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341DE" w:rsidRDefault="006341DE" w:rsidP="006341DE">
      <w:pPr>
        <w:ind w:firstLine="0"/>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6341DE" w:rsidRDefault="006341DE" w:rsidP="006341DE">
      <w:pPr>
        <w:jc w:val="center"/>
        <w:rPr>
          <w:rFonts w:eastAsia="Calibri"/>
          <w:b/>
          <w:bCs/>
          <w:color w:val="669900"/>
          <w:sz w:val="24"/>
          <w:szCs w:val="24"/>
          <w:u w:val="single"/>
        </w:rPr>
      </w:pPr>
      <w:r>
        <w:rPr>
          <w:b/>
          <w:bCs/>
          <w:sz w:val="24"/>
          <w:szCs w:val="24"/>
        </w:rPr>
        <w:t>[άρθρου 79 παρ. 4 ν. 4412/2016 (Α 147)]</w:t>
      </w:r>
    </w:p>
    <w:p w:rsidR="006341DE" w:rsidRDefault="006341DE" w:rsidP="006341DE">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6341DE" w:rsidRDefault="006341DE" w:rsidP="006341DE">
      <w:pPr>
        <w:ind w:firstLine="0"/>
        <w:jc w:val="center"/>
        <w:rPr>
          <w:b/>
          <w:bCs/>
        </w:rPr>
      </w:pPr>
      <w:r>
        <w:rPr>
          <w:b/>
          <w:bCs/>
          <w:u w:val="single"/>
        </w:rPr>
        <w:t>Μέρος Ι: Πληροφορίες σχετικά με την αναθέτουσα αρχή/αναθέτοντα φορέα  και τη διαδικασία ανάθεσης</w:t>
      </w:r>
    </w:p>
    <w:p w:rsidR="006341DE" w:rsidRDefault="006341DE" w:rsidP="006341DE">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6341DE" w:rsidTr="003C48BD">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6341DE" w:rsidRDefault="006341DE" w:rsidP="003C48BD">
            <w:pPr>
              <w:spacing w:after="0"/>
              <w:ind w:firstLine="0"/>
            </w:pPr>
            <w:r>
              <w:rPr>
                <w:b/>
                <w:bCs/>
              </w:rPr>
              <w:t>Α: Ονομασία, διεύθυνση και στοιχεία επικοινωνίας της αναθέτουσας αρχής (</w:t>
            </w:r>
            <w:proofErr w:type="spellStart"/>
            <w:r>
              <w:rPr>
                <w:b/>
                <w:bCs/>
              </w:rPr>
              <w:t>αα</w:t>
            </w:r>
            <w:proofErr w:type="spellEnd"/>
            <w:r>
              <w:rPr>
                <w:b/>
                <w:bCs/>
              </w:rPr>
              <w:t>)/ αναθέτοντα φορέα (</w:t>
            </w:r>
            <w:proofErr w:type="spellStart"/>
            <w:r>
              <w:rPr>
                <w:b/>
                <w:bCs/>
              </w:rPr>
              <w:t>αφ</w:t>
            </w:r>
            <w:proofErr w:type="spellEnd"/>
            <w:r>
              <w:rPr>
                <w:b/>
                <w:bCs/>
              </w:rPr>
              <w:t>)</w:t>
            </w:r>
          </w:p>
          <w:p w:rsidR="006341DE" w:rsidRPr="009117FE" w:rsidRDefault="006341DE" w:rsidP="003C48BD">
            <w:pPr>
              <w:spacing w:after="0"/>
              <w:ind w:firstLine="0"/>
            </w:pPr>
            <w:r>
              <w:t>- Ονομασία: ΔΗΜΟΣ ΡΕΘΥΜΝΟΥ</w:t>
            </w:r>
          </w:p>
          <w:p w:rsidR="006341DE" w:rsidRPr="009117FE" w:rsidRDefault="006341DE" w:rsidP="003C48BD">
            <w:pPr>
              <w:spacing w:after="0"/>
              <w:ind w:firstLine="0"/>
            </w:pPr>
            <w:r>
              <w:t>- Κωδικός  Αναθέτουσας Αρχής / Αναθέτοντα Φορέα ΚΗΜΔΗΣ : 6263</w:t>
            </w:r>
          </w:p>
          <w:p w:rsidR="006341DE" w:rsidRDefault="006341DE" w:rsidP="003C48BD">
            <w:pPr>
              <w:spacing w:after="0"/>
              <w:ind w:firstLine="0"/>
            </w:pPr>
            <w:r>
              <w:t xml:space="preserve">- Ταχυδρομική διεύθυνση / Πόλη / </w:t>
            </w:r>
            <w:proofErr w:type="spellStart"/>
            <w:r>
              <w:t>Ταχ</w:t>
            </w:r>
            <w:proofErr w:type="spellEnd"/>
            <w:r>
              <w:t>. Κωδικός: ΚΟΥΝΤΟΥΡΙΩΤΗ 80-ΡΕΘΥΜΝΟ-74100]</w:t>
            </w:r>
          </w:p>
          <w:p w:rsidR="006341DE" w:rsidRPr="009117FE" w:rsidRDefault="006341DE" w:rsidP="003C48BD">
            <w:pPr>
              <w:spacing w:after="0"/>
              <w:ind w:firstLine="0"/>
            </w:pPr>
            <w:r>
              <w:t>- Αρμόδιος για πληροφορίες: ΤΖΑΝΑΚΑΚΗ ΠΟΠΗ</w:t>
            </w:r>
          </w:p>
          <w:p w:rsidR="006341DE" w:rsidRPr="009117FE" w:rsidRDefault="006341DE" w:rsidP="003C48BD">
            <w:pPr>
              <w:spacing w:after="0"/>
              <w:ind w:firstLine="0"/>
            </w:pPr>
            <w:r>
              <w:t>- Τηλέφωνο: 28310-40009</w:t>
            </w:r>
          </w:p>
          <w:p w:rsidR="006341DE" w:rsidRPr="009117FE" w:rsidRDefault="006341DE" w:rsidP="003C48BD">
            <w:pPr>
              <w:spacing w:after="0"/>
              <w:ind w:firstLine="0"/>
            </w:pPr>
            <w:r>
              <w:t xml:space="preserve">- </w:t>
            </w:r>
            <w:proofErr w:type="spellStart"/>
            <w:r>
              <w:t>Ηλ</w:t>
            </w:r>
            <w:proofErr w:type="spellEnd"/>
            <w:r>
              <w:t xml:space="preserve">. ταχυδρομείο: </w:t>
            </w:r>
            <w:proofErr w:type="spellStart"/>
            <w:r w:rsidRPr="00A10949">
              <w:rPr>
                <w:color w:val="002060"/>
                <w:lang w:val="en-US"/>
              </w:rPr>
              <w:t>tzanakakipopi</w:t>
            </w:r>
            <w:proofErr w:type="spellEnd"/>
            <w:r w:rsidRPr="00A10949">
              <w:rPr>
                <w:color w:val="002060"/>
              </w:rPr>
              <w:t>@</w:t>
            </w:r>
            <w:proofErr w:type="spellStart"/>
            <w:r w:rsidRPr="00A10949">
              <w:rPr>
                <w:color w:val="002060"/>
                <w:lang w:val="en-US"/>
              </w:rPr>
              <w:t>gmail</w:t>
            </w:r>
            <w:proofErr w:type="spellEnd"/>
            <w:r w:rsidRPr="00A10949">
              <w:rPr>
                <w:color w:val="002060"/>
              </w:rPr>
              <w:t>.</w:t>
            </w:r>
            <w:r w:rsidRPr="00A10949">
              <w:rPr>
                <w:color w:val="002060"/>
                <w:lang w:val="en-US"/>
              </w:rPr>
              <w:t>com</w:t>
            </w:r>
          </w:p>
          <w:p w:rsidR="006341DE" w:rsidRPr="009117FE" w:rsidRDefault="006341DE" w:rsidP="003C48BD">
            <w:pPr>
              <w:spacing w:after="0"/>
              <w:ind w:firstLine="0"/>
            </w:pPr>
            <w:r>
              <w:t xml:space="preserve">- Διεύθυνση στο Διαδίκτυο (διεύθυνση δικτυακού τόπου) </w:t>
            </w:r>
            <w:r w:rsidRPr="00A10949">
              <w:rPr>
                <w:color w:val="002060"/>
                <w:lang w:val="en-US"/>
              </w:rPr>
              <w:t>www</w:t>
            </w:r>
            <w:r w:rsidRPr="00A10949">
              <w:rPr>
                <w:color w:val="002060"/>
              </w:rPr>
              <w:t>.</w:t>
            </w:r>
            <w:proofErr w:type="spellStart"/>
            <w:r w:rsidRPr="00A10949">
              <w:rPr>
                <w:color w:val="002060"/>
                <w:lang w:val="en-US"/>
              </w:rPr>
              <w:t>rethymno</w:t>
            </w:r>
            <w:proofErr w:type="spellEnd"/>
            <w:r w:rsidRPr="00A10949">
              <w:rPr>
                <w:color w:val="002060"/>
              </w:rPr>
              <w:t>.</w:t>
            </w:r>
            <w:r w:rsidRPr="00A10949">
              <w:rPr>
                <w:color w:val="002060"/>
                <w:lang w:val="en-US"/>
              </w:rPr>
              <w:t>gr</w:t>
            </w:r>
          </w:p>
        </w:tc>
      </w:tr>
      <w:tr w:rsidR="006341DE" w:rsidTr="003C48BD">
        <w:trPr>
          <w:jc w:val="center"/>
        </w:trPr>
        <w:tc>
          <w:tcPr>
            <w:tcW w:w="8954" w:type="dxa"/>
            <w:tcBorders>
              <w:left w:val="single" w:sz="1" w:space="0" w:color="000000"/>
              <w:bottom w:val="single" w:sz="1" w:space="0" w:color="000000"/>
              <w:right w:val="single" w:sz="1" w:space="0" w:color="000000"/>
            </w:tcBorders>
            <w:shd w:val="clear" w:color="auto" w:fill="B2B2B2"/>
          </w:tcPr>
          <w:p w:rsidR="006341DE" w:rsidRDefault="006341DE" w:rsidP="003C48BD">
            <w:pPr>
              <w:spacing w:after="0"/>
              <w:ind w:firstLine="0"/>
            </w:pPr>
            <w:r>
              <w:rPr>
                <w:b/>
                <w:bCs/>
              </w:rPr>
              <w:t>Β: Πληροφορίες σχετικά με τη διαδικασία σύναψης σύμβασης</w:t>
            </w:r>
          </w:p>
          <w:p w:rsidR="00AF2CE8" w:rsidRPr="0008680E" w:rsidRDefault="006341DE" w:rsidP="00AB2007">
            <w:pPr>
              <w:suppressAutoHyphens w:val="0"/>
              <w:autoSpaceDE w:val="0"/>
              <w:autoSpaceDN w:val="0"/>
              <w:adjustRightInd w:val="0"/>
              <w:spacing w:after="0" w:line="240" w:lineRule="auto"/>
              <w:ind w:firstLine="0"/>
              <w:jc w:val="left"/>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00AB2007">
              <w:t xml:space="preserve"> «</w:t>
            </w:r>
            <w:r w:rsidR="00C126AA" w:rsidRPr="00C126AA">
              <w:t>ΒΕΛΤΙΩΤΙΚΕΣ ΠΑΡΕΜΒΑΣΕΙΣ ΣΤΟ ΓΗΠΕΔΟ Τ.Κ. ΑΜΝΑΤΟΥ</w:t>
            </w:r>
            <w:r w:rsidR="00C126AA">
              <w:t>»</w:t>
            </w:r>
          </w:p>
          <w:p w:rsidR="006341DE" w:rsidRPr="00AF2CE8" w:rsidRDefault="00AB2007" w:rsidP="003C48BD">
            <w:pPr>
              <w:suppressAutoHyphens w:val="0"/>
              <w:autoSpaceDE w:val="0"/>
              <w:autoSpaceDN w:val="0"/>
              <w:adjustRightInd w:val="0"/>
              <w:spacing w:after="0" w:line="240" w:lineRule="auto"/>
              <w:ind w:firstLine="0"/>
              <w:jc w:val="left"/>
              <w:rPr>
                <w:rFonts w:ascii="Tahoma-Bold" w:hAnsi="Tahoma-Bold" w:cs="Tahoma-Bold"/>
                <w:bCs/>
                <w:kern w:val="0"/>
                <w:lang w:eastAsia="el-GR"/>
              </w:rPr>
            </w:pPr>
            <w:r>
              <w:rPr>
                <w:rFonts w:ascii="Tahoma-Bold" w:hAnsi="Tahoma-Bold" w:cs="Tahoma-Bold"/>
                <w:bCs/>
                <w:kern w:val="0"/>
                <w:lang w:eastAsia="el-GR"/>
              </w:rPr>
              <w:t xml:space="preserve">CPV: </w:t>
            </w:r>
            <w:r w:rsidR="00A068B3" w:rsidRPr="00A068B3">
              <w:rPr>
                <w:rFonts w:ascii="Tahoma-Bold" w:hAnsi="Tahoma-Bold" w:cs="Tahoma-Bold"/>
                <w:bCs/>
                <w:kern w:val="0"/>
                <w:lang w:eastAsia="el-GR"/>
              </w:rPr>
              <w:t>45212200-8</w:t>
            </w:r>
            <w:r w:rsidR="00A068B3">
              <w:rPr>
                <w:rFonts w:ascii="Tahoma-Bold" w:hAnsi="Tahoma-Bold" w:cs="Tahoma-Bold"/>
                <w:bCs/>
                <w:kern w:val="0"/>
                <w:lang w:eastAsia="el-GR"/>
              </w:rPr>
              <w:t xml:space="preserve"> </w:t>
            </w:r>
            <w:r w:rsidR="00A068B3" w:rsidRPr="00A068B3">
              <w:rPr>
                <w:rFonts w:ascii="Tahoma-Bold" w:hAnsi="Tahoma-Bold" w:cs="Tahoma-Bold"/>
                <w:bCs/>
                <w:kern w:val="0"/>
                <w:lang w:eastAsia="el-GR"/>
              </w:rPr>
              <w:t>Κατασκευαστικές εργασίες για αθλητικές εγκαταστάσεις</w:t>
            </w:r>
          </w:p>
          <w:p w:rsidR="006341DE" w:rsidRDefault="006341DE" w:rsidP="003C48BD">
            <w:pPr>
              <w:spacing w:after="0"/>
              <w:ind w:firstLine="0"/>
            </w:pPr>
            <w:r>
              <w:t>- Κωδικός στο ΚΗΜΔΗΣ: [</w:t>
            </w:r>
            <w:r w:rsidR="00C126AA">
              <w:t>19</w:t>
            </w:r>
            <w:r w:rsidR="00C126AA">
              <w:rPr>
                <w:lang w:val="en-US"/>
              </w:rPr>
              <w:t>PROC005857017</w:t>
            </w:r>
            <w:r>
              <w:t>]</w:t>
            </w:r>
          </w:p>
          <w:p w:rsidR="006341DE" w:rsidRDefault="006341DE" w:rsidP="003C48BD">
            <w:pPr>
              <w:spacing w:after="0"/>
              <w:ind w:firstLine="0"/>
            </w:pPr>
            <w:r>
              <w:t>- Η σύμβαση αναφέρεται σε έργα, προμήθειες, ή υπηρεσίες :</w:t>
            </w:r>
            <w:r w:rsidR="003E28BD">
              <w:t xml:space="preserve"> </w:t>
            </w:r>
            <w:r>
              <w:t>ΕΡΓΑ</w:t>
            </w:r>
          </w:p>
        </w:tc>
      </w:tr>
    </w:tbl>
    <w:p w:rsidR="00E00AB5" w:rsidRDefault="00E00AB5" w:rsidP="006341DE">
      <w:pPr>
        <w:ind w:firstLine="0"/>
      </w:pPr>
    </w:p>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3A5BD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1"/>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proofErr w:type="spellStart"/>
            <w:r>
              <w:t>Ηλ</w:t>
            </w:r>
            <w:proofErr w:type="spellEnd"/>
            <w:r>
              <w:t>.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5"/>
                <w:vertAlign w:val="superscript"/>
              </w:rPr>
              <w:endnoteReference w:id="3"/>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E00AB5" w:rsidRDefault="00E00AB5" w:rsidP="00F140F3">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r w:rsidR="00F140F3">
              <w:rPr>
                <w:lang w:val="en-US"/>
              </w:rPr>
              <w:t xml:space="preserve"> </w:t>
            </w: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4"/>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lastRenderedPageBreak/>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5"/>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3A5BD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lastRenderedPageBreak/>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6"/>
      </w:r>
      <w:r>
        <w:t xml:space="preserve"> </w:t>
      </w:r>
    </w:p>
    <w:tbl>
      <w:tblPr>
        <w:tblW w:w="8959" w:type="dxa"/>
        <w:jc w:val="center"/>
        <w:tblLayout w:type="fixed"/>
        <w:tblLook w:val="0000" w:firstRow="0" w:lastRow="0" w:firstColumn="0" w:lastColumn="0" w:noHBand="0" w:noVBand="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w:t>
      </w:r>
      <w:proofErr w:type="spellStart"/>
      <w:r>
        <w:rPr>
          <w:i/>
        </w:rPr>
        <w:t>νομίμους</w:t>
      </w:r>
      <w:proofErr w:type="spellEnd"/>
      <w:r>
        <w:rPr>
          <w:i/>
        </w:rPr>
        <w:t xml:space="preserve">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proofErr w:type="spellStart"/>
            <w:r>
              <w:rPr>
                <w:b/>
                <w:i/>
              </w:rPr>
              <w:t>Υπεργολαβική</w:t>
            </w:r>
            <w:proofErr w:type="spellEnd"/>
            <w:r>
              <w:rPr>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7"/>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8"/>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9"/>
      </w:r>
      <w:r w:rsidRPr="00335746">
        <w:rPr>
          <w:color w:val="000000"/>
          <w:vertAlign w:val="superscript"/>
        </w:rPr>
        <w:t>,</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2"/>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4"/>
      </w:r>
      <w:r>
        <w:rPr>
          <w:rStyle w:val="a5"/>
          <w:color w:val="000000"/>
        </w:rPr>
        <w:t>.</w:t>
      </w:r>
    </w:p>
    <w:tbl>
      <w:tblPr>
        <w:tblW w:w="8959" w:type="dxa"/>
        <w:jc w:val="center"/>
        <w:tblLayout w:type="fixed"/>
        <w:tblLook w:val="0000" w:firstRow="0" w:lastRow="0" w:firstColumn="0" w:lastColumn="0" w:noHBand="0" w:noVBand="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6"/>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7"/>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proofErr w:type="spellStart"/>
            <w:r w:rsidR="00E00AB5">
              <w:t>Διευκρινήστε</w:t>
            </w:r>
            <w:proofErr w:type="spellEnd"/>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3"/>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4"/>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5"/>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proofErr w:type="spellStart"/>
            <w:r>
              <w:t>στ</w:t>
            </w:r>
            <w:proofErr w:type="spellEnd"/>
            <w:r>
              <w:t xml:space="preserve">) αναστολή επιχειρηματικών δραστηριοτήτων, ή </w:t>
            </w:r>
          </w:p>
          <w:p w:rsidR="00E00AB5" w:rsidRDefault="00E00AB5" w:rsidP="00576263">
            <w:pPr>
              <w:spacing w:after="0"/>
              <w:ind w:firstLine="0"/>
            </w:pPr>
            <w:r>
              <w:rPr>
                <w:color w:val="000000"/>
              </w:rPr>
              <w:t xml:space="preserve">ζ) σε οποιαδήποτε ανάλογη κατάσταση </w:t>
            </w:r>
            <w:proofErr w:type="spellStart"/>
            <w:r>
              <w:rPr>
                <w:color w:val="000000"/>
              </w:rPr>
              <w:t>προκύπτουσα</w:t>
            </w:r>
            <w:proofErr w:type="spellEnd"/>
            <w:r>
              <w:rPr>
                <w:color w:val="000000"/>
              </w:rPr>
              <w:t xml:space="preserve">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a"/>
              </w:rPr>
              <w:endnoteReference w:id="26"/>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7"/>
            </w:r>
            <w:r>
              <w:t>;</w:t>
            </w:r>
          </w:p>
          <w:p w:rsidR="00E00AB5" w:rsidRDefault="00E00AB5" w:rsidP="00576263">
            <w:pPr>
              <w:spacing w:after="0"/>
              <w:ind w:firstLine="0"/>
            </w:pPr>
            <w:r>
              <w:rPr>
                <w:b/>
              </w:rPr>
              <w:lastRenderedPageBreak/>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28"/>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29"/>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1"/>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 xml:space="preserve">Α: </w:t>
      </w:r>
      <w:proofErr w:type="spellStart"/>
      <w:r>
        <w:rPr>
          <w:b/>
          <w:bCs/>
        </w:rPr>
        <w:t>Καταλληλότητα</w:t>
      </w:r>
      <w:proofErr w:type="spellEnd"/>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proofErr w:type="spellStart"/>
            <w:r>
              <w:rPr>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2"/>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3"/>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4"/>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351938">
              <w:t xml:space="preserve"> </w:t>
            </w:r>
            <w:r>
              <w:t>[……][…]</w:t>
            </w:r>
            <w:r w:rsidR="00CA0924" w:rsidRPr="00351938">
              <w:t xml:space="preserve"> </w:t>
            </w:r>
            <w:r>
              <w:t>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rPr>
                <w:i/>
              </w:rPr>
            </w:pPr>
            <w:r>
              <w:t>[……],[……][…]</w:t>
            </w:r>
            <w:r w:rsidR="00CA0924">
              <w:rPr>
                <w:lang w:val="en-US"/>
              </w:rPr>
              <w:t xml:space="preserve"> </w:t>
            </w: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lastRenderedPageBreak/>
              <w:t>4)Όσον αφορά τις χρηματοοικονομικές αναλογίες</w:t>
            </w:r>
            <w:r>
              <w:rPr>
                <w:rStyle w:val="aa"/>
              </w:rPr>
              <w:endnoteReference w:id="35"/>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aa"/>
                <w:lang w:val="en-US"/>
              </w:rPr>
              <w:endnoteReference w:id="36"/>
            </w:r>
            <w:r w:rsidRPr="00E00AB5">
              <w:t xml:space="preserve"> </w:t>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7"/>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rFonts w:eastAsia="Calibri"/>
                <w:i/>
              </w:rPr>
              <w:t xml:space="preserve"> </w:t>
            </w:r>
            <w:r>
              <w:rPr>
                <w:i/>
              </w:rP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38"/>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3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firstRow="0" w:lastRow="0" w:firstColumn="0" w:lastColumn="0" w:noHBand="0" w:noVBand="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40"/>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41"/>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 xml:space="preserve">α) τον ίδιο τον </w:t>
            </w:r>
            <w:proofErr w:type="spellStart"/>
            <w:r>
              <w:t>πάροχο</w:t>
            </w:r>
            <w:proofErr w:type="spellEnd"/>
            <w:r>
              <w:t xml:space="preserve">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rsidTr="004834F1">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2"/>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w:t>
            </w:r>
            <w:proofErr w:type="spellStart"/>
            <w:r>
              <w:t>καταλληλότητα</w:t>
            </w:r>
            <w:proofErr w:type="spellEnd"/>
            <w:r>
              <w:t xml:space="preserve">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bookmarkStart w:id="0" w:name="_GoBack"/>
      <w:bookmarkEnd w:id="0"/>
    </w:p>
    <w:p w:rsidR="00E00AB5" w:rsidRDefault="00E00AB5">
      <w:pPr>
        <w:pageBreakBefore/>
        <w:ind w:firstLine="0"/>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2F6B21">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3"/>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5"/>
                <w:vertAlign w:val="superscript"/>
              </w:rPr>
              <w:endnoteReference w:id="44"/>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5"/>
                <w:i/>
                <w:vertAlign w:val="superscript"/>
              </w:rPr>
              <w:endnoteReference w:id="45"/>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6"/>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7"/>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Ο κάτωθι υπογεγραμμένος δίδω επισήμως τη συγκατάθεσή μου στ</w:t>
      </w:r>
      <w:r w:rsidR="005E12C0">
        <w:rPr>
          <w:i/>
        </w:rPr>
        <w:t xml:space="preserve">ο Δήμο </w:t>
      </w:r>
      <w:proofErr w:type="spellStart"/>
      <w:r w:rsidR="005E12C0">
        <w:rPr>
          <w:i/>
        </w:rPr>
        <w:t>Ρεθύμνης</w:t>
      </w:r>
      <w:proofErr w:type="spellEnd"/>
      <w:r>
        <w:rPr>
          <w:i/>
        </w:rPr>
        <w:t xml:space="preserve">, προκειμένου να αποκτήσει πρόσβαση σε δικαιολογητικά των πληροφοριών τις οποίες έχω υποβάλλει </w:t>
      </w:r>
      <w:r w:rsidR="005E12C0" w:rsidRPr="005E12C0">
        <w:rPr>
          <w:i/>
        </w:rPr>
        <w:t>στα μέρη I-IV</w:t>
      </w:r>
      <w:r>
        <w:rPr>
          <w:i/>
        </w:rPr>
        <w:t xml:space="preserve"> του παρόντος Τυποποιημένου Εντύπου Υπεύθυνης </w:t>
      </w:r>
      <w:proofErr w:type="spellStart"/>
      <w:r>
        <w:rPr>
          <w:i/>
        </w:rPr>
        <w:t>Δήλώσης</w:t>
      </w:r>
      <w:proofErr w:type="spellEnd"/>
      <w:r>
        <w:rPr>
          <w:i/>
        </w:rPr>
        <w:t xml:space="preserve"> για τους σκοπούς </w:t>
      </w:r>
      <w:r w:rsidR="005E12C0" w:rsidRPr="005E12C0">
        <w:rPr>
          <w:i/>
        </w:rPr>
        <w:t>του ανοιχτού ηλεκτρονικού διαγωνισμού επιλογής αναδόχου του έργου «</w:t>
      </w:r>
      <w:r w:rsidR="00C126AA">
        <w:rPr>
          <w:i/>
        </w:rPr>
        <w:t xml:space="preserve">Βελτιωτικές παρεμβάσεις στο γήπεδο Τ.Κ. </w:t>
      </w:r>
      <w:proofErr w:type="spellStart"/>
      <w:r w:rsidR="00C126AA">
        <w:rPr>
          <w:i/>
        </w:rPr>
        <w:t>Αμνάτου</w:t>
      </w:r>
      <w:proofErr w:type="spellEnd"/>
      <w:r w:rsidR="005E12C0" w:rsidRPr="005E12C0">
        <w:rPr>
          <w:i/>
        </w:rPr>
        <w:t xml:space="preserve">», </w:t>
      </w:r>
      <w:proofErr w:type="spellStart"/>
      <w:r w:rsidR="005E12C0" w:rsidRPr="005E12C0">
        <w:rPr>
          <w:i/>
        </w:rPr>
        <w:t>κωδ</w:t>
      </w:r>
      <w:proofErr w:type="spellEnd"/>
      <w:r w:rsidR="005E12C0" w:rsidRPr="005E12C0">
        <w:rPr>
          <w:i/>
        </w:rPr>
        <w:t xml:space="preserve">. ΚΗΜΔΗΣ </w:t>
      </w:r>
      <w:r w:rsidR="00C126AA" w:rsidRPr="00C126AA">
        <w:rPr>
          <w:i/>
        </w:rPr>
        <w:t>19PROC005857017</w:t>
      </w:r>
      <w:r>
        <w:rPr>
          <w:i/>
        </w:rPr>
        <w:t>.</w:t>
      </w:r>
    </w:p>
    <w:p w:rsidR="00F62DFA" w:rsidRDefault="00F62DFA">
      <w:pPr>
        <w:ind w:firstLine="0"/>
        <w:rPr>
          <w:i/>
        </w:rPr>
      </w:pPr>
    </w:p>
    <w:p w:rsidR="00F62DFA" w:rsidRDefault="00F62DFA">
      <w:pPr>
        <w:ind w:firstLine="0"/>
        <w:rPr>
          <w:i/>
        </w:rPr>
      </w:pPr>
      <w:r>
        <w:rPr>
          <w:i/>
        </w:rPr>
        <w:t>Ημερομηνία, τόπος και, όπου ζητείται ή είναι απαραίτητο, υπογραφή(-</w:t>
      </w:r>
      <w:proofErr w:type="spellStart"/>
      <w:r>
        <w:rPr>
          <w:i/>
        </w:rPr>
        <w:t>ές</w:t>
      </w:r>
      <w:proofErr w:type="spellEnd"/>
      <w:r>
        <w:rPr>
          <w:i/>
        </w:rPr>
        <w:t xml:space="preserve">): [……]   </w:t>
      </w:r>
    </w:p>
    <w:p w:rsidR="00B73C16" w:rsidRDefault="00B73C16">
      <w:pPr>
        <w:ind w:firstLine="0"/>
      </w:pPr>
      <w:r>
        <w:rPr>
          <w:i/>
        </w:rPr>
        <w:br w:type="page"/>
      </w:r>
    </w:p>
    <w:sectPr w:rsidR="00B73C16">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7D9" w:rsidRDefault="009A27D9">
      <w:pPr>
        <w:spacing w:after="0" w:line="240" w:lineRule="auto"/>
      </w:pPr>
      <w:r>
        <w:separator/>
      </w:r>
    </w:p>
  </w:endnote>
  <w:endnote w:type="continuationSeparator" w:id="0">
    <w:p w:rsidR="009A27D9" w:rsidRDefault="009A27D9">
      <w:pPr>
        <w:spacing w:after="0" w:line="240" w:lineRule="auto"/>
      </w:pPr>
      <w:r>
        <w:continuationSeparator/>
      </w:r>
    </w:p>
  </w:endnote>
  <w:endnote w:id="1">
    <w:p w:rsidR="00E00AB5" w:rsidRPr="002F6B21" w:rsidRDefault="00E00AB5"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2">
    <w:p w:rsidR="002F6B21" w:rsidRPr="00F62DFA" w:rsidRDefault="00E00AB5" w:rsidP="00B73C16">
      <w:pPr>
        <w:pStyle w:val="af9"/>
        <w:tabs>
          <w:tab w:val="left" w:pos="284"/>
        </w:tabs>
        <w:ind w:firstLine="0"/>
        <w:rPr>
          <w:rStyle w:val="DeltaViewInsertion"/>
          <w:b w:val="0"/>
          <w:i w:val="0"/>
        </w:rPr>
      </w:pPr>
      <w:r w:rsidRPr="00F62DFA">
        <w:rPr>
          <w:rStyle w:val="a5"/>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6B21" w:rsidRPr="00F62DFA" w:rsidRDefault="00E00AB5"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E6916" w:rsidRPr="00F62DFA" w:rsidRDefault="00E00AB5"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00AB5" w:rsidRPr="002F6B21" w:rsidRDefault="00E00AB5"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3">
    <w:p w:rsidR="00E00AB5" w:rsidRPr="002F6B21" w:rsidRDefault="00E00AB5" w:rsidP="00B73C16">
      <w:pPr>
        <w:pStyle w:val="af9"/>
        <w:tabs>
          <w:tab w:val="left" w:pos="284"/>
        </w:tabs>
        <w:ind w:firstLine="0"/>
      </w:pPr>
      <w:r w:rsidRPr="00F62DFA">
        <w:rPr>
          <w:rStyle w:val="a5"/>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4">
    <w:p w:rsidR="00E00AB5" w:rsidRPr="002F6B21" w:rsidRDefault="00E00AB5" w:rsidP="00B73C16">
      <w:pPr>
        <w:pStyle w:val="af9"/>
        <w:tabs>
          <w:tab w:val="left" w:pos="284"/>
        </w:tabs>
        <w:ind w:firstLine="0"/>
      </w:pPr>
      <w:r w:rsidRPr="00F62DFA">
        <w:rPr>
          <w:rStyle w:val="a5"/>
        </w:rPr>
        <w:endnoteRef/>
      </w:r>
      <w:r w:rsidRPr="002F6B21">
        <w:tab/>
      </w:r>
      <w:r w:rsidRPr="002F6B21">
        <w:t>Τα δικαιολογητικά και η κατάταξη, εάν υπάρχουν, αναφέρονται στην πιστοποίηση.</w:t>
      </w:r>
    </w:p>
  </w:endnote>
  <w:endnote w:id="5">
    <w:p w:rsidR="00E00AB5" w:rsidRPr="002F6B21" w:rsidRDefault="00E00AB5" w:rsidP="00B73C16">
      <w:pPr>
        <w:pStyle w:val="af9"/>
        <w:tabs>
          <w:tab w:val="left" w:pos="284"/>
        </w:tabs>
        <w:ind w:firstLine="0"/>
      </w:pPr>
      <w:r w:rsidRPr="00F62DFA">
        <w:rPr>
          <w:rStyle w:val="a5"/>
        </w:rPr>
        <w:endnoteRef/>
      </w:r>
      <w:r w:rsidRPr="002F6B21">
        <w:tab/>
      </w:r>
      <w:r w:rsidRPr="002F6B21">
        <w:t>Ειδικότερα ως μέλος ένωσης ή κοινοπραξίας ή άλλου παρόμοιου καθεστώτος.</w:t>
      </w:r>
    </w:p>
  </w:endnote>
  <w:endnote w:id="6">
    <w:p w:rsidR="00E00AB5" w:rsidRPr="002F6B21" w:rsidRDefault="00E00AB5" w:rsidP="00B73C16">
      <w:pPr>
        <w:pStyle w:val="af9"/>
        <w:tabs>
          <w:tab w:val="left" w:pos="284"/>
        </w:tabs>
        <w:ind w:firstLine="0"/>
      </w:pPr>
      <w:r w:rsidRPr="00F62DFA">
        <w:rPr>
          <w:rStyle w:val="a5"/>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E00AB5" w:rsidRPr="002F6B21" w:rsidRDefault="00E00AB5" w:rsidP="00B73C16">
      <w:pPr>
        <w:pStyle w:val="af9"/>
        <w:tabs>
          <w:tab w:val="left" w:pos="284"/>
        </w:tabs>
        <w:ind w:firstLine="0"/>
      </w:pPr>
      <w:r w:rsidRPr="00F62DFA">
        <w:rPr>
          <w:rStyle w:val="a5"/>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00AB5" w:rsidRPr="002F6B21" w:rsidRDefault="00E00AB5" w:rsidP="00B73C16">
      <w:pPr>
        <w:pStyle w:val="af9"/>
        <w:tabs>
          <w:tab w:val="left" w:pos="284"/>
        </w:tabs>
        <w:ind w:firstLine="0"/>
      </w:pPr>
      <w:r w:rsidRPr="00F62DFA">
        <w:rPr>
          <w:rStyle w:val="a5"/>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E00AB5" w:rsidRPr="002F6B21" w:rsidRDefault="00E00AB5" w:rsidP="00B73C16">
      <w:pPr>
        <w:pStyle w:val="af9"/>
        <w:tabs>
          <w:tab w:val="left" w:pos="284"/>
        </w:tabs>
        <w:ind w:firstLine="0"/>
      </w:pPr>
      <w:r w:rsidRPr="00F62DFA">
        <w:rPr>
          <w:rStyle w:val="a5"/>
        </w:rPr>
        <w:endnoteRef/>
      </w:r>
      <w:r w:rsidRPr="002F6B21">
        <w:tab/>
      </w:r>
      <w:r w:rsidRPr="002F6B21">
        <w:t>Σύμφωνα με άρθρο 73 παρ. 1 (β). Στον Κανονισμό ΕΕΕΣ (Κανονισμός ΕΕ 2016/7) αναφέρεται ως “διαφθορά”.</w:t>
      </w:r>
    </w:p>
  </w:endnote>
  <w:endnote w:id="10">
    <w:p w:rsidR="00E00AB5" w:rsidRPr="002F6B21" w:rsidRDefault="00E00AB5" w:rsidP="00B73C16">
      <w:pPr>
        <w:pStyle w:val="af9"/>
        <w:tabs>
          <w:tab w:val="left" w:pos="284"/>
        </w:tabs>
        <w:ind w:firstLine="0"/>
      </w:pPr>
      <w:r w:rsidRPr="00F62DFA">
        <w:rPr>
          <w:rStyle w:val="a5"/>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E00AB5" w:rsidRPr="002F6B21" w:rsidRDefault="00E00AB5" w:rsidP="00B73C16">
      <w:pPr>
        <w:pStyle w:val="af9"/>
        <w:tabs>
          <w:tab w:val="left" w:pos="284"/>
        </w:tabs>
        <w:ind w:firstLine="0"/>
      </w:pPr>
      <w:r w:rsidRPr="00F62DFA">
        <w:rPr>
          <w:rStyle w:val="a5"/>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E00AB5" w:rsidRPr="002F6B21" w:rsidRDefault="00E00AB5" w:rsidP="00B73C16">
      <w:pPr>
        <w:pStyle w:val="af9"/>
        <w:tabs>
          <w:tab w:val="left" w:pos="284"/>
        </w:tabs>
        <w:ind w:firstLine="0"/>
      </w:pPr>
      <w:r w:rsidRPr="00F62DFA">
        <w:rPr>
          <w:rStyle w:val="a5"/>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00AB5" w:rsidRPr="002F6B21" w:rsidRDefault="00E00AB5" w:rsidP="00B73C16">
      <w:pPr>
        <w:pStyle w:val="af9"/>
        <w:tabs>
          <w:tab w:val="left" w:pos="284"/>
        </w:tabs>
        <w:ind w:firstLine="0"/>
      </w:pPr>
      <w:r w:rsidRPr="00F62DFA">
        <w:rPr>
          <w:rStyle w:val="a5"/>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E00AB5" w:rsidRPr="002F6B21" w:rsidRDefault="00E00AB5" w:rsidP="00B73C16">
      <w:pPr>
        <w:pStyle w:val="af9"/>
        <w:tabs>
          <w:tab w:val="left" w:pos="284"/>
        </w:tabs>
        <w:ind w:firstLine="0"/>
      </w:pPr>
      <w:r w:rsidRPr="00F62DFA">
        <w:rPr>
          <w:rStyle w:val="a5"/>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E00AB5" w:rsidRPr="002F6B21" w:rsidRDefault="00E00AB5" w:rsidP="00B73C16">
      <w:pPr>
        <w:pStyle w:val="af9"/>
        <w:tabs>
          <w:tab w:val="left" w:pos="284"/>
        </w:tabs>
        <w:ind w:firstLine="0"/>
      </w:pPr>
      <w:r w:rsidRPr="00F62DFA">
        <w:rPr>
          <w:rStyle w:val="a5"/>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17">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18">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19">
    <w:p w:rsidR="00E00AB5" w:rsidRPr="002F6B21" w:rsidRDefault="00E00AB5" w:rsidP="00B73C16">
      <w:pPr>
        <w:pStyle w:val="af9"/>
        <w:tabs>
          <w:tab w:val="left" w:pos="284"/>
        </w:tabs>
        <w:ind w:firstLine="0"/>
      </w:pPr>
      <w:r w:rsidRPr="00F62DFA">
        <w:rPr>
          <w:rStyle w:val="a5"/>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00AB5" w:rsidRPr="002F6B21" w:rsidRDefault="00E00AB5" w:rsidP="00B73C16">
      <w:pPr>
        <w:pStyle w:val="af9"/>
        <w:tabs>
          <w:tab w:val="left" w:pos="284"/>
        </w:tabs>
        <w:ind w:firstLine="0"/>
      </w:pPr>
      <w:r w:rsidRPr="00F62DFA">
        <w:rPr>
          <w:rStyle w:val="a5"/>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E00AB5" w:rsidRPr="002F6B21" w:rsidRDefault="00E00AB5" w:rsidP="00B73C16">
      <w:pPr>
        <w:pStyle w:val="af9"/>
        <w:tabs>
          <w:tab w:val="left" w:pos="284"/>
        </w:tabs>
        <w:ind w:firstLine="0"/>
      </w:pPr>
      <w:r w:rsidRPr="00F62DFA">
        <w:rPr>
          <w:rStyle w:val="a5"/>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00AB5" w:rsidRPr="002F6B21" w:rsidRDefault="00E00AB5" w:rsidP="00B73C16">
      <w:pPr>
        <w:pStyle w:val="af9"/>
        <w:tabs>
          <w:tab w:val="left" w:pos="284"/>
        </w:tabs>
        <w:ind w:firstLine="0"/>
      </w:pPr>
      <w:r w:rsidRPr="00F62DFA">
        <w:rPr>
          <w:rStyle w:val="a5"/>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24">
    <w:p w:rsidR="00E00AB5" w:rsidRPr="002F6B21" w:rsidRDefault="00E00AB5" w:rsidP="00B73C16">
      <w:pPr>
        <w:pStyle w:val="af9"/>
        <w:tabs>
          <w:tab w:val="left" w:pos="284"/>
        </w:tabs>
        <w:ind w:firstLine="0"/>
      </w:pPr>
      <w:r w:rsidRPr="00F62DFA">
        <w:rPr>
          <w:rStyle w:val="a5"/>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E00AB5" w:rsidRPr="002F6B21" w:rsidRDefault="00E00AB5" w:rsidP="00B73C16">
      <w:pPr>
        <w:pStyle w:val="af9"/>
        <w:tabs>
          <w:tab w:val="left" w:pos="284"/>
        </w:tabs>
        <w:ind w:firstLine="0"/>
      </w:pPr>
      <w:r w:rsidRPr="00F62DFA">
        <w:rPr>
          <w:rStyle w:val="a5"/>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6">
    <w:p w:rsidR="00E00AB5" w:rsidRPr="002F6B21" w:rsidRDefault="00E00AB5" w:rsidP="00B73C16">
      <w:pPr>
        <w:pStyle w:val="af9"/>
        <w:tabs>
          <w:tab w:val="left" w:pos="284"/>
        </w:tabs>
        <w:ind w:firstLine="0"/>
      </w:pPr>
      <w:r w:rsidRPr="00F62DFA">
        <w:rPr>
          <w:rStyle w:val="a5"/>
        </w:rPr>
        <w:endnoteRef/>
      </w:r>
      <w:r w:rsidRPr="002F6B21">
        <w:tab/>
      </w:r>
      <w:r w:rsidRPr="002F6B21">
        <w:t>Άρθρο 73 παρ. 5.</w:t>
      </w:r>
    </w:p>
  </w:endnote>
  <w:endnote w:id="27">
    <w:p w:rsidR="00E00AB5" w:rsidRPr="002F6B21" w:rsidRDefault="00E00AB5" w:rsidP="00B73C16">
      <w:pPr>
        <w:pStyle w:val="af9"/>
        <w:tabs>
          <w:tab w:val="left" w:pos="284"/>
        </w:tabs>
        <w:ind w:firstLine="0"/>
      </w:pPr>
      <w:r w:rsidRPr="00F62DFA">
        <w:rPr>
          <w:rStyle w:val="a5"/>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8">
    <w:p w:rsidR="00E00AB5" w:rsidRPr="002F6B21" w:rsidRDefault="00E00AB5" w:rsidP="00B73C16">
      <w:pPr>
        <w:pStyle w:val="af9"/>
        <w:tabs>
          <w:tab w:val="left" w:pos="284"/>
        </w:tabs>
        <w:ind w:firstLine="0"/>
      </w:pPr>
      <w:r w:rsidRPr="00F62DFA">
        <w:rPr>
          <w:rStyle w:val="a5"/>
        </w:rPr>
        <w:endnoteRef/>
      </w:r>
      <w:r w:rsidRPr="002F6B21">
        <w:tab/>
      </w:r>
      <w:r w:rsidRPr="002F6B21">
        <w:t>Όπως προσδιορίζεται στο άρθρο 24 ή στα έγγραφα της σύμβασης</w:t>
      </w:r>
      <w:r w:rsidRPr="002F6B21">
        <w:rPr>
          <w:b/>
          <w:i/>
        </w:rPr>
        <w:t>.</w:t>
      </w:r>
    </w:p>
  </w:endnote>
  <w:endnote w:id="29">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0">
    <w:p w:rsidR="00E00AB5" w:rsidRPr="002F6B21" w:rsidRDefault="00E00AB5" w:rsidP="00B73C16">
      <w:pPr>
        <w:pStyle w:val="af9"/>
        <w:tabs>
          <w:tab w:val="left" w:pos="284"/>
        </w:tabs>
        <w:ind w:firstLine="0"/>
      </w:pPr>
      <w:r w:rsidRPr="00F62DFA">
        <w:rPr>
          <w:rStyle w:val="a5"/>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ΕΕΕΣ (Κανονισμός ΕΕ 2016/7)</w:t>
      </w:r>
    </w:p>
  </w:endnote>
  <w:endnote w:id="31">
    <w:p w:rsidR="00E00AB5" w:rsidRPr="002F6B21" w:rsidRDefault="00E00AB5" w:rsidP="00B73C16">
      <w:pPr>
        <w:pStyle w:val="af9"/>
        <w:tabs>
          <w:tab w:val="left" w:pos="284"/>
        </w:tabs>
        <w:ind w:firstLine="0"/>
      </w:pPr>
      <w:r w:rsidRPr="00F62DFA">
        <w:rPr>
          <w:rStyle w:val="a5"/>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2">
    <w:p w:rsidR="00E00AB5" w:rsidRPr="002F6B21" w:rsidRDefault="00E00AB5" w:rsidP="00B73C16">
      <w:pPr>
        <w:pStyle w:val="af9"/>
        <w:tabs>
          <w:tab w:val="left" w:pos="284"/>
        </w:tabs>
        <w:ind w:firstLine="0"/>
      </w:pPr>
      <w:r w:rsidRPr="00F62DFA">
        <w:rPr>
          <w:rStyle w:val="a5"/>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E00AB5" w:rsidRPr="002F6B21" w:rsidRDefault="00E00AB5" w:rsidP="00B73C16">
      <w:pPr>
        <w:pStyle w:val="af9"/>
        <w:tabs>
          <w:tab w:val="left" w:pos="284"/>
        </w:tabs>
        <w:ind w:firstLine="0"/>
      </w:pPr>
      <w:r w:rsidRPr="00F62DFA">
        <w:rPr>
          <w:rStyle w:val="a5"/>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4">
    <w:p w:rsidR="00E00AB5" w:rsidRPr="002F6B21" w:rsidRDefault="00E00AB5" w:rsidP="00B73C16">
      <w:pPr>
        <w:pStyle w:val="af9"/>
        <w:tabs>
          <w:tab w:val="left" w:pos="284"/>
        </w:tabs>
        <w:ind w:firstLine="0"/>
      </w:pPr>
      <w:r w:rsidRPr="00F62DFA">
        <w:rPr>
          <w:rStyle w:val="a5"/>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5">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6">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E00AB5" w:rsidRPr="002F6B21" w:rsidRDefault="00E00AB5" w:rsidP="00B73C16">
      <w:pPr>
        <w:pStyle w:val="af9"/>
        <w:tabs>
          <w:tab w:val="left" w:pos="284"/>
        </w:tabs>
        <w:ind w:firstLine="0"/>
      </w:pPr>
      <w:r w:rsidRPr="00F62DFA">
        <w:rPr>
          <w:rStyle w:val="a5"/>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8">
    <w:p w:rsidR="00E00AB5" w:rsidRPr="002F6B21" w:rsidRDefault="00E00AB5" w:rsidP="00B73C16">
      <w:pPr>
        <w:pStyle w:val="af9"/>
        <w:tabs>
          <w:tab w:val="left" w:pos="284"/>
        </w:tabs>
        <w:ind w:firstLine="0"/>
      </w:pPr>
      <w:r w:rsidRPr="00F62DFA">
        <w:rPr>
          <w:rStyle w:val="a5"/>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9">
    <w:p w:rsidR="00E00AB5" w:rsidRPr="002F6B21" w:rsidRDefault="00E00AB5" w:rsidP="00B73C16">
      <w:pPr>
        <w:pStyle w:val="af9"/>
        <w:tabs>
          <w:tab w:val="left" w:pos="284"/>
        </w:tabs>
        <w:ind w:firstLine="0"/>
      </w:pPr>
      <w:r w:rsidRPr="00F62DFA">
        <w:rPr>
          <w:rStyle w:val="a5"/>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0">
    <w:p w:rsidR="00E00AB5" w:rsidRPr="002F6B21" w:rsidRDefault="00E00AB5" w:rsidP="00B73C16">
      <w:pPr>
        <w:pStyle w:val="af9"/>
        <w:tabs>
          <w:tab w:val="left" w:pos="284"/>
        </w:tabs>
        <w:ind w:firstLine="0"/>
      </w:pPr>
      <w:r w:rsidRPr="00F62DFA">
        <w:rPr>
          <w:rStyle w:val="a5"/>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1">
    <w:p w:rsidR="00E00AB5" w:rsidRPr="002F6B21" w:rsidRDefault="00E00AB5" w:rsidP="00B73C16">
      <w:pPr>
        <w:pStyle w:val="af9"/>
        <w:tabs>
          <w:tab w:val="left" w:pos="284"/>
        </w:tabs>
        <w:ind w:firstLine="0"/>
      </w:pPr>
      <w:r w:rsidRPr="00F62DFA">
        <w:rPr>
          <w:rStyle w:val="a5"/>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2">
    <w:p w:rsidR="00E00AB5" w:rsidRPr="002F6B21" w:rsidRDefault="00E00AB5" w:rsidP="00B73C16">
      <w:pPr>
        <w:pStyle w:val="af9"/>
        <w:tabs>
          <w:tab w:val="left" w:pos="284"/>
        </w:tabs>
        <w:ind w:firstLine="0"/>
      </w:pPr>
      <w:r w:rsidRPr="00F62DFA">
        <w:rPr>
          <w:rStyle w:val="a5"/>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3">
    <w:p w:rsidR="00E00AB5" w:rsidRPr="002F6B21" w:rsidRDefault="00E00AB5" w:rsidP="00B73C16">
      <w:pPr>
        <w:pStyle w:val="af9"/>
        <w:tabs>
          <w:tab w:val="left" w:pos="284"/>
        </w:tabs>
        <w:ind w:firstLine="0"/>
      </w:pPr>
      <w:r w:rsidRPr="00F62DFA">
        <w:rPr>
          <w:rStyle w:val="a5"/>
        </w:rPr>
        <w:endnoteRef/>
      </w:r>
      <w:r w:rsidRPr="002F6B21">
        <w:tab/>
      </w:r>
      <w:r w:rsidRPr="002F6B21">
        <w:t>Διευκρινίστε ποιο στοιχείο αφορά η απάντηση.</w:t>
      </w:r>
    </w:p>
  </w:endnote>
  <w:endnote w:id="44">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45">
    <w:p w:rsidR="00E00AB5" w:rsidRPr="002F6B21" w:rsidRDefault="00E00AB5"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46">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47">
    <w:p w:rsidR="00E00AB5" w:rsidRPr="002F6B21" w:rsidRDefault="00E00AB5" w:rsidP="00B73C16">
      <w:pPr>
        <w:pStyle w:val="af9"/>
        <w:tabs>
          <w:tab w:val="left" w:pos="284"/>
        </w:tabs>
        <w:ind w:firstLine="0"/>
      </w:pPr>
      <w:r w:rsidRPr="00F62DFA">
        <w:rPr>
          <w:rStyle w:val="a5"/>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Bold">
    <w:panose1 w:val="00000000000000000000"/>
    <w:charset w:val="A1"/>
    <w:family w:val="auto"/>
    <w:notTrueType/>
    <w:pitch w:val="default"/>
    <w:sig w:usb0="00000081" w:usb1="00000000" w:usb2="00000000" w:usb3="00000000" w:csb0="00000008"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FA" w:rsidRDefault="00F62DFA">
    <w:pPr>
      <w:pStyle w:val="af0"/>
      <w:shd w:val="clear" w:color="auto" w:fill="FFFFFF"/>
      <w:jc w:val="center"/>
    </w:pPr>
    <w:r>
      <w:fldChar w:fldCharType="begin"/>
    </w:r>
    <w:r>
      <w:instrText xml:space="preserve"> PAGE </w:instrText>
    </w:r>
    <w:r>
      <w:fldChar w:fldCharType="separate"/>
    </w:r>
    <w:r w:rsidR="00C126AA">
      <w:rPr>
        <w:noProof/>
      </w:rPr>
      <w:t>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7D9" w:rsidRDefault="009A27D9">
      <w:pPr>
        <w:spacing w:after="0" w:line="240" w:lineRule="auto"/>
      </w:pPr>
      <w:r>
        <w:separator/>
      </w:r>
    </w:p>
  </w:footnote>
  <w:footnote w:type="continuationSeparator" w:id="0">
    <w:p w:rsidR="009A27D9" w:rsidRDefault="009A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FA" w:rsidRDefault="005E12C0">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0" t="0" r="8255" b="254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 cy="40360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37E70"/>
    <w:rsid w:val="0008680E"/>
    <w:rsid w:val="001A5643"/>
    <w:rsid w:val="001E6916"/>
    <w:rsid w:val="00225F9A"/>
    <w:rsid w:val="0025081D"/>
    <w:rsid w:val="00280674"/>
    <w:rsid w:val="002F6B21"/>
    <w:rsid w:val="00335746"/>
    <w:rsid w:val="00351938"/>
    <w:rsid w:val="003A5BD6"/>
    <w:rsid w:val="003B1786"/>
    <w:rsid w:val="003C48BD"/>
    <w:rsid w:val="003D05A6"/>
    <w:rsid w:val="003D10A7"/>
    <w:rsid w:val="003E28BD"/>
    <w:rsid w:val="004834F1"/>
    <w:rsid w:val="004A40BE"/>
    <w:rsid w:val="00533781"/>
    <w:rsid w:val="00576263"/>
    <w:rsid w:val="00584A78"/>
    <w:rsid w:val="005B781E"/>
    <w:rsid w:val="005E12C0"/>
    <w:rsid w:val="006254C5"/>
    <w:rsid w:val="006341DE"/>
    <w:rsid w:val="006F7E9D"/>
    <w:rsid w:val="007318B7"/>
    <w:rsid w:val="00763C66"/>
    <w:rsid w:val="00782DD2"/>
    <w:rsid w:val="007B56D0"/>
    <w:rsid w:val="007F5ACF"/>
    <w:rsid w:val="0097480F"/>
    <w:rsid w:val="00994447"/>
    <w:rsid w:val="0099584D"/>
    <w:rsid w:val="009A0E61"/>
    <w:rsid w:val="009A27D9"/>
    <w:rsid w:val="00A068B3"/>
    <w:rsid w:val="00A1314A"/>
    <w:rsid w:val="00A973E8"/>
    <w:rsid w:val="00AA40AA"/>
    <w:rsid w:val="00AB2007"/>
    <w:rsid w:val="00AF2CE8"/>
    <w:rsid w:val="00B24328"/>
    <w:rsid w:val="00B73C16"/>
    <w:rsid w:val="00B956BE"/>
    <w:rsid w:val="00C126AA"/>
    <w:rsid w:val="00C441BF"/>
    <w:rsid w:val="00C86856"/>
    <w:rsid w:val="00CA0924"/>
    <w:rsid w:val="00D01B59"/>
    <w:rsid w:val="00D06E3F"/>
    <w:rsid w:val="00D736E6"/>
    <w:rsid w:val="00E00AB5"/>
    <w:rsid w:val="00E109F9"/>
    <w:rsid w:val="00E12049"/>
    <w:rsid w:val="00F140F3"/>
    <w:rsid w:val="00F62D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4E89CE8-6F34-4B0B-AB52-90B69143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2"/>
      </w:numPr>
      <w:outlineLvl w:val="0"/>
    </w:pPr>
    <w:rPr>
      <w:b/>
      <w:sz w:val="28"/>
    </w:rPr>
  </w:style>
  <w:style w:type="paragraph" w:styleId="2">
    <w:name w:val="heading 2"/>
    <w:basedOn w:val="a0"/>
    <w:next w:val="a0"/>
    <w:qFormat/>
    <w:pPr>
      <w:numPr>
        <w:numId w:val="3"/>
      </w:numPr>
      <w:outlineLvl w:val="1"/>
    </w:pPr>
    <w:rPr>
      <w:b/>
      <w:sz w:val="24"/>
    </w:rPr>
  </w:style>
  <w:style w:type="paragraph" w:styleId="3">
    <w:name w:val="heading 3"/>
    <w:basedOn w:val="a0"/>
    <w:next w:val="a0"/>
    <w:qFormat/>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5">
    <w:name w:val="Προεπιλεγμένη γραμματοσειρά5"/>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styleId="a6">
    <w:name w:val="footnote reference"/>
    <w:rPr>
      <w:vertAlign w:val="superscript"/>
    </w:rPr>
  </w:style>
  <w:style w:type="character" w:customStyle="1" w:styleId="a7">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8">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9">
    <w:name w:val="Χαρακτήρες σημείωσης τέλους"/>
    <w:rPr>
      <w:vertAlign w:val="superscript"/>
    </w:rPr>
  </w:style>
  <w:style w:type="character" w:customStyle="1" w:styleId="WW-">
    <w:name w:val="WW-Χαρακτήρες σημείωσης τέλους"/>
  </w:style>
  <w:style w:type="character" w:styleId="aa">
    <w:name w:val="end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cs="Mangal"/>
      <w:i/>
      <w:iCs/>
      <w:sz w:val="24"/>
      <w:szCs w:val="24"/>
    </w:rPr>
  </w:style>
  <w:style w:type="paragraph" w:customStyle="1" w:styleId="ae">
    <w:name w:val="Ευρετήριο"/>
    <w:basedOn w:val="a"/>
    <w:pPr>
      <w:suppressLineNumbers/>
    </w:pPr>
    <w:rPr>
      <w:rFonts w:cs="Mangal"/>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1">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pPr>
      <w:spacing w:after="0" w:line="100" w:lineRule="atLeast"/>
      <w:ind w:left="-568" w:right="-355" w:firstLine="284"/>
    </w:pPr>
    <w:rPr>
      <w:rFonts w:ascii="Arial" w:hAnsi="Arial" w:cs="Arial"/>
      <w:b/>
      <w:sz w:val="24"/>
      <w:szCs w:val="20"/>
    </w:rPr>
  </w:style>
  <w:style w:type="paragraph" w:customStyle="1" w:styleId="13">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pPr>
      <w:spacing w:after="0" w:line="100" w:lineRule="atLeast"/>
    </w:pPr>
    <w:rPr>
      <w:rFonts w:ascii="Tahoma" w:hAnsi="Tahoma" w:cs="Tahoma"/>
      <w:sz w:val="16"/>
      <w:szCs w:val="16"/>
    </w:rPr>
  </w:style>
  <w:style w:type="paragraph" w:customStyle="1" w:styleId="15">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5"/>
      </w:numPr>
    </w:pPr>
  </w:style>
  <w:style w:type="paragraph" w:customStyle="1" w:styleId="Point1">
    <w:name w:val="Point 1"/>
    <w:basedOn w:val="a"/>
    <w:pPr>
      <w:ind w:left="1417" w:hanging="567"/>
    </w:pPr>
  </w:style>
  <w:style w:type="paragraph" w:customStyle="1" w:styleId="Tiret1">
    <w:name w:val="Tiret 1"/>
    <w:basedOn w:val="Point1"/>
    <w:pPr>
      <w:numPr>
        <w:numId w:val="6"/>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7"/>
      </w:numPr>
    </w:pPr>
  </w:style>
  <w:style w:type="paragraph" w:customStyle="1" w:styleId="NormalLeft">
    <w:name w:val="Normal Left"/>
    <w:basedOn w:val="a"/>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7CA38-F204-4B41-82BE-CAC846C9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4851</Words>
  <Characters>26196</Characters>
  <Application>Microsoft Office Word</Application>
  <DocSecurity>0</DocSecurity>
  <Lines>218</Lines>
  <Paragraphs>61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Γιώργος Πετρουλάκης</cp:lastModifiedBy>
  <cp:revision>3</cp:revision>
  <cp:lastPrinted>2018-08-29T15:15:00Z</cp:lastPrinted>
  <dcterms:created xsi:type="dcterms:W3CDTF">2019-11-15T07:16:00Z</dcterms:created>
  <dcterms:modified xsi:type="dcterms:W3CDTF">2019-11-15T07:20:00Z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