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0A6C" w14:textId="77777777" w:rsidR="00CC5316" w:rsidRPr="00BB6103" w:rsidRDefault="00C63437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lang w:eastAsia="el-GR" w:bidi="ar-SA"/>
        </w:rPr>
        <w:object w:dxaOrig="1440" w:dyaOrig="1440" w14:anchorId="3469D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43204035" r:id="rId7"/>
        </w:obje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0A693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4C35156" w14:textId="77777777"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141480" w14:textId="0A2B129D" w:rsidR="00845EB7" w:rsidRPr="00DE3364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  </w:t>
      </w:r>
      <w:r w:rsidR="00322CF1">
        <w:rPr>
          <w:rFonts w:ascii="Times New Roman" w:eastAsia="MS Mincho" w:hAnsi="Times New Roman" w:cs="Times New Roman"/>
          <w:sz w:val="22"/>
          <w:szCs w:val="22"/>
        </w:rPr>
        <w:t>1</w:t>
      </w:r>
      <w:r w:rsidR="00FE376F">
        <w:rPr>
          <w:rFonts w:ascii="Times New Roman" w:eastAsia="MS Mincho" w:hAnsi="Times New Roman" w:cs="Times New Roman"/>
          <w:sz w:val="22"/>
          <w:szCs w:val="22"/>
        </w:rPr>
        <w:t>7</w:t>
      </w:r>
      <w:r w:rsidR="00322CF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FE376F">
        <w:rPr>
          <w:rFonts w:ascii="Times New Roman" w:eastAsia="MS Mincho" w:hAnsi="Times New Roman" w:cs="Times New Roman"/>
          <w:sz w:val="22"/>
          <w:szCs w:val="22"/>
        </w:rPr>
        <w:t>Ιουνίου</w:t>
      </w:r>
      <w:r w:rsidR="00322CF1">
        <w:rPr>
          <w:rFonts w:ascii="Times New Roman" w:eastAsia="MS Mincho" w:hAnsi="Times New Roman" w:cs="Times New Roman"/>
          <w:sz w:val="22"/>
          <w:szCs w:val="22"/>
        </w:rPr>
        <w:t xml:space="preserve"> 2026</w:t>
      </w:r>
    </w:p>
    <w:p w14:paraId="51635E8C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6C2EF7D9" w14:textId="00009E93" w:rsidR="003E0689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Πρωτ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B0BD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63437">
        <w:rPr>
          <w:rFonts w:ascii="Times New Roman" w:eastAsia="MS Mincho" w:hAnsi="Times New Roman" w:cs="Times New Roman"/>
          <w:sz w:val="22"/>
          <w:szCs w:val="22"/>
        </w:rPr>
        <w:t>20922</w:t>
      </w:r>
    </w:p>
    <w:p w14:paraId="60E73B9D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14:paraId="21E6D293" w14:textId="77777777"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14:paraId="2F291164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558D07D0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14:paraId="1E719247" w14:textId="7B196D81" w:rsidR="00CC5316" w:rsidRDefault="00547E5B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C282C81" wp14:editId="332A5C08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13335" t="5715" r="1206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6368" w14:textId="77777777" w:rsidR="00E37354" w:rsidRPr="00264ED7" w:rsidRDefault="00E37354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E363B29" w14:textId="77777777" w:rsidR="00E37354" w:rsidRPr="00264ED7" w:rsidRDefault="00E3735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31887E72" w14:textId="77777777" w:rsidR="00E37354" w:rsidRPr="00264ED7" w:rsidRDefault="00E3735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5C679A47" w14:textId="77777777" w:rsidR="00E37354" w:rsidRPr="00264ED7" w:rsidRDefault="00E3735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0D967ED9" w14:textId="77777777" w:rsidR="00E37354" w:rsidRPr="00264ED7" w:rsidRDefault="00E3735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82C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9146368" w14:textId="77777777" w:rsidR="00E37354" w:rsidRPr="00264ED7" w:rsidRDefault="00E37354" w:rsidP="007F4E98">
                      <w:pPr>
                        <w:rPr>
                          <w:szCs w:val="22"/>
                        </w:rPr>
                      </w:pPr>
                    </w:p>
                    <w:p w14:paraId="6E363B29" w14:textId="77777777" w:rsidR="00E37354" w:rsidRPr="00264ED7" w:rsidRDefault="00E3735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31887E72" w14:textId="77777777" w:rsidR="00E37354" w:rsidRPr="00264ED7" w:rsidRDefault="00E3735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5C679A47" w14:textId="77777777" w:rsidR="00E37354" w:rsidRPr="00264ED7" w:rsidRDefault="00E3735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0D967ED9" w14:textId="77777777" w:rsidR="00E37354" w:rsidRPr="00264ED7" w:rsidRDefault="00E3735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06056DDC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19545004" w14:textId="77777777" w:rsidR="00CC5316" w:rsidRPr="00386CC9" w:rsidRDefault="00CC5316" w:rsidP="00BB6103">
      <w:pPr>
        <w:pStyle w:val="1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>Πληροφορίες: Έ</w:t>
      </w:r>
      <w:r w:rsidR="00845EB7"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>.</w:t>
      </w:r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 Μανογιαννάκη  </w:t>
      </w:r>
    </w:p>
    <w:p w14:paraId="528E5AAE" w14:textId="77777777" w:rsidR="00CC5316" w:rsidRPr="00FB771B" w:rsidRDefault="00CC5316" w:rsidP="00BB6103">
      <w:pPr>
        <w:pStyle w:val="1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B771B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ΤΗΛ.: 28313.41306                                                                                                                                                                                                                                 </w:t>
      </w:r>
    </w:p>
    <w:p w14:paraId="3A39AC03" w14:textId="7777777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14:paraId="5188D105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08C7962B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BD8B1EE" w14:textId="77777777"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14:paraId="732EEE25" w14:textId="77777777" w:rsidR="00CC5316" w:rsidRPr="00BB6103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387214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6A72F6DA" w14:textId="77777777" w:rsidR="00CC5316" w:rsidRPr="00BB6103" w:rsidRDefault="00CC5316" w:rsidP="00BB6103">
      <w:pPr>
        <w:pStyle w:val="22"/>
        <w:spacing w:after="0" w:line="240" w:lineRule="auto"/>
        <w:ind w:left="720" w:firstLine="46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5774FB4F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>Αντιδημάρχους Ρεθύμνης</w:t>
      </w:r>
    </w:p>
    <w:p w14:paraId="3DD9F80A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>4. Διευθυντές Υπηρεσιών Δήμου Ρεθύμνης</w:t>
      </w:r>
    </w:p>
    <w:p w14:paraId="6E0D7883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Ρεθύμνης </w:t>
      </w:r>
    </w:p>
    <w:p w14:paraId="15D5347A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14:paraId="7CB7D360" w14:textId="77777777" w:rsidR="00ED1450" w:rsidRDefault="00ED1450" w:rsidP="00620B1F">
      <w:pPr>
        <w:ind w:right="26"/>
        <w:jc w:val="center"/>
        <w:rPr>
          <w:b/>
          <w:bCs/>
          <w:sz w:val="22"/>
          <w:szCs w:val="22"/>
        </w:rPr>
      </w:pPr>
    </w:p>
    <w:p w14:paraId="65D76E05" w14:textId="77777777" w:rsidR="003E0689" w:rsidRDefault="003E0689" w:rsidP="00620B1F">
      <w:pPr>
        <w:ind w:right="26"/>
        <w:jc w:val="center"/>
        <w:rPr>
          <w:b/>
          <w:bCs/>
          <w:sz w:val="22"/>
          <w:szCs w:val="22"/>
        </w:rPr>
      </w:pPr>
    </w:p>
    <w:p w14:paraId="14A4B62C" w14:textId="77777777"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14:paraId="0DED6F3C" w14:textId="77777777"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14:paraId="68D0FB94" w14:textId="77777777"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14:paraId="3450521B" w14:textId="0DD533EA"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FE376F">
        <w:rPr>
          <w:b/>
          <w:bCs/>
          <w:sz w:val="22"/>
          <w:szCs w:val="22"/>
        </w:rPr>
        <w:t>20</w:t>
      </w:r>
      <w:r w:rsidR="00860A2D">
        <w:rPr>
          <w:b/>
          <w:bCs/>
          <w:sz w:val="22"/>
          <w:szCs w:val="22"/>
        </w:rPr>
        <w:t>/202</w:t>
      </w:r>
      <w:r w:rsidR="00322CF1">
        <w:rPr>
          <w:b/>
          <w:bCs/>
          <w:sz w:val="22"/>
          <w:szCs w:val="22"/>
        </w:rPr>
        <w:t>6</w:t>
      </w:r>
      <w:r w:rsidR="00CC5316" w:rsidRPr="00400C26">
        <w:rPr>
          <w:b/>
          <w:bCs/>
          <w:sz w:val="22"/>
          <w:szCs w:val="22"/>
        </w:rPr>
        <w:t>)</w:t>
      </w:r>
    </w:p>
    <w:p w14:paraId="086A9A86" w14:textId="77777777"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14:paraId="32064479" w14:textId="77777777" w:rsidR="00752906" w:rsidRDefault="00752906" w:rsidP="00315357">
      <w:pPr>
        <w:ind w:firstLine="851"/>
        <w:jc w:val="both"/>
        <w:rPr>
          <w:color w:val="000000"/>
          <w:sz w:val="22"/>
          <w:szCs w:val="22"/>
        </w:rPr>
      </w:pPr>
    </w:p>
    <w:p w14:paraId="7CB6A971" w14:textId="219CF41E" w:rsidR="00CC5316" w:rsidRPr="00620B1F" w:rsidRDefault="00CC5316" w:rsidP="00315357">
      <w:pPr>
        <w:ind w:firstLine="851"/>
        <w:jc w:val="both"/>
        <w:rPr>
          <w:sz w:val="22"/>
          <w:szCs w:val="22"/>
        </w:rPr>
      </w:pPr>
      <w:r w:rsidRPr="00620B1F">
        <w:rPr>
          <w:color w:val="000000"/>
          <w:sz w:val="22"/>
          <w:szCs w:val="22"/>
        </w:rPr>
        <w:t xml:space="preserve">Σας προσκαλούμε σε </w:t>
      </w:r>
      <w:r w:rsidRPr="00620B1F">
        <w:rPr>
          <w:b/>
          <w:sz w:val="22"/>
          <w:szCs w:val="22"/>
          <w:u w:val="single"/>
        </w:rPr>
        <w:t>Έκτακτη και Κατεπείγουσα Συνεδρίαση</w:t>
      </w:r>
      <w:r w:rsidRPr="00620B1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620B1F">
        <w:rPr>
          <w:sz w:val="22"/>
          <w:szCs w:val="22"/>
          <w:shd w:val="clear" w:color="auto" w:fill="FFFFFF"/>
        </w:rPr>
        <w:t>  που θα πραγματοποιηθεί</w:t>
      </w:r>
      <w:r w:rsidR="00E72DA0">
        <w:rPr>
          <w:sz w:val="22"/>
          <w:szCs w:val="22"/>
          <w:shd w:val="clear" w:color="auto" w:fill="FFFFFF"/>
        </w:rPr>
        <w:t>, δια ζώσης,</w:t>
      </w:r>
      <w:r w:rsidRPr="00620B1F">
        <w:rPr>
          <w:sz w:val="22"/>
          <w:szCs w:val="22"/>
          <w:shd w:val="clear" w:color="auto" w:fill="FFFFFF"/>
        </w:rPr>
        <w:t> σ</w:t>
      </w:r>
      <w:r w:rsidRPr="00620B1F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>
        <w:rPr>
          <w:sz w:val="22"/>
          <w:szCs w:val="22"/>
        </w:rPr>
        <w:t xml:space="preserve"> </w:t>
      </w:r>
      <w:r w:rsidR="001C63F7" w:rsidRPr="001C63F7">
        <w:rPr>
          <w:b/>
          <w:sz w:val="22"/>
          <w:szCs w:val="22"/>
        </w:rPr>
        <w:t xml:space="preserve">σήμερα, Τετάρτη </w:t>
      </w:r>
      <w:r w:rsidR="00FE376F" w:rsidRPr="001C63F7">
        <w:rPr>
          <w:b/>
          <w:sz w:val="22"/>
          <w:szCs w:val="22"/>
        </w:rPr>
        <w:t>1</w:t>
      </w:r>
      <w:r w:rsidR="009A3D87">
        <w:rPr>
          <w:b/>
          <w:sz w:val="22"/>
          <w:szCs w:val="22"/>
        </w:rPr>
        <w:t>7</w:t>
      </w:r>
      <w:r w:rsidR="00FE376F" w:rsidRPr="001C63F7">
        <w:rPr>
          <w:b/>
          <w:sz w:val="22"/>
          <w:szCs w:val="22"/>
        </w:rPr>
        <w:t xml:space="preserve"> Ιουνίου</w:t>
      </w:r>
      <w:r w:rsidR="00E37354" w:rsidRPr="001C63F7">
        <w:rPr>
          <w:b/>
          <w:sz w:val="22"/>
          <w:szCs w:val="22"/>
        </w:rPr>
        <w:t xml:space="preserve"> </w:t>
      </w:r>
      <w:r w:rsidRPr="001C63F7">
        <w:rPr>
          <w:b/>
          <w:sz w:val="22"/>
          <w:szCs w:val="22"/>
        </w:rPr>
        <w:t>202</w:t>
      </w:r>
      <w:r w:rsidR="00322CF1" w:rsidRPr="001C63F7">
        <w:rPr>
          <w:b/>
          <w:sz w:val="22"/>
          <w:szCs w:val="22"/>
        </w:rPr>
        <w:t>6</w:t>
      </w:r>
      <w:r w:rsidRPr="001C63F7">
        <w:rPr>
          <w:b/>
          <w:sz w:val="22"/>
          <w:szCs w:val="22"/>
        </w:rPr>
        <w:t xml:space="preserve"> </w:t>
      </w:r>
      <w:r w:rsidR="00860A2D" w:rsidRPr="001C63F7">
        <w:rPr>
          <w:b/>
          <w:sz w:val="22"/>
          <w:szCs w:val="22"/>
        </w:rPr>
        <w:t>και ώρα 1</w:t>
      </w:r>
      <w:r w:rsidR="001C63F7" w:rsidRPr="001C63F7">
        <w:rPr>
          <w:b/>
          <w:sz w:val="22"/>
          <w:szCs w:val="22"/>
        </w:rPr>
        <w:t>3</w:t>
      </w:r>
      <w:r w:rsidR="007D71D2" w:rsidRPr="001C63F7">
        <w:rPr>
          <w:b/>
          <w:sz w:val="22"/>
          <w:szCs w:val="22"/>
        </w:rPr>
        <w:t>:</w:t>
      </w:r>
      <w:r w:rsidR="001C63F7" w:rsidRPr="001C63F7">
        <w:rPr>
          <w:b/>
          <w:sz w:val="22"/>
          <w:szCs w:val="22"/>
        </w:rPr>
        <w:t>0</w:t>
      </w:r>
      <w:r w:rsidR="00322CF1" w:rsidRPr="001C63F7">
        <w:rPr>
          <w:b/>
          <w:sz w:val="22"/>
          <w:szCs w:val="22"/>
        </w:rPr>
        <w:t>0</w:t>
      </w:r>
      <w:r w:rsidRPr="001C63F7">
        <w:rPr>
          <w:b/>
          <w:sz w:val="22"/>
          <w:szCs w:val="22"/>
        </w:rPr>
        <w:t>,</w:t>
      </w:r>
      <w:r w:rsidRPr="003B0E2A">
        <w:rPr>
          <w:sz w:val="22"/>
          <w:szCs w:val="22"/>
        </w:rPr>
        <w:t xml:space="preserve"> για</w:t>
      </w:r>
      <w:r w:rsidRPr="00620B1F">
        <w:rPr>
          <w:sz w:val="22"/>
          <w:szCs w:val="22"/>
        </w:rPr>
        <w:t xml:space="preserve"> τ</w:t>
      </w:r>
      <w:r w:rsidR="00E72DA0">
        <w:rPr>
          <w:sz w:val="22"/>
          <w:szCs w:val="22"/>
        </w:rPr>
        <w:t>η συζήτηση και λήψη απόφασης στ</w:t>
      </w:r>
      <w:r w:rsidR="00740AF6">
        <w:rPr>
          <w:sz w:val="22"/>
          <w:szCs w:val="22"/>
        </w:rPr>
        <w:t>ο</w:t>
      </w:r>
      <w:r w:rsidRPr="00620B1F">
        <w:rPr>
          <w:sz w:val="22"/>
          <w:szCs w:val="22"/>
        </w:rPr>
        <w:t xml:space="preserve"> παρακάτω θέμα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620B1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620B1F">
        <w:rPr>
          <w:sz w:val="22"/>
          <w:szCs w:val="22"/>
        </w:rPr>
        <w:t>, ως εξής:</w:t>
      </w:r>
    </w:p>
    <w:p w14:paraId="068F5F0C" w14:textId="77777777" w:rsidR="00CC5316" w:rsidRDefault="00CC5316" w:rsidP="00961CC4">
      <w:pPr>
        <w:ind w:firstLine="840"/>
        <w:jc w:val="both"/>
        <w:rPr>
          <w:color w:val="000000"/>
          <w:sz w:val="22"/>
          <w:szCs w:val="22"/>
        </w:rPr>
      </w:pPr>
    </w:p>
    <w:p w14:paraId="09B3B575" w14:textId="77777777" w:rsidR="00FE376F" w:rsidRPr="00131FAF" w:rsidRDefault="00FE376F" w:rsidP="00961CC4">
      <w:pPr>
        <w:ind w:firstLine="840"/>
        <w:jc w:val="both"/>
        <w:rPr>
          <w:color w:val="000000"/>
          <w:sz w:val="22"/>
          <w:szCs w:val="22"/>
        </w:rPr>
      </w:pPr>
    </w:p>
    <w:p w14:paraId="245D5A58" w14:textId="5F51E16A" w:rsidR="00930832" w:rsidRPr="001C63F7" w:rsidRDefault="00A5400A" w:rsidP="00340B2B">
      <w:pPr>
        <w:pStyle w:val="aa"/>
        <w:numPr>
          <w:ilvl w:val="0"/>
          <w:numId w:val="31"/>
        </w:numPr>
        <w:tabs>
          <w:tab w:val="left" w:pos="993"/>
          <w:tab w:val="left" w:pos="1134"/>
          <w:tab w:val="left" w:pos="1320"/>
        </w:tabs>
        <w:ind w:left="142" w:firstLine="709"/>
        <w:jc w:val="both"/>
        <w:rPr>
          <w:i/>
          <w:sz w:val="22"/>
          <w:szCs w:val="22"/>
        </w:rPr>
      </w:pPr>
      <w:r w:rsidRPr="001C63F7">
        <w:rPr>
          <w:sz w:val="22"/>
          <w:szCs w:val="22"/>
        </w:rPr>
        <w:t xml:space="preserve">Εξειδίκευση δαπάνης </w:t>
      </w:r>
      <w:r w:rsidR="00930832" w:rsidRPr="001C63F7">
        <w:rPr>
          <w:sz w:val="22"/>
          <w:szCs w:val="22"/>
        </w:rPr>
        <w:t>για την απονομή τιμητικής διάκρισης στον κ. Νίκο Σταμπολίδη, Καθηγητή του Πανεπιστημίου Κρήτης και Γενικό Διευθυντή του Μουσείου Ακρόπολης</w:t>
      </w:r>
      <w:r w:rsidR="00930832" w:rsidRPr="001C63F7">
        <w:rPr>
          <w:sz w:val="22"/>
          <w:szCs w:val="22"/>
        </w:rPr>
        <w:t xml:space="preserve"> </w:t>
      </w:r>
    </w:p>
    <w:p w14:paraId="470B9538" w14:textId="77777777" w:rsidR="001C63F7" w:rsidRDefault="001C63F7" w:rsidP="00A5400A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</w:p>
    <w:p w14:paraId="192F5EB7" w14:textId="77777777" w:rsidR="001C63F7" w:rsidRDefault="001C63F7" w:rsidP="00A5400A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</w:p>
    <w:p w14:paraId="1B909ABD" w14:textId="5852B434" w:rsidR="00FD5074" w:rsidRPr="001C63F7" w:rsidRDefault="00CC37BE" w:rsidP="001C63F7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  <w:r w:rsidRPr="003F6797">
        <w:rPr>
          <w:iCs/>
          <w:sz w:val="20"/>
          <w:szCs w:val="20"/>
        </w:rPr>
        <w:t xml:space="preserve">Η Συνεδρίαση είναι </w:t>
      </w:r>
      <w:r w:rsidRPr="003F6797">
        <w:rPr>
          <w:iCs/>
          <w:sz w:val="20"/>
          <w:szCs w:val="20"/>
          <w:u w:val="single"/>
        </w:rPr>
        <w:t>έκτακτη και κατεπείγουσα</w:t>
      </w:r>
      <w:r w:rsidRPr="003F6797">
        <w:rPr>
          <w:iCs/>
          <w:sz w:val="20"/>
          <w:szCs w:val="20"/>
        </w:rPr>
        <w:t xml:space="preserve">, </w:t>
      </w:r>
      <w:r w:rsidR="00FD5074" w:rsidRPr="001C63F7">
        <w:rPr>
          <w:i/>
          <w:sz w:val="20"/>
          <w:szCs w:val="20"/>
        </w:rPr>
        <w:t>διότι</w:t>
      </w:r>
      <w:r w:rsidR="001C63F7" w:rsidRPr="001C63F7">
        <w:rPr>
          <w:i/>
          <w:sz w:val="20"/>
          <w:szCs w:val="20"/>
        </w:rPr>
        <w:t xml:space="preserve"> </w:t>
      </w:r>
      <w:r w:rsidR="00FD5074" w:rsidRPr="001C63F7">
        <w:rPr>
          <w:i/>
          <w:sz w:val="18"/>
          <w:szCs w:val="18"/>
        </w:rPr>
        <w:t xml:space="preserve">η </w:t>
      </w:r>
      <w:r w:rsidR="00FD5074" w:rsidRPr="001C63F7">
        <w:rPr>
          <w:i/>
          <w:sz w:val="20"/>
          <w:szCs w:val="20"/>
        </w:rPr>
        <w:t xml:space="preserve"> </w:t>
      </w:r>
      <w:r w:rsidR="00FD5074" w:rsidRPr="001C63F7">
        <w:rPr>
          <w:i/>
          <w:sz w:val="20"/>
          <w:szCs w:val="20"/>
        </w:rPr>
        <w:t>εκδήλωση</w:t>
      </w:r>
      <w:r w:rsidR="00FD5074" w:rsidRPr="001C63F7">
        <w:rPr>
          <w:i/>
          <w:sz w:val="20"/>
          <w:szCs w:val="20"/>
        </w:rPr>
        <w:t xml:space="preserve"> θα πραγματοποιηθ</w:t>
      </w:r>
      <w:r w:rsidR="00D54879" w:rsidRPr="001C63F7">
        <w:rPr>
          <w:i/>
          <w:sz w:val="20"/>
          <w:szCs w:val="20"/>
        </w:rPr>
        <w:t xml:space="preserve">εί </w:t>
      </w:r>
      <w:r w:rsidR="00FD5074" w:rsidRPr="001C63F7">
        <w:rPr>
          <w:i/>
          <w:sz w:val="20"/>
          <w:szCs w:val="20"/>
        </w:rPr>
        <w:t xml:space="preserve">στις </w:t>
      </w:r>
      <w:r w:rsidR="00FD5074" w:rsidRPr="001C63F7">
        <w:rPr>
          <w:i/>
          <w:sz w:val="20"/>
          <w:szCs w:val="20"/>
        </w:rPr>
        <w:t>28/6/2026</w:t>
      </w:r>
      <w:r w:rsidR="00FD5074" w:rsidRPr="001C63F7">
        <w:rPr>
          <w:i/>
          <w:sz w:val="20"/>
          <w:szCs w:val="20"/>
        </w:rPr>
        <w:t xml:space="preserve"> </w:t>
      </w:r>
      <w:r w:rsidR="00930832" w:rsidRPr="001C63F7">
        <w:rPr>
          <w:i/>
          <w:sz w:val="20"/>
          <w:szCs w:val="20"/>
        </w:rPr>
        <w:t>στο Ωδείο Ρεθύμνου</w:t>
      </w:r>
      <w:r w:rsidR="001C63F7">
        <w:rPr>
          <w:i/>
          <w:sz w:val="20"/>
          <w:szCs w:val="20"/>
        </w:rPr>
        <w:t>,</w:t>
      </w:r>
      <w:r w:rsidR="00FD5074" w:rsidRPr="001C63F7">
        <w:rPr>
          <w:i/>
          <w:sz w:val="20"/>
          <w:szCs w:val="20"/>
        </w:rPr>
        <w:t xml:space="preserve"> και σύμφωνα με τον Ν. 4412/2016 όπως τροποποιήθηκε και ισχύει, προκειμένου να γίν</w:t>
      </w:r>
      <w:r w:rsidR="00D54879" w:rsidRPr="001C63F7">
        <w:rPr>
          <w:i/>
          <w:sz w:val="20"/>
          <w:szCs w:val="20"/>
        </w:rPr>
        <w:t>ει</w:t>
      </w:r>
      <w:r w:rsidR="00FD5074" w:rsidRPr="001C63F7">
        <w:rPr>
          <w:i/>
          <w:sz w:val="20"/>
          <w:szCs w:val="20"/>
        </w:rPr>
        <w:t xml:space="preserve"> </w:t>
      </w:r>
      <w:r w:rsidR="00D54879" w:rsidRPr="001C63F7">
        <w:rPr>
          <w:i/>
          <w:sz w:val="20"/>
          <w:szCs w:val="20"/>
        </w:rPr>
        <w:t>η</w:t>
      </w:r>
      <w:r w:rsidR="00FD5074" w:rsidRPr="001C63F7">
        <w:rPr>
          <w:i/>
          <w:sz w:val="20"/>
          <w:szCs w:val="20"/>
        </w:rPr>
        <w:t xml:space="preserve"> </w:t>
      </w:r>
      <w:r w:rsidR="00D54879" w:rsidRPr="001C63F7">
        <w:rPr>
          <w:i/>
          <w:sz w:val="20"/>
          <w:szCs w:val="20"/>
        </w:rPr>
        <w:t>ανάθεση</w:t>
      </w:r>
      <w:r w:rsidR="00FD5074" w:rsidRPr="001C63F7">
        <w:rPr>
          <w:i/>
          <w:sz w:val="20"/>
          <w:szCs w:val="20"/>
        </w:rPr>
        <w:t xml:space="preserve"> </w:t>
      </w:r>
      <w:r w:rsidR="00930832" w:rsidRPr="001C63F7">
        <w:rPr>
          <w:i/>
          <w:sz w:val="20"/>
          <w:szCs w:val="20"/>
        </w:rPr>
        <w:t xml:space="preserve">παροχής φιλοξενίας </w:t>
      </w:r>
      <w:r w:rsidR="00FD5074" w:rsidRPr="001C63F7">
        <w:rPr>
          <w:i/>
          <w:sz w:val="20"/>
          <w:szCs w:val="20"/>
        </w:rPr>
        <w:t>απαιτούνται πέντε (5) ημέρες από την ημέρας της πρόσκλησης</w:t>
      </w:r>
      <w:r w:rsidR="00FD5074" w:rsidRPr="00FD5074">
        <w:rPr>
          <w:i/>
          <w:sz w:val="20"/>
          <w:szCs w:val="20"/>
        </w:rPr>
        <w:t>.</w:t>
      </w:r>
    </w:p>
    <w:p w14:paraId="3A5DE010" w14:textId="77777777" w:rsidR="001C63F7" w:rsidRDefault="001C63F7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46B0F04A" w14:textId="77777777" w:rsidR="001C63F7" w:rsidRDefault="001C63F7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3465F60F" w14:textId="77777777" w:rsidR="001C63F7" w:rsidRDefault="001C63F7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5F647B05" w14:textId="0CFF2CCA" w:rsidR="00CC5316" w:rsidRDefault="00CC5316" w:rsidP="00D009D3">
      <w:pPr>
        <w:tabs>
          <w:tab w:val="left" w:pos="1200"/>
        </w:tabs>
        <w:ind w:firstLine="840"/>
        <w:jc w:val="both"/>
        <w:rPr>
          <w:b/>
          <w:sz w:val="22"/>
          <w:szCs w:val="22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14:paraId="2CD0607C" w14:textId="77777777"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14:paraId="18B1DE4C" w14:textId="77777777" w:rsidR="00DC4CEC" w:rsidRDefault="00DC4CEC" w:rsidP="00587879">
      <w:pPr>
        <w:ind w:left="5040"/>
        <w:jc w:val="center"/>
        <w:rPr>
          <w:b/>
          <w:sz w:val="22"/>
          <w:szCs w:val="22"/>
        </w:rPr>
      </w:pPr>
    </w:p>
    <w:p w14:paraId="51123D94" w14:textId="77777777" w:rsidR="006351F8" w:rsidRPr="00BD1BE9" w:rsidRDefault="006351F8" w:rsidP="006351F8">
      <w:pPr>
        <w:ind w:left="5040"/>
        <w:jc w:val="center"/>
        <w:rPr>
          <w:b/>
          <w:sz w:val="22"/>
          <w:szCs w:val="22"/>
        </w:rPr>
      </w:pPr>
      <w:r w:rsidRPr="00BD1BE9">
        <w:rPr>
          <w:b/>
          <w:sz w:val="22"/>
          <w:szCs w:val="22"/>
        </w:rPr>
        <w:t>Ο ΠΡΟΕΔΡΟΣ ΤΗΣ</w:t>
      </w:r>
    </w:p>
    <w:p w14:paraId="43D12A03" w14:textId="77777777" w:rsidR="006351F8" w:rsidRDefault="006351F8" w:rsidP="006351F8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ΔΗΜΟΤ</w:t>
      </w:r>
      <w:r w:rsidRPr="00BD1BE9">
        <w:rPr>
          <w:b/>
          <w:sz w:val="22"/>
          <w:szCs w:val="22"/>
        </w:rPr>
        <w:t>ΙΚΗΣ ΕΠΙΤΡΟΠΗΣ</w:t>
      </w:r>
    </w:p>
    <w:p w14:paraId="4A45875C" w14:textId="77777777" w:rsidR="006351F8" w:rsidRDefault="006351F8" w:rsidP="006351F8">
      <w:pPr>
        <w:ind w:left="5040"/>
        <w:jc w:val="center"/>
        <w:rPr>
          <w:b/>
          <w:sz w:val="22"/>
          <w:szCs w:val="22"/>
        </w:rPr>
      </w:pPr>
    </w:p>
    <w:p w14:paraId="6866BF31" w14:textId="77777777" w:rsidR="006351F8" w:rsidRDefault="006351F8" w:rsidP="006351F8">
      <w:pPr>
        <w:ind w:left="5040"/>
        <w:jc w:val="center"/>
        <w:rPr>
          <w:b/>
          <w:i/>
          <w:sz w:val="22"/>
          <w:szCs w:val="22"/>
        </w:rPr>
      </w:pPr>
      <w:r w:rsidRPr="00700017">
        <w:rPr>
          <w:b/>
          <w:i/>
          <w:sz w:val="22"/>
          <w:szCs w:val="22"/>
        </w:rPr>
        <w:t>Στυλιανός Σπανουδάκη</w:t>
      </w:r>
      <w:r>
        <w:rPr>
          <w:b/>
          <w:i/>
          <w:sz w:val="22"/>
          <w:szCs w:val="22"/>
        </w:rPr>
        <w:t>ς</w:t>
      </w:r>
    </w:p>
    <w:p w14:paraId="48C1B4C9" w14:textId="77777777" w:rsidR="006351F8" w:rsidRPr="00700017" w:rsidRDefault="006351F8" w:rsidP="006351F8">
      <w:pPr>
        <w:ind w:left="50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Αντιδήμαρχος Ρεθύμνης</w:t>
      </w:r>
    </w:p>
    <w:p w14:paraId="4A4151C5" w14:textId="77777777" w:rsidR="006351F8" w:rsidRDefault="006351F8" w:rsidP="006351F8">
      <w:pPr>
        <w:jc w:val="center"/>
        <w:rPr>
          <w:b/>
          <w:sz w:val="22"/>
          <w:szCs w:val="22"/>
        </w:rPr>
      </w:pPr>
    </w:p>
    <w:p w14:paraId="46EAC8BC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2032D7DC" w14:textId="77777777" w:rsidR="001C63F7" w:rsidRDefault="001C63F7" w:rsidP="00587879">
      <w:pPr>
        <w:jc w:val="center"/>
        <w:rPr>
          <w:b/>
          <w:sz w:val="22"/>
          <w:szCs w:val="22"/>
        </w:rPr>
      </w:pPr>
    </w:p>
    <w:p w14:paraId="00A33037" w14:textId="77777777" w:rsidR="001C63F7" w:rsidRDefault="001C63F7" w:rsidP="00587879">
      <w:pPr>
        <w:jc w:val="center"/>
        <w:rPr>
          <w:b/>
          <w:sz w:val="22"/>
          <w:szCs w:val="22"/>
        </w:rPr>
      </w:pPr>
    </w:p>
    <w:p w14:paraId="1574C55C" w14:textId="77777777" w:rsidR="001C63F7" w:rsidRDefault="001C63F7" w:rsidP="00587879">
      <w:pPr>
        <w:jc w:val="center"/>
        <w:rPr>
          <w:b/>
          <w:sz w:val="22"/>
          <w:szCs w:val="22"/>
        </w:rPr>
      </w:pPr>
    </w:p>
    <w:p w14:paraId="07E3D032" w14:textId="6342D1BA"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49B6C5D6" w14:textId="77777777" w:rsidR="00CC5316" w:rsidRPr="00C7388C" w:rsidRDefault="00CC5316" w:rsidP="00587879">
      <w:pPr>
        <w:jc w:val="center"/>
        <w:rPr>
          <w:b/>
          <w:sz w:val="22"/>
          <w:szCs w:val="22"/>
        </w:rPr>
      </w:pPr>
    </w:p>
    <w:p w14:paraId="03D07B03" w14:textId="77777777" w:rsidR="00CC5316" w:rsidRPr="00BD1BE9" w:rsidRDefault="00CC5316" w:rsidP="00BB6103">
      <w:pPr>
        <w:jc w:val="both"/>
        <w:rPr>
          <w:b/>
          <w:sz w:val="22"/>
          <w:szCs w:val="22"/>
        </w:rPr>
      </w:pPr>
    </w:p>
    <w:p w14:paraId="700BD484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10E4AF29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Λαχνιδάκης Δημήτριος </w:t>
      </w:r>
    </w:p>
    <w:p w14:paraId="30207E41" w14:textId="77777777"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Λιανδρή Χαρίκλεια</w:t>
      </w:r>
    </w:p>
    <w:p w14:paraId="69984C97" w14:textId="77777777"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Λουκογιωργάκης Ευστάθιος </w:t>
      </w:r>
    </w:p>
    <w:p w14:paraId="12BF39EA" w14:textId="77777777"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Μαλάς Άγγελος </w:t>
      </w:r>
    </w:p>
    <w:p w14:paraId="4D1D7F8D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Σκορδίλης Γεώργιος</w:t>
      </w:r>
      <w:r>
        <w:rPr>
          <w:bCs/>
          <w:sz w:val="22"/>
          <w:szCs w:val="22"/>
        </w:rPr>
        <w:t xml:space="preserve"> </w:t>
      </w:r>
    </w:p>
    <w:p w14:paraId="7FB3313D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Δερεδάκης Νικόλαος</w:t>
      </w:r>
    </w:p>
    <w:p w14:paraId="1874FC61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Καρνή Μερσίνη</w:t>
      </w:r>
    </w:p>
    <w:p w14:paraId="5B02DB98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Κουτσαλεδάκη Ειρήνη</w:t>
      </w:r>
    </w:p>
    <w:p w14:paraId="39A25383" w14:textId="77777777" w:rsidR="005E4FF4" w:rsidRDefault="005E4FF4" w:rsidP="005E4FF4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F47E217" w14:textId="24E328D6" w:rsidR="005E4FF4" w:rsidRPr="005E4FF4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>Β. Κοινοποίηση:</w:t>
      </w:r>
    </w:p>
    <w:p w14:paraId="33B98943" w14:textId="77777777" w:rsidR="005E4FF4" w:rsidRPr="005E4FF4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 xml:space="preserve">Προς Αναπληρωματικά Μέλη Παράταξης "ΝΕΑ ΑΝΤΙΛΗΨΗ" </w:t>
      </w:r>
    </w:p>
    <w:p w14:paraId="17AF4591" w14:textId="6FD3A162" w:rsidR="00CC5316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>(</w:t>
      </w:r>
      <w:r w:rsidRPr="005E4FF4">
        <w:rPr>
          <w:sz w:val="22"/>
          <w:szCs w:val="22"/>
          <w:u w:val="single"/>
        </w:rPr>
        <w:t>κατόπιν κλήρωσης λόγω ισοψηφίας)</w:t>
      </w:r>
    </w:p>
    <w:p w14:paraId="0BFE1246" w14:textId="0890EF7B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Φραγκιαδάκης Στυλιανός </w:t>
      </w:r>
    </w:p>
    <w:p w14:paraId="2D0FCE1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Μποτόνης</w:t>
      </w:r>
    </w:p>
    <w:p w14:paraId="526206D8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15AD790B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14:paraId="3B09560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70369C90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A2145D5" w14:textId="77777777"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14:paraId="6980F09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14:paraId="129AC692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Παπατζανή Καλλιόπη</w:t>
      </w:r>
    </w:p>
    <w:p w14:paraId="56C0903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Μεργέρογλου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 w15:restartNumberingAfterBreak="0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9EB"/>
    <w:multiLevelType w:val="hybridMultilevel"/>
    <w:tmpl w:val="462EB5AE"/>
    <w:lvl w:ilvl="0" w:tplc="0408000F">
      <w:start w:val="1"/>
      <w:numFmt w:val="decimal"/>
      <w:lvlText w:val="%1."/>
      <w:lvlJc w:val="left"/>
      <w:pPr>
        <w:ind w:left="1560" w:hanging="360"/>
      </w:p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1FB34D6E"/>
    <w:multiLevelType w:val="hybridMultilevel"/>
    <w:tmpl w:val="8F52E29A"/>
    <w:lvl w:ilvl="0" w:tplc="FFFFFFFF">
      <w:start w:val="1"/>
      <w:numFmt w:val="decimal"/>
      <w:lvlText w:val="%1."/>
      <w:lvlJc w:val="left"/>
      <w:pPr>
        <w:ind w:left="1772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492" w:hanging="360"/>
      </w:pPr>
    </w:lvl>
    <w:lvl w:ilvl="2" w:tplc="FFFFFFFF" w:tentative="1">
      <w:start w:val="1"/>
      <w:numFmt w:val="lowerRoman"/>
      <w:lvlText w:val="%3."/>
      <w:lvlJc w:val="right"/>
      <w:pPr>
        <w:ind w:left="3212" w:hanging="180"/>
      </w:pPr>
    </w:lvl>
    <w:lvl w:ilvl="3" w:tplc="FFFFFFFF" w:tentative="1">
      <w:start w:val="1"/>
      <w:numFmt w:val="decimal"/>
      <w:lvlText w:val="%4."/>
      <w:lvlJc w:val="left"/>
      <w:pPr>
        <w:ind w:left="3932" w:hanging="360"/>
      </w:pPr>
    </w:lvl>
    <w:lvl w:ilvl="4" w:tplc="FFFFFFFF" w:tentative="1">
      <w:start w:val="1"/>
      <w:numFmt w:val="lowerLetter"/>
      <w:lvlText w:val="%5."/>
      <w:lvlJc w:val="left"/>
      <w:pPr>
        <w:ind w:left="4652" w:hanging="360"/>
      </w:pPr>
    </w:lvl>
    <w:lvl w:ilvl="5" w:tplc="FFFFFFFF" w:tentative="1">
      <w:start w:val="1"/>
      <w:numFmt w:val="lowerRoman"/>
      <w:lvlText w:val="%6."/>
      <w:lvlJc w:val="right"/>
      <w:pPr>
        <w:ind w:left="5372" w:hanging="180"/>
      </w:pPr>
    </w:lvl>
    <w:lvl w:ilvl="6" w:tplc="FFFFFFFF" w:tentative="1">
      <w:start w:val="1"/>
      <w:numFmt w:val="decimal"/>
      <w:lvlText w:val="%7."/>
      <w:lvlJc w:val="left"/>
      <w:pPr>
        <w:ind w:left="6092" w:hanging="360"/>
      </w:pPr>
    </w:lvl>
    <w:lvl w:ilvl="7" w:tplc="FFFFFFFF" w:tentative="1">
      <w:start w:val="1"/>
      <w:numFmt w:val="lowerLetter"/>
      <w:lvlText w:val="%8."/>
      <w:lvlJc w:val="left"/>
      <w:pPr>
        <w:ind w:left="6812" w:hanging="360"/>
      </w:pPr>
    </w:lvl>
    <w:lvl w:ilvl="8" w:tplc="FFFFFFFF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 w15:restartNumberingAfterBreak="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7" w15:restartNumberingAfterBreak="0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710"/>
    <w:multiLevelType w:val="hybridMultilevel"/>
    <w:tmpl w:val="21F63EAA"/>
    <w:lvl w:ilvl="0" w:tplc="0408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21" w15:restartNumberingAfterBreak="0">
    <w:nsid w:val="46A8686B"/>
    <w:multiLevelType w:val="hybridMultilevel"/>
    <w:tmpl w:val="8F52E29A"/>
    <w:lvl w:ilvl="0" w:tplc="E33E43EA">
      <w:start w:val="1"/>
      <w:numFmt w:val="decimal"/>
      <w:lvlText w:val="%1."/>
      <w:lvlJc w:val="left"/>
      <w:pPr>
        <w:ind w:left="1772" w:hanging="360"/>
      </w:pPr>
      <w:rPr>
        <w:i w:val="0"/>
        <w:iCs/>
      </w:rPr>
    </w:lvl>
    <w:lvl w:ilvl="1" w:tplc="04080019" w:tentative="1">
      <w:start w:val="1"/>
      <w:numFmt w:val="lowerLetter"/>
      <w:lvlText w:val="%2."/>
      <w:lvlJc w:val="left"/>
      <w:pPr>
        <w:ind w:left="2492" w:hanging="360"/>
      </w:pPr>
    </w:lvl>
    <w:lvl w:ilvl="2" w:tplc="0408001B" w:tentative="1">
      <w:start w:val="1"/>
      <w:numFmt w:val="lowerRoman"/>
      <w:lvlText w:val="%3."/>
      <w:lvlJc w:val="right"/>
      <w:pPr>
        <w:ind w:left="3212" w:hanging="180"/>
      </w:pPr>
    </w:lvl>
    <w:lvl w:ilvl="3" w:tplc="0408000F" w:tentative="1">
      <w:start w:val="1"/>
      <w:numFmt w:val="decimal"/>
      <w:lvlText w:val="%4."/>
      <w:lvlJc w:val="left"/>
      <w:pPr>
        <w:ind w:left="3932" w:hanging="360"/>
      </w:pPr>
    </w:lvl>
    <w:lvl w:ilvl="4" w:tplc="04080019" w:tentative="1">
      <w:start w:val="1"/>
      <w:numFmt w:val="lowerLetter"/>
      <w:lvlText w:val="%5."/>
      <w:lvlJc w:val="left"/>
      <w:pPr>
        <w:ind w:left="4652" w:hanging="360"/>
      </w:pPr>
    </w:lvl>
    <w:lvl w:ilvl="5" w:tplc="0408001B" w:tentative="1">
      <w:start w:val="1"/>
      <w:numFmt w:val="lowerRoman"/>
      <w:lvlText w:val="%6."/>
      <w:lvlJc w:val="right"/>
      <w:pPr>
        <w:ind w:left="5372" w:hanging="180"/>
      </w:pPr>
    </w:lvl>
    <w:lvl w:ilvl="6" w:tplc="0408000F" w:tentative="1">
      <w:start w:val="1"/>
      <w:numFmt w:val="decimal"/>
      <w:lvlText w:val="%7."/>
      <w:lvlJc w:val="left"/>
      <w:pPr>
        <w:ind w:left="6092" w:hanging="360"/>
      </w:pPr>
    </w:lvl>
    <w:lvl w:ilvl="7" w:tplc="04080019" w:tentative="1">
      <w:start w:val="1"/>
      <w:numFmt w:val="lowerLetter"/>
      <w:lvlText w:val="%8."/>
      <w:lvlJc w:val="left"/>
      <w:pPr>
        <w:ind w:left="6812" w:hanging="360"/>
      </w:pPr>
    </w:lvl>
    <w:lvl w:ilvl="8" w:tplc="0408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2" w15:restartNumberingAfterBreak="0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3" w15:restartNumberingAfterBreak="0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8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9" w15:restartNumberingAfterBreak="0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0" w15:restartNumberingAfterBreak="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1" w15:restartNumberingAfterBreak="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num w:numId="1" w16cid:durableId="1759132741">
    <w:abstractNumId w:val="28"/>
  </w:num>
  <w:num w:numId="2" w16cid:durableId="1947107175">
    <w:abstractNumId w:val="13"/>
  </w:num>
  <w:num w:numId="3" w16cid:durableId="1483814469">
    <w:abstractNumId w:val="1"/>
  </w:num>
  <w:num w:numId="4" w16cid:durableId="1588270492">
    <w:abstractNumId w:val="20"/>
  </w:num>
  <w:num w:numId="5" w16cid:durableId="652177490">
    <w:abstractNumId w:val="0"/>
  </w:num>
  <w:num w:numId="6" w16cid:durableId="1015763567">
    <w:abstractNumId w:val="31"/>
  </w:num>
  <w:num w:numId="7" w16cid:durableId="734279044">
    <w:abstractNumId w:val="4"/>
  </w:num>
  <w:num w:numId="8" w16cid:durableId="758253786">
    <w:abstractNumId w:val="27"/>
  </w:num>
  <w:num w:numId="9" w16cid:durableId="570847276">
    <w:abstractNumId w:val="18"/>
  </w:num>
  <w:num w:numId="10" w16cid:durableId="1985767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430706">
    <w:abstractNumId w:val="30"/>
  </w:num>
  <w:num w:numId="12" w16cid:durableId="1242715388">
    <w:abstractNumId w:val="11"/>
  </w:num>
  <w:num w:numId="13" w16cid:durableId="1724787452">
    <w:abstractNumId w:val="9"/>
  </w:num>
  <w:num w:numId="14" w16cid:durableId="52389519">
    <w:abstractNumId w:val="7"/>
  </w:num>
  <w:num w:numId="15" w16cid:durableId="1944025362">
    <w:abstractNumId w:val="15"/>
  </w:num>
  <w:num w:numId="16" w16cid:durableId="1699240112">
    <w:abstractNumId w:val="8"/>
  </w:num>
  <w:num w:numId="17" w16cid:durableId="1251087894">
    <w:abstractNumId w:val="26"/>
  </w:num>
  <w:num w:numId="18" w16cid:durableId="1273055733">
    <w:abstractNumId w:val="12"/>
  </w:num>
  <w:num w:numId="19" w16cid:durableId="2004115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4309884">
    <w:abstractNumId w:val="22"/>
  </w:num>
  <w:num w:numId="21" w16cid:durableId="1826584915">
    <w:abstractNumId w:val="24"/>
  </w:num>
  <w:num w:numId="22" w16cid:durableId="127205638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564181">
    <w:abstractNumId w:val="29"/>
  </w:num>
  <w:num w:numId="24" w16cid:durableId="1131745259">
    <w:abstractNumId w:val="16"/>
  </w:num>
  <w:num w:numId="25" w16cid:durableId="1657489955">
    <w:abstractNumId w:val="14"/>
  </w:num>
  <w:num w:numId="26" w16cid:durableId="1693803835">
    <w:abstractNumId w:val="23"/>
  </w:num>
  <w:num w:numId="27" w16cid:durableId="913473296">
    <w:abstractNumId w:val="5"/>
  </w:num>
  <w:num w:numId="28" w16cid:durableId="1654286014">
    <w:abstractNumId w:val="25"/>
  </w:num>
  <w:num w:numId="29" w16cid:durableId="595017166">
    <w:abstractNumId w:val="19"/>
  </w:num>
  <w:num w:numId="30" w16cid:durableId="37322303">
    <w:abstractNumId w:val="6"/>
  </w:num>
  <w:num w:numId="31" w16cid:durableId="1880314890">
    <w:abstractNumId w:val="21"/>
  </w:num>
  <w:num w:numId="32" w16cid:durableId="6817823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9C6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692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3F7"/>
    <w:rsid w:val="001C6634"/>
    <w:rsid w:val="001C6677"/>
    <w:rsid w:val="001C6C2B"/>
    <w:rsid w:val="001C788E"/>
    <w:rsid w:val="001C7FF2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826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3D"/>
    <w:rsid w:val="002B285C"/>
    <w:rsid w:val="002B2B7A"/>
    <w:rsid w:val="002B310D"/>
    <w:rsid w:val="002B327A"/>
    <w:rsid w:val="002B3D7C"/>
    <w:rsid w:val="002B3F81"/>
    <w:rsid w:val="002B4004"/>
    <w:rsid w:val="002B4116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8FB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CF1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419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CC9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BB9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797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2C68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A06"/>
    <w:rsid w:val="00521C4D"/>
    <w:rsid w:val="005220D4"/>
    <w:rsid w:val="0052215F"/>
    <w:rsid w:val="005226BF"/>
    <w:rsid w:val="0052273D"/>
    <w:rsid w:val="00522937"/>
    <w:rsid w:val="00523390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500"/>
    <w:rsid w:val="00545649"/>
    <w:rsid w:val="005464A8"/>
    <w:rsid w:val="00546827"/>
    <w:rsid w:val="00546C0A"/>
    <w:rsid w:val="00546DD3"/>
    <w:rsid w:val="00547E5B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7C8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4FF4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07F21"/>
    <w:rsid w:val="007100A3"/>
    <w:rsid w:val="007101BF"/>
    <w:rsid w:val="00710418"/>
    <w:rsid w:val="00710F41"/>
    <w:rsid w:val="00711099"/>
    <w:rsid w:val="00711E12"/>
    <w:rsid w:val="00711FAB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0AF6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906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5024"/>
    <w:rsid w:val="00845436"/>
    <w:rsid w:val="00845588"/>
    <w:rsid w:val="008458C9"/>
    <w:rsid w:val="00845C05"/>
    <w:rsid w:val="00845EB7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5F59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14F"/>
    <w:rsid w:val="008F016A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32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978C8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3D87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6EA"/>
    <w:rsid w:val="00A37871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0A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5A"/>
    <w:rsid w:val="00BB0E15"/>
    <w:rsid w:val="00BB1428"/>
    <w:rsid w:val="00BB1456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2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437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879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174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CEC"/>
    <w:rsid w:val="00DC4F06"/>
    <w:rsid w:val="00DC5256"/>
    <w:rsid w:val="00DC53E3"/>
    <w:rsid w:val="00DC581E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364"/>
    <w:rsid w:val="00DE3B09"/>
    <w:rsid w:val="00DE3E68"/>
    <w:rsid w:val="00DE3F22"/>
    <w:rsid w:val="00DE4102"/>
    <w:rsid w:val="00DE4408"/>
    <w:rsid w:val="00DE46BA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354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164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00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450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71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074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76F"/>
    <w:rsid w:val="00FE38F3"/>
    <w:rsid w:val="00FE3B95"/>
    <w:rsid w:val="00FE3D3A"/>
    <w:rsid w:val="00FE4238"/>
    <w:rsid w:val="00FE480D"/>
    <w:rsid w:val="00FE4ABD"/>
    <w:rsid w:val="00FE53D4"/>
    <w:rsid w:val="00FE547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C1D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6D233DC"/>
  <w15:docId w15:val="{8A8F7A73-196A-4562-8C74-0ED36BCB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AD5C-7875-45BB-BE91-55CCB975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293</Words>
  <Characters>5765</Characters>
  <Application>Microsoft Office Word</Application>
  <DocSecurity>0</DocSecurity>
  <Lines>48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11</cp:revision>
  <cp:lastPrinted>2025-03-27T08:32:00Z</cp:lastPrinted>
  <dcterms:created xsi:type="dcterms:W3CDTF">2026-06-17T07:49:00Z</dcterms:created>
  <dcterms:modified xsi:type="dcterms:W3CDTF">2026-06-17T09:20:00Z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