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AA51EC1" w14:textId="77777777" w:rsidR="00327F87" w:rsidRDefault="003A74B6">
      <w:pPr>
        <w:pStyle w:val="1"/>
        <w:ind w:left="540"/>
      </w:pPr>
      <w:r>
        <w:rPr>
          <w:rFonts w:ascii="Arial" w:eastAsia="Arial" w:hAnsi="Arial" w:cs="Arial"/>
          <w:sz w:val="22"/>
          <w:szCs w:val="22"/>
        </w:rPr>
        <w:object w:dxaOrig="1440" w:dyaOrig="1440" w14:anchorId="79B41D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8.8pt;margin-top:-7.5pt;width:39.55pt;height:28.75pt;z-index:251658240;mso-wrap-distance-left:0;mso-wrap-distance-right:9.05pt" filled="t">
            <v:fill color2="black"/>
            <v:imagedata r:id="rId5" o:title="" croptop="-19f" cropbottom="-19f" cropleft="-16f" cropright="-16f"/>
            <w10:wrap type="square" side="right"/>
          </v:shape>
          <o:OLEObject Type="Embed" ProgID="PBrush" ShapeID="_x0000_s1027" DrawAspect="Content" ObjectID="_1843125428" r:id="rId6"/>
        </w:object>
      </w:r>
      <w:r w:rsidR="00327F87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</w:t>
      </w:r>
      <w:r w:rsidR="003517B4">
        <w:rPr>
          <w:rFonts w:ascii="Arial" w:eastAsia="Arial" w:hAnsi="Arial" w:cs="Arial"/>
          <w:sz w:val="22"/>
          <w:szCs w:val="22"/>
        </w:rPr>
        <w:t xml:space="preserve">         </w:t>
      </w:r>
    </w:p>
    <w:p w14:paraId="7B997673" w14:textId="77777777" w:rsidR="00327F87" w:rsidRDefault="00327F87">
      <w:pPr>
        <w:pStyle w:val="1"/>
        <w:rPr>
          <w:rFonts w:ascii="Arial" w:eastAsia="MS Mincho" w:hAnsi="Arial" w:cs="Arial"/>
          <w:sz w:val="22"/>
          <w:szCs w:val="22"/>
        </w:rPr>
      </w:pPr>
    </w:p>
    <w:p w14:paraId="49621DA7" w14:textId="77777777" w:rsidR="003305C6" w:rsidRDefault="003305C6">
      <w:pPr>
        <w:pStyle w:val="1"/>
        <w:rPr>
          <w:rFonts w:ascii="Arial" w:eastAsia="MS Mincho" w:hAnsi="Arial" w:cs="Arial"/>
          <w:sz w:val="22"/>
          <w:szCs w:val="22"/>
        </w:rPr>
      </w:pPr>
    </w:p>
    <w:p w14:paraId="54185D84" w14:textId="21329C0F" w:rsidR="00327F87" w:rsidRDefault="00327F87">
      <w:pPr>
        <w:pStyle w:val="1"/>
      </w:pPr>
      <w:r>
        <w:rPr>
          <w:rFonts w:ascii="Arial" w:eastAsia="MS Mincho" w:hAnsi="Arial" w:cs="Arial"/>
          <w:sz w:val="22"/>
          <w:szCs w:val="22"/>
        </w:rPr>
        <w:t xml:space="preserve">ΕΛΛΗΝΙΚΗ ΔΗΜΟΚΡΑΤΙΑ           </w:t>
      </w:r>
      <w:r w:rsidR="00E84439">
        <w:rPr>
          <w:rFonts w:ascii="Arial" w:eastAsia="MS Mincho" w:hAnsi="Arial" w:cs="Arial"/>
          <w:sz w:val="22"/>
          <w:szCs w:val="22"/>
        </w:rPr>
        <w:t xml:space="preserve">                                                    </w:t>
      </w:r>
      <w:r w:rsidR="005A5ED3">
        <w:rPr>
          <w:rFonts w:ascii="Arial" w:eastAsia="MS Mincho" w:hAnsi="Arial" w:cs="Arial"/>
          <w:sz w:val="22"/>
          <w:szCs w:val="22"/>
        </w:rPr>
        <w:t xml:space="preserve">  </w:t>
      </w:r>
      <w:r w:rsidR="00E84439">
        <w:rPr>
          <w:rFonts w:ascii="Arial" w:eastAsia="MS Mincho" w:hAnsi="Arial" w:cs="Arial"/>
          <w:sz w:val="22"/>
          <w:szCs w:val="22"/>
        </w:rPr>
        <w:t xml:space="preserve"> </w:t>
      </w:r>
      <w:r w:rsidR="00727FA7">
        <w:rPr>
          <w:rFonts w:ascii="Arial" w:eastAsia="MS Mincho" w:hAnsi="Arial" w:cs="Arial"/>
          <w:sz w:val="22"/>
          <w:szCs w:val="22"/>
        </w:rPr>
        <w:t xml:space="preserve">Ρέθυμνο </w:t>
      </w:r>
      <w:r w:rsidR="00AC115A">
        <w:rPr>
          <w:rFonts w:ascii="Arial" w:eastAsia="MS Mincho" w:hAnsi="Arial" w:cs="Arial"/>
          <w:sz w:val="22"/>
          <w:szCs w:val="22"/>
        </w:rPr>
        <w:t>1</w:t>
      </w:r>
      <w:r w:rsidR="0032047B">
        <w:rPr>
          <w:rFonts w:ascii="Arial" w:eastAsia="MS Mincho" w:hAnsi="Arial" w:cs="Arial"/>
          <w:sz w:val="22"/>
          <w:szCs w:val="22"/>
        </w:rPr>
        <w:t>6</w:t>
      </w:r>
      <w:r w:rsidR="00E84439">
        <w:rPr>
          <w:rFonts w:ascii="Arial" w:eastAsia="MS Mincho" w:hAnsi="Arial" w:cs="Arial"/>
          <w:sz w:val="22"/>
          <w:szCs w:val="22"/>
        </w:rPr>
        <w:t xml:space="preserve"> </w:t>
      </w:r>
      <w:r w:rsidR="00AC115A">
        <w:rPr>
          <w:rFonts w:ascii="Arial" w:eastAsia="MS Mincho" w:hAnsi="Arial" w:cs="Arial"/>
          <w:sz w:val="22"/>
          <w:szCs w:val="22"/>
        </w:rPr>
        <w:t xml:space="preserve">Ιουνίου </w:t>
      </w:r>
      <w:r w:rsidR="00E84439" w:rsidRPr="00612794">
        <w:rPr>
          <w:rFonts w:ascii="Arial" w:eastAsia="MS Mincho" w:hAnsi="Arial" w:cs="Arial"/>
          <w:sz w:val="22"/>
          <w:szCs w:val="22"/>
        </w:rPr>
        <w:t>202</w:t>
      </w:r>
      <w:r w:rsidR="00E84439">
        <w:rPr>
          <w:rFonts w:ascii="Arial" w:eastAsia="MS Mincho" w:hAnsi="Arial" w:cs="Arial"/>
          <w:sz w:val="22"/>
          <w:szCs w:val="22"/>
        </w:rPr>
        <w:t>6</w:t>
      </w:r>
      <w:r>
        <w:rPr>
          <w:rFonts w:ascii="Arial" w:eastAsia="MS Mincho" w:hAnsi="Arial" w:cs="Arial"/>
          <w:sz w:val="22"/>
          <w:szCs w:val="22"/>
        </w:rPr>
        <w:t xml:space="preserve">                                              </w:t>
      </w:r>
    </w:p>
    <w:p w14:paraId="45C88697" w14:textId="1315D5BF" w:rsidR="00327F87" w:rsidRDefault="00327F87">
      <w:pPr>
        <w:pStyle w:val="1"/>
      </w:pPr>
      <w:r>
        <w:rPr>
          <w:rFonts w:ascii="Arial" w:eastAsia="MS Mincho" w:hAnsi="Arial" w:cs="Arial"/>
          <w:sz w:val="22"/>
          <w:szCs w:val="22"/>
        </w:rPr>
        <w:t xml:space="preserve">ΝΟΜΟΣ ΡΕΘΥΜΝΗΣ                                                       </w:t>
      </w:r>
      <w:r w:rsidR="00E84439">
        <w:rPr>
          <w:rFonts w:ascii="Arial" w:eastAsia="MS Mincho" w:hAnsi="Arial" w:cs="Arial"/>
          <w:sz w:val="22"/>
          <w:szCs w:val="22"/>
        </w:rPr>
        <w:t xml:space="preserve">     </w:t>
      </w:r>
      <w:r w:rsidR="00135569">
        <w:rPr>
          <w:rFonts w:ascii="Arial" w:eastAsia="MS Mincho" w:hAnsi="Arial" w:cs="Arial"/>
          <w:sz w:val="22"/>
          <w:szCs w:val="22"/>
        </w:rPr>
        <w:t xml:space="preserve">        </w:t>
      </w:r>
      <w:r>
        <w:rPr>
          <w:rFonts w:ascii="Arial" w:eastAsia="MS Mincho" w:hAnsi="Arial" w:cs="Arial"/>
          <w:sz w:val="22"/>
          <w:szCs w:val="22"/>
        </w:rPr>
        <w:t xml:space="preserve">  </w:t>
      </w:r>
      <w:r w:rsidR="006F7F69">
        <w:rPr>
          <w:rFonts w:ascii="Arial" w:eastAsia="MS Mincho" w:hAnsi="Arial" w:cs="Arial"/>
          <w:sz w:val="22"/>
          <w:szCs w:val="22"/>
        </w:rPr>
        <w:t xml:space="preserve"> </w:t>
      </w:r>
      <w:r w:rsidR="00A927F1">
        <w:rPr>
          <w:rFonts w:ascii="Arial" w:eastAsia="MS Mincho" w:hAnsi="Arial" w:cs="Arial"/>
          <w:sz w:val="22"/>
          <w:szCs w:val="22"/>
        </w:rPr>
        <w:t xml:space="preserve">   </w:t>
      </w:r>
      <w:r w:rsidR="00B45CC4">
        <w:rPr>
          <w:rFonts w:ascii="Arial" w:eastAsia="MS Mincho" w:hAnsi="Arial" w:cs="Arial"/>
          <w:sz w:val="22"/>
          <w:szCs w:val="22"/>
        </w:rPr>
        <w:t xml:space="preserve">  </w:t>
      </w:r>
    </w:p>
    <w:p w14:paraId="38E02F70" w14:textId="77CC1836" w:rsidR="00327F87" w:rsidRDefault="00327F87">
      <w:pPr>
        <w:pStyle w:val="1"/>
      </w:pPr>
      <w:r>
        <w:rPr>
          <w:rFonts w:ascii="Arial" w:eastAsia="MS Mincho" w:hAnsi="Arial" w:cs="Arial"/>
          <w:sz w:val="22"/>
          <w:szCs w:val="22"/>
        </w:rPr>
        <w:t xml:space="preserve">ΔΗΜΟΣ ΡΕΘΥΜΝΗΣ                                                        </w:t>
      </w:r>
      <w:r w:rsidR="00421FAA">
        <w:rPr>
          <w:rFonts w:ascii="Arial" w:eastAsia="MS Mincho" w:hAnsi="Arial" w:cs="Arial"/>
          <w:sz w:val="22"/>
          <w:szCs w:val="22"/>
        </w:rPr>
        <w:t xml:space="preserve">        </w:t>
      </w:r>
      <w:r>
        <w:rPr>
          <w:rFonts w:ascii="Arial" w:eastAsia="MS Mincho" w:hAnsi="Arial" w:cs="Arial"/>
          <w:sz w:val="22"/>
          <w:szCs w:val="22"/>
        </w:rPr>
        <w:t xml:space="preserve"> </w:t>
      </w:r>
      <w:r w:rsidR="00F438E9">
        <w:rPr>
          <w:rFonts w:ascii="Arial" w:eastAsia="MS Mincho" w:hAnsi="Arial" w:cs="Arial"/>
          <w:sz w:val="22"/>
          <w:szCs w:val="22"/>
        </w:rPr>
        <w:t xml:space="preserve"> </w:t>
      </w:r>
      <w:r>
        <w:rPr>
          <w:rFonts w:ascii="Arial" w:eastAsia="MS Mincho" w:hAnsi="Arial" w:cs="Arial"/>
          <w:sz w:val="22"/>
          <w:szCs w:val="22"/>
        </w:rPr>
        <w:t>Αριθμός Πρωτοκόλλου:</w:t>
      </w:r>
      <w:r w:rsidR="006F335C">
        <w:rPr>
          <w:rFonts w:ascii="Arial" w:eastAsia="Arial" w:hAnsi="Arial" w:cs="Arial"/>
          <w:sz w:val="22"/>
          <w:szCs w:val="22"/>
        </w:rPr>
        <w:t xml:space="preserve"> </w:t>
      </w:r>
      <w:r w:rsidR="00C82F7F">
        <w:rPr>
          <w:rFonts w:ascii="Arial" w:eastAsia="Arial" w:hAnsi="Arial" w:cs="Arial"/>
          <w:sz w:val="22"/>
          <w:szCs w:val="22"/>
        </w:rPr>
        <w:t>20783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</w:t>
      </w:r>
    </w:p>
    <w:p w14:paraId="0B88BAB3" w14:textId="77777777" w:rsidR="00327F87" w:rsidRDefault="00327F87">
      <w:pPr>
        <w:pStyle w:val="1"/>
      </w:pPr>
      <w:r>
        <w:rPr>
          <w:rFonts w:ascii="Arial" w:eastAsia="MS Mincho" w:hAnsi="Arial" w:cs="Arial"/>
          <w:sz w:val="22"/>
          <w:szCs w:val="22"/>
        </w:rPr>
        <w:t xml:space="preserve">ΓΡΑΦΕΙΟ: ΠΡΟΕΔΡΟΥ                                                         </w:t>
      </w:r>
    </w:p>
    <w:p w14:paraId="176F24CB" w14:textId="77777777" w:rsidR="00327F87" w:rsidRDefault="005C1DC1">
      <w:pPr>
        <w:pStyle w:val="1"/>
      </w:pPr>
      <w:r>
        <w:rPr>
          <w:rFonts w:ascii="Arial" w:eastAsia="MS Mincho" w:hAnsi="Arial" w:cs="Arial"/>
          <w:noProof/>
          <w:sz w:val="22"/>
          <w:szCs w:val="22"/>
          <w:lang w:eastAsia="el-GR" w:bidi="ar-SA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0DE8A09D" wp14:editId="306657D1">
                <wp:simplePos x="0" y="0"/>
                <wp:positionH relativeFrom="column">
                  <wp:posOffset>3349625</wp:posOffset>
                </wp:positionH>
                <wp:positionV relativeFrom="paragraph">
                  <wp:posOffset>38735</wp:posOffset>
                </wp:positionV>
                <wp:extent cx="2447925" cy="986790"/>
                <wp:effectExtent l="12065" t="9525" r="6985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986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09F5D" w14:textId="77777777" w:rsidR="00327F87" w:rsidRDefault="00327F87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703E8BA6" w14:textId="77777777" w:rsidR="00327F87" w:rsidRDefault="00327F87">
                            <w:pPr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 xml:space="preserve">Τα μέλη του </w:t>
                            </w:r>
                          </w:p>
                          <w:p w14:paraId="2A80497B" w14:textId="77777777" w:rsidR="00327F87" w:rsidRDefault="00327F87">
                            <w:pPr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ΔΗΜΟΤΙΚΟΥ ΣΥΜΒΟΥΛΙΟΥ ΡΕΘΥΜΝΗΣ</w:t>
                            </w:r>
                          </w:p>
                        </w:txbxContent>
                      </wps:txbx>
                      <wps:bodyPr rot="0" vert="horz" wrap="square" lIns="120015" tIns="74295" rIns="120015" bIns="742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DE8A0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3.75pt;margin-top:3.05pt;width:192.75pt;height:77.7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" strokeweight=".05pt">
                <v:textbox inset="9.45pt,5.85pt,9.45pt,5.85pt">
                  <w:txbxContent>
                    <w:p w14:paraId="3D909F5D" w14:textId="77777777" w:rsidR="00327F87" w:rsidRDefault="00327F87">
                      <w:pPr>
                        <w:rPr>
                          <w:szCs w:val="22"/>
                        </w:rPr>
                      </w:pPr>
                    </w:p>
                    <w:p w14:paraId="703E8BA6" w14:textId="77777777" w:rsidR="00327F87" w:rsidRDefault="00327F87">
                      <w:pPr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 xml:space="preserve">Τα μέλη του </w:t>
                      </w:r>
                    </w:p>
                    <w:p w14:paraId="2A80497B" w14:textId="77777777" w:rsidR="00327F87" w:rsidRDefault="00327F87">
                      <w:pPr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ΔΗΜΟΤΙΚΟΥ ΣΥΜΒΟΥΛΙΟΥ ΡΕΘΥΜΝΗΣ</w:t>
                      </w:r>
                    </w:p>
                  </w:txbxContent>
                </v:textbox>
              </v:shape>
            </w:pict>
          </mc:Fallback>
        </mc:AlternateContent>
      </w:r>
      <w:r w:rsidR="00327F87">
        <w:rPr>
          <w:rFonts w:ascii="Arial" w:eastAsia="MS Mincho" w:hAnsi="Arial" w:cs="Arial"/>
          <w:sz w:val="22"/>
          <w:szCs w:val="22"/>
        </w:rPr>
        <w:t xml:space="preserve">ΔΗΜΟΤΙΚΟΥ ΣΥΜΒΟΥΛΙΟΥ      </w:t>
      </w:r>
    </w:p>
    <w:p w14:paraId="1DE34954" w14:textId="77777777" w:rsidR="00327F87" w:rsidRDefault="00327F87">
      <w:pPr>
        <w:pStyle w:val="1"/>
      </w:pPr>
      <w:r>
        <w:rPr>
          <w:rFonts w:ascii="Arial" w:eastAsia="MS Mincho" w:hAnsi="Arial" w:cs="Arial"/>
          <w:sz w:val="22"/>
          <w:szCs w:val="22"/>
        </w:rPr>
        <w:t>Δ/</w:t>
      </w:r>
      <w:proofErr w:type="spellStart"/>
      <w:r>
        <w:rPr>
          <w:rFonts w:ascii="Arial" w:eastAsia="MS Mincho" w:hAnsi="Arial" w:cs="Arial"/>
          <w:sz w:val="22"/>
          <w:szCs w:val="22"/>
        </w:rPr>
        <w:t>νση</w:t>
      </w:r>
      <w:proofErr w:type="spellEnd"/>
      <w:r>
        <w:rPr>
          <w:rFonts w:ascii="Arial" w:eastAsia="MS Mincho" w:hAnsi="Arial" w:cs="Arial"/>
          <w:sz w:val="22"/>
          <w:szCs w:val="22"/>
        </w:rPr>
        <w:t xml:space="preserve">: Δήμος </w:t>
      </w:r>
      <w:proofErr w:type="spellStart"/>
      <w:r>
        <w:rPr>
          <w:rFonts w:ascii="Arial" w:eastAsia="MS Mincho" w:hAnsi="Arial" w:cs="Arial"/>
          <w:sz w:val="22"/>
          <w:szCs w:val="22"/>
        </w:rPr>
        <w:t>Ρεθύμνης</w:t>
      </w:r>
      <w:proofErr w:type="spellEnd"/>
      <w:r>
        <w:rPr>
          <w:rFonts w:ascii="Arial" w:eastAsia="MS Mincho" w:hAnsi="Arial" w:cs="Arial"/>
          <w:sz w:val="22"/>
          <w:szCs w:val="22"/>
        </w:rPr>
        <w:t xml:space="preserve">                            </w:t>
      </w:r>
    </w:p>
    <w:p w14:paraId="3380DD3B" w14:textId="77777777" w:rsidR="00327F87" w:rsidRDefault="00A74266">
      <w:pPr>
        <w:pStyle w:val="1"/>
      </w:pPr>
      <w:proofErr w:type="spellStart"/>
      <w:r>
        <w:rPr>
          <w:rFonts w:ascii="Arial" w:eastAsia="MS Mincho" w:hAnsi="Arial" w:cs="Arial"/>
          <w:sz w:val="22"/>
          <w:szCs w:val="22"/>
        </w:rPr>
        <w:t>Λεωφ</w:t>
      </w:r>
      <w:proofErr w:type="spellEnd"/>
      <w:r>
        <w:rPr>
          <w:rFonts w:ascii="Arial" w:eastAsia="MS Mincho" w:hAnsi="Arial" w:cs="Arial"/>
          <w:sz w:val="22"/>
          <w:szCs w:val="22"/>
        </w:rPr>
        <w:t xml:space="preserve">. Κουντουριώτη 80 </w:t>
      </w:r>
    </w:p>
    <w:p w14:paraId="71B3DF5F" w14:textId="77777777" w:rsidR="00327F87" w:rsidRDefault="00327F87">
      <w:pPr>
        <w:pStyle w:val="1"/>
      </w:pPr>
      <w:r>
        <w:rPr>
          <w:rFonts w:ascii="Arial" w:eastAsia="MS Mincho" w:hAnsi="Arial" w:cs="Arial"/>
          <w:sz w:val="22"/>
          <w:szCs w:val="22"/>
        </w:rPr>
        <w:t>Τ.Κ.74</w:t>
      </w:r>
      <w:r w:rsidR="00081557">
        <w:rPr>
          <w:rFonts w:ascii="Arial" w:eastAsia="MS Mincho" w:hAnsi="Arial" w:cs="Arial"/>
          <w:sz w:val="22"/>
          <w:szCs w:val="22"/>
        </w:rPr>
        <w:t xml:space="preserve"> </w:t>
      </w:r>
      <w:r>
        <w:rPr>
          <w:rFonts w:ascii="Arial" w:eastAsia="MS Mincho" w:hAnsi="Arial" w:cs="Arial"/>
          <w:sz w:val="22"/>
          <w:szCs w:val="22"/>
        </w:rPr>
        <w:t>13</w:t>
      </w:r>
      <w:r w:rsidR="00A74266">
        <w:rPr>
          <w:rFonts w:ascii="Arial" w:eastAsia="MS Mincho" w:hAnsi="Arial" w:cs="Arial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 - ΡΕΘΥΜΝΟ                              </w:t>
      </w:r>
      <w:r>
        <w:rPr>
          <w:rFonts w:ascii="Arial" w:eastAsia="MS Mincho" w:hAnsi="Arial" w:cs="Arial"/>
          <w:b/>
          <w:bCs/>
          <w:sz w:val="22"/>
          <w:szCs w:val="22"/>
        </w:rPr>
        <w:t>ΠΡΟΣ:</w:t>
      </w:r>
    </w:p>
    <w:p w14:paraId="1C8D2F88" w14:textId="77777777" w:rsidR="00327F87" w:rsidRDefault="00327F87">
      <w:pPr>
        <w:pStyle w:val="1"/>
      </w:pPr>
      <w:r>
        <w:rPr>
          <w:rFonts w:ascii="Arial" w:eastAsia="Arial" w:hAnsi="Arial" w:cs="Arial"/>
          <w:sz w:val="22"/>
          <w:szCs w:val="22"/>
        </w:rPr>
        <w:t xml:space="preserve">                               </w:t>
      </w:r>
    </w:p>
    <w:p w14:paraId="6F653D29" w14:textId="13D70DC4" w:rsidR="00327F87" w:rsidRDefault="00327F87">
      <w:pPr>
        <w:pStyle w:val="1"/>
      </w:pPr>
      <w:r>
        <w:rPr>
          <w:rFonts w:ascii="Arial" w:eastAsia="MS Mincho" w:hAnsi="Arial" w:cs="Arial"/>
          <w:sz w:val="22"/>
          <w:szCs w:val="22"/>
        </w:rPr>
        <w:t xml:space="preserve">Πληροφορίες: </w:t>
      </w:r>
      <w:r w:rsidR="008E2378">
        <w:rPr>
          <w:rFonts w:ascii="Arial" w:eastAsia="MS Mincho" w:hAnsi="Arial" w:cs="Arial"/>
          <w:sz w:val="22"/>
          <w:szCs w:val="22"/>
        </w:rPr>
        <w:t xml:space="preserve">Ι. </w:t>
      </w:r>
      <w:proofErr w:type="spellStart"/>
      <w:r w:rsidR="008E2378">
        <w:rPr>
          <w:rFonts w:ascii="Arial" w:eastAsia="MS Mincho" w:hAnsi="Arial" w:cs="Arial"/>
          <w:sz w:val="22"/>
          <w:szCs w:val="22"/>
        </w:rPr>
        <w:t>Ξενικάκη</w:t>
      </w:r>
      <w:proofErr w:type="spellEnd"/>
    </w:p>
    <w:p w14:paraId="19E8360C" w14:textId="77777777" w:rsidR="00ED4A11" w:rsidRDefault="00327F87">
      <w:pPr>
        <w:pStyle w:val="1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ΤΗΛ</w:t>
      </w:r>
      <w:r w:rsidRPr="00343C34">
        <w:rPr>
          <w:rFonts w:ascii="Arial" w:eastAsia="MS Mincho" w:hAnsi="Arial" w:cs="Arial"/>
          <w:sz w:val="22"/>
          <w:szCs w:val="22"/>
        </w:rPr>
        <w:t>.: 2831</w:t>
      </w:r>
      <w:r w:rsidR="00A74266" w:rsidRPr="00343C34">
        <w:rPr>
          <w:rFonts w:ascii="Arial" w:eastAsia="MS Mincho" w:hAnsi="Arial" w:cs="Arial"/>
          <w:sz w:val="22"/>
          <w:szCs w:val="22"/>
        </w:rPr>
        <w:t>3</w:t>
      </w:r>
      <w:r w:rsidR="00081557" w:rsidRPr="00343C34">
        <w:rPr>
          <w:rFonts w:ascii="Arial" w:eastAsia="MS Mincho" w:hAnsi="Arial" w:cs="Arial"/>
          <w:sz w:val="22"/>
          <w:szCs w:val="22"/>
        </w:rPr>
        <w:t xml:space="preserve"> </w:t>
      </w:r>
      <w:r w:rsidR="00A74266" w:rsidRPr="00343C34">
        <w:rPr>
          <w:rFonts w:ascii="Arial" w:eastAsia="MS Mincho" w:hAnsi="Arial" w:cs="Arial"/>
          <w:sz w:val="22"/>
          <w:szCs w:val="22"/>
        </w:rPr>
        <w:t>41</w:t>
      </w:r>
      <w:r w:rsidR="003305C6">
        <w:rPr>
          <w:rFonts w:ascii="Arial" w:eastAsia="MS Mincho" w:hAnsi="Arial" w:cs="Arial"/>
          <w:sz w:val="22"/>
          <w:szCs w:val="22"/>
        </w:rPr>
        <w:t>222</w:t>
      </w:r>
      <w:r w:rsidRPr="00343C34">
        <w:rPr>
          <w:rFonts w:ascii="Arial" w:eastAsia="MS Mincho" w:hAnsi="Arial" w:cs="Arial"/>
          <w:sz w:val="22"/>
          <w:szCs w:val="22"/>
        </w:rPr>
        <w:t xml:space="preserve">  </w:t>
      </w:r>
    </w:p>
    <w:p w14:paraId="7C6E306A" w14:textId="636B1A4A" w:rsidR="00327F87" w:rsidRPr="00421FAA" w:rsidRDefault="00ED4A11">
      <w:pPr>
        <w:pStyle w:val="1"/>
      </w:pPr>
      <w:proofErr w:type="gramStart"/>
      <w:r>
        <w:rPr>
          <w:rFonts w:ascii="Arial" w:eastAsia="Arial" w:hAnsi="Arial" w:cs="Arial"/>
          <w:sz w:val="22"/>
          <w:szCs w:val="22"/>
          <w:lang w:val="en-US"/>
        </w:rPr>
        <w:t>e</w:t>
      </w:r>
      <w:r w:rsidRPr="00421FAA"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  <w:lang w:val="en-US"/>
        </w:rPr>
        <w:t>mail</w:t>
      </w:r>
      <w:proofErr w:type="gramEnd"/>
      <w:r w:rsidRPr="00421FAA">
        <w:rPr>
          <w:rFonts w:ascii="Arial" w:eastAsia="Arial" w:hAnsi="Arial" w:cs="Arial"/>
          <w:sz w:val="22"/>
          <w:szCs w:val="22"/>
        </w:rPr>
        <w:t xml:space="preserve">: </w:t>
      </w:r>
      <w:proofErr w:type="spellStart"/>
      <w:r w:rsidR="008E2378">
        <w:rPr>
          <w:rFonts w:ascii="Arial" w:eastAsia="Arial" w:hAnsi="Arial" w:cs="Arial"/>
          <w:sz w:val="22"/>
          <w:szCs w:val="22"/>
          <w:lang w:val="en-US"/>
        </w:rPr>
        <w:t>xenikaki</w:t>
      </w:r>
      <w:proofErr w:type="spellEnd"/>
      <w:r w:rsidR="00AB49B1" w:rsidRPr="00421FAA">
        <w:rPr>
          <w:rFonts w:ascii="Arial" w:eastAsia="Arial" w:hAnsi="Arial" w:cs="Arial"/>
          <w:sz w:val="22"/>
          <w:szCs w:val="22"/>
        </w:rPr>
        <w:t>@</w:t>
      </w:r>
      <w:proofErr w:type="spellStart"/>
      <w:r w:rsidR="00AB49B1">
        <w:rPr>
          <w:rFonts w:ascii="Arial" w:eastAsia="Arial" w:hAnsi="Arial" w:cs="Arial"/>
          <w:sz w:val="22"/>
          <w:szCs w:val="22"/>
          <w:lang w:val="en-US"/>
        </w:rPr>
        <w:t>rethymno</w:t>
      </w:r>
      <w:proofErr w:type="spellEnd"/>
      <w:r w:rsidRPr="00421FAA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  <w:lang w:val="en-US"/>
        </w:rPr>
        <w:t>gr</w:t>
      </w:r>
      <w:r w:rsidRPr="00421FAA">
        <w:rPr>
          <w:rFonts w:ascii="Arial" w:eastAsia="Arial" w:hAnsi="Arial" w:cs="Arial"/>
          <w:sz w:val="22"/>
          <w:szCs w:val="22"/>
        </w:rPr>
        <w:t xml:space="preserve">             </w:t>
      </w:r>
      <w:r w:rsidRPr="00421FAA">
        <w:rPr>
          <w:rFonts w:ascii="Arial" w:eastAsia="Arial" w:hAnsi="Arial" w:cs="Arial"/>
          <w:b/>
          <w:sz w:val="22"/>
          <w:szCs w:val="22"/>
        </w:rPr>
        <w:t xml:space="preserve">                        </w:t>
      </w:r>
      <w:r w:rsidR="00327F87" w:rsidRPr="00421FAA">
        <w:rPr>
          <w:rFonts w:ascii="Arial" w:eastAsia="MS Mincho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2A444C58" w14:textId="77777777" w:rsidR="00ED4A11" w:rsidRPr="00ED4A11" w:rsidRDefault="00ED4A11" w:rsidP="00ED4A11">
      <w:pPr>
        <w:pStyle w:val="22"/>
        <w:spacing w:after="0" w:line="240" w:lineRule="auto"/>
        <w:ind w:left="52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MS Mincho" w:hAnsi="Arial" w:cs="Arial"/>
          <w:b/>
          <w:sz w:val="20"/>
          <w:szCs w:val="20"/>
        </w:rPr>
        <w:t>Κ</w:t>
      </w:r>
      <w:r w:rsidR="00F25FAB">
        <w:rPr>
          <w:rFonts w:ascii="Arial" w:eastAsia="MS Mincho" w:hAnsi="Arial" w:cs="Arial"/>
          <w:b/>
          <w:sz w:val="20"/>
          <w:szCs w:val="20"/>
        </w:rPr>
        <w:t>ΟΙΝ/ΣΗ</w:t>
      </w:r>
      <w:r>
        <w:rPr>
          <w:rFonts w:ascii="Arial" w:eastAsia="MS Mincho" w:hAnsi="Arial" w:cs="Arial"/>
          <w:b/>
          <w:sz w:val="20"/>
          <w:szCs w:val="20"/>
        </w:rPr>
        <w:t>:</w:t>
      </w:r>
    </w:p>
    <w:p w14:paraId="19318CEF" w14:textId="77777777" w:rsidR="00ED4A11" w:rsidRPr="006733C1" w:rsidRDefault="00ED4A11" w:rsidP="00ED4A11">
      <w:pPr>
        <w:pStyle w:val="22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Δήμαρχο Ρεθύμνης</w:t>
      </w:r>
    </w:p>
    <w:p w14:paraId="1CF872CF" w14:textId="77777777" w:rsidR="00ED4A11" w:rsidRPr="006733C1" w:rsidRDefault="00ED4A11" w:rsidP="00ED4A11">
      <w:pPr>
        <w:pStyle w:val="22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 xml:space="preserve">Προέδρους </w:t>
      </w:r>
      <w:r>
        <w:rPr>
          <w:rFonts w:ascii="Arial" w:eastAsia="MS Mincho" w:hAnsi="Arial" w:cs="Arial"/>
          <w:sz w:val="20"/>
          <w:szCs w:val="20"/>
        </w:rPr>
        <w:t xml:space="preserve">Δημοτικών </w:t>
      </w:r>
      <w:r w:rsidRPr="006733C1">
        <w:rPr>
          <w:rFonts w:ascii="Arial" w:eastAsia="MS Mincho" w:hAnsi="Arial" w:cs="Arial"/>
          <w:sz w:val="20"/>
          <w:szCs w:val="20"/>
        </w:rPr>
        <w:t>Κοινοτήτων</w:t>
      </w:r>
    </w:p>
    <w:p w14:paraId="02593BB5" w14:textId="77777777" w:rsidR="00ED4A11" w:rsidRPr="006733C1" w:rsidRDefault="00ED4A11" w:rsidP="00ED4A11">
      <w:pPr>
        <w:pStyle w:val="22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Γενικό Γραμματέα Δήμου Ρεθύμνης</w:t>
      </w:r>
    </w:p>
    <w:p w14:paraId="34542D53" w14:textId="77777777" w:rsidR="00ED4A11" w:rsidRPr="006733C1" w:rsidRDefault="00ED4A11" w:rsidP="00ED4A11">
      <w:pPr>
        <w:pStyle w:val="22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Διευθυντές Υπηρεσιών Δήμου Ρεθύμνης</w:t>
      </w:r>
    </w:p>
    <w:p w14:paraId="1C5BA731" w14:textId="77777777" w:rsidR="00ED4A11" w:rsidRPr="00A74266" w:rsidRDefault="00ED4A11" w:rsidP="00ED4A11">
      <w:pPr>
        <w:pStyle w:val="22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Νομικούς Συμβούλους Δήμου Ρεθύμνης</w:t>
      </w:r>
    </w:p>
    <w:p w14:paraId="0329CBB6" w14:textId="77777777" w:rsidR="00ED4A11" w:rsidRPr="006733C1" w:rsidRDefault="00ED4A11" w:rsidP="00ED4A11">
      <w:pPr>
        <w:pStyle w:val="22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Μ.Μ.Ε.</w:t>
      </w:r>
    </w:p>
    <w:p w14:paraId="7578AE7A" w14:textId="30C713EC" w:rsidR="00327F87" w:rsidRDefault="00327F87">
      <w:pPr>
        <w:pStyle w:val="22"/>
        <w:spacing w:after="0" w:line="240" w:lineRule="auto"/>
        <w:ind w:left="720" w:hanging="72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</w:t>
      </w:r>
      <w:r>
        <w:rPr>
          <w:rFonts w:ascii="Arial" w:eastAsia="Arial" w:hAnsi="Arial" w:cs="Arial"/>
          <w:b/>
          <w:sz w:val="22"/>
          <w:szCs w:val="22"/>
        </w:rPr>
        <w:t xml:space="preserve">  </w:t>
      </w:r>
    </w:p>
    <w:p w14:paraId="60541608" w14:textId="77777777" w:rsidR="00601F3C" w:rsidRDefault="00601F3C">
      <w:pPr>
        <w:pStyle w:val="22"/>
        <w:spacing w:after="0" w:line="240" w:lineRule="auto"/>
        <w:ind w:left="720" w:hanging="720"/>
        <w:jc w:val="both"/>
      </w:pPr>
    </w:p>
    <w:p w14:paraId="31CA625A" w14:textId="77777777" w:rsidR="00327F87" w:rsidRPr="00E65D83" w:rsidRDefault="00327F87">
      <w:pPr>
        <w:ind w:right="26"/>
        <w:jc w:val="center"/>
        <w:rPr>
          <w:rFonts w:ascii="Arial" w:hAnsi="Arial" w:cs="Arial"/>
          <w:sz w:val="20"/>
          <w:szCs w:val="20"/>
        </w:rPr>
      </w:pPr>
      <w:r w:rsidRPr="00E65D83">
        <w:rPr>
          <w:rFonts w:ascii="Arial" w:hAnsi="Arial" w:cs="Arial"/>
          <w:b/>
          <w:bCs/>
          <w:sz w:val="20"/>
          <w:szCs w:val="20"/>
        </w:rPr>
        <w:t xml:space="preserve">ΠΡΟΣΚΛΗΣΗ </w:t>
      </w:r>
    </w:p>
    <w:p w14:paraId="3C2BF3FB" w14:textId="77777777" w:rsidR="00081557" w:rsidRDefault="00327F87">
      <w:pPr>
        <w:ind w:right="26"/>
        <w:jc w:val="center"/>
        <w:rPr>
          <w:rFonts w:ascii="Arial" w:hAnsi="Arial" w:cs="Arial"/>
          <w:b/>
          <w:bCs/>
          <w:sz w:val="20"/>
          <w:szCs w:val="20"/>
        </w:rPr>
      </w:pPr>
      <w:r w:rsidRPr="00E65D83">
        <w:rPr>
          <w:rFonts w:ascii="Arial" w:hAnsi="Arial" w:cs="Arial"/>
          <w:b/>
          <w:bCs/>
          <w:sz w:val="20"/>
          <w:szCs w:val="20"/>
        </w:rPr>
        <w:t>ΓΙΑ</w:t>
      </w:r>
      <w:r w:rsidR="00081557" w:rsidRPr="00081557">
        <w:rPr>
          <w:rFonts w:ascii="Arial" w:hAnsi="Arial" w:cs="Arial"/>
          <w:b/>
          <w:bCs/>
          <w:sz w:val="20"/>
          <w:szCs w:val="20"/>
        </w:rPr>
        <w:t xml:space="preserve"> </w:t>
      </w:r>
      <w:r w:rsidR="0025637D">
        <w:rPr>
          <w:rFonts w:ascii="Arial" w:hAnsi="Arial" w:cs="Arial"/>
          <w:b/>
          <w:bCs/>
          <w:sz w:val="20"/>
          <w:szCs w:val="20"/>
        </w:rPr>
        <w:t>ΚΑΤΕΠΕΙΓΟΥΣΑ</w:t>
      </w:r>
      <w:r w:rsidRPr="00E65D83">
        <w:rPr>
          <w:rFonts w:ascii="Arial" w:hAnsi="Arial" w:cs="Arial"/>
          <w:b/>
          <w:bCs/>
          <w:sz w:val="20"/>
          <w:szCs w:val="20"/>
        </w:rPr>
        <w:t xml:space="preserve"> ΣΥΝΕΔΡΙΑΣΗ </w:t>
      </w:r>
      <w:r w:rsidR="00081557">
        <w:rPr>
          <w:rFonts w:ascii="Arial" w:hAnsi="Arial" w:cs="Arial"/>
          <w:b/>
          <w:bCs/>
          <w:sz w:val="20"/>
          <w:szCs w:val="20"/>
        </w:rPr>
        <w:t>(ΔΙΑ ΠΕΡΙΦΟΡΑΣ)</w:t>
      </w:r>
    </w:p>
    <w:p w14:paraId="7D3BC37D" w14:textId="77777777" w:rsidR="00327F87" w:rsidRPr="00E65D83" w:rsidRDefault="00327F87">
      <w:pPr>
        <w:ind w:right="26"/>
        <w:jc w:val="center"/>
        <w:rPr>
          <w:rFonts w:ascii="Arial" w:hAnsi="Arial" w:cs="Arial"/>
          <w:sz w:val="20"/>
          <w:szCs w:val="20"/>
        </w:rPr>
      </w:pPr>
      <w:r w:rsidRPr="00E65D83">
        <w:rPr>
          <w:rFonts w:ascii="Arial" w:hAnsi="Arial" w:cs="Arial"/>
          <w:b/>
          <w:bCs/>
          <w:sz w:val="20"/>
          <w:szCs w:val="20"/>
        </w:rPr>
        <w:t>ΤΟΥ ΔΗΜΟΤΙΚΟΥ ΣΥΜΒΟΥΛΙΟΥ ΡΕΘΥΜΝΗΣ</w:t>
      </w:r>
    </w:p>
    <w:p w14:paraId="78C79468" w14:textId="2FC8FA28" w:rsidR="00327F87" w:rsidRDefault="00327F87">
      <w:pPr>
        <w:ind w:right="26"/>
        <w:jc w:val="center"/>
        <w:rPr>
          <w:rFonts w:ascii="Arial" w:hAnsi="Arial" w:cs="Arial"/>
          <w:b/>
          <w:bCs/>
          <w:sz w:val="20"/>
          <w:szCs w:val="20"/>
        </w:rPr>
      </w:pPr>
      <w:r w:rsidRPr="00E65D83">
        <w:rPr>
          <w:rFonts w:ascii="Arial" w:hAnsi="Arial" w:cs="Arial"/>
          <w:b/>
          <w:bCs/>
          <w:sz w:val="20"/>
          <w:szCs w:val="20"/>
        </w:rPr>
        <w:t xml:space="preserve">(Αύξων αριθμός </w:t>
      </w:r>
      <w:r w:rsidR="00727FA7">
        <w:rPr>
          <w:rFonts w:ascii="Arial" w:hAnsi="Arial" w:cs="Arial"/>
          <w:b/>
          <w:bCs/>
          <w:sz w:val="20"/>
          <w:szCs w:val="20"/>
        </w:rPr>
        <w:t>1</w:t>
      </w:r>
      <w:r w:rsidR="00AC115A">
        <w:rPr>
          <w:rFonts w:ascii="Arial" w:hAnsi="Arial" w:cs="Arial"/>
          <w:b/>
          <w:bCs/>
          <w:sz w:val="20"/>
          <w:szCs w:val="20"/>
        </w:rPr>
        <w:t>4</w:t>
      </w:r>
      <w:r w:rsidR="00B97299">
        <w:rPr>
          <w:rFonts w:ascii="Arial" w:hAnsi="Arial" w:cs="Arial"/>
          <w:b/>
          <w:bCs/>
          <w:sz w:val="20"/>
          <w:szCs w:val="20"/>
        </w:rPr>
        <w:t>/2026</w:t>
      </w:r>
      <w:r w:rsidRPr="00E65D83">
        <w:rPr>
          <w:rFonts w:ascii="Arial" w:hAnsi="Arial" w:cs="Arial"/>
          <w:b/>
          <w:bCs/>
          <w:sz w:val="20"/>
          <w:szCs w:val="20"/>
        </w:rPr>
        <w:t>)</w:t>
      </w:r>
    </w:p>
    <w:p w14:paraId="6149CA3C" w14:textId="77777777" w:rsidR="00B97299" w:rsidRDefault="00B97299">
      <w:pPr>
        <w:ind w:right="26"/>
        <w:jc w:val="center"/>
        <w:rPr>
          <w:rFonts w:ascii="Arial" w:hAnsi="Arial" w:cs="Arial"/>
          <w:b/>
          <w:bCs/>
          <w:sz w:val="20"/>
          <w:szCs w:val="20"/>
        </w:rPr>
      </w:pPr>
    </w:p>
    <w:p w14:paraId="1B955FAE" w14:textId="77777777" w:rsidR="00327F87" w:rsidRDefault="00327F87">
      <w:pPr>
        <w:ind w:right="26"/>
        <w:jc w:val="center"/>
        <w:rPr>
          <w:rFonts w:ascii="Arial" w:hAnsi="Arial" w:cs="Arial"/>
          <w:b/>
          <w:bCs/>
          <w:sz w:val="20"/>
          <w:szCs w:val="20"/>
        </w:rPr>
      </w:pPr>
    </w:p>
    <w:p w14:paraId="4C846077" w14:textId="5A97DEF1" w:rsidR="00237846" w:rsidRDefault="00237846" w:rsidP="00E84439">
      <w:pPr>
        <w:keepNext/>
        <w:tabs>
          <w:tab w:val="left" w:pos="1134"/>
        </w:tabs>
        <w:ind w:right="-1" w:firstLine="567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F56164">
        <w:rPr>
          <w:rFonts w:ascii="Arial" w:hAnsi="Arial" w:cs="Arial"/>
          <w:sz w:val="22"/>
          <w:szCs w:val="22"/>
        </w:rPr>
        <w:t xml:space="preserve">Σας προσκαλώ </w:t>
      </w:r>
      <w:r w:rsidRPr="00340734">
        <w:rPr>
          <w:rFonts w:ascii="Arial" w:hAnsi="Arial" w:cs="Arial"/>
          <w:sz w:val="22"/>
          <w:szCs w:val="22"/>
        </w:rPr>
        <w:t xml:space="preserve">σε </w:t>
      </w:r>
      <w:r w:rsidRPr="00340734">
        <w:rPr>
          <w:rFonts w:ascii="Arial" w:hAnsi="Arial" w:cs="Arial"/>
          <w:b/>
          <w:bCs/>
          <w:sz w:val="22"/>
          <w:szCs w:val="22"/>
        </w:rPr>
        <w:t>έκτακτη και</w:t>
      </w:r>
      <w:r w:rsidRPr="00340734">
        <w:rPr>
          <w:rFonts w:ascii="Arial" w:hAnsi="Arial" w:cs="Arial"/>
          <w:sz w:val="22"/>
          <w:szCs w:val="22"/>
        </w:rPr>
        <w:t xml:space="preserve"> </w:t>
      </w:r>
      <w:r w:rsidRPr="00340734">
        <w:rPr>
          <w:rFonts w:ascii="Arial" w:hAnsi="Arial" w:cs="Arial"/>
          <w:b/>
          <w:bCs/>
          <w:sz w:val="22"/>
          <w:szCs w:val="22"/>
        </w:rPr>
        <w:t>κατεπείγουσα</w:t>
      </w:r>
      <w:r w:rsidRPr="00340734">
        <w:rPr>
          <w:rFonts w:ascii="Arial" w:hAnsi="Arial" w:cs="Arial"/>
          <w:sz w:val="22"/>
          <w:szCs w:val="22"/>
        </w:rPr>
        <w:t xml:space="preserve"> Συνεδρίαση του Δημοτικού Συμβουλίου Ρεθύμνης, που θα γίνει </w:t>
      </w:r>
      <w:r w:rsidR="000D0179">
        <w:rPr>
          <w:rFonts w:ascii="Arial" w:hAnsi="Arial" w:cs="Arial"/>
          <w:b/>
          <w:sz w:val="22"/>
          <w:szCs w:val="22"/>
        </w:rPr>
        <w:t>δια π</w:t>
      </w:r>
      <w:r w:rsidRPr="00340734">
        <w:rPr>
          <w:rFonts w:ascii="Arial" w:hAnsi="Arial" w:cs="Arial"/>
          <w:b/>
          <w:sz w:val="22"/>
          <w:szCs w:val="22"/>
        </w:rPr>
        <w:t>εριφοράς</w:t>
      </w:r>
      <w:r w:rsidRPr="00340734">
        <w:rPr>
          <w:rFonts w:ascii="Arial" w:hAnsi="Arial" w:cs="Arial"/>
          <w:sz w:val="22"/>
          <w:szCs w:val="22"/>
        </w:rPr>
        <w:t xml:space="preserve">, </w:t>
      </w:r>
      <w:r w:rsidR="00A00B34" w:rsidRPr="00340734">
        <w:rPr>
          <w:rFonts w:ascii="Arial" w:hAnsi="Arial" w:cs="Arial"/>
          <w:sz w:val="22"/>
          <w:szCs w:val="22"/>
          <w:u w:val="single"/>
          <w:shd w:val="clear" w:color="auto" w:fill="FFFFFF"/>
        </w:rPr>
        <w:t>με ηλεκτρονικό ταχυδρομείο,</w:t>
      </w:r>
      <w:r w:rsidR="00A00B34" w:rsidRPr="0034073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2047B">
        <w:rPr>
          <w:rFonts w:ascii="Arial" w:hAnsi="Arial" w:cs="Arial"/>
          <w:sz w:val="22"/>
          <w:szCs w:val="22"/>
          <w:shd w:val="clear" w:color="auto" w:fill="FFFFFF"/>
        </w:rPr>
        <w:t>αύριο</w:t>
      </w:r>
      <w:r w:rsidR="000C0B8A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AC115A">
        <w:rPr>
          <w:rFonts w:ascii="Arial" w:hAnsi="Arial" w:cs="Arial"/>
          <w:b/>
          <w:sz w:val="22"/>
          <w:szCs w:val="22"/>
        </w:rPr>
        <w:t>Τετάρτη</w:t>
      </w:r>
      <w:r w:rsidR="00727FA7">
        <w:rPr>
          <w:rFonts w:ascii="Arial" w:hAnsi="Arial" w:cs="Arial"/>
          <w:b/>
          <w:sz w:val="22"/>
          <w:szCs w:val="22"/>
        </w:rPr>
        <w:t xml:space="preserve"> </w:t>
      </w:r>
      <w:r w:rsidR="00AC115A">
        <w:rPr>
          <w:rFonts w:ascii="Arial" w:hAnsi="Arial" w:cs="Arial"/>
          <w:b/>
          <w:sz w:val="22"/>
          <w:szCs w:val="22"/>
        </w:rPr>
        <w:t>17</w:t>
      </w:r>
      <w:r w:rsidR="0051423B">
        <w:rPr>
          <w:rFonts w:ascii="Arial" w:hAnsi="Arial" w:cs="Arial"/>
          <w:b/>
          <w:sz w:val="22"/>
          <w:szCs w:val="22"/>
        </w:rPr>
        <w:t>/0</w:t>
      </w:r>
      <w:r w:rsidR="00AC115A">
        <w:rPr>
          <w:rFonts w:ascii="Arial" w:hAnsi="Arial" w:cs="Arial"/>
          <w:b/>
          <w:sz w:val="22"/>
          <w:szCs w:val="22"/>
        </w:rPr>
        <w:t>6</w:t>
      </w:r>
      <w:r w:rsidR="0051423B">
        <w:rPr>
          <w:rFonts w:ascii="Arial" w:hAnsi="Arial" w:cs="Arial"/>
          <w:b/>
          <w:sz w:val="22"/>
          <w:szCs w:val="22"/>
        </w:rPr>
        <w:t xml:space="preserve">/2026 </w:t>
      </w:r>
      <w:r w:rsidRPr="00340734">
        <w:rPr>
          <w:rFonts w:ascii="Arial" w:hAnsi="Arial" w:cs="Arial"/>
          <w:b/>
          <w:bCs/>
          <w:sz w:val="22"/>
          <w:szCs w:val="22"/>
        </w:rPr>
        <w:t xml:space="preserve">και ώρα </w:t>
      </w:r>
      <w:r w:rsidR="00727FA7">
        <w:rPr>
          <w:rFonts w:ascii="Arial" w:hAnsi="Arial" w:cs="Arial"/>
          <w:b/>
          <w:bCs/>
          <w:sz w:val="22"/>
          <w:szCs w:val="22"/>
        </w:rPr>
        <w:t>1</w:t>
      </w:r>
      <w:r w:rsidR="00AC115A">
        <w:rPr>
          <w:rFonts w:ascii="Arial" w:hAnsi="Arial" w:cs="Arial"/>
          <w:b/>
          <w:bCs/>
          <w:sz w:val="22"/>
          <w:szCs w:val="22"/>
        </w:rPr>
        <w:t>0</w:t>
      </w:r>
      <w:r w:rsidR="006F335C">
        <w:rPr>
          <w:rFonts w:ascii="Arial" w:hAnsi="Arial" w:cs="Arial"/>
          <w:b/>
          <w:bCs/>
          <w:sz w:val="22"/>
          <w:szCs w:val="22"/>
        </w:rPr>
        <w:t>:00</w:t>
      </w:r>
      <w:r w:rsidR="00317190">
        <w:rPr>
          <w:rFonts w:ascii="Arial" w:hAnsi="Arial" w:cs="Arial"/>
          <w:b/>
          <w:bCs/>
          <w:sz w:val="22"/>
          <w:szCs w:val="22"/>
        </w:rPr>
        <w:t xml:space="preserve"> </w:t>
      </w:r>
      <w:r w:rsidR="00B65683">
        <w:rPr>
          <w:rFonts w:ascii="Arial" w:hAnsi="Arial" w:cs="Arial"/>
          <w:b/>
          <w:bCs/>
          <w:sz w:val="22"/>
          <w:szCs w:val="22"/>
        </w:rPr>
        <w:t xml:space="preserve">με </w:t>
      </w:r>
      <w:r w:rsidR="00727FA7">
        <w:rPr>
          <w:rFonts w:ascii="Arial" w:hAnsi="Arial" w:cs="Arial"/>
          <w:b/>
          <w:bCs/>
          <w:sz w:val="22"/>
          <w:szCs w:val="22"/>
        </w:rPr>
        <w:t>1</w:t>
      </w:r>
      <w:r w:rsidR="00AC115A">
        <w:rPr>
          <w:rFonts w:ascii="Arial" w:hAnsi="Arial" w:cs="Arial"/>
          <w:b/>
          <w:bCs/>
          <w:sz w:val="22"/>
          <w:szCs w:val="22"/>
        </w:rPr>
        <w:t>0</w:t>
      </w:r>
      <w:r w:rsidRPr="00340734">
        <w:rPr>
          <w:rFonts w:ascii="Arial" w:hAnsi="Arial" w:cs="Arial"/>
          <w:b/>
          <w:bCs/>
          <w:sz w:val="22"/>
          <w:szCs w:val="22"/>
        </w:rPr>
        <w:t>:</w:t>
      </w:r>
      <w:r w:rsidR="006F335C">
        <w:rPr>
          <w:rFonts w:ascii="Arial" w:hAnsi="Arial" w:cs="Arial"/>
          <w:b/>
          <w:bCs/>
          <w:sz w:val="22"/>
          <w:szCs w:val="22"/>
        </w:rPr>
        <w:t>3</w:t>
      </w:r>
      <w:r w:rsidRPr="00340734">
        <w:rPr>
          <w:rFonts w:ascii="Arial" w:hAnsi="Arial" w:cs="Arial"/>
          <w:b/>
          <w:bCs/>
          <w:sz w:val="22"/>
          <w:szCs w:val="22"/>
        </w:rPr>
        <w:t>0</w:t>
      </w:r>
      <w:r w:rsidRPr="00992FA6">
        <w:rPr>
          <w:rFonts w:ascii="Arial" w:hAnsi="Arial" w:cs="Arial"/>
          <w:b/>
          <w:sz w:val="22"/>
          <w:szCs w:val="22"/>
        </w:rPr>
        <w:t xml:space="preserve">, </w:t>
      </w:r>
      <w:r w:rsidRPr="00B96DDB">
        <w:rPr>
          <w:rFonts w:ascii="Arial" w:hAnsi="Arial" w:cs="Arial"/>
          <w:sz w:val="20"/>
          <w:szCs w:val="20"/>
        </w:rPr>
        <w:t xml:space="preserve">σύμφωνα με τις διατάξεις </w:t>
      </w:r>
      <w:r w:rsidR="00A93167" w:rsidRPr="00B96DDB">
        <w:rPr>
          <w:rFonts w:ascii="Arial" w:hAnsi="Arial" w:cs="Arial"/>
          <w:sz w:val="20"/>
          <w:szCs w:val="20"/>
        </w:rPr>
        <w:t xml:space="preserve">της παρ. 5 </w:t>
      </w:r>
      <w:r w:rsidRPr="00B96DDB">
        <w:rPr>
          <w:rFonts w:ascii="Arial" w:hAnsi="Arial" w:cs="Arial"/>
          <w:sz w:val="20"/>
          <w:szCs w:val="20"/>
        </w:rPr>
        <w:t>του άρθρου 67 του Ν. 3852/2010, όπως διαμορφώθηκε και ισχύει με τις</w:t>
      </w:r>
      <w:r w:rsidRPr="00B96DDB">
        <w:rPr>
          <w:rFonts w:ascii="Arial" w:hAnsi="Arial" w:cs="Arial"/>
          <w:bCs/>
          <w:sz w:val="20"/>
          <w:szCs w:val="20"/>
        </w:rPr>
        <w:t xml:space="preserve"> σχετικές διατάξεις του άρθρου 6 του Ν. 5056/2023,</w:t>
      </w:r>
      <w:r w:rsidRPr="003D7399">
        <w:rPr>
          <w:rFonts w:ascii="Arial" w:hAnsi="Arial" w:cs="Arial"/>
          <w:bCs/>
          <w:sz w:val="22"/>
          <w:szCs w:val="22"/>
        </w:rPr>
        <w:t xml:space="preserve"> με </w:t>
      </w:r>
      <w:r w:rsidR="007544D0" w:rsidRPr="003D7399">
        <w:rPr>
          <w:rFonts w:ascii="Arial" w:hAnsi="Arial" w:cs="Arial"/>
          <w:bCs/>
          <w:sz w:val="22"/>
          <w:szCs w:val="22"/>
        </w:rPr>
        <w:t>το</w:t>
      </w:r>
      <w:r w:rsidR="00D44246" w:rsidRPr="003D7399">
        <w:rPr>
          <w:rFonts w:ascii="Arial" w:hAnsi="Arial" w:cs="Arial"/>
          <w:bCs/>
          <w:sz w:val="22"/>
          <w:szCs w:val="22"/>
        </w:rPr>
        <w:t xml:space="preserve"> ακόλουθ</w:t>
      </w:r>
      <w:r w:rsidR="007544D0" w:rsidRPr="003D7399">
        <w:rPr>
          <w:rFonts w:ascii="Arial" w:hAnsi="Arial" w:cs="Arial"/>
          <w:bCs/>
          <w:sz w:val="22"/>
          <w:szCs w:val="22"/>
        </w:rPr>
        <w:t>ο θέμα</w:t>
      </w:r>
      <w:r w:rsidRPr="003D7399">
        <w:rPr>
          <w:rFonts w:ascii="Arial" w:hAnsi="Arial" w:cs="Arial"/>
          <w:bCs/>
          <w:sz w:val="22"/>
          <w:szCs w:val="22"/>
        </w:rPr>
        <w:t xml:space="preserve"> της ημερήσιας διάταξης:</w:t>
      </w:r>
    </w:p>
    <w:p w14:paraId="2AD1B472" w14:textId="77777777" w:rsidR="00B97299" w:rsidRPr="003D7399" w:rsidRDefault="00B97299" w:rsidP="00B97299">
      <w:pPr>
        <w:keepNext/>
        <w:tabs>
          <w:tab w:val="left" w:pos="1134"/>
        </w:tabs>
        <w:ind w:firstLine="567"/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6E11C58A" w14:textId="260173E3" w:rsidR="00727FA7" w:rsidRDefault="00727FA7" w:rsidP="00727FA7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Έγκριση </w:t>
      </w:r>
      <w:r w:rsidR="00AC115A">
        <w:rPr>
          <w:rFonts w:ascii="Arial" w:hAnsi="Arial" w:cs="Arial"/>
          <w:sz w:val="22"/>
          <w:szCs w:val="22"/>
        </w:rPr>
        <w:t xml:space="preserve">δαπάνης για την απονομή τιμητικής διάκρισης στον κ. Νίκο </w:t>
      </w:r>
      <w:proofErr w:type="spellStart"/>
      <w:r w:rsidR="00AC115A">
        <w:rPr>
          <w:rFonts w:ascii="Arial" w:hAnsi="Arial" w:cs="Arial"/>
          <w:sz w:val="22"/>
          <w:szCs w:val="22"/>
        </w:rPr>
        <w:t>Σταμπολίδη</w:t>
      </w:r>
      <w:proofErr w:type="spellEnd"/>
      <w:r w:rsidR="00AC115A">
        <w:rPr>
          <w:rFonts w:ascii="Arial" w:hAnsi="Arial" w:cs="Arial"/>
          <w:sz w:val="22"/>
          <w:szCs w:val="22"/>
        </w:rPr>
        <w:t xml:space="preserve">, Καθηγητή του Πανεπιστημίου Κρήτης και Γενικό Διευθυντή </w:t>
      </w:r>
      <w:r w:rsidR="0032047B">
        <w:rPr>
          <w:rFonts w:ascii="Arial" w:hAnsi="Arial" w:cs="Arial"/>
          <w:sz w:val="22"/>
          <w:szCs w:val="22"/>
        </w:rPr>
        <w:t>του Μουσείου Ακρόπολης</w:t>
      </w:r>
      <w:r w:rsidRPr="0072723D">
        <w:rPr>
          <w:rFonts w:ascii="Arial" w:hAnsi="Arial" w:cs="Arial"/>
          <w:sz w:val="22"/>
          <w:szCs w:val="22"/>
        </w:rPr>
        <w:t>.</w:t>
      </w:r>
    </w:p>
    <w:p w14:paraId="2B35741C" w14:textId="3164E1CB" w:rsidR="0032047B" w:rsidRPr="0032047B" w:rsidRDefault="00727FA7" w:rsidP="0032047B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el-GR" w:bidi="ar-SA"/>
        </w:rPr>
      </w:pPr>
      <w:r w:rsidRPr="0032047B">
        <w:rPr>
          <w:rFonts w:ascii="Arial" w:hAnsi="Arial" w:cs="Arial"/>
          <w:sz w:val="18"/>
          <w:szCs w:val="18"/>
        </w:rPr>
        <w:t xml:space="preserve">Η συνεδρίαση είναι </w:t>
      </w:r>
      <w:r w:rsidRPr="0032047B">
        <w:rPr>
          <w:rFonts w:ascii="Arial" w:hAnsi="Arial" w:cs="Arial"/>
          <w:sz w:val="18"/>
          <w:szCs w:val="18"/>
          <w:u w:val="single"/>
        </w:rPr>
        <w:t>έκτακτη και κατεπείγουσα</w:t>
      </w:r>
      <w:r w:rsidRPr="0032047B">
        <w:rPr>
          <w:rFonts w:ascii="Arial" w:hAnsi="Arial" w:cs="Arial"/>
          <w:sz w:val="18"/>
          <w:szCs w:val="18"/>
        </w:rPr>
        <w:t xml:space="preserve">, </w:t>
      </w:r>
      <w:r w:rsidR="0032047B" w:rsidRPr="0032047B">
        <w:rPr>
          <w:rFonts w:ascii="Arial" w:hAnsi="Arial" w:cs="Arial"/>
          <w:sz w:val="18"/>
          <w:szCs w:val="18"/>
        </w:rPr>
        <w:t xml:space="preserve">λόγω χρονικών προθεσμιών. Θα πρέπει να </w:t>
      </w:r>
      <w:proofErr w:type="spellStart"/>
      <w:r w:rsidR="0032047B" w:rsidRPr="0032047B">
        <w:rPr>
          <w:rFonts w:ascii="Arial" w:hAnsi="Arial" w:cs="Arial"/>
          <w:sz w:val="18"/>
          <w:szCs w:val="18"/>
        </w:rPr>
        <w:t>επισπευτούν</w:t>
      </w:r>
      <w:proofErr w:type="spellEnd"/>
      <w:r w:rsidR="0032047B" w:rsidRPr="0032047B">
        <w:rPr>
          <w:rFonts w:ascii="Arial" w:hAnsi="Arial" w:cs="Arial"/>
          <w:sz w:val="18"/>
          <w:szCs w:val="18"/>
        </w:rPr>
        <w:t xml:space="preserve"> οι διαδικασίες</w:t>
      </w:r>
      <w:r w:rsidR="002A49B2">
        <w:rPr>
          <w:rFonts w:ascii="Arial" w:hAnsi="Arial" w:cs="Arial"/>
          <w:sz w:val="18"/>
          <w:szCs w:val="18"/>
        </w:rPr>
        <w:t>,</w:t>
      </w:r>
      <w:r w:rsidR="0032047B" w:rsidRPr="0032047B">
        <w:rPr>
          <w:rFonts w:ascii="Arial" w:hAnsi="Arial" w:cs="Arial"/>
          <w:sz w:val="18"/>
          <w:szCs w:val="18"/>
        </w:rPr>
        <w:t xml:space="preserve"> </w:t>
      </w:r>
      <w:r w:rsidR="0032047B" w:rsidRPr="0032047B">
        <w:rPr>
          <w:rFonts w:ascii="Arial" w:hAnsi="Arial" w:cs="Arial"/>
          <w:bCs/>
          <w:sz w:val="18"/>
          <w:szCs w:val="18"/>
        </w:rPr>
        <w:t>προκειμένου να πραγματοποιηθούν άμεσα όλες οι απαραίτητες ενέργειες</w:t>
      </w:r>
      <w:r w:rsidR="00F438E9">
        <w:rPr>
          <w:rFonts w:ascii="Arial" w:hAnsi="Arial" w:cs="Arial"/>
          <w:bCs/>
          <w:sz w:val="18"/>
          <w:szCs w:val="18"/>
        </w:rPr>
        <w:t xml:space="preserve"> </w:t>
      </w:r>
      <w:r w:rsidR="00F438E9" w:rsidRPr="008A2D6C">
        <w:rPr>
          <w:rFonts w:ascii="Arial" w:hAnsi="Arial" w:cs="Arial"/>
          <w:bCs/>
          <w:sz w:val="18"/>
          <w:szCs w:val="18"/>
        </w:rPr>
        <w:t xml:space="preserve">που απαιτούνται </w:t>
      </w:r>
      <w:r w:rsidR="00F438E9" w:rsidRPr="008A2D6C">
        <w:rPr>
          <w:rFonts w:ascii="Arial" w:hAnsi="Arial" w:cs="Arial"/>
          <w:sz w:val="18"/>
          <w:szCs w:val="18"/>
        </w:rPr>
        <w:t xml:space="preserve">(απόφαση Δημοτικής Επιτροπής για εξειδίκευση της πίστωσης, τεκμηριωμένο αίτημα για έκδοση ΑΑΥ, </w:t>
      </w:r>
      <w:r w:rsidR="00F438E9">
        <w:rPr>
          <w:rFonts w:ascii="Arial" w:hAnsi="Arial" w:cs="Arial"/>
          <w:sz w:val="18"/>
          <w:szCs w:val="18"/>
        </w:rPr>
        <w:t>αναθέσεις κλπ.</w:t>
      </w:r>
      <w:r w:rsidR="00F438E9" w:rsidRPr="008A2D6C">
        <w:rPr>
          <w:rFonts w:ascii="Arial" w:hAnsi="Arial" w:cs="Arial"/>
          <w:sz w:val="18"/>
          <w:szCs w:val="18"/>
        </w:rPr>
        <w:t>)</w:t>
      </w:r>
      <w:r w:rsidR="0032047B">
        <w:rPr>
          <w:rFonts w:ascii="Arial" w:hAnsi="Arial" w:cs="Arial"/>
          <w:bCs/>
          <w:sz w:val="18"/>
          <w:szCs w:val="18"/>
        </w:rPr>
        <w:t>,</w:t>
      </w:r>
      <w:r w:rsidR="0032047B" w:rsidRPr="0032047B">
        <w:rPr>
          <w:rFonts w:ascii="Arial" w:hAnsi="Arial" w:cs="Arial"/>
          <w:sz w:val="18"/>
          <w:szCs w:val="18"/>
        </w:rPr>
        <w:t xml:space="preserve"> δεδομένου ότι η εκδήλωση θα λάβει χώρα στις 2</w:t>
      </w:r>
      <w:r w:rsidR="0032047B" w:rsidRPr="0032047B">
        <w:rPr>
          <w:rFonts w:ascii="Arial" w:hAnsi="Arial" w:cs="Arial"/>
          <w:sz w:val="18"/>
          <w:szCs w:val="18"/>
        </w:rPr>
        <w:t>8</w:t>
      </w:r>
      <w:r w:rsidR="0032047B" w:rsidRPr="0032047B">
        <w:rPr>
          <w:rFonts w:ascii="Arial" w:hAnsi="Arial" w:cs="Arial"/>
          <w:sz w:val="18"/>
          <w:szCs w:val="18"/>
        </w:rPr>
        <w:t>/</w:t>
      </w:r>
      <w:r w:rsidR="0032047B" w:rsidRPr="0032047B">
        <w:rPr>
          <w:rFonts w:ascii="Arial" w:hAnsi="Arial" w:cs="Arial"/>
          <w:sz w:val="18"/>
          <w:szCs w:val="18"/>
        </w:rPr>
        <w:t>6</w:t>
      </w:r>
      <w:r w:rsidR="0032047B" w:rsidRPr="0032047B">
        <w:rPr>
          <w:rFonts w:ascii="Arial" w:hAnsi="Arial" w:cs="Arial"/>
          <w:sz w:val="18"/>
          <w:szCs w:val="18"/>
        </w:rPr>
        <w:t>/202</w:t>
      </w:r>
      <w:r w:rsidR="0032047B" w:rsidRPr="0032047B">
        <w:rPr>
          <w:rFonts w:ascii="Arial" w:hAnsi="Arial" w:cs="Arial"/>
          <w:sz w:val="18"/>
          <w:szCs w:val="18"/>
        </w:rPr>
        <w:t>6</w:t>
      </w:r>
      <w:r w:rsidR="00F438E9">
        <w:rPr>
          <w:rFonts w:ascii="Arial" w:hAnsi="Arial" w:cs="Arial"/>
          <w:sz w:val="18"/>
          <w:szCs w:val="18"/>
        </w:rPr>
        <w:t xml:space="preserve"> στο Ωδείο Ρεθύμνου</w:t>
      </w:r>
      <w:r w:rsidR="0032047B" w:rsidRPr="0032047B">
        <w:rPr>
          <w:rFonts w:ascii="Arial" w:hAnsi="Arial" w:cs="Arial"/>
          <w:sz w:val="18"/>
          <w:szCs w:val="18"/>
        </w:rPr>
        <w:t>.</w:t>
      </w:r>
    </w:p>
    <w:p w14:paraId="0166038A" w14:textId="67876B65" w:rsidR="00727FA7" w:rsidRDefault="00727FA7" w:rsidP="00727FA7">
      <w:pPr>
        <w:tabs>
          <w:tab w:val="left" w:pos="-2400"/>
        </w:tabs>
        <w:ind w:firstLine="567"/>
        <w:jc w:val="both"/>
        <w:rPr>
          <w:rFonts w:ascii="Arial" w:eastAsia="Arial" w:hAnsi="Arial" w:cs="Arial"/>
          <w:color w:val="000000"/>
          <w:sz w:val="22"/>
          <w:szCs w:val="22"/>
          <w:lang w:eastAsia="el-GR" w:bidi="ar-SA"/>
        </w:rPr>
      </w:pPr>
      <w:bookmarkStart w:id="0" w:name="_GoBack"/>
      <w:bookmarkEnd w:id="0"/>
      <w:r w:rsidRPr="00EB73A4">
        <w:rPr>
          <w:rFonts w:ascii="Arial" w:eastAsia="Arial" w:hAnsi="Arial" w:cs="Arial"/>
          <w:color w:val="000000"/>
          <w:sz w:val="22"/>
          <w:szCs w:val="22"/>
          <w:lang w:eastAsia="el-GR" w:bidi="ar-SA"/>
        </w:rPr>
        <w:t xml:space="preserve">Παρακαλούμε όπως δηλώσετε τη συμμετοχή σας στη συνεδρίαση, καθώς και την τοποθέτηση – ψήφο σας επί του θέματος, </w:t>
      </w:r>
      <w:r w:rsidRPr="0023481D">
        <w:rPr>
          <w:rFonts w:ascii="Arial" w:eastAsia="Arial" w:hAnsi="Arial" w:cs="Arial"/>
          <w:color w:val="000000"/>
          <w:sz w:val="22"/>
          <w:szCs w:val="22"/>
          <w:u w:val="single"/>
          <w:lang w:eastAsia="el-GR" w:bidi="ar-SA"/>
        </w:rPr>
        <w:t xml:space="preserve">με αποστολή </w:t>
      </w:r>
      <w:r w:rsidRPr="0023481D">
        <w:rPr>
          <w:rFonts w:ascii="Arial" w:eastAsia="Arial" w:hAnsi="Arial" w:cs="Arial"/>
          <w:color w:val="000000"/>
          <w:sz w:val="22"/>
          <w:szCs w:val="22"/>
          <w:u w:val="single"/>
          <w:lang w:val="en-US" w:eastAsia="el-GR" w:bidi="ar-SA"/>
        </w:rPr>
        <w:t>e</w:t>
      </w:r>
      <w:r w:rsidRPr="0023481D">
        <w:rPr>
          <w:rFonts w:ascii="Arial" w:eastAsia="Arial" w:hAnsi="Arial" w:cs="Arial"/>
          <w:color w:val="000000"/>
          <w:sz w:val="22"/>
          <w:szCs w:val="22"/>
          <w:u w:val="single"/>
          <w:lang w:eastAsia="el-GR" w:bidi="ar-SA"/>
        </w:rPr>
        <w:t>-</w:t>
      </w:r>
      <w:r w:rsidRPr="0023481D">
        <w:rPr>
          <w:rFonts w:ascii="Arial" w:eastAsia="Arial" w:hAnsi="Arial" w:cs="Arial"/>
          <w:color w:val="000000"/>
          <w:sz w:val="22"/>
          <w:szCs w:val="22"/>
          <w:u w:val="single"/>
          <w:lang w:val="en-US" w:eastAsia="el-GR" w:bidi="ar-SA"/>
        </w:rPr>
        <w:t>mail</w:t>
      </w:r>
      <w:r w:rsidRPr="0023481D">
        <w:rPr>
          <w:rFonts w:ascii="Arial" w:eastAsia="Arial" w:hAnsi="Arial" w:cs="Arial"/>
          <w:color w:val="000000"/>
          <w:sz w:val="22"/>
          <w:szCs w:val="22"/>
          <w:u w:val="single"/>
          <w:lang w:eastAsia="el-GR" w:bidi="ar-SA"/>
        </w:rPr>
        <w:t xml:space="preserve"> στο </w:t>
      </w:r>
      <w:hyperlink r:id="rId7" w:history="1">
        <w:r w:rsidRPr="0023481D">
          <w:rPr>
            <w:rStyle w:val="-"/>
            <w:rFonts w:ascii="Arial" w:eastAsia="Arial" w:hAnsi="Arial" w:cs="Arial"/>
            <w:sz w:val="22"/>
            <w:szCs w:val="22"/>
            <w:lang w:val="en-US" w:eastAsia="el-GR" w:bidi="ar-SA"/>
          </w:rPr>
          <w:t>xenikaki</w:t>
        </w:r>
        <w:r w:rsidRPr="0023481D">
          <w:rPr>
            <w:rStyle w:val="-"/>
            <w:rFonts w:ascii="Arial" w:eastAsia="Arial" w:hAnsi="Arial" w:cs="Arial"/>
            <w:sz w:val="22"/>
            <w:szCs w:val="22"/>
            <w:lang w:eastAsia="el-GR" w:bidi="ar-SA"/>
          </w:rPr>
          <w:t>@</w:t>
        </w:r>
        <w:r w:rsidRPr="0023481D">
          <w:rPr>
            <w:rStyle w:val="-"/>
            <w:rFonts w:ascii="Arial" w:eastAsia="Arial" w:hAnsi="Arial" w:cs="Arial"/>
            <w:sz w:val="22"/>
            <w:szCs w:val="22"/>
            <w:lang w:val="en-US" w:eastAsia="el-GR" w:bidi="ar-SA"/>
          </w:rPr>
          <w:t>rethymno</w:t>
        </w:r>
        <w:r w:rsidRPr="0023481D">
          <w:rPr>
            <w:rStyle w:val="-"/>
            <w:rFonts w:ascii="Arial" w:eastAsia="Arial" w:hAnsi="Arial" w:cs="Arial"/>
            <w:sz w:val="22"/>
            <w:szCs w:val="22"/>
            <w:lang w:eastAsia="el-GR" w:bidi="ar-SA"/>
          </w:rPr>
          <w:t>.</w:t>
        </w:r>
        <w:r w:rsidRPr="0023481D">
          <w:rPr>
            <w:rStyle w:val="-"/>
            <w:rFonts w:ascii="Arial" w:eastAsia="Arial" w:hAnsi="Arial" w:cs="Arial"/>
            <w:sz w:val="22"/>
            <w:szCs w:val="22"/>
            <w:lang w:val="en-US" w:eastAsia="el-GR" w:bidi="ar-SA"/>
          </w:rPr>
          <w:t>gr</w:t>
        </w:r>
      </w:hyperlink>
      <w:r>
        <w:rPr>
          <w:rFonts w:ascii="Arial" w:eastAsia="Arial" w:hAnsi="Arial" w:cs="Arial"/>
          <w:color w:val="000000"/>
          <w:sz w:val="22"/>
          <w:szCs w:val="22"/>
          <w:lang w:eastAsia="el-GR" w:bidi="ar-SA"/>
        </w:rPr>
        <w:t xml:space="preserve">, </w:t>
      </w:r>
      <w:r w:rsidRPr="00EB73A4">
        <w:rPr>
          <w:rFonts w:ascii="Arial" w:eastAsia="Arial" w:hAnsi="Arial" w:cs="Arial"/>
          <w:color w:val="000000"/>
          <w:sz w:val="22"/>
          <w:szCs w:val="22"/>
          <w:lang w:eastAsia="el-GR" w:bidi="ar-SA"/>
        </w:rPr>
        <w:t>κατά το χρονικό διάστημα διεξαγωγής της συνεδρίασης</w:t>
      </w:r>
      <w:r>
        <w:rPr>
          <w:rFonts w:ascii="Arial" w:eastAsia="Arial" w:hAnsi="Arial" w:cs="Arial"/>
          <w:color w:val="000000"/>
          <w:sz w:val="22"/>
          <w:szCs w:val="22"/>
          <w:lang w:eastAsia="el-GR" w:bidi="ar-SA"/>
        </w:rPr>
        <w:t>, ήτοι 1</w:t>
      </w:r>
      <w:r w:rsidR="0032047B">
        <w:rPr>
          <w:rFonts w:ascii="Arial" w:eastAsia="Arial" w:hAnsi="Arial" w:cs="Arial"/>
          <w:color w:val="000000"/>
          <w:sz w:val="22"/>
          <w:szCs w:val="22"/>
          <w:lang w:eastAsia="el-GR" w:bidi="ar-SA"/>
        </w:rPr>
        <w:t>0</w:t>
      </w:r>
      <w:r w:rsidRPr="00EB73A4">
        <w:rPr>
          <w:rFonts w:ascii="Arial" w:eastAsia="Arial" w:hAnsi="Arial" w:cs="Arial"/>
          <w:color w:val="000000"/>
          <w:sz w:val="22"/>
          <w:szCs w:val="22"/>
          <w:lang w:eastAsia="el-GR" w:bidi="ar-SA"/>
        </w:rPr>
        <w:t>:00 – 1</w:t>
      </w:r>
      <w:r w:rsidR="0032047B">
        <w:rPr>
          <w:rFonts w:ascii="Arial" w:eastAsia="Arial" w:hAnsi="Arial" w:cs="Arial"/>
          <w:color w:val="000000"/>
          <w:sz w:val="22"/>
          <w:szCs w:val="22"/>
          <w:lang w:eastAsia="el-GR" w:bidi="ar-SA"/>
        </w:rPr>
        <w:t>0</w:t>
      </w:r>
      <w:r w:rsidRPr="00EB73A4">
        <w:rPr>
          <w:rFonts w:ascii="Arial" w:eastAsia="Arial" w:hAnsi="Arial" w:cs="Arial"/>
          <w:color w:val="000000"/>
          <w:sz w:val="22"/>
          <w:szCs w:val="22"/>
          <w:lang w:eastAsia="el-GR" w:bidi="ar-SA"/>
        </w:rPr>
        <w:t>:</w:t>
      </w:r>
      <w:r>
        <w:rPr>
          <w:rFonts w:ascii="Arial" w:eastAsia="Arial" w:hAnsi="Arial" w:cs="Arial"/>
          <w:color w:val="000000"/>
          <w:sz w:val="22"/>
          <w:szCs w:val="22"/>
          <w:lang w:eastAsia="el-GR" w:bidi="ar-SA"/>
        </w:rPr>
        <w:t>3</w:t>
      </w:r>
      <w:r w:rsidRPr="00EB73A4">
        <w:rPr>
          <w:rFonts w:ascii="Arial" w:eastAsia="Arial" w:hAnsi="Arial" w:cs="Arial"/>
          <w:color w:val="000000"/>
          <w:sz w:val="22"/>
          <w:szCs w:val="22"/>
          <w:lang w:eastAsia="el-GR" w:bidi="ar-SA"/>
        </w:rPr>
        <w:t>0</w:t>
      </w:r>
      <w:r>
        <w:rPr>
          <w:rFonts w:ascii="Arial" w:eastAsia="Arial" w:hAnsi="Arial" w:cs="Arial"/>
          <w:color w:val="000000"/>
          <w:sz w:val="22"/>
          <w:szCs w:val="22"/>
          <w:lang w:eastAsia="el-GR" w:bidi="ar-SA"/>
        </w:rPr>
        <w:t>.</w:t>
      </w:r>
    </w:p>
    <w:p w14:paraId="0F927A84" w14:textId="5E1EC318" w:rsidR="00727FA7" w:rsidRDefault="00727FA7" w:rsidP="00727FA7">
      <w:pPr>
        <w:tabs>
          <w:tab w:val="left" w:pos="-2400"/>
        </w:tabs>
        <w:ind w:firstLine="567"/>
        <w:jc w:val="both"/>
        <w:rPr>
          <w:rFonts w:ascii="Arial" w:eastAsia="Arial" w:hAnsi="Arial" w:cs="Arial"/>
          <w:color w:val="000000"/>
          <w:sz w:val="22"/>
          <w:szCs w:val="22"/>
          <w:lang w:eastAsia="el-GR" w:bidi="ar-SA"/>
        </w:rPr>
      </w:pPr>
    </w:p>
    <w:p w14:paraId="2A9C1984" w14:textId="723F5FB7" w:rsidR="00727FA7" w:rsidRPr="00EB73A4" w:rsidRDefault="00727FA7" w:rsidP="00727FA7">
      <w:pPr>
        <w:tabs>
          <w:tab w:val="left" w:pos="-2400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07EA7EA8" w14:textId="5109A47E" w:rsidR="00327F87" w:rsidRPr="002F0CF9" w:rsidRDefault="00327F87">
      <w:pPr>
        <w:tabs>
          <w:tab w:val="left" w:pos="12060"/>
        </w:tabs>
        <w:ind w:left="5400" w:right="-514"/>
        <w:jc w:val="both"/>
        <w:rPr>
          <w:sz w:val="20"/>
          <w:szCs w:val="20"/>
        </w:rPr>
      </w:pPr>
      <w:r w:rsidRPr="002F0CF9">
        <w:rPr>
          <w:rFonts w:ascii="Arial" w:eastAsia="Arial" w:hAnsi="Arial" w:cs="Arial"/>
          <w:b/>
          <w:sz w:val="20"/>
          <w:szCs w:val="20"/>
        </w:rPr>
        <w:t xml:space="preserve">               </w:t>
      </w:r>
      <w:r w:rsidR="00B03B0D">
        <w:rPr>
          <w:rFonts w:ascii="Arial" w:eastAsia="Arial" w:hAnsi="Arial" w:cs="Arial"/>
          <w:b/>
          <w:sz w:val="20"/>
          <w:szCs w:val="20"/>
        </w:rPr>
        <w:t xml:space="preserve">  </w:t>
      </w:r>
      <w:r w:rsidRPr="002F0CF9">
        <w:rPr>
          <w:rFonts w:ascii="Arial" w:hAnsi="Arial" w:cs="Arial"/>
          <w:b/>
          <w:sz w:val="20"/>
          <w:szCs w:val="20"/>
        </w:rPr>
        <w:t>Ο  ΠΡΟΕΔΡΟΣ</w:t>
      </w:r>
    </w:p>
    <w:p w14:paraId="4A09A023" w14:textId="41A65902" w:rsidR="00327F87" w:rsidRDefault="00327F87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  <w:r w:rsidRPr="002F0CF9">
        <w:rPr>
          <w:rFonts w:ascii="Arial" w:eastAsia="Arial" w:hAnsi="Arial" w:cs="Arial"/>
          <w:b/>
          <w:sz w:val="20"/>
          <w:szCs w:val="20"/>
        </w:rPr>
        <w:t xml:space="preserve">                        </w:t>
      </w:r>
      <w:r w:rsidRPr="002F0CF9">
        <w:rPr>
          <w:rFonts w:ascii="Arial" w:hAnsi="Arial" w:cs="Arial"/>
          <w:b/>
          <w:sz w:val="20"/>
          <w:szCs w:val="20"/>
        </w:rPr>
        <w:t>ΤΟΥ ΔΗΜΟΤΙΚΟΥ ΣΥΜΒΟΥΛΙΟΥ</w:t>
      </w:r>
    </w:p>
    <w:p w14:paraId="6E5145E3" w14:textId="626DB911" w:rsidR="00AF492F" w:rsidRDefault="00AF492F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14:paraId="3EF31A3D" w14:textId="2D7381E7" w:rsidR="006C396B" w:rsidRPr="002F0CF9" w:rsidRDefault="006C396B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14:paraId="0F426AE8" w14:textId="02EA8AA1" w:rsidR="0039330D" w:rsidRPr="002F0CF9" w:rsidRDefault="0039330D">
      <w:pPr>
        <w:tabs>
          <w:tab w:val="left" w:pos="-524"/>
        </w:tabs>
        <w:ind w:left="4140" w:right="-514"/>
        <w:jc w:val="both"/>
        <w:rPr>
          <w:sz w:val="20"/>
          <w:szCs w:val="20"/>
        </w:rPr>
      </w:pPr>
    </w:p>
    <w:p w14:paraId="020C0A78" w14:textId="77777777" w:rsidR="00327F87" w:rsidRDefault="00327F87">
      <w:pPr>
        <w:tabs>
          <w:tab w:val="left" w:pos="-524"/>
        </w:tabs>
        <w:ind w:left="4140" w:right="-514"/>
        <w:jc w:val="both"/>
        <w:rPr>
          <w:rFonts w:ascii="Arial" w:hAnsi="Arial" w:cs="Arial"/>
          <w:sz w:val="20"/>
          <w:szCs w:val="20"/>
        </w:rPr>
      </w:pPr>
    </w:p>
    <w:p w14:paraId="22FA5C50" w14:textId="77777777" w:rsidR="00327F87" w:rsidRPr="002F0CF9" w:rsidRDefault="00327F87">
      <w:pPr>
        <w:tabs>
          <w:tab w:val="left" w:pos="-524"/>
        </w:tabs>
        <w:ind w:left="4140" w:right="-514"/>
        <w:jc w:val="both"/>
        <w:rPr>
          <w:sz w:val="20"/>
          <w:szCs w:val="20"/>
        </w:rPr>
      </w:pPr>
      <w:r w:rsidRPr="002F0CF9">
        <w:rPr>
          <w:rFonts w:ascii="Arial" w:eastAsia="Arial" w:hAnsi="Arial" w:cs="Arial"/>
          <w:b/>
          <w:sz w:val="20"/>
          <w:szCs w:val="20"/>
        </w:rPr>
        <w:t xml:space="preserve">                         </w:t>
      </w:r>
      <w:r w:rsidR="002F0CF9">
        <w:rPr>
          <w:rFonts w:ascii="Arial" w:eastAsia="Arial" w:hAnsi="Arial" w:cs="Arial"/>
          <w:b/>
          <w:sz w:val="20"/>
          <w:szCs w:val="20"/>
        </w:rPr>
        <w:t xml:space="preserve"> </w:t>
      </w:r>
      <w:r w:rsidRPr="002F0CF9">
        <w:rPr>
          <w:rFonts w:ascii="Arial" w:eastAsia="Arial" w:hAnsi="Arial" w:cs="Arial"/>
          <w:b/>
          <w:sz w:val="20"/>
          <w:szCs w:val="20"/>
        </w:rPr>
        <w:t xml:space="preserve">      ΑΓΡΙΜΑΚΗΣ ΝΙΚΟΛΑΟΣ       </w:t>
      </w:r>
    </w:p>
    <w:sectPr w:rsidR="00327F87" w:rsidRPr="002F0CF9" w:rsidSect="00673982">
      <w:pgSz w:w="11906" w:h="16838"/>
      <w:pgMar w:top="851" w:right="1134" w:bottom="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A1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4110E93"/>
    <w:multiLevelType w:val="hybridMultilevel"/>
    <w:tmpl w:val="5666E7A2"/>
    <w:lvl w:ilvl="0" w:tplc="E65E330C">
      <w:start w:val="1"/>
      <w:numFmt w:val="decimal"/>
      <w:lvlText w:val="%1)"/>
      <w:lvlJc w:val="left"/>
      <w:pPr>
        <w:ind w:left="927" w:hanging="360"/>
      </w:pPr>
      <w:rPr>
        <w:rFonts w:ascii="Arial" w:hAnsi="Arial" w:cs="Arial"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F305531"/>
    <w:multiLevelType w:val="hybridMultilevel"/>
    <w:tmpl w:val="236437F4"/>
    <w:lvl w:ilvl="0" w:tplc="0408000F">
      <w:start w:val="1"/>
      <w:numFmt w:val="decimal"/>
      <w:lvlText w:val="%1."/>
      <w:lvlJc w:val="left"/>
      <w:pPr>
        <w:ind w:left="5220" w:hanging="360"/>
      </w:pPr>
    </w:lvl>
    <w:lvl w:ilvl="1" w:tplc="04080019" w:tentative="1">
      <w:start w:val="1"/>
      <w:numFmt w:val="lowerLetter"/>
      <w:lvlText w:val="%2."/>
      <w:lvlJc w:val="left"/>
      <w:pPr>
        <w:ind w:left="5940" w:hanging="360"/>
      </w:pPr>
    </w:lvl>
    <w:lvl w:ilvl="2" w:tplc="0408001B" w:tentative="1">
      <w:start w:val="1"/>
      <w:numFmt w:val="lowerRoman"/>
      <w:lvlText w:val="%3."/>
      <w:lvlJc w:val="right"/>
      <w:pPr>
        <w:ind w:left="6660" w:hanging="180"/>
      </w:pPr>
    </w:lvl>
    <w:lvl w:ilvl="3" w:tplc="0408000F" w:tentative="1">
      <w:start w:val="1"/>
      <w:numFmt w:val="decimal"/>
      <w:lvlText w:val="%4."/>
      <w:lvlJc w:val="left"/>
      <w:pPr>
        <w:ind w:left="7380" w:hanging="360"/>
      </w:pPr>
    </w:lvl>
    <w:lvl w:ilvl="4" w:tplc="04080019" w:tentative="1">
      <w:start w:val="1"/>
      <w:numFmt w:val="lowerLetter"/>
      <w:lvlText w:val="%5."/>
      <w:lvlJc w:val="left"/>
      <w:pPr>
        <w:ind w:left="8100" w:hanging="360"/>
      </w:pPr>
    </w:lvl>
    <w:lvl w:ilvl="5" w:tplc="0408001B" w:tentative="1">
      <w:start w:val="1"/>
      <w:numFmt w:val="lowerRoman"/>
      <w:lvlText w:val="%6."/>
      <w:lvlJc w:val="right"/>
      <w:pPr>
        <w:ind w:left="8820" w:hanging="180"/>
      </w:pPr>
    </w:lvl>
    <w:lvl w:ilvl="6" w:tplc="0408000F" w:tentative="1">
      <w:start w:val="1"/>
      <w:numFmt w:val="decimal"/>
      <w:lvlText w:val="%7."/>
      <w:lvlJc w:val="left"/>
      <w:pPr>
        <w:ind w:left="9540" w:hanging="360"/>
      </w:pPr>
    </w:lvl>
    <w:lvl w:ilvl="7" w:tplc="04080019" w:tentative="1">
      <w:start w:val="1"/>
      <w:numFmt w:val="lowerLetter"/>
      <w:lvlText w:val="%8."/>
      <w:lvlJc w:val="left"/>
      <w:pPr>
        <w:ind w:left="10260" w:hanging="360"/>
      </w:pPr>
    </w:lvl>
    <w:lvl w:ilvl="8" w:tplc="0408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5" w15:restartNumberingAfterBreak="0">
    <w:nsid w:val="436E0F96"/>
    <w:multiLevelType w:val="hybridMultilevel"/>
    <w:tmpl w:val="B4CC6290"/>
    <w:lvl w:ilvl="0" w:tplc="537E7D84">
      <w:start w:val="1"/>
      <w:numFmt w:val="decimal"/>
      <w:lvlText w:val="%1)"/>
      <w:lvlJc w:val="left"/>
      <w:pPr>
        <w:ind w:left="1431" w:hanging="864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5A8"/>
    <w:rsid w:val="000005D9"/>
    <w:rsid w:val="000008B2"/>
    <w:rsid w:val="000028A6"/>
    <w:rsid w:val="00022592"/>
    <w:rsid w:val="00023F66"/>
    <w:rsid w:val="0004601B"/>
    <w:rsid w:val="000460DC"/>
    <w:rsid w:val="000521FB"/>
    <w:rsid w:val="00054DC8"/>
    <w:rsid w:val="0006627B"/>
    <w:rsid w:val="00066C9F"/>
    <w:rsid w:val="00072D38"/>
    <w:rsid w:val="00076DE0"/>
    <w:rsid w:val="00081557"/>
    <w:rsid w:val="00084112"/>
    <w:rsid w:val="00085182"/>
    <w:rsid w:val="000868B0"/>
    <w:rsid w:val="00091480"/>
    <w:rsid w:val="000B3689"/>
    <w:rsid w:val="000C0B8A"/>
    <w:rsid w:val="000D0179"/>
    <w:rsid w:val="000D290E"/>
    <w:rsid w:val="000D61AF"/>
    <w:rsid w:val="000E339B"/>
    <w:rsid w:val="000F0E5B"/>
    <w:rsid w:val="001001AD"/>
    <w:rsid w:val="00102C27"/>
    <w:rsid w:val="00110CBA"/>
    <w:rsid w:val="00120177"/>
    <w:rsid w:val="00120EC4"/>
    <w:rsid w:val="00124671"/>
    <w:rsid w:val="00135569"/>
    <w:rsid w:val="00144670"/>
    <w:rsid w:val="00145A73"/>
    <w:rsid w:val="001504A8"/>
    <w:rsid w:val="00156940"/>
    <w:rsid w:val="001579A0"/>
    <w:rsid w:val="001609D8"/>
    <w:rsid w:val="001806D9"/>
    <w:rsid w:val="00182920"/>
    <w:rsid w:val="00192B02"/>
    <w:rsid w:val="001A22D3"/>
    <w:rsid w:val="001C4BDF"/>
    <w:rsid w:val="001C5A40"/>
    <w:rsid w:val="001E4620"/>
    <w:rsid w:val="00206414"/>
    <w:rsid w:val="00214203"/>
    <w:rsid w:val="00217123"/>
    <w:rsid w:val="00220CB0"/>
    <w:rsid w:val="00234E9C"/>
    <w:rsid w:val="00237846"/>
    <w:rsid w:val="00251606"/>
    <w:rsid w:val="00253662"/>
    <w:rsid w:val="0025399C"/>
    <w:rsid w:val="00253BEB"/>
    <w:rsid w:val="0025637D"/>
    <w:rsid w:val="00262EE9"/>
    <w:rsid w:val="00263DF4"/>
    <w:rsid w:val="002652BA"/>
    <w:rsid w:val="00266529"/>
    <w:rsid w:val="0026672E"/>
    <w:rsid w:val="00267C83"/>
    <w:rsid w:val="00285EE4"/>
    <w:rsid w:val="002A0662"/>
    <w:rsid w:val="002A49B2"/>
    <w:rsid w:val="002A4E7E"/>
    <w:rsid w:val="002E77CE"/>
    <w:rsid w:val="002F0463"/>
    <w:rsid w:val="002F0CF9"/>
    <w:rsid w:val="002F0F82"/>
    <w:rsid w:val="002F6233"/>
    <w:rsid w:val="003024CE"/>
    <w:rsid w:val="00317190"/>
    <w:rsid w:val="00320458"/>
    <w:rsid w:val="0032047B"/>
    <w:rsid w:val="00324E3F"/>
    <w:rsid w:val="00325814"/>
    <w:rsid w:val="00327F87"/>
    <w:rsid w:val="003305C6"/>
    <w:rsid w:val="00332B75"/>
    <w:rsid w:val="00340734"/>
    <w:rsid w:val="003430DB"/>
    <w:rsid w:val="00343C34"/>
    <w:rsid w:val="00346566"/>
    <w:rsid w:val="003517B4"/>
    <w:rsid w:val="00355327"/>
    <w:rsid w:val="0039330D"/>
    <w:rsid w:val="00397A6E"/>
    <w:rsid w:val="003A29F6"/>
    <w:rsid w:val="003A560B"/>
    <w:rsid w:val="003A74B6"/>
    <w:rsid w:val="003B3A43"/>
    <w:rsid w:val="003B687F"/>
    <w:rsid w:val="003C440B"/>
    <w:rsid w:val="003D6E73"/>
    <w:rsid w:val="003D7399"/>
    <w:rsid w:val="003F2F72"/>
    <w:rsid w:val="00403BFC"/>
    <w:rsid w:val="004057C7"/>
    <w:rsid w:val="00414A11"/>
    <w:rsid w:val="00421FAA"/>
    <w:rsid w:val="00430796"/>
    <w:rsid w:val="004442BC"/>
    <w:rsid w:val="00450936"/>
    <w:rsid w:val="00463D7C"/>
    <w:rsid w:val="00473F55"/>
    <w:rsid w:val="004850C7"/>
    <w:rsid w:val="004878DC"/>
    <w:rsid w:val="004A21F8"/>
    <w:rsid w:val="004A5A09"/>
    <w:rsid w:val="004B1C77"/>
    <w:rsid w:val="004D4695"/>
    <w:rsid w:val="004D55CC"/>
    <w:rsid w:val="004E005B"/>
    <w:rsid w:val="004F5831"/>
    <w:rsid w:val="00510710"/>
    <w:rsid w:val="0051423B"/>
    <w:rsid w:val="00536D25"/>
    <w:rsid w:val="0054041E"/>
    <w:rsid w:val="00546779"/>
    <w:rsid w:val="005545FA"/>
    <w:rsid w:val="00564798"/>
    <w:rsid w:val="00571B1B"/>
    <w:rsid w:val="005737AC"/>
    <w:rsid w:val="005766A4"/>
    <w:rsid w:val="0057705E"/>
    <w:rsid w:val="00582ADD"/>
    <w:rsid w:val="0059120B"/>
    <w:rsid w:val="00594E9D"/>
    <w:rsid w:val="0059596A"/>
    <w:rsid w:val="00595E41"/>
    <w:rsid w:val="005972A5"/>
    <w:rsid w:val="005A5ED3"/>
    <w:rsid w:val="005B5EF1"/>
    <w:rsid w:val="005B756F"/>
    <w:rsid w:val="005C1DC1"/>
    <w:rsid w:val="005D3FC1"/>
    <w:rsid w:val="005D6598"/>
    <w:rsid w:val="005F04F9"/>
    <w:rsid w:val="005F0DFB"/>
    <w:rsid w:val="005F1B41"/>
    <w:rsid w:val="005F57B1"/>
    <w:rsid w:val="005F65F4"/>
    <w:rsid w:val="005F7AFE"/>
    <w:rsid w:val="00601C79"/>
    <w:rsid w:val="00601F3C"/>
    <w:rsid w:val="00612794"/>
    <w:rsid w:val="00616100"/>
    <w:rsid w:val="006168D5"/>
    <w:rsid w:val="00616F75"/>
    <w:rsid w:val="0061727D"/>
    <w:rsid w:val="00630EE8"/>
    <w:rsid w:val="00636987"/>
    <w:rsid w:val="00645373"/>
    <w:rsid w:val="006462D0"/>
    <w:rsid w:val="006507AF"/>
    <w:rsid w:val="00651AF5"/>
    <w:rsid w:val="00652499"/>
    <w:rsid w:val="00673982"/>
    <w:rsid w:val="00687158"/>
    <w:rsid w:val="006C396B"/>
    <w:rsid w:val="006E35F8"/>
    <w:rsid w:val="006F335C"/>
    <w:rsid w:val="006F7F69"/>
    <w:rsid w:val="007123E3"/>
    <w:rsid w:val="00712493"/>
    <w:rsid w:val="0072098E"/>
    <w:rsid w:val="00720A02"/>
    <w:rsid w:val="00727FA7"/>
    <w:rsid w:val="007302D7"/>
    <w:rsid w:val="007326A3"/>
    <w:rsid w:val="00735911"/>
    <w:rsid w:val="00740C77"/>
    <w:rsid w:val="007544D0"/>
    <w:rsid w:val="007638CD"/>
    <w:rsid w:val="007738EC"/>
    <w:rsid w:val="007745B0"/>
    <w:rsid w:val="00775404"/>
    <w:rsid w:val="00780140"/>
    <w:rsid w:val="007846E1"/>
    <w:rsid w:val="007852C3"/>
    <w:rsid w:val="007B5A0F"/>
    <w:rsid w:val="007B7DE5"/>
    <w:rsid w:val="007C0FE7"/>
    <w:rsid w:val="007C100C"/>
    <w:rsid w:val="007C2309"/>
    <w:rsid w:val="007C47DD"/>
    <w:rsid w:val="007D26A1"/>
    <w:rsid w:val="007D3D74"/>
    <w:rsid w:val="00806540"/>
    <w:rsid w:val="008134C3"/>
    <w:rsid w:val="00814112"/>
    <w:rsid w:val="00816D87"/>
    <w:rsid w:val="00832460"/>
    <w:rsid w:val="00832881"/>
    <w:rsid w:val="008363BF"/>
    <w:rsid w:val="00837208"/>
    <w:rsid w:val="0084056E"/>
    <w:rsid w:val="00843B84"/>
    <w:rsid w:val="00845E6A"/>
    <w:rsid w:val="008514CE"/>
    <w:rsid w:val="0085216B"/>
    <w:rsid w:val="0085288A"/>
    <w:rsid w:val="00852B65"/>
    <w:rsid w:val="00853428"/>
    <w:rsid w:val="00860268"/>
    <w:rsid w:val="008633F9"/>
    <w:rsid w:val="008644FB"/>
    <w:rsid w:val="00867F1A"/>
    <w:rsid w:val="00874139"/>
    <w:rsid w:val="008918F1"/>
    <w:rsid w:val="00892C76"/>
    <w:rsid w:val="00893A8B"/>
    <w:rsid w:val="008A28E0"/>
    <w:rsid w:val="008A2D6C"/>
    <w:rsid w:val="008B7BEE"/>
    <w:rsid w:val="008C66E2"/>
    <w:rsid w:val="008D105B"/>
    <w:rsid w:val="008D4268"/>
    <w:rsid w:val="008E2378"/>
    <w:rsid w:val="008F0949"/>
    <w:rsid w:val="008F2F99"/>
    <w:rsid w:val="008F4C1E"/>
    <w:rsid w:val="008F51EE"/>
    <w:rsid w:val="00914D8C"/>
    <w:rsid w:val="00920C00"/>
    <w:rsid w:val="00922031"/>
    <w:rsid w:val="00923F28"/>
    <w:rsid w:val="00936A54"/>
    <w:rsid w:val="00951D88"/>
    <w:rsid w:val="0095756F"/>
    <w:rsid w:val="00962AD4"/>
    <w:rsid w:val="00973EE7"/>
    <w:rsid w:val="00974D71"/>
    <w:rsid w:val="009763E2"/>
    <w:rsid w:val="00980BEF"/>
    <w:rsid w:val="00982684"/>
    <w:rsid w:val="00987A9E"/>
    <w:rsid w:val="009930FB"/>
    <w:rsid w:val="009961DA"/>
    <w:rsid w:val="009A2210"/>
    <w:rsid w:val="009A6172"/>
    <w:rsid w:val="009C1836"/>
    <w:rsid w:val="009E003C"/>
    <w:rsid w:val="009E3178"/>
    <w:rsid w:val="009E598E"/>
    <w:rsid w:val="009E7D0B"/>
    <w:rsid w:val="009F3D9D"/>
    <w:rsid w:val="00A00B34"/>
    <w:rsid w:val="00A019B7"/>
    <w:rsid w:val="00A0693E"/>
    <w:rsid w:val="00A0791E"/>
    <w:rsid w:val="00A135A8"/>
    <w:rsid w:val="00A228A4"/>
    <w:rsid w:val="00A442E3"/>
    <w:rsid w:val="00A50926"/>
    <w:rsid w:val="00A50E64"/>
    <w:rsid w:val="00A525C4"/>
    <w:rsid w:val="00A5371B"/>
    <w:rsid w:val="00A5545A"/>
    <w:rsid w:val="00A64DDA"/>
    <w:rsid w:val="00A65BE2"/>
    <w:rsid w:val="00A719CA"/>
    <w:rsid w:val="00A73818"/>
    <w:rsid w:val="00A74266"/>
    <w:rsid w:val="00A77F29"/>
    <w:rsid w:val="00A81D3E"/>
    <w:rsid w:val="00A8294C"/>
    <w:rsid w:val="00A86D13"/>
    <w:rsid w:val="00A927F1"/>
    <w:rsid w:val="00A93167"/>
    <w:rsid w:val="00AA08FE"/>
    <w:rsid w:val="00AA652F"/>
    <w:rsid w:val="00AB49B1"/>
    <w:rsid w:val="00AB56E3"/>
    <w:rsid w:val="00AC115A"/>
    <w:rsid w:val="00AC377D"/>
    <w:rsid w:val="00AC3C8E"/>
    <w:rsid w:val="00AC61E8"/>
    <w:rsid w:val="00AD61C9"/>
    <w:rsid w:val="00AD73A2"/>
    <w:rsid w:val="00AE73BF"/>
    <w:rsid w:val="00AF492F"/>
    <w:rsid w:val="00B03B0D"/>
    <w:rsid w:val="00B07C31"/>
    <w:rsid w:val="00B10319"/>
    <w:rsid w:val="00B33FEE"/>
    <w:rsid w:val="00B45CC4"/>
    <w:rsid w:val="00B5273A"/>
    <w:rsid w:val="00B617C8"/>
    <w:rsid w:val="00B6382A"/>
    <w:rsid w:val="00B65683"/>
    <w:rsid w:val="00B70A1E"/>
    <w:rsid w:val="00B76A06"/>
    <w:rsid w:val="00B7763C"/>
    <w:rsid w:val="00B96DDB"/>
    <w:rsid w:val="00B97299"/>
    <w:rsid w:val="00B97904"/>
    <w:rsid w:val="00BA1107"/>
    <w:rsid w:val="00BC6910"/>
    <w:rsid w:val="00BD5A55"/>
    <w:rsid w:val="00BD6FCA"/>
    <w:rsid w:val="00BF52B3"/>
    <w:rsid w:val="00C0132A"/>
    <w:rsid w:val="00C03FF5"/>
    <w:rsid w:val="00C07E09"/>
    <w:rsid w:val="00C17C77"/>
    <w:rsid w:val="00C20283"/>
    <w:rsid w:val="00C24A73"/>
    <w:rsid w:val="00C6522A"/>
    <w:rsid w:val="00C655E8"/>
    <w:rsid w:val="00C67674"/>
    <w:rsid w:val="00C7303F"/>
    <w:rsid w:val="00C7336C"/>
    <w:rsid w:val="00C7350B"/>
    <w:rsid w:val="00C738B9"/>
    <w:rsid w:val="00C77437"/>
    <w:rsid w:val="00C82F7F"/>
    <w:rsid w:val="00C86C7C"/>
    <w:rsid w:val="00C9024D"/>
    <w:rsid w:val="00CA117A"/>
    <w:rsid w:val="00CB40A1"/>
    <w:rsid w:val="00CC535C"/>
    <w:rsid w:val="00CD05C4"/>
    <w:rsid w:val="00CE2539"/>
    <w:rsid w:val="00CE300E"/>
    <w:rsid w:val="00CF20B1"/>
    <w:rsid w:val="00D0181D"/>
    <w:rsid w:val="00D11561"/>
    <w:rsid w:val="00D17D50"/>
    <w:rsid w:val="00D220D9"/>
    <w:rsid w:val="00D240F3"/>
    <w:rsid w:val="00D33A1A"/>
    <w:rsid w:val="00D364C9"/>
    <w:rsid w:val="00D40D0F"/>
    <w:rsid w:val="00D4201F"/>
    <w:rsid w:val="00D44246"/>
    <w:rsid w:val="00D57D21"/>
    <w:rsid w:val="00D63995"/>
    <w:rsid w:val="00D737CA"/>
    <w:rsid w:val="00D75E7D"/>
    <w:rsid w:val="00D808EE"/>
    <w:rsid w:val="00DB30DC"/>
    <w:rsid w:val="00DB65B3"/>
    <w:rsid w:val="00DC0E7C"/>
    <w:rsid w:val="00DC6F8B"/>
    <w:rsid w:val="00DD2B7D"/>
    <w:rsid w:val="00DF18F5"/>
    <w:rsid w:val="00DF2EBB"/>
    <w:rsid w:val="00DF6829"/>
    <w:rsid w:val="00E112B9"/>
    <w:rsid w:val="00E15384"/>
    <w:rsid w:val="00E162C9"/>
    <w:rsid w:val="00E209E3"/>
    <w:rsid w:val="00E322FE"/>
    <w:rsid w:val="00E43039"/>
    <w:rsid w:val="00E50077"/>
    <w:rsid w:val="00E5442C"/>
    <w:rsid w:val="00E56425"/>
    <w:rsid w:val="00E57D44"/>
    <w:rsid w:val="00E65D83"/>
    <w:rsid w:val="00E76831"/>
    <w:rsid w:val="00E76F6B"/>
    <w:rsid w:val="00E84439"/>
    <w:rsid w:val="00EA4F1D"/>
    <w:rsid w:val="00EA5BEE"/>
    <w:rsid w:val="00EB3192"/>
    <w:rsid w:val="00EB73A4"/>
    <w:rsid w:val="00ED47DB"/>
    <w:rsid w:val="00ED4A11"/>
    <w:rsid w:val="00EE358B"/>
    <w:rsid w:val="00EE3F15"/>
    <w:rsid w:val="00EF0484"/>
    <w:rsid w:val="00EF5E2F"/>
    <w:rsid w:val="00EF630E"/>
    <w:rsid w:val="00F028E5"/>
    <w:rsid w:val="00F02A80"/>
    <w:rsid w:val="00F04125"/>
    <w:rsid w:val="00F07861"/>
    <w:rsid w:val="00F124AB"/>
    <w:rsid w:val="00F22ABF"/>
    <w:rsid w:val="00F25FAB"/>
    <w:rsid w:val="00F36053"/>
    <w:rsid w:val="00F438E9"/>
    <w:rsid w:val="00F46868"/>
    <w:rsid w:val="00F47D18"/>
    <w:rsid w:val="00F5000C"/>
    <w:rsid w:val="00F66AB3"/>
    <w:rsid w:val="00F66F8A"/>
    <w:rsid w:val="00F74EE5"/>
    <w:rsid w:val="00F76E09"/>
    <w:rsid w:val="00F8567F"/>
    <w:rsid w:val="00F94BA3"/>
    <w:rsid w:val="00F94BF9"/>
    <w:rsid w:val="00F97952"/>
    <w:rsid w:val="00FA266A"/>
    <w:rsid w:val="00FA3019"/>
    <w:rsid w:val="00FA7807"/>
    <w:rsid w:val="00FA7A08"/>
    <w:rsid w:val="00FB45E6"/>
    <w:rsid w:val="00FB56FC"/>
    <w:rsid w:val="00FC7C9A"/>
    <w:rsid w:val="00FD184F"/>
    <w:rsid w:val="00FD31E2"/>
    <w:rsid w:val="00FD7E3A"/>
    <w:rsid w:val="00FE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49E3D93B"/>
  <w15:docId w15:val="{72B09176-D733-4CB1-B563-66864ADE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319"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10319"/>
    <w:rPr>
      <w:rFonts w:ascii="Arial" w:eastAsia="Arial" w:hAnsi="Arial" w:cs="Arial"/>
      <w:b/>
      <w:bCs w:val="0"/>
      <w:sz w:val="20"/>
      <w:szCs w:val="20"/>
    </w:rPr>
  </w:style>
  <w:style w:type="character" w:customStyle="1" w:styleId="WW8Num1z1">
    <w:name w:val="WW8Num1z1"/>
    <w:rsid w:val="00B10319"/>
  </w:style>
  <w:style w:type="character" w:customStyle="1" w:styleId="WW8Num1z2">
    <w:name w:val="WW8Num1z2"/>
    <w:rsid w:val="00B10319"/>
  </w:style>
  <w:style w:type="character" w:customStyle="1" w:styleId="WW8Num1z3">
    <w:name w:val="WW8Num1z3"/>
    <w:rsid w:val="00B10319"/>
  </w:style>
  <w:style w:type="character" w:customStyle="1" w:styleId="WW8Num1z4">
    <w:name w:val="WW8Num1z4"/>
    <w:rsid w:val="00B10319"/>
  </w:style>
  <w:style w:type="character" w:customStyle="1" w:styleId="WW8Num1z5">
    <w:name w:val="WW8Num1z5"/>
    <w:rsid w:val="00B10319"/>
  </w:style>
  <w:style w:type="character" w:customStyle="1" w:styleId="WW8Num1z6">
    <w:name w:val="WW8Num1z6"/>
    <w:rsid w:val="00B10319"/>
  </w:style>
  <w:style w:type="character" w:customStyle="1" w:styleId="WW8Num1z7">
    <w:name w:val="WW8Num1z7"/>
    <w:rsid w:val="00B10319"/>
  </w:style>
  <w:style w:type="character" w:customStyle="1" w:styleId="WW8Num1z8">
    <w:name w:val="WW8Num1z8"/>
    <w:rsid w:val="00B10319"/>
  </w:style>
  <w:style w:type="character" w:customStyle="1" w:styleId="WW8Num2z0">
    <w:name w:val="WW8Num2z0"/>
    <w:rsid w:val="00B10319"/>
    <w:rPr>
      <w:rFonts w:ascii="Arial" w:hAnsi="Arial" w:cs="Arial"/>
      <w:sz w:val="20"/>
      <w:szCs w:val="20"/>
    </w:rPr>
  </w:style>
  <w:style w:type="character" w:customStyle="1" w:styleId="WW8Num2z1">
    <w:name w:val="WW8Num2z1"/>
    <w:rsid w:val="00B10319"/>
  </w:style>
  <w:style w:type="character" w:customStyle="1" w:styleId="WW8Num2z2">
    <w:name w:val="WW8Num2z2"/>
    <w:rsid w:val="00B10319"/>
  </w:style>
  <w:style w:type="character" w:customStyle="1" w:styleId="WW8Num2z3">
    <w:name w:val="WW8Num2z3"/>
    <w:rsid w:val="00B10319"/>
  </w:style>
  <w:style w:type="character" w:customStyle="1" w:styleId="WW8Num2z4">
    <w:name w:val="WW8Num2z4"/>
    <w:rsid w:val="00B10319"/>
  </w:style>
  <w:style w:type="character" w:customStyle="1" w:styleId="WW8Num2z5">
    <w:name w:val="WW8Num2z5"/>
    <w:rsid w:val="00B10319"/>
  </w:style>
  <w:style w:type="character" w:customStyle="1" w:styleId="WW8Num2z6">
    <w:name w:val="WW8Num2z6"/>
    <w:rsid w:val="00B10319"/>
  </w:style>
  <w:style w:type="character" w:customStyle="1" w:styleId="WW8Num2z7">
    <w:name w:val="WW8Num2z7"/>
    <w:rsid w:val="00B10319"/>
  </w:style>
  <w:style w:type="character" w:customStyle="1" w:styleId="WW8Num2z8">
    <w:name w:val="WW8Num2z8"/>
    <w:rsid w:val="00B10319"/>
  </w:style>
  <w:style w:type="character" w:customStyle="1" w:styleId="WW8Num3z0">
    <w:name w:val="WW8Num3z0"/>
    <w:rsid w:val="00B10319"/>
  </w:style>
  <w:style w:type="character" w:customStyle="1" w:styleId="WW8Num3z1">
    <w:name w:val="WW8Num3z1"/>
    <w:rsid w:val="00B10319"/>
  </w:style>
  <w:style w:type="character" w:customStyle="1" w:styleId="WW8Num3z2">
    <w:name w:val="WW8Num3z2"/>
    <w:rsid w:val="00B10319"/>
  </w:style>
  <w:style w:type="character" w:customStyle="1" w:styleId="WW8Num3z3">
    <w:name w:val="WW8Num3z3"/>
    <w:rsid w:val="00B10319"/>
  </w:style>
  <w:style w:type="character" w:customStyle="1" w:styleId="WW8Num3z4">
    <w:name w:val="WW8Num3z4"/>
    <w:rsid w:val="00B10319"/>
  </w:style>
  <w:style w:type="character" w:customStyle="1" w:styleId="WW8Num3z5">
    <w:name w:val="WW8Num3z5"/>
    <w:rsid w:val="00B10319"/>
  </w:style>
  <w:style w:type="character" w:customStyle="1" w:styleId="WW8Num3z6">
    <w:name w:val="WW8Num3z6"/>
    <w:rsid w:val="00B10319"/>
  </w:style>
  <w:style w:type="character" w:customStyle="1" w:styleId="WW8Num3z7">
    <w:name w:val="WW8Num3z7"/>
    <w:rsid w:val="00B10319"/>
  </w:style>
  <w:style w:type="character" w:customStyle="1" w:styleId="WW8Num3z8">
    <w:name w:val="WW8Num3z8"/>
    <w:rsid w:val="00B10319"/>
  </w:style>
  <w:style w:type="character" w:styleId="-">
    <w:name w:val="Hyperlink"/>
    <w:rsid w:val="00B10319"/>
    <w:rPr>
      <w:color w:val="000080"/>
      <w:u w:val="single"/>
    </w:rPr>
  </w:style>
  <w:style w:type="paragraph" w:customStyle="1" w:styleId="a3">
    <w:name w:val="Επικεφαλίδα"/>
    <w:basedOn w:val="a"/>
    <w:next w:val="a4"/>
    <w:rsid w:val="00B1031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B10319"/>
    <w:pPr>
      <w:spacing w:after="140" w:line="276" w:lineRule="auto"/>
    </w:pPr>
  </w:style>
  <w:style w:type="paragraph" w:styleId="a5">
    <w:name w:val="List"/>
    <w:basedOn w:val="a4"/>
    <w:rsid w:val="00B10319"/>
  </w:style>
  <w:style w:type="paragraph" w:styleId="a6">
    <w:name w:val="caption"/>
    <w:basedOn w:val="a"/>
    <w:qFormat/>
    <w:rsid w:val="00B10319"/>
    <w:pPr>
      <w:suppressLineNumbers/>
      <w:spacing w:before="120" w:after="120"/>
    </w:pPr>
    <w:rPr>
      <w:i/>
      <w:iCs/>
    </w:rPr>
  </w:style>
  <w:style w:type="paragraph" w:customStyle="1" w:styleId="a7">
    <w:name w:val="Ευρετήριο"/>
    <w:basedOn w:val="a"/>
    <w:rsid w:val="00B10319"/>
    <w:pPr>
      <w:suppressLineNumbers/>
    </w:pPr>
  </w:style>
  <w:style w:type="paragraph" w:customStyle="1" w:styleId="1">
    <w:name w:val="Απλό κείμενο1"/>
    <w:basedOn w:val="a"/>
    <w:rsid w:val="00B10319"/>
    <w:rPr>
      <w:rFonts w:ascii="Courier New" w:hAnsi="Courier New" w:cs="Courier New"/>
      <w:sz w:val="20"/>
      <w:szCs w:val="20"/>
    </w:rPr>
  </w:style>
  <w:style w:type="paragraph" w:customStyle="1" w:styleId="22">
    <w:name w:val="Σώμα κείμενου 22"/>
    <w:basedOn w:val="a"/>
    <w:rsid w:val="00B10319"/>
    <w:pPr>
      <w:spacing w:after="120" w:line="480" w:lineRule="auto"/>
    </w:pPr>
  </w:style>
  <w:style w:type="paragraph" w:customStyle="1" w:styleId="21">
    <w:name w:val="Σώμα κείμενου 21"/>
    <w:basedOn w:val="a"/>
    <w:rsid w:val="00B10319"/>
    <w:pPr>
      <w:tabs>
        <w:tab w:val="left" w:pos="4940"/>
      </w:tabs>
      <w:jc w:val="both"/>
    </w:pPr>
    <w:rPr>
      <w:sz w:val="20"/>
    </w:rPr>
  </w:style>
  <w:style w:type="paragraph" w:customStyle="1" w:styleId="a8">
    <w:name w:val="Περιεχόμενα πλαισίου"/>
    <w:basedOn w:val="a"/>
    <w:rsid w:val="00B10319"/>
  </w:style>
  <w:style w:type="paragraph" w:customStyle="1" w:styleId="Char">
    <w:name w:val="Char"/>
    <w:basedOn w:val="a"/>
    <w:rsid w:val="00081557"/>
    <w:pPr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customStyle="1" w:styleId="CharCharCharCharCharChar">
    <w:name w:val="Char Char Char Char Char Char"/>
    <w:basedOn w:val="a"/>
    <w:rsid w:val="008363BF"/>
    <w:pPr>
      <w:suppressAutoHyphens w:val="0"/>
      <w:spacing w:after="160" w:line="240" w:lineRule="exact"/>
      <w:jc w:val="both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Char0">
    <w:name w:val="Char"/>
    <w:basedOn w:val="a"/>
    <w:rsid w:val="00A74266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9">
    <w:name w:val="No Spacing"/>
    <w:uiPriority w:val="1"/>
    <w:qFormat/>
    <w:rsid w:val="005F57B1"/>
    <w:rPr>
      <w:rFonts w:ascii="Calibri" w:hAnsi="Calibri"/>
      <w:sz w:val="22"/>
      <w:szCs w:val="22"/>
    </w:rPr>
  </w:style>
  <w:style w:type="paragraph" w:styleId="aa">
    <w:name w:val="List Paragraph"/>
    <w:basedOn w:val="a"/>
    <w:uiPriority w:val="34"/>
    <w:qFormat/>
    <w:rsid w:val="00582ADD"/>
    <w:pPr>
      <w:ind w:left="720"/>
      <w:contextualSpacing/>
    </w:pPr>
    <w:rPr>
      <w:rFonts w:cs="Mangal"/>
      <w:szCs w:val="21"/>
    </w:rPr>
  </w:style>
  <w:style w:type="character" w:customStyle="1" w:styleId="WW8Num11z3">
    <w:name w:val="WW8Num11z3"/>
    <w:rsid w:val="00FD7E3A"/>
    <w:rPr>
      <w:rFonts w:ascii="Symbol" w:hAnsi="Symbol" w:cs="Symbol"/>
      <w:color w:val="000000"/>
      <w:sz w:val="22"/>
      <w:szCs w:val="22"/>
    </w:rPr>
  </w:style>
  <w:style w:type="paragraph" w:styleId="ab">
    <w:name w:val="Balloon Text"/>
    <w:basedOn w:val="a"/>
    <w:link w:val="Char1"/>
    <w:uiPriority w:val="99"/>
    <w:semiHidden/>
    <w:unhideWhenUsed/>
    <w:rsid w:val="00AF492F"/>
    <w:rPr>
      <w:rFonts w:ascii="Segoe UI" w:hAnsi="Segoe UI" w:cs="Mangal"/>
      <w:sz w:val="18"/>
      <w:szCs w:val="16"/>
    </w:rPr>
  </w:style>
  <w:style w:type="character" w:customStyle="1" w:styleId="Char1">
    <w:name w:val="Κείμενο πλαισίου Char"/>
    <w:link w:val="ab"/>
    <w:uiPriority w:val="99"/>
    <w:semiHidden/>
    <w:rsid w:val="00AF492F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paragraph" w:styleId="Web">
    <w:name w:val="Normal (Web)"/>
    <w:basedOn w:val="a"/>
    <w:uiPriority w:val="99"/>
    <w:unhideWhenUsed/>
    <w:rsid w:val="008918F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l-G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enikaki@rethymn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434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Βαθμός Ασφάλειας</vt:lpstr>
    </vt:vector>
  </TitlesOfParts>
  <Company/>
  <LinksUpToDate>false</LinksUpToDate>
  <CharactersWithSpaces>2773</CharactersWithSpaces>
  <SharedDoc>false</SharedDoc>
  <HLinks>
    <vt:vector size="6" baseType="variant">
      <vt:variant>
        <vt:i4>6029425</vt:i4>
      </vt:variant>
      <vt:variant>
        <vt:i4>0</vt:i4>
      </vt:variant>
      <vt:variant>
        <vt:i4>0</vt:i4>
      </vt:variant>
      <vt:variant>
        <vt:i4>5</vt:i4>
      </vt:variant>
      <vt:variant>
        <vt:lpwstr>mailto:xenikaki@rethymno.gr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Βαθμός Ασφάλειας</dc:title>
  <dc:creator>user</dc:creator>
  <cp:lastModifiedBy>user</cp:lastModifiedBy>
  <cp:revision>8</cp:revision>
  <cp:lastPrinted>2026-06-16T11:28:00Z</cp:lastPrinted>
  <dcterms:created xsi:type="dcterms:W3CDTF">2026-06-16T10:57:00Z</dcterms:created>
  <dcterms:modified xsi:type="dcterms:W3CDTF">2026-06-16T11:30:00Z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424757004</vt:i4>
  </property>
</Properties>
</file>