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75" w14:textId="77777777" w:rsidR="00C02328" w:rsidRPr="00E55C6F" w:rsidRDefault="00892D08" w:rsidP="00BB6103">
      <w:pPr>
        <w:pStyle w:val="11"/>
        <w:jc w:val="both"/>
        <w:rPr>
          <w:rFonts w:ascii="Times New Roman" w:eastAsia="MS Mincho" w:hAnsi="Times New Roman" w:cs="Times New Roman"/>
          <w:sz w:val="22"/>
          <w:szCs w:val="22"/>
        </w:rPr>
      </w:pPr>
      <w:r>
        <w:rPr>
          <w:noProof/>
          <w:sz w:val="24"/>
          <w:szCs w:val="24"/>
          <w:lang w:eastAsia="el-GR" w:bidi="ar-SA"/>
        </w:rPr>
        <w:object w:dxaOrig="1440" w:dyaOrig="1440" w14:anchorId="0529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42778422" r:id="rId7"/>
        </w:obje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14:paraId="3EF004AB" w14:textId="77777777" w:rsidR="00C02328" w:rsidRPr="00E55C6F" w:rsidRDefault="00C02328" w:rsidP="00BB6103">
      <w:pPr>
        <w:pStyle w:val="11"/>
        <w:jc w:val="both"/>
        <w:rPr>
          <w:rFonts w:ascii="Times New Roman" w:eastAsia="MS Mincho" w:hAnsi="Times New Roman" w:cs="Times New Roman"/>
          <w:sz w:val="22"/>
          <w:szCs w:val="22"/>
        </w:rPr>
      </w:pPr>
    </w:p>
    <w:p w14:paraId="18EFD7A2" w14:textId="77777777" w:rsidR="00C02328" w:rsidRPr="00E55C6F" w:rsidRDefault="00C02328" w:rsidP="00BB6103">
      <w:pPr>
        <w:pStyle w:val="11"/>
        <w:jc w:val="both"/>
        <w:rPr>
          <w:rFonts w:ascii="Times New Roman" w:eastAsia="MS Mincho" w:hAnsi="Times New Roman" w:cs="Times New Roman"/>
          <w:sz w:val="22"/>
          <w:szCs w:val="22"/>
        </w:rPr>
      </w:pPr>
    </w:p>
    <w:p w14:paraId="44302E94" w14:textId="2980E3B0" w:rsidR="00C02328" w:rsidRPr="005C5ED1" w:rsidRDefault="00C02328"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ΕΛΛΗΝΙΚΗ ΔΗΜΟΚΡΑΤΙΑ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Ρέθυμνο,</w:t>
      </w:r>
      <w:r w:rsidR="00E62DCD">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w:t>
      </w:r>
      <w:r w:rsidR="00E62DCD">
        <w:rPr>
          <w:rFonts w:ascii="Times New Roman" w:eastAsia="MS Mincho" w:hAnsi="Times New Roman" w:cs="Times New Roman"/>
          <w:sz w:val="22"/>
          <w:szCs w:val="22"/>
        </w:rPr>
        <w:t>12</w:t>
      </w:r>
      <w:r w:rsidR="00A15C47" w:rsidRPr="005C5ED1">
        <w:rPr>
          <w:rFonts w:ascii="Times New Roman" w:eastAsia="MS Mincho" w:hAnsi="Times New Roman" w:cs="Times New Roman"/>
          <w:sz w:val="22"/>
          <w:szCs w:val="22"/>
        </w:rPr>
        <w:t xml:space="preserve"> </w:t>
      </w:r>
      <w:r w:rsidR="00FD77D8">
        <w:rPr>
          <w:rFonts w:ascii="Times New Roman" w:eastAsia="MS Mincho" w:hAnsi="Times New Roman" w:cs="Times New Roman"/>
          <w:sz w:val="22"/>
          <w:szCs w:val="22"/>
        </w:rPr>
        <w:t>Ιουνίου</w:t>
      </w:r>
      <w:r w:rsidR="00562661" w:rsidRPr="00941771">
        <w:rPr>
          <w:rFonts w:ascii="Times New Roman" w:eastAsia="MS Mincho" w:hAnsi="Times New Roman" w:cs="Times New Roman"/>
          <w:bCs/>
          <w:sz w:val="22"/>
          <w:szCs w:val="22"/>
        </w:rPr>
        <w:t xml:space="preserve"> </w:t>
      </w:r>
      <w:r w:rsidR="00AD431C" w:rsidRPr="00941771">
        <w:rPr>
          <w:rFonts w:ascii="Times New Roman" w:eastAsia="MS Mincho" w:hAnsi="Times New Roman" w:cs="Times New Roman"/>
          <w:bCs/>
          <w:sz w:val="22"/>
          <w:szCs w:val="22"/>
        </w:rPr>
        <w:t>202</w:t>
      </w:r>
      <w:r w:rsidR="00B44B96" w:rsidRPr="00941771">
        <w:rPr>
          <w:rFonts w:ascii="Times New Roman" w:eastAsia="MS Mincho" w:hAnsi="Times New Roman" w:cs="Times New Roman"/>
          <w:bCs/>
          <w:sz w:val="22"/>
          <w:szCs w:val="22"/>
        </w:rPr>
        <w:t>6</w:t>
      </w:r>
    </w:p>
    <w:p w14:paraId="0777BD9C"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ΝΟΜΟΣ ΡΕΘΥΜΝΗΣ                                                         </w:t>
      </w:r>
    </w:p>
    <w:p w14:paraId="1778DA93" w14:textId="586501FF" w:rsidR="00C02328" w:rsidRPr="005C5ED1" w:rsidRDefault="00C02328" w:rsidP="003C0238">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ΔΗΜΟΣ ΡΕΘΥΜΝΗΣ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w:t>
      </w:r>
      <w:proofErr w:type="spellStart"/>
      <w:r w:rsidRPr="005C5ED1">
        <w:rPr>
          <w:rFonts w:ascii="Times New Roman" w:eastAsia="MS Mincho" w:hAnsi="Times New Roman" w:cs="Times New Roman"/>
          <w:sz w:val="22"/>
          <w:szCs w:val="22"/>
        </w:rPr>
        <w:t>Αρ</w:t>
      </w:r>
      <w:proofErr w:type="spellEnd"/>
      <w:r w:rsidRPr="005C5ED1">
        <w:rPr>
          <w:rFonts w:ascii="Times New Roman" w:eastAsia="MS Mincho" w:hAnsi="Times New Roman" w:cs="Times New Roman"/>
          <w:sz w:val="22"/>
          <w:szCs w:val="22"/>
        </w:rPr>
        <w:t xml:space="preserve">. </w:t>
      </w:r>
      <w:proofErr w:type="spellStart"/>
      <w:r w:rsidRPr="005C5ED1">
        <w:rPr>
          <w:rFonts w:ascii="Times New Roman" w:eastAsia="MS Mincho" w:hAnsi="Times New Roman" w:cs="Times New Roman"/>
          <w:sz w:val="22"/>
          <w:szCs w:val="22"/>
        </w:rPr>
        <w:t>Πρωτ</w:t>
      </w:r>
      <w:proofErr w:type="spellEnd"/>
      <w:r w:rsidRPr="005C5ED1">
        <w:rPr>
          <w:rFonts w:ascii="Times New Roman" w:eastAsia="MS Mincho" w:hAnsi="Times New Roman" w:cs="Times New Roman"/>
          <w:sz w:val="22"/>
          <w:szCs w:val="22"/>
        </w:rPr>
        <w:t>.:</w:t>
      </w:r>
      <w:r w:rsidR="00E62DCD">
        <w:rPr>
          <w:rFonts w:ascii="Times New Roman" w:eastAsia="MS Mincho" w:hAnsi="Times New Roman" w:cs="Times New Roman"/>
          <w:sz w:val="22"/>
          <w:szCs w:val="22"/>
        </w:rPr>
        <w:t xml:space="preserve"> 20313</w:t>
      </w:r>
    </w:p>
    <w:p w14:paraId="126607A1" w14:textId="77777777" w:rsidR="00C02328" w:rsidRPr="005C5ED1" w:rsidRDefault="00C02328" w:rsidP="00BB6103">
      <w:pPr>
        <w:pStyle w:val="11"/>
        <w:jc w:val="both"/>
        <w:rPr>
          <w:rFonts w:ascii="Times New Roman" w:hAnsi="Times New Roman" w:cs="Times New Roman"/>
          <w:sz w:val="22"/>
          <w:szCs w:val="22"/>
        </w:rPr>
      </w:pPr>
    </w:p>
    <w:p w14:paraId="6F3F773D"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bCs/>
          <w:sz w:val="22"/>
          <w:szCs w:val="22"/>
        </w:rPr>
        <w:t xml:space="preserve">                                                                               </w:t>
      </w:r>
      <w:r w:rsidR="008360A0" w:rsidRPr="005C5ED1">
        <w:rPr>
          <w:rFonts w:ascii="Times New Roman" w:eastAsia="MS Mincho" w:hAnsi="Times New Roman" w:cs="Times New Roman"/>
          <w:bCs/>
          <w:sz w:val="22"/>
          <w:szCs w:val="22"/>
        </w:rPr>
        <w:t xml:space="preserve">      </w:t>
      </w:r>
      <w:r w:rsidRPr="005C5ED1">
        <w:rPr>
          <w:rFonts w:ascii="Times New Roman" w:eastAsia="MS Mincho" w:hAnsi="Times New Roman" w:cs="Times New Roman"/>
          <w:bCs/>
          <w:sz w:val="22"/>
          <w:szCs w:val="22"/>
        </w:rPr>
        <w:t xml:space="preserve">       ΠΡΟΣ:</w:t>
      </w:r>
    </w:p>
    <w:p w14:paraId="70CE5180" w14:textId="67C1251C" w:rsidR="00C02328" w:rsidRPr="005C5ED1" w:rsidRDefault="00805DDD" w:rsidP="00BB6103">
      <w:pPr>
        <w:pStyle w:val="11"/>
        <w:jc w:val="both"/>
        <w:rPr>
          <w:rFonts w:ascii="Times New Roman" w:hAnsi="Times New Roman" w:cs="Times New Roman"/>
          <w:sz w:val="22"/>
          <w:szCs w:val="22"/>
        </w:rPr>
      </w:pPr>
      <w:r w:rsidRPr="005C5ED1">
        <w:rPr>
          <w:rFonts w:ascii="Times New Roman" w:hAnsi="Times New Roman" w:cs="Times New Roman"/>
          <w:noProof/>
          <w:sz w:val="22"/>
          <w:szCs w:val="22"/>
          <w:lang w:eastAsia="el-GR" w:bidi="ar-SA"/>
        </w:rPr>
        <mc:AlternateContent>
          <mc:Choice Requires="wps">
            <w:drawing>
              <wp:anchor distT="0" distB="0" distL="114935" distR="114935" simplePos="0" relativeHeight="251657216" behindDoc="0" locked="0" layoutInCell="1" allowOverlap="1" wp14:anchorId="2F9BB67F" wp14:editId="235AA6E3">
                <wp:simplePos x="0" y="0"/>
                <wp:positionH relativeFrom="column">
                  <wp:posOffset>3731895</wp:posOffset>
                </wp:positionH>
                <wp:positionV relativeFrom="paragraph">
                  <wp:posOffset>109855</wp:posOffset>
                </wp:positionV>
                <wp:extent cx="2441575" cy="1057910"/>
                <wp:effectExtent l="0" t="0" r="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1057910"/>
                        </a:xfrm>
                        <a:prstGeom prst="rect">
                          <a:avLst/>
                        </a:prstGeom>
                        <a:solidFill>
                          <a:srgbClr val="FFFFFF"/>
                        </a:solidFill>
                        <a:ln w="635">
                          <a:solidFill>
                            <a:srgbClr val="000000"/>
                          </a:solidFill>
                          <a:miter lim="800000"/>
                          <a:headEnd/>
                          <a:tailEnd/>
                        </a:ln>
                      </wps:spPr>
                      <wps:txbx>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B67F" id="_x0000_t202" coordsize="21600,21600" o:spt="202" path="m,l,21600r21600,l21600,xe">
                <v:stroke joinstyle="miter"/>
                <v:path gradientshapeok="t" o:connecttype="rect"/>
              </v:shapetype>
              <v:shape id="Πλαίσιο κειμένου 1" o:spid="_x0000_s1026"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v:textbox>
              </v:shape>
            </w:pict>
          </mc:Fallback>
        </mc:AlternateContent>
      </w:r>
    </w:p>
    <w:p w14:paraId="36197C88" w14:textId="77777777" w:rsidR="00B1137F" w:rsidRPr="005C5ED1" w:rsidRDefault="00B1137F" w:rsidP="00BB6103">
      <w:pPr>
        <w:pStyle w:val="11"/>
        <w:jc w:val="both"/>
        <w:rPr>
          <w:rFonts w:ascii="Times New Roman" w:hAnsi="Times New Roman" w:cs="Times New Roman"/>
          <w:sz w:val="22"/>
          <w:szCs w:val="22"/>
        </w:rPr>
      </w:pPr>
    </w:p>
    <w:p w14:paraId="0ACB4FF1" w14:textId="76415D93" w:rsidR="00C02328" w:rsidRPr="00A3694A" w:rsidRDefault="00C02328" w:rsidP="00BB6103">
      <w:pPr>
        <w:pStyle w:val="11"/>
        <w:jc w:val="both"/>
        <w:rPr>
          <w:rFonts w:ascii="Times New Roman" w:hAnsi="Times New Roman" w:cs="Times New Roman"/>
          <w:i/>
          <w:sz w:val="22"/>
          <w:szCs w:val="22"/>
        </w:rPr>
      </w:pPr>
      <w:r w:rsidRPr="00A3694A">
        <w:rPr>
          <w:rFonts w:ascii="Times New Roman" w:eastAsia="MS Mincho" w:hAnsi="Times New Roman" w:cs="Times New Roman"/>
          <w:i/>
          <w:sz w:val="22"/>
          <w:szCs w:val="22"/>
        </w:rPr>
        <w:t xml:space="preserve">Πληροφορίες: </w:t>
      </w:r>
      <w:r w:rsidR="007979E1" w:rsidRPr="00A3694A">
        <w:rPr>
          <w:rFonts w:ascii="Times New Roman" w:eastAsia="MS Mincho" w:hAnsi="Times New Roman" w:cs="Times New Roman"/>
          <w:i/>
          <w:sz w:val="22"/>
          <w:szCs w:val="22"/>
        </w:rPr>
        <w:t>Ε</w:t>
      </w:r>
      <w:r w:rsidR="00870676" w:rsidRPr="00A3694A">
        <w:rPr>
          <w:rFonts w:ascii="Times New Roman" w:eastAsia="MS Mincho" w:hAnsi="Times New Roman" w:cs="Times New Roman"/>
          <w:i/>
          <w:sz w:val="22"/>
          <w:szCs w:val="22"/>
        </w:rPr>
        <w:t xml:space="preserve">. </w:t>
      </w:r>
      <w:proofErr w:type="spellStart"/>
      <w:r w:rsidR="00870676" w:rsidRPr="00A3694A">
        <w:rPr>
          <w:rFonts w:ascii="Times New Roman" w:eastAsia="MS Mincho" w:hAnsi="Times New Roman" w:cs="Times New Roman"/>
          <w:i/>
          <w:sz w:val="22"/>
          <w:szCs w:val="22"/>
        </w:rPr>
        <w:t>Μ</w:t>
      </w:r>
      <w:r w:rsidR="00677A3D" w:rsidRPr="00A3694A">
        <w:rPr>
          <w:rFonts w:ascii="Times New Roman" w:eastAsia="MS Mincho" w:hAnsi="Times New Roman" w:cs="Times New Roman"/>
          <w:i/>
          <w:sz w:val="22"/>
          <w:szCs w:val="22"/>
        </w:rPr>
        <w:t>α</w:t>
      </w:r>
      <w:r w:rsidR="00015036">
        <w:rPr>
          <w:rFonts w:ascii="Times New Roman" w:eastAsia="MS Mincho" w:hAnsi="Times New Roman" w:cs="Times New Roman"/>
          <w:i/>
          <w:sz w:val="22"/>
          <w:szCs w:val="22"/>
        </w:rPr>
        <w:t>νογιαννάκη</w:t>
      </w:r>
      <w:proofErr w:type="spellEnd"/>
    </w:p>
    <w:p w14:paraId="34C67E8F" w14:textId="31AF117A" w:rsidR="00C02328" w:rsidRPr="005C5ED1" w:rsidRDefault="001934AA" w:rsidP="00BB6103">
      <w:pPr>
        <w:pStyle w:val="11"/>
        <w:jc w:val="both"/>
        <w:rPr>
          <w:rFonts w:ascii="Times New Roman" w:hAnsi="Times New Roman" w:cs="Times New Roman"/>
          <w:b/>
          <w:bCs/>
          <w:i/>
          <w:sz w:val="22"/>
          <w:szCs w:val="22"/>
        </w:rPr>
      </w:pPr>
      <w:r w:rsidRPr="00A3694A">
        <w:rPr>
          <w:rFonts w:ascii="Times New Roman" w:eastAsia="MS Mincho" w:hAnsi="Times New Roman" w:cs="Times New Roman"/>
          <w:i/>
          <w:sz w:val="22"/>
          <w:szCs w:val="22"/>
        </w:rPr>
        <w:t>ΤΗΛ.: 28313</w:t>
      </w:r>
      <w:r w:rsidR="00950B80" w:rsidRPr="00A3694A">
        <w:rPr>
          <w:rFonts w:ascii="Times New Roman" w:eastAsia="MS Mincho" w:hAnsi="Times New Roman" w:cs="Times New Roman"/>
          <w:i/>
          <w:sz w:val="22"/>
          <w:szCs w:val="22"/>
        </w:rPr>
        <w:t xml:space="preserve"> - </w:t>
      </w:r>
      <w:r w:rsidR="005B2220" w:rsidRPr="00A3694A">
        <w:rPr>
          <w:rFonts w:ascii="Times New Roman" w:eastAsia="MS Mincho" w:hAnsi="Times New Roman" w:cs="Times New Roman"/>
          <w:i/>
          <w:sz w:val="22"/>
          <w:szCs w:val="22"/>
        </w:rPr>
        <w:t>41</w:t>
      </w:r>
      <w:r w:rsidR="00677A3D" w:rsidRPr="00A3694A">
        <w:rPr>
          <w:rFonts w:ascii="Times New Roman" w:eastAsia="MS Mincho" w:hAnsi="Times New Roman" w:cs="Times New Roman"/>
          <w:i/>
          <w:sz w:val="22"/>
          <w:szCs w:val="22"/>
        </w:rPr>
        <w:t>306</w:t>
      </w:r>
      <w:r w:rsidR="00C02328" w:rsidRPr="00A3694A">
        <w:rPr>
          <w:rFonts w:ascii="Times New Roman" w:eastAsia="MS Mincho" w:hAnsi="Times New Roman" w:cs="Times New Roman"/>
          <w:i/>
          <w:sz w:val="22"/>
          <w:szCs w:val="22"/>
        </w:rPr>
        <w:t xml:space="preserve">                  </w:t>
      </w:r>
      <w:r w:rsidR="00C02328" w:rsidRPr="005C5ED1">
        <w:rPr>
          <w:rFonts w:ascii="Times New Roman" w:eastAsia="MS Mincho" w:hAnsi="Times New Roman" w:cs="Times New Roman"/>
          <w:b/>
          <w:bCs/>
          <w:i/>
          <w:sz w:val="22"/>
          <w:szCs w:val="22"/>
        </w:rPr>
        <w:t xml:space="preserve">                                                                                                                                                                                            </w:t>
      </w:r>
    </w:p>
    <w:p w14:paraId="3DF1FBA8" w14:textId="77777777" w:rsidR="00C02328" w:rsidRPr="005C5ED1" w:rsidRDefault="00C02328" w:rsidP="00BB6103">
      <w:pPr>
        <w:pStyle w:val="11"/>
        <w:jc w:val="both"/>
        <w:rPr>
          <w:rFonts w:ascii="Times New Roman" w:hAnsi="Times New Roman" w:cs="Times New Roman"/>
          <w:b/>
          <w:bCs/>
          <w:i/>
          <w:sz w:val="22"/>
          <w:szCs w:val="22"/>
        </w:rPr>
      </w:pPr>
      <w:proofErr w:type="gramStart"/>
      <w:r w:rsidRPr="00A3694A">
        <w:rPr>
          <w:rFonts w:ascii="Times New Roman" w:eastAsia="MS Mincho" w:hAnsi="Times New Roman" w:cs="Times New Roman"/>
          <w:i/>
          <w:sz w:val="22"/>
          <w:szCs w:val="22"/>
          <w:lang w:val="en-US"/>
        </w:rPr>
        <w:t>e</w:t>
      </w:r>
      <w:r w:rsidRPr="00A3694A">
        <w:rPr>
          <w:rFonts w:ascii="Times New Roman" w:eastAsia="MS Mincho" w:hAnsi="Times New Roman" w:cs="Times New Roman"/>
          <w:i/>
          <w:sz w:val="22"/>
          <w:szCs w:val="22"/>
        </w:rPr>
        <w:t>-</w:t>
      </w:r>
      <w:r w:rsidRPr="00A3694A">
        <w:rPr>
          <w:rFonts w:ascii="Times New Roman" w:eastAsia="MS Mincho" w:hAnsi="Times New Roman" w:cs="Times New Roman"/>
          <w:i/>
          <w:sz w:val="22"/>
          <w:szCs w:val="22"/>
          <w:lang w:val="en-US"/>
        </w:rPr>
        <w:t>mail</w:t>
      </w:r>
      <w:r w:rsidRPr="00A3694A">
        <w:rPr>
          <w:rFonts w:ascii="Times New Roman" w:eastAsia="MS Mincho" w:hAnsi="Times New Roman" w:cs="Times New Roman"/>
          <w:i/>
          <w:sz w:val="22"/>
          <w:szCs w:val="22"/>
          <w:u w:val="single"/>
        </w:rPr>
        <w:t>:</w:t>
      </w:r>
      <w:proofErr w:type="spellStart"/>
      <w:r w:rsidR="0005781C" w:rsidRPr="00A3694A">
        <w:rPr>
          <w:rFonts w:ascii="Times New Roman" w:eastAsia="MS Mincho" w:hAnsi="Times New Roman" w:cs="Times New Roman"/>
          <w:iCs/>
          <w:sz w:val="22"/>
          <w:szCs w:val="22"/>
          <w:u w:val="single"/>
          <w:lang w:val="en-US"/>
        </w:rPr>
        <w:t>dimotikiepitropi</w:t>
      </w:r>
      <w:proofErr w:type="spellEnd"/>
      <w:r w:rsidR="0005781C" w:rsidRPr="00A3694A">
        <w:rPr>
          <w:rFonts w:ascii="Times New Roman" w:eastAsia="MS Mincho" w:hAnsi="Times New Roman" w:cs="Times New Roman"/>
          <w:iCs/>
          <w:sz w:val="22"/>
          <w:szCs w:val="22"/>
          <w:u w:val="single"/>
        </w:rPr>
        <w:t>@</w:t>
      </w:r>
      <w:proofErr w:type="spellStart"/>
      <w:r w:rsidR="0005781C" w:rsidRPr="00A3694A">
        <w:rPr>
          <w:rFonts w:ascii="Times New Roman" w:eastAsia="MS Mincho" w:hAnsi="Times New Roman" w:cs="Times New Roman"/>
          <w:iCs/>
          <w:sz w:val="22"/>
          <w:szCs w:val="22"/>
          <w:u w:val="single"/>
          <w:lang w:val="en-US"/>
        </w:rPr>
        <w:t>rethymno</w:t>
      </w:r>
      <w:proofErr w:type="spellEnd"/>
      <w:r w:rsidR="0005781C" w:rsidRPr="00A3694A">
        <w:rPr>
          <w:rFonts w:ascii="Times New Roman" w:eastAsia="MS Mincho" w:hAnsi="Times New Roman" w:cs="Times New Roman"/>
          <w:iCs/>
          <w:sz w:val="22"/>
          <w:szCs w:val="22"/>
          <w:u w:val="single"/>
        </w:rPr>
        <w:t>.</w:t>
      </w:r>
      <w:r w:rsidR="0005781C" w:rsidRPr="00A3694A">
        <w:rPr>
          <w:rFonts w:ascii="Times New Roman" w:eastAsia="MS Mincho" w:hAnsi="Times New Roman" w:cs="Times New Roman"/>
          <w:iCs/>
          <w:sz w:val="22"/>
          <w:szCs w:val="22"/>
          <w:u w:val="single"/>
          <w:lang w:val="en-US"/>
        </w:rPr>
        <w:t>gr</w:t>
      </w:r>
      <w:proofErr w:type="gramEnd"/>
      <w:r w:rsidRPr="00A3694A">
        <w:rPr>
          <w:rFonts w:ascii="Times New Roman" w:eastAsia="MS Mincho" w:hAnsi="Times New Roman" w:cs="Times New Roman"/>
          <w:b/>
          <w:bCs/>
          <w:iCs/>
          <w:sz w:val="22"/>
          <w:szCs w:val="22"/>
        </w:rPr>
        <w:t xml:space="preserve">                                                                 </w:t>
      </w:r>
    </w:p>
    <w:p w14:paraId="07502F5B" w14:textId="77777777" w:rsidR="00C02328" w:rsidRPr="005C5ED1" w:rsidRDefault="00C02328" w:rsidP="00BB6103">
      <w:pPr>
        <w:pStyle w:val="22"/>
        <w:spacing w:after="0" w:line="240" w:lineRule="auto"/>
        <w:ind w:left="720" w:hanging="720"/>
        <w:jc w:val="both"/>
        <w:rPr>
          <w:rFonts w:ascii="Times New Roman" w:hAnsi="Times New Roman" w:cs="Times New Roman"/>
          <w:b/>
          <w:bCs/>
          <w:i/>
          <w:sz w:val="22"/>
          <w:szCs w:val="22"/>
        </w:rPr>
      </w:pPr>
      <w:r w:rsidRPr="005C5ED1">
        <w:rPr>
          <w:rFonts w:ascii="Times New Roman" w:hAnsi="Times New Roman" w:cs="Times New Roman"/>
          <w:b/>
          <w:bCs/>
          <w:i/>
          <w:sz w:val="22"/>
          <w:szCs w:val="22"/>
        </w:rPr>
        <w:t xml:space="preserve">                                                                   </w:t>
      </w:r>
    </w:p>
    <w:p w14:paraId="2A3568F0" w14:textId="77777777" w:rsidR="00C02328" w:rsidRPr="005C5ED1" w:rsidRDefault="00C02328" w:rsidP="00BB6103">
      <w:pPr>
        <w:pStyle w:val="22"/>
        <w:spacing w:after="0" w:line="240" w:lineRule="auto"/>
        <w:ind w:left="720" w:hanging="720"/>
        <w:jc w:val="both"/>
        <w:rPr>
          <w:rFonts w:ascii="Times New Roman" w:hAnsi="Times New Roman" w:cs="Times New Roman"/>
          <w:sz w:val="22"/>
          <w:szCs w:val="22"/>
        </w:rPr>
      </w:pPr>
    </w:p>
    <w:p w14:paraId="5E077F79" w14:textId="77777777" w:rsidR="00C02328" w:rsidRPr="005C5ED1"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                              </w:t>
      </w:r>
    </w:p>
    <w:p w14:paraId="60B23F50" w14:textId="77777777" w:rsidR="00C02328" w:rsidRPr="005C5ED1" w:rsidRDefault="00C02328" w:rsidP="00AB6D69">
      <w:pPr>
        <w:pStyle w:val="22"/>
        <w:spacing w:after="0" w:line="240" w:lineRule="auto"/>
        <w:ind w:left="360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b/>
          <w:sz w:val="22"/>
          <w:szCs w:val="22"/>
        </w:rPr>
        <w:t>ΚΟΙΝ/ΣΗ:</w:t>
      </w:r>
      <w:r w:rsidRPr="005C5ED1">
        <w:rPr>
          <w:rFonts w:ascii="Times New Roman" w:eastAsia="MS Mincho" w:hAnsi="Times New Roman" w:cs="Times New Roman"/>
          <w:sz w:val="22"/>
          <w:szCs w:val="22"/>
        </w:rPr>
        <w:t xml:space="preserve"> </w:t>
      </w:r>
      <w:r w:rsidR="00AB6D69" w:rsidRPr="005C5ED1">
        <w:rPr>
          <w:rFonts w:ascii="Times New Roman" w:eastAsia="MS Mincho" w:hAnsi="Times New Roman" w:cs="Times New Roman"/>
          <w:sz w:val="22"/>
          <w:szCs w:val="22"/>
        </w:rPr>
        <w:t xml:space="preserve"> </w:t>
      </w:r>
      <w:r w:rsidRPr="005C5ED1">
        <w:rPr>
          <w:rFonts w:ascii="Times New Roman" w:hAnsi="Times New Roman" w:cs="Times New Roman"/>
          <w:sz w:val="22"/>
          <w:szCs w:val="22"/>
        </w:rPr>
        <w:t xml:space="preserve">1. Γενικό Γραμματέα Δήμου </w:t>
      </w:r>
      <w:proofErr w:type="spellStart"/>
      <w:r w:rsidRPr="005C5ED1">
        <w:rPr>
          <w:rFonts w:ascii="Times New Roman" w:hAnsi="Times New Roman" w:cs="Times New Roman"/>
          <w:sz w:val="22"/>
          <w:szCs w:val="22"/>
        </w:rPr>
        <w:t>Ρεθύμνης</w:t>
      </w:r>
      <w:proofErr w:type="spellEnd"/>
      <w:r w:rsidRPr="005C5ED1">
        <w:rPr>
          <w:rFonts w:ascii="Times New Roman" w:hAnsi="Times New Roman" w:cs="Times New Roman"/>
          <w:sz w:val="22"/>
          <w:szCs w:val="22"/>
        </w:rPr>
        <w:t xml:space="preserve"> </w:t>
      </w:r>
    </w:p>
    <w:p w14:paraId="3133D1A8" w14:textId="79E0C524" w:rsidR="00C02328" w:rsidRPr="005C5ED1" w:rsidRDefault="00AB6D69" w:rsidP="00AB6D69">
      <w:pPr>
        <w:pStyle w:val="22"/>
        <w:spacing w:after="0" w:line="240" w:lineRule="auto"/>
        <w:ind w:left="432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00D86656" w:rsidRPr="005C5ED1">
        <w:rPr>
          <w:rFonts w:ascii="Times New Roman" w:eastAsia="MS Mincho" w:hAnsi="Times New Roman" w:cs="Times New Roman"/>
          <w:sz w:val="22"/>
          <w:szCs w:val="22"/>
        </w:rPr>
        <w:t xml:space="preserve"> </w:t>
      </w:r>
      <w:r w:rsidR="00CB7A4F" w:rsidRPr="005C5ED1">
        <w:rPr>
          <w:rFonts w:ascii="Times New Roman" w:eastAsia="MS Mincho" w:hAnsi="Times New Roman" w:cs="Times New Roman"/>
          <w:sz w:val="22"/>
          <w:szCs w:val="22"/>
        </w:rPr>
        <w:t xml:space="preserve"> </w:t>
      </w:r>
      <w:r w:rsidR="00C02328" w:rsidRPr="005C5ED1">
        <w:rPr>
          <w:rFonts w:ascii="Times New Roman" w:eastAsia="MS Mincho" w:hAnsi="Times New Roman" w:cs="Times New Roman"/>
          <w:sz w:val="22"/>
          <w:szCs w:val="22"/>
        </w:rPr>
        <w:t xml:space="preserve">2. </w:t>
      </w:r>
      <w:r w:rsidR="00C02328" w:rsidRPr="005C5ED1">
        <w:rPr>
          <w:rFonts w:ascii="Times New Roman" w:hAnsi="Times New Roman" w:cs="Times New Roman"/>
          <w:sz w:val="22"/>
          <w:szCs w:val="22"/>
        </w:rPr>
        <w:t>Πρόεδρο Δημοτικού Συμβουλίου</w:t>
      </w:r>
    </w:p>
    <w:p w14:paraId="2BFEDB98" w14:textId="0E7D598A"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00864D62" w:rsidRPr="005C5ED1">
        <w:rPr>
          <w:sz w:val="22"/>
          <w:szCs w:val="22"/>
        </w:rPr>
        <w:t xml:space="preserve"> </w:t>
      </w:r>
      <w:r w:rsidRPr="005C5ED1">
        <w:rPr>
          <w:sz w:val="22"/>
          <w:szCs w:val="22"/>
        </w:rPr>
        <w:t xml:space="preserve">3. </w:t>
      </w:r>
      <w:r w:rsidRPr="005C5ED1">
        <w:rPr>
          <w:rFonts w:eastAsia="MS Mincho"/>
          <w:sz w:val="22"/>
          <w:szCs w:val="22"/>
        </w:rPr>
        <w:t xml:space="preserve">Αντιδημάρχους </w:t>
      </w:r>
      <w:proofErr w:type="spellStart"/>
      <w:r w:rsidRPr="005C5ED1">
        <w:rPr>
          <w:rFonts w:eastAsia="MS Mincho"/>
          <w:sz w:val="22"/>
          <w:szCs w:val="22"/>
        </w:rPr>
        <w:t>Ρεθύμνης</w:t>
      </w:r>
      <w:proofErr w:type="spellEnd"/>
    </w:p>
    <w:p w14:paraId="6B3B2D95" w14:textId="28FD0A35"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5741C5" w:rsidRPr="005C5ED1">
        <w:rPr>
          <w:sz w:val="22"/>
          <w:szCs w:val="22"/>
        </w:rPr>
        <w:t xml:space="preserve"> </w:t>
      </w:r>
      <w:r w:rsidR="00626C14" w:rsidRPr="005C5ED1">
        <w:rPr>
          <w:sz w:val="22"/>
          <w:szCs w:val="22"/>
        </w:rPr>
        <w:t xml:space="preserve"> </w:t>
      </w:r>
      <w:r w:rsidR="00B44B96" w:rsidRPr="005C5ED1">
        <w:rPr>
          <w:sz w:val="22"/>
          <w:szCs w:val="22"/>
        </w:rPr>
        <w:t xml:space="preserve">        </w:t>
      </w:r>
      <w:r w:rsidRPr="005C5ED1">
        <w:rPr>
          <w:sz w:val="22"/>
          <w:szCs w:val="22"/>
        </w:rPr>
        <w:t xml:space="preserve">4. Διευθυντές Υπηρεσιών Δήμου </w:t>
      </w:r>
      <w:proofErr w:type="spellStart"/>
      <w:r w:rsidRPr="005C5ED1">
        <w:rPr>
          <w:sz w:val="22"/>
          <w:szCs w:val="22"/>
        </w:rPr>
        <w:t>Ρεθύμνης</w:t>
      </w:r>
      <w:proofErr w:type="spellEnd"/>
    </w:p>
    <w:p w14:paraId="5850A563" w14:textId="4C566211"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Pr="005C5ED1">
        <w:rPr>
          <w:sz w:val="22"/>
          <w:szCs w:val="22"/>
        </w:rPr>
        <w:t xml:space="preserve">5. Νομικούς Συμβούλους Δήμου </w:t>
      </w:r>
      <w:proofErr w:type="spellStart"/>
      <w:r w:rsidRPr="005C5ED1">
        <w:rPr>
          <w:sz w:val="22"/>
          <w:szCs w:val="22"/>
        </w:rPr>
        <w:t>Ρεθύμνης</w:t>
      </w:r>
      <w:proofErr w:type="spellEnd"/>
      <w:r w:rsidRPr="005C5ED1">
        <w:rPr>
          <w:sz w:val="22"/>
          <w:szCs w:val="22"/>
        </w:rPr>
        <w:t xml:space="preserve"> </w:t>
      </w:r>
    </w:p>
    <w:p w14:paraId="7E2162BC" w14:textId="77777777" w:rsidR="00063054" w:rsidRPr="005C5ED1" w:rsidRDefault="00C02328"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r w:rsidR="00864D62" w:rsidRPr="005C5ED1">
        <w:rPr>
          <w:sz w:val="22"/>
          <w:szCs w:val="22"/>
        </w:rPr>
        <w:t xml:space="preserve"> </w:t>
      </w:r>
      <w:r w:rsidR="00B44B96" w:rsidRPr="005C5ED1">
        <w:rPr>
          <w:sz w:val="22"/>
          <w:szCs w:val="22"/>
        </w:rPr>
        <w:t xml:space="preserve">        </w:t>
      </w:r>
      <w:r w:rsidRPr="005C5ED1">
        <w:rPr>
          <w:sz w:val="22"/>
          <w:szCs w:val="22"/>
        </w:rPr>
        <w:t xml:space="preserve">6. Μ.Μ.Ε.        </w:t>
      </w:r>
    </w:p>
    <w:p w14:paraId="61079000" w14:textId="779F055B" w:rsidR="00063054" w:rsidRPr="005C5ED1" w:rsidRDefault="00063054"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p>
    <w:p w14:paraId="00E73AA9" w14:textId="605353EA" w:rsidR="00CF30F0" w:rsidRPr="0010432E" w:rsidRDefault="00C02328" w:rsidP="008E71C7">
      <w:pPr>
        <w:numPr>
          <w:ilvl w:val="0"/>
          <w:numId w:val="3"/>
        </w:numPr>
        <w:tabs>
          <w:tab w:val="left" w:pos="-18836"/>
          <w:tab w:val="left" w:pos="5954"/>
        </w:tabs>
        <w:suppressAutoHyphens/>
        <w:ind w:left="720" w:right="26" w:hanging="360"/>
        <w:jc w:val="center"/>
        <w:rPr>
          <w:b/>
          <w:bCs/>
          <w:sz w:val="22"/>
          <w:szCs w:val="22"/>
        </w:rPr>
      </w:pPr>
      <w:r w:rsidRPr="0010432E">
        <w:rPr>
          <w:sz w:val="22"/>
          <w:szCs w:val="22"/>
        </w:rPr>
        <w:t xml:space="preserve">                                                                    </w:t>
      </w:r>
    </w:p>
    <w:p w14:paraId="41C2272F" w14:textId="77777777" w:rsidR="00A00B8A" w:rsidRPr="005C5ED1" w:rsidRDefault="00C02328" w:rsidP="00A00B8A">
      <w:pPr>
        <w:jc w:val="center"/>
        <w:rPr>
          <w:bCs/>
          <w:sz w:val="22"/>
          <w:szCs w:val="22"/>
        </w:rPr>
      </w:pPr>
      <w:r w:rsidRPr="005C5ED1">
        <w:rPr>
          <w:b/>
          <w:bCs/>
          <w:sz w:val="22"/>
          <w:szCs w:val="22"/>
        </w:rPr>
        <w:t>ΠΡΟΣΚΛΗΣΗ</w:t>
      </w:r>
      <w:r w:rsidR="00A00B8A" w:rsidRPr="005C5ED1">
        <w:rPr>
          <w:b/>
          <w:bCs/>
          <w:sz w:val="22"/>
          <w:szCs w:val="22"/>
        </w:rPr>
        <w:t xml:space="preserve"> </w:t>
      </w:r>
    </w:p>
    <w:p w14:paraId="5065FBFC" w14:textId="77777777" w:rsidR="00C02328" w:rsidRPr="005C5ED1" w:rsidRDefault="00BE197B" w:rsidP="00594BA9">
      <w:pPr>
        <w:ind w:right="26"/>
        <w:jc w:val="center"/>
        <w:rPr>
          <w:b/>
          <w:sz w:val="22"/>
          <w:szCs w:val="22"/>
        </w:rPr>
      </w:pPr>
      <w:r w:rsidRPr="005C5ED1">
        <w:rPr>
          <w:b/>
          <w:bCs/>
          <w:sz w:val="22"/>
          <w:szCs w:val="22"/>
        </w:rPr>
        <w:t>ΓΙΑ ΣΥΝΕΔΡΙΑΣΗ ΤΗΣ ΔΗΜΟΤ</w:t>
      </w:r>
      <w:r w:rsidR="00C02328" w:rsidRPr="005C5ED1">
        <w:rPr>
          <w:b/>
          <w:bCs/>
          <w:sz w:val="22"/>
          <w:szCs w:val="22"/>
        </w:rPr>
        <w:t>ΙΚΗΣ ΕΠΙΤΡΟΠΗΣ ΔΗΜΟΥ ΡΕΘΥΜΝΗΣ</w:t>
      </w:r>
    </w:p>
    <w:p w14:paraId="7380C38B" w14:textId="37C5FCFB" w:rsidR="00C02328" w:rsidRPr="005C5ED1" w:rsidRDefault="00C02328" w:rsidP="00594BA9">
      <w:pPr>
        <w:jc w:val="center"/>
        <w:rPr>
          <w:b/>
          <w:bCs/>
          <w:sz w:val="22"/>
          <w:szCs w:val="22"/>
        </w:rPr>
      </w:pPr>
      <w:r w:rsidRPr="007616E9">
        <w:rPr>
          <w:b/>
          <w:bCs/>
          <w:sz w:val="22"/>
          <w:szCs w:val="22"/>
        </w:rPr>
        <w:t xml:space="preserve">(Αύξων αριθμός </w:t>
      </w:r>
      <w:r w:rsidR="00A82700" w:rsidRPr="007616E9">
        <w:rPr>
          <w:b/>
          <w:bCs/>
          <w:sz w:val="22"/>
          <w:szCs w:val="22"/>
        </w:rPr>
        <w:t>1</w:t>
      </w:r>
      <w:r w:rsidR="00387C74">
        <w:rPr>
          <w:b/>
          <w:bCs/>
          <w:sz w:val="22"/>
          <w:szCs w:val="22"/>
        </w:rPr>
        <w:t>9</w:t>
      </w:r>
      <w:r w:rsidRPr="007616E9">
        <w:rPr>
          <w:b/>
          <w:bCs/>
          <w:sz w:val="22"/>
          <w:szCs w:val="22"/>
        </w:rPr>
        <w:t>/202</w:t>
      </w:r>
      <w:r w:rsidR="00A45005" w:rsidRPr="007616E9">
        <w:rPr>
          <w:b/>
          <w:bCs/>
          <w:sz w:val="22"/>
          <w:szCs w:val="22"/>
        </w:rPr>
        <w:t>6</w:t>
      </w:r>
      <w:r w:rsidRPr="007616E9">
        <w:rPr>
          <w:b/>
          <w:bCs/>
          <w:sz w:val="22"/>
          <w:szCs w:val="22"/>
        </w:rPr>
        <w:t>)</w:t>
      </w:r>
    </w:p>
    <w:p w14:paraId="2DDA92E6" w14:textId="77777777" w:rsidR="006C02FA" w:rsidRPr="005C5ED1" w:rsidRDefault="006C02FA" w:rsidP="002C7B4A">
      <w:pPr>
        <w:tabs>
          <w:tab w:val="left" w:pos="1134"/>
        </w:tabs>
        <w:ind w:firstLine="851"/>
        <w:jc w:val="both"/>
        <w:rPr>
          <w:color w:val="000000"/>
          <w:sz w:val="22"/>
          <w:szCs w:val="22"/>
        </w:rPr>
      </w:pPr>
    </w:p>
    <w:p w14:paraId="35424E82" w14:textId="4A728358" w:rsidR="002C7B4A" w:rsidRDefault="002C7B4A" w:rsidP="00D21A70">
      <w:pPr>
        <w:ind w:firstLine="709"/>
        <w:jc w:val="both"/>
        <w:rPr>
          <w:sz w:val="22"/>
          <w:szCs w:val="22"/>
        </w:rPr>
      </w:pPr>
      <w:r w:rsidRPr="005C5ED1">
        <w:rPr>
          <w:color w:val="000000"/>
          <w:sz w:val="22"/>
          <w:szCs w:val="22"/>
        </w:rPr>
        <w:t xml:space="preserve">Σας προσκαλούμε σε </w:t>
      </w:r>
      <w:r w:rsidRPr="005C5ED1">
        <w:rPr>
          <w:b/>
          <w:color w:val="000000"/>
          <w:sz w:val="22"/>
          <w:szCs w:val="22"/>
        </w:rPr>
        <w:t xml:space="preserve">Τακτική </w:t>
      </w:r>
      <w:r w:rsidRPr="005C5ED1">
        <w:rPr>
          <w:b/>
          <w:bCs/>
          <w:sz w:val="22"/>
          <w:szCs w:val="22"/>
        </w:rPr>
        <w:t>Συνεδρίαση</w:t>
      </w:r>
      <w:r w:rsidRPr="005C5ED1">
        <w:rPr>
          <w:b/>
          <w:sz w:val="22"/>
          <w:szCs w:val="22"/>
          <w:shd w:val="clear" w:color="auto" w:fill="FFFFFF"/>
        </w:rPr>
        <w:t> της Δημοτικής Επιτροπής</w:t>
      </w:r>
      <w:r w:rsidRPr="005C5ED1">
        <w:rPr>
          <w:sz w:val="22"/>
          <w:szCs w:val="22"/>
          <w:shd w:val="clear" w:color="auto" w:fill="FFFFFF"/>
        </w:rPr>
        <w:t>, δια ζώσης,</w:t>
      </w:r>
      <w:r w:rsidR="00FD24D1" w:rsidRPr="005C5ED1">
        <w:rPr>
          <w:sz w:val="22"/>
          <w:szCs w:val="22"/>
          <w:shd w:val="clear" w:color="auto" w:fill="FFFFFF"/>
        </w:rPr>
        <w:t xml:space="preserve"> </w:t>
      </w:r>
      <w:r w:rsidRPr="005C5ED1">
        <w:rPr>
          <w:sz w:val="22"/>
          <w:szCs w:val="22"/>
          <w:shd w:val="clear" w:color="auto" w:fill="FFFFFF"/>
        </w:rPr>
        <w:t xml:space="preserve">που θα </w:t>
      </w:r>
      <w:r w:rsidRPr="00941771">
        <w:rPr>
          <w:sz w:val="22"/>
          <w:szCs w:val="22"/>
          <w:shd w:val="clear" w:color="auto" w:fill="FFFFFF"/>
        </w:rPr>
        <w:t>πραγματοποιηθεί σ</w:t>
      </w:r>
      <w:r w:rsidRPr="00941771">
        <w:rPr>
          <w:sz w:val="22"/>
          <w:szCs w:val="22"/>
        </w:rPr>
        <w:t>την αίθουσα συσκέψεων του Δημαρχείου που βρίσκεται επί της οδού Λ. Κουντουριώτη 80</w:t>
      </w:r>
      <w:r w:rsidRPr="002C1BE5">
        <w:rPr>
          <w:b/>
          <w:sz w:val="22"/>
          <w:szCs w:val="22"/>
        </w:rPr>
        <w:t>,</w:t>
      </w:r>
      <w:r w:rsidRPr="002C1BE5">
        <w:rPr>
          <w:sz w:val="22"/>
          <w:szCs w:val="22"/>
          <w:shd w:val="clear" w:color="auto" w:fill="FFFFFF"/>
        </w:rPr>
        <w:t xml:space="preserve"> </w:t>
      </w:r>
      <w:r w:rsidRPr="00E62DCD">
        <w:rPr>
          <w:b/>
          <w:sz w:val="22"/>
          <w:szCs w:val="22"/>
        </w:rPr>
        <w:t xml:space="preserve">την </w:t>
      </w:r>
      <w:r w:rsidR="00E62DCD">
        <w:rPr>
          <w:b/>
          <w:sz w:val="22"/>
          <w:szCs w:val="22"/>
        </w:rPr>
        <w:t>16</w:t>
      </w:r>
      <w:r w:rsidR="00E62DCD" w:rsidRPr="00E62DCD">
        <w:rPr>
          <w:b/>
          <w:sz w:val="22"/>
          <w:szCs w:val="22"/>
        </w:rPr>
        <w:t>η</w:t>
      </w:r>
      <w:r w:rsidRPr="00E62DCD">
        <w:rPr>
          <w:b/>
          <w:sz w:val="22"/>
          <w:szCs w:val="22"/>
          <w:vertAlign w:val="superscript"/>
        </w:rPr>
        <w:t xml:space="preserve"> </w:t>
      </w:r>
      <w:r w:rsidRPr="00E62DCD">
        <w:rPr>
          <w:b/>
          <w:sz w:val="22"/>
          <w:szCs w:val="22"/>
        </w:rPr>
        <w:t xml:space="preserve">του μηνός </w:t>
      </w:r>
      <w:r w:rsidR="00893AC2" w:rsidRPr="00E62DCD">
        <w:rPr>
          <w:b/>
          <w:sz w:val="22"/>
          <w:szCs w:val="22"/>
        </w:rPr>
        <w:t xml:space="preserve">Ιουνίου </w:t>
      </w:r>
      <w:r w:rsidRPr="00E62DCD">
        <w:rPr>
          <w:b/>
          <w:sz w:val="22"/>
          <w:szCs w:val="22"/>
        </w:rPr>
        <w:t>έτους 202</w:t>
      </w:r>
      <w:r w:rsidR="00A45005" w:rsidRPr="00E62DCD">
        <w:rPr>
          <w:b/>
          <w:sz w:val="22"/>
          <w:szCs w:val="22"/>
        </w:rPr>
        <w:t>6</w:t>
      </w:r>
      <w:r w:rsidR="00F349C5" w:rsidRPr="00E62DCD">
        <w:rPr>
          <w:b/>
          <w:sz w:val="22"/>
          <w:szCs w:val="22"/>
        </w:rPr>
        <w:t>,</w:t>
      </w:r>
      <w:r w:rsidRPr="00E62DCD">
        <w:rPr>
          <w:b/>
          <w:sz w:val="22"/>
          <w:szCs w:val="22"/>
        </w:rPr>
        <w:t xml:space="preserve"> </w:t>
      </w:r>
      <w:r w:rsidR="00FC24A4" w:rsidRPr="00E62DCD">
        <w:rPr>
          <w:b/>
          <w:sz w:val="22"/>
          <w:szCs w:val="22"/>
        </w:rPr>
        <w:t xml:space="preserve">ημέρα </w:t>
      </w:r>
      <w:r w:rsidR="00B84698" w:rsidRPr="00E62DCD">
        <w:rPr>
          <w:b/>
          <w:sz w:val="22"/>
          <w:szCs w:val="22"/>
        </w:rPr>
        <w:t>Τρίτη</w:t>
      </w:r>
      <w:r w:rsidR="00B5032B" w:rsidRPr="00E62DCD">
        <w:rPr>
          <w:b/>
          <w:sz w:val="22"/>
          <w:szCs w:val="22"/>
        </w:rPr>
        <w:t xml:space="preserve"> </w:t>
      </w:r>
      <w:r w:rsidR="00F9776E" w:rsidRPr="00E62DCD">
        <w:rPr>
          <w:b/>
          <w:sz w:val="22"/>
          <w:szCs w:val="22"/>
        </w:rPr>
        <w:t>και ώρα 1</w:t>
      </w:r>
      <w:r w:rsidR="00FE3A9D" w:rsidRPr="00E62DCD">
        <w:rPr>
          <w:b/>
          <w:sz w:val="22"/>
          <w:szCs w:val="22"/>
        </w:rPr>
        <w:t>2</w:t>
      </w:r>
      <w:r w:rsidR="00182A63" w:rsidRPr="00E62DCD">
        <w:rPr>
          <w:b/>
          <w:sz w:val="22"/>
          <w:szCs w:val="22"/>
        </w:rPr>
        <w:t>:</w:t>
      </w:r>
      <w:r w:rsidR="00E62DCD" w:rsidRPr="00E62DCD">
        <w:rPr>
          <w:b/>
          <w:sz w:val="22"/>
          <w:szCs w:val="22"/>
        </w:rPr>
        <w:t>0</w:t>
      </w:r>
      <w:r w:rsidRPr="00E62DCD">
        <w:rPr>
          <w:b/>
          <w:sz w:val="22"/>
          <w:szCs w:val="22"/>
        </w:rPr>
        <w:t>0</w:t>
      </w:r>
      <w:r w:rsidRPr="00E62DCD">
        <w:rPr>
          <w:sz w:val="22"/>
          <w:szCs w:val="22"/>
        </w:rPr>
        <w:t>, για τη συζήτηση και λήψη απόφασης στα παρακάτω θέματα ημερησίας διάταξης, σύμφωνα με τις σχετικές διατάξεις</w:t>
      </w:r>
      <w:r w:rsidRPr="00941771">
        <w:rPr>
          <w:sz w:val="22"/>
          <w:szCs w:val="22"/>
        </w:rPr>
        <w:t xml:space="preserve"> του άρθρου 75 του Ν.</w:t>
      </w:r>
      <w:r w:rsidRPr="005C5ED1">
        <w:rPr>
          <w:sz w:val="22"/>
          <w:szCs w:val="22"/>
        </w:rPr>
        <w:t xml:space="preserve"> 3852/2010, όπως αντικαταστάθηκε από το </w:t>
      </w:r>
      <w:hyperlink r:id="rId8" w:history="1">
        <w:r w:rsidRPr="005C5ED1">
          <w:rPr>
            <w:rStyle w:val="-"/>
            <w:color w:val="auto"/>
            <w:sz w:val="22"/>
            <w:szCs w:val="22"/>
            <w:u w:val="none"/>
          </w:rPr>
          <w:t>άρθρο 77 του Ν.4555/18</w:t>
        </w:r>
      </w:hyperlink>
      <w:r w:rsidRPr="005C5ED1">
        <w:rPr>
          <w:sz w:val="22"/>
          <w:szCs w:val="22"/>
        </w:rPr>
        <w:t>, ως εξής:</w:t>
      </w:r>
    </w:p>
    <w:p w14:paraId="3FB28DDC" w14:textId="77777777" w:rsidR="00242877" w:rsidRDefault="00242877" w:rsidP="00D21A70">
      <w:pPr>
        <w:ind w:firstLine="709"/>
        <w:jc w:val="both"/>
        <w:rPr>
          <w:sz w:val="22"/>
          <w:szCs w:val="22"/>
        </w:rPr>
      </w:pPr>
    </w:p>
    <w:p w14:paraId="51B9BA04" w14:textId="77777777" w:rsidR="00242877" w:rsidRDefault="00242877" w:rsidP="00D21A70">
      <w:pPr>
        <w:ind w:firstLine="709"/>
        <w:jc w:val="both"/>
        <w:rPr>
          <w:sz w:val="22"/>
          <w:szCs w:val="22"/>
        </w:rPr>
      </w:pPr>
    </w:p>
    <w:p w14:paraId="6BDEB77B" w14:textId="25C2EBF4" w:rsidR="00A45FED" w:rsidRDefault="00242877" w:rsidP="00757502">
      <w:pPr>
        <w:pStyle w:val="aa"/>
        <w:numPr>
          <w:ilvl w:val="0"/>
          <w:numId w:val="7"/>
        </w:numPr>
        <w:tabs>
          <w:tab w:val="left" w:pos="1134"/>
        </w:tabs>
        <w:ind w:left="0" w:firstLine="851"/>
        <w:jc w:val="both"/>
        <w:rPr>
          <w:sz w:val="22"/>
          <w:szCs w:val="22"/>
        </w:rPr>
      </w:pPr>
      <w:r w:rsidRPr="00505D66">
        <w:rPr>
          <w:sz w:val="22"/>
          <w:szCs w:val="22"/>
        </w:rPr>
        <w:t xml:space="preserve">Σύνταξη σχεδίου αναμόρφωσης Προϋπολογισμού Δήμου </w:t>
      </w:r>
      <w:proofErr w:type="spellStart"/>
      <w:r w:rsidRPr="00505D66">
        <w:rPr>
          <w:sz w:val="22"/>
          <w:szCs w:val="22"/>
        </w:rPr>
        <w:t>Ρεθύμνης</w:t>
      </w:r>
      <w:proofErr w:type="spellEnd"/>
      <w:r w:rsidRPr="00505D66">
        <w:rPr>
          <w:sz w:val="22"/>
          <w:szCs w:val="22"/>
        </w:rPr>
        <w:t xml:space="preserve"> έτους 2026 .</w:t>
      </w:r>
    </w:p>
    <w:p w14:paraId="737C2709" w14:textId="0B76A9E6" w:rsidR="00C50A69" w:rsidRPr="00C50A69" w:rsidRDefault="00C50A69" w:rsidP="00757502">
      <w:pPr>
        <w:pStyle w:val="aa"/>
        <w:numPr>
          <w:ilvl w:val="0"/>
          <w:numId w:val="7"/>
        </w:numPr>
        <w:tabs>
          <w:tab w:val="left" w:pos="1134"/>
        </w:tabs>
        <w:ind w:left="0" w:firstLine="851"/>
        <w:jc w:val="both"/>
        <w:rPr>
          <w:bCs/>
          <w:i/>
          <w:iCs/>
          <w:sz w:val="22"/>
          <w:szCs w:val="22"/>
        </w:rPr>
      </w:pPr>
      <w:r w:rsidRPr="00C50A69">
        <w:rPr>
          <w:bCs/>
          <w:sz w:val="22"/>
          <w:szCs w:val="22"/>
        </w:rPr>
        <w:t>Έγκριση πρακτικού 4 και κατακύρωση του αποτελέσματος στον οριστικό ανάδοχο διενέργειας του δημοσίου ανοικτού ηλεκτρονικού διαγωνισμού της προμήθειας «</w:t>
      </w:r>
      <w:r w:rsidRPr="00C50A69">
        <w:rPr>
          <w:bCs/>
          <w:i/>
          <w:iCs/>
          <w:sz w:val="22"/>
          <w:szCs w:val="22"/>
        </w:rPr>
        <w:t>Προμήθεια Τροφίμων και Λοιπών Αναλωσίμων Ειδών Παντοπωλείου για τις Ανάγκες των Δημοτικών Δομών των Παιδικών Σταθμών, ΚΑΠΗ, ΚΗΦΗ και Συσσιτίου της Διεύθυνσης Κοινωνικών Υπηρεσιών και του Αυτοτελούς Τμήματος Παιδείας, Σίτιση Μεταναστών, Παράθεση Μπουφέ και γευμάτων για τις ανάγκες της Δ/</w:t>
      </w:r>
      <w:proofErr w:type="spellStart"/>
      <w:r w:rsidRPr="00C50A69">
        <w:rPr>
          <w:bCs/>
          <w:i/>
          <w:iCs/>
          <w:sz w:val="22"/>
          <w:szCs w:val="22"/>
        </w:rPr>
        <w:t>νσης</w:t>
      </w:r>
      <w:proofErr w:type="spellEnd"/>
      <w:r w:rsidRPr="00C50A69">
        <w:rPr>
          <w:bCs/>
          <w:i/>
          <w:iCs/>
          <w:sz w:val="22"/>
          <w:szCs w:val="22"/>
        </w:rPr>
        <w:t xml:space="preserve"> πολιτισμού – Τουρισμού Αθλητισμού – Μουσικής Παιδείας και για την παροχή Φιλοξενίας σε πρόσωπα και αντιπροσωπείες που επισκέπτονται τον Δήμο </w:t>
      </w:r>
      <w:proofErr w:type="spellStart"/>
      <w:r w:rsidRPr="00C50A69">
        <w:rPr>
          <w:bCs/>
          <w:i/>
          <w:iCs/>
          <w:sz w:val="22"/>
          <w:szCs w:val="22"/>
        </w:rPr>
        <w:t>Ρεθύμνης</w:t>
      </w:r>
      <w:proofErr w:type="spellEnd"/>
      <w:r w:rsidRPr="00C50A69">
        <w:rPr>
          <w:bCs/>
          <w:i/>
          <w:iCs/>
          <w:sz w:val="22"/>
          <w:szCs w:val="22"/>
        </w:rPr>
        <w:t xml:space="preserve">»  </w:t>
      </w:r>
    </w:p>
    <w:p w14:paraId="6B434E2E" w14:textId="1FDA56CC" w:rsidR="00387C74" w:rsidRPr="00757502" w:rsidRDefault="00387C74" w:rsidP="00757502">
      <w:pPr>
        <w:pStyle w:val="aa"/>
        <w:numPr>
          <w:ilvl w:val="0"/>
          <w:numId w:val="7"/>
        </w:numPr>
        <w:tabs>
          <w:tab w:val="left" w:pos="1134"/>
        </w:tabs>
        <w:ind w:left="0" w:firstLine="851"/>
        <w:jc w:val="both"/>
        <w:rPr>
          <w:bCs/>
          <w:sz w:val="22"/>
          <w:szCs w:val="22"/>
        </w:rPr>
      </w:pPr>
      <w:r w:rsidRPr="00757502">
        <w:rPr>
          <w:bCs/>
          <w:sz w:val="22"/>
          <w:szCs w:val="22"/>
        </w:rPr>
        <w:t>Έγκριση Πρακτικού διαπραγμάτευσης της Επιτροπής που αφορά την πρόσκληση σε διαδικασία με διαπραγμάτευση χωρίς προηγούμενη δημοσίευση</w:t>
      </w:r>
      <w:r w:rsidR="00757502" w:rsidRPr="00757502">
        <w:t xml:space="preserve"> </w:t>
      </w:r>
      <w:r w:rsidR="00757502" w:rsidRPr="00757502">
        <w:rPr>
          <w:bCs/>
          <w:sz w:val="22"/>
          <w:szCs w:val="22"/>
        </w:rPr>
        <w:t>κατ’ άρθρο 32 παρ.2 περίπτωση α΄ του ν.4412/2016</w:t>
      </w:r>
      <w:r w:rsidR="00757502">
        <w:rPr>
          <w:bCs/>
          <w:sz w:val="22"/>
          <w:szCs w:val="22"/>
        </w:rPr>
        <w:t xml:space="preserve"> </w:t>
      </w:r>
      <w:r w:rsidRPr="00757502">
        <w:rPr>
          <w:bCs/>
          <w:sz w:val="22"/>
          <w:szCs w:val="22"/>
        </w:rPr>
        <w:t>για την ανάθεση της προμήθειας «</w:t>
      </w:r>
      <w:r w:rsidRPr="00C50A69">
        <w:rPr>
          <w:bCs/>
          <w:i/>
          <w:iCs/>
          <w:sz w:val="22"/>
          <w:szCs w:val="22"/>
        </w:rPr>
        <w:t xml:space="preserve">Προμήθεια Τροφίμων Κοινωνικού Παντοπωλείου &amp; Δομής Παροχής Συσσιτίου Δ. </w:t>
      </w:r>
      <w:proofErr w:type="spellStart"/>
      <w:r w:rsidRPr="00C50A69">
        <w:rPr>
          <w:bCs/>
          <w:i/>
          <w:iCs/>
          <w:sz w:val="22"/>
          <w:szCs w:val="22"/>
        </w:rPr>
        <w:t>Ρεθύμνης</w:t>
      </w:r>
      <w:proofErr w:type="spellEnd"/>
      <w:r w:rsidRPr="00C50A69">
        <w:rPr>
          <w:bCs/>
          <w:i/>
          <w:iCs/>
          <w:sz w:val="22"/>
          <w:szCs w:val="22"/>
        </w:rPr>
        <w:t xml:space="preserve">» </w:t>
      </w:r>
      <w:r w:rsidR="00757502" w:rsidRPr="00C50A69">
        <w:rPr>
          <w:bCs/>
          <w:i/>
          <w:iCs/>
          <w:sz w:val="22"/>
          <w:szCs w:val="22"/>
        </w:rPr>
        <w:t xml:space="preserve"> για το Τμήμα 2 της ομάδας Β  «Ελαιόλαδο»</w:t>
      </w:r>
      <w:r w:rsidR="00757502" w:rsidRPr="00757502">
        <w:rPr>
          <w:bCs/>
          <w:sz w:val="22"/>
          <w:szCs w:val="22"/>
        </w:rPr>
        <w:t xml:space="preserve"> </w:t>
      </w:r>
    </w:p>
    <w:p w14:paraId="7B7218F6" w14:textId="77777777" w:rsidR="00CF28C2" w:rsidRDefault="003852E3" w:rsidP="00CF28C2">
      <w:pPr>
        <w:pStyle w:val="aa"/>
        <w:numPr>
          <w:ilvl w:val="0"/>
          <w:numId w:val="7"/>
        </w:numPr>
        <w:tabs>
          <w:tab w:val="left" w:pos="1134"/>
        </w:tabs>
        <w:ind w:left="0" w:firstLine="851"/>
        <w:jc w:val="both"/>
        <w:rPr>
          <w:bCs/>
          <w:sz w:val="22"/>
          <w:szCs w:val="22"/>
        </w:rPr>
      </w:pPr>
      <w:r w:rsidRPr="0080663D">
        <w:rPr>
          <w:sz w:val="22"/>
          <w:szCs w:val="22"/>
        </w:rPr>
        <w:t xml:space="preserve">Έγκριση Πρακτικού 3 </w:t>
      </w:r>
      <w:r w:rsidR="00B27EBF" w:rsidRPr="0080663D">
        <w:rPr>
          <w:sz w:val="22"/>
          <w:szCs w:val="22"/>
        </w:rPr>
        <w:t>Συμμόρφωση</w:t>
      </w:r>
      <w:r w:rsidRPr="0080663D">
        <w:rPr>
          <w:sz w:val="22"/>
          <w:szCs w:val="22"/>
        </w:rPr>
        <w:t xml:space="preserve">ς με τις 742/2026 &amp; 743/2026 αποφάσεις της Ενιαία Αρχής Δημοσίων Συμβάσεων </w:t>
      </w:r>
      <w:r w:rsidR="0080663D" w:rsidRPr="0080663D">
        <w:rPr>
          <w:sz w:val="22"/>
          <w:szCs w:val="22"/>
        </w:rPr>
        <w:t>(ΕΑΔΗΣΥ) του δημοσίου διεθνούς ανοικτού ηλεκτρονικού διαγωνισμού της προμήθειας «</w:t>
      </w:r>
      <w:r w:rsidR="0080663D" w:rsidRPr="00E2513B">
        <w:rPr>
          <w:bCs/>
          <w:i/>
          <w:iCs/>
          <w:sz w:val="22"/>
          <w:szCs w:val="22"/>
        </w:rPr>
        <w:t xml:space="preserve">Προμήθεια Ειδών Καθαριότητας – Ευπρεπισμού, σάκων απορριμμάτων και λοιπών αναλώσιμων ειδών Παντοπωλείου για τις ανάγκες των Υπηρεσιών του Δήμου </w:t>
      </w:r>
      <w:proofErr w:type="spellStart"/>
      <w:r w:rsidR="0080663D" w:rsidRPr="00E2513B">
        <w:rPr>
          <w:bCs/>
          <w:i/>
          <w:iCs/>
          <w:sz w:val="22"/>
          <w:szCs w:val="22"/>
        </w:rPr>
        <w:t>Ρεθύμνης</w:t>
      </w:r>
      <w:proofErr w:type="spellEnd"/>
      <w:r w:rsidR="0080663D" w:rsidRPr="00E2513B">
        <w:rPr>
          <w:bCs/>
          <w:i/>
          <w:iCs/>
          <w:sz w:val="22"/>
          <w:szCs w:val="22"/>
        </w:rPr>
        <w:t xml:space="preserve"> και των Νομικών του Προσώπων</w:t>
      </w:r>
      <w:r w:rsidR="0080663D" w:rsidRPr="0080663D">
        <w:rPr>
          <w:bCs/>
          <w:sz w:val="22"/>
          <w:szCs w:val="22"/>
        </w:rPr>
        <w:t>»</w:t>
      </w:r>
    </w:p>
    <w:p w14:paraId="52CDFE32" w14:textId="77777777" w:rsidR="00EE2BE3" w:rsidRDefault="00BD2E40" w:rsidP="00EE2BE3">
      <w:pPr>
        <w:pStyle w:val="aa"/>
        <w:numPr>
          <w:ilvl w:val="0"/>
          <w:numId w:val="7"/>
        </w:numPr>
        <w:tabs>
          <w:tab w:val="left" w:pos="1134"/>
        </w:tabs>
        <w:ind w:left="142" w:firstLine="709"/>
        <w:jc w:val="both"/>
        <w:rPr>
          <w:bCs/>
          <w:sz w:val="22"/>
          <w:szCs w:val="22"/>
        </w:rPr>
      </w:pPr>
      <w:bookmarkStart w:id="0" w:name="_Hlk232074255"/>
      <w:r w:rsidRPr="00BD2E40">
        <w:rPr>
          <w:bCs/>
          <w:sz w:val="22"/>
          <w:szCs w:val="22"/>
        </w:rPr>
        <w:t xml:space="preserve">Λήψη απόφασης καθορισμού τρόπου εκτέλεσης, καθορισμού και έγκριση των Όρων και Τεχνικών Προδιαγραφών και </w:t>
      </w:r>
      <w:bookmarkEnd w:id="0"/>
      <w:r w:rsidRPr="00BD2E40">
        <w:rPr>
          <w:bCs/>
          <w:sz w:val="22"/>
          <w:szCs w:val="22"/>
        </w:rPr>
        <w:t>συγκρότηση επιτροπών της προμήθειας «Προμήθεια καινούργιου γεωργικού ελκυστήρα, για τις ανάγκες της Δ/</w:t>
      </w:r>
      <w:proofErr w:type="spellStart"/>
      <w:r w:rsidRPr="00BD2E40">
        <w:rPr>
          <w:bCs/>
          <w:sz w:val="22"/>
          <w:szCs w:val="22"/>
        </w:rPr>
        <w:t>νσης</w:t>
      </w:r>
      <w:proofErr w:type="spellEnd"/>
      <w:r w:rsidRPr="00BD2E40">
        <w:rPr>
          <w:bCs/>
          <w:sz w:val="22"/>
          <w:szCs w:val="22"/>
        </w:rPr>
        <w:t xml:space="preserve"> Περιβάλλοντος»».</w:t>
      </w:r>
    </w:p>
    <w:p w14:paraId="62804BAA" w14:textId="5E065C0E" w:rsidR="00EE2BE3" w:rsidRPr="00EE2BE3" w:rsidRDefault="00EE2BE3" w:rsidP="00EE2BE3">
      <w:pPr>
        <w:pStyle w:val="aa"/>
        <w:numPr>
          <w:ilvl w:val="0"/>
          <w:numId w:val="7"/>
        </w:numPr>
        <w:tabs>
          <w:tab w:val="left" w:pos="1134"/>
        </w:tabs>
        <w:ind w:left="142" w:firstLine="709"/>
        <w:jc w:val="both"/>
        <w:rPr>
          <w:bCs/>
          <w:sz w:val="22"/>
          <w:szCs w:val="22"/>
        </w:rPr>
      </w:pPr>
      <w:r w:rsidRPr="00EE2BE3">
        <w:rPr>
          <w:bCs/>
          <w:sz w:val="22"/>
          <w:szCs w:val="22"/>
        </w:rPr>
        <w:t>Λήψη απόφασης καθορισμού τρόπου εκτέλεσης, καθορισμού και έγκριση των Όρων και Τεχνικών Προδιαγραφών και</w:t>
      </w:r>
      <w:r w:rsidRPr="00EE2BE3">
        <w:t xml:space="preserve"> </w:t>
      </w:r>
      <w:r w:rsidRPr="00EE2BE3">
        <w:rPr>
          <w:bCs/>
          <w:sz w:val="22"/>
          <w:szCs w:val="22"/>
        </w:rPr>
        <w:t xml:space="preserve">συγκρότηση επιτροπής  για τη </w:t>
      </w:r>
      <w:r w:rsidR="00365393">
        <w:rPr>
          <w:bCs/>
          <w:sz w:val="22"/>
          <w:szCs w:val="22"/>
        </w:rPr>
        <w:t>δ</w:t>
      </w:r>
      <w:r w:rsidRPr="00EE2BE3">
        <w:rPr>
          <w:bCs/>
          <w:sz w:val="22"/>
          <w:szCs w:val="22"/>
        </w:rPr>
        <w:t xml:space="preserve">ιενέργεια της </w:t>
      </w:r>
      <w:r w:rsidR="00E2513B">
        <w:rPr>
          <w:bCs/>
          <w:sz w:val="22"/>
          <w:szCs w:val="22"/>
        </w:rPr>
        <w:t>υ</w:t>
      </w:r>
      <w:r w:rsidRPr="00EE2BE3">
        <w:rPr>
          <w:bCs/>
          <w:sz w:val="22"/>
          <w:szCs w:val="22"/>
        </w:rPr>
        <w:t>πηρεσίας με τίτλο: «ΜΙΣΘΩΣΗ ΚΑΔΩΝ ΓΙΑ ΣΥΓΚΕΝΤΡΩΣΗ ΟΓΚΩΔΩΝ ΑΝΤΙΚΕΙΜΕΝΩΝ» και συγκρότηση επιτροπής παραλαβής της υπηρεσίας.</w:t>
      </w:r>
    </w:p>
    <w:p w14:paraId="5AF32B39" w14:textId="54391312" w:rsidR="00CF28C2" w:rsidRDefault="00CF28C2" w:rsidP="0048608C">
      <w:pPr>
        <w:pStyle w:val="aa"/>
        <w:numPr>
          <w:ilvl w:val="0"/>
          <w:numId w:val="7"/>
        </w:numPr>
        <w:tabs>
          <w:tab w:val="left" w:pos="1134"/>
        </w:tabs>
        <w:ind w:left="0" w:firstLine="851"/>
        <w:rPr>
          <w:bCs/>
          <w:sz w:val="22"/>
          <w:szCs w:val="22"/>
        </w:rPr>
      </w:pPr>
      <w:r w:rsidRPr="00CF28C2">
        <w:rPr>
          <w:bCs/>
          <w:sz w:val="22"/>
          <w:szCs w:val="22"/>
        </w:rPr>
        <w:t xml:space="preserve">Λήψη απόφασης  για την έγκριση του 3ου Ανακεφαλαιωτικού Πίνακα </w:t>
      </w:r>
      <w:r>
        <w:rPr>
          <w:bCs/>
          <w:sz w:val="22"/>
          <w:szCs w:val="22"/>
        </w:rPr>
        <w:t xml:space="preserve">Εργασιών(ΑΠΕ) </w:t>
      </w:r>
      <w:r w:rsidRPr="00CF28C2">
        <w:rPr>
          <w:bCs/>
          <w:sz w:val="22"/>
          <w:szCs w:val="22"/>
        </w:rPr>
        <w:t>του έργου: «Βελτίωση οδικής ασφάλειας οδών οικισμού Αργυρούπολης».</w:t>
      </w:r>
    </w:p>
    <w:p w14:paraId="30F84F8C" w14:textId="0202D440" w:rsidR="0048608C" w:rsidRDefault="0048608C" w:rsidP="0048608C">
      <w:pPr>
        <w:pStyle w:val="aa"/>
        <w:numPr>
          <w:ilvl w:val="0"/>
          <w:numId w:val="7"/>
        </w:numPr>
        <w:tabs>
          <w:tab w:val="left" w:pos="568"/>
          <w:tab w:val="left" w:pos="1134"/>
          <w:tab w:val="left" w:pos="1276"/>
        </w:tabs>
        <w:ind w:left="0" w:firstLine="851"/>
        <w:jc w:val="both"/>
        <w:rPr>
          <w:bCs/>
          <w:sz w:val="22"/>
          <w:szCs w:val="22"/>
        </w:rPr>
      </w:pPr>
      <w:bookmarkStart w:id="1" w:name="_Hlk232074920"/>
      <w:r w:rsidRPr="0048608C">
        <w:rPr>
          <w:bCs/>
          <w:sz w:val="22"/>
          <w:szCs w:val="22"/>
        </w:rPr>
        <w:lastRenderedPageBreak/>
        <w:t>Λήψη απόφασης για την έγκριση του 2ου Ανακεφαλαιωτικού Πίνακα Εργασιών (</w:t>
      </w:r>
      <w:proofErr w:type="spellStart"/>
      <w:r w:rsidRPr="0048608C">
        <w:rPr>
          <w:bCs/>
          <w:sz w:val="22"/>
          <w:szCs w:val="22"/>
        </w:rPr>
        <w:t>Τακτοποιητικού</w:t>
      </w:r>
      <w:proofErr w:type="spellEnd"/>
      <w:r w:rsidRPr="0048608C">
        <w:rPr>
          <w:bCs/>
          <w:sz w:val="22"/>
          <w:szCs w:val="22"/>
        </w:rPr>
        <w:t xml:space="preserve">) του έργου </w:t>
      </w:r>
      <w:bookmarkEnd w:id="1"/>
      <w:r w:rsidRPr="0048608C">
        <w:rPr>
          <w:bCs/>
          <w:sz w:val="22"/>
          <w:szCs w:val="22"/>
        </w:rPr>
        <w:t>«ΒΙΟΚΛ</w:t>
      </w:r>
      <w:r w:rsidR="00BD2E40">
        <w:rPr>
          <w:bCs/>
          <w:sz w:val="22"/>
          <w:szCs w:val="22"/>
        </w:rPr>
        <w:t>Ι</w:t>
      </w:r>
      <w:r w:rsidRPr="0048608C">
        <w:rPr>
          <w:bCs/>
          <w:sz w:val="22"/>
          <w:szCs w:val="22"/>
        </w:rPr>
        <w:t>ΜΑΤΙΚΗ ΑΝΑΠΛΑΣΗ ΚΕΝΤΡΙΚΩΝ ΣΥΝΔΕΤΗΡΙΩΝ ΟΔΩΝ ΠΟΛΗΣ ΡΕΘΥΜΝΟΥ»</w:t>
      </w:r>
    </w:p>
    <w:p w14:paraId="3332839A" w14:textId="4FA5FB10" w:rsidR="00E2513B" w:rsidRPr="00EC3187" w:rsidRDefault="00E2513B" w:rsidP="0048608C">
      <w:pPr>
        <w:pStyle w:val="aa"/>
        <w:numPr>
          <w:ilvl w:val="0"/>
          <w:numId w:val="7"/>
        </w:numPr>
        <w:tabs>
          <w:tab w:val="left" w:pos="568"/>
          <w:tab w:val="left" w:pos="1134"/>
          <w:tab w:val="left" w:pos="1276"/>
        </w:tabs>
        <w:ind w:left="0" w:firstLine="851"/>
        <w:jc w:val="both"/>
        <w:rPr>
          <w:bCs/>
          <w:sz w:val="22"/>
          <w:szCs w:val="22"/>
        </w:rPr>
      </w:pPr>
      <w:r w:rsidRPr="00EC3187">
        <w:rPr>
          <w:bCs/>
          <w:sz w:val="22"/>
          <w:szCs w:val="22"/>
        </w:rPr>
        <w:t>Λήψη απόφασης για την έγκριση του 2ου Ανακεφαλαιωτικού Πίνακα Εργασιών</w:t>
      </w:r>
      <w:r w:rsidR="00EC3187">
        <w:rPr>
          <w:bCs/>
          <w:sz w:val="22"/>
          <w:szCs w:val="22"/>
        </w:rPr>
        <w:t xml:space="preserve"> (ΑΠΕ)</w:t>
      </w:r>
      <w:r w:rsidRPr="00EC3187">
        <w:rPr>
          <w:bCs/>
          <w:sz w:val="22"/>
          <w:szCs w:val="22"/>
        </w:rPr>
        <w:t xml:space="preserve"> </w:t>
      </w:r>
      <w:r w:rsidR="00EC3187" w:rsidRPr="00EC3187">
        <w:rPr>
          <w:sz w:val="22"/>
          <w:szCs w:val="22"/>
        </w:rPr>
        <w:t>&amp; 2</w:t>
      </w:r>
      <w:r w:rsidR="00EC3187" w:rsidRPr="00EC3187">
        <w:rPr>
          <w:sz w:val="22"/>
          <w:szCs w:val="22"/>
          <w:vertAlign w:val="superscript"/>
        </w:rPr>
        <w:t>ου</w:t>
      </w:r>
      <w:r w:rsidR="00EC3187" w:rsidRPr="00EC3187">
        <w:rPr>
          <w:sz w:val="22"/>
          <w:szCs w:val="22"/>
        </w:rPr>
        <w:t xml:space="preserve"> ΠΚΤΜΝΕ</w:t>
      </w:r>
      <w:r w:rsidRPr="00EC3187">
        <w:rPr>
          <w:bCs/>
          <w:sz w:val="22"/>
          <w:szCs w:val="22"/>
        </w:rPr>
        <w:t xml:space="preserve"> του έργου</w:t>
      </w:r>
      <w:r w:rsidR="00EC3187" w:rsidRPr="00EC3187">
        <w:rPr>
          <w:bCs/>
          <w:sz w:val="22"/>
          <w:szCs w:val="22"/>
        </w:rPr>
        <w:t xml:space="preserve"> «</w:t>
      </w:r>
      <w:r w:rsidR="00EC3187" w:rsidRPr="00EC3187">
        <w:rPr>
          <w:bCs/>
        </w:rPr>
        <w:t>ΒΙΟΚΛΙΜΑΤΙΚΗ ΑΝΑΠΛΑΣΗ ΟΔΩΝ ΜΕΛΙΣΣΙΝΟΥ &amp; ΣΑΛΑΜΙΝΟΣ, Δ. ΡΕΘΥΜΝΗΣ   (ΑΝΟΙΧΤΟ ΚΕΝΤΡΟ ΕΜΠΟΡΙΟΥ ΔΗΜΟΥ ΡΕΘΥΜΝΗΣ</w:t>
      </w:r>
      <w:r w:rsidR="00EC3187" w:rsidRPr="00EC3187">
        <w:rPr>
          <w:bCs/>
          <w:sz w:val="22"/>
          <w:szCs w:val="22"/>
        </w:rPr>
        <w:t>)»</w:t>
      </w:r>
    </w:p>
    <w:p w14:paraId="4ECB0A0F" w14:textId="71A220D2" w:rsidR="00BD2E40" w:rsidRDefault="00BD2E40" w:rsidP="00CF28C2">
      <w:pPr>
        <w:pStyle w:val="aa"/>
        <w:numPr>
          <w:ilvl w:val="0"/>
          <w:numId w:val="7"/>
        </w:numPr>
        <w:tabs>
          <w:tab w:val="left" w:pos="1134"/>
        </w:tabs>
        <w:ind w:left="0" w:firstLine="851"/>
        <w:jc w:val="both"/>
        <w:rPr>
          <w:bCs/>
          <w:sz w:val="22"/>
          <w:szCs w:val="22"/>
        </w:rPr>
      </w:pPr>
      <w:r w:rsidRPr="00BD2E40">
        <w:rPr>
          <w:bCs/>
          <w:sz w:val="22"/>
          <w:szCs w:val="22"/>
        </w:rPr>
        <w:t>Λήψη απόφασης έγκρισης έκδοσης χρηματικού εντάλματος προπληρωμής και ορισμός υπόλογου υπαλλήλου για την υπηρεσία« Επεκτάσεις –Εργασίες σε δίκτυα ηλεκτροφωτισμού</w:t>
      </w:r>
      <w:r>
        <w:rPr>
          <w:bCs/>
          <w:sz w:val="22"/>
          <w:szCs w:val="22"/>
        </w:rPr>
        <w:t>»</w:t>
      </w:r>
    </w:p>
    <w:p w14:paraId="61CA11A3" w14:textId="178CF07F" w:rsidR="007A7C4A" w:rsidRDefault="007A7C4A" w:rsidP="00CF28C2">
      <w:pPr>
        <w:pStyle w:val="aa"/>
        <w:numPr>
          <w:ilvl w:val="0"/>
          <w:numId w:val="7"/>
        </w:numPr>
        <w:tabs>
          <w:tab w:val="left" w:pos="1134"/>
        </w:tabs>
        <w:ind w:left="0" w:firstLine="851"/>
        <w:jc w:val="both"/>
        <w:rPr>
          <w:bCs/>
          <w:sz w:val="22"/>
          <w:szCs w:val="22"/>
        </w:rPr>
      </w:pPr>
      <w:r w:rsidRPr="007A7C4A">
        <w:rPr>
          <w:bCs/>
          <w:sz w:val="22"/>
          <w:szCs w:val="22"/>
        </w:rPr>
        <w:t xml:space="preserve">Έγκριση άδειας εισόδου - εξόδου οχημάτων που βρίσκεται στη θέση «ΦΟΡΕΡΗ» εκτός ορίων οικισμού της Κοινότητας </w:t>
      </w:r>
      <w:proofErr w:type="spellStart"/>
      <w:r w:rsidRPr="007A7C4A">
        <w:rPr>
          <w:bCs/>
          <w:sz w:val="22"/>
          <w:szCs w:val="22"/>
        </w:rPr>
        <w:t>Γερανίου</w:t>
      </w:r>
      <w:proofErr w:type="spellEnd"/>
      <w:r w:rsidRPr="007A7C4A">
        <w:rPr>
          <w:bCs/>
          <w:sz w:val="22"/>
          <w:szCs w:val="22"/>
        </w:rPr>
        <w:t>, Δημοτικής Ενότητας Νικηφόρου Φωκά του Δήμου Ρεθύμνου, Περιφερειακής Ενότητας Ρεθύμνου.</w:t>
      </w:r>
    </w:p>
    <w:p w14:paraId="2289B261" w14:textId="28A44575" w:rsidR="00484F4F" w:rsidRPr="00CF28C2" w:rsidRDefault="00484F4F" w:rsidP="00CF28C2">
      <w:pPr>
        <w:pStyle w:val="aa"/>
        <w:numPr>
          <w:ilvl w:val="0"/>
          <w:numId w:val="7"/>
        </w:numPr>
        <w:tabs>
          <w:tab w:val="left" w:pos="1134"/>
        </w:tabs>
        <w:ind w:left="0" w:firstLine="851"/>
        <w:jc w:val="both"/>
        <w:rPr>
          <w:bCs/>
          <w:sz w:val="22"/>
          <w:szCs w:val="22"/>
        </w:rPr>
      </w:pPr>
      <w:r w:rsidRPr="00484F4F">
        <w:rPr>
          <w:bCs/>
          <w:sz w:val="22"/>
          <w:szCs w:val="22"/>
        </w:rPr>
        <w:t>Έγκριση άδειας εισόδου - εξόδου οχημάτων που βρίσκεται στη θέση «</w:t>
      </w:r>
      <w:proofErr w:type="spellStart"/>
      <w:r w:rsidRPr="00484F4F">
        <w:rPr>
          <w:bCs/>
          <w:sz w:val="22"/>
          <w:szCs w:val="22"/>
        </w:rPr>
        <w:t>Τσελέπης</w:t>
      </w:r>
      <w:proofErr w:type="spellEnd"/>
      <w:r w:rsidRPr="00484F4F">
        <w:rPr>
          <w:bCs/>
          <w:sz w:val="22"/>
          <w:szCs w:val="22"/>
        </w:rPr>
        <w:t xml:space="preserve">» εκτός ορίων οικισμού της Κοινότητας </w:t>
      </w:r>
      <w:proofErr w:type="spellStart"/>
      <w:r w:rsidRPr="00484F4F">
        <w:rPr>
          <w:bCs/>
          <w:sz w:val="22"/>
          <w:szCs w:val="22"/>
        </w:rPr>
        <w:t>Μαρουλά</w:t>
      </w:r>
      <w:proofErr w:type="spellEnd"/>
      <w:r w:rsidRPr="00484F4F">
        <w:rPr>
          <w:bCs/>
          <w:sz w:val="22"/>
          <w:szCs w:val="22"/>
        </w:rPr>
        <w:t xml:space="preserve">, Δημοτικής Ενότητας </w:t>
      </w:r>
      <w:proofErr w:type="spellStart"/>
      <w:r w:rsidRPr="00484F4F">
        <w:rPr>
          <w:bCs/>
          <w:sz w:val="22"/>
          <w:szCs w:val="22"/>
        </w:rPr>
        <w:t>Ρεθύμνης</w:t>
      </w:r>
      <w:proofErr w:type="spellEnd"/>
      <w:r w:rsidRPr="00484F4F">
        <w:rPr>
          <w:bCs/>
          <w:sz w:val="22"/>
          <w:szCs w:val="22"/>
        </w:rPr>
        <w:t xml:space="preserve"> του Δήμου Ρεθύμνου, Περιφερειακής Ενότητας Ρεθύμνου</w:t>
      </w:r>
    </w:p>
    <w:p w14:paraId="1F7FB4C3" w14:textId="342B29DA" w:rsidR="00CE2E03" w:rsidRDefault="00CE2E03" w:rsidP="00CE2E03">
      <w:pPr>
        <w:pStyle w:val="aa"/>
        <w:numPr>
          <w:ilvl w:val="0"/>
          <w:numId w:val="7"/>
        </w:numPr>
        <w:tabs>
          <w:tab w:val="left" w:pos="1134"/>
        </w:tabs>
        <w:ind w:left="0" w:firstLine="851"/>
        <w:jc w:val="both"/>
        <w:rPr>
          <w:bCs/>
          <w:sz w:val="22"/>
          <w:szCs w:val="22"/>
        </w:rPr>
      </w:pPr>
      <w:bookmarkStart w:id="2" w:name="_Hlk232068277"/>
      <w:r w:rsidRPr="00ED3469">
        <w:rPr>
          <w:bCs/>
          <w:sz w:val="22"/>
          <w:szCs w:val="22"/>
        </w:rPr>
        <w:t xml:space="preserve">Λήψη απόφασης για την αποδοχή παραχώρησης σε κοινή χρήση λωρίδας οικοπέδου για </w:t>
      </w:r>
      <w:proofErr w:type="spellStart"/>
      <w:r w:rsidRPr="00ED3469">
        <w:rPr>
          <w:bCs/>
          <w:sz w:val="22"/>
          <w:szCs w:val="22"/>
        </w:rPr>
        <w:t>διαπλάτυνση</w:t>
      </w:r>
      <w:proofErr w:type="spellEnd"/>
      <w:r w:rsidRPr="00ED3469">
        <w:rPr>
          <w:bCs/>
          <w:sz w:val="22"/>
          <w:szCs w:val="22"/>
        </w:rPr>
        <w:t xml:space="preserve"> υφιστάμενης δημοτικής οδού </w:t>
      </w:r>
      <w:r w:rsidR="00CF28C2">
        <w:rPr>
          <w:bCs/>
          <w:sz w:val="22"/>
          <w:szCs w:val="22"/>
        </w:rPr>
        <w:t xml:space="preserve"> σύμφωνα με την 5512/2026 συμβολαιογραφική πράξη, </w:t>
      </w:r>
      <w:r w:rsidRPr="00ED3469">
        <w:rPr>
          <w:bCs/>
          <w:sz w:val="22"/>
          <w:szCs w:val="22"/>
        </w:rPr>
        <w:t xml:space="preserve">στη θέση «Σιδερίτης» στην Κοινότητα </w:t>
      </w:r>
      <w:proofErr w:type="spellStart"/>
      <w:r w:rsidRPr="00ED3469">
        <w:rPr>
          <w:bCs/>
          <w:sz w:val="22"/>
          <w:szCs w:val="22"/>
        </w:rPr>
        <w:t>Ατσιποπούλου</w:t>
      </w:r>
      <w:proofErr w:type="spellEnd"/>
      <w:r w:rsidRPr="00ED3469">
        <w:rPr>
          <w:bCs/>
          <w:sz w:val="22"/>
          <w:szCs w:val="22"/>
        </w:rPr>
        <w:t xml:space="preserve">, Δήμου </w:t>
      </w:r>
      <w:proofErr w:type="spellStart"/>
      <w:r w:rsidRPr="00ED3469">
        <w:rPr>
          <w:bCs/>
          <w:sz w:val="22"/>
          <w:szCs w:val="22"/>
        </w:rPr>
        <w:t>Ρεθύμνης</w:t>
      </w:r>
      <w:proofErr w:type="spellEnd"/>
      <w:r w:rsidRPr="00ED3469">
        <w:rPr>
          <w:bCs/>
          <w:sz w:val="22"/>
          <w:szCs w:val="22"/>
        </w:rPr>
        <w:t xml:space="preserve">. </w:t>
      </w:r>
    </w:p>
    <w:bookmarkEnd w:id="2"/>
    <w:p w14:paraId="3B0967E1" w14:textId="1B00B4ED" w:rsidR="00CF28C2" w:rsidRDefault="00CF28C2" w:rsidP="00CF28C2">
      <w:pPr>
        <w:pStyle w:val="aa"/>
        <w:numPr>
          <w:ilvl w:val="0"/>
          <w:numId w:val="7"/>
        </w:numPr>
        <w:tabs>
          <w:tab w:val="left" w:pos="1134"/>
        </w:tabs>
        <w:ind w:left="0" w:firstLine="851"/>
        <w:jc w:val="both"/>
        <w:rPr>
          <w:bCs/>
          <w:sz w:val="22"/>
          <w:szCs w:val="22"/>
        </w:rPr>
      </w:pPr>
      <w:r w:rsidRPr="00ED3469">
        <w:rPr>
          <w:bCs/>
          <w:sz w:val="22"/>
          <w:szCs w:val="22"/>
        </w:rPr>
        <w:t xml:space="preserve">Λήψη απόφασης για την αποδοχή παραχώρησης σε κοινή χρήση λωρίδας οικοπέδου για </w:t>
      </w:r>
      <w:proofErr w:type="spellStart"/>
      <w:r w:rsidRPr="00ED3469">
        <w:rPr>
          <w:bCs/>
          <w:sz w:val="22"/>
          <w:szCs w:val="22"/>
        </w:rPr>
        <w:t>διαπλάτυνση</w:t>
      </w:r>
      <w:proofErr w:type="spellEnd"/>
      <w:r w:rsidRPr="00ED3469">
        <w:rPr>
          <w:bCs/>
          <w:sz w:val="22"/>
          <w:szCs w:val="22"/>
        </w:rPr>
        <w:t xml:space="preserve"> υφιστάμενης δημοτικής οδού </w:t>
      </w:r>
      <w:r>
        <w:rPr>
          <w:bCs/>
          <w:sz w:val="22"/>
          <w:szCs w:val="22"/>
        </w:rPr>
        <w:t xml:space="preserve"> σύμφωνα με την 5514/2026 συμβολαιογραφική πράξη, </w:t>
      </w:r>
      <w:r w:rsidRPr="00ED3469">
        <w:rPr>
          <w:bCs/>
          <w:sz w:val="22"/>
          <w:szCs w:val="22"/>
        </w:rPr>
        <w:t xml:space="preserve">στη θέση «Σιδερίτης» στην Κοινότητα </w:t>
      </w:r>
      <w:proofErr w:type="spellStart"/>
      <w:r w:rsidRPr="00ED3469">
        <w:rPr>
          <w:bCs/>
          <w:sz w:val="22"/>
          <w:szCs w:val="22"/>
        </w:rPr>
        <w:t>Ατσιποπούλου</w:t>
      </w:r>
      <w:proofErr w:type="spellEnd"/>
      <w:r w:rsidRPr="00ED3469">
        <w:rPr>
          <w:bCs/>
          <w:sz w:val="22"/>
          <w:szCs w:val="22"/>
        </w:rPr>
        <w:t xml:space="preserve">, Δήμου </w:t>
      </w:r>
      <w:proofErr w:type="spellStart"/>
      <w:r w:rsidRPr="00ED3469">
        <w:rPr>
          <w:bCs/>
          <w:sz w:val="22"/>
          <w:szCs w:val="22"/>
        </w:rPr>
        <w:t>Ρεθύμνης</w:t>
      </w:r>
      <w:proofErr w:type="spellEnd"/>
      <w:r w:rsidRPr="00ED3469">
        <w:rPr>
          <w:bCs/>
          <w:sz w:val="22"/>
          <w:szCs w:val="22"/>
        </w:rPr>
        <w:t xml:space="preserve">. </w:t>
      </w:r>
    </w:p>
    <w:p w14:paraId="1EDB42E7" w14:textId="301A5DD3" w:rsidR="008518B5" w:rsidRDefault="008518B5" w:rsidP="00CF28C2">
      <w:pPr>
        <w:pStyle w:val="aa"/>
        <w:numPr>
          <w:ilvl w:val="0"/>
          <w:numId w:val="7"/>
        </w:numPr>
        <w:tabs>
          <w:tab w:val="left" w:pos="1134"/>
        </w:tabs>
        <w:ind w:left="0" w:firstLine="851"/>
        <w:jc w:val="both"/>
        <w:rPr>
          <w:bCs/>
          <w:sz w:val="22"/>
          <w:szCs w:val="22"/>
        </w:rPr>
      </w:pPr>
      <w:r>
        <w:rPr>
          <w:bCs/>
          <w:sz w:val="22"/>
          <w:szCs w:val="22"/>
        </w:rPr>
        <w:t>Ε</w:t>
      </w:r>
      <w:r w:rsidRPr="008518B5">
        <w:rPr>
          <w:bCs/>
          <w:sz w:val="22"/>
          <w:szCs w:val="22"/>
        </w:rPr>
        <w:t>ξειδίκευση δαπάνης για συγκεκριμένες δράσεις του Τμήματος Τουρισμού στ</w:t>
      </w:r>
      <w:r w:rsidR="00365393">
        <w:rPr>
          <w:bCs/>
          <w:sz w:val="22"/>
          <w:szCs w:val="22"/>
        </w:rPr>
        <w:t>ο</w:t>
      </w:r>
      <w:r w:rsidRPr="008518B5">
        <w:rPr>
          <w:bCs/>
          <w:sz w:val="22"/>
          <w:szCs w:val="22"/>
        </w:rPr>
        <w:t xml:space="preserve"> πλαίσι</w:t>
      </w:r>
      <w:r w:rsidR="00365393">
        <w:rPr>
          <w:bCs/>
          <w:sz w:val="22"/>
          <w:szCs w:val="22"/>
        </w:rPr>
        <w:t>ο</w:t>
      </w:r>
      <w:r w:rsidRPr="008518B5">
        <w:rPr>
          <w:bCs/>
          <w:sz w:val="22"/>
          <w:szCs w:val="22"/>
        </w:rPr>
        <w:t xml:space="preserve"> του προγράμματος τουριστικής και διαφημιστικής προβολής του Δήμου </w:t>
      </w:r>
      <w:proofErr w:type="spellStart"/>
      <w:r w:rsidRPr="008518B5">
        <w:rPr>
          <w:bCs/>
          <w:sz w:val="22"/>
          <w:szCs w:val="22"/>
        </w:rPr>
        <w:t>Ρεθύμνης</w:t>
      </w:r>
      <w:proofErr w:type="spellEnd"/>
      <w:r w:rsidRPr="008518B5">
        <w:rPr>
          <w:bCs/>
          <w:sz w:val="22"/>
          <w:szCs w:val="22"/>
        </w:rPr>
        <w:t xml:space="preserve"> έτους 202</w:t>
      </w:r>
      <w:r>
        <w:rPr>
          <w:bCs/>
          <w:sz w:val="22"/>
          <w:szCs w:val="22"/>
        </w:rPr>
        <w:t>6</w:t>
      </w:r>
      <w:r w:rsidRPr="008518B5">
        <w:rPr>
          <w:bCs/>
          <w:sz w:val="22"/>
          <w:szCs w:val="22"/>
        </w:rPr>
        <w:t>.</w:t>
      </w:r>
    </w:p>
    <w:p w14:paraId="4ED73725" w14:textId="7E8E2684" w:rsidR="00924A39" w:rsidRDefault="00924A39" w:rsidP="00CF28C2">
      <w:pPr>
        <w:pStyle w:val="aa"/>
        <w:numPr>
          <w:ilvl w:val="0"/>
          <w:numId w:val="7"/>
        </w:numPr>
        <w:tabs>
          <w:tab w:val="left" w:pos="1134"/>
        </w:tabs>
        <w:ind w:left="0" w:firstLine="851"/>
        <w:jc w:val="both"/>
        <w:rPr>
          <w:bCs/>
          <w:sz w:val="22"/>
          <w:szCs w:val="22"/>
        </w:rPr>
      </w:pPr>
      <w:r w:rsidRPr="00924A39">
        <w:rPr>
          <w:bCs/>
          <w:sz w:val="22"/>
          <w:szCs w:val="22"/>
        </w:rPr>
        <w:t xml:space="preserve">Αποδοχή δωρεάς από </w:t>
      </w:r>
      <w:r w:rsidR="00365393">
        <w:rPr>
          <w:bCs/>
          <w:sz w:val="22"/>
          <w:szCs w:val="22"/>
        </w:rPr>
        <w:t>τ</w:t>
      </w:r>
      <w:r>
        <w:rPr>
          <w:bCs/>
          <w:sz w:val="22"/>
          <w:szCs w:val="22"/>
        </w:rPr>
        <w:t xml:space="preserve">ον Όμιλο </w:t>
      </w:r>
      <w:r w:rsidRPr="00924A39">
        <w:rPr>
          <w:bCs/>
          <w:sz w:val="22"/>
          <w:szCs w:val="22"/>
        </w:rPr>
        <w:t xml:space="preserve"> ΜΟΤΟΡ ΟΙΛ</w:t>
      </w:r>
      <w:r>
        <w:rPr>
          <w:bCs/>
          <w:sz w:val="22"/>
          <w:szCs w:val="22"/>
        </w:rPr>
        <w:t xml:space="preserve"> για την ολοκλήρωση παιδικής χαράς στην </w:t>
      </w:r>
      <w:proofErr w:type="spellStart"/>
      <w:r>
        <w:rPr>
          <w:bCs/>
          <w:sz w:val="22"/>
          <w:szCs w:val="22"/>
        </w:rPr>
        <w:t>Δημ</w:t>
      </w:r>
      <w:proofErr w:type="spellEnd"/>
      <w:r w:rsidR="00365393">
        <w:rPr>
          <w:bCs/>
          <w:sz w:val="22"/>
          <w:szCs w:val="22"/>
        </w:rPr>
        <w:t>.</w:t>
      </w:r>
      <w:r>
        <w:rPr>
          <w:bCs/>
          <w:sz w:val="22"/>
          <w:szCs w:val="22"/>
        </w:rPr>
        <w:t xml:space="preserve"> Κοινότητα </w:t>
      </w:r>
      <w:proofErr w:type="spellStart"/>
      <w:r>
        <w:rPr>
          <w:bCs/>
          <w:sz w:val="22"/>
          <w:szCs w:val="22"/>
        </w:rPr>
        <w:t>Γερανίου</w:t>
      </w:r>
      <w:proofErr w:type="spellEnd"/>
      <w:r>
        <w:rPr>
          <w:bCs/>
          <w:sz w:val="22"/>
          <w:szCs w:val="22"/>
        </w:rPr>
        <w:t xml:space="preserve"> </w:t>
      </w:r>
      <w:proofErr w:type="spellStart"/>
      <w:r>
        <w:rPr>
          <w:bCs/>
          <w:sz w:val="22"/>
          <w:szCs w:val="22"/>
        </w:rPr>
        <w:t>Ρεθύμνης</w:t>
      </w:r>
      <w:proofErr w:type="spellEnd"/>
      <w:r>
        <w:rPr>
          <w:bCs/>
          <w:sz w:val="22"/>
          <w:szCs w:val="22"/>
        </w:rPr>
        <w:t>.</w:t>
      </w:r>
    </w:p>
    <w:p w14:paraId="2496A674" w14:textId="0B984A63" w:rsidR="00085D43" w:rsidRDefault="00085D43" w:rsidP="00A46145">
      <w:pPr>
        <w:pStyle w:val="aa"/>
        <w:numPr>
          <w:ilvl w:val="0"/>
          <w:numId w:val="7"/>
        </w:numPr>
        <w:tabs>
          <w:tab w:val="left" w:pos="1134"/>
        </w:tabs>
        <w:ind w:left="0" w:firstLine="851"/>
        <w:jc w:val="both"/>
        <w:rPr>
          <w:bCs/>
          <w:sz w:val="22"/>
          <w:szCs w:val="22"/>
        </w:rPr>
      </w:pPr>
      <w:r w:rsidRPr="00085D43">
        <w:rPr>
          <w:bCs/>
          <w:sz w:val="22"/>
          <w:szCs w:val="22"/>
        </w:rPr>
        <w:t xml:space="preserve">Τροποποίηση της 148/2025 Τοπικής Κανονιστικής Απόφασης του Δημοτικού Συμβουλίου </w:t>
      </w:r>
      <w:proofErr w:type="spellStart"/>
      <w:r w:rsidRPr="00085D43">
        <w:rPr>
          <w:bCs/>
          <w:sz w:val="22"/>
          <w:szCs w:val="22"/>
        </w:rPr>
        <w:t>Ρεθύμνης</w:t>
      </w:r>
      <w:proofErr w:type="spellEnd"/>
      <w:r w:rsidRPr="00085D43">
        <w:rPr>
          <w:bCs/>
          <w:sz w:val="22"/>
          <w:szCs w:val="22"/>
        </w:rPr>
        <w:t xml:space="preserve"> για εναρμόνιση με την υπ’ </w:t>
      </w:r>
      <w:proofErr w:type="spellStart"/>
      <w:r w:rsidRPr="00085D43">
        <w:rPr>
          <w:bCs/>
          <w:sz w:val="22"/>
          <w:szCs w:val="22"/>
        </w:rPr>
        <w:t>αρ</w:t>
      </w:r>
      <w:proofErr w:type="spellEnd"/>
      <w:r w:rsidRPr="00085D43">
        <w:rPr>
          <w:bCs/>
          <w:sz w:val="22"/>
          <w:szCs w:val="22"/>
        </w:rPr>
        <w:t>. 200883/26-03-2026 Απόφαση της Υπουργού Πολιτισμού και διόρθωση σφαλμάτων.</w:t>
      </w:r>
    </w:p>
    <w:p w14:paraId="5A18164C" w14:textId="58B3CB56" w:rsidR="00085D43" w:rsidRDefault="00085D43" w:rsidP="00A46145">
      <w:pPr>
        <w:pStyle w:val="ae"/>
        <w:numPr>
          <w:ilvl w:val="0"/>
          <w:numId w:val="7"/>
        </w:numPr>
        <w:tabs>
          <w:tab w:val="left" w:pos="1134"/>
        </w:tabs>
        <w:spacing w:after="0"/>
        <w:ind w:left="0" w:firstLine="851"/>
        <w:rPr>
          <w:bCs/>
          <w:sz w:val="22"/>
          <w:szCs w:val="22"/>
          <w:lang w:eastAsia="en-US"/>
        </w:rPr>
      </w:pPr>
      <w:r w:rsidRPr="00085D43">
        <w:rPr>
          <w:bCs/>
          <w:sz w:val="22"/>
          <w:szCs w:val="22"/>
          <w:lang w:eastAsia="en-US"/>
        </w:rPr>
        <w:t>Έγκρισ</w:t>
      </w:r>
      <w:r>
        <w:rPr>
          <w:bCs/>
          <w:sz w:val="22"/>
          <w:szCs w:val="22"/>
          <w:lang w:eastAsia="en-US"/>
        </w:rPr>
        <w:t>η</w:t>
      </w:r>
      <w:r w:rsidRPr="00085D43">
        <w:rPr>
          <w:bCs/>
          <w:sz w:val="22"/>
          <w:szCs w:val="22"/>
          <w:lang w:eastAsia="en-US"/>
        </w:rPr>
        <w:t xml:space="preserve"> υ</w:t>
      </w:r>
      <w:r w:rsidRPr="00085D43">
        <w:rPr>
          <w:bCs/>
          <w:sz w:val="22"/>
          <w:szCs w:val="22"/>
          <w:lang w:eastAsia="en-US"/>
        </w:rPr>
        <w:t>ποβολή</w:t>
      </w:r>
      <w:r w:rsidRPr="00085D43">
        <w:rPr>
          <w:bCs/>
          <w:sz w:val="22"/>
          <w:szCs w:val="22"/>
          <w:lang w:eastAsia="en-US"/>
        </w:rPr>
        <w:t>ς</w:t>
      </w:r>
      <w:r w:rsidRPr="00085D43">
        <w:rPr>
          <w:bCs/>
          <w:sz w:val="22"/>
          <w:szCs w:val="22"/>
          <w:lang w:eastAsia="en-US"/>
        </w:rPr>
        <w:t xml:space="preserve"> πρότασης στο «Ειδικό Πρόγραμμα Απασχόλησης για την πρόσληψη 1.000 ανέργων Ατόμων Με Αναπηρία (</w:t>
      </w:r>
      <w:proofErr w:type="spellStart"/>
      <w:r w:rsidRPr="00085D43">
        <w:rPr>
          <w:bCs/>
          <w:sz w:val="22"/>
          <w:szCs w:val="22"/>
          <w:lang w:eastAsia="en-US"/>
        </w:rPr>
        <w:t>ΑμεΑ</w:t>
      </w:r>
      <w:proofErr w:type="spellEnd"/>
      <w:r w:rsidRPr="00085D43">
        <w:rPr>
          <w:bCs/>
          <w:sz w:val="22"/>
          <w:szCs w:val="22"/>
          <w:lang w:eastAsia="en-US"/>
        </w:rPr>
        <w:t>) σε Οργανισμούς Τοπικής Αυτοδιοίκησης Α΄ Βαθμού» .</w:t>
      </w:r>
    </w:p>
    <w:p w14:paraId="6CEA8F1A" w14:textId="4704DD1A" w:rsidR="00F43CAC" w:rsidRPr="00085D43" w:rsidRDefault="00F43CAC" w:rsidP="00A46145">
      <w:pPr>
        <w:pStyle w:val="ae"/>
        <w:numPr>
          <w:ilvl w:val="0"/>
          <w:numId w:val="7"/>
        </w:numPr>
        <w:tabs>
          <w:tab w:val="left" w:pos="1134"/>
        </w:tabs>
        <w:spacing w:after="0"/>
        <w:ind w:left="0" w:firstLine="851"/>
        <w:rPr>
          <w:bCs/>
          <w:sz w:val="22"/>
          <w:szCs w:val="22"/>
          <w:lang w:eastAsia="en-US"/>
        </w:rPr>
      </w:pPr>
      <w:r w:rsidRPr="00F43CAC">
        <w:rPr>
          <w:bCs/>
          <w:sz w:val="22"/>
          <w:szCs w:val="22"/>
          <w:lang w:eastAsia="en-US"/>
        </w:rPr>
        <w:t>Καθορισμός του αριθμού των υπαλλήλων της Δημοτικής Αστυνομίας που θα φέρουν Στολή Μοτοσικλετιστών.</w:t>
      </w:r>
    </w:p>
    <w:p w14:paraId="17EC3497" w14:textId="4F4E223D" w:rsidR="00D33298" w:rsidRPr="00CF28C2" w:rsidRDefault="00F43CAC" w:rsidP="00A46145">
      <w:pPr>
        <w:pStyle w:val="aa"/>
        <w:numPr>
          <w:ilvl w:val="0"/>
          <w:numId w:val="7"/>
        </w:numPr>
        <w:tabs>
          <w:tab w:val="left" w:pos="1134"/>
        </w:tabs>
        <w:ind w:left="0" w:firstLine="851"/>
        <w:jc w:val="both"/>
        <w:rPr>
          <w:color w:val="FF0000"/>
          <w:sz w:val="22"/>
          <w:szCs w:val="22"/>
        </w:rPr>
      </w:pPr>
      <w:r w:rsidRPr="00CF28C2">
        <w:rPr>
          <w:color w:val="000000" w:themeColor="text1"/>
          <w:sz w:val="22"/>
          <w:szCs w:val="22"/>
        </w:rPr>
        <w:t>Διαγραφή</w:t>
      </w:r>
      <w:r w:rsidR="00D33298" w:rsidRPr="00CF28C2">
        <w:rPr>
          <w:color w:val="000000" w:themeColor="text1"/>
          <w:sz w:val="22"/>
          <w:szCs w:val="22"/>
        </w:rPr>
        <w:t xml:space="preserve"> βεβαιωμένων οφειλών και εσόδων.</w:t>
      </w:r>
      <w:r w:rsidR="001E0924" w:rsidRPr="00CF28C2">
        <w:rPr>
          <w:color w:val="000000" w:themeColor="text1"/>
          <w:sz w:val="22"/>
          <w:szCs w:val="22"/>
        </w:rPr>
        <w:t xml:space="preserve"> </w:t>
      </w:r>
    </w:p>
    <w:p w14:paraId="42941635" w14:textId="77777777" w:rsidR="00CA0328" w:rsidRDefault="00CA0328" w:rsidP="000954BD">
      <w:pPr>
        <w:pStyle w:val="aa"/>
        <w:tabs>
          <w:tab w:val="left" w:pos="993"/>
        </w:tabs>
        <w:ind w:left="0" w:firstLine="851"/>
        <w:jc w:val="both"/>
        <w:rPr>
          <w:bCs/>
          <w:sz w:val="22"/>
          <w:szCs w:val="22"/>
        </w:rPr>
      </w:pPr>
    </w:p>
    <w:p w14:paraId="3F4D3ECC" w14:textId="42654851" w:rsidR="00C02328" w:rsidRPr="00505D66" w:rsidRDefault="00255B6D" w:rsidP="000954BD">
      <w:pPr>
        <w:pStyle w:val="aa"/>
        <w:tabs>
          <w:tab w:val="left" w:pos="993"/>
        </w:tabs>
        <w:ind w:left="0" w:firstLine="851"/>
        <w:jc w:val="both"/>
        <w:rPr>
          <w:i/>
          <w:sz w:val="22"/>
          <w:szCs w:val="22"/>
          <w:u w:val="single"/>
        </w:rPr>
      </w:pPr>
      <w:r w:rsidRPr="00505D66">
        <w:rPr>
          <w:bCs/>
          <w:sz w:val="22"/>
          <w:szCs w:val="22"/>
        </w:rPr>
        <w:t xml:space="preserve"> </w:t>
      </w:r>
      <w:r w:rsidR="00C02328" w:rsidRPr="00505D66">
        <w:rPr>
          <w:i/>
          <w:sz w:val="22"/>
          <w:szCs w:val="22"/>
          <w:u w:val="single"/>
        </w:rPr>
        <w:t>Σε περίπτωση κωλύματος, παρακ</w:t>
      </w:r>
      <w:r w:rsidR="001B0334" w:rsidRPr="00505D66">
        <w:rPr>
          <w:i/>
          <w:sz w:val="22"/>
          <w:szCs w:val="22"/>
          <w:u w:val="single"/>
        </w:rPr>
        <w:t>αλούνται τα τακτικά μέλη της Δημ</w:t>
      </w:r>
      <w:r w:rsidR="00C02328" w:rsidRPr="00505D66">
        <w:rPr>
          <w:i/>
          <w:sz w:val="22"/>
          <w:szCs w:val="22"/>
          <w:u w:val="single"/>
        </w:rPr>
        <w:t>ο</w:t>
      </w:r>
      <w:r w:rsidR="001B0334" w:rsidRPr="00505D66">
        <w:rPr>
          <w:i/>
          <w:sz w:val="22"/>
          <w:szCs w:val="22"/>
          <w:u w:val="single"/>
        </w:rPr>
        <w:t>τ</w:t>
      </w:r>
      <w:r w:rsidR="00C02328" w:rsidRPr="00505D66">
        <w:rPr>
          <w:i/>
          <w:sz w:val="22"/>
          <w:szCs w:val="22"/>
          <w:u w:val="single"/>
        </w:rPr>
        <w:t xml:space="preserve">ικής Επιτροπής να ειδοποιήσουν εγκαίρως τους αναπληρωματικούς τους. </w:t>
      </w:r>
    </w:p>
    <w:p w14:paraId="01C9C9BA" w14:textId="77777777" w:rsidR="00241ED2" w:rsidRDefault="00241ED2" w:rsidP="00AF4751">
      <w:pPr>
        <w:ind w:left="6946"/>
        <w:jc w:val="center"/>
        <w:rPr>
          <w:b/>
          <w:sz w:val="22"/>
          <w:szCs w:val="22"/>
        </w:rPr>
      </w:pPr>
    </w:p>
    <w:p w14:paraId="641B1304" w14:textId="77777777" w:rsidR="00BF2352" w:rsidRDefault="00BF2352" w:rsidP="00AF4751">
      <w:pPr>
        <w:ind w:left="6946"/>
        <w:jc w:val="center"/>
        <w:rPr>
          <w:b/>
          <w:sz w:val="22"/>
          <w:szCs w:val="22"/>
        </w:rPr>
      </w:pPr>
    </w:p>
    <w:p w14:paraId="1EB9E5EC" w14:textId="5D62AE11" w:rsidR="00C02328" w:rsidRPr="00BD1BE9" w:rsidRDefault="000C03E3" w:rsidP="00AF4751">
      <w:pPr>
        <w:ind w:left="6946"/>
        <w:jc w:val="center"/>
        <w:rPr>
          <w:b/>
          <w:sz w:val="22"/>
          <w:szCs w:val="22"/>
        </w:rPr>
      </w:pPr>
      <w:r>
        <w:rPr>
          <w:b/>
          <w:sz w:val="22"/>
          <w:szCs w:val="22"/>
        </w:rPr>
        <w:t>Ο</w:t>
      </w:r>
      <w:r w:rsidR="00C02328" w:rsidRPr="00BD1BE9">
        <w:rPr>
          <w:b/>
          <w:sz w:val="22"/>
          <w:szCs w:val="22"/>
        </w:rPr>
        <w:t xml:space="preserve"> ΠΡΟΕΔΡΟΣ ΤΗΣ</w:t>
      </w:r>
    </w:p>
    <w:p w14:paraId="5CB66187" w14:textId="68FCF304" w:rsidR="00C02328" w:rsidRDefault="00AF4751" w:rsidP="00AF4751">
      <w:pPr>
        <w:ind w:left="6652"/>
        <w:jc w:val="center"/>
        <w:rPr>
          <w:b/>
          <w:sz w:val="22"/>
          <w:szCs w:val="22"/>
        </w:rPr>
      </w:pPr>
      <w:r>
        <w:rPr>
          <w:b/>
          <w:sz w:val="22"/>
          <w:szCs w:val="22"/>
        </w:rPr>
        <w:t xml:space="preserve">   </w:t>
      </w:r>
      <w:r w:rsidR="006E712B" w:rsidRPr="00537139">
        <w:rPr>
          <w:b/>
          <w:sz w:val="22"/>
          <w:szCs w:val="22"/>
        </w:rPr>
        <w:t>ΔΗΜΟΤ</w:t>
      </w:r>
      <w:r w:rsidR="00C02328" w:rsidRPr="00537139">
        <w:rPr>
          <w:b/>
          <w:sz w:val="22"/>
          <w:szCs w:val="22"/>
        </w:rPr>
        <w:t>ΙΚΗΣ ΕΠΙΤΡΟΠΗΣ</w:t>
      </w:r>
    </w:p>
    <w:p w14:paraId="5BC86D3B" w14:textId="77777777" w:rsidR="00A47508" w:rsidRDefault="00A47508" w:rsidP="00AF4751">
      <w:pPr>
        <w:ind w:left="284"/>
        <w:jc w:val="center"/>
        <w:rPr>
          <w:b/>
          <w:sz w:val="22"/>
          <w:szCs w:val="22"/>
        </w:rPr>
      </w:pPr>
    </w:p>
    <w:p w14:paraId="33134D92" w14:textId="77777777" w:rsidR="002702A8" w:rsidRPr="008F7796" w:rsidRDefault="006E712B" w:rsidP="00AF4751">
      <w:pPr>
        <w:ind w:left="6521" w:firstLine="425"/>
        <w:jc w:val="center"/>
        <w:rPr>
          <w:b/>
          <w:sz w:val="22"/>
          <w:szCs w:val="22"/>
        </w:rPr>
      </w:pPr>
      <w:r w:rsidRPr="00717096">
        <w:rPr>
          <w:b/>
          <w:sz w:val="22"/>
          <w:szCs w:val="22"/>
        </w:rPr>
        <w:t>Στυλιανός Σπανουδάκη</w:t>
      </w:r>
      <w:r w:rsidR="007C2F24" w:rsidRPr="00717096">
        <w:rPr>
          <w:b/>
          <w:sz w:val="22"/>
          <w:szCs w:val="22"/>
        </w:rPr>
        <w:t>ς</w:t>
      </w:r>
    </w:p>
    <w:p w14:paraId="0693AB6A" w14:textId="3105ABBB" w:rsidR="006E712B" w:rsidRPr="008F7796" w:rsidRDefault="002702A8" w:rsidP="00AF4751">
      <w:pPr>
        <w:ind w:left="6521" w:firstLine="425"/>
        <w:jc w:val="center"/>
        <w:rPr>
          <w:b/>
          <w:sz w:val="22"/>
          <w:szCs w:val="22"/>
        </w:rPr>
      </w:pPr>
      <w:r w:rsidRPr="008F7796">
        <w:rPr>
          <w:b/>
          <w:sz w:val="22"/>
          <w:szCs w:val="22"/>
        </w:rPr>
        <w:t xml:space="preserve">Αντιδήμαρχος </w:t>
      </w:r>
      <w:proofErr w:type="spellStart"/>
      <w:r w:rsidRPr="008F7796">
        <w:rPr>
          <w:b/>
          <w:sz w:val="22"/>
          <w:szCs w:val="22"/>
        </w:rPr>
        <w:t>Ρεθύμνης</w:t>
      </w:r>
      <w:proofErr w:type="spellEnd"/>
    </w:p>
    <w:p w14:paraId="6D9892A9" w14:textId="77777777" w:rsidR="000F4846" w:rsidRDefault="000F4846" w:rsidP="00AF4751">
      <w:pPr>
        <w:ind w:left="6521" w:firstLine="425"/>
        <w:jc w:val="center"/>
        <w:rPr>
          <w:b/>
          <w:sz w:val="22"/>
          <w:szCs w:val="22"/>
        </w:rPr>
      </w:pPr>
    </w:p>
    <w:p w14:paraId="53DA452F" w14:textId="77777777" w:rsidR="00BF2352" w:rsidRDefault="00BF2352" w:rsidP="00F33CE7">
      <w:pPr>
        <w:ind w:left="284"/>
        <w:jc w:val="center"/>
        <w:rPr>
          <w:b/>
          <w:sz w:val="22"/>
          <w:szCs w:val="22"/>
        </w:rPr>
      </w:pPr>
    </w:p>
    <w:p w14:paraId="355B2015" w14:textId="33BD08B2" w:rsidR="00C02328" w:rsidRPr="004812E5" w:rsidRDefault="00C02328" w:rsidP="00F33CE7">
      <w:pPr>
        <w:ind w:left="284"/>
        <w:jc w:val="center"/>
        <w:rPr>
          <w:b/>
          <w:sz w:val="22"/>
          <w:szCs w:val="22"/>
        </w:rPr>
      </w:pPr>
      <w:r w:rsidRPr="00C7388C">
        <w:rPr>
          <w:b/>
          <w:sz w:val="22"/>
          <w:szCs w:val="22"/>
        </w:rPr>
        <w:t>ΠΙΝΑΚΑΣ ΑΠΟΔΕΚΤΩΝ</w:t>
      </w:r>
    </w:p>
    <w:p w14:paraId="0A415805" w14:textId="77777777" w:rsidR="000901B6" w:rsidRPr="004812E5" w:rsidRDefault="000901B6" w:rsidP="00F33CE7">
      <w:pPr>
        <w:ind w:left="284"/>
        <w:jc w:val="center"/>
        <w:rPr>
          <w:b/>
          <w:sz w:val="22"/>
          <w:szCs w:val="22"/>
        </w:rPr>
      </w:pPr>
    </w:p>
    <w:p w14:paraId="0CEBA6AD" w14:textId="77777777" w:rsidR="004C0BC7" w:rsidRDefault="004C0BC7" w:rsidP="004C0BC7">
      <w:pPr>
        <w:tabs>
          <w:tab w:val="left" w:pos="240"/>
        </w:tabs>
        <w:spacing w:line="360" w:lineRule="auto"/>
        <w:jc w:val="both"/>
        <w:rPr>
          <w:b/>
          <w:bCs/>
          <w:sz w:val="22"/>
          <w:szCs w:val="22"/>
          <w:u w:val="single"/>
        </w:rPr>
      </w:pPr>
      <w:r>
        <w:rPr>
          <w:b/>
          <w:bCs/>
          <w:sz w:val="22"/>
          <w:szCs w:val="22"/>
          <w:u w:val="single"/>
        </w:rPr>
        <w:t>Α. Προς Τακτικά Μέλη:</w:t>
      </w:r>
    </w:p>
    <w:p w14:paraId="2C6901A8"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14:paraId="537159C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14:paraId="3E8D2525"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Λουκογιωργάκης</w:t>
      </w:r>
      <w:proofErr w:type="spellEnd"/>
      <w:r>
        <w:rPr>
          <w:bCs/>
          <w:sz w:val="22"/>
          <w:szCs w:val="22"/>
        </w:rPr>
        <w:t xml:space="preserve"> Ευστάθιος </w:t>
      </w:r>
    </w:p>
    <w:p w14:paraId="47D6C2B9"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14:paraId="14F91B9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14:paraId="33A3FDF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14:paraId="3551E61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14:paraId="21F4A42C"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14:paraId="29CC675E" w14:textId="77777777" w:rsidR="00892D08" w:rsidRDefault="00892D08" w:rsidP="006E6D12">
      <w:pPr>
        <w:tabs>
          <w:tab w:val="left" w:pos="240"/>
        </w:tabs>
        <w:spacing w:line="360" w:lineRule="auto"/>
        <w:jc w:val="both"/>
        <w:rPr>
          <w:b/>
          <w:bCs/>
          <w:sz w:val="22"/>
          <w:szCs w:val="22"/>
          <w:u w:val="single"/>
        </w:rPr>
      </w:pPr>
    </w:p>
    <w:p w14:paraId="163D4F06" w14:textId="3F2C83E3" w:rsidR="006E6D12" w:rsidRDefault="006E6D12" w:rsidP="006E6D12">
      <w:pPr>
        <w:tabs>
          <w:tab w:val="left" w:pos="240"/>
        </w:tabs>
        <w:spacing w:line="360" w:lineRule="auto"/>
        <w:jc w:val="both"/>
        <w:rPr>
          <w:b/>
          <w:bCs/>
          <w:sz w:val="22"/>
          <w:szCs w:val="22"/>
          <w:u w:val="single"/>
        </w:rPr>
      </w:pPr>
      <w:r>
        <w:rPr>
          <w:b/>
          <w:bCs/>
          <w:sz w:val="22"/>
          <w:szCs w:val="22"/>
          <w:u w:val="single"/>
        </w:rPr>
        <w:t>Β. Κοινοποίηση:</w:t>
      </w:r>
    </w:p>
    <w:p w14:paraId="490D67B4" w14:textId="77777777" w:rsidR="006E6D12" w:rsidRDefault="006E6D12" w:rsidP="006E6D12">
      <w:pPr>
        <w:tabs>
          <w:tab w:val="left" w:pos="240"/>
        </w:tabs>
        <w:spacing w:line="360" w:lineRule="auto"/>
        <w:jc w:val="both"/>
        <w:rPr>
          <w:b/>
          <w:bCs/>
          <w:sz w:val="22"/>
          <w:szCs w:val="22"/>
          <w:u w:val="single"/>
        </w:rPr>
      </w:pPr>
      <w:r>
        <w:rPr>
          <w:b/>
          <w:bCs/>
          <w:sz w:val="22"/>
          <w:szCs w:val="22"/>
          <w:u w:val="single"/>
        </w:rPr>
        <w:t xml:space="preserve">Προς Αναπληρωματικά Μέλη Παράταξης «ΝΕΑ ΑΝΤΙΛΗΨΗ» </w:t>
      </w:r>
    </w:p>
    <w:p w14:paraId="22504C05" w14:textId="77777777" w:rsidR="006E6D12" w:rsidRDefault="006E6D12" w:rsidP="006E6D12">
      <w:pPr>
        <w:tabs>
          <w:tab w:val="left" w:pos="240"/>
        </w:tabs>
        <w:spacing w:line="360" w:lineRule="auto"/>
        <w:jc w:val="both"/>
        <w:rPr>
          <w:bCs/>
          <w:sz w:val="22"/>
          <w:szCs w:val="22"/>
          <w:u w:val="single"/>
        </w:rPr>
      </w:pPr>
      <w:r>
        <w:rPr>
          <w:b/>
          <w:bCs/>
          <w:sz w:val="22"/>
          <w:szCs w:val="22"/>
          <w:u w:val="single"/>
        </w:rPr>
        <w:t>(</w:t>
      </w:r>
      <w:r>
        <w:rPr>
          <w:bCs/>
          <w:sz w:val="22"/>
          <w:szCs w:val="22"/>
          <w:u w:val="single"/>
        </w:rPr>
        <w:t>κατόπιν κλήρωσης λόγω ισοψηφίας)</w:t>
      </w:r>
    </w:p>
    <w:p w14:paraId="2FB4AC62" w14:textId="7B65349B" w:rsidR="00C02328" w:rsidRPr="00BD1BE9" w:rsidRDefault="00E4071D" w:rsidP="00BB6103">
      <w:pPr>
        <w:tabs>
          <w:tab w:val="left" w:pos="240"/>
        </w:tabs>
        <w:spacing w:line="360" w:lineRule="auto"/>
        <w:jc w:val="both"/>
        <w:rPr>
          <w:bCs/>
          <w:sz w:val="22"/>
          <w:szCs w:val="22"/>
        </w:rPr>
      </w:pPr>
      <w:r>
        <w:rPr>
          <w:bCs/>
          <w:sz w:val="22"/>
          <w:szCs w:val="22"/>
        </w:rPr>
        <w:t xml:space="preserve">1. </w:t>
      </w:r>
      <w:proofErr w:type="spellStart"/>
      <w:r>
        <w:rPr>
          <w:bCs/>
          <w:sz w:val="22"/>
          <w:szCs w:val="22"/>
        </w:rPr>
        <w:t>Φραγκιαδάκης</w:t>
      </w:r>
      <w:proofErr w:type="spellEnd"/>
      <w:r>
        <w:rPr>
          <w:bCs/>
          <w:sz w:val="22"/>
          <w:szCs w:val="22"/>
        </w:rPr>
        <w:t xml:space="preserve"> Στυλιανός </w:t>
      </w:r>
    </w:p>
    <w:p w14:paraId="4145FE8C" w14:textId="77777777" w:rsidR="00C02328" w:rsidRPr="00BD1BE9" w:rsidRDefault="00E4071D" w:rsidP="00BB6103">
      <w:pPr>
        <w:tabs>
          <w:tab w:val="left" w:pos="240"/>
        </w:tabs>
        <w:spacing w:line="360" w:lineRule="auto"/>
        <w:jc w:val="both"/>
        <w:rPr>
          <w:bCs/>
          <w:sz w:val="22"/>
          <w:szCs w:val="22"/>
        </w:rPr>
      </w:pPr>
      <w:r>
        <w:rPr>
          <w:bCs/>
          <w:sz w:val="22"/>
          <w:szCs w:val="22"/>
        </w:rPr>
        <w:t xml:space="preserve"> 2. Μποτονάκης </w:t>
      </w:r>
      <w:proofErr w:type="spellStart"/>
      <w:r>
        <w:rPr>
          <w:bCs/>
          <w:sz w:val="22"/>
          <w:szCs w:val="22"/>
        </w:rPr>
        <w:t>Μποτόνης</w:t>
      </w:r>
      <w:proofErr w:type="spellEnd"/>
    </w:p>
    <w:p w14:paraId="35431D9F" w14:textId="77777777"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14:paraId="6AD431A7" w14:textId="77777777"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14:paraId="6981CC27" w14:textId="77777777"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14:paraId="42F9B6B8" w14:textId="77777777" w:rsidR="00BB2C21" w:rsidRDefault="00BB2C21" w:rsidP="00BB6103">
      <w:pPr>
        <w:tabs>
          <w:tab w:val="left" w:pos="240"/>
        </w:tabs>
        <w:spacing w:line="360" w:lineRule="auto"/>
        <w:jc w:val="both"/>
        <w:rPr>
          <w:b/>
          <w:bCs/>
          <w:sz w:val="22"/>
          <w:szCs w:val="22"/>
          <w:u w:val="single"/>
        </w:rPr>
      </w:pPr>
    </w:p>
    <w:p w14:paraId="14555213" w14:textId="170399D1" w:rsidR="00C02328" w:rsidRPr="002E73D2"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w:t>
      </w:r>
      <w:r w:rsidR="00554253" w:rsidRPr="002E73D2">
        <w:rPr>
          <w:b/>
          <w:bCs/>
          <w:sz w:val="22"/>
          <w:szCs w:val="22"/>
          <w:u w:val="single"/>
        </w:rPr>
        <w:t>κατόπιν κλήρωσης λόγω ισοψηφίας):</w:t>
      </w:r>
    </w:p>
    <w:p w14:paraId="283A59C0" w14:textId="77777777"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14:paraId="6191F317" w14:textId="77777777" w:rsidR="00C02328" w:rsidRPr="00BD1BE9" w:rsidRDefault="00B6641E"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sidR="002E73D2">
        <w:rPr>
          <w:bCs/>
          <w:sz w:val="22"/>
          <w:szCs w:val="22"/>
        </w:rPr>
        <w:t xml:space="preserve"> Καλλιόπη</w:t>
      </w:r>
    </w:p>
    <w:p w14:paraId="3727991D" w14:textId="77777777" w:rsidR="00C02328" w:rsidRDefault="002E73D2" w:rsidP="00BB6103">
      <w:pPr>
        <w:tabs>
          <w:tab w:val="left" w:pos="240"/>
        </w:tabs>
        <w:spacing w:line="360" w:lineRule="auto"/>
        <w:jc w:val="both"/>
        <w:rPr>
          <w:bCs/>
          <w:sz w:val="22"/>
          <w:szCs w:val="22"/>
        </w:rPr>
      </w:pPr>
      <w:r>
        <w:rPr>
          <w:bCs/>
          <w:sz w:val="22"/>
          <w:szCs w:val="22"/>
        </w:rPr>
        <w:t xml:space="preserve">3. </w:t>
      </w:r>
      <w:proofErr w:type="spellStart"/>
      <w:r>
        <w:rPr>
          <w:bCs/>
          <w:sz w:val="22"/>
          <w:szCs w:val="22"/>
        </w:rPr>
        <w:t>Μεργέ</w:t>
      </w:r>
      <w:r w:rsidR="002240D5">
        <w:rPr>
          <w:bCs/>
          <w:sz w:val="22"/>
          <w:szCs w:val="22"/>
        </w:rPr>
        <w:t>μ</w:t>
      </w:r>
      <w:r>
        <w:rPr>
          <w:bCs/>
          <w:sz w:val="22"/>
          <w:szCs w:val="22"/>
        </w:rPr>
        <w:t>ογλου</w:t>
      </w:r>
      <w:proofErr w:type="spellEnd"/>
      <w:r>
        <w:rPr>
          <w:bCs/>
          <w:sz w:val="22"/>
          <w:szCs w:val="22"/>
        </w:rPr>
        <w:t xml:space="preserve"> Κων/νος</w:t>
      </w:r>
    </w:p>
    <w:p w14:paraId="1DB01E47" w14:textId="77777777" w:rsidR="00E772AC" w:rsidRDefault="00E772AC" w:rsidP="00BB6103">
      <w:pPr>
        <w:tabs>
          <w:tab w:val="left" w:pos="240"/>
        </w:tabs>
        <w:spacing w:line="360" w:lineRule="auto"/>
        <w:jc w:val="both"/>
        <w:rPr>
          <w:b/>
          <w:color w:val="FF0000"/>
          <w:sz w:val="22"/>
          <w:szCs w:val="22"/>
          <w:u w:val="single"/>
        </w:rPr>
      </w:pPr>
    </w:p>
    <w:sectPr w:rsidR="00E772AC" w:rsidSect="007C51A2">
      <w:pgSz w:w="11906" w:h="16838"/>
      <w:pgMar w:top="709" w:right="1133"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8080"/>
        </w:tabs>
        <w:ind w:left="8512" w:hanging="432"/>
      </w:pPr>
      <w:rPr>
        <w:rFonts w:cs="Times New Roman"/>
      </w:rPr>
    </w:lvl>
    <w:lvl w:ilvl="1">
      <w:start w:val="1"/>
      <w:numFmt w:val="none"/>
      <w:suff w:val="nothing"/>
      <w:lvlText w:val=""/>
      <w:lvlJc w:val="left"/>
      <w:pPr>
        <w:tabs>
          <w:tab w:val="num" w:pos="8080"/>
        </w:tabs>
        <w:ind w:left="8656" w:hanging="576"/>
      </w:pPr>
      <w:rPr>
        <w:rFonts w:cs="Times New Roman"/>
      </w:rPr>
    </w:lvl>
    <w:lvl w:ilvl="2">
      <w:start w:val="1"/>
      <w:numFmt w:val="none"/>
      <w:suff w:val="nothing"/>
      <w:lvlText w:val=""/>
      <w:lvlJc w:val="left"/>
      <w:pPr>
        <w:tabs>
          <w:tab w:val="num" w:pos="8080"/>
        </w:tabs>
        <w:ind w:left="8800" w:hanging="720"/>
      </w:pPr>
      <w:rPr>
        <w:rFonts w:cs="Times New Roman"/>
      </w:rPr>
    </w:lvl>
    <w:lvl w:ilvl="3">
      <w:start w:val="1"/>
      <w:numFmt w:val="none"/>
      <w:suff w:val="nothing"/>
      <w:lvlText w:val=""/>
      <w:lvlJc w:val="left"/>
      <w:pPr>
        <w:tabs>
          <w:tab w:val="num" w:pos="8080"/>
        </w:tabs>
        <w:ind w:left="8944" w:hanging="864"/>
      </w:pPr>
      <w:rPr>
        <w:rFonts w:cs="Times New Roman"/>
      </w:rPr>
    </w:lvl>
    <w:lvl w:ilvl="4">
      <w:start w:val="1"/>
      <w:numFmt w:val="none"/>
      <w:suff w:val="nothing"/>
      <w:lvlText w:val=""/>
      <w:lvlJc w:val="left"/>
      <w:pPr>
        <w:tabs>
          <w:tab w:val="num" w:pos="8080"/>
        </w:tabs>
        <w:ind w:left="9088" w:hanging="1008"/>
      </w:pPr>
      <w:rPr>
        <w:rFonts w:cs="Times New Roman"/>
      </w:rPr>
    </w:lvl>
    <w:lvl w:ilvl="5">
      <w:start w:val="1"/>
      <w:numFmt w:val="none"/>
      <w:suff w:val="nothing"/>
      <w:lvlText w:val=""/>
      <w:lvlJc w:val="left"/>
      <w:pPr>
        <w:tabs>
          <w:tab w:val="num" w:pos="8080"/>
        </w:tabs>
        <w:ind w:left="9232" w:hanging="1152"/>
      </w:pPr>
      <w:rPr>
        <w:rFonts w:cs="Times New Roman"/>
      </w:rPr>
    </w:lvl>
    <w:lvl w:ilvl="6">
      <w:start w:val="1"/>
      <w:numFmt w:val="none"/>
      <w:suff w:val="nothing"/>
      <w:lvlText w:val=""/>
      <w:lvlJc w:val="left"/>
      <w:pPr>
        <w:tabs>
          <w:tab w:val="num" w:pos="8080"/>
        </w:tabs>
        <w:ind w:left="9376" w:hanging="1296"/>
      </w:pPr>
      <w:rPr>
        <w:rFonts w:cs="Times New Roman"/>
      </w:rPr>
    </w:lvl>
    <w:lvl w:ilvl="7">
      <w:start w:val="1"/>
      <w:numFmt w:val="none"/>
      <w:suff w:val="nothing"/>
      <w:lvlText w:val=""/>
      <w:lvlJc w:val="left"/>
      <w:pPr>
        <w:tabs>
          <w:tab w:val="num" w:pos="8080"/>
        </w:tabs>
        <w:ind w:left="9520" w:hanging="1440"/>
      </w:pPr>
      <w:rPr>
        <w:rFonts w:cs="Times New Roman"/>
      </w:rPr>
    </w:lvl>
    <w:lvl w:ilvl="8">
      <w:start w:val="1"/>
      <w:numFmt w:val="none"/>
      <w:suff w:val="nothing"/>
      <w:lvlText w:val=""/>
      <w:lvlJc w:val="left"/>
      <w:pPr>
        <w:tabs>
          <w:tab w:val="num" w:pos="8080"/>
        </w:tabs>
        <w:ind w:left="966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 w15:restartNumberingAfterBreak="0">
    <w:nsid w:val="3F747F9A"/>
    <w:multiLevelType w:val="hybridMultilevel"/>
    <w:tmpl w:val="212E3482"/>
    <w:lvl w:ilvl="0" w:tplc="E0222824">
      <w:start w:val="1"/>
      <w:numFmt w:val="decimal"/>
      <w:lvlText w:val="%1."/>
      <w:lvlJc w:val="left"/>
      <w:pPr>
        <w:ind w:left="1353" w:hanging="360"/>
      </w:pPr>
      <w:rPr>
        <w:rFonts w:eastAsia="Arial" w:hint="default"/>
        <w:b w:val="0"/>
        <w:i w:val="0"/>
        <w:iCs w:val="0"/>
        <w:color w:val="000000"/>
        <w:sz w:val="22"/>
        <w:szCs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5" w15:restartNumberingAfterBreak="0">
    <w:nsid w:val="4E803B91"/>
    <w:multiLevelType w:val="hybridMultilevel"/>
    <w:tmpl w:val="92F2B4E0"/>
    <w:lvl w:ilvl="0" w:tplc="77B28744">
      <w:start w:val="1"/>
      <w:numFmt w:val="decimal"/>
      <w:lvlText w:val="%1."/>
      <w:lvlJc w:val="left"/>
      <w:pPr>
        <w:ind w:left="2062"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97106C"/>
    <w:multiLevelType w:val="hybridMultilevel"/>
    <w:tmpl w:val="DDE8B4D6"/>
    <w:lvl w:ilvl="0" w:tplc="FFFFFFFF">
      <w:start w:val="1"/>
      <w:numFmt w:val="decimal"/>
      <w:lvlText w:val="%1."/>
      <w:lvlJc w:val="left"/>
      <w:pPr>
        <w:ind w:left="1778" w:hanging="360"/>
      </w:pPr>
      <w:rPr>
        <w:rFonts w:eastAsia="Arial" w:hint="default"/>
        <w:b w:val="0"/>
        <w:i w:val="0"/>
        <w:iCs w:val="0"/>
        <w:color w:val="00000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8" w15:restartNumberingAfterBreak="0">
    <w:nsid w:val="7B4B466C"/>
    <w:multiLevelType w:val="hybridMultilevel"/>
    <w:tmpl w:val="08B42DD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8E531A"/>
    <w:multiLevelType w:val="hybridMultilevel"/>
    <w:tmpl w:val="1090B608"/>
    <w:lvl w:ilvl="0" w:tplc="9A10ED30">
      <w:start w:val="1"/>
      <w:numFmt w:val="decimal"/>
      <w:lvlText w:val="%1."/>
      <w:lvlJc w:val="left"/>
      <w:pPr>
        <w:ind w:left="4613" w:hanging="360"/>
      </w:pPr>
      <w:rPr>
        <w:rFonts w:ascii="Times New Roman" w:hAnsi="Times New Roman" w:cs="Times New Roman" w:hint="default"/>
        <w:b/>
        <w:color w:val="auto"/>
        <w:sz w:val="22"/>
        <w:szCs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439496785">
    <w:abstractNumId w:val="7"/>
  </w:num>
  <w:num w:numId="2" w16cid:durableId="1966540199">
    <w:abstractNumId w:val="3"/>
  </w:num>
  <w:num w:numId="3" w16cid:durableId="788401174">
    <w:abstractNumId w:val="0"/>
  </w:num>
  <w:num w:numId="4" w16cid:durableId="244456711">
    <w:abstractNumId w:val="5"/>
  </w:num>
  <w:num w:numId="5" w16cid:durableId="1807620106">
    <w:abstractNumId w:val="8"/>
  </w:num>
  <w:num w:numId="6" w16cid:durableId="114369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278708">
    <w:abstractNumId w:val="4"/>
  </w:num>
  <w:num w:numId="8" w16cid:durableId="801459513">
    <w:abstractNumId w:val="6"/>
  </w:num>
  <w:num w:numId="9" w16cid:durableId="950361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5F7"/>
    <w:rsid w:val="00004EC7"/>
    <w:rsid w:val="00005095"/>
    <w:rsid w:val="000050EC"/>
    <w:rsid w:val="00005366"/>
    <w:rsid w:val="00005531"/>
    <w:rsid w:val="00005732"/>
    <w:rsid w:val="00005A75"/>
    <w:rsid w:val="00005A85"/>
    <w:rsid w:val="00006101"/>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843"/>
    <w:rsid w:val="00007A54"/>
    <w:rsid w:val="00007AD6"/>
    <w:rsid w:val="00007CD9"/>
    <w:rsid w:val="0001004F"/>
    <w:rsid w:val="000100F1"/>
    <w:rsid w:val="00010703"/>
    <w:rsid w:val="00010CF3"/>
    <w:rsid w:val="00010F4C"/>
    <w:rsid w:val="00011056"/>
    <w:rsid w:val="00011752"/>
    <w:rsid w:val="00012634"/>
    <w:rsid w:val="00012734"/>
    <w:rsid w:val="00012CD1"/>
    <w:rsid w:val="00012F45"/>
    <w:rsid w:val="000136E1"/>
    <w:rsid w:val="000137C4"/>
    <w:rsid w:val="000137F1"/>
    <w:rsid w:val="0001387D"/>
    <w:rsid w:val="00014171"/>
    <w:rsid w:val="00014322"/>
    <w:rsid w:val="00014385"/>
    <w:rsid w:val="00014624"/>
    <w:rsid w:val="00014A67"/>
    <w:rsid w:val="00014C0F"/>
    <w:rsid w:val="00014DCC"/>
    <w:rsid w:val="00015018"/>
    <w:rsid w:val="00015036"/>
    <w:rsid w:val="00015455"/>
    <w:rsid w:val="0001563D"/>
    <w:rsid w:val="00015648"/>
    <w:rsid w:val="00015999"/>
    <w:rsid w:val="000159BC"/>
    <w:rsid w:val="00015B75"/>
    <w:rsid w:val="00016007"/>
    <w:rsid w:val="00016094"/>
    <w:rsid w:val="00016467"/>
    <w:rsid w:val="00016849"/>
    <w:rsid w:val="000168A4"/>
    <w:rsid w:val="00016A12"/>
    <w:rsid w:val="00016CD8"/>
    <w:rsid w:val="00017355"/>
    <w:rsid w:val="00017544"/>
    <w:rsid w:val="000176BD"/>
    <w:rsid w:val="00017B69"/>
    <w:rsid w:val="00017F33"/>
    <w:rsid w:val="000206B2"/>
    <w:rsid w:val="000208A9"/>
    <w:rsid w:val="00020973"/>
    <w:rsid w:val="00020D2E"/>
    <w:rsid w:val="00021108"/>
    <w:rsid w:val="000218BA"/>
    <w:rsid w:val="00021A51"/>
    <w:rsid w:val="00021A67"/>
    <w:rsid w:val="00021ACF"/>
    <w:rsid w:val="000222E0"/>
    <w:rsid w:val="00022675"/>
    <w:rsid w:val="000227E5"/>
    <w:rsid w:val="00022A74"/>
    <w:rsid w:val="00022C9E"/>
    <w:rsid w:val="00022ECE"/>
    <w:rsid w:val="00022F57"/>
    <w:rsid w:val="000233D7"/>
    <w:rsid w:val="0002360A"/>
    <w:rsid w:val="0002377C"/>
    <w:rsid w:val="000237D6"/>
    <w:rsid w:val="000237E4"/>
    <w:rsid w:val="00023872"/>
    <w:rsid w:val="00023B35"/>
    <w:rsid w:val="00023C5F"/>
    <w:rsid w:val="00023D36"/>
    <w:rsid w:val="000242A6"/>
    <w:rsid w:val="000244A2"/>
    <w:rsid w:val="00024563"/>
    <w:rsid w:val="00025141"/>
    <w:rsid w:val="00025184"/>
    <w:rsid w:val="000251C0"/>
    <w:rsid w:val="00025634"/>
    <w:rsid w:val="00025B9F"/>
    <w:rsid w:val="00025D20"/>
    <w:rsid w:val="00025F82"/>
    <w:rsid w:val="00026240"/>
    <w:rsid w:val="000267B4"/>
    <w:rsid w:val="00026C96"/>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EA"/>
    <w:rsid w:val="00037793"/>
    <w:rsid w:val="000378D8"/>
    <w:rsid w:val="000378E5"/>
    <w:rsid w:val="000378FD"/>
    <w:rsid w:val="00037A14"/>
    <w:rsid w:val="00037BB0"/>
    <w:rsid w:val="00037DC6"/>
    <w:rsid w:val="00037F7C"/>
    <w:rsid w:val="0004034F"/>
    <w:rsid w:val="00040355"/>
    <w:rsid w:val="000403F9"/>
    <w:rsid w:val="00040B26"/>
    <w:rsid w:val="00040BFC"/>
    <w:rsid w:val="00040F04"/>
    <w:rsid w:val="0004126F"/>
    <w:rsid w:val="000416E6"/>
    <w:rsid w:val="00041F1C"/>
    <w:rsid w:val="00042009"/>
    <w:rsid w:val="00042126"/>
    <w:rsid w:val="00042153"/>
    <w:rsid w:val="00042194"/>
    <w:rsid w:val="000421A9"/>
    <w:rsid w:val="00042539"/>
    <w:rsid w:val="000425F4"/>
    <w:rsid w:val="000425FE"/>
    <w:rsid w:val="0004298B"/>
    <w:rsid w:val="00042AF6"/>
    <w:rsid w:val="00042BD1"/>
    <w:rsid w:val="0004317C"/>
    <w:rsid w:val="00043252"/>
    <w:rsid w:val="0004364C"/>
    <w:rsid w:val="0004385F"/>
    <w:rsid w:val="00043D3F"/>
    <w:rsid w:val="00043D8A"/>
    <w:rsid w:val="00044121"/>
    <w:rsid w:val="000447F5"/>
    <w:rsid w:val="00044999"/>
    <w:rsid w:val="00044B5A"/>
    <w:rsid w:val="00044C32"/>
    <w:rsid w:val="00044CC4"/>
    <w:rsid w:val="00044ED9"/>
    <w:rsid w:val="00045208"/>
    <w:rsid w:val="0004535B"/>
    <w:rsid w:val="00045501"/>
    <w:rsid w:val="0004597B"/>
    <w:rsid w:val="0004599B"/>
    <w:rsid w:val="00045AA2"/>
    <w:rsid w:val="00045ABE"/>
    <w:rsid w:val="0004635F"/>
    <w:rsid w:val="000465E3"/>
    <w:rsid w:val="000466C1"/>
    <w:rsid w:val="000466D8"/>
    <w:rsid w:val="0004693E"/>
    <w:rsid w:val="00046FCE"/>
    <w:rsid w:val="000471F9"/>
    <w:rsid w:val="0004754A"/>
    <w:rsid w:val="00047923"/>
    <w:rsid w:val="00047A4E"/>
    <w:rsid w:val="00050131"/>
    <w:rsid w:val="0005092D"/>
    <w:rsid w:val="000509FB"/>
    <w:rsid w:val="00050BD6"/>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89A"/>
    <w:rsid w:val="00053E93"/>
    <w:rsid w:val="000541E9"/>
    <w:rsid w:val="00054435"/>
    <w:rsid w:val="00054640"/>
    <w:rsid w:val="00054963"/>
    <w:rsid w:val="00054C2E"/>
    <w:rsid w:val="0005517D"/>
    <w:rsid w:val="0005529A"/>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0F"/>
    <w:rsid w:val="00060D93"/>
    <w:rsid w:val="00060E49"/>
    <w:rsid w:val="0006114B"/>
    <w:rsid w:val="0006117E"/>
    <w:rsid w:val="00061230"/>
    <w:rsid w:val="000615D8"/>
    <w:rsid w:val="000616F0"/>
    <w:rsid w:val="000619BD"/>
    <w:rsid w:val="00061C82"/>
    <w:rsid w:val="00061DCB"/>
    <w:rsid w:val="0006240C"/>
    <w:rsid w:val="00062481"/>
    <w:rsid w:val="000629BA"/>
    <w:rsid w:val="00062CB3"/>
    <w:rsid w:val="00062DBD"/>
    <w:rsid w:val="00063054"/>
    <w:rsid w:val="000636DB"/>
    <w:rsid w:val="00063738"/>
    <w:rsid w:val="000638B6"/>
    <w:rsid w:val="000638C7"/>
    <w:rsid w:val="00063AAA"/>
    <w:rsid w:val="00063D08"/>
    <w:rsid w:val="00063D71"/>
    <w:rsid w:val="00063DB0"/>
    <w:rsid w:val="0006457C"/>
    <w:rsid w:val="000647C4"/>
    <w:rsid w:val="0006485D"/>
    <w:rsid w:val="00064BD1"/>
    <w:rsid w:val="00064CE4"/>
    <w:rsid w:val="00064E40"/>
    <w:rsid w:val="00065414"/>
    <w:rsid w:val="000654E5"/>
    <w:rsid w:val="0006556A"/>
    <w:rsid w:val="000655A2"/>
    <w:rsid w:val="00065664"/>
    <w:rsid w:val="00065CE4"/>
    <w:rsid w:val="00065F59"/>
    <w:rsid w:val="000661B4"/>
    <w:rsid w:val="00066387"/>
    <w:rsid w:val="00066677"/>
    <w:rsid w:val="00066B36"/>
    <w:rsid w:val="00066D57"/>
    <w:rsid w:val="00066D5D"/>
    <w:rsid w:val="0006791E"/>
    <w:rsid w:val="00067DAD"/>
    <w:rsid w:val="00070343"/>
    <w:rsid w:val="000704DF"/>
    <w:rsid w:val="000707EF"/>
    <w:rsid w:val="00070B2E"/>
    <w:rsid w:val="00070B7E"/>
    <w:rsid w:val="00070ECC"/>
    <w:rsid w:val="0007115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6E07"/>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3"/>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149"/>
    <w:rsid w:val="000901B6"/>
    <w:rsid w:val="00090457"/>
    <w:rsid w:val="000907E8"/>
    <w:rsid w:val="00090F35"/>
    <w:rsid w:val="000912B0"/>
    <w:rsid w:val="00091302"/>
    <w:rsid w:val="00091318"/>
    <w:rsid w:val="00091566"/>
    <w:rsid w:val="0009156C"/>
    <w:rsid w:val="00091872"/>
    <w:rsid w:val="00091A0E"/>
    <w:rsid w:val="00091F76"/>
    <w:rsid w:val="00092716"/>
    <w:rsid w:val="00092D40"/>
    <w:rsid w:val="00093137"/>
    <w:rsid w:val="00093373"/>
    <w:rsid w:val="00093833"/>
    <w:rsid w:val="0009395C"/>
    <w:rsid w:val="00094239"/>
    <w:rsid w:val="00094305"/>
    <w:rsid w:val="0009436E"/>
    <w:rsid w:val="000943F6"/>
    <w:rsid w:val="000944BC"/>
    <w:rsid w:val="00094758"/>
    <w:rsid w:val="000947C1"/>
    <w:rsid w:val="00094D8F"/>
    <w:rsid w:val="0009510F"/>
    <w:rsid w:val="000952D9"/>
    <w:rsid w:val="000952F5"/>
    <w:rsid w:val="000954BD"/>
    <w:rsid w:val="00095837"/>
    <w:rsid w:val="00095855"/>
    <w:rsid w:val="00095C23"/>
    <w:rsid w:val="00095E70"/>
    <w:rsid w:val="00095E7A"/>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3F41"/>
    <w:rsid w:val="000A42E2"/>
    <w:rsid w:val="000A4311"/>
    <w:rsid w:val="000A46B4"/>
    <w:rsid w:val="000A46F0"/>
    <w:rsid w:val="000A482B"/>
    <w:rsid w:val="000A4B0A"/>
    <w:rsid w:val="000A4CB8"/>
    <w:rsid w:val="000A5279"/>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2D5C"/>
    <w:rsid w:val="000B30B3"/>
    <w:rsid w:val="000B3E0E"/>
    <w:rsid w:val="000B409A"/>
    <w:rsid w:val="000B4103"/>
    <w:rsid w:val="000B44B5"/>
    <w:rsid w:val="000B4879"/>
    <w:rsid w:val="000B49CB"/>
    <w:rsid w:val="000B4C7E"/>
    <w:rsid w:val="000B4CF5"/>
    <w:rsid w:val="000B4F12"/>
    <w:rsid w:val="000B5067"/>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951"/>
    <w:rsid w:val="000C0B90"/>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98C"/>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40"/>
    <w:rsid w:val="000D3A97"/>
    <w:rsid w:val="000D3FB2"/>
    <w:rsid w:val="000D41BB"/>
    <w:rsid w:val="000D43AD"/>
    <w:rsid w:val="000D4409"/>
    <w:rsid w:val="000D44A0"/>
    <w:rsid w:val="000D480A"/>
    <w:rsid w:val="000D48DC"/>
    <w:rsid w:val="000D4A93"/>
    <w:rsid w:val="000D4BE6"/>
    <w:rsid w:val="000D4FCD"/>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36F"/>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BEB"/>
    <w:rsid w:val="000E4D7B"/>
    <w:rsid w:val="000E5011"/>
    <w:rsid w:val="000E51DA"/>
    <w:rsid w:val="000E542B"/>
    <w:rsid w:val="000E5473"/>
    <w:rsid w:val="000E5699"/>
    <w:rsid w:val="000E6951"/>
    <w:rsid w:val="000E6B59"/>
    <w:rsid w:val="000E6C4B"/>
    <w:rsid w:val="000E6CF9"/>
    <w:rsid w:val="000E702A"/>
    <w:rsid w:val="000E71F0"/>
    <w:rsid w:val="000E73D0"/>
    <w:rsid w:val="000E7548"/>
    <w:rsid w:val="000E758D"/>
    <w:rsid w:val="000E766D"/>
    <w:rsid w:val="000E78BE"/>
    <w:rsid w:val="000E7B86"/>
    <w:rsid w:val="000F0028"/>
    <w:rsid w:val="000F01F3"/>
    <w:rsid w:val="000F0601"/>
    <w:rsid w:val="000F09F0"/>
    <w:rsid w:val="000F0F43"/>
    <w:rsid w:val="000F186F"/>
    <w:rsid w:val="000F1B9F"/>
    <w:rsid w:val="000F1C3B"/>
    <w:rsid w:val="000F1E04"/>
    <w:rsid w:val="000F1FE8"/>
    <w:rsid w:val="000F22D2"/>
    <w:rsid w:val="000F236E"/>
    <w:rsid w:val="000F237D"/>
    <w:rsid w:val="000F23FF"/>
    <w:rsid w:val="000F2B28"/>
    <w:rsid w:val="000F2C97"/>
    <w:rsid w:val="000F3021"/>
    <w:rsid w:val="000F3A6F"/>
    <w:rsid w:val="000F3CA1"/>
    <w:rsid w:val="000F3CD0"/>
    <w:rsid w:val="000F3E9C"/>
    <w:rsid w:val="000F428F"/>
    <w:rsid w:val="000F4846"/>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D83"/>
    <w:rsid w:val="000F6E1B"/>
    <w:rsid w:val="000F7275"/>
    <w:rsid w:val="000F7916"/>
    <w:rsid w:val="000F7D3C"/>
    <w:rsid w:val="000F7D47"/>
    <w:rsid w:val="00100218"/>
    <w:rsid w:val="0010068A"/>
    <w:rsid w:val="00100BFC"/>
    <w:rsid w:val="00101472"/>
    <w:rsid w:val="001016B6"/>
    <w:rsid w:val="0010187C"/>
    <w:rsid w:val="001019DD"/>
    <w:rsid w:val="00101A81"/>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432E"/>
    <w:rsid w:val="00105173"/>
    <w:rsid w:val="00105605"/>
    <w:rsid w:val="0010572C"/>
    <w:rsid w:val="00105A24"/>
    <w:rsid w:val="00105B45"/>
    <w:rsid w:val="00106532"/>
    <w:rsid w:val="001068E6"/>
    <w:rsid w:val="00106E47"/>
    <w:rsid w:val="00107234"/>
    <w:rsid w:val="00107773"/>
    <w:rsid w:val="001079F3"/>
    <w:rsid w:val="00107A84"/>
    <w:rsid w:val="00107F4A"/>
    <w:rsid w:val="0011048C"/>
    <w:rsid w:val="001105E2"/>
    <w:rsid w:val="00110ABC"/>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3B0"/>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E75"/>
    <w:rsid w:val="00125E84"/>
    <w:rsid w:val="001261D3"/>
    <w:rsid w:val="0012647E"/>
    <w:rsid w:val="001264E6"/>
    <w:rsid w:val="001268CF"/>
    <w:rsid w:val="00126948"/>
    <w:rsid w:val="00126FAE"/>
    <w:rsid w:val="00127045"/>
    <w:rsid w:val="0012724D"/>
    <w:rsid w:val="001277F1"/>
    <w:rsid w:val="00130317"/>
    <w:rsid w:val="0013032F"/>
    <w:rsid w:val="0013033B"/>
    <w:rsid w:val="0013039D"/>
    <w:rsid w:val="00130683"/>
    <w:rsid w:val="00130707"/>
    <w:rsid w:val="00130A9E"/>
    <w:rsid w:val="00130B70"/>
    <w:rsid w:val="00130EA6"/>
    <w:rsid w:val="0013116A"/>
    <w:rsid w:val="0013118A"/>
    <w:rsid w:val="001313D7"/>
    <w:rsid w:val="00131877"/>
    <w:rsid w:val="001319C5"/>
    <w:rsid w:val="00131C24"/>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4EEF"/>
    <w:rsid w:val="001355DF"/>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9CC"/>
    <w:rsid w:val="00143203"/>
    <w:rsid w:val="00143940"/>
    <w:rsid w:val="00143B1F"/>
    <w:rsid w:val="00143B45"/>
    <w:rsid w:val="00143BBC"/>
    <w:rsid w:val="00143D51"/>
    <w:rsid w:val="00144016"/>
    <w:rsid w:val="0014430B"/>
    <w:rsid w:val="001445B4"/>
    <w:rsid w:val="00144614"/>
    <w:rsid w:val="00144B5B"/>
    <w:rsid w:val="00144E6B"/>
    <w:rsid w:val="00144FA5"/>
    <w:rsid w:val="00145540"/>
    <w:rsid w:val="00145738"/>
    <w:rsid w:val="00145FD8"/>
    <w:rsid w:val="00145FDA"/>
    <w:rsid w:val="00146040"/>
    <w:rsid w:val="00146235"/>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87"/>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C0E"/>
    <w:rsid w:val="00156010"/>
    <w:rsid w:val="00156547"/>
    <w:rsid w:val="0015656F"/>
    <w:rsid w:val="00156D1D"/>
    <w:rsid w:val="001573D1"/>
    <w:rsid w:val="00157891"/>
    <w:rsid w:val="0015790F"/>
    <w:rsid w:val="00157EA8"/>
    <w:rsid w:val="00157FB6"/>
    <w:rsid w:val="00157FF4"/>
    <w:rsid w:val="00160235"/>
    <w:rsid w:val="0016096F"/>
    <w:rsid w:val="00160B71"/>
    <w:rsid w:val="00161320"/>
    <w:rsid w:val="00161A5A"/>
    <w:rsid w:val="00161C05"/>
    <w:rsid w:val="00161C47"/>
    <w:rsid w:val="00161F75"/>
    <w:rsid w:val="001621EB"/>
    <w:rsid w:val="001625E4"/>
    <w:rsid w:val="00162A96"/>
    <w:rsid w:val="00162B92"/>
    <w:rsid w:val="00162F58"/>
    <w:rsid w:val="00162F8D"/>
    <w:rsid w:val="00162FE8"/>
    <w:rsid w:val="00163158"/>
    <w:rsid w:val="00163169"/>
    <w:rsid w:val="00163B18"/>
    <w:rsid w:val="00163E06"/>
    <w:rsid w:val="001641D4"/>
    <w:rsid w:val="001644FC"/>
    <w:rsid w:val="00164505"/>
    <w:rsid w:val="001648CD"/>
    <w:rsid w:val="001649A9"/>
    <w:rsid w:val="00164A72"/>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55B"/>
    <w:rsid w:val="00167609"/>
    <w:rsid w:val="00167AF8"/>
    <w:rsid w:val="00170270"/>
    <w:rsid w:val="001703EF"/>
    <w:rsid w:val="00170724"/>
    <w:rsid w:val="0017084D"/>
    <w:rsid w:val="001708EE"/>
    <w:rsid w:val="00170B26"/>
    <w:rsid w:val="00170D16"/>
    <w:rsid w:val="0017193E"/>
    <w:rsid w:val="00171A92"/>
    <w:rsid w:val="00171BD0"/>
    <w:rsid w:val="00171DFC"/>
    <w:rsid w:val="00171FA6"/>
    <w:rsid w:val="00171FF1"/>
    <w:rsid w:val="001724A7"/>
    <w:rsid w:val="0017279E"/>
    <w:rsid w:val="00173034"/>
    <w:rsid w:val="0017326A"/>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D3"/>
    <w:rsid w:val="00176C09"/>
    <w:rsid w:val="00176C41"/>
    <w:rsid w:val="00176D6E"/>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918"/>
    <w:rsid w:val="00184EB7"/>
    <w:rsid w:val="00184F6C"/>
    <w:rsid w:val="001852D2"/>
    <w:rsid w:val="00185CEC"/>
    <w:rsid w:val="00185E90"/>
    <w:rsid w:val="00185FB4"/>
    <w:rsid w:val="001864A0"/>
    <w:rsid w:val="00186973"/>
    <w:rsid w:val="00186BEE"/>
    <w:rsid w:val="00186CD7"/>
    <w:rsid w:val="0018788A"/>
    <w:rsid w:val="00187BF2"/>
    <w:rsid w:val="00187ED3"/>
    <w:rsid w:val="0019032A"/>
    <w:rsid w:val="001904EB"/>
    <w:rsid w:val="0019070A"/>
    <w:rsid w:val="00190B7D"/>
    <w:rsid w:val="00190CD6"/>
    <w:rsid w:val="0019106C"/>
    <w:rsid w:val="00191228"/>
    <w:rsid w:val="0019163E"/>
    <w:rsid w:val="00191805"/>
    <w:rsid w:val="001918F1"/>
    <w:rsid w:val="00191D7A"/>
    <w:rsid w:val="00191DB4"/>
    <w:rsid w:val="00191FF4"/>
    <w:rsid w:val="00192013"/>
    <w:rsid w:val="00192357"/>
    <w:rsid w:val="001923EB"/>
    <w:rsid w:val="00192AC0"/>
    <w:rsid w:val="00192E99"/>
    <w:rsid w:val="00192F8F"/>
    <w:rsid w:val="00193090"/>
    <w:rsid w:val="00193309"/>
    <w:rsid w:val="001933CB"/>
    <w:rsid w:val="001934AA"/>
    <w:rsid w:val="001934AE"/>
    <w:rsid w:val="0019362F"/>
    <w:rsid w:val="00193661"/>
    <w:rsid w:val="00193960"/>
    <w:rsid w:val="00193996"/>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501"/>
    <w:rsid w:val="00197B30"/>
    <w:rsid w:val="001A0090"/>
    <w:rsid w:val="001A0430"/>
    <w:rsid w:val="001A066D"/>
    <w:rsid w:val="001A093E"/>
    <w:rsid w:val="001A1884"/>
    <w:rsid w:val="001A18CC"/>
    <w:rsid w:val="001A19D8"/>
    <w:rsid w:val="001A218B"/>
    <w:rsid w:val="001A31CA"/>
    <w:rsid w:val="001A3652"/>
    <w:rsid w:val="001A46D4"/>
    <w:rsid w:val="001A472D"/>
    <w:rsid w:val="001A4894"/>
    <w:rsid w:val="001A4D41"/>
    <w:rsid w:val="001A500D"/>
    <w:rsid w:val="001A5323"/>
    <w:rsid w:val="001A56F9"/>
    <w:rsid w:val="001A59CB"/>
    <w:rsid w:val="001A5DB9"/>
    <w:rsid w:val="001A5E1A"/>
    <w:rsid w:val="001A5EEC"/>
    <w:rsid w:val="001A607C"/>
    <w:rsid w:val="001A6278"/>
    <w:rsid w:val="001A63BB"/>
    <w:rsid w:val="001A78E7"/>
    <w:rsid w:val="001A7A0A"/>
    <w:rsid w:val="001A7EA8"/>
    <w:rsid w:val="001B032E"/>
    <w:rsid w:val="001B0334"/>
    <w:rsid w:val="001B04B2"/>
    <w:rsid w:val="001B08AF"/>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49C"/>
    <w:rsid w:val="001B26B0"/>
    <w:rsid w:val="001B2A12"/>
    <w:rsid w:val="001B2BA4"/>
    <w:rsid w:val="001B2FEA"/>
    <w:rsid w:val="001B31A6"/>
    <w:rsid w:val="001B3719"/>
    <w:rsid w:val="001B3D56"/>
    <w:rsid w:val="001B3E95"/>
    <w:rsid w:val="001B3F68"/>
    <w:rsid w:val="001B40F4"/>
    <w:rsid w:val="001B4371"/>
    <w:rsid w:val="001B44D7"/>
    <w:rsid w:val="001B4614"/>
    <w:rsid w:val="001B4C58"/>
    <w:rsid w:val="001B4E18"/>
    <w:rsid w:val="001B55D2"/>
    <w:rsid w:val="001B568A"/>
    <w:rsid w:val="001B5690"/>
    <w:rsid w:val="001B5763"/>
    <w:rsid w:val="001B5D10"/>
    <w:rsid w:val="001B5D98"/>
    <w:rsid w:val="001B5DF9"/>
    <w:rsid w:val="001B5E2A"/>
    <w:rsid w:val="001B6180"/>
    <w:rsid w:val="001B62F6"/>
    <w:rsid w:val="001B64E7"/>
    <w:rsid w:val="001B6507"/>
    <w:rsid w:val="001B66C3"/>
    <w:rsid w:val="001B6963"/>
    <w:rsid w:val="001B72BB"/>
    <w:rsid w:val="001B794B"/>
    <w:rsid w:val="001B79EF"/>
    <w:rsid w:val="001B7AD0"/>
    <w:rsid w:val="001B7ED1"/>
    <w:rsid w:val="001B7F1D"/>
    <w:rsid w:val="001C037E"/>
    <w:rsid w:val="001C102A"/>
    <w:rsid w:val="001C1191"/>
    <w:rsid w:val="001C12F8"/>
    <w:rsid w:val="001C1390"/>
    <w:rsid w:val="001C1499"/>
    <w:rsid w:val="001C156B"/>
    <w:rsid w:val="001C1732"/>
    <w:rsid w:val="001C1A84"/>
    <w:rsid w:val="001C204C"/>
    <w:rsid w:val="001C219C"/>
    <w:rsid w:val="001C25D7"/>
    <w:rsid w:val="001C31CC"/>
    <w:rsid w:val="001C322B"/>
    <w:rsid w:val="001C337E"/>
    <w:rsid w:val="001C34A8"/>
    <w:rsid w:val="001C36FC"/>
    <w:rsid w:val="001C3F23"/>
    <w:rsid w:val="001C47C8"/>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36E"/>
    <w:rsid w:val="001C788E"/>
    <w:rsid w:val="001C7AA5"/>
    <w:rsid w:val="001D05CC"/>
    <w:rsid w:val="001D09EF"/>
    <w:rsid w:val="001D0B23"/>
    <w:rsid w:val="001D13E5"/>
    <w:rsid w:val="001D1654"/>
    <w:rsid w:val="001D18EC"/>
    <w:rsid w:val="001D1A15"/>
    <w:rsid w:val="001D1BEA"/>
    <w:rsid w:val="001D1DFF"/>
    <w:rsid w:val="001D2061"/>
    <w:rsid w:val="001D23B2"/>
    <w:rsid w:val="001D28BE"/>
    <w:rsid w:val="001D31F6"/>
    <w:rsid w:val="001D3405"/>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0FF"/>
    <w:rsid w:val="001D6660"/>
    <w:rsid w:val="001D68D9"/>
    <w:rsid w:val="001D706D"/>
    <w:rsid w:val="001D707A"/>
    <w:rsid w:val="001D7340"/>
    <w:rsid w:val="001D7495"/>
    <w:rsid w:val="001D7513"/>
    <w:rsid w:val="001E0252"/>
    <w:rsid w:val="001E062C"/>
    <w:rsid w:val="001E0924"/>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40F"/>
    <w:rsid w:val="001E4560"/>
    <w:rsid w:val="001E482D"/>
    <w:rsid w:val="001E492E"/>
    <w:rsid w:val="001E4CF2"/>
    <w:rsid w:val="001E4EC2"/>
    <w:rsid w:val="001E5127"/>
    <w:rsid w:val="001E54F8"/>
    <w:rsid w:val="001E5C20"/>
    <w:rsid w:val="001E6029"/>
    <w:rsid w:val="001E62E8"/>
    <w:rsid w:val="001E65DE"/>
    <w:rsid w:val="001E6D52"/>
    <w:rsid w:val="001E70FE"/>
    <w:rsid w:val="001E7192"/>
    <w:rsid w:val="001E752F"/>
    <w:rsid w:val="001E7D42"/>
    <w:rsid w:val="001E7ED8"/>
    <w:rsid w:val="001E7F11"/>
    <w:rsid w:val="001F0142"/>
    <w:rsid w:val="001F03D4"/>
    <w:rsid w:val="001F0661"/>
    <w:rsid w:val="001F090A"/>
    <w:rsid w:val="001F09BC"/>
    <w:rsid w:val="001F0B17"/>
    <w:rsid w:val="001F0EB4"/>
    <w:rsid w:val="001F1058"/>
    <w:rsid w:val="001F14AD"/>
    <w:rsid w:val="001F1793"/>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879"/>
    <w:rsid w:val="001F4963"/>
    <w:rsid w:val="001F4C81"/>
    <w:rsid w:val="001F4D09"/>
    <w:rsid w:val="001F4E43"/>
    <w:rsid w:val="001F4EB8"/>
    <w:rsid w:val="001F4F7A"/>
    <w:rsid w:val="001F50E7"/>
    <w:rsid w:val="001F525C"/>
    <w:rsid w:val="001F5561"/>
    <w:rsid w:val="001F5BF8"/>
    <w:rsid w:val="001F5E24"/>
    <w:rsid w:val="001F5F3C"/>
    <w:rsid w:val="001F6256"/>
    <w:rsid w:val="001F6260"/>
    <w:rsid w:val="001F6350"/>
    <w:rsid w:val="001F64F0"/>
    <w:rsid w:val="001F66B7"/>
    <w:rsid w:val="001F6843"/>
    <w:rsid w:val="001F687A"/>
    <w:rsid w:val="001F7B99"/>
    <w:rsid w:val="0020016A"/>
    <w:rsid w:val="002009A9"/>
    <w:rsid w:val="00200A15"/>
    <w:rsid w:val="00200A5C"/>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9A"/>
    <w:rsid w:val="00203AA8"/>
    <w:rsid w:val="00203DD7"/>
    <w:rsid w:val="00203ED2"/>
    <w:rsid w:val="00203F86"/>
    <w:rsid w:val="0020407D"/>
    <w:rsid w:val="00204167"/>
    <w:rsid w:val="00204453"/>
    <w:rsid w:val="0020456E"/>
    <w:rsid w:val="00204926"/>
    <w:rsid w:val="0020493D"/>
    <w:rsid w:val="00204A7C"/>
    <w:rsid w:val="00205050"/>
    <w:rsid w:val="002050C8"/>
    <w:rsid w:val="0020530F"/>
    <w:rsid w:val="002054D3"/>
    <w:rsid w:val="002057A0"/>
    <w:rsid w:val="0020581F"/>
    <w:rsid w:val="00205ACC"/>
    <w:rsid w:val="00205FB4"/>
    <w:rsid w:val="0020620A"/>
    <w:rsid w:val="00206238"/>
    <w:rsid w:val="0020635B"/>
    <w:rsid w:val="00206548"/>
    <w:rsid w:val="0020658B"/>
    <w:rsid w:val="00206623"/>
    <w:rsid w:val="00206641"/>
    <w:rsid w:val="00206848"/>
    <w:rsid w:val="002068A7"/>
    <w:rsid w:val="002077E6"/>
    <w:rsid w:val="00210023"/>
    <w:rsid w:val="0021081E"/>
    <w:rsid w:val="00210BD4"/>
    <w:rsid w:val="00211482"/>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30D"/>
    <w:rsid w:val="0022194C"/>
    <w:rsid w:val="00221ADB"/>
    <w:rsid w:val="00221B58"/>
    <w:rsid w:val="00221B8C"/>
    <w:rsid w:val="00222072"/>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923"/>
    <w:rsid w:val="00226A0F"/>
    <w:rsid w:val="00226EA7"/>
    <w:rsid w:val="002270DA"/>
    <w:rsid w:val="0022731A"/>
    <w:rsid w:val="002274BB"/>
    <w:rsid w:val="00227CA9"/>
    <w:rsid w:val="00227D6E"/>
    <w:rsid w:val="00227E65"/>
    <w:rsid w:val="00230260"/>
    <w:rsid w:val="002303C4"/>
    <w:rsid w:val="0023069B"/>
    <w:rsid w:val="00230D8D"/>
    <w:rsid w:val="002311C8"/>
    <w:rsid w:val="0023145A"/>
    <w:rsid w:val="00231689"/>
    <w:rsid w:val="002317EC"/>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99B"/>
    <w:rsid w:val="00236AF3"/>
    <w:rsid w:val="00236B56"/>
    <w:rsid w:val="00236DD1"/>
    <w:rsid w:val="002373DC"/>
    <w:rsid w:val="00237423"/>
    <w:rsid w:val="002400DF"/>
    <w:rsid w:val="00240254"/>
    <w:rsid w:val="00240E7F"/>
    <w:rsid w:val="0024134F"/>
    <w:rsid w:val="002413C1"/>
    <w:rsid w:val="002414FF"/>
    <w:rsid w:val="002415B8"/>
    <w:rsid w:val="00241AFE"/>
    <w:rsid w:val="00241D19"/>
    <w:rsid w:val="00241D9F"/>
    <w:rsid w:val="00241E1E"/>
    <w:rsid w:val="00241ED2"/>
    <w:rsid w:val="00242091"/>
    <w:rsid w:val="00242294"/>
    <w:rsid w:val="002426E2"/>
    <w:rsid w:val="00242877"/>
    <w:rsid w:val="0024294B"/>
    <w:rsid w:val="00242DB2"/>
    <w:rsid w:val="00242FBB"/>
    <w:rsid w:val="00243822"/>
    <w:rsid w:val="0024382A"/>
    <w:rsid w:val="002438C1"/>
    <w:rsid w:val="00243F7B"/>
    <w:rsid w:val="0024419A"/>
    <w:rsid w:val="002442A6"/>
    <w:rsid w:val="00244362"/>
    <w:rsid w:val="002444FB"/>
    <w:rsid w:val="002446ED"/>
    <w:rsid w:val="00244829"/>
    <w:rsid w:val="00244911"/>
    <w:rsid w:val="00244986"/>
    <w:rsid w:val="00244DAF"/>
    <w:rsid w:val="00245033"/>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6EA"/>
    <w:rsid w:val="002507BA"/>
    <w:rsid w:val="00250836"/>
    <w:rsid w:val="00250B73"/>
    <w:rsid w:val="00250DC4"/>
    <w:rsid w:val="00250EC4"/>
    <w:rsid w:val="002510ED"/>
    <w:rsid w:val="002511CC"/>
    <w:rsid w:val="0025129F"/>
    <w:rsid w:val="0025138D"/>
    <w:rsid w:val="002515A2"/>
    <w:rsid w:val="00251914"/>
    <w:rsid w:val="00251B00"/>
    <w:rsid w:val="00251D4E"/>
    <w:rsid w:val="0025212C"/>
    <w:rsid w:val="0025229F"/>
    <w:rsid w:val="002522FD"/>
    <w:rsid w:val="002525A4"/>
    <w:rsid w:val="002525DC"/>
    <w:rsid w:val="0025299C"/>
    <w:rsid w:val="00252D38"/>
    <w:rsid w:val="00253069"/>
    <w:rsid w:val="00253113"/>
    <w:rsid w:val="00253267"/>
    <w:rsid w:val="002532EE"/>
    <w:rsid w:val="0025348F"/>
    <w:rsid w:val="00254014"/>
    <w:rsid w:val="00254375"/>
    <w:rsid w:val="002543AE"/>
    <w:rsid w:val="00254414"/>
    <w:rsid w:val="00254D53"/>
    <w:rsid w:val="00254EFD"/>
    <w:rsid w:val="00255B6D"/>
    <w:rsid w:val="00255F41"/>
    <w:rsid w:val="00255FB6"/>
    <w:rsid w:val="002561E2"/>
    <w:rsid w:val="0025622F"/>
    <w:rsid w:val="00256232"/>
    <w:rsid w:val="002564A3"/>
    <w:rsid w:val="002567B9"/>
    <w:rsid w:val="00256C20"/>
    <w:rsid w:val="00257093"/>
    <w:rsid w:val="00257242"/>
    <w:rsid w:val="002574E6"/>
    <w:rsid w:val="00257528"/>
    <w:rsid w:val="0025776E"/>
    <w:rsid w:val="00257A9B"/>
    <w:rsid w:val="00257EAE"/>
    <w:rsid w:val="00260071"/>
    <w:rsid w:val="00260614"/>
    <w:rsid w:val="002609C4"/>
    <w:rsid w:val="00260A94"/>
    <w:rsid w:val="00260C4A"/>
    <w:rsid w:val="00261AC7"/>
    <w:rsid w:val="00261C41"/>
    <w:rsid w:val="00261F4D"/>
    <w:rsid w:val="002620D0"/>
    <w:rsid w:val="00262463"/>
    <w:rsid w:val="002627E7"/>
    <w:rsid w:val="0026281D"/>
    <w:rsid w:val="00262A3B"/>
    <w:rsid w:val="002634FA"/>
    <w:rsid w:val="00263709"/>
    <w:rsid w:val="00264213"/>
    <w:rsid w:val="00264ED7"/>
    <w:rsid w:val="0026500B"/>
    <w:rsid w:val="002650E5"/>
    <w:rsid w:val="0026513A"/>
    <w:rsid w:val="002653CB"/>
    <w:rsid w:val="002657C3"/>
    <w:rsid w:val="00265A8A"/>
    <w:rsid w:val="00265D1C"/>
    <w:rsid w:val="00265F94"/>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653"/>
    <w:rsid w:val="00271883"/>
    <w:rsid w:val="0027194D"/>
    <w:rsid w:val="002719F6"/>
    <w:rsid w:val="00271FC7"/>
    <w:rsid w:val="00272007"/>
    <w:rsid w:val="002722B6"/>
    <w:rsid w:val="00272355"/>
    <w:rsid w:val="002724E7"/>
    <w:rsid w:val="00272663"/>
    <w:rsid w:val="00273173"/>
    <w:rsid w:val="0027383F"/>
    <w:rsid w:val="00273966"/>
    <w:rsid w:val="00273A90"/>
    <w:rsid w:val="00273CAA"/>
    <w:rsid w:val="00273EF0"/>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C52"/>
    <w:rsid w:val="00285F22"/>
    <w:rsid w:val="00286014"/>
    <w:rsid w:val="002863EB"/>
    <w:rsid w:val="00286446"/>
    <w:rsid w:val="0028657C"/>
    <w:rsid w:val="00286633"/>
    <w:rsid w:val="0028666A"/>
    <w:rsid w:val="0028674D"/>
    <w:rsid w:val="00286ACF"/>
    <w:rsid w:val="00286BCB"/>
    <w:rsid w:val="00286D56"/>
    <w:rsid w:val="00286E3B"/>
    <w:rsid w:val="00286F93"/>
    <w:rsid w:val="0028717A"/>
    <w:rsid w:val="00287381"/>
    <w:rsid w:val="00287F41"/>
    <w:rsid w:val="0029030D"/>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AD0"/>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E16"/>
    <w:rsid w:val="002A029C"/>
    <w:rsid w:val="002A061D"/>
    <w:rsid w:val="002A0642"/>
    <w:rsid w:val="002A0CD2"/>
    <w:rsid w:val="002A0D95"/>
    <w:rsid w:val="002A1102"/>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7BC"/>
    <w:rsid w:val="002B0884"/>
    <w:rsid w:val="002B0B64"/>
    <w:rsid w:val="002B0BD8"/>
    <w:rsid w:val="002B0D02"/>
    <w:rsid w:val="002B0D33"/>
    <w:rsid w:val="002B1109"/>
    <w:rsid w:val="002B1116"/>
    <w:rsid w:val="002B159F"/>
    <w:rsid w:val="002B1727"/>
    <w:rsid w:val="002B1895"/>
    <w:rsid w:val="002B1901"/>
    <w:rsid w:val="002B26FD"/>
    <w:rsid w:val="002B274E"/>
    <w:rsid w:val="002B285C"/>
    <w:rsid w:val="002B2B19"/>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B75EF"/>
    <w:rsid w:val="002C0D9D"/>
    <w:rsid w:val="002C0FEC"/>
    <w:rsid w:val="002C11FC"/>
    <w:rsid w:val="002C14A0"/>
    <w:rsid w:val="002C1522"/>
    <w:rsid w:val="002C1BE5"/>
    <w:rsid w:val="002C1D7A"/>
    <w:rsid w:val="002C2130"/>
    <w:rsid w:val="002C24F4"/>
    <w:rsid w:val="002C29BD"/>
    <w:rsid w:val="002C2B07"/>
    <w:rsid w:val="002C2D7A"/>
    <w:rsid w:val="002C2E13"/>
    <w:rsid w:val="002C2F60"/>
    <w:rsid w:val="002C2F82"/>
    <w:rsid w:val="002C344A"/>
    <w:rsid w:val="002C3A78"/>
    <w:rsid w:val="002C3BD0"/>
    <w:rsid w:val="002C3D6D"/>
    <w:rsid w:val="002C4B43"/>
    <w:rsid w:val="002C4D31"/>
    <w:rsid w:val="002C4DE4"/>
    <w:rsid w:val="002C53F1"/>
    <w:rsid w:val="002C543D"/>
    <w:rsid w:val="002C5CA3"/>
    <w:rsid w:val="002C5D4A"/>
    <w:rsid w:val="002C604F"/>
    <w:rsid w:val="002C66C7"/>
    <w:rsid w:val="002C67EE"/>
    <w:rsid w:val="002C696C"/>
    <w:rsid w:val="002C6E06"/>
    <w:rsid w:val="002C6E38"/>
    <w:rsid w:val="002C7179"/>
    <w:rsid w:val="002C717A"/>
    <w:rsid w:val="002C71B3"/>
    <w:rsid w:val="002C7472"/>
    <w:rsid w:val="002C7606"/>
    <w:rsid w:val="002C7618"/>
    <w:rsid w:val="002C77EA"/>
    <w:rsid w:val="002C77EE"/>
    <w:rsid w:val="002C7B4A"/>
    <w:rsid w:val="002D061D"/>
    <w:rsid w:val="002D06D5"/>
    <w:rsid w:val="002D074A"/>
    <w:rsid w:val="002D07AF"/>
    <w:rsid w:val="002D07CF"/>
    <w:rsid w:val="002D0A56"/>
    <w:rsid w:val="002D0ABE"/>
    <w:rsid w:val="002D0E55"/>
    <w:rsid w:val="002D15AC"/>
    <w:rsid w:val="002D1C1F"/>
    <w:rsid w:val="002D1E4D"/>
    <w:rsid w:val="002D21D1"/>
    <w:rsid w:val="002D2503"/>
    <w:rsid w:val="002D2629"/>
    <w:rsid w:val="002D2676"/>
    <w:rsid w:val="002D268D"/>
    <w:rsid w:val="002D2722"/>
    <w:rsid w:val="002D2E4D"/>
    <w:rsid w:val="002D381A"/>
    <w:rsid w:val="002D3F52"/>
    <w:rsid w:val="002D4064"/>
    <w:rsid w:val="002D4100"/>
    <w:rsid w:val="002D4268"/>
    <w:rsid w:val="002D437A"/>
    <w:rsid w:val="002D43AE"/>
    <w:rsid w:val="002D4430"/>
    <w:rsid w:val="002D4746"/>
    <w:rsid w:val="002D48D4"/>
    <w:rsid w:val="002D4B1E"/>
    <w:rsid w:val="002D4B2C"/>
    <w:rsid w:val="002D4C2D"/>
    <w:rsid w:val="002D54CE"/>
    <w:rsid w:val="002D55C9"/>
    <w:rsid w:val="002D580F"/>
    <w:rsid w:val="002D620A"/>
    <w:rsid w:val="002D6482"/>
    <w:rsid w:val="002D67EF"/>
    <w:rsid w:val="002D688F"/>
    <w:rsid w:val="002D77AD"/>
    <w:rsid w:val="002D783E"/>
    <w:rsid w:val="002D7A3A"/>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4DF"/>
    <w:rsid w:val="002E58E9"/>
    <w:rsid w:val="002E5919"/>
    <w:rsid w:val="002E5AC2"/>
    <w:rsid w:val="002E5DE8"/>
    <w:rsid w:val="002E5F2F"/>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A0A"/>
    <w:rsid w:val="002F1B20"/>
    <w:rsid w:val="002F1C3F"/>
    <w:rsid w:val="002F21F5"/>
    <w:rsid w:val="002F25D7"/>
    <w:rsid w:val="002F2906"/>
    <w:rsid w:val="002F2CB9"/>
    <w:rsid w:val="002F3144"/>
    <w:rsid w:val="002F3749"/>
    <w:rsid w:val="002F37C7"/>
    <w:rsid w:val="002F387F"/>
    <w:rsid w:val="002F3AA3"/>
    <w:rsid w:val="002F4041"/>
    <w:rsid w:val="002F485F"/>
    <w:rsid w:val="002F4C9C"/>
    <w:rsid w:val="002F4DC9"/>
    <w:rsid w:val="002F51BC"/>
    <w:rsid w:val="002F533D"/>
    <w:rsid w:val="002F539A"/>
    <w:rsid w:val="002F5421"/>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2F7F60"/>
    <w:rsid w:val="00300043"/>
    <w:rsid w:val="003002B1"/>
    <w:rsid w:val="00300494"/>
    <w:rsid w:val="0030098F"/>
    <w:rsid w:val="00301149"/>
    <w:rsid w:val="00301553"/>
    <w:rsid w:val="0030180D"/>
    <w:rsid w:val="00301CE3"/>
    <w:rsid w:val="00301D0F"/>
    <w:rsid w:val="00301DD3"/>
    <w:rsid w:val="003022EB"/>
    <w:rsid w:val="003029CB"/>
    <w:rsid w:val="00303089"/>
    <w:rsid w:val="00303283"/>
    <w:rsid w:val="0030340D"/>
    <w:rsid w:val="00303830"/>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DFE"/>
    <w:rsid w:val="003101EC"/>
    <w:rsid w:val="0031058D"/>
    <w:rsid w:val="00310938"/>
    <w:rsid w:val="00310AB4"/>
    <w:rsid w:val="00310B4B"/>
    <w:rsid w:val="003110E7"/>
    <w:rsid w:val="00311536"/>
    <w:rsid w:val="00311A0F"/>
    <w:rsid w:val="00311AAF"/>
    <w:rsid w:val="00311D98"/>
    <w:rsid w:val="00311E9E"/>
    <w:rsid w:val="0031203C"/>
    <w:rsid w:val="003120E6"/>
    <w:rsid w:val="003123D8"/>
    <w:rsid w:val="00312622"/>
    <w:rsid w:val="0031296A"/>
    <w:rsid w:val="0031375B"/>
    <w:rsid w:val="00313A64"/>
    <w:rsid w:val="00314540"/>
    <w:rsid w:val="00314586"/>
    <w:rsid w:val="003148BE"/>
    <w:rsid w:val="00314C3B"/>
    <w:rsid w:val="00314E14"/>
    <w:rsid w:val="00314FA3"/>
    <w:rsid w:val="003151BF"/>
    <w:rsid w:val="00315206"/>
    <w:rsid w:val="003155BC"/>
    <w:rsid w:val="00315BB4"/>
    <w:rsid w:val="00315EA2"/>
    <w:rsid w:val="00315F8A"/>
    <w:rsid w:val="00316C3E"/>
    <w:rsid w:val="00316DA0"/>
    <w:rsid w:val="00317B09"/>
    <w:rsid w:val="00317B1B"/>
    <w:rsid w:val="00317C15"/>
    <w:rsid w:val="00320110"/>
    <w:rsid w:val="00320277"/>
    <w:rsid w:val="00320540"/>
    <w:rsid w:val="00320B24"/>
    <w:rsid w:val="00320B50"/>
    <w:rsid w:val="00321246"/>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323"/>
    <w:rsid w:val="003254E2"/>
    <w:rsid w:val="003256BC"/>
    <w:rsid w:val="00325759"/>
    <w:rsid w:val="0032603E"/>
    <w:rsid w:val="0032613B"/>
    <w:rsid w:val="00326150"/>
    <w:rsid w:val="00326469"/>
    <w:rsid w:val="003265A9"/>
    <w:rsid w:val="003268EA"/>
    <w:rsid w:val="00326BC0"/>
    <w:rsid w:val="00326CCB"/>
    <w:rsid w:val="00326E6C"/>
    <w:rsid w:val="00326FAE"/>
    <w:rsid w:val="003270BA"/>
    <w:rsid w:val="003277E9"/>
    <w:rsid w:val="00327D33"/>
    <w:rsid w:val="00327E08"/>
    <w:rsid w:val="00327FAA"/>
    <w:rsid w:val="00330755"/>
    <w:rsid w:val="003310CB"/>
    <w:rsid w:val="0033147B"/>
    <w:rsid w:val="003314B2"/>
    <w:rsid w:val="003317AD"/>
    <w:rsid w:val="003318A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36E"/>
    <w:rsid w:val="0033643A"/>
    <w:rsid w:val="00336663"/>
    <w:rsid w:val="00336784"/>
    <w:rsid w:val="00336938"/>
    <w:rsid w:val="00336AC3"/>
    <w:rsid w:val="00336DA4"/>
    <w:rsid w:val="0033705F"/>
    <w:rsid w:val="00337A32"/>
    <w:rsid w:val="00337BAF"/>
    <w:rsid w:val="00337D2C"/>
    <w:rsid w:val="00337D67"/>
    <w:rsid w:val="00337FCF"/>
    <w:rsid w:val="0034026D"/>
    <w:rsid w:val="00340578"/>
    <w:rsid w:val="003407A3"/>
    <w:rsid w:val="0034090E"/>
    <w:rsid w:val="00340DB4"/>
    <w:rsid w:val="003414A8"/>
    <w:rsid w:val="003416C2"/>
    <w:rsid w:val="00341A2C"/>
    <w:rsid w:val="00341E36"/>
    <w:rsid w:val="003420BC"/>
    <w:rsid w:val="003421FC"/>
    <w:rsid w:val="0034241D"/>
    <w:rsid w:val="00342426"/>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2B4"/>
    <w:rsid w:val="00350343"/>
    <w:rsid w:val="00350718"/>
    <w:rsid w:val="0035071B"/>
    <w:rsid w:val="0035087A"/>
    <w:rsid w:val="00350B7D"/>
    <w:rsid w:val="00350D71"/>
    <w:rsid w:val="003513C9"/>
    <w:rsid w:val="003519F9"/>
    <w:rsid w:val="00351C14"/>
    <w:rsid w:val="00352149"/>
    <w:rsid w:val="003528CD"/>
    <w:rsid w:val="00352AA2"/>
    <w:rsid w:val="00352B45"/>
    <w:rsid w:val="00352EFA"/>
    <w:rsid w:val="00353017"/>
    <w:rsid w:val="00353079"/>
    <w:rsid w:val="00353268"/>
    <w:rsid w:val="003534F8"/>
    <w:rsid w:val="003537C5"/>
    <w:rsid w:val="0035385A"/>
    <w:rsid w:val="0035396A"/>
    <w:rsid w:val="00353E01"/>
    <w:rsid w:val="00353ECF"/>
    <w:rsid w:val="00354068"/>
    <w:rsid w:val="0035408F"/>
    <w:rsid w:val="00354173"/>
    <w:rsid w:val="00354247"/>
    <w:rsid w:val="00354286"/>
    <w:rsid w:val="0035438D"/>
    <w:rsid w:val="00354561"/>
    <w:rsid w:val="003545EF"/>
    <w:rsid w:val="00354647"/>
    <w:rsid w:val="00354757"/>
    <w:rsid w:val="0035483E"/>
    <w:rsid w:val="0035492D"/>
    <w:rsid w:val="00354D8F"/>
    <w:rsid w:val="00355125"/>
    <w:rsid w:val="00355591"/>
    <w:rsid w:val="003559A5"/>
    <w:rsid w:val="003559E0"/>
    <w:rsid w:val="003559F3"/>
    <w:rsid w:val="00355DE2"/>
    <w:rsid w:val="00356363"/>
    <w:rsid w:val="00356D04"/>
    <w:rsid w:val="00356E30"/>
    <w:rsid w:val="00357057"/>
    <w:rsid w:val="003570CD"/>
    <w:rsid w:val="003574D7"/>
    <w:rsid w:val="003578CB"/>
    <w:rsid w:val="003578ED"/>
    <w:rsid w:val="003579B1"/>
    <w:rsid w:val="00357A7D"/>
    <w:rsid w:val="00357AA7"/>
    <w:rsid w:val="00357D47"/>
    <w:rsid w:val="00360535"/>
    <w:rsid w:val="00360CB4"/>
    <w:rsid w:val="00360D43"/>
    <w:rsid w:val="00360E69"/>
    <w:rsid w:val="00360E6F"/>
    <w:rsid w:val="00360F20"/>
    <w:rsid w:val="0036112B"/>
    <w:rsid w:val="0036145E"/>
    <w:rsid w:val="003614A2"/>
    <w:rsid w:val="003615D5"/>
    <w:rsid w:val="00361828"/>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5116"/>
    <w:rsid w:val="00365393"/>
    <w:rsid w:val="00366016"/>
    <w:rsid w:val="0036610D"/>
    <w:rsid w:val="00366212"/>
    <w:rsid w:val="0036624E"/>
    <w:rsid w:val="003666D1"/>
    <w:rsid w:val="00366A4A"/>
    <w:rsid w:val="00366E7A"/>
    <w:rsid w:val="00367229"/>
    <w:rsid w:val="0036736E"/>
    <w:rsid w:val="0036762D"/>
    <w:rsid w:val="00367850"/>
    <w:rsid w:val="00367E26"/>
    <w:rsid w:val="00370658"/>
    <w:rsid w:val="00370848"/>
    <w:rsid w:val="00371731"/>
    <w:rsid w:val="003717D2"/>
    <w:rsid w:val="003718F0"/>
    <w:rsid w:val="00371A3F"/>
    <w:rsid w:val="00371F3C"/>
    <w:rsid w:val="0037200C"/>
    <w:rsid w:val="003720A3"/>
    <w:rsid w:val="003720C3"/>
    <w:rsid w:val="00372470"/>
    <w:rsid w:val="003726E1"/>
    <w:rsid w:val="00372941"/>
    <w:rsid w:val="003729A5"/>
    <w:rsid w:val="00372A08"/>
    <w:rsid w:val="00372ABD"/>
    <w:rsid w:val="00372B36"/>
    <w:rsid w:val="00372FDD"/>
    <w:rsid w:val="003730D3"/>
    <w:rsid w:val="00373270"/>
    <w:rsid w:val="00373377"/>
    <w:rsid w:val="00373A71"/>
    <w:rsid w:val="003740F3"/>
    <w:rsid w:val="00374582"/>
    <w:rsid w:val="0037461B"/>
    <w:rsid w:val="0037468B"/>
    <w:rsid w:val="003746B3"/>
    <w:rsid w:val="00374778"/>
    <w:rsid w:val="00374CE8"/>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2E58"/>
    <w:rsid w:val="00383421"/>
    <w:rsid w:val="0038349D"/>
    <w:rsid w:val="00383575"/>
    <w:rsid w:val="003836F6"/>
    <w:rsid w:val="00383708"/>
    <w:rsid w:val="003838BD"/>
    <w:rsid w:val="00383B89"/>
    <w:rsid w:val="00383C88"/>
    <w:rsid w:val="003840E4"/>
    <w:rsid w:val="0038426B"/>
    <w:rsid w:val="0038450D"/>
    <w:rsid w:val="003846B0"/>
    <w:rsid w:val="003847E8"/>
    <w:rsid w:val="0038499F"/>
    <w:rsid w:val="00384BA4"/>
    <w:rsid w:val="0038511A"/>
    <w:rsid w:val="003852E3"/>
    <w:rsid w:val="00385C45"/>
    <w:rsid w:val="003863E6"/>
    <w:rsid w:val="003866A9"/>
    <w:rsid w:val="00386991"/>
    <w:rsid w:val="00386F86"/>
    <w:rsid w:val="003870EC"/>
    <w:rsid w:val="00387214"/>
    <w:rsid w:val="003872D4"/>
    <w:rsid w:val="00387407"/>
    <w:rsid w:val="0038752F"/>
    <w:rsid w:val="0038769D"/>
    <w:rsid w:val="00387B48"/>
    <w:rsid w:val="00387B5C"/>
    <w:rsid w:val="00387C74"/>
    <w:rsid w:val="00387E82"/>
    <w:rsid w:val="003901C2"/>
    <w:rsid w:val="00390380"/>
    <w:rsid w:val="00390616"/>
    <w:rsid w:val="0039074C"/>
    <w:rsid w:val="00390D75"/>
    <w:rsid w:val="00390F68"/>
    <w:rsid w:val="00390FDE"/>
    <w:rsid w:val="00391150"/>
    <w:rsid w:val="00391222"/>
    <w:rsid w:val="0039135A"/>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907"/>
    <w:rsid w:val="003A2B56"/>
    <w:rsid w:val="003A2EE1"/>
    <w:rsid w:val="003A3043"/>
    <w:rsid w:val="003A306A"/>
    <w:rsid w:val="003A3A12"/>
    <w:rsid w:val="003A3AA2"/>
    <w:rsid w:val="003A3B6C"/>
    <w:rsid w:val="003A3F13"/>
    <w:rsid w:val="003A4054"/>
    <w:rsid w:val="003A4392"/>
    <w:rsid w:val="003A43B6"/>
    <w:rsid w:val="003A43FA"/>
    <w:rsid w:val="003A50C5"/>
    <w:rsid w:val="003A5698"/>
    <w:rsid w:val="003A5872"/>
    <w:rsid w:val="003A59EE"/>
    <w:rsid w:val="003A5B40"/>
    <w:rsid w:val="003A6200"/>
    <w:rsid w:val="003A629D"/>
    <w:rsid w:val="003A6562"/>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6E2"/>
    <w:rsid w:val="003B4A63"/>
    <w:rsid w:val="003B4FBB"/>
    <w:rsid w:val="003B5171"/>
    <w:rsid w:val="003B51AB"/>
    <w:rsid w:val="003B52CF"/>
    <w:rsid w:val="003B5301"/>
    <w:rsid w:val="003B531F"/>
    <w:rsid w:val="003B5BB1"/>
    <w:rsid w:val="003B5D23"/>
    <w:rsid w:val="003B5D30"/>
    <w:rsid w:val="003B5D94"/>
    <w:rsid w:val="003B5ECC"/>
    <w:rsid w:val="003B6131"/>
    <w:rsid w:val="003B6239"/>
    <w:rsid w:val="003B6257"/>
    <w:rsid w:val="003B6730"/>
    <w:rsid w:val="003B69DA"/>
    <w:rsid w:val="003B69E3"/>
    <w:rsid w:val="003B6D34"/>
    <w:rsid w:val="003B74E4"/>
    <w:rsid w:val="003B75E0"/>
    <w:rsid w:val="003B7A64"/>
    <w:rsid w:val="003B7B48"/>
    <w:rsid w:val="003B7D13"/>
    <w:rsid w:val="003B7EA8"/>
    <w:rsid w:val="003C0238"/>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6FCF"/>
    <w:rsid w:val="003C7030"/>
    <w:rsid w:val="003C70F2"/>
    <w:rsid w:val="003C77B7"/>
    <w:rsid w:val="003C785A"/>
    <w:rsid w:val="003C7A2B"/>
    <w:rsid w:val="003C7A46"/>
    <w:rsid w:val="003C7B7B"/>
    <w:rsid w:val="003C7D00"/>
    <w:rsid w:val="003C7E0E"/>
    <w:rsid w:val="003C7ED3"/>
    <w:rsid w:val="003D0138"/>
    <w:rsid w:val="003D0189"/>
    <w:rsid w:val="003D04A7"/>
    <w:rsid w:val="003D06F8"/>
    <w:rsid w:val="003D072C"/>
    <w:rsid w:val="003D083E"/>
    <w:rsid w:val="003D093E"/>
    <w:rsid w:val="003D0A94"/>
    <w:rsid w:val="003D0F72"/>
    <w:rsid w:val="003D0F75"/>
    <w:rsid w:val="003D145E"/>
    <w:rsid w:val="003D1543"/>
    <w:rsid w:val="003D1BA3"/>
    <w:rsid w:val="003D25EA"/>
    <w:rsid w:val="003D28D1"/>
    <w:rsid w:val="003D2AB3"/>
    <w:rsid w:val="003D2C07"/>
    <w:rsid w:val="003D2C4A"/>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D7F16"/>
    <w:rsid w:val="003E0413"/>
    <w:rsid w:val="003E0722"/>
    <w:rsid w:val="003E0A86"/>
    <w:rsid w:val="003E0C87"/>
    <w:rsid w:val="003E0D1F"/>
    <w:rsid w:val="003E1127"/>
    <w:rsid w:val="003E12B4"/>
    <w:rsid w:val="003E1530"/>
    <w:rsid w:val="003E1599"/>
    <w:rsid w:val="003E16D4"/>
    <w:rsid w:val="003E1936"/>
    <w:rsid w:val="003E1E18"/>
    <w:rsid w:val="003E206A"/>
    <w:rsid w:val="003E20B2"/>
    <w:rsid w:val="003E3535"/>
    <w:rsid w:val="003E370B"/>
    <w:rsid w:val="003E3739"/>
    <w:rsid w:val="003E38C5"/>
    <w:rsid w:val="003E3E22"/>
    <w:rsid w:val="003E3F11"/>
    <w:rsid w:val="003E42FF"/>
    <w:rsid w:val="003E45DB"/>
    <w:rsid w:val="003E4655"/>
    <w:rsid w:val="003E4B31"/>
    <w:rsid w:val="003E5015"/>
    <w:rsid w:val="003E509E"/>
    <w:rsid w:val="003E5782"/>
    <w:rsid w:val="003E6099"/>
    <w:rsid w:val="003E6339"/>
    <w:rsid w:val="003E6584"/>
    <w:rsid w:val="003E6720"/>
    <w:rsid w:val="003E69B9"/>
    <w:rsid w:val="003E6E4C"/>
    <w:rsid w:val="003E6F7A"/>
    <w:rsid w:val="003E6FEB"/>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7F7"/>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470"/>
    <w:rsid w:val="004047B1"/>
    <w:rsid w:val="00404A8E"/>
    <w:rsid w:val="00404D22"/>
    <w:rsid w:val="00404DA4"/>
    <w:rsid w:val="00404E2E"/>
    <w:rsid w:val="00404ED4"/>
    <w:rsid w:val="0040571E"/>
    <w:rsid w:val="004058EF"/>
    <w:rsid w:val="00405981"/>
    <w:rsid w:val="0040610C"/>
    <w:rsid w:val="00406EC7"/>
    <w:rsid w:val="00406F97"/>
    <w:rsid w:val="0040703B"/>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15E"/>
    <w:rsid w:val="00413243"/>
    <w:rsid w:val="004132E1"/>
    <w:rsid w:val="00413849"/>
    <w:rsid w:val="00413F7F"/>
    <w:rsid w:val="00414018"/>
    <w:rsid w:val="00414163"/>
    <w:rsid w:val="00414748"/>
    <w:rsid w:val="0041479D"/>
    <w:rsid w:val="0041499C"/>
    <w:rsid w:val="00414A8F"/>
    <w:rsid w:val="00414BD5"/>
    <w:rsid w:val="004158F1"/>
    <w:rsid w:val="00415B33"/>
    <w:rsid w:val="00415D72"/>
    <w:rsid w:val="00415FAD"/>
    <w:rsid w:val="0041621C"/>
    <w:rsid w:val="00416314"/>
    <w:rsid w:val="00416723"/>
    <w:rsid w:val="00416B9C"/>
    <w:rsid w:val="00416EC9"/>
    <w:rsid w:val="00416F04"/>
    <w:rsid w:val="0041729D"/>
    <w:rsid w:val="0041763D"/>
    <w:rsid w:val="00417BB8"/>
    <w:rsid w:val="00417EA9"/>
    <w:rsid w:val="004200CB"/>
    <w:rsid w:val="00420100"/>
    <w:rsid w:val="00420197"/>
    <w:rsid w:val="004202EF"/>
    <w:rsid w:val="00420815"/>
    <w:rsid w:val="0042093D"/>
    <w:rsid w:val="004209CC"/>
    <w:rsid w:val="00421112"/>
    <w:rsid w:val="004214BB"/>
    <w:rsid w:val="00421705"/>
    <w:rsid w:val="00421767"/>
    <w:rsid w:val="0042195A"/>
    <w:rsid w:val="004221B5"/>
    <w:rsid w:val="004221C4"/>
    <w:rsid w:val="00422976"/>
    <w:rsid w:val="00422DC6"/>
    <w:rsid w:val="00423021"/>
    <w:rsid w:val="004230D9"/>
    <w:rsid w:val="004231F4"/>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622"/>
    <w:rsid w:val="004256F7"/>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DED"/>
    <w:rsid w:val="00434E1F"/>
    <w:rsid w:val="00435166"/>
    <w:rsid w:val="00435561"/>
    <w:rsid w:val="00435872"/>
    <w:rsid w:val="00435AC8"/>
    <w:rsid w:val="00435BEA"/>
    <w:rsid w:val="00435F32"/>
    <w:rsid w:val="004364E6"/>
    <w:rsid w:val="00436880"/>
    <w:rsid w:val="00436D9B"/>
    <w:rsid w:val="00436E20"/>
    <w:rsid w:val="00436FDA"/>
    <w:rsid w:val="00437256"/>
    <w:rsid w:val="0043746A"/>
    <w:rsid w:val="004375D1"/>
    <w:rsid w:val="00437843"/>
    <w:rsid w:val="00437EFA"/>
    <w:rsid w:val="00440209"/>
    <w:rsid w:val="00440434"/>
    <w:rsid w:val="0044074D"/>
    <w:rsid w:val="0044085A"/>
    <w:rsid w:val="00440B87"/>
    <w:rsid w:val="00440D04"/>
    <w:rsid w:val="00440FAB"/>
    <w:rsid w:val="004410A5"/>
    <w:rsid w:val="004412B1"/>
    <w:rsid w:val="00441BF1"/>
    <w:rsid w:val="004423FF"/>
    <w:rsid w:val="00442563"/>
    <w:rsid w:val="004429CB"/>
    <w:rsid w:val="00442F77"/>
    <w:rsid w:val="0044374C"/>
    <w:rsid w:val="004437BA"/>
    <w:rsid w:val="00443B0E"/>
    <w:rsid w:val="00443FDC"/>
    <w:rsid w:val="004441D9"/>
    <w:rsid w:val="004441DD"/>
    <w:rsid w:val="004442B8"/>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5001A"/>
    <w:rsid w:val="00450107"/>
    <w:rsid w:val="0045043F"/>
    <w:rsid w:val="004504C2"/>
    <w:rsid w:val="004504F1"/>
    <w:rsid w:val="00450589"/>
    <w:rsid w:val="00450BB6"/>
    <w:rsid w:val="00450F37"/>
    <w:rsid w:val="00450FA8"/>
    <w:rsid w:val="004513DC"/>
    <w:rsid w:val="004514DA"/>
    <w:rsid w:val="00451583"/>
    <w:rsid w:val="00451678"/>
    <w:rsid w:val="004518FA"/>
    <w:rsid w:val="00451BF6"/>
    <w:rsid w:val="00451CC7"/>
    <w:rsid w:val="00451D9D"/>
    <w:rsid w:val="00452030"/>
    <w:rsid w:val="004523C6"/>
    <w:rsid w:val="0045285D"/>
    <w:rsid w:val="0045301A"/>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DCF"/>
    <w:rsid w:val="0046008D"/>
    <w:rsid w:val="004602A5"/>
    <w:rsid w:val="004603A3"/>
    <w:rsid w:val="004603D4"/>
    <w:rsid w:val="0046088A"/>
    <w:rsid w:val="00460C28"/>
    <w:rsid w:val="004610E9"/>
    <w:rsid w:val="004610F0"/>
    <w:rsid w:val="00461350"/>
    <w:rsid w:val="004615D0"/>
    <w:rsid w:val="00461690"/>
    <w:rsid w:val="0046198A"/>
    <w:rsid w:val="00461E2E"/>
    <w:rsid w:val="0046268E"/>
    <w:rsid w:val="004626FE"/>
    <w:rsid w:val="00462B4A"/>
    <w:rsid w:val="00463505"/>
    <w:rsid w:val="00463F49"/>
    <w:rsid w:val="004640AB"/>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001"/>
    <w:rsid w:val="0047355C"/>
    <w:rsid w:val="004736B2"/>
    <w:rsid w:val="00473A5B"/>
    <w:rsid w:val="00473B74"/>
    <w:rsid w:val="00473CF9"/>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2E5"/>
    <w:rsid w:val="00481475"/>
    <w:rsid w:val="004814C4"/>
    <w:rsid w:val="004815D3"/>
    <w:rsid w:val="004817F4"/>
    <w:rsid w:val="00481810"/>
    <w:rsid w:val="00481BD6"/>
    <w:rsid w:val="00481F6C"/>
    <w:rsid w:val="0048204C"/>
    <w:rsid w:val="004821F2"/>
    <w:rsid w:val="00482274"/>
    <w:rsid w:val="00482943"/>
    <w:rsid w:val="00482DF7"/>
    <w:rsid w:val="00482E33"/>
    <w:rsid w:val="00483664"/>
    <w:rsid w:val="00483860"/>
    <w:rsid w:val="00483DAE"/>
    <w:rsid w:val="00484271"/>
    <w:rsid w:val="0048452E"/>
    <w:rsid w:val="00484B88"/>
    <w:rsid w:val="00484C40"/>
    <w:rsid w:val="00484DDD"/>
    <w:rsid w:val="00484F4F"/>
    <w:rsid w:val="0048506D"/>
    <w:rsid w:val="00485103"/>
    <w:rsid w:val="00485143"/>
    <w:rsid w:val="00485209"/>
    <w:rsid w:val="0048568C"/>
    <w:rsid w:val="00485C8F"/>
    <w:rsid w:val="00485E09"/>
    <w:rsid w:val="0048608C"/>
    <w:rsid w:val="00486688"/>
    <w:rsid w:val="0048696F"/>
    <w:rsid w:val="00486AB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992"/>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5EF7"/>
    <w:rsid w:val="00496023"/>
    <w:rsid w:val="0049609B"/>
    <w:rsid w:val="00496567"/>
    <w:rsid w:val="004965BE"/>
    <w:rsid w:val="0049675E"/>
    <w:rsid w:val="00496779"/>
    <w:rsid w:val="00496939"/>
    <w:rsid w:val="00496FEA"/>
    <w:rsid w:val="0049726A"/>
    <w:rsid w:val="0049778A"/>
    <w:rsid w:val="004979AD"/>
    <w:rsid w:val="004A00D8"/>
    <w:rsid w:val="004A0298"/>
    <w:rsid w:val="004A06B6"/>
    <w:rsid w:val="004A07FC"/>
    <w:rsid w:val="004A0B0C"/>
    <w:rsid w:val="004A0E4A"/>
    <w:rsid w:val="004A1627"/>
    <w:rsid w:val="004A167D"/>
    <w:rsid w:val="004A16FC"/>
    <w:rsid w:val="004A186B"/>
    <w:rsid w:val="004A1C8C"/>
    <w:rsid w:val="004A1FCA"/>
    <w:rsid w:val="004A2496"/>
    <w:rsid w:val="004A24AE"/>
    <w:rsid w:val="004A280C"/>
    <w:rsid w:val="004A2F14"/>
    <w:rsid w:val="004A30FA"/>
    <w:rsid w:val="004A32AE"/>
    <w:rsid w:val="004A3E97"/>
    <w:rsid w:val="004A41BE"/>
    <w:rsid w:val="004A4C08"/>
    <w:rsid w:val="004A4F4B"/>
    <w:rsid w:val="004A510A"/>
    <w:rsid w:val="004A531A"/>
    <w:rsid w:val="004A5942"/>
    <w:rsid w:val="004A5AA5"/>
    <w:rsid w:val="004A604A"/>
    <w:rsid w:val="004A66B5"/>
    <w:rsid w:val="004A6950"/>
    <w:rsid w:val="004A69F8"/>
    <w:rsid w:val="004A6F51"/>
    <w:rsid w:val="004A7409"/>
    <w:rsid w:val="004A7BD0"/>
    <w:rsid w:val="004A7C18"/>
    <w:rsid w:val="004B081C"/>
    <w:rsid w:val="004B09CD"/>
    <w:rsid w:val="004B0BC8"/>
    <w:rsid w:val="004B1022"/>
    <w:rsid w:val="004B111A"/>
    <w:rsid w:val="004B1461"/>
    <w:rsid w:val="004B15D5"/>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E0D"/>
    <w:rsid w:val="004B4F10"/>
    <w:rsid w:val="004B5031"/>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AB"/>
    <w:rsid w:val="004C07D4"/>
    <w:rsid w:val="004C0A33"/>
    <w:rsid w:val="004C0BC7"/>
    <w:rsid w:val="004C15A3"/>
    <w:rsid w:val="004C15D4"/>
    <w:rsid w:val="004C18AF"/>
    <w:rsid w:val="004C1990"/>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2F"/>
    <w:rsid w:val="004C7A77"/>
    <w:rsid w:val="004C7B27"/>
    <w:rsid w:val="004C7DA3"/>
    <w:rsid w:val="004D01C2"/>
    <w:rsid w:val="004D0261"/>
    <w:rsid w:val="004D07F5"/>
    <w:rsid w:val="004D0987"/>
    <w:rsid w:val="004D0A17"/>
    <w:rsid w:val="004D0CD9"/>
    <w:rsid w:val="004D0D13"/>
    <w:rsid w:val="004D18C4"/>
    <w:rsid w:val="004D1BCB"/>
    <w:rsid w:val="004D2381"/>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BD0"/>
    <w:rsid w:val="004D6DDA"/>
    <w:rsid w:val="004D6E52"/>
    <w:rsid w:val="004D6FCF"/>
    <w:rsid w:val="004D7177"/>
    <w:rsid w:val="004D7235"/>
    <w:rsid w:val="004D74A5"/>
    <w:rsid w:val="004D789E"/>
    <w:rsid w:val="004D7AA3"/>
    <w:rsid w:val="004D7B22"/>
    <w:rsid w:val="004D7C4B"/>
    <w:rsid w:val="004D7D6C"/>
    <w:rsid w:val="004E00BC"/>
    <w:rsid w:val="004E023D"/>
    <w:rsid w:val="004E0484"/>
    <w:rsid w:val="004E0772"/>
    <w:rsid w:val="004E0779"/>
    <w:rsid w:val="004E08BA"/>
    <w:rsid w:val="004E0B44"/>
    <w:rsid w:val="004E0FD6"/>
    <w:rsid w:val="004E1170"/>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6"/>
    <w:rsid w:val="004F0EB7"/>
    <w:rsid w:val="004F0F2A"/>
    <w:rsid w:val="004F0F3F"/>
    <w:rsid w:val="004F1132"/>
    <w:rsid w:val="004F11D4"/>
    <w:rsid w:val="004F1C32"/>
    <w:rsid w:val="004F1DD7"/>
    <w:rsid w:val="004F1DDE"/>
    <w:rsid w:val="004F1E01"/>
    <w:rsid w:val="004F1EBA"/>
    <w:rsid w:val="004F2437"/>
    <w:rsid w:val="004F2462"/>
    <w:rsid w:val="004F271D"/>
    <w:rsid w:val="004F2C56"/>
    <w:rsid w:val="004F32E0"/>
    <w:rsid w:val="004F3556"/>
    <w:rsid w:val="004F36F6"/>
    <w:rsid w:val="004F37C0"/>
    <w:rsid w:val="004F3AE1"/>
    <w:rsid w:val="004F425D"/>
    <w:rsid w:val="004F4341"/>
    <w:rsid w:val="004F457C"/>
    <w:rsid w:val="004F4783"/>
    <w:rsid w:val="004F49BC"/>
    <w:rsid w:val="004F4A64"/>
    <w:rsid w:val="004F4BAF"/>
    <w:rsid w:val="004F4C03"/>
    <w:rsid w:val="004F5032"/>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A7D"/>
    <w:rsid w:val="00501B23"/>
    <w:rsid w:val="00501E40"/>
    <w:rsid w:val="005020F5"/>
    <w:rsid w:val="0050252A"/>
    <w:rsid w:val="00502B92"/>
    <w:rsid w:val="00502C35"/>
    <w:rsid w:val="00502E57"/>
    <w:rsid w:val="00502E8B"/>
    <w:rsid w:val="00503412"/>
    <w:rsid w:val="00503696"/>
    <w:rsid w:val="0050399B"/>
    <w:rsid w:val="00503F65"/>
    <w:rsid w:val="00504C91"/>
    <w:rsid w:val="00504CE2"/>
    <w:rsid w:val="0050550E"/>
    <w:rsid w:val="0050560D"/>
    <w:rsid w:val="0050597A"/>
    <w:rsid w:val="00505D14"/>
    <w:rsid w:val="00505D31"/>
    <w:rsid w:val="00505D66"/>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2DC"/>
    <w:rsid w:val="00511AC8"/>
    <w:rsid w:val="00511DD7"/>
    <w:rsid w:val="00512520"/>
    <w:rsid w:val="00512818"/>
    <w:rsid w:val="00512991"/>
    <w:rsid w:val="00512BFC"/>
    <w:rsid w:val="00512DA2"/>
    <w:rsid w:val="005131A8"/>
    <w:rsid w:val="005135AF"/>
    <w:rsid w:val="00513955"/>
    <w:rsid w:val="005142BC"/>
    <w:rsid w:val="005146BC"/>
    <w:rsid w:val="00514802"/>
    <w:rsid w:val="005149F5"/>
    <w:rsid w:val="00515497"/>
    <w:rsid w:val="0051567B"/>
    <w:rsid w:val="0051600C"/>
    <w:rsid w:val="00516089"/>
    <w:rsid w:val="00516231"/>
    <w:rsid w:val="005162FB"/>
    <w:rsid w:val="00516595"/>
    <w:rsid w:val="005167D2"/>
    <w:rsid w:val="00516BBE"/>
    <w:rsid w:val="00516BC3"/>
    <w:rsid w:val="005171D1"/>
    <w:rsid w:val="00517263"/>
    <w:rsid w:val="00517403"/>
    <w:rsid w:val="00517825"/>
    <w:rsid w:val="00520488"/>
    <w:rsid w:val="005205D9"/>
    <w:rsid w:val="00520769"/>
    <w:rsid w:val="00520C73"/>
    <w:rsid w:val="00520FD8"/>
    <w:rsid w:val="005212CA"/>
    <w:rsid w:val="00521654"/>
    <w:rsid w:val="005218AA"/>
    <w:rsid w:val="00521A06"/>
    <w:rsid w:val="00521B93"/>
    <w:rsid w:val="00521C4D"/>
    <w:rsid w:val="005220D4"/>
    <w:rsid w:val="0052215F"/>
    <w:rsid w:val="005222BF"/>
    <w:rsid w:val="005226BF"/>
    <w:rsid w:val="0052273D"/>
    <w:rsid w:val="00522937"/>
    <w:rsid w:val="005229C6"/>
    <w:rsid w:val="00523390"/>
    <w:rsid w:val="0052385C"/>
    <w:rsid w:val="00523A75"/>
    <w:rsid w:val="00523CC0"/>
    <w:rsid w:val="00523E1B"/>
    <w:rsid w:val="00523F36"/>
    <w:rsid w:val="00524141"/>
    <w:rsid w:val="005242BF"/>
    <w:rsid w:val="005247E3"/>
    <w:rsid w:val="00524A44"/>
    <w:rsid w:val="00524BA8"/>
    <w:rsid w:val="00524BEF"/>
    <w:rsid w:val="00525816"/>
    <w:rsid w:val="00525826"/>
    <w:rsid w:val="00525978"/>
    <w:rsid w:val="00525B12"/>
    <w:rsid w:val="00525B25"/>
    <w:rsid w:val="00525DA6"/>
    <w:rsid w:val="00525E0D"/>
    <w:rsid w:val="005260ED"/>
    <w:rsid w:val="0052611B"/>
    <w:rsid w:val="005266D1"/>
    <w:rsid w:val="00526814"/>
    <w:rsid w:val="00526850"/>
    <w:rsid w:val="00526CDE"/>
    <w:rsid w:val="005272C4"/>
    <w:rsid w:val="005274B0"/>
    <w:rsid w:val="00527797"/>
    <w:rsid w:val="00527B4C"/>
    <w:rsid w:val="00527C1B"/>
    <w:rsid w:val="00527DD6"/>
    <w:rsid w:val="00527EF5"/>
    <w:rsid w:val="00527FD7"/>
    <w:rsid w:val="0053063E"/>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0B88"/>
    <w:rsid w:val="005410EB"/>
    <w:rsid w:val="005417E4"/>
    <w:rsid w:val="00541966"/>
    <w:rsid w:val="00541A02"/>
    <w:rsid w:val="00541FCB"/>
    <w:rsid w:val="0054295B"/>
    <w:rsid w:val="00542AEF"/>
    <w:rsid w:val="00542F7E"/>
    <w:rsid w:val="005435BF"/>
    <w:rsid w:val="00543635"/>
    <w:rsid w:val="005436D4"/>
    <w:rsid w:val="00543812"/>
    <w:rsid w:val="005438C8"/>
    <w:rsid w:val="00543BD2"/>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47189"/>
    <w:rsid w:val="005502C8"/>
    <w:rsid w:val="00550367"/>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D7C"/>
    <w:rsid w:val="005552E3"/>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8A"/>
    <w:rsid w:val="00562EBE"/>
    <w:rsid w:val="00562F41"/>
    <w:rsid w:val="00563301"/>
    <w:rsid w:val="00563419"/>
    <w:rsid w:val="0056392A"/>
    <w:rsid w:val="00563C08"/>
    <w:rsid w:val="00564036"/>
    <w:rsid w:val="00564A55"/>
    <w:rsid w:val="00564B5E"/>
    <w:rsid w:val="00564DB3"/>
    <w:rsid w:val="0056515F"/>
    <w:rsid w:val="005651F6"/>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0C7C"/>
    <w:rsid w:val="005712E2"/>
    <w:rsid w:val="005718C1"/>
    <w:rsid w:val="005718FE"/>
    <w:rsid w:val="00571C07"/>
    <w:rsid w:val="005721C6"/>
    <w:rsid w:val="00572CAE"/>
    <w:rsid w:val="00572D80"/>
    <w:rsid w:val="00572E06"/>
    <w:rsid w:val="00572F91"/>
    <w:rsid w:val="005730B8"/>
    <w:rsid w:val="00573189"/>
    <w:rsid w:val="00573293"/>
    <w:rsid w:val="005733A2"/>
    <w:rsid w:val="0057347F"/>
    <w:rsid w:val="00573515"/>
    <w:rsid w:val="00573934"/>
    <w:rsid w:val="00573D55"/>
    <w:rsid w:val="005741C5"/>
    <w:rsid w:val="005746CF"/>
    <w:rsid w:val="005748BB"/>
    <w:rsid w:val="005749AF"/>
    <w:rsid w:val="00574A88"/>
    <w:rsid w:val="00574E80"/>
    <w:rsid w:val="00575046"/>
    <w:rsid w:val="005757B9"/>
    <w:rsid w:val="00575CE2"/>
    <w:rsid w:val="00575D3F"/>
    <w:rsid w:val="00575F6C"/>
    <w:rsid w:val="00576144"/>
    <w:rsid w:val="005764E3"/>
    <w:rsid w:val="0057696D"/>
    <w:rsid w:val="00577108"/>
    <w:rsid w:val="005772D7"/>
    <w:rsid w:val="005774D8"/>
    <w:rsid w:val="005802B2"/>
    <w:rsid w:val="005804C0"/>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87B"/>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D41"/>
    <w:rsid w:val="00594E9B"/>
    <w:rsid w:val="00594EDC"/>
    <w:rsid w:val="00594FA3"/>
    <w:rsid w:val="00595122"/>
    <w:rsid w:val="00595528"/>
    <w:rsid w:val="005955A6"/>
    <w:rsid w:val="005958D0"/>
    <w:rsid w:val="005959F0"/>
    <w:rsid w:val="00595B71"/>
    <w:rsid w:val="00595C46"/>
    <w:rsid w:val="00595F6F"/>
    <w:rsid w:val="0059618C"/>
    <w:rsid w:val="00596265"/>
    <w:rsid w:val="005963AA"/>
    <w:rsid w:val="0059641D"/>
    <w:rsid w:val="005964F8"/>
    <w:rsid w:val="0059694C"/>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0E"/>
    <w:rsid w:val="005A161C"/>
    <w:rsid w:val="005A18C6"/>
    <w:rsid w:val="005A1F27"/>
    <w:rsid w:val="005A22FA"/>
    <w:rsid w:val="005A24B6"/>
    <w:rsid w:val="005A2883"/>
    <w:rsid w:val="005A2ABF"/>
    <w:rsid w:val="005A2C8F"/>
    <w:rsid w:val="005A2E1C"/>
    <w:rsid w:val="005A326B"/>
    <w:rsid w:val="005A33E6"/>
    <w:rsid w:val="005A36FE"/>
    <w:rsid w:val="005A3790"/>
    <w:rsid w:val="005A395E"/>
    <w:rsid w:val="005A3B88"/>
    <w:rsid w:val="005A3D35"/>
    <w:rsid w:val="005A3E2F"/>
    <w:rsid w:val="005A3FB0"/>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5C4"/>
    <w:rsid w:val="005B6ADB"/>
    <w:rsid w:val="005B6DCC"/>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057"/>
    <w:rsid w:val="005C521E"/>
    <w:rsid w:val="005C5221"/>
    <w:rsid w:val="005C56E6"/>
    <w:rsid w:val="005C58A6"/>
    <w:rsid w:val="005C590C"/>
    <w:rsid w:val="005C5E63"/>
    <w:rsid w:val="005C5ED1"/>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452"/>
    <w:rsid w:val="005D0A90"/>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3E9"/>
    <w:rsid w:val="005D3499"/>
    <w:rsid w:val="005D36C5"/>
    <w:rsid w:val="005D36D0"/>
    <w:rsid w:val="005D3747"/>
    <w:rsid w:val="005D39AC"/>
    <w:rsid w:val="005D3B0F"/>
    <w:rsid w:val="005D3CCD"/>
    <w:rsid w:val="005D3E65"/>
    <w:rsid w:val="005D4014"/>
    <w:rsid w:val="005D40B6"/>
    <w:rsid w:val="005D42ED"/>
    <w:rsid w:val="005D5746"/>
    <w:rsid w:val="005D5855"/>
    <w:rsid w:val="005D5C07"/>
    <w:rsid w:val="005D5CAC"/>
    <w:rsid w:val="005D5E9A"/>
    <w:rsid w:val="005D5F81"/>
    <w:rsid w:val="005D6094"/>
    <w:rsid w:val="005D634F"/>
    <w:rsid w:val="005D65F1"/>
    <w:rsid w:val="005D6620"/>
    <w:rsid w:val="005D669E"/>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1BFC"/>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C4A"/>
    <w:rsid w:val="005E6DDE"/>
    <w:rsid w:val="005E6DE3"/>
    <w:rsid w:val="005E6ECC"/>
    <w:rsid w:val="005E7602"/>
    <w:rsid w:val="005E78B9"/>
    <w:rsid w:val="005E7C32"/>
    <w:rsid w:val="005E7D78"/>
    <w:rsid w:val="005E7EC9"/>
    <w:rsid w:val="005F00FD"/>
    <w:rsid w:val="005F0585"/>
    <w:rsid w:val="005F0E25"/>
    <w:rsid w:val="005F0FFB"/>
    <w:rsid w:val="005F11D2"/>
    <w:rsid w:val="005F11FA"/>
    <w:rsid w:val="005F12CF"/>
    <w:rsid w:val="005F1492"/>
    <w:rsid w:val="005F1538"/>
    <w:rsid w:val="005F15AA"/>
    <w:rsid w:val="005F1D7A"/>
    <w:rsid w:val="005F32F1"/>
    <w:rsid w:val="005F32F5"/>
    <w:rsid w:val="005F39ED"/>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31F"/>
    <w:rsid w:val="005F6728"/>
    <w:rsid w:val="005F6A3B"/>
    <w:rsid w:val="005F6A54"/>
    <w:rsid w:val="005F6A79"/>
    <w:rsid w:val="005F6A91"/>
    <w:rsid w:val="005F6F44"/>
    <w:rsid w:val="005F7071"/>
    <w:rsid w:val="005F7278"/>
    <w:rsid w:val="005F76DC"/>
    <w:rsid w:val="005F77B4"/>
    <w:rsid w:val="005F78B9"/>
    <w:rsid w:val="005F7B68"/>
    <w:rsid w:val="00600220"/>
    <w:rsid w:val="006003C4"/>
    <w:rsid w:val="00600536"/>
    <w:rsid w:val="0060065D"/>
    <w:rsid w:val="006009B1"/>
    <w:rsid w:val="00600A2C"/>
    <w:rsid w:val="00600B18"/>
    <w:rsid w:val="00600C8C"/>
    <w:rsid w:val="00601275"/>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4F5C"/>
    <w:rsid w:val="00605046"/>
    <w:rsid w:val="006051E5"/>
    <w:rsid w:val="0060577B"/>
    <w:rsid w:val="00605AD0"/>
    <w:rsid w:val="00605E57"/>
    <w:rsid w:val="0060606C"/>
    <w:rsid w:val="00606098"/>
    <w:rsid w:val="006062A6"/>
    <w:rsid w:val="00606577"/>
    <w:rsid w:val="00607477"/>
    <w:rsid w:val="0060755B"/>
    <w:rsid w:val="00607783"/>
    <w:rsid w:val="00607A3C"/>
    <w:rsid w:val="00607C13"/>
    <w:rsid w:val="00607C52"/>
    <w:rsid w:val="00607F31"/>
    <w:rsid w:val="00607FC0"/>
    <w:rsid w:val="006101EA"/>
    <w:rsid w:val="006103F1"/>
    <w:rsid w:val="00610431"/>
    <w:rsid w:val="006106EB"/>
    <w:rsid w:val="00610740"/>
    <w:rsid w:val="00610D18"/>
    <w:rsid w:val="00610E42"/>
    <w:rsid w:val="00611164"/>
    <w:rsid w:val="00611428"/>
    <w:rsid w:val="006114AD"/>
    <w:rsid w:val="0061150A"/>
    <w:rsid w:val="00612682"/>
    <w:rsid w:val="00612A27"/>
    <w:rsid w:val="00612A7F"/>
    <w:rsid w:val="006131E6"/>
    <w:rsid w:val="00613405"/>
    <w:rsid w:val="0061362C"/>
    <w:rsid w:val="0061417F"/>
    <w:rsid w:val="00614384"/>
    <w:rsid w:val="00614426"/>
    <w:rsid w:val="006148AC"/>
    <w:rsid w:val="00614CDA"/>
    <w:rsid w:val="00614DFE"/>
    <w:rsid w:val="006156A9"/>
    <w:rsid w:val="0061575A"/>
    <w:rsid w:val="0061599C"/>
    <w:rsid w:val="00615CE3"/>
    <w:rsid w:val="00615DE9"/>
    <w:rsid w:val="00615E5D"/>
    <w:rsid w:val="006161DA"/>
    <w:rsid w:val="006166F6"/>
    <w:rsid w:val="0061693A"/>
    <w:rsid w:val="006169B6"/>
    <w:rsid w:val="00616AA4"/>
    <w:rsid w:val="00616C99"/>
    <w:rsid w:val="00616D26"/>
    <w:rsid w:val="00616F7B"/>
    <w:rsid w:val="00617002"/>
    <w:rsid w:val="0061712D"/>
    <w:rsid w:val="00617DB3"/>
    <w:rsid w:val="006202C7"/>
    <w:rsid w:val="00620583"/>
    <w:rsid w:val="00620746"/>
    <w:rsid w:val="00620B97"/>
    <w:rsid w:val="00620D97"/>
    <w:rsid w:val="00621237"/>
    <w:rsid w:val="0062139B"/>
    <w:rsid w:val="006216D7"/>
    <w:rsid w:val="00621AFA"/>
    <w:rsid w:val="00621BF9"/>
    <w:rsid w:val="00621DD6"/>
    <w:rsid w:val="00621E9B"/>
    <w:rsid w:val="00621FC2"/>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CDA"/>
    <w:rsid w:val="006264AB"/>
    <w:rsid w:val="00626C14"/>
    <w:rsid w:val="006270C6"/>
    <w:rsid w:val="0062735C"/>
    <w:rsid w:val="00627CFB"/>
    <w:rsid w:val="00627DC8"/>
    <w:rsid w:val="006302AF"/>
    <w:rsid w:val="00630534"/>
    <w:rsid w:val="006305EB"/>
    <w:rsid w:val="00630661"/>
    <w:rsid w:val="006309AA"/>
    <w:rsid w:val="00630A74"/>
    <w:rsid w:val="00630AD8"/>
    <w:rsid w:val="00630BB7"/>
    <w:rsid w:val="0063110D"/>
    <w:rsid w:val="006311B8"/>
    <w:rsid w:val="006313E6"/>
    <w:rsid w:val="00631A2C"/>
    <w:rsid w:val="00631BB6"/>
    <w:rsid w:val="00631C69"/>
    <w:rsid w:val="0063214A"/>
    <w:rsid w:val="006326C5"/>
    <w:rsid w:val="0063296E"/>
    <w:rsid w:val="006330AC"/>
    <w:rsid w:val="0063311B"/>
    <w:rsid w:val="006332C9"/>
    <w:rsid w:val="00634012"/>
    <w:rsid w:val="006341B5"/>
    <w:rsid w:val="00634633"/>
    <w:rsid w:val="00634962"/>
    <w:rsid w:val="00635175"/>
    <w:rsid w:val="006351BD"/>
    <w:rsid w:val="00635479"/>
    <w:rsid w:val="006356A7"/>
    <w:rsid w:val="00635BC6"/>
    <w:rsid w:val="00636216"/>
    <w:rsid w:val="006364E5"/>
    <w:rsid w:val="006368D1"/>
    <w:rsid w:val="00636E89"/>
    <w:rsid w:val="0063790C"/>
    <w:rsid w:val="00637C89"/>
    <w:rsid w:val="0064005F"/>
    <w:rsid w:val="006400C2"/>
    <w:rsid w:val="0064017C"/>
    <w:rsid w:val="00640652"/>
    <w:rsid w:val="00640668"/>
    <w:rsid w:val="0064080B"/>
    <w:rsid w:val="00640823"/>
    <w:rsid w:val="00640FB1"/>
    <w:rsid w:val="006410CE"/>
    <w:rsid w:val="00641406"/>
    <w:rsid w:val="0064167F"/>
    <w:rsid w:val="006418E6"/>
    <w:rsid w:val="0064245F"/>
    <w:rsid w:val="00642580"/>
    <w:rsid w:val="00642617"/>
    <w:rsid w:val="00642836"/>
    <w:rsid w:val="00642950"/>
    <w:rsid w:val="00642A4A"/>
    <w:rsid w:val="00642BB7"/>
    <w:rsid w:val="00642C18"/>
    <w:rsid w:val="00642F53"/>
    <w:rsid w:val="00643013"/>
    <w:rsid w:val="0064303E"/>
    <w:rsid w:val="00643363"/>
    <w:rsid w:val="00643D47"/>
    <w:rsid w:val="00643EAC"/>
    <w:rsid w:val="006442CB"/>
    <w:rsid w:val="0064436B"/>
    <w:rsid w:val="00644494"/>
    <w:rsid w:val="0064459D"/>
    <w:rsid w:val="006446DE"/>
    <w:rsid w:val="00644ECD"/>
    <w:rsid w:val="0064528E"/>
    <w:rsid w:val="00645419"/>
    <w:rsid w:val="0064543E"/>
    <w:rsid w:val="0064591A"/>
    <w:rsid w:val="00645CF2"/>
    <w:rsid w:val="00646664"/>
    <w:rsid w:val="00646EFA"/>
    <w:rsid w:val="0064741F"/>
    <w:rsid w:val="0064745A"/>
    <w:rsid w:val="00647547"/>
    <w:rsid w:val="0064756E"/>
    <w:rsid w:val="0064762A"/>
    <w:rsid w:val="0064764D"/>
    <w:rsid w:val="0064780A"/>
    <w:rsid w:val="00647EAA"/>
    <w:rsid w:val="00650393"/>
    <w:rsid w:val="0065098F"/>
    <w:rsid w:val="0065105D"/>
    <w:rsid w:val="006510AC"/>
    <w:rsid w:val="006516AF"/>
    <w:rsid w:val="00651D7D"/>
    <w:rsid w:val="00651D94"/>
    <w:rsid w:val="00651F27"/>
    <w:rsid w:val="006520FD"/>
    <w:rsid w:val="00652AFB"/>
    <w:rsid w:val="00652D7B"/>
    <w:rsid w:val="00652EA6"/>
    <w:rsid w:val="0065301E"/>
    <w:rsid w:val="0065314F"/>
    <w:rsid w:val="00653359"/>
    <w:rsid w:val="006535A0"/>
    <w:rsid w:val="006535B1"/>
    <w:rsid w:val="00653907"/>
    <w:rsid w:val="0065390B"/>
    <w:rsid w:val="00653D00"/>
    <w:rsid w:val="00654631"/>
    <w:rsid w:val="006548E1"/>
    <w:rsid w:val="00654930"/>
    <w:rsid w:val="00654B8F"/>
    <w:rsid w:val="00654C2B"/>
    <w:rsid w:val="00654D16"/>
    <w:rsid w:val="0065534B"/>
    <w:rsid w:val="00655813"/>
    <w:rsid w:val="0065584D"/>
    <w:rsid w:val="00655A8B"/>
    <w:rsid w:val="00655AC8"/>
    <w:rsid w:val="00655EC7"/>
    <w:rsid w:val="00656126"/>
    <w:rsid w:val="006562D0"/>
    <w:rsid w:val="0065640C"/>
    <w:rsid w:val="0065641C"/>
    <w:rsid w:val="00656F73"/>
    <w:rsid w:val="00657419"/>
    <w:rsid w:val="006575C1"/>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4B15"/>
    <w:rsid w:val="0066507B"/>
    <w:rsid w:val="00665130"/>
    <w:rsid w:val="00665825"/>
    <w:rsid w:val="00665E49"/>
    <w:rsid w:val="00665F33"/>
    <w:rsid w:val="00666183"/>
    <w:rsid w:val="006665CA"/>
    <w:rsid w:val="006666C2"/>
    <w:rsid w:val="006669EB"/>
    <w:rsid w:val="00666CC5"/>
    <w:rsid w:val="00666DA9"/>
    <w:rsid w:val="00666F82"/>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BB"/>
    <w:rsid w:val="006730F1"/>
    <w:rsid w:val="00673121"/>
    <w:rsid w:val="0067346C"/>
    <w:rsid w:val="006737C1"/>
    <w:rsid w:val="00673921"/>
    <w:rsid w:val="00673B66"/>
    <w:rsid w:val="00673BA5"/>
    <w:rsid w:val="00673D93"/>
    <w:rsid w:val="006744CE"/>
    <w:rsid w:val="00674743"/>
    <w:rsid w:val="0067474F"/>
    <w:rsid w:val="00674773"/>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5C0"/>
    <w:rsid w:val="0067791F"/>
    <w:rsid w:val="006779AB"/>
    <w:rsid w:val="00677A3D"/>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C08"/>
    <w:rsid w:val="00682D9D"/>
    <w:rsid w:val="00682F02"/>
    <w:rsid w:val="00682F03"/>
    <w:rsid w:val="006831F9"/>
    <w:rsid w:val="00683255"/>
    <w:rsid w:val="0068340E"/>
    <w:rsid w:val="0068362E"/>
    <w:rsid w:val="00683A74"/>
    <w:rsid w:val="00683AA6"/>
    <w:rsid w:val="0068402D"/>
    <w:rsid w:val="006841DD"/>
    <w:rsid w:val="0068438F"/>
    <w:rsid w:val="006845D9"/>
    <w:rsid w:val="00684893"/>
    <w:rsid w:val="00684EED"/>
    <w:rsid w:val="00685401"/>
    <w:rsid w:val="00685641"/>
    <w:rsid w:val="00685997"/>
    <w:rsid w:val="00685A29"/>
    <w:rsid w:val="006860FB"/>
    <w:rsid w:val="0068619B"/>
    <w:rsid w:val="00686B04"/>
    <w:rsid w:val="00686B11"/>
    <w:rsid w:val="00686F43"/>
    <w:rsid w:val="0068708B"/>
    <w:rsid w:val="00687424"/>
    <w:rsid w:val="006876BF"/>
    <w:rsid w:val="00687BAE"/>
    <w:rsid w:val="00690443"/>
    <w:rsid w:val="006906FC"/>
    <w:rsid w:val="00690AB7"/>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0E5"/>
    <w:rsid w:val="006A230E"/>
    <w:rsid w:val="006A2624"/>
    <w:rsid w:val="006A2C58"/>
    <w:rsid w:val="006A33FC"/>
    <w:rsid w:val="006A3486"/>
    <w:rsid w:val="006A3AA6"/>
    <w:rsid w:val="006A3E38"/>
    <w:rsid w:val="006A423E"/>
    <w:rsid w:val="006A45F5"/>
    <w:rsid w:val="006A4837"/>
    <w:rsid w:val="006A4A09"/>
    <w:rsid w:val="006A4AAE"/>
    <w:rsid w:val="006A4C3D"/>
    <w:rsid w:val="006A4F29"/>
    <w:rsid w:val="006A4FCA"/>
    <w:rsid w:val="006A5118"/>
    <w:rsid w:val="006A5290"/>
    <w:rsid w:val="006A5327"/>
    <w:rsid w:val="006A5357"/>
    <w:rsid w:val="006A572A"/>
    <w:rsid w:val="006A59B8"/>
    <w:rsid w:val="006A5C09"/>
    <w:rsid w:val="006A5EE2"/>
    <w:rsid w:val="006A63EB"/>
    <w:rsid w:val="006A66A6"/>
    <w:rsid w:val="006A66B5"/>
    <w:rsid w:val="006A6779"/>
    <w:rsid w:val="006A6870"/>
    <w:rsid w:val="006A69BB"/>
    <w:rsid w:val="006A761B"/>
    <w:rsid w:val="006A76D8"/>
    <w:rsid w:val="006A7D42"/>
    <w:rsid w:val="006B001C"/>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A16"/>
    <w:rsid w:val="006B4CDB"/>
    <w:rsid w:val="006B50A1"/>
    <w:rsid w:val="006B52B4"/>
    <w:rsid w:val="006B53BF"/>
    <w:rsid w:val="006B53D3"/>
    <w:rsid w:val="006B542A"/>
    <w:rsid w:val="006B5460"/>
    <w:rsid w:val="006B5D94"/>
    <w:rsid w:val="006B5ED4"/>
    <w:rsid w:val="006B6420"/>
    <w:rsid w:val="006B64DF"/>
    <w:rsid w:val="006B6542"/>
    <w:rsid w:val="006B6614"/>
    <w:rsid w:val="006B67B1"/>
    <w:rsid w:val="006B685D"/>
    <w:rsid w:val="006B6FBC"/>
    <w:rsid w:val="006B714F"/>
    <w:rsid w:val="006B7191"/>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626"/>
    <w:rsid w:val="006C5729"/>
    <w:rsid w:val="006C5D85"/>
    <w:rsid w:val="006C5E1F"/>
    <w:rsid w:val="006C5F6F"/>
    <w:rsid w:val="006C6203"/>
    <w:rsid w:val="006C63AD"/>
    <w:rsid w:val="006C678B"/>
    <w:rsid w:val="006C6921"/>
    <w:rsid w:val="006C6B20"/>
    <w:rsid w:val="006C6D4B"/>
    <w:rsid w:val="006C6DF0"/>
    <w:rsid w:val="006C70CE"/>
    <w:rsid w:val="006C7279"/>
    <w:rsid w:val="006C760F"/>
    <w:rsid w:val="006C7C4E"/>
    <w:rsid w:val="006C7CFF"/>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641"/>
    <w:rsid w:val="006E2C12"/>
    <w:rsid w:val="006E2F4A"/>
    <w:rsid w:val="006E3027"/>
    <w:rsid w:val="006E3072"/>
    <w:rsid w:val="006E3175"/>
    <w:rsid w:val="006E324E"/>
    <w:rsid w:val="006E3348"/>
    <w:rsid w:val="006E359D"/>
    <w:rsid w:val="006E39C9"/>
    <w:rsid w:val="006E3C07"/>
    <w:rsid w:val="006E40DF"/>
    <w:rsid w:val="006E413C"/>
    <w:rsid w:val="006E4885"/>
    <w:rsid w:val="006E497F"/>
    <w:rsid w:val="006E4E1D"/>
    <w:rsid w:val="006E4F6F"/>
    <w:rsid w:val="006E51E1"/>
    <w:rsid w:val="006E547B"/>
    <w:rsid w:val="006E57D5"/>
    <w:rsid w:val="006E5B2A"/>
    <w:rsid w:val="006E5D22"/>
    <w:rsid w:val="006E5E0F"/>
    <w:rsid w:val="006E5F7F"/>
    <w:rsid w:val="006E602E"/>
    <w:rsid w:val="006E61D7"/>
    <w:rsid w:val="006E65B8"/>
    <w:rsid w:val="006E674C"/>
    <w:rsid w:val="006E6BC9"/>
    <w:rsid w:val="006E6D12"/>
    <w:rsid w:val="006E6E8F"/>
    <w:rsid w:val="006E712B"/>
    <w:rsid w:val="006E7200"/>
    <w:rsid w:val="006E74B9"/>
    <w:rsid w:val="006E75F4"/>
    <w:rsid w:val="006E79FC"/>
    <w:rsid w:val="006E7AEB"/>
    <w:rsid w:val="006E7F26"/>
    <w:rsid w:val="006F0286"/>
    <w:rsid w:val="006F0DA9"/>
    <w:rsid w:val="006F0F48"/>
    <w:rsid w:val="006F173C"/>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3EC"/>
    <w:rsid w:val="006F5435"/>
    <w:rsid w:val="006F573E"/>
    <w:rsid w:val="006F5760"/>
    <w:rsid w:val="006F5F13"/>
    <w:rsid w:val="006F631D"/>
    <w:rsid w:val="006F63C2"/>
    <w:rsid w:val="006F6588"/>
    <w:rsid w:val="006F66D4"/>
    <w:rsid w:val="006F6775"/>
    <w:rsid w:val="006F6A6F"/>
    <w:rsid w:val="006F6A71"/>
    <w:rsid w:val="006F7162"/>
    <w:rsid w:val="006F7C11"/>
    <w:rsid w:val="00700017"/>
    <w:rsid w:val="007000D4"/>
    <w:rsid w:val="00700210"/>
    <w:rsid w:val="007003DC"/>
    <w:rsid w:val="00700733"/>
    <w:rsid w:val="00700874"/>
    <w:rsid w:val="00700A29"/>
    <w:rsid w:val="00700BC5"/>
    <w:rsid w:val="00701018"/>
    <w:rsid w:val="0070106B"/>
    <w:rsid w:val="00701740"/>
    <w:rsid w:val="00701CB6"/>
    <w:rsid w:val="00701D69"/>
    <w:rsid w:val="00701E19"/>
    <w:rsid w:val="00701E1F"/>
    <w:rsid w:val="00702172"/>
    <w:rsid w:val="007023D6"/>
    <w:rsid w:val="007025B7"/>
    <w:rsid w:val="007028BE"/>
    <w:rsid w:val="00702979"/>
    <w:rsid w:val="00702A40"/>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70C5"/>
    <w:rsid w:val="0070769F"/>
    <w:rsid w:val="007079F3"/>
    <w:rsid w:val="00707CA4"/>
    <w:rsid w:val="00707DD5"/>
    <w:rsid w:val="007100A3"/>
    <w:rsid w:val="007101BF"/>
    <w:rsid w:val="00710418"/>
    <w:rsid w:val="00710F41"/>
    <w:rsid w:val="00711099"/>
    <w:rsid w:val="00711137"/>
    <w:rsid w:val="007111FB"/>
    <w:rsid w:val="00711E12"/>
    <w:rsid w:val="00711F48"/>
    <w:rsid w:val="007120EC"/>
    <w:rsid w:val="007127B2"/>
    <w:rsid w:val="00712B65"/>
    <w:rsid w:val="00712BE3"/>
    <w:rsid w:val="00712C2C"/>
    <w:rsid w:val="00713C44"/>
    <w:rsid w:val="00713EF5"/>
    <w:rsid w:val="0071462D"/>
    <w:rsid w:val="0071464E"/>
    <w:rsid w:val="00714709"/>
    <w:rsid w:val="00714758"/>
    <w:rsid w:val="007147AF"/>
    <w:rsid w:val="007149FF"/>
    <w:rsid w:val="00714D17"/>
    <w:rsid w:val="00714FB8"/>
    <w:rsid w:val="007155AA"/>
    <w:rsid w:val="0071593A"/>
    <w:rsid w:val="00715951"/>
    <w:rsid w:val="00715A74"/>
    <w:rsid w:val="00715B97"/>
    <w:rsid w:val="00715F9B"/>
    <w:rsid w:val="007160D3"/>
    <w:rsid w:val="007160EA"/>
    <w:rsid w:val="007160F1"/>
    <w:rsid w:val="00716340"/>
    <w:rsid w:val="0071669F"/>
    <w:rsid w:val="007166CE"/>
    <w:rsid w:val="00716950"/>
    <w:rsid w:val="00716AD5"/>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8DE"/>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6F98"/>
    <w:rsid w:val="0072701A"/>
    <w:rsid w:val="00727177"/>
    <w:rsid w:val="007273FF"/>
    <w:rsid w:val="0072771F"/>
    <w:rsid w:val="00727897"/>
    <w:rsid w:val="00727B84"/>
    <w:rsid w:val="00727C03"/>
    <w:rsid w:val="00727F0E"/>
    <w:rsid w:val="00727FFE"/>
    <w:rsid w:val="0073042F"/>
    <w:rsid w:val="0073053C"/>
    <w:rsid w:val="0073097A"/>
    <w:rsid w:val="007310C1"/>
    <w:rsid w:val="007310DF"/>
    <w:rsid w:val="00731187"/>
    <w:rsid w:val="00731A36"/>
    <w:rsid w:val="0073203C"/>
    <w:rsid w:val="00732199"/>
    <w:rsid w:val="007322B0"/>
    <w:rsid w:val="00732825"/>
    <w:rsid w:val="00732C77"/>
    <w:rsid w:val="00732DA2"/>
    <w:rsid w:val="0073344D"/>
    <w:rsid w:val="0073385B"/>
    <w:rsid w:val="00733901"/>
    <w:rsid w:val="007346CF"/>
    <w:rsid w:val="00734D2F"/>
    <w:rsid w:val="00734EAE"/>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0497"/>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3E82"/>
    <w:rsid w:val="00743F84"/>
    <w:rsid w:val="00744106"/>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6D05"/>
    <w:rsid w:val="00746F35"/>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ACE"/>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B1"/>
    <w:rsid w:val="00754BF4"/>
    <w:rsid w:val="00754DCE"/>
    <w:rsid w:val="00755016"/>
    <w:rsid w:val="007552BD"/>
    <w:rsid w:val="00755B32"/>
    <w:rsid w:val="00755BAA"/>
    <w:rsid w:val="00755C6F"/>
    <w:rsid w:val="00755D2B"/>
    <w:rsid w:val="00755D84"/>
    <w:rsid w:val="00755FFE"/>
    <w:rsid w:val="007567A8"/>
    <w:rsid w:val="00756983"/>
    <w:rsid w:val="00756A87"/>
    <w:rsid w:val="00756B6B"/>
    <w:rsid w:val="0075747F"/>
    <w:rsid w:val="00757502"/>
    <w:rsid w:val="00757924"/>
    <w:rsid w:val="00757CE1"/>
    <w:rsid w:val="007600F3"/>
    <w:rsid w:val="00760106"/>
    <w:rsid w:val="007605C9"/>
    <w:rsid w:val="0076128E"/>
    <w:rsid w:val="0076142C"/>
    <w:rsid w:val="0076161B"/>
    <w:rsid w:val="007616E9"/>
    <w:rsid w:val="00761946"/>
    <w:rsid w:val="007619BC"/>
    <w:rsid w:val="00762459"/>
    <w:rsid w:val="00762518"/>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3E9F"/>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63D"/>
    <w:rsid w:val="00772B67"/>
    <w:rsid w:val="00772E23"/>
    <w:rsid w:val="00772E5B"/>
    <w:rsid w:val="007732D8"/>
    <w:rsid w:val="007734D3"/>
    <w:rsid w:val="00773609"/>
    <w:rsid w:val="00773682"/>
    <w:rsid w:val="0077379E"/>
    <w:rsid w:val="0077390D"/>
    <w:rsid w:val="00773E9E"/>
    <w:rsid w:val="00774000"/>
    <w:rsid w:val="00774045"/>
    <w:rsid w:val="0077434F"/>
    <w:rsid w:val="00774470"/>
    <w:rsid w:val="00774AB7"/>
    <w:rsid w:val="00774B27"/>
    <w:rsid w:val="00774BD5"/>
    <w:rsid w:val="00774D4C"/>
    <w:rsid w:val="00774EDE"/>
    <w:rsid w:val="007750A7"/>
    <w:rsid w:val="007750AE"/>
    <w:rsid w:val="00775118"/>
    <w:rsid w:val="00775221"/>
    <w:rsid w:val="00775277"/>
    <w:rsid w:val="00775D5C"/>
    <w:rsid w:val="007760C1"/>
    <w:rsid w:val="00776170"/>
    <w:rsid w:val="0077622A"/>
    <w:rsid w:val="007764DE"/>
    <w:rsid w:val="007766BD"/>
    <w:rsid w:val="00776A45"/>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23C"/>
    <w:rsid w:val="00781303"/>
    <w:rsid w:val="00781845"/>
    <w:rsid w:val="0078184D"/>
    <w:rsid w:val="00781C83"/>
    <w:rsid w:val="00781D39"/>
    <w:rsid w:val="00781E54"/>
    <w:rsid w:val="00782049"/>
    <w:rsid w:val="0078224E"/>
    <w:rsid w:val="0078297F"/>
    <w:rsid w:val="007829CB"/>
    <w:rsid w:val="00782D31"/>
    <w:rsid w:val="00782F16"/>
    <w:rsid w:val="00783837"/>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B7"/>
    <w:rsid w:val="007871CF"/>
    <w:rsid w:val="00787250"/>
    <w:rsid w:val="00787703"/>
    <w:rsid w:val="00787CCB"/>
    <w:rsid w:val="00790994"/>
    <w:rsid w:val="00790BC3"/>
    <w:rsid w:val="00790E5B"/>
    <w:rsid w:val="00791026"/>
    <w:rsid w:val="007919B8"/>
    <w:rsid w:val="00791AD3"/>
    <w:rsid w:val="00791D7D"/>
    <w:rsid w:val="00791E74"/>
    <w:rsid w:val="00791F49"/>
    <w:rsid w:val="007922CB"/>
    <w:rsid w:val="007926B7"/>
    <w:rsid w:val="00792BF4"/>
    <w:rsid w:val="00792E83"/>
    <w:rsid w:val="007935C3"/>
    <w:rsid w:val="00793607"/>
    <w:rsid w:val="00793A66"/>
    <w:rsid w:val="00793F32"/>
    <w:rsid w:val="00794179"/>
    <w:rsid w:val="007944E3"/>
    <w:rsid w:val="007945B4"/>
    <w:rsid w:val="0079472F"/>
    <w:rsid w:val="00794BD7"/>
    <w:rsid w:val="0079504F"/>
    <w:rsid w:val="00795096"/>
    <w:rsid w:val="0079598F"/>
    <w:rsid w:val="00795BBA"/>
    <w:rsid w:val="00795DE0"/>
    <w:rsid w:val="0079656D"/>
    <w:rsid w:val="00796740"/>
    <w:rsid w:val="00796950"/>
    <w:rsid w:val="00796BC0"/>
    <w:rsid w:val="0079788F"/>
    <w:rsid w:val="007979E1"/>
    <w:rsid w:val="00797F77"/>
    <w:rsid w:val="00797FFE"/>
    <w:rsid w:val="007A03C1"/>
    <w:rsid w:val="007A06C3"/>
    <w:rsid w:val="007A0859"/>
    <w:rsid w:val="007A088F"/>
    <w:rsid w:val="007A0898"/>
    <w:rsid w:val="007A0919"/>
    <w:rsid w:val="007A096A"/>
    <w:rsid w:val="007A0CF0"/>
    <w:rsid w:val="007A0E69"/>
    <w:rsid w:val="007A0F6B"/>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703"/>
    <w:rsid w:val="007A395E"/>
    <w:rsid w:val="007A3A75"/>
    <w:rsid w:val="007A3BC4"/>
    <w:rsid w:val="007A3F1B"/>
    <w:rsid w:val="007A41D4"/>
    <w:rsid w:val="007A4442"/>
    <w:rsid w:val="007A4840"/>
    <w:rsid w:val="007A4CC5"/>
    <w:rsid w:val="007A4D3F"/>
    <w:rsid w:val="007A502E"/>
    <w:rsid w:val="007A59D3"/>
    <w:rsid w:val="007A59F8"/>
    <w:rsid w:val="007A5A3E"/>
    <w:rsid w:val="007A5ECE"/>
    <w:rsid w:val="007A62E6"/>
    <w:rsid w:val="007A65A8"/>
    <w:rsid w:val="007A68AC"/>
    <w:rsid w:val="007A6975"/>
    <w:rsid w:val="007A69AA"/>
    <w:rsid w:val="007A7135"/>
    <w:rsid w:val="007A71E6"/>
    <w:rsid w:val="007A7484"/>
    <w:rsid w:val="007A76CE"/>
    <w:rsid w:val="007A77DE"/>
    <w:rsid w:val="007A78BF"/>
    <w:rsid w:val="007A7C4A"/>
    <w:rsid w:val="007A7C7F"/>
    <w:rsid w:val="007A7CA3"/>
    <w:rsid w:val="007A7CCB"/>
    <w:rsid w:val="007B0351"/>
    <w:rsid w:val="007B05EF"/>
    <w:rsid w:val="007B07F2"/>
    <w:rsid w:val="007B0C95"/>
    <w:rsid w:val="007B0E49"/>
    <w:rsid w:val="007B0E9F"/>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2D6"/>
    <w:rsid w:val="007B53F8"/>
    <w:rsid w:val="007B5697"/>
    <w:rsid w:val="007B5733"/>
    <w:rsid w:val="007B5B7E"/>
    <w:rsid w:val="007B5BF0"/>
    <w:rsid w:val="007B5FD3"/>
    <w:rsid w:val="007B6364"/>
    <w:rsid w:val="007B6593"/>
    <w:rsid w:val="007B68B2"/>
    <w:rsid w:val="007B6FA3"/>
    <w:rsid w:val="007B718C"/>
    <w:rsid w:val="007B753D"/>
    <w:rsid w:val="007B75FE"/>
    <w:rsid w:val="007B773E"/>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4A7C"/>
    <w:rsid w:val="007C51A2"/>
    <w:rsid w:val="007C5483"/>
    <w:rsid w:val="007C5D36"/>
    <w:rsid w:val="007C5F78"/>
    <w:rsid w:val="007C628C"/>
    <w:rsid w:val="007C67D3"/>
    <w:rsid w:val="007C6827"/>
    <w:rsid w:val="007C6ADB"/>
    <w:rsid w:val="007C7008"/>
    <w:rsid w:val="007C724D"/>
    <w:rsid w:val="007C75E4"/>
    <w:rsid w:val="007C779D"/>
    <w:rsid w:val="007C78FE"/>
    <w:rsid w:val="007C7C4D"/>
    <w:rsid w:val="007D0300"/>
    <w:rsid w:val="007D03B8"/>
    <w:rsid w:val="007D043B"/>
    <w:rsid w:val="007D0566"/>
    <w:rsid w:val="007D215C"/>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BA4"/>
    <w:rsid w:val="007D7D65"/>
    <w:rsid w:val="007E009C"/>
    <w:rsid w:val="007E0261"/>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3EE"/>
    <w:rsid w:val="007E640D"/>
    <w:rsid w:val="007E6FF4"/>
    <w:rsid w:val="007E7023"/>
    <w:rsid w:val="007E73D5"/>
    <w:rsid w:val="007E751D"/>
    <w:rsid w:val="007E780A"/>
    <w:rsid w:val="007E7DA0"/>
    <w:rsid w:val="007E7F0A"/>
    <w:rsid w:val="007F0244"/>
    <w:rsid w:val="007F0638"/>
    <w:rsid w:val="007F0754"/>
    <w:rsid w:val="007F09C8"/>
    <w:rsid w:val="007F0E93"/>
    <w:rsid w:val="007F1168"/>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DE"/>
    <w:rsid w:val="008010F5"/>
    <w:rsid w:val="008013F3"/>
    <w:rsid w:val="00801521"/>
    <w:rsid w:val="0080153B"/>
    <w:rsid w:val="00801610"/>
    <w:rsid w:val="00801953"/>
    <w:rsid w:val="00801BD9"/>
    <w:rsid w:val="00801CB3"/>
    <w:rsid w:val="00801E41"/>
    <w:rsid w:val="00801FED"/>
    <w:rsid w:val="008024C6"/>
    <w:rsid w:val="008024CC"/>
    <w:rsid w:val="00802775"/>
    <w:rsid w:val="00802A27"/>
    <w:rsid w:val="00802D71"/>
    <w:rsid w:val="00802DFA"/>
    <w:rsid w:val="008033E4"/>
    <w:rsid w:val="00803BF5"/>
    <w:rsid w:val="00803C22"/>
    <w:rsid w:val="00803CEA"/>
    <w:rsid w:val="00803D87"/>
    <w:rsid w:val="00803D96"/>
    <w:rsid w:val="00803EDE"/>
    <w:rsid w:val="0080417E"/>
    <w:rsid w:val="00804698"/>
    <w:rsid w:val="00804988"/>
    <w:rsid w:val="00804C80"/>
    <w:rsid w:val="00804CF5"/>
    <w:rsid w:val="00804E8B"/>
    <w:rsid w:val="00805098"/>
    <w:rsid w:val="008051F9"/>
    <w:rsid w:val="008053CB"/>
    <w:rsid w:val="00805418"/>
    <w:rsid w:val="00805850"/>
    <w:rsid w:val="00805AA0"/>
    <w:rsid w:val="00805C19"/>
    <w:rsid w:val="00805D69"/>
    <w:rsid w:val="00805DDD"/>
    <w:rsid w:val="0080663D"/>
    <w:rsid w:val="00807018"/>
    <w:rsid w:val="008071C6"/>
    <w:rsid w:val="00810432"/>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A7A"/>
    <w:rsid w:val="00820BC2"/>
    <w:rsid w:val="00820FEA"/>
    <w:rsid w:val="00821005"/>
    <w:rsid w:val="00821081"/>
    <w:rsid w:val="00821158"/>
    <w:rsid w:val="008213D6"/>
    <w:rsid w:val="0082207D"/>
    <w:rsid w:val="008226CC"/>
    <w:rsid w:val="0082299A"/>
    <w:rsid w:val="00822E33"/>
    <w:rsid w:val="0082314D"/>
    <w:rsid w:val="008237DE"/>
    <w:rsid w:val="00823FC6"/>
    <w:rsid w:val="00824795"/>
    <w:rsid w:val="008247CF"/>
    <w:rsid w:val="008249B2"/>
    <w:rsid w:val="00824A91"/>
    <w:rsid w:val="008253AE"/>
    <w:rsid w:val="008254EC"/>
    <w:rsid w:val="00825551"/>
    <w:rsid w:val="00825AB3"/>
    <w:rsid w:val="00825CEB"/>
    <w:rsid w:val="00825D72"/>
    <w:rsid w:val="00825E47"/>
    <w:rsid w:val="0082625C"/>
    <w:rsid w:val="008266B9"/>
    <w:rsid w:val="00826B87"/>
    <w:rsid w:val="00826C69"/>
    <w:rsid w:val="00826E62"/>
    <w:rsid w:val="00826F64"/>
    <w:rsid w:val="00827473"/>
    <w:rsid w:val="00827798"/>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3CF"/>
    <w:rsid w:val="008354A7"/>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DE4"/>
    <w:rsid w:val="00840F78"/>
    <w:rsid w:val="00840FFF"/>
    <w:rsid w:val="00841010"/>
    <w:rsid w:val="008410C9"/>
    <w:rsid w:val="00841184"/>
    <w:rsid w:val="00841325"/>
    <w:rsid w:val="00841359"/>
    <w:rsid w:val="0084192E"/>
    <w:rsid w:val="0084194B"/>
    <w:rsid w:val="00841B0A"/>
    <w:rsid w:val="00841C1C"/>
    <w:rsid w:val="00841E58"/>
    <w:rsid w:val="0084264B"/>
    <w:rsid w:val="008426C3"/>
    <w:rsid w:val="0084275D"/>
    <w:rsid w:val="00842C65"/>
    <w:rsid w:val="00842FA4"/>
    <w:rsid w:val="008432E5"/>
    <w:rsid w:val="00843424"/>
    <w:rsid w:val="00843EBC"/>
    <w:rsid w:val="00844101"/>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6FD"/>
    <w:rsid w:val="0085071F"/>
    <w:rsid w:val="00850A3B"/>
    <w:rsid w:val="00850FF5"/>
    <w:rsid w:val="00851297"/>
    <w:rsid w:val="008515D3"/>
    <w:rsid w:val="008517CB"/>
    <w:rsid w:val="008518B5"/>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D12"/>
    <w:rsid w:val="00856EF0"/>
    <w:rsid w:val="00856FD2"/>
    <w:rsid w:val="0086021B"/>
    <w:rsid w:val="00860329"/>
    <w:rsid w:val="00860831"/>
    <w:rsid w:val="00860953"/>
    <w:rsid w:val="00860EA3"/>
    <w:rsid w:val="00861298"/>
    <w:rsid w:val="008616C0"/>
    <w:rsid w:val="00861C8B"/>
    <w:rsid w:val="00861E53"/>
    <w:rsid w:val="008624F1"/>
    <w:rsid w:val="00862859"/>
    <w:rsid w:val="00862CA2"/>
    <w:rsid w:val="00862D09"/>
    <w:rsid w:val="00863229"/>
    <w:rsid w:val="00863E15"/>
    <w:rsid w:val="00864118"/>
    <w:rsid w:val="0086435E"/>
    <w:rsid w:val="00864459"/>
    <w:rsid w:val="00864558"/>
    <w:rsid w:val="008646D2"/>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4FD7"/>
    <w:rsid w:val="0087521C"/>
    <w:rsid w:val="00875237"/>
    <w:rsid w:val="00875A32"/>
    <w:rsid w:val="00875F3D"/>
    <w:rsid w:val="0087652A"/>
    <w:rsid w:val="00876F46"/>
    <w:rsid w:val="00877545"/>
    <w:rsid w:val="00877738"/>
    <w:rsid w:val="008777C7"/>
    <w:rsid w:val="00877C50"/>
    <w:rsid w:val="00877CEC"/>
    <w:rsid w:val="008801F6"/>
    <w:rsid w:val="008804A3"/>
    <w:rsid w:val="00880710"/>
    <w:rsid w:val="00880A40"/>
    <w:rsid w:val="00880B8B"/>
    <w:rsid w:val="00880C2D"/>
    <w:rsid w:val="00880D57"/>
    <w:rsid w:val="00880E3D"/>
    <w:rsid w:val="00880FA5"/>
    <w:rsid w:val="00881519"/>
    <w:rsid w:val="008816A7"/>
    <w:rsid w:val="008818FB"/>
    <w:rsid w:val="00881A4E"/>
    <w:rsid w:val="00881BE3"/>
    <w:rsid w:val="00881BF0"/>
    <w:rsid w:val="00882532"/>
    <w:rsid w:val="008825B1"/>
    <w:rsid w:val="008825B8"/>
    <w:rsid w:val="00882D3F"/>
    <w:rsid w:val="0088323A"/>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C8C"/>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ABA"/>
    <w:rsid w:val="00891C5C"/>
    <w:rsid w:val="00892002"/>
    <w:rsid w:val="0089228F"/>
    <w:rsid w:val="00892312"/>
    <w:rsid w:val="0089246B"/>
    <w:rsid w:val="00892769"/>
    <w:rsid w:val="008927B5"/>
    <w:rsid w:val="00892AF2"/>
    <w:rsid w:val="00892D08"/>
    <w:rsid w:val="0089360F"/>
    <w:rsid w:val="008939CD"/>
    <w:rsid w:val="00893AC2"/>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2D5"/>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454"/>
    <w:rsid w:val="008A1682"/>
    <w:rsid w:val="008A1E3E"/>
    <w:rsid w:val="008A26AB"/>
    <w:rsid w:val="008A2920"/>
    <w:rsid w:val="008A301F"/>
    <w:rsid w:val="008A327D"/>
    <w:rsid w:val="008A328F"/>
    <w:rsid w:val="008A339A"/>
    <w:rsid w:val="008A387C"/>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223"/>
    <w:rsid w:val="008A74A3"/>
    <w:rsid w:val="008A7846"/>
    <w:rsid w:val="008A7E9B"/>
    <w:rsid w:val="008B0271"/>
    <w:rsid w:val="008B1A90"/>
    <w:rsid w:val="008B1BC5"/>
    <w:rsid w:val="008B1E1D"/>
    <w:rsid w:val="008B2110"/>
    <w:rsid w:val="008B21CE"/>
    <w:rsid w:val="008B21D9"/>
    <w:rsid w:val="008B23F8"/>
    <w:rsid w:val="008B2675"/>
    <w:rsid w:val="008B2EC1"/>
    <w:rsid w:val="008B34AF"/>
    <w:rsid w:val="008B3688"/>
    <w:rsid w:val="008B3898"/>
    <w:rsid w:val="008B3B50"/>
    <w:rsid w:val="008B3EAC"/>
    <w:rsid w:val="008B422F"/>
    <w:rsid w:val="008B4509"/>
    <w:rsid w:val="008B4668"/>
    <w:rsid w:val="008B4909"/>
    <w:rsid w:val="008B491C"/>
    <w:rsid w:val="008B4932"/>
    <w:rsid w:val="008B49D9"/>
    <w:rsid w:val="008B50C2"/>
    <w:rsid w:val="008B5151"/>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A77"/>
    <w:rsid w:val="008C2B8B"/>
    <w:rsid w:val="008C2FA6"/>
    <w:rsid w:val="008C306F"/>
    <w:rsid w:val="008C3212"/>
    <w:rsid w:val="008C336E"/>
    <w:rsid w:val="008C4852"/>
    <w:rsid w:val="008C4901"/>
    <w:rsid w:val="008C4BD8"/>
    <w:rsid w:val="008C4CF6"/>
    <w:rsid w:val="008C5123"/>
    <w:rsid w:val="008C5B1D"/>
    <w:rsid w:val="008C5FB6"/>
    <w:rsid w:val="008C6147"/>
    <w:rsid w:val="008C6626"/>
    <w:rsid w:val="008C6738"/>
    <w:rsid w:val="008C694F"/>
    <w:rsid w:val="008C6B61"/>
    <w:rsid w:val="008C6C08"/>
    <w:rsid w:val="008C6E08"/>
    <w:rsid w:val="008C7317"/>
    <w:rsid w:val="008C748E"/>
    <w:rsid w:val="008C74E3"/>
    <w:rsid w:val="008C77D9"/>
    <w:rsid w:val="008D00C1"/>
    <w:rsid w:val="008D095F"/>
    <w:rsid w:val="008D0A06"/>
    <w:rsid w:val="008D0B1C"/>
    <w:rsid w:val="008D0DD0"/>
    <w:rsid w:val="008D0EDF"/>
    <w:rsid w:val="008D0F00"/>
    <w:rsid w:val="008D131E"/>
    <w:rsid w:val="008D18B8"/>
    <w:rsid w:val="008D1B60"/>
    <w:rsid w:val="008D22C5"/>
    <w:rsid w:val="008D2325"/>
    <w:rsid w:val="008D232F"/>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93"/>
    <w:rsid w:val="008D59C0"/>
    <w:rsid w:val="008D5D43"/>
    <w:rsid w:val="008D6331"/>
    <w:rsid w:val="008D6386"/>
    <w:rsid w:val="008D6717"/>
    <w:rsid w:val="008D6D27"/>
    <w:rsid w:val="008D77DF"/>
    <w:rsid w:val="008D785C"/>
    <w:rsid w:val="008D7867"/>
    <w:rsid w:val="008D78E3"/>
    <w:rsid w:val="008D7D6A"/>
    <w:rsid w:val="008D7DAF"/>
    <w:rsid w:val="008D7F41"/>
    <w:rsid w:val="008E0182"/>
    <w:rsid w:val="008E04CE"/>
    <w:rsid w:val="008E0BE9"/>
    <w:rsid w:val="008E0CD6"/>
    <w:rsid w:val="008E1281"/>
    <w:rsid w:val="008E130C"/>
    <w:rsid w:val="008E1665"/>
    <w:rsid w:val="008E1C6F"/>
    <w:rsid w:val="008E1D84"/>
    <w:rsid w:val="008E1E60"/>
    <w:rsid w:val="008E20C2"/>
    <w:rsid w:val="008E231F"/>
    <w:rsid w:val="008E2354"/>
    <w:rsid w:val="008E2361"/>
    <w:rsid w:val="008E3664"/>
    <w:rsid w:val="008E38E7"/>
    <w:rsid w:val="008E3A71"/>
    <w:rsid w:val="008E3D12"/>
    <w:rsid w:val="008E3F71"/>
    <w:rsid w:val="008E3FA9"/>
    <w:rsid w:val="008E44CF"/>
    <w:rsid w:val="008E454F"/>
    <w:rsid w:val="008E4945"/>
    <w:rsid w:val="008E4B65"/>
    <w:rsid w:val="008E4C63"/>
    <w:rsid w:val="008E4E65"/>
    <w:rsid w:val="008E4F1B"/>
    <w:rsid w:val="008E5B01"/>
    <w:rsid w:val="008E6B83"/>
    <w:rsid w:val="008E6BDC"/>
    <w:rsid w:val="008E6D25"/>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349"/>
    <w:rsid w:val="008F5E79"/>
    <w:rsid w:val="008F5FC4"/>
    <w:rsid w:val="008F69CD"/>
    <w:rsid w:val="008F6AE6"/>
    <w:rsid w:val="008F71E3"/>
    <w:rsid w:val="008F73B4"/>
    <w:rsid w:val="008F74F4"/>
    <w:rsid w:val="008F75CD"/>
    <w:rsid w:val="008F7796"/>
    <w:rsid w:val="008F7807"/>
    <w:rsid w:val="008F7D2B"/>
    <w:rsid w:val="009001E5"/>
    <w:rsid w:val="00900B0A"/>
    <w:rsid w:val="00900FE7"/>
    <w:rsid w:val="00900FF9"/>
    <w:rsid w:val="00901258"/>
    <w:rsid w:val="00901287"/>
    <w:rsid w:val="0090147F"/>
    <w:rsid w:val="009014EA"/>
    <w:rsid w:val="00901542"/>
    <w:rsid w:val="00901DF8"/>
    <w:rsid w:val="009020BC"/>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F05"/>
    <w:rsid w:val="00907B98"/>
    <w:rsid w:val="00907BA0"/>
    <w:rsid w:val="00907C4A"/>
    <w:rsid w:val="009100BE"/>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1ED"/>
    <w:rsid w:val="00913427"/>
    <w:rsid w:val="00913571"/>
    <w:rsid w:val="00913BA2"/>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777"/>
    <w:rsid w:val="00916849"/>
    <w:rsid w:val="00916850"/>
    <w:rsid w:val="00916AD8"/>
    <w:rsid w:val="00917709"/>
    <w:rsid w:val="009179EA"/>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23D"/>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39"/>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1C8"/>
    <w:rsid w:val="009301D2"/>
    <w:rsid w:val="00930204"/>
    <w:rsid w:val="009304DF"/>
    <w:rsid w:val="009305DC"/>
    <w:rsid w:val="009306AD"/>
    <w:rsid w:val="009307D8"/>
    <w:rsid w:val="009307DC"/>
    <w:rsid w:val="009308D9"/>
    <w:rsid w:val="00930D7D"/>
    <w:rsid w:val="00930F7A"/>
    <w:rsid w:val="0093104C"/>
    <w:rsid w:val="0093120A"/>
    <w:rsid w:val="00931740"/>
    <w:rsid w:val="00931914"/>
    <w:rsid w:val="00931CE1"/>
    <w:rsid w:val="00931EE5"/>
    <w:rsid w:val="009323C6"/>
    <w:rsid w:val="0093252F"/>
    <w:rsid w:val="009326C8"/>
    <w:rsid w:val="00932A9A"/>
    <w:rsid w:val="00932BAE"/>
    <w:rsid w:val="00932F6F"/>
    <w:rsid w:val="0093323D"/>
    <w:rsid w:val="00933267"/>
    <w:rsid w:val="009335E8"/>
    <w:rsid w:val="00933A44"/>
    <w:rsid w:val="00933D19"/>
    <w:rsid w:val="0093401A"/>
    <w:rsid w:val="00934EB6"/>
    <w:rsid w:val="00934F07"/>
    <w:rsid w:val="00934F1C"/>
    <w:rsid w:val="00935202"/>
    <w:rsid w:val="0093582F"/>
    <w:rsid w:val="009358AE"/>
    <w:rsid w:val="009363D7"/>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71"/>
    <w:rsid w:val="009417C4"/>
    <w:rsid w:val="00941A3A"/>
    <w:rsid w:val="00941D05"/>
    <w:rsid w:val="00941E01"/>
    <w:rsid w:val="00941F99"/>
    <w:rsid w:val="00942292"/>
    <w:rsid w:val="009425CE"/>
    <w:rsid w:val="009428CF"/>
    <w:rsid w:val="009429C6"/>
    <w:rsid w:val="00942ADF"/>
    <w:rsid w:val="00943AAB"/>
    <w:rsid w:val="009446CC"/>
    <w:rsid w:val="00944A73"/>
    <w:rsid w:val="00944CF4"/>
    <w:rsid w:val="00944DBB"/>
    <w:rsid w:val="00944E92"/>
    <w:rsid w:val="00944FB0"/>
    <w:rsid w:val="00945101"/>
    <w:rsid w:val="00945297"/>
    <w:rsid w:val="00945436"/>
    <w:rsid w:val="00945558"/>
    <w:rsid w:val="00945676"/>
    <w:rsid w:val="009456C9"/>
    <w:rsid w:val="009456DE"/>
    <w:rsid w:val="009456F8"/>
    <w:rsid w:val="00945765"/>
    <w:rsid w:val="00946247"/>
    <w:rsid w:val="00946616"/>
    <w:rsid w:val="00946A4F"/>
    <w:rsid w:val="00946EEE"/>
    <w:rsid w:val="009479EE"/>
    <w:rsid w:val="00947A22"/>
    <w:rsid w:val="00947AD3"/>
    <w:rsid w:val="00947E1E"/>
    <w:rsid w:val="00947EFE"/>
    <w:rsid w:val="00950096"/>
    <w:rsid w:val="009506E4"/>
    <w:rsid w:val="00950B80"/>
    <w:rsid w:val="00950E1F"/>
    <w:rsid w:val="00952653"/>
    <w:rsid w:val="009529FD"/>
    <w:rsid w:val="00952CA1"/>
    <w:rsid w:val="00952D06"/>
    <w:rsid w:val="00952D20"/>
    <w:rsid w:val="00952D51"/>
    <w:rsid w:val="00952DE9"/>
    <w:rsid w:val="009537F5"/>
    <w:rsid w:val="00953CDB"/>
    <w:rsid w:val="00953F6B"/>
    <w:rsid w:val="009543A4"/>
    <w:rsid w:val="009546EA"/>
    <w:rsid w:val="00954866"/>
    <w:rsid w:val="00954CB7"/>
    <w:rsid w:val="00955669"/>
    <w:rsid w:val="009556A6"/>
    <w:rsid w:val="00955764"/>
    <w:rsid w:val="009558D5"/>
    <w:rsid w:val="00955975"/>
    <w:rsid w:val="009559B9"/>
    <w:rsid w:val="00955C18"/>
    <w:rsid w:val="00955F8A"/>
    <w:rsid w:val="0095619C"/>
    <w:rsid w:val="00956CEB"/>
    <w:rsid w:val="00956F1D"/>
    <w:rsid w:val="00957164"/>
    <w:rsid w:val="0095733D"/>
    <w:rsid w:val="00957B81"/>
    <w:rsid w:val="00960784"/>
    <w:rsid w:val="00960AE6"/>
    <w:rsid w:val="00960F91"/>
    <w:rsid w:val="00961009"/>
    <w:rsid w:val="0096127F"/>
    <w:rsid w:val="00961522"/>
    <w:rsid w:val="00961A7D"/>
    <w:rsid w:val="00961CC4"/>
    <w:rsid w:val="00961FDF"/>
    <w:rsid w:val="0096251C"/>
    <w:rsid w:val="009628A4"/>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4D9"/>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83D"/>
    <w:rsid w:val="00976AA8"/>
    <w:rsid w:val="00976B59"/>
    <w:rsid w:val="00976FEB"/>
    <w:rsid w:val="00976FF5"/>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2B3"/>
    <w:rsid w:val="00983855"/>
    <w:rsid w:val="009839A8"/>
    <w:rsid w:val="0098416E"/>
    <w:rsid w:val="0098439F"/>
    <w:rsid w:val="00984C01"/>
    <w:rsid w:val="009858C1"/>
    <w:rsid w:val="00985EEA"/>
    <w:rsid w:val="00985F85"/>
    <w:rsid w:val="0098625D"/>
    <w:rsid w:val="00986428"/>
    <w:rsid w:val="00986430"/>
    <w:rsid w:val="0098687D"/>
    <w:rsid w:val="00986C50"/>
    <w:rsid w:val="00986CC5"/>
    <w:rsid w:val="00987B55"/>
    <w:rsid w:val="00987C70"/>
    <w:rsid w:val="00987D6A"/>
    <w:rsid w:val="00987DD8"/>
    <w:rsid w:val="009903F5"/>
    <w:rsid w:val="0099041A"/>
    <w:rsid w:val="00990476"/>
    <w:rsid w:val="009907C8"/>
    <w:rsid w:val="00990977"/>
    <w:rsid w:val="00990C54"/>
    <w:rsid w:val="00990C84"/>
    <w:rsid w:val="00990F98"/>
    <w:rsid w:val="00991399"/>
    <w:rsid w:val="009915DA"/>
    <w:rsid w:val="0099196E"/>
    <w:rsid w:val="00991982"/>
    <w:rsid w:val="00991A0C"/>
    <w:rsid w:val="00991CEA"/>
    <w:rsid w:val="00992037"/>
    <w:rsid w:val="00992678"/>
    <w:rsid w:val="00992B25"/>
    <w:rsid w:val="00992E26"/>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1BD"/>
    <w:rsid w:val="0099639A"/>
    <w:rsid w:val="009963D2"/>
    <w:rsid w:val="00996403"/>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3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CE6"/>
    <w:rsid w:val="009A4E74"/>
    <w:rsid w:val="009A512D"/>
    <w:rsid w:val="009A526F"/>
    <w:rsid w:val="009A5658"/>
    <w:rsid w:val="009A56E1"/>
    <w:rsid w:val="009A5870"/>
    <w:rsid w:val="009A5929"/>
    <w:rsid w:val="009A5C81"/>
    <w:rsid w:val="009A5C9B"/>
    <w:rsid w:val="009A5CD4"/>
    <w:rsid w:val="009A5CFE"/>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4"/>
    <w:rsid w:val="009B3CFF"/>
    <w:rsid w:val="009B3ED8"/>
    <w:rsid w:val="009B450E"/>
    <w:rsid w:val="009B4925"/>
    <w:rsid w:val="009B4D25"/>
    <w:rsid w:val="009B549E"/>
    <w:rsid w:val="009B54D6"/>
    <w:rsid w:val="009B5B5A"/>
    <w:rsid w:val="009B5B5B"/>
    <w:rsid w:val="009B5DE0"/>
    <w:rsid w:val="009B6004"/>
    <w:rsid w:val="009B6170"/>
    <w:rsid w:val="009B621C"/>
    <w:rsid w:val="009B645F"/>
    <w:rsid w:val="009B6533"/>
    <w:rsid w:val="009B69A4"/>
    <w:rsid w:val="009B6A2B"/>
    <w:rsid w:val="009B6B24"/>
    <w:rsid w:val="009B6EE4"/>
    <w:rsid w:val="009B6F85"/>
    <w:rsid w:val="009B706E"/>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592"/>
    <w:rsid w:val="009C1675"/>
    <w:rsid w:val="009C1714"/>
    <w:rsid w:val="009C1A36"/>
    <w:rsid w:val="009C1B49"/>
    <w:rsid w:val="009C21A6"/>
    <w:rsid w:val="009C226B"/>
    <w:rsid w:val="009C25C3"/>
    <w:rsid w:val="009C269C"/>
    <w:rsid w:val="009C2778"/>
    <w:rsid w:val="009C2AF4"/>
    <w:rsid w:val="009C2CBC"/>
    <w:rsid w:val="009C2DCC"/>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8D3"/>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4FC3"/>
    <w:rsid w:val="009D5105"/>
    <w:rsid w:val="009D5450"/>
    <w:rsid w:val="009D5908"/>
    <w:rsid w:val="009D5C6E"/>
    <w:rsid w:val="009D6004"/>
    <w:rsid w:val="009D6AFD"/>
    <w:rsid w:val="009D6CA2"/>
    <w:rsid w:val="009D6FFA"/>
    <w:rsid w:val="009D718C"/>
    <w:rsid w:val="009D763F"/>
    <w:rsid w:val="009D76EF"/>
    <w:rsid w:val="009D77AD"/>
    <w:rsid w:val="009D79ED"/>
    <w:rsid w:val="009D7DF8"/>
    <w:rsid w:val="009D7E26"/>
    <w:rsid w:val="009E0285"/>
    <w:rsid w:val="009E03D5"/>
    <w:rsid w:val="009E0D55"/>
    <w:rsid w:val="009E19A4"/>
    <w:rsid w:val="009E1F90"/>
    <w:rsid w:val="009E259F"/>
    <w:rsid w:val="009E2E27"/>
    <w:rsid w:val="009E3189"/>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64A"/>
    <w:rsid w:val="009E6ABF"/>
    <w:rsid w:val="009E7512"/>
    <w:rsid w:val="009E78F1"/>
    <w:rsid w:val="009E7A12"/>
    <w:rsid w:val="009E7C11"/>
    <w:rsid w:val="009E7CE1"/>
    <w:rsid w:val="009E7EA1"/>
    <w:rsid w:val="009F04FD"/>
    <w:rsid w:val="009F0532"/>
    <w:rsid w:val="009F0621"/>
    <w:rsid w:val="009F0651"/>
    <w:rsid w:val="009F07AC"/>
    <w:rsid w:val="009F0920"/>
    <w:rsid w:val="009F0D66"/>
    <w:rsid w:val="009F162D"/>
    <w:rsid w:val="009F1795"/>
    <w:rsid w:val="009F17CA"/>
    <w:rsid w:val="009F1ED3"/>
    <w:rsid w:val="009F2216"/>
    <w:rsid w:val="009F223A"/>
    <w:rsid w:val="009F2339"/>
    <w:rsid w:val="009F25FF"/>
    <w:rsid w:val="009F267F"/>
    <w:rsid w:val="009F2ADC"/>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8F3"/>
    <w:rsid w:val="00A0090A"/>
    <w:rsid w:val="00A00A91"/>
    <w:rsid w:val="00A00B26"/>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3B0"/>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2648"/>
    <w:rsid w:val="00A12E4C"/>
    <w:rsid w:val="00A133A2"/>
    <w:rsid w:val="00A1360C"/>
    <w:rsid w:val="00A139DE"/>
    <w:rsid w:val="00A13AE7"/>
    <w:rsid w:val="00A13ED9"/>
    <w:rsid w:val="00A14293"/>
    <w:rsid w:val="00A14598"/>
    <w:rsid w:val="00A14D9F"/>
    <w:rsid w:val="00A14DD7"/>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DE"/>
    <w:rsid w:val="00A2549A"/>
    <w:rsid w:val="00A25B6C"/>
    <w:rsid w:val="00A26630"/>
    <w:rsid w:val="00A26FB4"/>
    <w:rsid w:val="00A26FBC"/>
    <w:rsid w:val="00A278A6"/>
    <w:rsid w:val="00A27922"/>
    <w:rsid w:val="00A27AF0"/>
    <w:rsid w:val="00A27B65"/>
    <w:rsid w:val="00A27F87"/>
    <w:rsid w:val="00A30081"/>
    <w:rsid w:val="00A30AB5"/>
    <w:rsid w:val="00A311BF"/>
    <w:rsid w:val="00A31422"/>
    <w:rsid w:val="00A316AF"/>
    <w:rsid w:val="00A316D6"/>
    <w:rsid w:val="00A317B8"/>
    <w:rsid w:val="00A319CB"/>
    <w:rsid w:val="00A325AB"/>
    <w:rsid w:val="00A328A5"/>
    <w:rsid w:val="00A32910"/>
    <w:rsid w:val="00A32976"/>
    <w:rsid w:val="00A32A8B"/>
    <w:rsid w:val="00A32AF8"/>
    <w:rsid w:val="00A32BCC"/>
    <w:rsid w:val="00A32D01"/>
    <w:rsid w:val="00A32D42"/>
    <w:rsid w:val="00A32DDA"/>
    <w:rsid w:val="00A33055"/>
    <w:rsid w:val="00A33063"/>
    <w:rsid w:val="00A334ED"/>
    <w:rsid w:val="00A33B37"/>
    <w:rsid w:val="00A33C87"/>
    <w:rsid w:val="00A34167"/>
    <w:rsid w:val="00A342BE"/>
    <w:rsid w:val="00A34801"/>
    <w:rsid w:val="00A34A07"/>
    <w:rsid w:val="00A34CF6"/>
    <w:rsid w:val="00A34D90"/>
    <w:rsid w:val="00A3501C"/>
    <w:rsid w:val="00A350A3"/>
    <w:rsid w:val="00A3524F"/>
    <w:rsid w:val="00A35448"/>
    <w:rsid w:val="00A35A03"/>
    <w:rsid w:val="00A35BCA"/>
    <w:rsid w:val="00A35D36"/>
    <w:rsid w:val="00A360D3"/>
    <w:rsid w:val="00A36169"/>
    <w:rsid w:val="00A36281"/>
    <w:rsid w:val="00A362E8"/>
    <w:rsid w:val="00A365C0"/>
    <w:rsid w:val="00A3663F"/>
    <w:rsid w:val="00A36884"/>
    <w:rsid w:val="00A3694A"/>
    <w:rsid w:val="00A369F3"/>
    <w:rsid w:val="00A36BC9"/>
    <w:rsid w:val="00A36C5D"/>
    <w:rsid w:val="00A36E0F"/>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005"/>
    <w:rsid w:val="00A4588A"/>
    <w:rsid w:val="00A45F16"/>
    <w:rsid w:val="00A45FED"/>
    <w:rsid w:val="00A46145"/>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19EA"/>
    <w:rsid w:val="00A51A63"/>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851"/>
    <w:rsid w:val="00A55B27"/>
    <w:rsid w:val="00A55C8B"/>
    <w:rsid w:val="00A56503"/>
    <w:rsid w:val="00A5665F"/>
    <w:rsid w:val="00A5698D"/>
    <w:rsid w:val="00A569E2"/>
    <w:rsid w:val="00A56DC9"/>
    <w:rsid w:val="00A56E1C"/>
    <w:rsid w:val="00A56E62"/>
    <w:rsid w:val="00A57041"/>
    <w:rsid w:val="00A57794"/>
    <w:rsid w:val="00A577DD"/>
    <w:rsid w:val="00A5782C"/>
    <w:rsid w:val="00A57856"/>
    <w:rsid w:val="00A57887"/>
    <w:rsid w:val="00A57960"/>
    <w:rsid w:val="00A57B4F"/>
    <w:rsid w:val="00A57FFC"/>
    <w:rsid w:val="00A6009F"/>
    <w:rsid w:val="00A60237"/>
    <w:rsid w:val="00A604FA"/>
    <w:rsid w:val="00A607E6"/>
    <w:rsid w:val="00A60CD3"/>
    <w:rsid w:val="00A61053"/>
    <w:rsid w:val="00A611AF"/>
    <w:rsid w:val="00A613B2"/>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2D9"/>
    <w:rsid w:val="00A645E5"/>
    <w:rsid w:val="00A6490D"/>
    <w:rsid w:val="00A64B91"/>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D49"/>
    <w:rsid w:val="00A70E7D"/>
    <w:rsid w:val="00A713EB"/>
    <w:rsid w:val="00A71527"/>
    <w:rsid w:val="00A7162C"/>
    <w:rsid w:val="00A71659"/>
    <w:rsid w:val="00A7177E"/>
    <w:rsid w:val="00A717C4"/>
    <w:rsid w:val="00A71801"/>
    <w:rsid w:val="00A71AC7"/>
    <w:rsid w:val="00A720D0"/>
    <w:rsid w:val="00A72AEC"/>
    <w:rsid w:val="00A72CA5"/>
    <w:rsid w:val="00A73147"/>
    <w:rsid w:val="00A73666"/>
    <w:rsid w:val="00A736AD"/>
    <w:rsid w:val="00A73733"/>
    <w:rsid w:val="00A737DF"/>
    <w:rsid w:val="00A73E00"/>
    <w:rsid w:val="00A73E34"/>
    <w:rsid w:val="00A7411C"/>
    <w:rsid w:val="00A741CF"/>
    <w:rsid w:val="00A743C9"/>
    <w:rsid w:val="00A7441B"/>
    <w:rsid w:val="00A7443C"/>
    <w:rsid w:val="00A74535"/>
    <w:rsid w:val="00A747C3"/>
    <w:rsid w:val="00A74893"/>
    <w:rsid w:val="00A748B9"/>
    <w:rsid w:val="00A74BD5"/>
    <w:rsid w:val="00A74FB6"/>
    <w:rsid w:val="00A74FFA"/>
    <w:rsid w:val="00A7516C"/>
    <w:rsid w:val="00A756C8"/>
    <w:rsid w:val="00A757EB"/>
    <w:rsid w:val="00A75828"/>
    <w:rsid w:val="00A76241"/>
    <w:rsid w:val="00A764D2"/>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700"/>
    <w:rsid w:val="00A8282C"/>
    <w:rsid w:val="00A829F7"/>
    <w:rsid w:val="00A82A46"/>
    <w:rsid w:val="00A8431D"/>
    <w:rsid w:val="00A8436A"/>
    <w:rsid w:val="00A8465A"/>
    <w:rsid w:val="00A84A6C"/>
    <w:rsid w:val="00A84BAC"/>
    <w:rsid w:val="00A84CCB"/>
    <w:rsid w:val="00A851F8"/>
    <w:rsid w:val="00A85374"/>
    <w:rsid w:val="00A853F1"/>
    <w:rsid w:val="00A85578"/>
    <w:rsid w:val="00A857CE"/>
    <w:rsid w:val="00A8597E"/>
    <w:rsid w:val="00A85BCA"/>
    <w:rsid w:val="00A85D44"/>
    <w:rsid w:val="00A85FBF"/>
    <w:rsid w:val="00A861E1"/>
    <w:rsid w:val="00A861E3"/>
    <w:rsid w:val="00A86A87"/>
    <w:rsid w:val="00A87135"/>
    <w:rsid w:val="00A872C4"/>
    <w:rsid w:val="00A87996"/>
    <w:rsid w:val="00A87AC8"/>
    <w:rsid w:val="00A87C0B"/>
    <w:rsid w:val="00A9018E"/>
    <w:rsid w:val="00A90517"/>
    <w:rsid w:val="00A90B87"/>
    <w:rsid w:val="00A90CE1"/>
    <w:rsid w:val="00A91657"/>
    <w:rsid w:val="00A919E9"/>
    <w:rsid w:val="00A919F3"/>
    <w:rsid w:val="00A9231B"/>
    <w:rsid w:val="00A9239A"/>
    <w:rsid w:val="00A92F06"/>
    <w:rsid w:val="00A92FA3"/>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972CB"/>
    <w:rsid w:val="00A97C5C"/>
    <w:rsid w:val="00AA01CE"/>
    <w:rsid w:val="00AA01D6"/>
    <w:rsid w:val="00AA0693"/>
    <w:rsid w:val="00AA071D"/>
    <w:rsid w:val="00AA0E91"/>
    <w:rsid w:val="00AA103D"/>
    <w:rsid w:val="00AA12B6"/>
    <w:rsid w:val="00AA1D24"/>
    <w:rsid w:val="00AA1E15"/>
    <w:rsid w:val="00AA2840"/>
    <w:rsid w:val="00AA29CE"/>
    <w:rsid w:val="00AA2CEF"/>
    <w:rsid w:val="00AA2FBF"/>
    <w:rsid w:val="00AA2FE3"/>
    <w:rsid w:val="00AA32AF"/>
    <w:rsid w:val="00AA3405"/>
    <w:rsid w:val="00AA3565"/>
    <w:rsid w:val="00AA3567"/>
    <w:rsid w:val="00AA3917"/>
    <w:rsid w:val="00AA3958"/>
    <w:rsid w:val="00AA3BB7"/>
    <w:rsid w:val="00AA3F95"/>
    <w:rsid w:val="00AA463C"/>
    <w:rsid w:val="00AA4BE6"/>
    <w:rsid w:val="00AA5526"/>
    <w:rsid w:val="00AA55EF"/>
    <w:rsid w:val="00AA5902"/>
    <w:rsid w:val="00AA5A9C"/>
    <w:rsid w:val="00AA5C6D"/>
    <w:rsid w:val="00AA5EB7"/>
    <w:rsid w:val="00AA604C"/>
    <w:rsid w:val="00AA6741"/>
    <w:rsid w:val="00AA678C"/>
    <w:rsid w:val="00AA6A6C"/>
    <w:rsid w:val="00AA6CE4"/>
    <w:rsid w:val="00AA744B"/>
    <w:rsid w:val="00AA78F9"/>
    <w:rsid w:val="00AA7A3A"/>
    <w:rsid w:val="00AB0148"/>
    <w:rsid w:val="00AB0153"/>
    <w:rsid w:val="00AB065D"/>
    <w:rsid w:val="00AB09B8"/>
    <w:rsid w:val="00AB09CD"/>
    <w:rsid w:val="00AB0F1E"/>
    <w:rsid w:val="00AB1705"/>
    <w:rsid w:val="00AB1CDB"/>
    <w:rsid w:val="00AB1F32"/>
    <w:rsid w:val="00AB26CD"/>
    <w:rsid w:val="00AB26D1"/>
    <w:rsid w:val="00AB2738"/>
    <w:rsid w:val="00AB2A00"/>
    <w:rsid w:val="00AB2BAE"/>
    <w:rsid w:val="00AB2D7D"/>
    <w:rsid w:val="00AB2DB0"/>
    <w:rsid w:val="00AB2DD2"/>
    <w:rsid w:val="00AB2E4C"/>
    <w:rsid w:val="00AB3123"/>
    <w:rsid w:val="00AB3342"/>
    <w:rsid w:val="00AB3618"/>
    <w:rsid w:val="00AB36DD"/>
    <w:rsid w:val="00AB3995"/>
    <w:rsid w:val="00AB4115"/>
    <w:rsid w:val="00AB41F2"/>
    <w:rsid w:val="00AB4854"/>
    <w:rsid w:val="00AB4B8C"/>
    <w:rsid w:val="00AB4D45"/>
    <w:rsid w:val="00AB4DC8"/>
    <w:rsid w:val="00AB502A"/>
    <w:rsid w:val="00AB508F"/>
    <w:rsid w:val="00AB5096"/>
    <w:rsid w:val="00AB536A"/>
    <w:rsid w:val="00AB5377"/>
    <w:rsid w:val="00AB54C8"/>
    <w:rsid w:val="00AB5B09"/>
    <w:rsid w:val="00AB5B63"/>
    <w:rsid w:val="00AB5C3F"/>
    <w:rsid w:val="00AB688A"/>
    <w:rsid w:val="00AB6D69"/>
    <w:rsid w:val="00AB6E59"/>
    <w:rsid w:val="00AB7074"/>
    <w:rsid w:val="00AB78F1"/>
    <w:rsid w:val="00AB7972"/>
    <w:rsid w:val="00AC0141"/>
    <w:rsid w:val="00AC0829"/>
    <w:rsid w:val="00AC0852"/>
    <w:rsid w:val="00AC09D8"/>
    <w:rsid w:val="00AC1291"/>
    <w:rsid w:val="00AC1CCE"/>
    <w:rsid w:val="00AC308C"/>
    <w:rsid w:val="00AC4731"/>
    <w:rsid w:val="00AC473C"/>
    <w:rsid w:val="00AC4859"/>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30E"/>
    <w:rsid w:val="00AC7942"/>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AAE"/>
    <w:rsid w:val="00AD5B31"/>
    <w:rsid w:val="00AD5BC4"/>
    <w:rsid w:val="00AD5D2B"/>
    <w:rsid w:val="00AD5EA7"/>
    <w:rsid w:val="00AD5F2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85A"/>
    <w:rsid w:val="00AE0C52"/>
    <w:rsid w:val="00AE0FC7"/>
    <w:rsid w:val="00AE1052"/>
    <w:rsid w:val="00AE1466"/>
    <w:rsid w:val="00AE14FC"/>
    <w:rsid w:val="00AE166B"/>
    <w:rsid w:val="00AE22D9"/>
    <w:rsid w:val="00AE2412"/>
    <w:rsid w:val="00AE2558"/>
    <w:rsid w:val="00AE267D"/>
    <w:rsid w:val="00AE287F"/>
    <w:rsid w:val="00AE2A04"/>
    <w:rsid w:val="00AE2CC5"/>
    <w:rsid w:val="00AE3B28"/>
    <w:rsid w:val="00AE3C3F"/>
    <w:rsid w:val="00AE3E0D"/>
    <w:rsid w:val="00AE3E25"/>
    <w:rsid w:val="00AE3EAA"/>
    <w:rsid w:val="00AE4745"/>
    <w:rsid w:val="00AE4ABA"/>
    <w:rsid w:val="00AE4BE9"/>
    <w:rsid w:val="00AE4C38"/>
    <w:rsid w:val="00AE4D46"/>
    <w:rsid w:val="00AE4DAE"/>
    <w:rsid w:val="00AE53D0"/>
    <w:rsid w:val="00AE5730"/>
    <w:rsid w:val="00AE58D5"/>
    <w:rsid w:val="00AE5CF7"/>
    <w:rsid w:val="00AE5D79"/>
    <w:rsid w:val="00AE61AC"/>
    <w:rsid w:val="00AE6326"/>
    <w:rsid w:val="00AE6845"/>
    <w:rsid w:val="00AE6909"/>
    <w:rsid w:val="00AE6A3C"/>
    <w:rsid w:val="00AE6B1A"/>
    <w:rsid w:val="00AE6B70"/>
    <w:rsid w:val="00AE6DAD"/>
    <w:rsid w:val="00AE6FA2"/>
    <w:rsid w:val="00AE6FC7"/>
    <w:rsid w:val="00AE7626"/>
    <w:rsid w:val="00AE778A"/>
    <w:rsid w:val="00AE7E42"/>
    <w:rsid w:val="00AE7F8E"/>
    <w:rsid w:val="00AF01FD"/>
    <w:rsid w:val="00AF02D9"/>
    <w:rsid w:val="00AF02DE"/>
    <w:rsid w:val="00AF0A0C"/>
    <w:rsid w:val="00AF0DE6"/>
    <w:rsid w:val="00AF0F3C"/>
    <w:rsid w:val="00AF1145"/>
    <w:rsid w:val="00AF121C"/>
    <w:rsid w:val="00AF1287"/>
    <w:rsid w:val="00AF12D6"/>
    <w:rsid w:val="00AF1684"/>
    <w:rsid w:val="00AF173B"/>
    <w:rsid w:val="00AF1B58"/>
    <w:rsid w:val="00AF1CFA"/>
    <w:rsid w:val="00AF21AC"/>
    <w:rsid w:val="00AF2946"/>
    <w:rsid w:val="00AF2A6A"/>
    <w:rsid w:val="00AF2EB2"/>
    <w:rsid w:val="00AF2EDB"/>
    <w:rsid w:val="00AF3462"/>
    <w:rsid w:val="00AF3F1B"/>
    <w:rsid w:val="00AF3F3A"/>
    <w:rsid w:val="00AF407A"/>
    <w:rsid w:val="00AF40A7"/>
    <w:rsid w:val="00AF471C"/>
    <w:rsid w:val="00AF4751"/>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B0F"/>
    <w:rsid w:val="00B05C07"/>
    <w:rsid w:val="00B05F07"/>
    <w:rsid w:val="00B05F2D"/>
    <w:rsid w:val="00B06052"/>
    <w:rsid w:val="00B0618D"/>
    <w:rsid w:val="00B06CB7"/>
    <w:rsid w:val="00B06D8A"/>
    <w:rsid w:val="00B0798A"/>
    <w:rsid w:val="00B100D5"/>
    <w:rsid w:val="00B10121"/>
    <w:rsid w:val="00B1013F"/>
    <w:rsid w:val="00B10334"/>
    <w:rsid w:val="00B10659"/>
    <w:rsid w:val="00B107EC"/>
    <w:rsid w:val="00B10B95"/>
    <w:rsid w:val="00B10BB6"/>
    <w:rsid w:val="00B10C1C"/>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2BF"/>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41"/>
    <w:rsid w:val="00B163F3"/>
    <w:rsid w:val="00B16815"/>
    <w:rsid w:val="00B16C4D"/>
    <w:rsid w:val="00B17665"/>
    <w:rsid w:val="00B178E8"/>
    <w:rsid w:val="00B17953"/>
    <w:rsid w:val="00B17A97"/>
    <w:rsid w:val="00B200F8"/>
    <w:rsid w:val="00B200FC"/>
    <w:rsid w:val="00B20186"/>
    <w:rsid w:val="00B20A25"/>
    <w:rsid w:val="00B20BED"/>
    <w:rsid w:val="00B2113A"/>
    <w:rsid w:val="00B218C8"/>
    <w:rsid w:val="00B218D7"/>
    <w:rsid w:val="00B21B4D"/>
    <w:rsid w:val="00B22219"/>
    <w:rsid w:val="00B2225A"/>
    <w:rsid w:val="00B2249B"/>
    <w:rsid w:val="00B22B57"/>
    <w:rsid w:val="00B22C08"/>
    <w:rsid w:val="00B22F20"/>
    <w:rsid w:val="00B233FF"/>
    <w:rsid w:val="00B23C98"/>
    <w:rsid w:val="00B23D19"/>
    <w:rsid w:val="00B23DCE"/>
    <w:rsid w:val="00B23FEB"/>
    <w:rsid w:val="00B23FFF"/>
    <w:rsid w:val="00B24298"/>
    <w:rsid w:val="00B244A8"/>
    <w:rsid w:val="00B248B7"/>
    <w:rsid w:val="00B24EFE"/>
    <w:rsid w:val="00B257D3"/>
    <w:rsid w:val="00B25BB5"/>
    <w:rsid w:val="00B25BD2"/>
    <w:rsid w:val="00B2608A"/>
    <w:rsid w:val="00B264D8"/>
    <w:rsid w:val="00B268A5"/>
    <w:rsid w:val="00B26D93"/>
    <w:rsid w:val="00B27074"/>
    <w:rsid w:val="00B27774"/>
    <w:rsid w:val="00B2780E"/>
    <w:rsid w:val="00B279B1"/>
    <w:rsid w:val="00B27B07"/>
    <w:rsid w:val="00B27BDA"/>
    <w:rsid w:val="00B27EBF"/>
    <w:rsid w:val="00B27EFF"/>
    <w:rsid w:val="00B3048C"/>
    <w:rsid w:val="00B30A43"/>
    <w:rsid w:val="00B30C4F"/>
    <w:rsid w:val="00B3113B"/>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3A8A"/>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843"/>
    <w:rsid w:val="00B37AA1"/>
    <w:rsid w:val="00B37AF1"/>
    <w:rsid w:val="00B37BEF"/>
    <w:rsid w:val="00B37BF7"/>
    <w:rsid w:val="00B37F58"/>
    <w:rsid w:val="00B37FFB"/>
    <w:rsid w:val="00B4011C"/>
    <w:rsid w:val="00B40484"/>
    <w:rsid w:val="00B40A7C"/>
    <w:rsid w:val="00B40AC4"/>
    <w:rsid w:val="00B40CB4"/>
    <w:rsid w:val="00B40CEC"/>
    <w:rsid w:val="00B40DA8"/>
    <w:rsid w:val="00B40EB6"/>
    <w:rsid w:val="00B40EC3"/>
    <w:rsid w:val="00B41039"/>
    <w:rsid w:val="00B41185"/>
    <w:rsid w:val="00B414AF"/>
    <w:rsid w:val="00B4165D"/>
    <w:rsid w:val="00B41774"/>
    <w:rsid w:val="00B42280"/>
    <w:rsid w:val="00B42362"/>
    <w:rsid w:val="00B42893"/>
    <w:rsid w:val="00B42CE8"/>
    <w:rsid w:val="00B42D16"/>
    <w:rsid w:val="00B42DEA"/>
    <w:rsid w:val="00B43255"/>
    <w:rsid w:val="00B43393"/>
    <w:rsid w:val="00B43788"/>
    <w:rsid w:val="00B43AC2"/>
    <w:rsid w:val="00B43E31"/>
    <w:rsid w:val="00B43E55"/>
    <w:rsid w:val="00B4425D"/>
    <w:rsid w:val="00B44534"/>
    <w:rsid w:val="00B44685"/>
    <w:rsid w:val="00B449CA"/>
    <w:rsid w:val="00B44B96"/>
    <w:rsid w:val="00B44D92"/>
    <w:rsid w:val="00B45179"/>
    <w:rsid w:val="00B455BB"/>
    <w:rsid w:val="00B45946"/>
    <w:rsid w:val="00B4597E"/>
    <w:rsid w:val="00B459F9"/>
    <w:rsid w:val="00B45DA8"/>
    <w:rsid w:val="00B46257"/>
    <w:rsid w:val="00B46812"/>
    <w:rsid w:val="00B46815"/>
    <w:rsid w:val="00B46DA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746"/>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3E"/>
    <w:rsid w:val="00B61679"/>
    <w:rsid w:val="00B617BA"/>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2C6"/>
    <w:rsid w:val="00B64924"/>
    <w:rsid w:val="00B64A5B"/>
    <w:rsid w:val="00B64B6B"/>
    <w:rsid w:val="00B64FAA"/>
    <w:rsid w:val="00B652E1"/>
    <w:rsid w:val="00B6597A"/>
    <w:rsid w:val="00B65B80"/>
    <w:rsid w:val="00B66234"/>
    <w:rsid w:val="00B6641E"/>
    <w:rsid w:val="00B666DC"/>
    <w:rsid w:val="00B6681C"/>
    <w:rsid w:val="00B669A2"/>
    <w:rsid w:val="00B66F2B"/>
    <w:rsid w:val="00B67610"/>
    <w:rsid w:val="00B67A73"/>
    <w:rsid w:val="00B67FCB"/>
    <w:rsid w:val="00B70071"/>
    <w:rsid w:val="00B70262"/>
    <w:rsid w:val="00B705CE"/>
    <w:rsid w:val="00B708A2"/>
    <w:rsid w:val="00B70C6E"/>
    <w:rsid w:val="00B713E7"/>
    <w:rsid w:val="00B714A7"/>
    <w:rsid w:val="00B71A69"/>
    <w:rsid w:val="00B71C27"/>
    <w:rsid w:val="00B71D1F"/>
    <w:rsid w:val="00B71E2E"/>
    <w:rsid w:val="00B71E6F"/>
    <w:rsid w:val="00B71EB0"/>
    <w:rsid w:val="00B72030"/>
    <w:rsid w:val="00B72060"/>
    <w:rsid w:val="00B7272C"/>
    <w:rsid w:val="00B72AFB"/>
    <w:rsid w:val="00B73185"/>
    <w:rsid w:val="00B73405"/>
    <w:rsid w:val="00B73511"/>
    <w:rsid w:val="00B73C7C"/>
    <w:rsid w:val="00B73D9D"/>
    <w:rsid w:val="00B73F52"/>
    <w:rsid w:val="00B742BD"/>
    <w:rsid w:val="00B743B4"/>
    <w:rsid w:val="00B747A7"/>
    <w:rsid w:val="00B74ABC"/>
    <w:rsid w:val="00B74ACC"/>
    <w:rsid w:val="00B74BFB"/>
    <w:rsid w:val="00B74D72"/>
    <w:rsid w:val="00B74F3B"/>
    <w:rsid w:val="00B75414"/>
    <w:rsid w:val="00B75655"/>
    <w:rsid w:val="00B75791"/>
    <w:rsid w:val="00B7593E"/>
    <w:rsid w:val="00B75AB5"/>
    <w:rsid w:val="00B75E03"/>
    <w:rsid w:val="00B76064"/>
    <w:rsid w:val="00B762CA"/>
    <w:rsid w:val="00B764AF"/>
    <w:rsid w:val="00B76605"/>
    <w:rsid w:val="00B7681A"/>
    <w:rsid w:val="00B7681E"/>
    <w:rsid w:val="00B768E3"/>
    <w:rsid w:val="00B768FB"/>
    <w:rsid w:val="00B76AC8"/>
    <w:rsid w:val="00B76ACB"/>
    <w:rsid w:val="00B76CBB"/>
    <w:rsid w:val="00B77704"/>
    <w:rsid w:val="00B7783A"/>
    <w:rsid w:val="00B779BE"/>
    <w:rsid w:val="00B77A85"/>
    <w:rsid w:val="00B77D73"/>
    <w:rsid w:val="00B77E4E"/>
    <w:rsid w:val="00B77E58"/>
    <w:rsid w:val="00B77EEA"/>
    <w:rsid w:val="00B80082"/>
    <w:rsid w:val="00B80147"/>
    <w:rsid w:val="00B80217"/>
    <w:rsid w:val="00B804BC"/>
    <w:rsid w:val="00B8052A"/>
    <w:rsid w:val="00B80636"/>
    <w:rsid w:val="00B8073C"/>
    <w:rsid w:val="00B811DA"/>
    <w:rsid w:val="00B812EB"/>
    <w:rsid w:val="00B81A53"/>
    <w:rsid w:val="00B81EF9"/>
    <w:rsid w:val="00B81FC5"/>
    <w:rsid w:val="00B82896"/>
    <w:rsid w:val="00B8291A"/>
    <w:rsid w:val="00B82934"/>
    <w:rsid w:val="00B83093"/>
    <w:rsid w:val="00B833C9"/>
    <w:rsid w:val="00B83A0B"/>
    <w:rsid w:val="00B8413D"/>
    <w:rsid w:val="00B843BA"/>
    <w:rsid w:val="00B8458A"/>
    <w:rsid w:val="00B84698"/>
    <w:rsid w:val="00B8487B"/>
    <w:rsid w:val="00B84966"/>
    <w:rsid w:val="00B84E17"/>
    <w:rsid w:val="00B84FF1"/>
    <w:rsid w:val="00B855FC"/>
    <w:rsid w:val="00B856D7"/>
    <w:rsid w:val="00B85A17"/>
    <w:rsid w:val="00B85C41"/>
    <w:rsid w:val="00B85C89"/>
    <w:rsid w:val="00B85D28"/>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397"/>
    <w:rsid w:val="00B916C7"/>
    <w:rsid w:val="00B919EE"/>
    <w:rsid w:val="00B91D09"/>
    <w:rsid w:val="00B92152"/>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E65"/>
    <w:rsid w:val="00B96FB7"/>
    <w:rsid w:val="00B96FBB"/>
    <w:rsid w:val="00B970C2"/>
    <w:rsid w:val="00B9738B"/>
    <w:rsid w:val="00B97544"/>
    <w:rsid w:val="00B97739"/>
    <w:rsid w:val="00B9775D"/>
    <w:rsid w:val="00B979B0"/>
    <w:rsid w:val="00B97B05"/>
    <w:rsid w:val="00BA08A5"/>
    <w:rsid w:val="00BA0CEC"/>
    <w:rsid w:val="00BA1316"/>
    <w:rsid w:val="00BA149E"/>
    <w:rsid w:val="00BA15D4"/>
    <w:rsid w:val="00BA1603"/>
    <w:rsid w:val="00BA18F0"/>
    <w:rsid w:val="00BA213F"/>
    <w:rsid w:val="00BA2750"/>
    <w:rsid w:val="00BA291C"/>
    <w:rsid w:val="00BA2C48"/>
    <w:rsid w:val="00BA2CDD"/>
    <w:rsid w:val="00BA2DF3"/>
    <w:rsid w:val="00BA320D"/>
    <w:rsid w:val="00BA32AC"/>
    <w:rsid w:val="00BA3333"/>
    <w:rsid w:val="00BA3397"/>
    <w:rsid w:val="00BA3562"/>
    <w:rsid w:val="00BA388C"/>
    <w:rsid w:val="00BA3CD4"/>
    <w:rsid w:val="00BA422B"/>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6EDA"/>
    <w:rsid w:val="00BA73A7"/>
    <w:rsid w:val="00BA76E7"/>
    <w:rsid w:val="00BA7AA8"/>
    <w:rsid w:val="00BA7DD8"/>
    <w:rsid w:val="00BA7FB9"/>
    <w:rsid w:val="00BB03DB"/>
    <w:rsid w:val="00BB085A"/>
    <w:rsid w:val="00BB0E15"/>
    <w:rsid w:val="00BB1327"/>
    <w:rsid w:val="00BB13FC"/>
    <w:rsid w:val="00BB1428"/>
    <w:rsid w:val="00BB1456"/>
    <w:rsid w:val="00BB16FC"/>
    <w:rsid w:val="00BB1C75"/>
    <w:rsid w:val="00BB2009"/>
    <w:rsid w:val="00BB22A1"/>
    <w:rsid w:val="00BB2A3D"/>
    <w:rsid w:val="00BB2C21"/>
    <w:rsid w:val="00BB2CE9"/>
    <w:rsid w:val="00BB3026"/>
    <w:rsid w:val="00BB3461"/>
    <w:rsid w:val="00BB39EC"/>
    <w:rsid w:val="00BB40F8"/>
    <w:rsid w:val="00BB4302"/>
    <w:rsid w:val="00BB451F"/>
    <w:rsid w:val="00BB468B"/>
    <w:rsid w:val="00BB49DC"/>
    <w:rsid w:val="00BB4A56"/>
    <w:rsid w:val="00BB4AE5"/>
    <w:rsid w:val="00BB4E18"/>
    <w:rsid w:val="00BB50E7"/>
    <w:rsid w:val="00BB5210"/>
    <w:rsid w:val="00BB524C"/>
    <w:rsid w:val="00BB52EA"/>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1C3F"/>
    <w:rsid w:val="00BC2555"/>
    <w:rsid w:val="00BC283A"/>
    <w:rsid w:val="00BC2916"/>
    <w:rsid w:val="00BC2A0A"/>
    <w:rsid w:val="00BC2AD1"/>
    <w:rsid w:val="00BC2AE6"/>
    <w:rsid w:val="00BC2C3C"/>
    <w:rsid w:val="00BC2E25"/>
    <w:rsid w:val="00BC2ECE"/>
    <w:rsid w:val="00BC3040"/>
    <w:rsid w:val="00BC34EC"/>
    <w:rsid w:val="00BC390F"/>
    <w:rsid w:val="00BC3B93"/>
    <w:rsid w:val="00BC49BA"/>
    <w:rsid w:val="00BC4B1D"/>
    <w:rsid w:val="00BC4BA7"/>
    <w:rsid w:val="00BC5935"/>
    <w:rsid w:val="00BC5B46"/>
    <w:rsid w:val="00BC5C30"/>
    <w:rsid w:val="00BC62B2"/>
    <w:rsid w:val="00BC6368"/>
    <w:rsid w:val="00BC6B49"/>
    <w:rsid w:val="00BC727F"/>
    <w:rsid w:val="00BC759B"/>
    <w:rsid w:val="00BC771D"/>
    <w:rsid w:val="00BC7AA5"/>
    <w:rsid w:val="00BC7B8A"/>
    <w:rsid w:val="00BC7FE8"/>
    <w:rsid w:val="00BD04C9"/>
    <w:rsid w:val="00BD0788"/>
    <w:rsid w:val="00BD0C30"/>
    <w:rsid w:val="00BD128A"/>
    <w:rsid w:val="00BD14E0"/>
    <w:rsid w:val="00BD1A78"/>
    <w:rsid w:val="00BD1B03"/>
    <w:rsid w:val="00BD1BE9"/>
    <w:rsid w:val="00BD2030"/>
    <w:rsid w:val="00BD22F3"/>
    <w:rsid w:val="00BD2853"/>
    <w:rsid w:val="00BD290D"/>
    <w:rsid w:val="00BD2E40"/>
    <w:rsid w:val="00BD3037"/>
    <w:rsid w:val="00BD3C97"/>
    <w:rsid w:val="00BD3CA3"/>
    <w:rsid w:val="00BD4298"/>
    <w:rsid w:val="00BD4436"/>
    <w:rsid w:val="00BD4464"/>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083"/>
    <w:rsid w:val="00BD7446"/>
    <w:rsid w:val="00BD749D"/>
    <w:rsid w:val="00BD75A4"/>
    <w:rsid w:val="00BD781A"/>
    <w:rsid w:val="00BD7AAD"/>
    <w:rsid w:val="00BD7DE6"/>
    <w:rsid w:val="00BD7F17"/>
    <w:rsid w:val="00BE01E7"/>
    <w:rsid w:val="00BE02F0"/>
    <w:rsid w:val="00BE07F4"/>
    <w:rsid w:val="00BE08B7"/>
    <w:rsid w:val="00BE09C4"/>
    <w:rsid w:val="00BE0AD8"/>
    <w:rsid w:val="00BE13FB"/>
    <w:rsid w:val="00BE153C"/>
    <w:rsid w:val="00BE1583"/>
    <w:rsid w:val="00BE15BE"/>
    <w:rsid w:val="00BE160D"/>
    <w:rsid w:val="00BE18A3"/>
    <w:rsid w:val="00BE197B"/>
    <w:rsid w:val="00BE207E"/>
    <w:rsid w:val="00BE244C"/>
    <w:rsid w:val="00BE24B2"/>
    <w:rsid w:val="00BE25CA"/>
    <w:rsid w:val="00BE266E"/>
    <w:rsid w:val="00BE27B5"/>
    <w:rsid w:val="00BE2BE9"/>
    <w:rsid w:val="00BE34DF"/>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D2B"/>
    <w:rsid w:val="00BE51BB"/>
    <w:rsid w:val="00BE526C"/>
    <w:rsid w:val="00BE527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28C"/>
    <w:rsid w:val="00BF03FB"/>
    <w:rsid w:val="00BF0859"/>
    <w:rsid w:val="00BF09D7"/>
    <w:rsid w:val="00BF0A8B"/>
    <w:rsid w:val="00BF0B52"/>
    <w:rsid w:val="00BF0DCE"/>
    <w:rsid w:val="00BF0E22"/>
    <w:rsid w:val="00BF1416"/>
    <w:rsid w:val="00BF1828"/>
    <w:rsid w:val="00BF1829"/>
    <w:rsid w:val="00BF1B0C"/>
    <w:rsid w:val="00BF1BAD"/>
    <w:rsid w:val="00BF1F67"/>
    <w:rsid w:val="00BF2352"/>
    <w:rsid w:val="00BF263E"/>
    <w:rsid w:val="00BF2748"/>
    <w:rsid w:val="00BF27EF"/>
    <w:rsid w:val="00BF2B6D"/>
    <w:rsid w:val="00BF2C02"/>
    <w:rsid w:val="00BF2E8D"/>
    <w:rsid w:val="00BF30A1"/>
    <w:rsid w:val="00BF3206"/>
    <w:rsid w:val="00BF3A15"/>
    <w:rsid w:val="00BF43B9"/>
    <w:rsid w:val="00BF480A"/>
    <w:rsid w:val="00BF4818"/>
    <w:rsid w:val="00BF48B4"/>
    <w:rsid w:val="00BF4982"/>
    <w:rsid w:val="00BF49BC"/>
    <w:rsid w:val="00BF4CB5"/>
    <w:rsid w:val="00BF4DCD"/>
    <w:rsid w:val="00BF4DE0"/>
    <w:rsid w:val="00BF4E6A"/>
    <w:rsid w:val="00BF4F2C"/>
    <w:rsid w:val="00BF4FE1"/>
    <w:rsid w:val="00BF517C"/>
    <w:rsid w:val="00BF52AB"/>
    <w:rsid w:val="00BF52FB"/>
    <w:rsid w:val="00BF53C9"/>
    <w:rsid w:val="00BF5415"/>
    <w:rsid w:val="00BF5494"/>
    <w:rsid w:val="00BF549C"/>
    <w:rsid w:val="00BF55E6"/>
    <w:rsid w:val="00BF5634"/>
    <w:rsid w:val="00BF5B91"/>
    <w:rsid w:val="00BF5C6D"/>
    <w:rsid w:val="00BF5F70"/>
    <w:rsid w:val="00BF61F1"/>
    <w:rsid w:val="00BF62C4"/>
    <w:rsid w:val="00BF64C4"/>
    <w:rsid w:val="00BF6830"/>
    <w:rsid w:val="00BF6A9D"/>
    <w:rsid w:val="00BF6B83"/>
    <w:rsid w:val="00BF6BA1"/>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0AD"/>
    <w:rsid w:val="00C03368"/>
    <w:rsid w:val="00C03800"/>
    <w:rsid w:val="00C03D1D"/>
    <w:rsid w:val="00C03D7C"/>
    <w:rsid w:val="00C03F15"/>
    <w:rsid w:val="00C04069"/>
    <w:rsid w:val="00C0445F"/>
    <w:rsid w:val="00C0466D"/>
    <w:rsid w:val="00C04885"/>
    <w:rsid w:val="00C04991"/>
    <w:rsid w:val="00C049CD"/>
    <w:rsid w:val="00C04B12"/>
    <w:rsid w:val="00C04EEE"/>
    <w:rsid w:val="00C051A9"/>
    <w:rsid w:val="00C05434"/>
    <w:rsid w:val="00C059F7"/>
    <w:rsid w:val="00C05D08"/>
    <w:rsid w:val="00C05D6B"/>
    <w:rsid w:val="00C05EC4"/>
    <w:rsid w:val="00C05EE3"/>
    <w:rsid w:val="00C05F47"/>
    <w:rsid w:val="00C06103"/>
    <w:rsid w:val="00C065FD"/>
    <w:rsid w:val="00C069F2"/>
    <w:rsid w:val="00C06CC8"/>
    <w:rsid w:val="00C06D6D"/>
    <w:rsid w:val="00C07719"/>
    <w:rsid w:val="00C0780B"/>
    <w:rsid w:val="00C07A08"/>
    <w:rsid w:val="00C07AC7"/>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286"/>
    <w:rsid w:val="00C136D3"/>
    <w:rsid w:val="00C13B04"/>
    <w:rsid w:val="00C13B8F"/>
    <w:rsid w:val="00C1431E"/>
    <w:rsid w:val="00C144AB"/>
    <w:rsid w:val="00C144F6"/>
    <w:rsid w:val="00C14737"/>
    <w:rsid w:val="00C14827"/>
    <w:rsid w:val="00C14886"/>
    <w:rsid w:val="00C14CC8"/>
    <w:rsid w:val="00C14F1B"/>
    <w:rsid w:val="00C15121"/>
    <w:rsid w:val="00C1529B"/>
    <w:rsid w:val="00C154B5"/>
    <w:rsid w:val="00C155E2"/>
    <w:rsid w:val="00C158EA"/>
    <w:rsid w:val="00C15A55"/>
    <w:rsid w:val="00C169F9"/>
    <w:rsid w:val="00C169FA"/>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1BCB"/>
    <w:rsid w:val="00C225EB"/>
    <w:rsid w:val="00C22CDC"/>
    <w:rsid w:val="00C22DD3"/>
    <w:rsid w:val="00C23878"/>
    <w:rsid w:val="00C23C8E"/>
    <w:rsid w:val="00C244DA"/>
    <w:rsid w:val="00C246D9"/>
    <w:rsid w:val="00C24A1F"/>
    <w:rsid w:val="00C24DA7"/>
    <w:rsid w:val="00C25852"/>
    <w:rsid w:val="00C25AA5"/>
    <w:rsid w:val="00C260A5"/>
    <w:rsid w:val="00C261BA"/>
    <w:rsid w:val="00C2652F"/>
    <w:rsid w:val="00C2654F"/>
    <w:rsid w:val="00C2679F"/>
    <w:rsid w:val="00C2689B"/>
    <w:rsid w:val="00C26B37"/>
    <w:rsid w:val="00C26E04"/>
    <w:rsid w:val="00C2712B"/>
    <w:rsid w:val="00C27906"/>
    <w:rsid w:val="00C27B8D"/>
    <w:rsid w:val="00C27C1A"/>
    <w:rsid w:val="00C27D35"/>
    <w:rsid w:val="00C27FF9"/>
    <w:rsid w:val="00C30741"/>
    <w:rsid w:val="00C309E6"/>
    <w:rsid w:val="00C30B3C"/>
    <w:rsid w:val="00C30F4C"/>
    <w:rsid w:val="00C31181"/>
    <w:rsid w:val="00C31348"/>
    <w:rsid w:val="00C313E7"/>
    <w:rsid w:val="00C31A24"/>
    <w:rsid w:val="00C31A65"/>
    <w:rsid w:val="00C31E9D"/>
    <w:rsid w:val="00C324F2"/>
    <w:rsid w:val="00C328F4"/>
    <w:rsid w:val="00C32CA3"/>
    <w:rsid w:val="00C3347F"/>
    <w:rsid w:val="00C33543"/>
    <w:rsid w:val="00C33819"/>
    <w:rsid w:val="00C33E87"/>
    <w:rsid w:val="00C33FF6"/>
    <w:rsid w:val="00C34573"/>
    <w:rsid w:val="00C34B34"/>
    <w:rsid w:val="00C34B86"/>
    <w:rsid w:val="00C34E77"/>
    <w:rsid w:val="00C351B3"/>
    <w:rsid w:val="00C3522C"/>
    <w:rsid w:val="00C3541D"/>
    <w:rsid w:val="00C3546A"/>
    <w:rsid w:val="00C3598D"/>
    <w:rsid w:val="00C35A9E"/>
    <w:rsid w:val="00C3619E"/>
    <w:rsid w:val="00C365FB"/>
    <w:rsid w:val="00C36846"/>
    <w:rsid w:val="00C36874"/>
    <w:rsid w:val="00C36B57"/>
    <w:rsid w:val="00C36D5F"/>
    <w:rsid w:val="00C36F0F"/>
    <w:rsid w:val="00C36FA0"/>
    <w:rsid w:val="00C37112"/>
    <w:rsid w:val="00C3751F"/>
    <w:rsid w:val="00C3752D"/>
    <w:rsid w:val="00C3763B"/>
    <w:rsid w:val="00C37656"/>
    <w:rsid w:val="00C37C1A"/>
    <w:rsid w:val="00C37E18"/>
    <w:rsid w:val="00C40438"/>
    <w:rsid w:val="00C40515"/>
    <w:rsid w:val="00C405BA"/>
    <w:rsid w:val="00C408E1"/>
    <w:rsid w:val="00C40E4A"/>
    <w:rsid w:val="00C40E66"/>
    <w:rsid w:val="00C412DB"/>
    <w:rsid w:val="00C416A0"/>
    <w:rsid w:val="00C417DE"/>
    <w:rsid w:val="00C41841"/>
    <w:rsid w:val="00C4198A"/>
    <w:rsid w:val="00C41CC8"/>
    <w:rsid w:val="00C41D9A"/>
    <w:rsid w:val="00C424C5"/>
    <w:rsid w:val="00C42735"/>
    <w:rsid w:val="00C42DD7"/>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F8A"/>
    <w:rsid w:val="00C461A9"/>
    <w:rsid w:val="00C4687E"/>
    <w:rsid w:val="00C46A64"/>
    <w:rsid w:val="00C46ABF"/>
    <w:rsid w:val="00C46DF8"/>
    <w:rsid w:val="00C47185"/>
    <w:rsid w:val="00C475B1"/>
    <w:rsid w:val="00C476C7"/>
    <w:rsid w:val="00C47B2F"/>
    <w:rsid w:val="00C5000F"/>
    <w:rsid w:val="00C5032B"/>
    <w:rsid w:val="00C50563"/>
    <w:rsid w:val="00C50A69"/>
    <w:rsid w:val="00C50C4B"/>
    <w:rsid w:val="00C50DD5"/>
    <w:rsid w:val="00C5123A"/>
    <w:rsid w:val="00C512B4"/>
    <w:rsid w:val="00C51665"/>
    <w:rsid w:val="00C516D2"/>
    <w:rsid w:val="00C5183D"/>
    <w:rsid w:val="00C51985"/>
    <w:rsid w:val="00C51EB4"/>
    <w:rsid w:val="00C52072"/>
    <w:rsid w:val="00C520E5"/>
    <w:rsid w:val="00C52345"/>
    <w:rsid w:val="00C52724"/>
    <w:rsid w:val="00C52756"/>
    <w:rsid w:val="00C530E7"/>
    <w:rsid w:val="00C535D3"/>
    <w:rsid w:val="00C538FA"/>
    <w:rsid w:val="00C539F1"/>
    <w:rsid w:val="00C53A3A"/>
    <w:rsid w:val="00C53DE1"/>
    <w:rsid w:val="00C54D58"/>
    <w:rsid w:val="00C54EB6"/>
    <w:rsid w:val="00C55273"/>
    <w:rsid w:val="00C552B2"/>
    <w:rsid w:val="00C558B0"/>
    <w:rsid w:val="00C55FA4"/>
    <w:rsid w:val="00C5600B"/>
    <w:rsid w:val="00C56E2E"/>
    <w:rsid w:val="00C56FBE"/>
    <w:rsid w:val="00C57266"/>
    <w:rsid w:val="00C5743B"/>
    <w:rsid w:val="00C574D5"/>
    <w:rsid w:val="00C5752A"/>
    <w:rsid w:val="00C577A5"/>
    <w:rsid w:val="00C57B6D"/>
    <w:rsid w:val="00C57CDD"/>
    <w:rsid w:val="00C57F7A"/>
    <w:rsid w:val="00C60048"/>
    <w:rsid w:val="00C605FA"/>
    <w:rsid w:val="00C60672"/>
    <w:rsid w:val="00C60BFF"/>
    <w:rsid w:val="00C60C26"/>
    <w:rsid w:val="00C60D13"/>
    <w:rsid w:val="00C60E0B"/>
    <w:rsid w:val="00C60F99"/>
    <w:rsid w:val="00C618D9"/>
    <w:rsid w:val="00C61C29"/>
    <w:rsid w:val="00C61CFD"/>
    <w:rsid w:val="00C61E4E"/>
    <w:rsid w:val="00C624B8"/>
    <w:rsid w:val="00C63383"/>
    <w:rsid w:val="00C63538"/>
    <w:rsid w:val="00C635ED"/>
    <w:rsid w:val="00C6378B"/>
    <w:rsid w:val="00C63824"/>
    <w:rsid w:val="00C638A7"/>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6C8F"/>
    <w:rsid w:val="00C672B8"/>
    <w:rsid w:val="00C67903"/>
    <w:rsid w:val="00C701CE"/>
    <w:rsid w:val="00C70AC5"/>
    <w:rsid w:val="00C70B4D"/>
    <w:rsid w:val="00C70C35"/>
    <w:rsid w:val="00C70CE5"/>
    <w:rsid w:val="00C71029"/>
    <w:rsid w:val="00C71441"/>
    <w:rsid w:val="00C714F8"/>
    <w:rsid w:val="00C71CFD"/>
    <w:rsid w:val="00C71E09"/>
    <w:rsid w:val="00C71E97"/>
    <w:rsid w:val="00C72519"/>
    <w:rsid w:val="00C72DB8"/>
    <w:rsid w:val="00C72F15"/>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3F05"/>
    <w:rsid w:val="00C84302"/>
    <w:rsid w:val="00C84521"/>
    <w:rsid w:val="00C84934"/>
    <w:rsid w:val="00C8497F"/>
    <w:rsid w:val="00C84C05"/>
    <w:rsid w:val="00C84FAF"/>
    <w:rsid w:val="00C85430"/>
    <w:rsid w:val="00C8566B"/>
    <w:rsid w:val="00C85B22"/>
    <w:rsid w:val="00C861E4"/>
    <w:rsid w:val="00C862EE"/>
    <w:rsid w:val="00C865A4"/>
    <w:rsid w:val="00C86641"/>
    <w:rsid w:val="00C86799"/>
    <w:rsid w:val="00C8687F"/>
    <w:rsid w:val="00C86931"/>
    <w:rsid w:val="00C86A87"/>
    <w:rsid w:val="00C86D22"/>
    <w:rsid w:val="00C86D24"/>
    <w:rsid w:val="00C87070"/>
    <w:rsid w:val="00C870F4"/>
    <w:rsid w:val="00C8711A"/>
    <w:rsid w:val="00C872CE"/>
    <w:rsid w:val="00C87391"/>
    <w:rsid w:val="00C875E3"/>
    <w:rsid w:val="00C876DE"/>
    <w:rsid w:val="00C87AE3"/>
    <w:rsid w:val="00C87BAB"/>
    <w:rsid w:val="00C87E7D"/>
    <w:rsid w:val="00C90333"/>
    <w:rsid w:val="00C90426"/>
    <w:rsid w:val="00C90D40"/>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978B9"/>
    <w:rsid w:val="00CA02B6"/>
    <w:rsid w:val="00CA0328"/>
    <w:rsid w:val="00CA0799"/>
    <w:rsid w:val="00CA0A75"/>
    <w:rsid w:val="00CA0B16"/>
    <w:rsid w:val="00CA0DF4"/>
    <w:rsid w:val="00CA17A8"/>
    <w:rsid w:val="00CA1811"/>
    <w:rsid w:val="00CA1CCA"/>
    <w:rsid w:val="00CA1D13"/>
    <w:rsid w:val="00CA1FD2"/>
    <w:rsid w:val="00CA200A"/>
    <w:rsid w:val="00CA237C"/>
    <w:rsid w:val="00CA242C"/>
    <w:rsid w:val="00CA2806"/>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A"/>
    <w:rsid w:val="00CA7ABD"/>
    <w:rsid w:val="00CA7B6D"/>
    <w:rsid w:val="00CA7BB9"/>
    <w:rsid w:val="00CA7EBC"/>
    <w:rsid w:val="00CB0167"/>
    <w:rsid w:val="00CB03C5"/>
    <w:rsid w:val="00CB0480"/>
    <w:rsid w:val="00CB051A"/>
    <w:rsid w:val="00CB0849"/>
    <w:rsid w:val="00CB0B9B"/>
    <w:rsid w:val="00CB114F"/>
    <w:rsid w:val="00CB119D"/>
    <w:rsid w:val="00CB14A0"/>
    <w:rsid w:val="00CB1639"/>
    <w:rsid w:val="00CB1751"/>
    <w:rsid w:val="00CB1871"/>
    <w:rsid w:val="00CB1B06"/>
    <w:rsid w:val="00CB1D51"/>
    <w:rsid w:val="00CB24DE"/>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E7A"/>
    <w:rsid w:val="00CB53B9"/>
    <w:rsid w:val="00CB548A"/>
    <w:rsid w:val="00CB594C"/>
    <w:rsid w:val="00CB5F6F"/>
    <w:rsid w:val="00CB642E"/>
    <w:rsid w:val="00CB68C9"/>
    <w:rsid w:val="00CB77F4"/>
    <w:rsid w:val="00CB7871"/>
    <w:rsid w:val="00CB7879"/>
    <w:rsid w:val="00CB798B"/>
    <w:rsid w:val="00CB7A4F"/>
    <w:rsid w:val="00CB7CBF"/>
    <w:rsid w:val="00CB7F40"/>
    <w:rsid w:val="00CC0037"/>
    <w:rsid w:val="00CC004A"/>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5D1"/>
    <w:rsid w:val="00CC576B"/>
    <w:rsid w:val="00CC593F"/>
    <w:rsid w:val="00CC5C6C"/>
    <w:rsid w:val="00CC5D39"/>
    <w:rsid w:val="00CC67C4"/>
    <w:rsid w:val="00CC6826"/>
    <w:rsid w:val="00CC6D9D"/>
    <w:rsid w:val="00CC705A"/>
    <w:rsid w:val="00CC7469"/>
    <w:rsid w:val="00CC74AF"/>
    <w:rsid w:val="00CC74C6"/>
    <w:rsid w:val="00CC794F"/>
    <w:rsid w:val="00CC7A97"/>
    <w:rsid w:val="00CC7ADE"/>
    <w:rsid w:val="00CC7BD7"/>
    <w:rsid w:val="00CC7CAE"/>
    <w:rsid w:val="00CC7EF1"/>
    <w:rsid w:val="00CC7FF9"/>
    <w:rsid w:val="00CD014D"/>
    <w:rsid w:val="00CD061C"/>
    <w:rsid w:val="00CD085D"/>
    <w:rsid w:val="00CD0864"/>
    <w:rsid w:val="00CD0D12"/>
    <w:rsid w:val="00CD0D8C"/>
    <w:rsid w:val="00CD10D5"/>
    <w:rsid w:val="00CD1514"/>
    <w:rsid w:val="00CD163B"/>
    <w:rsid w:val="00CD16DE"/>
    <w:rsid w:val="00CD17D3"/>
    <w:rsid w:val="00CD1EF5"/>
    <w:rsid w:val="00CD1FAB"/>
    <w:rsid w:val="00CD2395"/>
    <w:rsid w:val="00CD253D"/>
    <w:rsid w:val="00CD25D3"/>
    <w:rsid w:val="00CD270B"/>
    <w:rsid w:val="00CD2DA5"/>
    <w:rsid w:val="00CD3364"/>
    <w:rsid w:val="00CD35AC"/>
    <w:rsid w:val="00CD38E4"/>
    <w:rsid w:val="00CD3E78"/>
    <w:rsid w:val="00CD3FA6"/>
    <w:rsid w:val="00CD404F"/>
    <w:rsid w:val="00CD4440"/>
    <w:rsid w:val="00CD46C9"/>
    <w:rsid w:val="00CD47CB"/>
    <w:rsid w:val="00CD4CD0"/>
    <w:rsid w:val="00CD5056"/>
    <w:rsid w:val="00CD512E"/>
    <w:rsid w:val="00CD55BF"/>
    <w:rsid w:val="00CD5DEB"/>
    <w:rsid w:val="00CD6200"/>
    <w:rsid w:val="00CD623B"/>
    <w:rsid w:val="00CD63A2"/>
    <w:rsid w:val="00CD64FF"/>
    <w:rsid w:val="00CD65BD"/>
    <w:rsid w:val="00CD66EB"/>
    <w:rsid w:val="00CD6C3C"/>
    <w:rsid w:val="00CD7009"/>
    <w:rsid w:val="00CD715A"/>
    <w:rsid w:val="00CD74BC"/>
    <w:rsid w:val="00CD779F"/>
    <w:rsid w:val="00CD782E"/>
    <w:rsid w:val="00CD7EF7"/>
    <w:rsid w:val="00CE0281"/>
    <w:rsid w:val="00CE03F9"/>
    <w:rsid w:val="00CE047F"/>
    <w:rsid w:val="00CE04B1"/>
    <w:rsid w:val="00CE059D"/>
    <w:rsid w:val="00CE0977"/>
    <w:rsid w:val="00CE0ABC"/>
    <w:rsid w:val="00CE0B36"/>
    <w:rsid w:val="00CE1452"/>
    <w:rsid w:val="00CE149B"/>
    <w:rsid w:val="00CE1752"/>
    <w:rsid w:val="00CE175A"/>
    <w:rsid w:val="00CE17BB"/>
    <w:rsid w:val="00CE1895"/>
    <w:rsid w:val="00CE18A5"/>
    <w:rsid w:val="00CE18BD"/>
    <w:rsid w:val="00CE1A2E"/>
    <w:rsid w:val="00CE1C68"/>
    <w:rsid w:val="00CE1F4F"/>
    <w:rsid w:val="00CE20D8"/>
    <w:rsid w:val="00CE2100"/>
    <w:rsid w:val="00CE2495"/>
    <w:rsid w:val="00CE24F1"/>
    <w:rsid w:val="00CE2BEA"/>
    <w:rsid w:val="00CE2E03"/>
    <w:rsid w:val="00CE347B"/>
    <w:rsid w:val="00CE3481"/>
    <w:rsid w:val="00CE3530"/>
    <w:rsid w:val="00CE371B"/>
    <w:rsid w:val="00CE39CA"/>
    <w:rsid w:val="00CE3B97"/>
    <w:rsid w:val="00CE414A"/>
    <w:rsid w:val="00CE41EE"/>
    <w:rsid w:val="00CE4590"/>
    <w:rsid w:val="00CE49ED"/>
    <w:rsid w:val="00CE4AD5"/>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B3C"/>
    <w:rsid w:val="00CF0C0D"/>
    <w:rsid w:val="00CF0D3F"/>
    <w:rsid w:val="00CF0EE5"/>
    <w:rsid w:val="00CF10B0"/>
    <w:rsid w:val="00CF1EDB"/>
    <w:rsid w:val="00CF27C8"/>
    <w:rsid w:val="00CF28C2"/>
    <w:rsid w:val="00CF2B16"/>
    <w:rsid w:val="00CF2E82"/>
    <w:rsid w:val="00CF2EA6"/>
    <w:rsid w:val="00CF30F0"/>
    <w:rsid w:val="00CF324F"/>
    <w:rsid w:val="00CF3480"/>
    <w:rsid w:val="00CF3ED3"/>
    <w:rsid w:val="00CF3FF3"/>
    <w:rsid w:val="00CF411A"/>
    <w:rsid w:val="00CF4FFA"/>
    <w:rsid w:val="00CF52DB"/>
    <w:rsid w:val="00CF55F5"/>
    <w:rsid w:val="00CF5981"/>
    <w:rsid w:val="00CF5A40"/>
    <w:rsid w:val="00CF5A80"/>
    <w:rsid w:val="00CF5DF3"/>
    <w:rsid w:val="00CF697D"/>
    <w:rsid w:val="00CF6A14"/>
    <w:rsid w:val="00CF6AF0"/>
    <w:rsid w:val="00CF6C68"/>
    <w:rsid w:val="00CF6C9F"/>
    <w:rsid w:val="00CF6EC3"/>
    <w:rsid w:val="00CF736D"/>
    <w:rsid w:val="00CF744E"/>
    <w:rsid w:val="00CF76BA"/>
    <w:rsid w:val="00CF792D"/>
    <w:rsid w:val="00CF7C41"/>
    <w:rsid w:val="00CF7CD0"/>
    <w:rsid w:val="00CF7CF3"/>
    <w:rsid w:val="00D0034F"/>
    <w:rsid w:val="00D0085D"/>
    <w:rsid w:val="00D009BB"/>
    <w:rsid w:val="00D00AF0"/>
    <w:rsid w:val="00D00C04"/>
    <w:rsid w:val="00D0157C"/>
    <w:rsid w:val="00D015B7"/>
    <w:rsid w:val="00D01646"/>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5F"/>
    <w:rsid w:val="00D049BB"/>
    <w:rsid w:val="00D04D78"/>
    <w:rsid w:val="00D0504E"/>
    <w:rsid w:val="00D05145"/>
    <w:rsid w:val="00D05604"/>
    <w:rsid w:val="00D05CAA"/>
    <w:rsid w:val="00D05F94"/>
    <w:rsid w:val="00D06BBB"/>
    <w:rsid w:val="00D07448"/>
    <w:rsid w:val="00D07507"/>
    <w:rsid w:val="00D1026D"/>
    <w:rsid w:val="00D102FF"/>
    <w:rsid w:val="00D1042E"/>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47B"/>
    <w:rsid w:val="00D158B3"/>
    <w:rsid w:val="00D15DA5"/>
    <w:rsid w:val="00D15F19"/>
    <w:rsid w:val="00D1616A"/>
    <w:rsid w:val="00D1624B"/>
    <w:rsid w:val="00D16E85"/>
    <w:rsid w:val="00D17654"/>
    <w:rsid w:val="00D17CD3"/>
    <w:rsid w:val="00D20358"/>
    <w:rsid w:val="00D2082F"/>
    <w:rsid w:val="00D20E39"/>
    <w:rsid w:val="00D211E8"/>
    <w:rsid w:val="00D21472"/>
    <w:rsid w:val="00D2192D"/>
    <w:rsid w:val="00D21991"/>
    <w:rsid w:val="00D21A70"/>
    <w:rsid w:val="00D21F12"/>
    <w:rsid w:val="00D22028"/>
    <w:rsid w:val="00D22125"/>
    <w:rsid w:val="00D22508"/>
    <w:rsid w:val="00D2258A"/>
    <w:rsid w:val="00D22A20"/>
    <w:rsid w:val="00D22A86"/>
    <w:rsid w:val="00D22FD7"/>
    <w:rsid w:val="00D231A7"/>
    <w:rsid w:val="00D23271"/>
    <w:rsid w:val="00D23676"/>
    <w:rsid w:val="00D23BD5"/>
    <w:rsid w:val="00D23F27"/>
    <w:rsid w:val="00D24500"/>
    <w:rsid w:val="00D2471A"/>
    <w:rsid w:val="00D24DB6"/>
    <w:rsid w:val="00D24E7B"/>
    <w:rsid w:val="00D24FA5"/>
    <w:rsid w:val="00D255F3"/>
    <w:rsid w:val="00D2563E"/>
    <w:rsid w:val="00D259A3"/>
    <w:rsid w:val="00D25C29"/>
    <w:rsid w:val="00D26E80"/>
    <w:rsid w:val="00D276F2"/>
    <w:rsid w:val="00D2789E"/>
    <w:rsid w:val="00D27B3F"/>
    <w:rsid w:val="00D27DAF"/>
    <w:rsid w:val="00D27E89"/>
    <w:rsid w:val="00D30132"/>
    <w:rsid w:val="00D3049B"/>
    <w:rsid w:val="00D305AE"/>
    <w:rsid w:val="00D30D7F"/>
    <w:rsid w:val="00D30E17"/>
    <w:rsid w:val="00D31241"/>
    <w:rsid w:val="00D315B2"/>
    <w:rsid w:val="00D3160C"/>
    <w:rsid w:val="00D31AD5"/>
    <w:rsid w:val="00D31ECB"/>
    <w:rsid w:val="00D325D8"/>
    <w:rsid w:val="00D32925"/>
    <w:rsid w:val="00D32963"/>
    <w:rsid w:val="00D33298"/>
    <w:rsid w:val="00D3342C"/>
    <w:rsid w:val="00D33632"/>
    <w:rsid w:val="00D336D4"/>
    <w:rsid w:val="00D33891"/>
    <w:rsid w:val="00D339FD"/>
    <w:rsid w:val="00D34039"/>
    <w:rsid w:val="00D345C4"/>
    <w:rsid w:val="00D34749"/>
    <w:rsid w:val="00D34954"/>
    <w:rsid w:val="00D34C1A"/>
    <w:rsid w:val="00D34CB7"/>
    <w:rsid w:val="00D35880"/>
    <w:rsid w:val="00D35C93"/>
    <w:rsid w:val="00D35CFD"/>
    <w:rsid w:val="00D35DE2"/>
    <w:rsid w:val="00D35FFF"/>
    <w:rsid w:val="00D3613D"/>
    <w:rsid w:val="00D361EB"/>
    <w:rsid w:val="00D36220"/>
    <w:rsid w:val="00D3663B"/>
    <w:rsid w:val="00D36823"/>
    <w:rsid w:val="00D36C8B"/>
    <w:rsid w:val="00D37195"/>
    <w:rsid w:val="00D375C1"/>
    <w:rsid w:val="00D37BBA"/>
    <w:rsid w:val="00D37D52"/>
    <w:rsid w:val="00D37EF2"/>
    <w:rsid w:val="00D37F8C"/>
    <w:rsid w:val="00D401C5"/>
    <w:rsid w:val="00D40566"/>
    <w:rsid w:val="00D40663"/>
    <w:rsid w:val="00D40775"/>
    <w:rsid w:val="00D40783"/>
    <w:rsid w:val="00D4081A"/>
    <w:rsid w:val="00D40A1B"/>
    <w:rsid w:val="00D40AB4"/>
    <w:rsid w:val="00D40C1F"/>
    <w:rsid w:val="00D40E17"/>
    <w:rsid w:val="00D41316"/>
    <w:rsid w:val="00D41532"/>
    <w:rsid w:val="00D41A96"/>
    <w:rsid w:val="00D41F61"/>
    <w:rsid w:val="00D4293F"/>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44C"/>
    <w:rsid w:val="00D46B96"/>
    <w:rsid w:val="00D46E28"/>
    <w:rsid w:val="00D46FD0"/>
    <w:rsid w:val="00D4767B"/>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37C1"/>
    <w:rsid w:val="00D53C88"/>
    <w:rsid w:val="00D54991"/>
    <w:rsid w:val="00D54AA7"/>
    <w:rsid w:val="00D54F49"/>
    <w:rsid w:val="00D54FE6"/>
    <w:rsid w:val="00D550ED"/>
    <w:rsid w:val="00D55146"/>
    <w:rsid w:val="00D5535D"/>
    <w:rsid w:val="00D55ACE"/>
    <w:rsid w:val="00D55B4A"/>
    <w:rsid w:val="00D55D55"/>
    <w:rsid w:val="00D55D62"/>
    <w:rsid w:val="00D56018"/>
    <w:rsid w:val="00D56275"/>
    <w:rsid w:val="00D5649A"/>
    <w:rsid w:val="00D565C4"/>
    <w:rsid w:val="00D569B5"/>
    <w:rsid w:val="00D56BA8"/>
    <w:rsid w:val="00D56E79"/>
    <w:rsid w:val="00D5727A"/>
    <w:rsid w:val="00D575AE"/>
    <w:rsid w:val="00D57602"/>
    <w:rsid w:val="00D57755"/>
    <w:rsid w:val="00D6045D"/>
    <w:rsid w:val="00D60B44"/>
    <w:rsid w:val="00D60B78"/>
    <w:rsid w:val="00D61049"/>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481"/>
    <w:rsid w:val="00D675FD"/>
    <w:rsid w:val="00D67763"/>
    <w:rsid w:val="00D67B07"/>
    <w:rsid w:val="00D67E7C"/>
    <w:rsid w:val="00D7034A"/>
    <w:rsid w:val="00D709CE"/>
    <w:rsid w:val="00D70B22"/>
    <w:rsid w:val="00D70D9E"/>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197"/>
    <w:rsid w:val="00D754F8"/>
    <w:rsid w:val="00D7568C"/>
    <w:rsid w:val="00D75A50"/>
    <w:rsid w:val="00D75C4E"/>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2E"/>
    <w:rsid w:val="00D82866"/>
    <w:rsid w:val="00D828EC"/>
    <w:rsid w:val="00D82B3B"/>
    <w:rsid w:val="00D83109"/>
    <w:rsid w:val="00D831F6"/>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26B"/>
    <w:rsid w:val="00D86423"/>
    <w:rsid w:val="00D86656"/>
    <w:rsid w:val="00D8699A"/>
    <w:rsid w:val="00D86EFE"/>
    <w:rsid w:val="00D8723B"/>
    <w:rsid w:val="00D8762C"/>
    <w:rsid w:val="00D87EAD"/>
    <w:rsid w:val="00D90262"/>
    <w:rsid w:val="00D9062D"/>
    <w:rsid w:val="00D909E4"/>
    <w:rsid w:val="00D90ACB"/>
    <w:rsid w:val="00D90BE8"/>
    <w:rsid w:val="00D915D2"/>
    <w:rsid w:val="00D91968"/>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41C"/>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326"/>
    <w:rsid w:val="00DA143F"/>
    <w:rsid w:val="00DA16AC"/>
    <w:rsid w:val="00DA225D"/>
    <w:rsid w:val="00DA25B0"/>
    <w:rsid w:val="00DA2A13"/>
    <w:rsid w:val="00DA2A16"/>
    <w:rsid w:val="00DA2A9D"/>
    <w:rsid w:val="00DA2F80"/>
    <w:rsid w:val="00DA3123"/>
    <w:rsid w:val="00DA3162"/>
    <w:rsid w:val="00DA328E"/>
    <w:rsid w:val="00DA3784"/>
    <w:rsid w:val="00DA3B65"/>
    <w:rsid w:val="00DA3CCB"/>
    <w:rsid w:val="00DA3DCE"/>
    <w:rsid w:val="00DA3E5D"/>
    <w:rsid w:val="00DA40F9"/>
    <w:rsid w:val="00DA41DF"/>
    <w:rsid w:val="00DA4515"/>
    <w:rsid w:val="00DA466B"/>
    <w:rsid w:val="00DA481A"/>
    <w:rsid w:val="00DA487A"/>
    <w:rsid w:val="00DA4D22"/>
    <w:rsid w:val="00DA5038"/>
    <w:rsid w:val="00DA52D0"/>
    <w:rsid w:val="00DA5739"/>
    <w:rsid w:val="00DA5742"/>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5D0"/>
    <w:rsid w:val="00DB070B"/>
    <w:rsid w:val="00DB09FA"/>
    <w:rsid w:val="00DB0BB1"/>
    <w:rsid w:val="00DB0DF2"/>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21E"/>
    <w:rsid w:val="00DB4663"/>
    <w:rsid w:val="00DB55C8"/>
    <w:rsid w:val="00DB5B70"/>
    <w:rsid w:val="00DB5FA6"/>
    <w:rsid w:val="00DB63F0"/>
    <w:rsid w:val="00DB64D5"/>
    <w:rsid w:val="00DB65C7"/>
    <w:rsid w:val="00DB69DF"/>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7CD"/>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05E"/>
    <w:rsid w:val="00DC628C"/>
    <w:rsid w:val="00DC6EC9"/>
    <w:rsid w:val="00DC6FB7"/>
    <w:rsid w:val="00DC6FE2"/>
    <w:rsid w:val="00DC6FF0"/>
    <w:rsid w:val="00DC73AD"/>
    <w:rsid w:val="00DC7DA2"/>
    <w:rsid w:val="00DC7EFD"/>
    <w:rsid w:val="00DC7F83"/>
    <w:rsid w:val="00DD02FB"/>
    <w:rsid w:val="00DD03A6"/>
    <w:rsid w:val="00DD0601"/>
    <w:rsid w:val="00DD0635"/>
    <w:rsid w:val="00DD0DF2"/>
    <w:rsid w:val="00DD110E"/>
    <w:rsid w:val="00DD1419"/>
    <w:rsid w:val="00DD1BF4"/>
    <w:rsid w:val="00DD2053"/>
    <w:rsid w:val="00DD2346"/>
    <w:rsid w:val="00DD2367"/>
    <w:rsid w:val="00DD2501"/>
    <w:rsid w:val="00DD2731"/>
    <w:rsid w:val="00DD28B3"/>
    <w:rsid w:val="00DD29D1"/>
    <w:rsid w:val="00DD4216"/>
    <w:rsid w:val="00DD4978"/>
    <w:rsid w:val="00DD50CF"/>
    <w:rsid w:val="00DD51AC"/>
    <w:rsid w:val="00DD5BE7"/>
    <w:rsid w:val="00DD5C95"/>
    <w:rsid w:val="00DD5DFF"/>
    <w:rsid w:val="00DD64AE"/>
    <w:rsid w:val="00DD6542"/>
    <w:rsid w:val="00DD6605"/>
    <w:rsid w:val="00DD67CA"/>
    <w:rsid w:val="00DD6917"/>
    <w:rsid w:val="00DD6B47"/>
    <w:rsid w:val="00DD6ECF"/>
    <w:rsid w:val="00DD7076"/>
    <w:rsid w:val="00DD723C"/>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4102"/>
    <w:rsid w:val="00DE4408"/>
    <w:rsid w:val="00DE46BA"/>
    <w:rsid w:val="00DE4F2F"/>
    <w:rsid w:val="00DE5695"/>
    <w:rsid w:val="00DE56B8"/>
    <w:rsid w:val="00DE5AC0"/>
    <w:rsid w:val="00DE5DA5"/>
    <w:rsid w:val="00DE5E3F"/>
    <w:rsid w:val="00DE60BB"/>
    <w:rsid w:val="00DE61E4"/>
    <w:rsid w:val="00DE6417"/>
    <w:rsid w:val="00DE6705"/>
    <w:rsid w:val="00DE6C5E"/>
    <w:rsid w:val="00DE6C7E"/>
    <w:rsid w:val="00DE6FA4"/>
    <w:rsid w:val="00DE6FD6"/>
    <w:rsid w:val="00DE783B"/>
    <w:rsid w:val="00DE7ADD"/>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872"/>
    <w:rsid w:val="00DF2C4E"/>
    <w:rsid w:val="00DF2F4D"/>
    <w:rsid w:val="00DF31F7"/>
    <w:rsid w:val="00DF3797"/>
    <w:rsid w:val="00DF3934"/>
    <w:rsid w:val="00DF3B84"/>
    <w:rsid w:val="00DF3D6F"/>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404"/>
    <w:rsid w:val="00E0165C"/>
    <w:rsid w:val="00E01874"/>
    <w:rsid w:val="00E01920"/>
    <w:rsid w:val="00E01C21"/>
    <w:rsid w:val="00E01EAA"/>
    <w:rsid w:val="00E01FFC"/>
    <w:rsid w:val="00E02255"/>
    <w:rsid w:val="00E028C1"/>
    <w:rsid w:val="00E028C4"/>
    <w:rsid w:val="00E02BF4"/>
    <w:rsid w:val="00E02ECA"/>
    <w:rsid w:val="00E03A66"/>
    <w:rsid w:val="00E03BCA"/>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83D"/>
    <w:rsid w:val="00E07BA0"/>
    <w:rsid w:val="00E07F82"/>
    <w:rsid w:val="00E10BEA"/>
    <w:rsid w:val="00E10E10"/>
    <w:rsid w:val="00E11339"/>
    <w:rsid w:val="00E1155D"/>
    <w:rsid w:val="00E1186A"/>
    <w:rsid w:val="00E119E6"/>
    <w:rsid w:val="00E11B89"/>
    <w:rsid w:val="00E11EB1"/>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482A"/>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0B9"/>
    <w:rsid w:val="00E20231"/>
    <w:rsid w:val="00E203D4"/>
    <w:rsid w:val="00E20443"/>
    <w:rsid w:val="00E20575"/>
    <w:rsid w:val="00E20CE5"/>
    <w:rsid w:val="00E211ED"/>
    <w:rsid w:val="00E216FE"/>
    <w:rsid w:val="00E21A4A"/>
    <w:rsid w:val="00E21C08"/>
    <w:rsid w:val="00E21D16"/>
    <w:rsid w:val="00E21DFF"/>
    <w:rsid w:val="00E21F0F"/>
    <w:rsid w:val="00E22557"/>
    <w:rsid w:val="00E22ADD"/>
    <w:rsid w:val="00E22E86"/>
    <w:rsid w:val="00E23243"/>
    <w:rsid w:val="00E23713"/>
    <w:rsid w:val="00E23A42"/>
    <w:rsid w:val="00E23B28"/>
    <w:rsid w:val="00E23B88"/>
    <w:rsid w:val="00E23B95"/>
    <w:rsid w:val="00E23C0B"/>
    <w:rsid w:val="00E240C2"/>
    <w:rsid w:val="00E24404"/>
    <w:rsid w:val="00E24577"/>
    <w:rsid w:val="00E24821"/>
    <w:rsid w:val="00E2493A"/>
    <w:rsid w:val="00E2513B"/>
    <w:rsid w:val="00E2547C"/>
    <w:rsid w:val="00E259E5"/>
    <w:rsid w:val="00E25F6D"/>
    <w:rsid w:val="00E260C3"/>
    <w:rsid w:val="00E26F24"/>
    <w:rsid w:val="00E27428"/>
    <w:rsid w:val="00E27586"/>
    <w:rsid w:val="00E27DD3"/>
    <w:rsid w:val="00E27ED3"/>
    <w:rsid w:val="00E3020D"/>
    <w:rsid w:val="00E30265"/>
    <w:rsid w:val="00E30463"/>
    <w:rsid w:val="00E30699"/>
    <w:rsid w:val="00E30741"/>
    <w:rsid w:val="00E30B4D"/>
    <w:rsid w:val="00E30ED4"/>
    <w:rsid w:val="00E30FDB"/>
    <w:rsid w:val="00E310F1"/>
    <w:rsid w:val="00E312E4"/>
    <w:rsid w:val="00E315CB"/>
    <w:rsid w:val="00E318E3"/>
    <w:rsid w:val="00E31A65"/>
    <w:rsid w:val="00E31DD1"/>
    <w:rsid w:val="00E31EAF"/>
    <w:rsid w:val="00E3206F"/>
    <w:rsid w:val="00E327F0"/>
    <w:rsid w:val="00E32BE1"/>
    <w:rsid w:val="00E32C7F"/>
    <w:rsid w:val="00E33DC6"/>
    <w:rsid w:val="00E34514"/>
    <w:rsid w:val="00E34555"/>
    <w:rsid w:val="00E34632"/>
    <w:rsid w:val="00E348F0"/>
    <w:rsid w:val="00E34AD4"/>
    <w:rsid w:val="00E350BA"/>
    <w:rsid w:val="00E351DD"/>
    <w:rsid w:val="00E35468"/>
    <w:rsid w:val="00E35593"/>
    <w:rsid w:val="00E357F9"/>
    <w:rsid w:val="00E3620A"/>
    <w:rsid w:val="00E36238"/>
    <w:rsid w:val="00E365FC"/>
    <w:rsid w:val="00E36800"/>
    <w:rsid w:val="00E36837"/>
    <w:rsid w:val="00E3686B"/>
    <w:rsid w:val="00E36917"/>
    <w:rsid w:val="00E369D1"/>
    <w:rsid w:val="00E36CB9"/>
    <w:rsid w:val="00E375AC"/>
    <w:rsid w:val="00E37A2B"/>
    <w:rsid w:val="00E37A51"/>
    <w:rsid w:val="00E37EEA"/>
    <w:rsid w:val="00E4003A"/>
    <w:rsid w:val="00E403BD"/>
    <w:rsid w:val="00E4064B"/>
    <w:rsid w:val="00E4071D"/>
    <w:rsid w:val="00E40B0F"/>
    <w:rsid w:val="00E40B98"/>
    <w:rsid w:val="00E40CD7"/>
    <w:rsid w:val="00E411BA"/>
    <w:rsid w:val="00E41349"/>
    <w:rsid w:val="00E4179D"/>
    <w:rsid w:val="00E41E38"/>
    <w:rsid w:val="00E41F1D"/>
    <w:rsid w:val="00E41FE4"/>
    <w:rsid w:val="00E42029"/>
    <w:rsid w:val="00E4212A"/>
    <w:rsid w:val="00E42875"/>
    <w:rsid w:val="00E42B6F"/>
    <w:rsid w:val="00E42E30"/>
    <w:rsid w:val="00E4344E"/>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5E5"/>
    <w:rsid w:val="00E60785"/>
    <w:rsid w:val="00E60CF9"/>
    <w:rsid w:val="00E60F07"/>
    <w:rsid w:val="00E60FDE"/>
    <w:rsid w:val="00E614F0"/>
    <w:rsid w:val="00E6151A"/>
    <w:rsid w:val="00E61619"/>
    <w:rsid w:val="00E61CC2"/>
    <w:rsid w:val="00E622D7"/>
    <w:rsid w:val="00E62609"/>
    <w:rsid w:val="00E626C6"/>
    <w:rsid w:val="00E62A3F"/>
    <w:rsid w:val="00E62D09"/>
    <w:rsid w:val="00E62DCD"/>
    <w:rsid w:val="00E63004"/>
    <w:rsid w:val="00E6329B"/>
    <w:rsid w:val="00E6333B"/>
    <w:rsid w:val="00E634D7"/>
    <w:rsid w:val="00E63516"/>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6CA"/>
    <w:rsid w:val="00E70DBF"/>
    <w:rsid w:val="00E70EDD"/>
    <w:rsid w:val="00E710D3"/>
    <w:rsid w:val="00E71A93"/>
    <w:rsid w:val="00E71EE1"/>
    <w:rsid w:val="00E71F2C"/>
    <w:rsid w:val="00E7244B"/>
    <w:rsid w:val="00E72525"/>
    <w:rsid w:val="00E7283A"/>
    <w:rsid w:val="00E72B39"/>
    <w:rsid w:val="00E72F44"/>
    <w:rsid w:val="00E7306E"/>
    <w:rsid w:val="00E73154"/>
    <w:rsid w:val="00E738C4"/>
    <w:rsid w:val="00E739B8"/>
    <w:rsid w:val="00E7443E"/>
    <w:rsid w:val="00E7471A"/>
    <w:rsid w:val="00E7485C"/>
    <w:rsid w:val="00E7493F"/>
    <w:rsid w:val="00E749D8"/>
    <w:rsid w:val="00E7575E"/>
    <w:rsid w:val="00E75E58"/>
    <w:rsid w:val="00E75E69"/>
    <w:rsid w:val="00E75F78"/>
    <w:rsid w:val="00E7636A"/>
    <w:rsid w:val="00E764DC"/>
    <w:rsid w:val="00E76538"/>
    <w:rsid w:val="00E76947"/>
    <w:rsid w:val="00E7706B"/>
    <w:rsid w:val="00E7708A"/>
    <w:rsid w:val="00E772AC"/>
    <w:rsid w:val="00E77799"/>
    <w:rsid w:val="00E77FB7"/>
    <w:rsid w:val="00E80269"/>
    <w:rsid w:val="00E802EC"/>
    <w:rsid w:val="00E807D8"/>
    <w:rsid w:val="00E80A85"/>
    <w:rsid w:val="00E80AE9"/>
    <w:rsid w:val="00E81080"/>
    <w:rsid w:val="00E811AF"/>
    <w:rsid w:val="00E812D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4E1F"/>
    <w:rsid w:val="00E850F8"/>
    <w:rsid w:val="00E8520C"/>
    <w:rsid w:val="00E855A4"/>
    <w:rsid w:val="00E856AE"/>
    <w:rsid w:val="00E85758"/>
    <w:rsid w:val="00E85988"/>
    <w:rsid w:val="00E85AFE"/>
    <w:rsid w:val="00E85E7E"/>
    <w:rsid w:val="00E86170"/>
    <w:rsid w:val="00E866B4"/>
    <w:rsid w:val="00E86A18"/>
    <w:rsid w:val="00E86D81"/>
    <w:rsid w:val="00E86E8B"/>
    <w:rsid w:val="00E874AD"/>
    <w:rsid w:val="00E878EF"/>
    <w:rsid w:val="00E87A57"/>
    <w:rsid w:val="00E87B22"/>
    <w:rsid w:val="00E87CA3"/>
    <w:rsid w:val="00E87DE8"/>
    <w:rsid w:val="00E87E8C"/>
    <w:rsid w:val="00E90143"/>
    <w:rsid w:val="00E9047E"/>
    <w:rsid w:val="00E90760"/>
    <w:rsid w:val="00E90935"/>
    <w:rsid w:val="00E90B66"/>
    <w:rsid w:val="00E910A2"/>
    <w:rsid w:val="00E9144D"/>
    <w:rsid w:val="00E91A96"/>
    <w:rsid w:val="00E91B52"/>
    <w:rsid w:val="00E91E6F"/>
    <w:rsid w:val="00E922B9"/>
    <w:rsid w:val="00E925C8"/>
    <w:rsid w:val="00E92D7B"/>
    <w:rsid w:val="00E93336"/>
    <w:rsid w:val="00E9350A"/>
    <w:rsid w:val="00E9372D"/>
    <w:rsid w:val="00E9375D"/>
    <w:rsid w:val="00E937C2"/>
    <w:rsid w:val="00E9388A"/>
    <w:rsid w:val="00E93A48"/>
    <w:rsid w:val="00E9447D"/>
    <w:rsid w:val="00E944A9"/>
    <w:rsid w:val="00E94520"/>
    <w:rsid w:val="00E94555"/>
    <w:rsid w:val="00E94E97"/>
    <w:rsid w:val="00E9552A"/>
    <w:rsid w:val="00E95B47"/>
    <w:rsid w:val="00E95B7D"/>
    <w:rsid w:val="00E95B86"/>
    <w:rsid w:val="00E95BB7"/>
    <w:rsid w:val="00E95C67"/>
    <w:rsid w:val="00E95D24"/>
    <w:rsid w:val="00E95ECE"/>
    <w:rsid w:val="00E96000"/>
    <w:rsid w:val="00E96A4B"/>
    <w:rsid w:val="00E97F15"/>
    <w:rsid w:val="00E97FE3"/>
    <w:rsid w:val="00EA05FE"/>
    <w:rsid w:val="00EA10A5"/>
    <w:rsid w:val="00EA143F"/>
    <w:rsid w:val="00EA14FD"/>
    <w:rsid w:val="00EA15F7"/>
    <w:rsid w:val="00EA1673"/>
    <w:rsid w:val="00EA188E"/>
    <w:rsid w:val="00EA1A30"/>
    <w:rsid w:val="00EA1B40"/>
    <w:rsid w:val="00EA2291"/>
    <w:rsid w:val="00EA25C6"/>
    <w:rsid w:val="00EA25EC"/>
    <w:rsid w:val="00EA26AE"/>
    <w:rsid w:val="00EA2D6C"/>
    <w:rsid w:val="00EA2F35"/>
    <w:rsid w:val="00EA370D"/>
    <w:rsid w:val="00EA3859"/>
    <w:rsid w:val="00EA3927"/>
    <w:rsid w:val="00EA3957"/>
    <w:rsid w:val="00EA3CED"/>
    <w:rsid w:val="00EA3EFD"/>
    <w:rsid w:val="00EA40E6"/>
    <w:rsid w:val="00EA4597"/>
    <w:rsid w:val="00EA47B9"/>
    <w:rsid w:val="00EA50BF"/>
    <w:rsid w:val="00EA51F7"/>
    <w:rsid w:val="00EA59D6"/>
    <w:rsid w:val="00EA5CD7"/>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92E"/>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E7D"/>
    <w:rsid w:val="00EB4F22"/>
    <w:rsid w:val="00EB5004"/>
    <w:rsid w:val="00EB51DF"/>
    <w:rsid w:val="00EB5275"/>
    <w:rsid w:val="00EB536B"/>
    <w:rsid w:val="00EB5423"/>
    <w:rsid w:val="00EB5489"/>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97B"/>
    <w:rsid w:val="00EC2B1F"/>
    <w:rsid w:val="00EC2BF1"/>
    <w:rsid w:val="00EC2D06"/>
    <w:rsid w:val="00EC2D7F"/>
    <w:rsid w:val="00EC2E32"/>
    <w:rsid w:val="00EC314E"/>
    <w:rsid w:val="00EC3187"/>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03"/>
    <w:rsid w:val="00ED15C0"/>
    <w:rsid w:val="00ED161E"/>
    <w:rsid w:val="00ED169E"/>
    <w:rsid w:val="00ED17BC"/>
    <w:rsid w:val="00ED2103"/>
    <w:rsid w:val="00ED22D3"/>
    <w:rsid w:val="00ED2529"/>
    <w:rsid w:val="00ED269E"/>
    <w:rsid w:val="00ED26BD"/>
    <w:rsid w:val="00ED2C4B"/>
    <w:rsid w:val="00ED2F19"/>
    <w:rsid w:val="00ED30B8"/>
    <w:rsid w:val="00ED3311"/>
    <w:rsid w:val="00ED3319"/>
    <w:rsid w:val="00ED3469"/>
    <w:rsid w:val="00ED3CD8"/>
    <w:rsid w:val="00ED419A"/>
    <w:rsid w:val="00ED4817"/>
    <w:rsid w:val="00ED5138"/>
    <w:rsid w:val="00ED56E4"/>
    <w:rsid w:val="00ED5B99"/>
    <w:rsid w:val="00ED5C08"/>
    <w:rsid w:val="00ED5E8A"/>
    <w:rsid w:val="00ED5F51"/>
    <w:rsid w:val="00ED649B"/>
    <w:rsid w:val="00ED6C78"/>
    <w:rsid w:val="00ED6ED9"/>
    <w:rsid w:val="00ED732E"/>
    <w:rsid w:val="00EE0A29"/>
    <w:rsid w:val="00EE0D98"/>
    <w:rsid w:val="00EE0E09"/>
    <w:rsid w:val="00EE0E74"/>
    <w:rsid w:val="00EE12E4"/>
    <w:rsid w:val="00EE14D2"/>
    <w:rsid w:val="00EE160A"/>
    <w:rsid w:val="00EE1BAA"/>
    <w:rsid w:val="00EE1DAC"/>
    <w:rsid w:val="00EE1E8F"/>
    <w:rsid w:val="00EE2013"/>
    <w:rsid w:val="00EE2451"/>
    <w:rsid w:val="00EE257C"/>
    <w:rsid w:val="00EE261A"/>
    <w:rsid w:val="00EE2BE3"/>
    <w:rsid w:val="00EE2FC1"/>
    <w:rsid w:val="00EE331E"/>
    <w:rsid w:val="00EE3349"/>
    <w:rsid w:val="00EE33D1"/>
    <w:rsid w:val="00EE3817"/>
    <w:rsid w:val="00EE38CF"/>
    <w:rsid w:val="00EE39B2"/>
    <w:rsid w:val="00EE3B13"/>
    <w:rsid w:val="00EE3B6F"/>
    <w:rsid w:val="00EE3BD4"/>
    <w:rsid w:val="00EE3DA4"/>
    <w:rsid w:val="00EE3EB2"/>
    <w:rsid w:val="00EE42B4"/>
    <w:rsid w:val="00EE49E2"/>
    <w:rsid w:val="00EE4D4D"/>
    <w:rsid w:val="00EE4E0E"/>
    <w:rsid w:val="00EE51CE"/>
    <w:rsid w:val="00EE521B"/>
    <w:rsid w:val="00EE5397"/>
    <w:rsid w:val="00EE53C6"/>
    <w:rsid w:val="00EE5671"/>
    <w:rsid w:val="00EE5A1C"/>
    <w:rsid w:val="00EE5CDF"/>
    <w:rsid w:val="00EE5D71"/>
    <w:rsid w:val="00EE6433"/>
    <w:rsid w:val="00EE6704"/>
    <w:rsid w:val="00EE67E7"/>
    <w:rsid w:val="00EE69A4"/>
    <w:rsid w:val="00EE6DBF"/>
    <w:rsid w:val="00EE6FDB"/>
    <w:rsid w:val="00EE7430"/>
    <w:rsid w:val="00EE790D"/>
    <w:rsid w:val="00EE7BB5"/>
    <w:rsid w:val="00EF0484"/>
    <w:rsid w:val="00EF08E0"/>
    <w:rsid w:val="00EF0F8A"/>
    <w:rsid w:val="00EF1555"/>
    <w:rsid w:val="00EF17F7"/>
    <w:rsid w:val="00EF2ED3"/>
    <w:rsid w:val="00EF34AC"/>
    <w:rsid w:val="00EF37B4"/>
    <w:rsid w:val="00EF3B3D"/>
    <w:rsid w:val="00EF45F4"/>
    <w:rsid w:val="00EF4921"/>
    <w:rsid w:val="00EF50C9"/>
    <w:rsid w:val="00EF5430"/>
    <w:rsid w:val="00EF545C"/>
    <w:rsid w:val="00EF5810"/>
    <w:rsid w:val="00EF6030"/>
    <w:rsid w:val="00EF6226"/>
    <w:rsid w:val="00EF6324"/>
    <w:rsid w:val="00EF6BBB"/>
    <w:rsid w:val="00EF6D33"/>
    <w:rsid w:val="00EF70A3"/>
    <w:rsid w:val="00EF7416"/>
    <w:rsid w:val="00EF76EE"/>
    <w:rsid w:val="00EF77E9"/>
    <w:rsid w:val="00EF78CB"/>
    <w:rsid w:val="00EF7948"/>
    <w:rsid w:val="00EF79D2"/>
    <w:rsid w:val="00EF7AA3"/>
    <w:rsid w:val="00EF7DD8"/>
    <w:rsid w:val="00F00B09"/>
    <w:rsid w:val="00F00C37"/>
    <w:rsid w:val="00F00FC1"/>
    <w:rsid w:val="00F01009"/>
    <w:rsid w:val="00F01550"/>
    <w:rsid w:val="00F01671"/>
    <w:rsid w:val="00F01694"/>
    <w:rsid w:val="00F01B49"/>
    <w:rsid w:val="00F02057"/>
    <w:rsid w:val="00F02190"/>
    <w:rsid w:val="00F02407"/>
    <w:rsid w:val="00F0243B"/>
    <w:rsid w:val="00F024D5"/>
    <w:rsid w:val="00F02937"/>
    <w:rsid w:val="00F02DE3"/>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3A5"/>
    <w:rsid w:val="00F0755D"/>
    <w:rsid w:val="00F07932"/>
    <w:rsid w:val="00F07A57"/>
    <w:rsid w:val="00F07F44"/>
    <w:rsid w:val="00F10281"/>
    <w:rsid w:val="00F10817"/>
    <w:rsid w:val="00F1091A"/>
    <w:rsid w:val="00F10C7B"/>
    <w:rsid w:val="00F11657"/>
    <w:rsid w:val="00F119E2"/>
    <w:rsid w:val="00F11A0B"/>
    <w:rsid w:val="00F11C28"/>
    <w:rsid w:val="00F11E0C"/>
    <w:rsid w:val="00F1213A"/>
    <w:rsid w:val="00F123A1"/>
    <w:rsid w:val="00F1250C"/>
    <w:rsid w:val="00F12732"/>
    <w:rsid w:val="00F12D33"/>
    <w:rsid w:val="00F12D9C"/>
    <w:rsid w:val="00F13145"/>
    <w:rsid w:val="00F132A7"/>
    <w:rsid w:val="00F133DA"/>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1C5D"/>
    <w:rsid w:val="00F22168"/>
    <w:rsid w:val="00F221E2"/>
    <w:rsid w:val="00F22676"/>
    <w:rsid w:val="00F22A20"/>
    <w:rsid w:val="00F22B3B"/>
    <w:rsid w:val="00F22C4F"/>
    <w:rsid w:val="00F232C1"/>
    <w:rsid w:val="00F23362"/>
    <w:rsid w:val="00F23378"/>
    <w:rsid w:val="00F233FD"/>
    <w:rsid w:val="00F2356C"/>
    <w:rsid w:val="00F235F2"/>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27E02"/>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A95"/>
    <w:rsid w:val="00F33CE7"/>
    <w:rsid w:val="00F33D9E"/>
    <w:rsid w:val="00F33F2B"/>
    <w:rsid w:val="00F34100"/>
    <w:rsid w:val="00F343A0"/>
    <w:rsid w:val="00F34784"/>
    <w:rsid w:val="00F349C5"/>
    <w:rsid w:val="00F34C8A"/>
    <w:rsid w:val="00F353C9"/>
    <w:rsid w:val="00F355C0"/>
    <w:rsid w:val="00F356BD"/>
    <w:rsid w:val="00F356DC"/>
    <w:rsid w:val="00F35A00"/>
    <w:rsid w:val="00F35C76"/>
    <w:rsid w:val="00F362F0"/>
    <w:rsid w:val="00F3643C"/>
    <w:rsid w:val="00F3690D"/>
    <w:rsid w:val="00F36ABA"/>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CAC"/>
    <w:rsid w:val="00F43DA7"/>
    <w:rsid w:val="00F43F53"/>
    <w:rsid w:val="00F43FC6"/>
    <w:rsid w:val="00F43FE9"/>
    <w:rsid w:val="00F4499E"/>
    <w:rsid w:val="00F44C22"/>
    <w:rsid w:val="00F451D4"/>
    <w:rsid w:val="00F45259"/>
    <w:rsid w:val="00F45470"/>
    <w:rsid w:val="00F45F62"/>
    <w:rsid w:val="00F4621A"/>
    <w:rsid w:val="00F465F1"/>
    <w:rsid w:val="00F46AEB"/>
    <w:rsid w:val="00F46F73"/>
    <w:rsid w:val="00F47675"/>
    <w:rsid w:val="00F4785F"/>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C86"/>
    <w:rsid w:val="00F51D0C"/>
    <w:rsid w:val="00F51E43"/>
    <w:rsid w:val="00F524C5"/>
    <w:rsid w:val="00F52520"/>
    <w:rsid w:val="00F528D4"/>
    <w:rsid w:val="00F52A12"/>
    <w:rsid w:val="00F52D4C"/>
    <w:rsid w:val="00F52F47"/>
    <w:rsid w:val="00F530CB"/>
    <w:rsid w:val="00F5348F"/>
    <w:rsid w:val="00F53844"/>
    <w:rsid w:val="00F5384E"/>
    <w:rsid w:val="00F53B85"/>
    <w:rsid w:val="00F53BBB"/>
    <w:rsid w:val="00F5440C"/>
    <w:rsid w:val="00F54802"/>
    <w:rsid w:val="00F54F8D"/>
    <w:rsid w:val="00F5535A"/>
    <w:rsid w:val="00F558A1"/>
    <w:rsid w:val="00F55AEA"/>
    <w:rsid w:val="00F55C4E"/>
    <w:rsid w:val="00F55EAA"/>
    <w:rsid w:val="00F56481"/>
    <w:rsid w:val="00F569C7"/>
    <w:rsid w:val="00F56DAE"/>
    <w:rsid w:val="00F56FFB"/>
    <w:rsid w:val="00F570F7"/>
    <w:rsid w:val="00F5740B"/>
    <w:rsid w:val="00F578C6"/>
    <w:rsid w:val="00F5792A"/>
    <w:rsid w:val="00F57DEC"/>
    <w:rsid w:val="00F57FCF"/>
    <w:rsid w:val="00F60023"/>
    <w:rsid w:val="00F601C9"/>
    <w:rsid w:val="00F603B9"/>
    <w:rsid w:val="00F60599"/>
    <w:rsid w:val="00F605E3"/>
    <w:rsid w:val="00F609D6"/>
    <w:rsid w:val="00F614AC"/>
    <w:rsid w:val="00F61D4A"/>
    <w:rsid w:val="00F61DA5"/>
    <w:rsid w:val="00F620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36D"/>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0FC"/>
    <w:rsid w:val="00F724B2"/>
    <w:rsid w:val="00F727D5"/>
    <w:rsid w:val="00F72A63"/>
    <w:rsid w:val="00F72BE2"/>
    <w:rsid w:val="00F72D3D"/>
    <w:rsid w:val="00F73223"/>
    <w:rsid w:val="00F73479"/>
    <w:rsid w:val="00F73603"/>
    <w:rsid w:val="00F7374E"/>
    <w:rsid w:val="00F73790"/>
    <w:rsid w:val="00F73D14"/>
    <w:rsid w:val="00F73DDF"/>
    <w:rsid w:val="00F74399"/>
    <w:rsid w:val="00F74B8F"/>
    <w:rsid w:val="00F74C90"/>
    <w:rsid w:val="00F74D8C"/>
    <w:rsid w:val="00F74F88"/>
    <w:rsid w:val="00F751D1"/>
    <w:rsid w:val="00F75806"/>
    <w:rsid w:val="00F7612E"/>
    <w:rsid w:val="00F7672F"/>
    <w:rsid w:val="00F76758"/>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B32"/>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0E3"/>
    <w:rsid w:val="00F87427"/>
    <w:rsid w:val="00F877D7"/>
    <w:rsid w:val="00F87D75"/>
    <w:rsid w:val="00F87DFF"/>
    <w:rsid w:val="00F90098"/>
    <w:rsid w:val="00F903B0"/>
    <w:rsid w:val="00F905CF"/>
    <w:rsid w:val="00F90C4B"/>
    <w:rsid w:val="00F90F5E"/>
    <w:rsid w:val="00F90F62"/>
    <w:rsid w:val="00F913FD"/>
    <w:rsid w:val="00F91915"/>
    <w:rsid w:val="00F91923"/>
    <w:rsid w:val="00F92064"/>
    <w:rsid w:val="00F9231A"/>
    <w:rsid w:val="00F92366"/>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707"/>
    <w:rsid w:val="00F95DCF"/>
    <w:rsid w:val="00F95EC8"/>
    <w:rsid w:val="00F9607A"/>
    <w:rsid w:val="00F96339"/>
    <w:rsid w:val="00F96417"/>
    <w:rsid w:val="00F96600"/>
    <w:rsid w:val="00F96B46"/>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489"/>
    <w:rsid w:val="00FA3932"/>
    <w:rsid w:val="00FA39A8"/>
    <w:rsid w:val="00FA3B29"/>
    <w:rsid w:val="00FA3B44"/>
    <w:rsid w:val="00FA4049"/>
    <w:rsid w:val="00FA439A"/>
    <w:rsid w:val="00FA439F"/>
    <w:rsid w:val="00FA4C84"/>
    <w:rsid w:val="00FA5292"/>
    <w:rsid w:val="00FA5334"/>
    <w:rsid w:val="00FA569A"/>
    <w:rsid w:val="00FA5ACB"/>
    <w:rsid w:val="00FA5D43"/>
    <w:rsid w:val="00FA60D3"/>
    <w:rsid w:val="00FA6484"/>
    <w:rsid w:val="00FA67DC"/>
    <w:rsid w:val="00FA6AA8"/>
    <w:rsid w:val="00FA6AD0"/>
    <w:rsid w:val="00FA6EF0"/>
    <w:rsid w:val="00FA6F5F"/>
    <w:rsid w:val="00FA767E"/>
    <w:rsid w:val="00FA7883"/>
    <w:rsid w:val="00FA7973"/>
    <w:rsid w:val="00FA7CBE"/>
    <w:rsid w:val="00FA7E05"/>
    <w:rsid w:val="00FA7EAE"/>
    <w:rsid w:val="00FB028C"/>
    <w:rsid w:val="00FB02C4"/>
    <w:rsid w:val="00FB0551"/>
    <w:rsid w:val="00FB0B57"/>
    <w:rsid w:val="00FB10ED"/>
    <w:rsid w:val="00FB1131"/>
    <w:rsid w:val="00FB18A5"/>
    <w:rsid w:val="00FB1C46"/>
    <w:rsid w:val="00FB21BF"/>
    <w:rsid w:val="00FB237A"/>
    <w:rsid w:val="00FB24C1"/>
    <w:rsid w:val="00FB2792"/>
    <w:rsid w:val="00FB27C2"/>
    <w:rsid w:val="00FB28BE"/>
    <w:rsid w:val="00FB2A61"/>
    <w:rsid w:val="00FB2D93"/>
    <w:rsid w:val="00FB2EBD"/>
    <w:rsid w:val="00FB3245"/>
    <w:rsid w:val="00FB34AE"/>
    <w:rsid w:val="00FB36EC"/>
    <w:rsid w:val="00FB3767"/>
    <w:rsid w:val="00FB3C4B"/>
    <w:rsid w:val="00FB41D9"/>
    <w:rsid w:val="00FB4274"/>
    <w:rsid w:val="00FB4433"/>
    <w:rsid w:val="00FB448E"/>
    <w:rsid w:val="00FB47BF"/>
    <w:rsid w:val="00FB4B21"/>
    <w:rsid w:val="00FB4C48"/>
    <w:rsid w:val="00FB5406"/>
    <w:rsid w:val="00FB54DA"/>
    <w:rsid w:val="00FB5554"/>
    <w:rsid w:val="00FB5AE8"/>
    <w:rsid w:val="00FB5F5E"/>
    <w:rsid w:val="00FB61BC"/>
    <w:rsid w:val="00FB640F"/>
    <w:rsid w:val="00FB65D1"/>
    <w:rsid w:val="00FB6AAB"/>
    <w:rsid w:val="00FB7199"/>
    <w:rsid w:val="00FB733C"/>
    <w:rsid w:val="00FB7590"/>
    <w:rsid w:val="00FB7B3F"/>
    <w:rsid w:val="00FB7FD7"/>
    <w:rsid w:val="00FC0B70"/>
    <w:rsid w:val="00FC0C3C"/>
    <w:rsid w:val="00FC1324"/>
    <w:rsid w:val="00FC1642"/>
    <w:rsid w:val="00FC18AF"/>
    <w:rsid w:val="00FC1A22"/>
    <w:rsid w:val="00FC1A7B"/>
    <w:rsid w:val="00FC1C18"/>
    <w:rsid w:val="00FC1FFC"/>
    <w:rsid w:val="00FC2007"/>
    <w:rsid w:val="00FC245A"/>
    <w:rsid w:val="00FC24A4"/>
    <w:rsid w:val="00FC24D0"/>
    <w:rsid w:val="00FC25B7"/>
    <w:rsid w:val="00FC26CF"/>
    <w:rsid w:val="00FC2865"/>
    <w:rsid w:val="00FC293C"/>
    <w:rsid w:val="00FC2A18"/>
    <w:rsid w:val="00FC2B06"/>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99A"/>
    <w:rsid w:val="00FC7A32"/>
    <w:rsid w:val="00FC7CF5"/>
    <w:rsid w:val="00FC7E24"/>
    <w:rsid w:val="00FD0447"/>
    <w:rsid w:val="00FD0458"/>
    <w:rsid w:val="00FD0896"/>
    <w:rsid w:val="00FD0EE4"/>
    <w:rsid w:val="00FD0EF5"/>
    <w:rsid w:val="00FD0FA7"/>
    <w:rsid w:val="00FD1184"/>
    <w:rsid w:val="00FD1444"/>
    <w:rsid w:val="00FD1778"/>
    <w:rsid w:val="00FD1C9F"/>
    <w:rsid w:val="00FD1E43"/>
    <w:rsid w:val="00FD2056"/>
    <w:rsid w:val="00FD20E6"/>
    <w:rsid w:val="00FD24D1"/>
    <w:rsid w:val="00FD2A35"/>
    <w:rsid w:val="00FD2E9C"/>
    <w:rsid w:val="00FD33A0"/>
    <w:rsid w:val="00FD347A"/>
    <w:rsid w:val="00FD3E61"/>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7D8"/>
    <w:rsid w:val="00FD781C"/>
    <w:rsid w:val="00FD7943"/>
    <w:rsid w:val="00FD79D2"/>
    <w:rsid w:val="00FD7DC3"/>
    <w:rsid w:val="00FD7E58"/>
    <w:rsid w:val="00FD7FF6"/>
    <w:rsid w:val="00FE0699"/>
    <w:rsid w:val="00FE0B8B"/>
    <w:rsid w:val="00FE1029"/>
    <w:rsid w:val="00FE1388"/>
    <w:rsid w:val="00FE1583"/>
    <w:rsid w:val="00FE18A8"/>
    <w:rsid w:val="00FE1AC6"/>
    <w:rsid w:val="00FE217C"/>
    <w:rsid w:val="00FE2693"/>
    <w:rsid w:val="00FE2A7F"/>
    <w:rsid w:val="00FE2FE8"/>
    <w:rsid w:val="00FE32AF"/>
    <w:rsid w:val="00FE3376"/>
    <w:rsid w:val="00FE38F3"/>
    <w:rsid w:val="00FE3A9D"/>
    <w:rsid w:val="00FE3B0A"/>
    <w:rsid w:val="00FE3B95"/>
    <w:rsid w:val="00FE3C92"/>
    <w:rsid w:val="00FE3D3A"/>
    <w:rsid w:val="00FE4238"/>
    <w:rsid w:val="00FE459A"/>
    <w:rsid w:val="00FE480D"/>
    <w:rsid w:val="00FE4ABD"/>
    <w:rsid w:val="00FE52C1"/>
    <w:rsid w:val="00FE53D4"/>
    <w:rsid w:val="00FE5474"/>
    <w:rsid w:val="00FE5CAA"/>
    <w:rsid w:val="00FE5F87"/>
    <w:rsid w:val="00FE6B6D"/>
    <w:rsid w:val="00FE7404"/>
    <w:rsid w:val="00FE7542"/>
    <w:rsid w:val="00FE7830"/>
    <w:rsid w:val="00FE791F"/>
    <w:rsid w:val="00FE7B34"/>
    <w:rsid w:val="00FE7EC5"/>
    <w:rsid w:val="00FE7FDB"/>
    <w:rsid w:val="00FF0370"/>
    <w:rsid w:val="00FF0374"/>
    <w:rsid w:val="00FF0595"/>
    <w:rsid w:val="00FF0B06"/>
    <w:rsid w:val="00FF0D73"/>
    <w:rsid w:val="00FF0E54"/>
    <w:rsid w:val="00FF0E65"/>
    <w:rsid w:val="00FF1013"/>
    <w:rsid w:val="00FF12EB"/>
    <w:rsid w:val="00FF13E6"/>
    <w:rsid w:val="00FF1BA3"/>
    <w:rsid w:val="00FF1D09"/>
    <w:rsid w:val="00FF208A"/>
    <w:rsid w:val="00FF20A6"/>
    <w:rsid w:val="00FF2275"/>
    <w:rsid w:val="00FF227B"/>
    <w:rsid w:val="00FF2B52"/>
    <w:rsid w:val="00FF2B88"/>
    <w:rsid w:val="00FF2CB3"/>
    <w:rsid w:val="00FF2D3D"/>
    <w:rsid w:val="00FF344A"/>
    <w:rsid w:val="00FF347D"/>
    <w:rsid w:val="00FF34FF"/>
    <w:rsid w:val="00FF382B"/>
    <w:rsid w:val="00FF3D6D"/>
    <w:rsid w:val="00FF3DD1"/>
    <w:rsid w:val="00FF3F0B"/>
    <w:rsid w:val="00FF4058"/>
    <w:rsid w:val="00FF43AE"/>
    <w:rsid w:val="00FF45C1"/>
    <w:rsid w:val="00FF4610"/>
    <w:rsid w:val="00FF4721"/>
    <w:rsid w:val="00FF47BA"/>
    <w:rsid w:val="00FF4B36"/>
    <w:rsid w:val="00FF4D58"/>
    <w:rsid w:val="00FF4DFD"/>
    <w:rsid w:val="00FF50C6"/>
    <w:rsid w:val="00FF5176"/>
    <w:rsid w:val="00FF55BD"/>
    <w:rsid w:val="00FF55F8"/>
    <w:rsid w:val="00FF58B9"/>
    <w:rsid w:val="00FF5A7F"/>
    <w:rsid w:val="00FF6599"/>
    <w:rsid w:val="00FF65D7"/>
    <w:rsid w:val="00FF6757"/>
    <w:rsid w:val="00FF6767"/>
    <w:rsid w:val="00FF68DB"/>
    <w:rsid w:val="00FF6A23"/>
    <w:rsid w:val="00FF6A2A"/>
    <w:rsid w:val="00FF6A2E"/>
    <w:rsid w:val="00FF6B84"/>
    <w:rsid w:val="00FF6B98"/>
    <w:rsid w:val="00FF6C0C"/>
    <w:rsid w:val="00FF78AC"/>
    <w:rsid w:val="00FF7AEB"/>
    <w:rsid w:val="00FF7C08"/>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2C22CD"/>
  <w15:docId w15:val="{872A6452-71F2-4421-A3BA-DEC5EF91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99"/>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 w:type="paragraph" w:customStyle="1" w:styleId="af2">
    <w:name w:val="Περιεχόμενα πίνακα"/>
    <w:basedOn w:val="a"/>
    <w:rsid w:val="009529FD"/>
    <w:pPr>
      <w:suppressLineNumbers/>
      <w:suppressAutoHyphens/>
    </w:pPr>
    <w:rPr>
      <w:sz w:val="20"/>
      <w:szCs w:val="20"/>
      <w:lang w:eastAsia="zh-CN"/>
    </w:rPr>
  </w:style>
  <w:style w:type="character" w:customStyle="1" w:styleId="fontstyle01">
    <w:name w:val="fontstyle01"/>
    <w:rsid w:val="000F3A6F"/>
    <w:rPr>
      <w:rFonts w:ascii="Calibri" w:hAnsi="Calibri" w:cs="Calibri" w:hint="default"/>
      <w:b/>
      <w:bCs/>
      <w:i w:val="0"/>
      <w:iCs w:val="0"/>
      <w:color w:val="000000"/>
      <w:sz w:val="22"/>
      <w:szCs w:val="22"/>
    </w:rPr>
  </w:style>
  <w:style w:type="character" w:customStyle="1" w:styleId="fontstyle21">
    <w:name w:val="fontstyle21"/>
    <w:rsid w:val="000F3A6F"/>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73354801">
      <w:bodyDiv w:val="1"/>
      <w:marLeft w:val="0"/>
      <w:marRight w:val="0"/>
      <w:marTop w:val="0"/>
      <w:marBottom w:val="0"/>
      <w:divBdr>
        <w:top w:val="none" w:sz="0" w:space="0" w:color="auto"/>
        <w:left w:val="none" w:sz="0" w:space="0" w:color="auto"/>
        <w:bottom w:val="none" w:sz="0" w:space="0" w:color="auto"/>
        <w:right w:val="none" w:sz="0" w:space="0" w:color="auto"/>
      </w:divBdr>
    </w:div>
    <w:div w:id="81033317">
      <w:bodyDiv w:val="1"/>
      <w:marLeft w:val="0"/>
      <w:marRight w:val="0"/>
      <w:marTop w:val="0"/>
      <w:marBottom w:val="0"/>
      <w:divBdr>
        <w:top w:val="none" w:sz="0" w:space="0" w:color="auto"/>
        <w:left w:val="none" w:sz="0" w:space="0" w:color="auto"/>
        <w:bottom w:val="none" w:sz="0" w:space="0" w:color="auto"/>
        <w:right w:val="none" w:sz="0" w:space="0" w:color="auto"/>
      </w:divBdr>
    </w:div>
    <w:div w:id="81297064">
      <w:bodyDiv w:val="1"/>
      <w:marLeft w:val="0"/>
      <w:marRight w:val="0"/>
      <w:marTop w:val="0"/>
      <w:marBottom w:val="0"/>
      <w:divBdr>
        <w:top w:val="none" w:sz="0" w:space="0" w:color="auto"/>
        <w:left w:val="none" w:sz="0" w:space="0" w:color="auto"/>
        <w:bottom w:val="none" w:sz="0" w:space="0" w:color="auto"/>
        <w:right w:val="none" w:sz="0" w:space="0" w:color="auto"/>
      </w:divBdr>
    </w:div>
    <w:div w:id="106631104">
      <w:bodyDiv w:val="1"/>
      <w:marLeft w:val="0"/>
      <w:marRight w:val="0"/>
      <w:marTop w:val="0"/>
      <w:marBottom w:val="0"/>
      <w:divBdr>
        <w:top w:val="none" w:sz="0" w:space="0" w:color="auto"/>
        <w:left w:val="none" w:sz="0" w:space="0" w:color="auto"/>
        <w:bottom w:val="none" w:sz="0" w:space="0" w:color="auto"/>
        <w:right w:val="none" w:sz="0" w:space="0" w:color="auto"/>
      </w:divBdr>
    </w:div>
    <w:div w:id="112868215">
      <w:bodyDiv w:val="1"/>
      <w:marLeft w:val="0"/>
      <w:marRight w:val="0"/>
      <w:marTop w:val="0"/>
      <w:marBottom w:val="0"/>
      <w:divBdr>
        <w:top w:val="none" w:sz="0" w:space="0" w:color="auto"/>
        <w:left w:val="none" w:sz="0" w:space="0" w:color="auto"/>
        <w:bottom w:val="none" w:sz="0" w:space="0" w:color="auto"/>
        <w:right w:val="none" w:sz="0" w:space="0" w:color="auto"/>
      </w:divBdr>
    </w:div>
    <w:div w:id="161093018">
      <w:bodyDiv w:val="1"/>
      <w:marLeft w:val="0"/>
      <w:marRight w:val="0"/>
      <w:marTop w:val="0"/>
      <w:marBottom w:val="0"/>
      <w:divBdr>
        <w:top w:val="none" w:sz="0" w:space="0" w:color="auto"/>
        <w:left w:val="none" w:sz="0" w:space="0" w:color="auto"/>
        <w:bottom w:val="none" w:sz="0" w:space="0" w:color="auto"/>
        <w:right w:val="none" w:sz="0" w:space="0" w:color="auto"/>
      </w:divBdr>
    </w:div>
    <w:div w:id="171723862">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11160905">
      <w:bodyDiv w:val="1"/>
      <w:marLeft w:val="0"/>
      <w:marRight w:val="0"/>
      <w:marTop w:val="0"/>
      <w:marBottom w:val="0"/>
      <w:divBdr>
        <w:top w:val="none" w:sz="0" w:space="0" w:color="auto"/>
        <w:left w:val="none" w:sz="0" w:space="0" w:color="auto"/>
        <w:bottom w:val="none" w:sz="0" w:space="0" w:color="auto"/>
        <w:right w:val="none" w:sz="0" w:space="0" w:color="auto"/>
      </w:divBdr>
    </w:div>
    <w:div w:id="218444701">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59168235">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433020082">
      <w:bodyDiv w:val="1"/>
      <w:marLeft w:val="0"/>
      <w:marRight w:val="0"/>
      <w:marTop w:val="0"/>
      <w:marBottom w:val="0"/>
      <w:divBdr>
        <w:top w:val="none" w:sz="0" w:space="0" w:color="auto"/>
        <w:left w:val="none" w:sz="0" w:space="0" w:color="auto"/>
        <w:bottom w:val="none" w:sz="0" w:space="0" w:color="auto"/>
        <w:right w:val="none" w:sz="0" w:space="0" w:color="auto"/>
      </w:divBdr>
    </w:div>
    <w:div w:id="435256067">
      <w:bodyDiv w:val="1"/>
      <w:marLeft w:val="0"/>
      <w:marRight w:val="0"/>
      <w:marTop w:val="0"/>
      <w:marBottom w:val="0"/>
      <w:divBdr>
        <w:top w:val="none" w:sz="0" w:space="0" w:color="auto"/>
        <w:left w:val="none" w:sz="0" w:space="0" w:color="auto"/>
        <w:bottom w:val="none" w:sz="0" w:space="0" w:color="auto"/>
        <w:right w:val="none" w:sz="0" w:space="0" w:color="auto"/>
      </w:divBdr>
    </w:div>
    <w:div w:id="468136953">
      <w:bodyDiv w:val="1"/>
      <w:marLeft w:val="0"/>
      <w:marRight w:val="0"/>
      <w:marTop w:val="0"/>
      <w:marBottom w:val="0"/>
      <w:divBdr>
        <w:top w:val="none" w:sz="0" w:space="0" w:color="auto"/>
        <w:left w:val="none" w:sz="0" w:space="0" w:color="auto"/>
        <w:bottom w:val="none" w:sz="0" w:space="0" w:color="auto"/>
        <w:right w:val="none" w:sz="0" w:space="0" w:color="auto"/>
      </w:divBdr>
    </w:div>
    <w:div w:id="507795047">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566187564">
      <w:bodyDiv w:val="1"/>
      <w:marLeft w:val="0"/>
      <w:marRight w:val="0"/>
      <w:marTop w:val="0"/>
      <w:marBottom w:val="0"/>
      <w:divBdr>
        <w:top w:val="none" w:sz="0" w:space="0" w:color="auto"/>
        <w:left w:val="none" w:sz="0" w:space="0" w:color="auto"/>
        <w:bottom w:val="none" w:sz="0" w:space="0" w:color="auto"/>
        <w:right w:val="none" w:sz="0" w:space="0" w:color="auto"/>
      </w:divBdr>
    </w:div>
    <w:div w:id="592594046">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04775656">
      <w:bodyDiv w:val="1"/>
      <w:marLeft w:val="0"/>
      <w:marRight w:val="0"/>
      <w:marTop w:val="0"/>
      <w:marBottom w:val="0"/>
      <w:divBdr>
        <w:top w:val="none" w:sz="0" w:space="0" w:color="auto"/>
        <w:left w:val="none" w:sz="0" w:space="0" w:color="auto"/>
        <w:bottom w:val="none" w:sz="0" w:space="0" w:color="auto"/>
        <w:right w:val="none" w:sz="0" w:space="0" w:color="auto"/>
      </w:divBdr>
    </w:div>
    <w:div w:id="641353959">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690181315">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55173310">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843400466">
      <w:bodyDiv w:val="1"/>
      <w:marLeft w:val="0"/>
      <w:marRight w:val="0"/>
      <w:marTop w:val="0"/>
      <w:marBottom w:val="0"/>
      <w:divBdr>
        <w:top w:val="none" w:sz="0" w:space="0" w:color="auto"/>
        <w:left w:val="none" w:sz="0" w:space="0" w:color="auto"/>
        <w:bottom w:val="none" w:sz="0" w:space="0" w:color="auto"/>
        <w:right w:val="none" w:sz="0" w:space="0" w:color="auto"/>
      </w:divBdr>
    </w:div>
    <w:div w:id="885676318">
      <w:bodyDiv w:val="1"/>
      <w:marLeft w:val="0"/>
      <w:marRight w:val="0"/>
      <w:marTop w:val="0"/>
      <w:marBottom w:val="0"/>
      <w:divBdr>
        <w:top w:val="none" w:sz="0" w:space="0" w:color="auto"/>
        <w:left w:val="none" w:sz="0" w:space="0" w:color="auto"/>
        <w:bottom w:val="none" w:sz="0" w:space="0" w:color="auto"/>
        <w:right w:val="none" w:sz="0" w:space="0" w:color="auto"/>
      </w:divBdr>
    </w:div>
    <w:div w:id="924847019">
      <w:bodyDiv w:val="1"/>
      <w:marLeft w:val="0"/>
      <w:marRight w:val="0"/>
      <w:marTop w:val="0"/>
      <w:marBottom w:val="0"/>
      <w:divBdr>
        <w:top w:val="none" w:sz="0" w:space="0" w:color="auto"/>
        <w:left w:val="none" w:sz="0" w:space="0" w:color="auto"/>
        <w:bottom w:val="none" w:sz="0" w:space="0" w:color="auto"/>
        <w:right w:val="none" w:sz="0" w:space="0" w:color="auto"/>
      </w:divBdr>
    </w:div>
    <w:div w:id="1021467015">
      <w:bodyDiv w:val="1"/>
      <w:marLeft w:val="0"/>
      <w:marRight w:val="0"/>
      <w:marTop w:val="0"/>
      <w:marBottom w:val="0"/>
      <w:divBdr>
        <w:top w:val="none" w:sz="0" w:space="0" w:color="auto"/>
        <w:left w:val="none" w:sz="0" w:space="0" w:color="auto"/>
        <w:bottom w:val="none" w:sz="0" w:space="0" w:color="auto"/>
        <w:right w:val="none" w:sz="0" w:space="0" w:color="auto"/>
      </w:divBdr>
    </w:div>
    <w:div w:id="1098528488">
      <w:bodyDiv w:val="1"/>
      <w:marLeft w:val="0"/>
      <w:marRight w:val="0"/>
      <w:marTop w:val="0"/>
      <w:marBottom w:val="0"/>
      <w:divBdr>
        <w:top w:val="none" w:sz="0" w:space="0" w:color="auto"/>
        <w:left w:val="none" w:sz="0" w:space="0" w:color="auto"/>
        <w:bottom w:val="none" w:sz="0" w:space="0" w:color="auto"/>
        <w:right w:val="none" w:sz="0" w:space="0" w:color="auto"/>
      </w:divBdr>
    </w:div>
    <w:div w:id="1099523385">
      <w:bodyDiv w:val="1"/>
      <w:marLeft w:val="0"/>
      <w:marRight w:val="0"/>
      <w:marTop w:val="0"/>
      <w:marBottom w:val="0"/>
      <w:divBdr>
        <w:top w:val="none" w:sz="0" w:space="0" w:color="auto"/>
        <w:left w:val="none" w:sz="0" w:space="0" w:color="auto"/>
        <w:bottom w:val="none" w:sz="0" w:space="0" w:color="auto"/>
        <w:right w:val="none" w:sz="0" w:space="0" w:color="auto"/>
      </w:divBdr>
    </w:div>
    <w:div w:id="1119186639">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1502479">
      <w:bodyDiv w:val="1"/>
      <w:marLeft w:val="0"/>
      <w:marRight w:val="0"/>
      <w:marTop w:val="0"/>
      <w:marBottom w:val="0"/>
      <w:divBdr>
        <w:top w:val="none" w:sz="0" w:space="0" w:color="auto"/>
        <w:left w:val="none" w:sz="0" w:space="0" w:color="auto"/>
        <w:bottom w:val="none" w:sz="0" w:space="0" w:color="auto"/>
        <w:right w:val="none" w:sz="0" w:space="0" w:color="auto"/>
      </w:divBdr>
    </w:div>
    <w:div w:id="1234923710">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247691956">
      <w:bodyDiv w:val="1"/>
      <w:marLeft w:val="0"/>
      <w:marRight w:val="0"/>
      <w:marTop w:val="0"/>
      <w:marBottom w:val="0"/>
      <w:divBdr>
        <w:top w:val="none" w:sz="0" w:space="0" w:color="auto"/>
        <w:left w:val="none" w:sz="0" w:space="0" w:color="auto"/>
        <w:bottom w:val="none" w:sz="0" w:space="0" w:color="auto"/>
        <w:right w:val="none" w:sz="0" w:space="0" w:color="auto"/>
      </w:divBdr>
    </w:div>
    <w:div w:id="1264418519">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306423892">
      <w:bodyDiv w:val="1"/>
      <w:marLeft w:val="0"/>
      <w:marRight w:val="0"/>
      <w:marTop w:val="0"/>
      <w:marBottom w:val="0"/>
      <w:divBdr>
        <w:top w:val="none" w:sz="0" w:space="0" w:color="auto"/>
        <w:left w:val="none" w:sz="0" w:space="0" w:color="auto"/>
        <w:bottom w:val="none" w:sz="0" w:space="0" w:color="auto"/>
        <w:right w:val="none" w:sz="0" w:space="0" w:color="auto"/>
      </w:divBdr>
    </w:div>
    <w:div w:id="1313027453">
      <w:bodyDiv w:val="1"/>
      <w:marLeft w:val="0"/>
      <w:marRight w:val="0"/>
      <w:marTop w:val="0"/>
      <w:marBottom w:val="0"/>
      <w:divBdr>
        <w:top w:val="none" w:sz="0" w:space="0" w:color="auto"/>
        <w:left w:val="none" w:sz="0" w:space="0" w:color="auto"/>
        <w:bottom w:val="none" w:sz="0" w:space="0" w:color="auto"/>
        <w:right w:val="none" w:sz="0" w:space="0" w:color="auto"/>
      </w:divBdr>
    </w:div>
    <w:div w:id="1328901674">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3721102">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14805647">
      <w:bodyDiv w:val="1"/>
      <w:marLeft w:val="0"/>
      <w:marRight w:val="0"/>
      <w:marTop w:val="0"/>
      <w:marBottom w:val="0"/>
      <w:divBdr>
        <w:top w:val="none" w:sz="0" w:space="0" w:color="auto"/>
        <w:left w:val="none" w:sz="0" w:space="0" w:color="auto"/>
        <w:bottom w:val="none" w:sz="0" w:space="0" w:color="auto"/>
        <w:right w:val="none" w:sz="0" w:space="0" w:color="auto"/>
      </w:divBdr>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0750680">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23462134">
      <w:bodyDiv w:val="1"/>
      <w:marLeft w:val="0"/>
      <w:marRight w:val="0"/>
      <w:marTop w:val="0"/>
      <w:marBottom w:val="0"/>
      <w:divBdr>
        <w:top w:val="none" w:sz="0" w:space="0" w:color="auto"/>
        <w:left w:val="none" w:sz="0" w:space="0" w:color="auto"/>
        <w:bottom w:val="none" w:sz="0" w:space="0" w:color="auto"/>
        <w:right w:val="none" w:sz="0" w:space="0" w:color="auto"/>
      </w:divBdr>
    </w:div>
    <w:div w:id="1634099829">
      <w:bodyDiv w:val="1"/>
      <w:marLeft w:val="0"/>
      <w:marRight w:val="0"/>
      <w:marTop w:val="0"/>
      <w:marBottom w:val="0"/>
      <w:divBdr>
        <w:top w:val="none" w:sz="0" w:space="0" w:color="auto"/>
        <w:left w:val="none" w:sz="0" w:space="0" w:color="auto"/>
        <w:bottom w:val="none" w:sz="0" w:space="0" w:color="auto"/>
        <w:right w:val="none" w:sz="0" w:space="0" w:color="auto"/>
      </w:divBdr>
    </w:div>
    <w:div w:id="1636523854">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723289777">
      <w:bodyDiv w:val="1"/>
      <w:marLeft w:val="0"/>
      <w:marRight w:val="0"/>
      <w:marTop w:val="0"/>
      <w:marBottom w:val="0"/>
      <w:divBdr>
        <w:top w:val="none" w:sz="0" w:space="0" w:color="auto"/>
        <w:left w:val="none" w:sz="0" w:space="0" w:color="auto"/>
        <w:bottom w:val="none" w:sz="0" w:space="0" w:color="auto"/>
        <w:right w:val="none" w:sz="0" w:space="0" w:color="auto"/>
      </w:divBdr>
    </w:div>
    <w:div w:id="1738287509">
      <w:bodyDiv w:val="1"/>
      <w:marLeft w:val="0"/>
      <w:marRight w:val="0"/>
      <w:marTop w:val="0"/>
      <w:marBottom w:val="0"/>
      <w:divBdr>
        <w:top w:val="none" w:sz="0" w:space="0" w:color="auto"/>
        <w:left w:val="none" w:sz="0" w:space="0" w:color="auto"/>
        <w:bottom w:val="none" w:sz="0" w:space="0" w:color="auto"/>
        <w:right w:val="none" w:sz="0" w:space="0" w:color="auto"/>
      </w:divBdr>
    </w:div>
    <w:div w:id="1741949333">
      <w:bodyDiv w:val="1"/>
      <w:marLeft w:val="0"/>
      <w:marRight w:val="0"/>
      <w:marTop w:val="0"/>
      <w:marBottom w:val="0"/>
      <w:divBdr>
        <w:top w:val="none" w:sz="0" w:space="0" w:color="auto"/>
        <w:left w:val="none" w:sz="0" w:space="0" w:color="auto"/>
        <w:bottom w:val="none" w:sz="0" w:space="0" w:color="auto"/>
        <w:right w:val="none" w:sz="0" w:space="0" w:color="auto"/>
      </w:divBdr>
    </w:div>
    <w:div w:id="1780561415">
      <w:bodyDiv w:val="1"/>
      <w:marLeft w:val="0"/>
      <w:marRight w:val="0"/>
      <w:marTop w:val="0"/>
      <w:marBottom w:val="0"/>
      <w:divBdr>
        <w:top w:val="none" w:sz="0" w:space="0" w:color="auto"/>
        <w:left w:val="none" w:sz="0" w:space="0" w:color="auto"/>
        <w:bottom w:val="none" w:sz="0" w:space="0" w:color="auto"/>
        <w:right w:val="none" w:sz="0" w:space="0" w:color="auto"/>
      </w:divBdr>
    </w:div>
    <w:div w:id="1783843410">
      <w:bodyDiv w:val="1"/>
      <w:marLeft w:val="0"/>
      <w:marRight w:val="0"/>
      <w:marTop w:val="0"/>
      <w:marBottom w:val="0"/>
      <w:divBdr>
        <w:top w:val="none" w:sz="0" w:space="0" w:color="auto"/>
        <w:left w:val="none" w:sz="0" w:space="0" w:color="auto"/>
        <w:bottom w:val="none" w:sz="0" w:space="0" w:color="auto"/>
        <w:right w:val="none" w:sz="0" w:space="0" w:color="auto"/>
      </w:divBdr>
    </w:div>
    <w:div w:id="1784034296">
      <w:bodyDiv w:val="1"/>
      <w:marLeft w:val="0"/>
      <w:marRight w:val="0"/>
      <w:marTop w:val="0"/>
      <w:marBottom w:val="0"/>
      <w:divBdr>
        <w:top w:val="none" w:sz="0" w:space="0" w:color="auto"/>
        <w:left w:val="none" w:sz="0" w:space="0" w:color="auto"/>
        <w:bottom w:val="none" w:sz="0" w:space="0" w:color="auto"/>
        <w:right w:val="none" w:sz="0" w:space="0" w:color="auto"/>
      </w:divBdr>
    </w:div>
    <w:div w:id="1793136736">
      <w:bodyDiv w:val="1"/>
      <w:marLeft w:val="0"/>
      <w:marRight w:val="0"/>
      <w:marTop w:val="0"/>
      <w:marBottom w:val="0"/>
      <w:divBdr>
        <w:top w:val="none" w:sz="0" w:space="0" w:color="auto"/>
        <w:left w:val="none" w:sz="0" w:space="0" w:color="auto"/>
        <w:bottom w:val="none" w:sz="0" w:space="0" w:color="auto"/>
        <w:right w:val="none" w:sz="0" w:space="0" w:color="auto"/>
      </w:divBdr>
      <w:divsChild>
        <w:div w:id="1500776127">
          <w:marLeft w:val="0"/>
          <w:marRight w:val="0"/>
          <w:marTop w:val="0"/>
          <w:marBottom w:val="0"/>
          <w:divBdr>
            <w:top w:val="none" w:sz="0" w:space="0" w:color="auto"/>
            <w:left w:val="none" w:sz="0" w:space="0" w:color="auto"/>
            <w:bottom w:val="none" w:sz="0" w:space="0" w:color="auto"/>
            <w:right w:val="none" w:sz="0" w:space="0" w:color="auto"/>
          </w:divBdr>
        </w:div>
        <w:div w:id="1275407019">
          <w:marLeft w:val="0"/>
          <w:marRight w:val="0"/>
          <w:marTop w:val="0"/>
          <w:marBottom w:val="0"/>
          <w:divBdr>
            <w:top w:val="none" w:sz="0" w:space="0" w:color="auto"/>
            <w:left w:val="none" w:sz="0" w:space="0" w:color="auto"/>
            <w:bottom w:val="none" w:sz="0" w:space="0" w:color="auto"/>
            <w:right w:val="none" w:sz="0" w:space="0" w:color="auto"/>
          </w:divBdr>
        </w:div>
      </w:divsChild>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13344484">
      <w:bodyDiv w:val="1"/>
      <w:marLeft w:val="0"/>
      <w:marRight w:val="0"/>
      <w:marTop w:val="0"/>
      <w:marBottom w:val="0"/>
      <w:divBdr>
        <w:top w:val="none" w:sz="0" w:space="0" w:color="auto"/>
        <w:left w:val="none" w:sz="0" w:space="0" w:color="auto"/>
        <w:bottom w:val="none" w:sz="0" w:space="0" w:color="auto"/>
        <w:right w:val="none" w:sz="0" w:space="0" w:color="auto"/>
      </w:divBdr>
    </w:div>
    <w:div w:id="1914508640">
      <w:bodyDiv w:val="1"/>
      <w:marLeft w:val="0"/>
      <w:marRight w:val="0"/>
      <w:marTop w:val="0"/>
      <w:marBottom w:val="0"/>
      <w:divBdr>
        <w:top w:val="none" w:sz="0" w:space="0" w:color="auto"/>
        <w:left w:val="none" w:sz="0" w:space="0" w:color="auto"/>
        <w:bottom w:val="none" w:sz="0" w:space="0" w:color="auto"/>
        <w:right w:val="none" w:sz="0" w:space="0" w:color="auto"/>
      </w:divBdr>
    </w:div>
    <w:div w:id="1942757293">
      <w:bodyDiv w:val="1"/>
      <w:marLeft w:val="0"/>
      <w:marRight w:val="0"/>
      <w:marTop w:val="0"/>
      <w:marBottom w:val="0"/>
      <w:divBdr>
        <w:top w:val="none" w:sz="0" w:space="0" w:color="auto"/>
        <w:left w:val="none" w:sz="0" w:space="0" w:color="auto"/>
        <w:bottom w:val="none" w:sz="0" w:space="0" w:color="auto"/>
        <w:right w:val="none" w:sz="0" w:space="0" w:color="auto"/>
      </w:divBdr>
    </w:div>
    <w:div w:id="1974482447">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22580783">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065444464">
      <w:bodyDiv w:val="1"/>
      <w:marLeft w:val="0"/>
      <w:marRight w:val="0"/>
      <w:marTop w:val="0"/>
      <w:marBottom w:val="0"/>
      <w:divBdr>
        <w:top w:val="none" w:sz="0" w:space="0" w:color="auto"/>
        <w:left w:val="none" w:sz="0" w:space="0" w:color="auto"/>
        <w:bottom w:val="none" w:sz="0" w:space="0" w:color="auto"/>
        <w:right w:val="none" w:sz="0" w:space="0" w:color="auto"/>
      </w:divBdr>
    </w:div>
    <w:div w:id="2068413386">
      <w:bodyDiv w:val="1"/>
      <w:marLeft w:val="0"/>
      <w:marRight w:val="0"/>
      <w:marTop w:val="0"/>
      <w:marBottom w:val="0"/>
      <w:divBdr>
        <w:top w:val="none" w:sz="0" w:space="0" w:color="auto"/>
        <w:left w:val="none" w:sz="0" w:space="0" w:color="auto"/>
        <w:bottom w:val="none" w:sz="0" w:space="0" w:color="auto"/>
        <w:right w:val="none" w:sz="0" w:space="0" w:color="auto"/>
      </w:divBdr>
    </w:div>
    <w:div w:id="2099978967">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 w:id="21129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2681-5189-49A6-9E72-7BEBDBE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796</Words>
  <Characters>6523</Characters>
  <Application>Microsoft Office Word</Application>
  <DocSecurity>0</DocSecurity>
  <Lines>54</Lines>
  <Paragraphs>14</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7305</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eri</cp:lastModifiedBy>
  <cp:revision>32</cp:revision>
  <cp:lastPrinted>2026-06-05T10:57:00Z</cp:lastPrinted>
  <dcterms:created xsi:type="dcterms:W3CDTF">2026-06-11T07:43:00Z</dcterms:created>
  <dcterms:modified xsi:type="dcterms:W3CDTF">2026-06-12T11:07:00Z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