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E2075" w14:textId="77777777" w:rsidR="00C02328" w:rsidRPr="00E55C6F" w:rsidRDefault="00FE3A9D" w:rsidP="00BB6103">
      <w:pPr>
        <w:pStyle w:val="11"/>
        <w:jc w:val="both"/>
        <w:rPr>
          <w:rFonts w:ascii="Times New Roman" w:eastAsia="MS Mincho" w:hAnsi="Times New Roman" w:cs="Times New Roman"/>
          <w:sz w:val="22"/>
          <w:szCs w:val="22"/>
        </w:rPr>
      </w:pPr>
      <w:r>
        <w:rPr>
          <w:noProof/>
          <w:sz w:val="24"/>
          <w:szCs w:val="24"/>
          <w:lang w:eastAsia="el-GR" w:bidi="ar-SA"/>
        </w:rPr>
        <w:object w:dxaOrig="1440" w:dyaOrig="1440" w14:anchorId="0529CC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.5pt;margin-top:0;width:44.2pt;height:35.2pt;z-index:251658240;mso-wrap-distance-left:0;mso-wrap-distance-right:9.05pt" filled="t">
            <v:fill color2="black"/>
            <v:imagedata r:id="rId6" o:title="" croptop="-19f" cropbottom="-19f" cropleft="-16f" cropright="-16f"/>
            <w10:wrap type="square" side="right"/>
          </v:shape>
          <o:OLEObject Type="Embed" ProgID="PBrush" ShapeID="_x0000_s1026" DrawAspect="Content" ObjectID="_1842174153" r:id="rId7"/>
        </w:object>
      </w:r>
      <w:r w:rsidR="00C02328" w:rsidRPr="002C4D31">
        <w:rPr>
          <w:rFonts w:ascii="Times New Roman" w:eastAsia="MS Mincho" w:hAnsi="Times New Roman" w:cs="Times New Roman"/>
          <w:sz w:val="24"/>
          <w:szCs w:val="24"/>
        </w:rPr>
        <w:t xml:space="preserve">                            </w:t>
      </w:r>
      <w:r w:rsidR="00C02328" w:rsidRPr="00E55C6F">
        <w:rPr>
          <w:rFonts w:ascii="Times New Roman" w:eastAsia="MS Mincho" w:hAnsi="Times New Roman" w:cs="Times New Roman"/>
          <w:sz w:val="22"/>
          <w:szCs w:val="22"/>
        </w:rPr>
        <w:t xml:space="preserve">      </w:t>
      </w:r>
      <w:r w:rsidR="00A00B8A">
        <w:rPr>
          <w:b/>
          <w:bCs/>
          <w:sz w:val="22"/>
          <w:szCs w:val="22"/>
        </w:rPr>
        <w:t xml:space="preserve"> </w:t>
      </w:r>
    </w:p>
    <w:p w14:paraId="3EF004AB" w14:textId="77777777" w:rsidR="00C02328" w:rsidRPr="00E55C6F" w:rsidRDefault="00C02328" w:rsidP="00BB6103">
      <w:pPr>
        <w:pStyle w:val="11"/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14:paraId="18EFD7A2" w14:textId="77777777" w:rsidR="00C02328" w:rsidRPr="00E55C6F" w:rsidRDefault="00C02328" w:rsidP="00BB6103">
      <w:pPr>
        <w:pStyle w:val="11"/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14:paraId="44302E94" w14:textId="4740CEF1" w:rsidR="00C02328" w:rsidRPr="005C5ED1" w:rsidRDefault="00C02328" w:rsidP="00BB6103">
      <w:pPr>
        <w:pStyle w:val="11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5C5ED1">
        <w:rPr>
          <w:rFonts w:ascii="Times New Roman" w:eastAsia="MS Mincho" w:hAnsi="Times New Roman" w:cs="Times New Roman"/>
          <w:sz w:val="22"/>
          <w:szCs w:val="22"/>
        </w:rPr>
        <w:t xml:space="preserve">ΕΛΛΗΝΙΚΗ ΔΗΜΟΚΡΑΤΙΑ                                         </w:t>
      </w:r>
      <w:r w:rsidR="00D05CAA" w:rsidRPr="005C5ED1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Pr="005C5ED1">
        <w:rPr>
          <w:rFonts w:ascii="Times New Roman" w:eastAsia="MS Mincho" w:hAnsi="Times New Roman" w:cs="Times New Roman"/>
          <w:sz w:val="22"/>
          <w:szCs w:val="22"/>
        </w:rPr>
        <w:t xml:space="preserve">    Ρέθυμνο, </w:t>
      </w:r>
      <w:r w:rsidR="00A15C47" w:rsidRPr="005C5ED1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="006C13C3" w:rsidRPr="005C5ED1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="00A55851" w:rsidRPr="00941771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="007B5BF0">
        <w:rPr>
          <w:rFonts w:ascii="Times New Roman" w:eastAsia="MS Mincho" w:hAnsi="Times New Roman" w:cs="Times New Roman"/>
          <w:sz w:val="22"/>
          <w:szCs w:val="22"/>
        </w:rPr>
        <w:t xml:space="preserve">5 </w:t>
      </w:r>
      <w:r w:rsidR="00FD77D8">
        <w:rPr>
          <w:rFonts w:ascii="Times New Roman" w:eastAsia="MS Mincho" w:hAnsi="Times New Roman" w:cs="Times New Roman"/>
          <w:sz w:val="22"/>
          <w:szCs w:val="22"/>
        </w:rPr>
        <w:t>Ιουνίου</w:t>
      </w:r>
      <w:r w:rsidR="00562661" w:rsidRPr="00941771">
        <w:rPr>
          <w:rFonts w:ascii="Times New Roman" w:eastAsia="MS Mincho" w:hAnsi="Times New Roman" w:cs="Times New Roman"/>
          <w:bCs/>
          <w:sz w:val="22"/>
          <w:szCs w:val="22"/>
        </w:rPr>
        <w:t xml:space="preserve"> </w:t>
      </w:r>
      <w:r w:rsidR="00AD431C" w:rsidRPr="00941771">
        <w:rPr>
          <w:rFonts w:ascii="Times New Roman" w:eastAsia="MS Mincho" w:hAnsi="Times New Roman" w:cs="Times New Roman"/>
          <w:bCs/>
          <w:sz w:val="22"/>
          <w:szCs w:val="22"/>
        </w:rPr>
        <w:t>202</w:t>
      </w:r>
      <w:r w:rsidR="00B44B96" w:rsidRPr="00941771">
        <w:rPr>
          <w:rFonts w:ascii="Times New Roman" w:eastAsia="MS Mincho" w:hAnsi="Times New Roman" w:cs="Times New Roman"/>
          <w:bCs/>
          <w:sz w:val="22"/>
          <w:szCs w:val="22"/>
        </w:rPr>
        <w:t>6</w:t>
      </w:r>
    </w:p>
    <w:p w14:paraId="0777BD9C" w14:textId="77777777" w:rsidR="00C02328" w:rsidRPr="005C5ED1" w:rsidRDefault="00C02328" w:rsidP="00BB6103">
      <w:pPr>
        <w:pStyle w:val="11"/>
        <w:jc w:val="both"/>
        <w:rPr>
          <w:rFonts w:ascii="Times New Roman" w:hAnsi="Times New Roman" w:cs="Times New Roman"/>
          <w:sz w:val="22"/>
          <w:szCs w:val="22"/>
        </w:rPr>
      </w:pPr>
      <w:r w:rsidRPr="005C5ED1">
        <w:rPr>
          <w:rFonts w:ascii="Times New Roman" w:eastAsia="MS Mincho" w:hAnsi="Times New Roman" w:cs="Times New Roman"/>
          <w:sz w:val="22"/>
          <w:szCs w:val="22"/>
        </w:rPr>
        <w:t xml:space="preserve">ΝΟΜΟΣ ΡΕΘΥΜΝΗΣ                                                         </w:t>
      </w:r>
    </w:p>
    <w:p w14:paraId="1778DA93" w14:textId="2F7BC3DE" w:rsidR="00C02328" w:rsidRPr="005C5ED1" w:rsidRDefault="00C02328" w:rsidP="003C0238">
      <w:pPr>
        <w:pStyle w:val="11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5C5ED1">
        <w:rPr>
          <w:rFonts w:ascii="Times New Roman" w:eastAsia="MS Mincho" w:hAnsi="Times New Roman" w:cs="Times New Roman"/>
          <w:sz w:val="22"/>
          <w:szCs w:val="22"/>
        </w:rPr>
        <w:t xml:space="preserve">ΔΗΜΟΣ ΡΕΘΥΜΝΗΣ                                                    </w:t>
      </w:r>
      <w:r w:rsidR="00D05CAA" w:rsidRPr="005C5ED1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Pr="005C5ED1">
        <w:rPr>
          <w:rFonts w:ascii="Times New Roman" w:eastAsia="MS Mincho" w:hAnsi="Times New Roman" w:cs="Times New Roman"/>
          <w:sz w:val="22"/>
          <w:szCs w:val="22"/>
        </w:rPr>
        <w:t xml:space="preserve">   Αρ. Πρωτ.:</w:t>
      </w:r>
      <w:r w:rsidR="00D75197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="007616E9">
        <w:rPr>
          <w:rFonts w:ascii="Times New Roman" w:eastAsia="MS Mincho" w:hAnsi="Times New Roman" w:cs="Times New Roman"/>
          <w:sz w:val="22"/>
          <w:szCs w:val="22"/>
        </w:rPr>
        <w:t>19007</w:t>
      </w:r>
    </w:p>
    <w:p w14:paraId="126607A1" w14:textId="77777777" w:rsidR="00C02328" w:rsidRPr="005C5ED1" w:rsidRDefault="00C02328" w:rsidP="00BB6103">
      <w:pPr>
        <w:pStyle w:val="11"/>
        <w:jc w:val="both"/>
        <w:rPr>
          <w:rFonts w:ascii="Times New Roman" w:hAnsi="Times New Roman" w:cs="Times New Roman"/>
          <w:sz w:val="22"/>
          <w:szCs w:val="22"/>
        </w:rPr>
      </w:pPr>
    </w:p>
    <w:p w14:paraId="6F3F773D" w14:textId="77777777" w:rsidR="00C02328" w:rsidRPr="005C5ED1" w:rsidRDefault="00C02328" w:rsidP="00BB6103">
      <w:pPr>
        <w:pStyle w:val="11"/>
        <w:jc w:val="both"/>
        <w:rPr>
          <w:rFonts w:ascii="Times New Roman" w:hAnsi="Times New Roman" w:cs="Times New Roman"/>
          <w:sz w:val="22"/>
          <w:szCs w:val="22"/>
        </w:rPr>
      </w:pPr>
      <w:r w:rsidRPr="005C5ED1">
        <w:rPr>
          <w:rFonts w:ascii="Times New Roman" w:eastAsia="MS Mincho" w:hAnsi="Times New Roman" w:cs="Times New Roman"/>
          <w:bCs/>
          <w:sz w:val="22"/>
          <w:szCs w:val="22"/>
        </w:rPr>
        <w:t xml:space="preserve">                                                                               </w:t>
      </w:r>
      <w:r w:rsidR="008360A0" w:rsidRPr="005C5ED1">
        <w:rPr>
          <w:rFonts w:ascii="Times New Roman" w:eastAsia="MS Mincho" w:hAnsi="Times New Roman" w:cs="Times New Roman"/>
          <w:bCs/>
          <w:sz w:val="22"/>
          <w:szCs w:val="22"/>
        </w:rPr>
        <w:t xml:space="preserve">      </w:t>
      </w:r>
      <w:r w:rsidRPr="005C5ED1">
        <w:rPr>
          <w:rFonts w:ascii="Times New Roman" w:eastAsia="MS Mincho" w:hAnsi="Times New Roman" w:cs="Times New Roman"/>
          <w:bCs/>
          <w:sz w:val="22"/>
          <w:szCs w:val="22"/>
        </w:rPr>
        <w:t xml:space="preserve">       ΠΡΟΣ:</w:t>
      </w:r>
    </w:p>
    <w:p w14:paraId="70CE5180" w14:textId="67C1251C" w:rsidR="00C02328" w:rsidRPr="005C5ED1" w:rsidRDefault="00805DDD" w:rsidP="00BB6103">
      <w:pPr>
        <w:pStyle w:val="11"/>
        <w:jc w:val="both"/>
        <w:rPr>
          <w:rFonts w:ascii="Times New Roman" w:hAnsi="Times New Roman" w:cs="Times New Roman"/>
          <w:sz w:val="22"/>
          <w:szCs w:val="22"/>
        </w:rPr>
      </w:pPr>
      <w:r w:rsidRPr="005C5ED1">
        <w:rPr>
          <w:rFonts w:ascii="Times New Roman" w:hAnsi="Times New Roman" w:cs="Times New Roman"/>
          <w:noProof/>
          <w:sz w:val="22"/>
          <w:szCs w:val="22"/>
          <w:lang w:eastAsia="el-GR" w:bidi="ar-SA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2F9BB67F" wp14:editId="235AA6E3">
                <wp:simplePos x="0" y="0"/>
                <wp:positionH relativeFrom="column">
                  <wp:posOffset>3731895</wp:posOffset>
                </wp:positionH>
                <wp:positionV relativeFrom="paragraph">
                  <wp:posOffset>109855</wp:posOffset>
                </wp:positionV>
                <wp:extent cx="2441575" cy="1057910"/>
                <wp:effectExtent l="0" t="0" r="0" b="8890"/>
                <wp:wrapNone/>
                <wp:docPr id="1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1575" cy="1057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AA5456" w14:textId="77777777" w:rsidR="0081711C" w:rsidRPr="00264ED7" w:rsidRDefault="0081711C" w:rsidP="007F4E98">
                            <w:pPr>
                              <w:rPr>
                                <w:szCs w:val="22"/>
                              </w:rPr>
                            </w:pPr>
                          </w:p>
                          <w:p w14:paraId="5B720B6E" w14:textId="77777777" w:rsidR="0081711C" w:rsidRPr="00264ED7" w:rsidRDefault="0081711C" w:rsidP="007F4E98">
                            <w:pPr>
                              <w:jc w:val="center"/>
                            </w:pPr>
                            <w:r w:rsidRPr="00264ED7">
                              <w:rPr>
                                <w:b/>
                                <w:bCs/>
                              </w:rPr>
                              <w:t xml:space="preserve">Τα μέλη της  </w:t>
                            </w:r>
                          </w:p>
                          <w:p w14:paraId="412D70E7" w14:textId="77777777" w:rsidR="0081711C" w:rsidRPr="00264ED7" w:rsidRDefault="0081711C" w:rsidP="007F4E9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ΔΗΜΟΤ</w:t>
                            </w:r>
                            <w:r w:rsidRPr="00264ED7">
                              <w:rPr>
                                <w:b/>
                                <w:bCs/>
                              </w:rPr>
                              <w:t xml:space="preserve">ΙΚΗΣ ΕΠΙΤΡΟΠΗΣ </w:t>
                            </w:r>
                          </w:p>
                          <w:p w14:paraId="075114A7" w14:textId="77777777" w:rsidR="0081711C" w:rsidRPr="00264ED7" w:rsidRDefault="0081711C" w:rsidP="007F4E9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64ED7">
                              <w:rPr>
                                <w:b/>
                                <w:bCs/>
                              </w:rPr>
                              <w:t>ΔΗΜΟΥ ΡΕΘΥΜΝΗΣ</w:t>
                            </w:r>
                          </w:p>
                          <w:p w14:paraId="4C921020" w14:textId="77777777" w:rsidR="0081711C" w:rsidRPr="00264ED7" w:rsidRDefault="0081711C" w:rsidP="007F4E98">
                            <w:pPr>
                              <w:jc w:val="center"/>
                            </w:pPr>
                            <w:r w:rsidRPr="00264ED7">
                              <w:rPr>
                                <w:b/>
                                <w:bCs/>
                              </w:rPr>
                              <w:t>(ως ο Πίνακας Αποδεκτών)</w:t>
                            </w:r>
                          </w:p>
                        </w:txbxContent>
                      </wps:txbx>
                      <wps:bodyPr rot="0" vert="horz" wrap="square" lIns="120015" tIns="74295" rIns="120015" bIns="742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9BB67F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left:0;text-align:left;margin-left:293.85pt;margin-top:8.65pt;width:192.25pt;height:83.3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" strokeweight=".05pt">
                <v:textbox inset="9.45pt,5.85pt,9.45pt,5.85pt">
                  <w:txbxContent>
                    <w:p w14:paraId="02AA5456" w14:textId="77777777" w:rsidR="0081711C" w:rsidRPr="00264ED7" w:rsidRDefault="0081711C" w:rsidP="007F4E98">
                      <w:pPr>
                        <w:rPr>
                          <w:szCs w:val="22"/>
                        </w:rPr>
                      </w:pPr>
                    </w:p>
                    <w:p w14:paraId="5B720B6E" w14:textId="77777777" w:rsidR="0081711C" w:rsidRPr="00264ED7" w:rsidRDefault="0081711C" w:rsidP="007F4E98">
                      <w:pPr>
                        <w:jc w:val="center"/>
                      </w:pPr>
                      <w:r w:rsidRPr="00264ED7">
                        <w:rPr>
                          <w:b/>
                          <w:bCs/>
                        </w:rPr>
                        <w:t xml:space="preserve">Τα μέλη της  </w:t>
                      </w:r>
                    </w:p>
                    <w:p w14:paraId="412D70E7" w14:textId="77777777" w:rsidR="0081711C" w:rsidRPr="00264ED7" w:rsidRDefault="0081711C" w:rsidP="007F4E98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ΔΗΜΟΤ</w:t>
                      </w:r>
                      <w:r w:rsidRPr="00264ED7">
                        <w:rPr>
                          <w:b/>
                          <w:bCs/>
                        </w:rPr>
                        <w:t xml:space="preserve">ΙΚΗΣ ΕΠΙΤΡΟΠΗΣ </w:t>
                      </w:r>
                    </w:p>
                    <w:p w14:paraId="075114A7" w14:textId="77777777" w:rsidR="0081711C" w:rsidRPr="00264ED7" w:rsidRDefault="0081711C" w:rsidP="007F4E9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64ED7">
                        <w:rPr>
                          <w:b/>
                          <w:bCs/>
                        </w:rPr>
                        <w:t>ΔΗΜΟΥ ΡΕΘΥΜΝΗΣ</w:t>
                      </w:r>
                    </w:p>
                    <w:p w14:paraId="4C921020" w14:textId="77777777" w:rsidR="0081711C" w:rsidRPr="00264ED7" w:rsidRDefault="0081711C" w:rsidP="007F4E98">
                      <w:pPr>
                        <w:jc w:val="center"/>
                      </w:pPr>
                      <w:r w:rsidRPr="00264ED7">
                        <w:rPr>
                          <w:b/>
                          <w:bCs/>
                        </w:rPr>
                        <w:t>(ως ο Πίνακας Αποδεκτών)</w:t>
                      </w:r>
                    </w:p>
                  </w:txbxContent>
                </v:textbox>
              </v:shape>
            </w:pict>
          </mc:Fallback>
        </mc:AlternateContent>
      </w:r>
    </w:p>
    <w:p w14:paraId="36197C88" w14:textId="77777777" w:rsidR="00B1137F" w:rsidRPr="005C5ED1" w:rsidRDefault="00B1137F" w:rsidP="00BB6103">
      <w:pPr>
        <w:pStyle w:val="11"/>
        <w:jc w:val="both"/>
        <w:rPr>
          <w:rFonts w:ascii="Times New Roman" w:hAnsi="Times New Roman" w:cs="Times New Roman"/>
          <w:sz w:val="22"/>
          <w:szCs w:val="22"/>
        </w:rPr>
      </w:pPr>
    </w:p>
    <w:p w14:paraId="0ACB4FF1" w14:textId="76415D93" w:rsidR="00C02328" w:rsidRPr="00A3694A" w:rsidRDefault="00C02328" w:rsidP="00BB6103">
      <w:pPr>
        <w:pStyle w:val="11"/>
        <w:jc w:val="both"/>
        <w:rPr>
          <w:rFonts w:ascii="Times New Roman" w:hAnsi="Times New Roman" w:cs="Times New Roman"/>
          <w:i/>
          <w:sz w:val="22"/>
          <w:szCs w:val="22"/>
        </w:rPr>
      </w:pPr>
      <w:r w:rsidRPr="00A3694A">
        <w:rPr>
          <w:rFonts w:ascii="Times New Roman" w:eastAsia="MS Mincho" w:hAnsi="Times New Roman" w:cs="Times New Roman"/>
          <w:i/>
          <w:sz w:val="22"/>
          <w:szCs w:val="22"/>
        </w:rPr>
        <w:t xml:space="preserve">Πληροφορίες: </w:t>
      </w:r>
      <w:r w:rsidR="007979E1" w:rsidRPr="00A3694A">
        <w:rPr>
          <w:rFonts w:ascii="Times New Roman" w:eastAsia="MS Mincho" w:hAnsi="Times New Roman" w:cs="Times New Roman"/>
          <w:i/>
          <w:sz w:val="22"/>
          <w:szCs w:val="22"/>
        </w:rPr>
        <w:t>Ε</w:t>
      </w:r>
      <w:r w:rsidR="00870676" w:rsidRPr="00A3694A">
        <w:rPr>
          <w:rFonts w:ascii="Times New Roman" w:eastAsia="MS Mincho" w:hAnsi="Times New Roman" w:cs="Times New Roman"/>
          <w:i/>
          <w:sz w:val="22"/>
          <w:szCs w:val="22"/>
        </w:rPr>
        <w:t>. Μ</w:t>
      </w:r>
      <w:r w:rsidR="00677A3D" w:rsidRPr="00A3694A">
        <w:rPr>
          <w:rFonts w:ascii="Times New Roman" w:eastAsia="MS Mincho" w:hAnsi="Times New Roman" w:cs="Times New Roman"/>
          <w:i/>
          <w:sz w:val="22"/>
          <w:szCs w:val="22"/>
        </w:rPr>
        <w:t>α</w:t>
      </w:r>
      <w:r w:rsidR="00015036">
        <w:rPr>
          <w:rFonts w:ascii="Times New Roman" w:eastAsia="MS Mincho" w:hAnsi="Times New Roman" w:cs="Times New Roman"/>
          <w:i/>
          <w:sz w:val="22"/>
          <w:szCs w:val="22"/>
        </w:rPr>
        <w:t>νογιαννάκη</w:t>
      </w:r>
    </w:p>
    <w:p w14:paraId="34C67E8F" w14:textId="31AF117A" w:rsidR="00C02328" w:rsidRPr="005C5ED1" w:rsidRDefault="001934AA" w:rsidP="00BB6103">
      <w:pPr>
        <w:pStyle w:val="11"/>
        <w:jc w:val="both"/>
        <w:rPr>
          <w:rFonts w:ascii="Times New Roman" w:hAnsi="Times New Roman" w:cs="Times New Roman"/>
          <w:b/>
          <w:bCs/>
          <w:i/>
          <w:sz w:val="22"/>
          <w:szCs w:val="22"/>
        </w:rPr>
      </w:pPr>
      <w:r w:rsidRPr="00A3694A">
        <w:rPr>
          <w:rFonts w:ascii="Times New Roman" w:eastAsia="MS Mincho" w:hAnsi="Times New Roman" w:cs="Times New Roman"/>
          <w:i/>
          <w:sz w:val="22"/>
          <w:szCs w:val="22"/>
        </w:rPr>
        <w:t>ΤΗΛ.: 28313</w:t>
      </w:r>
      <w:r w:rsidR="00950B80" w:rsidRPr="00A3694A">
        <w:rPr>
          <w:rFonts w:ascii="Times New Roman" w:eastAsia="MS Mincho" w:hAnsi="Times New Roman" w:cs="Times New Roman"/>
          <w:i/>
          <w:sz w:val="22"/>
          <w:szCs w:val="22"/>
        </w:rPr>
        <w:t xml:space="preserve"> - </w:t>
      </w:r>
      <w:r w:rsidR="005B2220" w:rsidRPr="00A3694A">
        <w:rPr>
          <w:rFonts w:ascii="Times New Roman" w:eastAsia="MS Mincho" w:hAnsi="Times New Roman" w:cs="Times New Roman"/>
          <w:i/>
          <w:sz w:val="22"/>
          <w:szCs w:val="22"/>
        </w:rPr>
        <w:t>41</w:t>
      </w:r>
      <w:r w:rsidR="00677A3D" w:rsidRPr="00A3694A">
        <w:rPr>
          <w:rFonts w:ascii="Times New Roman" w:eastAsia="MS Mincho" w:hAnsi="Times New Roman" w:cs="Times New Roman"/>
          <w:i/>
          <w:sz w:val="22"/>
          <w:szCs w:val="22"/>
        </w:rPr>
        <w:t>306</w:t>
      </w:r>
      <w:r w:rsidR="00C02328" w:rsidRPr="00A3694A">
        <w:rPr>
          <w:rFonts w:ascii="Times New Roman" w:eastAsia="MS Mincho" w:hAnsi="Times New Roman" w:cs="Times New Roman"/>
          <w:i/>
          <w:sz w:val="22"/>
          <w:szCs w:val="22"/>
        </w:rPr>
        <w:t xml:space="preserve">                  </w:t>
      </w:r>
      <w:r w:rsidR="00C02328" w:rsidRPr="005C5ED1">
        <w:rPr>
          <w:rFonts w:ascii="Times New Roman" w:eastAsia="MS Mincho" w:hAnsi="Times New Roman" w:cs="Times New Roman"/>
          <w:b/>
          <w:bCs/>
          <w:i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14:paraId="3DF1FBA8" w14:textId="77777777" w:rsidR="00C02328" w:rsidRPr="005C5ED1" w:rsidRDefault="00C02328" w:rsidP="00BB6103">
      <w:pPr>
        <w:pStyle w:val="11"/>
        <w:jc w:val="both"/>
        <w:rPr>
          <w:rFonts w:ascii="Times New Roman" w:hAnsi="Times New Roman" w:cs="Times New Roman"/>
          <w:b/>
          <w:bCs/>
          <w:i/>
          <w:sz w:val="22"/>
          <w:szCs w:val="22"/>
        </w:rPr>
      </w:pPr>
      <w:r w:rsidRPr="00A3694A">
        <w:rPr>
          <w:rFonts w:ascii="Times New Roman" w:eastAsia="MS Mincho" w:hAnsi="Times New Roman" w:cs="Times New Roman"/>
          <w:i/>
          <w:sz w:val="22"/>
          <w:szCs w:val="22"/>
          <w:lang w:val="en-US"/>
        </w:rPr>
        <w:t>e</w:t>
      </w:r>
      <w:r w:rsidRPr="00A3694A">
        <w:rPr>
          <w:rFonts w:ascii="Times New Roman" w:eastAsia="MS Mincho" w:hAnsi="Times New Roman" w:cs="Times New Roman"/>
          <w:i/>
          <w:sz w:val="22"/>
          <w:szCs w:val="22"/>
        </w:rPr>
        <w:t>-</w:t>
      </w:r>
      <w:r w:rsidRPr="00A3694A">
        <w:rPr>
          <w:rFonts w:ascii="Times New Roman" w:eastAsia="MS Mincho" w:hAnsi="Times New Roman" w:cs="Times New Roman"/>
          <w:i/>
          <w:sz w:val="22"/>
          <w:szCs w:val="22"/>
          <w:lang w:val="en-US"/>
        </w:rPr>
        <w:t>mail</w:t>
      </w:r>
      <w:r w:rsidRPr="00A3694A">
        <w:rPr>
          <w:rFonts w:ascii="Times New Roman" w:eastAsia="MS Mincho" w:hAnsi="Times New Roman" w:cs="Times New Roman"/>
          <w:i/>
          <w:sz w:val="22"/>
          <w:szCs w:val="22"/>
          <w:u w:val="single"/>
        </w:rPr>
        <w:t>:</w:t>
      </w:r>
      <w:r w:rsidR="0005781C" w:rsidRPr="00A3694A">
        <w:rPr>
          <w:rFonts w:ascii="Times New Roman" w:eastAsia="MS Mincho" w:hAnsi="Times New Roman" w:cs="Times New Roman"/>
          <w:iCs/>
          <w:sz w:val="22"/>
          <w:szCs w:val="22"/>
          <w:u w:val="single"/>
          <w:lang w:val="en-US"/>
        </w:rPr>
        <w:t>dimotikiepitropi</w:t>
      </w:r>
      <w:r w:rsidR="0005781C" w:rsidRPr="00A3694A">
        <w:rPr>
          <w:rFonts w:ascii="Times New Roman" w:eastAsia="MS Mincho" w:hAnsi="Times New Roman" w:cs="Times New Roman"/>
          <w:iCs/>
          <w:sz w:val="22"/>
          <w:szCs w:val="22"/>
          <w:u w:val="single"/>
        </w:rPr>
        <w:t>@</w:t>
      </w:r>
      <w:r w:rsidR="0005781C" w:rsidRPr="00A3694A">
        <w:rPr>
          <w:rFonts w:ascii="Times New Roman" w:eastAsia="MS Mincho" w:hAnsi="Times New Roman" w:cs="Times New Roman"/>
          <w:iCs/>
          <w:sz w:val="22"/>
          <w:szCs w:val="22"/>
          <w:u w:val="single"/>
          <w:lang w:val="en-US"/>
        </w:rPr>
        <w:t>rethymno</w:t>
      </w:r>
      <w:r w:rsidR="0005781C" w:rsidRPr="00A3694A">
        <w:rPr>
          <w:rFonts w:ascii="Times New Roman" w:eastAsia="MS Mincho" w:hAnsi="Times New Roman" w:cs="Times New Roman"/>
          <w:iCs/>
          <w:sz w:val="22"/>
          <w:szCs w:val="22"/>
          <w:u w:val="single"/>
        </w:rPr>
        <w:t>.</w:t>
      </w:r>
      <w:r w:rsidR="0005781C" w:rsidRPr="00A3694A">
        <w:rPr>
          <w:rFonts w:ascii="Times New Roman" w:eastAsia="MS Mincho" w:hAnsi="Times New Roman" w:cs="Times New Roman"/>
          <w:iCs/>
          <w:sz w:val="22"/>
          <w:szCs w:val="22"/>
          <w:u w:val="single"/>
          <w:lang w:val="en-US"/>
        </w:rPr>
        <w:t>gr</w:t>
      </w:r>
      <w:r w:rsidRPr="00A3694A">
        <w:rPr>
          <w:rFonts w:ascii="Times New Roman" w:eastAsia="MS Mincho" w:hAnsi="Times New Roman" w:cs="Times New Roman"/>
          <w:b/>
          <w:bCs/>
          <w:iCs/>
          <w:sz w:val="22"/>
          <w:szCs w:val="22"/>
        </w:rPr>
        <w:t xml:space="preserve">                                                                 </w:t>
      </w:r>
    </w:p>
    <w:p w14:paraId="07502F5B" w14:textId="77777777" w:rsidR="00C02328" w:rsidRPr="005C5ED1" w:rsidRDefault="00C02328" w:rsidP="00BB6103">
      <w:pPr>
        <w:pStyle w:val="22"/>
        <w:spacing w:after="0" w:line="240" w:lineRule="auto"/>
        <w:ind w:left="720" w:hanging="720"/>
        <w:jc w:val="both"/>
        <w:rPr>
          <w:rFonts w:ascii="Times New Roman" w:hAnsi="Times New Roman" w:cs="Times New Roman"/>
          <w:b/>
          <w:bCs/>
          <w:i/>
          <w:sz w:val="22"/>
          <w:szCs w:val="22"/>
        </w:rPr>
      </w:pPr>
      <w:r w:rsidRPr="005C5ED1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                                                                   </w:t>
      </w:r>
    </w:p>
    <w:p w14:paraId="2A3568F0" w14:textId="77777777" w:rsidR="00C02328" w:rsidRPr="005C5ED1" w:rsidRDefault="00C02328" w:rsidP="00BB6103">
      <w:pPr>
        <w:pStyle w:val="22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2"/>
          <w:szCs w:val="22"/>
        </w:rPr>
      </w:pPr>
    </w:p>
    <w:p w14:paraId="5E077F79" w14:textId="77777777" w:rsidR="00C02328" w:rsidRPr="005C5ED1" w:rsidRDefault="001E3A4A" w:rsidP="00BB6103">
      <w:pPr>
        <w:pStyle w:val="22"/>
        <w:spacing w:after="0" w:line="240" w:lineRule="auto"/>
        <w:ind w:left="720" w:firstLine="3480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5C5ED1">
        <w:rPr>
          <w:rFonts w:ascii="Times New Roman" w:eastAsia="MS Mincho" w:hAnsi="Times New Roman" w:cs="Times New Roman"/>
          <w:sz w:val="22"/>
          <w:szCs w:val="22"/>
        </w:rPr>
        <w:t xml:space="preserve">                              </w:t>
      </w:r>
    </w:p>
    <w:p w14:paraId="60B23F50" w14:textId="77777777" w:rsidR="00C02328" w:rsidRPr="005C5ED1" w:rsidRDefault="00C02328" w:rsidP="00AB6D69">
      <w:pPr>
        <w:pStyle w:val="22"/>
        <w:spacing w:after="0" w:line="240" w:lineRule="auto"/>
        <w:ind w:left="3600"/>
        <w:jc w:val="both"/>
        <w:rPr>
          <w:rFonts w:ascii="Times New Roman" w:hAnsi="Times New Roman" w:cs="Times New Roman"/>
          <w:sz w:val="22"/>
          <w:szCs w:val="22"/>
        </w:rPr>
      </w:pPr>
      <w:r w:rsidRPr="005C5ED1">
        <w:rPr>
          <w:rFonts w:ascii="Times New Roman" w:eastAsia="MS Mincho" w:hAnsi="Times New Roman" w:cs="Times New Roman"/>
          <w:sz w:val="22"/>
          <w:szCs w:val="22"/>
        </w:rPr>
        <w:t xml:space="preserve">  </w:t>
      </w:r>
      <w:r w:rsidRPr="005C5ED1">
        <w:rPr>
          <w:rFonts w:ascii="Times New Roman" w:eastAsia="MS Mincho" w:hAnsi="Times New Roman" w:cs="Times New Roman"/>
          <w:b/>
          <w:sz w:val="22"/>
          <w:szCs w:val="22"/>
        </w:rPr>
        <w:t>ΚΟΙΝ/ΣΗ:</w:t>
      </w:r>
      <w:r w:rsidRPr="005C5ED1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="00AB6D69" w:rsidRPr="005C5ED1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Pr="005C5ED1">
        <w:rPr>
          <w:rFonts w:ascii="Times New Roman" w:hAnsi="Times New Roman" w:cs="Times New Roman"/>
          <w:sz w:val="22"/>
          <w:szCs w:val="22"/>
        </w:rPr>
        <w:t xml:space="preserve">1. Γενικό Γραμματέα Δήμου Ρεθύμνης </w:t>
      </w:r>
    </w:p>
    <w:p w14:paraId="3133D1A8" w14:textId="79E0C524" w:rsidR="00C02328" w:rsidRPr="005C5ED1" w:rsidRDefault="00AB6D69" w:rsidP="00AB6D69">
      <w:pPr>
        <w:pStyle w:val="22"/>
        <w:spacing w:after="0" w:line="240" w:lineRule="auto"/>
        <w:ind w:left="4320"/>
        <w:jc w:val="both"/>
        <w:rPr>
          <w:rFonts w:ascii="Times New Roman" w:hAnsi="Times New Roman" w:cs="Times New Roman"/>
          <w:sz w:val="22"/>
          <w:szCs w:val="22"/>
        </w:rPr>
      </w:pPr>
      <w:r w:rsidRPr="005C5ED1">
        <w:rPr>
          <w:rFonts w:ascii="Times New Roman" w:eastAsia="MS Mincho" w:hAnsi="Times New Roman" w:cs="Times New Roman"/>
          <w:sz w:val="22"/>
          <w:szCs w:val="22"/>
        </w:rPr>
        <w:t xml:space="preserve">       </w:t>
      </w:r>
      <w:r w:rsidR="00D86656" w:rsidRPr="005C5ED1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="00CB7A4F" w:rsidRPr="005C5ED1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="00C02328" w:rsidRPr="005C5ED1">
        <w:rPr>
          <w:rFonts w:ascii="Times New Roman" w:eastAsia="MS Mincho" w:hAnsi="Times New Roman" w:cs="Times New Roman"/>
          <w:sz w:val="22"/>
          <w:szCs w:val="22"/>
        </w:rPr>
        <w:t xml:space="preserve">2. </w:t>
      </w:r>
      <w:r w:rsidR="00C02328" w:rsidRPr="005C5ED1">
        <w:rPr>
          <w:rFonts w:ascii="Times New Roman" w:hAnsi="Times New Roman" w:cs="Times New Roman"/>
          <w:sz w:val="22"/>
          <w:szCs w:val="22"/>
        </w:rPr>
        <w:t>Πρόεδρο Δημοτικού Συμβουλίου</w:t>
      </w:r>
    </w:p>
    <w:p w14:paraId="2BFEDB98" w14:textId="0E7D598A" w:rsidR="00C02328" w:rsidRPr="005C5ED1" w:rsidRDefault="00C02328" w:rsidP="00DB6A5F">
      <w:pPr>
        <w:numPr>
          <w:ilvl w:val="0"/>
          <w:numId w:val="3"/>
        </w:numPr>
        <w:tabs>
          <w:tab w:val="left" w:pos="-18836"/>
          <w:tab w:val="left" w:pos="5954"/>
        </w:tabs>
        <w:suppressAutoHyphens/>
        <w:ind w:left="720" w:right="-514" w:hanging="360"/>
        <w:jc w:val="both"/>
        <w:rPr>
          <w:sz w:val="22"/>
          <w:szCs w:val="22"/>
        </w:rPr>
      </w:pPr>
      <w:r w:rsidRPr="005C5ED1">
        <w:rPr>
          <w:sz w:val="22"/>
          <w:szCs w:val="22"/>
        </w:rPr>
        <w:t xml:space="preserve">                                                </w:t>
      </w:r>
      <w:r w:rsidR="008013F3" w:rsidRPr="005C5ED1">
        <w:rPr>
          <w:sz w:val="22"/>
          <w:szCs w:val="22"/>
        </w:rPr>
        <w:t xml:space="preserve">                        </w:t>
      </w:r>
      <w:r w:rsidR="00B44B96" w:rsidRPr="005C5ED1">
        <w:rPr>
          <w:sz w:val="22"/>
          <w:szCs w:val="22"/>
        </w:rPr>
        <w:t xml:space="preserve">        </w:t>
      </w:r>
      <w:r w:rsidR="00864D62" w:rsidRPr="005C5ED1">
        <w:rPr>
          <w:sz w:val="22"/>
          <w:szCs w:val="22"/>
        </w:rPr>
        <w:t xml:space="preserve"> </w:t>
      </w:r>
      <w:r w:rsidRPr="005C5ED1">
        <w:rPr>
          <w:sz w:val="22"/>
          <w:szCs w:val="22"/>
        </w:rPr>
        <w:t xml:space="preserve">3. </w:t>
      </w:r>
      <w:r w:rsidRPr="005C5ED1">
        <w:rPr>
          <w:rFonts w:eastAsia="MS Mincho"/>
          <w:sz w:val="22"/>
          <w:szCs w:val="22"/>
        </w:rPr>
        <w:t>Αντιδημάρχους Ρεθύμνης</w:t>
      </w:r>
    </w:p>
    <w:p w14:paraId="6B3B2D95" w14:textId="28FD0A35" w:rsidR="00C02328" w:rsidRPr="005C5ED1" w:rsidRDefault="00C02328" w:rsidP="00DB6A5F">
      <w:pPr>
        <w:numPr>
          <w:ilvl w:val="0"/>
          <w:numId w:val="3"/>
        </w:numPr>
        <w:tabs>
          <w:tab w:val="left" w:pos="-18836"/>
          <w:tab w:val="left" w:pos="5954"/>
        </w:tabs>
        <w:suppressAutoHyphens/>
        <w:ind w:left="720" w:right="-514" w:hanging="360"/>
        <w:jc w:val="both"/>
        <w:rPr>
          <w:sz w:val="22"/>
          <w:szCs w:val="22"/>
        </w:rPr>
      </w:pPr>
      <w:r w:rsidRPr="005C5ED1">
        <w:rPr>
          <w:sz w:val="22"/>
          <w:szCs w:val="22"/>
        </w:rPr>
        <w:t xml:space="preserve">                                                                     </w:t>
      </w:r>
      <w:r w:rsidR="008013F3" w:rsidRPr="005C5ED1">
        <w:rPr>
          <w:sz w:val="22"/>
          <w:szCs w:val="22"/>
        </w:rPr>
        <w:t xml:space="preserve">  </w:t>
      </w:r>
      <w:r w:rsidR="005741C5" w:rsidRPr="005C5ED1">
        <w:rPr>
          <w:sz w:val="22"/>
          <w:szCs w:val="22"/>
        </w:rPr>
        <w:t xml:space="preserve"> </w:t>
      </w:r>
      <w:r w:rsidR="00626C14" w:rsidRPr="005C5ED1">
        <w:rPr>
          <w:sz w:val="22"/>
          <w:szCs w:val="22"/>
        </w:rPr>
        <w:t xml:space="preserve"> </w:t>
      </w:r>
      <w:r w:rsidR="00B44B96" w:rsidRPr="005C5ED1">
        <w:rPr>
          <w:sz w:val="22"/>
          <w:szCs w:val="22"/>
        </w:rPr>
        <w:t xml:space="preserve">        </w:t>
      </w:r>
      <w:r w:rsidRPr="005C5ED1">
        <w:rPr>
          <w:sz w:val="22"/>
          <w:szCs w:val="22"/>
        </w:rPr>
        <w:t>4. Διευθυντές Υπηρεσιών Δήμου Ρεθύμνης</w:t>
      </w:r>
    </w:p>
    <w:p w14:paraId="5850A563" w14:textId="4C566211" w:rsidR="00C02328" w:rsidRPr="005C5ED1" w:rsidRDefault="00C02328" w:rsidP="00DB6A5F">
      <w:pPr>
        <w:numPr>
          <w:ilvl w:val="0"/>
          <w:numId w:val="3"/>
        </w:numPr>
        <w:tabs>
          <w:tab w:val="left" w:pos="-18836"/>
          <w:tab w:val="left" w:pos="5954"/>
        </w:tabs>
        <w:suppressAutoHyphens/>
        <w:ind w:left="720" w:right="-514" w:hanging="360"/>
        <w:jc w:val="both"/>
        <w:rPr>
          <w:sz w:val="22"/>
          <w:szCs w:val="22"/>
        </w:rPr>
      </w:pPr>
      <w:r w:rsidRPr="005C5ED1">
        <w:rPr>
          <w:sz w:val="22"/>
          <w:szCs w:val="22"/>
        </w:rPr>
        <w:t xml:space="preserve">                                                                        </w:t>
      </w:r>
      <w:r w:rsidR="008013F3" w:rsidRPr="005C5ED1">
        <w:rPr>
          <w:sz w:val="22"/>
          <w:szCs w:val="22"/>
        </w:rPr>
        <w:t xml:space="preserve"> </w:t>
      </w:r>
      <w:r w:rsidR="00B44B96" w:rsidRPr="005C5ED1">
        <w:rPr>
          <w:sz w:val="22"/>
          <w:szCs w:val="22"/>
        </w:rPr>
        <w:t xml:space="preserve">        </w:t>
      </w:r>
      <w:r w:rsidRPr="005C5ED1">
        <w:rPr>
          <w:sz w:val="22"/>
          <w:szCs w:val="22"/>
        </w:rPr>
        <w:t xml:space="preserve">5. Νομικούς Συμβούλους Δήμου Ρεθύμνης </w:t>
      </w:r>
    </w:p>
    <w:p w14:paraId="7E2162BC" w14:textId="77777777" w:rsidR="00063054" w:rsidRPr="005C5ED1" w:rsidRDefault="00C02328" w:rsidP="00AB5C3F">
      <w:pPr>
        <w:numPr>
          <w:ilvl w:val="0"/>
          <w:numId w:val="3"/>
        </w:numPr>
        <w:tabs>
          <w:tab w:val="left" w:pos="-18836"/>
          <w:tab w:val="left" w:pos="5954"/>
        </w:tabs>
        <w:suppressAutoHyphens/>
        <w:ind w:left="720" w:hanging="360"/>
        <w:jc w:val="both"/>
        <w:rPr>
          <w:sz w:val="22"/>
          <w:szCs w:val="22"/>
        </w:rPr>
      </w:pPr>
      <w:r w:rsidRPr="005C5ED1">
        <w:rPr>
          <w:sz w:val="22"/>
          <w:szCs w:val="22"/>
        </w:rPr>
        <w:t xml:space="preserve">                                                                        </w:t>
      </w:r>
      <w:r w:rsidR="00864D62" w:rsidRPr="005C5ED1">
        <w:rPr>
          <w:sz w:val="22"/>
          <w:szCs w:val="22"/>
        </w:rPr>
        <w:t xml:space="preserve"> </w:t>
      </w:r>
      <w:r w:rsidR="00B44B96" w:rsidRPr="005C5ED1">
        <w:rPr>
          <w:sz w:val="22"/>
          <w:szCs w:val="22"/>
        </w:rPr>
        <w:t xml:space="preserve">        </w:t>
      </w:r>
      <w:r w:rsidRPr="005C5ED1">
        <w:rPr>
          <w:sz w:val="22"/>
          <w:szCs w:val="22"/>
        </w:rPr>
        <w:t xml:space="preserve">6. Μ.Μ.Ε.        </w:t>
      </w:r>
    </w:p>
    <w:p w14:paraId="61079000" w14:textId="779F055B" w:rsidR="00063054" w:rsidRPr="005C5ED1" w:rsidRDefault="00063054" w:rsidP="00AB5C3F">
      <w:pPr>
        <w:numPr>
          <w:ilvl w:val="0"/>
          <w:numId w:val="3"/>
        </w:numPr>
        <w:tabs>
          <w:tab w:val="left" w:pos="-18836"/>
          <w:tab w:val="left" w:pos="5954"/>
        </w:tabs>
        <w:suppressAutoHyphens/>
        <w:ind w:left="720" w:hanging="360"/>
        <w:jc w:val="both"/>
        <w:rPr>
          <w:sz w:val="22"/>
          <w:szCs w:val="22"/>
        </w:rPr>
      </w:pPr>
      <w:r w:rsidRPr="005C5ED1">
        <w:rPr>
          <w:sz w:val="22"/>
          <w:szCs w:val="22"/>
        </w:rPr>
        <w:t xml:space="preserve">                                                                                 </w:t>
      </w:r>
    </w:p>
    <w:p w14:paraId="00E73AA9" w14:textId="605353EA" w:rsidR="00CF30F0" w:rsidRPr="0010432E" w:rsidRDefault="00C02328" w:rsidP="008E71C7">
      <w:pPr>
        <w:numPr>
          <w:ilvl w:val="0"/>
          <w:numId w:val="3"/>
        </w:numPr>
        <w:tabs>
          <w:tab w:val="left" w:pos="-18836"/>
          <w:tab w:val="left" w:pos="5954"/>
        </w:tabs>
        <w:suppressAutoHyphens/>
        <w:ind w:left="720" w:right="26" w:hanging="360"/>
        <w:jc w:val="center"/>
        <w:rPr>
          <w:b/>
          <w:bCs/>
          <w:sz w:val="22"/>
          <w:szCs w:val="22"/>
        </w:rPr>
      </w:pPr>
      <w:r w:rsidRPr="0010432E">
        <w:rPr>
          <w:sz w:val="22"/>
          <w:szCs w:val="22"/>
        </w:rPr>
        <w:t xml:space="preserve">                                                                    </w:t>
      </w:r>
    </w:p>
    <w:p w14:paraId="41C2272F" w14:textId="77777777" w:rsidR="00A00B8A" w:rsidRPr="005C5ED1" w:rsidRDefault="00C02328" w:rsidP="00A00B8A">
      <w:pPr>
        <w:jc w:val="center"/>
        <w:rPr>
          <w:bCs/>
          <w:sz w:val="22"/>
          <w:szCs w:val="22"/>
        </w:rPr>
      </w:pPr>
      <w:r w:rsidRPr="005C5ED1">
        <w:rPr>
          <w:b/>
          <w:bCs/>
          <w:sz w:val="22"/>
          <w:szCs w:val="22"/>
        </w:rPr>
        <w:t>ΠΡΟΣΚΛΗΣΗ</w:t>
      </w:r>
      <w:r w:rsidR="00A00B8A" w:rsidRPr="005C5ED1">
        <w:rPr>
          <w:b/>
          <w:bCs/>
          <w:sz w:val="22"/>
          <w:szCs w:val="22"/>
        </w:rPr>
        <w:t xml:space="preserve"> </w:t>
      </w:r>
    </w:p>
    <w:p w14:paraId="5065FBFC" w14:textId="77777777" w:rsidR="00C02328" w:rsidRPr="005C5ED1" w:rsidRDefault="00BE197B" w:rsidP="00594BA9">
      <w:pPr>
        <w:ind w:right="26"/>
        <w:jc w:val="center"/>
        <w:rPr>
          <w:b/>
          <w:sz w:val="22"/>
          <w:szCs w:val="22"/>
        </w:rPr>
      </w:pPr>
      <w:r w:rsidRPr="005C5ED1">
        <w:rPr>
          <w:b/>
          <w:bCs/>
          <w:sz w:val="22"/>
          <w:szCs w:val="22"/>
        </w:rPr>
        <w:t>ΓΙΑ ΣΥΝΕΔΡΙΑΣΗ ΤΗΣ ΔΗΜΟΤ</w:t>
      </w:r>
      <w:r w:rsidR="00C02328" w:rsidRPr="005C5ED1">
        <w:rPr>
          <w:b/>
          <w:bCs/>
          <w:sz w:val="22"/>
          <w:szCs w:val="22"/>
        </w:rPr>
        <w:t>ΙΚΗΣ ΕΠΙΤΡΟΠΗΣ ΔΗΜΟΥ ΡΕΘΥΜΝΗΣ</w:t>
      </w:r>
    </w:p>
    <w:p w14:paraId="7380C38B" w14:textId="78D677EC" w:rsidR="00C02328" w:rsidRPr="005C5ED1" w:rsidRDefault="00C02328" w:rsidP="00594BA9">
      <w:pPr>
        <w:jc w:val="center"/>
        <w:rPr>
          <w:b/>
          <w:bCs/>
          <w:sz w:val="22"/>
          <w:szCs w:val="22"/>
        </w:rPr>
      </w:pPr>
      <w:r w:rsidRPr="007616E9">
        <w:rPr>
          <w:b/>
          <w:bCs/>
          <w:sz w:val="22"/>
          <w:szCs w:val="22"/>
        </w:rPr>
        <w:t xml:space="preserve">(Αύξων αριθμός </w:t>
      </w:r>
      <w:r w:rsidR="00A82700" w:rsidRPr="007616E9">
        <w:rPr>
          <w:b/>
          <w:bCs/>
          <w:sz w:val="22"/>
          <w:szCs w:val="22"/>
        </w:rPr>
        <w:t>1</w:t>
      </w:r>
      <w:r w:rsidR="00090F35" w:rsidRPr="007616E9">
        <w:rPr>
          <w:b/>
          <w:bCs/>
          <w:sz w:val="22"/>
          <w:szCs w:val="22"/>
        </w:rPr>
        <w:t>8</w:t>
      </w:r>
      <w:r w:rsidRPr="007616E9">
        <w:rPr>
          <w:b/>
          <w:bCs/>
          <w:sz w:val="22"/>
          <w:szCs w:val="22"/>
        </w:rPr>
        <w:t>/202</w:t>
      </w:r>
      <w:r w:rsidR="00A45005" w:rsidRPr="007616E9">
        <w:rPr>
          <w:b/>
          <w:bCs/>
          <w:sz w:val="22"/>
          <w:szCs w:val="22"/>
        </w:rPr>
        <w:t>6</w:t>
      </w:r>
      <w:r w:rsidRPr="007616E9">
        <w:rPr>
          <w:b/>
          <w:bCs/>
          <w:sz w:val="22"/>
          <w:szCs w:val="22"/>
        </w:rPr>
        <w:t>)</w:t>
      </w:r>
    </w:p>
    <w:p w14:paraId="2DDA92E6" w14:textId="77777777" w:rsidR="006C02FA" w:rsidRPr="005C5ED1" w:rsidRDefault="006C02FA" w:rsidP="002C7B4A">
      <w:pPr>
        <w:tabs>
          <w:tab w:val="left" w:pos="1134"/>
        </w:tabs>
        <w:ind w:firstLine="851"/>
        <w:jc w:val="both"/>
        <w:rPr>
          <w:color w:val="000000"/>
          <w:sz w:val="22"/>
          <w:szCs w:val="22"/>
        </w:rPr>
      </w:pPr>
    </w:p>
    <w:p w14:paraId="35424E82" w14:textId="28B9D343" w:rsidR="002C7B4A" w:rsidRDefault="002C7B4A" w:rsidP="00D21A70">
      <w:pPr>
        <w:ind w:firstLine="709"/>
        <w:jc w:val="both"/>
        <w:rPr>
          <w:sz w:val="22"/>
          <w:szCs w:val="22"/>
        </w:rPr>
      </w:pPr>
      <w:r w:rsidRPr="005C5ED1">
        <w:rPr>
          <w:color w:val="000000"/>
          <w:sz w:val="22"/>
          <w:szCs w:val="22"/>
        </w:rPr>
        <w:t xml:space="preserve">Σας προσκαλούμε σε </w:t>
      </w:r>
      <w:r w:rsidRPr="005C5ED1">
        <w:rPr>
          <w:b/>
          <w:color w:val="000000"/>
          <w:sz w:val="22"/>
          <w:szCs w:val="22"/>
        </w:rPr>
        <w:t xml:space="preserve">Τακτική </w:t>
      </w:r>
      <w:r w:rsidRPr="005C5ED1">
        <w:rPr>
          <w:b/>
          <w:bCs/>
          <w:sz w:val="22"/>
          <w:szCs w:val="22"/>
        </w:rPr>
        <w:t>Συνεδρίαση</w:t>
      </w:r>
      <w:r w:rsidRPr="005C5ED1">
        <w:rPr>
          <w:b/>
          <w:sz w:val="22"/>
          <w:szCs w:val="22"/>
          <w:shd w:val="clear" w:color="auto" w:fill="FFFFFF"/>
        </w:rPr>
        <w:t> της Δημοτικής Επιτροπής</w:t>
      </w:r>
      <w:r w:rsidRPr="005C5ED1">
        <w:rPr>
          <w:sz w:val="22"/>
          <w:szCs w:val="22"/>
          <w:shd w:val="clear" w:color="auto" w:fill="FFFFFF"/>
        </w:rPr>
        <w:t>, δια ζώσης,</w:t>
      </w:r>
      <w:r w:rsidR="00FD24D1" w:rsidRPr="005C5ED1">
        <w:rPr>
          <w:sz w:val="22"/>
          <w:szCs w:val="22"/>
          <w:shd w:val="clear" w:color="auto" w:fill="FFFFFF"/>
        </w:rPr>
        <w:t xml:space="preserve"> </w:t>
      </w:r>
      <w:r w:rsidRPr="005C5ED1">
        <w:rPr>
          <w:sz w:val="22"/>
          <w:szCs w:val="22"/>
          <w:shd w:val="clear" w:color="auto" w:fill="FFFFFF"/>
        </w:rPr>
        <w:t xml:space="preserve">που θα </w:t>
      </w:r>
      <w:r w:rsidRPr="00941771">
        <w:rPr>
          <w:sz w:val="22"/>
          <w:szCs w:val="22"/>
          <w:shd w:val="clear" w:color="auto" w:fill="FFFFFF"/>
        </w:rPr>
        <w:t>πραγματοποιηθεί σ</w:t>
      </w:r>
      <w:r w:rsidRPr="00941771">
        <w:rPr>
          <w:sz w:val="22"/>
          <w:szCs w:val="22"/>
        </w:rPr>
        <w:t>την αίθουσα συσκέψεων του Δημαρχείου που βρίσκεται επί της οδού Λ. Κουντουριώτη 80</w:t>
      </w:r>
      <w:r w:rsidRPr="002C1BE5">
        <w:rPr>
          <w:b/>
          <w:sz w:val="22"/>
          <w:szCs w:val="22"/>
        </w:rPr>
        <w:t>,</w:t>
      </w:r>
      <w:r w:rsidRPr="002C1BE5">
        <w:rPr>
          <w:sz w:val="22"/>
          <w:szCs w:val="22"/>
          <w:shd w:val="clear" w:color="auto" w:fill="FFFFFF"/>
        </w:rPr>
        <w:t xml:space="preserve"> </w:t>
      </w:r>
      <w:r w:rsidRPr="007616E9">
        <w:rPr>
          <w:b/>
          <w:sz w:val="22"/>
          <w:szCs w:val="22"/>
        </w:rPr>
        <w:t xml:space="preserve">την </w:t>
      </w:r>
      <w:r w:rsidR="007B5BF0" w:rsidRPr="007616E9">
        <w:rPr>
          <w:b/>
          <w:sz w:val="22"/>
          <w:szCs w:val="22"/>
        </w:rPr>
        <w:t>9η</w:t>
      </w:r>
      <w:r w:rsidRPr="007616E9">
        <w:rPr>
          <w:b/>
          <w:sz w:val="22"/>
          <w:szCs w:val="22"/>
          <w:vertAlign w:val="superscript"/>
        </w:rPr>
        <w:t xml:space="preserve"> </w:t>
      </w:r>
      <w:r w:rsidRPr="007616E9">
        <w:rPr>
          <w:b/>
          <w:sz w:val="22"/>
          <w:szCs w:val="22"/>
        </w:rPr>
        <w:t xml:space="preserve">του μηνός </w:t>
      </w:r>
      <w:r w:rsidR="00893AC2" w:rsidRPr="007616E9">
        <w:rPr>
          <w:b/>
          <w:sz w:val="22"/>
          <w:szCs w:val="22"/>
        </w:rPr>
        <w:t xml:space="preserve">Ιουνίου </w:t>
      </w:r>
      <w:r w:rsidRPr="007616E9">
        <w:rPr>
          <w:b/>
          <w:sz w:val="22"/>
          <w:szCs w:val="22"/>
        </w:rPr>
        <w:t>έτους 202</w:t>
      </w:r>
      <w:r w:rsidR="00A45005" w:rsidRPr="007616E9">
        <w:rPr>
          <w:b/>
          <w:sz w:val="22"/>
          <w:szCs w:val="22"/>
        </w:rPr>
        <w:t>6</w:t>
      </w:r>
      <w:r w:rsidR="00F349C5" w:rsidRPr="007616E9">
        <w:rPr>
          <w:b/>
          <w:sz w:val="22"/>
          <w:szCs w:val="22"/>
        </w:rPr>
        <w:t>,</w:t>
      </w:r>
      <w:r w:rsidRPr="007616E9">
        <w:rPr>
          <w:b/>
          <w:sz w:val="22"/>
          <w:szCs w:val="22"/>
        </w:rPr>
        <w:t xml:space="preserve"> </w:t>
      </w:r>
      <w:r w:rsidR="00FC24A4" w:rsidRPr="007616E9">
        <w:rPr>
          <w:b/>
          <w:sz w:val="22"/>
          <w:szCs w:val="22"/>
        </w:rPr>
        <w:t xml:space="preserve">ημέρα </w:t>
      </w:r>
      <w:r w:rsidR="00B84698" w:rsidRPr="007616E9">
        <w:rPr>
          <w:b/>
          <w:sz w:val="22"/>
          <w:szCs w:val="22"/>
        </w:rPr>
        <w:t>Τρίτη</w:t>
      </w:r>
      <w:r w:rsidR="00B5032B" w:rsidRPr="007616E9">
        <w:rPr>
          <w:b/>
          <w:sz w:val="22"/>
          <w:szCs w:val="22"/>
        </w:rPr>
        <w:t xml:space="preserve"> </w:t>
      </w:r>
      <w:r w:rsidR="00F9776E" w:rsidRPr="007616E9">
        <w:rPr>
          <w:b/>
          <w:sz w:val="22"/>
          <w:szCs w:val="22"/>
        </w:rPr>
        <w:t>και ώρα 1</w:t>
      </w:r>
      <w:r w:rsidR="00FE3A9D">
        <w:rPr>
          <w:b/>
          <w:sz w:val="22"/>
          <w:szCs w:val="22"/>
        </w:rPr>
        <w:t>2</w:t>
      </w:r>
      <w:r w:rsidR="00182A63" w:rsidRPr="007616E9">
        <w:rPr>
          <w:b/>
          <w:sz w:val="22"/>
          <w:szCs w:val="22"/>
        </w:rPr>
        <w:t>:</w:t>
      </w:r>
      <w:r w:rsidR="00FE3A9D">
        <w:rPr>
          <w:b/>
          <w:sz w:val="22"/>
          <w:szCs w:val="22"/>
        </w:rPr>
        <w:t>3</w:t>
      </w:r>
      <w:r w:rsidRPr="007616E9">
        <w:rPr>
          <w:b/>
          <w:sz w:val="22"/>
          <w:szCs w:val="22"/>
        </w:rPr>
        <w:t>0</w:t>
      </w:r>
      <w:r w:rsidRPr="007616E9">
        <w:rPr>
          <w:sz w:val="22"/>
          <w:szCs w:val="22"/>
        </w:rPr>
        <w:t>,</w:t>
      </w:r>
      <w:r w:rsidRPr="002C1BE5">
        <w:rPr>
          <w:sz w:val="22"/>
          <w:szCs w:val="22"/>
        </w:rPr>
        <w:t xml:space="preserve"> για</w:t>
      </w:r>
      <w:r w:rsidRPr="00941771">
        <w:rPr>
          <w:sz w:val="22"/>
          <w:szCs w:val="22"/>
        </w:rPr>
        <w:t xml:space="preserve"> τη συζήτηση και λήψη απόφασης στα παρακάτω θέματα ημερησίας διάταξης, σύμφωνα με τις σχετικές διατάξεις του άρθρου 75 του Ν.</w:t>
      </w:r>
      <w:r w:rsidRPr="005C5ED1">
        <w:rPr>
          <w:sz w:val="22"/>
          <w:szCs w:val="22"/>
        </w:rPr>
        <w:t xml:space="preserve"> 3852/2010, όπως αντικαταστάθηκε από το </w:t>
      </w:r>
      <w:hyperlink r:id="rId8" w:history="1">
        <w:r w:rsidRPr="005C5ED1">
          <w:rPr>
            <w:rStyle w:val="-"/>
            <w:color w:val="auto"/>
            <w:sz w:val="22"/>
            <w:szCs w:val="22"/>
            <w:u w:val="none"/>
          </w:rPr>
          <w:t>άρθρο 77 του Ν.4555/18</w:t>
        </w:r>
      </w:hyperlink>
      <w:r w:rsidRPr="005C5ED1">
        <w:rPr>
          <w:sz w:val="22"/>
          <w:szCs w:val="22"/>
        </w:rPr>
        <w:t>, ως εξής:</w:t>
      </w:r>
    </w:p>
    <w:p w14:paraId="3FB28DDC" w14:textId="77777777" w:rsidR="00242877" w:rsidRDefault="00242877" w:rsidP="00D21A70">
      <w:pPr>
        <w:ind w:firstLine="709"/>
        <w:jc w:val="both"/>
        <w:rPr>
          <w:sz w:val="22"/>
          <w:szCs w:val="22"/>
        </w:rPr>
      </w:pPr>
    </w:p>
    <w:p w14:paraId="51B9BA04" w14:textId="77777777" w:rsidR="00242877" w:rsidRDefault="00242877" w:rsidP="00D21A70">
      <w:pPr>
        <w:ind w:firstLine="709"/>
        <w:jc w:val="both"/>
        <w:rPr>
          <w:sz w:val="22"/>
          <w:szCs w:val="22"/>
        </w:rPr>
      </w:pPr>
    </w:p>
    <w:p w14:paraId="6BDEB77B" w14:textId="25C2EBF4" w:rsidR="00A45FED" w:rsidRDefault="00242877" w:rsidP="00242877">
      <w:pPr>
        <w:pStyle w:val="aa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sz w:val="22"/>
          <w:szCs w:val="22"/>
        </w:rPr>
      </w:pPr>
      <w:r w:rsidRPr="00505D66">
        <w:rPr>
          <w:sz w:val="22"/>
          <w:szCs w:val="22"/>
        </w:rPr>
        <w:t>Σύνταξη σχεδίου αναμόρφωσης Προϋπολογισμού Δήμου Ρεθύμνης έτους 2026 .</w:t>
      </w:r>
    </w:p>
    <w:p w14:paraId="611A804B" w14:textId="43EDC9B0" w:rsidR="00F133DA" w:rsidRPr="00D82866" w:rsidRDefault="00F133DA" w:rsidP="00F133DA">
      <w:pPr>
        <w:pStyle w:val="aa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bCs/>
          <w:sz w:val="22"/>
          <w:szCs w:val="22"/>
        </w:rPr>
      </w:pPr>
      <w:r w:rsidRPr="00F133DA">
        <w:rPr>
          <w:bCs/>
          <w:sz w:val="22"/>
          <w:szCs w:val="22"/>
        </w:rPr>
        <w:t xml:space="preserve">Λήψη απόφασης καθορισμού του τρόπου ανάθεσης επιλεγμένου τμήματος της μελέτης για  την προμήθεια με τίτλο «Προμήθεια κάδων απορριμμάτων και απορριμματοδεκτών»  σύμφωνα με το άρθρο 6 παρ. 10 του Ν. 4412/2016  </w:t>
      </w:r>
      <w:r w:rsidRPr="00F133DA">
        <w:rPr>
          <w:bCs/>
          <w:iCs/>
          <w:sz w:val="22"/>
          <w:szCs w:val="22"/>
        </w:rPr>
        <w:t xml:space="preserve"> </w:t>
      </w:r>
    </w:p>
    <w:p w14:paraId="1A14CED9" w14:textId="5FEB6C24" w:rsidR="00D82866" w:rsidRDefault="00060D0F" w:rsidP="00F133DA">
      <w:pPr>
        <w:pStyle w:val="aa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Έ</w:t>
      </w:r>
      <w:r w:rsidRPr="00D82866">
        <w:rPr>
          <w:bCs/>
          <w:sz w:val="22"/>
          <w:szCs w:val="22"/>
        </w:rPr>
        <w:t>γκριση</w:t>
      </w:r>
      <w:r w:rsidR="00D82866" w:rsidRPr="00D82866">
        <w:rPr>
          <w:bCs/>
          <w:sz w:val="22"/>
          <w:szCs w:val="22"/>
        </w:rPr>
        <w:t xml:space="preserve"> πρακτικού κατακύρωση</w:t>
      </w:r>
      <w:r>
        <w:rPr>
          <w:bCs/>
          <w:sz w:val="22"/>
          <w:szCs w:val="22"/>
        </w:rPr>
        <w:t>ς</w:t>
      </w:r>
      <w:r w:rsidR="00D82866" w:rsidRPr="00D82866">
        <w:rPr>
          <w:bCs/>
          <w:sz w:val="22"/>
          <w:szCs w:val="22"/>
        </w:rPr>
        <w:t xml:space="preserve"> του αποτελέσματος της φανερής, προφορικής, πλειοδοτικής   δημοπρασίας για την «Εκμίσθωση είκοσι εννιά κοινόχρηστων χώρων για τη λειτουργία συστήματος κοινόχρηστων ποδηλάτων, στα πλαίσια προώθησης των αρχών της Βιώσιμης Αστικής Κινητικότητας ".</w:t>
      </w:r>
    </w:p>
    <w:p w14:paraId="0FDE36E7" w14:textId="5E0FD685" w:rsidR="00B27EBF" w:rsidRPr="00B27EBF" w:rsidRDefault="00B27EBF" w:rsidP="00F133DA">
      <w:pPr>
        <w:pStyle w:val="aa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bCs/>
          <w:sz w:val="22"/>
          <w:szCs w:val="22"/>
        </w:rPr>
      </w:pPr>
      <w:r w:rsidRPr="00B27EBF">
        <w:rPr>
          <w:sz w:val="22"/>
          <w:szCs w:val="22"/>
        </w:rPr>
        <w:t>Συμμόρφωση σύμφωνα με την  </w:t>
      </w:r>
      <w:r w:rsidRPr="00B27EBF">
        <w:rPr>
          <w:rFonts w:eastAsia="SimSun"/>
          <w:snapToGrid w:val="0"/>
          <w:sz w:val="22"/>
          <w:szCs w:val="22"/>
          <w:lang w:eastAsia="zh-CN"/>
        </w:rPr>
        <w:t xml:space="preserve"> 771/2026 απόφαση του 10</w:t>
      </w:r>
      <w:r w:rsidRPr="00B27EBF">
        <w:rPr>
          <w:rFonts w:eastAsia="SimSun"/>
          <w:snapToGrid w:val="0"/>
          <w:sz w:val="22"/>
          <w:szCs w:val="22"/>
          <w:vertAlign w:val="superscript"/>
          <w:lang w:eastAsia="zh-CN"/>
        </w:rPr>
        <w:t>ου</w:t>
      </w:r>
      <w:r w:rsidRPr="00B27EBF">
        <w:rPr>
          <w:rFonts w:eastAsia="SimSun"/>
          <w:snapToGrid w:val="0"/>
          <w:sz w:val="22"/>
          <w:szCs w:val="22"/>
          <w:lang w:eastAsia="zh-CN"/>
        </w:rPr>
        <w:t xml:space="preserve"> Κλιμακίου της ΕΑΔΗΣΥ  για το διαγωνισμό: </w:t>
      </w:r>
      <w:r w:rsidRPr="00B27EBF">
        <w:rPr>
          <w:rFonts w:eastAsia="SimSun"/>
          <w:b/>
          <w:snapToGrid w:val="0"/>
          <w:sz w:val="22"/>
          <w:szCs w:val="22"/>
          <w:lang w:eastAsia="zh-CN"/>
        </w:rPr>
        <w:t>«</w:t>
      </w:r>
      <w:r w:rsidRPr="00B27EBF">
        <w:rPr>
          <w:rFonts w:eastAsia="Calibri"/>
          <w:snapToGrid w:val="0"/>
          <w:sz w:val="22"/>
          <w:szCs w:val="22"/>
        </w:rPr>
        <w:t>Προμήθεια λειοτεμαχιστή πράσινων αποβλήτων και ογκωδών αντικειμένων</w:t>
      </w:r>
      <w:r w:rsidRPr="00B27EBF">
        <w:rPr>
          <w:rFonts w:eastAsia="SimSun"/>
          <w:b/>
          <w:snapToGrid w:val="0"/>
          <w:sz w:val="22"/>
          <w:szCs w:val="22"/>
          <w:lang w:eastAsia="zh-CN"/>
        </w:rPr>
        <w:t>»</w:t>
      </w:r>
    </w:p>
    <w:p w14:paraId="169F9AED" w14:textId="41E964F0" w:rsidR="0068438F" w:rsidRDefault="0068438F" w:rsidP="00242877">
      <w:pPr>
        <w:pStyle w:val="aa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sz w:val="22"/>
          <w:szCs w:val="22"/>
        </w:rPr>
      </w:pPr>
      <w:r w:rsidRPr="0068438F">
        <w:rPr>
          <w:sz w:val="22"/>
          <w:szCs w:val="22"/>
        </w:rPr>
        <w:t>Έγκριση υποβολής πρότασης με τίτλο «Beyond Speed30 - Advancing Speed 30 Streets Beyond Traffic Calming Towards User-Centred Functions and Designs - Πέρα από τα 30 χλμ/ώρα: Εξελίσσοντας τους δρόμους των 30 χλμ/ώρα πέρα από την ήπια κυκλοφορία, προς λειτουργίες και σχεδιασμούς με επίκεντρο τον χρήστη»  στο πλαίσιο του Ευρωπαϊκού προγράμματος URBACT IV.</w:t>
      </w:r>
    </w:p>
    <w:p w14:paraId="3FB4F087" w14:textId="645F40AC" w:rsidR="0068438F" w:rsidRDefault="0068438F" w:rsidP="00242877">
      <w:pPr>
        <w:pStyle w:val="aa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sz w:val="22"/>
          <w:szCs w:val="22"/>
        </w:rPr>
      </w:pPr>
      <w:bookmarkStart w:id="0" w:name="_Hlk231387995"/>
      <w:r w:rsidRPr="0068438F">
        <w:rPr>
          <w:sz w:val="22"/>
          <w:szCs w:val="22"/>
        </w:rPr>
        <w:t>Έγκριση υποβολής πρότασης με τίτλο «V-Zero: A Living Lab for Mobility Safety» στο πλαίσιο της Ευρωπαϊκής Αστικής Πρωτοβουλίας EUI (European Urban Initiative – Innovative Actions).</w:t>
      </w:r>
    </w:p>
    <w:bookmarkEnd w:id="0"/>
    <w:p w14:paraId="55365D20" w14:textId="517F92A8" w:rsidR="003C0238" w:rsidRPr="00505D66" w:rsidRDefault="003C0238" w:rsidP="00242877">
      <w:pPr>
        <w:pStyle w:val="aa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sz w:val="22"/>
          <w:szCs w:val="22"/>
        </w:rPr>
      </w:pPr>
      <w:r w:rsidRPr="00505D66">
        <w:rPr>
          <w:sz w:val="22"/>
          <w:szCs w:val="22"/>
        </w:rPr>
        <w:t>Έγκριση Εκτέλεσης Ανάθεσης Συμβάσεων με διαδικασία διαπραγμάτευσης χωρίς προηγούμενη δημοσίευση, σύμφωνα με το Άρθρο 32 παρ. 2, περ. β. υποπερ. α.α. του Ν.4412/2016 για καλλιτεχνικές εκδηλώσεις (κινηματογραφικές προβολές) που θα πραγματοποιηθούν στο πλαίσιο θερινών εκδηλώσεων</w:t>
      </w:r>
    </w:p>
    <w:p w14:paraId="4CE6F0FF" w14:textId="77777777" w:rsidR="00CB24DE" w:rsidRPr="00505D66" w:rsidRDefault="00CB24DE" w:rsidP="00E23B88">
      <w:pPr>
        <w:pStyle w:val="aa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sz w:val="22"/>
          <w:szCs w:val="22"/>
        </w:rPr>
      </w:pPr>
      <w:r w:rsidRPr="00505D66">
        <w:rPr>
          <w:sz w:val="22"/>
          <w:szCs w:val="22"/>
        </w:rPr>
        <w:t>Έγκριση Εκτέλεσης Ανάθεσης Συμβάσεων με διαδικασία διαπραγμάτευσης χωρίς προηγούμενη δημοσίευση, σύμφωνα με το Άρθρο 32 παρ. 2, περ. β. υποπερ. α.α. του Ν.4412/2016 για καλλιτεχνικές εκδηλώσεις (συναυλίες και παιδικές παραστάσεις) που θα πραγματοποιηθούν στο πλαίσιο της «Γιορτής Κρητικής Διατροφής»</w:t>
      </w:r>
    </w:p>
    <w:p w14:paraId="11C9DEFE" w14:textId="77777777" w:rsidR="00C3598D" w:rsidRDefault="00C3598D" w:rsidP="00C3598D">
      <w:pPr>
        <w:pStyle w:val="aa"/>
        <w:numPr>
          <w:ilvl w:val="0"/>
          <w:numId w:val="7"/>
        </w:numPr>
        <w:tabs>
          <w:tab w:val="left" w:pos="1134"/>
        </w:tabs>
        <w:ind w:left="0" w:firstLine="851"/>
        <w:rPr>
          <w:sz w:val="22"/>
          <w:szCs w:val="22"/>
        </w:rPr>
      </w:pPr>
      <w:r w:rsidRPr="00505D66">
        <w:rPr>
          <w:sz w:val="22"/>
          <w:szCs w:val="22"/>
        </w:rPr>
        <w:t>Εξειδίκευση δαπάνης για πραγματοποίηση τουρνουά basketball 3Χ3 από το Τμήμα Αθλητισμού του Δήμου Ρεθύμνης</w:t>
      </w:r>
    </w:p>
    <w:p w14:paraId="43E042EE" w14:textId="734958E9" w:rsidR="000447F5" w:rsidRPr="000447F5" w:rsidRDefault="000447F5" w:rsidP="000447F5">
      <w:pPr>
        <w:pStyle w:val="aa"/>
        <w:numPr>
          <w:ilvl w:val="0"/>
          <w:numId w:val="7"/>
        </w:numPr>
        <w:tabs>
          <w:tab w:val="left" w:pos="1134"/>
        </w:tabs>
        <w:ind w:left="142" w:firstLine="709"/>
        <w:jc w:val="both"/>
        <w:rPr>
          <w:sz w:val="22"/>
          <w:szCs w:val="22"/>
        </w:rPr>
      </w:pPr>
      <w:r w:rsidRPr="000447F5">
        <w:rPr>
          <w:sz w:val="22"/>
          <w:szCs w:val="22"/>
        </w:rPr>
        <w:lastRenderedPageBreak/>
        <w:t xml:space="preserve">«Εξειδίκευση πίστωσης για τη διοργάνωση/συνδιοργάνωση πολιτιστικών εκδηλώσεων στο Δήμο Ρεθύμνης».   </w:t>
      </w:r>
    </w:p>
    <w:p w14:paraId="120C735A" w14:textId="77777777" w:rsidR="00163169" w:rsidRPr="00163169" w:rsidRDefault="00163169" w:rsidP="000447F5">
      <w:pPr>
        <w:pStyle w:val="aa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sz w:val="22"/>
          <w:szCs w:val="22"/>
        </w:rPr>
      </w:pPr>
      <w:r w:rsidRPr="00163169">
        <w:rPr>
          <w:sz w:val="22"/>
          <w:szCs w:val="22"/>
        </w:rPr>
        <w:t>Απόδοση λογαριασμού για το χρηματικό ένταλμα προπληρωμής 0808Α/2026 και έγκριση δικαιολογητικών πληρωμής που αφορά δαπάνη εισιτηρίων και διαμονής της Δημοτικής Χορωδίας Ρεθύμνου, για την συμμετοχή της στο 15ο Παγκόσμιο Φεστιβάλ Χορωδιών Θεσσαλονίκης</w:t>
      </w:r>
    </w:p>
    <w:p w14:paraId="3A496FFE" w14:textId="6F8C4DDF" w:rsidR="00F45F62" w:rsidRPr="00505D66" w:rsidRDefault="00F45F62" w:rsidP="000447F5">
      <w:pPr>
        <w:pStyle w:val="aa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sz w:val="22"/>
          <w:szCs w:val="22"/>
        </w:rPr>
      </w:pPr>
      <w:r w:rsidRPr="00505D66">
        <w:rPr>
          <w:sz w:val="22"/>
          <w:szCs w:val="22"/>
        </w:rPr>
        <w:t>Λήψη απόφασης καθορισμού τρόπου εκτέλεσης της υπηρεσίας: «Επεκτάσεις – Εργασίες σε δίκτυα ηλεκτροφωτισμού</w:t>
      </w:r>
    </w:p>
    <w:p w14:paraId="5F366AC3" w14:textId="30234B0A" w:rsidR="00505D66" w:rsidRPr="00505D66" w:rsidRDefault="00505D66" w:rsidP="007B5BF0">
      <w:pPr>
        <w:pStyle w:val="aa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sz w:val="22"/>
          <w:szCs w:val="22"/>
        </w:rPr>
      </w:pPr>
      <w:r w:rsidRPr="00505D66">
        <w:rPr>
          <w:sz w:val="22"/>
          <w:szCs w:val="22"/>
        </w:rPr>
        <w:t>Λήψη απόφασης έγκρισης έκδοσης χρηματικού εντάλματος προπληρωμής και ορισμός υπόλογου υπαλλήλου για την υπηρεσία« Επεκτάσεις –Εργασίες σε δίκτυα ηλεκτροφωτισμού</w:t>
      </w:r>
      <w:r w:rsidRPr="00505D66">
        <w:rPr>
          <w:caps/>
          <w:sz w:val="22"/>
          <w:szCs w:val="22"/>
        </w:rPr>
        <w:t>».</w:t>
      </w:r>
      <w:r w:rsidR="007B5BF0">
        <w:rPr>
          <w:caps/>
          <w:sz w:val="22"/>
          <w:szCs w:val="22"/>
        </w:rPr>
        <w:t xml:space="preserve"> </w:t>
      </w:r>
    </w:p>
    <w:p w14:paraId="0909E80F" w14:textId="3CC0793A" w:rsidR="00A35D36" w:rsidRPr="00505D66" w:rsidRDefault="00A35D36" w:rsidP="00242877">
      <w:pPr>
        <w:pStyle w:val="aa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sz w:val="22"/>
          <w:szCs w:val="22"/>
        </w:rPr>
      </w:pPr>
      <w:bookmarkStart w:id="1" w:name="_Hlk230939258"/>
      <w:r w:rsidRPr="00505D66">
        <w:rPr>
          <w:sz w:val="22"/>
          <w:szCs w:val="22"/>
        </w:rPr>
        <w:t>Έγκριση πρωτοκόλλου παραλαβής του έργου</w:t>
      </w:r>
      <w:bookmarkEnd w:id="1"/>
      <w:r w:rsidRPr="00505D66">
        <w:rPr>
          <w:sz w:val="22"/>
          <w:szCs w:val="22"/>
        </w:rPr>
        <w:t>: «ΒΕΛΤΙΩΣΗ ΔΡΟΜΩΝ ΠΡΟΣΒΑΣΗΣ ΣΕ ΓΕΩΡΓΙΚΗ ΓΗ ΚΑΙ ΚΤΗΝΟΤΡΟΦΙΚΕΣ ΕΚΜΕΤΑΛΛΕΥΣΕΙΣ Δ. ΡΕΘΥΜΝΗΣ - ΒΕΛΤΙΩΣΗ ΑΓΡΟΤΙΚΟΥ ΔΡΟΜΟΥ  ΡΟΥΣΣΟΣΠΙΤΙΟΥ»</w:t>
      </w:r>
    </w:p>
    <w:p w14:paraId="668A0D37" w14:textId="77777777" w:rsidR="00A35D36" w:rsidRPr="00505D66" w:rsidRDefault="00A35D36" w:rsidP="00242877">
      <w:pPr>
        <w:pStyle w:val="aa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sz w:val="22"/>
          <w:szCs w:val="22"/>
        </w:rPr>
      </w:pPr>
      <w:r w:rsidRPr="00505D66">
        <w:rPr>
          <w:sz w:val="22"/>
          <w:szCs w:val="22"/>
        </w:rPr>
        <w:t xml:space="preserve">Έγκριση  πρωτοκόλλου παραλαβής του έργου «ΒΕΛΤΙΩΣΗ ΠΡΟΣΒΑΣΗΣ ΣΕ ΓΕΩΡΓΙΚΗ ΓΗ ΚΑΙ ΚΤΗΝΟΤΡΟΦΙΚΕΣ ΕΚΜΕΤΑΛΛΕΥΣΕΙΣ ΟΔΟΥ Τ. Κ. ΑΡΧΑΙΑΣ ΕΛΕΥΘΕΡΝΑΣ».     </w:t>
      </w:r>
    </w:p>
    <w:p w14:paraId="27D84192" w14:textId="77777777" w:rsidR="003B7EA8" w:rsidRDefault="00A35D36" w:rsidP="006B6093">
      <w:pPr>
        <w:pStyle w:val="aa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sz w:val="22"/>
          <w:szCs w:val="22"/>
        </w:rPr>
      </w:pPr>
      <w:r w:rsidRPr="00505D66">
        <w:rPr>
          <w:sz w:val="22"/>
          <w:szCs w:val="22"/>
        </w:rPr>
        <w:t xml:space="preserve"> Έγκριση πρωτοκόλλου παραλαβής του έργου «ΒΕΛΤΙΩΣΗ ΠΡΟΣΒΑΣΗΣ ΑΓΡΟΤΙΚΗΣ ΟΔΟΥ ΣΤΙΣ ΣΑΪΤΟΥΡΕΣ» . </w:t>
      </w:r>
    </w:p>
    <w:p w14:paraId="4AC6FE3A" w14:textId="77777777" w:rsidR="00C635ED" w:rsidRDefault="004640AB" w:rsidP="006B6093">
      <w:pPr>
        <w:pStyle w:val="aa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sz w:val="22"/>
          <w:szCs w:val="22"/>
        </w:rPr>
      </w:pPr>
      <w:r w:rsidRPr="00505D66">
        <w:rPr>
          <w:sz w:val="22"/>
          <w:szCs w:val="22"/>
        </w:rPr>
        <w:t xml:space="preserve">Έγκριση του 1ου Ανακεφαλαιωτικού Πίνακα Εργασιών και 1ης Συμπληρωματικής Σύμβασης του έργου: </w:t>
      </w:r>
      <w:r w:rsidRPr="00C635ED">
        <w:t>«ΑΡΣΗ ΕΠΙΚΙΝΔΥΝΟΤΗΤΑΣ, ΚΑΤΑΣΚΕΥΗ ΤΟΙΧΙΩΝ ΑΝΤΙΣΤΗΡΙΞΗΣ ΚΑΙ ΑΠΟΚΑΤΑΣΤΑΣΗ ΖΗΜΙΩΝ ΣΤΟ ΟΔΙΚΟ ΔΙΚΤΥΟ ΠΡΟΣ ΤΟ ΑΛΙΕΥΤΙΚΟ ΚΑΤΑΦΥΓΙΟ ΣΤΗ «ΣΚΑΛΕΤΑ» ΑΠΟ ΦΥΣΙΚΕΣ ΚΑΤΑΣΤΡΟΦΕΣ ΣΤΟΝ ΔΗΜΟ ΡΕΘΥΜΝΗΣ</w:t>
      </w:r>
      <w:r w:rsidRPr="00505D66">
        <w:rPr>
          <w:sz w:val="22"/>
          <w:szCs w:val="22"/>
        </w:rPr>
        <w:t>».</w:t>
      </w:r>
      <w:r w:rsidR="00A35D36" w:rsidRPr="00505D66">
        <w:rPr>
          <w:sz w:val="22"/>
          <w:szCs w:val="22"/>
        </w:rPr>
        <w:t xml:space="preserve">   </w:t>
      </w:r>
    </w:p>
    <w:p w14:paraId="45316774" w14:textId="77777777" w:rsidR="00CE2E03" w:rsidRPr="00CE2E03" w:rsidRDefault="00CE2E03" w:rsidP="00CE2E03">
      <w:pPr>
        <w:pStyle w:val="aa"/>
        <w:numPr>
          <w:ilvl w:val="0"/>
          <w:numId w:val="7"/>
        </w:numPr>
        <w:tabs>
          <w:tab w:val="left" w:pos="1276"/>
        </w:tabs>
        <w:ind w:left="0" w:firstLine="851"/>
        <w:jc w:val="both"/>
        <w:rPr>
          <w:sz w:val="22"/>
          <w:szCs w:val="22"/>
        </w:rPr>
      </w:pPr>
      <w:r w:rsidRPr="00CE2E03">
        <w:rPr>
          <w:sz w:val="22"/>
          <w:szCs w:val="22"/>
        </w:rPr>
        <w:t>Έγκριση εισόδου - εξόδου οχημάτων στη θέση «ΑΛΙΑΚΕΣ» εκτός ορίων οικισμού Κυριάννας, της κοινότητας Κυριάννας, Δημοτικής Ενότητας Αρκαδίου του Δήμου Ρεθύμνου, Περιφερειακής Ενότητας Ρεθύμνο.</w:t>
      </w:r>
    </w:p>
    <w:p w14:paraId="1F7FB4C3" w14:textId="02A720FB" w:rsidR="00CE2E03" w:rsidRPr="00ED3469" w:rsidRDefault="00CE2E03" w:rsidP="00CE2E03">
      <w:pPr>
        <w:pStyle w:val="aa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bCs/>
          <w:sz w:val="22"/>
          <w:szCs w:val="22"/>
        </w:rPr>
      </w:pPr>
      <w:r w:rsidRPr="00ED3469">
        <w:rPr>
          <w:bCs/>
          <w:sz w:val="22"/>
          <w:szCs w:val="22"/>
        </w:rPr>
        <w:t xml:space="preserve">Λήψη απόφασης για την αποδοχή παραχώρησης σε κοινή χρήση λωρίδας οικοπέδου για διαπλάτυνση υφιστάμενης δημοτικής οδού στη θέση «Σιδερίτης» στην Κοινότητα Ατσιποπούλου, Δήμου Ρεθύμνης. </w:t>
      </w:r>
    </w:p>
    <w:p w14:paraId="7E8253B3" w14:textId="77777777" w:rsidR="000954BD" w:rsidRDefault="00A35D36" w:rsidP="006B6093">
      <w:pPr>
        <w:pStyle w:val="aa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sz w:val="22"/>
          <w:szCs w:val="22"/>
        </w:rPr>
      </w:pPr>
      <w:r w:rsidRPr="00505D66">
        <w:rPr>
          <w:sz w:val="22"/>
          <w:szCs w:val="22"/>
        </w:rPr>
        <w:t xml:space="preserve">  </w:t>
      </w:r>
      <w:r w:rsidR="00C635ED" w:rsidRPr="000B59F0">
        <w:rPr>
          <w:bCs/>
          <w:sz w:val="22"/>
          <w:szCs w:val="22"/>
        </w:rPr>
        <w:t>Λήψη απόφασης για συμβιβαστική επίλυση διαφοράς επί εξώδικου συμβιβασμού για αποζημίωση χρήσης ακινήτου</w:t>
      </w:r>
      <w:r w:rsidRPr="00505D66">
        <w:rPr>
          <w:sz w:val="22"/>
          <w:szCs w:val="22"/>
        </w:rPr>
        <w:t xml:space="preserve"> </w:t>
      </w:r>
      <w:r w:rsidR="00C635ED">
        <w:rPr>
          <w:sz w:val="22"/>
          <w:szCs w:val="22"/>
        </w:rPr>
        <w:t>.</w:t>
      </w:r>
      <w:r w:rsidRPr="00505D66">
        <w:rPr>
          <w:sz w:val="22"/>
          <w:szCs w:val="22"/>
        </w:rPr>
        <w:t xml:space="preserve">     </w:t>
      </w:r>
    </w:p>
    <w:p w14:paraId="226B81B3" w14:textId="6AFB25F0" w:rsidR="002400DF" w:rsidRPr="002400DF" w:rsidRDefault="002400DF" w:rsidP="006B6093">
      <w:pPr>
        <w:pStyle w:val="aa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sz w:val="22"/>
          <w:szCs w:val="22"/>
        </w:rPr>
      </w:pPr>
      <w:r w:rsidRPr="002400DF">
        <w:rPr>
          <w:sz w:val="22"/>
          <w:szCs w:val="22"/>
        </w:rPr>
        <w:t>Διατύπωση γνώμης  για την κοπή ή μη δέντρων</w:t>
      </w:r>
      <w:r w:rsidR="00CE1C68">
        <w:rPr>
          <w:sz w:val="22"/>
          <w:szCs w:val="22"/>
        </w:rPr>
        <w:t xml:space="preserve"> </w:t>
      </w:r>
    </w:p>
    <w:p w14:paraId="7B0BE150" w14:textId="1BB2F41C" w:rsidR="00BE34DF" w:rsidRDefault="00A35D36" w:rsidP="006B6093">
      <w:pPr>
        <w:pStyle w:val="aa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sz w:val="22"/>
          <w:szCs w:val="22"/>
        </w:rPr>
      </w:pPr>
      <w:r w:rsidRPr="00505D66">
        <w:rPr>
          <w:sz w:val="22"/>
          <w:szCs w:val="22"/>
        </w:rPr>
        <w:t xml:space="preserve"> </w:t>
      </w:r>
      <w:r w:rsidR="000954BD" w:rsidRPr="00B2608A">
        <w:rPr>
          <w:bCs/>
          <w:sz w:val="22"/>
          <w:szCs w:val="22"/>
        </w:rPr>
        <w:t>Έγκριση μετακίνησης και αποζημίωσης της δαπάνης για τη μετάβαση του Δημάρχου Ρεθύμνης στην Αθήνα</w:t>
      </w:r>
      <w:r w:rsidRPr="00B2608A">
        <w:rPr>
          <w:sz w:val="22"/>
          <w:szCs w:val="22"/>
        </w:rPr>
        <w:t xml:space="preserve">   </w:t>
      </w:r>
    </w:p>
    <w:p w14:paraId="795D2221" w14:textId="400A861C" w:rsidR="00076E07" w:rsidRPr="00B2608A" w:rsidRDefault="00076E07" w:rsidP="006B6093">
      <w:pPr>
        <w:pStyle w:val="aa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sz w:val="22"/>
          <w:szCs w:val="22"/>
        </w:rPr>
      </w:pPr>
      <w:r w:rsidRPr="0036425B">
        <w:rPr>
          <w:bCs/>
          <w:iCs/>
          <w:sz w:val="22"/>
          <w:szCs w:val="22"/>
        </w:rPr>
        <w:t>Έγκριση μετακίνησης και αποζημίωσης της δαπάνης για τη μετάβαση του Αντ/ρχου Περιβάλλοντος, Κυκλικής Οικονομίας και Ποιότητας Ζωής Δήμου Ρεθύμνης</w:t>
      </w:r>
      <w:r>
        <w:rPr>
          <w:bCs/>
          <w:iCs/>
          <w:sz w:val="22"/>
          <w:szCs w:val="22"/>
        </w:rPr>
        <w:t xml:space="preserve"> στην Κ</w:t>
      </w:r>
      <w:r w:rsidR="001B4371">
        <w:rPr>
          <w:bCs/>
          <w:iCs/>
          <w:sz w:val="22"/>
          <w:szCs w:val="22"/>
        </w:rPr>
        <w:t>ω</w:t>
      </w:r>
    </w:p>
    <w:p w14:paraId="4B486034" w14:textId="77777777" w:rsidR="006906FC" w:rsidRPr="006906FC" w:rsidRDefault="00A35D36" w:rsidP="006B6093">
      <w:pPr>
        <w:pStyle w:val="aa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sz w:val="22"/>
          <w:szCs w:val="22"/>
        </w:rPr>
      </w:pPr>
      <w:r w:rsidRPr="00505D66">
        <w:rPr>
          <w:sz w:val="22"/>
          <w:szCs w:val="22"/>
        </w:rPr>
        <w:t xml:space="preserve"> </w:t>
      </w:r>
      <w:r w:rsidR="00BE34DF" w:rsidRPr="00FF5A7F">
        <w:rPr>
          <w:sz w:val="22"/>
          <w:szCs w:val="22"/>
        </w:rPr>
        <w:t>Έγκριση κίνησης Υπηρεσιακού Οχήματος του Δήμου Ρεθύμνης εκτός ορίων Νομού</w:t>
      </w:r>
      <w:r w:rsidR="00BE34DF" w:rsidRPr="004A4C08">
        <w:rPr>
          <w:color w:val="FF0000"/>
          <w:sz w:val="22"/>
          <w:szCs w:val="22"/>
        </w:rPr>
        <w:t>.</w:t>
      </w:r>
      <w:r w:rsidRPr="004A4C08">
        <w:rPr>
          <w:color w:val="FF0000"/>
          <w:sz w:val="22"/>
          <w:szCs w:val="22"/>
        </w:rPr>
        <w:t xml:space="preserve">    </w:t>
      </w:r>
    </w:p>
    <w:p w14:paraId="10DEEA3E" w14:textId="5519B0F5" w:rsidR="00A35D36" w:rsidRPr="006906FC" w:rsidRDefault="00A35D36" w:rsidP="006B6093">
      <w:pPr>
        <w:pStyle w:val="aa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sz w:val="22"/>
          <w:szCs w:val="22"/>
        </w:rPr>
      </w:pPr>
      <w:r w:rsidRPr="004A4C08">
        <w:rPr>
          <w:color w:val="FF0000"/>
          <w:sz w:val="22"/>
          <w:szCs w:val="22"/>
        </w:rPr>
        <w:t xml:space="preserve"> </w:t>
      </w:r>
      <w:r w:rsidR="006906FC">
        <w:rPr>
          <w:sz w:val="22"/>
          <w:szCs w:val="22"/>
        </w:rPr>
        <w:t>Κ</w:t>
      </w:r>
      <w:r w:rsidR="006906FC" w:rsidRPr="006906FC">
        <w:rPr>
          <w:sz w:val="22"/>
          <w:szCs w:val="22"/>
        </w:rPr>
        <w:t>αθορισμό</w:t>
      </w:r>
      <w:r w:rsidR="006906FC">
        <w:rPr>
          <w:sz w:val="22"/>
          <w:szCs w:val="22"/>
        </w:rPr>
        <w:t>ς</w:t>
      </w:r>
      <w:r w:rsidR="006906FC" w:rsidRPr="006906FC">
        <w:rPr>
          <w:sz w:val="22"/>
          <w:szCs w:val="22"/>
        </w:rPr>
        <w:t xml:space="preserve"> τέλους χρήσης (αντιτίμου) παραχώρησης κοινόχρηστου χώρου στην Πλατεία Αμνάτου για την πραγματοποίηση μουσικής εκδήλωσης.  </w:t>
      </w:r>
      <w:r w:rsidRPr="006906FC">
        <w:rPr>
          <w:color w:val="FF0000"/>
          <w:sz w:val="22"/>
          <w:szCs w:val="22"/>
        </w:rPr>
        <w:t xml:space="preserve">             </w:t>
      </w:r>
    </w:p>
    <w:p w14:paraId="17EC3497" w14:textId="3FEB67F1" w:rsidR="00D33298" w:rsidRPr="00BF2352" w:rsidRDefault="00D33298" w:rsidP="004640AB">
      <w:pPr>
        <w:pStyle w:val="aa"/>
        <w:numPr>
          <w:ilvl w:val="0"/>
          <w:numId w:val="7"/>
        </w:numPr>
        <w:tabs>
          <w:tab w:val="left" w:pos="993"/>
          <w:tab w:val="left" w:pos="1134"/>
        </w:tabs>
        <w:spacing w:before="100" w:beforeAutospacing="1" w:after="100" w:afterAutospacing="1"/>
        <w:ind w:left="0" w:firstLine="851"/>
        <w:jc w:val="both"/>
        <w:rPr>
          <w:color w:val="FF0000"/>
          <w:sz w:val="22"/>
          <w:szCs w:val="22"/>
        </w:rPr>
      </w:pPr>
      <w:r w:rsidRPr="000954BD">
        <w:rPr>
          <w:color w:val="000000" w:themeColor="text1"/>
          <w:sz w:val="22"/>
          <w:szCs w:val="22"/>
        </w:rPr>
        <w:t>Διαγραφή βεβαιωμένων οφειλών και εσόδων.</w:t>
      </w:r>
      <w:r w:rsidR="001E0924">
        <w:rPr>
          <w:color w:val="000000" w:themeColor="text1"/>
          <w:sz w:val="22"/>
          <w:szCs w:val="22"/>
        </w:rPr>
        <w:t xml:space="preserve"> </w:t>
      </w:r>
    </w:p>
    <w:p w14:paraId="3F4D3ECC" w14:textId="63951987" w:rsidR="00C02328" w:rsidRPr="00505D66" w:rsidRDefault="00255B6D" w:rsidP="000954BD">
      <w:pPr>
        <w:pStyle w:val="aa"/>
        <w:tabs>
          <w:tab w:val="left" w:pos="993"/>
        </w:tabs>
        <w:ind w:left="0" w:firstLine="851"/>
        <w:jc w:val="both"/>
        <w:rPr>
          <w:i/>
          <w:sz w:val="22"/>
          <w:szCs w:val="22"/>
          <w:u w:val="single"/>
        </w:rPr>
      </w:pPr>
      <w:r w:rsidRPr="00505D66">
        <w:rPr>
          <w:bCs/>
          <w:sz w:val="22"/>
          <w:szCs w:val="22"/>
        </w:rPr>
        <w:t xml:space="preserve"> </w:t>
      </w:r>
      <w:r w:rsidR="00C02328" w:rsidRPr="00505D66">
        <w:rPr>
          <w:i/>
          <w:sz w:val="22"/>
          <w:szCs w:val="22"/>
          <w:u w:val="single"/>
        </w:rPr>
        <w:t>Σε περίπτωση κωλύματος, παρακ</w:t>
      </w:r>
      <w:r w:rsidR="001B0334" w:rsidRPr="00505D66">
        <w:rPr>
          <w:i/>
          <w:sz w:val="22"/>
          <w:szCs w:val="22"/>
          <w:u w:val="single"/>
        </w:rPr>
        <w:t>αλούνται τα τακτικά μέλη της Δημ</w:t>
      </w:r>
      <w:r w:rsidR="00C02328" w:rsidRPr="00505D66">
        <w:rPr>
          <w:i/>
          <w:sz w:val="22"/>
          <w:szCs w:val="22"/>
          <w:u w:val="single"/>
        </w:rPr>
        <w:t>ο</w:t>
      </w:r>
      <w:r w:rsidR="001B0334" w:rsidRPr="00505D66">
        <w:rPr>
          <w:i/>
          <w:sz w:val="22"/>
          <w:szCs w:val="22"/>
          <w:u w:val="single"/>
        </w:rPr>
        <w:t>τ</w:t>
      </w:r>
      <w:r w:rsidR="00C02328" w:rsidRPr="00505D66">
        <w:rPr>
          <w:i/>
          <w:sz w:val="22"/>
          <w:szCs w:val="22"/>
          <w:u w:val="single"/>
        </w:rPr>
        <w:t xml:space="preserve">ικής Επιτροπής να ειδοποιήσουν εγκαίρως τους αναπληρωματικούς τους. </w:t>
      </w:r>
    </w:p>
    <w:p w14:paraId="01C9C9BA" w14:textId="77777777" w:rsidR="00241ED2" w:rsidRDefault="00241ED2" w:rsidP="00AF4751">
      <w:pPr>
        <w:ind w:left="6946"/>
        <w:jc w:val="center"/>
        <w:rPr>
          <w:b/>
          <w:sz w:val="22"/>
          <w:szCs w:val="22"/>
        </w:rPr>
      </w:pPr>
    </w:p>
    <w:p w14:paraId="06CFE93E" w14:textId="77777777" w:rsidR="00BF2352" w:rsidRDefault="00BF2352" w:rsidP="00AF4751">
      <w:pPr>
        <w:ind w:left="6946"/>
        <w:jc w:val="center"/>
        <w:rPr>
          <w:b/>
          <w:sz w:val="22"/>
          <w:szCs w:val="22"/>
        </w:rPr>
      </w:pPr>
    </w:p>
    <w:p w14:paraId="641B1304" w14:textId="77777777" w:rsidR="00BF2352" w:rsidRDefault="00BF2352" w:rsidP="00AF4751">
      <w:pPr>
        <w:ind w:left="6946"/>
        <w:jc w:val="center"/>
        <w:rPr>
          <w:b/>
          <w:sz w:val="22"/>
          <w:szCs w:val="22"/>
        </w:rPr>
      </w:pPr>
    </w:p>
    <w:p w14:paraId="1EB9E5EC" w14:textId="5D62AE11" w:rsidR="00C02328" w:rsidRPr="00BD1BE9" w:rsidRDefault="000C03E3" w:rsidP="00AF4751">
      <w:pPr>
        <w:ind w:left="694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Ο</w:t>
      </w:r>
      <w:r w:rsidR="00C02328" w:rsidRPr="00BD1BE9">
        <w:rPr>
          <w:b/>
          <w:sz w:val="22"/>
          <w:szCs w:val="22"/>
        </w:rPr>
        <w:t xml:space="preserve"> ΠΡΟΕΔΡΟΣ ΤΗΣ</w:t>
      </w:r>
    </w:p>
    <w:p w14:paraId="5CB66187" w14:textId="68FCF304" w:rsidR="00C02328" w:rsidRDefault="00AF4751" w:rsidP="00AF4751">
      <w:pPr>
        <w:ind w:left="665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="006E712B" w:rsidRPr="00537139">
        <w:rPr>
          <w:b/>
          <w:sz w:val="22"/>
          <w:szCs w:val="22"/>
        </w:rPr>
        <w:t>ΔΗΜΟΤ</w:t>
      </w:r>
      <w:r w:rsidR="00C02328" w:rsidRPr="00537139">
        <w:rPr>
          <w:b/>
          <w:sz w:val="22"/>
          <w:szCs w:val="22"/>
        </w:rPr>
        <w:t>ΙΚΗΣ ΕΠΙΤΡΟΠΗΣ</w:t>
      </w:r>
    </w:p>
    <w:p w14:paraId="5BC86D3B" w14:textId="77777777" w:rsidR="00A47508" w:rsidRDefault="00A47508" w:rsidP="00AF4751">
      <w:pPr>
        <w:ind w:left="284"/>
        <w:jc w:val="center"/>
        <w:rPr>
          <w:b/>
          <w:sz w:val="22"/>
          <w:szCs w:val="22"/>
        </w:rPr>
      </w:pPr>
    </w:p>
    <w:p w14:paraId="33134D92" w14:textId="77777777" w:rsidR="002702A8" w:rsidRPr="008F7796" w:rsidRDefault="006E712B" w:rsidP="00AF4751">
      <w:pPr>
        <w:ind w:left="6521" w:firstLine="425"/>
        <w:jc w:val="center"/>
        <w:rPr>
          <w:b/>
          <w:sz w:val="22"/>
          <w:szCs w:val="22"/>
        </w:rPr>
      </w:pPr>
      <w:r w:rsidRPr="00717096">
        <w:rPr>
          <w:b/>
          <w:sz w:val="22"/>
          <w:szCs w:val="22"/>
        </w:rPr>
        <w:t>Στυλιανός Σπανουδάκη</w:t>
      </w:r>
      <w:r w:rsidR="007C2F24" w:rsidRPr="00717096">
        <w:rPr>
          <w:b/>
          <w:sz w:val="22"/>
          <w:szCs w:val="22"/>
        </w:rPr>
        <w:t>ς</w:t>
      </w:r>
    </w:p>
    <w:p w14:paraId="0693AB6A" w14:textId="3105ABBB" w:rsidR="006E712B" w:rsidRPr="008F7796" w:rsidRDefault="002702A8" w:rsidP="00AF4751">
      <w:pPr>
        <w:ind w:left="6521" w:firstLine="425"/>
        <w:jc w:val="center"/>
        <w:rPr>
          <w:b/>
          <w:sz w:val="22"/>
          <w:szCs w:val="22"/>
        </w:rPr>
      </w:pPr>
      <w:r w:rsidRPr="008F7796">
        <w:rPr>
          <w:b/>
          <w:sz w:val="22"/>
          <w:szCs w:val="22"/>
        </w:rPr>
        <w:t>Αντιδήμαρχος Ρεθύμνης</w:t>
      </w:r>
    </w:p>
    <w:p w14:paraId="6D9892A9" w14:textId="77777777" w:rsidR="000F4846" w:rsidRDefault="000F4846" w:rsidP="00AF4751">
      <w:pPr>
        <w:ind w:left="6521" w:firstLine="425"/>
        <w:jc w:val="center"/>
        <w:rPr>
          <w:b/>
          <w:sz w:val="22"/>
          <w:szCs w:val="22"/>
        </w:rPr>
      </w:pPr>
    </w:p>
    <w:p w14:paraId="4B684842" w14:textId="77777777" w:rsidR="00BF2352" w:rsidRDefault="00BF2352" w:rsidP="00F33CE7">
      <w:pPr>
        <w:ind w:left="284"/>
        <w:jc w:val="center"/>
        <w:rPr>
          <w:b/>
          <w:sz w:val="22"/>
          <w:szCs w:val="22"/>
        </w:rPr>
      </w:pPr>
    </w:p>
    <w:p w14:paraId="3BB09E2B" w14:textId="77777777" w:rsidR="00BF2352" w:rsidRDefault="00BF2352" w:rsidP="00F33CE7">
      <w:pPr>
        <w:ind w:left="284"/>
        <w:jc w:val="center"/>
        <w:rPr>
          <w:b/>
          <w:sz w:val="22"/>
          <w:szCs w:val="22"/>
        </w:rPr>
      </w:pPr>
    </w:p>
    <w:p w14:paraId="7238D1AD" w14:textId="77777777" w:rsidR="00BF2352" w:rsidRDefault="00BF2352" w:rsidP="00F33CE7">
      <w:pPr>
        <w:ind w:left="284"/>
        <w:jc w:val="center"/>
        <w:rPr>
          <w:b/>
          <w:sz w:val="22"/>
          <w:szCs w:val="22"/>
        </w:rPr>
      </w:pPr>
    </w:p>
    <w:p w14:paraId="4BFCF36B" w14:textId="77777777" w:rsidR="00BF2352" w:rsidRDefault="00BF2352" w:rsidP="00F33CE7">
      <w:pPr>
        <w:ind w:left="284"/>
        <w:jc w:val="center"/>
        <w:rPr>
          <w:b/>
          <w:sz w:val="22"/>
          <w:szCs w:val="22"/>
        </w:rPr>
      </w:pPr>
    </w:p>
    <w:p w14:paraId="761F86AC" w14:textId="77777777" w:rsidR="00BF2352" w:rsidRDefault="00BF2352" w:rsidP="00F33CE7">
      <w:pPr>
        <w:ind w:left="284"/>
        <w:jc w:val="center"/>
        <w:rPr>
          <w:b/>
          <w:sz w:val="22"/>
          <w:szCs w:val="22"/>
        </w:rPr>
      </w:pPr>
    </w:p>
    <w:p w14:paraId="361ECED4" w14:textId="77777777" w:rsidR="00BF2352" w:rsidRDefault="00BF2352" w:rsidP="00F33CE7">
      <w:pPr>
        <w:ind w:left="284"/>
        <w:jc w:val="center"/>
        <w:rPr>
          <w:b/>
          <w:sz w:val="22"/>
          <w:szCs w:val="22"/>
        </w:rPr>
      </w:pPr>
    </w:p>
    <w:p w14:paraId="07BDEB80" w14:textId="77777777" w:rsidR="00BF2352" w:rsidRDefault="00BF2352" w:rsidP="00F33CE7">
      <w:pPr>
        <w:ind w:left="284"/>
        <w:jc w:val="center"/>
        <w:rPr>
          <w:b/>
          <w:sz w:val="22"/>
          <w:szCs w:val="22"/>
        </w:rPr>
      </w:pPr>
    </w:p>
    <w:p w14:paraId="53DA452F" w14:textId="77777777" w:rsidR="00BF2352" w:rsidRDefault="00BF2352" w:rsidP="00F33CE7">
      <w:pPr>
        <w:ind w:left="284"/>
        <w:jc w:val="center"/>
        <w:rPr>
          <w:b/>
          <w:sz w:val="22"/>
          <w:szCs w:val="22"/>
        </w:rPr>
      </w:pPr>
    </w:p>
    <w:p w14:paraId="5F6157D6" w14:textId="77777777" w:rsidR="00BF2352" w:rsidRDefault="00BF2352" w:rsidP="00F33CE7">
      <w:pPr>
        <w:ind w:left="284"/>
        <w:jc w:val="center"/>
        <w:rPr>
          <w:b/>
          <w:sz w:val="22"/>
          <w:szCs w:val="22"/>
        </w:rPr>
      </w:pPr>
    </w:p>
    <w:p w14:paraId="524BEDC7" w14:textId="77777777" w:rsidR="00BF2352" w:rsidRDefault="00BF2352" w:rsidP="00F33CE7">
      <w:pPr>
        <w:ind w:left="284"/>
        <w:jc w:val="center"/>
        <w:rPr>
          <w:b/>
          <w:sz w:val="22"/>
          <w:szCs w:val="22"/>
        </w:rPr>
      </w:pPr>
    </w:p>
    <w:p w14:paraId="5006601F" w14:textId="77777777" w:rsidR="00BF2352" w:rsidRDefault="00BF2352" w:rsidP="00F33CE7">
      <w:pPr>
        <w:ind w:left="284"/>
        <w:jc w:val="center"/>
        <w:rPr>
          <w:b/>
          <w:sz w:val="22"/>
          <w:szCs w:val="22"/>
        </w:rPr>
      </w:pPr>
    </w:p>
    <w:p w14:paraId="76035733" w14:textId="77777777" w:rsidR="00BF2352" w:rsidRDefault="00BF2352" w:rsidP="00F33CE7">
      <w:pPr>
        <w:ind w:left="284"/>
        <w:jc w:val="center"/>
        <w:rPr>
          <w:b/>
          <w:sz w:val="22"/>
          <w:szCs w:val="22"/>
        </w:rPr>
      </w:pPr>
    </w:p>
    <w:p w14:paraId="355B2015" w14:textId="33BD08B2" w:rsidR="00C02328" w:rsidRPr="004812E5" w:rsidRDefault="00C02328" w:rsidP="00F33CE7">
      <w:pPr>
        <w:ind w:left="284"/>
        <w:jc w:val="center"/>
        <w:rPr>
          <w:b/>
          <w:sz w:val="22"/>
          <w:szCs w:val="22"/>
        </w:rPr>
      </w:pPr>
      <w:r w:rsidRPr="00C7388C">
        <w:rPr>
          <w:b/>
          <w:sz w:val="22"/>
          <w:szCs w:val="22"/>
        </w:rPr>
        <w:t>ΠΙΝΑΚΑΣ ΑΠΟΔΕΚΤΩΝ</w:t>
      </w:r>
    </w:p>
    <w:p w14:paraId="0A415805" w14:textId="77777777" w:rsidR="000901B6" w:rsidRPr="004812E5" w:rsidRDefault="000901B6" w:rsidP="00F33CE7">
      <w:pPr>
        <w:ind w:left="284"/>
        <w:jc w:val="center"/>
        <w:rPr>
          <w:b/>
          <w:sz w:val="22"/>
          <w:szCs w:val="22"/>
        </w:rPr>
      </w:pPr>
    </w:p>
    <w:p w14:paraId="0CEBA6AD" w14:textId="77777777" w:rsidR="004C0BC7" w:rsidRDefault="004C0BC7" w:rsidP="004C0BC7">
      <w:pPr>
        <w:tabs>
          <w:tab w:val="left" w:pos="240"/>
        </w:tabs>
        <w:spacing w:line="360" w:lineRule="auto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Α. Προς Τακτικά Μέλη:</w:t>
      </w:r>
    </w:p>
    <w:p w14:paraId="2C6901A8" w14:textId="77777777" w:rsidR="006A423E" w:rsidRPr="00986430" w:rsidRDefault="006A423E" w:rsidP="006A423E">
      <w:pPr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jc w:val="both"/>
        <w:rPr>
          <w:bCs/>
          <w:sz w:val="22"/>
          <w:szCs w:val="22"/>
        </w:rPr>
      </w:pPr>
      <w:r w:rsidRPr="00986430">
        <w:rPr>
          <w:bCs/>
          <w:sz w:val="22"/>
          <w:szCs w:val="22"/>
        </w:rPr>
        <w:t xml:space="preserve">Λαχνιδάκης Δημήτριος </w:t>
      </w:r>
    </w:p>
    <w:p w14:paraId="537159C1" w14:textId="77777777" w:rsidR="006A423E" w:rsidRPr="00BD1BE9" w:rsidRDefault="006A423E" w:rsidP="006A423E">
      <w:pPr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jc w:val="both"/>
        <w:rPr>
          <w:bCs/>
          <w:sz w:val="22"/>
          <w:szCs w:val="22"/>
        </w:rPr>
      </w:pPr>
      <w:r w:rsidRPr="00986430">
        <w:rPr>
          <w:bCs/>
          <w:sz w:val="22"/>
          <w:szCs w:val="22"/>
        </w:rPr>
        <w:t>Λιανδρή Χαρίκλεια</w:t>
      </w:r>
    </w:p>
    <w:p w14:paraId="3E8D2525" w14:textId="77777777" w:rsidR="006A423E" w:rsidRPr="00BD1BE9" w:rsidRDefault="006A423E" w:rsidP="006A423E">
      <w:pPr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Λουκογιωργάκης Ευστάθιος </w:t>
      </w:r>
    </w:p>
    <w:p w14:paraId="47D6C2B9" w14:textId="77777777" w:rsidR="006A423E" w:rsidRPr="00986430" w:rsidRDefault="006A423E" w:rsidP="006A423E">
      <w:pPr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jc w:val="both"/>
        <w:rPr>
          <w:bCs/>
          <w:sz w:val="22"/>
          <w:szCs w:val="22"/>
        </w:rPr>
      </w:pPr>
      <w:r w:rsidRPr="00986430">
        <w:rPr>
          <w:bCs/>
          <w:sz w:val="22"/>
          <w:szCs w:val="22"/>
        </w:rPr>
        <w:t xml:space="preserve">Μαλάς Άγγελος </w:t>
      </w:r>
    </w:p>
    <w:p w14:paraId="14F91B96" w14:textId="77777777" w:rsidR="006A423E" w:rsidRPr="00BD1BE9" w:rsidRDefault="006A423E" w:rsidP="006A423E">
      <w:pPr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jc w:val="both"/>
        <w:rPr>
          <w:bCs/>
          <w:sz w:val="22"/>
          <w:szCs w:val="22"/>
        </w:rPr>
      </w:pPr>
      <w:r w:rsidRPr="00986430">
        <w:rPr>
          <w:bCs/>
          <w:sz w:val="22"/>
          <w:szCs w:val="22"/>
        </w:rPr>
        <w:t>Σκορδίλης Γεώργιος</w:t>
      </w:r>
      <w:r>
        <w:rPr>
          <w:bCs/>
          <w:sz w:val="22"/>
          <w:szCs w:val="22"/>
        </w:rPr>
        <w:t xml:space="preserve"> </w:t>
      </w:r>
    </w:p>
    <w:p w14:paraId="33A3FDF1" w14:textId="77777777" w:rsidR="006A423E" w:rsidRPr="00BD1BE9" w:rsidRDefault="006A423E" w:rsidP="006A423E">
      <w:pPr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Δερεδάκης Νικόλαος</w:t>
      </w:r>
    </w:p>
    <w:p w14:paraId="3551E616" w14:textId="77777777" w:rsidR="006A423E" w:rsidRPr="00BD1BE9" w:rsidRDefault="006A423E" w:rsidP="006A423E">
      <w:pPr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Καρνή Μερσίνη</w:t>
      </w:r>
    </w:p>
    <w:p w14:paraId="21F4A42C" w14:textId="77777777" w:rsidR="006A423E" w:rsidRPr="00986430" w:rsidRDefault="006A423E" w:rsidP="006A423E">
      <w:pPr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Κουτσαλεδάκη Ειρήνη</w:t>
      </w:r>
    </w:p>
    <w:p w14:paraId="559C3E7F" w14:textId="77777777" w:rsidR="001E6029" w:rsidRDefault="001E6029" w:rsidP="006E6D12">
      <w:pPr>
        <w:tabs>
          <w:tab w:val="left" w:pos="240"/>
        </w:tabs>
        <w:spacing w:line="360" w:lineRule="auto"/>
        <w:jc w:val="both"/>
        <w:rPr>
          <w:b/>
          <w:bCs/>
          <w:sz w:val="22"/>
          <w:szCs w:val="22"/>
          <w:u w:val="single"/>
        </w:rPr>
      </w:pPr>
    </w:p>
    <w:p w14:paraId="163D4F06" w14:textId="45DD4B3D" w:rsidR="006E6D12" w:rsidRDefault="006E6D12" w:rsidP="006E6D12">
      <w:pPr>
        <w:tabs>
          <w:tab w:val="left" w:pos="240"/>
        </w:tabs>
        <w:spacing w:line="360" w:lineRule="auto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Β. Κοινοποίηση:</w:t>
      </w:r>
    </w:p>
    <w:p w14:paraId="490D67B4" w14:textId="77777777" w:rsidR="006E6D12" w:rsidRDefault="006E6D12" w:rsidP="006E6D12">
      <w:pPr>
        <w:tabs>
          <w:tab w:val="left" w:pos="240"/>
        </w:tabs>
        <w:spacing w:line="360" w:lineRule="auto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Προς Αναπληρωματικά Μέλη Παράταξης «ΝΕΑ ΑΝΤΙΛΗΨΗ» </w:t>
      </w:r>
    </w:p>
    <w:p w14:paraId="22504C05" w14:textId="77777777" w:rsidR="006E6D12" w:rsidRDefault="006E6D12" w:rsidP="006E6D12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(</w:t>
      </w:r>
      <w:r>
        <w:rPr>
          <w:bCs/>
          <w:sz w:val="22"/>
          <w:szCs w:val="22"/>
          <w:u w:val="single"/>
        </w:rPr>
        <w:t>κατόπιν κλήρωσης λόγω ισοψηφίας)</w:t>
      </w:r>
    </w:p>
    <w:p w14:paraId="2FB4AC62" w14:textId="7B65349B" w:rsidR="00C02328" w:rsidRPr="00BD1BE9" w:rsidRDefault="00E4071D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1. Φραγκιαδάκης Στυλιανός </w:t>
      </w:r>
    </w:p>
    <w:p w14:paraId="4145FE8C" w14:textId="77777777" w:rsidR="00C02328" w:rsidRPr="00BD1BE9" w:rsidRDefault="00E4071D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2. Μποτονάκης Μποτόνης</w:t>
      </w:r>
    </w:p>
    <w:p w14:paraId="35431D9F" w14:textId="77777777" w:rsidR="00C02328" w:rsidRDefault="00E4071D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3. Ηλιάκης Κων/νος</w:t>
      </w:r>
    </w:p>
    <w:p w14:paraId="6AD431A7" w14:textId="77777777" w:rsidR="00E4071D" w:rsidRDefault="00E4071D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4.</w:t>
      </w:r>
      <w:r w:rsidR="00EE0E09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Σαμψών Στυλιανός</w:t>
      </w:r>
    </w:p>
    <w:p w14:paraId="6981CC27" w14:textId="77777777" w:rsidR="00E4071D" w:rsidRPr="00BD1BE9" w:rsidRDefault="00E4071D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  <w:highlight w:val="yellow"/>
        </w:rPr>
      </w:pPr>
      <w:r>
        <w:rPr>
          <w:bCs/>
          <w:sz w:val="22"/>
          <w:szCs w:val="22"/>
        </w:rPr>
        <w:t xml:space="preserve"> 5. Προβιάς Νικόλαος</w:t>
      </w:r>
    </w:p>
    <w:p w14:paraId="42F9B6B8" w14:textId="77777777" w:rsidR="00BB2C21" w:rsidRDefault="00BB2C21" w:rsidP="00BB6103">
      <w:pPr>
        <w:tabs>
          <w:tab w:val="left" w:pos="240"/>
        </w:tabs>
        <w:spacing w:line="360" w:lineRule="auto"/>
        <w:jc w:val="both"/>
        <w:rPr>
          <w:b/>
          <w:bCs/>
          <w:sz w:val="22"/>
          <w:szCs w:val="22"/>
          <w:u w:val="single"/>
        </w:rPr>
      </w:pPr>
    </w:p>
    <w:p w14:paraId="14555213" w14:textId="366F211A" w:rsidR="00C02328" w:rsidRPr="002E73D2" w:rsidRDefault="00C02328" w:rsidP="00BB6103">
      <w:pPr>
        <w:tabs>
          <w:tab w:val="left" w:pos="240"/>
        </w:tabs>
        <w:spacing w:line="360" w:lineRule="auto"/>
        <w:jc w:val="both"/>
        <w:rPr>
          <w:b/>
          <w:bCs/>
          <w:sz w:val="22"/>
          <w:szCs w:val="22"/>
          <w:u w:val="single"/>
        </w:rPr>
      </w:pPr>
      <w:r w:rsidRPr="00BD1BE9">
        <w:rPr>
          <w:b/>
          <w:bCs/>
          <w:sz w:val="22"/>
          <w:szCs w:val="22"/>
          <w:u w:val="single"/>
        </w:rPr>
        <w:t>Αναπληρωματικά Μέλη Παράταξης «</w:t>
      </w:r>
      <w:r w:rsidR="00554253" w:rsidRPr="002E73D2">
        <w:rPr>
          <w:b/>
          <w:bCs/>
          <w:sz w:val="22"/>
          <w:szCs w:val="22"/>
          <w:u w:val="single"/>
        </w:rPr>
        <w:t>ΜΑΖΙ ΓΙΑ ΤΗΝ ΑΛΛΑΓΗ</w:t>
      </w:r>
      <w:r w:rsidRPr="002E73D2">
        <w:rPr>
          <w:b/>
          <w:bCs/>
          <w:sz w:val="20"/>
          <w:szCs w:val="20"/>
          <w:u w:val="single"/>
        </w:rPr>
        <w:t xml:space="preserve">» </w:t>
      </w:r>
      <w:r w:rsidRPr="002E73D2">
        <w:rPr>
          <w:b/>
          <w:bCs/>
          <w:sz w:val="22"/>
          <w:szCs w:val="22"/>
          <w:u w:val="single"/>
        </w:rPr>
        <w:t>(</w:t>
      </w:r>
      <w:r w:rsidR="00554253" w:rsidRPr="002E73D2">
        <w:rPr>
          <w:b/>
          <w:bCs/>
          <w:sz w:val="22"/>
          <w:szCs w:val="22"/>
          <w:u w:val="single"/>
        </w:rPr>
        <w:t>κατόπιν κλήρωσης λόγω ισοψηφίας):</w:t>
      </w:r>
    </w:p>
    <w:p w14:paraId="283A59C0" w14:textId="77777777" w:rsidR="00C02328" w:rsidRPr="00BD1BE9" w:rsidRDefault="00BF53C9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</w:t>
      </w:r>
      <w:r w:rsidR="00C02328" w:rsidRPr="00BD1BE9">
        <w:rPr>
          <w:bCs/>
          <w:sz w:val="22"/>
          <w:szCs w:val="22"/>
        </w:rPr>
        <w:t xml:space="preserve">. </w:t>
      </w:r>
      <w:r w:rsidR="002E73D2">
        <w:rPr>
          <w:bCs/>
          <w:sz w:val="22"/>
          <w:szCs w:val="22"/>
        </w:rPr>
        <w:t>Τζαγκαράκης Εμμανουήλ</w:t>
      </w:r>
    </w:p>
    <w:p w14:paraId="6191F317" w14:textId="77777777" w:rsidR="00C02328" w:rsidRPr="00BD1BE9" w:rsidRDefault="00B6641E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2. Παπατζανή</w:t>
      </w:r>
      <w:r w:rsidR="002E73D2">
        <w:rPr>
          <w:bCs/>
          <w:sz w:val="22"/>
          <w:szCs w:val="22"/>
        </w:rPr>
        <w:t xml:space="preserve"> Καλλιόπη</w:t>
      </w:r>
    </w:p>
    <w:p w14:paraId="3727991D" w14:textId="77777777" w:rsidR="00C02328" w:rsidRDefault="002E73D2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3. Μεργέ</w:t>
      </w:r>
      <w:r w:rsidR="002240D5">
        <w:rPr>
          <w:bCs/>
          <w:sz w:val="22"/>
          <w:szCs w:val="22"/>
        </w:rPr>
        <w:t>μ</w:t>
      </w:r>
      <w:r>
        <w:rPr>
          <w:bCs/>
          <w:sz w:val="22"/>
          <w:szCs w:val="22"/>
        </w:rPr>
        <w:t>ογλου Κων/νος</w:t>
      </w:r>
    </w:p>
    <w:p w14:paraId="1DB01E47" w14:textId="77777777" w:rsidR="00E772AC" w:rsidRDefault="00E772AC" w:rsidP="00BB6103">
      <w:pPr>
        <w:tabs>
          <w:tab w:val="left" w:pos="240"/>
        </w:tabs>
        <w:spacing w:line="360" w:lineRule="auto"/>
        <w:jc w:val="both"/>
        <w:rPr>
          <w:b/>
          <w:color w:val="FF0000"/>
          <w:sz w:val="22"/>
          <w:szCs w:val="22"/>
          <w:u w:val="single"/>
        </w:rPr>
      </w:pPr>
    </w:p>
    <w:sectPr w:rsidR="00E772AC" w:rsidSect="007C51A2">
      <w:pgSz w:w="11906" w:h="16838"/>
      <w:pgMar w:top="709" w:right="1133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8080"/>
        </w:tabs>
        <w:ind w:left="851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8080"/>
        </w:tabs>
        <w:ind w:left="865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8080"/>
        </w:tabs>
        <w:ind w:left="880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080"/>
        </w:tabs>
        <w:ind w:left="894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8080"/>
        </w:tabs>
        <w:ind w:left="908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8080"/>
        </w:tabs>
        <w:ind w:left="923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8080"/>
        </w:tabs>
        <w:ind w:left="937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8080"/>
        </w:tabs>
        <w:ind w:left="952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8080"/>
        </w:tabs>
        <w:ind w:left="9664" w:hanging="1584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eastAsia="Times New Roman" w:hAnsi="Wingdings" w:cs="Wingdings"/>
        <w:b/>
        <w:bCs/>
        <w:i w:val="0"/>
        <w:iCs/>
        <w:caps w:val="0"/>
        <w:smallCaps w:val="0"/>
        <w:strike w:val="0"/>
        <w:dstrike w:val="0"/>
        <w:spacing w:val="0"/>
        <w:kern w:val="2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Arial"/>
        <w:b/>
        <w:spacing w:val="40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Times New Roman" w:hAnsi="Arial" w:cs="Wingdings"/>
        <w:b/>
        <w:bCs/>
        <w:i w:val="0"/>
        <w:iCs/>
        <w:caps w:val="0"/>
        <w:smallCaps w:val="0"/>
        <w:strike w:val="0"/>
        <w:dstrike w:val="0"/>
        <w:spacing w:val="0"/>
        <w:kern w:val="2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Arial" w:eastAsia="Times New Roman" w:hAnsi="Arial" w:cs="Courier New"/>
        <w:b/>
        <w:bCs/>
        <w:kern w:val="2"/>
        <w:sz w:val="21"/>
        <w:szCs w:val="21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Arial"/>
        <w:b/>
        <w:spacing w:val="40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22721E42"/>
    <w:multiLevelType w:val="multilevel"/>
    <w:tmpl w:val="FFFFFFFF"/>
    <w:lvl w:ilvl="0">
      <w:start w:val="1"/>
      <w:numFmt w:val="decimal"/>
      <w:pStyle w:val="Heading1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pStyle w:val="Heading2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pStyle w:val="Heading3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pStyle w:val="Heading4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 w15:restartNumberingAfterBreak="0">
    <w:nsid w:val="3F747F9A"/>
    <w:multiLevelType w:val="hybridMultilevel"/>
    <w:tmpl w:val="A2647F0E"/>
    <w:lvl w:ilvl="0" w:tplc="E0222824">
      <w:start w:val="1"/>
      <w:numFmt w:val="decimal"/>
      <w:lvlText w:val="%1."/>
      <w:lvlJc w:val="left"/>
      <w:pPr>
        <w:ind w:left="928" w:hanging="360"/>
      </w:pPr>
      <w:rPr>
        <w:rFonts w:eastAsia="Arial" w:hint="default"/>
        <w:b w:val="0"/>
        <w:i w:val="0"/>
        <w:iCs w:val="0"/>
        <w:color w:val="00000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E803B91"/>
    <w:multiLevelType w:val="hybridMultilevel"/>
    <w:tmpl w:val="92F2B4E0"/>
    <w:lvl w:ilvl="0" w:tplc="77B28744">
      <w:start w:val="1"/>
      <w:numFmt w:val="decimal"/>
      <w:lvlText w:val="%1."/>
      <w:lvlJc w:val="left"/>
      <w:pPr>
        <w:ind w:left="2062" w:hanging="360"/>
      </w:pPr>
      <w:rPr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97106C"/>
    <w:multiLevelType w:val="hybridMultilevel"/>
    <w:tmpl w:val="DDE8B4D6"/>
    <w:lvl w:ilvl="0" w:tplc="FFFFFFFF">
      <w:start w:val="1"/>
      <w:numFmt w:val="decimal"/>
      <w:lvlText w:val="%1."/>
      <w:lvlJc w:val="left"/>
      <w:pPr>
        <w:ind w:left="1778" w:hanging="360"/>
      </w:pPr>
      <w:rPr>
        <w:rFonts w:eastAsia="Arial" w:hint="default"/>
        <w:b w:val="0"/>
        <w:i w:val="0"/>
        <w:iCs w:val="0"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3433392"/>
    <w:multiLevelType w:val="hybridMultilevel"/>
    <w:tmpl w:val="8E84C41A"/>
    <w:lvl w:ilvl="0" w:tplc="718C78BA">
      <w:start w:val="1"/>
      <w:numFmt w:val="decimal"/>
      <w:lvlText w:val="%1."/>
      <w:lvlJc w:val="left"/>
      <w:pPr>
        <w:tabs>
          <w:tab w:val="num" w:pos="3660"/>
        </w:tabs>
        <w:ind w:left="3660" w:hanging="360"/>
      </w:pPr>
      <w:rPr>
        <w:rFonts w:cs="Times New Roman" w:hint="default"/>
      </w:rPr>
    </w:lvl>
    <w:lvl w:ilvl="1" w:tplc="AFC21B0C">
      <w:start w:val="7"/>
      <w:numFmt w:val="decimal"/>
      <w:lvlText w:val="%2)"/>
      <w:lvlJc w:val="left"/>
      <w:pPr>
        <w:tabs>
          <w:tab w:val="num" w:pos="4380"/>
        </w:tabs>
        <w:ind w:left="4380" w:hanging="360"/>
      </w:pPr>
      <w:rPr>
        <w:rFonts w:cs="Times New Roman" w:hint="default"/>
      </w:rPr>
    </w:lvl>
    <w:lvl w:ilvl="2" w:tplc="0408001B">
      <w:start w:val="1"/>
      <w:numFmt w:val="lowerRoman"/>
      <w:lvlText w:val="%3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7260"/>
        </w:tabs>
        <w:ind w:left="72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7980"/>
        </w:tabs>
        <w:ind w:left="79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8700"/>
        </w:tabs>
        <w:ind w:left="87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9420"/>
        </w:tabs>
        <w:ind w:left="9420" w:hanging="180"/>
      </w:pPr>
      <w:rPr>
        <w:rFonts w:cs="Times New Roman"/>
      </w:rPr>
    </w:lvl>
  </w:abstractNum>
  <w:abstractNum w:abstractNumId="8" w15:restartNumberingAfterBreak="0">
    <w:nsid w:val="7B4B466C"/>
    <w:multiLevelType w:val="hybridMultilevel"/>
    <w:tmpl w:val="08B42DDE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8E531A"/>
    <w:multiLevelType w:val="hybridMultilevel"/>
    <w:tmpl w:val="1090B608"/>
    <w:lvl w:ilvl="0" w:tplc="9A10ED30">
      <w:start w:val="1"/>
      <w:numFmt w:val="decimal"/>
      <w:lvlText w:val="%1."/>
      <w:lvlJc w:val="left"/>
      <w:pPr>
        <w:ind w:left="4613" w:hanging="360"/>
      </w:pPr>
      <w:rPr>
        <w:rFonts w:ascii="Times New Roman" w:hAnsi="Times New Roman" w:cs="Times New Roman" w:hint="default"/>
        <w:b/>
        <w:color w:val="auto"/>
        <w:sz w:val="22"/>
        <w:szCs w:val="22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39496785">
    <w:abstractNumId w:val="7"/>
  </w:num>
  <w:num w:numId="2" w16cid:durableId="1966540199">
    <w:abstractNumId w:val="3"/>
  </w:num>
  <w:num w:numId="3" w16cid:durableId="788401174">
    <w:abstractNumId w:val="0"/>
  </w:num>
  <w:num w:numId="4" w16cid:durableId="244456711">
    <w:abstractNumId w:val="5"/>
  </w:num>
  <w:num w:numId="5" w16cid:durableId="1807620106">
    <w:abstractNumId w:val="8"/>
  </w:num>
  <w:num w:numId="6" w16cid:durableId="11436954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61278708">
    <w:abstractNumId w:val="4"/>
  </w:num>
  <w:num w:numId="8" w16cid:durableId="801459513">
    <w:abstractNumId w:val="6"/>
  </w:num>
  <w:num w:numId="9" w16cid:durableId="95036127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F1D"/>
    <w:rsid w:val="000001D4"/>
    <w:rsid w:val="00000607"/>
    <w:rsid w:val="000009AC"/>
    <w:rsid w:val="00000C66"/>
    <w:rsid w:val="00000D16"/>
    <w:rsid w:val="00000FBD"/>
    <w:rsid w:val="000016F0"/>
    <w:rsid w:val="0000177E"/>
    <w:rsid w:val="000017B0"/>
    <w:rsid w:val="000018A1"/>
    <w:rsid w:val="0000191F"/>
    <w:rsid w:val="000021D7"/>
    <w:rsid w:val="00002209"/>
    <w:rsid w:val="00002483"/>
    <w:rsid w:val="0000265B"/>
    <w:rsid w:val="00002CBC"/>
    <w:rsid w:val="000034A1"/>
    <w:rsid w:val="000038BB"/>
    <w:rsid w:val="000045F7"/>
    <w:rsid w:val="00004EC7"/>
    <w:rsid w:val="00005095"/>
    <w:rsid w:val="000050EC"/>
    <w:rsid w:val="00005366"/>
    <w:rsid w:val="00005531"/>
    <w:rsid w:val="00005732"/>
    <w:rsid w:val="00005A75"/>
    <w:rsid w:val="00005A85"/>
    <w:rsid w:val="00006101"/>
    <w:rsid w:val="00006258"/>
    <w:rsid w:val="0000632D"/>
    <w:rsid w:val="0000633F"/>
    <w:rsid w:val="000063AB"/>
    <w:rsid w:val="000064F5"/>
    <w:rsid w:val="00006676"/>
    <w:rsid w:val="00006719"/>
    <w:rsid w:val="00006769"/>
    <w:rsid w:val="00006777"/>
    <w:rsid w:val="00006A13"/>
    <w:rsid w:val="00006DF9"/>
    <w:rsid w:val="00006E6C"/>
    <w:rsid w:val="0000710A"/>
    <w:rsid w:val="000072F1"/>
    <w:rsid w:val="000073D9"/>
    <w:rsid w:val="000076FB"/>
    <w:rsid w:val="00007843"/>
    <w:rsid w:val="00007A54"/>
    <w:rsid w:val="00007AD6"/>
    <w:rsid w:val="00007CD9"/>
    <w:rsid w:val="0001004F"/>
    <w:rsid w:val="000100F1"/>
    <w:rsid w:val="00010703"/>
    <w:rsid w:val="00010CF3"/>
    <w:rsid w:val="00010F4C"/>
    <w:rsid w:val="00011056"/>
    <w:rsid w:val="00011752"/>
    <w:rsid w:val="00012634"/>
    <w:rsid w:val="00012734"/>
    <w:rsid w:val="00012CD1"/>
    <w:rsid w:val="00012F45"/>
    <w:rsid w:val="000136E1"/>
    <w:rsid w:val="000137C4"/>
    <w:rsid w:val="000137F1"/>
    <w:rsid w:val="0001387D"/>
    <w:rsid w:val="00014171"/>
    <w:rsid w:val="00014322"/>
    <w:rsid w:val="00014385"/>
    <w:rsid w:val="00014624"/>
    <w:rsid w:val="00014A67"/>
    <w:rsid w:val="00014C0F"/>
    <w:rsid w:val="00014DCC"/>
    <w:rsid w:val="00015018"/>
    <w:rsid w:val="00015036"/>
    <w:rsid w:val="00015455"/>
    <w:rsid w:val="0001563D"/>
    <w:rsid w:val="00015648"/>
    <w:rsid w:val="00015999"/>
    <w:rsid w:val="000159BC"/>
    <w:rsid w:val="00015B75"/>
    <w:rsid w:val="00016007"/>
    <w:rsid w:val="00016094"/>
    <w:rsid w:val="00016467"/>
    <w:rsid w:val="00016849"/>
    <w:rsid w:val="000168A4"/>
    <w:rsid w:val="00016A12"/>
    <w:rsid w:val="00016CD8"/>
    <w:rsid w:val="00017355"/>
    <w:rsid w:val="00017544"/>
    <w:rsid w:val="000176BD"/>
    <w:rsid w:val="00017B69"/>
    <w:rsid w:val="00017F33"/>
    <w:rsid w:val="000206B2"/>
    <w:rsid w:val="000208A9"/>
    <w:rsid w:val="00020973"/>
    <w:rsid w:val="00020D2E"/>
    <w:rsid w:val="00021108"/>
    <w:rsid w:val="000218BA"/>
    <w:rsid w:val="00021A51"/>
    <w:rsid w:val="00021A67"/>
    <w:rsid w:val="00021ACF"/>
    <w:rsid w:val="000222E0"/>
    <w:rsid w:val="00022675"/>
    <w:rsid w:val="000227E5"/>
    <w:rsid w:val="00022A74"/>
    <w:rsid w:val="00022C9E"/>
    <w:rsid w:val="00022ECE"/>
    <w:rsid w:val="00022F57"/>
    <w:rsid w:val="000233D7"/>
    <w:rsid w:val="0002360A"/>
    <w:rsid w:val="0002377C"/>
    <w:rsid w:val="000237D6"/>
    <w:rsid w:val="000237E4"/>
    <w:rsid w:val="00023872"/>
    <w:rsid w:val="00023B35"/>
    <w:rsid w:val="00023C5F"/>
    <w:rsid w:val="00023D36"/>
    <w:rsid w:val="000242A6"/>
    <w:rsid w:val="000244A2"/>
    <w:rsid w:val="00024563"/>
    <w:rsid w:val="00025141"/>
    <w:rsid w:val="00025184"/>
    <w:rsid w:val="000251C0"/>
    <w:rsid w:val="00025634"/>
    <w:rsid w:val="00025B9F"/>
    <w:rsid w:val="00025D20"/>
    <w:rsid w:val="00025F82"/>
    <w:rsid w:val="00026240"/>
    <w:rsid w:val="000267B4"/>
    <w:rsid w:val="00026C96"/>
    <w:rsid w:val="00027968"/>
    <w:rsid w:val="00027FDF"/>
    <w:rsid w:val="000302C2"/>
    <w:rsid w:val="000303AD"/>
    <w:rsid w:val="00030982"/>
    <w:rsid w:val="0003099D"/>
    <w:rsid w:val="00030AA1"/>
    <w:rsid w:val="00030C8C"/>
    <w:rsid w:val="0003107C"/>
    <w:rsid w:val="000313B0"/>
    <w:rsid w:val="0003145A"/>
    <w:rsid w:val="00031A78"/>
    <w:rsid w:val="00031C1C"/>
    <w:rsid w:val="00031FE5"/>
    <w:rsid w:val="00032239"/>
    <w:rsid w:val="0003252F"/>
    <w:rsid w:val="0003275B"/>
    <w:rsid w:val="00032D21"/>
    <w:rsid w:val="00033069"/>
    <w:rsid w:val="00033298"/>
    <w:rsid w:val="00033729"/>
    <w:rsid w:val="000337D8"/>
    <w:rsid w:val="000338A2"/>
    <w:rsid w:val="0003395C"/>
    <w:rsid w:val="00034970"/>
    <w:rsid w:val="00034C43"/>
    <w:rsid w:val="000351A0"/>
    <w:rsid w:val="00035276"/>
    <w:rsid w:val="00035628"/>
    <w:rsid w:val="000358D0"/>
    <w:rsid w:val="00035B05"/>
    <w:rsid w:val="00035C3A"/>
    <w:rsid w:val="00035F38"/>
    <w:rsid w:val="000361D6"/>
    <w:rsid w:val="00036D51"/>
    <w:rsid w:val="000370BC"/>
    <w:rsid w:val="000376EA"/>
    <w:rsid w:val="00037793"/>
    <w:rsid w:val="000378D8"/>
    <w:rsid w:val="000378E5"/>
    <w:rsid w:val="000378FD"/>
    <w:rsid w:val="00037A14"/>
    <w:rsid w:val="00037BB0"/>
    <w:rsid w:val="00037DC6"/>
    <w:rsid w:val="00037F7C"/>
    <w:rsid w:val="0004034F"/>
    <w:rsid w:val="00040355"/>
    <w:rsid w:val="000403F9"/>
    <w:rsid w:val="00040B26"/>
    <w:rsid w:val="00040BFC"/>
    <w:rsid w:val="00040F04"/>
    <w:rsid w:val="0004126F"/>
    <w:rsid w:val="000416E6"/>
    <w:rsid w:val="00041F1C"/>
    <w:rsid w:val="00042009"/>
    <w:rsid w:val="00042126"/>
    <w:rsid w:val="00042153"/>
    <w:rsid w:val="00042194"/>
    <w:rsid w:val="000421A9"/>
    <w:rsid w:val="00042539"/>
    <w:rsid w:val="000425F4"/>
    <w:rsid w:val="000425FE"/>
    <w:rsid w:val="0004298B"/>
    <w:rsid w:val="00042AF6"/>
    <w:rsid w:val="00042BD1"/>
    <w:rsid w:val="0004317C"/>
    <w:rsid w:val="00043252"/>
    <w:rsid w:val="0004364C"/>
    <w:rsid w:val="0004385F"/>
    <w:rsid w:val="00043D3F"/>
    <w:rsid w:val="00043D8A"/>
    <w:rsid w:val="00044121"/>
    <w:rsid w:val="000447F5"/>
    <w:rsid w:val="00044999"/>
    <w:rsid w:val="00044B5A"/>
    <w:rsid w:val="00044C32"/>
    <w:rsid w:val="00044CC4"/>
    <w:rsid w:val="00044ED9"/>
    <w:rsid w:val="00045208"/>
    <w:rsid w:val="0004535B"/>
    <w:rsid w:val="00045501"/>
    <w:rsid w:val="0004597B"/>
    <w:rsid w:val="0004599B"/>
    <w:rsid w:val="00045AA2"/>
    <w:rsid w:val="00045ABE"/>
    <w:rsid w:val="0004635F"/>
    <w:rsid w:val="000465E3"/>
    <w:rsid w:val="000466C1"/>
    <w:rsid w:val="000466D8"/>
    <w:rsid w:val="0004693E"/>
    <w:rsid w:val="00046FCE"/>
    <w:rsid w:val="000471F9"/>
    <w:rsid w:val="0004754A"/>
    <w:rsid w:val="00047923"/>
    <w:rsid w:val="00047A4E"/>
    <w:rsid w:val="00050131"/>
    <w:rsid w:val="0005092D"/>
    <w:rsid w:val="000509FB"/>
    <w:rsid w:val="00050BD6"/>
    <w:rsid w:val="00050D88"/>
    <w:rsid w:val="00050EF4"/>
    <w:rsid w:val="00050F28"/>
    <w:rsid w:val="00051761"/>
    <w:rsid w:val="0005185D"/>
    <w:rsid w:val="00051B6C"/>
    <w:rsid w:val="00051EFC"/>
    <w:rsid w:val="000523D1"/>
    <w:rsid w:val="00052518"/>
    <w:rsid w:val="00052801"/>
    <w:rsid w:val="00052B25"/>
    <w:rsid w:val="00052B50"/>
    <w:rsid w:val="00052BC3"/>
    <w:rsid w:val="00052D22"/>
    <w:rsid w:val="00052F8B"/>
    <w:rsid w:val="00053101"/>
    <w:rsid w:val="0005352D"/>
    <w:rsid w:val="000537C1"/>
    <w:rsid w:val="0005389A"/>
    <w:rsid w:val="00053E93"/>
    <w:rsid w:val="000541E9"/>
    <w:rsid w:val="00054435"/>
    <w:rsid w:val="00054640"/>
    <w:rsid w:val="00054963"/>
    <w:rsid w:val="00054C2E"/>
    <w:rsid w:val="0005517D"/>
    <w:rsid w:val="000554E8"/>
    <w:rsid w:val="00055B3D"/>
    <w:rsid w:val="00055B4E"/>
    <w:rsid w:val="0005610D"/>
    <w:rsid w:val="0005675F"/>
    <w:rsid w:val="000568F7"/>
    <w:rsid w:val="00056F15"/>
    <w:rsid w:val="00057040"/>
    <w:rsid w:val="00057104"/>
    <w:rsid w:val="000575FE"/>
    <w:rsid w:val="00057605"/>
    <w:rsid w:val="0005781C"/>
    <w:rsid w:val="00057C59"/>
    <w:rsid w:val="00057D25"/>
    <w:rsid w:val="0006021C"/>
    <w:rsid w:val="0006048F"/>
    <w:rsid w:val="000605D7"/>
    <w:rsid w:val="00060ADC"/>
    <w:rsid w:val="00060D0F"/>
    <w:rsid w:val="00060D93"/>
    <w:rsid w:val="00060E49"/>
    <w:rsid w:val="0006114B"/>
    <w:rsid w:val="0006117E"/>
    <w:rsid w:val="00061230"/>
    <w:rsid w:val="000615D8"/>
    <w:rsid w:val="000616F0"/>
    <w:rsid w:val="000619BD"/>
    <w:rsid w:val="00061C82"/>
    <w:rsid w:val="00061DCB"/>
    <w:rsid w:val="0006240C"/>
    <w:rsid w:val="00062481"/>
    <w:rsid w:val="000629BA"/>
    <w:rsid w:val="00062CB3"/>
    <w:rsid w:val="00062DBD"/>
    <w:rsid w:val="00063054"/>
    <w:rsid w:val="000636DB"/>
    <w:rsid w:val="00063738"/>
    <w:rsid w:val="000638B6"/>
    <w:rsid w:val="000638C7"/>
    <w:rsid w:val="00063AAA"/>
    <w:rsid w:val="00063D08"/>
    <w:rsid w:val="00063D71"/>
    <w:rsid w:val="00063DB0"/>
    <w:rsid w:val="0006457C"/>
    <w:rsid w:val="000647C4"/>
    <w:rsid w:val="0006485D"/>
    <w:rsid w:val="00064BD1"/>
    <w:rsid w:val="00064CE4"/>
    <w:rsid w:val="00064E40"/>
    <w:rsid w:val="00065414"/>
    <w:rsid w:val="000654E5"/>
    <w:rsid w:val="0006556A"/>
    <w:rsid w:val="000655A2"/>
    <w:rsid w:val="00065664"/>
    <w:rsid w:val="00065CE4"/>
    <w:rsid w:val="00065F59"/>
    <w:rsid w:val="000661B4"/>
    <w:rsid w:val="00066387"/>
    <w:rsid w:val="00066677"/>
    <w:rsid w:val="00066B36"/>
    <w:rsid w:val="00066D57"/>
    <w:rsid w:val="00066D5D"/>
    <w:rsid w:val="0006791E"/>
    <w:rsid w:val="00067DAD"/>
    <w:rsid w:val="00070343"/>
    <w:rsid w:val="000704DF"/>
    <w:rsid w:val="000707EF"/>
    <w:rsid w:val="00070B2E"/>
    <w:rsid w:val="00070B7E"/>
    <w:rsid w:val="00070ECC"/>
    <w:rsid w:val="0007115C"/>
    <w:rsid w:val="0007126F"/>
    <w:rsid w:val="0007135E"/>
    <w:rsid w:val="0007146B"/>
    <w:rsid w:val="00071553"/>
    <w:rsid w:val="00071648"/>
    <w:rsid w:val="000716E2"/>
    <w:rsid w:val="00071D19"/>
    <w:rsid w:val="00071EA0"/>
    <w:rsid w:val="00072489"/>
    <w:rsid w:val="00072EA3"/>
    <w:rsid w:val="000731F3"/>
    <w:rsid w:val="00073517"/>
    <w:rsid w:val="000735F4"/>
    <w:rsid w:val="000737C6"/>
    <w:rsid w:val="00073CFD"/>
    <w:rsid w:val="00073FA1"/>
    <w:rsid w:val="00074244"/>
    <w:rsid w:val="00074555"/>
    <w:rsid w:val="00074D87"/>
    <w:rsid w:val="00074F38"/>
    <w:rsid w:val="0007539E"/>
    <w:rsid w:val="000758C7"/>
    <w:rsid w:val="00075E25"/>
    <w:rsid w:val="00076022"/>
    <w:rsid w:val="00076552"/>
    <w:rsid w:val="00076CF3"/>
    <w:rsid w:val="00076E07"/>
    <w:rsid w:val="000771E9"/>
    <w:rsid w:val="0007766A"/>
    <w:rsid w:val="000776E0"/>
    <w:rsid w:val="000778B0"/>
    <w:rsid w:val="000779AD"/>
    <w:rsid w:val="00077BDE"/>
    <w:rsid w:val="0008014A"/>
    <w:rsid w:val="00080391"/>
    <w:rsid w:val="00080C2D"/>
    <w:rsid w:val="00080C45"/>
    <w:rsid w:val="00080CDF"/>
    <w:rsid w:val="00080D63"/>
    <w:rsid w:val="000814A5"/>
    <w:rsid w:val="000814AC"/>
    <w:rsid w:val="000816C2"/>
    <w:rsid w:val="0008172A"/>
    <w:rsid w:val="000818E7"/>
    <w:rsid w:val="00081920"/>
    <w:rsid w:val="00081C86"/>
    <w:rsid w:val="00081ED7"/>
    <w:rsid w:val="0008211E"/>
    <w:rsid w:val="0008278C"/>
    <w:rsid w:val="00082E32"/>
    <w:rsid w:val="000831D7"/>
    <w:rsid w:val="000833ED"/>
    <w:rsid w:val="000838B4"/>
    <w:rsid w:val="0008390D"/>
    <w:rsid w:val="00083974"/>
    <w:rsid w:val="00083C14"/>
    <w:rsid w:val="00084578"/>
    <w:rsid w:val="000847D6"/>
    <w:rsid w:val="00084986"/>
    <w:rsid w:val="00084DBF"/>
    <w:rsid w:val="00084E85"/>
    <w:rsid w:val="0008530C"/>
    <w:rsid w:val="000855DF"/>
    <w:rsid w:val="00085962"/>
    <w:rsid w:val="00085D49"/>
    <w:rsid w:val="00085DBD"/>
    <w:rsid w:val="00085EF9"/>
    <w:rsid w:val="000860C8"/>
    <w:rsid w:val="000862A1"/>
    <w:rsid w:val="0008638C"/>
    <w:rsid w:val="000867E5"/>
    <w:rsid w:val="0008692E"/>
    <w:rsid w:val="00086B8A"/>
    <w:rsid w:val="00086E14"/>
    <w:rsid w:val="00087359"/>
    <w:rsid w:val="000874D9"/>
    <w:rsid w:val="0008763B"/>
    <w:rsid w:val="0008775C"/>
    <w:rsid w:val="00087882"/>
    <w:rsid w:val="00090149"/>
    <w:rsid w:val="000901B6"/>
    <w:rsid w:val="00090457"/>
    <w:rsid w:val="000907E8"/>
    <w:rsid w:val="00090F35"/>
    <w:rsid w:val="000912B0"/>
    <w:rsid w:val="00091302"/>
    <w:rsid w:val="00091318"/>
    <w:rsid w:val="00091566"/>
    <w:rsid w:val="0009156C"/>
    <w:rsid w:val="00091872"/>
    <w:rsid w:val="00091A0E"/>
    <w:rsid w:val="00091F76"/>
    <w:rsid w:val="00092716"/>
    <w:rsid w:val="00092D40"/>
    <w:rsid w:val="00093137"/>
    <w:rsid w:val="00093373"/>
    <w:rsid w:val="00093833"/>
    <w:rsid w:val="0009395C"/>
    <w:rsid w:val="00094239"/>
    <w:rsid w:val="00094305"/>
    <w:rsid w:val="0009436E"/>
    <w:rsid w:val="000943F6"/>
    <w:rsid w:val="000944BC"/>
    <w:rsid w:val="00094758"/>
    <w:rsid w:val="000947C1"/>
    <w:rsid w:val="00094D8F"/>
    <w:rsid w:val="0009510F"/>
    <w:rsid w:val="000952D9"/>
    <w:rsid w:val="000952F5"/>
    <w:rsid w:val="000954BD"/>
    <w:rsid w:val="00095837"/>
    <w:rsid w:val="00095855"/>
    <w:rsid w:val="00095C23"/>
    <w:rsid w:val="00095E70"/>
    <w:rsid w:val="00095E7A"/>
    <w:rsid w:val="00095ED9"/>
    <w:rsid w:val="00096006"/>
    <w:rsid w:val="0009612A"/>
    <w:rsid w:val="00096228"/>
    <w:rsid w:val="000968BF"/>
    <w:rsid w:val="00096B7C"/>
    <w:rsid w:val="00096C23"/>
    <w:rsid w:val="00096E49"/>
    <w:rsid w:val="00096F7A"/>
    <w:rsid w:val="00097271"/>
    <w:rsid w:val="000972DD"/>
    <w:rsid w:val="00097774"/>
    <w:rsid w:val="00097842"/>
    <w:rsid w:val="000978B1"/>
    <w:rsid w:val="00097A7B"/>
    <w:rsid w:val="00097BB3"/>
    <w:rsid w:val="00097BB4"/>
    <w:rsid w:val="00097D45"/>
    <w:rsid w:val="00097F80"/>
    <w:rsid w:val="000A0442"/>
    <w:rsid w:val="000A0A5D"/>
    <w:rsid w:val="000A134E"/>
    <w:rsid w:val="000A160C"/>
    <w:rsid w:val="000A20D2"/>
    <w:rsid w:val="000A2159"/>
    <w:rsid w:val="000A21BE"/>
    <w:rsid w:val="000A27CF"/>
    <w:rsid w:val="000A28E5"/>
    <w:rsid w:val="000A2A01"/>
    <w:rsid w:val="000A2C0A"/>
    <w:rsid w:val="000A2C20"/>
    <w:rsid w:val="000A2D26"/>
    <w:rsid w:val="000A3431"/>
    <w:rsid w:val="000A38DB"/>
    <w:rsid w:val="000A3D32"/>
    <w:rsid w:val="000A3F41"/>
    <w:rsid w:val="000A42E2"/>
    <w:rsid w:val="000A4311"/>
    <w:rsid w:val="000A46B4"/>
    <w:rsid w:val="000A46F0"/>
    <w:rsid w:val="000A482B"/>
    <w:rsid w:val="000A4B0A"/>
    <w:rsid w:val="000A4CB8"/>
    <w:rsid w:val="000A5279"/>
    <w:rsid w:val="000A5375"/>
    <w:rsid w:val="000A5534"/>
    <w:rsid w:val="000A5782"/>
    <w:rsid w:val="000A5AED"/>
    <w:rsid w:val="000A5E50"/>
    <w:rsid w:val="000A5FEB"/>
    <w:rsid w:val="000A63FE"/>
    <w:rsid w:val="000A664A"/>
    <w:rsid w:val="000A6AB8"/>
    <w:rsid w:val="000A6CBA"/>
    <w:rsid w:val="000A7545"/>
    <w:rsid w:val="000A77B6"/>
    <w:rsid w:val="000A7CD4"/>
    <w:rsid w:val="000B0166"/>
    <w:rsid w:val="000B0AF9"/>
    <w:rsid w:val="000B10AA"/>
    <w:rsid w:val="000B15C2"/>
    <w:rsid w:val="000B164C"/>
    <w:rsid w:val="000B17EE"/>
    <w:rsid w:val="000B1844"/>
    <w:rsid w:val="000B19CC"/>
    <w:rsid w:val="000B1ABF"/>
    <w:rsid w:val="000B1CFB"/>
    <w:rsid w:val="000B2260"/>
    <w:rsid w:val="000B2304"/>
    <w:rsid w:val="000B294B"/>
    <w:rsid w:val="000B2A0C"/>
    <w:rsid w:val="000B2C1B"/>
    <w:rsid w:val="000B2D5C"/>
    <w:rsid w:val="000B30B3"/>
    <w:rsid w:val="000B3E0E"/>
    <w:rsid w:val="000B409A"/>
    <w:rsid w:val="000B4103"/>
    <w:rsid w:val="000B44B5"/>
    <w:rsid w:val="000B4879"/>
    <w:rsid w:val="000B49CB"/>
    <w:rsid w:val="000B4C7E"/>
    <w:rsid w:val="000B4CF5"/>
    <w:rsid w:val="000B4F12"/>
    <w:rsid w:val="000B5067"/>
    <w:rsid w:val="000B54B5"/>
    <w:rsid w:val="000B566F"/>
    <w:rsid w:val="000B5816"/>
    <w:rsid w:val="000B6086"/>
    <w:rsid w:val="000B616C"/>
    <w:rsid w:val="000B6544"/>
    <w:rsid w:val="000B6940"/>
    <w:rsid w:val="000B6B77"/>
    <w:rsid w:val="000B6DDD"/>
    <w:rsid w:val="000B6F28"/>
    <w:rsid w:val="000B76AB"/>
    <w:rsid w:val="000B78A4"/>
    <w:rsid w:val="000B7B36"/>
    <w:rsid w:val="000B7C8A"/>
    <w:rsid w:val="000C0319"/>
    <w:rsid w:val="000C03E3"/>
    <w:rsid w:val="000C0951"/>
    <w:rsid w:val="000C0B90"/>
    <w:rsid w:val="000C10EA"/>
    <w:rsid w:val="000C13B1"/>
    <w:rsid w:val="000C1402"/>
    <w:rsid w:val="000C149B"/>
    <w:rsid w:val="000C1CF9"/>
    <w:rsid w:val="000C2133"/>
    <w:rsid w:val="000C2BCF"/>
    <w:rsid w:val="000C2D24"/>
    <w:rsid w:val="000C2E4B"/>
    <w:rsid w:val="000C2FAD"/>
    <w:rsid w:val="000C2FD6"/>
    <w:rsid w:val="000C305A"/>
    <w:rsid w:val="000C37D5"/>
    <w:rsid w:val="000C395E"/>
    <w:rsid w:val="000C3CFB"/>
    <w:rsid w:val="000C3E8F"/>
    <w:rsid w:val="000C3F68"/>
    <w:rsid w:val="000C4AFB"/>
    <w:rsid w:val="000C4E40"/>
    <w:rsid w:val="000C528E"/>
    <w:rsid w:val="000C5344"/>
    <w:rsid w:val="000C5462"/>
    <w:rsid w:val="000C5897"/>
    <w:rsid w:val="000C6500"/>
    <w:rsid w:val="000C6C7A"/>
    <w:rsid w:val="000C6FF2"/>
    <w:rsid w:val="000C70A4"/>
    <w:rsid w:val="000C71AE"/>
    <w:rsid w:val="000C72AA"/>
    <w:rsid w:val="000C798C"/>
    <w:rsid w:val="000C7BDB"/>
    <w:rsid w:val="000D0918"/>
    <w:rsid w:val="000D0ACB"/>
    <w:rsid w:val="000D0E08"/>
    <w:rsid w:val="000D0EC4"/>
    <w:rsid w:val="000D1618"/>
    <w:rsid w:val="000D1ADE"/>
    <w:rsid w:val="000D1B42"/>
    <w:rsid w:val="000D1EF4"/>
    <w:rsid w:val="000D2740"/>
    <w:rsid w:val="000D2C3D"/>
    <w:rsid w:val="000D2E02"/>
    <w:rsid w:val="000D30B6"/>
    <w:rsid w:val="000D34B5"/>
    <w:rsid w:val="000D36FB"/>
    <w:rsid w:val="000D3A40"/>
    <w:rsid w:val="000D3A97"/>
    <w:rsid w:val="000D3FB2"/>
    <w:rsid w:val="000D41BB"/>
    <w:rsid w:val="000D43AD"/>
    <w:rsid w:val="000D4409"/>
    <w:rsid w:val="000D44A0"/>
    <w:rsid w:val="000D480A"/>
    <w:rsid w:val="000D48DC"/>
    <w:rsid w:val="000D4A93"/>
    <w:rsid w:val="000D4BE6"/>
    <w:rsid w:val="000D4FCD"/>
    <w:rsid w:val="000D5365"/>
    <w:rsid w:val="000D548A"/>
    <w:rsid w:val="000D54DF"/>
    <w:rsid w:val="000D59B3"/>
    <w:rsid w:val="000D5BCB"/>
    <w:rsid w:val="000D6140"/>
    <w:rsid w:val="000D6222"/>
    <w:rsid w:val="000D6250"/>
    <w:rsid w:val="000D7011"/>
    <w:rsid w:val="000D719D"/>
    <w:rsid w:val="000D7C01"/>
    <w:rsid w:val="000D7D0C"/>
    <w:rsid w:val="000E0822"/>
    <w:rsid w:val="000E090A"/>
    <w:rsid w:val="000E0D51"/>
    <w:rsid w:val="000E0EF7"/>
    <w:rsid w:val="000E1234"/>
    <w:rsid w:val="000E136F"/>
    <w:rsid w:val="000E1479"/>
    <w:rsid w:val="000E1777"/>
    <w:rsid w:val="000E188F"/>
    <w:rsid w:val="000E1A87"/>
    <w:rsid w:val="000E1AEB"/>
    <w:rsid w:val="000E1B93"/>
    <w:rsid w:val="000E1D4E"/>
    <w:rsid w:val="000E1D75"/>
    <w:rsid w:val="000E24DD"/>
    <w:rsid w:val="000E29E6"/>
    <w:rsid w:val="000E2D61"/>
    <w:rsid w:val="000E328F"/>
    <w:rsid w:val="000E35F1"/>
    <w:rsid w:val="000E3D95"/>
    <w:rsid w:val="000E42C0"/>
    <w:rsid w:val="000E4BEB"/>
    <w:rsid w:val="000E4D7B"/>
    <w:rsid w:val="000E5011"/>
    <w:rsid w:val="000E51DA"/>
    <w:rsid w:val="000E542B"/>
    <w:rsid w:val="000E5473"/>
    <w:rsid w:val="000E5699"/>
    <w:rsid w:val="000E6951"/>
    <w:rsid w:val="000E6B59"/>
    <w:rsid w:val="000E6C4B"/>
    <w:rsid w:val="000E6CF9"/>
    <w:rsid w:val="000E702A"/>
    <w:rsid w:val="000E71F0"/>
    <w:rsid w:val="000E73D0"/>
    <w:rsid w:val="000E7548"/>
    <w:rsid w:val="000E758D"/>
    <w:rsid w:val="000E766D"/>
    <w:rsid w:val="000E78BE"/>
    <w:rsid w:val="000E7B86"/>
    <w:rsid w:val="000F0028"/>
    <w:rsid w:val="000F01F3"/>
    <w:rsid w:val="000F0601"/>
    <w:rsid w:val="000F09F0"/>
    <w:rsid w:val="000F0F43"/>
    <w:rsid w:val="000F186F"/>
    <w:rsid w:val="000F1B9F"/>
    <w:rsid w:val="000F1C3B"/>
    <w:rsid w:val="000F1E04"/>
    <w:rsid w:val="000F1FE8"/>
    <w:rsid w:val="000F22D2"/>
    <w:rsid w:val="000F236E"/>
    <w:rsid w:val="000F237D"/>
    <w:rsid w:val="000F23FF"/>
    <w:rsid w:val="000F2B28"/>
    <w:rsid w:val="000F2C97"/>
    <w:rsid w:val="000F3021"/>
    <w:rsid w:val="000F3A6F"/>
    <w:rsid w:val="000F3CA1"/>
    <w:rsid w:val="000F3CD0"/>
    <w:rsid w:val="000F3E9C"/>
    <w:rsid w:val="000F428F"/>
    <w:rsid w:val="000F4846"/>
    <w:rsid w:val="000F4C29"/>
    <w:rsid w:val="000F4E6C"/>
    <w:rsid w:val="000F5116"/>
    <w:rsid w:val="000F514C"/>
    <w:rsid w:val="000F5634"/>
    <w:rsid w:val="000F5A52"/>
    <w:rsid w:val="000F5A99"/>
    <w:rsid w:val="000F5ACD"/>
    <w:rsid w:val="000F5AF7"/>
    <w:rsid w:val="000F5BBF"/>
    <w:rsid w:val="000F5F36"/>
    <w:rsid w:val="000F63A5"/>
    <w:rsid w:val="000F6463"/>
    <w:rsid w:val="000F6466"/>
    <w:rsid w:val="000F6778"/>
    <w:rsid w:val="000F6986"/>
    <w:rsid w:val="000F6A8E"/>
    <w:rsid w:val="000F6CAE"/>
    <w:rsid w:val="000F6D83"/>
    <w:rsid w:val="000F6E1B"/>
    <w:rsid w:val="000F7275"/>
    <w:rsid w:val="000F7916"/>
    <w:rsid w:val="000F7D3C"/>
    <w:rsid w:val="000F7D47"/>
    <w:rsid w:val="00100218"/>
    <w:rsid w:val="0010068A"/>
    <w:rsid w:val="00100BFC"/>
    <w:rsid w:val="00101472"/>
    <w:rsid w:val="001016B6"/>
    <w:rsid w:val="0010187C"/>
    <w:rsid w:val="001019DD"/>
    <w:rsid w:val="00101A81"/>
    <w:rsid w:val="00101B52"/>
    <w:rsid w:val="00101FF4"/>
    <w:rsid w:val="00102044"/>
    <w:rsid w:val="001021FE"/>
    <w:rsid w:val="001026A7"/>
    <w:rsid w:val="0010274B"/>
    <w:rsid w:val="00102CD2"/>
    <w:rsid w:val="00102D71"/>
    <w:rsid w:val="00102F37"/>
    <w:rsid w:val="00102FF5"/>
    <w:rsid w:val="001032D2"/>
    <w:rsid w:val="00103536"/>
    <w:rsid w:val="00103ACA"/>
    <w:rsid w:val="00103C46"/>
    <w:rsid w:val="00103C7E"/>
    <w:rsid w:val="00103EA4"/>
    <w:rsid w:val="00104018"/>
    <w:rsid w:val="0010412B"/>
    <w:rsid w:val="0010432E"/>
    <w:rsid w:val="00105173"/>
    <w:rsid w:val="00105605"/>
    <w:rsid w:val="0010572C"/>
    <w:rsid w:val="00105A24"/>
    <w:rsid w:val="00105B45"/>
    <w:rsid w:val="00106532"/>
    <w:rsid w:val="001068E6"/>
    <w:rsid w:val="00106E47"/>
    <w:rsid w:val="00107234"/>
    <w:rsid w:val="00107773"/>
    <w:rsid w:val="001079F3"/>
    <w:rsid w:val="00107A84"/>
    <w:rsid w:val="00107F4A"/>
    <w:rsid w:val="0011048C"/>
    <w:rsid w:val="001105E2"/>
    <w:rsid w:val="00110ABC"/>
    <w:rsid w:val="00110E0C"/>
    <w:rsid w:val="00110F8C"/>
    <w:rsid w:val="00111571"/>
    <w:rsid w:val="00111663"/>
    <w:rsid w:val="0011194D"/>
    <w:rsid w:val="0011194E"/>
    <w:rsid w:val="00111D6F"/>
    <w:rsid w:val="0011214C"/>
    <w:rsid w:val="0011237E"/>
    <w:rsid w:val="0011294F"/>
    <w:rsid w:val="00112DD9"/>
    <w:rsid w:val="00112EAF"/>
    <w:rsid w:val="00113610"/>
    <w:rsid w:val="00113766"/>
    <w:rsid w:val="00113809"/>
    <w:rsid w:val="001138B4"/>
    <w:rsid w:val="00113DB9"/>
    <w:rsid w:val="00113DE4"/>
    <w:rsid w:val="0011480C"/>
    <w:rsid w:val="00114EAE"/>
    <w:rsid w:val="001150DF"/>
    <w:rsid w:val="00115257"/>
    <w:rsid w:val="00115D2C"/>
    <w:rsid w:val="00115E11"/>
    <w:rsid w:val="0011622A"/>
    <w:rsid w:val="00116501"/>
    <w:rsid w:val="00116525"/>
    <w:rsid w:val="001165B0"/>
    <w:rsid w:val="00116CA3"/>
    <w:rsid w:val="00116E54"/>
    <w:rsid w:val="0011742D"/>
    <w:rsid w:val="00117520"/>
    <w:rsid w:val="0011789D"/>
    <w:rsid w:val="00117942"/>
    <w:rsid w:val="00117E2C"/>
    <w:rsid w:val="00117FFC"/>
    <w:rsid w:val="001200E4"/>
    <w:rsid w:val="00120F28"/>
    <w:rsid w:val="00121108"/>
    <w:rsid w:val="001212E4"/>
    <w:rsid w:val="0012157D"/>
    <w:rsid w:val="00121801"/>
    <w:rsid w:val="001219AD"/>
    <w:rsid w:val="001220FD"/>
    <w:rsid w:val="0012254D"/>
    <w:rsid w:val="00122D2E"/>
    <w:rsid w:val="00122D9E"/>
    <w:rsid w:val="00123386"/>
    <w:rsid w:val="00123DC6"/>
    <w:rsid w:val="001241AD"/>
    <w:rsid w:val="00124437"/>
    <w:rsid w:val="00124F0D"/>
    <w:rsid w:val="0012525C"/>
    <w:rsid w:val="0012530B"/>
    <w:rsid w:val="00125484"/>
    <w:rsid w:val="001254C1"/>
    <w:rsid w:val="001258EA"/>
    <w:rsid w:val="00125D1A"/>
    <w:rsid w:val="00125E75"/>
    <w:rsid w:val="00125E84"/>
    <w:rsid w:val="001261D3"/>
    <w:rsid w:val="0012647E"/>
    <w:rsid w:val="001264E6"/>
    <w:rsid w:val="001268CF"/>
    <w:rsid w:val="00126948"/>
    <w:rsid w:val="00126FAE"/>
    <w:rsid w:val="00127045"/>
    <w:rsid w:val="0012724D"/>
    <w:rsid w:val="001277F1"/>
    <w:rsid w:val="00130317"/>
    <w:rsid w:val="0013032F"/>
    <w:rsid w:val="0013033B"/>
    <w:rsid w:val="0013039D"/>
    <w:rsid w:val="00130683"/>
    <w:rsid w:val="00130707"/>
    <w:rsid w:val="00130A9E"/>
    <w:rsid w:val="00130B70"/>
    <w:rsid w:val="00130EA6"/>
    <w:rsid w:val="0013116A"/>
    <w:rsid w:val="0013118A"/>
    <w:rsid w:val="001313D7"/>
    <w:rsid w:val="00131877"/>
    <w:rsid w:val="001319C5"/>
    <w:rsid w:val="00131C24"/>
    <w:rsid w:val="00131FA8"/>
    <w:rsid w:val="00132000"/>
    <w:rsid w:val="00132111"/>
    <w:rsid w:val="0013250D"/>
    <w:rsid w:val="001326EA"/>
    <w:rsid w:val="00132713"/>
    <w:rsid w:val="00132AB9"/>
    <w:rsid w:val="00132EE4"/>
    <w:rsid w:val="00132F8F"/>
    <w:rsid w:val="001330E5"/>
    <w:rsid w:val="00133297"/>
    <w:rsid w:val="00133F6B"/>
    <w:rsid w:val="00133F85"/>
    <w:rsid w:val="001344F5"/>
    <w:rsid w:val="00134697"/>
    <w:rsid w:val="00134E2D"/>
    <w:rsid w:val="00134EEF"/>
    <w:rsid w:val="001355DF"/>
    <w:rsid w:val="0013567B"/>
    <w:rsid w:val="00135701"/>
    <w:rsid w:val="00136799"/>
    <w:rsid w:val="001367D5"/>
    <w:rsid w:val="001368BC"/>
    <w:rsid w:val="00136F3A"/>
    <w:rsid w:val="0013713E"/>
    <w:rsid w:val="001376D6"/>
    <w:rsid w:val="00137D46"/>
    <w:rsid w:val="0014006F"/>
    <w:rsid w:val="00140080"/>
    <w:rsid w:val="001400C6"/>
    <w:rsid w:val="0014061C"/>
    <w:rsid w:val="001406C4"/>
    <w:rsid w:val="00140899"/>
    <w:rsid w:val="00140E3D"/>
    <w:rsid w:val="00141AD6"/>
    <w:rsid w:val="00141B85"/>
    <w:rsid w:val="00141E78"/>
    <w:rsid w:val="001429CC"/>
    <w:rsid w:val="00143203"/>
    <w:rsid w:val="00143940"/>
    <w:rsid w:val="00143B1F"/>
    <w:rsid w:val="00143B45"/>
    <w:rsid w:val="00143BBC"/>
    <w:rsid w:val="00143D51"/>
    <w:rsid w:val="00144016"/>
    <w:rsid w:val="0014430B"/>
    <w:rsid w:val="001445B4"/>
    <w:rsid w:val="00144614"/>
    <w:rsid w:val="00144B5B"/>
    <w:rsid w:val="00144E6B"/>
    <w:rsid w:val="00144FA5"/>
    <w:rsid w:val="00145540"/>
    <w:rsid w:val="00145738"/>
    <w:rsid w:val="00145FD8"/>
    <w:rsid w:val="00145FDA"/>
    <w:rsid w:val="00146040"/>
    <w:rsid w:val="00146235"/>
    <w:rsid w:val="001466A7"/>
    <w:rsid w:val="00146C2B"/>
    <w:rsid w:val="00146D47"/>
    <w:rsid w:val="00146F49"/>
    <w:rsid w:val="0014763C"/>
    <w:rsid w:val="00147886"/>
    <w:rsid w:val="00147AC8"/>
    <w:rsid w:val="00147C80"/>
    <w:rsid w:val="00147F11"/>
    <w:rsid w:val="001501C0"/>
    <w:rsid w:val="00150FBE"/>
    <w:rsid w:val="0015114F"/>
    <w:rsid w:val="001511A6"/>
    <w:rsid w:val="0015129E"/>
    <w:rsid w:val="00151995"/>
    <w:rsid w:val="00151AF5"/>
    <w:rsid w:val="00151C6B"/>
    <w:rsid w:val="00151EEE"/>
    <w:rsid w:val="0015208B"/>
    <w:rsid w:val="00152284"/>
    <w:rsid w:val="00152638"/>
    <w:rsid w:val="00152A39"/>
    <w:rsid w:val="00152CA6"/>
    <w:rsid w:val="00152D87"/>
    <w:rsid w:val="00152DD5"/>
    <w:rsid w:val="00152E7B"/>
    <w:rsid w:val="001531BA"/>
    <w:rsid w:val="0015332D"/>
    <w:rsid w:val="00153787"/>
    <w:rsid w:val="00153D7F"/>
    <w:rsid w:val="00153F9A"/>
    <w:rsid w:val="00154921"/>
    <w:rsid w:val="00154A06"/>
    <w:rsid w:val="00154C9D"/>
    <w:rsid w:val="00154D2F"/>
    <w:rsid w:val="0015569E"/>
    <w:rsid w:val="0015589C"/>
    <w:rsid w:val="001558C5"/>
    <w:rsid w:val="00155950"/>
    <w:rsid w:val="00155A8D"/>
    <w:rsid w:val="00155C0E"/>
    <w:rsid w:val="00156010"/>
    <w:rsid w:val="00156547"/>
    <w:rsid w:val="0015656F"/>
    <w:rsid w:val="00156D1D"/>
    <w:rsid w:val="001573D1"/>
    <w:rsid w:val="00157891"/>
    <w:rsid w:val="0015790F"/>
    <w:rsid w:val="00157EA8"/>
    <w:rsid w:val="00157FB6"/>
    <w:rsid w:val="00157FF4"/>
    <w:rsid w:val="00160235"/>
    <w:rsid w:val="0016096F"/>
    <w:rsid w:val="00160B71"/>
    <w:rsid w:val="00161320"/>
    <w:rsid w:val="00161A5A"/>
    <w:rsid w:val="00161C05"/>
    <w:rsid w:val="00161C47"/>
    <w:rsid w:val="00161F75"/>
    <w:rsid w:val="001621EB"/>
    <w:rsid w:val="001625E4"/>
    <w:rsid w:val="00162A96"/>
    <w:rsid w:val="00162B92"/>
    <w:rsid w:val="00162F58"/>
    <w:rsid w:val="00162F8D"/>
    <w:rsid w:val="00162FE8"/>
    <w:rsid w:val="00163158"/>
    <w:rsid w:val="00163169"/>
    <w:rsid w:val="00163B18"/>
    <w:rsid w:val="00163E06"/>
    <w:rsid w:val="001641D4"/>
    <w:rsid w:val="001644FC"/>
    <w:rsid w:val="00164505"/>
    <w:rsid w:val="001648CD"/>
    <w:rsid w:val="001649A9"/>
    <w:rsid w:val="00164A72"/>
    <w:rsid w:val="00164B3F"/>
    <w:rsid w:val="00164EDA"/>
    <w:rsid w:val="00165230"/>
    <w:rsid w:val="0016590F"/>
    <w:rsid w:val="00165940"/>
    <w:rsid w:val="00165C3E"/>
    <w:rsid w:val="00165DBE"/>
    <w:rsid w:val="00166280"/>
    <w:rsid w:val="001667D4"/>
    <w:rsid w:val="00166898"/>
    <w:rsid w:val="00166A98"/>
    <w:rsid w:val="00166B78"/>
    <w:rsid w:val="00167046"/>
    <w:rsid w:val="00167098"/>
    <w:rsid w:val="001671A8"/>
    <w:rsid w:val="0016755B"/>
    <w:rsid w:val="00167609"/>
    <w:rsid w:val="00167AF8"/>
    <w:rsid w:val="00170270"/>
    <w:rsid w:val="001703EF"/>
    <w:rsid w:val="00170724"/>
    <w:rsid w:val="0017084D"/>
    <w:rsid w:val="001708EE"/>
    <w:rsid w:val="00170B26"/>
    <w:rsid w:val="00170D16"/>
    <w:rsid w:val="0017193E"/>
    <w:rsid w:val="00171A92"/>
    <w:rsid w:val="00171BD0"/>
    <w:rsid w:val="00171DFC"/>
    <w:rsid w:val="00171FA6"/>
    <w:rsid w:val="00171FF1"/>
    <w:rsid w:val="001724A7"/>
    <w:rsid w:val="0017279E"/>
    <w:rsid w:val="00173034"/>
    <w:rsid w:val="0017326A"/>
    <w:rsid w:val="00173359"/>
    <w:rsid w:val="0017342A"/>
    <w:rsid w:val="00173492"/>
    <w:rsid w:val="00173543"/>
    <w:rsid w:val="001739B8"/>
    <w:rsid w:val="001741E4"/>
    <w:rsid w:val="00174BFE"/>
    <w:rsid w:val="00174C01"/>
    <w:rsid w:val="00174D45"/>
    <w:rsid w:val="00174FD7"/>
    <w:rsid w:val="00175079"/>
    <w:rsid w:val="001751A1"/>
    <w:rsid w:val="00175905"/>
    <w:rsid w:val="00175B5A"/>
    <w:rsid w:val="00176180"/>
    <w:rsid w:val="001766D3"/>
    <w:rsid w:val="00176C09"/>
    <w:rsid w:val="00176C41"/>
    <w:rsid w:val="00176D6E"/>
    <w:rsid w:val="00176DD9"/>
    <w:rsid w:val="00176E0B"/>
    <w:rsid w:val="00176F1C"/>
    <w:rsid w:val="001774ED"/>
    <w:rsid w:val="00177559"/>
    <w:rsid w:val="001776E4"/>
    <w:rsid w:val="0017775C"/>
    <w:rsid w:val="00177785"/>
    <w:rsid w:val="00177904"/>
    <w:rsid w:val="00177F60"/>
    <w:rsid w:val="001800C8"/>
    <w:rsid w:val="0018018E"/>
    <w:rsid w:val="001801DB"/>
    <w:rsid w:val="00180E99"/>
    <w:rsid w:val="00181403"/>
    <w:rsid w:val="00181448"/>
    <w:rsid w:val="00182A63"/>
    <w:rsid w:val="00182A93"/>
    <w:rsid w:val="00182DBD"/>
    <w:rsid w:val="001830A2"/>
    <w:rsid w:val="0018312C"/>
    <w:rsid w:val="001837BE"/>
    <w:rsid w:val="001838C7"/>
    <w:rsid w:val="00183D00"/>
    <w:rsid w:val="00184918"/>
    <w:rsid w:val="00184EB7"/>
    <w:rsid w:val="00184F6C"/>
    <w:rsid w:val="001852D2"/>
    <w:rsid w:val="00185CEC"/>
    <w:rsid w:val="00185E90"/>
    <w:rsid w:val="00185FB4"/>
    <w:rsid w:val="001864A0"/>
    <w:rsid w:val="00186973"/>
    <w:rsid w:val="00186BEE"/>
    <w:rsid w:val="00186CD7"/>
    <w:rsid w:val="0018788A"/>
    <w:rsid w:val="00187BF2"/>
    <w:rsid w:val="00187ED3"/>
    <w:rsid w:val="0019032A"/>
    <w:rsid w:val="001904EB"/>
    <w:rsid w:val="0019070A"/>
    <w:rsid w:val="00190B7D"/>
    <w:rsid w:val="00190CD6"/>
    <w:rsid w:val="0019106C"/>
    <w:rsid w:val="00191228"/>
    <w:rsid w:val="0019163E"/>
    <w:rsid w:val="00191805"/>
    <w:rsid w:val="001918F1"/>
    <w:rsid w:val="00191D7A"/>
    <w:rsid w:val="00191DB4"/>
    <w:rsid w:val="00191FF4"/>
    <w:rsid w:val="00192013"/>
    <w:rsid w:val="00192357"/>
    <w:rsid w:val="001923EB"/>
    <w:rsid w:val="00192AC0"/>
    <w:rsid w:val="00192E99"/>
    <w:rsid w:val="00192F8F"/>
    <w:rsid w:val="00193090"/>
    <w:rsid w:val="00193309"/>
    <w:rsid w:val="001933CB"/>
    <w:rsid w:val="001934AA"/>
    <w:rsid w:val="001934AE"/>
    <w:rsid w:val="0019362F"/>
    <w:rsid w:val="00193661"/>
    <w:rsid w:val="00193960"/>
    <w:rsid w:val="00193996"/>
    <w:rsid w:val="00193CBC"/>
    <w:rsid w:val="00193CF4"/>
    <w:rsid w:val="00193FC9"/>
    <w:rsid w:val="00194278"/>
    <w:rsid w:val="001948AE"/>
    <w:rsid w:val="00194CB0"/>
    <w:rsid w:val="00195041"/>
    <w:rsid w:val="00195220"/>
    <w:rsid w:val="0019562B"/>
    <w:rsid w:val="00195705"/>
    <w:rsid w:val="00195A19"/>
    <w:rsid w:val="00195BD2"/>
    <w:rsid w:val="00195BEC"/>
    <w:rsid w:val="00196016"/>
    <w:rsid w:val="001963FC"/>
    <w:rsid w:val="0019695D"/>
    <w:rsid w:val="00196A5B"/>
    <w:rsid w:val="0019746E"/>
    <w:rsid w:val="00197501"/>
    <w:rsid w:val="00197B30"/>
    <w:rsid w:val="001A0090"/>
    <w:rsid w:val="001A0430"/>
    <w:rsid w:val="001A066D"/>
    <w:rsid w:val="001A093E"/>
    <w:rsid w:val="001A1884"/>
    <w:rsid w:val="001A18CC"/>
    <w:rsid w:val="001A19D8"/>
    <w:rsid w:val="001A218B"/>
    <w:rsid w:val="001A31CA"/>
    <w:rsid w:val="001A3652"/>
    <w:rsid w:val="001A46D4"/>
    <w:rsid w:val="001A472D"/>
    <w:rsid w:val="001A4894"/>
    <w:rsid w:val="001A4D41"/>
    <w:rsid w:val="001A500D"/>
    <w:rsid w:val="001A5323"/>
    <w:rsid w:val="001A56F9"/>
    <w:rsid w:val="001A59CB"/>
    <w:rsid w:val="001A5DB9"/>
    <w:rsid w:val="001A5E1A"/>
    <w:rsid w:val="001A5EEC"/>
    <w:rsid w:val="001A607C"/>
    <w:rsid w:val="001A6278"/>
    <w:rsid w:val="001A63BB"/>
    <w:rsid w:val="001A78E7"/>
    <w:rsid w:val="001A7A0A"/>
    <w:rsid w:val="001A7EA8"/>
    <w:rsid w:val="001B032E"/>
    <w:rsid w:val="001B0334"/>
    <w:rsid w:val="001B04B2"/>
    <w:rsid w:val="001B08AF"/>
    <w:rsid w:val="001B0C92"/>
    <w:rsid w:val="001B0C97"/>
    <w:rsid w:val="001B1038"/>
    <w:rsid w:val="001B1060"/>
    <w:rsid w:val="001B1080"/>
    <w:rsid w:val="001B125F"/>
    <w:rsid w:val="001B145D"/>
    <w:rsid w:val="001B1489"/>
    <w:rsid w:val="001B15B8"/>
    <w:rsid w:val="001B16ED"/>
    <w:rsid w:val="001B1804"/>
    <w:rsid w:val="001B1BF5"/>
    <w:rsid w:val="001B1CFF"/>
    <w:rsid w:val="001B1D24"/>
    <w:rsid w:val="001B1DD2"/>
    <w:rsid w:val="001B1F53"/>
    <w:rsid w:val="001B224A"/>
    <w:rsid w:val="001B2290"/>
    <w:rsid w:val="001B2324"/>
    <w:rsid w:val="001B2493"/>
    <w:rsid w:val="001B249C"/>
    <w:rsid w:val="001B26B0"/>
    <w:rsid w:val="001B2A12"/>
    <w:rsid w:val="001B2BA4"/>
    <w:rsid w:val="001B2FEA"/>
    <w:rsid w:val="001B31A6"/>
    <w:rsid w:val="001B3719"/>
    <w:rsid w:val="001B3D56"/>
    <w:rsid w:val="001B3E95"/>
    <w:rsid w:val="001B3F68"/>
    <w:rsid w:val="001B40F4"/>
    <w:rsid w:val="001B4371"/>
    <w:rsid w:val="001B44D7"/>
    <w:rsid w:val="001B4614"/>
    <w:rsid w:val="001B4C58"/>
    <w:rsid w:val="001B4E18"/>
    <w:rsid w:val="001B55D2"/>
    <w:rsid w:val="001B568A"/>
    <w:rsid w:val="001B5690"/>
    <w:rsid w:val="001B5763"/>
    <w:rsid w:val="001B5D10"/>
    <w:rsid w:val="001B5D98"/>
    <w:rsid w:val="001B5DF9"/>
    <w:rsid w:val="001B5E2A"/>
    <w:rsid w:val="001B6180"/>
    <w:rsid w:val="001B62F6"/>
    <w:rsid w:val="001B64E7"/>
    <w:rsid w:val="001B6507"/>
    <w:rsid w:val="001B66C3"/>
    <w:rsid w:val="001B6963"/>
    <w:rsid w:val="001B72BB"/>
    <w:rsid w:val="001B794B"/>
    <w:rsid w:val="001B79EF"/>
    <w:rsid w:val="001B7AD0"/>
    <w:rsid w:val="001B7ED1"/>
    <w:rsid w:val="001B7F1D"/>
    <w:rsid w:val="001C037E"/>
    <w:rsid w:val="001C102A"/>
    <w:rsid w:val="001C1191"/>
    <w:rsid w:val="001C12F8"/>
    <w:rsid w:val="001C1390"/>
    <w:rsid w:val="001C1499"/>
    <w:rsid w:val="001C156B"/>
    <w:rsid w:val="001C1732"/>
    <w:rsid w:val="001C1A84"/>
    <w:rsid w:val="001C204C"/>
    <w:rsid w:val="001C219C"/>
    <w:rsid w:val="001C25D7"/>
    <w:rsid w:val="001C31CC"/>
    <w:rsid w:val="001C322B"/>
    <w:rsid w:val="001C337E"/>
    <w:rsid w:val="001C34A8"/>
    <w:rsid w:val="001C36FC"/>
    <w:rsid w:val="001C3F23"/>
    <w:rsid w:val="001C47C8"/>
    <w:rsid w:val="001C4938"/>
    <w:rsid w:val="001C4D5B"/>
    <w:rsid w:val="001C4ECE"/>
    <w:rsid w:val="001C50DE"/>
    <w:rsid w:val="001C5400"/>
    <w:rsid w:val="001C54BF"/>
    <w:rsid w:val="001C5DA8"/>
    <w:rsid w:val="001C61EC"/>
    <w:rsid w:val="001C6273"/>
    <w:rsid w:val="001C6634"/>
    <w:rsid w:val="001C6677"/>
    <w:rsid w:val="001C669E"/>
    <w:rsid w:val="001C680D"/>
    <w:rsid w:val="001C6C2B"/>
    <w:rsid w:val="001C71CF"/>
    <w:rsid w:val="001C7221"/>
    <w:rsid w:val="001C736E"/>
    <w:rsid w:val="001C788E"/>
    <w:rsid w:val="001C7AA5"/>
    <w:rsid w:val="001D05CC"/>
    <w:rsid w:val="001D09EF"/>
    <w:rsid w:val="001D0B23"/>
    <w:rsid w:val="001D13E5"/>
    <w:rsid w:val="001D1654"/>
    <w:rsid w:val="001D18EC"/>
    <w:rsid w:val="001D1A15"/>
    <w:rsid w:val="001D1BEA"/>
    <w:rsid w:val="001D1DFF"/>
    <w:rsid w:val="001D2061"/>
    <w:rsid w:val="001D23B2"/>
    <w:rsid w:val="001D28BE"/>
    <w:rsid w:val="001D31F6"/>
    <w:rsid w:val="001D3405"/>
    <w:rsid w:val="001D34C4"/>
    <w:rsid w:val="001D36DD"/>
    <w:rsid w:val="001D38E9"/>
    <w:rsid w:val="001D3BB7"/>
    <w:rsid w:val="001D3EBE"/>
    <w:rsid w:val="001D42C9"/>
    <w:rsid w:val="001D48A1"/>
    <w:rsid w:val="001D4E70"/>
    <w:rsid w:val="001D4F31"/>
    <w:rsid w:val="001D4F38"/>
    <w:rsid w:val="001D5029"/>
    <w:rsid w:val="001D55A4"/>
    <w:rsid w:val="001D56EA"/>
    <w:rsid w:val="001D5D97"/>
    <w:rsid w:val="001D5E2D"/>
    <w:rsid w:val="001D60FF"/>
    <w:rsid w:val="001D6660"/>
    <w:rsid w:val="001D68D9"/>
    <w:rsid w:val="001D706D"/>
    <w:rsid w:val="001D707A"/>
    <w:rsid w:val="001D7340"/>
    <w:rsid w:val="001D7495"/>
    <w:rsid w:val="001D7513"/>
    <w:rsid w:val="001E0252"/>
    <w:rsid w:val="001E062C"/>
    <w:rsid w:val="001E0924"/>
    <w:rsid w:val="001E093D"/>
    <w:rsid w:val="001E0A3F"/>
    <w:rsid w:val="001E0C81"/>
    <w:rsid w:val="001E103F"/>
    <w:rsid w:val="001E15E5"/>
    <w:rsid w:val="001E1AD5"/>
    <w:rsid w:val="001E1B6A"/>
    <w:rsid w:val="001E1DB9"/>
    <w:rsid w:val="001E2377"/>
    <w:rsid w:val="001E237B"/>
    <w:rsid w:val="001E2574"/>
    <w:rsid w:val="001E27CA"/>
    <w:rsid w:val="001E280B"/>
    <w:rsid w:val="001E2816"/>
    <w:rsid w:val="001E2AC7"/>
    <w:rsid w:val="001E2D8C"/>
    <w:rsid w:val="001E374B"/>
    <w:rsid w:val="001E3A4A"/>
    <w:rsid w:val="001E3C77"/>
    <w:rsid w:val="001E440F"/>
    <w:rsid w:val="001E4560"/>
    <w:rsid w:val="001E482D"/>
    <w:rsid w:val="001E492E"/>
    <w:rsid w:val="001E4CF2"/>
    <w:rsid w:val="001E4EC2"/>
    <w:rsid w:val="001E5127"/>
    <w:rsid w:val="001E54F8"/>
    <w:rsid w:val="001E5C20"/>
    <w:rsid w:val="001E6029"/>
    <w:rsid w:val="001E62E8"/>
    <w:rsid w:val="001E65DE"/>
    <w:rsid w:val="001E6D52"/>
    <w:rsid w:val="001E70FE"/>
    <w:rsid w:val="001E7192"/>
    <w:rsid w:val="001E752F"/>
    <w:rsid w:val="001E7D42"/>
    <w:rsid w:val="001E7ED8"/>
    <w:rsid w:val="001E7F11"/>
    <w:rsid w:val="001F0142"/>
    <w:rsid w:val="001F03D4"/>
    <w:rsid w:val="001F090A"/>
    <w:rsid w:val="001F09BC"/>
    <w:rsid w:val="001F0B17"/>
    <w:rsid w:val="001F0EB4"/>
    <w:rsid w:val="001F1058"/>
    <w:rsid w:val="001F14AD"/>
    <w:rsid w:val="001F1793"/>
    <w:rsid w:val="001F1A1B"/>
    <w:rsid w:val="001F1AE9"/>
    <w:rsid w:val="001F2356"/>
    <w:rsid w:val="001F23D7"/>
    <w:rsid w:val="001F27E4"/>
    <w:rsid w:val="001F2D22"/>
    <w:rsid w:val="001F2D95"/>
    <w:rsid w:val="001F2EA5"/>
    <w:rsid w:val="001F3296"/>
    <w:rsid w:val="001F36DC"/>
    <w:rsid w:val="001F3733"/>
    <w:rsid w:val="001F37FC"/>
    <w:rsid w:val="001F3B9E"/>
    <w:rsid w:val="001F3F95"/>
    <w:rsid w:val="001F40BE"/>
    <w:rsid w:val="001F44EF"/>
    <w:rsid w:val="001F45B8"/>
    <w:rsid w:val="001F4879"/>
    <w:rsid w:val="001F4963"/>
    <w:rsid w:val="001F4C81"/>
    <w:rsid w:val="001F4D09"/>
    <w:rsid w:val="001F4E43"/>
    <w:rsid w:val="001F4EB8"/>
    <w:rsid w:val="001F4F7A"/>
    <w:rsid w:val="001F50E7"/>
    <w:rsid w:val="001F525C"/>
    <w:rsid w:val="001F5561"/>
    <w:rsid w:val="001F5BF8"/>
    <w:rsid w:val="001F5E24"/>
    <w:rsid w:val="001F5F3C"/>
    <w:rsid w:val="001F6256"/>
    <w:rsid w:val="001F6260"/>
    <w:rsid w:val="001F6350"/>
    <w:rsid w:val="001F64F0"/>
    <w:rsid w:val="001F66B7"/>
    <w:rsid w:val="001F6843"/>
    <w:rsid w:val="001F687A"/>
    <w:rsid w:val="001F7B99"/>
    <w:rsid w:val="0020016A"/>
    <w:rsid w:val="002009A9"/>
    <w:rsid w:val="00200A15"/>
    <w:rsid w:val="00200A5C"/>
    <w:rsid w:val="00200B9E"/>
    <w:rsid w:val="00200CF3"/>
    <w:rsid w:val="00200E01"/>
    <w:rsid w:val="00200F01"/>
    <w:rsid w:val="00201843"/>
    <w:rsid w:val="00201C0A"/>
    <w:rsid w:val="00201F9D"/>
    <w:rsid w:val="0020208E"/>
    <w:rsid w:val="002021D2"/>
    <w:rsid w:val="00202772"/>
    <w:rsid w:val="0020294C"/>
    <w:rsid w:val="00202ACC"/>
    <w:rsid w:val="00202FE8"/>
    <w:rsid w:val="00203067"/>
    <w:rsid w:val="002032A1"/>
    <w:rsid w:val="00203514"/>
    <w:rsid w:val="00203618"/>
    <w:rsid w:val="00203824"/>
    <w:rsid w:val="00203A9A"/>
    <w:rsid w:val="00203AA8"/>
    <w:rsid w:val="00203DD7"/>
    <w:rsid w:val="00203ED2"/>
    <w:rsid w:val="00203F86"/>
    <w:rsid w:val="0020407D"/>
    <w:rsid w:val="00204167"/>
    <w:rsid w:val="00204453"/>
    <w:rsid w:val="0020456E"/>
    <w:rsid w:val="00204926"/>
    <w:rsid w:val="0020493D"/>
    <w:rsid w:val="00204A7C"/>
    <w:rsid w:val="00205050"/>
    <w:rsid w:val="002050C8"/>
    <w:rsid w:val="0020530F"/>
    <w:rsid w:val="002054D3"/>
    <w:rsid w:val="002057A0"/>
    <w:rsid w:val="0020581F"/>
    <w:rsid w:val="00205ACC"/>
    <w:rsid w:val="00205FB4"/>
    <w:rsid w:val="0020620A"/>
    <w:rsid w:val="00206238"/>
    <w:rsid w:val="0020635B"/>
    <w:rsid w:val="00206548"/>
    <w:rsid w:val="0020658B"/>
    <w:rsid w:val="00206623"/>
    <w:rsid w:val="00206641"/>
    <w:rsid w:val="00206848"/>
    <w:rsid w:val="002068A7"/>
    <w:rsid w:val="002077E6"/>
    <w:rsid w:val="00210023"/>
    <w:rsid w:val="0021081E"/>
    <w:rsid w:val="00210BD4"/>
    <w:rsid w:val="00211482"/>
    <w:rsid w:val="00211C69"/>
    <w:rsid w:val="00211CB3"/>
    <w:rsid w:val="002121F3"/>
    <w:rsid w:val="00212398"/>
    <w:rsid w:val="00212437"/>
    <w:rsid w:val="002128BA"/>
    <w:rsid w:val="002135F2"/>
    <w:rsid w:val="00213710"/>
    <w:rsid w:val="0021371B"/>
    <w:rsid w:val="002139B6"/>
    <w:rsid w:val="00213A4C"/>
    <w:rsid w:val="00213D98"/>
    <w:rsid w:val="00213D9D"/>
    <w:rsid w:val="00214028"/>
    <w:rsid w:val="002146F6"/>
    <w:rsid w:val="00214908"/>
    <w:rsid w:val="0021508B"/>
    <w:rsid w:val="002155BC"/>
    <w:rsid w:val="00215741"/>
    <w:rsid w:val="00215743"/>
    <w:rsid w:val="00215FB7"/>
    <w:rsid w:val="00216493"/>
    <w:rsid w:val="00216571"/>
    <w:rsid w:val="00216BC1"/>
    <w:rsid w:val="00216FAD"/>
    <w:rsid w:val="002170BB"/>
    <w:rsid w:val="0021732F"/>
    <w:rsid w:val="0021749F"/>
    <w:rsid w:val="002176E6"/>
    <w:rsid w:val="00217B88"/>
    <w:rsid w:val="00217D37"/>
    <w:rsid w:val="00217D3B"/>
    <w:rsid w:val="00217F9A"/>
    <w:rsid w:val="0022033D"/>
    <w:rsid w:val="002203FA"/>
    <w:rsid w:val="00220414"/>
    <w:rsid w:val="00220521"/>
    <w:rsid w:val="0022085D"/>
    <w:rsid w:val="00220C48"/>
    <w:rsid w:val="00220C53"/>
    <w:rsid w:val="0022115D"/>
    <w:rsid w:val="002211E3"/>
    <w:rsid w:val="0022130D"/>
    <w:rsid w:val="0022194C"/>
    <w:rsid w:val="00221ADB"/>
    <w:rsid w:val="00221B58"/>
    <w:rsid w:val="00221B8C"/>
    <w:rsid w:val="00222072"/>
    <w:rsid w:val="0022207D"/>
    <w:rsid w:val="00222B17"/>
    <w:rsid w:val="00222B55"/>
    <w:rsid w:val="00222B66"/>
    <w:rsid w:val="00222E99"/>
    <w:rsid w:val="00223013"/>
    <w:rsid w:val="0022302C"/>
    <w:rsid w:val="00223343"/>
    <w:rsid w:val="002234F4"/>
    <w:rsid w:val="00223833"/>
    <w:rsid w:val="0022409F"/>
    <w:rsid w:val="002240D5"/>
    <w:rsid w:val="0022445D"/>
    <w:rsid w:val="00224491"/>
    <w:rsid w:val="00224540"/>
    <w:rsid w:val="00225143"/>
    <w:rsid w:val="00225662"/>
    <w:rsid w:val="0022595A"/>
    <w:rsid w:val="002259D1"/>
    <w:rsid w:val="00225B7D"/>
    <w:rsid w:val="00226241"/>
    <w:rsid w:val="002262DD"/>
    <w:rsid w:val="0022650D"/>
    <w:rsid w:val="00226589"/>
    <w:rsid w:val="002266DA"/>
    <w:rsid w:val="00226923"/>
    <w:rsid w:val="00226A0F"/>
    <w:rsid w:val="00226EA7"/>
    <w:rsid w:val="002270DA"/>
    <w:rsid w:val="0022731A"/>
    <w:rsid w:val="002274BB"/>
    <w:rsid w:val="00227CA9"/>
    <w:rsid w:val="00227D6E"/>
    <w:rsid w:val="00227E65"/>
    <w:rsid w:val="00230260"/>
    <w:rsid w:val="002303C4"/>
    <w:rsid w:val="0023069B"/>
    <w:rsid w:val="00230D8D"/>
    <w:rsid w:val="002311C8"/>
    <w:rsid w:val="0023145A"/>
    <w:rsid w:val="00231689"/>
    <w:rsid w:val="002317EC"/>
    <w:rsid w:val="00231B3B"/>
    <w:rsid w:val="0023228F"/>
    <w:rsid w:val="00232AA9"/>
    <w:rsid w:val="00232C51"/>
    <w:rsid w:val="00232C9B"/>
    <w:rsid w:val="00232E47"/>
    <w:rsid w:val="0023303F"/>
    <w:rsid w:val="002331B9"/>
    <w:rsid w:val="002334FF"/>
    <w:rsid w:val="0023359D"/>
    <w:rsid w:val="002335C2"/>
    <w:rsid w:val="00233614"/>
    <w:rsid w:val="0023369F"/>
    <w:rsid w:val="00233739"/>
    <w:rsid w:val="00233965"/>
    <w:rsid w:val="00233B0E"/>
    <w:rsid w:val="00234205"/>
    <w:rsid w:val="00234CB6"/>
    <w:rsid w:val="00234E58"/>
    <w:rsid w:val="00234FD2"/>
    <w:rsid w:val="00235496"/>
    <w:rsid w:val="00235E4D"/>
    <w:rsid w:val="00236031"/>
    <w:rsid w:val="0023685A"/>
    <w:rsid w:val="0023699B"/>
    <w:rsid w:val="00236AF3"/>
    <w:rsid w:val="00236B56"/>
    <w:rsid w:val="00236DD1"/>
    <w:rsid w:val="002373DC"/>
    <w:rsid w:val="00237423"/>
    <w:rsid w:val="002400DF"/>
    <w:rsid w:val="00240254"/>
    <w:rsid w:val="00240E7F"/>
    <w:rsid w:val="0024134F"/>
    <w:rsid w:val="002413C1"/>
    <w:rsid w:val="002414FF"/>
    <w:rsid w:val="002415B8"/>
    <w:rsid w:val="00241AFE"/>
    <w:rsid w:val="00241D19"/>
    <w:rsid w:val="00241D9F"/>
    <w:rsid w:val="00241E1E"/>
    <w:rsid w:val="00241ED2"/>
    <w:rsid w:val="00242091"/>
    <w:rsid w:val="00242294"/>
    <w:rsid w:val="002426E2"/>
    <w:rsid w:val="00242877"/>
    <w:rsid w:val="0024294B"/>
    <w:rsid w:val="00242DB2"/>
    <w:rsid w:val="00242FBB"/>
    <w:rsid w:val="00243822"/>
    <w:rsid w:val="0024382A"/>
    <w:rsid w:val="002438C1"/>
    <w:rsid w:val="00243F7B"/>
    <w:rsid w:val="0024419A"/>
    <w:rsid w:val="002442A6"/>
    <w:rsid w:val="00244362"/>
    <w:rsid w:val="002444FB"/>
    <w:rsid w:val="002446ED"/>
    <w:rsid w:val="00244829"/>
    <w:rsid w:val="00244911"/>
    <w:rsid w:val="00244986"/>
    <w:rsid w:val="00244DAF"/>
    <w:rsid w:val="00245033"/>
    <w:rsid w:val="002451FC"/>
    <w:rsid w:val="00245320"/>
    <w:rsid w:val="00245405"/>
    <w:rsid w:val="00245765"/>
    <w:rsid w:val="002459C1"/>
    <w:rsid w:val="00245AE5"/>
    <w:rsid w:val="002463B0"/>
    <w:rsid w:val="00246427"/>
    <w:rsid w:val="00246766"/>
    <w:rsid w:val="0024678A"/>
    <w:rsid w:val="00246A2F"/>
    <w:rsid w:val="00246F04"/>
    <w:rsid w:val="00246F4D"/>
    <w:rsid w:val="00246FB5"/>
    <w:rsid w:val="0024719A"/>
    <w:rsid w:val="00250363"/>
    <w:rsid w:val="00250563"/>
    <w:rsid w:val="00250660"/>
    <w:rsid w:val="002506EA"/>
    <w:rsid w:val="002507BA"/>
    <w:rsid w:val="00250836"/>
    <w:rsid w:val="00250B73"/>
    <w:rsid w:val="00250DC4"/>
    <w:rsid w:val="00250EC4"/>
    <w:rsid w:val="002510ED"/>
    <w:rsid w:val="002511CC"/>
    <w:rsid w:val="0025129F"/>
    <w:rsid w:val="0025138D"/>
    <w:rsid w:val="002515A2"/>
    <w:rsid w:val="00251914"/>
    <w:rsid w:val="00251B00"/>
    <w:rsid w:val="00251D4E"/>
    <w:rsid w:val="0025212C"/>
    <w:rsid w:val="0025229F"/>
    <w:rsid w:val="002522FD"/>
    <w:rsid w:val="002525A4"/>
    <w:rsid w:val="002525DC"/>
    <w:rsid w:val="0025299C"/>
    <w:rsid w:val="00252D38"/>
    <w:rsid w:val="00253069"/>
    <w:rsid w:val="00253113"/>
    <w:rsid w:val="00253267"/>
    <w:rsid w:val="002532EE"/>
    <w:rsid w:val="0025348F"/>
    <w:rsid w:val="00254014"/>
    <w:rsid w:val="00254375"/>
    <w:rsid w:val="002543AE"/>
    <w:rsid w:val="00254414"/>
    <w:rsid w:val="00254D53"/>
    <w:rsid w:val="00254EFD"/>
    <w:rsid w:val="00255B6D"/>
    <w:rsid w:val="00255F41"/>
    <w:rsid w:val="00255FB6"/>
    <w:rsid w:val="002561E2"/>
    <w:rsid w:val="0025622F"/>
    <w:rsid w:val="00256232"/>
    <w:rsid w:val="002564A3"/>
    <w:rsid w:val="002567B9"/>
    <w:rsid w:val="00256C20"/>
    <w:rsid w:val="00257093"/>
    <w:rsid w:val="00257242"/>
    <w:rsid w:val="002574E6"/>
    <w:rsid w:val="00257528"/>
    <w:rsid w:val="0025776E"/>
    <w:rsid w:val="00257A9B"/>
    <w:rsid w:val="00257EAE"/>
    <w:rsid w:val="00260071"/>
    <w:rsid w:val="00260614"/>
    <w:rsid w:val="002609C4"/>
    <w:rsid w:val="00260A94"/>
    <w:rsid w:val="00260C4A"/>
    <w:rsid w:val="00261AC7"/>
    <w:rsid w:val="00261C41"/>
    <w:rsid w:val="00261F4D"/>
    <w:rsid w:val="002620D0"/>
    <w:rsid w:val="00262463"/>
    <w:rsid w:val="002627E7"/>
    <w:rsid w:val="0026281D"/>
    <w:rsid w:val="00262A3B"/>
    <w:rsid w:val="002634FA"/>
    <w:rsid w:val="00263709"/>
    <w:rsid w:val="00264213"/>
    <w:rsid w:val="00264ED7"/>
    <w:rsid w:val="0026500B"/>
    <w:rsid w:val="002650E5"/>
    <w:rsid w:val="0026513A"/>
    <w:rsid w:val="002653CB"/>
    <w:rsid w:val="002657C3"/>
    <w:rsid w:val="00265A8A"/>
    <w:rsid w:val="00265D1C"/>
    <w:rsid w:val="00265F94"/>
    <w:rsid w:val="002661D5"/>
    <w:rsid w:val="002666A4"/>
    <w:rsid w:val="002669FA"/>
    <w:rsid w:val="00266F6A"/>
    <w:rsid w:val="00267609"/>
    <w:rsid w:val="002676B8"/>
    <w:rsid w:val="00267940"/>
    <w:rsid w:val="002701C4"/>
    <w:rsid w:val="002702A8"/>
    <w:rsid w:val="002704DE"/>
    <w:rsid w:val="00270615"/>
    <w:rsid w:val="002707B3"/>
    <w:rsid w:val="00270A9B"/>
    <w:rsid w:val="00270B98"/>
    <w:rsid w:val="00270C9D"/>
    <w:rsid w:val="00270EAB"/>
    <w:rsid w:val="00270F01"/>
    <w:rsid w:val="00271558"/>
    <w:rsid w:val="00271653"/>
    <w:rsid w:val="00271883"/>
    <w:rsid w:val="0027194D"/>
    <w:rsid w:val="002719F6"/>
    <w:rsid w:val="00271FC7"/>
    <w:rsid w:val="00272007"/>
    <w:rsid w:val="002722B6"/>
    <w:rsid w:val="00272355"/>
    <w:rsid w:val="002724E7"/>
    <w:rsid w:val="00272663"/>
    <w:rsid w:val="00273173"/>
    <w:rsid w:val="0027383F"/>
    <w:rsid w:val="00273966"/>
    <w:rsid w:val="00273A90"/>
    <w:rsid w:val="00273CAA"/>
    <w:rsid w:val="00273EF0"/>
    <w:rsid w:val="00274652"/>
    <w:rsid w:val="0027484C"/>
    <w:rsid w:val="00274B76"/>
    <w:rsid w:val="002751BA"/>
    <w:rsid w:val="00275814"/>
    <w:rsid w:val="002762E2"/>
    <w:rsid w:val="00276830"/>
    <w:rsid w:val="002769F9"/>
    <w:rsid w:val="00276B47"/>
    <w:rsid w:val="00276CEF"/>
    <w:rsid w:val="002773D2"/>
    <w:rsid w:val="002775A2"/>
    <w:rsid w:val="00277871"/>
    <w:rsid w:val="002778B6"/>
    <w:rsid w:val="00277D96"/>
    <w:rsid w:val="00277EAC"/>
    <w:rsid w:val="00277FF2"/>
    <w:rsid w:val="002800B7"/>
    <w:rsid w:val="00280525"/>
    <w:rsid w:val="002807AD"/>
    <w:rsid w:val="002809B4"/>
    <w:rsid w:val="00280D4C"/>
    <w:rsid w:val="002810B6"/>
    <w:rsid w:val="002816AB"/>
    <w:rsid w:val="002819C6"/>
    <w:rsid w:val="00281B27"/>
    <w:rsid w:val="00281B56"/>
    <w:rsid w:val="00281B57"/>
    <w:rsid w:val="00281EBF"/>
    <w:rsid w:val="00282183"/>
    <w:rsid w:val="002826E6"/>
    <w:rsid w:val="00282F38"/>
    <w:rsid w:val="002831C5"/>
    <w:rsid w:val="00283449"/>
    <w:rsid w:val="002838F5"/>
    <w:rsid w:val="00283B94"/>
    <w:rsid w:val="00283E4B"/>
    <w:rsid w:val="00283F42"/>
    <w:rsid w:val="00284013"/>
    <w:rsid w:val="002844AA"/>
    <w:rsid w:val="00284B12"/>
    <w:rsid w:val="00284E18"/>
    <w:rsid w:val="00285509"/>
    <w:rsid w:val="00285A3C"/>
    <w:rsid w:val="00285C52"/>
    <w:rsid w:val="00285F22"/>
    <w:rsid w:val="00286014"/>
    <w:rsid w:val="002863EB"/>
    <w:rsid w:val="00286446"/>
    <w:rsid w:val="0028657C"/>
    <w:rsid w:val="00286633"/>
    <w:rsid w:val="0028666A"/>
    <w:rsid w:val="0028674D"/>
    <w:rsid w:val="00286ACF"/>
    <w:rsid w:val="00286BCB"/>
    <w:rsid w:val="00286D56"/>
    <w:rsid w:val="00286E3B"/>
    <w:rsid w:val="00286F93"/>
    <w:rsid w:val="0028717A"/>
    <w:rsid w:val="00287381"/>
    <w:rsid w:val="00287F41"/>
    <w:rsid w:val="0029030D"/>
    <w:rsid w:val="0029072F"/>
    <w:rsid w:val="00290EE7"/>
    <w:rsid w:val="00291046"/>
    <w:rsid w:val="00291064"/>
    <w:rsid w:val="00291091"/>
    <w:rsid w:val="00291108"/>
    <w:rsid w:val="002913D0"/>
    <w:rsid w:val="002913F9"/>
    <w:rsid w:val="002914BD"/>
    <w:rsid w:val="002915AD"/>
    <w:rsid w:val="002917F9"/>
    <w:rsid w:val="00291E8E"/>
    <w:rsid w:val="0029228D"/>
    <w:rsid w:val="00292523"/>
    <w:rsid w:val="002928B1"/>
    <w:rsid w:val="00292B00"/>
    <w:rsid w:val="00292C9C"/>
    <w:rsid w:val="00292E74"/>
    <w:rsid w:val="00293547"/>
    <w:rsid w:val="00293827"/>
    <w:rsid w:val="0029406C"/>
    <w:rsid w:val="002941A0"/>
    <w:rsid w:val="00294363"/>
    <w:rsid w:val="00294412"/>
    <w:rsid w:val="002947C5"/>
    <w:rsid w:val="00294AD0"/>
    <w:rsid w:val="00294DD2"/>
    <w:rsid w:val="002950C9"/>
    <w:rsid w:val="00295379"/>
    <w:rsid w:val="002953BC"/>
    <w:rsid w:val="00295581"/>
    <w:rsid w:val="00295FCA"/>
    <w:rsid w:val="0029696A"/>
    <w:rsid w:val="00296B83"/>
    <w:rsid w:val="00296BC1"/>
    <w:rsid w:val="00296C25"/>
    <w:rsid w:val="00296CAC"/>
    <w:rsid w:val="00296EE4"/>
    <w:rsid w:val="00297345"/>
    <w:rsid w:val="00297483"/>
    <w:rsid w:val="002975A7"/>
    <w:rsid w:val="002975F6"/>
    <w:rsid w:val="00297E16"/>
    <w:rsid w:val="002A029C"/>
    <w:rsid w:val="002A061D"/>
    <w:rsid w:val="002A0642"/>
    <w:rsid w:val="002A0CD2"/>
    <w:rsid w:val="002A0D95"/>
    <w:rsid w:val="002A1102"/>
    <w:rsid w:val="002A1C5F"/>
    <w:rsid w:val="002A22F9"/>
    <w:rsid w:val="002A2BF3"/>
    <w:rsid w:val="002A30BF"/>
    <w:rsid w:val="002A351C"/>
    <w:rsid w:val="002A3BEF"/>
    <w:rsid w:val="002A3DA2"/>
    <w:rsid w:val="002A3F81"/>
    <w:rsid w:val="002A409F"/>
    <w:rsid w:val="002A425A"/>
    <w:rsid w:val="002A4F10"/>
    <w:rsid w:val="002A4F36"/>
    <w:rsid w:val="002A5756"/>
    <w:rsid w:val="002A5B88"/>
    <w:rsid w:val="002A5BAD"/>
    <w:rsid w:val="002A6191"/>
    <w:rsid w:val="002A63CE"/>
    <w:rsid w:val="002A7408"/>
    <w:rsid w:val="002A7559"/>
    <w:rsid w:val="002A7653"/>
    <w:rsid w:val="002A7677"/>
    <w:rsid w:val="002A7A81"/>
    <w:rsid w:val="002A7D12"/>
    <w:rsid w:val="002A7E57"/>
    <w:rsid w:val="002B0128"/>
    <w:rsid w:val="002B01DD"/>
    <w:rsid w:val="002B02A9"/>
    <w:rsid w:val="002B034C"/>
    <w:rsid w:val="002B0734"/>
    <w:rsid w:val="002B07BC"/>
    <w:rsid w:val="002B0884"/>
    <w:rsid w:val="002B0B64"/>
    <w:rsid w:val="002B0BD8"/>
    <w:rsid w:val="002B0D02"/>
    <w:rsid w:val="002B0D33"/>
    <w:rsid w:val="002B1109"/>
    <w:rsid w:val="002B1116"/>
    <w:rsid w:val="002B159F"/>
    <w:rsid w:val="002B1727"/>
    <w:rsid w:val="002B1895"/>
    <w:rsid w:val="002B1901"/>
    <w:rsid w:val="002B26FD"/>
    <w:rsid w:val="002B274E"/>
    <w:rsid w:val="002B285C"/>
    <w:rsid w:val="002B2B19"/>
    <w:rsid w:val="002B2B7A"/>
    <w:rsid w:val="002B310D"/>
    <w:rsid w:val="002B327A"/>
    <w:rsid w:val="002B32B7"/>
    <w:rsid w:val="002B3D7C"/>
    <w:rsid w:val="002B3F81"/>
    <w:rsid w:val="002B4004"/>
    <w:rsid w:val="002B4116"/>
    <w:rsid w:val="002B4276"/>
    <w:rsid w:val="002B44B3"/>
    <w:rsid w:val="002B4819"/>
    <w:rsid w:val="002B4AFC"/>
    <w:rsid w:val="002B4BC3"/>
    <w:rsid w:val="002B54D3"/>
    <w:rsid w:val="002B5672"/>
    <w:rsid w:val="002B582E"/>
    <w:rsid w:val="002B5935"/>
    <w:rsid w:val="002B5EA2"/>
    <w:rsid w:val="002B6256"/>
    <w:rsid w:val="002B631F"/>
    <w:rsid w:val="002B68F5"/>
    <w:rsid w:val="002B6DEE"/>
    <w:rsid w:val="002B6F7F"/>
    <w:rsid w:val="002B72A7"/>
    <w:rsid w:val="002B75EF"/>
    <w:rsid w:val="002C0D9D"/>
    <w:rsid w:val="002C11FC"/>
    <w:rsid w:val="002C14A0"/>
    <w:rsid w:val="002C1522"/>
    <w:rsid w:val="002C1BE5"/>
    <w:rsid w:val="002C1D7A"/>
    <w:rsid w:val="002C2130"/>
    <w:rsid w:val="002C24F4"/>
    <w:rsid w:val="002C29BD"/>
    <w:rsid w:val="002C2B07"/>
    <w:rsid w:val="002C2D7A"/>
    <w:rsid w:val="002C2E13"/>
    <w:rsid w:val="002C2F60"/>
    <w:rsid w:val="002C2F82"/>
    <w:rsid w:val="002C344A"/>
    <w:rsid w:val="002C3A78"/>
    <w:rsid w:val="002C3BD0"/>
    <w:rsid w:val="002C3D6D"/>
    <w:rsid w:val="002C4B43"/>
    <w:rsid w:val="002C4D31"/>
    <w:rsid w:val="002C4DE4"/>
    <w:rsid w:val="002C53F1"/>
    <w:rsid w:val="002C543D"/>
    <w:rsid w:val="002C5CA3"/>
    <w:rsid w:val="002C5D4A"/>
    <w:rsid w:val="002C604F"/>
    <w:rsid w:val="002C66C7"/>
    <w:rsid w:val="002C67EE"/>
    <w:rsid w:val="002C696C"/>
    <w:rsid w:val="002C6E06"/>
    <w:rsid w:val="002C6E38"/>
    <w:rsid w:val="002C7179"/>
    <w:rsid w:val="002C717A"/>
    <w:rsid w:val="002C71B3"/>
    <w:rsid w:val="002C7472"/>
    <w:rsid w:val="002C7606"/>
    <w:rsid w:val="002C7618"/>
    <w:rsid w:val="002C77EA"/>
    <w:rsid w:val="002C77EE"/>
    <w:rsid w:val="002C7B4A"/>
    <w:rsid w:val="002D061D"/>
    <w:rsid w:val="002D06D5"/>
    <w:rsid w:val="002D074A"/>
    <w:rsid w:val="002D07AF"/>
    <w:rsid w:val="002D07CF"/>
    <w:rsid w:val="002D0A56"/>
    <w:rsid w:val="002D0ABE"/>
    <w:rsid w:val="002D0E55"/>
    <w:rsid w:val="002D15AC"/>
    <w:rsid w:val="002D1C1F"/>
    <w:rsid w:val="002D1E4D"/>
    <w:rsid w:val="002D21D1"/>
    <w:rsid w:val="002D2503"/>
    <w:rsid w:val="002D2629"/>
    <w:rsid w:val="002D2676"/>
    <w:rsid w:val="002D268D"/>
    <w:rsid w:val="002D2722"/>
    <w:rsid w:val="002D2E4D"/>
    <w:rsid w:val="002D381A"/>
    <w:rsid w:val="002D3F52"/>
    <w:rsid w:val="002D4064"/>
    <w:rsid w:val="002D4100"/>
    <w:rsid w:val="002D4268"/>
    <w:rsid w:val="002D437A"/>
    <w:rsid w:val="002D43AE"/>
    <w:rsid w:val="002D4430"/>
    <w:rsid w:val="002D4746"/>
    <w:rsid w:val="002D48D4"/>
    <w:rsid w:val="002D4B1E"/>
    <w:rsid w:val="002D4B2C"/>
    <w:rsid w:val="002D4C2D"/>
    <w:rsid w:val="002D54CE"/>
    <w:rsid w:val="002D55C9"/>
    <w:rsid w:val="002D580F"/>
    <w:rsid w:val="002D620A"/>
    <w:rsid w:val="002D6482"/>
    <w:rsid w:val="002D67EF"/>
    <w:rsid w:val="002D688F"/>
    <w:rsid w:val="002D77AD"/>
    <w:rsid w:val="002D783E"/>
    <w:rsid w:val="002D7A3A"/>
    <w:rsid w:val="002E0829"/>
    <w:rsid w:val="002E0BB5"/>
    <w:rsid w:val="002E0C9E"/>
    <w:rsid w:val="002E0CDD"/>
    <w:rsid w:val="002E0FD1"/>
    <w:rsid w:val="002E17AC"/>
    <w:rsid w:val="002E17E3"/>
    <w:rsid w:val="002E1D84"/>
    <w:rsid w:val="002E2450"/>
    <w:rsid w:val="002E24D0"/>
    <w:rsid w:val="002E2590"/>
    <w:rsid w:val="002E2698"/>
    <w:rsid w:val="002E2A27"/>
    <w:rsid w:val="002E2A73"/>
    <w:rsid w:val="002E2BBC"/>
    <w:rsid w:val="002E2D43"/>
    <w:rsid w:val="002E2D4C"/>
    <w:rsid w:val="002E2F18"/>
    <w:rsid w:val="002E340A"/>
    <w:rsid w:val="002E38AF"/>
    <w:rsid w:val="002E3BF3"/>
    <w:rsid w:val="002E3EBC"/>
    <w:rsid w:val="002E41B6"/>
    <w:rsid w:val="002E4251"/>
    <w:rsid w:val="002E4391"/>
    <w:rsid w:val="002E45C7"/>
    <w:rsid w:val="002E491F"/>
    <w:rsid w:val="002E4D24"/>
    <w:rsid w:val="002E4D88"/>
    <w:rsid w:val="002E53E2"/>
    <w:rsid w:val="002E54DF"/>
    <w:rsid w:val="002E58E9"/>
    <w:rsid w:val="002E5919"/>
    <w:rsid w:val="002E5AC2"/>
    <w:rsid w:val="002E5DE8"/>
    <w:rsid w:val="002E5F2F"/>
    <w:rsid w:val="002E6006"/>
    <w:rsid w:val="002E68E1"/>
    <w:rsid w:val="002E6B03"/>
    <w:rsid w:val="002E73D2"/>
    <w:rsid w:val="002E73DA"/>
    <w:rsid w:val="002E7829"/>
    <w:rsid w:val="002E79A7"/>
    <w:rsid w:val="002F045F"/>
    <w:rsid w:val="002F050C"/>
    <w:rsid w:val="002F0B79"/>
    <w:rsid w:val="002F105A"/>
    <w:rsid w:val="002F1264"/>
    <w:rsid w:val="002F127E"/>
    <w:rsid w:val="002F185B"/>
    <w:rsid w:val="002F18C6"/>
    <w:rsid w:val="002F1A0A"/>
    <w:rsid w:val="002F1B20"/>
    <w:rsid w:val="002F1C3F"/>
    <w:rsid w:val="002F21F5"/>
    <w:rsid w:val="002F25D7"/>
    <w:rsid w:val="002F2906"/>
    <w:rsid w:val="002F2CB9"/>
    <w:rsid w:val="002F3144"/>
    <w:rsid w:val="002F3749"/>
    <w:rsid w:val="002F37C7"/>
    <w:rsid w:val="002F387F"/>
    <w:rsid w:val="002F3AA3"/>
    <w:rsid w:val="002F4041"/>
    <w:rsid w:val="002F485F"/>
    <w:rsid w:val="002F4C9C"/>
    <w:rsid w:val="002F4DC9"/>
    <w:rsid w:val="002F51BC"/>
    <w:rsid w:val="002F533D"/>
    <w:rsid w:val="002F539A"/>
    <w:rsid w:val="002F5421"/>
    <w:rsid w:val="002F5580"/>
    <w:rsid w:val="002F5657"/>
    <w:rsid w:val="002F57E7"/>
    <w:rsid w:val="002F5B92"/>
    <w:rsid w:val="002F62C4"/>
    <w:rsid w:val="002F641E"/>
    <w:rsid w:val="002F645F"/>
    <w:rsid w:val="002F652E"/>
    <w:rsid w:val="002F67CE"/>
    <w:rsid w:val="002F6E80"/>
    <w:rsid w:val="002F7516"/>
    <w:rsid w:val="002F757A"/>
    <w:rsid w:val="002F7811"/>
    <w:rsid w:val="002F79AD"/>
    <w:rsid w:val="002F7B53"/>
    <w:rsid w:val="002F7F60"/>
    <w:rsid w:val="00300043"/>
    <w:rsid w:val="003002B1"/>
    <w:rsid w:val="00300494"/>
    <w:rsid w:val="0030098F"/>
    <w:rsid w:val="00301149"/>
    <w:rsid w:val="00301553"/>
    <w:rsid w:val="0030180D"/>
    <w:rsid w:val="00301CE3"/>
    <w:rsid w:val="00301D0F"/>
    <w:rsid w:val="00301DD3"/>
    <w:rsid w:val="003022EB"/>
    <w:rsid w:val="003029CB"/>
    <w:rsid w:val="00303089"/>
    <w:rsid w:val="00303283"/>
    <w:rsid w:val="0030340D"/>
    <w:rsid w:val="00303830"/>
    <w:rsid w:val="00303994"/>
    <w:rsid w:val="003039C8"/>
    <w:rsid w:val="00303C1D"/>
    <w:rsid w:val="00303CCF"/>
    <w:rsid w:val="00303F4B"/>
    <w:rsid w:val="003041FC"/>
    <w:rsid w:val="0030457C"/>
    <w:rsid w:val="0030480F"/>
    <w:rsid w:val="00304A76"/>
    <w:rsid w:val="00304B34"/>
    <w:rsid w:val="00304BB1"/>
    <w:rsid w:val="00304EAE"/>
    <w:rsid w:val="00304EC8"/>
    <w:rsid w:val="0030555A"/>
    <w:rsid w:val="003058A0"/>
    <w:rsid w:val="00305B30"/>
    <w:rsid w:val="00305B4B"/>
    <w:rsid w:val="00305B97"/>
    <w:rsid w:val="00305C71"/>
    <w:rsid w:val="0030648E"/>
    <w:rsid w:val="00307069"/>
    <w:rsid w:val="00307453"/>
    <w:rsid w:val="003075F6"/>
    <w:rsid w:val="0030776B"/>
    <w:rsid w:val="003079B4"/>
    <w:rsid w:val="00307DFE"/>
    <w:rsid w:val="003101EC"/>
    <w:rsid w:val="0031058D"/>
    <w:rsid w:val="00310938"/>
    <w:rsid w:val="00310AB4"/>
    <w:rsid w:val="00310B4B"/>
    <w:rsid w:val="003110E7"/>
    <w:rsid w:val="00311536"/>
    <w:rsid w:val="00311AAF"/>
    <w:rsid w:val="00311D98"/>
    <w:rsid w:val="00311E9E"/>
    <w:rsid w:val="0031203C"/>
    <w:rsid w:val="003120E6"/>
    <w:rsid w:val="003123D8"/>
    <w:rsid w:val="00312622"/>
    <w:rsid w:val="0031296A"/>
    <w:rsid w:val="0031375B"/>
    <w:rsid w:val="00313A64"/>
    <w:rsid w:val="00314540"/>
    <w:rsid w:val="00314586"/>
    <w:rsid w:val="003148BE"/>
    <w:rsid w:val="00314C3B"/>
    <w:rsid w:val="00314E14"/>
    <w:rsid w:val="00314FA3"/>
    <w:rsid w:val="003151BF"/>
    <w:rsid w:val="00315206"/>
    <w:rsid w:val="003155BC"/>
    <w:rsid w:val="00315BB4"/>
    <w:rsid w:val="00315EA2"/>
    <w:rsid w:val="00315F8A"/>
    <w:rsid w:val="00316C3E"/>
    <w:rsid w:val="00316DA0"/>
    <w:rsid w:val="00317B09"/>
    <w:rsid w:val="00317B1B"/>
    <w:rsid w:val="00317C15"/>
    <w:rsid w:val="00320110"/>
    <w:rsid w:val="00320277"/>
    <w:rsid w:val="00320540"/>
    <w:rsid w:val="00320B24"/>
    <w:rsid w:val="00320B50"/>
    <w:rsid w:val="00321246"/>
    <w:rsid w:val="003212BD"/>
    <w:rsid w:val="00321501"/>
    <w:rsid w:val="0032170C"/>
    <w:rsid w:val="00321AB0"/>
    <w:rsid w:val="00321F4B"/>
    <w:rsid w:val="003220C7"/>
    <w:rsid w:val="0032216F"/>
    <w:rsid w:val="00322553"/>
    <w:rsid w:val="0032261B"/>
    <w:rsid w:val="0032299A"/>
    <w:rsid w:val="00322BA5"/>
    <w:rsid w:val="00322E58"/>
    <w:rsid w:val="00322E99"/>
    <w:rsid w:val="003230DF"/>
    <w:rsid w:val="00323208"/>
    <w:rsid w:val="0032371E"/>
    <w:rsid w:val="003238B9"/>
    <w:rsid w:val="00323934"/>
    <w:rsid w:val="00323A85"/>
    <w:rsid w:val="00323AD5"/>
    <w:rsid w:val="00323EA6"/>
    <w:rsid w:val="003240BA"/>
    <w:rsid w:val="00324632"/>
    <w:rsid w:val="003247C5"/>
    <w:rsid w:val="003247EF"/>
    <w:rsid w:val="00324B1B"/>
    <w:rsid w:val="00324EA5"/>
    <w:rsid w:val="00324F72"/>
    <w:rsid w:val="0032508D"/>
    <w:rsid w:val="003252EE"/>
    <w:rsid w:val="00325323"/>
    <w:rsid w:val="003254E2"/>
    <w:rsid w:val="003256BC"/>
    <w:rsid w:val="00325759"/>
    <w:rsid w:val="0032603E"/>
    <w:rsid w:val="0032613B"/>
    <w:rsid w:val="00326150"/>
    <w:rsid w:val="00326469"/>
    <w:rsid w:val="003265A9"/>
    <w:rsid w:val="003268EA"/>
    <w:rsid w:val="00326BC0"/>
    <w:rsid w:val="00326CCB"/>
    <w:rsid w:val="00326E6C"/>
    <w:rsid w:val="00326FAE"/>
    <w:rsid w:val="003270BA"/>
    <w:rsid w:val="003277E9"/>
    <w:rsid w:val="00327D33"/>
    <w:rsid w:val="00327E08"/>
    <w:rsid w:val="00327FAA"/>
    <w:rsid w:val="00330755"/>
    <w:rsid w:val="003310CB"/>
    <w:rsid w:val="0033147B"/>
    <w:rsid w:val="003314B2"/>
    <w:rsid w:val="003317AD"/>
    <w:rsid w:val="003318AB"/>
    <w:rsid w:val="00331B4B"/>
    <w:rsid w:val="0033211B"/>
    <w:rsid w:val="003324A1"/>
    <w:rsid w:val="00332846"/>
    <w:rsid w:val="00332848"/>
    <w:rsid w:val="0033330C"/>
    <w:rsid w:val="0033338B"/>
    <w:rsid w:val="00333860"/>
    <w:rsid w:val="00333BFA"/>
    <w:rsid w:val="0033401F"/>
    <w:rsid w:val="003342F7"/>
    <w:rsid w:val="00334475"/>
    <w:rsid w:val="003344D5"/>
    <w:rsid w:val="0033455C"/>
    <w:rsid w:val="003345C3"/>
    <w:rsid w:val="0033461B"/>
    <w:rsid w:val="00334AE6"/>
    <w:rsid w:val="00334BB0"/>
    <w:rsid w:val="00334DB4"/>
    <w:rsid w:val="0033518C"/>
    <w:rsid w:val="00335584"/>
    <w:rsid w:val="0033593E"/>
    <w:rsid w:val="00335BBE"/>
    <w:rsid w:val="00335E08"/>
    <w:rsid w:val="003360BF"/>
    <w:rsid w:val="00336195"/>
    <w:rsid w:val="0033636E"/>
    <w:rsid w:val="0033643A"/>
    <w:rsid w:val="00336663"/>
    <w:rsid w:val="00336784"/>
    <w:rsid w:val="00336938"/>
    <w:rsid w:val="00336AC3"/>
    <w:rsid w:val="00336DA4"/>
    <w:rsid w:val="0033705F"/>
    <w:rsid w:val="00337A32"/>
    <w:rsid w:val="00337BAF"/>
    <w:rsid w:val="00337D2C"/>
    <w:rsid w:val="00337D67"/>
    <w:rsid w:val="00337FCF"/>
    <w:rsid w:val="0034026D"/>
    <w:rsid w:val="00340578"/>
    <w:rsid w:val="003407A3"/>
    <w:rsid w:val="0034090E"/>
    <w:rsid w:val="00340DB4"/>
    <w:rsid w:val="003414A8"/>
    <w:rsid w:val="003416C2"/>
    <w:rsid w:val="00341A2C"/>
    <w:rsid w:val="00341E36"/>
    <w:rsid w:val="003420BC"/>
    <w:rsid w:val="003421FC"/>
    <w:rsid w:val="0034241D"/>
    <w:rsid w:val="00342426"/>
    <w:rsid w:val="003428C4"/>
    <w:rsid w:val="003429C8"/>
    <w:rsid w:val="00342E33"/>
    <w:rsid w:val="00343540"/>
    <w:rsid w:val="00343858"/>
    <w:rsid w:val="003439AA"/>
    <w:rsid w:val="003440CD"/>
    <w:rsid w:val="003443C7"/>
    <w:rsid w:val="003443F7"/>
    <w:rsid w:val="003447D8"/>
    <w:rsid w:val="00344871"/>
    <w:rsid w:val="003448EC"/>
    <w:rsid w:val="0034499A"/>
    <w:rsid w:val="003453BF"/>
    <w:rsid w:val="003457E2"/>
    <w:rsid w:val="00345A6C"/>
    <w:rsid w:val="00345D5C"/>
    <w:rsid w:val="00345E26"/>
    <w:rsid w:val="003460D0"/>
    <w:rsid w:val="00346701"/>
    <w:rsid w:val="0034674C"/>
    <w:rsid w:val="00346B8B"/>
    <w:rsid w:val="003472BD"/>
    <w:rsid w:val="00347498"/>
    <w:rsid w:val="003475AE"/>
    <w:rsid w:val="003478BB"/>
    <w:rsid w:val="00347D0F"/>
    <w:rsid w:val="00347EBA"/>
    <w:rsid w:val="0035003F"/>
    <w:rsid w:val="003500E1"/>
    <w:rsid w:val="003502B4"/>
    <w:rsid w:val="00350343"/>
    <w:rsid w:val="00350718"/>
    <w:rsid w:val="0035071B"/>
    <w:rsid w:val="0035087A"/>
    <w:rsid w:val="00350B7D"/>
    <w:rsid w:val="00350D71"/>
    <w:rsid w:val="003513C9"/>
    <w:rsid w:val="003519F9"/>
    <w:rsid w:val="00351C14"/>
    <w:rsid w:val="00352149"/>
    <w:rsid w:val="00352AA2"/>
    <w:rsid w:val="00352B45"/>
    <w:rsid w:val="00352EFA"/>
    <w:rsid w:val="00353017"/>
    <w:rsid w:val="00353079"/>
    <w:rsid w:val="00353268"/>
    <w:rsid w:val="003534F8"/>
    <w:rsid w:val="003537C5"/>
    <w:rsid w:val="0035385A"/>
    <w:rsid w:val="0035396A"/>
    <w:rsid w:val="00353E01"/>
    <w:rsid w:val="00353ECF"/>
    <w:rsid w:val="00354068"/>
    <w:rsid w:val="0035408F"/>
    <w:rsid w:val="00354173"/>
    <w:rsid w:val="00354247"/>
    <w:rsid w:val="00354286"/>
    <w:rsid w:val="0035438D"/>
    <w:rsid w:val="00354561"/>
    <w:rsid w:val="003545EF"/>
    <w:rsid w:val="00354647"/>
    <w:rsid w:val="00354757"/>
    <w:rsid w:val="0035483E"/>
    <w:rsid w:val="0035492D"/>
    <w:rsid w:val="00354D8F"/>
    <w:rsid w:val="00355125"/>
    <w:rsid w:val="00355591"/>
    <w:rsid w:val="003559A5"/>
    <w:rsid w:val="003559E0"/>
    <w:rsid w:val="003559F3"/>
    <w:rsid w:val="00355DE2"/>
    <w:rsid w:val="00356363"/>
    <w:rsid w:val="00356D04"/>
    <w:rsid w:val="00356E30"/>
    <w:rsid w:val="00357057"/>
    <w:rsid w:val="003570CD"/>
    <w:rsid w:val="003574D7"/>
    <w:rsid w:val="003578CB"/>
    <w:rsid w:val="003578ED"/>
    <w:rsid w:val="003579B1"/>
    <w:rsid w:val="00357A7D"/>
    <w:rsid w:val="00357AA7"/>
    <w:rsid w:val="00357D47"/>
    <w:rsid w:val="00360535"/>
    <w:rsid w:val="00360CB4"/>
    <w:rsid w:val="00360D43"/>
    <w:rsid w:val="00360E69"/>
    <w:rsid w:val="00360E6F"/>
    <w:rsid w:val="00360F20"/>
    <w:rsid w:val="0036112B"/>
    <w:rsid w:val="0036145E"/>
    <w:rsid w:val="003614A2"/>
    <w:rsid w:val="003615D5"/>
    <w:rsid w:val="00361828"/>
    <w:rsid w:val="00361894"/>
    <w:rsid w:val="00361C31"/>
    <w:rsid w:val="003623B9"/>
    <w:rsid w:val="003627F7"/>
    <w:rsid w:val="00362AEF"/>
    <w:rsid w:val="00362BFB"/>
    <w:rsid w:val="00362E10"/>
    <w:rsid w:val="003631F5"/>
    <w:rsid w:val="0036329F"/>
    <w:rsid w:val="003632A0"/>
    <w:rsid w:val="003632AD"/>
    <w:rsid w:val="00363358"/>
    <w:rsid w:val="0036348C"/>
    <w:rsid w:val="003636F0"/>
    <w:rsid w:val="00363714"/>
    <w:rsid w:val="00363732"/>
    <w:rsid w:val="003639D4"/>
    <w:rsid w:val="00363E50"/>
    <w:rsid w:val="003642CA"/>
    <w:rsid w:val="00364591"/>
    <w:rsid w:val="00364792"/>
    <w:rsid w:val="003647C2"/>
    <w:rsid w:val="003647D0"/>
    <w:rsid w:val="00364C48"/>
    <w:rsid w:val="00364FE2"/>
    <w:rsid w:val="00365116"/>
    <w:rsid w:val="00366016"/>
    <w:rsid w:val="0036610D"/>
    <w:rsid w:val="00366212"/>
    <w:rsid w:val="0036624E"/>
    <w:rsid w:val="003666D1"/>
    <w:rsid w:val="00366A4A"/>
    <w:rsid w:val="00366E7A"/>
    <w:rsid w:val="00367229"/>
    <w:rsid w:val="0036736E"/>
    <w:rsid w:val="0036762D"/>
    <w:rsid w:val="00367850"/>
    <w:rsid w:val="00367E26"/>
    <w:rsid w:val="00370658"/>
    <w:rsid w:val="00370848"/>
    <w:rsid w:val="00371731"/>
    <w:rsid w:val="003717D2"/>
    <w:rsid w:val="003718F0"/>
    <w:rsid w:val="00371A3F"/>
    <w:rsid w:val="00371F3C"/>
    <w:rsid w:val="0037200C"/>
    <w:rsid w:val="003720A3"/>
    <w:rsid w:val="003720C3"/>
    <w:rsid w:val="00372470"/>
    <w:rsid w:val="003726E1"/>
    <w:rsid w:val="00372941"/>
    <w:rsid w:val="003729A5"/>
    <w:rsid w:val="00372A08"/>
    <w:rsid w:val="00372ABD"/>
    <w:rsid w:val="00372B36"/>
    <w:rsid w:val="00372FDD"/>
    <w:rsid w:val="003730D3"/>
    <w:rsid w:val="00373270"/>
    <w:rsid w:val="00373377"/>
    <w:rsid w:val="00373A71"/>
    <w:rsid w:val="003740F3"/>
    <w:rsid w:val="00374582"/>
    <w:rsid w:val="0037461B"/>
    <w:rsid w:val="0037468B"/>
    <w:rsid w:val="003746B3"/>
    <w:rsid w:val="00374778"/>
    <w:rsid w:val="00374CE8"/>
    <w:rsid w:val="003754B1"/>
    <w:rsid w:val="003756FE"/>
    <w:rsid w:val="00375729"/>
    <w:rsid w:val="0037573D"/>
    <w:rsid w:val="00375B1A"/>
    <w:rsid w:val="00375B94"/>
    <w:rsid w:val="00375E04"/>
    <w:rsid w:val="00376001"/>
    <w:rsid w:val="003763C5"/>
    <w:rsid w:val="00376A64"/>
    <w:rsid w:val="00376C60"/>
    <w:rsid w:val="00376E89"/>
    <w:rsid w:val="003770EE"/>
    <w:rsid w:val="00377296"/>
    <w:rsid w:val="00377499"/>
    <w:rsid w:val="003775A3"/>
    <w:rsid w:val="003778B0"/>
    <w:rsid w:val="00377D7D"/>
    <w:rsid w:val="00377D88"/>
    <w:rsid w:val="00380286"/>
    <w:rsid w:val="003803A2"/>
    <w:rsid w:val="003803B3"/>
    <w:rsid w:val="003803BC"/>
    <w:rsid w:val="0038080B"/>
    <w:rsid w:val="00380826"/>
    <w:rsid w:val="0038088E"/>
    <w:rsid w:val="00380ADF"/>
    <w:rsid w:val="00380D2C"/>
    <w:rsid w:val="00381406"/>
    <w:rsid w:val="003815F6"/>
    <w:rsid w:val="003819B5"/>
    <w:rsid w:val="00381B30"/>
    <w:rsid w:val="00381E36"/>
    <w:rsid w:val="0038218E"/>
    <w:rsid w:val="0038252F"/>
    <w:rsid w:val="00382A67"/>
    <w:rsid w:val="00382B0E"/>
    <w:rsid w:val="00382E58"/>
    <w:rsid w:val="00383421"/>
    <w:rsid w:val="0038349D"/>
    <w:rsid w:val="00383575"/>
    <w:rsid w:val="003836F6"/>
    <w:rsid w:val="00383708"/>
    <w:rsid w:val="003838BD"/>
    <w:rsid w:val="00383B89"/>
    <w:rsid w:val="00383C88"/>
    <w:rsid w:val="003840E4"/>
    <w:rsid w:val="0038426B"/>
    <w:rsid w:val="0038450D"/>
    <w:rsid w:val="003846B0"/>
    <w:rsid w:val="003847E8"/>
    <w:rsid w:val="0038499F"/>
    <w:rsid w:val="00384BA4"/>
    <w:rsid w:val="0038511A"/>
    <w:rsid w:val="00385C45"/>
    <w:rsid w:val="003863E6"/>
    <w:rsid w:val="003866A9"/>
    <w:rsid w:val="00386991"/>
    <w:rsid w:val="00386F86"/>
    <w:rsid w:val="003870EC"/>
    <w:rsid w:val="00387214"/>
    <w:rsid w:val="003872D4"/>
    <w:rsid w:val="00387407"/>
    <w:rsid w:val="0038752F"/>
    <w:rsid w:val="0038769D"/>
    <w:rsid w:val="00387B48"/>
    <w:rsid w:val="00387B5C"/>
    <w:rsid w:val="00387E82"/>
    <w:rsid w:val="003901C2"/>
    <w:rsid w:val="00390380"/>
    <w:rsid w:val="00390616"/>
    <w:rsid w:val="0039074C"/>
    <w:rsid w:val="00390D75"/>
    <w:rsid w:val="00390F68"/>
    <w:rsid w:val="00390FDE"/>
    <w:rsid w:val="00391150"/>
    <w:rsid w:val="00391222"/>
    <w:rsid w:val="0039135A"/>
    <w:rsid w:val="0039198D"/>
    <w:rsid w:val="00391E8B"/>
    <w:rsid w:val="00392053"/>
    <w:rsid w:val="003921D4"/>
    <w:rsid w:val="003922E7"/>
    <w:rsid w:val="00392333"/>
    <w:rsid w:val="00392765"/>
    <w:rsid w:val="00392960"/>
    <w:rsid w:val="00392C18"/>
    <w:rsid w:val="00392D51"/>
    <w:rsid w:val="00392DBF"/>
    <w:rsid w:val="003932B9"/>
    <w:rsid w:val="00393392"/>
    <w:rsid w:val="00393FC8"/>
    <w:rsid w:val="0039409F"/>
    <w:rsid w:val="00394104"/>
    <w:rsid w:val="003943D1"/>
    <w:rsid w:val="00394563"/>
    <w:rsid w:val="00394894"/>
    <w:rsid w:val="003951F2"/>
    <w:rsid w:val="003952BF"/>
    <w:rsid w:val="0039539A"/>
    <w:rsid w:val="00395443"/>
    <w:rsid w:val="0039566C"/>
    <w:rsid w:val="00395803"/>
    <w:rsid w:val="00395808"/>
    <w:rsid w:val="003959B5"/>
    <w:rsid w:val="00395C30"/>
    <w:rsid w:val="00395F03"/>
    <w:rsid w:val="003963F4"/>
    <w:rsid w:val="003968E2"/>
    <w:rsid w:val="00396A9A"/>
    <w:rsid w:val="00396BC3"/>
    <w:rsid w:val="00397249"/>
    <w:rsid w:val="003975D2"/>
    <w:rsid w:val="003977AC"/>
    <w:rsid w:val="003977D1"/>
    <w:rsid w:val="0039781E"/>
    <w:rsid w:val="00397875"/>
    <w:rsid w:val="00397B99"/>
    <w:rsid w:val="003A08F8"/>
    <w:rsid w:val="003A0D37"/>
    <w:rsid w:val="003A1077"/>
    <w:rsid w:val="003A10A8"/>
    <w:rsid w:val="003A10D2"/>
    <w:rsid w:val="003A1504"/>
    <w:rsid w:val="003A1AE7"/>
    <w:rsid w:val="003A201E"/>
    <w:rsid w:val="003A2375"/>
    <w:rsid w:val="003A2907"/>
    <w:rsid w:val="003A2B56"/>
    <w:rsid w:val="003A2EE1"/>
    <w:rsid w:val="003A3043"/>
    <w:rsid w:val="003A306A"/>
    <w:rsid w:val="003A3A12"/>
    <w:rsid w:val="003A3AA2"/>
    <w:rsid w:val="003A3B6C"/>
    <w:rsid w:val="003A3F13"/>
    <w:rsid w:val="003A4054"/>
    <w:rsid w:val="003A4392"/>
    <w:rsid w:val="003A43B6"/>
    <w:rsid w:val="003A43FA"/>
    <w:rsid w:val="003A50C5"/>
    <w:rsid w:val="003A5698"/>
    <w:rsid w:val="003A5872"/>
    <w:rsid w:val="003A59EE"/>
    <w:rsid w:val="003A5B40"/>
    <w:rsid w:val="003A6200"/>
    <w:rsid w:val="003A629D"/>
    <w:rsid w:val="003A6562"/>
    <w:rsid w:val="003A697E"/>
    <w:rsid w:val="003A69D3"/>
    <w:rsid w:val="003A6F40"/>
    <w:rsid w:val="003A74DE"/>
    <w:rsid w:val="003A7808"/>
    <w:rsid w:val="003A785B"/>
    <w:rsid w:val="003A79A3"/>
    <w:rsid w:val="003A7A5A"/>
    <w:rsid w:val="003A7D5E"/>
    <w:rsid w:val="003B0162"/>
    <w:rsid w:val="003B0253"/>
    <w:rsid w:val="003B04B3"/>
    <w:rsid w:val="003B04E7"/>
    <w:rsid w:val="003B0863"/>
    <w:rsid w:val="003B0A02"/>
    <w:rsid w:val="003B0CAF"/>
    <w:rsid w:val="003B1302"/>
    <w:rsid w:val="003B18C6"/>
    <w:rsid w:val="003B1F20"/>
    <w:rsid w:val="003B2035"/>
    <w:rsid w:val="003B250B"/>
    <w:rsid w:val="003B253E"/>
    <w:rsid w:val="003B27A0"/>
    <w:rsid w:val="003B289E"/>
    <w:rsid w:val="003B2AF3"/>
    <w:rsid w:val="003B2B7F"/>
    <w:rsid w:val="003B2CCF"/>
    <w:rsid w:val="003B2F82"/>
    <w:rsid w:val="003B32E2"/>
    <w:rsid w:val="003B3595"/>
    <w:rsid w:val="003B40F8"/>
    <w:rsid w:val="003B46E2"/>
    <w:rsid w:val="003B4A63"/>
    <w:rsid w:val="003B4FBB"/>
    <w:rsid w:val="003B5171"/>
    <w:rsid w:val="003B51AB"/>
    <w:rsid w:val="003B52CF"/>
    <w:rsid w:val="003B5301"/>
    <w:rsid w:val="003B531F"/>
    <w:rsid w:val="003B5BB1"/>
    <w:rsid w:val="003B5D23"/>
    <w:rsid w:val="003B5D30"/>
    <w:rsid w:val="003B5D94"/>
    <w:rsid w:val="003B5ECC"/>
    <w:rsid w:val="003B6131"/>
    <w:rsid w:val="003B6239"/>
    <w:rsid w:val="003B6257"/>
    <w:rsid w:val="003B6730"/>
    <w:rsid w:val="003B69DA"/>
    <w:rsid w:val="003B69E3"/>
    <w:rsid w:val="003B6D34"/>
    <w:rsid w:val="003B74E4"/>
    <w:rsid w:val="003B75E0"/>
    <w:rsid w:val="003B7A64"/>
    <w:rsid w:val="003B7B48"/>
    <w:rsid w:val="003B7D13"/>
    <w:rsid w:val="003B7EA8"/>
    <w:rsid w:val="003C0238"/>
    <w:rsid w:val="003C02B8"/>
    <w:rsid w:val="003C06A2"/>
    <w:rsid w:val="003C08AB"/>
    <w:rsid w:val="003C0A41"/>
    <w:rsid w:val="003C0AFB"/>
    <w:rsid w:val="003C0D37"/>
    <w:rsid w:val="003C1199"/>
    <w:rsid w:val="003C11A2"/>
    <w:rsid w:val="003C12E3"/>
    <w:rsid w:val="003C1344"/>
    <w:rsid w:val="003C1610"/>
    <w:rsid w:val="003C165F"/>
    <w:rsid w:val="003C1763"/>
    <w:rsid w:val="003C1832"/>
    <w:rsid w:val="003C1B5C"/>
    <w:rsid w:val="003C1B94"/>
    <w:rsid w:val="003C1E82"/>
    <w:rsid w:val="003C2496"/>
    <w:rsid w:val="003C276D"/>
    <w:rsid w:val="003C2864"/>
    <w:rsid w:val="003C2919"/>
    <w:rsid w:val="003C29A4"/>
    <w:rsid w:val="003C2C4E"/>
    <w:rsid w:val="003C312C"/>
    <w:rsid w:val="003C31B3"/>
    <w:rsid w:val="003C37F5"/>
    <w:rsid w:val="003C3DB3"/>
    <w:rsid w:val="003C3E2F"/>
    <w:rsid w:val="003C3EBE"/>
    <w:rsid w:val="003C3EE6"/>
    <w:rsid w:val="003C440E"/>
    <w:rsid w:val="003C4489"/>
    <w:rsid w:val="003C453E"/>
    <w:rsid w:val="003C4670"/>
    <w:rsid w:val="003C479B"/>
    <w:rsid w:val="003C48B9"/>
    <w:rsid w:val="003C48C1"/>
    <w:rsid w:val="003C4912"/>
    <w:rsid w:val="003C4AD0"/>
    <w:rsid w:val="003C4B2B"/>
    <w:rsid w:val="003C4B94"/>
    <w:rsid w:val="003C5451"/>
    <w:rsid w:val="003C547D"/>
    <w:rsid w:val="003C6224"/>
    <w:rsid w:val="003C6C8A"/>
    <w:rsid w:val="003C6FCF"/>
    <w:rsid w:val="003C7030"/>
    <w:rsid w:val="003C70F2"/>
    <w:rsid w:val="003C77B7"/>
    <w:rsid w:val="003C785A"/>
    <w:rsid w:val="003C7A2B"/>
    <w:rsid w:val="003C7A46"/>
    <w:rsid w:val="003C7B7B"/>
    <w:rsid w:val="003C7D00"/>
    <w:rsid w:val="003C7E0E"/>
    <w:rsid w:val="003C7ED3"/>
    <w:rsid w:val="003D0138"/>
    <w:rsid w:val="003D0189"/>
    <w:rsid w:val="003D04A7"/>
    <w:rsid w:val="003D06F8"/>
    <w:rsid w:val="003D072C"/>
    <w:rsid w:val="003D083E"/>
    <w:rsid w:val="003D093E"/>
    <w:rsid w:val="003D0A94"/>
    <w:rsid w:val="003D0F72"/>
    <w:rsid w:val="003D0F75"/>
    <w:rsid w:val="003D145E"/>
    <w:rsid w:val="003D1543"/>
    <w:rsid w:val="003D1BA3"/>
    <w:rsid w:val="003D25EA"/>
    <w:rsid w:val="003D28D1"/>
    <w:rsid w:val="003D2AB3"/>
    <w:rsid w:val="003D2C07"/>
    <w:rsid w:val="003D2C4A"/>
    <w:rsid w:val="003D2F3F"/>
    <w:rsid w:val="003D3812"/>
    <w:rsid w:val="003D38B3"/>
    <w:rsid w:val="003D4674"/>
    <w:rsid w:val="003D46F8"/>
    <w:rsid w:val="003D4980"/>
    <w:rsid w:val="003D4CD0"/>
    <w:rsid w:val="003D51C2"/>
    <w:rsid w:val="003D54DD"/>
    <w:rsid w:val="003D5596"/>
    <w:rsid w:val="003D5638"/>
    <w:rsid w:val="003D5B1F"/>
    <w:rsid w:val="003D5F07"/>
    <w:rsid w:val="003D60AB"/>
    <w:rsid w:val="003D60CD"/>
    <w:rsid w:val="003D643E"/>
    <w:rsid w:val="003D69A5"/>
    <w:rsid w:val="003D6BC7"/>
    <w:rsid w:val="003D6D18"/>
    <w:rsid w:val="003D781F"/>
    <w:rsid w:val="003D79DB"/>
    <w:rsid w:val="003D7D52"/>
    <w:rsid w:val="003D7F16"/>
    <w:rsid w:val="003E0413"/>
    <w:rsid w:val="003E0722"/>
    <w:rsid w:val="003E0A86"/>
    <w:rsid w:val="003E0C87"/>
    <w:rsid w:val="003E0D1F"/>
    <w:rsid w:val="003E1127"/>
    <w:rsid w:val="003E12B4"/>
    <w:rsid w:val="003E1530"/>
    <w:rsid w:val="003E1599"/>
    <w:rsid w:val="003E16D4"/>
    <w:rsid w:val="003E1936"/>
    <w:rsid w:val="003E1E18"/>
    <w:rsid w:val="003E206A"/>
    <w:rsid w:val="003E20B2"/>
    <w:rsid w:val="003E3535"/>
    <w:rsid w:val="003E370B"/>
    <w:rsid w:val="003E3739"/>
    <w:rsid w:val="003E38C5"/>
    <w:rsid w:val="003E3E22"/>
    <w:rsid w:val="003E3F11"/>
    <w:rsid w:val="003E42FF"/>
    <w:rsid w:val="003E45DB"/>
    <w:rsid w:val="003E4655"/>
    <w:rsid w:val="003E4B31"/>
    <w:rsid w:val="003E5015"/>
    <w:rsid w:val="003E509E"/>
    <w:rsid w:val="003E5782"/>
    <w:rsid w:val="003E6099"/>
    <w:rsid w:val="003E6339"/>
    <w:rsid w:val="003E6584"/>
    <w:rsid w:val="003E6720"/>
    <w:rsid w:val="003E69B9"/>
    <w:rsid w:val="003E6E4C"/>
    <w:rsid w:val="003E6F7A"/>
    <w:rsid w:val="003E6FEB"/>
    <w:rsid w:val="003E7167"/>
    <w:rsid w:val="003E75A3"/>
    <w:rsid w:val="003E79C2"/>
    <w:rsid w:val="003E7C3D"/>
    <w:rsid w:val="003E7D1B"/>
    <w:rsid w:val="003F00A0"/>
    <w:rsid w:val="003F0A7B"/>
    <w:rsid w:val="003F0CEB"/>
    <w:rsid w:val="003F0D68"/>
    <w:rsid w:val="003F0E69"/>
    <w:rsid w:val="003F1018"/>
    <w:rsid w:val="003F11DA"/>
    <w:rsid w:val="003F1215"/>
    <w:rsid w:val="003F15E0"/>
    <w:rsid w:val="003F17BD"/>
    <w:rsid w:val="003F1D21"/>
    <w:rsid w:val="003F1E2B"/>
    <w:rsid w:val="003F1E36"/>
    <w:rsid w:val="003F1F86"/>
    <w:rsid w:val="003F26D7"/>
    <w:rsid w:val="003F2B49"/>
    <w:rsid w:val="003F2C01"/>
    <w:rsid w:val="003F2C50"/>
    <w:rsid w:val="003F2C83"/>
    <w:rsid w:val="003F321C"/>
    <w:rsid w:val="003F365D"/>
    <w:rsid w:val="003F3D2B"/>
    <w:rsid w:val="003F3F10"/>
    <w:rsid w:val="003F40F4"/>
    <w:rsid w:val="003F4216"/>
    <w:rsid w:val="003F488F"/>
    <w:rsid w:val="003F4C40"/>
    <w:rsid w:val="003F4E41"/>
    <w:rsid w:val="003F5AED"/>
    <w:rsid w:val="003F5E15"/>
    <w:rsid w:val="003F63B4"/>
    <w:rsid w:val="003F64FF"/>
    <w:rsid w:val="003F6694"/>
    <w:rsid w:val="003F68C5"/>
    <w:rsid w:val="003F6904"/>
    <w:rsid w:val="003F6E5F"/>
    <w:rsid w:val="003F704E"/>
    <w:rsid w:val="003F709D"/>
    <w:rsid w:val="003F7C47"/>
    <w:rsid w:val="003F7C6B"/>
    <w:rsid w:val="003F7F8A"/>
    <w:rsid w:val="004004D1"/>
    <w:rsid w:val="00400659"/>
    <w:rsid w:val="00400933"/>
    <w:rsid w:val="00400B51"/>
    <w:rsid w:val="00400C0D"/>
    <w:rsid w:val="00400CA6"/>
    <w:rsid w:val="00400F23"/>
    <w:rsid w:val="00401242"/>
    <w:rsid w:val="0040145B"/>
    <w:rsid w:val="0040166A"/>
    <w:rsid w:val="004017F7"/>
    <w:rsid w:val="004018ED"/>
    <w:rsid w:val="00401A04"/>
    <w:rsid w:val="00401A0E"/>
    <w:rsid w:val="00401D12"/>
    <w:rsid w:val="00402514"/>
    <w:rsid w:val="0040258C"/>
    <w:rsid w:val="00402739"/>
    <w:rsid w:val="0040274A"/>
    <w:rsid w:val="00402A3B"/>
    <w:rsid w:val="00402A4F"/>
    <w:rsid w:val="004034AA"/>
    <w:rsid w:val="00403AE2"/>
    <w:rsid w:val="00403BF8"/>
    <w:rsid w:val="00404423"/>
    <w:rsid w:val="00404470"/>
    <w:rsid w:val="004047B1"/>
    <w:rsid w:val="00404A8E"/>
    <w:rsid w:val="00404D22"/>
    <w:rsid w:val="00404DA4"/>
    <w:rsid w:val="00404E2E"/>
    <w:rsid w:val="00404ED4"/>
    <w:rsid w:val="0040571E"/>
    <w:rsid w:val="004058EF"/>
    <w:rsid w:val="00405981"/>
    <w:rsid w:val="0040610C"/>
    <w:rsid w:val="00406EC7"/>
    <w:rsid w:val="00406F97"/>
    <w:rsid w:val="0040703B"/>
    <w:rsid w:val="004071A3"/>
    <w:rsid w:val="004071EF"/>
    <w:rsid w:val="0040745F"/>
    <w:rsid w:val="004076B5"/>
    <w:rsid w:val="00407BAE"/>
    <w:rsid w:val="00407D09"/>
    <w:rsid w:val="00407DFA"/>
    <w:rsid w:val="00410202"/>
    <w:rsid w:val="00410A2C"/>
    <w:rsid w:val="00410B55"/>
    <w:rsid w:val="00410DB3"/>
    <w:rsid w:val="00410F78"/>
    <w:rsid w:val="004111E8"/>
    <w:rsid w:val="00411647"/>
    <w:rsid w:val="0041166E"/>
    <w:rsid w:val="00411D85"/>
    <w:rsid w:val="00411E0E"/>
    <w:rsid w:val="004121A0"/>
    <w:rsid w:val="00412649"/>
    <w:rsid w:val="004127C7"/>
    <w:rsid w:val="004127D6"/>
    <w:rsid w:val="004128CD"/>
    <w:rsid w:val="0041315E"/>
    <w:rsid w:val="00413243"/>
    <w:rsid w:val="004132E1"/>
    <w:rsid w:val="00413849"/>
    <w:rsid w:val="00413F7F"/>
    <w:rsid w:val="00414018"/>
    <w:rsid w:val="00414163"/>
    <w:rsid w:val="00414748"/>
    <w:rsid w:val="0041479D"/>
    <w:rsid w:val="0041499C"/>
    <w:rsid w:val="00414A8F"/>
    <w:rsid w:val="00414BD5"/>
    <w:rsid w:val="004158F1"/>
    <w:rsid w:val="00415B33"/>
    <w:rsid w:val="00415D72"/>
    <w:rsid w:val="00415FAD"/>
    <w:rsid w:val="0041621C"/>
    <w:rsid w:val="00416314"/>
    <w:rsid w:val="00416723"/>
    <w:rsid w:val="00416B9C"/>
    <w:rsid w:val="00416EC9"/>
    <w:rsid w:val="00416F04"/>
    <w:rsid w:val="0041729D"/>
    <w:rsid w:val="0041763D"/>
    <w:rsid w:val="00417BB8"/>
    <w:rsid w:val="00417EA9"/>
    <w:rsid w:val="004200CB"/>
    <w:rsid w:val="00420100"/>
    <w:rsid w:val="00420197"/>
    <w:rsid w:val="004202EF"/>
    <w:rsid w:val="00420815"/>
    <w:rsid w:val="0042093D"/>
    <w:rsid w:val="004209CC"/>
    <w:rsid w:val="00421112"/>
    <w:rsid w:val="004214BB"/>
    <w:rsid w:val="00421705"/>
    <w:rsid w:val="00421767"/>
    <w:rsid w:val="0042195A"/>
    <w:rsid w:val="004221B5"/>
    <w:rsid w:val="004221C4"/>
    <w:rsid w:val="00422976"/>
    <w:rsid w:val="00422DC6"/>
    <w:rsid w:val="00423021"/>
    <w:rsid w:val="004230D9"/>
    <w:rsid w:val="004231F4"/>
    <w:rsid w:val="004234F6"/>
    <w:rsid w:val="00423629"/>
    <w:rsid w:val="0042387E"/>
    <w:rsid w:val="00423B07"/>
    <w:rsid w:val="0042478E"/>
    <w:rsid w:val="004247D6"/>
    <w:rsid w:val="0042481A"/>
    <w:rsid w:val="00424A36"/>
    <w:rsid w:val="00424C4D"/>
    <w:rsid w:val="00424DE8"/>
    <w:rsid w:val="00424FDD"/>
    <w:rsid w:val="0042520C"/>
    <w:rsid w:val="004255A2"/>
    <w:rsid w:val="00425616"/>
    <w:rsid w:val="00425622"/>
    <w:rsid w:val="004256F7"/>
    <w:rsid w:val="00425881"/>
    <w:rsid w:val="00425D74"/>
    <w:rsid w:val="00425E8F"/>
    <w:rsid w:val="00426495"/>
    <w:rsid w:val="004269C5"/>
    <w:rsid w:val="00426DAA"/>
    <w:rsid w:val="00427358"/>
    <w:rsid w:val="0042736F"/>
    <w:rsid w:val="0043018D"/>
    <w:rsid w:val="004306AA"/>
    <w:rsid w:val="00430A56"/>
    <w:rsid w:val="00430CBA"/>
    <w:rsid w:val="00431031"/>
    <w:rsid w:val="0043137B"/>
    <w:rsid w:val="00431399"/>
    <w:rsid w:val="00431423"/>
    <w:rsid w:val="004314CC"/>
    <w:rsid w:val="0043153B"/>
    <w:rsid w:val="0043189F"/>
    <w:rsid w:val="0043210A"/>
    <w:rsid w:val="004321EC"/>
    <w:rsid w:val="0043239F"/>
    <w:rsid w:val="004324BC"/>
    <w:rsid w:val="004325C8"/>
    <w:rsid w:val="00432625"/>
    <w:rsid w:val="00432F45"/>
    <w:rsid w:val="0043301A"/>
    <w:rsid w:val="004330F7"/>
    <w:rsid w:val="00433AB6"/>
    <w:rsid w:val="00434087"/>
    <w:rsid w:val="00434608"/>
    <w:rsid w:val="00434761"/>
    <w:rsid w:val="00434DED"/>
    <w:rsid w:val="00434E1F"/>
    <w:rsid w:val="00435166"/>
    <w:rsid w:val="00435561"/>
    <w:rsid w:val="00435872"/>
    <w:rsid w:val="00435AC8"/>
    <w:rsid w:val="00435BEA"/>
    <w:rsid w:val="00435F32"/>
    <w:rsid w:val="004364E6"/>
    <w:rsid w:val="00436880"/>
    <w:rsid w:val="00436D9B"/>
    <w:rsid w:val="00436E20"/>
    <w:rsid w:val="00436FDA"/>
    <w:rsid w:val="00437256"/>
    <w:rsid w:val="0043746A"/>
    <w:rsid w:val="004375D1"/>
    <w:rsid w:val="00437843"/>
    <w:rsid w:val="00437EFA"/>
    <w:rsid w:val="00440209"/>
    <w:rsid w:val="00440434"/>
    <w:rsid w:val="0044074D"/>
    <w:rsid w:val="0044085A"/>
    <w:rsid w:val="00440B87"/>
    <w:rsid w:val="00440D04"/>
    <w:rsid w:val="00440FAB"/>
    <w:rsid w:val="004410A5"/>
    <w:rsid w:val="004412B1"/>
    <w:rsid w:val="00441BF1"/>
    <w:rsid w:val="004423FF"/>
    <w:rsid w:val="00442563"/>
    <w:rsid w:val="004429CB"/>
    <w:rsid w:val="00442F77"/>
    <w:rsid w:val="0044374C"/>
    <w:rsid w:val="004437BA"/>
    <w:rsid w:val="00443B0E"/>
    <w:rsid w:val="00443FDC"/>
    <w:rsid w:val="004441D9"/>
    <w:rsid w:val="004441DD"/>
    <w:rsid w:val="004442B8"/>
    <w:rsid w:val="0044482C"/>
    <w:rsid w:val="004448E8"/>
    <w:rsid w:val="00444A52"/>
    <w:rsid w:val="00444FAA"/>
    <w:rsid w:val="00444FC6"/>
    <w:rsid w:val="00445302"/>
    <w:rsid w:val="00445798"/>
    <w:rsid w:val="0044587A"/>
    <w:rsid w:val="00445B2C"/>
    <w:rsid w:val="00445BEF"/>
    <w:rsid w:val="00446552"/>
    <w:rsid w:val="00446651"/>
    <w:rsid w:val="00446832"/>
    <w:rsid w:val="004469A9"/>
    <w:rsid w:val="00446EEA"/>
    <w:rsid w:val="00447566"/>
    <w:rsid w:val="0044796B"/>
    <w:rsid w:val="00447A42"/>
    <w:rsid w:val="00447BCD"/>
    <w:rsid w:val="00447DA1"/>
    <w:rsid w:val="0045001A"/>
    <w:rsid w:val="00450107"/>
    <w:rsid w:val="0045043F"/>
    <w:rsid w:val="004504C2"/>
    <w:rsid w:val="004504F1"/>
    <w:rsid w:val="00450589"/>
    <w:rsid w:val="00450BB6"/>
    <w:rsid w:val="00450F37"/>
    <w:rsid w:val="00450FA8"/>
    <w:rsid w:val="004513DC"/>
    <w:rsid w:val="004514DA"/>
    <w:rsid w:val="00451583"/>
    <w:rsid w:val="00451678"/>
    <w:rsid w:val="004518FA"/>
    <w:rsid w:val="00451BF6"/>
    <w:rsid w:val="00451CC7"/>
    <w:rsid w:val="00451D9D"/>
    <w:rsid w:val="00452030"/>
    <w:rsid w:val="004523C6"/>
    <w:rsid w:val="0045285D"/>
    <w:rsid w:val="0045301A"/>
    <w:rsid w:val="00453084"/>
    <w:rsid w:val="004530ED"/>
    <w:rsid w:val="004531AE"/>
    <w:rsid w:val="004534AE"/>
    <w:rsid w:val="00453989"/>
    <w:rsid w:val="00453ABA"/>
    <w:rsid w:val="00454A27"/>
    <w:rsid w:val="00454DFA"/>
    <w:rsid w:val="00454E06"/>
    <w:rsid w:val="00454E96"/>
    <w:rsid w:val="00455131"/>
    <w:rsid w:val="004551F8"/>
    <w:rsid w:val="004553D8"/>
    <w:rsid w:val="004553DB"/>
    <w:rsid w:val="00455683"/>
    <w:rsid w:val="00455749"/>
    <w:rsid w:val="004558C4"/>
    <w:rsid w:val="00455C68"/>
    <w:rsid w:val="00456357"/>
    <w:rsid w:val="00456847"/>
    <w:rsid w:val="00456AB9"/>
    <w:rsid w:val="00456AED"/>
    <w:rsid w:val="00456B40"/>
    <w:rsid w:val="00456D66"/>
    <w:rsid w:val="00457434"/>
    <w:rsid w:val="00457DCF"/>
    <w:rsid w:val="0046008D"/>
    <w:rsid w:val="004602A5"/>
    <w:rsid w:val="004603A3"/>
    <w:rsid w:val="004603D4"/>
    <w:rsid w:val="0046088A"/>
    <w:rsid w:val="00460C28"/>
    <w:rsid w:val="004610E9"/>
    <w:rsid w:val="004610F0"/>
    <w:rsid w:val="00461350"/>
    <w:rsid w:val="004615D0"/>
    <w:rsid w:val="00461690"/>
    <w:rsid w:val="0046198A"/>
    <w:rsid w:val="00461E2E"/>
    <w:rsid w:val="0046268E"/>
    <w:rsid w:val="004626FE"/>
    <w:rsid w:val="00462B4A"/>
    <w:rsid w:val="00463505"/>
    <w:rsid w:val="00463F49"/>
    <w:rsid w:val="004640AB"/>
    <w:rsid w:val="0046428C"/>
    <w:rsid w:val="00464368"/>
    <w:rsid w:val="004647C1"/>
    <w:rsid w:val="004647E5"/>
    <w:rsid w:val="00464A33"/>
    <w:rsid w:val="00464B34"/>
    <w:rsid w:val="00464BEA"/>
    <w:rsid w:val="00464C77"/>
    <w:rsid w:val="0046524C"/>
    <w:rsid w:val="004654C9"/>
    <w:rsid w:val="0046564A"/>
    <w:rsid w:val="004658F9"/>
    <w:rsid w:val="0046595F"/>
    <w:rsid w:val="00465B67"/>
    <w:rsid w:val="00465E9D"/>
    <w:rsid w:val="004660F8"/>
    <w:rsid w:val="0046663D"/>
    <w:rsid w:val="004667AD"/>
    <w:rsid w:val="004669AA"/>
    <w:rsid w:val="00466DB5"/>
    <w:rsid w:val="00467530"/>
    <w:rsid w:val="004675AA"/>
    <w:rsid w:val="004678A4"/>
    <w:rsid w:val="00467EC9"/>
    <w:rsid w:val="00470505"/>
    <w:rsid w:val="004706D6"/>
    <w:rsid w:val="004709F5"/>
    <w:rsid w:val="00470B48"/>
    <w:rsid w:val="00471584"/>
    <w:rsid w:val="0047177D"/>
    <w:rsid w:val="004717FB"/>
    <w:rsid w:val="004718C9"/>
    <w:rsid w:val="00472123"/>
    <w:rsid w:val="004721C7"/>
    <w:rsid w:val="00472C78"/>
    <w:rsid w:val="00472F96"/>
    <w:rsid w:val="00473001"/>
    <w:rsid w:val="0047355C"/>
    <w:rsid w:val="004736B2"/>
    <w:rsid w:val="00473A5B"/>
    <w:rsid w:val="00473B74"/>
    <w:rsid w:val="00473CF9"/>
    <w:rsid w:val="00473D5E"/>
    <w:rsid w:val="00473DA9"/>
    <w:rsid w:val="00473DDC"/>
    <w:rsid w:val="00473E66"/>
    <w:rsid w:val="00473FED"/>
    <w:rsid w:val="00473FFC"/>
    <w:rsid w:val="004741B7"/>
    <w:rsid w:val="00474393"/>
    <w:rsid w:val="004745A8"/>
    <w:rsid w:val="004746A2"/>
    <w:rsid w:val="00474A51"/>
    <w:rsid w:val="00474DB1"/>
    <w:rsid w:val="00474E9F"/>
    <w:rsid w:val="0047533B"/>
    <w:rsid w:val="00475575"/>
    <w:rsid w:val="00475B9F"/>
    <w:rsid w:val="00475D45"/>
    <w:rsid w:val="00476075"/>
    <w:rsid w:val="004761A1"/>
    <w:rsid w:val="0047686A"/>
    <w:rsid w:val="0047719E"/>
    <w:rsid w:val="00477365"/>
    <w:rsid w:val="004774F1"/>
    <w:rsid w:val="00477624"/>
    <w:rsid w:val="00477F34"/>
    <w:rsid w:val="0048020C"/>
    <w:rsid w:val="0048028B"/>
    <w:rsid w:val="00480573"/>
    <w:rsid w:val="0048062E"/>
    <w:rsid w:val="004808F1"/>
    <w:rsid w:val="00480DE3"/>
    <w:rsid w:val="0048109E"/>
    <w:rsid w:val="00481136"/>
    <w:rsid w:val="004812E5"/>
    <w:rsid w:val="00481475"/>
    <w:rsid w:val="004814C4"/>
    <w:rsid w:val="004815D3"/>
    <w:rsid w:val="004817F4"/>
    <w:rsid w:val="00481810"/>
    <w:rsid w:val="00481BD6"/>
    <w:rsid w:val="00481F6C"/>
    <w:rsid w:val="0048204C"/>
    <w:rsid w:val="004821F2"/>
    <w:rsid w:val="00482274"/>
    <w:rsid w:val="00482943"/>
    <w:rsid w:val="00482DF7"/>
    <w:rsid w:val="00482E33"/>
    <w:rsid w:val="00483664"/>
    <w:rsid w:val="00483860"/>
    <w:rsid w:val="00483DAE"/>
    <w:rsid w:val="00484271"/>
    <w:rsid w:val="0048452E"/>
    <w:rsid w:val="00484B88"/>
    <w:rsid w:val="00484C40"/>
    <w:rsid w:val="00484DDD"/>
    <w:rsid w:val="0048506D"/>
    <w:rsid w:val="00485103"/>
    <w:rsid w:val="00485143"/>
    <w:rsid w:val="00485209"/>
    <w:rsid w:val="0048568C"/>
    <w:rsid w:val="00485C8F"/>
    <w:rsid w:val="00485E09"/>
    <w:rsid w:val="00486688"/>
    <w:rsid w:val="0048696F"/>
    <w:rsid w:val="00486ABF"/>
    <w:rsid w:val="00486D59"/>
    <w:rsid w:val="00487397"/>
    <w:rsid w:val="00487E23"/>
    <w:rsid w:val="00487E4D"/>
    <w:rsid w:val="00490008"/>
    <w:rsid w:val="00490696"/>
    <w:rsid w:val="004908DD"/>
    <w:rsid w:val="00490903"/>
    <w:rsid w:val="00490B42"/>
    <w:rsid w:val="00490E40"/>
    <w:rsid w:val="00491005"/>
    <w:rsid w:val="004911F2"/>
    <w:rsid w:val="00491293"/>
    <w:rsid w:val="00491443"/>
    <w:rsid w:val="00491536"/>
    <w:rsid w:val="00491E83"/>
    <w:rsid w:val="00491F18"/>
    <w:rsid w:val="00492D3D"/>
    <w:rsid w:val="00493478"/>
    <w:rsid w:val="00493831"/>
    <w:rsid w:val="00493920"/>
    <w:rsid w:val="00493992"/>
    <w:rsid w:val="00493CC3"/>
    <w:rsid w:val="00493D3C"/>
    <w:rsid w:val="00493EAC"/>
    <w:rsid w:val="004940DD"/>
    <w:rsid w:val="0049427B"/>
    <w:rsid w:val="00494342"/>
    <w:rsid w:val="00494775"/>
    <w:rsid w:val="004947F2"/>
    <w:rsid w:val="0049487C"/>
    <w:rsid w:val="0049490B"/>
    <w:rsid w:val="00494BE2"/>
    <w:rsid w:val="00494E4B"/>
    <w:rsid w:val="0049525D"/>
    <w:rsid w:val="00495262"/>
    <w:rsid w:val="004952FB"/>
    <w:rsid w:val="0049552F"/>
    <w:rsid w:val="0049593D"/>
    <w:rsid w:val="00495EF7"/>
    <w:rsid w:val="00496023"/>
    <w:rsid w:val="0049609B"/>
    <w:rsid w:val="00496567"/>
    <w:rsid w:val="004965BE"/>
    <w:rsid w:val="0049675E"/>
    <w:rsid w:val="00496779"/>
    <w:rsid w:val="00496939"/>
    <w:rsid w:val="00496FEA"/>
    <w:rsid w:val="0049726A"/>
    <w:rsid w:val="0049778A"/>
    <w:rsid w:val="004979AD"/>
    <w:rsid w:val="004A00D8"/>
    <w:rsid w:val="004A0298"/>
    <w:rsid w:val="004A06B6"/>
    <w:rsid w:val="004A07FC"/>
    <w:rsid w:val="004A0B0C"/>
    <w:rsid w:val="004A0E4A"/>
    <w:rsid w:val="004A1627"/>
    <w:rsid w:val="004A167D"/>
    <w:rsid w:val="004A16FC"/>
    <w:rsid w:val="004A186B"/>
    <w:rsid w:val="004A1C8C"/>
    <w:rsid w:val="004A1FCA"/>
    <w:rsid w:val="004A2496"/>
    <w:rsid w:val="004A24AE"/>
    <w:rsid w:val="004A280C"/>
    <w:rsid w:val="004A2F14"/>
    <w:rsid w:val="004A30FA"/>
    <w:rsid w:val="004A32AE"/>
    <w:rsid w:val="004A3E97"/>
    <w:rsid w:val="004A41BE"/>
    <w:rsid w:val="004A4C08"/>
    <w:rsid w:val="004A4F4B"/>
    <w:rsid w:val="004A510A"/>
    <w:rsid w:val="004A531A"/>
    <w:rsid w:val="004A5942"/>
    <w:rsid w:val="004A5AA5"/>
    <w:rsid w:val="004A604A"/>
    <w:rsid w:val="004A66B5"/>
    <w:rsid w:val="004A6950"/>
    <w:rsid w:val="004A69F8"/>
    <w:rsid w:val="004A6F51"/>
    <w:rsid w:val="004A7409"/>
    <w:rsid w:val="004A7BD0"/>
    <w:rsid w:val="004A7C18"/>
    <w:rsid w:val="004B081C"/>
    <w:rsid w:val="004B09CD"/>
    <w:rsid w:val="004B0BC8"/>
    <w:rsid w:val="004B1022"/>
    <w:rsid w:val="004B111A"/>
    <w:rsid w:val="004B1461"/>
    <w:rsid w:val="004B15D5"/>
    <w:rsid w:val="004B201E"/>
    <w:rsid w:val="004B239A"/>
    <w:rsid w:val="004B295E"/>
    <w:rsid w:val="004B2F10"/>
    <w:rsid w:val="004B3094"/>
    <w:rsid w:val="004B30ED"/>
    <w:rsid w:val="004B336D"/>
    <w:rsid w:val="004B3394"/>
    <w:rsid w:val="004B3584"/>
    <w:rsid w:val="004B3598"/>
    <w:rsid w:val="004B3DBD"/>
    <w:rsid w:val="004B411A"/>
    <w:rsid w:val="004B411D"/>
    <w:rsid w:val="004B4149"/>
    <w:rsid w:val="004B4217"/>
    <w:rsid w:val="004B4481"/>
    <w:rsid w:val="004B4A22"/>
    <w:rsid w:val="004B4ABC"/>
    <w:rsid w:val="004B4C68"/>
    <w:rsid w:val="004B4E0D"/>
    <w:rsid w:val="004B4F10"/>
    <w:rsid w:val="004B5031"/>
    <w:rsid w:val="004B5236"/>
    <w:rsid w:val="004B583F"/>
    <w:rsid w:val="004B5ADC"/>
    <w:rsid w:val="004B5B7B"/>
    <w:rsid w:val="004B611B"/>
    <w:rsid w:val="004B665A"/>
    <w:rsid w:val="004B674C"/>
    <w:rsid w:val="004B6A8D"/>
    <w:rsid w:val="004B6C77"/>
    <w:rsid w:val="004B6E21"/>
    <w:rsid w:val="004B726E"/>
    <w:rsid w:val="004B72BE"/>
    <w:rsid w:val="004B7958"/>
    <w:rsid w:val="004B7B89"/>
    <w:rsid w:val="004C04A2"/>
    <w:rsid w:val="004C05DF"/>
    <w:rsid w:val="004C06FA"/>
    <w:rsid w:val="004C07AB"/>
    <w:rsid w:val="004C07D4"/>
    <w:rsid w:val="004C0A33"/>
    <w:rsid w:val="004C0BC7"/>
    <w:rsid w:val="004C15A3"/>
    <w:rsid w:val="004C15D4"/>
    <w:rsid w:val="004C18AF"/>
    <w:rsid w:val="004C1990"/>
    <w:rsid w:val="004C1C71"/>
    <w:rsid w:val="004C1CD9"/>
    <w:rsid w:val="004C288F"/>
    <w:rsid w:val="004C2DE5"/>
    <w:rsid w:val="004C3465"/>
    <w:rsid w:val="004C34EF"/>
    <w:rsid w:val="004C355A"/>
    <w:rsid w:val="004C3833"/>
    <w:rsid w:val="004C3BE5"/>
    <w:rsid w:val="004C3E00"/>
    <w:rsid w:val="004C3E58"/>
    <w:rsid w:val="004C4624"/>
    <w:rsid w:val="004C4973"/>
    <w:rsid w:val="004C4B30"/>
    <w:rsid w:val="004C4B88"/>
    <w:rsid w:val="004C4D2F"/>
    <w:rsid w:val="004C52D8"/>
    <w:rsid w:val="004C5303"/>
    <w:rsid w:val="004C54FB"/>
    <w:rsid w:val="004C5655"/>
    <w:rsid w:val="004C59B2"/>
    <w:rsid w:val="004C64AD"/>
    <w:rsid w:val="004C696F"/>
    <w:rsid w:val="004C6A05"/>
    <w:rsid w:val="004C6C89"/>
    <w:rsid w:val="004C6E4A"/>
    <w:rsid w:val="004C6E4C"/>
    <w:rsid w:val="004C6ED5"/>
    <w:rsid w:val="004C774C"/>
    <w:rsid w:val="004C79E7"/>
    <w:rsid w:val="004C7A2F"/>
    <w:rsid w:val="004C7A77"/>
    <w:rsid w:val="004C7B27"/>
    <w:rsid w:val="004C7DA3"/>
    <w:rsid w:val="004D01C2"/>
    <w:rsid w:val="004D0261"/>
    <w:rsid w:val="004D07F5"/>
    <w:rsid w:val="004D0987"/>
    <w:rsid w:val="004D0A17"/>
    <w:rsid w:val="004D0CD9"/>
    <w:rsid w:val="004D0D13"/>
    <w:rsid w:val="004D18C4"/>
    <w:rsid w:val="004D1BCB"/>
    <w:rsid w:val="004D2381"/>
    <w:rsid w:val="004D27E3"/>
    <w:rsid w:val="004D2B75"/>
    <w:rsid w:val="004D2D54"/>
    <w:rsid w:val="004D364D"/>
    <w:rsid w:val="004D366F"/>
    <w:rsid w:val="004D3EB2"/>
    <w:rsid w:val="004D45BE"/>
    <w:rsid w:val="004D491E"/>
    <w:rsid w:val="004D4ACF"/>
    <w:rsid w:val="004D523E"/>
    <w:rsid w:val="004D5A60"/>
    <w:rsid w:val="004D5BA6"/>
    <w:rsid w:val="004D5CBD"/>
    <w:rsid w:val="004D637E"/>
    <w:rsid w:val="004D6421"/>
    <w:rsid w:val="004D6670"/>
    <w:rsid w:val="004D6721"/>
    <w:rsid w:val="004D6778"/>
    <w:rsid w:val="004D6BD0"/>
    <w:rsid w:val="004D6DDA"/>
    <w:rsid w:val="004D6E52"/>
    <w:rsid w:val="004D6FCF"/>
    <w:rsid w:val="004D7177"/>
    <w:rsid w:val="004D7235"/>
    <w:rsid w:val="004D74A5"/>
    <w:rsid w:val="004D789E"/>
    <w:rsid w:val="004D7AA3"/>
    <w:rsid w:val="004D7B22"/>
    <w:rsid w:val="004D7C4B"/>
    <w:rsid w:val="004D7D6C"/>
    <w:rsid w:val="004E00BC"/>
    <w:rsid w:val="004E023D"/>
    <w:rsid w:val="004E0484"/>
    <w:rsid w:val="004E0772"/>
    <w:rsid w:val="004E0779"/>
    <w:rsid w:val="004E08BA"/>
    <w:rsid w:val="004E0B44"/>
    <w:rsid w:val="004E0FD6"/>
    <w:rsid w:val="004E1170"/>
    <w:rsid w:val="004E1242"/>
    <w:rsid w:val="004E12F1"/>
    <w:rsid w:val="004E13DB"/>
    <w:rsid w:val="004E159F"/>
    <w:rsid w:val="004E186F"/>
    <w:rsid w:val="004E198B"/>
    <w:rsid w:val="004E1C6B"/>
    <w:rsid w:val="004E351A"/>
    <w:rsid w:val="004E3657"/>
    <w:rsid w:val="004E3730"/>
    <w:rsid w:val="004E37FA"/>
    <w:rsid w:val="004E38B9"/>
    <w:rsid w:val="004E3B82"/>
    <w:rsid w:val="004E3EA9"/>
    <w:rsid w:val="004E3FEE"/>
    <w:rsid w:val="004E400E"/>
    <w:rsid w:val="004E40EC"/>
    <w:rsid w:val="004E44D8"/>
    <w:rsid w:val="004E4AE1"/>
    <w:rsid w:val="004E4DA6"/>
    <w:rsid w:val="004E541C"/>
    <w:rsid w:val="004E55BF"/>
    <w:rsid w:val="004E566B"/>
    <w:rsid w:val="004E595C"/>
    <w:rsid w:val="004E656E"/>
    <w:rsid w:val="004E66E5"/>
    <w:rsid w:val="004E6AC6"/>
    <w:rsid w:val="004E6ACF"/>
    <w:rsid w:val="004E70FC"/>
    <w:rsid w:val="004E743A"/>
    <w:rsid w:val="004E7475"/>
    <w:rsid w:val="004E7784"/>
    <w:rsid w:val="004E7C6E"/>
    <w:rsid w:val="004F007E"/>
    <w:rsid w:val="004F03D0"/>
    <w:rsid w:val="004F0402"/>
    <w:rsid w:val="004F04BD"/>
    <w:rsid w:val="004F0ACA"/>
    <w:rsid w:val="004F0B32"/>
    <w:rsid w:val="004F0C61"/>
    <w:rsid w:val="004F0C76"/>
    <w:rsid w:val="004F0EB6"/>
    <w:rsid w:val="004F0EB7"/>
    <w:rsid w:val="004F0F2A"/>
    <w:rsid w:val="004F0F3F"/>
    <w:rsid w:val="004F11D4"/>
    <w:rsid w:val="004F1C32"/>
    <w:rsid w:val="004F1DD7"/>
    <w:rsid w:val="004F1DDE"/>
    <w:rsid w:val="004F1E01"/>
    <w:rsid w:val="004F1EBA"/>
    <w:rsid w:val="004F2437"/>
    <w:rsid w:val="004F2462"/>
    <w:rsid w:val="004F271D"/>
    <w:rsid w:val="004F2C56"/>
    <w:rsid w:val="004F32E0"/>
    <w:rsid w:val="004F3556"/>
    <w:rsid w:val="004F36F6"/>
    <w:rsid w:val="004F37C0"/>
    <w:rsid w:val="004F3AE1"/>
    <w:rsid w:val="004F425D"/>
    <w:rsid w:val="004F4341"/>
    <w:rsid w:val="004F457C"/>
    <w:rsid w:val="004F4783"/>
    <w:rsid w:val="004F49BC"/>
    <w:rsid w:val="004F4A64"/>
    <w:rsid w:val="004F4BAF"/>
    <w:rsid w:val="004F4C03"/>
    <w:rsid w:val="004F5032"/>
    <w:rsid w:val="004F507E"/>
    <w:rsid w:val="004F5096"/>
    <w:rsid w:val="004F5256"/>
    <w:rsid w:val="004F53A3"/>
    <w:rsid w:val="004F5443"/>
    <w:rsid w:val="004F5523"/>
    <w:rsid w:val="004F55F1"/>
    <w:rsid w:val="004F5745"/>
    <w:rsid w:val="004F5949"/>
    <w:rsid w:val="004F5D26"/>
    <w:rsid w:val="004F5FD0"/>
    <w:rsid w:val="004F64A0"/>
    <w:rsid w:val="004F686C"/>
    <w:rsid w:val="004F6A3B"/>
    <w:rsid w:val="004F6B5E"/>
    <w:rsid w:val="004F6CFA"/>
    <w:rsid w:val="004F7316"/>
    <w:rsid w:val="004F7350"/>
    <w:rsid w:val="004F7632"/>
    <w:rsid w:val="004F7724"/>
    <w:rsid w:val="004F7768"/>
    <w:rsid w:val="004F77BD"/>
    <w:rsid w:val="004F7AC9"/>
    <w:rsid w:val="004F7CA3"/>
    <w:rsid w:val="005000E3"/>
    <w:rsid w:val="005003F8"/>
    <w:rsid w:val="00500532"/>
    <w:rsid w:val="005016AB"/>
    <w:rsid w:val="005016E8"/>
    <w:rsid w:val="00501885"/>
    <w:rsid w:val="00501A29"/>
    <w:rsid w:val="00501A7D"/>
    <w:rsid w:val="00501B23"/>
    <w:rsid w:val="00501E40"/>
    <w:rsid w:val="005020F5"/>
    <w:rsid w:val="0050252A"/>
    <w:rsid w:val="00502B92"/>
    <w:rsid w:val="00502C35"/>
    <w:rsid w:val="00502E57"/>
    <w:rsid w:val="00502E8B"/>
    <w:rsid w:val="00503412"/>
    <w:rsid w:val="00503696"/>
    <w:rsid w:val="0050399B"/>
    <w:rsid w:val="00503F65"/>
    <w:rsid w:val="00504C91"/>
    <w:rsid w:val="00504CE2"/>
    <w:rsid w:val="0050550E"/>
    <w:rsid w:val="0050560D"/>
    <w:rsid w:val="0050597A"/>
    <w:rsid w:val="00505D14"/>
    <w:rsid w:val="00505D31"/>
    <w:rsid w:val="00505D66"/>
    <w:rsid w:val="00505D7F"/>
    <w:rsid w:val="00506588"/>
    <w:rsid w:val="005065A6"/>
    <w:rsid w:val="00506692"/>
    <w:rsid w:val="00506756"/>
    <w:rsid w:val="00506CBB"/>
    <w:rsid w:val="00506E2B"/>
    <w:rsid w:val="00506F0F"/>
    <w:rsid w:val="005072BE"/>
    <w:rsid w:val="005101A3"/>
    <w:rsid w:val="005102EB"/>
    <w:rsid w:val="00510325"/>
    <w:rsid w:val="005103CA"/>
    <w:rsid w:val="00510654"/>
    <w:rsid w:val="00510B29"/>
    <w:rsid w:val="00510EF2"/>
    <w:rsid w:val="00510F9F"/>
    <w:rsid w:val="00510FBE"/>
    <w:rsid w:val="005112DC"/>
    <w:rsid w:val="00511AC8"/>
    <w:rsid w:val="00511DD7"/>
    <w:rsid w:val="00512520"/>
    <w:rsid w:val="00512818"/>
    <w:rsid w:val="00512991"/>
    <w:rsid w:val="00512BFC"/>
    <w:rsid w:val="00512DA2"/>
    <w:rsid w:val="005131A8"/>
    <w:rsid w:val="005135AF"/>
    <w:rsid w:val="00513955"/>
    <w:rsid w:val="005142BC"/>
    <w:rsid w:val="005146BC"/>
    <w:rsid w:val="00514802"/>
    <w:rsid w:val="005149F5"/>
    <w:rsid w:val="00515497"/>
    <w:rsid w:val="0051567B"/>
    <w:rsid w:val="0051600C"/>
    <w:rsid w:val="00516089"/>
    <w:rsid w:val="00516231"/>
    <w:rsid w:val="005162FB"/>
    <w:rsid w:val="00516595"/>
    <w:rsid w:val="005167D2"/>
    <w:rsid w:val="00516BBE"/>
    <w:rsid w:val="00516BC3"/>
    <w:rsid w:val="005171D1"/>
    <w:rsid w:val="00517263"/>
    <w:rsid w:val="00517403"/>
    <w:rsid w:val="00517825"/>
    <w:rsid w:val="00520488"/>
    <w:rsid w:val="005205D9"/>
    <w:rsid w:val="00520769"/>
    <w:rsid w:val="00520C73"/>
    <w:rsid w:val="00520FD8"/>
    <w:rsid w:val="005212CA"/>
    <w:rsid w:val="00521654"/>
    <w:rsid w:val="005218AA"/>
    <w:rsid w:val="00521A06"/>
    <w:rsid w:val="00521B93"/>
    <w:rsid w:val="00521C4D"/>
    <w:rsid w:val="005220D4"/>
    <w:rsid w:val="0052215F"/>
    <w:rsid w:val="005222BF"/>
    <w:rsid w:val="005226BF"/>
    <w:rsid w:val="0052273D"/>
    <w:rsid w:val="00522937"/>
    <w:rsid w:val="005229C6"/>
    <w:rsid w:val="00523390"/>
    <w:rsid w:val="0052385C"/>
    <w:rsid w:val="00523A75"/>
    <w:rsid w:val="00523CC0"/>
    <w:rsid w:val="00523E1B"/>
    <w:rsid w:val="00523F36"/>
    <w:rsid w:val="00524141"/>
    <w:rsid w:val="005242BF"/>
    <w:rsid w:val="005247E3"/>
    <w:rsid w:val="00524A44"/>
    <w:rsid w:val="00524BA8"/>
    <w:rsid w:val="00524BEF"/>
    <w:rsid w:val="00525816"/>
    <w:rsid w:val="00525826"/>
    <w:rsid w:val="00525978"/>
    <w:rsid w:val="00525B12"/>
    <w:rsid w:val="00525B25"/>
    <w:rsid w:val="00525DA6"/>
    <w:rsid w:val="00525E0D"/>
    <w:rsid w:val="005260ED"/>
    <w:rsid w:val="0052611B"/>
    <w:rsid w:val="005266D1"/>
    <w:rsid w:val="00526814"/>
    <w:rsid w:val="00526850"/>
    <w:rsid w:val="00526CDE"/>
    <w:rsid w:val="005272C4"/>
    <w:rsid w:val="005274B0"/>
    <w:rsid w:val="00527797"/>
    <w:rsid w:val="00527B4C"/>
    <w:rsid w:val="00527C1B"/>
    <w:rsid w:val="00527DD6"/>
    <w:rsid w:val="00527EF5"/>
    <w:rsid w:val="00527FD7"/>
    <w:rsid w:val="0053063E"/>
    <w:rsid w:val="0053087A"/>
    <w:rsid w:val="00530C05"/>
    <w:rsid w:val="0053200C"/>
    <w:rsid w:val="00532019"/>
    <w:rsid w:val="00532073"/>
    <w:rsid w:val="00532458"/>
    <w:rsid w:val="005326FF"/>
    <w:rsid w:val="00532855"/>
    <w:rsid w:val="00532980"/>
    <w:rsid w:val="00532A86"/>
    <w:rsid w:val="00532B58"/>
    <w:rsid w:val="00532CB8"/>
    <w:rsid w:val="0053300F"/>
    <w:rsid w:val="005331A7"/>
    <w:rsid w:val="005331F5"/>
    <w:rsid w:val="00533948"/>
    <w:rsid w:val="00533A9D"/>
    <w:rsid w:val="00533BDF"/>
    <w:rsid w:val="00533D4C"/>
    <w:rsid w:val="00533F58"/>
    <w:rsid w:val="00534122"/>
    <w:rsid w:val="0053426F"/>
    <w:rsid w:val="0053429C"/>
    <w:rsid w:val="0053455E"/>
    <w:rsid w:val="005346BB"/>
    <w:rsid w:val="005349B8"/>
    <w:rsid w:val="005349BF"/>
    <w:rsid w:val="00534E48"/>
    <w:rsid w:val="00535119"/>
    <w:rsid w:val="005356F3"/>
    <w:rsid w:val="005356F7"/>
    <w:rsid w:val="00535797"/>
    <w:rsid w:val="00535CB2"/>
    <w:rsid w:val="00535DDE"/>
    <w:rsid w:val="00535E0C"/>
    <w:rsid w:val="00535EF2"/>
    <w:rsid w:val="00535EF3"/>
    <w:rsid w:val="00536285"/>
    <w:rsid w:val="005362D6"/>
    <w:rsid w:val="00536A9B"/>
    <w:rsid w:val="00536F75"/>
    <w:rsid w:val="00536FAD"/>
    <w:rsid w:val="00537139"/>
    <w:rsid w:val="005371B3"/>
    <w:rsid w:val="0053724D"/>
    <w:rsid w:val="0053733C"/>
    <w:rsid w:val="005374AB"/>
    <w:rsid w:val="00537655"/>
    <w:rsid w:val="0053774E"/>
    <w:rsid w:val="00537C78"/>
    <w:rsid w:val="00537F5D"/>
    <w:rsid w:val="0054081C"/>
    <w:rsid w:val="00540892"/>
    <w:rsid w:val="00540902"/>
    <w:rsid w:val="00540AA6"/>
    <w:rsid w:val="00540ABA"/>
    <w:rsid w:val="00540B88"/>
    <w:rsid w:val="005410EB"/>
    <w:rsid w:val="005417E4"/>
    <w:rsid w:val="00541966"/>
    <w:rsid w:val="00541A02"/>
    <w:rsid w:val="00541FCB"/>
    <w:rsid w:val="0054295B"/>
    <w:rsid w:val="00542AEF"/>
    <w:rsid w:val="00542F7E"/>
    <w:rsid w:val="005435BF"/>
    <w:rsid w:val="00543635"/>
    <w:rsid w:val="005436D4"/>
    <w:rsid w:val="00543812"/>
    <w:rsid w:val="005438C8"/>
    <w:rsid w:val="00543BD2"/>
    <w:rsid w:val="00543CA0"/>
    <w:rsid w:val="00544070"/>
    <w:rsid w:val="005441F3"/>
    <w:rsid w:val="00544268"/>
    <w:rsid w:val="0054428C"/>
    <w:rsid w:val="00544B68"/>
    <w:rsid w:val="00544F2B"/>
    <w:rsid w:val="00545002"/>
    <w:rsid w:val="00545242"/>
    <w:rsid w:val="00545427"/>
    <w:rsid w:val="00545649"/>
    <w:rsid w:val="00546277"/>
    <w:rsid w:val="005463C8"/>
    <w:rsid w:val="005464A8"/>
    <w:rsid w:val="00546827"/>
    <w:rsid w:val="00546871"/>
    <w:rsid w:val="00546C0A"/>
    <w:rsid w:val="00546DD3"/>
    <w:rsid w:val="00547189"/>
    <w:rsid w:val="005502C8"/>
    <w:rsid w:val="00550367"/>
    <w:rsid w:val="005503E4"/>
    <w:rsid w:val="005506CA"/>
    <w:rsid w:val="005507B2"/>
    <w:rsid w:val="005507E5"/>
    <w:rsid w:val="00550C4F"/>
    <w:rsid w:val="00551296"/>
    <w:rsid w:val="005516AA"/>
    <w:rsid w:val="005516E0"/>
    <w:rsid w:val="00551BD1"/>
    <w:rsid w:val="00551E68"/>
    <w:rsid w:val="00551F8F"/>
    <w:rsid w:val="00552233"/>
    <w:rsid w:val="00552927"/>
    <w:rsid w:val="00552ADE"/>
    <w:rsid w:val="00552E86"/>
    <w:rsid w:val="0055302C"/>
    <w:rsid w:val="0055327E"/>
    <w:rsid w:val="0055331B"/>
    <w:rsid w:val="005537D6"/>
    <w:rsid w:val="00553959"/>
    <w:rsid w:val="00553B8D"/>
    <w:rsid w:val="00553CB1"/>
    <w:rsid w:val="00553FE1"/>
    <w:rsid w:val="0055413D"/>
    <w:rsid w:val="0055420A"/>
    <w:rsid w:val="00554253"/>
    <w:rsid w:val="00554358"/>
    <w:rsid w:val="0055442F"/>
    <w:rsid w:val="00554451"/>
    <w:rsid w:val="005545AF"/>
    <w:rsid w:val="00554D7C"/>
    <w:rsid w:val="005552E3"/>
    <w:rsid w:val="00555FAB"/>
    <w:rsid w:val="00556130"/>
    <w:rsid w:val="00556307"/>
    <w:rsid w:val="005568C8"/>
    <w:rsid w:val="00556D5A"/>
    <w:rsid w:val="00557517"/>
    <w:rsid w:val="005602ED"/>
    <w:rsid w:val="0056055A"/>
    <w:rsid w:val="005605ED"/>
    <w:rsid w:val="00560649"/>
    <w:rsid w:val="00560D13"/>
    <w:rsid w:val="00561911"/>
    <w:rsid w:val="005619DF"/>
    <w:rsid w:val="00561C70"/>
    <w:rsid w:val="00561CC0"/>
    <w:rsid w:val="0056200D"/>
    <w:rsid w:val="00562661"/>
    <w:rsid w:val="00562798"/>
    <w:rsid w:val="00562D6C"/>
    <w:rsid w:val="00562E8A"/>
    <w:rsid w:val="00562EBE"/>
    <w:rsid w:val="00562F41"/>
    <w:rsid w:val="00563301"/>
    <w:rsid w:val="00563419"/>
    <w:rsid w:val="0056392A"/>
    <w:rsid w:val="00563C08"/>
    <w:rsid w:val="00564036"/>
    <w:rsid w:val="00564A55"/>
    <w:rsid w:val="00564B5E"/>
    <w:rsid w:val="00564DB3"/>
    <w:rsid w:val="0056515F"/>
    <w:rsid w:val="005651F6"/>
    <w:rsid w:val="00565520"/>
    <w:rsid w:val="0056584C"/>
    <w:rsid w:val="005658D0"/>
    <w:rsid w:val="005659A3"/>
    <w:rsid w:val="00565D29"/>
    <w:rsid w:val="00565F94"/>
    <w:rsid w:val="00566677"/>
    <w:rsid w:val="00566B78"/>
    <w:rsid w:val="00567408"/>
    <w:rsid w:val="00567535"/>
    <w:rsid w:val="00567704"/>
    <w:rsid w:val="00567A38"/>
    <w:rsid w:val="00567ABA"/>
    <w:rsid w:val="00570C6A"/>
    <w:rsid w:val="00570C7C"/>
    <w:rsid w:val="005712E2"/>
    <w:rsid w:val="005718C1"/>
    <w:rsid w:val="005718FE"/>
    <w:rsid w:val="00571C07"/>
    <w:rsid w:val="005721C6"/>
    <w:rsid w:val="00572CAE"/>
    <w:rsid w:val="00572D80"/>
    <w:rsid w:val="00572E06"/>
    <w:rsid w:val="00572F91"/>
    <w:rsid w:val="005730B8"/>
    <w:rsid w:val="00573189"/>
    <w:rsid w:val="00573293"/>
    <w:rsid w:val="005733A2"/>
    <w:rsid w:val="0057347F"/>
    <w:rsid w:val="00573515"/>
    <w:rsid w:val="00573934"/>
    <w:rsid w:val="00573D55"/>
    <w:rsid w:val="005741C5"/>
    <w:rsid w:val="005746CF"/>
    <w:rsid w:val="005748BB"/>
    <w:rsid w:val="005749AF"/>
    <w:rsid w:val="00574A88"/>
    <w:rsid w:val="00574E80"/>
    <w:rsid w:val="00575046"/>
    <w:rsid w:val="005757B9"/>
    <w:rsid w:val="00575CE2"/>
    <w:rsid w:val="00575D3F"/>
    <w:rsid w:val="00575F6C"/>
    <w:rsid w:val="00576144"/>
    <w:rsid w:val="005764E3"/>
    <w:rsid w:val="0057696D"/>
    <w:rsid w:val="00577108"/>
    <w:rsid w:val="005772D7"/>
    <w:rsid w:val="005774D8"/>
    <w:rsid w:val="005802B2"/>
    <w:rsid w:val="005804C0"/>
    <w:rsid w:val="00580561"/>
    <w:rsid w:val="00580784"/>
    <w:rsid w:val="00580810"/>
    <w:rsid w:val="00580AF9"/>
    <w:rsid w:val="00580BA0"/>
    <w:rsid w:val="00580E24"/>
    <w:rsid w:val="00581049"/>
    <w:rsid w:val="00581718"/>
    <w:rsid w:val="00581AE3"/>
    <w:rsid w:val="00581D02"/>
    <w:rsid w:val="00581EA9"/>
    <w:rsid w:val="00581F6E"/>
    <w:rsid w:val="00582180"/>
    <w:rsid w:val="00582298"/>
    <w:rsid w:val="005826CB"/>
    <w:rsid w:val="00582A9B"/>
    <w:rsid w:val="00583407"/>
    <w:rsid w:val="00583876"/>
    <w:rsid w:val="00583AF2"/>
    <w:rsid w:val="00583F95"/>
    <w:rsid w:val="00584106"/>
    <w:rsid w:val="005845D9"/>
    <w:rsid w:val="00584BE4"/>
    <w:rsid w:val="00584FD4"/>
    <w:rsid w:val="00585156"/>
    <w:rsid w:val="0058569B"/>
    <w:rsid w:val="005858F3"/>
    <w:rsid w:val="00585A50"/>
    <w:rsid w:val="00585B6A"/>
    <w:rsid w:val="005860BD"/>
    <w:rsid w:val="0058617A"/>
    <w:rsid w:val="0058687B"/>
    <w:rsid w:val="0058696F"/>
    <w:rsid w:val="00586BD8"/>
    <w:rsid w:val="005875A0"/>
    <w:rsid w:val="00587689"/>
    <w:rsid w:val="00587879"/>
    <w:rsid w:val="0058787F"/>
    <w:rsid w:val="005901CF"/>
    <w:rsid w:val="00590A42"/>
    <w:rsid w:val="00590AB1"/>
    <w:rsid w:val="00591235"/>
    <w:rsid w:val="005917B3"/>
    <w:rsid w:val="005918DC"/>
    <w:rsid w:val="00591A72"/>
    <w:rsid w:val="0059205B"/>
    <w:rsid w:val="005921D8"/>
    <w:rsid w:val="00592799"/>
    <w:rsid w:val="00592854"/>
    <w:rsid w:val="00592BCD"/>
    <w:rsid w:val="00593170"/>
    <w:rsid w:val="005931F2"/>
    <w:rsid w:val="0059386A"/>
    <w:rsid w:val="0059397C"/>
    <w:rsid w:val="00594241"/>
    <w:rsid w:val="00594360"/>
    <w:rsid w:val="00594726"/>
    <w:rsid w:val="00594778"/>
    <w:rsid w:val="00594B9C"/>
    <w:rsid w:val="00594BA9"/>
    <w:rsid w:val="00594D41"/>
    <w:rsid w:val="00594E9B"/>
    <w:rsid w:val="00594EDC"/>
    <w:rsid w:val="00594FA3"/>
    <w:rsid w:val="00595122"/>
    <w:rsid w:val="00595528"/>
    <w:rsid w:val="005955A6"/>
    <w:rsid w:val="005958D0"/>
    <w:rsid w:val="005959F0"/>
    <w:rsid w:val="00595B71"/>
    <w:rsid w:val="00595C46"/>
    <w:rsid w:val="00595F6F"/>
    <w:rsid w:val="0059618C"/>
    <w:rsid w:val="00596265"/>
    <w:rsid w:val="005963AA"/>
    <w:rsid w:val="0059641D"/>
    <w:rsid w:val="005964F8"/>
    <w:rsid w:val="0059694C"/>
    <w:rsid w:val="00596C8E"/>
    <w:rsid w:val="00597178"/>
    <w:rsid w:val="00597962"/>
    <w:rsid w:val="00597E95"/>
    <w:rsid w:val="00597F1F"/>
    <w:rsid w:val="00597FFB"/>
    <w:rsid w:val="005A0010"/>
    <w:rsid w:val="005A00FA"/>
    <w:rsid w:val="005A0269"/>
    <w:rsid w:val="005A03A7"/>
    <w:rsid w:val="005A072E"/>
    <w:rsid w:val="005A0B5A"/>
    <w:rsid w:val="005A0DE9"/>
    <w:rsid w:val="005A0E9B"/>
    <w:rsid w:val="005A160E"/>
    <w:rsid w:val="005A161C"/>
    <w:rsid w:val="005A18C6"/>
    <w:rsid w:val="005A1F27"/>
    <w:rsid w:val="005A22FA"/>
    <w:rsid w:val="005A24B6"/>
    <w:rsid w:val="005A2883"/>
    <w:rsid w:val="005A2ABF"/>
    <w:rsid w:val="005A2C8F"/>
    <w:rsid w:val="005A2E1C"/>
    <w:rsid w:val="005A326B"/>
    <w:rsid w:val="005A33E6"/>
    <w:rsid w:val="005A36FE"/>
    <w:rsid w:val="005A3790"/>
    <w:rsid w:val="005A395E"/>
    <w:rsid w:val="005A3B88"/>
    <w:rsid w:val="005A3D35"/>
    <w:rsid w:val="005A3E2F"/>
    <w:rsid w:val="005A3FB0"/>
    <w:rsid w:val="005A3FE2"/>
    <w:rsid w:val="005A40C0"/>
    <w:rsid w:val="005A4237"/>
    <w:rsid w:val="005A42EF"/>
    <w:rsid w:val="005A4393"/>
    <w:rsid w:val="005A45D8"/>
    <w:rsid w:val="005A4A22"/>
    <w:rsid w:val="005A4B6A"/>
    <w:rsid w:val="005A4E67"/>
    <w:rsid w:val="005A5059"/>
    <w:rsid w:val="005A53C9"/>
    <w:rsid w:val="005A5468"/>
    <w:rsid w:val="005A5494"/>
    <w:rsid w:val="005A549A"/>
    <w:rsid w:val="005A58C0"/>
    <w:rsid w:val="005A64DE"/>
    <w:rsid w:val="005A65BE"/>
    <w:rsid w:val="005A6A03"/>
    <w:rsid w:val="005A6B01"/>
    <w:rsid w:val="005A773C"/>
    <w:rsid w:val="005A78C8"/>
    <w:rsid w:val="005B0423"/>
    <w:rsid w:val="005B0704"/>
    <w:rsid w:val="005B09EA"/>
    <w:rsid w:val="005B0D24"/>
    <w:rsid w:val="005B0EEC"/>
    <w:rsid w:val="005B1192"/>
    <w:rsid w:val="005B1565"/>
    <w:rsid w:val="005B16A6"/>
    <w:rsid w:val="005B1A8C"/>
    <w:rsid w:val="005B2048"/>
    <w:rsid w:val="005B2220"/>
    <w:rsid w:val="005B2228"/>
    <w:rsid w:val="005B233A"/>
    <w:rsid w:val="005B2800"/>
    <w:rsid w:val="005B2899"/>
    <w:rsid w:val="005B2AFE"/>
    <w:rsid w:val="005B2E9C"/>
    <w:rsid w:val="005B2F27"/>
    <w:rsid w:val="005B2F6A"/>
    <w:rsid w:val="005B2F78"/>
    <w:rsid w:val="005B3749"/>
    <w:rsid w:val="005B3B98"/>
    <w:rsid w:val="005B3D89"/>
    <w:rsid w:val="005B3DC7"/>
    <w:rsid w:val="005B3DD2"/>
    <w:rsid w:val="005B402A"/>
    <w:rsid w:val="005B4089"/>
    <w:rsid w:val="005B408C"/>
    <w:rsid w:val="005B43DB"/>
    <w:rsid w:val="005B4C2A"/>
    <w:rsid w:val="005B4C30"/>
    <w:rsid w:val="005B4C95"/>
    <w:rsid w:val="005B4CDA"/>
    <w:rsid w:val="005B5392"/>
    <w:rsid w:val="005B59BB"/>
    <w:rsid w:val="005B59F6"/>
    <w:rsid w:val="005B5AC4"/>
    <w:rsid w:val="005B5B2F"/>
    <w:rsid w:val="005B5B8F"/>
    <w:rsid w:val="005B62D7"/>
    <w:rsid w:val="005B62E7"/>
    <w:rsid w:val="005B65C4"/>
    <w:rsid w:val="005B6ADB"/>
    <w:rsid w:val="005B6DCC"/>
    <w:rsid w:val="005B71BB"/>
    <w:rsid w:val="005B7B9F"/>
    <w:rsid w:val="005B7BA4"/>
    <w:rsid w:val="005B7BEE"/>
    <w:rsid w:val="005B7C07"/>
    <w:rsid w:val="005B7FC0"/>
    <w:rsid w:val="005C0123"/>
    <w:rsid w:val="005C0339"/>
    <w:rsid w:val="005C03E1"/>
    <w:rsid w:val="005C04CE"/>
    <w:rsid w:val="005C0B9F"/>
    <w:rsid w:val="005C0EC7"/>
    <w:rsid w:val="005C118D"/>
    <w:rsid w:val="005C12C5"/>
    <w:rsid w:val="005C12FF"/>
    <w:rsid w:val="005C1682"/>
    <w:rsid w:val="005C169B"/>
    <w:rsid w:val="005C1EE9"/>
    <w:rsid w:val="005C303A"/>
    <w:rsid w:val="005C308E"/>
    <w:rsid w:val="005C3798"/>
    <w:rsid w:val="005C3CC0"/>
    <w:rsid w:val="005C3CD7"/>
    <w:rsid w:val="005C3CE0"/>
    <w:rsid w:val="005C3E1C"/>
    <w:rsid w:val="005C41C0"/>
    <w:rsid w:val="005C48C4"/>
    <w:rsid w:val="005C4BBE"/>
    <w:rsid w:val="005C4CF6"/>
    <w:rsid w:val="005C4D6D"/>
    <w:rsid w:val="005C5057"/>
    <w:rsid w:val="005C521E"/>
    <w:rsid w:val="005C5221"/>
    <w:rsid w:val="005C56E6"/>
    <w:rsid w:val="005C58A6"/>
    <w:rsid w:val="005C590C"/>
    <w:rsid w:val="005C5E63"/>
    <w:rsid w:val="005C5ED1"/>
    <w:rsid w:val="005C5F48"/>
    <w:rsid w:val="005C60A1"/>
    <w:rsid w:val="005C642E"/>
    <w:rsid w:val="005C6431"/>
    <w:rsid w:val="005C660F"/>
    <w:rsid w:val="005C6711"/>
    <w:rsid w:val="005C6B45"/>
    <w:rsid w:val="005C7244"/>
    <w:rsid w:val="005C7342"/>
    <w:rsid w:val="005C73EB"/>
    <w:rsid w:val="005C7472"/>
    <w:rsid w:val="005C7778"/>
    <w:rsid w:val="005C7872"/>
    <w:rsid w:val="005C79FE"/>
    <w:rsid w:val="005C7D91"/>
    <w:rsid w:val="005D00FF"/>
    <w:rsid w:val="005D0445"/>
    <w:rsid w:val="005D0452"/>
    <w:rsid w:val="005D0A90"/>
    <w:rsid w:val="005D0AB2"/>
    <w:rsid w:val="005D0D48"/>
    <w:rsid w:val="005D153F"/>
    <w:rsid w:val="005D1AF3"/>
    <w:rsid w:val="005D1BD4"/>
    <w:rsid w:val="005D2484"/>
    <w:rsid w:val="005D248A"/>
    <w:rsid w:val="005D2557"/>
    <w:rsid w:val="005D2655"/>
    <w:rsid w:val="005D26FE"/>
    <w:rsid w:val="005D275F"/>
    <w:rsid w:val="005D2A0B"/>
    <w:rsid w:val="005D2CC4"/>
    <w:rsid w:val="005D2F29"/>
    <w:rsid w:val="005D3394"/>
    <w:rsid w:val="005D33DF"/>
    <w:rsid w:val="005D33E9"/>
    <w:rsid w:val="005D3499"/>
    <w:rsid w:val="005D36C5"/>
    <w:rsid w:val="005D36D0"/>
    <w:rsid w:val="005D3747"/>
    <w:rsid w:val="005D39AC"/>
    <w:rsid w:val="005D3B0F"/>
    <w:rsid w:val="005D3CCD"/>
    <w:rsid w:val="005D3E65"/>
    <w:rsid w:val="005D4014"/>
    <w:rsid w:val="005D40B6"/>
    <w:rsid w:val="005D42ED"/>
    <w:rsid w:val="005D5746"/>
    <w:rsid w:val="005D5855"/>
    <w:rsid w:val="005D5C07"/>
    <w:rsid w:val="005D5CAC"/>
    <w:rsid w:val="005D5E9A"/>
    <w:rsid w:val="005D5F81"/>
    <w:rsid w:val="005D6094"/>
    <w:rsid w:val="005D634F"/>
    <w:rsid w:val="005D65F1"/>
    <w:rsid w:val="005D6620"/>
    <w:rsid w:val="005D669E"/>
    <w:rsid w:val="005D7275"/>
    <w:rsid w:val="005D7850"/>
    <w:rsid w:val="005D7B9D"/>
    <w:rsid w:val="005D7C3F"/>
    <w:rsid w:val="005E0498"/>
    <w:rsid w:val="005E08C0"/>
    <w:rsid w:val="005E0BE0"/>
    <w:rsid w:val="005E0C7C"/>
    <w:rsid w:val="005E0D57"/>
    <w:rsid w:val="005E0FC5"/>
    <w:rsid w:val="005E1247"/>
    <w:rsid w:val="005E12BD"/>
    <w:rsid w:val="005E144F"/>
    <w:rsid w:val="005E15D3"/>
    <w:rsid w:val="005E1715"/>
    <w:rsid w:val="005E1797"/>
    <w:rsid w:val="005E1919"/>
    <w:rsid w:val="005E19B2"/>
    <w:rsid w:val="005E1BFC"/>
    <w:rsid w:val="005E214E"/>
    <w:rsid w:val="005E2C12"/>
    <w:rsid w:val="005E344F"/>
    <w:rsid w:val="005E34AE"/>
    <w:rsid w:val="005E3620"/>
    <w:rsid w:val="005E36F8"/>
    <w:rsid w:val="005E3875"/>
    <w:rsid w:val="005E3A1C"/>
    <w:rsid w:val="005E3E6B"/>
    <w:rsid w:val="005E42CD"/>
    <w:rsid w:val="005E43F7"/>
    <w:rsid w:val="005E45D2"/>
    <w:rsid w:val="005E49BD"/>
    <w:rsid w:val="005E548C"/>
    <w:rsid w:val="005E54AB"/>
    <w:rsid w:val="005E575E"/>
    <w:rsid w:val="005E5873"/>
    <w:rsid w:val="005E592F"/>
    <w:rsid w:val="005E5A19"/>
    <w:rsid w:val="005E5AD2"/>
    <w:rsid w:val="005E5B2A"/>
    <w:rsid w:val="005E5BF9"/>
    <w:rsid w:val="005E5C6A"/>
    <w:rsid w:val="005E5ED5"/>
    <w:rsid w:val="005E64D7"/>
    <w:rsid w:val="005E6535"/>
    <w:rsid w:val="005E65F4"/>
    <w:rsid w:val="005E6C4A"/>
    <w:rsid w:val="005E6DDE"/>
    <w:rsid w:val="005E6DE3"/>
    <w:rsid w:val="005E6ECC"/>
    <w:rsid w:val="005E7602"/>
    <w:rsid w:val="005E78B9"/>
    <w:rsid w:val="005E7C32"/>
    <w:rsid w:val="005E7D78"/>
    <w:rsid w:val="005E7EC9"/>
    <w:rsid w:val="005F00FD"/>
    <w:rsid w:val="005F0585"/>
    <w:rsid w:val="005F0E25"/>
    <w:rsid w:val="005F0FFB"/>
    <w:rsid w:val="005F11D2"/>
    <w:rsid w:val="005F11FA"/>
    <w:rsid w:val="005F12CF"/>
    <w:rsid w:val="005F1492"/>
    <w:rsid w:val="005F1538"/>
    <w:rsid w:val="005F15AA"/>
    <w:rsid w:val="005F1D7A"/>
    <w:rsid w:val="005F32F1"/>
    <w:rsid w:val="005F32F5"/>
    <w:rsid w:val="005F39ED"/>
    <w:rsid w:val="005F3B36"/>
    <w:rsid w:val="005F3C1D"/>
    <w:rsid w:val="005F40A6"/>
    <w:rsid w:val="005F40B9"/>
    <w:rsid w:val="005F4209"/>
    <w:rsid w:val="005F4363"/>
    <w:rsid w:val="005F484C"/>
    <w:rsid w:val="005F4D1D"/>
    <w:rsid w:val="005F4FAC"/>
    <w:rsid w:val="005F50BF"/>
    <w:rsid w:val="005F524B"/>
    <w:rsid w:val="005F5566"/>
    <w:rsid w:val="005F580B"/>
    <w:rsid w:val="005F5BDD"/>
    <w:rsid w:val="005F5C1A"/>
    <w:rsid w:val="005F6103"/>
    <w:rsid w:val="005F631F"/>
    <w:rsid w:val="005F6728"/>
    <w:rsid w:val="005F6A3B"/>
    <w:rsid w:val="005F6A54"/>
    <w:rsid w:val="005F6A79"/>
    <w:rsid w:val="005F6A91"/>
    <w:rsid w:val="005F6F44"/>
    <w:rsid w:val="005F7071"/>
    <w:rsid w:val="005F7278"/>
    <w:rsid w:val="005F76DC"/>
    <w:rsid w:val="005F77B4"/>
    <w:rsid w:val="005F78B9"/>
    <w:rsid w:val="005F7B68"/>
    <w:rsid w:val="00600220"/>
    <w:rsid w:val="006003C4"/>
    <w:rsid w:val="00600536"/>
    <w:rsid w:val="0060065D"/>
    <w:rsid w:val="006009B1"/>
    <w:rsid w:val="00600A2C"/>
    <w:rsid w:val="00600B18"/>
    <w:rsid w:val="00600C8C"/>
    <w:rsid w:val="00601275"/>
    <w:rsid w:val="00601756"/>
    <w:rsid w:val="006019A9"/>
    <w:rsid w:val="00601AB6"/>
    <w:rsid w:val="006020AE"/>
    <w:rsid w:val="00602509"/>
    <w:rsid w:val="00602D3D"/>
    <w:rsid w:val="00602FFA"/>
    <w:rsid w:val="006031FE"/>
    <w:rsid w:val="00603228"/>
    <w:rsid w:val="00603433"/>
    <w:rsid w:val="00603515"/>
    <w:rsid w:val="00603580"/>
    <w:rsid w:val="006037E2"/>
    <w:rsid w:val="006038CE"/>
    <w:rsid w:val="00603C21"/>
    <w:rsid w:val="00603CA7"/>
    <w:rsid w:val="00603CB1"/>
    <w:rsid w:val="0060408B"/>
    <w:rsid w:val="0060462B"/>
    <w:rsid w:val="006048EC"/>
    <w:rsid w:val="00604D5F"/>
    <w:rsid w:val="00604DD3"/>
    <w:rsid w:val="00604F2E"/>
    <w:rsid w:val="00604F5C"/>
    <w:rsid w:val="00605046"/>
    <w:rsid w:val="006051E5"/>
    <w:rsid w:val="0060577B"/>
    <w:rsid w:val="00605AD0"/>
    <w:rsid w:val="00605E57"/>
    <w:rsid w:val="0060606C"/>
    <w:rsid w:val="00606098"/>
    <w:rsid w:val="006062A6"/>
    <w:rsid w:val="00606577"/>
    <w:rsid w:val="00607477"/>
    <w:rsid w:val="0060755B"/>
    <w:rsid w:val="00607783"/>
    <w:rsid w:val="00607A3C"/>
    <w:rsid w:val="00607C13"/>
    <w:rsid w:val="00607C52"/>
    <w:rsid w:val="00607F31"/>
    <w:rsid w:val="00607FC0"/>
    <w:rsid w:val="006101EA"/>
    <w:rsid w:val="006103F1"/>
    <w:rsid w:val="00610431"/>
    <w:rsid w:val="006106EB"/>
    <w:rsid w:val="00610740"/>
    <w:rsid w:val="00610D18"/>
    <w:rsid w:val="00610E42"/>
    <w:rsid w:val="00611164"/>
    <w:rsid w:val="00611428"/>
    <w:rsid w:val="006114AD"/>
    <w:rsid w:val="0061150A"/>
    <w:rsid w:val="00612682"/>
    <w:rsid w:val="00612A27"/>
    <w:rsid w:val="00612A7F"/>
    <w:rsid w:val="006131E6"/>
    <w:rsid w:val="00613405"/>
    <w:rsid w:val="0061362C"/>
    <w:rsid w:val="0061417F"/>
    <w:rsid w:val="00614384"/>
    <w:rsid w:val="00614426"/>
    <w:rsid w:val="006148AC"/>
    <w:rsid w:val="00614CDA"/>
    <w:rsid w:val="00614DFE"/>
    <w:rsid w:val="006156A9"/>
    <w:rsid w:val="0061575A"/>
    <w:rsid w:val="0061599C"/>
    <w:rsid w:val="00615CE3"/>
    <w:rsid w:val="00615DE9"/>
    <w:rsid w:val="00615E5D"/>
    <w:rsid w:val="006161DA"/>
    <w:rsid w:val="006166F6"/>
    <w:rsid w:val="0061693A"/>
    <w:rsid w:val="006169B6"/>
    <w:rsid w:val="00616AA4"/>
    <w:rsid w:val="00616C99"/>
    <w:rsid w:val="00616D26"/>
    <w:rsid w:val="00616F7B"/>
    <w:rsid w:val="00617002"/>
    <w:rsid w:val="0061712D"/>
    <w:rsid w:val="00617DB3"/>
    <w:rsid w:val="006202C7"/>
    <w:rsid w:val="00620583"/>
    <w:rsid w:val="00620746"/>
    <w:rsid w:val="00620B97"/>
    <w:rsid w:val="00620D97"/>
    <w:rsid w:val="00621237"/>
    <w:rsid w:val="0062139B"/>
    <w:rsid w:val="006216D7"/>
    <w:rsid w:val="00621AFA"/>
    <w:rsid w:val="00621BF9"/>
    <w:rsid w:val="00621DD6"/>
    <w:rsid w:val="00621E9B"/>
    <w:rsid w:val="00621FC2"/>
    <w:rsid w:val="00622504"/>
    <w:rsid w:val="00622CDF"/>
    <w:rsid w:val="00622FEB"/>
    <w:rsid w:val="00623206"/>
    <w:rsid w:val="00623217"/>
    <w:rsid w:val="00623937"/>
    <w:rsid w:val="00623F36"/>
    <w:rsid w:val="00624039"/>
    <w:rsid w:val="00624A17"/>
    <w:rsid w:val="00624CB4"/>
    <w:rsid w:val="00625044"/>
    <w:rsid w:val="0062524E"/>
    <w:rsid w:val="0062538B"/>
    <w:rsid w:val="0062558C"/>
    <w:rsid w:val="006256DF"/>
    <w:rsid w:val="00625CDA"/>
    <w:rsid w:val="006264AB"/>
    <w:rsid w:val="00626C14"/>
    <w:rsid w:val="006270C6"/>
    <w:rsid w:val="0062735C"/>
    <w:rsid w:val="00627CFB"/>
    <w:rsid w:val="00627DC8"/>
    <w:rsid w:val="006302AF"/>
    <w:rsid w:val="00630534"/>
    <w:rsid w:val="006305EB"/>
    <w:rsid w:val="00630661"/>
    <w:rsid w:val="006309AA"/>
    <w:rsid w:val="00630A74"/>
    <w:rsid w:val="00630AD8"/>
    <w:rsid w:val="00630BB7"/>
    <w:rsid w:val="0063110D"/>
    <w:rsid w:val="006311B8"/>
    <w:rsid w:val="006313E6"/>
    <w:rsid w:val="00631A2C"/>
    <w:rsid w:val="00631BB6"/>
    <w:rsid w:val="00631C69"/>
    <w:rsid w:val="0063214A"/>
    <w:rsid w:val="006326C5"/>
    <w:rsid w:val="0063296E"/>
    <w:rsid w:val="006330AC"/>
    <w:rsid w:val="0063311B"/>
    <w:rsid w:val="006332C9"/>
    <w:rsid w:val="00634012"/>
    <w:rsid w:val="006341B5"/>
    <w:rsid w:val="00634633"/>
    <w:rsid w:val="00634962"/>
    <w:rsid w:val="00635175"/>
    <w:rsid w:val="006351BD"/>
    <w:rsid w:val="00635479"/>
    <w:rsid w:val="006356A7"/>
    <w:rsid w:val="00635BC6"/>
    <w:rsid w:val="00636216"/>
    <w:rsid w:val="006364E5"/>
    <w:rsid w:val="006368D1"/>
    <w:rsid w:val="00636E89"/>
    <w:rsid w:val="0063790C"/>
    <w:rsid w:val="00637C89"/>
    <w:rsid w:val="0064005F"/>
    <w:rsid w:val="006400C2"/>
    <w:rsid w:val="0064017C"/>
    <w:rsid w:val="00640652"/>
    <w:rsid w:val="00640668"/>
    <w:rsid w:val="0064080B"/>
    <w:rsid w:val="00640823"/>
    <w:rsid w:val="00640FB1"/>
    <w:rsid w:val="006410CE"/>
    <w:rsid w:val="00641406"/>
    <w:rsid w:val="0064167F"/>
    <w:rsid w:val="006418E6"/>
    <w:rsid w:val="0064245F"/>
    <w:rsid w:val="00642580"/>
    <w:rsid w:val="00642617"/>
    <w:rsid w:val="00642836"/>
    <w:rsid w:val="00642950"/>
    <w:rsid w:val="00642A4A"/>
    <w:rsid w:val="00642BB7"/>
    <w:rsid w:val="00642C18"/>
    <w:rsid w:val="00642F53"/>
    <w:rsid w:val="00643013"/>
    <w:rsid w:val="0064303E"/>
    <w:rsid w:val="00643363"/>
    <w:rsid w:val="00643D47"/>
    <w:rsid w:val="00643EAC"/>
    <w:rsid w:val="006442CB"/>
    <w:rsid w:val="0064436B"/>
    <w:rsid w:val="00644494"/>
    <w:rsid w:val="0064459D"/>
    <w:rsid w:val="006446DE"/>
    <w:rsid w:val="00644ECD"/>
    <w:rsid w:val="0064528E"/>
    <w:rsid w:val="00645419"/>
    <w:rsid w:val="0064543E"/>
    <w:rsid w:val="0064591A"/>
    <w:rsid w:val="00645CF2"/>
    <w:rsid w:val="00646664"/>
    <w:rsid w:val="00646EFA"/>
    <w:rsid w:val="0064741F"/>
    <w:rsid w:val="0064745A"/>
    <w:rsid w:val="00647547"/>
    <w:rsid w:val="0064756E"/>
    <w:rsid w:val="0064762A"/>
    <w:rsid w:val="0064764D"/>
    <w:rsid w:val="0064780A"/>
    <w:rsid w:val="00647EAA"/>
    <w:rsid w:val="00650393"/>
    <w:rsid w:val="0065098F"/>
    <w:rsid w:val="0065105D"/>
    <w:rsid w:val="006510AC"/>
    <w:rsid w:val="006516AF"/>
    <w:rsid w:val="00651D7D"/>
    <w:rsid w:val="00651D94"/>
    <w:rsid w:val="00651F27"/>
    <w:rsid w:val="006520FD"/>
    <w:rsid w:val="00652AFB"/>
    <w:rsid w:val="00652D7B"/>
    <w:rsid w:val="00652EA6"/>
    <w:rsid w:val="0065301E"/>
    <w:rsid w:val="0065314F"/>
    <w:rsid w:val="00653359"/>
    <w:rsid w:val="006535A0"/>
    <w:rsid w:val="006535B1"/>
    <w:rsid w:val="00653907"/>
    <w:rsid w:val="0065390B"/>
    <w:rsid w:val="00653D00"/>
    <w:rsid w:val="00654631"/>
    <w:rsid w:val="006548E1"/>
    <w:rsid w:val="00654930"/>
    <w:rsid w:val="00654B8F"/>
    <w:rsid w:val="00654C2B"/>
    <w:rsid w:val="00654D16"/>
    <w:rsid w:val="0065534B"/>
    <w:rsid w:val="00655813"/>
    <w:rsid w:val="0065584D"/>
    <w:rsid w:val="00655A8B"/>
    <w:rsid w:val="00655AC8"/>
    <w:rsid w:val="00655EC7"/>
    <w:rsid w:val="00656126"/>
    <w:rsid w:val="006562D0"/>
    <w:rsid w:val="0065640C"/>
    <w:rsid w:val="0065641C"/>
    <w:rsid w:val="00656F73"/>
    <w:rsid w:val="00657419"/>
    <w:rsid w:val="006575C1"/>
    <w:rsid w:val="00657651"/>
    <w:rsid w:val="006600C3"/>
    <w:rsid w:val="006603ED"/>
    <w:rsid w:val="006604C6"/>
    <w:rsid w:val="006606D1"/>
    <w:rsid w:val="00660A52"/>
    <w:rsid w:val="00661A3C"/>
    <w:rsid w:val="00661D9F"/>
    <w:rsid w:val="00661F9E"/>
    <w:rsid w:val="006622B2"/>
    <w:rsid w:val="006622F4"/>
    <w:rsid w:val="006624A6"/>
    <w:rsid w:val="00662AD4"/>
    <w:rsid w:val="00663243"/>
    <w:rsid w:val="00663486"/>
    <w:rsid w:val="00663612"/>
    <w:rsid w:val="00663782"/>
    <w:rsid w:val="006638C1"/>
    <w:rsid w:val="00663B3B"/>
    <w:rsid w:val="0066434C"/>
    <w:rsid w:val="0066456B"/>
    <w:rsid w:val="006648C0"/>
    <w:rsid w:val="00664B15"/>
    <w:rsid w:val="0066507B"/>
    <w:rsid w:val="00665130"/>
    <w:rsid w:val="00665825"/>
    <w:rsid w:val="00665E49"/>
    <w:rsid w:val="00665F33"/>
    <w:rsid w:val="00666183"/>
    <w:rsid w:val="006665CA"/>
    <w:rsid w:val="006666C2"/>
    <w:rsid w:val="006669EB"/>
    <w:rsid w:val="00666CC5"/>
    <w:rsid w:val="00666DA9"/>
    <w:rsid w:val="00666F82"/>
    <w:rsid w:val="0066729C"/>
    <w:rsid w:val="0066739C"/>
    <w:rsid w:val="00670150"/>
    <w:rsid w:val="0067017D"/>
    <w:rsid w:val="0067036A"/>
    <w:rsid w:val="00671569"/>
    <w:rsid w:val="00671C39"/>
    <w:rsid w:val="00671E4E"/>
    <w:rsid w:val="00672180"/>
    <w:rsid w:val="006724C2"/>
    <w:rsid w:val="006726FC"/>
    <w:rsid w:val="006728CA"/>
    <w:rsid w:val="00672DB5"/>
    <w:rsid w:val="00672DFD"/>
    <w:rsid w:val="00673097"/>
    <w:rsid w:val="006730BB"/>
    <w:rsid w:val="006730F1"/>
    <w:rsid w:val="00673121"/>
    <w:rsid w:val="0067346C"/>
    <w:rsid w:val="006737C1"/>
    <w:rsid w:val="00673921"/>
    <w:rsid w:val="00673B66"/>
    <w:rsid w:val="00673BA5"/>
    <w:rsid w:val="00673D93"/>
    <w:rsid w:val="006744CE"/>
    <w:rsid w:val="00674743"/>
    <w:rsid w:val="0067474F"/>
    <w:rsid w:val="00674773"/>
    <w:rsid w:val="0067482D"/>
    <w:rsid w:val="00674988"/>
    <w:rsid w:val="00674C0A"/>
    <w:rsid w:val="00674F2C"/>
    <w:rsid w:val="006750F7"/>
    <w:rsid w:val="0067520D"/>
    <w:rsid w:val="0067527B"/>
    <w:rsid w:val="00675320"/>
    <w:rsid w:val="00675806"/>
    <w:rsid w:val="00675B89"/>
    <w:rsid w:val="0067610F"/>
    <w:rsid w:val="00676211"/>
    <w:rsid w:val="0067621B"/>
    <w:rsid w:val="006762B2"/>
    <w:rsid w:val="00676BA4"/>
    <w:rsid w:val="00676C83"/>
    <w:rsid w:val="006771C0"/>
    <w:rsid w:val="006774A1"/>
    <w:rsid w:val="006775C0"/>
    <w:rsid w:val="0067791F"/>
    <w:rsid w:val="006779AB"/>
    <w:rsid w:val="00677A3D"/>
    <w:rsid w:val="00677A5E"/>
    <w:rsid w:val="00677E2C"/>
    <w:rsid w:val="006806BB"/>
    <w:rsid w:val="00680C74"/>
    <w:rsid w:val="00680F50"/>
    <w:rsid w:val="006811A7"/>
    <w:rsid w:val="0068120E"/>
    <w:rsid w:val="00681240"/>
    <w:rsid w:val="006813F5"/>
    <w:rsid w:val="0068146A"/>
    <w:rsid w:val="00681518"/>
    <w:rsid w:val="006817C1"/>
    <w:rsid w:val="00681DDC"/>
    <w:rsid w:val="00681F34"/>
    <w:rsid w:val="00682289"/>
    <w:rsid w:val="0068238E"/>
    <w:rsid w:val="006823FE"/>
    <w:rsid w:val="00682C08"/>
    <w:rsid w:val="00682D9D"/>
    <w:rsid w:val="00682F02"/>
    <w:rsid w:val="00682F03"/>
    <w:rsid w:val="006831F9"/>
    <w:rsid w:val="00683255"/>
    <w:rsid w:val="0068340E"/>
    <w:rsid w:val="0068362E"/>
    <w:rsid w:val="00683A74"/>
    <w:rsid w:val="00683AA6"/>
    <w:rsid w:val="0068402D"/>
    <w:rsid w:val="006841DD"/>
    <w:rsid w:val="0068438F"/>
    <w:rsid w:val="006845D9"/>
    <w:rsid w:val="00684893"/>
    <w:rsid w:val="00684EED"/>
    <w:rsid w:val="00685401"/>
    <w:rsid w:val="00685641"/>
    <w:rsid w:val="00685997"/>
    <w:rsid w:val="00685A29"/>
    <w:rsid w:val="006860FB"/>
    <w:rsid w:val="0068619B"/>
    <w:rsid w:val="00686B04"/>
    <w:rsid w:val="00686B11"/>
    <w:rsid w:val="00686F43"/>
    <w:rsid w:val="0068708B"/>
    <w:rsid w:val="00687424"/>
    <w:rsid w:val="006876BF"/>
    <w:rsid w:val="00687BAE"/>
    <w:rsid w:val="00690443"/>
    <w:rsid w:val="006906FC"/>
    <w:rsid w:val="00690AB7"/>
    <w:rsid w:val="00690E52"/>
    <w:rsid w:val="00690F03"/>
    <w:rsid w:val="006914B5"/>
    <w:rsid w:val="00691A76"/>
    <w:rsid w:val="00692355"/>
    <w:rsid w:val="006924E7"/>
    <w:rsid w:val="006926D1"/>
    <w:rsid w:val="00694338"/>
    <w:rsid w:val="0069434A"/>
    <w:rsid w:val="006943C2"/>
    <w:rsid w:val="006944AB"/>
    <w:rsid w:val="006944DA"/>
    <w:rsid w:val="0069460E"/>
    <w:rsid w:val="006946E0"/>
    <w:rsid w:val="00694806"/>
    <w:rsid w:val="006951D8"/>
    <w:rsid w:val="0069615D"/>
    <w:rsid w:val="006962CA"/>
    <w:rsid w:val="00696646"/>
    <w:rsid w:val="00696A16"/>
    <w:rsid w:val="00696FC6"/>
    <w:rsid w:val="006971A8"/>
    <w:rsid w:val="006971C5"/>
    <w:rsid w:val="006A026C"/>
    <w:rsid w:val="006A084F"/>
    <w:rsid w:val="006A0A71"/>
    <w:rsid w:val="006A0EEC"/>
    <w:rsid w:val="006A1009"/>
    <w:rsid w:val="006A1381"/>
    <w:rsid w:val="006A13A1"/>
    <w:rsid w:val="006A1500"/>
    <w:rsid w:val="006A150C"/>
    <w:rsid w:val="006A1714"/>
    <w:rsid w:val="006A1B42"/>
    <w:rsid w:val="006A1C80"/>
    <w:rsid w:val="006A1F32"/>
    <w:rsid w:val="006A20E5"/>
    <w:rsid w:val="006A230E"/>
    <w:rsid w:val="006A2624"/>
    <w:rsid w:val="006A2C58"/>
    <w:rsid w:val="006A33FC"/>
    <w:rsid w:val="006A3486"/>
    <w:rsid w:val="006A3AA6"/>
    <w:rsid w:val="006A3E38"/>
    <w:rsid w:val="006A423E"/>
    <w:rsid w:val="006A45F5"/>
    <w:rsid w:val="006A4837"/>
    <w:rsid w:val="006A4A09"/>
    <w:rsid w:val="006A4AAE"/>
    <w:rsid w:val="006A4C3D"/>
    <w:rsid w:val="006A4F29"/>
    <w:rsid w:val="006A4FCA"/>
    <w:rsid w:val="006A5118"/>
    <w:rsid w:val="006A5290"/>
    <w:rsid w:val="006A5327"/>
    <w:rsid w:val="006A5357"/>
    <w:rsid w:val="006A572A"/>
    <w:rsid w:val="006A59B8"/>
    <w:rsid w:val="006A5C09"/>
    <w:rsid w:val="006A5EE2"/>
    <w:rsid w:val="006A63EB"/>
    <w:rsid w:val="006A66A6"/>
    <w:rsid w:val="006A66B5"/>
    <w:rsid w:val="006A6779"/>
    <w:rsid w:val="006A6870"/>
    <w:rsid w:val="006A69BB"/>
    <w:rsid w:val="006A761B"/>
    <w:rsid w:val="006A76D8"/>
    <w:rsid w:val="006A7D42"/>
    <w:rsid w:val="006B001C"/>
    <w:rsid w:val="006B0CBB"/>
    <w:rsid w:val="006B10C2"/>
    <w:rsid w:val="006B1DA2"/>
    <w:rsid w:val="006B1F10"/>
    <w:rsid w:val="006B2272"/>
    <w:rsid w:val="006B22AE"/>
    <w:rsid w:val="006B2381"/>
    <w:rsid w:val="006B2766"/>
    <w:rsid w:val="006B29C2"/>
    <w:rsid w:val="006B2A60"/>
    <w:rsid w:val="006B2B47"/>
    <w:rsid w:val="006B3AA7"/>
    <w:rsid w:val="006B457B"/>
    <w:rsid w:val="006B46B0"/>
    <w:rsid w:val="006B495A"/>
    <w:rsid w:val="006B4A16"/>
    <w:rsid w:val="006B4CDB"/>
    <w:rsid w:val="006B50A1"/>
    <w:rsid w:val="006B52B4"/>
    <w:rsid w:val="006B53BF"/>
    <w:rsid w:val="006B53D3"/>
    <w:rsid w:val="006B542A"/>
    <w:rsid w:val="006B5460"/>
    <w:rsid w:val="006B5D94"/>
    <w:rsid w:val="006B5ED4"/>
    <w:rsid w:val="006B6420"/>
    <w:rsid w:val="006B64DF"/>
    <w:rsid w:val="006B6542"/>
    <w:rsid w:val="006B6614"/>
    <w:rsid w:val="006B67B1"/>
    <w:rsid w:val="006B685D"/>
    <w:rsid w:val="006B6FBC"/>
    <w:rsid w:val="006B714F"/>
    <w:rsid w:val="006B7191"/>
    <w:rsid w:val="006B7242"/>
    <w:rsid w:val="006B7866"/>
    <w:rsid w:val="006B7924"/>
    <w:rsid w:val="006C0067"/>
    <w:rsid w:val="006C02FA"/>
    <w:rsid w:val="006C045A"/>
    <w:rsid w:val="006C0513"/>
    <w:rsid w:val="006C057B"/>
    <w:rsid w:val="006C0602"/>
    <w:rsid w:val="006C0898"/>
    <w:rsid w:val="006C08E7"/>
    <w:rsid w:val="006C0A9B"/>
    <w:rsid w:val="006C0C56"/>
    <w:rsid w:val="006C0D03"/>
    <w:rsid w:val="006C0EB9"/>
    <w:rsid w:val="006C1034"/>
    <w:rsid w:val="006C1323"/>
    <w:rsid w:val="006C13C3"/>
    <w:rsid w:val="006C1716"/>
    <w:rsid w:val="006C172F"/>
    <w:rsid w:val="006C1AAC"/>
    <w:rsid w:val="006C1D24"/>
    <w:rsid w:val="006C2023"/>
    <w:rsid w:val="006C2205"/>
    <w:rsid w:val="006C257D"/>
    <w:rsid w:val="006C2B1A"/>
    <w:rsid w:val="006C2D58"/>
    <w:rsid w:val="006C2E87"/>
    <w:rsid w:val="006C32CF"/>
    <w:rsid w:val="006C338F"/>
    <w:rsid w:val="006C33EE"/>
    <w:rsid w:val="006C3409"/>
    <w:rsid w:val="006C3541"/>
    <w:rsid w:val="006C354A"/>
    <w:rsid w:val="006C3F30"/>
    <w:rsid w:val="006C433B"/>
    <w:rsid w:val="006C4345"/>
    <w:rsid w:val="006C4443"/>
    <w:rsid w:val="006C483F"/>
    <w:rsid w:val="006C4A8B"/>
    <w:rsid w:val="006C4BAD"/>
    <w:rsid w:val="006C4C0B"/>
    <w:rsid w:val="006C4EFC"/>
    <w:rsid w:val="006C5004"/>
    <w:rsid w:val="006C50D0"/>
    <w:rsid w:val="006C5425"/>
    <w:rsid w:val="006C5626"/>
    <w:rsid w:val="006C5729"/>
    <w:rsid w:val="006C5D85"/>
    <w:rsid w:val="006C5E1F"/>
    <w:rsid w:val="006C5F6F"/>
    <w:rsid w:val="006C6203"/>
    <w:rsid w:val="006C63AD"/>
    <w:rsid w:val="006C678B"/>
    <w:rsid w:val="006C6921"/>
    <w:rsid w:val="006C6B20"/>
    <w:rsid w:val="006C6D4B"/>
    <w:rsid w:val="006C6DF0"/>
    <w:rsid w:val="006C70CE"/>
    <w:rsid w:val="006C7279"/>
    <w:rsid w:val="006C760F"/>
    <w:rsid w:val="006C7C4E"/>
    <w:rsid w:val="006C7CFF"/>
    <w:rsid w:val="006D067A"/>
    <w:rsid w:val="006D0917"/>
    <w:rsid w:val="006D0AD0"/>
    <w:rsid w:val="006D0B01"/>
    <w:rsid w:val="006D15B5"/>
    <w:rsid w:val="006D1CA1"/>
    <w:rsid w:val="006D20BE"/>
    <w:rsid w:val="006D289C"/>
    <w:rsid w:val="006D2933"/>
    <w:rsid w:val="006D2947"/>
    <w:rsid w:val="006D2A42"/>
    <w:rsid w:val="006D2A48"/>
    <w:rsid w:val="006D2E7B"/>
    <w:rsid w:val="006D359E"/>
    <w:rsid w:val="006D3781"/>
    <w:rsid w:val="006D37E2"/>
    <w:rsid w:val="006D38DF"/>
    <w:rsid w:val="006D3A7D"/>
    <w:rsid w:val="006D43D3"/>
    <w:rsid w:val="006D4BAB"/>
    <w:rsid w:val="006D4CB2"/>
    <w:rsid w:val="006D4CE5"/>
    <w:rsid w:val="006D569F"/>
    <w:rsid w:val="006D5AD4"/>
    <w:rsid w:val="006D5F51"/>
    <w:rsid w:val="006D6552"/>
    <w:rsid w:val="006D6664"/>
    <w:rsid w:val="006D66D4"/>
    <w:rsid w:val="006D6747"/>
    <w:rsid w:val="006D6997"/>
    <w:rsid w:val="006D7BFE"/>
    <w:rsid w:val="006D7DB2"/>
    <w:rsid w:val="006E0261"/>
    <w:rsid w:val="006E0264"/>
    <w:rsid w:val="006E05C0"/>
    <w:rsid w:val="006E0792"/>
    <w:rsid w:val="006E094E"/>
    <w:rsid w:val="006E0AD1"/>
    <w:rsid w:val="006E0C80"/>
    <w:rsid w:val="006E15F4"/>
    <w:rsid w:val="006E1C15"/>
    <w:rsid w:val="006E1E88"/>
    <w:rsid w:val="006E1FB7"/>
    <w:rsid w:val="006E208B"/>
    <w:rsid w:val="006E20D0"/>
    <w:rsid w:val="006E212F"/>
    <w:rsid w:val="006E2155"/>
    <w:rsid w:val="006E249B"/>
    <w:rsid w:val="006E2641"/>
    <w:rsid w:val="006E2C12"/>
    <w:rsid w:val="006E2F4A"/>
    <w:rsid w:val="006E3027"/>
    <w:rsid w:val="006E3072"/>
    <w:rsid w:val="006E3175"/>
    <w:rsid w:val="006E324E"/>
    <w:rsid w:val="006E3348"/>
    <w:rsid w:val="006E359D"/>
    <w:rsid w:val="006E39C9"/>
    <w:rsid w:val="006E3C07"/>
    <w:rsid w:val="006E40DF"/>
    <w:rsid w:val="006E413C"/>
    <w:rsid w:val="006E4885"/>
    <w:rsid w:val="006E497F"/>
    <w:rsid w:val="006E4E1D"/>
    <w:rsid w:val="006E4F6F"/>
    <w:rsid w:val="006E51E1"/>
    <w:rsid w:val="006E547B"/>
    <w:rsid w:val="006E57D5"/>
    <w:rsid w:val="006E5B2A"/>
    <w:rsid w:val="006E5D22"/>
    <w:rsid w:val="006E5E0F"/>
    <w:rsid w:val="006E5F7F"/>
    <w:rsid w:val="006E602E"/>
    <w:rsid w:val="006E61D7"/>
    <w:rsid w:val="006E65B8"/>
    <w:rsid w:val="006E674C"/>
    <w:rsid w:val="006E6BC9"/>
    <w:rsid w:val="006E6D12"/>
    <w:rsid w:val="006E6E8F"/>
    <w:rsid w:val="006E712B"/>
    <w:rsid w:val="006E7200"/>
    <w:rsid w:val="006E74B9"/>
    <w:rsid w:val="006E75F4"/>
    <w:rsid w:val="006E79FC"/>
    <w:rsid w:val="006E7AEB"/>
    <w:rsid w:val="006E7F26"/>
    <w:rsid w:val="006F0286"/>
    <w:rsid w:val="006F0DA9"/>
    <w:rsid w:val="006F0F48"/>
    <w:rsid w:val="006F173C"/>
    <w:rsid w:val="006F1A66"/>
    <w:rsid w:val="006F1B9A"/>
    <w:rsid w:val="006F1D29"/>
    <w:rsid w:val="006F2539"/>
    <w:rsid w:val="006F2662"/>
    <w:rsid w:val="006F2CD5"/>
    <w:rsid w:val="006F34FD"/>
    <w:rsid w:val="006F374F"/>
    <w:rsid w:val="006F391F"/>
    <w:rsid w:val="006F3AE4"/>
    <w:rsid w:val="006F3D7C"/>
    <w:rsid w:val="006F3E28"/>
    <w:rsid w:val="006F3E37"/>
    <w:rsid w:val="006F40CE"/>
    <w:rsid w:val="006F4153"/>
    <w:rsid w:val="006F4802"/>
    <w:rsid w:val="006F4889"/>
    <w:rsid w:val="006F5345"/>
    <w:rsid w:val="006F53EC"/>
    <w:rsid w:val="006F5435"/>
    <w:rsid w:val="006F573E"/>
    <w:rsid w:val="006F5760"/>
    <w:rsid w:val="006F5F13"/>
    <w:rsid w:val="006F631D"/>
    <w:rsid w:val="006F63C2"/>
    <w:rsid w:val="006F6588"/>
    <w:rsid w:val="006F66D4"/>
    <w:rsid w:val="006F6775"/>
    <w:rsid w:val="006F6A6F"/>
    <w:rsid w:val="006F6A71"/>
    <w:rsid w:val="006F7162"/>
    <w:rsid w:val="006F7C11"/>
    <w:rsid w:val="00700017"/>
    <w:rsid w:val="007000D4"/>
    <w:rsid w:val="00700210"/>
    <w:rsid w:val="007003DC"/>
    <w:rsid w:val="00700733"/>
    <w:rsid w:val="00700874"/>
    <w:rsid w:val="00700A29"/>
    <w:rsid w:val="00700BC5"/>
    <w:rsid w:val="00701018"/>
    <w:rsid w:val="0070106B"/>
    <w:rsid w:val="00701740"/>
    <w:rsid w:val="00701CB6"/>
    <w:rsid w:val="00701D69"/>
    <w:rsid w:val="00701E19"/>
    <w:rsid w:val="00701E1F"/>
    <w:rsid w:val="00702172"/>
    <w:rsid w:val="007023D6"/>
    <w:rsid w:val="007025B7"/>
    <w:rsid w:val="007028BE"/>
    <w:rsid w:val="00702979"/>
    <w:rsid w:val="00702A40"/>
    <w:rsid w:val="00702EBB"/>
    <w:rsid w:val="007031D2"/>
    <w:rsid w:val="00703269"/>
    <w:rsid w:val="00703839"/>
    <w:rsid w:val="007039CE"/>
    <w:rsid w:val="00703A20"/>
    <w:rsid w:val="00703B33"/>
    <w:rsid w:val="00703CC0"/>
    <w:rsid w:val="00703F7E"/>
    <w:rsid w:val="007040E9"/>
    <w:rsid w:val="0070434F"/>
    <w:rsid w:val="00704615"/>
    <w:rsid w:val="00704A4B"/>
    <w:rsid w:val="00704C6B"/>
    <w:rsid w:val="00704D19"/>
    <w:rsid w:val="00704D34"/>
    <w:rsid w:val="007054D4"/>
    <w:rsid w:val="00705AA3"/>
    <w:rsid w:val="00705DFC"/>
    <w:rsid w:val="00705E79"/>
    <w:rsid w:val="00705FD7"/>
    <w:rsid w:val="0070627D"/>
    <w:rsid w:val="007070C5"/>
    <w:rsid w:val="0070769F"/>
    <w:rsid w:val="007079F3"/>
    <w:rsid w:val="00707CA4"/>
    <w:rsid w:val="00707DD5"/>
    <w:rsid w:val="007100A3"/>
    <w:rsid w:val="007101BF"/>
    <w:rsid w:val="00710418"/>
    <w:rsid w:val="00710F41"/>
    <w:rsid w:val="00711099"/>
    <w:rsid w:val="00711137"/>
    <w:rsid w:val="007111FB"/>
    <w:rsid w:val="00711E12"/>
    <w:rsid w:val="00711F48"/>
    <w:rsid w:val="007120EC"/>
    <w:rsid w:val="007127B2"/>
    <w:rsid w:val="00712B65"/>
    <w:rsid w:val="00712BE3"/>
    <w:rsid w:val="00712C2C"/>
    <w:rsid w:val="00713C44"/>
    <w:rsid w:val="00713EF5"/>
    <w:rsid w:val="0071462D"/>
    <w:rsid w:val="0071464E"/>
    <w:rsid w:val="00714709"/>
    <w:rsid w:val="00714758"/>
    <w:rsid w:val="007147AF"/>
    <w:rsid w:val="007149FF"/>
    <w:rsid w:val="00714D17"/>
    <w:rsid w:val="00714FB8"/>
    <w:rsid w:val="007155AA"/>
    <w:rsid w:val="0071593A"/>
    <w:rsid w:val="00715951"/>
    <w:rsid w:val="00715A74"/>
    <w:rsid w:val="00715B97"/>
    <w:rsid w:val="00715F9B"/>
    <w:rsid w:val="007160D3"/>
    <w:rsid w:val="007160EA"/>
    <w:rsid w:val="007160F1"/>
    <w:rsid w:val="00716340"/>
    <w:rsid w:val="0071669F"/>
    <w:rsid w:val="007166CE"/>
    <w:rsid w:val="00716950"/>
    <w:rsid w:val="00716AD5"/>
    <w:rsid w:val="00716C50"/>
    <w:rsid w:val="00716CDE"/>
    <w:rsid w:val="0071706B"/>
    <w:rsid w:val="00717096"/>
    <w:rsid w:val="007170A7"/>
    <w:rsid w:val="007170E8"/>
    <w:rsid w:val="0071799A"/>
    <w:rsid w:val="00717AE0"/>
    <w:rsid w:val="00720543"/>
    <w:rsid w:val="007206FF"/>
    <w:rsid w:val="0072082B"/>
    <w:rsid w:val="00720958"/>
    <w:rsid w:val="00720E1F"/>
    <w:rsid w:val="00721488"/>
    <w:rsid w:val="00721862"/>
    <w:rsid w:val="007218DE"/>
    <w:rsid w:val="00721947"/>
    <w:rsid w:val="00722DD0"/>
    <w:rsid w:val="00723188"/>
    <w:rsid w:val="0072328B"/>
    <w:rsid w:val="007233D4"/>
    <w:rsid w:val="0072340C"/>
    <w:rsid w:val="0072371F"/>
    <w:rsid w:val="0072390A"/>
    <w:rsid w:val="00723BE5"/>
    <w:rsid w:val="00724267"/>
    <w:rsid w:val="0072497C"/>
    <w:rsid w:val="00724F82"/>
    <w:rsid w:val="00725A31"/>
    <w:rsid w:val="00725ED7"/>
    <w:rsid w:val="00726032"/>
    <w:rsid w:val="007262CB"/>
    <w:rsid w:val="00726332"/>
    <w:rsid w:val="00726470"/>
    <w:rsid w:val="00726BD6"/>
    <w:rsid w:val="00726D50"/>
    <w:rsid w:val="00726E64"/>
    <w:rsid w:val="00726EAB"/>
    <w:rsid w:val="00726F98"/>
    <w:rsid w:val="0072701A"/>
    <w:rsid w:val="00727177"/>
    <w:rsid w:val="007273FF"/>
    <w:rsid w:val="0072771F"/>
    <w:rsid w:val="00727897"/>
    <w:rsid w:val="00727B84"/>
    <w:rsid w:val="00727C03"/>
    <w:rsid w:val="00727F0E"/>
    <w:rsid w:val="00727FFE"/>
    <w:rsid w:val="0073042F"/>
    <w:rsid w:val="0073053C"/>
    <w:rsid w:val="0073097A"/>
    <w:rsid w:val="007310C1"/>
    <w:rsid w:val="007310DF"/>
    <w:rsid w:val="00731187"/>
    <w:rsid w:val="00731A36"/>
    <w:rsid w:val="0073203C"/>
    <w:rsid w:val="00732199"/>
    <w:rsid w:val="007322B0"/>
    <w:rsid w:val="00732825"/>
    <w:rsid w:val="00732C77"/>
    <w:rsid w:val="00732DA2"/>
    <w:rsid w:val="0073344D"/>
    <w:rsid w:val="0073385B"/>
    <w:rsid w:val="00733901"/>
    <w:rsid w:val="007346CF"/>
    <w:rsid w:val="00734D2F"/>
    <w:rsid w:val="00734EAE"/>
    <w:rsid w:val="007352BF"/>
    <w:rsid w:val="007355E7"/>
    <w:rsid w:val="0073570D"/>
    <w:rsid w:val="00735BBE"/>
    <w:rsid w:val="00735D70"/>
    <w:rsid w:val="00735E0E"/>
    <w:rsid w:val="00735E8D"/>
    <w:rsid w:val="0073606C"/>
    <w:rsid w:val="00736159"/>
    <w:rsid w:val="0073627A"/>
    <w:rsid w:val="00736325"/>
    <w:rsid w:val="0073669F"/>
    <w:rsid w:val="0073672F"/>
    <w:rsid w:val="0073678A"/>
    <w:rsid w:val="00736E54"/>
    <w:rsid w:val="0073701A"/>
    <w:rsid w:val="00737A40"/>
    <w:rsid w:val="00737A9B"/>
    <w:rsid w:val="00737AC3"/>
    <w:rsid w:val="00737F6D"/>
    <w:rsid w:val="00737FB9"/>
    <w:rsid w:val="00740183"/>
    <w:rsid w:val="00740497"/>
    <w:rsid w:val="0074107F"/>
    <w:rsid w:val="00741353"/>
    <w:rsid w:val="007415BB"/>
    <w:rsid w:val="0074183A"/>
    <w:rsid w:val="007418DF"/>
    <w:rsid w:val="007418FB"/>
    <w:rsid w:val="00741B2B"/>
    <w:rsid w:val="00741C69"/>
    <w:rsid w:val="00741E99"/>
    <w:rsid w:val="0074221D"/>
    <w:rsid w:val="007422C6"/>
    <w:rsid w:val="007422F5"/>
    <w:rsid w:val="0074297B"/>
    <w:rsid w:val="00742A2F"/>
    <w:rsid w:val="00742A64"/>
    <w:rsid w:val="00742B53"/>
    <w:rsid w:val="00742DBE"/>
    <w:rsid w:val="007434E2"/>
    <w:rsid w:val="00743B01"/>
    <w:rsid w:val="00743BD1"/>
    <w:rsid w:val="00743BD3"/>
    <w:rsid w:val="00743DF2"/>
    <w:rsid w:val="00743E82"/>
    <w:rsid w:val="00743F84"/>
    <w:rsid w:val="00744106"/>
    <w:rsid w:val="007441EC"/>
    <w:rsid w:val="0074440E"/>
    <w:rsid w:val="0074478F"/>
    <w:rsid w:val="007448D4"/>
    <w:rsid w:val="00744C2C"/>
    <w:rsid w:val="00744F5F"/>
    <w:rsid w:val="00744FBA"/>
    <w:rsid w:val="0074517E"/>
    <w:rsid w:val="0074572E"/>
    <w:rsid w:val="00745812"/>
    <w:rsid w:val="0074625F"/>
    <w:rsid w:val="0074632C"/>
    <w:rsid w:val="00746405"/>
    <w:rsid w:val="007464E3"/>
    <w:rsid w:val="00746558"/>
    <w:rsid w:val="007466D2"/>
    <w:rsid w:val="007469BC"/>
    <w:rsid w:val="00746D05"/>
    <w:rsid w:val="00746F35"/>
    <w:rsid w:val="00747045"/>
    <w:rsid w:val="00747286"/>
    <w:rsid w:val="007472E3"/>
    <w:rsid w:val="00747481"/>
    <w:rsid w:val="007478E9"/>
    <w:rsid w:val="007479B0"/>
    <w:rsid w:val="00747BA2"/>
    <w:rsid w:val="00747BD7"/>
    <w:rsid w:val="00747DEB"/>
    <w:rsid w:val="0075026C"/>
    <w:rsid w:val="007504B8"/>
    <w:rsid w:val="0075096F"/>
    <w:rsid w:val="007511BD"/>
    <w:rsid w:val="00751A3C"/>
    <w:rsid w:val="00751ACE"/>
    <w:rsid w:val="00751E7C"/>
    <w:rsid w:val="0075236D"/>
    <w:rsid w:val="007523CD"/>
    <w:rsid w:val="0075250D"/>
    <w:rsid w:val="007525AA"/>
    <w:rsid w:val="00752BCE"/>
    <w:rsid w:val="00752CA1"/>
    <w:rsid w:val="00752CA2"/>
    <w:rsid w:val="00752DCB"/>
    <w:rsid w:val="007533B5"/>
    <w:rsid w:val="007537DE"/>
    <w:rsid w:val="00753D94"/>
    <w:rsid w:val="0075434D"/>
    <w:rsid w:val="0075442D"/>
    <w:rsid w:val="00754557"/>
    <w:rsid w:val="00754BB1"/>
    <w:rsid w:val="00754BF4"/>
    <w:rsid w:val="00754DCE"/>
    <w:rsid w:val="00755016"/>
    <w:rsid w:val="007552BD"/>
    <w:rsid w:val="00755B32"/>
    <w:rsid w:val="00755BAA"/>
    <w:rsid w:val="00755C6F"/>
    <w:rsid w:val="00755D2B"/>
    <w:rsid w:val="00755D84"/>
    <w:rsid w:val="00755FFE"/>
    <w:rsid w:val="007567A8"/>
    <w:rsid w:val="00756983"/>
    <w:rsid w:val="00756A87"/>
    <w:rsid w:val="00756B6B"/>
    <w:rsid w:val="0075747F"/>
    <w:rsid w:val="00757924"/>
    <w:rsid w:val="00757CE1"/>
    <w:rsid w:val="007600F3"/>
    <w:rsid w:val="00760106"/>
    <w:rsid w:val="007605C9"/>
    <w:rsid w:val="0076128E"/>
    <w:rsid w:val="0076142C"/>
    <w:rsid w:val="0076161B"/>
    <w:rsid w:val="007616E9"/>
    <w:rsid w:val="00761946"/>
    <w:rsid w:val="007619BC"/>
    <w:rsid w:val="00762459"/>
    <w:rsid w:val="00762518"/>
    <w:rsid w:val="0076272A"/>
    <w:rsid w:val="007628D1"/>
    <w:rsid w:val="00762C57"/>
    <w:rsid w:val="00762DBE"/>
    <w:rsid w:val="0076303E"/>
    <w:rsid w:val="00763256"/>
    <w:rsid w:val="00763303"/>
    <w:rsid w:val="007633A1"/>
    <w:rsid w:val="007633E1"/>
    <w:rsid w:val="0076360E"/>
    <w:rsid w:val="00763629"/>
    <w:rsid w:val="00763793"/>
    <w:rsid w:val="00763854"/>
    <w:rsid w:val="00763CF7"/>
    <w:rsid w:val="00763E9F"/>
    <w:rsid w:val="0076459B"/>
    <w:rsid w:val="007647BF"/>
    <w:rsid w:val="007647CF"/>
    <w:rsid w:val="00764856"/>
    <w:rsid w:val="00764C0A"/>
    <w:rsid w:val="00764D7A"/>
    <w:rsid w:val="00764ECE"/>
    <w:rsid w:val="0076505B"/>
    <w:rsid w:val="0076515C"/>
    <w:rsid w:val="007651AA"/>
    <w:rsid w:val="00765388"/>
    <w:rsid w:val="007654FB"/>
    <w:rsid w:val="00765AAC"/>
    <w:rsid w:val="00765FBA"/>
    <w:rsid w:val="00765FF1"/>
    <w:rsid w:val="007660A3"/>
    <w:rsid w:val="0076628E"/>
    <w:rsid w:val="0076631B"/>
    <w:rsid w:val="007663C3"/>
    <w:rsid w:val="007665C6"/>
    <w:rsid w:val="00766C32"/>
    <w:rsid w:val="00766EA2"/>
    <w:rsid w:val="0076703E"/>
    <w:rsid w:val="007670ED"/>
    <w:rsid w:val="00767132"/>
    <w:rsid w:val="00767373"/>
    <w:rsid w:val="00767532"/>
    <w:rsid w:val="00767594"/>
    <w:rsid w:val="00767960"/>
    <w:rsid w:val="00767990"/>
    <w:rsid w:val="00767B4D"/>
    <w:rsid w:val="00767BA9"/>
    <w:rsid w:val="00770EC8"/>
    <w:rsid w:val="00771163"/>
    <w:rsid w:val="007715C1"/>
    <w:rsid w:val="00771783"/>
    <w:rsid w:val="00771B0E"/>
    <w:rsid w:val="00771D05"/>
    <w:rsid w:val="00771ED7"/>
    <w:rsid w:val="00771F06"/>
    <w:rsid w:val="00772217"/>
    <w:rsid w:val="007722AE"/>
    <w:rsid w:val="007722DA"/>
    <w:rsid w:val="0077263D"/>
    <w:rsid w:val="00772B67"/>
    <w:rsid w:val="00772E23"/>
    <w:rsid w:val="00772E5B"/>
    <w:rsid w:val="007732D8"/>
    <w:rsid w:val="007734D3"/>
    <w:rsid w:val="00773609"/>
    <w:rsid w:val="00773682"/>
    <w:rsid w:val="0077379E"/>
    <w:rsid w:val="0077390D"/>
    <w:rsid w:val="00773E9E"/>
    <w:rsid w:val="00774000"/>
    <w:rsid w:val="00774045"/>
    <w:rsid w:val="0077434F"/>
    <w:rsid w:val="00774470"/>
    <w:rsid w:val="00774AB7"/>
    <w:rsid w:val="00774B27"/>
    <w:rsid w:val="00774BD5"/>
    <w:rsid w:val="00774D4C"/>
    <w:rsid w:val="00774EDE"/>
    <w:rsid w:val="007750A7"/>
    <w:rsid w:val="007750AE"/>
    <w:rsid w:val="00775118"/>
    <w:rsid w:val="00775221"/>
    <w:rsid w:val="00775277"/>
    <w:rsid w:val="00775D5C"/>
    <w:rsid w:val="007760C1"/>
    <w:rsid w:val="00776170"/>
    <w:rsid w:val="0077622A"/>
    <w:rsid w:val="007764DE"/>
    <w:rsid w:val="007766BD"/>
    <w:rsid w:val="00776A45"/>
    <w:rsid w:val="00776A78"/>
    <w:rsid w:val="00776F93"/>
    <w:rsid w:val="0077756E"/>
    <w:rsid w:val="007778A5"/>
    <w:rsid w:val="007779E8"/>
    <w:rsid w:val="00777A3C"/>
    <w:rsid w:val="00777CFD"/>
    <w:rsid w:val="00777D98"/>
    <w:rsid w:val="00780734"/>
    <w:rsid w:val="00780AE2"/>
    <w:rsid w:val="00780BBB"/>
    <w:rsid w:val="00780C30"/>
    <w:rsid w:val="00780E29"/>
    <w:rsid w:val="00780E76"/>
    <w:rsid w:val="007811E0"/>
    <w:rsid w:val="0078123C"/>
    <w:rsid w:val="00781303"/>
    <w:rsid w:val="00781845"/>
    <w:rsid w:val="0078184D"/>
    <w:rsid w:val="00781C83"/>
    <w:rsid w:val="00781D39"/>
    <w:rsid w:val="00781E54"/>
    <w:rsid w:val="00782049"/>
    <w:rsid w:val="0078224E"/>
    <w:rsid w:val="0078297F"/>
    <w:rsid w:val="007829CB"/>
    <w:rsid w:val="00782D31"/>
    <w:rsid w:val="00782F16"/>
    <w:rsid w:val="00783837"/>
    <w:rsid w:val="007839A7"/>
    <w:rsid w:val="00783AB6"/>
    <w:rsid w:val="00783C71"/>
    <w:rsid w:val="00783D68"/>
    <w:rsid w:val="00783DF8"/>
    <w:rsid w:val="00783F8D"/>
    <w:rsid w:val="00784137"/>
    <w:rsid w:val="007842E3"/>
    <w:rsid w:val="00784325"/>
    <w:rsid w:val="00784B43"/>
    <w:rsid w:val="00784D37"/>
    <w:rsid w:val="00784D55"/>
    <w:rsid w:val="00784FD7"/>
    <w:rsid w:val="00785AA1"/>
    <w:rsid w:val="00785D01"/>
    <w:rsid w:val="007868E7"/>
    <w:rsid w:val="00786B5C"/>
    <w:rsid w:val="00786D7C"/>
    <w:rsid w:val="00786E4C"/>
    <w:rsid w:val="007871CF"/>
    <w:rsid w:val="00787250"/>
    <w:rsid w:val="00787703"/>
    <w:rsid w:val="00787CCB"/>
    <w:rsid w:val="00790994"/>
    <w:rsid w:val="00790BC3"/>
    <w:rsid w:val="00790E5B"/>
    <w:rsid w:val="00791026"/>
    <w:rsid w:val="007919B8"/>
    <w:rsid w:val="00791AD3"/>
    <w:rsid w:val="00791D7D"/>
    <w:rsid w:val="00791E74"/>
    <w:rsid w:val="00791F49"/>
    <w:rsid w:val="007922CB"/>
    <w:rsid w:val="007926B7"/>
    <w:rsid w:val="00792BF4"/>
    <w:rsid w:val="00792E83"/>
    <w:rsid w:val="007935C3"/>
    <w:rsid w:val="00793607"/>
    <w:rsid w:val="00793A66"/>
    <w:rsid w:val="00793F32"/>
    <w:rsid w:val="00794179"/>
    <w:rsid w:val="007944E3"/>
    <w:rsid w:val="007945B4"/>
    <w:rsid w:val="0079472F"/>
    <w:rsid w:val="00794BD7"/>
    <w:rsid w:val="0079504F"/>
    <w:rsid w:val="00795096"/>
    <w:rsid w:val="0079598F"/>
    <w:rsid w:val="00795BBA"/>
    <w:rsid w:val="00795DE0"/>
    <w:rsid w:val="0079656D"/>
    <w:rsid w:val="00796740"/>
    <w:rsid w:val="00796950"/>
    <w:rsid w:val="00796BC0"/>
    <w:rsid w:val="0079788F"/>
    <w:rsid w:val="007979E1"/>
    <w:rsid w:val="00797F77"/>
    <w:rsid w:val="00797FFE"/>
    <w:rsid w:val="007A06C3"/>
    <w:rsid w:val="007A0859"/>
    <w:rsid w:val="007A088F"/>
    <w:rsid w:val="007A0898"/>
    <w:rsid w:val="007A0919"/>
    <w:rsid w:val="007A096A"/>
    <w:rsid w:val="007A0CF0"/>
    <w:rsid w:val="007A0E69"/>
    <w:rsid w:val="007A0F6B"/>
    <w:rsid w:val="007A0FE9"/>
    <w:rsid w:val="007A0FFB"/>
    <w:rsid w:val="007A11D6"/>
    <w:rsid w:val="007A1531"/>
    <w:rsid w:val="007A1943"/>
    <w:rsid w:val="007A1D60"/>
    <w:rsid w:val="007A1D77"/>
    <w:rsid w:val="007A1DE7"/>
    <w:rsid w:val="007A22D2"/>
    <w:rsid w:val="007A2427"/>
    <w:rsid w:val="007A26A5"/>
    <w:rsid w:val="007A27A6"/>
    <w:rsid w:val="007A2C31"/>
    <w:rsid w:val="007A319E"/>
    <w:rsid w:val="007A3221"/>
    <w:rsid w:val="007A3703"/>
    <w:rsid w:val="007A395E"/>
    <w:rsid w:val="007A3A75"/>
    <w:rsid w:val="007A3BC4"/>
    <w:rsid w:val="007A3F1B"/>
    <w:rsid w:val="007A41D4"/>
    <w:rsid w:val="007A4442"/>
    <w:rsid w:val="007A4840"/>
    <w:rsid w:val="007A4CC5"/>
    <w:rsid w:val="007A4D3F"/>
    <w:rsid w:val="007A502E"/>
    <w:rsid w:val="007A59D3"/>
    <w:rsid w:val="007A59F8"/>
    <w:rsid w:val="007A5A3E"/>
    <w:rsid w:val="007A5ECE"/>
    <w:rsid w:val="007A62E6"/>
    <w:rsid w:val="007A65A8"/>
    <w:rsid w:val="007A68AC"/>
    <w:rsid w:val="007A6975"/>
    <w:rsid w:val="007A69AA"/>
    <w:rsid w:val="007A7135"/>
    <w:rsid w:val="007A71E6"/>
    <w:rsid w:val="007A7484"/>
    <w:rsid w:val="007A76CE"/>
    <w:rsid w:val="007A77DE"/>
    <w:rsid w:val="007A78BF"/>
    <w:rsid w:val="007A7C7F"/>
    <w:rsid w:val="007A7CA3"/>
    <w:rsid w:val="007A7CCB"/>
    <w:rsid w:val="007B0351"/>
    <w:rsid w:val="007B05EF"/>
    <w:rsid w:val="007B07F2"/>
    <w:rsid w:val="007B0C95"/>
    <w:rsid w:val="007B0E49"/>
    <w:rsid w:val="007B0E9F"/>
    <w:rsid w:val="007B13B0"/>
    <w:rsid w:val="007B1956"/>
    <w:rsid w:val="007B1AA9"/>
    <w:rsid w:val="007B1BC0"/>
    <w:rsid w:val="007B1C05"/>
    <w:rsid w:val="007B1D70"/>
    <w:rsid w:val="007B1E50"/>
    <w:rsid w:val="007B21E9"/>
    <w:rsid w:val="007B27F6"/>
    <w:rsid w:val="007B287A"/>
    <w:rsid w:val="007B2F14"/>
    <w:rsid w:val="007B3279"/>
    <w:rsid w:val="007B3636"/>
    <w:rsid w:val="007B3BB6"/>
    <w:rsid w:val="007B3BE9"/>
    <w:rsid w:val="007B4061"/>
    <w:rsid w:val="007B4917"/>
    <w:rsid w:val="007B4ED9"/>
    <w:rsid w:val="007B52D6"/>
    <w:rsid w:val="007B53F8"/>
    <w:rsid w:val="007B5697"/>
    <w:rsid w:val="007B5733"/>
    <w:rsid w:val="007B5B7E"/>
    <w:rsid w:val="007B5BF0"/>
    <w:rsid w:val="007B5FD3"/>
    <w:rsid w:val="007B6364"/>
    <w:rsid w:val="007B6593"/>
    <w:rsid w:val="007B68B2"/>
    <w:rsid w:val="007B6FA3"/>
    <w:rsid w:val="007B718C"/>
    <w:rsid w:val="007B753D"/>
    <w:rsid w:val="007B75FE"/>
    <w:rsid w:val="007B773E"/>
    <w:rsid w:val="007B7ED6"/>
    <w:rsid w:val="007C0184"/>
    <w:rsid w:val="007C04C8"/>
    <w:rsid w:val="007C065A"/>
    <w:rsid w:val="007C088C"/>
    <w:rsid w:val="007C149C"/>
    <w:rsid w:val="007C167E"/>
    <w:rsid w:val="007C185A"/>
    <w:rsid w:val="007C1BEB"/>
    <w:rsid w:val="007C1ED4"/>
    <w:rsid w:val="007C23F6"/>
    <w:rsid w:val="007C24C2"/>
    <w:rsid w:val="007C27F0"/>
    <w:rsid w:val="007C2BAF"/>
    <w:rsid w:val="007C2C9B"/>
    <w:rsid w:val="007C2F24"/>
    <w:rsid w:val="007C300B"/>
    <w:rsid w:val="007C3317"/>
    <w:rsid w:val="007C34FF"/>
    <w:rsid w:val="007C350F"/>
    <w:rsid w:val="007C3E82"/>
    <w:rsid w:val="007C46A1"/>
    <w:rsid w:val="007C46DB"/>
    <w:rsid w:val="007C49CE"/>
    <w:rsid w:val="007C4A7C"/>
    <w:rsid w:val="007C51A2"/>
    <w:rsid w:val="007C5483"/>
    <w:rsid w:val="007C5D36"/>
    <w:rsid w:val="007C5F78"/>
    <w:rsid w:val="007C628C"/>
    <w:rsid w:val="007C67D3"/>
    <w:rsid w:val="007C6827"/>
    <w:rsid w:val="007C6ADB"/>
    <w:rsid w:val="007C7008"/>
    <w:rsid w:val="007C724D"/>
    <w:rsid w:val="007C75E4"/>
    <w:rsid w:val="007C779D"/>
    <w:rsid w:val="007C78FE"/>
    <w:rsid w:val="007C7C4D"/>
    <w:rsid w:val="007D0300"/>
    <w:rsid w:val="007D03B8"/>
    <w:rsid w:val="007D043B"/>
    <w:rsid w:val="007D0566"/>
    <w:rsid w:val="007D215C"/>
    <w:rsid w:val="007D23ED"/>
    <w:rsid w:val="007D2E7F"/>
    <w:rsid w:val="007D2EDA"/>
    <w:rsid w:val="007D3462"/>
    <w:rsid w:val="007D3743"/>
    <w:rsid w:val="007D44D5"/>
    <w:rsid w:val="007D4AC5"/>
    <w:rsid w:val="007D4B3C"/>
    <w:rsid w:val="007D4CE7"/>
    <w:rsid w:val="007D5791"/>
    <w:rsid w:val="007D59E0"/>
    <w:rsid w:val="007D5A36"/>
    <w:rsid w:val="007D620E"/>
    <w:rsid w:val="007D637F"/>
    <w:rsid w:val="007D640A"/>
    <w:rsid w:val="007D6520"/>
    <w:rsid w:val="007D6B22"/>
    <w:rsid w:val="007D6B73"/>
    <w:rsid w:val="007D6C39"/>
    <w:rsid w:val="007D6C3F"/>
    <w:rsid w:val="007D6D82"/>
    <w:rsid w:val="007D714F"/>
    <w:rsid w:val="007D7BA4"/>
    <w:rsid w:val="007D7D65"/>
    <w:rsid w:val="007E009C"/>
    <w:rsid w:val="007E0261"/>
    <w:rsid w:val="007E027C"/>
    <w:rsid w:val="007E0740"/>
    <w:rsid w:val="007E08A5"/>
    <w:rsid w:val="007E09F0"/>
    <w:rsid w:val="007E0A88"/>
    <w:rsid w:val="007E1130"/>
    <w:rsid w:val="007E13E8"/>
    <w:rsid w:val="007E1403"/>
    <w:rsid w:val="007E140A"/>
    <w:rsid w:val="007E15B9"/>
    <w:rsid w:val="007E16DE"/>
    <w:rsid w:val="007E18EC"/>
    <w:rsid w:val="007E1918"/>
    <w:rsid w:val="007E1CE2"/>
    <w:rsid w:val="007E1F6B"/>
    <w:rsid w:val="007E2486"/>
    <w:rsid w:val="007E2AD1"/>
    <w:rsid w:val="007E2C25"/>
    <w:rsid w:val="007E2CC6"/>
    <w:rsid w:val="007E2ECC"/>
    <w:rsid w:val="007E315E"/>
    <w:rsid w:val="007E35B9"/>
    <w:rsid w:val="007E3753"/>
    <w:rsid w:val="007E3758"/>
    <w:rsid w:val="007E38BC"/>
    <w:rsid w:val="007E3973"/>
    <w:rsid w:val="007E43C5"/>
    <w:rsid w:val="007E4553"/>
    <w:rsid w:val="007E4675"/>
    <w:rsid w:val="007E487E"/>
    <w:rsid w:val="007E49C4"/>
    <w:rsid w:val="007E4A10"/>
    <w:rsid w:val="007E4FEA"/>
    <w:rsid w:val="007E527E"/>
    <w:rsid w:val="007E593A"/>
    <w:rsid w:val="007E5CA1"/>
    <w:rsid w:val="007E5D49"/>
    <w:rsid w:val="007E5D9F"/>
    <w:rsid w:val="007E6067"/>
    <w:rsid w:val="007E6297"/>
    <w:rsid w:val="007E63EE"/>
    <w:rsid w:val="007E640D"/>
    <w:rsid w:val="007E6FF4"/>
    <w:rsid w:val="007E7023"/>
    <w:rsid w:val="007E73D5"/>
    <w:rsid w:val="007E751D"/>
    <w:rsid w:val="007E780A"/>
    <w:rsid w:val="007E7DA0"/>
    <w:rsid w:val="007E7F0A"/>
    <w:rsid w:val="007F0244"/>
    <w:rsid w:val="007F0638"/>
    <w:rsid w:val="007F0754"/>
    <w:rsid w:val="007F09C8"/>
    <w:rsid w:val="007F0E93"/>
    <w:rsid w:val="007F1168"/>
    <w:rsid w:val="007F132B"/>
    <w:rsid w:val="007F13C5"/>
    <w:rsid w:val="007F14A7"/>
    <w:rsid w:val="007F15D6"/>
    <w:rsid w:val="007F1DB8"/>
    <w:rsid w:val="007F1F98"/>
    <w:rsid w:val="007F27AE"/>
    <w:rsid w:val="007F2DF9"/>
    <w:rsid w:val="007F3859"/>
    <w:rsid w:val="007F4022"/>
    <w:rsid w:val="007F454B"/>
    <w:rsid w:val="007F4822"/>
    <w:rsid w:val="007F49BB"/>
    <w:rsid w:val="007F4E98"/>
    <w:rsid w:val="007F512E"/>
    <w:rsid w:val="007F520C"/>
    <w:rsid w:val="007F5257"/>
    <w:rsid w:val="007F5531"/>
    <w:rsid w:val="007F59E0"/>
    <w:rsid w:val="007F5A0E"/>
    <w:rsid w:val="007F5AA1"/>
    <w:rsid w:val="007F6107"/>
    <w:rsid w:val="007F63C2"/>
    <w:rsid w:val="007F6628"/>
    <w:rsid w:val="007F6AD5"/>
    <w:rsid w:val="007F6B49"/>
    <w:rsid w:val="007F6BE4"/>
    <w:rsid w:val="007F6DB7"/>
    <w:rsid w:val="007F719F"/>
    <w:rsid w:val="007F7583"/>
    <w:rsid w:val="007F7616"/>
    <w:rsid w:val="007F76D3"/>
    <w:rsid w:val="007F777E"/>
    <w:rsid w:val="007F78A6"/>
    <w:rsid w:val="007F7C79"/>
    <w:rsid w:val="00800695"/>
    <w:rsid w:val="00800E0E"/>
    <w:rsid w:val="00800ED0"/>
    <w:rsid w:val="008010DE"/>
    <w:rsid w:val="008010F5"/>
    <w:rsid w:val="008013F3"/>
    <w:rsid w:val="00801521"/>
    <w:rsid w:val="0080153B"/>
    <w:rsid w:val="00801610"/>
    <w:rsid w:val="00801953"/>
    <w:rsid w:val="00801BD9"/>
    <w:rsid w:val="00801CB3"/>
    <w:rsid w:val="00801E41"/>
    <w:rsid w:val="00801FED"/>
    <w:rsid w:val="008024C6"/>
    <w:rsid w:val="008024CC"/>
    <w:rsid w:val="00802775"/>
    <w:rsid w:val="00802A27"/>
    <w:rsid w:val="00802D71"/>
    <w:rsid w:val="00802DFA"/>
    <w:rsid w:val="008033E4"/>
    <w:rsid w:val="00803BF5"/>
    <w:rsid w:val="00803C22"/>
    <w:rsid w:val="00803CEA"/>
    <w:rsid w:val="00803D87"/>
    <w:rsid w:val="00803D96"/>
    <w:rsid w:val="00803EDE"/>
    <w:rsid w:val="0080417E"/>
    <w:rsid w:val="00804698"/>
    <w:rsid w:val="00804988"/>
    <w:rsid w:val="00804C80"/>
    <w:rsid w:val="00804CF5"/>
    <w:rsid w:val="00804E8B"/>
    <w:rsid w:val="00805098"/>
    <w:rsid w:val="008051F9"/>
    <w:rsid w:val="008053CB"/>
    <w:rsid w:val="00805418"/>
    <w:rsid w:val="00805850"/>
    <w:rsid w:val="00805AA0"/>
    <w:rsid w:val="00805C19"/>
    <w:rsid w:val="00805D69"/>
    <w:rsid w:val="00805DDD"/>
    <w:rsid w:val="00807018"/>
    <w:rsid w:val="008071C6"/>
    <w:rsid w:val="00810432"/>
    <w:rsid w:val="00810FB7"/>
    <w:rsid w:val="00810FC5"/>
    <w:rsid w:val="00811073"/>
    <w:rsid w:val="0081116E"/>
    <w:rsid w:val="008116A0"/>
    <w:rsid w:val="008117BB"/>
    <w:rsid w:val="00811F46"/>
    <w:rsid w:val="00811FDA"/>
    <w:rsid w:val="0081209E"/>
    <w:rsid w:val="008128D2"/>
    <w:rsid w:val="00812C68"/>
    <w:rsid w:val="00812D3F"/>
    <w:rsid w:val="00812DF1"/>
    <w:rsid w:val="00813017"/>
    <w:rsid w:val="008133E4"/>
    <w:rsid w:val="008138A9"/>
    <w:rsid w:val="00813930"/>
    <w:rsid w:val="00813F7B"/>
    <w:rsid w:val="00814B40"/>
    <w:rsid w:val="00814DC0"/>
    <w:rsid w:val="00814DC8"/>
    <w:rsid w:val="008156F2"/>
    <w:rsid w:val="0081585F"/>
    <w:rsid w:val="0081593D"/>
    <w:rsid w:val="00815A72"/>
    <w:rsid w:val="00815BFF"/>
    <w:rsid w:val="00815CFE"/>
    <w:rsid w:val="00816547"/>
    <w:rsid w:val="00816D5D"/>
    <w:rsid w:val="00816E74"/>
    <w:rsid w:val="00816E7C"/>
    <w:rsid w:val="0081701E"/>
    <w:rsid w:val="0081711C"/>
    <w:rsid w:val="0081727E"/>
    <w:rsid w:val="00817651"/>
    <w:rsid w:val="00817789"/>
    <w:rsid w:val="008177DD"/>
    <w:rsid w:val="00817A98"/>
    <w:rsid w:val="00817C70"/>
    <w:rsid w:val="0082001D"/>
    <w:rsid w:val="00820162"/>
    <w:rsid w:val="008201FB"/>
    <w:rsid w:val="0082021B"/>
    <w:rsid w:val="008209DE"/>
    <w:rsid w:val="008209EF"/>
    <w:rsid w:val="00820A7A"/>
    <w:rsid w:val="00820BC2"/>
    <w:rsid w:val="00820FEA"/>
    <w:rsid w:val="00821005"/>
    <w:rsid w:val="00821081"/>
    <w:rsid w:val="00821158"/>
    <w:rsid w:val="008213D6"/>
    <w:rsid w:val="0082207D"/>
    <w:rsid w:val="008226CC"/>
    <w:rsid w:val="0082299A"/>
    <w:rsid w:val="00822E33"/>
    <w:rsid w:val="0082314D"/>
    <w:rsid w:val="008237DE"/>
    <w:rsid w:val="00823FC6"/>
    <w:rsid w:val="00824795"/>
    <w:rsid w:val="008247CF"/>
    <w:rsid w:val="008249B2"/>
    <w:rsid w:val="00824A91"/>
    <w:rsid w:val="008253AE"/>
    <w:rsid w:val="008254EC"/>
    <w:rsid w:val="00825551"/>
    <w:rsid w:val="00825AB3"/>
    <w:rsid w:val="00825CEB"/>
    <w:rsid w:val="00825D72"/>
    <w:rsid w:val="00825E47"/>
    <w:rsid w:val="0082625C"/>
    <w:rsid w:val="008266B9"/>
    <w:rsid w:val="00826B87"/>
    <w:rsid w:val="00826C69"/>
    <w:rsid w:val="00826E62"/>
    <w:rsid w:val="00826F64"/>
    <w:rsid w:val="00827473"/>
    <w:rsid w:val="00827798"/>
    <w:rsid w:val="00827C13"/>
    <w:rsid w:val="00827DE6"/>
    <w:rsid w:val="0083019E"/>
    <w:rsid w:val="00830561"/>
    <w:rsid w:val="00830580"/>
    <w:rsid w:val="008306BC"/>
    <w:rsid w:val="00830738"/>
    <w:rsid w:val="008307C5"/>
    <w:rsid w:val="00830909"/>
    <w:rsid w:val="00830CBA"/>
    <w:rsid w:val="00830D21"/>
    <w:rsid w:val="00830E52"/>
    <w:rsid w:val="00831859"/>
    <w:rsid w:val="00831A2B"/>
    <w:rsid w:val="00831CBE"/>
    <w:rsid w:val="008325BD"/>
    <w:rsid w:val="008325D1"/>
    <w:rsid w:val="00832810"/>
    <w:rsid w:val="00832ACE"/>
    <w:rsid w:val="00832AEF"/>
    <w:rsid w:val="00832D84"/>
    <w:rsid w:val="00832F44"/>
    <w:rsid w:val="00832FD4"/>
    <w:rsid w:val="00833133"/>
    <w:rsid w:val="0083383F"/>
    <w:rsid w:val="00833B85"/>
    <w:rsid w:val="00833BE3"/>
    <w:rsid w:val="008344B5"/>
    <w:rsid w:val="00834AB7"/>
    <w:rsid w:val="00834B46"/>
    <w:rsid w:val="00834F72"/>
    <w:rsid w:val="00835102"/>
    <w:rsid w:val="008353CF"/>
    <w:rsid w:val="008354A7"/>
    <w:rsid w:val="0083576F"/>
    <w:rsid w:val="00835829"/>
    <w:rsid w:val="008360A0"/>
    <w:rsid w:val="008364BD"/>
    <w:rsid w:val="00836506"/>
    <w:rsid w:val="008365EB"/>
    <w:rsid w:val="00836732"/>
    <w:rsid w:val="008367A6"/>
    <w:rsid w:val="008368D1"/>
    <w:rsid w:val="00836914"/>
    <w:rsid w:val="00836A15"/>
    <w:rsid w:val="00836A34"/>
    <w:rsid w:val="00836D8D"/>
    <w:rsid w:val="00836E82"/>
    <w:rsid w:val="00837152"/>
    <w:rsid w:val="00837B85"/>
    <w:rsid w:val="00837C15"/>
    <w:rsid w:val="00837DCD"/>
    <w:rsid w:val="00837DD7"/>
    <w:rsid w:val="00837EDD"/>
    <w:rsid w:val="00837F1F"/>
    <w:rsid w:val="00840419"/>
    <w:rsid w:val="00840461"/>
    <w:rsid w:val="008404FF"/>
    <w:rsid w:val="00840749"/>
    <w:rsid w:val="0084092D"/>
    <w:rsid w:val="00840DE4"/>
    <w:rsid w:val="00840F78"/>
    <w:rsid w:val="00840FFF"/>
    <w:rsid w:val="00841010"/>
    <w:rsid w:val="008410C9"/>
    <w:rsid w:val="00841184"/>
    <w:rsid w:val="00841325"/>
    <w:rsid w:val="00841359"/>
    <w:rsid w:val="0084192E"/>
    <w:rsid w:val="0084194B"/>
    <w:rsid w:val="00841B0A"/>
    <w:rsid w:val="00841C1C"/>
    <w:rsid w:val="00841E58"/>
    <w:rsid w:val="0084264B"/>
    <w:rsid w:val="008426C3"/>
    <w:rsid w:val="0084275D"/>
    <w:rsid w:val="00842C65"/>
    <w:rsid w:val="00842FA4"/>
    <w:rsid w:val="008432E5"/>
    <w:rsid w:val="00843424"/>
    <w:rsid w:val="00843EBC"/>
    <w:rsid w:val="00844101"/>
    <w:rsid w:val="00844242"/>
    <w:rsid w:val="008444A3"/>
    <w:rsid w:val="008447F7"/>
    <w:rsid w:val="00844C0A"/>
    <w:rsid w:val="00844D32"/>
    <w:rsid w:val="00845024"/>
    <w:rsid w:val="00845436"/>
    <w:rsid w:val="00845588"/>
    <w:rsid w:val="008458C9"/>
    <w:rsid w:val="00845C05"/>
    <w:rsid w:val="00846285"/>
    <w:rsid w:val="008464F5"/>
    <w:rsid w:val="00846E50"/>
    <w:rsid w:val="00846F85"/>
    <w:rsid w:val="00846FD1"/>
    <w:rsid w:val="00847149"/>
    <w:rsid w:val="00847241"/>
    <w:rsid w:val="008473BF"/>
    <w:rsid w:val="00847729"/>
    <w:rsid w:val="00847BF9"/>
    <w:rsid w:val="00847DBD"/>
    <w:rsid w:val="00847DE7"/>
    <w:rsid w:val="0085006B"/>
    <w:rsid w:val="008506A7"/>
    <w:rsid w:val="008506FD"/>
    <w:rsid w:val="0085071F"/>
    <w:rsid w:val="00850A3B"/>
    <w:rsid w:val="00850FF5"/>
    <w:rsid w:val="00851297"/>
    <w:rsid w:val="008515D3"/>
    <w:rsid w:val="008517CB"/>
    <w:rsid w:val="00851B41"/>
    <w:rsid w:val="00851F73"/>
    <w:rsid w:val="00851F9C"/>
    <w:rsid w:val="00852056"/>
    <w:rsid w:val="0085264B"/>
    <w:rsid w:val="008526D0"/>
    <w:rsid w:val="00852F97"/>
    <w:rsid w:val="008531AB"/>
    <w:rsid w:val="008533ED"/>
    <w:rsid w:val="00853710"/>
    <w:rsid w:val="00853B55"/>
    <w:rsid w:val="00853F34"/>
    <w:rsid w:val="00854131"/>
    <w:rsid w:val="00854241"/>
    <w:rsid w:val="008542A5"/>
    <w:rsid w:val="008543ED"/>
    <w:rsid w:val="008544D5"/>
    <w:rsid w:val="008545C8"/>
    <w:rsid w:val="00854741"/>
    <w:rsid w:val="0085477D"/>
    <w:rsid w:val="00854B5E"/>
    <w:rsid w:val="00854B7B"/>
    <w:rsid w:val="00854C4B"/>
    <w:rsid w:val="008551EB"/>
    <w:rsid w:val="00855486"/>
    <w:rsid w:val="00855959"/>
    <w:rsid w:val="00855B1A"/>
    <w:rsid w:val="00855DB8"/>
    <w:rsid w:val="00856301"/>
    <w:rsid w:val="00856404"/>
    <w:rsid w:val="00856416"/>
    <w:rsid w:val="00856823"/>
    <w:rsid w:val="0085686A"/>
    <w:rsid w:val="008568A8"/>
    <w:rsid w:val="00856A84"/>
    <w:rsid w:val="00856D12"/>
    <w:rsid w:val="00856EF0"/>
    <w:rsid w:val="00856FD2"/>
    <w:rsid w:val="0086021B"/>
    <w:rsid w:val="00860329"/>
    <w:rsid w:val="00860831"/>
    <w:rsid w:val="00860953"/>
    <w:rsid w:val="00860EA3"/>
    <w:rsid w:val="00861298"/>
    <w:rsid w:val="008616C0"/>
    <w:rsid w:val="00861C8B"/>
    <w:rsid w:val="00861E53"/>
    <w:rsid w:val="008624F1"/>
    <w:rsid w:val="00862859"/>
    <w:rsid w:val="00862CA2"/>
    <w:rsid w:val="00862D09"/>
    <w:rsid w:val="00863229"/>
    <w:rsid w:val="00863E15"/>
    <w:rsid w:val="00864118"/>
    <w:rsid w:val="0086435E"/>
    <w:rsid w:val="00864459"/>
    <w:rsid w:val="00864558"/>
    <w:rsid w:val="008646D2"/>
    <w:rsid w:val="008649FB"/>
    <w:rsid w:val="00864AB2"/>
    <w:rsid w:val="00864D62"/>
    <w:rsid w:val="00865261"/>
    <w:rsid w:val="0086527A"/>
    <w:rsid w:val="008655E2"/>
    <w:rsid w:val="0086591E"/>
    <w:rsid w:val="008659F5"/>
    <w:rsid w:val="008662D0"/>
    <w:rsid w:val="00866805"/>
    <w:rsid w:val="0086695A"/>
    <w:rsid w:val="008669F8"/>
    <w:rsid w:val="00866C5E"/>
    <w:rsid w:val="00866CE9"/>
    <w:rsid w:val="00866F68"/>
    <w:rsid w:val="008675F8"/>
    <w:rsid w:val="00867874"/>
    <w:rsid w:val="00867ED1"/>
    <w:rsid w:val="00867F5B"/>
    <w:rsid w:val="0087040D"/>
    <w:rsid w:val="00870676"/>
    <w:rsid w:val="0087081F"/>
    <w:rsid w:val="0087082F"/>
    <w:rsid w:val="00870840"/>
    <w:rsid w:val="008708A3"/>
    <w:rsid w:val="00870D40"/>
    <w:rsid w:val="00870E33"/>
    <w:rsid w:val="00870F2B"/>
    <w:rsid w:val="00871660"/>
    <w:rsid w:val="00871FAC"/>
    <w:rsid w:val="00871FC5"/>
    <w:rsid w:val="008724DA"/>
    <w:rsid w:val="008725CB"/>
    <w:rsid w:val="0087297F"/>
    <w:rsid w:val="00872CC7"/>
    <w:rsid w:val="00872F0D"/>
    <w:rsid w:val="00873107"/>
    <w:rsid w:val="00873456"/>
    <w:rsid w:val="00873535"/>
    <w:rsid w:val="0087355E"/>
    <w:rsid w:val="00873724"/>
    <w:rsid w:val="00873AAB"/>
    <w:rsid w:val="00873B1D"/>
    <w:rsid w:val="00873C61"/>
    <w:rsid w:val="00873CAF"/>
    <w:rsid w:val="00873EA5"/>
    <w:rsid w:val="008741DF"/>
    <w:rsid w:val="008744F9"/>
    <w:rsid w:val="008746E5"/>
    <w:rsid w:val="00874785"/>
    <w:rsid w:val="0087483E"/>
    <w:rsid w:val="00874862"/>
    <w:rsid w:val="0087492B"/>
    <w:rsid w:val="00874B16"/>
    <w:rsid w:val="00874E78"/>
    <w:rsid w:val="00874FD7"/>
    <w:rsid w:val="0087521C"/>
    <w:rsid w:val="00875237"/>
    <w:rsid w:val="00875A32"/>
    <w:rsid w:val="00875F3D"/>
    <w:rsid w:val="0087652A"/>
    <w:rsid w:val="00876F46"/>
    <w:rsid w:val="00877545"/>
    <w:rsid w:val="00877738"/>
    <w:rsid w:val="008777C7"/>
    <w:rsid w:val="00877C50"/>
    <w:rsid w:val="00877CEC"/>
    <w:rsid w:val="008801F6"/>
    <w:rsid w:val="008804A3"/>
    <w:rsid w:val="00880710"/>
    <w:rsid w:val="00880A40"/>
    <w:rsid w:val="00880B8B"/>
    <w:rsid w:val="00880C2D"/>
    <w:rsid w:val="00880D57"/>
    <w:rsid w:val="00880E3D"/>
    <w:rsid w:val="00880FA5"/>
    <w:rsid w:val="00881519"/>
    <w:rsid w:val="008816A7"/>
    <w:rsid w:val="008818FB"/>
    <w:rsid w:val="00881A4E"/>
    <w:rsid w:val="00881BE3"/>
    <w:rsid w:val="00881BF0"/>
    <w:rsid w:val="00882532"/>
    <w:rsid w:val="008825B1"/>
    <w:rsid w:val="008825B8"/>
    <w:rsid w:val="00882D3F"/>
    <w:rsid w:val="0088323A"/>
    <w:rsid w:val="0088343C"/>
    <w:rsid w:val="00883597"/>
    <w:rsid w:val="00883B1C"/>
    <w:rsid w:val="00883E1F"/>
    <w:rsid w:val="00883E3A"/>
    <w:rsid w:val="0088434E"/>
    <w:rsid w:val="008843D1"/>
    <w:rsid w:val="0088445E"/>
    <w:rsid w:val="008847A6"/>
    <w:rsid w:val="00884D3E"/>
    <w:rsid w:val="00884DE6"/>
    <w:rsid w:val="00885521"/>
    <w:rsid w:val="008859FC"/>
    <w:rsid w:val="00885B7A"/>
    <w:rsid w:val="00885C8C"/>
    <w:rsid w:val="00885E10"/>
    <w:rsid w:val="00885E6B"/>
    <w:rsid w:val="00885F45"/>
    <w:rsid w:val="008860E1"/>
    <w:rsid w:val="008862C1"/>
    <w:rsid w:val="008868C9"/>
    <w:rsid w:val="00886A02"/>
    <w:rsid w:val="00886A84"/>
    <w:rsid w:val="008870D3"/>
    <w:rsid w:val="008874A2"/>
    <w:rsid w:val="008874AF"/>
    <w:rsid w:val="0088753A"/>
    <w:rsid w:val="00887A76"/>
    <w:rsid w:val="00890507"/>
    <w:rsid w:val="0089092F"/>
    <w:rsid w:val="00890C64"/>
    <w:rsid w:val="00891060"/>
    <w:rsid w:val="008916D4"/>
    <w:rsid w:val="00891ABA"/>
    <w:rsid w:val="00891C5C"/>
    <w:rsid w:val="00892002"/>
    <w:rsid w:val="0089228F"/>
    <w:rsid w:val="00892312"/>
    <w:rsid w:val="0089246B"/>
    <w:rsid w:val="00892769"/>
    <w:rsid w:val="008927B5"/>
    <w:rsid w:val="00892AF2"/>
    <w:rsid w:val="0089360F"/>
    <w:rsid w:val="008939CD"/>
    <w:rsid w:val="00893AC2"/>
    <w:rsid w:val="00893AD0"/>
    <w:rsid w:val="00893C0E"/>
    <w:rsid w:val="00893DDB"/>
    <w:rsid w:val="00894106"/>
    <w:rsid w:val="00894419"/>
    <w:rsid w:val="008944D3"/>
    <w:rsid w:val="008948B9"/>
    <w:rsid w:val="00894A3A"/>
    <w:rsid w:val="00894BBC"/>
    <w:rsid w:val="00894BEE"/>
    <w:rsid w:val="00894CF7"/>
    <w:rsid w:val="0089518D"/>
    <w:rsid w:val="008954DF"/>
    <w:rsid w:val="00895650"/>
    <w:rsid w:val="00895FEF"/>
    <w:rsid w:val="008962D5"/>
    <w:rsid w:val="0089648F"/>
    <w:rsid w:val="0089657C"/>
    <w:rsid w:val="0089668A"/>
    <w:rsid w:val="008972B7"/>
    <w:rsid w:val="0089734D"/>
    <w:rsid w:val="008973F6"/>
    <w:rsid w:val="0089745F"/>
    <w:rsid w:val="008976C9"/>
    <w:rsid w:val="008977AE"/>
    <w:rsid w:val="00897ADF"/>
    <w:rsid w:val="00897C95"/>
    <w:rsid w:val="00897E13"/>
    <w:rsid w:val="00897F15"/>
    <w:rsid w:val="00897F40"/>
    <w:rsid w:val="008A073A"/>
    <w:rsid w:val="008A0D60"/>
    <w:rsid w:val="008A0E35"/>
    <w:rsid w:val="008A10CB"/>
    <w:rsid w:val="008A1454"/>
    <w:rsid w:val="008A1682"/>
    <w:rsid w:val="008A1E3E"/>
    <w:rsid w:val="008A26AB"/>
    <w:rsid w:val="008A2920"/>
    <w:rsid w:val="008A301F"/>
    <w:rsid w:val="008A327D"/>
    <w:rsid w:val="008A328F"/>
    <w:rsid w:val="008A339A"/>
    <w:rsid w:val="008A387C"/>
    <w:rsid w:val="008A3991"/>
    <w:rsid w:val="008A3E50"/>
    <w:rsid w:val="008A4262"/>
    <w:rsid w:val="008A43AF"/>
    <w:rsid w:val="008A5500"/>
    <w:rsid w:val="008A580A"/>
    <w:rsid w:val="008A5AA4"/>
    <w:rsid w:val="008A5CAF"/>
    <w:rsid w:val="008A5EDC"/>
    <w:rsid w:val="008A6299"/>
    <w:rsid w:val="008A63F9"/>
    <w:rsid w:val="008A6887"/>
    <w:rsid w:val="008A6CD9"/>
    <w:rsid w:val="008A6D61"/>
    <w:rsid w:val="008A6DCD"/>
    <w:rsid w:val="008A7133"/>
    <w:rsid w:val="008A7223"/>
    <w:rsid w:val="008A74A3"/>
    <w:rsid w:val="008A7846"/>
    <w:rsid w:val="008A7E9B"/>
    <w:rsid w:val="008B0271"/>
    <w:rsid w:val="008B1A90"/>
    <w:rsid w:val="008B1BC5"/>
    <w:rsid w:val="008B1E1D"/>
    <w:rsid w:val="008B2110"/>
    <w:rsid w:val="008B21CE"/>
    <w:rsid w:val="008B21D9"/>
    <w:rsid w:val="008B23F8"/>
    <w:rsid w:val="008B2675"/>
    <w:rsid w:val="008B2EC1"/>
    <w:rsid w:val="008B34AF"/>
    <w:rsid w:val="008B3688"/>
    <w:rsid w:val="008B3898"/>
    <w:rsid w:val="008B3B50"/>
    <w:rsid w:val="008B3EAC"/>
    <w:rsid w:val="008B422F"/>
    <w:rsid w:val="008B4509"/>
    <w:rsid w:val="008B4668"/>
    <w:rsid w:val="008B4909"/>
    <w:rsid w:val="008B491C"/>
    <w:rsid w:val="008B4932"/>
    <w:rsid w:val="008B49D9"/>
    <w:rsid w:val="008B50C2"/>
    <w:rsid w:val="008B5151"/>
    <w:rsid w:val="008B5157"/>
    <w:rsid w:val="008B52FB"/>
    <w:rsid w:val="008B57B9"/>
    <w:rsid w:val="008B5817"/>
    <w:rsid w:val="008B597E"/>
    <w:rsid w:val="008B59A9"/>
    <w:rsid w:val="008B5AC5"/>
    <w:rsid w:val="008B5ED9"/>
    <w:rsid w:val="008B66C8"/>
    <w:rsid w:val="008B673D"/>
    <w:rsid w:val="008B6E71"/>
    <w:rsid w:val="008B6F2D"/>
    <w:rsid w:val="008B7227"/>
    <w:rsid w:val="008B75DB"/>
    <w:rsid w:val="008B7640"/>
    <w:rsid w:val="008B7760"/>
    <w:rsid w:val="008B778C"/>
    <w:rsid w:val="008B787A"/>
    <w:rsid w:val="008C031F"/>
    <w:rsid w:val="008C08E6"/>
    <w:rsid w:val="008C0906"/>
    <w:rsid w:val="008C0B5C"/>
    <w:rsid w:val="008C0D71"/>
    <w:rsid w:val="008C0E8C"/>
    <w:rsid w:val="008C13A1"/>
    <w:rsid w:val="008C1F66"/>
    <w:rsid w:val="008C23F5"/>
    <w:rsid w:val="008C2445"/>
    <w:rsid w:val="008C2A77"/>
    <w:rsid w:val="008C2B8B"/>
    <w:rsid w:val="008C2FA6"/>
    <w:rsid w:val="008C306F"/>
    <w:rsid w:val="008C3212"/>
    <w:rsid w:val="008C336E"/>
    <w:rsid w:val="008C4852"/>
    <w:rsid w:val="008C4901"/>
    <w:rsid w:val="008C4BD8"/>
    <w:rsid w:val="008C4CF6"/>
    <w:rsid w:val="008C5123"/>
    <w:rsid w:val="008C5B1D"/>
    <w:rsid w:val="008C5FB6"/>
    <w:rsid w:val="008C6147"/>
    <w:rsid w:val="008C6626"/>
    <w:rsid w:val="008C6738"/>
    <w:rsid w:val="008C694F"/>
    <w:rsid w:val="008C6B61"/>
    <w:rsid w:val="008C6C08"/>
    <w:rsid w:val="008C6E08"/>
    <w:rsid w:val="008C7317"/>
    <w:rsid w:val="008C748E"/>
    <w:rsid w:val="008C74E3"/>
    <w:rsid w:val="008C77D9"/>
    <w:rsid w:val="008D00C1"/>
    <w:rsid w:val="008D095F"/>
    <w:rsid w:val="008D0A06"/>
    <w:rsid w:val="008D0B1C"/>
    <w:rsid w:val="008D0DD0"/>
    <w:rsid w:val="008D0EDF"/>
    <w:rsid w:val="008D0F00"/>
    <w:rsid w:val="008D131E"/>
    <w:rsid w:val="008D18B8"/>
    <w:rsid w:val="008D1B60"/>
    <w:rsid w:val="008D22C5"/>
    <w:rsid w:val="008D2325"/>
    <w:rsid w:val="008D232F"/>
    <w:rsid w:val="008D26E9"/>
    <w:rsid w:val="008D2702"/>
    <w:rsid w:val="008D28E7"/>
    <w:rsid w:val="008D2CC8"/>
    <w:rsid w:val="008D2F3E"/>
    <w:rsid w:val="008D301E"/>
    <w:rsid w:val="008D30F1"/>
    <w:rsid w:val="008D34E3"/>
    <w:rsid w:val="008D3D8C"/>
    <w:rsid w:val="008D3E38"/>
    <w:rsid w:val="008D4273"/>
    <w:rsid w:val="008D4A3A"/>
    <w:rsid w:val="008D4A78"/>
    <w:rsid w:val="008D4D1B"/>
    <w:rsid w:val="008D4E5E"/>
    <w:rsid w:val="008D5150"/>
    <w:rsid w:val="008D583F"/>
    <w:rsid w:val="008D5993"/>
    <w:rsid w:val="008D59C0"/>
    <w:rsid w:val="008D5D43"/>
    <w:rsid w:val="008D6331"/>
    <w:rsid w:val="008D6386"/>
    <w:rsid w:val="008D6717"/>
    <w:rsid w:val="008D6D27"/>
    <w:rsid w:val="008D77DF"/>
    <w:rsid w:val="008D785C"/>
    <w:rsid w:val="008D7867"/>
    <w:rsid w:val="008D78E3"/>
    <w:rsid w:val="008D7D6A"/>
    <w:rsid w:val="008D7DAF"/>
    <w:rsid w:val="008D7F41"/>
    <w:rsid w:val="008E0182"/>
    <w:rsid w:val="008E04CE"/>
    <w:rsid w:val="008E0BE9"/>
    <w:rsid w:val="008E0CD6"/>
    <w:rsid w:val="008E1281"/>
    <w:rsid w:val="008E130C"/>
    <w:rsid w:val="008E1665"/>
    <w:rsid w:val="008E1C6F"/>
    <w:rsid w:val="008E1D84"/>
    <w:rsid w:val="008E1E60"/>
    <w:rsid w:val="008E231F"/>
    <w:rsid w:val="008E2354"/>
    <w:rsid w:val="008E2361"/>
    <w:rsid w:val="008E3664"/>
    <w:rsid w:val="008E38E7"/>
    <w:rsid w:val="008E3A71"/>
    <w:rsid w:val="008E3D12"/>
    <w:rsid w:val="008E3F71"/>
    <w:rsid w:val="008E3FA9"/>
    <w:rsid w:val="008E44CF"/>
    <w:rsid w:val="008E454F"/>
    <w:rsid w:val="008E4945"/>
    <w:rsid w:val="008E4B65"/>
    <w:rsid w:val="008E4C63"/>
    <w:rsid w:val="008E4E65"/>
    <w:rsid w:val="008E4F1B"/>
    <w:rsid w:val="008E5B01"/>
    <w:rsid w:val="008E6B83"/>
    <w:rsid w:val="008E6BDC"/>
    <w:rsid w:val="008E6D25"/>
    <w:rsid w:val="008E70CC"/>
    <w:rsid w:val="008E7581"/>
    <w:rsid w:val="008E7E08"/>
    <w:rsid w:val="008F014F"/>
    <w:rsid w:val="008F016A"/>
    <w:rsid w:val="008F0512"/>
    <w:rsid w:val="008F09DB"/>
    <w:rsid w:val="008F0CD4"/>
    <w:rsid w:val="008F0EFC"/>
    <w:rsid w:val="008F0F71"/>
    <w:rsid w:val="008F1072"/>
    <w:rsid w:val="008F1306"/>
    <w:rsid w:val="008F1882"/>
    <w:rsid w:val="008F2153"/>
    <w:rsid w:val="008F2228"/>
    <w:rsid w:val="008F2527"/>
    <w:rsid w:val="008F29B4"/>
    <w:rsid w:val="008F2D66"/>
    <w:rsid w:val="008F3424"/>
    <w:rsid w:val="008F39A1"/>
    <w:rsid w:val="008F39C0"/>
    <w:rsid w:val="008F40F4"/>
    <w:rsid w:val="008F41C1"/>
    <w:rsid w:val="008F42AA"/>
    <w:rsid w:val="008F468B"/>
    <w:rsid w:val="008F4937"/>
    <w:rsid w:val="008F4C2E"/>
    <w:rsid w:val="008F501F"/>
    <w:rsid w:val="008F5049"/>
    <w:rsid w:val="008F5349"/>
    <w:rsid w:val="008F5E79"/>
    <w:rsid w:val="008F5FC4"/>
    <w:rsid w:val="008F69CD"/>
    <w:rsid w:val="008F6AE6"/>
    <w:rsid w:val="008F71E3"/>
    <w:rsid w:val="008F73B4"/>
    <w:rsid w:val="008F74F4"/>
    <w:rsid w:val="008F75CD"/>
    <w:rsid w:val="008F7796"/>
    <w:rsid w:val="008F7807"/>
    <w:rsid w:val="008F7D2B"/>
    <w:rsid w:val="009001E5"/>
    <w:rsid w:val="00900B0A"/>
    <w:rsid w:val="00900FE7"/>
    <w:rsid w:val="00900FF9"/>
    <w:rsid w:val="00901258"/>
    <w:rsid w:val="00901287"/>
    <w:rsid w:val="0090147F"/>
    <w:rsid w:val="009014EA"/>
    <w:rsid w:val="00901542"/>
    <w:rsid w:val="00901DF8"/>
    <w:rsid w:val="009020BC"/>
    <w:rsid w:val="00902781"/>
    <w:rsid w:val="00902AA4"/>
    <w:rsid w:val="00902D66"/>
    <w:rsid w:val="00903029"/>
    <w:rsid w:val="0090314F"/>
    <w:rsid w:val="0090319D"/>
    <w:rsid w:val="00903411"/>
    <w:rsid w:val="00903C87"/>
    <w:rsid w:val="00903D2A"/>
    <w:rsid w:val="00903E51"/>
    <w:rsid w:val="00903F8E"/>
    <w:rsid w:val="00904047"/>
    <w:rsid w:val="0090420C"/>
    <w:rsid w:val="0090440C"/>
    <w:rsid w:val="00904BE9"/>
    <w:rsid w:val="00904CFB"/>
    <w:rsid w:val="009052C5"/>
    <w:rsid w:val="009057A6"/>
    <w:rsid w:val="00905C4C"/>
    <w:rsid w:val="00905EEC"/>
    <w:rsid w:val="00905FEF"/>
    <w:rsid w:val="00906272"/>
    <w:rsid w:val="0090628A"/>
    <w:rsid w:val="009065AB"/>
    <w:rsid w:val="00906678"/>
    <w:rsid w:val="009066D9"/>
    <w:rsid w:val="009066E4"/>
    <w:rsid w:val="00906F05"/>
    <w:rsid w:val="00907B98"/>
    <w:rsid w:val="00907BA0"/>
    <w:rsid w:val="00907C4A"/>
    <w:rsid w:val="009100BE"/>
    <w:rsid w:val="00910202"/>
    <w:rsid w:val="00910371"/>
    <w:rsid w:val="009103E0"/>
    <w:rsid w:val="00910557"/>
    <w:rsid w:val="00910901"/>
    <w:rsid w:val="00911659"/>
    <w:rsid w:val="0091172F"/>
    <w:rsid w:val="009119AF"/>
    <w:rsid w:val="00911D96"/>
    <w:rsid w:val="00911F5B"/>
    <w:rsid w:val="00911F5D"/>
    <w:rsid w:val="00912092"/>
    <w:rsid w:val="0091255C"/>
    <w:rsid w:val="00912833"/>
    <w:rsid w:val="0091289F"/>
    <w:rsid w:val="009129A7"/>
    <w:rsid w:val="00912A10"/>
    <w:rsid w:val="00912B17"/>
    <w:rsid w:val="00912E21"/>
    <w:rsid w:val="00913160"/>
    <w:rsid w:val="00913186"/>
    <w:rsid w:val="009131ED"/>
    <w:rsid w:val="00913427"/>
    <w:rsid w:val="00913571"/>
    <w:rsid w:val="00913BA2"/>
    <w:rsid w:val="009144FB"/>
    <w:rsid w:val="00914630"/>
    <w:rsid w:val="0091489F"/>
    <w:rsid w:val="00914914"/>
    <w:rsid w:val="00914F5B"/>
    <w:rsid w:val="0091511F"/>
    <w:rsid w:val="0091523A"/>
    <w:rsid w:val="00915315"/>
    <w:rsid w:val="00915868"/>
    <w:rsid w:val="0091593B"/>
    <w:rsid w:val="00915D2B"/>
    <w:rsid w:val="00915DD7"/>
    <w:rsid w:val="00915DEB"/>
    <w:rsid w:val="00915E46"/>
    <w:rsid w:val="00915FA5"/>
    <w:rsid w:val="009161F3"/>
    <w:rsid w:val="0091671B"/>
    <w:rsid w:val="00916777"/>
    <w:rsid w:val="00916849"/>
    <w:rsid w:val="00916850"/>
    <w:rsid w:val="00916AD8"/>
    <w:rsid w:val="00917709"/>
    <w:rsid w:val="009179EA"/>
    <w:rsid w:val="00917DE9"/>
    <w:rsid w:val="00917F40"/>
    <w:rsid w:val="00920080"/>
    <w:rsid w:val="009205FC"/>
    <w:rsid w:val="00920915"/>
    <w:rsid w:val="00920E6C"/>
    <w:rsid w:val="00921039"/>
    <w:rsid w:val="009210C4"/>
    <w:rsid w:val="0092165C"/>
    <w:rsid w:val="00921915"/>
    <w:rsid w:val="00921CD2"/>
    <w:rsid w:val="0092233B"/>
    <w:rsid w:val="009223B1"/>
    <w:rsid w:val="0092251C"/>
    <w:rsid w:val="00922667"/>
    <w:rsid w:val="00922BD5"/>
    <w:rsid w:val="00922DB7"/>
    <w:rsid w:val="00922FE0"/>
    <w:rsid w:val="0092323D"/>
    <w:rsid w:val="00923757"/>
    <w:rsid w:val="009237FE"/>
    <w:rsid w:val="00923AD4"/>
    <w:rsid w:val="00923E4A"/>
    <w:rsid w:val="00923F66"/>
    <w:rsid w:val="009240E2"/>
    <w:rsid w:val="0092415B"/>
    <w:rsid w:val="009243C7"/>
    <w:rsid w:val="00924555"/>
    <w:rsid w:val="00924556"/>
    <w:rsid w:val="00924592"/>
    <w:rsid w:val="00924627"/>
    <w:rsid w:val="009247AB"/>
    <w:rsid w:val="009249D2"/>
    <w:rsid w:val="00924A06"/>
    <w:rsid w:val="00924ADF"/>
    <w:rsid w:val="009250F5"/>
    <w:rsid w:val="00925305"/>
    <w:rsid w:val="00925941"/>
    <w:rsid w:val="00925E26"/>
    <w:rsid w:val="00925F85"/>
    <w:rsid w:val="00926BA1"/>
    <w:rsid w:val="00926E67"/>
    <w:rsid w:val="009270C0"/>
    <w:rsid w:val="00927306"/>
    <w:rsid w:val="00927388"/>
    <w:rsid w:val="0092765F"/>
    <w:rsid w:val="00927769"/>
    <w:rsid w:val="00927A1B"/>
    <w:rsid w:val="00927AFB"/>
    <w:rsid w:val="009301C8"/>
    <w:rsid w:val="009301D2"/>
    <w:rsid w:val="00930204"/>
    <w:rsid w:val="009304DF"/>
    <w:rsid w:val="009305DC"/>
    <w:rsid w:val="009306AD"/>
    <w:rsid w:val="009307D8"/>
    <w:rsid w:val="009307DC"/>
    <w:rsid w:val="009308D9"/>
    <w:rsid w:val="00930D7D"/>
    <w:rsid w:val="00930F7A"/>
    <w:rsid w:val="0093104C"/>
    <w:rsid w:val="0093120A"/>
    <w:rsid w:val="00931740"/>
    <w:rsid w:val="00931914"/>
    <w:rsid w:val="00931CE1"/>
    <w:rsid w:val="00931EE5"/>
    <w:rsid w:val="009323C6"/>
    <w:rsid w:val="0093252F"/>
    <w:rsid w:val="009326C8"/>
    <w:rsid w:val="00932A9A"/>
    <w:rsid w:val="00932BAE"/>
    <w:rsid w:val="0093323D"/>
    <w:rsid w:val="00933267"/>
    <w:rsid w:val="009335E8"/>
    <w:rsid w:val="00933A44"/>
    <w:rsid w:val="00933D19"/>
    <w:rsid w:val="0093401A"/>
    <w:rsid w:val="00934EB6"/>
    <w:rsid w:val="00934F07"/>
    <w:rsid w:val="00934F1C"/>
    <w:rsid w:val="00935202"/>
    <w:rsid w:val="0093582F"/>
    <w:rsid w:val="009358AE"/>
    <w:rsid w:val="009363D7"/>
    <w:rsid w:val="009371B3"/>
    <w:rsid w:val="0093739E"/>
    <w:rsid w:val="009373CA"/>
    <w:rsid w:val="00937BDC"/>
    <w:rsid w:val="00937F0B"/>
    <w:rsid w:val="009401CB"/>
    <w:rsid w:val="00940503"/>
    <w:rsid w:val="00940809"/>
    <w:rsid w:val="00940A7C"/>
    <w:rsid w:val="00940BE2"/>
    <w:rsid w:val="0094132A"/>
    <w:rsid w:val="0094138C"/>
    <w:rsid w:val="009416BB"/>
    <w:rsid w:val="00941723"/>
    <w:rsid w:val="00941771"/>
    <w:rsid w:val="009417C4"/>
    <w:rsid w:val="00941A3A"/>
    <w:rsid w:val="00941D05"/>
    <w:rsid w:val="00941E01"/>
    <w:rsid w:val="00941F99"/>
    <w:rsid w:val="00942292"/>
    <w:rsid w:val="009425CE"/>
    <w:rsid w:val="009428CF"/>
    <w:rsid w:val="009429C6"/>
    <w:rsid w:val="00942ADF"/>
    <w:rsid w:val="00943AAB"/>
    <w:rsid w:val="009446CC"/>
    <w:rsid w:val="00944A73"/>
    <w:rsid w:val="00944CF4"/>
    <w:rsid w:val="00944DBB"/>
    <w:rsid w:val="00944E92"/>
    <w:rsid w:val="00944FB0"/>
    <w:rsid w:val="00945101"/>
    <w:rsid w:val="00945297"/>
    <w:rsid w:val="00945436"/>
    <w:rsid w:val="00945558"/>
    <w:rsid w:val="00945676"/>
    <w:rsid w:val="009456C9"/>
    <w:rsid w:val="009456DE"/>
    <w:rsid w:val="009456F8"/>
    <w:rsid w:val="00945765"/>
    <w:rsid w:val="00946247"/>
    <w:rsid w:val="00946616"/>
    <w:rsid w:val="00946A4F"/>
    <w:rsid w:val="00946EEE"/>
    <w:rsid w:val="009479EE"/>
    <w:rsid w:val="00947A22"/>
    <w:rsid w:val="00947AD3"/>
    <w:rsid w:val="00947E1E"/>
    <w:rsid w:val="00947EFE"/>
    <w:rsid w:val="00950096"/>
    <w:rsid w:val="009506E4"/>
    <w:rsid w:val="00950B80"/>
    <w:rsid w:val="00950E1F"/>
    <w:rsid w:val="00952653"/>
    <w:rsid w:val="009529FD"/>
    <w:rsid w:val="00952CA1"/>
    <w:rsid w:val="00952D06"/>
    <w:rsid w:val="00952D20"/>
    <w:rsid w:val="00952D51"/>
    <w:rsid w:val="00952DE9"/>
    <w:rsid w:val="009537F5"/>
    <w:rsid w:val="00953CDB"/>
    <w:rsid w:val="00953F6B"/>
    <w:rsid w:val="009543A4"/>
    <w:rsid w:val="009546EA"/>
    <w:rsid w:val="00954866"/>
    <w:rsid w:val="00954CB7"/>
    <w:rsid w:val="00955669"/>
    <w:rsid w:val="009556A6"/>
    <w:rsid w:val="00955764"/>
    <w:rsid w:val="009558D5"/>
    <w:rsid w:val="00955975"/>
    <w:rsid w:val="009559B9"/>
    <w:rsid w:val="00955C18"/>
    <w:rsid w:val="00955F8A"/>
    <w:rsid w:val="0095619C"/>
    <w:rsid w:val="00956CEB"/>
    <w:rsid w:val="00956F1D"/>
    <w:rsid w:val="00957164"/>
    <w:rsid w:val="0095733D"/>
    <w:rsid w:val="00957B81"/>
    <w:rsid w:val="00960784"/>
    <w:rsid w:val="00960AE6"/>
    <w:rsid w:val="00960F91"/>
    <w:rsid w:val="00961009"/>
    <w:rsid w:val="0096127F"/>
    <w:rsid w:val="00961522"/>
    <w:rsid w:val="00961A7D"/>
    <w:rsid w:val="00961CC4"/>
    <w:rsid w:val="00961FDF"/>
    <w:rsid w:val="0096251C"/>
    <w:rsid w:val="009628A4"/>
    <w:rsid w:val="00962D6E"/>
    <w:rsid w:val="009636F5"/>
    <w:rsid w:val="00963DE0"/>
    <w:rsid w:val="009643BC"/>
    <w:rsid w:val="00964605"/>
    <w:rsid w:val="0096483C"/>
    <w:rsid w:val="00964DEB"/>
    <w:rsid w:val="00965057"/>
    <w:rsid w:val="00965489"/>
    <w:rsid w:val="009656E1"/>
    <w:rsid w:val="009657E7"/>
    <w:rsid w:val="00965AC0"/>
    <w:rsid w:val="00965C47"/>
    <w:rsid w:val="00965C95"/>
    <w:rsid w:val="00965D0A"/>
    <w:rsid w:val="00965D17"/>
    <w:rsid w:val="00965DB5"/>
    <w:rsid w:val="009662AA"/>
    <w:rsid w:val="0096651E"/>
    <w:rsid w:val="00966564"/>
    <w:rsid w:val="00966722"/>
    <w:rsid w:val="00966DA1"/>
    <w:rsid w:val="00966E34"/>
    <w:rsid w:val="00967119"/>
    <w:rsid w:val="00967177"/>
    <w:rsid w:val="009674D9"/>
    <w:rsid w:val="00967E30"/>
    <w:rsid w:val="00967E54"/>
    <w:rsid w:val="0097007B"/>
    <w:rsid w:val="00971955"/>
    <w:rsid w:val="00971BA5"/>
    <w:rsid w:val="00971DFC"/>
    <w:rsid w:val="0097223A"/>
    <w:rsid w:val="00972868"/>
    <w:rsid w:val="009728F7"/>
    <w:rsid w:val="009729F8"/>
    <w:rsid w:val="00972AA2"/>
    <w:rsid w:val="00973673"/>
    <w:rsid w:val="00973A8D"/>
    <w:rsid w:val="00973B65"/>
    <w:rsid w:val="00973E42"/>
    <w:rsid w:val="00973F2B"/>
    <w:rsid w:val="00973F3A"/>
    <w:rsid w:val="00974182"/>
    <w:rsid w:val="00974867"/>
    <w:rsid w:val="0097489F"/>
    <w:rsid w:val="009749C1"/>
    <w:rsid w:val="00974ADD"/>
    <w:rsid w:val="0097531D"/>
    <w:rsid w:val="0097553F"/>
    <w:rsid w:val="00975C5E"/>
    <w:rsid w:val="0097683D"/>
    <w:rsid w:val="00976AA8"/>
    <w:rsid w:val="00976B59"/>
    <w:rsid w:val="00976FEB"/>
    <w:rsid w:val="00976FF5"/>
    <w:rsid w:val="00977137"/>
    <w:rsid w:val="009771B5"/>
    <w:rsid w:val="0097724C"/>
    <w:rsid w:val="00977770"/>
    <w:rsid w:val="00977E44"/>
    <w:rsid w:val="00977FCB"/>
    <w:rsid w:val="00980718"/>
    <w:rsid w:val="00980763"/>
    <w:rsid w:val="00980E0B"/>
    <w:rsid w:val="00980E3A"/>
    <w:rsid w:val="00980F96"/>
    <w:rsid w:val="0098119E"/>
    <w:rsid w:val="0098130D"/>
    <w:rsid w:val="00981530"/>
    <w:rsid w:val="00981681"/>
    <w:rsid w:val="009818A0"/>
    <w:rsid w:val="00981CAC"/>
    <w:rsid w:val="009828C3"/>
    <w:rsid w:val="00982C4B"/>
    <w:rsid w:val="00982FA2"/>
    <w:rsid w:val="009831C8"/>
    <w:rsid w:val="009832B3"/>
    <w:rsid w:val="00983855"/>
    <w:rsid w:val="009839A8"/>
    <w:rsid w:val="0098416E"/>
    <w:rsid w:val="0098439F"/>
    <w:rsid w:val="00984C01"/>
    <w:rsid w:val="009858C1"/>
    <w:rsid w:val="00985EEA"/>
    <w:rsid w:val="00985F85"/>
    <w:rsid w:val="0098625D"/>
    <w:rsid w:val="00986428"/>
    <w:rsid w:val="00986430"/>
    <w:rsid w:val="0098687D"/>
    <w:rsid w:val="00986C50"/>
    <w:rsid w:val="00986CC5"/>
    <w:rsid w:val="00987B55"/>
    <w:rsid w:val="00987C70"/>
    <w:rsid w:val="00987D6A"/>
    <w:rsid w:val="00987DD8"/>
    <w:rsid w:val="009903F5"/>
    <w:rsid w:val="0099041A"/>
    <w:rsid w:val="00990476"/>
    <w:rsid w:val="009907C8"/>
    <w:rsid w:val="00990977"/>
    <w:rsid w:val="00990C54"/>
    <w:rsid w:val="00990C84"/>
    <w:rsid w:val="00990F98"/>
    <w:rsid w:val="00991399"/>
    <w:rsid w:val="009915DA"/>
    <w:rsid w:val="0099196E"/>
    <w:rsid w:val="00991982"/>
    <w:rsid w:val="00991A0C"/>
    <w:rsid w:val="00991CEA"/>
    <w:rsid w:val="00992037"/>
    <w:rsid w:val="00992678"/>
    <w:rsid w:val="00992B25"/>
    <w:rsid w:val="00992E26"/>
    <w:rsid w:val="00993063"/>
    <w:rsid w:val="00993A2D"/>
    <w:rsid w:val="00993B0F"/>
    <w:rsid w:val="00993B3D"/>
    <w:rsid w:val="00993B5D"/>
    <w:rsid w:val="00993BBA"/>
    <w:rsid w:val="00994176"/>
    <w:rsid w:val="00994411"/>
    <w:rsid w:val="009946C6"/>
    <w:rsid w:val="00994814"/>
    <w:rsid w:val="00994BE7"/>
    <w:rsid w:val="00994D47"/>
    <w:rsid w:val="00995018"/>
    <w:rsid w:val="00995379"/>
    <w:rsid w:val="009953CF"/>
    <w:rsid w:val="0099566D"/>
    <w:rsid w:val="0099585A"/>
    <w:rsid w:val="009959A0"/>
    <w:rsid w:val="009961BD"/>
    <w:rsid w:val="0099639A"/>
    <w:rsid w:val="009963D2"/>
    <w:rsid w:val="00996403"/>
    <w:rsid w:val="009967CF"/>
    <w:rsid w:val="00996D4A"/>
    <w:rsid w:val="00996DEC"/>
    <w:rsid w:val="0099745B"/>
    <w:rsid w:val="00997529"/>
    <w:rsid w:val="0099764F"/>
    <w:rsid w:val="00997F1A"/>
    <w:rsid w:val="009A02B6"/>
    <w:rsid w:val="009A0393"/>
    <w:rsid w:val="009A03F9"/>
    <w:rsid w:val="009A0719"/>
    <w:rsid w:val="009A071B"/>
    <w:rsid w:val="009A0966"/>
    <w:rsid w:val="009A0A7E"/>
    <w:rsid w:val="009A1357"/>
    <w:rsid w:val="009A1574"/>
    <w:rsid w:val="009A187C"/>
    <w:rsid w:val="009A1AC3"/>
    <w:rsid w:val="009A1B31"/>
    <w:rsid w:val="009A1CE1"/>
    <w:rsid w:val="009A2186"/>
    <w:rsid w:val="009A2215"/>
    <w:rsid w:val="009A2455"/>
    <w:rsid w:val="009A24AB"/>
    <w:rsid w:val="009A24E2"/>
    <w:rsid w:val="009A2C30"/>
    <w:rsid w:val="009A3466"/>
    <w:rsid w:val="009A36BF"/>
    <w:rsid w:val="009A3718"/>
    <w:rsid w:val="009A3921"/>
    <w:rsid w:val="009A3A9B"/>
    <w:rsid w:val="009A43F5"/>
    <w:rsid w:val="009A4490"/>
    <w:rsid w:val="009A453A"/>
    <w:rsid w:val="009A48BC"/>
    <w:rsid w:val="009A4B95"/>
    <w:rsid w:val="009A4CDB"/>
    <w:rsid w:val="009A4CE6"/>
    <w:rsid w:val="009A4E74"/>
    <w:rsid w:val="009A512D"/>
    <w:rsid w:val="009A526F"/>
    <w:rsid w:val="009A5658"/>
    <w:rsid w:val="009A56E1"/>
    <w:rsid w:val="009A5870"/>
    <w:rsid w:val="009A5929"/>
    <w:rsid w:val="009A5C81"/>
    <w:rsid w:val="009A5C9B"/>
    <w:rsid w:val="009A5CD4"/>
    <w:rsid w:val="009A5CFE"/>
    <w:rsid w:val="009A5D98"/>
    <w:rsid w:val="009A5E9D"/>
    <w:rsid w:val="009A5FFE"/>
    <w:rsid w:val="009A6143"/>
    <w:rsid w:val="009A61D3"/>
    <w:rsid w:val="009A6411"/>
    <w:rsid w:val="009A6639"/>
    <w:rsid w:val="009A6DE3"/>
    <w:rsid w:val="009A703D"/>
    <w:rsid w:val="009A71AF"/>
    <w:rsid w:val="009A78A6"/>
    <w:rsid w:val="009A7A5D"/>
    <w:rsid w:val="009A7C7B"/>
    <w:rsid w:val="009A7CEF"/>
    <w:rsid w:val="009A7EE4"/>
    <w:rsid w:val="009B0465"/>
    <w:rsid w:val="009B07D7"/>
    <w:rsid w:val="009B0943"/>
    <w:rsid w:val="009B0AF3"/>
    <w:rsid w:val="009B0FFE"/>
    <w:rsid w:val="009B1E58"/>
    <w:rsid w:val="009B29AE"/>
    <w:rsid w:val="009B2AC4"/>
    <w:rsid w:val="009B2DD6"/>
    <w:rsid w:val="009B2E81"/>
    <w:rsid w:val="009B2F1C"/>
    <w:rsid w:val="009B2F57"/>
    <w:rsid w:val="009B37A1"/>
    <w:rsid w:val="009B37A9"/>
    <w:rsid w:val="009B3887"/>
    <w:rsid w:val="009B3CF4"/>
    <w:rsid w:val="009B3CFF"/>
    <w:rsid w:val="009B3ED8"/>
    <w:rsid w:val="009B450E"/>
    <w:rsid w:val="009B4925"/>
    <w:rsid w:val="009B4D25"/>
    <w:rsid w:val="009B549E"/>
    <w:rsid w:val="009B54D6"/>
    <w:rsid w:val="009B5B5A"/>
    <w:rsid w:val="009B5B5B"/>
    <w:rsid w:val="009B5DE0"/>
    <w:rsid w:val="009B6004"/>
    <w:rsid w:val="009B6170"/>
    <w:rsid w:val="009B621C"/>
    <w:rsid w:val="009B645F"/>
    <w:rsid w:val="009B6533"/>
    <w:rsid w:val="009B69A4"/>
    <w:rsid w:val="009B6A2B"/>
    <w:rsid w:val="009B6B24"/>
    <w:rsid w:val="009B6EE4"/>
    <w:rsid w:val="009B6F85"/>
    <w:rsid w:val="009B706E"/>
    <w:rsid w:val="009B73D0"/>
    <w:rsid w:val="009B751F"/>
    <w:rsid w:val="009B75A7"/>
    <w:rsid w:val="009B785B"/>
    <w:rsid w:val="009B78B2"/>
    <w:rsid w:val="009B7C10"/>
    <w:rsid w:val="009B7E59"/>
    <w:rsid w:val="009C03C4"/>
    <w:rsid w:val="009C06DB"/>
    <w:rsid w:val="009C0B38"/>
    <w:rsid w:val="009C0C10"/>
    <w:rsid w:val="009C0FE2"/>
    <w:rsid w:val="009C1050"/>
    <w:rsid w:val="009C10C1"/>
    <w:rsid w:val="009C13E0"/>
    <w:rsid w:val="009C1592"/>
    <w:rsid w:val="009C1675"/>
    <w:rsid w:val="009C1714"/>
    <w:rsid w:val="009C1A36"/>
    <w:rsid w:val="009C1B49"/>
    <w:rsid w:val="009C21A6"/>
    <w:rsid w:val="009C226B"/>
    <w:rsid w:val="009C25C3"/>
    <w:rsid w:val="009C269C"/>
    <w:rsid w:val="009C2778"/>
    <w:rsid w:val="009C2AF4"/>
    <w:rsid w:val="009C2CBC"/>
    <w:rsid w:val="009C2DCC"/>
    <w:rsid w:val="009C3119"/>
    <w:rsid w:val="009C3244"/>
    <w:rsid w:val="009C401C"/>
    <w:rsid w:val="009C4199"/>
    <w:rsid w:val="009C46B7"/>
    <w:rsid w:val="009C4939"/>
    <w:rsid w:val="009C50A1"/>
    <w:rsid w:val="009C557B"/>
    <w:rsid w:val="009C5603"/>
    <w:rsid w:val="009C595B"/>
    <w:rsid w:val="009C5FEE"/>
    <w:rsid w:val="009C682B"/>
    <w:rsid w:val="009C6C70"/>
    <w:rsid w:val="009C6D9F"/>
    <w:rsid w:val="009C6F33"/>
    <w:rsid w:val="009C7029"/>
    <w:rsid w:val="009C72A9"/>
    <w:rsid w:val="009C7522"/>
    <w:rsid w:val="009C7D15"/>
    <w:rsid w:val="009C7DF9"/>
    <w:rsid w:val="009C7E55"/>
    <w:rsid w:val="009D0031"/>
    <w:rsid w:val="009D08D3"/>
    <w:rsid w:val="009D0B21"/>
    <w:rsid w:val="009D0E89"/>
    <w:rsid w:val="009D1726"/>
    <w:rsid w:val="009D18FC"/>
    <w:rsid w:val="009D1900"/>
    <w:rsid w:val="009D34C8"/>
    <w:rsid w:val="009D351D"/>
    <w:rsid w:val="009D37FD"/>
    <w:rsid w:val="009D3FE9"/>
    <w:rsid w:val="009D4214"/>
    <w:rsid w:val="009D426D"/>
    <w:rsid w:val="009D4494"/>
    <w:rsid w:val="009D4A5C"/>
    <w:rsid w:val="009D4D18"/>
    <w:rsid w:val="009D4FC3"/>
    <w:rsid w:val="009D5105"/>
    <w:rsid w:val="009D5450"/>
    <w:rsid w:val="009D5908"/>
    <w:rsid w:val="009D5C6E"/>
    <w:rsid w:val="009D6004"/>
    <w:rsid w:val="009D6AFD"/>
    <w:rsid w:val="009D6CA2"/>
    <w:rsid w:val="009D6FFA"/>
    <w:rsid w:val="009D718C"/>
    <w:rsid w:val="009D763F"/>
    <w:rsid w:val="009D76EF"/>
    <w:rsid w:val="009D77AD"/>
    <w:rsid w:val="009D79ED"/>
    <w:rsid w:val="009D7DF8"/>
    <w:rsid w:val="009D7E26"/>
    <w:rsid w:val="009E0285"/>
    <w:rsid w:val="009E03D5"/>
    <w:rsid w:val="009E0D55"/>
    <w:rsid w:val="009E19A4"/>
    <w:rsid w:val="009E1F90"/>
    <w:rsid w:val="009E259F"/>
    <w:rsid w:val="009E2E27"/>
    <w:rsid w:val="009E3189"/>
    <w:rsid w:val="009E3699"/>
    <w:rsid w:val="009E38DD"/>
    <w:rsid w:val="009E3938"/>
    <w:rsid w:val="009E3C2F"/>
    <w:rsid w:val="009E3CF1"/>
    <w:rsid w:val="009E4200"/>
    <w:rsid w:val="009E43E8"/>
    <w:rsid w:val="009E45CF"/>
    <w:rsid w:val="009E4894"/>
    <w:rsid w:val="009E4BA8"/>
    <w:rsid w:val="009E4D0E"/>
    <w:rsid w:val="009E4DDA"/>
    <w:rsid w:val="009E50C1"/>
    <w:rsid w:val="009E5184"/>
    <w:rsid w:val="009E5259"/>
    <w:rsid w:val="009E586D"/>
    <w:rsid w:val="009E5C89"/>
    <w:rsid w:val="009E6473"/>
    <w:rsid w:val="009E664A"/>
    <w:rsid w:val="009E6ABF"/>
    <w:rsid w:val="009E7512"/>
    <w:rsid w:val="009E78F1"/>
    <w:rsid w:val="009E7A12"/>
    <w:rsid w:val="009E7C11"/>
    <w:rsid w:val="009E7CE1"/>
    <w:rsid w:val="009E7EA1"/>
    <w:rsid w:val="009F04FD"/>
    <w:rsid w:val="009F0532"/>
    <w:rsid w:val="009F0621"/>
    <w:rsid w:val="009F0651"/>
    <w:rsid w:val="009F07AC"/>
    <w:rsid w:val="009F0920"/>
    <w:rsid w:val="009F0D66"/>
    <w:rsid w:val="009F162D"/>
    <w:rsid w:val="009F1795"/>
    <w:rsid w:val="009F17CA"/>
    <w:rsid w:val="009F1ED3"/>
    <w:rsid w:val="009F2216"/>
    <w:rsid w:val="009F223A"/>
    <w:rsid w:val="009F2339"/>
    <w:rsid w:val="009F25FF"/>
    <w:rsid w:val="009F267F"/>
    <w:rsid w:val="009F2ADC"/>
    <w:rsid w:val="009F2DD4"/>
    <w:rsid w:val="009F3091"/>
    <w:rsid w:val="009F30F1"/>
    <w:rsid w:val="009F312E"/>
    <w:rsid w:val="009F316D"/>
    <w:rsid w:val="009F323A"/>
    <w:rsid w:val="009F37D0"/>
    <w:rsid w:val="009F3850"/>
    <w:rsid w:val="009F3DBA"/>
    <w:rsid w:val="009F3F1C"/>
    <w:rsid w:val="009F43FE"/>
    <w:rsid w:val="009F4799"/>
    <w:rsid w:val="009F51DE"/>
    <w:rsid w:val="009F5353"/>
    <w:rsid w:val="009F55F7"/>
    <w:rsid w:val="009F590A"/>
    <w:rsid w:val="009F5ECF"/>
    <w:rsid w:val="009F6055"/>
    <w:rsid w:val="009F6510"/>
    <w:rsid w:val="009F6917"/>
    <w:rsid w:val="009F6E93"/>
    <w:rsid w:val="009F6EFE"/>
    <w:rsid w:val="009F6F9C"/>
    <w:rsid w:val="009F7401"/>
    <w:rsid w:val="009F751F"/>
    <w:rsid w:val="009F7E0C"/>
    <w:rsid w:val="009F7E29"/>
    <w:rsid w:val="00A0011F"/>
    <w:rsid w:val="00A001DD"/>
    <w:rsid w:val="00A0034E"/>
    <w:rsid w:val="00A003E1"/>
    <w:rsid w:val="00A008F3"/>
    <w:rsid w:val="00A0090A"/>
    <w:rsid w:val="00A00A91"/>
    <w:rsid w:val="00A00B26"/>
    <w:rsid w:val="00A00B8A"/>
    <w:rsid w:val="00A0135C"/>
    <w:rsid w:val="00A018BD"/>
    <w:rsid w:val="00A01AD3"/>
    <w:rsid w:val="00A01BAB"/>
    <w:rsid w:val="00A01C52"/>
    <w:rsid w:val="00A01DFF"/>
    <w:rsid w:val="00A01F69"/>
    <w:rsid w:val="00A02831"/>
    <w:rsid w:val="00A028CC"/>
    <w:rsid w:val="00A02E67"/>
    <w:rsid w:val="00A02EDB"/>
    <w:rsid w:val="00A030BB"/>
    <w:rsid w:val="00A031B7"/>
    <w:rsid w:val="00A03994"/>
    <w:rsid w:val="00A03C12"/>
    <w:rsid w:val="00A0487B"/>
    <w:rsid w:val="00A0488C"/>
    <w:rsid w:val="00A04CCA"/>
    <w:rsid w:val="00A04E1E"/>
    <w:rsid w:val="00A050A8"/>
    <w:rsid w:val="00A0573B"/>
    <w:rsid w:val="00A0588C"/>
    <w:rsid w:val="00A05A71"/>
    <w:rsid w:val="00A060EE"/>
    <w:rsid w:val="00A065C4"/>
    <w:rsid w:val="00A06677"/>
    <w:rsid w:val="00A06714"/>
    <w:rsid w:val="00A0682A"/>
    <w:rsid w:val="00A0739F"/>
    <w:rsid w:val="00A073B0"/>
    <w:rsid w:val="00A07555"/>
    <w:rsid w:val="00A101A7"/>
    <w:rsid w:val="00A10233"/>
    <w:rsid w:val="00A10B93"/>
    <w:rsid w:val="00A10C20"/>
    <w:rsid w:val="00A10D77"/>
    <w:rsid w:val="00A10D99"/>
    <w:rsid w:val="00A10DD6"/>
    <w:rsid w:val="00A118A7"/>
    <w:rsid w:val="00A11975"/>
    <w:rsid w:val="00A11A17"/>
    <w:rsid w:val="00A11BA7"/>
    <w:rsid w:val="00A11C2E"/>
    <w:rsid w:val="00A1219B"/>
    <w:rsid w:val="00A12648"/>
    <w:rsid w:val="00A12E4C"/>
    <w:rsid w:val="00A133A2"/>
    <w:rsid w:val="00A1360C"/>
    <w:rsid w:val="00A139DE"/>
    <w:rsid w:val="00A13AE7"/>
    <w:rsid w:val="00A13ED9"/>
    <w:rsid w:val="00A14293"/>
    <w:rsid w:val="00A14598"/>
    <w:rsid w:val="00A14D9F"/>
    <w:rsid w:val="00A14DD7"/>
    <w:rsid w:val="00A14E19"/>
    <w:rsid w:val="00A14EE4"/>
    <w:rsid w:val="00A15C47"/>
    <w:rsid w:val="00A15FAA"/>
    <w:rsid w:val="00A1665A"/>
    <w:rsid w:val="00A16A4B"/>
    <w:rsid w:val="00A16B23"/>
    <w:rsid w:val="00A16BA3"/>
    <w:rsid w:val="00A1711A"/>
    <w:rsid w:val="00A17239"/>
    <w:rsid w:val="00A17514"/>
    <w:rsid w:val="00A17515"/>
    <w:rsid w:val="00A175E8"/>
    <w:rsid w:val="00A2016E"/>
    <w:rsid w:val="00A20268"/>
    <w:rsid w:val="00A2084F"/>
    <w:rsid w:val="00A20A1D"/>
    <w:rsid w:val="00A214B7"/>
    <w:rsid w:val="00A2174C"/>
    <w:rsid w:val="00A2260C"/>
    <w:rsid w:val="00A22613"/>
    <w:rsid w:val="00A2276B"/>
    <w:rsid w:val="00A22811"/>
    <w:rsid w:val="00A22B64"/>
    <w:rsid w:val="00A22FD6"/>
    <w:rsid w:val="00A23BF5"/>
    <w:rsid w:val="00A23FF1"/>
    <w:rsid w:val="00A24019"/>
    <w:rsid w:val="00A2406C"/>
    <w:rsid w:val="00A24340"/>
    <w:rsid w:val="00A244C8"/>
    <w:rsid w:val="00A2469F"/>
    <w:rsid w:val="00A248C3"/>
    <w:rsid w:val="00A24BC2"/>
    <w:rsid w:val="00A24D8D"/>
    <w:rsid w:val="00A25041"/>
    <w:rsid w:val="00A251F0"/>
    <w:rsid w:val="00A253DE"/>
    <w:rsid w:val="00A2549A"/>
    <w:rsid w:val="00A25B6C"/>
    <w:rsid w:val="00A26630"/>
    <w:rsid w:val="00A26FB4"/>
    <w:rsid w:val="00A26FBC"/>
    <w:rsid w:val="00A278A6"/>
    <w:rsid w:val="00A27922"/>
    <w:rsid w:val="00A27AF0"/>
    <w:rsid w:val="00A27B65"/>
    <w:rsid w:val="00A27F87"/>
    <w:rsid w:val="00A30081"/>
    <w:rsid w:val="00A30AB5"/>
    <w:rsid w:val="00A311BF"/>
    <w:rsid w:val="00A31422"/>
    <w:rsid w:val="00A316AF"/>
    <w:rsid w:val="00A316D6"/>
    <w:rsid w:val="00A317B8"/>
    <w:rsid w:val="00A319CB"/>
    <w:rsid w:val="00A325AB"/>
    <w:rsid w:val="00A328A5"/>
    <w:rsid w:val="00A32910"/>
    <w:rsid w:val="00A32976"/>
    <w:rsid w:val="00A32A8B"/>
    <w:rsid w:val="00A32AF8"/>
    <w:rsid w:val="00A32BCC"/>
    <w:rsid w:val="00A32D01"/>
    <w:rsid w:val="00A32D42"/>
    <w:rsid w:val="00A32DDA"/>
    <w:rsid w:val="00A33055"/>
    <w:rsid w:val="00A33063"/>
    <w:rsid w:val="00A334ED"/>
    <w:rsid w:val="00A33B37"/>
    <w:rsid w:val="00A33C87"/>
    <w:rsid w:val="00A34167"/>
    <w:rsid w:val="00A342BE"/>
    <w:rsid w:val="00A34801"/>
    <w:rsid w:val="00A34A07"/>
    <w:rsid w:val="00A34CF6"/>
    <w:rsid w:val="00A34D90"/>
    <w:rsid w:val="00A3501C"/>
    <w:rsid w:val="00A350A3"/>
    <w:rsid w:val="00A3524F"/>
    <w:rsid w:val="00A35448"/>
    <w:rsid w:val="00A35A03"/>
    <w:rsid w:val="00A35BCA"/>
    <w:rsid w:val="00A35D36"/>
    <w:rsid w:val="00A360D3"/>
    <w:rsid w:val="00A36169"/>
    <w:rsid w:val="00A36281"/>
    <w:rsid w:val="00A362E8"/>
    <w:rsid w:val="00A365C0"/>
    <w:rsid w:val="00A3663F"/>
    <w:rsid w:val="00A36884"/>
    <w:rsid w:val="00A3694A"/>
    <w:rsid w:val="00A369F3"/>
    <w:rsid w:val="00A36BC9"/>
    <w:rsid w:val="00A36C5D"/>
    <w:rsid w:val="00A36E0F"/>
    <w:rsid w:val="00A376EA"/>
    <w:rsid w:val="00A377A2"/>
    <w:rsid w:val="00A37871"/>
    <w:rsid w:val="00A37BB1"/>
    <w:rsid w:val="00A40165"/>
    <w:rsid w:val="00A401D5"/>
    <w:rsid w:val="00A4022A"/>
    <w:rsid w:val="00A4040A"/>
    <w:rsid w:val="00A40C5A"/>
    <w:rsid w:val="00A4115B"/>
    <w:rsid w:val="00A4116A"/>
    <w:rsid w:val="00A4138A"/>
    <w:rsid w:val="00A41681"/>
    <w:rsid w:val="00A41B65"/>
    <w:rsid w:val="00A42455"/>
    <w:rsid w:val="00A4294F"/>
    <w:rsid w:val="00A42E12"/>
    <w:rsid w:val="00A42E3E"/>
    <w:rsid w:val="00A431D2"/>
    <w:rsid w:val="00A4387E"/>
    <w:rsid w:val="00A43BD2"/>
    <w:rsid w:val="00A44319"/>
    <w:rsid w:val="00A4438F"/>
    <w:rsid w:val="00A4440D"/>
    <w:rsid w:val="00A4460D"/>
    <w:rsid w:val="00A446FB"/>
    <w:rsid w:val="00A44A31"/>
    <w:rsid w:val="00A45005"/>
    <w:rsid w:val="00A4588A"/>
    <w:rsid w:val="00A45F16"/>
    <w:rsid w:val="00A45FED"/>
    <w:rsid w:val="00A46AB1"/>
    <w:rsid w:val="00A46EAC"/>
    <w:rsid w:val="00A46EE7"/>
    <w:rsid w:val="00A47015"/>
    <w:rsid w:val="00A47035"/>
    <w:rsid w:val="00A4733B"/>
    <w:rsid w:val="00A47508"/>
    <w:rsid w:val="00A47A6C"/>
    <w:rsid w:val="00A47F7A"/>
    <w:rsid w:val="00A50195"/>
    <w:rsid w:val="00A5066D"/>
    <w:rsid w:val="00A50DE9"/>
    <w:rsid w:val="00A5135A"/>
    <w:rsid w:val="00A513B3"/>
    <w:rsid w:val="00A51632"/>
    <w:rsid w:val="00A51899"/>
    <w:rsid w:val="00A519EA"/>
    <w:rsid w:val="00A51A63"/>
    <w:rsid w:val="00A52911"/>
    <w:rsid w:val="00A529B3"/>
    <w:rsid w:val="00A52AE6"/>
    <w:rsid w:val="00A52D5B"/>
    <w:rsid w:val="00A52F84"/>
    <w:rsid w:val="00A531F0"/>
    <w:rsid w:val="00A532FE"/>
    <w:rsid w:val="00A536FC"/>
    <w:rsid w:val="00A53A22"/>
    <w:rsid w:val="00A53CEB"/>
    <w:rsid w:val="00A53FFB"/>
    <w:rsid w:val="00A540C5"/>
    <w:rsid w:val="00A5431C"/>
    <w:rsid w:val="00A546AB"/>
    <w:rsid w:val="00A54A30"/>
    <w:rsid w:val="00A54BB5"/>
    <w:rsid w:val="00A54D9F"/>
    <w:rsid w:val="00A55851"/>
    <w:rsid w:val="00A55B27"/>
    <w:rsid w:val="00A55C8B"/>
    <w:rsid w:val="00A56503"/>
    <w:rsid w:val="00A5665F"/>
    <w:rsid w:val="00A5698D"/>
    <w:rsid w:val="00A569E2"/>
    <w:rsid w:val="00A56DC9"/>
    <w:rsid w:val="00A56E1C"/>
    <w:rsid w:val="00A56E62"/>
    <w:rsid w:val="00A57041"/>
    <w:rsid w:val="00A57794"/>
    <w:rsid w:val="00A577DD"/>
    <w:rsid w:val="00A5782C"/>
    <w:rsid w:val="00A57856"/>
    <w:rsid w:val="00A57887"/>
    <w:rsid w:val="00A57960"/>
    <w:rsid w:val="00A57B4F"/>
    <w:rsid w:val="00A57FFC"/>
    <w:rsid w:val="00A6009F"/>
    <w:rsid w:val="00A60237"/>
    <w:rsid w:val="00A604FA"/>
    <w:rsid w:val="00A607E6"/>
    <w:rsid w:val="00A60CD3"/>
    <w:rsid w:val="00A61053"/>
    <w:rsid w:val="00A611AF"/>
    <w:rsid w:val="00A613B2"/>
    <w:rsid w:val="00A613E7"/>
    <w:rsid w:val="00A618CC"/>
    <w:rsid w:val="00A61C6A"/>
    <w:rsid w:val="00A61C7C"/>
    <w:rsid w:val="00A61D7E"/>
    <w:rsid w:val="00A61FFD"/>
    <w:rsid w:val="00A621E5"/>
    <w:rsid w:val="00A6259A"/>
    <w:rsid w:val="00A62B1F"/>
    <w:rsid w:val="00A62BF4"/>
    <w:rsid w:val="00A62CD3"/>
    <w:rsid w:val="00A62E18"/>
    <w:rsid w:val="00A632D1"/>
    <w:rsid w:val="00A64161"/>
    <w:rsid w:val="00A642D9"/>
    <w:rsid w:val="00A645E5"/>
    <w:rsid w:val="00A6490D"/>
    <w:rsid w:val="00A64B91"/>
    <w:rsid w:val="00A64C4C"/>
    <w:rsid w:val="00A64FE2"/>
    <w:rsid w:val="00A65148"/>
    <w:rsid w:val="00A6527B"/>
    <w:rsid w:val="00A65479"/>
    <w:rsid w:val="00A6581F"/>
    <w:rsid w:val="00A65B0C"/>
    <w:rsid w:val="00A65D6E"/>
    <w:rsid w:val="00A65E58"/>
    <w:rsid w:val="00A66356"/>
    <w:rsid w:val="00A668EA"/>
    <w:rsid w:val="00A66DED"/>
    <w:rsid w:val="00A67103"/>
    <w:rsid w:val="00A67596"/>
    <w:rsid w:val="00A675D7"/>
    <w:rsid w:val="00A67913"/>
    <w:rsid w:val="00A679A1"/>
    <w:rsid w:val="00A67AD5"/>
    <w:rsid w:val="00A67BA2"/>
    <w:rsid w:val="00A67BD7"/>
    <w:rsid w:val="00A67BE9"/>
    <w:rsid w:val="00A67ECE"/>
    <w:rsid w:val="00A67FC6"/>
    <w:rsid w:val="00A708CA"/>
    <w:rsid w:val="00A70D49"/>
    <w:rsid w:val="00A70E7D"/>
    <w:rsid w:val="00A713EB"/>
    <w:rsid w:val="00A71527"/>
    <w:rsid w:val="00A7162C"/>
    <w:rsid w:val="00A71659"/>
    <w:rsid w:val="00A7177E"/>
    <w:rsid w:val="00A717C4"/>
    <w:rsid w:val="00A71801"/>
    <w:rsid w:val="00A71AC7"/>
    <w:rsid w:val="00A720D0"/>
    <w:rsid w:val="00A72AEC"/>
    <w:rsid w:val="00A72CA5"/>
    <w:rsid w:val="00A73147"/>
    <w:rsid w:val="00A73666"/>
    <w:rsid w:val="00A736AD"/>
    <w:rsid w:val="00A73733"/>
    <w:rsid w:val="00A737DF"/>
    <w:rsid w:val="00A73E00"/>
    <w:rsid w:val="00A73E34"/>
    <w:rsid w:val="00A7411C"/>
    <w:rsid w:val="00A741CF"/>
    <w:rsid w:val="00A743C9"/>
    <w:rsid w:val="00A7441B"/>
    <w:rsid w:val="00A7443C"/>
    <w:rsid w:val="00A74535"/>
    <w:rsid w:val="00A747C3"/>
    <w:rsid w:val="00A74893"/>
    <w:rsid w:val="00A748B9"/>
    <w:rsid w:val="00A74BD5"/>
    <w:rsid w:val="00A74FB6"/>
    <w:rsid w:val="00A74FFA"/>
    <w:rsid w:val="00A7516C"/>
    <w:rsid w:val="00A756C8"/>
    <w:rsid w:val="00A757EB"/>
    <w:rsid w:val="00A75828"/>
    <w:rsid w:val="00A76241"/>
    <w:rsid w:val="00A764D2"/>
    <w:rsid w:val="00A768ED"/>
    <w:rsid w:val="00A76963"/>
    <w:rsid w:val="00A76AF1"/>
    <w:rsid w:val="00A76B24"/>
    <w:rsid w:val="00A774AE"/>
    <w:rsid w:val="00A77589"/>
    <w:rsid w:val="00A779E3"/>
    <w:rsid w:val="00A8002C"/>
    <w:rsid w:val="00A80672"/>
    <w:rsid w:val="00A80BF3"/>
    <w:rsid w:val="00A80F6D"/>
    <w:rsid w:val="00A811BB"/>
    <w:rsid w:val="00A8130C"/>
    <w:rsid w:val="00A81953"/>
    <w:rsid w:val="00A82090"/>
    <w:rsid w:val="00A82700"/>
    <w:rsid w:val="00A8282C"/>
    <w:rsid w:val="00A829F7"/>
    <w:rsid w:val="00A82A46"/>
    <w:rsid w:val="00A8431D"/>
    <w:rsid w:val="00A8436A"/>
    <w:rsid w:val="00A8465A"/>
    <w:rsid w:val="00A84A6C"/>
    <w:rsid w:val="00A84BAC"/>
    <w:rsid w:val="00A84CCB"/>
    <w:rsid w:val="00A851F8"/>
    <w:rsid w:val="00A85374"/>
    <w:rsid w:val="00A853F1"/>
    <w:rsid w:val="00A85578"/>
    <w:rsid w:val="00A857CE"/>
    <w:rsid w:val="00A8597E"/>
    <w:rsid w:val="00A85BCA"/>
    <w:rsid w:val="00A85D44"/>
    <w:rsid w:val="00A85FBF"/>
    <w:rsid w:val="00A861E1"/>
    <w:rsid w:val="00A861E3"/>
    <w:rsid w:val="00A86A87"/>
    <w:rsid w:val="00A87135"/>
    <w:rsid w:val="00A872C4"/>
    <w:rsid w:val="00A87996"/>
    <w:rsid w:val="00A87AC8"/>
    <w:rsid w:val="00A87C0B"/>
    <w:rsid w:val="00A9018E"/>
    <w:rsid w:val="00A90517"/>
    <w:rsid w:val="00A90B87"/>
    <w:rsid w:val="00A90CE1"/>
    <w:rsid w:val="00A91657"/>
    <w:rsid w:val="00A919E9"/>
    <w:rsid w:val="00A919F3"/>
    <w:rsid w:val="00A9231B"/>
    <w:rsid w:val="00A9239A"/>
    <w:rsid w:val="00A92F06"/>
    <w:rsid w:val="00A92FA3"/>
    <w:rsid w:val="00A9322F"/>
    <w:rsid w:val="00A933C3"/>
    <w:rsid w:val="00A93978"/>
    <w:rsid w:val="00A939B2"/>
    <w:rsid w:val="00A93CF2"/>
    <w:rsid w:val="00A9426F"/>
    <w:rsid w:val="00A948B9"/>
    <w:rsid w:val="00A94A2F"/>
    <w:rsid w:val="00A94A43"/>
    <w:rsid w:val="00A9517F"/>
    <w:rsid w:val="00A951AE"/>
    <w:rsid w:val="00A95305"/>
    <w:rsid w:val="00A954E8"/>
    <w:rsid w:val="00A95615"/>
    <w:rsid w:val="00A95668"/>
    <w:rsid w:val="00A9581C"/>
    <w:rsid w:val="00A958AF"/>
    <w:rsid w:val="00A96144"/>
    <w:rsid w:val="00A96661"/>
    <w:rsid w:val="00A972CB"/>
    <w:rsid w:val="00A97C5C"/>
    <w:rsid w:val="00AA01CE"/>
    <w:rsid w:val="00AA01D6"/>
    <w:rsid w:val="00AA0693"/>
    <w:rsid w:val="00AA071D"/>
    <w:rsid w:val="00AA0E91"/>
    <w:rsid w:val="00AA103D"/>
    <w:rsid w:val="00AA12B6"/>
    <w:rsid w:val="00AA1D24"/>
    <w:rsid w:val="00AA1E15"/>
    <w:rsid w:val="00AA2840"/>
    <w:rsid w:val="00AA29CE"/>
    <w:rsid w:val="00AA2CEF"/>
    <w:rsid w:val="00AA2FBF"/>
    <w:rsid w:val="00AA2FE3"/>
    <w:rsid w:val="00AA32AF"/>
    <w:rsid w:val="00AA3405"/>
    <w:rsid w:val="00AA3565"/>
    <w:rsid w:val="00AA3567"/>
    <w:rsid w:val="00AA3917"/>
    <w:rsid w:val="00AA3958"/>
    <w:rsid w:val="00AA3BB7"/>
    <w:rsid w:val="00AA3F95"/>
    <w:rsid w:val="00AA463C"/>
    <w:rsid w:val="00AA4BE6"/>
    <w:rsid w:val="00AA5526"/>
    <w:rsid w:val="00AA55EF"/>
    <w:rsid w:val="00AA5902"/>
    <w:rsid w:val="00AA5A9C"/>
    <w:rsid w:val="00AA5C6D"/>
    <w:rsid w:val="00AA5EB7"/>
    <w:rsid w:val="00AA604C"/>
    <w:rsid w:val="00AA6741"/>
    <w:rsid w:val="00AA678C"/>
    <w:rsid w:val="00AA6A6C"/>
    <w:rsid w:val="00AA6CE4"/>
    <w:rsid w:val="00AA744B"/>
    <w:rsid w:val="00AA78F9"/>
    <w:rsid w:val="00AA7A3A"/>
    <w:rsid w:val="00AB0148"/>
    <w:rsid w:val="00AB0153"/>
    <w:rsid w:val="00AB065D"/>
    <w:rsid w:val="00AB09B8"/>
    <w:rsid w:val="00AB09CD"/>
    <w:rsid w:val="00AB0F1E"/>
    <w:rsid w:val="00AB1705"/>
    <w:rsid w:val="00AB1CDB"/>
    <w:rsid w:val="00AB1F32"/>
    <w:rsid w:val="00AB26CD"/>
    <w:rsid w:val="00AB26D1"/>
    <w:rsid w:val="00AB2738"/>
    <w:rsid w:val="00AB2A00"/>
    <w:rsid w:val="00AB2BAE"/>
    <w:rsid w:val="00AB2D7D"/>
    <w:rsid w:val="00AB2DB0"/>
    <w:rsid w:val="00AB2DD2"/>
    <w:rsid w:val="00AB2E4C"/>
    <w:rsid w:val="00AB3123"/>
    <w:rsid w:val="00AB3342"/>
    <w:rsid w:val="00AB3618"/>
    <w:rsid w:val="00AB36DD"/>
    <w:rsid w:val="00AB3995"/>
    <w:rsid w:val="00AB4115"/>
    <w:rsid w:val="00AB41F2"/>
    <w:rsid w:val="00AB4854"/>
    <w:rsid w:val="00AB4B8C"/>
    <w:rsid w:val="00AB4D45"/>
    <w:rsid w:val="00AB4DC8"/>
    <w:rsid w:val="00AB502A"/>
    <w:rsid w:val="00AB508F"/>
    <w:rsid w:val="00AB5096"/>
    <w:rsid w:val="00AB536A"/>
    <w:rsid w:val="00AB5377"/>
    <w:rsid w:val="00AB54C8"/>
    <w:rsid w:val="00AB5B09"/>
    <w:rsid w:val="00AB5B63"/>
    <w:rsid w:val="00AB5C3F"/>
    <w:rsid w:val="00AB688A"/>
    <w:rsid w:val="00AB6D69"/>
    <w:rsid w:val="00AB6E59"/>
    <w:rsid w:val="00AB7074"/>
    <w:rsid w:val="00AB78F1"/>
    <w:rsid w:val="00AB7972"/>
    <w:rsid w:val="00AC0141"/>
    <w:rsid w:val="00AC0829"/>
    <w:rsid w:val="00AC0852"/>
    <w:rsid w:val="00AC09D8"/>
    <w:rsid w:val="00AC1291"/>
    <w:rsid w:val="00AC1CCE"/>
    <w:rsid w:val="00AC308C"/>
    <w:rsid w:val="00AC4731"/>
    <w:rsid w:val="00AC473C"/>
    <w:rsid w:val="00AC4859"/>
    <w:rsid w:val="00AC4AD2"/>
    <w:rsid w:val="00AC4AE3"/>
    <w:rsid w:val="00AC4C52"/>
    <w:rsid w:val="00AC4CD9"/>
    <w:rsid w:val="00AC4E2A"/>
    <w:rsid w:val="00AC5269"/>
    <w:rsid w:val="00AC52DD"/>
    <w:rsid w:val="00AC5390"/>
    <w:rsid w:val="00AC54B6"/>
    <w:rsid w:val="00AC580B"/>
    <w:rsid w:val="00AC5908"/>
    <w:rsid w:val="00AC597B"/>
    <w:rsid w:val="00AC5ADB"/>
    <w:rsid w:val="00AC5B66"/>
    <w:rsid w:val="00AC5D86"/>
    <w:rsid w:val="00AC617C"/>
    <w:rsid w:val="00AC6796"/>
    <w:rsid w:val="00AC690C"/>
    <w:rsid w:val="00AC730E"/>
    <w:rsid w:val="00AC7942"/>
    <w:rsid w:val="00AC7C49"/>
    <w:rsid w:val="00AC7DCC"/>
    <w:rsid w:val="00AC7DEC"/>
    <w:rsid w:val="00AC7FC3"/>
    <w:rsid w:val="00AD02A7"/>
    <w:rsid w:val="00AD0A1D"/>
    <w:rsid w:val="00AD0A9F"/>
    <w:rsid w:val="00AD0B50"/>
    <w:rsid w:val="00AD0C85"/>
    <w:rsid w:val="00AD0E16"/>
    <w:rsid w:val="00AD1317"/>
    <w:rsid w:val="00AD1345"/>
    <w:rsid w:val="00AD1351"/>
    <w:rsid w:val="00AD18F6"/>
    <w:rsid w:val="00AD1A33"/>
    <w:rsid w:val="00AD1F0F"/>
    <w:rsid w:val="00AD25E3"/>
    <w:rsid w:val="00AD26F9"/>
    <w:rsid w:val="00AD2B03"/>
    <w:rsid w:val="00AD2B16"/>
    <w:rsid w:val="00AD2CE3"/>
    <w:rsid w:val="00AD2D6D"/>
    <w:rsid w:val="00AD2DD8"/>
    <w:rsid w:val="00AD2E3C"/>
    <w:rsid w:val="00AD3025"/>
    <w:rsid w:val="00AD311C"/>
    <w:rsid w:val="00AD31D8"/>
    <w:rsid w:val="00AD33A1"/>
    <w:rsid w:val="00AD351D"/>
    <w:rsid w:val="00AD39E3"/>
    <w:rsid w:val="00AD3C34"/>
    <w:rsid w:val="00AD3F24"/>
    <w:rsid w:val="00AD4021"/>
    <w:rsid w:val="00AD431C"/>
    <w:rsid w:val="00AD4508"/>
    <w:rsid w:val="00AD4837"/>
    <w:rsid w:val="00AD4905"/>
    <w:rsid w:val="00AD4E81"/>
    <w:rsid w:val="00AD4F37"/>
    <w:rsid w:val="00AD4FB6"/>
    <w:rsid w:val="00AD4FBE"/>
    <w:rsid w:val="00AD50E2"/>
    <w:rsid w:val="00AD5887"/>
    <w:rsid w:val="00AD5918"/>
    <w:rsid w:val="00AD5A93"/>
    <w:rsid w:val="00AD5AAE"/>
    <w:rsid w:val="00AD5B31"/>
    <w:rsid w:val="00AD5BC4"/>
    <w:rsid w:val="00AD5D2B"/>
    <w:rsid w:val="00AD5EA7"/>
    <w:rsid w:val="00AD5F38"/>
    <w:rsid w:val="00AD616A"/>
    <w:rsid w:val="00AD6389"/>
    <w:rsid w:val="00AD668B"/>
    <w:rsid w:val="00AD680D"/>
    <w:rsid w:val="00AD6CCB"/>
    <w:rsid w:val="00AD7037"/>
    <w:rsid w:val="00AD7118"/>
    <w:rsid w:val="00AD71BB"/>
    <w:rsid w:val="00AD7586"/>
    <w:rsid w:val="00AD76C4"/>
    <w:rsid w:val="00AD798C"/>
    <w:rsid w:val="00AD7AEC"/>
    <w:rsid w:val="00AD7B88"/>
    <w:rsid w:val="00AD7BA1"/>
    <w:rsid w:val="00AD7D41"/>
    <w:rsid w:val="00AE007A"/>
    <w:rsid w:val="00AE0487"/>
    <w:rsid w:val="00AE085A"/>
    <w:rsid w:val="00AE0C52"/>
    <w:rsid w:val="00AE0FC7"/>
    <w:rsid w:val="00AE1052"/>
    <w:rsid w:val="00AE1466"/>
    <w:rsid w:val="00AE14FC"/>
    <w:rsid w:val="00AE166B"/>
    <w:rsid w:val="00AE22D9"/>
    <w:rsid w:val="00AE2412"/>
    <w:rsid w:val="00AE2558"/>
    <w:rsid w:val="00AE267D"/>
    <w:rsid w:val="00AE287F"/>
    <w:rsid w:val="00AE2A04"/>
    <w:rsid w:val="00AE2CC5"/>
    <w:rsid w:val="00AE3B28"/>
    <w:rsid w:val="00AE3C3F"/>
    <w:rsid w:val="00AE3E0D"/>
    <w:rsid w:val="00AE3E25"/>
    <w:rsid w:val="00AE3EAA"/>
    <w:rsid w:val="00AE4745"/>
    <w:rsid w:val="00AE4ABA"/>
    <w:rsid w:val="00AE4BE9"/>
    <w:rsid w:val="00AE4C38"/>
    <w:rsid w:val="00AE4D46"/>
    <w:rsid w:val="00AE4DAE"/>
    <w:rsid w:val="00AE53D0"/>
    <w:rsid w:val="00AE5730"/>
    <w:rsid w:val="00AE58D5"/>
    <w:rsid w:val="00AE5CF7"/>
    <w:rsid w:val="00AE5D79"/>
    <w:rsid w:val="00AE61AC"/>
    <w:rsid w:val="00AE6326"/>
    <w:rsid w:val="00AE6845"/>
    <w:rsid w:val="00AE6909"/>
    <w:rsid w:val="00AE6A3C"/>
    <w:rsid w:val="00AE6B1A"/>
    <w:rsid w:val="00AE6B70"/>
    <w:rsid w:val="00AE6DAD"/>
    <w:rsid w:val="00AE6FA2"/>
    <w:rsid w:val="00AE6FC7"/>
    <w:rsid w:val="00AE7626"/>
    <w:rsid w:val="00AE778A"/>
    <w:rsid w:val="00AE7E42"/>
    <w:rsid w:val="00AE7F8E"/>
    <w:rsid w:val="00AF01FD"/>
    <w:rsid w:val="00AF02D9"/>
    <w:rsid w:val="00AF02DE"/>
    <w:rsid w:val="00AF0A0C"/>
    <w:rsid w:val="00AF0DE6"/>
    <w:rsid w:val="00AF0F3C"/>
    <w:rsid w:val="00AF1145"/>
    <w:rsid w:val="00AF121C"/>
    <w:rsid w:val="00AF1287"/>
    <w:rsid w:val="00AF12D6"/>
    <w:rsid w:val="00AF1684"/>
    <w:rsid w:val="00AF173B"/>
    <w:rsid w:val="00AF1B58"/>
    <w:rsid w:val="00AF1CFA"/>
    <w:rsid w:val="00AF21AC"/>
    <w:rsid w:val="00AF2946"/>
    <w:rsid w:val="00AF2A6A"/>
    <w:rsid w:val="00AF2EB2"/>
    <w:rsid w:val="00AF2EDB"/>
    <w:rsid w:val="00AF3462"/>
    <w:rsid w:val="00AF3F1B"/>
    <w:rsid w:val="00AF3F3A"/>
    <w:rsid w:val="00AF407A"/>
    <w:rsid w:val="00AF40A7"/>
    <w:rsid w:val="00AF471C"/>
    <w:rsid w:val="00AF4751"/>
    <w:rsid w:val="00AF48FC"/>
    <w:rsid w:val="00AF4B98"/>
    <w:rsid w:val="00AF550E"/>
    <w:rsid w:val="00AF55E7"/>
    <w:rsid w:val="00AF5BF8"/>
    <w:rsid w:val="00AF5EEC"/>
    <w:rsid w:val="00AF6131"/>
    <w:rsid w:val="00AF62FC"/>
    <w:rsid w:val="00AF6489"/>
    <w:rsid w:val="00AF68C0"/>
    <w:rsid w:val="00AF69C2"/>
    <w:rsid w:val="00AF6B54"/>
    <w:rsid w:val="00AF6E2E"/>
    <w:rsid w:val="00AF6F0A"/>
    <w:rsid w:val="00AF7142"/>
    <w:rsid w:val="00AF73E8"/>
    <w:rsid w:val="00AF74F4"/>
    <w:rsid w:val="00AF78B9"/>
    <w:rsid w:val="00AF78F7"/>
    <w:rsid w:val="00AF7BC0"/>
    <w:rsid w:val="00AF7C8D"/>
    <w:rsid w:val="00AF7EE9"/>
    <w:rsid w:val="00B0050D"/>
    <w:rsid w:val="00B008B8"/>
    <w:rsid w:val="00B0099B"/>
    <w:rsid w:val="00B01062"/>
    <w:rsid w:val="00B010FF"/>
    <w:rsid w:val="00B01184"/>
    <w:rsid w:val="00B012BE"/>
    <w:rsid w:val="00B0178E"/>
    <w:rsid w:val="00B01972"/>
    <w:rsid w:val="00B01B3A"/>
    <w:rsid w:val="00B01B7B"/>
    <w:rsid w:val="00B01CA3"/>
    <w:rsid w:val="00B01CE5"/>
    <w:rsid w:val="00B01CF0"/>
    <w:rsid w:val="00B02021"/>
    <w:rsid w:val="00B02555"/>
    <w:rsid w:val="00B0257A"/>
    <w:rsid w:val="00B02ACF"/>
    <w:rsid w:val="00B02ED8"/>
    <w:rsid w:val="00B02FED"/>
    <w:rsid w:val="00B03378"/>
    <w:rsid w:val="00B03396"/>
    <w:rsid w:val="00B0342F"/>
    <w:rsid w:val="00B03472"/>
    <w:rsid w:val="00B0377C"/>
    <w:rsid w:val="00B0384D"/>
    <w:rsid w:val="00B03A74"/>
    <w:rsid w:val="00B03C0E"/>
    <w:rsid w:val="00B03F36"/>
    <w:rsid w:val="00B04263"/>
    <w:rsid w:val="00B0432B"/>
    <w:rsid w:val="00B04446"/>
    <w:rsid w:val="00B04722"/>
    <w:rsid w:val="00B047F0"/>
    <w:rsid w:val="00B0515E"/>
    <w:rsid w:val="00B05434"/>
    <w:rsid w:val="00B054FF"/>
    <w:rsid w:val="00B059D0"/>
    <w:rsid w:val="00B05B0F"/>
    <w:rsid w:val="00B05C07"/>
    <w:rsid w:val="00B05F07"/>
    <w:rsid w:val="00B05F2D"/>
    <w:rsid w:val="00B06052"/>
    <w:rsid w:val="00B0618D"/>
    <w:rsid w:val="00B06CB7"/>
    <w:rsid w:val="00B06D8A"/>
    <w:rsid w:val="00B0798A"/>
    <w:rsid w:val="00B100D5"/>
    <w:rsid w:val="00B10121"/>
    <w:rsid w:val="00B1013F"/>
    <w:rsid w:val="00B10334"/>
    <w:rsid w:val="00B10659"/>
    <w:rsid w:val="00B107EC"/>
    <w:rsid w:val="00B10B95"/>
    <w:rsid w:val="00B10BB6"/>
    <w:rsid w:val="00B10C1C"/>
    <w:rsid w:val="00B11208"/>
    <w:rsid w:val="00B1137F"/>
    <w:rsid w:val="00B11943"/>
    <w:rsid w:val="00B11C25"/>
    <w:rsid w:val="00B11C98"/>
    <w:rsid w:val="00B11D1E"/>
    <w:rsid w:val="00B11D81"/>
    <w:rsid w:val="00B11E20"/>
    <w:rsid w:val="00B11EDE"/>
    <w:rsid w:val="00B11FC0"/>
    <w:rsid w:val="00B122F2"/>
    <w:rsid w:val="00B12688"/>
    <w:rsid w:val="00B127AD"/>
    <w:rsid w:val="00B12A38"/>
    <w:rsid w:val="00B12E5A"/>
    <w:rsid w:val="00B132BF"/>
    <w:rsid w:val="00B134F7"/>
    <w:rsid w:val="00B13557"/>
    <w:rsid w:val="00B13645"/>
    <w:rsid w:val="00B13856"/>
    <w:rsid w:val="00B13F29"/>
    <w:rsid w:val="00B147A1"/>
    <w:rsid w:val="00B149DA"/>
    <w:rsid w:val="00B1518C"/>
    <w:rsid w:val="00B15243"/>
    <w:rsid w:val="00B158E3"/>
    <w:rsid w:val="00B15914"/>
    <w:rsid w:val="00B1595C"/>
    <w:rsid w:val="00B15C90"/>
    <w:rsid w:val="00B15DC4"/>
    <w:rsid w:val="00B15FEC"/>
    <w:rsid w:val="00B16090"/>
    <w:rsid w:val="00B16341"/>
    <w:rsid w:val="00B163F3"/>
    <w:rsid w:val="00B16815"/>
    <w:rsid w:val="00B16C4D"/>
    <w:rsid w:val="00B17665"/>
    <w:rsid w:val="00B178E8"/>
    <w:rsid w:val="00B17953"/>
    <w:rsid w:val="00B17A97"/>
    <w:rsid w:val="00B200F8"/>
    <w:rsid w:val="00B200FC"/>
    <w:rsid w:val="00B20186"/>
    <w:rsid w:val="00B20A25"/>
    <w:rsid w:val="00B20BED"/>
    <w:rsid w:val="00B2113A"/>
    <w:rsid w:val="00B218C8"/>
    <w:rsid w:val="00B218D7"/>
    <w:rsid w:val="00B21B4D"/>
    <w:rsid w:val="00B22219"/>
    <w:rsid w:val="00B2225A"/>
    <w:rsid w:val="00B2249B"/>
    <w:rsid w:val="00B22B57"/>
    <w:rsid w:val="00B22C08"/>
    <w:rsid w:val="00B22F20"/>
    <w:rsid w:val="00B233FF"/>
    <w:rsid w:val="00B23C98"/>
    <w:rsid w:val="00B23D19"/>
    <w:rsid w:val="00B23DCE"/>
    <w:rsid w:val="00B23FEB"/>
    <w:rsid w:val="00B23FFF"/>
    <w:rsid w:val="00B24298"/>
    <w:rsid w:val="00B244A8"/>
    <w:rsid w:val="00B248B7"/>
    <w:rsid w:val="00B24EFE"/>
    <w:rsid w:val="00B257D3"/>
    <w:rsid w:val="00B25BB5"/>
    <w:rsid w:val="00B25BD2"/>
    <w:rsid w:val="00B2608A"/>
    <w:rsid w:val="00B264D8"/>
    <w:rsid w:val="00B268A5"/>
    <w:rsid w:val="00B26D93"/>
    <w:rsid w:val="00B27074"/>
    <w:rsid w:val="00B27774"/>
    <w:rsid w:val="00B2780E"/>
    <w:rsid w:val="00B279B1"/>
    <w:rsid w:val="00B27B07"/>
    <w:rsid w:val="00B27BDA"/>
    <w:rsid w:val="00B27EBF"/>
    <w:rsid w:val="00B27EFF"/>
    <w:rsid w:val="00B3048C"/>
    <w:rsid w:val="00B30A43"/>
    <w:rsid w:val="00B30C4F"/>
    <w:rsid w:val="00B3113B"/>
    <w:rsid w:val="00B3127F"/>
    <w:rsid w:val="00B31444"/>
    <w:rsid w:val="00B317B7"/>
    <w:rsid w:val="00B31A03"/>
    <w:rsid w:val="00B31BA7"/>
    <w:rsid w:val="00B31D45"/>
    <w:rsid w:val="00B31FEE"/>
    <w:rsid w:val="00B3202D"/>
    <w:rsid w:val="00B3222A"/>
    <w:rsid w:val="00B32372"/>
    <w:rsid w:val="00B323D9"/>
    <w:rsid w:val="00B32548"/>
    <w:rsid w:val="00B32AE4"/>
    <w:rsid w:val="00B32B07"/>
    <w:rsid w:val="00B330C4"/>
    <w:rsid w:val="00B33A39"/>
    <w:rsid w:val="00B33A8A"/>
    <w:rsid w:val="00B342F0"/>
    <w:rsid w:val="00B3479B"/>
    <w:rsid w:val="00B34CD3"/>
    <w:rsid w:val="00B34FF3"/>
    <w:rsid w:val="00B352D3"/>
    <w:rsid w:val="00B3551F"/>
    <w:rsid w:val="00B356DD"/>
    <w:rsid w:val="00B35EBD"/>
    <w:rsid w:val="00B36434"/>
    <w:rsid w:val="00B364E2"/>
    <w:rsid w:val="00B36868"/>
    <w:rsid w:val="00B368BF"/>
    <w:rsid w:val="00B36B81"/>
    <w:rsid w:val="00B36CC6"/>
    <w:rsid w:val="00B37355"/>
    <w:rsid w:val="00B375D0"/>
    <w:rsid w:val="00B37843"/>
    <w:rsid w:val="00B37AA1"/>
    <w:rsid w:val="00B37AF1"/>
    <w:rsid w:val="00B37BEF"/>
    <w:rsid w:val="00B37BF7"/>
    <w:rsid w:val="00B37F58"/>
    <w:rsid w:val="00B37FFB"/>
    <w:rsid w:val="00B4011C"/>
    <w:rsid w:val="00B40484"/>
    <w:rsid w:val="00B40A7C"/>
    <w:rsid w:val="00B40AC4"/>
    <w:rsid w:val="00B40CB4"/>
    <w:rsid w:val="00B40CEC"/>
    <w:rsid w:val="00B40DA8"/>
    <w:rsid w:val="00B40EB6"/>
    <w:rsid w:val="00B40EC3"/>
    <w:rsid w:val="00B41039"/>
    <w:rsid w:val="00B41185"/>
    <w:rsid w:val="00B414AF"/>
    <w:rsid w:val="00B4165D"/>
    <w:rsid w:val="00B41774"/>
    <w:rsid w:val="00B42280"/>
    <w:rsid w:val="00B42362"/>
    <w:rsid w:val="00B42893"/>
    <w:rsid w:val="00B42CE8"/>
    <w:rsid w:val="00B42D16"/>
    <w:rsid w:val="00B42DEA"/>
    <w:rsid w:val="00B43255"/>
    <w:rsid w:val="00B43393"/>
    <w:rsid w:val="00B43788"/>
    <w:rsid w:val="00B43AC2"/>
    <w:rsid w:val="00B43E31"/>
    <w:rsid w:val="00B43E55"/>
    <w:rsid w:val="00B4425D"/>
    <w:rsid w:val="00B44534"/>
    <w:rsid w:val="00B44685"/>
    <w:rsid w:val="00B449CA"/>
    <w:rsid w:val="00B44B96"/>
    <w:rsid w:val="00B44D92"/>
    <w:rsid w:val="00B45179"/>
    <w:rsid w:val="00B455BB"/>
    <w:rsid w:val="00B45946"/>
    <w:rsid w:val="00B4597E"/>
    <w:rsid w:val="00B459F9"/>
    <w:rsid w:val="00B45DA8"/>
    <w:rsid w:val="00B46257"/>
    <w:rsid w:val="00B46812"/>
    <w:rsid w:val="00B46815"/>
    <w:rsid w:val="00B46DA5"/>
    <w:rsid w:val="00B46ED5"/>
    <w:rsid w:val="00B46F78"/>
    <w:rsid w:val="00B47172"/>
    <w:rsid w:val="00B475FA"/>
    <w:rsid w:val="00B4772D"/>
    <w:rsid w:val="00B47765"/>
    <w:rsid w:val="00B479EA"/>
    <w:rsid w:val="00B47D0D"/>
    <w:rsid w:val="00B47FAC"/>
    <w:rsid w:val="00B50088"/>
    <w:rsid w:val="00B5032B"/>
    <w:rsid w:val="00B50360"/>
    <w:rsid w:val="00B50489"/>
    <w:rsid w:val="00B506C3"/>
    <w:rsid w:val="00B509E0"/>
    <w:rsid w:val="00B5113D"/>
    <w:rsid w:val="00B5168F"/>
    <w:rsid w:val="00B51787"/>
    <w:rsid w:val="00B51CA7"/>
    <w:rsid w:val="00B5226D"/>
    <w:rsid w:val="00B522C5"/>
    <w:rsid w:val="00B52405"/>
    <w:rsid w:val="00B52495"/>
    <w:rsid w:val="00B52931"/>
    <w:rsid w:val="00B52D5F"/>
    <w:rsid w:val="00B5329F"/>
    <w:rsid w:val="00B535B1"/>
    <w:rsid w:val="00B53679"/>
    <w:rsid w:val="00B53727"/>
    <w:rsid w:val="00B53746"/>
    <w:rsid w:val="00B538FA"/>
    <w:rsid w:val="00B541DA"/>
    <w:rsid w:val="00B543B7"/>
    <w:rsid w:val="00B54902"/>
    <w:rsid w:val="00B54CF2"/>
    <w:rsid w:val="00B551EC"/>
    <w:rsid w:val="00B553F3"/>
    <w:rsid w:val="00B555BB"/>
    <w:rsid w:val="00B565DB"/>
    <w:rsid w:val="00B566CD"/>
    <w:rsid w:val="00B56784"/>
    <w:rsid w:val="00B5702B"/>
    <w:rsid w:val="00B57572"/>
    <w:rsid w:val="00B575DD"/>
    <w:rsid w:val="00B57AE7"/>
    <w:rsid w:val="00B57DE1"/>
    <w:rsid w:val="00B60262"/>
    <w:rsid w:val="00B6026E"/>
    <w:rsid w:val="00B61061"/>
    <w:rsid w:val="00B6163E"/>
    <w:rsid w:val="00B61679"/>
    <w:rsid w:val="00B617BA"/>
    <w:rsid w:val="00B617FB"/>
    <w:rsid w:val="00B6184B"/>
    <w:rsid w:val="00B61CF3"/>
    <w:rsid w:val="00B621C0"/>
    <w:rsid w:val="00B6229C"/>
    <w:rsid w:val="00B62465"/>
    <w:rsid w:val="00B625C9"/>
    <w:rsid w:val="00B62C7F"/>
    <w:rsid w:val="00B62ECD"/>
    <w:rsid w:val="00B6356B"/>
    <w:rsid w:val="00B638C2"/>
    <w:rsid w:val="00B638EA"/>
    <w:rsid w:val="00B63A11"/>
    <w:rsid w:val="00B63B0B"/>
    <w:rsid w:val="00B63D09"/>
    <w:rsid w:val="00B642C6"/>
    <w:rsid w:val="00B64924"/>
    <w:rsid w:val="00B64A5B"/>
    <w:rsid w:val="00B64B6B"/>
    <w:rsid w:val="00B64FAA"/>
    <w:rsid w:val="00B652E1"/>
    <w:rsid w:val="00B6597A"/>
    <w:rsid w:val="00B65B80"/>
    <w:rsid w:val="00B66234"/>
    <w:rsid w:val="00B6641E"/>
    <w:rsid w:val="00B666DC"/>
    <w:rsid w:val="00B6681C"/>
    <w:rsid w:val="00B669A2"/>
    <w:rsid w:val="00B66F2B"/>
    <w:rsid w:val="00B67610"/>
    <w:rsid w:val="00B67A73"/>
    <w:rsid w:val="00B67FCB"/>
    <w:rsid w:val="00B70071"/>
    <w:rsid w:val="00B70262"/>
    <w:rsid w:val="00B705CE"/>
    <w:rsid w:val="00B708A2"/>
    <w:rsid w:val="00B70C6E"/>
    <w:rsid w:val="00B713E7"/>
    <w:rsid w:val="00B714A7"/>
    <w:rsid w:val="00B71A69"/>
    <w:rsid w:val="00B71C27"/>
    <w:rsid w:val="00B71D1F"/>
    <w:rsid w:val="00B71E2E"/>
    <w:rsid w:val="00B71E6F"/>
    <w:rsid w:val="00B71EB0"/>
    <w:rsid w:val="00B72030"/>
    <w:rsid w:val="00B72060"/>
    <w:rsid w:val="00B7272C"/>
    <w:rsid w:val="00B72AFB"/>
    <w:rsid w:val="00B73185"/>
    <w:rsid w:val="00B73405"/>
    <w:rsid w:val="00B73511"/>
    <w:rsid w:val="00B73C7C"/>
    <w:rsid w:val="00B73D9D"/>
    <w:rsid w:val="00B73F52"/>
    <w:rsid w:val="00B742BD"/>
    <w:rsid w:val="00B743B4"/>
    <w:rsid w:val="00B747A7"/>
    <w:rsid w:val="00B74ABC"/>
    <w:rsid w:val="00B74ACC"/>
    <w:rsid w:val="00B74BFB"/>
    <w:rsid w:val="00B74D72"/>
    <w:rsid w:val="00B74F3B"/>
    <w:rsid w:val="00B75414"/>
    <w:rsid w:val="00B75655"/>
    <w:rsid w:val="00B75791"/>
    <w:rsid w:val="00B7593E"/>
    <w:rsid w:val="00B75AB5"/>
    <w:rsid w:val="00B75E03"/>
    <w:rsid w:val="00B76064"/>
    <w:rsid w:val="00B762CA"/>
    <w:rsid w:val="00B764AF"/>
    <w:rsid w:val="00B76605"/>
    <w:rsid w:val="00B7681A"/>
    <w:rsid w:val="00B7681E"/>
    <w:rsid w:val="00B768E3"/>
    <w:rsid w:val="00B768FB"/>
    <w:rsid w:val="00B76AC8"/>
    <w:rsid w:val="00B76ACB"/>
    <w:rsid w:val="00B76CBB"/>
    <w:rsid w:val="00B77704"/>
    <w:rsid w:val="00B7783A"/>
    <w:rsid w:val="00B779BE"/>
    <w:rsid w:val="00B77A85"/>
    <w:rsid w:val="00B77D73"/>
    <w:rsid w:val="00B77E4E"/>
    <w:rsid w:val="00B77E58"/>
    <w:rsid w:val="00B77EEA"/>
    <w:rsid w:val="00B80082"/>
    <w:rsid w:val="00B80147"/>
    <w:rsid w:val="00B80217"/>
    <w:rsid w:val="00B804BC"/>
    <w:rsid w:val="00B8052A"/>
    <w:rsid w:val="00B80636"/>
    <w:rsid w:val="00B8073C"/>
    <w:rsid w:val="00B811DA"/>
    <w:rsid w:val="00B812EB"/>
    <w:rsid w:val="00B81A53"/>
    <w:rsid w:val="00B81EF9"/>
    <w:rsid w:val="00B81FC5"/>
    <w:rsid w:val="00B82896"/>
    <w:rsid w:val="00B8291A"/>
    <w:rsid w:val="00B82934"/>
    <w:rsid w:val="00B83093"/>
    <w:rsid w:val="00B833C9"/>
    <w:rsid w:val="00B83A0B"/>
    <w:rsid w:val="00B8413D"/>
    <w:rsid w:val="00B843BA"/>
    <w:rsid w:val="00B8458A"/>
    <w:rsid w:val="00B84698"/>
    <w:rsid w:val="00B8487B"/>
    <w:rsid w:val="00B84966"/>
    <w:rsid w:val="00B84E17"/>
    <w:rsid w:val="00B84FF1"/>
    <w:rsid w:val="00B855FC"/>
    <w:rsid w:val="00B856D7"/>
    <w:rsid w:val="00B85A17"/>
    <w:rsid w:val="00B85C41"/>
    <w:rsid w:val="00B85C89"/>
    <w:rsid w:val="00B85D28"/>
    <w:rsid w:val="00B85FAA"/>
    <w:rsid w:val="00B863FC"/>
    <w:rsid w:val="00B86619"/>
    <w:rsid w:val="00B8670F"/>
    <w:rsid w:val="00B868CE"/>
    <w:rsid w:val="00B872B3"/>
    <w:rsid w:val="00B872F7"/>
    <w:rsid w:val="00B875F6"/>
    <w:rsid w:val="00B8771A"/>
    <w:rsid w:val="00B878F2"/>
    <w:rsid w:val="00B879E1"/>
    <w:rsid w:val="00B87A07"/>
    <w:rsid w:val="00B87A4A"/>
    <w:rsid w:val="00B87C47"/>
    <w:rsid w:val="00B87C7F"/>
    <w:rsid w:val="00B87E81"/>
    <w:rsid w:val="00B904D7"/>
    <w:rsid w:val="00B9098E"/>
    <w:rsid w:val="00B90A4A"/>
    <w:rsid w:val="00B90C39"/>
    <w:rsid w:val="00B90EAA"/>
    <w:rsid w:val="00B9113D"/>
    <w:rsid w:val="00B91397"/>
    <w:rsid w:val="00B916C7"/>
    <w:rsid w:val="00B919EE"/>
    <w:rsid w:val="00B91D09"/>
    <w:rsid w:val="00B92152"/>
    <w:rsid w:val="00B923B6"/>
    <w:rsid w:val="00B9284B"/>
    <w:rsid w:val="00B93040"/>
    <w:rsid w:val="00B9376F"/>
    <w:rsid w:val="00B93BCE"/>
    <w:rsid w:val="00B93FD4"/>
    <w:rsid w:val="00B94BA1"/>
    <w:rsid w:val="00B94DFC"/>
    <w:rsid w:val="00B94F88"/>
    <w:rsid w:val="00B951BC"/>
    <w:rsid w:val="00B95501"/>
    <w:rsid w:val="00B95669"/>
    <w:rsid w:val="00B95FF6"/>
    <w:rsid w:val="00B96235"/>
    <w:rsid w:val="00B96282"/>
    <w:rsid w:val="00B96E65"/>
    <w:rsid w:val="00B96FB7"/>
    <w:rsid w:val="00B96FBB"/>
    <w:rsid w:val="00B970C2"/>
    <w:rsid w:val="00B9738B"/>
    <w:rsid w:val="00B97544"/>
    <w:rsid w:val="00B97739"/>
    <w:rsid w:val="00B9775D"/>
    <w:rsid w:val="00B979B0"/>
    <w:rsid w:val="00B97B05"/>
    <w:rsid w:val="00BA08A5"/>
    <w:rsid w:val="00BA0CEC"/>
    <w:rsid w:val="00BA1316"/>
    <w:rsid w:val="00BA149E"/>
    <w:rsid w:val="00BA15D4"/>
    <w:rsid w:val="00BA1603"/>
    <w:rsid w:val="00BA18F0"/>
    <w:rsid w:val="00BA213F"/>
    <w:rsid w:val="00BA2750"/>
    <w:rsid w:val="00BA291C"/>
    <w:rsid w:val="00BA2C48"/>
    <w:rsid w:val="00BA2CDD"/>
    <w:rsid w:val="00BA2DF3"/>
    <w:rsid w:val="00BA320D"/>
    <w:rsid w:val="00BA32AC"/>
    <w:rsid w:val="00BA3333"/>
    <w:rsid w:val="00BA3397"/>
    <w:rsid w:val="00BA3562"/>
    <w:rsid w:val="00BA388C"/>
    <w:rsid w:val="00BA3CD4"/>
    <w:rsid w:val="00BA422B"/>
    <w:rsid w:val="00BA42F9"/>
    <w:rsid w:val="00BA433A"/>
    <w:rsid w:val="00BA44B9"/>
    <w:rsid w:val="00BA4854"/>
    <w:rsid w:val="00BA4910"/>
    <w:rsid w:val="00BA4AFE"/>
    <w:rsid w:val="00BA4EA7"/>
    <w:rsid w:val="00BA59A9"/>
    <w:rsid w:val="00BA5C39"/>
    <w:rsid w:val="00BA5E63"/>
    <w:rsid w:val="00BA6100"/>
    <w:rsid w:val="00BA611F"/>
    <w:rsid w:val="00BA66FB"/>
    <w:rsid w:val="00BA677A"/>
    <w:rsid w:val="00BA69B9"/>
    <w:rsid w:val="00BA6EDA"/>
    <w:rsid w:val="00BA73A7"/>
    <w:rsid w:val="00BA76E7"/>
    <w:rsid w:val="00BA7AA8"/>
    <w:rsid w:val="00BA7DD8"/>
    <w:rsid w:val="00BA7FB9"/>
    <w:rsid w:val="00BB03DB"/>
    <w:rsid w:val="00BB085A"/>
    <w:rsid w:val="00BB0E15"/>
    <w:rsid w:val="00BB1327"/>
    <w:rsid w:val="00BB13FC"/>
    <w:rsid w:val="00BB1428"/>
    <w:rsid w:val="00BB1456"/>
    <w:rsid w:val="00BB16FC"/>
    <w:rsid w:val="00BB1C75"/>
    <w:rsid w:val="00BB2009"/>
    <w:rsid w:val="00BB22A1"/>
    <w:rsid w:val="00BB2A3D"/>
    <w:rsid w:val="00BB2C21"/>
    <w:rsid w:val="00BB2CE9"/>
    <w:rsid w:val="00BB3026"/>
    <w:rsid w:val="00BB3461"/>
    <w:rsid w:val="00BB39EC"/>
    <w:rsid w:val="00BB40F8"/>
    <w:rsid w:val="00BB4302"/>
    <w:rsid w:val="00BB451F"/>
    <w:rsid w:val="00BB468B"/>
    <w:rsid w:val="00BB49DC"/>
    <w:rsid w:val="00BB4A56"/>
    <w:rsid w:val="00BB4AE5"/>
    <w:rsid w:val="00BB4E18"/>
    <w:rsid w:val="00BB50E7"/>
    <w:rsid w:val="00BB5210"/>
    <w:rsid w:val="00BB524C"/>
    <w:rsid w:val="00BB52EA"/>
    <w:rsid w:val="00BB533F"/>
    <w:rsid w:val="00BB58FE"/>
    <w:rsid w:val="00BB5A2C"/>
    <w:rsid w:val="00BB5B39"/>
    <w:rsid w:val="00BB5CB7"/>
    <w:rsid w:val="00BB5D77"/>
    <w:rsid w:val="00BB6103"/>
    <w:rsid w:val="00BB637E"/>
    <w:rsid w:val="00BB63D2"/>
    <w:rsid w:val="00BB68C7"/>
    <w:rsid w:val="00BB6BB3"/>
    <w:rsid w:val="00BB6C35"/>
    <w:rsid w:val="00BB73E0"/>
    <w:rsid w:val="00BB7556"/>
    <w:rsid w:val="00BB7FF6"/>
    <w:rsid w:val="00BC0054"/>
    <w:rsid w:val="00BC01F2"/>
    <w:rsid w:val="00BC04F0"/>
    <w:rsid w:val="00BC0538"/>
    <w:rsid w:val="00BC06FB"/>
    <w:rsid w:val="00BC0855"/>
    <w:rsid w:val="00BC0873"/>
    <w:rsid w:val="00BC0D2A"/>
    <w:rsid w:val="00BC0F59"/>
    <w:rsid w:val="00BC125F"/>
    <w:rsid w:val="00BC16CC"/>
    <w:rsid w:val="00BC1C3F"/>
    <w:rsid w:val="00BC2555"/>
    <w:rsid w:val="00BC283A"/>
    <w:rsid w:val="00BC2916"/>
    <w:rsid w:val="00BC2A0A"/>
    <w:rsid w:val="00BC2AD1"/>
    <w:rsid w:val="00BC2AE6"/>
    <w:rsid w:val="00BC2C3C"/>
    <w:rsid w:val="00BC2E25"/>
    <w:rsid w:val="00BC2ECE"/>
    <w:rsid w:val="00BC3040"/>
    <w:rsid w:val="00BC34EC"/>
    <w:rsid w:val="00BC390F"/>
    <w:rsid w:val="00BC3B93"/>
    <w:rsid w:val="00BC49BA"/>
    <w:rsid w:val="00BC4B1D"/>
    <w:rsid w:val="00BC4BA7"/>
    <w:rsid w:val="00BC5935"/>
    <w:rsid w:val="00BC5B46"/>
    <w:rsid w:val="00BC5C30"/>
    <w:rsid w:val="00BC62B2"/>
    <w:rsid w:val="00BC6368"/>
    <w:rsid w:val="00BC6B49"/>
    <w:rsid w:val="00BC727F"/>
    <w:rsid w:val="00BC759B"/>
    <w:rsid w:val="00BC771D"/>
    <w:rsid w:val="00BC7AA5"/>
    <w:rsid w:val="00BC7B8A"/>
    <w:rsid w:val="00BC7FE8"/>
    <w:rsid w:val="00BD04C9"/>
    <w:rsid w:val="00BD0788"/>
    <w:rsid w:val="00BD0C30"/>
    <w:rsid w:val="00BD128A"/>
    <w:rsid w:val="00BD14E0"/>
    <w:rsid w:val="00BD1A78"/>
    <w:rsid w:val="00BD1B03"/>
    <w:rsid w:val="00BD1BE9"/>
    <w:rsid w:val="00BD2030"/>
    <w:rsid w:val="00BD22F3"/>
    <w:rsid w:val="00BD2853"/>
    <w:rsid w:val="00BD290D"/>
    <w:rsid w:val="00BD3037"/>
    <w:rsid w:val="00BD3C97"/>
    <w:rsid w:val="00BD3CA3"/>
    <w:rsid w:val="00BD4298"/>
    <w:rsid w:val="00BD4436"/>
    <w:rsid w:val="00BD4464"/>
    <w:rsid w:val="00BD48D3"/>
    <w:rsid w:val="00BD4935"/>
    <w:rsid w:val="00BD4F2D"/>
    <w:rsid w:val="00BD50F6"/>
    <w:rsid w:val="00BD51F1"/>
    <w:rsid w:val="00BD5597"/>
    <w:rsid w:val="00BD56CE"/>
    <w:rsid w:val="00BD5BCC"/>
    <w:rsid w:val="00BD5E0B"/>
    <w:rsid w:val="00BD5F7E"/>
    <w:rsid w:val="00BD63DE"/>
    <w:rsid w:val="00BD67A4"/>
    <w:rsid w:val="00BD6823"/>
    <w:rsid w:val="00BD6B62"/>
    <w:rsid w:val="00BD6E2E"/>
    <w:rsid w:val="00BD6E54"/>
    <w:rsid w:val="00BD7083"/>
    <w:rsid w:val="00BD7446"/>
    <w:rsid w:val="00BD749D"/>
    <w:rsid w:val="00BD75A4"/>
    <w:rsid w:val="00BD781A"/>
    <w:rsid w:val="00BD7AAD"/>
    <w:rsid w:val="00BD7DE6"/>
    <w:rsid w:val="00BD7F17"/>
    <w:rsid w:val="00BE01E7"/>
    <w:rsid w:val="00BE02F0"/>
    <w:rsid w:val="00BE07F4"/>
    <w:rsid w:val="00BE08B7"/>
    <w:rsid w:val="00BE09C4"/>
    <w:rsid w:val="00BE0AD8"/>
    <w:rsid w:val="00BE13FB"/>
    <w:rsid w:val="00BE153C"/>
    <w:rsid w:val="00BE1583"/>
    <w:rsid w:val="00BE15BE"/>
    <w:rsid w:val="00BE160D"/>
    <w:rsid w:val="00BE18A3"/>
    <w:rsid w:val="00BE197B"/>
    <w:rsid w:val="00BE207E"/>
    <w:rsid w:val="00BE244C"/>
    <w:rsid w:val="00BE24B2"/>
    <w:rsid w:val="00BE25CA"/>
    <w:rsid w:val="00BE266E"/>
    <w:rsid w:val="00BE27B5"/>
    <w:rsid w:val="00BE2BE9"/>
    <w:rsid w:val="00BE34DF"/>
    <w:rsid w:val="00BE34EC"/>
    <w:rsid w:val="00BE36BF"/>
    <w:rsid w:val="00BE36F2"/>
    <w:rsid w:val="00BE383A"/>
    <w:rsid w:val="00BE38B8"/>
    <w:rsid w:val="00BE3BB2"/>
    <w:rsid w:val="00BE3D32"/>
    <w:rsid w:val="00BE3FF5"/>
    <w:rsid w:val="00BE4085"/>
    <w:rsid w:val="00BE4187"/>
    <w:rsid w:val="00BE419A"/>
    <w:rsid w:val="00BE460B"/>
    <w:rsid w:val="00BE471D"/>
    <w:rsid w:val="00BE47C1"/>
    <w:rsid w:val="00BE4D2B"/>
    <w:rsid w:val="00BE51BB"/>
    <w:rsid w:val="00BE526C"/>
    <w:rsid w:val="00BE527D"/>
    <w:rsid w:val="00BE5484"/>
    <w:rsid w:val="00BE5A34"/>
    <w:rsid w:val="00BE5A35"/>
    <w:rsid w:val="00BE5DF2"/>
    <w:rsid w:val="00BE5F25"/>
    <w:rsid w:val="00BE65B9"/>
    <w:rsid w:val="00BE666F"/>
    <w:rsid w:val="00BE6673"/>
    <w:rsid w:val="00BE66C3"/>
    <w:rsid w:val="00BE6927"/>
    <w:rsid w:val="00BE6A18"/>
    <w:rsid w:val="00BE6B6B"/>
    <w:rsid w:val="00BE727E"/>
    <w:rsid w:val="00BE7875"/>
    <w:rsid w:val="00BE7E50"/>
    <w:rsid w:val="00BF028C"/>
    <w:rsid w:val="00BF03FB"/>
    <w:rsid w:val="00BF0859"/>
    <w:rsid w:val="00BF09D7"/>
    <w:rsid w:val="00BF0A8B"/>
    <w:rsid w:val="00BF0B52"/>
    <w:rsid w:val="00BF0DCE"/>
    <w:rsid w:val="00BF0E22"/>
    <w:rsid w:val="00BF1416"/>
    <w:rsid w:val="00BF1828"/>
    <w:rsid w:val="00BF1829"/>
    <w:rsid w:val="00BF1B0C"/>
    <w:rsid w:val="00BF1BAD"/>
    <w:rsid w:val="00BF1F67"/>
    <w:rsid w:val="00BF2352"/>
    <w:rsid w:val="00BF263E"/>
    <w:rsid w:val="00BF2748"/>
    <w:rsid w:val="00BF27EF"/>
    <w:rsid w:val="00BF2B6D"/>
    <w:rsid w:val="00BF2C02"/>
    <w:rsid w:val="00BF2E8D"/>
    <w:rsid w:val="00BF30A1"/>
    <w:rsid w:val="00BF3206"/>
    <w:rsid w:val="00BF3A15"/>
    <w:rsid w:val="00BF43B9"/>
    <w:rsid w:val="00BF480A"/>
    <w:rsid w:val="00BF4818"/>
    <w:rsid w:val="00BF48B4"/>
    <w:rsid w:val="00BF4982"/>
    <w:rsid w:val="00BF49BC"/>
    <w:rsid w:val="00BF4CB5"/>
    <w:rsid w:val="00BF4DCD"/>
    <w:rsid w:val="00BF4DE0"/>
    <w:rsid w:val="00BF4E6A"/>
    <w:rsid w:val="00BF4F2C"/>
    <w:rsid w:val="00BF4FE1"/>
    <w:rsid w:val="00BF517C"/>
    <w:rsid w:val="00BF52AB"/>
    <w:rsid w:val="00BF52FB"/>
    <w:rsid w:val="00BF53C9"/>
    <w:rsid w:val="00BF5415"/>
    <w:rsid w:val="00BF5494"/>
    <w:rsid w:val="00BF549C"/>
    <w:rsid w:val="00BF55E6"/>
    <w:rsid w:val="00BF5634"/>
    <w:rsid w:val="00BF5B91"/>
    <w:rsid w:val="00BF5C6D"/>
    <w:rsid w:val="00BF5F70"/>
    <w:rsid w:val="00BF61F1"/>
    <w:rsid w:val="00BF62C4"/>
    <w:rsid w:val="00BF64C4"/>
    <w:rsid w:val="00BF6830"/>
    <w:rsid w:val="00BF6A9D"/>
    <w:rsid w:val="00BF6B83"/>
    <w:rsid w:val="00BF6BA1"/>
    <w:rsid w:val="00BF70E4"/>
    <w:rsid w:val="00BF72AF"/>
    <w:rsid w:val="00BF72C6"/>
    <w:rsid w:val="00BF791C"/>
    <w:rsid w:val="00BF7AEC"/>
    <w:rsid w:val="00BF7BE6"/>
    <w:rsid w:val="00BF7CAF"/>
    <w:rsid w:val="00BF7EBB"/>
    <w:rsid w:val="00C00153"/>
    <w:rsid w:val="00C00A1B"/>
    <w:rsid w:val="00C00F5A"/>
    <w:rsid w:val="00C014CF"/>
    <w:rsid w:val="00C01524"/>
    <w:rsid w:val="00C0190F"/>
    <w:rsid w:val="00C01A0A"/>
    <w:rsid w:val="00C01B40"/>
    <w:rsid w:val="00C01CFC"/>
    <w:rsid w:val="00C01EBB"/>
    <w:rsid w:val="00C01FFE"/>
    <w:rsid w:val="00C02328"/>
    <w:rsid w:val="00C02526"/>
    <w:rsid w:val="00C02557"/>
    <w:rsid w:val="00C02FBE"/>
    <w:rsid w:val="00C030AD"/>
    <w:rsid w:val="00C03368"/>
    <w:rsid w:val="00C03800"/>
    <w:rsid w:val="00C03D1D"/>
    <w:rsid w:val="00C03D7C"/>
    <w:rsid w:val="00C03F15"/>
    <w:rsid w:val="00C04069"/>
    <w:rsid w:val="00C0445F"/>
    <w:rsid w:val="00C0466D"/>
    <w:rsid w:val="00C04885"/>
    <w:rsid w:val="00C04991"/>
    <w:rsid w:val="00C049CD"/>
    <w:rsid w:val="00C04B12"/>
    <w:rsid w:val="00C04EEE"/>
    <w:rsid w:val="00C051A9"/>
    <w:rsid w:val="00C05434"/>
    <w:rsid w:val="00C059F7"/>
    <w:rsid w:val="00C05D08"/>
    <w:rsid w:val="00C05D6B"/>
    <w:rsid w:val="00C05EC4"/>
    <w:rsid w:val="00C05EE3"/>
    <w:rsid w:val="00C05F47"/>
    <w:rsid w:val="00C06103"/>
    <w:rsid w:val="00C065FD"/>
    <w:rsid w:val="00C069F2"/>
    <w:rsid w:val="00C06CC8"/>
    <w:rsid w:val="00C06D6D"/>
    <w:rsid w:val="00C07719"/>
    <w:rsid w:val="00C0780B"/>
    <w:rsid w:val="00C07A08"/>
    <w:rsid w:val="00C07AC7"/>
    <w:rsid w:val="00C10213"/>
    <w:rsid w:val="00C102D3"/>
    <w:rsid w:val="00C10D05"/>
    <w:rsid w:val="00C10FF0"/>
    <w:rsid w:val="00C11097"/>
    <w:rsid w:val="00C1134B"/>
    <w:rsid w:val="00C11377"/>
    <w:rsid w:val="00C11385"/>
    <w:rsid w:val="00C115B7"/>
    <w:rsid w:val="00C1185B"/>
    <w:rsid w:val="00C11B9E"/>
    <w:rsid w:val="00C11E8F"/>
    <w:rsid w:val="00C11F47"/>
    <w:rsid w:val="00C11FA3"/>
    <w:rsid w:val="00C120EC"/>
    <w:rsid w:val="00C12101"/>
    <w:rsid w:val="00C13286"/>
    <w:rsid w:val="00C136D3"/>
    <w:rsid w:val="00C13B04"/>
    <w:rsid w:val="00C13B8F"/>
    <w:rsid w:val="00C1431E"/>
    <w:rsid w:val="00C144AB"/>
    <w:rsid w:val="00C144F6"/>
    <w:rsid w:val="00C14737"/>
    <w:rsid w:val="00C14827"/>
    <w:rsid w:val="00C14886"/>
    <w:rsid w:val="00C14CC8"/>
    <w:rsid w:val="00C14F1B"/>
    <w:rsid w:val="00C15121"/>
    <w:rsid w:val="00C1529B"/>
    <w:rsid w:val="00C154B5"/>
    <w:rsid w:val="00C155E2"/>
    <w:rsid w:val="00C158EA"/>
    <w:rsid w:val="00C15A55"/>
    <w:rsid w:val="00C169F9"/>
    <w:rsid w:val="00C169FA"/>
    <w:rsid w:val="00C16C67"/>
    <w:rsid w:val="00C16E24"/>
    <w:rsid w:val="00C1705E"/>
    <w:rsid w:val="00C1723A"/>
    <w:rsid w:val="00C173C8"/>
    <w:rsid w:val="00C174C2"/>
    <w:rsid w:val="00C1768A"/>
    <w:rsid w:val="00C177C8"/>
    <w:rsid w:val="00C178BA"/>
    <w:rsid w:val="00C17D05"/>
    <w:rsid w:val="00C17D63"/>
    <w:rsid w:val="00C20390"/>
    <w:rsid w:val="00C20505"/>
    <w:rsid w:val="00C206DF"/>
    <w:rsid w:val="00C20825"/>
    <w:rsid w:val="00C20AA2"/>
    <w:rsid w:val="00C20CD1"/>
    <w:rsid w:val="00C21368"/>
    <w:rsid w:val="00C21BCB"/>
    <w:rsid w:val="00C225EB"/>
    <w:rsid w:val="00C22CDC"/>
    <w:rsid w:val="00C22DD3"/>
    <w:rsid w:val="00C23878"/>
    <w:rsid w:val="00C23C8E"/>
    <w:rsid w:val="00C244DA"/>
    <w:rsid w:val="00C246D9"/>
    <w:rsid w:val="00C24A1F"/>
    <w:rsid w:val="00C24DA7"/>
    <w:rsid w:val="00C25852"/>
    <w:rsid w:val="00C25AA5"/>
    <w:rsid w:val="00C260A5"/>
    <w:rsid w:val="00C261BA"/>
    <w:rsid w:val="00C2652F"/>
    <w:rsid w:val="00C2654F"/>
    <w:rsid w:val="00C2679F"/>
    <w:rsid w:val="00C2689B"/>
    <w:rsid w:val="00C26B37"/>
    <w:rsid w:val="00C26E04"/>
    <w:rsid w:val="00C2712B"/>
    <w:rsid w:val="00C27906"/>
    <w:rsid w:val="00C27B8D"/>
    <w:rsid w:val="00C27C1A"/>
    <w:rsid w:val="00C27D35"/>
    <w:rsid w:val="00C27FF9"/>
    <w:rsid w:val="00C30741"/>
    <w:rsid w:val="00C309E6"/>
    <w:rsid w:val="00C30B3C"/>
    <w:rsid w:val="00C30F4C"/>
    <w:rsid w:val="00C31181"/>
    <w:rsid w:val="00C31348"/>
    <w:rsid w:val="00C313E7"/>
    <w:rsid w:val="00C31A24"/>
    <w:rsid w:val="00C31A65"/>
    <w:rsid w:val="00C31E9D"/>
    <w:rsid w:val="00C324F2"/>
    <w:rsid w:val="00C328F4"/>
    <w:rsid w:val="00C32CA3"/>
    <w:rsid w:val="00C3347F"/>
    <w:rsid w:val="00C33543"/>
    <w:rsid w:val="00C33819"/>
    <w:rsid w:val="00C33E87"/>
    <w:rsid w:val="00C33FF6"/>
    <w:rsid w:val="00C34573"/>
    <w:rsid w:val="00C34B34"/>
    <w:rsid w:val="00C34B86"/>
    <w:rsid w:val="00C34E77"/>
    <w:rsid w:val="00C351B3"/>
    <w:rsid w:val="00C3522C"/>
    <w:rsid w:val="00C3541D"/>
    <w:rsid w:val="00C3546A"/>
    <w:rsid w:val="00C3598D"/>
    <w:rsid w:val="00C35A9E"/>
    <w:rsid w:val="00C3619E"/>
    <w:rsid w:val="00C365FB"/>
    <w:rsid w:val="00C36846"/>
    <w:rsid w:val="00C36874"/>
    <w:rsid w:val="00C36B57"/>
    <w:rsid w:val="00C36D5F"/>
    <w:rsid w:val="00C36F0F"/>
    <w:rsid w:val="00C36FA0"/>
    <w:rsid w:val="00C37112"/>
    <w:rsid w:val="00C3751F"/>
    <w:rsid w:val="00C3752D"/>
    <w:rsid w:val="00C3763B"/>
    <w:rsid w:val="00C37656"/>
    <w:rsid w:val="00C37C1A"/>
    <w:rsid w:val="00C37E18"/>
    <w:rsid w:val="00C40438"/>
    <w:rsid w:val="00C40515"/>
    <w:rsid w:val="00C405BA"/>
    <w:rsid w:val="00C408E1"/>
    <w:rsid w:val="00C40E4A"/>
    <w:rsid w:val="00C40E66"/>
    <w:rsid w:val="00C412DB"/>
    <w:rsid w:val="00C416A0"/>
    <w:rsid w:val="00C417DE"/>
    <w:rsid w:val="00C41841"/>
    <w:rsid w:val="00C4198A"/>
    <w:rsid w:val="00C41CC8"/>
    <w:rsid w:val="00C41D9A"/>
    <w:rsid w:val="00C424C5"/>
    <w:rsid w:val="00C42735"/>
    <w:rsid w:val="00C42DD7"/>
    <w:rsid w:val="00C42EF8"/>
    <w:rsid w:val="00C4312C"/>
    <w:rsid w:val="00C43551"/>
    <w:rsid w:val="00C43CF7"/>
    <w:rsid w:val="00C43DDC"/>
    <w:rsid w:val="00C43FEE"/>
    <w:rsid w:val="00C442DC"/>
    <w:rsid w:val="00C4468F"/>
    <w:rsid w:val="00C44DAF"/>
    <w:rsid w:val="00C44DE1"/>
    <w:rsid w:val="00C45154"/>
    <w:rsid w:val="00C45237"/>
    <w:rsid w:val="00C45689"/>
    <w:rsid w:val="00C45809"/>
    <w:rsid w:val="00C45F8A"/>
    <w:rsid w:val="00C461A9"/>
    <w:rsid w:val="00C4687E"/>
    <w:rsid w:val="00C46A64"/>
    <w:rsid w:val="00C46ABF"/>
    <w:rsid w:val="00C46DF8"/>
    <w:rsid w:val="00C47185"/>
    <w:rsid w:val="00C475B1"/>
    <w:rsid w:val="00C476C7"/>
    <w:rsid w:val="00C47B2F"/>
    <w:rsid w:val="00C5000F"/>
    <w:rsid w:val="00C5032B"/>
    <w:rsid w:val="00C50563"/>
    <w:rsid w:val="00C50C4B"/>
    <w:rsid w:val="00C50DD5"/>
    <w:rsid w:val="00C5123A"/>
    <w:rsid w:val="00C512B4"/>
    <w:rsid w:val="00C51665"/>
    <w:rsid w:val="00C516D2"/>
    <w:rsid w:val="00C5183D"/>
    <w:rsid w:val="00C51985"/>
    <w:rsid w:val="00C51EB4"/>
    <w:rsid w:val="00C52072"/>
    <w:rsid w:val="00C520E5"/>
    <w:rsid w:val="00C52345"/>
    <w:rsid w:val="00C52724"/>
    <w:rsid w:val="00C52756"/>
    <w:rsid w:val="00C530E7"/>
    <w:rsid w:val="00C535D3"/>
    <w:rsid w:val="00C538FA"/>
    <w:rsid w:val="00C539F1"/>
    <w:rsid w:val="00C53A3A"/>
    <w:rsid w:val="00C53DE1"/>
    <w:rsid w:val="00C54D58"/>
    <w:rsid w:val="00C54EB6"/>
    <w:rsid w:val="00C55273"/>
    <w:rsid w:val="00C552B2"/>
    <w:rsid w:val="00C558B0"/>
    <w:rsid w:val="00C55FA4"/>
    <w:rsid w:val="00C5600B"/>
    <w:rsid w:val="00C56E2E"/>
    <w:rsid w:val="00C56FBE"/>
    <w:rsid w:val="00C57266"/>
    <w:rsid w:val="00C5743B"/>
    <w:rsid w:val="00C574D5"/>
    <w:rsid w:val="00C5752A"/>
    <w:rsid w:val="00C577A5"/>
    <w:rsid w:val="00C57B6D"/>
    <w:rsid w:val="00C57CDD"/>
    <w:rsid w:val="00C57F7A"/>
    <w:rsid w:val="00C60048"/>
    <w:rsid w:val="00C605FA"/>
    <w:rsid w:val="00C60672"/>
    <w:rsid w:val="00C60BFF"/>
    <w:rsid w:val="00C60C26"/>
    <w:rsid w:val="00C60D13"/>
    <w:rsid w:val="00C60E0B"/>
    <w:rsid w:val="00C60F99"/>
    <w:rsid w:val="00C618D9"/>
    <w:rsid w:val="00C61C29"/>
    <w:rsid w:val="00C61CFD"/>
    <w:rsid w:val="00C61E4E"/>
    <w:rsid w:val="00C624B8"/>
    <w:rsid w:val="00C63383"/>
    <w:rsid w:val="00C63538"/>
    <w:rsid w:val="00C635ED"/>
    <w:rsid w:val="00C6378B"/>
    <w:rsid w:val="00C63824"/>
    <w:rsid w:val="00C638A7"/>
    <w:rsid w:val="00C63C4E"/>
    <w:rsid w:val="00C63FBF"/>
    <w:rsid w:val="00C643D0"/>
    <w:rsid w:val="00C64482"/>
    <w:rsid w:val="00C646E6"/>
    <w:rsid w:val="00C65397"/>
    <w:rsid w:val="00C65460"/>
    <w:rsid w:val="00C6598B"/>
    <w:rsid w:val="00C65E06"/>
    <w:rsid w:val="00C66035"/>
    <w:rsid w:val="00C662EE"/>
    <w:rsid w:val="00C66657"/>
    <w:rsid w:val="00C66858"/>
    <w:rsid w:val="00C669A8"/>
    <w:rsid w:val="00C66C8F"/>
    <w:rsid w:val="00C672B8"/>
    <w:rsid w:val="00C67903"/>
    <w:rsid w:val="00C701CE"/>
    <w:rsid w:val="00C70AC5"/>
    <w:rsid w:val="00C70B4D"/>
    <w:rsid w:val="00C70C35"/>
    <w:rsid w:val="00C70CE5"/>
    <w:rsid w:val="00C71029"/>
    <w:rsid w:val="00C71441"/>
    <w:rsid w:val="00C714F8"/>
    <w:rsid w:val="00C71CFD"/>
    <w:rsid w:val="00C71E09"/>
    <w:rsid w:val="00C71E97"/>
    <w:rsid w:val="00C72519"/>
    <w:rsid w:val="00C72DB8"/>
    <w:rsid w:val="00C72F15"/>
    <w:rsid w:val="00C73045"/>
    <w:rsid w:val="00C732AC"/>
    <w:rsid w:val="00C733B3"/>
    <w:rsid w:val="00C7388C"/>
    <w:rsid w:val="00C73AA9"/>
    <w:rsid w:val="00C73B32"/>
    <w:rsid w:val="00C73EB8"/>
    <w:rsid w:val="00C73EF6"/>
    <w:rsid w:val="00C742F2"/>
    <w:rsid w:val="00C743C9"/>
    <w:rsid w:val="00C743D7"/>
    <w:rsid w:val="00C744E7"/>
    <w:rsid w:val="00C7480F"/>
    <w:rsid w:val="00C75178"/>
    <w:rsid w:val="00C75511"/>
    <w:rsid w:val="00C756AB"/>
    <w:rsid w:val="00C75816"/>
    <w:rsid w:val="00C75E39"/>
    <w:rsid w:val="00C76462"/>
    <w:rsid w:val="00C767A6"/>
    <w:rsid w:val="00C76A50"/>
    <w:rsid w:val="00C76BAF"/>
    <w:rsid w:val="00C76C6E"/>
    <w:rsid w:val="00C76FE0"/>
    <w:rsid w:val="00C7728C"/>
    <w:rsid w:val="00C77708"/>
    <w:rsid w:val="00C77A30"/>
    <w:rsid w:val="00C77DFB"/>
    <w:rsid w:val="00C77F54"/>
    <w:rsid w:val="00C77FBE"/>
    <w:rsid w:val="00C8006A"/>
    <w:rsid w:val="00C80169"/>
    <w:rsid w:val="00C803A5"/>
    <w:rsid w:val="00C804F9"/>
    <w:rsid w:val="00C806F8"/>
    <w:rsid w:val="00C80903"/>
    <w:rsid w:val="00C80C04"/>
    <w:rsid w:val="00C80FD5"/>
    <w:rsid w:val="00C810AC"/>
    <w:rsid w:val="00C812CE"/>
    <w:rsid w:val="00C8131B"/>
    <w:rsid w:val="00C81495"/>
    <w:rsid w:val="00C817CD"/>
    <w:rsid w:val="00C819DF"/>
    <w:rsid w:val="00C81C06"/>
    <w:rsid w:val="00C81CD8"/>
    <w:rsid w:val="00C8243D"/>
    <w:rsid w:val="00C82F3F"/>
    <w:rsid w:val="00C82F5F"/>
    <w:rsid w:val="00C831C5"/>
    <w:rsid w:val="00C8341F"/>
    <w:rsid w:val="00C83A0B"/>
    <w:rsid w:val="00C83E17"/>
    <w:rsid w:val="00C83F05"/>
    <w:rsid w:val="00C84302"/>
    <w:rsid w:val="00C84521"/>
    <w:rsid w:val="00C84934"/>
    <w:rsid w:val="00C8497F"/>
    <w:rsid w:val="00C84C05"/>
    <w:rsid w:val="00C84FAF"/>
    <w:rsid w:val="00C85430"/>
    <w:rsid w:val="00C8566B"/>
    <w:rsid w:val="00C85B22"/>
    <w:rsid w:val="00C861E4"/>
    <w:rsid w:val="00C862EE"/>
    <w:rsid w:val="00C865A4"/>
    <w:rsid w:val="00C86641"/>
    <w:rsid w:val="00C86799"/>
    <w:rsid w:val="00C8687F"/>
    <w:rsid w:val="00C86931"/>
    <w:rsid w:val="00C86A87"/>
    <w:rsid w:val="00C86D22"/>
    <w:rsid w:val="00C86D24"/>
    <w:rsid w:val="00C87070"/>
    <w:rsid w:val="00C870F4"/>
    <w:rsid w:val="00C8711A"/>
    <w:rsid w:val="00C872CE"/>
    <w:rsid w:val="00C87391"/>
    <w:rsid w:val="00C875E3"/>
    <w:rsid w:val="00C876DE"/>
    <w:rsid w:val="00C87AE3"/>
    <w:rsid w:val="00C87BAB"/>
    <w:rsid w:val="00C87E7D"/>
    <w:rsid w:val="00C90333"/>
    <w:rsid w:val="00C90426"/>
    <w:rsid w:val="00C90D40"/>
    <w:rsid w:val="00C90D5B"/>
    <w:rsid w:val="00C91948"/>
    <w:rsid w:val="00C91A5C"/>
    <w:rsid w:val="00C91CB3"/>
    <w:rsid w:val="00C9257E"/>
    <w:rsid w:val="00C9259F"/>
    <w:rsid w:val="00C9261B"/>
    <w:rsid w:val="00C92E75"/>
    <w:rsid w:val="00C932E5"/>
    <w:rsid w:val="00C9335C"/>
    <w:rsid w:val="00C948BB"/>
    <w:rsid w:val="00C94A14"/>
    <w:rsid w:val="00C95354"/>
    <w:rsid w:val="00C95E22"/>
    <w:rsid w:val="00C96286"/>
    <w:rsid w:val="00C963F0"/>
    <w:rsid w:val="00C96C13"/>
    <w:rsid w:val="00C96CC4"/>
    <w:rsid w:val="00C96F3D"/>
    <w:rsid w:val="00C9734B"/>
    <w:rsid w:val="00C973A2"/>
    <w:rsid w:val="00C97449"/>
    <w:rsid w:val="00C977CD"/>
    <w:rsid w:val="00C978B9"/>
    <w:rsid w:val="00CA02B6"/>
    <w:rsid w:val="00CA0799"/>
    <w:rsid w:val="00CA0A75"/>
    <w:rsid w:val="00CA0B16"/>
    <w:rsid w:val="00CA0DF4"/>
    <w:rsid w:val="00CA17A8"/>
    <w:rsid w:val="00CA1811"/>
    <w:rsid w:val="00CA1CCA"/>
    <w:rsid w:val="00CA1D13"/>
    <w:rsid w:val="00CA1FD2"/>
    <w:rsid w:val="00CA200A"/>
    <w:rsid w:val="00CA237C"/>
    <w:rsid w:val="00CA242C"/>
    <w:rsid w:val="00CA2806"/>
    <w:rsid w:val="00CA2911"/>
    <w:rsid w:val="00CA2936"/>
    <w:rsid w:val="00CA299B"/>
    <w:rsid w:val="00CA2A90"/>
    <w:rsid w:val="00CA2BE5"/>
    <w:rsid w:val="00CA2FBB"/>
    <w:rsid w:val="00CA3226"/>
    <w:rsid w:val="00CA3519"/>
    <w:rsid w:val="00CA3E01"/>
    <w:rsid w:val="00CA3EA6"/>
    <w:rsid w:val="00CA545A"/>
    <w:rsid w:val="00CA58DA"/>
    <w:rsid w:val="00CA5AB3"/>
    <w:rsid w:val="00CA5F6E"/>
    <w:rsid w:val="00CA63F7"/>
    <w:rsid w:val="00CA690A"/>
    <w:rsid w:val="00CA6C08"/>
    <w:rsid w:val="00CA6F23"/>
    <w:rsid w:val="00CA7740"/>
    <w:rsid w:val="00CA77B1"/>
    <w:rsid w:val="00CA7881"/>
    <w:rsid w:val="00CA7ABA"/>
    <w:rsid w:val="00CA7ABD"/>
    <w:rsid w:val="00CA7B6D"/>
    <w:rsid w:val="00CA7BB9"/>
    <w:rsid w:val="00CA7EBC"/>
    <w:rsid w:val="00CB0167"/>
    <w:rsid w:val="00CB03C5"/>
    <w:rsid w:val="00CB0480"/>
    <w:rsid w:val="00CB051A"/>
    <w:rsid w:val="00CB0849"/>
    <w:rsid w:val="00CB0B9B"/>
    <w:rsid w:val="00CB114F"/>
    <w:rsid w:val="00CB119D"/>
    <w:rsid w:val="00CB14A0"/>
    <w:rsid w:val="00CB1639"/>
    <w:rsid w:val="00CB1751"/>
    <w:rsid w:val="00CB1871"/>
    <w:rsid w:val="00CB1B06"/>
    <w:rsid w:val="00CB1D51"/>
    <w:rsid w:val="00CB24DE"/>
    <w:rsid w:val="00CB2767"/>
    <w:rsid w:val="00CB276E"/>
    <w:rsid w:val="00CB28B7"/>
    <w:rsid w:val="00CB28DB"/>
    <w:rsid w:val="00CB2D94"/>
    <w:rsid w:val="00CB31A0"/>
    <w:rsid w:val="00CB31B3"/>
    <w:rsid w:val="00CB3559"/>
    <w:rsid w:val="00CB3759"/>
    <w:rsid w:val="00CB38C6"/>
    <w:rsid w:val="00CB39E9"/>
    <w:rsid w:val="00CB3A11"/>
    <w:rsid w:val="00CB3E28"/>
    <w:rsid w:val="00CB3F55"/>
    <w:rsid w:val="00CB40CD"/>
    <w:rsid w:val="00CB4126"/>
    <w:rsid w:val="00CB4781"/>
    <w:rsid w:val="00CB4E7A"/>
    <w:rsid w:val="00CB53B9"/>
    <w:rsid w:val="00CB548A"/>
    <w:rsid w:val="00CB594C"/>
    <w:rsid w:val="00CB5F6F"/>
    <w:rsid w:val="00CB642E"/>
    <w:rsid w:val="00CB68C9"/>
    <w:rsid w:val="00CB77F4"/>
    <w:rsid w:val="00CB7871"/>
    <w:rsid w:val="00CB7879"/>
    <w:rsid w:val="00CB798B"/>
    <w:rsid w:val="00CB7A4F"/>
    <w:rsid w:val="00CB7CBF"/>
    <w:rsid w:val="00CB7F40"/>
    <w:rsid w:val="00CC0037"/>
    <w:rsid w:val="00CC004A"/>
    <w:rsid w:val="00CC0AF9"/>
    <w:rsid w:val="00CC0DA7"/>
    <w:rsid w:val="00CC0DDC"/>
    <w:rsid w:val="00CC0E7D"/>
    <w:rsid w:val="00CC10B6"/>
    <w:rsid w:val="00CC12F2"/>
    <w:rsid w:val="00CC147E"/>
    <w:rsid w:val="00CC1586"/>
    <w:rsid w:val="00CC1F92"/>
    <w:rsid w:val="00CC236D"/>
    <w:rsid w:val="00CC27F6"/>
    <w:rsid w:val="00CC28DE"/>
    <w:rsid w:val="00CC2C5A"/>
    <w:rsid w:val="00CC2E81"/>
    <w:rsid w:val="00CC2E91"/>
    <w:rsid w:val="00CC30CF"/>
    <w:rsid w:val="00CC31AB"/>
    <w:rsid w:val="00CC34CF"/>
    <w:rsid w:val="00CC35BE"/>
    <w:rsid w:val="00CC3A51"/>
    <w:rsid w:val="00CC40FF"/>
    <w:rsid w:val="00CC412F"/>
    <w:rsid w:val="00CC44EB"/>
    <w:rsid w:val="00CC4958"/>
    <w:rsid w:val="00CC4CEF"/>
    <w:rsid w:val="00CC4FC7"/>
    <w:rsid w:val="00CC54CA"/>
    <w:rsid w:val="00CC55D1"/>
    <w:rsid w:val="00CC576B"/>
    <w:rsid w:val="00CC593F"/>
    <w:rsid w:val="00CC5C6C"/>
    <w:rsid w:val="00CC5D39"/>
    <w:rsid w:val="00CC67C4"/>
    <w:rsid w:val="00CC6826"/>
    <w:rsid w:val="00CC6D9D"/>
    <w:rsid w:val="00CC705A"/>
    <w:rsid w:val="00CC7469"/>
    <w:rsid w:val="00CC74AF"/>
    <w:rsid w:val="00CC74C6"/>
    <w:rsid w:val="00CC794F"/>
    <w:rsid w:val="00CC7A97"/>
    <w:rsid w:val="00CC7ADE"/>
    <w:rsid w:val="00CC7BD7"/>
    <w:rsid w:val="00CC7CAE"/>
    <w:rsid w:val="00CC7EF1"/>
    <w:rsid w:val="00CC7FF9"/>
    <w:rsid w:val="00CD014D"/>
    <w:rsid w:val="00CD061C"/>
    <w:rsid w:val="00CD085D"/>
    <w:rsid w:val="00CD0864"/>
    <w:rsid w:val="00CD0D12"/>
    <w:rsid w:val="00CD0D8C"/>
    <w:rsid w:val="00CD10D5"/>
    <w:rsid w:val="00CD1514"/>
    <w:rsid w:val="00CD163B"/>
    <w:rsid w:val="00CD16DE"/>
    <w:rsid w:val="00CD17D3"/>
    <w:rsid w:val="00CD1EF5"/>
    <w:rsid w:val="00CD1FAB"/>
    <w:rsid w:val="00CD2395"/>
    <w:rsid w:val="00CD253D"/>
    <w:rsid w:val="00CD25D3"/>
    <w:rsid w:val="00CD270B"/>
    <w:rsid w:val="00CD2DA5"/>
    <w:rsid w:val="00CD3364"/>
    <w:rsid w:val="00CD35AC"/>
    <w:rsid w:val="00CD38E4"/>
    <w:rsid w:val="00CD3E78"/>
    <w:rsid w:val="00CD3FA6"/>
    <w:rsid w:val="00CD404F"/>
    <w:rsid w:val="00CD4440"/>
    <w:rsid w:val="00CD46C9"/>
    <w:rsid w:val="00CD47CB"/>
    <w:rsid w:val="00CD4CD0"/>
    <w:rsid w:val="00CD5056"/>
    <w:rsid w:val="00CD512E"/>
    <w:rsid w:val="00CD55BF"/>
    <w:rsid w:val="00CD5DEB"/>
    <w:rsid w:val="00CD6200"/>
    <w:rsid w:val="00CD623B"/>
    <w:rsid w:val="00CD63A2"/>
    <w:rsid w:val="00CD64FF"/>
    <w:rsid w:val="00CD65BD"/>
    <w:rsid w:val="00CD66EB"/>
    <w:rsid w:val="00CD6C3C"/>
    <w:rsid w:val="00CD7009"/>
    <w:rsid w:val="00CD715A"/>
    <w:rsid w:val="00CD74BC"/>
    <w:rsid w:val="00CD779F"/>
    <w:rsid w:val="00CD782E"/>
    <w:rsid w:val="00CD7EF7"/>
    <w:rsid w:val="00CE0281"/>
    <w:rsid w:val="00CE03F9"/>
    <w:rsid w:val="00CE047F"/>
    <w:rsid w:val="00CE04B1"/>
    <w:rsid w:val="00CE059D"/>
    <w:rsid w:val="00CE0977"/>
    <w:rsid w:val="00CE0ABC"/>
    <w:rsid w:val="00CE0B36"/>
    <w:rsid w:val="00CE1452"/>
    <w:rsid w:val="00CE149B"/>
    <w:rsid w:val="00CE1752"/>
    <w:rsid w:val="00CE175A"/>
    <w:rsid w:val="00CE17BB"/>
    <w:rsid w:val="00CE1895"/>
    <w:rsid w:val="00CE18A5"/>
    <w:rsid w:val="00CE18BD"/>
    <w:rsid w:val="00CE1A2E"/>
    <w:rsid w:val="00CE1C68"/>
    <w:rsid w:val="00CE1F4F"/>
    <w:rsid w:val="00CE20D8"/>
    <w:rsid w:val="00CE2100"/>
    <w:rsid w:val="00CE2495"/>
    <w:rsid w:val="00CE24F1"/>
    <w:rsid w:val="00CE2BEA"/>
    <w:rsid w:val="00CE2E03"/>
    <w:rsid w:val="00CE347B"/>
    <w:rsid w:val="00CE3481"/>
    <w:rsid w:val="00CE3530"/>
    <w:rsid w:val="00CE371B"/>
    <w:rsid w:val="00CE39CA"/>
    <w:rsid w:val="00CE3B97"/>
    <w:rsid w:val="00CE414A"/>
    <w:rsid w:val="00CE41EE"/>
    <w:rsid w:val="00CE4590"/>
    <w:rsid w:val="00CE49ED"/>
    <w:rsid w:val="00CE4AD5"/>
    <w:rsid w:val="00CE4D62"/>
    <w:rsid w:val="00CE5412"/>
    <w:rsid w:val="00CE551B"/>
    <w:rsid w:val="00CE571A"/>
    <w:rsid w:val="00CE571F"/>
    <w:rsid w:val="00CE5F64"/>
    <w:rsid w:val="00CE614E"/>
    <w:rsid w:val="00CE6434"/>
    <w:rsid w:val="00CE6F84"/>
    <w:rsid w:val="00CE7033"/>
    <w:rsid w:val="00CE703B"/>
    <w:rsid w:val="00CE7F51"/>
    <w:rsid w:val="00CF00E8"/>
    <w:rsid w:val="00CF0426"/>
    <w:rsid w:val="00CF04C6"/>
    <w:rsid w:val="00CF089B"/>
    <w:rsid w:val="00CF0B3C"/>
    <w:rsid w:val="00CF0C0D"/>
    <w:rsid w:val="00CF0D3F"/>
    <w:rsid w:val="00CF0EE5"/>
    <w:rsid w:val="00CF10B0"/>
    <w:rsid w:val="00CF1EDB"/>
    <w:rsid w:val="00CF27C8"/>
    <w:rsid w:val="00CF2B16"/>
    <w:rsid w:val="00CF2E82"/>
    <w:rsid w:val="00CF2EA6"/>
    <w:rsid w:val="00CF30F0"/>
    <w:rsid w:val="00CF324F"/>
    <w:rsid w:val="00CF3480"/>
    <w:rsid w:val="00CF3ED3"/>
    <w:rsid w:val="00CF3FF3"/>
    <w:rsid w:val="00CF411A"/>
    <w:rsid w:val="00CF4FFA"/>
    <w:rsid w:val="00CF52DB"/>
    <w:rsid w:val="00CF55F5"/>
    <w:rsid w:val="00CF5981"/>
    <w:rsid w:val="00CF5A40"/>
    <w:rsid w:val="00CF5A80"/>
    <w:rsid w:val="00CF5DF3"/>
    <w:rsid w:val="00CF697D"/>
    <w:rsid w:val="00CF6A14"/>
    <w:rsid w:val="00CF6AF0"/>
    <w:rsid w:val="00CF6C68"/>
    <w:rsid w:val="00CF6C9F"/>
    <w:rsid w:val="00CF6EC3"/>
    <w:rsid w:val="00CF736D"/>
    <w:rsid w:val="00CF744E"/>
    <w:rsid w:val="00CF76BA"/>
    <w:rsid w:val="00CF792D"/>
    <w:rsid w:val="00CF7C41"/>
    <w:rsid w:val="00CF7CD0"/>
    <w:rsid w:val="00CF7CF3"/>
    <w:rsid w:val="00D0034F"/>
    <w:rsid w:val="00D0085D"/>
    <w:rsid w:val="00D009BB"/>
    <w:rsid w:val="00D00AF0"/>
    <w:rsid w:val="00D00C04"/>
    <w:rsid w:val="00D0157C"/>
    <w:rsid w:val="00D015B7"/>
    <w:rsid w:val="00D01646"/>
    <w:rsid w:val="00D016E0"/>
    <w:rsid w:val="00D01804"/>
    <w:rsid w:val="00D018D4"/>
    <w:rsid w:val="00D01960"/>
    <w:rsid w:val="00D019A1"/>
    <w:rsid w:val="00D01AE3"/>
    <w:rsid w:val="00D01F09"/>
    <w:rsid w:val="00D025C0"/>
    <w:rsid w:val="00D0276F"/>
    <w:rsid w:val="00D02B95"/>
    <w:rsid w:val="00D03022"/>
    <w:rsid w:val="00D0323F"/>
    <w:rsid w:val="00D0327A"/>
    <w:rsid w:val="00D034E8"/>
    <w:rsid w:val="00D03529"/>
    <w:rsid w:val="00D03AAD"/>
    <w:rsid w:val="00D03E6A"/>
    <w:rsid w:val="00D041A1"/>
    <w:rsid w:val="00D0454A"/>
    <w:rsid w:val="00D048C8"/>
    <w:rsid w:val="00D0495F"/>
    <w:rsid w:val="00D049BB"/>
    <w:rsid w:val="00D04D78"/>
    <w:rsid w:val="00D0504E"/>
    <w:rsid w:val="00D05145"/>
    <w:rsid w:val="00D05604"/>
    <w:rsid w:val="00D05CAA"/>
    <w:rsid w:val="00D05F94"/>
    <w:rsid w:val="00D06BBB"/>
    <w:rsid w:val="00D07448"/>
    <w:rsid w:val="00D07507"/>
    <w:rsid w:val="00D1026D"/>
    <w:rsid w:val="00D102FF"/>
    <w:rsid w:val="00D1042E"/>
    <w:rsid w:val="00D10DDF"/>
    <w:rsid w:val="00D10FD9"/>
    <w:rsid w:val="00D110E5"/>
    <w:rsid w:val="00D1113F"/>
    <w:rsid w:val="00D112C5"/>
    <w:rsid w:val="00D112FC"/>
    <w:rsid w:val="00D115BA"/>
    <w:rsid w:val="00D11735"/>
    <w:rsid w:val="00D11947"/>
    <w:rsid w:val="00D12026"/>
    <w:rsid w:val="00D12499"/>
    <w:rsid w:val="00D12708"/>
    <w:rsid w:val="00D12836"/>
    <w:rsid w:val="00D12C11"/>
    <w:rsid w:val="00D13286"/>
    <w:rsid w:val="00D13302"/>
    <w:rsid w:val="00D1347A"/>
    <w:rsid w:val="00D138E7"/>
    <w:rsid w:val="00D13C87"/>
    <w:rsid w:val="00D13FE4"/>
    <w:rsid w:val="00D141F6"/>
    <w:rsid w:val="00D143BB"/>
    <w:rsid w:val="00D14901"/>
    <w:rsid w:val="00D14DCD"/>
    <w:rsid w:val="00D14F5C"/>
    <w:rsid w:val="00D15139"/>
    <w:rsid w:val="00D1547B"/>
    <w:rsid w:val="00D158B3"/>
    <w:rsid w:val="00D15DA5"/>
    <w:rsid w:val="00D15F19"/>
    <w:rsid w:val="00D1616A"/>
    <w:rsid w:val="00D1624B"/>
    <w:rsid w:val="00D16E85"/>
    <w:rsid w:val="00D17654"/>
    <w:rsid w:val="00D17CD3"/>
    <w:rsid w:val="00D20358"/>
    <w:rsid w:val="00D2082F"/>
    <w:rsid w:val="00D20E39"/>
    <w:rsid w:val="00D211E8"/>
    <w:rsid w:val="00D21472"/>
    <w:rsid w:val="00D2192D"/>
    <w:rsid w:val="00D21991"/>
    <w:rsid w:val="00D21A70"/>
    <w:rsid w:val="00D21F12"/>
    <w:rsid w:val="00D22028"/>
    <w:rsid w:val="00D22125"/>
    <w:rsid w:val="00D22508"/>
    <w:rsid w:val="00D2258A"/>
    <w:rsid w:val="00D22A20"/>
    <w:rsid w:val="00D22A86"/>
    <w:rsid w:val="00D22FD7"/>
    <w:rsid w:val="00D231A7"/>
    <w:rsid w:val="00D23271"/>
    <w:rsid w:val="00D23676"/>
    <w:rsid w:val="00D23BD5"/>
    <w:rsid w:val="00D23F27"/>
    <w:rsid w:val="00D24500"/>
    <w:rsid w:val="00D2471A"/>
    <w:rsid w:val="00D24DB6"/>
    <w:rsid w:val="00D24E7B"/>
    <w:rsid w:val="00D24FA5"/>
    <w:rsid w:val="00D255F3"/>
    <w:rsid w:val="00D2563E"/>
    <w:rsid w:val="00D259A3"/>
    <w:rsid w:val="00D25C29"/>
    <w:rsid w:val="00D26E80"/>
    <w:rsid w:val="00D276F2"/>
    <w:rsid w:val="00D2789E"/>
    <w:rsid w:val="00D27B3F"/>
    <w:rsid w:val="00D27DAF"/>
    <w:rsid w:val="00D27E89"/>
    <w:rsid w:val="00D30132"/>
    <w:rsid w:val="00D3049B"/>
    <w:rsid w:val="00D305AE"/>
    <w:rsid w:val="00D30D7F"/>
    <w:rsid w:val="00D30E17"/>
    <w:rsid w:val="00D31241"/>
    <w:rsid w:val="00D315B2"/>
    <w:rsid w:val="00D3160C"/>
    <w:rsid w:val="00D31AD5"/>
    <w:rsid w:val="00D31ECB"/>
    <w:rsid w:val="00D325D8"/>
    <w:rsid w:val="00D32925"/>
    <w:rsid w:val="00D32963"/>
    <w:rsid w:val="00D33298"/>
    <w:rsid w:val="00D3342C"/>
    <w:rsid w:val="00D33632"/>
    <w:rsid w:val="00D336D4"/>
    <w:rsid w:val="00D33891"/>
    <w:rsid w:val="00D339FD"/>
    <w:rsid w:val="00D34039"/>
    <w:rsid w:val="00D345C4"/>
    <w:rsid w:val="00D34749"/>
    <w:rsid w:val="00D34954"/>
    <w:rsid w:val="00D34C1A"/>
    <w:rsid w:val="00D34CB7"/>
    <w:rsid w:val="00D35880"/>
    <w:rsid w:val="00D35C93"/>
    <w:rsid w:val="00D35CFD"/>
    <w:rsid w:val="00D35DE2"/>
    <w:rsid w:val="00D35FFF"/>
    <w:rsid w:val="00D3613D"/>
    <w:rsid w:val="00D361EB"/>
    <w:rsid w:val="00D36220"/>
    <w:rsid w:val="00D3663B"/>
    <w:rsid w:val="00D36823"/>
    <w:rsid w:val="00D36C8B"/>
    <w:rsid w:val="00D37195"/>
    <w:rsid w:val="00D375C1"/>
    <w:rsid w:val="00D37BBA"/>
    <w:rsid w:val="00D37D52"/>
    <w:rsid w:val="00D37EF2"/>
    <w:rsid w:val="00D37F8C"/>
    <w:rsid w:val="00D401C5"/>
    <w:rsid w:val="00D40566"/>
    <w:rsid w:val="00D40663"/>
    <w:rsid w:val="00D40775"/>
    <w:rsid w:val="00D40783"/>
    <w:rsid w:val="00D4081A"/>
    <w:rsid w:val="00D40A1B"/>
    <w:rsid w:val="00D40AB4"/>
    <w:rsid w:val="00D40C1F"/>
    <w:rsid w:val="00D40E17"/>
    <w:rsid w:val="00D41316"/>
    <w:rsid w:val="00D41532"/>
    <w:rsid w:val="00D41A96"/>
    <w:rsid w:val="00D41F61"/>
    <w:rsid w:val="00D4293F"/>
    <w:rsid w:val="00D42A4D"/>
    <w:rsid w:val="00D430D3"/>
    <w:rsid w:val="00D4312C"/>
    <w:rsid w:val="00D433CF"/>
    <w:rsid w:val="00D435FC"/>
    <w:rsid w:val="00D43663"/>
    <w:rsid w:val="00D43676"/>
    <w:rsid w:val="00D43A12"/>
    <w:rsid w:val="00D43BED"/>
    <w:rsid w:val="00D43C35"/>
    <w:rsid w:val="00D43D1F"/>
    <w:rsid w:val="00D43FFF"/>
    <w:rsid w:val="00D4429E"/>
    <w:rsid w:val="00D4434E"/>
    <w:rsid w:val="00D44480"/>
    <w:rsid w:val="00D44594"/>
    <w:rsid w:val="00D44702"/>
    <w:rsid w:val="00D4481A"/>
    <w:rsid w:val="00D44A00"/>
    <w:rsid w:val="00D44A32"/>
    <w:rsid w:val="00D44D4B"/>
    <w:rsid w:val="00D450CD"/>
    <w:rsid w:val="00D456B5"/>
    <w:rsid w:val="00D45833"/>
    <w:rsid w:val="00D45F62"/>
    <w:rsid w:val="00D45FDC"/>
    <w:rsid w:val="00D46062"/>
    <w:rsid w:val="00D4614C"/>
    <w:rsid w:val="00D46170"/>
    <w:rsid w:val="00D4644C"/>
    <w:rsid w:val="00D46B96"/>
    <w:rsid w:val="00D46E28"/>
    <w:rsid w:val="00D46FD0"/>
    <w:rsid w:val="00D4767B"/>
    <w:rsid w:val="00D4793C"/>
    <w:rsid w:val="00D47A0B"/>
    <w:rsid w:val="00D47C03"/>
    <w:rsid w:val="00D47D63"/>
    <w:rsid w:val="00D47F43"/>
    <w:rsid w:val="00D500B5"/>
    <w:rsid w:val="00D50308"/>
    <w:rsid w:val="00D50A50"/>
    <w:rsid w:val="00D511B0"/>
    <w:rsid w:val="00D514FF"/>
    <w:rsid w:val="00D515FA"/>
    <w:rsid w:val="00D51915"/>
    <w:rsid w:val="00D51B16"/>
    <w:rsid w:val="00D51D87"/>
    <w:rsid w:val="00D52100"/>
    <w:rsid w:val="00D521B1"/>
    <w:rsid w:val="00D52684"/>
    <w:rsid w:val="00D52AB2"/>
    <w:rsid w:val="00D52F03"/>
    <w:rsid w:val="00D5305C"/>
    <w:rsid w:val="00D530F3"/>
    <w:rsid w:val="00D534C8"/>
    <w:rsid w:val="00D536ED"/>
    <w:rsid w:val="00D537C1"/>
    <w:rsid w:val="00D53C88"/>
    <w:rsid w:val="00D54991"/>
    <w:rsid w:val="00D54AA7"/>
    <w:rsid w:val="00D54F49"/>
    <w:rsid w:val="00D54FE6"/>
    <w:rsid w:val="00D550ED"/>
    <w:rsid w:val="00D55146"/>
    <w:rsid w:val="00D5535D"/>
    <w:rsid w:val="00D55ACE"/>
    <w:rsid w:val="00D55B4A"/>
    <w:rsid w:val="00D55D55"/>
    <w:rsid w:val="00D55D62"/>
    <w:rsid w:val="00D56018"/>
    <w:rsid w:val="00D56275"/>
    <w:rsid w:val="00D5649A"/>
    <w:rsid w:val="00D565C4"/>
    <w:rsid w:val="00D569B5"/>
    <w:rsid w:val="00D56BA8"/>
    <w:rsid w:val="00D56E79"/>
    <w:rsid w:val="00D5727A"/>
    <w:rsid w:val="00D575AE"/>
    <w:rsid w:val="00D57602"/>
    <w:rsid w:val="00D57755"/>
    <w:rsid w:val="00D6045D"/>
    <w:rsid w:val="00D60B44"/>
    <w:rsid w:val="00D60B78"/>
    <w:rsid w:val="00D61049"/>
    <w:rsid w:val="00D611B8"/>
    <w:rsid w:val="00D615A0"/>
    <w:rsid w:val="00D6168B"/>
    <w:rsid w:val="00D616C0"/>
    <w:rsid w:val="00D619EE"/>
    <w:rsid w:val="00D61DE6"/>
    <w:rsid w:val="00D621B9"/>
    <w:rsid w:val="00D6257D"/>
    <w:rsid w:val="00D62614"/>
    <w:rsid w:val="00D62FCF"/>
    <w:rsid w:val="00D63003"/>
    <w:rsid w:val="00D632E7"/>
    <w:rsid w:val="00D63887"/>
    <w:rsid w:val="00D63B21"/>
    <w:rsid w:val="00D63D2F"/>
    <w:rsid w:val="00D6434D"/>
    <w:rsid w:val="00D644DB"/>
    <w:rsid w:val="00D64B4D"/>
    <w:rsid w:val="00D65571"/>
    <w:rsid w:val="00D65772"/>
    <w:rsid w:val="00D66072"/>
    <w:rsid w:val="00D660B0"/>
    <w:rsid w:val="00D662F9"/>
    <w:rsid w:val="00D663D8"/>
    <w:rsid w:val="00D66807"/>
    <w:rsid w:val="00D66864"/>
    <w:rsid w:val="00D66D99"/>
    <w:rsid w:val="00D66F27"/>
    <w:rsid w:val="00D670A4"/>
    <w:rsid w:val="00D67339"/>
    <w:rsid w:val="00D67481"/>
    <w:rsid w:val="00D675FD"/>
    <w:rsid w:val="00D67763"/>
    <w:rsid w:val="00D67B07"/>
    <w:rsid w:val="00D67E7C"/>
    <w:rsid w:val="00D7034A"/>
    <w:rsid w:val="00D709CE"/>
    <w:rsid w:val="00D70B22"/>
    <w:rsid w:val="00D70D9E"/>
    <w:rsid w:val="00D71429"/>
    <w:rsid w:val="00D714EC"/>
    <w:rsid w:val="00D71578"/>
    <w:rsid w:val="00D71652"/>
    <w:rsid w:val="00D71A13"/>
    <w:rsid w:val="00D71BDF"/>
    <w:rsid w:val="00D7211F"/>
    <w:rsid w:val="00D72320"/>
    <w:rsid w:val="00D72880"/>
    <w:rsid w:val="00D72D5A"/>
    <w:rsid w:val="00D73AF1"/>
    <w:rsid w:val="00D73BBC"/>
    <w:rsid w:val="00D73CD5"/>
    <w:rsid w:val="00D73DCD"/>
    <w:rsid w:val="00D74051"/>
    <w:rsid w:val="00D74472"/>
    <w:rsid w:val="00D7473C"/>
    <w:rsid w:val="00D74883"/>
    <w:rsid w:val="00D75148"/>
    <w:rsid w:val="00D75197"/>
    <w:rsid w:val="00D754F8"/>
    <w:rsid w:val="00D7568C"/>
    <w:rsid w:val="00D75A50"/>
    <w:rsid w:val="00D75C4E"/>
    <w:rsid w:val="00D75D1D"/>
    <w:rsid w:val="00D762EB"/>
    <w:rsid w:val="00D764C8"/>
    <w:rsid w:val="00D76D01"/>
    <w:rsid w:val="00D76E2E"/>
    <w:rsid w:val="00D76EE9"/>
    <w:rsid w:val="00D77561"/>
    <w:rsid w:val="00D77FBE"/>
    <w:rsid w:val="00D804D2"/>
    <w:rsid w:val="00D8070D"/>
    <w:rsid w:val="00D807AD"/>
    <w:rsid w:val="00D80DAF"/>
    <w:rsid w:val="00D81061"/>
    <w:rsid w:val="00D8107A"/>
    <w:rsid w:val="00D8177B"/>
    <w:rsid w:val="00D81D92"/>
    <w:rsid w:val="00D82132"/>
    <w:rsid w:val="00D8263A"/>
    <w:rsid w:val="00D826D5"/>
    <w:rsid w:val="00D8282E"/>
    <w:rsid w:val="00D82866"/>
    <w:rsid w:val="00D828EC"/>
    <w:rsid w:val="00D82B3B"/>
    <w:rsid w:val="00D83109"/>
    <w:rsid w:val="00D831F6"/>
    <w:rsid w:val="00D83773"/>
    <w:rsid w:val="00D83916"/>
    <w:rsid w:val="00D8397A"/>
    <w:rsid w:val="00D83C8C"/>
    <w:rsid w:val="00D83E2F"/>
    <w:rsid w:val="00D83FAB"/>
    <w:rsid w:val="00D84020"/>
    <w:rsid w:val="00D8422E"/>
    <w:rsid w:val="00D84251"/>
    <w:rsid w:val="00D842DD"/>
    <w:rsid w:val="00D843F0"/>
    <w:rsid w:val="00D8464A"/>
    <w:rsid w:val="00D84B53"/>
    <w:rsid w:val="00D84B97"/>
    <w:rsid w:val="00D84CF7"/>
    <w:rsid w:val="00D85374"/>
    <w:rsid w:val="00D858E2"/>
    <w:rsid w:val="00D85F72"/>
    <w:rsid w:val="00D85FD5"/>
    <w:rsid w:val="00D85FF8"/>
    <w:rsid w:val="00D860AB"/>
    <w:rsid w:val="00D8626B"/>
    <w:rsid w:val="00D86423"/>
    <w:rsid w:val="00D86656"/>
    <w:rsid w:val="00D8699A"/>
    <w:rsid w:val="00D86EFE"/>
    <w:rsid w:val="00D8723B"/>
    <w:rsid w:val="00D8762C"/>
    <w:rsid w:val="00D87EAD"/>
    <w:rsid w:val="00D90262"/>
    <w:rsid w:val="00D9062D"/>
    <w:rsid w:val="00D909E4"/>
    <w:rsid w:val="00D90ACB"/>
    <w:rsid w:val="00D90BE8"/>
    <w:rsid w:val="00D915D2"/>
    <w:rsid w:val="00D91968"/>
    <w:rsid w:val="00D92722"/>
    <w:rsid w:val="00D928FC"/>
    <w:rsid w:val="00D929CF"/>
    <w:rsid w:val="00D931CC"/>
    <w:rsid w:val="00D932F8"/>
    <w:rsid w:val="00D93307"/>
    <w:rsid w:val="00D93683"/>
    <w:rsid w:val="00D93704"/>
    <w:rsid w:val="00D93C1B"/>
    <w:rsid w:val="00D9473B"/>
    <w:rsid w:val="00D949D5"/>
    <w:rsid w:val="00D94A6C"/>
    <w:rsid w:val="00D94BDB"/>
    <w:rsid w:val="00D94CCD"/>
    <w:rsid w:val="00D953E1"/>
    <w:rsid w:val="00D957FC"/>
    <w:rsid w:val="00D958AB"/>
    <w:rsid w:val="00D95B4E"/>
    <w:rsid w:val="00D96171"/>
    <w:rsid w:val="00D96258"/>
    <w:rsid w:val="00D962B8"/>
    <w:rsid w:val="00D9641C"/>
    <w:rsid w:val="00D96544"/>
    <w:rsid w:val="00D9691F"/>
    <w:rsid w:val="00D96C41"/>
    <w:rsid w:val="00D96C54"/>
    <w:rsid w:val="00D96DD6"/>
    <w:rsid w:val="00D972DF"/>
    <w:rsid w:val="00D97356"/>
    <w:rsid w:val="00D97763"/>
    <w:rsid w:val="00D977A8"/>
    <w:rsid w:val="00D97A1F"/>
    <w:rsid w:val="00D97AC6"/>
    <w:rsid w:val="00D97BFA"/>
    <w:rsid w:val="00D97C2E"/>
    <w:rsid w:val="00DA0146"/>
    <w:rsid w:val="00DA0154"/>
    <w:rsid w:val="00DA03EE"/>
    <w:rsid w:val="00DA0732"/>
    <w:rsid w:val="00DA0863"/>
    <w:rsid w:val="00DA09D1"/>
    <w:rsid w:val="00DA0A24"/>
    <w:rsid w:val="00DA0AD9"/>
    <w:rsid w:val="00DA0EF4"/>
    <w:rsid w:val="00DA1326"/>
    <w:rsid w:val="00DA143F"/>
    <w:rsid w:val="00DA16AC"/>
    <w:rsid w:val="00DA225D"/>
    <w:rsid w:val="00DA25B0"/>
    <w:rsid w:val="00DA2A13"/>
    <w:rsid w:val="00DA2A16"/>
    <w:rsid w:val="00DA2A9D"/>
    <w:rsid w:val="00DA2F80"/>
    <w:rsid w:val="00DA3123"/>
    <w:rsid w:val="00DA3162"/>
    <w:rsid w:val="00DA328E"/>
    <w:rsid w:val="00DA3784"/>
    <w:rsid w:val="00DA3B65"/>
    <w:rsid w:val="00DA3CCB"/>
    <w:rsid w:val="00DA3DCE"/>
    <w:rsid w:val="00DA3E5D"/>
    <w:rsid w:val="00DA40F9"/>
    <w:rsid w:val="00DA41DF"/>
    <w:rsid w:val="00DA4515"/>
    <w:rsid w:val="00DA466B"/>
    <w:rsid w:val="00DA481A"/>
    <w:rsid w:val="00DA487A"/>
    <w:rsid w:val="00DA4D22"/>
    <w:rsid w:val="00DA5038"/>
    <w:rsid w:val="00DA52D0"/>
    <w:rsid w:val="00DA5739"/>
    <w:rsid w:val="00DA5742"/>
    <w:rsid w:val="00DA5ADB"/>
    <w:rsid w:val="00DA5E72"/>
    <w:rsid w:val="00DA5EE8"/>
    <w:rsid w:val="00DA6226"/>
    <w:rsid w:val="00DA62A5"/>
    <w:rsid w:val="00DA6AB0"/>
    <w:rsid w:val="00DA6EDE"/>
    <w:rsid w:val="00DA6FE3"/>
    <w:rsid w:val="00DA705E"/>
    <w:rsid w:val="00DA72C0"/>
    <w:rsid w:val="00DA736E"/>
    <w:rsid w:val="00DA75BE"/>
    <w:rsid w:val="00DA781A"/>
    <w:rsid w:val="00DA79A5"/>
    <w:rsid w:val="00DA7AE7"/>
    <w:rsid w:val="00DB01B6"/>
    <w:rsid w:val="00DB036E"/>
    <w:rsid w:val="00DB05D0"/>
    <w:rsid w:val="00DB070B"/>
    <w:rsid w:val="00DB09FA"/>
    <w:rsid w:val="00DB0BB1"/>
    <w:rsid w:val="00DB0DF2"/>
    <w:rsid w:val="00DB0E27"/>
    <w:rsid w:val="00DB13EB"/>
    <w:rsid w:val="00DB1406"/>
    <w:rsid w:val="00DB15CD"/>
    <w:rsid w:val="00DB180A"/>
    <w:rsid w:val="00DB18B6"/>
    <w:rsid w:val="00DB193F"/>
    <w:rsid w:val="00DB1D48"/>
    <w:rsid w:val="00DB1EAD"/>
    <w:rsid w:val="00DB1EDF"/>
    <w:rsid w:val="00DB1F9C"/>
    <w:rsid w:val="00DB285B"/>
    <w:rsid w:val="00DB2986"/>
    <w:rsid w:val="00DB2B3A"/>
    <w:rsid w:val="00DB30FF"/>
    <w:rsid w:val="00DB3349"/>
    <w:rsid w:val="00DB334A"/>
    <w:rsid w:val="00DB33EC"/>
    <w:rsid w:val="00DB36B4"/>
    <w:rsid w:val="00DB378D"/>
    <w:rsid w:val="00DB3872"/>
    <w:rsid w:val="00DB3A82"/>
    <w:rsid w:val="00DB3F38"/>
    <w:rsid w:val="00DB421E"/>
    <w:rsid w:val="00DB4663"/>
    <w:rsid w:val="00DB55C8"/>
    <w:rsid w:val="00DB5B70"/>
    <w:rsid w:val="00DB5FA6"/>
    <w:rsid w:val="00DB63F0"/>
    <w:rsid w:val="00DB64D5"/>
    <w:rsid w:val="00DB65C7"/>
    <w:rsid w:val="00DB69DF"/>
    <w:rsid w:val="00DB6A5F"/>
    <w:rsid w:val="00DB6AA9"/>
    <w:rsid w:val="00DB6AB1"/>
    <w:rsid w:val="00DB6CC8"/>
    <w:rsid w:val="00DB7474"/>
    <w:rsid w:val="00DB753E"/>
    <w:rsid w:val="00DB7919"/>
    <w:rsid w:val="00DB7921"/>
    <w:rsid w:val="00DC0487"/>
    <w:rsid w:val="00DC0496"/>
    <w:rsid w:val="00DC06B4"/>
    <w:rsid w:val="00DC0BDF"/>
    <w:rsid w:val="00DC0DA4"/>
    <w:rsid w:val="00DC0ED2"/>
    <w:rsid w:val="00DC161E"/>
    <w:rsid w:val="00DC17CD"/>
    <w:rsid w:val="00DC1BC5"/>
    <w:rsid w:val="00DC1DE1"/>
    <w:rsid w:val="00DC2171"/>
    <w:rsid w:val="00DC2D87"/>
    <w:rsid w:val="00DC2EE1"/>
    <w:rsid w:val="00DC3373"/>
    <w:rsid w:val="00DC35BE"/>
    <w:rsid w:val="00DC3714"/>
    <w:rsid w:val="00DC37F1"/>
    <w:rsid w:val="00DC3875"/>
    <w:rsid w:val="00DC3D3D"/>
    <w:rsid w:val="00DC40DF"/>
    <w:rsid w:val="00DC4637"/>
    <w:rsid w:val="00DC46C9"/>
    <w:rsid w:val="00DC474F"/>
    <w:rsid w:val="00DC4CDE"/>
    <w:rsid w:val="00DC4EF9"/>
    <w:rsid w:val="00DC4F06"/>
    <w:rsid w:val="00DC5256"/>
    <w:rsid w:val="00DC53E3"/>
    <w:rsid w:val="00DC57B7"/>
    <w:rsid w:val="00DC605E"/>
    <w:rsid w:val="00DC628C"/>
    <w:rsid w:val="00DC6EC9"/>
    <w:rsid w:val="00DC6FB7"/>
    <w:rsid w:val="00DC6FE2"/>
    <w:rsid w:val="00DC6FF0"/>
    <w:rsid w:val="00DC73AD"/>
    <w:rsid w:val="00DC7DA2"/>
    <w:rsid w:val="00DC7EFD"/>
    <w:rsid w:val="00DC7F83"/>
    <w:rsid w:val="00DD02FB"/>
    <w:rsid w:val="00DD03A6"/>
    <w:rsid w:val="00DD0601"/>
    <w:rsid w:val="00DD0635"/>
    <w:rsid w:val="00DD0DF2"/>
    <w:rsid w:val="00DD110E"/>
    <w:rsid w:val="00DD1419"/>
    <w:rsid w:val="00DD1BF4"/>
    <w:rsid w:val="00DD2053"/>
    <w:rsid w:val="00DD2346"/>
    <w:rsid w:val="00DD2367"/>
    <w:rsid w:val="00DD2501"/>
    <w:rsid w:val="00DD2731"/>
    <w:rsid w:val="00DD28B3"/>
    <w:rsid w:val="00DD29D1"/>
    <w:rsid w:val="00DD4216"/>
    <w:rsid w:val="00DD4978"/>
    <w:rsid w:val="00DD50CF"/>
    <w:rsid w:val="00DD51AC"/>
    <w:rsid w:val="00DD5BE7"/>
    <w:rsid w:val="00DD5C95"/>
    <w:rsid w:val="00DD5DFF"/>
    <w:rsid w:val="00DD64AE"/>
    <w:rsid w:val="00DD6542"/>
    <w:rsid w:val="00DD6605"/>
    <w:rsid w:val="00DD67CA"/>
    <w:rsid w:val="00DD6917"/>
    <w:rsid w:val="00DD6B47"/>
    <w:rsid w:val="00DD6ECF"/>
    <w:rsid w:val="00DD7076"/>
    <w:rsid w:val="00DD723C"/>
    <w:rsid w:val="00DD74BC"/>
    <w:rsid w:val="00DD7A1C"/>
    <w:rsid w:val="00DD7B33"/>
    <w:rsid w:val="00DE0056"/>
    <w:rsid w:val="00DE0AE9"/>
    <w:rsid w:val="00DE1CCD"/>
    <w:rsid w:val="00DE2592"/>
    <w:rsid w:val="00DE26FB"/>
    <w:rsid w:val="00DE272A"/>
    <w:rsid w:val="00DE27D7"/>
    <w:rsid w:val="00DE2D55"/>
    <w:rsid w:val="00DE300B"/>
    <w:rsid w:val="00DE3B09"/>
    <w:rsid w:val="00DE3E68"/>
    <w:rsid w:val="00DE3F22"/>
    <w:rsid w:val="00DE4102"/>
    <w:rsid w:val="00DE4408"/>
    <w:rsid w:val="00DE46BA"/>
    <w:rsid w:val="00DE4F2F"/>
    <w:rsid w:val="00DE5695"/>
    <w:rsid w:val="00DE56B8"/>
    <w:rsid w:val="00DE5AC0"/>
    <w:rsid w:val="00DE5DA5"/>
    <w:rsid w:val="00DE5E3F"/>
    <w:rsid w:val="00DE60BB"/>
    <w:rsid w:val="00DE61E4"/>
    <w:rsid w:val="00DE6417"/>
    <w:rsid w:val="00DE6705"/>
    <w:rsid w:val="00DE6C5E"/>
    <w:rsid w:val="00DE6C7E"/>
    <w:rsid w:val="00DE6FA4"/>
    <w:rsid w:val="00DE6FD6"/>
    <w:rsid w:val="00DE783B"/>
    <w:rsid w:val="00DE7ADD"/>
    <w:rsid w:val="00DE7AF6"/>
    <w:rsid w:val="00DF00FE"/>
    <w:rsid w:val="00DF0AD4"/>
    <w:rsid w:val="00DF0C15"/>
    <w:rsid w:val="00DF0CFF"/>
    <w:rsid w:val="00DF0E9B"/>
    <w:rsid w:val="00DF1311"/>
    <w:rsid w:val="00DF1664"/>
    <w:rsid w:val="00DF16DA"/>
    <w:rsid w:val="00DF1931"/>
    <w:rsid w:val="00DF1A05"/>
    <w:rsid w:val="00DF1CF2"/>
    <w:rsid w:val="00DF1DE2"/>
    <w:rsid w:val="00DF243A"/>
    <w:rsid w:val="00DF2460"/>
    <w:rsid w:val="00DF2872"/>
    <w:rsid w:val="00DF2C4E"/>
    <w:rsid w:val="00DF2F4D"/>
    <w:rsid w:val="00DF31F7"/>
    <w:rsid w:val="00DF3797"/>
    <w:rsid w:val="00DF3934"/>
    <w:rsid w:val="00DF3B84"/>
    <w:rsid w:val="00DF3D6F"/>
    <w:rsid w:val="00DF4243"/>
    <w:rsid w:val="00DF4363"/>
    <w:rsid w:val="00DF4986"/>
    <w:rsid w:val="00DF4A9E"/>
    <w:rsid w:val="00DF4BAC"/>
    <w:rsid w:val="00DF4F72"/>
    <w:rsid w:val="00DF50C2"/>
    <w:rsid w:val="00DF5983"/>
    <w:rsid w:val="00DF5C12"/>
    <w:rsid w:val="00DF5D6C"/>
    <w:rsid w:val="00DF6554"/>
    <w:rsid w:val="00DF65FC"/>
    <w:rsid w:val="00DF6924"/>
    <w:rsid w:val="00DF6D84"/>
    <w:rsid w:val="00DF6F56"/>
    <w:rsid w:val="00DF71E9"/>
    <w:rsid w:val="00DF7403"/>
    <w:rsid w:val="00DF75B7"/>
    <w:rsid w:val="00DF771A"/>
    <w:rsid w:val="00DF776C"/>
    <w:rsid w:val="00DF7886"/>
    <w:rsid w:val="00DF789B"/>
    <w:rsid w:val="00DF797E"/>
    <w:rsid w:val="00E00236"/>
    <w:rsid w:val="00E0033D"/>
    <w:rsid w:val="00E0053E"/>
    <w:rsid w:val="00E00561"/>
    <w:rsid w:val="00E0059F"/>
    <w:rsid w:val="00E005A9"/>
    <w:rsid w:val="00E0066D"/>
    <w:rsid w:val="00E008B0"/>
    <w:rsid w:val="00E00ABB"/>
    <w:rsid w:val="00E01086"/>
    <w:rsid w:val="00E01252"/>
    <w:rsid w:val="00E01404"/>
    <w:rsid w:val="00E0165C"/>
    <w:rsid w:val="00E01874"/>
    <w:rsid w:val="00E01920"/>
    <w:rsid w:val="00E01C21"/>
    <w:rsid w:val="00E01EAA"/>
    <w:rsid w:val="00E01FFC"/>
    <w:rsid w:val="00E02255"/>
    <w:rsid w:val="00E028C1"/>
    <w:rsid w:val="00E028C4"/>
    <w:rsid w:val="00E02BF4"/>
    <w:rsid w:val="00E02ECA"/>
    <w:rsid w:val="00E03A66"/>
    <w:rsid w:val="00E03BCA"/>
    <w:rsid w:val="00E043A4"/>
    <w:rsid w:val="00E0457C"/>
    <w:rsid w:val="00E04684"/>
    <w:rsid w:val="00E04A06"/>
    <w:rsid w:val="00E04A0C"/>
    <w:rsid w:val="00E04CC1"/>
    <w:rsid w:val="00E04D64"/>
    <w:rsid w:val="00E04DCE"/>
    <w:rsid w:val="00E04EB9"/>
    <w:rsid w:val="00E05026"/>
    <w:rsid w:val="00E05032"/>
    <w:rsid w:val="00E0521F"/>
    <w:rsid w:val="00E05394"/>
    <w:rsid w:val="00E05962"/>
    <w:rsid w:val="00E05986"/>
    <w:rsid w:val="00E05BB4"/>
    <w:rsid w:val="00E05E12"/>
    <w:rsid w:val="00E06030"/>
    <w:rsid w:val="00E0622A"/>
    <w:rsid w:val="00E062C5"/>
    <w:rsid w:val="00E0635C"/>
    <w:rsid w:val="00E06D0F"/>
    <w:rsid w:val="00E0701B"/>
    <w:rsid w:val="00E07120"/>
    <w:rsid w:val="00E07632"/>
    <w:rsid w:val="00E076FB"/>
    <w:rsid w:val="00E0783D"/>
    <w:rsid w:val="00E07BA0"/>
    <w:rsid w:val="00E07F82"/>
    <w:rsid w:val="00E10BEA"/>
    <w:rsid w:val="00E10E10"/>
    <w:rsid w:val="00E11339"/>
    <w:rsid w:val="00E1155D"/>
    <w:rsid w:val="00E1186A"/>
    <w:rsid w:val="00E119E6"/>
    <w:rsid w:val="00E11B89"/>
    <w:rsid w:val="00E11EB1"/>
    <w:rsid w:val="00E12081"/>
    <w:rsid w:val="00E120A0"/>
    <w:rsid w:val="00E12203"/>
    <w:rsid w:val="00E12749"/>
    <w:rsid w:val="00E1275A"/>
    <w:rsid w:val="00E129E7"/>
    <w:rsid w:val="00E12FEB"/>
    <w:rsid w:val="00E130B2"/>
    <w:rsid w:val="00E131D7"/>
    <w:rsid w:val="00E13345"/>
    <w:rsid w:val="00E1381E"/>
    <w:rsid w:val="00E141A3"/>
    <w:rsid w:val="00E142EE"/>
    <w:rsid w:val="00E1431E"/>
    <w:rsid w:val="00E143AC"/>
    <w:rsid w:val="00E14468"/>
    <w:rsid w:val="00E1455D"/>
    <w:rsid w:val="00E14725"/>
    <w:rsid w:val="00E1482A"/>
    <w:rsid w:val="00E15044"/>
    <w:rsid w:val="00E15710"/>
    <w:rsid w:val="00E158D2"/>
    <w:rsid w:val="00E15998"/>
    <w:rsid w:val="00E159DB"/>
    <w:rsid w:val="00E160F8"/>
    <w:rsid w:val="00E16282"/>
    <w:rsid w:val="00E169B2"/>
    <w:rsid w:val="00E16A8D"/>
    <w:rsid w:val="00E16B9E"/>
    <w:rsid w:val="00E1756A"/>
    <w:rsid w:val="00E17879"/>
    <w:rsid w:val="00E1795E"/>
    <w:rsid w:val="00E17AF6"/>
    <w:rsid w:val="00E17B77"/>
    <w:rsid w:val="00E17C82"/>
    <w:rsid w:val="00E17EA5"/>
    <w:rsid w:val="00E17FBF"/>
    <w:rsid w:val="00E20061"/>
    <w:rsid w:val="00E200B9"/>
    <w:rsid w:val="00E20231"/>
    <w:rsid w:val="00E203D4"/>
    <w:rsid w:val="00E20443"/>
    <w:rsid w:val="00E20575"/>
    <w:rsid w:val="00E20CE5"/>
    <w:rsid w:val="00E211ED"/>
    <w:rsid w:val="00E216FE"/>
    <w:rsid w:val="00E21A4A"/>
    <w:rsid w:val="00E21C08"/>
    <w:rsid w:val="00E21D16"/>
    <w:rsid w:val="00E21DFF"/>
    <w:rsid w:val="00E21F0F"/>
    <w:rsid w:val="00E22557"/>
    <w:rsid w:val="00E22ADD"/>
    <w:rsid w:val="00E22E86"/>
    <w:rsid w:val="00E23243"/>
    <w:rsid w:val="00E23713"/>
    <w:rsid w:val="00E23A42"/>
    <w:rsid w:val="00E23B28"/>
    <w:rsid w:val="00E23B88"/>
    <w:rsid w:val="00E23B95"/>
    <w:rsid w:val="00E23C0B"/>
    <w:rsid w:val="00E240C2"/>
    <w:rsid w:val="00E24404"/>
    <w:rsid w:val="00E24577"/>
    <w:rsid w:val="00E24821"/>
    <w:rsid w:val="00E2493A"/>
    <w:rsid w:val="00E2547C"/>
    <w:rsid w:val="00E259E5"/>
    <w:rsid w:val="00E25F6D"/>
    <w:rsid w:val="00E260C3"/>
    <w:rsid w:val="00E26F24"/>
    <w:rsid w:val="00E27428"/>
    <w:rsid w:val="00E27586"/>
    <w:rsid w:val="00E27DD3"/>
    <w:rsid w:val="00E27ED3"/>
    <w:rsid w:val="00E3020D"/>
    <w:rsid w:val="00E30265"/>
    <w:rsid w:val="00E30699"/>
    <w:rsid w:val="00E30741"/>
    <w:rsid w:val="00E30B4D"/>
    <w:rsid w:val="00E30ED4"/>
    <w:rsid w:val="00E30FDB"/>
    <w:rsid w:val="00E310F1"/>
    <w:rsid w:val="00E312E4"/>
    <w:rsid w:val="00E315CB"/>
    <w:rsid w:val="00E318E3"/>
    <w:rsid w:val="00E31A65"/>
    <w:rsid w:val="00E31DD1"/>
    <w:rsid w:val="00E31EAF"/>
    <w:rsid w:val="00E3206F"/>
    <w:rsid w:val="00E327F0"/>
    <w:rsid w:val="00E32BE1"/>
    <w:rsid w:val="00E32C7F"/>
    <w:rsid w:val="00E33DC6"/>
    <w:rsid w:val="00E34514"/>
    <w:rsid w:val="00E34555"/>
    <w:rsid w:val="00E34632"/>
    <w:rsid w:val="00E348F0"/>
    <w:rsid w:val="00E34AD4"/>
    <w:rsid w:val="00E350BA"/>
    <w:rsid w:val="00E351DD"/>
    <w:rsid w:val="00E35468"/>
    <w:rsid w:val="00E35593"/>
    <w:rsid w:val="00E357F9"/>
    <w:rsid w:val="00E3620A"/>
    <w:rsid w:val="00E36238"/>
    <w:rsid w:val="00E365FC"/>
    <w:rsid w:val="00E36800"/>
    <w:rsid w:val="00E36837"/>
    <w:rsid w:val="00E3686B"/>
    <w:rsid w:val="00E36917"/>
    <w:rsid w:val="00E369D1"/>
    <w:rsid w:val="00E36CB9"/>
    <w:rsid w:val="00E375AC"/>
    <w:rsid w:val="00E37A2B"/>
    <w:rsid w:val="00E37A51"/>
    <w:rsid w:val="00E37EEA"/>
    <w:rsid w:val="00E4003A"/>
    <w:rsid w:val="00E403BD"/>
    <w:rsid w:val="00E4064B"/>
    <w:rsid w:val="00E4071D"/>
    <w:rsid w:val="00E40B0F"/>
    <w:rsid w:val="00E40B98"/>
    <w:rsid w:val="00E40CD7"/>
    <w:rsid w:val="00E411BA"/>
    <w:rsid w:val="00E41349"/>
    <w:rsid w:val="00E4179D"/>
    <w:rsid w:val="00E41E38"/>
    <w:rsid w:val="00E41F1D"/>
    <w:rsid w:val="00E41FE4"/>
    <w:rsid w:val="00E42029"/>
    <w:rsid w:val="00E4212A"/>
    <w:rsid w:val="00E42875"/>
    <w:rsid w:val="00E42B6F"/>
    <w:rsid w:val="00E42E30"/>
    <w:rsid w:val="00E4344E"/>
    <w:rsid w:val="00E43AB7"/>
    <w:rsid w:val="00E43AEF"/>
    <w:rsid w:val="00E43BF7"/>
    <w:rsid w:val="00E4402E"/>
    <w:rsid w:val="00E4409F"/>
    <w:rsid w:val="00E440D0"/>
    <w:rsid w:val="00E44D80"/>
    <w:rsid w:val="00E4570B"/>
    <w:rsid w:val="00E457F0"/>
    <w:rsid w:val="00E45AEC"/>
    <w:rsid w:val="00E468BB"/>
    <w:rsid w:val="00E46C5C"/>
    <w:rsid w:val="00E47231"/>
    <w:rsid w:val="00E47582"/>
    <w:rsid w:val="00E47888"/>
    <w:rsid w:val="00E47A2D"/>
    <w:rsid w:val="00E504FB"/>
    <w:rsid w:val="00E50518"/>
    <w:rsid w:val="00E50578"/>
    <w:rsid w:val="00E5063D"/>
    <w:rsid w:val="00E50700"/>
    <w:rsid w:val="00E507C9"/>
    <w:rsid w:val="00E50801"/>
    <w:rsid w:val="00E5095E"/>
    <w:rsid w:val="00E50CE7"/>
    <w:rsid w:val="00E50D33"/>
    <w:rsid w:val="00E51133"/>
    <w:rsid w:val="00E515B0"/>
    <w:rsid w:val="00E519DF"/>
    <w:rsid w:val="00E51FE7"/>
    <w:rsid w:val="00E52394"/>
    <w:rsid w:val="00E5265C"/>
    <w:rsid w:val="00E52992"/>
    <w:rsid w:val="00E52B37"/>
    <w:rsid w:val="00E52DD9"/>
    <w:rsid w:val="00E52EAE"/>
    <w:rsid w:val="00E53577"/>
    <w:rsid w:val="00E535EA"/>
    <w:rsid w:val="00E53CA4"/>
    <w:rsid w:val="00E540B0"/>
    <w:rsid w:val="00E54453"/>
    <w:rsid w:val="00E548E6"/>
    <w:rsid w:val="00E556A5"/>
    <w:rsid w:val="00E55944"/>
    <w:rsid w:val="00E55C03"/>
    <w:rsid w:val="00E55C6F"/>
    <w:rsid w:val="00E55C88"/>
    <w:rsid w:val="00E55D1C"/>
    <w:rsid w:val="00E55F4B"/>
    <w:rsid w:val="00E561DA"/>
    <w:rsid w:val="00E56264"/>
    <w:rsid w:val="00E5654B"/>
    <w:rsid w:val="00E56671"/>
    <w:rsid w:val="00E56FD9"/>
    <w:rsid w:val="00E57552"/>
    <w:rsid w:val="00E57C41"/>
    <w:rsid w:val="00E6023D"/>
    <w:rsid w:val="00E6059F"/>
    <w:rsid w:val="00E605E5"/>
    <w:rsid w:val="00E60785"/>
    <w:rsid w:val="00E60CF9"/>
    <w:rsid w:val="00E60F07"/>
    <w:rsid w:val="00E60FDE"/>
    <w:rsid w:val="00E614F0"/>
    <w:rsid w:val="00E6151A"/>
    <w:rsid w:val="00E61619"/>
    <w:rsid w:val="00E61CC2"/>
    <w:rsid w:val="00E622D7"/>
    <w:rsid w:val="00E62609"/>
    <w:rsid w:val="00E626C6"/>
    <w:rsid w:val="00E62A3F"/>
    <w:rsid w:val="00E62D09"/>
    <w:rsid w:val="00E63004"/>
    <w:rsid w:val="00E6329B"/>
    <w:rsid w:val="00E6333B"/>
    <w:rsid w:val="00E634D7"/>
    <w:rsid w:val="00E63516"/>
    <w:rsid w:val="00E6358B"/>
    <w:rsid w:val="00E635E2"/>
    <w:rsid w:val="00E63807"/>
    <w:rsid w:val="00E63AAD"/>
    <w:rsid w:val="00E63C67"/>
    <w:rsid w:val="00E643F7"/>
    <w:rsid w:val="00E64651"/>
    <w:rsid w:val="00E647EC"/>
    <w:rsid w:val="00E64A24"/>
    <w:rsid w:val="00E64C88"/>
    <w:rsid w:val="00E64C98"/>
    <w:rsid w:val="00E64EE1"/>
    <w:rsid w:val="00E64F4C"/>
    <w:rsid w:val="00E65561"/>
    <w:rsid w:val="00E656BC"/>
    <w:rsid w:val="00E65797"/>
    <w:rsid w:val="00E65904"/>
    <w:rsid w:val="00E659FF"/>
    <w:rsid w:val="00E666CD"/>
    <w:rsid w:val="00E668DD"/>
    <w:rsid w:val="00E66AFD"/>
    <w:rsid w:val="00E66C6D"/>
    <w:rsid w:val="00E670F2"/>
    <w:rsid w:val="00E6710D"/>
    <w:rsid w:val="00E6716E"/>
    <w:rsid w:val="00E676EB"/>
    <w:rsid w:val="00E7003A"/>
    <w:rsid w:val="00E7047E"/>
    <w:rsid w:val="00E706CA"/>
    <w:rsid w:val="00E70DBF"/>
    <w:rsid w:val="00E70EDD"/>
    <w:rsid w:val="00E710D3"/>
    <w:rsid w:val="00E71A93"/>
    <w:rsid w:val="00E71EE1"/>
    <w:rsid w:val="00E71F2C"/>
    <w:rsid w:val="00E7244B"/>
    <w:rsid w:val="00E72525"/>
    <w:rsid w:val="00E7283A"/>
    <w:rsid w:val="00E72B39"/>
    <w:rsid w:val="00E72F44"/>
    <w:rsid w:val="00E7306E"/>
    <w:rsid w:val="00E73154"/>
    <w:rsid w:val="00E738C4"/>
    <w:rsid w:val="00E739B8"/>
    <w:rsid w:val="00E7443E"/>
    <w:rsid w:val="00E7471A"/>
    <w:rsid w:val="00E7485C"/>
    <w:rsid w:val="00E7493F"/>
    <w:rsid w:val="00E749D8"/>
    <w:rsid w:val="00E7575E"/>
    <w:rsid w:val="00E75E58"/>
    <w:rsid w:val="00E75E69"/>
    <w:rsid w:val="00E75F78"/>
    <w:rsid w:val="00E7636A"/>
    <w:rsid w:val="00E764DC"/>
    <w:rsid w:val="00E76538"/>
    <w:rsid w:val="00E76947"/>
    <w:rsid w:val="00E7706B"/>
    <w:rsid w:val="00E7708A"/>
    <w:rsid w:val="00E772AC"/>
    <w:rsid w:val="00E77799"/>
    <w:rsid w:val="00E77FB7"/>
    <w:rsid w:val="00E80269"/>
    <w:rsid w:val="00E802EC"/>
    <w:rsid w:val="00E807D8"/>
    <w:rsid w:val="00E80A85"/>
    <w:rsid w:val="00E80AE9"/>
    <w:rsid w:val="00E81080"/>
    <w:rsid w:val="00E811AF"/>
    <w:rsid w:val="00E812DF"/>
    <w:rsid w:val="00E81386"/>
    <w:rsid w:val="00E813F5"/>
    <w:rsid w:val="00E813F9"/>
    <w:rsid w:val="00E81414"/>
    <w:rsid w:val="00E8155F"/>
    <w:rsid w:val="00E81771"/>
    <w:rsid w:val="00E81905"/>
    <w:rsid w:val="00E81A12"/>
    <w:rsid w:val="00E81ACB"/>
    <w:rsid w:val="00E81DAE"/>
    <w:rsid w:val="00E81FFB"/>
    <w:rsid w:val="00E826EC"/>
    <w:rsid w:val="00E82867"/>
    <w:rsid w:val="00E82CB9"/>
    <w:rsid w:val="00E82F17"/>
    <w:rsid w:val="00E83BCF"/>
    <w:rsid w:val="00E83DA2"/>
    <w:rsid w:val="00E83E47"/>
    <w:rsid w:val="00E83FC5"/>
    <w:rsid w:val="00E8490A"/>
    <w:rsid w:val="00E84B0A"/>
    <w:rsid w:val="00E84C9F"/>
    <w:rsid w:val="00E84D7F"/>
    <w:rsid w:val="00E84DC5"/>
    <w:rsid w:val="00E84E1F"/>
    <w:rsid w:val="00E850F8"/>
    <w:rsid w:val="00E8520C"/>
    <w:rsid w:val="00E855A4"/>
    <w:rsid w:val="00E856AE"/>
    <w:rsid w:val="00E85758"/>
    <w:rsid w:val="00E85988"/>
    <w:rsid w:val="00E85AFE"/>
    <w:rsid w:val="00E85E7E"/>
    <w:rsid w:val="00E86170"/>
    <w:rsid w:val="00E866B4"/>
    <w:rsid w:val="00E86A18"/>
    <w:rsid w:val="00E86D81"/>
    <w:rsid w:val="00E86E8B"/>
    <w:rsid w:val="00E874AD"/>
    <w:rsid w:val="00E878EF"/>
    <w:rsid w:val="00E87A57"/>
    <w:rsid w:val="00E87B22"/>
    <w:rsid w:val="00E87CA3"/>
    <w:rsid w:val="00E87DE8"/>
    <w:rsid w:val="00E87E8C"/>
    <w:rsid w:val="00E90143"/>
    <w:rsid w:val="00E9047E"/>
    <w:rsid w:val="00E90760"/>
    <w:rsid w:val="00E90935"/>
    <w:rsid w:val="00E90B66"/>
    <w:rsid w:val="00E910A2"/>
    <w:rsid w:val="00E9144D"/>
    <w:rsid w:val="00E91A96"/>
    <w:rsid w:val="00E91B52"/>
    <w:rsid w:val="00E91E6F"/>
    <w:rsid w:val="00E922B9"/>
    <w:rsid w:val="00E925C8"/>
    <w:rsid w:val="00E92D7B"/>
    <w:rsid w:val="00E93336"/>
    <w:rsid w:val="00E9350A"/>
    <w:rsid w:val="00E9372D"/>
    <w:rsid w:val="00E9375D"/>
    <w:rsid w:val="00E937C2"/>
    <w:rsid w:val="00E9388A"/>
    <w:rsid w:val="00E93A48"/>
    <w:rsid w:val="00E9447D"/>
    <w:rsid w:val="00E944A9"/>
    <w:rsid w:val="00E94520"/>
    <w:rsid w:val="00E94555"/>
    <w:rsid w:val="00E94E97"/>
    <w:rsid w:val="00E9552A"/>
    <w:rsid w:val="00E95B47"/>
    <w:rsid w:val="00E95B7D"/>
    <w:rsid w:val="00E95B86"/>
    <w:rsid w:val="00E95BB7"/>
    <w:rsid w:val="00E95C67"/>
    <w:rsid w:val="00E95D24"/>
    <w:rsid w:val="00E95ECE"/>
    <w:rsid w:val="00E96000"/>
    <w:rsid w:val="00E96A4B"/>
    <w:rsid w:val="00E97F15"/>
    <w:rsid w:val="00E97FE3"/>
    <w:rsid w:val="00EA05FE"/>
    <w:rsid w:val="00EA10A5"/>
    <w:rsid w:val="00EA143F"/>
    <w:rsid w:val="00EA14FD"/>
    <w:rsid w:val="00EA15F7"/>
    <w:rsid w:val="00EA1673"/>
    <w:rsid w:val="00EA188E"/>
    <w:rsid w:val="00EA1A30"/>
    <w:rsid w:val="00EA1B40"/>
    <w:rsid w:val="00EA2291"/>
    <w:rsid w:val="00EA25C6"/>
    <w:rsid w:val="00EA25EC"/>
    <w:rsid w:val="00EA26AE"/>
    <w:rsid w:val="00EA2D6C"/>
    <w:rsid w:val="00EA2F35"/>
    <w:rsid w:val="00EA370D"/>
    <w:rsid w:val="00EA3859"/>
    <w:rsid w:val="00EA3927"/>
    <w:rsid w:val="00EA3957"/>
    <w:rsid w:val="00EA3CED"/>
    <w:rsid w:val="00EA3EFD"/>
    <w:rsid w:val="00EA40E6"/>
    <w:rsid w:val="00EA4597"/>
    <w:rsid w:val="00EA47B9"/>
    <w:rsid w:val="00EA50BF"/>
    <w:rsid w:val="00EA51F7"/>
    <w:rsid w:val="00EA59D6"/>
    <w:rsid w:val="00EA5CD7"/>
    <w:rsid w:val="00EA6348"/>
    <w:rsid w:val="00EA6373"/>
    <w:rsid w:val="00EA6770"/>
    <w:rsid w:val="00EA67E7"/>
    <w:rsid w:val="00EA68A4"/>
    <w:rsid w:val="00EA6CD0"/>
    <w:rsid w:val="00EA6ED4"/>
    <w:rsid w:val="00EA6F34"/>
    <w:rsid w:val="00EA7095"/>
    <w:rsid w:val="00EA71F8"/>
    <w:rsid w:val="00EA7700"/>
    <w:rsid w:val="00EA775B"/>
    <w:rsid w:val="00EA7A1E"/>
    <w:rsid w:val="00EA7B76"/>
    <w:rsid w:val="00EA7E89"/>
    <w:rsid w:val="00EB00BB"/>
    <w:rsid w:val="00EB028F"/>
    <w:rsid w:val="00EB02D7"/>
    <w:rsid w:val="00EB092E"/>
    <w:rsid w:val="00EB0CE0"/>
    <w:rsid w:val="00EB0D4A"/>
    <w:rsid w:val="00EB1087"/>
    <w:rsid w:val="00EB1441"/>
    <w:rsid w:val="00EB17C8"/>
    <w:rsid w:val="00EB18C8"/>
    <w:rsid w:val="00EB19E0"/>
    <w:rsid w:val="00EB1C1F"/>
    <w:rsid w:val="00EB20B5"/>
    <w:rsid w:val="00EB24B3"/>
    <w:rsid w:val="00EB273E"/>
    <w:rsid w:val="00EB2C01"/>
    <w:rsid w:val="00EB32E7"/>
    <w:rsid w:val="00EB3FD0"/>
    <w:rsid w:val="00EB402D"/>
    <w:rsid w:val="00EB4092"/>
    <w:rsid w:val="00EB42BB"/>
    <w:rsid w:val="00EB4616"/>
    <w:rsid w:val="00EB477A"/>
    <w:rsid w:val="00EB47CC"/>
    <w:rsid w:val="00EB482C"/>
    <w:rsid w:val="00EB4A20"/>
    <w:rsid w:val="00EB4BB7"/>
    <w:rsid w:val="00EB4C02"/>
    <w:rsid w:val="00EB4E7D"/>
    <w:rsid w:val="00EB4F22"/>
    <w:rsid w:val="00EB5004"/>
    <w:rsid w:val="00EB51DF"/>
    <w:rsid w:val="00EB5275"/>
    <w:rsid w:val="00EB536B"/>
    <w:rsid w:val="00EB5423"/>
    <w:rsid w:val="00EB5489"/>
    <w:rsid w:val="00EB54AE"/>
    <w:rsid w:val="00EB5637"/>
    <w:rsid w:val="00EB5B53"/>
    <w:rsid w:val="00EB6302"/>
    <w:rsid w:val="00EB63BF"/>
    <w:rsid w:val="00EB64FA"/>
    <w:rsid w:val="00EB659D"/>
    <w:rsid w:val="00EB6CBF"/>
    <w:rsid w:val="00EB72C8"/>
    <w:rsid w:val="00EB7369"/>
    <w:rsid w:val="00EB77AA"/>
    <w:rsid w:val="00EB77D5"/>
    <w:rsid w:val="00EB78DF"/>
    <w:rsid w:val="00EB7EC0"/>
    <w:rsid w:val="00EC00CE"/>
    <w:rsid w:val="00EC01BF"/>
    <w:rsid w:val="00EC0205"/>
    <w:rsid w:val="00EC03FE"/>
    <w:rsid w:val="00EC0608"/>
    <w:rsid w:val="00EC0AC3"/>
    <w:rsid w:val="00EC0BC6"/>
    <w:rsid w:val="00EC0EE1"/>
    <w:rsid w:val="00EC101D"/>
    <w:rsid w:val="00EC1031"/>
    <w:rsid w:val="00EC1359"/>
    <w:rsid w:val="00EC13D7"/>
    <w:rsid w:val="00EC14CA"/>
    <w:rsid w:val="00EC152C"/>
    <w:rsid w:val="00EC1D5F"/>
    <w:rsid w:val="00EC20D2"/>
    <w:rsid w:val="00EC22E8"/>
    <w:rsid w:val="00EC2590"/>
    <w:rsid w:val="00EC297B"/>
    <w:rsid w:val="00EC2B1F"/>
    <w:rsid w:val="00EC2BF1"/>
    <w:rsid w:val="00EC2D06"/>
    <w:rsid w:val="00EC2D7F"/>
    <w:rsid w:val="00EC2E32"/>
    <w:rsid w:val="00EC314E"/>
    <w:rsid w:val="00EC365C"/>
    <w:rsid w:val="00EC3D8A"/>
    <w:rsid w:val="00EC3E1A"/>
    <w:rsid w:val="00EC3ED0"/>
    <w:rsid w:val="00EC4628"/>
    <w:rsid w:val="00EC46A5"/>
    <w:rsid w:val="00EC48EB"/>
    <w:rsid w:val="00EC50CA"/>
    <w:rsid w:val="00EC50FE"/>
    <w:rsid w:val="00EC53C7"/>
    <w:rsid w:val="00EC54D8"/>
    <w:rsid w:val="00EC5906"/>
    <w:rsid w:val="00EC61C1"/>
    <w:rsid w:val="00EC625E"/>
    <w:rsid w:val="00EC628A"/>
    <w:rsid w:val="00EC63AA"/>
    <w:rsid w:val="00EC6428"/>
    <w:rsid w:val="00EC6498"/>
    <w:rsid w:val="00EC699E"/>
    <w:rsid w:val="00EC6A28"/>
    <w:rsid w:val="00EC6F83"/>
    <w:rsid w:val="00EC717E"/>
    <w:rsid w:val="00EC75C7"/>
    <w:rsid w:val="00ED028D"/>
    <w:rsid w:val="00ED04F5"/>
    <w:rsid w:val="00ED052F"/>
    <w:rsid w:val="00ED08F7"/>
    <w:rsid w:val="00ED1503"/>
    <w:rsid w:val="00ED15C0"/>
    <w:rsid w:val="00ED161E"/>
    <w:rsid w:val="00ED169E"/>
    <w:rsid w:val="00ED17BC"/>
    <w:rsid w:val="00ED2103"/>
    <w:rsid w:val="00ED22D3"/>
    <w:rsid w:val="00ED2529"/>
    <w:rsid w:val="00ED269E"/>
    <w:rsid w:val="00ED26BD"/>
    <w:rsid w:val="00ED2C4B"/>
    <w:rsid w:val="00ED2F19"/>
    <w:rsid w:val="00ED30B8"/>
    <w:rsid w:val="00ED3311"/>
    <w:rsid w:val="00ED3319"/>
    <w:rsid w:val="00ED3469"/>
    <w:rsid w:val="00ED3CD8"/>
    <w:rsid w:val="00ED419A"/>
    <w:rsid w:val="00ED4817"/>
    <w:rsid w:val="00ED5138"/>
    <w:rsid w:val="00ED56E4"/>
    <w:rsid w:val="00ED5B99"/>
    <w:rsid w:val="00ED5C08"/>
    <w:rsid w:val="00ED5E8A"/>
    <w:rsid w:val="00ED5F51"/>
    <w:rsid w:val="00ED649B"/>
    <w:rsid w:val="00ED6C78"/>
    <w:rsid w:val="00ED6ED9"/>
    <w:rsid w:val="00ED732E"/>
    <w:rsid w:val="00EE0A29"/>
    <w:rsid w:val="00EE0D98"/>
    <w:rsid w:val="00EE0E09"/>
    <w:rsid w:val="00EE0E74"/>
    <w:rsid w:val="00EE12E4"/>
    <w:rsid w:val="00EE14D2"/>
    <w:rsid w:val="00EE160A"/>
    <w:rsid w:val="00EE1BAA"/>
    <w:rsid w:val="00EE1DAC"/>
    <w:rsid w:val="00EE1E8F"/>
    <w:rsid w:val="00EE2013"/>
    <w:rsid w:val="00EE2451"/>
    <w:rsid w:val="00EE257C"/>
    <w:rsid w:val="00EE261A"/>
    <w:rsid w:val="00EE2FC1"/>
    <w:rsid w:val="00EE331E"/>
    <w:rsid w:val="00EE3349"/>
    <w:rsid w:val="00EE33D1"/>
    <w:rsid w:val="00EE3817"/>
    <w:rsid w:val="00EE38CF"/>
    <w:rsid w:val="00EE39B2"/>
    <w:rsid w:val="00EE3B13"/>
    <w:rsid w:val="00EE3B6F"/>
    <w:rsid w:val="00EE3BD4"/>
    <w:rsid w:val="00EE3DA4"/>
    <w:rsid w:val="00EE3EB2"/>
    <w:rsid w:val="00EE42B4"/>
    <w:rsid w:val="00EE49E2"/>
    <w:rsid w:val="00EE4D4D"/>
    <w:rsid w:val="00EE4E0E"/>
    <w:rsid w:val="00EE51CE"/>
    <w:rsid w:val="00EE521B"/>
    <w:rsid w:val="00EE5397"/>
    <w:rsid w:val="00EE53C6"/>
    <w:rsid w:val="00EE5671"/>
    <w:rsid w:val="00EE5A1C"/>
    <w:rsid w:val="00EE5CDF"/>
    <w:rsid w:val="00EE5D71"/>
    <w:rsid w:val="00EE6433"/>
    <w:rsid w:val="00EE6704"/>
    <w:rsid w:val="00EE67E7"/>
    <w:rsid w:val="00EE6DBF"/>
    <w:rsid w:val="00EE6FDB"/>
    <w:rsid w:val="00EE7430"/>
    <w:rsid w:val="00EE790D"/>
    <w:rsid w:val="00EE7BB5"/>
    <w:rsid w:val="00EF0484"/>
    <w:rsid w:val="00EF08E0"/>
    <w:rsid w:val="00EF0F8A"/>
    <w:rsid w:val="00EF1555"/>
    <w:rsid w:val="00EF17F7"/>
    <w:rsid w:val="00EF2ED3"/>
    <w:rsid w:val="00EF34AC"/>
    <w:rsid w:val="00EF37B4"/>
    <w:rsid w:val="00EF3B3D"/>
    <w:rsid w:val="00EF45F4"/>
    <w:rsid w:val="00EF4921"/>
    <w:rsid w:val="00EF50C9"/>
    <w:rsid w:val="00EF5430"/>
    <w:rsid w:val="00EF545C"/>
    <w:rsid w:val="00EF5810"/>
    <w:rsid w:val="00EF6030"/>
    <w:rsid w:val="00EF6226"/>
    <w:rsid w:val="00EF6324"/>
    <w:rsid w:val="00EF6BBB"/>
    <w:rsid w:val="00EF6D33"/>
    <w:rsid w:val="00EF70A3"/>
    <w:rsid w:val="00EF7416"/>
    <w:rsid w:val="00EF76EE"/>
    <w:rsid w:val="00EF77E9"/>
    <w:rsid w:val="00EF78CB"/>
    <w:rsid w:val="00EF7948"/>
    <w:rsid w:val="00EF79D2"/>
    <w:rsid w:val="00EF7AA3"/>
    <w:rsid w:val="00EF7DD8"/>
    <w:rsid w:val="00F00B09"/>
    <w:rsid w:val="00F00C37"/>
    <w:rsid w:val="00F00FC1"/>
    <w:rsid w:val="00F01009"/>
    <w:rsid w:val="00F01550"/>
    <w:rsid w:val="00F01671"/>
    <w:rsid w:val="00F01694"/>
    <w:rsid w:val="00F01B49"/>
    <w:rsid w:val="00F02057"/>
    <w:rsid w:val="00F02190"/>
    <w:rsid w:val="00F02407"/>
    <w:rsid w:val="00F0243B"/>
    <w:rsid w:val="00F024D5"/>
    <w:rsid w:val="00F02937"/>
    <w:rsid w:val="00F02DE3"/>
    <w:rsid w:val="00F02FB9"/>
    <w:rsid w:val="00F035FB"/>
    <w:rsid w:val="00F0375C"/>
    <w:rsid w:val="00F03869"/>
    <w:rsid w:val="00F03A92"/>
    <w:rsid w:val="00F04660"/>
    <w:rsid w:val="00F0499D"/>
    <w:rsid w:val="00F04E15"/>
    <w:rsid w:val="00F053AE"/>
    <w:rsid w:val="00F053C8"/>
    <w:rsid w:val="00F05452"/>
    <w:rsid w:val="00F05792"/>
    <w:rsid w:val="00F057CF"/>
    <w:rsid w:val="00F05B25"/>
    <w:rsid w:val="00F06421"/>
    <w:rsid w:val="00F06B86"/>
    <w:rsid w:val="00F07075"/>
    <w:rsid w:val="00F0713D"/>
    <w:rsid w:val="00F073A5"/>
    <w:rsid w:val="00F0755D"/>
    <w:rsid w:val="00F07932"/>
    <w:rsid w:val="00F07A57"/>
    <w:rsid w:val="00F07F44"/>
    <w:rsid w:val="00F10281"/>
    <w:rsid w:val="00F10817"/>
    <w:rsid w:val="00F1091A"/>
    <w:rsid w:val="00F10C7B"/>
    <w:rsid w:val="00F11657"/>
    <w:rsid w:val="00F119E2"/>
    <w:rsid w:val="00F11A0B"/>
    <w:rsid w:val="00F11C28"/>
    <w:rsid w:val="00F11E0C"/>
    <w:rsid w:val="00F1213A"/>
    <w:rsid w:val="00F123A1"/>
    <w:rsid w:val="00F1250C"/>
    <w:rsid w:val="00F12732"/>
    <w:rsid w:val="00F12D33"/>
    <w:rsid w:val="00F12D9C"/>
    <w:rsid w:val="00F13145"/>
    <w:rsid w:val="00F132A7"/>
    <w:rsid w:val="00F133DA"/>
    <w:rsid w:val="00F136F9"/>
    <w:rsid w:val="00F1377F"/>
    <w:rsid w:val="00F13883"/>
    <w:rsid w:val="00F138E8"/>
    <w:rsid w:val="00F1395D"/>
    <w:rsid w:val="00F147CD"/>
    <w:rsid w:val="00F14ACC"/>
    <w:rsid w:val="00F14AE8"/>
    <w:rsid w:val="00F14C1C"/>
    <w:rsid w:val="00F14CA6"/>
    <w:rsid w:val="00F154B6"/>
    <w:rsid w:val="00F1552D"/>
    <w:rsid w:val="00F156ED"/>
    <w:rsid w:val="00F15BB2"/>
    <w:rsid w:val="00F15CC5"/>
    <w:rsid w:val="00F16254"/>
    <w:rsid w:val="00F16723"/>
    <w:rsid w:val="00F1748F"/>
    <w:rsid w:val="00F174C1"/>
    <w:rsid w:val="00F178DB"/>
    <w:rsid w:val="00F17FCE"/>
    <w:rsid w:val="00F20039"/>
    <w:rsid w:val="00F2034A"/>
    <w:rsid w:val="00F20774"/>
    <w:rsid w:val="00F20EC4"/>
    <w:rsid w:val="00F20FFA"/>
    <w:rsid w:val="00F21302"/>
    <w:rsid w:val="00F2136B"/>
    <w:rsid w:val="00F2163D"/>
    <w:rsid w:val="00F21671"/>
    <w:rsid w:val="00F216FB"/>
    <w:rsid w:val="00F21C2A"/>
    <w:rsid w:val="00F21C5D"/>
    <w:rsid w:val="00F22168"/>
    <w:rsid w:val="00F221E2"/>
    <w:rsid w:val="00F22676"/>
    <w:rsid w:val="00F22A20"/>
    <w:rsid w:val="00F22B3B"/>
    <w:rsid w:val="00F22C4F"/>
    <w:rsid w:val="00F232C1"/>
    <w:rsid w:val="00F23362"/>
    <w:rsid w:val="00F23378"/>
    <w:rsid w:val="00F233FD"/>
    <w:rsid w:val="00F2356C"/>
    <w:rsid w:val="00F235F2"/>
    <w:rsid w:val="00F23FB0"/>
    <w:rsid w:val="00F2459A"/>
    <w:rsid w:val="00F2542D"/>
    <w:rsid w:val="00F25786"/>
    <w:rsid w:val="00F2584D"/>
    <w:rsid w:val="00F2590E"/>
    <w:rsid w:val="00F25C55"/>
    <w:rsid w:val="00F25D04"/>
    <w:rsid w:val="00F25D8B"/>
    <w:rsid w:val="00F25E0B"/>
    <w:rsid w:val="00F25EA6"/>
    <w:rsid w:val="00F25EFD"/>
    <w:rsid w:val="00F260D9"/>
    <w:rsid w:val="00F267F6"/>
    <w:rsid w:val="00F26B49"/>
    <w:rsid w:val="00F26EF6"/>
    <w:rsid w:val="00F27117"/>
    <w:rsid w:val="00F275A9"/>
    <w:rsid w:val="00F277BD"/>
    <w:rsid w:val="00F2786C"/>
    <w:rsid w:val="00F2796D"/>
    <w:rsid w:val="00F27D91"/>
    <w:rsid w:val="00F27E02"/>
    <w:rsid w:val="00F3025D"/>
    <w:rsid w:val="00F30709"/>
    <w:rsid w:val="00F30730"/>
    <w:rsid w:val="00F30D3B"/>
    <w:rsid w:val="00F311BB"/>
    <w:rsid w:val="00F319C0"/>
    <w:rsid w:val="00F31DDF"/>
    <w:rsid w:val="00F32200"/>
    <w:rsid w:val="00F32204"/>
    <w:rsid w:val="00F322B5"/>
    <w:rsid w:val="00F322F3"/>
    <w:rsid w:val="00F3238F"/>
    <w:rsid w:val="00F327B6"/>
    <w:rsid w:val="00F327BE"/>
    <w:rsid w:val="00F32BA8"/>
    <w:rsid w:val="00F32DD4"/>
    <w:rsid w:val="00F333EA"/>
    <w:rsid w:val="00F33730"/>
    <w:rsid w:val="00F33A95"/>
    <w:rsid w:val="00F33CE7"/>
    <w:rsid w:val="00F33D9E"/>
    <w:rsid w:val="00F33F2B"/>
    <w:rsid w:val="00F34100"/>
    <w:rsid w:val="00F343A0"/>
    <w:rsid w:val="00F34784"/>
    <w:rsid w:val="00F349C5"/>
    <w:rsid w:val="00F34C8A"/>
    <w:rsid w:val="00F353C9"/>
    <w:rsid w:val="00F355C0"/>
    <w:rsid w:val="00F356BD"/>
    <w:rsid w:val="00F356DC"/>
    <w:rsid w:val="00F35A00"/>
    <w:rsid w:val="00F35C76"/>
    <w:rsid w:val="00F362F0"/>
    <w:rsid w:val="00F3643C"/>
    <w:rsid w:val="00F3690D"/>
    <w:rsid w:val="00F36ABA"/>
    <w:rsid w:val="00F36BB0"/>
    <w:rsid w:val="00F37037"/>
    <w:rsid w:val="00F37981"/>
    <w:rsid w:val="00F37986"/>
    <w:rsid w:val="00F37A58"/>
    <w:rsid w:val="00F37C7A"/>
    <w:rsid w:val="00F37F66"/>
    <w:rsid w:val="00F405E7"/>
    <w:rsid w:val="00F407B4"/>
    <w:rsid w:val="00F40B8C"/>
    <w:rsid w:val="00F40D11"/>
    <w:rsid w:val="00F41364"/>
    <w:rsid w:val="00F414B1"/>
    <w:rsid w:val="00F416E6"/>
    <w:rsid w:val="00F41AED"/>
    <w:rsid w:val="00F41BB5"/>
    <w:rsid w:val="00F41D07"/>
    <w:rsid w:val="00F41E7D"/>
    <w:rsid w:val="00F429AC"/>
    <w:rsid w:val="00F43269"/>
    <w:rsid w:val="00F43376"/>
    <w:rsid w:val="00F43B51"/>
    <w:rsid w:val="00F43C77"/>
    <w:rsid w:val="00F43DA7"/>
    <w:rsid w:val="00F43F53"/>
    <w:rsid w:val="00F43FC6"/>
    <w:rsid w:val="00F43FE9"/>
    <w:rsid w:val="00F44C22"/>
    <w:rsid w:val="00F451D4"/>
    <w:rsid w:val="00F45259"/>
    <w:rsid w:val="00F45470"/>
    <w:rsid w:val="00F45F62"/>
    <w:rsid w:val="00F4621A"/>
    <w:rsid w:val="00F465F1"/>
    <w:rsid w:val="00F46AEB"/>
    <w:rsid w:val="00F46F73"/>
    <w:rsid w:val="00F47675"/>
    <w:rsid w:val="00F4785F"/>
    <w:rsid w:val="00F479BB"/>
    <w:rsid w:val="00F47BC6"/>
    <w:rsid w:val="00F47CEA"/>
    <w:rsid w:val="00F47DCB"/>
    <w:rsid w:val="00F5006B"/>
    <w:rsid w:val="00F501A8"/>
    <w:rsid w:val="00F50924"/>
    <w:rsid w:val="00F50C51"/>
    <w:rsid w:val="00F50ECA"/>
    <w:rsid w:val="00F50FF7"/>
    <w:rsid w:val="00F5108C"/>
    <w:rsid w:val="00F512B2"/>
    <w:rsid w:val="00F51656"/>
    <w:rsid w:val="00F5181C"/>
    <w:rsid w:val="00F51A87"/>
    <w:rsid w:val="00F51C07"/>
    <w:rsid w:val="00F51C86"/>
    <w:rsid w:val="00F51D0C"/>
    <w:rsid w:val="00F51E43"/>
    <w:rsid w:val="00F524C5"/>
    <w:rsid w:val="00F52520"/>
    <w:rsid w:val="00F528D4"/>
    <w:rsid w:val="00F52A12"/>
    <w:rsid w:val="00F52D4C"/>
    <w:rsid w:val="00F52F47"/>
    <w:rsid w:val="00F530CB"/>
    <w:rsid w:val="00F5348F"/>
    <w:rsid w:val="00F53844"/>
    <w:rsid w:val="00F5384E"/>
    <w:rsid w:val="00F53B85"/>
    <w:rsid w:val="00F53BBB"/>
    <w:rsid w:val="00F5440C"/>
    <w:rsid w:val="00F54802"/>
    <w:rsid w:val="00F54F8D"/>
    <w:rsid w:val="00F5535A"/>
    <w:rsid w:val="00F558A1"/>
    <w:rsid w:val="00F55AEA"/>
    <w:rsid w:val="00F55C4E"/>
    <w:rsid w:val="00F55EAA"/>
    <w:rsid w:val="00F56481"/>
    <w:rsid w:val="00F569C7"/>
    <w:rsid w:val="00F56DAE"/>
    <w:rsid w:val="00F56FFB"/>
    <w:rsid w:val="00F570F7"/>
    <w:rsid w:val="00F5740B"/>
    <w:rsid w:val="00F578C6"/>
    <w:rsid w:val="00F5792A"/>
    <w:rsid w:val="00F57DEC"/>
    <w:rsid w:val="00F57FCF"/>
    <w:rsid w:val="00F60023"/>
    <w:rsid w:val="00F601C9"/>
    <w:rsid w:val="00F603B9"/>
    <w:rsid w:val="00F60599"/>
    <w:rsid w:val="00F605E3"/>
    <w:rsid w:val="00F609D6"/>
    <w:rsid w:val="00F614AC"/>
    <w:rsid w:val="00F61D4A"/>
    <w:rsid w:val="00F61DA5"/>
    <w:rsid w:val="00F6204A"/>
    <w:rsid w:val="00F623C3"/>
    <w:rsid w:val="00F62821"/>
    <w:rsid w:val="00F628C9"/>
    <w:rsid w:val="00F62967"/>
    <w:rsid w:val="00F62AD2"/>
    <w:rsid w:val="00F62F96"/>
    <w:rsid w:val="00F63073"/>
    <w:rsid w:val="00F63157"/>
    <w:rsid w:val="00F63419"/>
    <w:rsid w:val="00F6360E"/>
    <w:rsid w:val="00F64278"/>
    <w:rsid w:val="00F646A8"/>
    <w:rsid w:val="00F647BB"/>
    <w:rsid w:val="00F64823"/>
    <w:rsid w:val="00F64864"/>
    <w:rsid w:val="00F6536D"/>
    <w:rsid w:val="00F654A7"/>
    <w:rsid w:val="00F65909"/>
    <w:rsid w:val="00F65D68"/>
    <w:rsid w:val="00F661BF"/>
    <w:rsid w:val="00F661E7"/>
    <w:rsid w:val="00F66634"/>
    <w:rsid w:val="00F6678C"/>
    <w:rsid w:val="00F6685C"/>
    <w:rsid w:val="00F669E8"/>
    <w:rsid w:val="00F66A28"/>
    <w:rsid w:val="00F66A4B"/>
    <w:rsid w:val="00F66AD7"/>
    <w:rsid w:val="00F66F38"/>
    <w:rsid w:val="00F6738C"/>
    <w:rsid w:val="00F67608"/>
    <w:rsid w:val="00F67C82"/>
    <w:rsid w:val="00F70578"/>
    <w:rsid w:val="00F706BC"/>
    <w:rsid w:val="00F70BF3"/>
    <w:rsid w:val="00F70D18"/>
    <w:rsid w:val="00F710C1"/>
    <w:rsid w:val="00F710D3"/>
    <w:rsid w:val="00F71312"/>
    <w:rsid w:val="00F713D8"/>
    <w:rsid w:val="00F7177C"/>
    <w:rsid w:val="00F717C0"/>
    <w:rsid w:val="00F71C6E"/>
    <w:rsid w:val="00F720FC"/>
    <w:rsid w:val="00F724B2"/>
    <w:rsid w:val="00F727D5"/>
    <w:rsid w:val="00F72A63"/>
    <w:rsid w:val="00F72BE2"/>
    <w:rsid w:val="00F72D3D"/>
    <w:rsid w:val="00F73223"/>
    <w:rsid w:val="00F73479"/>
    <w:rsid w:val="00F73603"/>
    <w:rsid w:val="00F7374E"/>
    <w:rsid w:val="00F73790"/>
    <w:rsid w:val="00F73D14"/>
    <w:rsid w:val="00F73DDF"/>
    <w:rsid w:val="00F74399"/>
    <w:rsid w:val="00F74B8F"/>
    <w:rsid w:val="00F74C90"/>
    <w:rsid w:val="00F74D8C"/>
    <w:rsid w:val="00F74F88"/>
    <w:rsid w:val="00F751D1"/>
    <w:rsid w:val="00F75806"/>
    <w:rsid w:val="00F7612E"/>
    <w:rsid w:val="00F7672F"/>
    <w:rsid w:val="00F76758"/>
    <w:rsid w:val="00F76C67"/>
    <w:rsid w:val="00F771B3"/>
    <w:rsid w:val="00F77896"/>
    <w:rsid w:val="00F77F04"/>
    <w:rsid w:val="00F80071"/>
    <w:rsid w:val="00F80BE0"/>
    <w:rsid w:val="00F80CF0"/>
    <w:rsid w:val="00F81003"/>
    <w:rsid w:val="00F81720"/>
    <w:rsid w:val="00F81C09"/>
    <w:rsid w:val="00F81D41"/>
    <w:rsid w:val="00F81E32"/>
    <w:rsid w:val="00F8240C"/>
    <w:rsid w:val="00F82520"/>
    <w:rsid w:val="00F82995"/>
    <w:rsid w:val="00F82A64"/>
    <w:rsid w:val="00F83386"/>
    <w:rsid w:val="00F83673"/>
    <w:rsid w:val="00F839C5"/>
    <w:rsid w:val="00F83B32"/>
    <w:rsid w:val="00F83E35"/>
    <w:rsid w:val="00F8402A"/>
    <w:rsid w:val="00F84870"/>
    <w:rsid w:val="00F84B03"/>
    <w:rsid w:val="00F84BF7"/>
    <w:rsid w:val="00F84E62"/>
    <w:rsid w:val="00F84EF5"/>
    <w:rsid w:val="00F84F40"/>
    <w:rsid w:val="00F85BB8"/>
    <w:rsid w:val="00F85D4C"/>
    <w:rsid w:val="00F85E43"/>
    <w:rsid w:val="00F86226"/>
    <w:rsid w:val="00F864EB"/>
    <w:rsid w:val="00F8658A"/>
    <w:rsid w:val="00F86801"/>
    <w:rsid w:val="00F870E3"/>
    <w:rsid w:val="00F87427"/>
    <w:rsid w:val="00F877D7"/>
    <w:rsid w:val="00F87D75"/>
    <w:rsid w:val="00F87DFF"/>
    <w:rsid w:val="00F90098"/>
    <w:rsid w:val="00F903B0"/>
    <w:rsid w:val="00F905CF"/>
    <w:rsid w:val="00F90C4B"/>
    <w:rsid w:val="00F90F5E"/>
    <w:rsid w:val="00F90F62"/>
    <w:rsid w:val="00F913FD"/>
    <w:rsid w:val="00F91915"/>
    <w:rsid w:val="00F91923"/>
    <w:rsid w:val="00F92064"/>
    <w:rsid w:val="00F9231A"/>
    <w:rsid w:val="00F92366"/>
    <w:rsid w:val="00F9254D"/>
    <w:rsid w:val="00F927C7"/>
    <w:rsid w:val="00F928B3"/>
    <w:rsid w:val="00F93276"/>
    <w:rsid w:val="00F93532"/>
    <w:rsid w:val="00F93683"/>
    <w:rsid w:val="00F93743"/>
    <w:rsid w:val="00F937E2"/>
    <w:rsid w:val="00F939DF"/>
    <w:rsid w:val="00F93B9D"/>
    <w:rsid w:val="00F93FA4"/>
    <w:rsid w:val="00F9406E"/>
    <w:rsid w:val="00F9440A"/>
    <w:rsid w:val="00F949AE"/>
    <w:rsid w:val="00F94A40"/>
    <w:rsid w:val="00F94A67"/>
    <w:rsid w:val="00F94C51"/>
    <w:rsid w:val="00F95156"/>
    <w:rsid w:val="00F95707"/>
    <w:rsid w:val="00F95DCF"/>
    <w:rsid w:val="00F95EC8"/>
    <w:rsid w:val="00F9607A"/>
    <w:rsid w:val="00F96339"/>
    <w:rsid w:val="00F96417"/>
    <w:rsid w:val="00F96600"/>
    <w:rsid w:val="00F96B46"/>
    <w:rsid w:val="00F96F19"/>
    <w:rsid w:val="00F97120"/>
    <w:rsid w:val="00F97361"/>
    <w:rsid w:val="00F97547"/>
    <w:rsid w:val="00F9776E"/>
    <w:rsid w:val="00F978AA"/>
    <w:rsid w:val="00F97ACB"/>
    <w:rsid w:val="00F97EA6"/>
    <w:rsid w:val="00FA0011"/>
    <w:rsid w:val="00FA04FB"/>
    <w:rsid w:val="00FA06C4"/>
    <w:rsid w:val="00FA0FD7"/>
    <w:rsid w:val="00FA1236"/>
    <w:rsid w:val="00FA147C"/>
    <w:rsid w:val="00FA154C"/>
    <w:rsid w:val="00FA15EA"/>
    <w:rsid w:val="00FA15EF"/>
    <w:rsid w:val="00FA184E"/>
    <w:rsid w:val="00FA19F1"/>
    <w:rsid w:val="00FA1E6B"/>
    <w:rsid w:val="00FA2033"/>
    <w:rsid w:val="00FA2101"/>
    <w:rsid w:val="00FA2171"/>
    <w:rsid w:val="00FA2851"/>
    <w:rsid w:val="00FA2E33"/>
    <w:rsid w:val="00FA3359"/>
    <w:rsid w:val="00FA3489"/>
    <w:rsid w:val="00FA3932"/>
    <w:rsid w:val="00FA39A8"/>
    <w:rsid w:val="00FA3B29"/>
    <w:rsid w:val="00FA3B44"/>
    <w:rsid w:val="00FA4049"/>
    <w:rsid w:val="00FA439A"/>
    <w:rsid w:val="00FA439F"/>
    <w:rsid w:val="00FA4C84"/>
    <w:rsid w:val="00FA5292"/>
    <w:rsid w:val="00FA5334"/>
    <w:rsid w:val="00FA569A"/>
    <w:rsid w:val="00FA5ACB"/>
    <w:rsid w:val="00FA5D43"/>
    <w:rsid w:val="00FA60D3"/>
    <w:rsid w:val="00FA6484"/>
    <w:rsid w:val="00FA67DC"/>
    <w:rsid w:val="00FA6AA8"/>
    <w:rsid w:val="00FA6AD0"/>
    <w:rsid w:val="00FA6EF0"/>
    <w:rsid w:val="00FA6F5F"/>
    <w:rsid w:val="00FA767E"/>
    <w:rsid w:val="00FA7883"/>
    <w:rsid w:val="00FA7973"/>
    <w:rsid w:val="00FA7CBE"/>
    <w:rsid w:val="00FA7E05"/>
    <w:rsid w:val="00FA7EAE"/>
    <w:rsid w:val="00FB028C"/>
    <w:rsid w:val="00FB02C4"/>
    <w:rsid w:val="00FB0551"/>
    <w:rsid w:val="00FB0B57"/>
    <w:rsid w:val="00FB10ED"/>
    <w:rsid w:val="00FB1131"/>
    <w:rsid w:val="00FB18A5"/>
    <w:rsid w:val="00FB1C46"/>
    <w:rsid w:val="00FB21BF"/>
    <w:rsid w:val="00FB237A"/>
    <w:rsid w:val="00FB24C1"/>
    <w:rsid w:val="00FB2792"/>
    <w:rsid w:val="00FB27C2"/>
    <w:rsid w:val="00FB28BE"/>
    <w:rsid w:val="00FB2A61"/>
    <w:rsid w:val="00FB2D93"/>
    <w:rsid w:val="00FB2EBD"/>
    <w:rsid w:val="00FB3245"/>
    <w:rsid w:val="00FB34AE"/>
    <w:rsid w:val="00FB36EC"/>
    <w:rsid w:val="00FB3767"/>
    <w:rsid w:val="00FB3C4B"/>
    <w:rsid w:val="00FB41D9"/>
    <w:rsid w:val="00FB4274"/>
    <w:rsid w:val="00FB4433"/>
    <w:rsid w:val="00FB448E"/>
    <w:rsid w:val="00FB47BF"/>
    <w:rsid w:val="00FB4B21"/>
    <w:rsid w:val="00FB4C48"/>
    <w:rsid w:val="00FB5406"/>
    <w:rsid w:val="00FB54DA"/>
    <w:rsid w:val="00FB5554"/>
    <w:rsid w:val="00FB5AE8"/>
    <w:rsid w:val="00FB5F5E"/>
    <w:rsid w:val="00FB61BC"/>
    <w:rsid w:val="00FB640F"/>
    <w:rsid w:val="00FB65D1"/>
    <w:rsid w:val="00FB6AAB"/>
    <w:rsid w:val="00FB7199"/>
    <w:rsid w:val="00FB733C"/>
    <w:rsid w:val="00FB7590"/>
    <w:rsid w:val="00FB7B3F"/>
    <w:rsid w:val="00FB7FD7"/>
    <w:rsid w:val="00FC0B70"/>
    <w:rsid w:val="00FC0C3C"/>
    <w:rsid w:val="00FC1324"/>
    <w:rsid w:val="00FC1642"/>
    <w:rsid w:val="00FC18AF"/>
    <w:rsid w:val="00FC1A22"/>
    <w:rsid w:val="00FC1A7B"/>
    <w:rsid w:val="00FC1C18"/>
    <w:rsid w:val="00FC1FFC"/>
    <w:rsid w:val="00FC2007"/>
    <w:rsid w:val="00FC245A"/>
    <w:rsid w:val="00FC24A4"/>
    <w:rsid w:val="00FC24D0"/>
    <w:rsid w:val="00FC25B7"/>
    <w:rsid w:val="00FC26CF"/>
    <w:rsid w:val="00FC2865"/>
    <w:rsid w:val="00FC293C"/>
    <w:rsid w:val="00FC2A18"/>
    <w:rsid w:val="00FC2B06"/>
    <w:rsid w:val="00FC3278"/>
    <w:rsid w:val="00FC3CCA"/>
    <w:rsid w:val="00FC3D7F"/>
    <w:rsid w:val="00FC436D"/>
    <w:rsid w:val="00FC4569"/>
    <w:rsid w:val="00FC4C10"/>
    <w:rsid w:val="00FC4E3D"/>
    <w:rsid w:val="00FC5043"/>
    <w:rsid w:val="00FC52C2"/>
    <w:rsid w:val="00FC55F7"/>
    <w:rsid w:val="00FC5A9A"/>
    <w:rsid w:val="00FC5D08"/>
    <w:rsid w:val="00FC5DFA"/>
    <w:rsid w:val="00FC66AC"/>
    <w:rsid w:val="00FC6A92"/>
    <w:rsid w:val="00FC6C2C"/>
    <w:rsid w:val="00FC7172"/>
    <w:rsid w:val="00FC71BE"/>
    <w:rsid w:val="00FC7A32"/>
    <w:rsid w:val="00FC7CF5"/>
    <w:rsid w:val="00FC7E24"/>
    <w:rsid w:val="00FD0447"/>
    <w:rsid w:val="00FD0458"/>
    <w:rsid w:val="00FD0896"/>
    <w:rsid w:val="00FD0EE4"/>
    <w:rsid w:val="00FD0EF5"/>
    <w:rsid w:val="00FD0FA7"/>
    <w:rsid w:val="00FD1184"/>
    <w:rsid w:val="00FD1444"/>
    <w:rsid w:val="00FD1778"/>
    <w:rsid w:val="00FD1C9F"/>
    <w:rsid w:val="00FD1E43"/>
    <w:rsid w:val="00FD2056"/>
    <w:rsid w:val="00FD20E6"/>
    <w:rsid w:val="00FD24D1"/>
    <w:rsid w:val="00FD2A35"/>
    <w:rsid w:val="00FD2E9C"/>
    <w:rsid w:val="00FD33A0"/>
    <w:rsid w:val="00FD347A"/>
    <w:rsid w:val="00FD3E61"/>
    <w:rsid w:val="00FD3E71"/>
    <w:rsid w:val="00FD495C"/>
    <w:rsid w:val="00FD4A5C"/>
    <w:rsid w:val="00FD4C7D"/>
    <w:rsid w:val="00FD57E6"/>
    <w:rsid w:val="00FD5CDB"/>
    <w:rsid w:val="00FD66B7"/>
    <w:rsid w:val="00FD6C14"/>
    <w:rsid w:val="00FD6DFE"/>
    <w:rsid w:val="00FD6FCB"/>
    <w:rsid w:val="00FD71E4"/>
    <w:rsid w:val="00FD74F8"/>
    <w:rsid w:val="00FD7644"/>
    <w:rsid w:val="00FD76EC"/>
    <w:rsid w:val="00FD7739"/>
    <w:rsid w:val="00FD77CE"/>
    <w:rsid w:val="00FD77D8"/>
    <w:rsid w:val="00FD781C"/>
    <w:rsid w:val="00FD7943"/>
    <w:rsid w:val="00FD79D2"/>
    <w:rsid w:val="00FD7DC3"/>
    <w:rsid w:val="00FD7E58"/>
    <w:rsid w:val="00FD7FF6"/>
    <w:rsid w:val="00FE0699"/>
    <w:rsid w:val="00FE0B8B"/>
    <w:rsid w:val="00FE1029"/>
    <w:rsid w:val="00FE1388"/>
    <w:rsid w:val="00FE1583"/>
    <w:rsid w:val="00FE18A8"/>
    <w:rsid w:val="00FE1AC6"/>
    <w:rsid w:val="00FE217C"/>
    <w:rsid w:val="00FE2693"/>
    <w:rsid w:val="00FE2A7F"/>
    <w:rsid w:val="00FE2FE8"/>
    <w:rsid w:val="00FE32AF"/>
    <w:rsid w:val="00FE3376"/>
    <w:rsid w:val="00FE38F3"/>
    <w:rsid w:val="00FE3A9D"/>
    <w:rsid w:val="00FE3B0A"/>
    <w:rsid w:val="00FE3B95"/>
    <w:rsid w:val="00FE3C92"/>
    <w:rsid w:val="00FE3D3A"/>
    <w:rsid w:val="00FE4238"/>
    <w:rsid w:val="00FE459A"/>
    <w:rsid w:val="00FE480D"/>
    <w:rsid w:val="00FE4ABD"/>
    <w:rsid w:val="00FE52C1"/>
    <w:rsid w:val="00FE53D4"/>
    <w:rsid w:val="00FE5474"/>
    <w:rsid w:val="00FE5CAA"/>
    <w:rsid w:val="00FE5F87"/>
    <w:rsid w:val="00FE6B6D"/>
    <w:rsid w:val="00FE7404"/>
    <w:rsid w:val="00FE7542"/>
    <w:rsid w:val="00FE7830"/>
    <w:rsid w:val="00FE791F"/>
    <w:rsid w:val="00FE7B34"/>
    <w:rsid w:val="00FE7EC5"/>
    <w:rsid w:val="00FE7FDB"/>
    <w:rsid w:val="00FF0370"/>
    <w:rsid w:val="00FF0374"/>
    <w:rsid w:val="00FF0595"/>
    <w:rsid w:val="00FF0B06"/>
    <w:rsid w:val="00FF0D73"/>
    <w:rsid w:val="00FF0E54"/>
    <w:rsid w:val="00FF0E65"/>
    <w:rsid w:val="00FF1013"/>
    <w:rsid w:val="00FF12EB"/>
    <w:rsid w:val="00FF13E6"/>
    <w:rsid w:val="00FF1BA3"/>
    <w:rsid w:val="00FF1D09"/>
    <w:rsid w:val="00FF208A"/>
    <w:rsid w:val="00FF20A6"/>
    <w:rsid w:val="00FF2275"/>
    <w:rsid w:val="00FF227B"/>
    <w:rsid w:val="00FF2B52"/>
    <w:rsid w:val="00FF2B88"/>
    <w:rsid w:val="00FF2CB3"/>
    <w:rsid w:val="00FF2D3D"/>
    <w:rsid w:val="00FF344A"/>
    <w:rsid w:val="00FF347D"/>
    <w:rsid w:val="00FF34FF"/>
    <w:rsid w:val="00FF382B"/>
    <w:rsid w:val="00FF3D6D"/>
    <w:rsid w:val="00FF3DD1"/>
    <w:rsid w:val="00FF3F0B"/>
    <w:rsid w:val="00FF4058"/>
    <w:rsid w:val="00FF43AE"/>
    <w:rsid w:val="00FF45C1"/>
    <w:rsid w:val="00FF4610"/>
    <w:rsid w:val="00FF4721"/>
    <w:rsid w:val="00FF47BA"/>
    <w:rsid w:val="00FF4B36"/>
    <w:rsid w:val="00FF4D58"/>
    <w:rsid w:val="00FF4DFD"/>
    <w:rsid w:val="00FF50C6"/>
    <w:rsid w:val="00FF5176"/>
    <w:rsid w:val="00FF55BD"/>
    <w:rsid w:val="00FF55F8"/>
    <w:rsid w:val="00FF58B9"/>
    <w:rsid w:val="00FF5A7F"/>
    <w:rsid w:val="00FF6599"/>
    <w:rsid w:val="00FF65D7"/>
    <w:rsid w:val="00FF6757"/>
    <w:rsid w:val="00FF6767"/>
    <w:rsid w:val="00FF68DB"/>
    <w:rsid w:val="00FF6A23"/>
    <w:rsid w:val="00FF6A2A"/>
    <w:rsid w:val="00FF6A2E"/>
    <w:rsid w:val="00FF6B84"/>
    <w:rsid w:val="00FF6B98"/>
    <w:rsid w:val="00FF6C0C"/>
    <w:rsid w:val="00FF78AC"/>
    <w:rsid w:val="00FF7AEB"/>
    <w:rsid w:val="00FF7C08"/>
    <w:rsid w:val="00FF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92C22CD"/>
  <w15:docId w15:val="{872A6452-71F2-4421-A3BA-DEC5EF91E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6F1D"/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956F1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Char"/>
    <w:qFormat/>
    <w:rsid w:val="00956F1D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Char"/>
    <w:qFormat/>
    <w:rsid w:val="006306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locked/>
    <w:rsid w:val="00377D8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semiHidden/>
    <w:locked/>
    <w:rsid w:val="00377D8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semiHidden/>
    <w:locked/>
    <w:rsid w:val="00377D88"/>
    <w:rPr>
      <w:rFonts w:ascii="Cambria" w:hAnsi="Cambria" w:cs="Times New Roman"/>
      <w:b/>
      <w:bCs/>
      <w:sz w:val="26"/>
      <w:szCs w:val="26"/>
    </w:rPr>
  </w:style>
  <w:style w:type="paragraph" w:styleId="a3">
    <w:name w:val="Balloon Text"/>
    <w:basedOn w:val="a"/>
    <w:link w:val="Char"/>
    <w:semiHidden/>
    <w:rsid w:val="001E0A3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semiHidden/>
    <w:locked/>
    <w:rsid w:val="00377D88"/>
    <w:rPr>
      <w:rFonts w:cs="Times New Roman"/>
      <w:sz w:val="2"/>
    </w:rPr>
  </w:style>
  <w:style w:type="paragraph" w:customStyle="1" w:styleId="Char0">
    <w:name w:val="Char"/>
    <w:basedOn w:val="a"/>
    <w:rsid w:val="0063066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">
    <w:name w:val="Char1"/>
    <w:basedOn w:val="a"/>
    <w:rsid w:val="00CD1FAB"/>
    <w:pPr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a"/>
    <w:rsid w:val="002E2BBC"/>
    <w:pPr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Title"/>
    <w:basedOn w:val="a"/>
    <w:link w:val="Char2"/>
    <w:qFormat/>
    <w:rsid w:val="00407BAE"/>
    <w:pPr>
      <w:jc w:val="center"/>
    </w:pPr>
    <w:rPr>
      <w:rFonts w:ascii="Arial" w:hAnsi="Arial"/>
      <w:b/>
      <w:bCs/>
      <w:sz w:val="22"/>
    </w:rPr>
  </w:style>
  <w:style w:type="character" w:customStyle="1" w:styleId="Char2">
    <w:name w:val="Τίτλος Char"/>
    <w:basedOn w:val="a0"/>
    <w:link w:val="a4"/>
    <w:locked/>
    <w:rsid w:val="00FA439A"/>
    <w:rPr>
      <w:rFonts w:ascii="Arial" w:hAnsi="Arial" w:cs="Times New Roman"/>
      <w:b/>
      <w:sz w:val="24"/>
    </w:rPr>
  </w:style>
  <w:style w:type="paragraph" w:styleId="20">
    <w:name w:val="Body Text 2"/>
    <w:basedOn w:val="a"/>
    <w:link w:val="2Char0"/>
    <w:rsid w:val="00D315B2"/>
    <w:rPr>
      <w:sz w:val="20"/>
    </w:rPr>
  </w:style>
  <w:style w:type="character" w:customStyle="1" w:styleId="2Char0">
    <w:name w:val="Σώμα κείμενου 2 Char"/>
    <w:basedOn w:val="a0"/>
    <w:link w:val="20"/>
    <w:semiHidden/>
    <w:locked/>
    <w:rsid w:val="00377D88"/>
    <w:rPr>
      <w:rFonts w:cs="Times New Roman"/>
      <w:sz w:val="24"/>
      <w:szCs w:val="24"/>
    </w:rPr>
  </w:style>
  <w:style w:type="paragraph" w:customStyle="1" w:styleId="Char20">
    <w:name w:val="Char2"/>
    <w:basedOn w:val="a"/>
    <w:rsid w:val="00E62D0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CharCharCharCharCharChar1CharCharCharCharCharCharCharCharCharCharCharCharChar">
    <w:name w:val="Char Char Char Char Char Char Char Char Char Char Char Char Char Char Char1 Char Char Char Char Char Char Char Char Char Char Char Char Char"/>
    <w:basedOn w:val="a"/>
    <w:rsid w:val="004C04A2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CharCharCharCharCharCharCharCharCharCharCharCharCharChar">
    <w:name w:val="Char Char Char Char Char Char Char Char Char Char Char Char Char Char Char Char Char Char Char Char Char Char Char"/>
    <w:basedOn w:val="a"/>
    <w:rsid w:val="007722D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andard">
    <w:name w:val="Standard"/>
    <w:rsid w:val="00C7480F"/>
    <w:pPr>
      <w:suppressAutoHyphens/>
    </w:pPr>
    <w:rPr>
      <w:lang w:eastAsia="zh-CN"/>
    </w:rPr>
  </w:style>
  <w:style w:type="paragraph" w:customStyle="1" w:styleId="Heading11">
    <w:name w:val="Heading 11"/>
    <w:basedOn w:val="Standard"/>
    <w:next w:val="Standard"/>
    <w:rsid w:val="00C7480F"/>
    <w:pPr>
      <w:keepNext/>
      <w:widowControl w:val="0"/>
      <w:numPr>
        <w:numId w:val="2"/>
      </w:numPr>
      <w:ind w:hanging="284"/>
      <w:outlineLvl w:val="0"/>
    </w:pPr>
    <w:rPr>
      <w:sz w:val="24"/>
      <w:lang w:val="en-US"/>
    </w:rPr>
  </w:style>
  <w:style w:type="paragraph" w:customStyle="1" w:styleId="Heading21">
    <w:name w:val="Heading 21"/>
    <w:basedOn w:val="Standard"/>
    <w:next w:val="Standard"/>
    <w:rsid w:val="00C7480F"/>
    <w:pPr>
      <w:keepNext/>
      <w:widowControl w:val="0"/>
      <w:numPr>
        <w:ilvl w:val="1"/>
        <w:numId w:val="2"/>
      </w:numPr>
      <w:outlineLvl w:val="1"/>
    </w:pPr>
    <w:rPr>
      <w:b/>
      <w:sz w:val="24"/>
      <w:lang w:val="en-US"/>
    </w:rPr>
  </w:style>
  <w:style w:type="paragraph" w:customStyle="1" w:styleId="Heading31">
    <w:name w:val="Heading 31"/>
    <w:basedOn w:val="Standard"/>
    <w:next w:val="Standard"/>
    <w:rsid w:val="00C7480F"/>
    <w:pPr>
      <w:keepNext/>
      <w:widowControl w:val="0"/>
      <w:numPr>
        <w:ilvl w:val="2"/>
        <w:numId w:val="2"/>
      </w:numPr>
      <w:outlineLvl w:val="2"/>
    </w:pPr>
    <w:rPr>
      <w:sz w:val="24"/>
    </w:rPr>
  </w:style>
  <w:style w:type="paragraph" w:customStyle="1" w:styleId="Heading41">
    <w:name w:val="Heading 41"/>
    <w:basedOn w:val="Standard"/>
    <w:next w:val="Standard"/>
    <w:rsid w:val="00C7480F"/>
    <w:pPr>
      <w:keepNext/>
      <w:widowControl w:val="0"/>
      <w:numPr>
        <w:ilvl w:val="3"/>
        <w:numId w:val="2"/>
      </w:numPr>
      <w:spacing w:line="312" w:lineRule="auto"/>
      <w:ind w:left="3600" w:hanging="4309"/>
      <w:jc w:val="both"/>
      <w:outlineLvl w:val="3"/>
    </w:pPr>
    <w:rPr>
      <w:sz w:val="24"/>
      <w:lang w:val="en-US"/>
    </w:rPr>
  </w:style>
  <w:style w:type="paragraph" w:customStyle="1" w:styleId="CharChar1CharCharCharCharCharCharCharCharCharCharCharChar">
    <w:name w:val="Char Char1 Char Char Char Char Char Char Char Char Char Char Char Char"/>
    <w:basedOn w:val="a"/>
    <w:rsid w:val="00B904D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-HTML">
    <w:name w:val="HTML Preformatted"/>
    <w:basedOn w:val="a"/>
    <w:link w:val="-HTMLChar"/>
    <w:rsid w:val="001D56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locked/>
    <w:rsid w:val="0040166A"/>
    <w:rPr>
      <w:rFonts w:ascii="Courier New" w:hAnsi="Courier New" w:cs="Times New Roman"/>
      <w:lang w:val="el-GR" w:eastAsia="el-GR"/>
    </w:rPr>
  </w:style>
  <w:style w:type="paragraph" w:customStyle="1" w:styleId="msolistparagraph0">
    <w:name w:val="msolistparagraph"/>
    <w:basedOn w:val="a"/>
    <w:rsid w:val="007E6FF4"/>
    <w:pPr>
      <w:spacing w:before="100" w:beforeAutospacing="1" w:after="100" w:afterAutospacing="1"/>
    </w:pPr>
  </w:style>
  <w:style w:type="paragraph" w:customStyle="1" w:styleId="10">
    <w:name w:val="Παράγραφος λίστας1"/>
    <w:basedOn w:val="a"/>
    <w:rsid w:val="00AB707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5">
    <w:name w:val="Emphasis"/>
    <w:basedOn w:val="a0"/>
    <w:qFormat/>
    <w:rsid w:val="00AE1466"/>
    <w:rPr>
      <w:rFonts w:cs="Times New Roman"/>
      <w:i/>
      <w:iCs/>
    </w:rPr>
  </w:style>
  <w:style w:type="paragraph" w:customStyle="1" w:styleId="CharCharCharChar">
    <w:name w:val="Char Char Char Char"/>
    <w:basedOn w:val="a"/>
    <w:rsid w:val="005D7275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styleId="a6">
    <w:name w:val="Strong"/>
    <w:basedOn w:val="a0"/>
    <w:uiPriority w:val="22"/>
    <w:qFormat/>
    <w:rsid w:val="00FF3F0B"/>
    <w:rPr>
      <w:rFonts w:cs="Times New Roman"/>
      <w:b/>
      <w:bCs/>
    </w:rPr>
  </w:style>
  <w:style w:type="paragraph" w:styleId="a7">
    <w:name w:val="Subtitle"/>
    <w:basedOn w:val="a"/>
    <w:link w:val="Char3"/>
    <w:qFormat/>
    <w:rsid w:val="00773682"/>
    <w:pPr>
      <w:spacing w:line="360" w:lineRule="auto"/>
      <w:jc w:val="center"/>
    </w:pPr>
    <w:rPr>
      <w:b/>
      <w:bCs/>
      <w:sz w:val="25"/>
    </w:rPr>
  </w:style>
  <w:style w:type="character" w:customStyle="1" w:styleId="Char3">
    <w:name w:val="Υπότιτλος Char"/>
    <w:basedOn w:val="a0"/>
    <w:link w:val="a7"/>
    <w:locked/>
    <w:rsid w:val="00377D88"/>
    <w:rPr>
      <w:rFonts w:ascii="Cambria" w:hAnsi="Cambria" w:cs="Times New Roman"/>
      <w:sz w:val="24"/>
      <w:szCs w:val="24"/>
    </w:rPr>
  </w:style>
  <w:style w:type="paragraph" w:customStyle="1" w:styleId="11">
    <w:name w:val="Απλό κείμενο1"/>
    <w:basedOn w:val="a"/>
    <w:rsid w:val="007F4E98"/>
    <w:pPr>
      <w:suppressAutoHyphens/>
    </w:pPr>
    <w:rPr>
      <w:rFonts w:ascii="Courier New" w:eastAsia="SimSun" w:hAnsi="Courier New" w:cs="Courier New"/>
      <w:kern w:val="1"/>
      <w:sz w:val="20"/>
      <w:szCs w:val="20"/>
      <w:lang w:eastAsia="zh-CN" w:bidi="hi-IN"/>
    </w:rPr>
  </w:style>
  <w:style w:type="paragraph" w:customStyle="1" w:styleId="22">
    <w:name w:val="Σώμα κείμενου 22"/>
    <w:basedOn w:val="a"/>
    <w:rsid w:val="007F4E98"/>
    <w:pPr>
      <w:suppressAutoHyphens/>
      <w:spacing w:after="120" w:line="480" w:lineRule="auto"/>
    </w:pPr>
    <w:rPr>
      <w:rFonts w:ascii="Liberation Serif" w:eastAsia="SimSun" w:hAnsi="Liberation Serif" w:cs="Lucida Sans"/>
      <w:kern w:val="1"/>
      <w:lang w:eastAsia="zh-CN" w:bidi="hi-IN"/>
    </w:rPr>
  </w:style>
  <w:style w:type="paragraph" w:customStyle="1" w:styleId="21">
    <w:name w:val="Σώμα κείμενου 21"/>
    <w:basedOn w:val="a"/>
    <w:rsid w:val="0047719E"/>
    <w:pPr>
      <w:suppressAutoHyphens/>
    </w:pPr>
    <w:rPr>
      <w:sz w:val="20"/>
      <w:lang w:eastAsia="ar-SA"/>
    </w:rPr>
  </w:style>
  <w:style w:type="paragraph" w:customStyle="1" w:styleId="western">
    <w:name w:val="western"/>
    <w:basedOn w:val="a"/>
    <w:rsid w:val="002C7606"/>
    <w:pPr>
      <w:spacing w:before="100" w:beforeAutospacing="1" w:after="100" w:afterAutospacing="1"/>
    </w:pPr>
  </w:style>
  <w:style w:type="paragraph" w:styleId="Web">
    <w:name w:val="Normal (Web)"/>
    <w:basedOn w:val="a"/>
    <w:uiPriority w:val="99"/>
    <w:rsid w:val="000E542B"/>
    <w:pPr>
      <w:spacing w:before="100" w:beforeAutospacing="1" w:after="142" w:line="288" w:lineRule="auto"/>
    </w:pPr>
  </w:style>
  <w:style w:type="paragraph" w:customStyle="1" w:styleId="Default">
    <w:name w:val="Default"/>
    <w:rsid w:val="002E45C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-">
    <w:name w:val="Hyperlink"/>
    <w:basedOn w:val="a0"/>
    <w:rsid w:val="006C0A9B"/>
    <w:rPr>
      <w:rFonts w:cs="Times New Roman"/>
      <w:color w:val="0000FF"/>
      <w:u w:val="single"/>
    </w:rPr>
  </w:style>
  <w:style w:type="paragraph" w:customStyle="1" w:styleId="p249">
    <w:name w:val="p249"/>
    <w:basedOn w:val="a"/>
    <w:rsid w:val="006418E6"/>
    <w:pPr>
      <w:spacing w:before="100" w:beforeAutospacing="1" w:after="100" w:afterAutospacing="1"/>
    </w:pPr>
  </w:style>
  <w:style w:type="character" w:customStyle="1" w:styleId="t250">
    <w:name w:val="t250"/>
    <w:basedOn w:val="a0"/>
    <w:rsid w:val="006418E6"/>
    <w:rPr>
      <w:rFonts w:cs="Times New Roman"/>
    </w:rPr>
  </w:style>
  <w:style w:type="character" w:customStyle="1" w:styleId="t251">
    <w:name w:val="t251"/>
    <w:basedOn w:val="a0"/>
    <w:rsid w:val="006418E6"/>
    <w:rPr>
      <w:rFonts w:cs="Times New Roman"/>
    </w:rPr>
  </w:style>
  <w:style w:type="character" w:customStyle="1" w:styleId="t252">
    <w:name w:val="t252"/>
    <w:basedOn w:val="a0"/>
    <w:rsid w:val="006418E6"/>
    <w:rPr>
      <w:rFonts w:cs="Times New Roman"/>
    </w:rPr>
  </w:style>
  <w:style w:type="character" w:customStyle="1" w:styleId="t253">
    <w:name w:val="t253"/>
    <w:basedOn w:val="a0"/>
    <w:rsid w:val="006418E6"/>
    <w:rPr>
      <w:rFonts w:cs="Times New Roman"/>
    </w:rPr>
  </w:style>
  <w:style w:type="character" w:customStyle="1" w:styleId="t254">
    <w:name w:val="t254"/>
    <w:basedOn w:val="a0"/>
    <w:rsid w:val="006418E6"/>
    <w:rPr>
      <w:rFonts w:cs="Times New Roman"/>
    </w:rPr>
  </w:style>
  <w:style w:type="character" w:customStyle="1" w:styleId="t255">
    <w:name w:val="t255"/>
    <w:basedOn w:val="a0"/>
    <w:rsid w:val="006418E6"/>
    <w:rPr>
      <w:rFonts w:cs="Times New Roman"/>
    </w:rPr>
  </w:style>
  <w:style w:type="paragraph" w:customStyle="1" w:styleId="p256">
    <w:name w:val="p256"/>
    <w:basedOn w:val="a"/>
    <w:rsid w:val="006418E6"/>
    <w:pPr>
      <w:spacing w:before="100" w:beforeAutospacing="1" w:after="100" w:afterAutospacing="1"/>
    </w:pPr>
  </w:style>
  <w:style w:type="character" w:customStyle="1" w:styleId="t257">
    <w:name w:val="t257"/>
    <w:basedOn w:val="a0"/>
    <w:rsid w:val="006418E6"/>
    <w:rPr>
      <w:rFonts w:cs="Times New Roman"/>
    </w:rPr>
  </w:style>
  <w:style w:type="character" w:customStyle="1" w:styleId="t258">
    <w:name w:val="t258"/>
    <w:basedOn w:val="a0"/>
    <w:rsid w:val="006418E6"/>
    <w:rPr>
      <w:rFonts w:cs="Times New Roman"/>
    </w:rPr>
  </w:style>
  <w:style w:type="character" w:customStyle="1" w:styleId="t259">
    <w:name w:val="t259"/>
    <w:basedOn w:val="a0"/>
    <w:rsid w:val="006418E6"/>
    <w:rPr>
      <w:rFonts w:cs="Times New Roman"/>
    </w:rPr>
  </w:style>
  <w:style w:type="character" w:customStyle="1" w:styleId="t260">
    <w:name w:val="t260"/>
    <w:basedOn w:val="a0"/>
    <w:rsid w:val="006418E6"/>
    <w:rPr>
      <w:rFonts w:cs="Times New Roman"/>
    </w:rPr>
  </w:style>
  <w:style w:type="character" w:customStyle="1" w:styleId="t261">
    <w:name w:val="t261"/>
    <w:basedOn w:val="a0"/>
    <w:rsid w:val="006418E6"/>
    <w:rPr>
      <w:rFonts w:cs="Times New Roman"/>
    </w:rPr>
  </w:style>
  <w:style w:type="character" w:customStyle="1" w:styleId="t262">
    <w:name w:val="t262"/>
    <w:basedOn w:val="a0"/>
    <w:rsid w:val="006418E6"/>
    <w:rPr>
      <w:rFonts w:cs="Times New Roman"/>
    </w:rPr>
  </w:style>
  <w:style w:type="character" w:customStyle="1" w:styleId="t263">
    <w:name w:val="t263"/>
    <w:basedOn w:val="a0"/>
    <w:rsid w:val="006418E6"/>
    <w:rPr>
      <w:rFonts w:cs="Times New Roman"/>
    </w:rPr>
  </w:style>
  <w:style w:type="paragraph" w:customStyle="1" w:styleId="12">
    <w:name w:val="Χωρίς διάστιχο1"/>
    <w:rsid w:val="00DF2C4E"/>
    <w:pPr>
      <w:suppressAutoHyphens/>
    </w:pPr>
    <w:rPr>
      <w:sz w:val="24"/>
      <w:szCs w:val="24"/>
      <w:lang w:eastAsia="zh-CN"/>
    </w:rPr>
  </w:style>
  <w:style w:type="paragraph" w:customStyle="1" w:styleId="CharCharCharCharCharChar">
    <w:name w:val="Char Char Char Char Char Char"/>
    <w:basedOn w:val="a"/>
    <w:rsid w:val="00536285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23">
    <w:name w:val="Χωρίς διάστιχο2"/>
    <w:rsid w:val="004C59B2"/>
    <w:rPr>
      <w:rFonts w:ascii="Verdana" w:eastAsia="SimSun" w:hAnsi="Verdana" w:cs="Verdana"/>
      <w:lang w:eastAsia="zh-CN"/>
    </w:rPr>
  </w:style>
  <w:style w:type="paragraph" w:styleId="a8">
    <w:name w:val="Body Text Indent"/>
    <w:basedOn w:val="a"/>
    <w:link w:val="Char4"/>
    <w:rsid w:val="00F34100"/>
    <w:pPr>
      <w:spacing w:after="120"/>
      <w:ind w:left="283"/>
    </w:pPr>
  </w:style>
  <w:style w:type="character" w:customStyle="1" w:styleId="Char4">
    <w:name w:val="Σώμα κείμενου με εσοχή Char"/>
    <w:basedOn w:val="a0"/>
    <w:link w:val="a8"/>
    <w:semiHidden/>
    <w:locked/>
    <w:rsid w:val="00377D88"/>
    <w:rPr>
      <w:rFonts w:cs="Times New Roman"/>
      <w:sz w:val="24"/>
      <w:szCs w:val="24"/>
    </w:rPr>
  </w:style>
  <w:style w:type="character" w:customStyle="1" w:styleId="FontStyle13">
    <w:name w:val="Font Style13"/>
    <w:rsid w:val="00D928FC"/>
    <w:rPr>
      <w:rFonts w:ascii="Times New Roman" w:hAnsi="Times New Roman"/>
      <w:b/>
      <w:sz w:val="20"/>
    </w:rPr>
  </w:style>
  <w:style w:type="character" w:customStyle="1" w:styleId="markedcontent">
    <w:name w:val="markedcontent"/>
    <w:basedOn w:val="a0"/>
    <w:rsid w:val="00FA2E33"/>
    <w:rPr>
      <w:rFonts w:cs="Times New Roman"/>
    </w:rPr>
  </w:style>
  <w:style w:type="character" w:customStyle="1" w:styleId="a9">
    <w:name w:val="Χαρακτήρες υποσημείωσης"/>
    <w:rsid w:val="0033147B"/>
    <w:rPr>
      <w:vertAlign w:val="superscript"/>
    </w:rPr>
  </w:style>
  <w:style w:type="character" w:customStyle="1" w:styleId="x2">
    <w:name w:val="x2"/>
    <w:basedOn w:val="a0"/>
    <w:rsid w:val="00A8597E"/>
    <w:rPr>
      <w:rFonts w:cs="Times New Roman"/>
    </w:rPr>
  </w:style>
  <w:style w:type="paragraph" w:customStyle="1" w:styleId="Normalgr">
    <w:name w:val="Normalgr"/>
    <w:rsid w:val="00004EC7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sz w:val="24"/>
      <w:lang w:val="en-GB" w:eastAsia="zh-CN"/>
    </w:rPr>
  </w:style>
  <w:style w:type="paragraph" w:styleId="aa">
    <w:name w:val="List Paragraph"/>
    <w:aliases w:val="Γράφημα,bl1,Bullet21,Bullet22,Bullet23,Bullet211,Bullet24,Bullet25,Bullet26,Bullet27,bl11,Bullet212,Bullet28,bl12,Bullet213,Bullet29,bl13,Bullet214,Bullet210,Bullet215,Bulleted List 1,FooterText,numbered,列出段落,Bullet2,lp1,List Paragraph"/>
    <w:basedOn w:val="a"/>
    <w:uiPriority w:val="99"/>
    <w:qFormat/>
    <w:rsid w:val="00AB26CD"/>
    <w:pPr>
      <w:overflowPunct w:val="0"/>
      <w:autoSpaceDE w:val="0"/>
      <w:autoSpaceDN w:val="0"/>
      <w:adjustRightInd w:val="0"/>
      <w:ind w:left="720"/>
      <w:textAlignment w:val="baseline"/>
    </w:pPr>
    <w:rPr>
      <w:sz w:val="20"/>
      <w:szCs w:val="20"/>
      <w:lang w:eastAsia="en-US"/>
    </w:rPr>
  </w:style>
  <w:style w:type="character" w:customStyle="1" w:styleId="xao">
    <w:name w:val="xao"/>
    <w:basedOn w:val="a0"/>
    <w:rsid w:val="00FA6484"/>
    <w:rPr>
      <w:rFonts w:cs="Times New Roman"/>
    </w:rPr>
  </w:style>
  <w:style w:type="paragraph" w:styleId="ab">
    <w:name w:val="header"/>
    <w:basedOn w:val="a"/>
    <w:link w:val="Char5"/>
    <w:rsid w:val="00381406"/>
    <w:pPr>
      <w:tabs>
        <w:tab w:val="center" w:pos="4153"/>
        <w:tab w:val="right" w:pos="8306"/>
      </w:tabs>
    </w:pPr>
  </w:style>
  <w:style w:type="character" w:customStyle="1" w:styleId="Char5">
    <w:name w:val="Κεφαλίδα Char"/>
    <w:basedOn w:val="a0"/>
    <w:link w:val="ab"/>
    <w:rsid w:val="00381406"/>
    <w:rPr>
      <w:sz w:val="24"/>
      <w:szCs w:val="24"/>
    </w:rPr>
  </w:style>
  <w:style w:type="paragraph" w:customStyle="1" w:styleId="numbered1">
    <w:name w:val="numbered1"/>
    <w:basedOn w:val="a"/>
    <w:rsid w:val="00336AC3"/>
    <w:pPr>
      <w:suppressAutoHyphens/>
      <w:overflowPunct w:val="0"/>
      <w:autoSpaceDE w:val="0"/>
      <w:spacing w:before="80"/>
      <w:jc w:val="both"/>
      <w:textAlignment w:val="baseline"/>
    </w:pPr>
    <w:rPr>
      <w:rFonts w:ascii="Arial" w:hAnsi="Arial" w:cs="Arial"/>
      <w:kern w:val="2"/>
      <w:sz w:val="19"/>
      <w:szCs w:val="19"/>
      <w:lang w:eastAsia="zh-CN"/>
    </w:rPr>
  </w:style>
  <w:style w:type="character" w:customStyle="1" w:styleId="WW-WW8Num1ztrue12341111111">
    <w:name w:val="WW-WW8Num1ztrue12341111111"/>
    <w:rsid w:val="00540AA6"/>
  </w:style>
  <w:style w:type="paragraph" w:styleId="ac">
    <w:name w:val="No Spacing"/>
    <w:qFormat/>
    <w:rsid w:val="002B32B7"/>
    <w:pPr>
      <w:suppressAutoHyphens/>
    </w:pPr>
    <w:rPr>
      <w:sz w:val="24"/>
      <w:szCs w:val="24"/>
      <w:lang w:eastAsia="zh-CN"/>
    </w:rPr>
  </w:style>
  <w:style w:type="paragraph" w:customStyle="1" w:styleId="CharCharCharChar0">
    <w:name w:val="Char Char Char Char"/>
    <w:basedOn w:val="a"/>
    <w:rsid w:val="00C701CE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d">
    <w:name w:val="Επικεφαλίδα"/>
    <w:basedOn w:val="a"/>
    <w:next w:val="ae"/>
    <w:rsid w:val="003C70F2"/>
    <w:pPr>
      <w:suppressAutoHyphens/>
      <w:jc w:val="center"/>
    </w:pPr>
    <w:rPr>
      <w:rFonts w:ascii="Arial" w:hAnsi="Arial" w:cs="Arial"/>
      <w:b/>
      <w:i/>
      <w:szCs w:val="20"/>
      <w:lang w:eastAsia="zh-CN"/>
    </w:rPr>
  </w:style>
  <w:style w:type="paragraph" w:styleId="ae">
    <w:name w:val="Body Text"/>
    <w:basedOn w:val="a"/>
    <w:link w:val="Char6"/>
    <w:unhideWhenUsed/>
    <w:rsid w:val="003C70F2"/>
    <w:pPr>
      <w:spacing w:after="120"/>
    </w:pPr>
  </w:style>
  <w:style w:type="character" w:customStyle="1" w:styleId="Char6">
    <w:name w:val="Σώμα κειμένου Char"/>
    <w:basedOn w:val="a0"/>
    <w:link w:val="ae"/>
    <w:rsid w:val="003C70F2"/>
    <w:rPr>
      <w:sz w:val="24"/>
      <w:szCs w:val="24"/>
    </w:rPr>
  </w:style>
  <w:style w:type="character" w:styleId="af">
    <w:name w:val="annotation reference"/>
    <w:basedOn w:val="a0"/>
    <w:semiHidden/>
    <w:unhideWhenUsed/>
    <w:rsid w:val="001C7221"/>
    <w:rPr>
      <w:sz w:val="16"/>
      <w:szCs w:val="16"/>
    </w:rPr>
  </w:style>
  <w:style w:type="paragraph" w:styleId="af0">
    <w:name w:val="annotation text"/>
    <w:basedOn w:val="a"/>
    <w:link w:val="Char7"/>
    <w:semiHidden/>
    <w:unhideWhenUsed/>
    <w:rsid w:val="001C7221"/>
    <w:rPr>
      <w:sz w:val="20"/>
      <w:szCs w:val="20"/>
    </w:rPr>
  </w:style>
  <w:style w:type="character" w:customStyle="1" w:styleId="Char7">
    <w:name w:val="Κείμενο σχολίου Char"/>
    <w:basedOn w:val="a0"/>
    <w:link w:val="af0"/>
    <w:semiHidden/>
    <w:rsid w:val="001C7221"/>
  </w:style>
  <w:style w:type="paragraph" w:styleId="af1">
    <w:name w:val="annotation subject"/>
    <w:basedOn w:val="af0"/>
    <w:next w:val="af0"/>
    <w:link w:val="Char8"/>
    <w:semiHidden/>
    <w:unhideWhenUsed/>
    <w:rsid w:val="001C7221"/>
    <w:rPr>
      <w:b/>
      <w:bCs/>
    </w:rPr>
  </w:style>
  <w:style w:type="character" w:customStyle="1" w:styleId="Char8">
    <w:name w:val="Θέμα σχολίου Char"/>
    <w:basedOn w:val="Char7"/>
    <w:link w:val="af1"/>
    <w:semiHidden/>
    <w:rsid w:val="001C7221"/>
    <w:rPr>
      <w:b/>
      <w:bCs/>
    </w:rPr>
  </w:style>
  <w:style w:type="paragraph" w:customStyle="1" w:styleId="af2">
    <w:name w:val="Περιεχόμενα πίνακα"/>
    <w:basedOn w:val="a"/>
    <w:rsid w:val="009529FD"/>
    <w:pPr>
      <w:suppressLineNumbers/>
      <w:suppressAutoHyphens/>
    </w:pPr>
    <w:rPr>
      <w:sz w:val="20"/>
      <w:szCs w:val="20"/>
      <w:lang w:eastAsia="zh-CN"/>
    </w:rPr>
  </w:style>
  <w:style w:type="character" w:customStyle="1" w:styleId="fontstyle01">
    <w:name w:val="fontstyle01"/>
    <w:rsid w:val="000F3A6F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rsid w:val="000F3A6F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0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1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8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mosnet.gr/blog/laws/%CE%AC%CF%81%CE%B8%CF%81%CE%BF-77-%CE%BB%CE%B5%CE%B9%CF%84%CE%BF%CF%85%CF%81%CE%B3%CE%AF%CE%B1-%CE%BF%CE%B9%CE%BA%CE%BF%CE%BD%CE%BF%CE%BC%CE%B9%CE%BA%CE%AE%CF%82-%CE%B5%CF%80%CE%B9%CF%84%CF%81%CE%BF/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52681-5189-49A6-9E72-7BEBDBEAC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3</Pages>
  <Words>807</Words>
  <Characters>6619</Characters>
  <Application>Microsoft Office Word</Application>
  <DocSecurity>0</DocSecurity>
  <Lines>55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Αρ</vt:lpstr>
    </vt:vector>
  </TitlesOfParts>
  <Company/>
  <LinksUpToDate>false</LinksUpToDate>
  <CharactersWithSpaces>7412</CharactersWithSpaces>
  <SharedDoc>false</SharedDoc>
  <HLinks>
    <vt:vector size="6" baseType="variant">
      <vt:variant>
        <vt:i4>5046358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https://dimosnet.gr/blog/laws/%CE%AC%CF%81%CE%B8%CF%81%CE%BF-77-%CE%BB%CE%B5%CE%B9%CF%84%CE%BF%CF%85%CF%81%CE%B3%CE%AF%CE%B1-%CE%BF%CE%B9%CE%BA%CE%BF%CE%BD%CE%BF%CE%BC%CE%B9%CE%BA%CE%AE%CF%82-%CE%B5%CF%80%CE%B9%CF%84%CF%81%CE%BF/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Αρ</dc:title>
  <dc:creator>user</dc:creator>
  <cp:lastModifiedBy>eri</cp:lastModifiedBy>
  <cp:revision>86</cp:revision>
  <cp:lastPrinted>2026-06-05T10:57:00Z</cp:lastPrinted>
  <dcterms:created xsi:type="dcterms:W3CDTF">2026-05-29T06:09:00Z</dcterms:created>
  <dcterms:modified xsi:type="dcterms:W3CDTF">2026-06-05T11:16:00Z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805442393</vt:i4>
  </property>
</Properties>
</file>