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2075" w14:textId="77777777" w:rsidR="00C02328" w:rsidRPr="00E55C6F" w:rsidRDefault="00CF736D" w:rsidP="00BB6103">
      <w:pPr>
        <w:pStyle w:val="11"/>
        <w:jc w:val="both"/>
        <w:rPr>
          <w:rFonts w:ascii="Times New Roman" w:eastAsia="MS Mincho" w:hAnsi="Times New Roman" w:cs="Times New Roman"/>
          <w:sz w:val="22"/>
          <w:szCs w:val="22"/>
        </w:rPr>
      </w:pPr>
      <w:r>
        <w:rPr>
          <w:noProof/>
          <w:sz w:val="24"/>
          <w:szCs w:val="24"/>
          <w:lang w:eastAsia="el-GR" w:bidi="ar-SA"/>
        </w:rPr>
        <w:object w:dxaOrig="1440" w:dyaOrig="1440" w14:anchorId="0529C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pt;margin-top:0;width:44.2pt;height:35.2pt;z-index:251658240;mso-wrap-distance-left:0;mso-wrap-distance-right:9.05pt" filled="t">
            <v:fill color2="black"/>
            <v:imagedata r:id="rId6" o:title="" croptop="-19f" cropbottom="-19f" cropleft="-16f" cropright="-16f"/>
            <w10:wrap type="square" side="right"/>
          </v:shape>
          <o:OLEObject Type="Embed" ProgID="PBrush" ShapeID="_x0000_s1026" DrawAspect="Content" ObjectID="_1840956665" r:id="rId7"/>
        </w:object>
      </w:r>
      <w:r w:rsidR="00C02328" w:rsidRPr="002C4D31">
        <w:rPr>
          <w:rFonts w:ascii="Times New Roman" w:eastAsia="MS Mincho" w:hAnsi="Times New Roman" w:cs="Times New Roman"/>
          <w:sz w:val="24"/>
          <w:szCs w:val="24"/>
        </w:rPr>
        <w:t xml:space="preserve">                            </w:t>
      </w:r>
      <w:r w:rsidR="00C02328" w:rsidRPr="00E55C6F">
        <w:rPr>
          <w:rFonts w:ascii="Times New Roman" w:eastAsia="MS Mincho" w:hAnsi="Times New Roman" w:cs="Times New Roman"/>
          <w:sz w:val="22"/>
          <w:szCs w:val="22"/>
        </w:rPr>
        <w:t xml:space="preserve">      </w:t>
      </w:r>
      <w:r w:rsidR="00A00B8A">
        <w:rPr>
          <w:b/>
          <w:bCs/>
          <w:sz w:val="22"/>
          <w:szCs w:val="22"/>
        </w:rPr>
        <w:t xml:space="preserve"> </w:t>
      </w:r>
    </w:p>
    <w:p w14:paraId="3EF004AB" w14:textId="77777777" w:rsidR="00C02328" w:rsidRPr="00E55C6F" w:rsidRDefault="00C02328" w:rsidP="00BB6103">
      <w:pPr>
        <w:pStyle w:val="11"/>
        <w:jc w:val="both"/>
        <w:rPr>
          <w:rFonts w:ascii="Times New Roman" w:eastAsia="MS Mincho" w:hAnsi="Times New Roman" w:cs="Times New Roman"/>
          <w:sz w:val="22"/>
          <w:szCs w:val="22"/>
        </w:rPr>
      </w:pPr>
    </w:p>
    <w:p w14:paraId="18EFD7A2" w14:textId="77777777" w:rsidR="00C02328" w:rsidRPr="00E55C6F" w:rsidRDefault="00C02328" w:rsidP="00BB6103">
      <w:pPr>
        <w:pStyle w:val="11"/>
        <w:jc w:val="both"/>
        <w:rPr>
          <w:rFonts w:ascii="Times New Roman" w:eastAsia="MS Mincho" w:hAnsi="Times New Roman" w:cs="Times New Roman"/>
          <w:sz w:val="22"/>
          <w:szCs w:val="22"/>
        </w:rPr>
      </w:pPr>
    </w:p>
    <w:p w14:paraId="44302E94" w14:textId="61DDADB5" w:rsidR="00C02328" w:rsidRPr="005C5ED1" w:rsidRDefault="00C02328" w:rsidP="00BB6103">
      <w:pPr>
        <w:pStyle w:val="11"/>
        <w:jc w:val="both"/>
        <w:rPr>
          <w:rFonts w:ascii="Times New Roman" w:eastAsia="MS Mincho" w:hAnsi="Times New Roman" w:cs="Times New Roman"/>
          <w:sz w:val="22"/>
          <w:szCs w:val="22"/>
        </w:rPr>
      </w:pPr>
      <w:r w:rsidRPr="005C5ED1">
        <w:rPr>
          <w:rFonts w:ascii="Times New Roman" w:eastAsia="MS Mincho" w:hAnsi="Times New Roman" w:cs="Times New Roman"/>
          <w:sz w:val="22"/>
          <w:szCs w:val="22"/>
        </w:rPr>
        <w:t xml:space="preserve">ΕΛΛΗΝΙΚΗ ΔΗΜΟΚΡΑΤΙΑ                                         </w:t>
      </w:r>
      <w:r w:rsidR="00D05CAA" w:rsidRPr="005C5ED1">
        <w:rPr>
          <w:rFonts w:ascii="Times New Roman" w:eastAsia="MS Mincho" w:hAnsi="Times New Roman" w:cs="Times New Roman"/>
          <w:sz w:val="22"/>
          <w:szCs w:val="22"/>
        </w:rPr>
        <w:t xml:space="preserve"> </w:t>
      </w:r>
      <w:r w:rsidRPr="005C5ED1">
        <w:rPr>
          <w:rFonts w:ascii="Times New Roman" w:eastAsia="MS Mincho" w:hAnsi="Times New Roman" w:cs="Times New Roman"/>
          <w:sz w:val="22"/>
          <w:szCs w:val="22"/>
        </w:rPr>
        <w:t xml:space="preserve">    Ρέθυμνο, </w:t>
      </w:r>
      <w:r w:rsidR="00A15C47" w:rsidRPr="005C5ED1">
        <w:rPr>
          <w:rFonts w:ascii="Times New Roman" w:eastAsia="MS Mincho" w:hAnsi="Times New Roman" w:cs="Times New Roman"/>
          <w:sz w:val="22"/>
          <w:szCs w:val="22"/>
        </w:rPr>
        <w:t xml:space="preserve"> </w:t>
      </w:r>
      <w:r w:rsidR="006C13C3" w:rsidRPr="005C5ED1">
        <w:rPr>
          <w:rFonts w:ascii="Times New Roman" w:eastAsia="MS Mincho" w:hAnsi="Times New Roman" w:cs="Times New Roman"/>
          <w:sz w:val="22"/>
          <w:szCs w:val="22"/>
        </w:rPr>
        <w:t xml:space="preserve"> </w:t>
      </w:r>
      <w:r w:rsidR="00A55851" w:rsidRPr="00941771">
        <w:rPr>
          <w:rFonts w:ascii="Times New Roman" w:eastAsia="MS Mincho" w:hAnsi="Times New Roman" w:cs="Times New Roman"/>
          <w:sz w:val="22"/>
          <w:szCs w:val="22"/>
        </w:rPr>
        <w:t xml:space="preserve"> </w:t>
      </w:r>
      <w:r w:rsidR="00015036">
        <w:rPr>
          <w:rFonts w:ascii="Times New Roman" w:eastAsia="MS Mincho" w:hAnsi="Times New Roman" w:cs="Times New Roman"/>
          <w:sz w:val="22"/>
          <w:szCs w:val="22"/>
        </w:rPr>
        <w:t>2</w:t>
      </w:r>
      <w:r w:rsidR="0097683D">
        <w:rPr>
          <w:rFonts w:ascii="Times New Roman" w:eastAsia="MS Mincho" w:hAnsi="Times New Roman" w:cs="Times New Roman"/>
          <w:sz w:val="22"/>
          <w:szCs w:val="22"/>
        </w:rPr>
        <w:t>2</w:t>
      </w:r>
      <w:r w:rsidR="00015036">
        <w:rPr>
          <w:rFonts w:ascii="Times New Roman" w:eastAsia="MS Mincho" w:hAnsi="Times New Roman" w:cs="Times New Roman"/>
          <w:sz w:val="22"/>
          <w:szCs w:val="22"/>
        </w:rPr>
        <w:t xml:space="preserve"> </w:t>
      </w:r>
      <w:r w:rsidR="00A55851" w:rsidRPr="00941771">
        <w:rPr>
          <w:rFonts w:ascii="Times New Roman" w:eastAsia="MS Mincho" w:hAnsi="Times New Roman" w:cs="Times New Roman"/>
          <w:sz w:val="22"/>
          <w:szCs w:val="22"/>
        </w:rPr>
        <w:t xml:space="preserve">Μαΐου </w:t>
      </w:r>
      <w:r w:rsidR="00562661" w:rsidRPr="00941771">
        <w:rPr>
          <w:rFonts w:ascii="Times New Roman" w:eastAsia="MS Mincho" w:hAnsi="Times New Roman" w:cs="Times New Roman"/>
          <w:bCs/>
          <w:sz w:val="22"/>
          <w:szCs w:val="22"/>
        </w:rPr>
        <w:t xml:space="preserve"> </w:t>
      </w:r>
      <w:r w:rsidR="00AD431C" w:rsidRPr="00941771">
        <w:rPr>
          <w:rFonts w:ascii="Times New Roman" w:eastAsia="MS Mincho" w:hAnsi="Times New Roman" w:cs="Times New Roman"/>
          <w:bCs/>
          <w:sz w:val="22"/>
          <w:szCs w:val="22"/>
        </w:rPr>
        <w:t>202</w:t>
      </w:r>
      <w:r w:rsidR="00B44B96" w:rsidRPr="00941771">
        <w:rPr>
          <w:rFonts w:ascii="Times New Roman" w:eastAsia="MS Mincho" w:hAnsi="Times New Roman" w:cs="Times New Roman"/>
          <w:bCs/>
          <w:sz w:val="22"/>
          <w:szCs w:val="22"/>
        </w:rPr>
        <w:t>6</w:t>
      </w:r>
    </w:p>
    <w:p w14:paraId="0777BD9C" w14:textId="77777777" w:rsidR="00C02328" w:rsidRPr="005C5ED1" w:rsidRDefault="00C02328" w:rsidP="00BB6103">
      <w:pPr>
        <w:pStyle w:val="11"/>
        <w:jc w:val="both"/>
        <w:rPr>
          <w:rFonts w:ascii="Times New Roman" w:hAnsi="Times New Roman" w:cs="Times New Roman"/>
          <w:sz w:val="22"/>
          <w:szCs w:val="22"/>
        </w:rPr>
      </w:pPr>
      <w:r w:rsidRPr="005C5ED1">
        <w:rPr>
          <w:rFonts w:ascii="Times New Roman" w:eastAsia="MS Mincho" w:hAnsi="Times New Roman" w:cs="Times New Roman"/>
          <w:sz w:val="22"/>
          <w:szCs w:val="22"/>
        </w:rPr>
        <w:t xml:space="preserve">ΝΟΜΟΣ ΡΕΘΥΜΝΗΣ                                                         </w:t>
      </w:r>
    </w:p>
    <w:p w14:paraId="03629BE6" w14:textId="74CE7FDB" w:rsidR="002C1BE5" w:rsidRPr="004812E5" w:rsidRDefault="00C02328" w:rsidP="00BB6103">
      <w:pPr>
        <w:pStyle w:val="11"/>
        <w:jc w:val="both"/>
        <w:rPr>
          <w:rFonts w:ascii="Times New Roman" w:eastAsia="MS Mincho" w:hAnsi="Times New Roman" w:cs="Times New Roman"/>
          <w:sz w:val="22"/>
          <w:szCs w:val="22"/>
        </w:rPr>
      </w:pPr>
      <w:r w:rsidRPr="005C5ED1">
        <w:rPr>
          <w:rFonts w:ascii="Times New Roman" w:eastAsia="MS Mincho" w:hAnsi="Times New Roman" w:cs="Times New Roman"/>
          <w:sz w:val="22"/>
          <w:szCs w:val="22"/>
        </w:rPr>
        <w:t xml:space="preserve">ΔΗΜΟΣ ΡΕΘΥΜΝΗΣ                                                    </w:t>
      </w:r>
      <w:r w:rsidR="00D05CAA" w:rsidRPr="005C5ED1">
        <w:rPr>
          <w:rFonts w:ascii="Times New Roman" w:eastAsia="MS Mincho" w:hAnsi="Times New Roman" w:cs="Times New Roman"/>
          <w:sz w:val="22"/>
          <w:szCs w:val="22"/>
        </w:rPr>
        <w:t xml:space="preserve"> </w:t>
      </w:r>
      <w:r w:rsidRPr="005C5ED1">
        <w:rPr>
          <w:rFonts w:ascii="Times New Roman" w:eastAsia="MS Mincho" w:hAnsi="Times New Roman" w:cs="Times New Roman"/>
          <w:sz w:val="22"/>
          <w:szCs w:val="22"/>
        </w:rPr>
        <w:t xml:space="preserve">   Αρ. Πρωτ.:</w:t>
      </w:r>
      <w:r w:rsidR="00D75197">
        <w:rPr>
          <w:rFonts w:ascii="Times New Roman" w:eastAsia="MS Mincho" w:hAnsi="Times New Roman" w:cs="Times New Roman"/>
          <w:sz w:val="22"/>
          <w:szCs w:val="22"/>
        </w:rPr>
        <w:t xml:space="preserve"> </w:t>
      </w:r>
      <w:r w:rsidR="009D77AD" w:rsidRPr="004812E5">
        <w:rPr>
          <w:rFonts w:ascii="Times New Roman" w:eastAsia="MS Mincho" w:hAnsi="Times New Roman" w:cs="Times New Roman"/>
          <w:sz w:val="22"/>
          <w:szCs w:val="22"/>
        </w:rPr>
        <w:t>17183</w:t>
      </w:r>
    </w:p>
    <w:p w14:paraId="1778DA93" w14:textId="457A6432" w:rsidR="00C02328" w:rsidRPr="005C5ED1" w:rsidRDefault="0005781C" w:rsidP="00BB6103">
      <w:pPr>
        <w:pStyle w:val="11"/>
        <w:jc w:val="both"/>
        <w:rPr>
          <w:rFonts w:ascii="Times New Roman" w:eastAsia="MS Mincho" w:hAnsi="Times New Roman" w:cs="Times New Roman"/>
          <w:sz w:val="22"/>
          <w:szCs w:val="22"/>
        </w:rPr>
      </w:pPr>
      <w:r w:rsidRPr="005C5ED1">
        <w:rPr>
          <w:rFonts w:ascii="Times New Roman" w:eastAsia="MS Mincho" w:hAnsi="Times New Roman" w:cs="Times New Roman"/>
          <w:sz w:val="22"/>
          <w:szCs w:val="22"/>
        </w:rPr>
        <w:t>ΔΗΜΟΤΙΚΗ</w:t>
      </w:r>
      <w:r w:rsidR="00841B0A" w:rsidRPr="005C5ED1">
        <w:rPr>
          <w:rFonts w:ascii="Times New Roman" w:eastAsia="MS Mincho" w:hAnsi="Times New Roman" w:cs="Times New Roman"/>
          <w:sz w:val="22"/>
          <w:szCs w:val="22"/>
        </w:rPr>
        <w:t>Σ</w:t>
      </w:r>
      <w:r w:rsidRPr="005C5ED1">
        <w:rPr>
          <w:rFonts w:ascii="Times New Roman" w:eastAsia="MS Mincho" w:hAnsi="Times New Roman" w:cs="Times New Roman"/>
          <w:sz w:val="22"/>
          <w:szCs w:val="22"/>
        </w:rPr>
        <w:t xml:space="preserve"> ΕΠΙΤΡΟΠΗ</w:t>
      </w:r>
      <w:r w:rsidR="00841B0A" w:rsidRPr="005C5ED1">
        <w:rPr>
          <w:rFonts w:ascii="Times New Roman" w:eastAsia="MS Mincho" w:hAnsi="Times New Roman" w:cs="Times New Roman"/>
          <w:sz w:val="22"/>
          <w:szCs w:val="22"/>
        </w:rPr>
        <w:t>Σ</w:t>
      </w:r>
    </w:p>
    <w:p w14:paraId="126607A1" w14:textId="77777777" w:rsidR="00C02328" w:rsidRPr="005C5ED1" w:rsidRDefault="00C02328" w:rsidP="00BB6103">
      <w:pPr>
        <w:pStyle w:val="11"/>
        <w:jc w:val="both"/>
        <w:rPr>
          <w:rFonts w:ascii="Times New Roman" w:hAnsi="Times New Roman" w:cs="Times New Roman"/>
          <w:sz w:val="22"/>
          <w:szCs w:val="22"/>
        </w:rPr>
      </w:pPr>
    </w:p>
    <w:p w14:paraId="6F3F773D" w14:textId="77777777" w:rsidR="00C02328" w:rsidRPr="005C5ED1" w:rsidRDefault="00C02328" w:rsidP="00BB6103">
      <w:pPr>
        <w:pStyle w:val="11"/>
        <w:jc w:val="both"/>
        <w:rPr>
          <w:rFonts w:ascii="Times New Roman" w:hAnsi="Times New Roman" w:cs="Times New Roman"/>
          <w:sz w:val="22"/>
          <w:szCs w:val="22"/>
        </w:rPr>
      </w:pPr>
      <w:r w:rsidRPr="005C5ED1">
        <w:rPr>
          <w:rFonts w:ascii="Times New Roman" w:eastAsia="MS Mincho" w:hAnsi="Times New Roman" w:cs="Times New Roman"/>
          <w:bCs/>
          <w:sz w:val="22"/>
          <w:szCs w:val="22"/>
        </w:rPr>
        <w:t xml:space="preserve">                                                                               </w:t>
      </w:r>
      <w:r w:rsidR="008360A0" w:rsidRPr="005C5ED1">
        <w:rPr>
          <w:rFonts w:ascii="Times New Roman" w:eastAsia="MS Mincho" w:hAnsi="Times New Roman" w:cs="Times New Roman"/>
          <w:bCs/>
          <w:sz w:val="22"/>
          <w:szCs w:val="22"/>
        </w:rPr>
        <w:t xml:space="preserve">      </w:t>
      </w:r>
      <w:r w:rsidRPr="005C5ED1">
        <w:rPr>
          <w:rFonts w:ascii="Times New Roman" w:eastAsia="MS Mincho" w:hAnsi="Times New Roman" w:cs="Times New Roman"/>
          <w:bCs/>
          <w:sz w:val="22"/>
          <w:szCs w:val="22"/>
        </w:rPr>
        <w:t xml:space="preserve">       ΠΡΟΣ:</w:t>
      </w:r>
    </w:p>
    <w:p w14:paraId="70CE5180" w14:textId="67C1251C" w:rsidR="00C02328" w:rsidRPr="005C5ED1" w:rsidRDefault="00805DDD" w:rsidP="00BB6103">
      <w:pPr>
        <w:pStyle w:val="11"/>
        <w:jc w:val="both"/>
        <w:rPr>
          <w:rFonts w:ascii="Times New Roman" w:hAnsi="Times New Roman" w:cs="Times New Roman"/>
          <w:sz w:val="22"/>
          <w:szCs w:val="22"/>
        </w:rPr>
      </w:pPr>
      <w:r w:rsidRPr="005C5ED1">
        <w:rPr>
          <w:rFonts w:ascii="Times New Roman" w:hAnsi="Times New Roman" w:cs="Times New Roman"/>
          <w:noProof/>
          <w:sz w:val="22"/>
          <w:szCs w:val="22"/>
          <w:lang w:eastAsia="el-GR" w:bidi="ar-SA"/>
        </w:rPr>
        <mc:AlternateContent>
          <mc:Choice Requires="wps">
            <w:drawing>
              <wp:anchor distT="0" distB="0" distL="114935" distR="114935" simplePos="0" relativeHeight="251657216" behindDoc="0" locked="0" layoutInCell="1" allowOverlap="1" wp14:anchorId="2F9BB67F" wp14:editId="235AA6E3">
                <wp:simplePos x="0" y="0"/>
                <wp:positionH relativeFrom="column">
                  <wp:posOffset>3731895</wp:posOffset>
                </wp:positionH>
                <wp:positionV relativeFrom="paragraph">
                  <wp:posOffset>109855</wp:posOffset>
                </wp:positionV>
                <wp:extent cx="2441575" cy="1057910"/>
                <wp:effectExtent l="0" t="0" r="0" b="889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1057910"/>
                        </a:xfrm>
                        <a:prstGeom prst="rect">
                          <a:avLst/>
                        </a:prstGeom>
                        <a:solidFill>
                          <a:srgbClr val="FFFFFF"/>
                        </a:solidFill>
                        <a:ln w="635">
                          <a:solidFill>
                            <a:srgbClr val="000000"/>
                          </a:solidFill>
                          <a:miter lim="800000"/>
                          <a:headEnd/>
                          <a:tailEnd/>
                        </a:ln>
                      </wps:spPr>
                      <wps:txbx>
                        <w:txbxContent>
                          <w:p w14:paraId="02AA5456" w14:textId="77777777" w:rsidR="0081711C" w:rsidRPr="00264ED7" w:rsidRDefault="0081711C" w:rsidP="007F4E98">
                            <w:pPr>
                              <w:rPr>
                                <w:szCs w:val="22"/>
                              </w:rPr>
                            </w:pPr>
                          </w:p>
                          <w:p w14:paraId="5B720B6E" w14:textId="77777777" w:rsidR="0081711C" w:rsidRPr="00264ED7" w:rsidRDefault="0081711C" w:rsidP="007F4E98">
                            <w:pPr>
                              <w:jc w:val="center"/>
                            </w:pPr>
                            <w:r w:rsidRPr="00264ED7">
                              <w:rPr>
                                <w:b/>
                                <w:bCs/>
                              </w:rPr>
                              <w:t xml:space="preserve">Τα μέλη της  </w:t>
                            </w:r>
                          </w:p>
                          <w:p w14:paraId="412D70E7" w14:textId="77777777" w:rsidR="0081711C" w:rsidRPr="00264ED7" w:rsidRDefault="0081711C" w:rsidP="007F4E98">
                            <w:pPr>
                              <w:jc w:val="center"/>
                              <w:rPr>
                                <w:b/>
                                <w:bCs/>
                              </w:rPr>
                            </w:pPr>
                            <w:r>
                              <w:rPr>
                                <w:b/>
                                <w:bCs/>
                              </w:rPr>
                              <w:t>ΔΗΜΟΤ</w:t>
                            </w:r>
                            <w:r w:rsidRPr="00264ED7">
                              <w:rPr>
                                <w:b/>
                                <w:bCs/>
                              </w:rPr>
                              <w:t xml:space="preserve">ΙΚΗΣ ΕΠΙΤΡΟΠΗΣ </w:t>
                            </w:r>
                          </w:p>
                          <w:p w14:paraId="075114A7" w14:textId="77777777" w:rsidR="0081711C" w:rsidRPr="00264ED7" w:rsidRDefault="0081711C" w:rsidP="007F4E98">
                            <w:pPr>
                              <w:jc w:val="center"/>
                              <w:rPr>
                                <w:b/>
                                <w:bCs/>
                              </w:rPr>
                            </w:pPr>
                            <w:r w:rsidRPr="00264ED7">
                              <w:rPr>
                                <w:b/>
                                <w:bCs/>
                              </w:rPr>
                              <w:t>ΔΗΜΟΥ ΡΕΘΥΜΝΗΣ</w:t>
                            </w:r>
                          </w:p>
                          <w:p w14:paraId="4C921020" w14:textId="77777777" w:rsidR="0081711C" w:rsidRPr="00264ED7" w:rsidRDefault="0081711C" w:rsidP="007F4E98">
                            <w:pPr>
                              <w:jc w:val="center"/>
                            </w:pPr>
                            <w:r w:rsidRPr="00264ED7">
                              <w:rPr>
                                <w:b/>
                                <w:bCs/>
                              </w:rPr>
                              <w:t>(ως ο Πίνακας Αποδεκτών)</w:t>
                            </w:r>
                          </w:p>
                        </w:txbxContent>
                      </wps:txbx>
                      <wps:bodyPr rot="0" vert="horz" wrap="square" lIns="120015" tIns="74295" rIns="120015" bIns="742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BB67F" id="_x0000_t202" coordsize="21600,21600" o:spt="202" path="m,l,21600r21600,l21600,xe">
                <v:stroke joinstyle="miter"/>
                <v:path gradientshapeok="t" o:connecttype="rect"/>
              </v:shapetype>
              <v:shape id="Πλαίσιο κειμένου 1" o:spid="_x0000_s1026" type="#_x0000_t202" style="position:absolute;left:0;text-align:left;margin-left:293.85pt;margin-top:8.65pt;width:192.25pt;height:83.3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" strokeweight=".05pt">
                <v:textbox inset="9.45pt,5.85pt,9.45pt,5.85pt">
                  <w:txbxContent>
                    <w:p w14:paraId="02AA5456" w14:textId="77777777" w:rsidR="0081711C" w:rsidRPr="00264ED7" w:rsidRDefault="0081711C" w:rsidP="007F4E98">
                      <w:pPr>
                        <w:rPr>
                          <w:szCs w:val="22"/>
                        </w:rPr>
                      </w:pPr>
                    </w:p>
                    <w:p w14:paraId="5B720B6E" w14:textId="77777777" w:rsidR="0081711C" w:rsidRPr="00264ED7" w:rsidRDefault="0081711C" w:rsidP="007F4E98">
                      <w:pPr>
                        <w:jc w:val="center"/>
                      </w:pPr>
                      <w:r w:rsidRPr="00264ED7">
                        <w:rPr>
                          <w:b/>
                          <w:bCs/>
                        </w:rPr>
                        <w:t xml:space="preserve">Τα μέλη της  </w:t>
                      </w:r>
                    </w:p>
                    <w:p w14:paraId="412D70E7" w14:textId="77777777" w:rsidR="0081711C" w:rsidRPr="00264ED7" w:rsidRDefault="0081711C" w:rsidP="007F4E98">
                      <w:pPr>
                        <w:jc w:val="center"/>
                        <w:rPr>
                          <w:b/>
                          <w:bCs/>
                        </w:rPr>
                      </w:pPr>
                      <w:r>
                        <w:rPr>
                          <w:b/>
                          <w:bCs/>
                        </w:rPr>
                        <w:t>ΔΗΜΟΤ</w:t>
                      </w:r>
                      <w:r w:rsidRPr="00264ED7">
                        <w:rPr>
                          <w:b/>
                          <w:bCs/>
                        </w:rPr>
                        <w:t xml:space="preserve">ΙΚΗΣ ΕΠΙΤΡΟΠΗΣ </w:t>
                      </w:r>
                    </w:p>
                    <w:p w14:paraId="075114A7" w14:textId="77777777" w:rsidR="0081711C" w:rsidRPr="00264ED7" w:rsidRDefault="0081711C" w:rsidP="007F4E98">
                      <w:pPr>
                        <w:jc w:val="center"/>
                        <w:rPr>
                          <w:b/>
                          <w:bCs/>
                        </w:rPr>
                      </w:pPr>
                      <w:r w:rsidRPr="00264ED7">
                        <w:rPr>
                          <w:b/>
                          <w:bCs/>
                        </w:rPr>
                        <w:t>ΔΗΜΟΥ ΡΕΘΥΜΝΗΣ</w:t>
                      </w:r>
                    </w:p>
                    <w:p w14:paraId="4C921020" w14:textId="77777777" w:rsidR="0081711C" w:rsidRPr="00264ED7" w:rsidRDefault="0081711C" w:rsidP="007F4E98">
                      <w:pPr>
                        <w:jc w:val="center"/>
                      </w:pPr>
                      <w:r w:rsidRPr="00264ED7">
                        <w:rPr>
                          <w:b/>
                          <w:bCs/>
                        </w:rPr>
                        <w:t>(ως ο Πίνακας Αποδεκτών)</w:t>
                      </w:r>
                    </w:p>
                  </w:txbxContent>
                </v:textbox>
              </v:shape>
            </w:pict>
          </mc:Fallback>
        </mc:AlternateContent>
      </w:r>
    </w:p>
    <w:p w14:paraId="36197C88" w14:textId="77777777" w:rsidR="00B1137F" w:rsidRPr="005C5ED1" w:rsidRDefault="00B1137F" w:rsidP="00BB6103">
      <w:pPr>
        <w:pStyle w:val="11"/>
        <w:jc w:val="both"/>
        <w:rPr>
          <w:rFonts w:ascii="Times New Roman" w:hAnsi="Times New Roman" w:cs="Times New Roman"/>
          <w:sz w:val="22"/>
          <w:szCs w:val="22"/>
        </w:rPr>
      </w:pPr>
    </w:p>
    <w:p w14:paraId="0ACB4FF1" w14:textId="76415D93" w:rsidR="00C02328" w:rsidRPr="00A3694A" w:rsidRDefault="00C02328" w:rsidP="00BB6103">
      <w:pPr>
        <w:pStyle w:val="11"/>
        <w:jc w:val="both"/>
        <w:rPr>
          <w:rFonts w:ascii="Times New Roman" w:hAnsi="Times New Roman" w:cs="Times New Roman"/>
          <w:i/>
          <w:sz w:val="22"/>
          <w:szCs w:val="22"/>
        </w:rPr>
      </w:pPr>
      <w:r w:rsidRPr="00A3694A">
        <w:rPr>
          <w:rFonts w:ascii="Times New Roman" w:eastAsia="MS Mincho" w:hAnsi="Times New Roman" w:cs="Times New Roman"/>
          <w:i/>
          <w:sz w:val="22"/>
          <w:szCs w:val="22"/>
        </w:rPr>
        <w:t xml:space="preserve">Πληροφορίες: </w:t>
      </w:r>
      <w:r w:rsidR="007979E1" w:rsidRPr="00A3694A">
        <w:rPr>
          <w:rFonts w:ascii="Times New Roman" w:eastAsia="MS Mincho" w:hAnsi="Times New Roman" w:cs="Times New Roman"/>
          <w:i/>
          <w:sz w:val="22"/>
          <w:szCs w:val="22"/>
        </w:rPr>
        <w:t>Ε</w:t>
      </w:r>
      <w:r w:rsidR="00870676" w:rsidRPr="00A3694A">
        <w:rPr>
          <w:rFonts w:ascii="Times New Roman" w:eastAsia="MS Mincho" w:hAnsi="Times New Roman" w:cs="Times New Roman"/>
          <w:i/>
          <w:sz w:val="22"/>
          <w:szCs w:val="22"/>
        </w:rPr>
        <w:t>. Μ</w:t>
      </w:r>
      <w:r w:rsidR="00677A3D" w:rsidRPr="00A3694A">
        <w:rPr>
          <w:rFonts w:ascii="Times New Roman" w:eastAsia="MS Mincho" w:hAnsi="Times New Roman" w:cs="Times New Roman"/>
          <w:i/>
          <w:sz w:val="22"/>
          <w:szCs w:val="22"/>
        </w:rPr>
        <w:t>α</w:t>
      </w:r>
      <w:r w:rsidR="00015036">
        <w:rPr>
          <w:rFonts w:ascii="Times New Roman" w:eastAsia="MS Mincho" w:hAnsi="Times New Roman" w:cs="Times New Roman"/>
          <w:i/>
          <w:sz w:val="22"/>
          <w:szCs w:val="22"/>
        </w:rPr>
        <w:t>νογιαννάκη</w:t>
      </w:r>
    </w:p>
    <w:p w14:paraId="34C67E8F" w14:textId="31AF117A" w:rsidR="00C02328" w:rsidRPr="005C5ED1" w:rsidRDefault="001934AA" w:rsidP="00BB6103">
      <w:pPr>
        <w:pStyle w:val="11"/>
        <w:jc w:val="both"/>
        <w:rPr>
          <w:rFonts w:ascii="Times New Roman" w:hAnsi="Times New Roman" w:cs="Times New Roman"/>
          <w:b/>
          <w:bCs/>
          <w:i/>
          <w:sz w:val="22"/>
          <w:szCs w:val="22"/>
        </w:rPr>
      </w:pPr>
      <w:r w:rsidRPr="00A3694A">
        <w:rPr>
          <w:rFonts w:ascii="Times New Roman" w:eastAsia="MS Mincho" w:hAnsi="Times New Roman" w:cs="Times New Roman"/>
          <w:i/>
          <w:sz w:val="22"/>
          <w:szCs w:val="22"/>
        </w:rPr>
        <w:t>ΤΗΛ.: 28313</w:t>
      </w:r>
      <w:r w:rsidR="00950B80" w:rsidRPr="00A3694A">
        <w:rPr>
          <w:rFonts w:ascii="Times New Roman" w:eastAsia="MS Mincho" w:hAnsi="Times New Roman" w:cs="Times New Roman"/>
          <w:i/>
          <w:sz w:val="22"/>
          <w:szCs w:val="22"/>
        </w:rPr>
        <w:t xml:space="preserve"> - </w:t>
      </w:r>
      <w:r w:rsidR="005B2220" w:rsidRPr="00A3694A">
        <w:rPr>
          <w:rFonts w:ascii="Times New Roman" w:eastAsia="MS Mincho" w:hAnsi="Times New Roman" w:cs="Times New Roman"/>
          <w:i/>
          <w:sz w:val="22"/>
          <w:szCs w:val="22"/>
        </w:rPr>
        <w:t>41</w:t>
      </w:r>
      <w:r w:rsidR="00677A3D" w:rsidRPr="00A3694A">
        <w:rPr>
          <w:rFonts w:ascii="Times New Roman" w:eastAsia="MS Mincho" w:hAnsi="Times New Roman" w:cs="Times New Roman"/>
          <w:i/>
          <w:sz w:val="22"/>
          <w:szCs w:val="22"/>
        </w:rPr>
        <w:t>306</w:t>
      </w:r>
      <w:r w:rsidR="00C02328" w:rsidRPr="00A3694A">
        <w:rPr>
          <w:rFonts w:ascii="Times New Roman" w:eastAsia="MS Mincho" w:hAnsi="Times New Roman" w:cs="Times New Roman"/>
          <w:i/>
          <w:sz w:val="22"/>
          <w:szCs w:val="22"/>
        </w:rPr>
        <w:t xml:space="preserve">                  </w:t>
      </w:r>
      <w:r w:rsidR="00C02328" w:rsidRPr="005C5ED1">
        <w:rPr>
          <w:rFonts w:ascii="Times New Roman" w:eastAsia="MS Mincho" w:hAnsi="Times New Roman" w:cs="Times New Roman"/>
          <w:b/>
          <w:bCs/>
          <w:i/>
          <w:sz w:val="22"/>
          <w:szCs w:val="22"/>
        </w:rPr>
        <w:t xml:space="preserve">                                                                                                                                                                                            </w:t>
      </w:r>
    </w:p>
    <w:p w14:paraId="3DF1FBA8" w14:textId="77777777" w:rsidR="00C02328" w:rsidRPr="005C5ED1" w:rsidRDefault="00C02328" w:rsidP="00BB6103">
      <w:pPr>
        <w:pStyle w:val="11"/>
        <w:jc w:val="both"/>
        <w:rPr>
          <w:rFonts w:ascii="Times New Roman" w:hAnsi="Times New Roman" w:cs="Times New Roman"/>
          <w:b/>
          <w:bCs/>
          <w:i/>
          <w:sz w:val="22"/>
          <w:szCs w:val="22"/>
        </w:rPr>
      </w:pPr>
      <w:r w:rsidRPr="00A3694A">
        <w:rPr>
          <w:rFonts w:ascii="Times New Roman" w:eastAsia="MS Mincho" w:hAnsi="Times New Roman" w:cs="Times New Roman"/>
          <w:i/>
          <w:sz w:val="22"/>
          <w:szCs w:val="22"/>
          <w:lang w:val="en-US"/>
        </w:rPr>
        <w:t>e</w:t>
      </w:r>
      <w:r w:rsidRPr="00A3694A">
        <w:rPr>
          <w:rFonts w:ascii="Times New Roman" w:eastAsia="MS Mincho" w:hAnsi="Times New Roman" w:cs="Times New Roman"/>
          <w:i/>
          <w:sz w:val="22"/>
          <w:szCs w:val="22"/>
        </w:rPr>
        <w:t>-</w:t>
      </w:r>
      <w:r w:rsidRPr="00A3694A">
        <w:rPr>
          <w:rFonts w:ascii="Times New Roman" w:eastAsia="MS Mincho" w:hAnsi="Times New Roman" w:cs="Times New Roman"/>
          <w:i/>
          <w:sz w:val="22"/>
          <w:szCs w:val="22"/>
          <w:lang w:val="en-US"/>
        </w:rPr>
        <w:t>mail</w:t>
      </w:r>
      <w:r w:rsidRPr="00A3694A">
        <w:rPr>
          <w:rFonts w:ascii="Times New Roman" w:eastAsia="MS Mincho" w:hAnsi="Times New Roman" w:cs="Times New Roman"/>
          <w:i/>
          <w:sz w:val="22"/>
          <w:szCs w:val="22"/>
          <w:u w:val="single"/>
        </w:rPr>
        <w:t>:</w:t>
      </w:r>
      <w:r w:rsidR="0005781C" w:rsidRPr="00A3694A">
        <w:rPr>
          <w:rFonts w:ascii="Times New Roman" w:eastAsia="MS Mincho" w:hAnsi="Times New Roman" w:cs="Times New Roman"/>
          <w:iCs/>
          <w:sz w:val="22"/>
          <w:szCs w:val="22"/>
          <w:u w:val="single"/>
          <w:lang w:val="en-US"/>
        </w:rPr>
        <w:t>dimotikiepitropi</w:t>
      </w:r>
      <w:r w:rsidR="0005781C" w:rsidRPr="00A3694A">
        <w:rPr>
          <w:rFonts w:ascii="Times New Roman" w:eastAsia="MS Mincho" w:hAnsi="Times New Roman" w:cs="Times New Roman"/>
          <w:iCs/>
          <w:sz w:val="22"/>
          <w:szCs w:val="22"/>
          <w:u w:val="single"/>
        </w:rPr>
        <w:t>@</w:t>
      </w:r>
      <w:r w:rsidR="0005781C" w:rsidRPr="00A3694A">
        <w:rPr>
          <w:rFonts w:ascii="Times New Roman" w:eastAsia="MS Mincho" w:hAnsi="Times New Roman" w:cs="Times New Roman"/>
          <w:iCs/>
          <w:sz w:val="22"/>
          <w:szCs w:val="22"/>
          <w:u w:val="single"/>
          <w:lang w:val="en-US"/>
        </w:rPr>
        <w:t>rethymno</w:t>
      </w:r>
      <w:r w:rsidR="0005781C" w:rsidRPr="00A3694A">
        <w:rPr>
          <w:rFonts w:ascii="Times New Roman" w:eastAsia="MS Mincho" w:hAnsi="Times New Roman" w:cs="Times New Roman"/>
          <w:iCs/>
          <w:sz w:val="22"/>
          <w:szCs w:val="22"/>
          <w:u w:val="single"/>
        </w:rPr>
        <w:t>.</w:t>
      </w:r>
      <w:r w:rsidR="0005781C" w:rsidRPr="00A3694A">
        <w:rPr>
          <w:rFonts w:ascii="Times New Roman" w:eastAsia="MS Mincho" w:hAnsi="Times New Roman" w:cs="Times New Roman"/>
          <w:iCs/>
          <w:sz w:val="22"/>
          <w:szCs w:val="22"/>
          <w:u w:val="single"/>
          <w:lang w:val="en-US"/>
        </w:rPr>
        <w:t>gr</w:t>
      </w:r>
      <w:r w:rsidRPr="00A3694A">
        <w:rPr>
          <w:rFonts w:ascii="Times New Roman" w:eastAsia="MS Mincho" w:hAnsi="Times New Roman" w:cs="Times New Roman"/>
          <w:b/>
          <w:bCs/>
          <w:iCs/>
          <w:sz w:val="22"/>
          <w:szCs w:val="22"/>
        </w:rPr>
        <w:t xml:space="preserve">                                                                 </w:t>
      </w:r>
    </w:p>
    <w:p w14:paraId="07502F5B" w14:textId="77777777" w:rsidR="00C02328" w:rsidRPr="005C5ED1" w:rsidRDefault="00C02328" w:rsidP="00BB6103">
      <w:pPr>
        <w:pStyle w:val="22"/>
        <w:spacing w:after="0" w:line="240" w:lineRule="auto"/>
        <w:ind w:left="720" w:hanging="720"/>
        <w:jc w:val="both"/>
        <w:rPr>
          <w:rFonts w:ascii="Times New Roman" w:hAnsi="Times New Roman" w:cs="Times New Roman"/>
          <w:b/>
          <w:bCs/>
          <w:i/>
          <w:sz w:val="22"/>
          <w:szCs w:val="22"/>
        </w:rPr>
      </w:pPr>
      <w:r w:rsidRPr="005C5ED1">
        <w:rPr>
          <w:rFonts w:ascii="Times New Roman" w:hAnsi="Times New Roman" w:cs="Times New Roman"/>
          <w:b/>
          <w:bCs/>
          <w:i/>
          <w:sz w:val="22"/>
          <w:szCs w:val="22"/>
        </w:rPr>
        <w:t xml:space="preserve">                                                                   </w:t>
      </w:r>
    </w:p>
    <w:p w14:paraId="2A3568F0" w14:textId="77777777" w:rsidR="00C02328" w:rsidRPr="005C5ED1" w:rsidRDefault="00C02328" w:rsidP="00BB6103">
      <w:pPr>
        <w:pStyle w:val="22"/>
        <w:spacing w:after="0" w:line="240" w:lineRule="auto"/>
        <w:ind w:left="720" w:hanging="720"/>
        <w:jc w:val="both"/>
        <w:rPr>
          <w:rFonts w:ascii="Times New Roman" w:hAnsi="Times New Roman" w:cs="Times New Roman"/>
          <w:sz w:val="22"/>
          <w:szCs w:val="22"/>
        </w:rPr>
      </w:pPr>
    </w:p>
    <w:p w14:paraId="5E077F79" w14:textId="77777777" w:rsidR="00C02328" w:rsidRPr="005C5ED1" w:rsidRDefault="001E3A4A" w:rsidP="00BB6103">
      <w:pPr>
        <w:pStyle w:val="22"/>
        <w:spacing w:after="0" w:line="240" w:lineRule="auto"/>
        <w:ind w:left="720" w:firstLine="3480"/>
        <w:jc w:val="both"/>
        <w:rPr>
          <w:rFonts w:ascii="Times New Roman" w:eastAsia="MS Mincho" w:hAnsi="Times New Roman" w:cs="Times New Roman"/>
          <w:sz w:val="22"/>
          <w:szCs w:val="22"/>
        </w:rPr>
      </w:pPr>
      <w:r w:rsidRPr="005C5ED1">
        <w:rPr>
          <w:rFonts w:ascii="Times New Roman" w:eastAsia="MS Mincho" w:hAnsi="Times New Roman" w:cs="Times New Roman"/>
          <w:sz w:val="22"/>
          <w:szCs w:val="22"/>
        </w:rPr>
        <w:t xml:space="preserve">                              </w:t>
      </w:r>
    </w:p>
    <w:p w14:paraId="60B23F50" w14:textId="77777777" w:rsidR="00C02328" w:rsidRPr="005C5ED1" w:rsidRDefault="00C02328" w:rsidP="00AB6D69">
      <w:pPr>
        <w:pStyle w:val="22"/>
        <w:spacing w:after="0" w:line="240" w:lineRule="auto"/>
        <w:ind w:left="3600"/>
        <w:jc w:val="both"/>
        <w:rPr>
          <w:rFonts w:ascii="Times New Roman" w:hAnsi="Times New Roman" w:cs="Times New Roman"/>
          <w:sz w:val="22"/>
          <w:szCs w:val="22"/>
        </w:rPr>
      </w:pPr>
      <w:r w:rsidRPr="005C5ED1">
        <w:rPr>
          <w:rFonts w:ascii="Times New Roman" w:eastAsia="MS Mincho" w:hAnsi="Times New Roman" w:cs="Times New Roman"/>
          <w:sz w:val="22"/>
          <w:szCs w:val="22"/>
        </w:rPr>
        <w:t xml:space="preserve">  </w:t>
      </w:r>
      <w:r w:rsidRPr="005C5ED1">
        <w:rPr>
          <w:rFonts w:ascii="Times New Roman" w:eastAsia="MS Mincho" w:hAnsi="Times New Roman" w:cs="Times New Roman"/>
          <w:b/>
          <w:sz w:val="22"/>
          <w:szCs w:val="22"/>
        </w:rPr>
        <w:t>ΚΟΙΝ/ΣΗ:</w:t>
      </w:r>
      <w:r w:rsidRPr="005C5ED1">
        <w:rPr>
          <w:rFonts w:ascii="Times New Roman" w:eastAsia="MS Mincho" w:hAnsi="Times New Roman" w:cs="Times New Roman"/>
          <w:sz w:val="22"/>
          <w:szCs w:val="22"/>
        </w:rPr>
        <w:t xml:space="preserve"> </w:t>
      </w:r>
      <w:r w:rsidR="00AB6D69" w:rsidRPr="005C5ED1">
        <w:rPr>
          <w:rFonts w:ascii="Times New Roman" w:eastAsia="MS Mincho" w:hAnsi="Times New Roman" w:cs="Times New Roman"/>
          <w:sz w:val="22"/>
          <w:szCs w:val="22"/>
        </w:rPr>
        <w:t xml:space="preserve"> </w:t>
      </w:r>
      <w:r w:rsidRPr="005C5ED1">
        <w:rPr>
          <w:rFonts w:ascii="Times New Roman" w:hAnsi="Times New Roman" w:cs="Times New Roman"/>
          <w:sz w:val="22"/>
          <w:szCs w:val="22"/>
        </w:rPr>
        <w:t xml:space="preserve">1. Γενικό Γραμματέα Δήμου Ρεθύμνης </w:t>
      </w:r>
    </w:p>
    <w:p w14:paraId="3133D1A8" w14:textId="79E0C524" w:rsidR="00C02328" w:rsidRPr="005C5ED1" w:rsidRDefault="00AB6D69" w:rsidP="00AB6D69">
      <w:pPr>
        <w:pStyle w:val="22"/>
        <w:spacing w:after="0" w:line="240" w:lineRule="auto"/>
        <w:ind w:left="4320"/>
        <w:jc w:val="both"/>
        <w:rPr>
          <w:rFonts w:ascii="Times New Roman" w:hAnsi="Times New Roman" w:cs="Times New Roman"/>
          <w:sz w:val="22"/>
          <w:szCs w:val="22"/>
        </w:rPr>
      </w:pPr>
      <w:r w:rsidRPr="005C5ED1">
        <w:rPr>
          <w:rFonts w:ascii="Times New Roman" w:eastAsia="MS Mincho" w:hAnsi="Times New Roman" w:cs="Times New Roman"/>
          <w:sz w:val="22"/>
          <w:szCs w:val="22"/>
        </w:rPr>
        <w:t xml:space="preserve">       </w:t>
      </w:r>
      <w:r w:rsidR="00D86656" w:rsidRPr="005C5ED1">
        <w:rPr>
          <w:rFonts w:ascii="Times New Roman" w:eastAsia="MS Mincho" w:hAnsi="Times New Roman" w:cs="Times New Roman"/>
          <w:sz w:val="22"/>
          <w:szCs w:val="22"/>
        </w:rPr>
        <w:t xml:space="preserve"> </w:t>
      </w:r>
      <w:r w:rsidR="00CB7A4F" w:rsidRPr="005C5ED1">
        <w:rPr>
          <w:rFonts w:ascii="Times New Roman" w:eastAsia="MS Mincho" w:hAnsi="Times New Roman" w:cs="Times New Roman"/>
          <w:sz w:val="22"/>
          <w:szCs w:val="22"/>
        </w:rPr>
        <w:t xml:space="preserve"> </w:t>
      </w:r>
      <w:r w:rsidR="00C02328" w:rsidRPr="005C5ED1">
        <w:rPr>
          <w:rFonts w:ascii="Times New Roman" w:eastAsia="MS Mincho" w:hAnsi="Times New Roman" w:cs="Times New Roman"/>
          <w:sz w:val="22"/>
          <w:szCs w:val="22"/>
        </w:rPr>
        <w:t xml:space="preserve">2. </w:t>
      </w:r>
      <w:r w:rsidR="00C02328" w:rsidRPr="005C5ED1">
        <w:rPr>
          <w:rFonts w:ascii="Times New Roman" w:hAnsi="Times New Roman" w:cs="Times New Roman"/>
          <w:sz w:val="22"/>
          <w:szCs w:val="22"/>
        </w:rPr>
        <w:t>Πρόεδρο Δημοτικού Συμβουλίου</w:t>
      </w:r>
    </w:p>
    <w:p w14:paraId="2BFEDB98" w14:textId="0E7D598A" w:rsidR="00C02328" w:rsidRPr="005C5ED1" w:rsidRDefault="00C02328" w:rsidP="00DB6A5F">
      <w:pPr>
        <w:numPr>
          <w:ilvl w:val="0"/>
          <w:numId w:val="3"/>
        </w:numPr>
        <w:tabs>
          <w:tab w:val="left" w:pos="-18836"/>
          <w:tab w:val="left" w:pos="5954"/>
        </w:tabs>
        <w:suppressAutoHyphens/>
        <w:ind w:left="720" w:right="-514" w:hanging="360"/>
        <w:jc w:val="both"/>
        <w:rPr>
          <w:sz w:val="22"/>
          <w:szCs w:val="22"/>
        </w:rPr>
      </w:pPr>
      <w:r w:rsidRPr="005C5ED1">
        <w:rPr>
          <w:sz w:val="22"/>
          <w:szCs w:val="22"/>
        </w:rPr>
        <w:t xml:space="preserve">                                                </w:t>
      </w:r>
      <w:r w:rsidR="008013F3" w:rsidRPr="005C5ED1">
        <w:rPr>
          <w:sz w:val="22"/>
          <w:szCs w:val="22"/>
        </w:rPr>
        <w:t xml:space="preserve">                        </w:t>
      </w:r>
      <w:r w:rsidR="00B44B96" w:rsidRPr="005C5ED1">
        <w:rPr>
          <w:sz w:val="22"/>
          <w:szCs w:val="22"/>
        </w:rPr>
        <w:t xml:space="preserve">        </w:t>
      </w:r>
      <w:r w:rsidR="00864D62" w:rsidRPr="005C5ED1">
        <w:rPr>
          <w:sz w:val="22"/>
          <w:szCs w:val="22"/>
        </w:rPr>
        <w:t xml:space="preserve"> </w:t>
      </w:r>
      <w:r w:rsidRPr="005C5ED1">
        <w:rPr>
          <w:sz w:val="22"/>
          <w:szCs w:val="22"/>
        </w:rPr>
        <w:t xml:space="preserve">3. </w:t>
      </w:r>
      <w:r w:rsidRPr="005C5ED1">
        <w:rPr>
          <w:rFonts w:eastAsia="MS Mincho"/>
          <w:sz w:val="22"/>
          <w:szCs w:val="22"/>
        </w:rPr>
        <w:t>Αντιδημάρχους Ρεθύμνης</w:t>
      </w:r>
    </w:p>
    <w:p w14:paraId="6B3B2D95" w14:textId="28FD0A35" w:rsidR="00C02328" w:rsidRPr="005C5ED1" w:rsidRDefault="00C02328" w:rsidP="00DB6A5F">
      <w:pPr>
        <w:numPr>
          <w:ilvl w:val="0"/>
          <w:numId w:val="3"/>
        </w:numPr>
        <w:tabs>
          <w:tab w:val="left" w:pos="-18836"/>
          <w:tab w:val="left" w:pos="5954"/>
        </w:tabs>
        <w:suppressAutoHyphens/>
        <w:ind w:left="720" w:right="-514" w:hanging="360"/>
        <w:jc w:val="both"/>
        <w:rPr>
          <w:sz w:val="22"/>
          <w:szCs w:val="22"/>
        </w:rPr>
      </w:pPr>
      <w:r w:rsidRPr="005C5ED1">
        <w:rPr>
          <w:sz w:val="22"/>
          <w:szCs w:val="22"/>
        </w:rPr>
        <w:t xml:space="preserve">                                                                     </w:t>
      </w:r>
      <w:r w:rsidR="008013F3" w:rsidRPr="005C5ED1">
        <w:rPr>
          <w:sz w:val="22"/>
          <w:szCs w:val="22"/>
        </w:rPr>
        <w:t xml:space="preserve">  </w:t>
      </w:r>
      <w:r w:rsidR="005741C5" w:rsidRPr="005C5ED1">
        <w:rPr>
          <w:sz w:val="22"/>
          <w:szCs w:val="22"/>
        </w:rPr>
        <w:t xml:space="preserve"> </w:t>
      </w:r>
      <w:r w:rsidR="00626C14" w:rsidRPr="005C5ED1">
        <w:rPr>
          <w:sz w:val="22"/>
          <w:szCs w:val="22"/>
        </w:rPr>
        <w:t xml:space="preserve"> </w:t>
      </w:r>
      <w:r w:rsidR="00B44B96" w:rsidRPr="005C5ED1">
        <w:rPr>
          <w:sz w:val="22"/>
          <w:szCs w:val="22"/>
        </w:rPr>
        <w:t xml:space="preserve">        </w:t>
      </w:r>
      <w:r w:rsidRPr="005C5ED1">
        <w:rPr>
          <w:sz w:val="22"/>
          <w:szCs w:val="22"/>
        </w:rPr>
        <w:t>4. Διευθυντές Υπηρεσιών Δήμου Ρεθύμνης</w:t>
      </w:r>
    </w:p>
    <w:p w14:paraId="5850A563" w14:textId="4C566211" w:rsidR="00C02328" w:rsidRPr="005C5ED1" w:rsidRDefault="00C02328" w:rsidP="00DB6A5F">
      <w:pPr>
        <w:numPr>
          <w:ilvl w:val="0"/>
          <w:numId w:val="3"/>
        </w:numPr>
        <w:tabs>
          <w:tab w:val="left" w:pos="-18836"/>
          <w:tab w:val="left" w:pos="5954"/>
        </w:tabs>
        <w:suppressAutoHyphens/>
        <w:ind w:left="720" w:right="-514" w:hanging="360"/>
        <w:jc w:val="both"/>
        <w:rPr>
          <w:sz w:val="22"/>
          <w:szCs w:val="22"/>
        </w:rPr>
      </w:pPr>
      <w:r w:rsidRPr="005C5ED1">
        <w:rPr>
          <w:sz w:val="22"/>
          <w:szCs w:val="22"/>
        </w:rPr>
        <w:t xml:space="preserve">                                                                        </w:t>
      </w:r>
      <w:r w:rsidR="008013F3" w:rsidRPr="005C5ED1">
        <w:rPr>
          <w:sz w:val="22"/>
          <w:szCs w:val="22"/>
        </w:rPr>
        <w:t xml:space="preserve"> </w:t>
      </w:r>
      <w:r w:rsidR="00B44B96" w:rsidRPr="005C5ED1">
        <w:rPr>
          <w:sz w:val="22"/>
          <w:szCs w:val="22"/>
        </w:rPr>
        <w:t xml:space="preserve">        </w:t>
      </w:r>
      <w:r w:rsidRPr="005C5ED1">
        <w:rPr>
          <w:sz w:val="22"/>
          <w:szCs w:val="22"/>
        </w:rPr>
        <w:t xml:space="preserve">5. Νομικούς Συμβούλους Δήμου Ρεθύμνης </w:t>
      </w:r>
    </w:p>
    <w:p w14:paraId="7E2162BC" w14:textId="77777777" w:rsidR="00063054" w:rsidRPr="005C5ED1" w:rsidRDefault="00C02328" w:rsidP="00AB5C3F">
      <w:pPr>
        <w:numPr>
          <w:ilvl w:val="0"/>
          <w:numId w:val="3"/>
        </w:numPr>
        <w:tabs>
          <w:tab w:val="left" w:pos="-18836"/>
          <w:tab w:val="left" w:pos="5954"/>
        </w:tabs>
        <w:suppressAutoHyphens/>
        <w:ind w:left="720" w:hanging="360"/>
        <w:jc w:val="both"/>
        <w:rPr>
          <w:sz w:val="22"/>
          <w:szCs w:val="22"/>
        </w:rPr>
      </w:pPr>
      <w:r w:rsidRPr="005C5ED1">
        <w:rPr>
          <w:sz w:val="22"/>
          <w:szCs w:val="22"/>
        </w:rPr>
        <w:t xml:space="preserve">                                                                        </w:t>
      </w:r>
      <w:r w:rsidR="00864D62" w:rsidRPr="005C5ED1">
        <w:rPr>
          <w:sz w:val="22"/>
          <w:szCs w:val="22"/>
        </w:rPr>
        <w:t xml:space="preserve"> </w:t>
      </w:r>
      <w:r w:rsidR="00B44B96" w:rsidRPr="005C5ED1">
        <w:rPr>
          <w:sz w:val="22"/>
          <w:szCs w:val="22"/>
        </w:rPr>
        <w:t xml:space="preserve">        </w:t>
      </w:r>
      <w:r w:rsidRPr="005C5ED1">
        <w:rPr>
          <w:sz w:val="22"/>
          <w:szCs w:val="22"/>
        </w:rPr>
        <w:t xml:space="preserve">6. Μ.Μ.Ε.        </w:t>
      </w:r>
    </w:p>
    <w:p w14:paraId="61079000" w14:textId="779F055B" w:rsidR="00063054" w:rsidRPr="005C5ED1" w:rsidRDefault="00063054" w:rsidP="00AB5C3F">
      <w:pPr>
        <w:numPr>
          <w:ilvl w:val="0"/>
          <w:numId w:val="3"/>
        </w:numPr>
        <w:tabs>
          <w:tab w:val="left" w:pos="-18836"/>
          <w:tab w:val="left" w:pos="5954"/>
        </w:tabs>
        <w:suppressAutoHyphens/>
        <w:ind w:left="720" w:hanging="360"/>
        <w:jc w:val="both"/>
        <w:rPr>
          <w:sz w:val="22"/>
          <w:szCs w:val="22"/>
        </w:rPr>
      </w:pPr>
      <w:r w:rsidRPr="005C5ED1">
        <w:rPr>
          <w:sz w:val="22"/>
          <w:szCs w:val="22"/>
        </w:rPr>
        <w:t xml:space="preserve">                                                                                 </w:t>
      </w:r>
    </w:p>
    <w:p w14:paraId="28E5B556" w14:textId="20B5EBBD" w:rsidR="00C02328" w:rsidRPr="005C5ED1" w:rsidRDefault="00C02328" w:rsidP="00AB5C3F">
      <w:pPr>
        <w:numPr>
          <w:ilvl w:val="0"/>
          <w:numId w:val="3"/>
        </w:numPr>
        <w:tabs>
          <w:tab w:val="left" w:pos="-18836"/>
          <w:tab w:val="left" w:pos="5954"/>
        </w:tabs>
        <w:suppressAutoHyphens/>
        <w:ind w:left="720" w:hanging="360"/>
        <w:jc w:val="both"/>
        <w:rPr>
          <w:sz w:val="22"/>
          <w:szCs w:val="22"/>
        </w:rPr>
      </w:pPr>
      <w:r w:rsidRPr="005C5ED1">
        <w:rPr>
          <w:sz w:val="22"/>
          <w:szCs w:val="22"/>
        </w:rPr>
        <w:t xml:space="preserve">                                                                    </w:t>
      </w:r>
    </w:p>
    <w:p w14:paraId="00E73AA9" w14:textId="77777777" w:rsidR="00CF30F0" w:rsidRPr="005C5ED1" w:rsidRDefault="00CF30F0" w:rsidP="00594BA9">
      <w:pPr>
        <w:ind w:right="26"/>
        <w:jc w:val="center"/>
        <w:rPr>
          <w:b/>
          <w:bCs/>
          <w:sz w:val="22"/>
          <w:szCs w:val="22"/>
        </w:rPr>
      </w:pPr>
    </w:p>
    <w:p w14:paraId="41C2272F" w14:textId="77777777" w:rsidR="00A00B8A" w:rsidRPr="005C5ED1" w:rsidRDefault="00C02328" w:rsidP="00A00B8A">
      <w:pPr>
        <w:jc w:val="center"/>
        <w:rPr>
          <w:bCs/>
          <w:sz w:val="22"/>
          <w:szCs w:val="22"/>
        </w:rPr>
      </w:pPr>
      <w:r w:rsidRPr="005C5ED1">
        <w:rPr>
          <w:b/>
          <w:bCs/>
          <w:sz w:val="22"/>
          <w:szCs w:val="22"/>
        </w:rPr>
        <w:t>ΠΡΟΣΚΛΗΣΗ</w:t>
      </w:r>
      <w:r w:rsidR="00A00B8A" w:rsidRPr="005C5ED1">
        <w:rPr>
          <w:b/>
          <w:bCs/>
          <w:sz w:val="22"/>
          <w:szCs w:val="22"/>
        </w:rPr>
        <w:t xml:space="preserve"> </w:t>
      </w:r>
    </w:p>
    <w:p w14:paraId="5065FBFC" w14:textId="77777777" w:rsidR="00C02328" w:rsidRPr="005C5ED1" w:rsidRDefault="00BE197B" w:rsidP="00594BA9">
      <w:pPr>
        <w:ind w:right="26"/>
        <w:jc w:val="center"/>
        <w:rPr>
          <w:b/>
          <w:sz w:val="22"/>
          <w:szCs w:val="22"/>
        </w:rPr>
      </w:pPr>
      <w:r w:rsidRPr="005C5ED1">
        <w:rPr>
          <w:b/>
          <w:bCs/>
          <w:sz w:val="22"/>
          <w:szCs w:val="22"/>
        </w:rPr>
        <w:t>ΓΙΑ ΣΥΝΕΔΡΙΑΣΗ ΤΗΣ ΔΗΜΟΤ</w:t>
      </w:r>
      <w:r w:rsidR="00C02328" w:rsidRPr="005C5ED1">
        <w:rPr>
          <w:b/>
          <w:bCs/>
          <w:sz w:val="22"/>
          <w:szCs w:val="22"/>
        </w:rPr>
        <w:t>ΙΚΗΣ ΕΠΙΤΡΟΠΗΣ ΔΗΜΟΥ ΡΕΘΥΜΝΗΣ</w:t>
      </w:r>
    </w:p>
    <w:p w14:paraId="7380C38B" w14:textId="078EBCBF" w:rsidR="00C02328" w:rsidRPr="005C5ED1" w:rsidRDefault="00C02328" w:rsidP="00594BA9">
      <w:pPr>
        <w:jc w:val="center"/>
        <w:rPr>
          <w:b/>
          <w:bCs/>
          <w:sz w:val="22"/>
          <w:szCs w:val="22"/>
        </w:rPr>
      </w:pPr>
      <w:r w:rsidRPr="005C5ED1">
        <w:rPr>
          <w:b/>
          <w:bCs/>
          <w:sz w:val="22"/>
          <w:szCs w:val="22"/>
        </w:rPr>
        <w:t xml:space="preserve">(Αύξων αριθμός </w:t>
      </w:r>
      <w:r w:rsidR="00A82700" w:rsidRPr="005C5ED1">
        <w:rPr>
          <w:b/>
          <w:bCs/>
          <w:sz w:val="22"/>
          <w:szCs w:val="22"/>
        </w:rPr>
        <w:t>1</w:t>
      </w:r>
      <w:r w:rsidR="001C47C8">
        <w:rPr>
          <w:b/>
          <w:bCs/>
          <w:sz w:val="22"/>
          <w:szCs w:val="22"/>
        </w:rPr>
        <w:t>6</w:t>
      </w:r>
      <w:r w:rsidRPr="005C5ED1">
        <w:rPr>
          <w:b/>
          <w:bCs/>
          <w:sz w:val="22"/>
          <w:szCs w:val="22"/>
        </w:rPr>
        <w:t>/202</w:t>
      </w:r>
      <w:r w:rsidR="00A45005" w:rsidRPr="005C5ED1">
        <w:rPr>
          <w:b/>
          <w:bCs/>
          <w:sz w:val="22"/>
          <w:szCs w:val="22"/>
        </w:rPr>
        <w:t>6</w:t>
      </w:r>
      <w:r w:rsidRPr="005C5ED1">
        <w:rPr>
          <w:b/>
          <w:bCs/>
          <w:sz w:val="22"/>
          <w:szCs w:val="22"/>
        </w:rPr>
        <w:t>)</w:t>
      </w:r>
    </w:p>
    <w:p w14:paraId="2DDA92E6" w14:textId="77777777" w:rsidR="006C02FA" w:rsidRPr="005C5ED1" w:rsidRDefault="006C02FA" w:rsidP="002C7B4A">
      <w:pPr>
        <w:tabs>
          <w:tab w:val="left" w:pos="1134"/>
        </w:tabs>
        <w:ind w:firstLine="851"/>
        <w:jc w:val="both"/>
        <w:rPr>
          <w:color w:val="000000"/>
          <w:sz w:val="22"/>
          <w:szCs w:val="22"/>
        </w:rPr>
      </w:pPr>
    </w:p>
    <w:p w14:paraId="35424E82" w14:textId="64449E13" w:rsidR="002C7B4A" w:rsidRDefault="002C7B4A" w:rsidP="00D21A70">
      <w:pPr>
        <w:ind w:firstLine="709"/>
        <w:jc w:val="both"/>
        <w:rPr>
          <w:sz w:val="22"/>
          <w:szCs w:val="22"/>
        </w:rPr>
      </w:pPr>
      <w:r w:rsidRPr="005C5ED1">
        <w:rPr>
          <w:color w:val="000000"/>
          <w:sz w:val="22"/>
          <w:szCs w:val="22"/>
        </w:rPr>
        <w:t xml:space="preserve">Σας προσκαλούμε σε </w:t>
      </w:r>
      <w:r w:rsidRPr="005C5ED1">
        <w:rPr>
          <w:b/>
          <w:color w:val="000000"/>
          <w:sz w:val="22"/>
          <w:szCs w:val="22"/>
        </w:rPr>
        <w:t xml:space="preserve">Τακτική </w:t>
      </w:r>
      <w:r w:rsidRPr="005C5ED1">
        <w:rPr>
          <w:b/>
          <w:bCs/>
          <w:sz w:val="22"/>
          <w:szCs w:val="22"/>
        </w:rPr>
        <w:t>Συνεδρίαση</w:t>
      </w:r>
      <w:r w:rsidRPr="005C5ED1">
        <w:rPr>
          <w:b/>
          <w:sz w:val="22"/>
          <w:szCs w:val="22"/>
          <w:shd w:val="clear" w:color="auto" w:fill="FFFFFF"/>
        </w:rPr>
        <w:t> της Δημοτικής Επιτροπής</w:t>
      </w:r>
      <w:r w:rsidRPr="005C5ED1">
        <w:rPr>
          <w:sz w:val="22"/>
          <w:szCs w:val="22"/>
          <w:shd w:val="clear" w:color="auto" w:fill="FFFFFF"/>
        </w:rPr>
        <w:t>, δια ζώσης,</w:t>
      </w:r>
      <w:r w:rsidR="00FD24D1" w:rsidRPr="005C5ED1">
        <w:rPr>
          <w:sz w:val="22"/>
          <w:szCs w:val="22"/>
          <w:shd w:val="clear" w:color="auto" w:fill="FFFFFF"/>
        </w:rPr>
        <w:t xml:space="preserve"> </w:t>
      </w:r>
      <w:r w:rsidRPr="005C5ED1">
        <w:rPr>
          <w:sz w:val="22"/>
          <w:szCs w:val="22"/>
          <w:shd w:val="clear" w:color="auto" w:fill="FFFFFF"/>
        </w:rPr>
        <w:t xml:space="preserve">που θα </w:t>
      </w:r>
      <w:r w:rsidRPr="00941771">
        <w:rPr>
          <w:sz w:val="22"/>
          <w:szCs w:val="22"/>
          <w:shd w:val="clear" w:color="auto" w:fill="FFFFFF"/>
        </w:rPr>
        <w:t>πραγματοποιηθεί σ</w:t>
      </w:r>
      <w:r w:rsidRPr="00941771">
        <w:rPr>
          <w:sz w:val="22"/>
          <w:szCs w:val="22"/>
        </w:rPr>
        <w:t>την αίθουσα συσκέψεων του Δημαρχείου που βρίσκεται επί της οδού Λ. Κουντουριώτη 80</w:t>
      </w:r>
      <w:r w:rsidRPr="002C1BE5">
        <w:rPr>
          <w:b/>
          <w:sz w:val="22"/>
          <w:szCs w:val="22"/>
        </w:rPr>
        <w:t>,</w:t>
      </w:r>
      <w:r w:rsidRPr="002C1BE5">
        <w:rPr>
          <w:sz w:val="22"/>
          <w:szCs w:val="22"/>
          <w:shd w:val="clear" w:color="auto" w:fill="FFFFFF"/>
        </w:rPr>
        <w:t xml:space="preserve"> </w:t>
      </w:r>
      <w:r w:rsidRPr="002C1BE5">
        <w:rPr>
          <w:b/>
          <w:sz w:val="22"/>
          <w:szCs w:val="22"/>
        </w:rPr>
        <w:t xml:space="preserve">την </w:t>
      </w:r>
      <w:r w:rsidR="00015036" w:rsidRPr="002C1BE5">
        <w:rPr>
          <w:b/>
          <w:sz w:val="22"/>
          <w:szCs w:val="22"/>
        </w:rPr>
        <w:t>26</w:t>
      </w:r>
      <w:r w:rsidRPr="002C1BE5">
        <w:rPr>
          <w:b/>
          <w:sz w:val="22"/>
          <w:szCs w:val="22"/>
        </w:rPr>
        <w:t>η</w:t>
      </w:r>
      <w:r w:rsidRPr="002C1BE5">
        <w:rPr>
          <w:b/>
          <w:sz w:val="22"/>
          <w:szCs w:val="22"/>
          <w:vertAlign w:val="superscript"/>
        </w:rPr>
        <w:t xml:space="preserve"> </w:t>
      </w:r>
      <w:r w:rsidRPr="002C1BE5">
        <w:rPr>
          <w:b/>
          <w:sz w:val="22"/>
          <w:szCs w:val="22"/>
        </w:rPr>
        <w:t xml:space="preserve">του μηνός </w:t>
      </w:r>
      <w:r w:rsidR="00EE4E0E" w:rsidRPr="002C1BE5">
        <w:rPr>
          <w:b/>
          <w:sz w:val="22"/>
          <w:szCs w:val="22"/>
        </w:rPr>
        <w:t>Μαΐου</w:t>
      </w:r>
      <w:r w:rsidR="007979E1" w:rsidRPr="002C1BE5">
        <w:rPr>
          <w:b/>
          <w:sz w:val="22"/>
          <w:szCs w:val="22"/>
        </w:rPr>
        <w:t xml:space="preserve"> </w:t>
      </w:r>
      <w:r w:rsidRPr="002C1BE5">
        <w:rPr>
          <w:b/>
          <w:sz w:val="22"/>
          <w:szCs w:val="22"/>
        </w:rPr>
        <w:t>έτους 202</w:t>
      </w:r>
      <w:r w:rsidR="00A45005" w:rsidRPr="002C1BE5">
        <w:rPr>
          <w:b/>
          <w:sz w:val="22"/>
          <w:szCs w:val="22"/>
        </w:rPr>
        <w:t>6</w:t>
      </w:r>
      <w:r w:rsidR="00F349C5" w:rsidRPr="002C1BE5">
        <w:rPr>
          <w:b/>
          <w:sz w:val="22"/>
          <w:szCs w:val="22"/>
        </w:rPr>
        <w:t>,</w:t>
      </w:r>
      <w:r w:rsidRPr="002C1BE5">
        <w:rPr>
          <w:b/>
          <w:sz w:val="22"/>
          <w:szCs w:val="22"/>
        </w:rPr>
        <w:t xml:space="preserve"> </w:t>
      </w:r>
      <w:r w:rsidR="00FC24A4" w:rsidRPr="002C1BE5">
        <w:rPr>
          <w:b/>
          <w:sz w:val="22"/>
          <w:szCs w:val="22"/>
        </w:rPr>
        <w:t xml:space="preserve">ημέρα </w:t>
      </w:r>
      <w:r w:rsidR="00B84698" w:rsidRPr="002C1BE5">
        <w:rPr>
          <w:b/>
          <w:sz w:val="22"/>
          <w:szCs w:val="22"/>
        </w:rPr>
        <w:t>Τρίτη</w:t>
      </w:r>
      <w:r w:rsidR="00B5032B" w:rsidRPr="002C1BE5">
        <w:rPr>
          <w:b/>
          <w:sz w:val="22"/>
          <w:szCs w:val="22"/>
        </w:rPr>
        <w:t xml:space="preserve"> </w:t>
      </w:r>
      <w:r w:rsidR="00F9776E" w:rsidRPr="002C1BE5">
        <w:rPr>
          <w:b/>
          <w:sz w:val="22"/>
          <w:szCs w:val="22"/>
        </w:rPr>
        <w:t>και ώρα 1</w:t>
      </w:r>
      <w:r w:rsidR="00941771" w:rsidRPr="002C1BE5">
        <w:rPr>
          <w:b/>
          <w:sz w:val="22"/>
          <w:szCs w:val="22"/>
        </w:rPr>
        <w:t>3</w:t>
      </w:r>
      <w:r w:rsidR="00182A63" w:rsidRPr="002C1BE5">
        <w:rPr>
          <w:b/>
          <w:sz w:val="22"/>
          <w:szCs w:val="22"/>
        </w:rPr>
        <w:t>:</w:t>
      </w:r>
      <w:r w:rsidR="00996403" w:rsidRPr="002C1BE5">
        <w:rPr>
          <w:b/>
          <w:sz w:val="22"/>
          <w:szCs w:val="22"/>
        </w:rPr>
        <w:t>0</w:t>
      </w:r>
      <w:r w:rsidRPr="002C1BE5">
        <w:rPr>
          <w:b/>
          <w:sz w:val="22"/>
          <w:szCs w:val="22"/>
        </w:rPr>
        <w:t>0</w:t>
      </w:r>
      <w:r w:rsidRPr="002C1BE5">
        <w:rPr>
          <w:sz w:val="22"/>
          <w:szCs w:val="22"/>
        </w:rPr>
        <w:t>, για</w:t>
      </w:r>
      <w:r w:rsidRPr="00941771">
        <w:rPr>
          <w:sz w:val="22"/>
          <w:szCs w:val="22"/>
        </w:rPr>
        <w:t xml:space="preserve"> τη συζήτηση και λήψη απόφασης στα παρακάτω θέματα ημερησίας διάταξης, σύμφωνα με τις σχετικές διατάξεις του άρθρου 75 του Ν.</w:t>
      </w:r>
      <w:r w:rsidRPr="005C5ED1">
        <w:rPr>
          <w:sz w:val="22"/>
          <w:szCs w:val="22"/>
        </w:rPr>
        <w:t xml:space="preserve"> 3852/2010, όπως αντικαταστάθηκε από το </w:t>
      </w:r>
      <w:hyperlink r:id="rId8" w:history="1">
        <w:r w:rsidRPr="005C5ED1">
          <w:rPr>
            <w:rStyle w:val="-"/>
            <w:color w:val="auto"/>
            <w:sz w:val="22"/>
            <w:szCs w:val="22"/>
            <w:u w:val="none"/>
          </w:rPr>
          <w:t>άρθρο 77 του Ν.4555/18</w:t>
        </w:r>
      </w:hyperlink>
      <w:r w:rsidRPr="005C5ED1">
        <w:rPr>
          <w:sz w:val="22"/>
          <w:szCs w:val="22"/>
        </w:rPr>
        <w:t>, ως εξής:</w:t>
      </w:r>
    </w:p>
    <w:p w14:paraId="3FB28DDC" w14:textId="77777777" w:rsidR="00242877" w:rsidRDefault="00242877" w:rsidP="00D21A70">
      <w:pPr>
        <w:ind w:firstLine="709"/>
        <w:jc w:val="both"/>
        <w:rPr>
          <w:sz w:val="22"/>
          <w:szCs w:val="22"/>
        </w:rPr>
      </w:pPr>
    </w:p>
    <w:p w14:paraId="51B9BA04" w14:textId="77777777" w:rsidR="00242877" w:rsidRDefault="00242877" w:rsidP="00D21A70">
      <w:pPr>
        <w:ind w:firstLine="709"/>
        <w:jc w:val="both"/>
        <w:rPr>
          <w:sz w:val="22"/>
          <w:szCs w:val="22"/>
        </w:rPr>
      </w:pPr>
    </w:p>
    <w:p w14:paraId="6BDEB77B" w14:textId="25C2EBF4" w:rsidR="00A45FED" w:rsidRPr="00242877" w:rsidRDefault="00242877" w:rsidP="00242877">
      <w:pPr>
        <w:pStyle w:val="aa"/>
        <w:numPr>
          <w:ilvl w:val="0"/>
          <w:numId w:val="7"/>
        </w:numPr>
        <w:tabs>
          <w:tab w:val="left" w:pos="1134"/>
        </w:tabs>
        <w:ind w:left="0" w:firstLine="851"/>
        <w:jc w:val="both"/>
        <w:rPr>
          <w:sz w:val="22"/>
          <w:szCs w:val="22"/>
        </w:rPr>
      </w:pPr>
      <w:r w:rsidRPr="00242877">
        <w:rPr>
          <w:sz w:val="22"/>
          <w:szCs w:val="22"/>
        </w:rPr>
        <w:t>Σύνταξη σχεδίου αναμόρφωσης Προϋπολογισμού Δήμου Ρεθύμνης έτους 2026 .</w:t>
      </w:r>
    </w:p>
    <w:p w14:paraId="7E4B31D0" w14:textId="135668F1" w:rsidR="00242877" w:rsidRDefault="00242877" w:rsidP="00242877">
      <w:pPr>
        <w:pStyle w:val="aa"/>
        <w:numPr>
          <w:ilvl w:val="0"/>
          <w:numId w:val="7"/>
        </w:numPr>
        <w:tabs>
          <w:tab w:val="left" w:pos="1134"/>
        </w:tabs>
        <w:ind w:left="0" w:firstLine="851"/>
        <w:jc w:val="both"/>
        <w:rPr>
          <w:sz w:val="22"/>
          <w:szCs w:val="22"/>
        </w:rPr>
      </w:pPr>
      <w:r w:rsidRPr="00242877">
        <w:rPr>
          <w:sz w:val="22"/>
          <w:szCs w:val="22"/>
        </w:rPr>
        <w:t>Σύνταξη σχεδίου τροποποίησης Προϋπολογισμού Δήμου Ρεθύμνης έτους 2026 που αφορά το Τεχνικό Πρόγραμμα του Δήμου.</w:t>
      </w:r>
    </w:p>
    <w:p w14:paraId="5068BE73" w14:textId="77777777" w:rsidR="00E200B9" w:rsidRDefault="00D158B3" w:rsidP="00E200B9">
      <w:pPr>
        <w:pStyle w:val="aa"/>
        <w:numPr>
          <w:ilvl w:val="0"/>
          <w:numId w:val="7"/>
        </w:numPr>
        <w:tabs>
          <w:tab w:val="left" w:pos="1134"/>
        </w:tabs>
        <w:ind w:left="0" w:firstLine="851"/>
        <w:jc w:val="both"/>
        <w:rPr>
          <w:sz w:val="22"/>
          <w:szCs w:val="22"/>
        </w:rPr>
      </w:pPr>
      <w:r w:rsidRPr="00D158B3">
        <w:rPr>
          <w:sz w:val="22"/>
          <w:szCs w:val="22"/>
        </w:rPr>
        <w:t>Έγκριση απολογιστικών πινάκων Εσόδων – Εξόδων του Δήμου Ρεθύμνης οικ. έτους 202</w:t>
      </w:r>
      <w:r>
        <w:rPr>
          <w:sz w:val="22"/>
          <w:szCs w:val="22"/>
        </w:rPr>
        <w:t>5</w:t>
      </w:r>
    </w:p>
    <w:p w14:paraId="43C26785" w14:textId="49EE275C" w:rsidR="00E200B9" w:rsidRPr="00B617BA" w:rsidRDefault="00437843" w:rsidP="00E200B9">
      <w:pPr>
        <w:pStyle w:val="aa"/>
        <w:numPr>
          <w:ilvl w:val="0"/>
          <w:numId w:val="7"/>
        </w:numPr>
        <w:tabs>
          <w:tab w:val="left" w:pos="1134"/>
        </w:tabs>
        <w:ind w:left="0" w:firstLine="851"/>
        <w:jc w:val="both"/>
        <w:rPr>
          <w:sz w:val="22"/>
          <w:szCs w:val="22"/>
        </w:rPr>
      </w:pPr>
      <w:r w:rsidRPr="00B617BA">
        <w:rPr>
          <w:sz w:val="22"/>
          <w:szCs w:val="22"/>
        </w:rPr>
        <w:t>Τροποποίηση της 591/2026 απόφαση</w:t>
      </w:r>
      <w:r w:rsidR="0022194C" w:rsidRPr="00B617BA">
        <w:rPr>
          <w:sz w:val="22"/>
          <w:szCs w:val="22"/>
        </w:rPr>
        <w:t>ς</w:t>
      </w:r>
      <w:r w:rsidRPr="00B617BA">
        <w:rPr>
          <w:sz w:val="22"/>
          <w:szCs w:val="22"/>
        </w:rPr>
        <w:t xml:space="preserve"> της Δημοτικής Επιτροπής που αφορά </w:t>
      </w:r>
      <w:r w:rsidR="004E00BC" w:rsidRPr="00B617BA">
        <w:rPr>
          <w:sz w:val="22"/>
          <w:szCs w:val="22"/>
        </w:rPr>
        <w:t xml:space="preserve">την </w:t>
      </w:r>
      <w:r w:rsidR="0022194C" w:rsidRPr="00B617BA">
        <w:rPr>
          <w:sz w:val="22"/>
          <w:szCs w:val="22"/>
        </w:rPr>
        <w:t>Προγραμματική</w:t>
      </w:r>
      <w:r w:rsidR="004E00BC" w:rsidRPr="00B617BA">
        <w:rPr>
          <w:sz w:val="22"/>
          <w:szCs w:val="22"/>
        </w:rPr>
        <w:t xml:space="preserve"> </w:t>
      </w:r>
      <w:r w:rsidR="0022194C" w:rsidRPr="00B617BA">
        <w:rPr>
          <w:sz w:val="22"/>
          <w:szCs w:val="22"/>
        </w:rPr>
        <w:t>Σ</w:t>
      </w:r>
      <w:r w:rsidR="004E00BC" w:rsidRPr="00B617BA">
        <w:rPr>
          <w:sz w:val="22"/>
          <w:szCs w:val="22"/>
        </w:rPr>
        <w:t xml:space="preserve">ύμβαση μεταξύ του Δήμου Ρεθύμνης </w:t>
      </w:r>
      <w:r w:rsidR="0022194C" w:rsidRPr="00B617BA">
        <w:rPr>
          <w:sz w:val="22"/>
          <w:szCs w:val="22"/>
        </w:rPr>
        <w:t>και</w:t>
      </w:r>
      <w:r w:rsidR="004E00BC" w:rsidRPr="00B617BA">
        <w:rPr>
          <w:sz w:val="22"/>
          <w:szCs w:val="22"/>
        </w:rPr>
        <w:t xml:space="preserve"> του Ν.Π.Δ.Δ. </w:t>
      </w:r>
      <w:r w:rsidR="00E200B9" w:rsidRPr="00B617BA">
        <w:rPr>
          <w:bCs/>
          <w:color w:val="000000"/>
          <w:sz w:val="22"/>
          <w:szCs w:val="22"/>
          <w:shd w:val="clear" w:color="auto" w:fill="FFFFFF"/>
        </w:rPr>
        <w:t>με την επωνυμία «Πανεπιστήμιο Κρήτης» με έδρα τον Γάλλο</w:t>
      </w:r>
      <w:r w:rsidR="00E200B9" w:rsidRPr="00B617BA">
        <w:rPr>
          <w:bCs/>
          <w:sz w:val="22"/>
          <w:szCs w:val="22"/>
        </w:rPr>
        <w:t>»</w:t>
      </w:r>
    </w:p>
    <w:p w14:paraId="38B5AEFF" w14:textId="6658136E" w:rsidR="002F1A0A" w:rsidRPr="002F1A0A" w:rsidRDefault="002F1A0A" w:rsidP="002F1A0A">
      <w:pPr>
        <w:pStyle w:val="aa"/>
        <w:numPr>
          <w:ilvl w:val="0"/>
          <w:numId w:val="7"/>
        </w:numPr>
        <w:tabs>
          <w:tab w:val="left" w:pos="1134"/>
        </w:tabs>
        <w:ind w:left="0" w:firstLine="851"/>
        <w:jc w:val="both"/>
        <w:rPr>
          <w:sz w:val="22"/>
          <w:szCs w:val="22"/>
        </w:rPr>
      </w:pPr>
      <w:r w:rsidRPr="002F1A0A">
        <w:rPr>
          <w:sz w:val="22"/>
          <w:szCs w:val="22"/>
        </w:rPr>
        <w:t>Αποδοχή της τροποποίησης της απόφασης ένταξης του έργου του Δήμου Ρεθύμνου με τίτλο</w:t>
      </w:r>
      <w:r w:rsidR="001F14AD">
        <w:rPr>
          <w:sz w:val="22"/>
          <w:szCs w:val="22"/>
        </w:rPr>
        <w:t>:</w:t>
      </w:r>
      <w:r w:rsidRPr="002F1A0A">
        <w:rPr>
          <w:sz w:val="22"/>
          <w:szCs w:val="22"/>
        </w:rPr>
        <w:t xml:space="preserve"> «Δράσεις για υποδομές που χρήζουν αντισεισμικής προστασίας (προσεισμικός έλεγχος) στο Δήμο Ρεθύμνου» στο Πρόγραμμα «Αντώνης Τρίτσης» του Υπουργείου Εσωτερικών.</w:t>
      </w:r>
    </w:p>
    <w:p w14:paraId="4FF1C46E" w14:textId="77777777" w:rsidR="00CC004A" w:rsidRDefault="00C85B22" w:rsidP="00CC004A">
      <w:pPr>
        <w:pStyle w:val="aa"/>
        <w:numPr>
          <w:ilvl w:val="0"/>
          <w:numId w:val="7"/>
        </w:numPr>
        <w:tabs>
          <w:tab w:val="left" w:pos="1134"/>
        </w:tabs>
        <w:ind w:left="0" w:firstLine="851"/>
        <w:jc w:val="both"/>
      </w:pPr>
      <w:r w:rsidRPr="00C85B22">
        <w:rPr>
          <w:sz w:val="22"/>
          <w:szCs w:val="22"/>
        </w:rPr>
        <w:t>Αποδοχή χρηματοδότησης του έργου με τίτλο «Rethymno Blue Shield: Στρατηγική Θωράκισης της Παράκτιας Ζώνης ( Συνέδριο &amp; Ζωντανό Εργαστήριο για την Κλιματική Ανθεκτικότητα της Παράκτιας Ζώνης)» στη δράση «ΟΙΚΟΝΟΜΙΚΗ ΥΠΟΣΤΗΡΙΞΗ ΕΞΩΣΤΕΦΩΝ ΔΡΑΣΕΩΝ 2026», στο πλαίσιο του Χρηματοδοτικού Προγράμματος του Πράσινου Ταμείου «</w:t>
      </w:r>
      <w:r w:rsidRPr="00C85B22">
        <w:t>ΦΥΣΙΚΟ ΠΕΡΙΒΑΛΛΟΝ ΚΑΙ ΚΛΙΜΑΤΙΚΗ ΑΝΘΕΚΤΙΚΟΤΗΤΑ 2026» στον ΑΞΟΝΑ ΠΡΟΤΕΡΑΙΟΤΗΤΑΣ 1: «ΠΡΟΣΤΑΣΙΑ ΦΥΣΙΚΟΥ ΠΕΡΙΒΑΛΛΟΝΤΟΣ - ΚΛΙΜΑΤΙΚΗ ΑΝΘΕΚΤΙΚΟΤΗΤΑ &amp; ΛΟΙΠΕΣ ΔΡΑΣΕΙΣ»</w:t>
      </w:r>
    </w:p>
    <w:p w14:paraId="27D68A01" w14:textId="05EC291C" w:rsidR="00CC004A" w:rsidRPr="009E7A12" w:rsidRDefault="00CC004A" w:rsidP="00CC004A">
      <w:pPr>
        <w:pStyle w:val="aa"/>
        <w:numPr>
          <w:ilvl w:val="0"/>
          <w:numId w:val="7"/>
        </w:numPr>
        <w:tabs>
          <w:tab w:val="left" w:pos="1134"/>
        </w:tabs>
        <w:ind w:left="0" w:firstLine="851"/>
        <w:jc w:val="both"/>
      </w:pPr>
      <w:r w:rsidRPr="00CC004A">
        <w:rPr>
          <w:sz w:val="22"/>
          <w:szCs w:val="22"/>
        </w:rPr>
        <w:t>Λήψη απόφασης για έγκριση υποβολής πρότασης με τίτλο «Δημοτική Μονάδα Παιδικής Προστασίας και Εξατομικευμένης Υποστήριξης Παιδιών και Οικογενειών σε Συνθήκες Ευαλωτότητας» στην πρόσκληση με τίτλο «Δράση 4.12.2 – Ολοκληρωμένα Σχέδια Τοπικών Δράσεων για την Προστασία των παιδιών και την αντιμετώπιση της παιδικής φτώχειας στην Περιφέρεια Κρήτης (δράση στο πλαίσιο της στρατηγικής «Εγγύηση για το Παιδί»).</w:t>
      </w:r>
    </w:p>
    <w:p w14:paraId="2E12292A" w14:textId="2DF93FA6" w:rsidR="009E7A12" w:rsidRDefault="009E7A12" w:rsidP="009E7A12">
      <w:pPr>
        <w:pStyle w:val="aa"/>
        <w:numPr>
          <w:ilvl w:val="0"/>
          <w:numId w:val="7"/>
        </w:numPr>
        <w:tabs>
          <w:tab w:val="left" w:pos="1134"/>
        </w:tabs>
        <w:ind w:left="142" w:firstLine="709"/>
        <w:jc w:val="both"/>
        <w:rPr>
          <w:sz w:val="22"/>
          <w:szCs w:val="22"/>
        </w:rPr>
      </w:pPr>
      <w:r w:rsidRPr="006A4AAE">
        <w:rPr>
          <w:sz w:val="22"/>
          <w:szCs w:val="22"/>
        </w:rPr>
        <w:t>Λήψη απόφασης για έγκριση Σχεδίου Ενεργειακής Απόδοσης – ΣΕΑΚ Δήμου Ρεθύμνης</w:t>
      </w:r>
    </w:p>
    <w:p w14:paraId="5466BB58" w14:textId="280A9D8B" w:rsidR="00B705CE" w:rsidRPr="006A4AAE" w:rsidRDefault="00B705CE" w:rsidP="009E7A12">
      <w:pPr>
        <w:pStyle w:val="aa"/>
        <w:numPr>
          <w:ilvl w:val="0"/>
          <w:numId w:val="7"/>
        </w:numPr>
        <w:tabs>
          <w:tab w:val="left" w:pos="1134"/>
        </w:tabs>
        <w:ind w:left="142" w:firstLine="709"/>
        <w:jc w:val="both"/>
        <w:rPr>
          <w:sz w:val="22"/>
          <w:szCs w:val="22"/>
        </w:rPr>
      </w:pPr>
      <w:r w:rsidRPr="00B705CE">
        <w:rPr>
          <w:sz w:val="22"/>
          <w:szCs w:val="22"/>
        </w:rPr>
        <w:t>Λήψη απόφασης για έγκριση Δημοτικού Σχεδίου Μείωσης Εκπομπών - ΔήΣΜΕ Δήμου Ρεθύμνης</w:t>
      </w:r>
    </w:p>
    <w:p w14:paraId="702EA44B" w14:textId="076A22C0" w:rsidR="0097683D" w:rsidRPr="0097683D" w:rsidRDefault="0097683D" w:rsidP="009D77AD">
      <w:pPr>
        <w:pStyle w:val="aa"/>
        <w:numPr>
          <w:ilvl w:val="0"/>
          <w:numId w:val="7"/>
        </w:numPr>
        <w:tabs>
          <w:tab w:val="left" w:pos="1134"/>
        </w:tabs>
        <w:spacing w:before="100" w:beforeAutospacing="1" w:after="100" w:afterAutospacing="1"/>
        <w:ind w:left="0" w:firstLine="709"/>
        <w:jc w:val="both"/>
        <w:rPr>
          <w:bCs/>
        </w:rPr>
      </w:pPr>
      <w:r w:rsidRPr="0097683D">
        <w:rPr>
          <w:bCs/>
          <w:sz w:val="22"/>
          <w:szCs w:val="22"/>
        </w:rPr>
        <w:lastRenderedPageBreak/>
        <w:t xml:space="preserve">Έγκριση </w:t>
      </w:r>
      <w:r w:rsidR="007B5FD3" w:rsidRPr="001C47C8">
        <w:rPr>
          <w:bCs/>
          <w:sz w:val="22"/>
          <w:szCs w:val="22"/>
        </w:rPr>
        <w:t xml:space="preserve">πρακτικού  κατακύρωσης </w:t>
      </w:r>
      <w:r w:rsidR="007B5FD3" w:rsidRPr="001C47C8">
        <w:rPr>
          <w:sz w:val="22"/>
          <w:szCs w:val="22"/>
        </w:rPr>
        <w:t xml:space="preserve">του αποτελέσματος   του πλειοδοτικής δημοπρασίας (φανερής και   προφορικής ) για την </w:t>
      </w:r>
      <w:r w:rsidR="007B5FD3" w:rsidRPr="001C47C8">
        <w:rPr>
          <w:b/>
          <w:sz w:val="22"/>
          <w:szCs w:val="22"/>
        </w:rPr>
        <w:t xml:space="preserve">“ </w:t>
      </w:r>
      <w:r w:rsidR="007B5FD3" w:rsidRPr="001C47C8">
        <w:rPr>
          <w:bCs/>
          <w:lang w:val="en-US"/>
        </w:rPr>
        <w:t>E</w:t>
      </w:r>
      <w:r w:rsidR="007B5FD3" w:rsidRPr="001C47C8">
        <w:rPr>
          <w:bCs/>
          <w:iCs/>
        </w:rPr>
        <w:t>ΚΜΙΣΘΩΣΗ ΤΟΥ  ΔΗΜΟΤΙΚΟΥ ΑΚΙΝΗΤΟΥ ΠΟΥ ΒΡΙΣΚΕΤΑΙ ΣΤΟΝ ΑΔΕΛΙΑΝΟ ΚΑΜΠΟ ΤΗΣ ΔΗΜΟΤΙΚΗΣ  ΚΟΙΝΟΤΗΤΑΣ ΑΔΕΛΕ ΤΟΥ ΔΗΜΟΥ ΡΕΘΥΜΝΗΣ</w:t>
      </w:r>
    </w:p>
    <w:p w14:paraId="57766CDC" w14:textId="77777777" w:rsidR="005A22FA" w:rsidRPr="005A22FA" w:rsidRDefault="0097683D" w:rsidP="005A22FA">
      <w:pPr>
        <w:pStyle w:val="aa"/>
        <w:numPr>
          <w:ilvl w:val="0"/>
          <w:numId w:val="7"/>
        </w:numPr>
        <w:tabs>
          <w:tab w:val="left" w:pos="993"/>
        </w:tabs>
        <w:spacing w:before="100" w:beforeAutospacing="1" w:after="100" w:afterAutospacing="1"/>
        <w:ind w:left="0" w:firstLine="709"/>
        <w:jc w:val="both"/>
        <w:rPr>
          <w:bCs/>
        </w:rPr>
      </w:pPr>
      <w:bookmarkStart w:id="0" w:name="_Hlk230078335"/>
      <w:r w:rsidRPr="0097683D">
        <w:rPr>
          <w:bCs/>
          <w:sz w:val="22"/>
          <w:szCs w:val="22"/>
        </w:rPr>
        <w:t>Έγκριση</w:t>
      </w:r>
      <w:bookmarkEnd w:id="0"/>
      <w:r w:rsidRPr="0097683D">
        <w:rPr>
          <w:bCs/>
          <w:sz w:val="22"/>
          <w:szCs w:val="22"/>
        </w:rPr>
        <w:t xml:space="preserve"> πρακτικού 2 και κατακύρωση του αποτελέσματος στον οριστικό ανάδοχο διενέργειας του δημοσίου ανοικτού ηλεκτρονικού διαγωνισμού εκτέλεσης του έργου :</w:t>
      </w:r>
      <w:r w:rsidRPr="0097683D">
        <w:rPr>
          <w:bCs/>
          <w:iCs/>
          <w:caps/>
          <w:spacing w:val="5"/>
          <w:sz w:val="22"/>
          <w:szCs w:val="22"/>
        </w:rPr>
        <w:t xml:space="preserve"> </w:t>
      </w:r>
      <w:r w:rsidRPr="0097683D">
        <w:rPr>
          <w:rFonts w:eastAsia="Arial"/>
          <w:bCs/>
          <w:iCs/>
          <w:caps/>
          <w:spacing w:val="5"/>
          <w:sz w:val="22"/>
          <w:szCs w:val="22"/>
        </w:rPr>
        <w:t>«ΚΑΤΑΣΚΕΥΗ ΛΙΘΟΔΟΜΩΝ ΣΤΙΣ ΤΟΠΙΚΕΣ ΚΟΙΝΟΤΗΤΕΣ 2025»»</w:t>
      </w:r>
      <w:r w:rsidRPr="0097683D">
        <w:rPr>
          <w:bCs/>
          <w:iCs/>
          <w:caps/>
          <w:spacing w:val="5"/>
          <w:sz w:val="22"/>
          <w:szCs w:val="22"/>
        </w:rPr>
        <w:t>.</w:t>
      </w:r>
      <w:bookmarkStart w:id="1" w:name="_Hlk230081249"/>
    </w:p>
    <w:p w14:paraId="62B064D3" w14:textId="1DDC5EB5" w:rsidR="005A22FA" w:rsidRPr="008053CB" w:rsidRDefault="005A22FA" w:rsidP="005A22FA">
      <w:pPr>
        <w:pStyle w:val="aa"/>
        <w:numPr>
          <w:ilvl w:val="0"/>
          <w:numId w:val="7"/>
        </w:numPr>
        <w:tabs>
          <w:tab w:val="left" w:pos="993"/>
        </w:tabs>
        <w:spacing w:before="100" w:beforeAutospacing="1" w:after="100" w:afterAutospacing="1"/>
        <w:ind w:left="0" w:firstLine="709"/>
        <w:jc w:val="both"/>
        <w:rPr>
          <w:bCs/>
        </w:rPr>
      </w:pPr>
      <w:r w:rsidRPr="00D915D2">
        <w:rPr>
          <w:sz w:val="22"/>
          <w:szCs w:val="22"/>
        </w:rPr>
        <w:t xml:space="preserve">Έγκριση πρακτικού </w:t>
      </w:r>
      <w:r w:rsidRPr="00D915D2">
        <w:rPr>
          <w:rFonts w:eastAsia="Arial"/>
          <w:color w:val="000000"/>
          <w:sz w:val="22"/>
          <w:szCs w:val="22"/>
        </w:rPr>
        <w:t>και κατακύρωση του αποτελέσματος στον οριστικό ανάδοχο διενέργειας του δημόσιου α</w:t>
      </w:r>
      <w:r w:rsidRPr="00D915D2">
        <w:rPr>
          <w:color w:val="000000"/>
          <w:sz w:val="22"/>
          <w:szCs w:val="22"/>
        </w:rPr>
        <w:t>νοικτού ηλεκτρονικού διαγωνισμού εκτέλεσης του έργου «ΚΑΤΑΣΚΕΥΗ ΝΕΩΝ ΠΑΙΔΙΚΩΝ ΧΑΡΩΝ Δ. ΡΕΘΥΜΝΗΣ».</w:t>
      </w:r>
    </w:p>
    <w:p w14:paraId="34C56AB5" w14:textId="15BA7F4A" w:rsidR="008053CB" w:rsidRPr="00D915D2" w:rsidRDefault="008053CB" w:rsidP="005A22FA">
      <w:pPr>
        <w:pStyle w:val="aa"/>
        <w:numPr>
          <w:ilvl w:val="0"/>
          <w:numId w:val="7"/>
        </w:numPr>
        <w:tabs>
          <w:tab w:val="left" w:pos="993"/>
        </w:tabs>
        <w:spacing w:before="100" w:beforeAutospacing="1" w:after="100" w:afterAutospacing="1"/>
        <w:ind w:left="0" w:firstLine="709"/>
        <w:jc w:val="both"/>
        <w:rPr>
          <w:bCs/>
        </w:rPr>
      </w:pPr>
      <w:r w:rsidRPr="008053CB">
        <w:rPr>
          <w:color w:val="000000"/>
          <w:sz w:val="22"/>
          <w:szCs w:val="22"/>
        </w:rPr>
        <w:t xml:space="preserve">Έγκριση Εκτέλεσης Ανάθεσης Σύμβασης με </w:t>
      </w:r>
      <w:r w:rsidRPr="008053CB">
        <w:rPr>
          <w:sz w:val="22"/>
          <w:szCs w:val="22"/>
        </w:rPr>
        <w:t>διαδικασία διαπραγμάτευσης κατ’ επίκληση κατεπειγουσών διενεργειών χωρίς προηγούμενη δημοσίευση, σύμφωνα με το Άρθρο 32 παρ. 2γ του Ν.4412/2016 για την «Προμήθεια Τροφίμων και Λοιπών  Αναλωσίμων Ειδών Παντοπωλείου για τις Ανάγκες των Δημοτικών Δομών των Παιδικών Σταθμών, ΚΑΠΗ, ΚΗΦΗ και Συσσιτίου της Διεύθυνσης Κοινωνικών Υπηρεσιών και του Αυτοτελούς Τμήματος Παιδείας, Σίτιση Μεταναστών, Παράθεση Μπουφέ και γευμάτων για τις ανάγκες της Δ/νσης πολιτισμού – Τουρισμού Αθλητισμού – Μουσικής Παιδείας και για την παροχή Φιλοξενίας σε πρόσωπα και αντιπροσωπείες που επισκέπτονται τον Δήμο Ρεθύμνης</w:t>
      </w:r>
      <w:r>
        <w:rPr>
          <w:rFonts w:ascii="Calibri" w:hAnsi="Calibri" w:cs="Calibri"/>
          <w:b/>
          <w:i/>
          <w:sz w:val="22"/>
          <w:szCs w:val="22"/>
        </w:rPr>
        <w:t>»</w:t>
      </w:r>
    </w:p>
    <w:p w14:paraId="278866DC" w14:textId="77777777" w:rsidR="00A51A63" w:rsidRPr="00A51A63" w:rsidRDefault="008266B9" w:rsidP="00A51A63">
      <w:pPr>
        <w:pStyle w:val="aa"/>
        <w:numPr>
          <w:ilvl w:val="0"/>
          <w:numId w:val="7"/>
        </w:numPr>
        <w:tabs>
          <w:tab w:val="left" w:pos="993"/>
        </w:tabs>
        <w:spacing w:before="100" w:beforeAutospacing="1" w:after="100" w:afterAutospacing="1"/>
        <w:ind w:left="0" w:firstLine="709"/>
        <w:jc w:val="both"/>
      </w:pPr>
      <w:r w:rsidRPr="000045F7">
        <w:rPr>
          <w:sz w:val="22"/>
          <w:szCs w:val="22"/>
        </w:rPr>
        <w:t>Λήψη απόφασης περί αναπροσαρμογής ή μη τ</w:t>
      </w:r>
      <w:r w:rsidR="00B96E65" w:rsidRPr="000045F7">
        <w:rPr>
          <w:sz w:val="22"/>
          <w:szCs w:val="22"/>
        </w:rPr>
        <w:t>ης</w:t>
      </w:r>
      <w:r w:rsidRPr="000045F7">
        <w:rPr>
          <w:sz w:val="22"/>
          <w:szCs w:val="22"/>
        </w:rPr>
        <w:t xml:space="preserve"> συμβατικ</w:t>
      </w:r>
      <w:r w:rsidR="00B96E65" w:rsidRPr="000045F7">
        <w:rPr>
          <w:sz w:val="22"/>
          <w:szCs w:val="22"/>
        </w:rPr>
        <w:t xml:space="preserve">ής τιμής </w:t>
      </w:r>
      <w:r w:rsidRPr="000045F7">
        <w:rPr>
          <w:sz w:val="22"/>
          <w:szCs w:val="22"/>
        </w:rPr>
        <w:t xml:space="preserve"> των συμβάσεων των Τμημάτων 4, 5 &amp; 6 της προμήθειας με τίτλο «</w:t>
      </w:r>
      <w:r w:rsidRPr="000045F7">
        <w:rPr>
          <w:iCs/>
          <w:color w:val="000000"/>
          <w:sz w:val="22"/>
          <w:szCs w:val="22"/>
        </w:rPr>
        <w:t>Προμήθεια υγρών καυσίμων για τις ανάγκες του Δήμου Ρεθύμνου, των Δομών Κοινωνικών Υπηρεσιών των Νομικών Προσώπων και των Σχολικών Μονάδων Α/θμιας – Β/θμιας Εκπαίδευσης Αυτοτελούς Τμήματος Παιδείας</w:t>
      </w:r>
      <w:r w:rsidRPr="000045F7">
        <w:rPr>
          <w:sz w:val="22"/>
          <w:szCs w:val="22"/>
        </w:rPr>
        <w:t>»</w:t>
      </w:r>
      <w:bookmarkStart w:id="2" w:name="_Hlk230254602"/>
    </w:p>
    <w:p w14:paraId="6FF2A83D" w14:textId="2E2DA10E" w:rsidR="00DB5B70" w:rsidRPr="00A51A63" w:rsidRDefault="00DB5B70" w:rsidP="00A51A63">
      <w:pPr>
        <w:pStyle w:val="aa"/>
        <w:numPr>
          <w:ilvl w:val="0"/>
          <w:numId w:val="7"/>
        </w:numPr>
        <w:tabs>
          <w:tab w:val="left" w:pos="993"/>
        </w:tabs>
        <w:spacing w:before="100" w:beforeAutospacing="1" w:after="100" w:afterAutospacing="1"/>
        <w:ind w:left="0" w:firstLine="709"/>
        <w:jc w:val="both"/>
      </w:pPr>
      <w:r w:rsidRPr="00A51A63">
        <w:rPr>
          <w:bCs/>
          <w:sz w:val="22"/>
          <w:szCs w:val="22"/>
        </w:rPr>
        <w:t xml:space="preserve">Έγκριση άδειας εισόδου - εξόδου οχημάτων </w:t>
      </w:r>
      <w:bookmarkEnd w:id="2"/>
      <w:r w:rsidR="00A51A63" w:rsidRPr="00A51A63">
        <w:rPr>
          <w:bCs/>
          <w:sz w:val="22"/>
          <w:szCs w:val="22"/>
        </w:rPr>
        <w:t>στη θέση «Πολιού Λάκκοι ή Μπαώνη Λάκκος» εκτός των ορίων του οικισμού Πρίνου, κοινότητας Πρίνου, Δ.Ε. Αρκαδίου, Δήμου Ρεθύμνης</w:t>
      </w:r>
    </w:p>
    <w:p w14:paraId="23F455D4" w14:textId="3DF4E423" w:rsidR="00E86D81" w:rsidRPr="00E86D81" w:rsidRDefault="00E86D81" w:rsidP="008A7559">
      <w:pPr>
        <w:pStyle w:val="aa"/>
        <w:numPr>
          <w:ilvl w:val="0"/>
          <w:numId w:val="7"/>
        </w:numPr>
        <w:tabs>
          <w:tab w:val="left" w:pos="993"/>
        </w:tabs>
        <w:spacing w:before="100" w:beforeAutospacing="1" w:after="100" w:afterAutospacing="1"/>
        <w:ind w:left="0" w:firstLine="709"/>
        <w:jc w:val="both"/>
        <w:rPr>
          <w:sz w:val="22"/>
          <w:szCs w:val="22"/>
        </w:rPr>
      </w:pPr>
      <w:bookmarkStart w:id="3" w:name="_Hlk230253921"/>
      <w:r w:rsidRPr="00E86D81">
        <w:rPr>
          <w:bCs/>
          <w:sz w:val="22"/>
          <w:szCs w:val="22"/>
        </w:rPr>
        <w:t xml:space="preserve">Έγκριση άδειας εισόδου - εξόδου οχημάτων </w:t>
      </w:r>
      <w:r w:rsidRPr="00E86D81">
        <w:rPr>
          <w:sz w:val="22"/>
          <w:szCs w:val="22"/>
        </w:rPr>
        <w:t>στη θέση «ΚΟΚΟΝΑΣ» ή «ΠΑΠΙΔΑ» εκτός ορίων οικισμού της Κοινότητας Πηγής, ΔΕ Αρκαδίου , ΠΕ Ρεθύμνου, επί δημοτικής οδού που ενώνει τον οικισμό Πηγή με τον Πηγιανό Κάμπο.</w:t>
      </w:r>
    </w:p>
    <w:bookmarkEnd w:id="1"/>
    <w:bookmarkEnd w:id="3"/>
    <w:p w14:paraId="060834FE" w14:textId="77777777" w:rsidR="0025299C" w:rsidRDefault="000D4FCD" w:rsidP="00DE783B">
      <w:pPr>
        <w:pStyle w:val="aa"/>
        <w:numPr>
          <w:ilvl w:val="0"/>
          <w:numId w:val="7"/>
        </w:numPr>
        <w:tabs>
          <w:tab w:val="left" w:pos="993"/>
        </w:tabs>
        <w:spacing w:before="100" w:beforeAutospacing="1" w:after="100" w:afterAutospacing="1"/>
        <w:ind w:left="0" w:firstLine="709"/>
        <w:jc w:val="both"/>
        <w:rPr>
          <w:bCs/>
        </w:rPr>
      </w:pPr>
      <w:r w:rsidRPr="0097683D">
        <w:rPr>
          <w:bCs/>
          <w:sz w:val="22"/>
          <w:szCs w:val="22"/>
        </w:rPr>
        <w:t>Έγκριση του 1ου Ανακεφαλαιωτικού Πίνακα &amp; του 1ου ΠΚΤΜΝΕ του έργου</w:t>
      </w:r>
      <w:r w:rsidRPr="000D4FCD">
        <w:rPr>
          <w:bCs/>
        </w:rPr>
        <w:t xml:space="preserve">: «ΑΠΟΚΑΤΑΣΤΑΣΗ &amp; ΑΝΤΙΜΕΤΩΠΙΣΗ ΖΗΜΙΩΝ ΚΑΙ ΚΑΤΑΣΤΡΟΦΩΝ ΑΠΟ ΘΕΟΜΗΝΙΕΣ ΔΗΜΟΥ ΡΕΘΥΜΝΗΣ» </w:t>
      </w:r>
      <w:r w:rsidR="00E812DF">
        <w:rPr>
          <w:bCs/>
        </w:rPr>
        <w:t>.</w:t>
      </w:r>
      <w:r w:rsidRPr="000D4FCD">
        <w:rPr>
          <w:bCs/>
        </w:rPr>
        <w:t xml:space="preserve">         </w:t>
      </w:r>
    </w:p>
    <w:p w14:paraId="41446144" w14:textId="77777777" w:rsidR="00FF2B52" w:rsidRDefault="0025299C" w:rsidP="00FF2B52">
      <w:pPr>
        <w:pStyle w:val="aa"/>
        <w:numPr>
          <w:ilvl w:val="0"/>
          <w:numId w:val="7"/>
        </w:numPr>
        <w:tabs>
          <w:tab w:val="left" w:pos="993"/>
        </w:tabs>
        <w:spacing w:before="100" w:beforeAutospacing="1" w:after="100" w:afterAutospacing="1"/>
        <w:ind w:left="0" w:firstLine="709"/>
        <w:jc w:val="both"/>
        <w:rPr>
          <w:bCs/>
          <w:sz w:val="22"/>
          <w:szCs w:val="22"/>
        </w:rPr>
      </w:pPr>
      <w:r w:rsidRPr="0045301A">
        <w:rPr>
          <w:bCs/>
          <w:sz w:val="22"/>
          <w:szCs w:val="22"/>
        </w:rPr>
        <w:t>Λήψη απόφασης έγκρισης έκδοσης χρηματικού εντάλματος προπληρωμής και ορισμός υπόλογου υπαλλήλου για την «Αναταξινόμηση Οχημάτων, Τέλη κυκλοφορίας κ.λ.π.</w:t>
      </w:r>
      <w:r>
        <w:rPr>
          <w:bCs/>
          <w:sz w:val="22"/>
          <w:szCs w:val="22"/>
        </w:rPr>
        <w:t>»</w:t>
      </w:r>
    </w:p>
    <w:p w14:paraId="0953534D" w14:textId="4320B50B" w:rsidR="00C22DD3" w:rsidRDefault="00C22DD3" w:rsidP="00FF2B52">
      <w:pPr>
        <w:pStyle w:val="aa"/>
        <w:numPr>
          <w:ilvl w:val="0"/>
          <w:numId w:val="7"/>
        </w:numPr>
        <w:tabs>
          <w:tab w:val="left" w:pos="993"/>
        </w:tabs>
        <w:spacing w:before="100" w:beforeAutospacing="1" w:after="100" w:afterAutospacing="1"/>
        <w:ind w:left="0" w:firstLine="709"/>
        <w:jc w:val="both"/>
        <w:rPr>
          <w:bCs/>
          <w:sz w:val="22"/>
          <w:szCs w:val="22"/>
        </w:rPr>
      </w:pPr>
      <w:r w:rsidRPr="00C22DD3">
        <w:rPr>
          <w:bCs/>
          <w:sz w:val="22"/>
          <w:szCs w:val="22"/>
        </w:rPr>
        <w:t>Λήψη απόφασης έγκρισης έκδοσης χρηματικού εντάλματος προπληρωμής και ορισμός υπόλογου υπαλλήλου για Υποθηκοφυλακείο (μεταγραφές συμβολαίων, πράξεων αναλογισμού, κτηματολογικά Αποσπάσματα κλπ) ».</w:t>
      </w:r>
    </w:p>
    <w:p w14:paraId="035E003E" w14:textId="08CB48DC" w:rsidR="0022130D" w:rsidRDefault="0022130D" w:rsidP="00FF2B52">
      <w:pPr>
        <w:pStyle w:val="aa"/>
        <w:numPr>
          <w:ilvl w:val="0"/>
          <w:numId w:val="7"/>
        </w:numPr>
        <w:tabs>
          <w:tab w:val="left" w:pos="993"/>
        </w:tabs>
        <w:spacing w:before="100" w:beforeAutospacing="1" w:after="100" w:afterAutospacing="1"/>
        <w:ind w:left="0" w:firstLine="709"/>
        <w:jc w:val="both"/>
        <w:rPr>
          <w:bCs/>
          <w:sz w:val="22"/>
          <w:szCs w:val="22"/>
        </w:rPr>
      </w:pPr>
      <w:r w:rsidRPr="0022130D">
        <w:rPr>
          <w:bCs/>
          <w:sz w:val="22"/>
          <w:szCs w:val="22"/>
        </w:rPr>
        <w:t>Λήψη απόφασης έγκρισης έκδοσης χρηματικού εντάλματος προπληρωμής και ορισμός υπόλογου υπαλλήλου για την προμήθεια γραμματοσήμων για την αλληλογραφία του Δήμου Ρεθύμνης</w:t>
      </w:r>
    </w:p>
    <w:p w14:paraId="292B4954" w14:textId="5DBCF519" w:rsidR="001F1793" w:rsidRDefault="001F1793" w:rsidP="00FF2B52">
      <w:pPr>
        <w:pStyle w:val="aa"/>
        <w:numPr>
          <w:ilvl w:val="0"/>
          <w:numId w:val="7"/>
        </w:numPr>
        <w:tabs>
          <w:tab w:val="left" w:pos="993"/>
        </w:tabs>
        <w:spacing w:before="100" w:beforeAutospacing="1" w:after="100" w:afterAutospacing="1"/>
        <w:ind w:left="0" w:firstLine="709"/>
        <w:jc w:val="both"/>
        <w:rPr>
          <w:bCs/>
          <w:sz w:val="22"/>
          <w:szCs w:val="22"/>
        </w:rPr>
      </w:pPr>
      <w:r w:rsidRPr="001F1793">
        <w:rPr>
          <w:bCs/>
          <w:sz w:val="22"/>
          <w:szCs w:val="22"/>
        </w:rPr>
        <w:t>Λήψη απόφασης για την αποδοχή παραχώρησης σε κοινή χρήση λωρίδας οικοπέδου για διαπλάτυνση υφιστάμενης δημοτικής οδού στη θέση</w:t>
      </w:r>
      <w:r w:rsidR="002D43AE" w:rsidRPr="002D43AE">
        <w:rPr>
          <w:bCs/>
          <w:sz w:val="22"/>
          <w:szCs w:val="22"/>
        </w:rPr>
        <w:t xml:space="preserve"> « Αχλ</w:t>
      </w:r>
      <w:r w:rsidR="00E318E3">
        <w:rPr>
          <w:bCs/>
          <w:sz w:val="22"/>
          <w:szCs w:val="22"/>
        </w:rPr>
        <w:t>ά</w:t>
      </w:r>
      <w:r w:rsidR="002D43AE" w:rsidRPr="002D43AE">
        <w:rPr>
          <w:bCs/>
          <w:sz w:val="22"/>
          <w:szCs w:val="22"/>
        </w:rPr>
        <w:t>δα » στην Πηγή της Κοινότητας Πηγής του Δήμου Ρεθύμνης.</w:t>
      </w:r>
    </w:p>
    <w:p w14:paraId="7C6692F4" w14:textId="77777777" w:rsidR="009674D9" w:rsidRPr="009674D9" w:rsidRDefault="009674D9" w:rsidP="009674D9">
      <w:pPr>
        <w:pStyle w:val="aa"/>
        <w:numPr>
          <w:ilvl w:val="0"/>
          <w:numId w:val="7"/>
        </w:numPr>
        <w:tabs>
          <w:tab w:val="left" w:pos="993"/>
        </w:tabs>
        <w:ind w:left="0" w:firstLine="710"/>
        <w:jc w:val="both"/>
        <w:rPr>
          <w:bCs/>
          <w:sz w:val="22"/>
          <w:szCs w:val="22"/>
        </w:rPr>
      </w:pPr>
      <w:r w:rsidRPr="009674D9">
        <w:rPr>
          <w:bCs/>
          <w:sz w:val="22"/>
          <w:szCs w:val="22"/>
        </w:rPr>
        <w:t>Λήψη απόφασης για την υπαγωγή σε διαδικασία κτηματολογικής διαμεσολάβησης και την επίλυση αγωγών κατά του Δήμου Ρεθύμνης.</w:t>
      </w:r>
    </w:p>
    <w:p w14:paraId="5762389D" w14:textId="52DE0909" w:rsidR="00DB69DF" w:rsidRDefault="00DB69DF" w:rsidP="009674D9">
      <w:pPr>
        <w:pStyle w:val="aa"/>
        <w:numPr>
          <w:ilvl w:val="0"/>
          <w:numId w:val="7"/>
        </w:numPr>
        <w:tabs>
          <w:tab w:val="left" w:pos="993"/>
        </w:tabs>
        <w:spacing w:before="100" w:beforeAutospacing="1" w:after="100" w:afterAutospacing="1"/>
        <w:ind w:left="0" w:firstLine="709"/>
        <w:jc w:val="both"/>
        <w:rPr>
          <w:sz w:val="22"/>
          <w:szCs w:val="22"/>
        </w:rPr>
      </w:pPr>
      <w:r w:rsidRPr="00DB69DF">
        <w:rPr>
          <w:sz w:val="22"/>
          <w:szCs w:val="22"/>
        </w:rPr>
        <w:t xml:space="preserve">Διατύπωση γνώμης  για την κοπή ή μη δέντρων που φύονται  επί στην Δ.Κ. </w:t>
      </w:r>
      <w:r w:rsidR="00CE1A2E" w:rsidRPr="00DB69DF">
        <w:rPr>
          <w:sz w:val="22"/>
          <w:szCs w:val="22"/>
        </w:rPr>
        <w:t>Άνω</w:t>
      </w:r>
      <w:r w:rsidRPr="00DB69DF">
        <w:rPr>
          <w:sz w:val="22"/>
          <w:szCs w:val="22"/>
        </w:rPr>
        <w:t xml:space="preserve"> Βαλσαμόνερο</w:t>
      </w:r>
      <w:r w:rsidR="009674D9">
        <w:rPr>
          <w:sz w:val="22"/>
          <w:szCs w:val="22"/>
        </w:rPr>
        <w:t>υ</w:t>
      </w:r>
    </w:p>
    <w:p w14:paraId="110E24B0" w14:textId="6C19F5EE" w:rsidR="004812E5" w:rsidRPr="004812E5" w:rsidRDefault="004812E5" w:rsidP="009674D9">
      <w:pPr>
        <w:pStyle w:val="aa"/>
        <w:numPr>
          <w:ilvl w:val="0"/>
          <w:numId w:val="7"/>
        </w:numPr>
        <w:tabs>
          <w:tab w:val="left" w:pos="993"/>
        </w:tabs>
        <w:spacing w:before="100" w:beforeAutospacing="1" w:after="100" w:afterAutospacing="1"/>
        <w:ind w:left="0" w:firstLine="709"/>
        <w:jc w:val="both"/>
        <w:rPr>
          <w:bCs/>
          <w:sz w:val="22"/>
          <w:szCs w:val="22"/>
        </w:rPr>
      </w:pPr>
      <w:r w:rsidRPr="004812E5">
        <w:rPr>
          <w:rFonts w:eastAsia="MS Mincho"/>
          <w:bCs/>
          <w:sz w:val="22"/>
          <w:szCs w:val="22"/>
        </w:rPr>
        <w:t xml:space="preserve">Αποδοχή δωρεάν παραχώρησης χρήσης ενός (1) Ημιρυμουλκούμενου, απορριμματοκιβωτίου με σύστημα συμπίεσης (CONTEINER) από τον ΕΣΔΑΚ προς τον Δήμο Ρεθύμνης.                                                                            </w:t>
      </w:r>
    </w:p>
    <w:p w14:paraId="17EC3497" w14:textId="3311E08B" w:rsidR="00D33298" w:rsidRDefault="00D33298" w:rsidP="009674D9">
      <w:pPr>
        <w:pStyle w:val="aa"/>
        <w:numPr>
          <w:ilvl w:val="0"/>
          <w:numId w:val="7"/>
        </w:numPr>
        <w:tabs>
          <w:tab w:val="left" w:pos="993"/>
        </w:tabs>
        <w:spacing w:before="100" w:beforeAutospacing="1" w:after="100" w:afterAutospacing="1"/>
        <w:ind w:left="0" w:firstLine="709"/>
        <w:jc w:val="both"/>
        <w:rPr>
          <w:color w:val="000000" w:themeColor="text1"/>
          <w:sz w:val="22"/>
          <w:szCs w:val="22"/>
        </w:rPr>
      </w:pPr>
      <w:r w:rsidRPr="000629BA">
        <w:rPr>
          <w:color w:val="000000" w:themeColor="text1"/>
          <w:sz w:val="22"/>
          <w:szCs w:val="22"/>
        </w:rPr>
        <w:t>Διαγραφή βεβαιωμένων οφειλών και εσόδων.</w:t>
      </w:r>
    </w:p>
    <w:p w14:paraId="601A9CF7" w14:textId="5C3D4E99" w:rsidR="00D9062D" w:rsidRPr="007B5FD3" w:rsidRDefault="00255B6D" w:rsidP="00D33298">
      <w:pPr>
        <w:pStyle w:val="aa"/>
        <w:tabs>
          <w:tab w:val="left" w:pos="993"/>
        </w:tabs>
        <w:ind w:left="709"/>
        <w:jc w:val="both"/>
        <w:rPr>
          <w:bCs/>
          <w:i/>
          <w:iCs/>
          <w:sz w:val="22"/>
          <w:szCs w:val="22"/>
        </w:rPr>
      </w:pPr>
      <w:r w:rsidRPr="007B5FD3">
        <w:rPr>
          <w:bCs/>
          <w:sz w:val="22"/>
          <w:szCs w:val="22"/>
        </w:rPr>
        <w:t xml:space="preserve"> </w:t>
      </w:r>
    </w:p>
    <w:p w14:paraId="3F4D3ECC" w14:textId="3502E568" w:rsidR="00C02328" w:rsidRPr="009959A0" w:rsidRDefault="00C02328" w:rsidP="006003C4">
      <w:pPr>
        <w:pStyle w:val="aa"/>
        <w:tabs>
          <w:tab w:val="left" w:pos="1134"/>
        </w:tabs>
        <w:ind w:left="0" w:firstLine="851"/>
        <w:jc w:val="both"/>
        <w:rPr>
          <w:i/>
          <w:sz w:val="22"/>
          <w:szCs w:val="22"/>
          <w:u w:val="single"/>
        </w:rPr>
      </w:pPr>
      <w:r w:rsidRPr="009959A0">
        <w:rPr>
          <w:i/>
          <w:sz w:val="22"/>
          <w:szCs w:val="22"/>
          <w:u w:val="single"/>
        </w:rPr>
        <w:t>Σε περίπτωση κωλύματος, παρακ</w:t>
      </w:r>
      <w:r w:rsidR="001B0334" w:rsidRPr="009959A0">
        <w:rPr>
          <w:i/>
          <w:sz w:val="22"/>
          <w:szCs w:val="22"/>
          <w:u w:val="single"/>
        </w:rPr>
        <w:t>αλούνται τα τακτικά μέλη της Δημ</w:t>
      </w:r>
      <w:r w:rsidRPr="009959A0">
        <w:rPr>
          <w:i/>
          <w:sz w:val="22"/>
          <w:szCs w:val="22"/>
          <w:u w:val="single"/>
        </w:rPr>
        <w:t>ο</w:t>
      </w:r>
      <w:r w:rsidR="001B0334" w:rsidRPr="009959A0">
        <w:rPr>
          <w:i/>
          <w:sz w:val="22"/>
          <w:szCs w:val="22"/>
          <w:u w:val="single"/>
        </w:rPr>
        <w:t>τ</w:t>
      </w:r>
      <w:r w:rsidRPr="009959A0">
        <w:rPr>
          <w:i/>
          <w:sz w:val="22"/>
          <w:szCs w:val="22"/>
          <w:u w:val="single"/>
        </w:rPr>
        <w:t xml:space="preserve">ικής Επιτροπής να ειδοποιήσουν εγκαίρως τους αναπληρωματικούς τους. </w:t>
      </w:r>
    </w:p>
    <w:p w14:paraId="2DBCA934" w14:textId="77777777" w:rsidR="007A0CF0" w:rsidRDefault="007A0CF0" w:rsidP="00AF4751">
      <w:pPr>
        <w:ind w:left="6946"/>
        <w:jc w:val="center"/>
        <w:rPr>
          <w:b/>
          <w:sz w:val="22"/>
          <w:szCs w:val="22"/>
        </w:rPr>
      </w:pPr>
    </w:p>
    <w:p w14:paraId="48E2F5D5" w14:textId="77777777" w:rsidR="0077263D" w:rsidRDefault="0077263D" w:rsidP="00AF4751">
      <w:pPr>
        <w:ind w:left="6946"/>
        <w:jc w:val="center"/>
        <w:rPr>
          <w:b/>
          <w:sz w:val="22"/>
          <w:szCs w:val="22"/>
        </w:rPr>
      </w:pPr>
    </w:p>
    <w:p w14:paraId="4A70F1B8" w14:textId="77777777" w:rsidR="002C2130" w:rsidRDefault="002C2130" w:rsidP="00AF4751">
      <w:pPr>
        <w:ind w:left="6946"/>
        <w:jc w:val="center"/>
        <w:rPr>
          <w:b/>
          <w:sz w:val="22"/>
          <w:szCs w:val="22"/>
        </w:rPr>
      </w:pPr>
    </w:p>
    <w:p w14:paraId="1EB9E5EC" w14:textId="5D62AE11" w:rsidR="00C02328" w:rsidRPr="00BD1BE9" w:rsidRDefault="000C03E3" w:rsidP="00AF4751">
      <w:pPr>
        <w:ind w:left="6946"/>
        <w:jc w:val="center"/>
        <w:rPr>
          <w:b/>
          <w:sz w:val="22"/>
          <w:szCs w:val="22"/>
        </w:rPr>
      </w:pPr>
      <w:r>
        <w:rPr>
          <w:b/>
          <w:sz w:val="22"/>
          <w:szCs w:val="22"/>
        </w:rPr>
        <w:t>Ο</w:t>
      </w:r>
      <w:r w:rsidR="00C02328" w:rsidRPr="00BD1BE9">
        <w:rPr>
          <w:b/>
          <w:sz w:val="22"/>
          <w:szCs w:val="22"/>
        </w:rPr>
        <w:t xml:space="preserve"> ΠΡΟΕΔΡΟΣ ΤΗΣ</w:t>
      </w:r>
    </w:p>
    <w:p w14:paraId="5CB66187" w14:textId="68FCF304" w:rsidR="00C02328" w:rsidRDefault="00AF4751" w:rsidP="00AF4751">
      <w:pPr>
        <w:ind w:left="6652"/>
        <w:jc w:val="center"/>
        <w:rPr>
          <w:b/>
          <w:sz w:val="22"/>
          <w:szCs w:val="22"/>
        </w:rPr>
      </w:pPr>
      <w:r>
        <w:rPr>
          <w:b/>
          <w:sz w:val="22"/>
          <w:szCs w:val="22"/>
        </w:rPr>
        <w:t xml:space="preserve">   </w:t>
      </w:r>
      <w:r w:rsidR="006E712B" w:rsidRPr="00537139">
        <w:rPr>
          <w:b/>
          <w:sz w:val="22"/>
          <w:szCs w:val="22"/>
        </w:rPr>
        <w:t>ΔΗΜΟΤ</w:t>
      </w:r>
      <w:r w:rsidR="00C02328" w:rsidRPr="00537139">
        <w:rPr>
          <w:b/>
          <w:sz w:val="22"/>
          <w:szCs w:val="22"/>
        </w:rPr>
        <w:t>ΙΚΗΣ ΕΠΙΤΡΟΠΗΣ</w:t>
      </w:r>
    </w:p>
    <w:p w14:paraId="5BC86D3B" w14:textId="77777777" w:rsidR="00A47508" w:rsidRDefault="00A47508" w:rsidP="00AF4751">
      <w:pPr>
        <w:ind w:left="284"/>
        <w:jc w:val="center"/>
        <w:rPr>
          <w:b/>
          <w:sz w:val="22"/>
          <w:szCs w:val="22"/>
        </w:rPr>
      </w:pPr>
    </w:p>
    <w:p w14:paraId="33134D92" w14:textId="77777777" w:rsidR="002702A8" w:rsidRPr="008F7796" w:rsidRDefault="006E712B" w:rsidP="00AF4751">
      <w:pPr>
        <w:ind w:left="6521" w:firstLine="425"/>
        <w:jc w:val="center"/>
        <w:rPr>
          <w:b/>
          <w:sz w:val="22"/>
          <w:szCs w:val="22"/>
        </w:rPr>
      </w:pPr>
      <w:r w:rsidRPr="00717096">
        <w:rPr>
          <w:b/>
          <w:sz w:val="22"/>
          <w:szCs w:val="22"/>
        </w:rPr>
        <w:t>Στυλιανός Σπανουδάκη</w:t>
      </w:r>
      <w:r w:rsidR="007C2F24" w:rsidRPr="00717096">
        <w:rPr>
          <w:b/>
          <w:sz w:val="22"/>
          <w:szCs w:val="22"/>
        </w:rPr>
        <w:t>ς</w:t>
      </w:r>
    </w:p>
    <w:p w14:paraId="0693AB6A" w14:textId="3C04556F" w:rsidR="006E712B" w:rsidRPr="008F7796" w:rsidRDefault="002702A8" w:rsidP="00AF4751">
      <w:pPr>
        <w:ind w:left="6521" w:firstLine="425"/>
        <w:jc w:val="center"/>
        <w:rPr>
          <w:b/>
          <w:sz w:val="22"/>
          <w:szCs w:val="22"/>
        </w:rPr>
      </w:pPr>
      <w:r w:rsidRPr="008F7796">
        <w:rPr>
          <w:b/>
          <w:sz w:val="22"/>
          <w:szCs w:val="22"/>
        </w:rPr>
        <w:t>Αντιδήμαρχος Ρεθύμνης</w:t>
      </w:r>
    </w:p>
    <w:p w14:paraId="6D9892A9" w14:textId="77777777" w:rsidR="000F4846" w:rsidRDefault="000F4846" w:rsidP="00AF4751">
      <w:pPr>
        <w:ind w:left="6521" w:firstLine="425"/>
        <w:jc w:val="center"/>
        <w:rPr>
          <w:b/>
          <w:sz w:val="22"/>
          <w:szCs w:val="22"/>
        </w:rPr>
      </w:pPr>
    </w:p>
    <w:p w14:paraId="77115FFC" w14:textId="77777777" w:rsidR="00BB2C21" w:rsidRDefault="00BB2C21" w:rsidP="00F33CE7">
      <w:pPr>
        <w:ind w:left="284"/>
        <w:jc w:val="center"/>
        <w:rPr>
          <w:b/>
          <w:sz w:val="22"/>
          <w:szCs w:val="22"/>
        </w:rPr>
      </w:pPr>
    </w:p>
    <w:p w14:paraId="3519B3AB" w14:textId="77777777" w:rsidR="00BB2C21" w:rsidRDefault="00BB2C21" w:rsidP="00F33CE7">
      <w:pPr>
        <w:ind w:left="284"/>
        <w:jc w:val="center"/>
        <w:rPr>
          <w:b/>
          <w:sz w:val="22"/>
          <w:szCs w:val="22"/>
        </w:rPr>
      </w:pPr>
    </w:p>
    <w:p w14:paraId="0369E5E2" w14:textId="77777777" w:rsidR="002C2130" w:rsidRDefault="002C2130" w:rsidP="00F33CE7">
      <w:pPr>
        <w:ind w:left="284"/>
        <w:jc w:val="center"/>
        <w:rPr>
          <w:b/>
          <w:sz w:val="22"/>
          <w:szCs w:val="22"/>
        </w:rPr>
      </w:pPr>
    </w:p>
    <w:p w14:paraId="1D89E544" w14:textId="77777777" w:rsidR="002C2130" w:rsidRDefault="002C2130" w:rsidP="00F33CE7">
      <w:pPr>
        <w:ind w:left="284"/>
        <w:jc w:val="center"/>
        <w:rPr>
          <w:b/>
          <w:sz w:val="22"/>
          <w:szCs w:val="22"/>
        </w:rPr>
      </w:pPr>
    </w:p>
    <w:p w14:paraId="33E58820" w14:textId="77777777" w:rsidR="002C2130" w:rsidRDefault="002C2130" w:rsidP="00F33CE7">
      <w:pPr>
        <w:ind w:left="284"/>
        <w:jc w:val="center"/>
        <w:rPr>
          <w:b/>
          <w:sz w:val="22"/>
          <w:szCs w:val="22"/>
        </w:rPr>
      </w:pPr>
    </w:p>
    <w:p w14:paraId="355B2015" w14:textId="2C6E64B1" w:rsidR="00C02328" w:rsidRPr="004812E5" w:rsidRDefault="00C02328" w:rsidP="00F33CE7">
      <w:pPr>
        <w:ind w:left="284"/>
        <w:jc w:val="center"/>
        <w:rPr>
          <w:b/>
          <w:sz w:val="22"/>
          <w:szCs w:val="22"/>
        </w:rPr>
      </w:pPr>
      <w:r w:rsidRPr="00C7388C">
        <w:rPr>
          <w:b/>
          <w:sz w:val="22"/>
          <w:szCs w:val="22"/>
        </w:rPr>
        <w:t>ΠΙΝΑΚΑΣ ΑΠΟΔΕΚΤΩΝ</w:t>
      </w:r>
    </w:p>
    <w:p w14:paraId="0A415805" w14:textId="77777777" w:rsidR="000901B6" w:rsidRPr="004812E5" w:rsidRDefault="000901B6" w:rsidP="00F33CE7">
      <w:pPr>
        <w:ind w:left="284"/>
        <w:jc w:val="center"/>
        <w:rPr>
          <w:b/>
          <w:sz w:val="22"/>
          <w:szCs w:val="22"/>
        </w:rPr>
      </w:pPr>
    </w:p>
    <w:p w14:paraId="03EA9FC6" w14:textId="77777777" w:rsidR="00414163" w:rsidRPr="00C7388C" w:rsidRDefault="00414163" w:rsidP="00F33CE7">
      <w:pPr>
        <w:ind w:left="284"/>
        <w:jc w:val="center"/>
        <w:rPr>
          <w:b/>
          <w:sz w:val="22"/>
          <w:szCs w:val="22"/>
        </w:rPr>
      </w:pPr>
    </w:p>
    <w:p w14:paraId="0CEBA6AD" w14:textId="77777777" w:rsidR="004C0BC7" w:rsidRDefault="004C0BC7" w:rsidP="004C0BC7">
      <w:pPr>
        <w:tabs>
          <w:tab w:val="left" w:pos="240"/>
        </w:tabs>
        <w:spacing w:line="360" w:lineRule="auto"/>
        <w:jc w:val="both"/>
        <w:rPr>
          <w:b/>
          <w:bCs/>
          <w:sz w:val="22"/>
          <w:szCs w:val="22"/>
          <w:u w:val="single"/>
        </w:rPr>
      </w:pPr>
      <w:r>
        <w:rPr>
          <w:b/>
          <w:bCs/>
          <w:sz w:val="22"/>
          <w:szCs w:val="22"/>
          <w:u w:val="single"/>
        </w:rPr>
        <w:t>Α. Προς Τακτικά Μέλη:</w:t>
      </w:r>
    </w:p>
    <w:p w14:paraId="2C6901A8" w14:textId="77777777" w:rsidR="006A423E" w:rsidRPr="00986430" w:rsidRDefault="006A423E" w:rsidP="006A423E">
      <w:pPr>
        <w:numPr>
          <w:ilvl w:val="0"/>
          <w:numId w:val="1"/>
        </w:numPr>
        <w:tabs>
          <w:tab w:val="left" w:pos="240"/>
        </w:tabs>
        <w:spacing w:line="360" w:lineRule="auto"/>
        <w:ind w:left="0" w:firstLine="0"/>
        <w:jc w:val="both"/>
        <w:rPr>
          <w:bCs/>
          <w:sz w:val="22"/>
          <w:szCs w:val="22"/>
        </w:rPr>
      </w:pPr>
      <w:r w:rsidRPr="00986430">
        <w:rPr>
          <w:bCs/>
          <w:sz w:val="22"/>
          <w:szCs w:val="22"/>
        </w:rPr>
        <w:t xml:space="preserve">Λαχνιδάκης Δημήτριος </w:t>
      </w:r>
    </w:p>
    <w:p w14:paraId="537159C1"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r w:rsidRPr="00986430">
        <w:rPr>
          <w:bCs/>
          <w:sz w:val="22"/>
          <w:szCs w:val="22"/>
        </w:rPr>
        <w:t>Λιανδρή Χαρίκλεια</w:t>
      </w:r>
    </w:p>
    <w:p w14:paraId="3E8D2525"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r>
        <w:rPr>
          <w:bCs/>
          <w:sz w:val="22"/>
          <w:szCs w:val="22"/>
        </w:rPr>
        <w:t xml:space="preserve">Λουκογιωργάκης Ευστάθιος </w:t>
      </w:r>
    </w:p>
    <w:p w14:paraId="47D6C2B9" w14:textId="77777777" w:rsidR="006A423E" w:rsidRPr="00986430" w:rsidRDefault="006A423E" w:rsidP="006A423E">
      <w:pPr>
        <w:numPr>
          <w:ilvl w:val="0"/>
          <w:numId w:val="1"/>
        </w:numPr>
        <w:tabs>
          <w:tab w:val="left" w:pos="240"/>
        </w:tabs>
        <w:spacing w:line="360" w:lineRule="auto"/>
        <w:ind w:left="0" w:firstLine="0"/>
        <w:jc w:val="both"/>
        <w:rPr>
          <w:bCs/>
          <w:sz w:val="22"/>
          <w:szCs w:val="22"/>
        </w:rPr>
      </w:pPr>
      <w:r w:rsidRPr="00986430">
        <w:rPr>
          <w:bCs/>
          <w:sz w:val="22"/>
          <w:szCs w:val="22"/>
        </w:rPr>
        <w:t xml:space="preserve">Μαλάς Άγγελος </w:t>
      </w:r>
    </w:p>
    <w:p w14:paraId="14F91B96"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r w:rsidRPr="00986430">
        <w:rPr>
          <w:bCs/>
          <w:sz w:val="22"/>
          <w:szCs w:val="22"/>
        </w:rPr>
        <w:t>Σκορδίλης Γεώργιος</w:t>
      </w:r>
      <w:r>
        <w:rPr>
          <w:bCs/>
          <w:sz w:val="22"/>
          <w:szCs w:val="22"/>
        </w:rPr>
        <w:t xml:space="preserve"> </w:t>
      </w:r>
    </w:p>
    <w:p w14:paraId="33A3FDF1"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r>
        <w:rPr>
          <w:bCs/>
          <w:sz w:val="22"/>
          <w:szCs w:val="22"/>
        </w:rPr>
        <w:t>Δερεδάκης Νικόλαος</w:t>
      </w:r>
    </w:p>
    <w:p w14:paraId="3551E616"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r>
        <w:rPr>
          <w:bCs/>
          <w:sz w:val="22"/>
          <w:szCs w:val="22"/>
        </w:rPr>
        <w:t>Καρνή Μερσίνη</w:t>
      </w:r>
    </w:p>
    <w:p w14:paraId="21F4A42C" w14:textId="77777777" w:rsidR="006A423E" w:rsidRPr="00986430" w:rsidRDefault="006A423E" w:rsidP="006A423E">
      <w:pPr>
        <w:numPr>
          <w:ilvl w:val="0"/>
          <w:numId w:val="1"/>
        </w:numPr>
        <w:tabs>
          <w:tab w:val="left" w:pos="240"/>
        </w:tabs>
        <w:spacing w:line="360" w:lineRule="auto"/>
        <w:ind w:left="0" w:firstLine="0"/>
        <w:jc w:val="both"/>
        <w:rPr>
          <w:bCs/>
          <w:sz w:val="22"/>
          <w:szCs w:val="22"/>
        </w:rPr>
      </w:pPr>
      <w:r>
        <w:rPr>
          <w:bCs/>
          <w:sz w:val="22"/>
          <w:szCs w:val="22"/>
        </w:rPr>
        <w:t>Κουτσαλεδάκη Ειρήνη</w:t>
      </w:r>
    </w:p>
    <w:p w14:paraId="2BAED81D" w14:textId="77777777" w:rsidR="002C2130" w:rsidRDefault="002C2130" w:rsidP="006E6D12">
      <w:pPr>
        <w:tabs>
          <w:tab w:val="left" w:pos="240"/>
        </w:tabs>
        <w:spacing w:line="360" w:lineRule="auto"/>
        <w:jc w:val="both"/>
        <w:rPr>
          <w:b/>
          <w:bCs/>
          <w:sz w:val="22"/>
          <w:szCs w:val="22"/>
          <w:u w:val="single"/>
        </w:rPr>
      </w:pPr>
    </w:p>
    <w:p w14:paraId="163D4F06" w14:textId="23F5E715" w:rsidR="006E6D12" w:rsidRDefault="006E6D12" w:rsidP="006E6D12">
      <w:pPr>
        <w:tabs>
          <w:tab w:val="left" w:pos="240"/>
        </w:tabs>
        <w:spacing w:line="360" w:lineRule="auto"/>
        <w:jc w:val="both"/>
        <w:rPr>
          <w:b/>
          <w:bCs/>
          <w:sz w:val="22"/>
          <w:szCs w:val="22"/>
          <w:u w:val="single"/>
        </w:rPr>
      </w:pPr>
      <w:r>
        <w:rPr>
          <w:b/>
          <w:bCs/>
          <w:sz w:val="22"/>
          <w:szCs w:val="22"/>
          <w:u w:val="single"/>
        </w:rPr>
        <w:t>Β. Κοινοποίηση:</w:t>
      </w:r>
    </w:p>
    <w:p w14:paraId="490D67B4" w14:textId="77777777" w:rsidR="006E6D12" w:rsidRDefault="006E6D12" w:rsidP="006E6D12">
      <w:pPr>
        <w:tabs>
          <w:tab w:val="left" w:pos="240"/>
        </w:tabs>
        <w:spacing w:line="360" w:lineRule="auto"/>
        <w:jc w:val="both"/>
        <w:rPr>
          <w:b/>
          <w:bCs/>
          <w:sz w:val="22"/>
          <w:szCs w:val="22"/>
          <w:u w:val="single"/>
        </w:rPr>
      </w:pPr>
      <w:r>
        <w:rPr>
          <w:b/>
          <w:bCs/>
          <w:sz w:val="22"/>
          <w:szCs w:val="22"/>
          <w:u w:val="single"/>
        </w:rPr>
        <w:t xml:space="preserve">Προς Αναπληρωματικά Μέλη Παράταξης «ΝΕΑ ΑΝΤΙΛΗΨΗ» </w:t>
      </w:r>
    </w:p>
    <w:p w14:paraId="22504C05" w14:textId="77777777" w:rsidR="006E6D12" w:rsidRDefault="006E6D12" w:rsidP="006E6D12">
      <w:pPr>
        <w:tabs>
          <w:tab w:val="left" w:pos="240"/>
        </w:tabs>
        <w:spacing w:line="360" w:lineRule="auto"/>
        <w:jc w:val="both"/>
        <w:rPr>
          <w:bCs/>
          <w:sz w:val="22"/>
          <w:szCs w:val="22"/>
          <w:u w:val="single"/>
        </w:rPr>
      </w:pPr>
      <w:r>
        <w:rPr>
          <w:b/>
          <w:bCs/>
          <w:sz w:val="22"/>
          <w:szCs w:val="22"/>
          <w:u w:val="single"/>
        </w:rPr>
        <w:t>(</w:t>
      </w:r>
      <w:r>
        <w:rPr>
          <w:bCs/>
          <w:sz w:val="22"/>
          <w:szCs w:val="22"/>
          <w:u w:val="single"/>
        </w:rPr>
        <w:t>κατόπιν κλήρωσης λόγω ισοψηφίας)</w:t>
      </w:r>
    </w:p>
    <w:p w14:paraId="2FB4AC62" w14:textId="7B65349B" w:rsidR="00C02328" w:rsidRPr="00BD1BE9" w:rsidRDefault="00E4071D" w:rsidP="00BB6103">
      <w:pPr>
        <w:tabs>
          <w:tab w:val="left" w:pos="240"/>
        </w:tabs>
        <w:spacing w:line="360" w:lineRule="auto"/>
        <w:jc w:val="both"/>
        <w:rPr>
          <w:bCs/>
          <w:sz w:val="22"/>
          <w:szCs w:val="22"/>
        </w:rPr>
      </w:pPr>
      <w:r>
        <w:rPr>
          <w:bCs/>
          <w:sz w:val="22"/>
          <w:szCs w:val="22"/>
        </w:rPr>
        <w:t xml:space="preserve">1. Φραγκιαδάκης Στυλιανός </w:t>
      </w:r>
    </w:p>
    <w:p w14:paraId="4145FE8C" w14:textId="77777777" w:rsidR="00C02328" w:rsidRPr="00BD1BE9" w:rsidRDefault="00E4071D" w:rsidP="00BB6103">
      <w:pPr>
        <w:tabs>
          <w:tab w:val="left" w:pos="240"/>
        </w:tabs>
        <w:spacing w:line="360" w:lineRule="auto"/>
        <w:jc w:val="both"/>
        <w:rPr>
          <w:bCs/>
          <w:sz w:val="22"/>
          <w:szCs w:val="22"/>
        </w:rPr>
      </w:pPr>
      <w:r>
        <w:rPr>
          <w:bCs/>
          <w:sz w:val="22"/>
          <w:szCs w:val="22"/>
        </w:rPr>
        <w:t xml:space="preserve"> 2. Μποτονάκης Μποτόνης</w:t>
      </w:r>
    </w:p>
    <w:p w14:paraId="35431D9F" w14:textId="77777777" w:rsidR="00C02328" w:rsidRDefault="00E4071D" w:rsidP="00BB6103">
      <w:pPr>
        <w:tabs>
          <w:tab w:val="left" w:pos="240"/>
        </w:tabs>
        <w:spacing w:line="360" w:lineRule="auto"/>
        <w:jc w:val="both"/>
        <w:rPr>
          <w:bCs/>
          <w:sz w:val="22"/>
          <w:szCs w:val="22"/>
        </w:rPr>
      </w:pPr>
      <w:r>
        <w:rPr>
          <w:bCs/>
          <w:sz w:val="22"/>
          <w:szCs w:val="22"/>
        </w:rPr>
        <w:t xml:space="preserve"> 3. Ηλιάκης Κων/νος</w:t>
      </w:r>
    </w:p>
    <w:p w14:paraId="6AD431A7" w14:textId="77777777" w:rsidR="00E4071D" w:rsidRDefault="00E4071D" w:rsidP="00BB6103">
      <w:pPr>
        <w:tabs>
          <w:tab w:val="left" w:pos="240"/>
        </w:tabs>
        <w:spacing w:line="360" w:lineRule="auto"/>
        <w:jc w:val="both"/>
        <w:rPr>
          <w:bCs/>
          <w:sz w:val="22"/>
          <w:szCs w:val="22"/>
        </w:rPr>
      </w:pPr>
      <w:r>
        <w:rPr>
          <w:bCs/>
          <w:sz w:val="22"/>
          <w:szCs w:val="22"/>
        </w:rPr>
        <w:t xml:space="preserve"> 4.</w:t>
      </w:r>
      <w:r w:rsidR="00EE0E09">
        <w:rPr>
          <w:bCs/>
          <w:sz w:val="22"/>
          <w:szCs w:val="22"/>
        </w:rPr>
        <w:t xml:space="preserve"> </w:t>
      </w:r>
      <w:r>
        <w:rPr>
          <w:bCs/>
          <w:sz w:val="22"/>
          <w:szCs w:val="22"/>
        </w:rPr>
        <w:t>Σαμψών Στυλιανός</w:t>
      </w:r>
    </w:p>
    <w:p w14:paraId="6981CC27" w14:textId="77777777" w:rsidR="00E4071D" w:rsidRPr="00BD1BE9" w:rsidRDefault="00E4071D" w:rsidP="00BB6103">
      <w:pPr>
        <w:tabs>
          <w:tab w:val="left" w:pos="240"/>
        </w:tabs>
        <w:spacing w:line="360" w:lineRule="auto"/>
        <w:jc w:val="both"/>
        <w:rPr>
          <w:bCs/>
          <w:sz w:val="22"/>
          <w:szCs w:val="22"/>
          <w:highlight w:val="yellow"/>
        </w:rPr>
      </w:pPr>
      <w:r>
        <w:rPr>
          <w:bCs/>
          <w:sz w:val="22"/>
          <w:szCs w:val="22"/>
        </w:rPr>
        <w:t xml:space="preserve"> 5. Προβιάς Νικόλαος</w:t>
      </w:r>
    </w:p>
    <w:p w14:paraId="42F9B6B8" w14:textId="77777777" w:rsidR="00BB2C21" w:rsidRDefault="00BB2C21" w:rsidP="00BB6103">
      <w:pPr>
        <w:tabs>
          <w:tab w:val="left" w:pos="240"/>
        </w:tabs>
        <w:spacing w:line="360" w:lineRule="auto"/>
        <w:jc w:val="both"/>
        <w:rPr>
          <w:b/>
          <w:bCs/>
          <w:sz w:val="22"/>
          <w:szCs w:val="22"/>
          <w:u w:val="single"/>
        </w:rPr>
      </w:pPr>
    </w:p>
    <w:p w14:paraId="14555213" w14:textId="366F211A" w:rsidR="00C02328" w:rsidRPr="002E73D2" w:rsidRDefault="00C02328" w:rsidP="00BB6103">
      <w:pPr>
        <w:tabs>
          <w:tab w:val="left" w:pos="240"/>
        </w:tabs>
        <w:spacing w:line="360" w:lineRule="auto"/>
        <w:jc w:val="both"/>
        <w:rPr>
          <w:b/>
          <w:bCs/>
          <w:sz w:val="22"/>
          <w:szCs w:val="22"/>
          <w:u w:val="single"/>
        </w:rPr>
      </w:pPr>
      <w:r w:rsidRPr="00BD1BE9">
        <w:rPr>
          <w:b/>
          <w:bCs/>
          <w:sz w:val="22"/>
          <w:szCs w:val="22"/>
          <w:u w:val="single"/>
        </w:rPr>
        <w:t>Αναπληρωματικά Μέλη Παράταξης «</w:t>
      </w:r>
      <w:r w:rsidR="00554253" w:rsidRPr="002E73D2">
        <w:rPr>
          <w:b/>
          <w:bCs/>
          <w:sz w:val="22"/>
          <w:szCs w:val="22"/>
          <w:u w:val="single"/>
        </w:rPr>
        <w:t>ΜΑΖΙ ΓΙΑ ΤΗΝ ΑΛΛΑΓΗ</w:t>
      </w:r>
      <w:r w:rsidRPr="002E73D2">
        <w:rPr>
          <w:b/>
          <w:bCs/>
          <w:sz w:val="20"/>
          <w:szCs w:val="20"/>
          <w:u w:val="single"/>
        </w:rPr>
        <w:t xml:space="preserve">» </w:t>
      </w:r>
      <w:r w:rsidRPr="002E73D2">
        <w:rPr>
          <w:b/>
          <w:bCs/>
          <w:sz w:val="22"/>
          <w:szCs w:val="22"/>
          <w:u w:val="single"/>
        </w:rPr>
        <w:t>(</w:t>
      </w:r>
      <w:r w:rsidR="00554253" w:rsidRPr="002E73D2">
        <w:rPr>
          <w:b/>
          <w:bCs/>
          <w:sz w:val="22"/>
          <w:szCs w:val="22"/>
          <w:u w:val="single"/>
        </w:rPr>
        <w:t>κατόπιν κλήρωσης λόγω ισοψηφίας):</w:t>
      </w:r>
    </w:p>
    <w:p w14:paraId="283A59C0" w14:textId="77777777" w:rsidR="00C02328" w:rsidRPr="00BD1BE9" w:rsidRDefault="00BF53C9" w:rsidP="00BB6103">
      <w:pPr>
        <w:tabs>
          <w:tab w:val="left" w:pos="240"/>
        </w:tabs>
        <w:spacing w:line="360" w:lineRule="auto"/>
        <w:jc w:val="both"/>
        <w:rPr>
          <w:bCs/>
          <w:sz w:val="22"/>
          <w:szCs w:val="22"/>
        </w:rPr>
      </w:pPr>
      <w:r>
        <w:rPr>
          <w:bCs/>
          <w:sz w:val="22"/>
          <w:szCs w:val="22"/>
        </w:rPr>
        <w:t>1</w:t>
      </w:r>
      <w:r w:rsidR="00C02328" w:rsidRPr="00BD1BE9">
        <w:rPr>
          <w:bCs/>
          <w:sz w:val="22"/>
          <w:szCs w:val="22"/>
        </w:rPr>
        <w:t xml:space="preserve">. </w:t>
      </w:r>
      <w:r w:rsidR="002E73D2">
        <w:rPr>
          <w:bCs/>
          <w:sz w:val="22"/>
          <w:szCs w:val="22"/>
        </w:rPr>
        <w:t>Τζαγκαράκης Εμμανουήλ</w:t>
      </w:r>
    </w:p>
    <w:p w14:paraId="6191F317" w14:textId="77777777" w:rsidR="00C02328" w:rsidRPr="00BD1BE9" w:rsidRDefault="00B6641E" w:rsidP="00BB6103">
      <w:pPr>
        <w:tabs>
          <w:tab w:val="left" w:pos="240"/>
        </w:tabs>
        <w:spacing w:line="360" w:lineRule="auto"/>
        <w:jc w:val="both"/>
        <w:rPr>
          <w:bCs/>
          <w:sz w:val="22"/>
          <w:szCs w:val="22"/>
        </w:rPr>
      </w:pPr>
      <w:r>
        <w:rPr>
          <w:bCs/>
          <w:sz w:val="22"/>
          <w:szCs w:val="22"/>
        </w:rPr>
        <w:t>2. Παπατζανή</w:t>
      </w:r>
      <w:r w:rsidR="002E73D2">
        <w:rPr>
          <w:bCs/>
          <w:sz w:val="22"/>
          <w:szCs w:val="22"/>
        </w:rPr>
        <w:t xml:space="preserve"> Καλλιόπη</w:t>
      </w:r>
    </w:p>
    <w:p w14:paraId="3727991D" w14:textId="77777777" w:rsidR="00C02328" w:rsidRDefault="002E73D2" w:rsidP="00BB6103">
      <w:pPr>
        <w:tabs>
          <w:tab w:val="left" w:pos="240"/>
        </w:tabs>
        <w:spacing w:line="360" w:lineRule="auto"/>
        <w:jc w:val="both"/>
        <w:rPr>
          <w:bCs/>
          <w:sz w:val="22"/>
          <w:szCs w:val="22"/>
        </w:rPr>
      </w:pPr>
      <w:r>
        <w:rPr>
          <w:bCs/>
          <w:sz w:val="22"/>
          <w:szCs w:val="22"/>
        </w:rPr>
        <w:t>3. Μεργέ</w:t>
      </w:r>
      <w:r w:rsidR="002240D5">
        <w:rPr>
          <w:bCs/>
          <w:sz w:val="22"/>
          <w:szCs w:val="22"/>
        </w:rPr>
        <w:t>μ</w:t>
      </w:r>
      <w:r>
        <w:rPr>
          <w:bCs/>
          <w:sz w:val="22"/>
          <w:szCs w:val="22"/>
        </w:rPr>
        <w:t>ογλου Κων/νος</w:t>
      </w:r>
    </w:p>
    <w:p w14:paraId="1DB01E47" w14:textId="77777777" w:rsidR="00E772AC" w:rsidRDefault="00E772AC" w:rsidP="00BB6103">
      <w:pPr>
        <w:tabs>
          <w:tab w:val="left" w:pos="240"/>
        </w:tabs>
        <w:spacing w:line="360" w:lineRule="auto"/>
        <w:jc w:val="both"/>
        <w:rPr>
          <w:b/>
          <w:color w:val="FF0000"/>
          <w:sz w:val="22"/>
          <w:szCs w:val="22"/>
          <w:u w:val="single"/>
        </w:rPr>
      </w:pPr>
    </w:p>
    <w:sectPr w:rsidR="00E772AC" w:rsidSect="007C51A2">
      <w:pgSz w:w="11906" w:h="16838"/>
      <w:pgMar w:top="709" w:right="1133" w:bottom="71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A1"/>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8080"/>
        </w:tabs>
        <w:ind w:left="8512" w:hanging="432"/>
      </w:pPr>
      <w:rPr>
        <w:rFonts w:cs="Times New Roman"/>
      </w:rPr>
    </w:lvl>
    <w:lvl w:ilvl="1">
      <w:start w:val="1"/>
      <w:numFmt w:val="none"/>
      <w:suff w:val="nothing"/>
      <w:lvlText w:val=""/>
      <w:lvlJc w:val="left"/>
      <w:pPr>
        <w:tabs>
          <w:tab w:val="num" w:pos="8080"/>
        </w:tabs>
        <w:ind w:left="8656" w:hanging="576"/>
      </w:pPr>
      <w:rPr>
        <w:rFonts w:cs="Times New Roman"/>
      </w:rPr>
    </w:lvl>
    <w:lvl w:ilvl="2">
      <w:start w:val="1"/>
      <w:numFmt w:val="none"/>
      <w:suff w:val="nothing"/>
      <w:lvlText w:val=""/>
      <w:lvlJc w:val="left"/>
      <w:pPr>
        <w:tabs>
          <w:tab w:val="num" w:pos="8080"/>
        </w:tabs>
        <w:ind w:left="8800" w:hanging="720"/>
      </w:pPr>
      <w:rPr>
        <w:rFonts w:cs="Times New Roman"/>
      </w:rPr>
    </w:lvl>
    <w:lvl w:ilvl="3">
      <w:start w:val="1"/>
      <w:numFmt w:val="none"/>
      <w:suff w:val="nothing"/>
      <w:lvlText w:val=""/>
      <w:lvlJc w:val="left"/>
      <w:pPr>
        <w:tabs>
          <w:tab w:val="num" w:pos="8080"/>
        </w:tabs>
        <w:ind w:left="8944" w:hanging="864"/>
      </w:pPr>
      <w:rPr>
        <w:rFonts w:cs="Times New Roman"/>
      </w:rPr>
    </w:lvl>
    <w:lvl w:ilvl="4">
      <w:start w:val="1"/>
      <w:numFmt w:val="none"/>
      <w:suff w:val="nothing"/>
      <w:lvlText w:val=""/>
      <w:lvlJc w:val="left"/>
      <w:pPr>
        <w:tabs>
          <w:tab w:val="num" w:pos="8080"/>
        </w:tabs>
        <w:ind w:left="9088" w:hanging="1008"/>
      </w:pPr>
      <w:rPr>
        <w:rFonts w:cs="Times New Roman"/>
      </w:rPr>
    </w:lvl>
    <w:lvl w:ilvl="5">
      <w:start w:val="1"/>
      <w:numFmt w:val="none"/>
      <w:suff w:val="nothing"/>
      <w:lvlText w:val=""/>
      <w:lvlJc w:val="left"/>
      <w:pPr>
        <w:tabs>
          <w:tab w:val="num" w:pos="8080"/>
        </w:tabs>
        <w:ind w:left="9232" w:hanging="1152"/>
      </w:pPr>
      <w:rPr>
        <w:rFonts w:cs="Times New Roman"/>
      </w:rPr>
    </w:lvl>
    <w:lvl w:ilvl="6">
      <w:start w:val="1"/>
      <w:numFmt w:val="none"/>
      <w:suff w:val="nothing"/>
      <w:lvlText w:val=""/>
      <w:lvlJc w:val="left"/>
      <w:pPr>
        <w:tabs>
          <w:tab w:val="num" w:pos="8080"/>
        </w:tabs>
        <w:ind w:left="9376" w:hanging="1296"/>
      </w:pPr>
      <w:rPr>
        <w:rFonts w:cs="Times New Roman"/>
      </w:rPr>
    </w:lvl>
    <w:lvl w:ilvl="7">
      <w:start w:val="1"/>
      <w:numFmt w:val="none"/>
      <w:suff w:val="nothing"/>
      <w:lvlText w:val=""/>
      <w:lvlJc w:val="left"/>
      <w:pPr>
        <w:tabs>
          <w:tab w:val="num" w:pos="8080"/>
        </w:tabs>
        <w:ind w:left="9520" w:hanging="1440"/>
      </w:pPr>
      <w:rPr>
        <w:rFonts w:cs="Times New Roman"/>
      </w:rPr>
    </w:lvl>
    <w:lvl w:ilvl="8">
      <w:start w:val="1"/>
      <w:numFmt w:val="none"/>
      <w:suff w:val="nothing"/>
      <w:lvlText w:val=""/>
      <w:lvlJc w:val="left"/>
      <w:pPr>
        <w:tabs>
          <w:tab w:val="num" w:pos="8080"/>
        </w:tabs>
        <w:ind w:left="9664" w:hanging="1584"/>
      </w:pPr>
      <w:rPr>
        <w:rFonts w:cs="Times New Roman"/>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Wingdings" w:eastAsia="Times New Roman" w:hAnsi="Wingdings" w:cs="Wingdings"/>
        <w:b/>
        <w:bCs/>
        <w:i w:val="0"/>
        <w:iCs/>
        <w:caps w:val="0"/>
        <w:smallCaps w:val="0"/>
        <w:strike w:val="0"/>
        <w:dstrike w:val="0"/>
        <w:spacing w:val="0"/>
        <w:kern w:val="2"/>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Arial"/>
        <w:b/>
        <w:spacing w:val="40"/>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7"/>
    <w:multiLevelType w:val="multilevel"/>
    <w:tmpl w:val="00000007"/>
    <w:name w:val="WW8Num7"/>
    <w:lvl w:ilvl="0">
      <w:start w:val="1"/>
      <w:numFmt w:val="none"/>
      <w:suff w:val="nothing"/>
      <w:lvlText w:val=""/>
      <w:lvlJc w:val="left"/>
      <w:pPr>
        <w:tabs>
          <w:tab w:val="num" w:pos="0"/>
        </w:tabs>
        <w:ind w:left="432" w:hanging="432"/>
      </w:pPr>
      <w:rPr>
        <w:rFonts w:ascii="Arial" w:eastAsia="Times New Roman" w:hAnsi="Arial" w:cs="Wingdings"/>
        <w:b/>
        <w:bCs/>
        <w:i w:val="0"/>
        <w:iCs/>
        <w:caps w:val="0"/>
        <w:smallCaps w:val="0"/>
        <w:strike w:val="0"/>
        <w:dstrike w:val="0"/>
        <w:spacing w:val="0"/>
        <w:kern w:val="2"/>
        <w:sz w:val="22"/>
        <w:szCs w:val="22"/>
      </w:rPr>
    </w:lvl>
    <w:lvl w:ilvl="1">
      <w:start w:val="1"/>
      <w:numFmt w:val="none"/>
      <w:suff w:val="nothing"/>
      <w:lvlText w:val=""/>
      <w:lvlJc w:val="left"/>
      <w:pPr>
        <w:tabs>
          <w:tab w:val="num" w:pos="0"/>
        </w:tabs>
        <w:ind w:left="576" w:hanging="576"/>
      </w:pPr>
      <w:rPr>
        <w:rFonts w:ascii="Arial" w:eastAsia="Times New Roman" w:hAnsi="Arial" w:cs="Courier New"/>
        <w:b/>
        <w:bCs/>
        <w:kern w:val="2"/>
        <w:sz w:val="21"/>
        <w:szCs w:val="21"/>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Arial"/>
        <w:b/>
        <w:spacing w:val="40"/>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22721E42"/>
    <w:multiLevelType w:val="multilevel"/>
    <w:tmpl w:val="FFFFFFFF"/>
    <w:lvl w:ilvl="0">
      <w:start w:val="1"/>
      <w:numFmt w:val="decimal"/>
      <w:pStyle w:val="Heading11"/>
      <w:suff w:val="nothing"/>
      <w:lvlText w:val=""/>
      <w:lvlJc w:val="left"/>
      <w:pPr>
        <w:tabs>
          <w:tab w:val="num" w:pos="0"/>
        </w:tabs>
      </w:pPr>
      <w:rPr>
        <w:rFonts w:cs="Times New Roman"/>
      </w:rPr>
    </w:lvl>
    <w:lvl w:ilvl="1">
      <w:start w:val="1"/>
      <w:numFmt w:val="decimal"/>
      <w:pStyle w:val="Heading21"/>
      <w:suff w:val="nothing"/>
      <w:lvlText w:val=""/>
      <w:lvlJc w:val="left"/>
      <w:pPr>
        <w:tabs>
          <w:tab w:val="num" w:pos="0"/>
        </w:tabs>
      </w:pPr>
      <w:rPr>
        <w:rFonts w:cs="Times New Roman"/>
      </w:rPr>
    </w:lvl>
    <w:lvl w:ilvl="2">
      <w:start w:val="1"/>
      <w:numFmt w:val="decimal"/>
      <w:pStyle w:val="Heading31"/>
      <w:suff w:val="nothing"/>
      <w:lvlText w:val=""/>
      <w:lvlJc w:val="left"/>
      <w:pPr>
        <w:tabs>
          <w:tab w:val="num" w:pos="0"/>
        </w:tabs>
      </w:pPr>
      <w:rPr>
        <w:rFonts w:cs="Times New Roman"/>
      </w:rPr>
    </w:lvl>
    <w:lvl w:ilvl="3">
      <w:start w:val="1"/>
      <w:numFmt w:val="decimal"/>
      <w:pStyle w:val="Heading41"/>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abstractNum w:abstractNumId="4" w15:restartNumberingAfterBreak="0">
    <w:nsid w:val="3F747F9A"/>
    <w:multiLevelType w:val="hybridMultilevel"/>
    <w:tmpl w:val="0130E2F0"/>
    <w:lvl w:ilvl="0" w:tplc="1CF68F30">
      <w:start w:val="1"/>
      <w:numFmt w:val="decimal"/>
      <w:lvlText w:val="%1."/>
      <w:lvlJc w:val="left"/>
      <w:pPr>
        <w:ind w:left="1070" w:hanging="360"/>
      </w:pPr>
      <w:rPr>
        <w:rFonts w:eastAsia="Arial" w:hint="default"/>
        <w:b w:val="0"/>
        <w:i w:val="0"/>
        <w:iCs w:val="0"/>
        <w:color w:val="000000"/>
        <w:sz w:val="22"/>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5" w15:restartNumberingAfterBreak="0">
    <w:nsid w:val="4E803B91"/>
    <w:multiLevelType w:val="hybridMultilevel"/>
    <w:tmpl w:val="92F2B4E0"/>
    <w:lvl w:ilvl="0" w:tplc="77B28744">
      <w:start w:val="1"/>
      <w:numFmt w:val="decimal"/>
      <w:lvlText w:val="%1."/>
      <w:lvlJc w:val="left"/>
      <w:pPr>
        <w:ind w:left="2062" w:hanging="360"/>
      </w:pPr>
      <w:rPr>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097106C"/>
    <w:multiLevelType w:val="hybridMultilevel"/>
    <w:tmpl w:val="DDE8B4D6"/>
    <w:lvl w:ilvl="0" w:tplc="FFFFFFFF">
      <w:start w:val="1"/>
      <w:numFmt w:val="decimal"/>
      <w:lvlText w:val="%1."/>
      <w:lvlJc w:val="left"/>
      <w:pPr>
        <w:ind w:left="1778" w:hanging="360"/>
      </w:pPr>
      <w:rPr>
        <w:rFonts w:eastAsia="Arial" w:hint="default"/>
        <w:b w:val="0"/>
        <w:i w:val="0"/>
        <w:iCs w:val="0"/>
        <w:color w:val="000000"/>
        <w:sz w:val="22"/>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73433392"/>
    <w:multiLevelType w:val="hybridMultilevel"/>
    <w:tmpl w:val="8E84C41A"/>
    <w:lvl w:ilvl="0" w:tplc="718C78BA">
      <w:start w:val="1"/>
      <w:numFmt w:val="decimal"/>
      <w:lvlText w:val="%1."/>
      <w:lvlJc w:val="left"/>
      <w:pPr>
        <w:tabs>
          <w:tab w:val="num" w:pos="3660"/>
        </w:tabs>
        <w:ind w:left="3660" w:hanging="360"/>
      </w:pPr>
      <w:rPr>
        <w:rFonts w:cs="Times New Roman" w:hint="default"/>
      </w:rPr>
    </w:lvl>
    <w:lvl w:ilvl="1" w:tplc="AFC21B0C">
      <w:start w:val="7"/>
      <w:numFmt w:val="decimal"/>
      <w:lvlText w:val="%2)"/>
      <w:lvlJc w:val="left"/>
      <w:pPr>
        <w:tabs>
          <w:tab w:val="num" w:pos="4380"/>
        </w:tabs>
        <w:ind w:left="4380" w:hanging="360"/>
      </w:pPr>
      <w:rPr>
        <w:rFonts w:cs="Times New Roman" w:hint="default"/>
      </w:rPr>
    </w:lvl>
    <w:lvl w:ilvl="2" w:tplc="0408001B">
      <w:start w:val="1"/>
      <w:numFmt w:val="lowerRoman"/>
      <w:lvlText w:val="%3."/>
      <w:lvlJc w:val="right"/>
      <w:pPr>
        <w:tabs>
          <w:tab w:val="num" w:pos="5100"/>
        </w:tabs>
        <w:ind w:left="5100" w:hanging="180"/>
      </w:pPr>
      <w:rPr>
        <w:rFonts w:cs="Times New Roman"/>
      </w:rPr>
    </w:lvl>
    <w:lvl w:ilvl="3" w:tplc="0408000F" w:tentative="1">
      <w:start w:val="1"/>
      <w:numFmt w:val="decimal"/>
      <w:lvlText w:val="%4."/>
      <w:lvlJc w:val="left"/>
      <w:pPr>
        <w:tabs>
          <w:tab w:val="num" w:pos="5820"/>
        </w:tabs>
        <w:ind w:left="5820" w:hanging="360"/>
      </w:pPr>
      <w:rPr>
        <w:rFonts w:cs="Times New Roman"/>
      </w:rPr>
    </w:lvl>
    <w:lvl w:ilvl="4" w:tplc="04080019" w:tentative="1">
      <w:start w:val="1"/>
      <w:numFmt w:val="lowerLetter"/>
      <w:lvlText w:val="%5."/>
      <w:lvlJc w:val="left"/>
      <w:pPr>
        <w:tabs>
          <w:tab w:val="num" w:pos="6540"/>
        </w:tabs>
        <w:ind w:left="6540" w:hanging="360"/>
      </w:pPr>
      <w:rPr>
        <w:rFonts w:cs="Times New Roman"/>
      </w:rPr>
    </w:lvl>
    <w:lvl w:ilvl="5" w:tplc="0408001B" w:tentative="1">
      <w:start w:val="1"/>
      <w:numFmt w:val="lowerRoman"/>
      <w:lvlText w:val="%6."/>
      <w:lvlJc w:val="right"/>
      <w:pPr>
        <w:tabs>
          <w:tab w:val="num" w:pos="7260"/>
        </w:tabs>
        <w:ind w:left="7260" w:hanging="180"/>
      </w:pPr>
      <w:rPr>
        <w:rFonts w:cs="Times New Roman"/>
      </w:rPr>
    </w:lvl>
    <w:lvl w:ilvl="6" w:tplc="0408000F" w:tentative="1">
      <w:start w:val="1"/>
      <w:numFmt w:val="decimal"/>
      <w:lvlText w:val="%7."/>
      <w:lvlJc w:val="left"/>
      <w:pPr>
        <w:tabs>
          <w:tab w:val="num" w:pos="7980"/>
        </w:tabs>
        <w:ind w:left="7980" w:hanging="360"/>
      </w:pPr>
      <w:rPr>
        <w:rFonts w:cs="Times New Roman"/>
      </w:rPr>
    </w:lvl>
    <w:lvl w:ilvl="7" w:tplc="04080019" w:tentative="1">
      <w:start w:val="1"/>
      <w:numFmt w:val="lowerLetter"/>
      <w:lvlText w:val="%8."/>
      <w:lvlJc w:val="left"/>
      <w:pPr>
        <w:tabs>
          <w:tab w:val="num" w:pos="8700"/>
        </w:tabs>
        <w:ind w:left="8700" w:hanging="360"/>
      </w:pPr>
      <w:rPr>
        <w:rFonts w:cs="Times New Roman"/>
      </w:rPr>
    </w:lvl>
    <w:lvl w:ilvl="8" w:tplc="0408001B" w:tentative="1">
      <w:start w:val="1"/>
      <w:numFmt w:val="lowerRoman"/>
      <w:lvlText w:val="%9."/>
      <w:lvlJc w:val="right"/>
      <w:pPr>
        <w:tabs>
          <w:tab w:val="num" w:pos="9420"/>
        </w:tabs>
        <w:ind w:left="9420" w:hanging="180"/>
      </w:pPr>
      <w:rPr>
        <w:rFonts w:cs="Times New Roman"/>
      </w:rPr>
    </w:lvl>
  </w:abstractNum>
  <w:abstractNum w:abstractNumId="8" w15:restartNumberingAfterBreak="0">
    <w:nsid w:val="7B4B466C"/>
    <w:multiLevelType w:val="hybridMultilevel"/>
    <w:tmpl w:val="08B42DDE"/>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B8E531A"/>
    <w:multiLevelType w:val="hybridMultilevel"/>
    <w:tmpl w:val="1090B608"/>
    <w:lvl w:ilvl="0" w:tplc="9A10ED30">
      <w:start w:val="1"/>
      <w:numFmt w:val="decimal"/>
      <w:lvlText w:val="%1."/>
      <w:lvlJc w:val="left"/>
      <w:pPr>
        <w:ind w:left="4613" w:hanging="360"/>
      </w:pPr>
      <w:rPr>
        <w:rFonts w:ascii="Times New Roman" w:hAnsi="Times New Roman" w:cs="Times New Roman" w:hint="default"/>
        <w:b/>
        <w:color w:val="auto"/>
        <w:sz w:val="22"/>
        <w:szCs w:val="22"/>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439496785">
    <w:abstractNumId w:val="7"/>
  </w:num>
  <w:num w:numId="2" w16cid:durableId="1966540199">
    <w:abstractNumId w:val="3"/>
  </w:num>
  <w:num w:numId="3" w16cid:durableId="788401174">
    <w:abstractNumId w:val="0"/>
  </w:num>
  <w:num w:numId="4" w16cid:durableId="244456711">
    <w:abstractNumId w:val="5"/>
  </w:num>
  <w:num w:numId="5" w16cid:durableId="1807620106">
    <w:abstractNumId w:val="8"/>
  </w:num>
  <w:num w:numId="6" w16cid:durableId="1143695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1278708">
    <w:abstractNumId w:val="4"/>
  </w:num>
  <w:num w:numId="8" w16cid:durableId="801459513">
    <w:abstractNumId w:val="6"/>
  </w:num>
  <w:num w:numId="9" w16cid:durableId="9503612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F1D"/>
    <w:rsid w:val="000001D4"/>
    <w:rsid w:val="00000607"/>
    <w:rsid w:val="000009AC"/>
    <w:rsid w:val="00000C66"/>
    <w:rsid w:val="00000D16"/>
    <w:rsid w:val="00000FBD"/>
    <w:rsid w:val="000016F0"/>
    <w:rsid w:val="0000177E"/>
    <w:rsid w:val="000017B0"/>
    <w:rsid w:val="000018A1"/>
    <w:rsid w:val="0000191F"/>
    <w:rsid w:val="000021D7"/>
    <w:rsid w:val="00002209"/>
    <w:rsid w:val="00002483"/>
    <w:rsid w:val="0000265B"/>
    <w:rsid w:val="00002CBC"/>
    <w:rsid w:val="000034A1"/>
    <w:rsid w:val="000038BB"/>
    <w:rsid w:val="000045F7"/>
    <w:rsid w:val="00004EC7"/>
    <w:rsid w:val="00005095"/>
    <w:rsid w:val="000050EC"/>
    <w:rsid w:val="00005366"/>
    <w:rsid w:val="00005531"/>
    <w:rsid w:val="00005732"/>
    <w:rsid w:val="00005A75"/>
    <w:rsid w:val="00005A85"/>
    <w:rsid w:val="00006101"/>
    <w:rsid w:val="00006258"/>
    <w:rsid w:val="0000632D"/>
    <w:rsid w:val="0000633F"/>
    <w:rsid w:val="000063AB"/>
    <w:rsid w:val="000064F5"/>
    <w:rsid w:val="00006676"/>
    <w:rsid w:val="00006719"/>
    <w:rsid w:val="00006769"/>
    <w:rsid w:val="00006777"/>
    <w:rsid w:val="00006A13"/>
    <w:rsid w:val="00006DF9"/>
    <w:rsid w:val="00006E6C"/>
    <w:rsid w:val="0000710A"/>
    <w:rsid w:val="000072F1"/>
    <w:rsid w:val="000073D9"/>
    <w:rsid w:val="000076FB"/>
    <w:rsid w:val="00007843"/>
    <w:rsid w:val="00007A54"/>
    <w:rsid w:val="00007AD6"/>
    <w:rsid w:val="00007CD9"/>
    <w:rsid w:val="0001004F"/>
    <w:rsid w:val="000100F1"/>
    <w:rsid w:val="00010703"/>
    <w:rsid w:val="00010CF3"/>
    <w:rsid w:val="00010F4C"/>
    <w:rsid w:val="00011056"/>
    <w:rsid w:val="00011752"/>
    <w:rsid w:val="00012634"/>
    <w:rsid w:val="00012734"/>
    <w:rsid w:val="00012CD1"/>
    <w:rsid w:val="00012F45"/>
    <w:rsid w:val="000136E1"/>
    <w:rsid w:val="000137C4"/>
    <w:rsid w:val="000137F1"/>
    <w:rsid w:val="0001387D"/>
    <w:rsid w:val="00014171"/>
    <w:rsid w:val="00014322"/>
    <w:rsid w:val="00014385"/>
    <w:rsid w:val="00014624"/>
    <w:rsid w:val="00014A67"/>
    <w:rsid w:val="00014C0F"/>
    <w:rsid w:val="00014DCC"/>
    <w:rsid w:val="00015018"/>
    <w:rsid w:val="00015036"/>
    <w:rsid w:val="00015455"/>
    <w:rsid w:val="0001563D"/>
    <w:rsid w:val="00015648"/>
    <w:rsid w:val="00015999"/>
    <w:rsid w:val="000159BC"/>
    <w:rsid w:val="00015B75"/>
    <w:rsid w:val="00016007"/>
    <w:rsid w:val="00016094"/>
    <w:rsid w:val="00016467"/>
    <w:rsid w:val="00016849"/>
    <w:rsid w:val="000168A4"/>
    <w:rsid w:val="00016A12"/>
    <w:rsid w:val="00016CD8"/>
    <w:rsid w:val="00017355"/>
    <w:rsid w:val="00017544"/>
    <w:rsid w:val="000176BD"/>
    <w:rsid w:val="00017B69"/>
    <w:rsid w:val="00017F33"/>
    <w:rsid w:val="000206B2"/>
    <w:rsid w:val="000208A9"/>
    <w:rsid w:val="00020973"/>
    <w:rsid w:val="00021108"/>
    <w:rsid w:val="000218BA"/>
    <w:rsid w:val="00021A51"/>
    <w:rsid w:val="00021A67"/>
    <w:rsid w:val="00021ACF"/>
    <w:rsid w:val="000222E0"/>
    <w:rsid w:val="00022675"/>
    <w:rsid w:val="000227E5"/>
    <w:rsid w:val="00022A74"/>
    <w:rsid w:val="00022C9E"/>
    <w:rsid w:val="00022ECE"/>
    <w:rsid w:val="00022F57"/>
    <w:rsid w:val="000233D7"/>
    <w:rsid w:val="0002360A"/>
    <w:rsid w:val="0002377C"/>
    <w:rsid w:val="000237D6"/>
    <w:rsid w:val="000237E4"/>
    <w:rsid w:val="00023872"/>
    <w:rsid w:val="00023B35"/>
    <w:rsid w:val="00023C5F"/>
    <w:rsid w:val="00023D36"/>
    <w:rsid w:val="000242A6"/>
    <w:rsid w:val="000244A2"/>
    <w:rsid w:val="00024563"/>
    <w:rsid w:val="00025141"/>
    <w:rsid w:val="00025184"/>
    <w:rsid w:val="000251C0"/>
    <w:rsid w:val="00025634"/>
    <w:rsid w:val="00025B9F"/>
    <w:rsid w:val="00025D20"/>
    <w:rsid w:val="00025F82"/>
    <w:rsid w:val="00026240"/>
    <w:rsid w:val="000267B4"/>
    <w:rsid w:val="00026C96"/>
    <w:rsid w:val="00027968"/>
    <w:rsid w:val="00027FDF"/>
    <w:rsid w:val="000302C2"/>
    <w:rsid w:val="000303AD"/>
    <w:rsid w:val="00030982"/>
    <w:rsid w:val="0003099D"/>
    <w:rsid w:val="00030AA1"/>
    <w:rsid w:val="00030C8C"/>
    <w:rsid w:val="0003107C"/>
    <w:rsid w:val="000313B0"/>
    <w:rsid w:val="0003145A"/>
    <w:rsid w:val="00031A78"/>
    <w:rsid w:val="00031C1C"/>
    <w:rsid w:val="00031FE5"/>
    <w:rsid w:val="00032239"/>
    <w:rsid w:val="0003252F"/>
    <w:rsid w:val="0003275B"/>
    <w:rsid w:val="00032D21"/>
    <w:rsid w:val="00033069"/>
    <w:rsid w:val="00033298"/>
    <w:rsid w:val="00033729"/>
    <w:rsid w:val="000337D8"/>
    <w:rsid w:val="000338A2"/>
    <w:rsid w:val="0003395C"/>
    <w:rsid w:val="00034970"/>
    <w:rsid w:val="00034C43"/>
    <w:rsid w:val="000351A0"/>
    <w:rsid w:val="00035276"/>
    <w:rsid w:val="00035628"/>
    <w:rsid w:val="000358D0"/>
    <w:rsid w:val="00035B05"/>
    <w:rsid w:val="00035C3A"/>
    <w:rsid w:val="00035F38"/>
    <w:rsid w:val="000361D6"/>
    <w:rsid w:val="00036D51"/>
    <w:rsid w:val="000370BC"/>
    <w:rsid w:val="000376EA"/>
    <w:rsid w:val="00037793"/>
    <w:rsid w:val="000378D8"/>
    <w:rsid w:val="000378E5"/>
    <w:rsid w:val="000378FD"/>
    <w:rsid w:val="00037A14"/>
    <w:rsid w:val="00037BB0"/>
    <w:rsid w:val="00037DC6"/>
    <w:rsid w:val="00037F7C"/>
    <w:rsid w:val="0004034F"/>
    <w:rsid w:val="00040355"/>
    <w:rsid w:val="000403F9"/>
    <w:rsid w:val="00040B26"/>
    <w:rsid w:val="00040BFC"/>
    <w:rsid w:val="00040F04"/>
    <w:rsid w:val="0004126F"/>
    <w:rsid w:val="000416E6"/>
    <w:rsid w:val="00041F1C"/>
    <w:rsid w:val="00042009"/>
    <w:rsid w:val="00042126"/>
    <w:rsid w:val="00042153"/>
    <w:rsid w:val="00042194"/>
    <w:rsid w:val="000421A9"/>
    <w:rsid w:val="00042539"/>
    <w:rsid w:val="000425F4"/>
    <w:rsid w:val="000425FE"/>
    <w:rsid w:val="0004298B"/>
    <w:rsid w:val="00042AF6"/>
    <w:rsid w:val="00042BD1"/>
    <w:rsid w:val="0004317C"/>
    <w:rsid w:val="00043252"/>
    <w:rsid w:val="0004364C"/>
    <w:rsid w:val="0004385F"/>
    <w:rsid w:val="00043D3F"/>
    <w:rsid w:val="00043D8A"/>
    <w:rsid w:val="00044121"/>
    <w:rsid w:val="00044999"/>
    <w:rsid w:val="00044B5A"/>
    <w:rsid w:val="00044C32"/>
    <w:rsid w:val="00044CC4"/>
    <w:rsid w:val="00044ED9"/>
    <w:rsid w:val="00045208"/>
    <w:rsid w:val="0004535B"/>
    <w:rsid w:val="00045501"/>
    <w:rsid w:val="0004597B"/>
    <w:rsid w:val="0004599B"/>
    <w:rsid w:val="00045AA2"/>
    <w:rsid w:val="00045ABE"/>
    <w:rsid w:val="0004635F"/>
    <w:rsid w:val="000465E3"/>
    <w:rsid w:val="000466C1"/>
    <w:rsid w:val="000466D8"/>
    <w:rsid w:val="0004693E"/>
    <w:rsid w:val="00046FCE"/>
    <w:rsid w:val="000471F9"/>
    <w:rsid w:val="0004754A"/>
    <w:rsid w:val="00047923"/>
    <w:rsid w:val="00047A4E"/>
    <w:rsid w:val="00050131"/>
    <w:rsid w:val="0005092D"/>
    <w:rsid w:val="000509FB"/>
    <w:rsid w:val="00050BD6"/>
    <w:rsid w:val="00050D88"/>
    <w:rsid w:val="00050EF4"/>
    <w:rsid w:val="00050F28"/>
    <w:rsid w:val="00051761"/>
    <w:rsid w:val="0005185D"/>
    <w:rsid w:val="00051B6C"/>
    <w:rsid w:val="00051EFC"/>
    <w:rsid w:val="000523D1"/>
    <w:rsid w:val="00052518"/>
    <w:rsid w:val="00052801"/>
    <w:rsid w:val="00052B25"/>
    <w:rsid w:val="00052B50"/>
    <w:rsid w:val="00052BC3"/>
    <w:rsid w:val="00052D22"/>
    <w:rsid w:val="00052F8B"/>
    <w:rsid w:val="00053101"/>
    <w:rsid w:val="0005352D"/>
    <w:rsid w:val="000537C1"/>
    <w:rsid w:val="0005389A"/>
    <w:rsid w:val="00053E93"/>
    <w:rsid w:val="000541E9"/>
    <w:rsid w:val="00054435"/>
    <w:rsid w:val="00054640"/>
    <w:rsid w:val="00054963"/>
    <w:rsid w:val="00054C2E"/>
    <w:rsid w:val="0005517D"/>
    <w:rsid w:val="000554E8"/>
    <w:rsid w:val="00055B3D"/>
    <w:rsid w:val="00055B4E"/>
    <w:rsid w:val="0005610D"/>
    <w:rsid w:val="0005675F"/>
    <w:rsid w:val="000568F7"/>
    <w:rsid w:val="00056F15"/>
    <w:rsid w:val="00057040"/>
    <w:rsid w:val="00057104"/>
    <w:rsid w:val="000575FE"/>
    <w:rsid w:val="00057605"/>
    <w:rsid w:val="0005781C"/>
    <w:rsid w:val="00057C59"/>
    <w:rsid w:val="00057D25"/>
    <w:rsid w:val="0006021C"/>
    <w:rsid w:val="0006048F"/>
    <w:rsid w:val="000605D7"/>
    <w:rsid w:val="00060ADC"/>
    <w:rsid w:val="00060D93"/>
    <w:rsid w:val="00060E49"/>
    <w:rsid w:val="0006114B"/>
    <w:rsid w:val="0006117E"/>
    <w:rsid w:val="00061230"/>
    <w:rsid w:val="000615D8"/>
    <w:rsid w:val="000616F0"/>
    <w:rsid w:val="000619BD"/>
    <w:rsid w:val="00061C82"/>
    <w:rsid w:val="00061DCB"/>
    <w:rsid w:val="0006240C"/>
    <w:rsid w:val="00062481"/>
    <w:rsid w:val="000629BA"/>
    <w:rsid w:val="00062CB3"/>
    <w:rsid w:val="00062DBD"/>
    <w:rsid w:val="00063054"/>
    <w:rsid w:val="000636DB"/>
    <w:rsid w:val="00063738"/>
    <w:rsid w:val="000638B6"/>
    <w:rsid w:val="000638C7"/>
    <w:rsid w:val="00063AAA"/>
    <w:rsid w:val="00063D08"/>
    <w:rsid w:val="00063D71"/>
    <w:rsid w:val="00063DB0"/>
    <w:rsid w:val="0006457C"/>
    <w:rsid w:val="000647C4"/>
    <w:rsid w:val="0006485D"/>
    <w:rsid w:val="00064BD1"/>
    <w:rsid w:val="00064CE4"/>
    <w:rsid w:val="00064E40"/>
    <w:rsid w:val="00065414"/>
    <w:rsid w:val="000654E5"/>
    <w:rsid w:val="0006556A"/>
    <w:rsid w:val="000655A2"/>
    <w:rsid w:val="00065664"/>
    <w:rsid w:val="00065CE4"/>
    <w:rsid w:val="000661B4"/>
    <w:rsid w:val="00066387"/>
    <w:rsid w:val="00066677"/>
    <w:rsid w:val="00066B36"/>
    <w:rsid w:val="00066D57"/>
    <w:rsid w:val="00066D5D"/>
    <w:rsid w:val="0006791E"/>
    <w:rsid w:val="00067DAD"/>
    <w:rsid w:val="00070343"/>
    <w:rsid w:val="000704DF"/>
    <w:rsid w:val="000707EF"/>
    <w:rsid w:val="00070B2E"/>
    <w:rsid w:val="00070B7E"/>
    <w:rsid w:val="00070ECC"/>
    <w:rsid w:val="0007115C"/>
    <w:rsid w:val="0007126F"/>
    <w:rsid w:val="0007135E"/>
    <w:rsid w:val="0007146B"/>
    <w:rsid w:val="00071553"/>
    <w:rsid w:val="00071648"/>
    <w:rsid w:val="000716E2"/>
    <w:rsid w:val="00071D19"/>
    <w:rsid w:val="00071EA0"/>
    <w:rsid w:val="00072489"/>
    <w:rsid w:val="00072EA3"/>
    <w:rsid w:val="000731F3"/>
    <w:rsid w:val="00073517"/>
    <w:rsid w:val="000735F4"/>
    <w:rsid w:val="000737C6"/>
    <w:rsid w:val="00073CFD"/>
    <w:rsid w:val="00073FA1"/>
    <w:rsid w:val="00074244"/>
    <w:rsid w:val="00074555"/>
    <w:rsid w:val="00074D87"/>
    <w:rsid w:val="00074F38"/>
    <w:rsid w:val="0007539E"/>
    <w:rsid w:val="000758C7"/>
    <w:rsid w:val="00075E25"/>
    <w:rsid w:val="00076022"/>
    <w:rsid w:val="00076552"/>
    <w:rsid w:val="00076CF3"/>
    <w:rsid w:val="000771E9"/>
    <w:rsid w:val="0007766A"/>
    <w:rsid w:val="000776E0"/>
    <w:rsid w:val="000778B0"/>
    <w:rsid w:val="000779AD"/>
    <w:rsid w:val="00077BDE"/>
    <w:rsid w:val="0008014A"/>
    <w:rsid w:val="00080391"/>
    <w:rsid w:val="00080C2D"/>
    <w:rsid w:val="00080C45"/>
    <w:rsid w:val="00080CDF"/>
    <w:rsid w:val="00080D63"/>
    <w:rsid w:val="000814A5"/>
    <w:rsid w:val="000814AC"/>
    <w:rsid w:val="000816C2"/>
    <w:rsid w:val="0008172A"/>
    <w:rsid w:val="000818E7"/>
    <w:rsid w:val="00081920"/>
    <w:rsid w:val="00081C86"/>
    <w:rsid w:val="00081ED7"/>
    <w:rsid w:val="0008211E"/>
    <w:rsid w:val="0008278C"/>
    <w:rsid w:val="00082E32"/>
    <w:rsid w:val="000831D7"/>
    <w:rsid w:val="000833ED"/>
    <w:rsid w:val="000838B4"/>
    <w:rsid w:val="0008390D"/>
    <w:rsid w:val="00083974"/>
    <w:rsid w:val="00083C14"/>
    <w:rsid w:val="00084578"/>
    <w:rsid w:val="000847D6"/>
    <w:rsid w:val="00084986"/>
    <w:rsid w:val="00084DBF"/>
    <w:rsid w:val="00084E85"/>
    <w:rsid w:val="0008530C"/>
    <w:rsid w:val="000855DF"/>
    <w:rsid w:val="00085962"/>
    <w:rsid w:val="00085D49"/>
    <w:rsid w:val="00085DBD"/>
    <w:rsid w:val="00085EF9"/>
    <w:rsid w:val="000860C8"/>
    <w:rsid w:val="000862A1"/>
    <w:rsid w:val="0008638C"/>
    <w:rsid w:val="000867E5"/>
    <w:rsid w:val="0008692E"/>
    <w:rsid w:val="00086B8A"/>
    <w:rsid w:val="00086E14"/>
    <w:rsid w:val="00087359"/>
    <w:rsid w:val="000874D9"/>
    <w:rsid w:val="0008763B"/>
    <w:rsid w:val="0008775C"/>
    <w:rsid w:val="00087882"/>
    <w:rsid w:val="000901B6"/>
    <w:rsid w:val="00090457"/>
    <w:rsid w:val="000907E8"/>
    <w:rsid w:val="000912B0"/>
    <w:rsid w:val="00091302"/>
    <w:rsid w:val="00091318"/>
    <w:rsid w:val="00091566"/>
    <w:rsid w:val="0009156C"/>
    <w:rsid w:val="00091872"/>
    <w:rsid w:val="00091A0E"/>
    <w:rsid w:val="00091F76"/>
    <w:rsid w:val="00092716"/>
    <w:rsid w:val="00092D40"/>
    <w:rsid w:val="00093137"/>
    <w:rsid w:val="00093373"/>
    <w:rsid w:val="00093833"/>
    <w:rsid w:val="0009395C"/>
    <w:rsid w:val="00094239"/>
    <w:rsid w:val="00094305"/>
    <w:rsid w:val="0009436E"/>
    <w:rsid w:val="000943F6"/>
    <w:rsid w:val="000944BC"/>
    <w:rsid w:val="00094758"/>
    <w:rsid w:val="000947C1"/>
    <w:rsid w:val="00094D8F"/>
    <w:rsid w:val="0009510F"/>
    <w:rsid w:val="000952D9"/>
    <w:rsid w:val="000952F5"/>
    <w:rsid w:val="00095837"/>
    <w:rsid w:val="00095855"/>
    <w:rsid w:val="00095C23"/>
    <w:rsid w:val="00095E70"/>
    <w:rsid w:val="00095E7A"/>
    <w:rsid w:val="00095ED9"/>
    <w:rsid w:val="00096006"/>
    <w:rsid w:val="0009612A"/>
    <w:rsid w:val="00096228"/>
    <w:rsid w:val="000968BF"/>
    <w:rsid w:val="00096B7C"/>
    <w:rsid w:val="00096C23"/>
    <w:rsid w:val="00096E49"/>
    <w:rsid w:val="00096F7A"/>
    <w:rsid w:val="00097271"/>
    <w:rsid w:val="000972DD"/>
    <w:rsid w:val="00097774"/>
    <w:rsid w:val="00097842"/>
    <w:rsid w:val="000978B1"/>
    <w:rsid w:val="00097A7B"/>
    <w:rsid w:val="00097BB3"/>
    <w:rsid w:val="00097BB4"/>
    <w:rsid w:val="00097D45"/>
    <w:rsid w:val="00097F80"/>
    <w:rsid w:val="000A0442"/>
    <w:rsid w:val="000A0A5D"/>
    <w:rsid w:val="000A134E"/>
    <w:rsid w:val="000A160C"/>
    <w:rsid w:val="000A20D2"/>
    <w:rsid w:val="000A2159"/>
    <w:rsid w:val="000A21BE"/>
    <w:rsid w:val="000A27CF"/>
    <w:rsid w:val="000A28E5"/>
    <w:rsid w:val="000A2A01"/>
    <w:rsid w:val="000A2C0A"/>
    <w:rsid w:val="000A2C20"/>
    <w:rsid w:val="000A2D26"/>
    <w:rsid w:val="000A3431"/>
    <w:rsid w:val="000A38DB"/>
    <w:rsid w:val="000A3D32"/>
    <w:rsid w:val="000A3F41"/>
    <w:rsid w:val="000A42E2"/>
    <w:rsid w:val="000A4311"/>
    <w:rsid w:val="000A46B4"/>
    <w:rsid w:val="000A46F0"/>
    <w:rsid w:val="000A482B"/>
    <w:rsid w:val="000A4B0A"/>
    <w:rsid w:val="000A4CB8"/>
    <w:rsid w:val="000A5279"/>
    <w:rsid w:val="000A5375"/>
    <w:rsid w:val="000A5534"/>
    <w:rsid w:val="000A5782"/>
    <w:rsid w:val="000A5AED"/>
    <w:rsid w:val="000A5E50"/>
    <w:rsid w:val="000A5FEB"/>
    <w:rsid w:val="000A63FE"/>
    <w:rsid w:val="000A664A"/>
    <w:rsid w:val="000A6AB8"/>
    <w:rsid w:val="000A6CBA"/>
    <w:rsid w:val="000A7545"/>
    <w:rsid w:val="000A77B6"/>
    <w:rsid w:val="000A7CD4"/>
    <w:rsid w:val="000B0166"/>
    <w:rsid w:val="000B0AF9"/>
    <w:rsid w:val="000B10AA"/>
    <w:rsid w:val="000B15C2"/>
    <w:rsid w:val="000B164C"/>
    <w:rsid w:val="000B17EE"/>
    <w:rsid w:val="000B1844"/>
    <w:rsid w:val="000B19CC"/>
    <w:rsid w:val="000B1ABF"/>
    <w:rsid w:val="000B1CFB"/>
    <w:rsid w:val="000B2260"/>
    <w:rsid w:val="000B2304"/>
    <w:rsid w:val="000B294B"/>
    <w:rsid w:val="000B2A0C"/>
    <w:rsid w:val="000B2C1B"/>
    <w:rsid w:val="000B2D5C"/>
    <w:rsid w:val="000B30B3"/>
    <w:rsid w:val="000B3E0E"/>
    <w:rsid w:val="000B409A"/>
    <w:rsid w:val="000B4103"/>
    <w:rsid w:val="000B44B5"/>
    <w:rsid w:val="000B4879"/>
    <w:rsid w:val="000B49CB"/>
    <w:rsid w:val="000B4C7E"/>
    <w:rsid w:val="000B4CF5"/>
    <w:rsid w:val="000B4F12"/>
    <w:rsid w:val="000B5067"/>
    <w:rsid w:val="000B54B5"/>
    <w:rsid w:val="000B566F"/>
    <w:rsid w:val="000B5816"/>
    <w:rsid w:val="000B6086"/>
    <w:rsid w:val="000B616C"/>
    <w:rsid w:val="000B6544"/>
    <w:rsid w:val="000B6940"/>
    <w:rsid w:val="000B6B77"/>
    <w:rsid w:val="000B6DDD"/>
    <w:rsid w:val="000B6F28"/>
    <w:rsid w:val="000B76AB"/>
    <w:rsid w:val="000B78A4"/>
    <w:rsid w:val="000B7B36"/>
    <w:rsid w:val="000B7C8A"/>
    <w:rsid w:val="000C0319"/>
    <w:rsid w:val="000C03E3"/>
    <w:rsid w:val="000C0B90"/>
    <w:rsid w:val="000C10EA"/>
    <w:rsid w:val="000C13B1"/>
    <w:rsid w:val="000C1402"/>
    <w:rsid w:val="000C149B"/>
    <w:rsid w:val="000C1CF9"/>
    <w:rsid w:val="000C2133"/>
    <w:rsid w:val="000C2BCF"/>
    <w:rsid w:val="000C2D24"/>
    <w:rsid w:val="000C2E4B"/>
    <w:rsid w:val="000C2FAD"/>
    <w:rsid w:val="000C2FD6"/>
    <w:rsid w:val="000C305A"/>
    <w:rsid w:val="000C37D5"/>
    <w:rsid w:val="000C395E"/>
    <w:rsid w:val="000C3CFB"/>
    <w:rsid w:val="000C3E8F"/>
    <w:rsid w:val="000C3F68"/>
    <w:rsid w:val="000C4AFB"/>
    <w:rsid w:val="000C4E40"/>
    <w:rsid w:val="000C528E"/>
    <w:rsid w:val="000C5344"/>
    <w:rsid w:val="000C5462"/>
    <w:rsid w:val="000C5897"/>
    <w:rsid w:val="000C6500"/>
    <w:rsid w:val="000C6C7A"/>
    <w:rsid w:val="000C6FF2"/>
    <w:rsid w:val="000C70A4"/>
    <w:rsid w:val="000C71AE"/>
    <w:rsid w:val="000C72AA"/>
    <w:rsid w:val="000C798C"/>
    <w:rsid w:val="000C7BDB"/>
    <w:rsid w:val="000D0918"/>
    <w:rsid w:val="000D0ACB"/>
    <w:rsid w:val="000D0E08"/>
    <w:rsid w:val="000D0EC4"/>
    <w:rsid w:val="000D1618"/>
    <w:rsid w:val="000D1ADE"/>
    <w:rsid w:val="000D1B42"/>
    <w:rsid w:val="000D1EF4"/>
    <w:rsid w:val="000D2740"/>
    <w:rsid w:val="000D2C3D"/>
    <w:rsid w:val="000D2E02"/>
    <w:rsid w:val="000D30B6"/>
    <w:rsid w:val="000D34B5"/>
    <w:rsid w:val="000D36FB"/>
    <w:rsid w:val="000D3A40"/>
    <w:rsid w:val="000D3A97"/>
    <w:rsid w:val="000D3FB2"/>
    <w:rsid w:val="000D41BB"/>
    <w:rsid w:val="000D43AD"/>
    <w:rsid w:val="000D4409"/>
    <w:rsid w:val="000D44A0"/>
    <w:rsid w:val="000D480A"/>
    <w:rsid w:val="000D48DC"/>
    <w:rsid w:val="000D4A93"/>
    <w:rsid w:val="000D4BE6"/>
    <w:rsid w:val="000D4FCD"/>
    <w:rsid w:val="000D5365"/>
    <w:rsid w:val="000D548A"/>
    <w:rsid w:val="000D54DF"/>
    <w:rsid w:val="000D59B3"/>
    <w:rsid w:val="000D5BCB"/>
    <w:rsid w:val="000D6140"/>
    <w:rsid w:val="000D6222"/>
    <w:rsid w:val="000D6250"/>
    <w:rsid w:val="000D7011"/>
    <w:rsid w:val="000D719D"/>
    <w:rsid w:val="000D7C01"/>
    <w:rsid w:val="000D7D0C"/>
    <w:rsid w:val="000E0822"/>
    <w:rsid w:val="000E090A"/>
    <w:rsid w:val="000E0D51"/>
    <w:rsid w:val="000E0EF7"/>
    <w:rsid w:val="000E1234"/>
    <w:rsid w:val="000E136F"/>
    <w:rsid w:val="000E1479"/>
    <w:rsid w:val="000E1777"/>
    <w:rsid w:val="000E188F"/>
    <w:rsid w:val="000E1A87"/>
    <w:rsid w:val="000E1AEB"/>
    <w:rsid w:val="000E1B93"/>
    <w:rsid w:val="000E1D4E"/>
    <w:rsid w:val="000E1D75"/>
    <w:rsid w:val="000E24DD"/>
    <w:rsid w:val="000E29E6"/>
    <w:rsid w:val="000E2D61"/>
    <w:rsid w:val="000E328F"/>
    <w:rsid w:val="000E35F1"/>
    <w:rsid w:val="000E3D95"/>
    <w:rsid w:val="000E42C0"/>
    <w:rsid w:val="000E4BEB"/>
    <w:rsid w:val="000E4D7B"/>
    <w:rsid w:val="000E5011"/>
    <w:rsid w:val="000E51DA"/>
    <w:rsid w:val="000E542B"/>
    <w:rsid w:val="000E5473"/>
    <w:rsid w:val="000E5699"/>
    <w:rsid w:val="000E6951"/>
    <w:rsid w:val="000E6B59"/>
    <w:rsid w:val="000E6C4B"/>
    <w:rsid w:val="000E6CF9"/>
    <w:rsid w:val="000E702A"/>
    <w:rsid w:val="000E71F0"/>
    <w:rsid w:val="000E73D0"/>
    <w:rsid w:val="000E7548"/>
    <w:rsid w:val="000E758D"/>
    <w:rsid w:val="000E766D"/>
    <w:rsid w:val="000E78BE"/>
    <w:rsid w:val="000E7B86"/>
    <w:rsid w:val="000F0028"/>
    <w:rsid w:val="000F01F3"/>
    <w:rsid w:val="000F0601"/>
    <w:rsid w:val="000F09F0"/>
    <w:rsid w:val="000F0F43"/>
    <w:rsid w:val="000F186F"/>
    <w:rsid w:val="000F1B9F"/>
    <w:rsid w:val="000F1C3B"/>
    <w:rsid w:val="000F1E04"/>
    <w:rsid w:val="000F1FE8"/>
    <w:rsid w:val="000F22D2"/>
    <w:rsid w:val="000F236E"/>
    <w:rsid w:val="000F237D"/>
    <w:rsid w:val="000F23FF"/>
    <w:rsid w:val="000F2B28"/>
    <w:rsid w:val="000F2C97"/>
    <w:rsid w:val="000F3021"/>
    <w:rsid w:val="000F3A6F"/>
    <w:rsid w:val="000F3CA1"/>
    <w:rsid w:val="000F3CD0"/>
    <w:rsid w:val="000F3E9C"/>
    <w:rsid w:val="000F428F"/>
    <w:rsid w:val="000F4846"/>
    <w:rsid w:val="000F4C29"/>
    <w:rsid w:val="000F4E6C"/>
    <w:rsid w:val="000F5116"/>
    <w:rsid w:val="000F514C"/>
    <w:rsid w:val="000F5634"/>
    <w:rsid w:val="000F5A52"/>
    <w:rsid w:val="000F5A99"/>
    <w:rsid w:val="000F5ACD"/>
    <w:rsid w:val="000F5AF7"/>
    <w:rsid w:val="000F5BBF"/>
    <w:rsid w:val="000F5F36"/>
    <w:rsid w:val="000F63A5"/>
    <w:rsid w:val="000F6463"/>
    <w:rsid w:val="000F6466"/>
    <w:rsid w:val="000F6778"/>
    <w:rsid w:val="000F6986"/>
    <w:rsid w:val="000F6A8E"/>
    <w:rsid w:val="000F6CAE"/>
    <w:rsid w:val="000F6D83"/>
    <w:rsid w:val="000F6E1B"/>
    <w:rsid w:val="000F7275"/>
    <w:rsid w:val="000F7916"/>
    <w:rsid w:val="000F7D3C"/>
    <w:rsid w:val="000F7D47"/>
    <w:rsid w:val="00100218"/>
    <w:rsid w:val="0010068A"/>
    <w:rsid w:val="00100BFC"/>
    <w:rsid w:val="00101472"/>
    <w:rsid w:val="001016B6"/>
    <w:rsid w:val="0010187C"/>
    <w:rsid w:val="001019DD"/>
    <w:rsid w:val="00101A81"/>
    <w:rsid w:val="00101B52"/>
    <w:rsid w:val="00101FF4"/>
    <w:rsid w:val="00102044"/>
    <w:rsid w:val="001021FE"/>
    <w:rsid w:val="001026A7"/>
    <w:rsid w:val="0010274B"/>
    <w:rsid w:val="00102CD2"/>
    <w:rsid w:val="00102D71"/>
    <w:rsid w:val="00102F37"/>
    <w:rsid w:val="00102FF5"/>
    <w:rsid w:val="001032D2"/>
    <w:rsid w:val="00103536"/>
    <w:rsid w:val="00103ACA"/>
    <w:rsid w:val="00103C46"/>
    <w:rsid w:val="00103C7E"/>
    <w:rsid w:val="00103EA4"/>
    <w:rsid w:val="00104018"/>
    <w:rsid w:val="0010412B"/>
    <w:rsid w:val="00105173"/>
    <w:rsid w:val="00105605"/>
    <w:rsid w:val="0010572C"/>
    <w:rsid w:val="00105A24"/>
    <w:rsid w:val="00105B45"/>
    <w:rsid w:val="00106532"/>
    <w:rsid w:val="001068E6"/>
    <w:rsid w:val="00106E47"/>
    <w:rsid w:val="00107234"/>
    <w:rsid w:val="00107773"/>
    <w:rsid w:val="001079F3"/>
    <w:rsid w:val="00107A84"/>
    <w:rsid w:val="00107F4A"/>
    <w:rsid w:val="0011048C"/>
    <w:rsid w:val="001105E2"/>
    <w:rsid w:val="00110ABC"/>
    <w:rsid w:val="00110E0C"/>
    <w:rsid w:val="00110F8C"/>
    <w:rsid w:val="00111571"/>
    <w:rsid w:val="00111663"/>
    <w:rsid w:val="0011194D"/>
    <w:rsid w:val="0011194E"/>
    <w:rsid w:val="00111D6F"/>
    <w:rsid w:val="0011214C"/>
    <w:rsid w:val="0011237E"/>
    <w:rsid w:val="0011294F"/>
    <w:rsid w:val="00112DD9"/>
    <w:rsid w:val="00112EAF"/>
    <w:rsid w:val="00113610"/>
    <w:rsid w:val="00113766"/>
    <w:rsid w:val="00113809"/>
    <w:rsid w:val="001138B4"/>
    <w:rsid w:val="00113DB9"/>
    <w:rsid w:val="00113DE4"/>
    <w:rsid w:val="0011480C"/>
    <w:rsid w:val="00114EAE"/>
    <w:rsid w:val="001150DF"/>
    <w:rsid w:val="00115257"/>
    <w:rsid w:val="00115D2C"/>
    <w:rsid w:val="00115E11"/>
    <w:rsid w:val="0011622A"/>
    <w:rsid w:val="00116501"/>
    <w:rsid w:val="00116525"/>
    <w:rsid w:val="001165B0"/>
    <w:rsid w:val="00116CA3"/>
    <w:rsid w:val="00116E54"/>
    <w:rsid w:val="0011742D"/>
    <w:rsid w:val="00117520"/>
    <w:rsid w:val="0011789D"/>
    <w:rsid w:val="00117942"/>
    <w:rsid w:val="00117E2C"/>
    <w:rsid w:val="00117FFC"/>
    <w:rsid w:val="001200E4"/>
    <w:rsid w:val="00120F28"/>
    <w:rsid w:val="00121108"/>
    <w:rsid w:val="001212E4"/>
    <w:rsid w:val="0012157D"/>
    <w:rsid w:val="00121801"/>
    <w:rsid w:val="001219AD"/>
    <w:rsid w:val="001220FD"/>
    <w:rsid w:val="0012254D"/>
    <w:rsid w:val="00122D2E"/>
    <w:rsid w:val="00122D9E"/>
    <w:rsid w:val="00123386"/>
    <w:rsid w:val="00123DC6"/>
    <w:rsid w:val="001241AD"/>
    <w:rsid w:val="00124437"/>
    <w:rsid w:val="00124F0D"/>
    <w:rsid w:val="0012525C"/>
    <w:rsid w:val="0012530B"/>
    <w:rsid w:val="00125484"/>
    <w:rsid w:val="001254C1"/>
    <w:rsid w:val="001258EA"/>
    <w:rsid w:val="00125D1A"/>
    <w:rsid w:val="00125E75"/>
    <w:rsid w:val="00125E84"/>
    <w:rsid w:val="001261D3"/>
    <w:rsid w:val="0012647E"/>
    <w:rsid w:val="001264E6"/>
    <w:rsid w:val="001268CF"/>
    <w:rsid w:val="00126948"/>
    <w:rsid w:val="00126FAE"/>
    <w:rsid w:val="00127045"/>
    <w:rsid w:val="0012724D"/>
    <w:rsid w:val="001277F1"/>
    <w:rsid w:val="00130317"/>
    <w:rsid w:val="0013032F"/>
    <w:rsid w:val="0013033B"/>
    <w:rsid w:val="0013039D"/>
    <w:rsid w:val="00130683"/>
    <w:rsid w:val="00130707"/>
    <w:rsid w:val="00130A9E"/>
    <w:rsid w:val="00130B70"/>
    <w:rsid w:val="00130EA6"/>
    <w:rsid w:val="0013116A"/>
    <w:rsid w:val="0013118A"/>
    <w:rsid w:val="001313D7"/>
    <w:rsid w:val="00131877"/>
    <w:rsid w:val="001319C5"/>
    <w:rsid w:val="00131FA8"/>
    <w:rsid w:val="00132000"/>
    <w:rsid w:val="00132111"/>
    <w:rsid w:val="0013250D"/>
    <w:rsid w:val="001326EA"/>
    <w:rsid w:val="00132713"/>
    <w:rsid w:val="00132AB9"/>
    <w:rsid w:val="00132EE4"/>
    <w:rsid w:val="00132F8F"/>
    <w:rsid w:val="001330E5"/>
    <w:rsid w:val="00133297"/>
    <w:rsid w:val="00133F6B"/>
    <w:rsid w:val="00133F85"/>
    <w:rsid w:val="001344F5"/>
    <w:rsid w:val="00134697"/>
    <w:rsid w:val="00134E2D"/>
    <w:rsid w:val="00134EEF"/>
    <w:rsid w:val="001355DF"/>
    <w:rsid w:val="0013567B"/>
    <w:rsid w:val="00135701"/>
    <w:rsid w:val="00136799"/>
    <w:rsid w:val="001367D5"/>
    <w:rsid w:val="001368BC"/>
    <w:rsid w:val="00136F3A"/>
    <w:rsid w:val="0013713E"/>
    <w:rsid w:val="001376D6"/>
    <w:rsid w:val="00137D46"/>
    <w:rsid w:val="0014006F"/>
    <w:rsid w:val="00140080"/>
    <w:rsid w:val="001400C6"/>
    <w:rsid w:val="0014061C"/>
    <w:rsid w:val="001406C4"/>
    <w:rsid w:val="00140899"/>
    <w:rsid w:val="00140E3D"/>
    <w:rsid w:val="00141AD6"/>
    <w:rsid w:val="00141B85"/>
    <w:rsid w:val="00141E78"/>
    <w:rsid w:val="001429CC"/>
    <w:rsid w:val="00143203"/>
    <w:rsid w:val="00143940"/>
    <w:rsid w:val="00143B1F"/>
    <w:rsid w:val="00143B45"/>
    <w:rsid w:val="00143BBC"/>
    <w:rsid w:val="00143D51"/>
    <w:rsid w:val="00144016"/>
    <w:rsid w:val="0014430B"/>
    <w:rsid w:val="001445B4"/>
    <w:rsid w:val="00144614"/>
    <w:rsid w:val="00144B5B"/>
    <w:rsid w:val="00144E6B"/>
    <w:rsid w:val="00144FA5"/>
    <w:rsid w:val="00145540"/>
    <w:rsid w:val="00145738"/>
    <w:rsid w:val="00145FD8"/>
    <w:rsid w:val="00145FDA"/>
    <w:rsid w:val="00146040"/>
    <w:rsid w:val="00146235"/>
    <w:rsid w:val="001466A7"/>
    <w:rsid w:val="00146C2B"/>
    <w:rsid w:val="00146D47"/>
    <w:rsid w:val="00146F49"/>
    <w:rsid w:val="0014763C"/>
    <w:rsid w:val="00147886"/>
    <w:rsid w:val="00147AC8"/>
    <w:rsid w:val="00147C80"/>
    <w:rsid w:val="00147F11"/>
    <w:rsid w:val="001501C0"/>
    <w:rsid w:val="00150FBE"/>
    <w:rsid w:val="0015114F"/>
    <w:rsid w:val="001511A6"/>
    <w:rsid w:val="0015129E"/>
    <w:rsid w:val="00151995"/>
    <w:rsid w:val="00151AF5"/>
    <w:rsid w:val="00151C6B"/>
    <w:rsid w:val="00151EEE"/>
    <w:rsid w:val="0015208B"/>
    <w:rsid w:val="00152284"/>
    <w:rsid w:val="00152638"/>
    <w:rsid w:val="00152A39"/>
    <w:rsid w:val="00152CA6"/>
    <w:rsid w:val="00152D87"/>
    <w:rsid w:val="00152DD5"/>
    <w:rsid w:val="00152E7B"/>
    <w:rsid w:val="001531BA"/>
    <w:rsid w:val="0015332D"/>
    <w:rsid w:val="00153787"/>
    <w:rsid w:val="00153D7F"/>
    <w:rsid w:val="00153F9A"/>
    <w:rsid w:val="00154921"/>
    <w:rsid w:val="00154A06"/>
    <w:rsid w:val="00154C9D"/>
    <w:rsid w:val="00154D2F"/>
    <w:rsid w:val="0015569E"/>
    <w:rsid w:val="0015589C"/>
    <w:rsid w:val="001558C5"/>
    <w:rsid w:val="00155950"/>
    <w:rsid w:val="00155A8D"/>
    <w:rsid w:val="00155C0E"/>
    <w:rsid w:val="00156010"/>
    <w:rsid w:val="00156547"/>
    <w:rsid w:val="0015656F"/>
    <w:rsid w:val="00156D1D"/>
    <w:rsid w:val="001573D1"/>
    <w:rsid w:val="00157891"/>
    <w:rsid w:val="0015790F"/>
    <w:rsid w:val="00157EA8"/>
    <w:rsid w:val="00157FB6"/>
    <w:rsid w:val="00157FF4"/>
    <w:rsid w:val="00160235"/>
    <w:rsid w:val="0016096F"/>
    <w:rsid w:val="00160B71"/>
    <w:rsid w:val="00161320"/>
    <w:rsid w:val="00161A5A"/>
    <w:rsid w:val="00161C05"/>
    <w:rsid w:val="00161C47"/>
    <w:rsid w:val="00161F75"/>
    <w:rsid w:val="001621EB"/>
    <w:rsid w:val="001625E4"/>
    <w:rsid w:val="00162A96"/>
    <w:rsid w:val="00162B92"/>
    <w:rsid w:val="00162F58"/>
    <w:rsid w:val="00162F8D"/>
    <w:rsid w:val="00162FE8"/>
    <w:rsid w:val="00163158"/>
    <w:rsid w:val="00163B18"/>
    <w:rsid w:val="00163E06"/>
    <w:rsid w:val="001641D4"/>
    <w:rsid w:val="001644FC"/>
    <w:rsid w:val="00164505"/>
    <w:rsid w:val="001648CD"/>
    <w:rsid w:val="001649A9"/>
    <w:rsid w:val="00164A72"/>
    <w:rsid w:val="00164B3F"/>
    <w:rsid w:val="00164EDA"/>
    <w:rsid w:val="00165230"/>
    <w:rsid w:val="0016590F"/>
    <w:rsid w:val="00165940"/>
    <w:rsid w:val="00165C3E"/>
    <w:rsid w:val="00165DBE"/>
    <w:rsid w:val="00166280"/>
    <w:rsid w:val="001667D4"/>
    <w:rsid w:val="00166898"/>
    <w:rsid w:val="00166A98"/>
    <w:rsid w:val="00166B78"/>
    <w:rsid w:val="00167046"/>
    <w:rsid w:val="00167098"/>
    <w:rsid w:val="001671A8"/>
    <w:rsid w:val="0016755B"/>
    <w:rsid w:val="00167609"/>
    <w:rsid w:val="00167AF8"/>
    <w:rsid w:val="00170270"/>
    <w:rsid w:val="001703EF"/>
    <w:rsid w:val="00170724"/>
    <w:rsid w:val="0017084D"/>
    <w:rsid w:val="001708EE"/>
    <w:rsid w:val="00170B26"/>
    <w:rsid w:val="00170D16"/>
    <w:rsid w:val="0017193E"/>
    <w:rsid w:val="00171A92"/>
    <w:rsid w:val="00171BD0"/>
    <w:rsid w:val="00171DFC"/>
    <w:rsid w:val="00171FA6"/>
    <w:rsid w:val="00171FF1"/>
    <w:rsid w:val="001724A7"/>
    <w:rsid w:val="0017279E"/>
    <w:rsid w:val="00173034"/>
    <w:rsid w:val="0017326A"/>
    <w:rsid w:val="00173359"/>
    <w:rsid w:val="0017342A"/>
    <w:rsid w:val="00173492"/>
    <w:rsid w:val="00173543"/>
    <w:rsid w:val="001739B8"/>
    <w:rsid w:val="001741E4"/>
    <w:rsid w:val="00174BFE"/>
    <w:rsid w:val="00174C01"/>
    <w:rsid w:val="00174D45"/>
    <w:rsid w:val="00174FD7"/>
    <w:rsid w:val="00175079"/>
    <w:rsid w:val="001751A1"/>
    <w:rsid w:val="00175905"/>
    <w:rsid w:val="00175B5A"/>
    <w:rsid w:val="00176180"/>
    <w:rsid w:val="001766D3"/>
    <w:rsid w:val="00176C09"/>
    <w:rsid w:val="00176C41"/>
    <w:rsid w:val="00176DD9"/>
    <w:rsid w:val="00176E0B"/>
    <w:rsid w:val="00176F1C"/>
    <w:rsid w:val="001774ED"/>
    <w:rsid w:val="00177559"/>
    <w:rsid w:val="001776E4"/>
    <w:rsid w:val="0017775C"/>
    <w:rsid w:val="00177785"/>
    <w:rsid w:val="00177904"/>
    <w:rsid w:val="00177F60"/>
    <w:rsid w:val="001800C8"/>
    <w:rsid w:val="0018018E"/>
    <w:rsid w:val="001801DB"/>
    <w:rsid w:val="00180E99"/>
    <w:rsid w:val="00181403"/>
    <w:rsid w:val="00181448"/>
    <w:rsid w:val="00182A63"/>
    <w:rsid w:val="00182A93"/>
    <w:rsid w:val="00182DBD"/>
    <w:rsid w:val="001830A2"/>
    <w:rsid w:val="0018312C"/>
    <w:rsid w:val="001837BE"/>
    <w:rsid w:val="001838C7"/>
    <w:rsid w:val="00183D00"/>
    <w:rsid w:val="00184918"/>
    <w:rsid w:val="00184EB7"/>
    <w:rsid w:val="00184F6C"/>
    <w:rsid w:val="001852D2"/>
    <w:rsid w:val="00185CEC"/>
    <w:rsid w:val="00185E90"/>
    <w:rsid w:val="00185FB4"/>
    <w:rsid w:val="001864A0"/>
    <w:rsid w:val="00186973"/>
    <w:rsid w:val="00186BEE"/>
    <w:rsid w:val="00186CD7"/>
    <w:rsid w:val="0018788A"/>
    <w:rsid w:val="00187BF2"/>
    <w:rsid w:val="00187ED3"/>
    <w:rsid w:val="0019032A"/>
    <w:rsid w:val="001904EB"/>
    <w:rsid w:val="0019070A"/>
    <w:rsid w:val="00190B7D"/>
    <w:rsid w:val="00190CD6"/>
    <w:rsid w:val="0019106C"/>
    <w:rsid w:val="00191228"/>
    <w:rsid w:val="0019163E"/>
    <w:rsid w:val="00191805"/>
    <w:rsid w:val="001918F1"/>
    <w:rsid w:val="00191D7A"/>
    <w:rsid w:val="00191DB4"/>
    <w:rsid w:val="00191FF4"/>
    <w:rsid w:val="00192013"/>
    <w:rsid w:val="00192357"/>
    <w:rsid w:val="001923EB"/>
    <w:rsid w:val="00192AC0"/>
    <w:rsid w:val="00192E99"/>
    <w:rsid w:val="00192F8F"/>
    <w:rsid w:val="00193090"/>
    <w:rsid w:val="00193309"/>
    <w:rsid w:val="001933CB"/>
    <w:rsid w:val="001934AA"/>
    <w:rsid w:val="001934AE"/>
    <w:rsid w:val="0019362F"/>
    <w:rsid w:val="00193661"/>
    <w:rsid w:val="00193960"/>
    <w:rsid w:val="00193996"/>
    <w:rsid w:val="00193CBC"/>
    <w:rsid w:val="00193CF4"/>
    <w:rsid w:val="00193FC9"/>
    <w:rsid w:val="00194278"/>
    <w:rsid w:val="001948AE"/>
    <w:rsid w:val="00194CB0"/>
    <w:rsid w:val="00195041"/>
    <w:rsid w:val="00195220"/>
    <w:rsid w:val="0019562B"/>
    <w:rsid w:val="00195705"/>
    <w:rsid w:val="00195A19"/>
    <w:rsid w:val="00195BD2"/>
    <w:rsid w:val="00195BEC"/>
    <w:rsid w:val="00196016"/>
    <w:rsid w:val="001963FC"/>
    <w:rsid w:val="0019695D"/>
    <w:rsid w:val="00196A5B"/>
    <w:rsid w:val="0019746E"/>
    <w:rsid w:val="00197501"/>
    <w:rsid w:val="00197B30"/>
    <w:rsid w:val="001A0090"/>
    <w:rsid w:val="001A0430"/>
    <w:rsid w:val="001A066D"/>
    <w:rsid w:val="001A093E"/>
    <w:rsid w:val="001A1884"/>
    <w:rsid w:val="001A18CC"/>
    <w:rsid w:val="001A19D8"/>
    <w:rsid w:val="001A218B"/>
    <w:rsid w:val="001A31CA"/>
    <w:rsid w:val="001A3652"/>
    <w:rsid w:val="001A46D4"/>
    <w:rsid w:val="001A472D"/>
    <w:rsid w:val="001A4894"/>
    <w:rsid w:val="001A4D41"/>
    <w:rsid w:val="001A500D"/>
    <w:rsid w:val="001A5323"/>
    <w:rsid w:val="001A56F9"/>
    <w:rsid w:val="001A59CB"/>
    <w:rsid w:val="001A5DB9"/>
    <w:rsid w:val="001A5E1A"/>
    <w:rsid w:val="001A5EEC"/>
    <w:rsid w:val="001A607C"/>
    <w:rsid w:val="001A6278"/>
    <w:rsid w:val="001A63BB"/>
    <w:rsid w:val="001A78E7"/>
    <w:rsid w:val="001A7A0A"/>
    <w:rsid w:val="001A7EA8"/>
    <w:rsid w:val="001B032E"/>
    <w:rsid w:val="001B0334"/>
    <w:rsid w:val="001B04B2"/>
    <w:rsid w:val="001B08AF"/>
    <w:rsid w:val="001B0C92"/>
    <w:rsid w:val="001B0C97"/>
    <w:rsid w:val="001B1038"/>
    <w:rsid w:val="001B1060"/>
    <w:rsid w:val="001B1080"/>
    <w:rsid w:val="001B125F"/>
    <w:rsid w:val="001B145D"/>
    <w:rsid w:val="001B1489"/>
    <w:rsid w:val="001B15B8"/>
    <w:rsid w:val="001B16ED"/>
    <w:rsid w:val="001B1804"/>
    <w:rsid w:val="001B1BF5"/>
    <w:rsid w:val="001B1CFF"/>
    <w:rsid w:val="001B1D24"/>
    <w:rsid w:val="001B1DD2"/>
    <w:rsid w:val="001B1F53"/>
    <w:rsid w:val="001B224A"/>
    <w:rsid w:val="001B2290"/>
    <w:rsid w:val="001B2324"/>
    <w:rsid w:val="001B2493"/>
    <w:rsid w:val="001B249C"/>
    <w:rsid w:val="001B26B0"/>
    <w:rsid w:val="001B2A12"/>
    <w:rsid w:val="001B2BA4"/>
    <w:rsid w:val="001B2FEA"/>
    <w:rsid w:val="001B31A6"/>
    <w:rsid w:val="001B3719"/>
    <w:rsid w:val="001B3D56"/>
    <w:rsid w:val="001B3E95"/>
    <w:rsid w:val="001B3F68"/>
    <w:rsid w:val="001B40F4"/>
    <w:rsid w:val="001B44D7"/>
    <w:rsid w:val="001B4614"/>
    <w:rsid w:val="001B4C58"/>
    <w:rsid w:val="001B4E18"/>
    <w:rsid w:val="001B55D2"/>
    <w:rsid w:val="001B568A"/>
    <w:rsid w:val="001B5690"/>
    <w:rsid w:val="001B5763"/>
    <w:rsid w:val="001B5D10"/>
    <w:rsid w:val="001B5D98"/>
    <w:rsid w:val="001B5DF9"/>
    <w:rsid w:val="001B5E2A"/>
    <w:rsid w:val="001B6180"/>
    <w:rsid w:val="001B62F6"/>
    <w:rsid w:val="001B64E7"/>
    <w:rsid w:val="001B6507"/>
    <w:rsid w:val="001B66C3"/>
    <w:rsid w:val="001B6963"/>
    <w:rsid w:val="001B72BB"/>
    <w:rsid w:val="001B794B"/>
    <w:rsid w:val="001B79EF"/>
    <w:rsid w:val="001B7AD0"/>
    <w:rsid w:val="001B7ED1"/>
    <w:rsid w:val="001B7F1D"/>
    <w:rsid w:val="001C037E"/>
    <w:rsid w:val="001C102A"/>
    <w:rsid w:val="001C1191"/>
    <w:rsid w:val="001C12F8"/>
    <w:rsid w:val="001C1390"/>
    <w:rsid w:val="001C1499"/>
    <w:rsid w:val="001C156B"/>
    <w:rsid w:val="001C1732"/>
    <w:rsid w:val="001C1A84"/>
    <w:rsid w:val="001C204C"/>
    <w:rsid w:val="001C219C"/>
    <w:rsid w:val="001C25D7"/>
    <w:rsid w:val="001C31CC"/>
    <w:rsid w:val="001C322B"/>
    <w:rsid w:val="001C337E"/>
    <w:rsid w:val="001C34A8"/>
    <w:rsid w:val="001C36FC"/>
    <w:rsid w:val="001C3F23"/>
    <w:rsid w:val="001C47C8"/>
    <w:rsid w:val="001C4938"/>
    <w:rsid w:val="001C4D5B"/>
    <w:rsid w:val="001C4ECE"/>
    <w:rsid w:val="001C50DE"/>
    <w:rsid w:val="001C5400"/>
    <w:rsid w:val="001C54BF"/>
    <w:rsid w:val="001C5DA8"/>
    <w:rsid w:val="001C61EC"/>
    <w:rsid w:val="001C6273"/>
    <w:rsid w:val="001C6634"/>
    <w:rsid w:val="001C6677"/>
    <w:rsid w:val="001C669E"/>
    <w:rsid w:val="001C680D"/>
    <w:rsid w:val="001C6C2B"/>
    <w:rsid w:val="001C71CF"/>
    <w:rsid w:val="001C7221"/>
    <w:rsid w:val="001C736E"/>
    <w:rsid w:val="001C788E"/>
    <w:rsid w:val="001C7AA5"/>
    <w:rsid w:val="001D05CC"/>
    <w:rsid w:val="001D09EF"/>
    <w:rsid w:val="001D0B23"/>
    <w:rsid w:val="001D13E5"/>
    <w:rsid w:val="001D1654"/>
    <w:rsid w:val="001D18EC"/>
    <w:rsid w:val="001D1A15"/>
    <w:rsid w:val="001D1BEA"/>
    <w:rsid w:val="001D1DFF"/>
    <w:rsid w:val="001D2061"/>
    <w:rsid w:val="001D23B2"/>
    <w:rsid w:val="001D28BE"/>
    <w:rsid w:val="001D31F6"/>
    <w:rsid w:val="001D3405"/>
    <w:rsid w:val="001D34C4"/>
    <w:rsid w:val="001D36DD"/>
    <w:rsid w:val="001D38E9"/>
    <w:rsid w:val="001D3BB7"/>
    <w:rsid w:val="001D3EBE"/>
    <w:rsid w:val="001D42C9"/>
    <w:rsid w:val="001D48A1"/>
    <w:rsid w:val="001D4E70"/>
    <w:rsid w:val="001D4F31"/>
    <w:rsid w:val="001D4F38"/>
    <w:rsid w:val="001D5029"/>
    <w:rsid w:val="001D55A4"/>
    <w:rsid w:val="001D56EA"/>
    <w:rsid w:val="001D5D97"/>
    <w:rsid w:val="001D5E2D"/>
    <w:rsid w:val="001D60FF"/>
    <w:rsid w:val="001D6660"/>
    <w:rsid w:val="001D68D9"/>
    <w:rsid w:val="001D706D"/>
    <w:rsid w:val="001D707A"/>
    <w:rsid w:val="001D7340"/>
    <w:rsid w:val="001D7495"/>
    <w:rsid w:val="001D7513"/>
    <w:rsid w:val="001E0252"/>
    <w:rsid w:val="001E062C"/>
    <w:rsid w:val="001E093D"/>
    <w:rsid w:val="001E0A3F"/>
    <w:rsid w:val="001E0C81"/>
    <w:rsid w:val="001E103F"/>
    <w:rsid w:val="001E15E5"/>
    <w:rsid w:val="001E1AD5"/>
    <w:rsid w:val="001E1B6A"/>
    <w:rsid w:val="001E1DB9"/>
    <w:rsid w:val="001E2377"/>
    <w:rsid w:val="001E237B"/>
    <w:rsid w:val="001E2574"/>
    <w:rsid w:val="001E27CA"/>
    <w:rsid w:val="001E280B"/>
    <w:rsid w:val="001E2816"/>
    <w:rsid w:val="001E2AC7"/>
    <w:rsid w:val="001E2D8C"/>
    <w:rsid w:val="001E374B"/>
    <w:rsid w:val="001E3A4A"/>
    <w:rsid w:val="001E3C77"/>
    <w:rsid w:val="001E440F"/>
    <w:rsid w:val="001E4560"/>
    <w:rsid w:val="001E482D"/>
    <w:rsid w:val="001E492E"/>
    <w:rsid w:val="001E4CF2"/>
    <w:rsid w:val="001E4EC2"/>
    <w:rsid w:val="001E5127"/>
    <w:rsid w:val="001E54F8"/>
    <w:rsid w:val="001E5C20"/>
    <w:rsid w:val="001E62E8"/>
    <w:rsid w:val="001E65DE"/>
    <w:rsid w:val="001E6D52"/>
    <w:rsid w:val="001E70FE"/>
    <w:rsid w:val="001E7192"/>
    <w:rsid w:val="001E752F"/>
    <w:rsid w:val="001E7D42"/>
    <w:rsid w:val="001E7ED8"/>
    <w:rsid w:val="001E7F11"/>
    <w:rsid w:val="001F0142"/>
    <w:rsid w:val="001F03D4"/>
    <w:rsid w:val="001F090A"/>
    <w:rsid w:val="001F09BC"/>
    <w:rsid w:val="001F0B17"/>
    <w:rsid w:val="001F0EB4"/>
    <w:rsid w:val="001F1058"/>
    <w:rsid w:val="001F14AD"/>
    <w:rsid w:val="001F1793"/>
    <w:rsid w:val="001F1A1B"/>
    <w:rsid w:val="001F1AE9"/>
    <w:rsid w:val="001F2356"/>
    <w:rsid w:val="001F23D7"/>
    <w:rsid w:val="001F27E4"/>
    <w:rsid w:val="001F2D22"/>
    <w:rsid w:val="001F2D95"/>
    <w:rsid w:val="001F2EA5"/>
    <w:rsid w:val="001F3296"/>
    <w:rsid w:val="001F36DC"/>
    <w:rsid w:val="001F3733"/>
    <w:rsid w:val="001F37FC"/>
    <w:rsid w:val="001F3B9E"/>
    <w:rsid w:val="001F3F95"/>
    <w:rsid w:val="001F40BE"/>
    <w:rsid w:val="001F44EF"/>
    <w:rsid w:val="001F45B8"/>
    <w:rsid w:val="001F4879"/>
    <w:rsid w:val="001F4963"/>
    <w:rsid w:val="001F4C81"/>
    <w:rsid w:val="001F4D09"/>
    <w:rsid w:val="001F4E43"/>
    <w:rsid w:val="001F4EB8"/>
    <w:rsid w:val="001F4F7A"/>
    <w:rsid w:val="001F50E7"/>
    <w:rsid w:val="001F525C"/>
    <w:rsid w:val="001F5561"/>
    <w:rsid w:val="001F5BF8"/>
    <w:rsid w:val="001F5E24"/>
    <w:rsid w:val="001F5F3C"/>
    <w:rsid w:val="001F6256"/>
    <w:rsid w:val="001F6260"/>
    <w:rsid w:val="001F6350"/>
    <w:rsid w:val="001F64F0"/>
    <w:rsid w:val="001F66B7"/>
    <w:rsid w:val="001F6843"/>
    <w:rsid w:val="001F687A"/>
    <w:rsid w:val="001F7B99"/>
    <w:rsid w:val="0020016A"/>
    <w:rsid w:val="002009A9"/>
    <w:rsid w:val="00200A15"/>
    <w:rsid w:val="00200A5C"/>
    <w:rsid w:val="00200B9E"/>
    <w:rsid w:val="00200CF3"/>
    <w:rsid w:val="00200E01"/>
    <w:rsid w:val="00200F01"/>
    <w:rsid w:val="00201843"/>
    <w:rsid w:val="00201C0A"/>
    <w:rsid w:val="00201F9D"/>
    <w:rsid w:val="0020208E"/>
    <w:rsid w:val="002021D2"/>
    <w:rsid w:val="00202772"/>
    <w:rsid w:val="0020294C"/>
    <w:rsid w:val="00202ACC"/>
    <w:rsid w:val="00202FE8"/>
    <w:rsid w:val="00203067"/>
    <w:rsid w:val="002032A1"/>
    <w:rsid w:val="00203514"/>
    <w:rsid w:val="00203618"/>
    <w:rsid w:val="00203824"/>
    <w:rsid w:val="00203A9A"/>
    <w:rsid w:val="00203AA8"/>
    <w:rsid w:val="00203DD7"/>
    <w:rsid w:val="00203ED2"/>
    <w:rsid w:val="00203F86"/>
    <w:rsid w:val="0020407D"/>
    <w:rsid w:val="00204167"/>
    <w:rsid w:val="00204453"/>
    <w:rsid w:val="0020456E"/>
    <w:rsid w:val="00204926"/>
    <w:rsid w:val="00204A7C"/>
    <w:rsid w:val="00205050"/>
    <w:rsid w:val="002050C8"/>
    <w:rsid w:val="0020530F"/>
    <w:rsid w:val="002054D3"/>
    <w:rsid w:val="002057A0"/>
    <w:rsid w:val="0020581F"/>
    <w:rsid w:val="00205ACC"/>
    <w:rsid w:val="00205FB4"/>
    <w:rsid w:val="0020620A"/>
    <w:rsid w:val="00206238"/>
    <w:rsid w:val="0020635B"/>
    <w:rsid w:val="00206548"/>
    <w:rsid w:val="0020658B"/>
    <w:rsid w:val="00206623"/>
    <w:rsid w:val="00206641"/>
    <w:rsid w:val="00206848"/>
    <w:rsid w:val="002068A7"/>
    <w:rsid w:val="002077E6"/>
    <w:rsid w:val="00210023"/>
    <w:rsid w:val="0021081E"/>
    <w:rsid w:val="00210BD4"/>
    <w:rsid w:val="00211482"/>
    <w:rsid w:val="00211C69"/>
    <w:rsid w:val="00211CB3"/>
    <w:rsid w:val="002121F3"/>
    <w:rsid w:val="00212398"/>
    <w:rsid w:val="00212437"/>
    <w:rsid w:val="002128BA"/>
    <w:rsid w:val="002135F2"/>
    <w:rsid w:val="00213710"/>
    <w:rsid w:val="0021371B"/>
    <w:rsid w:val="002139B6"/>
    <w:rsid w:val="00213A4C"/>
    <w:rsid w:val="00213D98"/>
    <w:rsid w:val="00213D9D"/>
    <w:rsid w:val="00214028"/>
    <w:rsid w:val="002146F6"/>
    <w:rsid w:val="00214908"/>
    <w:rsid w:val="0021508B"/>
    <w:rsid w:val="002155BC"/>
    <w:rsid w:val="00215741"/>
    <w:rsid w:val="00215743"/>
    <w:rsid w:val="00215FB7"/>
    <w:rsid w:val="00216493"/>
    <w:rsid w:val="00216571"/>
    <w:rsid w:val="00216BC1"/>
    <w:rsid w:val="00216FAD"/>
    <w:rsid w:val="002170BB"/>
    <w:rsid w:val="0021732F"/>
    <w:rsid w:val="0021749F"/>
    <w:rsid w:val="002176E6"/>
    <w:rsid w:val="00217B88"/>
    <w:rsid w:val="00217D37"/>
    <w:rsid w:val="00217D3B"/>
    <w:rsid w:val="00217F9A"/>
    <w:rsid w:val="0022033D"/>
    <w:rsid w:val="002203FA"/>
    <w:rsid w:val="00220414"/>
    <w:rsid w:val="00220521"/>
    <w:rsid w:val="0022085D"/>
    <w:rsid w:val="00220C48"/>
    <w:rsid w:val="00220C53"/>
    <w:rsid w:val="0022115D"/>
    <w:rsid w:val="002211E3"/>
    <w:rsid w:val="0022130D"/>
    <w:rsid w:val="0022194C"/>
    <w:rsid w:val="00221ADB"/>
    <w:rsid w:val="00221B58"/>
    <w:rsid w:val="00221B8C"/>
    <w:rsid w:val="00222072"/>
    <w:rsid w:val="0022207D"/>
    <w:rsid w:val="00222B17"/>
    <w:rsid w:val="00222B55"/>
    <w:rsid w:val="00222B66"/>
    <w:rsid w:val="00222E99"/>
    <w:rsid w:val="00223013"/>
    <w:rsid w:val="0022302C"/>
    <w:rsid w:val="00223343"/>
    <w:rsid w:val="002234F4"/>
    <w:rsid w:val="00223833"/>
    <w:rsid w:val="0022409F"/>
    <w:rsid w:val="002240D5"/>
    <w:rsid w:val="0022445D"/>
    <w:rsid w:val="00224491"/>
    <w:rsid w:val="00224540"/>
    <w:rsid w:val="00225143"/>
    <w:rsid w:val="00225662"/>
    <w:rsid w:val="0022595A"/>
    <w:rsid w:val="002259D1"/>
    <w:rsid w:val="00225B7D"/>
    <w:rsid w:val="00226241"/>
    <w:rsid w:val="002262DD"/>
    <w:rsid w:val="0022650D"/>
    <w:rsid w:val="00226589"/>
    <w:rsid w:val="002266DA"/>
    <w:rsid w:val="00226923"/>
    <w:rsid w:val="00226A0F"/>
    <w:rsid w:val="00226EA7"/>
    <w:rsid w:val="002270DA"/>
    <w:rsid w:val="0022731A"/>
    <w:rsid w:val="002274BB"/>
    <w:rsid w:val="00227CA9"/>
    <w:rsid w:val="00227D6E"/>
    <w:rsid w:val="00227E65"/>
    <w:rsid w:val="00230260"/>
    <w:rsid w:val="002303C4"/>
    <w:rsid w:val="0023069B"/>
    <w:rsid w:val="00230D8D"/>
    <w:rsid w:val="002311C8"/>
    <w:rsid w:val="0023145A"/>
    <w:rsid w:val="00231689"/>
    <w:rsid w:val="002317EC"/>
    <w:rsid w:val="00231B3B"/>
    <w:rsid w:val="0023228F"/>
    <w:rsid w:val="00232AA9"/>
    <w:rsid w:val="00232C51"/>
    <w:rsid w:val="00232C9B"/>
    <w:rsid w:val="00232E47"/>
    <w:rsid w:val="0023303F"/>
    <w:rsid w:val="002331B9"/>
    <w:rsid w:val="002334FF"/>
    <w:rsid w:val="0023359D"/>
    <w:rsid w:val="002335C2"/>
    <w:rsid w:val="00233614"/>
    <w:rsid w:val="0023369F"/>
    <w:rsid w:val="00233739"/>
    <w:rsid w:val="00233965"/>
    <w:rsid w:val="00233B0E"/>
    <w:rsid w:val="00234205"/>
    <w:rsid w:val="00234CB6"/>
    <w:rsid w:val="00234E58"/>
    <w:rsid w:val="00234FD2"/>
    <w:rsid w:val="00235496"/>
    <w:rsid w:val="00235E4D"/>
    <w:rsid w:val="00236031"/>
    <w:rsid w:val="0023685A"/>
    <w:rsid w:val="0023699B"/>
    <w:rsid w:val="00236AF3"/>
    <w:rsid w:val="00236B56"/>
    <w:rsid w:val="00236DD1"/>
    <w:rsid w:val="002373DC"/>
    <w:rsid w:val="00237423"/>
    <w:rsid w:val="00240254"/>
    <w:rsid w:val="00240E7F"/>
    <w:rsid w:val="0024134F"/>
    <w:rsid w:val="002413C1"/>
    <w:rsid w:val="002414FF"/>
    <w:rsid w:val="002415B8"/>
    <w:rsid w:val="00241AFE"/>
    <w:rsid w:val="00241D19"/>
    <w:rsid w:val="00241D9F"/>
    <w:rsid w:val="00241E1E"/>
    <w:rsid w:val="00242091"/>
    <w:rsid w:val="00242294"/>
    <w:rsid w:val="002426E2"/>
    <w:rsid w:val="00242877"/>
    <w:rsid w:val="0024294B"/>
    <w:rsid w:val="00242DB2"/>
    <w:rsid w:val="00242FBB"/>
    <w:rsid w:val="00243822"/>
    <w:rsid w:val="0024382A"/>
    <w:rsid w:val="002438C1"/>
    <w:rsid w:val="00243F7B"/>
    <w:rsid w:val="0024419A"/>
    <w:rsid w:val="002442A6"/>
    <w:rsid w:val="00244362"/>
    <w:rsid w:val="002444FB"/>
    <w:rsid w:val="002446ED"/>
    <w:rsid w:val="00244829"/>
    <w:rsid w:val="00244911"/>
    <w:rsid w:val="00244986"/>
    <w:rsid w:val="00244DAF"/>
    <w:rsid w:val="002451FC"/>
    <w:rsid w:val="00245320"/>
    <w:rsid w:val="00245405"/>
    <w:rsid w:val="00245765"/>
    <w:rsid w:val="002459C1"/>
    <w:rsid w:val="00245AE5"/>
    <w:rsid w:val="002463B0"/>
    <w:rsid w:val="00246427"/>
    <w:rsid w:val="00246766"/>
    <w:rsid w:val="0024678A"/>
    <w:rsid w:val="00246A2F"/>
    <w:rsid w:val="00246F04"/>
    <w:rsid w:val="00246F4D"/>
    <w:rsid w:val="00246FB5"/>
    <w:rsid w:val="0024719A"/>
    <w:rsid w:val="00250363"/>
    <w:rsid w:val="00250563"/>
    <w:rsid w:val="00250660"/>
    <w:rsid w:val="002506EA"/>
    <w:rsid w:val="002507BA"/>
    <w:rsid w:val="00250836"/>
    <w:rsid w:val="00250B73"/>
    <w:rsid w:val="00250DC4"/>
    <w:rsid w:val="00250EC4"/>
    <w:rsid w:val="002510ED"/>
    <w:rsid w:val="002511CC"/>
    <w:rsid w:val="0025129F"/>
    <w:rsid w:val="0025138D"/>
    <w:rsid w:val="002515A2"/>
    <w:rsid w:val="00251914"/>
    <w:rsid w:val="00251B00"/>
    <w:rsid w:val="00251D4E"/>
    <w:rsid w:val="0025212C"/>
    <w:rsid w:val="0025229F"/>
    <w:rsid w:val="002522FD"/>
    <w:rsid w:val="002525A4"/>
    <w:rsid w:val="002525DC"/>
    <w:rsid w:val="0025299C"/>
    <w:rsid w:val="00252D38"/>
    <w:rsid w:val="00253069"/>
    <w:rsid w:val="00253113"/>
    <w:rsid w:val="00253267"/>
    <w:rsid w:val="002532EE"/>
    <w:rsid w:val="0025348F"/>
    <w:rsid w:val="00254014"/>
    <w:rsid w:val="00254375"/>
    <w:rsid w:val="002543AE"/>
    <w:rsid w:val="00254414"/>
    <w:rsid w:val="00254D53"/>
    <w:rsid w:val="00254EFD"/>
    <w:rsid w:val="00255B6D"/>
    <w:rsid w:val="00255F41"/>
    <w:rsid w:val="00255FB6"/>
    <w:rsid w:val="002561E2"/>
    <w:rsid w:val="0025622F"/>
    <w:rsid w:val="00256232"/>
    <w:rsid w:val="002564A3"/>
    <w:rsid w:val="002567B9"/>
    <w:rsid w:val="00256C20"/>
    <w:rsid w:val="00257093"/>
    <w:rsid w:val="00257242"/>
    <w:rsid w:val="002574E6"/>
    <w:rsid w:val="00257528"/>
    <w:rsid w:val="0025776E"/>
    <w:rsid w:val="00257A9B"/>
    <w:rsid w:val="00257EAE"/>
    <w:rsid w:val="00260071"/>
    <w:rsid w:val="00260614"/>
    <w:rsid w:val="002609C4"/>
    <w:rsid w:val="00260A94"/>
    <w:rsid w:val="00260C4A"/>
    <w:rsid w:val="00261AC7"/>
    <w:rsid w:val="00261C41"/>
    <w:rsid w:val="00261F4D"/>
    <w:rsid w:val="002620D0"/>
    <w:rsid w:val="00262463"/>
    <w:rsid w:val="002627E7"/>
    <w:rsid w:val="0026281D"/>
    <w:rsid w:val="00262A3B"/>
    <w:rsid w:val="002634FA"/>
    <w:rsid w:val="00263709"/>
    <w:rsid w:val="00264213"/>
    <w:rsid w:val="00264ED7"/>
    <w:rsid w:val="002650E5"/>
    <w:rsid w:val="0026513A"/>
    <w:rsid w:val="002653CB"/>
    <w:rsid w:val="002657C3"/>
    <w:rsid w:val="00265A8A"/>
    <w:rsid w:val="00265D1C"/>
    <w:rsid w:val="00265F94"/>
    <w:rsid w:val="002661D5"/>
    <w:rsid w:val="002666A4"/>
    <w:rsid w:val="002669FA"/>
    <w:rsid w:val="00266F6A"/>
    <w:rsid w:val="00267609"/>
    <w:rsid w:val="002676B8"/>
    <w:rsid w:val="00267940"/>
    <w:rsid w:val="002701C4"/>
    <w:rsid w:val="002702A8"/>
    <w:rsid w:val="002704DE"/>
    <w:rsid w:val="00270615"/>
    <w:rsid w:val="002707B3"/>
    <w:rsid w:val="00270A9B"/>
    <w:rsid w:val="00270B98"/>
    <w:rsid w:val="00270C9D"/>
    <w:rsid w:val="00270EAB"/>
    <w:rsid w:val="00270F01"/>
    <w:rsid w:val="00271558"/>
    <w:rsid w:val="00271653"/>
    <w:rsid w:val="00271883"/>
    <w:rsid w:val="0027194D"/>
    <w:rsid w:val="002719F6"/>
    <w:rsid w:val="00271FC7"/>
    <w:rsid w:val="00272007"/>
    <w:rsid w:val="002722B6"/>
    <w:rsid w:val="00272355"/>
    <w:rsid w:val="002724E7"/>
    <w:rsid w:val="00272663"/>
    <w:rsid w:val="00273173"/>
    <w:rsid w:val="0027383F"/>
    <w:rsid w:val="00273966"/>
    <w:rsid w:val="00273A90"/>
    <w:rsid w:val="00273CAA"/>
    <w:rsid w:val="00273EF0"/>
    <w:rsid w:val="00274652"/>
    <w:rsid w:val="0027484C"/>
    <w:rsid w:val="00274B76"/>
    <w:rsid w:val="002751BA"/>
    <w:rsid w:val="00275814"/>
    <w:rsid w:val="002762E2"/>
    <w:rsid w:val="00276830"/>
    <w:rsid w:val="002769F9"/>
    <w:rsid w:val="00276B47"/>
    <w:rsid w:val="00276CEF"/>
    <w:rsid w:val="002773D2"/>
    <w:rsid w:val="002775A2"/>
    <w:rsid w:val="00277871"/>
    <w:rsid w:val="002778B6"/>
    <w:rsid w:val="00277D96"/>
    <w:rsid w:val="00277EAC"/>
    <w:rsid w:val="00277FF2"/>
    <w:rsid w:val="002800B7"/>
    <w:rsid w:val="00280525"/>
    <w:rsid w:val="002807AD"/>
    <w:rsid w:val="002809B4"/>
    <w:rsid w:val="00280D4C"/>
    <w:rsid w:val="002810B6"/>
    <w:rsid w:val="002816AB"/>
    <w:rsid w:val="002819C6"/>
    <w:rsid w:val="00281B27"/>
    <w:rsid w:val="00281B56"/>
    <w:rsid w:val="00281B57"/>
    <w:rsid w:val="00281EBF"/>
    <w:rsid w:val="00282183"/>
    <w:rsid w:val="002826E6"/>
    <w:rsid w:val="00282F38"/>
    <w:rsid w:val="002831C5"/>
    <w:rsid w:val="00283449"/>
    <w:rsid w:val="002838F5"/>
    <w:rsid w:val="00283B94"/>
    <w:rsid w:val="00283E4B"/>
    <w:rsid w:val="00283F42"/>
    <w:rsid w:val="00284013"/>
    <w:rsid w:val="002844AA"/>
    <w:rsid w:val="00284B12"/>
    <w:rsid w:val="00284E18"/>
    <w:rsid w:val="00285509"/>
    <w:rsid w:val="00285A3C"/>
    <w:rsid w:val="00285C52"/>
    <w:rsid w:val="00285F22"/>
    <w:rsid w:val="00286014"/>
    <w:rsid w:val="002863EB"/>
    <w:rsid w:val="00286446"/>
    <w:rsid w:val="0028657C"/>
    <w:rsid w:val="00286633"/>
    <w:rsid w:val="0028666A"/>
    <w:rsid w:val="0028674D"/>
    <w:rsid w:val="00286ACF"/>
    <w:rsid w:val="00286BCB"/>
    <w:rsid w:val="00286D56"/>
    <w:rsid w:val="00286E3B"/>
    <w:rsid w:val="00286F93"/>
    <w:rsid w:val="0028717A"/>
    <w:rsid w:val="00287381"/>
    <w:rsid w:val="00287F41"/>
    <w:rsid w:val="0029030D"/>
    <w:rsid w:val="0029072F"/>
    <w:rsid w:val="00290EE7"/>
    <w:rsid w:val="00291046"/>
    <w:rsid w:val="00291064"/>
    <w:rsid w:val="00291091"/>
    <w:rsid w:val="00291108"/>
    <w:rsid w:val="002913D0"/>
    <w:rsid w:val="002913F9"/>
    <w:rsid w:val="002914BD"/>
    <w:rsid w:val="002915AD"/>
    <w:rsid w:val="002917F9"/>
    <w:rsid w:val="00291E8E"/>
    <w:rsid w:val="0029228D"/>
    <w:rsid w:val="00292523"/>
    <w:rsid w:val="002928B1"/>
    <w:rsid w:val="00292B00"/>
    <w:rsid w:val="00292C9C"/>
    <w:rsid w:val="00292E74"/>
    <w:rsid w:val="00293547"/>
    <w:rsid w:val="00293827"/>
    <w:rsid w:val="0029406C"/>
    <w:rsid w:val="002941A0"/>
    <w:rsid w:val="00294363"/>
    <w:rsid w:val="00294412"/>
    <w:rsid w:val="002947C5"/>
    <w:rsid w:val="00294AD0"/>
    <w:rsid w:val="00294DD2"/>
    <w:rsid w:val="002950C9"/>
    <w:rsid w:val="00295379"/>
    <w:rsid w:val="002953BC"/>
    <w:rsid w:val="00295581"/>
    <w:rsid w:val="00295FCA"/>
    <w:rsid w:val="0029696A"/>
    <w:rsid w:val="00296B83"/>
    <w:rsid w:val="00296BC1"/>
    <w:rsid w:val="00296C25"/>
    <w:rsid w:val="00296CAC"/>
    <w:rsid w:val="00296EE4"/>
    <w:rsid w:val="00297345"/>
    <w:rsid w:val="00297483"/>
    <w:rsid w:val="002975A7"/>
    <w:rsid w:val="002975F6"/>
    <w:rsid w:val="00297E16"/>
    <w:rsid w:val="002A029C"/>
    <w:rsid w:val="002A061D"/>
    <w:rsid w:val="002A0642"/>
    <w:rsid w:val="002A0CD2"/>
    <w:rsid w:val="002A0D95"/>
    <w:rsid w:val="002A1102"/>
    <w:rsid w:val="002A1C5F"/>
    <w:rsid w:val="002A22F9"/>
    <w:rsid w:val="002A2BF3"/>
    <w:rsid w:val="002A30BF"/>
    <w:rsid w:val="002A351C"/>
    <w:rsid w:val="002A3BEF"/>
    <w:rsid w:val="002A3DA2"/>
    <w:rsid w:val="002A3F81"/>
    <w:rsid w:val="002A409F"/>
    <w:rsid w:val="002A425A"/>
    <w:rsid w:val="002A4F10"/>
    <w:rsid w:val="002A4F36"/>
    <w:rsid w:val="002A5756"/>
    <w:rsid w:val="002A5B88"/>
    <w:rsid w:val="002A5BAD"/>
    <w:rsid w:val="002A6191"/>
    <w:rsid w:val="002A63CE"/>
    <w:rsid w:val="002A7408"/>
    <w:rsid w:val="002A7559"/>
    <w:rsid w:val="002A7653"/>
    <w:rsid w:val="002A7677"/>
    <w:rsid w:val="002A7A81"/>
    <w:rsid w:val="002A7D12"/>
    <w:rsid w:val="002A7E57"/>
    <w:rsid w:val="002B0128"/>
    <w:rsid w:val="002B01DD"/>
    <w:rsid w:val="002B02A9"/>
    <w:rsid w:val="002B034C"/>
    <w:rsid w:val="002B0734"/>
    <w:rsid w:val="002B07BC"/>
    <w:rsid w:val="002B0884"/>
    <w:rsid w:val="002B0B64"/>
    <w:rsid w:val="002B0BD8"/>
    <w:rsid w:val="002B0D02"/>
    <w:rsid w:val="002B0D33"/>
    <w:rsid w:val="002B1109"/>
    <w:rsid w:val="002B1116"/>
    <w:rsid w:val="002B159F"/>
    <w:rsid w:val="002B1895"/>
    <w:rsid w:val="002B1901"/>
    <w:rsid w:val="002B26FD"/>
    <w:rsid w:val="002B274E"/>
    <w:rsid w:val="002B285C"/>
    <w:rsid w:val="002B2B19"/>
    <w:rsid w:val="002B2B7A"/>
    <w:rsid w:val="002B310D"/>
    <w:rsid w:val="002B327A"/>
    <w:rsid w:val="002B32B7"/>
    <w:rsid w:val="002B3D7C"/>
    <w:rsid w:val="002B3F81"/>
    <w:rsid w:val="002B4004"/>
    <w:rsid w:val="002B4116"/>
    <w:rsid w:val="002B4276"/>
    <w:rsid w:val="002B44B3"/>
    <w:rsid w:val="002B4819"/>
    <w:rsid w:val="002B4AFC"/>
    <w:rsid w:val="002B4BC3"/>
    <w:rsid w:val="002B54D3"/>
    <w:rsid w:val="002B5672"/>
    <w:rsid w:val="002B582E"/>
    <w:rsid w:val="002B5935"/>
    <w:rsid w:val="002B5EA2"/>
    <w:rsid w:val="002B6256"/>
    <w:rsid w:val="002B631F"/>
    <w:rsid w:val="002B68F5"/>
    <w:rsid w:val="002B6DEE"/>
    <w:rsid w:val="002B6F7F"/>
    <w:rsid w:val="002B72A7"/>
    <w:rsid w:val="002C0D9D"/>
    <w:rsid w:val="002C11FC"/>
    <w:rsid w:val="002C14A0"/>
    <w:rsid w:val="002C1522"/>
    <w:rsid w:val="002C1BE5"/>
    <w:rsid w:val="002C1D7A"/>
    <w:rsid w:val="002C2130"/>
    <w:rsid w:val="002C24F4"/>
    <w:rsid w:val="002C29BD"/>
    <w:rsid w:val="002C2B07"/>
    <w:rsid w:val="002C2D7A"/>
    <w:rsid w:val="002C2E13"/>
    <w:rsid w:val="002C2F60"/>
    <w:rsid w:val="002C2F82"/>
    <w:rsid w:val="002C344A"/>
    <w:rsid w:val="002C3A78"/>
    <w:rsid w:val="002C3BD0"/>
    <w:rsid w:val="002C3D6D"/>
    <w:rsid w:val="002C4B43"/>
    <w:rsid w:val="002C4D31"/>
    <w:rsid w:val="002C4DE4"/>
    <w:rsid w:val="002C53F1"/>
    <w:rsid w:val="002C543D"/>
    <w:rsid w:val="002C5CA3"/>
    <w:rsid w:val="002C5D4A"/>
    <w:rsid w:val="002C604F"/>
    <w:rsid w:val="002C66C7"/>
    <w:rsid w:val="002C67EE"/>
    <w:rsid w:val="002C696C"/>
    <w:rsid w:val="002C6E06"/>
    <w:rsid w:val="002C6E38"/>
    <w:rsid w:val="002C7179"/>
    <w:rsid w:val="002C717A"/>
    <w:rsid w:val="002C71B3"/>
    <w:rsid w:val="002C7472"/>
    <w:rsid w:val="002C7606"/>
    <w:rsid w:val="002C7618"/>
    <w:rsid w:val="002C77EE"/>
    <w:rsid w:val="002C7B4A"/>
    <w:rsid w:val="002D061D"/>
    <w:rsid w:val="002D06D5"/>
    <w:rsid w:val="002D074A"/>
    <w:rsid w:val="002D07AF"/>
    <w:rsid w:val="002D07CF"/>
    <w:rsid w:val="002D0A56"/>
    <w:rsid w:val="002D0ABE"/>
    <w:rsid w:val="002D0E55"/>
    <w:rsid w:val="002D15AC"/>
    <w:rsid w:val="002D1C1F"/>
    <w:rsid w:val="002D1E4D"/>
    <w:rsid w:val="002D21D1"/>
    <w:rsid w:val="002D2503"/>
    <w:rsid w:val="002D2629"/>
    <w:rsid w:val="002D2676"/>
    <w:rsid w:val="002D268D"/>
    <w:rsid w:val="002D2722"/>
    <w:rsid w:val="002D2E4D"/>
    <w:rsid w:val="002D381A"/>
    <w:rsid w:val="002D3F52"/>
    <w:rsid w:val="002D4064"/>
    <w:rsid w:val="002D4100"/>
    <w:rsid w:val="002D4268"/>
    <w:rsid w:val="002D437A"/>
    <w:rsid w:val="002D43AE"/>
    <w:rsid w:val="002D4430"/>
    <w:rsid w:val="002D4746"/>
    <w:rsid w:val="002D48D4"/>
    <w:rsid w:val="002D4B1E"/>
    <w:rsid w:val="002D4B2C"/>
    <w:rsid w:val="002D4C2D"/>
    <w:rsid w:val="002D54CE"/>
    <w:rsid w:val="002D55C9"/>
    <w:rsid w:val="002D580F"/>
    <w:rsid w:val="002D620A"/>
    <w:rsid w:val="002D6482"/>
    <w:rsid w:val="002D67EF"/>
    <w:rsid w:val="002D688F"/>
    <w:rsid w:val="002D77AD"/>
    <w:rsid w:val="002D783E"/>
    <w:rsid w:val="002D7A3A"/>
    <w:rsid w:val="002E0829"/>
    <w:rsid w:val="002E0BB5"/>
    <w:rsid w:val="002E0C9E"/>
    <w:rsid w:val="002E0CDD"/>
    <w:rsid w:val="002E0FD1"/>
    <w:rsid w:val="002E17AC"/>
    <w:rsid w:val="002E17E3"/>
    <w:rsid w:val="002E1D84"/>
    <w:rsid w:val="002E2450"/>
    <w:rsid w:val="002E24D0"/>
    <w:rsid w:val="002E2590"/>
    <w:rsid w:val="002E2698"/>
    <w:rsid w:val="002E2A27"/>
    <w:rsid w:val="002E2A73"/>
    <w:rsid w:val="002E2BBC"/>
    <w:rsid w:val="002E2D43"/>
    <w:rsid w:val="002E2D4C"/>
    <w:rsid w:val="002E2F18"/>
    <w:rsid w:val="002E340A"/>
    <w:rsid w:val="002E38AF"/>
    <w:rsid w:val="002E3BF3"/>
    <w:rsid w:val="002E3EBC"/>
    <w:rsid w:val="002E41B6"/>
    <w:rsid w:val="002E4251"/>
    <w:rsid w:val="002E4391"/>
    <w:rsid w:val="002E45C7"/>
    <w:rsid w:val="002E491F"/>
    <w:rsid w:val="002E4D24"/>
    <w:rsid w:val="002E4D88"/>
    <w:rsid w:val="002E53E2"/>
    <w:rsid w:val="002E54DF"/>
    <w:rsid w:val="002E58E9"/>
    <w:rsid w:val="002E5919"/>
    <w:rsid w:val="002E5AC2"/>
    <w:rsid w:val="002E5DE8"/>
    <w:rsid w:val="002E6006"/>
    <w:rsid w:val="002E68E1"/>
    <w:rsid w:val="002E6B03"/>
    <w:rsid w:val="002E73D2"/>
    <w:rsid w:val="002E73DA"/>
    <w:rsid w:val="002E7829"/>
    <w:rsid w:val="002E79A7"/>
    <w:rsid w:val="002F045F"/>
    <w:rsid w:val="002F050C"/>
    <w:rsid w:val="002F0B79"/>
    <w:rsid w:val="002F105A"/>
    <w:rsid w:val="002F1264"/>
    <w:rsid w:val="002F127E"/>
    <w:rsid w:val="002F185B"/>
    <w:rsid w:val="002F18C6"/>
    <w:rsid w:val="002F1A0A"/>
    <w:rsid w:val="002F1B20"/>
    <w:rsid w:val="002F1C3F"/>
    <w:rsid w:val="002F21F5"/>
    <w:rsid w:val="002F25D7"/>
    <w:rsid w:val="002F2906"/>
    <w:rsid w:val="002F2CB9"/>
    <w:rsid w:val="002F3144"/>
    <w:rsid w:val="002F3749"/>
    <w:rsid w:val="002F37C7"/>
    <w:rsid w:val="002F387F"/>
    <w:rsid w:val="002F3AA3"/>
    <w:rsid w:val="002F4041"/>
    <w:rsid w:val="002F485F"/>
    <w:rsid w:val="002F4C9C"/>
    <w:rsid w:val="002F4DC9"/>
    <w:rsid w:val="002F51BC"/>
    <w:rsid w:val="002F533D"/>
    <w:rsid w:val="002F539A"/>
    <w:rsid w:val="002F5421"/>
    <w:rsid w:val="002F5580"/>
    <w:rsid w:val="002F5657"/>
    <w:rsid w:val="002F57E7"/>
    <w:rsid w:val="002F5B92"/>
    <w:rsid w:val="002F62C4"/>
    <w:rsid w:val="002F641E"/>
    <w:rsid w:val="002F645F"/>
    <w:rsid w:val="002F652E"/>
    <w:rsid w:val="002F67CE"/>
    <w:rsid w:val="002F6E80"/>
    <w:rsid w:val="002F7516"/>
    <w:rsid w:val="002F757A"/>
    <w:rsid w:val="002F7811"/>
    <w:rsid w:val="002F79AD"/>
    <w:rsid w:val="002F7B53"/>
    <w:rsid w:val="002F7F60"/>
    <w:rsid w:val="00300043"/>
    <w:rsid w:val="003002B1"/>
    <w:rsid w:val="00300494"/>
    <w:rsid w:val="0030098F"/>
    <w:rsid w:val="00301149"/>
    <w:rsid w:val="00301553"/>
    <w:rsid w:val="0030180D"/>
    <w:rsid w:val="00301CE3"/>
    <w:rsid w:val="00301D0F"/>
    <w:rsid w:val="00301DD3"/>
    <w:rsid w:val="003022EB"/>
    <w:rsid w:val="003029CB"/>
    <w:rsid w:val="00303089"/>
    <w:rsid w:val="00303283"/>
    <w:rsid w:val="0030340D"/>
    <w:rsid w:val="00303830"/>
    <w:rsid w:val="00303994"/>
    <w:rsid w:val="003039C8"/>
    <w:rsid w:val="00303C1D"/>
    <w:rsid w:val="00303CCF"/>
    <w:rsid w:val="00303F4B"/>
    <w:rsid w:val="003041FC"/>
    <w:rsid w:val="0030457C"/>
    <w:rsid w:val="0030480F"/>
    <w:rsid w:val="00304A76"/>
    <w:rsid w:val="00304B34"/>
    <w:rsid w:val="00304BB1"/>
    <w:rsid w:val="00304EAE"/>
    <w:rsid w:val="00304EC8"/>
    <w:rsid w:val="0030555A"/>
    <w:rsid w:val="003058A0"/>
    <w:rsid w:val="00305B30"/>
    <w:rsid w:val="00305B4B"/>
    <w:rsid w:val="00305B97"/>
    <w:rsid w:val="00305C71"/>
    <w:rsid w:val="0030648E"/>
    <w:rsid w:val="00307069"/>
    <w:rsid w:val="00307453"/>
    <w:rsid w:val="003075F6"/>
    <w:rsid w:val="0030776B"/>
    <w:rsid w:val="003079B4"/>
    <w:rsid w:val="00307DFE"/>
    <w:rsid w:val="003101EC"/>
    <w:rsid w:val="0031058D"/>
    <w:rsid w:val="00310938"/>
    <w:rsid w:val="00310AB4"/>
    <w:rsid w:val="00310B4B"/>
    <w:rsid w:val="003110E7"/>
    <w:rsid w:val="00311536"/>
    <w:rsid w:val="00311AAF"/>
    <w:rsid w:val="00311D98"/>
    <w:rsid w:val="00311E9E"/>
    <w:rsid w:val="0031203C"/>
    <w:rsid w:val="003120E6"/>
    <w:rsid w:val="003123D8"/>
    <w:rsid w:val="00312622"/>
    <w:rsid w:val="0031296A"/>
    <w:rsid w:val="0031375B"/>
    <w:rsid w:val="00313A64"/>
    <w:rsid w:val="00314540"/>
    <w:rsid w:val="00314586"/>
    <w:rsid w:val="003148BE"/>
    <w:rsid w:val="00314C3B"/>
    <w:rsid w:val="00314E14"/>
    <w:rsid w:val="00314FA3"/>
    <w:rsid w:val="003151BF"/>
    <w:rsid w:val="00315206"/>
    <w:rsid w:val="003155BC"/>
    <w:rsid w:val="00315BB4"/>
    <w:rsid w:val="00315EA2"/>
    <w:rsid w:val="00315F8A"/>
    <w:rsid w:val="00316C3E"/>
    <w:rsid w:val="00316DA0"/>
    <w:rsid w:val="00317B09"/>
    <w:rsid w:val="00317B1B"/>
    <w:rsid w:val="00317C15"/>
    <w:rsid w:val="00320110"/>
    <w:rsid w:val="00320277"/>
    <w:rsid w:val="00320540"/>
    <w:rsid w:val="00320B24"/>
    <w:rsid w:val="00320B50"/>
    <w:rsid w:val="00321246"/>
    <w:rsid w:val="003212BD"/>
    <w:rsid w:val="00321501"/>
    <w:rsid w:val="0032170C"/>
    <w:rsid w:val="00321AB0"/>
    <w:rsid w:val="00321F4B"/>
    <w:rsid w:val="003220C7"/>
    <w:rsid w:val="0032216F"/>
    <w:rsid w:val="00322553"/>
    <w:rsid w:val="0032261B"/>
    <w:rsid w:val="0032299A"/>
    <w:rsid w:val="00322BA5"/>
    <w:rsid w:val="00322E58"/>
    <w:rsid w:val="00322E99"/>
    <w:rsid w:val="003230DF"/>
    <w:rsid w:val="00323208"/>
    <w:rsid w:val="0032371E"/>
    <w:rsid w:val="003238B9"/>
    <w:rsid w:val="00323934"/>
    <w:rsid w:val="00323A85"/>
    <w:rsid w:val="00323AD5"/>
    <w:rsid w:val="00323EA6"/>
    <w:rsid w:val="003240BA"/>
    <w:rsid w:val="00324632"/>
    <w:rsid w:val="003247C5"/>
    <w:rsid w:val="003247EF"/>
    <w:rsid w:val="00324B1B"/>
    <w:rsid w:val="00324EA5"/>
    <w:rsid w:val="00324F72"/>
    <w:rsid w:val="0032508D"/>
    <w:rsid w:val="003252EE"/>
    <w:rsid w:val="00325323"/>
    <w:rsid w:val="003254E2"/>
    <w:rsid w:val="003256BC"/>
    <w:rsid w:val="00325759"/>
    <w:rsid w:val="0032603E"/>
    <w:rsid w:val="0032613B"/>
    <w:rsid w:val="00326150"/>
    <w:rsid w:val="00326469"/>
    <w:rsid w:val="003265A9"/>
    <w:rsid w:val="003268EA"/>
    <w:rsid w:val="00326BC0"/>
    <w:rsid w:val="00326CCB"/>
    <w:rsid w:val="00326E6C"/>
    <w:rsid w:val="00326FAE"/>
    <w:rsid w:val="003270BA"/>
    <w:rsid w:val="003277E9"/>
    <w:rsid w:val="00327D33"/>
    <w:rsid w:val="00327FAA"/>
    <w:rsid w:val="00330755"/>
    <w:rsid w:val="003310CB"/>
    <w:rsid w:val="0033147B"/>
    <w:rsid w:val="003314B2"/>
    <w:rsid w:val="003317AD"/>
    <w:rsid w:val="003318AB"/>
    <w:rsid w:val="00331B4B"/>
    <w:rsid w:val="0033211B"/>
    <w:rsid w:val="003324A1"/>
    <w:rsid w:val="00332846"/>
    <w:rsid w:val="00332848"/>
    <w:rsid w:val="0033330C"/>
    <w:rsid w:val="0033338B"/>
    <w:rsid w:val="00333860"/>
    <w:rsid w:val="00333BFA"/>
    <w:rsid w:val="0033401F"/>
    <w:rsid w:val="003342F7"/>
    <w:rsid w:val="00334475"/>
    <w:rsid w:val="003344D5"/>
    <w:rsid w:val="0033455C"/>
    <w:rsid w:val="003345C3"/>
    <w:rsid w:val="0033461B"/>
    <w:rsid w:val="00334AE6"/>
    <w:rsid w:val="00334BB0"/>
    <w:rsid w:val="00334DB4"/>
    <w:rsid w:val="0033518C"/>
    <w:rsid w:val="00335584"/>
    <w:rsid w:val="0033593E"/>
    <w:rsid w:val="00335BBE"/>
    <w:rsid w:val="00335E08"/>
    <w:rsid w:val="003360BF"/>
    <w:rsid w:val="00336195"/>
    <w:rsid w:val="0033636E"/>
    <w:rsid w:val="0033643A"/>
    <w:rsid w:val="00336663"/>
    <w:rsid w:val="00336784"/>
    <w:rsid w:val="00336938"/>
    <w:rsid w:val="00336AC3"/>
    <w:rsid w:val="00336DA4"/>
    <w:rsid w:val="0033705F"/>
    <w:rsid w:val="00337A32"/>
    <w:rsid w:val="00337BAF"/>
    <w:rsid w:val="00337D2C"/>
    <w:rsid w:val="00337D67"/>
    <w:rsid w:val="00337FCF"/>
    <w:rsid w:val="0034026D"/>
    <w:rsid w:val="00340578"/>
    <w:rsid w:val="003407A3"/>
    <w:rsid w:val="0034090E"/>
    <w:rsid w:val="00340DB4"/>
    <w:rsid w:val="003414A8"/>
    <w:rsid w:val="003416C2"/>
    <w:rsid w:val="00341A2C"/>
    <w:rsid w:val="00341E36"/>
    <w:rsid w:val="003420BC"/>
    <w:rsid w:val="003421FC"/>
    <w:rsid w:val="0034241D"/>
    <w:rsid w:val="00342426"/>
    <w:rsid w:val="003428C4"/>
    <w:rsid w:val="003429C8"/>
    <w:rsid w:val="00342E33"/>
    <w:rsid w:val="00343540"/>
    <w:rsid w:val="00343858"/>
    <w:rsid w:val="003439AA"/>
    <w:rsid w:val="003440CD"/>
    <w:rsid w:val="003443C7"/>
    <w:rsid w:val="003443F7"/>
    <w:rsid w:val="003447D8"/>
    <w:rsid w:val="00344871"/>
    <w:rsid w:val="003448EC"/>
    <w:rsid w:val="0034499A"/>
    <w:rsid w:val="003453BF"/>
    <w:rsid w:val="003457E2"/>
    <w:rsid w:val="00345A6C"/>
    <w:rsid w:val="00345D5C"/>
    <w:rsid w:val="00345E26"/>
    <w:rsid w:val="003460D0"/>
    <w:rsid w:val="00346701"/>
    <w:rsid w:val="0034674C"/>
    <w:rsid w:val="00346B8B"/>
    <w:rsid w:val="003472BD"/>
    <w:rsid w:val="00347498"/>
    <w:rsid w:val="003475AE"/>
    <w:rsid w:val="003478BB"/>
    <w:rsid w:val="00347D0F"/>
    <w:rsid w:val="00347EBA"/>
    <w:rsid w:val="0035003F"/>
    <w:rsid w:val="003500E1"/>
    <w:rsid w:val="003502B4"/>
    <w:rsid w:val="00350343"/>
    <w:rsid w:val="00350718"/>
    <w:rsid w:val="0035071B"/>
    <w:rsid w:val="0035087A"/>
    <w:rsid w:val="00350B7D"/>
    <w:rsid w:val="00350D71"/>
    <w:rsid w:val="003513C9"/>
    <w:rsid w:val="003519F9"/>
    <w:rsid w:val="00351C14"/>
    <w:rsid w:val="00352149"/>
    <w:rsid w:val="00352AA2"/>
    <w:rsid w:val="00352B45"/>
    <w:rsid w:val="00352EFA"/>
    <w:rsid w:val="00353017"/>
    <w:rsid w:val="00353079"/>
    <w:rsid w:val="00353268"/>
    <w:rsid w:val="003534F8"/>
    <w:rsid w:val="003537C5"/>
    <w:rsid w:val="0035385A"/>
    <w:rsid w:val="0035396A"/>
    <w:rsid w:val="00353E01"/>
    <w:rsid w:val="00353ECF"/>
    <w:rsid w:val="00354068"/>
    <w:rsid w:val="0035408F"/>
    <w:rsid w:val="00354173"/>
    <w:rsid w:val="00354247"/>
    <w:rsid w:val="00354286"/>
    <w:rsid w:val="0035438D"/>
    <w:rsid w:val="00354561"/>
    <w:rsid w:val="003545EF"/>
    <w:rsid w:val="00354647"/>
    <w:rsid w:val="00354757"/>
    <w:rsid w:val="0035483E"/>
    <w:rsid w:val="0035492D"/>
    <w:rsid w:val="00354D8F"/>
    <w:rsid w:val="00355125"/>
    <w:rsid w:val="00355591"/>
    <w:rsid w:val="003559A5"/>
    <w:rsid w:val="003559E0"/>
    <w:rsid w:val="003559F3"/>
    <w:rsid w:val="00355DE2"/>
    <w:rsid w:val="00356363"/>
    <w:rsid w:val="00356D04"/>
    <w:rsid w:val="00356E30"/>
    <w:rsid w:val="00357057"/>
    <w:rsid w:val="003570CD"/>
    <w:rsid w:val="003574D7"/>
    <w:rsid w:val="003578CB"/>
    <w:rsid w:val="003578ED"/>
    <w:rsid w:val="003579B1"/>
    <w:rsid w:val="00357A7D"/>
    <w:rsid w:val="00357AA7"/>
    <w:rsid w:val="00357D47"/>
    <w:rsid w:val="00360535"/>
    <w:rsid w:val="00360CB4"/>
    <w:rsid w:val="00360D43"/>
    <w:rsid w:val="00360E69"/>
    <w:rsid w:val="00360E6F"/>
    <w:rsid w:val="00360F20"/>
    <w:rsid w:val="0036112B"/>
    <w:rsid w:val="0036145E"/>
    <w:rsid w:val="003614A2"/>
    <w:rsid w:val="003615D5"/>
    <w:rsid w:val="00361828"/>
    <w:rsid w:val="00361894"/>
    <w:rsid w:val="00361C31"/>
    <w:rsid w:val="003623B9"/>
    <w:rsid w:val="003627F7"/>
    <w:rsid w:val="00362AEF"/>
    <w:rsid w:val="00362BFB"/>
    <w:rsid w:val="00362E10"/>
    <w:rsid w:val="003631F5"/>
    <w:rsid w:val="0036329F"/>
    <w:rsid w:val="003632A0"/>
    <w:rsid w:val="003632AD"/>
    <w:rsid w:val="00363358"/>
    <w:rsid w:val="0036348C"/>
    <w:rsid w:val="003636F0"/>
    <w:rsid w:val="00363714"/>
    <w:rsid w:val="00363732"/>
    <w:rsid w:val="003639D4"/>
    <w:rsid w:val="00363E50"/>
    <w:rsid w:val="003642CA"/>
    <w:rsid w:val="00364591"/>
    <w:rsid w:val="00364792"/>
    <w:rsid w:val="003647C2"/>
    <w:rsid w:val="003647D0"/>
    <w:rsid w:val="00364C48"/>
    <w:rsid w:val="00364FE2"/>
    <w:rsid w:val="00365116"/>
    <w:rsid w:val="00366016"/>
    <w:rsid w:val="0036610D"/>
    <w:rsid w:val="00366212"/>
    <w:rsid w:val="0036624E"/>
    <w:rsid w:val="003666D1"/>
    <w:rsid w:val="00366A4A"/>
    <w:rsid w:val="00366E7A"/>
    <w:rsid w:val="00367229"/>
    <w:rsid w:val="0036736E"/>
    <w:rsid w:val="0036762D"/>
    <w:rsid w:val="00367850"/>
    <w:rsid w:val="00367E26"/>
    <w:rsid w:val="00370658"/>
    <w:rsid w:val="00370848"/>
    <w:rsid w:val="00371731"/>
    <w:rsid w:val="003717D2"/>
    <w:rsid w:val="003718F0"/>
    <w:rsid w:val="00371A3F"/>
    <w:rsid w:val="00371F3C"/>
    <w:rsid w:val="0037200C"/>
    <w:rsid w:val="003720A3"/>
    <w:rsid w:val="003720C3"/>
    <w:rsid w:val="00372470"/>
    <w:rsid w:val="003726E1"/>
    <w:rsid w:val="00372941"/>
    <w:rsid w:val="003729A5"/>
    <w:rsid w:val="00372A08"/>
    <w:rsid w:val="00372ABD"/>
    <w:rsid w:val="00372B36"/>
    <w:rsid w:val="00372FDD"/>
    <w:rsid w:val="003730D3"/>
    <w:rsid w:val="00373270"/>
    <w:rsid w:val="00373377"/>
    <w:rsid w:val="00373A71"/>
    <w:rsid w:val="003740F3"/>
    <w:rsid w:val="00374582"/>
    <w:rsid w:val="0037461B"/>
    <w:rsid w:val="003746B3"/>
    <w:rsid w:val="00374778"/>
    <w:rsid w:val="00374CE8"/>
    <w:rsid w:val="003754B1"/>
    <w:rsid w:val="003756FE"/>
    <w:rsid w:val="00375729"/>
    <w:rsid w:val="0037573D"/>
    <w:rsid w:val="00375B1A"/>
    <w:rsid w:val="00375B94"/>
    <w:rsid w:val="00375E04"/>
    <w:rsid w:val="00376001"/>
    <w:rsid w:val="003763C5"/>
    <w:rsid w:val="00376A64"/>
    <w:rsid w:val="00376C60"/>
    <w:rsid w:val="00376E89"/>
    <w:rsid w:val="003770EE"/>
    <w:rsid w:val="00377296"/>
    <w:rsid w:val="00377499"/>
    <w:rsid w:val="003775A3"/>
    <w:rsid w:val="003778B0"/>
    <w:rsid w:val="00377D7D"/>
    <w:rsid w:val="00377D88"/>
    <w:rsid w:val="00380286"/>
    <w:rsid w:val="003803A2"/>
    <w:rsid w:val="003803B3"/>
    <w:rsid w:val="003803BC"/>
    <w:rsid w:val="0038080B"/>
    <w:rsid w:val="00380826"/>
    <w:rsid w:val="0038088E"/>
    <w:rsid w:val="00380ADF"/>
    <w:rsid w:val="00380D2C"/>
    <w:rsid w:val="00381406"/>
    <w:rsid w:val="003815F6"/>
    <w:rsid w:val="003819B5"/>
    <w:rsid w:val="00381B30"/>
    <w:rsid w:val="00381E36"/>
    <w:rsid w:val="0038218E"/>
    <w:rsid w:val="0038252F"/>
    <w:rsid w:val="00382A67"/>
    <w:rsid w:val="00382B0E"/>
    <w:rsid w:val="00382E58"/>
    <w:rsid w:val="00383421"/>
    <w:rsid w:val="0038349D"/>
    <w:rsid w:val="00383575"/>
    <w:rsid w:val="003836F6"/>
    <w:rsid w:val="00383708"/>
    <w:rsid w:val="003838BD"/>
    <w:rsid w:val="00383B89"/>
    <w:rsid w:val="00383C88"/>
    <w:rsid w:val="003840E4"/>
    <w:rsid w:val="0038426B"/>
    <w:rsid w:val="0038450D"/>
    <w:rsid w:val="003846B0"/>
    <w:rsid w:val="003847E8"/>
    <w:rsid w:val="0038499F"/>
    <w:rsid w:val="00384BA4"/>
    <w:rsid w:val="0038511A"/>
    <w:rsid w:val="00385C45"/>
    <w:rsid w:val="003863E6"/>
    <w:rsid w:val="003866A9"/>
    <w:rsid w:val="00386991"/>
    <w:rsid w:val="00386F86"/>
    <w:rsid w:val="003870EC"/>
    <w:rsid w:val="00387214"/>
    <w:rsid w:val="003872D4"/>
    <w:rsid w:val="00387407"/>
    <w:rsid w:val="0038752F"/>
    <w:rsid w:val="0038769D"/>
    <w:rsid w:val="00387B48"/>
    <w:rsid w:val="00387B5C"/>
    <w:rsid w:val="00387E82"/>
    <w:rsid w:val="003901C2"/>
    <w:rsid w:val="00390380"/>
    <w:rsid w:val="00390616"/>
    <w:rsid w:val="0039074C"/>
    <w:rsid w:val="00390D75"/>
    <w:rsid w:val="00390F68"/>
    <w:rsid w:val="00390FDE"/>
    <w:rsid w:val="00391150"/>
    <w:rsid w:val="00391222"/>
    <w:rsid w:val="0039135A"/>
    <w:rsid w:val="0039198D"/>
    <w:rsid w:val="00391E8B"/>
    <w:rsid w:val="00392053"/>
    <w:rsid w:val="003921D4"/>
    <w:rsid w:val="003922E7"/>
    <w:rsid w:val="00392333"/>
    <w:rsid w:val="00392765"/>
    <w:rsid w:val="00392960"/>
    <w:rsid w:val="00392C18"/>
    <w:rsid w:val="00392D51"/>
    <w:rsid w:val="00392DBF"/>
    <w:rsid w:val="003932B9"/>
    <w:rsid w:val="00393392"/>
    <w:rsid w:val="00393FC8"/>
    <w:rsid w:val="0039409F"/>
    <w:rsid w:val="00394104"/>
    <w:rsid w:val="003943D1"/>
    <w:rsid w:val="00394563"/>
    <w:rsid w:val="00394894"/>
    <w:rsid w:val="003951F2"/>
    <w:rsid w:val="003952BF"/>
    <w:rsid w:val="0039539A"/>
    <w:rsid w:val="00395443"/>
    <w:rsid w:val="0039566C"/>
    <w:rsid w:val="00395803"/>
    <w:rsid w:val="00395808"/>
    <w:rsid w:val="003959B5"/>
    <w:rsid w:val="00395C30"/>
    <w:rsid w:val="00395F03"/>
    <w:rsid w:val="003963F4"/>
    <w:rsid w:val="003968E2"/>
    <w:rsid w:val="00396A9A"/>
    <w:rsid w:val="00396BC3"/>
    <w:rsid w:val="00397249"/>
    <w:rsid w:val="003975D2"/>
    <w:rsid w:val="003977AC"/>
    <w:rsid w:val="003977D1"/>
    <w:rsid w:val="0039781E"/>
    <w:rsid w:val="00397875"/>
    <w:rsid w:val="00397B99"/>
    <w:rsid w:val="003A08F8"/>
    <w:rsid w:val="003A0D37"/>
    <w:rsid w:val="003A1077"/>
    <w:rsid w:val="003A10A8"/>
    <w:rsid w:val="003A10D2"/>
    <w:rsid w:val="003A1504"/>
    <w:rsid w:val="003A1AE7"/>
    <w:rsid w:val="003A201E"/>
    <w:rsid w:val="003A2375"/>
    <w:rsid w:val="003A2907"/>
    <w:rsid w:val="003A2B56"/>
    <w:rsid w:val="003A2EE1"/>
    <w:rsid w:val="003A3043"/>
    <w:rsid w:val="003A306A"/>
    <w:rsid w:val="003A3A12"/>
    <w:rsid w:val="003A3AA2"/>
    <w:rsid w:val="003A3B6C"/>
    <w:rsid w:val="003A3F13"/>
    <w:rsid w:val="003A4054"/>
    <w:rsid w:val="003A4392"/>
    <w:rsid w:val="003A43B6"/>
    <w:rsid w:val="003A43FA"/>
    <w:rsid w:val="003A50C5"/>
    <w:rsid w:val="003A5698"/>
    <w:rsid w:val="003A5872"/>
    <w:rsid w:val="003A59EE"/>
    <w:rsid w:val="003A5B40"/>
    <w:rsid w:val="003A6200"/>
    <w:rsid w:val="003A629D"/>
    <w:rsid w:val="003A6562"/>
    <w:rsid w:val="003A697E"/>
    <w:rsid w:val="003A69D3"/>
    <w:rsid w:val="003A6F40"/>
    <w:rsid w:val="003A74DE"/>
    <w:rsid w:val="003A7808"/>
    <w:rsid w:val="003A785B"/>
    <w:rsid w:val="003A79A3"/>
    <w:rsid w:val="003A7A5A"/>
    <w:rsid w:val="003A7D5E"/>
    <w:rsid w:val="003B0162"/>
    <w:rsid w:val="003B0253"/>
    <w:rsid w:val="003B04B3"/>
    <w:rsid w:val="003B04E7"/>
    <w:rsid w:val="003B0863"/>
    <w:rsid w:val="003B0A02"/>
    <w:rsid w:val="003B0CAF"/>
    <w:rsid w:val="003B1302"/>
    <w:rsid w:val="003B18C6"/>
    <w:rsid w:val="003B1F20"/>
    <w:rsid w:val="003B2035"/>
    <w:rsid w:val="003B250B"/>
    <w:rsid w:val="003B253E"/>
    <w:rsid w:val="003B27A0"/>
    <w:rsid w:val="003B289E"/>
    <w:rsid w:val="003B2AF3"/>
    <w:rsid w:val="003B2B7F"/>
    <w:rsid w:val="003B2CCF"/>
    <w:rsid w:val="003B2F82"/>
    <w:rsid w:val="003B32E2"/>
    <w:rsid w:val="003B3595"/>
    <w:rsid w:val="003B40F8"/>
    <w:rsid w:val="003B46E2"/>
    <w:rsid w:val="003B4A63"/>
    <w:rsid w:val="003B4FBB"/>
    <w:rsid w:val="003B5171"/>
    <w:rsid w:val="003B51AB"/>
    <w:rsid w:val="003B52CF"/>
    <w:rsid w:val="003B5301"/>
    <w:rsid w:val="003B531F"/>
    <w:rsid w:val="003B5BB1"/>
    <w:rsid w:val="003B5D23"/>
    <w:rsid w:val="003B5D30"/>
    <w:rsid w:val="003B5D94"/>
    <w:rsid w:val="003B5ECC"/>
    <w:rsid w:val="003B6131"/>
    <w:rsid w:val="003B6239"/>
    <w:rsid w:val="003B6257"/>
    <w:rsid w:val="003B6730"/>
    <w:rsid w:val="003B69DA"/>
    <w:rsid w:val="003B69E3"/>
    <w:rsid w:val="003B6D34"/>
    <w:rsid w:val="003B74E4"/>
    <w:rsid w:val="003B75E0"/>
    <w:rsid w:val="003B7A64"/>
    <w:rsid w:val="003B7B48"/>
    <w:rsid w:val="003B7D13"/>
    <w:rsid w:val="003C02B8"/>
    <w:rsid w:val="003C06A2"/>
    <w:rsid w:val="003C08AB"/>
    <w:rsid w:val="003C0A41"/>
    <w:rsid w:val="003C0AFB"/>
    <w:rsid w:val="003C0D37"/>
    <w:rsid w:val="003C1199"/>
    <w:rsid w:val="003C11A2"/>
    <w:rsid w:val="003C12E3"/>
    <w:rsid w:val="003C1344"/>
    <w:rsid w:val="003C1610"/>
    <w:rsid w:val="003C165F"/>
    <w:rsid w:val="003C1763"/>
    <w:rsid w:val="003C1832"/>
    <w:rsid w:val="003C1B5C"/>
    <w:rsid w:val="003C1B94"/>
    <w:rsid w:val="003C1E82"/>
    <w:rsid w:val="003C2496"/>
    <w:rsid w:val="003C276D"/>
    <w:rsid w:val="003C2864"/>
    <w:rsid w:val="003C2919"/>
    <w:rsid w:val="003C29A4"/>
    <w:rsid w:val="003C2C4E"/>
    <w:rsid w:val="003C312C"/>
    <w:rsid w:val="003C31B3"/>
    <w:rsid w:val="003C37F5"/>
    <w:rsid w:val="003C3DB3"/>
    <w:rsid w:val="003C3E2F"/>
    <w:rsid w:val="003C3EBE"/>
    <w:rsid w:val="003C3EE6"/>
    <w:rsid w:val="003C440E"/>
    <w:rsid w:val="003C4489"/>
    <w:rsid w:val="003C453E"/>
    <w:rsid w:val="003C4670"/>
    <w:rsid w:val="003C479B"/>
    <w:rsid w:val="003C48B9"/>
    <w:rsid w:val="003C48C1"/>
    <w:rsid w:val="003C4912"/>
    <w:rsid w:val="003C4AD0"/>
    <w:rsid w:val="003C4B2B"/>
    <w:rsid w:val="003C4B94"/>
    <w:rsid w:val="003C5451"/>
    <w:rsid w:val="003C547D"/>
    <w:rsid w:val="003C6224"/>
    <w:rsid w:val="003C6C8A"/>
    <w:rsid w:val="003C6FCF"/>
    <w:rsid w:val="003C7030"/>
    <w:rsid w:val="003C70F2"/>
    <w:rsid w:val="003C77B7"/>
    <w:rsid w:val="003C785A"/>
    <w:rsid w:val="003C7A2B"/>
    <w:rsid w:val="003C7A46"/>
    <w:rsid w:val="003C7B7B"/>
    <w:rsid w:val="003C7D00"/>
    <w:rsid w:val="003C7E0E"/>
    <w:rsid w:val="003C7ED3"/>
    <w:rsid w:val="003D0138"/>
    <w:rsid w:val="003D0189"/>
    <w:rsid w:val="003D04A7"/>
    <w:rsid w:val="003D06F8"/>
    <w:rsid w:val="003D072C"/>
    <w:rsid w:val="003D083E"/>
    <w:rsid w:val="003D093E"/>
    <w:rsid w:val="003D0A94"/>
    <w:rsid w:val="003D0F72"/>
    <w:rsid w:val="003D0F75"/>
    <w:rsid w:val="003D145E"/>
    <w:rsid w:val="003D1543"/>
    <w:rsid w:val="003D1BA3"/>
    <w:rsid w:val="003D25EA"/>
    <w:rsid w:val="003D28D1"/>
    <w:rsid w:val="003D2AB3"/>
    <w:rsid w:val="003D2C07"/>
    <w:rsid w:val="003D2C4A"/>
    <w:rsid w:val="003D2F3F"/>
    <w:rsid w:val="003D3812"/>
    <w:rsid w:val="003D38B3"/>
    <w:rsid w:val="003D4674"/>
    <w:rsid w:val="003D46F8"/>
    <w:rsid w:val="003D4980"/>
    <w:rsid w:val="003D4CD0"/>
    <w:rsid w:val="003D51C2"/>
    <w:rsid w:val="003D54DD"/>
    <w:rsid w:val="003D5596"/>
    <w:rsid w:val="003D5638"/>
    <w:rsid w:val="003D5B1F"/>
    <w:rsid w:val="003D5F07"/>
    <w:rsid w:val="003D60AB"/>
    <w:rsid w:val="003D60CD"/>
    <w:rsid w:val="003D643E"/>
    <w:rsid w:val="003D69A5"/>
    <w:rsid w:val="003D6BC7"/>
    <w:rsid w:val="003D6D18"/>
    <w:rsid w:val="003D781F"/>
    <w:rsid w:val="003D79DB"/>
    <w:rsid w:val="003D7D52"/>
    <w:rsid w:val="003D7F16"/>
    <w:rsid w:val="003E0413"/>
    <w:rsid w:val="003E0722"/>
    <w:rsid w:val="003E0A86"/>
    <w:rsid w:val="003E0C87"/>
    <w:rsid w:val="003E0D1F"/>
    <w:rsid w:val="003E1127"/>
    <w:rsid w:val="003E12B4"/>
    <w:rsid w:val="003E1530"/>
    <w:rsid w:val="003E1599"/>
    <w:rsid w:val="003E16D4"/>
    <w:rsid w:val="003E1936"/>
    <w:rsid w:val="003E1E18"/>
    <w:rsid w:val="003E206A"/>
    <w:rsid w:val="003E20B2"/>
    <w:rsid w:val="003E3535"/>
    <w:rsid w:val="003E370B"/>
    <w:rsid w:val="003E3739"/>
    <w:rsid w:val="003E38C5"/>
    <w:rsid w:val="003E3E22"/>
    <w:rsid w:val="003E3F11"/>
    <w:rsid w:val="003E42FF"/>
    <w:rsid w:val="003E45DB"/>
    <w:rsid w:val="003E4655"/>
    <w:rsid w:val="003E4B31"/>
    <w:rsid w:val="003E5015"/>
    <w:rsid w:val="003E509E"/>
    <w:rsid w:val="003E5782"/>
    <w:rsid w:val="003E6099"/>
    <w:rsid w:val="003E6339"/>
    <w:rsid w:val="003E6584"/>
    <w:rsid w:val="003E6720"/>
    <w:rsid w:val="003E69B9"/>
    <w:rsid w:val="003E6E4C"/>
    <w:rsid w:val="003E6F7A"/>
    <w:rsid w:val="003E6FEB"/>
    <w:rsid w:val="003E7167"/>
    <w:rsid w:val="003E75A3"/>
    <w:rsid w:val="003E79C2"/>
    <w:rsid w:val="003E7C3D"/>
    <w:rsid w:val="003E7D1B"/>
    <w:rsid w:val="003F00A0"/>
    <w:rsid w:val="003F0A7B"/>
    <w:rsid w:val="003F0CEB"/>
    <w:rsid w:val="003F0D68"/>
    <w:rsid w:val="003F0E69"/>
    <w:rsid w:val="003F1018"/>
    <w:rsid w:val="003F11DA"/>
    <w:rsid w:val="003F1215"/>
    <w:rsid w:val="003F15E0"/>
    <w:rsid w:val="003F17BD"/>
    <w:rsid w:val="003F1D21"/>
    <w:rsid w:val="003F1E2B"/>
    <w:rsid w:val="003F1E36"/>
    <w:rsid w:val="003F1F86"/>
    <w:rsid w:val="003F26D7"/>
    <w:rsid w:val="003F2B49"/>
    <w:rsid w:val="003F2C01"/>
    <w:rsid w:val="003F2C50"/>
    <w:rsid w:val="003F2C83"/>
    <w:rsid w:val="003F321C"/>
    <w:rsid w:val="003F365D"/>
    <w:rsid w:val="003F3D2B"/>
    <w:rsid w:val="003F3F10"/>
    <w:rsid w:val="003F40F4"/>
    <w:rsid w:val="003F4216"/>
    <w:rsid w:val="003F488F"/>
    <w:rsid w:val="003F4C40"/>
    <w:rsid w:val="003F4E41"/>
    <w:rsid w:val="003F5AED"/>
    <w:rsid w:val="003F5E15"/>
    <w:rsid w:val="003F63B4"/>
    <w:rsid w:val="003F64FF"/>
    <w:rsid w:val="003F6694"/>
    <w:rsid w:val="003F68C5"/>
    <w:rsid w:val="003F6904"/>
    <w:rsid w:val="003F6E5F"/>
    <w:rsid w:val="003F704E"/>
    <w:rsid w:val="003F709D"/>
    <w:rsid w:val="003F7C47"/>
    <w:rsid w:val="003F7C6B"/>
    <w:rsid w:val="003F7F8A"/>
    <w:rsid w:val="004004D1"/>
    <w:rsid w:val="00400659"/>
    <w:rsid w:val="00400933"/>
    <w:rsid w:val="00400B51"/>
    <w:rsid w:val="00400C0D"/>
    <w:rsid w:val="00400CA6"/>
    <w:rsid w:val="00400F23"/>
    <w:rsid w:val="00401242"/>
    <w:rsid w:val="0040145B"/>
    <w:rsid w:val="0040166A"/>
    <w:rsid w:val="004017F7"/>
    <w:rsid w:val="004018ED"/>
    <w:rsid w:val="00401A04"/>
    <w:rsid w:val="00401A0E"/>
    <w:rsid w:val="00401D12"/>
    <w:rsid w:val="00402514"/>
    <w:rsid w:val="0040258C"/>
    <w:rsid w:val="00402739"/>
    <w:rsid w:val="0040274A"/>
    <w:rsid w:val="00402A3B"/>
    <w:rsid w:val="00402A4F"/>
    <w:rsid w:val="004034AA"/>
    <w:rsid w:val="00403AE2"/>
    <w:rsid w:val="00403BF8"/>
    <w:rsid w:val="00404423"/>
    <w:rsid w:val="00404470"/>
    <w:rsid w:val="004047B1"/>
    <w:rsid w:val="00404A8E"/>
    <w:rsid w:val="00404D22"/>
    <w:rsid w:val="00404DA4"/>
    <w:rsid w:val="00404E2E"/>
    <w:rsid w:val="00404ED4"/>
    <w:rsid w:val="0040571E"/>
    <w:rsid w:val="004058EF"/>
    <w:rsid w:val="00405981"/>
    <w:rsid w:val="0040610C"/>
    <w:rsid w:val="00406EC7"/>
    <w:rsid w:val="00406F97"/>
    <w:rsid w:val="0040703B"/>
    <w:rsid w:val="004071A3"/>
    <w:rsid w:val="004071EF"/>
    <w:rsid w:val="0040745F"/>
    <w:rsid w:val="004076B5"/>
    <w:rsid w:val="00407BAE"/>
    <w:rsid w:val="00407D09"/>
    <w:rsid w:val="00407DFA"/>
    <w:rsid w:val="00410202"/>
    <w:rsid w:val="00410A2C"/>
    <w:rsid w:val="00410B55"/>
    <w:rsid w:val="00410DB3"/>
    <w:rsid w:val="00410F78"/>
    <w:rsid w:val="004111E8"/>
    <w:rsid w:val="00411647"/>
    <w:rsid w:val="0041166E"/>
    <w:rsid w:val="00411D85"/>
    <w:rsid w:val="00411E0E"/>
    <w:rsid w:val="004121A0"/>
    <w:rsid w:val="00412649"/>
    <w:rsid w:val="004127C7"/>
    <w:rsid w:val="004127D6"/>
    <w:rsid w:val="004128CD"/>
    <w:rsid w:val="0041315E"/>
    <w:rsid w:val="00413243"/>
    <w:rsid w:val="004132E1"/>
    <w:rsid w:val="00413849"/>
    <w:rsid w:val="00413F7F"/>
    <w:rsid w:val="00414018"/>
    <w:rsid w:val="00414163"/>
    <w:rsid w:val="00414748"/>
    <w:rsid w:val="0041479D"/>
    <w:rsid w:val="0041499C"/>
    <w:rsid w:val="00414A8F"/>
    <w:rsid w:val="00414BD5"/>
    <w:rsid w:val="004158F1"/>
    <w:rsid w:val="00415B33"/>
    <w:rsid w:val="00415D72"/>
    <w:rsid w:val="00415FAD"/>
    <w:rsid w:val="0041621C"/>
    <w:rsid w:val="00416314"/>
    <w:rsid w:val="00416723"/>
    <w:rsid w:val="00416B9C"/>
    <w:rsid w:val="00416EC9"/>
    <w:rsid w:val="00416F04"/>
    <w:rsid w:val="0041729D"/>
    <w:rsid w:val="0041763D"/>
    <w:rsid w:val="00417BB8"/>
    <w:rsid w:val="00417EA9"/>
    <w:rsid w:val="004200CB"/>
    <w:rsid w:val="00420100"/>
    <w:rsid w:val="00420197"/>
    <w:rsid w:val="004202EF"/>
    <w:rsid w:val="00420815"/>
    <w:rsid w:val="0042093D"/>
    <w:rsid w:val="004209CC"/>
    <w:rsid w:val="00421112"/>
    <w:rsid w:val="004214BB"/>
    <w:rsid w:val="00421705"/>
    <w:rsid w:val="00421767"/>
    <w:rsid w:val="0042195A"/>
    <w:rsid w:val="004221B5"/>
    <w:rsid w:val="004221C4"/>
    <w:rsid w:val="00422976"/>
    <w:rsid w:val="00422DC6"/>
    <w:rsid w:val="00423021"/>
    <w:rsid w:val="004230D9"/>
    <w:rsid w:val="004231F4"/>
    <w:rsid w:val="004234F6"/>
    <w:rsid w:val="00423629"/>
    <w:rsid w:val="0042387E"/>
    <w:rsid w:val="00423B07"/>
    <w:rsid w:val="0042478E"/>
    <w:rsid w:val="004247D6"/>
    <w:rsid w:val="0042481A"/>
    <w:rsid w:val="00424A36"/>
    <w:rsid w:val="00424C4D"/>
    <w:rsid w:val="00424DE8"/>
    <w:rsid w:val="00424FDD"/>
    <w:rsid w:val="0042520C"/>
    <w:rsid w:val="004255A2"/>
    <w:rsid w:val="00425616"/>
    <w:rsid w:val="00425622"/>
    <w:rsid w:val="004256F7"/>
    <w:rsid w:val="00425881"/>
    <w:rsid w:val="00425D74"/>
    <w:rsid w:val="00425E8F"/>
    <w:rsid w:val="00426495"/>
    <w:rsid w:val="004269C5"/>
    <w:rsid w:val="00426DAA"/>
    <w:rsid w:val="00427358"/>
    <w:rsid w:val="0042736F"/>
    <w:rsid w:val="0043018D"/>
    <w:rsid w:val="004306AA"/>
    <w:rsid w:val="00430A56"/>
    <w:rsid w:val="00430CBA"/>
    <w:rsid w:val="00431031"/>
    <w:rsid w:val="0043137B"/>
    <w:rsid w:val="00431399"/>
    <w:rsid w:val="00431423"/>
    <w:rsid w:val="004314CC"/>
    <w:rsid w:val="0043153B"/>
    <w:rsid w:val="0043189F"/>
    <w:rsid w:val="0043210A"/>
    <w:rsid w:val="004321EC"/>
    <w:rsid w:val="0043239F"/>
    <w:rsid w:val="004324BC"/>
    <w:rsid w:val="004325C8"/>
    <w:rsid w:val="00432625"/>
    <w:rsid w:val="00432F45"/>
    <w:rsid w:val="0043301A"/>
    <w:rsid w:val="004330F7"/>
    <w:rsid w:val="00433AB6"/>
    <w:rsid w:val="00434087"/>
    <w:rsid w:val="00434608"/>
    <w:rsid w:val="00434761"/>
    <w:rsid w:val="00434E1F"/>
    <w:rsid w:val="00435166"/>
    <w:rsid w:val="00435561"/>
    <w:rsid w:val="00435872"/>
    <w:rsid w:val="00435AC8"/>
    <w:rsid w:val="00435BEA"/>
    <w:rsid w:val="00435F32"/>
    <w:rsid w:val="004364E6"/>
    <w:rsid w:val="00436880"/>
    <w:rsid w:val="00436D9B"/>
    <w:rsid w:val="00436E20"/>
    <w:rsid w:val="00436FDA"/>
    <w:rsid w:val="00437256"/>
    <w:rsid w:val="0043746A"/>
    <w:rsid w:val="004375D1"/>
    <w:rsid w:val="00437843"/>
    <w:rsid w:val="00437EFA"/>
    <w:rsid w:val="00440209"/>
    <w:rsid w:val="00440434"/>
    <w:rsid w:val="0044074D"/>
    <w:rsid w:val="0044085A"/>
    <w:rsid w:val="00440B87"/>
    <w:rsid w:val="00440D04"/>
    <w:rsid w:val="00440FAB"/>
    <w:rsid w:val="004410A5"/>
    <w:rsid w:val="004412B1"/>
    <w:rsid w:val="00441BF1"/>
    <w:rsid w:val="004423FF"/>
    <w:rsid w:val="00442563"/>
    <w:rsid w:val="004429CB"/>
    <w:rsid w:val="00442F77"/>
    <w:rsid w:val="0044374C"/>
    <w:rsid w:val="004437BA"/>
    <w:rsid w:val="00443B0E"/>
    <w:rsid w:val="00443FDC"/>
    <w:rsid w:val="004441D9"/>
    <w:rsid w:val="004441DD"/>
    <w:rsid w:val="004442B8"/>
    <w:rsid w:val="0044482C"/>
    <w:rsid w:val="004448E8"/>
    <w:rsid w:val="00444A52"/>
    <w:rsid w:val="00444FAA"/>
    <w:rsid w:val="00444FC6"/>
    <w:rsid w:val="00445302"/>
    <w:rsid w:val="00445798"/>
    <w:rsid w:val="0044587A"/>
    <w:rsid w:val="00445B2C"/>
    <w:rsid w:val="00445BEF"/>
    <w:rsid w:val="00446552"/>
    <w:rsid w:val="00446651"/>
    <w:rsid w:val="00446832"/>
    <w:rsid w:val="004469A9"/>
    <w:rsid w:val="00446EEA"/>
    <w:rsid w:val="00447566"/>
    <w:rsid w:val="0044796B"/>
    <w:rsid w:val="00447A42"/>
    <w:rsid w:val="00447BCD"/>
    <w:rsid w:val="00447DA1"/>
    <w:rsid w:val="0045001A"/>
    <w:rsid w:val="00450107"/>
    <w:rsid w:val="0045043F"/>
    <w:rsid w:val="004504C2"/>
    <w:rsid w:val="004504F1"/>
    <w:rsid w:val="00450589"/>
    <w:rsid w:val="00450BB6"/>
    <w:rsid w:val="00450F37"/>
    <w:rsid w:val="00450FA8"/>
    <w:rsid w:val="004513DC"/>
    <w:rsid w:val="004514DA"/>
    <w:rsid w:val="00451583"/>
    <w:rsid w:val="00451678"/>
    <w:rsid w:val="004518FA"/>
    <w:rsid w:val="00451BF6"/>
    <w:rsid w:val="00451CC7"/>
    <w:rsid w:val="00451D9D"/>
    <w:rsid w:val="00452030"/>
    <w:rsid w:val="004523C6"/>
    <w:rsid w:val="0045285D"/>
    <w:rsid w:val="0045301A"/>
    <w:rsid w:val="00453084"/>
    <w:rsid w:val="004530ED"/>
    <w:rsid w:val="004531AE"/>
    <w:rsid w:val="004534AE"/>
    <w:rsid w:val="00453989"/>
    <w:rsid w:val="00453ABA"/>
    <w:rsid w:val="00454A27"/>
    <w:rsid w:val="00454DFA"/>
    <w:rsid w:val="00454E06"/>
    <w:rsid w:val="00454E96"/>
    <w:rsid w:val="00455131"/>
    <w:rsid w:val="004551F8"/>
    <w:rsid w:val="004553D8"/>
    <w:rsid w:val="004553DB"/>
    <w:rsid w:val="00455683"/>
    <w:rsid w:val="00455749"/>
    <w:rsid w:val="004558C4"/>
    <w:rsid w:val="00455C68"/>
    <w:rsid w:val="00456357"/>
    <w:rsid w:val="00456847"/>
    <w:rsid w:val="00456AB9"/>
    <w:rsid w:val="00456AED"/>
    <w:rsid w:val="00456B40"/>
    <w:rsid w:val="00456D66"/>
    <w:rsid w:val="00457434"/>
    <w:rsid w:val="00457DCF"/>
    <w:rsid w:val="0046008D"/>
    <w:rsid w:val="004602A5"/>
    <w:rsid w:val="004603A3"/>
    <w:rsid w:val="004603D4"/>
    <w:rsid w:val="0046088A"/>
    <w:rsid w:val="00460C28"/>
    <w:rsid w:val="004610E9"/>
    <w:rsid w:val="004610F0"/>
    <w:rsid w:val="00461350"/>
    <w:rsid w:val="004615D0"/>
    <w:rsid w:val="00461690"/>
    <w:rsid w:val="0046198A"/>
    <w:rsid w:val="00461E2E"/>
    <w:rsid w:val="0046268E"/>
    <w:rsid w:val="004626FE"/>
    <w:rsid w:val="00462B4A"/>
    <w:rsid w:val="00463F49"/>
    <w:rsid w:val="0046428C"/>
    <w:rsid w:val="00464368"/>
    <w:rsid w:val="004647C1"/>
    <w:rsid w:val="004647E5"/>
    <w:rsid w:val="00464A33"/>
    <w:rsid w:val="00464B34"/>
    <w:rsid w:val="00464BEA"/>
    <w:rsid w:val="00464C77"/>
    <w:rsid w:val="0046524C"/>
    <w:rsid w:val="004654C9"/>
    <w:rsid w:val="0046564A"/>
    <w:rsid w:val="004658F9"/>
    <w:rsid w:val="0046595F"/>
    <w:rsid w:val="00465B67"/>
    <w:rsid w:val="00465E9D"/>
    <w:rsid w:val="004660F8"/>
    <w:rsid w:val="0046663D"/>
    <w:rsid w:val="004667AD"/>
    <w:rsid w:val="004669AA"/>
    <w:rsid w:val="00466DB5"/>
    <w:rsid w:val="00467530"/>
    <w:rsid w:val="004675AA"/>
    <w:rsid w:val="004678A4"/>
    <w:rsid w:val="00467EC9"/>
    <w:rsid w:val="00470505"/>
    <w:rsid w:val="004706D6"/>
    <w:rsid w:val="004709F5"/>
    <w:rsid w:val="00470B48"/>
    <w:rsid w:val="00471584"/>
    <w:rsid w:val="0047177D"/>
    <w:rsid w:val="004717FB"/>
    <w:rsid w:val="004718C9"/>
    <w:rsid w:val="00472123"/>
    <w:rsid w:val="004721C7"/>
    <w:rsid w:val="00472C78"/>
    <w:rsid w:val="00472F96"/>
    <w:rsid w:val="00473001"/>
    <w:rsid w:val="0047355C"/>
    <w:rsid w:val="004736B2"/>
    <w:rsid w:val="00473A5B"/>
    <w:rsid w:val="00473B74"/>
    <w:rsid w:val="00473CF9"/>
    <w:rsid w:val="00473D5E"/>
    <w:rsid w:val="00473DA9"/>
    <w:rsid w:val="00473DDC"/>
    <w:rsid w:val="00473E66"/>
    <w:rsid w:val="00473FED"/>
    <w:rsid w:val="00473FFC"/>
    <w:rsid w:val="004741B7"/>
    <w:rsid w:val="00474393"/>
    <w:rsid w:val="004745A8"/>
    <w:rsid w:val="004746A2"/>
    <w:rsid w:val="00474A51"/>
    <w:rsid w:val="00474DB1"/>
    <w:rsid w:val="00474E9F"/>
    <w:rsid w:val="0047533B"/>
    <w:rsid w:val="00475575"/>
    <w:rsid w:val="00475B9F"/>
    <w:rsid w:val="00475D45"/>
    <w:rsid w:val="00476075"/>
    <w:rsid w:val="004761A1"/>
    <w:rsid w:val="0047686A"/>
    <w:rsid w:val="0047719E"/>
    <w:rsid w:val="00477365"/>
    <w:rsid w:val="004774F1"/>
    <w:rsid w:val="00477624"/>
    <w:rsid w:val="00477F34"/>
    <w:rsid w:val="0048020C"/>
    <w:rsid w:val="0048028B"/>
    <w:rsid w:val="00480573"/>
    <w:rsid w:val="0048062E"/>
    <w:rsid w:val="004808F1"/>
    <w:rsid w:val="00480DE3"/>
    <w:rsid w:val="0048109E"/>
    <w:rsid w:val="00481136"/>
    <w:rsid w:val="004812E5"/>
    <w:rsid w:val="00481475"/>
    <w:rsid w:val="004814C4"/>
    <w:rsid w:val="004815D3"/>
    <w:rsid w:val="004817F4"/>
    <w:rsid w:val="00481810"/>
    <w:rsid w:val="00481BD6"/>
    <w:rsid w:val="00481F6C"/>
    <w:rsid w:val="0048204C"/>
    <w:rsid w:val="004821F2"/>
    <w:rsid w:val="00482274"/>
    <w:rsid w:val="00482943"/>
    <w:rsid w:val="00482DF7"/>
    <w:rsid w:val="00482E33"/>
    <w:rsid w:val="00483664"/>
    <w:rsid w:val="00483860"/>
    <w:rsid w:val="00483DAE"/>
    <w:rsid w:val="00484271"/>
    <w:rsid w:val="0048452E"/>
    <w:rsid w:val="00484B88"/>
    <w:rsid w:val="00484C40"/>
    <w:rsid w:val="00484DDD"/>
    <w:rsid w:val="0048506D"/>
    <w:rsid w:val="00485103"/>
    <w:rsid w:val="00485143"/>
    <w:rsid w:val="00485209"/>
    <w:rsid w:val="0048568C"/>
    <w:rsid w:val="00485C8F"/>
    <w:rsid w:val="00485E09"/>
    <w:rsid w:val="00486688"/>
    <w:rsid w:val="0048696F"/>
    <w:rsid w:val="00486ABF"/>
    <w:rsid w:val="00486D59"/>
    <w:rsid w:val="00487397"/>
    <w:rsid w:val="00487E23"/>
    <w:rsid w:val="00487E4D"/>
    <w:rsid w:val="00490008"/>
    <w:rsid w:val="00490696"/>
    <w:rsid w:val="004908DD"/>
    <w:rsid w:val="00490903"/>
    <w:rsid w:val="00490B42"/>
    <w:rsid w:val="00490E40"/>
    <w:rsid w:val="00491005"/>
    <w:rsid w:val="004911F2"/>
    <w:rsid w:val="00491293"/>
    <w:rsid w:val="00491443"/>
    <w:rsid w:val="00491536"/>
    <w:rsid w:val="00491E83"/>
    <w:rsid w:val="00491F18"/>
    <w:rsid w:val="00492D3D"/>
    <w:rsid w:val="00493478"/>
    <w:rsid w:val="00493831"/>
    <w:rsid w:val="00493920"/>
    <w:rsid w:val="00493992"/>
    <w:rsid w:val="00493CC3"/>
    <w:rsid w:val="00493D3C"/>
    <w:rsid w:val="00493EAC"/>
    <w:rsid w:val="004940DD"/>
    <w:rsid w:val="0049427B"/>
    <w:rsid w:val="00494342"/>
    <w:rsid w:val="00494775"/>
    <w:rsid w:val="004947F2"/>
    <w:rsid w:val="0049487C"/>
    <w:rsid w:val="0049490B"/>
    <w:rsid w:val="00494BE2"/>
    <w:rsid w:val="00494E4B"/>
    <w:rsid w:val="0049525D"/>
    <w:rsid w:val="00495262"/>
    <w:rsid w:val="004952FB"/>
    <w:rsid w:val="0049552F"/>
    <w:rsid w:val="0049593D"/>
    <w:rsid w:val="00495EF7"/>
    <w:rsid w:val="00496023"/>
    <w:rsid w:val="0049609B"/>
    <w:rsid w:val="00496567"/>
    <w:rsid w:val="004965BE"/>
    <w:rsid w:val="0049675E"/>
    <w:rsid w:val="00496779"/>
    <w:rsid w:val="00496939"/>
    <w:rsid w:val="00496FEA"/>
    <w:rsid w:val="0049726A"/>
    <w:rsid w:val="0049778A"/>
    <w:rsid w:val="004979AD"/>
    <w:rsid w:val="004A00D8"/>
    <w:rsid w:val="004A0298"/>
    <w:rsid w:val="004A06B6"/>
    <w:rsid w:val="004A07FC"/>
    <w:rsid w:val="004A0B0C"/>
    <w:rsid w:val="004A0E4A"/>
    <w:rsid w:val="004A1627"/>
    <w:rsid w:val="004A167D"/>
    <w:rsid w:val="004A16FC"/>
    <w:rsid w:val="004A186B"/>
    <w:rsid w:val="004A1C8C"/>
    <w:rsid w:val="004A1FCA"/>
    <w:rsid w:val="004A2496"/>
    <w:rsid w:val="004A24AE"/>
    <w:rsid w:val="004A280C"/>
    <w:rsid w:val="004A2F14"/>
    <w:rsid w:val="004A30FA"/>
    <w:rsid w:val="004A32AE"/>
    <w:rsid w:val="004A3E97"/>
    <w:rsid w:val="004A41BE"/>
    <w:rsid w:val="004A4F4B"/>
    <w:rsid w:val="004A510A"/>
    <w:rsid w:val="004A531A"/>
    <w:rsid w:val="004A5942"/>
    <w:rsid w:val="004A5AA5"/>
    <w:rsid w:val="004A604A"/>
    <w:rsid w:val="004A66B5"/>
    <w:rsid w:val="004A6950"/>
    <w:rsid w:val="004A69F8"/>
    <w:rsid w:val="004A6F51"/>
    <w:rsid w:val="004A7409"/>
    <w:rsid w:val="004A7BD0"/>
    <w:rsid w:val="004A7C18"/>
    <w:rsid w:val="004B081C"/>
    <w:rsid w:val="004B09CD"/>
    <w:rsid w:val="004B0BC8"/>
    <w:rsid w:val="004B1022"/>
    <w:rsid w:val="004B111A"/>
    <w:rsid w:val="004B1461"/>
    <w:rsid w:val="004B15D5"/>
    <w:rsid w:val="004B201E"/>
    <w:rsid w:val="004B239A"/>
    <w:rsid w:val="004B295E"/>
    <w:rsid w:val="004B2F10"/>
    <w:rsid w:val="004B3094"/>
    <w:rsid w:val="004B30ED"/>
    <w:rsid w:val="004B336D"/>
    <w:rsid w:val="004B3394"/>
    <w:rsid w:val="004B3584"/>
    <w:rsid w:val="004B3598"/>
    <w:rsid w:val="004B3DBD"/>
    <w:rsid w:val="004B411A"/>
    <w:rsid w:val="004B411D"/>
    <w:rsid w:val="004B4149"/>
    <w:rsid w:val="004B4217"/>
    <w:rsid w:val="004B4481"/>
    <w:rsid w:val="004B4A22"/>
    <w:rsid w:val="004B4ABC"/>
    <w:rsid w:val="004B4C68"/>
    <w:rsid w:val="004B4E0D"/>
    <w:rsid w:val="004B4F10"/>
    <w:rsid w:val="004B5031"/>
    <w:rsid w:val="004B5236"/>
    <w:rsid w:val="004B583F"/>
    <w:rsid w:val="004B5ADC"/>
    <w:rsid w:val="004B5B7B"/>
    <w:rsid w:val="004B611B"/>
    <w:rsid w:val="004B665A"/>
    <w:rsid w:val="004B674C"/>
    <w:rsid w:val="004B6A8D"/>
    <w:rsid w:val="004B6C77"/>
    <w:rsid w:val="004B6E21"/>
    <w:rsid w:val="004B726E"/>
    <w:rsid w:val="004B72BE"/>
    <w:rsid w:val="004B7958"/>
    <w:rsid w:val="004B7B89"/>
    <w:rsid w:val="004C04A2"/>
    <w:rsid w:val="004C05DF"/>
    <w:rsid w:val="004C06FA"/>
    <w:rsid w:val="004C07AB"/>
    <w:rsid w:val="004C07D4"/>
    <w:rsid w:val="004C0A33"/>
    <w:rsid w:val="004C0BC7"/>
    <w:rsid w:val="004C15A3"/>
    <w:rsid w:val="004C15D4"/>
    <w:rsid w:val="004C18AF"/>
    <w:rsid w:val="004C1990"/>
    <w:rsid w:val="004C1C71"/>
    <w:rsid w:val="004C1CD9"/>
    <w:rsid w:val="004C288F"/>
    <w:rsid w:val="004C2DE5"/>
    <w:rsid w:val="004C3465"/>
    <w:rsid w:val="004C34EF"/>
    <w:rsid w:val="004C355A"/>
    <w:rsid w:val="004C3833"/>
    <w:rsid w:val="004C3BE5"/>
    <w:rsid w:val="004C3E00"/>
    <w:rsid w:val="004C3E58"/>
    <w:rsid w:val="004C4624"/>
    <w:rsid w:val="004C4973"/>
    <w:rsid w:val="004C4B30"/>
    <w:rsid w:val="004C4B88"/>
    <w:rsid w:val="004C4D2F"/>
    <w:rsid w:val="004C52D8"/>
    <w:rsid w:val="004C5303"/>
    <w:rsid w:val="004C54FB"/>
    <w:rsid w:val="004C5655"/>
    <w:rsid w:val="004C59B2"/>
    <w:rsid w:val="004C64AD"/>
    <w:rsid w:val="004C696F"/>
    <w:rsid w:val="004C6A05"/>
    <w:rsid w:val="004C6C89"/>
    <w:rsid w:val="004C6E4A"/>
    <w:rsid w:val="004C6E4C"/>
    <w:rsid w:val="004C6ED5"/>
    <w:rsid w:val="004C774C"/>
    <w:rsid w:val="004C79E7"/>
    <w:rsid w:val="004C7A2F"/>
    <w:rsid w:val="004C7A77"/>
    <w:rsid w:val="004C7B27"/>
    <w:rsid w:val="004C7DA3"/>
    <w:rsid w:val="004D01C2"/>
    <w:rsid w:val="004D0261"/>
    <w:rsid w:val="004D07F5"/>
    <w:rsid w:val="004D0987"/>
    <w:rsid w:val="004D0A17"/>
    <w:rsid w:val="004D0CD9"/>
    <w:rsid w:val="004D0D13"/>
    <w:rsid w:val="004D18C4"/>
    <w:rsid w:val="004D1BCB"/>
    <w:rsid w:val="004D2381"/>
    <w:rsid w:val="004D27E3"/>
    <w:rsid w:val="004D2B75"/>
    <w:rsid w:val="004D2D54"/>
    <w:rsid w:val="004D364D"/>
    <w:rsid w:val="004D366F"/>
    <w:rsid w:val="004D3EB2"/>
    <w:rsid w:val="004D45BE"/>
    <w:rsid w:val="004D491E"/>
    <w:rsid w:val="004D4ACF"/>
    <w:rsid w:val="004D523E"/>
    <w:rsid w:val="004D5A60"/>
    <w:rsid w:val="004D5BA6"/>
    <w:rsid w:val="004D5CBD"/>
    <w:rsid w:val="004D637E"/>
    <w:rsid w:val="004D6421"/>
    <w:rsid w:val="004D6670"/>
    <w:rsid w:val="004D6721"/>
    <w:rsid w:val="004D6778"/>
    <w:rsid w:val="004D6BD0"/>
    <w:rsid w:val="004D6DDA"/>
    <w:rsid w:val="004D6E52"/>
    <w:rsid w:val="004D6FCF"/>
    <w:rsid w:val="004D7177"/>
    <w:rsid w:val="004D7235"/>
    <w:rsid w:val="004D74A5"/>
    <w:rsid w:val="004D789E"/>
    <w:rsid w:val="004D7AA3"/>
    <w:rsid w:val="004D7B22"/>
    <w:rsid w:val="004D7C4B"/>
    <w:rsid w:val="004D7D6C"/>
    <w:rsid w:val="004E00BC"/>
    <w:rsid w:val="004E023D"/>
    <w:rsid w:val="004E0484"/>
    <w:rsid w:val="004E0772"/>
    <w:rsid w:val="004E0779"/>
    <w:rsid w:val="004E08BA"/>
    <w:rsid w:val="004E0B44"/>
    <w:rsid w:val="004E0FD6"/>
    <w:rsid w:val="004E1170"/>
    <w:rsid w:val="004E1242"/>
    <w:rsid w:val="004E12F1"/>
    <w:rsid w:val="004E13DB"/>
    <w:rsid w:val="004E159F"/>
    <w:rsid w:val="004E186F"/>
    <w:rsid w:val="004E198B"/>
    <w:rsid w:val="004E1C6B"/>
    <w:rsid w:val="004E351A"/>
    <w:rsid w:val="004E3657"/>
    <w:rsid w:val="004E3730"/>
    <w:rsid w:val="004E37FA"/>
    <w:rsid w:val="004E38B9"/>
    <w:rsid w:val="004E3B82"/>
    <w:rsid w:val="004E3EA9"/>
    <w:rsid w:val="004E3FEE"/>
    <w:rsid w:val="004E400E"/>
    <w:rsid w:val="004E40EC"/>
    <w:rsid w:val="004E44D8"/>
    <w:rsid w:val="004E4AE1"/>
    <w:rsid w:val="004E4DA6"/>
    <w:rsid w:val="004E541C"/>
    <w:rsid w:val="004E55BF"/>
    <w:rsid w:val="004E566B"/>
    <w:rsid w:val="004E595C"/>
    <w:rsid w:val="004E656E"/>
    <w:rsid w:val="004E66E5"/>
    <w:rsid w:val="004E6AC6"/>
    <w:rsid w:val="004E6ACF"/>
    <w:rsid w:val="004E70FC"/>
    <w:rsid w:val="004E743A"/>
    <w:rsid w:val="004E7475"/>
    <w:rsid w:val="004E7784"/>
    <w:rsid w:val="004E7C6E"/>
    <w:rsid w:val="004F007E"/>
    <w:rsid w:val="004F03D0"/>
    <w:rsid w:val="004F0402"/>
    <w:rsid w:val="004F04BD"/>
    <w:rsid w:val="004F0ACA"/>
    <w:rsid w:val="004F0B32"/>
    <w:rsid w:val="004F0C61"/>
    <w:rsid w:val="004F0C76"/>
    <w:rsid w:val="004F0EB6"/>
    <w:rsid w:val="004F0EB7"/>
    <w:rsid w:val="004F0F2A"/>
    <w:rsid w:val="004F0F3F"/>
    <w:rsid w:val="004F11D4"/>
    <w:rsid w:val="004F1C32"/>
    <w:rsid w:val="004F1DD7"/>
    <w:rsid w:val="004F1DDE"/>
    <w:rsid w:val="004F1E01"/>
    <w:rsid w:val="004F1EBA"/>
    <w:rsid w:val="004F2437"/>
    <w:rsid w:val="004F2462"/>
    <w:rsid w:val="004F271D"/>
    <w:rsid w:val="004F2C56"/>
    <w:rsid w:val="004F32E0"/>
    <w:rsid w:val="004F3556"/>
    <w:rsid w:val="004F36F6"/>
    <w:rsid w:val="004F37C0"/>
    <w:rsid w:val="004F3AE1"/>
    <w:rsid w:val="004F425D"/>
    <w:rsid w:val="004F4341"/>
    <w:rsid w:val="004F457C"/>
    <w:rsid w:val="004F4783"/>
    <w:rsid w:val="004F49BC"/>
    <w:rsid w:val="004F4A64"/>
    <w:rsid w:val="004F4BAF"/>
    <w:rsid w:val="004F4C03"/>
    <w:rsid w:val="004F5032"/>
    <w:rsid w:val="004F507E"/>
    <w:rsid w:val="004F5096"/>
    <w:rsid w:val="004F5256"/>
    <w:rsid w:val="004F53A3"/>
    <w:rsid w:val="004F5443"/>
    <w:rsid w:val="004F5523"/>
    <w:rsid w:val="004F55F1"/>
    <w:rsid w:val="004F5745"/>
    <w:rsid w:val="004F5949"/>
    <w:rsid w:val="004F5D26"/>
    <w:rsid w:val="004F5FD0"/>
    <w:rsid w:val="004F64A0"/>
    <w:rsid w:val="004F686C"/>
    <w:rsid w:val="004F6A3B"/>
    <w:rsid w:val="004F6B5E"/>
    <w:rsid w:val="004F6CFA"/>
    <w:rsid w:val="004F7316"/>
    <w:rsid w:val="004F7350"/>
    <w:rsid w:val="004F7632"/>
    <w:rsid w:val="004F7724"/>
    <w:rsid w:val="004F7768"/>
    <w:rsid w:val="004F77BD"/>
    <w:rsid w:val="004F7AC9"/>
    <w:rsid w:val="004F7CA3"/>
    <w:rsid w:val="005000E3"/>
    <w:rsid w:val="005003F8"/>
    <w:rsid w:val="00500532"/>
    <w:rsid w:val="005016AB"/>
    <w:rsid w:val="005016E8"/>
    <w:rsid w:val="00501885"/>
    <w:rsid w:val="00501A29"/>
    <w:rsid w:val="00501A7D"/>
    <w:rsid w:val="00501B23"/>
    <w:rsid w:val="00501E40"/>
    <w:rsid w:val="005020F5"/>
    <w:rsid w:val="0050252A"/>
    <w:rsid w:val="00502B92"/>
    <w:rsid w:val="00502C35"/>
    <w:rsid w:val="00502E57"/>
    <w:rsid w:val="00502E8B"/>
    <w:rsid w:val="00503412"/>
    <w:rsid w:val="00503696"/>
    <w:rsid w:val="0050399B"/>
    <w:rsid w:val="00503F65"/>
    <w:rsid w:val="00504C91"/>
    <w:rsid w:val="00504CE2"/>
    <w:rsid w:val="0050550E"/>
    <w:rsid w:val="0050560D"/>
    <w:rsid w:val="0050597A"/>
    <w:rsid w:val="00505D14"/>
    <w:rsid w:val="00505D31"/>
    <w:rsid w:val="00505D7F"/>
    <w:rsid w:val="00506588"/>
    <w:rsid w:val="005065A6"/>
    <w:rsid w:val="00506692"/>
    <w:rsid w:val="00506756"/>
    <w:rsid w:val="00506CBB"/>
    <w:rsid w:val="00506E2B"/>
    <w:rsid w:val="00506F0F"/>
    <w:rsid w:val="005072BE"/>
    <w:rsid w:val="005101A3"/>
    <w:rsid w:val="005102EB"/>
    <w:rsid w:val="00510325"/>
    <w:rsid w:val="005103CA"/>
    <w:rsid w:val="00510654"/>
    <w:rsid w:val="00510B29"/>
    <w:rsid w:val="00510EF2"/>
    <w:rsid w:val="00510F9F"/>
    <w:rsid w:val="00510FBE"/>
    <w:rsid w:val="005112DC"/>
    <w:rsid w:val="00511AC8"/>
    <w:rsid w:val="00511DD7"/>
    <w:rsid w:val="00512520"/>
    <w:rsid w:val="00512818"/>
    <w:rsid w:val="00512991"/>
    <w:rsid w:val="00512BFC"/>
    <w:rsid w:val="00512DA2"/>
    <w:rsid w:val="005131A8"/>
    <w:rsid w:val="005135AF"/>
    <w:rsid w:val="00513955"/>
    <w:rsid w:val="005142BC"/>
    <w:rsid w:val="005146BC"/>
    <w:rsid w:val="00514802"/>
    <w:rsid w:val="005149F5"/>
    <w:rsid w:val="00515497"/>
    <w:rsid w:val="0051567B"/>
    <w:rsid w:val="0051600C"/>
    <w:rsid w:val="00516089"/>
    <w:rsid w:val="00516231"/>
    <w:rsid w:val="005162FB"/>
    <w:rsid w:val="00516595"/>
    <w:rsid w:val="005167D2"/>
    <w:rsid w:val="00516BBE"/>
    <w:rsid w:val="00516BC3"/>
    <w:rsid w:val="005171D1"/>
    <w:rsid w:val="00517263"/>
    <w:rsid w:val="00517403"/>
    <w:rsid w:val="00517825"/>
    <w:rsid w:val="00520488"/>
    <w:rsid w:val="005205D9"/>
    <w:rsid w:val="00520769"/>
    <w:rsid w:val="00520C73"/>
    <w:rsid w:val="00520FD8"/>
    <w:rsid w:val="005212CA"/>
    <w:rsid w:val="00521654"/>
    <w:rsid w:val="005218AA"/>
    <w:rsid w:val="00521A06"/>
    <w:rsid w:val="00521C4D"/>
    <w:rsid w:val="005220D4"/>
    <w:rsid w:val="0052215F"/>
    <w:rsid w:val="005222BF"/>
    <w:rsid w:val="005226BF"/>
    <w:rsid w:val="0052273D"/>
    <w:rsid w:val="00522937"/>
    <w:rsid w:val="005229C6"/>
    <w:rsid w:val="00523390"/>
    <w:rsid w:val="0052385C"/>
    <w:rsid w:val="00523A75"/>
    <w:rsid w:val="00523CC0"/>
    <w:rsid w:val="00523E1B"/>
    <w:rsid w:val="00523F36"/>
    <w:rsid w:val="00524141"/>
    <w:rsid w:val="005242BF"/>
    <w:rsid w:val="005247E3"/>
    <w:rsid w:val="00524A44"/>
    <w:rsid w:val="00524BA8"/>
    <w:rsid w:val="00524BEF"/>
    <w:rsid w:val="00525816"/>
    <w:rsid w:val="00525826"/>
    <w:rsid w:val="00525978"/>
    <w:rsid w:val="00525B12"/>
    <w:rsid w:val="00525B25"/>
    <w:rsid w:val="00525DA6"/>
    <w:rsid w:val="00525E0D"/>
    <w:rsid w:val="005260ED"/>
    <w:rsid w:val="0052611B"/>
    <w:rsid w:val="005266D1"/>
    <w:rsid w:val="00526814"/>
    <w:rsid w:val="00526850"/>
    <w:rsid w:val="00526CDE"/>
    <w:rsid w:val="005272C4"/>
    <w:rsid w:val="005274B0"/>
    <w:rsid w:val="00527797"/>
    <w:rsid w:val="00527B4C"/>
    <w:rsid w:val="00527C1B"/>
    <w:rsid w:val="00527DD6"/>
    <w:rsid w:val="00527EF5"/>
    <w:rsid w:val="00527FD7"/>
    <w:rsid w:val="0053063E"/>
    <w:rsid w:val="0053087A"/>
    <w:rsid w:val="00530C05"/>
    <w:rsid w:val="0053200C"/>
    <w:rsid w:val="00532019"/>
    <w:rsid w:val="00532073"/>
    <w:rsid w:val="00532458"/>
    <w:rsid w:val="005326FF"/>
    <w:rsid w:val="00532855"/>
    <w:rsid w:val="00532980"/>
    <w:rsid w:val="00532A86"/>
    <w:rsid w:val="00532B58"/>
    <w:rsid w:val="00532CB8"/>
    <w:rsid w:val="0053300F"/>
    <w:rsid w:val="005331A7"/>
    <w:rsid w:val="005331F5"/>
    <w:rsid w:val="00533948"/>
    <w:rsid w:val="00533A9D"/>
    <w:rsid w:val="00533BDF"/>
    <w:rsid w:val="00533D4C"/>
    <w:rsid w:val="00533F58"/>
    <w:rsid w:val="00534122"/>
    <w:rsid w:val="0053426F"/>
    <w:rsid w:val="0053429C"/>
    <w:rsid w:val="0053455E"/>
    <w:rsid w:val="005346BB"/>
    <w:rsid w:val="005349B8"/>
    <w:rsid w:val="005349BF"/>
    <w:rsid w:val="00534E48"/>
    <w:rsid w:val="00535119"/>
    <w:rsid w:val="005356F3"/>
    <w:rsid w:val="005356F7"/>
    <w:rsid w:val="00535797"/>
    <w:rsid w:val="00535CB2"/>
    <w:rsid w:val="00535DDE"/>
    <w:rsid w:val="00535E0C"/>
    <w:rsid w:val="00535EF2"/>
    <w:rsid w:val="00535EF3"/>
    <w:rsid w:val="00536285"/>
    <w:rsid w:val="005362D6"/>
    <w:rsid w:val="00536A9B"/>
    <w:rsid w:val="00536F75"/>
    <w:rsid w:val="00536FAD"/>
    <w:rsid w:val="00537139"/>
    <w:rsid w:val="005371B3"/>
    <w:rsid w:val="0053724D"/>
    <w:rsid w:val="0053733C"/>
    <w:rsid w:val="005374AB"/>
    <w:rsid w:val="00537655"/>
    <w:rsid w:val="0053774E"/>
    <w:rsid w:val="00537C78"/>
    <w:rsid w:val="00537F5D"/>
    <w:rsid w:val="0054081C"/>
    <w:rsid w:val="00540892"/>
    <w:rsid w:val="00540902"/>
    <w:rsid w:val="00540AA6"/>
    <w:rsid w:val="00540ABA"/>
    <w:rsid w:val="00540B88"/>
    <w:rsid w:val="005410EB"/>
    <w:rsid w:val="005417E4"/>
    <w:rsid w:val="00541966"/>
    <w:rsid w:val="00541A02"/>
    <w:rsid w:val="00541FCB"/>
    <w:rsid w:val="0054295B"/>
    <w:rsid w:val="00542AEF"/>
    <w:rsid w:val="00542F7E"/>
    <w:rsid w:val="005435BF"/>
    <w:rsid w:val="00543635"/>
    <w:rsid w:val="005436D4"/>
    <w:rsid w:val="00543812"/>
    <w:rsid w:val="005438C8"/>
    <w:rsid w:val="00543BD2"/>
    <w:rsid w:val="00543CA0"/>
    <w:rsid w:val="00544070"/>
    <w:rsid w:val="005441F3"/>
    <w:rsid w:val="00544268"/>
    <w:rsid w:val="0054428C"/>
    <w:rsid w:val="00544B68"/>
    <w:rsid w:val="00544F2B"/>
    <w:rsid w:val="00545002"/>
    <w:rsid w:val="00545242"/>
    <w:rsid w:val="00545427"/>
    <w:rsid w:val="00545649"/>
    <w:rsid w:val="00546277"/>
    <w:rsid w:val="005463C8"/>
    <w:rsid w:val="005464A8"/>
    <w:rsid w:val="00546827"/>
    <w:rsid w:val="00546871"/>
    <w:rsid w:val="00546C0A"/>
    <w:rsid w:val="00546DD3"/>
    <w:rsid w:val="00547189"/>
    <w:rsid w:val="005502C8"/>
    <w:rsid w:val="00550367"/>
    <w:rsid w:val="005503E4"/>
    <w:rsid w:val="005506CA"/>
    <w:rsid w:val="005507B2"/>
    <w:rsid w:val="005507E5"/>
    <w:rsid w:val="00550C4F"/>
    <w:rsid w:val="00551296"/>
    <w:rsid w:val="005516AA"/>
    <w:rsid w:val="005516E0"/>
    <w:rsid w:val="00551BD1"/>
    <w:rsid w:val="00551E68"/>
    <w:rsid w:val="00551F8F"/>
    <w:rsid w:val="00552233"/>
    <w:rsid w:val="00552927"/>
    <w:rsid w:val="00552ADE"/>
    <w:rsid w:val="00552E86"/>
    <w:rsid w:val="0055302C"/>
    <w:rsid w:val="0055327E"/>
    <w:rsid w:val="0055331B"/>
    <w:rsid w:val="005537D6"/>
    <w:rsid w:val="00553959"/>
    <w:rsid w:val="00553B8D"/>
    <w:rsid w:val="00553CB1"/>
    <w:rsid w:val="00553FE1"/>
    <w:rsid w:val="0055413D"/>
    <w:rsid w:val="0055420A"/>
    <w:rsid w:val="00554253"/>
    <w:rsid w:val="00554358"/>
    <w:rsid w:val="0055442F"/>
    <w:rsid w:val="00554451"/>
    <w:rsid w:val="005545AF"/>
    <w:rsid w:val="00554D7C"/>
    <w:rsid w:val="005552E3"/>
    <w:rsid w:val="00555FAB"/>
    <w:rsid w:val="00556130"/>
    <w:rsid w:val="00556307"/>
    <w:rsid w:val="005568C8"/>
    <w:rsid w:val="00556D5A"/>
    <w:rsid w:val="00557517"/>
    <w:rsid w:val="005602ED"/>
    <w:rsid w:val="0056055A"/>
    <w:rsid w:val="005605ED"/>
    <w:rsid w:val="00560649"/>
    <w:rsid w:val="00560D13"/>
    <w:rsid w:val="00561911"/>
    <w:rsid w:val="005619DF"/>
    <w:rsid w:val="00561C70"/>
    <w:rsid w:val="00561CC0"/>
    <w:rsid w:val="0056200D"/>
    <w:rsid w:val="00562661"/>
    <w:rsid w:val="00562798"/>
    <w:rsid w:val="00562D6C"/>
    <w:rsid w:val="00562E8A"/>
    <w:rsid w:val="00562EBE"/>
    <w:rsid w:val="00562F41"/>
    <w:rsid w:val="00563301"/>
    <w:rsid w:val="00563419"/>
    <w:rsid w:val="0056392A"/>
    <w:rsid w:val="00563C08"/>
    <w:rsid w:val="00564036"/>
    <w:rsid w:val="00564A55"/>
    <w:rsid w:val="00564B5E"/>
    <w:rsid w:val="00564DB3"/>
    <w:rsid w:val="0056515F"/>
    <w:rsid w:val="005651F6"/>
    <w:rsid w:val="00565520"/>
    <w:rsid w:val="0056584C"/>
    <w:rsid w:val="005658D0"/>
    <w:rsid w:val="005659A3"/>
    <w:rsid w:val="00565D29"/>
    <w:rsid w:val="00565F94"/>
    <w:rsid w:val="00566677"/>
    <w:rsid w:val="00566B78"/>
    <w:rsid w:val="00567408"/>
    <w:rsid w:val="00567535"/>
    <w:rsid w:val="00567704"/>
    <w:rsid w:val="00567A38"/>
    <w:rsid w:val="00567ABA"/>
    <w:rsid w:val="00570C6A"/>
    <w:rsid w:val="00570C7C"/>
    <w:rsid w:val="005712E2"/>
    <w:rsid w:val="005718C1"/>
    <w:rsid w:val="005718FE"/>
    <w:rsid w:val="00571C07"/>
    <w:rsid w:val="005721C6"/>
    <w:rsid w:val="00572CAE"/>
    <w:rsid w:val="00572D80"/>
    <w:rsid w:val="00572E06"/>
    <w:rsid w:val="00572F91"/>
    <w:rsid w:val="005730B8"/>
    <w:rsid w:val="00573189"/>
    <w:rsid w:val="00573293"/>
    <w:rsid w:val="005733A2"/>
    <w:rsid w:val="0057347F"/>
    <w:rsid w:val="00573515"/>
    <w:rsid w:val="00573934"/>
    <w:rsid w:val="00573D55"/>
    <w:rsid w:val="005741C5"/>
    <w:rsid w:val="005746CF"/>
    <w:rsid w:val="005748BB"/>
    <w:rsid w:val="005749AF"/>
    <w:rsid w:val="00574A88"/>
    <w:rsid w:val="00574E80"/>
    <w:rsid w:val="00575046"/>
    <w:rsid w:val="005757B9"/>
    <w:rsid w:val="00575CE2"/>
    <w:rsid w:val="00575D3F"/>
    <w:rsid w:val="00575F6C"/>
    <w:rsid w:val="00576144"/>
    <w:rsid w:val="005764E3"/>
    <w:rsid w:val="0057696D"/>
    <w:rsid w:val="00577108"/>
    <w:rsid w:val="005772D7"/>
    <w:rsid w:val="005774D8"/>
    <w:rsid w:val="005802B2"/>
    <w:rsid w:val="005804C0"/>
    <w:rsid w:val="00580561"/>
    <w:rsid w:val="00580784"/>
    <w:rsid w:val="00580810"/>
    <w:rsid w:val="00580AF9"/>
    <w:rsid w:val="00580BA0"/>
    <w:rsid w:val="00580E24"/>
    <w:rsid w:val="00581049"/>
    <w:rsid w:val="00581718"/>
    <w:rsid w:val="00581AE3"/>
    <w:rsid w:val="00581D02"/>
    <w:rsid w:val="00581EA9"/>
    <w:rsid w:val="00581F6E"/>
    <w:rsid w:val="00582180"/>
    <w:rsid w:val="00582298"/>
    <w:rsid w:val="005826CB"/>
    <w:rsid w:val="00582A9B"/>
    <w:rsid w:val="00583407"/>
    <w:rsid w:val="00583876"/>
    <w:rsid w:val="00583AF2"/>
    <w:rsid w:val="00583F95"/>
    <w:rsid w:val="00584106"/>
    <w:rsid w:val="005845D9"/>
    <w:rsid w:val="00584BE4"/>
    <w:rsid w:val="00584FD4"/>
    <w:rsid w:val="00585156"/>
    <w:rsid w:val="0058569B"/>
    <w:rsid w:val="005858F3"/>
    <w:rsid w:val="00585A50"/>
    <w:rsid w:val="00585B6A"/>
    <w:rsid w:val="005860BD"/>
    <w:rsid w:val="0058617A"/>
    <w:rsid w:val="0058696F"/>
    <w:rsid w:val="00586BD8"/>
    <w:rsid w:val="005875A0"/>
    <w:rsid w:val="00587689"/>
    <w:rsid w:val="00587879"/>
    <w:rsid w:val="0058787F"/>
    <w:rsid w:val="005901CF"/>
    <w:rsid w:val="00590A42"/>
    <w:rsid w:val="00590AB1"/>
    <w:rsid w:val="00591235"/>
    <w:rsid w:val="005917B3"/>
    <w:rsid w:val="005918DC"/>
    <w:rsid w:val="00591A72"/>
    <w:rsid w:val="0059205B"/>
    <w:rsid w:val="005921D8"/>
    <w:rsid w:val="00592799"/>
    <w:rsid w:val="00592854"/>
    <w:rsid w:val="00592BCD"/>
    <w:rsid w:val="00593170"/>
    <w:rsid w:val="005931F2"/>
    <w:rsid w:val="0059386A"/>
    <w:rsid w:val="0059397C"/>
    <w:rsid w:val="00594241"/>
    <w:rsid w:val="00594360"/>
    <w:rsid w:val="00594726"/>
    <w:rsid w:val="00594778"/>
    <w:rsid w:val="00594B9C"/>
    <w:rsid w:val="00594BA9"/>
    <w:rsid w:val="00594D41"/>
    <w:rsid w:val="00594E9B"/>
    <w:rsid w:val="00594EDC"/>
    <w:rsid w:val="00594FA3"/>
    <w:rsid w:val="00595122"/>
    <w:rsid w:val="00595528"/>
    <w:rsid w:val="005955A6"/>
    <w:rsid w:val="005958D0"/>
    <w:rsid w:val="005959F0"/>
    <w:rsid w:val="00595B71"/>
    <w:rsid w:val="00595C46"/>
    <w:rsid w:val="00595F6F"/>
    <w:rsid w:val="0059618C"/>
    <w:rsid w:val="00596265"/>
    <w:rsid w:val="005963AA"/>
    <w:rsid w:val="0059641D"/>
    <w:rsid w:val="005964F8"/>
    <w:rsid w:val="00596C8E"/>
    <w:rsid w:val="00597178"/>
    <w:rsid w:val="00597962"/>
    <w:rsid w:val="00597E95"/>
    <w:rsid w:val="00597F1F"/>
    <w:rsid w:val="00597FFB"/>
    <w:rsid w:val="005A0010"/>
    <w:rsid w:val="005A00FA"/>
    <w:rsid w:val="005A0269"/>
    <w:rsid w:val="005A03A7"/>
    <w:rsid w:val="005A072E"/>
    <w:rsid w:val="005A0B5A"/>
    <w:rsid w:val="005A0DE9"/>
    <w:rsid w:val="005A0E9B"/>
    <w:rsid w:val="005A161C"/>
    <w:rsid w:val="005A18C6"/>
    <w:rsid w:val="005A1F27"/>
    <w:rsid w:val="005A22FA"/>
    <w:rsid w:val="005A24B6"/>
    <w:rsid w:val="005A2883"/>
    <w:rsid w:val="005A2ABF"/>
    <w:rsid w:val="005A2C8F"/>
    <w:rsid w:val="005A2E1C"/>
    <w:rsid w:val="005A326B"/>
    <w:rsid w:val="005A33E6"/>
    <w:rsid w:val="005A36FE"/>
    <w:rsid w:val="005A3790"/>
    <w:rsid w:val="005A395E"/>
    <w:rsid w:val="005A3B88"/>
    <w:rsid w:val="005A3D35"/>
    <w:rsid w:val="005A3E2F"/>
    <w:rsid w:val="005A3FB0"/>
    <w:rsid w:val="005A3FE2"/>
    <w:rsid w:val="005A40C0"/>
    <w:rsid w:val="005A4237"/>
    <w:rsid w:val="005A42EF"/>
    <w:rsid w:val="005A4393"/>
    <w:rsid w:val="005A45D8"/>
    <w:rsid w:val="005A4A22"/>
    <w:rsid w:val="005A4B6A"/>
    <w:rsid w:val="005A4E67"/>
    <w:rsid w:val="005A5059"/>
    <w:rsid w:val="005A53C9"/>
    <w:rsid w:val="005A5468"/>
    <w:rsid w:val="005A5494"/>
    <w:rsid w:val="005A549A"/>
    <w:rsid w:val="005A58C0"/>
    <w:rsid w:val="005A64DE"/>
    <w:rsid w:val="005A65BE"/>
    <w:rsid w:val="005A6A03"/>
    <w:rsid w:val="005A6B01"/>
    <w:rsid w:val="005A773C"/>
    <w:rsid w:val="005A78C8"/>
    <w:rsid w:val="005B0423"/>
    <w:rsid w:val="005B0704"/>
    <w:rsid w:val="005B09EA"/>
    <w:rsid w:val="005B0D24"/>
    <w:rsid w:val="005B0EEC"/>
    <w:rsid w:val="005B1192"/>
    <w:rsid w:val="005B1565"/>
    <w:rsid w:val="005B16A6"/>
    <w:rsid w:val="005B1A8C"/>
    <w:rsid w:val="005B2048"/>
    <w:rsid w:val="005B2220"/>
    <w:rsid w:val="005B2228"/>
    <w:rsid w:val="005B233A"/>
    <w:rsid w:val="005B2800"/>
    <w:rsid w:val="005B2899"/>
    <w:rsid w:val="005B2AFE"/>
    <w:rsid w:val="005B2E9C"/>
    <w:rsid w:val="005B2F27"/>
    <w:rsid w:val="005B2F6A"/>
    <w:rsid w:val="005B2F78"/>
    <w:rsid w:val="005B3749"/>
    <w:rsid w:val="005B3B98"/>
    <w:rsid w:val="005B3D89"/>
    <w:rsid w:val="005B3DC7"/>
    <w:rsid w:val="005B3DD2"/>
    <w:rsid w:val="005B402A"/>
    <w:rsid w:val="005B4089"/>
    <w:rsid w:val="005B408C"/>
    <w:rsid w:val="005B43DB"/>
    <w:rsid w:val="005B4C2A"/>
    <w:rsid w:val="005B4C30"/>
    <w:rsid w:val="005B4C95"/>
    <w:rsid w:val="005B4CDA"/>
    <w:rsid w:val="005B5392"/>
    <w:rsid w:val="005B59BB"/>
    <w:rsid w:val="005B59F6"/>
    <w:rsid w:val="005B5AC4"/>
    <w:rsid w:val="005B5B2F"/>
    <w:rsid w:val="005B5B8F"/>
    <w:rsid w:val="005B62D7"/>
    <w:rsid w:val="005B62E7"/>
    <w:rsid w:val="005B65C4"/>
    <w:rsid w:val="005B6ADB"/>
    <w:rsid w:val="005B6DCC"/>
    <w:rsid w:val="005B71BB"/>
    <w:rsid w:val="005B7B9F"/>
    <w:rsid w:val="005B7BA4"/>
    <w:rsid w:val="005B7BEE"/>
    <w:rsid w:val="005B7C07"/>
    <w:rsid w:val="005B7FC0"/>
    <w:rsid w:val="005C0123"/>
    <w:rsid w:val="005C0339"/>
    <w:rsid w:val="005C03E1"/>
    <w:rsid w:val="005C04CE"/>
    <w:rsid w:val="005C0B9F"/>
    <w:rsid w:val="005C0EC7"/>
    <w:rsid w:val="005C118D"/>
    <w:rsid w:val="005C12C5"/>
    <w:rsid w:val="005C12FF"/>
    <w:rsid w:val="005C1682"/>
    <w:rsid w:val="005C169B"/>
    <w:rsid w:val="005C1EE9"/>
    <w:rsid w:val="005C303A"/>
    <w:rsid w:val="005C308E"/>
    <w:rsid w:val="005C3798"/>
    <w:rsid w:val="005C3CC0"/>
    <w:rsid w:val="005C3CD7"/>
    <w:rsid w:val="005C3CE0"/>
    <w:rsid w:val="005C3E1C"/>
    <w:rsid w:val="005C41C0"/>
    <w:rsid w:val="005C48C4"/>
    <w:rsid w:val="005C4BBE"/>
    <w:rsid w:val="005C4CF6"/>
    <w:rsid w:val="005C4D6D"/>
    <w:rsid w:val="005C5057"/>
    <w:rsid w:val="005C521E"/>
    <w:rsid w:val="005C5221"/>
    <w:rsid w:val="005C56E6"/>
    <w:rsid w:val="005C58A6"/>
    <w:rsid w:val="005C590C"/>
    <w:rsid w:val="005C5E63"/>
    <w:rsid w:val="005C5ED1"/>
    <w:rsid w:val="005C5F48"/>
    <w:rsid w:val="005C60A1"/>
    <w:rsid w:val="005C642E"/>
    <w:rsid w:val="005C6431"/>
    <w:rsid w:val="005C660F"/>
    <w:rsid w:val="005C6711"/>
    <w:rsid w:val="005C6B45"/>
    <w:rsid w:val="005C7244"/>
    <w:rsid w:val="005C7342"/>
    <w:rsid w:val="005C73EB"/>
    <w:rsid w:val="005C7472"/>
    <w:rsid w:val="005C7778"/>
    <w:rsid w:val="005C7872"/>
    <w:rsid w:val="005C79FE"/>
    <w:rsid w:val="005C7D91"/>
    <w:rsid w:val="005D00FF"/>
    <w:rsid w:val="005D0445"/>
    <w:rsid w:val="005D0452"/>
    <w:rsid w:val="005D0A90"/>
    <w:rsid w:val="005D0AB2"/>
    <w:rsid w:val="005D0D48"/>
    <w:rsid w:val="005D153F"/>
    <w:rsid w:val="005D1AF3"/>
    <w:rsid w:val="005D1BD4"/>
    <w:rsid w:val="005D2484"/>
    <w:rsid w:val="005D248A"/>
    <w:rsid w:val="005D2557"/>
    <w:rsid w:val="005D2655"/>
    <w:rsid w:val="005D26FE"/>
    <w:rsid w:val="005D275F"/>
    <w:rsid w:val="005D2A0B"/>
    <w:rsid w:val="005D2CC4"/>
    <w:rsid w:val="005D2F29"/>
    <w:rsid w:val="005D3394"/>
    <w:rsid w:val="005D33DF"/>
    <w:rsid w:val="005D3499"/>
    <w:rsid w:val="005D36C5"/>
    <w:rsid w:val="005D36D0"/>
    <w:rsid w:val="005D3747"/>
    <w:rsid w:val="005D39AC"/>
    <w:rsid w:val="005D3B0F"/>
    <w:rsid w:val="005D3CCD"/>
    <w:rsid w:val="005D3E65"/>
    <w:rsid w:val="005D4014"/>
    <w:rsid w:val="005D40B6"/>
    <w:rsid w:val="005D42ED"/>
    <w:rsid w:val="005D5746"/>
    <w:rsid w:val="005D5855"/>
    <w:rsid w:val="005D5C07"/>
    <w:rsid w:val="005D5CAC"/>
    <w:rsid w:val="005D5E9A"/>
    <w:rsid w:val="005D5F81"/>
    <w:rsid w:val="005D6094"/>
    <w:rsid w:val="005D634F"/>
    <w:rsid w:val="005D65F1"/>
    <w:rsid w:val="005D6620"/>
    <w:rsid w:val="005D669E"/>
    <w:rsid w:val="005D7275"/>
    <w:rsid w:val="005D7850"/>
    <w:rsid w:val="005D7B9D"/>
    <w:rsid w:val="005D7C3F"/>
    <w:rsid w:val="005E0498"/>
    <w:rsid w:val="005E08C0"/>
    <w:rsid w:val="005E0BE0"/>
    <w:rsid w:val="005E0C7C"/>
    <w:rsid w:val="005E0D57"/>
    <w:rsid w:val="005E0FC5"/>
    <w:rsid w:val="005E1247"/>
    <w:rsid w:val="005E12BD"/>
    <w:rsid w:val="005E144F"/>
    <w:rsid w:val="005E15D3"/>
    <w:rsid w:val="005E1715"/>
    <w:rsid w:val="005E1797"/>
    <w:rsid w:val="005E1919"/>
    <w:rsid w:val="005E19B2"/>
    <w:rsid w:val="005E1BFC"/>
    <w:rsid w:val="005E214E"/>
    <w:rsid w:val="005E2C12"/>
    <w:rsid w:val="005E344F"/>
    <w:rsid w:val="005E34AE"/>
    <w:rsid w:val="005E3620"/>
    <w:rsid w:val="005E36F8"/>
    <w:rsid w:val="005E3875"/>
    <w:rsid w:val="005E3A1C"/>
    <w:rsid w:val="005E3E6B"/>
    <w:rsid w:val="005E42CD"/>
    <w:rsid w:val="005E43F7"/>
    <w:rsid w:val="005E45D2"/>
    <w:rsid w:val="005E49BD"/>
    <w:rsid w:val="005E548C"/>
    <w:rsid w:val="005E54AB"/>
    <w:rsid w:val="005E575E"/>
    <w:rsid w:val="005E5873"/>
    <w:rsid w:val="005E592F"/>
    <w:rsid w:val="005E5A19"/>
    <w:rsid w:val="005E5AD2"/>
    <w:rsid w:val="005E5B2A"/>
    <w:rsid w:val="005E5BF9"/>
    <w:rsid w:val="005E5C6A"/>
    <w:rsid w:val="005E5ED5"/>
    <w:rsid w:val="005E64D7"/>
    <w:rsid w:val="005E6535"/>
    <w:rsid w:val="005E65F4"/>
    <w:rsid w:val="005E6C4A"/>
    <w:rsid w:val="005E6DDE"/>
    <w:rsid w:val="005E6DE3"/>
    <w:rsid w:val="005E6ECC"/>
    <w:rsid w:val="005E7602"/>
    <w:rsid w:val="005E78B9"/>
    <w:rsid w:val="005E7C32"/>
    <w:rsid w:val="005E7D78"/>
    <w:rsid w:val="005E7EC9"/>
    <w:rsid w:val="005F00FD"/>
    <w:rsid w:val="005F0585"/>
    <w:rsid w:val="005F0E25"/>
    <w:rsid w:val="005F0FFB"/>
    <w:rsid w:val="005F11D2"/>
    <w:rsid w:val="005F11FA"/>
    <w:rsid w:val="005F12CF"/>
    <w:rsid w:val="005F1492"/>
    <w:rsid w:val="005F1538"/>
    <w:rsid w:val="005F15AA"/>
    <w:rsid w:val="005F1D7A"/>
    <w:rsid w:val="005F32F1"/>
    <w:rsid w:val="005F32F5"/>
    <w:rsid w:val="005F39ED"/>
    <w:rsid w:val="005F3B36"/>
    <w:rsid w:val="005F3C1D"/>
    <w:rsid w:val="005F40A6"/>
    <w:rsid w:val="005F40B9"/>
    <w:rsid w:val="005F4209"/>
    <w:rsid w:val="005F4363"/>
    <w:rsid w:val="005F484C"/>
    <w:rsid w:val="005F4D1D"/>
    <w:rsid w:val="005F4FAC"/>
    <w:rsid w:val="005F50BF"/>
    <w:rsid w:val="005F524B"/>
    <w:rsid w:val="005F5566"/>
    <w:rsid w:val="005F580B"/>
    <w:rsid w:val="005F5BDD"/>
    <w:rsid w:val="005F5C1A"/>
    <w:rsid w:val="005F6103"/>
    <w:rsid w:val="005F6728"/>
    <w:rsid w:val="005F6A3B"/>
    <w:rsid w:val="005F6A54"/>
    <w:rsid w:val="005F6A79"/>
    <w:rsid w:val="005F6A91"/>
    <w:rsid w:val="005F6F44"/>
    <w:rsid w:val="005F7071"/>
    <w:rsid w:val="005F7278"/>
    <w:rsid w:val="005F76DC"/>
    <w:rsid w:val="005F77B4"/>
    <w:rsid w:val="005F78B9"/>
    <w:rsid w:val="005F7B68"/>
    <w:rsid w:val="00600220"/>
    <w:rsid w:val="006003C4"/>
    <w:rsid w:val="00600536"/>
    <w:rsid w:val="0060065D"/>
    <w:rsid w:val="006009B1"/>
    <w:rsid w:val="00600A2C"/>
    <w:rsid w:val="00600B18"/>
    <w:rsid w:val="00600C8C"/>
    <w:rsid w:val="00601275"/>
    <w:rsid w:val="00601756"/>
    <w:rsid w:val="006019A9"/>
    <w:rsid w:val="00601AB6"/>
    <w:rsid w:val="006020AE"/>
    <w:rsid w:val="00602509"/>
    <w:rsid w:val="00602D3D"/>
    <w:rsid w:val="00602FFA"/>
    <w:rsid w:val="006031FE"/>
    <w:rsid w:val="00603228"/>
    <w:rsid w:val="00603433"/>
    <w:rsid w:val="00603515"/>
    <w:rsid w:val="00603580"/>
    <w:rsid w:val="006037E2"/>
    <w:rsid w:val="006038CE"/>
    <w:rsid w:val="00603C21"/>
    <w:rsid w:val="00603CA7"/>
    <w:rsid w:val="00603CB1"/>
    <w:rsid w:val="0060408B"/>
    <w:rsid w:val="0060462B"/>
    <w:rsid w:val="006048EC"/>
    <w:rsid w:val="00604D5F"/>
    <w:rsid w:val="00604DD3"/>
    <w:rsid w:val="00604F2E"/>
    <w:rsid w:val="00604F5C"/>
    <w:rsid w:val="00605046"/>
    <w:rsid w:val="006051E5"/>
    <w:rsid w:val="00605AD0"/>
    <w:rsid w:val="00605E57"/>
    <w:rsid w:val="0060606C"/>
    <w:rsid w:val="00606098"/>
    <w:rsid w:val="006062A6"/>
    <w:rsid w:val="00606577"/>
    <w:rsid w:val="00607477"/>
    <w:rsid w:val="0060755B"/>
    <w:rsid w:val="00607783"/>
    <w:rsid w:val="00607A3C"/>
    <w:rsid w:val="00607C13"/>
    <w:rsid w:val="00607C52"/>
    <w:rsid w:val="00607FC0"/>
    <w:rsid w:val="006101EA"/>
    <w:rsid w:val="006103F1"/>
    <w:rsid w:val="00610431"/>
    <w:rsid w:val="006106EB"/>
    <w:rsid w:val="00610740"/>
    <w:rsid w:val="00610D18"/>
    <w:rsid w:val="00610E42"/>
    <w:rsid w:val="00611164"/>
    <w:rsid w:val="00611428"/>
    <w:rsid w:val="006114AD"/>
    <w:rsid w:val="0061150A"/>
    <w:rsid w:val="00612682"/>
    <w:rsid w:val="00612A27"/>
    <w:rsid w:val="00612A7F"/>
    <w:rsid w:val="006131E6"/>
    <w:rsid w:val="00613405"/>
    <w:rsid w:val="0061362C"/>
    <w:rsid w:val="0061417F"/>
    <w:rsid w:val="00614384"/>
    <w:rsid w:val="00614426"/>
    <w:rsid w:val="006148AC"/>
    <w:rsid w:val="00614CDA"/>
    <w:rsid w:val="00614DFE"/>
    <w:rsid w:val="006156A9"/>
    <w:rsid w:val="0061575A"/>
    <w:rsid w:val="0061599C"/>
    <w:rsid w:val="00615CE3"/>
    <w:rsid w:val="00615DE9"/>
    <w:rsid w:val="00615E5D"/>
    <w:rsid w:val="006161DA"/>
    <w:rsid w:val="006166F6"/>
    <w:rsid w:val="0061693A"/>
    <w:rsid w:val="006169B6"/>
    <w:rsid w:val="00616AA4"/>
    <w:rsid w:val="00616C99"/>
    <w:rsid w:val="00616D26"/>
    <w:rsid w:val="00616F7B"/>
    <w:rsid w:val="00617002"/>
    <w:rsid w:val="0061712D"/>
    <w:rsid w:val="00617DB3"/>
    <w:rsid w:val="006202C7"/>
    <w:rsid w:val="00620583"/>
    <w:rsid w:val="00620746"/>
    <w:rsid w:val="00620B97"/>
    <w:rsid w:val="00620D97"/>
    <w:rsid w:val="00621237"/>
    <w:rsid w:val="0062139B"/>
    <w:rsid w:val="006216D7"/>
    <w:rsid w:val="00621AFA"/>
    <w:rsid w:val="00621BF9"/>
    <w:rsid w:val="00621DD6"/>
    <w:rsid w:val="00621E9B"/>
    <w:rsid w:val="00621FC2"/>
    <w:rsid w:val="00622504"/>
    <w:rsid w:val="00622CDF"/>
    <w:rsid w:val="00622FEB"/>
    <w:rsid w:val="00623206"/>
    <w:rsid w:val="00623217"/>
    <w:rsid w:val="00623937"/>
    <w:rsid w:val="00623F36"/>
    <w:rsid w:val="00624039"/>
    <w:rsid w:val="00624A17"/>
    <w:rsid w:val="00624CB4"/>
    <w:rsid w:val="00625044"/>
    <w:rsid w:val="0062524E"/>
    <w:rsid w:val="0062538B"/>
    <w:rsid w:val="0062558C"/>
    <w:rsid w:val="006256DF"/>
    <w:rsid w:val="00625CDA"/>
    <w:rsid w:val="006264AB"/>
    <w:rsid w:val="00626C14"/>
    <w:rsid w:val="006270C6"/>
    <w:rsid w:val="0062735C"/>
    <w:rsid w:val="00627CFB"/>
    <w:rsid w:val="00627DC8"/>
    <w:rsid w:val="006302AF"/>
    <w:rsid w:val="00630534"/>
    <w:rsid w:val="006305EB"/>
    <w:rsid w:val="00630661"/>
    <w:rsid w:val="006309AA"/>
    <w:rsid w:val="00630A74"/>
    <w:rsid w:val="00630AD8"/>
    <w:rsid w:val="00630BB7"/>
    <w:rsid w:val="0063110D"/>
    <w:rsid w:val="006311B8"/>
    <w:rsid w:val="006313E6"/>
    <w:rsid w:val="00631A2C"/>
    <w:rsid w:val="00631BB6"/>
    <w:rsid w:val="00631C69"/>
    <w:rsid w:val="0063214A"/>
    <w:rsid w:val="006326C5"/>
    <w:rsid w:val="0063296E"/>
    <w:rsid w:val="006330AC"/>
    <w:rsid w:val="0063311B"/>
    <w:rsid w:val="006332C9"/>
    <w:rsid w:val="00634012"/>
    <w:rsid w:val="006341B5"/>
    <w:rsid w:val="00634633"/>
    <w:rsid w:val="00634962"/>
    <w:rsid w:val="00635175"/>
    <w:rsid w:val="006351BD"/>
    <w:rsid w:val="00635479"/>
    <w:rsid w:val="006356A7"/>
    <w:rsid w:val="00635BC6"/>
    <w:rsid w:val="00636216"/>
    <w:rsid w:val="006364E5"/>
    <w:rsid w:val="006368D1"/>
    <w:rsid w:val="00636E89"/>
    <w:rsid w:val="0063790C"/>
    <w:rsid w:val="00637C89"/>
    <w:rsid w:val="0064005F"/>
    <w:rsid w:val="006400C2"/>
    <w:rsid w:val="0064017C"/>
    <w:rsid w:val="00640652"/>
    <w:rsid w:val="00640668"/>
    <w:rsid w:val="0064080B"/>
    <w:rsid w:val="00640823"/>
    <w:rsid w:val="00640FB1"/>
    <w:rsid w:val="006410CE"/>
    <w:rsid w:val="00641406"/>
    <w:rsid w:val="0064167F"/>
    <w:rsid w:val="006418E6"/>
    <w:rsid w:val="0064245F"/>
    <w:rsid w:val="00642580"/>
    <w:rsid w:val="00642617"/>
    <w:rsid w:val="00642836"/>
    <w:rsid w:val="00642950"/>
    <w:rsid w:val="00642A4A"/>
    <w:rsid w:val="00642BB7"/>
    <w:rsid w:val="00642C18"/>
    <w:rsid w:val="00642F53"/>
    <w:rsid w:val="00643013"/>
    <w:rsid w:val="0064303E"/>
    <w:rsid w:val="00643363"/>
    <w:rsid w:val="00643D47"/>
    <w:rsid w:val="00643EAC"/>
    <w:rsid w:val="006442CB"/>
    <w:rsid w:val="0064436B"/>
    <w:rsid w:val="00644494"/>
    <w:rsid w:val="0064459D"/>
    <w:rsid w:val="006446DE"/>
    <w:rsid w:val="00644ECD"/>
    <w:rsid w:val="0064528E"/>
    <w:rsid w:val="00645419"/>
    <w:rsid w:val="0064543E"/>
    <w:rsid w:val="0064591A"/>
    <w:rsid w:val="00645CF2"/>
    <w:rsid w:val="00646664"/>
    <w:rsid w:val="00646EFA"/>
    <w:rsid w:val="0064741F"/>
    <w:rsid w:val="0064745A"/>
    <w:rsid w:val="00647547"/>
    <w:rsid w:val="0064756E"/>
    <w:rsid w:val="0064762A"/>
    <w:rsid w:val="0064764D"/>
    <w:rsid w:val="0064780A"/>
    <w:rsid w:val="00647EAA"/>
    <w:rsid w:val="00650393"/>
    <w:rsid w:val="0065098F"/>
    <w:rsid w:val="0065105D"/>
    <w:rsid w:val="006510AC"/>
    <w:rsid w:val="006516AF"/>
    <w:rsid w:val="00651D7D"/>
    <w:rsid w:val="00651D94"/>
    <w:rsid w:val="00651F27"/>
    <w:rsid w:val="006520FD"/>
    <w:rsid w:val="00652AFB"/>
    <w:rsid w:val="00652D7B"/>
    <w:rsid w:val="00652EA6"/>
    <w:rsid w:val="0065301E"/>
    <w:rsid w:val="0065314F"/>
    <w:rsid w:val="00653359"/>
    <w:rsid w:val="006535A0"/>
    <w:rsid w:val="006535B1"/>
    <w:rsid w:val="00653907"/>
    <w:rsid w:val="0065390B"/>
    <w:rsid w:val="00653D00"/>
    <w:rsid w:val="00654631"/>
    <w:rsid w:val="006548E1"/>
    <w:rsid w:val="00654930"/>
    <w:rsid w:val="00654B8F"/>
    <w:rsid w:val="00654C2B"/>
    <w:rsid w:val="00654D16"/>
    <w:rsid w:val="0065534B"/>
    <w:rsid w:val="00655813"/>
    <w:rsid w:val="0065584D"/>
    <w:rsid w:val="00655A8B"/>
    <w:rsid w:val="00655AC8"/>
    <w:rsid w:val="00655EC7"/>
    <w:rsid w:val="00656126"/>
    <w:rsid w:val="006562D0"/>
    <w:rsid w:val="0065640C"/>
    <w:rsid w:val="0065641C"/>
    <w:rsid w:val="00656F73"/>
    <w:rsid w:val="00657419"/>
    <w:rsid w:val="006575C1"/>
    <w:rsid w:val="00657651"/>
    <w:rsid w:val="006600C3"/>
    <w:rsid w:val="006603ED"/>
    <w:rsid w:val="006604C6"/>
    <w:rsid w:val="006606D1"/>
    <w:rsid w:val="00660A52"/>
    <w:rsid w:val="00661A3C"/>
    <w:rsid w:val="00661D9F"/>
    <w:rsid w:val="00661F9E"/>
    <w:rsid w:val="006622B2"/>
    <w:rsid w:val="006622F4"/>
    <w:rsid w:val="006624A6"/>
    <w:rsid w:val="00662AD4"/>
    <w:rsid w:val="00663243"/>
    <w:rsid w:val="00663486"/>
    <w:rsid w:val="00663612"/>
    <w:rsid w:val="00663782"/>
    <w:rsid w:val="006638C1"/>
    <w:rsid w:val="00663B3B"/>
    <w:rsid w:val="0066434C"/>
    <w:rsid w:val="0066456B"/>
    <w:rsid w:val="006648C0"/>
    <w:rsid w:val="00664B15"/>
    <w:rsid w:val="0066507B"/>
    <w:rsid w:val="00665130"/>
    <w:rsid w:val="00665825"/>
    <w:rsid w:val="00665E49"/>
    <w:rsid w:val="00665F33"/>
    <w:rsid w:val="00666183"/>
    <w:rsid w:val="006665CA"/>
    <w:rsid w:val="006666C2"/>
    <w:rsid w:val="006669EB"/>
    <w:rsid w:val="00666CC5"/>
    <w:rsid w:val="00666DA9"/>
    <w:rsid w:val="00666F82"/>
    <w:rsid w:val="0066729C"/>
    <w:rsid w:val="0066739C"/>
    <w:rsid w:val="00670150"/>
    <w:rsid w:val="0067017D"/>
    <w:rsid w:val="0067036A"/>
    <w:rsid w:val="00671569"/>
    <w:rsid w:val="00671C39"/>
    <w:rsid w:val="00671E4E"/>
    <w:rsid w:val="00672180"/>
    <w:rsid w:val="006724C2"/>
    <w:rsid w:val="006726FC"/>
    <w:rsid w:val="006728CA"/>
    <w:rsid w:val="00672DB5"/>
    <w:rsid w:val="00672DFD"/>
    <w:rsid w:val="00673097"/>
    <w:rsid w:val="006730BB"/>
    <w:rsid w:val="006730F1"/>
    <w:rsid w:val="00673121"/>
    <w:rsid w:val="0067346C"/>
    <w:rsid w:val="006737C1"/>
    <w:rsid w:val="00673921"/>
    <w:rsid w:val="00673B66"/>
    <w:rsid w:val="00673BA5"/>
    <w:rsid w:val="00673D93"/>
    <w:rsid w:val="006744CE"/>
    <w:rsid w:val="00674743"/>
    <w:rsid w:val="0067474F"/>
    <w:rsid w:val="00674773"/>
    <w:rsid w:val="0067482D"/>
    <w:rsid w:val="00674988"/>
    <w:rsid w:val="00674C0A"/>
    <w:rsid w:val="00674F2C"/>
    <w:rsid w:val="006750F7"/>
    <w:rsid w:val="0067520D"/>
    <w:rsid w:val="0067527B"/>
    <w:rsid w:val="00675320"/>
    <w:rsid w:val="00675806"/>
    <w:rsid w:val="00675B89"/>
    <w:rsid w:val="0067610F"/>
    <w:rsid w:val="00676211"/>
    <w:rsid w:val="0067621B"/>
    <w:rsid w:val="006762B2"/>
    <w:rsid w:val="00676BA4"/>
    <w:rsid w:val="00676C83"/>
    <w:rsid w:val="006771C0"/>
    <w:rsid w:val="006774A1"/>
    <w:rsid w:val="006775C0"/>
    <w:rsid w:val="0067791F"/>
    <w:rsid w:val="006779AB"/>
    <w:rsid w:val="00677A3D"/>
    <w:rsid w:val="00677A5E"/>
    <w:rsid w:val="00677E2C"/>
    <w:rsid w:val="006806BB"/>
    <w:rsid w:val="00680C74"/>
    <w:rsid w:val="00680F50"/>
    <w:rsid w:val="006811A7"/>
    <w:rsid w:val="0068120E"/>
    <w:rsid w:val="00681240"/>
    <w:rsid w:val="006813F5"/>
    <w:rsid w:val="0068146A"/>
    <w:rsid w:val="00681518"/>
    <w:rsid w:val="006817C1"/>
    <w:rsid w:val="00681DDC"/>
    <w:rsid w:val="00681F34"/>
    <w:rsid w:val="00682289"/>
    <w:rsid w:val="0068238E"/>
    <w:rsid w:val="006823FE"/>
    <w:rsid w:val="00682C08"/>
    <w:rsid w:val="00682D9D"/>
    <w:rsid w:val="00682F02"/>
    <w:rsid w:val="00682F03"/>
    <w:rsid w:val="006831F9"/>
    <w:rsid w:val="00683255"/>
    <w:rsid w:val="0068340E"/>
    <w:rsid w:val="0068362E"/>
    <w:rsid w:val="00683A74"/>
    <w:rsid w:val="00683AA6"/>
    <w:rsid w:val="0068402D"/>
    <w:rsid w:val="006841DD"/>
    <w:rsid w:val="006845D9"/>
    <w:rsid w:val="00684893"/>
    <w:rsid w:val="00684EED"/>
    <w:rsid w:val="00685401"/>
    <w:rsid w:val="00685641"/>
    <w:rsid w:val="00685997"/>
    <w:rsid w:val="00685A29"/>
    <w:rsid w:val="006860FB"/>
    <w:rsid w:val="0068619B"/>
    <w:rsid w:val="00686B04"/>
    <w:rsid w:val="00686B11"/>
    <w:rsid w:val="00686F43"/>
    <w:rsid w:val="0068708B"/>
    <w:rsid w:val="00687424"/>
    <w:rsid w:val="006876BF"/>
    <w:rsid w:val="00687BAE"/>
    <w:rsid w:val="00690443"/>
    <w:rsid w:val="00690AB7"/>
    <w:rsid w:val="00690E52"/>
    <w:rsid w:val="00690F03"/>
    <w:rsid w:val="006914B5"/>
    <w:rsid w:val="00691A76"/>
    <w:rsid w:val="00692355"/>
    <w:rsid w:val="006924E7"/>
    <w:rsid w:val="006926D1"/>
    <w:rsid w:val="00694338"/>
    <w:rsid w:val="0069434A"/>
    <w:rsid w:val="006943C2"/>
    <w:rsid w:val="006944AB"/>
    <w:rsid w:val="006944DA"/>
    <w:rsid w:val="0069460E"/>
    <w:rsid w:val="006946E0"/>
    <w:rsid w:val="00694806"/>
    <w:rsid w:val="006951D8"/>
    <w:rsid w:val="0069615D"/>
    <w:rsid w:val="006962CA"/>
    <w:rsid w:val="00696646"/>
    <w:rsid w:val="00696A16"/>
    <w:rsid w:val="00696FC6"/>
    <w:rsid w:val="006971A8"/>
    <w:rsid w:val="006971C5"/>
    <w:rsid w:val="006A026C"/>
    <w:rsid w:val="006A084F"/>
    <w:rsid w:val="006A0A71"/>
    <w:rsid w:val="006A0EEC"/>
    <w:rsid w:val="006A1009"/>
    <w:rsid w:val="006A1381"/>
    <w:rsid w:val="006A13A1"/>
    <w:rsid w:val="006A1500"/>
    <w:rsid w:val="006A150C"/>
    <w:rsid w:val="006A1714"/>
    <w:rsid w:val="006A1B42"/>
    <w:rsid w:val="006A1C80"/>
    <w:rsid w:val="006A1F32"/>
    <w:rsid w:val="006A20E5"/>
    <w:rsid w:val="006A230E"/>
    <w:rsid w:val="006A2624"/>
    <w:rsid w:val="006A2C58"/>
    <w:rsid w:val="006A33FC"/>
    <w:rsid w:val="006A3486"/>
    <w:rsid w:val="006A3AA6"/>
    <w:rsid w:val="006A3E38"/>
    <w:rsid w:val="006A423E"/>
    <w:rsid w:val="006A45F5"/>
    <w:rsid w:val="006A4837"/>
    <w:rsid w:val="006A4A09"/>
    <w:rsid w:val="006A4AAE"/>
    <w:rsid w:val="006A4C3D"/>
    <w:rsid w:val="006A4F29"/>
    <w:rsid w:val="006A4FCA"/>
    <w:rsid w:val="006A5118"/>
    <w:rsid w:val="006A5290"/>
    <w:rsid w:val="006A5327"/>
    <w:rsid w:val="006A5357"/>
    <w:rsid w:val="006A572A"/>
    <w:rsid w:val="006A59B8"/>
    <w:rsid w:val="006A5C09"/>
    <w:rsid w:val="006A5EE2"/>
    <w:rsid w:val="006A63EB"/>
    <w:rsid w:val="006A66A6"/>
    <w:rsid w:val="006A66B5"/>
    <w:rsid w:val="006A6779"/>
    <w:rsid w:val="006A6870"/>
    <w:rsid w:val="006A69BB"/>
    <w:rsid w:val="006A761B"/>
    <w:rsid w:val="006A76D8"/>
    <w:rsid w:val="006A7D42"/>
    <w:rsid w:val="006B001C"/>
    <w:rsid w:val="006B0CBB"/>
    <w:rsid w:val="006B10C2"/>
    <w:rsid w:val="006B1DA2"/>
    <w:rsid w:val="006B1F10"/>
    <w:rsid w:val="006B2272"/>
    <w:rsid w:val="006B22AE"/>
    <w:rsid w:val="006B2381"/>
    <w:rsid w:val="006B2766"/>
    <w:rsid w:val="006B29C2"/>
    <w:rsid w:val="006B2A60"/>
    <w:rsid w:val="006B2B47"/>
    <w:rsid w:val="006B3AA7"/>
    <w:rsid w:val="006B457B"/>
    <w:rsid w:val="006B46B0"/>
    <w:rsid w:val="006B495A"/>
    <w:rsid w:val="006B4A16"/>
    <w:rsid w:val="006B4CDB"/>
    <w:rsid w:val="006B50A1"/>
    <w:rsid w:val="006B52B4"/>
    <w:rsid w:val="006B53BF"/>
    <w:rsid w:val="006B53D3"/>
    <w:rsid w:val="006B542A"/>
    <w:rsid w:val="006B5460"/>
    <w:rsid w:val="006B5D94"/>
    <w:rsid w:val="006B5ED4"/>
    <w:rsid w:val="006B6420"/>
    <w:rsid w:val="006B64DF"/>
    <w:rsid w:val="006B6542"/>
    <w:rsid w:val="006B6614"/>
    <w:rsid w:val="006B67B1"/>
    <w:rsid w:val="006B685D"/>
    <w:rsid w:val="006B6FBC"/>
    <w:rsid w:val="006B714F"/>
    <w:rsid w:val="006B7191"/>
    <w:rsid w:val="006B7242"/>
    <w:rsid w:val="006B7866"/>
    <w:rsid w:val="006B7924"/>
    <w:rsid w:val="006C0067"/>
    <w:rsid w:val="006C02FA"/>
    <w:rsid w:val="006C045A"/>
    <w:rsid w:val="006C0513"/>
    <w:rsid w:val="006C057B"/>
    <w:rsid w:val="006C0602"/>
    <w:rsid w:val="006C0898"/>
    <w:rsid w:val="006C08E7"/>
    <w:rsid w:val="006C0A9B"/>
    <w:rsid w:val="006C0C56"/>
    <w:rsid w:val="006C0D03"/>
    <w:rsid w:val="006C0EB9"/>
    <w:rsid w:val="006C1034"/>
    <w:rsid w:val="006C1323"/>
    <w:rsid w:val="006C13C3"/>
    <w:rsid w:val="006C1716"/>
    <w:rsid w:val="006C172F"/>
    <w:rsid w:val="006C1AAC"/>
    <w:rsid w:val="006C1D24"/>
    <w:rsid w:val="006C2023"/>
    <w:rsid w:val="006C2205"/>
    <w:rsid w:val="006C257D"/>
    <w:rsid w:val="006C2B1A"/>
    <w:rsid w:val="006C2D58"/>
    <w:rsid w:val="006C2E87"/>
    <w:rsid w:val="006C32CF"/>
    <w:rsid w:val="006C338F"/>
    <w:rsid w:val="006C33EE"/>
    <w:rsid w:val="006C3409"/>
    <w:rsid w:val="006C3541"/>
    <w:rsid w:val="006C354A"/>
    <w:rsid w:val="006C3F30"/>
    <w:rsid w:val="006C433B"/>
    <w:rsid w:val="006C4345"/>
    <w:rsid w:val="006C4443"/>
    <w:rsid w:val="006C483F"/>
    <w:rsid w:val="006C4A8B"/>
    <w:rsid w:val="006C4BAD"/>
    <w:rsid w:val="006C4C0B"/>
    <w:rsid w:val="006C4EFC"/>
    <w:rsid w:val="006C5004"/>
    <w:rsid w:val="006C50D0"/>
    <w:rsid w:val="006C5425"/>
    <w:rsid w:val="006C5626"/>
    <w:rsid w:val="006C5729"/>
    <w:rsid w:val="006C5D85"/>
    <w:rsid w:val="006C5E1F"/>
    <w:rsid w:val="006C5F6F"/>
    <w:rsid w:val="006C6203"/>
    <w:rsid w:val="006C63AD"/>
    <w:rsid w:val="006C678B"/>
    <w:rsid w:val="006C6B20"/>
    <w:rsid w:val="006C6D4B"/>
    <w:rsid w:val="006C6DF0"/>
    <w:rsid w:val="006C70CE"/>
    <w:rsid w:val="006C7279"/>
    <w:rsid w:val="006C760F"/>
    <w:rsid w:val="006C7C4E"/>
    <w:rsid w:val="006C7CFF"/>
    <w:rsid w:val="006D067A"/>
    <w:rsid w:val="006D0917"/>
    <w:rsid w:val="006D0AD0"/>
    <w:rsid w:val="006D0B01"/>
    <w:rsid w:val="006D15B5"/>
    <w:rsid w:val="006D1CA1"/>
    <w:rsid w:val="006D20BE"/>
    <w:rsid w:val="006D289C"/>
    <w:rsid w:val="006D2933"/>
    <w:rsid w:val="006D2947"/>
    <w:rsid w:val="006D2A42"/>
    <w:rsid w:val="006D2A48"/>
    <w:rsid w:val="006D2E7B"/>
    <w:rsid w:val="006D359E"/>
    <w:rsid w:val="006D3781"/>
    <w:rsid w:val="006D37E2"/>
    <w:rsid w:val="006D38DF"/>
    <w:rsid w:val="006D3A7D"/>
    <w:rsid w:val="006D43D3"/>
    <w:rsid w:val="006D4BAB"/>
    <w:rsid w:val="006D4CB2"/>
    <w:rsid w:val="006D4CE5"/>
    <w:rsid w:val="006D569F"/>
    <w:rsid w:val="006D5AD4"/>
    <w:rsid w:val="006D5F51"/>
    <w:rsid w:val="006D6552"/>
    <w:rsid w:val="006D6664"/>
    <w:rsid w:val="006D66D4"/>
    <w:rsid w:val="006D6747"/>
    <w:rsid w:val="006D6997"/>
    <w:rsid w:val="006D7BFE"/>
    <w:rsid w:val="006D7DB2"/>
    <w:rsid w:val="006E0261"/>
    <w:rsid w:val="006E0264"/>
    <w:rsid w:val="006E05C0"/>
    <w:rsid w:val="006E0792"/>
    <w:rsid w:val="006E094E"/>
    <w:rsid w:val="006E0AD1"/>
    <w:rsid w:val="006E0C80"/>
    <w:rsid w:val="006E15F4"/>
    <w:rsid w:val="006E1C15"/>
    <w:rsid w:val="006E1E88"/>
    <w:rsid w:val="006E1FB7"/>
    <w:rsid w:val="006E208B"/>
    <w:rsid w:val="006E20D0"/>
    <w:rsid w:val="006E212F"/>
    <w:rsid w:val="006E2155"/>
    <w:rsid w:val="006E249B"/>
    <w:rsid w:val="006E2641"/>
    <w:rsid w:val="006E2C12"/>
    <w:rsid w:val="006E2F4A"/>
    <w:rsid w:val="006E3027"/>
    <w:rsid w:val="006E3175"/>
    <w:rsid w:val="006E324E"/>
    <w:rsid w:val="006E3348"/>
    <w:rsid w:val="006E359D"/>
    <w:rsid w:val="006E39C9"/>
    <w:rsid w:val="006E3C07"/>
    <w:rsid w:val="006E40DF"/>
    <w:rsid w:val="006E413C"/>
    <w:rsid w:val="006E4885"/>
    <w:rsid w:val="006E497F"/>
    <w:rsid w:val="006E4E1D"/>
    <w:rsid w:val="006E4F6F"/>
    <w:rsid w:val="006E51E1"/>
    <w:rsid w:val="006E547B"/>
    <w:rsid w:val="006E57D5"/>
    <w:rsid w:val="006E5B2A"/>
    <w:rsid w:val="006E5D22"/>
    <w:rsid w:val="006E5E0F"/>
    <w:rsid w:val="006E5F7F"/>
    <w:rsid w:val="006E602E"/>
    <w:rsid w:val="006E61D7"/>
    <w:rsid w:val="006E65B8"/>
    <w:rsid w:val="006E674C"/>
    <w:rsid w:val="006E6BC9"/>
    <w:rsid w:val="006E6D12"/>
    <w:rsid w:val="006E6E8F"/>
    <w:rsid w:val="006E712B"/>
    <w:rsid w:val="006E7200"/>
    <w:rsid w:val="006E74B9"/>
    <w:rsid w:val="006E75F4"/>
    <w:rsid w:val="006E79FC"/>
    <w:rsid w:val="006E7AEB"/>
    <w:rsid w:val="006E7F26"/>
    <w:rsid w:val="006F0286"/>
    <w:rsid w:val="006F0DA9"/>
    <w:rsid w:val="006F0F48"/>
    <w:rsid w:val="006F173C"/>
    <w:rsid w:val="006F1A66"/>
    <w:rsid w:val="006F1B9A"/>
    <w:rsid w:val="006F1D29"/>
    <w:rsid w:val="006F2539"/>
    <w:rsid w:val="006F2662"/>
    <w:rsid w:val="006F2CD5"/>
    <w:rsid w:val="006F34FD"/>
    <w:rsid w:val="006F374F"/>
    <w:rsid w:val="006F391F"/>
    <w:rsid w:val="006F3AE4"/>
    <w:rsid w:val="006F3D7C"/>
    <w:rsid w:val="006F3E28"/>
    <w:rsid w:val="006F3E37"/>
    <w:rsid w:val="006F40CE"/>
    <w:rsid w:val="006F4153"/>
    <w:rsid w:val="006F4802"/>
    <w:rsid w:val="006F4889"/>
    <w:rsid w:val="006F5345"/>
    <w:rsid w:val="006F53EC"/>
    <w:rsid w:val="006F5435"/>
    <w:rsid w:val="006F573E"/>
    <w:rsid w:val="006F5760"/>
    <w:rsid w:val="006F5F13"/>
    <w:rsid w:val="006F631D"/>
    <w:rsid w:val="006F63C2"/>
    <w:rsid w:val="006F6588"/>
    <w:rsid w:val="006F66D4"/>
    <w:rsid w:val="006F6775"/>
    <w:rsid w:val="006F6A6F"/>
    <w:rsid w:val="006F6A71"/>
    <w:rsid w:val="006F7162"/>
    <w:rsid w:val="006F7C11"/>
    <w:rsid w:val="00700017"/>
    <w:rsid w:val="007000D4"/>
    <w:rsid w:val="00700210"/>
    <w:rsid w:val="007003DC"/>
    <w:rsid w:val="00700733"/>
    <w:rsid w:val="00700874"/>
    <w:rsid w:val="00700A29"/>
    <w:rsid w:val="00700BC5"/>
    <w:rsid w:val="00701018"/>
    <w:rsid w:val="0070106B"/>
    <w:rsid w:val="00701740"/>
    <w:rsid w:val="00701CB6"/>
    <w:rsid w:val="00701D69"/>
    <w:rsid w:val="00701E19"/>
    <w:rsid w:val="00701E1F"/>
    <w:rsid w:val="00702172"/>
    <w:rsid w:val="007023D6"/>
    <w:rsid w:val="007025B7"/>
    <w:rsid w:val="007028BE"/>
    <w:rsid w:val="00702979"/>
    <w:rsid w:val="00702A40"/>
    <w:rsid w:val="00702EBB"/>
    <w:rsid w:val="007031D2"/>
    <w:rsid w:val="00703269"/>
    <w:rsid w:val="00703839"/>
    <w:rsid w:val="007039CE"/>
    <w:rsid w:val="00703A20"/>
    <w:rsid w:val="00703B33"/>
    <w:rsid w:val="00703CC0"/>
    <w:rsid w:val="00703F7E"/>
    <w:rsid w:val="007040E9"/>
    <w:rsid w:val="0070434F"/>
    <w:rsid w:val="00704615"/>
    <w:rsid w:val="00704A4B"/>
    <w:rsid w:val="00704C6B"/>
    <w:rsid w:val="00704D19"/>
    <w:rsid w:val="00704D34"/>
    <w:rsid w:val="007054D4"/>
    <w:rsid w:val="00705AA3"/>
    <w:rsid w:val="00705DFC"/>
    <w:rsid w:val="00705E79"/>
    <w:rsid w:val="00705FD7"/>
    <w:rsid w:val="0070627D"/>
    <w:rsid w:val="007070C5"/>
    <w:rsid w:val="0070769F"/>
    <w:rsid w:val="007079F3"/>
    <w:rsid w:val="00707CA4"/>
    <w:rsid w:val="00707DD5"/>
    <w:rsid w:val="007100A3"/>
    <w:rsid w:val="007101BF"/>
    <w:rsid w:val="00710418"/>
    <w:rsid w:val="00710F41"/>
    <w:rsid w:val="00711099"/>
    <w:rsid w:val="00711137"/>
    <w:rsid w:val="007111FB"/>
    <w:rsid w:val="00711E12"/>
    <w:rsid w:val="00711F48"/>
    <w:rsid w:val="007120EC"/>
    <w:rsid w:val="007127B2"/>
    <w:rsid w:val="00712B65"/>
    <w:rsid w:val="00712BE3"/>
    <w:rsid w:val="00712C2C"/>
    <w:rsid w:val="00713C44"/>
    <w:rsid w:val="00713EF5"/>
    <w:rsid w:val="0071462D"/>
    <w:rsid w:val="0071464E"/>
    <w:rsid w:val="00714709"/>
    <w:rsid w:val="00714758"/>
    <w:rsid w:val="007147AF"/>
    <w:rsid w:val="007149FF"/>
    <w:rsid w:val="00714D17"/>
    <w:rsid w:val="00714FB8"/>
    <w:rsid w:val="007155AA"/>
    <w:rsid w:val="0071593A"/>
    <w:rsid w:val="00715951"/>
    <w:rsid w:val="00715A74"/>
    <w:rsid w:val="00715B97"/>
    <w:rsid w:val="00715F9B"/>
    <w:rsid w:val="007160D3"/>
    <w:rsid w:val="007160EA"/>
    <w:rsid w:val="007160F1"/>
    <w:rsid w:val="00716340"/>
    <w:rsid w:val="0071669F"/>
    <w:rsid w:val="007166CE"/>
    <w:rsid w:val="00716950"/>
    <w:rsid w:val="00716AD5"/>
    <w:rsid w:val="00716C50"/>
    <w:rsid w:val="00716CDE"/>
    <w:rsid w:val="0071706B"/>
    <w:rsid w:val="00717096"/>
    <w:rsid w:val="007170A7"/>
    <w:rsid w:val="007170E8"/>
    <w:rsid w:val="0071799A"/>
    <w:rsid w:val="00717AE0"/>
    <w:rsid w:val="00720543"/>
    <w:rsid w:val="007206FF"/>
    <w:rsid w:val="0072082B"/>
    <w:rsid w:val="00720958"/>
    <w:rsid w:val="00720E1F"/>
    <w:rsid w:val="00721488"/>
    <w:rsid w:val="00721862"/>
    <w:rsid w:val="007218DE"/>
    <w:rsid w:val="00721947"/>
    <w:rsid w:val="00722DD0"/>
    <w:rsid w:val="00723188"/>
    <w:rsid w:val="0072328B"/>
    <w:rsid w:val="007233D4"/>
    <w:rsid w:val="0072340C"/>
    <w:rsid w:val="0072371F"/>
    <w:rsid w:val="0072390A"/>
    <w:rsid w:val="00723BE5"/>
    <w:rsid w:val="00724267"/>
    <w:rsid w:val="0072497C"/>
    <w:rsid w:val="00724F82"/>
    <w:rsid w:val="00725A31"/>
    <w:rsid w:val="00725ED7"/>
    <w:rsid w:val="00726032"/>
    <w:rsid w:val="007262CB"/>
    <w:rsid w:val="00726332"/>
    <w:rsid w:val="00726470"/>
    <w:rsid w:val="00726BD6"/>
    <w:rsid w:val="00726D50"/>
    <w:rsid w:val="00726E64"/>
    <w:rsid w:val="00726EAB"/>
    <w:rsid w:val="0072701A"/>
    <w:rsid w:val="00727177"/>
    <w:rsid w:val="007273FF"/>
    <w:rsid w:val="0072771F"/>
    <w:rsid w:val="00727897"/>
    <w:rsid w:val="00727B84"/>
    <w:rsid w:val="00727C03"/>
    <w:rsid w:val="00727F0E"/>
    <w:rsid w:val="00727FFE"/>
    <w:rsid w:val="0073042F"/>
    <w:rsid w:val="0073053C"/>
    <w:rsid w:val="0073097A"/>
    <w:rsid w:val="007310C1"/>
    <w:rsid w:val="007310DF"/>
    <w:rsid w:val="00731187"/>
    <w:rsid w:val="00731A36"/>
    <w:rsid w:val="0073203C"/>
    <w:rsid w:val="00732199"/>
    <w:rsid w:val="007322B0"/>
    <w:rsid w:val="00732825"/>
    <w:rsid w:val="00732C77"/>
    <w:rsid w:val="00732DA2"/>
    <w:rsid w:val="0073344D"/>
    <w:rsid w:val="0073385B"/>
    <w:rsid w:val="00733901"/>
    <w:rsid w:val="007346CF"/>
    <w:rsid w:val="00734D2F"/>
    <w:rsid w:val="00734EAE"/>
    <w:rsid w:val="007352BF"/>
    <w:rsid w:val="007355E7"/>
    <w:rsid w:val="0073570D"/>
    <w:rsid w:val="00735BBE"/>
    <w:rsid w:val="00735D70"/>
    <w:rsid w:val="00735E0E"/>
    <w:rsid w:val="00735E8D"/>
    <w:rsid w:val="0073606C"/>
    <w:rsid w:val="00736159"/>
    <w:rsid w:val="0073627A"/>
    <w:rsid w:val="00736325"/>
    <w:rsid w:val="0073669F"/>
    <w:rsid w:val="0073672F"/>
    <w:rsid w:val="0073678A"/>
    <w:rsid w:val="00736E54"/>
    <w:rsid w:val="0073701A"/>
    <w:rsid w:val="00737A40"/>
    <w:rsid w:val="00737A9B"/>
    <w:rsid w:val="00737AC3"/>
    <w:rsid w:val="00737F6D"/>
    <w:rsid w:val="00737FB9"/>
    <w:rsid w:val="00740183"/>
    <w:rsid w:val="00740497"/>
    <w:rsid w:val="0074107F"/>
    <w:rsid w:val="00741353"/>
    <w:rsid w:val="007415BB"/>
    <w:rsid w:val="0074183A"/>
    <w:rsid w:val="007418DF"/>
    <w:rsid w:val="007418FB"/>
    <w:rsid w:val="00741B2B"/>
    <w:rsid w:val="00741C69"/>
    <w:rsid w:val="00741E99"/>
    <w:rsid w:val="0074221D"/>
    <w:rsid w:val="007422C6"/>
    <w:rsid w:val="007422F5"/>
    <w:rsid w:val="0074297B"/>
    <w:rsid w:val="00742A2F"/>
    <w:rsid w:val="00742A64"/>
    <w:rsid w:val="00742B53"/>
    <w:rsid w:val="00742DBE"/>
    <w:rsid w:val="007434E2"/>
    <w:rsid w:val="00743B01"/>
    <w:rsid w:val="00743BD1"/>
    <w:rsid w:val="00743BD3"/>
    <w:rsid w:val="00743DF2"/>
    <w:rsid w:val="00743E82"/>
    <w:rsid w:val="00743F84"/>
    <w:rsid w:val="00744106"/>
    <w:rsid w:val="007441EC"/>
    <w:rsid w:val="0074440E"/>
    <w:rsid w:val="0074478F"/>
    <w:rsid w:val="007448D4"/>
    <w:rsid w:val="00744C2C"/>
    <w:rsid w:val="00744F5F"/>
    <w:rsid w:val="00744FBA"/>
    <w:rsid w:val="0074517E"/>
    <w:rsid w:val="0074572E"/>
    <w:rsid w:val="00745812"/>
    <w:rsid w:val="0074625F"/>
    <w:rsid w:val="0074632C"/>
    <w:rsid w:val="00746405"/>
    <w:rsid w:val="007464E3"/>
    <w:rsid w:val="00746558"/>
    <w:rsid w:val="007466D2"/>
    <w:rsid w:val="007469BC"/>
    <w:rsid w:val="00746D05"/>
    <w:rsid w:val="00746F35"/>
    <w:rsid w:val="00747045"/>
    <w:rsid w:val="00747286"/>
    <w:rsid w:val="007472E3"/>
    <w:rsid w:val="00747481"/>
    <w:rsid w:val="007478E9"/>
    <w:rsid w:val="007479B0"/>
    <w:rsid w:val="00747BA2"/>
    <w:rsid w:val="00747BD7"/>
    <w:rsid w:val="00747DEB"/>
    <w:rsid w:val="0075026C"/>
    <w:rsid w:val="007504B8"/>
    <w:rsid w:val="0075096F"/>
    <w:rsid w:val="007511BD"/>
    <w:rsid w:val="00751A3C"/>
    <w:rsid w:val="00751ACE"/>
    <w:rsid w:val="00751E7C"/>
    <w:rsid w:val="0075236D"/>
    <w:rsid w:val="007523CD"/>
    <w:rsid w:val="0075250D"/>
    <w:rsid w:val="007525AA"/>
    <w:rsid w:val="00752BCE"/>
    <w:rsid w:val="00752CA1"/>
    <w:rsid w:val="00752CA2"/>
    <w:rsid w:val="00752DCB"/>
    <w:rsid w:val="007533B5"/>
    <w:rsid w:val="007537DE"/>
    <w:rsid w:val="00753D94"/>
    <w:rsid w:val="0075434D"/>
    <w:rsid w:val="0075442D"/>
    <w:rsid w:val="00754557"/>
    <w:rsid w:val="00754BB1"/>
    <w:rsid w:val="00754BF4"/>
    <w:rsid w:val="00754DCE"/>
    <w:rsid w:val="00755016"/>
    <w:rsid w:val="007552BD"/>
    <w:rsid w:val="00755B32"/>
    <w:rsid w:val="00755BAA"/>
    <w:rsid w:val="00755C6F"/>
    <w:rsid w:val="00755D2B"/>
    <w:rsid w:val="00755D84"/>
    <w:rsid w:val="00755FFE"/>
    <w:rsid w:val="007567A8"/>
    <w:rsid w:val="00756983"/>
    <w:rsid w:val="00756A87"/>
    <w:rsid w:val="00756B6B"/>
    <w:rsid w:val="0075747F"/>
    <w:rsid w:val="00757924"/>
    <w:rsid w:val="00757CE1"/>
    <w:rsid w:val="007600F3"/>
    <w:rsid w:val="00760106"/>
    <w:rsid w:val="007605C9"/>
    <w:rsid w:val="0076128E"/>
    <w:rsid w:val="0076142C"/>
    <w:rsid w:val="0076161B"/>
    <w:rsid w:val="00761946"/>
    <w:rsid w:val="007619BC"/>
    <w:rsid w:val="00762459"/>
    <w:rsid w:val="00762518"/>
    <w:rsid w:val="0076272A"/>
    <w:rsid w:val="007628D1"/>
    <w:rsid w:val="00762C57"/>
    <w:rsid w:val="00762DBE"/>
    <w:rsid w:val="0076303E"/>
    <w:rsid w:val="00763256"/>
    <w:rsid w:val="00763303"/>
    <w:rsid w:val="007633A1"/>
    <w:rsid w:val="007633E1"/>
    <w:rsid w:val="0076360E"/>
    <w:rsid w:val="00763629"/>
    <w:rsid w:val="00763793"/>
    <w:rsid w:val="00763854"/>
    <w:rsid w:val="00763CF7"/>
    <w:rsid w:val="00763E9F"/>
    <w:rsid w:val="0076459B"/>
    <w:rsid w:val="007647BF"/>
    <w:rsid w:val="007647CF"/>
    <w:rsid w:val="00764856"/>
    <w:rsid w:val="00764C0A"/>
    <w:rsid w:val="00764D7A"/>
    <w:rsid w:val="00764ECE"/>
    <w:rsid w:val="0076505B"/>
    <w:rsid w:val="0076515C"/>
    <w:rsid w:val="007651AA"/>
    <w:rsid w:val="00765388"/>
    <w:rsid w:val="007654FB"/>
    <w:rsid w:val="00765AAC"/>
    <w:rsid w:val="00765FBA"/>
    <w:rsid w:val="00765FF1"/>
    <w:rsid w:val="007660A3"/>
    <w:rsid w:val="0076628E"/>
    <w:rsid w:val="0076631B"/>
    <w:rsid w:val="007663C3"/>
    <w:rsid w:val="007665C6"/>
    <w:rsid w:val="00766C32"/>
    <w:rsid w:val="00766EA2"/>
    <w:rsid w:val="0076703E"/>
    <w:rsid w:val="007670ED"/>
    <w:rsid w:val="00767132"/>
    <w:rsid w:val="00767373"/>
    <w:rsid w:val="00767532"/>
    <w:rsid w:val="00767594"/>
    <w:rsid w:val="00767960"/>
    <w:rsid w:val="00767990"/>
    <w:rsid w:val="00767B4D"/>
    <w:rsid w:val="00767BA9"/>
    <w:rsid w:val="00770EC8"/>
    <w:rsid w:val="00771163"/>
    <w:rsid w:val="007715C1"/>
    <w:rsid w:val="00771783"/>
    <w:rsid w:val="00771B0E"/>
    <w:rsid w:val="00771D05"/>
    <w:rsid w:val="00771ED7"/>
    <w:rsid w:val="00771F06"/>
    <w:rsid w:val="00772217"/>
    <w:rsid w:val="007722AE"/>
    <w:rsid w:val="007722DA"/>
    <w:rsid w:val="0077263D"/>
    <w:rsid w:val="00772B67"/>
    <w:rsid w:val="00772E23"/>
    <w:rsid w:val="00772E5B"/>
    <w:rsid w:val="007732D8"/>
    <w:rsid w:val="007734D3"/>
    <w:rsid w:val="00773609"/>
    <w:rsid w:val="00773682"/>
    <w:rsid w:val="0077379E"/>
    <w:rsid w:val="0077390D"/>
    <w:rsid w:val="00773E9E"/>
    <w:rsid w:val="00774000"/>
    <w:rsid w:val="00774045"/>
    <w:rsid w:val="0077434F"/>
    <w:rsid w:val="00774470"/>
    <w:rsid w:val="00774B27"/>
    <w:rsid w:val="00774BD5"/>
    <w:rsid w:val="00774D4C"/>
    <w:rsid w:val="00774EDE"/>
    <w:rsid w:val="007750A7"/>
    <w:rsid w:val="007750AE"/>
    <w:rsid w:val="00775118"/>
    <w:rsid w:val="00775221"/>
    <w:rsid w:val="00775277"/>
    <w:rsid w:val="00775D5C"/>
    <w:rsid w:val="007760C1"/>
    <w:rsid w:val="00776170"/>
    <w:rsid w:val="0077622A"/>
    <w:rsid w:val="007764DE"/>
    <w:rsid w:val="007766BD"/>
    <w:rsid w:val="00776A45"/>
    <w:rsid w:val="00776A78"/>
    <w:rsid w:val="00776F93"/>
    <w:rsid w:val="0077756E"/>
    <w:rsid w:val="007778A5"/>
    <w:rsid w:val="007779E8"/>
    <w:rsid w:val="00777A3C"/>
    <w:rsid w:val="00777CFD"/>
    <w:rsid w:val="00777D98"/>
    <w:rsid w:val="00780734"/>
    <w:rsid w:val="00780AE2"/>
    <w:rsid w:val="00780BBB"/>
    <w:rsid w:val="00780C30"/>
    <w:rsid w:val="00780E29"/>
    <w:rsid w:val="00780E76"/>
    <w:rsid w:val="007811E0"/>
    <w:rsid w:val="0078123C"/>
    <w:rsid w:val="00781303"/>
    <w:rsid w:val="00781845"/>
    <w:rsid w:val="0078184D"/>
    <w:rsid w:val="00781C83"/>
    <w:rsid w:val="00781D39"/>
    <w:rsid w:val="00781E54"/>
    <w:rsid w:val="00782049"/>
    <w:rsid w:val="0078224E"/>
    <w:rsid w:val="0078297F"/>
    <w:rsid w:val="007829CB"/>
    <w:rsid w:val="00782D31"/>
    <w:rsid w:val="00782F16"/>
    <w:rsid w:val="00783837"/>
    <w:rsid w:val="007839A7"/>
    <w:rsid w:val="00783AB6"/>
    <w:rsid w:val="00783C71"/>
    <w:rsid w:val="00783D68"/>
    <w:rsid w:val="00783DF8"/>
    <w:rsid w:val="00783F8D"/>
    <w:rsid w:val="00784137"/>
    <w:rsid w:val="007842E3"/>
    <w:rsid w:val="00784325"/>
    <w:rsid w:val="00784B43"/>
    <w:rsid w:val="00784D37"/>
    <w:rsid w:val="00784D55"/>
    <w:rsid w:val="00784FD7"/>
    <w:rsid w:val="00785AA1"/>
    <w:rsid w:val="00785D01"/>
    <w:rsid w:val="007868E7"/>
    <w:rsid w:val="00786B5C"/>
    <w:rsid w:val="00786D7C"/>
    <w:rsid w:val="00786E4C"/>
    <w:rsid w:val="007871CF"/>
    <w:rsid w:val="00787250"/>
    <w:rsid w:val="00787703"/>
    <w:rsid w:val="00787CCB"/>
    <w:rsid w:val="00790994"/>
    <w:rsid w:val="00790BC3"/>
    <w:rsid w:val="00790E5B"/>
    <w:rsid w:val="00791026"/>
    <w:rsid w:val="007919B8"/>
    <w:rsid w:val="00791AD3"/>
    <w:rsid w:val="00791D7D"/>
    <w:rsid w:val="00791E74"/>
    <w:rsid w:val="00791F49"/>
    <w:rsid w:val="007922CB"/>
    <w:rsid w:val="007926B7"/>
    <w:rsid w:val="00792BF4"/>
    <w:rsid w:val="00792E83"/>
    <w:rsid w:val="007935C3"/>
    <w:rsid w:val="00793607"/>
    <w:rsid w:val="00793A66"/>
    <w:rsid w:val="00793F32"/>
    <w:rsid w:val="00794179"/>
    <w:rsid w:val="007944E3"/>
    <w:rsid w:val="007945B4"/>
    <w:rsid w:val="0079472F"/>
    <w:rsid w:val="00794BD7"/>
    <w:rsid w:val="0079504F"/>
    <w:rsid w:val="00795096"/>
    <w:rsid w:val="0079598F"/>
    <w:rsid w:val="00795BBA"/>
    <w:rsid w:val="00795DE0"/>
    <w:rsid w:val="0079656D"/>
    <w:rsid w:val="00796740"/>
    <w:rsid w:val="00796950"/>
    <w:rsid w:val="00796BC0"/>
    <w:rsid w:val="0079788F"/>
    <w:rsid w:val="007979E1"/>
    <w:rsid w:val="00797F77"/>
    <w:rsid w:val="00797FFE"/>
    <w:rsid w:val="007A06C3"/>
    <w:rsid w:val="007A0859"/>
    <w:rsid w:val="007A088F"/>
    <w:rsid w:val="007A0898"/>
    <w:rsid w:val="007A0919"/>
    <w:rsid w:val="007A096A"/>
    <w:rsid w:val="007A0CF0"/>
    <w:rsid w:val="007A0E69"/>
    <w:rsid w:val="007A0F6B"/>
    <w:rsid w:val="007A0FE9"/>
    <w:rsid w:val="007A0FFB"/>
    <w:rsid w:val="007A11D6"/>
    <w:rsid w:val="007A1531"/>
    <w:rsid w:val="007A1943"/>
    <w:rsid w:val="007A1D60"/>
    <w:rsid w:val="007A1D77"/>
    <w:rsid w:val="007A1DE7"/>
    <w:rsid w:val="007A22D2"/>
    <w:rsid w:val="007A2427"/>
    <w:rsid w:val="007A26A5"/>
    <w:rsid w:val="007A27A6"/>
    <w:rsid w:val="007A2C31"/>
    <w:rsid w:val="007A319E"/>
    <w:rsid w:val="007A3221"/>
    <w:rsid w:val="007A3703"/>
    <w:rsid w:val="007A395E"/>
    <w:rsid w:val="007A3A75"/>
    <w:rsid w:val="007A3BC4"/>
    <w:rsid w:val="007A3F1B"/>
    <w:rsid w:val="007A41D4"/>
    <w:rsid w:val="007A4442"/>
    <w:rsid w:val="007A4840"/>
    <w:rsid w:val="007A4CC5"/>
    <w:rsid w:val="007A4D3F"/>
    <w:rsid w:val="007A502E"/>
    <w:rsid w:val="007A59D3"/>
    <w:rsid w:val="007A59F8"/>
    <w:rsid w:val="007A5A3E"/>
    <w:rsid w:val="007A5ECE"/>
    <w:rsid w:val="007A62E6"/>
    <w:rsid w:val="007A65A8"/>
    <w:rsid w:val="007A68AC"/>
    <w:rsid w:val="007A6975"/>
    <w:rsid w:val="007A69AA"/>
    <w:rsid w:val="007A7135"/>
    <w:rsid w:val="007A71E6"/>
    <w:rsid w:val="007A7484"/>
    <w:rsid w:val="007A76CE"/>
    <w:rsid w:val="007A77DE"/>
    <w:rsid w:val="007A78BF"/>
    <w:rsid w:val="007A7C7F"/>
    <w:rsid w:val="007A7CA3"/>
    <w:rsid w:val="007A7CCB"/>
    <w:rsid w:val="007B0351"/>
    <w:rsid w:val="007B05EF"/>
    <w:rsid w:val="007B07F2"/>
    <w:rsid w:val="007B0C95"/>
    <w:rsid w:val="007B0E49"/>
    <w:rsid w:val="007B0E9F"/>
    <w:rsid w:val="007B13B0"/>
    <w:rsid w:val="007B1956"/>
    <w:rsid w:val="007B1AA9"/>
    <w:rsid w:val="007B1BC0"/>
    <w:rsid w:val="007B1C05"/>
    <w:rsid w:val="007B1D70"/>
    <w:rsid w:val="007B1E50"/>
    <w:rsid w:val="007B21E9"/>
    <w:rsid w:val="007B27F6"/>
    <w:rsid w:val="007B287A"/>
    <w:rsid w:val="007B2F14"/>
    <w:rsid w:val="007B3279"/>
    <w:rsid w:val="007B3636"/>
    <w:rsid w:val="007B3BB6"/>
    <w:rsid w:val="007B3BE9"/>
    <w:rsid w:val="007B4061"/>
    <w:rsid w:val="007B4917"/>
    <w:rsid w:val="007B4ED9"/>
    <w:rsid w:val="007B52D6"/>
    <w:rsid w:val="007B53F8"/>
    <w:rsid w:val="007B5697"/>
    <w:rsid w:val="007B5733"/>
    <w:rsid w:val="007B5B7E"/>
    <w:rsid w:val="007B5FD3"/>
    <w:rsid w:val="007B6364"/>
    <w:rsid w:val="007B6593"/>
    <w:rsid w:val="007B68B2"/>
    <w:rsid w:val="007B6FA3"/>
    <w:rsid w:val="007B718C"/>
    <w:rsid w:val="007B753D"/>
    <w:rsid w:val="007B75FE"/>
    <w:rsid w:val="007B773E"/>
    <w:rsid w:val="007B7ED6"/>
    <w:rsid w:val="007C0184"/>
    <w:rsid w:val="007C04C8"/>
    <w:rsid w:val="007C065A"/>
    <w:rsid w:val="007C088C"/>
    <w:rsid w:val="007C149C"/>
    <w:rsid w:val="007C167E"/>
    <w:rsid w:val="007C185A"/>
    <w:rsid w:val="007C1BEB"/>
    <w:rsid w:val="007C1ED4"/>
    <w:rsid w:val="007C23F6"/>
    <w:rsid w:val="007C24C2"/>
    <w:rsid w:val="007C27F0"/>
    <w:rsid w:val="007C2BAF"/>
    <w:rsid w:val="007C2C9B"/>
    <w:rsid w:val="007C2F24"/>
    <w:rsid w:val="007C300B"/>
    <w:rsid w:val="007C3317"/>
    <w:rsid w:val="007C34FF"/>
    <w:rsid w:val="007C350F"/>
    <w:rsid w:val="007C3E82"/>
    <w:rsid w:val="007C46A1"/>
    <w:rsid w:val="007C46DB"/>
    <w:rsid w:val="007C49CE"/>
    <w:rsid w:val="007C4A7C"/>
    <w:rsid w:val="007C51A2"/>
    <w:rsid w:val="007C5483"/>
    <w:rsid w:val="007C5D36"/>
    <w:rsid w:val="007C5F78"/>
    <w:rsid w:val="007C628C"/>
    <w:rsid w:val="007C67D3"/>
    <w:rsid w:val="007C6827"/>
    <w:rsid w:val="007C6ADB"/>
    <w:rsid w:val="007C7008"/>
    <w:rsid w:val="007C724D"/>
    <w:rsid w:val="007C75E4"/>
    <w:rsid w:val="007C779D"/>
    <w:rsid w:val="007C78FE"/>
    <w:rsid w:val="007C7C4D"/>
    <w:rsid w:val="007D0300"/>
    <w:rsid w:val="007D03B8"/>
    <w:rsid w:val="007D043B"/>
    <w:rsid w:val="007D0566"/>
    <w:rsid w:val="007D215C"/>
    <w:rsid w:val="007D23ED"/>
    <w:rsid w:val="007D2E7F"/>
    <w:rsid w:val="007D2EDA"/>
    <w:rsid w:val="007D3462"/>
    <w:rsid w:val="007D3743"/>
    <w:rsid w:val="007D44D5"/>
    <w:rsid w:val="007D4AC5"/>
    <w:rsid w:val="007D4B3C"/>
    <w:rsid w:val="007D4CE7"/>
    <w:rsid w:val="007D5791"/>
    <w:rsid w:val="007D59E0"/>
    <w:rsid w:val="007D5A36"/>
    <w:rsid w:val="007D620E"/>
    <w:rsid w:val="007D637F"/>
    <w:rsid w:val="007D640A"/>
    <w:rsid w:val="007D6520"/>
    <w:rsid w:val="007D6B22"/>
    <w:rsid w:val="007D6B73"/>
    <w:rsid w:val="007D6C39"/>
    <w:rsid w:val="007D6C3F"/>
    <w:rsid w:val="007D6D82"/>
    <w:rsid w:val="007D714F"/>
    <w:rsid w:val="007D7BA4"/>
    <w:rsid w:val="007D7D65"/>
    <w:rsid w:val="007E009C"/>
    <w:rsid w:val="007E0261"/>
    <w:rsid w:val="007E027C"/>
    <w:rsid w:val="007E0740"/>
    <w:rsid w:val="007E08A5"/>
    <w:rsid w:val="007E09F0"/>
    <w:rsid w:val="007E0A88"/>
    <w:rsid w:val="007E1130"/>
    <w:rsid w:val="007E13E8"/>
    <w:rsid w:val="007E1403"/>
    <w:rsid w:val="007E140A"/>
    <w:rsid w:val="007E15B9"/>
    <w:rsid w:val="007E16DE"/>
    <w:rsid w:val="007E18EC"/>
    <w:rsid w:val="007E1918"/>
    <w:rsid w:val="007E1CE2"/>
    <w:rsid w:val="007E1F6B"/>
    <w:rsid w:val="007E2486"/>
    <w:rsid w:val="007E2AD1"/>
    <w:rsid w:val="007E2C25"/>
    <w:rsid w:val="007E2CC6"/>
    <w:rsid w:val="007E2ECC"/>
    <w:rsid w:val="007E315E"/>
    <w:rsid w:val="007E35B9"/>
    <w:rsid w:val="007E3753"/>
    <w:rsid w:val="007E3758"/>
    <w:rsid w:val="007E38BC"/>
    <w:rsid w:val="007E3973"/>
    <w:rsid w:val="007E43C5"/>
    <w:rsid w:val="007E4553"/>
    <w:rsid w:val="007E4675"/>
    <w:rsid w:val="007E487E"/>
    <w:rsid w:val="007E49C4"/>
    <w:rsid w:val="007E4A10"/>
    <w:rsid w:val="007E4FEA"/>
    <w:rsid w:val="007E527E"/>
    <w:rsid w:val="007E593A"/>
    <w:rsid w:val="007E5CA1"/>
    <w:rsid w:val="007E5D49"/>
    <w:rsid w:val="007E5D9F"/>
    <w:rsid w:val="007E6067"/>
    <w:rsid w:val="007E6297"/>
    <w:rsid w:val="007E63EE"/>
    <w:rsid w:val="007E640D"/>
    <w:rsid w:val="007E6FF4"/>
    <w:rsid w:val="007E7023"/>
    <w:rsid w:val="007E73D5"/>
    <w:rsid w:val="007E751D"/>
    <w:rsid w:val="007E780A"/>
    <w:rsid w:val="007E7DA0"/>
    <w:rsid w:val="007E7F0A"/>
    <w:rsid w:val="007F0244"/>
    <w:rsid w:val="007F0638"/>
    <w:rsid w:val="007F0754"/>
    <w:rsid w:val="007F09C8"/>
    <w:rsid w:val="007F0E93"/>
    <w:rsid w:val="007F1168"/>
    <w:rsid w:val="007F132B"/>
    <w:rsid w:val="007F13C5"/>
    <w:rsid w:val="007F14A7"/>
    <w:rsid w:val="007F15D6"/>
    <w:rsid w:val="007F1DB8"/>
    <w:rsid w:val="007F1F98"/>
    <w:rsid w:val="007F27AE"/>
    <w:rsid w:val="007F2DF9"/>
    <w:rsid w:val="007F3859"/>
    <w:rsid w:val="007F4022"/>
    <w:rsid w:val="007F454B"/>
    <w:rsid w:val="007F4822"/>
    <w:rsid w:val="007F49BB"/>
    <w:rsid w:val="007F4E98"/>
    <w:rsid w:val="007F512E"/>
    <w:rsid w:val="007F520C"/>
    <w:rsid w:val="007F5257"/>
    <w:rsid w:val="007F5531"/>
    <w:rsid w:val="007F59E0"/>
    <w:rsid w:val="007F5A0E"/>
    <w:rsid w:val="007F5AA1"/>
    <w:rsid w:val="007F6107"/>
    <w:rsid w:val="007F63C2"/>
    <w:rsid w:val="007F6628"/>
    <w:rsid w:val="007F6AD5"/>
    <w:rsid w:val="007F6B49"/>
    <w:rsid w:val="007F6BE4"/>
    <w:rsid w:val="007F6DB7"/>
    <w:rsid w:val="007F719F"/>
    <w:rsid w:val="007F7583"/>
    <w:rsid w:val="007F7616"/>
    <w:rsid w:val="007F76D3"/>
    <w:rsid w:val="007F777E"/>
    <w:rsid w:val="007F78A6"/>
    <w:rsid w:val="007F7C79"/>
    <w:rsid w:val="00800695"/>
    <w:rsid w:val="00800E0E"/>
    <w:rsid w:val="00800ED0"/>
    <w:rsid w:val="008010F5"/>
    <w:rsid w:val="008013F3"/>
    <w:rsid w:val="00801521"/>
    <w:rsid w:val="0080153B"/>
    <w:rsid w:val="00801610"/>
    <w:rsid w:val="00801953"/>
    <w:rsid w:val="00801BD9"/>
    <w:rsid w:val="00801CB3"/>
    <w:rsid w:val="00801E41"/>
    <w:rsid w:val="00801FED"/>
    <w:rsid w:val="008024C6"/>
    <w:rsid w:val="008024CC"/>
    <w:rsid w:val="00802775"/>
    <w:rsid w:val="00802A27"/>
    <w:rsid w:val="00802D71"/>
    <w:rsid w:val="00802DFA"/>
    <w:rsid w:val="008033E4"/>
    <w:rsid w:val="00803BF5"/>
    <w:rsid w:val="00803C22"/>
    <w:rsid w:val="00803CEA"/>
    <w:rsid w:val="00803D87"/>
    <w:rsid w:val="00803D96"/>
    <w:rsid w:val="00803EDE"/>
    <w:rsid w:val="0080417E"/>
    <w:rsid w:val="00804698"/>
    <w:rsid w:val="00804988"/>
    <w:rsid w:val="00804C80"/>
    <w:rsid w:val="00804CF5"/>
    <w:rsid w:val="00804E8B"/>
    <w:rsid w:val="00805098"/>
    <w:rsid w:val="008051F9"/>
    <w:rsid w:val="008053CB"/>
    <w:rsid w:val="00805418"/>
    <w:rsid w:val="00805850"/>
    <w:rsid w:val="00805AA0"/>
    <w:rsid w:val="00805C19"/>
    <w:rsid w:val="00805D69"/>
    <w:rsid w:val="00805DDD"/>
    <w:rsid w:val="00807018"/>
    <w:rsid w:val="008071C6"/>
    <w:rsid w:val="00810432"/>
    <w:rsid w:val="00810FB7"/>
    <w:rsid w:val="00810FC5"/>
    <w:rsid w:val="00811073"/>
    <w:rsid w:val="0081116E"/>
    <w:rsid w:val="008116A0"/>
    <w:rsid w:val="008117BB"/>
    <w:rsid w:val="00811F46"/>
    <w:rsid w:val="00811FDA"/>
    <w:rsid w:val="0081209E"/>
    <w:rsid w:val="008128D2"/>
    <w:rsid w:val="00812C68"/>
    <w:rsid w:val="00812D3F"/>
    <w:rsid w:val="00812DF1"/>
    <w:rsid w:val="00813017"/>
    <w:rsid w:val="008133E4"/>
    <w:rsid w:val="008138A9"/>
    <w:rsid w:val="00813930"/>
    <w:rsid w:val="00813F7B"/>
    <w:rsid w:val="00814B40"/>
    <w:rsid w:val="00814DC0"/>
    <w:rsid w:val="00814DC8"/>
    <w:rsid w:val="008156F2"/>
    <w:rsid w:val="0081585F"/>
    <w:rsid w:val="0081593D"/>
    <w:rsid w:val="00815A72"/>
    <w:rsid w:val="00815BFF"/>
    <w:rsid w:val="00815CFE"/>
    <w:rsid w:val="00816547"/>
    <w:rsid w:val="00816D5D"/>
    <w:rsid w:val="00816E74"/>
    <w:rsid w:val="00816E7C"/>
    <w:rsid w:val="0081701E"/>
    <w:rsid w:val="0081711C"/>
    <w:rsid w:val="0081727E"/>
    <w:rsid w:val="00817651"/>
    <w:rsid w:val="00817789"/>
    <w:rsid w:val="008177DD"/>
    <w:rsid w:val="00817A98"/>
    <w:rsid w:val="00817C70"/>
    <w:rsid w:val="0082001D"/>
    <w:rsid w:val="00820162"/>
    <w:rsid w:val="008201FB"/>
    <w:rsid w:val="0082021B"/>
    <w:rsid w:val="008209DE"/>
    <w:rsid w:val="008209EF"/>
    <w:rsid w:val="00820A7A"/>
    <w:rsid w:val="00820BC2"/>
    <w:rsid w:val="00820FEA"/>
    <w:rsid w:val="00821005"/>
    <w:rsid w:val="00821081"/>
    <w:rsid w:val="00821158"/>
    <w:rsid w:val="008213D6"/>
    <w:rsid w:val="0082207D"/>
    <w:rsid w:val="008226CC"/>
    <w:rsid w:val="0082299A"/>
    <w:rsid w:val="00822E33"/>
    <w:rsid w:val="0082314D"/>
    <w:rsid w:val="008237DE"/>
    <w:rsid w:val="00823FC6"/>
    <w:rsid w:val="00824795"/>
    <w:rsid w:val="008247CF"/>
    <w:rsid w:val="008249B2"/>
    <w:rsid w:val="00824A91"/>
    <w:rsid w:val="008253AE"/>
    <w:rsid w:val="008254EC"/>
    <w:rsid w:val="00825551"/>
    <w:rsid w:val="00825AB3"/>
    <w:rsid w:val="00825CEB"/>
    <w:rsid w:val="00825D72"/>
    <w:rsid w:val="00825E47"/>
    <w:rsid w:val="0082625C"/>
    <w:rsid w:val="008266B9"/>
    <w:rsid w:val="00826C69"/>
    <w:rsid w:val="00826E62"/>
    <w:rsid w:val="00826F64"/>
    <w:rsid w:val="00827473"/>
    <w:rsid w:val="00827798"/>
    <w:rsid w:val="00827C13"/>
    <w:rsid w:val="00827DE6"/>
    <w:rsid w:val="0083019E"/>
    <w:rsid w:val="00830561"/>
    <w:rsid w:val="00830580"/>
    <w:rsid w:val="008306BC"/>
    <w:rsid w:val="00830738"/>
    <w:rsid w:val="008307C5"/>
    <w:rsid w:val="00830909"/>
    <w:rsid w:val="00830CBA"/>
    <w:rsid w:val="00830D21"/>
    <w:rsid w:val="00830E52"/>
    <w:rsid w:val="00831859"/>
    <w:rsid w:val="00831A2B"/>
    <w:rsid w:val="00831CBE"/>
    <w:rsid w:val="008325BD"/>
    <w:rsid w:val="008325D1"/>
    <w:rsid w:val="00832810"/>
    <w:rsid w:val="00832ACE"/>
    <w:rsid w:val="00832AEF"/>
    <w:rsid w:val="00832D84"/>
    <w:rsid w:val="00832F44"/>
    <w:rsid w:val="00832FD4"/>
    <w:rsid w:val="00833133"/>
    <w:rsid w:val="0083383F"/>
    <w:rsid w:val="00833B85"/>
    <w:rsid w:val="00833BE3"/>
    <w:rsid w:val="008344B5"/>
    <w:rsid w:val="00834AB7"/>
    <w:rsid w:val="00834B46"/>
    <w:rsid w:val="00834F72"/>
    <w:rsid w:val="00835102"/>
    <w:rsid w:val="008353CF"/>
    <w:rsid w:val="008354A7"/>
    <w:rsid w:val="0083576F"/>
    <w:rsid w:val="00835829"/>
    <w:rsid w:val="008360A0"/>
    <w:rsid w:val="008364BD"/>
    <w:rsid w:val="00836506"/>
    <w:rsid w:val="008365EB"/>
    <w:rsid w:val="00836732"/>
    <w:rsid w:val="008367A6"/>
    <w:rsid w:val="008368D1"/>
    <w:rsid w:val="00836914"/>
    <w:rsid w:val="00836A15"/>
    <w:rsid w:val="00836A34"/>
    <w:rsid w:val="00836D8D"/>
    <w:rsid w:val="00836E82"/>
    <w:rsid w:val="00837152"/>
    <w:rsid w:val="00837B85"/>
    <w:rsid w:val="00837C15"/>
    <w:rsid w:val="00837DCD"/>
    <w:rsid w:val="00837DD7"/>
    <w:rsid w:val="00837EDD"/>
    <w:rsid w:val="00837F1F"/>
    <w:rsid w:val="00840419"/>
    <w:rsid w:val="00840461"/>
    <w:rsid w:val="008404FF"/>
    <w:rsid w:val="00840749"/>
    <w:rsid w:val="0084092D"/>
    <w:rsid w:val="00840DE4"/>
    <w:rsid w:val="00840F78"/>
    <w:rsid w:val="00840FFF"/>
    <w:rsid w:val="00841010"/>
    <w:rsid w:val="008410C9"/>
    <w:rsid w:val="00841184"/>
    <w:rsid w:val="00841325"/>
    <w:rsid w:val="00841359"/>
    <w:rsid w:val="0084192E"/>
    <w:rsid w:val="0084194B"/>
    <w:rsid w:val="00841B0A"/>
    <w:rsid w:val="00841C1C"/>
    <w:rsid w:val="00841E58"/>
    <w:rsid w:val="0084264B"/>
    <w:rsid w:val="008426C3"/>
    <w:rsid w:val="0084275D"/>
    <w:rsid w:val="00842C65"/>
    <w:rsid w:val="00842FA4"/>
    <w:rsid w:val="008432E5"/>
    <w:rsid w:val="00843424"/>
    <w:rsid w:val="00843EBC"/>
    <w:rsid w:val="00844101"/>
    <w:rsid w:val="00844242"/>
    <w:rsid w:val="008444A3"/>
    <w:rsid w:val="008447F7"/>
    <w:rsid w:val="00844C0A"/>
    <w:rsid w:val="00844D32"/>
    <w:rsid w:val="00845024"/>
    <w:rsid w:val="00845436"/>
    <w:rsid w:val="00845588"/>
    <w:rsid w:val="008458C9"/>
    <w:rsid w:val="00845C05"/>
    <w:rsid w:val="00846285"/>
    <w:rsid w:val="008464F5"/>
    <w:rsid w:val="00846E50"/>
    <w:rsid w:val="00846F85"/>
    <w:rsid w:val="00846FD1"/>
    <w:rsid w:val="00847149"/>
    <w:rsid w:val="00847241"/>
    <w:rsid w:val="008473BF"/>
    <w:rsid w:val="00847729"/>
    <w:rsid w:val="00847BF9"/>
    <w:rsid w:val="00847DBD"/>
    <w:rsid w:val="00847DE7"/>
    <w:rsid w:val="0085006B"/>
    <w:rsid w:val="008506A7"/>
    <w:rsid w:val="008506FD"/>
    <w:rsid w:val="0085071F"/>
    <w:rsid w:val="00850A3B"/>
    <w:rsid w:val="00850FF5"/>
    <w:rsid w:val="00851297"/>
    <w:rsid w:val="008515D3"/>
    <w:rsid w:val="008517CB"/>
    <w:rsid w:val="00851B41"/>
    <w:rsid w:val="00851F73"/>
    <w:rsid w:val="00851F9C"/>
    <w:rsid w:val="00852056"/>
    <w:rsid w:val="0085264B"/>
    <w:rsid w:val="008526D0"/>
    <w:rsid w:val="00852F97"/>
    <w:rsid w:val="008531AB"/>
    <w:rsid w:val="008533ED"/>
    <w:rsid w:val="00853710"/>
    <w:rsid w:val="00853B55"/>
    <w:rsid w:val="00853F34"/>
    <w:rsid w:val="00854131"/>
    <w:rsid w:val="00854241"/>
    <w:rsid w:val="008542A5"/>
    <w:rsid w:val="008543ED"/>
    <w:rsid w:val="008544D5"/>
    <w:rsid w:val="008545C8"/>
    <w:rsid w:val="00854741"/>
    <w:rsid w:val="0085477D"/>
    <w:rsid w:val="00854B5E"/>
    <w:rsid w:val="00854B7B"/>
    <w:rsid w:val="00854C4B"/>
    <w:rsid w:val="008551EB"/>
    <w:rsid w:val="00855486"/>
    <w:rsid w:val="00855959"/>
    <w:rsid w:val="00855B1A"/>
    <w:rsid w:val="00855DB8"/>
    <w:rsid w:val="00856301"/>
    <w:rsid w:val="00856404"/>
    <w:rsid w:val="00856416"/>
    <w:rsid w:val="00856823"/>
    <w:rsid w:val="0085686A"/>
    <w:rsid w:val="008568A8"/>
    <w:rsid w:val="00856A84"/>
    <w:rsid w:val="00856D12"/>
    <w:rsid w:val="00856EF0"/>
    <w:rsid w:val="00856FD2"/>
    <w:rsid w:val="0086021B"/>
    <w:rsid w:val="00860329"/>
    <w:rsid w:val="00860831"/>
    <w:rsid w:val="00860953"/>
    <w:rsid w:val="00860EA3"/>
    <w:rsid w:val="00861298"/>
    <w:rsid w:val="008616C0"/>
    <w:rsid w:val="00861C8B"/>
    <w:rsid w:val="00861E53"/>
    <w:rsid w:val="008624F1"/>
    <w:rsid w:val="00862859"/>
    <w:rsid w:val="00862CA2"/>
    <w:rsid w:val="00862D09"/>
    <w:rsid w:val="00863229"/>
    <w:rsid w:val="00863E15"/>
    <w:rsid w:val="00864118"/>
    <w:rsid w:val="0086435E"/>
    <w:rsid w:val="00864459"/>
    <w:rsid w:val="00864558"/>
    <w:rsid w:val="008646D2"/>
    <w:rsid w:val="008649FB"/>
    <w:rsid w:val="00864AB2"/>
    <w:rsid w:val="00864D62"/>
    <w:rsid w:val="00865261"/>
    <w:rsid w:val="0086527A"/>
    <w:rsid w:val="008655E2"/>
    <w:rsid w:val="0086591E"/>
    <w:rsid w:val="008659F5"/>
    <w:rsid w:val="008662D0"/>
    <w:rsid w:val="00866805"/>
    <w:rsid w:val="0086695A"/>
    <w:rsid w:val="008669F8"/>
    <w:rsid w:val="00866C5E"/>
    <w:rsid w:val="00866CE9"/>
    <w:rsid w:val="00866F68"/>
    <w:rsid w:val="008675F8"/>
    <w:rsid w:val="00867874"/>
    <w:rsid w:val="00867ED1"/>
    <w:rsid w:val="00867F5B"/>
    <w:rsid w:val="0087040D"/>
    <w:rsid w:val="00870676"/>
    <w:rsid w:val="0087081F"/>
    <w:rsid w:val="0087082F"/>
    <w:rsid w:val="00870840"/>
    <w:rsid w:val="008708A3"/>
    <w:rsid w:val="00870D40"/>
    <w:rsid w:val="00870E33"/>
    <w:rsid w:val="00870F2B"/>
    <w:rsid w:val="00871660"/>
    <w:rsid w:val="00871FAC"/>
    <w:rsid w:val="00871FC5"/>
    <w:rsid w:val="008724DA"/>
    <w:rsid w:val="008725CB"/>
    <w:rsid w:val="0087297F"/>
    <w:rsid w:val="00872CC7"/>
    <w:rsid w:val="00872F0D"/>
    <w:rsid w:val="00873107"/>
    <w:rsid w:val="00873456"/>
    <w:rsid w:val="00873535"/>
    <w:rsid w:val="0087355E"/>
    <w:rsid w:val="00873724"/>
    <w:rsid w:val="00873AAB"/>
    <w:rsid w:val="00873B1D"/>
    <w:rsid w:val="00873C61"/>
    <w:rsid w:val="00873CAF"/>
    <w:rsid w:val="00873EA5"/>
    <w:rsid w:val="008741DF"/>
    <w:rsid w:val="008744F9"/>
    <w:rsid w:val="008746E5"/>
    <w:rsid w:val="00874785"/>
    <w:rsid w:val="0087483E"/>
    <w:rsid w:val="00874862"/>
    <w:rsid w:val="0087492B"/>
    <w:rsid w:val="00874B16"/>
    <w:rsid w:val="00874E78"/>
    <w:rsid w:val="00874FD7"/>
    <w:rsid w:val="0087521C"/>
    <w:rsid w:val="00875237"/>
    <w:rsid w:val="00875A32"/>
    <w:rsid w:val="00875F3D"/>
    <w:rsid w:val="0087652A"/>
    <w:rsid w:val="00876F46"/>
    <w:rsid w:val="00877545"/>
    <w:rsid w:val="00877738"/>
    <w:rsid w:val="008777C7"/>
    <w:rsid w:val="00877C50"/>
    <w:rsid w:val="00877CEC"/>
    <w:rsid w:val="008801F6"/>
    <w:rsid w:val="008804A3"/>
    <w:rsid w:val="00880710"/>
    <w:rsid w:val="00880A40"/>
    <w:rsid w:val="00880B8B"/>
    <w:rsid w:val="00880C2D"/>
    <w:rsid w:val="00880D57"/>
    <w:rsid w:val="00880E3D"/>
    <w:rsid w:val="00880FA5"/>
    <w:rsid w:val="00881519"/>
    <w:rsid w:val="008816A7"/>
    <w:rsid w:val="008818FB"/>
    <w:rsid w:val="00881A4E"/>
    <w:rsid w:val="00881BE3"/>
    <w:rsid w:val="00881BF0"/>
    <w:rsid w:val="00882532"/>
    <w:rsid w:val="008825B1"/>
    <w:rsid w:val="008825B8"/>
    <w:rsid w:val="00882D3F"/>
    <w:rsid w:val="0088323A"/>
    <w:rsid w:val="0088343C"/>
    <w:rsid w:val="00883597"/>
    <w:rsid w:val="00883B1C"/>
    <w:rsid w:val="00883E1F"/>
    <w:rsid w:val="00883E3A"/>
    <w:rsid w:val="0088434E"/>
    <w:rsid w:val="008843D1"/>
    <w:rsid w:val="0088445E"/>
    <w:rsid w:val="008847A6"/>
    <w:rsid w:val="00884D3E"/>
    <w:rsid w:val="00884DE6"/>
    <w:rsid w:val="00885521"/>
    <w:rsid w:val="008859FC"/>
    <w:rsid w:val="00885B7A"/>
    <w:rsid w:val="00885C8C"/>
    <w:rsid w:val="00885E10"/>
    <w:rsid w:val="00885E6B"/>
    <w:rsid w:val="00885F45"/>
    <w:rsid w:val="008860E1"/>
    <w:rsid w:val="008862C1"/>
    <w:rsid w:val="008868C9"/>
    <w:rsid w:val="00886A02"/>
    <w:rsid w:val="00886A84"/>
    <w:rsid w:val="008870D3"/>
    <w:rsid w:val="008874A2"/>
    <w:rsid w:val="008874AF"/>
    <w:rsid w:val="0088753A"/>
    <w:rsid w:val="00887A76"/>
    <w:rsid w:val="00890507"/>
    <w:rsid w:val="0089092F"/>
    <w:rsid w:val="00890C64"/>
    <w:rsid w:val="00891060"/>
    <w:rsid w:val="008916D4"/>
    <w:rsid w:val="00891ABA"/>
    <w:rsid w:val="00891C5C"/>
    <w:rsid w:val="00892002"/>
    <w:rsid w:val="0089228F"/>
    <w:rsid w:val="00892312"/>
    <w:rsid w:val="0089246B"/>
    <w:rsid w:val="00892769"/>
    <w:rsid w:val="008927B5"/>
    <w:rsid w:val="00892AF2"/>
    <w:rsid w:val="0089360F"/>
    <w:rsid w:val="008939CD"/>
    <w:rsid w:val="00893AD0"/>
    <w:rsid w:val="00893C0E"/>
    <w:rsid w:val="00893DDB"/>
    <w:rsid w:val="00894106"/>
    <w:rsid w:val="00894419"/>
    <w:rsid w:val="008944D3"/>
    <w:rsid w:val="008948B9"/>
    <w:rsid w:val="00894A3A"/>
    <w:rsid w:val="00894BBC"/>
    <w:rsid w:val="00894BEE"/>
    <w:rsid w:val="00894CF7"/>
    <w:rsid w:val="0089518D"/>
    <w:rsid w:val="008954DF"/>
    <w:rsid w:val="00895650"/>
    <w:rsid w:val="00895FEF"/>
    <w:rsid w:val="008962D5"/>
    <w:rsid w:val="0089648F"/>
    <w:rsid w:val="0089657C"/>
    <w:rsid w:val="0089668A"/>
    <w:rsid w:val="008972B7"/>
    <w:rsid w:val="0089734D"/>
    <w:rsid w:val="008973F6"/>
    <w:rsid w:val="0089745F"/>
    <w:rsid w:val="008976C9"/>
    <w:rsid w:val="008977AE"/>
    <w:rsid w:val="00897ADF"/>
    <w:rsid w:val="00897C95"/>
    <w:rsid w:val="00897E13"/>
    <w:rsid w:val="00897F15"/>
    <w:rsid w:val="00897F40"/>
    <w:rsid w:val="008A073A"/>
    <w:rsid w:val="008A0D60"/>
    <w:rsid w:val="008A0E35"/>
    <w:rsid w:val="008A10CB"/>
    <w:rsid w:val="008A1454"/>
    <w:rsid w:val="008A1682"/>
    <w:rsid w:val="008A1E3E"/>
    <w:rsid w:val="008A26AB"/>
    <w:rsid w:val="008A2920"/>
    <w:rsid w:val="008A301F"/>
    <w:rsid w:val="008A327D"/>
    <w:rsid w:val="008A328F"/>
    <w:rsid w:val="008A339A"/>
    <w:rsid w:val="008A387C"/>
    <w:rsid w:val="008A3991"/>
    <w:rsid w:val="008A3E50"/>
    <w:rsid w:val="008A4262"/>
    <w:rsid w:val="008A43AF"/>
    <w:rsid w:val="008A5500"/>
    <w:rsid w:val="008A580A"/>
    <w:rsid w:val="008A5AA4"/>
    <w:rsid w:val="008A5CAF"/>
    <w:rsid w:val="008A5EDC"/>
    <w:rsid w:val="008A6299"/>
    <w:rsid w:val="008A63F9"/>
    <w:rsid w:val="008A6887"/>
    <w:rsid w:val="008A6CD9"/>
    <w:rsid w:val="008A6D61"/>
    <w:rsid w:val="008A6DCD"/>
    <w:rsid w:val="008A7133"/>
    <w:rsid w:val="008A7223"/>
    <w:rsid w:val="008A74A3"/>
    <w:rsid w:val="008A7846"/>
    <w:rsid w:val="008A7E9B"/>
    <w:rsid w:val="008B0271"/>
    <w:rsid w:val="008B1A90"/>
    <w:rsid w:val="008B1BC5"/>
    <w:rsid w:val="008B1E1D"/>
    <w:rsid w:val="008B2110"/>
    <w:rsid w:val="008B21CE"/>
    <w:rsid w:val="008B21D9"/>
    <w:rsid w:val="008B23F8"/>
    <w:rsid w:val="008B2675"/>
    <w:rsid w:val="008B2EC1"/>
    <w:rsid w:val="008B34AF"/>
    <w:rsid w:val="008B3688"/>
    <w:rsid w:val="008B3898"/>
    <w:rsid w:val="008B3B50"/>
    <w:rsid w:val="008B3EAC"/>
    <w:rsid w:val="008B422F"/>
    <w:rsid w:val="008B4509"/>
    <w:rsid w:val="008B4668"/>
    <w:rsid w:val="008B4909"/>
    <w:rsid w:val="008B491C"/>
    <w:rsid w:val="008B4932"/>
    <w:rsid w:val="008B49D9"/>
    <w:rsid w:val="008B50C2"/>
    <w:rsid w:val="008B5151"/>
    <w:rsid w:val="008B5157"/>
    <w:rsid w:val="008B52FB"/>
    <w:rsid w:val="008B57B9"/>
    <w:rsid w:val="008B5817"/>
    <w:rsid w:val="008B597E"/>
    <w:rsid w:val="008B59A9"/>
    <w:rsid w:val="008B5AC5"/>
    <w:rsid w:val="008B5ED9"/>
    <w:rsid w:val="008B66C8"/>
    <w:rsid w:val="008B673D"/>
    <w:rsid w:val="008B6E71"/>
    <w:rsid w:val="008B6F2D"/>
    <w:rsid w:val="008B7227"/>
    <w:rsid w:val="008B75DB"/>
    <w:rsid w:val="008B7640"/>
    <w:rsid w:val="008B7760"/>
    <w:rsid w:val="008B778C"/>
    <w:rsid w:val="008B787A"/>
    <w:rsid w:val="008C031F"/>
    <w:rsid w:val="008C08E6"/>
    <w:rsid w:val="008C0906"/>
    <w:rsid w:val="008C0B5C"/>
    <w:rsid w:val="008C0D71"/>
    <w:rsid w:val="008C0E8C"/>
    <w:rsid w:val="008C13A1"/>
    <w:rsid w:val="008C1F66"/>
    <w:rsid w:val="008C23F5"/>
    <w:rsid w:val="008C2445"/>
    <w:rsid w:val="008C2A77"/>
    <w:rsid w:val="008C2B8B"/>
    <w:rsid w:val="008C2FA6"/>
    <w:rsid w:val="008C306F"/>
    <w:rsid w:val="008C3212"/>
    <w:rsid w:val="008C336E"/>
    <w:rsid w:val="008C4852"/>
    <w:rsid w:val="008C4901"/>
    <w:rsid w:val="008C4BD8"/>
    <w:rsid w:val="008C4CF6"/>
    <w:rsid w:val="008C5123"/>
    <w:rsid w:val="008C5B1D"/>
    <w:rsid w:val="008C5FB6"/>
    <w:rsid w:val="008C6147"/>
    <w:rsid w:val="008C6626"/>
    <w:rsid w:val="008C6738"/>
    <w:rsid w:val="008C694F"/>
    <w:rsid w:val="008C6B61"/>
    <w:rsid w:val="008C6C08"/>
    <w:rsid w:val="008C6E08"/>
    <w:rsid w:val="008C7317"/>
    <w:rsid w:val="008C748E"/>
    <w:rsid w:val="008C74E3"/>
    <w:rsid w:val="008C77D9"/>
    <w:rsid w:val="008D00C1"/>
    <w:rsid w:val="008D095F"/>
    <w:rsid w:val="008D0A06"/>
    <w:rsid w:val="008D0B1C"/>
    <w:rsid w:val="008D0DD0"/>
    <w:rsid w:val="008D0EDF"/>
    <w:rsid w:val="008D0F00"/>
    <w:rsid w:val="008D131E"/>
    <w:rsid w:val="008D18B8"/>
    <w:rsid w:val="008D1B60"/>
    <w:rsid w:val="008D22C5"/>
    <w:rsid w:val="008D2325"/>
    <w:rsid w:val="008D232F"/>
    <w:rsid w:val="008D26E9"/>
    <w:rsid w:val="008D2702"/>
    <w:rsid w:val="008D28E7"/>
    <w:rsid w:val="008D2CC8"/>
    <w:rsid w:val="008D2F3E"/>
    <w:rsid w:val="008D301E"/>
    <w:rsid w:val="008D30F1"/>
    <w:rsid w:val="008D34E3"/>
    <w:rsid w:val="008D3D8C"/>
    <w:rsid w:val="008D3E38"/>
    <w:rsid w:val="008D4273"/>
    <w:rsid w:val="008D4A3A"/>
    <w:rsid w:val="008D4A78"/>
    <w:rsid w:val="008D4D1B"/>
    <w:rsid w:val="008D4E5E"/>
    <w:rsid w:val="008D5150"/>
    <w:rsid w:val="008D583F"/>
    <w:rsid w:val="008D5993"/>
    <w:rsid w:val="008D59C0"/>
    <w:rsid w:val="008D5D43"/>
    <w:rsid w:val="008D6331"/>
    <w:rsid w:val="008D6386"/>
    <w:rsid w:val="008D6717"/>
    <w:rsid w:val="008D6D27"/>
    <w:rsid w:val="008D77DF"/>
    <w:rsid w:val="008D785C"/>
    <w:rsid w:val="008D7867"/>
    <w:rsid w:val="008D78E3"/>
    <w:rsid w:val="008D7D6A"/>
    <w:rsid w:val="008D7DAF"/>
    <w:rsid w:val="008D7F41"/>
    <w:rsid w:val="008E0182"/>
    <w:rsid w:val="008E04CE"/>
    <w:rsid w:val="008E0BE9"/>
    <w:rsid w:val="008E0CD6"/>
    <w:rsid w:val="008E1281"/>
    <w:rsid w:val="008E130C"/>
    <w:rsid w:val="008E1665"/>
    <w:rsid w:val="008E1C6F"/>
    <w:rsid w:val="008E1D84"/>
    <w:rsid w:val="008E1E60"/>
    <w:rsid w:val="008E231F"/>
    <w:rsid w:val="008E2354"/>
    <w:rsid w:val="008E2361"/>
    <w:rsid w:val="008E3664"/>
    <w:rsid w:val="008E38E7"/>
    <w:rsid w:val="008E3A71"/>
    <w:rsid w:val="008E3D12"/>
    <w:rsid w:val="008E3F71"/>
    <w:rsid w:val="008E3FA9"/>
    <w:rsid w:val="008E44CF"/>
    <w:rsid w:val="008E454F"/>
    <w:rsid w:val="008E4945"/>
    <w:rsid w:val="008E4B65"/>
    <w:rsid w:val="008E4C63"/>
    <w:rsid w:val="008E4E65"/>
    <w:rsid w:val="008E4F1B"/>
    <w:rsid w:val="008E5B01"/>
    <w:rsid w:val="008E6B83"/>
    <w:rsid w:val="008E6BDC"/>
    <w:rsid w:val="008E6D25"/>
    <w:rsid w:val="008E70CC"/>
    <w:rsid w:val="008E7581"/>
    <w:rsid w:val="008E7E08"/>
    <w:rsid w:val="008F014F"/>
    <w:rsid w:val="008F016A"/>
    <w:rsid w:val="008F0512"/>
    <w:rsid w:val="008F09DB"/>
    <w:rsid w:val="008F0CD4"/>
    <w:rsid w:val="008F0EFC"/>
    <w:rsid w:val="008F0F71"/>
    <w:rsid w:val="008F1072"/>
    <w:rsid w:val="008F1306"/>
    <w:rsid w:val="008F1882"/>
    <w:rsid w:val="008F2153"/>
    <w:rsid w:val="008F2228"/>
    <w:rsid w:val="008F2527"/>
    <w:rsid w:val="008F29B4"/>
    <w:rsid w:val="008F2D66"/>
    <w:rsid w:val="008F3424"/>
    <w:rsid w:val="008F39A1"/>
    <w:rsid w:val="008F39C0"/>
    <w:rsid w:val="008F40F4"/>
    <w:rsid w:val="008F41C1"/>
    <w:rsid w:val="008F42AA"/>
    <w:rsid w:val="008F468B"/>
    <w:rsid w:val="008F4937"/>
    <w:rsid w:val="008F4C2E"/>
    <w:rsid w:val="008F501F"/>
    <w:rsid w:val="008F5049"/>
    <w:rsid w:val="008F5349"/>
    <w:rsid w:val="008F5E79"/>
    <w:rsid w:val="008F5FC4"/>
    <w:rsid w:val="008F69CD"/>
    <w:rsid w:val="008F6AE6"/>
    <w:rsid w:val="008F71E3"/>
    <w:rsid w:val="008F73B4"/>
    <w:rsid w:val="008F74F4"/>
    <w:rsid w:val="008F75CD"/>
    <w:rsid w:val="008F7796"/>
    <w:rsid w:val="008F7807"/>
    <w:rsid w:val="008F7D2B"/>
    <w:rsid w:val="009001E5"/>
    <w:rsid w:val="00900B0A"/>
    <w:rsid w:val="00900FE7"/>
    <w:rsid w:val="00900FF9"/>
    <w:rsid w:val="00901287"/>
    <w:rsid w:val="0090147F"/>
    <w:rsid w:val="009014EA"/>
    <w:rsid w:val="00901542"/>
    <w:rsid w:val="00901DF8"/>
    <w:rsid w:val="009020BC"/>
    <w:rsid w:val="00902781"/>
    <w:rsid w:val="00902AA4"/>
    <w:rsid w:val="00902D66"/>
    <w:rsid w:val="00903029"/>
    <w:rsid w:val="0090314F"/>
    <w:rsid w:val="0090319D"/>
    <w:rsid w:val="00903411"/>
    <w:rsid w:val="00903C87"/>
    <w:rsid w:val="00903D2A"/>
    <w:rsid w:val="00903E51"/>
    <w:rsid w:val="00903F8E"/>
    <w:rsid w:val="00904047"/>
    <w:rsid w:val="0090420C"/>
    <w:rsid w:val="0090440C"/>
    <w:rsid w:val="00904BE9"/>
    <w:rsid w:val="00904CFB"/>
    <w:rsid w:val="009052C5"/>
    <w:rsid w:val="009057A6"/>
    <w:rsid w:val="00905C4C"/>
    <w:rsid w:val="00905EEC"/>
    <w:rsid w:val="00905FEF"/>
    <w:rsid w:val="00906272"/>
    <w:rsid w:val="0090628A"/>
    <w:rsid w:val="009065AB"/>
    <w:rsid w:val="00906678"/>
    <w:rsid w:val="009066D9"/>
    <w:rsid w:val="009066E4"/>
    <w:rsid w:val="00906F05"/>
    <w:rsid w:val="00907B98"/>
    <w:rsid w:val="00907BA0"/>
    <w:rsid w:val="00907C4A"/>
    <w:rsid w:val="009100BE"/>
    <w:rsid w:val="00910202"/>
    <w:rsid w:val="00910371"/>
    <w:rsid w:val="009103E0"/>
    <w:rsid w:val="00910557"/>
    <w:rsid w:val="00910901"/>
    <w:rsid w:val="00911659"/>
    <w:rsid w:val="0091172F"/>
    <w:rsid w:val="009119AF"/>
    <w:rsid w:val="00911D96"/>
    <w:rsid w:val="00911F5B"/>
    <w:rsid w:val="00911F5D"/>
    <w:rsid w:val="00912092"/>
    <w:rsid w:val="0091255C"/>
    <w:rsid w:val="00912833"/>
    <w:rsid w:val="0091289F"/>
    <w:rsid w:val="009129A7"/>
    <w:rsid w:val="00912A10"/>
    <w:rsid w:val="00912B17"/>
    <w:rsid w:val="00912E21"/>
    <w:rsid w:val="00913160"/>
    <w:rsid w:val="00913186"/>
    <w:rsid w:val="00913427"/>
    <w:rsid w:val="00913571"/>
    <w:rsid w:val="00913BA2"/>
    <w:rsid w:val="009144FB"/>
    <w:rsid w:val="00914630"/>
    <w:rsid w:val="0091489F"/>
    <w:rsid w:val="00914914"/>
    <w:rsid w:val="00914F5B"/>
    <w:rsid w:val="0091511F"/>
    <w:rsid w:val="0091523A"/>
    <w:rsid w:val="00915315"/>
    <w:rsid w:val="00915868"/>
    <w:rsid w:val="0091593B"/>
    <w:rsid w:val="00915D2B"/>
    <w:rsid w:val="00915DD7"/>
    <w:rsid w:val="00915DEB"/>
    <w:rsid w:val="00915E46"/>
    <w:rsid w:val="00915FA5"/>
    <w:rsid w:val="009161F3"/>
    <w:rsid w:val="0091671B"/>
    <w:rsid w:val="00916777"/>
    <w:rsid w:val="00916849"/>
    <w:rsid w:val="00916850"/>
    <w:rsid w:val="00916AD8"/>
    <w:rsid w:val="00917709"/>
    <w:rsid w:val="009179EA"/>
    <w:rsid w:val="00917DE9"/>
    <w:rsid w:val="00917F40"/>
    <w:rsid w:val="00920080"/>
    <w:rsid w:val="009205FC"/>
    <w:rsid w:val="00920915"/>
    <w:rsid w:val="00920E6C"/>
    <w:rsid w:val="00921039"/>
    <w:rsid w:val="009210C4"/>
    <w:rsid w:val="0092165C"/>
    <w:rsid w:val="00921915"/>
    <w:rsid w:val="00921CD2"/>
    <w:rsid w:val="0092233B"/>
    <w:rsid w:val="009223B1"/>
    <w:rsid w:val="0092251C"/>
    <w:rsid w:val="00922667"/>
    <w:rsid w:val="00922BD5"/>
    <w:rsid w:val="00922DB7"/>
    <w:rsid w:val="00922FE0"/>
    <w:rsid w:val="0092323D"/>
    <w:rsid w:val="00923757"/>
    <w:rsid w:val="009237FE"/>
    <w:rsid w:val="00923AD4"/>
    <w:rsid w:val="00923E4A"/>
    <w:rsid w:val="00923F66"/>
    <w:rsid w:val="009240E2"/>
    <w:rsid w:val="0092415B"/>
    <w:rsid w:val="009243C7"/>
    <w:rsid w:val="00924555"/>
    <w:rsid w:val="00924556"/>
    <w:rsid w:val="00924592"/>
    <w:rsid w:val="00924627"/>
    <w:rsid w:val="009247AB"/>
    <w:rsid w:val="009249D2"/>
    <w:rsid w:val="00924A06"/>
    <w:rsid w:val="00924ADF"/>
    <w:rsid w:val="009250F5"/>
    <w:rsid w:val="00925305"/>
    <w:rsid w:val="00925941"/>
    <w:rsid w:val="00925E26"/>
    <w:rsid w:val="00925F85"/>
    <w:rsid w:val="00926BA1"/>
    <w:rsid w:val="00926E67"/>
    <w:rsid w:val="009270C0"/>
    <w:rsid w:val="00927306"/>
    <w:rsid w:val="00927388"/>
    <w:rsid w:val="0092765F"/>
    <w:rsid w:val="00927769"/>
    <w:rsid w:val="00927A1B"/>
    <w:rsid w:val="00927AFB"/>
    <w:rsid w:val="009301C8"/>
    <w:rsid w:val="009301D2"/>
    <w:rsid w:val="00930204"/>
    <w:rsid w:val="009304DF"/>
    <w:rsid w:val="009305DC"/>
    <w:rsid w:val="009306AD"/>
    <w:rsid w:val="009307D8"/>
    <w:rsid w:val="009307DC"/>
    <w:rsid w:val="009308D9"/>
    <w:rsid w:val="00930D7D"/>
    <w:rsid w:val="00930F7A"/>
    <w:rsid w:val="0093104C"/>
    <w:rsid w:val="0093120A"/>
    <w:rsid w:val="00931740"/>
    <w:rsid w:val="00931914"/>
    <w:rsid w:val="00931CE1"/>
    <w:rsid w:val="00931EE5"/>
    <w:rsid w:val="009323C6"/>
    <w:rsid w:val="0093252F"/>
    <w:rsid w:val="009326C8"/>
    <w:rsid w:val="00932A9A"/>
    <w:rsid w:val="00932BAE"/>
    <w:rsid w:val="0093323D"/>
    <w:rsid w:val="00933267"/>
    <w:rsid w:val="009335E8"/>
    <w:rsid w:val="00933A44"/>
    <w:rsid w:val="00933D19"/>
    <w:rsid w:val="0093401A"/>
    <w:rsid w:val="00934EB6"/>
    <w:rsid w:val="00934F07"/>
    <w:rsid w:val="00934F1C"/>
    <w:rsid w:val="00935202"/>
    <w:rsid w:val="0093582F"/>
    <w:rsid w:val="009358AE"/>
    <w:rsid w:val="009363D7"/>
    <w:rsid w:val="009371B3"/>
    <w:rsid w:val="0093739E"/>
    <w:rsid w:val="009373CA"/>
    <w:rsid w:val="00937BDC"/>
    <w:rsid w:val="00937F0B"/>
    <w:rsid w:val="009401CB"/>
    <w:rsid w:val="00940503"/>
    <w:rsid w:val="00940809"/>
    <w:rsid w:val="00940A7C"/>
    <w:rsid w:val="00940BE2"/>
    <w:rsid w:val="0094132A"/>
    <w:rsid w:val="0094138C"/>
    <w:rsid w:val="009416BB"/>
    <w:rsid w:val="00941723"/>
    <w:rsid w:val="00941771"/>
    <w:rsid w:val="009417C4"/>
    <w:rsid w:val="00941A3A"/>
    <w:rsid w:val="00941D05"/>
    <w:rsid w:val="00941E01"/>
    <w:rsid w:val="00941F99"/>
    <w:rsid w:val="00942292"/>
    <w:rsid w:val="009425CE"/>
    <w:rsid w:val="009428CF"/>
    <w:rsid w:val="009429C6"/>
    <w:rsid w:val="00942ADF"/>
    <w:rsid w:val="00943AAB"/>
    <w:rsid w:val="009446CC"/>
    <w:rsid w:val="00944A73"/>
    <w:rsid w:val="00944CF4"/>
    <w:rsid w:val="00944DBB"/>
    <w:rsid w:val="00944E92"/>
    <w:rsid w:val="00944FB0"/>
    <w:rsid w:val="00945101"/>
    <w:rsid w:val="00945297"/>
    <w:rsid w:val="00945436"/>
    <w:rsid w:val="00945558"/>
    <w:rsid w:val="00945676"/>
    <w:rsid w:val="009456C9"/>
    <w:rsid w:val="009456DE"/>
    <w:rsid w:val="009456F8"/>
    <w:rsid w:val="00945765"/>
    <w:rsid w:val="00946247"/>
    <w:rsid w:val="00946616"/>
    <w:rsid w:val="00946A4F"/>
    <w:rsid w:val="00946EEE"/>
    <w:rsid w:val="009479EE"/>
    <w:rsid w:val="00947A22"/>
    <w:rsid w:val="00947AD3"/>
    <w:rsid w:val="00947E1E"/>
    <w:rsid w:val="00947EFE"/>
    <w:rsid w:val="00950096"/>
    <w:rsid w:val="009506E4"/>
    <w:rsid w:val="00950B80"/>
    <w:rsid w:val="00950E1F"/>
    <w:rsid w:val="00952653"/>
    <w:rsid w:val="009529FD"/>
    <w:rsid w:val="00952CA1"/>
    <w:rsid w:val="00952D06"/>
    <w:rsid w:val="00952D20"/>
    <w:rsid w:val="00952D51"/>
    <w:rsid w:val="00952DE9"/>
    <w:rsid w:val="009537F5"/>
    <w:rsid w:val="00953CDB"/>
    <w:rsid w:val="00953F6B"/>
    <w:rsid w:val="009543A4"/>
    <w:rsid w:val="009546EA"/>
    <w:rsid w:val="00954866"/>
    <w:rsid w:val="00954CB7"/>
    <w:rsid w:val="00955669"/>
    <w:rsid w:val="009556A6"/>
    <w:rsid w:val="00955764"/>
    <w:rsid w:val="009558D5"/>
    <w:rsid w:val="00955975"/>
    <w:rsid w:val="009559B9"/>
    <w:rsid w:val="00955C18"/>
    <w:rsid w:val="00955F8A"/>
    <w:rsid w:val="0095619C"/>
    <w:rsid w:val="00956CEB"/>
    <w:rsid w:val="00956F1D"/>
    <w:rsid w:val="00957164"/>
    <w:rsid w:val="0095733D"/>
    <w:rsid w:val="00957B81"/>
    <w:rsid w:val="00960784"/>
    <w:rsid w:val="00960AE6"/>
    <w:rsid w:val="00960F91"/>
    <w:rsid w:val="00961009"/>
    <w:rsid w:val="0096127F"/>
    <w:rsid w:val="00961522"/>
    <w:rsid w:val="00961A7D"/>
    <w:rsid w:val="00961CC4"/>
    <w:rsid w:val="00961FDF"/>
    <w:rsid w:val="0096251C"/>
    <w:rsid w:val="009628A4"/>
    <w:rsid w:val="00962D6E"/>
    <w:rsid w:val="009636F5"/>
    <w:rsid w:val="00963DE0"/>
    <w:rsid w:val="009643BC"/>
    <w:rsid w:val="00964605"/>
    <w:rsid w:val="0096483C"/>
    <w:rsid w:val="00964DEB"/>
    <w:rsid w:val="00965057"/>
    <w:rsid w:val="00965489"/>
    <w:rsid w:val="009656E1"/>
    <w:rsid w:val="009657E7"/>
    <w:rsid w:val="00965AC0"/>
    <w:rsid w:val="00965C47"/>
    <w:rsid w:val="00965C95"/>
    <w:rsid w:val="00965D0A"/>
    <w:rsid w:val="00965D17"/>
    <w:rsid w:val="00965DB5"/>
    <w:rsid w:val="009662AA"/>
    <w:rsid w:val="0096651E"/>
    <w:rsid w:val="00966564"/>
    <w:rsid w:val="00966722"/>
    <w:rsid w:val="00966DA1"/>
    <w:rsid w:val="00966E34"/>
    <w:rsid w:val="00967119"/>
    <w:rsid w:val="00967177"/>
    <w:rsid w:val="009674D9"/>
    <w:rsid w:val="00967E30"/>
    <w:rsid w:val="00967E54"/>
    <w:rsid w:val="0097007B"/>
    <w:rsid w:val="00971955"/>
    <w:rsid w:val="00971BA5"/>
    <w:rsid w:val="00971DFC"/>
    <w:rsid w:val="0097223A"/>
    <w:rsid w:val="00972868"/>
    <w:rsid w:val="009728F7"/>
    <w:rsid w:val="009729F8"/>
    <w:rsid w:val="00972AA2"/>
    <w:rsid w:val="00973673"/>
    <w:rsid w:val="00973A8D"/>
    <w:rsid w:val="00973B65"/>
    <w:rsid w:val="00973E42"/>
    <w:rsid w:val="00973F2B"/>
    <w:rsid w:val="00973F3A"/>
    <w:rsid w:val="00974182"/>
    <w:rsid w:val="00974867"/>
    <w:rsid w:val="0097489F"/>
    <w:rsid w:val="009749C1"/>
    <w:rsid w:val="00974ADD"/>
    <w:rsid w:val="0097531D"/>
    <w:rsid w:val="0097553F"/>
    <w:rsid w:val="00975C5E"/>
    <w:rsid w:val="0097683D"/>
    <w:rsid w:val="00976AA8"/>
    <w:rsid w:val="00976B59"/>
    <w:rsid w:val="00976FEB"/>
    <w:rsid w:val="00976FF5"/>
    <w:rsid w:val="00977137"/>
    <w:rsid w:val="009771B5"/>
    <w:rsid w:val="0097724C"/>
    <w:rsid w:val="00977770"/>
    <w:rsid w:val="00977E44"/>
    <w:rsid w:val="00977FCB"/>
    <w:rsid w:val="00980718"/>
    <w:rsid w:val="00980763"/>
    <w:rsid w:val="00980E0B"/>
    <w:rsid w:val="00980E3A"/>
    <w:rsid w:val="00980F96"/>
    <w:rsid w:val="0098119E"/>
    <w:rsid w:val="0098130D"/>
    <w:rsid w:val="00981530"/>
    <w:rsid w:val="00981681"/>
    <w:rsid w:val="009818A0"/>
    <w:rsid w:val="00981CAC"/>
    <w:rsid w:val="009828C3"/>
    <w:rsid w:val="00982C4B"/>
    <w:rsid w:val="00982FA2"/>
    <w:rsid w:val="009831C8"/>
    <w:rsid w:val="00983855"/>
    <w:rsid w:val="009839A8"/>
    <w:rsid w:val="0098416E"/>
    <w:rsid w:val="0098439F"/>
    <w:rsid w:val="00984C01"/>
    <w:rsid w:val="009858C1"/>
    <w:rsid w:val="00985EEA"/>
    <w:rsid w:val="00985F85"/>
    <w:rsid w:val="0098625D"/>
    <w:rsid w:val="00986428"/>
    <w:rsid w:val="00986430"/>
    <w:rsid w:val="0098687D"/>
    <w:rsid w:val="00986C50"/>
    <w:rsid w:val="00986CC5"/>
    <w:rsid w:val="00987B55"/>
    <w:rsid w:val="00987C70"/>
    <w:rsid w:val="00987D6A"/>
    <w:rsid w:val="00987DD8"/>
    <w:rsid w:val="009903F5"/>
    <w:rsid w:val="0099041A"/>
    <w:rsid w:val="00990476"/>
    <w:rsid w:val="009907C8"/>
    <w:rsid w:val="00990977"/>
    <w:rsid w:val="00990C54"/>
    <w:rsid w:val="00990C84"/>
    <w:rsid w:val="00990F98"/>
    <w:rsid w:val="00991399"/>
    <w:rsid w:val="009915DA"/>
    <w:rsid w:val="0099196E"/>
    <w:rsid w:val="00991982"/>
    <w:rsid w:val="00991A0C"/>
    <w:rsid w:val="00991CEA"/>
    <w:rsid w:val="00992037"/>
    <w:rsid w:val="00992678"/>
    <w:rsid w:val="00992B25"/>
    <w:rsid w:val="00992E26"/>
    <w:rsid w:val="00993063"/>
    <w:rsid w:val="00993A2D"/>
    <w:rsid w:val="00993B0F"/>
    <w:rsid w:val="00993B3D"/>
    <w:rsid w:val="00993B5D"/>
    <w:rsid w:val="00993BBA"/>
    <w:rsid w:val="00994176"/>
    <w:rsid w:val="00994411"/>
    <w:rsid w:val="009946C6"/>
    <w:rsid w:val="00994814"/>
    <w:rsid w:val="00994BE7"/>
    <w:rsid w:val="00994D47"/>
    <w:rsid w:val="00995018"/>
    <w:rsid w:val="00995379"/>
    <w:rsid w:val="009953CF"/>
    <w:rsid w:val="0099566D"/>
    <w:rsid w:val="0099585A"/>
    <w:rsid w:val="009959A0"/>
    <w:rsid w:val="009961BD"/>
    <w:rsid w:val="0099639A"/>
    <w:rsid w:val="009963D2"/>
    <w:rsid w:val="00996403"/>
    <w:rsid w:val="009967CF"/>
    <w:rsid w:val="00996D4A"/>
    <w:rsid w:val="00996DEC"/>
    <w:rsid w:val="0099745B"/>
    <w:rsid w:val="00997529"/>
    <w:rsid w:val="0099764F"/>
    <w:rsid w:val="00997F1A"/>
    <w:rsid w:val="009A02B6"/>
    <w:rsid w:val="009A0393"/>
    <w:rsid w:val="009A03F9"/>
    <w:rsid w:val="009A0719"/>
    <w:rsid w:val="009A071B"/>
    <w:rsid w:val="009A0966"/>
    <w:rsid w:val="009A0A7E"/>
    <w:rsid w:val="009A1357"/>
    <w:rsid w:val="009A1574"/>
    <w:rsid w:val="009A187C"/>
    <w:rsid w:val="009A1AC3"/>
    <w:rsid w:val="009A1B31"/>
    <w:rsid w:val="009A1CE1"/>
    <w:rsid w:val="009A2186"/>
    <w:rsid w:val="009A2215"/>
    <w:rsid w:val="009A2455"/>
    <w:rsid w:val="009A24AB"/>
    <w:rsid w:val="009A24E2"/>
    <w:rsid w:val="009A2C30"/>
    <w:rsid w:val="009A3466"/>
    <w:rsid w:val="009A36BF"/>
    <w:rsid w:val="009A3718"/>
    <w:rsid w:val="009A3921"/>
    <w:rsid w:val="009A3A9B"/>
    <w:rsid w:val="009A43F5"/>
    <w:rsid w:val="009A4490"/>
    <w:rsid w:val="009A453A"/>
    <w:rsid w:val="009A48BC"/>
    <w:rsid w:val="009A4B95"/>
    <w:rsid w:val="009A4CDB"/>
    <w:rsid w:val="009A4CE6"/>
    <w:rsid w:val="009A4E74"/>
    <w:rsid w:val="009A512D"/>
    <w:rsid w:val="009A526F"/>
    <w:rsid w:val="009A5658"/>
    <w:rsid w:val="009A56E1"/>
    <w:rsid w:val="009A5870"/>
    <w:rsid w:val="009A5929"/>
    <w:rsid w:val="009A5C81"/>
    <w:rsid w:val="009A5C9B"/>
    <w:rsid w:val="009A5CD4"/>
    <w:rsid w:val="009A5CFE"/>
    <w:rsid w:val="009A5D98"/>
    <w:rsid w:val="009A5E9D"/>
    <w:rsid w:val="009A5FFE"/>
    <w:rsid w:val="009A6143"/>
    <w:rsid w:val="009A61D3"/>
    <w:rsid w:val="009A6411"/>
    <w:rsid w:val="009A6639"/>
    <w:rsid w:val="009A6DE3"/>
    <w:rsid w:val="009A703D"/>
    <w:rsid w:val="009A71AF"/>
    <w:rsid w:val="009A78A6"/>
    <w:rsid w:val="009A7A5D"/>
    <w:rsid w:val="009A7C7B"/>
    <w:rsid w:val="009A7CEF"/>
    <w:rsid w:val="009A7EE4"/>
    <w:rsid w:val="009B0465"/>
    <w:rsid w:val="009B07D7"/>
    <w:rsid w:val="009B0943"/>
    <w:rsid w:val="009B0AF3"/>
    <w:rsid w:val="009B0FFE"/>
    <w:rsid w:val="009B1E58"/>
    <w:rsid w:val="009B29AE"/>
    <w:rsid w:val="009B2AC4"/>
    <w:rsid w:val="009B2DD6"/>
    <w:rsid w:val="009B2E81"/>
    <w:rsid w:val="009B2F1C"/>
    <w:rsid w:val="009B2F57"/>
    <w:rsid w:val="009B37A1"/>
    <w:rsid w:val="009B37A9"/>
    <w:rsid w:val="009B3887"/>
    <w:rsid w:val="009B3CF4"/>
    <w:rsid w:val="009B3CFF"/>
    <w:rsid w:val="009B3ED8"/>
    <w:rsid w:val="009B450E"/>
    <w:rsid w:val="009B4925"/>
    <w:rsid w:val="009B4D25"/>
    <w:rsid w:val="009B549E"/>
    <w:rsid w:val="009B54D6"/>
    <w:rsid w:val="009B5B5A"/>
    <w:rsid w:val="009B5B5B"/>
    <w:rsid w:val="009B5DE0"/>
    <w:rsid w:val="009B6004"/>
    <w:rsid w:val="009B6170"/>
    <w:rsid w:val="009B621C"/>
    <w:rsid w:val="009B645F"/>
    <w:rsid w:val="009B6533"/>
    <w:rsid w:val="009B69A4"/>
    <w:rsid w:val="009B6A2B"/>
    <w:rsid w:val="009B6B24"/>
    <w:rsid w:val="009B6EE4"/>
    <w:rsid w:val="009B6F85"/>
    <w:rsid w:val="009B706E"/>
    <w:rsid w:val="009B73D0"/>
    <w:rsid w:val="009B751F"/>
    <w:rsid w:val="009B75A7"/>
    <w:rsid w:val="009B785B"/>
    <w:rsid w:val="009B78B2"/>
    <w:rsid w:val="009B7C10"/>
    <w:rsid w:val="009B7E59"/>
    <w:rsid w:val="009C03C4"/>
    <w:rsid w:val="009C06DB"/>
    <w:rsid w:val="009C0B38"/>
    <w:rsid w:val="009C0C10"/>
    <w:rsid w:val="009C0FE2"/>
    <w:rsid w:val="009C1050"/>
    <w:rsid w:val="009C10C1"/>
    <w:rsid w:val="009C13E0"/>
    <w:rsid w:val="009C1592"/>
    <w:rsid w:val="009C1675"/>
    <w:rsid w:val="009C1714"/>
    <w:rsid w:val="009C1A36"/>
    <w:rsid w:val="009C1B49"/>
    <w:rsid w:val="009C21A6"/>
    <w:rsid w:val="009C226B"/>
    <w:rsid w:val="009C25C3"/>
    <w:rsid w:val="009C269C"/>
    <w:rsid w:val="009C2778"/>
    <w:rsid w:val="009C2AF4"/>
    <w:rsid w:val="009C2CBC"/>
    <w:rsid w:val="009C2DCC"/>
    <w:rsid w:val="009C3119"/>
    <w:rsid w:val="009C3244"/>
    <w:rsid w:val="009C401C"/>
    <w:rsid w:val="009C4199"/>
    <w:rsid w:val="009C46B7"/>
    <w:rsid w:val="009C4939"/>
    <w:rsid w:val="009C50A1"/>
    <w:rsid w:val="009C557B"/>
    <w:rsid w:val="009C5603"/>
    <w:rsid w:val="009C595B"/>
    <w:rsid w:val="009C5FEE"/>
    <w:rsid w:val="009C682B"/>
    <w:rsid w:val="009C6C70"/>
    <w:rsid w:val="009C6D9F"/>
    <w:rsid w:val="009C6F33"/>
    <w:rsid w:val="009C7029"/>
    <w:rsid w:val="009C72A9"/>
    <w:rsid w:val="009C7522"/>
    <w:rsid w:val="009C7D15"/>
    <w:rsid w:val="009C7DF9"/>
    <w:rsid w:val="009C7E55"/>
    <w:rsid w:val="009D0031"/>
    <w:rsid w:val="009D08D3"/>
    <w:rsid w:val="009D0B21"/>
    <w:rsid w:val="009D0E89"/>
    <w:rsid w:val="009D1726"/>
    <w:rsid w:val="009D18FC"/>
    <w:rsid w:val="009D1900"/>
    <w:rsid w:val="009D34C8"/>
    <w:rsid w:val="009D351D"/>
    <w:rsid w:val="009D37FD"/>
    <w:rsid w:val="009D3FE9"/>
    <w:rsid w:val="009D4214"/>
    <w:rsid w:val="009D426D"/>
    <w:rsid w:val="009D4494"/>
    <w:rsid w:val="009D4A5C"/>
    <w:rsid w:val="009D4D18"/>
    <w:rsid w:val="009D4FC3"/>
    <w:rsid w:val="009D5105"/>
    <w:rsid w:val="009D5450"/>
    <w:rsid w:val="009D5908"/>
    <w:rsid w:val="009D5C6E"/>
    <w:rsid w:val="009D6004"/>
    <w:rsid w:val="009D6AFD"/>
    <w:rsid w:val="009D6CA2"/>
    <w:rsid w:val="009D6FFA"/>
    <w:rsid w:val="009D718C"/>
    <w:rsid w:val="009D763F"/>
    <w:rsid w:val="009D76EF"/>
    <w:rsid w:val="009D77AD"/>
    <w:rsid w:val="009D79ED"/>
    <w:rsid w:val="009D7DF8"/>
    <w:rsid w:val="009D7E26"/>
    <w:rsid w:val="009E0285"/>
    <w:rsid w:val="009E03D5"/>
    <w:rsid w:val="009E0D55"/>
    <w:rsid w:val="009E19A4"/>
    <w:rsid w:val="009E1F90"/>
    <w:rsid w:val="009E259F"/>
    <w:rsid w:val="009E2E27"/>
    <w:rsid w:val="009E3189"/>
    <w:rsid w:val="009E3699"/>
    <w:rsid w:val="009E38DD"/>
    <w:rsid w:val="009E3938"/>
    <w:rsid w:val="009E3C2F"/>
    <w:rsid w:val="009E3CF1"/>
    <w:rsid w:val="009E4200"/>
    <w:rsid w:val="009E43E8"/>
    <w:rsid w:val="009E45CF"/>
    <w:rsid w:val="009E4894"/>
    <w:rsid w:val="009E4BA8"/>
    <w:rsid w:val="009E4D0E"/>
    <w:rsid w:val="009E4DDA"/>
    <w:rsid w:val="009E50C1"/>
    <w:rsid w:val="009E5184"/>
    <w:rsid w:val="009E5259"/>
    <w:rsid w:val="009E586D"/>
    <w:rsid w:val="009E5C89"/>
    <w:rsid w:val="009E6473"/>
    <w:rsid w:val="009E664A"/>
    <w:rsid w:val="009E6ABF"/>
    <w:rsid w:val="009E7512"/>
    <w:rsid w:val="009E78F1"/>
    <w:rsid w:val="009E7A12"/>
    <w:rsid w:val="009E7C11"/>
    <w:rsid w:val="009E7CE1"/>
    <w:rsid w:val="009E7EA1"/>
    <w:rsid w:val="009F04FD"/>
    <w:rsid w:val="009F0532"/>
    <w:rsid w:val="009F0621"/>
    <w:rsid w:val="009F0651"/>
    <w:rsid w:val="009F07AC"/>
    <w:rsid w:val="009F0920"/>
    <w:rsid w:val="009F0D66"/>
    <w:rsid w:val="009F162D"/>
    <w:rsid w:val="009F17CA"/>
    <w:rsid w:val="009F1ED3"/>
    <w:rsid w:val="009F2216"/>
    <w:rsid w:val="009F223A"/>
    <w:rsid w:val="009F2339"/>
    <w:rsid w:val="009F25FF"/>
    <w:rsid w:val="009F267F"/>
    <w:rsid w:val="009F2ADC"/>
    <w:rsid w:val="009F2DD4"/>
    <w:rsid w:val="009F3091"/>
    <w:rsid w:val="009F30F1"/>
    <w:rsid w:val="009F312E"/>
    <w:rsid w:val="009F316D"/>
    <w:rsid w:val="009F323A"/>
    <w:rsid w:val="009F37D0"/>
    <w:rsid w:val="009F3850"/>
    <w:rsid w:val="009F3DBA"/>
    <w:rsid w:val="009F3F1C"/>
    <w:rsid w:val="009F43FE"/>
    <w:rsid w:val="009F4799"/>
    <w:rsid w:val="009F51DE"/>
    <w:rsid w:val="009F5353"/>
    <w:rsid w:val="009F55F7"/>
    <w:rsid w:val="009F590A"/>
    <w:rsid w:val="009F5ECF"/>
    <w:rsid w:val="009F6055"/>
    <w:rsid w:val="009F6510"/>
    <w:rsid w:val="009F6917"/>
    <w:rsid w:val="009F6E93"/>
    <w:rsid w:val="009F6EFE"/>
    <w:rsid w:val="009F6F9C"/>
    <w:rsid w:val="009F7401"/>
    <w:rsid w:val="009F751F"/>
    <w:rsid w:val="009F7E0C"/>
    <w:rsid w:val="009F7E29"/>
    <w:rsid w:val="00A0011F"/>
    <w:rsid w:val="00A001DD"/>
    <w:rsid w:val="00A0034E"/>
    <w:rsid w:val="00A003E1"/>
    <w:rsid w:val="00A008F3"/>
    <w:rsid w:val="00A0090A"/>
    <w:rsid w:val="00A00A91"/>
    <w:rsid w:val="00A00B26"/>
    <w:rsid w:val="00A00B8A"/>
    <w:rsid w:val="00A0135C"/>
    <w:rsid w:val="00A018BD"/>
    <w:rsid w:val="00A01AD3"/>
    <w:rsid w:val="00A01BAB"/>
    <w:rsid w:val="00A01C52"/>
    <w:rsid w:val="00A01DFF"/>
    <w:rsid w:val="00A01F69"/>
    <w:rsid w:val="00A02831"/>
    <w:rsid w:val="00A028CC"/>
    <w:rsid w:val="00A02E67"/>
    <w:rsid w:val="00A02EDB"/>
    <w:rsid w:val="00A030BB"/>
    <w:rsid w:val="00A031B7"/>
    <w:rsid w:val="00A03994"/>
    <w:rsid w:val="00A03C12"/>
    <w:rsid w:val="00A0487B"/>
    <w:rsid w:val="00A0488C"/>
    <w:rsid w:val="00A04CCA"/>
    <w:rsid w:val="00A04E1E"/>
    <w:rsid w:val="00A050A8"/>
    <w:rsid w:val="00A0573B"/>
    <w:rsid w:val="00A0588C"/>
    <w:rsid w:val="00A05A71"/>
    <w:rsid w:val="00A060EE"/>
    <w:rsid w:val="00A065C4"/>
    <w:rsid w:val="00A06677"/>
    <w:rsid w:val="00A06714"/>
    <w:rsid w:val="00A0682A"/>
    <w:rsid w:val="00A0739F"/>
    <w:rsid w:val="00A073B0"/>
    <w:rsid w:val="00A07555"/>
    <w:rsid w:val="00A101A7"/>
    <w:rsid w:val="00A10233"/>
    <w:rsid w:val="00A10B93"/>
    <w:rsid w:val="00A10C20"/>
    <w:rsid w:val="00A10D77"/>
    <w:rsid w:val="00A10D99"/>
    <w:rsid w:val="00A10DD6"/>
    <w:rsid w:val="00A118A7"/>
    <w:rsid w:val="00A11975"/>
    <w:rsid w:val="00A11A17"/>
    <w:rsid w:val="00A11BA7"/>
    <w:rsid w:val="00A11C2E"/>
    <w:rsid w:val="00A1219B"/>
    <w:rsid w:val="00A12648"/>
    <w:rsid w:val="00A12E4C"/>
    <w:rsid w:val="00A133A2"/>
    <w:rsid w:val="00A1360C"/>
    <w:rsid w:val="00A139DE"/>
    <w:rsid w:val="00A13AE7"/>
    <w:rsid w:val="00A13ED9"/>
    <w:rsid w:val="00A14293"/>
    <w:rsid w:val="00A14598"/>
    <w:rsid w:val="00A14D9F"/>
    <w:rsid w:val="00A14DD7"/>
    <w:rsid w:val="00A14E19"/>
    <w:rsid w:val="00A14EE4"/>
    <w:rsid w:val="00A15C47"/>
    <w:rsid w:val="00A15FAA"/>
    <w:rsid w:val="00A1665A"/>
    <w:rsid w:val="00A16A4B"/>
    <w:rsid w:val="00A16B23"/>
    <w:rsid w:val="00A16BA3"/>
    <w:rsid w:val="00A1711A"/>
    <w:rsid w:val="00A17239"/>
    <w:rsid w:val="00A17514"/>
    <w:rsid w:val="00A17515"/>
    <w:rsid w:val="00A175E8"/>
    <w:rsid w:val="00A2016E"/>
    <w:rsid w:val="00A20268"/>
    <w:rsid w:val="00A2084F"/>
    <w:rsid w:val="00A20A1D"/>
    <w:rsid w:val="00A214B7"/>
    <w:rsid w:val="00A2174C"/>
    <w:rsid w:val="00A2260C"/>
    <w:rsid w:val="00A22613"/>
    <w:rsid w:val="00A2276B"/>
    <w:rsid w:val="00A22811"/>
    <w:rsid w:val="00A22B64"/>
    <w:rsid w:val="00A22FD6"/>
    <w:rsid w:val="00A23BF5"/>
    <w:rsid w:val="00A23FF1"/>
    <w:rsid w:val="00A24019"/>
    <w:rsid w:val="00A2406C"/>
    <w:rsid w:val="00A24340"/>
    <w:rsid w:val="00A244C8"/>
    <w:rsid w:val="00A2469F"/>
    <w:rsid w:val="00A248C3"/>
    <w:rsid w:val="00A24BC2"/>
    <w:rsid w:val="00A24D8D"/>
    <w:rsid w:val="00A25041"/>
    <w:rsid w:val="00A251F0"/>
    <w:rsid w:val="00A253DE"/>
    <w:rsid w:val="00A2549A"/>
    <w:rsid w:val="00A25B6C"/>
    <w:rsid w:val="00A26630"/>
    <w:rsid w:val="00A26FB4"/>
    <w:rsid w:val="00A26FBC"/>
    <w:rsid w:val="00A278A6"/>
    <w:rsid w:val="00A27922"/>
    <w:rsid w:val="00A27AF0"/>
    <w:rsid w:val="00A27B65"/>
    <w:rsid w:val="00A27F87"/>
    <w:rsid w:val="00A30081"/>
    <w:rsid w:val="00A30AB5"/>
    <w:rsid w:val="00A311BF"/>
    <w:rsid w:val="00A31422"/>
    <w:rsid w:val="00A316AF"/>
    <w:rsid w:val="00A316D6"/>
    <w:rsid w:val="00A317B8"/>
    <w:rsid w:val="00A319CB"/>
    <w:rsid w:val="00A325AB"/>
    <w:rsid w:val="00A328A5"/>
    <w:rsid w:val="00A32910"/>
    <w:rsid w:val="00A32976"/>
    <w:rsid w:val="00A32A8B"/>
    <w:rsid w:val="00A32AF8"/>
    <w:rsid w:val="00A32BCC"/>
    <w:rsid w:val="00A32D01"/>
    <w:rsid w:val="00A32D42"/>
    <w:rsid w:val="00A32DDA"/>
    <w:rsid w:val="00A33055"/>
    <w:rsid w:val="00A33063"/>
    <w:rsid w:val="00A334ED"/>
    <w:rsid w:val="00A33B37"/>
    <w:rsid w:val="00A33C87"/>
    <w:rsid w:val="00A34167"/>
    <w:rsid w:val="00A342BE"/>
    <w:rsid w:val="00A34801"/>
    <w:rsid w:val="00A34A07"/>
    <w:rsid w:val="00A34CF6"/>
    <w:rsid w:val="00A34D90"/>
    <w:rsid w:val="00A3501C"/>
    <w:rsid w:val="00A350A3"/>
    <w:rsid w:val="00A3524F"/>
    <w:rsid w:val="00A35448"/>
    <w:rsid w:val="00A35A03"/>
    <w:rsid w:val="00A35BCA"/>
    <w:rsid w:val="00A360D3"/>
    <w:rsid w:val="00A36169"/>
    <w:rsid w:val="00A36281"/>
    <w:rsid w:val="00A362E8"/>
    <w:rsid w:val="00A365C0"/>
    <w:rsid w:val="00A3663F"/>
    <w:rsid w:val="00A36884"/>
    <w:rsid w:val="00A3694A"/>
    <w:rsid w:val="00A369F3"/>
    <w:rsid w:val="00A36BC9"/>
    <w:rsid w:val="00A36C5D"/>
    <w:rsid w:val="00A36E0F"/>
    <w:rsid w:val="00A376EA"/>
    <w:rsid w:val="00A377A2"/>
    <w:rsid w:val="00A37871"/>
    <w:rsid w:val="00A37BB1"/>
    <w:rsid w:val="00A40165"/>
    <w:rsid w:val="00A401D5"/>
    <w:rsid w:val="00A4022A"/>
    <w:rsid w:val="00A4040A"/>
    <w:rsid w:val="00A40C5A"/>
    <w:rsid w:val="00A4115B"/>
    <w:rsid w:val="00A4116A"/>
    <w:rsid w:val="00A4138A"/>
    <w:rsid w:val="00A41681"/>
    <w:rsid w:val="00A41B65"/>
    <w:rsid w:val="00A42455"/>
    <w:rsid w:val="00A4294F"/>
    <w:rsid w:val="00A42E12"/>
    <w:rsid w:val="00A42E3E"/>
    <w:rsid w:val="00A431D2"/>
    <w:rsid w:val="00A4387E"/>
    <w:rsid w:val="00A43BD2"/>
    <w:rsid w:val="00A44319"/>
    <w:rsid w:val="00A4438F"/>
    <w:rsid w:val="00A4440D"/>
    <w:rsid w:val="00A4460D"/>
    <w:rsid w:val="00A446FB"/>
    <w:rsid w:val="00A44A31"/>
    <w:rsid w:val="00A45005"/>
    <w:rsid w:val="00A4588A"/>
    <w:rsid w:val="00A45F16"/>
    <w:rsid w:val="00A45FED"/>
    <w:rsid w:val="00A46AB1"/>
    <w:rsid w:val="00A46EAC"/>
    <w:rsid w:val="00A46EE7"/>
    <w:rsid w:val="00A47015"/>
    <w:rsid w:val="00A47035"/>
    <w:rsid w:val="00A4733B"/>
    <w:rsid w:val="00A47508"/>
    <w:rsid w:val="00A47A6C"/>
    <w:rsid w:val="00A47F7A"/>
    <w:rsid w:val="00A50195"/>
    <w:rsid w:val="00A5066D"/>
    <w:rsid w:val="00A50DE9"/>
    <w:rsid w:val="00A5135A"/>
    <w:rsid w:val="00A513B3"/>
    <w:rsid w:val="00A51632"/>
    <w:rsid w:val="00A51899"/>
    <w:rsid w:val="00A519EA"/>
    <w:rsid w:val="00A51A63"/>
    <w:rsid w:val="00A52911"/>
    <w:rsid w:val="00A529B3"/>
    <w:rsid w:val="00A52AE6"/>
    <w:rsid w:val="00A52D5B"/>
    <w:rsid w:val="00A52F84"/>
    <w:rsid w:val="00A531F0"/>
    <w:rsid w:val="00A532FE"/>
    <w:rsid w:val="00A536FC"/>
    <w:rsid w:val="00A53A22"/>
    <w:rsid w:val="00A53CEB"/>
    <w:rsid w:val="00A53FFB"/>
    <w:rsid w:val="00A540C5"/>
    <w:rsid w:val="00A5431C"/>
    <w:rsid w:val="00A546AB"/>
    <w:rsid w:val="00A54A30"/>
    <w:rsid w:val="00A54BB5"/>
    <w:rsid w:val="00A54D9F"/>
    <w:rsid w:val="00A55851"/>
    <w:rsid w:val="00A55B27"/>
    <w:rsid w:val="00A55C8B"/>
    <w:rsid w:val="00A56503"/>
    <w:rsid w:val="00A5665F"/>
    <w:rsid w:val="00A5698D"/>
    <w:rsid w:val="00A56DC9"/>
    <w:rsid w:val="00A56E1C"/>
    <w:rsid w:val="00A56E62"/>
    <w:rsid w:val="00A57041"/>
    <w:rsid w:val="00A57794"/>
    <w:rsid w:val="00A577DD"/>
    <w:rsid w:val="00A5782C"/>
    <w:rsid w:val="00A57856"/>
    <w:rsid w:val="00A57887"/>
    <w:rsid w:val="00A57960"/>
    <w:rsid w:val="00A57B4F"/>
    <w:rsid w:val="00A57FFC"/>
    <w:rsid w:val="00A6009F"/>
    <w:rsid w:val="00A60237"/>
    <w:rsid w:val="00A604FA"/>
    <w:rsid w:val="00A607E6"/>
    <w:rsid w:val="00A60CD3"/>
    <w:rsid w:val="00A61053"/>
    <w:rsid w:val="00A611AF"/>
    <w:rsid w:val="00A613B2"/>
    <w:rsid w:val="00A613E7"/>
    <w:rsid w:val="00A618CC"/>
    <w:rsid w:val="00A61C6A"/>
    <w:rsid w:val="00A61C7C"/>
    <w:rsid w:val="00A61D7E"/>
    <w:rsid w:val="00A61FFD"/>
    <w:rsid w:val="00A621E5"/>
    <w:rsid w:val="00A6259A"/>
    <w:rsid w:val="00A62B1F"/>
    <w:rsid w:val="00A62BF4"/>
    <w:rsid w:val="00A62CD3"/>
    <w:rsid w:val="00A62E18"/>
    <w:rsid w:val="00A632D1"/>
    <w:rsid w:val="00A64161"/>
    <w:rsid w:val="00A642D9"/>
    <w:rsid w:val="00A645E5"/>
    <w:rsid w:val="00A6490D"/>
    <w:rsid w:val="00A64B91"/>
    <w:rsid w:val="00A64C4C"/>
    <w:rsid w:val="00A64FE2"/>
    <w:rsid w:val="00A65148"/>
    <w:rsid w:val="00A6527B"/>
    <w:rsid w:val="00A65479"/>
    <w:rsid w:val="00A6581F"/>
    <w:rsid w:val="00A65B0C"/>
    <w:rsid w:val="00A65D6E"/>
    <w:rsid w:val="00A65E58"/>
    <w:rsid w:val="00A66356"/>
    <w:rsid w:val="00A668EA"/>
    <w:rsid w:val="00A66DED"/>
    <w:rsid w:val="00A67103"/>
    <w:rsid w:val="00A67596"/>
    <w:rsid w:val="00A675D7"/>
    <w:rsid w:val="00A67913"/>
    <w:rsid w:val="00A679A1"/>
    <w:rsid w:val="00A67AD5"/>
    <w:rsid w:val="00A67BA2"/>
    <w:rsid w:val="00A67BD7"/>
    <w:rsid w:val="00A67BE9"/>
    <w:rsid w:val="00A67ECE"/>
    <w:rsid w:val="00A67FC6"/>
    <w:rsid w:val="00A708CA"/>
    <w:rsid w:val="00A70D49"/>
    <w:rsid w:val="00A70E7D"/>
    <w:rsid w:val="00A713EB"/>
    <w:rsid w:val="00A71527"/>
    <w:rsid w:val="00A7162C"/>
    <w:rsid w:val="00A71659"/>
    <w:rsid w:val="00A7177E"/>
    <w:rsid w:val="00A717C4"/>
    <w:rsid w:val="00A71801"/>
    <w:rsid w:val="00A71AC7"/>
    <w:rsid w:val="00A720D0"/>
    <w:rsid w:val="00A72AEC"/>
    <w:rsid w:val="00A72CA5"/>
    <w:rsid w:val="00A73147"/>
    <w:rsid w:val="00A73666"/>
    <w:rsid w:val="00A736AD"/>
    <w:rsid w:val="00A73733"/>
    <w:rsid w:val="00A737DF"/>
    <w:rsid w:val="00A73E00"/>
    <w:rsid w:val="00A73E34"/>
    <w:rsid w:val="00A7411C"/>
    <w:rsid w:val="00A741CF"/>
    <w:rsid w:val="00A743C9"/>
    <w:rsid w:val="00A7441B"/>
    <w:rsid w:val="00A7443C"/>
    <w:rsid w:val="00A74535"/>
    <w:rsid w:val="00A747C3"/>
    <w:rsid w:val="00A74893"/>
    <w:rsid w:val="00A748B9"/>
    <w:rsid w:val="00A74BD5"/>
    <w:rsid w:val="00A74FB6"/>
    <w:rsid w:val="00A74FFA"/>
    <w:rsid w:val="00A7516C"/>
    <w:rsid w:val="00A756C8"/>
    <w:rsid w:val="00A757EB"/>
    <w:rsid w:val="00A75828"/>
    <w:rsid w:val="00A76241"/>
    <w:rsid w:val="00A764D2"/>
    <w:rsid w:val="00A768ED"/>
    <w:rsid w:val="00A76963"/>
    <w:rsid w:val="00A76AF1"/>
    <w:rsid w:val="00A76B24"/>
    <w:rsid w:val="00A774AE"/>
    <w:rsid w:val="00A77589"/>
    <w:rsid w:val="00A779E3"/>
    <w:rsid w:val="00A8002C"/>
    <w:rsid w:val="00A80672"/>
    <w:rsid w:val="00A80BF3"/>
    <w:rsid w:val="00A80F6D"/>
    <w:rsid w:val="00A811BB"/>
    <w:rsid w:val="00A8130C"/>
    <w:rsid w:val="00A81953"/>
    <w:rsid w:val="00A82090"/>
    <w:rsid w:val="00A82700"/>
    <w:rsid w:val="00A8282C"/>
    <w:rsid w:val="00A829F7"/>
    <w:rsid w:val="00A82A46"/>
    <w:rsid w:val="00A8431D"/>
    <w:rsid w:val="00A8436A"/>
    <w:rsid w:val="00A8465A"/>
    <w:rsid w:val="00A84A6C"/>
    <w:rsid w:val="00A84BAC"/>
    <w:rsid w:val="00A84CCB"/>
    <w:rsid w:val="00A851F8"/>
    <w:rsid w:val="00A85374"/>
    <w:rsid w:val="00A853F1"/>
    <w:rsid w:val="00A85578"/>
    <w:rsid w:val="00A857CE"/>
    <w:rsid w:val="00A8597E"/>
    <w:rsid w:val="00A85BCA"/>
    <w:rsid w:val="00A85D44"/>
    <w:rsid w:val="00A85FBF"/>
    <w:rsid w:val="00A861E1"/>
    <w:rsid w:val="00A861E3"/>
    <w:rsid w:val="00A86A87"/>
    <w:rsid w:val="00A87135"/>
    <w:rsid w:val="00A872C4"/>
    <w:rsid w:val="00A87996"/>
    <w:rsid w:val="00A87AC8"/>
    <w:rsid w:val="00A87C0B"/>
    <w:rsid w:val="00A9018E"/>
    <w:rsid w:val="00A90517"/>
    <w:rsid w:val="00A90B87"/>
    <w:rsid w:val="00A90CE1"/>
    <w:rsid w:val="00A91657"/>
    <w:rsid w:val="00A919E9"/>
    <w:rsid w:val="00A919F3"/>
    <w:rsid w:val="00A9231B"/>
    <w:rsid w:val="00A9239A"/>
    <w:rsid w:val="00A92F06"/>
    <w:rsid w:val="00A92FA3"/>
    <w:rsid w:val="00A9322F"/>
    <w:rsid w:val="00A933C3"/>
    <w:rsid w:val="00A93978"/>
    <w:rsid w:val="00A939B2"/>
    <w:rsid w:val="00A93CF2"/>
    <w:rsid w:val="00A9426F"/>
    <w:rsid w:val="00A948B9"/>
    <w:rsid w:val="00A94A2F"/>
    <w:rsid w:val="00A94A43"/>
    <w:rsid w:val="00A9517F"/>
    <w:rsid w:val="00A951AE"/>
    <w:rsid w:val="00A95305"/>
    <w:rsid w:val="00A954E8"/>
    <w:rsid w:val="00A95615"/>
    <w:rsid w:val="00A95668"/>
    <w:rsid w:val="00A9581C"/>
    <w:rsid w:val="00A958AF"/>
    <w:rsid w:val="00A96144"/>
    <w:rsid w:val="00A96661"/>
    <w:rsid w:val="00A972CB"/>
    <w:rsid w:val="00A97C5C"/>
    <w:rsid w:val="00AA01CE"/>
    <w:rsid w:val="00AA01D6"/>
    <w:rsid w:val="00AA0693"/>
    <w:rsid w:val="00AA071D"/>
    <w:rsid w:val="00AA0E91"/>
    <w:rsid w:val="00AA103D"/>
    <w:rsid w:val="00AA12B6"/>
    <w:rsid w:val="00AA1D24"/>
    <w:rsid w:val="00AA1E15"/>
    <w:rsid w:val="00AA29CE"/>
    <w:rsid w:val="00AA2CEF"/>
    <w:rsid w:val="00AA2FBF"/>
    <w:rsid w:val="00AA2FE3"/>
    <w:rsid w:val="00AA32AF"/>
    <w:rsid w:val="00AA3405"/>
    <w:rsid w:val="00AA3565"/>
    <w:rsid w:val="00AA3567"/>
    <w:rsid w:val="00AA3917"/>
    <w:rsid w:val="00AA3958"/>
    <w:rsid w:val="00AA3BB7"/>
    <w:rsid w:val="00AA3F95"/>
    <w:rsid w:val="00AA463C"/>
    <w:rsid w:val="00AA4BE6"/>
    <w:rsid w:val="00AA5526"/>
    <w:rsid w:val="00AA55EF"/>
    <w:rsid w:val="00AA5902"/>
    <w:rsid w:val="00AA5A9C"/>
    <w:rsid w:val="00AA5C6D"/>
    <w:rsid w:val="00AA5EB7"/>
    <w:rsid w:val="00AA604C"/>
    <w:rsid w:val="00AA6741"/>
    <w:rsid w:val="00AA678C"/>
    <w:rsid w:val="00AA6A6C"/>
    <w:rsid w:val="00AA6CE4"/>
    <w:rsid w:val="00AA744B"/>
    <w:rsid w:val="00AA78F9"/>
    <w:rsid w:val="00AA7A3A"/>
    <w:rsid w:val="00AB0148"/>
    <w:rsid w:val="00AB0153"/>
    <w:rsid w:val="00AB065D"/>
    <w:rsid w:val="00AB09B8"/>
    <w:rsid w:val="00AB09CD"/>
    <w:rsid w:val="00AB0F1E"/>
    <w:rsid w:val="00AB1705"/>
    <w:rsid w:val="00AB1CDB"/>
    <w:rsid w:val="00AB1F32"/>
    <w:rsid w:val="00AB26CD"/>
    <w:rsid w:val="00AB26D1"/>
    <w:rsid w:val="00AB2738"/>
    <w:rsid w:val="00AB2A00"/>
    <w:rsid w:val="00AB2BAE"/>
    <w:rsid w:val="00AB2D7D"/>
    <w:rsid w:val="00AB2DB0"/>
    <w:rsid w:val="00AB2DD2"/>
    <w:rsid w:val="00AB2E4C"/>
    <w:rsid w:val="00AB3123"/>
    <w:rsid w:val="00AB3342"/>
    <w:rsid w:val="00AB3618"/>
    <w:rsid w:val="00AB36DD"/>
    <w:rsid w:val="00AB3995"/>
    <w:rsid w:val="00AB4115"/>
    <w:rsid w:val="00AB41F2"/>
    <w:rsid w:val="00AB4854"/>
    <w:rsid w:val="00AB4B8C"/>
    <w:rsid w:val="00AB4D45"/>
    <w:rsid w:val="00AB4DC8"/>
    <w:rsid w:val="00AB502A"/>
    <w:rsid w:val="00AB508F"/>
    <w:rsid w:val="00AB5096"/>
    <w:rsid w:val="00AB536A"/>
    <w:rsid w:val="00AB5377"/>
    <w:rsid w:val="00AB54C8"/>
    <w:rsid w:val="00AB5B09"/>
    <w:rsid w:val="00AB5B63"/>
    <w:rsid w:val="00AB5C3F"/>
    <w:rsid w:val="00AB688A"/>
    <w:rsid w:val="00AB6D69"/>
    <w:rsid w:val="00AB6E59"/>
    <w:rsid w:val="00AB7074"/>
    <w:rsid w:val="00AB78F1"/>
    <w:rsid w:val="00AB7972"/>
    <w:rsid w:val="00AC0141"/>
    <w:rsid w:val="00AC0829"/>
    <w:rsid w:val="00AC0852"/>
    <w:rsid w:val="00AC09D8"/>
    <w:rsid w:val="00AC1291"/>
    <w:rsid w:val="00AC1CCE"/>
    <w:rsid w:val="00AC308C"/>
    <w:rsid w:val="00AC4731"/>
    <w:rsid w:val="00AC473C"/>
    <w:rsid w:val="00AC4859"/>
    <w:rsid w:val="00AC4AD2"/>
    <w:rsid w:val="00AC4AE3"/>
    <w:rsid w:val="00AC4C52"/>
    <w:rsid w:val="00AC4CD9"/>
    <w:rsid w:val="00AC4E2A"/>
    <w:rsid w:val="00AC5269"/>
    <w:rsid w:val="00AC52DD"/>
    <w:rsid w:val="00AC5390"/>
    <w:rsid w:val="00AC54B6"/>
    <w:rsid w:val="00AC580B"/>
    <w:rsid w:val="00AC5908"/>
    <w:rsid w:val="00AC597B"/>
    <w:rsid w:val="00AC5ADB"/>
    <w:rsid w:val="00AC5B66"/>
    <w:rsid w:val="00AC5D86"/>
    <w:rsid w:val="00AC617C"/>
    <w:rsid w:val="00AC6796"/>
    <w:rsid w:val="00AC690C"/>
    <w:rsid w:val="00AC730E"/>
    <w:rsid w:val="00AC7942"/>
    <w:rsid w:val="00AC7C49"/>
    <w:rsid w:val="00AC7DCC"/>
    <w:rsid w:val="00AC7DEC"/>
    <w:rsid w:val="00AC7FC3"/>
    <w:rsid w:val="00AD02A7"/>
    <w:rsid w:val="00AD0A1D"/>
    <w:rsid w:val="00AD0A9F"/>
    <w:rsid w:val="00AD0B50"/>
    <w:rsid w:val="00AD0C85"/>
    <w:rsid w:val="00AD0E16"/>
    <w:rsid w:val="00AD1317"/>
    <w:rsid w:val="00AD1345"/>
    <w:rsid w:val="00AD1351"/>
    <w:rsid w:val="00AD18F6"/>
    <w:rsid w:val="00AD1A33"/>
    <w:rsid w:val="00AD1F0F"/>
    <w:rsid w:val="00AD25E3"/>
    <w:rsid w:val="00AD26F9"/>
    <w:rsid w:val="00AD2B03"/>
    <w:rsid w:val="00AD2B16"/>
    <w:rsid w:val="00AD2CE3"/>
    <w:rsid w:val="00AD2D6D"/>
    <w:rsid w:val="00AD2DD8"/>
    <w:rsid w:val="00AD2E3C"/>
    <w:rsid w:val="00AD3025"/>
    <w:rsid w:val="00AD311C"/>
    <w:rsid w:val="00AD31D8"/>
    <w:rsid w:val="00AD33A1"/>
    <w:rsid w:val="00AD351D"/>
    <w:rsid w:val="00AD39E3"/>
    <w:rsid w:val="00AD3C34"/>
    <w:rsid w:val="00AD3F24"/>
    <w:rsid w:val="00AD4021"/>
    <w:rsid w:val="00AD431C"/>
    <w:rsid w:val="00AD4508"/>
    <w:rsid w:val="00AD4837"/>
    <w:rsid w:val="00AD4905"/>
    <w:rsid w:val="00AD4E81"/>
    <w:rsid w:val="00AD4F37"/>
    <w:rsid w:val="00AD4FB6"/>
    <w:rsid w:val="00AD4FBE"/>
    <w:rsid w:val="00AD50E2"/>
    <w:rsid w:val="00AD5887"/>
    <w:rsid w:val="00AD5918"/>
    <w:rsid w:val="00AD5A93"/>
    <w:rsid w:val="00AD5AAE"/>
    <w:rsid w:val="00AD5B31"/>
    <w:rsid w:val="00AD5BC4"/>
    <w:rsid w:val="00AD5D2B"/>
    <w:rsid w:val="00AD5EA7"/>
    <w:rsid w:val="00AD5F38"/>
    <w:rsid w:val="00AD616A"/>
    <w:rsid w:val="00AD6389"/>
    <w:rsid w:val="00AD668B"/>
    <w:rsid w:val="00AD680D"/>
    <w:rsid w:val="00AD6CCB"/>
    <w:rsid w:val="00AD7037"/>
    <w:rsid w:val="00AD7118"/>
    <w:rsid w:val="00AD71BB"/>
    <w:rsid w:val="00AD7586"/>
    <w:rsid w:val="00AD76C4"/>
    <w:rsid w:val="00AD798C"/>
    <w:rsid w:val="00AD7AEC"/>
    <w:rsid w:val="00AD7B88"/>
    <w:rsid w:val="00AD7BA1"/>
    <w:rsid w:val="00AD7D41"/>
    <w:rsid w:val="00AE007A"/>
    <w:rsid w:val="00AE0487"/>
    <w:rsid w:val="00AE085A"/>
    <w:rsid w:val="00AE0C52"/>
    <w:rsid w:val="00AE0FC7"/>
    <w:rsid w:val="00AE1052"/>
    <w:rsid w:val="00AE1466"/>
    <w:rsid w:val="00AE14FC"/>
    <w:rsid w:val="00AE22D9"/>
    <w:rsid w:val="00AE2412"/>
    <w:rsid w:val="00AE2558"/>
    <w:rsid w:val="00AE267D"/>
    <w:rsid w:val="00AE287F"/>
    <w:rsid w:val="00AE2A04"/>
    <w:rsid w:val="00AE2CC5"/>
    <w:rsid w:val="00AE3B28"/>
    <w:rsid w:val="00AE3C3F"/>
    <w:rsid w:val="00AE3E0D"/>
    <w:rsid w:val="00AE3E25"/>
    <w:rsid w:val="00AE3EAA"/>
    <w:rsid w:val="00AE4745"/>
    <w:rsid w:val="00AE4ABA"/>
    <w:rsid w:val="00AE4BE9"/>
    <w:rsid w:val="00AE4C38"/>
    <w:rsid w:val="00AE4D46"/>
    <w:rsid w:val="00AE4DAE"/>
    <w:rsid w:val="00AE53D0"/>
    <w:rsid w:val="00AE5730"/>
    <w:rsid w:val="00AE58D5"/>
    <w:rsid w:val="00AE5CF7"/>
    <w:rsid w:val="00AE5D79"/>
    <w:rsid w:val="00AE61AC"/>
    <w:rsid w:val="00AE6326"/>
    <w:rsid w:val="00AE6845"/>
    <w:rsid w:val="00AE6909"/>
    <w:rsid w:val="00AE6A3C"/>
    <w:rsid w:val="00AE6B1A"/>
    <w:rsid w:val="00AE6B70"/>
    <w:rsid w:val="00AE6DAD"/>
    <w:rsid w:val="00AE6FA2"/>
    <w:rsid w:val="00AE6FC7"/>
    <w:rsid w:val="00AE7626"/>
    <w:rsid w:val="00AE778A"/>
    <w:rsid w:val="00AE7E42"/>
    <w:rsid w:val="00AE7F8E"/>
    <w:rsid w:val="00AF01FD"/>
    <w:rsid w:val="00AF02D9"/>
    <w:rsid w:val="00AF02DE"/>
    <w:rsid w:val="00AF0A0C"/>
    <w:rsid w:val="00AF0DE6"/>
    <w:rsid w:val="00AF0F3C"/>
    <w:rsid w:val="00AF1145"/>
    <w:rsid w:val="00AF121C"/>
    <w:rsid w:val="00AF1287"/>
    <w:rsid w:val="00AF12D6"/>
    <w:rsid w:val="00AF1684"/>
    <w:rsid w:val="00AF173B"/>
    <w:rsid w:val="00AF1B58"/>
    <w:rsid w:val="00AF1CFA"/>
    <w:rsid w:val="00AF21AC"/>
    <w:rsid w:val="00AF2946"/>
    <w:rsid w:val="00AF2A6A"/>
    <w:rsid w:val="00AF2EB2"/>
    <w:rsid w:val="00AF2EDB"/>
    <w:rsid w:val="00AF3462"/>
    <w:rsid w:val="00AF3F1B"/>
    <w:rsid w:val="00AF3F3A"/>
    <w:rsid w:val="00AF407A"/>
    <w:rsid w:val="00AF40A7"/>
    <w:rsid w:val="00AF471C"/>
    <w:rsid w:val="00AF4751"/>
    <w:rsid w:val="00AF48FC"/>
    <w:rsid w:val="00AF4B98"/>
    <w:rsid w:val="00AF550E"/>
    <w:rsid w:val="00AF55E7"/>
    <w:rsid w:val="00AF5BF8"/>
    <w:rsid w:val="00AF5EEC"/>
    <w:rsid w:val="00AF6131"/>
    <w:rsid w:val="00AF62FC"/>
    <w:rsid w:val="00AF6489"/>
    <w:rsid w:val="00AF68C0"/>
    <w:rsid w:val="00AF69C2"/>
    <w:rsid w:val="00AF6B54"/>
    <w:rsid w:val="00AF6E2E"/>
    <w:rsid w:val="00AF6F0A"/>
    <w:rsid w:val="00AF7142"/>
    <w:rsid w:val="00AF73E8"/>
    <w:rsid w:val="00AF74F4"/>
    <w:rsid w:val="00AF78B9"/>
    <w:rsid w:val="00AF78F7"/>
    <w:rsid w:val="00AF7BC0"/>
    <w:rsid w:val="00AF7C8D"/>
    <w:rsid w:val="00AF7EE9"/>
    <w:rsid w:val="00B0050D"/>
    <w:rsid w:val="00B008B8"/>
    <w:rsid w:val="00B0099B"/>
    <w:rsid w:val="00B01062"/>
    <w:rsid w:val="00B010FF"/>
    <w:rsid w:val="00B01184"/>
    <w:rsid w:val="00B012BE"/>
    <w:rsid w:val="00B0178E"/>
    <w:rsid w:val="00B01972"/>
    <w:rsid w:val="00B01B3A"/>
    <w:rsid w:val="00B01B7B"/>
    <w:rsid w:val="00B01CA3"/>
    <w:rsid w:val="00B01CE5"/>
    <w:rsid w:val="00B01CF0"/>
    <w:rsid w:val="00B02021"/>
    <w:rsid w:val="00B02555"/>
    <w:rsid w:val="00B0257A"/>
    <w:rsid w:val="00B02ACF"/>
    <w:rsid w:val="00B02ED8"/>
    <w:rsid w:val="00B02FED"/>
    <w:rsid w:val="00B03378"/>
    <w:rsid w:val="00B03396"/>
    <w:rsid w:val="00B0342F"/>
    <w:rsid w:val="00B03472"/>
    <w:rsid w:val="00B0377C"/>
    <w:rsid w:val="00B0384D"/>
    <w:rsid w:val="00B03A74"/>
    <w:rsid w:val="00B03C0E"/>
    <w:rsid w:val="00B03F36"/>
    <w:rsid w:val="00B04263"/>
    <w:rsid w:val="00B0432B"/>
    <w:rsid w:val="00B04446"/>
    <w:rsid w:val="00B04722"/>
    <w:rsid w:val="00B047F0"/>
    <w:rsid w:val="00B0515E"/>
    <w:rsid w:val="00B05434"/>
    <w:rsid w:val="00B054FF"/>
    <w:rsid w:val="00B059D0"/>
    <w:rsid w:val="00B05B0F"/>
    <w:rsid w:val="00B05C07"/>
    <w:rsid w:val="00B05F07"/>
    <w:rsid w:val="00B05F2D"/>
    <w:rsid w:val="00B06052"/>
    <w:rsid w:val="00B0618D"/>
    <w:rsid w:val="00B06CB7"/>
    <w:rsid w:val="00B06D8A"/>
    <w:rsid w:val="00B0798A"/>
    <w:rsid w:val="00B100D5"/>
    <w:rsid w:val="00B10121"/>
    <w:rsid w:val="00B1013F"/>
    <w:rsid w:val="00B10334"/>
    <w:rsid w:val="00B10659"/>
    <w:rsid w:val="00B107EC"/>
    <w:rsid w:val="00B10B95"/>
    <w:rsid w:val="00B10BB6"/>
    <w:rsid w:val="00B10C1C"/>
    <w:rsid w:val="00B11208"/>
    <w:rsid w:val="00B1137F"/>
    <w:rsid w:val="00B11943"/>
    <w:rsid w:val="00B11C25"/>
    <w:rsid w:val="00B11C98"/>
    <w:rsid w:val="00B11D1E"/>
    <w:rsid w:val="00B11D81"/>
    <w:rsid w:val="00B11E20"/>
    <w:rsid w:val="00B11EDE"/>
    <w:rsid w:val="00B11FC0"/>
    <w:rsid w:val="00B122F2"/>
    <w:rsid w:val="00B12688"/>
    <w:rsid w:val="00B127AD"/>
    <w:rsid w:val="00B12A38"/>
    <w:rsid w:val="00B12E5A"/>
    <w:rsid w:val="00B132BF"/>
    <w:rsid w:val="00B134F7"/>
    <w:rsid w:val="00B13557"/>
    <w:rsid w:val="00B13645"/>
    <w:rsid w:val="00B13856"/>
    <w:rsid w:val="00B13F29"/>
    <w:rsid w:val="00B147A1"/>
    <w:rsid w:val="00B149DA"/>
    <w:rsid w:val="00B1518C"/>
    <w:rsid w:val="00B15243"/>
    <w:rsid w:val="00B158E3"/>
    <w:rsid w:val="00B15914"/>
    <w:rsid w:val="00B1595C"/>
    <w:rsid w:val="00B15C90"/>
    <w:rsid w:val="00B15DC4"/>
    <w:rsid w:val="00B15FEC"/>
    <w:rsid w:val="00B16090"/>
    <w:rsid w:val="00B16341"/>
    <w:rsid w:val="00B163F3"/>
    <w:rsid w:val="00B16815"/>
    <w:rsid w:val="00B16C4D"/>
    <w:rsid w:val="00B17665"/>
    <w:rsid w:val="00B178E8"/>
    <w:rsid w:val="00B17953"/>
    <w:rsid w:val="00B17A97"/>
    <w:rsid w:val="00B200F8"/>
    <w:rsid w:val="00B200FC"/>
    <w:rsid w:val="00B20186"/>
    <w:rsid w:val="00B20A25"/>
    <w:rsid w:val="00B20BED"/>
    <w:rsid w:val="00B2113A"/>
    <w:rsid w:val="00B218C8"/>
    <w:rsid w:val="00B218D7"/>
    <w:rsid w:val="00B21B4D"/>
    <w:rsid w:val="00B22219"/>
    <w:rsid w:val="00B2225A"/>
    <w:rsid w:val="00B2249B"/>
    <w:rsid w:val="00B22B57"/>
    <w:rsid w:val="00B22C08"/>
    <w:rsid w:val="00B22F20"/>
    <w:rsid w:val="00B233FF"/>
    <w:rsid w:val="00B23C98"/>
    <w:rsid w:val="00B23D19"/>
    <w:rsid w:val="00B23DCE"/>
    <w:rsid w:val="00B23FEB"/>
    <w:rsid w:val="00B23FFF"/>
    <w:rsid w:val="00B24298"/>
    <w:rsid w:val="00B244A8"/>
    <w:rsid w:val="00B248B7"/>
    <w:rsid w:val="00B24EFE"/>
    <w:rsid w:val="00B257D3"/>
    <w:rsid w:val="00B25BB5"/>
    <w:rsid w:val="00B25BD2"/>
    <w:rsid w:val="00B264D8"/>
    <w:rsid w:val="00B268A5"/>
    <w:rsid w:val="00B26D93"/>
    <w:rsid w:val="00B27074"/>
    <w:rsid w:val="00B27774"/>
    <w:rsid w:val="00B2780E"/>
    <w:rsid w:val="00B279B1"/>
    <w:rsid w:val="00B27B07"/>
    <w:rsid w:val="00B27BDA"/>
    <w:rsid w:val="00B27EFF"/>
    <w:rsid w:val="00B3048C"/>
    <w:rsid w:val="00B30A43"/>
    <w:rsid w:val="00B30C4F"/>
    <w:rsid w:val="00B3113B"/>
    <w:rsid w:val="00B3127F"/>
    <w:rsid w:val="00B31444"/>
    <w:rsid w:val="00B317B7"/>
    <w:rsid w:val="00B31A03"/>
    <w:rsid w:val="00B31BA7"/>
    <w:rsid w:val="00B31D45"/>
    <w:rsid w:val="00B31FEE"/>
    <w:rsid w:val="00B3202D"/>
    <w:rsid w:val="00B3222A"/>
    <w:rsid w:val="00B32372"/>
    <w:rsid w:val="00B323D9"/>
    <w:rsid w:val="00B32548"/>
    <w:rsid w:val="00B32AE4"/>
    <w:rsid w:val="00B32B07"/>
    <w:rsid w:val="00B330C4"/>
    <w:rsid w:val="00B33A39"/>
    <w:rsid w:val="00B33A8A"/>
    <w:rsid w:val="00B342F0"/>
    <w:rsid w:val="00B3479B"/>
    <w:rsid w:val="00B34CD3"/>
    <w:rsid w:val="00B34FF3"/>
    <w:rsid w:val="00B352D3"/>
    <w:rsid w:val="00B3551F"/>
    <w:rsid w:val="00B356DD"/>
    <w:rsid w:val="00B35EBD"/>
    <w:rsid w:val="00B36434"/>
    <w:rsid w:val="00B364E2"/>
    <w:rsid w:val="00B36868"/>
    <w:rsid w:val="00B368BF"/>
    <w:rsid w:val="00B36B81"/>
    <w:rsid w:val="00B36CC6"/>
    <w:rsid w:val="00B37355"/>
    <w:rsid w:val="00B375D0"/>
    <w:rsid w:val="00B37843"/>
    <w:rsid w:val="00B37AA1"/>
    <w:rsid w:val="00B37AF1"/>
    <w:rsid w:val="00B37BEF"/>
    <w:rsid w:val="00B37BF7"/>
    <w:rsid w:val="00B37F58"/>
    <w:rsid w:val="00B37FFB"/>
    <w:rsid w:val="00B4011C"/>
    <w:rsid w:val="00B40484"/>
    <w:rsid w:val="00B40A7C"/>
    <w:rsid w:val="00B40AC4"/>
    <w:rsid w:val="00B40CB4"/>
    <w:rsid w:val="00B40CEC"/>
    <w:rsid w:val="00B40DA8"/>
    <w:rsid w:val="00B40EB6"/>
    <w:rsid w:val="00B40EC3"/>
    <w:rsid w:val="00B41039"/>
    <w:rsid w:val="00B41185"/>
    <w:rsid w:val="00B414AF"/>
    <w:rsid w:val="00B4165D"/>
    <w:rsid w:val="00B41774"/>
    <w:rsid w:val="00B42280"/>
    <w:rsid w:val="00B42362"/>
    <w:rsid w:val="00B42893"/>
    <w:rsid w:val="00B42CE8"/>
    <w:rsid w:val="00B42D16"/>
    <w:rsid w:val="00B42DEA"/>
    <w:rsid w:val="00B43255"/>
    <w:rsid w:val="00B43393"/>
    <w:rsid w:val="00B43788"/>
    <w:rsid w:val="00B43AC2"/>
    <w:rsid w:val="00B43E31"/>
    <w:rsid w:val="00B43E55"/>
    <w:rsid w:val="00B4425D"/>
    <w:rsid w:val="00B44534"/>
    <w:rsid w:val="00B44685"/>
    <w:rsid w:val="00B449CA"/>
    <w:rsid w:val="00B44B96"/>
    <w:rsid w:val="00B44D92"/>
    <w:rsid w:val="00B45179"/>
    <w:rsid w:val="00B455BB"/>
    <w:rsid w:val="00B45946"/>
    <w:rsid w:val="00B4597E"/>
    <w:rsid w:val="00B459F9"/>
    <w:rsid w:val="00B45DA8"/>
    <w:rsid w:val="00B46257"/>
    <w:rsid w:val="00B46812"/>
    <w:rsid w:val="00B46815"/>
    <w:rsid w:val="00B46DA5"/>
    <w:rsid w:val="00B46ED5"/>
    <w:rsid w:val="00B46F78"/>
    <w:rsid w:val="00B47172"/>
    <w:rsid w:val="00B475FA"/>
    <w:rsid w:val="00B4772D"/>
    <w:rsid w:val="00B47765"/>
    <w:rsid w:val="00B479EA"/>
    <w:rsid w:val="00B47D0D"/>
    <w:rsid w:val="00B47FAC"/>
    <w:rsid w:val="00B50088"/>
    <w:rsid w:val="00B5032B"/>
    <w:rsid w:val="00B50360"/>
    <w:rsid w:val="00B50489"/>
    <w:rsid w:val="00B506C3"/>
    <w:rsid w:val="00B509E0"/>
    <w:rsid w:val="00B5113D"/>
    <w:rsid w:val="00B5168F"/>
    <w:rsid w:val="00B51787"/>
    <w:rsid w:val="00B51CA7"/>
    <w:rsid w:val="00B5226D"/>
    <w:rsid w:val="00B522C5"/>
    <w:rsid w:val="00B52405"/>
    <w:rsid w:val="00B52495"/>
    <w:rsid w:val="00B52931"/>
    <w:rsid w:val="00B52D5F"/>
    <w:rsid w:val="00B5329F"/>
    <w:rsid w:val="00B535B1"/>
    <w:rsid w:val="00B53679"/>
    <w:rsid w:val="00B53727"/>
    <w:rsid w:val="00B53746"/>
    <w:rsid w:val="00B538FA"/>
    <w:rsid w:val="00B541DA"/>
    <w:rsid w:val="00B543B7"/>
    <w:rsid w:val="00B54902"/>
    <w:rsid w:val="00B54CF2"/>
    <w:rsid w:val="00B551EC"/>
    <w:rsid w:val="00B553F3"/>
    <w:rsid w:val="00B555BB"/>
    <w:rsid w:val="00B565DB"/>
    <w:rsid w:val="00B566CD"/>
    <w:rsid w:val="00B56784"/>
    <w:rsid w:val="00B5702B"/>
    <w:rsid w:val="00B57572"/>
    <w:rsid w:val="00B575DD"/>
    <w:rsid w:val="00B57AE7"/>
    <w:rsid w:val="00B57DE1"/>
    <w:rsid w:val="00B60262"/>
    <w:rsid w:val="00B6026E"/>
    <w:rsid w:val="00B61061"/>
    <w:rsid w:val="00B6163E"/>
    <w:rsid w:val="00B61679"/>
    <w:rsid w:val="00B617BA"/>
    <w:rsid w:val="00B617FB"/>
    <w:rsid w:val="00B6184B"/>
    <w:rsid w:val="00B61CF3"/>
    <w:rsid w:val="00B621C0"/>
    <w:rsid w:val="00B6229C"/>
    <w:rsid w:val="00B62465"/>
    <w:rsid w:val="00B625C9"/>
    <w:rsid w:val="00B62C7F"/>
    <w:rsid w:val="00B62ECD"/>
    <w:rsid w:val="00B6356B"/>
    <w:rsid w:val="00B638C2"/>
    <w:rsid w:val="00B638EA"/>
    <w:rsid w:val="00B63A11"/>
    <w:rsid w:val="00B63B0B"/>
    <w:rsid w:val="00B63D09"/>
    <w:rsid w:val="00B642C6"/>
    <w:rsid w:val="00B64924"/>
    <w:rsid w:val="00B64A5B"/>
    <w:rsid w:val="00B64B6B"/>
    <w:rsid w:val="00B64FAA"/>
    <w:rsid w:val="00B652E1"/>
    <w:rsid w:val="00B6597A"/>
    <w:rsid w:val="00B65B80"/>
    <w:rsid w:val="00B66234"/>
    <w:rsid w:val="00B6641E"/>
    <w:rsid w:val="00B666DC"/>
    <w:rsid w:val="00B6681C"/>
    <w:rsid w:val="00B669A2"/>
    <w:rsid w:val="00B66F2B"/>
    <w:rsid w:val="00B67610"/>
    <w:rsid w:val="00B67A73"/>
    <w:rsid w:val="00B67FCB"/>
    <w:rsid w:val="00B70071"/>
    <w:rsid w:val="00B70262"/>
    <w:rsid w:val="00B705CE"/>
    <w:rsid w:val="00B708A2"/>
    <w:rsid w:val="00B70C6E"/>
    <w:rsid w:val="00B713E7"/>
    <w:rsid w:val="00B714A7"/>
    <w:rsid w:val="00B71A69"/>
    <w:rsid w:val="00B71C27"/>
    <w:rsid w:val="00B71D1F"/>
    <w:rsid w:val="00B71E2E"/>
    <w:rsid w:val="00B71E6F"/>
    <w:rsid w:val="00B71EB0"/>
    <w:rsid w:val="00B72030"/>
    <w:rsid w:val="00B72060"/>
    <w:rsid w:val="00B7272C"/>
    <w:rsid w:val="00B72AFB"/>
    <w:rsid w:val="00B73185"/>
    <w:rsid w:val="00B73405"/>
    <w:rsid w:val="00B73511"/>
    <w:rsid w:val="00B73C7C"/>
    <w:rsid w:val="00B73D9D"/>
    <w:rsid w:val="00B73F52"/>
    <w:rsid w:val="00B742BD"/>
    <w:rsid w:val="00B743B4"/>
    <w:rsid w:val="00B747A7"/>
    <w:rsid w:val="00B74ABC"/>
    <w:rsid w:val="00B74ACC"/>
    <w:rsid w:val="00B74BFB"/>
    <w:rsid w:val="00B74D72"/>
    <w:rsid w:val="00B74F3B"/>
    <w:rsid w:val="00B75414"/>
    <w:rsid w:val="00B75791"/>
    <w:rsid w:val="00B7593E"/>
    <w:rsid w:val="00B75AB5"/>
    <w:rsid w:val="00B75E03"/>
    <w:rsid w:val="00B76064"/>
    <w:rsid w:val="00B762CA"/>
    <w:rsid w:val="00B764AF"/>
    <w:rsid w:val="00B76605"/>
    <w:rsid w:val="00B7681A"/>
    <w:rsid w:val="00B7681E"/>
    <w:rsid w:val="00B768E3"/>
    <w:rsid w:val="00B768FB"/>
    <w:rsid w:val="00B76AC8"/>
    <w:rsid w:val="00B76ACB"/>
    <w:rsid w:val="00B76CBB"/>
    <w:rsid w:val="00B77704"/>
    <w:rsid w:val="00B7783A"/>
    <w:rsid w:val="00B779BE"/>
    <w:rsid w:val="00B77A85"/>
    <w:rsid w:val="00B77D73"/>
    <w:rsid w:val="00B77E4E"/>
    <w:rsid w:val="00B77E58"/>
    <w:rsid w:val="00B77EEA"/>
    <w:rsid w:val="00B80082"/>
    <w:rsid w:val="00B80147"/>
    <w:rsid w:val="00B80217"/>
    <w:rsid w:val="00B804BC"/>
    <w:rsid w:val="00B8052A"/>
    <w:rsid w:val="00B80636"/>
    <w:rsid w:val="00B8073C"/>
    <w:rsid w:val="00B811DA"/>
    <w:rsid w:val="00B812EB"/>
    <w:rsid w:val="00B81A53"/>
    <w:rsid w:val="00B81EF9"/>
    <w:rsid w:val="00B81FC5"/>
    <w:rsid w:val="00B82896"/>
    <w:rsid w:val="00B8291A"/>
    <w:rsid w:val="00B82934"/>
    <w:rsid w:val="00B83093"/>
    <w:rsid w:val="00B833C9"/>
    <w:rsid w:val="00B83A0B"/>
    <w:rsid w:val="00B8413D"/>
    <w:rsid w:val="00B843BA"/>
    <w:rsid w:val="00B8458A"/>
    <w:rsid w:val="00B84698"/>
    <w:rsid w:val="00B8487B"/>
    <w:rsid w:val="00B84966"/>
    <w:rsid w:val="00B84E17"/>
    <w:rsid w:val="00B84FF1"/>
    <w:rsid w:val="00B855FC"/>
    <w:rsid w:val="00B856D7"/>
    <w:rsid w:val="00B85A17"/>
    <w:rsid w:val="00B85C41"/>
    <w:rsid w:val="00B85C89"/>
    <w:rsid w:val="00B85D28"/>
    <w:rsid w:val="00B85FAA"/>
    <w:rsid w:val="00B863FC"/>
    <w:rsid w:val="00B86619"/>
    <w:rsid w:val="00B8670F"/>
    <w:rsid w:val="00B868CE"/>
    <w:rsid w:val="00B872B3"/>
    <w:rsid w:val="00B872F7"/>
    <w:rsid w:val="00B875F6"/>
    <w:rsid w:val="00B8771A"/>
    <w:rsid w:val="00B878F2"/>
    <w:rsid w:val="00B879E1"/>
    <w:rsid w:val="00B87A07"/>
    <w:rsid w:val="00B87A4A"/>
    <w:rsid w:val="00B87C47"/>
    <w:rsid w:val="00B87C7F"/>
    <w:rsid w:val="00B87E81"/>
    <w:rsid w:val="00B904D7"/>
    <w:rsid w:val="00B9098E"/>
    <w:rsid w:val="00B90A4A"/>
    <w:rsid w:val="00B90C39"/>
    <w:rsid w:val="00B90EAA"/>
    <w:rsid w:val="00B9113D"/>
    <w:rsid w:val="00B916C7"/>
    <w:rsid w:val="00B919EE"/>
    <w:rsid w:val="00B91D09"/>
    <w:rsid w:val="00B92152"/>
    <w:rsid w:val="00B923B6"/>
    <w:rsid w:val="00B9284B"/>
    <w:rsid w:val="00B93040"/>
    <w:rsid w:val="00B9376F"/>
    <w:rsid w:val="00B93BCE"/>
    <w:rsid w:val="00B93FD4"/>
    <w:rsid w:val="00B94BA1"/>
    <w:rsid w:val="00B94DFC"/>
    <w:rsid w:val="00B94F88"/>
    <w:rsid w:val="00B951BC"/>
    <w:rsid w:val="00B95501"/>
    <w:rsid w:val="00B95669"/>
    <w:rsid w:val="00B95FF6"/>
    <w:rsid w:val="00B96235"/>
    <w:rsid w:val="00B96282"/>
    <w:rsid w:val="00B96E65"/>
    <w:rsid w:val="00B96FB7"/>
    <w:rsid w:val="00B96FBB"/>
    <w:rsid w:val="00B970C2"/>
    <w:rsid w:val="00B9738B"/>
    <w:rsid w:val="00B97544"/>
    <w:rsid w:val="00B97739"/>
    <w:rsid w:val="00B9775D"/>
    <w:rsid w:val="00B979B0"/>
    <w:rsid w:val="00B97B05"/>
    <w:rsid w:val="00BA08A5"/>
    <w:rsid w:val="00BA0CEC"/>
    <w:rsid w:val="00BA1316"/>
    <w:rsid w:val="00BA149E"/>
    <w:rsid w:val="00BA15D4"/>
    <w:rsid w:val="00BA1603"/>
    <w:rsid w:val="00BA18F0"/>
    <w:rsid w:val="00BA213F"/>
    <w:rsid w:val="00BA291C"/>
    <w:rsid w:val="00BA2C48"/>
    <w:rsid w:val="00BA2CDD"/>
    <w:rsid w:val="00BA2DF3"/>
    <w:rsid w:val="00BA320D"/>
    <w:rsid w:val="00BA32AC"/>
    <w:rsid w:val="00BA3333"/>
    <w:rsid w:val="00BA3397"/>
    <w:rsid w:val="00BA3562"/>
    <w:rsid w:val="00BA388C"/>
    <w:rsid w:val="00BA3CD4"/>
    <w:rsid w:val="00BA422B"/>
    <w:rsid w:val="00BA42F9"/>
    <w:rsid w:val="00BA433A"/>
    <w:rsid w:val="00BA44B9"/>
    <w:rsid w:val="00BA4854"/>
    <w:rsid w:val="00BA4910"/>
    <w:rsid w:val="00BA4AFE"/>
    <w:rsid w:val="00BA4EA7"/>
    <w:rsid w:val="00BA59A9"/>
    <w:rsid w:val="00BA5C39"/>
    <w:rsid w:val="00BA5E63"/>
    <w:rsid w:val="00BA6100"/>
    <w:rsid w:val="00BA611F"/>
    <w:rsid w:val="00BA66FB"/>
    <w:rsid w:val="00BA677A"/>
    <w:rsid w:val="00BA69B9"/>
    <w:rsid w:val="00BA6EDA"/>
    <w:rsid w:val="00BA73A7"/>
    <w:rsid w:val="00BA76E7"/>
    <w:rsid w:val="00BA7AA8"/>
    <w:rsid w:val="00BA7DD8"/>
    <w:rsid w:val="00BA7FB9"/>
    <w:rsid w:val="00BB03DB"/>
    <w:rsid w:val="00BB085A"/>
    <w:rsid w:val="00BB0E15"/>
    <w:rsid w:val="00BB1327"/>
    <w:rsid w:val="00BB13FC"/>
    <w:rsid w:val="00BB1428"/>
    <w:rsid w:val="00BB1456"/>
    <w:rsid w:val="00BB16FC"/>
    <w:rsid w:val="00BB1C75"/>
    <w:rsid w:val="00BB2009"/>
    <w:rsid w:val="00BB22A1"/>
    <w:rsid w:val="00BB2A3D"/>
    <w:rsid w:val="00BB2C21"/>
    <w:rsid w:val="00BB2CE9"/>
    <w:rsid w:val="00BB3026"/>
    <w:rsid w:val="00BB3461"/>
    <w:rsid w:val="00BB39EC"/>
    <w:rsid w:val="00BB40F8"/>
    <w:rsid w:val="00BB4302"/>
    <w:rsid w:val="00BB451F"/>
    <w:rsid w:val="00BB468B"/>
    <w:rsid w:val="00BB49DC"/>
    <w:rsid w:val="00BB4A56"/>
    <w:rsid w:val="00BB4AE5"/>
    <w:rsid w:val="00BB4E18"/>
    <w:rsid w:val="00BB50E7"/>
    <w:rsid w:val="00BB5210"/>
    <w:rsid w:val="00BB524C"/>
    <w:rsid w:val="00BB52EA"/>
    <w:rsid w:val="00BB533F"/>
    <w:rsid w:val="00BB58FE"/>
    <w:rsid w:val="00BB5A2C"/>
    <w:rsid w:val="00BB5B39"/>
    <w:rsid w:val="00BB5CB7"/>
    <w:rsid w:val="00BB5D77"/>
    <w:rsid w:val="00BB6103"/>
    <w:rsid w:val="00BB637E"/>
    <w:rsid w:val="00BB63D2"/>
    <w:rsid w:val="00BB68C7"/>
    <w:rsid w:val="00BB6BB3"/>
    <w:rsid w:val="00BB6C35"/>
    <w:rsid w:val="00BB73E0"/>
    <w:rsid w:val="00BB7556"/>
    <w:rsid w:val="00BB7FF6"/>
    <w:rsid w:val="00BC0054"/>
    <w:rsid w:val="00BC01F2"/>
    <w:rsid w:val="00BC04F0"/>
    <w:rsid w:val="00BC0538"/>
    <w:rsid w:val="00BC06FB"/>
    <w:rsid w:val="00BC0855"/>
    <w:rsid w:val="00BC0873"/>
    <w:rsid w:val="00BC0D2A"/>
    <w:rsid w:val="00BC0F59"/>
    <w:rsid w:val="00BC125F"/>
    <w:rsid w:val="00BC16CC"/>
    <w:rsid w:val="00BC1C3F"/>
    <w:rsid w:val="00BC2555"/>
    <w:rsid w:val="00BC283A"/>
    <w:rsid w:val="00BC2916"/>
    <w:rsid w:val="00BC2A0A"/>
    <w:rsid w:val="00BC2AD1"/>
    <w:rsid w:val="00BC2AE6"/>
    <w:rsid w:val="00BC2C3C"/>
    <w:rsid w:val="00BC2E25"/>
    <w:rsid w:val="00BC2ECE"/>
    <w:rsid w:val="00BC3040"/>
    <w:rsid w:val="00BC34EC"/>
    <w:rsid w:val="00BC390F"/>
    <w:rsid w:val="00BC3B93"/>
    <w:rsid w:val="00BC49BA"/>
    <w:rsid w:val="00BC4B1D"/>
    <w:rsid w:val="00BC4BA7"/>
    <w:rsid w:val="00BC5935"/>
    <w:rsid w:val="00BC5B46"/>
    <w:rsid w:val="00BC5C30"/>
    <w:rsid w:val="00BC62B2"/>
    <w:rsid w:val="00BC6368"/>
    <w:rsid w:val="00BC6B49"/>
    <w:rsid w:val="00BC727F"/>
    <w:rsid w:val="00BC759B"/>
    <w:rsid w:val="00BC771D"/>
    <w:rsid w:val="00BC7AA5"/>
    <w:rsid w:val="00BC7B8A"/>
    <w:rsid w:val="00BC7FE8"/>
    <w:rsid w:val="00BD04C9"/>
    <w:rsid w:val="00BD0788"/>
    <w:rsid w:val="00BD0C30"/>
    <w:rsid w:val="00BD128A"/>
    <w:rsid w:val="00BD14E0"/>
    <w:rsid w:val="00BD1A78"/>
    <w:rsid w:val="00BD1B03"/>
    <w:rsid w:val="00BD1BE9"/>
    <w:rsid w:val="00BD2030"/>
    <w:rsid w:val="00BD22F3"/>
    <w:rsid w:val="00BD2853"/>
    <w:rsid w:val="00BD290D"/>
    <w:rsid w:val="00BD3037"/>
    <w:rsid w:val="00BD3C97"/>
    <w:rsid w:val="00BD3CA3"/>
    <w:rsid w:val="00BD4298"/>
    <w:rsid w:val="00BD4436"/>
    <w:rsid w:val="00BD4464"/>
    <w:rsid w:val="00BD48D3"/>
    <w:rsid w:val="00BD4935"/>
    <w:rsid w:val="00BD4F2D"/>
    <w:rsid w:val="00BD50F6"/>
    <w:rsid w:val="00BD51F1"/>
    <w:rsid w:val="00BD5597"/>
    <w:rsid w:val="00BD56CE"/>
    <w:rsid w:val="00BD5BCC"/>
    <w:rsid w:val="00BD5E0B"/>
    <w:rsid w:val="00BD5F7E"/>
    <w:rsid w:val="00BD63DE"/>
    <w:rsid w:val="00BD67A4"/>
    <w:rsid w:val="00BD6823"/>
    <w:rsid w:val="00BD6B62"/>
    <w:rsid w:val="00BD6E2E"/>
    <w:rsid w:val="00BD6E54"/>
    <w:rsid w:val="00BD7083"/>
    <w:rsid w:val="00BD7446"/>
    <w:rsid w:val="00BD749D"/>
    <w:rsid w:val="00BD75A4"/>
    <w:rsid w:val="00BD781A"/>
    <w:rsid w:val="00BD7AAD"/>
    <w:rsid w:val="00BD7DE6"/>
    <w:rsid w:val="00BD7F17"/>
    <w:rsid w:val="00BE01E7"/>
    <w:rsid w:val="00BE02F0"/>
    <w:rsid w:val="00BE07F4"/>
    <w:rsid w:val="00BE08B7"/>
    <w:rsid w:val="00BE09C4"/>
    <w:rsid w:val="00BE0AD8"/>
    <w:rsid w:val="00BE13FB"/>
    <w:rsid w:val="00BE153C"/>
    <w:rsid w:val="00BE1583"/>
    <w:rsid w:val="00BE15BE"/>
    <w:rsid w:val="00BE160D"/>
    <w:rsid w:val="00BE18A3"/>
    <w:rsid w:val="00BE197B"/>
    <w:rsid w:val="00BE207E"/>
    <w:rsid w:val="00BE244C"/>
    <w:rsid w:val="00BE24B2"/>
    <w:rsid w:val="00BE25CA"/>
    <w:rsid w:val="00BE266E"/>
    <w:rsid w:val="00BE27B5"/>
    <w:rsid w:val="00BE2BE9"/>
    <w:rsid w:val="00BE34EC"/>
    <w:rsid w:val="00BE36BF"/>
    <w:rsid w:val="00BE36F2"/>
    <w:rsid w:val="00BE383A"/>
    <w:rsid w:val="00BE38B8"/>
    <w:rsid w:val="00BE3BB2"/>
    <w:rsid w:val="00BE3D32"/>
    <w:rsid w:val="00BE3FF5"/>
    <w:rsid w:val="00BE4085"/>
    <w:rsid w:val="00BE4187"/>
    <w:rsid w:val="00BE419A"/>
    <w:rsid w:val="00BE460B"/>
    <w:rsid w:val="00BE471D"/>
    <w:rsid w:val="00BE47C1"/>
    <w:rsid w:val="00BE4D2B"/>
    <w:rsid w:val="00BE51BB"/>
    <w:rsid w:val="00BE526C"/>
    <w:rsid w:val="00BE527D"/>
    <w:rsid w:val="00BE5484"/>
    <w:rsid w:val="00BE5A34"/>
    <w:rsid w:val="00BE5A35"/>
    <w:rsid w:val="00BE5DF2"/>
    <w:rsid w:val="00BE5F25"/>
    <w:rsid w:val="00BE65B9"/>
    <w:rsid w:val="00BE666F"/>
    <w:rsid w:val="00BE6673"/>
    <w:rsid w:val="00BE66C3"/>
    <w:rsid w:val="00BE6927"/>
    <w:rsid w:val="00BE6A18"/>
    <w:rsid w:val="00BE6B6B"/>
    <w:rsid w:val="00BE727E"/>
    <w:rsid w:val="00BE7875"/>
    <w:rsid w:val="00BE7E50"/>
    <w:rsid w:val="00BF028C"/>
    <w:rsid w:val="00BF03FB"/>
    <w:rsid w:val="00BF0859"/>
    <w:rsid w:val="00BF09D7"/>
    <w:rsid w:val="00BF0A8B"/>
    <w:rsid w:val="00BF0B52"/>
    <w:rsid w:val="00BF0DCE"/>
    <w:rsid w:val="00BF0E22"/>
    <w:rsid w:val="00BF1416"/>
    <w:rsid w:val="00BF1828"/>
    <w:rsid w:val="00BF1829"/>
    <w:rsid w:val="00BF1B0C"/>
    <w:rsid w:val="00BF1BAD"/>
    <w:rsid w:val="00BF1F67"/>
    <w:rsid w:val="00BF263E"/>
    <w:rsid w:val="00BF2748"/>
    <w:rsid w:val="00BF27EF"/>
    <w:rsid w:val="00BF2B6D"/>
    <w:rsid w:val="00BF2C02"/>
    <w:rsid w:val="00BF2E8D"/>
    <w:rsid w:val="00BF30A1"/>
    <w:rsid w:val="00BF3A15"/>
    <w:rsid w:val="00BF43B9"/>
    <w:rsid w:val="00BF480A"/>
    <w:rsid w:val="00BF4818"/>
    <w:rsid w:val="00BF48B4"/>
    <w:rsid w:val="00BF4982"/>
    <w:rsid w:val="00BF49BC"/>
    <w:rsid w:val="00BF4CB5"/>
    <w:rsid w:val="00BF4DCD"/>
    <w:rsid w:val="00BF4DE0"/>
    <w:rsid w:val="00BF4E6A"/>
    <w:rsid w:val="00BF4F2C"/>
    <w:rsid w:val="00BF4FE1"/>
    <w:rsid w:val="00BF517C"/>
    <w:rsid w:val="00BF52AB"/>
    <w:rsid w:val="00BF52FB"/>
    <w:rsid w:val="00BF53C9"/>
    <w:rsid w:val="00BF5415"/>
    <w:rsid w:val="00BF5494"/>
    <w:rsid w:val="00BF549C"/>
    <w:rsid w:val="00BF55E6"/>
    <w:rsid w:val="00BF5B91"/>
    <w:rsid w:val="00BF5C6D"/>
    <w:rsid w:val="00BF5F70"/>
    <w:rsid w:val="00BF61F1"/>
    <w:rsid w:val="00BF62C4"/>
    <w:rsid w:val="00BF64C4"/>
    <w:rsid w:val="00BF6830"/>
    <w:rsid w:val="00BF6A9D"/>
    <w:rsid w:val="00BF6B83"/>
    <w:rsid w:val="00BF6BA1"/>
    <w:rsid w:val="00BF70E4"/>
    <w:rsid w:val="00BF72AF"/>
    <w:rsid w:val="00BF72C6"/>
    <w:rsid w:val="00BF791C"/>
    <w:rsid w:val="00BF7AEC"/>
    <w:rsid w:val="00BF7BE6"/>
    <w:rsid w:val="00BF7CAF"/>
    <w:rsid w:val="00BF7EBB"/>
    <w:rsid w:val="00C00153"/>
    <w:rsid w:val="00C00A1B"/>
    <w:rsid w:val="00C00F5A"/>
    <w:rsid w:val="00C014CF"/>
    <w:rsid w:val="00C01524"/>
    <w:rsid w:val="00C0190F"/>
    <w:rsid w:val="00C01A0A"/>
    <w:rsid w:val="00C01B40"/>
    <w:rsid w:val="00C01CFC"/>
    <w:rsid w:val="00C01EBB"/>
    <w:rsid w:val="00C01FFE"/>
    <w:rsid w:val="00C02328"/>
    <w:rsid w:val="00C02526"/>
    <w:rsid w:val="00C02557"/>
    <w:rsid w:val="00C02FBE"/>
    <w:rsid w:val="00C030AD"/>
    <w:rsid w:val="00C03368"/>
    <w:rsid w:val="00C03800"/>
    <w:rsid w:val="00C03D1D"/>
    <w:rsid w:val="00C03D7C"/>
    <w:rsid w:val="00C03F15"/>
    <w:rsid w:val="00C04069"/>
    <w:rsid w:val="00C0445F"/>
    <w:rsid w:val="00C0466D"/>
    <w:rsid w:val="00C04885"/>
    <w:rsid w:val="00C04991"/>
    <w:rsid w:val="00C049CD"/>
    <w:rsid w:val="00C04B12"/>
    <w:rsid w:val="00C04EEE"/>
    <w:rsid w:val="00C051A9"/>
    <w:rsid w:val="00C05434"/>
    <w:rsid w:val="00C059F7"/>
    <w:rsid w:val="00C05D08"/>
    <w:rsid w:val="00C05D6B"/>
    <w:rsid w:val="00C05EC4"/>
    <w:rsid w:val="00C05EE3"/>
    <w:rsid w:val="00C05F47"/>
    <w:rsid w:val="00C06103"/>
    <w:rsid w:val="00C065FD"/>
    <w:rsid w:val="00C069F2"/>
    <w:rsid w:val="00C06CC8"/>
    <w:rsid w:val="00C06D6D"/>
    <w:rsid w:val="00C07719"/>
    <w:rsid w:val="00C0780B"/>
    <w:rsid w:val="00C07A08"/>
    <w:rsid w:val="00C07AC7"/>
    <w:rsid w:val="00C10213"/>
    <w:rsid w:val="00C102D3"/>
    <w:rsid w:val="00C10D05"/>
    <w:rsid w:val="00C10FF0"/>
    <w:rsid w:val="00C11097"/>
    <w:rsid w:val="00C1134B"/>
    <w:rsid w:val="00C11377"/>
    <w:rsid w:val="00C11385"/>
    <w:rsid w:val="00C115B7"/>
    <w:rsid w:val="00C1185B"/>
    <w:rsid w:val="00C11B9E"/>
    <w:rsid w:val="00C11E8F"/>
    <w:rsid w:val="00C11F47"/>
    <w:rsid w:val="00C11FA3"/>
    <w:rsid w:val="00C120EC"/>
    <w:rsid w:val="00C12101"/>
    <w:rsid w:val="00C13286"/>
    <w:rsid w:val="00C136D3"/>
    <w:rsid w:val="00C13B04"/>
    <w:rsid w:val="00C13B8F"/>
    <w:rsid w:val="00C1431E"/>
    <w:rsid w:val="00C144AB"/>
    <w:rsid w:val="00C144F6"/>
    <w:rsid w:val="00C14737"/>
    <w:rsid w:val="00C14827"/>
    <w:rsid w:val="00C14886"/>
    <w:rsid w:val="00C14CC8"/>
    <w:rsid w:val="00C14F1B"/>
    <w:rsid w:val="00C15121"/>
    <w:rsid w:val="00C1529B"/>
    <w:rsid w:val="00C154B5"/>
    <w:rsid w:val="00C155E2"/>
    <w:rsid w:val="00C158EA"/>
    <w:rsid w:val="00C15A55"/>
    <w:rsid w:val="00C169F9"/>
    <w:rsid w:val="00C169FA"/>
    <w:rsid w:val="00C16C67"/>
    <w:rsid w:val="00C16E24"/>
    <w:rsid w:val="00C1705E"/>
    <w:rsid w:val="00C1723A"/>
    <w:rsid w:val="00C173C8"/>
    <w:rsid w:val="00C174C2"/>
    <w:rsid w:val="00C1768A"/>
    <w:rsid w:val="00C177C8"/>
    <w:rsid w:val="00C178BA"/>
    <w:rsid w:val="00C17D05"/>
    <w:rsid w:val="00C17D63"/>
    <w:rsid w:val="00C20390"/>
    <w:rsid w:val="00C20505"/>
    <w:rsid w:val="00C206DF"/>
    <w:rsid w:val="00C20825"/>
    <w:rsid w:val="00C20AA2"/>
    <w:rsid w:val="00C20CD1"/>
    <w:rsid w:val="00C21368"/>
    <w:rsid w:val="00C21BCB"/>
    <w:rsid w:val="00C22CDC"/>
    <w:rsid w:val="00C22DD3"/>
    <w:rsid w:val="00C23878"/>
    <w:rsid w:val="00C23C8E"/>
    <w:rsid w:val="00C244DA"/>
    <w:rsid w:val="00C246D9"/>
    <w:rsid w:val="00C24A1F"/>
    <w:rsid w:val="00C24DA7"/>
    <w:rsid w:val="00C25852"/>
    <w:rsid w:val="00C25AA5"/>
    <w:rsid w:val="00C260A5"/>
    <w:rsid w:val="00C261BA"/>
    <w:rsid w:val="00C2652F"/>
    <w:rsid w:val="00C2654F"/>
    <w:rsid w:val="00C2679F"/>
    <w:rsid w:val="00C2689B"/>
    <w:rsid w:val="00C26B37"/>
    <w:rsid w:val="00C26E04"/>
    <w:rsid w:val="00C2712B"/>
    <w:rsid w:val="00C27906"/>
    <w:rsid w:val="00C27B8D"/>
    <w:rsid w:val="00C27C1A"/>
    <w:rsid w:val="00C27D35"/>
    <w:rsid w:val="00C27FF9"/>
    <w:rsid w:val="00C30741"/>
    <w:rsid w:val="00C309E6"/>
    <w:rsid w:val="00C30B3C"/>
    <w:rsid w:val="00C30F4C"/>
    <w:rsid w:val="00C31181"/>
    <w:rsid w:val="00C31348"/>
    <w:rsid w:val="00C313E7"/>
    <w:rsid w:val="00C31A24"/>
    <w:rsid w:val="00C31A65"/>
    <w:rsid w:val="00C31E9D"/>
    <w:rsid w:val="00C324F2"/>
    <w:rsid w:val="00C328F4"/>
    <w:rsid w:val="00C32CA3"/>
    <w:rsid w:val="00C3347F"/>
    <w:rsid w:val="00C33543"/>
    <w:rsid w:val="00C33819"/>
    <w:rsid w:val="00C33E87"/>
    <w:rsid w:val="00C33FF6"/>
    <w:rsid w:val="00C34573"/>
    <w:rsid w:val="00C34B34"/>
    <w:rsid w:val="00C34B86"/>
    <w:rsid w:val="00C34E77"/>
    <w:rsid w:val="00C351B3"/>
    <w:rsid w:val="00C3522C"/>
    <w:rsid w:val="00C3541D"/>
    <w:rsid w:val="00C3546A"/>
    <w:rsid w:val="00C35A9E"/>
    <w:rsid w:val="00C3619E"/>
    <w:rsid w:val="00C365FB"/>
    <w:rsid w:val="00C36846"/>
    <w:rsid w:val="00C36874"/>
    <w:rsid w:val="00C36B57"/>
    <w:rsid w:val="00C36D5F"/>
    <w:rsid w:val="00C36F0F"/>
    <w:rsid w:val="00C36FA0"/>
    <w:rsid w:val="00C37112"/>
    <w:rsid w:val="00C3751F"/>
    <w:rsid w:val="00C3752D"/>
    <w:rsid w:val="00C3763B"/>
    <w:rsid w:val="00C37656"/>
    <w:rsid w:val="00C37C1A"/>
    <w:rsid w:val="00C37E18"/>
    <w:rsid w:val="00C40438"/>
    <w:rsid w:val="00C40515"/>
    <w:rsid w:val="00C405BA"/>
    <w:rsid w:val="00C408E1"/>
    <w:rsid w:val="00C40E4A"/>
    <w:rsid w:val="00C40E66"/>
    <w:rsid w:val="00C412DB"/>
    <w:rsid w:val="00C416A0"/>
    <w:rsid w:val="00C417DE"/>
    <w:rsid w:val="00C41841"/>
    <w:rsid w:val="00C4198A"/>
    <w:rsid w:val="00C41CC8"/>
    <w:rsid w:val="00C41D9A"/>
    <w:rsid w:val="00C424C5"/>
    <w:rsid w:val="00C42735"/>
    <w:rsid w:val="00C42DD7"/>
    <w:rsid w:val="00C42EF8"/>
    <w:rsid w:val="00C4312C"/>
    <w:rsid w:val="00C43551"/>
    <w:rsid w:val="00C43CF7"/>
    <w:rsid w:val="00C43DDC"/>
    <w:rsid w:val="00C43FEE"/>
    <w:rsid w:val="00C442DC"/>
    <w:rsid w:val="00C4468F"/>
    <w:rsid w:val="00C44DAF"/>
    <w:rsid w:val="00C44DE1"/>
    <w:rsid w:val="00C45154"/>
    <w:rsid w:val="00C45237"/>
    <w:rsid w:val="00C45689"/>
    <w:rsid w:val="00C45809"/>
    <w:rsid w:val="00C45F8A"/>
    <w:rsid w:val="00C461A9"/>
    <w:rsid w:val="00C4687E"/>
    <w:rsid w:val="00C46A64"/>
    <w:rsid w:val="00C46ABF"/>
    <w:rsid w:val="00C47185"/>
    <w:rsid w:val="00C475B1"/>
    <w:rsid w:val="00C476C7"/>
    <w:rsid w:val="00C47B2F"/>
    <w:rsid w:val="00C5000F"/>
    <w:rsid w:val="00C5032B"/>
    <w:rsid w:val="00C50563"/>
    <w:rsid w:val="00C50C4B"/>
    <w:rsid w:val="00C50DD5"/>
    <w:rsid w:val="00C5123A"/>
    <w:rsid w:val="00C512B4"/>
    <w:rsid w:val="00C51665"/>
    <w:rsid w:val="00C516D2"/>
    <w:rsid w:val="00C5183D"/>
    <w:rsid w:val="00C51985"/>
    <w:rsid w:val="00C51EB4"/>
    <w:rsid w:val="00C52072"/>
    <w:rsid w:val="00C520E5"/>
    <w:rsid w:val="00C52345"/>
    <w:rsid w:val="00C52724"/>
    <w:rsid w:val="00C52756"/>
    <w:rsid w:val="00C530E7"/>
    <w:rsid w:val="00C535D3"/>
    <w:rsid w:val="00C538FA"/>
    <w:rsid w:val="00C539F1"/>
    <w:rsid w:val="00C53A3A"/>
    <w:rsid w:val="00C53DE1"/>
    <w:rsid w:val="00C54D58"/>
    <w:rsid w:val="00C54EB6"/>
    <w:rsid w:val="00C55273"/>
    <w:rsid w:val="00C552B2"/>
    <w:rsid w:val="00C558B0"/>
    <w:rsid w:val="00C55FA4"/>
    <w:rsid w:val="00C5600B"/>
    <w:rsid w:val="00C56E2E"/>
    <w:rsid w:val="00C56FBE"/>
    <w:rsid w:val="00C57266"/>
    <w:rsid w:val="00C5743B"/>
    <w:rsid w:val="00C574D5"/>
    <w:rsid w:val="00C5752A"/>
    <w:rsid w:val="00C577A5"/>
    <w:rsid w:val="00C57B6D"/>
    <w:rsid w:val="00C57CDD"/>
    <w:rsid w:val="00C57F7A"/>
    <w:rsid w:val="00C60048"/>
    <w:rsid w:val="00C605FA"/>
    <w:rsid w:val="00C60672"/>
    <w:rsid w:val="00C60BFF"/>
    <w:rsid w:val="00C60C26"/>
    <w:rsid w:val="00C60D13"/>
    <w:rsid w:val="00C60E0B"/>
    <w:rsid w:val="00C60F99"/>
    <w:rsid w:val="00C618D9"/>
    <w:rsid w:val="00C61C29"/>
    <w:rsid w:val="00C61CFD"/>
    <w:rsid w:val="00C61E4E"/>
    <w:rsid w:val="00C624B8"/>
    <w:rsid w:val="00C63383"/>
    <w:rsid w:val="00C63538"/>
    <w:rsid w:val="00C6378B"/>
    <w:rsid w:val="00C63824"/>
    <w:rsid w:val="00C638A7"/>
    <w:rsid w:val="00C63C4E"/>
    <w:rsid w:val="00C63FBF"/>
    <w:rsid w:val="00C643D0"/>
    <w:rsid w:val="00C64482"/>
    <w:rsid w:val="00C646E6"/>
    <w:rsid w:val="00C65397"/>
    <w:rsid w:val="00C65460"/>
    <w:rsid w:val="00C6598B"/>
    <w:rsid w:val="00C65E06"/>
    <w:rsid w:val="00C66035"/>
    <w:rsid w:val="00C662EE"/>
    <w:rsid w:val="00C66657"/>
    <w:rsid w:val="00C66858"/>
    <w:rsid w:val="00C669A8"/>
    <w:rsid w:val="00C66C8F"/>
    <w:rsid w:val="00C672B8"/>
    <w:rsid w:val="00C67903"/>
    <w:rsid w:val="00C701CE"/>
    <w:rsid w:val="00C70AC5"/>
    <w:rsid w:val="00C70B4D"/>
    <w:rsid w:val="00C70C35"/>
    <w:rsid w:val="00C70CE5"/>
    <w:rsid w:val="00C71029"/>
    <w:rsid w:val="00C71441"/>
    <w:rsid w:val="00C714F8"/>
    <w:rsid w:val="00C71CFD"/>
    <w:rsid w:val="00C71E09"/>
    <w:rsid w:val="00C71E97"/>
    <w:rsid w:val="00C72519"/>
    <w:rsid w:val="00C72DB8"/>
    <w:rsid w:val="00C73045"/>
    <w:rsid w:val="00C732AC"/>
    <w:rsid w:val="00C733B3"/>
    <w:rsid w:val="00C7388C"/>
    <w:rsid w:val="00C73AA9"/>
    <w:rsid w:val="00C73B32"/>
    <w:rsid w:val="00C73EB8"/>
    <w:rsid w:val="00C73EF6"/>
    <w:rsid w:val="00C742F2"/>
    <w:rsid w:val="00C743C9"/>
    <w:rsid w:val="00C743D7"/>
    <w:rsid w:val="00C744E7"/>
    <w:rsid w:val="00C7480F"/>
    <w:rsid w:val="00C75178"/>
    <w:rsid w:val="00C75511"/>
    <w:rsid w:val="00C756AB"/>
    <w:rsid w:val="00C75816"/>
    <w:rsid w:val="00C75E39"/>
    <w:rsid w:val="00C76462"/>
    <w:rsid w:val="00C767A6"/>
    <w:rsid w:val="00C76A50"/>
    <w:rsid w:val="00C76BAF"/>
    <w:rsid w:val="00C76C6E"/>
    <w:rsid w:val="00C76FE0"/>
    <w:rsid w:val="00C7728C"/>
    <w:rsid w:val="00C77708"/>
    <w:rsid w:val="00C77A30"/>
    <w:rsid w:val="00C77DFB"/>
    <w:rsid w:val="00C77F54"/>
    <w:rsid w:val="00C77FBE"/>
    <w:rsid w:val="00C8006A"/>
    <w:rsid w:val="00C80169"/>
    <w:rsid w:val="00C803A5"/>
    <w:rsid w:val="00C804F9"/>
    <w:rsid w:val="00C806F8"/>
    <w:rsid w:val="00C80903"/>
    <w:rsid w:val="00C80C04"/>
    <w:rsid w:val="00C80FD5"/>
    <w:rsid w:val="00C810AC"/>
    <w:rsid w:val="00C812CE"/>
    <w:rsid w:val="00C8131B"/>
    <w:rsid w:val="00C81495"/>
    <w:rsid w:val="00C817CD"/>
    <w:rsid w:val="00C819DF"/>
    <w:rsid w:val="00C81C06"/>
    <w:rsid w:val="00C81CD8"/>
    <w:rsid w:val="00C8243D"/>
    <w:rsid w:val="00C82F3F"/>
    <w:rsid w:val="00C82F5F"/>
    <w:rsid w:val="00C831C5"/>
    <w:rsid w:val="00C8341F"/>
    <w:rsid w:val="00C83A0B"/>
    <w:rsid w:val="00C83E17"/>
    <w:rsid w:val="00C83F05"/>
    <w:rsid w:val="00C84302"/>
    <w:rsid w:val="00C84521"/>
    <w:rsid w:val="00C84934"/>
    <w:rsid w:val="00C8497F"/>
    <w:rsid w:val="00C84C05"/>
    <w:rsid w:val="00C84FAF"/>
    <w:rsid w:val="00C85430"/>
    <w:rsid w:val="00C8566B"/>
    <w:rsid w:val="00C85B22"/>
    <w:rsid w:val="00C861E4"/>
    <w:rsid w:val="00C862EE"/>
    <w:rsid w:val="00C865A4"/>
    <w:rsid w:val="00C86641"/>
    <w:rsid w:val="00C86799"/>
    <w:rsid w:val="00C8687F"/>
    <w:rsid w:val="00C86931"/>
    <w:rsid w:val="00C86A87"/>
    <w:rsid w:val="00C86D22"/>
    <w:rsid w:val="00C86D24"/>
    <w:rsid w:val="00C87070"/>
    <w:rsid w:val="00C870F4"/>
    <w:rsid w:val="00C8711A"/>
    <w:rsid w:val="00C872CE"/>
    <w:rsid w:val="00C87391"/>
    <w:rsid w:val="00C875E3"/>
    <w:rsid w:val="00C876DE"/>
    <w:rsid w:val="00C87AE3"/>
    <w:rsid w:val="00C87BAB"/>
    <w:rsid w:val="00C87E7D"/>
    <w:rsid w:val="00C90333"/>
    <w:rsid w:val="00C90426"/>
    <w:rsid w:val="00C90D40"/>
    <w:rsid w:val="00C90D5B"/>
    <w:rsid w:val="00C91948"/>
    <w:rsid w:val="00C91A5C"/>
    <w:rsid w:val="00C91CB3"/>
    <w:rsid w:val="00C9257E"/>
    <w:rsid w:val="00C9259F"/>
    <w:rsid w:val="00C9261B"/>
    <w:rsid w:val="00C92E75"/>
    <w:rsid w:val="00C932E5"/>
    <w:rsid w:val="00C9335C"/>
    <w:rsid w:val="00C948BB"/>
    <w:rsid w:val="00C94A14"/>
    <w:rsid w:val="00C95354"/>
    <w:rsid w:val="00C95E22"/>
    <w:rsid w:val="00C96286"/>
    <w:rsid w:val="00C963F0"/>
    <w:rsid w:val="00C96C13"/>
    <w:rsid w:val="00C96CC4"/>
    <w:rsid w:val="00C96F3D"/>
    <w:rsid w:val="00C9734B"/>
    <w:rsid w:val="00C973A2"/>
    <w:rsid w:val="00C97449"/>
    <w:rsid w:val="00C977CD"/>
    <w:rsid w:val="00C978B9"/>
    <w:rsid w:val="00CA02B6"/>
    <w:rsid w:val="00CA0799"/>
    <w:rsid w:val="00CA0A75"/>
    <w:rsid w:val="00CA0B16"/>
    <w:rsid w:val="00CA0DF4"/>
    <w:rsid w:val="00CA17A8"/>
    <w:rsid w:val="00CA1811"/>
    <w:rsid w:val="00CA1CCA"/>
    <w:rsid w:val="00CA1D13"/>
    <w:rsid w:val="00CA1FD2"/>
    <w:rsid w:val="00CA200A"/>
    <w:rsid w:val="00CA237C"/>
    <w:rsid w:val="00CA242C"/>
    <w:rsid w:val="00CA2806"/>
    <w:rsid w:val="00CA2911"/>
    <w:rsid w:val="00CA2936"/>
    <w:rsid w:val="00CA299B"/>
    <w:rsid w:val="00CA2A90"/>
    <w:rsid w:val="00CA2BE5"/>
    <w:rsid w:val="00CA2FBB"/>
    <w:rsid w:val="00CA3226"/>
    <w:rsid w:val="00CA3519"/>
    <w:rsid w:val="00CA3E01"/>
    <w:rsid w:val="00CA3EA6"/>
    <w:rsid w:val="00CA545A"/>
    <w:rsid w:val="00CA58DA"/>
    <w:rsid w:val="00CA5AB3"/>
    <w:rsid w:val="00CA5F6E"/>
    <w:rsid w:val="00CA63F7"/>
    <w:rsid w:val="00CA690A"/>
    <w:rsid w:val="00CA6C08"/>
    <w:rsid w:val="00CA6F23"/>
    <w:rsid w:val="00CA7740"/>
    <w:rsid w:val="00CA77B1"/>
    <w:rsid w:val="00CA7881"/>
    <w:rsid w:val="00CA7ABA"/>
    <w:rsid w:val="00CA7ABD"/>
    <w:rsid w:val="00CA7B6D"/>
    <w:rsid w:val="00CA7BB9"/>
    <w:rsid w:val="00CA7EBC"/>
    <w:rsid w:val="00CB0167"/>
    <w:rsid w:val="00CB03C5"/>
    <w:rsid w:val="00CB0480"/>
    <w:rsid w:val="00CB051A"/>
    <w:rsid w:val="00CB0849"/>
    <w:rsid w:val="00CB0B9B"/>
    <w:rsid w:val="00CB114F"/>
    <w:rsid w:val="00CB119D"/>
    <w:rsid w:val="00CB14A0"/>
    <w:rsid w:val="00CB1639"/>
    <w:rsid w:val="00CB1751"/>
    <w:rsid w:val="00CB1871"/>
    <w:rsid w:val="00CB1B06"/>
    <w:rsid w:val="00CB1D51"/>
    <w:rsid w:val="00CB2767"/>
    <w:rsid w:val="00CB276E"/>
    <w:rsid w:val="00CB28B7"/>
    <w:rsid w:val="00CB28DB"/>
    <w:rsid w:val="00CB2D94"/>
    <w:rsid w:val="00CB31A0"/>
    <w:rsid w:val="00CB31B3"/>
    <w:rsid w:val="00CB3559"/>
    <w:rsid w:val="00CB3759"/>
    <w:rsid w:val="00CB38C6"/>
    <w:rsid w:val="00CB39E9"/>
    <w:rsid w:val="00CB3A11"/>
    <w:rsid w:val="00CB3E28"/>
    <w:rsid w:val="00CB3F55"/>
    <w:rsid w:val="00CB40CD"/>
    <w:rsid w:val="00CB4126"/>
    <w:rsid w:val="00CB4781"/>
    <w:rsid w:val="00CB4E7A"/>
    <w:rsid w:val="00CB53B9"/>
    <w:rsid w:val="00CB548A"/>
    <w:rsid w:val="00CB594C"/>
    <w:rsid w:val="00CB5F6F"/>
    <w:rsid w:val="00CB642E"/>
    <w:rsid w:val="00CB68C9"/>
    <w:rsid w:val="00CB77F4"/>
    <w:rsid w:val="00CB7871"/>
    <w:rsid w:val="00CB7879"/>
    <w:rsid w:val="00CB798B"/>
    <w:rsid w:val="00CB7A4F"/>
    <w:rsid w:val="00CB7CBF"/>
    <w:rsid w:val="00CB7F40"/>
    <w:rsid w:val="00CC0037"/>
    <w:rsid w:val="00CC004A"/>
    <w:rsid w:val="00CC0AF9"/>
    <w:rsid w:val="00CC0DA7"/>
    <w:rsid w:val="00CC0DDC"/>
    <w:rsid w:val="00CC0E7D"/>
    <w:rsid w:val="00CC10B6"/>
    <w:rsid w:val="00CC12F2"/>
    <w:rsid w:val="00CC147E"/>
    <w:rsid w:val="00CC1586"/>
    <w:rsid w:val="00CC1F92"/>
    <w:rsid w:val="00CC236D"/>
    <w:rsid w:val="00CC27F6"/>
    <w:rsid w:val="00CC28DE"/>
    <w:rsid w:val="00CC2C5A"/>
    <w:rsid w:val="00CC2E81"/>
    <w:rsid w:val="00CC2E91"/>
    <w:rsid w:val="00CC30CF"/>
    <w:rsid w:val="00CC31AB"/>
    <w:rsid w:val="00CC34CF"/>
    <w:rsid w:val="00CC35BE"/>
    <w:rsid w:val="00CC3A51"/>
    <w:rsid w:val="00CC40FF"/>
    <w:rsid w:val="00CC412F"/>
    <w:rsid w:val="00CC44EB"/>
    <w:rsid w:val="00CC4958"/>
    <w:rsid w:val="00CC4CEF"/>
    <w:rsid w:val="00CC4FC7"/>
    <w:rsid w:val="00CC54CA"/>
    <w:rsid w:val="00CC576B"/>
    <w:rsid w:val="00CC593F"/>
    <w:rsid w:val="00CC5C6C"/>
    <w:rsid w:val="00CC5D39"/>
    <w:rsid w:val="00CC67C4"/>
    <w:rsid w:val="00CC6826"/>
    <w:rsid w:val="00CC6D9D"/>
    <w:rsid w:val="00CC705A"/>
    <w:rsid w:val="00CC7469"/>
    <w:rsid w:val="00CC74AF"/>
    <w:rsid w:val="00CC74C6"/>
    <w:rsid w:val="00CC794F"/>
    <w:rsid w:val="00CC7A97"/>
    <w:rsid w:val="00CC7ADE"/>
    <w:rsid w:val="00CC7BD7"/>
    <w:rsid w:val="00CC7CAE"/>
    <w:rsid w:val="00CC7EF1"/>
    <w:rsid w:val="00CC7FF9"/>
    <w:rsid w:val="00CD014D"/>
    <w:rsid w:val="00CD061C"/>
    <w:rsid w:val="00CD085D"/>
    <w:rsid w:val="00CD0864"/>
    <w:rsid w:val="00CD0D12"/>
    <w:rsid w:val="00CD0D8C"/>
    <w:rsid w:val="00CD10D5"/>
    <w:rsid w:val="00CD1514"/>
    <w:rsid w:val="00CD163B"/>
    <w:rsid w:val="00CD16DE"/>
    <w:rsid w:val="00CD17D3"/>
    <w:rsid w:val="00CD1EF5"/>
    <w:rsid w:val="00CD1FAB"/>
    <w:rsid w:val="00CD2395"/>
    <w:rsid w:val="00CD253D"/>
    <w:rsid w:val="00CD25D3"/>
    <w:rsid w:val="00CD270B"/>
    <w:rsid w:val="00CD2DA5"/>
    <w:rsid w:val="00CD3364"/>
    <w:rsid w:val="00CD35AC"/>
    <w:rsid w:val="00CD38E4"/>
    <w:rsid w:val="00CD3E78"/>
    <w:rsid w:val="00CD3FA6"/>
    <w:rsid w:val="00CD404F"/>
    <w:rsid w:val="00CD4440"/>
    <w:rsid w:val="00CD46C9"/>
    <w:rsid w:val="00CD47CB"/>
    <w:rsid w:val="00CD4CD0"/>
    <w:rsid w:val="00CD5056"/>
    <w:rsid w:val="00CD512E"/>
    <w:rsid w:val="00CD55BF"/>
    <w:rsid w:val="00CD5DEB"/>
    <w:rsid w:val="00CD6200"/>
    <w:rsid w:val="00CD623B"/>
    <w:rsid w:val="00CD63A2"/>
    <w:rsid w:val="00CD64FF"/>
    <w:rsid w:val="00CD65BD"/>
    <w:rsid w:val="00CD66EB"/>
    <w:rsid w:val="00CD6C3C"/>
    <w:rsid w:val="00CD7009"/>
    <w:rsid w:val="00CD715A"/>
    <w:rsid w:val="00CD74BC"/>
    <w:rsid w:val="00CD779F"/>
    <w:rsid w:val="00CD782E"/>
    <w:rsid w:val="00CD7EF7"/>
    <w:rsid w:val="00CE0281"/>
    <w:rsid w:val="00CE03F9"/>
    <w:rsid w:val="00CE047F"/>
    <w:rsid w:val="00CE04B1"/>
    <w:rsid w:val="00CE059D"/>
    <w:rsid w:val="00CE0977"/>
    <w:rsid w:val="00CE0ABC"/>
    <w:rsid w:val="00CE0B36"/>
    <w:rsid w:val="00CE1452"/>
    <w:rsid w:val="00CE149B"/>
    <w:rsid w:val="00CE1752"/>
    <w:rsid w:val="00CE175A"/>
    <w:rsid w:val="00CE17BB"/>
    <w:rsid w:val="00CE1895"/>
    <w:rsid w:val="00CE18A5"/>
    <w:rsid w:val="00CE18BD"/>
    <w:rsid w:val="00CE1A2E"/>
    <w:rsid w:val="00CE1F4F"/>
    <w:rsid w:val="00CE20D8"/>
    <w:rsid w:val="00CE2100"/>
    <w:rsid w:val="00CE2495"/>
    <w:rsid w:val="00CE24F1"/>
    <w:rsid w:val="00CE2BEA"/>
    <w:rsid w:val="00CE347B"/>
    <w:rsid w:val="00CE3481"/>
    <w:rsid w:val="00CE3530"/>
    <w:rsid w:val="00CE371B"/>
    <w:rsid w:val="00CE39CA"/>
    <w:rsid w:val="00CE3B97"/>
    <w:rsid w:val="00CE414A"/>
    <w:rsid w:val="00CE41EE"/>
    <w:rsid w:val="00CE4590"/>
    <w:rsid w:val="00CE49ED"/>
    <w:rsid w:val="00CE4D62"/>
    <w:rsid w:val="00CE5412"/>
    <w:rsid w:val="00CE551B"/>
    <w:rsid w:val="00CE571A"/>
    <w:rsid w:val="00CE571F"/>
    <w:rsid w:val="00CE5F64"/>
    <w:rsid w:val="00CE614E"/>
    <w:rsid w:val="00CE6434"/>
    <w:rsid w:val="00CE6F84"/>
    <w:rsid w:val="00CE7033"/>
    <w:rsid w:val="00CE703B"/>
    <w:rsid w:val="00CE7F51"/>
    <w:rsid w:val="00CF00E8"/>
    <w:rsid w:val="00CF0426"/>
    <w:rsid w:val="00CF04C6"/>
    <w:rsid w:val="00CF089B"/>
    <w:rsid w:val="00CF0B3C"/>
    <w:rsid w:val="00CF0C0D"/>
    <w:rsid w:val="00CF0D3F"/>
    <w:rsid w:val="00CF0EE5"/>
    <w:rsid w:val="00CF10B0"/>
    <w:rsid w:val="00CF1EDB"/>
    <w:rsid w:val="00CF27C8"/>
    <w:rsid w:val="00CF2B16"/>
    <w:rsid w:val="00CF2E82"/>
    <w:rsid w:val="00CF2EA6"/>
    <w:rsid w:val="00CF30F0"/>
    <w:rsid w:val="00CF324F"/>
    <w:rsid w:val="00CF3480"/>
    <w:rsid w:val="00CF3ED3"/>
    <w:rsid w:val="00CF3FF3"/>
    <w:rsid w:val="00CF411A"/>
    <w:rsid w:val="00CF4FFA"/>
    <w:rsid w:val="00CF52DB"/>
    <w:rsid w:val="00CF55F5"/>
    <w:rsid w:val="00CF5981"/>
    <w:rsid w:val="00CF5A40"/>
    <w:rsid w:val="00CF5A80"/>
    <w:rsid w:val="00CF5DF3"/>
    <w:rsid w:val="00CF697D"/>
    <w:rsid w:val="00CF6A14"/>
    <w:rsid w:val="00CF6AF0"/>
    <w:rsid w:val="00CF6C68"/>
    <w:rsid w:val="00CF6C9F"/>
    <w:rsid w:val="00CF6EC3"/>
    <w:rsid w:val="00CF736D"/>
    <w:rsid w:val="00CF744E"/>
    <w:rsid w:val="00CF76BA"/>
    <w:rsid w:val="00CF792D"/>
    <w:rsid w:val="00CF7C41"/>
    <w:rsid w:val="00CF7CD0"/>
    <w:rsid w:val="00CF7CF3"/>
    <w:rsid w:val="00D0034F"/>
    <w:rsid w:val="00D0085D"/>
    <w:rsid w:val="00D009BB"/>
    <w:rsid w:val="00D00AF0"/>
    <w:rsid w:val="00D00C04"/>
    <w:rsid w:val="00D0157C"/>
    <w:rsid w:val="00D015B7"/>
    <w:rsid w:val="00D01646"/>
    <w:rsid w:val="00D016E0"/>
    <w:rsid w:val="00D01804"/>
    <w:rsid w:val="00D018D4"/>
    <w:rsid w:val="00D01960"/>
    <w:rsid w:val="00D019A1"/>
    <w:rsid w:val="00D01AE3"/>
    <w:rsid w:val="00D01F09"/>
    <w:rsid w:val="00D025C0"/>
    <w:rsid w:val="00D0276F"/>
    <w:rsid w:val="00D02B95"/>
    <w:rsid w:val="00D03022"/>
    <w:rsid w:val="00D0323F"/>
    <w:rsid w:val="00D0327A"/>
    <w:rsid w:val="00D034E8"/>
    <w:rsid w:val="00D03529"/>
    <w:rsid w:val="00D03AAD"/>
    <w:rsid w:val="00D03E6A"/>
    <w:rsid w:val="00D041A1"/>
    <w:rsid w:val="00D0454A"/>
    <w:rsid w:val="00D048C8"/>
    <w:rsid w:val="00D049BB"/>
    <w:rsid w:val="00D04D78"/>
    <w:rsid w:val="00D0504E"/>
    <w:rsid w:val="00D05145"/>
    <w:rsid w:val="00D05604"/>
    <w:rsid w:val="00D05CAA"/>
    <w:rsid w:val="00D05F94"/>
    <w:rsid w:val="00D06BBB"/>
    <w:rsid w:val="00D07448"/>
    <w:rsid w:val="00D07507"/>
    <w:rsid w:val="00D1026D"/>
    <w:rsid w:val="00D102FF"/>
    <w:rsid w:val="00D1042E"/>
    <w:rsid w:val="00D10DDF"/>
    <w:rsid w:val="00D10FD9"/>
    <w:rsid w:val="00D110E5"/>
    <w:rsid w:val="00D1113F"/>
    <w:rsid w:val="00D112C5"/>
    <w:rsid w:val="00D112FC"/>
    <w:rsid w:val="00D115BA"/>
    <w:rsid w:val="00D11735"/>
    <w:rsid w:val="00D11947"/>
    <w:rsid w:val="00D12026"/>
    <w:rsid w:val="00D12499"/>
    <w:rsid w:val="00D12708"/>
    <w:rsid w:val="00D12836"/>
    <w:rsid w:val="00D12C11"/>
    <w:rsid w:val="00D13286"/>
    <w:rsid w:val="00D13302"/>
    <w:rsid w:val="00D1347A"/>
    <w:rsid w:val="00D138E7"/>
    <w:rsid w:val="00D13C87"/>
    <w:rsid w:val="00D13FE4"/>
    <w:rsid w:val="00D141F6"/>
    <w:rsid w:val="00D143BB"/>
    <w:rsid w:val="00D14901"/>
    <w:rsid w:val="00D14DCD"/>
    <w:rsid w:val="00D14F5C"/>
    <w:rsid w:val="00D15139"/>
    <w:rsid w:val="00D1547B"/>
    <w:rsid w:val="00D158B3"/>
    <w:rsid w:val="00D15DA5"/>
    <w:rsid w:val="00D15F19"/>
    <w:rsid w:val="00D1616A"/>
    <w:rsid w:val="00D1624B"/>
    <w:rsid w:val="00D16E85"/>
    <w:rsid w:val="00D17654"/>
    <w:rsid w:val="00D17CD3"/>
    <w:rsid w:val="00D20358"/>
    <w:rsid w:val="00D2082F"/>
    <w:rsid w:val="00D20E39"/>
    <w:rsid w:val="00D211E8"/>
    <w:rsid w:val="00D2192D"/>
    <w:rsid w:val="00D21991"/>
    <w:rsid w:val="00D21A70"/>
    <w:rsid w:val="00D21F12"/>
    <w:rsid w:val="00D22028"/>
    <w:rsid w:val="00D22125"/>
    <w:rsid w:val="00D22508"/>
    <w:rsid w:val="00D2258A"/>
    <w:rsid w:val="00D22A20"/>
    <w:rsid w:val="00D22A86"/>
    <w:rsid w:val="00D22FD7"/>
    <w:rsid w:val="00D231A7"/>
    <w:rsid w:val="00D23271"/>
    <w:rsid w:val="00D23676"/>
    <w:rsid w:val="00D23BD5"/>
    <w:rsid w:val="00D23F27"/>
    <w:rsid w:val="00D24500"/>
    <w:rsid w:val="00D2471A"/>
    <w:rsid w:val="00D24DB6"/>
    <w:rsid w:val="00D24E7B"/>
    <w:rsid w:val="00D24FA5"/>
    <w:rsid w:val="00D255F3"/>
    <w:rsid w:val="00D2563E"/>
    <w:rsid w:val="00D259A3"/>
    <w:rsid w:val="00D25C29"/>
    <w:rsid w:val="00D26E80"/>
    <w:rsid w:val="00D276F2"/>
    <w:rsid w:val="00D2789E"/>
    <w:rsid w:val="00D27B3F"/>
    <w:rsid w:val="00D27DAF"/>
    <w:rsid w:val="00D27E89"/>
    <w:rsid w:val="00D30132"/>
    <w:rsid w:val="00D3049B"/>
    <w:rsid w:val="00D305AE"/>
    <w:rsid w:val="00D30D7F"/>
    <w:rsid w:val="00D30E17"/>
    <w:rsid w:val="00D31241"/>
    <w:rsid w:val="00D315B2"/>
    <w:rsid w:val="00D3160C"/>
    <w:rsid w:val="00D31AD5"/>
    <w:rsid w:val="00D31ECB"/>
    <w:rsid w:val="00D325D8"/>
    <w:rsid w:val="00D32963"/>
    <w:rsid w:val="00D33298"/>
    <w:rsid w:val="00D3342C"/>
    <w:rsid w:val="00D33632"/>
    <w:rsid w:val="00D336D4"/>
    <w:rsid w:val="00D33891"/>
    <w:rsid w:val="00D339FD"/>
    <w:rsid w:val="00D34039"/>
    <w:rsid w:val="00D345C4"/>
    <w:rsid w:val="00D34749"/>
    <w:rsid w:val="00D34954"/>
    <w:rsid w:val="00D34C1A"/>
    <w:rsid w:val="00D34CB7"/>
    <w:rsid w:val="00D35880"/>
    <w:rsid w:val="00D35C93"/>
    <w:rsid w:val="00D35CFD"/>
    <w:rsid w:val="00D35DE2"/>
    <w:rsid w:val="00D35FFF"/>
    <w:rsid w:val="00D3613D"/>
    <w:rsid w:val="00D361EB"/>
    <w:rsid w:val="00D36220"/>
    <w:rsid w:val="00D3663B"/>
    <w:rsid w:val="00D36823"/>
    <w:rsid w:val="00D36C8B"/>
    <w:rsid w:val="00D37195"/>
    <w:rsid w:val="00D375C1"/>
    <w:rsid w:val="00D37BBA"/>
    <w:rsid w:val="00D37D52"/>
    <w:rsid w:val="00D37EF2"/>
    <w:rsid w:val="00D37F8C"/>
    <w:rsid w:val="00D401C5"/>
    <w:rsid w:val="00D40566"/>
    <w:rsid w:val="00D40663"/>
    <w:rsid w:val="00D40775"/>
    <w:rsid w:val="00D40783"/>
    <w:rsid w:val="00D4081A"/>
    <w:rsid w:val="00D40A1B"/>
    <w:rsid w:val="00D40AB4"/>
    <w:rsid w:val="00D40C1F"/>
    <w:rsid w:val="00D40E17"/>
    <w:rsid w:val="00D41316"/>
    <w:rsid w:val="00D41532"/>
    <w:rsid w:val="00D41A96"/>
    <w:rsid w:val="00D41F61"/>
    <w:rsid w:val="00D4293F"/>
    <w:rsid w:val="00D42A4D"/>
    <w:rsid w:val="00D430D3"/>
    <w:rsid w:val="00D4312C"/>
    <w:rsid w:val="00D433CF"/>
    <w:rsid w:val="00D435FC"/>
    <w:rsid w:val="00D43663"/>
    <w:rsid w:val="00D43676"/>
    <w:rsid w:val="00D43A12"/>
    <w:rsid w:val="00D43BED"/>
    <w:rsid w:val="00D43C35"/>
    <w:rsid w:val="00D43D1F"/>
    <w:rsid w:val="00D43FFF"/>
    <w:rsid w:val="00D4429E"/>
    <w:rsid w:val="00D4434E"/>
    <w:rsid w:val="00D44480"/>
    <w:rsid w:val="00D44594"/>
    <w:rsid w:val="00D44702"/>
    <w:rsid w:val="00D4481A"/>
    <w:rsid w:val="00D44A00"/>
    <w:rsid w:val="00D44A32"/>
    <w:rsid w:val="00D44D4B"/>
    <w:rsid w:val="00D450CD"/>
    <w:rsid w:val="00D456B5"/>
    <w:rsid w:val="00D45833"/>
    <w:rsid w:val="00D45F62"/>
    <w:rsid w:val="00D45FDC"/>
    <w:rsid w:val="00D46062"/>
    <w:rsid w:val="00D4614C"/>
    <w:rsid w:val="00D46170"/>
    <w:rsid w:val="00D4644C"/>
    <w:rsid w:val="00D46B96"/>
    <w:rsid w:val="00D46E28"/>
    <w:rsid w:val="00D46FD0"/>
    <w:rsid w:val="00D4767B"/>
    <w:rsid w:val="00D4793C"/>
    <w:rsid w:val="00D47A0B"/>
    <w:rsid w:val="00D47C03"/>
    <w:rsid w:val="00D47D63"/>
    <w:rsid w:val="00D47F43"/>
    <w:rsid w:val="00D500B5"/>
    <w:rsid w:val="00D50308"/>
    <w:rsid w:val="00D50A50"/>
    <w:rsid w:val="00D511B0"/>
    <w:rsid w:val="00D514FF"/>
    <w:rsid w:val="00D515FA"/>
    <w:rsid w:val="00D51915"/>
    <w:rsid w:val="00D51B16"/>
    <w:rsid w:val="00D51D87"/>
    <w:rsid w:val="00D52100"/>
    <w:rsid w:val="00D521B1"/>
    <w:rsid w:val="00D52684"/>
    <w:rsid w:val="00D52AB2"/>
    <w:rsid w:val="00D52F03"/>
    <w:rsid w:val="00D5305C"/>
    <w:rsid w:val="00D530F3"/>
    <w:rsid w:val="00D534C8"/>
    <w:rsid w:val="00D536ED"/>
    <w:rsid w:val="00D537C1"/>
    <w:rsid w:val="00D53C88"/>
    <w:rsid w:val="00D54991"/>
    <w:rsid w:val="00D54AA7"/>
    <w:rsid w:val="00D54F49"/>
    <w:rsid w:val="00D54FE6"/>
    <w:rsid w:val="00D550ED"/>
    <w:rsid w:val="00D55146"/>
    <w:rsid w:val="00D5535D"/>
    <w:rsid w:val="00D55ACE"/>
    <w:rsid w:val="00D55B4A"/>
    <w:rsid w:val="00D55D55"/>
    <w:rsid w:val="00D55D62"/>
    <w:rsid w:val="00D56018"/>
    <w:rsid w:val="00D56275"/>
    <w:rsid w:val="00D5649A"/>
    <w:rsid w:val="00D565C4"/>
    <w:rsid w:val="00D569B5"/>
    <w:rsid w:val="00D56BA8"/>
    <w:rsid w:val="00D56E79"/>
    <w:rsid w:val="00D5727A"/>
    <w:rsid w:val="00D575AE"/>
    <w:rsid w:val="00D57602"/>
    <w:rsid w:val="00D57755"/>
    <w:rsid w:val="00D6045D"/>
    <w:rsid w:val="00D60B44"/>
    <w:rsid w:val="00D60B78"/>
    <w:rsid w:val="00D61049"/>
    <w:rsid w:val="00D611B8"/>
    <w:rsid w:val="00D615A0"/>
    <w:rsid w:val="00D6168B"/>
    <w:rsid w:val="00D616C0"/>
    <w:rsid w:val="00D619EE"/>
    <w:rsid w:val="00D61DE6"/>
    <w:rsid w:val="00D621B9"/>
    <w:rsid w:val="00D6257D"/>
    <w:rsid w:val="00D62614"/>
    <w:rsid w:val="00D62FCF"/>
    <w:rsid w:val="00D63003"/>
    <w:rsid w:val="00D632E7"/>
    <w:rsid w:val="00D63887"/>
    <w:rsid w:val="00D63B21"/>
    <w:rsid w:val="00D63D2F"/>
    <w:rsid w:val="00D6434D"/>
    <w:rsid w:val="00D644DB"/>
    <w:rsid w:val="00D64B4D"/>
    <w:rsid w:val="00D65571"/>
    <w:rsid w:val="00D65772"/>
    <w:rsid w:val="00D66072"/>
    <w:rsid w:val="00D660B0"/>
    <w:rsid w:val="00D662F9"/>
    <w:rsid w:val="00D663D8"/>
    <w:rsid w:val="00D66807"/>
    <w:rsid w:val="00D66864"/>
    <w:rsid w:val="00D66D99"/>
    <w:rsid w:val="00D66F27"/>
    <w:rsid w:val="00D670A4"/>
    <w:rsid w:val="00D67339"/>
    <w:rsid w:val="00D67481"/>
    <w:rsid w:val="00D675FD"/>
    <w:rsid w:val="00D67763"/>
    <w:rsid w:val="00D67B07"/>
    <w:rsid w:val="00D67E7C"/>
    <w:rsid w:val="00D7034A"/>
    <w:rsid w:val="00D709CE"/>
    <w:rsid w:val="00D70B22"/>
    <w:rsid w:val="00D70D9E"/>
    <w:rsid w:val="00D71429"/>
    <w:rsid w:val="00D714EC"/>
    <w:rsid w:val="00D71578"/>
    <w:rsid w:val="00D71652"/>
    <w:rsid w:val="00D71A13"/>
    <w:rsid w:val="00D71BDF"/>
    <w:rsid w:val="00D7211F"/>
    <w:rsid w:val="00D72320"/>
    <w:rsid w:val="00D72880"/>
    <w:rsid w:val="00D72D5A"/>
    <w:rsid w:val="00D73AF1"/>
    <w:rsid w:val="00D73BBC"/>
    <w:rsid w:val="00D73CD5"/>
    <w:rsid w:val="00D73DCD"/>
    <w:rsid w:val="00D74051"/>
    <w:rsid w:val="00D74472"/>
    <w:rsid w:val="00D7473C"/>
    <w:rsid w:val="00D74883"/>
    <w:rsid w:val="00D75148"/>
    <w:rsid w:val="00D75197"/>
    <w:rsid w:val="00D754F8"/>
    <w:rsid w:val="00D7568C"/>
    <w:rsid w:val="00D75A50"/>
    <w:rsid w:val="00D75C4E"/>
    <w:rsid w:val="00D75D1D"/>
    <w:rsid w:val="00D762EB"/>
    <w:rsid w:val="00D764C8"/>
    <w:rsid w:val="00D76D01"/>
    <w:rsid w:val="00D76E2E"/>
    <w:rsid w:val="00D76EE9"/>
    <w:rsid w:val="00D77561"/>
    <w:rsid w:val="00D77FBE"/>
    <w:rsid w:val="00D804D2"/>
    <w:rsid w:val="00D8070D"/>
    <w:rsid w:val="00D807AD"/>
    <w:rsid w:val="00D80DAF"/>
    <w:rsid w:val="00D81061"/>
    <w:rsid w:val="00D8107A"/>
    <w:rsid w:val="00D8177B"/>
    <w:rsid w:val="00D81D92"/>
    <w:rsid w:val="00D82132"/>
    <w:rsid w:val="00D8263A"/>
    <w:rsid w:val="00D826D5"/>
    <w:rsid w:val="00D8282E"/>
    <w:rsid w:val="00D828EC"/>
    <w:rsid w:val="00D82B3B"/>
    <w:rsid w:val="00D83109"/>
    <w:rsid w:val="00D831F6"/>
    <w:rsid w:val="00D83773"/>
    <w:rsid w:val="00D83916"/>
    <w:rsid w:val="00D8397A"/>
    <w:rsid w:val="00D83C8C"/>
    <w:rsid w:val="00D83E2F"/>
    <w:rsid w:val="00D83FAB"/>
    <w:rsid w:val="00D84020"/>
    <w:rsid w:val="00D8422E"/>
    <w:rsid w:val="00D84251"/>
    <w:rsid w:val="00D842DD"/>
    <w:rsid w:val="00D843F0"/>
    <w:rsid w:val="00D8464A"/>
    <w:rsid w:val="00D84B53"/>
    <w:rsid w:val="00D84B97"/>
    <w:rsid w:val="00D84CF7"/>
    <w:rsid w:val="00D85374"/>
    <w:rsid w:val="00D858E2"/>
    <w:rsid w:val="00D85F72"/>
    <w:rsid w:val="00D85FD5"/>
    <w:rsid w:val="00D85FF8"/>
    <w:rsid w:val="00D860AB"/>
    <w:rsid w:val="00D8626B"/>
    <w:rsid w:val="00D86423"/>
    <w:rsid w:val="00D86656"/>
    <w:rsid w:val="00D8699A"/>
    <w:rsid w:val="00D86EFE"/>
    <w:rsid w:val="00D8723B"/>
    <w:rsid w:val="00D8762C"/>
    <w:rsid w:val="00D87EAD"/>
    <w:rsid w:val="00D90262"/>
    <w:rsid w:val="00D9062D"/>
    <w:rsid w:val="00D909E4"/>
    <w:rsid w:val="00D90ACB"/>
    <w:rsid w:val="00D90BE8"/>
    <w:rsid w:val="00D915D2"/>
    <w:rsid w:val="00D91968"/>
    <w:rsid w:val="00D92722"/>
    <w:rsid w:val="00D928FC"/>
    <w:rsid w:val="00D929CF"/>
    <w:rsid w:val="00D931CC"/>
    <w:rsid w:val="00D932F8"/>
    <w:rsid w:val="00D93307"/>
    <w:rsid w:val="00D93683"/>
    <w:rsid w:val="00D93704"/>
    <w:rsid w:val="00D93C1B"/>
    <w:rsid w:val="00D9473B"/>
    <w:rsid w:val="00D949D5"/>
    <w:rsid w:val="00D94A6C"/>
    <w:rsid w:val="00D94BDB"/>
    <w:rsid w:val="00D94CCD"/>
    <w:rsid w:val="00D953E1"/>
    <w:rsid w:val="00D957FC"/>
    <w:rsid w:val="00D958AB"/>
    <w:rsid w:val="00D95B4E"/>
    <w:rsid w:val="00D96171"/>
    <w:rsid w:val="00D96258"/>
    <w:rsid w:val="00D962B8"/>
    <w:rsid w:val="00D9641C"/>
    <w:rsid w:val="00D96544"/>
    <w:rsid w:val="00D9691F"/>
    <w:rsid w:val="00D96C41"/>
    <w:rsid w:val="00D96C54"/>
    <w:rsid w:val="00D96DD6"/>
    <w:rsid w:val="00D972DF"/>
    <w:rsid w:val="00D97356"/>
    <w:rsid w:val="00D97763"/>
    <w:rsid w:val="00D977A8"/>
    <w:rsid w:val="00D97A1F"/>
    <w:rsid w:val="00D97AC6"/>
    <w:rsid w:val="00D97BFA"/>
    <w:rsid w:val="00D97C2E"/>
    <w:rsid w:val="00DA0146"/>
    <w:rsid w:val="00DA0154"/>
    <w:rsid w:val="00DA03EE"/>
    <w:rsid w:val="00DA0732"/>
    <w:rsid w:val="00DA0863"/>
    <w:rsid w:val="00DA09D1"/>
    <w:rsid w:val="00DA0A24"/>
    <w:rsid w:val="00DA0AD9"/>
    <w:rsid w:val="00DA0EF4"/>
    <w:rsid w:val="00DA1326"/>
    <w:rsid w:val="00DA143F"/>
    <w:rsid w:val="00DA16AC"/>
    <w:rsid w:val="00DA225D"/>
    <w:rsid w:val="00DA25B0"/>
    <w:rsid w:val="00DA2A13"/>
    <w:rsid w:val="00DA2A16"/>
    <w:rsid w:val="00DA2A9D"/>
    <w:rsid w:val="00DA2F80"/>
    <w:rsid w:val="00DA3123"/>
    <w:rsid w:val="00DA3162"/>
    <w:rsid w:val="00DA328E"/>
    <w:rsid w:val="00DA3784"/>
    <w:rsid w:val="00DA3B65"/>
    <w:rsid w:val="00DA3CCB"/>
    <w:rsid w:val="00DA3DCE"/>
    <w:rsid w:val="00DA3E5D"/>
    <w:rsid w:val="00DA40F9"/>
    <w:rsid w:val="00DA41DF"/>
    <w:rsid w:val="00DA4515"/>
    <w:rsid w:val="00DA466B"/>
    <w:rsid w:val="00DA481A"/>
    <w:rsid w:val="00DA487A"/>
    <w:rsid w:val="00DA4D22"/>
    <w:rsid w:val="00DA5038"/>
    <w:rsid w:val="00DA52D0"/>
    <w:rsid w:val="00DA5739"/>
    <w:rsid w:val="00DA5742"/>
    <w:rsid w:val="00DA5ADB"/>
    <w:rsid w:val="00DA5E72"/>
    <w:rsid w:val="00DA5EE8"/>
    <w:rsid w:val="00DA6226"/>
    <w:rsid w:val="00DA62A5"/>
    <w:rsid w:val="00DA6AB0"/>
    <w:rsid w:val="00DA6EDE"/>
    <w:rsid w:val="00DA6FE3"/>
    <w:rsid w:val="00DA705E"/>
    <w:rsid w:val="00DA72C0"/>
    <w:rsid w:val="00DA736E"/>
    <w:rsid w:val="00DA75BE"/>
    <w:rsid w:val="00DA781A"/>
    <w:rsid w:val="00DA79A5"/>
    <w:rsid w:val="00DA7AE7"/>
    <w:rsid w:val="00DB01B6"/>
    <w:rsid w:val="00DB036E"/>
    <w:rsid w:val="00DB05D0"/>
    <w:rsid w:val="00DB070B"/>
    <w:rsid w:val="00DB09FA"/>
    <w:rsid w:val="00DB0BB1"/>
    <w:rsid w:val="00DB0DF2"/>
    <w:rsid w:val="00DB0E27"/>
    <w:rsid w:val="00DB13EB"/>
    <w:rsid w:val="00DB1406"/>
    <w:rsid w:val="00DB15CD"/>
    <w:rsid w:val="00DB180A"/>
    <w:rsid w:val="00DB18B6"/>
    <w:rsid w:val="00DB193F"/>
    <w:rsid w:val="00DB1D48"/>
    <w:rsid w:val="00DB1EAD"/>
    <w:rsid w:val="00DB1EDF"/>
    <w:rsid w:val="00DB1F9C"/>
    <w:rsid w:val="00DB285B"/>
    <w:rsid w:val="00DB2986"/>
    <w:rsid w:val="00DB2B3A"/>
    <w:rsid w:val="00DB30FF"/>
    <w:rsid w:val="00DB3349"/>
    <w:rsid w:val="00DB334A"/>
    <w:rsid w:val="00DB33EC"/>
    <w:rsid w:val="00DB36B4"/>
    <w:rsid w:val="00DB378D"/>
    <w:rsid w:val="00DB3872"/>
    <w:rsid w:val="00DB3A82"/>
    <w:rsid w:val="00DB3F38"/>
    <w:rsid w:val="00DB421E"/>
    <w:rsid w:val="00DB4663"/>
    <w:rsid w:val="00DB55C8"/>
    <w:rsid w:val="00DB5B70"/>
    <w:rsid w:val="00DB5FA6"/>
    <w:rsid w:val="00DB63F0"/>
    <w:rsid w:val="00DB64D5"/>
    <w:rsid w:val="00DB65C7"/>
    <w:rsid w:val="00DB69DF"/>
    <w:rsid w:val="00DB6A5F"/>
    <w:rsid w:val="00DB6AA9"/>
    <w:rsid w:val="00DB6AB1"/>
    <w:rsid w:val="00DB6CC8"/>
    <w:rsid w:val="00DB7474"/>
    <w:rsid w:val="00DB753E"/>
    <w:rsid w:val="00DB7919"/>
    <w:rsid w:val="00DB7921"/>
    <w:rsid w:val="00DC0487"/>
    <w:rsid w:val="00DC0496"/>
    <w:rsid w:val="00DC06B4"/>
    <w:rsid w:val="00DC0BDF"/>
    <w:rsid w:val="00DC0DA4"/>
    <w:rsid w:val="00DC0ED2"/>
    <w:rsid w:val="00DC161E"/>
    <w:rsid w:val="00DC17CD"/>
    <w:rsid w:val="00DC1BC5"/>
    <w:rsid w:val="00DC1DE1"/>
    <w:rsid w:val="00DC2171"/>
    <w:rsid w:val="00DC2D87"/>
    <w:rsid w:val="00DC2EE1"/>
    <w:rsid w:val="00DC3373"/>
    <w:rsid w:val="00DC35BE"/>
    <w:rsid w:val="00DC3714"/>
    <w:rsid w:val="00DC37F1"/>
    <w:rsid w:val="00DC3875"/>
    <w:rsid w:val="00DC3D3D"/>
    <w:rsid w:val="00DC40DF"/>
    <w:rsid w:val="00DC4637"/>
    <w:rsid w:val="00DC46C9"/>
    <w:rsid w:val="00DC474F"/>
    <w:rsid w:val="00DC4CDE"/>
    <w:rsid w:val="00DC4EF9"/>
    <w:rsid w:val="00DC4F06"/>
    <w:rsid w:val="00DC5256"/>
    <w:rsid w:val="00DC53E3"/>
    <w:rsid w:val="00DC57B7"/>
    <w:rsid w:val="00DC605E"/>
    <w:rsid w:val="00DC628C"/>
    <w:rsid w:val="00DC6EC9"/>
    <w:rsid w:val="00DC6FB7"/>
    <w:rsid w:val="00DC6FE2"/>
    <w:rsid w:val="00DC6FF0"/>
    <w:rsid w:val="00DC73AD"/>
    <w:rsid w:val="00DC7DA2"/>
    <w:rsid w:val="00DC7EFD"/>
    <w:rsid w:val="00DC7F83"/>
    <w:rsid w:val="00DD02FB"/>
    <w:rsid w:val="00DD03A6"/>
    <w:rsid w:val="00DD0601"/>
    <w:rsid w:val="00DD0635"/>
    <w:rsid w:val="00DD0DF2"/>
    <w:rsid w:val="00DD110E"/>
    <w:rsid w:val="00DD1419"/>
    <w:rsid w:val="00DD1BF4"/>
    <w:rsid w:val="00DD2053"/>
    <w:rsid w:val="00DD2346"/>
    <w:rsid w:val="00DD2367"/>
    <w:rsid w:val="00DD2501"/>
    <w:rsid w:val="00DD2731"/>
    <w:rsid w:val="00DD28B3"/>
    <w:rsid w:val="00DD29D1"/>
    <w:rsid w:val="00DD4216"/>
    <w:rsid w:val="00DD4978"/>
    <w:rsid w:val="00DD50CF"/>
    <w:rsid w:val="00DD51AC"/>
    <w:rsid w:val="00DD5BE7"/>
    <w:rsid w:val="00DD5C95"/>
    <w:rsid w:val="00DD5DFF"/>
    <w:rsid w:val="00DD64AE"/>
    <w:rsid w:val="00DD6542"/>
    <w:rsid w:val="00DD6605"/>
    <w:rsid w:val="00DD67CA"/>
    <w:rsid w:val="00DD6917"/>
    <w:rsid w:val="00DD6B47"/>
    <w:rsid w:val="00DD6ECF"/>
    <w:rsid w:val="00DD7076"/>
    <w:rsid w:val="00DD723C"/>
    <w:rsid w:val="00DD74BC"/>
    <w:rsid w:val="00DD7A1C"/>
    <w:rsid w:val="00DD7B33"/>
    <w:rsid w:val="00DE0056"/>
    <w:rsid w:val="00DE0AE9"/>
    <w:rsid w:val="00DE1CCD"/>
    <w:rsid w:val="00DE2592"/>
    <w:rsid w:val="00DE26FB"/>
    <w:rsid w:val="00DE272A"/>
    <w:rsid w:val="00DE27D7"/>
    <w:rsid w:val="00DE2D55"/>
    <w:rsid w:val="00DE300B"/>
    <w:rsid w:val="00DE3B09"/>
    <w:rsid w:val="00DE3E68"/>
    <w:rsid w:val="00DE3F22"/>
    <w:rsid w:val="00DE4102"/>
    <w:rsid w:val="00DE4408"/>
    <w:rsid w:val="00DE46BA"/>
    <w:rsid w:val="00DE4F2F"/>
    <w:rsid w:val="00DE5695"/>
    <w:rsid w:val="00DE56B8"/>
    <w:rsid w:val="00DE5AC0"/>
    <w:rsid w:val="00DE5DA5"/>
    <w:rsid w:val="00DE5E3F"/>
    <w:rsid w:val="00DE60BB"/>
    <w:rsid w:val="00DE61E4"/>
    <w:rsid w:val="00DE6417"/>
    <w:rsid w:val="00DE6705"/>
    <w:rsid w:val="00DE6C5E"/>
    <w:rsid w:val="00DE6C7E"/>
    <w:rsid w:val="00DE6FA4"/>
    <w:rsid w:val="00DE6FD6"/>
    <w:rsid w:val="00DE783B"/>
    <w:rsid w:val="00DE7ADD"/>
    <w:rsid w:val="00DE7AF6"/>
    <w:rsid w:val="00DF00FE"/>
    <w:rsid w:val="00DF0AD4"/>
    <w:rsid w:val="00DF0C15"/>
    <w:rsid w:val="00DF0CFF"/>
    <w:rsid w:val="00DF0E9B"/>
    <w:rsid w:val="00DF1311"/>
    <w:rsid w:val="00DF1664"/>
    <w:rsid w:val="00DF16DA"/>
    <w:rsid w:val="00DF1931"/>
    <w:rsid w:val="00DF1A05"/>
    <w:rsid w:val="00DF1CF2"/>
    <w:rsid w:val="00DF1DE2"/>
    <w:rsid w:val="00DF243A"/>
    <w:rsid w:val="00DF2460"/>
    <w:rsid w:val="00DF2872"/>
    <w:rsid w:val="00DF2C4E"/>
    <w:rsid w:val="00DF2F4D"/>
    <w:rsid w:val="00DF31F7"/>
    <w:rsid w:val="00DF3797"/>
    <w:rsid w:val="00DF3934"/>
    <w:rsid w:val="00DF3B84"/>
    <w:rsid w:val="00DF3D6F"/>
    <w:rsid w:val="00DF4243"/>
    <w:rsid w:val="00DF4363"/>
    <w:rsid w:val="00DF4986"/>
    <w:rsid w:val="00DF4A9E"/>
    <w:rsid w:val="00DF4BAC"/>
    <w:rsid w:val="00DF4F72"/>
    <w:rsid w:val="00DF50C2"/>
    <w:rsid w:val="00DF5983"/>
    <w:rsid w:val="00DF5C12"/>
    <w:rsid w:val="00DF5D6C"/>
    <w:rsid w:val="00DF6554"/>
    <w:rsid w:val="00DF65FC"/>
    <w:rsid w:val="00DF6924"/>
    <w:rsid w:val="00DF6D84"/>
    <w:rsid w:val="00DF6F56"/>
    <w:rsid w:val="00DF71E9"/>
    <w:rsid w:val="00DF7403"/>
    <w:rsid w:val="00DF75B7"/>
    <w:rsid w:val="00DF771A"/>
    <w:rsid w:val="00DF776C"/>
    <w:rsid w:val="00DF7886"/>
    <w:rsid w:val="00DF789B"/>
    <w:rsid w:val="00DF797E"/>
    <w:rsid w:val="00E00236"/>
    <w:rsid w:val="00E0033D"/>
    <w:rsid w:val="00E0053E"/>
    <w:rsid w:val="00E00561"/>
    <w:rsid w:val="00E0059F"/>
    <w:rsid w:val="00E005A9"/>
    <w:rsid w:val="00E0066D"/>
    <w:rsid w:val="00E008B0"/>
    <w:rsid w:val="00E00ABB"/>
    <w:rsid w:val="00E01086"/>
    <w:rsid w:val="00E01252"/>
    <w:rsid w:val="00E01404"/>
    <w:rsid w:val="00E0165C"/>
    <w:rsid w:val="00E01874"/>
    <w:rsid w:val="00E01920"/>
    <w:rsid w:val="00E01C21"/>
    <w:rsid w:val="00E01EAA"/>
    <w:rsid w:val="00E01FFC"/>
    <w:rsid w:val="00E02255"/>
    <w:rsid w:val="00E028C1"/>
    <w:rsid w:val="00E028C4"/>
    <w:rsid w:val="00E02BF4"/>
    <w:rsid w:val="00E02ECA"/>
    <w:rsid w:val="00E03A66"/>
    <w:rsid w:val="00E03BCA"/>
    <w:rsid w:val="00E043A4"/>
    <w:rsid w:val="00E0457C"/>
    <w:rsid w:val="00E04684"/>
    <w:rsid w:val="00E04A06"/>
    <w:rsid w:val="00E04A0C"/>
    <w:rsid w:val="00E04CC1"/>
    <w:rsid w:val="00E04D64"/>
    <w:rsid w:val="00E04DCE"/>
    <w:rsid w:val="00E04EB9"/>
    <w:rsid w:val="00E05026"/>
    <w:rsid w:val="00E05032"/>
    <w:rsid w:val="00E0521F"/>
    <w:rsid w:val="00E05394"/>
    <w:rsid w:val="00E05962"/>
    <w:rsid w:val="00E05986"/>
    <w:rsid w:val="00E05BB4"/>
    <w:rsid w:val="00E05E12"/>
    <w:rsid w:val="00E06030"/>
    <w:rsid w:val="00E0622A"/>
    <w:rsid w:val="00E062C5"/>
    <w:rsid w:val="00E0635C"/>
    <w:rsid w:val="00E06D0F"/>
    <w:rsid w:val="00E0701B"/>
    <w:rsid w:val="00E07120"/>
    <w:rsid w:val="00E07632"/>
    <w:rsid w:val="00E076FB"/>
    <w:rsid w:val="00E0783D"/>
    <w:rsid w:val="00E07BA0"/>
    <w:rsid w:val="00E07F82"/>
    <w:rsid w:val="00E10BEA"/>
    <w:rsid w:val="00E10E10"/>
    <w:rsid w:val="00E11339"/>
    <w:rsid w:val="00E1155D"/>
    <w:rsid w:val="00E1186A"/>
    <w:rsid w:val="00E119E6"/>
    <w:rsid w:val="00E11B89"/>
    <w:rsid w:val="00E11EB1"/>
    <w:rsid w:val="00E12081"/>
    <w:rsid w:val="00E120A0"/>
    <w:rsid w:val="00E12203"/>
    <w:rsid w:val="00E12749"/>
    <w:rsid w:val="00E1275A"/>
    <w:rsid w:val="00E129E7"/>
    <w:rsid w:val="00E12FEB"/>
    <w:rsid w:val="00E130B2"/>
    <w:rsid w:val="00E131D7"/>
    <w:rsid w:val="00E13345"/>
    <w:rsid w:val="00E1381E"/>
    <w:rsid w:val="00E141A3"/>
    <w:rsid w:val="00E142EE"/>
    <w:rsid w:val="00E1431E"/>
    <w:rsid w:val="00E143AC"/>
    <w:rsid w:val="00E14468"/>
    <w:rsid w:val="00E1455D"/>
    <w:rsid w:val="00E14725"/>
    <w:rsid w:val="00E1482A"/>
    <w:rsid w:val="00E15044"/>
    <w:rsid w:val="00E15710"/>
    <w:rsid w:val="00E158D2"/>
    <w:rsid w:val="00E15998"/>
    <w:rsid w:val="00E159DB"/>
    <w:rsid w:val="00E160F8"/>
    <w:rsid w:val="00E16282"/>
    <w:rsid w:val="00E169B2"/>
    <w:rsid w:val="00E16A8D"/>
    <w:rsid w:val="00E16B9E"/>
    <w:rsid w:val="00E1756A"/>
    <w:rsid w:val="00E17879"/>
    <w:rsid w:val="00E1795E"/>
    <w:rsid w:val="00E17AF6"/>
    <w:rsid w:val="00E17B77"/>
    <w:rsid w:val="00E17C82"/>
    <w:rsid w:val="00E17EA5"/>
    <w:rsid w:val="00E17FBF"/>
    <w:rsid w:val="00E20061"/>
    <w:rsid w:val="00E200B9"/>
    <w:rsid w:val="00E20231"/>
    <w:rsid w:val="00E203D4"/>
    <w:rsid w:val="00E20443"/>
    <w:rsid w:val="00E20575"/>
    <w:rsid w:val="00E20CE5"/>
    <w:rsid w:val="00E211ED"/>
    <w:rsid w:val="00E216FE"/>
    <w:rsid w:val="00E21A4A"/>
    <w:rsid w:val="00E21C08"/>
    <w:rsid w:val="00E21D16"/>
    <w:rsid w:val="00E21DFF"/>
    <w:rsid w:val="00E21F0F"/>
    <w:rsid w:val="00E22557"/>
    <w:rsid w:val="00E22ADD"/>
    <w:rsid w:val="00E22E86"/>
    <w:rsid w:val="00E23243"/>
    <w:rsid w:val="00E23713"/>
    <w:rsid w:val="00E23A42"/>
    <w:rsid w:val="00E23B28"/>
    <w:rsid w:val="00E23B95"/>
    <w:rsid w:val="00E23C0B"/>
    <w:rsid w:val="00E240C2"/>
    <w:rsid w:val="00E24404"/>
    <w:rsid w:val="00E24577"/>
    <w:rsid w:val="00E24821"/>
    <w:rsid w:val="00E2493A"/>
    <w:rsid w:val="00E2547C"/>
    <w:rsid w:val="00E259E5"/>
    <w:rsid w:val="00E25F6D"/>
    <w:rsid w:val="00E260C3"/>
    <w:rsid w:val="00E26F24"/>
    <w:rsid w:val="00E27428"/>
    <w:rsid w:val="00E27586"/>
    <w:rsid w:val="00E27DD3"/>
    <w:rsid w:val="00E27ED3"/>
    <w:rsid w:val="00E3020D"/>
    <w:rsid w:val="00E30265"/>
    <w:rsid w:val="00E30699"/>
    <w:rsid w:val="00E30741"/>
    <w:rsid w:val="00E30B4D"/>
    <w:rsid w:val="00E30ED4"/>
    <w:rsid w:val="00E30FDB"/>
    <w:rsid w:val="00E310F1"/>
    <w:rsid w:val="00E312E4"/>
    <w:rsid w:val="00E315CB"/>
    <w:rsid w:val="00E318E3"/>
    <w:rsid w:val="00E31A65"/>
    <w:rsid w:val="00E31DD1"/>
    <w:rsid w:val="00E31EAF"/>
    <w:rsid w:val="00E3206F"/>
    <w:rsid w:val="00E327F0"/>
    <w:rsid w:val="00E32BE1"/>
    <w:rsid w:val="00E32C7F"/>
    <w:rsid w:val="00E33DC6"/>
    <w:rsid w:val="00E34514"/>
    <w:rsid w:val="00E34555"/>
    <w:rsid w:val="00E34632"/>
    <w:rsid w:val="00E348F0"/>
    <w:rsid w:val="00E34AD4"/>
    <w:rsid w:val="00E350BA"/>
    <w:rsid w:val="00E351DD"/>
    <w:rsid w:val="00E35468"/>
    <w:rsid w:val="00E35593"/>
    <w:rsid w:val="00E357F9"/>
    <w:rsid w:val="00E3620A"/>
    <w:rsid w:val="00E36238"/>
    <w:rsid w:val="00E365FC"/>
    <w:rsid w:val="00E36800"/>
    <w:rsid w:val="00E36837"/>
    <w:rsid w:val="00E3686B"/>
    <w:rsid w:val="00E36917"/>
    <w:rsid w:val="00E369D1"/>
    <w:rsid w:val="00E36CB9"/>
    <w:rsid w:val="00E375AC"/>
    <w:rsid w:val="00E37A2B"/>
    <w:rsid w:val="00E37A51"/>
    <w:rsid w:val="00E37EEA"/>
    <w:rsid w:val="00E4003A"/>
    <w:rsid w:val="00E403BD"/>
    <w:rsid w:val="00E4064B"/>
    <w:rsid w:val="00E4071D"/>
    <w:rsid w:val="00E40B0F"/>
    <w:rsid w:val="00E40B98"/>
    <w:rsid w:val="00E40CD7"/>
    <w:rsid w:val="00E411BA"/>
    <w:rsid w:val="00E41349"/>
    <w:rsid w:val="00E41E38"/>
    <w:rsid w:val="00E41F1D"/>
    <w:rsid w:val="00E41FE4"/>
    <w:rsid w:val="00E42029"/>
    <w:rsid w:val="00E4212A"/>
    <w:rsid w:val="00E42875"/>
    <w:rsid w:val="00E42B6F"/>
    <w:rsid w:val="00E42E30"/>
    <w:rsid w:val="00E4344E"/>
    <w:rsid w:val="00E43AB7"/>
    <w:rsid w:val="00E43AEF"/>
    <w:rsid w:val="00E43BF7"/>
    <w:rsid w:val="00E4402E"/>
    <w:rsid w:val="00E4409F"/>
    <w:rsid w:val="00E440D0"/>
    <w:rsid w:val="00E44D80"/>
    <w:rsid w:val="00E4570B"/>
    <w:rsid w:val="00E457F0"/>
    <w:rsid w:val="00E45AEC"/>
    <w:rsid w:val="00E468BB"/>
    <w:rsid w:val="00E46C5C"/>
    <w:rsid w:val="00E47231"/>
    <w:rsid w:val="00E47582"/>
    <w:rsid w:val="00E47888"/>
    <w:rsid w:val="00E47A2D"/>
    <w:rsid w:val="00E504FB"/>
    <w:rsid w:val="00E50518"/>
    <w:rsid w:val="00E50578"/>
    <w:rsid w:val="00E5063D"/>
    <w:rsid w:val="00E50700"/>
    <w:rsid w:val="00E507C9"/>
    <w:rsid w:val="00E50801"/>
    <w:rsid w:val="00E5095E"/>
    <w:rsid w:val="00E50CE7"/>
    <w:rsid w:val="00E50D33"/>
    <w:rsid w:val="00E51133"/>
    <w:rsid w:val="00E515B0"/>
    <w:rsid w:val="00E519DF"/>
    <w:rsid w:val="00E51FE7"/>
    <w:rsid w:val="00E52394"/>
    <w:rsid w:val="00E5265C"/>
    <w:rsid w:val="00E52992"/>
    <w:rsid w:val="00E52B37"/>
    <w:rsid w:val="00E52DD9"/>
    <w:rsid w:val="00E52EAE"/>
    <w:rsid w:val="00E53577"/>
    <w:rsid w:val="00E535EA"/>
    <w:rsid w:val="00E53CA4"/>
    <w:rsid w:val="00E540B0"/>
    <w:rsid w:val="00E54453"/>
    <w:rsid w:val="00E548E6"/>
    <w:rsid w:val="00E556A5"/>
    <w:rsid w:val="00E55944"/>
    <w:rsid w:val="00E55C03"/>
    <w:rsid w:val="00E55C6F"/>
    <w:rsid w:val="00E55C88"/>
    <w:rsid w:val="00E55D1C"/>
    <w:rsid w:val="00E55F4B"/>
    <w:rsid w:val="00E561DA"/>
    <w:rsid w:val="00E56264"/>
    <w:rsid w:val="00E5654B"/>
    <w:rsid w:val="00E56671"/>
    <w:rsid w:val="00E56FD9"/>
    <w:rsid w:val="00E57552"/>
    <w:rsid w:val="00E57C41"/>
    <w:rsid w:val="00E6023D"/>
    <w:rsid w:val="00E6059F"/>
    <w:rsid w:val="00E605E5"/>
    <w:rsid w:val="00E60785"/>
    <w:rsid w:val="00E60CF9"/>
    <w:rsid w:val="00E60F07"/>
    <w:rsid w:val="00E60FDE"/>
    <w:rsid w:val="00E614F0"/>
    <w:rsid w:val="00E6151A"/>
    <w:rsid w:val="00E61619"/>
    <w:rsid w:val="00E61CC2"/>
    <w:rsid w:val="00E622D7"/>
    <w:rsid w:val="00E62609"/>
    <w:rsid w:val="00E626C6"/>
    <w:rsid w:val="00E62A3F"/>
    <w:rsid w:val="00E62D09"/>
    <w:rsid w:val="00E63004"/>
    <w:rsid w:val="00E6329B"/>
    <w:rsid w:val="00E6333B"/>
    <w:rsid w:val="00E634D7"/>
    <w:rsid w:val="00E63516"/>
    <w:rsid w:val="00E6358B"/>
    <w:rsid w:val="00E635E2"/>
    <w:rsid w:val="00E63807"/>
    <w:rsid w:val="00E63AAD"/>
    <w:rsid w:val="00E63C67"/>
    <w:rsid w:val="00E643F7"/>
    <w:rsid w:val="00E64651"/>
    <w:rsid w:val="00E647EC"/>
    <w:rsid w:val="00E64A24"/>
    <w:rsid w:val="00E64C88"/>
    <w:rsid w:val="00E64C98"/>
    <w:rsid w:val="00E64EE1"/>
    <w:rsid w:val="00E64F4C"/>
    <w:rsid w:val="00E65561"/>
    <w:rsid w:val="00E656BC"/>
    <w:rsid w:val="00E65797"/>
    <w:rsid w:val="00E65904"/>
    <w:rsid w:val="00E659FF"/>
    <w:rsid w:val="00E666CD"/>
    <w:rsid w:val="00E668DD"/>
    <w:rsid w:val="00E66AFD"/>
    <w:rsid w:val="00E66C6D"/>
    <w:rsid w:val="00E670F2"/>
    <w:rsid w:val="00E6710D"/>
    <w:rsid w:val="00E6716E"/>
    <w:rsid w:val="00E676EB"/>
    <w:rsid w:val="00E7003A"/>
    <w:rsid w:val="00E7047E"/>
    <w:rsid w:val="00E706CA"/>
    <w:rsid w:val="00E70DBF"/>
    <w:rsid w:val="00E70EDD"/>
    <w:rsid w:val="00E710D3"/>
    <w:rsid w:val="00E71A93"/>
    <w:rsid w:val="00E71EE1"/>
    <w:rsid w:val="00E71F2C"/>
    <w:rsid w:val="00E7244B"/>
    <w:rsid w:val="00E72525"/>
    <w:rsid w:val="00E7283A"/>
    <w:rsid w:val="00E72B39"/>
    <w:rsid w:val="00E72F44"/>
    <w:rsid w:val="00E7306E"/>
    <w:rsid w:val="00E73154"/>
    <w:rsid w:val="00E738C4"/>
    <w:rsid w:val="00E739B8"/>
    <w:rsid w:val="00E7443E"/>
    <w:rsid w:val="00E7471A"/>
    <w:rsid w:val="00E7485C"/>
    <w:rsid w:val="00E7493F"/>
    <w:rsid w:val="00E749D8"/>
    <w:rsid w:val="00E7575E"/>
    <w:rsid w:val="00E75E58"/>
    <w:rsid w:val="00E75E69"/>
    <w:rsid w:val="00E75F78"/>
    <w:rsid w:val="00E7636A"/>
    <w:rsid w:val="00E764DC"/>
    <w:rsid w:val="00E76538"/>
    <w:rsid w:val="00E76947"/>
    <w:rsid w:val="00E7706B"/>
    <w:rsid w:val="00E7708A"/>
    <w:rsid w:val="00E772AC"/>
    <w:rsid w:val="00E77799"/>
    <w:rsid w:val="00E77FB7"/>
    <w:rsid w:val="00E80269"/>
    <w:rsid w:val="00E802EC"/>
    <w:rsid w:val="00E807D8"/>
    <w:rsid w:val="00E80A85"/>
    <w:rsid w:val="00E80AE9"/>
    <w:rsid w:val="00E81080"/>
    <w:rsid w:val="00E811AF"/>
    <w:rsid w:val="00E812DF"/>
    <w:rsid w:val="00E81386"/>
    <w:rsid w:val="00E813F5"/>
    <w:rsid w:val="00E813F9"/>
    <w:rsid w:val="00E81414"/>
    <w:rsid w:val="00E8155F"/>
    <w:rsid w:val="00E81771"/>
    <w:rsid w:val="00E81905"/>
    <w:rsid w:val="00E81A12"/>
    <w:rsid w:val="00E81ACB"/>
    <w:rsid w:val="00E81DAE"/>
    <w:rsid w:val="00E81FFB"/>
    <w:rsid w:val="00E826EC"/>
    <w:rsid w:val="00E82867"/>
    <w:rsid w:val="00E82CB9"/>
    <w:rsid w:val="00E82F17"/>
    <w:rsid w:val="00E83BCF"/>
    <w:rsid w:val="00E83DA2"/>
    <w:rsid w:val="00E83E47"/>
    <w:rsid w:val="00E83FC5"/>
    <w:rsid w:val="00E8490A"/>
    <w:rsid w:val="00E84B0A"/>
    <w:rsid w:val="00E84C9F"/>
    <w:rsid w:val="00E84D7F"/>
    <w:rsid w:val="00E84DC5"/>
    <w:rsid w:val="00E84E1F"/>
    <w:rsid w:val="00E850F8"/>
    <w:rsid w:val="00E8520C"/>
    <w:rsid w:val="00E855A4"/>
    <w:rsid w:val="00E856AE"/>
    <w:rsid w:val="00E85758"/>
    <w:rsid w:val="00E85988"/>
    <w:rsid w:val="00E85AFE"/>
    <w:rsid w:val="00E85E7E"/>
    <w:rsid w:val="00E86170"/>
    <w:rsid w:val="00E866B4"/>
    <w:rsid w:val="00E86A18"/>
    <w:rsid w:val="00E86D81"/>
    <w:rsid w:val="00E86E8B"/>
    <w:rsid w:val="00E874AD"/>
    <w:rsid w:val="00E878EF"/>
    <w:rsid w:val="00E87A57"/>
    <w:rsid w:val="00E87B22"/>
    <w:rsid w:val="00E87CA3"/>
    <w:rsid w:val="00E87DE8"/>
    <w:rsid w:val="00E87E8C"/>
    <w:rsid w:val="00E90143"/>
    <w:rsid w:val="00E9047E"/>
    <w:rsid w:val="00E90760"/>
    <w:rsid w:val="00E90935"/>
    <w:rsid w:val="00E90B66"/>
    <w:rsid w:val="00E910A2"/>
    <w:rsid w:val="00E9144D"/>
    <w:rsid w:val="00E91A96"/>
    <w:rsid w:val="00E91B52"/>
    <w:rsid w:val="00E91E6F"/>
    <w:rsid w:val="00E922B9"/>
    <w:rsid w:val="00E925C8"/>
    <w:rsid w:val="00E92D7B"/>
    <w:rsid w:val="00E93336"/>
    <w:rsid w:val="00E9350A"/>
    <w:rsid w:val="00E9372D"/>
    <w:rsid w:val="00E9375D"/>
    <w:rsid w:val="00E937C2"/>
    <w:rsid w:val="00E9388A"/>
    <w:rsid w:val="00E93A48"/>
    <w:rsid w:val="00E9447D"/>
    <w:rsid w:val="00E944A9"/>
    <w:rsid w:val="00E94520"/>
    <w:rsid w:val="00E94555"/>
    <w:rsid w:val="00E94E97"/>
    <w:rsid w:val="00E9552A"/>
    <w:rsid w:val="00E95B47"/>
    <w:rsid w:val="00E95B7D"/>
    <w:rsid w:val="00E95B86"/>
    <w:rsid w:val="00E95BB7"/>
    <w:rsid w:val="00E95C67"/>
    <w:rsid w:val="00E95D24"/>
    <w:rsid w:val="00E95ECE"/>
    <w:rsid w:val="00E96000"/>
    <w:rsid w:val="00E96A4B"/>
    <w:rsid w:val="00E97F15"/>
    <w:rsid w:val="00E97FE3"/>
    <w:rsid w:val="00EA05FE"/>
    <w:rsid w:val="00EA10A5"/>
    <w:rsid w:val="00EA143F"/>
    <w:rsid w:val="00EA14FD"/>
    <w:rsid w:val="00EA15F7"/>
    <w:rsid w:val="00EA1673"/>
    <w:rsid w:val="00EA188E"/>
    <w:rsid w:val="00EA1A30"/>
    <w:rsid w:val="00EA1B40"/>
    <w:rsid w:val="00EA2291"/>
    <w:rsid w:val="00EA25C6"/>
    <w:rsid w:val="00EA25EC"/>
    <w:rsid w:val="00EA26AE"/>
    <w:rsid w:val="00EA2D6C"/>
    <w:rsid w:val="00EA2F35"/>
    <w:rsid w:val="00EA370D"/>
    <w:rsid w:val="00EA3859"/>
    <w:rsid w:val="00EA3927"/>
    <w:rsid w:val="00EA3957"/>
    <w:rsid w:val="00EA3CED"/>
    <w:rsid w:val="00EA3EFD"/>
    <w:rsid w:val="00EA40E6"/>
    <w:rsid w:val="00EA4597"/>
    <w:rsid w:val="00EA47B9"/>
    <w:rsid w:val="00EA50BF"/>
    <w:rsid w:val="00EA51F7"/>
    <w:rsid w:val="00EA59D6"/>
    <w:rsid w:val="00EA5CD7"/>
    <w:rsid w:val="00EA6348"/>
    <w:rsid w:val="00EA6373"/>
    <w:rsid w:val="00EA6770"/>
    <w:rsid w:val="00EA67E7"/>
    <w:rsid w:val="00EA68A4"/>
    <w:rsid w:val="00EA6CD0"/>
    <w:rsid w:val="00EA6ED4"/>
    <w:rsid w:val="00EA6F34"/>
    <w:rsid w:val="00EA7095"/>
    <w:rsid w:val="00EA71F8"/>
    <w:rsid w:val="00EA7700"/>
    <w:rsid w:val="00EA775B"/>
    <w:rsid w:val="00EA7A1E"/>
    <w:rsid w:val="00EA7B76"/>
    <w:rsid w:val="00EA7E89"/>
    <w:rsid w:val="00EB00BB"/>
    <w:rsid w:val="00EB028F"/>
    <w:rsid w:val="00EB02D7"/>
    <w:rsid w:val="00EB092E"/>
    <w:rsid w:val="00EB0CE0"/>
    <w:rsid w:val="00EB0D4A"/>
    <w:rsid w:val="00EB1087"/>
    <w:rsid w:val="00EB1441"/>
    <w:rsid w:val="00EB17C8"/>
    <w:rsid w:val="00EB18C8"/>
    <w:rsid w:val="00EB19E0"/>
    <w:rsid w:val="00EB1C1F"/>
    <w:rsid w:val="00EB20B5"/>
    <w:rsid w:val="00EB24B3"/>
    <w:rsid w:val="00EB273E"/>
    <w:rsid w:val="00EB2C01"/>
    <w:rsid w:val="00EB32E7"/>
    <w:rsid w:val="00EB3FD0"/>
    <w:rsid w:val="00EB402D"/>
    <w:rsid w:val="00EB4092"/>
    <w:rsid w:val="00EB42BB"/>
    <w:rsid w:val="00EB4616"/>
    <w:rsid w:val="00EB477A"/>
    <w:rsid w:val="00EB47CC"/>
    <w:rsid w:val="00EB482C"/>
    <w:rsid w:val="00EB4A20"/>
    <w:rsid w:val="00EB4BB7"/>
    <w:rsid w:val="00EB4C02"/>
    <w:rsid w:val="00EB4E7D"/>
    <w:rsid w:val="00EB4F22"/>
    <w:rsid w:val="00EB5004"/>
    <w:rsid w:val="00EB51DF"/>
    <w:rsid w:val="00EB5275"/>
    <w:rsid w:val="00EB536B"/>
    <w:rsid w:val="00EB5423"/>
    <w:rsid w:val="00EB5489"/>
    <w:rsid w:val="00EB54AE"/>
    <w:rsid w:val="00EB5637"/>
    <w:rsid w:val="00EB5B53"/>
    <w:rsid w:val="00EB6302"/>
    <w:rsid w:val="00EB63BF"/>
    <w:rsid w:val="00EB64FA"/>
    <w:rsid w:val="00EB659D"/>
    <w:rsid w:val="00EB6CBF"/>
    <w:rsid w:val="00EB72C8"/>
    <w:rsid w:val="00EB7369"/>
    <w:rsid w:val="00EB77AA"/>
    <w:rsid w:val="00EB77D5"/>
    <w:rsid w:val="00EB78DF"/>
    <w:rsid w:val="00EB7EC0"/>
    <w:rsid w:val="00EC00CE"/>
    <w:rsid w:val="00EC01BF"/>
    <w:rsid w:val="00EC0205"/>
    <w:rsid w:val="00EC03FE"/>
    <w:rsid w:val="00EC0608"/>
    <w:rsid w:val="00EC0AC3"/>
    <w:rsid w:val="00EC0BC6"/>
    <w:rsid w:val="00EC0EE1"/>
    <w:rsid w:val="00EC101D"/>
    <w:rsid w:val="00EC1031"/>
    <w:rsid w:val="00EC1359"/>
    <w:rsid w:val="00EC13D7"/>
    <w:rsid w:val="00EC14CA"/>
    <w:rsid w:val="00EC152C"/>
    <w:rsid w:val="00EC1D5F"/>
    <w:rsid w:val="00EC20D2"/>
    <w:rsid w:val="00EC22E8"/>
    <w:rsid w:val="00EC2590"/>
    <w:rsid w:val="00EC297B"/>
    <w:rsid w:val="00EC2B1F"/>
    <w:rsid w:val="00EC2BF1"/>
    <w:rsid w:val="00EC2D06"/>
    <w:rsid w:val="00EC2D7F"/>
    <w:rsid w:val="00EC2E32"/>
    <w:rsid w:val="00EC314E"/>
    <w:rsid w:val="00EC365C"/>
    <w:rsid w:val="00EC3D8A"/>
    <w:rsid w:val="00EC3E1A"/>
    <w:rsid w:val="00EC3ED0"/>
    <w:rsid w:val="00EC4628"/>
    <w:rsid w:val="00EC46A5"/>
    <w:rsid w:val="00EC48EB"/>
    <w:rsid w:val="00EC50CA"/>
    <w:rsid w:val="00EC50FE"/>
    <w:rsid w:val="00EC53C7"/>
    <w:rsid w:val="00EC54D8"/>
    <w:rsid w:val="00EC5906"/>
    <w:rsid w:val="00EC61C1"/>
    <w:rsid w:val="00EC625E"/>
    <w:rsid w:val="00EC628A"/>
    <w:rsid w:val="00EC63AA"/>
    <w:rsid w:val="00EC6428"/>
    <w:rsid w:val="00EC6498"/>
    <w:rsid w:val="00EC699E"/>
    <w:rsid w:val="00EC6A28"/>
    <w:rsid w:val="00EC6F83"/>
    <w:rsid w:val="00EC717E"/>
    <w:rsid w:val="00EC75C7"/>
    <w:rsid w:val="00ED028D"/>
    <w:rsid w:val="00ED04F5"/>
    <w:rsid w:val="00ED052F"/>
    <w:rsid w:val="00ED08F7"/>
    <w:rsid w:val="00ED1503"/>
    <w:rsid w:val="00ED15C0"/>
    <w:rsid w:val="00ED161E"/>
    <w:rsid w:val="00ED169E"/>
    <w:rsid w:val="00ED17BC"/>
    <w:rsid w:val="00ED2103"/>
    <w:rsid w:val="00ED22D3"/>
    <w:rsid w:val="00ED2529"/>
    <w:rsid w:val="00ED269E"/>
    <w:rsid w:val="00ED26BD"/>
    <w:rsid w:val="00ED2C4B"/>
    <w:rsid w:val="00ED2F19"/>
    <w:rsid w:val="00ED30B8"/>
    <w:rsid w:val="00ED3311"/>
    <w:rsid w:val="00ED3319"/>
    <w:rsid w:val="00ED3CD8"/>
    <w:rsid w:val="00ED419A"/>
    <w:rsid w:val="00ED4817"/>
    <w:rsid w:val="00ED5138"/>
    <w:rsid w:val="00ED56E4"/>
    <w:rsid w:val="00ED5B99"/>
    <w:rsid w:val="00ED5C08"/>
    <w:rsid w:val="00ED5E8A"/>
    <w:rsid w:val="00ED5F51"/>
    <w:rsid w:val="00ED649B"/>
    <w:rsid w:val="00ED6C78"/>
    <w:rsid w:val="00ED6ED9"/>
    <w:rsid w:val="00ED732E"/>
    <w:rsid w:val="00EE0A29"/>
    <w:rsid w:val="00EE0D98"/>
    <w:rsid w:val="00EE0E09"/>
    <w:rsid w:val="00EE0E74"/>
    <w:rsid w:val="00EE12E4"/>
    <w:rsid w:val="00EE14D2"/>
    <w:rsid w:val="00EE160A"/>
    <w:rsid w:val="00EE1BAA"/>
    <w:rsid w:val="00EE1DAC"/>
    <w:rsid w:val="00EE1E8F"/>
    <w:rsid w:val="00EE2013"/>
    <w:rsid w:val="00EE2451"/>
    <w:rsid w:val="00EE257C"/>
    <w:rsid w:val="00EE261A"/>
    <w:rsid w:val="00EE2FC1"/>
    <w:rsid w:val="00EE331E"/>
    <w:rsid w:val="00EE3349"/>
    <w:rsid w:val="00EE33D1"/>
    <w:rsid w:val="00EE3817"/>
    <w:rsid w:val="00EE38CF"/>
    <w:rsid w:val="00EE39B2"/>
    <w:rsid w:val="00EE3B13"/>
    <w:rsid w:val="00EE3B6F"/>
    <w:rsid w:val="00EE3BD4"/>
    <w:rsid w:val="00EE3DA4"/>
    <w:rsid w:val="00EE3EB2"/>
    <w:rsid w:val="00EE42B4"/>
    <w:rsid w:val="00EE49E2"/>
    <w:rsid w:val="00EE4E0E"/>
    <w:rsid w:val="00EE51CE"/>
    <w:rsid w:val="00EE521B"/>
    <w:rsid w:val="00EE5397"/>
    <w:rsid w:val="00EE53C6"/>
    <w:rsid w:val="00EE5671"/>
    <w:rsid w:val="00EE5A1C"/>
    <w:rsid w:val="00EE5CDF"/>
    <w:rsid w:val="00EE5D71"/>
    <w:rsid w:val="00EE6433"/>
    <w:rsid w:val="00EE6704"/>
    <w:rsid w:val="00EE67E7"/>
    <w:rsid w:val="00EE6DBF"/>
    <w:rsid w:val="00EE6FDB"/>
    <w:rsid w:val="00EE7430"/>
    <w:rsid w:val="00EE790D"/>
    <w:rsid w:val="00EE7BB5"/>
    <w:rsid w:val="00EF0484"/>
    <w:rsid w:val="00EF08E0"/>
    <w:rsid w:val="00EF0F8A"/>
    <w:rsid w:val="00EF1555"/>
    <w:rsid w:val="00EF17F7"/>
    <w:rsid w:val="00EF2ED3"/>
    <w:rsid w:val="00EF34AC"/>
    <w:rsid w:val="00EF37B4"/>
    <w:rsid w:val="00EF3B3D"/>
    <w:rsid w:val="00EF45F4"/>
    <w:rsid w:val="00EF4921"/>
    <w:rsid w:val="00EF50C9"/>
    <w:rsid w:val="00EF5430"/>
    <w:rsid w:val="00EF545C"/>
    <w:rsid w:val="00EF5810"/>
    <w:rsid w:val="00EF6030"/>
    <w:rsid w:val="00EF6226"/>
    <w:rsid w:val="00EF6324"/>
    <w:rsid w:val="00EF6BBB"/>
    <w:rsid w:val="00EF6D33"/>
    <w:rsid w:val="00EF70A3"/>
    <w:rsid w:val="00EF7416"/>
    <w:rsid w:val="00EF76EE"/>
    <w:rsid w:val="00EF77E9"/>
    <w:rsid w:val="00EF78CB"/>
    <w:rsid w:val="00EF7948"/>
    <w:rsid w:val="00EF79D2"/>
    <w:rsid w:val="00EF7AA3"/>
    <w:rsid w:val="00EF7DD8"/>
    <w:rsid w:val="00F00B09"/>
    <w:rsid w:val="00F00C37"/>
    <w:rsid w:val="00F00FC1"/>
    <w:rsid w:val="00F01009"/>
    <w:rsid w:val="00F01550"/>
    <w:rsid w:val="00F01671"/>
    <w:rsid w:val="00F01694"/>
    <w:rsid w:val="00F01B49"/>
    <w:rsid w:val="00F02057"/>
    <w:rsid w:val="00F02190"/>
    <w:rsid w:val="00F02407"/>
    <w:rsid w:val="00F0243B"/>
    <w:rsid w:val="00F024D5"/>
    <w:rsid w:val="00F02937"/>
    <w:rsid w:val="00F02DE3"/>
    <w:rsid w:val="00F02FB9"/>
    <w:rsid w:val="00F035FB"/>
    <w:rsid w:val="00F0375C"/>
    <w:rsid w:val="00F03869"/>
    <w:rsid w:val="00F03A92"/>
    <w:rsid w:val="00F04660"/>
    <w:rsid w:val="00F0499D"/>
    <w:rsid w:val="00F04E15"/>
    <w:rsid w:val="00F053AE"/>
    <w:rsid w:val="00F053C8"/>
    <w:rsid w:val="00F05452"/>
    <w:rsid w:val="00F05792"/>
    <w:rsid w:val="00F057CF"/>
    <w:rsid w:val="00F05B25"/>
    <w:rsid w:val="00F06421"/>
    <w:rsid w:val="00F06B86"/>
    <w:rsid w:val="00F07075"/>
    <w:rsid w:val="00F0713D"/>
    <w:rsid w:val="00F073A5"/>
    <w:rsid w:val="00F0755D"/>
    <w:rsid w:val="00F07932"/>
    <w:rsid w:val="00F07A57"/>
    <w:rsid w:val="00F07F44"/>
    <w:rsid w:val="00F10281"/>
    <w:rsid w:val="00F10817"/>
    <w:rsid w:val="00F1091A"/>
    <w:rsid w:val="00F10C7B"/>
    <w:rsid w:val="00F11657"/>
    <w:rsid w:val="00F119E2"/>
    <w:rsid w:val="00F11A0B"/>
    <w:rsid w:val="00F11C28"/>
    <w:rsid w:val="00F11E0C"/>
    <w:rsid w:val="00F1213A"/>
    <w:rsid w:val="00F123A1"/>
    <w:rsid w:val="00F1250C"/>
    <w:rsid w:val="00F12732"/>
    <w:rsid w:val="00F12D33"/>
    <w:rsid w:val="00F12D9C"/>
    <w:rsid w:val="00F13145"/>
    <w:rsid w:val="00F132A7"/>
    <w:rsid w:val="00F136F9"/>
    <w:rsid w:val="00F1377F"/>
    <w:rsid w:val="00F13883"/>
    <w:rsid w:val="00F138E8"/>
    <w:rsid w:val="00F1395D"/>
    <w:rsid w:val="00F147CD"/>
    <w:rsid w:val="00F14ACC"/>
    <w:rsid w:val="00F14AE8"/>
    <w:rsid w:val="00F14C1C"/>
    <w:rsid w:val="00F14CA6"/>
    <w:rsid w:val="00F154B6"/>
    <w:rsid w:val="00F1552D"/>
    <w:rsid w:val="00F156ED"/>
    <w:rsid w:val="00F15BB2"/>
    <w:rsid w:val="00F15CC5"/>
    <w:rsid w:val="00F16254"/>
    <w:rsid w:val="00F16723"/>
    <w:rsid w:val="00F1748F"/>
    <w:rsid w:val="00F174C1"/>
    <w:rsid w:val="00F178DB"/>
    <w:rsid w:val="00F17FCE"/>
    <w:rsid w:val="00F20039"/>
    <w:rsid w:val="00F2034A"/>
    <w:rsid w:val="00F20774"/>
    <w:rsid w:val="00F20EC4"/>
    <w:rsid w:val="00F20FFA"/>
    <w:rsid w:val="00F21302"/>
    <w:rsid w:val="00F2136B"/>
    <w:rsid w:val="00F2163D"/>
    <w:rsid w:val="00F21671"/>
    <w:rsid w:val="00F216FB"/>
    <w:rsid w:val="00F21C2A"/>
    <w:rsid w:val="00F21C5D"/>
    <w:rsid w:val="00F22168"/>
    <w:rsid w:val="00F221E2"/>
    <w:rsid w:val="00F22676"/>
    <w:rsid w:val="00F22A20"/>
    <w:rsid w:val="00F22B3B"/>
    <w:rsid w:val="00F22C4F"/>
    <w:rsid w:val="00F232C1"/>
    <w:rsid w:val="00F23362"/>
    <w:rsid w:val="00F23378"/>
    <w:rsid w:val="00F233FD"/>
    <w:rsid w:val="00F2356C"/>
    <w:rsid w:val="00F235F2"/>
    <w:rsid w:val="00F23FB0"/>
    <w:rsid w:val="00F2459A"/>
    <w:rsid w:val="00F2542D"/>
    <w:rsid w:val="00F25786"/>
    <w:rsid w:val="00F2584D"/>
    <w:rsid w:val="00F2590E"/>
    <w:rsid w:val="00F25C55"/>
    <w:rsid w:val="00F25D04"/>
    <w:rsid w:val="00F25D8B"/>
    <w:rsid w:val="00F25E0B"/>
    <w:rsid w:val="00F25EA6"/>
    <w:rsid w:val="00F25EFD"/>
    <w:rsid w:val="00F260D9"/>
    <w:rsid w:val="00F267F6"/>
    <w:rsid w:val="00F26B49"/>
    <w:rsid w:val="00F26EF6"/>
    <w:rsid w:val="00F27117"/>
    <w:rsid w:val="00F275A9"/>
    <w:rsid w:val="00F277BD"/>
    <w:rsid w:val="00F2786C"/>
    <w:rsid w:val="00F2796D"/>
    <w:rsid w:val="00F27D91"/>
    <w:rsid w:val="00F27E02"/>
    <w:rsid w:val="00F3025D"/>
    <w:rsid w:val="00F30709"/>
    <w:rsid w:val="00F30730"/>
    <w:rsid w:val="00F30D3B"/>
    <w:rsid w:val="00F311BB"/>
    <w:rsid w:val="00F319C0"/>
    <w:rsid w:val="00F31DDF"/>
    <w:rsid w:val="00F32200"/>
    <w:rsid w:val="00F32204"/>
    <w:rsid w:val="00F322B5"/>
    <w:rsid w:val="00F322F3"/>
    <w:rsid w:val="00F3238F"/>
    <w:rsid w:val="00F327B6"/>
    <w:rsid w:val="00F327BE"/>
    <w:rsid w:val="00F32BA8"/>
    <w:rsid w:val="00F32DD4"/>
    <w:rsid w:val="00F333EA"/>
    <w:rsid w:val="00F33730"/>
    <w:rsid w:val="00F33A95"/>
    <w:rsid w:val="00F33CE7"/>
    <w:rsid w:val="00F33D9E"/>
    <w:rsid w:val="00F33F2B"/>
    <w:rsid w:val="00F34100"/>
    <w:rsid w:val="00F343A0"/>
    <w:rsid w:val="00F34784"/>
    <w:rsid w:val="00F349C5"/>
    <w:rsid w:val="00F34C8A"/>
    <w:rsid w:val="00F353C9"/>
    <w:rsid w:val="00F355C0"/>
    <w:rsid w:val="00F356BD"/>
    <w:rsid w:val="00F356DC"/>
    <w:rsid w:val="00F35A00"/>
    <w:rsid w:val="00F35C76"/>
    <w:rsid w:val="00F362F0"/>
    <w:rsid w:val="00F3643C"/>
    <w:rsid w:val="00F3690D"/>
    <w:rsid w:val="00F36ABA"/>
    <w:rsid w:val="00F36BB0"/>
    <w:rsid w:val="00F37037"/>
    <w:rsid w:val="00F37981"/>
    <w:rsid w:val="00F37986"/>
    <w:rsid w:val="00F37A58"/>
    <w:rsid w:val="00F37C7A"/>
    <w:rsid w:val="00F37F66"/>
    <w:rsid w:val="00F405E7"/>
    <w:rsid w:val="00F407B4"/>
    <w:rsid w:val="00F40B8C"/>
    <w:rsid w:val="00F40D11"/>
    <w:rsid w:val="00F41364"/>
    <w:rsid w:val="00F414B1"/>
    <w:rsid w:val="00F416E6"/>
    <w:rsid w:val="00F41AED"/>
    <w:rsid w:val="00F41BB5"/>
    <w:rsid w:val="00F41D07"/>
    <w:rsid w:val="00F41E7D"/>
    <w:rsid w:val="00F429AC"/>
    <w:rsid w:val="00F43269"/>
    <w:rsid w:val="00F43376"/>
    <w:rsid w:val="00F43B51"/>
    <w:rsid w:val="00F43C77"/>
    <w:rsid w:val="00F43DA7"/>
    <w:rsid w:val="00F43F53"/>
    <w:rsid w:val="00F43FC6"/>
    <w:rsid w:val="00F43FE9"/>
    <w:rsid w:val="00F44C22"/>
    <w:rsid w:val="00F451D4"/>
    <w:rsid w:val="00F45259"/>
    <w:rsid w:val="00F45470"/>
    <w:rsid w:val="00F4621A"/>
    <w:rsid w:val="00F465F1"/>
    <w:rsid w:val="00F46AEB"/>
    <w:rsid w:val="00F46F73"/>
    <w:rsid w:val="00F47675"/>
    <w:rsid w:val="00F4785F"/>
    <w:rsid w:val="00F479BB"/>
    <w:rsid w:val="00F47BC6"/>
    <w:rsid w:val="00F47CEA"/>
    <w:rsid w:val="00F47DCB"/>
    <w:rsid w:val="00F5006B"/>
    <w:rsid w:val="00F501A8"/>
    <w:rsid w:val="00F50924"/>
    <w:rsid w:val="00F50C51"/>
    <w:rsid w:val="00F50ECA"/>
    <w:rsid w:val="00F50FF7"/>
    <w:rsid w:val="00F5108C"/>
    <w:rsid w:val="00F512B2"/>
    <w:rsid w:val="00F51656"/>
    <w:rsid w:val="00F5181C"/>
    <w:rsid w:val="00F51A87"/>
    <w:rsid w:val="00F51C07"/>
    <w:rsid w:val="00F51C86"/>
    <w:rsid w:val="00F51D0C"/>
    <w:rsid w:val="00F51E43"/>
    <w:rsid w:val="00F524C5"/>
    <w:rsid w:val="00F52520"/>
    <w:rsid w:val="00F528D4"/>
    <w:rsid w:val="00F52A12"/>
    <w:rsid w:val="00F52D4C"/>
    <w:rsid w:val="00F52F47"/>
    <w:rsid w:val="00F530CB"/>
    <w:rsid w:val="00F5348F"/>
    <w:rsid w:val="00F53844"/>
    <w:rsid w:val="00F5384E"/>
    <w:rsid w:val="00F53B85"/>
    <w:rsid w:val="00F53BBB"/>
    <w:rsid w:val="00F5440C"/>
    <w:rsid w:val="00F54802"/>
    <w:rsid w:val="00F54F8D"/>
    <w:rsid w:val="00F5535A"/>
    <w:rsid w:val="00F558A1"/>
    <w:rsid w:val="00F55AEA"/>
    <w:rsid w:val="00F55C4E"/>
    <w:rsid w:val="00F55EAA"/>
    <w:rsid w:val="00F56481"/>
    <w:rsid w:val="00F569C7"/>
    <w:rsid w:val="00F56DAE"/>
    <w:rsid w:val="00F56FFB"/>
    <w:rsid w:val="00F570F7"/>
    <w:rsid w:val="00F5740B"/>
    <w:rsid w:val="00F578C6"/>
    <w:rsid w:val="00F5792A"/>
    <w:rsid w:val="00F57DEC"/>
    <w:rsid w:val="00F60023"/>
    <w:rsid w:val="00F601C9"/>
    <w:rsid w:val="00F603B9"/>
    <w:rsid w:val="00F60599"/>
    <w:rsid w:val="00F605E3"/>
    <w:rsid w:val="00F609D6"/>
    <w:rsid w:val="00F614AC"/>
    <w:rsid w:val="00F61D4A"/>
    <w:rsid w:val="00F6204A"/>
    <w:rsid w:val="00F623C3"/>
    <w:rsid w:val="00F62821"/>
    <w:rsid w:val="00F628C9"/>
    <w:rsid w:val="00F62967"/>
    <w:rsid w:val="00F62AD2"/>
    <w:rsid w:val="00F62F96"/>
    <w:rsid w:val="00F63073"/>
    <w:rsid w:val="00F63157"/>
    <w:rsid w:val="00F63419"/>
    <w:rsid w:val="00F6360E"/>
    <w:rsid w:val="00F64278"/>
    <w:rsid w:val="00F646A8"/>
    <w:rsid w:val="00F647BB"/>
    <w:rsid w:val="00F64823"/>
    <w:rsid w:val="00F64864"/>
    <w:rsid w:val="00F654A7"/>
    <w:rsid w:val="00F65909"/>
    <w:rsid w:val="00F65D68"/>
    <w:rsid w:val="00F661BF"/>
    <w:rsid w:val="00F661E7"/>
    <w:rsid w:val="00F66634"/>
    <w:rsid w:val="00F6678C"/>
    <w:rsid w:val="00F6685C"/>
    <w:rsid w:val="00F669E8"/>
    <w:rsid w:val="00F66A28"/>
    <w:rsid w:val="00F66A4B"/>
    <w:rsid w:val="00F66AD7"/>
    <w:rsid w:val="00F66F38"/>
    <w:rsid w:val="00F6738C"/>
    <w:rsid w:val="00F67608"/>
    <w:rsid w:val="00F67C82"/>
    <w:rsid w:val="00F70578"/>
    <w:rsid w:val="00F706BC"/>
    <w:rsid w:val="00F70BF3"/>
    <w:rsid w:val="00F70D18"/>
    <w:rsid w:val="00F710C1"/>
    <w:rsid w:val="00F710D3"/>
    <w:rsid w:val="00F71312"/>
    <w:rsid w:val="00F713D8"/>
    <w:rsid w:val="00F7177C"/>
    <w:rsid w:val="00F717C0"/>
    <w:rsid w:val="00F71C6E"/>
    <w:rsid w:val="00F720FC"/>
    <w:rsid w:val="00F724B2"/>
    <w:rsid w:val="00F727D5"/>
    <w:rsid w:val="00F72A63"/>
    <w:rsid w:val="00F72BE2"/>
    <w:rsid w:val="00F72D3D"/>
    <w:rsid w:val="00F73223"/>
    <w:rsid w:val="00F73479"/>
    <w:rsid w:val="00F73603"/>
    <w:rsid w:val="00F7374E"/>
    <w:rsid w:val="00F73790"/>
    <w:rsid w:val="00F73D14"/>
    <w:rsid w:val="00F73DDF"/>
    <w:rsid w:val="00F74399"/>
    <w:rsid w:val="00F74B8F"/>
    <w:rsid w:val="00F74C90"/>
    <w:rsid w:val="00F74D8C"/>
    <w:rsid w:val="00F74F88"/>
    <w:rsid w:val="00F751D1"/>
    <w:rsid w:val="00F75806"/>
    <w:rsid w:val="00F7612E"/>
    <w:rsid w:val="00F7672F"/>
    <w:rsid w:val="00F76758"/>
    <w:rsid w:val="00F76C67"/>
    <w:rsid w:val="00F771B3"/>
    <w:rsid w:val="00F77896"/>
    <w:rsid w:val="00F77F04"/>
    <w:rsid w:val="00F80071"/>
    <w:rsid w:val="00F80BE0"/>
    <w:rsid w:val="00F80CF0"/>
    <w:rsid w:val="00F81003"/>
    <w:rsid w:val="00F81720"/>
    <w:rsid w:val="00F81C09"/>
    <w:rsid w:val="00F81D41"/>
    <w:rsid w:val="00F81E32"/>
    <w:rsid w:val="00F8240C"/>
    <w:rsid w:val="00F82520"/>
    <w:rsid w:val="00F82995"/>
    <w:rsid w:val="00F82A64"/>
    <w:rsid w:val="00F83386"/>
    <w:rsid w:val="00F83673"/>
    <w:rsid w:val="00F839C5"/>
    <w:rsid w:val="00F83B32"/>
    <w:rsid w:val="00F83E35"/>
    <w:rsid w:val="00F8402A"/>
    <w:rsid w:val="00F84870"/>
    <w:rsid w:val="00F84B03"/>
    <w:rsid w:val="00F84BF7"/>
    <w:rsid w:val="00F84E62"/>
    <w:rsid w:val="00F84EF5"/>
    <w:rsid w:val="00F84F40"/>
    <w:rsid w:val="00F85BB8"/>
    <w:rsid w:val="00F85D4C"/>
    <w:rsid w:val="00F85E43"/>
    <w:rsid w:val="00F86226"/>
    <w:rsid w:val="00F864EB"/>
    <w:rsid w:val="00F8658A"/>
    <w:rsid w:val="00F86801"/>
    <w:rsid w:val="00F870E3"/>
    <w:rsid w:val="00F87427"/>
    <w:rsid w:val="00F877D7"/>
    <w:rsid w:val="00F87D75"/>
    <w:rsid w:val="00F87DFF"/>
    <w:rsid w:val="00F90098"/>
    <w:rsid w:val="00F903B0"/>
    <w:rsid w:val="00F905CF"/>
    <w:rsid w:val="00F90C4B"/>
    <w:rsid w:val="00F90F5E"/>
    <w:rsid w:val="00F90F62"/>
    <w:rsid w:val="00F913FD"/>
    <w:rsid w:val="00F91915"/>
    <w:rsid w:val="00F91923"/>
    <w:rsid w:val="00F92064"/>
    <w:rsid w:val="00F9231A"/>
    <w:rsid w:val="00F92366"/>
    <w:rsid w:val="00F9254D"/>
    <w:rsid w:val="00F927C7"/>
    <w:rsid w:val="00F928B3"/>
    <w:rsid w:val="00F93276"/>
    <w:rsid w:val="00F93532"/>
    <w:rsid w:val="00F93683"/>
    <w:rsid w:val="00F93743"/>
    <w:rsid w:val="00F937E2"/>
    <w:rsid w:val="00F939DF"/>
    <w:rsid w:val="00F93B9D"/>
    <w:rsid w:val="00F93FA4"/>
    <w:rsid w:val="00F9406E"/>
    <w:rsid w:val="00F9440A"/>
    <w:rsid w:val="00F949AE"/>
    <w:rsid w:val="00F94A40"/>
    <w:rsid w:val="00F94A67"/>
    <w:rsid w:val="00F94C51"/>
    <w:rsid w:val="00F95156"/>
    <w:rsid w:val="00F95707"/>
    <w:rsid w:val="00F95DCF"/>
    <w:rsid w:val="00F95EC8"/>
    <w:rsid w:val="00F9607A"/>
    <w:rsid w:val="00F96339"/>
    <w:rsid w:val="00F96417"/>
    <w:rsid w:val="00F96600"/>
    <w:rsid w:val="00F96B46"/>
    <w:rsid w:val="00F96F19"/>
    <w:rsid w:val="00F97120"/>
    <w:rsid w:val="00F97361"/>
    <w:rsid w:val="00F97547"/>
    <w:rsid w:val="00F9776E"/>
    <w:rsid w:val="00F978AA"/>
    <w:rsid w:val="00F97ACB"/>
    <w:rsid w:val="00F97EA6"/>
    <w:rsid w:val="00FA0011"/>
    <w:rsid w:val="00FA04FB"/>
    <w:rsid w:val="00FA06C4"/>
    <w:rsid w:val="00FA0FD7"/>
    <w:rsid w:val="00FA1236"/>
    <w:rsid w:val="00FA147C"/>
    <w:rsid w:val="00FA154C"/>
    <w:rsid w:val="00FA15EA"/>
    <w:rsid w:val="00FA15EF"/>
    <w:rsid w:val="00FA184E"/>
    <w:rsid w:val="00FA19F1"/>
    <w:rsid w:val="00FA1E6B"/>
    <w:rsid w:val="00FA2033"/>
    <w:rsid w:val="00FA2101"/>
    <w:rsid w:val="00FA2171"/>
    <w:rsid w:val="00FA2851"/>
    <w:rsid w:val="00FA2E33"/>
    <w:rsid w:val="00FA3359"/>
    <w:rsid w:val="00FA3489"/>
    <w:rsid w:val="00FA3932"/>
    <w:rsid w:val="00FA39A8"/>
    <w:rsid w:val="00FA3B29"/>
    <w:rsid w:val="00FA3B44"/>
    <w:rsid w:val="00FA4049"/>
    <w:rsid w:val="00FA439A"/>
    <w:rsid w:val="00FA439F"/>
    <w:rsid w:val="00FA4C84"/>
    <w:rsid w:val="00FA5292"/>
    <w:rsid w:val="00FA5334"/>
    <w:rsid w:val="00FA569A"/>
    <w:rsid w:val="00FA5ACB"/>
    <w:rsid w:val="00FA5D43"/>
    <w:rsid w:val="00FA60D3"/>
    <w:rsid w:val="00FA6484"/>
    <w:rsid w:val="00FA67DC"/>
    <w:rsid w:val="00FA6AA8"/>
    <w:rsid w:val="00FA6AD0"/>
    <w:rsid w:val="00FA6EF0"/>
    <w:rsid w:val="00FA6F5F"/>
    <w:rsid w:val="00FA767E"/>
    <w:rsid w:val="00FA7883"/>
    <w:rsid w:val="00FA7973"/>
    <w:rsid w:val="00FA7CBE"/>
    <w:rsid w:val="00FA7E05"/>
    <w:rsid w:val="00FA7EAE"/>
    <w:rsid w:val="00FB028C"/>
    <w:rsid w:val="00FB02C4"/>
    <w:rsid w:val="00FB0551"/>
    <w:rsid w:val="00FB0B57"/>
    <w:rsid w:val="00FB10ED"/>
    <w:rsid w:val="00FB1131"/>
    <w:rsid w:val="00FB18A5"/>
    <w:rsid w:val="00FB1C46"/>
    <w:rsid w:val="00FB21BF"/>
    <w:rsid w:val="00FB237A"/>
    <w:rsid w:val="00FB24C1"/>
    <w:rsid w:val="00FB2792"/>
    <w:rsid w:val="00FB27C2"/>
    <w:rsid w:val="00FB28BE"/>
    <w:rsid w:val="00FB2A61"/>
    <w:rsid w:val="00FB2D93"/>
    <w:rsid w:val="00FB2EBD"/>
    <w:rsid w:val="00FB3245"/>
    <w:rsid w:val="00FB34AE"/>
    <w:rsid w:val="00FB36EC"/>
    <w:rsid w:val="00FB3767"/>
    <w:rsid w:val="00FB3C4B"/>
    <w:rsid w:val="00FB41D9"/>
    <w:rsid w:val="00FB4274"/>
    <w:rsid w:val="00FB4433"/>
    <w:rsid w:val="00FB448E"/>
    <w:rsid w:val="00FB47BF"/>
    <w:rsid w:val="00FB4B21"/>
    <w:rsid w:val="00FB4C48"/>
    <w:rsid w:val="00FB5406"/>
    <w:rsid w:val="00FB54DA"/>
    <w:rsid w:val="00FB5554"/>
    <w:rsid w:val="00FB5AE8"/>
    <w:rsid w:val="00FB5F5E"/>
    <w:rsid w:val="00FB61BC"/>
    <w:rsid w:val="00FB640F"/>
    <w:rsid w:val="00FB65D1"/>
    <w:rsid w:val="00FB6AAB"/>
    <w:rsid w:val="00FB7199"/>
    <w:rsid w:val="00FB733C"/>
    <w:rsid w:val="00FB7590"/>
    <w:rsid w:val="00FB7B3F"/>
    <w:rsid w:val="00FB7FD7"/>
    <w:rsid w:val="00FC0B70"/>
    <w:rsid w:val="00FC0C3C"/>
    <w:rsid w:val="00FC1324"/>
    <w:rsid w:val="00FC1642"/>
    <w:rsid w:val="00FC18AF"/>
    <w:rsid w:val="00FC1A22"/>
    <w:rsid w:val="00FC1A7B"/>
    <w:rsid w:val="00FC1C18"/>
    <w:rsid w:val="00FC1FFC"/>
    <w:rsid w:val="00FC2007"/>
    <w:rsid w:val="00FC245A"/>
    <w:rsid w:val="00FC24A4"/>
    <w:rsid w:val="00FC24D0"/>
    <w:rsid w:val="00FC25B7"/>
    <w:rsid w:val="00FC26CF"/>
    <w:rsid w:val="00FC2865"/>
    <w:rsid w:val="00FC293C"/>
    <w:rsid w:val="00FC2A18"/>
    <w:rsid w:val="00FC2B06"/>
    <w:rsid w:val="00FC3278"/>
    <w:rsid w:val="00FC3CCA"/>
    <w:rsid w:val="00FC3D7F"/>
    <w:rsid w:val="00FC436D"/>
    <w:rsid w:val="00FC4569"/>
    <w:rsid w:val="00FC4C10"/>
    <w:rsid w:val="00FC4E3D"/>
    <w:rsid w:val="00FC5043"/>
    <w:rsid w:val="00FC52C2"/>
    <w:rsid w:val="00FC55F7"/>
    <w:rsid w:val="00FC5A9A"/>
    <w:rsid w:val="00FC5D08"/>
    <w:rsid w:val="00FC5DFA"/>
    <w:rsid w:val="00FC66AC"/>
    <w:rsid w:val="00FC6A92"/>
    <w:rsid w:val="00FC6C2C"/>
    <w:rsid w:val="00FC7172"/>
    <w:rsid w:val="00FC71BE"/>
    <w:rsid w:val="00FC7A32"/>
    <w:rsid w:val="00FC7CF5"/>
    <w:rsid w:val="00FC7E24"/>
    <w:rsid w:val="00FD0447"/>
    <w:rsid w:val="00FD0458"/>
    <w:rsid w:val="00FD0896"/>
    <w:rsid w:val="00FD0EE4"/>
    <w:rsid w:val="00FD0EF5"/>
    <w:rsid w:val="00FD0FA7"/>
    <w:rsid w:val="00FD1184"/>
    <w:rsid w:val="00FD1444"/>
    <w:rsid w:val="00FD1778"/>
    <w:rsid w:val="00FD1C9F"/>
    <w:rsid w:val="00FD1E43"/>
    <w:rsid w:val="00FD2056"/>
    <w:rsid w:val="00FD20E6"/>
    <w:rsid w:val="00FD24D1"/>
    <w:rsid w:val="00FD2A35"/>
    <w:rsid w:val="00FD2E9C"/>
    <w:rsid w:val="00FD33A0"/>
    <w:rsid w:val="00FD347A"/>
    <w:rsid w:val="00FD3E71"/>
    <w:rsid w:val="00FD495C"/>
    <w:rsid w:val="00FD4A5C"/>
    <w:rsid w:val="00FD4C7D"/>
    <w:rsid w:val="00FD57E6"/>
    <w:rsid w:val="00FD5CDB"/>
    <w:rsid w:val="00FD66B7"/>
    <w:rsid w:val="00FD6C14"/>
    <w:rsid w:val="00FD6DFE"/>
    <w:rsid w:val="00FD6FCB"/>
    <w:rsid w:val="00FD71E4"/>
    <w:rsid w:val="00FD74F8"/>
    <w:rsid w:val="00FD7644"/>
    <w:rsid w:val="00FD76EC"/>
    <w:rsid w:val="00FD7739"/>
    <w:rsid w:val="00FD77CE"/>
    <w:rsid w:val="00FD781C"/>
    <w:rsid w:val="00FD7943"/>
    <w:rsid w:val="00FD79D2"/>
    <w:rsid w:val="00FD7DC3"/>
    <w:rsid w:val="00FD7E58"/>
    <w:rsid w:val="00FD7FF6"/>
    <w:rsid w:val="00FE0699"/>
    <w:rsid w:val="00FE0B8B"/>
    <w:rsid w:val="00FE1029"/>
    <w:rsid w:val="00FE1388"/>
    <w:rsid w:val="00FE1583"/>
    <w:rsid w:val="00FE18A8"/>
    <w:rsid w:val="00FE1AC6"/>
    <w:rsid w:val="00FE217C"/>
    <w:rsid w:val="00FE2693"/>
    <w:rsid w:val="00FE2A7F"/>
    <w:rsid w:val="00FE2FE8"/>
    <w:rsid w:val="00FE32AF"/>
    <w:rsid w:val="00FE3376"/>
    <w:rsid w:val="00FE38F3"/>
    <w:rsid w:val="00FE3B0A"/>
    <w:rsid w:val="00FE3B95"/>
    <w:rsid w:val="00FE3C92"/>
    <w:rsid w:val="00FE3D3A"/>
    <w:rsid w:val="00FE4238"/>
    <w:rsid w:val="00FE459A"/>
    <w:rsid w:val="00FE480D"/>
    <w:rsid w:val="00FE4ABD"/>
    <w:rsid w:val="00FE52C1"/>
    <w:rsid w:val="00FE53D4"/>
    <w:rsid w:val="00FE5474"/>
    <w:rsid w:val="00FE5CAA"/>
    <w:rsid w:val="00FE5F87"/>
    <w:rsid w:val="00FE6B6D"/>
    <w:rsid w:val="00FE7404"/>
    <w:rsid w:val="00FE7542"/>
    <w:rsid w:val="00FE7830"/>
    <w:rsid w:val="00FE791F"/>
    <w:rsid w:val="00FE7B34"/>
    <w:rsid w:val="00FE7EC5"/>
    <w:rsid w:val="00FE7FDB"/>
    <w:rsid w:val="00FF0370"/>
    <w:rsid w:val="00FF0374"/>
    <w:rsid w:val="00FF0595"/>
    <w:rsid w:val="00FF0B06"/>
    <w:rsid w:val="00FF0D73"/>
    <w:rsid w:val="00FF0E54"/>
    <w:rsid w:val="00FF0E65"/>
    <w:rsid w:val="00FF1013"/>
    <w:rsid w:val="00FF12EB"/>
    <w:rsid w:val="00FF13E6"/>
    <w:rsid w:val="00FF1BA3"/>
    <w:rsid w:val="00FF1D09"/>
    <w:rsid w:val="00FF208A"/>
    <w:rsid w:val="00FF20A6"/>
    <w:rsid w:val="00FF2275"/>
    <w:rsid w:val="00FF227B"/>
    <w:rsid w:val="00FF2B52"/>
    <w:rsid w:val="00FF2B88"/>
    <w:rsid w:val="00FF2CB3"/>
    <w:rsid w:val="00FF2D3D"/>
    <w:rsid w:val="00FF344A"/>
    <w:rsid w:val="00FF347D"/>
    <w:rsid w:val="00FF34FF"/>
    <w:rsid w:val="00FF382B"/>
    <w:rsid w:val="00FF3D6D"/>
    <w:rsid w:val="00FF3DD1"/>
    <w:rsid w:val="00FF3F0B"/>
    <w:rsid w:val="00FF4058"/>
    <w:rsid w:val="00FF43AE"/>
    <w:rsid w:val="00FF45C1"/>
    <w:rsid w:val="00FF4610"/>
    <w:rsid w:val="00FF4721"/>
    <w:rsid w:val="00FF47BA"/>
    <w:rsid w:val="00FF4B36"/>
    <w:rsid w:val="00FF4D58"/>
    <w:rsid w:val="00FF4DFD"/>
    <w:rsid w:val="00FF50C6"/>
    <w:rsid w:val="00FF5176"/>
    <w:rsid w:val="00FF55BD"/>
    <w:rsid w:val="00FF55F8"/>
    <w:rsid w:val="00FF58B9"/>
    <w:rsid w:val="00FF6599"/>
    <w:rsid w:val="00FF65D7"/>
    <w:rsid w:val="00FF6757"/>
    <w:rsid w:val="00FF6767"/>
    <w:rsid w:val="00FF68DB"/>
    <w:rsid w:val="00FF6A23"/>
    <w:rsid w:val="00FF6A2A"/>
    <w:rsid w:val="00FF6A2E"/>
    <w:rsid w:val="00FF6B84"/>
    <w:rsid w:val="00FF6B98"/>
    <w:rsid w:val="00FF6C0C"/>
    <w:rsid w:val="00FF78AC"/>
    <w:rsid w:val="00FF7AEB"/>
    <w:rsid w:val="00FF7C08"/>
    <w:rsid w:val="00FF7C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92C22CD"/>
  <w15:docId w15:val="{872A6452-71F2-4421-A3BA-DEC5EF91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F1D"/>
    <w:rPr>
      <w:sz w:val="24"/>
      <w:szCs w:val="24"/>
    </w:rPr>
  </w:style>
  <w:style w:type="paragraph" w:styleId="1">
    <w:name w:val="heading 1"/>
    <w:basedOn w:val="a"/>
    <w:next w:val="a"/>
    <w:link w:val="1Char"/>
    <w:qFormat/>
    <w:rsid w:val="00956F1D"/>
    <w:pPr>
      <w:keepNext/>
      <w:outlineLvl w:val="0"/>
    </w:pPr>
    <w:rPr>
      <w:b/>
      <w:bCs/>
    </w:rPr>
  </w:style>
  <w:style w:type="paragraph" w:styleId="2">
    <w:name w:val="heading 2"/>
    <w:basedOn w:val="a"/>
    <w:next w:val="a"/>
    <w:link w:val="2Char"/>
    <w:qFormat/>
    <w:rsid w:val="00956F1D"/>
    <w:pPr>
      <w:keepNext/>
      <w:jc w:val="center"/>
      <w:outlineLvl w:val="1"/>
    </w:pPr>
    <w:rPr>
      <w:b/>
      <w:bCs/>
    </w:rPr>
  </w:style>
  <w:style w:type="paragraph" w:styleId="3">
    <w:name w:val="heading 3"/>
    <w:basedOn w:val="a"/>
    <w:next w:val="a"/>
    <w:link w:val="3Char"/>
    <w:qFormat/>
    <w:rsid w:val="0063066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locked/>
    <w:rsid w:val="00377D88"/>
    <w:rPr>
      <w:rFonts w:ascii="Cambria" w:hAnsi="Cambria" w:cs="Times New Roman"/>
      <w:b/>
      <w:bCs/>
      <w:kern w:val="32"/>
      <w:sz w:val="32"/>
      <w:szCs w:val="32"/>
    </w:rPr>
  </w:style>
  <w:style w:type="character" w:customStyle="1" w:styleId="2Char">
    <w:name w:val="Επικεφαλίδα 2 Char"/>
    <w:basedOn w:val="a0"/>
    <w:link w:val="2"/>
    <w:semiHidden/>
    <w:locked/>
    <w:rsid w:val="00377D88"/>
    <w:rPr>
      <w:rFonts w:ascii="Cambria" w:hAnsi="Cambria" w:cs="Times New Roman"/>
      <w:b/>
      <w:bCs/>
      <w:i/>
      <w:iCs/>
      <w:sz w:val="28"/>
      <w:szCs w:val="28"/>
    </w:rPr>
  </w:style>
  <w:style w:type="character" w:customStyle="1" w:styleId="3Char">
    <w:name w:val="Επικεφαλίδα 3 Char"/>
    <w:basedOn w:val="a0"/>
    <w:link w:val="3"/>
    <w:semiHidden/>
    <w:locked/>
    <w:rsid w:val="00377D88"/>
    <w:rPr>
      <w:rFonts w:ascii="Cambria" w:hAnsi="Cambria" w:cs="Times New Roman"/>
      <w:b/>
      <w:bCs/>
      <w:sz w:val="26"/>
      <w:szCs w:val="26"/>
    </w:rPr>
  </w:style>
  <w:style w:type="paragraph" w:styleId="a3">
    <w:name w:val="Balloon Text"/>
    <w:basedOn w:val="a"/>
    <w:link w:val="Char"/>
    <w:semiHidden/>
    <w:rsid w:val="001E0A3F"/>
    <w:rPr>
      <w:rFonts w:ascii="Tahoma" w:hAnsi="Tahoma" w:cs="Tahoma"/>
      <w:sz w:val="16"/>
      <w:szCs w:val="16"/>
    </w:rPr>
  </w:style>
  <w:style w:type="character" w:customStyle="1" w:styleId="Char">
    <w:name w:val="Κείμενο πλαισίου Char"/>
    <w:basedOn w:val="a0"/>
    <w:link w:val="a3"/>
    <w:semiHidden/>
    <w:locked/>
    <w:rsid w:val="00377D88"/>
    <w:rPr>
      <w:rFonts w:cs="Times New Roman"/>
      <w:sz w:val="2"/>
    </w:rPr>
  </w:style>
  <w:style w:type="paragraph" w:customStyle="1" w:styleId="Char0">
    <w:name w:val="Char"/>
    <w:basedOn w:val="a"/>
    <w:rsid w:val="00630661"/>
    <w:pPr>
      <w:spacing w:after="160" w:line="240" w:lineRule="exact"/>
    </w:pPr>
    <w:rPr>
      <w:rFonts w:ascii="Tahoma" w:hAnsi="Tahoma"/>
      <w:sz w:val="20"/>
      <w:szCs w:val="20"/>
      <w:lang w:val="en-US" w:eastAsia="en-US"/>
    </w:rPr>
  </w:style>
  <w:style w:type="paragraph" w:customStyle="1" w:styleId="Char1">
    <w:name w:val="Char1"/>
    <w:basedOn w:val="a"/>
    <w:rsid w:val="00CD1FAB"/>
    <w:pPr>
      <w:autoSpaceDE w:val="0"/>
      <w:autoSpaceDN w:val="0"/>
      <w:adjustRightInd w:val="0"/>
      <w:spacing w:after="160" w:line="240" w:lineRule="exact"/>
    </w:pPr>
    <w:rPr>
      <w:rFonts w:ascii="Verdana" w:hAnsi="Verdana"/>
      <w:sz w:val="20"/>
      <w:szCs w:val="20"/>
      <w:lang w:val="en-US" w:eastAsia="en-US"/>
    </w:rPr>
  </w:style>
  <w:style w:type="paragraph" w:customStyle="1" w:styleId="CharCharCharCharChar">
    <w:name w:val="Char Char Char Char Char"/>
    <w:basedOn w:val="a"/>
    <w:rsid w:val="002E2BBC"/>
    <w:pPr>
      <w:autoSpaceDE w:val="0"/>
      <w:autoSpaceDN w:val="0"/>
      <w:adjustRightInd w:val="0"/>
      <w:spacing w:after="160" w:line="240" w:lineRule="exact"/>
    </w:pPr>
    <w:rPr>
      <w:rFonts w:ascii="Verdana" w:hAnsi="Verdana"/>
      <w:sz w:val="20"/>
      <w:szCs w:val="20"/>
      <w:lang w:val="en-US" w:eastAsia="en-US"/>
    </w:rPr>
  </w:style>
  <w:style w:type="paragraph" w:styleId="a4">
    <w:name w:val="Title"/>
    <w:basedOn w:val="a"/>
    <w:link w:val="Char2"/>
    <w:qFormat/>
    <w:rsid w:val="00407BAE"/>
    <w:pPr>
      <w:jc w:val="center"/>
    </w:pPr>
    <w:rPr>
      <w:rFonts w:ascii="Arial" w:hAnsi="Arial"/>
      <w:b/>
      <w:bCs/>
      <w:sz w:val="22"/>
    </w:rPr>
  </w:style>
  <w:style w:type="character" w:customStyle="1" w:styleId="Char2">
    <w:name w:val="Τίτλος Char"/>
    <w:basedOn w:val="a0"/>
    <w:link w:val="a4"/>
    <w:locked/>
    <w:rsid w:val="00FA439A"/>
    <w:rPr>
      <w:rFonts w:ascii="Arial" w:hAnsi="Arial" w:cs="Times New Roman"/>
      <w:b/>
      <w:sz w:val="24"/>
    </w:rPr>
  </w:style>
  <w:style w:type="paragraph" w:styleId="20">
    <w:name w:val="Body Text 2"/>
    <w:basedOn w:val="a"/>
    <w:link w:val="2Char0"/>
    <w:rsid w:val="00D315B2"/>
    <w:rPr>
      <w:sz w:val="20"/>
    </w:rPr>
  </w:style>
  <w:style w:type="character" w:customStyle="1" w:styleId="2Char0">
    <w:name w:val="Σώμα κείμενου 2 Char"/>
    <w:basedOn w:val="a0"/>
    <w:link w:val="20"/>
    <w:semiHidden/>
    <w:locked/>
    <w:rsid w:val="00377D88"/>
    <w:rPr>
      <w:rFonts w:cs="Times New Roman"/>
      <w:sz w:val="24"/>
      <w:szCs w:val="24"/>
    </w:rPr>
  </w:style>
  <w:style w:type="paragraph" w:customStyle="1" w:styleId="Char20">
    <w:name w:val="Char2"/>
    <w:basedOn w:val="a"/>
    <w:rsid w:val="00E62D09"/>
    <w:pPr>
      <w:spacing w:after="160" w:line="240" w:lineRule="exact"/>
    </w:pPr>
    <w:rPr>
      <w:rFonts w:ascii="Verdana" w:hAnsi="Verdana"/>
      <w:sz w:val="20"/>
      <w:szCs w:val="20"/>
      <w:lang w:val="en-US" w:eastAsia="en-US"/>
    </w:rPr>
  </w:style>
  <w:style w:type="paragraph" w:customStyle="1" w:styleId="CharCharCharCharCharCharCharCharCharCharCharCharCharCharChar1CharCharCharCharCharCharCharCharCharCharCharCharChar">
    <w:name w:val="Char Char Char Char Char Char Char Char Char Char Char Char Char Char Char1 Char Char Char Char Char Char Char Char Char Char Char Char Char"/>
    <w:basedOn w:val="a"/>
    <w:rsid w:val="004C04A2"/>
    <w:pPr>
      <w:spacing w:after="160" w:line="240" w:lineRule="exact"/>
      <w:jc w:val="both"/>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7722DA"/>
    <w:pPr>
      <w:spacing w:after="160" w:line="240" w:lineRule="exact"/>
    </w:pPr>
    <w:rPr>
      <w:rFonts w:ascii="Verdana" w:hAnsi="Verdana"/>
      <w:sz w:val="20"/>
      <w:szCs w:val="20"/>
      <w:lang w:val="en-US" w:eastAsia="en-US"/>
    </w:rPr>
  </w:style>
  <w:style w:type="paragraph" w:customStyle="1" w:styleId="Standard">
    <w:name w:val="Standard"/>
    <w:rsid w:val="00C7480F"/>
    <w:pPr>
      <w:suppressAutoHyphens/>
    </w:pPr>
    <w:rPr>
      <w:lang w:eastAsia="zh-CN"/>
    </w:rPr>
  </w:style>
  <w:style w:type="paragraph" w:customStyle="1" w:styleId="Heading11">
    <w:name w:val="Heading 11"/>
    <w:basedOn w:val="Standard"/>
    <w:next w:val="Standard"/>
    <w:rsid w:val="00C7480F"/>
    <w:pPr>
      <w:keepNext/>
      <w:widowControl w:val="0"/>
      <w:numPr>
        <w:numId w:val="2"/>
      </w:numPr>
      <w:ind w:hanging="284"/>
      <w:outlineLvl w:val="0"/>
    </w:pPr>
    <w:rPr>
      <w:sz w:val="24"/>
      <w:lang w:val="en-US"/>
    </w:rPr>
  </w:style>
  <w:style w:type="paragraph" w:customStyle="1" w:styleId="Heading21">
    <w:name w:val="Heading 21"/>
    <w:basedOn w:val="Standard"/>
    <w:next w:val="Standard"/>
    <w:rsid w:val="00C7480F"/>
    <w:pPr>
      <w:keepNext/>
      <w:widowControl w:val="0"/>
      <w:numPr>
        <w:ilvl w:val="1"/>
        <w:numId w:val="2"/>
      </w:numPr>
      <w:outlineLvl w:val="1"/>
    </w:pPr>
    <w:rPr>
      <w:b/>
      <w:sz w:val="24"/>
      <w:lang w:val="en-US"/>
    </w:rPr>
  </w:style>
  <w:style w:type="paragraph" w:customStyle="1" w:styleId="Heading31">
    <w:name w:val="Heading 31"/>
    <w:basedOn w:val="Standard"/>
    <w:next w:val="Standard"/>
    <w:rsid w:val="00C7480F"/>
    <w:pPr>
      <w:keepNext/>
      <w:widowControl w:val="0"/>
      <w:numPr>
        <w:ilvl w:val="2"/>
        <w:numId w:val="2"/>
      </w:numPr>
      <w:outlineLvl w:val="2"/>
    </w:pPr>
    <w:rPr>
      <w:sz w:val="24"/>
    </w:rPr>
  </w:style>
  <w:style w:type="paragraph" w:customStyle="1" w:styleId="Heading41">
    <w:name w:val="Heading 41"/>
    <w:basedOn w:val="Standard"/>
    <w:next w:val="Standard"/>
    <w:rsid w:val="00C7480F"/>
    <w:pPr>
      <w:keepNext/>
      <w:widowControl w:val="0"/>
      <w:numPr>
        <w:ilvl w:val="3"/>
        <w:numId w:val="2"/>
      </w:numPr>
      <w:spacing w:line="312" w:lineRule="auto"/>
      <w:ind w:left="3600" w:hanging="4309"/>
      <w:jc w:val="both"/>
      <w:outlineLvl w:val="3"/>
    </w:pPr>
    <w:rPr>
      <w:sz w:val="24"/>
      <w:lang w:val="en-US"/>
    </w:rPr>
  </w:style>
  <w:style w:type="paragraph" w:customStyle="1" w:styleId="CharChar1CharCharCharCharCharCharCharCharCharCharCharChar">
    <w:name w:val="Char Char1 Char Char Char Char Char Char Char Char Char Char Char Char"/>
    <w:basedOn w:val="a"/>
    <w:rsid w:val="00B904D7"/>
    <w:pPr>
      <w:spacing w:after="160" w:line="240" w:lineRule="exact"/>
    </w:pPr>
    <w:rPr>
      <w:rFonts w:ascii="Verdana" w:hAnsi="Verdana"/>
      <w:sz w:val="20"/>
      <w:szCs w:val="20"/>
      <w:lang w:val="en-US" w:eastAsia="en-US"/>
    </w:rPr>
  </w:style>
  <w:style w:type="paragraph" w:styleId="-HTML">
    <w:name w:val="HTML Preformatted"/>
    <w:basedOn w:val="a"/>
    <w:link w:val="-HTMLChar"/>
    <w:rsid w:val="001D5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locked/>
    <w:rsid w:val="0040166A"/>
    <w:rPr>
      <w:rFonts w:ascii="Courier New" w:hAnsi="Courier New" w:cs="Times New Roman"/>
      <w:lang w:val="el-GR" w:eastAsia="el-GR"/>
    </w:rPr>
  </w:style>
  <w:style w:type="paragraph" w:customStyle="1" w:styleId="msolistparagraph0">
    <w:name w:val="msolistparagraph"/>
    <w:basedOn w:val="a"/>
    <w:rsid w:val="007E6FF4"/>
    <w:pPr>
      <w:spacing w:before="100" w:beforeAutospacing="1" w:after="100" w:afterAutospacing="1"/>
    </w:pPr>
  </w:style>
  <w:style w:type="paragraph" w:customStyle="1" w:styleId="10">
    <w:name w:val="Παράγραφος λίστας1"/>
    <w:basedOn w:val="a"/>
    <w:rsid w:val="00AB7074"/>
    <w:pPr>
      <w:spacing w:after="200" w:line="276" w:lineRule="auto"/>
      <w:ind w:left="720"/>
      <w:contextualSpacing/>
    </w:pPr>
    <w:rPr>
      <w:rFonts w:ascii="Calibri" w:hAnsi="Calibri"/>
      <w:sz w:val="22"/>
      <w:szCs w:val="22"/>
      <w:lang w:eastAsia="en-US"/>
    </w:rPr>
  </w:style>
  <w:style w:type="character" w:styleId="a5">
    <w:name w:val="Emphasis"/>
    <w:basedOn w:val="a0"/>
    <w:qFormat/>
    <w:rsid w:val="00AE1466"/>
    <w:rPr>
      <w:rFonts w:cs="Times New Roman"/>
      <w:i/>
      <w:iCs/>
    </w:rPr>
  </w:style>
  <w:style w:type="paragraph" w:customStyle="1" w:styleId="CharCharCharChar">
    <w:name w:val="Char Char Char Char"/>
    <w:basedOn w:val="a"/>
    <w:rsid w:val="005D7275"/>
    <w:pPr>
      <w:spacing w:after="160" w:line="240" w:lineRule="exact"/>
      <w:jc w:val="both"/>
    </w:pPr>
    <w:rPr>
      <w:rFonts w:ascii="Verdana" w:hAnsi="Verdana"/>
      <w:sz w:val="20"/>
      <w:szCs w:val="20"/>
      <w:lang w:val="en-US" w:eastAsia="en-US"/>
    </w:rPr>
  </w:style>
  <w:style w:type="character" w:styleId="a6">
    <w:name w:val="Strong"/>
    <w:basedOn w:val="a0"/>
    <w:uiPriority w:val="22"/>
    <w:qFormat/>
    <w:rsid w:val="00FF3F0B"/>
    <w:rPr>
      <w:rFonts w:cs="Times New Roman"/>
      <w:b/>
      <w:bCs/>
    </w:rPr>
  </w:style>
  <w:style w:type="paragraph" w:styleId="a7">
    <w:name w:val="Subtitle"/>
    <w:basedOn w:val="a"/>
    <w:link w:val="Char3"/>
    <w:qFormat/>
    <w:rsid w:val="00773682"/>
    <w:pPr>
      <w:spacing w:line="360" w:lineRule="auto"/>
      <w:jc w:val="center"/>
    </w:pPr>
    <w:rPr>
      <w:b/>
      <w:bCs/>
      <w:sz w:val="25"/>
    </w:rPr>
  </w:style>
  <w:style w:type="character" w:customStyle="1" w:styleId="Char3">
    <w:name w:val="Υπότιτλος Char"/>
    <w:basedOn w:val="a0"/>
    <w:link w:val="a7"/>
    <w:locked/>
    <w:rsid w:val="00377D88"/>
    <w:rPr>
      <w:rFonts w:ascii="Cambria" w:hAnsi="Cambria" w:cs="Times New Roman"/>
      <w:sz w:val="24"/>
      <w:szCs w:val="24"/>
    </w:rPr>
  </w:style>
  <w:style w:type="paragraph" w:customStyle="1" w:styleId="11">
    <w:name w:val="Απλό κείμενο1"/>
    <w:basedOn w:val="a"/>
    <w:rsid w:val="007F4E98"/>
    <w:pPr>
      <w:suppressAutoHyphens/>
    </w:pPr>
    <w:rPr>
      <w:rFonts w:ascii="Courier New" w:eastAsia="SimSun" w:hAnsi="Courier New" w:cs="Courier New"/>
      <w:kern w:val="1"/>
      <w:sz w:val="20"/>
      <w:szCs w:val="20"/>
      <w:lang w:eastAsia="zh-CN" w:bidi="hi-IN"/>
    </w:rPr>
  </w:style>
  <w:style w:type="paragraph" w:customStyle="1" w:styleId="22">
    <w:name w:val="Σώμα κείμενου 22"/>
    <w:basedOn w:val="a"/>
    <w:rsid w:val="007F4E98"/>
    <w:pPr>
      <w:suppressAutoHyphens/>
      <w:spacing w:after="120" w:line="480" w:lineRule="auto"/>
    </w:pPr>
    <w:rPr>
      <w:rFonts w:ascii="Liberation Serif" w:eastAsia="SimSun" w:hAnsi="Liberation Serif" w:cs="Lucida Sans"/>
      <w:kern w:val="1"/>
      <w:lang w:eastAsia="zh-CN" w:bidi="hi-IN"/>
    </w:rPr>
  </w:style>
  <w:style w:type="paragraph" w:customStyle="1" w:styleId="21">
    <w:name w:val="Σώμα κείμενου 21"/>
    <w:basedOn w:val="a"/>
    <w:rsid w:val="0047719E"/>
    <w:pPr>
      <w:suppressAutoHyphens/>
    </w:pPr>
    <w:rPr>
      <w:sz w:val="20"/>
      <w:lang w:eastAsia="ar-SA"/>
    </w:rPr>
  </w:style>
  <w:style w:type="paragraph" w:customStyle="1" w:styleId="western">
    <w:name w:val="western"/>
    <w:basedOn w:val="a"/>
    <w:rsid w:val="002C7606"/>
    <w:pPr>
      <w:spacing w:before="100" w:beforeAutospacing="1" w:after="100" w:afterAutospacing="1"/>
    </w:pPr>
  </w:style>
  <w:style w:type="paragraph" w:styleId="Web">
    <w:name w:val="Normal (Web)"/>
    <w:basedOn w:val="a"/>
    <w:uiPriority w:val="99"/>
    <w:rsid w:val="000E542B"/>
    <w:pPr>
      <w:spacing w:before="100" w:beforeAutospacing="1" w:after="142" w:line="288" w:lineRule="auto"/>
    </w:pPr>
  </w:style>
  <w:style w:type="paragraph" w:customStyle="1" w:styleId="Default">
    <w:name w:val="Default"/>
    <w:rsid w:val="002E45C7"/>
    <w:pPr>
      <w:autoSpaceDE w:val="0"/>
      <w:autoSpaceDN w:val="0"/>
      <w:adjustRightInd w:val="0"/>
    </w:pPr>
    <w:rPr>
      <w:rFonts w:ascii="Arial" w:hAnsi="Arial" w:cs="Arial"/>
      <w:color w:val="000000"/>
      <w:sz w:val="24"/>
      <w:szCs w:val="24"/>
    </w:rPr>
  </w:style>
  <w:style w:type="character" w:styleId="-">
    <w:name w:val="Hyperlink"/>
    <w:basedOn w:val="a0"/>
    <w:rsid w:val="006C0A9B"/>
    <w:rPr>
      <w:rFonts w:cs="Times New Roman"/>
      <w:color w:val="0000FF"/>
      <w:u w:val="single"/>
    </w:rPr>
  </w:style>
  <w:style w:type="paragraph" w:customStyle="1" w:styleId="p249">
    <w:name w:val="p249"/>
    <w:basedOn w:val="a"/>
    <w:rsid w:val="006418E6"/>
    <w:pPr>
      <w:spacing w:before="100" w:beforeAutospacing="1" w:after="100" w:afterAutospacing="1"/>
    </w:pPr>
  </w:style>
  <w:style w:type="character" w:customStyle="1" w:styleId="t250">
    <w:name w:val="t250"/>
    <w:basedOn w:val="a0"/>
    <w:rsid w:val="006418E6"/>
    <w:rPr>
      <w:rFonts w:cs="Times New Roman"/>
    </w:rPr>
  </w:style>
  <w:style w:type="character" w:customStyle="1" w:styleId="t251">
    <w:name w:val="t251"/>
    <w:basedOn w:val="a0"/>
    <w:rsid w:val="006418E6"/>
    <w:rPr>
      <w:rFonts w:cs="Times New Roman"/>
    </w:rPr>
  </w:style>
  <w:style w:type="character" w:customStyle="1" w:styleId="t252">
    <w:name w:val="t252"/>
    <w:basedOn w:val="a0"/>
    <w:rsid w:val="006418E6"/>
    <w:rPr>
      <w:rFonts w:cs="Times New Roman"/>
    </w:rPr>
  </w:style>
  <w:style w:type="character" w:customStyle="1" w:styleId="t253">
    <w:name w:val="t253"/>
    <w:basedOn w:val="a0"/>
    <w:rsid w:val="006418E6"/>
    <w:rPr>
      <w:rFonts w:cs="Times New Roman"/>
    </w:rPr>
  </w:style>
  <w:style w:type="character" w:customStyle="1" w:styleId="t254">
    <w:name w:val="t254"/>
    <w:basedOn w:val="a0"/>
    <w:rsid w:val="006418E6"/>
    <w:rPr>
      <w:rFonts w:cs="Times New Roman"/>
    </w:rPr>
  </w:style>
  <w:style w:type="character" w:customStyle="1" w:styleId="t255">
    <w:name w:val="t255"/>
    <w:basedOn w:val="a0"/>
    <w:rsid w:val="006418E6"/>
    <w:rPr>
      <w:rFonts w:cs="Times New Roman"/>
    </w:rPr>
  </w:style>
  <w:style w:type="paragraph" w:customStyle="1" w:styleId="p256">
    <w:name w:val="p256"/>
    <w:basedOn w:val="a"/>
    <w:rsid w:val="006418E6"/>
    <w:pPr>
      <w:spacing w:before="100" w:beforeAutospacing="1" w:after="100" w:afterAutospacing="1"/>
    </w:pPr>
  </w:style>
  <w:style w:type="character" w:customStyle="1" w:styleId="t257">
    <w:name w:val="t257"/>
    <w:basedOn w:val="a0"/>
    <w:rsid w:val="006418E6"/>
    <w:rPr>
      <w:rFonts w:cs="Times New Roman"/>
    </w:rPr>
  </w:style>
  <w:style w:type="character" w:customStyle="1" w:styleId="t258">
    <w:name w:val="t258"/>
    <w:basedOn w:val="a0"/>
    <w:rsid w:val="006418E6"/>
    <w:rPr>
      <w:rFonts w:cs="Times New Roman"/>
    </w:rPr>
  </w:style>
  <w:style w:type="character" w:customStyle="1" w:styleId="t259">
    <w:name w:val="t259"/>
    <w:basedOn w:val="a0"/>
    <w:rsid w:val="006418E6"/>
    <w:rPr>
      <w:rFonts w:cs="Times New Roman"/>
    </w:rPr>
  </w:style>
  <w:style w:type="character" w:customStyle="1" w:styleId="t260">
    <w:name w:val="t260"/>
    <w:basedOn w:val="a0"/>
    <w:rsid w:val="006418E6"/>
    <w:rPr>
      <w:rFonts w:cs="Times New Roman"/>
    </w:rPr>
  </w:style>
  <w:style w:type="character" w:customStyle="1" w:styleId="t261">
    <w:name w:val="t261"/>
    <w:basedOn w:val="a0"/>
    <w:rsid w:val="006418E6"/>
    <w:rPr>
      <w:rFonts w:cs="Times New Roman"/>
    </w:rPr>
  </w:style>
  <w:style w:type="character" w:customStyle="1" w:styleId="t262">
    <w:name w:val="t262"/>
    <w:basedOn w:val="a0"/>
    <w:rsid w:val="006418E6"/>
    <w:rPr>
      <w:rFonts w:cs="Times New Roman"/>
    </w:rPr>
  </w:style>
  <w:style w:type="character" w:customStyle="1" w:styleId="t263">
    <w:name w:val="t263"/>
    <w:basedOn w:val="a0"/>
    <w:rsid w:val="006418E6"/>
    <w:rPr>
      <w:rFonts w:cs="Times New Roman"/>
    </w:rPr>
  </w:style>
  <w:style w:type="paragraph" w:customStyle="1" w:styleId="12">
    <w:name w:val="Χωρίς διάστιχο1"/>
    <w:rsid w:val="00DF2C4E"/>
    <w:pPr>
      <w:suppressAutoHyphens/>
    </w:pPr>
    <w:rPr>
      <w:sz w:val="24"/>
      <w:szCs w:val="24"/>
      <w:lang w:eastAsia="zh-CN"/>
    </w:rPr>
  </w:style>
  <w:style w:type="paragraph" w:customStyle="1" w:styleId="CharCharCharCharCharChar">
    <w:name w:val="Char Char Char Char Char Char"/>
    <w:basedOn w:val="a"/>
    <w:rsid w:val="00536285"/>
    <w:pPr>
      <w:spacing w:after="160" w:line="240" w:lineRule="exact"/>
      <w:jc w:val="both"/>
    </w:pPr>
    <w:rPr>
      <w:rFonts w:ascii="Verdana" w:hAnsi="Verdana"/>
      <w:sz w:val="20"/>
      <w:szCs w:val="20"/>
      <w:lang w:val="en-US" w:eastAsia="en-US"/>
    </w:rPr>
  </w:style>
  <w:style w:type="paragraph" w:customStyle="1" w:styleId="23">
    <w:name w:val="Χωρίς διάστιχο2"/>
    <w:rsid w:val="004C59B2"/>
    <w:rPr>
      <w:rFonts w:ascii="Verdana" w:eastAsia="SimSun" w:hAnsi="Verdana" w:cs="Verdana"/>
      <w:lang w:eastAsia="zh-CN"/>
    </w:rPr>
  </w:style>
  <w:style w:type="paragraph" w:styleId="a8">
    <w:name w:val="Body Text Indent"/>
    <w:basedOn w:val="a"/>
    <w:link w:val="Char4"/>
    <w:rsid w:val="00F34100"/>
    <w:pPr>
      <w:spacing w:after="120"/>
      <w:ind w:left="283"/>
    </w:pPr>
  </w:style>
  <w:style w:type="character" w:customStyle="1" w:styleId="Char4">
    <w:name w:val="Σώμα κείμενου με εσοχή Char"/>
    <w:basedOn w:val="a0"/>
    <w:link w:val="a8"/>
    <w:semiHidden/>
    <w:locked/>
    <w:rsid w:val="00377D88"/>
    <w:rPr>
      <w:rFonts w:cs="Times New Roman"/>
      <w:sz w:val="24"/>
      <w:szCs w:val="24"/>
    </w:rPr>
  </w:style>
  <w:style w:type="character" w:customStyle="1" w:styleId="FontStyle13">
    <w:name w:val="Font Style13"/>
    <w:rsid w:val="00D928FC"/>
    <w:rPr>
      <w:rFonts w:ascii="Times New Roman" w:hAnsi="Times New Roman"/>
      <w:b/>
      <w:sz w:val="20"/>
    </w:rPr>
  </w:style>
  <w:style w:type="character" w:customStyle="1" w:styleId="markedcontent">
    <w:name w:val="markedcontent"/>
    <w:basedOn w:val="a0"/>
    <w:rsid w:val="00FA2E33"/>
    <w:rPr>
      <w:rFonts w:cs="Times New Roman"/>
    </w:rPr>
  </w:style>
  <w:style w:type="character" w:customStyle="1" w:styleId="a9">
    <w:name w:val="Χαρακτήρες υποσημείωσης"/>
    <w:rsid w:val="0033147B"/>
    <w:rPr>
      <w:vertAlign w:val="superscript"/>
    </w:rPr>
  </w:style>
  <w:style w:type="character" w:customStyle="1" w:styleId="x2">
    <w:name w:val="x2"/>
    <w:basedOn w:val="a0"/>
    <w:rsid w:val="00A8597E"/>
    <w:rPr>
      <w:rFonts w:cs="Times New Roman"/>
    </w:rPr>
  </w:style>
  <w:style w:type="paragraph" w:customStyle="1" w:styleId="Normalgr">
    <w:name w:val="Normalgr"/>
    <w:rsid w:val="00004EC7"/>
    <w:pPr>
      <w:tabs>
        <w:tab w:val="left" w:pos="1021"/>
        <w:tab w:val="left" w:pos="1588"/>
      </w:tabs>
      <w:suppressAutoHyphens/>
      <w:jc w:val="both"/>
    </w:pPr>
    <w:rPr>
      <w:rFonts w:ascii="Arial" w:hAnsi="Arial" w:cs="Arial"/>
      <w:spacing w:val="15"/>
      <w:sz w:val="24"/>
      <w:lang w:val="en-GB" w:eastAsia="zh-CN"/>
    </w:rPr>
  </w:style>
  <w:style w:type="paragraph" w:styleId="aa">
    <w:name w:val="List Paragraph"/>
    <w:aliases w:val="Γράφημα,bl1,Bullet21,Bullet22,Bullet23,Bullet211,Bullet24,Bullet25,Bullet26,Bullet27,bl11,Bullet212,Bullet28,bl12,Bullet213,Bullet29,bl13,Bullet214,Bullet210,Bullet215,Bulleted List 1,FooterText,numbered,列出段落,Bullet2,lp1,List Paragraph"/>
    <w:basedOn w:val="a"/>
    <w:uiPriority w:val="99"/>
    <w:qFormat/>
    <w:rsid w:val="00AB26CD"/>
    <w:pPr>
      <w:overflowPunct w:val="0"/>
      <w:autoSpaceDE w:val="0"/>
      <w:autoSpaceDN w:val="0"/>
      <w:adjustRightInd w:val="0"/>
      <w:ind w:left="720"/>
      <w:textAlignment w:val="baseline"/>
    </w:pPr>
    <w:rPr>
      <w:sz w:val="20"/>
      <w:szCs w:val="20"/>
      <w:lang w:eastAsia="en-US"/>
    </w:rPr>
  </w:style>
  <w:style w:type="character" w:customStyle="1" w:styleId="xao">
    <w:name w:val="xao"/>
    <w:basedOn w:val="a0"/>
    <w:rsid w:val="00FA6484"/>
    <w:rPr>
      <w:rFonts w:cs="Times New Roman"/>
    </w:rPr>
  </w:style>
  <w:style w:type="paragraph" w:styleId="ab">
    <w:name w:val="header"/>
    <w:basedOn w:val="a"/>
    <w:link w:val="Char5"/>
    <w:rsid w:val="00381406"/>
    <w:pPr>
      <w:tabs>
        <w:tab w:val="center" w:pos="4153"/>
        <w:tab w:val="right" w:pos="8306"/>
      </w:tabs>
    </w:pPr>
  </w:style>
  <w:style w:type="character" w:customStyle="1" w:styleId="Char5">
    <w:name w:val="Κεφαλίδα Char"/>
    <w:basedOn w:val="a0"/>
    <w:link w:val="ab"/>
    <w:rsid w:val="00381406"/>
    <w:rPr>
      <w:sz w:val="24"/>
      <w:szCs w:val="24"/>
    </w:rPr>
  </w:style>
  <w:style w:type="paragraph" w:customStyle="1" w:styleId="numbered1">
    <w:name w:val="numbered1"/>
    <w:basedOn w:val="a"/>
    <w:rsid w:val="00336AC3"/>
    <w:pPr>
      <w:suppressAutoHyphens/>
      <w:overflowPunct w:val="0"/>
      <w:autoSpaceDE w:val="0"/>
      <w:spacing w:before="80"/>
      <w:jc w:val="both"/>
      <w:textAlignment w:val="baseline"/>
    </w:pPr>
    <w:rPr>
      <w:rFonts w:ascii="Arial" w:hAnsi="Arial" w:cs="Arial"/>
      <w:kern w:val="2"/>
      <w:sz w:val="19"/>
      <w:szCs w:val="19"/>
      <w:lang w:eastAsia="zh-CN"/>
    </w:rPr>
  </w:style>
  <w:style w:type="character" w:customStyle="1" w:styleId="WW-WW8Num1ztrue12341111111">
    <w:name w:val="WW-WW8Num1ztrue12341111111"/>
    <w:rsid w:val="00540AA6"/>
  </w:style>
  <w:style w:type="paragraph" w:styleId="ac">
    <w:name w:val="No Spacing"/>
    <w:qFormat/>
    <w:rsid w:val="002B32B7"/>
    <w:pPr>
      <w:suppressAutoHyphens/>
    </w:pPr>
    <w:rPr>
      <w:sz w:val="24"/>
      <w:szCs w:val="24"/>
      <w:lang w:eastAsia="zh-CN"/>
    </w:rPr>
  </w:style>
  <w:style w:type="paragraph" w:customStyle="1" w:styleId="CharCharCharChar0">
    <w:name w:val="Char Char Char Char"/>
    <w:basedOn w:val="a"/>
    <w:rsid w:val="00C701CE"/>
    <w:pPr>
      <w:spacing w:after="160" w:line="240" w:lineRule="exact"/>
      <w:jc w:val="both"/>
    </w:pPr>
    <w:rPr>
      <w:rFonts w:ascii="Verdana" w:hAnsi="Verdana"/>
      <w:sz w:val="20"/>
      <w:szCs w:val="20"/>
      <w:lang w:val="en-US" w:eastAsia="en-US"/>
    </w:rPr>
  </w:style>
  <w:style w:type="paragraph" w:customStyle="1" w:styleId="ad">
    <w:name w:val="Επικεφαλίδα"/>
    <w:basedOn w:val="a"/>
    <w:next w:val="ae"/>
    <w:rsid w:val="003C70F2"/>
    <w:pPr>
      <w:suppressAutoHyphens/>
      <w:jc w:val="center"/>
    </w:pPr>
    <w:rPr>
      <w:rFonts w:ascii="Arial" w:hAnsi="Arial" w:cs="Arial"/>
      <w:b/>
      <w:i/>
      <w:szCs w:val="20"/>
      <w:lang w:eastAsia="zh-CN"/>
    </w:rPr>
  </w:style>
  <w:style w:type="paragraph" w:styleId="ae">
    <w:name w:val="Body Text"/>
    <w:basedOn w:val="a"/>
    <w:link w:val="Char6"/>
    <w:unhideWhenUsed/>
    <w:rsid w:val="003C70F2"/>
    <w:pPr>
      <w:spacing w:after="120"/>
    </w:pPr>
  </w:style>
  <w:style w:type="character" w:customStyle="1" w:styleId="Char6">
    <w:name w:val="Σώμα κειμένου Char"/>
    <w:basedOn w:val="a0"/>
    <w:link w:val="ae"/>
    <w:rsid w:val="003C70F2"/>
    <w:rPr>
      <w:sz w:val="24"/>
      <w:szCs w:val="24"/>
    </w:rPr>
  </w:style>
  <w:style w:type="character" w:styleId="af">
    <w:name w:val="annotation reference"/>
    <w:basedOn w:val="a0"/>
    <w:semiHidden/>
    <w:unhideWhenUsed/>
    <w:rsid w:val="001C7221"/>
    <w:rPr>
      <w:sz w:val="16"/>
      <w:szCs w:val="16"/>
    </w:rPr>
  </w:style>
  <w:style w:type="paragraph" w:styleId="af0">
    <w:name w:val="annotation text"/>
    <w:basedOn w:val="a"/>
    <w:link w:val="Char7"/>
    <w:semiHidden/>
    <w:unhideWhenUsed/>
    <w:rsid w:val="001C7221"/>
    <w:rPr>
      <w:sz w:val="20"/>
      <w:szCs w:val="20"/>
    </w:rPr>
  </w:style>
  <w:style w:type="character" w:customStyle="1" w:styleId="Char7">
    <w:name w:val="Κείμενο σχολίου Char"/>
    <w:basedOn w:val="a0"/>
    <w:link w:val="af0"/>
    <w:semiHidden/>
    <w:rsid w:val="001C7221"/>
  </w:style>
  <w:style w:type="paragraph" w:styleId="af1">
    <w:name w:val="annotation subject"/>
    <w:basedOn w:val="af0"/>
    <w:next w:val="af0"/>
    <w:link w:val="Char8"/>
    <w:semiHidden/>
    <w:unhideWhenUsed/>
    <w:rsid w:val="001C7221"/>
    <w:rPr>
      <w:b/>
      <w:bCs/>
    </w:rPr>
  </w:style>
  <w:style w:type="character" w:customStyle="1" w:styleId="Char8">
    <w:name w:val="Θέμα σχολίου Char"/>
    <w:basedOn w:val="Char7"/>
    <w:link w:val="af1"/>
    <w:semiHidden/>
    <w:rsid w:val="001C7221"/>
    <w:rPr>
      <w:b/>
      <w:bCs/>
    </w:rPr>
  </w:style>
  <w:style w:type="paragraph" w:customStyle="1" w:styleId="af2">
    <w:name w:val="Περιεχόμενα πίνακα"/>
    <w:basedOn w:val="a"/>
    <w:rsid w:val="009529FD"/>
    <w:pPr>
      <w:suppressLineNumbers/>
      <w:suppressAutoHyphens/>
    </w:pPr>
    <w:rPr>
      <w:sz w:val="20"/>
      <w:szCs w:val="20"/>
      <w:lang w:eastAsia="zh-CN"/>
    </w:rPr>
  </w:style>
  <w:style w:type="character" w:customStyle="1" w:styleId="fontstyle01">
    <w:name w:val="fontstyle01"/>
    <w:rsid w:val="000F3A6F"/>
    <w:rPr>
      <w:rFonts w:ascii="Calibri" w:hAnsi="Calibri" w:cs="Calibri" w:hint="default"/>
      <w:b/>
      <w:bCs/>
      <w:i w:val="0"/>
      <w:iCs w:val="0"/>
      <w:color w:val="000000"/>
      <w:sz w:val="22"/>
      <w:szCs w:val="22"/>
    </w:rPr>
  </w:style>
  <w:style w:type="character" w:customStyle="1" w:styleId="fontstyle21">
    <w:name w:val="fontstyle21"/>
    <w:rsid w:val="000F3A6F"/>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15541784">
      <w:bodyDiv w:val="1"/>
      <w:marLeft w:val="0"/>
      <w:marRight w:val="0"/>
      <w:marTop w:val="0"/>
      <w:marBottom w:val="0"/>
      <w:divBdr>
        <w:top w:val="none" w:sz="0" w:space="0" w:color="auto"/>
        <w:left w:val="none" w:sz="0" w:space="0" w:color="auto"/>
        <w:bottom w:val="none" w:sz="0" w:space="0" w:color="auto"/>
        <w:right w:val="none" w:sz="0" w:space="0" w:color="auto"/>
      </w:divBdr>
    </w:div>
    <w:div w:id="15736044">
      <w:bodyDiv w:val="1"/>
      <w:marLeft w:val="0"/>
      <w:marRight w:val="0"/>
      <w:marTop w:val="0"/>
      <w:marBottom w:val="0"/>
      <w:divBdr>
        <w:top w:val="none" w:sz="0" w:space="0" w:color="auto"/>
        <w:left w:val="none" w:sz="0" w:space="0" w:color="auto"/>
        <w:bottom w:val="none" w:sz="0" w:space="0" w:color="auto"/>
        <w:right w:val="none" w:sz="0" w:space="0" w:color="auto"/>
      </w:divBdr>
    </w:div>
    <w:div w:id="73354801">
      <w:bodyDiv w:val="1"/>
      <w:marLeft w:val="0"/>
      <w:marRight w:val="0"/>
      <w:marTop w:val="0"/>
      <w:marBottom w:val="0"/>
      <w:divBdr>
        <w:top w:val="none" w:sz="0" w:space="0" w:color="auto"/>
        <w:left w:val="none" w:sz="0" w:space="0" w:color="auto"/>
        <w:bottom w:val="none" w:sz="0" w:space="0" w:color="auto"/>
        <w:right w:val="none" w:sz="0" w:space="0" w:color="auto"/>
      </w:divBdr>
    </w:div>
    <w:div w:id="81033317">
      <w:bodyDiv w:val="1"/>
      <w:marLeft w:val="0"/>
      <w:marRight w:val="0"/>
      <w:marTop w:val="0"/>
      <w:marBottom w:val="0"/>
      <w:divBdr>
        <w:top w:val="none" w:sz="0" w:space="0" w:color="auto"/>
        <w:left w:val="none" w:sz="0" w:space="0" w:color="auto"/>
        <w:bottom w:val="none" w:sz="0" w:space="0" w:color="auto"/>
        <w:right w:val="none" w:sz="0" w:space="0" w:color="auto"/>
      </w:divBdr>
    </w:div>
    <w:div w:id="81297064">
      <w:bodyDiv w:val="1"/>
      <w:marLeft w:val="0"/>
      <w:marRight w:val="0"/>
      <w:marTop w:val="0"/>
      <w:marBottom w:val="0"/>
      <w:divBdr>
        <w:top w:val="none" w:sz="0" w:space="0" w:color="auto"/>
        <w:left w:val="none" w:sz="0" w:space="0" w:color="auto"/>
        <w:bottom w:val="none" w:sz="0" w:space="0" w:color="auto"/>
        <w:right w:val="none" w:sz="0" w:space="0" w:color="auto"/>
      </w:divBdr>
    </w:div>
    <w:div w:id="106631104">
      <w:bodyDiv w:val="1"/>
      <w:marLeft w:val="0"/>
      <w:marRight w:val="0"/>
      <w:marTop w:val="0"/>
      <w:marBottom w:val="0"/>
      <w:divBdr>
        <w:top w:val="none" w:sz="0" w:space="0" w:color="auto"/>
        <w:left w:val="none" w:sz="0" w:space="0" w:color="auto"/>
        <w:bottom w:val="none" w:sz="0" w:space="0" w:color="auto"/>
        <w:right w:val="none" w:sz="0" w:space="0" w:color="auto"/>
      </w:divBdr>
    </w:div>
    <w:div w:id="112868215">
      <w:bodyDiv w:val="1"/>
      <w:marLeft w:val="0"/>
      <w:marRight w:val="0"/>
      <w:marTop w:val="0"/>
      <w:marBottom w:val="0"/>
      <w:divBdr>
        <w:top w:val="none" w:sz="0" w:space="0" w:color="auto"/>
        <w:left w:val="none" w:sz="0" w:space="0" w:color="auto"/>
        <w:bottom w:val="none" w:sz="0" w:space="0" w:color="auto"/>
        <w:right w:val="none" w:sz="0" w:space="0" w:color="auto"/>
      </w:divBdr>
    </w:div>
    <w:div w:id="161093018">
      <w:bodyDiv w:val="1"/>
      <w:marLeft w:val="0"/>
      <w:marRight w:val="0"/>
      <w:marTop w:val="0"/>
      <w:marBottom w:val="0"/>
      <w:divBdr>
        <w:top w:val="none" w:sz="0" w:space="0" w:color="auto"/>
        <w:left w:val="none" w:sz="0" w:space="0" w:color="auto"/>
        <w:bottom w:val="none" w:sz="0" w:space="0" w:color="auto"/>
        <w:right w:val="none" w:sz="0" w:space="0" w:color="auto"/>
      </w:divBdr>
    </w:div>
    <w:div w:id="171723862">
      <w:bodyDiv w:val="1"/>
      <w:marLeft w:val="0"/>
      <w:marRight w:val="0"/>
      <w:marTop w:val="0"/>
      <w:marBottom w:val="0"/>
      <w:divBdr>
        <w:top w:val="none" w:sz="0" w:space="0" w:color="auto"/>
        <w:left w:val="none" w:sz="0" w:space="0" w:color="auto"/>
        <w:bottom w:val="none" w:sz="0" w:space="0" w:color="auto"/>
        <w:right w:val="none" w:sz="0" w:space="0" w:color="auto"/>
      </w:divBdr>
    </w:div>
    <w:div w:id="204684349">
      <w:bodyDiv w:val="1"/>
      <w:marLeft w:val="0"/>
      <w:marRight w:val="0"/>
      <w:marTop w:val="0"/>
      <w:marBottom w:val="0"/>
      <w:divBdr>
        <w:top w:val="none" w:sz="0" w:space="0" w:color="auto"/>
        <w:left w:val="none" w:sz="0" w:space="0" w:color="auto"/>
        <w:bottom w:val="none" w:sz="0" w:space="0" w:color="auto"/>
        <w:right w:val="none" w:sz="0" w:space="0" w:color="auto"/>
      </w:divBdr>
    </w:div>
    <w:div w:id="211160905">
      <w:bodyDiv w:val="1"/>
      <w:marLeft w:val="0"/>
      <w:marRight w:val="0"/>
      <w:marTop w:val="0"/>
      <w:marBottom w:val="0"/>
      <w:divBdr>
        <w:top w:val="none" w:sz="0" w:space="0" w:color="auto"/>
        <w:left w:val="none" w:sz="0" w:space="0" w:color="auto"/>
        <w:bottom w:val="none" w:sz="0" w:space="0" w:color="auto"/>
        <w:right w:val="none" w:sz="0" w:space="0" w:color="auto"/>
      </w:divBdr>
    </w:div>
    <w:div w:id="218444701">
      <w:bodyDiv w:val="1"/>
      <w:marLeft w:val="0"/>
      <w:marRight w:val="0"/>
      <w:marTop w:val="0"/>
      <w:marBottom w:val="0"/>
      <w:divBdr>
        <w:top w:val="none" w:sz="0" w:space="0" w:color="auto"/>
        <w:left w:val="none" w:sz="0" w:space="0" w:color="auto"/>
        <w:bottom w:val="none" w:sz="0" w:space="0" w:color="auto"/>
        <w:right w:val="none" w:sz="0" w:space="0" w:color="auto"/>
      </w:divBdr>
    </w:div>
    <w:div w:id="255091517">
      <w:bodyDiv w:val="1"/>
      <w:marLeft w:val="0"/>
      <w:marRight w:val="0"/>
      <w:marTop w:val="0"/>
      <w:marBottom w:val="0"/>
      <w:divBdr>
        <w:top w:val="none" w:sz="0" w:space="0" w:color="auto"/>
        <w:left w:val="none" w:sz="0" w:space="0" w:color="auto"/>
        <w:bottom w:val="none" w:sz="0" w:space="0" w:color="auto"/>
        <w:right w:val="none" w:sz="0" w:space="0" w:color="auto"/>
      </w:divBdr>
    </w:div>
    <w:div w:id="257058921">
      <w:bodyDiv w:val="1"/>
      <w:marLeft w:val="0"/>
      <w:marRight w:val="0"/>
      <w:marTop w:val="0"/>
      <w:marBottom w:val="0"/>
      <w:divBdr>
        <w:top w:val="none" w:sz="0" w:space="0" w:color="auto"/>
        <w:left w:val="none" w:sz="0" w:space="0" w:color="auto"/>
        <w:bottom w:val="none" w:sz="0" w:space="0" w:color="auto"/>
        <w:right w:val="none" w:sz="0" w:space="0" w:color="auto"/>
      </w:divBdr>
    </w:div>
    <w:div w:id="359168235">
      <w:bodyDiv w:val="1"/>
      <w:marLeft w:val="0"/>
      <w:marRight w:val="0"/>
      <w:marTop w:val="0"/>
      <w:marBottom w:val="0"/>
      <w:divBdr>
        <w:top w:val="none" w:sz="0" w:space="0" w:color="auto"/>
        <w:left w:val="none" w:sz="0" w:space="0" w:color="auto"/>
        <w:bottom w:val="none" w:sz="0" w:space="0" w:color="auto"/>
        <w:right w:val="none" w:sz="0" w:space="0" w:color="auto"/>
      </w:divBdr>
    </w:div>
    <w:div w:id="398359629">
      <w:bodyDiv w:val="1"/>
      <w:marLeft w:val="0"/>
      <w:marRight w:val="0"/>
      <w:marTop w:val="0"/>
      <w:marBottom w:val="0"/>
      <w:divBdr>
        <w:top w:val="none" w:sz="0" w:space="0" w:color="auto"/>
        <w:left w:val="none" w:sz="0" w:space="0" w:color="auto"/>
        <w:bottom w:val="none" w:sz="0" w:space="0" w:color="auto"/>
        <w:right w:val="none" w:sz="0" w:space="0" w:color="auto"/>
      </w:divBdr>
    </w:div>
    <w:div w:id="431437183">
      <w:bodyDiv w:val="1"/>
      <w:marLeft w:val="0"/>
      <w:marRight w:val="0"/>
      <w:marTop w:val="0"/>
      <w:marBottom w:val="0"/>
      <w:divBdr>
        <w:top w:val="none" w:sz="0" w:space="0" w:color="auto"/>
        <w:left w:val="none" w:sz="0" w:space="0" w:color="auto"/>
        <w:bottom w:val="none" w:sz="0" w:space="0" w:color="auto"/>
        <w:right w:val="none" w:sz="0" w:space="0" w:color="auto"/>
      </w:divBdr>
    </w:div>
    <w:div w:id="433020082">
      <w:bodyDiv w:val="1"/>
      <w:marLeft w:val="0"/>
      <w:marRight w:val="0"/>
      <w:marTop w:val="0"/>
      <w:marBottom w:val="0"/>
      <w:divBdr>
        <w:top w:val="none" w:sz="0" w:space="0" w:color="auto"/>
        <w:left w:val="none" w:sz="0" w:space="0" w:color="auto"/>
        <w:bottom w:val="none" w:sz="0" w:space="0" w:color="auto"/>
        <w:right w:val="none" w:sz="0" w:space="0" w:color="auto"/>
      </w:divBdr>
    </w:div>
    <w:div w:id="435256067">
      <w:bodyDiv w:val="1"/>
      <w:marLeft w:val="0"/>
      <w:marRight w:val="0"/>
      <w:marTop w:val="0"/>
      <w:marBottom w:val="0"/>
      <w:divBdr>
        <w:top w:val="none" w:sz="0" w:space="0" w:color="auto"/>
        <w:left w:val="none" w:sz="0" w:space="0" w:color="auto"/>
        <w:bottom w:val="none" w:sz="0" w:space="0" w:color="auto"/>
        <w:right w:val="none" w:sz="0" w:space="0" w:color="auto"/>
      </w:divBdr>
    </w:div>
    <w:div w:id="468136953">
      <w:bodyDiv w:val="1"/>
      <w:marLeft w:val="0"/>
      <w:marRight w:val="0"/>
      <w:marTop w:val="0"/>
      <w:marBottom w:val="0"/>
      <w:divBdr>
        <w:top w:val="none" w:sz="0" w:space="0" w:color="auto"/>
        <w:left w:val="none" w:sz="0" w:space="0" w:color="auto"/>
        <w:bottom w:val="none" w:sz="0" w:space="0" w:color="auto"/>
        <w:right w:val="none" w:sz="0" w:space="0" w:color="auto"/>
      </w:divBdr>
    </w:div>
    <w:div w:id="507795047">
      <w:bodyDiv w:val="1"/>
      <w:marLeft w:val="0"/>
      <w:marRight w:val="0"/>
      <w:marTop w:val="0"/>
      <w:marBottom w:val="0"/>
      <w:divBdr>
        <w:top w:val="none" w:sz="0" w:space="0" w:color="auto"/>
        <w:left w:val="none" w:sz="0" w:space="0" w:color="auto"/>
        <w:bottom w:val="none" w:sz="0" w:space="0" w:color="auto"/>
        <w:right w:val="none" w:sz="0" w:space="0" w:color="auto"/>
      </w:divBdr>
    </w:div>
    <w:div w:id="542983988">
      <w:bodyDiv w:val="1"/>
      <w:marLeft w:val="0"/>
      <w:marRight w:val="0"/>
      <w:marTop w:val="0"/>
      <w:marBottom w:val="0"/>
      <w:divBdr>
        <w:top w:val="none" w:sz="0" w:space="0" w:color="auto"/>
        <w:left w:val="none" w:sz="0" w:space="0" w:color="auto"/>
        <w:bottom w:val="none" w:sz="0" w:space="0" w:color="auto"/>
        <w:right w:val="none" w:sz="0" w:space="0" w:color="auto"/>
      </w:divBdr>
    </w:div>
    <w:div w:id="566187564">
      <w:bodyDiv w:val="1"/>
      <w:marLeft w:val="0"/>
      <w:marRight w:val="0"/>
      <w:marTop w:val="0"/>
      <w:marBottom w:val="0"/>
      <w:divBdr>
        <w:top w:val="none" w:sz="0" w:space="0" w:color="auto"/>
        <w:left w:val="none" w:sz="0" w:space="0" w:color="auto"/>
        <w:bottom w:val="none" w:sz="0" w:space="0" w:color="auto"/>
        <w:right w:val="none" w:sz="0" w:space="0" w:color="auto"/>
      </w:divBdr>
    </w:div>
    <w:div w:id="592594046">
      <w:bodyDiv w:val="1"/>
      <w:marLeft w:val="0"/>
      <w:marRight w:val="0"/>
      <w:marTop w:val="0"/>
      <w:marBottom w:val="0"/>
      <w:divBdr>
        <w:top w:val="none" w:sz="0" w:space="0" w:color="auto"/>
        <w:left w:val="none" w:sz="0" w:space="0" w:color="auto"/>
        <w:bottom w:val="none" w:sz="0" w:space="0" w:color="auto"/>
        <w:right w:val="none" w:sz="0" w:space="0" w:color="auto"/>
      </w:divBdr>
    </w:div>
    <w:div w:id="602306213">
      <w:bodyDiv w:val="1"/>
      <w:marLeft w:val="0"/>
      <w:marRight w:val="0"/>
      <w:marTop w:val="0"/>
      <w:marBottom w:val="0"/>
      <w:divBdr>
        <w:top w:val="none" w:sz="0" w:space="0" w:color="auto"/>
        <w:left w:val="none" w:sz="0" w:space="0" w:color="auto"/>
        <w:bottom w:val="none" w:sz="0" w:space="0" w:color="auto"/>
        <w:right w:val="none" w:sz="0" w:space="0" w:color="auto"/>
      </w:divBdr>
    </w:div>
    <w:div w:id="602955241">
      <w:bodyDiv w:val="1"/>
      <w:marLeft w:val="0"/>
      <w:marRight w:val="0"/>
      <w:marTop w:val="0"/>
      <w:marBottom w:val="0"/>
      <w:divBdr>
        <w:top w:val="none" w:sz="0" w:space="0" w:color="auto"/>
        <w:left w:val="none" w:sz="0" w:space="0" w:color="auto"/>
        <w:bottom w:val="none" w:sz="0" w:space="0" w:color="auto"/>
        <w:right w:val="none" w:sz="0" w:space="0" w:color="auto"/>
      </w:divBdr>
    </w:div>
    <w:div w:id="604775656">
      <w:bodyDiv w:val="1"/>
      <w:marLeft w:val="0"/>
      <w:marRight w:val="0"/>
      <w:marTop w:val="0"/>
      <w:marBottom w:val="0"/>
      <w:divBdr>
        <w:top w:val="none" w:sz="0" w:space="0" w:color="auto"/>
        <w:left w:val="none" w:sz="0" w:space="0" w:color="auto"/>
        <w:bottom w:val="none" w:sz="0" w:space="0" w:color="auto"/>
        <w:right w:val="none" w:sz="0" w:space="0" w:color="auto"/>
      </w:divBdr>
    </w:div>
    <w:div w:id="641353959">
      <w:bodyDiv w:val="1"/>
      <w:marLeft w:val="0"/>
      <w:marRight w:val="0"/>
      <w:marTop w:val="0"/>
      <w:marBottom w:val="0"/>
      <w:divBdr>
        <w:top w:val="none" w:sz="0" w:space="0" w:color="auto"/>
        <w:left w:val="none" w:sz="0" w:space="0" w:color="auto"/>
        <w:bottom w:val="none" w:sz="0" w:space="0" w:color="auto"/>
        <w:right w:val="none" w:sz="0" w:space="0" w:color="auto"/>
      </w:divBdr>
    </w:div>
    <w:div w:id="642471285">
      <w:bodyDiv w:val="1"/>
      <w:marLeft w:val="0"/>
      <w:marRight w:val="0"/>
      <w:marTop w:val="0"/>
      <w:marBottom w:val="0"/>
      <w:divBdr>
        <w:top w:val="none" w:sz="0" w:space="0" w:color="auto"/>
        <w:left w:val="none" w:sz="0" w:space="0" w:color="auto"/>
        <w:bottom w:val="none" w:sz="0" w:space="0" w:color="auto"/>
        <w:right w:val="none" w:sz="0" w:space="0" w:color="auto"/>
      </w:divBdr>
    </w:div>
    <w:div w:id="660621298">
      <w:bodyDiv w:val="1"/>
      <w:marLeft w:val="0"/>
      <w:marRight w:val="0"/>
      <w:marTop w:val="0"/>
      <w:marBottom w:val="0"/>
      <w:divBdr>
        <w:top w:val="none" w:sz="0" w:space="0" w:color="auto"/>
        <w:left w:val="none" w:sz="0" w:space="0" w:color="auto"/>
        <w:bottom w:val="none" w:sz="0" w:space="0" w:color="auto"/>
        <w:right w:val="none" w:sz="0" w:space="0" w:color="auto"/>
      </w:divBdr>
    </w:div>
    <w:div w:id="690181315">
      <w:bodyDiv w:val="1"/>
      <w:marLeft w:val="0"/>
      <w:marRight w:val="0"/>
      <w:marTop w:val="0"/>
      <w:marBottom w:val="0"/>
      <w:divBdr>
        <w:top w:val="none" w:sz="0" w:space="0" w:color="auto"/>
        <w:left w:val="none" w:sz="0" w:space="0" w:color="auto"/>
        <w:bottom w:val="none" w:sz="0" w:space="0" w:color="auto"/>
        <w:right w:val="none" w:sz="0" w:space="0" w:color="auto"/>
      </w:divBdr>
    </w:div>
    <w:div w:id="711466913">
      <w:bodyDiv w:val="1"/>
      <w:marLeft w:val="0"/>
      <w:marRight w:val="0"/>
      <w:marTop w:val="0"/>
      <w:marBottom w:val="0"/>
      <w:divBdr>
        <w:top w:val="none" w:sz="0" w:space="0" w:color="auto"/>
        <w:left w:val="none" w:sz="0" w:space="0" w:color="auto"/>
        <w:bottom w:val="none" w:sz="0" w:space="0" w:color="auto"/>
        <w:right w:val="none" w:sz="0" w:space="0" w:color="auto"/>
      </w:divBdr>
    </w:div>
    <w:div w:id="755173310">
      <w:bodyDiv w:val="1"/>
      <w:marLeft w:val="0"/>
      <w:marRight w:val="0"/>
      <w:marTop w:val="0"/>
      <w:marBottom w:val="0"/>
      <w:divBdr>
        <w:top w:val="none" w:sz="0" w:space="0" w:color="auto"/>
        <w:left w:val="none" w:sz="0" w:space="0" w:color="auto"/>
        <w:bottom w:val="none" w:sz="0" w:space="0" w:color="auto"/>
        <w:right w:val="none" w:sz="0" w:space="0" w:color="auto"/>
      </w:divBdr>
    </w:div>
    <w:div w:id="777603113">
      <w:bodyDiv w:val="1"/>
      <w:marLeft w:val="0"/>
      <w:marRight w:val="0"/>
      <w:marTop w:val="0"/>
      <w:marBottom w:val="0"/>
      <w:divBdr>
        <w:top w:val="none" w:sz="0" w:space="0" w:color="auto"/>
        <w:left w:val="none" w:sz="0" w:space="0" w:color="auto"/>
        <w:bottom w:val="none" w:sz="0" w:space="0" w:color="auto"/>
        <w:right w:val="none" w:sz="0" w:space="0" w:color="auto"/>
      </w:divBdr>
    </w:div>
    <w:div w:id="843400466">
      <w:bodyDiv w:val="1"/>
      <w:marLeft w:val="0"/>
      <w:marRight w:val="0"/>
      <w:marTop w:val="0"/>
      <w:marBottom w:val="0"/>
      <w:divBdr>
        <w:top w:val="none" w:sz="0" w:space="0" w:color="auto"/>
        <w:left w:val="none" w:sz="0" w:space="0" w:color="auto"/>
        <w:bottom w:val="none" w:sz="0" w:space="0" w:color="auto"/>
        <w:right w:val="none" w:sz="0" w:space="0" w:color="auto"/>
      </w:divBdr>
    </w:div>
    <w:div w:id="885676318">
      <w:bodyDiv w:val="1"/>
      <w:marLeft w:val="0"/>
      <w:marRight w:val="0"/>
      <w:marTop w:val="0"/>
      <w:marBottom w:val="0"/>
      <w:divBdr>
        <w:top w:val="none" w:sz="0" w:space="0" w:color="auto"/>
        <w:left w:val="none" w:sz="0" w:space="0" w:color="auto"/>
        <w:bottom w:val="none" w:sz="0" w:space="0" w:color="auto"/>
        <w:right w:val="none" w:sz="0" w:space="0" w:color="auto"/>
      </w:divBdr>
    </w:div>
    <w:div w:id="924847019">
      <w:bodyDiv w:val="1"/>
      <w:marLeft w:val="0"/>
      <w:marRight w:val="0"/>
      <w:marTop w:val="0"/>
      <w:marBottom w:val="0"/>
      <w:divBdr>
        <w:top w:val="none" w:sz="0" w:space="0" w:color="auto"/>
        <w:left w:val="none" w:sz="0" w:space="0" w:color="auto"/>
        <w:bottom w:val="none" w:sz="0" w:space="0" w:color="auto"/>
        <w:right w:val="none" w:sz="0" w:space="0" w:color="auto"/>
      </w:divBdr>
    </w:div>
    <w:div w:id="1021467015">
      <w:bodyDiv w:val="1"/>
      <w:marLeft w:val="0"/>
      <w:marRight w:val="0"/>
      <w:marTop w:val="0"/>
      <w:marBottom w:val="0"/>
      <w:divBdr>
        <w:top w:val="none" w:sz="0" w:space="0" w:color="auto"/>
        <w:left w:val="none" w:sz="0" w:space="0" w:color="auto"/>
        <w:bottom w:val="none" w:sz="0" w:space="0" w:color="auto"/>
        <w:right w:val="none" w:sz="0" w:space="0" w:color="auto"/>
      </w:divBdr>
    </w:div>
    <w:div w:id="1098528488">
      <w:bodyDiv w:val="1"/>
      <w:marLeft w:val="0"/>
      <w:marRight w:val="0"/>
      <w:marTop w:val="0"/>
      <w:marBottom w:val="0"/>
      <w:divBdr>
        <w:top w:val="none" w:sz="0" w:space="0" w:color="auto"/>
        <w:left w:val="none" w:sz="0" w:space="0" w:color="auto"/>
        <w:bottom w:val="none" w:sz="0" w:space="0" w:color="auto"/>
        <w:right w:val="none" w:sz="0" w:space="0" w:color="auto"/>
      </w:divBdr>
    </w:div>
    <w:div w:id="1099523385">
      <w:bodyDiv w:val="1"/>
      <w:marLeft w:val="0"/>
      <w:marRight w:val="0"/>
      <w:marTop w:val="0"/>
      <w:marBottom w:val="0"/>
      <w:divBdr>
        <w:top w:val="none" w:sz="0" w:space="0" w:color="auto"/>
        <w:left w:val="none" w:sz="0" w:space="0" w:color="auto"/>
        <w:bottom w:val="none" w:sz="0" w:space="0" w:color="auto"/>
        <w:right w:val="none" w:sz="0" w:space="0" w:color="auto"/>
      </w:divBdr>
    </w:div>
    <w:div w:id="1119186639">
      <w:bodyDiv w:val="1"/>
      <w:marLeft w:val="0"/>
      <w:marRight w:val="0"/>
      <w:marTop w:val="0"/>
      <w:marBottom w:val="0"/>
      <w:divBdr>
        <w:top w:val="none" w:sz="0" w:space="0" w:color="auto"/>
        <w:left w:val="none" w:sz="0" w:space="0" w:color="auto"/>
        <w:bottom w:val="none" w:sz="0" w:space="0" w:color="auto"/>
        <w:right w:val="none" w:sz="0" w:space="0" w:color="auto"/>
      </w:divBdr>
    </w:div>
    <w:div w:id="1123576938">
      <w:bodyDiv w:val="1"/>
      <w:marLeft w:val="0"/>
      <w:marRight w:val="0"/>
      <w:marTop w:val="0"/>
      <w:marBottom w:val="0"/>
      <w:divBdr>
        <w:top w:val="none" w:sz="0" w:space="0" w:color="auto"/>
        <w:left w:val="none" w:sz="0" w:space="0" w:color="auto"/>
        <w:bottom w:val="none" w:sz="0" w:space="0" w:color="auto"/>
        <w:right w:val="none" w:sz="0" w:space="0" w:color="auto"/>
      </w:divBdr>
    </w:div>
    <w:div w:id="1130396171">
      <w:bodyDiv w:val="1"/>
      <w:marLeft w:val="0"/>
      <w:marRight w:val="0"/>
      <w:marTop w:val="0"/>
      <w:marBottom w:val="0"/>
      <w:divBdr>
        <w:top w:val="none" w:sz="0" w:space="0" w:color="auto"/>
        <w:left w:val="none" w:sz="0" w:space="0" w:color="auto"/>
        <w:bottom w:val="none" w:sz="0" w:space="0" w:color="auto"/>
        <w:right w:val="none" w:sz="0" w:space="0" w:color="auto"/>
      </w:divBdr>
    </w:div>
    <w:div w:id="1206063944">
      <w:bodyDiv w:val="1"/>
      <w:marLeft w:val="0"/>
      <w:marRight w:val="0"/>
      <w:marTop w:val="0"/>
      <w:marBottom w:val="0"/>
      <w:divBdr>
        <w:top w:val="none" w:sz="0" w:space="0" w:color="auto"/>
        <w:left w:val="none" w:sz="0" w:space="0" w:color="auto"/>
        <w:bottom w:val="none" w:sz="0" w:space="0" w:color="auto"/>
        <w:right w:val="none" w:sz="0" w:space="0" w:color="auto"/>
      </w:divBdr>
    </w:div>
    <w:div w:id="1231502479">
      <w:bodyDiv w:val="1"/>
      <w:marLeft w:val="0"/>
      <w:marRight w:val="0"/>
      <w:marTop w:val="0"/>
      <w:marBottom w:val="0"/>
      <w:divBdr>
        <w:top w:val="none" w:sz="0" w:space="0" w:color="auto"/>
        <w:left w:val="none" w:sz="0" w:space="0" w:color="auto"/>
        <w:bottom w:val="none" w:sz="0" w:space="0" w:color="auto"/>
        <w:right w:val="none" w:sz="0" w:space="0" w:color="auto"/>
      </w:divBdr>
    </w:div>
    <w:div w:id="1234923710">
      <w:bodyDiv w:val="1"/>
      <w:marLeft w:val="0"/>
      <w:marRight w:val="0"/>
      <w:marTop w:val="0"/>
      <w:marBottom w:val="0"/>
      <w:divBdr>
        <w:top w:val="none" w:sz="0" w:space="0" w:color="auto"/>
        <w:left w:val="none" w:sz="0" w:space="0" w:color="auto"/>
        <w:bottom w:val="none" w:sz="0" w:space="0" w:color="auto"/>
        <w:right w:val="none" w:sz="0" w:space="0" w:color="auto"/>
      </w:divBdr>
    </w:div>
    <w:div w:id="1235895625">
      <w:bodyDiv w:val="1"/>
      <w:marLeft w:val="0"/>
      <w:marRight w:val="0"/>
      <w:marTop w:val="0"/>
      <w:marBottom w:val="0"/>
      <w:divBdr>
        <w:top w:val="none" w:sz="0" w:space="0" w:color="auto"/>
        <w:left w:val="none" w:sz="0" w:space="0" w:color="auto"/>
        <w:bottom w:val="none" w:sz="0" w:space="0" w:color="auto"/>
        <w:right w:val="none" w:sz="0" w:space="0" w:color="auto"/>
      </w:divBdr>
    </w:div>
    <w:div w:id="1247691956">
      <w:bodyDiv w:val="1"/>
      <w:marLeft w:val="0"/>
      <w:marRight w:val="0"/>
      <w:marTop w:val="0"/>
      <w:marBottom w:val="0"/>
      <w:divBdr>
        <w:top w:val="none" w:sz="0" w:space="0" w:color="auto"/>
        <w:left w:val="none" w:sz="0" w:space="0" w:color="auto"/>
        <w:bottom w:val="none" w:sz="0" w:space="0" w:color="auto"/>
        <w:right w:val="none" w:sz="0" w:space="0" w:color="auto"/>
      </w:divBdr>
    </w:div>
    <w:div w:id="1264418519">
      <w:bodyDiv w:val="1"/>
      <w:marLeft w:val="0"/>
      <w:marRight w:val="0"/>
      <w:marTop w:val="0"/>
      <w:marBottom w:val="0"/>
      <w:divBdr>
        <w:top w:val="none" w:sz="0" w:space="0" w:color="auto"/>
        <w:left w:val="none" w:sz="0" w:space="0" w:color="auto"/>
        <w:bottom w:val="none" w:sz="0" w:space="0" w:color="auto"/>
        <w:right w:val="none" w:sz="0" w:space="0" w:color="auto"/>
      </w:divBdr>
    </w:div>
    <w:div w:id="1298485986">
      <w:bodyDiv w:val="1"/>
      <w:marLeft w:val="0"/>
      <w:marRight w:val="0"/>
      <w:marTop w:val="0"/>
      <w:marBottom w:val="0"/>
      <w:divBdr>
        <w:top w:val="none" w:sz="0" w:space="0" w:color="auto"/>
        <w:left w:val="none" w:sz="0" w:space="0" w:color="auto"/>
        <w:bottom w:val="none" w:sz="0" w:space="0" w:color="auto"/>
        <w:right w:val="none" w:sz="0" w:space="0" w:color="auto"/>
      </w:divBdr>
    </w:div>
    <w:div w:id="1306423892">
      <w:bodyDiv w:val="1"/>
      <w:marLeft w:val="0"/>
      <w:marRight w:val="0"/>
      <w:marTop w:val="0"/>
      <w:marBottom w:val="0"/>
      <w:divBdr>
        <w:top w:val="none" w:sz="0" w:space="0" w:color="auto"/>
        <w:left w:val="none" w:sz="0" w:space="0" w:color="auto"/>
        <w:bottom w:val="none" w:sz="0" w:space="0" w:color="auto"/>
        <w:right w:val="none" w:sz="0" w:space="0" w:color="auto"/>
      </w:divBdr>
    </w:div>
    <w:div w:id="1313027453">
      <w:bodyDiv w:val="1"/>
      <w:marLeft w:val="0"/>
      <w:marRight w:val="0"/>
      <w:marTop w:val="0"/>
      <w:marBottom w:val="0"/>
      <w:divBdr>
        <w:top w:val="none" w:sz="0" w:space="0" w:color="auto"/>
        <w:left w:val="none" w:sz="0" w:space="0" w:color="auto"/>
        <w:bottom w:val="none" w:sz="0" w:space="0" w:color="auto"/>
        <w:right w:val="none" w:sz="0" w:space="0" w:color="auto"/>
      </w:divBdr>
    </w:div>
    <w:div w:id="1328901674">
      <w:bodyDiv w:val="1"/>
      <w:marLeft w:val="0"/>
      <w:marRight w:val="0"/>
      <w:marTop w:val="0"/>
      <w:marBottom w:val="0"/>
      <w:divBdr>
        <w:top w:val="none" w:sz="0" w:space="0" w:color="auto"/>
        <w:left w:val="none" w:sz="0" w:space="0" w:color="auto"/>
        <w:bottom w:val="none" w:sz="0" w:space="0" w:color="auto"/>
        <w:right w:val="none" w:sz="0" w:space="0" w:color="auto"/>
      </w:divBdr>
    </w:div>
    <w:div w:id="1338069911">
      <w:bodyDiv w:val="1"/>
      <w:marLeft w:val="0"/>
      <w:marRight w:val="0"/>
      <w:marTop w:val="0"/>
      <w:marBottom w:val="0"/>
      <w:divBdr>
        <w:top w:val="none" w:sz="0" w:space="0" w:color="auto"/>
        <w:left w:val="none" w:sz="0" w:space="0" w:color="auto"/>
        <w:bottom w:val="none" w:sz="0" w:space="0" w:color="auto"/>
        <w:right w:val="none" w:sz="0" w:space="0" w:color="auto"/>
      </w:divBdr>
    </w:div>
    <w:div w:id="1353721102">
      <w:bodyDiv w:val="1"/>
      <w:marLeft w:val="0"/>
      <w:marRight w:val="0"/>
      <w:marTop w:val="0"/>
      <w:marBottom w:val="0"/>
      <w:divBdr>
        <w:top w:val="none" w:sz="0" w:space="0" w:color="auto"/>
        <w:left w:val="none" w:sz="0" w:space="0" w:color="auto"/>
        <w:bottom w:val="none" w:sz="0" w:space="0" w:color="auto"/>
        <w:right w:val="none" w:sz="0" w:space="0" w:color="auto"/>
      </w:divBdr>
    </w:div>
    <w:div w:id="1358585054">
      <w:bodyDiv w:val="1"/>
      <w:marLeft w:val="0"/>
      <w:marRight w:val="0"/>
      <w:marTop w:val="0"/>
      <w:marBottom w:val="0"/>
      <w:divBdr>
        <w:top w:val="none" w:sz="0" w:space="0" w:color="auto"/>
        <w:left w:val="none" w:sz="0" w:space="0" w:color="auto"/>
        <w:bottom w:val="none" w:sz="0" w:space="0" w:color="auto"/>
        <w:right w:val="none" w:sz="0" w:space="0" w:color="auto"/>
      </w:divBdr>
      <w:divsChild>
        <w:div w:id="659117183">
          <w:marLeft w:val="0"/>
          <w:marRight w:val="0"/>
          <w:marTop w:val="0"/>
          <w:marBottom w:val="0"/>
          <w:divBdr>
            <w:top w:val="none" w:sz="0" w:space="0" w:color="auto"/>
            <w:left w:val="none" w:sz="0" w:space="0" w:color="auto"/>
            <w:bottom w:val="none" w:sz="0" w:space="0" w:color="auto"/>
            <w:right w:val="none" w:sz="0" w:space="0" w:color="auto"/>
          </w:divBdr>
        </w:div>
        <w:div w:id="650715450">
          <w:marLeft w:val="0"/>
          <w:marRight w:val="0"/>
          <w:marTop w:val="0"/>
          <w:marBottom w:val="0"/>
          <w:divBdr>
            <w:top w:val="none" w:sz="0" w:space="0" w:color="auto"/>
            <w:left w:val="none" w:sz="0" w:space="0" w:color="auto"/>
            <w:bottom w:val="none" w:sz="0" w:space="0" w:color="auto"/>
            <w:right w:val="none" w:sz="0" w:space="0" w:color="auto"/>
          </w:divBdr>
        </w:div>
        <w:div w:id="1393119316">
          <w:marLeft w:val="0"/>
          <w:marRight w:val="0"/>
          <w:marTop w:val="0"/>
          <w:marBottom w:val="0"/>
          <w:divBdr>
            <w:top w:val="none" w:sz="0" w:space="0" w:color="auto"/>
            <w:left w:val="none" w:sz="0" w:space="0" w:color="auto"/>
            <w:bottom w:val="none" w:sz="0" w:space="0" w:color="auto"/>
            <w:right w:val="none" w:sz="0" w:space="0" w:color="auto"/>
          </w:divBdr>
        </w:div>
      </w:divsChild>
    </w:div>
    <w:div w:id="1428040006">
      <w:bodyDiv w:val="1"/>
      <w:marLeft w:val="0"/>
      <w:marRight w:val="0"/>
      <w:marTop w:val="0"/>
      <w:marBottom w:val="0"/>
      <w:divBdr>
        <w:top w:val="none" w:sz="0" w:space="0" w:color="auto"/>
        <w:left w:val="none" w:sz="0" w:space="0" w:color="auto"/>
        <w:bottom w:val="none" w:sz="0" w:space="0" w:color="auto"/>
        <w:right w:val="none" w:sz="0" w:space="0" w:color="auto"/>
      </w:divBdr>
    </w:div>
    <w:div w:id="1448431911">
      <w:bodyDiv w:val="1"/>
      <w:marLeft w:val="0"/>
      <w:marRight w:val="0"/>
      <w:marTop w:val="0"/>
      <w:marBottom w:val="0"/>
      <w:divBdr>
        <w:top w:val="none" w:sz="0" w:space="0" w:color="auto"/>
        <w:left w:val="none" w:sz="0" w:space="0" w:color="auto"/>
        <w:bottom w:val="none" w:sz="0" w:space="0" w:color="auto"/>
        <w:right w:val="none" w:sz="0" w:space="0" w:color="auto"/>
      </w:divBdr>
      <w:divsChild>
        <w:div w:id="641616780">
          <w:marLeft w:val="0"/>
          <w:marRight w:val="0"/>
          <w:marTop w:val="0"/>
          <w:marBottom w:val="0"/>
          <w:divBdr>
            <w:top w:val="none" w:sz="0" w:space="0" w:color="auto"/>
            <w:left w:val="none" w:sz="0" w:space="0" w:color="auto"/>
            <w:bottom w:val="none" w:sz="0" w:space="0" w:color="auto"/>
            <w:right w:val="none" w:sz="0" w:space="0" w:color="auto"/>
          </w:divBdr>
        </w:div>
        <w:div w:id="1615399420">
          <w:marLeft w:val="0"/>
          <w:marRight w:val="0"/>
          <w:marTop w:val="0"/>
          <w:marBottom w:val="0"/>
          <w:divBdr>
            <w:top w:val="none" w:sz="0" w:space="0" w:color="auto"/>
            <w:left w:val="none" w:sz="0" w:space="0" w:color="auto"/>
            <w:bottom w:val="none" w:sz="0" w:space="0" w:color="auto"/>
            <w:right w:val="none" w:sz="0" w:space="0" w:color="auto"/>
          </w:divBdr>
        </w:div>
        <w:div w:id="208616721">
          <w:marLeft w:val="0"/>
          <w:marRight w:val="0"/>
          <w:marTop w:val="0"/>
          <w:marBottom w:val="0"/>
          <w:divBdr>
            <w:top w:val="none" w:sz="0" w:space="0" w:color="auto"/>
            <w:left w:val="none" w:sz="0" w:space="0" w:color="auto"/>
            <w:bottom w:val="none" w:sz="0" w:space="0" w:color="auto"/>
            <w:right w:val="none" w:sz="0" w:space="0" w:color="auto"/>
          </w:divBdr>
        </w:div>
      </w:divsChild>
    </w:div>
    <w:div w:id="1514805647">
      <w:bodyDiv w:val="1"/>
      <w:marLeft w:val="0"/>
      <w:marRight w:val="0"/>
      <w:marTop w:val="0"/>
      <w:marBottom w:val="0"/>
      <w:divBdr>
        <w:top w:val="none" w:sz="0" w:space="0" w:color="auto"/>
        <w:left w:val="none" w:sz="0" w:space="0" w:color="auto"/>
        <w:bottom w:val="none" w:sz="0" w:space="0" w:color="auto"/>
        <w:right w:val="none" w:sz="0" w:space="0" w:color="auto"/>
      </w:divBdr>
    </w:div>
    <w:div w:id="1539078587">
      <w:bodyDiv w:val="1"/>
      <w:marLeft w:val="0"/>
      <w:marRight w:val="0"/>
      <w:marTop w:val="0"/>
      <w:marBottom w:val="0"/>
      <w:divBdr>
        <w:top w:val="none" w:sz="0" w:space="0" w:color="auto"/>
        <w:left w:val="none" w:sz="0" w:space="0" w:color="auto"/>
        <w:bottom w:val="none" w:sz="0" w:space="0" w:color="auto"/>
        <w:right w:val="none" w:sz="0" w:space="0" w:color="auto"/>
      </w:divBdr>
    </w:div>
    <w:div w:id="1577938751">
      <w:bodyDiv w:val="1"/>
      <w:marLeft w:val="0"/>
      <w:marRight w:val="0"/>
      <w:marTop w:val="0"/>
      <w:marBottom w:val="0"/>
      <w:divBdr>
        <w:top w:val="none" w:sz="0" w:space="0" w:color="auto"/>
        <w:left w:val="none" w:sz="0" w:space="0" w:color="auto"/>
        <w:bottom w:val="none" w:sz="0" w:space="0" w:color="auto"/>
        <w:right w:val="none" w:sz="0" w:space="0" w:color="auto"/>
      </w:divBdr>
    </w:div>
    <w:div w:id="1580750680">
      <w:bodyDiv w:val="1"/>
      <w:marLeft w:val="0"/>
      <w:marRight w:val="0"/>
      <w:marTop w:val="0"/>
      <w:marBottom w:val="0"/>
      <w:divBdr>
        <w:top w:val="none" w:sz="0" w:space="0" w:color="auto"/>
        <w:left w:val="none" w:sz="0" w:space="0" w:color="auto"/>
        <w:bottom w:val="none" w:sz="0" w:space="0" w:color="auto"/>
        <w:right w:val="none" w:sz="0" w:space="0" w:color="auto"/>
      </w:divBdr>
    </w:div>
    <w:div w:id="1613825191">
      <w:bodyDiv w:val="1"/>
      <w:marLeft w:val="0"/>
      <w:marRight w:val="0"/>
      <w:marTop w:val="0"/>
      <w:marBottom w:val="0"/>
      <w:divBdr>
        <w:top w:val="none" w:sz="0" w:space="0" w:color="auto"/>
        <w:left w:val="none" w:sz="0" w:space="0" w:color="auto"/>
        <w:bottom w:val="none" w:sz="0" w:space="0" w:color="auto"/>
        <w:right w:val="none" w:sz="0" w:space="0" w:color="auto"/>
      </w:divBdr>
    </w:div>
    <w:div w:id="1623462134">
      <w:bodyDiv w:val="1"/>
      <w:marLeft w:val="0"/>
      <w:marRight w:val="0"/>
      <w:marTop w:val="0"/>
      <w:marBottom w:val="0"/>
      <w:divBdr>
        <w:top w:val="none" w:sz="0" w:space="0" w:color="auto"/>
        <w:left w:val="none" w:sz="0" w:space="0" w:color="auto"/>
        <w:bottom w:val="none" w:sz="0" w:space="0" w:color="auto"/>
        <w:right w:val="none" w:sz="0" w:space="0" w:color="auto"/>
      </w:divBdr>
    </w:div>
    <w:div w:id="1634099829">
      <w:bodyDiv w:val="1"/>
      <w:marLeft w:val="0"/>
      <w:marRight w:val="0"/>
      <w:marTop w:val="0"/>
      <w:marBottom w:val="0"/>
      <w:divBdr>
        <w:top w:val="none" w:sz="0" w:space="0" w:color="auto"/>
        <w:left w:val="none" w:sz="0" w:space="0" w:color="auto"/>
        <w:bottom w:val="none" w:sz="0" w:space="0" w:color="auto"/>
        <w:right w:val="none" w:sz="0" w:space="0" w:color="auto"/>
      </w:divBdr>
    </w:div>
    <w:div w:id="1636523854">
      <w:bodyDiv w:val="1"/>
      <w:marLeft w:val="0"/>
      <w:marRight w:val="0"/>
      <w:marTop w:val="0"/>
      <w:marBottom w:val="0"/>
      <w:divBdr>
        <w:top w:val="none" w:sz="0" w:space="0" w:color="auto"/>
        <w:left w:val="none" w:sz="0" w:space="0" w:color="auto"/>
        <w:bottom w:val="none" w:sz="0" w:space="0" w:color="auto"/>
        <w:right w:val="none" w:sz="0" w:space="0" w:color="auto"/>
      </w:divBdr>
    </w:div>
    <w:div w:id="1647736588">
      <w:bodyDiv w:val="1"/>
      <w:marLeft w:val="0"/>
      <w:marRight w:val="0"/>
      <w:marTop w:val="0"/>
      <w:marBottom w:val="0"/>
      <w:divBdr>
        <w:top w:val="none" w:sz="0" w:space="0" w:color="auto"/>
        <w:left w:val="none" w:sz="0" w:space="0" w:color="auto"/>
        <w:bottom w:val="none" w:sz="0" w:space="0" w:color="auto"/>
        <w:right w:val="none" w:sz="0" w:space="0" w:color="auto"/>
      </w:divBdr>
    </w:div>
    <w:div w:id="1738287509">
      <w:bodyDiv w:val="1"/>
      <w:marLeft w:val="0"/>
      <w:marRight w:val="0"/>
      <w:marTop w:val="0"/>
      <w:marBottom w:val="0"/>
      <w:divBdr>
        <w:top w:val="none" w:sz="0" w:space="0" w:color="auto"/>
        <w:left w:val="none" w:sz="0" w:space="0" w:color="auto"/>
        <w:bottom w:val="none" w:sz="0" w:space="0" w:color="auto"/>
        <w:right w:val="none" w:sz="0" w:space="0" w:color="auto"/>
      </w:divBdr>
    </w:div>
    <w:div w:id="1741949333">
      <w:bodyDiv w:val="1"/>
      <w:marLeft w:val="0"/>
      <w:marRight w:val="0"/>
      <w:marTop w:val="0"/>
      <w:marBottom w:val="0"/>
      <w:divBdr>
        <w:top w:val="none" w:sz="0" w:space="0" w:color="auto"/>
        <w:left w:val="none" w:sz="0" w:space="0" w:color="auto"/>
        <w:bottom w:val="none" w:sz="0" w:space="0" w:color="auto"/>
        <w:right w:val="none" w:sz="0" w:space="0" w:color="auto"/>
      </w:divBdr>
    </w:div>
    <w:div w:id="1780561415">
      <w:bodyDiv w:val="1"/>
      <w:marLeft w:val="0"/>
      <w:marRight w:val="0"/>
      <w:marTop w:val="0"/>
      <w:marBottom w:val="0"/>
      <w:divBdr>
        <w:top w:val="none" w:sz="0" w:space="0" w:color="auto"/>
        <w:left w:val="none" w:sz="0" w:space="0" w:color="auto"/>
        <w:bottom w:val="none" w:sz="0" w:space="0" w:color="auto"/>
        <w:right w:val="none" w:sz="0" w:space="0" w:color="auto"/>
      </w:divBdr>
    </w:div>
    <w:div w:id="1783843410">
      <w:bodyDiv w:val="1"/>
      <w:marLeft w:val="0"/>
      <w:marRight w:val="0"/>
      <w:marTop w:val="0"/>
      <w:marBottom w:val="0"/>
      <w:divBdr>
        <w:top w:val="none" w:sz="0" w:space="0" w:color="auto"/>
        <w:left w:val="none" w:sz="0" w:space="0" w:color="auto"/>
        <w:bottom w:val="none" w:sz="0" w:space="0" w:color="auto"/>
        <w:right w:val="none" w:sz="0" w:space="0" w:color="auto"/>
      </w:divBdr>
    </w:div>
    <w:div w:id="1784034296">
      <w:bodyDiv w:val="1"/>
      <w:marLeft w:val="0"/>
      <w:marRight w:val="0"/>
      <w:marTop w:val="0"/>
      <w:marBottom w:val="0"/>
      <w:divBdr>
        <w:top w:val="none" w:sz="0" w:space="0" w:color="auto"/>
        <w:left w:val="none" w:sz="0" w:space="0" w:color="auto"/>
        <w:bottom w:val="none" w:sz="0" w:space="0" w:color="auto"/>
        <w:right w:val="none" w:sz="0" w:space="0" w:color="auto"/>
      </w:divBdr>
    </w:div>
    <w:div w:id="1793136736">
      <w:bodyDiv w:val="1"/>
      <w:marLeft w:val="0"/>
      <w:marRight w:val="0"/>
      <w:marTop w:val="0"/>
      <w:marBottom w:val="0"/>
      <w:divBdr>
        <w:top w:val="none" w:sz="0" w:space="0" w:color="auto"/>
        <w:left w:val="none" w:sz="0" w:space="0" w:color="auto"/>
        <w:bottom w:val="none" w:sz="0" w:space="0" w:color="auto"/>
        <w:right w:val="none" w:sz="0" w:space="0" w:color="auto"/>
      </w:divBdr>
      <w:divsChild>
        <w:div w:id="1500776127">
          <w:marLeft w:val="0"/>
          <w:marRight w:val="0"/>
          <w:marTop w:val="0"/>
          <w:marBottom w:val="0"/>
          <w:divBdr>
            <w:top w:val="none" w:sz="0" w:space="0" w:color="auto"/>
            <w:left w:val="none" w:sz="0" w:space="0" w:color="auto"/>
            <w:bottom w:val="none" w:sz="0" w:space="0" w:color="auto"/>
            <w:right w:val="none" w:sz="0" w:space="0" w:color="auto"/>
          </w:divBdr>
        </w:div>
        <w:div w:id="1275407019">
          <w:marLeft w:val="0"/>
          <w:marRight w:val="0"/>
          <w:marTop w:val="0"/>
          <w:marBottom w:val="0"/>
          <w:divBdr>
            <w:top w:val="none" w:sz="0" w:space="0" w:color="auto"/>
            <w:left w:val="none" w:sz="0" w:space="0" w:color="auto"/>
            <w:bottom w:val="none" w:sz="0" w:space="0" w:color="auto"/>
            <w:right w:val="none" w:sz="0" w:space="0" w:color="auto"/>
          </w:divBdr>
        </w:div>
      </w:divsChild>
    </w:div>
    <w:div w:id="1860771393">
      <w:bodyDiv w:val="1"/>
      <w:marLeft w:val="0"/>
      <w:marRight w:val="0"/>
      <w:marTop w:val="0"/>
      <w:marBottom w:val="0"/>
      <w:divBdr>
        <w:top w:val="none" w:sz="0" w:space="0" w:color="auto"/>
        <w:left w:val="none" w:sz="0" w:space="0" w:color="auto"/>
        <w:bottom w:val="none" w:sz="0" w:space="0" w:color="auto"/>
        <w:right w:val="none" w:sz="0" w:space="0" w:color="auto"/>
      </w:divBdr>
    </w:div>
    <w:div w:id="1913344484">
      <w:bodyDiv w:val="1"/>
      <w:marLeft w:val="0"/>
      <w:marRight w:val="0"/>
      <w:marTop w:val="0"/>
      <w:marBottom w:val="0"/>
      <w:divBdr>
        <w:top w:val="none" w:sz="0" w:space="0" w:color="auto"/>
        <w:left w:val="none" w:sz="0" w:space="0" w:color="auto"/>
        <w:bottom w:val="none" w:sz="0" w:space="0" w:color="auto"/>
        <w:right w:val="none" w:sz="0" w:space="0" w:color="auto"/>
      </w:divBdr>
    </w:div>
    <w:div w:id="1914508640">
      <w:bodyDiv w:val="1"/>
      <w:marLeft w:val="0"/>
      <w:marRight w:val="0"/>
      <w:marTop w:val="0"/>
      <w:marBottom w:val="0"/>
      <w:divBdr>
        <w:top w:val="none" w:sz="0" w:space="0" w:color="auto"/>
        <w:left w:val="none" w:sz="0" w:space="0" w:color="auto"/>
        <w:bottom w:val="none" w:sz="0" w:space="0" w:color="auto"/>
        <w:right w:val="none" w:sz="0" w:space="0" w:color="auto"/>
      </w:divBdr>
    </w:div>
    <w:div w:id="1942757293">
      <w:bodyDiv w:val="1"/>
      <w:marLeft w:val="0"/>
      <w:marRight w:val="0"/>
      <w:marTop w:val="0"/>
      <w:marBottom w:val="0"/>
      <w:divBdr>
        <w:top w:val="none" w:sz="0" w:space="0" w:color="auto"/>
        <w:left w:val="none" w:sz="0" w:space="0" w:color="auto"/>
        <w:bottom w:val="none" w:sz="0" w:space="0" w:color="auto"/>
        <w:right w:val="none" w:sz="0" w:space="0" w:color="auto"/>
      </w:divBdr>
    </w:div>
    <w:div w:id="1974482447">
      <w:bodyDiv w:val="1"/>
      <w:marLeft w:val="0"/>
      <w:marRight w:val="0"/>
      <w:marTop w:val="0"/>
      <w:marBottom w:val="0"/>
      <w:divBdr>
        <w:top w:val="none" w:sz="0" w:space="0" w:color="auto"/>
        <w:left w:val="none" w:sz="0" w:space="0" w:color="auto"/>
        <w:bottom w:val="none" w:sz="0" w:space="0" w:color="auto"/>
        <w:right w:val="none" w:sz="0" w:space="0" w:color="auto"/>
      </w:divBdr>
    </w:div>
    <w:div w:id="1991060461">
      <w:bodyDiv w:val="1"/>
      <w:marLeft w:val="0"/>
      <w:marRight w:val="0"/>
      <w:marTop w:val="0"/>
      <w:marBottom w:val="0"/>
      <w:divBdr>
        <w:top w:val="none" w:sz="0" w:space="0" w:color="auto"/>
        <w:left w:val="none" w:sz="0" w:space="0" w:color="auto"/>
        <w:bottom w:val="none" w:sz="0" w:space="0" w:color="auto"/>
        <w:right w:val="none" w:sz="0" w:space="0" w:color="auto"/>
      </w:divBdr>
    </w:div>
    <w:div w:id="2022580783">
      <w:bodyDiv w:val="1"/>
      <w:marLeft w:val="0"/>
      <w:marRight w:val="0"/>
      <w:marTop w:val="0"/>
      <w:marBottom w:val="0"/>
      <w:divBdr>
        <w:top w:val="none" w:sz="0" w:space="0" w:color="auto"/>
        <w:left w:val="none" w:sz="0" w:space="0" w:color="auto"/>
        <w:bottom w:val="none" w:sz="0" w:space="0" w:color="auto"/>
        <w:right w:val="none" w:sz="0" w:space="0" w:color="auto"/>
      </w:divBdr>
    </w:div>
    <w:div w:id="2049983390">
      <w:bodyDiv w:val="1"/>
      <w:marLeft w:val="0"/>
      <w:marRight w:val="0"/>
      <w:marTop w:val="0"/>
      <w:marBottom w:val="0"/>
      <w:divBdr>
        <w:top w:val="none" w:sz="0" w:space="0" w:color="auto"/>
        <w:left w:val="none" w:sz="0" w:space="0" w:color="auto"/>
        <w:bottom w:val="none" w:sz="0" w:space="0" w:color="auto"/>
        <w:right w:val="none" w:sz="0" w:space="0" w:color="auto"/>
      </w:divBdr>
    </w:div>
    <w:div w:id="2064602074">
      <w:bodyDiv w:val="1"/>
      <w:marLeft w:val="0"/>
      <w:marRight w:val="0"/>
      <w:marTop w:val="0"/>
      <w:marBottom w:val="0"/>
      <w:divBdr>
        <w:top w:val="none" w:sz="0" w:space="0" w:color="auto"/>
        <w:left w:val="none" w:sz="0" w:space="0" w:color="auto"/>
        <w:bottom w:val="none" w:sz="0" w:space="0" w:color="auto"/>
        <w:right w:val="none" w:sz="0" w:space="0" w:color="auto"/>
      </w:divBdr>
    </w:div>
    <w:div w:id="2065444464">
      <w:bodyDiv w:val="1"/>
      <w:marLeft w:val="0"/>
      <w:marRight w:val="0"/>
      <w:marTop w:val="0"/>
      <w:marBottom w:val="0"/>
      <w:divBdr>
        <w:top w:val="none" w:sz="0" w:space="0" w:color="auto"/>
        <w:left w:val="none" w:sz="0" w:space="0" w:color="auto"/>
        <w:bottom w:val="none" w:sz="0" w:space="0" w:color="auto"/>
        <w:right w:val="none" w:sz="0" w:space="0" w:color="auto"/>
      </w:divBdr>
    </w:div>
    <w:div w:id="2099978967">
      <w:bodyDiv w:val="1"/>
      <w:marLeft w:val="0"/>
      <w:marRight w:val="0"/>
      <w:marTop w:val="0"/>
      <w:marBottom w:val="0"/>
      <w:divBdr>
        <w:top w:val="none" w:sz="0" w:space="0" w:color="auto"/>
        <w:left w:val="none" w:sz="0" w:space="0" w:color="auto"/>
        <w:bottom w:val="none" w:sz="0" w:space="0" w:color="auto"/>
        <w:right w:val="none" w:sz="0" w:space="0" w:color="auto"/>
      </w:divBdr>
    </w:div>
    <w:div w:id="2111388435">
      <w:bodyDiv w:val="1"/>
      <w:marLeft w:val="0"/>
      <w:marRight w:val="0"/>
      <w:marTop w:val="0"/>
      <w:marBottom w:val="0"/>
      <w:divBdr>
        <w:top w:val="none" w:sz="0" w:space="0" w:color="auto"/>
        <w:left w:val="none" w:sz="0" w:space="0" w:color="auto"/>
        <w:bottom w:val="none" w:sz="0" w:space="0" w:color="auto"/>
        <w:right w:val="none" w:sz="0" w:space="0" w:color="auto"/>
      </w:divBdr>
    </w:div>
    <w:div w:id="211297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CE%AC%CF%81%CE%B8%CF%81%CE%BF-77-%CE%BB%CE%B5%CE%B9%CF%84%CE%BF%CF%85%CF%81%CE%B3%CE%AF%CE%B1-%CE%BF%CE%B9%CE%BA%CE%BF%CE%BD%CE%BF%CE%BC%CE%B9%CE%BA%CE%AE%CF%82-%CE%B5%CF%80%CE%B9%CF%84%CF%81%CE%BF/"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52681-5189-49A6-9E72-7BEBDBEAC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3</Pages>
  <Words>926</Words>
  <Characters>7274</Characters>
  <Application>Microsoft Office Word</Application>
  <DocSecurity>0</DocSecurity>
  <Lines>60</Lines>
  <Paragraphs>16</Paragraphs>
  <ScaleCrop>false</ScaleCrop>
  <HeadingPairs>
    <vt:vector size="2" baseType="variant">
      <vt:variant>
        <vt:lpstr>Τίτλος</vt:lpstr>
      </vt:variant>
      <vt:variant>
        <vt:i4>1</vt:i4>
      </vt:variant>
    </vt:vector>
  </HeadingPairs>
  <TitlesOfParts>
    <vt:vector size="1" baseType="lpstr">
      <vt:lpstr>Αρ</vt:lpstr>
    </vt:vector>
  </TitlesOfParts>
  <Company/>
  <LinksUpToDate>false</LinksUpToDate>
  <CharactersWithSpaces>8184</CharactersWithSpaces>
  <SharedDoc>false</SharedDoc>
  <HLinks>
    <vt:vector size="6" baseType="variant">
      <vt:variant>
        <vt:i4>5046358</vt:i4>
      </vt:variant>
      <vt:variant>
        <vt:i4>0</vt:i4>
      </vt:variant>
      <vt:variant>
        <vt:i4>0</vt:i4>
      </vt:variant>
      <vt:variant>
        <vt:i4>5</vt:i4>
      </vt:variant>
      <vt:variant>
        <vt:lpwstr>https://dimosnet.gr/blog/laws/%CE%AC%CF%81%CE%B8%CF%81%CE%BF-77-%CE%BB%CE%B5%CE%B9%CF%84%CE%BF%CF%85%CF%81%CE%B3%CE%AF%CE%B1-%CE%BF%CE%B9%CE%BA%CE%BF%CE%BD%CE%BF%CE%BC%CE%B9%CE%BA%CE%AE%CF%82-%CE%B5%CF%80%CE%B9%CF%84%CF%81%CE%BF/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dc:title>
  <dc:creator>user</dc:creator>
  <cp:lastModifiedBy>eri</cp:lastModifiedBy>
  <cp:revision>116</cp:revision>
  <cp:lastPrinted>2026-05-21T10:47:00Z</cp:lastPrinted>
  <dcterms:created xsi:type="dcterms:W3CDTF">2026-05-04T05:51:00Z</dcterms:created>
  <dcterms:modified xsi:type="dcterms:W3CDTF">2026-05-22T09:05:00Z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805442393</vt:i4>
  </property>
</Properties>
</file>