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2075" w14:textId="77777777" w:rsidR="00C02328" w:rsidRPr="00E55C6F" w:rsidRDefault="00727897" w:rsidP="00BB6103">
      <w:pPr>
        <w:pStyle w:val="11"/>
        <w:jc w:val="both"/>
        <w:rPr>
          <w:rFonts w:ascii="Times New Roman" w:eastAsia="MS Mincho" w:hAnsi="Times New Roman" w:cs="Times New Roman"/>
          <w:sz w:val="22"/>
          <w:szCs w:val="22"/>
        </w:rPr>
      </w:pPr>
      <w:r>
        <w:rPr>
          <w:noProof/>
          <w:sz w:val="24"/>
          <w:szCs w:val="24"/>
          <w:lang w:eastAsia="el-GR" w:bidi="ar-SA"/>
        </w:rPr>
        <w:object w:dxaOrig="1440" w:dyaOrig="1440" w14:anchorId="0529C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0;width:44.2pt;height:35.2pt;z-index:251658240;mso-wrap-distance-left:0;mso-wrap-distance-right:9.05pt" filled="t">
            <v:fill color2="black"/>
            <v:imagedata r:id="rId6" o:title="" croptop="-19f" cropbottom="-19f" cropleft="-16f" cropright="-16f"/>
            <w10:wrap type="square" side="right"/>
          </v:shape>
          <o:OLEObject Type="Embed" ProgID="PBrush" ShapeID="_x0000_s1026" DrawAspect="Content" ObjectID="_1838547116" r:id="rId7"/>
        </w:object>
      </w:r>
      <w:r w:rsidR="00C02328" w:rsidRPr="002C4D31">
        <w:rPr>
          <w:rFonts w:ascii="Times New Roman" w:eastAsia="MS Mincho" w:hAnsi="Times New Roman" w:cs="Times New Roman"/>
          <w:sz w:val="24"/>
          <w:szCs w:val="24"/>
        </w:rPr>
        <w:t xml:space="preserve">                            </w:t>
      </w:r>
      <w:r w:rsidR="00C02328" w:rsidRPr="00E55C6F">
        <w:rPr>
          <w:rFonts w:ascii="Times New Roman" w:eastAsia="MS Mincho" w:hAnsi="Times New Roman" w:cs="Times New Roman"/>
          <w:sz w:val="22"/>
          <w:szCs w:val="22"/>
        </w:rPr>
        <w:t xml:space="preserve">      </w:t>
      </w:r>
      <w:r w:rsidR="00A00B8A">
        <w:rPr>
          <w:b/>
          <w:bCs/>
          <w:sz w:val="22"/>
          <w:szCs w:val="22"/>
        </w:rPr>
        <w:t xml:space="preserve"> </w:t>
      </w:r>
    </w:p>
    <w:p w14:paraId="3EF004AB" w14:textId="77777777" w:rsidR="00C02328" w:rsidRPr="00E55C6F" w:rsidRDefault="00C02328" w:rsidP="00BB6103">
      <w:pPr>
        <w:pStyle w:val="11"/>
        <w:jc w:val="both"/>
        <w:rPr>
          <w:rFonts w:ascii="Times New Roman" w:eastAsia="MS Mincho" w:hAnsi="Times New Roman" w:cs="Times New Roman"/>
          <w:sz w:val="22"/>
          <w:szCs w:val="22"/>
        </w:rPr>
      </w:pPr>
    </w:p>
    <w:p w14:paraId="18EFD7A2" w14:textId="77777777" w:rsidR="00C02328" w:rsidRPr="00E55C6F" w:rsidRDefault="00C02328" w:rsidP="00BB6103">
      <w:pPr>
        <w:pStyle w:val="11"/>
        <w:jc w:val="both"/>
        <w:rPr>
          <w:rFonts w:ascii="Times New Roman" w:eastAsia="MS Mincho" w:hAnsi="Times New Roman" w:cs="Times New Roman"/>
          <w:sz w:val="22"/>
          <w:szCs w:val="22"/>
        </w:rPr>
      </w:pPr>
    </w:p>
    <w:p w14:paraId="44302E94" w14:textId="30CD7009" w:rsidR="00C02328" w:rsidRPr="005C5ED1" w:rsidRDefault="00C02328" w:rsidP="00BB6103">
      <w:pPr>
        <w:pStyle w:val="11"/>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ΕΛΛΗΝΙΚΗ ΔΗΜΟΚΡΑΤΙΑ                                         </w:t>
      </w:r>
      <w:r w:rsidR="00D05CAA"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sz w:val="22"/>
          <w:szCs w:val="22"/>
        </w:rPr>
        <w:t xml:space="preserve">    Ρέθυμνο, </w:t>
      </w:r>
      <w:r w:rsidR="00A15C47" w:rsidRPr="005C5ED1">
        <w:rPr>
          <w:rFonts w:ascii="Times New Roman" w:eastAsia="MS Mincho" w:hAnsi="Times New Roman" w:cs="Times New Roman"/>
          <w:sz w:val="22"/>
          <w:szCs w:val="22"/>
        </w:rPr>
        <w:t xml:space="preserve"> </w:t>
      </w:r>
      <w:r w:rsidR="006C13C3" w:rsidRPr="005C5ED1">
        <w:rPr>
          <w:rFonts w:ascii="Times New Roman" w:eastAsia="MS Mincho" w:hAnsi="Times New Roman" w:cs="Times New Roman"/>
          <w:sz w:val="22"/>
          <w:szCs w:val="22"/>
        </w:rPr>
        <w:t xml:space="preserve"> </w:t>
      </w:r>
      <w:r w:rsidR="00F51C86">
        <w:rPr>
          <w:rFonts w:ascii="Times New Roman" w:eastAsia="MS Mincho" w:hAnsi="Times New Roman" w:cs="Times New Roman"/>
          <w:sz w:val="22"/>
          <w:szCs w:val="22"/>
        </w:rPr>
        <w:t>24</w:t>
      </w:r>
      <w:r w:rsidR="009903F5">
        <w:rPr>
          <w:rFonts w:ascii="Times New Roman" w:eastAsia="MS Mincho" w:hAnsi="Times New Roman" w:cs="Times New Roman"/>
          <w:sz w:val="22"/>
          <w:szCs w:val="22"/>
        </w:rPr>
        <w:t xml:space="preserve"> Απριλίου</w:t>
      </w:r>
      <w:r w:rsidR="00562661" w:rsidRPr="005C5ED1">
        <w:rPr>
          <w:rFonts w:ascii="Times New Roman" w:eastAsia="MS Mincho" w:hAnsi="Times New Roman" w:cs="Times New Roman"/>
          <w:bCs/>
          <w:sz w:val="22"/>
          <w:szCs w:val="22"/>
        </w:rPr>
        <w:t xml:space="preserve"> </w:t>
      </w:r>
      <w:r w:rsidR="00AD431C" w:rsidRPr="005C5ED1">
        <w:rPr>
          <w:rFonts w:ascii="Times New Roman" w:eastAsia="MS Mincho" w:hAnsi="Times New Roman" w:cs="Times New Roman"/>
          <w:bCs/>
          <w:sz w:val="22"/>
          <w:szCs w:val="22"/>
        </w:rPr>
        <w:t>202</w:t>
      </w:r>
      <w:r w:rsidR="00B44B96" w:rsidRPr="005C5ED1">
        <w:rPr>
          <w:rFonts w:ascii="Times New Roman" w:eastAsia="MS Mincho" w:hAnsi="Times New Roman" w:cs="Times New Roman"/>
          <w:bCs/>
          <w:sz w:val="22"/>
          <w:szCs w:val="22"/>
        </w:rPr>
        <w:t>6</w:t>
      </w:r>
    </w:p>
    <w:p w14:paraId="0777BD9C" w14:textId="77777777" w:rsidR="00C02328" w:rsidRPr="005C5ED1" w:rsidRDefault="00C02328" w:rsidP="00BB6103">
      <w:pPr>
        <w:pStyle w:val="11"/>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ΝΟΜΟΣ ΡΕΘΥΜΝΗΣ                                                         </w:t>
      </w:r>
    </w:p>
    <w:p w14:paraId="17B1B4FC" w14:textId="7AA54177" w:rsidR="00C02328" w:rsidRPr="00D75197" w:rsidRDefault="00C02328" w:rsidP="00AA6A6C">
      <w:pPr>
        <w:pStyle w:val="11"/>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ΔΗΜΟΣ ΡΕΘΥΜΝΗΣ                                                    </w:t>
      </w:r>
      <w:r w:rsidR="00D05CAA"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sz w:val="22"/>
          <w:szCs w:val="22"/>
        </w:rPr>
        <w:t xml:space="preserve">   </w:t>
      </w:r>
      <w:proofErr w:type="spellStart"/>
      <w:r w:rsidRPr="005C5ED1">
        <w:rPr>
          <w:rFonts w:ascii="Times New Roman" w:eastAsia="MS Mincho" w:hAnsi="Times New Roman" w:cs="Times New Roman"/>
          <w:sz w:val="22"/>
          <w:szCs w:val="22"/>
        </w:rPr>
        <w:t>Αρ</w:t>
      </w:r>
      <w:proofErr w:type="spellEnd"/>
      <w:r w:rsidRPr="005C5ED1">
        <w:rPr>
          <w:rFonts w:ascii="Times New Roman" w:eastAsia="MS Mincho" w:hAnsi="Times New Roman" w:cs="Times New Roman"/>
          <w:sz w:val="22"/>
          <w:szCs w:val="22"/>
        </w:rPr>
        <w:t xml:space="preserve">. </w:t>
      </w:r>
      <w:proofErr w:type="spellStart"/>
      <w:r w:rsidRPr="005C5ED1">
        <w:rPr>
          <w:rFonts w:ascii="Times New Roman" w:eastAsia="MS Mincho" w:hAnsi="Times New Roman" w:cs="Times New Roman"/>
          <w:sz w:val="22"/>
          <w:szCs w:val="22"/>
        </w:rPr>
        <w:t>Πρωτ</w:t>
      </w:r>
      <w:proofErr w:type="spellEnd"/>
      <w:r w:rsidRPr="005C5ED1">
        <w:rPr>
          <w:rFonts w:ascii="Times New Roman" w:eastAsia="MS Mincho" w:hAnsi="Times New Roman" w:cs="Times New Roman"/>
          <w:sz w:val="22"/>
          <w:szCs w:val="22"/>
        </w:rPr>
        <w:t>.:</w:t>
      </w:r>
      <w:r w:rsidR="00D75197">
        <w:rPr>
          <w:rFonts w:ascii="Times New Roman" w:eastAsia="MS Mincho" w:hAnsi="Times New Roman" w:cs="Times New Roman"/>
          <w:sz w:val="22"/>
          <w:szCs w:val="22"/>
        </w:rPr>
        <w:t xml:space="preserve"> </w:t>
      </w:r>
      <w:r w:rsidR="00B33A8A">
        <w:rPr>
          <w:rFonts w:ascii="Times New Roman" w:eastAsia="MS Mincho" w:hAnsi="Times New Roman" w:cs="Times New Roman"/>
          <w:sz w:val="22"/>
          <w:szCs w:val="22"/>
        </w:rPr>
        <w:t>13264</w:t>
      </w:r>
    </w:p>
    <w:p w14:paraId="1778DA93" w14:textId="77777777" w:rsidR="00C02328" w:rsidRPr="005C5ED1" w:rsidRDefault="0005781C" w:rsidP="00BB6103">
      <w:pPr>
        <w:pStyle w:val="11"/>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ΔΗΜΟΤΙΚΗ</w:t>
      </w:r>
      <w:r w:rsidR="00841B0A" w:rsidRPr="005C5ED1">
        <w:rPr>
          <w:rFonts w:ascii="Times New Roman" w:eastAsia="MS Mincho" w:hAnsi="Times New Roman" w:cs="Times New Roman"/>
          <w:sz w:val="22"/>
          <w:szCs w:val="22"/>
        </w:rPr>
        <w:t>Σ</w:t>
      </w:r>
      <w:r w:rsidRPr="005C5ED1">
        <w:rPr>
          <w:rFonts w:ascii="Times New Roman" w:eastAsia="MS Mincho" w:hAnsi="Times New Roman" w:cs="Times New Roman"/>
          <w:sz w:val="22"/>
          <w:szCs w:val="22"/>
        </w:rPr>
        <w:t xml:space="preserve"> ΕΠΙΤΡΟΠΗ</w:t>
      </w:r>
      <w:r w:rsidR="00841B0A" w:rsidRPr="005C5ED1">
        <w:rPr>
          <w:rFonts w:ascii="Times New Roman" w:eastAsia="MS Mincho" w:hAnsi="Times New Roman" w:cs="Times New Roman"/>
          <w:sz w:val="22"/>
          <w:szCs w:val="22"/>
        </w:rPr>
        <w:t>Σ</w:t>
      </w:r>
    </w:p>
    <w:p w14:paraId="126607A1" w14:textId="77777777" w:rsidR="00C02328" w:rsidRPr="005C5ED1" w:rsidRDefault="00C02328" w:rsidP="00BB6103">
      <w:pPr>
        <w:pStyle w:val="11"/>
        <w:jc w:val="both"/>
        <w:rPr>
          <w:rFonts w:ascii="Times New Roman" w:hAnsi="Times New Roman" w:cs="Times New Roman"/>
          <w:sz w:val="22"/>
          <w:szCs w:val="22"/>
        </w:rPr>
      </w:pPr>
    </w:p>
    <w:p w14:paraId="6F3F773D" w14:textId="77777777" w:rsidR="00C02328" w:rsidRPr="005C5ED1" w:rsidRDefault="00C02328" w:rsidP="00BB6103">
      <w:pPr>
        <w:pStyle w:val="11"/>
        <w:jc w:val="both"/>
        <w:rPr>
          <w:rFonts w:ascii="Times New Roman" w:hAnsi="Times New Roman" w:cs="Times New Roman"/>
          <w:sz w:val="22"/>
          <w:szCs w:val="22"/>
        </w:rPr>
      </w:pPr>
      <w:r w:rsidRPr="005C5ED1">
        <w:rPr>
          <w:rFonts w:ascii="Times New Roman" w:eastAsia="MS Mincho" w:hAnsi="Times New Roman" w:cs="Times New Roman"/>
          <w:bCs/>
          <w:sz w:val="22"/>
          <w:szCs w:val="22"/>
        </w:rPr>
        <w:t xml:space="preserve">                                                                               </w:t>
      </w:r>
      <w:r w:rsidR="008360A0" w:rsidRPr="005C5ED1">
        <w:rPr>
          <w:rFonts w:ascii="Times New Roman" w:eastAsia="MS Mincho" w:hAnsi="Times New Roman" w:cs="Times New Roman"/>
          <w:bCs/>
          <w:sz w:val="22"/>
          <w:szCs w:val="22"/>
        </w:rPr>
        <w:t xml:space="preserve">      </w:t>
      </w:r>
      <w:r w:rsidRPr="005C5ED1">
        <w:rPr>
          <w:rFonts w:ascii="Times New Roman" w:eastAsia="MS Mincho" w:hAnsi="Times New Roman" w:cs="Times New Roman"/>
          <w:bCs/>
          <w:sz w:val="22"/>
          <w:szCs w:val="22"/>
        </w:rPr>
        <w:t xml:space="preserve">       ΠΡΟΣ:</w:t>
      </w:r>
    </w:p>
    <w:p w14:paraId="70CE5180" w14:textId="67C1251C" w:rsidR="00C02328" w:rsidRPr="005C5ED1" w:rsidRDefault="00805DDD" w:rsidP="00BB6103">
      <w:pPr>
        <w:pStyle w:val="11"/>
        <w:jc w:val="both"/>
        <w:rPr>
          <w:rFonts w:ascii="Times New Roman" w:hAnsi="Times New Roman" w:cs="Times New Roman"/>
          <w:sz w:val="22"/>
          <w:szCs w:val="22"/>
        </w:rPr>
      </w:pPr>
      <w:r w:rsidRPr="005C5ED1">
        <w:rPr>
          <w:rFonts w:ascii="Times New Roman" w:hAnsi="Times New Roman" w:cs="Times New Roman"/>
          <w:noProof/>
          <w:sz w:val="22"/>
          <w:szCs w:val="22"/>
          <w:lang w:eastAsia="el-GR" w:bidi="ar-SA"/>
        </w:rPr>
        <mc:AlternateContent>
          <mc:Choice Requires="wps">
            <w:drawing>
              <wp:anchor distT="0" distB="0" distL="114935" distR="114935" simplePos="0" relativeHeight="251657216" behindDoc="0" locked="0" layoutInCell="1" allowOverlap="1" wp14:anchorId="2F9BB67F" wp14:editId="235AA6E3">
                <wp:simplePos x="0" y="0"/>
                <wp:positionH relativeFrom="column">
                  <wp:posOffset>3731895</wp:posOffset>
                </wp:positionH>
                <wp:positionV relativeFrom="paragraph">
                  <wp:posOffset>109855</wp:posOffset>
                </wp:positionV>
                <wp:extent cx="2441575" cy="1057910"/>
                <wp:effectExtent l="0" t="0" r="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1057910"/>
                        </a:xfrm>
                        <a:prstGeom prst="rect">
                          <a:avLst/>
                        </a:prstGeom>
                        <a:solidFill>
                          <a:srgbClr val="FFFFFF"/>
                        </a:solidFill>
                        <a:ln w="635">
                          <a:solidFill>
                            <a:srgbClr val="000000"/>
                          </a:solidFill>
                          <a:miter lim="800000"/>
                          <a:headEnd/>
                          <a:tailEnd/>
                        </a:ln>
                      </wps:spPr>
                      <wps:txbx>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wps:txbx>
                      <wps:bodyPr rot="0" vert="horz" wrap="square" lIns="120015" tIns="74295" rIns="120015" bIns="742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BB67F" id="_x0000_t202" coordsize="21600,21600" o:spt="202" path="m,l,21600r21600,l21600,xe">
                <v:stroke joinstyle="miter"/>
                <v:path gradientshapeok="t" o:connecttype="rect"/>
              </v:shapetype>
              <v:shape id="Πλαίσιο κειμένου 1" o:spid="_x0000_s1026" type="#_x0000_t202" style="position:absolute;left:0;text-align:left;margin-left:293.85pt;margin-top:8.65pt;width:192.25pt;height:83.3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" strokeweight=".05pt">
                <v:textbox inset="9.45pt,5.85pt,9.45pt,5.85pt">
                  <w:txbxContent>
                    <w:p w14:paraId="02AA5456" w14:textId="77777777" w:rsidR="0081711C" w:rsidRPr="00264ED7" w:rsidRDefault="0081711C" w:rsidP="007F4E98">
                      <w:pPr>
                        <w:rPr>
                          <w:szCs w:val="22"/>
                        </w:rPr>
                      </w:pPr>
                    </w:p>
                    <w:p w14:paraId="5B720B6E" w14:textId="77777777" w:rsidR="0081711C" w:rsidRPr="00264ED7" w:rsidRDefault="0081711C" w:rsidP="007F4E98">
                      <w:pPr>
                        <w:jc w:val="center"/>
                      </w:pPr>
                      <w:r w:rsidRPr="00264ED7">
                        <w:rPr>
                          <w:b/>
                          <w:bCs/>
                        </w:rPr>
                        <w:t xml:space="preserve">Τα μέλη της  </w:t>
                      </w:r>
                    </w:p>
                    <w:p w14:paraId="412D70E7" w14:textId="77777777" w:rsidR="0081711C" w:rsidRPr="00264ED7" w:rsidRDefault="0081711C" w:rsidP="007F4E98">
                      <w:pPr>
                        <w:jc w:val="center"/>
                        <w:rPr>
                          <w:b/>
                          <w:bCs/>
                        </w:rPr>
                      </w:pPr>
                      <w:r>
                        <w:rPr>
                          <w:b/>
                          <w:bCs/>
                        </w:rPr>
                        <w:t>ΔΗΜΟΤ</w:t>
                      </w:r>
                      <w:r w:rsidRPr="00264ED7">
                        <w:rPr>
                          <w:b/>
                          <w:bCs/>
                        </w:rPr>
                        <w:t xml:space="preserve">ΙΚΗΣ ΕΠΙΤΡΟΠΗΣ </w:t>
                      </w:r>
                    </w:p>
                    <w:p w14:paraId="075114A7" w14:textId="77777777" w:rsidR="0081711C" w:rsidRPr="00264ED7" w:rsidRDefault="0081711C" w:rsidP="007F4E98">
                      <w:pPr>
                        <w:jc w:val="center"/>
                        <w:rPr>
                          <w:b/>
                          <w:bCs/>
                        </w:rPr>
                      </w:pPr>
                      <w:r w:rsidRPr="00264ED7">
                        <w:rPr>
                          <w:b/>
                          <w:bCs/>
                        </w:rPr>
                        <w:t>ΔΗΜΟΥ ΡΕΘΥΜΝΗΣ</w:t>
                      </w:r>
                    </w:p>
                    <w:p w14:paraId="4C921020" w14:textId="77777777" w:rsidR="0081711C" w:rsidRPr="00264ED7" w:rsidRDefault="0081711C" w:rsidP="007F4E98">
                      <w:pPr>
                        <w:jc w:val="center"/>
                      </w:pPr>
                      <w:r w:rsidRPr="00264ED7">
                        <w:rPr>
                          <w:b/>
                          <w:bCs/>
                        </w:rPr>
                        <w:t>(ως ο Πίνακας Αποδεκτών)</w:t>
                      </w:r>
                    </w:p>
                  </w:txbxContent>
                </v:textbox>
              </v:shape>
            </w:pict>
          </mc:Fallback>
        </mc:AlternateContent>
      </w:r>
    </w:p>
    <w:p w14:paraId="36197C88" w14:textId="77777777" w:rsidR="00B1137F" w:rsidRPr="005C5ED1" w:rsidRDefault="00B1137F" w:rsidP="00BB6103">
      <w:pPr>
        <w:pStyle w:val="11"/>
        <w:jc w:val="both"/>
        <w:rPr>
          <w:rFonts w:ascii="Times New Roman" w:hAnsi="Times New Roman" w:cs="Times New Roman"/>
          <w:sz w:val="22"/>
          <w:szCs w:val="22"/>
        </w:rPr>
      </w:pPr>
    </w:p>
    <w:p w14:paraId="0ACB4FF1" w14:textId="2959F3AB" w:rsidR="00C02328" w:rsidRPr="00A3694A" w:rsidRDefault="00C02328" w:rsidP="00BB6103">
      <w:pPr>
        <w:pStyle w:val="11"/>
        <w:jc w:val="both"/>
        <w:rPr>
          <w:rFonts w:ascii="Times New Roman" w:hAnsi="Times New Roman" w:cs="Times New Roman"/>
          <w:i/>
          <w:sz w:val="22"/>
          <w:szCs w:val="22"/>
        </w:rPr>
      </w:pPr>
      <w:r w:rsidRPr="00A3694A">
        <w:rPr>
          <w:rFonts w:ascii="Times New Roman" w:eastAsia="MS Mincho" w:hAnsi="Times New Roman" w:cs="Times New Roman"/>
          <w:i/>
          <w:sz w:val="22"/>
          <w:szCs w:val="22"/>
        </w:rPr>
        <w:t xml:space="preserve">Πληροφορίες: </w:t>
      </w:r>
      <w:r w:rsidR="007979E1" w:rsidRPr="00A3694A">
        <w:rPr>
          <w:rFonts w:ascii="Times New Roman" w:eastAsia="MS Mincho" w:hAnsi="Times New Roman" w:cs="Times New Roman"/>
          <w:i/>
          <w:sz w:val="22"/>
          <w:szCs w:val="22"/>
        </w:rPr>
        <w:t>Ε</w:t>
      </w:r>
      <w:r w:rsidR="00870676" w:rsidRPr="00A3694A">
        <w:rPr>
          <w:rFonts w:ascii="Times New Roman" w:eastAsia="MS Mincho" w:hAnsi="Times New Roman" w:cs="Times New Roman"/>
          <w:i/>
          <w:sz w:val="22"/>
          <w:szCs w:val="22"/>
        </w:rPr>
        <w:t xml:space="preserve">. </w:t>
      </w:r>
      <w:proofErr w:type="spellStart"/>
      <w:r w:rsidR="00870676" w:rsidRPr="00A3694A">
        <w:rPr>
          <w:rFonts w:ascii="Times New Roman" w:eastAsia="MS Mincho" w:hAnsi="Times New Roman" w:cs="Times New Roman"/>
          <w:i/>
          <w:sz w:val="22"/>
          <w:szCs w:val="22"/>
        </w:rPr>
        <w:t>Μ</w:t>
      </w:r>
      <w:r w:rsidR="00677A3D" w:rsidRPr="00A3694A">
        <w:rPr>
          <w:rFonts w:ascii="Times New Roman" w:eastAsia="MS Mincho" w:hAnsi="Times New Roman" w:cs="Times New Roman"/>
          <w:i/>
          <w:sz w:val="22"/>
          <w:szCs w:val="22"/>
        </w:rPr>
        <w:t>ανογιαννάκη</w:t>
      </w:r>
      <w:proofErr w:type="spellEnd"/>
    </w:p>
    <w:p w14:paraId="34C67E8F" w14:textId="31AF117A" w:rsidR="00C02328" w:rsidRPr="005C5ED1" w:rsidRDefault="001934AA" w:rsidP="00BB6103">
      <w:pPr>
        <w:pStyle w:val="11"/>
        <w:jc w:val="both"/>
        <w:rPr>
          <w:rFonts w:ascii="Times New Roman" w:hAnsi="Times New Roman" w:cs="Times New Roman"/>
          <w:b/>
          <w:bCs/>
          <w:i/>
          <w:sz w:val="22"/>
          <w:szCs w:val="22"/>
        </w:rPr>
      </w:pPr>
      <w:r w:rsidRPr="00A3694A">
        <w:rPr>
          <w:rFonts w:ascii="Times New Roman" w:eastAsia="MS Mincho" w:hAnsi="Times New Roman" w:cs="Times New Roman"/>
          <w:i/>
          <w:sz w:val="22"/>
          <w:szCs w:val="22"/>
        </w:rPr>
        <w:t>ΤΗΛ.: 28313</w:t>
      </w:r>
      <w:r w:rsidR="00950B80" w:rsidRPr="00A3694A">
        <w:rPr>
          <w:rFonts w:ascii="Times New Roman" w:eastAsia="MS Mincho" w:hAnsi="Times New Roman" w:cs="Times New Roman"/>
          <w:i/>
          <w:sz w:val="22"/>
          <w:szCs w:val="22"/>
        </w:rPr>
        <w:t xml:space="preserve"> - </w:t>
      </w:r>
      <w:r w:rsidR="005B2220" w:rsidRPr="00A3694A">
        <w:rPr>
          <w:rFonts w:ascii="Times New Roman" w:eastAsia="MS Mincho" w:hAnsi="Times New Roman" w:cs="Times New Roman"/>
          <w:i/>
          <w:sz w:val="22"/>
          <w:szCs w:val="22"/>
        </w:rPr>
        <w:t>41</w:t>
      </w:r>
      <w:r w:rsidR="00677A3D" w:rsidRPr="00A3694A">
        <w:rPr>
          <w:rFonts w:ascii="Times New Roman" w:eastAsia="MS Mincho" w:hAnsi="Times New Roman" w:cs="Times New Roman"/>
          <w:i/>
          <w:sz w:val="22"/>
          <w:szCs w:val="22"/>
        </w:rPr>
        <w:t>306</w:t>
      </w:r>
      <w:r w:rsidR="00C02328" w:rsidRPr="00A3694A">
        <w:rPr>
          <w:rFonts w:ascii="Times New Roman" w:eastAsia="MS Mincho" w:hAnsi="Times New Roman" w:cs="Times New Roman"/>
          <w:i/>
          <w:sz w:val="22"/>
          <w:szCs w:val="22"/>
        </w:rPr>
        <w:t xml:space="preserve">                  </w:t>
      </w:r>
      <w:r w:rsidR="00C02328" w:rsidRPr="005C5ED1">
        <w:rPr>
          <w:rFonts w:ascii="Times New Roman" w:eastAsia="MS Mincho" w:hAnsi="Times New Roman" w:cs="Times New Roman"/>
          <w:b/>
          <w:bCs/>
          <w:i/>
          <w:sz w:val="22"/>
          <w:szCs w:val="22"/>
        </w:rPr>
        <w:t xml:space="preserve">                                                                                                                                                                                            </w:t>
      </w:r>
    </w:p>
    <w:p w14:paraId="3DF1FBA8" w14:textId="77777777" w:rsidR="00C02328" w:rsidRPr="005C5ED1" w:rsidRDefault="00C02328" w:rsidP="00BB6103">
      <w:pPr>
        <w:pStyle w:val="11"/>
        <w:jc w:val="both"/>
        <w:rPr>
          <w:rFonts w:ascii="Times New Roman" w:hAnsi="Times New Roman" w:cs="Times New Roman"/>
          <w:b/>
          <w:bCs/>
          <w:i/>
          <w:sz w:val="22"/>
          <w:szCs w:val="22"/>
        </w:rPr>
      </w:pPr>
      <w:proofErr w:type="gramStart"/>
      <w:r w:rsidRPr="00A3694A">
        <w:rPr>
          <w:rFonts w:ascii="Times New Roman" w:eastAsia="MS Mincho" w:hAnsi="Times New Roman" w:cs="Times New Roman"/>
          <w:i/>
          <w:sz w:val="22"/>
          <w:szCs w:val="22"/>
          <w:lang w:val="en-US"/>
        </w:rPr>
        <w:t>e</w:t>
      </w:r>
      <w:r w:rsidRPr="00A3694A">
        <w:rPr>
          <w:rFonts w:ascii="Times New Roman" w:eastAsia="MS Mincho" w:hAnsi="Times New Roman" w:cs="Times New Roman"/>
          <w:i/>
          <w:sz w:val="22"/>
          <w:szCs w:val="22"/>
        </w:rPr>
        <w:t>-</w:t>
      </w:r>
      <w:r w:rsidRPr="00A3694A">
        <w:rPr>
          <w:rFonts w:ascii="Times New Roman" w:eastAsia="MS Mincho" w:hAnsi="Times New Roman" w:cs="Times New Roman"/>
          <w:i/>
          <w:sz w:val="22"/>
          <w:szCs w:val="22"/>
          <w:lang w:val="en-US"/>
        </w:rPr>
        <w:t>mail</w:t>
      </w:r>
      <w:r w:rsidRPr="00A3694A">
        <w:rPr>
          <w:rFonts w:ascii="Times New Roman" w:eastAsia="MS Mincho" w:hAnsi="Times New Roman" w:cs="Times New Roman"/>
          <w:i/>
          <w:sz w:val="22"/>
          <w:szCs w:val="22"/>
          <w:u w:val="single"/>
        </w:rPr>
        <w:t>:</w:t>
      </w:r>
      <w:proofErr w:type="spellStart"/>
      <w:r w:rsidR="0005781C" w:rsidRPr="00A3694A">
        <w:rPr>
          <w:rFonts w:ascii="Times New Roman" w:eastAsia="MS Mincho" w:hAnsi="Times New Roman" w:cs="Times New Roman"/>
          <w:iCs/>
          <w:sz w:val="22"/>
          <w:szCs w:val="22"/>
          <w:u w:val="single"/>
          <w:lang w:val="en-US"/>
        </w:rPr>
        <w:t>dimotikiepitropi</w:t>
      </w:r>
      <w:proofErr w:type="spellEnd"/>
      <w:r w:rsidR="0005781C" w:rsidRPr="00A3694A">
        <w:rPr>
          <w:rFonts w:ascii="Times New Roman" w:eastAsia="MS Mincho" w:hAnsi="Times New Roman" w:cs="Times New Roman"/>
          <w:iCs/>
          <w:sz w:val="22"/>
          <w:szCs w:val="22"/>
          <w:u w:val="single"/>
        </w:rPr>
        <w:t>@</w:t>
      </w:r>
      <w:proofErr w:type="spellStart"/>
      <w:r w:rsidR="0005781C" w:rsidRPr="00A3694A">
        <w:rPr>
          <w:rFonts w:ascii="Times New Roman" w:eastAsia="MS Mincho" w:hAnsi="Times New Roman" w:cs="Times New Roman"/>
          <w:iCs/>
          <w:sz w:val="22"/>
          <w:szCs w:val="22"/>
          <w:u w:val="single"/>
          <w:lang w:val="en-US"/>
        </w:rPr>
        <w:t>rethymno</w:t>
      </w:r>
      <w:proofErr w:type="spellEnd"/>
      <w:r w:rsidR="0005781C" w:rsidRPr="00A3694A">
        <w:rPr>
          <w:rFonts w:ascii="Times New Roman" w:eastAsia="MS Mincho" w:hAnsi="Times New Roman" w:cs="Times New Roman"/>
          <w:iCs/>
          <w:sz w:val="22"/>
          <w:szCs w:val="22"/>
          <w:u w:val="single"/>
        </w:rPr>
        <w:t>.</w:t>
      </w:r>
      <w:r w:rsidR="0005781C" w:rsidRPr="00A3694A">
        <w:rPr>
          <w:rFonts w:ascii="Times New Roman" w:eastAsia="MS Mincho" w:hAnsi="Times New Roman" w:cs="Times New Roman"/>
          <w:iCs/>
          <w:sz w:val="22"/>
          <w:szCs w:val="22"/>
          <w:u w:val="single"/>
          <w:lang w:val="en-US"/>
        </w:rPr>
        <w:t>gr</w:t>
      </w:r>
      <w:proofErr w:type="gramEnd"/>
      <w:r w:rsidRPr="00A3694A">
        <w:rPr>
          <w:rFonts w:ascii="Times New Roman" w:eastAsia="MS Mincho" w:hAnsi="Times New Roman" w:cs="Times New Roman"/>
          <w:b/>
          <w:bCs/>
          <w:iCs/>
          <w:sz w:val="22"/>
          <w:szCs w:val="22"/>
        </w:rPr>
        <w:t xml:space="preserve">                                                                 </w:t>
      </w:r>
    </w:p>
    <w:p w14:paraId="07502F5B" w14:textId="77777777" w:rsidR="00C02328" w:rsidRPr="005C5ED1" w:rsidRDefault="00C02328" w:rsidP="00BB6103">
      <w:pPr>
        <w:pStyle w:val="22"/>
        <w:spacing w:after="0" w:line="240" w:lineRule="auto"/>
        <w:ind w:left="720" w:hanging="720"/>
        <w:jc w:val="both"/>
        <w:rPr>
          <w:rFonts w:ascii="Times New Roman" w:hAnsi="Times New Roman" w:cs="Times New Roman"/>
          <w:b/>
          <w:bCs/>
          <w:i/>
          <w:sz w:val="22"/>
          <w:szCs w:val="22"/>
        </w:rPr>
      </w:pPr>
      <w:r w:rsidRPr="005C5ED1">
        <w:rPr>
          <w:rFonts w:ascii="Times New Roman" w:hAnsi="Times New Roman" w:cs="Times New Roman"/>
          <w:b/>
          <w:bCs/>
          <w:i/>
          <w:sz w:val="22"/>
          <w:szCs w:val="22"/>
        </w:rPr>
        <w:t xml:space="preserve">                                                                   </w:t>
      </w:r>
    </w:p>
    <w:p w14:paraId="2A3568F0" w14:textId="77777777" w:rsidR="00C02328" w:rsidRPr="005C5ED1" w:rsidRDefault="00C02328" w:rsidP="00BB6103">
      <w:pPr>
        <w:pStyle w:val="22"/>
        <w:spacing w:after="0" w:line="240" w:lineRule="auto"/>
        <w:ind w:left="720" w:hanging="720"/>
        <w:jc w:val="both"/>
        <w:rPr>
          <w:rFonts w:ascii="Times New Roman" w:hAnsi="Times New Roman" w:cs="Times New Roman"/>
          <w:sz w:val="22"/>
          <w:szCs w:val="22"/>
        </w:rPr>
      </w:pPr>
    </w:p>
    <w:p w14:paraId="5E077F79" w14:textId="77777777" w:rsidR="00C02328" w:rsidRPr="005C5ED1" w:rsidRDefault="001E3A4A" w:rsidP="00BB6103">
      <w:pPr>
        <w:pStyle w:val="22"/>
        <w:spacing w:after="0" w:line="240" w:lineRule="auto"/>
        <w:ind w:left="720" w:firstLine="3480"/>
        <w:jc w:val="both"/>
        <w:rPr>
          <w:rFonts w:ascii="Times New Roman" w:eastAsia="MS Mincho" w:hAnsi="Times New Roman" w:cs="Times New Roman"/>
          <w:sz w:val="22"/>
          <w:szCs w:val="22"/>
        </w:rPr>
      </w:pPr>
      <w:r w:rsidRPr="005C5ED1">
        <w:rPr>
          <w:rFonts w:ascii="Times New Roman" w:eastAsia="MS Mincho" w:hAnsi="Times New Roman" w:cs="Times New Roman"/>
          <w:sz w:val="22"/>
          <w:szCs w:val="22"/>
        </w:rPr>
        <w:t xml:space="preserve">                              </w:t>
      </w:r>
    </w:p>
    <w:p w14:paraId="60B23F50" w14:textId="77777777" w:rsidR="00C02328" w:rsidRPr="005C5ED1" w:rsidRDefault="00C02328" w:rsidP="00AB6D69">
      <w:pPr>
        <w:pStyle w:val="22"/>
        <w:spacing w:after="0" w:line="240" w:lineRule="auto"/>
        <w:ind w:left="3600"/>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  </w:t>
      </w:r>
      <w:r w:rsidRPr="005C5ED1">
        <w:rPr>
          <w:rFonts w:ascii="Times New Roman" w:eastAsia="MS Mincho" w:hAnsi="Times New Roman" w:cs="Times New Roman"/>
          <w:b/>
          <w:sz w:val="22"/>
          <w:szCs w:val="22"/>
        </w:rPr>
        <w:t>ΚΟΙΝ/ΣΗ:</w:t>
      </w:r>
      <w:r w:rsidRPr="005C5ED1">
        <w:rPr>
          <w:rFonts w:ascii="Times New Roman" w:eastAsia="MS Mincho" w:hAnsi="Times New Roman" w:cs="Times New Roman"/>
          <w:sz w:val="22"/>
          <w:szCs w:val="22"/>
        </w:rPr>
        <w:t xml:space="preserve"> </w:t>
      </w:r>
      <w:r w:rsidR="00AB6D69" w:rsidRPr="005C5ED1">
        <w:rPr>
          <w:rFonts w:ascii="Times New Roman" w:eastAsia="MS Mincho" w:hAnsi="Times New Roman" w:cs="Times New Roman"/>
          <w:sz w:val="22"/>
          <w:szCs w:val="22"/>
        </w:rPr>
        <w:t xml:space="preserve"> </w:t>
      </w:r>
      <w:r w:rsidRPr="005C5ED1">
        <w:rPr>
          <w:rFonts w:ascii="Times New Roman" w:hAnsi="Times New Roman" w:cs="Times New Roman"/>
          <w:sz w:val="22"/>
          <w:szCs w:val="22"/>
        </w:rPr>
        <w:t xml:space="preserve">1. Γενικό Γραμματέα Δήμου </w:t>
      </w:r>
      <w:proofErr w:type="spellStart"/>
      <w:r w:rsidRPr="005C5ED1">
        <w:rPr>
          <w:rFonts w:ascii="Times New Roman" w:hAnsi="Times New Roman" w:cs="Times New Roman"/>
          <w:sz w:val="22"/>
          <w:szCs w:val="22"/>
        </w:rPr>
        <w:t>Ρεθύμνης</w:t>
      </w:r>
      <w:proofErr w:type="spellEnd"/>
      <w:r w:rsidRPr="005C5ED1">
        <w:rPr>
          <w:rFonts w:ascii="Times New Roman" w:hAnsi="Times New Roman" w:cs="Times New Roman"/>
          <w:sz w:val="22"/>
          <w:szCs w:val="22"/>
        </w:rPr>
        <w:t xml:space="preserve"> </w:t>
      </w:r>
    </w:p>
    <w:p w14:paraId="3133D1A8" w14:textId="79E0C524" w:rsidR="00C02328" w:rsidRPr="005C5ED1" w:rsidRDefault="00AB6D69" w:rsidP="00AB6D69">
      <w:pPr>
        <w:pStyle w:val="22"/>
        <w:spacing w:after="0" w:line="240" w:lineRule="auto"/>
        <w:ind w:left="4320"/>
        <w:jc w:val="both"/>
        <w:rPr>
          <w:rFonts w:ascii="Times New Roman" w:hAnsi="Times New Roman" w:cs="Times New Roman"/>
          <w:sz w:val="22"/>
          <w:szCs w:val="22"/>
        </w:rPr>
      </w:pPr>
      <w:r w:rsidRPr="005C5ED1">
        <w:rPr>
          <w:rFonts w:ascii="Times New Roman" w:eastAsia="MS Mincho" w:hAnsi="Times New Roman" w:cs="Times New Roman"/>
          <w:sz w:val="22"/>
          <w:szCs w:val="22"/>
        </w:rPr>
        <w:t xml:space="preserve">       </w:t>
      </w:r>
      <w:r w:rsidR="00D86656" w:rsidRPr="005C5ED1">
        <w:rPr>
          <w:rFonts w:ascii="Times New Roman" w:eastAsia="MS Mincho" w:hAnsi="Times New Roman" w:cs="Times New Roman"/>
          <w:sz w:val="22"/>
          <w:szCs w:val="22"/>
        </w:rPr>
        <w:t xml:space="preserve"> </w:t>
      </w:r>
      <w:r w:rsidR="00CB7A4F" w:rsidRPr="005C5ED1">
        <w:rPr>
          <w:rFonts w:ascii="Times New Roman" w:eastAsia="MS Mincho" w:hAnsi="Times New Roman" w:cs="Times New Roman"/>
          <w:sz w:val="22"/>
          <w:szCs w:val="22"/>
        </w:rPr>
        <w:t xml:space="preserve"> </w:t>
      </w:r>
      <w:r w:rsidR="00C02328" w:rsidRPr="005C5ED1">
        <w:rPr>
          <w:rFonts w:ascii="Times New Roman" w:eastAsia="MS Mincho" w:hAnsi="Times New Roman" w:cs="Times New Roman"/>
          <w:sz w:val="22"/>
          <w:szCs w:val="22"/>
        </w:rPr>
        <w:t xml:space="preserve">2. </w:t>
      </w:r>
      <w:r w:rsidR="00C02328" w:rsidRPr="005C5ED1">
        <w:rPr>
          <w:rFonts w:ascii="Times New Roman" w:hAnsi="Times New Roman" w:cs="Times New Roman"/>
          <w:sz w:val="22"/>
          <w:szCs w:val="22"/>
        </w:rPr>
        <w:t>Πρόεδρο Δημοτικού Συμβουλίου</w:t>
      </w:r>
    </w:p>
    <w:p w14:paraId="2BFEDB98" w14:textId="0E7D598A"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B44B96" w:rsidRPr="005C5ED1">
        <w:rPr>
          <w:sz w:val="22"/>
          <w:szCs w:val="22"/>
        </w:rPr>
        <w:t xml:space="preserve">        </w:t>
      </w:r>
      <w:r w:rsidR="00864D62" w:rsidRPr="005C5ED1">
        <w:rPr>
          <w:sz w:val="22"/>
          <w:szCs w:val="22"/>
        </w:rPr>
        <w:t xml:space="preserve"> </w:t>
      </w:r>
      <w:r w:rsidRPr="005C5ED1">
        <w:rPr>
          <w:sz w:val="22"/>
          <w:szCs w:val="22"/>
        </w:rPr>
        <w:t xml:space="preserve">3. </w:t>
      </w:r>
      <w:r w:rsidRPr="005C5ED1">
        <w:rPr>
          <w:rFonts w:eastAsia="MS Mincho"/>
          <w:sz w:val="22"/>
          <w:szCs w:val="22"/>
        </w:rPr>
        <w:t xml:space="preserve">Αντιδημάρχους </w:t>
      </w:r>
      <w:proofErr w:type="spellStart"/>
      <w:r w:rsidRPr="005C5ED1">
        <w:rPr>
          <w:rFonts w:eastAsia="MS Mincho"/>
          <w:sz w:val="22"/>
          <w:szCs w:val="22"/>
        </w:rPr>
        <w:t>Ρεθύμνης</w:t>
      </w:r>
      <w:proofErr w:type="spellEnd"/>
    </w:p>
    <w:p w14:paraId="6B3B2D95" w14:textId="28FD0A35"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5741C5" w:rsidRPr="005C5ED1">
        <w:rPr>
          <w:sz w:val="22"/>
          <w:szCs w:val="22"/>
        </w:rPr>
        <w:t xml:space="preserve"> </w:t>
      </w:r>
      <w:r w:rsidR="00626C14" w:rsidRPr="005C5ED1">
        <w:rPr>
          <w:sz w:val="22"/>
          <w:szCs w:val="22"/>
        </w:rPr>
        <w:t xml:space="preserve"> </w:t>
      </w:r>
      <w:r w:rsidR="00B44B96" w:rsidRPr="005C5ED1">
        <w:rPr>
          <w:sz w:val="22"/>
          <w:szCs w:val="22"/>
        </w:rPr>
        <w:t xml:space="preserve">        </w:t>
      </w:r>
      <w:r w:rsidRPr="005C5ED1">
        <w:rPr>
          <w:sz w:val="22"/>
          <w:szCs w:val="22"/>
        </w:rPr>
        <w:t xml:space="preserve">4. Διευθυντές Υπηρεσιών Δήμου </w:t>
      </w:r>
      <w:proofErr w:type="spellStart"/>
      <w:r w:rsidRPr="005C5ED1">
        <w:rPr>
          <w:sz w:val="22"/>
          <w:szCs w:val="22"/>
        </w:rPr>
        <w:t>Ρεθύμνης</w:t>
      </w:r>
      <w:proofErr w:type="spellEnd"/>
    </w:p>
    <w:p w14:paraId="5850A563" w14:textId="4C566211" w:rsidR="00C02328" w:rsidRPr="005C5ED1" w:rsidRDefault="00C02328" w:rsidP="00DB6A5F">
      <w:pPr>
        <w:numPr>
          <w:ilvl w:val="0"/>
          <w:numId w:val="3"/>
        </w:numPr>
        <w:tabs>
          <w:tab w:val="left" w:pos="-18836"/>
          <w:tab w:val="left" w:pos="5954"/>
        </w:tabs>
        <w:suppressAutoHyphens/>
        <w:ind w:left="720" w:right="-514" w:hanging="360"/>
        <w:jc w:val="both"/>
        <w:rPr>
          <w:sz w:val="22"/>
          <w:szCs w:val="22"/>
        </w:rPr>
      </w:pPr>
      <w:r w:rsidRPr="005C5ED1">
        <w:rPr>
          <w:sz w:val="22"/>
          <w:szCs w:val="22"/>
        </w:rPr>
        <w:t xml:space="preserve">                                                                        </w:t>
      </w:r>
      <w:r w:rsidR="008013F3" w:rsidRPr="005C5ED1">
        <w:rPr>
          <w:sz w:val="22"/>
          <w:szCs w:val="22"/>
        </w:rPr>
        <w:t xml:space="preserve"> </w:t>
      </w:r>
      <w:r w:rsidR="00B44B96" w:rsidRPr="005C5ED1">
        <w:rPr>
          <w:sz w:val="22"/>
          <w:szCs w:val="22"/>
        </w:rPr>
        <w:t xml:space="preserve">        </w:t>
      </w:r>
      <w:r w:rsidRPr="005C5ED1">
        <w:rPr>
          <w:sz w:val="22"/>
          <w:szCs w:val="22"/>
        </w:rPr>
        <w:t xml:space="preserve">5. Νομικούς Συμβούλους Δήμου </w:t>
      </w:r>
      <w:proofErr w:type="spellStart"/>
      <w:r w:rsidRPr="005C5ED1">
        <w:rPr>
          <w:sz w:val="22"/>
          <w:szCs w:val="22"/>
        </w:rPr>
        <w:t>Ρεθύμνης</w:t>
      </w:r>
      <w:proofErr w:type="spellEnd"/>
      <w:r w:rsidRPr="005C5ED1">
        <w:rPr>
          <w:sz w:val="22"/>
          <w:szCs w:val="22"/>
        </w:rPr>
        <w:t xml:space="preserve"> </w:t>
      </w:r>
    </w:p>
    <w:p w14:paraId="7E2162BC" w14:textId="77777777" w:rsidR="00063054" w:rsidRPr="005C5ED1" w:rsidRDefault="00C02328" w:rsidP="00AB5C3F">
      <w:pPr>
        <w:numPr>
          <w:ilvl w:val="0"/>
          <w:numId w:val="3"/>
        </w:numPr>
        <w:tabs>
          <w:tab w:val="left" w:pos="-18836"/>
          <w:tab w:val="left" w:pos="5954"/>
        </w:tabs>
        <w:suppressAutoHyphens/>
        <w:ind w:left="720" w:hanging="360"/>
        <w:jc w:val="both"/>
        <w:rPr>
          <w:sz w:val="22"/>
          <w:szCs w:val="22"/>
        </w:rPr>
      </w:pPr>
      <w:r w:rsidRPr="005C5ED1">
        <w:rPr>
          <w:sz w:val="22"/>
          <w:szCs w:val="22"/>
        </w:rPr>
        <w:t xml:space="preserve">                                                                        </w:t>
      </w:r>
      <w:r w:rsidR="00864D62" w:rsidRPr="005C5ED1">
        <w:rPr>
          <w:sz w:val="22"/>
          <w:szCs w:val="22"/>
        </w:rPr>
        <w:t xml:space="preserve"> </w:t>
      </w:r>
      <w:r w:rsidR="00B44B96" w:rsidRPr="005C5ED1">
        <w:rPr>
          <w:sz w:val="22"/>
          <w:szCs w:val="22"/>
        </w:rPr>
        <w:t xml:space="preserve">        </w:t>
      </w:r>
      <w:r w:rsidRPr="005C5ED1">
        <w:rPr>
          <w:sz w:val="22"/>
          <w:szCs w:val="22"/>
        </w:rPr>
        <w:t xml:space="preserve">6. Μ.Μ.Ε.        </w:t>
      </w:r>
    </w:p>
    <w:p w14:paraId="61079000" w14:textId="417E0129" w:rsidR="00063054" w:rsidRPr="005C5ED1" w:rsidRDefault="00063054" w:rsidP="00AB5C3F">
      <w:pPr>
        <w:numPr>
          <w:ilvl w:val="0"/>
          <w:numId w:val="3"/>
        </w:numPr>
        <w:tabs>
          <w:tab w:val="left" w:pos="-18836"/>
          <w:tab w:val="left" w:pos="5954"/>
        </w:tabs>
        <w:suppressAutoHyphens/>
        <w:ind w:left="720" w:hanging="360"/>
        <w:jc w:val="both"/>
        <w:rPr>
          <w:sz w:val="22"/>
          <w:szCs w:val="22"/>
        </w:rPr>
      </w:pPr>
      <w:r w:rsidRPr="005C5ED1">
        <w:rPr>
          <w:sz w:val="22"/>
          <w:szCs w:val="22"/>
        </w:rPr>
        <w:t xml:space="preserve">                                                                                 7. </w:t>
      </w:r>
      <w:r w:rsidRPr="005C5ED1">
        <w:rPr>
          <w:sz w:val="22"/>
          <w:szCs w:val="22"/>
          <w:lang w:val="en-US"/>
        </w:rPr>
        <w:t>I</w:t>
      </w:r>
      <w:proofErr w:type="spellStart"/>
      <w:r w:rsidR="00FD24D1" w:rsidRPr="005C5ED1">
        <w:rPr>
          <w:sz w:val="22"/>
          <w:szCs w:val="22"/>
        </w:rPr>
        <w:t>διοκτήτες</w:t>
      </w:r>
      <w:proofErr w:type="spellEnd"/>
      <w:r w:rsidRPr="005C5ED1">
        <w:rPr>
          <w:sz w:val="22"/>
          <w:szCs w:val="22"/>
        </w:rPr>
        <w:t xml:space="preserve"> Κ.Υ.Ε. ως ο πίνακας αποδεκτών</w:t>
      </w:r>
    </w:p>
    <w:p w14:paraId="28E5B556" w14:textId="20B5EBBD" w:rsidR="00C02328" w:rsidRPr="005C5ED1" w:rsidRDefault="00C02328" w:rsidP="00AB5C3F">
      <w:pPr>
        <w:numPr>
          <w:ilvl w:val="0"/>
          <w:numId w:val="3"/>
        </w:numPr>
        <w:tabs>
          <w:tab w:val="left" w:pos="-18836"/>
          <w:tab w:val="left" w:pos="5954"/>
        </w:tabs>
        <w:suppressAutoHyphens/>
        <w:ind w:left="720" w:hanging="360"/>
        <w:jc w:val="both"/>
        <w:rPr>
          <w:sz w:val="22"/>
          <w:szCs w:val="22"/>
        </w:rPr>
      </w:pPr>
      <w:r w:rsidRPr="005C5ED1">
        <w:rPr>
          <w:sz w:val="22"/>
          <w:szCs w:val="22"/>
        </w:rPr>
        <w:t xml:space="preserve">                                                                    </w:t>
      </w:r>
    </w:p>
    <w:p w14:paraId="00E73AA9" w14:textId="77777777" w:rsidR="00CF30F0" w:rsidRPr="005C5ED1" w:rsidRDefault="00CF30F0" w:rsidP="00594BA9">
      <w:pPr>
        <w:ind w:right="26"/>
        <w:jc w:val="center"/>
        <w:rPr>
          <w:b/>
          <w:bCs/>
          <w:sz w:val="22"/>
          <w:szCs w:val="22"/>
        </w:rPr>
      </w:pPr>
    </w:p>
    <w:p w14:paraId="41C2272F" w14:textId="77777777" w:rsidR="00A00B8A" w:rsidRPr="005C5ED1" w:rsidRDefault="00C02328" w:rsidP="00A00B8A">
      <w:pPr>
        <w:jc w:val="center"/>
        <w:rPr>
          <w:bCs/>
          <w:sz w:val="22"/>
          <w:szCs w:val="22"/>
        </w:rPr>
      </w:pPr>
      <w:r w:rsidRPr="005C5ED1">
        <w:rPr>
          <w:b/>
          <w:bCs/>
          <w:sz w:val="22"/>
          <w:szCs w:val="22"/>
        </w:rPr>
        <w:t>ΠΡΟΣΚΛΗΣΗ</w:t>
      </w:r>
      <w:r w:rsidR="00A00B8A" w:rsidRPr="005C5ED1">
        <w:rPr>
          <w:b/>
          <w:bCs/>
          <w:sz w:val="22"/>
          <w:szCs w:val="22"/>
        </w:rPr>
        <w:t xml:space="preserve"> </w:t>
      </w:r>
    </w:p>
    <w:p w14:paraId="5065FBFC" w14:textId="77777777" w:rsidR="00C02328" w:rsidRPr="005C5ED1" w:rsidRDefault="00BE197B" w:rsidP="00594BA9">
      <w:pPr>
        <w:ind w:right="26"/>
        <w:jc w:val="center"/>
        <w:rPr>
          <w:b/>
          <w:sz w:val="22"/>
          <w:szCs w:val="22"/>
        </w:rPr>
      </w:pPr>
      <w:r w:rsidRPr="005C5ED1">
        <w:rPr>
          <w:b/>
          <w:bCs/>
          <w:sz w:val="22"/>
          <w:szCs w:val="22"/>
        </w:rPr>
        <w:t>ΓΙΑ ΣΥΝΕΔΡΙΑΣΗ ΤΗΣ ΔΗΜΟΤ</w:t>
      </w:r>
      <w:r w:rsidR="00C02328" w:rsidRPr="005C5ED1">
        <w:rPr>
          <w:b/>
          <w:bCs/>
          <w:sz w:val="22"/>
          <w:szCs w:val="22"/>
        </w:rPr>
        <w:t>ΙΚΗΣ ΕΠΙΤΡΟΠΗΣ ΔΗΜΟΥ ΡΕΘΥΜΝΗΣ</w:t>
      </w:r>
    </w:p>
    <w:p w14:paraId="7380C38B" w14:textId="0FE360BF" w:rsidR="00C02328" w:rsidRPr="005C5ED1" w:rsidRDefault="00C02328" w:rsidP="00594BA9">
      <w:pPr>
        <w:jc w:val="center"/>
        <w:rPr>
          <w:b/>
          <w:bCs/>
          <w:sz w:val="22"/>
          <w:szCs w:val="22"/>
        </w:rPr>
      </w:pPr>
      <w:r w:rsidRPr="005C5ED1">
        <w:rPr>
          <w:b/>
          <w:bCs/>
          <w:sz w:val="22"/>
          <w:szCs w:val="22"/>
        </w:rPr>
        <w:t xml:space="preserve">(Αύξων αριθμός </w:t>
      </w:r>
      <w:r w:rsidR="00A82700" w:rsidRPr="005C5ED1">
        <w:rPr>
          <w:b/>
          <w:bCs/>
          <w:sz w:val="22"/>
          <w:szCs w:val="22"/>
        </w:rPr>
        <w:t>1</w:t>
      </w:r>
      <w:r w:rsidR="00C50563">
        <w:rPr>
          <w:b/>
          <w:bCs/>
          <w:sz w:val="22"/>
          <w:szCs w:val="22"/>
        </w:rPr>
        <w:t>3</w:t>
      </w:r>
      <w:r w:rsidRPr="005C5ED1">
        <w:rPr>
          <w:b/>
          <w:bCs/>
          <w:sz w:val="22"/>
          <w:szCs w:val="22"/>
        </w:rPr>
        <w:t>/202</w:t>
      </w:r>
      <w:r w:rsidR="00A45005" w:rsidRPr="005C5ED1">
        <w:rPr>
          <w:b/>
          <w:bCs/>
          <w:sz w:val="22"/>
          <w:szCs w:val="22"/>
        </w:rPr>
        <w:t>6</w:t>
      </w:r>
      <w:r w:rsidRPr="005C5ED1">
        <w:rPr>
          <w:b/>
          <w:bCs/>
          <w:sz w:val="22"/>
          <w:szCs w:val="22"/>
        </w:rPr>
        <w:t>)</w:t>
      </w:r>
    </w:p>
    <w:p w14:paraId="2DDA92E6" w14:textId="77777777" w:rsidR="006C02FA" w:rsidRPr="005C5ED1" w:rsidRDefault="006C02FA" w:rsidP="002C7B4A">
      <w:pPr>
        <w:tabs>
          <w:tab w:val="left" w:pos="1134"/>
        </w:tabs>
        <w:ind w:firstLine="851"/>
        <w:jc w:val="both"/>
        <w:rPr>
          <w:color w:val="000000"/>
          <w:sz w:val="22"/>
          <w:szCs w:val="22"/>
        </w:rPr>
      </w:pPr>
    </w:p>
    <w:p w14:paraId="35424E82" w14:textId="2D3883AE" w:rsidR="002C7B4A" w:rsidRDefault="002C7B4A" w:rsidP="00D21A70">
      <w:pPr>
        <w:ind w:firstLine="709"/>
        <w:jc w:val="both"/>
        <w:rPr>
          <w:sz w:val="22"/>
          <w:szCs w:val="22"/>
        </w:rPr>
      </w:pPr>
      <w:r w:rsidRPr="005C5ED1">
        <w:rPr>
          <w:color w:val="000000"/>
          <w:sz w:val="22"/>
          <w:szCs w:val="22"/>
        </w:rPr>
        <w:t xml:space="preserve">Σας προσκαλούμε σε </w:t>
      </w:r>
      <w:r w:rsidRPr="005C5ED1">
        <w:rPr>
          <w:b/>
          <w:color w:val="000000"/>
          <w:sz w:val="22"/>
          <w:szCs w:val="22"/>
        </w:rPr>
        <w:t xml:space="preserve">Τακτική </w:t>
      </w:r>
      <w:r w:rsidRPr="005C5ED1">
        <w:rPr>
          <w:b/>
          <w:bCs/>
          <w:sz w:val="22"/>
          <w:szCs w:val="22"/>
        </w:rPr>
        <w:t>Συνεδρίαση</w:t>
      </w:r>
      <w:r w:rsidRPr="005C5ED1">
        <w:rPr>
          <w:b/>
          <w:sz w:val="22"/>
          <w:szCs w:val="22"/>
          <w:shd w:val="clear" w:color="auto" w:fill="FFFFFF"/>
        </w:rPr>
        <w:t> της Δημοτικής Επιτροπής</w:t>
      </w:r>
      <w:r w:rsidRPr="005C5ED1">
        <w:rPr>
          <w:sz w:val="22"/>
          <w:szCs w:val="22"/>
          <w:shd w:val="clear" w:color="auto" w:fill="FFFFFF"/>
        </w:rPr>
        <w:t>, δια ζώσης,</w:t>
      </w:r>
      <w:r w:rsidR="00FD24D1" w:rsidRPr="005C5ED1">
        <w:rPr>
          <w:sz w:val="22"/>
          <w:szCs w:val="22"/>
          <w:shd w:val="clear" w:color="auto" w:fill="FFFFFF"/>
        </w:rPr>
        <w:t xml:space="preserve"> </w:t>
      </w:r>
      <w:r w:rsidRPr="005C5ED1">
        <w:rPr>
          <w:sz w:val="22"/>
          <w:szCs w:val="22"/>
          <w:shd w:val="clear" w:color="auto" w:fill="FFFFFF"/>
        </w:rPr>
        <w:t>που θα πραγματοποιηθεί σ</w:t>
      </w:r>
      <w:r w:rsidRPr="005C5ED1">
        <w:rPr>
          <w:sz w:val="22"/>
          <w:szCs w:val="22"/>
        </w:rPr>
        <w:t>την αίθουσα συσκέψεων του Δημαρχείου που βρίσκεται επί της οδού Λ. Κουντουριώτη 80</w:t>
      </w:r>
      <w:r w:rsidRPr="006E547B">
        <w:rPr>
          <w:b/>
          <w:sz w:val="22"/>
          <w:szCs w:val="22"/>
        </w:rPr>
        <w:t>,</w:t>
      </w:r>
      <w:r w:rsidRPr="006E547B">
        <w:rPr>
          <w:sz w:val="22"/>
          <w:szCs w:val="22"/>
          <w:shd w:val="clear" w:color="auto" w:fill="FFFFFF"/>
        </w:rPr>
        <w:t xml:space="preserve"> </w:t>
      </w:r>
      <w:r w:rsidRPr="003B6239">
        <w:rPr>
          <w:b/>
          <w:sz w:val="22"/>
          <w:szCs w:val="22"/>
        </w:rPr>
        <w:t xml:space="preserve">την </w:t>
      </w:r>
      <w:r w:rsidR="00B84698" w:rsidRPr="003B6239">
        <w:rPr>
          <w:b/>
          <w:sz w:val="22"/>
          <w:szCs w:val="22"/>
        </w:rPr>
        <w:t>28</w:t>
      </w:r>
      <w:r w:rsidRPr="003B6239">
        <w:rPr>
          <w:b/>
          <w:sz w:val="22"/>
          <w:szCs w:val="22"/>
        </w:rPr>
        <w:t>η</w:t>
      </w:r>
      <w:r w:rsidRPr="003B6239">
        <w:rPr>
          <w:b/>
          <w:sz w:val="22"/>
          <w:szCs w:val="22"/>
          <w:vertAlign w:val="superscript"/>
        </w:rPr>
        <w:t xml:space="preserve"> </w:t>
      </w:r>
      <w:r w:rsidRPr="003B6239">
        <w:rPr>
          <w:b/>
          <w:sz w:val="22"/>
          <w:szCs w:val="22"/>
        </w:rPr>
        <w:t xml:space="preserve">του μηνός </w:t>
      </w:r>
      <w:r w:rsidR="009903F5" w:rsidRPr="003B6239">
        <w:rPr>
          <w:b/>
          <w:sz w:val="22"/>
          <w:szCs w:val="22"/>
        </w:rPr>
        <w:t>Απριλίου</w:t>
      </w:r>
      <w:r w:rsidR="007979E1" w:rsidRPr="003B6239">
        <w:rPr>
          <w:b/>
          <w:sz w:val="22"/>
          <w:szCs w:val="22"/>
        </w:rPr>
        <w:t xml:space="preserve"> </w:t>
      </w:r>
      <w:r w:rsidRPr="003B6239">
        <w:rPr>
          <w:b/>
          <w:sz w:val="22"/>
          <w:szCs w:val="22"/>
        </w:rPr>
        <w:t>έτους 202</w:t>
      </w:r>
      <w:r w:rsidR="00A45005" w:rsidRPr="003B6239">
        <w:rPr>
          <w:b/>
          <w:sz w:val="22"/>
          <w:szCs w:val="22"/>
        </w:rPr>
        <w:t>6</w:t>
      </w:r>
      <w:r w:rsidR="00F349C5" w:rsidRPr="003B6239">
        <w:rPr>
          <w:b/>
          <w:sz w:val="22"/>
          <w:szCs w:val="22"/>
        </w:rPr>
        <w:t>,</w:t>
      </w:r>
      <w:r w:rsidRPr="003B6239">
        <w:rPr>
          <w:b/>
          <w:sz w:val="22"/>
          <w:szCs w:val="22"/>
        </w:rPr>
        <w:t xml:space="preserve"> </w:t>
      </w:r>
      <w:r w:rsidR="00FC24A4" w:rsidRPr="003B6239">
        <w:rPr>
          <w:b/>
          <w:sz w:val="22"/>
          <w:szCs w:val="22"/>
        </w:rPr>
        <w:t xml:space="preserve">ημέρα </w:t>
      </w:r>
      <w:r w:rsidR="00B84698" w:rsidRPr="003B6239">
        <w:rPr>
          <w:b/>
          <w:sz w:val="22"/>
          <w:szCs w:val="22"/>
        </w:rPr>
        <w:t>Τρίτη</w:t>
      </w:r>
      <w:r w:rsidR="00B5032B" w:rsidRPr="003B6239">
        <w:rPr>
          <w:b/>
          <w:sz w:val="22"/>
          <w:szCs w:val="22"/>
        </w:rPr>
        <w:t xml:space="preserve"> </w:t>
      </w:r>
      <w:r w:rsidR="00F9776E" w:rsidRPr="003B6239">
        <w:rPr>
          <w:b/>
          <w:sz w:val="22"/>
          <w:szCs w:val="22"/>
        </w:rPr>
        <w:t>και ώρα 1</w:t>
      </w:r>
      <w:r w:rsidR="0024382A" w:rsidRPr="003B6239">
        <w:rPr>
          <w:b/>
          <w:sz w:val="22"/>
          <w:szCs w:val="22"/>
        </w:rPr>
        <w:t>2</w:t>
      </w:r>
      <w:r w:rsidR="00182A63" w:rsidRPr="003B6239">
        <w:rPr>
          <w:b/>
          <w:sz w:val="22"/>
          <w:szCs w:val="22"/>
        </w:rPr>
        <w:t>:</w:t>
      </w:r>
      <w:r w:rsidR="00996403" w:rsidRPr="003B6239">
        <w:rPr>
          <w:b/>
          <w:sz w:val="22"/>
          <w:szCs w:val="22"/>
        </w:rPr>
        <w:t>0</w:t>
      </w:r>
      <w:r w:rsidRPr="003B6239">
        <w:rPr>
          <w:b/>
          <w:sz w:val="22"/>
          <w:szCs w:val="22"/>
        </w:rPr>
        <w:t>0</w:t>
      </w:r>
      <w:r w:rsidRPr="003B6239">
        <w:rPr>
          <w:sz w:val="22"/>
          <w:szCs w:val="22"/>
        </w:rPr>
        <w:t>,</w:t>
      </w:r>
      <w:r w:rsidRPr="005C5ED1">
        <w:rPr>
          <w:sz w:val="22"/>
          <w:szCs w:val="22"/>
        </w:rPr>
        <w:t xml:space="preserve"> για τη συζήτηση και λήψη απόφασης στα παρακάτω θέματα ημερησίας διάταξης, σύμφωνα με τις σχετικές διατάξεις του άρθρου 75 του Ν. 3852/2010, όπως αντικαταστάθηκε από το </w:t>
      </w:r>
      <w:hyperlink r:id="rId8" w:history="1">
        <w:r w:rsidRPr="005C5ED1">
          <w:rPr>
            <w:rStyle w:val="-"/>
            <w:color w:val="auto"/>
            <w:sz w:val="22"/>
            <w:szCs w:val="22"/>
            <w:u w:val="none"/>
          </w:rPr>
          <w:t>άρθρο 77 του Ν.4555/18</w:t>
        </w:r>
      </w:hyperlink>
      <w:r w:rsidRPr="005C5ED1">
        <w:rPr>
          <w:sz w:val="22"/>
          <w:szCs w:val="22"/>
        </w:rPr>
        <w:t>, ως εξής:</w:t>
      </w:r>
    </w:p>
    <w:p w14:paraId="6BDEB77B" w14:textId="77777777" w:rsidR="00A45FED" w:rsidRPr="00404E2E" w:rsidRDefault="00A45FED" w:rsidP="00D21A70">
      <w:pPr>
        <w:ind w:firstLine="709"/>
        <w:jc w:val="both"/>
        <w:rPr>
          <w:sz w:val="22"/>
          <w:szCs w:val="22"/>
        </w:rPr>
      </w:pPr>
    </w:p>
    <w:p w14:paraId="416E4E40" w14:textId="77777777" w:rsidR="002F7F60" w:rsidRPr="00012F45" w:rsidRDefault="002F7F60" w:rsidP="00F0755D">
      <w:pPr>
        <w:pStyle w:val="aa"/>
        <w:numPr>
          <w:ilvl w:val="0"/>
          <w:numId w:val="7"/>
        </w:numPr>
        <w:tabs>
          <w:tab w:val="left" w:pos="709"/>
          <w:tab w:val="left" w:pos="1134"/>
        </w:tabs>
        <w:ind w:left="142" w:firstLine="709"/>
        <w:jc w:val="both"/>
        <w:rPr>
          <w:rFonts w:eastAsia="NSimSun"/>
          <w:bCs/>
          <w:kern w:val="2"/>
          <w:sz w:val="21"/>
          <w:szCs w:val="21"/>
          <w:lang w:bidi="hi-IN"/>
        </w:rPr>
      </w:pPr>
      <w:r w:rsidRPr="00012F45">
        <w:rPr>
          <w:sz w:val="21"/>
          <w:szCs w:val="21"/>
        </w:rPr>
        <w:t xml:space="preserve">Ανάκληση ή μη της άδειας λειτουργίας του ΚΥΕ με την επωνυμία </w:t>
      </w:r>
      <w:bookmarkStart w:id="0" w:name="_Hlk225927116"/>
      <w:r w:rsidRPr="00012F45">
        <w:rPr>
          <w:rFonts w:eastAsia="NSimSun"/>
          <w:bCs/>
          <w:kern w:val="2"/>
          <w:sz w:val="21"/>
          <w:szCs w:val="21"/>
          <w:lang w:bidi="hi-IN"/>
        </w:rPr>
        <w:t xml:space="preserve">«ΣΑΜΑΡΙΑ» </w:t>
      </w:r>
      <w:bookmarkEnd w:id="0"/>
      <w:r w:rsidRPr="00012F45">
        <w:rPr>
          <w:rFonts w:eastAsia="NSimSun"/>
          <w:bCs/>
          <w:kern w:val="2"/>
          <w:sz w:val="21"/>
          <w:szCs w:val="21"/>
          <w:lang w:bidi="hi-IN"/>
        </w:rPr>
        <w:t xml:space="preserve">ιδιοκτησίας της εταιρείας </w:t>
      </w:r>
      <w:bookmarkStart w:id="1" w:name="_Hlk225497720"/>
      <w:r w:rsidRPr="00012F45">
        <w:rPr>
          <w:rFonts w:eastAsia="NSimSun"/>
          <w:bCs/>
          <w:kern w:val="2"/>
          <w:sz w:val="21"/>
          <w:szCs w:val="21"/>
          <w:lang w:bidi="hi-IN"/>
        </w:rPr>
        <w:t xml:space="preserve">«ΒΙΤΑΛΑΚΗΣ &amp; ΣΙΑ Ο.Ε.» </w:t>
      </w:r>
      <w:bookmarkEnd w:id="1"/>
      <w:r w:rsidRPr="00012F45">
        <w:rPr>
          <w:rFonts w:eastAsia="NSimSun"/>
          <w:bCs/>
          <w:kern w:val="2"/>
          <w:sz w:val="21"/>
          <w:szCs w:val="21"/>
          <w:lang w:bidi="hi-IN"/>
        </w:rPr>
        <w:t xml:space="preserve">που βρίσκεται επί της οδού Ελ. Βενιζέλου 37, στο Ρέθυμνο </w:t>
      </w:r>
    </w:p>
    <w:p w14:paraId="3C6D95D2" w14:textId="77777777" w:rsidR="00CF6C68" w:rsidRPr="00226A0F" w:rsidRDefault="00CF6C68" w:rsidP="00F0755D">
      <w:pPr>
        <w:pStyle w:val="aa"/>
        <w:numPr>
          <w:ilvl w:val="0"/>
          <w:numId w:val="7"/>
        </w:numPr>
        <w:tabs>
          <w:tab w:val="left" w:pos="709"/>
          <w:tab w:val="left" w:pos="1134"/>
        </w:tabs>
        <w:ind w:left="142" w:firstLine="709"/>
        <w:jc w:val="both"/>
        <w:rPr>
          <w:rFonts w:eastAsia="Andale Sans UI"/>
          <w:bCs/>
          <w:iCs/>
          <w:caps/>
          <w:kern w:val="2"/>
          <w:sz w:val="22"/>
          <w:szCs w:val="22"/>
        </w:rPr>
      </w:pPr>
      <w:r w:rsidRPr="00226A0F">
        <w:rPr>
          <w:rFonts w:eastAsia="Arial"/>
          <w:bCs/>
          <w:kern w:val="1"/>
          <w:sz w:val="22"/>
          <w:szCs w:val="22"/>
          <w:lang w:bidi="hi-IN"/>
        </w:rPr>
        <w:t xml:space="preserve">  </w:t>
      </w:r>
      <w:r w:rsidR="00C50563" w:rsidRPr="00226A0F">
        <w:rPr>
          <w:rFonts w:eastAsia="Arial"/>
          <w:bCs/>
          <w:kern w:val="1"/>
          <w:sz w:val="22"/>
          <w:szCs w:val="22"/>
          <w:lang w:bidi="hi-IN"/>
        </w:rPr>
        <w:t>Έγκριση</w:t>
      </w:r>
      <w:r w:rsidR="00C50563" w:rsidRPr="00226A0F">
        <w:rPr>
          <w:bCs/>
          <w:sz w:val="22"/>
          <w:szCs w:val="22"/>
        </w:rPr>
        <w:t xml:space="preserve"> το</w:t>
      </w:r>
      <w:r w:rsidRPr="00226A0F">
        <w:rPr>
          <w:bCs/>
          <w:sz w:val="22"/>
          <w:szCs w:val="22"/>
        </w:rPr>
        <w:t xml:space="preserve"> Ανάκληση ή μη της άδειας λειτουργίας του ΚΥΕ με την επωνυμία </w:t>
      </w:r>
      <w:r w:rsidRPr="00226A0F">
        <w:rPr>
          <w:rFonts w:eastAsia="NSimSun"/>
          <w:bCs/>
          <w:kern w:val="2"/>
          <w:sz w:val="22"/>
          <w:szCs w:val="22"/>
          <w:lang w:bidi="hi-IN"/>
        </w:rPr>
        <w:t>«</w:t>
      </w:r>
      <w:r w:rsidRPr="00226A0F">
        <w:rPr>
          <w:rFonts w:eastAsia="NSimSun"/>
          <w:bCs/>
          <w:kern w:val="2"/>
          <w:sz w:val="22"/>
          <w:szCs w:val="22"/>
          <w:lang w:val="en-US" w:bidi="hi-IN"/>
        </w:rPr>
        <w:t>LUX</w:t>
      </w:r>
      <w:r w:rsidRPr="00226A0F">
        <w:rPr>
          <w:rFonts w:eastAsia="NSimSun"/>
          <w:bCs/>
          <w:kern w:val="2"/>
          <w:sz w:val="22"/>
          <w:szCs w:val="22"/>
          <w:lang w:bidi="hi-IN"/>
        </w:rPr>
        <w:t xml:space="preserve">» ιδιοκτησίας της εταιρείας </w:t>
      </w:r>
      <w:bookmarkStart w:id="2" w:name="_Hlk225498010"/>
      <w:r w:rsidRPr="00226A0F">
        <w:rPr>
          <w:rFonts w:eastAsia="NSimSun"/>
          <w:bCs/>
          <w:kern w:val="2"/>
          <w:sz w:val="22"/>
          <w:szCs w:val="22"/>
          <w:lang w:bidi="hi-IN"/>
        </w:rPr>
        <w:t xml:space="preserve">«ΚΑΛΕΡΓΗΣ Ν. ΚΑΙ ΣΙΑ Ο.Ε.» </w:t>
      </w:r>
      <w:bookmarkEnd w:id="2"/>
      <w:r w:rsidRPr="00226A0F">
        <w:rPr>
          <w:rFonts w:eastAsia="NSimSun"/>
          <w:bCs/>
          <w:kern w:val="2"/>
          <w:sz w:val="22"/>
          <w:szCs w:val="22"/>
          <w:lang w:bidi="hi-IN"/>
        </w:rPr>
        <w:t>που βρίσκεται επί της οδού Ελ. Βενιζέλου 65-69, στο Ρέθυμνο</w:t>
      </w:r>
    </w:p>
    <w:p w14:paraId="536CBD07" w14:textId="77777777" w:rsidR="00650393" w:rsidRPr="0016755B" w:rsidRDefault="00404E2E" w:rsidP="00F0755D">
      <w:pPr>
        <w:pStyle w:val="aa"/>
        <w:numPr>
          <w:ilvl w:val="0"/>
          <w:numId w:val="7"/>
        </w:numPr>
        <w:tabs>
          <w:tab w:val="left" w:pos="709"/>
          <w:tab w:val="left" w:pos="1134"/>
        </w:tabs>
        <w:ind w:left="142" w:firstLine="709"/>
        <w:jc w:val="both"/>
        <w:rPr>
          <w:rFonts w:eastAsia="NSimSun"/>
          <w:bCs/>
          <w:kern w:val="2"/>
          <w:sz w:val="22"/>
          <w:szCs w:val="22"/>
          <w:lang w:bidi="hi-IN"/>
        </w:rPr>
      </w:pPr>
      <w:r w:rsidRPr="0016755B">
        <w:rPr>
          <w:bCs/>
          <w:sz w:val="22"/>
          <w:szCs w:val="22"/>
        </w:rPr>
        <w:t>Ανάκληση ή μη της άδειας λειτουργίας του ΚΥΕ με την επωνυμία «RUBIK» ιδιοκτησίας του κ. ΚΑΡΓΑΚΗ  ΠΑΝΑΓΙΩΤΗ, που βρίσκεται επί της οδού Ελ. Βενιζέλου 48-51 στο Ρέθυμνο</w:t>
      </w:r>
      <w:r w:rsidRPr="0016755B">
        <w:rPr>
          <w:rFonts w:eastAsia="NSimSun"/>
          <w:bCs/>
          <w:kern w:val="2"/>
          <w:sz w:val="22"/>
          <w:szCs w:val="22"/>
          <w:lang w:bidi="hi-IN"/>
        </w:rPr>
        <w:t>».</w:t>
      </w:r>
    </w:p>
    <w:p w14:paraId="21352471" w14:textId="77777777" w:rsidR="00044999" w:rsidRPr="0016755B" w:rsidRDefault="003C6FCF" w:rsidP="00F0755D">
      <w:pPr>
        <w:pStyle w:val="aa"/>
        <w:numPr>
          <w:ilvl w:val="0"/>
          <w:numId w:val="7"/>
        </w:numPr>
        <w:tabs>
          <w:tab w:val="left" w:pos="709"/>
          <w:tab w:val="left" w:pos="1134"/>
        </w:tabs>
        <w:ind w:left="142" w:firstLine="709"/>
        <w:jc w:val="both"/>
        <w:rPr>
          <w:rFonts w:eastAsia="NSimSun"/>
          <w:bCs/>
          <w:kern w:val="2"/>
          <w:sz w:val="22"/>
          <w:szCs w:val="22"/>
          <w:lang w:bidi="hi-IN"/>
        </w:rPr>
      </w:pPr>
      <w:bookmarkStart w:id="3" w:name="_Hlk225928358"/>
      <w:r w:rsidRPr="0016755B">
        <w:rPr>
          <w:sz w:val="22"/>
          <w:szCs w:val="22"/>
        </w:rPr>
        <w:t xml:space="preserve">Ανάκληση ή μη της άδειας λειτουργίας του ΚΥΕ με την επωνυμία </w:t>
      </w:r>
      <w:bookmarkStart w:id="4" w:name="_Hlk225493333"/>
      <w:r w:rsidRPr="0016755B">
        <w:rPr>
          <w:rFonts w:eastAsia="NSimSun"/>
          <w:bCs/>
          <w:kern w:val="2"/>
          <w:sz w:val="22"/>
          <w:szCs w:val="22"/>
          <w:lang w:bidi="hi-IN"/>
        </w:rPr>
        <w:t>«</w:t>
      </w:r>
      <w:r w:rsidRPr="0016755B">
        <w:rPr>
          <w:rFonts w:eastAsia="NSimSun"/>
          <w:bCs/>
          <w:kern w:val="2"/>
          <w:sz w:val="22"/>
          <w:szCs w:val="22"/>
          <w:lang w:val="en-US" w:bidi="hi-IN"/>
        </w:rPr>
        <w:t>LIVING</w:t>
      </w:r>
      <w:r w:rsidRPr="0016755B">
        <w:rPr>
          <w:rFonts w:eastAsia="NSimSun"/>
          <w:bCs/>
          <w:kern w:val="2"/>
          <w:sz w:val="22"/>
          <w:szCs w:val="22"/>
          <w:lang w:bidi="hi-IN"/>
        </w:rPr>
        <w:t xml:space="preserve"> </w:t>
      </w:r>
      <w:r w:rsidRPr="0016755B">
        <w:rPr>
          <w:rFonts w:eastAsia="NSimSun"/>
          <w:bCs/>
          <w:kern w:val="2"/>
          <w:sz w:val="22"/>
          <w:szCs w:val="22"/>
          <w:lang w:val="en-US" w:bidi="hi-IN"/>
        </w:rPr>
        <w:t>ROOM</w:t>
      </w:r>
      <w:r w:rsidRPr="0016755B">
        <w:rPr>
          <w:rFonts w:eastAsia="NSimSun"/>
          <w:bCs/>
          <w:kern w:val="2"/>
          <w:sz w:val="22"/>
          <w:szCs w:val="22"/>
          <w:lang w:bidi="hi-IN"/>
        </w:rPr>
        <w:t xml:space="preserve">» </w:t>
      </w:r>
      <w:bookmarkEnd w:id="4"/>
      <w:r w:rsidRPr="0016755B">
        <w:rPr>
          <w:rFonts w:eastAsia="NSimSun"/>
          <w:bCs/>
          <w:kern w:val="2"/>
          <w:sz w:val="22"/>
          <w:szCs w:val="22"/>
          <w:lang w:bidi="hi-IN"/>
        </w:rPr>
        <w:t xml:space="preserve">ιδιοκτησίας της εταιρείας «Ν. ΚΕΧΑΓΙΑΔΑΚΗΣ ΚΑΙ ΣΙΑ Ο.Ε.» που βρίσκεται επί της οδού Ελ. Βενιζέλου 5-6  </w:t>
      </w:r>
      <w:bookmarkStart w:id="5" w:name="_Hlk225249249"/>
      <w:r w:rsidRPr="0016755B">
        <w:rPr>
          <w:rFonts w:eastAsia="NSimSun"/>
          <w:bCs/>
          <w:kern w:val="2"/>
          <w:sz w:val="22"/>
          <w:szCs w:val="22"/>
          <w:lang w:bidi="hi-IN"/>
        </w:rPr>
        <w:t>στο Ρέθυμνο</w:t>
      </w:r>
      <w:r w:rsidR="00044999" w:rsidRPr="0016755B">
        <w:rPr>
          <w:rFonts w:eastAsia="NSimSun"/>
          <w:bCs/>
          <w:kern w:val="2"/>
          <w:sz w:val="22"/>
          <w:szCs w:val="22"/>
          <w:lang w:bidi="hi-IN"/>
        </w:rPr>
        <w:t>.</w:t>
      </w:r>
    </w:p>
    <w:p w14:paraId="75AE1E2A" w14:textId="1C7E825A" w:rsidR="003C6FCF" w:rsidRDefault="00044999" w:rsidP="00F0755D">
      <w:pPr>
        <w:pStyle w:val="aa"/>
        <w:numPr>
          <w:ilvl w:val="0"/>
          <w:numId w:val="7"/>
        </w:numPr>
        <w:tabs>
          <w:tab w:val="left" w:pos="709"/>
          <w:tab w:val="left" w:pos="1134"/>
        </w:tabs>
        <w:ind w:left="142" w:firstLine="709"/>
        <w:jc w:val="both"/>
        <w:rPr>
          <w:rFonts w:eastAsia="NSimSun"/>
          <w:bCs/>
          <w:kern w:val="2"/>
          <w:sz w:val="22"/>
          <w:szCs w:val="22"/>
          <w:lang w:bidi="hi-IN"/>
        </w:rPr>
      </w:pPr>
      <w:r w:rsidRPr="0016755B">
        <w:rPr>
          <w:rFonts w:eastAsia="NSimSun"/>
          <w:bCs/>
          <w:kern w:val="2"/>
          <w:sz w:val="22"/>
          <w:szCs w:val="22"/>
          <w:lang w:bidi="hi-IN"/>
        </w:rPr>
        <w:t xml:space="preserve">Σύνταξη σχεδίου αναμόρφωσης Προϋπολογισμού Δήμου </w:t>
      </w:r>
      <w:proofErr w:type="spellStart"/>
      <w:r w:rsidRPr="0016755B">
        <w:rPr>
          <w:rFonts w:eastAsia="NSimSun"/>
          <w:bCs/>
          <w:kern w:val="2"/>
          <w:sz w:val="22"/>
          <w:szCs w:val="22"/>
          <w:lang w:bidi="hi-IN"/>
        </w:rPr>
        <w:t>Ρεθύμνης</w:t>
      </w:r>
      <w:proofErr w:type="spellEnd"/>
      <w:r w:rsidRPr="0016755B">
        <w:rPr>
          <w:rFonts w:eastAsia="NSimSun"/>
          <w:bCs/>
          <w:kern w:val="2"/>
          <w:sz w:val="22"/>
          <w:szCs w:val="22"/>
          <w:lang w:bidi="hi-IN"/>
        </w:rPr>
        <w:t xml:space="preserve"> έτους 2026 .</w:t>
      </w:r>
      <w:r w:rsidR="003C6FCF" w:rsidRPr="0016755B">
        <w:rPr>
          <w:rFonts w:eastAsia="NSimSun"/>
          <w:bCs/>
          <w:kern w:val="2"/>
          <w:sz w:val="22"/>
          <w:szCs w:val="22"/>
          <w:lang w:bidi="hi-IN"/>
        </w:rPr>
        <w:t xml:space="preserve"> </w:t>
      </w:r>
    </w:p>
    <w:p w14:paraId="3F634C33" w14:textId="77777777" w:rsidR="004A7BD0" w:rsidRPr="004A7BD0" w:rsidRDefault="004A7BD0" w:rsidP="004A7BD0">
      <w:pPr>
        <w:pStyle w:val="aa"/>
        <w:numPr>
          <w:ilvl w:val="0"/>
          <w:numId w:val="7"/>
        </w:numPr>
        <w:tabs>
          <w:tab w:val="left" w:pos="1134"/>
        </w:tabs>
        <w:ind w:left="0" w:firstLine="851"/>
        <w:jc w:val="both"/>
        <w:rPr>
          <w:rFonts w:eastAsia="NSimSun"/>
          <w:bCs/>
          <w:kern w:val="2"/>
          <w:sz w:val="22"/>
          <w:szCs w:val="22"/>
          <w:lang w:bidi="hi-IN"/>
        </w:rPr>
      </w:pPr>
      <w:r w:rsidRPr="004A7BD0">
        <w:rPr>
          <w:rFonts w:eastAsia="NSimSun"/>
          <w:bCs/>
          <w:kern w:val="2"/>
          <w:sz w:val="22"/>
          <w:szCs w:val="22"/>
          <w:lang w:bidi="hi-IN"/>
        </w:rPr>
        <w:t>Έγκριση Πρακτικού και κατακύρωση του αποτελέσματος στους οριστικούς ανάδοχους διενέργειας του δημόσιου διεθνούς ανοικτού ηλεκτρονικού διαγωνισμού εκτέλεσης της προμήθειας «Προμήθεια τροφίμων και λοιπών αναλώσιμων ειδών παντοπωλείου για τις ανάγκες των Δημοτικών Δομών των Παιδικών Σταθμών, ΚΑΠΗ, ΚΗΦΗ και Συσσιτίου της Δ/</w:t>
      </w:r>
      <w:proofErr w:type="spellStart"/>
      <w:r w:rsidRPr="004A7BD0">
        <w:rPr>
          <w:rFonts w:eastAsia="NSimSun"/>
          <w:bCs/>
          <w:kern w:val="2"/>
          <w:sz w:val="22"/>
          <w:szCs w:val="22"/>
          <w:lang w:bidi="hi-IN"/>
        </w:rPr>
        <w:t>νσης</w:t>
      </w:r>
      <w:proofErr w:type="spellEnd"/>
      <w:r w:rsidRPr="004A7BD0">
        <w:rPr>
          <w:rFonts w:eastAsia="NSimSun"/>
          <w:bCs/>
          <w:kern w:val="2"/>
          <w:sz w:val="22"/>
          <w:szCs w:val="22"/>
          <w:lang w:bidi="hi-IN"/>
        </w:rPr>
        <w:t xml:space="preserve"> Κοινωνικών Υπηρεσιών και του Αυτοτελούς Τμήματος Παιδείας, Σίτιση Μεταναστών, Παράθεση Μπουφέ και γευμάτων για τις ανάγκες της Δ/</w:t>
      </w:r>
      <w:proofErr w:type="spellStart"/>
      <w:r w:rsidRPr="004A7BD0">
        <w:rPr>
          <w:rFonts w:eastAsia="NSimSun"/>
          <w:bCs/>
          <w:kern w:val="2"/>
          <w:sz w:val="22"/>
          <w:szCs w:val="22"/>
          <w:lang w:bidi="hi-IN"/>
        </w:rPr>
        <w:t>νσης</w:t>
      </w:r>
      <w:proofErr w:type="spellEnd"/>
      <w:r w:rsidRPr="004A7BD0">
        <w:rPr>
          <w:rFonts w:eastAsia="NSimSun"/>
          <w:bCs/>
          <w:kern w:val="2"/>
          <w:sz w:val="22"/>
          <w:szCs w:val="22"/>
          <w:lang w:bidi="hi-IN"/>
        </w:rPr>
        <w:t xml:space="preserve"> Πολιτισμού – Τουρισμού Αθλητισμού – Μουσικής Παιδείας και για την παροχή φιλοξενίας σε πρόσωπα και αντιπροσωπείες που επισκέπτονται τον Δήμο </w:t>
      </w:r>
      <w:proofErr w:type="spellStart"/>
      <w:r w:rsidRPr="004A7BD0">
        <w:rPr>
          <w:rFonts w:eastAsia="NSimSun"/>
          <w:bCs/>
          <w:kern w:val="2"/>
          <w:sz w:val="22"/>
          <w:szCs w:val="22"/>
          <w:lang w:bidi="hi-IN"/>
        </w:rPr>
        <w:t>Ρεθύμνης</w:t>
      </w:r>
      <w:proofErr w:type="spellEnd"/>
      <w:r w:rsidRPr="004A7BD0">
        <w:rPr>
          <w:rFonts w:eastAsia="NSimSun"/>
          <w:bCs/>
          <w:kern w:val="2"/>
          <w:sz w:val="22"/>
          <w:szCs w:val="22"/>
          <w:lang w:bidi="hi-IN"/>
        </w:rPr>
        <w:t>»».</w:t>
      </w:r>
    </w:p>
    <w:bookmarkEnd w:id="3"/>
    <w:bookmarkEnd w:id="5"/>
    <w:p w14:paraId="10D6AAF6" w14:textId="150058E8" w:rsidR="00650393" w:rsidRPr="0016755B" w:rsidRDefault="00650393" w:rsidP="00F0755D">
      <w:pPr>
        <w:pStyle w:val="aa"/>
        <w:numPr>
          <w:ilvl w:val="0"/>
          <w:numId w:val="7"/>
        </w:numPr>
        <w:tabs>
          <w:tab w:val="left" w:pos="709"/>
          <w:tab w:val="left" w:pos="1134"/>
        </w:tabs>
        <w:ind w:left="0" w:firstLine="851"/>
        <w:jc w:val="both"/>
        <w:rPr>
          <w:rFonts w:eastAsia="NSimSun"/>
          <w:kern w:val="2"/>
          <w:sz w:val="22"/>
          <w:szCs w:val="22"/>
          <w:lang w:bidi="hi-IN"/>
        </w:rPr>
      </w:pPr>
      <w:r w:rsidRPr="0016755B">
        <w:rPr>
          <w:sz w:val="22"/>
          <w:szCs w:val="22"/>
        </w:rPr>
        <w:t xml:space="preserve">Έγκριση πρακτικού και ανάδειξη προσωρινού αναδόχου </w:t>
      </w:r>
      <w:r w:rsidRPr="0016755B">
        <w:rPr>
          <w:rFonts w:eastAsia="Arial"/>
          <w:sz w:val="22"/>
          <w:szCs w:val="22"/>
        </w:rPr>
        <w:t xml:space="preserve">του δημόσιου ανοικτού ηλεκτρονικού διαγωνισμού εκτέλεσης </w:t>
      </w:r>
      <w:r w:rsidRPr="0016755B">
        <w:rPr>
          <w:sz w:val="22"/>
          <w:szCs w:val="22"/>
        </w:rPr>
        <w:t>του έργου</w:t>
      </w:r>
      <w:r w:rsidRPr="0016755B">
        <w:rPr>
          <w:rFonts w:eastAsia="Arial"/>
          <w:b/>
          <w:bCs/>
          <w:iCs/>
          <w:caps/>
          <w:color w:val="0000FF"/>
          <w:spacing w:val="5"/>
          <w:sz w:val="22"/>
          <w:szCs w:val="22"/>
        </w:rPr>
        <w:t xml:space="preserve"> </w:t>
      </w:r>
      <w:r w:rsidRPr="0016755B">
        <w:rPr>
          <w:rFonts w:eastAsia="Arial"/>
          <w:b/>
          <w:bCs/>
          <w:iCs/>
          <w:caps/>
          <w:spacing w:val="5"/>
          <w:sz w:val="22"/>
          <w:szCs w:val="22"/>
        </w:rPr>
        <w:t>«</w:t>
      </w:r>
      <w:r w:rsidRPr="0016755B">
        <w:rPr>
          <w:rFonts w:eastAsia="Arial"/>
          <w:iCs/>
          <w:caps/>
          <w:spacing w:val="5"/>
          <w:sz w:val="22"/>
          <w:szCs w:val="22"/>
        </w:rPr>
        <w:t>ΚΑΤΑΣΚΕΥΗ ΛΙΘΟΔΟΜΩΝ ΣΤΙΣ ΤΟΠΙΚΕΣ ΚΟΙΝΟΤΗΤΕΣ 2025»</w:t>
      </w:r>
    </w:p>
    <w:p w14:paraId="6F927811" w14:textId="03B00EEC" w:rsidR="00D5649A" w:rsidRPr="0016755B" w:rsidRDefault="00D5649A" w:rsidP="00F0755D">
      <w:pPr>
        <w:pStyle w:val="aa"/>
        <w:numPr>
          <w:ilvl w:val="0"/>
          <w:numId w:val="7"/>
        </w:numPr>
        <w:tabs>
          <w:tab w:val="left" w:pos="709"/>
          <w:tab w:val="left" w:pos="1134"/>
        </w:tabs>
        <w:ind w:left="0" w:firstLine="851"/>
        <w:jc w:val="both"/>
        <w:rPr>
          <w:rFonts w:eastAsia="NSimSun"/>
          <w:bCs/>
          <w:kern w:val="2"/>
          <w:sz w:val="22"/>
          <w:szCs w:val="22"/>
          <w:lang w:bidi="hi-IN"/>
        </w:rPr>
      </w:pPr>
      <w:r w:rsidRPr="0016755B">
        <w:rPr>
          <w:sz w:val="22"/>
          <w:szCs w:val="22"/>
        </w:rPr>
        <w:t xml:space="preserve">Λήψη απόφασης καθορισμού τρόπου εκτέλεσης, καθορισμού και έγκριση των Όρων και Τεχνικών Προδιαγραφών και συγκρότηση επιτροπών </w:t>
      </w:r>
      <w:r w:rsidRPr="0016755B">
        <w:rPr>
          <w:bCs/>
          <w:sz w:val="22"/>
          <w:szCs w:val="22"/>
        </w:rPr>
        <w:t xml:space="preserve">«Παροχή κτηνιατρικών υπηρεσιών στα αδέσποτα ζώα συντροφιάς Δήμου </w:t>
      </w:r>
      <w:proofErr w:type="spellStart"/>
      <w:r w:rsidRPr="0016755B">
        <w:rPr>
          <w:bCs/>
          <w:sz w:val="22"/>
          <w:szCs w:val="22"/>
        </w:rPr>
        <w:t>Ρεθύμνης</w:t>
      </w:r>
      <w:proofErr w:type="spellEnd"/>
      <w:r w:rsidR="006A572A">
        <w:rPr>
          <w:bCs/>
          <w:sz w:val="22"/>
          <w:szCs w:val="22"/>
        </w:rPr>
        <w:t>»</w:t>
      </w:r>
    </w:p>
    <w:p w14:paraId="68A9F66A" w14:textId="7BD8ECD2" w:rsidR="00226A0F" w:rsidRPr="0016755B" w:rsidRDefault="00226A0F" w:rsidP="00F0755D">
      <w:pPr>
        <w:pStyle w:val="aa"/>
        <w:numPr>
          <w:ilvl w:val="0"/>
          <w:numId w:val="7"/>
        </w:numPr>
        <w:tabs>
          <w:tab w:val="left" w:pos="709"/>
          <w:tab w:val="left" w:pos="1134"/>
        </w:tabs>
        <w:ind w:left="0" w:firstLine="851"/>
        <w:jc w:val="both"/>
        <w:rPr>
          <w:rFonts w:eastAsia="NSimSun"/>
          <w:bCs/>
          <w:kern w:val="2"/>
          <w:sz w:val="22"/>
          <w:szCs w:val="22"/>
          <w:lang w:bidi="hi-IN"/>
        </w:rPr>
      </w:pPr>
      <w:r w:rsidRPr="0016755B">
        <w:rPr>
          <w:bCs/>
          <w:sz w:val="22"/>
          <w:szCs w:val="22"/>
        </w:rPr>
        <w:lastRenderedPageBreak/>
        <w:t xml:space="preserve">Λήψη απόφασης </w:t>
      </w:r>
      <w:r w:rsidR="00044999" w:rsidRPr="0016755B">
        <w:rPr>
          <w:bCs/>
          <w:sz w:val="22"/>
          <w:szCs w:val="22"/>
        </w:rPr>
        <w:t xml:space="preserve">έγκριση όρων </w:t>
      </w:r>
      <w:r w:rsidRPr="0016755B">
        <w:rPr>
          <w:bCs/>
          <w:sz w:val="22"/>
          <w:szCs w:val="22"/>
        </w:rPr>
        <w:t xml:space="preserve">για σύναψη προγραμματικής σύμβασης του Δήμου Ανωγείων με τον  Δήμο </w:t>
      </w:r>
      <w:proofErr w:type="spellStart"/>
      <w:r w:rsidRPr="0016755B">
        <w:rPr>
          <w:bCs/>
          <w:sz w:val="22"/>
          <w:szCs w:val="22"/>
        </w:rPr>
        <w:t>Ρεθύμνης</w:t>
      </w:r>
      <w:proofErr w:type="spellEnd"/>
      <w:r w:rsidRPr="0016755B">
        <w:rPr>
          <w:bCs/>
          <w:sz w:val="22"/>
          <w:szCs w:val="22"/>
        </w:rPr>
        <w:t xml:space="preserve">, και τους Δήμους  </w:t>
      </w:r>
      <w:proofErr w:type="spellStart"/>
      <w:r w:rsidRPr="0016755B">
        <w:rPr>
          <w:bCs/>
          <w:sz w:val="22"/>
          <w:szCs w:val="22"/>
        </w:rPr>
        <w:t>Αμαρίου</w:t>
      </w:r>
      <w:proofErr w:type="spellEnd"/>
      <w:r w:rsidRPr="0016755B">
        <w:rPr>
          <w:bCs/>
          <w:sz w:val="22"/>
          <w:szCs w:val="22"/>
        </w:rPr>
        <w:t xml:space="preserve">, Γόρτυνας, Ηρακλείου , </w:t>
      </w:r>
      <w:proofErr w:type="spellStart"/>
      <w:r w:rsidRPr="0016755B">
        <w:rPr>
          <w:bCs/>
          <w:sz w:val="22"/>
          <w:szCs w:val="22"/>
        </w:rPr>
        <w:t>Μαλεβιζίου</w:t>
      </w:r>
      <w:proofErr w:type="spellEnd"/>
      <w:r w:rsidRPr="0016755B">
        <w:rPr>
          <w:bCs/>
          <w:sz w:val="22"/>
          <w:szCs w:val="22"/>
        </w:rPr>
        <w:t xml:space="preserve">, Μυλοποτάμου, Φαιστού με θέμα «Διαδρομές  </w:t>
      </w:r>
      <w:proofErr w:type="spellStart"/>
      <w:r w:rsidRPr="0016755B">
        <w:rPr>
          <w:bCs/>
          <w:sz w:val="22"/>
          <w:szCs w:val="22"/>
        </w:rPr>
        <w:t>Γεωπάρκου</w:t>
      </w:r>
      <w:proofErr w:type="spellEnd"/>
      <w:r w:rsidRPr="0016755B">
        <w:rPr>
          <w:bCs/>
          <w:sz w:val="22"/>
          <w:szCs w:val="22"/>
        </w:rPr>
        <w:t xml:space="preserve"> Ψηλορείτη».</w:t>
      </w:r>
    </w:p>
    <w:p w14:paraId="49655D72" w14:textId="2BB132A6" w:rsidR="00E11EB1" w:rsidRPr="00E11EB1" w:rsidRDefault="00E11EB1" w:rsidP="00F0755D">
      <w:pPr>
        <w:pStyle w:val="aa"/>
        <w:numPr>
          <w:ilvl w:val="0"/>
          <w:numId w:val="7"/>
        </w:numPr>
        <w:tabs>
          <w:tab w:val="left" w:pos="1134"/>
        </w:tabs>
        <w:ind w:left="142" w:firstLine="709"/>
        <w:rPr>
          <w:rFonts w:eastAsia="NSimSun"/>
          <w:bCs/>
          <w:kern w:val="2"/>
          <w:sz w:val="22"/>
          <w:szCs w:val="22"/>
          <w:lang w:bidi="hi-IN"/>
        </w:rPr>
      </w:pPr>
      <w:r w:rsidRPr="00E11EB1">
        <w:rPr>
          <w:rFonts w:eastAsia="NSimSun"/>
          <w:bCs/>
          <w:kern w:val="2"/>
          <w:sz w:val="22"/>
          <w:szCs w:val="22"/>
          <w:lang w:bidi="hi-IN"/>
        </w:rPr>
        <w:t>Έγκριση δαπανών που έχουν γίνει από την παγία προκαταβολή σχολικών μονάδων έτους 2025.</w:t>
      </w:r>
    </w:p>
    <w:p w14:paraId="6EC9EC9E" w14:textId="77777777" w:rsidR="00FC1A7B" w:rsidRDefault="00226A0F" w:rsidP="00F0755D">
      <w:pPr>
        <w:pStyle w:val="aa"/>
        <w:numPr>
          <w:ilvl w:val="0"/>
          <w:numId w:val="7"/>
        </w:numPr>
        <w:tabs>
          <w:tab w:val="left" w:pos="709"/>
          <w:tab w:val="left" w:pos="1134"/>
        </w:tabs>
        <w:ind w:left="142" w:firstLine="709"/>
        <w:jc w:val="both"/>
        <w:rPr>
          <w:rFonts w:eastAsia="Andale Sans UI"/>
          <w:bCs/>
          <w:iCs/>
          <w:caps/>
          <w:kern w:val="2"/>
          <w:sz w:val="22"/>
          <w:szCs w:val="22"/>
        </w:rPr>
      </w:pPr>
      <w:bookmarkStart w:id="6" w:name="_Hlk227658839"/>
      <w:r w:rsidRPr="00226A0F">
        <w:rPr>
          <w:rFonts w:eastAsia="NSimSun"/>
          <w:bCs/>
          <w:kern w:val="2"/>
          <w:sz w:val="22"/>
          <w:szCs w:val="22"/>
          <w:lang w:bidi="hi-IN"/>
        </w:rPr>
        <w:t>Έγκριση</w:t>
      </w:r>
      <w:r w:rsidR="00CF6C68" w:rsidRPr="00226A0F">
        <w:rPr>
          <w:rFonts w:eastAsia="NSimSun"/>
          <w:bCs/>
          <w:kern w:val="2"/>
          <w:sz w:val="22"/>
          <w:szCs w:val="22"/>
          <w:lang w:bidi="hi-IN"/>
        </w:rPr>
        <w:t xml:space="preserve"> </w:t>
      </w:r>
      <w:r w:rsidR="00C50563" w:rsidRPr="00226A0F">
        <w:rPr>
          <w:bCs/>
          <w:sz w:val="22"/>
          <w:szCs w:val="22"/>
        </w:rPr>
        <w:t xml:space="preserve"> πρωτοκόλλου παραλαβής του έργου</w:t>
      </w:r>
      <w:bookmarkEnd w:id="6"/>
      <w:r w:rsidR="00C50563" w:rsidRPr="00226A0F">
        <w:rPr>
          <w:bCs/>
          <w:sz w:val="22"/>
          <w:szCs w:val="22"/>
        </w:rPr>
        <w:t>:</w:t>
      </w:r>
      <w:r>
        <w:rPr>
          <w:bCs/>
          <w:sz w:val="22"/>
          <w:szCs w:val="22"/>
        </w:rPr>
        <w:t xml:space="preserve"> </w:t>
      </w:r>
      <w:r w:rsidR="00C50563" w:rsidRPr="00226A0F">
        <w:rPr>
          <w:rFonts w:eastAsia="Andale Sans UI"/>
          <w:bCs/>
          <w:iCs/>
          <w:caps/>
          <w:kern w:val="2"/>
          <w:sz w:val="22"/>
          <w:szCs w:val="22"/>
        </w:rPr>
        <w:t>«ΒΕΛΤΙΩΣΗ ΣΥΝΘΗΚΩΝ ΚΥΚΛΟΦΟΡΙΑΣ ΠΕΡΙΦΕΡΕΙΑΣ ΔΗΜΟΥ ΡΕΘΥΜΝΗΣ»</w:t>
      </w:r>
    </w:p>
    <w:p w14:paraId="52A22EB6" w14:textId="4992505F" w:rsidR="00FC1A7B" w:rsidRPr="00C87E7D" w:rsidRDefault="00FC1A7B" w:rsidP="00F0755D">
      <w:pPr>
        <w:pStyle w:val="aa"/>
        <w:numPr>
          <w:ilvl w:val="0"/>
          <w:numId w:val="7"/>
        </w:numPr>
        <w:tabs>
          <w:tab w:val="left" w:pos="709"/>
          <w:tab w:val="left" w:pos="1134"/>
        </w:tabs>
        <w:ind w:left="142" w:firstLine="709"/>
        <w:jc w:val="both"/>
        <w:rPr>
          <w:rFonts w:eastAsia="Andale Sans UI"/>
          <w:bCs/>
          <w:iCs/>
          <w:caps/>
          <w:kern w:val="2"/>
          <w:sz w:val="22"/>
          <w:szCs w:val="22"/>
        </w:rPr>
      </w:pPr>
      <w:r w:rsidRPr="00FC1A7B">
        <w:rPr>
          <w:rFonts w:eastAsia="NSimSun"/>
          <w:bCs/>
          <w:kern w:val="2"/>
          <w:sz w:val="22"/>
          <w:szCs w:val="22"/>
          <w:lang w:bidi="hi-IN"/>
        </w:rPr>
        <w:t xml:space="preserve">Έγκριση </w:t>
      </w:r>
      <w:r w:rsidRPr="00FC1A7B">
        <w:rPr>
          <w:bCs/>
          <w:sz w:val="22"/>
          <w:szCs w:val="22"/>
        </w:rPr>
        <w:t>πρωτοκόλλου παραλαβής του έργου</w:t>
      </w:r>
      <w:r w:rsidRPr="00FC1A7B">
        <w:rPr>
          <w:bCs/>
          <w:caps/>
          <w:sz w:val="22"/>
          <w:szCs w:val="22"/>
        </w:rPr>
        <w:t xml:space="preserve"> </w:t>
      </w:r>
      <w:r w:rsidRPr="008E6D25">
        <w:rPr>
          <w:bCs/>
          <w:caps/>
        </w:rPr>
        <w:t>«</w:t>
      </w:r>
      <w:r w:rsidRPr="00C87E7D">
        <w:rPr>
          <w:bCs/>
          <w:caps/>
          <w:sz w:val="22"/>
          <w:szCs w:val="22"/>
        </w:rPr>
        <w:t>ΑΠΟΚΑΤΑΣΤΑΣΗ ΒΛΑΒΩΝ ΑΠΟ ΘΕΟΜΗΝΙΕΣ 2020 ΣΤΟ ΔΗΜΟΤΙΚΟ ΟΔΙΚΟ ΔΙΚΤΥΟ Δ. ΡΕΘΥΜΝΗΣ – ΥΠΟΕΡΓΟ : Δ.Ε. ΛΑΠΠΑΙΩΝ – ΤΟΜΕΑΣ 1 »</w:t>
      </w:r>
    </w:p>
    <w:p w14:paraId="606C9F46" w14:textId="28940225" w:rsidR="00BF028C" w:rsidRPr="00C87E7D" w:rsidRDefault="00BF028C" w:rsidP="00F0755D">
      <w:pPr>
        <w:pStyle w:val="aa"/>
        <w:numPr>
          <w:ilvl w:val="0"/>
          <w:numId w:val="7"/>
        </w:numPr>
        <w:tabs>
          <w:tab w:val="left" w:pos="709"/>
          <w:tab w:val="left" w:pos="1134"/>
        </w:tabs>
        <w:ind w:left="142" w:firstLine="709"/>
        <w:jc w:val="both"/>
        <w:rPr>
          <w:rFonts w:eastAsia="Andale Sans UI"/>
          <w:bCs/>
          <w:iCs/>
          <w:caps/>
          <w:kern w:val="2"/>
          <w:sz w:val="22"/>
          <w:szCs w:val="22"/>
        </w:rPr>
      </w:pPr>
      <w:r>
        <w:rPr>
          <w:rFonts w:eastAsia="Andale Sans UI"/>
          <w:bCs/>
          <w:iCs/>
          <w:caps/>
          <w:kern w:val="2"/>
        </w:rPr>
        <w:t xml:space="preserve"> </w:t>
      </w:r>
      <w:bookmarkStart w:id="7" w:name="_Hlk227914366"/>
      <w:r w:rsidRPr="00226A0F">
        <w:rPr>
          <w:rFonts w:eastAsia="NSimSun"/>
          <w:bCs/>
          <w:kern w:val="2"/>
          <w:sz w:val="22"/>
          <w:szCs w:val="22"/>
          <w:lang w:bidi="hi-IN"/>
        </w:rPr>
        <w:t xml:space="preserve">Έγκριση </w:t>
      </w:r>
      <w:r w:rsidRPr="00226A0F">
        <w:rPr>
          <w:bCs/>
          <w:sz w:val="22"/>
          <w:szCs w:val="22"/>
        </w:rPr>
        <w:t>πρωτοκόλλου παραλαβής του έργου</w:t>
      </w:r>
      <w:bookmarkEnd w:id="7"/>
      <w:r w:rsidR="00325759">
        <w:rPr>
          <w:bCs/>
          <w:sz w:val="22"/>
          <w:szCs w:val="22"/>
        </w:rPr>
        <w:t xml:space="preserve"> </w:t>
      </w:r>
      <w:r w:rsidR="00325759" w:rsidRPr="00325759">
        <w:rPr>
          <w:rFonts w:eastAsia="Andale Sans UI"/>
          <w:bCs/>
          <w:iCs/>
          <w:caps/>
          <w:kern w:val="2"/>
        </w:rPr>
        <w:t>«</w:t>
      </w:r>
      <w:r w:rsidR="00325759" w:rsidRPr="00C87E7D">
        <w:rPr>
          <w:rFonts w:eastAsia="Andale Sans UI"/>
          <w:bCs/>
          <w:iCs/>
          <w:caps/>
          <w:kern w:val="2"/>
          <w:sz w:val="22"/>
          <w:szCs w:val="22"/>
        </w:rPr>
        <w:t>ΕΣΩΤΕΡΙΚΕΣ ΔΙΑΜΟΡΦΩΣΕΙΣ – ΔΙΑΡΡΥΘΜΙΣΕΙΣ ΤΜΗΜΑΤΟΣ ΚΤΙΡΙΟΥ ΠΑΛΑΙΟΥ ΔΗΜΑΡΧΕΙΟΥ »</w:t>
      </w:r>
    </w:p>
    <w:p w14:paraId="741DE0BA" w14:textId="63D881EA" w:rsidR="00325759" w:rsidRPr="00325759" w:rsidRDefault="00BF028C" w:rsidP="00325759">
      <w:pPr>
        <w:pStyle w:val="aa"/>
        <w:numPr>
          <w:ilvl w:val="0"/>
          <w:numId w:val="7"/>
        </w:numPr>
        <w:tabs>
          <w:tab w:val="left" w:pos="1134"/>
        </w:tabs>
        <w:ind w:left="0" w:firstLine="851"/>
        <w:rPr>
          <w:bCs/>
          <w:sz w:val="22"/>
          <w:szCs w:val="22"/>
        </w:rPr>
      </w:pPr>
      <w:r w:rsidRPr="00325759">
        <w:rPr>
          <w:rFonts w:eastAsia="NSimSun"/>
          <w:bCs/>
          <w:kern w:val="2"/>
          <w:sz w:val="22"/>
          <w:szCs w:val="22"/>
          <w:lang w:bidi="hi-IN"/>
        </w:rPr>
        <w:t xml:space="preserve">Έγκριση </w:t>
      </w:r>
      <w:r w:rsidRPr="00325759">
        <w:rPr>
          <w:bCs/>
          <w:sz w:val="22"/>
          <w:szCs w:val="22"/>
        </w:rPr>
        <w:t xml:space="preserve"> πρωτοκόλλου παραλαβής του έργου:</w:t>
      </w:r>
      <w:r w:rsidR="00325759" w:rsidRPr="00325759">
        <w:t xml:space="preserve"> </w:t>
      </w:r>
      <w:r w:rsidR="00325759" w:rsidRPr="00325759">
        <w:rPr>
          <w:bCs/>
          <w:sz w:val="22"/>
          <w:szCs w:val="22"/>
        </w:rPr>
        <w:t>«ΚΑΤΑΣΚΕΥΗ ΜΕΤΑΛΛΙΚΟΥ ΦΕΡΟΝΤΑ ΟΡΓΑΝΙΣΜΟΥ ΠΡΟΠΟΝΗΤΗΡΙΟΥ ΕΝΟΡΓΑΝΗΣ ΓΥΜΝΑΣΤΙΚΗΣ ΣΤΟΥ ΓΑΛΛΟΥ»</w:t>
      </w:r>
    </w:p>
    <w:p w14:paraId="36458EE3" w14:textId="77777777" w:rsidR="00F451D4" w:rsidRPr="00F451D4" w:rsidRDefault="00FC24D0" w:rsidP="00F451D4">
      <w:pPr>
        <w:pStyle w:val="aa"/>
        <w:numPr>
          <w:ilvl w:val="0"/>
          <w:numId w:val="7"/>
        </w:numPr>
        <w:tabs>
          <w:tab w:val="left" w:pos="1134"/>
        </w:tabs>
        <w:ind w:left="0" w:firstLine="851"/>
        <w:jc w:val="both"/>
        <w:rPr>
          <w:sz w:val="22"/>
          <w:szCs w:val="22"/>
        </w:rPr>
      </w:pPr>
      <w:r w:rsidRPr="00F451D4">
        <w:rPr>
          <w:sz w:val="22"/>
          <w:szCs w:val="22"/>
        </w:rPr>
        <w:t>Έγκριση του 2</w:t>
      </w:r>
      <w:r w:rsidRPr="00F451D4">
        <w:rPr>
          <w:sz w:val="22"/>
          <w:szCs w:val="22"/>
          <w:vertAlign w:val="superscript"/>
        </w:rPr>
        <w:t>ου</w:t>
      </w:r>
      <w:r w:rsidRPr="00F451D4">
        <w:rPr>
          <w:sz w:val="22"/>
          <w:szCs w:val="22"/>
        </w:rPr>
        <w:t xml:space="preserve"> Ανακεφαλαιωτικού Πίνακα (</w:t>
      </w:r>
      <w:proofErr w:type="spellStart"/>
      <w:r w:rsidRPr="00F451D4">
        <w:rPr>
          <w:sz w:val="22"/>
          <w:szCs w:val="22"/>
        </w:rPr>
        <w:t>τακτοποιητικού</w:t>
      </w:r>
      <w:proofErr w:type="spellEnd"/>
      <w:r w:rsidRPr="00F451D4">
        <w:rPr>
          <w:sz w:val="22"/>
          <w:szCs w:val="22"/>
        </w:rPr>
        <w:t xml:space="preserve">) του έργου: </w:t>
      </w:r>
      <w:r w:rsidRPr="00F451D4">
        <w:rPr>
          <w:rFonts w:eastAsia="Tahoma"/>
          <w:iCs/>
          <w:caps/>
          <w:sz w:val="22"/>
          <w:szCs w:val="22"/>
        </w:rPr>
        <w:t>«ΚΑΤΑΣΚΕΥΗ ΣΤΑΜΠΩΤΩΝ ΚΑΙ ΒΙΟΜΗΧΑΝΙΚΩΝ ΔΑΠΕΔΩΝ 2022</w:t>
      </w:r>
      <w:r w:rsidRPr="00F451D4">
        <w:rPr>
          <w:rFonts w:eastAsia="Andale Sans UI"/>
          <w:iCs/>
          <w:caps/>
          <w:sz w:val="22"/>
          <w:szCs w:val="22"/>
        </w:rPr>
        <w:t>»</w:t>
      </w:r>
      <w:r w:rsidRPr="00F451D4">
        <w:rPr>
          <w:iCs/>
          <w:caps/>
          <w:sz w:val="22"/>
          <w:szCs w:val="22"/>
        </w:rPr>
        <w:t>.</w:t>
      </w:r>
      <w:r w:rsidRPr="00F451D4">
        <w:rPr>
          <w:iCs/>
          <w:caps/>
          <w:spacing w:val="15"/>
          <w:sz w:val="22"/>
          <w:szCs w:val="22"/>
        </w:rPr>
        <w:t xml:space="preserve"> </w:t>
      </w:r>
    </w:p>
    <w:p w14:paraId="2C350B90" w14:textId="271A47E9" w:rsidR="00F451D4" w:rsidRPr="00A613B2" w:rsidRDefault="00F451D4" w:rsidP="00F451D4">
      <w:pPr>
        <w:pStyle w:val="aa"/>
        <w:numPr>
          <w:ilvl w:val="0"/>
          <w:numId w:val="7"/>
        </w:numPr>
        <w:tabs>
          <w:tab w:val="left" w:pos="1134"/>
        </w:tabs>
        <w:ind w:left="0" w:firstLine="851"/>
        <w:jc w:val="both"/>
        <w:rPr>
          <w:sz w:val="22"/>
          <w:szCs w:val="22"/>
        </w:rPr>
      </w:pPr>
      <w:r w:rsidRPr="00A613B2">
        <w:rPr>
          <w:sz w:val="22"/>
          <w:szCs w:val="22"/>
        </w:rPr>
        <w:t xml:space="preserve">Έγκριση κυκλοφοριακής σύνδεσης τύπου Δ για την εξυπηρέτηση επαγγελματικής εγκατάστασης της εταιρείας </w:t>
      </w:r>
      <w:r w:rsidRPr="00A613B2">
        <w:rPr>
          <w:rStyle w:val="a6"/>
          <w:b w:val="0"/>
          <w:bCs w:val="0"/>
          <w:sz w:val="22"/>
          <w:szCs w:val="22"/>
          <w:lang w:val="en-US"/>
        </w:rPr>
        <w:t>ROLLERCITY</w:t>
      </w:r>
      <w:r w:rsidRPr="00A613B2">
        <w:rPr>
          <w:rStyle w:val="a6"/>
          <w:b w:val="0"/>
          <w:bCs w:val="0"/>
          <w:sz w:val="22"/>
          <w:szCs w:val="22"/>
        </w:rPr>
        <w:t xml:space="preserve"> ΜΟΝΟΠΡΟΣΩΠΗ ΙΚΕ</w:t>
      </w:r>
      <w:r w:rsidRPr="00A613B2">
        <w:rPr>
          <w:sz w:val="22"/>
          <w:szCs w:val="22"/>
        </w:rPr>
        <w:t>, επί δημοτικής οδού, στην θέση «</w:t>
      </w:r>
      <w:proofErr w:type="spellStart"/>
      <w:r w:rsidRPr="00A613B2">
        <w:rPr>
          <w:sz w:val="22"/>
          <w:szCs w:val="22"/>
        </w:rPr>
        <w:t>Παγαδιανή</w:t>
      </w:r>
      <w:proofErr w:type="spellEnd"/>
      <w:r w:rsidRPr="00A613B2">
        <w:rPr>
          <w:sz w:val="22"/>
          <w:szCs w:val="22"/>
        </w:rPr>
        <w:t>», εκτός των ορίων του οικισμού Πηγής, της δημοτικής ενότητας Αρκαδίου, του Δήμου Ρεθύμνου, της Περιφερειακής Ενότητας Ρεθύμνου.</w:t>
      </w:r>
    </w:p>
    <w:p w14:paraId="5BD2C924" w14:textId="1A7B3984" w:rsidR="00A613B2" w:rsidRDefault="00A613B2" w:rsidP="00F451D4">
      <w:pPr>
        <w:pStyle w:val="aa"/>
        <w:numPr>
          <w:ilvl w:val="0"/>
          <w:numId w:val="7"/>
        </w:numPr>
        <w:tabs>
          <w:tab w:val="left" w:pos="1134"/>
        </w:tabs>
        <w:ind w:left="0" w:firstLine="851"/>
        <w:jc w:val="both"/>
        <w:rPr>
          <w:sz w:val="22"/>
          <w:szCs w:val="22"/>
        </w:rPr>
      </w:pPr>
      <w:r w:rsidRPr="00A613B2">
        <w:rPr>
          <w:sz w:val="22"/>
          <w:szCs w:val="22"/>
        </w:rPr>
        <w:t xml:space="preserve">Έγκριση Εκτέλεσης Ανάθεσης Συμβάσεων με διαδικασία διαπραγμάτευσης χωρίς προηγούμενη δημοσίευση, σύμφωνα με το Άρθρο 32 παρ. 2, περ. β. </w:t>
      </w:r>
      <w:proofErr w:type="spellStart"/>
      <w:r w:rsidRPr="00A613B2">
        <w:rPr>
          <w:sz w:val="22"/>
          <w:szCs w:val="22"/>
        </w:rPr>
        <w:t>υποπερ</w:t>
      </w:r>
      <w:proofErr w:type="spellEnd"/>
      <w:r w:rsidRPr="00A613B2">
        <w:rPr>
          <w:sz w:val="22"/>
          <w:szCs w:val="22"/>
        </w:rPr>
        <w:t xml:space="preserve">. </w:t>
      </w:r>
      <w:proofErr w:type="spellStart"/>
      <w:r w:rsidRPr="00A613B2">
        <w:rPr>
          <w:sz w:val="22"/>
          <w:szCs w:val="22"/>
        </w:rPr>
        <w:t>α.α.</w:t>
      </w:r>
      <w:proofErr w:type="spellEnd"/>
      <w:r w:rsidRPr="00A613B2">
        <w:rPr>
          <w:sz w:val="22"/>
          <w:szCs w:val="22"/>
        </w:rPr>
        <w:t xml:space="preserve"> του Ν.4412/2016 για καλλιτεχνικές εκδηλώσεις  που θα πραγματοποιηθούν στο πλαίσιο της </w:t>
      </w:r>
      <w:proofErr w:type="spellStart"/>
      <w:r w:rsidRPr="00A613B2">
        <w:rPr>
          <w:sz w:val="22"/>
          <w:szCs w:val="22"/>
        </w:rPr>
        <w:t>συνδιοργάνωσης</w:t>
      </w:r>
      <w:proofErr w:type="spellEnd"/>
      <w:r w:rsidRPr="00A613B2">
        <w:rPr>
          <w:sz w:val="22"/>
          <w:szCs w:val="22"/>
        </w:rPr>
        <w:t xml:space="preserve"> του «Φεστιβάλ παιδικού βιβλίου» και του «Φεστιβάλ Α».</w:t>
      </w:r>
    </w:p>
    <w:p w14:paraId="4DF4DC23" w14:textId="0C1C5C38" w:rsidR="00604F5C" w:rsidRDefault="00604F5C" w:rsidP="00F451D4">
      <w:pPr>
        <w:pStyle w:val="aa"/>
        <w:numPr>
          <w:ilvl w:val="0"/>
          <w:numId w:val="7"/>
        </w:numPr>
        <w:tabs>
          <w:tab w:val="left" w:pos="1134"/>
        </w:tabs>
        <w:ind w:left="0" w:firstLine="851"/>
        <w:jc w:val="both"/>
        <w:rPr>
          <w:sz w:val="22"/>
          <w:szCs w:val="22"/>
        </w:rPr>
      </w:pPr>
      <w:r w:rsidRPr="00604F5C">
        <w:rPr>
          <w:sz w:val="22"/>
          <w:szCs w:val="22"/>
        </w:rPr>
        <w:t>Έγκριση δαπανών και εξειδίκευση πίστωσης για την προμήθεια μεταλλίων, κυπέλλων, πλακετών, χρονομέτρηση αγώνων για τις εκδηλώσεις  που θα  διοργανώσει το Τμήμα Αθλητισμού του Δήμου Ρεθύμνου μέσα στο έτος 202</w:t>
      </w:r>
      <w:r>
        <w:rPr>
          <w:sz w:val="22"/>
          <w:szCs w:val="22"/>
        </w:rPr>
        <w:t>6 και αρχές του 2027</w:t>
      </w:r>
      <w:r w:rsidRPr="00604F5C">
        <w:rPr>
          <w:sz w:val="22"/>
          <w:szCs w:val="22"/>
        </w:rPr>
        <w:t xml:space="preserve"> καθώς και έγκριση και εξειδίκευση δαπανών για δύο δρομικούς αγώνες</w:t>
      </w:r>
      <w:r>
        <w:rPr>
          <w:sz w:val="22"/>
          <w:szCs w:val="22"/>
        </w:rPr>
        <w:t>.</w:t>
      </w:r>
    </w:p>
    <w:p w14:paraId="28A22638" w14:textId="28022520" w:rsidR="00EA143F" w:rsidRPr="00A613B2" w:rsidRDefault="00EA143F" w:rsidP="00F451D4">
      <w:pPr>
        <w:pStyle w:val="aa"/>
        <w:numPr>
          <w:ilvl w:val="0"/>
          <w:numId w:val="7"/>
        </w:numPr>
        <w:tabs>
          <w:tab w:val="left" w:pos="1134"/>
        </w:tabs>
        <w:ind w:left="0" w:firstLine="851"/>
        <w:jc w:val="both"/>
        <w:rPr>
          <w:sz w:val="22"/>
          <w:szCs w:val="22"/>
        </w:rPr>
      </w:pPr>
      <w:r w:rsidRPr="00A613B2">
        <w:rPr>
          <w:sz w:val="22"/>
          <w:szCs w:val="22"/>
        </w:rPr>
        <w:t xml:space="preserve">Άσκηση ή μη αναίρεσης κατά της </w:t>
      </w:r>
      <w:proofErr w:type="spellStart"/>
      <w:r w:rsidRPr="00A613B2">
        <w:rPr>
          <w:sz w:val="22"/>
          <w:szCs w:val="22"/>
        </w:rPr>
        <w:t>υπ.αρ</w:t>
      </w:r>
      <w:proofErr w:type="spellEnd"/>
      <w:r w:rsidRPr="00A613B2">
        <w:rPr>
          <w:sz w:val="22"/>
          <w:szCs w:val="22"/>
        </w:rPr>
        <w:t>. 23/2026 απόφασης του Τριμελούς Εφετείου Κρήτης.</w:t>
      </w:r>
    </w:p>
    <w:p w14:paraId="0A7B76A3" w14:textId="7B00E9C0" w:rsidR="00FC24D0" w:rsidRDefault="00B80217" w:rsidP="00B80217">
      <w:pPr>
        <w:pStyle w:val="aa"/>
        <w:numPr>
          <w:ilvl w:val="0"/>
          <w:numId w:val="7"/>
        </w:numPr>
        <w:tabs>
          <w:tab w:val="left" w:pos="1134"/>
        </w:tabs>
        <w:ind w:left="0" w:firstLine="851"/>
        <w:jc w:val="both"/>
        <w:rPr>
          <w:sz w:val="22"/>
          <w:szCs w:val="22"/>
        </w:rPr>
      </w:pPr>
      <w:r w:rsidRPr="00A613B2">
        <w:rPr>
          <w:sz w:val="22"/>
          <w:szCs w:val="22"/>
        </w:rPr>
        <w:t>Λήψη απόφασης για συμβιβαστική επίλυση διαφοράς επί εξώδικου συμβιβασμού για αποζημίωση χρήσης ακινήτου»</w:t>
      </w:r>
    </w:p>
    <w:p w14:paraId="52B5E537" w14:textId="585EBA0F" w:rsidR="00367850" w:rsidRDefault="00367850" w:rsidP="00044999">
      <w:pPr>
        <w:pStyle w:val="aa"/>
        <w:numPr>
          <w:ilvl w:val="0"/>
          <w:numId w:val="7"/>
        </w:numPr>
        <w:tabs>
          <w:tab w:val="left" w:pos="709"/>
          <w:tab w:val="left" w:pos="1134"/>
          <w:tab w:val="left" w:pos="1276"/>
        </w:tabs>
        <w:ind w:left="0" w:firstLine="851"/>
        <w:jc w:val="both"/>
        <w:rPr>
          <w:sz w:val="22"/>
          <w:szCs w:val="22"/>
        </w:rPr>
      </w:pPr>
      <w:r w:rsidRPr="00367850">
        <w:rPr>
          <w:sz w:val="22"/>
          <w:szCs w:val="22"/>
        </w:rPr>
        <w:t xml:space="preserve">Λήψη απόφασης για την αποδοχή παραχώρησης </w:t>
      </w:r>
      <w:proofErr w:type="spellStart"/>
      <w:r w:rsidRPr="00367850">
        <w:rPr>
          <w:sz w:val="22"/>
          <w:szCs w:val="22"/>
        </w:rPr>
        <w:t>οικοπεδικού</w:t>
      </w:r>
      <w:proofErr w:type="spellEnd"/>
      <w:r w:rsidRPr="00367850">
        <w:rPr>
          <w:sz w:val="22"/>
          <w:szCs w:val="22"/>
        </w:rPr>
        <w:t xml:space="preserve"> τμήματος σε κοινή χρήση κατά το Άρθρο 6 του από 24.4.1985 Προεδρικού Διατάγματος για </w:t>
      </w:r>
      <w:proofErr w:type="spellStart"/>
      <w:r w:rsidRPr="00367850">
        <w:rPr>
          <w:sz w:val="22"/>
          <w:szCs w:val="22"/>
        </w:rPr>
        <w:t>διαπλάτυνση</w:t>
      </w:r>
      <w:proofErr w:type="spellEnd"/>
      <w:r w:rsidRPr="00367850">
        <w:rPr>
          <w:sz w:val="22"/>
          <w:szCs w:val="22"/>
        </w:rPr>
        <w:t xml:space="preserve"> υφιστάμενης δημοτικής οδού σύμφωνα με την υπ’ </w:t>
      </w:r>
      <w:proofErr w:type="spellStart"/>
      <w:r w:rsidRPr="00367850">
        <w:rPr>
          <w:sz w:val="22"/>
          <w:szCs w:val="22"/>
        </w:rPr>
        <w:t>αριθμ</w:t>
      </w:r>
      <w:proofErr w:type="spellEnd"/>
      <w:r w:rsidRPr="00367850">
        <w:rPr>
          <w:sz w:val="22"/>
          <w:szCs w:val="22"/>
        </w:rPr>
        <w:t>. 6679/19-08-1999 συμβολαιογραφικής πράξη</w:t>
      </w:r>
      <w:r>
        <w:rPr>
          <w:sz w:val="22"/>
          <w:szCs w:val="22"/>
        </w:rPr>
        <w:t xml:space="preserve"> </w:t>
      </w:r>
      <w:r w:rsidRPr="00367850">
        <w:rPr>
          <w:sz w:val="22"/>
          <w:szCs w:val="22"/>
        </w:rPr>
        <w:t xml:space="preserve">στον </w:t>
      </w:r>
      <w:proofErr w:type="spellStart"/>
      <w:r w:rsidRPr="00367850">
        <w:rPr>
          <w:sz w:val="22"/>
          <w:szCs w:val="22"/>
        </w:rPr>
        <w:t>Πρινέ</w:t>
      </w:r>
      <w:proofErr w:type="spellEnd"/>
      <w:r w:rsidRPr="00367850">
        <w:rPr>
          <w:sz w:val="22"/>
          <w:szCs w:val="22"/>
        </w:rPr>
        <w:t xml:space="preserve"> της Κοινότητας </w:t>
      </w:r>
      <w:proofErr w:type="spellStart"/>
      <w:r w:rsidRPr="00367850">
        <w:rPr>
          <w:sz w:val="22"/>
          <w:szCs w:val="22"/>
        </w:rPr>
        <w:t>Πρινέ</w:t>
      </w:r>
      <w:proofErr w:type="spellEnd"/>
      <w:r w:rsidRPr="00367850">
        <w:rPr>
          <w:sz w:val="22"/>
          <w:szCs w:val="22"/>
        </w:rPr>
        <w:t xml:space="preserve"> του Δήμου </w:t>
      </w:r>
      <w:proofErr w:type="spellStart"/>
      <w:r w:rsidRPr="00367850">
        <w:rPr>
          <w:sz w:val="22"/>
          <w:szCs w:val="22"/>
        </w:rPr>
        <w:t>Ρεθύμνης</w:t>
      </w:r>
      <w:proofErr w:type="spellEnd"/>
      <w:r w:rsidRPr="00367850">
        <w:rPr>
          <w:sz w:val="22"/>
          <w:szCs w:val="22"/>
        </w:rPr>
        <w:t xml:space="preserve">. </w:t>
      </w:r>
    </w:p>
    <w:p w14:paraId="4FA255F9" w14:textId="0FF76EEA" w:rsidR="00DC605E" w:rsidRDefault="00DC605E" w:rsidP="00367850">
      <w:pPr>
        <w:pStyle w:val="aa"/>
        <w:numPr>
          <w:ilvl w:val="0"/>
          <w:numId w:val="7"/>
        </w:numPr>
        <w:tabs>
          <w:tab w:val="left" w:pos="709"/>
          <w:tab w:val="left" w:pos="1276"/>
        </w:tabs>
        <w:ind w:left="0" w:firstLine="851"/>
        <w:jc w:val="both"/>
        <w:rPr>
          <w:sz w:val="22"/>
          <w:szCs w:val="22"/>
        </w:rPr>
      </w:pPr>
      <w:r w:rsidRPr="00DC605E">
        <w:rPr>
          <w:sz w:val="22"/>
          <w:szCs w:val="22"/>
        </w:rPr>
        <w:t xml:space="preserve">Λήψη απόφασης για την αποδοχή παραχώρησης σε κοινή χρήση λωρίδας οικοπέδου για </w:t>
      </w:r>
      <w:proofErr w:type="spellStart"/>
      <w:r w:rsidRPr="00DC605E">
        <w:rPr>
          <w:sz w:val="22"/>
          <w:szCs w:val="22"/>
        </w:rPr>
        <w:t>διαπλάτυνση</w:t>
      </w:r>
      <w:proofErr w:type="spellEnd"/>
      <w:r w:rsidRPr="00DC605E">
        <w:rPr>
          <w:sz w:val="22"/>
          <w:szCs w:val="22"/>
        </w:rPr>
        <w:t xml:space="preserve"> υφιστάμενης δημοτικής οδού σύμφωνα με την υπ’ </w:t>
      </w:r>
      <w:proofErr w:type="spellStart"/>
      <w:r w:rsidRPr="00DC605E">
        <w:rPr>
          <w:sz w:val="22"/>
          <w:szCs w:val="22"/>
        </w:rPr>
        <w:t>αριθμ</w:t>
      </w:r>
      <w:proofErr w:type="spellEnd"/>
      <w:r w:rsidRPr="00DC605E">
        <w:rPr>
          <w:sz w:val="22"/>
          <w:szCs w:val="22"/>
        </w:rPr>
        <w:t xml:space="preserve">. 9074/27-03-2026 συμβολαιογραφική πράξη στη θέση « </w:t>
      </w:r>
      <w:proofErr w:type="spellStart"/>
      <w:r w:rsidRPr="00DC605E">
        <w:rPr>
          <w:sz w:val="22"/>
          <w:szCs w:val="22"/>
        </w:rPr>
        <w:t>Αξώτης</w:t>
      </w:r>
      <w:proofErr w:type="spellEnd"/>
      <w:r w:rsidRPr="00DC605E">
        <w:rPr>
          <w:sz w:val="22"/>
          <w:szCs w:val="22"/>
        </w:rPr>
        <w:t xml:space="preserve"> » στην </w:t>
      </w:r>
      <w:proofErr w:type="spellStart"/>
      <w:r w:rsidRPr="00DC605E">
        <w:rPr>
          <w:sz w:val="22"/>
          <w:szCs w:val="22"/>
        </w:rPr>
        <w:t>Κυριάννα</w:t>
      </w:r>
      <w:proofErr w:type="spellEnd"/>
      <w:r w:rsidRPr="00DC605E">
        <w:rPr>
          <w:sz w:val="22"/>
          <w:szCs w:val="22"/>
        </w:rPr>
        <w:t xml:space="preserve"> της Κοινότητας </w:t>
      </w:r>
      <w:proofErr w:type="spellStart"/>
      <w:r w:rsidRPr="00DC605E">
        <w:rPr>
          <w:sz w:val="22"/>
          <w:szCs w:val="22"/>
        </w:rPr>
        <w:t>Κυριάννας</w:t>
      </w:r>
      <w:proofErr w:type="spellEnd"/>
      <w:r w:rsidRPr="00DC605E">
        <w:rPr>
          <w:sz w:val="22"/>
          <w:szCs w:val="22"/>
        </w:rPr>
        <w:t xml:space="preserve"> του Δήμου </w:t>
      </w:r>
      <w:proofErr w:type="spellStart"/>
      <w:r w:rsidRPr="00DC605E">
        <w:rPr>
          <w:sz w:val="22"/>
          <w:szCs w:val="22"/>
        </w:rPr>
        <w:t>Ρεθύμνης</w:t>
      </w:r>
      <w:proofErr w:type="spellEnd"/>
      <w:r w:rsidRPr="00DC605E">
        <w:rPr>
          <w:sz w:val="22"/>
          <w:szCs w:val="22"/>
        </w:rPr>
        <w:t>.</w:t>
      </w:r>
    </w:p>
    <w:p w14:paraId="0FFB02E3" w14:textId="27B8C289" w:rsidR="00F54F8D" w:rsidRDefault="00F54F8D" w:rsidP="00367850">
      <w:pPr>
        <w:pStyle w:val="aa"/>
        <w:numPr>
          <w:ilvl w:val="0"/>
          <w:numId w:val="7"/>
        </w:numPr>
        <w:tabs>
          <w:tab w:val="left" w:pos="709"/>
          <w:tab w:val="left" w:pos="1276"/>
        </w:tabs>
        <w:ind w:left="0" w:firstLine="851"/>
        <w:jc w:val="both"/>
        <w:rPr>
          <w:sz w:val="22"/>
          <w:szCs w:val="22"/>
        </w:rPr>
      </w:pPr>
      <w:r w:rsidRPr="00F54F8D">
        <w:rPr>
          <w:sz w:val="22"/>
          <w:szCs w:val="22"/>
        </w:rPr>
        <w:t xml:space="preserve">Αποδοχή </w:t>
      </w:r>
      <w:proofErr w:type="spellStart"/>
      <w:r w:rsidRPr="00F54F8D">
        <w:rPr>
          <w:sz w:val="22"/>
          <w:szCs w:val="22"/>
        </w:rPr>
        <w:t>δωροεπιταγής</w:t>
      </w:r>
      <w:proofErr w:type="spellEnd"/>
      <w:r w:rsidRPr="00F54F8D">
        <w:rPr>
          <w:sz w:val="22"/>
          <w:szCs w:val="22"/>
        </w:rPr>
        <w:t xml:space="preserve"> για αγορά τροφίμων προς τους ωφελούμενους του ΒΣΣ Νικηφόρου Φωκά Δήμου </w:t>
      </w:r>
      <w:proofErr w:type="spellStart"/>
      <w:r w:rsidRPr="00F54F8D">
        <w:rPr>
          <w:sz w:val="22"/>
          <w:szCs w:val="22"/>
        </w:rPr>
        <w:t>Ρεθύμνης</w:t>
      </w:r>
      <w:proofErr w:type="spellEnd"/>
      <w:r w:rsidRPr="00F54F8D">
        <w:rPr>
          <w:sz w:val="22"/>
          <w:szCs w:val="22"/>
        </w:rPr>
        <w:t>.</w:t>
      </w:r>
    </w:p>
    <w:p w14:paraId="38C5D5F9" w14:textId="77777777" w:rsidR="00E01404" w:rsidRDefault="00E01404" w:rsidP="00E01404">
      <w:pPr>
        <w:pStyle w:val="aa"/>
        <w:numPr>
          <w:ilvl w:val="0"/>
          <w:numId w:val="7"/>
        </w:numPr>
        <w:tabs>
          <w:tab w:val="left" w:pos="1134"/>
        </w:tabs>
        <w:ind w:left="142" w:firstLine="709"/>
        <w:rPr>
          <w:sz w:val="22"/>
          <w:szCs w:val="22"/>
        </w:rPr>
      </w:pPr>
      <w:r w:rsidRPr="00E01404">
        <w:rPr>
          <w:sz w:val="22"/>
          <w:szCs w:val="22"/>
        </w:rPr>
        <w:t xml:space="preserve">Εξειδίκευση πίστωσης για την προμήθεια και τοποθέτηση </w:t>
      </w:r>
      <w:proofErr w:type="spellStart"/>
      <w:r w:rsidRPr="00E01404">
        <w:rPr>
          <w:sz w:val="22"/>
          <w:szCs w:val="22"/>
        </w:rPr>
        <w:t>τεντόπανου</w:t>
      </w:r>
      <w:proofErr w:type="spellEnd"/>
      <w:r w:rsidRPr="00E01404">
        <w:rPr>
          <w:sz w:val="22"/>
          <w:szCs w:val="22"/>
        </w:rPr>
        <w:t xml:space="preserve"> στο βρεφικό σταθμό παλιάς πόλης ‘’Δελφινάκια’’. </w:t>
      </w:r>
    </w:p>
    <w:p w14:paraId="0F8BA1AF" w14:textId="6D1607F0" w:rsidR="005A3FB0" w:rsidRPr="00E01404" w:rsidRDefault="005A3FB0" w:rsidP="005A3FB0">
      <w:pPr>
        <w:pStyle w:val="aa"/>
        <w:numPr>
          <w:ilvl w:val="0"/>
          <w:numId w:val="7"/>
        </w:numPr>
        <w:tabs>
          <w:tab w:val="left" w:pos="1134"/>
        </w:tabs>
        <w:ind w:left="142" w:firstLine="709"/>
        <w:jc w:val="both"/>
        <w:rPr>
          <w:sz w:val="22"/>
          <w:szCs w:val="22"/>
        </w:rPr>
      </w:pPr>
      <w:r>
        <w:rPr>
          <w:sz w:val="22"/>
          <w:szCs w:val="22"/>
        </w:rPr>
        <w:t>Έγκριση κανονι</w:t>
      </w:r>
      <w:r w:rsidR="00727897">
        <w:rPr>
          <w:sz w:val="22"/>
          <w:szCs w:val="22"/>
        </w:rPr>
        <w:t>σμού</w:t>
      </w:r>
      <w:r>
        <w:rPr>
          <w:sz w:val="22"/>
          <w:szCs w:val="22"/>
        </w:rPr>
        <w:t xml:space="preserve"> οργάνωσης και λειτουργίας της Δημοτικής Χορωδίας του Δήμου </w:t>
      </w:r>
      <w:proofErr w:type="spellStart"/>
      <w:r>
        <w:rPr>
          <w:sz w:val="22"/>
          <w:szCs w:val="22"/>
        </w:rPr>
        <w:t>Ρεθύμνης</w:t>
      </w:r>
      <w:proofErr w:type="spellEnd"/>
      <w:r>
        <w:rPr>
          <w:sz w:val="22"/>
          <w:szCs w:val="22"/>
        </w:rPr>
        <w:t>.</w:t>
      </w:r>
    </w:p>
    <w:p w14:paraId="41692084" w14:textId="1D063D25" w:rsidR="00562E8A" w:rsidRPr="00562E8A" w:rsidRDefault="00562E8A" w:rsidP="005A3FB0">
      <w:pPr>
        <w:pStyle w:val="aa"/>
        <w:numPr>
          <w:ilvl w:val="0"/>
          <w:numId w:val="7"/>
        </w:numPr>
        <w:tabs>
          <w:tab w:val="left" w:pos="1134"/>
        </w:tabs>
        <w:ind w:left="142" w:firstLine="709"/>
        <w:jc w:val="both"/>
        <w:rPr>
          <w:sz w:val="22"/>
          <w:szCs w:val="22"/>
        </w:rPr>
      </w:pPr>
      <w:r w:rsidRPr="00562E8A">
        <w:rPr>
          <w:sz w:val="22"/>
          <w:szCs w:val="22"/>
        </w:rPr>
        <w:t>Έγκριση κίνησης Υπηρεσιακ</w:t>
      </w:r>
      <w:r w:rsidR="005A3FB0">
        <w:rPr>
          <w:sz w:val="22"/>
          <w:szCs w:val="22"/>
        </w:rPr>
        <w:t>ού</w:t>
      </w:r>
      <w:r w:rsidRPr="00562E8A">
        <w:rPr>
          <w:sz w:val="22"/>
          <w:szCs w:val="22"/>
        </w:rPr>
        <w:t xml:space="preserve"> </w:t>
      </w:r>
      <w:proofErr w:type="spellStart"/>
      <w:r w:rsidRPr="00562E8A">
        <w:rPr>
          <w:sz w:val="22"/>
          <w:szCs w:val="22"/>
        </w:rPr>
        <w:t>Οχημάτ</w:t>
      </w:r>
      <w:r w:rsidR="005A3FB0">
        <w:rPr>
          <w:sz w:val="22"/>
          <w:szCs w:val="22"/>
        </w:rPr>
        <w:t>ος</w:t>
      </w:r>
      <w:proofErr w:type="spellEnd"/>
      <w:r w:rsidRPr="00562E8A">
        <w:rPr>
          <w:sz w:val="22"/>
          <w:szCs w:val="22"/>
        </w:rPr>
        <w:t xml:space="preserve"> του Δήμου </w:t>
      </w:r>
      <w:proofErr w:type="spellStart"/>
      <w:r w:rsidRPr="00562E8A">
        <w:rPr>
          <w:sz w:val="22"/>
          <w:szCs w:val="22"/>
        </w:rPr>
        <w:t>Ρεθύμνης</w:t>
      </w:r>
      <w:proofErr w:type="spellEnd"/>
      <w:r w:rsidRPr="00562E8A">
        <w:rPr>
          <w:sz w:val="22"/>
          <w:szCs w:val="22"/>
        </w:rPr>
        <w:t xml:space="preserve"> εκτός ορίων Νομού.</w:t>
      </w:r>
    </w:p>
    <w:p w14:paraId="601A9CF7" w14:textId="055686BA" w:rsidR="00D9062D" w:rsidRPr="00A613B2" w:rsidRDefault="00E87E8C" w:rsidP="00226A0F">
      <w:pPr>
        <w:pStyle w:val="aa"/>
        <w:numPr>
          <w:ilvl w:val="0"/>
          <w:numId w:val="7"/>
        </w:numPr>
        <w:tabs>
          <w:tab w:val="left" w:pos="709"/>
          <w:tab w:val="left" w:pos="1134"/>
        </w:tabs>
        <w:spacing w:line="276" w:lineRule="auto"/>
        <w:ind w:left="142" w:firstLine="709"/>
        <w:jc w:val="both"/>
        <w:rPr>
          <w:rFonts w:eastAsia="Andale Sans UI"/>
          <w:bCs/>
          <w:iCs/>
          <w:caps/>
          <w:kern w:val="2"/>
          <w:sz w:val="22"/>
          <w:szCs w:val="22"/>
        </w:rPr>
      </w:pPr>
      <w:r>
        <w:rPr>
          <w:bCs/>
          <w:sz w:val="22"/>
          <w:szCs w:val="22"/>
        </w:rPr>
        <w:t xml:space="preserve"> </w:t>
      </w:r>
      <w:r w:rsidR="00C50563" w:rsidRPr="00A613B2">
        <w:rPr>
          <w:bCs/>
          <w:sz w:val="22"/>
          <w:szCs w:val="22"/>
        </w:rPr>
        <w:t>Δ</w:t>
      </w:r>
      <w:r w:rsidR="00255B6D" w:rsidRPr="00A613B2">
        <w:rPr>
          <w:bCs/>
          <w:sz w:val="22"/>
          <w:szCs w:val="22"/>
        </w:rPr>
        <w:t xml:space="preserve">ιαγραφή βεβαιωμένων οφειλών και εσόδων </w:t>
      </w:r>
    </w:p>
    <w:p w14:paraId="44680436" w14:textId="77777777" w:rsidR="00BF4982" w:rsidRDefault="00BF4982" w:rsidP="00C50563">
      <w:pPr>
        <w:pStyle w:val="aa"/>
        <w:tabs>
          <w:tab w:val="left" w:pos="1134"/>
        </w:tabs>
        <w:ind w:left="709" w:firstLine="851"/>
        <w:jc w:val="both"/>
        <w:rPr>
          <w:i/>
          <w:sz w:val="22"/>
          <w:szCs w:val="22"/>
          <w:u w:val="single"/>
        </w:rPr>
      </w:pPr>
    </w:p>
    <w:p w14:paraId="0970B5B9" w14:textId="77777777" w:rsidR="0077263D" w:rsidRDefault="0077263D" w:rsidP="006003C4">
      <w:pPr>
        <w:pStyle w:val="aa"/>
        <w:tabs>
          <w:tab w:val="left" w:pos="1134"/>
        </w:tabs>
        <w:ind w:left="0" w:firstLine="851"/>
        <w:jc w:val="both"/>
        <w:rPr>
          <w:i/>
          <w:sz w:val="22"/>
          <w:szCs w:val="22"/>
          <w:u w:val="single"/>
        </w:rPr>
      </w:pPr>
    </w:p>
    <w:p w14:paraId="251CEC3E" w14:textId="77777777" w:rsidR="0077263D" w:rsidRDefault="0077263D" w:rsidP="006003C4">
      <w:pPr>
        <w:pStyle w:val="aa"/>
        <w:tabs>
          <w:tab w:val="left" w:pos="1134"/>
        </w:tabs>
        <w:ind w:left="0" w:firstLine="851"/>
        <w:jc w:val="both"/>
        <w:rPr>
          <w:i/>
          <w:sz w:val="22"/>
          <w:szCs w:val="22"/>
          <w:u w:val="single"/>
        </w:rPr>
      </w:pPr>
    </w:p>
    <w:p w14:paraId="3F4D3ECC" w14:textId="6A4CF341" w:rsidR="00C02328" w:rsidRPr="009959A0" w:rsidRDefault="00C02328" w:rsidP="006003C4">
      <w:pPr>
        <w:pStyle w:val="aa"/>
        <w:tabs>
          <w:tab w:val="left" w:pos="1134"/>
        </w:tabs>
        <w:ind w:left="0" w:firstLine="851"/>
        <w:jc w:val="both"/>
        <w:rPr>
          <w:i/>
          <w:sz w:val="22"/>
          <w:szCs w:val="22"/>
          <w:u w:val="single"/>
        </w:rPr>
      </w:pPr>
      <w:r w:rsidRPr="009959A0">
        <w:rPr>
          <w:i/>
          <w:sz w:val="22"/>
          <w:szCs w:val="22"/>
          <w:u w:val="single"/>
        </w:rPr>
        <w:t>Σε περίπτωση κωλύματος, παρακ</w:t>
      </w:r>
      <w:r w:rsidR="001B0334" w:rsidRPr="009959A0">
        <w:rPr>
          <w:i/>
          <w:sz w:val="22"/>
          <w:szCs w:val="22"/>
          <w:u w:val="single"/>
        </w:rPr>
        <w:t>αλούνται τα τακτικά μέλη της Δημ</w:t>
      </w:r>
      <w:r w:rsidRPr="009959A0">
        <w:rPr>
          <w:i/>
          <w:sz w:val="22"/>
          <w:szCs w:val="22"/>
          <w:u w:val="single"/>
        </w:rPr>
        <w:t>ο</w:t>
      </w:r>
      <w:r w:rsidR="001B0334" w:rsidRPr="009959A0">
        <w:rPr>
          <w:i/>
          <w:sz w:val="22"/>
          <w:szCs w:val="22"/>
          <w:u w:val="single"/>
        </w:rPr>
        <w:t>τ</w:t>
      </w:r>
      <w:r w:rsidRPr="009959A0">
        <w:rPr>
          <w:i/>
          <w:sz w:val="22"/>
          <w:szCs w:val="22"/>
          <w:u w:val="single"/>
        </w:rPr>
        <w:t xml:space="preserve">ικής Επιτροπής να ειδοποιήσουν εγκαίρως τους αναπληρωματικούς τους. </w:t>
      </w:r>
    </w:p>
    <w:p w14:paraId="2DBCA934" w14:textId="77777777" w:rsidR="007A0CF0" w:rsidRDefault="007A0CF0" w:rsidP="00AF4751">
      <w:pPr>
        <w:ind w:left="6946"/>
        <w:jc w:val="center"/>
        <w:rPr>
          <w:b/>
          <w:sz w:val="22"/>
          <w:szCs w:val="22"/>
        </w:rPr>
      </w:pPr>
    </w:p>
    <w:p w14:paraId="48E2F5D5" w14:textId="77777777" w:rsidR="0077263D" w:rsidRDefault="0077263D" w:rsidP="00AF4751">
      <w:pPr>
        <w:ind w:left="6946"/>
        <w:jc w:val="center"/>
        <w:rPr>
          <w:b/>
          <w:sz w:val="22"/>
          <w:szCs w:val="22"/>
        </w:rPr>
      </w:pPr>
    </w:p>
    <w:p w14:paraId="1EB9E5EC" w14:textId="5D62AE11" w:rsidR="00C02328" w:rsidRPr="00BD1BE9" w:rsidRDefault="000C03E3" w:rsidP="00AF4751">
      <w:pPr>
        <w:ind w:left="6946"/>
        <w:jc w:val="center"/>
        <w:rPr>
          <w:b/>
          <w:sz w:val="22"/>
          <w:szCs w:val="22"/>
        </w:rPr>
      </w:pPr>
      <w:r>
        <w:rPr>
          <w:b/>
          <w:sz w:val="22"/>
          <w:szCs w:val="22"/>
        </w:rPr>
        <w:t>Ο</w:t>
      </w:r>
      <w:r w:rsidR="00C02328" w:rsidRPr="00BD1BE9">
        <w:rPr>
          <w:b/>
          <w:sz w:val="22"/>
          <w:szCs w:val="22"/>
        </w:rPr>
        <w:t xml:space="preserve"> ΠΡΟΕΔΡΟΣ ΤΗΣ</w:t>
      </w:r>
    </w:p>
    <w:p w14:paraId="5CB66187" w14:textId="68FCF304" w:rsidR="00C02328" w:rsidRDefault="00AF4751" w:rsidP="00AF4751">
      <w:pPr>
        <w:ind w:left="6652"/>
        <w:jc w:val="center"/>
        <w:rPr>
          <w:b/>
          <w:sz w:val="22"/>
          <w:szCs w:val="22"/>
        </w:rPr>
      </w:pPr>
      <w:r>
        <w:rPr>
          <w:b/>
          <w:sz w:val="22"/>
          <w:szCs w:val="22"/>
        </w:rPr>
        <w:t xml:space="preserve">   </w:t>
      </w:r>
      <w:r w:rsidR="006E712B" w:rsidRPr="00537139">
        <w:rPr>
          <w:b/>
          <w:sz w:val="22"/>
          <w:szCs w:val="22"/>
        </w:rPr>
        <w:t>ΔΗΜΟΤ</w:t>
      </w:r>
      <w:r w:rsidR="00C02328" w:rsidRPr="00537139">
        <w:rPr>
          <w:b/>
          <w:sz w:val="22"/>
          <w:szCs w:val="22"/>
        </w:rPr>
        <w:t>ΙΚΗΣ ΕΠΙΤΡΟΠΗΣ</w:t>
      </w:r>
    </w:p>
    <w:p w14:paraId="5BC86D3B" w14:textId="77777777" w:rsidR="00A47508" w:rsidRDefault="00A47508" w:rsidP="00AF4751">
      <w:pPr>
        <w:ind w:left="284"/>
        <w:jc w:val="center"/>
        <w:rPr>
          <w:b/>
          <w:sz w:val="22"/>
          <w:szCs w:val="22"/>
        </w:rPr>
      </w:pPr>
    </w:p>
    <w:p w14:paraId="33134D92" w14:textId="77777777" w:rsidR="002702A8" w:rsidRPr="008F7796" w:rsidRDefault="006E712B" w:rsidP="00AF4751">
      <w:pPr>
        <w:ind w:left="6521" w:firstLine="425"/>
        <w:jc w:val="center"/>
        <w:rPr>
          <w:b/>
          <w:sz w:val="22"/>
          <w:szCs w:val="22"/>
        </w:rPr>
      </w:pPr>
      <w:r w:rsidRPr="00717096">
        <w:rPr>
          <w:b/>
          <w:sz w:val="22"/>
          <w:szCs w:val="22"/>
        </w:rPr>
        <w:t>Στυλιανός Σπανουδάκη</w:t>
      </w:r>
      <w:r w:rsidR="007C2F24" w:rsidRPr="00717096">
        <w:rPr>
          <w:b/>
          <w:sz w:val="22"/>
          <w:szCs w:val="22"/>
        </w:rPr>
        <w:t>ς</w:t>
      </w:r>
    </w:p>
    <w:p w14:paraId="0693AB6A" w14:textId="3C04556F" w:rsidR="006E712B" w:rsidRPr="008F7796" w:rsidRDefault="002702A8" w:rsidP="00AF4751">
      <w:pPr>
        <w:ind w:left="6521" w:firstLine="425"/>
        <w:jc w:val="center"/>
        <w:rPr>
          <w:b/>
          <w:sz w:val="22"/>
          <w:szCs w:val="22"/>
        </w:rPr>
      </w:pPr>
      <w:r w:rsidRPr="008F7796">
        <w:rPr>
          <w:b/>
          <w:sz w:val="22"/>
          <w:szCs w:val="22"/>
        </w:rPr>
        <w:t xml:space="preserve">Αντιδήμαρχος </w:t>
      </w:r>
      <w:proofErr w:type="spellStart"/>
      <w:r w:rsidRPr="008F7796">
        <w:rPr>
          <w:b/>
          <w:sz w:val="22"/>
          <w:szCs w:val="22"/>
        </w:rPr>
        <w:t>Ρεθύμνης</w:t>
      </w:r>
      <w:proofErr w:type="spellEnd"/>
    </w:p>
    <w:p w14:paraId="6D9892A9" w14:textId="77777777" w:rsidR="000F4846" w:rsidRDefault="000F4846" w:rsidP="00AF4751">
      <w:pPr>
        <w:ind w:left="6521" w:firstLine="425"/>
        <w:jc w:val="center"/>
        <w:rPr>
          <w:b/>
          <w:sz w:val="22"/>
          <w:szCs w:val="22"/>
        </w:rPr>
      </w:pPr>
    </w:p>
    <w:p w14:paraId="6E1B0958" w14:textId="77777777" w:rsidR="0039135A" w:rsidRDefault="0039135A" w:rsidP="00AF4751">
      <w:pPr>
        <w:ind w:left="6521" w:firstLine="425"/>
        <w:jc w:val="center"/>
        <w:rPr>
          <w:b/>
          <w:sz w:val="22"/>
          <w:szCs w:val="22"/>
        </w:rPr>
      </w:pPr>
    </w:p>
    <w:p w14:paraId="726B7AA2" w14:textId="77777777" w:rsidR="0039135A" w:rsidRDefault="0039135A" w:rsidP="00AF4751">
      <w:pPr>
        <w:ind w:left="6521" w:firstLine="425"/>
        <w:jc w:val="center"/>
        <w:rPr>
          <w:b/>
          <w:sz w:val="22"/>
          <w:szCs w:val="22"/>
        </w:rPr>
      </w:pPr>
    </w:p>
    <w:p w14:paraId="46C016BF" w14:textId="77777777" w:rsidR="0077263D" w:rsidRDefault="0077263D" w:rsidP="00F33CE7">
      <w:pPr>
        <w:ind w:left="284"/>
        <w:jc w:val="center"/>
        <w:rPr>
          <w:b/>
          <w:sz w:val="22"/>
          <w:szCs w:val="22"/>
        </w:rPr>
      </w:pPr>
    </w:p>
    <w:p w14:paraId="67E1011A" w14:textId="77777777" w:rsidR="0077263D" w:rsidRDefault="0077263D" w:rsidP="00F33CE7">
      <w:pPr>
        <w:ind w:left="284"/>
        <w:jc w:val="center"/>
        <w:rPr>
          <w:b/>
          <w:sz w:val="22"/>
          <w:szCs w:val="22"/>
        </w:rPr>
      </w:pPr>
    </w:p>
    <w:p w14:paraId="7C3C6F78" w14:textId="77777777" w:rsidR="0077263D" w:rsidRDefault="0077263D" w:rsidP="00F33CE7">
      <w:pPr>
        <w:ind w:left="284"/>
        <w:jc w:val="center"/>
        <w:rPr>
          <w:b/>
          <w:sz w:val="22"/>
          <w:szCs w:val="22"/>
        </w:rPr>
      </w:pPr>
    </w:p>
    <w:p w14:paraId="355B2015" w14:textId="7E32C1A9" w:rsidR="00C02328" w:rsidRDefault="00C02328" w:rsidP="00F33CE7">
      <w:pPr>
        <w:ind w:left="284"/>
        <w:jc w:val="center"/>
        <w:rPr>
          <w:b/>
          <w:sz w:val="22"/>
          <w:szCs w:val="22"/>
        </w:rPr>
      </w:pPr>
      <w:r w:rsidRPr="00C7388C">
        <w:rPr>
          <w:b/>
          <w:sz w:val="22"/>
          <w:szCs w:val="22"/>
        </w:rPr>
        <w:t>ΠΙΝΑΚΑΣ ΑΠΟΔΕΚΤΩΝ</w:t>
      </w:r>
    </w:p>
    <w:p w14:paraId="3423FFBB" w14:textId="77777777" w:rsidR="00EE0E74" w:rsidRDefault="00EE0E74" w:rsidP="00F33CE7">
      <w:pPr>
        <w:ind w:left="284"/>
        <w:jc w:val="center"/>
        <w:rPr>
          <w:b/>
          <w:sz w:val="22"/>
          <w:szCs w:val="22"/>
        </w:rPr>
      </w:pPr>
    </w:p>
    <w:p w14:paraId="4D872467" w14:textId="77777777" w:rsidR="00EE0E74" w:rsidRDefault="00EE0E74" w:rsidP="00F33CE7">
      <w:pPr>
        <w:ind w:left="284"/>
        <w:jc w:val="center"/>
        <w:rPr>
          <w:b/>
          <w:sz w:val="22"/>
          <w:szCs w:val="22"/>
        </w:rPr>
      </w:pPr>
    </w:p>
    <w:p w14:paraId="03EA9FC6" w14:textId="77777777" w:rsidR="00414163" w:rsidRPr="00C7388C" w:rsidRDefault="00414163" w:rsidP="00F33CE7">
      <w:pPr>
        <w:ind w:left="284"/>
        <w:jc w:val="center"/>
        <w:rPr>
          <w:b/>
          <w:sz w:val="22"/>
          <w:szCs w:val="22"/>
        </w:rPr>
      </w:pPr>
    </w:p>
    <w:p w14:paraId="0CEBA6AD" w14:textId="77777777" w:rsidR="004C0BC7" w:rsidRDefault="004C0BC7" w:rsidP="004C0BC7">
      <w:pPr>
        <w:tabs>
          <w:tab w:val="left" w:pos="240"/>
        </w:tabs>
        <w:spacing w:line="360" w:lineRule="auto"/>
        <w:jc w:val="both"/>
        <w:rPr>
          <w:b/>
          <w:bCs/>
          <w:sz w:val="22"/>
          <w:szCs w:val="22"/>
          <w:u w:val="single"/>
        </w:rPr>
      </w:pPr>
      <w:r>
        <w:rPr>
          <w:b/>
          <w:bCs/>
          <w:sz w:val="22"/>
          <w:szCs w:val="22"/>
          <w:u w:val="single"/>
        </w:rPr>
        <w:t>Α. Προς Τακτικά Μέλη:</w:t>
      </w:r>
    </w:p>
    <w:p w14:paraId="2C6901A8"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Λαχνιδάκης</w:t>
      </w:r>
      <w:proofErr w:type="spellEnd"/>
      <w:r w:rsidRPr="00986430">
        <w:rPr>
          <w:bCs/>
          <w:sz w:val="22"/>
          <w:szCs w:val="22"/>
        </w:rPr>
        <w:t xml:space="preserve"> Δημήτριος </w:t>
      </w:r>
    </w:p>
    <w:p w14:paraId="537159C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Λιανδρή</w:t>
      </w:r>
      <w:proofErr w:type="spellEnd"/>
      <w:r w:rsidRPr="00986430">
        <w:rPr>
          <w:bCs/>
          <w:sz w:val="22"/>
          <w:szCs w:val="22"/>
        </w:rPr>
        <w:t xml:space="preserve"> Χαρίκλεια</w:t>
      </w:r>
    </w:p>
    <w:p w14:paraId="3E8D2525"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Λουκογιωργάκης</w:t>
      </w:r>
      <w:proofErr w:type="spellEnd"/>
      <w:r>
        <w:rPr>
          <w:bCs/>
          <w:sz w:val="22"/>
          <w:szCs w:val="22"/>
        </w:rPr>
        <w:t xml:space="preserve"> Ευστάθιος </w:t>
      </w:r>
    </w:p>
    <w:p w14:paraId="47D6C2B9"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Μαλάς</w:t>
      </w:r>
      <w:proofErr w:type="spellEnd"/>
      <w:r w:rsidRPr="00986430">
        <w:rPr>
          <w:bCs/>
          <w:sz w:val="22"/>
          <w:szCs w:val="22"/>
        </w:rPr>
        <w:t xml:space="preserve"> Άγγελος </w:t>
      </w:r>
    </w:p>
    <w:p w14:paraId="14F91B9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Σκορδίλης</w:t>
      </w:r>
      <w:proofErr w:type="spellEnd"/>
      <w:r w:rsidRPr="00986430">
        <w:rPr>
          <w:bCs/>
          <w:sz w:val="22"/>
          <w:szCs w:val="22"/>
        </w:rPr>
        <w:t xml:space="preserve"> Γεώργιος</w:t>
      </w:r>
      <w:r>
        <w:rPr>
          <w:bCs/>
          <w:sz w:val="22"/>
          <w:szCs w:val="22"/>
        </w:rPr>
        <w:t xml:space="preserve"> </w:t>
      </w:r>
    </w:p>
    <w:p w14:paraId="33A3FDF1"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Δερεδάκης</w:t>
      </w:r>
      <w:proofErr w:type="spellEnd"/>
      <w:r>
        <w:rPr>
          <w:bCs/>
          <w:sz w:val="22"/>
          <w:szCs w:val="22"/>
        </w:rPr>
        <w:t xml:space="preserve"> Νικόλαος</w:t>
      </w:r>
    </w:p>
    <w:p w14:paraId="3551E616" w14:textId="77777777"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Καρνή</w:t>
      </w:r>
      <w:proofErr w:type="spellEnd"/>
      <w:r>
        <w:rPr>
          <w:bCs/>
          <w:sz w:val="22"/>
          <w:szCs w:val="22"/>
        </w:rPr>
        <w:t xml:space="preserve"> Μερσίνη</w:t>
      </w:r>
    </w:p>
    <w:p w14:paraId="21F4A42C" w14:textId="77777777"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Κουτσαλεδάκη</w:t>
      </w:r>
      <w:proofErr w:type="spellEnd"/>
      <w:r>
        <w:rPr>
          <w:bCs/>
          <w:sz w:val="22"/>
          <w:szCs w:val="22"/>
        </w:rPr>
        <w:t xml:space="preserve"> Ειρήνη</w:t>
      </w:r>
    </w:p>
    <w:p w14:paraId="59DD723F" w14:textId="77777777" w:rsidR="007C51A2" w:rsidRDefault="007C51A2" w:rsidP="006E6D12">
      <w:pPr>
        <w:tabs>
          <w:tab w:val="left" w:pos="240"/>
        </w:tabs>
        <w:spacing w:line="360" w:lineRule="auto"/>
        <w:jc w:val="both"/>
        <w:rPr>
          <w:b/>
          <w:bCs/>
          <w:sz w:val="22"/>
          <w:szCs w:val="22"/>
          <w:u w:val="single"/>
        </w:rPr>
      </w:pPr>
    </w:p>
    <w:p w14:paraId="163D4F06" w14:textId="35034792" w:rsidR="006E6D12" w:rsidRDefault="006E6D12" w:rsidP="006E6D12">
      <w:pPr>
        <w:tabs>
          <w:tab w:val="left" w:pos="240"/>
        </w:tabs>
        <w:spacing w:line="360" w:lineRule="auto"/>
        <w:jc w:val="both"/>
        <w:rPr>
          <w:b/>
          <w:bCs/>
          <w:sz w:val="22"/>
          <w:szCs w:val="22"/>
          <w:u w:val="single"/>
        </w:rPr>
      </w:pPr>
      <w:r>
        <w:rPr>
          <w:b/>
          <w:bCs/>
          <w:sz w:val="22"/>
          <w:szCs w:val="22"/>
          <w:u w:val="single"/>
        </w:rPr>
        <w:t>Β. Κοινοποίηση:</w:t>
      </w:r>
    </w:p>
    <w:p w14:paraId="490D67B4" w14:textId="77777777" w:rsidR="006E6D12" w:rsidRDefault="006E6D12" w:rsidP="006E6D12">
      <w:pPr>
        <w:tabs>
          <w:tab w:val="left" w:pos="240"/>
        </w:tabs>
        <w:spacing w:line="360" w:lineRule="auto"/>
        <w:jc w:val="both"/>
        <w:rPr>
          <w:b/>
          <w:bCs/>
          <w:sz w:val="22"/>
          <w:szCs w:val="22"/>
          <w:u w:val="single"/>
        </w:rPr>
      </w:pPr>
      <w:r>
        <w:rPr>
          <w:b/>
          <w:bCs/>
          <w:sz w:val="22"/>
          <w:szCs w:val="22"/>
          <w:u w:val="single"/>
        </w:rPr>
        <w:t xml:space="preserve">Προς Αναπληρωματικά Μέλη Παράταξης «ΝΕΑ ΑΝΤΙΛΗΨΗ» </w:t>
      </w:r>
    </w:p>
    <w:p w14:paraId="22504C05" w14:textId="77777777" w:rsidR="006E6D12" w:rsidRDefault="006E6D12" w:rsidP="006E6D12">
      <w:pPr>
        <w:tabs>
          <w:tab w:val="left" w:pos="240"/>
        </w:tabs>
        <w:spacing w:line="360" w:lineRule="auto"/>
        <w:jc w:val="both"/>
        <w:rPr>
          <w:bCs/>
          <w:sz w:val="22"/>
          <w:szCs w:val="22"/>
          <w:u w:val="single"/>
        </w:rPr>
      </w:pPr>
      <w:r>
        <w:rPr>
          <w:b/>
          <w:bCs/>
          <w:sz w:val="22"/>
          <w:szCs w:val="22"/>
          <w:u w:val="single"/>
        </w:rPr>
        <w:t>(</w:t>
      </w:r>
      <w:r>
        <w:rPr>
          <w:bCs/>
          <w:sz w:val="22"/>
          <w:szCs w:val="22"/>
          <w:u w:val="single"/>
        </w:rPr>
        <w:t>κατόπιν κλήρωσης λόγω ισοψηφίας)</w:t>
      </w:r>
    </w:p>
    <w:p w14:paraId="2FB4AC62" w14:textId="7B65349B" w:rsidR="00C02328" w:rsidRPr="00BD1BE9" w:rsidRDefault="00E4071D" w:rsidP="00BB6103">
      <w:pPr>
        <w:tabs>
          <w:tab w:val="left" w:pos="240"/>
        </w:tabs>
        <w:spacing w:line="360" w:lineRule="auto"/>
        <w:jc w:val="both"/>
        <w:rPr>
          <w:bCs/>
          <w:sz w:val="22"/>
          <w:szCs w:val="22"/>
        </w:rPr>
      </w:pPr>
      <w:r>
        <w:rPr>
          <w:bCs/>
          <w:sz w:val="22"/>
          <w:szCs w:val="22"/>
        </w:rPr>
        <w:t xml:space="preserve">1. </w:t>
      </w:r>
      <w:proofErr w:type="spellStart"/>
      <w:r>
        <w:rPr>
          <w:bCs/>
          <w:sz w:val="22"/>
          <w:szCs w:val="22"/>
        </w:rPr>
        <w:t>Φραγκιαδάκης</w:t>
      </w:r>
      <w:proofErr w:type="spellEnd"/>
      <w:r>
        <w:rPr>
          <w:bCs/>
          <w:sz w:val="22"/>
          <w:szCs w:val="22"/>
        </w:rPr>
        <w:t xml:space="preserve"> Στυλιανός </w:t>
      </w:r>
    </w:p>
    <w:p w14:paraId="4145FE8C" w14:textId="77777777" w:rsidR="00C02328" w:rsidRPr="00BD1BE9" w:rsidRDefault="00E4071D" w:rsidP="00BB6103">
      <w:pPr>
        <w:tabs>
          <w:tab w:val="left" w:pos="240"/>
        </w:tabs>
        <w:spacing w:line="360" w:lineRule="auto"/>
        <w:jc w:val="both"/>
        <w:rPr>
          <w:bCs/>
          <w:sz w:val="22"/>
          <w:szCs w:val="22"/>
        </w:rPr>
      </w:pPr>
      <w:r>
        <w:rPr>
          <w:bCs/>
          <w:sz w:val="22"/>
          <w:szCs w:val="22"/>
        </w:rPr>
        <w:t xml:space="preserve"> 2. Μποτονάκης </w:t>
      </w:r>
      <w:proofErr w:type="spellStart"/>
      <w:r>
        <w:rPr>
          <w:bCs/>
          <w:sz w:val="22"/>
          <w:szCs w:val="22"/>
        </w:rPr>
        <w:t>Μποτόνης</w:t>
      </w:r>
      <w:proofErr w:type="spellEnd"/>
    </w:p>
    <w:p w14:paraId="35431D9F" w14:textId="77777777" w:rsidR="00C02328" w:rsidRDefault="00E4071D" w:rsidP="00BB6103">
      <w:pPr>
        <w:tabs>
          <w:tab w:val="left" w:pos="240"/>
        </w:tabs>
        <w:spacing w:line="360" w:lineRule="auto"/>
        <w:jc w:val="both"/>
        <w:rPr>
          <w:bCs/>
          <w:sz w:val="22"/>
          <w:szCs w:val="22"/>
        </w:rPr>
      </w:pPr>
      <w:r>
        <w:rPr>
          <w:bCs/>
          <w:sz w:val="22"/>
          <w:szCs w:val="22"/>
        </w:rPr>
        <w:t xml:space="preserve"> 3. Ηλιάκης Κων/νος</w:t>
      </w:r>
    </w:p>
    <w:p w14:paraId="6AD431A7" w14:textId="77777777" w:rsidR="00E4071D" w:rsidRDefault="00E4071D" w:rsidP="00BB6103">
      <w:pPr>
        <w:tabs>
          <w:tab w:val="left" w:pos="240"/>
        </w:tabs>
        <w:spacing w:line="360" w:lineRule="auto"/>
        <w:jc w:val="both"/>
        <w:rPr>
          <w:bCs/>
          <w:sz w:val="22"/>
          <w:szCs w:val="22"/>
        </w:rPr>
      </w:pPr>
      <w:r>
        <w:rPr>
          <w:bCs/>
          <w:sz w:val="22"/>
          <w:szCs w:val="22"/>
        </w:rPr>
        <w:t xml:space="preserve"> 4.</w:t>
      </w:r>
      <w:r w:rsidR="00EE0E09">
        <w:rPr>
          <w:bCs/>
          <w:sz w:val="22"/>
          <w:szCs w:val="22"/>
        </w:rPr>
        <w:t xml:space="preserve"> </w:t>
      </w:r>
      <w:r>
        <w:rPr>
          <w:bCs/>
          <w:sz w:val="22"/>
          <w:szCs w:val="22"/>
        </w:rPr>
        <w:t>Σαμψών Στυλιανός</w:t>
      </w:r>
    </w:p>
    <w:p w14:paraId="6981CC27" w14:textId="77777777" w:rsidR="00E4071D" w:rsidRPr="00BD1BE9" w:rsidRDefault="00E4071D" w:rsidP="00BB6103">
      <w:pPr>
        <w:tabs>
          <w:tab w:val="left" w:pos="240"/>
        </w:tabs>
        <w:spacing w:line="360" w:lineRule="auto"/>
        <w:jc w:val="both"/>
        <w:rPr>
          <w:bCs/>
          <w:sz w:val="22"/>
          <w:szCs w:val="22"/>
          <w:highlight w:val="yellow"/>
        </w:rPr>
      </w:pPr>
      <w:r>
        <w:rPr>
          <w:bCs/>
          <w:sz w:val="22"/>
          <w:szCs w:val="22"/>
        </w:rPr>
        <w:t xml:space="preserve"> 5. Προβιάς Νικόλαος</w:t>
      </w:r>
    </w:p>
    <w:p w14:paraId="5BB1766E" w14:textId="77777777" w:rsidR="00357AA7" w:rsidRDefault="00357AA7" w:rsidP="00BB6103">
      <w:pPr>
        <w:tabs>
          <w:tab w:val="left" w:pos="240"/>
        </w:tabs>
        <w:spacing w:line="360" w:lineRule="auto"/>
        <w:jc w:val="both"/>
        <w:rPr>
          <w:b/>
          <w:bCs/>
          <w:sz w:val="22"/>
          <w:szCs w:val="22"/>
          <w:u w:val="single"/>
        </w:rPr>
      </w:pPr>
    </w:p>
    <w:p w14:paraId="14555213" w14:textId="074ACD45" w:rsidR="00C02328" w:rsidRPr="002E73D2" w:rsidRDefault="00C02328"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Παράταξης «</w:t>
      </w:r>
      <w:r w:rsidR="00554253" w:rsidRPr="002E73D2">
        <w:rPr>
          <w:b/>
          <w:bCs/>
          <w:sz w:val="22"/>
          <w:szCs w:val="22"/>
          <w:u w:val="single"/>
        </w:rPr>
        <w:t>ΜΑΖΙ ΓΙΑ ΤΗΝ ΑΛΛΑΓΗ</w:t>
      </w:r>
      <w:r w:rsidRPr="002E73D2">
        <w:rPr>
          <w:b/>
          <w:bCs/>
          <w:sz w:val="20"/>
          <w:szCs w:val="20"/>
          <w:u w:val="single"/>
        </w:rPr>
        <w:t xml:space="preserve">» </w:t>
      </w:r>
      <w:r w:rsidRPr="002E73D2">
        <w:rPr>
          <w:b/>
          <w:bCs/>
          <w:sz w:val="22"/>
          <w:szCs w:val="22"/>
          <w:u w:val="single"/>
        </w:rPr>
        <w:t>(</w:t>
      </w:r>
      <w:r w:rsidR="00554253" w:rsidRPr="002E73D2">
        <w:rPr>
          <w:b/>
          <w:bCs/>
          <w:sz w:val="22"/>
          <w:szCs w:val="22"/>
          <w:u w:val="single"/>
        </w:rPr>
        <w:t>κατόπιν κλήρωσης λόγω ισοψηφίας):</w:t>
      </w:r>
    </w:p>
    <w:p w14:paraId="283A59C0" w14:textId="77777777" w:rsidR="00C02328" w:rsidRPr="00BD1BE9" w:rsidRDefault="00BF53C9" w:rsidP="00BB6103">
      <w:pPr>
        <w:tabs>
          <w:tab w:val="left" w:pos="240"/>
        </w:tabs>
        <w:spacing w:line="360" w:lineRule="auto"/>
        <w:jc w:val="both"/>
        <w:rPr>
          <w:bCs/>
          <w:sz w:val="22"/>
          <w:szCs w:val="22"/>
        </w:rPr>
      </w:pPr>
      <w:r>
        <w:rPr>
          <w:bCs/>
          <w:sz w:val="22"/>
          <w:szCs w:val="22"/>
        </w:rPr>
        <w:t>1</w:t>
      </w:r>
      <w:r w:rsidR="00C02328" w:rsidRPr="00BD1BE9">
        <w:rPr>
          <w:bCs/>
          <w:sz w:val="22"/>
          <w:szCs w:val="22"/>
        </w:rPr>
        <w:t xml:space="preserve">. </w:t>
      </w:r>
      <w:r w:rsidR="002E73D2">
        <w:rPr>
          <w:bCs/>
          <w:sz w:val="22"/>
          <w:szCs w:val="22"/>
        </w:rPr>
        <w:t>Τζαγκαράκης Εμμανουήλ</w:t>
      </w:r>
    </w:p>
    <w:p w14:paraId="6191F317" w14:textId="77777777" w:rsidR="00C02328" w:rsidRPr="00BD1BE9" w:rsidRDefault="00B6641E" w:rsidP="00BB6103">
      <w:pPr>
        <w:tabs>
          <w:tab w:val="left" w:pos="240"/>
        </w:tabs>
        <w:spacing w:line="360" w:lineRule="auto"/>
        <w:jc w:val="both"/>
        <w:rPr>
          <w:bCs/>
          <w:sz w:val="22"/>
          <w:szCs w:val="22"/>
        </w:rPr>
      </w:pPr>
      <w:r>
        <w:rPr>
          <w:bCs/>
          <w:sz w:val="22"/>
          <w:szCs w:val="22"/>
        </w:rPr>
        <w:t xml:space="preserve">2. </w:t>
      </w:r>
      <w:proofErr w:type="spellStart"/>
      <w:r>
        <w:rPr>
          <w:bCs/>
          <w:sz w:val="22"/>
          <w:szCs w:val="22"/>
        </w:rPr>
        <w:t>Παπατζανή</w:t>
      </w:r>
      <w:proofErr w:type="spellEnd"/>
      <w:r w:rsidR="002E73D2">
        <w:rPr>
          <w:bCs/>
          <w:sz w:val="22"/>
          <w:szCs w:val="22"/>
        </w:rPr>
        <w:t xml:space="preserve"> Καλλιόπη</w:t>
      </w:r>
    </w:p>
    <w:p w14:paraId="3727991D" w14:textId="77777777" w:rsidR="00C02328" w:rsidRDefault="002E73D2" w:rsidP="00BB6103">
      <w:pPr>
        <w:tabs>
          <w:tab w:val="left" w:pos="240"/>
        </w:tabs>
        <w:spacing w:line="360" w:lineRule="auto"/>
        <w:jc w:val="both"/>
        <w:rPr>
          <w:bCs/>
          <w:sz w:val="22"/>
          <w:szCs w:val="22"/>
        </w:rPr>
      </w:pPr>
      <w:r>
        <w:rPr>
          <w:bCs/>
          <w:sz w:val="22"/>
          <w:szCs w:val="22"/>
        </w:rPr>
        <w:t xml:space="preserve">3. </w:t>
      </w:r>
      <w:proofErr w:type="spellStart"/>
      <w:r>
        <w:rPr>
          <w:bCs/>
          <w:sz w:val="22"/>
          <w:szCs w:val="22"/>
        </w:rPr>
        <w:t>Μεργέ</w:t>
      </w:r>
      <w:r w:rsidR="002240D5">
        <w:rPr>
          <w:bCs/>
          <w:sz w:val="22"/>
          <w:szCs w:val="22"/>
        </w:rPr>
        <w:t>μ</w:t>
      </w:r>
      <w:r>
        <w:rPr>
          <w:bCs/>
          <w:sz w:val="22"/>
          <w:szCs w:val="22"/>
        </w:rPr>
        <w:t>ογλου</w:t>
      </w:r>
      <w:proofErr w:type="spellEnd"/>
      <w:r>
        <w:rPr>
          <w:bCs/>
          <w:sz w:val="22"/>
          <w:szCs w:val="22"/>
        </w:rPr>
        <w:t xml:space="preserve"> Κων/νος</w:t>
      </w:r>
    </w:p>
    <w:p w14:paraId="1DB01E47" w14:textId="77777777" w:rsidR="00E772AC" w:rsidRDefault="00E772AC" w:rsidP="00BB6103">
      <w:pPr>
        <w:tabs>
          <w:tab w:val="left" w:pos="240"/>
        </w:tabs>
        <w:spacing w:line="360" w:lineRule="auto"/>
        <w:jc w:val="both"/>
        <w:rPr>
          <w:b/>
          <w:color w:val="FF0000"/>
          <w:sz w:val="22"/>
          <w:szCs w:val="22"/>
          <w:u w:val="single"/>
        </w:rPr>
      </w:pPr>
    </w:p>
    <w:p w14:paraId="268228AF" w14:textId="0C9A7CBD" w:rsidR="00063054" w:rsidRPr="00E772AC" w:rsidRDefault="00063054" w:rsidP="00BB6103">
      <w:pPr>
        <w:tabs>
          <w:tab w:val="left" w:pos="240"/>
        </w:tabs>
        <w:spacing w:line="360" w:lineRule="auto"/>
        <w:jc w:val="both"/>
        <w:rPr>
          <w:b/>
          <w:sz w:val="22"/>
          <w:szCs w:val="22"/>
          <w:u w:val="single"/>
        </w:rPr>
      </w:pPr>
      <w:r w:rsidRPr="00E772AC">
        <w:rPr>
          <w:b/>
          <w:sz w:val="22"/>
          <w:szCs w:val="22"/>
          <w:u w:val="single"/>
        </w:rPr>
        <w:t>ΠΙΝΑΚΑΣ ΑΠΟΔΕΚΤΩΝ ΙΔΙΟΚΤΗΤΩΝ Κ.Υ.Ε.</w:t>
      </w:r>
    </w:p>
    <w:p w14:paraId="214FA450" w14:textId="08ADF913" w:rsidR="00414018" w:rsidRPr="005D36D0"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5D36D0">
        <w:rPr>
          <w:rFonts w:eastAsia="NSimSun"/>
          <w:bCs/>
          <w:kern w:val="2"/>
          <w:sz w:val="21"/>
          <w:szCs w:val="21"/>
          <w:lang w:bidi="hi-IN"/>
        </w:rPr>
        <w:t>Νόμιμος</w:t>
      </w:r>
      <w:r w:rsidR="0057696D" w:rsidRPr="005D36D0">
        <w:rPr>
          <w:rFonts w:eastAsia="NSimSun"/>
          <w:bCs/>
          <w:kern w:val="2"/>
          <w:sz w:val="21"/>
          <w:szCs w:val="21"/>
          <w:lang w:bidi="hi-IN"/>
        </w:rPr>
        <w:t xml:space="preserve"> εκπρόσωπος της </w:t>
      </w:r>
      <w:r w:rsidRPr="005D36D0">
        <w:rPr>
          <w:rFonts w:eastAsia="NSimSun"/>
          <w:bCs/>
          <w:kern w:val="2"/>
          <w:sz w:val="21"/>
          <w:szCs w:val="21"/>
          <w:lang w:bidi="hi-IN"/>
        </w:rPr>
        <w:t>εταιρείας</w:t>
      </w:r>
      <w:r w:rsidR="00414018" w:rsidRPr="005D36D0">
        <w:rPr>
          <w:rFonts w:eastAsia="NSimSun"/>
          <w:bCs/>
          <w:kern w:val="2"/>
          <w:sz w:val="21"/>
          <w:szCs w:val="21"/>
          <w:lang w:bidi="hi-IN"/>
        </w:rPr>
        <w:t xml:space="preserve"> </w:t>
      </w:r>
      <w:r w:rsidR="008E0BE9" w:rsidRPr="005D36D0">
        <w:rPr>
          <w:rFonts w:eastAsia="NSimSun"/>
          <w:bCs/>
          <w:kern w:val="2"/>
          <w:sz w:val="21"/>
          <w:szCs w:val="21"/>
          <w:lang w:bidi="hi-IN"/>
        </w:rPr>
        <w:t xml:space="preserve"> </w:t>
      </w:r>
      <w:r w:rsidR="00414018" w:rsidRPr="005D36D0">
        <w:rPr>
          <w:rFonts w:eastAsia="NSimSun"/>
          <w:bCs/>
          <w:kern w:val="2"/>
          <w:sz w:val="21"/>
          <w:szCs w:val="21"/>
          <w:lang w:bidi="hi-IN"/>
        </w:rPr>
        <w:t>«</w:t>
      </w:r>
      <w:r w:rsidR="0057696D" w:rsidRPr="005D36D0">
        <w:rPr>
          <w:rFonts w:eastAsia="NSimSun"/>
          <w:bCs/>
          <w:kern w:val="2"/>
          <w:sz w:val="21"/>
          <w:szCs w:val="21"/>
          <w:lang w:bidi="hi-IN"/>
        </w:rPr>
        <w:t xml:space="preserve"> Ν ΚΕΧΑΓΙΑΔΑΚΗΣ  ΚΑΙ ΣΙΑ Ο Ε</w:t>
      </w:r>
      <w:r w:rsidR="00414018" w:rsidRPr="005D36D0">
        <w:rPr>
          <w:rFonts w:eastAsia="NSimSun"/>
          <w:bCs/>
          <w:kern w:val="2"/>
          <w:sz w:val="21"/>
          <w:szCs w:val="21"/>
          <w:lang w:bidi="hi-IN"/>
        </w:rPr>
        <w:t xml:space="preserve">» </w:t>
      </w:r>
    </w:p>
    <w:p w14:paraId="5B5CD208" w14:textId="6B52EC9D" w:rsidR="005D36D0"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5D36D0">
        <w:rPr>
          <w:rFonts w:eastAsia="NSimSun"/>
          <w:bCs/>
          <w:kern w:val="2"/>
          <w:sz w:val="21"/>
          <w:szCs w:val="21"/>
          <w:lang w:bidi="hi-IN"/>
        </w:rPr>
        <w:t>Νόμιμος εκπρόσωπος της   εταιρείας «ΒΙΤΑΛΑΚΗΣ &amp; ΣΙΑ Ο.Ε.»</w:t>
      </w:r>
    </w:p>
    <w:p w14:paraId="28E2641B" w14:textId="4A34EF69" w:rsidR="008E0BE9" w:rsidRPr="006A20E5" w:rsidRDefault="00B8073C"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proofErr w:type="spellStart"/>
      <w:r w:rsidRPr="006A20E5">
        <w:rPr>
          <w:sz w:val="21"/>
          <w:szCs w:val="21"/>
        </w:rPr>
        <w:t>Καργάκη</w:t>
      </w:r>
      <w:r w:rsidR="005D36D0" w:rsidRPr="006A20E5">
        <w:rPr>
          <w:sz w:val="21"/>
          <w:szCs w:val="21"/>
        </w:rPr>
        <w:t>ς</w:t>
      </w:r>
      <w:proofErr w:type="spellEnd"/>
      <w:r w:rsidRPr="006A20E5">
        <w:rPr>
          <w:sz w:val="21"/>
          <w:szCs w:val="21"/>
        </w:rPr>
        <w:t xml:space="preserve"> </w:t>
      </w:r>
      <w:proofErr w:type="spellStart"/>
      <w:r w:rsidR="006B53D3">
        <w:rPr>
          <w:sz w:val="21"/>
          <w:szCs w:val="21"/>
        </w:rPr>
        <w:t>Θ.</w:t>
      </w:r>
      <w:r w:rsidRPr="006A20E5">
        <w:rPr>
          <w:sz w:val="21"/>
          <w:szCs w:val="21"/>
        </w:rPr>
        <w:t>Παναγιώτη</w:t>
      </w:r>
      <w:r w:rsidR="006B53D3">
        <w:rPr>
          <w:sz w:val="21"/>
          <w:szCs w:val="21"/>
        </w:rPr>
        <w:t>ς</w:t>
      </w:r>
      <w:proofErr w:type="spellEnd"/>
      <w:r w:rsidRPr="006A20E5">
        <w:rPr>
          <w:sz w:val="21"/>
          <w:szCs w:val="21"/>
        </w:rPr>
        <w:t xml:space="preserve"> ιδιοκτήτη</w:t>
      </w:r>
      <w:r w:rsidR="006B53D3">
        <w:rPr>
          <w:sz w:val="21"/>
          <w:szCs w:val="21"/>
        </w:rPr>
        <w:t xml:space="preserve">ς </w:t>
      </w:r>
      <w:r w:rsidRPr="006A20E5">
        <w:rPr>
          <w:sz w:val="21"/>
          <w:szCs w:val="21"/>
        </w:rPr>
        <w:t xml:space="preserve">του καταστήματος </w:t>
      </w:r>
      <w:r w:rsidR="008E0BE9" w:rsidRPr="006A20E5">
        <w:rPr>
          <w:sz w:val="21"/>
          <w:szCs w:val="21"/>
        </w:rPr>
        <w:t xml:space="preserve"> </w:t>
      </w:r>
      <w:r w:rsidR="008E0BE9" w:rsidRPr="006A20E5">
        <w:rPr>
          <w:rFonts w:eastAsia="NSimSun"/>
          <w:bCs/>
          <w:kern w:val="2"/>
          <w:sz w:val="21"/>
          <w:szCs w:val="21"/>
          <w:lang w:bidi="hi-IN"/>
        </w:rPr>
        <w:t>«</w:t>
      </w:r>
      <w:r w:rsidR="008E0BE9" w:rsidRPr="006A20E5">
        <w:rPr>
          <w:rFonts w:eastAsia="NSimSun"/>
          <w:bCs/>
          <w:kern w:val="2"/>
          <w:sz w:val="21"/>
          <w:szCs w:val="21"/>
          <w:lang w:val="en-US" w:bidi="hi-IN"/>
        </w:rPr>
        <w:t>RUBIK</w:t>
      </w:r>
      <w:r w:rsidR="008E0BE9" w:rsidRPr="006A20E5">
        <w:rPr>
          <w:rFonts w:eastAsia="NSimSun"/>
          <w:bCs/>
          <w:kern w:val="2"/>
          <w:sz w:val="21"/>
          <w:szCs w:val="21"/>
          <w:lang w:bidi="hi-IN"/>
        </w:rPr>
        <w:t xml:space="preserve">» </w:t>
      </w:r>
      <w:r w:rsidRPr="006A20E5">
        <w:rPr>
          <w:rFonts w:eastAsia="NSimSun"/>
          <w:bCs/>
          <w:kern w:val="2"/>
          <w:sz w:val="21"/>
          <w:szCs w:val="21"/>
          <w:lang w:bidi="hi-IN"/>
        </w:rPr>
        <w:t xml:space="preserve"> </w:t>
      </w:r>
    </w:p>
    <w:p w14:paraId="449AA822" w14:textId="77A0B529" w:rsidR="005D36D0" w:rsidRPr="006A20E5" w:rsidRDefault="005D36D0" w:rsidP="00AC7942">
      <w:pPr>
        <w:pStyle w:val="aa"/>
        <w:numPr>
          <w:ilvl w:val="0"/>
          <w:numId w:val="5"/>
        </w:numPr>
        <w:tabs>
          <w:tab w:val="left" w:pos="284"/>
          <w:tab w:val="left" w:pos="1134"/>
        </w:tabs>
        <w:spacing w:line="360" w:lineRule="auto"/>
        <w:ind w:left="0" w:firstLine="0"/>
        <w:jc w:val="both"/>
        <w:rPr>
          <w:rFonts w:eastAsia="NSimSun"/>
          <w:bCs/>
          <w:kern w:val="2"/>
          <w:sz w:val="21"/>
          <w:szCs w:val="21"/>
          <w:lang w:bidi="hi-IN"/>
        </w:rPr>
      </w:pPr>
      <w:r w:rsidRPr="006A20E5">
        <w:rPr>
          <w:rFonts w:eastAsia="NSimSun"/>
          <w:bCs/>
          <w:kern w:val="2"/>
          <w:sz w:val="21"/>
          <w:szCs w:val="21"/>
          <w:lang w:bidi="hi-IN"/>
        </w:rPr>
        <w:t>Νόμιμος εκπρόσωπος της  εταιρείας «</w:t>
      </w:r>
      <w:r w:rsidR="00134EEF">
        <w:rPr>
          <w:rFonts w:eastAsia="NSimSun"/>
          <w:bCs/>
          <w:kern w:val="2"/>
          <w:sz w:val="21"/>
          <w:szCs w:val="21"/>
          <w:lang w:val="en-US" w:bidi="hi-IN"/>
        </w:rPr>
        <w:t>LUX</w:t>
      </w:r>
      <w:r w:rsidRPr="006A20E5">
        <w:rPr>
          <w:rFonts w:eastAsia="NSimSun"/>
          <w:bCs/>
          <w:kern w:val="2"/>
          <w:sz w:val="21"/>
          <w:szCs w:val="21"/>
          <w:lang w:bidi="hi-IN"/>
        </w:rPr>
        <w:t>»</w:t>
      </w:r>
    </w:p>
    <w:sectPr w:rsidR="005D36D0" w:rsidRPr="006A20E5" w:rsidSect="007C51A2">
      <w:pgSz w:w="11906" w:h="16838"/>
      <w:pgMar w:top="709" w:right="1133"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4" w15:restartNumberingAfterBreak="0">
    <w:nsid w:val="3F747F9A"/>
    <w:multiLevelType w:val="hybridMultilevel"/>
    <w:tmpl w:val="498E5DB8"/>
    <w:lvl w:ilvl="0" w:tplc="1DF23EB0">
      <w:start w:val="1"/>
      <w:numFmt w:val="decimal"/>
      <w:lvlText w:val="%1."/>
      <w:lvlJc w:val="left"/>
      <w:pPr>
        <w:ind w:left="1778" w:hanging="360"/>
      </w:pPr>
      <w:rPr>
        <w:rFonts w:eastAsia="Arial" w:hint="default"/>
        <w:b w:val="0"/>
        <w:color w:val="000000"/>
        <w:sz w:val="22"/>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5" w15:restartNumberingAfterBreak="0">
    <w:nsid w:val="4E803B91"/>
    <w:multiLevelType w:val="hybridMultilevel"/>
    <w:tmpl w:val="92F2B4E0"/>
    <w:lvl w:ilvl="0" w:tplc="77B28744">
      <w:start w:val="1"/>
      <w:numFmt w:val="decimal"/>
      <w:lvlText w:val="%1."/>
      <w:lvlJc w:val="left"/>
      <w:pPr>
        <w:ind w:left="2062"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7" w15:restartNumberingAfterBreak="0">
    <w:nsid w:val="7B4B466C"/>
    <w:multiLevelType w:val="hybridMultilevel"/>
    <w:tmpl w:val="08B42DDE"/>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9496785">
    <w:abstractNumId w:val="6"/>
  </w:num>
  <w:num w:numId="2" w16cid:durableId="1966540199">
    <w:abstractNumId w:val="3"/>
  </w:num>
  <w:num w:numId="3" w16cid:durableId="788401174">
    <w:abstractNumId w:val="0"/>
  </w:num>
  <w:num w:numId="4" w16cid:durableId="244456711">
    <w:abstractNumId w:val="5"/>
  </w:num>
  <w:num w:numId="5" w16cid:durableId="1807620106">
    <w:abstractNumId w:val="7"/>
  </w:num>
  <w:num w:numId="6" w16cid:durableId="114369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27870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1D"/>
    <w:rsid w:val="000001D4"/>
    <w:rsid w:val="00000607"/>
    <w:rsid w:val="000009AC"/>
    <w:rsid w:val="00000C66"/>
    <w:rsid w:val="00000D16"/>
    <w:rsid w:val="00000FBD"/>
    <w:rsid w:val="000016F0"/>
    <w:rsid w:val="0000177E"/>
    <w:rsid w:val="000017B0"/>
    <w:rsid w:val="000018A1"/>
    <w:rsid w:val="0000191F"/>
    <w:rsid w:val="000021D7"/>
    <w:rsid w:val="00002209"/>
    <w:rsid w:val="00002483"/>
    <w:rsid w:val="0000265B"/>
    <w:rsid w:val="00002CBC"/>
    <w:rsid w:val="000034A1"/>
    <w:rsid w:val="000038BB"/>
    <w:rsid w:val="00004EC7"/>
    <w:rsid w:val="00005095"/>
    <w:rsid w:val="00005366"/>
    <w:rsid w:val="00005531"/>
    <w:rsid w:val="00005732"/>
    <w:rsid w:val="00005A75"/>
    <w:rsid w:val="00005A85"/>
    <w:rsid w:val="00006101"/>
    <w:rsid w:val="00006258"/>
    <w:rsid w:val="0000632D"/>
    <w:rsid w:val="0000633F"/>
    <w:rsid w:val="000063AB"/>
    <w:rsid w:val="000064F5"/>
    <w:rsid w:val="00006676"/>
    <w:rsid w:val="00006719"/>
    <w:rsid w:val="00006769"/>
    <w:rsid w:val="00006777"/>
    <w:rsid w:val="00006A13"/>
    <w:rsid w:val="00006DF9"/>
    <w:rsid w:val="00006E6C"/>
    <w:rsid w:val="0000710A"/>
    <w:rsid w:val="000072F1"/>
    <w:rsid w:val="000073D9"/>
    <w:rsid w:val="000076FB"/>
    <w:rsid w:val="00007843"/>
    <w:rsid w:val="00007A54"/>
    <w:rsid w:val="00007AD6"/>
    <w:rsid w:val="00007CD9"/>
    <w:rsid w:val="0001004F"/>
    <w:rsid w:val="000100F1"/>
    <w:rsid w:val="00010703"/>
    <w:rsid w:val="00010CF3"/>
    <w:rsid w:val="00010F4C"/>
    <w:rsid w:val="00011056"/>
    <w:rsid w:val="00011752"/>
    <w:rsid w:val="00012634"/>
    <w:rsid w:val="00012734"/>
    <w:rsid w:val="00012CD1"/>
    <w:rsid w:val="00012F45"/>
    <w:rsid w:val="000136E1"/>
    <w:rsid w:val="000137C4"/>
    <w:rsid w:val="000137F1"/>
    <w:rsid w:val="0001387D"/>
    <w:rsid w:val="00014171"/>
    <w:rsid w:val="00014322"/>
    <w:rsid w:val="00014385"/>
    <w:rsid w:val="00014624"/>
    <w:rsid w:val="00014A67"/>
    <w:rsid w:val="00014C0F"/>
    <w:rsid w:val="00014DCC"/>
    <w:rsid w:val="00015018"/>
    <w:rsid w:val="00015455"/>
    <w:rsid w:val="0001563D"/>
    <w:rsid w:val="00015648"/>
    <w:rsid w:val="00015999"/>
    <w:rsid w:val="000159BC"/>
    <w:rsid w:val="00015B75"/>
    <w:rsid w:val="00016007"/>
    <w:rsid w:val="00016094"/>
    <w:rsid w:val="00016467"/>
    <w:rsid w:val="00016849"/>
    <w:rsid w:val="000168A4"/>
    <w:rsid w:val="00016A12"/>
    <w:rsid w:val="00016CD8"/>
    <w:rsid w:val="00017355"/>
    <w:rsid w:val="00017544"/>
    <w:rsid w:val="000176BD"/>
    <w:rsid w:val="00017B69"/>
    <w:rsid w:val="00017F33"/>
    <w:rsid w:val="000206B2"/>
    <w:rsid w:val="000208A9"/>
    <w:rsid w:val="00020973"/>
    <w:rsid w:val="00021108"/>
    <w:rsid w:val="000218BA"/>
    <w:rsid w:val="00021A51"/>
    <w:rsid w:val="00021A67"/>
    <w:rsid w:val="00021ACF"/>
    <w:rsid w:val="000222E0"/>
    <w:rsid w:val="00022675"/>
    <w:rsid w:val="000227E5"/>
    <w:rsid w:val="00022A74"/>
    <w:rsid w:val="00022C9E"/>
    <w:rsid w:val="00022ECE"/>
    <w:rsid w:val="00022F57"/>
    <w:rsid w:val="000233D7"/>
    <w:rsid w:val="0002360A"/>
    <w:rsid w:val="0002377C"/>
    <w:rsid w:val="000237D6"/>
    <w:rsid w:val="000237E4"/>
    <w:rsid w:val="00023872"/>
    <w:rsid w:val="00023B35"/>
    <w:rsid w:val="00023C5F"/>
    <w:rsid w:val="00023D36"/>
    <w:rsid w:val="000242A6"/>
    <w:rsid w:val="000244A2"/>
    <w:rsid w:val="00024563"/>
    <w:rsid w:val="00025141"/>
    <w:rsid w:val="00025184"/>
    <w:rsid w:val="000251C0"/>
    <w:rsid w:val="00025634"/>
    <w:rsid w:val="00025B9F"/>
    <w:rsid w:val="00025D20"/>
    <w:rsid w:val="00025F82"/>
    <w:rsid w:val="00026240"/>
    <w:rsid w:val="000267B4"/>
    <w:rsid w:val="00026C96"/>
    <w:rsid w:val="00027968"/>
    <w:rsid w:val="00027FDF"/>
    <w:rsid w:val="000302C2"/>
    <w:rsid w:val="000303AD"/>
    <w:rsid w:val="00030982"/>
    <w:rsid w:val="0003099D"/>
    <w:rsid w:val="00030AA1"/>
    <w:rsid w:val="00030C8C"/>
    <w:rsid w:val="0003107C"/>
    <w:rsid w:val="000313B0"/>
    <w:rsid w:val="0003145A"/>
    <w:rsid w:val="00031A78"/>
    <w:rsid w:val="00031C1C"/>
    <w:rsid w:val="00031FE5"/>
    <w:rsid w:val="00032239"/>
    <w:rsid w:val="0003252F"/>
    <w:rsid w:val="0003275B"/>
    <w:rsid w:val="00032D21"/>
    <w:rsid w:val="00033069"/>
    <w:rsid w:val="00033298"/>
    <w:rsid w:val="00033729"/>
    <w:rsid w:val="000337D8"/>
    <w:rsid w:val="000338A2"/>
    <w:rsid w:val="0003395C"/>
    <w:rsid w:val="00034970"/>
    <w:rsid w:val="00034C43"/>
    <w:rsid w:val="000351A0"/>
    <w:rsid w:val="00035276"/>
    <w:rsid w:val="00035628"/>
    <w:rsid w:val="000358D0"/>
    <w:rsid w:val="00035B05"/>
    <w:rsid w:val="00035C3A"/>
    <w:rsid w:val="00035F38"/>
    <w:rsid w:val="000361D6"/>
    <w:rsid w:val="00036D51"/>
    <w:rsid w:val="000370BC"/>
    <w:rsid w:val="000376EA"/>
    <w:rsid w:val="00037793"/>
    <w:rsid w:val="000378D8"/>
    <w:rsid w:val="000378E5"/>
    <w:rsid w:val="000378FD"/>
    <w:rsid w:val="00037A14"/>
    <w:rsid w:val="00037BB0"/>
    <w:rsid w:val="00037DC6"/>
    <w:rsid w:val="00037F7C"/>
    <w:rsid w:val="0004034F"/>
    <w:rsid w:val="00040355"/>
    <w:rsid w:val="000403F9"/>
    <w:rsid w:val="00040B26"/>
    <w:rsid w:val="00040BFC"/>
    <w:rsid w:val="00040F04"/>
    <w:rsid w:val="0004126F"/>
    <w:rsid w:val="000416E6"/>
    <w:rsid w:val="00041F1C"/>
    <w:rsid w:val="00042009"/>
    <w:rsid w:val="00042126"/>
    <w:rsid w:val="00042153"/>
    <w:rsid w:val="00042194"/>
    <w:rsid w:val="000421A9"/>
    <w:rsid w:val="00042539"/>
    <w:rsid w:val="000425F4"/>
    <w:rsid w:val="000425FE"/>
    <w:rsid w:val="0004298B"/>
    <w:rsid w:val="00042AF6"/>
    <w:rsid w:val="00042BD1"/>
    <w:rsid w:val="0004317C"/>
    <w:rsid w:val="00043252"/>
    <w:rsid w:val="0004364C"/>
    <w:rsid w:val="0004385F"/>
    <w:rsid w:val="00043D3F"/>
    <w:rsid w:val="00043D8A"/>
    <w:rsid w:val="00044121"/>
    <w:rsid w:val="00044999"/>
    <w:rsid w:val="00044B5A"/>
    <w:rsid w:val="00044C32"/>
    <w:rsid w:val="00044CC4"/>
    <w:rsid w:val="00044ED9"/>
    <w:rsid w:val="00045208"/>
    <w:rsid w:val="0004535B"/>
    <w:rsid w:val="00045501"/>
    <w:rsid w:val="0004597B"/>
    <w:rsid w:val="0004599B"/>
    <w:rsid w:val="00045AA2"/>
    <w:rsid w:val="00045ABE"/>
    <w:rsid w:val="0004635F"/>
    <w:rsid w:val="000465E3"/>
    <w:rsid w:val="000466D8"/>
    <w:rsid w:val="0004693E"/>
    <w:rsid w:val="00046FCE"/>
    <w:rsid w:val="000471F9"/>
    <w:rsid w:val="0004754A"/>
    <w:rsid w:val="00047923"/>
    <w:rsid w:val="00047A4E"/>
    <w:rsid w:val="00050131"/>
    <w:rsid w:val="000509FB"/>
    <w:rsid w:val="00050BD6"/>
    <w:rsid w:val="00050D88"/>
    <w:rsid w:val="00050EF4"/>
    <w:rsid w:val="00050F28"/>
    <w:rsid w:val="00051761"/>
    <w:rsid w:val="0005185D"/>
    <w:rsid w:val="00051B6C"/>
    <w:rsid w:val="00051EFC"/>
    <w:rsid w:val="000523D1"/>
    <w:rsid w:val="00052518"/>
    <w:rsid w:val="00052801"/>
    <w:rsid w:val="00052B25"/>
    <w:rsid w:val="00052B50"/>
    <w:rsid w:val="00052BC3"/>
    <w:rsid w:val="00052D22"/>
    <w:rsid w:val="00052F8B"/>
    <w:rsid w:val="00053101"/>
    <w:rsid w:val="0005352D"/>
    <w:rsid w:val="000537C1"/>
    <w:rsid w:val="0005389A"/>
    <w:rsid w:val="00053E93"/>
    <w:rsid w:val="000541E9"/>
    <w:rsid w:val="00054435"/>
    <w:rsid w:val="00054640"/>
    <w:rsid w:val="00054963"/>
    <w:rsid w:val="00054C2E"/>
    <w:rsid w:val="0005517D"/>
    <w:rsid w:val="000554E8"/>
    <w:rsid w:val="00055B3D"/>
    <w:rsid w:val="00055B4E"/>
    <w:rsid w:val="0005610D"/>
    <w:rsid w:val="0005675F"/>
    <w:rsid w:val="000568F7"/>
    <w:rsid w:val="00056F15"/>
    <w:rsid w:val="00057040"/>
    <w:rsid w:val="00057104"/>
    <w:rsid w:val="000575FE"/>
    <w:rsid w:val="00057605"/>
    <w:rsid w:val="0005781C"/>
    <w:rsid w:val="00057C59"/>
    <w:rsid w:val="00057D25"/>
    <w:rsid w:val="0006021C"/>
    <w:rsid w:val="0006048F"/>
    <w:rsid w:val="000605D7"/>
    <w:rsid w:val="00060ADC"/>
    <w:rsid w:val="00060D93"/>
    <w:rsid w:val="00060E49"/>
    <w:rsid w:val="0006114B"/>
    <w:rsid w:val="0006117E"/>
    <w:rsid w:val="00061230"/>
    <w:rsid w:val="000615D8"/>
    <w:rsid w:val="000616F0"/>
    <w:rsid w:val="000619BD"/>
    <w:rsid w:val="00061C82"/>
    <w:rsid w:val="00061DCB"/>
    <w:rsid w:val="0006240C"/>
    <w:rsid w:val="00062481"/>
    <w:rsid w:val="00062CB3"/>
    <w:rsid w:val="00062DBD"/>
    <w:rsid w:val="00063054"/>
    <w:rsid w:val="000636DB"/>
    <w:rsid w:val="00063738"/>
    <w:rsid w:val="000638B6"/>
    <w:rsid w:val="000638C7"/>
    <w:rsid w:val="00063AAA"/>
    <w:rsid w:val="00063D08"/>
    <w:rsid w:val="00063D71"/>
    <w:rsid w:val="00063DB0"/>
    <w:rsid w:val="0006457C"/>
    <w:rsid w:val="000647C4"/>
    <w:rsid w:val="0006485D"/>
    <w:rsid w:val="00064BD1"/>
    <w:rsid w:val="00064CE4"/>
    <w:rsid w:val="00064E40"/>
    <w:rsid w:val="00065414"/>
    <w:rsid w:val="000654E5"/>
    <w:rsid w:val="0006556A"/>
    <w:rsid w:val="000655A2"/>
    <w:rsid w:val="00065664"/>
    <w:rsid w:val="00065CE4"/>
    <w:rsid w:val="000661B4"/>
    <w:rsid w:val="00066387"/>
    <w:rsid w:val="00066677"/>
    <w:rsid w:val="00066B36"/>
    <w:rsid w:val="00066D57"/>
    <w:rsid w:val="00066D5D"/>
    <w:rsid w:val="0006791E"/>
    <w:rsid w:val="00067DAD"/>
    <w:rsid w:val="00070343"/>
    <w:rsid w:val="000704DF"/>
    <w:rsid w:val="000707EF"/>
    <w:rsid w:val="00070B2E"/>
    <w:rsid w:val="00070B7E"/>
    <w:rsid w:val="00070ECC"/>
    <w:rsid w:val="0007126F"/>
    <w:rsid w:val="0007135E"/>
    <w:rsid w:val="0007146B"/>
    <w:rsid w:val="00071553"/>
    <w:rsid w:val="00071648"/>
    <w:rsid w:val="000716E2"/>
    <w:rsid w:val="00071D19"/>
    <w:rsid w:val="00071EA0"/>
    <w:rsid w:val="00072489"/>
    <w:rsid w:val="00072EA3"/>
    <w:rsid w:val="000731F3"/>
    <w:rsid w:val="00073517"/>
    <w:rsid w:val="000735F4"/>
    <w:rsid w:val="000737C6"/>
    <w:rsid w:val="00073CFD"/>
    <w:rsid w:val="00073FA1"/>
    <w:rsid w:val="00074244"/>
    <w:rsid w:val="00074555"/>
    <w:rsid w:val="00074D87"/>
    <w:rsid w:val="00074F38"/>
    <w:rsid w:val="0007539E"/>
    <w:rsid w:val="000758C7"/>
    <w:rsid w:val="00075E25"/>
    <w:rsid w:val="00076022"/>
    <w:rsid w:val="00076552"/>
    <w:rsid w:val="00076CF3"/>
    <w:rsid w:val="000771E9"/>
    <w:rsid w:val="0007766A"/>
    <w:rsid w:val="000776E0"/>
    <w:rsid w:val="000778B0"/>
    <w:rsid w:val="000779AD"/>
    <w:rsid w:val="00077BDE"/>
    <w:rsid w:val="0008014A"/>
    <w:rsid w:val="00080391"/>
    <w:rsid w:val="00080C2D"/>
    <w:rsid w:val="00080C45"/>
    <w:rsid w:val="00080CDF"/>
    <w:rsid w:val="00080D63"/>
    <w:rsid w:val="000814A5"/>
    <w:rsid w:val="000814AC"/>
    <w:rsid w:val="000816C2"/>
    <w:rsid w:val="0008172A"/>
    <w:rsid w:val="000818E7"/>
    <w:rsid w:val="00081920"/>
    <w:rsid w:val="00081C86"/>
    <w:rsid w:val="00081ED7"/>
    <w:rsid w:val="0008211E"/>
    <w:rsid w:val="0008278C"/>
    <w:rsid w:val="00082E32"/>
    <w:rsid w:val="000831D7"/>
    <w:rsid w:val="000833ED"/>
    <w:rsid w:val="000838B4"/>
    <w:rsid w:val="0008390D"/>
    <w:rsid w:val="00083974"/>
    <w:rsid w:val="00083C14"/>
    <w:rsid w:val="00084578"/>
    <w:rsid w:val="000847D6"/>
    <w:rsid w:val="00084986"/>
    <w:rsid w:val="00084DBF"/>
    <w:rsid w:val="00084E85"/>
    <w:rsid w:val="0008530C"/>
    <w:rsid w:val="000855DF"/>
    <w:rsid w:val="00085962"/>
    <w:rsid w:val="00085D49"/>
    <w:rsid w:val="00085DBD"/>
    <w:rsid w:val="00085EF9"/>
    <w:rsid w:val="000860C8"/>
    <w:rsid w:val="000862A1"/>
    <w:rsid w:val="0008638C"/>
    <w:rsid w:val="000867E5"/>
    <w:rsid w:val="0008692E"/>
    <w:rsid w:val="00086B8A"/>
    <w:rsid w:val="00086E14"/>
    <w:rsid w:val="00087359"/>
    <w:rsid w:val="000874D9"/>
    <w:rsid w:val="0008763B"/>
    <w:rsid w:val="0008775C"/>
    <w:rsid w:val="00087882"/>
    <w:rsid w:val="00090457"/>
    <w:rsid w:val="000907E8"/>
    <w:rsid w:val="000912B0"/>
    <w:rsid w:val="00091302"/>
    <w:rsid w:val="00091318"/>
    <w:rsid w:val="00091566"/>
    <w:rsid w:val="0009156C"/>
    <w:rsid w:val="00091A0E"/>
    <w:rsid w:val="00091F76"/>
    <w:rsid w:val="00092716"/>
    <w:rsid w:val="00092D40"/>
    <w:rsid w:val="00093137"/>
    <w:rsid w:val="00093373"/>
    <w:rsid w:val="00093833"/>
    <w:rsid w:val="0009395C"/>
    <w:rsid w:val="00094239"/>
    <w:rsid w:val="00094305"/>
    <w:rsid w:val="0009436E"/>
    <w:rsid w:val="000943F6"/>
    <w:rsid w:val="000944BC"/>
    <w:rsid w:val="00094758"/>
    <w:rsid w:val="000947C1"/>
    <w:rsid w:val="00094D8F"/>
    <w:rsid w:val="0009510F"/>
    <w:rsid w:val="000952D9"/>
    <w:rsid w:val="000952F5"/>
    <w:rsid w:val="00095837"/>
    <w:rsid w:val="00095855"/>
    <w:rsid w:val="00095C23"/>
    <w:rsid w:val="00095E70"/>
    <w:rsid w:val="00095E7A"/>
    <w:rsid w:val="00095ED9"/>
    <w:rsid w:val="00096006"/>
    <w:rsid w:val="0009612A"/>
    <w:rsid w:val="00096228"/>
    <w:rsid w:val="000968BF"/>
    <w:rsid w:val="00096B7C"/>
    <w:rsid w:val="00096C23"/>
    <w:rsid w:val="00096E49"/>
    <w:rsid w:val="00096F7A"/>
    <w:rsid w:val="00097271"/>
    <w:rsid w:val="000972DD"/>
    <w:rsid w:val="00097774"/>
    <w:rsid w:val="00097842"/>
    <w:rsid w:val="000978B1"/>
    <w:rsid w:val="00097A7B"/>
    <w:rsid w:val="00097BB3"/>
    <w:rsid w:val="00097BB4"/>
    <w:rsid w:val="00097D45"/>
    <w:rsid w:val="00097F80"/>
    <w:rsid w:val="000A0442"/>
    <w:rsid w:val="000A0A5D"/>
    <w:rsid w:val="000A134E"/>
    <w:rsid w:val="000A160C"/>
    <w:rsid w:val="000A20D2"/>
    <w:rsid w:val="000A2159"/>
    <w:rsid w:val="000A21BE"/>
    <w:rsid w:val="000A27CF"/>
    <w:rsid w:val="000A28E5"/>
    <w:rsid w:val="000A2A01"/>
    <w:rsid w:val="000A2C0A"/>
    <w:rsid w:val="000A2C20"/>
    <w:rsid w:val="000A2D26"/>
    <w:rsid w:val="000A3431"/>
    <w:rsid w:val="000A38DB"/>
    <w:rsid w:val="000A3D32"/>
    <w:rsid w:val="000A3F41"/>
    <w:rsid w:val="000A42E2"/>
    <w:rsid w:val="000A4311"/>
    <w:rsid w:val="000A46B4"/>
    <w:rsid w:val="000A46F0"/>
    <w:rsid w:val="000A482B"/>
    <w:rsid w:val="000A4B0A"/>
    <w:rsid w:val="000A4CB8"/>
    <w:rsid w:val="000A5375"/>
    <w:rsid w:val="000A5534"/>
    <w:rsid w:val="000A5782"/>
    <w:rsid w:val="000A5AED"/>
    <w:rsid w:val="000A5E50"/>
    <w:rsid w:val="000A5FEB"/>
    <w:rsid w:val="000A63FE"/>
    <w:rsid w:val="000A664A"/>
    <w:rsid w:val="000A6AB8"/>
    <w:rsid w:val="000A6CBA"/>
    <w:rsid w:val="000A7545"/>
    <w:rsid w:val="000A77B6"/>
    <w:rsid w:val="000A7CD4"/>
    <w:rsid w:val="000B0166"/>
    <w:rsid w:val="000B0AF9"/>
    <w:rsid w:val="000B10AA"/>
    <w:rsid w:val="000B15C2"/>
    <w:rsid w:val="000B164C"/>
    <w:rsid w:val="000B17EE"/>
    <w:rsid w:val="000B1844"/>
    <w:rsid w:val="000B19CC"/>
    <w:rsid w:val="000B1ABF"/>
    <w:rsid w:val="000B1CFB"/>
    <w:rsid w:val="000B2260"/>
    <w:rsid w:val="000B2304"/>
    <w:rsid w:val="000B294B"/>
    <w:rsid w:val="000B2A0C"/>
    <w:rsid w:val="000B2C1B"/>
    <w:rsid w:val="000B2D5C"/>
    <w:rsid w:val="000B30B3"/>
    <w:rsid w:val="000B3E0E"/>
    <w:rsid w:val="000B409A"/>
    <w:rsid w:val="000B4103"/>
    <w:rsid w:val="000B44B5"/>
    <w:rsid w:val="000B4879"/>
    <w:rsid w:val="000B49CB"/>
    <w:rsid w:val="000B4C7E"/>
    <w:rsid w:val="000B4CF5"/>
    <w:rsid w:val="000B4F12"/>
    <w:rsid w:val="000B5067"/>
    <w:rsid w:val="000B54B5"/>
    <w:rsid w:val="000B566F"/>
    <w:rsid w:val="000B5816"/>
    <w:rsid w:val="000B6086"/>
    <w:rsid w:val="000B616C"/>
    <w:rsid w:val="000B6544"/>
    <w:rsid w:val="000B6940"/>
    <w:rsid w:val="000B6B77"/>
    <w:rsid w:val="000B6DDD"/>
    <w:rsid w:val="000B6F28"/>
    <w:rsid w:val="000B76AB"/>
    <w:rsid w:val="000B78A4"/>
    <w:rsid w:val="000B7B36"/>
    <w:rsid w:val="000B7C8A"/>
    <w:rsid w:val="000C0319"/>
    <w:rsid w:val="000C03E3"/>
    <w:rsid w:val="000C0B90"/>
    <w:rsid w:val="000C10EA"/>
    <w:rsid w:val="000C13B1"/>
    <w:rsid w:val="000C1402"/>
    <w:rsid w:val="000C149B"/>
    <w:rsid w:val="000C1CF9"/>
    <w:rsid w:val="000C2133"/>
    <w:rsid w:val="000C2BCF"/>
    <w:rsid w:val="000C2D24"/>
    <w:rsid w:val="000C2E4B"/>
    <w:rsid w:val="000C2FAD"/>
    <w:rsid w:val="000C2FD6"/>
    <w:rsid w:val="000C305A"/>
    <w:rsid w:val="000C37D5"/>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98C"/>
    <w:rsid w:val="000C7BDB"/>
    <w:rsid w:val="000D0918"/>
    <w:rsid w:val="000D0ACB"/>
    <w:rsid w:val="000D0E08"/>
    <w:rsid w:val="000D0EC4"/>
    <w:rsid w:val="000D1618"/>
    <w:rsid w:val="000D1ADE"/>
    <w:rsid w:val="000D1B42"/>
    <w:rsid w:val="000D1EF4"/>
    <w:rsid w:val="000D2740"/>
    <w:rsid w:val="000D2C3D"/>
    <w:rsid w:val="000D2E02"/>
    <w:rsid w:val="000D30B6"/>
    <w:rsid w:val="000D34B5"/>
    <w:rsid w:val="000D36FB"/>
    <w:rsid w:val="000D3A40"/>
    <w:rsid w:val="000D3A97"/>
    <w:rsid w:val="000D3FB2"/>
    <w:rsid w:val="000D41BB"/>
    <w:rsid w:val="000D43AD"/>
    <w:rsid w:val="000D4409"/>
    <w:rsid w:val="000D44A0"/>
    <w:rsid w:val="000D480A"/>
    <w:rsid w:val="000D48DC"/>
    <w:rsid w:val="000D4A93"/>
    <w:rsid w:val="000D4BE6"/>
    <w:rsid w:val="000D5365"/>
    <w:rsid w:val="000D548A"/>
    <w:rsid w:val="000D54DF"/>
    <w:rsid w:val="000D59B3"/>
    <w:rsid w:val="000D5BCB"/>
    <w:rsid w:val="000D6140"/>
    <w:rsid w:val="000D6222"/>
    <w:rsid w:val="000D6250"/>
    <w:rsid w:val="000D7011"/>
    <w:rsid w:val="000D719D"/>
    <w:rsid w:val="000D7C01"/>
    <w:rsid w:val="000D7D0C"/>
    <w:rsid w:val="000E0822"/>
    <w:rsid w:val="000E090A"/>
    <w:rsid w:val="000E0D51"/>
    <w:rsid w:val="000E0EF7"/>
    <w:rsid w:val="000E1234"/>
    <w:rsid w:val="000E136F"/>
    <w:rsid w:val="000E1479"/>
    <w:rsid w:val="000E1777"/>
    <w:rsid w:val="000E188F"/>
    <w:rsid w:val="000E1A87"/>
    <w:rsid w:val="000E1AEB"/>
    <w:rsid w:val="000E1B93"/>
    <w:rsid w:val="000E1D4E"/>
    <w:rsid w:val="000E1D75"/>
    <w:rsid w:val="000E24DD"/>
    <w:rsid w:val="000E29E6"/>
    <w:rsid w:val="000E2D61"/>
    <w:rsid w:val="000E328F"/>
    <w:rsid w:val="000E35F1"/>
    <w:rsid w:val="000E3D95"/>
    <w:rsid w:val="000E42C0"/>
    <w:rsid w:val="000E4BEB"/>
    <w:rsid w:val="000E4D7B"/>
    <w:rsid w:val="000E5011"/>
    <w:rsid w:val="000E51DA"/>
    <w:rsid w:val="000E542B"/>
    <w:rsid w:val="000E5473"/>
    <w:rsid w:val="000E5699"/>
    <w:rsid w:val="000E6951"/>
    <w:rsid w:val="000E6B59"/>
    <w:rsid w:val="000E6C4B"/>
    <w:rsid w:val="000E6CF9"/>
    <w:rsid w:val="000E702A"/>
    <w:rsid w:val="000E71F0"/>
    <w:rsid w:val="000E73D0"/>
    <w:rsid w:val="000E7548"/>
    <w:rsid w:val="000E758D"/>
    <w:rsid w:val="000E766D"/>
    <w:rsid w:val="000E78BE"/>
    <w:rsid w:val="000E7B86"/>
    <w:rsid w:val="000F0028"/>
    <w:rsid w:val="000F01F3"/>
    <w:rsid w:val="000F0601"/>
    <w:rsid w:val="000F09F0"/>
    <w:rsid w:val="000F0F43"/>
    <w:rsid w:val="000F186F"/>
    <w:rsid w:val="000F1B9F"/>
    <w:rsid w:val="000F1C3B"/>
    <w:rsid w:val="000F1E04"/>
    <w:rsid w:val="000F1FE8"/>
    <w:rsid w:val="000F22D2"/>
    <w:rsid w:val="000F236E"/>
    <w:rsid w:val="000F237D"/>
    <w:rsid w:val="000F23FF"/>
    <w:rsid w:val="000F2B28"/>
    <w:rsid w:val="000F2C97"/>
    <w:rsid w:val="000F3021"/>
    <w:rsid w:val="000F3CA1"/>
    <w:rsid w:val="000F3CD0"/>
    <w:rsid w:val="000F3E9C"/>
    <w:rsid w:val="000F428F"/>
    <w:rsid w:val="000F4846"/>
    <w:rsid w:val="000F4C29"/>
    <w:rsid w:val="000F4E6C"/>
    <w:rsid w:val="000F5116"/>
    <w:rsid w:val="000F514C"/>
    <w:rsid w:val="000F5634"/>
    <w:rsid w:val="000F5A52"/>
    <w:rsid w:val="000F5A99"/>
    <w:rsid w:val="000F5ACD"/>
    <w:rsid w:val="000F5AF7"/>
    <w:rsid w:val="000F5BBF"/>
    <w:rsid w:val="000F5F36"/>
    <w:rsid w:val="000F63A5"/>
    <w:rsid w:val="000F6463"/>
    <w:rsid w:val="000F6466"/>
    <w:rsid w:val="000F6778"/>
    <w:rsid w:val="000F6986"/>
    <w:rsid w:val="000F6A8E"/>
    <w:rsid w:val="000F6CAE"/>
    <w:rsid w:val="000F6D83"/>
    <w:rsid w:val="000F6E1B"/>
    <w:rsid w:val="000F7275"/>
    <w:rsid w:val="000F7916"/>
    <w:rsid w:val="000F7D3C"/>
    <w:rsid w:val="000F7D47"/>
    <w:rsid w:val="00100218"/>
    <w:rsid w:val="0010068A"/>
    <w:rsid w:val="00100BFC"/>
    <w:rsid w:val="00101472"/>
    <w:rsid w:val="001016B6"/>
    <w:rsid w:val="0010187C"/>
    <w:rsid w:val="001019DD"/>
    <w:rsid w:val="00101A81"/>
    <w:rsid w:val="00101B52"/>
    <w:rsid w:val="00101FF4"/>
    <w:rsid w:val="00102044"/>
    <w:rsid w:val="001021FE"/>
    <w:rsid w:val="001026A7"/>
    <w:rsid w:val="0010274B"/>
    <w:rsid w:val="00102CD2"/>
    <w:rsid w:val="00102D71"/>
    <w:rsid w:val="00102F37"/>
    <w:rsid w:val="00102FF5"/>
    <w:rsid w:val="001032D2"/>
    <w:rsid w:val="00103536"/>
    <w:rsid w:val="00103ACA"/>
    <w:rsid w:val="00103C46"/>
    <w:rsid w:val="00103C7E"/>
    <w:rsid w:val="00103EA4"/>
    <w:rsid w:val="00104018"/>
    <w:rsid w:val="0010412B"/>
    <w:rsid w:val="00105173"/>
    <w:rsid w:val="00105605"/>
    <w:rsid w:val="0010572C"/>
    <w:rsid w:val="00105A24"/>
    <w:rsid w:val="00105B45"/>
    <w:rsid w:val="00106532"/>
    <w:rsid w:val="001068E6"/>
    <w:rsid w:val="00106E47"/>
    <w:rsid w:val="00107234"/>
    <w:rsid w:val="00107773"/>
    <w:rsid w:val="001079F3"/>
    <w:rsid w:val="00107A84"/>
    <w:rsid w:val="00107F4A"/>
    <w:rsid w:val="0011048C"/>
    <w:rsid w:val="001105E2"/>
    <w:rsid w:val="00110E0C"/>
    <w:rsid w:val="00110F8C"/>
    <w:rsid w:val="00111571"/>
    <w:rsid w:val="00111663"/>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5E11"/>
    <w:rsid w:val="0011622A"/>
    <w:rsid w:val="00116501"/>
    <w:rsid w:val="00116525"/>
    <w:rsid w:val="001165B0"/>
    <w:rsid w:val="00116CA3"/>
    <w:rsid w:val="00116E54"/>
    <w:rsid w:val="0011742D"/>
    <w:rsid w:val="00117520"/>
    <w:rsid w:val="0011789D"/>
    <w:rsid w:val="00117942"/>
    <w:rsid w:val="00117E2C"/>
    <w:rsid w:val="00117FFC"/>
    <w:rsid w:val="001200E4"/>
    <w:rsid w:val="00120F28"/>
    <w:rsid w:val="00121108"/>
    <w:rsid w:val="001212E4"/>
    <w:rsid w:val="0012157D"/>
    <w:rsid w:val="00121801"/>
    <w:rsid w:val="001219AD"/>
    <w:rsid w:val="001220FD"/>
    <w:rsid w:val="0012254D"/>
    <w:rsid w:val="00122D2E"/>
    <w:rsid w:val="00122D9E"/>
    <w:rsid w:val="00123386"/>
    <w:rsid w:val="00123DC6"/>
    <w:rsid w:val="001241AD"/>
    <w:rsid w:val="00124437"/>
    <w:rsid w:val="00124F0D"/>
    <w:rsid w:val="0012525C"/>
    <w:rsid w:val="0012530B"/>
    <w:rsid w:val="00125484"/>
    <w:rsid w:val="001254C1"/>
    <w:rsid w:val="001258EA"/>
    <w:rsid w:val="00125D1A"/>
    <w:rsid w:val="00125E75"/>
    <w:rsid w:val="00125E84"/>
    <w:rsid w:val="0012647E"/>
    <w:rsid w:val="001264E6"/>
    <w:rsid w:val="001268CF"/>
    <w:rsid w:val="00126948"/>
    <w:rsid w:val="00126FAE"/>
    <w:rsid w:val="00127045"/>
    <w:rsid w:val="0012724D"/>
    <w:rsid w:val="001277F1"/>
    <w:rsid w:val="00130317"/>
    <w:rsid w:val="0013032F"/>
    <w:rsid w:val="0013033B"/>
    <w:rsid w:val="00130683"/>
    <w:rsid w:val="00130707"/>
    <w:rsid w:val="00130A9E"/>
    <w:rsid w:val="00130B70"/>
    <w:rsid w:val="00130EA6"/>
    <w:rsid w:val="0013116A"/>
    <w:rsid w:val="0013118A"/>
    <w:rsid w:val="001313D7"/>
    <w:rsid w:val="00131877"/>
    <w:rsid w:val="001319C5"/>
    <w:rsid w:val="00131FA8"/>
    <w:rsid w:val="00132000"/>
    <w:rsid w:val="00132111"/>
    <w:rsid w:val="0013250D"/>
    <w:rsid w:val="001326EA"/>
    <w:rsid w:val="00132713"/>
    <w:rsid w:val="00132AB9"/>
    <w:rsid w:val="00132EE4"/>
    <w:rsid w:val="00132F8F"/>
    <w:rsid w:val="001330E5"/>
    <w:rsid w:val="00133297"/>
    <w:rsid w:val="00133F6B"/>
    <w:rsid w:val="00133F85"/>
    <w:rsid w:val="001344F5"/>
    <w:rsid w:val="00134697"/>
    <w:rsid w:val="00134E2D"/>
    <w:rsid w:val="00134EEF"/>
    <w:rsid w:val="001355DF"/>
    <w:rsid w:val="0013567B"/>
    <w:rsid w:val="00135701"/>
    <w:rsid w:val="00136799"/>
    <w:rsid w:val="001367D5"/>
    <w:rsid w:val="001368BC"/>
    <w:rsid w:val="00136F3A"/>
    <w:rsid w:val="0013713E"/>
    <w:rsid w:val="001376D6"/>
    <w:rsid w:val="00137D46"/>
    <w:rsid w:val="0014006F"/>
    <w:rsid w:val="00140080"/>
    <w:rsid w:val="001400C6"/>
    <w:rsid w:val="0014061C"/>
    <w:rsid w:val="001406C4"/>
    <w:rsid w:val="00140899"/>
    <w:rsid w:val="00140E3D"/>
    <w:rsid w:val="00141AD6"/>
    <w:rsid w:val="00141B85"/>
    <w:rsid w:val="00141E78"/>
    <w:rsid w:val="001429CC"/>
    <w:rsid w:val="00143203"/>
    <w:rsid w:val="00143940"/>
    <w:rsid w:val="00143B1F"/>
    <w:rsid w:val="00143B45"/>
    <w:rsid w:val="00143BBC"/>
    <w:rsid w:val="00143D51"/>
    <w:rsid w:val="00144016"/>
    <w:rsid w:val="0014430B"/>
    <w:rsid w:val="001445B4"/>
    <w:rsid w:val="00144614"/>
    <w:rsid w:val="00144B5B"/>
    <w:rsid w:val="00144E6B"/>
    <w:rsid w:val="00144FA5"/>
    <w:rsid w:val="00145540"/>
    <w:rsid w:val="00145738"/>
    <w:rsid w:val="00145FD8"/>
    <w:rsid w:val="00145FDA"/>
    <w:rsid w:val="00146040"/>
    <w:rsid w:val="00146235"/>
    <w:rsid w:val="001466A7"/>
    <w:rsid w:val="00146C2B"/>
    <w:rsid w:val="00146D47"/>
    <w:rsid w:val="00146F49"/>
    <w:rsid w:val="0014763C"/>
    <w:rsid w:val="00147886"/>
    <w:rsid w:val="00147AC8"/>
    <w:rsid w:val="00147C80"/>
    <w:rsid w:val="00147F11"/>
    <w:rsid w:val="001501C0"/>
    <w:rsid w:val="00150FBE"/>
    <w:rsid w:val="0015114F"/>
    <w:rsid w:val="001511A6"/>
    <w:rsid w:val="0015129E"/>
    <w:rsid w:val="00151995"/>
    <w:rsid w:val="00151AF5"/>
    <w:rsid w:val="00151C6B"/>
    <w:rsid w:val="00151EEE"/>
    <w:rsid w:val="0015208B"/>
    <w:rsid w:val="00152284"/>
    <w:rsid w:val="00152638"/>
    <w:rsid w:val="00152A39"/>
    <w:rsid w:val="00152CA6"/>
    <w:rsid w:val="00152D87"/>
    <w:rsid w:val="00152DD5"/>
    <w:rsid w:val="00152E7B"/>
    <w:rsid w:val="001531BA"/>
    <w:rsid w:val="0015332D"/>
    <w:rsid w:val="00153787"/>
    <w:rsid w:val="00153D7F"/>
    <w:rsid w:val="00153F9A"/>
    <w:rsid w:val="00154921"/>
    <w:rsid w:val="00154A06"/>
    <w:rsid w:val="00154C9D"/>
    <w:rsid w:val="00154D2F"/>
    <w:rsid w:val="0015569E"/>
    <w:rsid w:val="0015589C"/>
    <w:rsid w:val="001558C5"/>
    <w:rsid w:val="00155950"/>
    <w:rsid w:val="00155A8D"/>
    <w:rsid w:val="00155C0E"/>
    <w:rsid w:val="00156010"/>
    <w:rsid w:val="00156547"/>
    <w:rsid w:val="0015656F"/>
    <w:rsid w:val="00156D1D"/>
    <w:rsid w:val="001573D1"/>
    <w:rsid w:val="00157891"/>
    <w:rsid w:val="0015790F"/>
    <w:rsid w:val="00157EA8"/>
    <w:rsid w:val="00157FB6"/>
    <w:rsid w:val="00157FF4"/>
    <w:rsid w:val="00160235"/>
    <w:rsid w:val="0016096F"/>
    <w:rsid w:val="00160B71"/>
    <w:rsid w:val="00161320"/>
    <w:rsid w:val="00161A5A"/>
    <w:rsid w:val="00161C05"/>
    <w:rsid w:val="00161C47"/>
    <w:rsid w:val="00161F75"/>
    <w:rsid w:val="001621EB"/>
    <w:rsid w:val="001625E4"/>
    <w:rsid w:val="00162A96"/>
    <w:rsid w:val="00162B92"/>
    <w:rsid w:val="00162F58"/>
    <w:rsid w:val="00162F8D"/>
    <w:rsid w:val="00162FE8"/>
    <w:rsid w:val="00163158"/>
    <w:rsid w:val="00163B18"/>
    <w:rsid w:val="00163E06"/>
    <w:rsid w:val="001641D4"/>
    <w:rsid w:val="001644FC"/>
    <w:rsid w:val="00164505"/>
    <w:rsid w:val="001648CD"/>
    <w:rsid w:val="001649A9"/>
    <w:rsid w:val="00164A72"/>
    <w:rsid w:val="00164B3F"/>
    <w:rsid w:val="00164EDA"/>
    <w:rsid w:val="00165230"/>
    <w:rsid w:val="0016590F"/>
    <w:rsid w:val="00165940"/>
    <w:rsid w:val="00165C3E"/>
    <w:rsid w:val="00165DBE"/>
    <w:rsid w:val="00166280"/>
    <w:rsid w:val="001667D4"/>
    <w:rsid w:val="00166898"/>
    <w:rsid w:val="00166A98"/>
    <w:rsid w:val="00166B78"/>
    <w:rsid w:val="00167046"/>
    <w:rsid w:val="00167098"/>
    <w:rsid w:val="001671A8"/>
    <w:rsid w:val="0016755B"/>
    <w:rsid w:val="00167609"/>
    <w:rsid w:val="00167AF8"/>
    <w:rsid w:val="00170270"/>
    <w:rsid w:val="001703EF"/>
    <w:rsid w:val="00170724"/>
    <w:rsid w:val="0017084D"/>
    <w:rsid w:val="001708EE"/>
    <w:rsid w:val="00170B26"/>
    <w:rsid w:val="00170D16"/>
    <w:rsid w:val="0017193E"/>
    <w:rsid w:val="00171A92"/>
    <w:rsid w:val="00171BD0"/>
    <w:rsid w:val="00171DFC"/>
    <w:rsid w:val="00171FA6"/>
    <w:rsid w:val="00171FF1"/>
    <w:rsid w:val="001724A7"/>
    <w:rsid w:val="0017279E"/>
    <w:rsid w:val="00173034"/>
    <w:rsid w:val="0017326A"/>
    <w:rsid w:val="00173359"/>
    <w:rsid w:val="0017342A"/>
    <w:rsid w:val="00173492"/>
    <w:rsid w:val="00173543"/>
    <w:rsid w:val="001739B8"/>
    <w:rsid w:val="001741E4"/>
    <w:rsid w:val="00174BFE"/>
    <w:rsid w:val="00174C01"/>
    <w:rsid w:val="00174D45"/>
    <w:rsid w:val="00174FD7"/>
    <w:rsid w:val="00175079"/>
    <w:rsid w:val="001751A1"/>
    <w:rsid w:val="00175905"/>
    <w:rsid w:val="00175B5A"/>
    <w:rsid w:val="00176180"/>
    <w:rsid w:val="001766D3"/>
    <w:rsid w:val="00176C09"/>
    <w:rsid w:val="00176C41"/>
    <w:rsid w:val="00176DD9"/>
    <w:rsid w:val="00176E0B"/>
    <w:rsid w:val="00176F1C"/>
    <w:rsid w:val="001774ED"/>
    <w:rsid w:val="00177559"/>
    <w:rsid w:val="001776E4"/>
    <w:rsid w:val="0017775C"/>
    <w:rsid w:val="00177785"/>
    <w:rsid w:val="00177904"/>
    <w:rsid w:val="00177F60"/>
    <w:rsid w:val="001800C8"/>
    <w:rsid w:val="0018018E"/>
    <w:rsid w:val="001801DB"/>
    <w:rsid w:val="00180E99"/>
    <w:rsid w:val="00181403"/>
    <w:rsid w:val="00181448"/>
    <w:rsid w:val="00182A63"/>
    <w:rsid w:val="00182A93"/>
    <w:rsid w:val="00182DBD"/>
    <w:rsid w:val="001830A2"/>
    <w:rsid w:val="0018312C"/>
    <w:rsid w:val="001837BE"/>
    <w:rsid w:val="001838C7"/>
    <w:rsid w:val="00183D00"/>
    <w:rsid w:val="00184EB7"/>
    <w:rsid w:val="00184F6C"/>
    <w:rsid w:val="001852D2"/>
    <w:rsid w:val="00185CEC"/>
    <w:rsid w:val="00185E90"/>
    <w:rsid w:val="00185FB4"/>
    <w:rsid w:val="001864A0"/>
    <w:rsid w:val="00186973"/>
    <w:rsid w:val="00186BEE"/>
    <w:rsid w:val="00186CD7"/>
    <w:rsid w:val="0018788A"/>
    <w:rsid w:val="00187BF2"/>
    <w:rsid w:val="00187ED3"/>
    <w:rsid w:val="0019032A"/>
    <w:rsid w:val="001904EB"/>
    <w:rsid w:val="0019070A"/>
    <w:rsid w:val="00190B7D"/>
    <w:rsid w:val="00190CD6"/>
    <w:rsid w:val="0019106C"/>
    <w:rsid w:val="00191228"/>
    <w:rsid w:val="0019163E"/>
    <w:rsid w:val="00191805"/>
    <w:rsid w:val="001918F1"/>
    <w:rsid w:val="00191D7A"/>
    <w:rsid w:val="00191DB4"/>
    <w:rsid w:val="00191FF4"/>
    <w:rsid w:val="00192013"/>
    <w:rsid w:val="00192357"/>
    <w:rsid w:val="00192AC0"/>
    <w:rsid w:val="00192E99"/>
    <w:rsid w:val="00192F8F"/>
    <w:rsid w:val="00193090"/>
    <w:rsid w:val="00193309"/>
    <w:rsid w:val="001933CB"/>
    <w:rsid w:val="001934AA"/>
    <w:rsid w:val="001934AE"/>
    <w:rsid w:val="0019362F"/>
    <w:rsid w:val="00193661"/>
    <w:rsid w:val="00193960"/>
    <w:rsid w:val="00193996"/>
    <w:rsid w:val="00193CBC"/>
    <w:rsid w:val="00193CF4"/>
    <w:rsid w:val="00193FC9"/>
    <w:rsid w:val="00194278"/>
    <w:rsid w:val="001948AE"/>
    <w:rsid w:val="00194CB0"/>
    <w:rsid w:val="00195041"/>
    <w:rsid w:val="00195220"/>
    <w:rsid w:val="0019562B"/>
    <w:rsid w:val="00195705"/>
    <w:rsid w:val="00195A19"/>
    <w:rsid w:val="00195BD2"/>
    <w:rsid w:val="00195BEC"/>
    <w:rsid w:val="00196016"/>
    <w:rsid w:val="001963FC"/>
    <w:rsid w:val="0019695D"/>
    <w:rsid w:val="00196A5B"/>
    <w:rsid w:val="0019746E"/>
    <w:rsid w:val="00197501"/>
    <w:rsid w:val="00197B30"/>
    <w:rsid w:val="001A0090"/>
    <w:rsid w:val="001A0430"/>
    <w:rsid w:val="001A066D"/>
    <w:rsid w:val="001A093E"/>
    <w:rsid w:val="001A1884"/>
    <w:rsid w:val="001A18CC"/>
    <w:rsid w:val="001A19D8"/>
    <w:rsid w:val="001A218B"/>
    <w:rsid w:val="001A31CA"/>
    <w:rsid w:val="001A3652"/>
    <w:rsid w:val="001A46D4"/>
    <w:rsid w:val="001A472D"/>
    <w:rsid w:val="001A4894"/>
    <w:rsid w:val="001A4D41"/>
    <w:rsid w:val="001A500D"/>
    <w:rsid w:val="001A5323"/>
    <w:rsid w:val="001A56F9"/>
    <w:rsid w:val="001A59CB"/>
    <w:rsid w:val="001A5DB9"/>
    <w:rsid w:val="001A5E1A"/>
    <w:rsid w:val="001A5EEC"/>
    <w:rsid w:val="001A607C"/>
    <w:rsid w:val="001A6278"/>
    <w:rsid w:val="001A63BB"/>
    <w:rsid w:val="001A78E7"/>
    <w:rsid w:val="001A7A0A"/>
    <w:rsid w:val="001A7EA8"/>
    <w:rsid w:val="001B032E"/>
    <w:rsid w:val="001B0334"/>
    <w:rsid w:val="001B04B2"/>
    <w:rsid w:val="001B08AF"/>
    <w:rsid w:val="001B0C92"/>
    <w:rsid w:val="001B0C97"/>
    <w:rsid w:val="001B1038"/>
    <w:rsid w:val="001B1060"/>
    <w:rsid w:val="001B1080"/>
    <w:rsid w:val="001B125F"/>
    <w:rsid w:val="001B145D"/>
    <w:rsid w:val="001B1489"/>
    <w:rsid w:val="001B15B8"/>
    <w:rsid w:val="001B16ED"/>
    <w:rsid w:val="001B1804"/>
    <w:rsid w:val="001B1BF5"/>
    <w:rsid w:val="001B1CFF"/>
    <w:rsid w:val="001B1D24"/>
    <w:rsid w:val="001B1DD2"/>
    <w:rsid w:val="001B1F53"/>
    <w:rsid w:val="001B224A"/>
    <w:rsid w:val="001B2290"/>
    <w:rsid w:val="001B2324"/>
    <w:rsid w:val="001B2493"/>
    <w:rsid w:val="001B249C"/>
    <w:rsid w:val="001B26B0"/>
    <w:rsid w:val="001B2A12"/>
    <w:rsid w:val="001B2BA4"/>
    <w:rsid w:val="001B2FEA"/>
    <w:rsid w:val="001B31A6"/>
    <w:rsid w:val="001B3719"/>
    <w:rsid w:val="001B3D56"/>
    <w:rsid w:val="001B3E95"/>
    <w:rsid w:val="001B3F68"/>
    <w:rsid w:val="001B40F4"/>
    <w:rsid w:val="001B44D7"/>
    <w:rsid w:val="001B4614"/>
    <w:rsid w:val="001B4C58"/>
    <w:rsid w:val="001B4E18"/>
    <w:rsid w:val="001B55D2"/>
    <w:rsid w:val="001B568A"/>
    <w:rsid w:val="001B5690"/>
    <w:rsid w:val="001B5763"/>
    <w:rsid w:val="001B5D10"/>
    <w:rsid w:val="001B5D98"/>
    <w:rsid w:val="001B5DF9"/>
    <w:rsid w:val="001B5E2A"/>
    <w:rsid w:val="001B6180"/>
    <w:rsid w:val="001B62F6"/>
    <w:rsid w:val="001B64E7"/>
    <w:rsid w:val="001B6507"/>
    <w:rsid w:val="001B66C3"/>
    <w:rsid w:val="001B6963"/>
    <w:rsid w:val="001B72BB"/>
    <w:rsid w:val="001B794B"/>
    <w:rsid w:val="001B79EF"/>
    <w:rsid w:val="001B7AD0"/>
    <w:rsid w:val="001B7ED1"/>
    <w:rsid w:val="001B7F1D"/>
    <w:rsid w:val="001C037E"/>
    <w:rsid w:val="001C102A"/>
    <w:rsid w:val="001C1191"/>
    <w:rsid w:val="001C12F8"/>
    <w:rsid w:val="001C1390"/>
    <w:rsid w:val="001C1499"/>
    <w:rsid w:val="001C156B"/>
    <w:rsid w:val="001C1732"/>
    <w:rsid w:val="001C1A84"/>
    <w:rsid w:val="001C204C"/>
    <w:rsid w:val="001C219C"/>
    <w:rsid w:val="001C25D7"/>
    <w:rsid w:val="001C31CC"/>
    <w:rsid w:val="001C322B"/>
    <w:rsid w:val="001C337E"/>
    <w:rsid w:val="001C34A8"/>
    <w:rsid w:val="001C36FC"/>
    <w:rsid w:val="001C3F23"/>
    <w:rsid w:val="001C4938"/>
    <w:rsid w:val="001C4D5B"/>
    <w:rsid w:val="001C4ECE"/>
    <w:rsid w:val="001C50DE"/>
    <w:rsid w:val="001C5400"/>
    <w:rsid w:val="001C54BF"/>
    <w:rsid w:val="001C5DA8"/>
    <w:rsid w:val="001C61EC"/>
    <w:rsid w:val="001C6273"/>
    <w:rsid w:val="001C6634"/>
    <w:rsid w:val="001C6677"/>
    <w:rsid w:val="001C669E"/>
    <w:rsid w:val="001C680D"/>
    <w:rsid w:val="001C6C2B"/>
    <w:rsid w:val="001C71CF"/>
    <w:rsid w:val="001C7221"/>
    <w:rsid w:val="001C736E"/>
    <w:rsid w:val="001C788E"/>
    <w:rsid w:val="001C7AA5"/>
    <w:rsid w:val="001D05CC"/>
    <w:rsid w:val="001D09EF"/>
    <w:rsid w:val="001D0B23"/>
    <w:rsid w:val="001D13E5"/>
    <w:rsid w:val="001D1654"/>
    <w:rsid w:val="001D18EC"/>
    <w:rsid w:val="001D1A15"/>
    <w:rsid w:val="001D1BEA"/>
    <w:rsid w:val="001D1DFF"/>
    <w:rsid w:val="001D2061"/>
    <w:rsid w:val="001D23B2"/>
    <w:rsid w:val="001D28BE"/>
    <w:rsid w:val="001D31F6"/>
    <w:rsid w:val="001D3405"/>
    <w:rsid w:val="001D34C4"/>
    <w:rsid w:val="001D36DD"/>
    <w:rsid w:val="001D38E9"/>
    <w:rsid w:val="001D3BB7"/>
    <w:rsid w:val="001D3EBE"/>
    <w:rsid w:val="001D42C9"/>
    <w:rsid w:val="001D48A1"/>
    <w:rsid w:val="001D4E70"/>
    <w:rsid w:val="001D4F31"/>
    <w:rsid w:val="001D4F38"/>
    <w:rsid w:val="001D5029"/>
    <w:rsid w:val="001D55A4"/>
    <w:rsid w:val="001D56EA"/>
    <w:rsid w:val="001D5D97"/>
    <w:rsid w:val="001D5E2D"/>
    <w:rsid w:val="001D60FF"/>
    <w:rsid w:val="001D6660"/>
    <w:rsid w:val="001D68D9"/>
    <w:rsid w:val="001D706D"/>
    <w:rsid w:val="001D707A"/>
    <w:rsid w:val="001D7340"/>
    <w:rsid w:val="001D7495"/>
    <w:rsid w:val="001D7513"/>
    <w:rsid w:val="001E0252"/>
    <w:rsid w:val="001E062C"/>
    <w:rsid w:val="001E093D"/>
    <w:rsid w:val="001E0A3F"/>
    <w:rsid w:val="001E0C81"/>
    <w:rsid w:val="001E103F"/>
    <w:rsid w:val="001E15E5"/>
    <w:rsid w:val="001E1AD5"/>
    <w:rsid w:val="001E1B6A"/>
    <w:rsid w:val="001E1DB9"/>
    <w:rsid w:val="001E2377"/>
    <w:rsid w:val="001E237B"/>
    <w:rsid w:val="001E2574"/>
    <w:rsid w:val="001E27CA"/>
    <w:rsid w:val="001E280B"/>
    <w:rsid w:val="001E2816"/>
    <w:rsid w:val="001E2AC7"/>
    <w:rsid w:val="001E2D8C"/>
    <w:rsid w:val="001E374B"/>
    <w:rsid w:val="001E3A4A"/>
    <w:rsid w:val="001E3C77"/>
    <w:rsid w:val="001E4560"/>
    <w:rsid w:val="001E482D"/>
    <w:rsid w:val="001E492E"/>
    <w:rsid w:val="001E4CF2"/>
    <w:rsid w:val="001E4EC2"/>
    <w:rsid w:val="001E5127"/>
    <w:rsid w:val="001E54F8"/>
    <w:rsid w:val="001E5C20"/>
    <w:rsid w:val="001E62E8"/>
    <w:rsid w:val="001E65DE"/>
    <w:rsid w:val="001E6D52"/>
    <w:rsid w:val="001E70FE"/>
    <w:rsid w:val="001E7192"/>
    <w:rsid w:val="001E752F"/>
    <w:rsid w:val="001E7D42"/>
    <w:rsid w:val="001E7ED8"/>
    <w:rsid w:val="001E7F11"/>
    <w:rsid w:val="001F0142"/>
    <w:rsid w:val="001F03D4"/>
    <w:rsid w:val="001F090A"/>
    <w:rsid w:val="001F09BC"/>
    <w:rsid w:val="001F0B17"/>
    <w:rsid w:val="001F0EB4"/>
    <w:rsid w:val="001F1058"/>
    <w:rsid w:val="001F1A1B"/>
    <w:rsid w:val="001F1AE9"/>
    <w:rsid w:val="001F2356"/>
    <w:rsid w:val="001F23D7"/>
    <w:rsid w:val="001F27E4"/>
    <w:rsid w:val="001F2D22"/>
    <w:rsid w:val="001F2D95"/>
    <w:rsid w:val="001F2EA5"/>
    <w:rsid w:val="001F3296"/>
    <w:rsid w:val="001F36DC"/>
    <w:rsid w:val="001F3733"/>
    <w:rsid w:val="001F37FC"/>
    <w:rsid w:val="001F3B9E"/>
    <w:rsid w:val="001F3F95"/>
    <w:rsid w:val="001F40BE"/>
    <w:rsid w:val="001F44EF"/>
    <w:rsid w:val="001F45B8"/>
    <w:rsid w:val="001F4879"/>
    <w:rsid w:val="001F4963"/>
    <w:rsid w:val="001F4C81"/>
    <w:rsid w:val="001F4D09"/>
    <w:rsid w:val="001F4E43"/>
    <w:rsid w:val="001F4EB8"/>
    <w:rsid w:val="001F4F7A"/>
    <w:rsid w:val="001F50E7"/>
    <w:rsid w:val="001F525C"/>
    <w:rsid w:val="001F5561"/>
    <w:rsid w:val="001F5BF8"/>
    <w:rsid w:val="001F5E24"/>
    <w:rsid w:val="001F5F3C"/>
    <w:rsid w:val="001F6256"/>
    <w:rsid w:val="001F6260"/>
    <w:rsid w:val="001F6350"/>
    <w:rsid w:val="001F64F0"/>
    <w:rsid w:val="001F66B7"/>
    <w:rsid w:val="001F6843"/>
    <w:rsid w:val="001F7B99"/>
    <w:rsid w:val="0020016A"/>
    <w:rsid w:val="002009A9"/>
    <w:rsid w:val="00200A15"/>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9A"/>
    <w:rsid w:val="00203AA8"/>
    <w:rsid w:val="00203DD7"/>
    <w:rsid w:val="00203ED2"/>
    <w:rsid w:val="00203F86"/>
    <w:rsid w:val="0020407D"/>
    <w:rsid w:val="00204167"/>
    <w:rsid w:val="00204453"/>
    <w:rsid w:val="0020456E"/>
    <w:rsid w:val="00204926"/>
    <w:rsid w:val="00204A7C"/>
    <w:rsid w:val="00205050"/>
    <w:rsid w:val="002050C8"/>
    <w:rsid w:val="0020530F"/>
    <w:rsid w:val="002054D3"/>
    <w:rsid w:val="002057A0"/>
    <w:rsid w:val="0020581F"/>
    <w:rsid w:val="00205ACC"/>
    <w:rsid w:val="00205FB4"/>
    <w:rsid w:val="0020620A"/>
    <w:rsid w:val="00206238"/>
    <w:rsid w:val="0020635B"/>
    <w:rsid w:val="00206548"/>
    <w:rsid w:val="0020658B"/>
    <w:rsid w:val="00206623"/>
    <w:rsid w:val="00206641"/>
    <w:rsid w:val="00206848"/>
    <w:rsid w:val="002068A7"/>
    <w:rsid w:val="002077E6"/>
    <w:rsid w:val="00210023"/>
    <w:rsid w:val="0021081E"/>
    <w:rsid w:val="00210BD4"/>
    <w:rsid w:val="00211482"/>
    <w:rsid w:val="00211C69"/>
    <w:rsid w:val="00211CB3"/>
    <w:rsid w:val="002121F3"/>
    <w:rsid w:val="00212398"/>
    <w:rsid w:val="00212437"/>
    <w:rsid w:val="002128BA"/>
    <w:rsid w:val="002135F2"/>
    <w:rsid w:val="00213710"/>
    <w:rsid w:val="0021371B"/>
    <w:rsid w:val="002139B6"/>
    <w:rsid w:val="00213A4C"/>
    <w:rsid w:val="00213D98"/>
    <w:rsid w:val="00213D9D"/>
    <w:rsid w:val="00214028"/>
    <w:rsid w:val="002146F6"/>
    <w:rsid w:val="00214908"/>
    <w:rsid w:val="0021508B"/>
    <w:rsid w:val="002155BC"/>
    <w:rsid w:val="00215741"/>
    <w:rsid w:val="00215743"/>
    <w:rsid w:val="00215FB7"/>
    <w:rsid w:val="00216493"/>
    <w:rsid w:val="00216571"/>
    <w:rsid w:val="00216BC1"/>
    <w:rsid w:val="00216FAD"/>
    <w:rsid w:val="002170BB"/>
    <w:rsid w:val="0021732F"/>
    <w:rsid w:val="0021749F"/>
    <w:rsid w:val="002176E6"/>
    <w:rsid w:val="00217B88"/>
    <w:rsid w:val="00217D37"/>
    <w:rsid w:val="00217D3B"/>
    <w:rsid w:val="00217F9A"/>
    <w:rsid w:val="0022033D"/>
    <w:rsid w:val="002203FA"/>
    <w:rsid w:val="00220414"/>
    <w:rsid w:val="00220521"/>
    <w:rsid w:val="0022085D"/>
    <w:rsid w:val="00220C48"/>
    <w:rsid w:val="00220C53"/>
    <w:rsid w:val="0022115D"/>
    <w:rsid w:val="002211E3"/>
    <w:rsid w:val="00221ADB"/>
    <w:rsid w:val="00221B58"/>
    <w:rsid w:val="00221B8C"/>
    <w:rsid w:val="00222072"/>
    <w:rsid w:val="0022207D"/>
    <w:rsid w:val="00222B17"/>
    <w:rsid w:val="00222B55"/>
    <w:rsid w:val="00222B66"/>
    <w:rsid w:val="00222E99"/>
    <w:rsid w:val="00223013"/>
    <w:rsid w:val="0022302C"/>
    <w:rsid w:val="00223343"/>
    <w:rsid w:val="002234F4"/>
    <w:rsid w:val="00223833"/>
    <w:rsid w:val="0022409F"/>
    <w:rsid w:val="002240D5"/>
    <w:rsid w:val="0022445D"/>
    <w:rsid w:val="00224491"/>
    <w:rsid w:val="00224540"/>
    <w:rsid w:val="00225143"/>
    <w:rsid w:val="00225662"/>
    <w:rsid w:val="0022595A"/>
    <w:rsid w:val="002259D1"/>
    <w:rsid w:val="00225B7D"/>
    <w:rsid w:val="00226241"/>
    <w:rsid w:val="002262DD"/>
    <w:rsid w:val="0022650D"/>
    <w:rsid w:val="00226589"/>
    <w:rsid w:val="002266DA"/>
    <w:rsid w:val="00226923"/>
    <w:rsid w:val="00226A0F"/>
    <w:rsid w:val="00226EA7"/>
    <w:rsid w:val="002270DA"/>
    <w:rsid w:val="0022731A"/>
    <w:rsid w:val="002274BB"/>
    <w:rsid w:val="00227CA9"/>
    <w:rsid w:val="00227D6E"/>
    <w:rsid w:val="00227E65"/>
    <w:rsid w:val="00230260"/>
    <w:rsid w:val="002303C4"/>
    <w:rsid w:val="0023069B"/>
    <w:rsid w:val="00230D8D"/>
    <w:rsid w:val="002311C8"/>
    <w:rsid w:val="0023145A"/>
    <w:rsid w:val="00231689"/>
    <w:rsid w:val="002317EC"/>
    <w:rsid w:val="00231B3B"/>
    <w:rsid w:val="0023228F"/>
    <w:rsid w:val="00232AA9"/>
    <w:rsid w:val="00232C51"/>
    <w:rsid w:val="00232C9B"/>
    <w:rsid w:val="00232E47"/>
    <w:rsid w:val="0023303F"/>
    <w:rsid w:val="002331B9"/>
    <w:rsid w:val="002334FF"/>
    <w:rsid w:val="0023359D"/>
    <w:rsid w:val="002335C2"/>
    <w:rsid w:val="00233614"/>
    <w:rsid w:val="0023369F"/>
    <w:rsid w:val="00233739"/>
    <w:rsid w:val="00233965"/>
    <w:rsid w:val="00233B0E"/>
    <w:rsid w:val="00234205"/>
    <w:rsid w:val="00234CB6"/>
    <w:rsid w:val="00234E58"/>
    <w:rsid w:val="00234FD2"/>
    <w:rsid w:val="00235496"/>
    <w:rsid w:val="00235E4D"/>
    <w:rsid w:val="00236031"/>
    <w:rsid w:val="0023685A"/>
    <w:rsid w:val="0023699B"/>
    <w:rsid w:val="00236AF3"/>
    <w:rsid w:val="00236DD1"/>
    <w:rsid w:val="002373DC"/>
    <w:rsid w:val="00237423"/>
    <w:rsid w:val="00240254"/>
    <w:rsid w:val="00240E7F"/>
    <w:rsid w:val="0024134F"/>
    <w:rsid w:val="002413C1"/>
    <w:rsid w:val="002414FF"/>
    <w:rsid w:val="002415B8"/>
    <w:rsid w:val="00241AFE"/>
    <w:rsid w:val="00241D9F"/>
    <w:rsid w:val="00241E1E"/>
    <w:rsid w:val="00242091"/>
    <w:rsid w:val="00242294"/>
    <w:rsid w:val="002426E2"/>
    <w:rsid w:val="0024294B"/>
    <w:rsid w:val="00242DB2"/>
    <w:rsid w:val="00242FBB"/>
    <w:rsid w:val="00243822"/>
    <w:rsid w:val="0024382A"/>
    <w:rsid w:val="002438C1"/>
    <w:rsid w:val="00243F7B"/>
    <w:rsid w:val="0024419A"/>
    <w:rsid w:val="002442A6"/>
    <w:rsid w:val="00244362"/>
    <w:rsid w:val="002444FB"/>
    <w:rsid w:val="002446ED"/>
    <w:rsid w:val="00244829"/>
    <w:rsid w:val="00244911"/>
    <w:rsid w:val="00244986"/>
    <w:rsid w:val="00244DAF"/>
    <w:rsid w:val="002451FC"/>
    <w:rsid w:val="00245320"/>
    <w:rsid w:val="00245405"/>
    <w:rsid w:val="00245765"/>
    <w:rsid w:val="002459C1"/>
    <w:rsid w:val="00245AE5"/>
    <w:rsid w:val="002463B0"/>
    <w:rsid w:val="00246427"/>
    <w:rsid w:val="00246766"/>
    <w:rsid w:val="0024678A"/>
    <w:rsid w:val="00246A2F"/>
    <w:rsid w:val="00246F04"/>
    <w:rsid w:val="00246F4D"/>
    <w:rsid w:val="00246FB5"/>
    <w:rsid w:val="0024719A"/>
    <w:rsid w:val="00250363"/>
    <w:rsid w:val="00250563"/>
    <w:rsid w:val="00250660"/>
    <w:rsid w:val="002507BA"/>
    <w:rsid w:val="00250836"/>
    <w:rsid w:val="00250B73"/>
    <w:rsid w:val="00250DC4"/>
    <w:rsid w:val="00250EC4"/>
    <w:rsid w:val="002510ED"/>
    <w:rsid w:val="002511CC"/>
    <w:rsid w:val="0025129F"/>
    <w:rsid w:val="0025138D"/>
    <w:rsid w:val="002515A2"/>
    <w:rsid w:val="00251914"/>
    <w:rsid w:val="00251B00"/>
    <w:rsid w:val="00251D4E"/>
    <w:rsid w:val="0025212C"/>
    <w:rsid w:val="0025229F"/>
    <w:rsid w:val="002522FD"/>
    <w:rsid w:val="002525A4"/>
    <w:rsid w:val="002525DC"/>
    <w:rsid w:val="00252D38"/>
    <w:rsid w:val="00253069"/>
    <w:rsid w:val="00253113"/>
    <w:rsid w:val="00253267"/>
    <w:rsid w:val="002532EE"/>
    <w:rsid w:val="0025348F"/>
    <w:rsid w:val="00254014"/>
    <w:rsid w:val="00254375"/>
    <w:rsid w:val="002543AE"/>
    <w:rsid w:val="00254414"/>
    <w:rsid w:val="00254D53"/>
    <w:rsid w:val="00254EFD"/>
    <w:rsid w:val="00255B6D"/>
    <w:rsid w:val="00255F41"/>
    <w:rsid w:val="00255FB6"/>
    <w:rsid w:val="002561E2"/>
    <w:rsid w:val="0025622F"/>
    <w:rsid w:val="00256232"/>
    <w:rsid w:val="002564A3"/>
    <w:rsid w:val="002567B9"/>
    <w:rsid w:val="00256C20"/>
    <w:rsid w:val="00257093"/>
    <w:rsid w:val="00257242"/>
    <w:rsid w:val="002574E6"/>
    <w:rsid w:val="00257528"/>
    <w:rsid w:val="0025776E"/>
    <w:rsid w:val="00257A9B"/>
    <w:rsid w:val="00257EAE"/>
    <w:rsid w:val="00260071"/>
    <w:rsid w:val="00260614"/>
    <w:rsid w:val="002609C4"/>
    <w:rsid w:val="00260A94"/>
    <w:rsid w:val="00260C4A"/>
    <w:rsid w:val="00261AC7"/>
    <w:rsid w:val="00261C41"/>
    <w:rsid w:val="00261F4D"/>
    <w:rsid w:val="002620D0"/>
    <w:rsid w:val="00262463"/>
    <w:rsid w:val="002627E7"/>
    <w:rsid w:val="0026281D"/>
    <w:rsid w:val="00262A3B"/>
    <w:rsid w:val="002634FA"/>
    <w:rsid w:val="00263709"/>
    <w:rsid w:val="00264213"/>
    <w:rsid w:val="00264ED7"/>
    <w:rsid w:val="002650E5"/>
    <w:rsid w:val="0026513A"/>
    <w:rsid w:val="002653CB"/>
    <w:rsid w:val="002657C3"/>
    <w:rsid w:val="00265A8A"/>
    <w:rsid w:val="00265D1C"/>
    <w:rsid w:val="00265F94"/>
    <w:rsid w:val="002661D5"/>
    <w:rsid w:val="002666A4"/>
    <w:rsid w:val="002669FA"/>
    <w:rsid w:val="00266F6A"/>
    <w:rsid w:val="00267609"/>
    <w:rsid w:val="002676B8"/>
    <w:rsid w:val="00267940"/>
    <w:rsid w:val="002701C4"/>
    <w:rsid w:val="002702A8"/>
    <w:rsid w:val="002704DE"/>
    <w:rsid w:val="00270615"/>
    <w:rsid w:val="002707B3"/>
    <w:rsid w:val="00270A9B"/>
    <w:rsid w:val="00270B98"/>
    <w:rsid w:val="00270C9D"/>
    <w:rsid w:val="00270EAB"/>
    <w:rsid w:val="00270F01"/>
    <w:rsid w:val="00271558"/>
    <w:rsid w:val="00271653"/>
    <w:rsid w:val="00271883"/>
    <w:rsid w:val="0027194D"/>
    <w:rsid w:val="002719F6"/>
    <w:rsid w:val="00271FC7"/>
    <w:rsid w:val="00272007"/>
    <w:rsid w:val="002722B6"/>
    <w:rsid w:val="00272355"/>
    <w:rsid w:val="002724E7"/>
    <w:rsid w:val="00272663"/>
    <w:rsid w:val="00273173"/>
    <w:rsid w:val="0027383F"/>
    <w:rsid w:val="00273966"/>
    <w:rsid w:val="00273A90"/>
    <w:rsid w:val="00273CAA"/>
    <w:rsid w:val="00273EF0"/>
    <w:rsid w:val="00274652"/>
    <w:rsid w:val="0027484C"/>
    <w:rsid w:val="00274B76"/>
    <w:rsid w:val="002751BA"/>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525"/>
    <w:rsid w:val="002807AD"/>
    <w:rsid w:val="002809B4"/>
    <w:rsid w:val="00280D4C"/>
    <w:rsid w:val="002810B6"/>
    <w:rsid w:val="002816AB"/>
    <w:rsid w:val="002819C6"/>
    <w:rsid w:val="00281B27"/>
    <w:rsid w:val="00281B56"/>
    <w:rsid w:val="00281B57"/>
    <w:rsid w:val="00281EBF"/>
    <w:rsid w:val="00282183"/>
    <w:rsid w:val="002826E6"/>
    <w:rsid w:val="00282F38"/>
    <w:rsid w:val="002831C5"/>
    <w:rsid w:val="00283449"/>
    <w:rsid w:val="002838F5"/>
    <w:rsid w:val="00283B94"/>
    <w:rsid w:val="00283E4B"/>
    <w:rsid w:val="00283F42"/>
    <w:rsid w:val="00284013"/>
    <w:rsid w:val="002844AA"/>
    <w:rsid w:val="00284B12"/>
    <w:rsid w:val="00284E18"/>
    <w:rsid w:val="00285509"/>
    <w:rsid w:val="00285A3C"/>
    <w:rsid w:val="00285F22"/>
    <w:rsid w:val="00286014"/>
    <w:rsid w:val="002863EB"/>
    <w:rsid w:val="00286446"/>
    <w:rsid w:val="0028657C"/>
    <w:rsid w:val="00286633"/>
    <w:rsid w:val="0028666A"/>
    <w:rsid w:val="0028674D"/>
    <w:rsid w:val="00286ACF"/>
    <w:rsid w:val="00286BCB"/>
    <w:rsid w:val="00286D56"/>
    <w:rsid w:val="00286E3B"/>
    <w:rsid w:val="00286F93"/>
    <w:rsid w:val="0028717A"/>
    <w:rsid w:val="00287381"/>
    <w:rsid w:val="00287F41"/>
    <w:rsid w:val="0029030D"/>
    <w:rsid w:val="0029072F"/>
    <w:rsid w:val="00290EE7"/>
    <w:rsid w:val="00291046"/>
    <w:rsid w:val="00291064"/>
    <w:rsid w:val="00291091"/>
    <w:rsid w:val="00291108"/>
    <w:rsid w:val="002913D0"/>
    <w:rsid w:val="002913F9"/>
    <w:rsid w:val="002914BD"/>
    <w:rsid w:val="002915AD"/>
    <w:rsid w:val="002917F9"/>
    <w:rsid w:val="00291E8E"/>
    <w:rsid w:val="0029228D"/>
    <w:rsid w:val="00292523"/>
    <w:rsid w:val="002928B1"/>
    <w:rsid w:val="00292B00"/>
    <w:rsid w:val="00292C9C"/>
    <w:rsid w:val="00292E74"/>
    <w:rsid w:val="00293547"/>
    <w:rsid w:val="00293827"/>
    <w:rsid w:val="0029406C"/>
    <w:rsid w:val="002941A0"/>
    <w:rsid w:val="00294363"/>
    <w:rsid w:val="00294412"/>
    <w:rsid w:val="002947C5"/>
    <w:rsid w:val="00294DD2"/>
    <w:rsid w:val="002950C9"/>
    <w:rsid w:val="00295379"/>
    <w:rsid w:val="002953BC"/>
    <w:rsid w:val="00295581"/>
    <w:rsid w:val="00295FCA"/>
    <w:rsid w:val="0029696A"/>
    <w:rsid w:val="00296B83"/>
    <w:rsid w:val="00296BC1"/>
    <w:rsid w:val="00296C25"/>
    <w:rsid w:val="00296CAC"/>
    <w:rsid w:val="00296EE4"/>
    <w:rsid w:val="00297345"/>
    <w:rsid w:val="00297483"/>
    <w:rsid w:val="002975A7"/>
    <w:rsid w:val="002975F6"/>
    <w:rsid w:val="00297E16"/>
    <w:rsid w:val="002A029C"/>
    <w:rsid w:val="002A061D"/>
    <w:rsid w:val="002A0642"/>
    <w:rsid w:val="002A0CD2"/>
    <w:rsid w:val="002A0D95"/>
    <w:rsid w:val="002A1102"/>
    <w:rsid w:val="002A1C5F"/>
    <w:rsid w:val="002A22F9"/>
    <w:rsid w:val="002A2BF3"/>
    <w:rsid w:val="002A30BF"/>
    <w:rsid w:val="002A351C"/>
    <w:rsid w:val="002A3BEF"/>
    <w:rsid w:val="002A3DA2"/>
    <w:rsid w:val="002A3F81"/>
    <w:rsid w:val="002A409F"/>
    <w:rsid w:val="002A425A"/>
    <w:rsid w:val="002A4F10"/>
    <w:rsid w:val="002A4F36"/>
    <w:rsid w:val="002A5756"/>
    <w:rsid w:val="002A5B88"/>
    <w:rsid w:val="002A5BAD"/>
    <w:rsid w:val="002A6191"/>
    <w:rsid w:val="002A63CE"/>
    <w:rsid w:val="002A7408"/>
    <w:rsid w:val="002A7559"/>
    <w:rsid w:val="002A7653"/>
    <w:rsid w:val="002A7677"/>
    <w:rsid w:val="002A7A81"/>
    <w:rsid w:val="002A7D12"/>
    <w:rsid w:val="002A7E57"/>
    <w:rsid w:val="002B0128"/>
    <w:rsid w:val="002B01DD"/>
    <w:rsid w:val="002B02A9"/>
    <w:rsid w:val="002B034C"/>
    <w:rsid w:val="002B0734"/>
    <w:rsid w:val="002B07BC"/>
    <w:rsid w:val="002B0884"/>
    <w:rsid w:val="002B0B64"/>
    <w:rsid w:val="002B0BD8"/>
    <w:rsid w:val="002B0D02"/>
    <w:rsid w:val="002B0D33"/>
    <w:rsid w:val="002B1109"/>
    <w:rsid w:val="002B1116"/>
    <w:rsid w:val="002B159F"/>
    <w:rsid w:val="002B1895"/>
    <w:rsid w:val="002B1901"/>
    <w:rsid w:val="002B26FD"/>
    <w:rsid w:val="002B274E"/>
    <w:rsid w:val="002B285C"/>
    <w:rsid w:val="002B2B19"/>
    <w:rsid w:val="002B2B7A"/>
    <w:rsid w:val="002B310D"/>
    <w:rsid w:val="002B327A"/>
    <w:rsid w:val="002B32B7"/>
    <w:rsid w:val="002B3D7C"/>
    <w:rsid w:val="002B3F81"/>
    <w:rsid w:val="002B4004"/>
    <w:rsid w:val="002B4116"/>
    <w:rsid w:val="002B4276"/>
    <w:rsid w:val="002B44B3"/>
    <w:rsid w:val="002B4819"/>
    <w:rsid w:val="002B4AFC"/>
    <w:rsid w:val="002B4BC3"/>
    <w:rsid w:val="002B54D3"/>
    <w:rsid w:val="002B5672"/>
    <w:rsid w:val="002B582E"/>
    <w:rsid w:val="002B5935"/>
    <w:rsid w:val="002B5EA2"/>
    <w:rsid w:val="002B6256"/>
    <w:rsid w:val="002B631F"/>
    <w:rsid w:val="002B68F5"/>
    <w:rsid w:val="002B6DEE"/>
    <w:rsid w:val="002B6F7F"/>
    <w:rsid w:val="002B72A7"/>
    <w:rsid w:val="002C0D9D"/>
    <w:rsid w:val="002C11FC"/>
    <w:rsid w:val="002C14A0"/>
    <w:rsid w:val="002C1522"/>
    <w:rsid w:val="002C1D7A"/>
    <w:rsid w:val="002C24F4"/>
    <w:rsid w:val="002C29BD"/>
    <w:rsid w:val="002C2B07"/>
    <w:rsid w:val="002C2D7A"/>
    <w:rsid w:val="002C2E13"/>
    <w:rsid w:val="002C2F60"/>
    <w:rsid w:val="002C2F82"/>
    <w:rsid w:val="002C344A"/>
    <w:rsid w:val="002C3A78"/>
    <w:rsid w:val="002C3BD0"/>
    <w:rsid w:val="002C3D6D"/>
    <w:rsid w:val="002C4B43"/>
    <w:rsid w:val="002C4D31"/>
    <w:rsid w:val="002C4DE4"/>
    <w:rsid w:val="002C53F1"/>
    <w:rsid w:val="002C543D"/>
    <w:rsid w:val="002C5CA3"/>
    <w:rsid w:val="002C5D4A"/>
    <w:rsid w:val="002C604F"/>
    <w:rsid w:val="002C66C7"/>
    <w:rsid w:val="002C67EE"/>
    <w:rsid w:val="002C696C"/>
    <w:rsid w:val="002C6E06"/>
    <w:rsid w:val="002C6E38"/>
    <w:rsid w:val="002C7179"/>
    <w:rsid w:val="002C717A"/>
    <w:rsid w:val="002C71B3"/>
    <w:rsid w:val="002C7472"/>
    <w:rsid w:val="002C7606"/>
    <w:rsid w:val="002C7618"/>
    <w:rsid w:val="002C77EE"/>
    <w:rsid w:val="002C7B4A"/>
    <w:rsid w:val="002D061D"/>
    <w:rsid w:val="002D06D5"/>
    <w:rsid w:val="002D074A"/>
    <w:rsid w:val="002D07AF"/>
    <w:rsid w:val="002D07CF"/>
    <w:rsid w:val="002D0A56"/>
    <w:rsid w:val="002D0ABE"/>
    <w:rsid w:val="002D0E55"/>
    <w:rsid w:val="002D15AC"/>
    <w:rsid w:val="002D1C1F"/>
    <w:rsid w:val="002D1E4D"/>
    <w:rsid w:val="002D21D1"/>
    <w:rsid w:val="002D2503"/>
    <w:rsid w:val="002D2629"/>
    <w:rsid w:val="002D2676"/>
    <w:rsid w:val="002D268D"/>
    <w:rsid w:val="002D2722"/>
    <w:rsid w:val="002D2E4D"/>
    <w:rsid w:val="002D381A"/>
    <w:rsid w:val="002D3F52"/>
    <w:rsid w:val="002D4064"/>
    <w:rsid w:val="002D4100"/>
    <w:rsid w:val="002D4268"/>
    <w:rsid w:val="002D437A"/>
    <w:rsid w:val="002D4430"/>
    <w:rsid w:val="002D4746"/>
    <w:rsid w:val="002D48D4"/>
    <w:rsid w:val="002D4B1E"/>
    <w:rsid w:val="002D4B2C"/>
    <w:rsid w:val="002D4C2D"/>
    <w:rsid w:val="002D54CE"/>
    <w:rsid w:val="002D55C9"/>
    <w:rsid w:val="002D580F"/>
    <w:rsid w:val="002D620A"/>
    <w:rsid w:val="002D6482"/>
    <w:rsid w:val="002D67EF"/>
    <w:rsid w:val="002D688F"/>
    <w:rsid w:val="002D77AD"/>
    <w:rsid w:val="002D783E"/>
    <w:rsid w:val="002D7A3A"/>
    <w:rsid w:val="002E0829"/>
    <w:rsid w:val="002E0BB5"/>
    <w:rsid w:val="002E0C9E"/>
    <w:rsid w:val="002E0CDD"/>
    <w:rsid w:val="002E0FD1"/>
    <w:rsid w:val="002E17AC"/>
    <w:rsid w:val="002E17E3"/>
    <w:rsid w:val="002E1D84"/>
    <w:rsid w:val="002E2450"/>
    <w:rsid w:val="002E24D0"/>
    <w:rsid w:val="002E2590"/>
    <w:rsid w:val="002E2698"/>
    <w:rsid w:val="002E2A27"/>
    <w:rsid w:val="002E2A73"/>
    <w:rsid w:val="002E2BBC"/>
    <w:rsid w:val="002E2D43"/>
    <w:rsid w:val="002E2D4C"/>
    <w:rsid w:val="002E2F18"/>
    <w:rsid w:val="002E340A"/>
    <w:rsid w:val="002E38AF"/>
    <w:rsid w:val="002E3BF3"/>
    <w:rsid w:val="002E3EBC"/>
    <w:rsid w:val="002E41B6"/>
    <w:rsid w:val="002E4251"/>
    <w:rsid w:val="002E4391"/>
    <w:rsid w:val="002E45C7"/>
    <w:rsid w:val="002E491F"/>
    <w:rsid w:val="002E4D24"/>
    <w:rsid w:val="002E4D88"/>
    <w:rsid w:val="002E53E2"/>
    <w:rsid w:val="002E58E9"/>
    <w:rsid w:val="002E5919"/>
    <w:rsid w:val="002E5AC2"/>
    <w:rsid w:val="002E5DE8"/>
    <w:rsid w:val="002E6006"/>
    <w:rsid w:val="002E68E1"/>
    <w:rsid w:val="002E6B03"/>
    <w:rsid w:val="002E73D2"/>
    <w:rsid w:val="002E73DA"/>
    <w:rsid w:val="002E7829"/>
    <w:rsid w:val="002E79A7"/>
    <w:rsid w:val="002F045F"/>
    <w:rsid w:val="002F050C"/>
    <w:rsid w:val="002F0B79"/>
    <w:rsid w:val="002F105A"/>
    <w:rsid w:val="002F1264"/>
    <w:rsid w:val="002F127E"/>
    <w:rsid w:val="002F185B"/>
    <w:rsid w:val="002F18C6"/>
    <w:rsid w:val="002F1B20"/>
    <w:rsid w:val="002F1C3F"/>
    <w:rsid w:val="002F21F5"/>
    <w:rsid w:val="002F25D7"/>
    <w:rsid w:val="002F2906"/>
    <w:rsid w:val="002F3144"/>
    <w:rsid w:val="002F3749"/>
    <w:rsid w:val="002F37C7"/>
    <w:rsid w:val="002F387F"/>
    <w:rsid w:val="002F3AA3"/>
    <w:rsid w:val="002F4041"/>
    <w:rsid w:val="002F485F"/>
    <w:rsid w:val="002F4C9C"/>
    <w:rsid w:val="002F4DC9"/>
    <w:rsid w:val="002F51BC"/>
    <w:rsid w:val="002F533D"/>
    <w:rsid w:val="002F539A"/>
    <w:rsid w:val="002F5421"/>
    <w:rsid w:val="002F5580"/>
    <w:rsid w:val="002F5657"/>
    <w:rsid w:val="002F57E7"/>
    <w:rsid w:val="002F5B92"/>
    <w:rsid w:val="002F62C4"/>
    <w:rsid w:val="002F641E"/>
    <w:rsid w:val="002F645F"/>
    <w:rsid w:val="002F652E"/>
    <w:rsid w:val="002F67CE"/>
    <w:rsid w:val="002F6E80"/>
    <w:rsid w:val="002F7516"/>
    <w:rsid w:val="002F757A"/>
    <w:rsid w:val="002F7811"/>
    <w:rsid w:val="002F79AD"/>
    <w:rsid w:val="002F7B53"/>
    <w:rsid w:val="002F7F60"/>
    <w:rsid w:val="00300043"/>
    <w:rsid w:val="003002B1"/>
    <w:rsid w:val="00300494"/>
    <w:rsid w:val="0030098F"/>
    <w:rsid w:val="00301149"/>
    <w:rsid w:val="00301553"/>
    <w:rsid w:val="0030180D"/>
    <w:rsid w:val="00301CE3"/>
    <w:rsid w:val="00301D0F"/>
    <w:rsid w:val="00301DD3"/>
    <w:rsid w:val="003022EB"/>
    <w:rsid w:val="003029CB"/>
    <w:rsid w:val="00303089"/>
    <w:rsid w:val="00303283"/>
    <w:rsid w:val="0030340D"/>
    <w:rsid w:val="00303830"/>
    <w:rsid w:val="00303994"/>
    <w:rsid w:val="003039C8"/>
    <w:rsid w:val="00303C1D"/>
    <w:rsid w:val="00303CCF"/>
    <w:rsid w:val="00303F4B"/>
    <w:rsid w:val="003041FC"/>
    <w:rsid w:val="0030457C"/>
    <w:rsid w:val="0030480F"/>
    <w:rsid w:val="00304A76"/>
    <w:rsid w:val="00304B34"/>
    <w:rsid w:val="00304BB1"/>
    <w:rsid w:val="00304EAE"/>
    <w:rsid w:val="00304EC8"/>
    <w:rsid w:val="0030555A"/>
    <w:rsid w:val="003058A0"/>
    <w:rsid w:val="00305B30"/>
    <w:rsid w:val="00305B4B"/>
    <w:rsid w:val="00305B97"/>
    <w:rsid w:val="00305C71"/>
    <w:rsid w:val="0030648E"/>
    <w:rsid w:val="00307069"/>
    <w:rsid w:val="00307453"/>
    <w:rsid w:val="003075F6"/>
    <w:rsid w:val="0030776B"/>
    <w:rsid w:val="003079B4"/>
    <w:rsid w:val="00307DFE"/>
    <w:rsid w:val="003101EC"/>
    <w:rsid w:val="0031058D"/>
    <w:rsid w:val="00310938"/>
    <w:rsid w:val="00310AB4"/>
    <w:rsid w:val="00310B4B"/>
    <w:rsid w:val="003110E7"/>
    <w:rsid w:val="00311536"/>
    <w:rsid w:val="00311AAF"/>
    <w:rsid w:val="00311D98"/>
    <w:rsid w:val="00311E9E"/>
    <w:rsid w:val="0031203C"/>
    <w:rsid w:val="003120E6"/>
    <w:rsid w:val="003123D8"/>
    <w:rsid w:val="00312622"/>
    <w:rsid w:val="0031296A"/>
    <w:rsid w:val="0031375B"/>
    <w:rsid w:val="00313A64"/>
    <w:rsid w:val="00314540"/>
    <w:rsid w:val="00314586"/>
    <w:rsid w:val="003148BE"/>
    <w:rsid w:val="00314C3B"/>
    <w:rsid w:val="00314E14"/>
    <w:rsid w:val="00314FA3"/>
    <w:rsid w:val="003151BF"/>
    <w:rsid w:val="00315206"/>
    <w:rsid w:val="003155BC"/>
    <w:rsid w:val="00315BB4"/>
    <w:rsid w:val="00315EA2"/>
    <w:rsid w:val="00315F8A"/>
    <w:rsid w:val="00316C3E"/>
    <w:rsid w:val="00316DA0"/>
    <w:rsid w:val="00317B09"/>
    <w:rsid w:val="00317B1B"/>
    <w:rsid w:val="00317C15"/>
    <w:rsid w:val="00320110"/>
    <w:rsid w:val="00320277"/>
    <w:rsid w:val="00320540"/>
    <w:rsid w:val="00320B24"/>
    <w:rsid w:val="00320B50"/>
    <w:rsid w:val="00321246"/>
    <w:rsid w:val="003212BD"/>
    <w:rsid w:val="00321501"/>
    <w:rsid w:val="0032170C"/>
    <w:rsid w:val="00321AB0"/>
    <w:rsid w:val="00321F4B"/>
    <w:rsid w:val="003220C7"/>
    <w:rsid w:val="0032216F"/>
    <w:rsid w:val="00322553"/>
    <w:rsid w:val="0032261B"/>
    <w:rsid w:val="0032299A"/>
    <w:rsid w:val="00322BA5"/>
    <w:rsid w:val="00322E58"/>
    <w:rsid w:val="00322E99"/>
    <w:rsid w:val="003230DF"/>
    <w:rsid w:val="00323208"/>
    <w:rsid w:val="0032371E"/>
    <w:rsid w:val="003238B9"/>
    <w:rsid w:val="00323934"/>
    <w:rsid w:val="00323A85"/>
    <w:rsid w:val="00323AD5"/>
    <w:rsid w:val="00323EA6"/>
    <w:rsid w:val="003240BA"/>
    <w:rsid w:val="00324632"/>
    <w:rsid w:val="003247C5"/>
    <w:rsid w:val="003247EF"/>
    <w:rsid w:val="00324B1B"/>
    <w:rsid w:val="00324EA5"/>
    <w:rsid w:val="00324F72"/>
    <w:rsid w:val="0032508D"/>
    <w:rsid w:val="003252EE"/>
    <w:rsid w:val="00325323"/>
    <w:rsid w:val="003254E2"/>
    <w:rsid w:val="003256BC"/>
    <w:rsid w:val="00325759"/>
    <w:rsid w:val="0032603E"/>
    <w:rsid w:val="0032613B"/>
    <w:rsid w:val="00326150"/>
    <w:rsid w:val="00326469"/>
    <w:rsid w:val="003265A9"/>
    <w:rsid w:val="003268EA"/>
    <w:rsid w:val="00326BC0"/>
    <w:rsid w:val="00326CCB"/>
    <w:rsid w:val="00326E6C"/>
    <w:rsid w:val="00326FAE"/>
    <w:rsid w:val="003270BA"/>
    <w:rsid w:val="003277E9"/>
    <w:rsid w:val="00327D33"/>
    <w:rsid w:val="00327FAA"/>
    <w:rsid w:val="00330755"/>
    <w:rsid w:val="003310CB"/>
    <w:rsid w:val="0033147B"/>
    <w:rsid w:val="003314B2"/>
    <w:rsid w:val="003317AD"/>
    <w:rsid w:val="003318AB"/>
    <w:rsid w:val="00331B4B"/>
    <w:rsid w:val="0033211B"/>
    <w:rsid w:val="003324A1"/>
    <w:rsid w:val="00332846"/>
    <w:rsid w:val="00332848"/>
    <w:rsid w:val="0033330C"/>
    <w:rsid w:val="0033338B"/>
    <w:rsid w:val="00333860"/>
    <w:rsid w:val="00333BFA"/>
    <w:rsid w:val="0033401F"/>
    <w:rsid w:val="003342F7"/>
    <w:rsid w:val="00334475"/>
    <w:rsid w:val="003344D5"/>
    <w:rsid w:val="0033455C"/>
    <w:rsid w:val="003345C3"/>
    <w:rsid w:val="0033461B"/>
    <w:rsid w:val="00334AE6"/>
    <w:rsid w:val="00334BB0"/>
    <w:rsid w:val="00334DB4"/>
    <w:rsid w:val="0033518C"/>
    <w:rsid w:val="00335584"/>
    <w:rsid w:val="0033593E"/>
    <w:rsid w:val="00335BBE"/>
    <w:rsid w:val="00335E08"/>
    <w:rsid w:val="003360BF"/>
    <w:rsid w:val="00336195"/>
    <w:rsid w:val="0033636E"/>
    <w:rsid w:val="0033643A"/>
    <w:rsid w:val="00336663"/>
    <w:rsid w:val="00336784"/>
    <w:rsid w:val="00336938"/>
    <w:rsid w:val="00336AC3"/>
    <w:rsid w:val="00336DA4"/>
    <w:rsid w:val="0033705F"/>
    <w:rsid w:val="00337A32"/>
    <w:rsid w:val="00337BAF"/>
    <w:rsid w:val="00337D2C"/>
    <w:rsid w:val="00337D67"/>
    <w:rsid w:val="00337FCF"/>
    <w:rsid w:val="0034026D"/>
    <w:rsid w:val="00340578"/>
    <w:rsid w:val="003407A3"/>
    <w:rsid w:val="0034090E"/>
    <w:rsid w:val="00340DB4"/>
    <w:rsid w:val="003414A8"/>
    <w:rsid w:val="003416C2"/>
    <w:rsid w:val="00341A2C"/>
    <w:rsid w:val="00341E36"/>
    <w:rsid w:val="003420BC"/>
    <w:rsid w:val="003421FC"/>
    <w:rsid w:val="0034241D"/>
    <w:rsid w:val="00342426"/>
    <w:rsid w:val="003428C4"/>
    <w:rsid w:val="003429C8"/>
    <w:rsid w:val="00342E33"/>
    <w:rsid w:val="00343540"/>
    <w:rsid w:val="00343858"/>
    <w:rsid w:val="003439AA"/>
    <w:rsid w:val="003440CD"/>
    <w:rsid w:val="003443C7"/>
    <w:rsid w:val="003443F7"/>
    <w:rsid w:val="003447D8"/>
    <w:rsid w:val="00344871"/>
    <w:rsid w:val="003448EC"/>
    <w:rsid w:val="0034499A"/>
    <w:rsid w:val="003453BF"/>
    <w:rsid w:val="003457E2"/>
    <w:rsid w:val="00345A6C"/>
    <w:rsid w:val="00345D5C"/>
    <w:rsid w:val="00345E26"/>
    <w:rsid w:val="003460D0"/>
    <w:rsid w:val="00346701"/>
    <w:rsid w:val="0034674C"/>
    <w:rsid w:val="00346B8B"/>
    <w:rsid w:val="003472BD"/>
    <w:rsid w:val="00347498"/>
    <w:rsid w:val="003475AE"/>
    <w:rsid w:val="003478BB"/>
    <w:rsid w:val="00347D0F"/>
    <w:rsid w:val="00347EBA"/>
    <w:rsid w:val="0035003F"/>
    <w:rsid w:val="003500E1"/>
    <w:rsid w:val="003502B4"/>
    <w:rsid w:val="00350343"/>
    <w:rsid w:val="00350718"/>
    <w:rsid w:val="0035071B"/>
    <w:rsid w:val="0035087A"/>
    <w:rsid w:val="00350B7D"/>
    <w:rsid w:val="00350D71"/>
    <w:rsid w:val="003513C9"/>
    <w:rsid w:val="003519F9"/>
    <w:rsid w:val="00351C14"/>
    <w:rsid w:val="00352149"/>
    <w:rsid w:val="00352AA2"/>
    <w:rsid w:val="00352B45"/>
    <w:rsid w:val="00352EFA"/>
    <w:rsid w:val="00353017"/>
    <w:rsid w:val="00353079"/>
    <w:rsid w:val="00353268"/>
    <w:rsid w:val="003534F8"/>
    <w:rsid w:val="003537C5"/>
    <w:rsid w:val="0035385A"/>
    <w:rsid w:val="0035396A"/>
    <w:rsid w:val="00353E01"/>
    <w:rsid w:val="00353ECF"/>
    <w:rsid w:val="00354068"/>
    <w:rsid w:val="0035408F"/>
    <w:rsid w:val="00354173"/>
    <w:rsid w:val="00354247"/>
    <w:rsid w:val="00354286"/>
    <w:rsid w:val="0035438D"/>
    <w:rsid w:val="00354561"/>
    <w:rsid w:val="003545EF"/>
    <w:rsid w:val="00354647"/>
    <w:rsid w:val="00354757"/>
    <w:rsid w:val="0035483E"/>
    <w:rsid w:val="0035492D"/>
    <w:rsid w:val="00354D8F"/>
    <w:rsid w:val="00355125"/>
    <w:rsid w:val="00355591"/>
    <w:rsid w:val="003559A5"/>
    <w:rsid w:val="003559E0"/>
    <w:rsid w:val="003559F3"/>
    <w:rsid w:val="00355DE2"/>
    <w:rsid w:val="00356363"/>
    <w:rsid w:val="00356D04"/>
    <w:rsid w:val="00356E30"/>
    <w:rsid w:val="00357057"/>
    <w:rsid w:val="003570CD"/>
    <w:rsid w:val="003574D7"/>
    <w:rsid w:val="003578CB"/>
    <w:rsid w:val="003578ED"/>
    <w:rsid w:val="003579B1"/>
    <w:rsid w:val="00357A7D"/>
    <w:rsid w:val="00357AA7"/>
    <w:rsid w:val="00357D47"/>
    <w:rsid w:val="00360535"/>
    <w:rsid w:val="00360CB4"/>
    <w:rsid w:val="00360D43"/>
    <w:rsid w:val="00360E69"/>
    <w:rsid w:val="00360E6F"/>
    <w:rsid w:val="00360F20"/>
    <w:rsid w:val="0036112B"/>
    <w:rsid w:val="0036145E"/>
    <w:rsid w:val="003614A2"/>
    <w:rsid w:val="003615D5"/>
    <w:rsid w:val="00361828"/>
    <w:rsid w:val="00361894"/>
    <w:rsid w:val="00361C31"/>
    <w:rsid w:val="003623B9"/>
    <w:rsid w:val="003627F7"/>
    <w:rsid w:val="00362AEF"/>
    <w:rsid w:val="00362BFB"/>
    <w:rsid w:val="00362E10"/>
    <w:rsid w:val="003631F5"/>
    <w:rsid w:val="0036329F"/>
    <w:rsid w:val="003632A0"/>
    <w:rsid w:val="003632AD"/>
    <w:rsid w:val="00363358"/>
    <w:rsid w:val="0036348C"/>
    <w:rsid w:val="003636F0"/>
    <w:rsid w:val="00363714"/>
    <w:rsid w:val="00363732"/>
    <w:rsid w:val="003639D4"/>
    <w:rsid w:val="00363E50"/>
    <w:rsid w:val="003642CA"/>
    <w:rsid w:val="00364591"/>
    <w:rsid w:val="00364792"/>
    <w:rsid w:val="003647C2"/>
    <w:rsid w:val="003647D0"/>
    <w:rsid w:val="00364C48"/>
    <w:rsid w:val="00364FE2"/>
    <w:rsid w:val="00365116"/>
    <w:rsid w:val="00366016"/>
    <w:rsid w:val="0036610D"/>
    <w:rsid w:val="00366212"/>
    <w:rsid w:val="0036624E"/>
    <w:rsid w:val="003666D1"/>
    <w:rsid w:val="00366A4A"/>
    <w:rsid w:val="00366E7A"/>
    <w:rsid w:val="00367229"/>
    <w:rsid w:val="0036736E"/>
    <w:rsid w:val="0036762D"/>
    <w:rsid w:val="00367850"/>
    <w:rsid w:val="00367E26"/>
    <w:rsid w:val="00370658"/>
    <w:rsid w:val="00370848"/>
    <w:rsid w:val="00371731"/>
    <w:rsid w:val="003717D2"/>
    <w:rsid w:val="003718F0"/>
    <w:rsid w:val="00371A3F"/>
    <w:rsid w:val="00371F3C"/>
    <w:rsid w:val="0037200C"/>
    <w:rsid w:val="003720A3"/>
    <w:rsid w:val="003720C3"/>
    <w:rsid w:val="00372470"/>
    <w:rsid w:val="003726E1"/>
    <w:rsid w:val="00372941"/>
    <w:rsid w:val="003729A5"/>
    <w:rsid w:val="00372A08"/>
    <w:rsid w:val="00372ABD"/>
    <w:rsid w:val="00372B36"/>
    <w:rsid w:val="00372FDD"/>
    <w:rsid w:val="00373270"/>
    <w:rsid w:val="00373377"/>
    <w:rsid w:val="00373A71"/>
    <w:rsid w:val="003740F3"/>
    <w:rsid w:val="00374582"/>
    <w:rsid w:val="0037461B"/>
    <w:rsid w:val="003746B3"/>
    <w:rsid w:val="00374778"/>
    <w:rsid w:val="00374CE8"/>
    <w:rsid w:val="003754B1"/>
    <w:rsid w:val="003756FE"/>
    <w:rsid w:val="00375729"/>
    <w:rsid w:val="0037573D"/>
    <w:rsid w:val="00375B1A"/>
    <w:rsid w:val="00375B94"/>
    <w:rsid w:val="00375E04"/>
    <w:rsid w:val="00376001"/>
    <w:rsid w:val="003763C5"/>
    <w:rsid w:val="00376A64"/>
    <w:rsid w:val="00376C60"/>
    <w:rsid w:val="00376E89"/>
    <w:rsid w:val="003770EE"/>
    <w:rsid w:val="00377296"/>
    <w:rsid w:val="00377499"/>
    <w:rsid w:val="003775A3"/>
    <w:rsid w:val="003778B0"/>
    <w:rsid w:val="00377D7D"/>
    <w:rsid w:val="00377D88"/>
    <w:rsid w:val="00380286"/>
    <w:rsid w:val="003803A2"/>
    <w:rsid w:val="003803B3"/>
    <w:rsid w:val="003803BC"/>
    <w:rsid w:val="0038080B"/>
    <w:rsid w:val="00380826"/>
    <w:rsid w:val="0038088E"/>
    <w:rsid w:val="00380ADF"/>
    <w:rsid w:val="00380D2C"/>
    <w:rsid w:val="00381406"/>
    <w:rsid w:val="003815F6"/>
    <w:rsid w:val="003819B5"/>
    <w:rsid w:val="00381B30"/>
    <w:rsid w:val="00381E36"/>
    <w:rsid w:val="0038218E"/>
    <w:rsid w:val="0038252F"/>
    <w:rsid w:val="00382A67"/>
    <w:rsid w:val="00382B0E"/>
    <w:rsid w:val="00382E58"/>
    <w:rsid w:val="00383421"/>
    <w:rsid w:val="0038349D"/>
    <w:rsid w:val="00383575"/>
    <w:rsid w:val="003836F6"/>
    <w:rsid w:val="00383708"/>
    <w:rsid w:val="003838BD"/>
    <w:rsid w:val="00383B89"/>
    <w:rsid w:val="00383C88"/>
    <w:rsid w:val="003840E4"/>
    <w:rsid w:val="0038426B"/>
    <w:rsid w:val="0038450D"/>
    <w:rsid w:val="003846B0"/>
    <w:rsid w:val="003847E8"/>
    <w:rsid w:val="0038499F"/>
    <w:rsid w:val="00384BA4"/>
    <w:rsid w:val="0038511A"/>
    <w:rsid w:val="00385C45"/>
    <w:rsid w:val="003863E6"/>
    <w:rsid w:val="003866A9"/>
    <w:rsid w:val="00386991"/>
    <w:rsid w:val="00386F86"/>
    <w:rsid w:val="003870EC"/>
    <w:rsid w:val="00387214"/>
    <w:rsid w:val="003872D4"/>
    <w:rsid w:val="00387407"/>
    <w:rsid w:val="0038752F"/>
    <w:rsid w:val="0038769D"/>
    <w:rsid w:val="00387B48"/>
    <w:rsid w:val="00387E82"/>
    <w:rsid w:val="003901C2"/>
    <w:rsid w:val="00390380"/>
    <w:rsid w:val="00390616"/>
    <w:rsid w:val="0039074C"/>
    <w:rsid w:val="00390D75"/>
    <w:rsid w:val="00390F68"/>
    <w:rsid w:val="00390FDE"/>
    <w:rsid w:val="00391150"/>
    <w:rsid w:val="00391222"/>
    <w:rsid w:val="0039135A"/>
    <w:rsid w:val="0039198D"/>
    <w:rsid w:val="00391E8B"/>
    <w:rsid w:val="00392053"/>
    <w:rsid w:val="003921D4"/>
    <w:rsid w:val="003922E7"/>
    <w:rsid w:val="00392333"/>
    <w:rsid w:val="00392765"/>
    <w:rsid w:val="00392960"/>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3F4"/>
    <w:rsid w:val="003968E2"/>
    <w:rsid w:val="00396A9A"/>
    <w:rsid w:val="00396BC3"/>
    <w:rsid w:val="00397249"/>
    <w:rsid w:val="003975D2"/>
    <w:rsid w:val="003977AC"/>
    <w:rsid w:val="003977D1"/>
    <w:rsid w:val="0039781E"/>
    <w:rsid w:val="00397875"/>
    <w:rsid w:val="00397B99"/>
    <w:rsid w:val="003A08F8"/>
    <w:rsid w:val="003A0D37"/>
    <w:rsid w:val="003A1077"/>
    <w:rsid w:val="003A10A8"/>
    <w:rsid w:val="003A10D2"/>
    <w:rsid w:val="003A1504"/>
    <w:rsid w:val="003A1AE7"/>
    <w:rsid w:val="003A201E"/>
    <w:rsid w:val="003A2375"/>
    <w:rsid w:val="003A2907"/>
    <w:rsid w:val="003A2B56"/>
    <w:rsid w:val="003A2EE1"/>
    <w:rsid w:val="003A3043"/>
    <w:rsid w:val="003A306A"/>
    <w:rsid w:val="003A3A12"/>
    <w:rsid w:val="003A3AA2"/>
    <w:rsid w:val="003A3B6C"/>
    <w:rsid w:val="003A3F13"/>
    <w:rsid w:val="003A4054"/>
    <w:rsid w:val="003A4392"/>
    <w:rsid w:val="003A43B6"/>
    <w:rsid w:val="003A43FA"/>
    <w:rsid w:val="003A50C5"/>
    <w:rsid w:val="003A5698"/>
    <w:rsid w:val="003A5872"/>
    <w:rsid w:val="003A59EE"/>
    <w:rsid w:val="003A6200"/>
    <w:rsid w:val="003A629D"/>
    <w:rsid w:val="003A6562"/>
    <w:rsid w:val="003A697E"/>
    <w:rsid w:val="003A69D3"/>
    <w:rsid w:val="003A6F40"/>
    <w:rsid w:val="003A74DE"/>
    <w:rsid w:val="003A7808"/>
    <w:rsid w:val="003A785B"/>
    <w:rsid w:val="003A79A3"/>
    <w:rsid w:val="003A7A5A"/>
    <w:rsid w:val="003A7D5E"/>
    <w:rsid w:val="003B0162"/>
    <w:rsid w:val="003B0253"/>
    <w:rsid w:val="003B04B3"/>
    <w:rsid w:val="003B04E7"/>
    <w:rsid w:val="003B0863"/>
    <w:rsid w:val="003B0A02"/>
    <w:rsid w:val="003B0CAF"/>
    <w:rsid w:val="003B1302"/>
    <w:rsid w:val="003B18C6"/>
    <w:rsid w:val="003B1F20"/>
    <w:rsid w:val="003B2035"/>
    <w:rsid w:val="003B250B"/>
    <w:rsid w:val="003B253E"/>
    <w:rsid w:val="003B27A0"/>
    <w:rsid w:val="003B289E"/>
    <w:rsid w:val="003B2AF3"/>
    <w:rsid w:val="003B2B7F"/>
    <w:rsid w:val="003B2CCF"/>
    <w:rsid w:val="003B2F82"/>
    <w:rsid w:val="003B32E2"/>
    <w:rsid w:val="003B3595"/>
    <w:rsid w:val="003B40F8"/>
    <w:rsid w:val="003B46E2"/>
    <w:rsid w:val="003B4A63"/>
    <w:rsid w:val="003B4FBB"/>
    <w:rsid w:val="003B5171"/>
    <w:rsid w:val="003B51AB"/>
    <w:rsid w:val="003B52CF"/>
    <w:rsid w:val="003B5301"/>
    <w:rsid w:val="003B531F"/>
    <w:rsid w:val="003B5BB1"/>
    <w:rsid w:val="003B5D23"/>
    <w:rsid w:val="003B5D30"/>
    <w:rsid w:val="003B5D94"/>
    <w:rsid w:val="003B5ECC"/>
    <w:rsid w:val="003B6239"/>
    <w:rsid w:val="003B6257"/>
    <w:rsid w:val="003B6730"/>
    <w:rsid w:val="003B69DA"/>
    <w:rsid w:val="003B69E3"/>
    <w:rsid w:val="003B6D34"/>
    <w:rsid w:val="003B74E4"/>
    <w:rsid w:val="003B75E0"/>
    <w:rsid w:val="003B7A64"/>
    <w:rsid w:val="003B7B48"/>
    <w:rsid w:val="003B7D13"/>
    <w:rsid w:val="003C02B8"/>
    <w:rsid w:val="003C06A2"/>
    <w:rsid w:val="003C08AB"/>
    <w:rsid w:val="003C0A41"/>
    <w:rsid w:val="003C0AFB"/>
    <w:rsid w:val="003C0D37"/>
    <w:rsid w:val="003C1199"/>
    <w:rsid w:val="003C11A2"/>
    <w:rsid w:val="003C12E3"/>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1B3"/>
    <w:rsid w:val="003C37F5"/>
    <w:rsid w:val="003C3DB3"/>
    <w:rsid w:val="003C3E2F"/>
    <w:rsid w:val="003C3EBE"/>
    <w:rsid w:val="003C3EE6"/>
    <w:rsid w:val="003C440E"/>
    <w:rsid w:val="003C4489"/>
    <w:rsid w:val="003C453E"/>
    <w:rsid w:val="003C4670"/>
    <w:rsid w:val="003C479B"/>
    <w:rsid w:val="003C48B9"/>
    <w:rsid w:val="003C48C1"/>
    <w:rsid w:val="003C4912"/>
    <w:rsid w:val="003C4AD0"/>
    <w:rsid w:val="003C4B2B"/>
    <w:rsid w:val="003C4B94"/>
    <w:rsid w:val="003C5451"/>
    <w:rsid w:val="003C547D"/>
    <w:rsid w:val="003C6224"/>
    <w:rsid w:val="003C6C8A"/>
    <w:rsid w:val="003C6FCF"/>
    <w:rsid w:val="003C7030"/>
    <w:rsid w:val="003C70F2"/>
    <w:rsid w:val="003C77B7"/>
    <w:rsid w:val="003C785A"/>
    <w:rsid w:val="003C7A2B"/>
    <w:rsid w:val="003C7A46"/>
    <w:rsid w:val="003C7B7B"/>
    <w:rsid w:val="003C7D00"/>
    <w:rsid w:val="003C7E0E"/>
    <w:rsid w:val="003C7ED3"/>
    <w:rsid w:val="003D0138"/>
    <w:rsid w:val="003D0189"/>
    <w:rsid w:val="003D06F8"/>
    <w:rsid w:val="003D072C"/>
    <w:rsid w:val="003D083E"/>
    <w:rsid w:val="003D093E"/>
    <w:rsid w:val="003D0A94"/>
    <w:rsid w:val="003D0F72"/>
    <w:rsid w:val="003D0F75"/>
    <w:rsid w:val="003D145E"/>
    <w:rsid w:val="003D1543"/>
    <w:rsid w:val="003D1BA3"/>
    <w:rsid w:val="003D25EA"/>
    <w:rsid w:val="003D28D1"/>
    <w:rsid w:val="003D2AB3"/>
    <w:rsid w:val="003D2C07"/>
    <w:rsid w:val="003D2C4A"/>
    <w:rsid w:val="003D2F3F"/>
    <w:rsid w:val="003D3812"/>
    <w:rsid w:val="003D38B3"/>
    <w:rsid w:val="003D4674"/>
    <w:rsid w:val="003D46F8"/>
    <w:rsid w:val="003D4980"/>
    <w:rsid w:val="003D4CD0"/>
    <w:rsid w:val="003D51C2"/>
    <w:rsid w:val="003D54DD"/>
    <w:rsid w:val="003D5596"/>
    <w:rsid w:val="003D5638"/>
    <w:rsid w:val="003D5B1F"/>
    <w:rsid w:val="003D5F07"/>
    <w:rsid w:val="003D60AB"/>
    <w:rsid w:val="003D60CD"/>
    <w:rsid w:val="003D643E"/>
    <w:rsid w:val="003D69A5"/>
    <w:rsid w:val="003D6BC7"/>
    <w:rsid w:val="003D6D18"/>
    <w:rsid w:val="003D781F"/>
    <w:rsid w:val="003D79DB"/>
    <w:rsid w:val="003D7D52"/>
    <w:rsid w:val="003D7F16"/>
    <w:rsid w:val="003E0413"/>
    <w:rsid w:val="003E0722"/>
    <w:rsid w:val="003E0A86"/>
    <w:rsid w:val="003E0C87"/>
    <w:rsid w:val="003E0D1F"/>
    <w:rsid w:val="003E12B4"/>
    <w:rsid w:val="003E1530"/>
    <w:rsid w:val="003E1599"/>
    <w:rsid w:val="003E16D4"/>
    <w:rsid w:val="003E1936"/>
    <w:rsid w:val="003E1E18"/>
    <w:rsid w:val="003E206A"/>
    <w:rsid w:val="003E20B2"/>
    <w:rsid w:val="003E3535"/>
    <w:rsid w:val="003E370B"/>
    <w:rsid w:val="003E3739"/>
    <w:rsid w:val="003E38C5"/>
    <w:rsid w:val="003E3E22"/>
    <w:rsid w:val="003E3F11"/>
    <w:rsid w:val="003E42FF"/>
    <w:rsid w:val="003E45DB"/>
    <w:rsid w:val="003E4655"/>
    <w:rsid w:val="003E4B31"/>
    <w:rsid w:val="003E5015"/>
    <w:rsid w:val="003E509E"/>
    <w:rsid w:val="003E5782"/>
    <w:rsid w:val="003E6099"/>
    <w:rsid w:val="003E6339"/>
    <w:rsid w:val="003E6584"/>
    <w:rsid w:val="003E6720"/>
    <w:rsid w:val="003E69B9"/>
    <w:rsid w:val="003E6E4C"/>
    <w:rsid w:val="003E6F7A"/>
    <w:rsid w:val="003E6FEB"/>
    <w:rsid w:val="003E7167"/>
    <w:rsid w:val="003E75A3"/>
    <w:rsid w:val="003E79C2"/>
    <w:rsid w:val="003E7C3D"/>
    <w:rsid w:val="003E7D1B"/>
    <w:rsid w:val="003F00A0"/>
    <w:rsid w:val="003F0A7B"/>
    <w:rsid w:val="003F0CEB"/>
    <w:rsid w:val="003F0D68"/>
    <w:rsid w:val="003F0E69"/>
    <w:rsid w:val="003F1018"/>
    <w:rsid w:val="003F11DA"/>
    <w:rsid w:val="003F1215"/>
    <w:rsid w:val="003F15E0"/>
    <w:rsid w:val="003F17BD"/>
    <w:rsid w:val="003F1D21"/>
    <w:rsid w:val="003F1E2B"/>
    <w:rsid w:val="003F1E36"/>
    <w:rsid w:val="003F1F86"/>
    <w:rsid w:val="003F26D7"/>
    <w:rsid w:val="003F2B49"/>
    <w:rsid w:val="003F2C01"/>
    <w:rsid w:val="003F2C50"/>
    <w:rsid w:val="003F2C83"/>
    <w:rsid w:val="003F321C"/>
    <w:rsid w:val="003F365D"/>
    <w:rsid w:val="003F3D2B"/>
    <w:rsid w:val="003F3F10"/>
    <w:rsid w:val="003F40F4"/>
    <w:rsid w:val="003F4216"/>
    <w:rsid w:val="003F488F"/>
    <w:rsid w:val="003F4C40"/>
    <w:rsid w:val="003F4E41"/>
    <w:rsid w:val="003F5AED"/>
    <w:rsid w:val="003F5E15"/>
    <w:rsid w:val="003F63B4"/>
    <w:rsid w:val="003F64FF"/>
    <w:rsid w:val="003F6694"/>
    <w:rsid w:val="003F68C5"/>
    <w:rsid w:val="003F6904"/>
    <w:rsid w:val="003F6E5F"/>
    <w:rsid w:val="003F704E"/>
    <w:rsid w:val="003F709D"/>
    <w:rsid w:val="003F7C47"/>
    <w:rsid w:val="003F7C6B"/>
    <w:rsid w:val="003F7F8A"/>
    <w:rsid w:val="004004D1"/>
    <w:rsid w:val="00400659"/>
    <w:rsid w:val="00400933"/>
    <w:rsid w:val="00400B51"/>
    <w:rsid w:val="00400C0D"/>
    <w:rsid w:val="00400CA6"/>
    <w:rsid w:val="00400F23"/>
    <w:rsid w:val="00401242"/>
    <w:rsid w:val="0040145B"/>
    <w:rsid w:val="0040166A"/>
    <w:rsid w:val="004017F7"/>
    <w:rsid w:val="004018ED"/>
    <w:rsid w:val="00401A04"/>
    <w:rsid w:val="00401A0E"/>
    <w:rsid w:val="00401D12"/>
    <w:rsid w:val="00402514"/>
    <w:rsid w:val="0040258C"/>
    <w:rsid w:val="00402739"/>
    <w:rsid w:val="0040274A"/>
    <w:rsid w:val="00402A3B"/>
    <w:rsid w:val="00402A4F"/>
    <w:rsid w:val="004034AA"/>
    <w:rsid w:val="00403AE2"/>
    <w:rsid w:val="00403BF8"/>
    <w:rsid w:val="00404423"/>
    <w:rsid w:val="00404470"/>
    <w:rsid w:val="004047B1"/>
    <w:rsid w:val="00404A8E"/>
    <w:rsid w:val="00404D22"/>
    <w:rsid w:val="00404DA4"/>
    <w:rsid w:val="00404E2E"/>
    <w:rsid w:val="00404ED4"/>
    <w:rsid w:val="0040571E"/>
    <w:rsid w:val="004058EF"/>
    <w:rsid w:val="00405981"/>
    <w:rsid w:val="0040610C"/>
    <w:rsid w:val="00406EC7"/>
    <w:rsid w:val="00406F97"/>
    <w:rsid w:val="0040703B"/>
    <w:rsid w:val="004071A3"/>
    <w:rsid w:val="004071EF"/>
    <w:rsid w:val="0040745F"/>
    <w:rsid w:val="004076B5"/>
    <w:rsid w:val="00407BAE"/>
    <w:rsid w:val="00407D09"/>
    <w:rsid w:val="00407DFA"/>
    <w:rsid w:val="00410202"/>
    <w:rsid w:val="00410A2C"/>
    <w:rsid w:val="00410B55"/>
    <w:rsid w:val="00410DB3"/>
    <w:rsid w:val="00410F78"/>
    <w:rsid w:val="004111E8"/>
    <w:rsid w:val="00411647"/>
    <w:rsid w:val="0041166E"/>
    <w:rsid w:val="00411D85"/>
    <w:rsid w:val="00411E0E"/>
    <w:rsid w:val="004121A0"/>
    <w:rsid w:val="00412649"/>
    <w:rsid w:val="004127C7"/>
    <w:rsid w:val="004127D6"/>
    <w:rsid w:val="004128CD"/>
    <w:rsid w:val="0041315E"/>
    <w:rsid w:val="00413243"/>
    <w:rsid w:val="004132E1"/>
    <w:rsid w:val="00413849"/>
    <w:rsid w:val="00413F7F"/>
    <w:rsid w:val="00414018"/>
    <w:rsid w:val="00414163"/>
    <w:rsid w:val="00414748"/>
    <w:rsid w:val="0041479D"/>
    <w:rsid w:val="0041499C"/>
    <w:rsid w:val="00414BD5"/>
    <w:rsid w:val="004158F1"/>
    <w:rsid w:val="00415B33"/>
    <w:rsid w:val="00415D72"/>
    <w:rsid w:val="00415FAD"/>
    <w:rsid w:val="0041621C"/>
    <w:rsid w:val="00416314"/>
    <w:rsid w:val="00416723"/>
    <w:rsid w:val="00416B9C"/>
    <w:rsid w:val="00416EC9"/>
    <w:rsid w:val="00416F04"/>
    <w:rsid w:val="0041729D"/>
    <w:rsid w:val="0041763D"/>
    <w:rsid w:val="00417BB8"/>
    <w:rsid w:val="00417EA9"/>
    <w:rsid w:val="004200CB"/>
    <w:rsid w:val="00420100"/>
    <w:rsid w:val="00420197"/>
    <w:rsid w:val="004202EF"/>
    <w:rsid w:val="00420815"/>
    <w:rsid w:val="0042093D"/>
    <w:rsid w:val="004209CC"/>
    <w:rsid w:val="00421112"/>
    <w:rsid w:val="004214BB"/>
    <w:rsid w:val="00421705"/>
    <w:rsid w:val="00421767"/>
    <w:rsid w:val="0042195A"/>
    <w:rsid w:val="004221B5"/>
    <w:rsid w:val="004221C4"/>
    <w:rsid w:val="00422976"/>
    <w:rsid w:val="00422DC6"/>
    <w:rsid w:val="00423021"/>
    <w:rsid w:val="004230D9"/>
    <w:rsid w:val="004231F4"/>
    <w:rsid w:val="004234F6"/>
    <w:rsid w:val="00423629"/>
    <w:rsid w:val="0042387E"/>
    <w:rsid w:val="00423B07"/>
    <w:rsid w:val="0042478E"/>
    <w:rsid w:val="004247D6"/>
    <w:rsid w:val="0042481A"/>
    <w:rsid w:val="00424A36"/>
    <w:rsid w:val="00424C4D"/>
    <w:rsid w:val="00424DE8"/>
    <w:rsid w:val="00424FDD"/>
    <w:rsid w:val="0042520C"/>
    <w:rsid w:val="004255A2"/>
    <w:rsid w:val="00425616"/>
    <w:rsid w:val="00425622"/>
    <w:rsid w:val="004256F7"/>
    <w:rsid w:val="00425881"/>
    <w:rsid w:val="00425D74"/>
    <w:rsid w:val="00425E8F"/>
    <w:rsid w:val="00426495"/>
    <w:rsid w:val="004269C5"/>
    <w:rsid w:val="00426DAA"/>
    <w:rsid w:val="00427358"/>
    <w:rsid w:val="0042736F"/>
    <w:rsid w:val="0043018D"/>
    <w:rsid w:val="004306AA"/>
    <w:rsid w:val="00430A56"/>
    <w:rsid w:val="00430CBA"/>
    <w:rsid w:val="00431031"/>
    <w:rsid w:val="0043137B"/>
    <w:rsid w:val="00431399"/>
    <w:rsid w:val="00431423"/>
    <w:rsid w:val="004314CC"/>
    <w:rsid w:val="0043153B"/>
    <w:rsid w:val="0043189F"/>
    <w:rsid w:val="0043210A"/>
    <w:rsid w:val="004321EC"/>
    <w:rsid w:val="0043239F"/>
    <w:rsid w:val="004324BC"/>
    <w:rsid w:val="004325C8"/>
    <w:rsid w:val="00432625"/>
    <w:rsid w:val="00432F45"/>
    <w:rsid w:val="0043301A"/>
    <w:rsid w:val="004330F7"/>
    <w:rsid w:val="00433AB6"/>
    <w:rsid w:val="00434087"/>
    <w:rsid w:val="00434608"/>
    <w:rsid w:val="00434761"/>
    <w:rsid w:val="00434E1F"/>
    <w:rsid w:val="00435166"/>
    <w:rsid w:val="00435561"/>
    <w:rsid w:val="00435872"/>
    <w:rsid w:val="00435AC8"/>
    <w:rsid w:val="00435BEA"/>
    <w:rsid w:val="00435F32"/>
    <w:rsid w:val="004364E6"/>
    <w:rsid w:val="00436880"/>
    <w:rsid w:val="00436D9B"/>
    <w:rsid w:val="00436E20"/>
    <w:rsid w:val="00436FDA"/>
    <w:rsid w:val="00437256"/>
    <w:rsid w:val="0043746A"/>
    <w:rsid w:val="004375D1"/>
    <w:rsid w:val="00437EFA"/>
    <w:rsid w:val="00440209"/>
    <w:rsid w:val="00440434"/>
    <w:rsid w:val="0044074D"/>
    <w:rsid w:val="0044085A"/>
    <w:rsid w:val="00440B87"/>
    <w:rsid w:val="00440D04"/>
    <w:rsid w:val="00440FAB"/>
    <w:rsid w:val="004410A5"/>
    <w:rsid w:val="004412B1"/>
    <w:rsid w:val="00441BF1"/>
    <w:rsid w:val="004423FF"/>
    <w:rsid w:val="00442563"/>
    <w:rsid w:val="004429CB"/>
    <w:rsid w:val="00442F77"/>
    <w:rsid w:val="0044374C"/>
    <w:rsid w:val="004437BA"/>
    <w:rsid w:val="00443B0E"/>
    <w:rsid w:val="00443FDC"/>
    <w:rsid w:val="004441D9"/>
    <w:rsid w:val="004441DD"/>
    <w:rsid w:val="004442B8"/>
    <w:rsid w:val="0044482C"/>
    <w:rsid w:val="004448E8"/>
    <w:rsid w:val="00444A52"/>
    <w:rsid w:val="00444FAA"/>
    <w:rsid w:val="00444FC6"/>
    <w:rsid w:val="00445302"/>
    <w:rsid w:val="00445798"/>
    <w:rsid w:val="0044587A"/>
    <w:rsid w:val="00445B2C"/>
    <w:rsid w:val="00445BEF"/>
    <w:rsid w:val="00446552"/>
    <w:rsid w:val="00446651"/>
    <w:rsid w:val="00446832"/>
    <w:rsid w:val="004469A9"/>
    <w:rsid w:val="00446EEA"/>
    <w:rsid w:val="00447566"/>
    <w:rsid w:val="0044796B"/>
    <w:rsid w:val="00447A42"/>
    <w:rsid w:val="00447BCD"/>
    <w:rsid w:val="00447DA1"/>
    <w:rsid w:val="0045001A"/>
    <w:rsid w:val="00450107"/>
    <w:rsid w:val="0045043F"/>
    <w:rsid w:val="004504C2"/>
    <w:rsid w:val="004504F1"/>
    <w:rsid w:val="00450589"/>
    <w:rsid w:val="00450BB6"/>
    <w:rsid w:val="00450F37"/>
    <w:rsid w:val="00450FA8"/>
    <w:rsid w:val="004513DC"/>
    <w:rsid w:val="004514DA"/>
    <w:rsid w:val="00451583"/>
    <w:rsid w:val="00451678"/>
    <w:rsid w:val="004518FA"/>
    <w:rsid w:val="00451BF6"/>
    <w:rsid w:val="00451CC7"/>
    <w:rsid w:val="00451D9D"/>
    <w:rsid w:val="00452030"/>
    <w:rsid w:val="004523C6"/>
    <w:rsid w:val="0045285D"/>
    <w:rsid w:val="00453084"/>
    <w:rsid w:val="004530ED"/>
    <w:rsid w:val="004531AE"/>
    <w:rsid w:val="004534AE"/>
    <w:rsid w:val="00453989"/>
    <w:rsid w:val="00453ABA"/>
    <w:rsid w:val="00454A27"/>
    <w:rsid w:val="00454DFA"/>
    <w:rsid w:val="00454E06"/>
    <w:rsid w:val="00454E96"/>
    <w:rsid w:val="00455131"/>
    <w:rsid w:val="004551F8"/>
    <w:rsid w:val="004553D8"/>
    <w:rsid w:val="004553DB"/>
    <w:rsid w:val="00455683"/>
    <w:rsid w:val="00455749"/>
    <w:rsid w:val="004558C4"/>
    <w:rsid w:val="00455C68"/>
    <w:rsid w:val="00456357"/>
    <w:rsid w:val="00456847"/>
    <w:rsid w:val="00456AB9"/>
    <w:rsid w:val="00456AED"/>
    <w:rsid w:val="00456B40"/>
    <w:rsid w:val="00456D66"/>
    <w:rsid w:val="00457434"/>
    <w:rsid w:val="00457DCF"/>
    <w:rsid w:val="0046008D"/>
    <w:rsid w:val="004602A5"/>
    <w:rsid w:val="004603A3"/>
    <w:rsid w:val="004603D4"/>
    <w:rsid w:val="0046088A"/>
    <w:rsid w:val="00460C28"/>
    <w:rsid w:val="004610E9"/>
    <w:rsid w:val="004610F0"/>
    <w:rsid w:val="00461350"/>
    <w:rsid w:val="004615D0"/>
    <w:rsid w:val="00461690"/>
    <w:rsid w:val="0046198A"/>
    <w:rsid w:val="0046268E"/>
    <w:rsid w:val="004626FE"/>
    <w:rsid w:val="00462B4A"/>
    <w:rsid w:val="00463F49"/>
    <w:rsid w:val="0046428C"/>
    <w:rsid w:val="00464368"/>
    <w:rsid w:val="004647C1"/>
    <w:rsid w:val="004647E5"/>
    <w:rsid w:val="00464A33"/>
    <w:rsid w:val="00464B34"/>
    <w:rsid w:val="00464BEA"/>
    <w:rsid w:val="00464C77"/>
    <w:rsid w:val="0046524C"/>
    <w:rsid w:val="004654C9"/>
    <w:rsid w:val="0046564A"/>
    <w:rsid w:val="004658F9"/>
    <w:rsid w:val="0046595F"/>
    <w:rsid w:val="00465B67"/>
    <w:rsid w:val="00465E9D"/>
    <w:rsid w:val="004660F8"/>
    <w:rsid w:val="0046663D"/>
    <w:rsid w:val="004667AD"/>
    <w:rsid w:val="004669AA"/>
    <w:rsid w:val="00466DB5"/>
    <w:rsid w:val="00467530"/>
    <w:rsid w:val="004675AA"/>
    <w:rsid w:val="004678A4"/>
    <w:rsid w:val="00467EC9"/>
    <w:rsid w:val="00470505"/>
    <w:rsid w:val="004706D6"/>
    <w:rsid w:val="004709F5"/>
    <w:rsid w:val="00470B48"/>
    <w:rsid w:val="00471584"/>
    <w:rsid w:val="0047177D"/>
    <w:rsid w:val="004717FB"/>
    <w:rsid w:val="004718C9"/>
    <w:rsid w:val="00472123"/>
    <w:rsid w:val="004721C7"/>
    <w:rsid w:val="00472C78"/>
    <w:rsid w:val="00472F96"/>
    <w:rsid w:val="00473001"/>
    <w:rsid w:val="0047355C"/>
    <w:rsid w:val="004736B2"/>
    <w:rsid w:val="00473A5B"/>
    <w:rsid w:val="00473B74"/>
    <w:rsid w:val="00473CF9"/>
    <w:rsid w:val="00473D5E"/>
    <w:rsid w:val="00473DA9"/>
    <w:rsid w:val="00473DDC"/>
    <w:rsid w:val="00473E66"/>
    <w:rsid w:val="00473FED"/>
    <w:rsid w:val="00473FFC"/>
    <w:rsid w:val="004741B7"/>
    <w:rsid w:val="00474393"/>
    <w:rsid w:val="004745A8"/>
    <w:rsid w:val="004746A2"/>
    <w:rsid w:val="00474A51"/>
    <w:rsid w:val="00474DB1"/>
    <w:rsid w:val="00474E9F"/>
    <w:rsid w:val="0047533B"/>
    <w:rsid w:val="00475575"/>
    <w:rsid w:val="00475B9F"/>
    <w:rsid w:val="00475D45"/>
    <w:rsid w:val="00476075"/>
    <w:rsid w:val="004761A1"/>
    <w:rsid w:val="0047686A"/>
    <w:rsid w:val="0047719E"/>
    <w:rsid w:val="00477365"/>
    <w:rsid w:val="004774F1"/>
    <w:rsid w:val="00477624"/>
    <w:rsid w:val="00477F34"/>
    <w:rsid w:val="0048020C"/>
    <w:rsid w:val="0048028B"/>
    <w:rsid w:val="00480573"/>
    <w:rsid w:val="0048062E"/>
    <w:rsid w:val="004808F1"/>
    <w:rsid w:val="00480DE3"/>
    <w:rsid w:val="0048109E"/>
    <w:rsid w:val="00481136"/>
    <w:rsid w:val="00481475"/>
    <w:rsid w:val="004814C4"/>
    <w:rsid w:val="004815D3"/>
    <w:rsid w:val="004817F4"/>
    <w:rsid w:val="00481810"/>
    <w:rsid w:val="00481BD6"/>
    <w:rsid w:val="00481F6C"/>
    <w:rsid w:val="0048204C"/>
    <w:rsid w:val="004821F2"/>
    <w:rsid w:val="00482274"/>
    <w:rsid w:val="00482943"/>
    <w:rsid w:val="00482DF7"/>
    <w:rsid w:val="00482E33"/>
    <w:rsid w:val="00483664"/>
    <w:rsid w:val="00483860"/>
    <w:rsid w:val="00483DAE"/>
    <w:rsid w:val="00484271"/>
    <w:rsid w:val="0048452E"/>
    <w:rsid w:val="00484B88"/>
    <w:rsid w:val="00484C40"/>
    <w:rsid w:val="00484DDD"/>
    <w:rsid w:val="0048506D"/>
    <w:rsid w:val="00485103"/>
    <w:rsid w:val="00485143"/>
    <w:rsid w:val="00485209"/>
    <w:rsid w:val="0048568C"/>
    <w:rsid w:val="00485C8F"/>
    <w:rsid w:val="00485E09"/>
    <w:rsid w:val="00486688"/>
    <w:rsid w:val="0048696F"/>
    <w:rsid w:val="00486D59"/>
    <w:rsid w:val="00487397"/>
    <w:rsid w:val="00487E23"/>
    <w:rsid w:val="00487E4D"/>
    <w:rsid w:val="00490008"/>
    <w:rsid w:val="00490696"/>
    <w:rsid w:val="004908DD"/>
    <w:rsid w:val="00490903"/>
    <w:rsid w:val="00490B42"/>
    <w:rsid w:val="00490E40"/>
    <w:rsid w:val="00491005"/>
    <w:rsid w:val="004911F2"/>
    <w:rsid w:val="00491293"/>
    <w:rsid w:val="00491443"/>
    <w:rsid w:val="00491536"/>
    <w:rsid w:val="00491E83"/>
    <w:rsid w:val="00491F18"/>
    <w:rsid w:val="00492D3D"/>
    <w:rsid w:val="00493478"/>
    <w:rsid w:val="00493831"/>
    <w:rsid w:val="00493920"/>
    <w:rsid w:val="00493992"/>
    <w:rsid w:val="00493CC3"/>
    <w:rsid w:val="00493D3C"/>
    <w:rsid w:val="00493EAC"/>
    <w:rsid w:val="004940DD"/>
    <w:rsid w:val="0049427B"/>
    <w:rsid w:val="00494342"/>
    <w:rsid w:val="00494775"/>
    <w:rsid w:val="004947F2"/>
    <w:rsid w:val="0049487C"/>
    <w:rsid w:val="0049490B"/>
    <w:rsid w:val="00494BE2"/>
    <w:rsid w:val="00494E4B"/>
    <w:rsid w:val="0049525D"/>
    <w:rsid w:val="00495262"/>
    <w:rsid w:val="004952FB"/>
    <w:rsid w:val="0049552F"/>
    <w:rsid w:val="0049593D"/>
    <w:rsid w:val="00495EF7"/>
    <w:rsid w:val="00496023"/>
    <w:rsid w:val="0049609B"/>
    <w:rsid w:val="00496567"/>
    <w:rsid w:val="004965BE"/>
    <w:rsid w:val="0049675E"/>
    <w:rsid w:val="00496779"/>
    <w:rsid w:val="00496939"/>
    <w:rsid w:val="00496FEA"/>
    <w:rsid w:val="0049726A"/>
    <w:rsid w:val="0049778A"/>
    <w:rsid w:val="004979AD"/>
    <w:rsid w:val="004A00D8"/>
    <w:rsid w:val="004A0298"/>
    <w:rsid w:val="004A06B6"/>
    <w:rsid w:val="004A07FC"/>
    <w:rsid w:val="004A0B0C"/>
    <w:rsid w:val="004A0E4A"/>
    <w:rsid w:val="004A1627"/>
    <w:rsid w:val="004A167D"/>
    <w:rsid w:val="004A16FC"/>
    <w:rsid w:val="004A186B"/>
    <w:rsid w:val="004A1C8C"/>
    <w:rsid w:val="004A1FCA"/>
    <w:rsid w:val="004A2496"/>
    <w:rsid w:val="004A24AE"/>
    <w:rsid w:val="004A280C"/>
    <w:rsid w:val="004A2F14"/>
    <w:rsid w:val="004A30FA"/>
    <w:rsid w:val="004A32AE"/>
    <w:rsid w:val="004A3E97"/>
    <w:rsid w:val="004A41BE"/>
    <w:rsid w:val="004A4F4B"/>
    <w:rsid w:val="004A510A"/>
    <w:rsid w:val="004A531A"/>
    <w:rsid w:val="004A5942"/>
    <w:rsid w:val="004A5AA5"/>
    <w:rsid w:val="004A604A"/>
    <w:rsid w:val="004A66B5"/>
    <w:rsid w:val="004A6950"/>
    <w:rsid w:val="004A69F8"/>
    <w:rsid w:val="004A6F51"/>
    <w:rsid w:val="004A7409"/>
    <w:rsid w:val="004A7BD0"/>
    <w:rsid w:val="004A7C18"/>
    <w:rsid w:val="004B081C"/>
    <w:rsid w:val="004B09CD"/>
    <w:rsid w:val="004B0BC8"/>
    <w:rsid w:val="004B1022"/>
    <w:rsid w:val="004B111A"/>
    <w:rsid w:val="004B1461"/>
    <w:rsid w:val="004B15D5"/>
    <w:rsid w:val="004B201E"/>
    <w:rsid w:val="004B239A"/>
    <w:rsid w:val="004B295E"/>
    <w:rsid w:val="004B2F10"/>
    <w:rsid w:val="004B3094"/>
    <w:rsid w:val="004B30ED"/>
    <w:rsid w:val="004B336D"/>
    <w:rsid w:val="004B3394"/>
    <w:rsid w:val="004B3584"/>
    <w:rsid w:val="004B3598"/>
    <w:rsid w:val="004B3DBD"/>
    <w:rsid w:val="004B411A"/>
    <w:rsid w:val="004B411D"/>
    <w:rsid w:val="004B4149"/>
    <w:rsid w:val="004B4217"/>
    <w:rsid w:val="004B4481"/>
    <w:rsid w:val="004B4A22"/>
    <w:rsid w:val="004B4ABC"/>
    <w:rsid w:val="004B4C68"/>
    <w:rsid w:val="004B4E0D"/>
    <w:rsid w:val="004B4F10"/>
    <w:rsid w:val="004B5031"/>
    <w:rsid w:val="004B5236"/>
    <w:rsid w:val="004B583F"/>
    <w:rsid w:val="004B5ADC"/>
    <w:rsid w:val="004B5B7B"/>
    <w:rsid w:val="004B611B"/>
    <w:rsid w:val="004B665A"/>
    <w:rsid w:val="004B674C"/>
    <w:rsid w:val="004B6A8D"/>
    <w:rsid w:val="004B6C77"/>
    <w:rsid w:val="004B6E21"/>
    <w:rsid w:val="004B726E"/>
    <w:rsid w:val="004B72BE"/>
    <w:rsid w:val="004B7958"/>
    <w:rsid w:val="004B7B89"/>
    <w:rsid w:val="004C04A2"/>
    <w:rsid w:val="004C05DF"/>
    <w:rsid w:val="004C06FA"/>
    <w:rsid w:val="004C07AB"/>
    <w:rsid w:val="004C07D4"/>
    <w:rsid w:val="004C0A33"/>
    <w:rsid w:val="004C0BC7"/>
    <w:rsid w:val="004C15A3"/>
    <w:rsid w:val="004C15D4"/>
    <w:rsid w:val="004C18AF"/>
    <w:rsid w:val="004C1990"/>
    <w:rsid w:val="004C1C71"/>
    <w:rsid w:val="004C1CD9"/>
    <w:rsid w:val="004C288F"/>
    <w:rsid w:val="004C2DE5"/>
    <w:rsid w:val="004C3465"/>
    <w:rsid w:val="004C34EF"/>
    <w:rsid w:val="004C355A"/>
    <w:rsid w:val="004C3833"/>
    <w:rsid w:val="004C3BE5"/>
    <w:rsid w:val="004C3E00"/>
    <w:rsid w:val="004C3E58"/>
    <w:rsid w:val="004C4624"/>
    <w:rsid w:val="004C4973"/>
    <w:rsid w:val="004C4B30"/>
    <w:rsid w:val="004C4B88"/>
    <w:rsid w:val="004C4D2F"/>
    <w:rsid w:val="004C52D8"/>
    <w:rsid w:val="004C5303"/>
    <w:rsid w:val="004C54FB"/>
    <w:rsid w:val="004C5655"/>
    <w:rsid w:val="004C59B2"/>
    <w:rsid w:val="004C64AD"/>
    <w:rsid w:val="004C696F"/>
    <w:rsid w:val="004C6A05"/>
    <w:rsid w:val="004C6C89"/>
    <w:rsid w:val="004C6E4A"/>
    <w:rsid w:val="004C6E4C"/>
    <w:rsid w:val="004C6ED5"/>
    <w:rsid w:val="004C774C"/>
    <w:rsid w:val="004C79E7"/>
    <w:rsid w:val="004C7A2F"/>
    <w:rsid w:val="004C7A77"/>
    <w:rsid w:val="004C7B27"/>
    <w:rsid w:val="004C7DA3"/>
    <w:rsid w:val="004D01C2"/>
    <w:rsid w:val="004D0261"/>
    <w:rsid w:val="004D07F5"/>
    <w:rsid w:val="004D0987"/>
    <w:rsid w:val="004D0A17"/>
    <w:rsid w:val="004D0CD9"/>
    <w:rsid w:val="004D0D13"/>
    <w:rsid w:val="004D18C4"/>
    <w:rsid w:val="004D1BCB"/>
    <w:rsid w:val="004D2381"/>
    <w:rsid w:val="004D27E3"/>
    <w:rsid w:val="004D2B75"/>
    <w:rsid w:val="004D2D54"/>
    <w:rsid w:val="004D364D"/>
    <w:rsid w:val="004D366F"/>
    <w:rsid w:val="004D3EB2"/>
    <w:rsid w:val="004D45BE"/>
    <w:rsid w:val="004D491E"/>
    <w:rsid w:val="004D4ACF"/>
    <w:rsid w:val="004D523E"/>
    <w:rsid w:val="004D5A60"/>
    <w:rsid w:val="004D5BA6"/>
    <w:rsid w:val="004D5CBD"/>
    <w:rsid w:val="004D637E"/>
    <w:rsid w:val="004D6421"/>
    <w:rsid w:val="004D6670"/>
    <w:rsid w:val="004D6721"/>
    <w:rsid w:val="004D6778"/>
    <w:rsid w:val="004D6BD0"/>
    <w:rsid w:val="004D6DDA"/>
    <w:rsid w:val="004D6E52"/>
    <w:rsid w:val="004D6FCF"/>
    <w:rsid w:val="004D7177"/>
    <w:rsid w:val="004D7235"/>
    <w:rsid w:val="004D74A5"/>
    <w:rsid w:val="004D789E"/>
    <w:rsid w:val="004D7AA3"/>
    <w:rsid w:val="004D7B22"/>
    <w:rsid w:val="004D7C4B"/>
    <w:rsid w:val="004D7D6C"/>
    <w:rsid w:val="004E023D"/>
    <w:rsid w:val="004E0484"/>
    <w:rsid w:val="004E0772"/>
    <w:rsid w:val="004E0779"/>
    <w:rsid w:val="004E08BA"/>
    <w:rsid w:val="004E0B44"/>
    <w:rsid w:val="004E0FD6"/>
    <w:rsid w:val="004E1170"/>
    <w:rsid w:val="004E1242"/>
    <w:rsid w:val="004E12F1"/>
    <w:rsid w:val="004E13DB"/>
    <w:rsid w:val="004E159F"/>
    <w:rsid w:val="004E186F"/>
    <w:rsid w:val="004E198B"/>
    <w:rsid w:val="004E1C6B"/>
    <w:rsid w:val="004E351A"/>
    <w:rsid w:val="004E3657"/>
    <w:rsid w:val="004E3730"/>
    <w:rsid w:val="004E37FA"/>
    <w:rsid w:val="004E38B9"/>
    <w:rsid w:val="004E3B82"/>
    <w:rsid w:val="004E3EA9"/>
    <w:rsid w:val="004E3FEE"/>
    <w:rsid w:val="004E400E"/>
    <w:rsid w:val="004E40EC"/>
    <w:rsid w:val="004E44D8"/>
    <w:rsid w:val="004E4AE1"/>
    <w:rsid w:val="004E4DA6"/>
    <w:rsid w:val="004E541C"/>
    <w:rsid w:val="004E55BF"/>
    <w:rsid w:val="004E566B"/>
    <w:rsid w:val="004E595C"/>
    <w:rsid w:val="004E656E"/>
    <w:rsid w:val="004E66E5"/>
    <w:rsid w:val="004E6AC6"/>
    <w:rsid w:val="004E6ACF"/>
    <w:rsid w:val="004E70FC"/>
    <w:rsid w:val="004E743A"/>
    <w:rsid w:val="004E7475"/>
    <w:rsid w:val="004E7784"/>
    <w:rsid w:val="004E7C6E"/>
    <w:rsid w:val="004F007E"/>
    <w:rsid w:val="004F03D0"/>
    <w:rsid w:val="004F0402"/>
    <w:rsid w:val="004F04BD"/>
    <w:rsid w:val="004F0ACA"/>
    <w:rsid w:val="004F0B32"/>
    <w:rsid w:val="004F0C61"/>
    <w:rsid w:val="004F0C76"/>
    <w:rsid w:val="004F0EB6"/>
    <w:rsid w:val="004F0EB7"/>
    <w:rsid w:val="004F0F2A"/>
    <w:rsid w:val="004F0F3F"/>
    <w:rsid w:val="004F11D4"/>
    <w:rsid w:val="004F1C32"/>
    <w:rsid w:val="004F1DD7"/>
    <w:rsid w:val="004F1DDE"/>
    <w:rsid w:val="004F1E01"/>
    <w:rsid w:val="004F1EBA"/>
    <w:rsid w:val="004F2437"/>
    <w:rsid w:val="004F2462"/>
    <w:rsid w:val="004F271D"/>
    <w:rsid w:val="004F2C56"/>
    <w:rsid w:val="004F32E0"/>
    <w:rsid w:val="004F3556"/>
    <w:rsid w:val="004F36F6"/>
    <w:rsid w:val="004F37C0"/>
    <w:rsid w:val="004F3AE1"/>
    <w:rsid w:val="004F425D"/>
    <w:rsid w:val="004F4341"/>
    <w:rsid w:val="004F457C"/>
    <w:rsid w:val="004F4783"/>
    <w:rsid w:val="004F49BC"/>
    <w:rsid w:val="004F4A64"/>
    <w:rsid w:val="004F4BAF"/>
    <w:rsid w:val="004F4C03"/>
    <w:rsid w:val="004F5032"/>
    <w:rsid w:val="004F507E"/>
    <w:rsid w:val="004F5096"/>
    <w:rsid w:val="004F5256"/>
    <w:rsid w:val="004F53A3"/>
    <w:rsid w:val="004F5443"/>
    <w:rsid w:val="004F5523"/>
    <w:rsid w:val="004F55F1"/>
    <w:rsid w:val="004F5745"/>
    <w:rsid w:val="004F5949"/>
    <w:rsid w:val="004F5D26"/>
    <w:rsid w:val="004F5FD0"/>
    <w:rsid w:val="004F64A0"/>
    <w:rsid w:val="004F686C"/>
    <w:rsid w:val="004F6A3B"/>
    <w:rsid w:val="004F6B5E"/>
    <w:rsid w:val="004F6CFA"/>
    <w:rsid w:val="004F7316"/>
    <w:rsid w:val="004F7350"/>
    <w:rsid w:val="004F7632"/>
    <w:rsid w:val="004F7724"/>
    <w:rsid w:val="004F7768"/>
    <w:rsid w:val="004F77BD"/>
    <w:rsid w:val="004F7AC9"/>
    <w:rsid w:val="004F7CA3"/>
    <w:rsid w:val="005000E3"/>
    <w:rsid w:val="005003F8"/>
    <w:rsid w:val="00500532"/>
    <w:rsid w:val="005016AB"/>
    <w:rsid w:val="005016E8"/>
    <w:rsid w:val="00501885"/>
    <w:rsid w:val="00501A29"/>
    <w:rsid w:val="00501B23"/>
    <w:rsid w:val="00501E40"/>
    <w:rsid w:val="005020F5"/>
    <w:rsid w:val="0050252A"/>
    <w:rsid w:val="00502B92"/>
    <w:rsid w:val="00502C35"/>
    <w:rsid w:val="00502E57"/>
    <w:rsid w:val="00502E8B"/>
    <w:rsid w:val="00503412"/>
    <w:rsid w:val="00503696"/>
    <w:rsid w:val="0050399B"/>
    <w:rsid w:val="00503F65"/>
    <w:rsid w:val="00504C91"/>
    <w:rsid w:val="00504CE2"/>
    <w:rsid w:val="0050550E"/>
    <w:rsid w:val="0050560D"/>
    <w:rsid w:val="0050597A"/>
    <w:rsid w:val="00505D14"/>
    <w:rsid w:val="00505D31"/>
    <w:rsid w:val="00505D7F"/>
    <w:rsid w:val="00506588"/>
    <w:rsid w:val="005065A6"/>
    <w:rsid w:val="00506692"/>
    <w:rsid w:val="00506756"/>
    <w:rsid w:val="00506CBB"/>
    <w:rsid w:val="00506E2B"/>
    <w:rsid w:val="00506F0F"/>
    <w:rsid w:val="005072BE"/>
    <w:rsid w:val="005101A3"/>
    <w:rsid w:val="005102EB"/>
    <w:rsid w:val="00510325"/>
    <w:rsid w:val="005103CA"/>
    <w:rsid w:val="00510654"/>
    <w:rsid w:val="00510B29"/>
    <w:rsid w:val="00510EF2"/>
    <w:rsid w:val="00510F9F"/>
    <w:rsid w:val="00510FBE"/>
    <w:rsid w:val="005112DC"/>
    <w:rsid w:val="00511AC8"/>
    <w:rsid w:val="00511DD7"/>
    <w:rsid w:val="00512520"/>
    <w:rsid w:val="00512818"/>
    <w:rsid w:val="00512991"/>
    <w:rsid w:val="00512BFC"/>
    <w:rsid w:val="00512DA2"/>
    <w:rsid w:val="005131A8"/>
    <w:rsid w:val="005135AF"/>
    <w:rsid w:val="00513955"/>
    <w:rsid w:val="005142BC"/>
    <w:rsid w:val="005146BC"/>
    <w:rsid w:val="00514802"/>
    <w:rsid w:val="005149F5"/>
    <w:rsid w:val="00515497"/>
    <w:rsid w:val="0051567B"/>
    <w:rsid w:val="0051600C"/>
    <w:rsid w:val="00516089"/>
    <w:rsid w:val="00516231"/>
    <w:rsid w:val="005162FB"/>
    <w:rsid w:val="00516595"/>
    <w:rsid w:val="005167D2"/>
    <w:rsid w:val="00516BBE"/>
    <w:rsid w:val="00516BC3"/>
    <w:rsid w:val="005171D1"/>
    <w:rsid w:val="00517263"/>
    <w:rsid w:val="00517403"/>
    <w:rsid w:val="00517825"/>
    <w:rsid w:val="00520488"/>
    <w:rsid w:val="005205D9"/>
    <w:rsid w:val="00520769"/>
    <w:rsid w:val="00520C73"/>
    <w:rsid w:val="00520FD8"/>
    <w:rsid w:val="005212CA"/>
    <w:rsid w:val="00521654"/>
    <w:rsid w:val="005218AA"/>
    <w:rsid w:val="00521A06"/>
    <w:rsid w:val="00521C4D"/>
    <w:rsid w:val="005220D4"/>
    <w:rsid w:val="0052215F"/>
    <w:rsid w:val="005222BF"/>
    <w:rsid w:val="005226BF"/>
    <w:rsid w:val="0052273D"/>
    <w:rsid w:val="00522937"/>
    <w:rsid w:val="005229C6"/>
    <w:rsid w:val="00523390"/>
    <w:rsid w:val="0052385C"/>
    <w:rsid w:val="00523A75"/>
    <w:rsid w:val="00523CC0"/>
    <w:rsid w:val="00523E1B"/>
    <w:rsid w:val="00523F36"/>
    <w:rsid w:val="00524141"/>
    <w:rsid w:val="005242BF"/>
    <w:rsid w:val="005247E3"/>
    <w:rsid w:val="00524A44"/>
    <w:rsid w:val="00524BA8"/>
    <w:rsid w:val="00524BEF"/>
    <w:rsid w:val="00525816"/>
    <w:rsid w:val="00525826"/>
    <w:rsid w:val="00525978"/>
    <w:rsid w:val="00525B12"/>
    <w:rsid w:val="00525B25"/>
    <w:rsid w:val="00525DA6"/>
    <w:rsid w:val="005260ED"/>
    <w:rsid w:val="005266D1"/>
    <w:rsid w:val="00526814"/>
    <w:rsid w:val="00526850"/>
    <w:rsid w:val="00526CDE"/>
    <w:rsid w:val="005272C4"/>
    <w:rsid w:val="005274B0"/>
    <w:rsid w:val="00527797"/>
    <w:rsid w:val="00527B4C"/>
    <w:rsid w:val="00527C1B"/>
    <w:rsid w:val="00527DD6"/>
    <w:rsid w:val="00527EF5"/>
    <w:rsid w:val="00527FD7"/>
    <w:rsid w:val="0053063E"/>
    <w:rsid w:val="0053087A"/>
    <w:rsid w:val="00530C05"/>
    <w:rsid w:val="0053200C"/>
    <w:rsid w:val="00532019"/>
    <w:rsid w:val="00532073"/>
    <w:rsid w:val="00532458"/>
    <w:rsid w:val="005326FF"/>
    <w:rsid w:val="00532855"/>
    <w:rsid w:val="00532980"/>
    <w:rsid w:val="00532A86"/>
    <w:rsid w:val="00532B58"/>
    <w:rsid w:val="00532CB8"/>
    <w:rsid w:val="0053300F"/>
    <w:rsid w:val="005331A7"/>
    <w:rsid w:val="005331F5"/>
    <w:rsid w:val="00533948"/>
    <w:rsid w:val="00533A9D"/>
    <w:rsid w:val="00533BDF"/>
    <w:rsid w:val="00533D4C"/>
    <w:rsid w:val="00533F58"/>
    <w:rsid w:val="00534122"/>
    <w:rsid w:val="0053426F"/>
    <w:rsid w:val="0053429C"/>
    <w:rsid w:val="0053455E"/>
    <w:rsid w:val="005346BB"/>
    <w:rsid w:val="005349B8"/>
    <w:rsid w:val="005349BF"/>
    <w:rsid w:val="00534E48"/>
    <w:rsid w:val="00535119"/>
    <w:rsid w:val="005356F3"/>
    <w:rsid w:val="005356F7"/>
    <w:rsid w:val="00535797"/>
    <w:rsid w:val="00535CB2"/>
    <w:rsid w:val="00535DDE"/>
    <w:rsid w:val="00535E0C"/>
    <w:rsid w:val="00535EF2"/>
    <w:rsid w:val="00535EF3"/>
    <w:rsid w:val="00536285"/>
    <w:rsid w:val="005362D6"/>
    <w:rsid w:val="00536A9B"/>
    <w:rsid w:val="00536F75"/>
    <w:rsid w:val="00536FAD"/>
    <w:rsid w:val="00537139"/>
    <w:rsid w:val="005371B3"/>
    <w:rsid w:val="0053724D"/>
    <w:rsid w:val="0053733C"/>
    <w:rsid w:val="005374AB"/>
    <w:rsid w:val="00537655"/>
    <w:rsid w:val="0053774E"/>
    <w:rsid w:val="00537C78"/>
    <w:rsid w:val="00537F5D"/>
    <w:rsid w:val="0054081C"/>
    <w:rsid w:val="00540892"/>
    <w:rsid w:val="00540902"/>
    <w:rsid w:val="00540AA6"/>
    <w:rsid w:val="00540ABA"/>
    <w:rsid w:val="00540B88"/>
    <w:rsid w:val="005410EB"/>
    <w:rsid w:val="005417E4"/>
    <w:rsid w:val="00541966"/>
    <w:rsid w:val="00541A02"/>
    <w:rsid w:val="00541FCB"/>
    <w:rsid w:val="0054295B"/>
    <w:rsid w:val="00542AEF"/>
    <w:rsid w:val="00542F7E"/>
    <w:rsid w:val="005435BF"/>
    <w:rsid w:val="00543635"/>
    <w:rsid w:val="005436D4"/>
    <w:rsid w:val="00543812"/>
    <w:rsid w:val="005438C8"/>
    <w:rsid w:val="00543CA0"/>
    <w:rsid w:val="00544070"/>
    <w:rsid w:val="005441F3"/>
    <w:rsid w:val="00544268"/>
    <w:rsid w:val="0054428C"/>
    <w:rsid w:val="00544B68"/>
    <w:rsid w:val="00544F2B"/>
    <w:rsid w:val="00545002"/>
    <w:rsid w:val="00545242"/>
    <w:rsid w:val="00545427"/>
    <w:rsid w:val="00545649"/>
    <w:rsid w:val="00546277"/>
    <w:rsid w:val="005463C8"/>
    <w:rsid w:val="005464A8"/>
    <w:rsid w:val="00546827"/>
    <w:rsid w:val="00546871"/>
    <w:rsid w:val="00546C0A"/>
    <w:rsid w:val="00546DD3"/>
    <w:rsid w:val="00547189"/>
    <w:rsid w:val="005502C8"/>
    <w:rsid w:val="00550367"/>
    <w:rsid w:val="005503E4"/>
    <w:rsid w:val="005506CA"/>
    <w:rsid w:val="005507B2"/>
    <w:rsid w:val="005507E5"/>
    <w:rsid w:val="00550C4F"/>
    <w:rsid w:val="00551296"/>
    <w:rsid w:val="005516AA"/>
    <w:rsid w:val="005516E0"/>
    <w:rsid w:val="00551BD1"/>
    <w:rsid w:val="00551E68"/>
    <w:rsid w:val="00551F8F"/>
    <w:rsid w:val="00552233"/>
    <w:rsid w:val="00552927"/>
    <w:rsid w:val="00552ADE"/>
    <w:rsid w:val="00552E86"/>
    <w:rsid w:val="0055302C"/>
    <w:rsid w:val="0055327E"/>
    <w:rsid w:val="0055331B"/>
    <w:rsid w:val="005537D6"/>
    <w:rsid w:val="00553959"/>
    <w:rsid w:val="00553B8D"/>
    <w:rsid w:val="00553CB1"/>
    <w:rsid w:val="00553FE1"/>
    <w:rsid w:val="0055413D"/>
    <w:rsid w:val="0055420A"/>
    <w:rsid w:val="00554253"/>
    <w:rsid w:val="00554358"/>
    <w:rsid w:val="0055442F"/>
    <w:rsid w:val="00554451"/>
    <w:rsid w:val="005545AF"/>
    <w:rsid w:val="00554D7C"/>
    <w:rsid w:val="005552E3"/>
    <w:rsid w:val="00555FAB"/>
    <w:rsid w:val="00556130"/>
    <w:rsid w:val="00556307"/>
    <w:rsid w:val="005568C8"/>
    <w:rsid w:val="00556D5A"/>
    <w:rsid w:val="00557517"/>
    <w:rsid w:val="005602ED"/>
    <w:rsid w:val="0056055A"/>
    <w:rsid w:val="005605ED"/>
    <w:rsid w:val="00560649"/>
    <w:rsid w:val="00560D13"/>
    <w:rsid w:val="00561911"/>
    <w:rsid w:val="005619DF"/>
    <w:rsid w:val="00561C70"/>
    <w:rsid w:val="00561CC0"/>
    <w:rsid w:val="0056200D"/>
    <w:rsid w:val="00562661"/>
    <w:rsid w:val="00562798"/>
    <w:rsid w:val="00562D6C"/>
    <w:rsid w:val="00562E8A"/>
    <w:rsid w:val="00562EBE"/>
    <w:rsid w:val="00562F41"/>
    <w:rsid w:val="00563301"/>
    <w:rsid w:val="00563419"/>
    <w:rsid w:val="0056392A"/>
    <w:rsid w:val="00563C08"/>
    <w:rsid w:val="00564036"/>
    <w:rsid w:val="00564A55"/>
    <w:rsid w:val="00564B5E"/>
    <w:rsid w:val="00564DB3"/>
    <w:rsid w:val="0056515F"/>
    <w:rsid w:val="005651F6"/>
    <w:rsid w:val="00565520"/>
    <w:rsid w:val="0056584C"/>
    <w:rsid w:val="005658D0"/>
    <w:rsid w:val="005659A3"/>
    <w:rsid w:val="00565D29"/>
    <w:rsid w:val="00565F94"/>
    <w:rsid w:val="00566677"/>
    <w:rsid w:val="00566B78"/>
    <w:rsid w:val="00567408"/>
    <w:rsid w:val="00567535"/>
    <w:rsid w:val="00567704"/>
    <w:rsid w:val="00567A38"/>
    <w:rsid w:val="00567ABA"/>
    <w:rsid w:val="00570C6A"/>
    <w:rsid w:val="00570C7C"/>
    <w:rsid w:val="005712E2"/>
    <w:rsid w:val="005718C1"/>
    <w:rsid w:val="005718FE"/>
    <w:rsid w:val="00571C07"/>
    <w:rsid w:val="005721C6"/>
    <w:rsid w:val="00572CAE"/>
    <w:rsid w:val="00572D80"/>
    <w:rsid w:val="00572E06"/>
    <w:rsid w:val="00572F91"/>
    <w:rsid w:val="005730B8"/>
    <w:rsid w:val="00573189"/>
    <w:rsid w:val="00573293"/>
    <w:rsid w:val="005733A2"/>
    <w:rsid w:val="0057347F"/>
    <w:rsid w:val="00573515"/>
    <w:rsid w:val="00573934"/>
    <w:rsid w:val="00573D55"/>
    <w:rsid w:val="005741C5"/>
    <w:rsid w:val="005746CF"/>
    <w:rsid w:val="005748BB"/>
    <w:rsid w:val="005749AF"/>
    <w:rsid w:val="00574A88"/>
    <w:rsid w:val="00574E80"/>
    <w:rsid w:val="00575046"/>
    <w:rsid w:val="005757B9"/>
    <w:rsid w:val="00575CE2"/>
    <w:rsid w:val="00575D3F"/>
    <w:rsid w:val="00575F6C"/>
    <w:rsid w:val="00576144"/>
    <w:rsid w:val="005764E3"/>
    <w:rsid w:val="0057696D"/>
    <w:rsid w:val="00577108"/>
    <w:rsid w:val="005772D7"/>
    <w:rsid w:val="005774D8"/>
    <w:rsid w:val="005802B2"/>
    <w:rsid w:val="005804C0"/>
    <w:rsid w:val="00580561"/>
    <w:rsid w:val="00580784"/>
    <w:rsid w:val="00580810"/>
    <w:rsid w:val="00580AF9"/>
    <w:rsid w:val="00580BA0"/>
    <w:rsid w:val="00580E24"/>
    <w:rsid w:val="00581049"/>
    <w:rsid w:val="00581718"/>
    <w:rsid w:val="00581AE3"/>
    <w:rsid w:val="00581D02"/>
    <w:rsid w:val="00581EA9"/>
    <w:rsid w:val="00581F6E"/>
    <w:rsid w:val="00582180"/>
    <w:rsid w:val="00582298"/>
    <w:rsid w:val="005826CB"/>
    <w:rsid w:val="00582A9B"/>
    <w:rsid w:val="00583407"/>
    <w:rsid w:val="00583876"/>
    <w:rsid w:val="00583AF2"/>
    <w:rsid w:val="00583F95"/>
    <w:rsid w:val="00584106"/>
    <w:rsid w:val="005845D9"/>
    <w:rsid w:val="00584BE4"/>
    <w:rsid w:val="00584FD4"/>
    <w:rsid w:val="00585156"/>
    <w:rsid w:val="0058569B"/>
    <w:rsid w:val="005858F3"/>
    <w:rsid w:val="00585A50"/>
    <w:rsid w:val="00585B6A"/>
    <w:rsid w:val="005860BD"/>
    <w:rsid w:val="0058617A"/>
    <w:rsid w:val="0058696F"/>
    <w:rsid w:val="00586BD8"/>
    <w:rsid w:val="005875A0"/>
    <w:rsid w:val="00587689"/>
    <w:rsid w:val="00587879"/>
    <w:rsid w:val="0058787F"/>
    <w:rsid w:val="005901CF"/>
    <w:rsid w:val="00590A42"/>
    <w:rsid w:val="00590AB1"/>
    <w:rsid w:val="00591235"/>
    <w:rsid w:val="005917B3"/>
    <w:rsid w:val="005918DC"/>
    <w:rsid w:val="00591A72"/>
    <w:rsid w:val="0059205B"/>
    <w:rsid w:val="005921D8"/>
    <w:rsid w:val="00592799"/>
    <w:rsid w:val="00592854"/>
    <w:rsid w:val="00592BCD"/>
    <w:rsid w:val="00593170"/>
    <w:rsid w:val="005931F2"/>
    <w:rsid w:val="0059386A"/>
    <w:rsid w:val="0059397C"/>
    <w:rsid w:val="00594241"/>
    <w:rsid w:val="00594360"/>
    <w:rsid w:val="00594726"/>
    <w:rsid w:val="00594778"/>
    <w:rsid w:val="00594B9C"/>
    <w:rsid w:val="00594BA9"/>
    <w:rsid w:val="00594D41"/>
    <w:rsid w:val="00594E9B"/>
    <w:rsid w:val="00594EDC"/>
    <w:rsid w:val="00594FA3"/>
    <w:rsid w:val="00595122"/>
    <w:rsid w:val="00595528"/>
    <w:rsid w:val="005955A6"/>
    <w:rsid w:val="005958D0"/>
    <w:rsid w:val="005959F0"/>
    <w:rsid w:val="00595B71"/>
    <w:rsid w:val="00595C46"/>
    <w:rsid w:val="00595F6F"/>
    <w:rsid w:val="0059618C"/>
    <w:rsid w:val="00596265"/>
    <w:rsid w:val="005963AA"/>
    <w:rsid w:val="0059641D"/>
    <w:rsid w:val="005964F8"/>
    <w:rsid w:val="00596C8E"/>
    <w:rsid w:val="00597178"/>
    <w:rsid w:val="00597962"/>
    <w:rsid w:val="00597E95"/>
    <w:rsid w:val="00597F1F"/>
    <w:rsid w:val="00597FFB"/>
    <w:rsid w:val="005A0010"/>
    <w:rsid w:val="005A00FA"/>
    <w:rsid w:val="005A0269"/>
    <w:rsid w:val="005A03A7"/>
    <w:rsid w:val="005A072E"/>
    <w:rsid w:val="005A0B5A"/>
    <w:rsid w:val="005A0DE9"/>
    <w:rsid w:val="005A0E9B"/>
    <w:rsid w:val="005A161C"/>
    <w:rsid w:val="005A18C6"/>
    <w:rsid w:val="005A1F27"/>
    <w:rsid w:val="005A24B6"/>
    <w:rsid w:val="005A2883"/>
    <w:rsid w:val="005A2ABF"/>
    <w:rsid w:val="005A2C8F"/>
    <w:rsid w:val="005A2E1C"/>
    <w:rsid w:val="005A326B"/>
    <w:rsid w:val="005A33E6"/>
    <w:rsid w:val="005A36FE"/>
    <w:rsid w:val="005A3790"/>
    <w:rsid w:val="005A3B88"/>
    <w:rsid w:val="005A3D35"/>
    <w:rsid w:val="005A3E2F"/>
    <w:rsid w:val="005A3FB0"/>
    <w:rsid w:val="005A3FE2"/>
    <w:rsid w:val="005A40C0"/>
    <w:rsid w:val="005A4237"/>
    <w:rsid w:val="005A42EF"/>
    <w:rsid w:val="005A4393"/>
    <w:rsid w:val="005A45D8"/>
    <w:rsid w:val="005A4A22"/>
    <w:rsid w:val="005A4B6A"/>
    <w:rsid w:val="005A4E67"/>
    <w:rsid w:val="005A5059"/>
    <w:rsid w:val="005A53C9"/>
    <w:rsid w:val="005A5468"/>
    <w:rsid w:val="005A5494"/>
    <w:rsid w:val="005A549A"/>
    <w:rsid w:val="005A58C0"/>
    <w:rsid w:val="005A64DE"/>
    <w:rsid w:val="005A65BE"/>
    <w:rsid w:val="005A6A03"/>
    <w:rsid w:val="005A6B01"/>
    <w:rsid w:val="005A773C"/>
    <w:rsid w:val="005A78C8"/>
    <w:rsid w:val="005B0423"/>
    <w:rsid w:val="005B0704"/>
    <w:rsid w:val="005B09EA"/>
    <w:rsid w:val="005B0D24"/>
    <w:rsid w:val="005B0EEC"/>
    <w:rsid w:val="005B1192"/>
    <w:rsid w:val="005B1565"/>
    <w:rsid w:val="005B16A6"/>
    <w:rsid w:val="005B1A8C"/>
    <w:rsid w:val="005B2048"/>
    <w:rsid w:val="005B2220"/>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2A"/>
    <w:rsid w:val="005B4089"/>
    <w:rsid w:val="005B408C"/>
    <w:rsid w:val="005B43DB"/>
    <w:rsid w:val="005B4C2A"/>
    <w:rsid w:val="005B4C30"/>
    <w:rsid w:val="005B4C95"/>
    <w:rsid w:val="005B4CDA"/>
    <w:rsid w:val="005B5392"/>
    <w:rsid w:val="005B59BB"/>
    <w:rsid w:val="005B59F6"/>
    <w:rsid w:val="005B5AC4"/>
    <w:rsid w:val="005B5B2F"/>
    <w:rsid w:val="005B5B8F"/>
    <w:rsid w:val="005B62D7"/>
    <w:rsid w:val="005B62E7"/>
    <w:rsid w:val="005B6ADB"/>
    <w:rsid w:val="005B6DCC"/>
    <w:rsid w:val="005B71BB"/>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303A"/>
    <w:rsid w:val="005C308E"/>
    <w:rsid w:val="005C3798"/>
    <w:rsid w:val="005C3CC0"/>
    <w:rsid w:val="005C3CD7"/>
    <w:rsid w:val="005C3CE0"/>
    <w:rsid w:val="005C3E1C"/>
    <w:rsid w:val="005C41C0"/>
    <w:rsid w:val="005C48C4"/>
    <w:rsid w:val="005C4BBE"/>
    <w:rsid w:val="005C4CF6"/>
    <w:rsid w:val="005C4D6D"/>
    <w:rsid w:val="005C5057"/>
    <w:rsid w:val="005C521E"/>
    <w:rsid w:val="005C5221"/>
    <w:rsid w:val="005C56E6"/>
    <w:rsid w:val="005C58A6"/>
    <w:rsid w:val="005C590C"/>
    <w:rsid w:val="005C5E63"/>
    <w:rsid w:val="005C5ED1"/>
    <w:rsid w:val="005C5F48"/>
    <w:rsid w:val="005C60A1"/>
    <w:rsid w:val="005C642E"/>
    <w:rsid w:val="005C6431"/>
    <w:rsid w:val="005C660F"/>
    <w:rsid w:val="005C6711"/>
    <w:rsid w:val="005C6B45"/>
    <w:rsid w:val="005C7244"/>
    <w:rsid w:val="005C7342"/>
    <w:rsid w:val="005C73EB"/>
    <w:rsid w:val="005C7472"/>
    <w:rsid w:val="005C7778"/>
    <w:rsid w:val="005C7872"/>
    <w:rsid w:val="005C79FE"/>
    <w:rsid w:val="005C7D91"/>
    <w:rsid w:val="005D00FF"/>
    <w:rsid w:val="005D0445"/>
    <w:rsid w:val="005D0452"/>
    <w:rsid w:val="005D0A90"/>
    <w:rsid w:val="005D0AB2"/>
    <w:rsid w:val="005D0D48"/>
    <w:rsid w:val="005D153F"/>
    <w:rsid w:val="005D1AF3"/>
    <w:rsid w:val="005D1BD4"/>
    <w:rsid w:val="005D2484"/>
    <w:rsid w:val="005D248A"/>
    <w:rsid w:val="005D2557"/>
    <w:rsid w:val="005D2655"/>
    <w:rsid w:val="005D26FE"/>
    <w:rsid w:val="005D275F"/>
    <w:rsid w:val="005D2A0B"/>
    <w:rsid w:val="005D2CC4"/>
    <w:rsid w:val="005D2F29"/>
    <w:rsid w:val="005D3394"/>
    <w:rsid w:val="005D33DF"/>
    <w:rsid w:val="005D3499"/>
    <w:rsid w:val="005D36C5"/>
    <w:rsid w:val="005D36D0"/>
    <w:rsid w:val="005D3747"/>
    <w:rsid w:val="005D39AC"/>
    <w:rsid w:val="005D3B0F"/>
    <w:rsid w:val="005D3CCD"/>
    <w:rsid w:val="005D3E65"/>
    <w:rsid w:val="005D4014"/>
    <w:rsid w:val="005D40B6"/>
    <w:rsid w:val="005D42ED"/>
    <w:rsid w:val="005D5746"/>
    <w:rsid w:val="005D5855"/>
    <w:rsid w:val="005D5C07"/>
    <w:rsid w:val="005D5CAC"/>
    <w:rsid w:val="005D5E9A"/>
    <w:rsid w:val="005D5F81"/>
    <w:rsid w:val="005D6094"/>
    <w:rsid w:val="005D634F"/>
    <w:rsid w:val="005D65F1"/>
    <w:rsid w:val="005D6620"/>
    <w:rsid w:val="005D669E"/>
    <w:rsid w:val="005D7275"/>
    <w:rsid w:val="005D7850"/>
    <w:rsid w:val="005D7B9D"/>
    <w:rsid w:val="005D7C3F"/>
    <w:rsid w:val="005E0498"/>
    <w:rsid w:val="005E08C0"/>
    <w:rsid w:val="005E0BE0"/>
    <w:rsid w:val="005E0C7C"/>
    <w:rsid w:val="005E0D57"/>
    <w:rsid w:val="005E0FC5"/>
    <w:rsid w:val="005E1247"/>
    <w:rsid w:val="005E12BD"/>
    <w:rsid w:val="005E144F"/>
    <w:rsid w:val="005E15D3"/>
    <w:rsid w:val="005E1715"/>
    <w:rsid w:val="005E1797"/>
    <w:rsid w:val="005E1919"/>
    <w:rsid w:val="005E19B2"/>
    <w:rsid w:val="005E1BFC"/>
    <w:rsid w:val="005E214E"/>
    <w:rsid w:val="005E2C12"/>
    <w:rsid w:val="005E344F"/>
    <w:rsid w:val="005E34AE"/>
    <w:rsid w:val="005E3620"/>
    <w:rsid w:val="005E36F8"/>
    <w:rsid w:val="005E3875"/>
    <w:rsid w:val="005E3A1C"/>
    <w:rsid w:val="005E3E6B"/>
    <w:rsid w:val="005E42CD"/>
    <w:rsid w:val="005E43F7"/>
    <w:rsid w:val="005E45D2"/>
    <w:rsid w:val="005E49BD"/>
    <w:rsid w:val="005E548C"/>
    <w:rsid w:val="005E54AB"/>
    <w:rsid w:val="005E575E"/>
    <w:rsid w:val="005E5873"/>
    <w:rsid w:val="005E592F"/>
    <w:rsid w:val="005E5A19"/>
    <w:rsid w:val="005E5AD2"/>
    <w:rsid w:val="005E5B2A"/>
    <w:rsid w:val="005E5BF9"/>
    <w:rsid w:val="005E5C6A"/>
    <w:rsid w:val="005E5ED5"/>
    <w:rsid w:val="005E64D7"/>
    <w:rsid w:val="005E6535"/>
    <w:rsid w:val="005E65F4"/>
    <w:rsid w:val="005E6C4A"/>
    <w:rsid w:val="005E6DDE"/>
    <w:rsid w:val="005E6DE3"/>
    <w:rsid w:val="005E6ECC"/>
    <w:rsid w:val="005E7602"/>
    <w:rsid w:val="005E78B9"/>
    <w:rsid w:val="005E7C32"/>
    <w:rsid w:val="005E7D78"/>
    <w:rsid w:val="005E7EC9"/>
    <w:rsid w:val="005F00FD"/>
    <w:rsid w:val="005F0585"/>
    <w:rsid w:val="005F0E25"/>
    <w:rsid w:val="005F0FFB"/>
    <w:rsid w:val="005F11D2"/>
    <w:rsid w:val="005F11FA"/>
    <w:rsid w:val="005F12CF"/>
    <w:rsid w:val="005F1492"/>
    <w:rsid w:val="005F1538"/>
    <w:rsid w:val="005F15AA"/>
    <w:rsid w:val="005F1D7A"/>
    <w:rsid w:val="005F32F1"/>
    <w:rsid w:val="005F32F5"/>
    <w:rsid w:val="005F3B36"/>
    <w:rsid w:val="005F3C1D"/>
    <w:rsid w:val="005F40A6"/>
    <w:rsid w:val="005F40B9"/>
    <w:rsid w:val="005F4209"/>
    <w:rsid w:val="005F4363"/>
    <w:rsid w:val="005F484C"/>
    <w:rsid w:val="005F4D1D"/>
    <w:rsid w:val="005F4FAC"/>
    <w:rsid w:val="005F50BF"/>
    <w:rsid w:val="005F524B"/>
    <w:rsid w:val="005F5566"/>
    <w:rsid w:val="005F580B"/>
    <w:rsid w:val="005F5BDD"/>
    <w:rsid w:val="005F5C1A"/>
    <w:rsid w:val="005F6103"/>
    <w:rsid w:val="005F6728"/>
    <w:rsid w:val="005F6A3B"/>
    <w:rsid w:val="005F6A54"/>
    <w:rsid w:val="005F6A79"/>
    <w:rsid w:val="005F6A91"/>
    <w:rsid w:val="005F6F44"/>
    <w:rsid w:val="005F7071"/>
    <w:rsid w:val="005F7278"/>
    <w:rsid w:val="005F76DC"/>
    <w:rsid w:val="005F77B4"/>
    <w:rsid w:val="005F78B9"/>
    <w:rsid w:val="005F7B68"/>
    <w:rsid w:val="00600220"/>
    <w:rsid w:val="006003C4"/>
    <w:rsid w:val="00600536"/>
    <w:rsid w:val="0060065D"/>
    <w:rsid w:val="006009B1"/>
    <w:rsid w:val="00600A2C"/>
    <w:rsid w:val="00600B18"/>
    <w:rsid w:val="00600C8C"/>
    <w:rsid w:val="00601275"/>
    <w:rsid w:val="00601756"/>
    <w:rsid w:val="006019A9"/>
    <w:rsid w:val="00601AB6"/>
    <w:rsid w:val="006020AE"/>
    <w:rsid w:val="00602509"/>
    <w:rsid w:val="00602D3D"/>
    <w:rsid w:val="00602FFA"/>
    <w:rsid w:val="006031FE"/>
    <w:rsid w:val="00603228"/>
    <w:rsid w:val="00603433"/>
    <w:rsid w:val="00603515"/>
    <w:rsid w:val="00603580"/>
    <w:rsid w:val="006037E2"/>
    <w:rsid w:val="006038CE"/>
    <w:rsid w:val="00603C21"/>
    <w:rsid w:val="00603CA7"/>
    <w:rsid w:val="00603CB1"/>
    <w:rsid w:val="0060408B"/>
    <w:rsid w:val="0060462B"/>
    <w:rsid w:val="006048EC"/>
    <w:rsid w:val="00604D5F"/>
    <w:rsid w:val="00604DD3"/>
    <w:rsid w:val="00604F2E"/>
    <w:rsid w:val="00604F5C"/>
    <w:rsid w:val="00605046"/>
    <w:rsid w:val="006051E5"/>
    <w:rsid w:val="00605AD0"/>
    <w:rsid w:val="00605E57"/>
    <w:rsid w:val="0060606C"/>
    <w:rsid w:val="00606098"/>
    <w:rsid w:val="006062A6"/>
    <w:rsid w:val="00606577"/>
    <w:rsid w:val="00607477"/>
    <w:rsid w:val="0060755B"/>
    <w:rsid w:val="00607783"/>
    <w:rsid w:val="00607A3C"/>
    <w:rsid w:val="00607C13"/>
    <w:rsid w:val="00607C52"/>
    <w:rsid w:val="00607FC0"/>
    <w:rsid w:val="006101EA"/>
    <w:rsid w:val="006103F1"/>
    <w:rsid w:val="00610431"/>
    <w:rsid w:val="006106EB"/>
    <w:rsid w:val="00610740"/>
    <w:rsid w:val="00610D18"/>
    <w:rsid w:val="00610E42"/>
    <w:rsid w:val="00611164"/>
    <w:rsid w:val="00611428"/>
    <w:rsid w:val="006114AD"/>
    <w:rsid w:val="0061150A"/>
    <w:rsid w:val="00612682"/>
    <w:rsid w:val="00612A27"/>
    <w:rsid w:val="00612A7F"/>
    <w:rsid w:val="006131E6"/>
    <w:rsid w:val="00613405"/>
    <w:rsid w:val="0061362C"/>
    <w:rsid w:val="0061417F"/>
    <w:rsid w:val="00614384"/>
    <w:rsid w:val="00614426"/>
    <w:rsid w:val="006148AC"/>
    <w:rsid w:val="00614CDA"/>
    <w:rsid w:val="00614DFE"/>
    <w:rsid w:val="006156A9"/>
    <w:rsid w:val="0061575A"/>
    <w:rsid w:val="0061599C"/>
    <w:rsid w:val="00615CE3"/>
    <w:rsid w:val="00615DE9"/>
    <w:rsid w:val="00615E5D"/>
    <w:rsid w:val="006161DA"/>
    <w:rsid w:val="006166F6"/>
    <w:rsid w:val="0061693A"/>
    <w:rsid w:val="006169B6"/>
    <w:rsid w:val="00616AA4"/>
    <w:rsid w:val="00616C99"/>
    <w:rsid w:val="00616D26"/>
    <w:rsid w:val="00616F7B"/>
    <w:rsid w:val="00617002"/>
    <w:rsid w:val="0061712D"/>
    <w:rsid w:val="00617DB3"/>
    <w:rsid w:val="00620583"/>
    <w:rsid w:val="00620746"/>
    <w:rsid w:val="00620B97"/>
    <w:rsid w:val="00620D97"/>
    <w:rsid w:val="00621237"/>
    <w:rsid w:val="0062139B"/>
    <w:rsid w:val="006216D7"/>
    <w:rsid w:val="00621AFA"/>
    <w:rsid w:val="00621BF9"/>
    <w:rsid w:val="00621DD6"/>
    <w:rsid w:val="00621E9B"/>
    <w:rsid w:val="00621FC2"/>
    <w:rsid w:val="00622504"/>
    <w:rsid w:val="00622CDF"/>
    <w:rsid w:val="00622FEB"/>
    <w:rsid w:val="00623206"/>
    <w:rsid w:val="00623217"/>
    <w:rsid w:val="00623937"/>
    <w:rsid w:val="00623F36"/>
    <w:rsid w:val="00624039"/>
    <w:rsid w:val="00624A17"/>
    <w:rsid w:val="00624CB4"/>
    <w:rsid w:val="00625044"/>
    <w:rsid w:val="0062524E"/>
    <w:rsid w:val="0062538B"/>
    <w:rsid w:val="0062558C"/>
    <w:rsid w:val="006256DF"/>
    <w:rsid w:val="00625CDA"/>
    <w:rsid w:val="006264AB"/>
    <w:rsid w:val="00626C14"/>
    <w:rsid w:val="006270C6"/>
    <w:rsid w:val="0062735C"/>
    <w:rsid w:val="00627CFB"/>
    <w:rsid w:val="00627DC8"/>
    <w:rsid w:val="006302AF"/>
    <w:rsid w:val="00630534"/>
    <w:rsid w:val="006305EB"/>
    <w:rsid w:val="00630661"/>
    <w:rsid w:val="006309AA"/>
    <w:rsid w:val="00630A74"/>
    <w:rsid w:val="00630AD8"/>
    <w:rsid w:val="00630BB7"/>
    <w:rsid w:val="0063110D"/>
    <w:rsid w:val="006311B8"/>
    <w:rsid w:val="006313E6"/>
    <w:rsid w:val="00631A2C"/>
    <w:rsid w:val="00631BB6"/>
    <w:rsid w:val="00631C69"/>
    <w:rsid w:val="0063214A"/>
    <w:rsid w:val="006326C5"/>
    <w:rsid w:val="0063296E"/>
    <w:rsid w:val="006330AC"/>
    <w:rsid w:val="0063311B"/>
    <w:rsid w:val="006332C9"/>
    <w:rsid w:val="00634012"/>
    <w:rsid w:val="006341B5"/>
    <w:rsid w:val="00634633"/>
    <w:rsid w:val="00634962"/>
    <w:rsid w:val="00635175"/>
    <w:rsid w:val="006351BD"/>
    <w:rsid w:val="00635479"/>
    <w:rsid w:val="006356A7"/>
    <w:rsid w:val="00635BC6"/>
    <w:rsid w:val="00636216"/>
    <w:rsid w:val="006364E5"/>
    <w:rsid w:val="006368D1"/>
    <w:rsid w:val="00636E89"/>
    <w:rsid w:val="0063790C"/>
    <w:rsid w:val="00637C89"/>
    <w:rsid w:val="0064005F"/>
    <w:rsid w:val="006400C2"/>
    <w:rsid w:val="0064017C"/>
    <w:rsid w:val="00640652"/>
    <w:rsid w:val="00640668"/>
    <w:rsid w:val="0064080B"/>
    <w:rsid w:val="00640823"/>
    <w:rsid w:val="00640FB1"/>
    <w:rsid w:val="006410CE"/>
    <w:rsid w:val="00641406"/>
    <w:rsid w:val="0064167F"/>
    <w:rsid w:val="006418E6"/>
    <w:rsid w:val="0064245F"/>
    <w:rsid w:val="00642580"/>
    <w:rsid w:val="00642617"/>
    <w:rsid w:val="00642836"/>
    <w:rsid w:val="00642950"/>
    <w:rsid w:val="00642A4A"/>
    <w:rsid w:val="00642BB7"/>
    <w:rsid w:val="00642C18"/>
    <w:rsid w:val="00642F53"/>
    <w:rsid w:val="00643013"/>
    <w:rsid w:val="0064303E"/>
    <w:rsid w:val="00643363"/>
    <w:rsid w:val="00643D47"/>
    <w:rsid w:val="00643EAC"/>
    <w:rsid w:val="006442CB"/>
    <w:rsid w:val="0064436B"/>
    <w:rsid w:val="00644494"/>
    <w:rsid w:val="0064459D"/>
    <w:rsid w:val="006446DE"/>
    <w:rsid w:val="00644ECD"/>
    <w:rsid w:val="0064528E"/>
    <w:rsid w:val="00645419"/>
    <w:rsid w:val="0064543E"/>
    <w:rsid w:val="0064591A"/>
    <w:rsid w:val="00645CF2"/>
    <w:rsid w:val="00646664"/>
    <w:rsid w:val="00646EFA"/>
    <w:rsid w:val="0064741F"/>
    <w:rsid w:val="0064745A"/>
    <w:rsid w:val="00647547"/>
    <w:rsid w:val="0064756E"/>
    <w:rsid w:val="0064762A"/>
    <w:rsid w:val="0064764D"/>
    <w:rsid w:val="0064780A"/>
    <w:rsid w:val="00647EAA"/>
    <w:rsid w:val="00650393"/>
    <w:rsid w:val="0065098F"/>
    <w:rsid w:val="0065105D"/>
    <w:rsid w:val="006510AC"/>
    <w:rsid w:val="006516AF"/>
    <w:rsid w:val="00651D7D"/>
    <w:rsid w:val="00651D94"/>
    <w:rsid w:val="00651F27"/>
    <w:rsid w:val="006520FD"/>
    <w:rsid w:val="00652AFB"/>
    <w:rsid w:val="00652D7B"/>
    <w:rsid w:val="00652EA6"/>
    <w:rsid w:val="0065301E"/>
    <w:rsid w:val="0065314F"/>
    <w:rsid w:val="00653359"/>
    <w:rsid w:val="006535A0"/>
    <w:rsid w:val="006535B1"/>
    <w:rsid w:val="00653907"/>
    <w:rsid w:val="0065390B"/>
    <w:rsid w:val="00653D00"/>
    <w:rsid w:val="00654631"/>
    <w:rsid w:val="006548E1"/>
    <w:rsid w:val="00654930"/>
    <w:rsid w:val="00654B8F"/>
    <w:rsid w:val="00654C2B"/>
    <w:rsid w:val="00654D16"/>
    <w:rsid w:val="0065534B"/>
    <w:rsid w:val="00655813"/>
    <w:rsid w:val="0065584D"/>
    <w:rsid w:val="00655A8B"/>
    <w:rsid w:val="00655AC8"/>
    <w:rsid w:val="00655EC7"/>
    <w:rsid w:val="00656126"/>
    <w:rsid w:val="006562D0"/>
    <w:rsid w:val="0065640C"/>
    <w:rsid w:val="0065641C"/>
    <w:rsid w:val="00656F73"/>
    <w:rsid w:val="00657419"/>
    <w:rsid w:val="006575C1"/>
    <w:rsid w:val="00657651"/>
    <w:rsid w:val="006600C3"/>
    <w:rsid w:val="006603ED"/>
    <w:rsid w:val="006604C6"/>
    <w:rsid w:val="006606D1"/>
    <w:rsid w:val="00660A52"/>
    <w:rsid w:val="00661A3C"/>
    <w:rsid w:val="00661D9F"/>
    <w:rsid w:val="00661F9E"/>
    <w:rsid w:val="006622B2"/>
    <w:rsid w:val="006622F4"/>
    <w:rsid w:val="006624A6"/>
    <w:rsid w:val="00662AD4"/>
    <w:rsid w:val="00663243"/>
    <w:rsid w:val="00663486"/>
    <w:rsid w:val="00663612"/>
    <w:rsid w:val="00663782"/>
    <w:rsid w:val="006638C1"/>
    <w:rsid w:val="00663B3B"/>
    <w:rsid w:val="0066434C"/>
    <w:rsid w:val="0066456B"/>
    <w:rsid w:val="006648C0"/>
    <w:rsid w:val="00664B15"/>
    <w:rsid w:val="0066507B"/>
    <w:rsid w:val="00665130"/>
    <w:rsid w:val="00665825"/>
    <w:rsid w:val="00665E49"/>
    <w:rsid w:val="00665F33"/>
    <w:rsid w:val="00666183"/>
    <w:rsid w:val="006665CA"/>
    <w:rsid w:val="006666C2"/>
    <w:rsid w:val="006669EB"/>
    <w:rsid w:val="00666CC5"/>
    <w:rsid w:val="00666DA9"/>
    <w:rsid w:val="0066729C"/>
    <w:rsid w:val="0066739C"/>
    <w:rsid w:val="00670150"/>
    <w:rsid w:val="0067017D"/>
    <w:rsid w:val="0067036A"/>
    <w:rsid w:val="00671569"/>
    <w:rsid w:val="00671C39"/>
    <w:rsid w:val="00671E4E"/>
    <w:rsid w:val="00672180"/>
    <w:rsid w:val="006724C2"/>
    <w:rsid w:val="006726FC"/>
    <w:rsid w:val="006728CA"/>
    <w:rsid w:val="00672DB5"/>
    <w:rsid w:val="00672DFD"/>
    <w:rsid w:val="00673097"/>
    <w:rsid w:val="006730BB"/>
    <w:rsid w:val="006730F1"/>
    <w:rsid w:val="00673121"/>
    <w:rsid w:val="0067346C"/>
    <w:rsid w:val="006737C1"/>
    <w:rsid w:val="00673921"/>
    <w:rsid w:val="00673B66"/>
    <w:rsid w:val="00673BA5"/>
    <w:rsid w:val="00673D93"/>
    <w:rsid w:val="006744CE"/>
    <w:rsid w:val="00674743"/>
    <w:rsid w:val="0067474F"/>
    <w:rsid w:val="00674773"/>
    <w:rsid w:val="0067482D"/>
    <w:rsid w:val="00674988"/>
    <w:rsid w:val="00674C0A"/>
    <w:rsid w:val="00674F2C"/>
    <w:rsid w:val="006750F7"/>
    <w:rsid w:val="0067520D"/>
    <w:rsid w:val="0067527B"/>
    <w:rsid w:val="00675320"/>
    <w:rsid w:val="00675806"/>
    <w:rsid w:val="00675B89"/>
    <w:rsid w:val="0067610F"/>
    <w:rsid w:val="00676211"/>
    <w:rsid w:val="0067621B"/>
    <w:rsid w:val="006762B2"/>
    <w:rsid w:val="00676BA4"/>
    <w:rsid w:val="00676C83"/>
    <w:rsid w:val="006771C0"/>
    <w:rsid w:val="006774A1"/>
    <w:rsid w:val="006775C0"/>
    <w:rsid w:val="0067791F"/>
    <w:rsid w:val="006779AB"/>
    <w:rsid w:val="00677A3D"/>
    <w:rsid w:val="00677A5E"/>
    <w:rsid w:val="00677E2C"/>
    <w:rsid w:val="006806BB"/>
    <w:rsid w:val="00680C74"/>
    <w:rsid w:val="00680F50"/>
    <w:rsid w:val="006811A7"/>
    <w:rsid w:val="0068120E"/>
    <w:rsid w:val="00681240"/>
    <w:rsid w:val="006813F5"/>
    <w:rsid w:val="0068146A"/>
    <w:rsid w:val="00681518"/>
    <w:rsid w:val="006817C1"/>
    <w:rsid w:val="00681DDC"/>
    <w:rsid w:val="00681F34"/>
    <w:rsid w:val="00682289"/>
    <w:rsid w:val="0068238E"/>
    <w:rsid w:val="006823FE"/>
    <w:rsid w:val="00682D9D"/>
    <w:rsid w:val="00682F02"/>
    <w:rsid w:val="00682F03"/>
    <w:rsid w:val="006831F9"/>
    <w:rsid w:val="00683255"/>
    <w:rsid w:val="0068340E"/>
    <w:rsid w:val="0068362E"/>
    <w:rsid w:val="00683A74"/>
    <w:rsid w:val="00683AA6"/>
    <w:rsid w:val="0068402D"/>
    <w:rsid w:val="006841DD"/>
    <w:rsid w:val="006845D9"/>
    <w:rsid w:val="00684893"/>
    <w:rsid w:val="00684EED"/>
    <w:rsid w:val="00685401"/>
    <w:rsid w:val="00685641"/>
    <w:rsid w:val="00685997"/>
    <w:rsid w:val="006860FB"/>
    <w:rsid w:val="0068619B"/>
    <w:rsid w:val="00686B04"/>
    <w:rsid w:val="00686B11"/>
    <w:rsid w:val="00686F43"/>
    <w:rsid w:val="0068708B"/>
    <w:rsid w:val="00687424"/>
    <w:rsid w:val="006876BF"/>
    <w:rsid w:val="00687BAE"/>
    <w:rsid w:val="00690443"/>
    <w:rsid w:val="00690AB7"/>
    <w:rsid w:val="00690E52"/>
    <w:rsid w:val="00690F03"/>
    <w:rsid w:val="006914B5"/>
    <w:rsid w:val="00691A76"/>
    <w:rsid w:val="00692355"/>
    <w:rsid w:val="006924E7"/>
    <w:rsid w:val="006926D1"/>
    <w:rsid w:val="00694338"/>
    <w:rsid w:val="0069434A"/>
    <w:rsid w:val="006943C2"/>
    <w:rsid w:val="006944AB"/>
    <w:rsid w:val="006944DA"/>
    <w:rsid w:val="0069460E"/>
    <w:rsid w:val="006946E0"/>
    <w:rsid w:val="00694806"/>
    <w:rsid w:val="006951D8"/>
    <w:rsid w:val="0069615D"/>
    <w:rsid w:val="006962CA"/>
    <w:rsid w:val="00696646"/>
    <w:rsid w:val="00696A16"/>
    <w:rsid w:val="00696FC6"/>
    <w:rsid w:val="006971A8"/>
    <w:rsid w:val="006971C5"/>
    <w:rsid w:val="006A026C"/>
    <w:rsid w:val="006A084F"/>
    <w:rsid w:val="006A0A71"/>
    <w:rsid w:val="006A0EEC"/>
    <w:rsid w:val="006A1009"/>
    <w:rsid w:val="006A1381"/>
    <w:rsid w:val="006A13A1"/>
    <w:rsid w:val="006A1500"/>
    <w:rsid w:val="006A150C"/>
    <w:rsid w:val="006A1714"/>
    <w:rsid w:val="006A1B42"/>
    <w:rsid w:val="006A1C80"/>
    <w:rsid w:val="006A1F32"/>
    <w:rsid w:val="006A20E5"/>
    <w:rsid w:val="006A230E"/>
    <w:rsid w:val="006A2624"/>
    <w:rsid w:val="006A2C58"/>
    <w:rsid w:val="006A33FC"/>
    <w:rsid w:val="006A3486"/>
    <w:rsid w:val="006A3AA6"/>
    <w:rsid w:val="006A3E38"/>
    <w:rsid w:val="006A423E"/>
    <w:rsid w:val="006A45F5"/>
    <w:rsid w:val="006A4837"/>
    <w:rsid w:val="006A4A09"/>
    <w:rsid w:val="006A4C3D"/>
    <w:rsid w:val="006A4F29"/>
    <w:rsid w:val="006A4FCA"/>
    <w:rsid w:val="006A5118"/>
    <w:rsid w:val="006A5290"/>
    <w:rsid w:val="006A5327"/>
    <w:rsid w:val="006A5357"/>
    <w:rsid w:val="006A572A"/>
    <w:rsid w:val="006A59B8"/>
    <w:rsid w:val="006A5C09"/>
    <w:rsid w:val="006A5EE2"/>
    <w:rsid w:val="006A63EB"/>
    <w:rsid w:val="006A66A6"/>
    <w:rsid w:val="006A66B5"/>
    <w:rsid w:val="006A6779"/>
    <w:rsid w:val="006A6870"/>
    <w:rsid w:val="006A69BB"/>
    <w:rsid w:val="006A761B"/>
    <w:rsid w:val="006A76D8"/>
    <w:rsid w:val="006A7D42"/>
    <w:rsid w:val="006B001C"/>
    <w:rsid w:val="006B0CBB"/>
    <w:rsid w:val="006B10C2"/>
    <w:rsid w:val="006B1DA2"/>
    <w:rsid w:val="006B1F10"/>
    <w:rsid w:val="006B2272"/>
    <w:rsid w:val="006B22AE"/>
    <w:rsid w:val="006B2381"/>
    <w:rsid w:val="006B2766"/>
    <w:rsid w:val="006B29C2"/>
    <w:rsid w:val="006B2A60"/>
    <w:rsid w:val="006B2B47"/>
    <w:rsid w:val="006B3AA7"/>
    <w:rsid w:val="006B457B"/>
    <w:rsid w:val="006B46B0"/>
    <w:rsid w:val="006B495A"/>
    <w:rsid w:val="006B4A16"/>
    <w:rsid w:val="006B4CDB"/>
    <w:rsid w:val="006B50A1"/>
    <w:rsid w:val="006B52B4"/>
    <w:rsid w:val="006B53BF"/>
    <w:rsid w:val="006B53D3"/>
    <w:rsid w:val="006B542A"/>
    <w:rsid w:val="006B5460"/>
    <w:rsid w:val="006B5D94"/>
    <w:rsid w:val="006B5ED4"/>
    <w:rsid w:val="006B6420"/>
    <w:rsid w:val="006B64DF"/>
    <w:rsid w:val="006B6542"/>
    <w:rsid w:val="006B6614"/>
    <w:rsid w:val="006B67B1"/>
    <w:rsid w:val="006B685D"/>
    <w:rsid w:val="006B6FBC"/>
    <w:rsid w:val="006B714F"/>
    <w:rsid w:val="006B7191"/>
    <w:rsid w:val="006B7242"/>
    <w:rsid w:val="006B7866"/>
    <w:rsid w:val="006B7924"/>
    <w:rsid w:val="006C0067"/>
    <w:rsid w:val="006C02FA"/>
    <w:rsid w:val="006C045A"/>
    <w:rsid w:val="006C0513"/>
    <w:rsid w:val="006C057B"/>
    <w:rsid w:val="006C0602"/>
    <w:rsid w:val="006C0898"/>
    <w:rsid w:val="006C08E7"/>
    <w:rsid w:val="006C0A9B"/>
    <w:rsid w:val="006C0C56"/>
    <w:rsid w:val="006C0D03"/>
    <w:rsid w:val="006C0EB9"/>
    <w:rsid w:val="006C1034"/>
    <w:rsid w:val="006C1323"/>
    <w:rsid w:val="006C13C3"/>
    <w:rsid w:val="006C1716"/>
    <w:rsid w:val="006C172F"/>
    <w:rsid w:val="006C1AAC"/>
    <w:rsid w:val="006C1D24"/>
    <w:rsid w:val="006C2023"/>
    <w:rsid w:val="006C2205"/>
    <w:rsid w:val="006C257D"/>
    <w:rsid w:val="006C2B1A"/>
    <w:rsid w:val="006C2D58"/>
    <w:rsid w:val="006C2E87"/>
    <w:rsid w:val="006C32CF"/>
    <w:rsid w:val="006C338F"/>
    <w:rsid w:val="006C33EE"/>
    <w:rsid w:val="006C3409"/>
    <w:rsid w:val="006C3541"/>
    <w:rsid w:val="006C354A"/>
    <w:rsid w:val="006C3F30"/>
    <w:rsid w:val="006C433B"/>
    <w:rsid w:val="006C4345"/>
    <w:rsid w:val="006C4443"/>
    <w:rsid w:val="006C483F"/>
    <w:rsid w:val="006C4A8B"/>
    <w:rsid w:val="006C4BAD"/>
    <w:rsid w:val="006C4C0B"/>
    <w:rsid w:val="006C4EFC"/>
    <w:rsid w:val="006C5004"/>
    <w:rsid w:val="006C50D0"/>
    <w:rsid w:val="006C5425"/>
    <w:rsid w:val="006C5626"/>
    <w:rsid w:val="006C5729"/>
    <w:rsid w:val="006C5D85"/>
    <w:rsid w:val="006C5E1F"/>
    <w:rsid w:val="006C5F6F"/>
    <w:rsid w:val="006C6203"/>
    <w:rsid w:val="006C63AD"/>
    <w:rsid w:val="006C678B"/>
    <w:rsid w:val="006C6B20"/>
    <w:rsid w:val="006C6D4B"/>
    <w:rsid w:val="006C6DF0"/>
    <w:rsid w:val="006C70CE"/>
    <w:rsid w:val="006C7279"/>
    <w:rsid w:val="006C760F"/>
    <w:rsid w:val="006C7C4E"/>
    <w:rsid w:val="006C7CFF"/>
    <w:rsid w:val="006D067A"/>
    <w:rsid w:val="006D0917"/>
    <w:rsid w:val="006D0AD0"/>
    <w:rsid w:val="006D0B01"/>
    <w:rsid w:val="006D15B5"/>
    <w:rsid w:val="006D1CA1"/>
    <w:rsid w:val="006D20BE"/>
    <w:rsid w:val="006D289C"/>
    <w:rsid w:val="006D2933"/>
    <w:rsid w:val="006D2947"/>
    <w:rsid w:val="006D2A42"/>
    <w:rsid w:val="006D2A48"/>
    <w:rsid w:val="006D2E7B"/>
    <w:rsid w:val="006D359E"/>
    <w:rsid w:val="006D3781"/>
    <w:rsid w:val="006D37E2"/>
    <w:rsid w:val="006D38DF"/>
    <w:rsid w:val="006D3A7D"/>
    <w:rsid w:val="006D43D3"/>
    <w:rsid w:val="006D4BAB"/>
    <w:rsid w:val="006D4CB2"/>
    <w:rsid w:val="006D4CE5"/>
    <w:rsid w:val="006D569F"/>
    <w:rsid w:val="006D5AD4"/>
    <w:rsid w:val="006D5F51"/>
    <w:rsid w:val="006D6552"/>
    <w:rsid w:val="006D6664"/>
    <w:rsid w:val="006D66D4"/>
    <w:rsid w:val="006D6747"/>
    <w:rsid w:val="006D6997"/>
    <w:rsid w:val="006D7BFE"/>
    <w:rsid w:val="006D7DB2"/>
    <w:rsid w:val="006E0261"/>
    <w:rsid w:val="006E0264"/>
    <w:rsid w:val="006E05C0"/>
    <w:rsid w:val="006E0792"/>
    <w:rsid w:val="006E094E"/>
    <w:rsid w:val="006E0AD1"/>
    <w:rsid w:val="006E0C80"/>
    <w:rsid w:val="006E15F4"/>
    <w:rsid w:val="006E1C15"/>
    <w:rsid w:val="006E1E88"/>
    <w:rsid w:val="006E1FB7"/>
    <w:rsid w:val="006E208B"/>
    <w:rsid w:val="006E20D0"/>
    <w:rsid w:val="006E212F"/>
    <w:rsid w:val="006E2155"/>
    <w:rsid w:val="006E249B"/>
    <w:rsid w:val="006E2641"/>
    <w:rsid w:val="006E2C12"/>
    <w:rsid w:val="006E2F4A"/>
    <w:rsid w:val="006E3027"/>
    <w:rsid w:val="006E3175"/>
    <w:rsid w:val="006E324E"/>
    <w:rsid w:val="006E3348"/>
    <w:rsid w:val="006E359D"/>
    <w:rsid w:val="006E39C9"/>
    <w:rsid w:val="006E3C07"/>
    <w:rsid w:val="006E40DF"/>
    <w:rsid w:val="006E413C"/>
    <w:rsid w:val="006E4885"/>
    <w:rsid w:val="006E497F"/>
    <w:rsid w:val="006E4E1D"/>
    <w:rsid w:val="006E4F6F"/>
    <w:rsid w:val="006E51E1"/>
    <w:rsid w:val="006E547B"/>
    <w:rsid w:val="006E57D5"/>
    <w:rsid w:val="006E5B2A"/>
    <w:rsid w:val="006E5D22"/>
    <w:rsid w:val="006E5E0F"/>
    <w:rsid w:val="006E5F7F"/>
    <w:rsid w:val="006E602E"/>
    <w:rsid w:val="006E61D7"/>
    <w:rsid w:val="006E65B8"/>
    <w:rsid w:val="006E674C"/>
    <w:rsid w:val="006E6BC9"/>
    <w:rsid w:val="006E6D12"/>
    <w:rsid w:val="006E6E8F"/>
    <w:rsid w:val="006E712B"/>
    <w:rsid w:val="006E7200"/>
    <w:rsid w:val="006E74B9"/>
    <w:rsid w:val="006E75F4"/>
    <w:rsid w:val="006E79FC"/>
    <w:rsid w:val="006E7AEB"/>
    <w:rsid w:val="006E7F26"/>
    <w:rsid w:val="006F0286"/>
    <w:rsid w:val="006F0DA9"/>
    <w:rsid w:val="006F0F48"/>
    <w:rsid w:val="006F173C"/>
    <w:rsid w:val="006F1A66"/>
    <w:rsid w:val="006F1B9A"/>
    <w:rsid w:val="006F1D29"/>
    <w:rsid w:val="006F2539"/>
    <w:rsid w:val="006F2662"/>
    <w:rsid w:val="006F2CD5"/>
    <w:rsid w:val="006F34FD"/>
    <w:rsid w:val="006F374F"/>
    <w:rsid w:val="006F391F"/>
    <w:rsid w:val="006F3AE4"/>
    <w:rsid w:val="006F3D7C"/>
    <w:rsid w:val="006F3E28"/>
    <w:rsid w:val="006F3E37"/>
    <w:rsid w:val="006F40CE"/>
    <w:rsid w:val="006F4153"/>
    <w:rsid w:val="006F4802"/>
    <w:rsid w:val="006F4889"/>
    <w:rsid w:val="006F5345"/>
    <w:rsid w:val="006F53EC"/>
    <w:rsid w:val="006F5435"/>
    <w:rsid w:val="006F573E"/>
    <w:rsid w:val="006F5760"/>
    <w:rsid w:val="006F5F13"/>
    <w:rsid w:val="006F631D"/>
    <w:rsid w:val="006F63C2"/>
    <w:rsid w:val="006F6588"/>
    <w:rsid w:val="006F66D4"/>
    <w:rsid w:val="006F6775"/>
    <w:rsid w:val="006F6A6F"/>
    <w:rsid w:val="006F6A71"/>
    <w:rsid w:val="006F7C11"/>
    <w:rsid w:val="00700017"/>
    <w:rsid w:val="007000D4"/>
    <w:rsid w:val="00700210"/>
    <w:rsid w:val="007003DC"/>
    <w:rsid w:val="00700733"/>
    <w:rsid w:val="00700874"/>
    <w:rsid w:val="00700A29"/>
    <w:rsid w:val="00700BC5"/>
    <w:rsid w:val="00701018"/>
    <w:rsid w:val="0070106B"/>
    <w:rsid w:val="00701740"/>
    <w:rsid w:val="00701CB6"/>
    <w:rsid w:val="00701D69"/>
    <w:rsid w:val="00701E19"/>
    <w:rsid w:val="00701E1F"/>
    <w:rsid w:val="00702172"/>
    <w:rsid w:val="007023D6"/>
    <w:rsid w:val="007025B7"/>
    <w:rsid w:val="007028BE"/>
    <w:rsid w:val="00702979"/>
    <w:rsid w:val="00702A40"/>
    <w:rsid w:val="00702EBB"/>
    <w:rsid w:val="007031D2"/>
    <w:rsid w:val="00703269"/>
    <w:rsid w:val="00703839"/>
    <w:rsid w:val="007039CE"/>
    <w:rsid w:val="00703A20"/>
    <w:rsid w:val="00703B33"/>
    <w:rsid w:val="00703CC0"/>
    <w:rsid w:val="00703F7E"/>
    <w:rsid w:val="007040E9"/>
    <w:rsid w:val="0070434F"/>
    <w:rsid w:val="00704615"/>
    <w:rsid w:val="00704A4B"/>
    <w:rsid w:val="00704C6B"/>
    <w:rsid w:val="00704D19"/>
    <w:rsid w:val="00704D34"/>
    <w:rsid w:val="007054D4"/>
    <w:rsid w:val="00705AA3"/>
    <w:rsid w:val="00705DFC"/>
    <w:rsid w:val="00705E79"/>
    <w:rsid w:val="00705FD7"/>
    <w:rsid w:val="0070627D"/>
    <w:rsid w:val="007070C5"/>
    <w:rsid w:val="0070769F"/>
    <w:rsid w:val="007079F3"/>
    <w:rsid w:val="00707CA4"/>
    <w:rsid w:val="00707DD5"/>
    <w:rsid w:val="007100A3"/>
    <w:rsid w:val="007101BF"/>
    <w:rsid w:val="00710418"/>
    <w:rsid w:val="00710F41"/>
    <w:rsid w:val="00711099"/>
    <w:rsid w:val="00711137"/>
    <w:rsid w:val="007111FB"/>
    <w:rsid w:val="00711E12"/>
    <w:rsid w:val="00711F48"/>
    <w:rsid w:val="007120EC"/>
    <w:rsid w:val="007127B2"/>
    <w:rsid w:val="00712B65"/>
    <w:rsid w:val="00712BE3"/>
    <w:rsid w:val="00712C2C"/>
    <w:rsid w:val="00713C44"/>
    <w:rsid w:val="00713EF5"/>
    <w:rsid w:val="0071462D"/>
    <w:rsid w:val="0071464E"/>
    <w:rsid w:val="00714709"/>
    <w:rsid w:val="00714758"/>
    <w:rsid w:val="007147AF"/>
    <w:rsid w:val="007149FF"/>
    <w:rsid w:val="00714D17"/>
    <w:rsid w:val="00714FB8"/>
    <w:rsid w:val="007155AA"/>
    <w:rsid w:val="0071593A"/>
    <w:rsid w:val="00715951"/>
    <w:rsid w:val="00715A74"/>
    <w:rsid w:val="00715B97"/>
    <w:rsid w:val="00715F9B"/>
    <w:rsid w:val="007160D3"/>
    <w:rsid w:val="007160EA"/>
    <w:rsid w:val="007160F1"/>
    <w:rsid w:val="00716340"/>
    <w:rsid w:val="0071669F"/>
    <w:rsid w:val="007166CE"/>
    <w:rsid w:val="00716950"/>
    <w:rsid w:val="00716AD5"/>
    <w:rsid w:val="00716C50"/>
    <w:rsid w:val="00716CDE"/>
    <w:rsid w:val="0071706B"/>
    <w:rsid w:val="00717096"/>
    <w:rsid w:val="007170A7"/>
    <w:rsid w:val="007170E8"/>
    <w:rsid w:val="0071799A"/>
    <w:rsid w:val="00717AE0"/>
    <w:rsid w:val="00720543"/>
    <w:rsid w:val="007206FF"/>
    <w:rsid w:val="0072082B"/>
    <w:rsid w:val="00720958"/>
    <w:rsid w:val="00720E1F"/>
    <w:rsid w:val="00721488"/>
    <w:rsid w:val="00721862"/>
    <w:rsid w:val="007218DE"/>
    <w:rsid w:val="00721947"/>
    <w:rsid w:val="00722DD0"/>
    <w:rsid w:val="00723188"/>
    <w:rsid w:val="0072328B"/>
    <w:rsid w:val="007233D4"/>
    <w:rsid w:val="0072340C"/>
    <w:rsid w:val="0072371F"/>
    <w:rsid w:val="0072390A"/>
    <w:rsid w:val="00723BE5"/>
    <w:rsid w:val="00724267"/>
    <w:rsid w:val="0072497C"/>
    <w:rsid w:val="00724F82"/>
    <w:rsid w:val="00725A31"/>
    <w:rsid w:val="00725ED7"/>
    <w:rsid w:val="00726032"/>
    <w:rsid w:val="007262CB"/>
    <w:rsid w:val="00726332"/>
    <w:rsid w:val="00726470"/>
    <w:rsid w:val="00726BD6"/>
    <w:rsid w:val="00726D50"/>
    <w:rsid w:val="00726E64"/>
    <w:rsid w:val="00726EAB"/>
    <w:rsid w:val="0072701A"/>
    <w:rsid w:val="00727177"/>
    <w:rsid w:val="007273FF"/>
    <w:rsid w:val="0072771F"/>
    <w:rsid w:val="00727897"/>
    <w:rsid w:val="00727B84"/>
    <w:rsid w:val="00727C03"/>
    <w:rsid w:val="00727F0E"/>
    <w:rsid w:val="00727FFE"/>
    <w:rsid w:val="0073042F"/>
    <w:rsid w:val="0073053C"/>
    <w:rsid w:val="0073097A"/>
    <w:rsid w:val="007310C1"/>
    <w:rsid w:val="007310DF"/>
    <w:rsid w:val="00731A36"/>
    <w:rsid w:val="0073203C"/>
    <w:rsid w:val="00732199"/>
    <w:rsid w:val="007322B0"/>
    <w:rsid w:val="00732825"/>
    <w:rsid w:val="00732C77"/>
    <w:rsid w:val="00732DA2"/>
    <w:rsid w:val="0073344D"/>
    <w:rsid w:val="0073385B"/>
    <w:rsid w:val="00733901"/>
    <w:rsid w:val="007346CF"/>
    <w:rsid w:val="00734D2F"/>
    <w:rsid w:val="00734EAE"/>
    <w:rsid w:val="007352BF"/>
    <w:rsid w:val="007355E7"/>
    <w:rsid w:val="0073570D"/>
    <w:rsid w:val="00735BBE"/>
    <w:rsid w:val="00735D70"/>
    <w:rsid w:val="00735E0E"/>
    <w:rsid w:val="00735E8D"/>
    <w:rsid w:val="0073606C"/>
    <w:rsid w:val="00736159"/>
    <w:rsid w:val="0073627A"/>
    <w:rsid w:val="00736325"/>
    <w:rsid w:val="0073669F"/>
    <w:rsid w:val="0073672F"/>
    <w:rsid w:val="0073678A"/>
    <w:rsid w:val="00736E54"/>
    <w:rsid w:val="0073701A"/>
    <w:rsid w:val="00737A40"/>
    <w:rsid w:val="00737A9B"/>
    <w:rsid w:val="00737AC3"/>
    <w:rsid w:val="00737F6D"/>
    <w:rsid w:val="00737FB9"/>
    <w:rsid w:val="00740183"/>
    <w:rsid w:val="00740497"/>
    <w:rsid w:val="0074107F"/>
    <w:rsid w:val="00741353"/>
    <w:rsid w:val="007415BB"/>
    <w:rsid w:val="0074183A"/>
    <w:rsid w:val="007418DF"/>
    <w:rsid w:val="007418FB"/>
    <w:rsid w:val="00741B2B"/>
    <w:rsid w:val="00741C69"/>
    <w:rsid w:val="00741E99"/>
    <w:rsid w:val="0074221D"/>
    <w:rsid w:val="007422C6"/>
    <w:rsid w:val="007422F5"/>
    <w:rsid w:val="0074297B"/>
    <w:rsid w:val="00742A2F"/>
    <w:rsid w:val="00742A64"/>
    <w:rsid w:val="00742B53"/>
    <w:rsid w:val="00742DBE"/>
    <w:rsid w:val="007434E2"/>
    <w:rsid w:val="00743B01"/>
    <w:rsid w:val="00743BD1"/>
    <w:rsid w:val="00743BD3"/>
    <w:rsid w:val="00743DF2"/>
    <w:rsid w:val="00743F84"/>
    <w:rsid w:val="00744106"/>
    <w:rsid w:val="007441EC"/>
    <w:rsid w:val="0074440E"/>
    <w:rsid w:val="0074478F"/>
    <w:rsid w:val="007448D4"/>
    <w:rsid w:val="00744C2C"/>
    <w:rsid w:val="00744F5F"/>
    <w:rsid w:val="00744FBA"/>
    <w:rsid w:val="0074517E"/>
    <w:rsid w:val="0074572E"/>
    <w:rsid w:val="00745812"/>
    <w:rsid w:val="0074625F"/>
    <w:rsid w:val="0074632C"/>
    <w:rsid w:val="00746405"/>
    <w:rsid w:val="007464E3"/>
    <w:rsid w:val="00746558"/>
    <w:rsid w:val="007466D2"/>
    <w:rsid w:val="007469BC"/>
    <w:rsid w:val="00746D05"/>
    <w:rsid w:val="00746F35"/>
    <w:rsid w:val="00747045"/>
    <w:rsid w:val="00747286"/>
    <w:rsid w:val="007472E3"/>
    <w:rsid w:val="00747481"/>
    <w:rsid w:val="007478E9"/>
    <w:rsid w:val="007479B0"/>
    <w:rsid w:val="00747BA2"/>
    <w:rsid w:val="00747BD7"/>
    <w:rsid w:val="00747DEB"/>
    <w:rsid w:val="0075026C"/>
    <w:rsid w:val="007504B8"/>
    <w:rsid w:val="0075096F"/>
    <w:rsid w:val="007511BD"/>
    <w:rsid w:val="00751A3C"/>
    <w:rsid w:val="00751ACE"/>
    <w:rsid w:val="00751E7C"/>
    <w:rsid w:val="0075236D"/>
    <w:rsid w:val="007523CD"/>
    <w:rsid w:val="0075250D"/>
    <w:rsid w:val="007525AA"/>
    <w:rsid w:val="00752BCE"/>
    <w:rsid w:val="00752CA1"/>
    <w:rsid w:val="00752CA2"/>
    <w:rsid w:val="00752DCB"/>
    <w:rsid w:val="007533B5"/>
    <w:rsid w:val="007537DE"/>
    <w:rsid w:val="00753D94"/>
    <w:rsid w:val="0075434D"/>
    <w:rsid w:val="0075442D"/>
    <w:rsid w:val="00754557"/>
    <w:rsid w:val="00754BB1"/>
    <w:rsid w:val="00754BF4"/>
    <w:rsid w:val="00754DCE"/>
    <w:rsid w:val="00755016"/>
    <w:rsid w:val="007552BD"/>
    <w:rsid w:val="00755B32"/>
    <w:rsid w:val="00755BAA"/>
    <w:rsid w:val="00755C6F"/>
    <w:rsid w:val="00755D2B"/>
    <w:rsid w:val="00755D84"/>
    <w:rsid w:val="00755FFE"/>
    <w:rsid w:val="007567A8"/>
    <w:rsid w:val="00756983"/>
    <w:rsid w:val="00756A87"/>
    <w:rsid w:val="00756B6B"/>
    <w:rsid w:val="0075747F"/>
    <w:rsid w:val="00757924"/>
    <w:rsid w:val="00757CE1"/>
    <w:rsid w:val="007600F3"/>
    <w:rsid w:val="00760106"/>
    <w:rsid w:val="007605C9"/>
    <w:rsid w:val="0076128E"/>
    <w:rsid w:val="0076142C"/>
    <w:rsid w:val="0076161B"/>
    <w:rsid w:val="00761946"/>
    <w:rsid w:val="007619BC"/>
    <w:rsid w:val="00762459"/>
    <w:rsid w:val="00762518"/>
    <w:rsid w:val="0076272A"/>
    <w:rsid w:val="007628D1"/>
    <w:rsid w:val="00762C57"/>
    <w:rsid w:val="00762DBE"/>
    <w:rsid w:val="0076303E"/>
    <w:rsid w:val="00763256"/>
    <w:rsid w:val="00763303"/>
    <w:rsid w:val="007633A1"/>
    <w:rsid w:val="007633E1"/>
    <w:rsid w:val="0076360E"/>
    <w:rsid w:val="00763629"/>
    <w:rsid w:val="00763793"/>
    <w:rsid w:val="00763854"/>
    <w:rsid w:val="00763CF7"/>
    <w:rsid w:val="00763E9F"/>
    <w:rsid w:val="0076459B"/>
    <w:rsid w:val="007647BF"/>
    <w:rsid w:val="007647CF"/>
    <w:rsid w:val="00764856"/>
    <w:rsid w:val="00764C0A"/>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C32"/>
    <w:rsid w:val="00766EA2"/>
    <w:rsid w:val="0076703E"/>
    <w:rsid w:val="007670ED"/>
    <w:rsid w:val="00767132"/>
    <w:rsid w:val="00767373"/>
    <w:rsid w:val="00767532"/>
    <w:rsid w:val="00767594"/>
    <w:rsid w:val="00767960"/>
    <w:rsid w:val="00767990"/>
    <w:rsid w:val="00767B4D"/>
    <w:rsid w:val="00767BA9"/>
    <w:rsid w:val="00770EC8"/>
    <w:rsid w:val="00771163"/>
    <w:rsid w:val="007715C1"/>
    <w:rsid w:val="00771783"/>
    <w:rsid w:val="00771B0E"/>
    <w:rsid w:val="00771D05"/>
    <w:rsid w:val="00771ED7"/>
    <w:rsid w:val="00771F06"/>
    <w:rsid w:val="00772217"/>
    <w:rsid w:val="007722AE"/>
    <w:rsid w:val="007722DA"/>
    <w:rsid w:val="0077263D"/>
    <w:rsid w:val="00772B67"/>
    <w:rsid w:val="00772E23"/>
    <w:rsid w:val="00772E5B"/>
    <w:rsid w:val="007732D8"/>
    <w:rsid w:val="007734D3"/>
    <w:rsid w:val="00773609"/>
    <w:rsid w:val="00773682"/>
    <w:rsid w:val="0077379E"/>
    <w:rsid w:val="0077390D"/>
    <w:rsid w:val="00773E9E"/>
    <w:rsid w:val="00774000"/>
    <w:rsid w:val="00774045"/>
    <w:rsid w:val="0077434F"/>
    <w:rsid w:val="00774470"/>
    <w:rsid w:val="00774B27"/>
    <w:rsid w:val="00774BD5"/>
    <w:rsid w:val="00774D4C"/>
    <w:rsid w:val="00774EDE"/>
    <w:rsid w:val="007750A7"/>
    <w:rsid w:val="007750AE"/>
    <w:rsid w:val="00775118"/>
    <w:rsid w:val="00775221"/>
    <w:rsid w:val="00775277"/>
    <w:rsid w:val="00775D5C"/>
    <w:rsid w:val="007760C1"/>
    <w:rsid w:val="00776170"/>
    <w:rsid w:val="0077622A"/>
    <w:rsid w:val="007764DE"/>
    <w:rsid w:val="007766BD"/>
    <w:rsid w:val="00776A45"/>
    <w:rsid w:val="00776A78"/>
    <w:rsid w:val="00776F93"/>
    <w:rsid w:val="0077756E"/>
    <w:rsid w:val="007778A5"/>
    <w:rsid w:val="007779E8"/>
    <w:rsid w:val="00777A3C"/>
    <w:rsid w:val="00777CFD"/>
    <w:rsid w:val="00777D98"/>
    <w:rsid w:val="00780734"/>
    <w:rsid w:val="00780AE2"/>
    <w:rsid w:val="00780BBB"/>
    <w:rsid w:val="00780C30"/>
    <w:rsid w:val="00780E29"/>
    <w:rsid w:val="00780E76"/>
    <w:rsid w:val="007811E0"/>
    <w:rsid w:val="00781303"/>
    <w:rsid w:val="00781845"/>
    <w:rsid w:val="0078184D"/>
    <w:rsid w:val="00781C83"/>
    <w:rsid w:val="00781D39"/>
    <w:rsid w:val="00781E54"/>
    <w:rsid w:val="00782049"/>
    <w:rsid w:val="0078224E"/>
    <w:rsid w:val="0078297F"/>
    <w:rsid w:val="007829CB"/>
    <w:rsid w:val="00782D31"/>
    <w:rsid w:val="00782F16"/>
    <w:rsid w:val="007839A7"/>
    <w:rsid w:val="00783AB6"/>
    <w:rsid w:val="00783C71"/>
    <w:rsid w:val="00783D68"/>
    <w:rsid w:val="00783DF8"/>
    <w:rsid w:val="00783F8D"/>
    <w:rsid w:val="00784137"/>
    <w:rsid w:val="007842E3"/>
    <w:rsid w:val="00784325"/>
    <w:rsid w:val="00784B43"/>
    <w:rsid w:val="00784D37"/>
    <w:rsid w:val="00784D55"/>
    <w:rsid w:val="00784FD7"/>
    <w:rsid w:val="00785AA1"/>
    <w:rsid w:val="00785D01"/>
    <w:rsid w:val="007868E7"/>
    <w:rsid w:val="00786B5C"/>
    <w:rsid w:val="00786D7C"/>
    <w:rsid w:val="00786E4C"/>
    <w:rsid w:val="007871CF"/>
    <w:rsid w:val="00787250"/>
    <w:rsid w:val="00787703"/>
    <w:rsid w:val="00787CCB"/>
    <w:rsid w:val="00790994"/>
    <w:rsid w:val="00790BC3"/>
    <w:rsid w:val="00790E5B"/>
    <w:rsid w:val="00791026"/>
    <w:rsid w:val="007919B8"/>
    <w:rsid w:val="00791AD3"/>
    <w:rsid w:val="00791D7D"/>
    <w:rsid w:val="00791E74"/>
    <w:rsid w:val="00791F49"/>
    <w:rsid w:val="007922CB"/>
    <w:rsid w:val="007926B7"/>
    <w:rsid w:val="00792BF4"/>
    <w:rsid w:val="00792E83"/>
    <w:rsid w:val="007935C3"/>
    <w:rsid w:val="00793607"/>
    <w:rsid w:val="00793A66"/>
    <w:rsid w:val="00793F32"/>
    <w:rsid w:val="00794179"/>
    <w:rsid w:val="007944E3"/>
    <w:rsid w:val="007945B4"/>
    <w:rsid w:val="0079472F"/>
    <w:rsid w:val="00794BD7"/>
    <w:rsid w:val="0079504F"/>
    <w:rsid w:val="00795096"/>
    <w:rsid w:val="0079598F"/>
    <w:rsid w:val="00795BBA"/>
    <w:rsid w:val="00795DE0"/>
    <w:rsid w:val="0079656D"/>
    <w:rsid w:val="00796740"/>
    <w:rsid w:val="00796BC0"/>
    <w:rsid w:val="0079788F"/>
    <w:rsid w:val="007979E1"/>
    <w:rsid w:val="00797F77"/>
    <w:rsid w:val="00797FFE"/>
    <w:rsid w:val="007A06C3"/>
    <w:rsid w:val="007A0859"/>
    <w:rsid w:val="007A088F"/>
    <w:rsid w:val="007A0898"/>
    <w:rsid w:val="007A0919"/>
    <w:rsid w:val="007A096A"/>
    <w:rsid w:val="007A0CF0"/>
    <w:rsid w:val="007A0E69"/>
    <w:rsid w:val="007A0F6B"/>
    <w:rsid w:val="007A0FE9"/>
    <w:rsid w:val="007A0FFB"/>
    <w:rsid w:val="007A11D6"/>
    <w:rsid w:val="007A1531"/>
    <w:rsid w:val="007A1943"/>
    <w:rsid w:val="007A1D60"/>
    <w:rsid w:val="007A1D77"/>
    <w:rsid w:val="007A1DE7"/>
    <w:rsid w:val="007A22D2"/>
    <w:rsid w:val="007A2427"/>
    <w:rsid w:val="007A26A5"/>
    <w:rsid w:val="007A27A6"/>
    <w:rsid w:val="007A2C31"/>
    <w:rsid w:val="007A319E"/>
    <w:rsid w:val="007A3221"/>
    <w:rsid w:val="007A3703"/>
    <w:rsid w:val="007A395E"/>
    <w:rsid w:val="007A3A75"/>
    <w:rsid w:val="007A3BC4"/>
    <w:rsid w:val="007A3F1B"/>
    <w:rsid w:val="007A41D4"/>
    <w:rsid w:val="007A4442"/>
    <w:rsid w:val="007A4840"/>
    <w:rsid w:val="007A4CC5"/>
    <w:rsid w:val="007A4D3F"/>
    <w:rsid w:val="007A502E"/>
    <w:rsid w:val="007A59D3"/>
    <w:rsid w:val="007A59F8"/>
    <w:rsid w:val="007A5A3E"/>
    <w:rsid w:val="007A5ECE"/>
    <w:rsid w:val="007A62E6"/>
    <w:rsid w:val="007A65A8"/>
    <w:rsid w:val="007A6975"/>
    <w:rsid w:val="007A69AA"/>
    <w:rsid w:val="007A7135"/>
    <w:rsid w:val="007A71E6"/>
    <w:rsid w:val="007A7484"/>
    <w:rsid w:val="007A76CE"/>
    <w:rsid w:val="007A77DE"/>
    <w:rsid w:val="007A78BF"/>
    <w:rsid w:val="007A7C7F"/>
    <w:rsid w:val="007A7CA3"/>
    <w:rsid w:val="007A7CCB"/>
    <w:rsid w:val="007B0351"/>
    <w:rsid w:val="007B05EF"/>
    <w:rsid w:val="007B07F2"/>
    <w:rsid w:val="007B0C95"/>
    <w:rsid w:val="007B0E49"/>
    <w:rsid w:val="007B0E9F"/>
    <w:rsid w:val="007B13B0"/>
    <w:rsid w:val="007B1956"/>
    <w:rsid w:val="007B1AA9"/>
    <w:rsid w:val="007B1BC0"/>
    <w:rsid w:val="007B1C05"/>
    <w:rsid w:val="007B1D70"/>
    <w:rsid w:val="007B1E50"/>
    <w:rsid w:val="007B21E9"/>
    <w:rsid w:val="007B27F6"/>
    <w:rsid w:val="007B287A"/>
    <w:rsid w:val="007B2F14"/>
    <w:rsid w:val="007B3279"/>
    <w:rsid w:val="007B3636"/>
    <w:rsid w:val="007B3BB6"/>
    <w:rsid w:val="007B3BE9"/>
    <w:rsid w:val="007B4061"/>
    <w:rsid w:val="007B4917"/>
    <w:rsid w:val="007B4ED9"/>
    <w:rsid w:val="007B52D6"/>
    <w:rsid w:val="007B53F8"/>
    <w:rsid w:val="007B5697"/>
    <w:rsid w:val="007B5733"/>
    <w:rsid w:val="007B5B7E"/>
    <w:rsid w:val="007B6364"/>
    <w:rsid w:val="007B6593"/>
    <w:rsid w:val="007B68B2"/>
    <w:rsid w:val="007B6FA3"/>
    <w:rsid w:val="007B718C"/>
    <w:rsid w:val="007B753D"/>
    <w:rsid w:val="007B75FE"/>
    <w:rsid w:val="007B773E"/>
    <w:rsid w:val="007B7ED6"/>
    <w:rsid w:val="007C0184"/>
    <w:rsid w:val="007C04C8"/>
    <w:rsid w:val="007C065A"/>
    <w:rsid w:val="007C088C"/>
    <w:rsid w:val="007C149C"/>
    <w:rsid w:val="007C167E"/>
    <w:rsid w:val="007C185A"/>
    <w:rsid w:val="007C1BEB"/>
    <w:rsid w:val="007C1ED4"/>
    <w:rsid w:val="007C23F6"/>
    <w:rsid w:val="007C24C2"/>
    <w:rsid w:val="007C27F0"/>
    <w:rsid w:val="007C2BAF"/>
    <w:rsid w:val="007C2C9B"/>
    <w:rsid w:val="007C2F24"/>
    <w:rsid w:val="007C300B"/>
    <w:rsid w:val="007C3317"/>
    <w:rsid w:val="007C34FF"/>
    <w:rsid w:val="007C350F"/>
    <w:rsid w:val="007C3E82"/>
    <w:rsid w:val="007C46A1"/>
    <w:rsid w:val="007C46DB"/>
    <w:rsid w:val="007C49CE"/>
    <w:rsid w:val="007C4A7C"/>
    <w:rsid w:val="007C51A2"/>
    <w:rsid w:val="007C5483"/>
    <w:rsid w:val="007C5D36"/>
    <w:rsid w:val="007C5F78"/>
    <w:rsid w:val="007C628C"/>
    <w:rsid w:val="007C67D3"/>
    <w:rsid w:val="007C6827"/>
    <w:rsid w:val="007C6ADB"/>
    <w:rsid w:val="007C7008"/>
    <w:rsid w:val="007C724D"/>
    <w:rsid w:val="007C75E4"/>
    <w:rsid w:val="007C779D"/>
    <w:rsid w:val="007C78FE"/>
    <w:rsid w:val="007C7C4D"/>
    <w:rsid w:val="007D0300"/>
    <w:rsid w:val="007D03B8"/>
    <w:rsid w:val="007D043B"/>
    <w:rsid w:val="007D0566"/>
    <w:rsid w:val="007D215C"/>
    <w:rsid w:val="007D23ED"/>
    <w:rsid w:val="007D2E7F"/>
    <w:rsid w:val="007D2EDA"/>
    <w:rsid w:val="007D3462"/>
    <w:rsid w:val="007D3743"/>
    <w:rsid w:val="007D44D5"/>
    <w:rsid w:val="007D4AC5"/>
    <w:rsid w:val="007D4B3C"/>
    <w:rsid w:val="007D4CE7"/>
    <w:rsid w:val="007D5791"/>
    <w:rsid w:val="007D59E0"/>
    <w:rsid w:val="007D5A36"/>
    <w:rsid w:val="007D620E"/>
    <w:rsid w:val="007D637F"/>
    <w:rsid w:val="007D640A"/>
    <w:rsid w:val="007D6520"/>
    <w:rsid w:val="007D6B22"/>
    <w:rsid w:val="007D6B73"/>
    <w:rsid w:val="007D6C39"/>
    <w:rsid w:val="007D6C3F"/>
    <w:rsid w:val="007D6D82"/>
    <w:rsid w:val="007D714F"/>
    <w:rsid w:val="007D7BA4"/>
    <w:rsid w:val="007D7D65"/>
    <w:rsid w:val="007E009C"/>
    <w:rsid w:val="007E0261"/>
    <w:rsid w:val="007E027C"/>
    <w:rsid w:val="007E0740"/>
    <w:rsid w:val="007E08A5"/>
    <w:rsid w:val="007E09F0"/>
    <w:rsid w:val="007E0A88"/>
    <w:rsid w:val="007E1130"/>
    <w:rsid w:val="007E13E8"/>
    <w:rsid w:val="007E1403"/>
    <w:rsid w:val="007E140A"/>
    <w:rsid w:val="007E15B9"/>
    <w:rsid w:val="007E16DE"/>
    <w:rsid w:val="007E18EC"/>
    <w:rsid w:val="007E1918"/>
    <w:rsid w:val="007E1CE2"/>
    <w:rsid w:val="007E1F6B"/>
    <w:rsid w:val="007E2486"/>
    <w:rsid w:val="007E2AD1"/>
    <w:rsid w:val="007E2C25"/>
    <w:rsid w:val="007E2CC6"/>
    <w:rsid w:val="007E2ECC"/>
    <w:rsid w:val="007E315E"/>
    <w:rsid w:val="007E35B9"/>
    <w:rsid w:val="007E3753"/>
    <w:rsid w:val="007E3758"/>
    <w:rsid w:val="007E38BC"/>
    <w:rsid w:val="007E3973"/>
    <w:rsid w:val="007E43C5"/>
    <w:rsid w:val="007E4553"/>
    <w:rsid w:val="007E4675"/>
    <w:rsid w:val="007E487E"/>
    <w:rsid w:val="007E49C4"/>
    <w:rsid w:val="007E4A10"/>
    <w:rsid w:val="007E4FEA"/>
    <w:rsid w:val="007E527E"/>
    <w:rsid w:val="007E593A"/>
    <w:rsid w:val="007E5CA1"/>
    <w:rsid w:val="007E5D49"/>
    <w:rsid w:val="007E5D9F"/>
    <w:rsid w:val="007E6067"/>
    <w:rsid w:val="007E6297"/>
    <w:rsid w:val="007E63EE"/>
    <w:rsid w:val="007E6FF4"/>
    <w:rsid w:val="007E7023"/>
    <w:rsid w:val="007E73D5"/>
    <w:rsid w:val="007E751D"/>
    <w:rsid w:val="007E780A"/>
    <w:rsid w:val="007E7DA0"/>
    <w:rsid w:val="007E7F0A"/>
    <w:rsid w:val="007F0244"/>
    <w:rsid w:val="007F0638"/>
    <w:rsid w:val="007F0754"/>
    <w:rsid w:val="007F09C8"/>
    <w:rsid w:val="007F0E93"/>
    <w:rsid w:val="007F1168"/>
    <w:rsid w:val="007F132B"/>
    <w:rsid w:val="007F13C5"/>
    <w:rsid w:val="007F14A7"/>
    <w:rsid w:val="007F15D6"/>
    <w:rsid w:val="007F1DB8"/>
    <w:rsid w:val="007F1F98"/>
    <w:rsid w:val="007F27AE"/>
    <w:rsid w:val="007F2DF9"/>
    <w:rsid w:val="007F3859"/>
    <w:rsid w:val="007F4022"/>
    <w:rsid w:val="007F454B"/>
    <w:rsid w:val="007F4822"/>
    <w:rsid w:val="007F49BB"/>
    <w:rsid w:val="007F4E98"/>
    <w:rsid w:val="007F512E"/>
    <w:rsid w:val="007F520C"/>
    <w:rsid w:val="007F5257"/>
    <w:rsid w:val="007F5531"/>
    <w:rsid w:val="007F59E0"/>
    <w:rsid w:val="007F5A0E"/>
    <w:rsid w:val="007F5AA1"/>
    <w:rsid w:val="007F6107"/>
    <w:rsid w:val="007F63C2"/>
    <w:rsid w:val="007F6628"/>
    <w:rsid w:val="007F6AD5"/>
    <w:rsid w:val="007F6B49"/>
    <w:rsid w:val="007F6BE4"/>
    <w:rsid w:val="007F6DB7"/>
    <w:rsid w:val="007F719F"/>
    <w:rsid w:val="007F7583"/>
    <w:rsid w:val="007F7616"/>
    <w:rsid w:val="007F76D3"/>
    <w:rsid w:val="007F777E"/>
    <w:rsid w:val="007F78A6"/>
    <w:rsid w:val="007F7C79"/>
    <w:rsid w:val="00800695"/>
    <w:rsid w:val="00800E0E"/>
    <w:rsid w:val="00800ED0"/>
    <w:rsid w:val="008010F5"/>
    <w:rsid w:val="008013F3"/>
    <w:rsid w:val="00801521"/>
    <w:rsid w:val="0080153B"/>
    <w:rsid w:val="00801610"/>
    <w:rsid w:val="00801953"/>
    <w:rsid w:val="00801BD9"/>
    <w:rsid w:val="00801CB3"/>
    <w:rsid w:val="00801E41"/>
    <w:rsid w:val="00801FED"/>
    <w:rsid w:val="008024C6"/>
    <w:rsid w:val="008024CC"/>
    <w:rsid w:val="00802775"/>
    <w:rsid w:val="00802A27"/>
    <w:rsid w:val="00802D71"/>
    <w:rsid w:val="00802DFA"/>
    <w:rsid w:val="008033E4"/>
    <w:rsid w:val="00803BF5"/>
    <w:rsid w:val="00803C22"/>
    <w:rsid w:val="00803CEA"/>
    <w:rsid w:val="00803D87"/>
    <w:rsid w:val="00803D96"/>
    <w:rsid w:val="00803EDE"/>
    <w:rsid w:val="0080417E"/>
    <w:rsid w:val="00804698"/>
    <w:rsid w:val="00804988"/>
    <w:rsid w:val="00804C80"/>
    <w:rsid w:val="00804CF5"/>
    <w:rsid w:val="00804E8B"/>
    <w:rsid w:val="00805098"/>
    <w:rsid w:val="008051F9"/>
    <w:rsid w:val="00805418"/>
    <w:rsid w:val="00805850"/>
    <w:rsid w:val="00805AA0"/>
    <w:rsid w:val="00805C19"/>
    <w:rsid w:val="00805D69"/>
    <w:rsid w:val="00805DDD"/>
    <w:rsid w:val="00807018"/>
    <w:rsid w:val="008071C6"/>
    <w:rsid w:val="00810432"/>
    <w:rsid w:val="00810FB7"/>
    <w:rsid w:val="00810FC5"/>
    <w:rsid w:val="00811073"/>
    <w:rsid w:val="0081116E"/>
    <w:rsid w:val="008116A0"/>
    <w:rsid w:val="008117BB"/>
    <w:rsid w:val="00811F46"/>
    <w:rsid w:val="00811FDA"/>
    <w:rsid w:val="0081209E"/>
    <w:rsid w:val="008128D2"/>
    <w:rsid w:val="00812C68"/>
    <w:rsid w:val="00812D3F"/>
    <w:rsid w:val="00812DF1"/>
    <w:rsid w:val="00813017"/>
    <w:rsid w:val="008133E4"/>
    <w:rsid w:val="008138A9"/>
    <w:rsid w:val="00813930"/>
    <w:rsid w:val="00813F7B"/>
    <w:rsid w:val="00814B40"/>
    <w:rsid w:val="00814DC0"/>
    <w:rsid w:val="00814DC8"/>
    <w:rsid w:val="008156F2"/>
    <w:rsid w:val="0081585F"/>
    <w:rsid w:val="0081593D"/>
    <w:rsid w:val="00815A72"/>
    <w:rsid w:val="00815BFF"/>
    <w:rsid w:val="00815CFE"/>
    <w:rsid w:val="00816547"/>
    <w:rsid w:val="00816D5D"/>
    <w:rsid w:val="00816E74"/>
    <w:rsid w:val="00816E7C"/>
    <w:rsid w:val="0081701E"/>
    <w:rsid w:val="0081711C"/>
    <w:rsid w:val="0081727E"/>
    <w:rsid w:val="00817651"/>
    <w:rsid w:val="00817789"/>
    <w:rsid w:val="008177DD"/>
    <w:rsid w:val="00817A98"/>
    <w:rsid w:val="00817C70"/>
    <w:rsid w:val="0082001D"/>
    <w:rsid w:val="00820162"/>
    <w:rsid w:val="008201FB"/>
    <w:rsid w:val="0082021B"/>
    <w:rsid w:val="008209DE"/>
    <w:rsid w:val="008209EF"/>
    <w:rsid w:val="00820A7A"/>
    <w:rsid w:val="00820BC2"/>
    <w:rsid w:val="00820FEA"/>
    <w:rsid w:val="00821005"/>
    <w:rsid w:val="00821081"/>
    <w:rsid w:val="00821158"/>
    <w:rsid w:val="008213D6"/>
    <w:rsid w:val="0082207D"/>
    <w:rsid w:val="008226CC"/>
    <w:rsid w:val="0082299A"/>
    <w:rsid w:val="00822E33"/>
    <w:rsid w:val="0082314D"/>
    <w:rsid w:val="008237DE"/>
    <w:rsid w:val="00823FC6"/>
    <w:rsid w:val="00824795"/>
    <w:rsid w:val="008247CF"/>
    <w:rsid w:val="008249B2"/>
    <w:rsid w:val="00824A91"/>
    <w:rsid w:val="008253AE"/>
    <w:rsid w:val="008254EC"/>
    <w:rsid w:val="00825551"/>
    <w:rsid w:val="00825AB3"/>
    <w:rsid w:val="00825CEB"/>
    <w:rsid w:val="00825D72"/>
    <w:rsid w:val="00825E47"/>
    <w:rsid w:val="0082625C"/>
    <w:rsid w:val="00826C69"/>
    <w:rsid w:val="00826E62"/>
    <w:rsid w:val="00826F64"/>
    <w:rsid w:val="00827473"/>
    <w:rsid w:val="00827798"/>
    <w:rsid w:val="00827C13"/>
    <w:rsid w:val="00827DE6"/>
    <w:rsid w:val="0083019E"/>
    <w:rsid w:val="00830561"/>
    <w:rsid w:val="00830580"/>
    <w:rsid w:val="008306BC"/>
    <w:rsid w:val="00830738"/>
    <w:rsid w:val="008307C5"/>
    <w:rsid w:val="00830909"/>
    <w:rsid w:val="00830CBA"/>
    <w:rsid w:val="00830D21"/>
    <w:rsid w:val="00830E52"/>
    <w:rsid w:val="00831859"/>
    <w:rsid w:val="00831A2B"/>
    <w:rsid w:val="00831CBE"/>
    <w:rsid w:val="008325BD"/>
    <w:rsid w:val="008325D1"/>
    <w:rsid w:val="00832810"/>
    <w:rsid w:val="00832ACE"/>
    <w:rsid w:val="00832AEF"/>
    <w:rsid w:val="00832D84"/>
    <w:rsid w:val="00832F44"/>
    <w:rsid w:val="00832FD4"/>
    <w:rsid w:val="00833133"/>
    <w:rsid w:val="0083383F"/>
    <w:rsid w:val="00833B85"/>
    <w:rsid w:val="00833BE3"/>
    <w:rsid w:val="008344B5"/>
    <w:rsid w:val="00834AB7"/>
    <w:rsid w:val="00834B46"/>
    <w:rsid w:val="00834F72"/>
    <w:rsid w:val="00835102"/>
    <w:rsid w:val="008353CF"/>
    <w:rsid w:val="008354A7"/>
    <w:rsid w:val="0083576F"/>
    <w:rsid w:val="00835829"/>
    <w:rsid w:val="008360A0"/>
    <w:rsid w:val="008364BD"/>
    <w:rsid w:val="00836506"/>
    <w:rsid w:val="008365EB"/>
    <w:rsid w:val="00836732"/>
    <w:rsid w:val="008367A6"/>
    <w:rsid w:val="008368D1"/>
    <w:rsid w:val="00836914"/>
    <w:rsid w:val="00836A15"/>
    <w:rsid w:val="00836A34"/>
    <w:rsid w:val="00836D8D"/>
    <w:rsid w:val="00836E82"/>
    <w:rsid w:val="00837152"/>
    <w:rsid w:val="00837B85"/>
    <w:rsid w:val="00837C15"/>
    <w:rsid w:val="00837DCD"/>
    <w:rsid w:val="00837DD7"/>
    <w:rsid w:val="00837EDD"/>
    <w:rsid w:val="00837F1F"/>
    <w:rsid w:val="00840419"/>
    <w:rsid w:val="00840461"/>
    <w:rsid w:val="008404FF"/>
    <w:rsid w:val="00840749"/>
    <w:rsid w:val="0084092D"/>
    <w:rsid w:val="00840DE4"/>
    <w:rsid w:val="00840F78"/>
    <w:rsid w:val="00840FFF"/>
    <w:rsid w:val="00841010"/>
    <w:rsid w:val="008410C9"/>
    <w:rsid w:val="00841184"/>
    <w:rsid w:val="00841325"/>
    <w:rsid w:val="00841359"/>
    <w:rsid w:val="0084192E"/>
    <w:rsid w:val="0084194B"/>
    <w:rsid w:val="00841B0A"/>
    <w:rsid w:val="00841C1C"/>
    <w:rsid w:val="00841E58"/>
    <w:rsid w:val="0084264B"/>
    <w:rsid w:val="008426C3"/>
    <w:rsid w:val="0084275D"/>
    <w:rsid w:val="00842C65"/>
    <w:rsid w:val="00842FA4"/>
    <w:rsid w:val="008432E5"/>
    <w:rsid w:val="00843424"/>
    <w:rsid w:val="00843EBC"/>
    <w:rsid w:val="00844101"/>
    <w:rsid w:val="00844242"/>
    <w:rsid w:val="008444A3"/>
    <w:rsid w:val="008447F7"/>
    <w:rsid w:val="00844C0A"/>
    <w:rsid w:val="00844D32"/>
    <w:rsid w:val="00845024"/>
    <w:rsid w:val="00845436"/>
    <w:rsid w:val="00845588"/>
    <w:rsid w:val="008458C9"/>
    <w:rsid w:val="00845C05"/>
    <w:rsid w:val="00846285"/>
    <w:rsid w:val="008464F5"/>
    <w:rsid w:val="00846E50"/>
    <w:rsid w:val="00846F85"/>
    <w:rsid w:val="00846FD1"/>
    <w:rsid w:val="00847149"/>
    <w:rsid w:val="00847241"/>
    <w:rsid w:val="008473BF"/>
    <w:rsid w:val="00847729"/>
    <w:rsid w:val="00847BF9"/>
    <w:rsid w:val="00847DBD"/>
    <w:rsid w:val="00847DE7"/>
    <w:rsid w:val="0085006B"/>
    <w:rsid w:val="008506A7"/>
    <w:rsid w:val="008506FD"/>
    <w:rsid w:val="0085071F"/>
    <w:rsid w:val="00850A3B"/>
    <w:rsid w:val="00850FF5"/>
    <w:rsid w:val="00851297"/>
    <w:rsid w:val="008515D3"/>
    <w:rsid w:val="008517CB"/>
    <w:rsid w:val="00851B41"/>
    <w:rsid w:val="00851F73"/>
    <w:rsid w:val="00851F9C"/>
    <w:rsid w:val="00852056"/>
    <w:rsid w:val="0085264B"/>
    <w:rsid w:val="008526D0"/>
    <w:rsid w:val="00852F97"/>
    <w:rsid w:val="008531AB"/>
    <w:rsid w:val="008533ED"/>
    <w:rsid w:val="00853710"/>
    <w:rsid w:val="00853B55"/>
    <w:rsid w:val="00853F34"/>
    <w:rsid w:val="00854131"/>
    <w:rsid w:val="00854241"/>
    <w:rsid w:val="008542A5"/>
    <w:rsid w:val="008543ED"/>
    <w:rsid w:val="008544D5"/>
    <w:rsid w:val="008545C8"/>
    <w:rsid w:val="00854741"/>
    <w:rsid w:val="0085477D"/>
    <w:rsid w:val="00854B5E"/>
    <w:rsid w:val="00854B7B"/>
    <w:rsid w:val="00854C4B"/>
    <w:rsid w:val="008551EB"/>
    <w:rsid w:val="00855486"/>
    <w:rsid w:val="00855959"/>
    <w:rsid w:val="00855B1A"/>
    <w:rsid w:val="00855DB8"/>
    <w:rsid w:val="00856301"/>
    <w:rsid w:val="00856404"/>
    <w:rsid w:val="00856416"/>
    <w:rsid w:val="00856823"/>
    <w:rsid w:val="0085686A"/>
    <w:rsid w:val="008568A8"/>
    <w:rsid w:val="00856A84"/>
    <w:rsid w:val="00856D12"/>
    <w:rsid w:val="00856EF0"/>
    <w:rsid w:val="00856FD2"/>
    <w:rsid w:val="0086021B"/>
    <w:rsid w:val="00860329"/>
    <w:rsid w:val="00860831"/>
    <w:rsid w:val="00860953"/>
    <w:rsid w:val="00860EA3"/>
    <w:rsid w:val="00861298"/>
    <w:rsid w:val="008616C0"/>
    <w:rsid w:val="00861C8B"/>
    <w:rsid w:val="00861E53"/>
    <w:rsid w:val="008624F1"/>
    <w:rsid w:val="00862859"/>
    <w:rsid w:val="00862CA2"/>
    <w:rsid w:val="00862D09"/>
    <w:rsid w:val="00863229"/>
    <w:rsid w:val="00863E15"/>
    <w:rsid w:val="00864118"/>
    <w:rsid w:val="0086435E"/>
    <w:rsid w:val="00864459"/>
    <w:rsid w:val="00864558"/>
    <w:rsid w:val="008649FB"/>
    <w:rsid w:val="00864AB2"/>
    <w:rsid w:val="00864D62"/>
    <w:rsid w:val="00865261"/>
    <w:rsid w:val="0086527A"/>
    <w:rsid w:val="008655E2"/>
    <w:rsid w:val="0086591E"/>
    <w:rsid w:val="008659F5"/>
    <w:rsid w:val="008662D0"/>
    <w:rsid w:val="00866805"/>
    <w:rsid w:val="0086695A"/>
    <w:rsid w:val="008669F8"/>
    <w:rsid w:val="00866C5E"/>
    <w:rsid w:val="00866CE9"/>
    <w:rsid w:val="00866F68"/>
    <w:rsid w:val="008675F8"/>
    <w:rsid w:val="00867874"/>
    <w:rsid w:val="00867ED1"/>
    <w:rsid w:val="00867F5B"/>
    <w:rsid w:val="0087040D"/>
    <w:rsid w:val="00870676"/>
    <w:rsid w:val="0087081F"/>
    <w:rsid w:val="0087082F"/>
    <w:rsid w:val="00870840"/>
    <w:rsid w:val="008708A3"/>
    <w:rsid w:val="00870D40"/>
    <w:rsid w:val="00870E33"/>
    <w:rsid w:val="00870F2B"/>
    <w:rsid w:val="00871660"/>
    <w:rsid w:val="00871FAC"/>
    <w:rsid w:val="00871FC5"/>
    <w:rsid w:val="008724DA"/>
    <w:rsid w:val="008725CB"/>
    <w:rsid w:val="0087297F"/>
    <w:rsid w:val="00872CC7"/>
    <w:rsid w:val="00872F0D"/>
    <w:rsid w:val="00873107"/>
    <w:rsid w:val="00873456"/>
    <w:rsid w:val="00873535"/>
    <w:rsid w:val="0087355E"/>
    <w:rsid w:val="00873724"/>
    <w:rsid w:val="00873AAB"/>
    <w:rsid w:val="00873B1D"/>
    <w:rsid w:val="00873C61"/>
    <w:rsid w:val="00873CAF"/>
    <w:rsid w:val="00873EA5"/>
    <w:rsid w:val="008741DF"/>
    <w:rsid w:val="008744F9"/>
    <w:rsid w:val="008746E5"/>
    <w:rsid w:val="00874785"/>
    <w:rsid w:val="0087483E"/>
    <w:rsid w:val="00874862"/>
    <w:rsid w:val="0087492B"/>
    <w:rsid w:val="00874B16"/>
    <w:rsid w:val="00874E78"/>
    <w:rsid w:val="00874FD7"/>
    <w:rsid w:val="0087521C"/>
    <w:rsid w:val="00875237"/>
    <w:rsid w:val="00875A32"/>
    <w:rsid w:val="00875F3D"/>
    <w:rsid w:val="0087652A"/>
    <w:rsid w:val="00876F46"/>
    <w:rsid w:val="00877545"/>
    <w:rsid w:val="00877738"/>
    <w:rsid w:val="008777C7"/>
    <w:rsid w:val="00877C50"/>
    <w:rsid w:val="00877CEC"/>
    <w:rsid w:val="008801F6"/>
    <w:rsid w:val="008804A3"/>
    <w:rsid w:val="00880710"/>
    <w:rsid w:val="00880A40"/>
    <w:rsid w:val="00880B8B"/>
    <w:rsid w:val="00880C2D"/>
    <w:rsid w:val="00880D57"/>
    <w:rsid w:val="00880E3D"/>
    <w:rsid w:val="00880FA5"/>
    <w:rsid w:val="00881519"/>
    <w:rsid w:val="008816A7"/>
    <w:rsid w:val="008818FB"/>
    <w:rsid w:val="00881A4E"/>
    <w:rsid w:val="00881BE3"/>
    <w:rsid w:val="00881BF0"/>
    <w:rsid w:val="00882532"/>
    <w:rsid w:val="008825B1"/>
    <w:rsid w:val="008825B8"/>
    <w:rsid w:val="00882D3F"/>
    <w:rsid w:val="0088323A"/>
    <w:rsid w:val="0088343C"/>
    <w:rsid w:val="00883597"/>
    <w:rsid w:val="00883B1C"/>
    <w:rsid w:val="00883E1F"/>
    <w:rsid w:val="00883E3A"/>
    <w:rsid w:val="0088434E"/>
    <w:rsid w:val="008843D1"/>
    <w:rsid w:val="0088445E"/>
    <w:rsid w:val="008847A6"/>
    <w:rsid w:val="00884D3E"/>
    <w:rsid w:val="00884DE6"/>
    <w:rsid w:val="00885521"/>
    <w:rsid w:val="008859FC"/>
    <w:rsid w:val="00885B7A"/>
    <w:rsid w:val="00885C8C"/>
    <w:rsid w:val="00885E10"/>
    <w:rsid w:val="00885E6B"/>
    <w:rsid w:val="00885F45"/>
    <w:rsid w:val="008860E1"/>
    <w:rsid w:val="008862C1"/>
    <w:rsid w:val="008868C9"/>
    <w:rsid w:val="00886A02"/>
    <w:rsid w:val="00886A84"/>
    <w:rsid w:val="008870D3"/>
    <w:rsid w:val="008874A2"/>
    <w:rsid w:val="008874AF"/>
    <w:rsid w:val="0088753A"/>
    <w:rsid w:val="00887A76"/>
    <w:rsid w:val="00890507"/>
    <w:rsid w:val="0089092F"/>
    <w:rsid w:val="00890C64"/>
    <w:rsid w:val="00891060"/>
    <w:rsid w:val="008916D4"/>
    <w:rsid w:val="00891ABA"/>
    <w:rsid w:val="00891C5C"/>
    <w:rsid w:val="00892002"/>
    <w:rsid w:val="0089228F"/>
    <w:rsid w:val="00892312"/>
    <w:rsid w:val="0089246B"/>
    <w:rsid w:val="00892769"/>
    <w:rsid w:val="008927B5"/>
    <w:rsid w:val="00892AF2"/>
    <w:rsid w:val="0089360F"/>
    <w:rsid w:val="008939CD"/>
    <w:rsid w:val="00893AD0"/>
    <w:rsid w:val="00893C0E"/>
    <w:rsid w:val="00893DDB"/>
    <w:rsid w:val="00894106"/>
    <w:rsid w:val="00894419"/>
    <w:rsid w:val="008944D3"/>
    <w:rsid w:val="008948B9"/>
    <w:rsid w:val="00894A3A"/>
    <w:rsid w:val="00894BBC"/>
    <w:rsid w:val="00894BEE"/>
    <w:rsid w:val="00894CF7"/>
    <w:rsid w:val="0089518D"/>
    <w:rsid w:val="008954DF"/>
    <w:rsid w:val="00895650"/>
    <w:rsid w:val="00895FEF"/>
    <w:rsid w:val="008962D5"/>
    <w:rsid w:val="0089648F"/>
    <w:rsid w:val="0089657C"/>
    <w:rsid w:val="0089668A"/>
    <w:rsid w:val="008972B7"/>
    <w:rsid w:val="0089734D"/>
    <w:rsid w:val="008973F6"/>
    <w:rsid w:val="0089745F"/>
    <w:rsid w:val="008976C9"/>
    <w:rsid w:val="008977AE"/>
    <w:rsid w:val="00897ADF"/>
    <w:rsid w:val="00897C95"/>
    <w:rsid w:val="00897E13"/>
    <w:rsid w:val="00897F15"/>
    <w:rsid w:val="00897F40"/>
    <w:rsid w:val="008A073A"/>
    <w:rsid w:val="008A0D60"/>
    <w:rsid w:val="008A0E35"/>
    <w:rsid w:val="008A10CB"/>
    <w:rsid w:val="008A1682"/>
    <w:rsid w:val="008A1E3E"/>
    <w:rsid w:val="008A26AB"/>
    <w:rsid w:val="008A2920"/>
    <w:rsid w:val="008A301F"/>
    <w:rsid w:val="008A327D"/>
    <w:rsid w:val="008A328F"/>
    <w:rsid w:val="008A339A"/>
    <w:rsid w:val="008A387C"/>
    <w:rsid w:val="008A3991"/>
    <w:rsid w:val="008A3E50"/>
    <w:rsid w:val="008A4262"/>
    <w:rsid w:val="008A43AF"/>
    <w:rsid w:val="008A5500"/>
    <w:rsid w:val="008A580A"/>
    <w:rsid w:val="008A5AA4"/>
    <w:rsid w:val="008A5CAF"/>
    <w:rsid w:val="008A5EDC"/>
    <w:rsid w:val="008A6299"/>
    <w:rsid w:val="008A63F9"/>
    <w:rsid w:val="008A6887"/>
    <w:rsid w:val="008A6CD9"/>
    <w:rsid w:val="008A6D61"/>
    <w:rsid w:val="008A6DCD"/>
    <w:rsid w:val="008A7133"/>
    <w:rsid w:val="008A7223"/>
    <w:rsid w:val="008A74A3"/>
    <w:rsid w:val="008A7846"/>
    <w:rsid w:val="008A7E9B"/>
    <w:rsid w:val="008B0271"/>
    <w:rsid w:val="008B1A90"/>
    <w:rsid w:val="008B1BC5"/>
    <w:rsid w:val="008B1E1D"/>
    <w:rsid w:val="008B2110"/>
    <w:rsid w:val="008B21CE"/>
    <w:rsid w:val="008B21D9"/>
    <w:rsid w:val="008B23F8"/>
    <w:rsid w:val="008B2675"/>
    <w:rsid w:val="008B2EC1"/>
    <w:rsid w:val="008B34AF"/>
    <w:rsid w:val="008B3688"/>
    <w:rsid w:val="008B3898"/>
    <w:rsid w:val="008B3B50"/>
    <w:rsid w:val="008B3EAC"/>
    <w:rsid w:val="008B422F"/>
    <w:rsid w:val="008B4509"/>
    <w:rsid w:val="008B4668"/>
    <w:rsid w:val="008B4909"/>
    <w:rsid w:val="008B491C"/>
    <w:rsid w:val="008B4932"/>
    <w:rsid w:val="008B49D9"/>
    <w:rsid w:val="008B50C2"/>
    <w:rsid w:val="008B5151"/>
    <w:rsid w:val="008B5157"/>
    <w:rsid w:val="008B52FB"/>
    <w:rsid w:val="008B57B9"/>
    <w:rsid w:val="008B5817"/>
    <w:rsid w:val="008B597E"/>
    <w:rsid w:val="008B59A9"/>
    <w:rsid w:val="008B5AC5"/>
    <w:rsid w:val="008B5ED9"/>
    <w:rsid w:val="008B66C8"/>
    <w:rsid w:val="008B673D"/>
    <w:rsid w:val="008B6E71"/>
    <w:rsid w:val="008B6F2D"/>
    <w:rsid w:val="008B7227"/>
    <w:rsid w:val="008B75DB"/>
    <w:rsid w:val="008B7640"/>
    <w:rsid w:val="008B7760"/>
    <w:rsid w:val="008B778C"/>
    <w:rsid w:val="008B787A"/>
    <w:rsid w:val="008C031F"/>
    <w:rsid w:val="008C08E6"/>
    <w:rsid w:val="008C0906"/>
    <w:rsid w:val="008C0B5C"/>
    <w:rsid w:val="008C0D71"/>
    <w:rsid w:val="008C0E8C"/>
    <w:rsid w:val="008C13A1"/>
    <w:rsid w:val="008C1F66"/>
    <w:rsid w:val="008C23F5"/>
    <w:rsid w:val="008C2445"/>
    <w:rsid w:val="008C2A77"/>
    <w:rsid w:val="008C2B8B"/>
    <w:rsid w:val="008C2FA6"/>
    <w:rsid w:val="008C306F"/>
    <w:rsid w:val="008C3212"/>
    <w:rsid w:val="008C336E"/>
    <w:rsid w:val="008C4852"/>
    <w:rsid w:val="008C4901"/>
    <w:rsid w:val="008C4BD8"/>
    <w:rsid w:val="008C4CF6"/>
    <w:rsid w:val="008C5123"/>
    <w:rsid w:val="008C5B1D"/>
    <w:rsid w:val="008C5FB6"/>
    <w:rsid w:val="008C6147"/>
    <w:rsid w:val="008C6626"/>
    <w:rsid w:val="008C6738"/>
    <w:rsid w:val="008C694F"/>
    <w:rsid w:val="008C6B61"/>
    <w:rsid w:val="008C6C08"/>
    <w:rsid w:val="008C6E08"/>
    <w:rsid w:val="008C7317"/>
    <w:rsid w:val="008C748E"/>
    <w:rsid w:val="008C74E3"/>
    <w:rsid w:val="008C77D9"/>
    <w:rsid w:val="008D00C1"/>
    <w:rsid w:val="008D095F"/>
    <w:rsid w:val="008D0A06"/>
    <w:rsid w:val="008D0B1C"/>
    <w:rsid w:val="008D0DD0"/>
    <w:rsid w:val="008D0EDF"/>
    <w:rsid w:val="008D0F00"/>
    <w:rsid w:val="008D131E"/>
    <w:rsid w:val="008D18B8"/>
    <w:rsid w:val="008D1B60"/>
    <w:rsid w:val="008D22C5"/>
    <w:rsid w:val="008D2325"/>
    <w:rsid w:val="008D232F"/>
    <w:rsid w:val="008D26E9"/>
    <w:rsid w:val="008D2702"/>
    <w:rsid w:val="008D28E7"/>
    <w:rsid w:val="008D2CC8"/>
    <w:rsid w:val="008D2F3E"/>
    <w:rsid w:val="008D301E"/>
    <w:rsid w:val="008D30F1"/>
    <w:rsid w:val="008D34E3"/>
    <w:rsid w:val="008D3D8C"/>
    <w:rsid w:val="008D3E38"/>
    <w:rsid w:val="008D4273"/>
    <w:rsid w:val="008D4A3A"/>
    <w:rsid w:val="008D4A78"/>
    <w:rsid w:val="008D4D1B"/>
    <w:rsid w:val="008D4E5E"/>
    <w:rsid w:val="008D5150"/>
    <w:rsid w:val="008D583F"/>
    <w:rsid w:val="008D5993"/>
    <w:rsid w:val="008D59C0"/>
    <w:rsid w:val="008D5D43"/>
    <w:rsid w:val="008D6331"/>
    <w:rsid w:val="008D6386"/>
    <w:rsid w:val="008D6717"/>
    <w:rsid w:val="008D6D27"/>
    <w:rsid w:val="008D77DF"/>
    <w:rsid w:val="008D785C"/>
    <w:rsid w:val="008D7867"/>
    <w:rsid w:val="008D78E3"/>
    <w:rsid w:val="008D7D6A"/>
    <w:rsid w:val="008D7DAF"/>
    <w:rsid w:val="008D7F41"/>
    <w:rsid w:val="008E0182"/>
    <w:rsid w:val="008E04CE"/>
    <w:rsid w:val="008E0BE9"/>
    <w:rsid w:val="008E0CD6"/>
    <w:rsid w:val="008E1281"/>
    <w:rsid w:val="008E130C"/>
    <w:rsid w:val="008E1665"/>
    <w:rsid w:val="008E1C6F"/>
    <w:rsid w:val="008E1D84"/>
    <w:rsid w:val="008E1E60"/>
    <w:rsid w:val="008E231F"/>
    <w:rsid w:val="008E2354"/>
    <w:rsid w:val="008E2361"/>
    <w:rsid w:val="008E3664"/>
    <w:rsid w:val="008E38E7"/>
    <w:rsid w:val="008E3A71"/>
    <w:rsid w:val="008E3D12"/>
    <w:rsid w:val="008E3F71"/>
    <w:rsid w:val="008E3FA9"/>
    <w:rsid w:val="008E44CF"/>
    <w:rsid w:val="008E454F"/>
    <w:rsid w:val="008E4945"/>
    <w:rsid w:val="008E4B65"/>
    <w:rsid w:val="008E4C63"/>
    <w:rsid w:val="008E4E65"/>
    <w:rsid w:val="008E4F1B"/>
    <w:rsid w:val="008E5B01"/>
    <w:rsid w:val="008E6B83"/>
    <w:rsid w:val="008E6BDC"/>
    <w:rsid w:val="008E6D25"/>
    <w:rsid w:val="008E70CC"/>
    <w:rsid w:val="008E7581"/>
    <w:rsid w:val="008E7E08"/>
    <w:rsid w:val="008F014F"/>
    <w:rsid w:val="008F016A"/>
    <w:rsid w:val="008F0512"/>
    <w:rsid w:val="008F09DB"/>
    <w:rsid w:val="008F0CD4"/>
    <w:rsid w:val="008F0EFC"/>
    <w:rsid w:val="008F0F71"/>
    <w:rsid w:val="008F1072"/>
    <w:rsid w:val="008F1306"/>
    <w:rsid w:val="008F1882"/>
    <w:rsid w:val="008F2153"/>
    <w:rsid w:val="008F2228"/>
    <w:rsid w:val="008F2527"/>
    <w:rsid w:val="008F29B4"/>
    <w:rsid w:val="008F2D66"/>
    <w:rsid w:val="008F3424"/>
    <w:rsid w:val="008F39A1"/>
    <w:rsid w:val="008F39C0"/>
    <w:rsid w:val="008F40F4"/>
    <w:rsid w:val="008F41C1"/>
    <w:rsid w:val="008F42AA"/>
    <w:rsid w:val="008F468B"/>
    <w:rsid w:val="008F4937"/>
    <w:rsid w:val="008F4C2E"/>
    <w:rsid w:val="008F501F"/>
    <w:rsid w:val="008F5049"/>
    <w:rsid w:val="008F5349"/>
    <w:rsid w:val="008F5E79"/>
    <w:rsid w:val="008F5FC4"/>
    <w:rsid w:val="008F69CD"/>
    <w:rsid w:val="008F6AE6"/>
    <w:rsid w:val="008F73B4"/>
    <w:rsid w:val="008F74F4"/>
    <w:rsid w:val="008F75CD"/>
    <w:rsid w:val="008F7796"/>
    <w:rsid w:val="008F7807"/>
    <w:rsid w:val="008F7D2B"/>
    <w:rsid w:val="009001E5"/>
    <w:rsid w:val="00900B0A"/>
    <w:rsid w:val="00900FE7"/>
    <w:rsid w:val="00900FF9"/>
    <w:rsid w:val="00901287"/>
    <w:rsid w:val="0090147F"/>
    <w:rsid w:val="009014EA"/>
    <w:rsid w:val="00901542"/>
    <w:rsid w:val="00901DF8"/>
    <w:rsid w:val="009020BC"/>
    <w:rsid w:val="00902781"/>
    <w:rsid w:val="00902AA4"/>
    <w:rsid w:val="00902D66"/>
    <w:rsid w:val="00903029"/>
    <w:rsid w:val="0090314F"/>
    <w:rsid w:val="0090319D"/>
    <w:rsid w:val="00903411"/>
    <w:rsid w:val="00903C87"/>
    <w:rsid w:val="00903D2A"/>
    <w:rsid w:val="00903E51"/>
    <w:rsid w:val="00903F8E"/>
    <w:rsid w:val="00904047"/>
    <w:rsid w:val="0090420C"/>
    <w:rsid w:val="0090440C"/>
    <w:rsid w:val="00904BE9"/>
    <w:rsid w:val="00904CFB"/>
    <w:rsid w:val="009052C5"/>
    <w:rsid w:val="009057A6"/>
    <w:rsid w:val="00905C4C"/>
    <w:rsid w:val="00905EEC"/>
    <w:rsid w:val="00905FEF"/>
    <w:rsid w:val="00906272"/>
    <w:rsid w:val="0090628A"/>
    <w:rsid w:val="009065AB"/>
    <w:rsid w:val="00906678"/>
    <w:rsid w:val="009066D9"/>
    <w:rsid w:val="009066E4"/>
    <w:rsid w:val="00906F05"/>
    <w:rsid w:val="00907B98"/>
    <w:rsid w:val="00907BA0"/>
    <w:rsid w:val="00907C4A"/>
    <w:rsid w:val="009100BE"/>
    <w:rsid w:val="00910202"/>
    <w:rsid w:val="00910371"/>
    <w:rsid w:val="009103E0"/>
    <w:rsid w:val="00910557"/>
    <w:rsid w:val="00910901"/>
    <w:rsid w:val="00911659"/>
    <w:rsid w:val="0091172F"/>
    <w:rsid w:val="009119AF"/>
    <w:rsid w:val="00911D96"/>
    <w:rsid w:val="00911F5B"/>
    <w:rsid w:val="00911F5D"/>
    <w:rsid w:val="00912092"/>
    <w:rsid w:val="0091255C"/>
    <w:rsid w:val="00912833"/>
    <w:rsid w:val="0091289F"/>
    <w:rsid w:val="009129A7"/>
    <w:rsid w:val="00912A10"/>
    <w:rsid w:val="00912B17"/>
    <w:rsid w:val="00912E21"/>
    <w:rsid w:val="00913160"/>
    <w:rsid w:val="00913186"/>
    <w:rsid w:val="00913427"/>
    <w:rsid w:val="00913571"/>
    <w:rsid w:val="00913BA2"/>
    <w:rsid w:val="009144FB"/>
    <w:rsid w:val="00914630"/>
    <w:rsid w:val="0091489F"/>
    <w:rsid w:val="00914914"/>
    <w:rsid w:val="00914F5B"/>
    <w:rsid w:val="0091511F"/>
    <w:rsid w:val="0091523A"/>
    <w:rsid w:val="00915315"/>
    <w:rsid w:val="00915868"/>
    <w:rsid w:val="0091593B"/>
    <w:rsid w:val="00915D2B"/>
    <w:rsid w:val="00915DD7"/>
    <w:rsid w:val="00915DEB"/>
    <w:rsid w:val="00915E46"/>
    <w:rsid w:val="00915FA5"/>
    <w:rsid w:val="009161F3"/>
    <w:rsid w:val="0091671B"/>
    <w:rsid w:val="00916777"/>
    <w:rsid w:val="00916849"/>
    <w:rsid w:val="00916850"/>
    <w:rsid w:val="00916AD8"/>
    <w:rsid w:val="00917709"/>
    <w:rsid w:val="009179EA"/>
    <w:rsid w:val="00917DE9"/>
    <w:rsid w:val="00917F40"/>
    <w:rsid w:val="00920080"/>
    <w:rsid w:val="009205FC"/>
    <w:rsid w:val="00920915"/>
    <w:rsid w:val="00920E6C"/>
    <w:rsid w:val="00921039"/>
    <w:rsid w:val="009210C4"/>
    <w:rsid w:val="0092165C"/>
    <w:rsid w:val="00921915"/>
    <w:rsid w:val="00921CD2"/>
    <w:rsid w:val="0092233B"/>
    <w:rsid w:val="009223B1"/>
    <w:rsid w:val="0092251C"/>
    <w:rsid w:val="00922667"/>
    <w:rsid w:val="00922BD5"/>
    <w:rsid w:val="00922DB7"/>
    <w:rsid w:val="00922FE0"/>
    <w:rsid w:val="0092323D"/>
    <w:rsid w:val="00923757"/>
    <w:rsid w:val="009237FE"/>
    <w:rsid w:val="00923AD4"/>
    <w:rsid w:val="00923E4A"/>
    <w:rsid w:val="00923F66"/>
    <w:rsid w:val="009240E2"/>
    <w:rsid w:val="0092415B"/>
    <w:rsid w:val="009243C7"/>
    <w:rsid w:val="00924555"/>
    <w:rsid w:val="00924556"/>
    <w:rsid w:val="00924592"/>
    <w:rsid w:val="00924627"/>
    <w:rsid w:val="009247AB"/>
    <w:rsid w:val="009249D2"/>
    <w:rsid w:val="00924A06"/>
    <w:rsid w:val="00924ADF"/>
    <w:rsid w:val="009250F5"/>
    <w:rsid w:val="00925305"/>
    <w:rsid w:val="00925941"/>
    <w:rsid w:val="00925E26"/>
    <w:rsid w:val="00925F85"/>
    <w:rsid w:val="00926BA1"/>
    <w:rsid w:val="00926E67"/>
    <w:rsid w:val="009270C0"/>
    <w:rsid w:val="00927306"/>
    <w:rsid w:val="00927388"/>
    <w:rsid w:val="0092765F"/>
    <w:rsid w:val="00927769"/>
    <w:rsid w:val="00927A1B"/>
    <w:rsid w:val="00927AFB"/>
    <w:rsid w:val="009301C8"/>
    <w:rsid w:val="009301D2"/>
    <w:rsid w:val="00930204"/>
    <w:rsid w:val="009304DF"/>
    <w:rsid w:val="009305DC"/>
    <w:rsid w:val="009306AD"/>
    <w:rsid w:val="009307D8"/>
    <w:rsid w:val="009307DC"/>
    <w:rsid w:val="009308D9"/>
    <w:rsid w:val="00930D7D"/>
    <w:rsid w:val="00930F7A"/>
    <w:rsid w:val="0093104C"/>
    <w:rsid w:val="0093120A"/>
    <w:rsid w:val="00931740"/>
    <w:rsid w:val="00931914"/>
    <w:rsid w:val="00931CE1"/>
    <w:rsid w:val="00931EE5"/>
    <w:rsid w:val="009323C6"/>
    <w:rsid w:val="0093252F"/>
    <w:rsid w:val="009326C8"/>
    <w:rsid w:val="00932A9A"/>
    <w:rsid w:val="00932BAE"/>
    <w:rsid w:val="0093323D"/>
    <w:rsid w:val="00933267"/>
    <w:rsid w:val="009335E8"/>
    <w:rsid w:val="00933A44"/>
    <w:rsid w:val="00933D19"/>
    <w:rsid w:val="0093401A"/>
    <w:rsid w:val="00934EB6"/>
    <w:rsid w:val="00934F07"/>
    <w:rsid w:val="00934F1C"/>
    <w:rsid w:val="00935202"/>
    <w:rsid w:val="0093582F"/>
    <w:rsid w:val="009358AE"/>
    <w:rsid w:val="009363D7"/>
    <w:rsid w:val="009371B3"/>
    <w:rsid w:val="0093739E"/>
    <w:rsid w:val="009373CA"/>
    <w:rsid w:val="00937BDC"/>
    <w:rsid w:val="00937F0B"/>
    <w:rsid w:val="009401CB"/>
    <w:rsid w:val="00940503"/>
    <w:rsid w:val="00940809"/>
    <w:rsid w:val="00940A7C"/>
    <w:rsid w:val="00940BE2"/>
    <w:rsid w:val="0094132A"/>
    <w:rsid w:val="0094138C"/>
    <w:rsid w:val="009416BB"/>
    <w:rsid w:val="00941723"/>
    <w:rsid w:val="009417C4"/>
    <w:rsid w:val="00941A3A"/>
    <w:rsid w:val="00941D05"/>
    <w:rsid w:val="00941E01"/>
    <w:rsid w:val="00941F99"/>
    <w:rsid w:val="00942292"/>
    <w:rsid w:val="009425CE"/>
    <w:rsid w:val="009428CF"/>
    <w:rsid w:val="009429C6"/>
    <w:rsid w:val="00942ADF"/>
    <w:rsid w:val="00943AAB"/>
    <w:rsid w:val="009446CC"/>
    <w:rsid w:val="00944A73"/>
    <w:rsid w:val="00944CF4"/>
    <w:rsid w:val="00944DBB"/>
    <w:rsid w:val="00944E92"/>
    <w:rsid w:val="00944FB0"/>
    <w:rsid w:val="00945101"/>
    <w:rsid w:val="00945297"/>
    <w:rsid w:val="00945436"/>
    <w:rsid w:val="00945558"/>
    <w:rsid w:val="00945676"/>
    <w:rsid w:val="009456C9"/>
    <w:rsid w:val="009456DE"/>
    <w:rsid w:val="009456F8"/>
    <w:rsid w:val="00945765"/>
    <w:rsid w:val="00946247"/>
    <w:rsid w:val="00946616"/>
    <w:rsid w:val="00946A4F"/>
    <w:rsid w:val="00946EEE"/>
    <w:rsid w:val="009479EE"/>
    <w:rsid w:val="00947A22"/>
    <w:rsid w:val="00947AD3"/>
    <w:rsid w:val="00947E1E"/>
    <w:rsid w:val="00947EFE"/>
    <w:rsid w:val="00950096"/>
    <w:rsid w:val="009506E4"/>
    <w:rsid w:val="00950B80"/>
    <w:rsid w:val="00950E1F"/>
    <w:rsid w:val="00952653"/>
    <w:rsid w:val="009529FD"/>
    <w:rsid w:val="00952CA1"/>
    <w:rsid w:val="00952D06"/>
    <w:rsid w:val="00952D20"/>
    <w:rsid w:val="00952D51"/>
    <w:rsid w:val="00952DE9"/>
    <w:rsid w:val="009537F5"/>
    <w:rsid w:val="00953CDB"/>
    <w:rsid w:val="00953F6B"/>
    <w:rsid w:val="009543A4"/>
    <w:rsid w:val="009546EA"/>
    <w:rsid w:val="00954866"/>
    <w:rsid w:val="00954CB7"/>
    <w:rsid w:val="00955669"/>
    <w:rsid w:val="009556A6"/>
    <w:rsid w:val="00955764"/>
    <w:rsid w:val="009558D5"/>
    <w:rsid w:val="00955975"/>
    <w:rsid w:val="009559B9"/>
    <w:rsid w:val="00955C18"/>
    <w:rsid w:val="00955F8A"/>
    <w:rsid w:val="0095619C"/>
    <w:rsid w:val="00956CEB"/>
    <w:rsid w:val="00956F1D"/>
    <w:rsid w:val="00957164"/>
    <w:rsid w:val="0095733D"/>
    <w:rsid w:val="00957B81"/>
    <w:rsid w:val="00960784"/>
    <w:rsid w:val="00960AE6"/>
    <w:rsid w:val="00960F91"/>
    <w:rsid w:val="00961009"/>
    <w:rsid w:val="0096127F"/>
    <w:rsid w:val="00961522"/>
    <w:rsid w:val="00961A7D"/>
    <w:rsid w:val="00961CC4"/>
    <w:rsid w:val="00961FDF"/>
    <w:rsid w:val="0096251C"/>
    <w:rsid w:val="009628A4"/>
    <w:rsid w:val="00962D6E"/>
    <w:rsid w:val="009636F5"/>
    <w:rsid w:val="00963DE0"/>
    <w:rsid w:val="009643BC"/>
    <w:rsid w:val="00964605"/>
    <w:rsid w:val="0096483C"/>
    <w:rsid w:val="00964DEB"/>
    <w:rsid w:val="00965057"/>
    <w:rsid w:val="00965489"/>
    <w:rsid w:val="009656E1"/>
    <w:rsid w:val="009657E7"/>
    <w:rsid w:val="00965AC0"/>
    <w:rsid w:val="00965C47"/>
    <w:rsid w:val="00965C95"/>
    <w:rsid w:val="00965D0A"/>
    <w:rsid w:val="00965D17"/>
    <w:rsid w:val="00965DB5"/>
    <w:rsid w:val="009662AA"/>
    <w:rsid w:val="0096651E"/>
    <w:rsid w:val="00966564"/>
    <w:rsid w:val="00966722"/>
    <w:rsid w:val="00966DA1"/>
    <w:rsid w:val="00966E34"/>
    <w:rsid w:val="00967119"/>
    <w:rsid w:val="00967177"/>
    <w:rsid w:val="00967E30"/>
    <w:rsid w:val="00967E54"/>
    <w:rsid w:val="0097007B"/>
    <w:rsid w:val="00971955"/>
    <w:rsid w:val="00971BA5"/>
    <w:rsid w:val="00971DFC"/>
    <w:rsid w:val="0097223A"/>
    <w:rsid w:val="00972868"/>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AA8"/>
    <w:rsid w:val="00976B59"/>
    <w:rsid w:val="00976FEB"/>
    <w:rsid w:val="00976FF5"/>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8C3"/>
    <w:rsid w:val="00982C4B"/>
    <w:rsid w:val="00982FA2"/>
    <w:rsid w:val="009831C8"/>
    <w:rsid w:val="00983855"/>
    <w:rsid w:val="009839A8"/>
    <w:rsid w:val="0098416E"/>
    <w:rsid w:val="0098439F"/>
    <w:rsid w:val="00984C01"/>
    <w:rsid w:val="009858C1"/>
    <w:rsid w:val="00985EEA"/>
    <w:rsid w:val="00985F85"/>
    <w:rsid w:val="0098625D"/>
    <w:rsid w:val="00986428"/>
    <w:rsid w:val="00986430"/>
    <w:rsid w:val="0098687D"/>
    <w:rsid w:val="00986C50"/>
    <w:rsid w:val="00986CC5"/>
    <w:rsid w:val="00987B55"/>
    <w:rsid w:val="00987C70"/>
    <w:rsid w:val="00987D6A"/>
    <w:rsid w:val="00987DD8"/>
    <w:rsid w:val="009903F5"/>
    <w:rsid w:val="0099041A"/>
    <w:rsid w:val="00990476"/>
    <w:rsid w:val="009907C8"/>
    <w:rsid w:val="00990977"/>
    <w:rsid w:val="00990C54"/>
    <w:rsid w:val="00990C84"/>
    <w:rsid w:val="00990F98"/>
    <w:rsid w:val="00991399"/>
    <w:rsid w:val="009915DA"/>
    <w:rsid w:val="0099196E"/>
    <w:rsid w:val="00991982"/>
    <w:rsid w:val="00991A0C"/>
    <w:rsid w:val="00992037"/>
    <w:rsid w:val="00992678"/>
    <w:rsid w:val="00992B25"/>
    <w:rsid w:val="00992E26"/>
    <w:rsid w:val="00993063"/>
    <w:rsid w:val="00993A2D"/>
    <w:rsid w:val="00993B0F"/>
    <w:rsid w:val="00993B3D"/>
    <w:rsid w:val="00993B5D"/>
    <w:rsid w:val="00993BBA"/>
    <w:rsid w:val="00994176"/>
    <w:rsid w:val="00994411"/>
    <w:rsid w:val="009946C6"/>
    <w:rsid w:val="00994814"/>
    <w:rsid w:val="00994BE7"/>
    <w:rsid w:val="00994D47"/>
    <w:rsid w:val="00995018"/>
    <w:rsid w:val="00995379"/>
    <w:rsid w:val="009953CF"/>
    <w:rsid w:val="0099566D"/>
    <w:rsid w:val="0099585A"/>
    <w:rsid w:val="009959A0"/>
    <w:rsid w:val="009961BD"/>
    <w:rsid w:val="0099639A"/>
    <w:rsid w:val="009963D2"/>
    <w:rsid w:val="00996403"/>
    <w:rsid w:val="009967CF"/>
    <w:rsid w:val="00996D4A"/>
    <w:rsid w:val="00996DEC"/>
    <w:rsid w:val="0099745B"/>
    <w:rsid w:val="00997529"/>
    <w:rsid w:val="0099764F"/>
    <w:rsid w:val="00997F1A"/>
    <w:rsid w:val="009A02B6"/>
    <w:rsid w:val="009A0393"/>
    <w:rsid w:val="009A03F9"/>
    <w:rsid w:val="009A0719"/>
    <w:rsid w:val="009A071B"/>
    <w:rsid w:val="009A0966"/>
    <w:rsid w:val="009A0A7E"/>
    <w:rsid w:val="009A1357"/>
    <w:rsid w:val="009A1574"/>
    <w:rsid w:val="009A187C"/>
    <w:rsid w:val="009A1AC3"/>
    <w:rsid w:val="009A1B31"/>
    <w:rsid w:val="009A1CE1"/>
    <w:rsid w:val="009A2186"/>
    <w:rsid w:val="009A2215"/>
    <w:rsid w:val="009A2455"/>
    <w:rsid w:val="009A24AB"/>
    <w:rsid w:val="009A24E2"/>
    <w:rsid w:val="009A2C30"/>
    <w:rsid w:val="009A3466"/>
    <w:rsid w:val="009A36BF"/>
    <w:rsid w:val="009A3718"/>
    <w:rsid w:val="009A3921"/>
    <w:rsid w:val="009A3A9B"/>
    <w:rsid w:val="009A43F5"/>
    <w:rsid w:val="009A4490"/>
    <w:rsid w:val="009A453A"/>
    <w:rsid w:val="009A48BC"/>
    <w:rsid w:val="009A4B95"/>
    <w:rsid w:val="009A4CDB"/>
    <w:rsid w:val="009A4CE6"/>
    <w:rsid w:val="009A4E74"/>
    <w:rsid w:val="009A512D"/>
    <w:rsid w:val="009A526F"/>
    <w:rsid w:val="009A5658"/>
    <w:rsid w:val="009A56E1"/>
    <w:rsid w:val="009A5870"/>
    <w:rsid w:val="009A5929"/>
    <w:rsid w:val="009A5C81"/>
    <w:rsid w:val="009A5C9B"/>
    <w:rsid w:val="009A5CD4"/>
    <w:rsid w:val="009A5CFE"/>
    <w:rsid w:val="009A5D98"/>
    <w:rsid w:val="009A5E9D"/>
    <w:rsid w:val="009A5FFE"/>
    <w:rsid w:val="009A6143"/>
    <w:rsid w:val="009A61D3"/>
    <w:rsid w:val="009A6411"/>
    <w:rsid w:val="009A6639"/>
    <w:rsid w:val="009A6DE3"/>
    <w:rsid w:val="009A703D"/>
    <w:rsid w:val="009A71AF"/>
    <w:rsid w:val="009A78A6"/>
    <w:rsid w:val="009A7A5D"/>
    <w:rsid w:val="009A7C7B"/>
    <w:rsid w:val="009A7CEF"/>
    <w:rsid w:val="009A7EE4"/>
    <w:rsid w:val="009B0465"/>
    <w:rsid w:val="009B07D7"/>
    <w:rsid w:val="009B0943"/>
    <w:rsid w:val="009B0AF3"/>
    <w:rsid w:val="009B0FFE"/>
    <w:rsid w:val="009B1E58"/>
    <w:rsid w:val="009B29AE"/>
    <w:rsid w:val="009B2AC4"/>
    <w:rsid w:val="009B2DD6"/>
    <w:rsid w:val="009B2E81"/>
    <w:rsid w:val="009B2F1C"/>
    <w:rsid w:val="009B2F57"/>
    <w:rsid w:val="009B37A1"/>
    <w:rsid w:val="009B37A9"/>
    <w:rsid w:val="009B3887"/>
    <w:rsid w:val="009B3CF4"/>
    <w:rsid w:val="009B3CFF"/>
    <w:rsid w:val="009B3ED8"/>
    <w:rsid w:val="009B450E"/>
    <w:rsid w:val="009B4925"/>
    <w:rsid w:val="009B4D25"/>
    <w:rsid w:val="009B549E"/>
    <w:rsid w:val="009B54D6"/>
    <w:rsid w:val="009B5B5A"/>
    <w:rsid w:val="009B5B5B"/>
    <w:rsid w:val="009B5DE0"/>
    <w:rsid w:val="009B6004"/>
    <w:rsid w:val="009B6170"/>
    <w:rsid w:val="009B621C"/>
    <w:rsid w:val="009B645F"/>
    <w:rsid w:val="009B6533"/>
    <w:rsid w:val="009B69A4"/>
    <w:rsid w:val="009B6A2B"/>
    <w:rsid w:val="009B6B24"/>
    <w:rsid w:val="009B6EE4"/>
    <w:rsid w:val="009B6F85"/>
    <w:rsid w:val="009B706E"/>
    <w:rsid w:val="009B73D0"/>
    <w:rsid w:val="009B751F"/>
    <w:rsid w:val="009B75A7"/>
    <w:rsid w:val="009B785B"/>
    <w:rsid w:val="009B78B2"/>
    <w:rsid w:val="009B7C10"/>
    <w:rsid w:val="009B7E59"/>
    <w:rsid w:val="009C03C4"/>
    <w:rsid w:val="009C06DB"/>
    <w:rsid w:val="009C0B38"/>
    <w:rsid w:val="009C0C10"/>
    <w:rsid w:val="009C0FE2"/>
    <w:rsid w:val="009C1050"/>
    <w:rsid w:val="009C10C1"/>
    <w:rsid w:val="009C13E0"/>
    <w:rsid w:val="009C1592"/>
    <w:rsid w:val="009C1675"/>
    <w:rsid w:val="009C1714"/>
    <w:rsid w:val="009C1A36"/>
    <w:rsid w:val="009C1B49"/>
    <w:rsid w:val="009C21A6"/>
    <w:rsid w:val="009C226B"/>
    <w:rsid w:val="009C25C3"/>
    <w:rsid w:val="009C269C"/>
    <w:rsid w:val="009C2778"/>
    <w:rsid w:val="009C2AF4"/>
    <w:rsid w:val="009C2CBC"/>
    <w:rsid w:val="009C2DCC"/>
    <w:rsid w:val="009C3119"/>
    <w:rsid w:val="009C3244"/>
    <w:rsid w:val="009C401C"/>
    <w:rsid w:val="009C4199"/>
    <w:rsid w:val="009C46B7"/>
    <w:rsid w:val="009C4939"/>
    <w:rsid w:val="009C50A1"/>
    <w:rsid w:val="009C557B"/>
    <w:rsid w:val="009C5603"/>
    <w:rsid w:val="009C595B"/>
    <w:rsid w:val="009C5FEE"/>
    <w:rsid w:val="009C682B"/>
    <w:rsid w:val="009C6C70"/>
    <w:rsid w:val="009C6D9F"/>
    <w:rsid w:val="009C6F33"/>
    <w:rsid w:val="009C7029"/>
    <w:rsid w:val="009C72A9"/>
    <w:rsid w:val="009C7522"/>
    <w:rsid w:val="009C7D15"/>
    <w:rsid w:val="009C7DF9"/>
    <w:rsid w:val="009C7E55"/>
    <w:rsid w:val="009D0031"/>
    <w:rsid w:val="009D08D3"/>
    <w:rsid w:val="009D0B21"/>
    <w:rsid w:val="009D0E89"/>
    <w:rsid w:val="009D1726"/>
    <w:rsid w:val="009D18FC"/>
    <w:rsid w:val="009D1900"/>
    <w:rsid w:val="009D34C8"/>
    <w:rsid w:val="009D351D"/>
    <w:rsid w:val="009D37FD"/>
    <w:rsid w:val="009D3FE9"/>
    <w:rsid w:val="009D4214"/>
    <w:rsid w:val="009D426D"/>
    <w:rsid w:val="009D4494"/>
    <w:rsid w:val="009D4A5C"/>
    <w:rsid w:val="009D4D18"/>
    <w:rsid w:val="009D4FC3"/>
    <w:rsid w:val="009D5105"/>
    <w:rsid w:val="009D5450"/>
    <w:rsid w:val="009D5C6E"/>
    <w:rsid w:val="009D6004"/>
    <w:rsid w:val="009D6AFD"/>
    <w:rsid w:val="009D6CA2"/>
    <w:rsid w:val="009D6FFA"/>
    <w:rsid w:val="009D718C"/>
    <w:rsid w:val="009D763F"/>
    <w:rsid w:val="009D76EF"/>
    <w:rsid w:val="009D79ED"/>
    <w:rsid w:val="009D7DF8"/>
    <w:rsid w:val="009D7E26"/>
    <w:rsid w:val="009E0285"/>
    <w:rsid w:val="009E03D5"/>
    <w:rsid w:val="009E0D55"/>
    <w:rsid w:val="009E19A4"/>
    <w:rsid w:val="009E1F90"/>
    <w:rsid w:val="009E259F"/>
    <w:rsid w:val="009E3189"/>
    <w:rsid w:val="009E3699"/>
    <w:rsid w:val="009E38DD"/>
    <w:rsid w:val="009E3938"/>
    <w:rsid w:val="009E3C2F"/>
    <w:rsid w:val="009E3CF1"/>
    <w:rsid w:val="009E4200"/>
    <w:rsid w:val="009E43E8"/>
    <w:rsid w:val="009E45CF"/>
    <w:rsid w:val="009E4894"/>
    <w:rsid w:val="009E4BA8"/>
    <w:rsid w:val="009E4D0E"/>
    <w:rsid w:val="009E4DDA"/>
    <w:rsid w:val="009E50C1"/>
    <w:rsid w:val="009E5184"/>
    <w:rsid w:val="009E5259"/>
    <w:rsid w:val="009E586D"/>
    <w:rsid w:val="009E5C89"/>
    <w:rsid w:val="009E6473"/>
    <w:rsid w:val="009E664A"/>
    <w:rsid w:val="009E6ABF"/>
    <w:rsid w:val="009E7512"/>
    <w:rsid w:val="009E78F1"/>
    <w:rsid w:val="009E7C11"/>
    <w:rsid w:val="009E7CE1"/>
    <w:rsid w:val="009E7EA1"/>
    <w:rsid w:val="009F04FD"/>
    <w:rsid w:val="009F0532"/>
    <w:rsid w:val="009F0621"/>
    <w:rsid w:val="009F0651"/>
    <w:rsid w:val="009F07AC"/>
    <w:rsid w:val="009F0920"/>
    <w:rsid w:val="009F0D66"/>
    <w:rsid w:val="009F162D"/>
    <w:rsid w:val="009F17CA"/>
    <w:rsid w:val="009F1ED3"/>
    <w:rsid w:val="009F2216"/>
    <w:rsid w:val="009F223A"/>
    <w:rsid w:val="009F2339"/>
    <w:rsid w:val="009F25FF"/>
    <w:rsid w:val="009F267F"/>
    <w:rsid w:val="009F2ADC"/>
    <w:rsid w:val="009F2DD4"/>
    <w:rsid w:val="009F3091"/>
    <w:rsid w:val="009F30F1"/>
    <w:rsid w:val="009F312E"/>
    <w:rsid w:val="009F316D"/>
    <w:rsid w:val="009F323A"/>
    <w:rsid w:val="009F37D0"/>
    <w:rsid w:val="009F3850"/>
    <w:rsid w:val="009F3DBA"/>
    <w:rsid w:val="009F3F1C"/>
    <w:rsid w:val="009F43FE"/>
    <w:rsid w:val="009F4799"/>
    <w:rsid w:val="009F51DE"/>
    <w:rsid w:val="009F5353"/>
    <w:rsid w:val="009F55F7"/>
    <w:rsid w:val="009F590A"/>
    <w:rsid w:val="009F5ECF"/>
    <w:rsid w:val="009F6055"/>
    <w:rsid w:val="009F6510"/>
    <w:rsid w:val="009F6917"/>
    <w:rsid w:val="009F6E93"/>
    <w:rsid w:val="009F6EFE"/>
    <w:rsid w:val="009F6F9C"/>
    <w:rsid w:val="009F7401"/>
    <w:rsid w:val="009F751F"/>
    <w:rsid w:val="009F7E0C"/>
    <w:rsid w:val="009F7E29"/>
    <w:rsid w:val="00A0011F"/>
    <w:rsid w:val="00A001DD"/>
    <w:rsid w:val="00A0034E"/>
    <w:rsid w:val="00A003E1"/>
    <w:rsid w:val="00A008F3"/>
    <w:rsid w:val="00A0090A"/>
    <w:rsid w:val="00A00A91"/>
    <w:rsid w:val="00A00B26"/>
    <w:rsid w:val="00A00B8A"/>
    <w:rsid w:val="00A0135C"/>
    <w:rsid w:val="00A018BD"/>
    <w:rsid w:val="00A01AD3"/>
    <w:rsid w:val="00A01BAB"/>
    <w:rsid w:val="00A01C52"/>
    <w:rsid w:val="00A01DFF"/>
    <w:rsid w:val="00A01F69"/>
    <w:rsid w:val="00A02831"/>
    <w:rsid w:val="00A028CC"/>
    <w:rsid w:val="00A02E67"/>
    <w:rsid w:val="00A02EDB"/>
    <w:rsid w:val="00A030BB"/>
    <w:rsid w:val="00A031B7"/>
    <w:rsid w:val="00A03994"/>
    <w:rsid w:val="00A03C12"/>
    <w:rsid w:val="00A0487B"/>
    <w:rsid w:val="00A0488C"/>
    <w:rsid w:val="00A04CCA"/>
    <w:rsid w:val="00A04E1E"/>
    <w:rsid w:val="00A050A8"/>
    <w:rsid w:val="00A0573B"/>
    <w:rsid w:val="00A0588C"/>
    <w:rsid w:val="00A05A71"/>
    <w:rsid w:val="00A060EE"/>
    <w:rsid w:val="00A065C4"/>
    <w:rsid w:val="00A06677"/>
    <w:rsid w:val="00A06714"/>
    <w:rsid w:val="00A0682A"/>
    <w:rsid w:val="00A0739F"/>
    <w:rsid w:val="00A073B0"/>
    <w:rsid w:val="00A07555"/>
    <w:rsid w:val="00A101A7"/>
    <w:rsid w:val="00A10233"/>
    <w:rsid w:val="00A10B93"/>
    <w:rsid w:val="00A10C20"/>
    <w:rsid w:val="00A10D77"/>
    <w:rsid w:val="00A10D99"/>
    <w:rsid w:val="00A10DD6"/>
    <w:rsid w:val="00A118A7"/>
    <w:rsid w:val="00A11975"/>
    <w:rsid w:val="00A11A17"/>
    <w:rsid w:val="00A11BA7"/>
    <w:rsid w:val="00A11C2E"/>
    <w:rsid w:val="00A1219B"/>
    <w:rsid w:val="00A12648"/>
    <w:rsid w:val="00A12E4C"/>
    <w:rsid w:val="00A133A2"/>
    <w:rsid w:val="00A1360C"/>
    <w:rsid w:val="00A139DE"/>
    <w:rsid w:val="00A13AE7"/>
    <w:rsid w:val="00A13ED9"/>
    <w:rsid w:val="00A14293"/>
    <w:rsid w:val="00A14598"/>
    <w:rsid w:val="00A14D9F"/>
    <w:rsid w:val="00A14DD7"/>
    <w:rsid w:val="00A14E19"/>
    <w:rsid w:val="00A14EE4"/>
    <w:rsid w:val="00A15C47"/>
    <w:rsid w:val="00A15FAA"/>
    <w:rsid w:val="00A1665A"/>
    <w:rsid w:val="00A16A4B"/>
    <w:rsid w:val="00A16B23"/>
    <w:rsid w:val="00A16BA3"/>
    <w:rsid w:val="00A1711A"/>
    <w:rsid w:val="00A17239"/>
    <w:rsid w:val="00A17514"/>
    <w:rsid w:val="00A17515"/>
    <w:rsid w:val="00A175E8"/>
    <w:rsid w:val="00A2016E"/>
    <w:rsid w:val="00A20268"/>
    <w:rsid w:val="00A2084F"/>
    <w:rsid w:val="00A20A1D"/>
    <w:rsid w:val="00A214B7"/>
    <w:rsid w:val="00A2174C"/>
    <w:rsid w:val="00A2260C"/>
    <w:rsid w:val="00A22613"/>
    <w:rsid w:val="00A2276B"/>
    <w:rsid w:val="00A22811"/>
    <w:rsid w:val="00A22B64"/>
    <w:rsid w:val="00A22FD6"/>
    <w:rsid w:val="00A23BF5"/>
    <w:rsid w:val="00A23FF1"/>
    <w:rsid w:val="00A24019"/>
    <w:rsid w:val="00A2406C"/>
    <w:rsid w:val="00A24340"/>
    <w:rsid w:val="00A244C8"/>
    <w:rsid w:val="00A2469F"/>
    <w:rsid w:val="00A248C3"/>
    <w:rsid w:val="00A24BC2"/>
    <w:rsid w:val="00A24D8D"/>
    <w:rsid w:val="00A25041"/>
    <w:rsid w:val="00A251F0"/>
    <w:rsid w:val="00A253DE"/>
    <w:rsid w:val="00A2549A"/>
    <w:rsid w:val="00A25B6C"/>
    <w:rsid w:val="00A26630"/>
    <w:rsid w:val="00A26FB4"/>
    <w:rsid w:val="00A26FBC"/>
    <w:rsid w:val="00A278A6"/>
    <w:rsid w:val="00A27922"/>
    <w:rsid w:val="00A27AF0"/>
    <w:rsid w:val="00A27B65"/>
    <w:rsid w:val="00A27F87"/>
    <w:rsid w:val="00A30081"/>
    <w:rsid w:val="00A30AB5"/>
    <w:rsid w:val="00A311BF"/>
    <w:rsid w:val="00A31422"/>
    <w:rsid w:val="00A316AF"/>
    <w:rsid w:val="00A316D6"/>
    <w:rsid w:val="00A317B8"/>
    <w:rsid w:val="00A319CB"/>
    <w:rsid w:val="00A325AB"/>
    <w:rsid w:val="00A328A5"/>
    <w:rsid w:val="00A32910"/>
    <w:rsid w:val="00A32976"/>
    <w:rsid w:val="00A32A8B"/>
    <w:rsid w:val="00A32AF8"/>
    <w:rsid w:val="00A32BCC"/>
    <w:rsid w:val="00A32D01"/>
    <w:rsid w:val="00A32D42"/>
    <w:rsid w:val="00A32DDA"/>
    <w:rsid w:val="00A33055"/>
    <w:rsid w:val="00A33063"/>
    <w:rsid w:val="00A334ED"/>
    <w:rsid w:val="00A33B37"/>
    <w:rsid w:val="00A33C87"/>
    <w:rsid w:val="00A34167"/>
    <w:rsid w:val="00A342BE"/>
    <w:rsid w:val="00A34801"/>
    <w:rsid w:val="00A34A07"/>
    <w:rsid w:val="00A34CF6"/>
    <w:rsid w:val="00A34D90"/>
    <w:rsid w:val="00A3501C"/>
    <w:rsid w:val="00A350A3"/>
    <w:rsid w:val="00A3524F"/>
    <w:rsid w:val="00A35448"/>
    <w:rsid w:val="00A35A03"/>
    <w:rsid w:val="00A35BCA"/>
    <w:rsid w:val="00A360D3"/>
    <w:rsid w:val="00A36169"/>
    <w:rsid w:val="00A36281"/>
    <w:rsid w:val="00A362E8"/>
    <w:rsid w:val="00A365C0"/>
    <w:rsid w:val="00A3663F"/>
    <w:rsid w:val="00A36884"/>
    <w:rsid w:val="00A3694A"/>
    <w:rsid w:val="00A369F3"/>
    <w:rsid w:val="00A36BC9"/>
    <w:rsid w:val="00A36C5D"/>
    <w:rsid w:val="00A36E0F"/>
    <w:rsid w:val="00A376EA"/>
    <w:rsid w:val="00A377A2"/>
    <w:rsid w:val="00A37871"/>
    <w:rsid w:val="00A37BB1"/>
    <w:rsid w:val="00A40165"/>
    <w:rsid w:val="00A401D5"/>
    <w:rsid w:val="00A4022A"/>
    <w:rsid w:val="00A4040A"/>
    <w:rsid w:val="00A40C5A"/>
    <w:rsid w:val="00A4115B"/>
    <w:rsid w:val="00A4116A"/>
    <w:rsid w:val="00A4138A"/>
    <w:rsid w:val="00A41681"/>
    <w:rsid w:val="00A41B65"/>
    <w:rsid w:val="00A42455"/>
    <w:rsid w:val="00A4294F"/>
    <w:rsid w:val="00A42E12"/>
    <w:rsid w:val="00A42E3E"/>
    <w:rsid w:val="00A431D2"/>
    <w:rsid w:val="00A4387E"/>
    <w:rsid w:val="00A43BD2"/>
    <w:rsid w:val="00A44319"/>
    <w:rsid w:val="00A4438F"/>
    <w:rsid w:val="00A4440D"/>
    <w:rsid w:val="00A4460D"/>
    <w:rsid w:val="00A446FB"/>
    <w:rsid w:val="00A44A31"/>
    <w:rsid w:val="00A45005"/>
    <w:rsid w:val="00A4588A"/>
    <w:rsid w:val="00A45F16"/>
    <w:rsid w:val="00A45FED"/>
    <w:rsid w:val="00A46AB1"/>
    <w:rsid w:val="00A46EAC"/>
    <w:rsid w:val="00A46EE7"/>
    <w:rsid w:val="00A47015"/>
    <w:rsid w:val="00A47035"/>
    <w:rsid w:val="00A4733B"/>
    <w:rsid w:val="00A47508"/>
    <w:rsid w:val="00A47A6C"/>
    <w:rsid w:val="00A47F7A"/>
    <w:rsid w:val="00A50195"/>
    <w:rsid w:val="00A5066D"/>
    <w:rsid w:val="00A50DE9"/>
    <w:rsid w:val="00A5135A"/>
    <w:rsid w:val="00A513B3"/>
    <w:rsid w:val="00A51632"/>
    <w:rsid w:val="00A51899"/>
    <w:rsid w:val="00A519EA"/>
    <w:rsid w:val="00A52911"/>
    <w:rsid w:val="00A529B3"/>
    <w:rsid w:val="00A52AE6"/>
    <w:rsid w:val="00A52D5B"/>
    <w:rsid w:val="00A52F84"/>
    <w:rsid w:val="00A531F0"/>
    <w:rsid w:val="00A532FE"/>
    <w:rsid w:val="00A536FC"/>
    <w:rsid w:val="00A53A22"/>
    <w:rsid w:val="00A53CEB"/>
    <w:rsid w:val="00A53FFB"/>
    <w:rsid w:val="00A540C5"/>
    <w:rsid w:val="00A5431C"/>
    <w:rsid w:val="00A546AB"/>
    <w:rsid w:val="00A54A30"/>
    <w:rsid w:val="00A54BB5"/>
    <w:rsid w:val="00A54D9F"/>
    <w:rsid w:val="00A55B27"/>
    <w:rsid w:val="00A55C8B"/>
    <w:rsid w:val="00A56503"/>
    <w:rsid w:val="00A5665F"/>
    <w:rsid w:val="00A5698D"/>
    <w:rsid w:val="00A56DC9"/>
    <w:rsid w:val="00A56E1C"/>
    <w:rsid w:val="00A56E62"/>
    <w:rsid w:val="00A57041"/>
    <w:rsid w:val="00A57794"/>
    <w:rsid w:val="00A577DD"/>
    <w:rsid w:val="00A5782C"/>
    <w:rsid w:val="00A57856"/>
    <w:rsid w:val="00A57887"/>
    <w:rsid w:val="00A57960"/>
    <w:rsid w:val="00A57B4F"/>
    <w:rsid w:val="00A57FFC"/>
    <w:rsid w:val="00A6009F"/>
    <w:rsid w:val="00A60237"/>
    <w:rsid w:val="00A604FA"/>
    <w:rsid w:val="00A607E6"/>
    <w:rsid w:val="00A60CD3"/>
    <w:rsid w:val="00A61053"/>
    <w:rsid w:val="00A611AF"/>
    <w:rsid w:val="00A613B2"/>
    <w:rsid w:val="00A613E7"/>
    <w:rsid w:val="00A618CC"/>
    <w:rsid w:val="00A61C6A"/>
    <w:rsid w:val="00A61C7C"/>
    <w:rsid w:val="00A61D7E"/>
    <w:rsid w:val="00A61FFD"/>
    <w:rsid w:val="00A621E5"/>
    <w:rsid w:val="00A6259A"/>
    <w:rsid w:val="00A62B1F"/>
    <w:rsid w:val="00A62BF4"/>
    <w:rsid w:val="00A62CD3"/>
    <w:rsid w:val="00A62E18"/>
    <w:rsid w:val="00A632D1"/>
    <w:rsid w:val="00A64161"/>
    <w:rsid w:val="00A645E5"/>
    <w:rsid w:val="00A6490D"/>
    <w:rsid w:val="00A64B91"/>
    <w:rsid w:val="00A64C4C"/>
    <w:rsid w:val="00A64FE2"/>
    <w:rsid w:val="00A65148"/>
    <w:rsid w:val="00A6527B"/>
    <w:rsid w:val="00A65479"/>
    <w:rsid w:val="00A6581F"/>
    <w:rsid w:val="00A65B0C"/>
    <w:rsid w:val="00A65D6E"/>
    <w:rsid w:val="00A65E58"/>
    <w:rsid w:val="00A66356"/>
    <w:rsid w:val="00A668EA"/>
    <w:rsid w:val="00A66DED"/>
    <w:rsid w:val="00A67103"/>
    <w:rsid w:val="00A67596"/>
    <w:rsid w:val="00A675D7"/>
    <w:rsid w:val="00A67913"/>
    <w:rsid w:val="00A679A1"/>
    <w:rsid w:val="00A67AD5"/>
    <w:rsid w:val="00A67BA2"/>
    <w:rsid w:val="00A67BD7"/>
    <w:rsid w:val="00A67BE9"/>
    <w:rsid w:val="00A67ECE"/>
    <w:rsid w:val="00A67FC6"/>
    <w:rsid w:val="00A708CA"/>
    <w:rsid w:val="00A70D49"/>
    <w:rsid w:val="00A70E7D"/>
    <w:rsid w:val="00A713EB"/>
    <w:rsid w:val="00A71527"/>
    <w:rsid w:val="00A7162C"/>
    <w:rsid w:val="00A71659"/>
    <w:rsid w:val="00A7177E"/>
    <w:rsid w:val="00A717C4"/>
    <w:rsid w:val="00A71801"/>
    <w:rsid w:val="00A71AC7"/>
    <w:rsid w:val="00A720D0"/>
    <w:rsid w:val="00A72AEC"/>
    <w:rsid w:val="00A72CA5"/>
    <w:rsid w:val="00A73147"/>
    <w:rsid w:val="00A73666"/>
    <w:rsid w:val="00A736AD"/>
    <w:rsid w:val="00A73733"/>
    <w:rsid w:val="00A737DF"/>
    <w:rsid w:val="00A73E00"/>
    <w:rsid w:val="00A73E34"/>
    <w:rsid w:val="00A7411C"/>
    <w:rsid w:val="00A741CF"/>
    <w:rsid w:val="00A743C9"/>
    <w:rsid w:val="00A7441B"/>
    <w:rsid w:val="00A7443C"/>
    <w:rsid w:val="00A74535"/>
    <w:rsid w:val="00A747C3"/>
    <w:rsid w:val="00A74893"/>
    <w:rsid w:val="00A748B9"/>
    <w:rsid w:val="00A74BD5"/>
    <w:rsid w:val="00A74FB6"/>
    <w:rsid w:val="00A74FFA"/>
    <w:rsid w:val="00A7516C"/>
    <w:rsid w:val="00A756C8"/>
    <w:rsid w:val="00A757EB"/>
    <w:rsid w:val="00A75828"/>
    <w:rsid w:val="00A76241"/>
    <w:rsid w:val="00A764D2"/>
    <w:rsid w:val="00A768ED"/>
    <w:rsid w:val="00A76963"/>
    <w:rsid w:val="00A76AF1"/>
    <w:rsid w:val="00A76B24"/>
    <w:rsid w:val="00A774AE"/>
    <w:rsid w:val="00A77589"/>
    <w:rsid w:val="00A779E3"/>
    <w:rsid w:val="00A8002C"/>
    <w:rsid w:val="00A80672"/>
    <w:rsid w:val="00A80BF3"/>
    <w:rsid w:val="00A80F6D"/>
    <w:rsid w:val="00A811BB"/>
    <w:rsid w:val="00A8130C"/>
    <w:rsid w:val="00A81953"/>
    <w:rsid w:val="00A82090"/>
    <w:rsid w:val="00A82700"/>
    <w:rsid w:val="00A8282C"/>
    <w:rsid w:val="00A829F7"/>
    <w:rsid w:val="00A82A46"/>
    <w:rsid w:val="00A8431D"/>
    <w:rsid w:val="00A8436A"/>
    <w:rsid w:val="00A8465A"/>
    <w:rsid w:val="00A84A6C"/>
    <w:rsid w:val="00A84BAC"/>
    <w:rsid w:val="00A84CCB"/>
    <w:rsid w:val="00A851F8"/>
    <w:rsid w:val="00A853F1"/>
    <w:rsid w:val="00A85578"/>
    <w:rsid w:val="00A857CE"/>
    <w:rsid w:val="00A8597E"/>
    <w:rsid w:val="00A85BCA"/>
    <w:rsid w:val="00A85D44"/>
    <w:rsid w:val="00A85FBF"/>
    <w:rsid w:val="00A861E1"/>
    <w:rsid w:val="00A861E3"/>
    <w:rsid w:val="00A86A87"/>
    <w:rsid w:val="00A87135"/>
    <w:rsid w:val="00A872C4"/>
    <w:rsid w:val="00A87996"/>
    <w:rsid w:val="00A87AC8"/>
    <w:rsid w:val="00A87C0B"/>
    <w:rsid w:val="00A9018E"/>
    <w:rsid w:val="00A90517"/>
    <w:rsid w:val="00A90B87"/>
    <w:rsid w:val="00A90CE1"/>
    <w:rsid w:val="00A91657"/>
    <w:rsid w:val="00A919E9"/>
    <w:rsid w:val="00A919F3"/>
    <w:rsid w:val="00A9231B"/>
    <w:rsid w:val="00A9239A"/>
    <w:rsid w:val="00A92F06"/>
    <w:rsid w:val="00A92FA3"/>
    <w:rsid w:val="00A9322F"/>
    <w:rsid w:val="00A933C3"/>
    <w:rsid w:val="00A93978"/>
    <w:rsid w:val="00A939B2"/>
    <w:rsid w:val="00A93CF2"/>
    <w:rsid w:val="00A9426F"/>
    <w:rsid w:val="00A948B9"/>
    <w:rsid w:val="00A94A2F"/>
    <w:rsid w:val="00A94A43"/>
    <w:rsid w:val="00A9517F"/>
    <w:rsid w:val="00A951AE"/>
    <w:rsid w:val="00A95305"/>
    <w:rsid w:val="00A954E8"/>
    <w:rsid w:val="00A95615"/>
    <w:rsid w:val="00A95668"/>
    <w:rsid w:val="00A9581C"/>
    <w:rsid w:val="00A958AF"/>
    <w:rsid w:val="00A96144"/>
    <w:rsid w:val="00A96661"/>
    <w:rsid w:val="00A972CB"/>
    <w:rsid w:val="00A97C5C"/>
    <w:rsid w:val="00AA01CE"/>
    <w:rsid w:val="00AA01D6"/>
    <w:rsid w:val="00AA0693"/>
    <w:rsid w:val="00AA071D"/>
    <w:rsid w:val="00AA0E91"/>
    <w:rsid w:val="00AA103D"/>
    <w:rsid w:val="00AA12B6"/>
    <w:rsid w:val="00AA1D24"/>
    <w:rsid w:val="00AA1E15"/>
    <w:rsid w:val="00AA29CE"/>
    <w:rsid w:val="00AA2CEF"/>
    <w:rsid w:val="00AA2FBF"/>
    <w:rsid w:val="00AA2FE3"/>
    <w:rsid w:val="00AA32AF"/>
    <w:rsid w:val="00AA3405"/>
    <w:rsid w:val="00AA3565"/>
    <w:rsid w:val="00AA3567"/>
    <w:rsid w:val="00AA3917"/>
    <w:rsid w:val="00AA3958"/>
    <w:rsid w:val="00AA3BB7"/>
    <w:rsid w:val="00AA3F95"/>
    <w:rsid w:val="00AA463C"/>
    <w:rsid w:val="00AA4BE6"/>
    <w:rsid w:val="00AA5526"/>
    <w:rsid w:val="00AA55EF"/>
    <w:rsid w:val="00AA5902"/>
    <w:rsid w:val="00AA5A9C"/>
    <w:rsid w:val="00AA5C6D"/>
    <w:rsid w:val="00AA5EB7"/>
    <w:rsid w:val="00AA604C"/>
    <w:rsid w:val="00AA6741"/>
    <w:rsid w:val="00AA678C"/>
    <w:rsid w:val="00AA6A6C"/>
    <w:rsid w:val="00AA6CE4"/>
    <w:rsid w:val="00AA744B"/>
    <w:rsid w:val="00AA78F9"/>
    <w:rsid w:val="00AA7A3A"/>
    <w:rsid w:val="00AB0148"/>
    <w:rsid w:val="00AB0153"/>
    <w:rsid w:val="00AB065D"/>
    <w:rsid w:val="00AB09B8"/>
    <w:rsid w:val="00AB09CD"/>
    <w:rsid w:val="00AB0F1E"/>
    <w:rsid w:val="00AB1705"/>
    <w:rsid w:val="00AB1CDB"/>
    <w:rsid w:val="00AB1F32"/>
    <w:rsid w:val="00AB26CD"/>
    <w:rsid w:val="00AB26D1"/>
    <w:rsid w:val="00AB2738"/>
    <w:rsid w:val="00AB2A00"/>
    <w:rsid w:val="00AB2BAE"/>
    <w:rsid w:val="00AB2D7D"/>
    <w:rsid w:val="00AB2DB0"/>
    <w:rsid w:val="00AB2DD2"/>
    <w:rsid w:val="00AB2E4C"/>
    <w:rsid w:val="00AB3123"/>
    <w:rsid w:val="00AB3342"/>
    <w:rsid w:val="00AB3618"/>
    <w:rsid w:val="00AB36DD"/>
    <w:rsid w:val="00AB3995"/>
    <w:rsid w:val="00AB4115"/>
    <w:rsid w:val="00AB41F2"/>
    <w:rsid w:val="00AB4854"/>
    <w:rsid w:val="00AB4B8C"/>
    <w:rsid w:val="00AB4D45"/>
    <w:rsid w:val="00AB4DC8"/>
    <w:rsid w:val="00AB502A"/>
    <w:rsid w:val="00AB508F"/>
    <w:rsid w:val="00AB5096"/>
    <w:rsid w:val="00AB536A"/>
    <w:rsid w:val="00AB5377"/>
    <w:rsid w:val="00AB54C8"/>
    <w:rsid w:val="00AB5B09"/>
    <w:rsid w:val="00AB5B63"/>
    <w:rsid w:val="00AB5C3F"/>
    <w:rsid w:val="00AB688A"/>
    <w:rsid w:val="00AB6D69"/>
    <w:rsid w:val="00AB6E59"/>
    <w:rsid w:val="00AB7074"/>
    <w:rsid w:val="00AB78F1"/>
    <w:rsid w:val="00AB7972"/>
    <w:rsid w:val="00AC0141"/>
    <w:rsid w:val="00AC0829"/>
    <w:rsid w:val="00AC0852"/>
    <w:rsid w:val="00AC09D8"/>
    <w:rsid w:val="00AC1291"/>
    <w:rsid w:val="00AC1CCE"/>
    <w:rsid w:val="00AC308C"/>
    <w:rsid w:val="00AC4731"/>
    <w:rsid w:val="00AC473C"/>
    <w:rsid w:val="00AC4AD2"/>
    <w:rsid w:val="00AC4AE3"/>
    <w:rsid w:val="00AC4C52"/>
    <w:rsid w:val="00AC4CD9"/>
    <w:rsid w:val="00AC4E2A"/>
    <w:rsid w:val="00AC5269"/>
    <w:rsid w:val="00AC52DD"/>
    <w:rsid w:val="00AC5390"/>
    <w:rsid w:val="00AC54B6"/>
    <w:rsid w:val="00AC580B"/>
    <w:rsid w:val="00AC5908"/>
    <w:rsid w:val="00AC597B"/>
    <w:rsid w:val="00AC5ADB"/>
    <w:rsid w:val="00AC5B66"/>
    <w:rsid w:val="00AC5D86"/>
    <w:rsid w:val="00AC617C"/>
    <w:rsid w:val="00AC6796"/>
    <w:rsid w:val="00AC690C"/>
    <w:rsid w:val="00AC730E"/>
    <w:rsid w:val="00AC7942"/>
    <w:rsid w:val="00AC7C49"/>
    <w:rsid w:val="00AC7DCC"/>
    <w:rsid w:val="00AC7DEC"/>
    <w:rsid w:val="00AC7FC3"/>
    <w:rsid w:val="00AD02A7"/>
    <w:rsid w:val="00AD0A1D"/>
    <w:rsid w:val="00AD0A9F"/>
    <w:rsid w:val="00AD0B50"/>
    <w:rsid w:val="00AD0C85"/>
    <w:rsid w:val="00AD0E16"/>
    <w:rsid w:val="00AD1317"/>
    <w:rsid w:val="00AD1345"/>
    <w:rsid w:val="00AD1351"/>
    <w:rsid w:val="00AD18F6"/>
    <w:rsid w:val="00AD1A33"/>
    <w:rsid w:val="00AD1F0F"/>
    <w:rsid w:val="00AD25E3"/>
    <w:rsid w:val="00AD26F9"/>
    <w:rsid w:val="00AD2B03"/>
    <w:rsid w:val="00AD2B16"/>
    <w:rsid w:val="00AD2CE3"/>
    <w:rsid w:val="00AD2D6D"/>
    <w:rsid w:val="00AD2DD8"/>
    <w:rsid w:val="00AD2E3C"/>
    <w:rsid w:val="00AD3025"/>
    <w:rsid w:val="00AD311C"/>
    <w:rsid w:val="00AD31D8"/>
    <w:rsid w:val="00AD33A1"/>
    <w:rsid w:val="00AD351D"/>
    <w:rsid w:val="00AD39E3"/>
    <w:rsid w:val="00AD3C34"/>
    <w:rsid w:val="00AD3F24"/>
    <w:rsid w:val="00AD4021"/>
    <w:rsid w:val="00AD431C"/>
    <w:rsid w:val="00AD4508"/>
    <w:rsid w:val="00AD4837"/>
    <w:rsid w:val="00AD4905"/>
    <w:rsid w:val="00AD4E81"/>
    <w:rsid w:val="00AD4F37"/>
    <w:rsid w:val="00AD4FB6"/>
    <w:rsid w:val="00AD4FBE"/>
    <w:rsid w:val="00AD50E2"/>
    <w:rsid w:val="00AD5887"/>
    <w:rsid w:val="00AD5918"/>
    <w:rsid w:val="00AD5A93"/>
    <w:rsid w:val="00AD5B31"/>
    <w:rsid w:val="00AD5BC4"/>
    <w:rsid w:val="00AD5D2B"/>
    <w:rsid w:val="00AD5EA7"/>
    <w:rsid w:val="00AD5F38"/>
    <w:rsid w:val="00AD616A"/>
    <w:rsid w:val="00AD6389"/>
    <w:rsid w:val="00AD668B"/>
    <w:rsid w:val="00AD680D"/>
    <w:rsid w:val="00AD6CCB"/>
    <w:rsid w:val="00AD7037"/>
    <w:rsid w:val="00AD7118"/>
    <w:rsid w:val="00AD71BB"/>
    <w:rsid w:val="00AD7586"/>
    <w:rsid w:val="00AD76C4"/>
    <w:rsid w:val="00AD798C"/>
    <w:rsid w:val="00AD7AEC"/>
    <w:rsid w:val="00AD7B88"/>
    <w:rsid w:val="00AD7BA1"/>
    <w:rsid w:val="00AD7D41"/>
    <w:rsid w:val="00AE007A"/>
    <w:rsid w:val="00AE0487"/>
    <w:rsid w:val="00AE085A"/>
    <w:rsid w:val="00AE0C52"/>
    <w:rsid w:val="00AE0FC7"/>
    <w:rsid w:val="00AE1052"/>
    <w:rsid w:val="00AE1466"/>
    <w:rsid w:val="00AE14FC"/>
    <w:rsid w:val="00AE22D9"/>
    <w:rsid w:val="00AE2412"/>
    <w:rsid w:val="00AE2558"/>
    <w:rsid w:val="00AE267D"/>
    <w:rsid w:val="00AE287F"/>
    <w:rsid w:val="00AE2A04"/>
    <w:rsid w:val="00AE2CC5"/>
    <w:rsid w:val="00AE3B28"/>
    <w:rsid w:val="00AE3C3F"/>
    <w:rsid w:val="00AE3E0D"/>
    <w:rsid w:val="00AE3E25"/>
    <w:rsid w:val="00AE3EAA"/>
    <w:rsid w:val="00AE4745"/>
    <w:rsid w:val="00AE4ABA"/>
    <w:rsid w:val="00AE4BE9"/>
    <w:rsid w:val="00AE4C38"/>
    <w:rsid w:val="00AE4D46"/>
    <w:rsid w:val="00AE4DAE"/>
    <w:rsid w:val="00AE53D0"/>
    <w:rsid w:val="00AE5730"/>
    <w:rsid w:val="00AE58D5"/>
    <w:rsid w:val="00AE5CF7"/>
    <w:rsid w:val="00AE5D79"/>
    <w:rsid w:val="00AE61AC"/>
    <w:rsid w:val="00AE6326"/>
    <w:rsid w:val="00AE6845"/>
    <w:rsid w:val="00AE6909"/>
    <w:rsid w:val="00AE6A3C"/>
    <w:rsid w:val="00AE6B1A"/>
    <w:rsid w:val="00AE6B70"/>
    <w:rsid w:val="00AE6DAD"/>
    <w:rsid w:val="00AE6FA2"/>
    <w:rsid w:val="00AE6FC7"/>
    <w:rsid w:val="00AE7626"/>
    <w:rsid w:val="00AE778A"/>
    <w:rsid w:val="00AE7E42"/>
    <w:rsid w:val="00AE7F8E"/>
    <w:rsid w:val="00AF01FD"/>
    <w:rsid w:val="00AF02D9"/>
    <w:rsid w:val="00AF02DE"/>
    <w:rsid w:val="00AF0A0C"/>
    <w:rsid w:val="00AF0DE6"/>
    <w:rsid w:val="00AF0F3C"/>
    <w:rsid w:val="00AF1145"/>
    <w:rsid w:val="00AF121C"/>
    <w:rsid w:val="00AF1287"/>
    <w:rsid w:val="00AF12D6"/>
    <w:rsid w:val="00AF1684"/>
    <w:rsid w:val="00AF173B"/>
    <w:rsid w:val="00AF1B58"/>
    <w:rsid w:val="00AF1CFA"/>
    <w:rsid w:val="00AF21AC"/>
    <w:rsid w:val="00AF2946"/>
    <w:rsid w:val="00AF2A6A"/>
    <w:rsid w:val="00AF2EB2"/>
    <w:rsid w:val="00AF2EDB"/>
    <w:rsid w:val="00AF3462"/>
    <w:rsid w:val="00AF3F1B"/>
    <w:rsid w:val="00AF3F3A"/>
    <w:rsid w:val="00AF407A"/>
    <w:rsid w:val="00AF40A7"/>
    <w:rsid w:val="00AF471C"/>
    <w:rsid w:val="00AF4751"/>
    <w:rsid w:val="00AF48FC"/>
    <w:rsid w:val="00AF4B98"/>
    <w:rsid w:val="00AF550E"/>
    <w:rsid w:val="00AF55E7"/>
    <w:rsid w:val="00AF5BF8"/>
    <w:rsid w:val="00AF5EEC"/>
    <w:rsid w:val="00AF6131"/>
    <w:rsid w:val="00AF62FC"/>
    <w:rsid w:val="00AF6489"/>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184"/>
    <w:rsid w:val="00B012BE"/>
    <w:rsid w:val="00B0178E"/>
    <w:rsid w:val="00B01972"/>
    <w:rsid w:val="00B01B3A"/>
    <w:rsid w:val="00B01B7B"/>
    <w:rsid w:val="00B01CA3"/>
    <w:rsid w:val="00B01CE5"/>
    <w:rsid w:val="00B01CF0"/>
    <w:rsid w:val="00B02021"/>
    <w:rsid w:val="00B02555"/>
    <w:rsid w:val="00B0257A"/>
    <w:rsid w:val="00B02ACF"/>
    <w:rsid w:val="00B02ED8"/>
    <w:rsid w:val="00B02FED"/>
    <w:rsid w:val="00B03378"/>
    <w:rsid w:val="00B03396"/>
    <w:rsid w:val="00B0342F"/>
    <w:rsid w:val="00B03472"/>
    <w:rsid w:val="00B0377C"/>
    <w:rsid w:val="00B0384D"/>
    <w:rsid w:val="00B03A74"/>
    <w:rsid w:val="00B03C0E"/>
    <w:rsid w:val="00B03F36"/>
    <w:rsid w:val="00B04263"/>
    <w:rsid w:val="00B0432B"/>
    <w:rsid w:val="00B04446"/>
    <w:rsid w:val="00B04722"/>
    <w:rsid w:val="00B047F0"/>
    <w:rsid w:val="00B0515E"/>
    <w:rsid w:val="00B05434"/>
    <w:rsid w:val="00B054FF"/>
    <w:rsid w:val="00B059D0"/>
    <w:rsid w:val="00B05B0F"/>
    <w:rsid w:val="00B05F07"/>
    <w:rsid w:val="00B05F2D"/>
    <w:rsid w:val="00B06052"/>
    <w:rsid w:val="00B0618D"/>
    <w:rsid w:val="00B06CB7"/>
    <w:rsid w:val="00B06D8A"/>
    <w:rsid w:val="00B0798A"/>
    <w:rsid w:val="00B100D5"/>
    <w:rsid w:val="00B10121"/>
    <w:rsid w:val="00B1013F"/>
    <w:rsid w:val="00B10334"/>
    <w:rsid w:val="00B10659"/>
    <w:rsid w:val="00B107EC"/>
    <w:rsid w:val="00B10B95"/>
    <w:rsid w:val="00B10BB6"/>
    <w:rsid w:val="00B10C1C"/>
    <w:rsid w:val="00B11208"/>
    <w:rsid w:val="00B1137F"/>
    <w:rsid w:val="00B11943"/>
    <w:rsid w:val="00B11C25"/>
    <w:rsid w:val="00B11C98"/>
    <w:rsid w:val="00B11D1E"/>
    <w:rsid w:val="00B11D81"/>
    <w:rsid w:val="00B11E20"/>
    <w:rsid w:val="00B11EDE"/>
    <w:rsid w:val="00B11FC0"/>
    <w:rsid w:val="00B122F2"/>
    <w:rsid w:val="00B12688"/>
    <w:rsid w:val="00B127AD"/>
    <w:rsid w:val="00B12A38"/>
    <w:rsid w:val="00B12E5A"/>
    <w:rsid w:val="00B132BF"/>
    <w:rsid w:val="00B134F7"/>
    <w:rsid w:val="00B13557"/>
    <w:rsid w:val="00B13645"/>
    <w:rsid w:val="00B13856"/>
    <w:rsid w:val="00B13F29"/>
    <w:rsid w:val="00B147A1"/>
    <w:rsid w:val="00B149DA"/>
    <w:rsid w:val="00B1518C"/>
    <w:rsid w:val="00B15243"/>
    <w:rsid w:val="00B158E3"/>
    <w:rsid w:val="00B15914"/>
    <w:rsid w:val="00B1595C"/>
    <w:rsid w:val="00B15C90"/>
    <w:rsid w:val="00B15DC4"/>
    <w:rsid w:val="00B15FEC"/>
    <w:rsid w:val="00B16090"/>
    <w:rsid w:val="00B16341"/>
    <w:rsid w:val="00B163F3"/>
    <w:rsid w:val="00B16C4D"/>
    <w:rsid w:val="00B17665"/>
    <w:rsid w:val="00B178E8"/>
    <w:rsid w:val="00B17953"/>
    <w:rsid w:val="00B17A97"/>
    <w:rsid w:val="00B200F8"/>
    <w:rsid w:val="00B200FC"/>
    <w:rsid w:val="00B20186"/>
    <w:rsid w:val="00B20A25"/>
    <w:rsid w:val="00B20BED"/>
    <w:rsid w:val="00B2113A"/>
    <w:rsid w:val="00B218C8"/>
    <w:rsid w:val="00B218D7"/>
    <w:rsid w:val="00B21B4D"/>
    <w:rsid w:val="00B22219"/>
    <w:rsid w:val="00B2225A"/>
    <w:rsid w:val="00B2249B"/>
    <w:rsid w:val="00B22B57"/>
    <w:rsid w:val="00B22C08"/>
    <w:rsid w:val="00B22F20"/>
    <w:rsid w:val="00B233FF"/>
    <w:rsid w:val="00B23C98"/>
    <w:rsid w:val="00B23D19"/>
    <w:rsid w:val="00B23DCE"/>
    <w:rsid w:val="00B23FEB"/>
    <w:rsid w:val="00B23FFF"/>
    <w:rsid w:val="00B24298"/>
    <w:rsid w:val="00B244A8"/>
    <w:rsid w:val="00B248B7"/>
    <w:rsid w:val="00B24EFE"/>
    <w:rsid w:val="00B257D3"/>
    <w:rsid w:val="00B25BB5"/>
    <w:rsid w:val="00B25BD2"/>
    <w:rsid w:val="00B264D8"/>
    <w:rsid w:val="00B268A5"/>
    <w:rsid w:val="00B26D93"/>
    <w:rsid w:val="00B27074"/>
    <w:rsid w:val="00B27774"/>
    <w:rsid w:val="00B2780E"/>
    <w:rsid w:val="00B279B1"/>
    <w:rsid w:val="00B27B07"/>
    <w:rsid w:val="00B27BDA"/>
    <w:rsid w:val="00B27EFF"/>
    <w:rsid w:val="00B3048C"/>
    <w:rsid w:val="00B30A43"/>
    <w:rsid w:val="00B30C4F"/>
    <w:rsid w:val="00B3127F"/>
    <w:rsid w:val="00B31444"/>
    <w:rsid w:val="00B317B7"/>
    <w:rsid w:val="00B31A03"/>
    <w:rsid w:val="00B31BA7"/>
    <w:rsid w:val="00B31D45"/>
    <w:rsid w:val="00B31FEE"/>
    <w:rsid w:val="00B3202D"/>
    <w:rsid w:val="00B3222A"/>
    <w:rsid w:val="00B32372"/>
    <w:rsid w:val="00B323D9"/>
    <w:rsid w:val="00B32548"/>
    <w:rsid w:val="00B32AE4"/>
    <w:rsid w:val="00B32B07"/>
    <w:rsid w:val="00B330C4"/>
    <w:rsid w:val="00B33A39"/>
    <w:rsid w:val="00B33A8A"/>
    <w:rsid w:val="00B342F0"/>
    <w:rsid w:val="00B3479B"/>
    <w:rsid w:val="00B34CD3"/>
    <w:rsid w:val="00B34FF3"/>
    <w:rsid w:val="00B352D3"/>
    <w:rsid w:val="00B3551F"/>
    <w:rsid w:val="00B356DD"/>
    <w:rsid w:val="00B35EBD"/>
    <w:rsid w:val="00B36434"/>
    <w:rsid w:val="00B364E2"/>
    <w:rsid w:val="00B36868"/>
    <w:rsid w:val="00B368BF"/>
    <w:rsid w:val="00B36B81"/>
    <w:rsid w:val="00B36CC6"/>
    <w:rsid w:val="00B37355"/>
    <w:rsid w:val="00B375D0"/>
    <w:rsid w:val="00B37843"/>
    <w:rsid w:val="00B37AA1"/>
    <w:rsid w:val="00B37AF1"/>
    <w:rsid w:val="00B37BEF"/>
    <w:rsid w:val="00B37BF7"/>
    <w:rsid w:val="00B37F58"/>
    <w:rsid w:val="00B37FFB"/>
    <w:rsid w:val="00B4011C"/>
    <w:rsid w:val="00B40484"/>
    <w:rsid w:val="00B40A7C"/>
    <w:rsid w:val="00B40AC4"/>
    <w:rsid w:val="00B40CB4"/>
    <w:rsid w:val="00B40CEC"/>
    <w:rsid w:val="00B40DA8"/>
    <w:rsid w:val="00B40EB6"/>
    <w:rsid w:val="00B40EC3"/>
    <w:rsid w:val="00B41039"/>
    <w:rsid w:val="00B41185"/>
    <w:rsid w:val="00B414AF"/>
    <w:rsid w:val="00B4165D"/>
    <w:rsid w:val="00B41774"/>
    <w:rsid w:val="00B42280"/>
    <w:rsid w:val="00B42362"/>
    <w:rsid w:val="00B42893"/>
    <w:rsid w:val="00B42CE8"/>
    <w:rsid w:val="00B42D16"/>
    <w:rsid w:val="00B42DEA"/>
    <w:rsid w:val="00B43255"/>
    <w:rsid w:val="00B43393"/>
    <w:rsid w:val="00B43788"/>
    <w:rsid w:val="00B43AC2"/>
    <w:rsid w:val="00B43E31"/>
    <w:rsid w:val="00B43E55"/>
    <w:rsid w:val="00B4425D"/>
    <w:rsid w:val="00B44534"/>
    <w:rsid w:val="00B44685"/>
    <w:rsid w:val="00B449CA"/>
    <w:rsid w:val="00B44B96"/>
    <w:rsid w:val="00B44D92"/>
    <w:rsid w:val="00B45179"/>
    <w:rsid w:val="00B455BB"/>
    <w:rsid w:val="00B45946"/>
    <w:rsid w:val="00B4597E"/>
    <w:rsid w:val="00B459F9"/>
    <w:rsid w:val="00B45DA8"/>
    <w:rsid w:val="00B46257"/>
    <w:rsid w:val="00B46812"/>
    <w:rsid w:val="00B46815"/>
    <w:rsid w:val="00B46DA5"/>
    <w:rsid w:val="00B46ED5"/>
    <w:rsid w:val="00B46F78"/>
    <w:rsid w:val="00B47172"/>
    <w:rsid w:val="00B475FA"/>
    <w:rsid w:val="00B4772D"/>
    <w:rsid w:val="00B47765"/>
    <w:rsid w:val="00B479EA"/>
    <w:rsid w:val="00B47D0D"/>
    <w:rsid w:val="00B47FAC"/>
    <w:rsid w:val="00B50088"/>
    <w:rsid w:val="00B5032B"/>
    <w:rsid w:val="00B50360"/>
    <w:rsid w:val="00B50489"/>
    <w:rsid w:val="00B506C3"/>
    <w:rsid w:val="00B509E0"/>
    <w:rsid w:val="00B5113D"/>
    <w:rsid w:val="00B5168F"/>
    <w:rsid w:val="00B51787"/>
    <w:rsid w:val="00B51CA7"/>
    <w:rsid w:val="00B5226D"/>
    <w:rsid w:val="00B522C5"/>
    <w:rsid w:val="00B52405"/>
    <w:rsid w:val="00B52495"/>
    <w:rsid w:val="00B52931"/>
    <w:rsid w:val="00B52D5F"/>
    <w:rsid w:val="00B5329F"/>
    <w:rsid w:val="00B535B1"/>
    <w:rsid w:val="00B53679"/>
    <w:rsid w:val="00B53727"/>
    <w:rsid w:val="00B53746"/>
    <w:rsid w:val="00B538FA"/>
    <w:rsid w:val="00B541DA"/>
    <w:rsid w:val="00B543B7"/>
    <w:rsid w:val="00B54902"/>
    <w:rsid w:val="00B54CF2"/>
    <w:rsid w:val="00B551EC"/>
    <w:rsid w:val="00B553F3"/>
    <w:rsid w:val="00B555BB"/>
    <w:rsid w:val="00B565DB"/>
    <w:rsid w:val="00B566CD"/>
    <w:rsid w:val="00B56784"/>
    <w:rsid w:val="00B5702B"/>
    <w:rsid w:val="00B57572"/>
    <w:rsid w:val="00B575DD"/>
    <w:rsid w:val="00B57AE7"/>
    <w:rsid w:val="00B57DE1"/>
    <w:rsid w:val="00B60262"/>
    <w:rsid w:val="00B6026E"/>
    <w:rsid w:val="00B61061"/>
    <w:rsid w:val="00B61679"/>
    <w:rsid w:val="00B617FB"/>
    <w:rsid w:val="00B6184B"/>
    <w:rsid w:val="00B61CF3"/>
    <w:rsid w:val="00B621C0"/>
    <w:rsid w:val="00B6229C"/>
    <w:rsid w:val="00B62465"/>
    <w:rsid w:val="00B625C9"/>
    <w:rsid w:val="00B62C7F"/>
    <w:rsid w:val="00B62ECD"/>
    <w:rsid w:val="00B6356B"/>
    <w:rsid w:val="00B638C2"/>
    <w:rsid w:val="00B638EA"/>
    <w:rsid w:val="00B63A11"/>
    <w:rsid w:val="00B63B0B"/>
    <w:rsid w:val="00B63D09"/>
    <w:rsid w:val="00B642C6"/>
    <w:rsid w:val="00B64924"/>
    <w:rsid w:val="00B64A5B"/>
    <w:rsid w:val="00B64B6B"/>
    <w:rsid w:val="00B64FAA"/>
    <w:rsid w:val="00B652E1"/>
    <w:rsid w:val="00B6597A"/>
    <w:rsid w:val="00B65B80"/>
    <w:rsid w:val="00B66234"/>
    <w:rsid w:val="00B6641E"/>
    <w:rsid w:val="00B666DC"/>
    <w:rsid w:val="00B6681C"/>
    <w:rsid w:val="00B669A2"/>
    <w:rsid w:val="00B66F2B"/>
    <w:rsid w:val="00B67610"/>
    <w:rsid w:val="00B67A73"/>
    <w:rsid w:val="00B67FCB"/>
    <w:rsid w:val="00B70071"/>
    <w:rsid w:val="00B70262"/>
    <w:rsid w:val="00B708A2"/>
    <w:rsid w:val="00B70C6E"/>
    <w:rsid w:val="00B713E7"/>
    <w:rsid w:val="00B714A7"/>
    <w:rsid w:val="00B71A69"/>
    <w:rsid w:val="00B71C27"/>
    <w:rsid w:val="00B71D1F"/>
    <w:rsid w:val="00B71E2E"/>
    <w:rsid w:val="00B71E6F"/>
    <w:rsid w:val="00B71EB0"/>
    <w:rsid w:val="00B72030"/>
    <w:rsid w:val="00B72060"/>
    <w:rsid w:val="00B7272C"/>
    <w:rsid w:val="00B72AFB"/>
    <w:rsid w:val="00B73185"/>
    <w:rsid w:val="00B73405"/>
    <w:rsid w:val="00B73511"/>
    <w:rsid w:val="00B73C7C"/>
    <w:rsid w:val="00B73D9D"/>
    <w:rsid w:val="00B73F52"/>
    <w:rsid w:val="00B742BD"/>
    <w:rsid w:val="00B743B4"/>
    <w:rsid w:val="00B747A7"/>
    <w:rsid w:val="00B74ABC"/>
    <w:rsid w:val="00B74ACC"/>
    <w:rsid w:val="00B74BFB"/>
    <w:rsid w:val="00B74D72"/>
    <w:rsid w:val="00B74F3B"/>
    <w:rsid w:val="00B75414"/>
    <w:rsid w:val="00B75791"/>
    <w:rsid w:val="00B7593E"/>
    <w:rsid w:val="00B75AB5"/>
    <w:rsid w:val="00B75E03"/>
    <w:rsid w:val="00B76064"/>
    <w:rsid w:val="00B762CA"/>
    <w:rsid w:val="00B764AF"/>
    <w:rsid w:val="00B76605"/>
    <w:rsid w:val="00B7681A"/>
    <w:rsid w:val="00B7681E"/>
    <w:rsid w:val="00B768E3"/>
    <w:rsid w:val="00B768FB"/>
    <w:rsid w:val="00B76AC8"/>
    <w:rsid w:val="00B76ACB"/>
    <w:rsid w:val="00B76CBB"/>
    <w:rsid w:val="00B77704"/>
    <w:rsid w:val="00B7783A"/>
    <w:rsid w:val="00B779BE"/>
    <w:rsid w:val="00B77A85"/>
    <w:rsid w:val="00B77D73"/>
    <w:rsid w:val="00B77E4E"/>
    <w:rsid w:val="00B77E58"/>
    <w:rsid w:val="00B77EEA"/>
    <w:rsid w:val="00B80082"/>
    <w:rsid w:val="00B80147"/>
    <w:rsid w:val="00B80217"/>
    <w:rsid w:val="00B804BC"/>
    <w:rsid w:val="00B8052A"/>
    <w:rsid w:val="00B80636"/>
    <w:rsid w:val="00B8073C"/>
    <w:rsid w:val="00B811DA"/>
    <w:rsid w:val="00B812EB"/>
    <w:rsid w:val="00B81A53"/>
    <w:rsid w:val="00B81EF9"/>
    <w:rsid w:val="00B81FC5"/>
    <w:rsid w:val="00B82896"/>
    <w:rsid w:val="00B8291A"/>
    <w:rsid w:val="00B82934"/>
    <w:rsid w:val="00B83093"/>
    <w:rsid w:val="00B833C9"/>
    <w:rsid w:val="00B83A0B"/>
    <w:rsid w:val="00B8413D"/>
    <w:rsid w:val="00B843BA"/>
    <w:rsid w:val="00B8458A"/>
    <w:rsid w:val="00B84698"/>
    <w:rsid w:val="00B8487B"/>
    <w:rsid w:val="00B84966"/>
    <w:rsid w:val="00B84E17"/>
    <w:rsid w:val="00B84FF1"/>
    <w:rsid w:val="00B855FC"/>
    <w:rsid w:val="00B856D7"/>
    <w:rsid w:val="00B85A17"/>
    <w:rsid w:val="00B85C41"/>
    <w:rsid w:val="00B85C89"/>
    <w:rsid w:val="00B85D28"/>
    <w:rsid w:val="00B85FAA"/>
    <w:rsid w:val="00B863FC"/>
    <w:rsid w:val="00B86619"/>
    <w:rsid w:val="00B8670F"/>
    <w:rsid w:val="00B868CE"/>
    <w:rsid w:val="00B872B3"/>
    <w:rsid w:val="00B872F7"/>
    <w:rsid w:val="00B875F6"/>
    <w:rsid w:val="00B8771A"/>
    <w:rsid w:val="00B878F2"/>
    <w:rsid w:val="00B879E1"/>
    <w:rsid w:val="00B87A07"/>
    <w:rsid w:val="00B87A4A"/>
    <w:rsid w:val="00B87C47"/>
    <w:rsid w:val="00B87C7F"/>
    <w:rsid w:val="00B87E81"/>
    <w:rsid w:val="00B904D7"/>
    <w:rsid w:val="00B9098E"/>
    <w:rsid w:val="00B90A4A"/>
    <w:rsid w:val="00B90C39"/>
    <w:rsid w:val="00B90EAA"/>
    <w:rsid w:val="00B9113D"/>
    <w:rsid w:val="00B916C7"/>
    <w:rsid w:val="00B919EE"/>
    <w:rsid w:val="00B91D09"/>
    <w:rsid w:val="00B92152"/>
    <w:rsid w:val="00B923B6"/>
    <w:rsid w:val="00B9284B"/>
    <w:rsid w:val="00B93040"/>
    <w:rsid w:val="00B9376F"/>
    <w:rsid w:val="00B93BCE"/>
    <w:rsid w:val="00B93FD4"/>
    <w:rsid w:val="00B94BA1"/>
    <w:rsid w:val="00B94DFC"/>
    <w:rsid w:val="00B94F88"/>
    <w:rsid w:val="00B951BC"/>
    <w:rsid w:val="00B95501"/>
    <w:rsid w:val="00B95669"/>
    <w:rsid w:val="00B95FF6"/>
    <w:rsid w:val="00B96235"/>
    <w:rsid w:val="00B96282"/>
    <w:rsid w:val="00B96FB7"/>
    <w:rsid w:val="00B96FBB"/>
    <w:rsid w:val="00B970C2"/>
    <w:rsid w:val="00B9738B"/>
    <w:rsid w:val="00B97544"/>
    <w:rsid w:val="00B97739"/>
    <w:rsid w:val="00B9775D"/>
    <w:rsid w:val="00B979B0"/>
    <w:rsid w:val="00B97B05"/>
    <w:rsid w:val="00BA08A5"/>
    <w:rsid w:val="00BA0CEC"/>
    <w:rsid w:val="00BA1316"/>
    <w:rsid w:val="00BA149E"/>
    <w:rsid w:val="00BA15D4"/>
    <w:rsid w:val="00BA1603"/>
    <w:rsid w:val="00BA18F0"/>
    <w:rsid w:val="00BA213F"/>
    <w:rsid w:val="00BA291C"/>
    <w:rsid w:val="00BA2C48"/>
    <w:rsid w:val="00BA2CDD"/>
    <w:rsid w:val="00BA2DF3"/>
    <w:rsid w:val="00BA320D"/>
    <w:rsid w:val="00BA32AC"/>
    <w:rsid w:val="00BA3333"/>
    <w:rsid w:val="00BA3397"/>
    <w:rsid w:val="00BA3562"/>
    <w:rsid w:val="00BA388C"/>
    <w:rsid w:val="00BA3CD4"/>
    <w:rsid w:val="00BA422B"/>
    <w:rsid w:val="00BA42F9"/>
    <w:rsid w:val="00BA433A"/>
    <w:rsid w:val="00BA44B9"/>
    <w:rsid w:val="00BA4854"/>
    <w:rsid w:val="00BA4910"/>
    <w:rsid w:val="00BA4AFE"/>
    <w:rsid w:val="00BA4EA7"/>
    <w:rsid w:val="00BA59A9"/>
    <w:rsid w:val="00BA5C39"/>
    <w:rsid w:val="00BA5E63"/>
    <w:rsid w:val="00BA6100"/>
    <w:rsid w:val="00BA611F"/>
    <w:rsid w:val="00BA66FB"/>
    <w:rsid w:val="00BA677A"/>
    <w:rsid w:val="00BA69B9"/>
    <w:rsid w:val="00BA6EDA"/>
    <w:rsid w:val="00BA73A7"/>
    <w:rsid w:val="00BA76E7"/>
    <w:rsid w:val="00BA7AA8"/>
    <w:rsid w:val="00BA7DD8"/>
    <w:rsid w:val="00BA7FB9"/>
    <w:rsid w:val="00BB03DB"/>
    <w:rsid w:val="00BB085A"/>
    <w:rsid w:val="00BB0E15"/>
    <w:rsid w:val="00BB13FC"/>
    <w:rsid w:val="00BB1428"/>
    <w:rsid w:val="00BB1456"/>
    <w:rsid w:val="00BB16FC"/>
    <w:rsid w:val="00BB1C75"/>
    <w:rsid w:val="00BB2009"/>
    <w:rsid w:val="00BB22A1"/>
    <w:rsid w:val="00BB2A3D"/>
    <w:rsid w:val="00BB2CE9"/>
    <w:rsid w:val="00BB3026"/>
    <w:rsid w:val="00BB3461"/>
    <w:rsid w:val="00BB39EC"/>
    <w:rsid w:val="00BB40F8"/>
    <w:rsid w:val="00BB4302"/>
    <w:rsid w:val="00BB451F"/>
    <w:rsid w:val="00BB468B"/>
    <w:rsid w:val="00BB49DC"/>
    <w:rsid w:val="00BB4A56"/>
    <w:rsid w:val="00BB4AE5"/>
    <w:rsid w:val="00BB4E18"/>
    <w:rsid w:val="00BB50E7"/>
    <w:rsid w:val="00BB5210"/>
    <w:rsid w:val="00BB524C"/>
    <w:rsid w:val="00BB52EA"/>
    <w:rsid w:val="00BB533F"/>
    <w:rsid w:val="00BB58FE"/>
    <w:rsid w:val="00BB5A2C"/>
    <w:rsid w:val="00BB5B39"/>
    <w:rsid w:val="00BB5CB7"/>
    <w:rsid w:val="00BB5D77"/>
    <w:rsid w:val="00BB6103"/>
    <w:rsid w:val="00BB637E"/>
    <w:rsid w:val="00BB63D2"/>
    <w:rsid w:val="00BB68C7"/>
    <w:rsid w:val="00BB6BB3"/>
    <w:rsid w:val="00BB6C35"/>
    <w:rsid w:val="00BB73E0"/>
    <w:rsid w:val="00BB7556"/>
    <w:rsid w:val="00BB7FF6"/>
    <w:rsid w:val="00BC0054"/>
    <w:rsid w:val="00BC01F2"/>
    <w:rsid w:val="00BC04F0"/>
    <w:rsid w:val="00BC0538"/>
    <w:rsid w:val="00BC06FB"/>
    <w:rsid w:val="00BC0855"/>
    <w:rsid w:val="00BC0873"/>
    <w:rsid w:val="00BC0D2A"/>
    <w:rsid w:val="00BC0F59"/>
    <w:rsid w:val="00BC125F"/>
    <w:rsid w:val="00BC16CC"/>
    <w:rsid w:val="00BC1C3F"/>
    <w:rsid w:val="00BC2555"/>
    <w:rsid w:val="00BC283A"/>
    <w:rsid w:val="00BC2916"/>
    <w:rsid w:val="00BC2A0A"/>
    <w:rsid w:val="00BC2AD1"/>
    <w:rsid w:val="00BC2AE6"/>
    <w:rsid w:val="00BC2C3C"/>
    <w:rsid w:val="00BC2E25"/>
    <w:rsid w:val="00BC2ECE"/>
    <w:rsid w:val="00BC3040"/>
    <w:rsid w:val="00BC34EC"/>
    <w:rsid w:val="00BC390F"/>
    <w:rsid w:val="00BC3B93"/>
    <w:rsid w:val="00BC49BA"/>
    <w:rsid w:val="00BC4B1D"/>
    <w:rsid w:val="00BC4BA7"/>
    <w:rsid w:val="00BC5935"/>
    <w:rsid w:val="00BC5B46"/>
    <w:rsid w:val="00BC5C30"/>
    <w:rsid w:val="00BC62B2"/>
    <w:rsid w:val="00BC6368"/>
    <w:rsid w:val="00BC6B49"/>
    <w:rsid w:val="00BC727F"/>
    <w:rsid w:val="00BC759B"/>
    <w:rsid w:val="00BC771D"/>
    <w:rsid w:val="00BC7AA5"/>
    <w:rsid w:val="00BC7B8A"/>
    <w:rsid w:val="00BC7FE8"/>
    <w:rsid w:val="00BD04C9"/>
    <w:rsid w:val="00BD0788"/>
    <w:rsid w:val="00BD0C30"/>
    <w:rsid w:val="00BD128A"/>
    <w:rsid w:val="00BD14E0"/>
    <w:rsid w:val="00BD1A78"/>
    <w:rsid w:val="00BD1B03"/>
    <w:rsid w:val="00BD1BE9"/>
    <w:rsid w:val="00BD2030"/>
    <w:rsid w:val="00BD22F3"/>
    <w:rsid w:val="00BD2853"/>
    <w:rsid w:val="00BD290D"/>
    <w:rsid w:val="00BD3037"/>
    <w:rsid w:val="00BD3C97"/>
    <w:rsid w:val="00BD3CA3"/>
    <w:rsid w:val="00BD4298"/>
    <w:rsid w:val="00BD4436"/>
    <w:rsid w:val="00BD4464"/>
    <w:rsid w:val="00BD48D3"/>
    <w:rsid w:val="00BD4935"/>
    <w:rsid w:val="00BD4F2D"/>
    <w:rsid w:val="00BD50F6"/>
    <w:rsid w:val="00BD51F1"/>
    <w:rsid w:val="00BD5597"/>
    <w:rsid w:val="00BD56CE"/>
    <w:rsid w:val="00BD5BCC"/>
    <w:rsid w:val="00BD5E0B"/>
    <w:rsid w:val="00BD5F7E"/>
    <w:rsid w:val="00BD63DE"/>
    <w:rsid w:val="00BD67A4"/>
    <w:rsid w:val="00BD6823"/>
    <w:rsid w:val="00BD6B62"/>
    <w:rsid w:val="00BD6E2E"/>
    <w:rsid w:val="00BD6E54"/>
    <w:rsid w:val="00BD7083"/>
    <w:rsid w:val="00BD7446"/>
    <w:rsid w:val="00BD749D"/>
    <w:rsid w:val="00BD75A4"/>
    <w:rsid w:val="00BD781A"/>
    <w:rsid w:val="00BD7AAD"/>
    <w:rsid w:val="00BD7DE6"/>
    <w:rsid w:val="00BD7F17"/>
    <w:rsid w:val="00BE01E7"/>
    <w:rsid w:val="00BE02F0"/>
    <w:rsid w:val="00BE07F4"/>
    <w:rsid w:val="00BE08B7"/>
    <w:rsid w:val="00BE09C4"/>
    <w:rsid w:val="00BE0AD8"/>
    <w:rsid w:val="00BE13FB"/>
    <w:rsid w:val="00BE153C"/>
    <w:rsid w:val="00BE1583"/>
    <w:rsid w:val="00BE15BE"/>
    <w:rsid w:val="00BE160D"/>
    <w:rsid w:val="00BE18A3"/>
    <w:rsid w:val="00BE197B"/>
    <w:rsid w:val="00BE207E"/>
    <w:rsid w:val="00BE244C"/>
    <w:rsid w:val="00BE24B2"/>
    <w:rsid w:val="00BE25CA"/>
    <w:rsid w:val="00BE266E"/>
    <w:rsid w:val="00BE27B5"/>
    <w:rsid w:val="00BE2BE9"/>
    <w:rsid w:val="00BE34EC"/>
    <w:rsid w:val="00BE36BF"/>
    <w:rsid w:val="00BE36F2"/>
    <w:rsid w:val="00BE383A"/>
    <w:rsid w:val="00BE38B8"/>
    <w:rsid w:val="00BE3BB2"/>
    <w:rsid w:val="00BE3D32"/>
    <w:rsid w:val="00BE3FF5"/>
    <w:rsid w:val="00BE4085"/>
    <w:rsid w:val="00BE4187"/>
    <w:rsid w:val="00BE419A"/>
    <w:rsid w:val="00BE460B"/>
    <w:rsid w:val="00BE471D"/>
    <w:rsid w:val="00BE47C1"/>
    <w:rsid w:val="00BE4D2B"/>
    <w:rsid w:val="00BE51BB"/>
    <w:rsid w:val="00BE526C"/>
    <w:rsid w:val="00BE527D"/>
    <w:rsid w:val="00BE5484"/>
    <w:rsid w:val="00BE5A34"/>
    <w:rsid w:val="00BE5A35"/>
    <w:rsid w:val="00BE5DF2"/>
    <w:rsid w:val="00BE5F25"/>
    <w:rsid w:val="00BE65B9"/>
    <w:rsid w:val="00BE666F"/>
    <w:rsid w:val="00BE6673"/>
    <w:rsid w:val="00BE66C3"/>
    <w:rsid w:val="00BE6927"/>
    <w:rsid w:val="00BE6A18"/>
    <w:rsid w:val="00BE6B6B"/>
    <w:rsid w:val="00BE727E"/>
    <w:rsid w:val="00BE7875"/>
    <w:rsid w:val="00BE7E50"/>
    <w:rsid w:val="00BF028C"/>
    <w:rsid w:val="00BF03FB"/>
    <w:rsid w:val="00BF0859"/>
    <w:rsid w:val="00BF09D7"/>
    <w:rsid w:val="00BF0A8B"/>
    <w:rsid w:val="00BF0B52"/>
    <w:rsid w:val="00BF0DCE"/>
    <w:rsid w:val="00BF0E22"/>
    <w:rsid w:val="00BF1416"/>
    <w:rsid w:val="00BF1828"/>
    <w:rsid w:val="00BF1829"/>
    <w:rsid w:val="00BF1B0C"/>
    <w:rsid w:val="00BF1BAD"/>
    <w:rsid w:val="00BF1F67"/>
    <w:rsid w:val="00BF263E"/>
    <w:rsid w:val="00BF2748"/>
    <w:rsid w:val="00BF27EF"/>
    <w:rsid w:val="00BF2B6D"/>
    <w:rsid w:val="00BF2C02"/>
    <w:rsid w:val="00BF2E8D"/>
    <w:rsid w:val="00BF30A1"/>
    <w:rsid w:val="00BF3A15"/>
    <w:rsid w:val="00BF43B9"/>
    <w:rsid w:val="00BF480A"/>
    <w:rsid w:val="00BF4818"/>
    <w:rsid w:val="00BF48B4"/>
    <w:rsid w:val="00BF4982"/>
    <w:rsid w:val="00BF49BC"/>
    <w:rsid w:val="00BF4CB5"/>
    <w:rsid w:val="00BF4DCD"/>
    <w:rsid w:val="00BF4DE0"/>
    <w:rsid w:val="00BF4E6A"/>
    <w:rsid w:val="00BF4F2C"/>
    <w:rsid w:val="00BF4FE1"/>
    <w:rsid w:val="00BF517C"/>
    <w:rsid w:val="00BF52AB"/>
    <w:rsid w:val="00BF52FB"/>
    <w:rsid w:val="00BF53C9"/>
    <w:rsid w:val="00BF5415"/>
    <w:rsid w:val="00BF5494"/>
    <w:rsid w:val="00BF549C"/>
    <w:rsid w:val="00BF55E6"/>
    <w:rsid w:val="00BF5B91"/>
    <w:rsid w:val="00BF5C6D"/>
    <w:rsid w:val="00BF5F70"/>
    <w:rsid w:val="00BF61F1"/>
    <w:rsid w:val="00BF62C4"/>
    <w:rsid w:val="00BF64C4"/>
    <w:rsid w:val="00BF6830"/>
    <w:rsid w:val="00BF6A9D"/>
    <w:rsid w:val="00BF6B83"/>
    <w:rsid w:val="00BF6BA1"/>
    <w:rsid w:val="00BF70E4"/>
    <w:rsid w:val="00BF72AF"/>
    <w:rsid w:val="00BF72C6"/>
    <w:rsid w:val="00BF791C"/>
    <w:rsid w:val="00BF7AEC"/>
    <w:rsid w:val="00BF7BE6"/>
    <w:rsid w:val="00BF7CAF"/>
    <w:rsid w:val="00BF7EBB"/>
    <w:rsid w:val="00C00153"/>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0AD"/>
    <w:rsid w:val="00C03368"/>
    <w:rsid w:val="00C03800"/>
    <w:rsid w:val="00C03D1D"/>
    <w:rsid w:val="00C03D7C"/>
    <w:rsid w:val="00C03F15"/>
    <w:rsid w:val="00C04069"/>
    <w:rsid w:val="00C0445F"/>
    <w:rsid w:val="00C0466D"/>
    <w:rsid w:val="00C04885"/>
    <w:rsid w:val="00C04991"/>
    <w:rsid w:val="00C049CD"/>
    <w:rsid w:val="00C04B12"/>
    <w:rsid w:val="00C04EEE"/>
    <w:rsid w:val="00C051A9"/>
    <w:rsid w:val="00C05434"/>
    <w:rsid w:val="00C059F7"/>
    <w:rsid w:val="00C05D08"/>
    <w:rsid w:val="00C05D6B"/>
    <w:rsid w:val="00C05EC4"/>
    <w:rsid w:val="00C05EE3"/>
    <w:rsid w:val="00C05F47"/>
    <w:rsid w:val="00C06103"/>
    <w:rsid w:val="00C065FD"/>
    <w:rsid w:val="00C069F2"/>
    <w:rsid w:val="00C06CC8"/>
    <w:rsid w:val="00C06D6D"/>
    <w:rsid w:val="00C07719"/>
    <w:rsid w:val="00C0780B"/>
    <w:rsid w:val="00C07A08"/>
    <w:rsid w:val="00C07AC7"/>
    <w:rsid w:val="00C10213"/>
    <w:rsid w:val="00C102D3"/>
    <w:rsid w:val="00C10D05"/>
    <w:rsid w:val="00C10FF0"/>
    <w:rsid w:val="00C11097"/>
    <w:rsid w:val="00C1134B"/>
    <w:rsid w:val="00C11377"/>
    <w:rsid w:val="00C11385"/>
    <w:rsid w:val="00C115B7"/>
    <w:rsid w:val="00C1185B"/>
    <w:rsid w:val="00C11B9E"/>
    <w:rsid w:val="00C11E8F"/>
    <w:rsid w:val="00C11F47"/>
    <w:rsid w:val="00C11FA3"/>
    <w:rsid w:val="00C120EC"/>
    <w:rsid w:val="00C12101"/>
    <w:rsid w:val="00C13286"/>
    <w:rsid w:val="00C136D3"/>
    <w:rsid w:val="00C13B04"/>
    <w:rsid w:val="00C13B8F"/>
    <w:rsid w:val="00C1431E"/>
    <w:rsid w:val="00C144AB"/>
    <w:rsid w:val="00C144F6"/>
    <w:rsid w:val="00C14737"/>
    <w:rsid w:val="00C14827"/>
    <w:rsid w:val="00C14886"/>
    <w:rsid w:val="00C14CC8"/>
    <w:rsid w:val="00C14F1B"/>
    <w:rsid w:val="00C15121"/>
    <w:rsid w:val="00C1529B"/>
    <w:rsid w:val="00C154B5"/>
    <w:rsid w:val="00C155E2"/>
    <w:rsid w:val="00C158EA"/>
    <w:rsid w:val="00C15A55"/>
    <w:rsid w:val="00C169F9"/>
    <w:rsid w:val="00C169FA"/>
    <w:rsid w:val="00C16C67"/>
    <w:rsid w:val="00C16E24"/>
    <w:rsid w:val="00C1705E"/>
    <w:rsid w:val="00C1723A"/>
    <w:rsid w:val="00C173C8"/>
    <w:rsid w:val="00C174C2"/>
    <w:rsid w:val="00C1768A"/>
    <w:rsid w:val="00C177C8"/>
    <w:rsid w:val="00C178BA"/>
    <w:rsid w:val="00C17D05"/>
    <w:rsid w:val="00C17D63"/>
    <w:rsid w:val="00C20390"/>
    <w:rsid w:val="00C20505"/>
    <w:rsid w:val="00C206DF"/>
    <w:rsid w:val="00C20825"/>
    <w:rsid w:val="00C20AA2"/>
    <w:rsid w:val="00C20CD1"/>
    <w:rsid w:val="00C21368"/>
    <w:rsid w:val="00C22CDC"/>
    <w:rsid w:val="00C23878"/>
    <w:rsid w:val="00C23C8E"/>
    <w:rsid w:val="00C244DA"/>
    <w:rsid w:val="00C246D9"/>
    <w:rsid w:val="00C24A1F"/>
    <w:rsid w:val="00C24DA7"/>
    <w:rsid w:val="00C25852"/>
    <w:rsid w:val="00C25AA5"/>
    <w:rsid w:val="00C260A5"/>
    <w:rsid w:val="00C261BA"/>
    <w:rsid w:val="00C2652F"/>
    <w:rsid w:val="00C2654F"/>
    <w:rsid w:val="00C2679F"/>
    <w:rsid w:val="00C2689B"/>
    <w:rsid w:val="00C26B37"/>
    <w:rsid w:val="00C26E04"/>
    <w:rsid w:val="00C2712B"/>
    <w:rsid w:val="00C27906"/>
    <w:rsid w:val="00C27B8D"/>
    <w:rsid w:val="00C27C1A"/>
    <w:rsid w:val="00C27D35"/>
    <w:rsid w:val="00C27FF9"/>
    <w:rsid w:val="00C30741"/>
    <w:rsid w:val="00C309E6"/>
    <w:rsid w:val="00C30F4C"/>
    <w:rsid w:val="00C31181"/>
    <w:rsid w:val="00C31348"/>
    <w:rsid w:val="00C313E7"/>
    <w:rsid w:val="00C31A24"/>
    <w:rsid w:val="00C31A65"/>
    <w:rsid w:val="00C31E9D"/>
    <w:rsid w:val="00C324F2"/>
    <w:rsid w:val="00C328F4"/>
    <w:rsid w:val="00C32CA3"/>
    <w:rsid w:val="00C3347F"/>
    <w:rsid w:val="00C33543"/>
    <w:rsid w:val="00C33819"/>
    <w:rsid w:val="00C33E87"/>
    <w:rsid w:val="00C33FF6"/>
    <w:rsid w:val="00C34573"/>
    <w:rsid w:val="00C34B34"/>
    <w:rsid w:val="00C34B86"/>
    <w:rsid w:val="00C34E77"/>
    <w:rsid w:val="00C351B3"/>
    <w:rsid w:val="00C3522C"/>
    <w:rsid w:val="00C3541D"/>
    <w:rsid w:val="00C3546A"/>
    <w:rsid w:val="00C35A9E"/>
    <w:rsid w:val="00C3619E"/>
    <w:rsid w:val="00C365FB"/>
    <w:rsid w:val="00C36846"/>
    <w:rsid w:val="00C36874"/>
    <w:rsid w:val="00C36B57"/>
    <w:rsid w:val="00C36D5F"/>
    <w:rsid w:val="00C36F0F"/>
    <w:rsid w:val="00C36FA0"/>
    <w:rsid w:val="00C37112"/>
    <w:rsid w:val="00C3751F"/>
    <w:rsid w:val="00C3752D"/>
    <w:rsid w:val="00C3763B"/>
    <w:rsid w:val="00C37656"/>
    <w:rsid w:val="00C37C1A"/>
    <w:rsid w:val="00C37E18"/>
    <w:rsid w:val="00C40438"/>
    <w:rsid w:val="00C40515"/>
    <w:rsid w:val="00C405BA"/>
    <w:rsid w:val="00C408E1"/>
    <w:rsid w:val="00C40E4A"/>
    <w:rsid w:val="00C40E66"/>
    <w:rsid w:val="00C412DB"/>
    <w:rsid w:val="00C416A0"/>
    <w:rsid w:val="00C417DE"/>
    <w:rsid w:val="00C41841"/>
    <w:rsid w:val="00C4198A"/>
    <w:rsid w:val="00C41CC8"/>
    <w:rsid w:val="00C41D9A"/>
    <w:rsid w:val="00C424C5"/>
    <w:rsid w:val="00C42735"/>
    <w:rsid w:val="00C42DD7"/>
    <w:rsid w:val="00C42EF8"/>
    <w:rsid w:val="00C4312C"/>
    <w:rsid w:val="00C43551"/>
    <w:rsid w:val="00C43CF7"/>
    <w:rsid w:val="00C43DDC"/>
    <w:rsid w:val="00C43FEE"/>
    <w:rsid w:val="00C442DC"/>
    <w:rsid w:val="00C4468F"/>
    <w:rsid w:val="00C44DAF"/>
    <w:rsid w:val="00C44DE1"/>
    <w:rsid w:val="00C45154"/>
    <w:rsid w:val="00C45237"/>
    <w:rsid w:val="00C45689"/>
    <w:rsid w:val="00C45809"/>
    <w:rsid w:val="00C45F8A"/>
    <w:rsid w:val="00C461A9"/>
    <w:rsid w:val="00C46A64"/>
    <w:rsid w:val="00C46ABF"/>
    <w:rsid w:val="00C47185"/>
    <w:rsid w:val="00C475B1"/>
    <w:rsid w:val="00C476C7"/>
    <w:rsid w:val="00C47B2F"/>
    <w:rsid w:val="00C5000F"/>
    <w:rsid w:val="00C5032B"/>
    <w:rsid w:val="00C50563"/>
    <w:rsid w:val="00C50C4B"/>
    <w:rsid w:val="00C50DD5"/>
    <w:rsid w:val="00C512B4"/>
    <w:rsid w:val="00C51665"/>
    <w:rsid w:val="00C516D2"/>
    <w:rsid w:val="00C5183D"/>
    <w:rsid w:val="00C51985"/>
    <w:rsid w:val="00C51EB4"/>
    <w:rsid w:val="00C52072"/>
    <w:rsid w:val="00C520E5"/>
    <w:rsid w:val="00C52345"/>
    <w:rsid w:val="00C52724"/>
    <w:rsid w:val="00C52756"/>
    <w:rsid w:val="00C530E7"/>
    <w:rsid w:val="00C535D3"/>
    <w:rsid w:val="00C538FA"/>
    <w:rsid w:val="00C539F1"/>
    <w:rsid w:val="00C53A3A"/>
    <w:rsid w:val="00C53DE1"/>
    <w:rsid w:val="00C54D58"/>
    <w:rsid w:val="00C54EB6"/>
    <w:rsid w:val="00C55273"/>
    <w:rsid w:val="00C552B2"/>
    <w:rsid w:val="00C558B0"/>
    <w:rsid w:val="00C55FA4"/>
    <w:rsid w:val="00C5600B"/>
    <w:rsid w:val="00C56E2E"/>
    <w:rsid w:val="00C56FBE"/>
    <w:rsid w:val="00C57266"/>
    <w:rsid w:val="00C5743B"/>
    <w:rsid w:val="00C574D5"/>
    <w:rsid w:val="00C5752A"/>
    <w:rsid w:val="00C577A5"/>
    <w:rsid w:val="00C57B6D"/>
    <w:rsid w:val="00C57CDD"/>
    <w:rsid w:val="00C57F7A"/>
    <w:rsid w:val="00C60048"/>
    <w:rsid w:val="00C605FA"/>
    <w:rsid w:val="00C60672"/>
    <w:rsid w:val="00C60BFF"/>
    <w:rsid w:val="00C60C26"/>
    <w:rsid w:val="00C60D13"/>
    <w:rsid w:val="00C60E0B"/>
    <w:rsid w:val="00C60F99"/>
    <w:rsid w:val="00C618D9"/>
    <w:rsid w:val="00C61C29"/>
    <w:rsid w:val="00C61CFD"/>
    <w:rsid w:val="00C61E4E"/>
    <w:rsid w:val="00C624B8"/>
    <w:rsid w:val="00C63383"/>
    <w:rsid w:val="00C63538"/>
    <w:rsid w:val="00C6378B"/>
    <w:rsid w:val="00C63824"/>
    <w:rsid w:val="00C638A7"/>
    <w:rsid w:val="00C63C4E"/>
    <w:rsid w:val="00C63FBF"/>
    <w:rsid w:val="00C643D0"/>
    <w:rsid w:val="00C64482"/>
    <w:rsid w:val="00C646E6"/>
    <w:rsid w:val="00C65397"/>
    <w:rsid w:val="00C65460"/>
    <w:rsid w:val="00C6598B"/>
    <w:rsid w:val="00C65E06"/>
    <w:rsid w:val="00C66035"/>
    <w:rsid w:val="00C662EE"/>
    <w:rsid w:val="00C66657"/>
    <w:rsid w:val="00C66858"/>
    <w:rsid w:val="00C669A8"/>
    <w:rsid w:val="00C66C8F"/>
    <w:rsid w:val="00C672B8"/>
    <w:rsid w:val="00C67903"/>
    <w:rsid w:val="00C701CE"/>
    <w:rsid w:val="00C70AC5"/>
    <w:rsid w:val="00C70B4D"/>
    <w:rsid w:val="00C70C35"/>
    <w:rsid w:val="00C70CE5"/>
    <w:rsid w:val="00C71029"/>
    <w:rsid w:val="00C71441"/>
    <w:rsid w:val="00C714F8"/>
    <w:rsid w:val="00C71CFD"/>
    <w:rsid w:val="00C71E09"/>
    <w:rsid w:val="00C71E97"/>
    <w:rsid w:val="00C72519"/>
    <w:rsid w:val="00C72DB8"/>
    <w:rsid w:val="00C73045"/>
    <w:rsid w:val="00C732AC"/>
    <w:rsid w:val="00C733B3"/>
    <w:rsid w:val="00C7388C"/>
    <w:rsid w:val="00C73AA9"/>
    <w:rsid w:val="00C73B32"/>
    <w:rsid w:val="00C73EB8"/>
    <w:rsid w:val="00C73EF6"/>
    <w:rsid w:val="00C742F2"/>
    <w:rsid w:val="00C743C9"/>
    <w:rsid w:val="00C743D7"/>
    <w:rsid w:val="00C744E7"/>
    <w:rsid w:val="00C7480F"/>
    <w:rsid w:val="00C75178"/>
    <w:rsid w:val="00C75511"/>
    <w:rsid w:val="00C756AB"/>
    <w:rsid w:val="00C75816"/>
    <w:rsid w:val="00C75E39"/>
    <w:rsid w:val="00C76462"/>
    <w:rsid w:val="00C767A6"/>
    <w:rsid w:val="00C76A50"/>
    <w:rsid w:val="00C76BAF"/>
    <w:rsid w:val="00C76C6E"/>
    <w:rsid w:val="00C76FE0"/>
    <w:rsid w:val="00C7728C"/>
    <w:rsid w:val="00C77708"/>
    <w:rsid w:val="00C77A30"/>
    <w:rsid w:val="00C77DFB"/>
    <w:rsid w:val="00C77F54"/>
    <w:rsid w:val="00C77FBE"/>
    <w:rsid w:val="00C8006A"/>
    <w:rsid w:val="00C80169"/>
    <w:rsid w:val="00C803A5"/>
    <w:rsid w:val="00C804F9"/>
    <w:rsid w:val="00C806F8"/>
    <w:rsid w:val="00C80903"/>
    <w:rsid w:val="00C80C04"/>
    <w:rsid w:val="00C80FD5"/>
    <w:rsid w:val="00C810AC"/>
    <w:rsid w:val="00C812CE"/>
    <w:rsid w:val="00C8131B"/>
    <w:rsid w:val="00C81495"/>
    <w:rsid w:val="00C817CD"/>
    <w:rsid w:val="00C819DF"/>
    <w:rsid w:val="00C81C06"/>
    <w:rsid w:val="00C81CD8"/>
    <w:rsid w:val="00C8243D"/>
    <w:rsid w:val="00C82F3F"/>
    <w:rsid w:val="00C82F5F"/>
    <w:rsid w:val="00C831C5"/>
    <w:rsid w:val="00C8341F"/>
    <w:rsid w:val="00C83A0B"/>
    <w:rsid w:val="00C83E17"/>
    <w:rsid w:val="00C83F05"/>
    <w:rsid w:val="00C84302"/>
    <w:rsid w:val="00C84521"/>
    <w:rsid w:val="00C84934"/>
    <w:rsid w:val="00C8497F"/>
    <w:rsid w:val="00C84C05"/>
    <w:rsid w:val="00C84FAF"/>
    <w:rsid w:val="00C85430"/>
    <w:rsid w:val="00C8566B"/>
    <w:rsid w:val="00C861E4"/>
    <w:rsid w:val="00C862EE"/>
    <w:rsid w:val="00C865A4"/>
    <w:rsid w:val="00C86641"/>
    <w:rsid w:val="00C86799"/>
    <w:rsid w:val="00C8687F"/>
    <w:rsid w:val="00C86931"/>
    <w:rsid w:val="00C86A87"/>
    <w:rsid w:val="00C86D22"/>
    <w:rsid w:val="00C86D24"/>
    <w:rsid w:val="00C87070"/>
    <w:rsid w:val="00C870F4"/>
    <w:rsid w:val="00C8711A"/>
    <w:rsid w:val="00C872CE"/>
    <w:rsid w:val="00C87391"/>
    <w:rsid w:val="00C875E3"/>
    <w:rsid w:val="00C876DE"/>
    <w:rsid w:val="00C87AE3"/>
    <w:rsid w:val="00C87BAB"/>
    <w:rsid w:val="00C87E7D"/>
    <w:rsid w:val="00C90333"/>
    <w:rsid w:val="00C90D40"/>
    <w:rsid w:val="00C90D5B"/>
    <w:rsid w:val="00C91948"/>
    <w:rsid w:val="00C91A5C"/>
    <w:rsid w:val="00C91CB3"/>
    <w:rsid w:val="00C9257E"/>
    <w:rsid w:val="00C9259F"/>
    <w:rsid w:val="00C9261B"/>
    <w:rsid w:val="00C92E75"/>
    <w:rsid w:val="00C932E5"/>
    <w:rsid w:val="00C9335C"/>
    <w:rsid w:val="00C948BB"/>
    <w:rsid w:val="00C94A14"/>
    <w:rsid w:val="00C95354"/>
    <w:rsid w:val="00C95E22"/>
    <w:rsid w:val="00C96286"/>
    <w:rsid w:val="00C963F0"/>
    <w:rsid w:val="00C96C13"/>
    <w:rsid w:val="00C96CC4"/>
    <w:rsid w:val="00C96F3D"/>
    <w:rsid w:val="00C9734B"/>
    <w:rsid w:val="00C973A2"/>
    <w:rsid w:val="00C97449"/>
    <w:rsid w:val="00C977CD"/>
    <w:rsid w:val="00C978B9"/>
    <w:rsid w:val="00CA02B6"/>
    <w:rsid w:val="00CA0799"/>
    <w:rsid w:val="00CA0A75"/>
    <w:rsid w:val="00CA0B16"/>
    <w:rsid w:val="00CA0DF4"/>
    <w:rsid w:val="00CA17A8"/>
    <w:rsid w:val="00CA1811"/>
    <w:rsid w:val="00CA1CCA"/>
    <w:rsid w:val="00CA1D13"/>
    <w:rsid w:val="00CA1FD2"/>
    <w:rsid w:val="00CA200A"/>
    <w:rsid w:val="00CA237C"/>
    <w:rsid w:val="00CA242C"/>
    <w:rsid w:val="00CA2911"/>
    <w:rsid w:val="00CA2936"/>
    <w:rsid w:val="00CA299B"/>
    <w:rsid w:val="00CA2A90"/>
    <w:rsid w:val="00CA2BE5"/>
    <w:rsid w:val="00CA2FBB"/>
    <w:rsid w:val="00CA3226"/>
    <w:rsid w:val="00CA3519"/>
    <w:rsid w:val="00CA3E01"/>
    <w:rsid w:val="00CA3EA6"/>
    <w:rsid w:val="00CA545A"/>
    <w:rsid w:val="00CA58DA"/>
    <w:rsid w:val="00CA5AB3"/>
    <w:rsid w:val="00CA5F6E"/>
    <w:rsid w:val="00CA63F7"/>
    <w:rsid w:val="00CA690A"/>
    <w:rsid w:val="00CA6C08"/>
    <w:rsid w:val="00CA6F23"/>
    <w:rsid w:val="00CA7740"/>
    <w:rsid w:val="00CA77B1"/>
    <w:rsid w:val="00CA7881"/>
    <w:rsid w:val="00CA7ABA"/>
    <w:rsid w:val="00CA7ABD"/>
    <w:rsid w:val="00CA7B6D"/>
    <w:rsid w:val="00CA7BB9"/>
    <w:rsid w:val="00CA7EBC"/>
    <w:rsid w:val="00CB0167"/>
    <w:rsid w:val="00CB03C5"/>
    <w:rsid w:val="00CB0480"/>
    <w:rsid w:val="00CB051A"/>
    <w:rsid w:val="00CB0849"/>
    <w:rsid w:val="00CB0B9B"/>
    <w:rsid w:val="00CB114F"/>
    <w:rsid w:val="00CB119D"/>
    <w:rsid w:val="00CB14A0"/>
    <w:rsid w:val="00CB1639"/>
    <w:rsid w:val="00CB1751"/>
    <w:rsid w:val="00CB1871"/>
    <w:rsid w:val="00CB1B06"/>
    <w:rsid w:val="00CB1D51"/>
    <w:rsid w:val="00CB2767"/>
    <w:rsid w:val="00CB276E"/>
    <w:rsid w:val="00CB28B7"/>
    <w:rsid w:val="00CB28DB"/>
    <w:rsid w:val="00CB2D94"/>
    <w:rsid w:val="00CB31A0"/>
    <w:rsid w:val="00CB31B3"/>
    <w:rsid w:val="00CB3559"/>
    <w:rsid w:val="00CB3759"/>
    <w:rsid w:val="00CB38C6"/>
    <w:rsid w:val="00CB39E9"/>
    <w:rsid w:val="00CB3A11"/>
    <w:rsid w:val="00CB3E28"/>
    <w:rsid w:val="00CB3F55"/>
    <w:rsid w:val="00CB40CD"/>
    <w:rsid w:val="00CB4126"/>
    <w:rsid w:val="00CB4781"/>
    <w:rsid w:val="00CB4E7A"/>
    <w:rsid w:val="00CB53B9"/>
    <w:rsid w:val="00CB548A"/>
    <w:rsid w:val="00CB594C"/>
    <w:rsid w:val="00CB5F6F"/>
    <w:rsid w:val="00CB642E"/>
    <w:rsid w:val="00CB68C9"/>
    <w:rsid w:val="00CB77F4"/>
    <w:rsid w:val="00CB7871"/>
    <w:rsid w:val="00CB7879"/>
    <w:rsid w:val="00CB798B"/>
    <w:rsid w:val="00CB7A4F"/>
    <w:rsid w:val="00CB7CBF"/>
    <w:rsid w:val="00CB7F40"/>
    <w:rsid w:val="00CC0037"/>
    <w:rsid w:val="00CC0AF9"/>
    <w:rsid w:val="00CC0DA7"/>
    <w:rsid w:val="00CC0DDC"/>
    <w:rsid w:val="00CC0E7D"/>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A51"/>
    <w:rsid w:val="00CC40FF"/>
    <w:rsid w:val="00CC412F"/>
    <w:rsid w:val="00CC44EB"/>
    <w:rsid w:val="00CC4958"/>
    <w:rsid w:val="00CC4CEF"/>
    <w:rsid w:val="00CC4FC7"/>
    <w:rsid w:val="00CC54CA"/>
    <w:rsid w:val="00CC576B"/>
    <w:rsid w:val="00CC593F"/>
    <w:rsid w:val="00CC5C6C"/>
    <w:rsid w:val="00CC5D39"/>
    <w:rsid w:val="00CC67C4"/>
    <w:rsid w:val="00CC6826"/>
    <w:rsid w:val="00CC6D9D"/>
    <w:rsid w:val="00CC705A"/>
    <w:rsid w:val="00CC7469"/>
    <w:rsid w:val="00CC74AF"/>
    <w:rsid w:val="00CC74C6"/>
    <w:rsid w:val="00CC794F"/>
    <w:rsid w:val="00CC7A97"/>
    <w:rsid w:val="00CC7ADE"/>
    <w:rsid w:val="00CC7BD7"/>
    <w:rsid w:val="00CC7CAE"/>
    <w:rsid w:val="00CC7EF1"/>
    <w:rsid w:val="00CC7FF9"/>
    <w:rsid w:val="00CD014D"/>
    <w:rsid w:val="00CD061C"/>
    <w:rsid w:val="00CD085D"/>
    <w:rsid w:val="00CD0864"/>
    <w:rsid w:val="00CD0D12"/>
    <w:rsid w:val="00CD0D8C"/>
    <w:rsid w:val="00CD10D5"/>
    <w:rsid w:val="00CD1514"/>
    <w:rsid w:val="00CD163B"/>
    <w:rsid w:val="00CD16DE"/>
    <w:rsid w:val="00CD17D3"/>
    <w:rsid w:val="00CD1EF5"/>
    <w:rsid w:val="00CD1FAB"/>
    <w:rsid w:val="00CD2395"/>
    <w:rsid w:val="00CD253D"/>
    <w:rsid w:val="00CD25D3"/>
    <w:rsid w:val="00CD270B"/>
    <w:rsid w:val="00CD2DA5"/>
    <w:rsid w:val="00CD3364"/>
    <w:rsid w:val="00CD38E4"/>
    <w:rsid w:val="00CD3E78"/>
    <w:rsid w:val="00CD3FA6"/>
    <w:rsid w:val="00CD404F"/>
    <w:rsid w:val="00CD4440"/>
    <w:rsid w:val="00CD46C9"/>
    <w:rsid w:val="00CD47CB"/>
    <w:rsid w:val="00CD4CD0"/>
    <w:rsid w:val="00CD5056"/>
    <w:rsid w:val="00CD512E"/>
    <w:rsid w:val="00CD55BF"/>
    <w:rsid w:val="00CD5DEB"/>
    <w:rsid w:val="00CD6200"/>
    <w:rsid w:val="00CD623B"/>
    <w:rsid w:val="00CD63A2"/>
    <w:rsid w:val="00CD64FF"/>
    <w:rsid w:val="00CD65BD"/>
    <w:rsid w:val="00CD66EB"/>
    <w:rsid w:val="00CD6C3C"/>
    <w:rsid w:val="00CD7009"/>
    <w:rsid w:val="00CD715A"/>
    <w:rsid w:val="00CD74BC"/>
    <w:rsid w:val="00CD779F"/>
    <w:rsid w:val="00CD782E"/>
    <w:rsid w:val="00CD7EF7"/>
    <w:rsid w:val="00CE0281"/>
    <w:rsid w:val="00CE03F9"/>
    <w:rsid w:val="00CE047F"/>
    <w:rsid w:val="00CE04B1"/>
    <w:rsid w:val="00CE059D"/>
    <w:rsid w:val="00CE0977"/>
    <w:rsid w:val="00CE0ABC"/>
    <w:rsid w:val="00CE0B36"/>
    <w:rsid w:val="00CE1452"/>
    <w:rsid w:val="00CE149B"/>
    <w:rsid w:val="00CE1752"/>
    <w:rsid w:val="00CE175A"/>
    <w:rsid w:val="00CE17BB"/>
    <w:rsid w:val="00CE1895"/>
    <w:rsid w:val="00CE18A5"/>
    <w:rsid w:val="00CE18BD"/>
    <w:rsid w:val="00CE1F4F"/>
    <w:rsid w:val="00CE20D8"/>
    <w:rsid w:val="00CE2100"/>
    <w:rsid w:val="00CE2495"/>
    <w:rsid w:val="00CE24F1"/>
    <w:rsid w:val="00CE2BEA"/>
    <w:rsid w:val="00CE347B"/>
    <w:rsid w:val="00CE3481"/>
    <w:rsid w:val="00CE3530"/>
    <w:rsid w:val="00CE371B"/>
    <w:rsid w:val="00CE39CA"/>
    <w:rsid w:val="00CE3B97"/>
    <w:rsid w:val="00CE414A"/>
    <w:rsid w:val="00CE41EE"/>
    <w:rsid w:val="00CE4590"/>
    <w:rsid w:val="00CE49ED"/>
    <w:rsid w:val="00CE4D62"/>
    <w:rsid w:val="00CE5412"/>
    <w:rsid w:val="00CE551B"/>
    <w:rsid w:val="00CE571A"/>
    <w:rsid w:val="00CE571F"/>
    <w:rsid w:val="00CE5F64"/>
    <w:rsid w:val="00CE614E"/>
    <w:rsid w:val="00CE6434"/>
    <w:rsid w:val="00CE6F84"/>
    <w:rsid w:val="00CE7033"/>
    <w:rsid w:val="00CE703B"/>
    <w:rsid w:val="00CE7F51"/>
    <w:rsid w:val="00CF00E8"/>
    <w:rsid w:val="00CF0426"/>
    <w:rsid w:val="00CF04C6"/>
    <w:rsid w:val="00CF089B"/>
    <w:rsid w:val="00CF0C0D"/>
    <w:rsid w:val="00CF0D3F"/>
    <w:rsid w:val="00CF0EE5"/>
    <w:rsid w:val="00CF10B0"/>
    <w:rsid w:val="00CF1EDB"/>
    <w:rsid w:val="00CF27C8"/>
    <w:rsid w:val="00CF2B16"/>
    <w:rsid w:val="00CF2E82"/>
    <w:rsid w:val="00CF2EA6"/>
    <w:rsid w:val="00CF30F0"/>
    <w:rsid w:val="00CF324F"/>
    <w:rsid w:val="00CF3480"/>
    <w:rsid w:val="00CF3ED3"/>
    <w:rsid w:val="00CF3FF3"/>
    <w:rsid w:val="00CF411A"/>
    <w:rsid w:val="00CF4FFA"/>
    <w:rsid w:val="00CF52DB"/>
    <w:rsid w:val="00CF55F5"/>
    <w:rsid w:val="00CF5981"/>
    <w:rsid w:val="00CF5A40"/>
    <w:rsid w:val="00CF5A80"/>
    <w:rsid w:val="00CF5DF3"/>
    <w:rsid w:val="00CF697D"/>
    <w:rsid w:val="00CF6A14"/>
    <w:rsid w:val="00CF6AF0"/>
    <w:rsid w:val="00CF6C68"/>
    <w:rsid w:val="00CF6C9F"/>
    <w:rsid w:val="00CF6EC3"/>
    <w:rsid w:val="00CF744E"/>
    <w:rsid w:val="00CF76BA"/>
    <w:rsid w:val="00CF792D"/>
    <w:rsid w:val="00CF7C41"/>
    <w:rsid w:val="00CF7CD0"/>
    <w:rsid w:val="00CF7CF3"/>
    <w:rsid w:val="00D0034F"/>
    <w:rsid w:val="00D0085D"/>
    <w:rsid w:val="00D009BB"/>
    <w:rsid w:val="00D00AF0"/>
    <w:rsid w:val="00D00C04"/>
    <w:rsid w:val="00D0157C"/>
    <w:rsid w:val="00D015B7"/>
    <w:rsid w:val="00D01646"/>
    <w:rsid w:val="00D016E0"/>
    <w:rsid w:val="00D01804"/>
    <w:rsid w:val="00D018D4"/>
    <w:rsid w:val="00D01960"/>
    <w:rsid w:val="00D019A1"/>
    <w:rsid w:val="00D01AE3"/>
    <w:rsid w:val="00D01F09"/>
    <w:rsid w:val="00D025C0"/>
    <w:rsid w:val="00D0276F"/>
    <w:rsid w:val="00D02B95"/>
    <w:rsid w:val="00D03022"/>
    <w:rsid w:val="00D0323F"/>
    <w:rsid w:val="00D0327A"/>
    <w:rsid w:val="00D034E8"/>
    <w:rsid w:val="00D03529"/>
    <w:rsid w:val="00D03AAD"/>
    <w:rsid w:val="00D03E6A"/>
    <w:rsid w:val="00D041A1"/>
    <w:rsid w:val="00D0454A"/>
    <w:rsid w:val="00D048C8"/>
    <w:rsid w:val="00D049BB"/>
    <w:rsid w:val="00D04D78"/>
    <w:rsid w:val="00D0504E"/>
    <w:rsid w:val="00D05145"/>
    <w:rsid w:val="00D05604"/>
    <w:rsid w:val="00D05CAA"/>
    <w:rsid w:val="00D05F94"/>
    <w:rsid w:val="00D06BBB"/>
    <w:rsid w:val="00D07448"/>
    <w:rsid w:val="00D07507"/>
    <w:rsid w:val="00D1026D"/>
    <w:rsid w:val="00D102FF"/>
    <w:rsid w:val="00D1042E"/>
    <w:rsid w:val="00D10DDF"/>
    <w:rsid w:val="00D10FD9"/>
    <w:rsid w:val="00D110E5"/>
    <w:rsid w:val="00D1113F"/>
    <w:rsid w:val="00D112C5"/>
    <w:rsid w:val="00D112FC"/>
    <w:rsid w:val="00D115BA"/>
    <w:rsid w:val="00D11735"/>
    <w:rsid w:val="00D11947"/>
    <w:rsid w:val="00D12026"/>
    <w:rsid w:val="00D12499"/>
    <w:rsid w:val="00D12708"/>
    <w:rsid w:val="00D12836"/>
    <w:rsid w:val="00D12C11"/>
    <w:rsid w:val="00D13286"/>
    <w:rsid w:val="00D13302"/>
    <w:rsid w:val="00D1347A"/>
    <w:rsid w:val="00D138E7"/>
    <w:rsid w:val="00D13C87"/>
    <w:rsid w:val="00D13FE4"/>
    <w:rsid w:val="00D141F6"/>
    <w:rsid w:val="00D143BB"/>
    <w:rsid w:val="00D14901"/>
    <w:rsid w:val="00D14DCD"/>
    <w:rsid w:val="00D14F5C"/>
    <w:rsid w:val="00D15139"/>
    <w:rsid w:val="00D1547B"/>
    <w:rsid w:val="00D15DA5"/>
    <w:rsid w:val="00D15F19"/>
    <w:rsid w:val="00D1616A"/>
    <w:rsid w:val="00D1624B"/>
    <w:rsid w:val="00D16E85"/>
    <w:rsid w:val="00D17654"/>
    <w:rsid w:val="00D17CD3"/>
    <w:rsid w:val="00D20358"/>
    <w:rsid w:val="00D2082F"/>
    <w:rsid w:val="00D20E39"/>
    <w:rsid w:val="00D211E8"/>
    <w:rsid w:val="00D2192D"/>
    <w:rsid w:val="00D21991"/>
    <w:rsid w:val="00D21A70"/>
    <w:rsid w:val="00D21F12"/>
    <w:rsid w:val="00D22028"/>
    <w:rsid w:val="00D22125"/>
    <w:rsid w:val="00D22508"/>
    <w:rsid w:val="00D2258A"/>
    <w:rsid w:val="00D22A20"/>
    <w:rsid w:val="00D22A86"/>
    <w:rsid w:val="00D22FD7"/>
    <w:rsid w:val="00D231A7"/>
    <w:rsid w:val="00D23271"/>
    <w:rsid w:val="00D23676"/>
    <w:rsid w:val="00D23BD5"/>
    <w:rsid w:val="00D23F27"/>
    <w:rsid w:val="00D24500"/>
    <w:rsid w:val="00D2471A"/>
    <w:rsid w:val="00D24DB6"/>
    <w:rsid w:val="00D24E7B"/>
    <w:rsid w:val="00D24FA5"/>
    <w:rsid w:val="00D255F3"/>
    <w:rsid w:val="00D2563E"/>
    <w:rsid w:val="00D259A3"/>
    <w:rsid w:val="00D25C29"/>
    <w:rsid w:val="00D26E80"/>
    <w:rsid w:val="00D276F2"/>
    <w:rsid w:val="00D2789E"/>
    <w:rsid w:val="00D27B3F"/>
    <w:rsid w:val="00D27DAF"/>
    <w:rsid w:val="00D27E89"/>
    <w:rsid w:val="00D30132"/>
    <w:rsid w:val="00D3049B"/>
    <w:rsid w:val="00D305AE"/>
    <w:rsid w:val="00D30D7F"/>
    <w:rsid w:val="00D30E17"/>
    <w:rsid w:val="00D31241"/>
    <w:rsid w:val="00D315B2"/>
    <w:rsid w:val="00D3160C"/>
    <w:rsid w:val="00D31AD5"/>
    <w:rsid w:val="00D31ECB"/>
    <w:rsid w:val="00D325D8"/>
    <w:rsid w:val="00D32963"/>
    <w:rsid w:val="00D3342C"/>
    <w:rsid w:val="00D33632"/>
    <w:rsid w:val="00D336D4"/>
    <w:rsid w:val="00D33891"/>
    <w:rsid w:val="00D339FD"/>
    <w:rsid w:val="00D34039"/>
    <w:rsid w:val="00D345C4"/>
    <w:rsid w:val="00D34749"/>
    <w:rsid w:val="00D34954"/>
    <w:rsid w:val="00D34C1A"/>
    <w:rsid w:val="00D34CB7"/>
    <w:rsid w:val="00D35880"/>
    <w:rsid w:val="00D35C93"/>
    <w:rsid w:val="00D35CFD"/>
    <w:rsid w:val="00D35DE2"/>
    <w:rsid w:val="00D35FFF"/>
    <w:rsid w:val="00D3613D"/>
    <w:rsid w:val="00D361EB"/>
    <w:rsid w:val="00D36220"/>
    <w:rsid w:val="00D3663B"/>
    <w:rsid w:val="00D36823"/>
    <w:rsid w:val="00D36C8B"/>
    <w:rsid w:val="00D37195"/>
    <w:rsid w:val="00D375C1"/>
    <w:rsid w:val="00D37BBA"/>
    <w:rsid w:val="00D37D52"/>
    <w:rsid w:val="00D37EF2"/>
    <w:rsid w:val="00D37F8C"/>
    <w:rsid w:val="00D401C5"/>
    <w:rsid w:val="00D40566"/>
    <w:rsid w:val="00D40663"/>
    <w:rsid w:val="00D40775"/>
    <w:rsid w:val="00D40783"/>
    <w:rsid w:val="00D4081A"/>
    <w:rsid w:val="00D40A1B"/>
    <w:rsid w:val="00D40AB4"/>
    <w:rsid w:val="00D40C1F"/>
    <w:rsid w:val="00D40E17"/>
    <w:rsid w:val="00D41316"/>
    <w:rsid w:val="00D41532"/>
    <w:rsid w:val="00D41A96"/>
    <w:rsid w:val="00D41F61"/>
    <w:rsid w:val="00D42A4D"/>
    <w:rsid w:val="00D430D3"/>
    <w:rsid w:val="00D4312C"/>
    <w:rsid w:val="00D433CF"/>
    <w:rsid w:val="00D435FC"/>
    <w:rsid w:val="00D43663"/>
    <w:rsid w:val="00D43676"/>
    <w:rsid w:val="00D43A12"/>
    <w:rsid w:val="00D43BED"/>
    <w:rsid w:val="00D43C35"/>
    <w:rsid w:val="00D43D1F"/>
    <w:rsid w:val="00D43FFF"/>
    <w:rsid w:val="00D4429E"/>
    <w:rsid w:val="00D4434E"/>
    <w:rsid w:val="00D44480"/>
    <w:rsid w:val="00D44594"/>
    <w:rsid w:val="00D44702"/>
    <w:rsid w:val="00D4481A"/>
    <w:rsid w:val="00D44A00"/>
    <w:rsid w:val="00D44A32"/>
    <w:rsid w:val="00D44D4B"/>
    <w:rsid w:val="00D450CD"/>
    <w:rsid w:val="00D456B5"/>
    <w:rsid w:val="00D45833"/>
    <w:rsid w:val="00D45F62"/>
    <w:rsid w:val="00D45FDC"/>
    <w:rsid w:val="00D46062"/>
    <w:rsid w:val="00D4614C"/>
    <w:rsid w:val="00D46170"/>
    <w:rsid w:val="00D4644C"/>
    <w:rsid w:val="00D46B96"/>
    <w:rsid w:val="00D46E28"/>
    <w:rsid w:val="00D46FD0"/>
    <w:rsid w:val="00D4767B"/>
    <w:rsid w:val="00D4793C"/>
    <w:rsid w:val="00D47A0B"/>
    <w:rsid w:val="00D47C03"/>
    <w:rsid w:val="00D47D63"/>
    <w:rsid w:val="00D47F43"/>
    <w:rsid w:val="00D500B5"/>
    <w:rsid w:val="00D50308"/>
    <w:rsid w:val="00D50A50"/>
    <w:rsid w:val="00D511B0"/>
    <w:rsid w:val="00D514FF"/>
    <w:rsid w:val="00D515FA"/>
    <w:rsid w:val="00D51915"/>
    <w:rsid w:val="00D51B16"/>
    <w:rsid w:val="00D51D87"/>
    <w:rsid w:val="00D52100"/>
    <w:rsid w:val="00D521B1"/>
    <w:rsid w:val="00D52684"/>
    <w:rsid w:val="00D52AB2"/>
    <w:rsid w:val="00D52F03"/>
    <w:rsid w:val="00D5305C"/>
    <w:rsid w:val="00D530F3"/>
    <w:rsid w:val="00D534C8"/>
    <w:rsid w:val="00D536ED"/>
    <w:rsid w:val="00D537C1"/>
    <w:rsid w:val="00D53C88"/>
    <w:rsid w:val="00D54991"/>
    <w:rsid w:val="00D54AA7"/>
    <w:rsid w:val="00D54F49"/>
    <w:rsid w:val="00D54FE6"/>
    <w:rsid w:val="00D550ED"/>
    <w:rsid w:val="00D55146"/>
    <w:rsid w:val="00D5535D"/>
    <w:rsid w:val="00D55ACE"/>
    <w:rsid w:val="00D55B4A"/>
    <w:rsid w:val="00D55D55"/>
    <w:rsid w:val="00D55D62"/>
    <w:rsid w:val="00D56018"/>
    <w:rsid w:val="00D56275"/>
    <w:rsid w:val="00D5649A"/>
    <w:rsid w:val="00D565C4"/>
    <w:rsid w:val="00D569B5"/>
    <w:rsid w:val="00D56BA8"/>
    <w:rsid w:val="00D56E79"/>
    <w:rsid w:val="00D5727A"/>
    <w:rsid w:val="00D575AE"/>
    <w:rsid w:val="00D57602"/>
    <w:rsid w:val="00D57755"/>
    <w:rsid w:val="00D6045D"/>
    <w:rsid w:val="00D60B44"/>
    <w:rsid w:val="00D60B78"/>
    <w:rsid w:val="00D61049"/>
    <w:rsid w:val="00D611B8"/>
    <w:rsid w:val="00D615A0"/>
    <w:rsid w:val="00D6168B"/>
    <w:rsid w:val="00D616C0"/>
    <w:rsid w:val="00D619EE"/>
    <w:rsid w:val="00D61DE6"/>
    <w:rsid w:val="00D621B9"/>
    <w:rsid w:val="00D6257D"/>
    <w:rsid w:val="00D62614"/>
    <w:rsid w:val="00D62FCF"/>
    <w:rsid w:val="00D63003"/>
    <w:rsid w:val="00D632E7"/>
    <w:rsid w:val="00D63887"/>
    <w:rsid w:val="00D63B21"/>
    <w:rsid w:val="00D63D2F"/>
    <w:rsid w:val="00D6434D"/>
    <w:rsid w:val="00D644DB"/>
    <w:rsid w:val="00D64B4D"/>
    <w:rsid w:val="00D65571"/>
    <w:rsid w:val="00D65772"/>
    <w:rsid w:val="00D66072"/>
    <w:rsid w:val="00D660B0"/>
    <w:rsid w:val="00D662F9"/>
    <w:rsid w:val="00D663D8"/>
    <w:rsid w:val="00D66807"/>
    <w:rsid w:val="00D66864"/>
    <w:rsid w:val="00D66D99"/>
    <w:rsid w:val="00D66F27"/>
    <w:rsid w:val="00D670A4"/>
    <w:rsid w:val="00D67339"/>
    <w:rsid w:val="00D67481"/>
    <w:rsid w:val="00D675FD"/>
    <w:rsid w:val="00D67763"/>
    <w:rsid w:val="00D67B07"/>
    <w:rsid w:val="00D67E7C"/>
    <w:rsid w:val="00D7034A"/>
    <w:rsid w:val="00D709CE"/>
    <w:rsid w:val="00D70B22"/>
    <w:rsid w:val="00D70D9E"/>
    <w:rsid w:val="00D71429"/>
    <w:rsid w:val="00D714EC"/>
    <w:rsid w:val="00D71578"/>
    <w:rsid w:val="00D71652"/>
    <w:rsid w:val="00D71A13"/>
    <w:rsid w:val="00D71BDF"/>
    <w:rsid w:val="00D7211F"/>
    <w:rsid w:val="00D72320"/>
    <w:rsid w:val="00D72880"/>
    <w:rsid w:val="00D72D5A"/>
    <w:rsid w:val="00D73AF1"/>
    <w:rsid w:val="00D73BBC"/>
    <w:rsid w:val="00D73CD5"/>
    <w:rsid w:val="00D73DCD"/>
    <w:rsid w:val="00D74051"/>
    <w:rsid w:val="00D74472"/>
    <w:rsid w:val="00D7473C"/>
    <w:rsid w:val="00D74883"/>
    <w:rsid w:val="00D75148"/>
    <w:rsid w:val="00D75197"/>
    <w:rsid w:val="00D754F8"/>
    <w:rsid w:val="00D7568C"/>
    <w:rsid w:val="00D75A50"/>
    <w:rsid w:val="00D75C4E"/>
    <w:rsid w:val="00D75D1D"/>
    <w:rsid w:val="00D762EB"/>
    <w:rsid w:val="00D764C8"/>
    <w:rsid w:val="00D76D01"/>
    <w:rsid w:val="00D76E2E"/>
    <w:rsid w:val="00D76EE9"/>
    <w:rsid w:val="00D77561"/>
    <w:rsid w:val="00D77FBE"/>
    <w:rsid w:val="00D804D2"/>
    <w:rsid w:val="00D8070D"/>
    <w:rsid w:val="00D807AD"/>
    <w:rsid w:val="00D80DAF"/>
    <w:rsid w:val="00D81061"/>
    <w:rsid w:val="00D8107A"/>
    <w:rsid w:val="00D8177B"/>
    <w:rsid w:val="00D81D92"/>
    <w:rsid w:val="00D82132"/>
    <w:rsid w:val="00D8263A"/>
    <w:rsid w:val="00D826D5"/>
    <w:rsid w:val="00D8282E"/>
    <w:rsid w:val="00D828EC"/>
    <w:rsid w:val="00D82B3B"/>
    <w:rsid w:val="00D83109"/>
    <w:rsid w:val="00D831F6"/>
    <w:rsid w:val="00D83773"/>
    <w:rsid w:val="00D83916"/>
    <w:rsid w:val="00D8397A"/>
    <w:rsid w:val="00D83C8C"/>
    <w:rsid w:val="00D83E2F"/>
    <w:rsid w:val="00D83FAB"/>
    <w:rsid w:val="00D84020"/>
    <w:rsid w:val="00D8422E"/>
    <w:rsid w:val="00D84251"/>
    <w:rsid w:val="00D842DD"/>
    <w:rsid w:val="00D843F0"/>
    <w:rsid w:val="00D8464A"/>
    <w:rsid w:val="00D84B53"/>
    <w:rsid w:val="00D84B97"/>
    <w:rsid w:val="00D84CF7"/>
    <w:rsid w:val="00D85374"/>
    <w:rsid w:val="00D858E2"/>
    <w:rsid w:val="00D85F72"/>
    <w:rsid w:val="00D85FD5"/>
    <w:rsid w:val="00D85FF8"/>
    <w:rsid w:val="00D860AB"/>
    <w:rsid w:val="00D8626B"/>
    <w:rsid w:val="00D86423"/>
    <w:rsid w:val="00D86656"/>
    <w:rsid w:val="00D8699A"/>
    <w:rsid w:val="00D86EFE"/>
    <w:rsid w:val="00D8723B"/>
    <w:rsid w:val="00D8762C"/>
    <w:rsid w:val="00D87EAD"/>
    <w:rsid w:val="00D90262"/>
    <w:rsid w:val="00D9062D"/>
    <w:rsid w:val="00D909E4"/>
    <w:rsid w:val="00D90ACB"/>
    <w:rsid w:val="00D90BE8"/>
    <w:rsid w:val="00D91968"/>
    <w:rsid w:val="00D92722"/>
    <w:rsid w:val="00D928FC"/>
    <w:rsid w:val="00D929CF"/>
    <w:rsid w:val="00D931CC"/>
    <w:rsid w:val="00D932F8"/>
    <w:rsid w:val="00D93307"/>
    <w:rsid w:val="00D93683"/>
    <w:rsid w:val="00D93704"/>
    <w:rsid w:val="00D93C1B"/>
    <w:rsid w:val="00D9473B"/>
    <w:rsid w:val="00D949D5"/>
    <w:rsid w:val="00D94A6C"/>
    <w:rsid w:val="00D94BDB"/>
    <w:rsid w:val="00D94CCD"/>
    <w:rsid w:val="00D953E1"/>
    <w:rsid w:val="00D957FC"/>
    <w:rsid w:val="00D958AB"/>
    <w:rsid w:val="00D95B4E"/>
    <w:rsid w:val="00D96171"/>
    <w:rsid w:val="00D96258"/>
    <w:rsid w:val="00D962B8"/>
    <w:rsid w:val="00D9641C"/>
    <w:rsid w:val="00D96544"/>
    <w:rsid w:val="00D9691F"/>
    <w:rsid w:val="00D96C41"/>
    <w:rsid w:val="00D96C54"/>
    <w:rsid w:val="00D96DD6"/>
    <w:rsid w:val="00D972DF"/>
    <w:rsid w:val="00D97356"/>
    <w:rsid w:val="00D97763"/>
    <w:rsid w:val="00D977A8"/>
    <w:rsid w:val="00D97A1F"/>
    <w:rsid w:val="00D97AC6"/>
    <w:rsid w:val="00D97BFA"/>
    <w:rsid w:val="00D97C2E"/>
    <w:rsid w:val="00DA0146"/>
    <w:rsid w:val="00DA0154"/>
    <w:rsid w:val="00DA03EE"/>
    <w:rsid w:val="00DA0732"/>
    <w:rsid w:val="00DA0863"/>
    <w:rsid w:val="00DA09D1"/>
    <w:rsid w:val="00DA0A24"/>
    <w:rsid w:val="00DA0AD9"/>
    <w:rsid w:val="00DA0EF4"/>
    <w:rsid w:val="00DA1326"/>
    <w:rsid w:val="00DA143F"/>
    <w:rsid w:val="00DA16AC"/>
    <w:rsid w:val="00DA25B0"/>
    <w:rsid w:val="00DA2A13"/>
    <w:rsid w:val="00DA2A16"/>
    <w:rsid w:val="00DA2A9D"/>
    <w:rsid w:val="00DA2F80"/>
    <w:rsid w:val="00DA3123"/>
    <w:rsid w:val="00DA3162"/>
    <w:rsid w:val="00DA328E"/>
    <w:rsid w:val="00DA3784"/>
    <w:rsid w:val="00DA3B65"/>
    <w:rsid w:val="00DA3CCB"/>
    <w:rsid w:val="00DA3DCE"/>
    <w:rsid w:val="00DA3E5D"/>
    <w:rsid w:val="00DA40F9"/>
    <w:rsid w:val="00DA41DF"/>
    <w:rsid w:val="00DA4515"/>
    <w:rsid w:val="00DA466B"/>
    <w:rsid w:val="00DA481A"/>
    <w:rsid w:val="00DA487A"/>
    <w:rsid w:val="00DA4D22"/>
    <w:rsid w:val="00DA5038"/>
    <w:rsid w:val="00DA52D0"/>
    <w:rsid w:val="00DA5739"/>
    <w:rsid w:val="00DA5742"/>
    <w:rsid w:val="00DA5ADB"/>
    <w:rsid w:val="00DA5E72"/>
    <w:rsid w:val="00DA5EE8"/>
    <w:rsid w:val="00DA6226"/>
    <w:rsid w:val="00DA62A5"/>
    <w:rsid w:val="00DA6AB0"/>
    <w:rsid w:val="00DA6EDE"/>
    <w:rsid w:val="00DA6FE3"/>
    <w:rsid w:val="00DA705E"/>
    <w:rsid w:val="00DA72C0"/>
    <w:rsid w:val="00DA736E"/>
    <w:rsid w:val="00DA75BE"/>
    <w:rsid w:val="00DA781A"/>
    <w:rsid w:val="00DA79A5"/>
    <w:rsid w:val="00DA7AE7"/>
    <w:rsid w:val="00DB01B6"/>
    <w:rsid w:val="00DB036E"/>
    <w:rsid w:val="00DB05D0"/>
    <w:rsid w:val="00DB070B"/>
    <w:rsid w:val="00DB09FA"/>
    <w:rsid w:val="00DB0BB1"/>
    <w:rsid w:val="00DB0DF2"/>
    <w:rsid w:val="00DB0E27"/>
    <w:rsid w:val="00DB13EB"/>
    <w:rsid w:val="00DB1406"/>
    <w:rsid w:val="00DB15CD"/>
    <w:rsid w:val="00DB180A"/>
    <w:rsid w:val="00DB18B6"/>
    <w:rsid w:val="00DB193F"/>
    <w:rsid w:val="00DB1D48"/>
    <w:rsid w:val="00DB1EAD"/>
    <w:rsid w:val="00DB1EDF"/>
    <w:rsid w:val="00DB1F9C"/>
    <w:rsid w:val="00DB285B"/>
    <w:rsid w:val="00DB2986"/>
    <w:rsid w:val="00DB2B3A"/>
    <w:rsid w:val="00DB30FF"/>
    <w:rsid w:val="00DB3349"/>
    <w:rsid w:val="00DB334A"/>
    <w:rsid w:val="00DB33EC"/>
    <w:rsid w:val="00DB36B4"/>
    <w:rsid w:val="00DB378D"/>
    <w:rsid w:val="00DB3872"/>
    <w:rsid w:val="00DB3A82"/>
    <w:rsid w:val="00DB3F38"/>
    <w:rsid w:val="00DB421E"/>
    <w:rsid w:val="00DB4663"/>
    <w:rsid w:val="00DB55C8"/>
    <w:rsid w:val="00DB5FA6"/>
    <w:rsid w:val="00DB63F0"/>
    <w:rsid w:val="00DB64D5"/>
    <w:rsid w:val="00DB65C7"/>
    <w:rsid w:val="00DB6A5F"/>
    <w:rsid w:val="00DB6AA9"/>
    <w:rsid w:val="00DB6AB1"/>
    <w:rsid w:val="00DB6CC8"/>
    <w:rsid w:val="00DB7474"/>
    <w:rsid w:val="00DB753E"/>
    <w:rsid w:val="00DB7919"/>
    <w:rsid w:val="00DB7921"/>
    <w:rsid w:val="00DC0487"/>
    <w:rsid w:val="00DC0496"/>
    <w:rsid w:val="00DC06B4"/>
    <w:rsid w:val="00DC0BDF"/>
    <w:rsid w:val="00DC0DA4"/>
    <w:rsid w:val="00DC0ED2"/>
    <w:rsid w:val="00DC161E"/>
    <w:rsid w:val="00DC17CD"/>
    <w:rsid w:val="00DC1BC5"/>
    <w:rsid w:val="00DC1DE1"/>
    <w:rsid w:val="00DC2171"/>
    <w:rsid w:val="00DC2D87"/>
    <w:rsid w:val="00DC2EE1"/>
    <w:rsid w:val="00DC3373"/>
    <w:rsid w:val="00DC35BE"/>
    <w:rsid w:val="00DC3714"/>
    <w:rsid w:val="00DC37F1"/>
    <w:rsid w:val="00DC3875"/>
    <w:rsid w:val="00DC3D3D"/>
    <w:rsid w:val="00DC40DF"/>
    <w:rsid w:val="00DC4637"/>
    <w:rsid w:val="00DC46C9"/>
    <w:rsid w:val="00DC474F"/>
    <w:rsid w:val="00DC4CDE"/>
    <w:rsid w:val="00DC4EF9"/>
    <w:rsid w:val="00DC4F06"/>
    <w:rsid w:val="00DC5256"/>
    <w:rsid w:val="00DC53E3"/>
    <w:rsid w:val="00DC57B7"/>
    <w:rsid w:val="00DC605E"/>
    <w:rsid w:val="00DC628C"/>
    <w:rsid w:val="00DC6EC9"/>
    <w:rsid w:val="00DC6FB7"/>
    <w:rsid w:val="00DC6FE2"/>
    <w:rsid w:val="00DC6FF0"/>
    <w:rsid w:val="00DC73AD"/>
    <w:rsid w:val="00DC7DA2"/>
    <w:rsid w:val="00DC7EFD"/>
    <w:rsid w:val="00DC7F83"/>
    <w:rsid w:val="00DD02FB"/>
    <w:rsid w:val="00DD03A6"/>
    <w:rsid w:val="00DD0601"/>
    <w:rsid w:val="00DD0635"/>
    <w:rsid w:val="00DD0DF2"/>
    <w:rsid w:val="00DD1419"/>
    <w:rsid w:val="00DD1BF4"/>
    <w:rsid w:val="00DD2053"/>
    <w:rsid w:val="00DD2346"/>
    <w:rsid w:val="00DD2367"/>
    <w:rsid w:val="00DD2501"/>
    <w:rsid w:val="00DD2731"/>
    <w:rsid w:val="00DD28B3"/>
    <w:rsid w:val="00DD29D1"/>
    <w:rsid w:val="00DD4216"/>
    <w:rsid w:val="00DD4978"/>
    <w:rsid w:val="00DD50CF"/>
    <w:rsid w:val="00DD5BE7"/>
    <w:rsid w:val="00DD5C95"/>
    <w:rsid w:val="00DD5DFF"/>
    <w:rsid w:val="00DD64AE"/>
    <w:rsid w:val="00DD6542"/>
    <w:rsid w:val="00DD6605"/>
    <w:rsid w:val="00DD67CA"/>
    <w:rsid w:val="00DD6917"/>
    <w:rsid w:val="00DD6B47"/>
    <w:rsid w:val="00DD6ECF"/>
    <w:rsid w:val="00DD7076"/>
    <w:rsid w:val="00DD723C"/>
    <w:rsid w:val="00DD74BC"/>
    <w:rsid w:val="00DD7A1C"/>
    <w:rsid w:val="00DD7B33"/>
    <w:rsid w:val="00DE0056"/>
    <w:rsid w:val="00DE0AE9"/>
    <w:rsid w:val="00DE1CCD"/>
    <w:rsid w:val="00DE2592"/>
    <w:rsid w:val="00DE26FB"/>
    <w:rsid w:val="00DE272A"/>
    <w:rsid w:val="00DE27D7"/>
    <w:rsid w:val="00DE2D55"/>
    <w:rsid w:val="00DE300B"/>
    <w:rsid w:val="00DE3B09"/>
    <w:rsid w:val="00DE3E68"/>
    <w:rsid w:val="00DE3F22"/>
    <w:rsid w:val="00DE4102"/>
    <w:rsid w:val="00DE4408"/>
    <w:rsid w:val="00DE46BA"/>
    <w:rsid w:val="00DE4F2F"/>
    <w:rsid w:val="00DE5695"/>
    <w:rsid w:val="00DE56B8"/>
    <w:rsid w:val="00DE5AC0"/>
    <w:rsid w:val="00DE5DA5"/>
    <w:rsid w:val="00DE5E3F"/>
    <w:rsid w:val="00DE60BB"/>
    <w:rsid w:val="00DE61E4"/>
    <w:rsid w:val="00DE6417"/>
    <w:rsid w:val="00DE6705"/>
    <w:rsid w:val="00DE6C5E"/>
    <w:rsid w:val="00DE6C7E"/>
    <w:rsid w:val="00DE6FA4"/>
    <w:rsid w:val="00DE6FD6"/>
    <w:rsid w:val="00DE7ADD"/>
    <w:rsid w:val="00DE7AF6"/>
    <w:rsid w:val="00DF00FE"/>
    <w:rsid w:val="00DF0AD4"/>
    <w:rsid w:val="00DF0C15"/>
    <w:rsid w:val="00DF0CFF"/>
    <w:rsid w:val="00DF0E9B"/>
    <w:rsid w:val="00DF1311"/>
    <w:rsid w:val="00DF1664"/>
    <w:rsid w:val="00DF16DA"/>
    <w:rsid w:val="00DF1931"/>
    <w:rsid w:val="00DF1A05"/>
    <w:rsid w:val="00DF1CF2"/>
    <w:rsid w:val="00DF1DE2"/>
    <w:rsid w:val="00DF243A"/>
    <w:rsid w:val="00DF2460"/>
    <w:rsid w:val="00DF2872"/>
    <w:rsid w:val="00DF2C4E"/>
    <w:rsid w:val="00DF2F4D"/>
    <w:rsid w:val="00DF31F7"/>
    <w:rsid w:val="00DF3797"/>
    <w:rsid w:val="00DF3934"/>
    <w:rsid w:val="00DF3B84"/>
    <w:rsid w:val="00DF3D6F"/>
    <w:rsid w:val="00DF4243"/>
    <w:rsid w:val="00DF4363"/>
    <w:rsid w:val="00DF4986"/>
    <w:rsid w:val="00DF4A9E"/>
    <w:rsid w:val="00DF4BAC"/>
    <w:rsid w:val="00DF4F72"/>
    <w:rsid w:val="00DF50C2"/>
    <w:rsid w:val="00DF5983"/>
    <w:rsid w:val="00DF5C12"/>
    <w:rsid w:val="00DF5D6C"/>
    <w:rsid w:val="00DF6554"/>
    <w:rsid w:val="00DF65FC"/>
    <w:rsid w:val="00DF6924"/>
    <w:rsid w:val="00DF6D84"/>
    <w:rsid w:val="00DF6F56"/>
    <w:rsid w:val="00DF71E9"/>
    <w:rsid w:val="00DF7403"/>
    <w:rsid w:val="00DF75B7"/>
    <w:rsid w:val="00DF771A"/>
    <w:rsid w:val="00DF776C"/>
    <w:rsid w:val="00DF7886"/>
    <w:rsid w:val="00DF789B"/>
    <w:rsid w:val="00DF797E"/>
    <w:rsid w:val="00E00236"/>
    <w:rsid w:val="00E0033D"/>
    <w:rsid w:val="00E0053E"/>
    <w:rsid w:val="00E00561"/>
    <w:rsid w:val="00E0059F"/>
    <w:rsid w:val="00E005A9"/>
    <w:rsid w:val="00E0066D"/>
    <w:rsid w:val="00E008B0"/>
    <w:rsid w:val="00E00ABB"/>
    <w:rsid w:val="00E01086"/>
    <w:rsid w:val="00E01252"/>
    <w:rsid w:val="00E01404"/>
    <w:rsid w:val="00E0165C"/>
    <w:rsid w:val="00E01874"/>
    <w:rsid w:val="00E01920"/>
    <w:rsid w:val="00E01C21"/>
    <w:rsid w:val="00E01EAA"/>
    <w:rsid w:val="00E01FFC"/>
    <w:rsid w:val="00E02255"/>
    <w:rsid w:val="00E028C4"/>
    <w:rsid w:val="00E02BF4"/>
    <w:rsid w:val="00E02ECA"/>
    <w:rsid w:val="00E03A66"/>
    <w:rsid w:val="00E03BCA"/>
    <w:rsid w:val="00E043A4"/>
    <w:rsid w:val="00E0457C"/>
    <w:rsid w:val="00E04684"/>
    <w:rsid w:val="00E04A06"/>
    <w:rsid w:val="00E04A0C"/>
    <w:rsid w:val="00E04CC1"/>
    <w:rsid w:val="00E04D64"/>
    <w:rsid w:val="00E04DCE"/>
    <w:rsid w:val="00E04EB9"/>
    <w:rsid w:val="00E05026"/>
    <w:rsid w:val="00E05032"/>
    <w:rsid w:val="00E0521F"/>
    <w:rsid w:val="00E05394"/>
    <w:rsid w:val="00E05962"/>
    <w:rsid w:val="00E05986"/>
    <w:rsid w:val="00E05BB4"/>
    <w:rsid w:val="00E05E12"/>
    <w:rsid w:val="00E06030"/>
    <w:rsid w:val="00E0622A"/>
    <w:rsid w:val="00E062C5"/>
    <w:rsid w:val="00E0635C"/>
    <w:rsid w:val="00E06D0F"/>
    <w:rsid w:val="00E0701B"/>
    <w:rsid w:val="00E07120"/>
    <w:rsid w:val="00E07632"/>
    <w:rsid w:val="00E076FB"/>
    <w:rsid w:val="00E0783D"/>
    <w:rsid w:val="00E07BA0"/>
    <w:rsid w:val="00E07F82"/>
    <w:rsid w:val="00E10BEA"/>
    <w:rsid w:val="00E10E10"/>
    <w:rsid w:val="00E11339"/>
    <w:rsid w:val="00E1155D"/>
    <w:rsid w:val="00E1186A"/>
    <w:rsid w:val="00E119E6"/>
    <w:rsid w:val="00E11B89"/>
    <w:rsid w:val="00E11EB1"/>
    <w:rsid w:val="00E12081"/>
    <w:rsid w:val="00E120A0"/>
    <w:rsid w:val="00E12203"/>
    <w:rsid w:val="00E12749"/>
    <w:rsid w:val="00E1275A"/>
    <w:rsid w:val="00E129E7"/>
    <w:rsid w:val="00E12FEB"/>
    <w:rsid w:val="00E130B2"/>
    <w:rsid w:val="00E131D7"/>
    <w:rsid w:val="00E13345"/>
    <w:rsid w:val="00E1381E"/>
    <w:rsid w:val="00E141A3"/>
    <w:rsid w:val="00E142EE"/>
    <w:rsid w:val="00E1431E"/>
    <w:rsid w:val="00E143AC"/>
    <w:rsid w:val="00E14468"/>
    <w:rsid w:val="00E1455D"/>
    <w:rsid w:val="00E14725"/>
    <w:rsid w:val="00E15044"/>
    <w:rsid w:val="00E15710"/>
    <w:rsid w:val="00E158D2"/>
    <w:rsid w:val="00E15998"/>
    <w:rsid w:val="00E159DB"/>
    <w:rsid w:val="00E160F8"/>
    <w:rsid w:val="00E16282"/>
    <w:rsid w:val="00E169B2"/>
    <w:rsid w:val="00E16A8D"/>
    <w:rsid w:val="00E16B9E"/>
    <w:rsid w:val="00E1756A"/>
    <w:rsid w:val="00E17879"/>
    <w:rsid w:val="00E1795E"/>
    <w:rsid w:val="00E17AF6"/>
    <w:rsid w:val="00E17B77"/>
    <w:rsid w:val="00E17C82"/>
    <w:rsid w:val="00E17EA5"/>
    <w:rsid w:val="00E17FBF"/>
    <w:rsid w:val="00E20061"/>
    <w:rsid w:val="00E20231"/>
    <w:rsid w:val="00E203D4"/>
    <w:rsid w:val="00E20443"/>
    <w:rsid w:val="00E20575"/>
    <w:rsid w:val="00E20CE5"/>
    <w:rsid w:val="00E211ED"/>
    <w:rsid w:val="00E216FE"/>
    <w:rsid w:val="00E21A4A"/>
    <w:rsid w:val="00E21C08"/>
    <w:rsid w:val="00E21D16"/>
    <w:rsid w:val="00E21DFF"/>
    <w:rsid w:val="00E21F0F"/>
    <w:rsid w:val="00E22557"/>
    <w:rsid w:val="00E22ADD"/>
    <w:rsid w:val="00E22E86"/>
    <w:rsid w:val="00E23713"/>
    <w:rsid w:val="00E23A42"/>
    <w:rsid w:val="00E23B28"/>
    <w:rsid w:val="00E23B95"/>
    <w:rsid w:val="00E23C0B"/>
    <w:rsid w:val="00E240C2"/>
    <w:rsid w:val="00E24404"/>
    <w:rsid w:val="00E24577"/>
    <w:rsid w:val="00E24821"/>
    <w:rsid w:val="00E2493A"/>
    <w:rsid w:val="00E2547C"/>
    <w:rsid w:val="00E259E5"/>
    <w:rsid w:val="00E25F6D"/>
    <w:rsid w:val="00E260C3"/>
    <w:rsid w:val="00E26F24"/>
    <w:rsid w:val="00E27428"/>
    <w:rsid w:val="00E27586"/>
    <w:rsid w:val="00E27DD3"/>
    <w:rsid w:val="00E27ED3"/>
    <w:rsid w:val="00E3020D"/>
    <w:rsid w:val="00E30265"/>
    <w:rsid w:val="00E30699"/>
    <w:rsid w:val="00E30741"/>
    <w:rsid w:val="00E30B4D"/>
    <w:rsid w:val="00E30ED4"/>
    <w:rsid w:val="00E30FDB"/>
    <w:rsid w:val="00E310F1"/>
    <w:rsid w:val="00E312E4"/>
    <w:rsid w:val="00E315CB"/>
    <w:rsid w:val="00E31A65"/>
    <w:rsid w:val="00E31DD1"/>
    <w:rsid w:val="00E31EAF"/>
    <w:rsid w:val="00E3206F"/>
    <w:rsid w:val="00E327F0"/>
    <w:rsid w:val="00E32BE1"/>
    <w:rsid w:val="00E32C7F"/>
    <w:rsid w:val="00E33DC6"/>
    <w:rsid w:val="00E34514"/>
    <w:rsid w:val="00E34555"/>
    <w:rsid w:val="00E34632"/>
    <w:rsid w:val="00E348F0"/>
    <w:rsid w:val="00E34AD4"/>
    <w:rsid w:val="00E350BA"/>
    <w:rsid w:val="00E351DD"/>
    <w:rsid w:val="00E35468"/>
    <w:rsid w:val="00E35593"/>
    <w:rsid w:val="00E357F9"/>
    <w:rsid w:val="00E3620A"/>
    <w:rsid w:val="00E36238"/>
    <w:rsid w:val="00E365FC"/>
    <w:rsid w:val="00E36800"/>
    <w:rsid w:val="00E36837"/>
    <w:rsid w:val="00E3686B"/>
    <w:rsid w:val="00E36917"/>
    <w:rsid w:val="00E369D1"/>
    <w:rsid w:val="00E36CB9"/>
    <w:rsid w:val="00E375AC"/>
    <w:rsid w:val="00E37A2B"/>
    <w:rsid w:val="00E37A51"/>
    <w:rsid w:val="00E37EEA"/>
    <w:rsid w:val="00E4003A"/>
    <w:rsid w:val="00E403BD"/>
    <w:rsid w:val="00E4064B"/>
    <w:rsid w:val="00E4071D"/>
    <w:rsid w:val="00E40B0F"/>
    <w:rsid w:val="00E40CD7"/>
    <w:rsid w:val="00E411BA"/>
    <w:rsid w:val="00E41349"/>
    <w:rsid w:val="00E41E38"/>
    <w:rsid w:val="00E41F1D"/>
    <w:rsid w:val="00E41FE4"/>
    <w:rsid w:val="00E42029"/>
    <w:rsid w:val="00E4212A"/>
    <w:rsid w:val="00E42875"/>
    <w:rsid w:val="00E42B6F"/>
    <w:rsid w:val="00E42E30"/>
    <w:rsid w:val="00E4344E"/>
    <w:rsid w:val="00E43AB7"/>
    <w:rsid w:val="00E43AEF"/>
    <w:rsid w:val="00E43BF7"/>
    <w:rsid w:val="00E4402E"/>
    <w:rsid w:val="00E4409F"/>
    <w:rsid w:val="00E440D0"/>
    <w:rsid w:val="00E44D80"/>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9DF"/>
    <w:rsid w:val="00E51FE7"/>
    <w:rsid w:val="00E52394"/>
    <w:rsid w:val="00E5265C"/>
    <w:rsid w:val="00E52992"/>
    <w:rsid w:val="00E52B37"/>
    <w:rsid w:val="00E52DD9"/>
    <w:rsid w:val="00E52EAE"/>
    <w:rsid w:val="00E53577"/>
    <w:rsid w:val="00E535EA"/>
    <w:rsid w:val="00E53CA4"/>
    <w:rsid w:val="00E540B0"/>
    <w:rsid w:val="00E54453"/>
    <w:rsid w:val="00E548E6"/>
    <w:rsid w:val="00E556A5"/>
    <w:rsid w:val="00E55944"/>
    <w:rsid w:val="00E55C03"/>
    <w:rsid w:val="00E55C6F"/>
    <w:rsid w:val="00E55C88"/>
    <w:rsid w:val="00E55D1C"/>
    <w:rsid w:val="00E55F4B"/>
    <w:rsid w:val="00E561DA"/>
    <w:rsid w:val="00E56264"/>
    <w:rsid w:val="00E5654B"/>
    <w:rsid w:val="00E56671"/>
    <w:rsid w:val="00E56FD9"/>
    <w:rsid w:val="00E57552"/>
    <w:rsid w:val="00E57C41"/>
    <w:rsid w:val="00E6023D"/>
    <w:rsid w:val="00E6059F"/>
    <w:rsid w:val="00E605E5"/>
    <w:rsid w:val="00E60785"/>
    <w:rsid w:val="00E60CF9"/>
    <w:rsid w:val="00E60F07"/>
    <w:rsid w:val="00E60FDE"/>
    <w:rsid w:val="00E614F0"/>
    <w:rsid w:val="00E6151A"/>
    <w:rsid w:val="00E61619"/>
    <w:rsid w:val="00E61CC2"/>
    <w:rsid w:val="00E622D7"/>
    <w:rsid w:val="00E62609"/>
    <w:rsid w:val="00E626C6"/>
    <w:rsid w:val="00E62A3F"/>
    <w:rsid w:val="00E62D09"/>
    <w:rsid w:val="00E63004"/>
    <w:rsid w:val="00E6329B"/>
    <w:rsid w:val="00E6333B"/>
    <w:rsid w:val="00E634D7"/>
    <w:rsid w:val="00E63516"/>
    <w:rsid w:val="00E6358B"/>
    <w:rsid w:val="00E635E2"/>
    <w:rsid w:val="00E63807"/>
    <w:rsid w:val="00E63AAD"/>
    <w:rsid w:val="00E63C67"/>
    <w:rsid w:val="00E643F7"/>
    <w:rsid w:val="00E64651"/>
    <w:rsid w:val="00E647EC"/>
    <w:rsid w:val="00E64A24"/>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47E"/>
    <w:rsid w:val="00E706CA"/>
    <w:rsid w:val="00E70DBF"/>
    <w:rsid w:val="00E70EDD"/>
    <w:rsid w:val="00E710D3"/>
    <w:rsid w:val="00E71A93"/>
    <w:rsid w:val="00E71EE1"/>
    <w:rsid w:val="00E71F2C"/>
    <w:rsid w:val="00E7244B"/>
    <w:rsid w:val="00E72525"/>
    <w:rsid w:val="00E7283A"/>
    <w:rsid w:val="00E72B39"/>
    <w:rsid w:val="00E72F44"/>
    <w:rsid w:val="00E7306E"/>
    <w:rsid w:val="00E73154"/>
    <w:rsid w:val="00E738C4"/>
    <w:rsid w:val="00E739B8"/>
    <w:rsid w:val="00E7443E"/>
    <w:rsid w:val="00E7471A"/>
    <w:rsid w:val="00E7485C"/>
    <w:rsid w:val="00E7493F"/>
    <w:rsid w:val="00E749D8"/>
    <w:rsid w:val="00E7575E"/>
    <w:rsid w:val="00E75E58"/>
    <w:rsid w:val="00E75E69"/>
    <w:rsid w:val="00E75F78"/>
    <w:rsid w:val="00E7636A"/>
    <w:rsid w:val="00E764DC"/>
    <w:rsid w:val="00E76538"/>
    <w:rsid w:val="00E76947"/>
    <w:rsid w:val="00E7706B"/>
    <w:rsid w:val="00E7708A"/>
    <w:rsid w:val="00E772AC"/>
    <w:rsid w:val="00E77799"/>
    <w:rsid w:val="00E77FB7"/>
    <w:rsid w:val="00E80269"/>
    <w:rsid w:val="00E802EC"/>
    <w:rsid w:val="00E807D8"/>
    <w:rsid w:val="00E80A85"/>
    <w:rsid w:val="00E80AE9"/>
    <w:rsid w:val="00E81080"/>
    <w:rsid w:val="00E811AF"/>
    <w:rsid w:val="00E81386"/>
    <w:rsid w:val="00E813F5"/>
    <w:rsid w:val="00E813F9"/>
    <w:rsid w:val="00E81414"/>
    <w:rsid w:val="00E8155F"/>
    <w:rsid w:val="00E81771"/>
    <w:rsid w:val="00E81905"/>
    <w:rsid w:val="00E81A12"/>
    <w:rsid w:val="00E81ACB"/>
    <w:rsid w:val="00E81DAE"/>
    <w:rsid w:val="00E81FFB"/>
    <w:rsid w:val="00E826EC"/>
    <w:rsid w:val="00E82867"/>
    <w:rsid w:val="00E82CB9"/>
    <w:rsid w:val="00E82F17"/>
    <w:rsid w:val="00E83BCF"/>
    <w:rsid w:val="00E83DA2"/>
    <w:rsid w:val="00E83E47"/>
    <w:rsid w:val="00E83FC5"/>
    <w:rsid w:val="00E8490A"/>
    <w:rsid w:val="00E84B0A"/>
    <w:rsid w:val="00E84C9F"/>
    <w:rsid w:val="00E84D7F"/>
    <w:rsid w:val="00E84DC5"/>
    <w:rsid w:val="00E84E1F"/>
    <w:rsid w:val="00E850F8"/>
    <w:rsid w:val="00E8520C"/>
    <w:rsid w:val="00E856AE"/>
    <w:rsid w:val="00E85758"/>
    <w:rsid w:val="00E85988"/>
    <w:rsid w:val="00E85AFE"/>
    <w:rsid w:val="00E85E7E"/>
    <w:rsid w:val="00E86170"/>
    <w:rsid w:val="00E866B4"/>
    <w:rsid w:val="00E86A18"/>
    <w:rsid w:val="00E86E8B"/>
    <w:rsid w:val="00E874AD"/>
    <w:rsid w:val="00E878EF"/>
    <w:rsid w:val="00E87A57"/>
    <w:rsid w:val="00E87B22"/>
    <w:rsid w:val="00E87CA3"/>
    <w:rsid w:val="00E87DE8"/>
    <w:rsid w:val="00E87E8C"/>
    <w:rsid w:val="00E90143"/>
    <w:rsid w:val="00E9047E"/>
    <w:rsid w:val="00E90760"/>
    <w:rsid w:val="00E90935"/>
    <w:rsid w:val="00E90B66"/>
    <w:rsid w:val="00E910A2"/>
    <w:rsid w:val="00E9144D"/>
    <w:rsid w:val="00E91A96"/>
    <w:rsid w:val="00E91B52"/>
    <w:rsid w:val="00E91E6F"/>
    <w:rsid w:val="00E922B9"/>
    <w:rsid w:val="00E925C8"/>
    <w:rsid w:val="00E92D7B"/>
    <w:rsid w:val="00E93336"/>
    <w:rsid w:val="00E9350A"/>
    <w:rsid w:val="00E9372D"/>
    <w:rsid w:val="00E9375D"/>
    <w:rsid w:val="00E937C2"/>
    <w:rsid w:val="00E9388A"/>
    <w:rsid w:val="00E93A48"/>
    <w:rsid w:val="00E9447D"/>
    <w:rsid w:val="00E944A9"/>
    <w:rsid w:val="00E94520"/>
    <w:rsid w:val="00E94555"/>
    <w:rsid w:val="00E94E97"/>
    <w:rsid w:val="00E9552A"/>
    <w:rsid w:val="00E95B7D"/>
    <w:rsid w:val="00E95B86"/>
    <w:rsid w:val="00E95BB7"/>
    <w:rsid w:val="00E95C67"/>
    <w:rsid w:val="00E95D24"/>
    <w:rsid w:val="00E95ECE"/>
    <w:rsid w:val="00E96000"/>
    <w:rsid w:val="00E96A4B"/>
    <w:rsid w:val="00E97F15"/>
    <w:rsid w:val="00E97FE3"/>
    <w:rsid w:val="00EA05FE"/>
    <w:rsid w:val="00EA10A5"/>
    <w:rsid w:val="00EA143F"/>
    <w:rsid w:val="00EA14FD"/>
    <w:rsid w:val="00EA15F7"/>
    <w:rsid w:val="00EA1673"/>
    <w:rsid w:val="00EA188E"/>
    <w:rsid w:val="00EA1A30"/>
    <w:rsid w:val="00EA1B40"/>
    <w:rsid w:val="00EA25C6"/>
    <w:rsid w:val="00EA25EC"/>
    <w:rsid w:val="00EA26AE"/>
    <w:rsid w:val="00EA2D6C"/>
    <w:rsid w:val="00EA2F35"/>
    <w:rsid w:val="00EA370D"/>
    <w:rsid w:val="00EA3859"/>
    <w:rsid w:val="00EA3927"/>
    <w:rsid w:val="00EA3957"/>
    <w:rsid w:val="00EA3EFD"/>
    <w:rsid w:val="00EA40E6"/>
    <w:rsid w:val="00EA4597"/>
    <w:rsid w:val="00EA47B9"/>
    <w:rsid w:val="00EA50BF"/>
    <w:rsid w:val="00EA51F7"/>
    <w:rsid w:val="00EA59D6"/>
    <w:rsid w:val="00EA5CD7"/>
    <w:rsid w:val="00EA6348"/>
    <w:rsid w:val="00EA6373"/>
    <w:rsid w:val="00EA6770"/>
    <w:rsid w:val="00EA67E7"/>
    <w:rsid w:val="00EA68A4"/>
    <w:rsid w:val="00EA6CD0"/>
    <w:rsid w:val="00EA6ED4"/>
    <w:rsid w:val="00EA6F34"/>
    <w:rsid w:val="00EA7095"/>
    <w:rsid w:val="00EA71F8"/>
    <w:rsid w:val="00EA7700"/>
    <w:rsid w:val="00EA775B"/>
    <w:rsid w:val="00EA7A1E"/>
    <w:rsid w:val="00EA7B76"/>
    <w:rsid w:val="00EA7E89"/>
    <w:rsid w:val="00EB00BB"/>
    <w:rsid w:val="00EB028F"/>
    <w:rsid w:val="00EB02D7"/>
    <w:rsid w:val="00EB0CE0"/>
    <w:rsid w:val="00EB0D4A"/>
    <w:rsid w:val="00EB1087"/>
    <w:rsid w:val="00EB1441"/>
    <w:rsid w:val="00EB17C8"/>
    <w:rsid w:val="00EB18C8"/>
    <w:rsid w:val="00EB19E0"/>
    <w:rsid w:val="00EB1C1F"/>
    <w:rsid w:val="00EB20B5"/>
    <w:rsid w:val="00EB24B3"/>
    <w:rsid w:val="00EB273E"/>
    <w:rsid w:val="00EB2C01"/>
    <w:rsid w:val="00EB32E7"/>
    <w:rsid w:val="00EB3FD0"/>
    <w:rsid w:val="00EB402D"/>
    <w:rsid w:val="00EB4092"/>
    <w:rsid w:val="00EB42BB"/>
    <w:rsid w:val="00EB4616"/>
    <w:rsid w:val="00EB477A"/>
    <w:rsid w:val="00EB47CC"/>
    <w:rsid w:val="00EB482C"/>
    <w:rsid w:val="00EB4A20"/>
    <w:rsid w:val="00EB4BB7"/>
    <w:rsid w:val="00EB4C02"/>
    <w:rsid w:val="00EB4E7D"/>
    <w:rsid w:val="00EB4F22"/>
    <w:rsid w:val="00EB5004"/>
    <w:rsid w:val="00EB51DF"/>
    <w:rsid w:val="00EB5275"/>
    <w:rsid w:val="00EB536B"/>
    <w:rsid w:val="00EB5423"/>
    <w:rsid w:val="00EB5489"/>
    <w:rsid w:val="00EB54AE"/>
    <w:rsid w:val="00EB5637"/>
    <w:rsid w:val="00EB5B53"/>
    <w:rsid w:val="00EB6302"/>
    <w:rsid w:val="00EB63BF"/>
    <w:rsid w:val="00EB64FA"/>
    <w:rsid w:val="00EB659D"/>
    <w:rsid w:val="00EB6CBF"/>
    <w:rsid w:val="00EB72C8"/>
    <w:rsid w:val="00EB7369"/>
    <w:rsid w:val="00EB77AA"/>
    <w:rsid w:val="00EB77D5"/>
    <w:rsid w:val="00EB78DF"/>
    <w:rsid w:val="00EB7EC0"/>
    <w:rsid w:val="00EC00CE"/>
    <w:rsid w:val="00EC01BF"/>
    <w:rsid w:val="00EC0205"/>
    <w:rsid w:val="00EC03FE"/>
    <w:rsid w:val="00EC0608"/>
    <w:rsid w:val="00EC0AC3"/>
    <w:rsid w:val="00EC0BC6"/>
    <w:rsid w:val="00EC0EE1"/>
    <w:rsid w:val="00EC101D"/>
    <w:rsid w:val="00EC1031"/>
    <w:rsid w:val="00EC1359"/>
    <w:rsid w:val="00EC13D7"/>
    <w:rsid w:val="00EC14CA"/>
    <w:rsid w:val="00EC152C"/>
    <w:rsid w:val="00EC1D5F"/>
    <w:rsid w:val="00EC20D2"/>
    <w:rsid w:val="00EC22E8"/>
    <w:rsid w:val="00EC2590"/>
    <w:rsid w:val="00EC297B"/>
    <w:rsid w:val="00EC2B1F"/>
    <w:rsid w:val="00EC2BF1"/>
    <w:rsid w:val="00EC2D06"/>
    <w:rsid w:val="00EC2D7F"/>
    <w:rsid w:val="00EC2E32"/>
    <w:rsid w:val="00EC314E"/>
    <w:rsid w:val="00EC365C"/>
    <w:rsid w:val="00EC3D8A"/>
    <w:rsid w:val="00EC3E1A"/>
    <w:rsid w:val="00EC3ED0"/>
    <w:rsid w:val="00EC4628"/>
    <w:rsid w:val="00EC46A5"/>
    <w:rsid w:val="00EC48EB"/>
    <w:rsid w:val="00EC50CA"/>
    <w:rsid w:val="00EC50FE"/>
    <w:rsid w:val="00EC53C7"/>
    <w:rsid w:val="00EC54D8"/>
    <w:rsid w:val="00EC5906"/>
    <w:rsid w:val="00EC61C1"/>
    <w:rsid w:val="00EC625E"/>
    <w:rsid w:val="00EC628A"/>
    <w:rsid w:val="00EC63AA"/>
    <w:rsid w:val="00EC6428"/>
    <w:rsid w:val="00EC6498"/>
    <w:rsid w:val="00EC699E"/>
    <w:rsid w:val="00EC6A28"/>
    <w:rsid w:val="00EC6F83"/>
    <w:rsid w:val="00EC717E"/>
    <w:rsid w:val="00EC75C7"/>
    <w:rsid w:val="00ED028D"/>
    <w:rsid w:val="00ED04F5"/>
    <w:rsid w:val="00ED052F"/>
    <w:rsid w:val="00ED08F7"/>
    <w:rsid w:val="00ED1503"/>
    <w:rsid w:val="00ED15C0"/>
    <w:rsid w:val="00ED161E"/>
    <w:rsid w:val="00ED169E"/>
    <w:rsid w:val="00ED17BC"/>
    <w:rsid w:val="00ED2103"/>
    <w:rsid w:val="00ED22D3"/>
    <w:rsid w:val="00ED2529"/>
    <w:rsid w:val="00ED269E"/>
    <w:rsid w:val="00ED26BD"/>
    <w:rsid w:val="00ED2C4B"/>
    <w:rsid w:val="00ED2F19"/>
    <w:rsid w:val="00ED30B8"/>
    <w:rsid w:val="00ED3311"/>
    <w:rsid w:val="00ED3319"/>
    <w:rsid w:val="00ED3CD8"/>
    <w:rsid w:val="00ED419A"/>
    <w:rsid w:val="00ED4817"/>
    <w:rsid w:val="00ED5138"/>
    <w:rsid w:val="00ED56E4"/>
    <w:rsid w:val="00ED5B99"/>
    <w:rsid w:val="00ED5C08"/>
    <w:rsid w:val="00ED5E8A"/>
    <w:rsid w:val="00ED5F51"/>
    <w:rsid w:val="00ED649B"/>
    <w:rsid w:val="00ED6C78"/>
    <w:rsid w:val="00ED6ED9"/>
    <w:rsid w:val="00ED732E"/>
    <w:rsid w:val="00EE0A29"/>
    <w:rsid w:val="00EE0D98"/>
    <w:rsid w:val="00EE0E09"/>
    <w:rsid w:val="00EE0E74"/>
    <w:rsid w:val="00EE12E4"/>
    <w:rsid w:val="00EE14D2"/>
    <w:rsid w:val="00EE160A"/>
    <w:rsid w:val="00EE1BAA"/>
    <w:rsid w:val="00EE1DAC"/>
    <w:rsid w:val="00EE1E8F"/>
    <w:rsid w:val="00EE2013"/>
    <w:rsid w:val="00EE2451"/>
    <w:rsid w:val="00EE257C"/>
    <w:rsid w:val="00EE261A"/>
    <w:rsid w:val="00EE2FC1"/>
    <w:rsid w:val="00EE331E"/>
    <w:rsid w:val="00EE3349"/>
    <w:rsid w:val="00EE33D1"/>
    <w:rsid w:val="00EE3817"/>
    <w:rsid w:val="00EE38CF"/>
    <w:rsid w:val="00EE39B2"/>
    <w:rsid w:val="00EE3B13"/>
    <w:rsid w:val="00EE3B6F"/>
    <w:rsid w:val="00EE3BD4"/>
    <w:rsid w:val="00EE3DA4"/>
    <w:rsid w:val="00EE3EB2"/>
    <w:rsid w:val="00EE42B4"/>
    <w:rsid w:val="00EE49E2"/>
    <w:rsid w:val="00EE51CE"/>
    <w:rsid w:val="00EE521B"/>
    <w:rsid w:val="00EE5397"/>
    <w:rsid w:val="00EE53C6"/>
    <w:rsid w:val="00EE5671"/>
    <w:rsid w:val="00EE5A1C"/>
    <w:rsid w:val="00EE5CDF"/>
    <w:rsid w:val="00EE5D71"/>
    <w:rsid w:val="00EE6433"/>
    <w:rsid w:val="00EE6704"/>
    <w:rsid w:val="00EE67E7"/>
    <w:rsid w:val="00EE6DBF"/>
    <w:rsid w:val="00EE6FDB"/>
    <w:rsid w:val="00EE7430"/>
    <w:rsid w:val="00EE790D"/>
    <w:rsid w:val="00EE7BB5"/>
    <w:rsid w:val="00EF0484"/>
    <w:rsid w:val="00EF08E0"/>
    <w:rsid w:val="00EF0F8A"/>
    <w:rsid w:val="00EF1555"/>
    <w:rsid w:val="00EF17F7"/>
    <w:rsid w:val="00EF2ED3"/>
    <w:rsid w:val="00EF34AC"/>
    <w:rsid w:val="00EF37B4"/>
    <w:rsid w:val="00EF3B3D"/>
    <w:rsid w:val="00EF45F4"/>
    <w:rsid w:val="00EF4921"/>
    <w:rsid w:val="00EF50C9"/>
    <w:rsid w:val="00EF5430"/>
    <w:rsid w:val="00EF545C"/>
    <w:rsid w:val="00EF5810"/>
    <w:rsid w:val="00EF6030"/>
    <w:rsid w:val="00EF6226"/>
    <w:rsid w:val="00EF6324"/>
    <w:rsid w:val="00EF6BBB"/>
    <w:rsid w:val="00EF6D33"/>
    <w:rsid w:val="00EF70A3"/>
    <w:rsid w:val="00EF7416"/>
    <w:rsid w:val="00EF76EE"/>
    <w:rsid w:val="00EF77E9"/>
    <w:rsid w:val="00EF78CB"/>
    <w:rsid w:val="00EF7948"/>
    <w:rsid w:val="00EF79D2"/>
    <w:rsid w:val="00EF7AA3"/>
    <w:rsid w:val="00EF7DD8"/>
    <w:rsid w:val="00F00B09"/>
    <w:rsid w:val="00F00C37"/>
    <w:rsid w:val="00F00FC1"/>
    <w:rsid w:val="00F01009"/>
    <w:rsid w:val="00F01550"/>
    <w:rsid w:val="00F01671"/>
    <w:rsid w:val="00F01694"/>
    <w:rsid w:val="00F01B49"/>
    <w:rsid w:val="00F02057"/>
    <w:rsid w:val="00F02190"/>
    <w:rsid w:val="00F02407"/>
    <w:rsid w:val="00F0243B"/>
    <w:rsid w:val="00F024D5"/>
    <w:rsid w:val="00F02937"/>
    <w:rsid w:val="00F02DE3"/>
    <w:rsid w:val="00F02FB9"/>
    <w:rsid w:val="00F035FB"/>
    <w:rsid w:val="00F0375C"/>
    <w:rsid w:val="00F03869"/>
    <w:rsid w:val="00F03A92"/>
    <w:rsid w:val="00F04660"/>
    <w:rsid w:val="00F0499D"/>
    <w:rsid w:val="00F04E15"/>
    <w:rsid w:val="00F053AE"/>
    <w:rsid w:val="00F053C8"/>
    <w:rsid w:val="00F05452"/>
    <w:rsid w:val="00F05792"/>
    <w:rsid w:val="00F057CF"/>
    <w:rsid w:val="00F05B25"/>
    <w:rsid w:val="00F06421"/>
    <w:rsid w:val="00F06B86"/>
    <w:rsid w:val="00F07075"/>
    <w:rsid w:val="00F0713D"/>
    <w:rsid w:val="00F0755D"/>
    <w:rsid w:val="00F07932"/>
    <w:rsid w:val="00F07A57"/>
    <w:rsid w:val="00F07F44"/>
    <w:rsid w:val="00F10281"/>
    <w:rsid w:val="00F10817"/>
    <w:rsid w:val="00F1091A"/>
    <w:rsid w:val="00F10C7B"/>
    <w:rsid w:val="00F11657"/>
    <w:rsid w:val="00F119E2"/>
    <w:rsid w:val="00F11A0B"/>
    <w:rsid w:val="00F11C28"/>
    <w:rsid w:val="00F11E0C"/>
    <w:rsid w:val="00F1213A"/>
    <w:rsid w:val="00F123A1"/>
    <w:rsid w:val="00F1250C"/>
    <w:rsid w:val="00F12732"/>
    <w:rsid w:val="00F12D33"/>
    <w:rsid w:val="00F12D9C"/>
    <w:rsid w:val="00F13145"/>
    <w:rsid w:val="00F132A7"/>
    <w:rsid w:val="00F136F9"/>
    <w:rsid w:val="00F1377F"/>
    <w:rsid w:val="00F13883"/>
    <w:rsid w:val="00F138E8"/>
    <w:rsid w:val="00F1395D"/>
    <w:rsid w:val="00F147CD"/>
    <w:rsid w:val="00F14ACC"/>
    <w:rsid w:val="00F14AE8"/>
    <w:rsid w:val="00F14C1C"/>
    <w:rsid w:val="00F14CA6"/>
    <w:rsid w:val="00F154B6"/>
    <w:rsid w:val="00F1552D"/>
    <w:rsid w:val="00F156ED"/>
    <w:rsid w:val="00F15BB2"/>
    <w:rsid w:val="00F15CC5"/>
    <w:rsid w:val="00F16254"/>
    <w:rsid w:val="00F16723"/>
    <w:rsid w:val="00F1748F"/>
    <w:rsid w:val="00F174C1"/>
    <w:rsid w:val="00F178DB"/>
    <w:rsid w:val="00F17FCE"/>
    <w:rsid w:val="00F20039"/>
    <w:rsid w:val="00F2034A"/>
    <w:rsid w:val="00F20774"/>
    <w:rsid w:val="00F20EC4"/>
    <w:rsid w:val="00F20FFA"/>
    <w:rsid w:val="00F21302"/>
    <w:rsid w:val="00F2136B"/>
    <w:rsid w:val="00F2163D"/>
    <w:rsid w:val="00F21671"/>
    <w:rsid w:val="00F216FB"/>
    <w:rsid w:val="00F21C2A"/>
    <w:rsid w:val="00F21C5D"/>
    <w:rsid w:val="00F22168"/>
    <w:rsid w:val="00F221E2"/>
    <w:rsid w:val="00F22676"/>
    <w:rsid w:val="00F22A20"/>
    <w:rsid w:val="00F22B3B"/>
    <w:rsid w:val="00F22C4F"/>
    <w:rsid w:val="00F232C1"/>
    <w:rsid w:val="00F23362"/>
    <w:rsid w:val="00F23378"/>
    <w:rsid w:val="00F233FD"/>
    <w:rsid w:val="00F2356C"/>
    <w:rsid w:val="00F235F2"/>
    <w:rsid w:val="00F23FB0"/>
    <w:rsid w:val="00F2459A"/>
    <w:rsid w:val="00F2542D"/>
    <w:rsid w:val="00F25786"/>
    <w:rsid w:val="00F2584D"/>
    <w:rsid w:val="00F2590E"/>
    <w:rsid w:val="00F25C55"/>
    <w:rsid w:val="00F25D04"/>
    <w:rsid w:val="00F25D8B"/>
    <w:rsid w:val="00F25E0B"/>
    <w:rsid w:val="00F25EA6"/>
    <w:rsid w:val="00F25EFD"/>
    <w:rsid w:val="00F260D9"/>
    <w:rsid w:val="00F267F6"/>
    <w:rsid w:val="00F26B49"/>
    <w:rsid w:val="00F26EF6"/>
    <w:rsid w:val="00F27117"/>
    <w:rsid w:val="00F275A9"/>
    <w:rsid w:val="00F277BD"/>
    <w:rsid w:val="00F2786C"/>
    <w:rsid w:val="00F2796D"/>
    <w:rsid w:val="00F27D91"/>
    <w:rsid w:val="00F3025D"/>
    <w:rsid w:val="00F30709"/>
    <w:rsid w:val="00F30730"/>
    <w:rsid w:val="00F30D3B"/>
    <w:rsid w:val="00F311BB"/>
    <w:rsid w:val="00F319C0"/>
    <w:rsid w:val="00F31DDF"/>
    <w:rsid w:val="00F32200"/>
    <w:rsid w:val="00F32204"/>
    <w:rsid w:val="00F322B5"/>
    <w:rsid w:val="00F322F3"/>
    <w:rsid w:val="00F3238F"/>
    <w:rsid w:val="00F327B6"/>
    <w:rsid w:val="00F327BE"/>
    <w:rsid w:val="00F32BA8"/>
    <w:rsid w:val="00F32DD4"/>
    <w:rsid w:val="00F333EA"/>
    <w:rsid w:val="00F33730"/>
    <w:rsid w:val="00F33A95"/>
    <w:rsid w:val="00F33CE7"/>
    <w:rsid w:val="00F33D9E"/>
    <w:rsid w:val="00F33F2B"/>
    <w:rsid w:val="00F34100"/>
    <w:rsid w:val="00F343A0"/>
    <w:rsid w:val="00F34784"/>
    <w:rsid w:val="00F349C5"/>
    <w:rsid w:val="00F34C8A"/>
    <w:rsid w:val="00F353C9"/>
    <w:rsid w:val="00F355C0"/>
    <w:rsid w:val="00F356BD"/>
    <w:rsid w:val="00F356DC"/>
    <w:rsid w:val="00F35A00"/>
    <w:rsid w:val="00F35C76"/>
    <w:rsid w:val="00F362F0"/>
    <w:rsid w:val="00F3643C"/>
    <w:rsid w:val="00F3690D"/>
    <w:rsid w:val="00F36ABA"/>
    <w:rsid w:val="00F36BB0"/>
    <w:rsid w:val="00F37037"/>
    <w:rsid w:val="00F37981"/>
    <w:rsid w:val="00F37986"/>
    <w:rsid w:val="00F37A58"/>
    <w:rsid w:val="00F37C7A"/>
    <w:rsid w:val="00F37F66"/>
    <w:rsid w:val="00F405E7"/>
    <w:rsid w:val="00F407B4"/>
    <w:rsid w:val="00F40B8C"/>
    <w:rsid w:val="00F40D11"/>
    <w:rsid w:val="00F41364"/>
    <w:rsid w:val="00F414B1"/>
    <w:rsid w:val="00F416E6"/>
    <w:rsid w:val="00F41AED"/>
    <w:rsid w:val="00F41BB5"/>
    <w:rsid w:val="00F41D07"/>
    <w:rsid w:val="00F41E7D"/>
    <w:rsid w:val="00F429AC"/>
    <w:rsid w:val="00F43269"/>
    <w:rsid w:val="00F43376"/>
    <w:rsid w:val="00F43B51"/>
    <w:rsid w:val="00F43C77"/>
    <w:rsid w:val="00F43DA7"/>
    <w:rsid w:val="00F43F53"/>
    <w:rsid w:val="00F43FC6"/>
    <w:rsid w:val="00F43FE9"/>
    <w:rsid w:val="00F44C22"/>
    <w:rsid w:val="00F451D4"/>
    <w:rsid w:val="00F45259"/>
    <w:rsid w:val="00F45470"/>
    <w:rsid w:val="00F4621A"/>
    <w:rsid w:val="00F465F1"/>
    <w:rsid w:val="00F46AEB"/>
    <w:rsid w:val="00F46F73"/>
    <w:rsid w:val="00F47675"/>
    <w:rsid w:val="00F4785F"/>
    <w:rsid w:val="00F479BB"/>
    <w:rsid w:val="00F47BC6"/>
    <w:rsid w:val="00F47CEA"/>
    <w:rsid w:val="00F47DCB"/>
    <w:rsid w:val="00F5006B"/>
    <w:rsid w:val="00F501A8"/>
    <w:rsid w:val="00F50924"/>
    <w:rsid w:val="00F50C51"/>
    <w:rsid w:val="00F50ECA"/>
    <w:rsid w:val="00F50FF7"/>
    <w:rsid w:val="00F5108C"/>
    <w:rsid w:val="00F512B2"/>
    <w:rsid w:val="00F51656"/>
    <w:rsid w:val="00F5181C"/>
    <w:rsid w:val="00F51A87"/>
    <w:rsid w:val="00F51C07"/>
    <w:rsid w:val="00F51C86"/>
    <w:rsid w:val="00F51D0C"/>
    <w:rsid w:val="00F51E43"/>
    <w:rsid w:val="00F524C5"/>
    <w:rsid w:val="00F52520"/>
    <w:rsid w:val="00F528D4"/>
    <w:rsid w:val="00F52A12"/>
    <w:rsid w:val="00F52D4C"/>
    <w:rsid w:val="00F52F47"/>
    <w:rsid w:val="00F530CB"/>
    <w:rsid w:val="00F5348F"/>
    <w:rsid w:val="00F53844"/>
    <w:rsid w:val="00F5384E"/>
    <w:rsid w:val="00F53B85"/>
    <w:rsid w:val="00F53BBB"/>
    <w:rsid w:val="00F5440C"/>
    <w:rsid w:val="00F54802"/>
    <w:rsid w:val="00F54F8D"/>
    <w:rsid w:val="00F5535A"/>
    <w:rsid w:val="00F558A1"/>
    <w:rsid w:val="00F55AEA"/>
    <w:rsid w:val="00F55C4E"/>
    <w:rsid w:val="00F55EAA"/>
    <w:rsid w:val="00F56481"/>
    <w:rsid w:val="00F569C7"/>
    <w:rsid w:val="00F56DAE"/>
    <w:rsid w:val="00F56FFB"/>
    <w:rsid w:val="00F570F7"/>
    <w:rsid w:val="00F5740B"/>
    <w:rsid w:val="00F578C6"/>
    <w:rsid w:val="00F5792A"/>
    <w:rsid w:val="00F57DEC"/>
    <w:rsid w:val="00F60023"/>
    <w:rsid w:val="00F601C9"/>
    <w:rsid w:val="00F603B9"/>
    <w:rsid w:val="00F60599"/>
    <w:rsid w:val="00F605E3"/>
    <w:rsid w:val="00F609D6"/>
    <w:rsid w:val="00F614AC"/>
    <w:rsid w:val="00F61D4A"/>
    <w:rsid w:val="00F6204A"/>
    <w:rsid w:val="00F623C3"/>
    <w:rsid w:val="00F62821"/>
    <w:rsid w:val="00F628C9"/>
    <w:rsid w:val="00F62967"/>
    <w:rsid w:val="00F62AD2"/>
    <w:rsid w:val="00F62F96"/>
    <w:rsid w:val="00F63073"/>
    <w:rsid w:val="00F63157"/>
    <w:rsid w:val="00F63419"/>
    <w:rsid w:val="00F6360E"/>
    <w:rsid w:val="00F64278"/>
    <w:rsid w:val="00F646A8"/>
    <w:rsid w:val="00F647BB"/>
    <w:rsid w:val="00F64823"/>
    <w:rsid w:val="00F64864"/>
    <w:rsid w:val="00F654A7"/>
    <w:rsid w:val="00F65909"/>
    <w:rsid w:val="00F65D68"/>
    <w:rsid w:val="00F661BF"/>
    <w:rsid w:val="00F661E7"/>
    <w:rsid w:val="00F66634"/>
    <w:rsid w:val="00F6678C"/>
    <w:rsid w:val="00F6685C"/>
    <w:rsid w:val="00F669E8"/>
    <w:rsid w:val="00F66A28"/>
    <w:rsid w:val="00F66A4B"/>
    <w:rsid w:val="00F66AD7"/>
    <w:rsid w:val="00F66F38"/>
    <w:rsid w:val="00F6738C"/>
    <w:rsid w:val="00F67608"/>
    <w:rsid w:val="00F67C82"/>
    <w:rsid w:val="00F70578"/>
    <w:rsid w:val="00F706BC"/>
    <w:rsid w:val="00F70BF3"/>
    <w:rsid w:val="00F70D18"/>
    <w:rsid w:val="00F710C1"/>
    <w:rsid w:val="00F710D3"/>
    <w:rsid w:val="00F71312"/>
    <w:rsid w:val="00F713D8"/>
    <w:rsid w:val="00F7177C"/>
    <w:rsid w:val="00F717C0"/>
    <w:rsid w:val="00F71C6E"/>
    <w:rsid w:val="00F720FC"/>
    <w:rsid w:val="00F724B2"/>
    <w:rsid w:val="00F727D5"/>
    <w:rsid w:val="00F72A63"/>
    <w:rsid w:val="00F72BE2"/>
    <w:rsid w:val="00F72D3D"/>
    <w:rsid w:val="00F73223"/>
    <w:rsid w:val="00F73479"/>
    <w:rsid w:val="00F73603"/>
    <w:rsid w:val="00F7374E"/>
    <w:rsid w:val="00F73790"/>
    <w:rsid w:val="00F73D14"/>
    <w:rsid w:val="00F73DDF"/>
    <w:rsid w:val="00F74399"/>
    <w:rsid w:val="00F74B8F"/>
    <w:rsid w:val="00F74C90"/>
    <w:rsid w:val="00F74D8C"/>
    <w:rsid w:val="00F74F88"/>
    <w:rsid w:val="00F751D1"/>
    <w:rsid w:val="00F75806"/>
    <w:rsid w:val="00F7612E"/>
    <w:rsid w:val="00F7672F"/>
    <w:rsid w:val="00F76758"/>
    <w:rsid w:val="00F76C67"/>
    <w:rsid w:val="00F771B3"/>
    <w:rsid w:val="00F77896"/>
    <w:rsid w:val="00F77F04"/>
    <w:rsid w:val="00F80071"/>
    <w:rsid w:val="00F80BE0"/>
    <w:rsid w:val="00F80CF0"/>
    <w:rsid w:val="00F81003"/>
    <w:rsid w:val="00F81720"/>
    <w:rsid w:val="00F81C09"/>
    <w:rsid w:val="00F81D41"/>
    <w:rsid w:val="00F81E32"/>
    <w:rsid w:val="00F8240C"/>
    <w:rsid w:val="00F82520"/>
    <w:rsid w:val="00F82995"/>
    <w:rsid w:val="00F82A64"/>
    <w:rsid w:val="00F83386"/>
    <w:rsid w:val="00F83673"/>
    <w:rsid w:val="00F839C5"/>
    <w:rsid w:val="00F83E35"/>
    <w:rsid w:val="00F8402A"/>
    <w:rsid w:val="00F84870"/>
    <w:rsid w:val="00F84B03"/>
    <w:rsid w:val="00F84BF7"/>
    <w:rsid w:val="00F84E62"/>
    <w:rsid w:val="00F84EF5"/>
    <w:rsid w:val="00F84F40"/>
    <w:rsid w:val="00F85BB8"/>
    <w:rsid w:val="00F85D4C"/>
    <w:rsid w:val="00F85E43"/>
    <w:rsid w:val="00F86226"/>
    <w:rsid w:val="00F864EB"/>
    <w:rsid w:val="00F8658A"/>
    <w:rsid w:val="00F86801"/>
    <w:rsid w:val="00F870E3"/>
    <w:rsid w:val="00F87427"/>
    <w:rsid w:val="00F877D7"/>
    <w:rsid w:val="00F87D75"/>
    <w:rsid w:val="00F87DFF"/>
    <w:rsid w:val="00F90098"/>
    <w:rsid w:val="00F903B0"/>
    <w:rsid w:val="00F905CF"/>
    <w:rsid w:val="00F90C4B"/>
    <w:rsid w:val="00F90F5E"/>
    <w:rsid w:val="00F90F62"/>
    <w:rsid w:val="00F913FD"/>
    <w:rsid w:val="00F91915"/>
    <w:rsid w:val="00F91923"/>
    <w:rsid w:val="00F92064"/>
    <w:rsid w:val="00F9231A"/>
    <w:rsid w:val="00F92366"/>
    <w:rsid w:val="00F9254D"/>
    <w:rsid w:val="00F927C7"/>
    <w:rsid w:val="00F928B3"/>
    <w:rsid w:val="00F93276"/>
    <w:rsid w:val="00F93532"/>
    <w:rsid w:val="00F93683"/>
    <w:rsid w:val="00F93743"/>
    <w:rsid w:val="00F937E2"/>
    <w:rsid w:val="00F939DF"/>
    <w:rsid w:val="00F93B9D"/>
    <w:rsid w:val="00F93FA4"/>
    <w:rsid w:val="00F9406E"/>
    <w:rsid w:val="00F9440A"/>
    <w:rsid w:val="00F949AE"/>
    <w:rsid w:val="00F94A40"/>
    <w:rsid w:val="00F94A67"/>
    <w:rsid w:val="00F94C51"/>
    <w:rsid w:val="00F95156"/>
    <w:rsid w:val="00F95707"/>
    <w:rsid w:val="00F95DCF"/>
    <w:rsid w:val="00F95EC8"/>
    <w:rsid w:val="00F9607A"/>
    <w:rsid w:val="00F96339"/>
    <w:rsid w:val="00F96417"/>
    <w:rsid w:val="00F96600"/>
    <w:rsid w:val="00F96B46"/>
    <w:rsid w:val="00F96F19"/>
    <w:rsid w:val="00F97120"/>
    <w:rsid w:val="00F97361"/>
    <w:rsid w:val="00F97547"/>
    <w:rsid w:val="00F9776E"/>
    <w:rsid w:val="00F978AA"/>
    <w:rsid w:val="00F97ACB"/>
    <w:rsid w:val="00F97EA6"/>
    <w:rsid w:val="00FA0011"/>
    <w:rsid w:val="00FA04FB"/>
    <w:rsid w:val="00FA06C4"/>
    <w:rsid w:val="00FA0FD7"/>
    <w:rsid w:val="00FA1236"/>
    <w:rsid w:val="00FA147C"/>
    <w:rsid w:val="00FA154C"/>
    <w:rsid w:val="00FA15EA"/>
    <w:rsid w:val="00FA15EF"/>
    <w:rsid w:val="00FA184E"/>
    <w:rsid w:val="00FA19F1"/>
    <w:rsid w:val="00FA1E6B"/>
    <w:rsid w:val="00FA2033"/>
    <w:rsid w:val="00FA2101"/>
    <w:rsid w:val="00FA2171"/>
    <w:rsid w:val="00FA2851"/>
    <w:rsid w:val="00FA2E33"/>
    <w:rsid w:val="00FA3359"/>
    <w:rsid w:val="00FA3489"/>
    <w:rsid w:val="00FA3932"/>
    <w:rsid w:val="00FA39A8"/>
    <w:rsid w:val="00FA3B29"/>
    <w:rsid w:val="00FA3B44"/>
    <w:rsid w:val="00FA4049"/>
    <w:rsid w:val="00FA439A"/>
    <w:rsid w:val="00FA439F"/>
    <w:rsid w:val="00FA4C84"/>
    <w:rsid w:val="00FA5292"/>
    <w:rsid w:val="00FA5334"/>
    <w:rsid w:val="00FA569A"/>
    <w:rsid w:val="00FA5ACB"/>
    <w:rsid w:val="00FA5D43"/>
    <w:rsid w:val="00FA60D3"/>
    <w:rsid w:val="00FA6484"/>
    <w:rsid w:val="00FA67DC"/>
    <w:rsid w:val="00FA6AA8"/>
    <w:rsid w:val="00FA6AD0"/>
    <w:rsid w:val="00FA6EF0"/>
    <w:rsid w:val="00FA6F5F"/>
    <w:rsid w:val="00FA767E"/>
    <w:rsid w:val="00FA7883"/>
    <w:rsid w:val="00FA7973"/>
    <w:rsid w:val="00FA7CBE"/>
    <w:rsid w:val="00FA7E05"/>
    <w:rsid w:val="00FA7EAE"/>
    <w:rsid w:val="00FB028C"/>
    <w:rsid w:val="00FB02C4"/>
    <w:rsid w:val="00FB0B57"/>
    <w:rsid w:val="00FB10ED"/>
    <w:rsid w:val="00FB1131"/>
    <w:rsid w:val="00FB18A5"/>
    <w:rsid w:val="00FB1C46"/>
    <w:rsid w:val="00FB21BF"/>
    <w:rsid w:val="00FB237A"/>
    <w:rsid w:val="00FB24C1"/>
    <w:rsid w:val="00FB2792"/>
    <w:rsid w:val="00FB27C2"/>
    <w:rsid w:val="00FB28BE"/>
    <w:rsid w:val="00FB2A61"/>
    <w:rsid w:val="00FB2D93"/>
    <w:rsid w:val="00FB2EBD"/>
    <w:rsid w:val="00FB3245"/>
    <w:rsid w:val="00FB34AE"/>
    <w:rsid w:val="00FB36EC"/>
    <w:rsid w:val="00FB3767"/>
    <w:rsid w:val="00FB3C4B"/>
    <w:rsid w:val="00FB41D9"/>
    <w:rsid w:val="00FB4274"/>
    <w:rsid w:val="00FB4433"/>
    <w:rsid w:val="00FB448E"/>
    <w:rsid w:val="00FB47BF"/>
    <w:rsid w:val="00FB4B21"/>
    <w:rsid w:val="00FB4C48"/>
    <w:rsid w:val="00FB5406"/>
    <w:rsid w:val="00FB54DA"/>
    <w:rsid w:val="00FB5554"/>
    <w:rsid w:val="00FB5AE8"/>
    <w:rsid w:val="00FB5F5E"/>
    <w:rsid w:val="00FB61BC"/>
    <w:rsid w:val="00FB640F"/>
    <w:rsid w:val="00FB65D1"/>
    <w:rsid w:val="00FB6AAB"/>
    <w:rsid w:val="00FB7199"/>
    <w:rsid w:val="00FB733C"/>
    <w:rsid w:val="00FB7590"/>
    <w:rsid w:val="00FB7B3F"/>
    <w:rsid w:val="00FB7FD7"/>
    <w:rsid w:val="00FC0B70"/>
    <w:rsid w:val="00FC0C3C"/>
    <w:rsid w:val="00FC1324"/>
    <w:rsid w:val="00FC1642"/>
    <w:rsid w:val="00FC18AF"/>
    <w:rsid w:val="00FC1A22"/>
    <w:rsid w:val="00FC1A7B"/>
    <w:rsid w:val="00FC1C18"/>
    <w:rsid w:val="00FC1FFC"/>
    <w:rsid w:val="00FC2007"/>
    <w:rsid w:val="00FC245A"/>
    <w:rsid w:val="00FC24A4"/>
    <w:rsid w:val="00FC24D0"/>
    <w:rsid w:val="00FC25B7"/>
    <w:rsid w:val="00FC26CF"/>
    <w:rsid w:val="00FC2865"/>
    <w:rsid w:val="00FC293C"/>
    <w:rsid w:val="00FC2A18"/>
    <w:rsid w:val="00FC3278"/>
    <w:rsid w:val="00FC3CCA"/>
    <w:rsid w:val="00FC3D7F"/>
    <w:rsid w:val="00FC436D"/>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CF5"/>
    <w:rsid w:val="00FC7E24"/>
    <w:rsid w:val="00FD0447"/>
    <w:rsid w:val="00FD0458"/>
    <w:rsid w:val="00FD0896"/>
    <w:rsid w:val="00FD0EE4"/>
    <w:rsid w:val="00FD0EF5"/>
    <w:rsid w:val="00FD0FA7"/>
    <w:rsid w:val="00FD1184"/>
    <w:rsid w:val="00FD1444"/>
    <w:rsid w:val="00FD1778"/>
    <w:rsid w:val="00FD1C9F"/>
    <w:rsid w:val="00FD1E43"/>
    <w:rsid w:val="00FD2056"/>
    <w:rsid w:val="00FD20E6"/>
    <w:rsid w:val="00FD24D1"/>
    <w:rsid w:val="00FD2A35"/>
    <w:rsid w:val="00FD2E9C"/>
    <w:rsid w:val="00FD33A0"/>
    <w:rsid w:val="00FD347A"/>
    <w:rsid w:val="00FD3E71"/>
    <w:rsid w:val="00FD495C"/>
    <w:rsid w:val="00FD4A5C"/>
    <w:rsid w:val="00FD4C7D"/>
    <w:rsid w:val="00FD57E6"/>
    <w:rsid w:val="00FD5CDB"/>
    <w:rsid w:val="00FD66B7"/>
    <w:rsid w:val="00FD6C14"/>
    <w:rsid w:val="00FD6DFE"/>
    <w:rsid w:val="00FD6FCB"/>
    <w:rsid w:val="00FD71E4"/>
    <w:rsid w:val="00FD74F8"/>
    <w:rsid w:val="00FD7644"/>
    <w:rsid w:val="00FD76EC"/>
    <w:rsid w:val="00FD7739"/>
    <w:rsid w:val="00FD77CE"/>
    <w:rsid w:val="00FD781C"/>
    <w:rsid w:val="00FD7943"/>
    <w:rsid w:val="00FD79D2"/>
    <w:rsid w:val="00FD7DC3"/>
    <w:rsid w:val="00FD7E58"/>
    <w:rsid w:val="00FD7FF6"/>
    <w:rsid w:val="00FE0699"/>
    <w:rsid w:val="00FE0B8B"/>
    <w:rsid w:val="00FE1029"/>
    <w:rsid w:val="00FE1388"/>
    <w:rsid w:val="00FE1583"/>
    <w:rsid w:val="00FE1AC6"/>
    <w:rsid w:val="00FE217C"/>
    <w:rsid w:val="00FE2693"/>
    <w:rsid w:val="00FE2A7F"/>
    <w:rsid w:val="00FE2FE8"/>
    <w:rsid w:val="00FE32AF"/>
    <w:rsid w:val="00FE3376"/>
    <w:rsid w:val="00FE38F3"/>
    <w:rsid w:val="00FE3B0A"/>
    <w:rsid w:val="00FE3B95"/>
    <w:rsid w:val="00FE3C92"/>
    <w:rsid w:val="00FE3D3A"/>
    <w:rsid w:val="00FE4238"/>
    <w:rsid w:val="00FE459A"/>
    <w:rsid w:val="00FE480D"/>
    <w:rsid w:val="00FE4ABD"/>
    <w:rsid w:val="00FE52C1"/>
    <w:rsid w:val="00FE53D4"/>
    <w:rsid w:val="00FE5474"/>
    <w:rsid w:val="00FE5CAA"/>
    <w:rsid w:val="00FE6B6D"/>
    <w:rsid w:val="00FE7404"/>
    <w:rsid w:val="00FE7542"/>
    <w:rsid w:val="00FE7830"/>
    <w:rsid w:val="00FE791F"/>
    <w:rsid w:val="00FE7B34"/>
    <w:rsid w:val="00FE7EC5"/>
    <w:rsid w:val="00FE7FDB"/>
    <w:rsid w:val="00FF0370"/>
    <w:rsid w:val="00FF0374"/>
    <w:rsid w:val="00FF0595"/>
    <w:rsid w:val="00FF0B06"/>
    <w:rsid w:val="00FF0D73"/>
    <w:rsid w:val="00FF0E54"/>
    <w:rsid w:val="00FF0E65"/>
    <w:rsid w:val="00FF1013"/>
    <w:rsid w:val="00FF12EB"/>
    <w:rsid w:val="00FF13E6"/>
    <w:rsid w:val="00FF1BA3"/>
    <w:rsid w:val="00FF1D09"/>
    <w:rsid w:val="00FF208A"/>
    <w:rsid w:val="00FF20A6"/>
    <w:rsid w:val="00FF2275"/>
    <w:rsid w:val="00FF227B"/>
    <w:rsid w:val="00FF2B88"/>
    <w:rsid w:val="00FF2CB3"/>
    <w:rsid w:val="00FF2D3D"/>
    <w:rsid w:val="00FF344A"/>
    <w:rsid w:val="00FF347D"/>
    <w:rsid w:val="00FF34FF"/>
    <w:rsid w:val="00FF382B"/>
    <w:rsid w:val="00FF3D6D"/>
    <w:rsid w:val="00FF3DD1"/>
    <w:rsid w:val="00FF3F0B"/>
    <w:rsid w:val="00FF4058"/>
    <w:rsid w:val="00FF43AE"/>
    <w:rsid w:val="00FF45C1"/>
    <w:rsid w:val="00FF4610"/>
    <w:rsid w:val="00FF4721"/>
    <w:rsid w:val="00FF47BA"/>
    <w:rsid w:val="00FF4B36"/>
    <w:rsid w:val="00FF4D58"/>
    <w:rsid w:val="00FF4DFD"/>
    <w:rsid w:val="00FF50C6"/>
    <w:rsid w:val="00FF5176"/>
    <w:rsid w:val="00FF55BD"/>
    <w:rsid w:val="00FF55F8"/>
    <w:rsid w:val="00FF58B9"/>
    <w:rsid w:val="00FF6599"/>
    <w:rsid w:val="00FF65D7"/>
    <w:rsid w:val="00FF6757"/>
    <w:rsid w:val="00FF6767"/>
    <w:rsid w:val="00FF68DB"/>
    <w:rsid w:val="00FF6A23"/>
    <w:rsid w:val="00FF6A2A"/>
    <w:rsid w:val="00FF6A2E"/>
    <w:rsid w:val="00FF6B84"/>
    <w:rsid w:val="00FF6B98"/>
    <w:rsid w:val="00FF6C0C"/>
    <w:rsid w:val="00FF78AC"/>
    <w:rsid w:val="00FF7AEB"/>
    <w:rsid w:val="00FF7C08"/>
    <w:rsid w:val="00FF7C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2C22CD"/>
  <w15:docId w15:val="{872A6452-71F2-4421-A3BA-DEC5EF91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F1D"/>
    <w:rPr>
      <w:sz w:val="24"/>
      <w:szCs w:val="24"/>
    </w:rPr>
  </w:style>
  <w:style w:type="paragraph" w:styleId="1">
    <w:name w:val="heading 1"/>
    <w:basedOn w:val="a"/>
    <w:next w:val="a"/>
    <w:link w:val="1Char"/>
    <w:qFormat/>
    <w:rsid w:val="00956F1D"/>
    <w:pPr>
      <w:keepNext/>
      <w:outlineLvl w:val="0"/>
    </w:pPr>
    <w:rPr>
      <w:b/>
      <w:bCs/>
    </w:rPr>
  </w:style>
  <w:style w:type="paragraph" w:styleId="2">
    <w:name w:val="heading 2"/>
    <w:basedOn w:val="a"/>
    <w:next w:val="a"/>
    <w:link w:val="2Char"/>
    <w:qFormat/>
    <w:rsid w:val="00956F1D"/>
    <w:pPr>
      <w:keepNext/>
      <w:jc w:val="center"/>
      <w:outlineLvl w:val="1"/>
    </w:pPr>
    <w:rPr>
      <w:b/>
      <w:bCs/>
    </w:rPr>
  </w:style>
  <w:style w:type="paragraph" w:styleId="3">
    <w:name w:val="heading 3"/>
    <w:basedOn w:val="a"/>
    <w:next w:val="a"/>
    <w:link w:val="3Char"/>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377D88"/>
    <w:rPr>
      <w:rFonts w:ascii="Cambria" w:hAnsi="Cambria" w:cs="Times New Roman"/>
      <w:b/>
      <w:bCs/>
      <w:kern w:val="32"/>
      <w:sz w:val="32"/>
      <w:szCs w:val="32"/>
    </w:rPr>
  </w:style>
  <w:style w:type="character" w:customStyle="1" w:styleId="2Char">
    <w:name w:val="Επικεφαλίδα 2 Char"/>
    <w:basedOn w:val="a0"/>
    <w:link w:val="2"/>
    <w:semiHidden/>
    <w:locked/>
    <w:rsid w:val="00377D88"/>
    <w:rPr>
      <w:rFonts w:ascii="Cambria" w:hAnsi="Cambria" w:cs="Times New Roman"/>
      <w:b/>
      <w:bCs/>
      <w:i/>
      <w:iCs/>
      <w:sz w:val="28"/>
      <w:szCs w:val="28"/>
    </w:rPr>
  </w:style>
  <w:style w:type="character" w:customStyle="1" w:styleId="3Char">
    <w:name w:val="Επικεφαλίδα 3 Char"/>
    <w:basedOn w:val="a0"/>
    <w:link w:val="3"/>
    <w:semiHidden/>
    <w:locked/>
    <w:rsid w:val="00377D88"/>
    <w:rPr>
      <w:rFonts w:ascii="Cambria" w:hAnsi="Cambria" w:cs="Times New Roman"/>
      <w:b/>
      <w:bCs/>
      <w:sz w:val="26"/>
      <w:szCs w:val="26"/>
    </w:rPr>
  </w:style>
  <w:style w:type="paragraph" w:styleId="a3">
    <w:name w:val="Balloon Text"/>
    <w:basedOn w:val="a"/>
    <w:link w:val="Char"/>
    <w:semiHidden/>
    <w:rsid w:val="001E0A3F"/>
    <w:rPr>
      <w:rFonts w:ascii="Tahoma" w:hAnsi="Tahoma" w:cs="Tahoma"/>
      <w:sz w:val="16"/>
      <w:szCs w:val="16"/>
    </w:rPr>
  </w:style>
  <w:style w:type="character" w:customStyle="1" w:styleId="Char">
    <w:name w:val="Κείμενο πλαισίου Char"/>
    <w:basedOn w:val="a0"/>
    <w:link w:val="a3"/>
    <w:semiHidden/>
    <w:locked/>
    <w:rsid w:val="00377D88"/>
    <w:rPr>
      <w:rFonts w:cs="Times New Roman"/>
      <w:sz w:val="2"/>
    </w:rPr>
  </w:style>
  <w:style w:type="paragraph" w:customStyle="1" w:styleId="Char0">
    <w:name w:val="Char"/>
    <w:basedOn w:val="a"/>
    <w:rsid w:val="00630661"/>
    <w:pPr>
      <w:spacing w:after="160" w:line="240" w:lineRule="exact"/>
    </w:pPr>
    <w:rPr>
      <w:rFonts w:ascii="Tahoma" w:hAnsi="Tahoma"/>
      <w:sz w:val="20"/>
      <w:szCs w:val="20"/>
      <w:lang w:val="en-US" w:eastAsia="en-US"/>
    </w:rPr>
  </w:style>
  <w:style w:type="paragraph" w:customStyle="1" w:styleId="Char1">
    <w:name w:val="Char1"/>
    <w:basedOn w:val="a"/>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qFormat/>
    <w:rsid w:val="00407BAE"/>
    <w:pPr>
      <w:jc w:val="center"/>
    </w:pPr>
    <w:rPr>
      <w:rFonts w:ascii="Arial" w:hAnsi="Arial"/>
      <w:b/>
      <w:bCs/>
      <w:sz w:val="22"/>
    </w:rPr>
  </w:style>
  <w:style w:type="character" w:customStyle="1" w:styleId="Char2">
    <w:name w:val="Τίτλος Char"/>
    <w:basedOn w:val="a0"/>
    <w:link w:val="a4"/>
    <w:locked/>
    <w:rsid w:val="00FA439A"/>
    <w:rPr>
      <w:rFonts w:ascii="Arial" w:hAnsi="Arial" w:cs="Times New Roman"/>
      <w:b/>
      <w:sz w:val="24"/>
    </w:rPr>
  </w:style>
  <w:style w:type="paragraph" w:styleId="20">
    <w:name w:val="Body Text 2"/>
    <w:basedOn w:val="a"/>
    <w:link w:val="2Char0"/>
    <w:rsid w:val="00D315B2"/>
    <w:rPr>
      <w:sz w:val="20"/>
    </w:rPr>
  </w:style>
  <w:style w:type="character" w:customStyle="1" w:styleId="2Char0">
    <w:name w:val="Σώμα κείμενου 2 Char"/>
    <w:basedOn w:val="a0"/>
    <w:link w:val="20"/>
    <w:semiHidden/>
    <w:locked/>
    <w:rsid w:val="00377D88"/>
    <w:rPr>
      <w:rFonts w:cs="Times New Roman"/>
      <w:sz w:val="24"/>
      <w:szCs w:val="24"/>
    </w:rPr>
  </w:style>
  <w:style w:type="paragraph" w:customStyle="1" w:styleId="Char20">
    <w:name w:val="Char2"/>
    <w:basedOn w:val="a"/>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7722DA"/>
    <w:pPr>
      <w:spacing w:after="160" w:line="240" w:lineRule="exact"/>
    </w:pPr>
    <w:rPr>
      <w:rFonts w:ascii="Verdana" w:hAnsi="Verdana"/>
      <w:sz w:val="20"/>
      <w:szCs w:val="20"/>
      <w:lang w:val="en-US" w:eastAsia="en-US"/>
    </w:rPr>
  </w:style>
  <w:style w:type="paragraph" w:customStyle="1" w:styleId="Standard">
    <w:name w:val="Standard"/>
    <w:rsid w:val="00C7480F"/>
    <w:pPr>
      <w:suppressAutoHyphens/>
    </w:pPr>
    <w:rPr>
      <w:lang w:eastAsia="zh-CN"/>
    </w:rPr>
  </w:style>
  <w:style w:type="paragraph" w:customStyle="1" w:styleId="Heading11">
    <w:name w:val="Heading 11"/>
    <w:basedOn w:val="Standard"/>
    <w:next w:val="Standard"/>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rsid w:val="00C7480F"/>
    <w:pPr>
      <w:keepNext/>
      <w:widowControl w:val="0"/>
      <w:numPr>
        <w:ilvl w:val="2"/>
        <w:numId w:val="2"/>
      </w:numPr>
      <w:outlineLvl w:val="2"/>
    </w:pPr>
    <w:rPr>
      <w:sz w:val="24"/>
    </w:rPr>
  </w:style>
  <w:style w:type="paragraph" w:customStyle="1" w:styleId="Heading41">
    <w:name w:val="Heading 41"/>
    <w:basedOn w:val="Standard"/>
    <w:next w:val="Standard"/>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rsid w:val="00B904D7"/>
    <w:pPr>
      <w:spacing w:after="160" w:line="240" w:lineRule="exact"/>
    </w:pPr>
    <w:rPr>
      <w:rFonts w:ascii="Verdana" w:hAnsi="Verdana"/>
      <w:sz w:val="20"/>
      <w:szCs w:val="20"/>
      <w:lang w:val="en-US" w:eastAsia="en-US"/>
    </w:rPr>
  </w:style>
  <w:style w:type="paragraph" w:styleId="-HTML">
    <w:name w:val="HTML Preformatted"/>
    <w:basedOn w:val="a"/>
    <w:link w:val="-HTMLChar"/>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locked/>
    <w:rsid w:val="0040166A"/>
    <w:rPr>
      <w:rFonts w:ascii="Courier New" w:hAnsi="Courier New" w:cs="Times New Roman"/>
      <w:lang w:val="el-GR" w:eastAsia="el-GR"/>
    </w:rPr>
  </w:style>
  <w:style w:type="paragraph" w:customStyle="1" w:styleId="msolistparagraph0">
    <w:name w:val="msolistparagraph"/>
    <w:basedOn w:val="a"/>
    <w:rsid w:val="007E6FF4"/>
    <w:pPr>
      <w:spacing w:before="100" w:beforeAutospacing="1" w:after="100" w:afterAutospacing="1"/>
    </w:pPr>
  </w:style>
  <w:style w:type="paragraph" w:customStyle="1" w:styleId="10">
    <w:name w:val="Παράγραφος λίστας1"/>
    <w:basedOn w:val="a"/>
    <w:rsid w:val="00AB7074"/>
    <w:pPr>
      <w:spacing w:after="200" w:line="276" w:lineRule="auto"/>
      <w:ind w:left="720"/>
      <w:contextualSpacing/>
    </w:pPr>
    <w:rPr>
      <w:rFonts w:ascii="Calibri" w:hAnsi="Calibri"/>
      <w:sz w:val="22"/>
      <w:szCs w:val="22"/>
      <w:lang w:eastAsia="en-US"/>
    </w:rPr>
  </w:style>
  <w:style w:type="character" w:styleId="a5">
    <w:name w:val="Emphasis"/>
    <w:basedOn w:val="a0"/>
    <w:qFormat/>
    <w:rsid w:val="00AE1466"/>
    <w:rPr>
      <w:rFonts w:cs="Times New Roman"/>
      <w:i/>
      <w:iCs/>
    </w:rPr>
  </w:style>
  <w:style w:type="paragraph" w:customStyle="1" w:styleId="CharCharCharChar">
    <w:name w:val="Char Char Char Char"/>
    <w:basedOn w:val="a"/>
    <w:rsid w:val="005D7275"/>
    <w:pPr>
      <w:spacing w:after="160" w:line="240" w:lineRule="exact"/>
      <w:jc w:val="both"/>
    </w:pPr>
    <w:rPr>
      <w:rFonts w:ascii="Verdana" w:hAnsi="Verdana"/>
      <w:sz w:val="20"/>
      <w:szCs w:val="20"/>
      <w:lang w:val="en-US" w:eastAsia="en-US"/>
    </w:rPr>
  </w:style>
  <w:style w:type="character" w:styleId="a6">
    <w:name w:val="Strong"/>
    <w:basedOn w:val="a0"/>
    <w:uiPriority w:val="22"/>
    <w:qFormat/>
    <w:rsid w:val="00FF3F0B"/>
    <w:rPr>
      <w:rFonts w:cs="Times New Roman"/>
      <w:b/>
      <w:bCs/>
    </w:rPr>
  </w:style>
  <w:style w:type="paragraph" w:styleId="a7">
    <w:name w:val="Subtitle"/>
    <w:basedOn w:val="a"/>
    <w:link w:val="Char3"/>
    <w:qFormat/>
    <w:rsid w:val="00773682"/>
    <w:pPr>
      <w:spacing w:line="360" w:lineRule="auto"/>
      <w:jc w:val="center"/>
    </w:pPr>
    <w:rPr>
      <w:b/>
      <w:bCs/>
      <w:sz w:val="25"/>
    </w:rPr>
  </w:style>
  <w:style w:type="character" w:customStyle="1" w:styleId="Char3">
    <w:name w:val="Υπότιτλος Char"/>
    <w:basedOn w:val="a0"/>
    <w:link w:val="a7"/>
    <w:locked/>
    <w:rsid w:val="00377D88"/>
    <w:rPr>
      <w:rFonts w:ascii="Cambria" w:hAnsi="Cambria" w:cs="Times New Roman"/>
      <w:sz w:val="24"/>
      <w:szCs w:val="24"/>
    </w:rPr>
  </w:style>
  <w:style w:type="paragraph" w:customStyle="1" w:styleId="11">
    <w:name w:val="Απλό κείμενο1"/>
    <w:basedOn w:val="a"/>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rsid w:val="0047719E"/>
    <w:pPr>
      <w:suppressAutoHyphens/>
    </w:pPr>
    <w:rPr>
      <w:sz w:val="20"/>
      <w:lang w:eastAsia="ar-SA"/>
    </w:rPr>
  </w:style>
  <w:style w:type="paragraph" w:customStyle="1" w:styleId="western">
    <w:name w:val="western"/>
    <w:basedOn w:val="a"/>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rsid w:val="002E45C7"/>
    <w:pPr>
      <w:autoSpaceDE w:val="0"/>
      <w:autoSpaceDN w:val="0"/>
      <w:adjustRightInd w:val="0"/>
    </w:pPr>
    <w:rPr>
      <w:rFonts w:ascii="Arial" w:hAnsi="Arial" w:cs="Arial"/>
      <w:color w:val="000000"/>
      <w:sz w:val="24"/>
      <w:szCs w:val="24"/>
    </w:rPr>
  </w:style>
  <w:style w:type="character" w:styleId="-">
    <w:name w:val="Hyperlink"/>
    <w:basedOn w:val="a0"/>
    <w:rsid w:val="006C0A9B"/>
    <w:rPr>
      <w:rFonts w:cs="Times New Roman"/>
      <w:color w:val="0000FF"/>
      <w:u w:val="single"/>
    </w:rPr>
  </w:style>
  <w:style w:type="paragraph" w:customStyle="1" w:styleId="p249">
    <w:name w:val="p249"/>
    <w:basedOn w:val="a"/>
    <w:rsid w:val="006418E6"/>
    <w:pPr>
      <w:spacing w:before="100" w:beforeAutospacing="1" w:after="100" w:afterAutospacing="1"/>
    </w:pPr>
  </w:style>
  <w:style w:type="character" w:customStyle="1" w:styleId="t250">
    <w:name w:val="t250"/>
    <w:basedOn w:val="a0"/>
    <w:rsid w:val="006418E6"/>
    <w:rPr>
      <w:rFonts w:cs="Times New Roman"/>
    </w:rPr>
  </w:style>
  <w:style w:type="character" w:customStyle="1" w:styleId="t251">
    <w:name w:val="t251"/>
    <w:basedOn w:val="a0"/>
    <w:rsid w:val="006418E6"/>
    <w:rPr>
      <w:rFonts w:cs="Times New Roman"/>
    </w:rPr>
  </w:style>
  <w:style w:type="character" w:customStyle="1" w:styleId="t252">
    <w:name w:val="t252"/>
    <w:basedOn w:val="a0"/>
    <w:rsid w:val="006418E6"/>
    <w:rPr>
      <w:rFonts w:cs="Times New Roman"/>
    </w:rPr>
  </w:style>
  <w:style w:type="character" w:customStyle="1" w:styleId="t253">
    <w:name w:val="t253"/>
    <w:basedOn w:val="a0"/>
    <w:rsid w:val="006418E6"/>
    <w:rPr>
      <w:rFonts w:cs="Times New Roman"/>
    </w:rPr>
  </w:style>
  <w:style w:type="character" w:customStyle="1" w:styleId="t254">
    <w:name w:val="t254"/>
    <w:basedOn w:val="a0"/>
    <w:rsid w:val="006418E6"/>
    <w:rPr>
      <w:rFonts w:cs="Times New Roman"/>
    </w:rPr>
  </w:style>
  <w:style w:type="character" w:customStyle="1" w:styleId="t255">
    <w:name w:val="t255"/>
    <w:basedOn w:val="a0"/>
    <w:rsid w:val="006418E6"/>
    <w:rPr>
      <w:rFonts w:cs="Times New Roman"/>
    </w:rPr>
  </w:style>
  <w:style w:type="paragraph" w:customStyle="1" w:styleId="p256">
    <w:name w:val="p256"/>
    <w:basedOn w:val="a"/>
    <w:rsid w:val="006418E6"/>
    <w:pPr>
      <w:spacing w:before="100" w:beforeAutospacing="1" w:after="100" w:afterAutospacing="1"/>
    </w:pPr>
  </w:style>
  <w:style w:type="character" w:customStyle="1" w:styleId="t257">
    <w:name w:val="t257"/>
    <w:basedOn w:val="a0"/>
    <w:rsid w:val="006418E6"/>
    <w:rPr>
      <w:rFonts w:cs="Times New Roman"/>
    </w:rPr>
  </w:style>
  <w:style w:type="character" w:customStyle="1" w:styleId="t258">
    <w:name w:val="t258"/>
    <w:basedOn w:val="a0"/>
    <w:rsid w:val="006418E6"/>
    <w:rPr>
      <w:rFonts w:cs="Times New Roman"/>
    </w:rPr>
  </w:style>
  <w:style w:type="character" w:customStyle="1" w:styleId="t259">
    <w:name w:val="t259"/>
    <w:basedOn w:val="a0"/>
    <w:rsid w:val="006418E6"/>
    <w:rPr>
      <w:rFonts w:cs="Times New Roman"/>
    </w:rPr>
  </w:style>
  <w:style w:type="character" w:customStyle="1" w:styleId="t260">
    <w:name w:val="t260"/>
    <w:basedOn w:val="a0"/>
    <w:rsid w:val="006418E6"/>
    <w:rPr>
      <w:rFonts w:cs="Times New Roman"/>
    </w:rPr>
  </w:style>
  <w:style w:type="character" w:customStyle="1" w:styleId="t261">
    <w:name w:val="t261"/>
    <w:basedOn w:val="a0"/>
    <w:rsid w:val="006418E6"/>
    <w:rPr>
      <w:rFonts w:cs="Times New Roman"/>
    </w:rPr>
  </w:style>
  <w:style w:type="character" w:customStyle="1" w:styleId="t262">
    <w:name w:val="t262"/>
    <w:basedOn w:val="a0"/>
    <w:rsid w:val="006418E6"/>
    <w:rPr>
      <w:rFonts w:cs="Times New Roman"/>
    </w:rPr>
  </w:style>
  <w:style w:type="character" w:customStyle="1" w:styleId="t263">
    <w:name w:val="t263"/>
    <w:basedOn w:val="a0"/>
    <w:rsid w:val="006418E6"/>
    <w:rPr>
      <w:rFonts w:cs="Times New Roman"/>
    </w:rPr>
  </w:style>
  <w:style w:type="paragraph" w:customStyle="1" w:styleId="12">
    <w:name w:val="Χωρίς διάστιχο1"/>
    <w:rsid w:val="00DF2C4E"/>
    <w:pPr>
      <w:suppressAutoHyphens/>
    </w:pPr>
    <w:rPr>
      <w:sz w:val="24"/>
      <w:szCs w:val="24"/>
      <w:lang w:eastAsia="zh-CN"/>
    </w:rPr>
  </w:style>
  <w:style w:type="paragraph" w:customStyle="1" w:styleId="CharCharCharCharCharChar">
    <w:name w:val="Char Char Char Char Char Char"/>
    <w:basedOn w:val="a"/>
    <w:rsid w:val="00536285"/>
    <w:pPr>
      <w:spacing w:after="160" w:line="240" w:lineRule="exact"/>
      <w:jc w:val="both"/>
    </w:pPr>
    <w:rPr>
      <w:rFonts w:ascii="Verdana" w:hAnsi="Verdana"/>
      <w:sz w:val="20"/>
      <w:szCs w:val="20"/>
      <w:lang w:val="en-US" w:eastAsia="en-US"/>
    </w:rPr>
  </w:style>
  <w:style w:type="paragraph" w:customStyle="1" w:styleId="23">
    <w:name w:val="Χωρίς διάστιχο2"/>
    <w:rsid w:val="004C59B2"/>
    <w:rPr>
      <w:rFonts w:ascii="Verdana" w:eastAsia="SimSun" w:hAnsi="Verdana" w:cs="Verdana"/>
      <w:lang w:eastAsia="zh-CN"/>
    </w:rPr>
  </w:style>
  <w:style w:type="paragraph" w:styleId="a8">
    <w:name w:val="Body Text Indent"/>
    <w:basedOn w:val="a"/>
    <w:link w:val="Char4"/>
    <w:rsid w:val="00F34100"/>
    <w:pPr>
      <w:spacing w:after="120"/>
      <w:ind w:left="283"/>
    </w:pPr>
  </w:style>
  <w:style w:type="character" w:customStyle="1" w:styleId="Char4">
    <w:name w:val="Σώμα κείμενου με εσοχή Char"/>
    <w:basedOn w:val="a0"/>
    <w:link w:val="a8"/>
    <w:semiHidden/>
    <w:locked/>
    <w:rsid w:val="00377D88"/>
    <w:rPr>
      <w:rFonts w:cs="Times New Roman"/>
      <w:sz w:val="24"/>
      <w:szCs w:val="24"/>
    </w:rPr>
  </w:style>
  <w:style w:type="character" w:customStyle="1" w:styleId="FontStyle13">
    <w:name w:val="Font Style13"/>
    <w:rsid w:val="00D928FC"/>
    <w:rPr>
      <w:rFonts w:ascii="Times New Roman" w:hAnsi="Times New Roman"/>
      <w:b/>
      <w:sz w:val="20"/>
    </w:rPr>
  </w:style>
  <w:style w:type="character" w:customStyle="1" w:styleId="markedcontent">
    <w:name w:val="markedcontent"/>
    <w:basedOn w:val="a0"/>
    <w:rsid w:val="00FA2E33"/>
    <w:rPr>
      <w:rFonts w:cs="Times New Roman"/>
    </w:rPr>
  </w:style>
  <w:style w:type="character" w:customStyle="1" w:styleId="a9">
    <w:name w:val="Χαρακτήρες υποσημείωσης"/>
    <w:rsid w:val="0033147B"/>
    <w:rPr>
      <w:vertAlign w:val="superscript"/>
    </w:rPr>
  </w:style>
  <w:style w:type="character" w:customStyle="1" w:styleId="x2">
    <w:name w:val="x2"/>
    <w:basedOn w:val="a0"/>
    <w:rsid w:val="00A8597E"/>
    <w:rPr>
      <w:rFonts w:cs="Times New Roman"/>
    </w:rPr>
  </w:style>
  <w:style w:type="paragraph" w:customStyle="1" w:styleId="Normalgr">
    <w:name w:val="Normalgr"/>
    <w:rsid w:val="00004EC7"/>
    <w:pPr>
      <w:tabs>
        <w:tab w:val="left" w:pos="1021"/>
        <w:tab w:val="left" w:pos="1588"/>
      </w:tabs>
      <w:suppressAutoHyphens/>
      <w:jc w:val="both"/>
    </w:pPr>
    <w:rPr>
      <w:rFonts w:ascii="Arial" w:hAnsi="Arial" w:cs="Arial"/>
      <w:spacing w:val="15"/>
      <w:sz w:val="24"/>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34"/>
    <w:qFormat/>
    <w:rsid w:val="00AB26CD"/>
    <w:pPr>
      <w:overflowPunct w:val="0"/>
      <w:autoSpaceDE w:val="0"/>
      <w:autoSpaceDN w:val="0"/>
      <w:adjustRightInd w:val="0"/>
      <w:ind w:left="720"/>
      <w:textAlignment w:val="baseline"/>
    </w:pPr>
    <w:rPr>
      <w:sz w:val="20"/>
      <w:szCs w:val="20"/>
      <w:lang w:eastAsia="en-US"/>
    </w:rPr>
  </w:style>
  <w:style w:type="character" w:customStyle="1" w:styleId="xao">
    <w:name w:val="xao"/>
    <w:basedOn w:val="a0"/>
    <w:rsid w:val="00FA6484"/>
    <w:rPr>
      <w:rFonts w:cs="Times New Roman"/>
    </w:rPr>
  </w:style>
  <w:style w:type="paragraph" w:styleId="ab">
    <w:name w:val="header"/>
    <w:basedOn w:val="a"/>
    <w:link w:val="Char5"/>
    <w:rsid w:val="00381406"/>
    <w:pPr>
      <w:tabs>
        <w:tab w:val="center" w:pos="4153"/>
        <w:tab w:val="right" w:pos="8306"/>
      </w:tabs>
    </w:pPr>
  </w:style>
  <w:style w:type="character" w:customStyle="1" w:styleId="Char5">
    <w:name w:val="Κεφαλίδα Char"/>
    <w:basedOn w:val="a0"/>
    <w:link w:val="ab"/>
    <w:rsid w:val="00381406"/>
    <w:rPr>
      <w:sz w:val="24"/>
      <w:szCs w:val="24"/>
    </w:rPr>
  </w:style>
  <w:style w:type="paragraph" w:customStyle="1" w:styleId="numbered1">
    <w:name w:val="numbered1"/>
    <w:basedOn w:val="a"/>
    <w:rsid w:val="00336AC3"/>
    <w:pPr>
      <w:suppressAutoHyphens/>
      <w:overflowPunct w:val="0"/>
      <w:autoSpaceDE w:val="0"/>
      <w:spacing w:before="80"/>
      <w:jc w:val="both"/>
      <w:textAlignment w:val="baseline"/>
    </w:pPr>
    <w:rPr>
      <w:rFonts w:ascii="Arial" w:hAnsi="Arial" w:cs="Arial"/>
      <w:kern w:val="2"/>
      <w:sz w:val="19"/>
      <w:szCs w:val="19"/>
      <w:lang w:eastAsia="zh-CN"/>
    </w:rPr>
  </w:style>
  <w:style w:type="character" w:customStyle="1" w:styleId="WW-WW8Num1ztrue12341111111">
    <w:name w:val="WW-WW8Num1ztrue12341111111"/>
    <w:rsid w:val="00540AA6"/>
  </w:style>
  <w:style w:type="paragraph" w:styleId="ac">
    <w:name w:val="No Spacing"/>
    <w:qFormat/>
    <w:rsid w:val="002B32B7"/>
    <w:pPr>
      <w:suppressAutoHyphens/>
    </w:pPr>
    <w:rPr>
      <w:sz w:val="24"/>
      <w:szCs w:val="24"/>
      <w:lang w:eastAsia="zh-CN"/>
    </w:rPr>
  </w:style>
  <w:style w:type="paragraph" w:customStyle="1" w:styleId="CharCharCharChar0">
    <w:name w:val="Char Char Char Char"/>
    <w:basedOn w:val="a"/>
    <w:rsid w:val="00C701CE"/>
    <w:pPr>
      <w:spacing w:after="160" w:line="240" w:lineRule="exact"/>
      <w:jc w:val="both"/>
    </w:pPr>
    <w:rPr>
      <w:rFonts w:ascii="Verdana" w:hAnsi="Verdana"/>
      <w:sz w:val="20"/>
      <w:szCs w:val="20"/>
      <w:lang w:val="en-US" w:eastAsia="en-US"/>
    </w:rPr>
  </w:style>
  <w:style w:type="paragraph" w:customStyle="1" w:styleId="ad">
    <w:name w:val="Επικεφαλίδα"/>
    <w:basedOn w:val="a"/>
    <w:next w:val="ae"/>
    <w:rsid w:val="003C70F2"/>
    <w:pPr>
      <w:suppressAutoHyphens/>
      <w:jc w:val="center"/>
    </w:pPr>
    <w:rPr>
      <w:rFonts w:ascii="Arial" w:hAnsi="Arial" w:cs="Arial"/>
      <w:b/>
      <w:i/>
      <w:szCs w:val="20"/>
      <w:lang w:eastAsia="zh-CN"/>
    </w:rPr>
  </w:style>
  <w:style w:type="paragraph" w:styleId="ae">
    <w:name w:val="Body Text"/>
    <w:basedOn w:val="a"/>
    <w:link w:val="Char6"/>
    <w:unhideWhenUsed/>
    <w:rsid w:val="003C70F2"/>
    <w:pPr>
      <w:spacing w:after="120"/>
    </w:pPr>
  </w:style>
  <w:style w:type="character" w:customStyle="1" w:styleId="Char6">
    <w:name w:val="Σώμα κειμένου Char"/>
    <w:basedOn w:val="a0"/>
    <w:link w:val="ae"/>
    <w:rsid w:val="003C70F2"/>
    <w:rPr>
      <w:sz w:val="24"/>
      <w:szCs w:val="24"/>
    </w:rPr>
  </w:style>
  <w:style w:type="character" w:styleId="af">
    <w:name w:val="annotation reference"/>
    <w:basedOn w:val="a0"/>
    <w:semiHidden/>
    <w:unhideWhenUsed/>
    <w:rsid w:val="001C7221"/>
    <w:rPr>
      <w:sz w:val="16"/>
      <w:szCs w:val="16"/>
    </w:rPr>
  </w:style>
  <w:style w:type="paragraph" w:styleId="af0">
    <w:name w:val="annotation text"/>
    <w:basedOn w:val="a"/>
    <w:link w:val="Char7"/>
    <w:semiHidden/>
    <w:unhideWhenUsed/>
    <w:rsid w:val="001C7221"/>
    <w:rPr>
      <w:sz w:val="20"/>
      <w:szCs w:val="20"/>
    </w:rPr>
  </w:style>
  <w:style w:type="character" w:customStyle="1" w:styleId="Char7">
    <w:name w:val="Κείμενο σχολίου Char"/>
    <w:basedOn w:val="a0"/>
    <w:link w:val="af0"/>
    <w:semiHidden/>
    <w:rsid w:val="001C7221"/>
  </w:style>
  <w:style w:type="paragraph" w:styleId="af1">
    <w:name w:val="annotation subject"/>
    <w:basedOn w:val="af0"/>
    <w:next w:val="af0"/>
    <w:link w:val="Char8"/>
    <w:semiHidden/>
    <w:unhideWhenUsed/>
    <w:rsid w:val="001C7221"/>
    <w:rPr>
      <w:b/>
      <w:bCs/>
    </w:rPr>
  </w:style>
  <w:style w:type="character" w:customStyle="1" w:styleId="Char8">
    <w:name w:val="Θέμα σχολίου Char"/>
    <w:basedOn w:val="Char7"/>
    <w:link w:val="af1"/>
    <w:semiHidden/>
    <w:rsid w:val="001C7221"/>
    <w:rPr>
      <w:b/>
      <w:bCs/>
    </w:rPr>
  </w:style>
  <w:style w:type="paragraph" w:customStyle="1" w:styleId="af2">
    <w:name w:val="Περιεχόμενα πίνακα"/>
    <w:basedOn w:val="a"/>
    <w:rsid w:val="009529FD"/>
    <w:pPr>
      <w:suppressLineNumbers/>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15541784">
      <w:bodyDiv w:val="1"/>
      <w:marLeft w:val="0"/>
      <w:marRight w:val="0"/>
      <w:marTop w:val="0"/>
      <w:marBottom w:val="0"/>
      <w:divBdr>
        <w:top w:val="none" w:sz="0" w:space="0" w:color="auto"/>
        <w:left w:val="none" w:sz="0" w:space="0" w:color="auto"/>
        <w:bottom w:val="none" w:sz="0" w:space="0" w:color="auto"/>
        <w:right w:val="none" w:sz="0" w:space="0" w:color="auto"/>
      </w:divBdr>
    </w:div>
    <w:div w:id="15736044">
      <w:bodyDiv w:val="1"/>
      <w:marLeft w:val="0"/>
      <w:marRight w:val="0"/>
      <w:marTop w:val="0"/>
      <w:marBottom w:val="0"/>
      <w:divBdr>
        <w:top w:val="none" w:sz="0" w:space="0" w:color="auto"/>
        <w:left w:val="none" w:sz="0" w:space="0" w:color="auto"/>
        <w:bottom w:val="none" w:sz="0" w:space="0" w:color="auto"/>
        <w:right w:val="none" w:sz="0" w:space="0" w:color="auto"/>
      </w:divBdr>
    </w:div>
    <w:div w:id="73354801">
      <w:bodyDiv w:val="1"/>
      <w:marLeft w:val="0"/>
      <w:marRight w:val="0"/>
      <w:marTop w:val="0"/>
      <w:marBottom w:val="0"/>
      <w:divBdr>
        <w:top w:val="none" w:sz="0" w:space="0" w:color="auto"/>
        <w:left w:val="none" w:sz="0" w:space="0" w:color="auto"/>
        <w:bottom w:val="none" w:sz="0" w:space="0" w:color="auto"/>
        <w:right w:val="none" w:sz="0" w:space="0" w:color="auto"/>
      </w:divBdr>
    </w:div>
    <w:div w:id="81033317">
      <w:bodyDiv w:val="1"/>
      <w:marLeft w:val="0"/>
      <w:marRight w:val="0"/>
      <w:marTop w:val="0"/>
      <w:marBottom w:val="0"/>
      <w:divBdr>
        <w:top w:val="none" w:sz="0" w:space="0" w:color="auto"/>
        <w:left w:val="none" w:sz="0" w:space="0" w:color="auto"/>
        <w:bottom w:val="none" w:sz="0" w:space="0" w:color="auto"/>
        <w:right w:val="none" w:sz="0" w:space="0" w:color="auto"/>
      </w:divBdr>
    </w:div>
    <w:div w:id="81297064">
      <w:bodyDiv w:val="1"/>
      <w:marLeft w:val="0"/>
      <w:marRight w:val="0"/>
      <w:marTop w:val="0"/>
      <w:marBottom w:val="0"/>
      <w:divBdr>
        <w:top w:val="none" w:sz="0" w:space="0" w:color="auto"/>
        <w:left w:val="none" w:sz="0" w:space="0" w:color="auto"/>
        <w:bottom w:val="none" w:sz="0" w:space="0" w:color="auto"/>
        <w:right w:val="none" w:sz="0" w:space="0" w:color="auto"/>
      </w:divBdr>
    </w:div>
    <w:div w:id="161093018">
      <w:bodyDiv w:val="1"/>
      <w:marLeft w:val="0"/>
      <w:marRight w:val="0"/>
      <w:marTop w:val="0"/>
      <w:marBottom w:val="0"/>
      <w:divBdr>
        <w:top w:val="none" w:sz="0" w:space="0" w:color="auto"/>
        <w:left w:val="none" w:sz="0" w:space="0" w:color="auto"/>
        <w:bottom w:val="none" w:sz="0" w:space="0" w:color="auto"/>
        <w:right w:val="none" w:sz="0" w:space="0" w:color="auto"/>
      </w:divBdr>
    </w:div>
    <w:div w:id="171723862">
      <w:bodyDiv w:val="1"/>
      <w:marLeft w:val="0"/>
      <w:marRight w:val="0"/>
      <w:marTop w:val="0"/>
      <w:marBottom w:val="0"/>
      <w:divBdr>
        <w:top w:val="none" w:sz="0" w:space="0" w:color="auto"/>
        <w:left w:val="none" w:sz="0" w:space="0" w:color="auto"/>
        <w:bottom w:val="none" w:sz="0" w:space="0" w:color="auto"/>
        <w:right w:val="none" w:sz="0" w:space="0" w:color="auto"/>
      </w:divBdr>
    </w:div>
    <w:div w:id="204684349">
      <w:bodyDiv w:val="1"/>
      <w:marLeft w:val="0"/>
      <w:marRight w:val="0"/>
      <w:marTop w:val="0"/>
      <w:marBottom w:val="0"/>
      <w:divBdr>
        <w:top w:val="none" w:sz="0" w:space="0" w:color="auto"/>
        <w:left w:val="none" w:sz="0" w:space="0" w:color="auto"/>
        <w:bottom w:val="none" w:sz="0" w:space="0" w:color="auto"/>
        <w:right w:val="none" w:sz="0" w:space="0" w:color="auto"/>
      </w:divBdr>
    </w:div>
    <w:div w:id="211160905">
      <w:bodyDiv w:val="1"/>
      <w:marLeft w:val="0"/>
      <w:marRight w:val="0"/>
      <w:marTop w:val="0"/>
      <w:marBottom w:val="0"/>
      <w:divBdr>
        <w:top w:val="none" w:sz="0" w:space="0" w:color="auto"/>
        <w:left w:val="none" w:sz="0" w:space="0" w:color="auto"/>
        <w:bottom w:val="none" w:sz="0" w:space="0" w:color="auto"/>
        <w:right w:val="none" w:sz="0" w:space="0" w:color="auto"/>
      </w:divBdr>
    </w:div>
    <w:div w:id="218444701">
      <w:bodyDiv w:val="1"/>
      <w:marLeft w:val="0"/>
      <w:marRight w:val="0"/>
      <w:marTop w:val="0"/>
      <w:marBottom w:val="0"/>
      <w:divBdr>
        <w:top w:val="none" w:sz="0" w:space="0" w:color="auto"/>
        <w:left w:val="none" w:sz="0" w:space="0" w:color="auto"/>
        <w:bottom w:val="none" w:sz="0" w:space="0" w:color="auto"/>
        <w:right w:val="none" w:sz="0" w:space="0" w:color="auto"/>
      </w:divBdr>
    </w:div>
    <w:div w:id="255091517">
      <w:bodyDiv w:val="1"/>
      <w:marLeft w:val="0"/>
      <w:marRight w:val="0"/>
      <w:marTop w:val="0"/>
      <w:marBottom w:val="0"/>
      <w:divBdr>
        <w:top w:val="none" w:sz="0" w:space="0" w:color="auto"/>
        <w:left w:val="none" w:sz="0" w:space="0" w:color="auto"/>
        <w:bottom w:val="none" w:sz="0" w:space="0" w:color="auto"/>
        <w:right w:val="none" w:sz="0" w:space="0" w:color="auto"/>
      </w:divBdr>
    </w:div>
    <w:div w:id="257058921">
      <w:bodyDiv w:val="1"/>
      <w:marLeft w:val="0"/>
      <w:marRight w:val="0"/>
      <w:marTop w:val="0"/>
      <w:marBottom w:val="0"/>
      <w:divBdr>
        <w:top w:val="none" w:sz="0" w:space="0" w:color="auto"/>
        <w:left w:val="none" w:sz="0" w:space="0" w:color="auto"/>
        <w:bottom w:val="none" w:sz="0" w:space="0" w:color="auto"/>
        <w:right w:val="none" w:sz="0" w:space="0" w:color="auto"/>
      </w:divBdr>
    </w:div>
    <w:div w:id="359168235">
      <w:bodyDiv w:val="1"/>
      <w:marLeft w:val="0"/>
      <w:marRight w:val="0"/>
      <w:marTop w:val="0"/>
      <w:marBottom w:val="0"/>
      <w:divBdr>
        <w:top w:val="none" w:sz="0" w:space="0" w:color="auto"/>
        <w:left w:val="none" w:sz="0" w:space="0" w:color="auto"/>
        <w:bottom w:val="none" w:sz="0" w:space="0" w:color="auto"/>
        <w:right w:val="none" w:sz="0" w:space="0" w:color="auto"/>
      </w:divBdr>
    </w:div>
    <w:div w:id="398359629">
      <w:bodyDiv w:val="1"/>
      <w:marLeft w:val="0"/>
      <w:marRight w:val="0"/>
      <w:marTop w:val="0"/>
      <w:marBottom w:val="0"/>
      <w:divBdr>
        <w:top w:val="none" w:sz="0" w:space="0" w:color="auto"/>
        <w:left w:val="none" w:sz="0" w:space="0" w:color="auto"/>
        <w:bottom w:val="none" w:sz="0" w:space="0" w:color="auto"/>
        <w:right w:val="none" w:sz="0" w:space="0" w:color="auto"/>
      </w:divBdr>
    </w:div>
    <w:div w:id="431437183">
      <w:bodyDiv w:val="1"/>
      <w:marLeft w:val="0"/>
      <w:marRight w:val="0"/>
      <w:marTop w:val="0"/>
      <w:marBottom w:val="0"/>
      <w:divBdr>
        <w:top w:val="none" w:sz="0" w:space="0" w:color="auto"/>
        <w:left w:val="none" w:sz="0" w:space="0" w:color="auto"/>
        <w:bottom w:val="none" w:sz="0" w:space="0" w:color="auto"/>
        <w:right w:val="none" w:sz="0" w:space="0" w:color="auto"/>
      </w:divBdr>
    </w:div>
    <w:div w:id="433020082">
      <w:bodyDiv w:val="1"/>
      <w:marLeft w:val="0"/>
      <w:marRight w:val="0"/>
      <w:marTop w:val="0"/>
      <w:marBottom w:val="0"/>
      <w:divBdr>
        <w:top w:val="none" w:sz="0" w:space="0" w:color="auto"/>
        <w:left w:val="none" w:sz="0" w:space="0" w:color="auto"/>
        <w:bottom w:val="none" w:sz="0" w:space="0" w:color="auto"/>
        <w:right w:val="none" w:sz="0" w:space="0" w:color="auto"/>
      </w:divBdr>
    </w:div>
    <w:div w:id="435256067">
      <w:bodyDiv w:val="1"/>
      <w:marLeft w:val="0"/>
      <w:marRight w:val="0"/>
      <w:marTop w:val="0"/>
      <w:marBottom w:val="0"/>
      <w:divBdr>
        <w:top w:val="none" w:sz="0" w:space="0" w:color="auto"/>
        <w:left w:val="none" w:sz="0" w:space="0" w:color="auto"/>
        <w:bottom w:val="none" w:sz="0" w:space="0" w:color="auto"/>
        <w:right w:val="none" w:sz="0" w:space="0" w:color="auto"/>
      </w:divBdr>
    </w:div>
    <w:div w:id="468136953">
      <w:bodyDiv w:val="1"/>
      <w:marLeft w:val="0"/>
      <w:marRight w:val="0"/>
      <w:marTop w:val="0"/>
      <w:marBottom w:val="0"/>
      <w:divBdr>
        <w:top w:val="none" w:sz="0" w:space="0" w:color="auto"/>
        <w:left w:val="none" w:sz="0" w:space="0" w:color="auto"/>
        <w:bottom w:val="none" w:sz="0" w:space="0" w:color="auto"/>
        <w:right w:val="none" w:sz="0" w:space="0" w:color="auto"/>
      </w:divBdr>
    </w:div>
    <w:div w:id="542983988">
      <w:bodyDiv w:val="1"/>
      <w:marLeft w:val="0"/>
      <w:marRight w:val="0"/>
      <w:marTop w:val="0"/>
      <w:marBottom w:val="0"/>
      <w:divBdr>
        <w:top w:val="none" w:sz="0" w:space="0" w:color="auto"/>
        <w:left w:val="none" w:sz="0" w:space="0" w:color="auto"/>
        <w:bottom w:val="none" w:sz="0" w:space="0" w:color="auto"/>
        <w:right w:val="none" w:sz="0" w:space="0" w:color="auto"/>
      </w:divBdr>
    </w:div>
    <w:div w:id="566187564">
      <w:bodyDiv w:val="1"/>
      <w:marLeft w:val="0"/>
      <w:marRight w:val="0"/>
      <w:marTop w:val="0"/>
      <w:marBottom w:val="0"/>
      <w:divBdr>
        <w:top w:val="none" w:sz="0" w:space="0" w:color="auto"/>
        <w:left w:val="none" w:sz="0" w:space="0" w:color="auto"/>
        <w:bottom w:val="none" w:sz="0" w:space="0" w:color="auto"/>
        <w:right w:val="none" w:sz="0" w:space="0" w:color="auto"/>
      </w:divBdr>
    </w:div>
    <w:div w:id="592594046">
      <w:bodyDiv w:val="1"/>
      <w:marLeft w:val="0"/>
      <w:marRight w:val="0"/>
      <w:marTop w:val="0"/>
      <w:marBottom w:val="0"/>
      <w:divBdr>
        <w:top w:val="none" w:sz="0" w:space="0" w:color="auto"/>
        <w:left w:val="none" w:sz="0" w:space="0" w:color="auto"/>
        <w:bottom w:val="none" w:sz="0" w:space="0" w:color="auto"/>
        <w:right w:val="none" w:sz="0" w:space="0" w:color="auto"/>
      </w:divBdr>
    </w:div>
    <w:div w:id="602306213">
      <w:bodyDiv w:val="1"/>
      <w:marLeft w:val="0"/>
      <w:marRight w:val="0"/>
      <w:marTop w:val="0"/>
      <w:marBottom w:val="0"/>
      <w:divBdr>
        <w:top w:val="none" w:sz="0" w:space="0" w:color="auto"/>
        <w:left w:val="none" w:sz="0" w:space="0" w:color="auto"/>
        <w:bottom w:val="none" w:sz="0" w:space="0" w:color="auto"/>
        <w:right w:val="none" w:sz="0" w:space="0" w:color="auto"/>
      </w:divBdr>
    </w:div>
    <w:div w:id="602955241">
      <w:bodyDiv w:val="1"/>
      <w:marLeft w:val="0"/>
      <w:marRight w:val="0"/>
      <w:marTop w:val="0"/>
      <w:marBottom w:val="0"/>
      <w:divBdr>
        <w:top w:val="none" w:sz="0" w:space="0" w:color="auto"/>
        <w:left w:val="none" w:sz="0" w:space="0" w:color="auto"/>
        <w:bottom w:val="none" w:sz="0" w:space="0" w:color="auto"/>
        <w:right w:val="none" w:sz="0" w:space="0" w:color="auto"/>
      </w:divBdr>
    </w:div>
    <w:div w:id="641353959">
      <w:bodyDiv w:val="1"/>
      <w:marLeft w:val="0"/>
      <w:marRight w:val="0"/>
      <w:marTop w:val="0"/>
      <w:marBottom w:val="0"/>
      <w:divBdr>
        <w:top w:val="none" w:sz="0" w:space="0" w:color="auto"/>
        <w:left w:val="none" w:sz="0" w:space="0" w:color="auto"/>
        <w:bottom w:val="none" w:sz="0" w:space="0" w:color="auto"/>
        <w:right w:val="none" w:sz="0" w:space="0" w:color="auto"/>
      </w:divBdr>
    </w:div>
    <w:div w:id="642471285">
      <w:bodyDiv w:val="1"/>
      <w:marLeft w:val="0"/>
      <w:marRight w:val="0"/>
      <w:marTop w:val="0"/>
      <w:marBottom w:val="0"/>
      <w:divBdr>
        <w:top w:val="none" w:sz="0" w:space="0" w:color="auto"/>
        <w:left w:val="none" w:sz="0" w:space="0" w:color="auto"/>
        <w:bottom w:val="none" w:sz="0" w:space="0" w:color="auto"/>
        <w:right w:val="none" w:sz="0" w:space="0" w:color="auto"/>
      </w:divBdr>
    </w:div>
    <w:div w:id="660621298">
      <w:bodyDiv w:val="1"/>
      <w:marLeft w:val="0"/>
      <w:marRight w:val="0"/>
      <w:marTop w:val="0"/>
      <w:marBottom w:val="0"/>
      <w:divBdr>
        <w:top w:val="none" w:sz="0" w:space="0" w:color="auto"/>
        <w:left w:val="none" w:sz="0" w:space="0" w:color="auto"/>
        <w:bottom w:val="none" w:sz="0" w:space="0" w:color="auto"/>
        <w:right w:val="none" w:sz="0" w:space="0" w:color="auto"/>
      </w:divBdr>
    </w:div>
    <w:div w:id="690181315">
      <w:bodyDiv w:val="1"/>
      <w:marLeft w:val="0"/>
      <w:marRight w:val="0"/>
      <w:marTop w:val="0"/>
      <w:marBottom w:val="0"/>
      <w:divBdr>
        <w:top w:val="none" w:sz="0" w:space="0" w:color="auto"/>
        <w:left w:val="none" w:sz="0" w:space="0" w:color="auto"/>
        <w:bottom w:val="none" w:sz="0" w:space="0" w:color="auto"/>
        <w:right w:val="none" w:sz="0" w:space="0" w:color="auto"/>
      </w:divBdr>
    </w:div>
    <w:div w:id="711466913">
      <w:bodyDiv w:val="1"/>
      <w:marLeft w:val="0"/>
      <w:marRight w:val="0"/>
      <w:marTop w:val="0"/>
      <w:marBottom w:val="0"/>
      <w:divBdr>
        <w:top w:val="none" w:sz="0" w:space="0" w:color="auto"/>
        <w:left w:val="none" w:sz="0" w:space="0" w:color="auto"/>
        <w:bottom w:val="none" w:sz="0" w:space="0" w:color="auto"/>
        <w:right w:val="none" w:sz="0" w:space="0" w:color="auto"/>
      </w:divBdr>
    </w:div>
    <w:div w:id="755173310">
      <w:bodyDiv w:val="1"/>
      <w:marLeft w:val="0"/>
      <w:marRight w:val="0"/>
      <w:marTop w:val="0"/>
      <w:marBottom w:val="0"/>
      <w:divBdr>
        <w:top w:val="none" w:sz="0" w:space="0" w:color="auto"/>
        <w:left w:val="none" w:sz="0" w:space="0" w:color="auto"/>
        <w:bottom w:val="none" w:sz="0" w:space="0" w:color="auto"/>
        <w:right w:val="none" w:sz="0" w:space="0" w:color="auto"/>
      </w:divBdr>
    </w:div>
    <w:div w:id="777603113">
      <w:bodyDiv w:val="1"/>
      <w:marLeft w:val="0"/>
      <w:marRight w:val="0"/>
      <w:marTop w:val="0"/>
      <w:marBottom w:val="0"/>
      <w:divBdr>
        <w:top w:val="none" w:sz="0" w:space="0" w:color="auto"/>
        <w:left w:val="none" w:sz="0" w:space="0" w:color="auto"/>
        <w:bottom w:val="none" w:sz="0" w:space="0" w:color="auto"/>
        <w:right w:val="none" w:sz="0" w:space="0" w:color="auto"/>
      </w:divBdr>
    </w:div>
    <w:div w:id="843400466">
      <w:bodyDiv w:val="1"/>
      <w:marLeft w:val="0"/>
      <w:marRight w:val="0"/>
      <w:marTop w:val="0"/>
      <w:marBottom w:val="0"/>
      <w:divBdr>
        <w:top w:val="none" w:sz="0" w:space="0" w:color="auto"/>
        <w:left w:val="none" w:sz="0" w:space="0" w:color="auto"/>
        <w:bottom w:val="none" w:sz="0" w:space="0" w:color="auto"/>
        <w:right w:val="none" w:sz="0" w:space="0" w:color="auto"/>
      </w:divBdr>
    </w:div>
    <w:div w:id="885676318">
      <w:bodyDiv w:val="1"/>
      <w:marLeft w:val="0"/>
      <w:marRight w:val="0"/>
      <w:marTop w:val="0"/>
      <w:marBottom w:val="0"/>
      <w:divBdr>
        <w:top w:val="none" w:sz="0" w:space="0" w:color="auto"/>
        <w:left w:val="none" w:sz="0" w:space="0" w:color="auto"/>
        <w:bottom w:val="none" w:sz="0" w:space="0" w:color="auto"/>
        <w:right w:val="none" w:sz="0" w:space="0" w:color="auto"/>
      </w:divBdr>
    </w:div>
    <w:div w:id="924847019">
      <w:bodyDiv w:val="1"/>
      <w:marLeft w:val="0"/>
      <w:marRight w:val="0"/>
      <w:marTop w:val="0"/>
      <w:marBottom w:val="0"/>
      <w:divBdr>
        <w:top w:val="none" w:sz="0" w:space="0" w:color="auto"/>
        <w:left w:val="none" w:sz="0" w:space="0" w:color="auto"/>
        <w:bottom w:val="none" w:sz="0" w:space="0" w:color="auto"/>
        <w:right w:val="none" w:sz="0" w:space="0" w:color="auto"/>
      </w:divBdr>
    </w:div>
    <w:div w:id="1021467015">
      <w:bodyDiv w:val="1"/>
      <w:marLeft w:val="0"/>
      <w:marRight w:val="0"/>
      <w:marTop w:val="0"/>
      <w:marBottom w:val="0"/>
      <w:divBdr>
        <w:top w:val="none" w:sz="0" w:space="0" w:color="auto"/>
        <w:left w:val="none" w:sz="0" w:space="0" w:color="auto"/>
        <w:bottom w:val="none" w:sz="0" w:space="0" w:color="auto"/>
        <w:right w:val="none" w:sz="0" w:space="0" w:color="auto"/>
      </w:divBdr>
    </w:div>
    <w:div w:id="1098528488">
      <w:bodyDiv w:val="1"/>
      <w:marLeft w:val="0"/>
      <w:marRight w:val="0"/>
      <w:marTop w:val="0"/>
      <w:marBottom w:val="0"/>
      <w:divBdr>
        <w:top w:val="none" w:sz="0" w:space="0" w:color="auto"/>
        <w:left w:val="none" w:sz="0" w:space="0" w:color="auto"/>
        <w:bottom w:val="none" w:sz="0" w:space="0" w:color="auto"/>
        <w:right w:val="none" w:sz="0" w:space="0" w:color="auto"/>
      </w:divBdr>
    </w:div>
    <w:div w:id="1099523385">
      <w:bodyDiv w:val="1"/>
      <w:marLeft w:val="0"/>
      <w:marRight w:val="0"/>
      <w:marTop w:val="0"/>
      <w:marBottom w:val="0"/>
      <w:divBdr>
        <w:top w:val="none" w:sz="0" w:space="0" w:color="auto"/>
        <w:left w:val="none" w:sz="0" w:space="0" w:color="auto"/>
        <w:bottom w:val="none" w:sz="0" w:space="0" w:color="auto"/>
        <w:right w:val="none" w:sz="0" w:space="0" w:color="auto"/>
      </w:divBdr>
    </w:div>
    <w:div w:id="1123576938">
      <w:bodyDiv w:val="1"/>
      <w:marLeft w:val="0"/>
      <w:marRight w:val="0"/>
      <w:marTop w:val="0"/>
      <w:marBottom w:val="0"/>
      <w:divBdr>
        <w:top w:val="none" w:sz="0" w:space="0" w:color="auto"/>
        <w:left w:val="none" w:sz="0" w:space="0" w:color="auto"/>
        <w:bottom w:val="none" w:sz="0" w:space="0" w:color="auto"/>
        <w:right w:val="none" w:sz="0" w:space="0" w:color="auto"/>
      </w:divBdr>
    </w:div>
    <w:div w:id="1130396171">
      <w:bodyDiv w:val="1"/>
      <w:marLeft w:val="0"/>
      <w:marRight w:val="0"/>
      <w:marTop w:val="0"/>
      <w:marBottom w:val="0"/>
      <w:divBdr>
        <w:top w:val="none" w:sz="0" w:space="0" w:color="auto"/>
        <w:left w:val="none" w:sz="0" w:space="0" w:color="auto"/>
        <w:bottom w:val="none" w:sz="0" w:space="0" w:color="auto"/>
        <w:right w:val="none" w:sz="0" w:space="0" w:color="auto"/>
      </w:divBdr>
    </w:div>
    <w:div w:id="1206063944">
      <w:bodyDiv w:val="1"/>
      <w:marLeft w:val="0"/>
      <w:marRight w:val="0"/>
      <w:marTop w:val="0"/>
      <w:marBottom w:val="0"/>
      <w:divBdr>
        <w:top w:val="none" w:sz="0" w:space="0" w:color="auto"/>
        <w:left w:val="none" w:sz="0" w:space="0" w:color="auto"/>
        <w:bottom w:val="none" w:sz="0" w:space="0" w:color="auto"/>
        <w:right w:val="none" w:sz="0" w:space="0" w:color="auto"/>
      </w:divBdr>
    </w:div>
    <w:div w:id="1231502479">
      <w:bodyDiv w:val="1"/>
      <w:marLeft w:val="0"/>
      <w:marRight w:val="0"/>
      <w:marTop w:val="0"/>
      <w:marBottom w:val="0"/>
      <w:divBdr>
        <w:top w:val="none" w:sz="0" w:space="0" w:color="auto"/>
        <w:left w:val="none" w:sz="0" w:space="0" w:color="auto"/>
        <w:bottom w:val="none" w:sz="0" w:space="0" w:color="auto"/>
        <w:right w:val="none" w:sz="0" w:space="0" w:color="auto"/>
      </w:divBdr>
    </w:div>
    <w:div w:id="1234923710">
      <w:bodyDiv w:val="1"/>
      <w:marLeft w:val="0"/>
      <w:marRight w:val="0"/>
      <w:marTop w:val="0"/>
      <w:marBottom w:val="0"/>
      <w:divBdr>
        <w:top w:val="none" w:sz="0" w:space="0" w:color="auto"/>
        <w:left w:val="none" w:sz="0" w:space="0" w:color="auto"/>
        <w:bottom w:val="none" w:sz="0" w:space="0" w:color="auto"/>
        <w:right w:val="none" w:sz="0" w:space="0" w:color="auto"/>
      </w:divBdr>
    </w:div>
    <w:div w:id="1235895625">
      <w:bodyDiv w:val="1"/>
      <w:marLeft w:val="0"/>
      <w:marRight w:val="0"/>
      <w:marTop w:val="0"/>
      <w:marBottom w:val="0"/>
      <w:divBdr>
        <w:top w:val="none" w:sz="0" w:space="0" w:color="auto"/>
        <w:left w:val="none" w:sz="0" w:space="0" w:color="auto"/>
        <w:bottom w:val="none" w:sz="0" w:space="0" w:color="auto"/>
        <w:right w:val="none" w:sz="0" w:space="0" w:color="auto"/>
      </w:divBdr>
    </w:div>
    <w:div w:id="1247691956">
      <w:bodyDiv w:val="1"/>
      <w:marLeft w:val="0"/>
      <w:marRight w:val="0"/>
      <w:marTop w:val="0"/>
      <w:marBottom w:val="0"/>
      <w:divBdr>
        <w:top w:val="none" w:sz="0" w:space="0" w:color="auto"/>
        <w:left w:val="none" w:sz="0" w:space="0" w:color="auto"/>
        <w:bottom w:val="none" w:sz="0" w:space="0" w:color="auto"/>
        <w:right w:val="none" w:sz="0" w:space="0" w:color="auto"/>
      </w:divBdr>
    </w:div>
    <w:div w:id="1264418519">
      <w:bodyDiv w:val="1"/>
      <w:marLeft w:val="0"/>
      <w:marRight w:val="0"/>
      <w:marTop w:val="0"/>
      <w:marBottom w:val="0"/>
      <w:divBdr>
        <w:top w:val="none" w:sz="0" w:space="0" w:color="auto"/>
        <w:left w:val="none" w:sz="0" w:space="0" w:color="auto"/>
        <w:bottom w:val="none" w:sz="0" w:space="0" w:color="auto"/>
        <w:right w:val="none" w:sz="0" w:space="0" w:color="auto"/>
      </w:divBdr>
    </w:div>
    <w:div w:id="1298485986">
      <w:bodyDiv w:val="1"/>
      <w:marLeft w:val="0"/>
      <w:marRight w:val="0"/>
      <w:marTop w:val="0"/>
      <w:marBottom w:val="0"/>
      <w:divBdr>
        <w:top w:val="none" w:sz="0" w:space="0" w:color="auto"/>
        <w:left w:val="none" w:sz="0" w:space="0" w:color="auto"/>
        <w:bottom w:val="none" w:sz="0" w:space="0" w:color="auto"/>
        <w:right w:val="none" w:sz="0" w:space="0" w:color="auto"/>
      </w:divBdr>
    </w:div>
    <w:div w:id="1306423892">
      <w:bodyDiv w:val="1"/>
      <w:marLeft w:val="0"/>
      <w:marRight w:val="0"/>
      <w:marTop w:val="0"/>
      <w:marBottom w:val="0"/>
      <w:divBdr>
        <w:top w:val="none" w:sz="0" w:space="0" w:color="auto"/>
        <w:left w:val="none" w:sz="0" w:space="0" w:color="auto"/>
        <w:bottom w:val="none" w:sz="0" w:space="0" w:color="auto"/>
        <w:right w:val="none" w:sz="0" w:space="0" w:color="auto"/>
      </w:divBdr>
    </w:div>
    <w:div w:id="1313027453">
      <w:bodyDiv w:val="1"/>
      <w:marLeft w:val="0"/>
      <w:marRight w:val="0"/>
      <w:marTop w:val="0"/>
      <w:marBottom w:val="0"/>
      <w:divBdr>
        <w:top w:val="none" w:sz="0" w:space="0" w:color="auto"/>
        <w:left w:val="none" w:sz="0" w:space="0" w:color="auto"/>
        <w:bottom w:val="none" w:sz="0" w:space="0" w:color="auto"/>
        <w:right w:val="none" w:sz="0" w:space="0" w:color="auto"/>
      </w:divBdr>
    </w:div>
    <w:div w:id="1328901674">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58585054">
      <w:bodyDiv w:val="1"/>
      <w:marLeft w:val="0"/>
      <w:marRight w:val="0"/>
      <w:marTop w:val="0"/>
      <w:marBottom w:val="0"/>
      <w:divBdr>
        <w:top w:val="none" w:sz="0" w:space="0" w:color="auto"/>
        <w:left w:val="none" w:sz="0" w:space="0" w:color="auto"/>
        <w:bottom w:val="none" w:sz="0" w:space="0" w:color="auto"/>
        <w:right w:val="none" w:sz="0" w:space="0" w:color="auto"/>
      </w:divBdr>
      <w:divsChild>
        <w:div w:id="659117183">
          <w:marLeft w:val="0"/>
          <w:marRight w:val="0"/>
          <w:marTop w:val="0"/>
          <w:marBottom w:val="0"/>
          <w:divBdr>
            <w:top w:val="none" w:sz="0" w:space="0" w:color="auto"/>
            <w:left w:val="none" w:sz="0" w:space="0" w:color="auto"/>
            <w:bottom w:val="none" w:sz="0" w:space="0" w:color="auto"/>
            <w:right w:val="none" w:sz="0" w:space="0" w:color="auto"/>
          </w:divBdr>
        </w:div>
        <w:div w:id="650715450">
          <w:marLeft w:val="0"/>
          <w:marRight w:val="0"/>
          <w:marTop w:val="0"/>
          <w:marBottom w:val="0"/>
          <w:divBdr>
            <w:top w:val="none" w:sz="0" w:space="0" w:color="auto"/>
            <w:left w:val="none" w:sz="0" w:space="0" w:color="auto"/>
            <w:bottom w:val="none" w:sz="0" w:space="0" w:color="auto"/>
            <w:right w:val="none" w:sz="0" w:space="0" w:color="auto"/>
          </w:divBdr>
        </w:div>
        <w:div w:id="1393119316">
          <w:marLeft w:val="0"/>
          <w:marRight w:val="0"/>
          <w:marTop w:val="0"/>
          <w:marBottom w:val="0"/>
          <w:divBdr>
            <w:top w:val="none" w:sz="0" w:space="0" w:color="auto"/>
            <w:left w:val="none" w:sz="0" w:space="0" w:color="auto"/>
            <w:bottom w:val="none" w:sz="0" w:space="0" w:color="auto"/>
            <w:right w:val="none" w:sz="0" w:space="0" w:color="auto"/>
          </w:divBdr>
        </w:div>
      </w:divsChild>
    </w:div>
    <w:div w:id="1428040006">
      <w:bodyDiv w:val="1"/>
      <w:marLeft w:val="0"/>
      <w:marRight w:val="0"/>
      <w:marTop w:val="0"/>
      <w:marBottom w:val="0"/>
      <w:divBdr>
        <w:top w:val="none" w:sz="0" w:space="0" w:color="auto"/>
        <w:left w:val="none" w:sz="0" w:space="0" w:color="auto"/>
        <w:bottom w:val="none" w:sz="0" w:space="0" w:color="auto"/>
        <w:right w:val="none" w:sz="0" w:space="0" w:color="auto"/>
      </w:divBdr>
    </w:div>
    <w:div w:id="1448431911">
      <w:bodyDiv w:val="1"/>
      <w:marLeft w:val="0"/>
      <w:marRight w:val="0"/>
      <w:marTop w:val="0"/>
      <w:marBottom w:val="0"/>
      <w:divBdr>
        <w:top w:val="none" w:sz="0" w:space="0" w:color="auto"/>
        <w:left w:val="none" w:sz="0" w:space="0" w:color="auto"/>
        <w:bottom w:val="none" w:sz="0" w:space="0" w:color="auto"/>
        <w:right w:val="none" w:sz="0" w:space="0" w:color="auto"/>
      </w:divBdr>
      <w:divsChild>
        <w:div w:id="641616780">
          <w:marLeft w:val="0"/>
          <w:marRight w:val="0"/>
          <w:marTop w:val="0"/>
          <w:marBottom w:val="0"/>
          <w:divBdr>
            <w:top w:val="none" w:sz="0" w:space="0" w:color="auto"/>
            <w:left w:val="none" w:sz="0" w:space="0" w:color="auto"/>
            <w:bottom w:val="none" w:sz="0" w:space="0" w:color="auto"/>
            <w:right w:val="none" w:sz="0" w:space="0" w:color="auto"/>
          </w:divBdr>
        </w:div>
        <w:div w:id="1615399420">
          <w:marLeft w:val="0"/>
          <w:marRight w:val="0"/>
          <w:marTop w:val="0"/>
          <w:marBottom w:val="0"/>
          <w:divBdr>
            <w:top w:val="none" w:sz="0" w:space="0" w:color="auto"/>
            <w:left w:val="none" w:sz="0" w:space="0" w:color="auto"/>
            <w:bottom w:val="none" w:sz="0" w:space="0" w:color="auto"/>
            <w:right w:val="none" w:sz="0" w:space="0" w:color="auto"/>
          </w:divBdr>
        </w:div>
        <w:div w:id="208616721">
          <w:marLeft w:val="0"/>
          <w:marRight w:val="0"/>
          <w:marTop w:val="0"/>
          <w:marBottom w:val="0"/>
          <w:divBdr>
            <w:top w:val="none" w:sz="0" w:space="0" w:color="auto"/>
            <w:left w:val="none" w:sz="0" w:space="0" w:color="auto"/>
            <w:bottom w:val="none" w:sz="0" w:space="0" w:color="auto"/>
            <w:right w:val="none" w:sz="0" w:space="0" w:color="auto"/>
          </w:divBdr>
        </w:div>
      </w:divsChild>
    </w:div>
    <w:div w:id="1514805647">
      <w:bodyDiv w:val="1"/>
      <w:marLeft w:val="0"/>
      <w:marRight w:val="0"/>
      <w:marTop w:val="0"/>
      <w:marBottom w:val="0"/>
      <w:divBdr>
        <w:top w:val="none" w:sz="0" w:space="0" w:color="auto"/>
        <w:left w:val="none" w:sz="0" w:space="0" w:color="auto"/>
        <w:bottom w:val="none" w:sz="0" w:space="0" w:color="auto"/>
        <w:right w:val="none" w:sz="0" w:space="0" w:color="auto"/>
      </w:divBdr>
    </w:div>
    <w:div w:id="1539078587">
      <w:bodyDiv w:val="1"/>
      <w:marLeft w:val="0"/>
      <w:marRight w:val="0"/>
      <w:marTop w:val="0"/>
      <w:marBottom w:val="0"/>
      <w:divBdr>
        <w:top w:val="none" w:sz="0" w:space="0" w:color="auto"/>
        <w:left w:val="none" w:sz="0" w:space="0" w:color="auto"/>
        <w:bottom w:val="none" w:sz="0" w:space="0" w:color="auto"/>
        <w:right w:val="none" w:sz="0" w:space="0" w:color="auto"/>
      </w:divBdr>
    </w:div>
    <w:div w:id="1577938751">
      <w:bodyDiv w:val="1"/>
      <w:marLeft w:val="0"/>
      <w:marRight w:val="0"/>
      <w:marTop w:val="0"/>
      <w:marBottom w:val="0"/>
      <w:divBdr>
        <w:top w:val="none" w:sz="0" w:space="0" w:color="auto"/>
        <w:left w:val="none" w:sz="0" w:space="0" w:color="auto"/>
        <w:bottom w:val="none" w:sz="0" w:space="0" w:color="auto"/>
        <w:right w:val="none" w:sz="0" w:space="0" w:color="auto"/>
      </w:divBdr>
    </w:div>
    <w:div w:id="1580750680">
      <w:bodyDiv w:val="1"/>
      <w:marLeft w:val="0"/>
      <w:marRight w:val="0"/>
      <w:marTop w:val="0"/>
      <w:marBottom w:val="0"/>
      <w:divBdr>
        <w:top w:val="none" w:sz="0" w:space="0" w:color="auto"/>
        <w:left w:val="none" w:sz="0" w:space="0" w:color="auto"/>
        <w:bottom w:val="none" w:sz="0" w:space="0" w:color="auto"/>
        <w:right w:val="none" w:sz="0" w:space="0" w:color="auto"/>
      </w:divBdr>
    </w:div>
    <w:div w:id="1613825191">
      <w:bodyDiv w:val="1"/>
      <w:marLeft w:val="0"/>
      <w:marRight w:val="0"/>
      <w:marTop w:val="0"/>
      <w:marBottom w:val="0"/>
      <w:divBdr>
        <w:top w:val="none" w:sz="0" w:space="0" w:color="auto"/>
        <w:left w:val="none" w:sz="0" w:space="0" w:color="auto"/>
        <w:bottom w:val="none" w:sz="0" w:space="0" w:color="auto"/>
        <w:right w:val="none" w:sz="0" w:space="0" w:color="auto"/>
      </w:divBdr>
    </w:div>
    <w:div w:id="1634099829">
      <w:bodyDiv w:val="1"/>
      <w:marLeft w:val="0"/>
      <w:marRight w:val="0"/>
      <w:marTop w:val="0"/>
      <w:marBottom w:val="0"/>
      <w:divBdr>
        <w:top w:val="none" w:sz="0" w:space="0" w:color="auto"/>
        <w:left w:val="none" w:sz="0" w:space="0" w:color="auto"/>
        <w:bottom w:val="none" w:sz="0" w:space="0" w:color="auto"/>
        <w:right w:val="none" w:sz="0" w:space="0" w:color="auto"/>
      </w:divBdr>
    </w:div>
    <w:div w:id="1636523854">
      <w:bodyDiv w:val="1"/>
      <w:marLeft w:val="0"/>
      <w:marRight w:val="0"/>
      <w:marTop w:val="0"/>
      <w:marBottom w:val="0"/>
      <w:divBdr>
        <w:top w:val="none" w:sz="0" w:space="0" w:color="auto"/>
        <w:left w:val="none" w:sz="0" w:space="0" w:color="auto"/>
        <w:bottom w:val="none" w:sz="0" w:space="0" w:color="auto"/>
        <w:right w:val="none" w:sz="0" w:space="0" w:color="auto"/>
      </w:divBdr>
    </w:div>
    <w:div w:id="1647736588">
      <w:bodyDiv w:val="1"/>
      <w:marLeft w:val="0"/>
      <w:marRight w:val="0"/>
      <w:marTop w:val="0"/>
      <w:marBottom w:val="0"/>
      <w:divBdr>
        <w:top w:val="none" w:sz="0" w:space="0" w:color="auto"/>
        <w:left w:val="none" w:sz="0" w:space="0" w:color="auto"/>
        <w:bottom w:val="none" w:sz="0" w:space="0" w:color="auto"/>
        <w:right w:val="none" w:sz="0" w:space="0" w:color="auto"/>
      </w:divBdr>
    </w:div>
    <w:div w:id="1741949333">
      <w:bodyDiv w:val="1"/>
      <w:marLeft w:val="0"/>
      <w:marRight w:val="0"/>
      <w:marTop w:val="0"/>
      <w:marBottom w:val="0"/>
      <w:divBdr>
        <w:top w:val="none" w:sz="0" w:space="0" w:color="auto"/>
        <w:left w:val="none" w:sz="0" w:space="0" w:color="auto"/>
        <w:bottom w:val="none" w:sz="0" w:space="0" w:color="auto"/>
        <w:right w:val="none" w:sz="0" w:space="0" w:color="auto"/>
      </w:divBdr>
    </w:div>
    <w:div w:id="1780561415">
      <w:bodyDiv w:val="1"/>
      <w:marLeft w:val="0"/>
      <w:marRight w:val="0"/>
      <w:marTop w:val="0"/>
      <w:marBottom w:val="0"/>
      <w:divBdr>
        <w:top w:val="none" w:sz="0" w:space="0" w:color="auto"/>
        <w:left w:val="none" w:sz="0" w:space="0" w:color="auto"/>
        <w:bottom w:val="none" w:sz="0" w:space="0" w:color="auto"/>
        <w:right w:val="none" w:sz="0" w:space="0" w:color="auto"/>
      </w:divBdr>
    </w:div>
    <w:div w:id="1783843410">
      <w:bodyDiv w:val="1"/>
      <w:marLeft w:val="0"/>
      <w:marRight w:val="0"/>
      <w:marTop w:val="0"/>
      <w:marBottom w:val="0"/>
      <w:divBdr>
        <w:top w:val="none" w:sz="0" w:space="0" w:color="auto"/>
        <w:left w:val="none" w:sz="0" w:space="0" w:color="auto"/>
        <w:bottom w:val="none" w:sz="0" w:space="0" w:color="auto"/>
        <w:right w:val="none" w:sz="0" w:space="0" w:color="auto"/>
      </w:divBdr>
    </w:div>
    <w:div w:id="1784034296">
      <w:bodyDiv w:val="1"/>
      <w:marLeft w:val="0"/>
      <w:marRight w:val="0"/>
      <w:marTop w:val="0"/>
      <w:marBottom w:val="0"/>
      <w:divBdr>
        <w:top w:val="none" w:sz="0" w:space="0" w:color="auto"/>
        <w:left w:val="none" w:sz="0" w:space="0" w:color="auto"/>
        <w:bottom w:val="none" w:sz="0" w:space="0" w:color="auto"/>
        <w:right w:val="none" w:sz="0" w:space="0" w:color="auto"/>
      </w:divBdr>
    </w:div>
    <w:div w:id="1793136736">
      <w:bodyDiv w:val="1"/>
      <w:marLeft w:val="0"/>
      <w:marRight w:val="0"/>
      <w:marTop w:val="0"/>
      <w:marBottom w:val="0"/>
      <w:divBdr>
        <w:top w:val="none" w:sz="0" w:space="0" w:color="auto"/>
        <w:left w:val="none" w:sz="0" w:space="0" w:color="auto"/>
        <w:bottom w:val="none" w:sz="0" w:space="0" w:color="auto"/>
        <w:right w:val="none" w:sz="0" w:space="0" w:color="auto"/>
      </w:divBdr>
      <w:divsChild>
        <w:div w:id="1500776127">
          <w:marLeft w:val="0"/>
          <w:marRight w:val="0"/>
          <w:marTop w:val="0"/>
          <w:marBottom w:val="0"/>
          <w:divBdr>
            <w:top w:val="none" w:sz="0" w:space="0" w:color="auto"/>
            <w:left w:val="none" w:sz="0" w:space="0" w:color="auto"/>
            <w:bottom w:val="none" w:sz="0" w:space="0" w:color="auto"/>
            <w:right w:val="none" w:sz="0" w:space="0" w:color="auto"/>
          </w:divBdr>
        </w:div>
        <w:div w:id="1275407019">
          <w:marLeft w:val="0"/>
          <w:marRight w:val="0"/>
          <w:marTop w:val="0"/>
          <w:marBottom w:val="0"/>
          <w:divBdr>
            <w:top w:val="none" w:sz="0" w:space="0" w:color="auto"/>
            <w:left w:val="none" w:sz="0" w:space="0" w:color="auto"/>
            <w:bottom w:val="none" w:sz="0" w:space="0" w:color="auto"/>
            <w:right w:val="none" w:sz="0" w:space="0" w:color="auto"/>
          </w:divBdr>
        </w:div>
      </w:divsChild>
    </w:div>
    <w:div w:id="1860771393">
      <w:bodyDiv w:val="1"/>
      <w:marLeft w:val="0"/>
      <w:marRight w:val="0"/>
      <w:marTop w:val="0"/>
      <w:marBottom w:val="0"/>
      <w:divBdr>
        <w:top w:val="none" w:sz="0" w:space="0" w:color="auto"/>
        <w:left w:val="none" w:sz="0" w:space="0" w:color="auto"/>
        <w:bottom w:val="none" w:sz="0" w:space="0" w:color="auto"/>
        <w:right w:val="none" w:sz="0" w:space="0" w:color="auto"/>
      </w:divBdr>
    </w:div>
    <w:div w:id="1913344484">
      <w:bodyDiv w:val="1"/>
      <w:marLeft w:val="0"/>
      <w:marRight w:val="0"/>
      <w:marTop w:val="0"/>
      <w:marBottom w:val="0"/>
      <w:divBdr>
        <w:top w:val="none" w:sz="0" w:space="0" w:color="auto"/>
        <w:left w:val="none" w:sz="0" w:space="0" w:color="auto"/>
        <w:bottom w:val="none" w:sz="0" w:space="0" w:color="auto"/>
        <w:right w:val="none" w:sz="0" w:space="0" w:color="auto"/>
      </w:divBdr>
    </w:div>
    <w:div w:id="1914508640">
      <w:bodyDiv w:val="1"/>
      <w:marLeft w:val="0"/>
      <w:marRight w:val="0"/>
      <w:marTop w:val="0"/>
      <w:marBottom w:val="0"/>
      <w:divBdr>
        <w:top w:val="none" w:sz="0" w:space="0" w:color="auto"/>
        <w:left w:val="none" w:sz="0" w:space="0" w:color="auto"/>
        <w:bottom w:val="none" w:sz="0" w:space="0" w:color="auto"/>
        <w:right w:val="none" w:sz="0" w:space="0" w:color="auto"/>
      </w:divBdr>
    </w:div>
    <w:div w:id="1942757293">
      <w:bodyDiv w:val="1"/>
      <w:marLeft w:val="0"/>
      <w:marRight w:val="0"/>
      <w:marTop w:val="0"/>
      <w:marBottom w:val="0"/>
      <w:divBdr>
        <w:top w:val="none" w:sz="0" w:space="0" w:color="auto"/>
        <w:left w:val="none" w:sz="0" w:space="0" w:color="auto"/>
        <w:bottom w:val="none" w:sz="0" w:space="0" w:color="auto"/>
        <w:right w:val="none" w:sz="0" w:space="0" w:color="auto"/>
      </w:divBdr>
    </w:div>
    <w:div w:id="1974482447">
      <w:bodyDiv w:val="1"/>
      <w:marLeft w:val="0"/>
      <w:marRight w:val="0"/>
      <w:marTop w:val="0"/>
      <w:marBottom w:val="0"/>
      <w:divBdr>
        <w:top w:val="none" w:sz="0" w:space="0" w:color="auto"/>
        <w:left w:val="none" w:sz="0" w:space="0" w:color="auto"/>
        <w:bottom w:val="none" w:sz="0" w:space="0" w:color="auto"/>
        <w:right w:val="none" w:sz="0" w:space="0" w:color="auto"/>
      </w:divBdr>
    </w:div>
    <w:div w:id="1991060461">
      <w:bodyDiv w:val="1"/>
      <w:marLeft w:val="0"/>
      <w:marRight w:val="0"/>
      <w:marTop w:val="0"/>
      <w:marBottom w:val="0"/>
      <w:divBdr>
        <w:top w:val="none" w:sz="0" w:space="0" w:color="auto"/>
        <w:left w:val="none" w:sz="0" w:space="0" w:color="auto"/>
        <w:bottom w:val="none" w:sz="0" w:space="0" w:color="auto"/>
        <w:right w:val="none" w:sz="0" w:space="0" w:color="auto"/>
      </w:divBdr>
    </w:div>
    <w:div w:id="2022580783">
      <w:bodyDiv w:val="1"/>
      <w:marLeft w:val="0"/>
      <w:marRight w:val="0"/>
      <w:marTop w:val="0"/>
      <w:marBottom w:val="0"/>
      <w:divBdr>
        <w:top w:val="none" w:sz="0" w:space="0" w:color="auto"/>
        <w:left w:val="none" w:sz="0" w:space="0" w:color="auto"/>
        <w:bottom w:val="none" w:sz="0" w:space="0" w:color="auto"/>
        <w:right w:val="none" w:sz="0" w:space="0" w:color="auto"/>
      </w:divBdr>
    </w:div>
    <w:div w:id="2049983390">
      <w:bodyDiv w:val="1"/>
      <w:marLeft w:val="0"/>
      <w:marRight w:val="0"/>
      <w:marTop w:val="0"/>
      <w:marBottom w:val="0"/>
      <w:divBdr>
        <w:top w:val="none" w:sz="0" w:space="0" w:color="auto"/>
        <w:left w:val="none" w:sz="0" w:space="0" w:color="auto"/>
        <w:bottom w:val="none" w:sz="0" w:space="0" w:color="auto"/>
        <w:right w:val="none" w:sz="0" w:space="0" w:color="auto"/>
      </w:divBdr>
    </w:div>
    <w:div w:id="2064602074">
      <w:bodyDiv w:val="1"/>
      <w:marLeft w:val="0"/>
      <w:marRight w:val="0"/>
      <w:marTop w:val="0"/>
      <w:marBottom w:val="0"/>
      <w:divBdr>
        <w:top w:val="none" w:sz="0" w:space="0" w:color="auto"/>
        <w:left w:val="none" w:sz="0" w:space="0" w:color="auto"/>
        <w:bottom w:val="none" w:sz="0" w:space="0" w:color="auto"/>
        <w:right w:val="none" w:sz="0" w:space="0" w:color="auto"/>
      </w:divBdr>
    </w:div>
    <w:div w:id="2065444464">
      <w:bodyDiv w:val="1"/>
      <w:marLeft w:val="0"/>
      <w:marRight w:val="0"/>
      <w:marTop w:val="0"/>
      <w:marBottom w:val="0"/>
      <w:divBdr>
        <w:top w:val="none" w:sz="0" w:space="0" w:color="auto"/>
        <w:left w:val="none" w:sz="0" w:space="0" w:color="auto"/>
        <w:bottom w:val="none" w:sz="0" w:space="0" w:color="auto"/>
        <w:right w:val="none" w:sz="0" w:space="0" w:color="auto"/>
      </w:divBdr>
    </w:div>
    <w:div w:id="2099978967">
      <w:bodyDiv w:val="1"/>
      <w:marLeft w:val="0"/>
      <w:marRight w:val="0"/>
      <w:marTop w:val="0"/>
      <w:marBottom w:val="0"/>
      <w:divBdr>
        <w:top w:val="none" w:sz="0" w:space="0" w:color="auto"/>
        <w:left w:val="none" w:sz="0" w:space="0" w:color="auto"/>
        <w:bottom w:val="none" w:sz="0" w:space="0" w:color="auto"/>
        <w:right w:val="none" w:sz="0" w:space="0" w:color="auto"/>
      </w:divBdr>
    </w:div>
    <w:div w:id="2111388435">
      <w:bodyDiv w:val="1"/>
      <w:marLeft w:val="0"/>
      <w:marRight w:val="0"/>
      <w:marTop w:val="0"/>
      <w:marBottom w:val="0"/>
      <w:divBdr>
        <w:top w:val="none" w:sz="0" w:space="0" w:color="auto"/>
        <w:left w:val="none" w:sz="0" w:space="0" w:color="auto"/>
        <w:bottom w:val="none" w:sz="0" w:space="0" w:color="auto"/>
        <w:right w:val="none" w:sz="0" w:space="0" w:color="auto"/>
      </w:divBdr>
    </w:div>
    <w:div w:id="211297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7-%CE%BB%CE%B5%CE%B9%CF%84%CE%BF%CF%85%CF%81%CE%B3%CE%AF%CE%B1-%CE%BF%CE%B9%CE%BA%CE%BF%CE%BD%CE%BF%CE%BC%CE%B9%CE%BA%CE%AE%CF%82-%CE%B5%CF%80%CE%B9%CF%84%CF%81%CE%B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52681-5189-49A6-9E72-7BEBDBE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953</Words>
  <Characters>7289</Characters>
  <Application>Microsoft Office Word</Application>
  <DocSecurity>0</DocSecurity>
  <Lines>60</Lines>
  <Paragraphs>16</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8226</CharactersWithSpaces>
  <SharedDoc>false</SharedDoc>
  <HLinks>
    <vt:vector size="6" baseType="variant">
      <vt:variant>
        <vt:i4>5046358</vt:i4>
      </vt:variant>
      <vt:variant>
        <vt:i4>0</vt:i4>
      </vt:variant>
      <vt:variant>
        <vt:i4>0</vt:i4>
      </vt:variant>
      <vt:variant>
        <vt:i4>5</vt:i4>
      </vt:variant>
      <vt:variant>
        <vt:lpwstr>https://dimosnet.gr/blog/laws/%CE%AC%CF%81%CE%B8%CF%81%CE%BF-77-%CE%BB%CE%B5%CE%B9%CF%84%CE%BF%CF%85%CF%81%CE%B3%CE%AF%CE%B1-%CE%BF%CE%B9%CE%BA%CE%BF%CE%BD%CE%BF%CE%BC%CE%B9%CE%BA%CE%AE%CF%82-%CE%B5%CF%80%CE%B9%CF%84%CF%81%CE%BF/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eri</cp:lastModifiedBy>
  <cp:revision>63</cp:revision>
  <cp:lastPrinted>2026-04-24T10:43:00Z</cp:lastPrinted>
  <dcterms:created xsi:type="dcterms:W3CDTF">2026-04-15T05:11:00Z</dcterms:created>
  <dcterms:modified xsi:type="dcterms:W3CDTF">2026-04-24T11:46:00Z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