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BE2075" w14:textId="77777777" w:rsidR="00C02328" w:rsidRPr="00E55C6F" w:rsidRDefault="00EC297B" w:rsidP="00BB6103">
      <w:pPr>
        <w:pStyle w:val="11"/>
        <w:jc w:val="both"/>
        <w:rPr>
          <w:rFonts w:ascii="Times New Roman" w:eastAsia="MS Mincho" w:hAnsi="Times New Roman" w:cs="Times New Roman"/>
          <w:sz w:val="22"/>
          <w:szCs w:val="22"/>
        </w:rPr>
      </w:pPr>
      <w:r>
        <w:rPr>
          <w:noProof/>
          <w:sz w:val="24"/>
          <w:szCs w:val="24"/>
          <w:lang w:eastAsia="el-GR" w:bidi="ar-SA"/>
        </w:rPr>
        <w:object w:dxaOrig="1440" w:dyaOrig="1440" w14:anchorId="0529CCA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21.5pt;margin-top:0;width:44.2pt;height:35.2pt;z-index:251658240;mso-wrap-distance-left:0;mso-wrap-distance-right:9.05pt" filled="t">
            <v:fill color2="black"/>
            <v:imagedata r:id="rId6" o:title="" croptop="-19f" cropbottom="-19f" cropleft="-16f" cropright="-16f"/>
            <w10:wrap type="square" side="right"/>
          </v:shape>
          <o:OLEObject Type="Embed" ProgID="PBrush" ShapeID="_x0000_s1026" DrawAspect="Content" ObjectID="_1837235698" r:id="rId7"/>
        </w:object>
      </w:r>
      <w:r w:rsidR="00C02328" w:rsidRPr="002C4D31">
        <w:rPr>
          <w:rFonts w:ascii="Times New Roman" w:eastAsia="MS Mincho" w:hAnsi="Times New Roman" w:cs="Times New Roman"/>
          <w:sz w:val="24"/>
          <w:szCs w:val="24"/>
        </w:rPr>
        <w:t xml:space="preserve">                            </w:t>
      </w:r>
      <w:r w:rsidR="00C02328" w:rsidRPr="00E55C6F">
        <w:rPr>
          <w:rFonts w:ascii="Times New Roman" w:eastAsia="MS Mincho" w:hAnsi="Times New Roman" w:cs="Times New Roman"/>
          <w:sz w:val="22"/>
          <w:szCs w:val="22"/>
        </w:rPr>
        <w:t xml:space="preserve">      </w:t>
      </w:r>
      <w:r w:rsidR="00A00B8A">
        <w:rPr>
          <w:b/>
          <w:bCs/>
          <w:sz w:val="22"/>
          <w:szCs w:val="22"/>
        </w:rPr>
        <w:t xml:space="preserve"> </w:t>
      </w:r>
    </w:p>
    <w:p w14:paraId="3EF004AB" w14:textId="77777777" w:rsidR="00C02328" w:rsidRPr="00E55C6F" w:rsidRDefault="00C02328" w:rsidP="00BB6103">
      <w:pPr>
        <w:pStyle w:val="11"/>
        <w:jc w:val="both"/>
        <w:rPr>
          <w:rFonts w:ascii="Times New Roman" w:eastAsia="MS Mincho" w:hAnsi="Times New Roman" w:cs="Times New Roman"/>
          <w:sz w:val="22"/>
          <w:szCs w:val="22"/>
        </w:rPr>
      </w:pPr>
    </w:p>
    <w:p w14:paraId="18EFD7A2" w14:textId="77777777" w:rsidR="00C02328" w:rsidRPr="00E55C6F" w:rsidRDefault="00C02328" w:rsidP="00BB6103">
      <w:pPr>
        <w:pStyle w:val="11"/>
        <w:jc w:val="both"/>
        <w:rPr>
          <w:rFonts w:ascii="Times New Roman" w:eastAsia="MS Mincho" w:hAnsi="Times New Roman" w:cs="Times New Roman"/>
          <w:sz w:val="22"/>
          <w:szCs w:val="22"/>
        </w:rPr>
      </w:pPr>
    </w:p>
    <w:p w14:paraId="44302E94" w14:textId="2DDF5F69" w:rsidR="00C02328" w:rsidRPr="005C5ED1" w:rsidRDefault="00C02328" w:rsidP="00BB6103">
      <w:pPr>
        <w:pStyle w:val="11"/>
        <w:jc w:val="both"/>
        <w:rPr>
          <w:rFonts w:ascii="Times New Roman" w:eastAsia="MS Mincho" w:hAnsi="Times New Roman" w:cs="Times New Roman"/>
          <w:sz w:val="22"/>
          <w:szCs w:val="22"/>
        </w:rPr>
      </w:pPr>
      <w:r w:rsidRPr="005C5ED1">
        <w:rPr>
          <w:rFonts w:ascii="Times New Roman" w:eastAsia="MS Mincho" w:hAnsi="Times New Roman" w:cs="Times New Roman"/>
          <w:sz w:val="22"/>
          <w:szCs w:val="22"/>
        </w:rPr>
        <w:t xml:space="preserve">ΕΛΛΗΝΙΚΗ ΔΗΜΟΚΡΑΤΙΑ                                         </w:t>
      </w:r>
      <w:r w:rsidR="00D05CAA" w:rsidRPr="005C5ED1">
        <w:rPr>
          <w:rFonts w:ascii="Times New Roman" w:eastAsia="MS Mincho" w:hAnsi="Times New Roman" w:cs="Times New Roman"/>
          <w:sz w:val="22"/>
          <w:szCs w:val="22"/>
        </w:rPr>
        <w:t xml:space="preserve"> </w:t>
      </w:r>
      <w:r w:rsidRPr="005C5ED1">
        <w:rPr>
          <w:rFonts w:ascii="Times New Roman" w:eastAsia="MS Mincho" w:hAnsi="Times New Roman" w:cs="Times New Roman"/>
          <w:sz w:val="22"/>
          <w:szCs w:val="22"/>
        </w:rPr>
        <w:t xml:space="preserve">    Ρέθυμνο, </w:t>
      </w:r>
      <w:r w:rsidR="00A15C47" w:rsidRPr="005C5ED1">
        <w:rPr>
          <w:rFonts w:ascii="Times New Roman" w:eastAsia="MS Mincho" w:hAnsi="Times New Roman" w:cs="Times New Roman"/>
          <w:sz w:val="22"/>
          <w:szCs w:val="22"/>
        </w:rPr>
        <w:t xml:space="preserve"> </w:t>
      </w:r>
      <w:r w:rsidR="006C13C3" w:rsidRPr="005C5ED1">
        <w:rPr>
          <w:rFonts w:ascii="Times New Roman" w:eastAsia="MS Mincho" w:hAnsi="Times New Roman" w:cs="Times New Roman"/>
          <w:sz w:val="22"/>
          <w:szCs w:val="22"/>
        </w:rPr>
        <w:t xml:space="preserve"> </w:t>
      </w:r>
      <w:r w:rsidR="009903F5">
        <w:rPr>
          <w:rFonts w:ascii="Times New Roman" w:eastAsia="MS Mincho" w:hAnsi="Times New Roman" w:cs="Times New Roman"/>
          <w:sz w:val="22"/>
          <w:szCs w:val="22"/>
        </w:rPr>
        <w:t xml:space="preserve">9 </w:t>
      </w:r>
      <w:r w:rsidR="006C13C3" w:rsidRPr="005C5ED1">
        <w:rPr>
          <w:rFonts w:ascii="Times New Roman" w:eastAsia="MS Mincho" w:hAnsi="Times New Roman" w:cs="Times New Roman"/>
          <w:sz w:val="22"/>
          <w:szCs w:val="22"/>
        </w:rPr>
        <w:t xml:space="preserve"> </w:t>
      </w:r>
      <w:r w:rsidR="009903F5">
        <w:rPr>
          <w:rFonts w:ascii="Times New Roman" w:eastAsia="MS Mincho" w:hAnsi="Times New Roman" w:cs="Times New Roman"/>
          <w:sz w:val="22"/>
          <w:szCs w:val="22"/>
        </w:rPr>
        <w:t>Απριλίου</w:t>
      </w:r>
      <w:r w:rsidR="00562661" w:rsidRPr="005C5ED1">
        <w:rPr>
          <w:rFonts w:ascii="Times New Roman" w:eastAsia="MS Mincho" w:hAnsi="Times New Roman" w:cs="Times New Roman"/>
          <w:bCs/>
          <w:sz w:val="22"/>
          <w:szCs w:val="22"/>
        </w:rPr>
        <w:t xml:space="preserve"> </w:t>
      </w:r>
      <w:r w:rsidR="00AD431C" w:rsidRPr="005C5ED1">
        <w:rPr>
          <w:rFonts w:ascii="Times New Roman" w:eastAsia="MS Mincho" w:hAnsi="Times New Roman" w:cs="Times New Roman"/>
          <w:bCs/>
          <w:sz w:val="22"/>
          <w:szCs w:val="22"/>
        </w:rPr>
        <w:t>202</w:t>
      </w:r>
      <w:r w:rsidR="00B44B96" w:rsidRPr="005C5ED1">
        <w:rPr>
          <w:rFonts w:ascii="Times New Roman" w:eastAsia="MS Mincho" w:hAnsi="Times New Roman" w:cs="Times New Roman"/>
          <w:bCs/>
          <w:sz w:val="22"/>
          <w:szCs w:val="22"/>
        </w:rPr>
        <w:t>6</w:t>
      </w:r>
    </w:p>
    <w:p w14:paraId="0777BD9C" w14:textId="77777777" w:rsidR="00C02328" w:rsidRPr="005C5ED1" w:rsidRDefault="00C02328" w:rsidP="00BB6103">
      <w:pPr>
        <w:pStyle w:val="11"/>
        <w:jc w:val="both"/>
        <w:rPr>
          <w:rFonts w:ascii="Times New Roman" w:hAnsi="Times New Roman" w:cs="Times New Roman"/>
          <w:sz w:val="22"/>
          <w:szCs w:val="22"/>
        </w:rPr>
      </w:pPr>
      <w:r w:rsidRPr="005C5ED1">
        <w:rPr>
          <w:rFonts w:ascii="Times New Roman" w:eastAsia="MS Mincho" w:hAnsi="Times New Roman" w:cs="Times New Roman"/>
          <w:sz w:val="22"/>
          <w:szCs w:val="22"/>
        </w:rPr>
        <w:t xml:space="preserve">ΝΟΜΟΣ ΡΕΘΥΜΝΗΣ                                                         </w:t>
      </w:r>
    </w:p>
    <w:p w14:paraId="17B1B4FC" w14:textId="457544F3" w:rsidR="00C02328" w:rsidRPr="00D75197" w:rsidRDefault="00C02328" w:rsidP="00AA6A6C">
      <w:pPr>
        <w:pStyle w:val="11"/>
        <w:jc w:val="both"/>
        <w:rPr>
          <w:rFonts w:ascii="Times New Roman" w:eastAsia="MS Mincho" w:hAnsi="Times New Roman" w:cs="Times New Roman"/>
          <w:sz w:val="22"/>
          <w:szCs w:val="22"/>
        </w:rPr>
      </w:pPr>
      <w:r w:rsidRPr="005C5ED1">
        <w:rPr>
          <w:rFonts w:ascii="Times New Roman" w:eastAsia="MS Mincho" w:hAnsi="Times New Roman" w:cs="Times New Roman"/>
          <w:sz w:val="22"/>
          <w:szCs w:val="22"/>
        </w:rPr>
        <w:t xml:space="preserve">ΔΗΜΟΣ ΡΕΘΥΜΝΗΣ                                                    </w:t>
      </w:r>
      <w:r w:rsidR="00D05CAA" w:rsidRPr="005C5ED1">
        <w:rPr>
          <w:rFonts w:ascii="Times New Roman" w:eastAsia="MS Mincho" w:hAnsi="Times New Roman" w:cs="Times New Roman"/>
          <w:sz w:val="22"/>
          <w:szCs w:val="22"/>
        </w:rPr>
        <w:t xml:space="preserve"> </w:t>
      </w:r>
      <w:r w:rsidRPr="005C5ED1">
        <w:rPr>
          <w:rFonts w:ascii="Times New Roman" w:eastAsia="MS Mincho" w:hAnsi="Times New Roman" w:cs="Times New Roman"/>
          <w:sz w:val="22"/>
          <w:szCs w:val="22"/>
        </w:rPr>
        <w:t xml:space="preserve">   </w:t>
      </w:r>
      <w:proofErr w:type="spellStart"/>
      <w:r w:rsidRPr="005C5ED1">
        <w:rPr>
          <w:rFonts w:ascii="Times New Roman" w:eastAsia="MS Mincho" w:hAnsi="Times New Roman" w:cs="Times New Roman"/>
          <w:sz w:val="22"/>
          <w:szCs w:val="22"/>
        </w:rPr>
        <w:t>Αρ</w:t>
      </w:r>
      <w:proofErr w:type="spellEnd"/>
      <w:r w:rsidRPr="005C5ED1">
        <w:rPr>
          <w:rFonts w:ascii="Times New Roman" w:eastAsia="MS Mincho" w:hAnsi="Times New Roman" w:cs="Times New Roman"/>
          <w:sz w:val="22"/>
          <w:szCs w:val="22"/>
        </w:rPr>
        <w:t xml:space="preserve">. </w:t>
      </w:r>
      <w:proofErr w:type="spellStart"/>
      <w:r w:rsidRPr="005C5ED1">
        <w:rPr>
          <w:rFonts w:ascii="Times New Roman" w:eastAsia="MS Mincho" w:hAnsi="Times New Roman" w:cs="Times New Roman"/>
          <w:sz w:val="22"/>
          <w:szCs w:val="22"/>
        </w:rPr>
        <w:t>Πρωτ</w:t>
      </w:r>
      <w:proofErr w:type="spellEnd"/>
      <w:r w:rsidRPr="005C5ED1">
        <w:rPr>
          <w:rFonts w:ascii="Times New Roman" w:eastAsia="MS Mincho" w:hAnsi="Times New Roman" w:cs="Times New Roman"/>
          <w:sz w:val="22"/>
          <w:szCs w:val="22"/>
        </w:rPr>
        <w:t>.:</w:t>
      </w:r>
      <w:r w:rsidR="00D75197">
        <w:rPr>
          <w:rFonts w:ascii="Times New Roman" w:eastAsia="MS Mincho" w:hAnsi="Times New Roman" w:cs="Times New Roman"/>
          <w:sz w:val="22"/>
          <w:szCs w:val="22"/>
        </w:rPr>
        <w:t xml:space="preserve"> 11996</w:t>
      </w:r>
    </w:p>
    <w:p w14:paraId="1778DA93" w14:textId="77777777" w:rsidR="00C02328" w:rsidRPr="005C5ED1" w:rsidRDefault="0005781C" w:rsidP="00BB6103">
      <w:pPr>
        <w:pStyle w:val="11"/>
        <w:jc w:val="both"/>
        <w:rPr>
          <w:rFonts w:ascii="Times New Roman" w:eastAsia="MS Mincho" w:hAnsi="Times New Roman" w:cs="Times New Roman"/>
          <w:sz w:val="22"/>
          <w:szCs w:val="22"/>
        </w:rPr>
      </w:pPr>
      <w:r w:rsidRPr="005C5ED1">
        <w:rPr>
          <w:rFonts w:ascii="Times New Roman" w:eastAsia="MS Mincho" w:hAnsi="Times New Roman" w:cs="Times New Roman"/>
          <w:sz w:val="22"/>
          <w:szCs w:val="22"/>
        </w:rPr>
        <w:t>ΔΗΜΟΤΙΚΗ</w:t>
      </w:r>
      <w:r w:rsidR="00841B0A" w:rsidRPr="005C5ED1">
        <w:rPr>
          <w:rFonts w:ascii="Times New Roman" w:eastAsia="MS Mincho" w:hAnsi="Times New Roman" w:cs="Times New Roman"/>
          <w:sz w:val="22"/>
          <w:szCs w:val="22"/>
        </w:rPr>
        <w:t>Σ</w:t>
      </w:r>
      <w:r w:rsidRPr="005C5ED1">
        <w:rPr>
          <w:rFonts w:ascii="Times New Roman" w:eastAsia="MS Mincho" w:hAnsi="Times New Roman" w:cs="Times New Roman"/>
          <w:sz w:val="22"/>
          <w:szCs w:val="22"/>
        </w:rPr>
        <w:t xml:space="preserve"> ΕΠΙΤΡΟΠΗ</w:t>
      </w:r>
      <w:r w:rsidR="00841B0A" w:rsidRPr="005C5ED1">
        <w:rPr>
          <w:rFonts w:ascii="Times New Roman" w:eastAsia="MS Mincho" w:hAnsi="Times New Roman" w:cs="Times New Roman"/>
          <w:sz w:val="22"/>
          <w:szCs w:val="22"/>
        </w:rPr>
        <w:t>Σ</w:t>
      </w:r>
    </w:p>
    <w:p w14:paraId="126607A1" w14:textId="77777777" w:rsidR="00C02328" w:rsidRPr="005C5ED1" w:rsidRDefault="00C02328" w:rsidP="00BB6103">
      <w:pPr>
        <w:pStyle w:val="11"/>
        <w:jc w:val="both"/>
        <w:rPr>
          <w:rFonts w:ascii="Times New Roman" w:hAnsi="Times New Roman" w:cs="Times New Roman"/>
          <w:sz w:val="22"/>
          <w:szCs w:val="22"/>
        </w:rPr>
      </w:pPr>
    </w:p>
    <w:p w14:paraId="6F3F773D" w14:textId="77777777" w:rsidR="00C02328" w:rsidRPr="005C5ED1" w:rsidRDefault="00C02328" w:rsidP="00BB6103">
      <w:pPr>
        <w:pStyle w:val="11"/>
        <w:jc w:val="both"/>
        <w:rPr>
          <w:rFonts w:ascii="Times New Roman" w:hAnsi="Times New Roman" w:cs="Times New Roman"/>
          <w:sz w:val="22"/>
          <w:szCs w:val="22"/>
        </w:rPr>
      </w:pPr>
      <w:r w:rsidRPr="005C5ED1">
        <w:rPr>
          <w:rFonts w:ascii="Times New Roman" w:eastAsia="MS Mincho" w:hAnsi="Times New Roman" w:cs="Times New Roman"/>
          <w:bCs/>
          <w:sz w:val="22"/>
          <w:szCs w:val="22"/>
        </w:rPr>
        <w:t xml:space="preserve">                                                                               </w:t>
      </w:r>
      <w:r w:rsidR="008360A0" w:rsidRPr="005C5ED1">
        <w:rPr>
          <w:rFonts w:ascii="Times New Roman" w:eastAsia="MS Mincho" w:hAnsi="Times New Roman" w:cs="Times New Roman"/>
          <w:bCs/>
          <w:sz w:val="22"/>
          <w:szCs w:val="22"/>
        </w:rPr>
        <w:t xml:space="preserve">      </w:t>
      </w:r>
      <w:r w:rsidRPr="005C5ED1">
        <w:rPr>
          <w:rFonts w:ascii="Times New Roman" w:eastAsia="MS Mincho" w:hAnsi="Times New Roman" w:cs="Times New Roman"/>
          <w:bCs/>
          <w:sz w:val="22"/>
          <w:szCs w:val="22"/>
        </w:rPr>
        <w:t xml:space="preserve">       ΠΡΟΣ:</w:t>
      </w:r>
    </w:p>
    <w:p w14:paraId="70CE5180" w14:textId="67C1251C" w:rsidR="00C02328" w:rsidRPr="005C5ED1" w:rsidRDefault="00805DDD" w:rsidP="00BB6103">
      <w:pPr>
        <w:pStyle w:val="11"/>
        <w:jc w:val="both"/>
        <w:rPr>
          <w:rFonts w:ascii="Times New Roman" w:hAnsi="Times New Roman" w:cs="Times New Roman"/>
          <w:sz w:val="22"/>
          <w:szCs w:val="22"/>
        </w:rPr>
      </w:pPr>
      <w:r w:rsidRPr="005C5ED1">
        <w:rPr>
          <w:rFonts w:ascii="Times New Roman" w:hAnsi="Times New Roman" w:cs="Times New Roman"/>
          <w:noProof/>
          <w:sz w:val="22"/>
          <w:szCs w:val="22"/>
          <w:lang w:eastAsia="el-GR" w:bidi="ar-SA"/>
        </w:rPr>
        <mc:AlternateContent>
          <mc:Choice Requires="wps">
            <w:drawing>
              <wp:anchor distT="0" distB="0" distL="114935" distR="114935" simplePos="0" relativeHeight="251657216" behindDoc="0" locked="0" layoutInCell="1" allowOverlap="1" wp14:anchorId="2F9BB67F" wp14:editId="235AA6E3">
                <wp:simplePos x="0" y="0"/>
                <wp:positionH relativeFrom="column">
                  <wp:posOffset>3731895</wp:posOffset>
                </wp:positionH>
                <wp:positionV relativeFrom="paragraph">
                  <wp:posOffset>109855</wp:posOffset>
                </wp:positionV>
                <wp:extent cx="2441575" cy="1057910"/>
                <wp:effectExtent l="0" t="0" r="0" b="8890"/>
                <wp:wrapNone/>
                <wp:docPr id="1" name="Πλαίσιο κειμένου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41575" cy="10579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2AA5456" w14:textId="77777777" w:rsidR="0081711C" w:rsidRPr="00264ED7" w:rsidRDefault="0081711C" w:rsidP="007F4E98">
                            <w:pPr>
                              <w:rPr>
                                <w:szCs w:val="22"/>
                              </w:rPr>
                            </w:pPr>
                          </w:p>
                          <w:p w14:paraId="5B720B6E" w14:textId="77777777" w:rsidR="0081711C" w:rsidRPr="00264ED7" w:rsidRDefault="0081711C" w:rsidP="007F4E98">
                            <w:pPr>
                              <w:jc w:val="center"/>
                            </w:pPr>
                            <w:r w:rsidRPr="00264ED7">
                              <w:rPr>
                                <w:b/>
                                <w:bCs/>
                              </w:rPr>
                              <w:t xml:space="preserve">Τα μέλη της  </w:t>
                            </w:r>
                          </w:p>
                          <w:p w14:paraId="412D70E7" w14:textId="77777777" w:rsidR="0081711C" w:rsidRPr="00264ED7" w:rsidRDefault="0081711C" w:rsidP="007F4E98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ΔΗΜΟΤ</w:t>
                            </w:r>
                            <w:r w:rsidRPr="00264ED7">
                              <w:rPr>
                                <w:b/>
                                <w:bCs/>
                              </w:rPr>
                              <w:t xml:space="preserve">ΙΚΗΣ ΕΠΙΤΡΟΠΗΣ </w:t>
                            </w:r>
                          </w:p>
                          <w:p w14:paraId="075114A7" w14:textId="77777777" w:rsidR="0081711C" w:rsidRPr="00264ED7" w:rsidRDefault="0081711C" w:rsidP="007F4E98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264ED7">
                              <w:rPr>
                                <w:b/>
                                <w:bCs/>
                              </w:rPr>
                              <w:t>ΔΗΜΟΥ ΡΕΘΥΜΝΗΣ</w:t>
                            </w:r>
                          </w:p>
                          <w:p w14:paraId="4C921020" w14:textId="77777777" w:rsidR="0081711C" w:rsidRPr="00264ED7" w:rsidRDefault="0081711C" w:rsidP="007F4E98">
                            <w:pPr>
                              <w:jc w:val="center"/>
                            </w:pPr>
                            <w:r w:rsidRPr="00264ED7">
                              <w:rPr>
                                <w:b/>
                                <w:bCs/>
                              </w:rPr>
                              <w:t>(ως ο Πίνακας Αποδεκτών)</w:t>
                            </w:r>
                          </w:p>
                        </w:txbxContent>
                      </wps:txbx>
                      <wps:bodyPr rot="0" vert="horz" wrap="square" lIns="120015" tIns="74295" rIns="120015" bIns="7429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F9BB67F" id="_x0000_t202" coordsize="21600,21600" o:spt="202" path="m,l,21600r21600,l21600,xe">
                <v:stroke joinstyle="miter"/>
                <v:path gradientshapeok="t" o:connecttype="rect"/>
              </v:shapetype>
              <v:shape id="Πλαίσιο κειμένου 1" o:spid="_x0000_s1026" type="#_x0000_t202" style="position:absolute;left:0;text-align:left;margin-left:293.85pt;margin-top:8.65pt;width:192.25pt;height:83.3pt;z-index:251657216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" strokeweight=".05pt">
                <v:textbox inset="9.45pt,5.85pt,9.45pt,5.85pt">
                  <w:txbxContent>
                    <w:p w14:paraId="02AA5456" w14:textId="77777777" w:rsidR="0081711C" w:rsidRPr="00264ED7" w:rsidRDefault="0081711C" w:rsidP="007F4E98">
                      <w:pPr>
                        <w:rPr>
                          <w:szCs w:val="22"/>
                        </w:rPr>
                      </w:pPr>
                    </w:p>
                    <w:p w14:paraId="5B720B6E" w14:textId="77777777" w:rsidR="0081711C" w:rsidRPr="00264ED7" w:rsidRDefault="0081711C" w:rsidP="007F4E98">
                      <w:pPr>
                        <w:jc w:val="center"/>
                      </w:pPr>
                      <w:r w:rsidRPr="00264ED7">
                        <w:rPr>
                          <w:b/>
                          <w:bCs/>
                        </w:rPr>
                        <w:t xml:space="preserve">Τα μέλη της  </w:t>
                      </w:r>
                    </w:p>
                    <w:p w14:paraId="412D70E7" w14:textId="77777777" w:rsidR="0081711C" w:rsidRPr="00264ED7" w:rsidRDefault="0081711C" w:rsidP="007F4E98">
                      <w:pPr>
                        <w:jc w:val="center"/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ΔΗΜΟΤ</w:t>
                      </w:r>
                      <w:r w:rsidRPr="00264ED7">
                        <w:rPr>
                          <w:b/>
                          <w:bCs/>
                        </w:rPr>
                        <w:t xml:space="preserve">ΙΚΗΣ ΕΠΙΤΡΟΠΗΣ </w:t>
                      </w:r>
                    </w:p>
                    <w:p w14:paraId="075114A7" w14:textId="77777777" w:rsidR="0081711C" w:rsidRPr="00264ED7" w:rsidRDefault="0081711C" w:rsidP="007F4E98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264ED7">
                        <w:rPr>
                          <w:b/>
                          <w:bCs/>
                        </w:rPr>
                        <w:t>ΔΗΜΟΥ ΡΕΘΥΜΝΗΣ</w:t>
                      </w:r>
                    </w:p>
                    <w:p w14:paraId="4C921020" w14:textId="77777777" w:rsidR="0081711C" w:rsidRPr="00264ED7" w:rsidRDefault="0081711C" w:rsidP="007F4E98">
                      <w:pPr>
                        <w:jc w:val="center"/>
                      </w:pPr>
                      <w:r w:rsidRPr="00264ED7">
                        <w:rPr>
                          <w:b/>
                          <w:bCs/>
                        </w:rPr>
                        <w:t>(ως ο Πίνακας Αποδεκτών)</w:t>
                      </w:r>
                    </w:p>
                  </w:txbxContent>
                </v:textbox>
              </v:shape>
            </w:pict>
          </mc:Fallback>
        </mc:AlternateContent>
      </w:r>
    </w:p>
    <w:p w14:paraId="36197C88" w14:textId="77777777" w:rsidR="00B1137F" w:rsidRPr="005C5ED1" w:rsidRDefault="00B1137F" w:rsidP="00BB6103">
      <w:pPr>
        <w:pStyle w:val="11"/>
        <w:jc w:val="both"/>
        <w:rPr>
          <w:rFonts w:ascii="Times New Roman" w:hAnsi="Times New Roman" w:cs="Times New Roman"/>
          <w:sz w:val="22"/>
          <w:szCs w:val="22"/>
        </w:rPr>
      </w:pPr>
    </w:p>
    <w:p w14:paraId="0ACB4FF1" w14:textId="2959F3AB" w:rsidR="00C02328" w:rsidRPr="00A3694A" w:rsidRDefault="00C02328" w:rsidP="00BB6103">
      <w:pPr>
        <w:pStyle w:val="11"/>
        <w:jc w:val="both"/>
        <w:rPr>
          <w:rFonts w:ascii="Times New Roman" w:hAnsi="Times New Roman" w:cs="Times New Roman"/>
          <w:i/>
          <w:sz w:val="22"/>
          <w:szCs w:val="22"/>
        </w:rPr>
      </w:pPr>
      <w:r w:rsidRPr="00A3694A">
        <w:rPr>
          <w:rFonts w:ascii="Times New Roman" w:eastAsia="MS Mincho" w:hAnsi="Times New Roman" w:cs="Times New Roman"/>
          <w:i/>
          <w:sz w:val="22"/>
          <w:szCs w:val="22"/>
        </w:rPr>
        <w:t xml:space="preserve">Πληροφορίες: </w:t>
      </w:r>
      <w:r w:rsidR="007979E1" w:rsidRPr="00A3694A">
        <w:rPr>
          <w:rFonts w:ascii="Times New Roman" w:eastAsia="MS Mincho" w:hAnsi="Times New Roman" w:cs="Times New Roman"/>
          <w:i/>
          <w:sz w:val="22"/>
          <w:szCs w:val="22"/>
        </w:rPr>
        <w:t>Ε</w:t>
      </w:r>
      <w:r w:rsidR="00870676" w:rsidRPr="00A3694A">
        <w:rPr>
          <w:rFonts w:ascii="Times New Roman" w:eastAsia="MS Mincho" w:hAnsi="Times New Roman" w:cs="Times New Roman"/>
          <w:i/>
          <w:sz w:val="22"/>
          <w:szCs w:val="22"/>
        </w:rPr>
        <w:t xml:space="preserve">. </w:t>
      </w:r>
      <w:proofErr w:type="spellStart"/>
      <w:r w:rsidR="00870676" w:rsidRPr="00A3694A">
        <w:rPr>
          <w:rFonts w:ascii="Times New Roman" w:eastAsia="MS Mincho" w:hAnsi="Times New Roman" w:cs="Times New Roman"/>
          <w:i/>
          <w:sz w:val="22"/>
          <w:szCs w:val="22"/>
        </w:rPr>
        <w:t>Μ</w:t>
      </w:r>
      <w:r w:rsidR="00677A3D" w:rsidRPr="00A3694A">
        <w:rPr>
          <w:rFonts w:ascii="Times New Roman" w:eastAsia="MS Mincho" w:hAnsi="Times New Roman" w:cs="Times New Roman"/>
          <w:i/>
          <w:sz w:val="22"/>
          <w:szCs w:val="22"/>
        </w:rPr>
        <w:t>ανογιαννάκη</w:t>
      </w:r>
      <w:proofErr w:type="spellEnd"/>
    </w:p>
    <w:p w14:paraId="34C67E8F" w14:textId="31AF117A" w:rsidR="00C02328" w:rsidRPr="005C5ED1" w:rsidRDefault="001934AA" w:rsidP="00BB6103">
      <w:pPr>
        <w:pStyle w:val="11"/>
        <w:jc w:val="both"/>
        <w:rPr>
          <w:rFonts w:ascii="Times New Roman" w:hAnsi="Times New Roman" w:cs="Times New Roman"/>
          <w:b/>
          <w:bCs/>
          <w:i/>
          <w:sz w:val="22"/>
          <w:szCs w:val="22"/>
        </w:rPr>
      </w:pPr>
      <w:r w:rsidRPr="00A3694A">
        <w:rPr>
          <w:rFonts w:ascii="Times New Roman" w:eastAsia="MS Mincho" w:hAnsi="Times New Roman" w:cs="Times New Roman"/>
          <w:i/>
          <w:sz w:val="22"/>
          <w:szCs w:val="22"/>
        </w:rPr>
        <w:t>ΤΗΛ.: 28313</w:t>
      </w:r>
      <w:r w:rsidR="00950B80" w:rsidRPr="00A3694A">
        <w:rPr>
          <w:rFonts w:ascii="Times New Roman" w:eastAsia="MS Mincho" w:hAnsi="Times New Roman" w:cs="Times New Roman"/>
          <w:i/>
          <w:sz w:val="22"/>
          <w:szCs w:val="22"/>
        </w:rPr>
        <w:t xml:space="preserve"> - </w:t>
      </w:r>
      <w:r w:rsidR="005B2220" w:rsidRPr="00A3694A">
        <w:rPr>
          <w:rFonts w:ascii="Times New Roman" w:eastAsia="MS Mincho" w:hAnsi="Times New Roman" w:cs="Times New Roman"/>
          <w:i/>
          <w:sz w:val="22"/>
          <w:szCs w:val="22"/>
        </w:rPr>
        <w:t>41</w:t>
      </w:r>
      <w:r w:rsidR="00677A3D" w:rsidRPr="00A3694A">
        <w:rPr>
          <w:rFonts w:ascii="Times New Roman" w:eastAsia="MS Mincho" w:hAnsi="Times New Roman" w:cs="Times New Roman"/>
          <w:i/>
          <w:sz w:val="22"/>
          <w:szCs w:val="22"/>
        </w:rPr>
        <w:t>306</w:t>
      </w:r>
      <w:r w:rsidR="00C02328" w:rsidRPr="00A3694A">
        <w:rPr>
          <w:rFonts w:ascii="Times New Roman" w:eastAsia="MS Mincho" w:hAnsi="Times New Roman" w:cs="Times New Roman"/>
          <w:i/>
          <w:sz w:val="22"/>
          <w:szCs w:val="22"/>
        </w:rPr>
        <w:t xml:space="preserve">                  </w:t>
      </w:r>
      <w:r w:rsidR="00C02328" w:rsidRPr="005C5ED1">
        <w:rPr>
          <w:rFonts w:ascii="Times New Roman" w:eastAsia="MS Mincho" w:hAnsi="Times New Roman" w:cs="Times New Roman"/>
          <w:b/>
          <w:bCs/>
          <w:i/>
          <w:sz w:val="22"/>
          <w:szCs w:val="22"/>
        </w:rPr>
        <w:t xml:space="preserve">                                                                                                                                                                                            </w:t>
      </w:r>
    </w:p>
    <w:p w14:paraId="3DF1FBA8" w14:textId="77777777" w:rsidR="00C02328" w:rsidRPr="005C5ED1" w:rsidRDefault="00C02328" w:rsidP="00BB6103">
      <w:pPr>
        <w:pStyle w:val="11"/>
        <w:jc w:val="both"/>
        <w:rPr>
          <w:rFonts w:ascii="Times New Roman" w:hAnsi="Times New Roman" w:cs="Times New Roman"/>
          <w:b/>
          <w:bCs/>
          <w:i/>
          <w:sz w:val="22"/>
          <w:szCs w:val="22"/>
        </w:rPr>
      </w:pPr>
      <w:proofErr w:type="gramStart"/>
      <w:r w:rsidRPr="00A3694A">
        <w:rPr>
          <w:rFonts w:ascii="Times New Roman" w:eastAsia="MS Mincho" w:hAnsi="Times New Roman" w:cs="Times New Roman"/>
          <w:i/>
          <w:sz w:val="22"/>
          <w:szCs w:val="22"/>
          <w:lang w:val="en-US"/>
        </w:rPr>
        <w:t>e</w:t>
      </w:r>
      <w:r w:rsidRPr="00A3694A">
        <w:rPr>
          <w:rFonts w:ascii="Times New Roman" w:eastAsia="MS Mincho" w:hAnsi="Times New Roman" w:cs="Times New Roman"/>
          <w:i/>
          <w:sz w:val="22"/>
          <w:szCs w:val="22"/>
        </w:rPr>
        <w:t>-</w:t>
      </w:r>
      <w:r w:rsidRPr="00A3694A">
        <w:rPr>
          <w:rFonts w:ascii="Times New Roman" w:eastAsia="MS Mincho" w:hAnsi="Times New Roman" w:cs="Times New Roman"/>
          <w:i/>
          <w:sz w:val="22"/>
          <w:szCs w:val="22"/>
          <w:lang w:val="en-US"/>
        </w:rPr>
        <w:t>mail</w:t>
      </w:r>
      <w:r w:rsidRPr="00A3694A">
        <w:rPr>
          <w:rFonts w:ascii="Times New Roman" w:eastAsia="MS Mincho" w:hAnsi="Times New Roman" w:cs="Times New Roman"/>
          <w:i/>
          <w:sz w:val="22"/>
          <w:szCs w:val="22"/>
          <w:u w:val="single"/>
        </w:rPr>
        <w:t>:</w:t>
      </w:r>
      <w:proofErr w:type="spellStart"/>
      <w:r w:rsidR="0005781C" w:rsidRPr="00A3694A">
        <w:rPr>
          <w:rFonts w:ascii="Times New Roman" w:eastAsia="MS Mincho" w:hAnsi="Times New Roman" w:cs="Times New Roman"/>
          <w:iCs/>
          <w:sz w:val="22"/>
          <w:szCs w:val="22"/>
          <w:u w:val="single"/>
          <w:lang w:val="en-US"/>
        </w:rPr>
        <w:t>dimotikiepitropi</w:t>
      </w:r>
      <w:proofErr w:type="spellEnd"/>
      <w:r w:rsidR="0005781C" w:rsidRPr="00A3694A">
        <w:rPr>
          <w:rFonts w:ascii="Times New Roman" w:eastAsia="MS Mincho" w:hAnsi="Times New Roman" w:cs="Times New Roman"/>
          <w:iCs/>
          <w:sz w:val="22"/>
          <w:szCs w:val="22"/>
          <w:u w:val="single"/>
        </w:rPr>
        <w:t>@</w:t>
      </w:r>
      <w:proofErr w:type="spellStart"/>
      <w:r w:rsidR="0005781C" w:rsidRPr="00A3694A">
        <w:rPr>
          <w:rFonts w:ascii="Times New Roman" w:eastAsia="MS Mincho" w:hAnsi="Times New Roman" w:cs="Times New Roman"/>
          <w:iCs/>
          <w:sz w:val="22"/>
          <w:szCs w:val="22"/>
          <w:u w:val="single"/>
          <w:lang w:val="en-US"/>
        </w:rPr>
        <w:t>rethymno</w:t>
      </w:r>
      <w:proofErr w:type="spellEnd"/>
      <w:r w:rsidR="0005781C" w:rsidRPr="00A3694A">
        <w:rPr>
          <w:rFonts w:ascii="Times New Roman" w:eastAsia="MS Mincho" w:hAnsi="Times New Roman" w:cs="Times New Roman"/>
          <w:iCs/>
          <w:sz w:val="22"/>
          <w:szCs w:val="22"/>
          <w:u w:val="single"/>
        </w:rPr>
        <w:t>.</w:t>
      </w:r>
      <w:r w:rsidR="0005781C" w:rsidRPr="00A3694A">
        <w:rPr>
          <w:rFonts w:ascii="Times New Roman" w:eastAsia="MS Mincho" w:hAnsi="Times New Roman" w:cs="Times New Roman"/>
          <w:iCs/>
          <w:sz w:val="22"/>
          <w:szCs w:val="22"/>
          <w:u w:val="single"/>
          <w:lang w:val="en-US"/>
        </w:rPr>
        <w:t>gr</w:t>
      </w:r>
      <w:proofErr w:type="gramEnd"/>
      <w:r w:rsidRPr="00A3694A">
        <w:rPr>
          <w:rFonts w:ascii="Times New Roman" w:eastAsia="MS Mincho" w:hAnsi="Times New Roman" w:cs="Times New Roman"/>
          <w:b/>
          <w:bCs/>
          <w:iCs/>
          <w:sz w:val="22"/>
          <w:szCs w:val="22"/>
        </w:rPr>
        <w:t xml:space="preserve">                                                                 </w:t>
      </w:r>
    </w:p>
    <w:p w14:paraId="07502F5B" w14:textId="77777777" w:rsidR="00C02328" w:rsidRPr="005C5ED1" w:rsidRDefault="00C02328" w:rsidP="00BB6103">
      <w:pPr>
        <w:pStyle w:val="22"/>
        <w:spacing w:after="0" w:line="240" w:lineRule="auto"/>
        <w:ind w:left="720" w:hanging="720"/>
        <w:jc w:val="both"/>
        <w:rPr>
          <w:rFonts w:ascii="Times New Roman" w:hAnsi="Times New Roman" w:cs="Times New Roman"/>
          <w:b/>
          <w:bCs/>
          <w:i/>
          <w:sz w:val="22"/>
          <w:szCs w:val="22"/>
        </w:rPr>
      </w:pPr>
      <w:r w:rsidRPr="005C5ED1">
        <w:rPr>
          <w:rFonts w:ascii="Times New Roman" w:hAnsi="Times New Roman" w:cs="Times New Roman"/>
          <w:b/>
          <w:bCs/>
          <w:i/>
          <w:sz w:val="22"/>
          <w:szCs w:val="22"/>
        </w:rPr>
        <w:t xml:space="preserve">                                                                   </w:t>
      </w:r>
    </w:p>
    <w:p w14:paraId="2A3568F0" w14:textId="77777777" w:rsidR="00C02328" w:rsidRPr="005C5ED1" w:rsidRDefault="00C02328" w:rsidP="00BB6103">
      <w:pPr>
        <w:pStyle w:val="22"/>
        <w:spacing w:after="0" w:line="240" w:lineRule="auto"/>
        <w:ind w:left="720" w:hanging="720"/>
        <w:jc w:val="both"/>
        <w:rPr>
          <w:rFonts w:ascii="Times New Roman" w:hAnsi="Times New Roman" w:cs="Times New Roman"/>
          <w:sz w:val="22"/>
          <w:szCs w:val="22"/>
        </w:rPr>
      </w:pPr>
    </w:p>
    <w:p w14:paraId="5E077F79" w14:textId="77777777" w:rsidR="00C02328" w:rsidRPr="005C5ED1" w:rsidRDefault="001E3A4A" w:rsidP="00BB6103">
      <w:pPr>
        <w:pStyle w:val="22"/>
        <w:spacing w:after="0" w:line="240" w:lineRule="auto"/>
        <w:ind w:left="720" w:firstLine="3480"/>
        <w:jc w:val="both"/>
        <w:rPr>
          <w:rFonts w:ascii="Times New Roman" w:eastAsia="MS Mincho" w:hAnsi="Times New Roman" w:cs="Times New Roman"/>
          <w:sz w:val="22"/>
          <w:szCs w:val="22"/>
        </w:rPr>
      </w:pPr>
      <w:r w:rsidRPr="005C5ED1">
        <w:rPr>
          <w:rFonts w:ascii="Times New Roman" w:eastAsia="MS Mincho" w:hAnsi="Times New Roman" w:cs="Times New Roman"/>
          <w:sz w:val="22"/>
          <w:szCs w:val="22"/>
        </w:rPr>
        <w:t xml:space="preserve">                              </w:t>
      </w:r>
    </w:p>
    <w:p w14:paraId="60B23F50" w14:textId="77777777" w:rsidR="00C02328" w:rsidRPr="005C5ED1" w:rsidRDefault="00C02328" w:rsidP="00AB6D69">
      <w:pPr>
        <w:pStyle w:val="22"/>
        <w:spacing w:after="0" w:line="240" w:lineRule="auto"/>
        <w:ind w:left="3600"/>
        <w:jc w:val="both"/>
        <w:rPr>
          <w:rFonts w:ascii="Times New Roman" w:hAnsi="Times New Roman" w:cs="Times New Roman"/>
          <w:sz w:val="22"/>
          <w:szCs w:val="22"/>
        </w:rPr>
      </w:pPr>
      <w:r w:rsidRPr="005C5ED1">
        <w:rPr>
          <w:rFonts w:ascii="Times New Roman" w:eastAsia="MS Mincho" w:hAnsi="Times New Roman" w:cs="Times New Roman"/>
          <w:sz w:val="22"/>
          <w:szCs w:val="22"/>
        </w:rPr>
        <w:t xml:space="preserve">  </w:t>
      </w:r>
      <w:r w:rsidRPr="005C5ED1">
        <w:rPr>
          <w:rFonts w:ascii="Times New Roman" w:eastAsia="MS Mincho" w:hAnsi="Times New Roman" w:cs="Times New Roman"/>
          <w:b/>
          <w:sz w:val="22"/>
          <w:szCs w:val="22"/>
        </w:rPr>
        <w:t>ΚΟΙΝ/ΣΗ:</w:t>
      </w:r>
      <w:r w:rsidRPr="005C5ED1">
        <w:rPr>
          <w:rFonts w:ascii="Times New Roman" w:eastAsia="MS Mincho" w:hAnsi="Times New Roman" w:cs="Times New Roman"/>
          <w:sz w:val="22"/>
          <w:szCs w:val="22"/>
        </w:rPr>
        <w:t xml:space="preserve"> </w:t>
      </w:r>
      <w:r w:rsidR="00AB6D69" w:rsidRPr="005C5ED1">
        <w:rPr>
          <w:rFonts w:ascii="Times New Roman" w:eastAsia="MS Mincho" w:hAnsi="Times New Roman" w:cs="Times New Roman"/>
          <w:sz w:val="22"/>
          <w:szCs w:val="22"/>
        </w:rPr>
        <w:t xml:space="preserve"> </w:t>
      </w:r>
      <w:r w:rsidRPr="005C5ED1">
        <w:rPr>
          <w:rFonts w:ascii="Times New Roman" w:hAnsi="Times New Roman" w:cs="Times New Roman"/>
          <w:sz w:val="22"/>
          <w:szCs w:val="22"/>
        </w:rPr>
        <w:t xml:space="preserve">1. Γενικό Γραμματέα Δήμου </w:t>
      </w:r>
      <w:proofErr w:type="spellStart"/>
      <w:r w:rsidRPr="005C5ED1">
        <w:rPr>
          <w:rFonts w:ascii="Times New Roman" w:hAnsi="Times New Roman" w:cs="Times New Roman"/>
          <w:sz w:val="22"/>
          <w:szCs w:val="22"/>
        </w:rPr>
        <w:t>Ρεθύμνης</w:t>
      </w:r>
      <w:proofErr w:type="spellEnd"/>
      <w:r w:rsidRPr="005C5ED1">
        <w:rPr>
          <w:rFonts w:ascii="Times New Roman" w:hAnsi="Times New Roman" w:cs="Times New Roman"/>
          <w:sz w:val="22"/>
          <w:szCs w:val="22"/>
        </w:rPr>
        <w:t xml:space="preserve"> </w:t>
      </w:r>
    </w:p>
    <w:p w14:paraId="3133D1A8" w14:textId="79E0C524" w:rsidR="00C02328" w:rsidRPr="005C5ED1" w:rsidRDefault="00AB6D69" w:rsidP="00AB6D69">
      <w:pPr>
        <w:pStyle w:val="22"/>
        <w:spacing w:after="0" w:line="240" w:lineRule="auto"/>
        <w:ind w:left="4320"/>
        <w:jc w:val="both"/>
        <w:rPr>
          <w:rFonts w:ascii="Times New Roman" w:hAnsi="Times New Roman" w:cs="Times New Roman"/>
          <w:sz w:val="22"/>
          <w:szCs w:val="22"/>
        </w:rPr>
      </w:pPr>
      <w:r w:rsidRPr="005C5ED1">
        <w:rPr>
          <w:rFonts w:ascii="Times New Roman" w:eastAsia="MS Mincho" w:hAnsi="Times New Roman" w:cs="Times New Roman"/>
          <w:sz w:val="22"/>
          <w:szCs w:val="22"/>
        </w:rPr>
        <w:t xml:space="preserve">       </w:t>
      </w:r>
      <w:r w:rsidR="00D86656" w:rsidRPr="005C5ED1">
        <w:rPr>
          <w:rFonts w:ascii="Times New Roman" w:eastAsia="MS Mincho" w:hAnsi="Times New Roman" w:cs="Times New Roman"/>
          <w:sz w:val="22"/>
          <w:szCs w:val="22"/>
        </w:rPr>
        <w:t xml:space="preserve"> </w:t>
      </w:r>
      <w:r w:rsidR="00CB7A4F" w:rsidRPr="005C5ED1">
        <w:rPr>
          <w:rFonts w:ascii="Times New Roman" w:eastAsia="MS Mincho" w:hAnsi="Times New Roman" w:cs="Times New Roman"/>
          <w:sz w:val="22"/>
          <w:szCs w:val="22"/>
        </w:rPr>
        <w:t xml:space="preserve"> </w:t>
      </w:r>
      <w:r w:rsidR="00C02328" w:rsidRPr="005C5ED1">
        <w:rPr>
          <w:rFonts w:ascii="Times New Roman" w:eastAsia="MS Mincho" w:hAnsi="Times New Roman" w:cs="Times New Roman"/>
          <w:sz w:val="22"/>
          <w:szCs w:val="22"/>
        </w:rPr>
        <w:t xml:space="preserve">2. </w:t>
      </w:r>
      <w:r w:rsidR="00C02328" w:rsidRPr="005C5ED1">
        <w:rPr>
          <w:rFonts w:ascii="Times New Roman" w:hAnsi="Times New Roman" w:cs="Times New Roman"/>
          <w:sz w:val="22"/>
          <w:szCs w:val="22"/>
        </w:rPr>
        <w:t>Πρόεδρο Δημοτικού Συμβουλίου</w:t>
      </w:r>
    </w:p>
    <w:p w14:paraId="2BFEDB98" w14:textId="0E7D598A" w:rsidR="00C02328" w:rsidRPr="005C5ED1" w:rsidRDefault="00C02328" w:rsidP="00DB6A5F">
      <w:pPr>
        <w:numPr>
          <w:ilvl w:val="0"/>
          <w:numId w:val="3"/>
        </w:numPr>
        <w:tabs>
          <w:tab w:val="left" w:pos="-18836"/>
          <w:tab w:val="left" w:pos="5954"/>
        </w:tabs>
        <w:suppressAutoHyphens/>
        <w:ind w:left="720" w:right="-514" w:hanging="360"/>
        <w:jc w:val="both"/>
        <w:rPr>
          <w:sz w:val="22"/>
          <w:szCs w:val="22"/>
        </w:rPr>
      </w:pPr>
      <w:r w:rsidRPr="005C5ED1">
        <w:rPr>
          <w:sz w:val="22"/>
          <w:szCs w:val="22"/>
        </w:rPr>
        <w:t xml:space="preserve">                                                </w:t>
      </w:r>
      <w:r w:rsidR="008013F3" w:rsidRPr="005C5ED1">
        <w:rPr>
          <w:sz w:val="22"/>
          <w:szCs w:val="22"/>
        </w:rPr>
        <w:t xml:space="preserve">                        </w:t>
      </w:r>
      <w:r w:rsidR="00B44B96" w:rsidRPr="005C5ED1">
        <w:rPr>
          <w:sz w:val="22"/>
          <w:szCs w:val="22"/>
        </w:rPr>
        <w:t xml:space="preserve">        </w:t>
      </w:r>
      <w:r w:rsidR="00864D62" w:rsidRPr="005C5ED1">
        <w:rPr>
          <w:sz w:val="22"/>
          <w:szCs w:val="22"/>
        </w:rPr>
        <w:t xml:space="preserve"> </w:t>
      </w:r>
      <w:r w:rsidRPr="005C5ED1">
        <w:rPr>
          <w:sz w:val="22"/>
          <w:szCs w:val="22"/>
        </w:rPr>
        <w:t xml:space="preserve">3. </w:t>
      </w:r>
      <w:r w:rsidRPr="005C5ED1">
        <w:rPr>
          <w:rFonts w:eastAsia="MS Mincho"/>
          <w:sz w:val="22"/>
          <w:szCs w:val="22"/>
        </w:rPr>
        <w:t xml:space="preserve">Αντιδημάρχους </w:t>
      </w:r>
      <w:proofErr w:type="spellStart"/>
      <w:r w:rsidRPr="005C5ED1">
        <w:rPr>
          <w:rFonts w:eastAsia="MS Mincho"/>
          <w:sz w:val="22"/>
          <w:szCs w:val="22"/>
        </w:rPr>
        <w:t>Ρεθύμνης</w:t>
      </w:r>
      <w:proofErr w:type="spellEnd"/>
    </w:p>
    <w:p w14:paraId="6B3B2D95" w14:textId="28FD0A35" w:rsidR="00C02328" w:rsidRPr="005C5ED1" w:rsidRDefault="00C02328" w:rsidP="00DB6A5F">
      <w:pPr>
        <w:numPr>
          <w:ilvl w:val="0"/>
          <w:numId w:val="3"/>
        </w:numPr>
        <w:tabs>
          <w:tab w:val="left" w:pos="-18836"/>
          <w:tab w:val="left" w:pos="5954"/>
        </w:tabs>
        <w:suppressAutoHyphens/>
        <w:ind w:left="720" w:right="-514" w:hanging="360"/>
        <w:jc w:val="both"/>
        <w:rPr>
          <w:sz w:val="22"/>
          <w:szCs w:val="22"/>
        </w:rPr>
      </w:pPr>
      <w:r w:rsidRPr="005C5ED1">
        <w:rPr>
          <w:sz w:val="22"/>
          <w:szCs w:val="22"/>
        </w:rPr>
        <w:t xml:space="preserve">                                                                     </w:t>
      </w:r>
      <w:r w:rsidR="008013F3" w:rsidRPr="005C5ED1">
        <w:rPr>
          <w:sz w:val="22"/>
          <w:szCs w:val="22"/>
        </w:rPr>
        <w:t xml:space="preserve">  </w:t>
      </w:r>
      <w:r w:rsidR="005741C5" w:rsidRPr="005C5ED1">
        <w:rPr>
          <w:sz w:val="22"/>
          <w:szCs w:val="22"/>
        </w:rPr>
        <w:t xml:space="preserve"> </w:t>
      </w:r>
      <w:r w:rsidR="00626C14" w:rsidRPr="005C5ED1">
        <w:rPr>
          <w:sz w:val="22"/>
          <w:szCs w:val="22"/>
        </w:rPr>
        <w:t xml:space="preserve"> </w:t>
      </w:r>
      <w:r w:rsidR="00B44B96" w:rsidRPr="005C5ED1">
        <w:rPr>
          <w:sz w:val="22"/>
          <w:szCs w:val="22"/>
        </w:rPr>
        <w:t xml:space="preserve">        </w:t>
      </w:r>
      <w:r w:rsidRPr="005C5ED1">
        <w:rPr>
          <w:sz w:val="22"/>
          <w:szCs w:val="22"/>
        </w:rPr>
        <w:t xml:space="preserve">4. Διευθυντές Υπηρεσιών Δήμου </w:t>
      </w:r>
      <w:proofErr w:type="spellStart"/>
      <w:r w:rsidRPr="005C5ED1">
        <w:rPr>
          <w:sz w:val="22"/>
          <w:szCs w:val="22"/>
        </w:rPr>
        <w:t>Ρεθύμνης</w:t>
      </w:r>
      <w:proofErr w:type="spellEnd"/>
    </w:p>
    <w:p w14:paraId="5850A563" w14:textId="4C566211" w:rsidR="00C02328" w:rsidRPr="005C5ED1" w:rsidRDefault="00C02328" w:rsidP="00DB6A5F">
      <w:pPr>
        <w:numPr>
          <w:ilvl w:val="0"/>
          <w:numId w:val="3"/>
        </w:numPr>
        <w:tabs>
          <w:tab w:val="left" w:pos="-18836"/>
          <w:tab w:val="left" w:pos="5954"/>
        </w:tabs>
        <w:suppressAutoHyphens/>
        <w:ind w:left="720" w:right="-514" w:hanging="360"/>
        <w:jc w:val="both"/>
        <w:rPr>
          <w:sz w:val="22"/>
          <w:szCs w:val="22"/>
        </w:rPr>
      </w:pPr>
      <w:r w:rsidRPr="005C5ED1">
        <w:rPr>
          <w:sz w:val="22"/>
          <w:szCs w:val="22"/>
        </w:rPr>
        <w:t xml:space="preserve">                                                                        </w:t>
      </w:r>
      <w:r w:rsidR="008013F3" w:rsidRPr="005C5ED1">
        <w:rPr>
          <w:sz w:val="22"/>
          <w:szCs w:val="22"/>
        </w:rPr>
        <w:t xml:space="preserve"> </w:t>
      </w:r>
      <w:r w:rsidR="00B44B96" w:rsidRPr="005C5ED1">
        <w:rPr>
          <w:sz w:val="22"/>
          <w:szCs w:val="22"/>
        </w:rPr>
        <w:t xml:space="preserve">        </w:t>
      </w:r>
      <w:r w:rsidRPr="005C5ED1">
        <w:rPr>
          <w:sz w:val="22"/>
          <w:szCs w:val="22"/>
        </w:rPr>
        <w:t xml:space="preserve">5. Νομικούς Συμβούλους Δήμου </w:t>
      </w:r>
      <w:proofErr w:type="spellStart"/>
      <w:r w:rsidRPr="005C5ED1">
        <w:rPr>
          <w:sz w:val="22"/>
          <w:szCs w:val="22"/>
        </w:rPr>
        <w:t>Ρεθύμνης</w:t>
      </w:r>
      <w:proofErr w:type="spellEnd"/>
      <w:r w:rsidRPr="005C5ED1">
        <w:rPr>
          <w:sz w:val="22"/>
          <w:szCs w:val="22"/>
        </w:rPr>
        <w:t xml:space="preserve"> </w:t>
      </w:r>
    </w:p>
    <w:p w14:paraId="7E2162BC" w14:textId="77777777" w:rsidR="00063054" w:rsidRPr="005C5ED1" w:rsidRDefault="00C02328" w:rsidP="00AB5C3F">
      <w:pPr>
        <w:numPr>
          <w:ilvl w:val="0"/>
          <w:numId w:val="3"/>
        </w:numPr>
        <w:tabs>
          <w:tab w:val="left" w:pos="-18836"/>
          <w:tab w:val="left" w:pos="5954"/>
        </w:tabs>
        <w:suppressAutoHyphens/>
        <w:ind w:left="720" w:hanging="360"/>
        <w:jc w:val="both"/>
        <w:rPr>
          <w:sz w:val="22"/>
          <w:szCs w:val="22"/>
        </w:rPr>
      </w:pPr>
      <w:r w:rsidRPr="005C5ED1">
        <w:rPr>
          <w:sz w:val="22"/>
          <w:szCs w:val="22"/>
        </w:rPr>
        <w:t xml:space="preserve">                                                                        </w:t>
      </w:r>
      <w:r w:rsidR="00864D62" w:rsidRPr="005C5ED1">
        <w:rPr>
          <w:sz w:val="22"/>
          <w:szCs w:val="22"/>
        </w:rPr>
        <w:t xml:space="preserve"> </w:t>
      </w:r>
      <w:r w:rsidR="00B44B96" w:rsidRPr="005C5ED1">
        <w:rPr>
          <w:sz w:val="22"/>
          <w:szCs w:val="22"/>
        </w:rPr>
        <w:t xml:space="preserve">        </w:t>
      </w:r>
      <w:r w:rsidRPr="005C5ED1">
        <w:rPr>
          <w:sz w:val="22"/>
          <w:szCs w:val="22"/>
        </w:rPr>
        <w:t xml:space="preserve">6. Μ.Μ.Ε.        </w:t>
      </w:r>
    </w:p>
    <w:p w14:paraId="61079000" w14:textId="417E0129" w:rsidR="00063054" w:rsidRPr="005C5ED1" w:rsidRDefault="00063054" w:rsidP="00AB5C3F">
      <w:pPr>
        <w:numPr>
          <w:ilvl w:val="0"/>
          <w:numId w:val="3"/>
        </w:numPr>
        <w:tabs>
          <w:tab w:val="left" w:pos="-18836"/>
          <w:tab w:val="left" w:pos="5954"/>
        </w:tabs>
        <w:suppressAutoHyphens/>
        <w:ind w:left="720" w:hanging="360"/>
        <w:jc w:val="both"/>
        <w:rPr>
          <w:sz w:val="22"/>
          <w:szCs w:val="22"/>
        </w:rPr>
      </w:pPr>
      <w:r w:rsidRPr="005C5ED1">
        <w:rPr>
          <w:sz w:val="22"/>
          <w:szCs w:val="22"/>
        </w:rPr>
        <w:t xml:space="preserve">                                                                                 7. </w:t>
      </w:r>
      <w:r w:rsidRPr="005C5ED1">
        <w:rPr>
          <w:sz w:val="22"/>
          <w:szCs w:val="22"/>
          <w:lang w:val="en-US"/>
        </w:rPr>
        <w:t>I</w:t>
      </w:r>
      <w:proofErr w:type="spellStart"/>
      <w:r w:rsidR="00FD24D1" w:rsidRPr="005C5ED1">
        <w:rPr>
          <w:sz w:val="22"/>
          <w:szCs w:val="22"/>
        </w:rPr>
        <w:t>διοκτήτες</w:t>
      </w:r>
      <w:proofErr w:type="spellEnd"/>
      <w:r w:rsidRPr="005C5ED1">
        <w:rPr>
          <w:sz w:val="22"/>
          <w:szCs w:val="22"/>
        </w:rPr>
        <w:t xml:space="preserve"> Κ.Υ.Ε. ως ο πίνακας αποδεκτών</w:t>
      </w:r>
    </w:p>
    <w:p w14:paraId="28E5B556" w14:textId="20B5EBBD" w:rsidR="00C02328" w:rsidRPr="005C5ED1" w:rsidRDefault="00C02328" w:rsidP="00AB5C3F">
      <w:pPr>
        <w:numPr>
          <w:ilvl w:val="0"/>
          <w:numId w:val="3"/>
        </w:numPr>
        <w:tabs>
          <w:tab w:val="left" w:pos="-18836"/>
          <w:tab w:val="left" w:pos="5954"/>
        </w:tabs>
        <w:suppressAutoHyphens/>
        <w:ind w:left="720" w:hanging="360"/>
        <w:jc w:val="both"/>
        <w:rPr>
          <w:sz w:val="22"/>
          <w:szCs w:val="22"/>
        </w:rPr>
      </w:pPr>
      <w:r w:rsidRPr="005C5ED1">
        <w:rPr>
          <w:sz w:val="22"/>
          <w:szCs w:val="22"/>
        </w:rPr>
        <w:t xml:space="preserve">                                                                    </w:t>
      </w:r>
    </w:p>
    <w:p w14:paraId="0F6A6D13" w14:textId="77777777" w:rsidR="00A32A8B" w:rsidRPr="005C5ED1" w:rsidRDefault="00A32A8B" w:rsidP="00594BA9">
      <w:pPr>
        <w:ind w:right="26"/>
        <w:jc w:val="center"/>
        <w:rPr>
          <w:b/>
          <w:bCs/>
          <w:sz w:val="22"/>
          <w:szCs w:val="22"/>
        </w:rPr>
      </w:pPr>
    </w:p>
    <w:p w14:paraId="00E73AA9" w14:textId="77777777" w:rsidR="00CF30F0" w:rsidRPr="005C5ED1" w:rsidRDefault="00CF30F0" w:rsidP="00594BA9">
      <w:pPr>
        <w:ind w:right="26"/>
        <w:jc w:val="center"/>
        <w:rPr>
          <w:b/>
          <w:bCs/>
          <w:sz w:val="22"/>
          <w:szCs w:val="22"/>
        </w:rPr>
      </w:pPr>
    </w:p>
    <w:p w14:paraId="41C2272F" w14:textId="77777777" w:rsidR="00A00B8A" w:rsidRPr="005C5ED1" w:rsidRDefault="00C02328" w:rsidP="00A00B8A">
      <w:pPr>
        <w:jc w:val="center"/>
        <w:rPr>
          <w:bCs/>
          <w:sz w:val="22"/>
          <w:szCs w:val="22"/>
        </w:rPr>
      </w:pPr>
      <w:r w:rsidRPr="005C5ED1">
        <w:rPr>
          <w:b/>
          <w:bCs/>
          <w:sz w:val="22"/>
          <w:szCs w:val="22"/>
        </w:rPr>
        <w:t>ΠΡΟΣΚΛΗΣΗ</w:t>
      </w:r>
      <w:r w:rsidR="00A00B8A" w:rsidRPr="005C5ED1">
        <w:rPr>
          <w:b/>
          <w:bCs/>
          <w:sz w:val="22"/>
          <w:szCs w:val="22"/>
        </w:rPr>
        <w:t xml:space="preserve"> </w:t>
      </w:r>
    </w:p>
    <w:p w14:paraId="5065FBFC" w14:textId="77777777" w:rsidR="00C02328" w:rsidRPr="005C5ED1" w:rsidRDefault="00BE197B" w:rsidP="00594BA9">
      <w:pPr>
        <w:ind w:right="26"/>
        <w:jc w:val="center"/>
        <w:rPr>
          <w:b/>
          <w:sz w:val="22"/>
          <w:szCs w:val="22"/>
        </w:rPr>
      </w:pPr>
      <w:r w:rsidRPr="005C5ED1">
        <w:rPr>
          <w:b/>
          <w:bCs/>
          <w:sz w:val="22"/>
          <w:szCs w:val="22"/>
        </w:rPr>
        <w:t>ΓΙΑ ΣΥΝΕΔΡΙΑΣΗ ΤΗΣ ΔΗΜΟΤ</w:t>
      </w:r>
      <w:r w:rsidR="00C02328" w:rsidRPr="005C5ED1">
        <w:rPr>
          <w:b/>
          <w:bCs/>
          <w:sz w:val="22"/>
          <w:szCs w:val="22"/>
        </w:rPr>
        <w:t>ΙΚΗΣ ΕΠΙΤΡΟΠΗΣ ΔΗΜΟΥ ΡΕΘΥΜΝΗΣ</w:t>
      </w:r>
    </w:p>
    <w:p w14:paraId="7380C38B" w14:textId="6279DF40" w:rsidR="00C02328" w:rsidRPr="005C5ED1" w:rsidRDefault="00C02328" w:rsidP="00594BA9">
      <w:pPr>
        <w:jc w:val="center"/>
        <w:rPr>
          <w:b/>
          <w:bCs/>
          <w:sz w:val="22"/>
          <w:szCs w:val="22"/>
        </w:rPr>
      </w:pPr>
      <w:r w:rsidRPr="005C5ED1">
        <w:rPr>
          <w:b/>
          <w:bCs/>
          <w:sz w:val="22"/>
          <w:szCs w:val="22"/>
        </w:rPr>
        <w:t xml:space="preserve">(Αύξων αριθμός </w:t>
      </w:r>
      <w:r w:rsidR="00A82700" w:rsidRPr="005C5ED1">
        <w:rPr>
          <w:b/>
          <w:bCs/>
          <w:sz w:val="22"/>
          <w:szCs w:val="22"/>
        </w:rPr>
        <w:t>1</w:t>
      </w:r>
      <w:r w:rsidR="009903F5">
        <w:rPr>
          <w:b/>
          <w:bCs/>
          <w:sz w:val="22"/>
          <w:szCs w:val="22"/>
        </w:rPr>
        <w:t>2</w:t>
      </w:r>
      <w:r w:rsidRPr="005C5ED1">
        <w:rPr>
          <w:b/>
          <w:bCs/>
          <w:sz w:val="22"/>
          <w:szCs w:val="22"/>
        </w:rPr>
        <w:t>/202</w:t>
      </w:r>
      <w:r w:rsidR="00A45005" w:rsidRPr="005C5ED1">
        <w:rPr>
          <w:b/>
          <w:bCs/>
          <w:sz w:val="22"/>
          <w:szCs w:val="22"/>
        </w:rPr>
        <w:t>6</w:t>
      </w:r>
      <w:r w:rsidRPr="005C5ED1">
        <w:rPr>
          <w:b/>
          <w:bCs/>
          <w:sz w:val="22"/>
          <w:szCs w:val="22"/>
        </w:rPr>
        <w:t>)</w:t>
      </w:r>
    </w:p>
    <w:p w14:paraId="2DDA92E6" w14:textId="77777777" w:rsidR="006C02FA" w:rsidRPr="005C5ED1" w:rsidRDefault="006C02FA" w:rsidP="002C7B4A">
      <w:pPr>
        <w:tabs>
          <w:tab w:val="left" w:pos="1134"/>
        </w:tabs>
        <w:ind w:firstLine="851"/>
        <w:jc w:val="both"/>
        <w:rPr>
          <w:color w:val="000000"/>
          <w:sz w:val="22"/>
          <w:szCs w:val="22"/>
        </w:rPr>
      </w:pPr>
    </w:p>
    <w:p w14:paraId="35424E82" w14:textId="71CF0A7C" w:rsidR="002C7B4A" w:rsidRDefault="002C7B4A" w:rsidP="00D21A70">
      <w:pPr>
        <w:ind w:firstLine="709"/>
        <w:jc w:val="both"/>
        <w:rPr>
          <w:sz w:val="22"/>
          <w:szCs w:val="22"/>
        </w:rPr>
      </w:pPr>
      <w:r w:rsidRPr="005C5ED1">
        <w:rPr>
          <w:color w:val="000000"/>
          <w:sz w:val="22"/>
          <w:szCs w:val="22"/>
        </w:rPr>
        <w:t xml:space="preserve">Σας προσκαλούμε σε </w:t>
      </w:r>
      <w:r w:rsidRPr="005C5ED1">
        <w:rPr>
          <w:b/>
          <w:color w:val="000000"/>
          <w:sz w:val="22"/>
          <w:szCs w:val="22"/>
        </w:rPr>
        <w:t xml:space="preserve">Τακτική </w:t>
      </w:r>
      <w:r w:rsidRPr="005C5ED1">
        <w:rPr>
          <w:b/>
          <w:bCs/>
          <w:sz w:val="22"/>
          <w:szCs w:val="22"/>
        </w:rPr>
        <w:t>Συνεδρίαση</w:t>
      </w:r>
      <w:r w:rsidRPr="005C5ED1">
        <w:rPr>
          <w:b/>
          <w:sz w:val="22"/>
          <w:szCs w:val="22"/>
          <w:shd w:val="clear" w:color="auto" w:fill="FFFFFF"/>
        </w:rPr>
        <w:t> της Δημοτικής Επιτροπής</w:t>
      </w:r>
      <w:r w:rsidRPr="005C5ED1">
        <w:rPr>
          <w:sz w:val="22"/>
          <w:szCs w:val="22"/>
          <w:shd w:val="clear" w:color="auto" w:fill="FFFFFF"/>
        </w:rPr>
        <w:t>, δια ζώσης,</w:t>
      </w:r>
      <w:r w:rsidR="00FD24D1" w:rsidRPr="005C5ED1">
        <w:rPr>
          <w:sz w:val="22"/>
          <w:szCs w:val="22"/>
          <w:shd w:val="clear" w:color="auto" w:fill="FFFFFF"/>
        </w:rPr>
        <w:t xml:space="preserve"> </w:t>
      </w:r>
      <w:r w:rsidRPr="005C5ED1">
        <w:rPr>
          <w:sz w:val="22"/>
          <w:szCs w:val="22"/>
          <w:shd w:val="clear" w:color="auto" w:fill="FFFFFF"/>
        </w:rPr>
        <w:t>που θα πραγματοποιηθεί σ</w:t>
      </w:r>
      <w:r w:rsidRPr="005C5ED1">
        <w:rPr>
          <w:sz w:val="22"/>
          <w:szCs w:val="22"/>
        </w:rPr>
        <w:t>την αίθουσα συσκέψεων του Δημαρχείου που βρίσκεται επί της οδού Λ. Κουντουριώτη 80</w:t>
      </w:r>
      <w:r w:rsidRPr="006E547B">
        <w:rPr>
          <w:b/>
          <w:sz w:val="22"/>
          <w:szCs w:val="22"/>
        </w:rPr>
        <w:t>,</w:t>
      </w:r>
      <w:r w:rsidRPr="006E547B">
        <w:rPr>
          <w:sz w:val="22"/>
          <w:szCs w:val="22"/>
          <w:shd w:val="clear" w:color="auto" w:fill="FFFFFF"/>
        </w:rPr>
        <w:t xml:space="preserve"> </w:t>
      </w:r>
      <w:r w:rsidRPr="006E547B">
        <w:rPr>
          <w:b/>
          <w:sz w:val="22"/>
          <w:szCs w:val="22"/>
        </w:rPr>
        <w:t xml:space="preserve">την </w:t>
      </w:r>
      <w:r w:rsidR="009903F5" w:rsidRPr="006E547B">
        <w:rPr>
          <w:b/>
          <w:sz w:val="22"/>
          <w:szCs w:val="22"/>
        </w:rPr>
        <w:t>16</w:t>
      </w:r>
      <w:r w:rsidRPr="006E547B">
        <w:rPr>
          <w:b/>
          <w:sz w:val="22"/>
          <w:szCs w:val="22"/>
        </w:rPr>
        <w:t>η</w:t>
      </w:r>
      <w:r w:rsidRPr="006E547B">
        <w:rPr>
          <w:b/>
          <w:sz w:val="22"/>
          <w:szCs w:val="22"/>
          <w:vertAlign w:val="superscript"/>
        </w:rPr>
        <w:t xml:space="preserve"> </w:t>
      </w:r>
      <w:r w:rsidRPr="006E547B">
        <w:rPr>
          <w:b/>
          <w:sz w:val="22"/>
          <w:szCs w:val="22"/>
        </w:rPr>
        <w:t xml:space="preserve">του μηνός </w:t>
      </w:r>
      <w:r w:rsidR="009903F5" w:rsidRPr="006E547B">
        <w:rPr>
          <w:b/>
          <w:sz w:val="22"/>
          <w:szCs w:val="22"/>
        </w:rPr>
        <w:t>Απριλίου</w:t>
      </w:r>
      <w:r w:rsidR="007979E1" w:rsidRPr="006E547B">
        <w:rPr>
          <w:b/>
          <w:sz w:val="22"/>
          <w:szCs w:val="22"/>
        </w:rPr>
        <w:t xml:space="preserve"> </w:t>
      </w:r>
      <w:r w:rsidRPr="006E547B">
        <w:rPr>
          <w:b/>
          <w:sz w:val="22"/>
          <w:szCs w:val="22"/>
        </w:rPr>
        <w:t>έτους 202</w:t>
      </w:r>
      <w:r w:rsidR="00A45005" w:rsidRPr="006E547B">
        <w:rPr>
          <w:b/>
          <w:sz w:val="22"/>
          <w:szCs w:val="22"/>
        </w:rPr>
        <w:t>6</w:t>
      </w:r>
      <w:r w:rsidR="00F349C5" w:rsidRPr="006E547B">
        <w:rPr>
          <w:b/>
          <w:sz w:val="22"/>
          <w:szCs w:val="22"/>
        </w:rPr>
        <w:t>,</w:t>
      </w:r>
      <w:r w:rsidRPr="006E547B">
        <w:rPr>
          <w:b/>
          <w:sz w:val="22"/>
          <w:szCs w:val="22"/>
        </w:rPr>
        <w:t xml:space="preserve"> </w:t>
      </w:r>
      <w:r w:rsidR="00FC24A4" w:rsidRPr="006E547B">
        <w:rPr>
          <w:b/>
          <w:sz w:val="22"/>
          <w:szCs w:val="22"/>
        </w:rPr>
        <w:t xml:space="preserve">ημέρα </w:t>
      </w:r>
      <w:r w:rsidR="009903F5" w:rsidRPr="006E547B">
        <w:rPr>
          <w:b/>
          <w:sz w:val="22"/>
          <w:szCs w:val="22"/>
        </w:rPr>
        <w:t>Πέμπτη</w:t>
      </w:r>
      <w:r w:rsidR="00B5032B" w:rsidRPr="006E547B">
        <w:rPr>
          <w:b/>
          <w:sz w:val="22"/>
          <w:szCs w:val="22"/>
        </w:rPr>
        <w:t xml:space="preserve"> </w:t>
      </w:r>
      <w:r w:rsidR="00F9776E" w:rsidRPr="006E547B">
        <w:rPr>
          <w:b/>
          <w:sz w:val="22"/>
          <w:szCs w:val="22"/>
        </w:rPr>
        <w:t>και ώρα 1</w:t>
      </w:r>
      <w:r w:rsidR="0024382A" w:rsidRPr="006E547B">
        <w:rPr>
          <w:b/>
          <w:sz w:val="22"/>
          <w:szCs w:val="22"/>
        </w:rPr>
        <w:t>2</w:t>
      </w:r>
      <w:r w:rsidR="00182A63" w:rsidRPr="006E547B">
        <w:rPr>
          <w:b/>
          <w:sz w:val="22"/>
          <w:szCs w:val="22"/>
        </w:rPr>
        <w:t>:</w:t>
      </w:r>
      <w:r w:rsidR="00996403" w:rsidRPr="006E547B">
        <w:rPr>
          <w:b/>
          <w:sz w:val="22"/>
          <w:szCs w:val="22"/>
        </w:rPr>
        <w:t>0</w:t>
      </w:r>
      <w:r w:rsidRPr="006E547B">
        <w:rPr>
          <w:b/>
          <w:sz w:val="22"/>
          <w:szCs w:val="22"/>
        </w:rPr>
        <w:t>0</w:t>
      </w:r>
      <w:r w:rsidRPr="006E547B">
        <w:rPr>
          <w:sz w:val="22"/>
          <w:szCs w:val="22"/>
        </w:rPr>
        <w:t>,</w:t>
      </w:r>
      <w:r w:rsidRPr="005C5ED1">
        <w:rPr>
          <w:sz w:val="22"/>
          <w:szCs w:val="22"/>
        </w:rPr>
        <w:t xml:space="preserve"> για τη συζήτηση και λήψη απόφασης στα παρακάτω θέματα ημερησίας διάταξης, σύμφωνα με τις σχετικές διατάξεις του άρθρου 75 του Ν. 3852/2010, όπως αντικαταστάθηκε από το </w:t>
      </w:r>
      <w:hyperlink r:id="rId8" w:history="1">
        <w:r w:rsidRPr="005C5ED1">
          <w:rPr>
            <w:rStyle w:val="-"/>
            <w:color w:val="auto"/>
            <w:sz w:val="22"/>
            <w:szCs w:val="22"/>
            <w:u w:val="none"/>
          </w:rPr>
          <w:t>άρθρο 77 του Ν.4555/18</w:t>
        </w:r>
      </w:hyperlink>
      <w:r w:rsidRPr="005C5ED1">
        <w:rPr>
          <w:sz w:val="22"/>
          <w:szCs w:val="22"/>
        </w:rPr>
        <w:t>, ως εξής:</w:t>
      </w:r>
    </w:p>
    <w:p w14:paraId="6BDEB77B" w14:textId="77777777" w:rsidR="00A45FED" w:rsidRPr="00AC730E" w:rsidRDefault="00A45FED" w:rsidP="00D21A70">
      <w:pPr>
        <w:ind w:firstLine="709"/>
        <w:jc w:val="both"/>
        <w:rPr>
          <w:sz w:val="22"/>
          <w:szCs w:val="22"/>
        </w:rPr>
      </w:pPr>
    </w:p>
    <w:p w14:paraId="31FCEACC" w14:textId="3184AAB8" w:rsidR="00CD2DA5" w:rsidRPr="00012F45" w:rsidRDefault="00473001" w:rsidP="00CD2DA5">
      <w:pPr>
        <w:pStyle w:val="aa"/>
        <w:numPr>
          <w:ilvl w:val="0"/>
          <w:numId w:val="4"/>
        </w:numPr>
        <w:tabs>
          <w:tab w:val="left" w:pos="1134"/>
        </w:tabs>
        <w:ind w:left="0" w:firstLine="851"/>
        <w:jc w:val="both"/>
        <w:rPr>
          <w:rFonts w:eastAsia="NSimSun"/>
          <w:bCs/>
          <w:kern w:val="2"/>
          <w:sz w:val="21"/>
          <w:szCs w:val="21"/>
          <w:lang w:bidi="hi-IN"/>
        </w:rPr>
      </w:pPr>
      <w:bookmarkStart w:id="0" w:name="_Hlk225928358"/>
      <w:r w:rsidRPr="00012F45">
        <w:rPr>
          <w:sz w:val="21"/>
          <w:szCs w:val="21"/>
        </w:rPr>
        <w:t>Ανάκληση</w:t>
      </w:r>
      <w:r w:rsidR="00CD2DA5" w:rsidRPr="00012F45">
        <w:rPr>
          <w:sz w:val="21"/>
          <w:szCs w:val="21"/>
        </w:rPr>
        <w:t xml:space="preserve"> ή μη της άδειας λειτουργίας του ΚΥΕ με την επωνυμία </w:t>
      </w:r>
      <w:bookmarkStart w:id="1" w:name="_Hlk225493333"/>
      <w:r w:rsidR="00CD2DA5" w:rsidRPr="00012F45">
        <w:rPr>
          <w:rFonts w:eastAsia="NSimSun"/>
          <w:bCs/>
          <w:kern w:val="2"/>
          <w:sz w:val="21"/>
          <w:szCs w:val="21"/>
          <w:lang w:bidi="hi-IN"/>
        </w:rPr>
        <w:t>«</w:t>
      </w:r>
      <w:r w:rsidR="00CD2DA5" w:rsidRPr="00012F45">
        <w:rPr>
          <w:rFonts w:eastAsia="NSimSun"/>
          <w:bCs/>
          <w:kern w:val="2"/>
          <w:sz w:val="21"/>
          <w:szCs w:val="21"/>
          <w:lang w:val="en-US" w:bidi="hi-IN"/>
        </w:rPr>
        <w:t>LIVING</w:t>
      </w:r>
      <w:r w:rsidR="00CD2DA5" w:rsidRPr="00012F45">
        <w:rPr>
          <w:rFonts w:eastAsia="NSimSun"/>
          <w:bCs/>
          <w:kern w:val="2"/>
          <w:sz w:val="21"/>
          <w:szCs w:val="21"/>
          <w:lang w:bidi="hi-IN"/>
        </w:rPr>
        <w:t xml:space="preserve"> </w:t>
      </w:r>
      <w:r w:rsidR="00CD2DA5" w:rsidRPr="00012F45">
        <w:rPr>
          <w:rFonts w:eastAsia="NSimSun"/>
          <w:bCs/>
          <w:kern w:val="2"/>
          <w:sz w:val="21"/>
          <w:szCs w:val="21"/>
          <w:lang w:val="en-US" w:bidi="hi-IN"/>
        </w:rPr>
        <w:t>ROOM</w:t>
      </w:r>
      <w:r w:rsidR="00CD2DA5" w:rsidRPr="00012F45">
        <w:rPr>
          <w:rFonts w:eastAsia="NSimSun"/>
          <w:bCs/>
          <w:kern w:val="2"/>
          <w:sz w:val="21"/>
          <w:szCs w:val="21"/>
          <w:lang w:bidi="hi-IN"/>
        </w:rPr>
        <w:t xml:space="preserve">» </w:t>
      </w:r>
      <w:bookmarkEnd w:id="1"/>
      <w:r w:rsidR="00CD2DA5" w:rsidRPr="00012F45">
        <w:rPr>
          <w:rFonts w:eastAsia="NSimSun"/>
          <w:bCs/>
          <w:kern w:val="2"/>
          <w:sz w:val="21"/>
          <w:szCs w:val="21"/>
          <w:lang w:bidi="hi-IN"/>
        </w:rPr>
        <w:t xml:space="preserve">ιδιοκτησίας της εταιρείας «Ν. ΚΕΧΑΓΙΑΔΑΚΗΣ ΚΑΙ ΣΙΑ Ο.Ε.» που βρίσκεται επί της οδού Ελ. Βενιζέλου 5-6  </w:t>
      </w:r>
      <w:bookmarkStart w:id="2" w:name="_Hlk225249249"/>
      <w:r w:rsidR="00CD2DA5" w:rsidRPr="00012F45">
        <w:rPr>
          <w:rFonts w:eastAsia="NSimSun"/>
          <w:bCs/>
          <w:kern w:val="2"/>
          <w:sz w:val="21"/>
          <w:szCs w:val="21"/>
          <w:lang w:bidi="hi-IN"/>
        </w:rPr>
        <w:t xml:space="preserve">στο Ρέθυμνο </w:t>
      </w:r>
    </w:p>
    <w:p w14:paraId="4EC85359" w14:textId="77777777" w:rsidR="00CD2DA5" w:rsidRPr="00012F45" w:rsidRDefault="00CD2DA5" w:rsidP="00CD2DA5">
      <w:pPr>
        <w:pStyle w:val="aa"/>
        <w:numPr>
          <w:ilvl w:val="0"/>
          <w:numId w:val="4"/>
        </w:numPr>
        <w:tabs>
          <w:tab w:val="left" w:pos="1134"/>
        </w:tabs>
        <w:ind w:left="0" w:firstLine="851"/>
        <w:jc w:val="both"/>
        <w:rPr>
          <w:rFonts w:eastAsia="NSimSun"/>
          <w:bCs/>
          <w:kern w:val="2"/>
          <w:sz w:val="21"/>
          <w:szCs w:val="21"/>
          <w:lang w:bidi="hi-IN"/>
        </w:rPr>
      </w:pPr>
      <w:bookmarkStart w:id="3" w:name="_Hlk226454033"/>
      <w:bookmarkEnd w:id="0"/>
      <w:bookmarkEnd w:id="2"/>
      <w:r w:rsidRPr="00012F45">
        <w:rPr>
          <w:sz w:val="21"/>
          <w:szCs w:val="21"/>
        </w:rPr>
        <w:t>Ανάκληση</w:t>
      </w:r>
      <w:bookmarkEnd w:id="3"/>
      <w:r w:rsidRPr="00012F45">
        <w:rPr>
          <w:sz w:val="21"/>
          <w:szCs w:val="21"/>
        </w:rPr>
        <w:t xml:space="preserve"> ή μη της άδειας λειτουργίας του ΚΥΕ με την επωνυμία </w:t>
      </w:r>
      <w:bookmarkStart w:id="4" w:name="_Hlk225927077"/>
      <w:r w:rsidRPr="00012F45">
        <w:rPr>
          <w:rFonts w:eastAsia="NSimSun"/>
          <w:bCs/>
          <w:kern w:val="2"/>
          <w:sz w:val="21"/>
          <w:szCs w:val="21"/>
          <w:lang w:bidi="hi-IN"/>
        </w:rPr>
        <w:t>«</w:t>
      </w:r>
      <w:r w:rsidRPr="00012F45">
        <w:rPr>
          <w:rFonts w:eastAsia="NSimSun"/>
          <w:bCs/>
          <w:kern w:val="2"/>
          <w:sz w:val="21"/>
          <w:szCs w:val="21"/>
          <w:lang w:val="en-US" w:bidi="hi-IN"/>
        </w:rPr>
        <w:t>DAY</w:t>
      </w:r>
      <w:r w:rsidRPr="00012F45">
        <w:rPr>
          <w:rFonts w:eastAsia="NSimSun"/>
          <w:bCs/>
          <w:kern w:val="2"/>
          <w:sz w:val="21"/>
          <w:szCs w:val="21"/>
          <w:lang w:bidi="hi-IN"/>
        </w:rPr>
        <w:t xml:space="preserve"> </w:t>
      </w:r>
      <w:r w:rsidRPr="00012F45">
        <w:rPr>
          <w:rFonts w:eastAsia="NSimSun"/>
          <w:bCs/>
          <w:kern w:val="2"/>
          <w:sz w:val="21"/>
          <w:szCs w:val="21"/>
          <w:lang w:val="en-US" w:bidi="hi-IN"/>
        </w:rPr>
        <w:t>NIGHT</w:t>
      </w:r>
      <w:bookmarkEnd w:id="4"/>
      <w:r w:rsidRPr="00012F45">
        <w:rPr>
          <w:rFonts w:eastAsia="NSimSun"/>
          <w:bCs/>
          <w:kern w:val="2"/>
          <w:sz w:val="21"/>
          <w:szCs w:val="21"/>
          <w:lang w:bidi="hi-IN"/>
        </w:rPr>
        <w:t>» ιδιοκτησίας της εταιρείας «ΧΡΥΣΟΒΑΛΑΝΤΗΣ ΑΝΤΑΛΗΣ ΚΑΙ ΣΙΑ Ο.Ε.» που βρίσκεται επί της οδού Ελ. Βενιζέλου 26-28</w:t>
      </w:r>
    </w:p>
    <w:p w14:paraId="763262DB" w14:textId="77777777" w:rsidR="00CD2DA5" w:rsidRPr="00012F45" w:rsidRDefault="00CD2DA5" w:rsidP="00CD2DA5">
      <w:pPr>
        <w:pStyle w:val="aa"/>
        <w:numPr>
          <w:ilvl w:val="0"/>
          <w:numId w:val="4"/>
        </w:numPr>
        <w:tabs>
          <w:tab w:val="left" w:pos="1134"/>
        </w:tabs>
        <w:ind w:left="0" w:firstLine="851"/>
        <w:jc w:val="both"/>
        <w:rPr>
          <w:rFonts w:eastAsia="NSimSun"/>
          <w:bCs/>
          <w:kern w:val="2"/>
          <w:sz w:val="21"/>
          <w:szCs w:val="21"/>
          <w:lang w:bidi="hi-IN"/>
        </w:rPr>
      </w:pPr>
      <w:r w:rsidRPr="00012F45">
        <w:rPr>
          <w:sz w:val="21"/>
          <w:szCs w:val="21"/>
        </w:rPr>
        <w:t xml:space="preserve">Ανάκληση ή μη της άδειας λειτουργίας του ΚΥΕ με την επωνυμία </w:t>
      </w:r>
      <w:r w:rsidRPr="00012F45">
        <w:rPr>
          <w:rFonts w:eastAsia="NSimSun"/>
          <w:bCs/>
          <w:kern w:val="2"/>
          <w:sz w:val="21"/>
          <w:szCs w:val="21"/>
          <w:lang w:bidi="hi-IN"/>
        </w:rPr>
        <w:t>«</w:t>
      </w:r>
      <w:r>
        <w:rPr>
          <w:rFonts w:eastAsia="NSimSun"/>
          <w:bCs/>
          <w:kern w:val="2"/>
          <w:sz w:val="21"/>
          <w:szCs w:val="21"/>
          <w:lang w:val="en-US" w:bidi="hi-IN"/>
        </w:rPr>
        <w:t>CANIBALE</w:t>
      </w:r>
      <w:r w:rsidRPr="00012F45">
        <w:rPr>
          <w:rFonts w:eastAsia="NSimSun"/>
          <w:bCs/>
          <w:kern w:val="2"/>
          <w:sz w:val="21"/>
          <w:szCs w:val="21"/>
          <w:lang w:bidi="hi-IN"/>
        </w:rPr>
        <w:t xml:space="preserve">» ιδιοκτησίας της εταιρείας «PROJECT MM E.E.» που βρίσκεται επί της οδού Ελ. Βενιζέλου 31-32 στο Ρέθυμνο </w:t>
      </w:r>
    </w:p>
    <w:p w14:paraId="0607707C" w14:textId="77777777" w:rsidR="00CD2DA5" w:rsidRPr="00012F45" w:rsidRDefault="00CD2DA5" w:rsidP="00CD2DA5">
      <w:pPr>
        <w:pStyle w:val="aa"/>
        <w:numPr>
          <w:ilvl w:val="0"/>
          <w:numId w:val="4"/>
        </w:numPr>
        <w:tabs>
          <w:tab w:val="left" w:pos="1134"/>
        </w:tabs>
        <w:ind w:left="0" w:firstLine="851"/>
        <w:jc w:val="both"/>
        <w:rPr>
          <w:rFonts w:eastAsia="NSimSun"/>
          <w:bCs/>
          <w:kern w:val="2"/>
          <w:sz w:val="21"/>
          <w:szCs w:val="21"/>
          <w:lang w:bidi="hi-IN"/>
        </w:rPr>
      </w:pPr>
      <w:r w:rsidRPr="00012F45">
        <w:rPr>
          <w:sz w:val="21"/>
          <w:szCs w:val="21"/>
        </w:rPr>
        <w:t xml:space="preserve">Ανάκληση ή μη της άδειας λειτουργίας του ΚΥΕ με την επωνυμία </w:t>
      </w:r>
      <w:bookmarkStart w:id="5" w:name="_Hlk225927102"/>
      <w:r w:rsidRPr="00012F45">
        <w:rPr>
          <w:rFonts w:eastAsia="NSimSun"/>
          <w:bCs/>
          <w:kern w:val="2"/>
          <w:sz w:val="21"/>
          <w:szCs w:val="21"/>
          <w:lang w:bidi="hi-IN"/>
        </w:rPr>
        <w:t>«</w:t>
      </w:r>
      <w:r w:rsidRPr="00012F45">
        <w:rPr>
          <w:rFonts w:eastAsia="NSimSun"/>
          <w:bCs/>
          <w:kern w:val="2"/>
          <w:sz w:val="21"/>
          <w:szCs w:val="21"/>
          <w:lang w:val="en-US" w:bidi="hi-IN"/>
        </w:rPr>
        <w:t>FARMASEA</w:t>
      </w:r>
      <w:r w:rsidRPr="00012F45">
        <w:rPr>
          <w:rFonts w:eastAsia="NSimSun"/>
          <w:bCs/>
          <w:kern w:val="2"/>
          <w:sz w:val="21"/>
          <w:szCs w:val="21"/>
          <w:lang w:bidi="hi-IN"/>
        </w:rPr>
        <w:t xml:space="preserve">» </w:t>
      </w:r>
      <w:bookmarkEnd w:id="5"/>
      <w:r w:rsidRPr="00012F45">
        <w:rPr>
          <w:rFonts w:eastAsia="NSimSun"/>
          <w:bCs/>
          <w:kern w:val="2"/>
          <w:sz w:val="21"/>
          <w:szCs w:val="21"/>
          <w:lang w:bidi="hi-IN"/>
        </w:rPr>
        <w:t xml:space="preserve">ιδιοκτησίας του κ. ΠΕΤΡΟΓΙΑΝΝΑΚΗ ΗΛΙΑ, που βρίσκεται επί της οδού Ελ. Βενιζέλου 35 στο Ρέθυμνο </w:t>
      </w:r>
    </w:p>
    <w:p w14:paraId="66730183" w14:textId="77777777" w:rsidR="00CD2DA5" w:rsidRPr="00012F45" w:rsidRDefault="00CD2DA5" w:rsidP="00CD2DA5">
      <w:pPr>
        <w:pStyle w:val="aa"/>
        <w:numPr>
          <w:ilvl w:val="0"/>
          <w:numId w:val="4"/>
        </w:numPr>
        <w:tabs>
          <w:tab w:val="left" w:pos="1134"/>
        </w:tabs>
        <w:ind w:left="0" w:firstLine="851"/>
        <w:jc w:val="both"/>
        <w:rPr>
          <w:rFonts w:eastAsia="NSimSun"/>
          <w:bCs/>
          <w:kern w:val="2"/>
          <w:sz w:val="21"/>
          <w:szCs w:val="21"/>
          <w:lang w:bidi="hi-IN"/>
        </w:rPr>
      </w:pPr>
      <w:r w:rsidRPr="00012F45">
        <w:rPr>
          <w:sz w:val="21"/>
          <w:szCs w:val="21"/>
        </w:rPr>
        <w:t xml:space="preserve">Ανάκληση ή μη της άδειας λειτουργίας του ΚΥΕ με την επωνυμία </w:t>
      </w:r>
      <w:bookmarkStart w:id="6" w:name="_Hlk225927116"/>
      <w:r w:rsidRPr="00012F45">
        <w:rPr>
          <w:rFonts w:eastAsia="NSimSun"/>
          <w:bCs/>
          <w:kern w:val="2"/>
          <w:sz w:val="21"/>
          <w:szCs w:val="21"/>
          <w:lang w:bidi="hi-IN"/>
        </w:rPr>
        <w:t xml:space="preserve">«ΣΑΜΑΡΙΑ» </w:t>
      </w:r>
      <w:bookmarkEnd w:id="6"/>
      <w:r w:rsidRPr="00012F45">
        <w:rPr>
          <w:rFonts w:eastAsia="NSimSun"/>
          <w:bCs/>
          <w:kern w:val="2"/>
          <w:sz w:val="21"/>
          <w:szCs w:val="21"/>
          <w:lang w:bidi="hi-IN"/>
        </w:rPr>
        <w:t xml:space="preserve">ιδιοκτησίας της εταιρείας </w:t>
      </w:r>
      <w:bookmarkStart w:id="7" w:name="_Hlk225497720"/>
      <w:r w:rsidRPr="00012F45">
        <w:rPr>
          <w:rFonts w:eastAsia="NSimSun"/>
          <w:bCs/>
          <w:kern w:val="2"/>
          <w:sz w:val="21"/>
          <w:szCs w:val="21"/>
          <w:lang w:bidi="hi-IN"/>
        </w:rPr>
        <w:t xml:space="preserve">«ΒΙΤΑΛΑΚΗΣ &amp; ΣΙΑ Ο.Ε.» </w:t>
      </w:r>
      <w:bookmarkEnd w:id="7"/>
      <w:r w:rsidRPr="00012F45">
        <w:rPr>
          <w:rFonts w:eastAsia="NSimSun"/>
          <w:bCs/>
          <w:kern w:val="2"/>
          <w:sz w:val="21"/>
          <w:szCs w:val="21"/>
          <w:lang w:bidi="hi-IN"/>
        </w:rPr>
        <w:t xml:space="preserve">που βρίσκεται επί της οδού Ελ. Βενιζέλου 37, στο Ρέθυμνο </w:t>
      </w:r>
    </w:p>
    <w:p w14:paraId="650DEED5" w14:textId="77777777" w:rsidR="00CD2DA5" w:rsidRPr="00012F45" w:rsidRDefault="00CD2DA5" w:rsidP="00CD2DA5">
      <w:pPr>
        <w:pStyle w:val="aa"/>
        <w:numPr>
          <w:ilvl w:val="0"/>
          <w:numId w:val="4"/>
        </w:numPr>
        <w:tabs>
          <w:tab w:val="left" w:pos="1134"/>
        </w:tabs>
        <w:ind w:left="0" w:firstLine="851"/>
        <w:jc w:val="both"/>
        <w:rPr>
          <w:rFonts w:eastAsia="NSimSun"/>
          <w:bCs/>
          <w:kern w:val="2"/>
          <w:sz w:val="21"/>
          <w:szCs w:val="21"/>
          <w:lang w:bidi="hi-IN"/>
        </w:rPr>
      </w:pPr>
      <w:r w:rsidRPr="00012F45">
        <w:rPr>
          <w:sz w:val="21"/>
          <w:szCs w:val="21"/>
        </w:rPr>
        <w:t xml:space="preserve">Ανάκληση ή μη της άδειας λειτουργίας του ΚΥΕ με την επωνυμία </w:t>
      </w:r>
      <w:bookmarkStart w:id="8" w:name="_Hlk225927130"/>
      <w:r w:rsidRPr="00012F45">
        <w:rPr>
          <w:rFonts w:eastAsia="NSimSun"/>
          <w:bCs/>
          <w:kern w:val="2"/>
          <w:sz w:val="21"/>
          <w:szCs w:val="21"/>
          <w:lang w:bidi="hi-IN"/>
        </w:rPr>
        <w:t>«</w:t>
      </w:r>
      <w:r w:rsidRPr="00012F45">
        <w:rPr>
          <w:rFonts w:eastAsia="NSimSun"/>
          <w:bCs/>
          <w:kern w:val="2"/>
          <w:sz w:val="21"/>
          <w:szCs w:val="21"/>
          <w:lang w:val="en-US" w:bidi="hi-IN"/>
        </w:rPr>
        <w:t>PEPERONCINO</w:t>
      </w:r>
      <w:r w:rsidRPr="00012F45">
        <w:rPr>
          <w:rFonts w:eastAsia="NSimSun"/>
          <w:bCs/>
          <w:kern w:val="2"/>
          <w:sz w:val="21"/>
          <w:szCs w:val="21"/>
          <w:lang w:bidi="hi-IN"/>
        </w:rPr>
        <w:t xml:space="preserve">» </w:t>
      </w:r>
      <w:bookmarkEnd w:id="8"/>
      <w:r w:rsidRPr="00012F45">
        <w:rPr>
          <w:rFonts w:eastAsia="NSimSun"/>
          <w:bCs/>
          <w:kern w:val="2"/>
          <w:sz w:val="21"/>
          <w:szCs w:val="21"/>
          <w:lang w:bidi="hi-IN"/>
        </w:rPr>
        <w:t xml:space="preserve">ιδιοκτησίας της εταιρείας </w:t>
      </w:r>
      <w:bookmarkStart w:id="9" w:name="_Hlk225497773"/>
      <w:r w:rsidRPr="00012F45">
        <w:rPr>
          <w:rFonts w:eastAsia="NSimSun"/>
          <w:bCs/>
          <w:kern w:val="2"/>
          <w:sz w:val="21"/>
          <w:szCs w:val="21"/>
          <w:lang w:bidi="hi-IN"/>
        </w:rPr>
        <w:t xml:space="preserve">«Β. ΗΛΙΑΚΗ – Ν. ΗΛΙΑΚΗΣ Ο.Ε.» </w:t>
      </w:r>
      <w:bookmarkEnd w:id="9"/>
      <w:r w:rsidRPr="00012F45">
        <w:rPr>
          <w:rFonts w:eastAsia="NSimSun"/>
          <w:bCs/>
          <w:kern w:val="2"/>
          <w:sz w:val="21"/>
          <w:szCs w:val="21"/>
          <w:lang w:bidi="hi-IN"/>
        </w:rPr>
        <w:t xml:space="preserve">που βρίσκεται επί της οδού Ελ. Βενιζέλου 45-46, στο Ρέθυμνο </w:t>
      </w:r>
    </w:p>
    <w:p w14:paraId="62903EF6" w14:textId="77777777" w:rsidR="00CD2DA5" w:rsidRPr="00012F45" w:rsidRDefault="00CD2DA5" w:rsidP="00CD2DA5">
      <w:pPr>
        <w:pStyle w:val="aa"/>
        <w:numPr>
          <w:ilvl w:val="0"/>
          <w:numId w:val="4"/>
        </w:numPr>
        <w:tabs>
          <w:tab w:val="left" w:pos="1134"/>
        </w:tabs>
        <w:ind w:left="0" w:firstLine="851"/>
        <w:jc w:val="both"/>
        <w:rPr>
          <w:rFonts w:eastAsia="NSimSun"/>
          <w:bCs/>
          <w:kern w:val="2"/>
          <w:sz w:val="21"/>
          <w:szCs w:val="21"/>
          <w:lang w:bidi="hi-IN"/>
        </w:rPr>
      </w:pPr>
      <w:r w:rsidRPr="00012F45">
        <w:rPr>
          <w:sz w:val="21"/>
          <w:szCs w:val="21"/>
        </w:rPr>
        <w:t xml:space="preserve">Ανάκληση ή μη της άδειας λειτουργίας του ΚΥΕ με την επωνυμία </w:t>
      </w:r>
      <w:bookmarkStart w:id="10" w:name="_Hlk225927143"/>
      <w:r w:rsidRPr="00012F45">
        <w:rPr>
          <w:rFonts w:eastAsia="NSimSun"/>
          <w:bCs/>
          <w:kern w:val="2"/>
          <w:sz w:val="21"/>
          <w:szCs w:val="21"/>
          <w:lang w:bidi="hi-IN"/>
        </w:rPr>
        <w:t>«</w:t>
      </w:r>
      <w:r w:rsidRPr="00012F45">
        <w:rPr>
          <w:rFonts w:eastAsia="NSimSun"/>
          <w:bCs/>
          <w:kern w:val="2"/>
          <w:sz w:val="21"/>
          <w:szCs w:val="21"/>
          <w:lang w:val="en-US" w:bidi="hi-IN"/>
        </w:rPr>
        <w:t>BONOBO</w:t>
      </w:r>
      <w:bookmarkEnd w:id="10"/>
      <w:r w:rsidRPr="00012F45">
        <w:rPr>
          <w:rFonts w:eastAsia="NSimSun"/>
          <w:bCs/>
          <w:kern w:val="2"/>
          <w:sz w:val="21"/>
          <w:szCs w:val="21"/>
          <w:lang w:bidi="hi-IN"/>
        </w:rPr>
        <w:t xml:space="preserve">» ιδιοκτησίας του κ. ΠΑΠΑΔΑΚΗ ΣΤΑΥΡΟΥ που βρίσκεται επί της οδού Ελ. Βενιζέλου 47στο Ρέθυμνο </w:t>
      </w:r>
    </w:p>
    <w:p w14:paraId="52CC5E8C" w14:textId="77777777" w:rsidR="00CD2DA5" w:rsidRPr="00012F45" w:rsidRDefault="00CD2DA5" w:rsidP="00CD2DA5">
      <w:pPr>
        <w:pStyle w:val="aa"/>
        <w:numPr>
          <w:ilvl w:val="0"/>
          <w:numId w:val="4"/>
        </w:numPr>
        <w:tabs>
          <w:tab w:val="left" w:pos="1134"/>
        </w:tabs>
        <w:ind w:left="0" w:firstLine="851"/>
        <w:jc w:val="both"/>
        <w:rPr>
          <w:rFonts w:eastAsia="NSimSun"/>
          <w:bCs/>
          <w:kern w:val="2"/>
          <w:sz w:val="21"/>
          <w:szCs w:val="21"/>
          <w:lang w:bidi="hi-IN"/>
        </w:rPr>
      </w:pPr>
      <w:r w:rsidRPr="00012F45">
        <w:rPr>
          <w:sz w:val="21"/>
          <w:szCs w:val="21"/>
        </w:rPr>
        <w:t xml:space="preserve">Ανάκληση ή μη της άδειας λειτουργίας του ΚΥΕ με την επωνυμία </w:t>
      </w:r>
      <w:bookmarkStart w:id="11" w:name="_Hlk225927161"/>
      <w:r w:rsidRPr="00012F45">
        <w:rPr>
          <w:rFonts w:eastAsia="NSimSun"/>
          <w:bCs/>
          <w:kern w:val="2"/>
          <w:sz w:val="21"/>
          <w:szCs w:val="21"/>
          <w:lang w:bidi="hi-IN"/>
        </w:rPr>
        <w:t>«</w:t>
      </w:r>
      <w:r w:rsidRPr="00012F45">
        <w:rPr>
          <w:rFonts w:eastAsia="NSimSun"/>
          <w:bCs/>
          <w:kern w:val="2"/>
          <w:sz w:val="21"/>
          <w:szCs w:val="21"/>
          <w:lang w:val="en-US" w:bidi="hi-IN"/>
        </w:rPr>
        <w:t>RUBIK</w:t>
      </w:r>
      <w:r w:rsidRPr="00012F45">
        <w:rPr>
          <w:rFonts w:eastAsia="NSimSun"/>
          <w:bCs/>
          <w:kern w:val="2"/>
          <w:sz w:val="21"/>
          <w:szCs w:val="21"/>
          <w:lang w:bidi="hi-IN"/>
        </w:rPr>
        <w:t xml:space="preserve">» </w:t>
      </w:r>
      <w:bookmarkEnd w:id="11"/>
      <w:r w:rsidRPr="00012F45">
        <w:rPr>
          <w:rFonts w:eastAsia="NSimSun"/>
          <w:bCs/>
          <w:kern w:val="2"/>
          <w:sz w:val="21"/>
          <w:szCs w:val="21"/>
          <w:lang w:bidi="hi-IN"/>
        </w:rPr>
        <w:t xml:space="preserve">ιδιοκτησίας του κ. ΚΑΡΓΑΚΗ ΠΑΝΑΓΙΩΤΗ, που βρίσκεται επί της οδού Ελ. Βενιζέλου 48-51 στο Ρέθυμνο </w:t>
      </w:r>
    </w:p>
    <w:p w14:paraId="05541261" w14:textId="77777777" w:rsidR="00CD2DA5" w:rsidRPr="00012F45" w:rsidRDefault="00CD2DA5" w:rsidP="00CD2DA5">
      <w:pPr>
        <w:pStyle w:val="aa"/>
        <w:numPr>
          <w:ilvl w:val="0"/>
          <w:numId w:val="4"/>
        </w:numPr>
        <w:tabs>
          <w:tab w:val="left" w:pos="1134"/>
        </w:tabs>
        <w:ind w:left="0" w:firstLine="851"/>
        <w:jc w:val="both"/>
        <w:rPr>
          <w:rFonts w:eastAsia="NSimSun"/>
          <w:bCs/>
          <w:kern w:val="2"/>
          <w:sz w:val="21"/>
          <w:szCs w:val="21"/>
          <w:lang w:bidi="hi-IN"/>
        </w:rPr>
      </w:pPr>
      <w:r w:rsidRPr="00012F45">
        <w:rPr>
          <w:sz w:val="21"/>
          <w:szCs w:val="21"/>
        </w:rPr>
        <w:t xml:space="preserve">Ανάκληση ή μη της άδειας λειτουργίας του ΚΥΕ με την επωνυμία </w:t>
      </w:r>
      <w:bookmarkStart w:id="12" w:name="_Hlk225927173"/>
      <w:r w:rsidRPr="00012F45">
        <w:rPr>
          <w:rFonts w:eastAsia="NSimSun"/>
          <w:bCs/>
          <w:kern w:val="2"/>
          <w:sz w:val="21"/>
          <w:szCs w:val="21"/>
          <w:lang w:bidi="hi-IN"/>
        </w:rPr>
        <w:t xml:space="preserve">«ΦΡΑΟΥΛΕΣ» </w:t>
      </w:r>
      <w:bookmarkEnd w:id="12"/>
      <w:r w:rsidRPr="00012F45">
        <w:rPr>
          <w:rFonts w:eastAsia="NSimSun"/>
          <w:bCs/>
          <w:kern w:val="2"/>
          <w:sz w:val="21"/>
          <w:szCs w:val="21"/>
          <w:lang w:bidi="hi-IN"/>
        </w:rPr>
        <w:t xml:space="preserve">ιδιοκτησίας της εταιρείας «ΦΡΑΟΥΛΕΣ Ο.Ε.» που βρίσκεται επί της οδού Ελ. Βενιζέλου 62-63-64, στο Ρέθυμνο </w:t>
      </w:r>
    </w:p>
    <w:p w14:paraId="0551CDD6" w14:textId="77777777" w:rsidR="00CD2DA5" w:rsidRPr="00012F45" w:rsidRDefault="00CD2DA5" w:rsidP="00CD2DA5">
      <w:pPr>
        <w:pStyle w:val="aa"/>
        <w:numPr>
          <w:ilvl w:val="0"/>
          <w:numId w:val="4"/>
        </w:numPr>
        <w:tabs>
          <w:tab w:val="left" w:pos="1134"/>
        </w:tabs>
        <w:ind w:left="0" w:firstLine="851"/>
        <w:jc w:val="both"/>
        <w:rPr>
          <w:rFonts w:eastAsia="NSimSun"/>
          <w:bCs/>
          <w:kern w:val="2"/>
          <w:sz w:val="21"/>
          <w:szCs w:val="21"/>
          <w:lang w:bidi="hi-IN"/>
        </w:rPr>
      </w:pPr>
      <w:r w:rsidRPr="00012F45">
        <w:rPr>
          <w:sz w:val="21"/>
          <w:szCs w:val="21"/>
        </w:rPr>
        <w:t xml:space="preserve">Ανάκληση ή μη της άδειας λειτουργίας του ΚΥΕ με την επωνυμία </w:t>
      </w:r>
      <w:bookmarkStart w:id="13" w:name="_Hlk225927188"/>
      <w:r w:rsidRPr="00012F45">
        <w:rPr>
          <w:rFonts w:eastAsia="NSimSun"/>
          <w:bCs/>
          <w:kern w:val="2"/>
          <w:sz w:val="21"/>
          <w:szCs w:val="21"/>
          <w:lang w:bidi="hi-IN"/>
        </w:rPr>
        <w:t>«</w:t>
      </w:r>
      <w:r w:rsidRPr="00012F45">
        <w:rPr>
          <w:rFonts w:eastAsia="NSimSun"/>
          <w:bCs/>
          <w:kern w:val="2"/>
          <w:sz w:val="21"/>
          <w:szCs w:val="21"/>
          <w:lang w:val="en-US" w:bidi="hi-IN"/>
        </w:rPr>
        <w:t>BLENDER</w:t>
      </w:r>
      <w:r w:rsidRPr="00012F45">
        <w:rPr>
          <w:rFonts w:eastAsia="NSimSun"/>
          <w:bCs/>
          <w:kern w:val="2"/>
          <w:sz w:val="21"/>
          <w:szCs w:val="21"/>
          <w:lang w:bidi="hi-IN"/>
        </w:rPr>
        <w:t xml:space="preserve">» </w:t>
      </w:r>
      <w:bookmarkEnd w:id="13"/>
      <w:r w:rsidRPr="00012F45">
        <w:rPr>
          <w:rFonts w:eastAsia="NSimSun"/>
          <w:bCs/>
          <w:kern w:val="2"/>
          <w:sz w:val="21"/>
          <w:szCs w:val="21"/>
          <w:lang w:bidi="hi-IN"/>
        </w:rPr>
        <w:t xml:space="preserve">ιδιοκτησίας της εταιρείας «ΓΙΑΜΠΑΖΟΛΙΑΣ ΔΗΜ. ΠΑΤΕΡΑΚΗΣ ΘΕΟΔ. Ο.Ε.» που βρίσκεται επί της οδού Ελ. Βενιζέλου 61 στο Ρέθυμνο </w:t>
      </w:r>
    </w:p>
    <w:p w14:paraId="2E523FDE" w14:textId="77777777" w:rsidR="00CD2DA5" w:rsidRPr="00012F45" w:rsidRDefault="00CD2DA5" w:rsidP="00CD2DA5">
      <w:pPr>
        <w:pStyle w:val="aa"/>
        <w:numPr>
          <w:ilvl w:val="0"/>
          <w:numId w:val="4"/>
        </w:numPr>
        <w:tabs>
          <w:tab w:val="left" w:pos="1134"/>
        </w:tabs>
        <w:ind w:left="0" w:firstLine="851"/>
        <w:jc w:val="both"/>
        <w:rPr>
          <w:rFonts w:eastAsia="NSimSun"/>
          <w:bCs/>
          <w:kern w:val="2"/>
          <w:sz w:val="21"/>
          <w:szCs w:val="21"/>
          <w:lang w:bidi="hi-IN"/>
        </w:rPr>
      </w:pPr>
      <w:r w:rsidRPr="00012F45">
        <w:rPr>
          <w:sz w:val="21"/>
          <w:szCs w:val="21"/>
        </w:rPr>
        <w:t xml:space="preserve">Ανάκληση ή μη της άδειας λειτουργίας του ΚΥΕ με την επωνυμία </w:t>
      </w:r>
      <w:bookmarkStart w:id="14" w:name="_Hlk225927199"/>
      <w:r w:rsidRPr="00012F45">
        <w:rPr>
          <w:rFonts w:eastAsia="NSimSun"/>
          <w:bCs/>
          <w:kern w:val="2"/>
          <w:sz w:val="21"/>
          <w:szCs w:val="21"/>
          <w:lang w:bidi="hi-IN"/>
        </w:rPr>
        <w:t>«</w:t>
      </w:r>
      <w:r w:rsidRPr="00012F45">
        <w:rPr>
          <w:rFonts w:eastAsia="NSimSun"/>
          <w:bCs/>
          <w:kern w:val="2"/>
          <w:sz w:val="21"/>
          <w:szCs w:val="21"/>
          <w:lang w:val="en-US" w:bidi="hi-IN"/>
        </w:rPr>
        <w:t>MY</w:t>
      </w:r>
      <w:r w:rsidRPr="00012F45">
        <w:rPr>
          <w:rFonts w:eastAsia="NSimSun"/>
          <w:bCs/>
          <w:kern w:val="2"/>
          <w:sz w:val="21"/>
          <w:szCs w:val="21"/>
          <w:lang w:bidi="hi-IN"/>
        </w:rPr>
        <w:t xml:space="preserve"> </w:t>
      </w:r>
      <w:r w:rsidRPr="00012F45">
        <w:rPr>
          <w:rFonts w:eastAsia="NSimSun"/>
          <w:bCs/>
          <w:kern w:val="2"/>
          <w:sz w:val="21"/>
          <w:szCs w:val="21"/>
          <w:lang w:val="en-US" w:bidi="hi-IN"/>
        </w:rPr>
        <w:t>PLACE</w:t>
      </w:r>
      <w:bookmarkEnd w:id="14"/>
      <w:r w:rsidRPr="00012F45">
        <w:rPr>
          <w:rFonts w:eastAsia="NSimSun"/>
          <w:bCs/>
          <w:kern w:val="2"/>
          <w:sz w:val="21"/>
          <w:szCs w:val="21"/>
          <w:lang w:bidi="hi-IN"/>
        </w:rPr>
        <w:t xml:space="preserve">» ιδιοκτησίας της </w:t>
      </w:r>
      <w:bookmarkStart w:id="15" w:name="_Hlk225497951"/>
      <w:r w:rsidRPr="00012F45">
        <w:rPr>
          <w:rFonts w:eastAsia="NSimSun"/>
          <w:bCs/>
          <w:kern w:val="2"/>
          <w:sz w:val="21"/>
          <w:szCs w:val="21"/>
          <w:lang w:bidi="hi-IN"/>
        </w:rPr>
        <w:t xml:space="preserve">εταιρείας </w:t>
      </w:r>
      <w:bookmarkStart w:id="16" w:name="_Hlk225927215"/>
      <w:r w:rsidRPr="00012F45">
        <w:rPr>
          <w:rFonts w:eastAsia="NSimSun"/>
          <w:bCs/>
          <w:kern w:val="2"/>
          <w:sz w:val="21"/>
          <w:szCs w:val="21"/>
          <w:lang w:bidi="hi-IN"/>
        </w:rPr>
        <w:t>«ΥΙΟΙ ΘΩΜΑ ΚΑΡΓΑΚΗ Ο.Ε</w:t>
      </w:r>
      <w:bookmarkEnd w:id="15"/>
      <w:r w:rsidRPr="00012F45">
        <w:rPr>
          <w:rFonts w:eastAsia="NSimSun"/>
          <w:bCs/>
          <w:kern w:val="2"/>
          <w:sz w:val="21"/>
          <w:szCs w:val="21"/>
          <w:lang w:bidi="hi-IN"/>
        </w:rPr>
        <w:t xml:space="preserve">.» </w:t>
      </w:r>
      <w:bookmarkEnd w:id="16"/>
      <w:r w:rsidRPr="00012F45">
        <w:rPr>
          <w:rFonts w:eastAsia="NSimSun"/>
          <w:bCs/>
          <w:kern w:val="2"/>
          <w:sz w:val="21"/>
          <w:szCs w:val="21"/>
          <w:lang w:bidi="hi-IN"/>
        </w:rPr>
        <w:t xml:space="preserve">που βρίσκεται επί της οδού Ελ. Βενιζέλου 53-57, στο Ρέθυμνο </w:t>
      </w:r>
    </w:p>
    <w:p w14:paraId="2468F92C" w14:textId="77777777" w:rsidR="00CD2DA5" w:rsidRPr="00012F45" w:rsidRDefault="00CD2DA5" w:rsidP="00CD2DA5">
      <w:pPr>
        <w:pStyle w:val="aa"/>
        <w:numPr>
          <w:ilvl w:val="0"/>
          <w:numId w:val="4"/>
        </w:numPr>
        <w:tabs>
          <w:tab w:val="left" w:pos="1134"/>
        </w:tabs>
        <w:ind w:left="0" w:firstLine="851"/>
        <w:jc w:val="both"/>
        <w:rPr>
          <w:rFonts w:eastAsia="NSimSun"/>
          <w:bCs/>
          <w:kern w:val="2"/>
          <w:sz w:val="21"/>
          <w:szCs w:val="21"/>
          <w:lang w:bidi="hi-IN"/>
        </w:rPr>
      </w:pPr>
      <w:r w:rsidRPr="00012F45">
        <w:rPr>
          <w:sz w:val="21"/>
          <w:szCs w:val="21"/>
        </w:rPr>
        <w:t xml:space="preserve">Ανάκληση ή μη της άδειας λειτουργίας του ΚΥΕ με την επωνυμία </w:t>
      </w:r>
      <w:r w:rsidRPr="00012F45">
        <w:rPr>
          <w:rFonts w:eastAsia="NSimSun"/>
          <w:bCs/>
          <w:kern w:val="2"/>
          <w:sz w:val="21"/>
          <w:szCs w:val="21"/>
          <w:lang w:bidi="hi-IN"/>
        </w:rPr>
        <w:t>«</w:t>
      </w:r>
      <w:r w:rsidRPr="00012F45">
        <w:rPr>
          <w:rFonts w:eastAsia="NSimSun"/>
          <w:bCs/>
          <w:kern w:val="2"/>
          <w:sz w:val="21"/>
          <w:szCs w:val="21"/>
          <w:lang w:val="en-US" w:bidi="hi-IN"/>
        </w:rPr>
        <w:t>LUX</w:t>
      </w:r>
      <w:r w:rsidRPr="00012F45">
        <w:rPr>
          <w:rFonts w:eastAsia="NSimSun"/>
          <w:bCs/>
          <w:kern w:val="2"/>
          <w:sz w:val="21"/>
          <w:szCs w:val="21"/>
          <w:lang w:bidi="hi-IN"/>
        </w:rPr>
        <w:t xml:space="preserve">» ιδιοκτησίας της εταιρείας </w:t>
      </w:r>
      <w:bookmarkStart w:id="17" w:name="_Hlk225498010"/>
      <w:r w:rsidRPr="00012F45">
        <w:rPr>
          <w:rFonts w:eastAsia="NSimSun"/>
          <w:bCs/>
          <w:kern w:val="2"/>
          <w:sz w:val="21"/>
          <w:szCs w:val="21"/>
          <w:lang w:bidi="hi-IN"/>
        </w:rPr>
        <w:t xml:space="preserve">«ΚΑΛΕΡΓΗΣ Ν. ΚΑΙ ΣΙΑ Ο.Ε.» </w:t>
      </w:r>
      <w:bookmarkEnd w:id="17"/>
      <w:r w:rsidRPr="00012F45">
        <w:rPr>
          <w:rFonts w:eastAsia="NSimSun"/>
          <w:bCs/>
          <w:kern w:val="2"/>
          <w:sz w:val="21"/>
          <w:szCs w:val="21"/>
          <w:lang w:bidi="hi-IN"/>
        </w:rPr>
        <w:t xml:space="preserve">που βρίσκεται επί της οδού Ελ. Βενιζέλου 65-69, στο Ρέθυμνο </w:t>
      </w:r>
    </w:p>
    <w:p w14:paraId="6A2BD86F" w14:textId="77777777" w:rsidR="00CD2DA5" w:rsidRPr="00012F45" w:rsidRDefault="00CD2DA5" w:rsidP="00CD2DA5">
      <w:pPr>
        <w:pStyle w:val="aa"/>
        <w:numPr>
          <w:ilvl w:val="0"/>
          <w:numId w:val="4"/>
        </w:numPr>
        <w:tabs>
          <w:tab w:val="left" w:pos="1134"/>
        </w:tabs>
        <w:ind w:left="0" w:firstLine="851"/>
        <w:jc w:val="both"/>
        <w:rPr>
          <w:rFonts w:eastAsia="NSimSun"/>
          <w:bCs/>
          <w:kern w:val="2"/>
          <w:sz w:val="21"/>
          <w:szCs w:val="21"/>
          <w:lang w:bidi="hi-IN"/>
        </w:rPr>
      </w:pPr>
      <w:r w:rsidRPr="00012F45">
        <w:rPr>
          <w:sz w:val="21"/>
          <w:szCs w:val="21"/>
        </w:rPr>
        <w:lastRenderedPageBreak/>
        <w:t>Ανάκληση ή μη της άδειας λειτουργίας του ΚΥΕ,</w:t>
      </w:r>
      <w:r w:rsidRPr="00012F45">
        <w:rPr>
          <w:rFonts w:eastAsia="NSimSun"/>
          <w:bCs/>
          <w:kern w:val="2"/>
          <w:sz w:val="21"/>
          <w:szCs w:val="21"/>
          <w:lang w:bidi="hi-IN"/>
        </w:rPr>
        <w:t xml:space="preserve"> ιδιοκτησίας της κ. ΜΑΡΙΓΙΑ ΜΙΛΟΣΕΒΙΤΣ, που βρίσκεται επί της οδού Ελ. Βενιζέλου 52, στο Ρέθυμνο </w:t>
      </w:r>
    </w:p>
    <w:p w14:paraId="2F1B1728" w14:textId="77777777" w:rsidR="00CD2DA5" w:rsidRDefault="00CD2DA5" w:rsidP="00CD2DA5">
      <w:pPr>
        <w:pStyle w:val="aa"/>
        <w:numPr>
          <w:ilvl w:val="0"/>
          <w:numId w:val="4"/>
        </w:numPr>
        <w:tabs>
          <w:tab w:val="left" w:pos="1134"/>
        </w:tabs>
        <w:ind w:left="0" w:firstLine="851"/>
        <w:jc w:val="both"/>
        <w:rPr>
          <w:rFonts w:eastAsia="NSimSun"/>
          <w:bCs/>
          <w:kern w:val="2"/>
          <w:sz w:val="21"/>
          <w:szCs w:val="21"/>
          <w:lang w:bidi="hi-IN"/>
        </w:rPr>
      </w:pPr>
      <w:r w:rsidRPr="00012F45">
        <w:rPr>
          <w:sz w:val="21"/>
          <w:szCs w:val="21"/>
        </w:rPr>
        <w:t xml:space="preserve">Ανάκληση ή μη της άδειας λειτουργίας του ΚΥΕ με την επωνυμία </w:t>
      </w:r>
      <w:r w:rsidRPr="00012F45">
        <w:rPr>
          <w:rFonts w:eastAsia="NSimSun"/>
          <w:bCs/>
          <w:kern w:val="2"/>
          <w:sz w:val="21"/>
          <w:szCs w:val="21"/>
          <w:lang w:bidi="hi-IN"/>
        </w:rPr>
        <w:t>«</w:t>
      </w:r>
      <w:r w:rsidRPr="00012F45">
        <w:rPr>
          <w:rFonts w:eastAsia="NSimSun"/>
          <w:bCs/>
          <w:kern w:val="2"/>
          <w:sz w:val="21"/>
          <w:szCs w:val="21"/>
          <w:lang w:val="en-US" w:bidi="hi-IN"/>
        </w:rPr>
        <w:t>STORE</w:t>
      </w:r>
      <w:r w:rsidRPr="00012F45">
        <w:rPr>
          <w:rFonts w:eastAsia="NSimSun"/>
          <w:bCs/>
          <w:kern w:val="2"/>
          <w:sz w:val="21"/>
          <w:szCs w:val="21"/>
          <w:lang w:bidi="hi-IN"/>
        </w:rPr>
        <w:t>» ιδιοκτησίας της εταιρείας «</w:t>
      </w:r>
      <w:r w:rsidRPr="00012F45">
        <w:rPr>
          <w:rFonts w:eastAsia="NSimSun"/>
          <w:bCs/>
          <w:kern w:val="2"/>
          <w:sz w:val="21"/>
          <w:szCs w:val="21"/>
          <w:lang w:val="en-US" w:bidi="hi-IN"/>
        </w:rPr>
        <w:t>STORE</w:t>
      </w:r>
      <w:r w:rsidRPr="00012F45">
        <w:rPr>
          <w:rFonts w:eastAsia="NSimSun"/>
          <w:bCs/>
          <w:kern w:val="2"/>
          <w:sz w:val="21"/>
          <w:szCs w:val="21"/>
          <w:lang w:bidi="hi-IN"/>
        </w:rPr>
        <w:t xml:space="preserve"> 311 </w:t>
      </w:r>
      <w:r w:rsidRPr="00012F45">
        <w:rPr>
          <w:rFonts w:eastAsia="NSimSun"/>
          <w:bCs/>
          <w:kern w:val="2"/>
          <w:sz w:val="21"/>
          <w:szCs w:val="21"/>
          <w:lang w:val="en-US" w:bidi="hi-IN"/>
        </w:rPr>
        <w:t>O</w:t>
      </w:r>
      <w:r w:rsidRPr="00012F45">
        <w:rPr>
          <w:rFonts w:eastAsia="NSimSun"/>
          <w:bCs/>
          <w:kern w:val="2"/>
          <w:sz w:val="21"/>
          <w:szCs w:val="21"/>
          <w:lang w:bidi="hi-IN"/>
        </w:rPr>
        <w:t>.</w:t>
      </w:r>
      <w:r w:rsidRPr="00012F45">
        <w:rPr>
          <w:rFonts w:eastAsia="NSimSun"/>
          <w:bCs/>
          <w:kern w:val="2"/>
          <w:sz w:val="21"/>
          <w:szCs w:val="21"/>
          <w:lang w:val="en-US" w:bidi="hi-IN"/>
        </w:rPr>
        <w:t>E</w:t>
      </w:r>
      <w:r w:rsidRPr="00012F45">
        <w:rPr>
          <w:rFonts w:eastAsia="NSimSun"/>
          <w:bCs/>
          <w:kern w:val="2"/>
          <w:sz w:val="21"/>
          <w:szCs w:val="21"/>
          <w:lang w:bidi="hi-IN"/>
        </w:rPr>
        <w:t xml:space="preserve">.» που βρίσκεται επί της οδού Ελ. Βενιζέλου 72-74, στο Ρέθυμνο </w:t>
      </w:r>
    </w:p>
    <w:p w14:paraId="5A8359F1" w14:textId="0D60E4A9" w:rsidR="003A3AA2" w:rsidRPr="00D41F61" w:rsidRDefault="003A3AA2" w:rsidP="00CD2DA5">
      <w:pPr>
        <w:pStyle w:val="aa"/>
        <w:numPr>
          <w:ilvl w:val="0"/>
          <w:numId w:val="4"/>
        </w:numPr>
        <w:tabs>
          <w:tab w:val="left" w:pos="1134"/>
        </w:tabs>
        <w:ind w:left="0" w:firstLine="851"/>
        <w:jc w:val="both"/>
        <w:rPr>
          <w:rFonts w:eastAsia="NSimSun"/>
          <w:bCs/>
          <w:kern w:val="2"/>
          <w:lang w:bidi="hi-IN"/>
        </w:rPr>
      </w:pPr>
      <w:r w:rsidRPr="00D41F61">
        <w:rPr>
          <w:rFonts w:eastAsia="NSimSun"/>
          <w:bCs/>
          <w:kern w:val="2"/>
          <w:sz w:val="22"/>
          <w:szCs w:val="22"/>
          <w:lang w:bidi="hi-IN"/>
        </w:rPr>
        <w:t xml:space="preserve">Σύνταξη σχεδίου 1ης υποχρεωτικής αναμόρφωσης Προϋπολογισμού Δήμου </w:t>
      </w:r>
      <w:proofErr w:type="spellStart"/>
      <w:r w:rsidRPr="00D41F61">
        <w:rPr>
          <w:rFonts w:eastAsia="NSimSun"/>
          <w:bCs/>
          <w:kern w:val="2"/>
          <w:sz w:val="22"/>
          <w:szCs w:val="22"/>
          <w:lang w:bidi="hi-IN"/>
        </w:rPr>
        <w:t>Ρεθύμνης</w:t>
      </w:r>
      <w:proofErr w:type="spellEnd"/>
      <w:r w:rsidRPr="00D41F61">
        <w:rPr>
          <w:rFonts w:eastAsia="NSimSun"/>
          <w:bCs/>
          <w:kern w:val="2"/>
          <w:lang w:bidi="hi-IN"/>
        </w:rPr>
        <w:t xml:space="preserve"> έτους 2026.</w:t>
      </w:r>
    </w:p>
    <w:p w14:paraId="47C11AC2" w14:textId="064A971D" w:rsidR="00D41F61" w:rsidRPr="00D41F61" w:rsidRDefault="00D41F61" w:rsidP="00CD2DA5">
      <w:pPr>
        <w:pStyle w:val="aa"/>
        <w:numPr>
          <w:ilvl w:val="0"/>
          <w:numId w:val="4"/>
        </w:numPr>
        <w:tabs>
          <w:tab w:val="left" w:pos="1134"/>
        </w:tabs>
        <w:ind w:left="0" w:firstLine="851"/>
        <w:jc w:val="both"/>
        <w:rPr>
          <w:rFonts w:eastAsia="NSimSun"/>
          <w:bCs/>
          <w:kern w:val="2"/>
          <w:sz w:val="22"/>
          <w:szCs w:val="22"/>
          <w:lang w:bidi="hi-IN"/>
        </w:rPr>
      </w:pPr>
      <w:r w:rsidRPr="00D41F61">
        <w:rPr>
          <w:rFonts w:eastAsia="NSimSun"/>
          <w:bCs/>
          <w:kern w:val="2"/>
          <w:sz w:val="22"/>
          <w:szCs w:val="22"/>
          <w:lang w:bidi="hi-IN"/>
        </w:rPr>
        <w:t xml:space="preserve">Σύνταξη σχεδίου αναμόρφωσης Προϋπολογισμού Δήμου </w:t>
      </w:r>
      <w:proofErr w:type="spellStart"/>
      <w:r w:rsidRPr="00D41F61">
        <w:rPr>
          <w:rFonts w:eastAsia="NSimSun"/>
          <w:bCs/>
          <w:kern w:val="2"/>
          <w:sz w:val="22"/>
          <w:szCs w:val="22"/>
          <w:lang w:bidi="hi-IN"/>
        </w:rPr>
        <w:t>Ρεθύμνης</w:t>
      </w:r>
      <w:proofErr w:type="spellEnd"/>
      <w:r w:rsidRPr="00D41F61">
        <w:rPr>
          <w:rFonts w:eastAsia="NSimSun"/>
          <w:bCs/>
          <w:kern w:val="2"/>
          <w:sz w:val="22"/>
          <w:szCs w:val="22"/>
          <w:lang w:bidi="hi-IN"/>
        </w:rPr>
        <w:t xml:space="preserve"> έτους 2026 .</w:t>
      </w:r>
    </w:p>
    <w:p w14:paraId="798C4BE3" w14:textId="2FCAF43B" w:rsidR="0034026D" w:rsidRPr="00D41F61" w:rsidRDefault="0034026D" w:rsidP="00CD2DA5">
      <w:pPr>
        <w:pStyle w:val="aa"/>
        <w:numPr>
          <w:ilvl w:val="0"/>
          <w:numId w:val="4"/>
        </w:numPr>
        <w:tabs>
          <w:tab w:val="left" w:pos="1134"/>
        </w:tabs>
        <w:ind w:left="0" w:firstLine="851"/>
        <w:jc w:val="both"/>
        <w:rPr>
          <w:rFonts w:eastAsia="NSimSun"/>
          <w:bCs/>
          <w:kern w:val="2"/>
          <w:sz w:val="22"/>
          <w:szCs w:val="22"/>
          <w:lang w:bidi="hi-IN"/>
        </w:rPr>
      </w:pPr>
      <w:r w:rsidRPr="00D41F61">
        <w:rPr>
          <w:rFonts w:eastAsia="NSimSun"/>
          <w:bCs/>
          <w:kern w:val="2"/>
          <w:sz w:val="22"/>
          <w:szCs w:val="22"/>
          <w:lang w:bidi="hi-IN"/>
        </w:rPr>
        <w:t>Τροποποίηση Τεχνικού Προγράμματος έτους 2026.</w:t>
      </w:r>
    </w:p>
    <w:p w14:paraId="17AC182A" w14:textId="2A4C1D01" w:rsidR="002525DC" w:rsidRPr="00D41F61" w:rsidRDefault="002525DC" w:rsidP="00CD2DA5">
      <w:pPr>
        <w:pStyle w:val="aa"/>
        <w:numPr>
          <w:ilvl w:val="0"/>
          <w:numId w:val="4"/>
        </w:numPr>
        <w:tabs>
          <w:tab w:val="left" w:pos="1134"/>
        </w:tabs>
        <w:ind w:left="0" w:firstLine="851"/>
        <w:jc w:val="both"/>
        <w:rPr>
          <w:rFonts w:eastAsia="NSimSun"/>
          <w:bCs/>
          <w:kern w:val="2"/>
          <w:sz w:val="22"/>
          <w:szCs w:val="22"/>
          <w:lang w:bidi="hi-IN"/>
        </w:rPr>
      </w:pPr>
      <w:r w:rsidRPr="00D41F61">
        <w:rPr>
          <w:rFonts w:eastAsia="NSimSun"/>
          <w:bCs/>
          <w:kern w:val="2"/>
          <w:sz w:val="22"/>
          <w:szCs w:val="22"/>
          <w:lang w:bidi="hi-IN"/>
        </w:rPr>
        <w:t xml:space="preserve">Έκθεση υλοποίησης του Προϋπολογισμού Δήμου </w:t>
      </w:r>
      <w:proofErr w:type="spellStart"/>
      <w:r w:rsidRPr="00D41F61">
        <w:rPr>
          <w:rFonts w:eastAsia="NSimSun"/>
          <w:bCs/>
          <w:kern w:val="2"/>
          <w:sz w:val="22"/>
          <w:szCs w:val="22"/>
          <w:lang w:bidi="hi-IN"/>
        </w:rPr>
        <w:t>Ρεθύμνης</w:t>
      </w:r>
      <w:proofErr w:type="spellEnd"/>
      <w:r w:rsidRPr="00D41F61">
        <w:rPr>
          <w:rFonts w:eastAsia="NSimSun"/>
          <w:bCs/>
          <w:kern w:val="2"/>
          <w:sz w:val="22"/>
          <w:szCs w:val="22"/>
          <w:lang w:bidi="hi-IN"/>
        </w:rPr>
        <w:t xml:space="preserve"> Δ</w:t>
      </w:r>
      <w:r w:rsidR="00A764D2" w:rsidRPr="00D41F61">
        <w:rPr>
          <w:rFonts w:eastAsia="NSimSun"/>
          <w:bCs/>
          <w:kern w:val="2"/>
          <w:sz w:val="22"/>
          <w:szCs w:val="22"/>
          <w:lang w:bidi="hi-IN"/>
        </w:rPr>
        <w:t>΄</w:t>
      </w:r>
      <w:r w:rsidRPr="00D41F61">
        <w:rPr>
          <w:rFonts w:eastAsia="NSimSun"/>
          <w:bCs/>
          <w:kern w:val="2"/>
          <w:sz w:val="22"/>
          <w:szCs w:val="22"/>
          <w:lang w:bidi="hi-IN"/>
        </w:rPr>
        <w:t xml:space="preserve"> Τριμήνου έτους 2025.</w:t>
      </w:r>
    </w:p>
    <w:p w14:paraId="27B922C5" w14:textId="6CD254FC" w:rsidR="00152D87" w:rsidRPr="00D41F61" w:rsidRDefault="00152D87" w:rsidP="00CD2DA5">
      <w:pPr>
        <w:pStyle w:val="aa"/>
        <w:numPr>
          <w:ilvl w:val="0"/>
          <w:numId w:val="4"/>
        </w:numPr>
        <w:tabs>
          <w:tab w:val="left" w:pos="1134"/>
        </w:tabs>
        <w:ind w:left="0" w:firstLine="851"/>
        <w:jc w:val="both"/>
        <w:rPr>
          <w:rFonts w:eastAsia="NSimSun"/>
          <w:bCs/>
          <w:kern w:val="2"/>
          <w:sz w:val="22"/>
          <w:szCs w:val="22"/>
          <w:lang w:bidi="hi-IN"/>
        </w:rPr>
      </w:pPr>
      <w:r w:rsidRPr="00D41F61">
        <w:rPr>
          <w:rFonts w:eastAsia="NSimSun"/>
          <w:bCs/>
          <w:kern w:val="2"/>
          <w:sz w:val="22"/>
          <w:szCs w:val="22"/>
          <w:lang w:bidi="hi-IN"/>
        </w:rPr>
        <w:t xml:space="preserve"> Αποδοχή χρηματοδότησης  της πράξης με τίτλο  «Ενεργειακή Αναβάθμιση 2ου Γυμνασίου - Λυκείου Ρεθύμνου» με Κωδικό ΟΠΣ 6053373 στο Πρόγραμμα «Κρήτη 2021-2027» και έγκριση υλοποίησης της πράξης.    </w:t>
      </w:r>
    </w:p>
    <w:p w14:paraId="2BE43502" w14:textId="5420DAFB" w:rsidR="00152D87" w:rsidRPr="00DA40F9" w:rsidRDefault="00152D87" w:rsidP="00CD2DA5">
      <w:pPr>
        <w:pStyle w:val="aa"/>
        <w:numPr>
          <w:ilvl w:val="0"/>
          <w:numId w:val="4"/>
        </w:numPr>
        <w:tabs>
          <w:tab w:val="left" w:pos="1134"/>
        </w:tabs>
        <w:ind w:left="0" w:firstLine="851"/>
        <w:jc w:val="both"/>
        <w:rPr>
          <w:rFonts w:eastAsia="NSimSun"/>
          <w:bCs/>
          <w:kern w:val="2"/>
          <w:sz w:val="21"/>
          <w:szCs w:val="21"/>
          <w:lang w:bidi="hi-IN"/>
        </w:rPr>
      </w:pPr>
      <w:r w:rsidRPr="00152D87">
        <w:rPr>
          <w:sz w:val="22"/>
          <w:szCs w:val="22"/>
        </w:rPr>
        <w:t>Αποδοχή χρηματοδότησης για την πράξη με τίτλο  «</w:t>
      </w:r>
      <w:r w:rsidRPr="000638B6">
        <w:t>ΑΝΟΙΧΤΟ ΚΕΝΤΡΟ ΕΜΠΟΡΙΟΥ ΔΗΜΟΥ ΡΕΘΥΜΝΗΣ - Β' ΦΑΣΗ</w:t>
      </w:r>
      <w:r w:rsidRPr="000638B6">
        <w:rPr>
          <w:b/>
          <w:bCs/>
        </w:rPr>
        <w:t>»</w:t>
      </w:r>
      <w:r w:rsidRPr="00152D87">
        <w:rPr>
          <w:b/>
          <w:bCs/>
          <w:sz w:val="22"/>
          <w:szCs w:val="22"/>
        </w:rPr>
        <w:t xml:space="preserve">  </w:t>
      </w:r>
      <w:r w:rsidRPr="00152D87">
        <w:rPr>
          <w:sz w:val="22"/>
          <w:szCs w:val="22"/>
        </w:rPr>
        <w:t>με Κωδικό ΟΠΣ 6018341</w:t>
      </w:r>
      <w:r w:rsidRPr="00152D87">
        <w:rPr>
          <w:b/>
          <w:bCs/>
          <w:sz w:val="22"/>
          <w:szCs w:val="22"/>
        </w:rPr>
        <w:t xml:space="preserve"> </w:t>
      </w:r>
      <w:r w:rsidRPr="00152D87">
        <w:rPr>
          <w:sz w:val="22"/>
          <w:szCs w:val="22"/>
        </w:rPr>
        <w:t>και έγκριση υλοποίησης της πράξης</w:t>
      </w:r>
      <w:r>
        <w:rPr>
          <w:rFonts w:ascii="Calibri Light" w:hAnsi="Calibri Light" w:cs="Calibri Light"/>
          <w:sz w:val="22"/>
          <w:szCs w:val="22"/>
        </w:rPr>
        <w:t xml:space="preserve"> .</w:t>
      </w:r>
    </w:p>
    <w:p w14:paraId="2C27347D" w14:textId="343E9731" w:rsidR="00DA40F9" w:rsidRPr="00746F35" w:rsidRDefault="00DA40F9" w:rsidP="00CD2DA5">
      <w:pPr>
        <w:pStyle w:val="aa"/>
        <w:numPr>
          <w:ilvl w:val="0"/>
          <w:numId w:val="4"/>
        </w:numPr>
        <w:tabs>
          <w:tab w:val="left" w:pos="1134"/>
        </w:tabs>
        <w:ind w:left="0" w:firstLine="851"/>
        <w:jc w:val="both"/>
        <w:rPr>
          <w:rFonts w:eastAsia="NSimSun"/>
          <w:bCs/>
          <w:kern w:val="2"/>
          <w:sz w:val="22"/>
          <w:szCs w:val="22"/>
          <w:lang w:bidi="hi-IN"/>
        </w:rPr>
      </w:pPr>
      <w:r w:rsidRPr="00746F35">
        <w:rPr>
          <w:rFonts w:eastAsia="NSimSun"/>
          <w:bCs/>
          <w:kern w:val="2"/>
          <w:sz w:val="22"/>
          <w:szCs w:val="22"/>
          <w:lang w:bidi="hi-IN"/>
        </w:rPr>
        <w:t xml:space="preserve">Έγκριση πρακτικού </w:t>
      </w:r>
      <w:r w:rsidR="00DD6542">
        <w:rPr>
          <w:rFonts w:eastAsia="NSimSun"/>
          <w:bCs/>
          <w:kern w:val="2"/>
          <w:sz w:val="22"/>
          <w:szCs w:val="22"/>
          <w:lang w:bidi="hi-IN"/>
        </w:rPr>
        <w:t>κ</w:t>
      </w:r>
      <w:r w:rsidRPr="00746F35">
        <w:rPr>
          <w:rFonts w:eastAsia="NSimSun"/>
          <w:bCs/>
          <w:kern w:val="2"/>
          <w:sz w:val="22"/>
          <w:szCs w:val="22"/>
          <w:lang w:bidi="hi-IN"/>
        </w:rPr>
        <w:t>αι κατακύρωση του αποτελέσματος</w:t>
      </w:r>
      <w:r w:rsidR="00DD6542">
        <w:rPr>
          <w:rFonts w:eastAsia="NSimSun"/>
          <w:bCs/>
          <w:kern w:val="2"/>
          <w:sz w:val="22"/>
          <w:szCs w:val="22"/>
          <w:lang w:bidi="hi-IN"/>
        </w:rPr>
        <w:t xml:space="preserve"> πλειοδοτικού διαγωνισμού </w:t>
      </w:r>
      <w:r w:rsidRPr="00746F35">
        <w:rPr>
          <w:rFonts w:eastAsia="NSimSun"/>
          <w:bCs/>
          <w:kern w:val="2"/>
          <w:sz w:val="22"/>
          <w:szCs w:val="22"/>
          <w:lang w:bidi="hi-IN"/>
        </w:rPr>
        <w:t>για την εκμίσθωση του κυλικείου το</w:t>
      </w:r>
      <w:r w:rsidR="00DD6542">
        <w:rPr>
          <w:rFonts w:eastAsia="NSimSun"/>
          <w:bCs/>
          <w:kern w:val="2"/>
          <w:sz w:val="22"/>
          <w:szCs w:val="22"/>
          <w:lang w:bidi="hi-IN"/>
        </w:rPr>
        <w:t>υ</w:t>
      </w:r>
      <w:r w:rsidRPr="00746F35">
        <w:rPr>
          <w:rFonts w:eastAsia="NSimSun"/>
          <w:bCs/>
          <w:kern w:val="2"/>
          <w:sz w:val="22"/>
          <w:szCs w:val="22"/>
          <w:lang w:bidi="hi-IN"/>
        </w:rPr>
        <w:t xml:space="preserve"> 1</w:t>
      </w:r>
      <w:r w:rsidRPr="00746F35">
        <w:rPr>
          <w:rFonts w:eastAsia="NSimSun"/>
          <w:bCs/>
          <w:kern w:val="2"/>
          <w:sz w:val="22"/>
          <w:szCs w:val="22"/>
          <w:vertAlign w:val="superscript"/>
          <w:lang w:bidi="hi-IN"/>
        </w:rPr>
        <w:t>ου</w:t>
      </w:r>
      <w:r w:rsidRPr="00746F35">
        <w:rPr>
          <w:rFonts w:eastAsia="NSimSun"/>
          <w:bCs/>
          <w:kern w:val="2"/>
          <w:sz w:val="22"/>
          <w:szCs w:val="22"/>
          <w:lang w:bidi="hi-IN"/>
        </w:rPr>
        <w:t xml:space="preserve"> ΕΠΑΛ </w:t>
      </w:r>
      <w:proofErr w:type="spellStart"/>
      <w:r w:rsidRPr="00746F35">
        <w:rPr>
          <w:rFonts w:eastAsia="NSimSun"/>
          <w:bCs/>
          <w:kern w:val="2"/>
          <w:sz w:val="22"/>
          <w:szCs w:val="22"/>
          <w:lang w:bidi="hi-IN"/>
        </w:rPr>
        <w:t>Ρεθύμνης</w:t>
      </w:r>
      <w:proofErr w:type="spellEnd"/>
      <w:r w:rsidRPr="00746F35">
        <w:rPr>
          <w:rFonts w:eastAsia="NSimSun"/>
          <w:bCs/>
          <w:kern w:val="2"/>
          <w:sz w:val="22"/>
          <w:szCs w:val="22"/>
          <w:lang w:bidi="hi-IN"/>
        </w:rPr>
        <w:t>.</w:t>
      </w:r>
    </w:p>
    <w:p w14:paraId="1F35AA88" w14:textId="2AF5867C" w:rsidR="005C590C" w:rsidRPr="005C590C" w:rsidRDefault="005C590C" w:rsidP="00CD2DA5">
      <w:pPr>
        <w:pStyle w:val="aa"/>
        <w:numPr>
          <w:ilvl w:val="0"/>
          <w:numId w:val="4"/>
        </w:numPr>
        <w:tabs>
          <w:tab w:val="left" w:pos="1134"/>
        </w:tabs>
        <w:ind w:left="0" w:firstLine="851"/>
        <w:jc w:val="both"/>
        <w:rPr>
          <w:rFonts w:eastAsia="NSimSun"/>
          <w:bCs/>
          <w:kern w:val="2"/>
          <w:sz w:val="22"/>
          <w:szCs w:val="22"/>
          <w:lang w:bidi="hi-IN"/>
        </w:rPr>
      </w:pPr>
      <w:r w:rsidRPr="005C590C">
        <w:rPr>
          <w:sz w:val="22"/>
          <w:szCs w:val="22"/>
          <w:shd w:val="clear" w:color="auto" w:fill="FFFFFF"/>
        </w:rPr>
        <w:t>Έγκριση δαπανών που έχουν γίνει από την παγία προκαταβολή σχολικών μονάδων έτους 2025.</w:t>
      </w:r>
    </w:p>
    <w:p w14:paraId="40BCBCC6" w14:textId="77777777" w:rsidR="00BF4982" w:rsidRPr="00BF4982" w:rsidRDefault="00A36E0F" w:rsidP="00BF4982">
      <w:pPr>
        <w:pStyle w:val="ac"/>
        <w:numPr>
          <w:ilvl w:val="0"/>
          <w:numId w:val="4"/>
        </w:numPr>
        <w:tabs>
          <w:tab w:val="left" w:pos="1134"/>
        </w:tabs>
        <w:ind w:left="0" w:firstLine="851"/>
        <w:jc w:val="both"/>
        <w:rPr>
          <w:rFonts w:eastAsia="NSimSun"/>
          <w:bCs/>
          <w:iCs/>
          <w:kern w:val="2"/>
          <w:lang w:bidi="hi-IN"/>
        </w:rPr>
      </w:pPr>
      <w:bookmarkStart w:id="18" w:name="_Hlk226622919"/>
      <w:r w:rsidRPr="00A36E0F">
        <w:rPr>
          <w:rFonts w:eastAsia="Arial"/>
          <w:bCs/>
          <w:color w:val="000000"/>
          <w:kern w:val="1"/>
          <w:sz w:val="22"/>
          <w:szCs w:val="22"/>
          <w:lang w:bidi="hi-IN"/>
        </w:rPr>
        <w:t>Έγκριση</w:t>
      </w:r>
      <w:bookmarkEnd w:id="18"/>
      <w:r w:rsidRPr="00A36E0F">
        <w:rPr>
          <w:rFonts w:eastAsia="Arial"/>
          <w:bCs/>
          <w:color w:val="000000"/>
          <w:kern w:val="1"/>
          <w:sz w:val="22"/>
          <w:szCs w:val="22"/>
          <w:lang w:bidi="hi-IN"/>
        </w:rPr>
        <w:t xml:space="preserve"> του 2ου Ανακεφαλαιωτικού Πίνακα εργασιών (Α.Π.Ε.) και του 2ου ΠΚΤΝΜΕ του έργου</w:t>
      </w:r>
      <w:r w:rsidR="00CD2DA5" w:rsidRPr="00CD2DA5">
        <w:rPr>
          <w:rFonts w:eastAsia="Arial"/>
          <w:bCs/>
          <w:sz w:val="22"/>
          <w:szCs w:val="22"/>
        </w:rPr>
        <w:t>:</w:t>
      </w:r>
      <w:r w:rsidR="00CD2DA5" w:rsidRPr="00CD2DA5">
        <w:rPr>
          <w:bCs/>
          <w:sz w:val="22"/>
          <w:szCs w:val="22"/>
          <w:lang w:eastAsia="el-GR"/>
        </w:rPr>
        <w:t xml:space="preserve"> </w:t>
      </w:r>
      <w:r w:rsidR="00CD2DA5" w:rsidRPr="00A45FED">
        <w:rPr>
          <w:bCs/>
          <w:sz w:val="20"/>
          <w:szCs w:val="20"/>
          <w:lang w:eastAsia="el-GR"/>
        </w:rPr>
        <w:t>«ΑΝΑΠΛΑΣΗ ΠΕΡΙΟΧΗΣ ΓΥΡΩ ΑΠΟ ΤΟ 2</w:t>
      </w:r>
      <w:r w:rsidR="00CD2DA5" w:rsidRPr="00A45FED">
        <w:rPr>
          <w:bCs/>
          <w:sz w:val="20"/>
          <w:szCs w:val="20"/>
          <w:vertAlign w:val="superscript"/>
          <w:lang w:eastAsia="el-GR"/>
        </w:rPr>
        <w:t>ο</w:t>
      </w:r>
      <w:r w:rsidR="00CD2DA5" w:rsidRPr="00A45FED">
        <w:rPr>
          <w:bCs/>
          <w:sz w:val="20"/>
          <w:szCs w:val="20"/>
          <w:lang w:eastAsia="el-GR"/>
        </w:rPr>
        <w:t xml:space="preserve"> ΓΥΜΝΑΣΙΟ ΛΥΚΕΙΟ ΔΗΜΟΥ ΡΕΘΥΜΝΗΣ ΓΙΑ ΤΗΝ ΕΝΙΣΧΥΣΗ ΤΗΣ ΑΣΦΑΛΕΙΑΣ ΚΑΤΑ ΤΗΝ ΜΕΤΑΚΙΝΗΣΗ ΤΩΝ ΜΑΘΗΤΩΝ »</w:t>
      </w:r>
      <w:r w:rsidR="00CD2DA5" w:rsidRPr="00A45FED">
        <w:rPr>
          <w:rFonts w:eastAsia="Arial"/>
          <w:bCs/>
          <w:sz w:val="20"/>
          <w:szCs w:val="20"/>
        </w:rPr>
        <w:t xml:space="preserve">  </w:t>
      </w:r>
    </w:p>
    <w:p w14:paraId="335B1E2A" w14:textId="3D636EEA" w:rsidR="00BF4982" w:rsidRPr="00BF4982" w:rsidRDefault="00BF4982" w:rsidP="00BF4982">
      <w:pPr>
        <w:pStyle w:val="ac"/>
        <w:numPr>
          <w:ilvl w:val="0"/>
          <w:numId w:val="4"/>
        </w:numPr>
        <w:tabs>
          <w:tab w:val="left" w:pos="1134"/>
        </w:tabs>
        <w:ind w:left="0" w:firstLine="851"/>
        <w:jc w:val="both"/>
        <w:rPr>
          <w:rFonts w:eastAsia="NSimSun"/>
          <w:bCs/>
          <w:iCs/>
          <w:kern w:val="2"/>
          <w:lang w:bidi="hi-IN"/>
        </w:rPr>
      </w:pPr>
      <w:r w:rsidRPr="00A36E0F">
        <w:rPr>
          <w:rFonts w:eastAsia="Arial"/>
          <w:bCs/>
          <w:color w:val="000000"/>
          <w:kern w:val="1"/>
          <w:sz w:val="22"/>
          <w:szCs w:val="22"/>
          <w:lang w:bidi="hi-IN"/>
        </w:rPr>
        <w:t>Έγκριση</w:t>
      </w:r>
      <w:r w:rsidRPr="00BF4982">
        <w:rPr>
          <w:sz w:val="22"/>
          <w:szCs w:val="22"/>
        </w:rPr>
        <w:t xml:space="preserve"> του πρωτοκόλλου παραλαβής του έργου: </w:t>
      </w:r>
      <w:r w:rsidRPr="00BF4982">
        <w:rPr>
          <w:b/>
          <w:bCs/>
          <w:caps/>
          <w:sz w:val="22"/>
          <w:szCs w:val="22"/>
          <w:lang w:eastAsia="ar-SA"/>
        </w:rPr>
        <w:t>«</w:t>
      </w:r>
      <w:r w:rsidRPr="00BF4982">
        <w:rPr>
          <w:caps/>
          <w:sz w:val="20"/>
          <w:szCs w:val="20"/>
          <w:lang w:eastAsia="ar-SA"/>
        </w:rPr>
        <w:t>ΠΑΡΕΜΒΑΣΕΙΣ ΕΞΟΙΚΟΝΟΜΗΣΗΣ ΕΝΕΡΓΕΙΑΣ ΚΑΙ ΕΝΕΡΓΕΙΑΚΗΣ ΑΝΑΒΑΘΜΙΣΗΣ 5ΟΥ ΔΗΜΟΤΙΚΟΥ ΣΧΟΛΕΙΟΥ ΡΕΘΥΜΝΗΣ</w:t>
      </w:r>
      <w:r w:rsidRPr="00BF4982">
        <w:rPr>
          <w:b/>
          <w:bCs/>
          <w:caps/>
          <w:sz w:val="22"/>
          <w:szCs w:val="22"/>
          <w:lang w:eastAsia="ar-SA"/>
        </w:rPr>
        <w:t>»</w:t>
      </w:r>
    </w:p>
    <w:p w14:paraId="2985DF8F" w14:textId="28CA396A" w:rsidR="00E24821" w:rsidRPr="00CF7C41" w:rsidRDefault="00E24821" w:rsidP="00A45FED">
      <w:pPr>
        <w:pStyle w:val="ac"/>
        <w:numPr>
          <w:ilvl w:val="0"/>
          <w:numId w:val="4"/>
        </w:numPr>
        <w:tabs>
          <w:tab w:val="left" w:pos="1134"/>
        </w:tabs>
        <w:ind w:left="0" w:firstLine="851"/>
        <w:jc w:val="both"/>
        <w:rPr>
          <w:rFonts w:eastAsia="NSimSun"/>
          <w:bCs/>
          <w:iCs/>
          <w:kern w:val="2"/>
          <w:sz w:val="22"/>
          <w:szCs w:val="22"/>
          <w:lang w:bidi="hi-IN"/>
        </w:rPr>
      </w:pPr>
      <w:r w:rsidRPr="00CF7C41">
        <w:rPr>
          <w:rFonts w:eastAsia="NSimSun"/>
          <w:bCs/>
          <w:iCs/>
          <w:kern w:val="2"/>
          <w:sz w:val="22"/>
          <w:szCs w:val="22"/>
          <w:lang w:bidi="hi-IN"/>
        </w:rPr>
        <w:t xml:space="preserve">Γνωμοδότηση Δημοτικής Επιτροπής Δήμου </w:t>
      </w:r>
      <w:proofErr w:type="spellStart"/>
      <w:r w:rsidRPr="00CF7C41">
        <w:rPr>
          <w:rFonts w:eastAsia="NSimSun"/>
          <w:bCs/>
          <w:iCs/>
          <w:kern w:val="2"/>
          <w:sz w:val="22"/>
          <w:szCs w:val="22"/>
          <w:lang w:bidi="hi-IN"/>
        </w:rPr>
        <w:t>Ρεθύμνης</w:t>
      </w:r>
      <w:proofErr w:type="spellEnd"/>
      <w:r w:rsidRPr="00CF7C41">
        <w:rPr>
          <w:rFonts w:eastAsia="NSimSun"/>
          <w:bCs/>
          <w:iCs/>
          <w:kern w:val="2"/>
          <w:sz w:val="22"/>
          <w:szCs w:val="22"/>
          <w:lang w:bidi="hi-IN"/>
        </w:rPr>
        <w:t xml:space="preserve"> ύστερα από την Τροποποίηση - συμπλήρωση της υπ’ αριθ. 6656ΕΞ2026/15-1-2026 (ΑΔΑ:Ψ09ΡΗ-ΗΚΤ) απόφασης με θέμα: «Καθορισμός των τμημάτων αιγιαλού και παραλίας που επιτρέπεται να παραχωρηθούν για απλή χρήση κατόπιν πλειοδοτικής δημοπρασίας έτους 2026».</w:t>
      </w:r>
    </w:p>
    <w:p w14:paraId="31EA29EE" w14:textId="4E58B3CF" w:rsidR="001F4879" w:rsidRDefault="001F4879" w:rsidP="00A45FED">
      <w:pPr>
        <w:pStyle w:val="ac"/>
        <w:numPr>
          <w:ilvl w:val="0"/>
          <w:numId w:val="4"/>
        </w:numPr>
        <w:tabs>
          <w:tab w:val="left" w:pos="1134"/>
        </w:tabs>
        <w:ind w:left="0" w:firstLine="851"/>
        <w:jc w:val="both"/>
        <w:rPr>
          <w:rFonts w:eastAsia="NSimSun"/>
          <w:bCs/>
          <w:iCs/>
          <w:kern w:val="2"/>
          <w:sz w:val="22"/>
          <w:szCs w:val="22"/>
          <w:lang w:bidi="hi-IN"/>
        </w:rPr>
      </w:pPr>
      <w:r w:rsidRPr="001F4879">
        <w:rPr>
          <w:rFonts w:eastAsia="NSimSun"/>
          <w:bCs/>
          <w:iCs/>
          <w:kern w:val="2"/>
          <w:sz w:val="22"/>
          <w:szCs w:val="22"/>
          <w:lang w:bidi="hi-IN"/>
        </w:rPr>
        <w:t xml:space="preserve">Καθορισμός ειδικοτήτων για πρόσληψη προσωπικού με σύμβαση εργασίας Ιδιωτικού Δικαίου Ορισμένου Χρόνου, σύμφωνα με την υπ’ </w:t>
      </w:r>
      <w:proofErr w:type="spellStart"/>
      <w:r w:rsidRPr="001F4879">
        <w:rPr>
          <w:rFonts w:eastAsia="NSimSun"/>
          <w:bCs/>
          <w:iCs/>
          <w:kern w:val="2"/>
          <w:sz w:val="22"/>
          <w:szCs w:val="22"/>
          <w:lang w:bidi="hi-IN"/>
        </w:rPr>
        <w:t>αριθμ</w:t>
      </w:r>
      <w:proofErr w:type="spellEnd"/>
      <w:r w:rsidRPr="001F4879">
        <w:rPr>
          <w:rFonts w:eastAsia="NSimSun"/>
          <w:bCs/>
          <w:iCs/>
          <w:kern w:val="2"/>
          <w:sz w:val="22"/>
          <w:szCs w:val="22"/>
          <w:lang w:bidi="hi-IN"/>
        </w:rPr>
        <w:t xml:space="preserve">. </w:t>
      </w:r>
      <w:proofErr w:type="spellStart"/>
      <w:r w:rsidRPr="001F4879">
        <w:rPr>
          <w:rFonts w:eastAsia="NSimSun"/>
          <w:bCs/>
          <w:iCs/>
          <w:kern w:val="2"/>
          <w:sz w:val="22"/>
          <w:szCs w:val="22"/>
          <w:lang w:bidi="hi-IN"/>
        </w:rPr>
        <w:t>πρωτ</w:t>
      </w:r>
      <w:proofErr w:type="spellEnd"/>
      <w:r w:rsidRPr="001F4879">
        <w:rPr>
          <w:rFonts w:eastAsia="NSimSun"/>
          <w:bCs/>
          <w:iCs/>
          <w:kern w:val="2"/>
          <w:sz w:val="22"/>
          <w:szCs w:val="22"/>
          <w:lang w:bidi="hi-IN"/>
        </w:rPr>
        <w:t>. 19048/03-04-2026 απόφαση του Υπουργού Εσωτερικών με θέμα: «Έγκριση  πρόσληψης τετρακοσίων τριάντα επτά (437) ατόμων με σχέση εργασίας ιδιωτικού δικαίου ορισμένου χρόνου σε υπηρεσίες ανταποδοτικού χαρακτήρα των ΟΤΑ α΄ βαθμού».</w:t>
      </w:r>
    </w:p>
    <w:p w14:paraId="14AC7625" w14:textId="39DA32A5" w:rsidR="00D37195" w:rsidRPr="00FF1013" w:rsidRDefault="00D37195" w:rsidP="00D37195">
      <w:pPr>
        <w:pStyle w:val="ac"/>
        <w:numPr>
          <w:ilvl w:val="0"/>
          <w:numId w:val="4"/>
        </w:numPr>
        <w:tabs>
          <w:tab w:val="left" w:pos="1134"/>
        </w:tabs>
        <w:ind w:left="0" w:firstLine="851"/>
        <w:jc w:val="both"/>
        <w:rPr>
          <w:rFonts w:eastAsia="NSimSun"/>
          <w:bCs/>
          <w:iCs/>
          <w:kern w:val="2"/>
          <w:sz w:val="22"/>
          <w:szCs w:val="22"/>
          <w:lang w:bidi="hi-IN"/>
        </w:rPr>
      </w:pPr>
      <w:r w:rsidRPr="00D37195">
        <w:rPr>
          <w:rFonts w:eastAsia="NSimSun"/>
          <w:bCs/>
          <w:iCs/>
          <w:kern w:val="2"/>
          <w:sz w:val="22"/>
          <w:szCs w:val="22"/>
          <w:lang w:bidi="hi-IN"/>
        </w:rPr>
        <w:t xml:space="preserve">Έγκριση προγραμματισμού προσλήψεων έτους 2026 για πρόσληψη πέντε  (5) ατόμων με σύμβαση εργασίας Ιδιωτικού Δικαίου Ορισμένου Χρόνου με κάλυψη της δαπάνης υπό τη μορφή αντιτίμου (Φρουρίου </w:t>
      </w:r>
      <w:proofErr w:type="spellStart"/>
      <w:r w:rsidRPr="00D37195">
        <w:rPr>
          <w:rFonts w:eastAsia="NSimSun"/>
          <w:bCs/>
          <w:iCs/>
          <w:kern w:val="2"/>
          <w:sz w:val="22"/>
          <w:szCs w:val="22"/>
          <w:lang w:bidi="hi-IN"/>
        </w:rPr>
        <w:t>Φορτέτζας</w:t>
      </w:r>
      <w:proofErr w:type="spellEnd"/>
      <w:r w:rsidRPr="00D37195">
        <w:rPr>
          <w:rFonts w:eastAsia="NSimSun"/>
          <w:bCs/>
          <w:iCs/>
          <w:kern w:val="2"/>
          <w:sz w:val="22"/>
          <w:szCs w:val="22"/>
          <w:lang w:bidi="hi-IN"/>
        </w:rPr>
        <w:t xml:space="preserve">), διάρκειας  οκτώ (8) μηνών, για τις ανάγκες της Διεύθυνσης Οικονομικών Υπηρεσιών του Δήμου </w:t>
      </w:r>
      <w:proofErr w:type="spellStart"/>
      <w:r w:rsidRPr="00D37195">
        <w:rPr>
          <w:rFonts w:eastAsia="NSimSun"/>
          <w:bCs/>
          <w:iCs/>
          <w:kern w:val="2"/>
          <w:sz w:val="22"/>
          <w:szCs w:val="22"/>
          <w:lang w:bidi="hi-IN"/>
        </w:rPr>
        <w:t>Ρεθύμνης</w:t>
      </w:r>
      <w:proofErr w:type="spellEnd"/>
      <w:r w:rsidRPr="00D37195">
        <w:rPr>
          <w:rFonts w:eastAsia="NSimSun"/>
          <w:bCs/>
          <w:iCs/>
          <w:kern w:val="2"/>
          <w:sz w:val="22"/>
          <w:szCs w:val="22"/>
          <w:lang w:bidi="hi-IN"/>
        </w:rPr>
        <w:t>».</w:t>
      </w:r>
    </w:p>
    <w:p w14:paraId="0F2D6A84" w14:textId="0C2E84C8" w:rsidR="00FF1013" w:rsidRPr="00FF1013" w:rsidRDefault="00FF1013" w:rsidP="00FF1013">
      <w:pPr>
        <w:pStyle w:val="aa"/>
        <w:numPr>
          <w:ilvl w:val="0"/>
          <w:numId w:val="4"/>
        </w:numPr>
        <w:tabs>
          <w:tab w:val="left" w:pos="851"/>
          <w:tab w:val="left" w:pos="1134"/>
        </w:tabs>
        <w:ind w:left="-142" w:firstLine="993"/>
        <w:jc w:val="both"/>
        <w:rPr>
          <w:sz w:val="22"/>
          <w:szCs w:val="22"/>
        </w:rPr>
      </w:pPr>
      <w:r w:rsidRPr="00FF1013">
        <w:rPr>
          <w:sz w:val="22"/>
          <w:szCs w:val="22"/>
        </w:rPr>
        <w:t xml:space="preserve">Έγκριση προγραμματισμού προσλήψεων έτους 2026 με κάλυψη της δαπάνης   υπό τη μορφή αντιτίμου, συνολικά έξι (6) ατόμων με σύμβαση  μίσθωσης έργου, για τις ανάγκες των Εικαστικών Εργαστηρίων  της Διεύθυνσης  Πολιτισμού – Τουρισμού – Αθλητισμού – Μουσικής Παιδείας του Δήμου </w:t>
      </w:r>
      <w:proofErr w:type="spellStart"/>
      <w:r w:rsidRPr="00FF1013">
        <w:rPr>
          <w:sz w:val="22"/>
          <w:szCs w:val="22"/>
        </w:rPr>
        <w:t>Ρεθύμνης</w:t>
      </w:r>
      <w:proofErr w:type="spellEnd"/>
      <w:r w:rsidRPr="00FF1013">
        <w:rPr>
          <w:sz w:val="22"/>
          <w:szCs w:val="22"/>
        </w:rPr>
        <w:t>».</w:t>
      </w:r>
    </w:p>
    <w:p w14:paraId="0FC46F56" w14:textId="77777777" w:rsidR="00A57887" w:rsidRPr="00A57887" w:rsidRDefault="00CD2DA5" w:rsidP="00A45FED">
      <w:pPr>
        <w:pStyle w:val="ac"/>
        <w:numPr>
          <w:ilvl w:val="0"/>
          <w:numId w:val="4"/>
        </w:numPr>
        <w:tabs>
          <w:tab w:val="left" w:pos="1134"/>
        </w:tabs>
        <w:ind w:left="0" w:firstLine="851"/>
        <w:jc w:val="both"/>
        <w:rPr>
          <w:rFonts w:eastAsia="NSimSun"/>
          <w:bCs/>
          <w:iCs/>
          <w:kern w:val="2"/>
          <w:sz w:val="22"/>
          <w:szCs w:val="22"/>
          <w:lang w:bidi="hi-IN"/>
        </w:rPr>
      </w:pPr>
      <w:r w:rsidRPr="00A45FED">
        <w:rPr>
          <w:rFonts w:eastAsia="Arial"/>
          <w:bCs/>
          <w:sz w:val="20"/>
          <w:szCs w:val="20"/>
        </w:rPr>
        <w:t xml:space="preserve"> </w:t>
      </w:r>
      <w:bookmarkStart w:id="19" w:name="_Hlk226541403"/>
      <w:r w:rsidR="000F3CD0" w:rsidRPr="00A57887">
        <w:rPr>
          <w:rFonts w:eastAsia="Arial"/>
          <w:bCs/>
          <w:sz w:val="22"/>
          <w:szCs w:val="22"/>
        </w:rPr>
        <w:t xml:space="preserve">Έγκριση  άδειας εισόδου - εξόδου οχημάτων σε </w:t>
      </w:r>
      <w:proofErr w:type="spellStart"/>
      <w:r w:rsidR="000F3CD0" w:rsidRPr="00A57887">
        <w:rPr>
          <w:rFonts w:eastAsia="Arial"/>
          <w:bCs/>
          <w:sz w:val="22"/>
          <w:szCs w:val="22"/>
        </w:rPr>
        <w:t>γεωτεμάχιο</w:t>
      </w:r>
      <w:proofErr w:type="spellEnd"/>
      <w:r w:rsidR="000F3CD0" w:rsidRPr="00A57887">
        <w:rPr>
          <w:rFonts w:eastAsia="Arial"/>
          <w:bCs/>
          <w:sz w:val="22"/>
          <w:szCs w:val="22"/>
        </w:rPr>
        <w:t xml:space="preserve"> που βρίσκεται </w:t>
      </w:r>
      <w:bookmarkEnd w:id="19"/>
      <w:r w:rsidR="000F3CD0" w:rsidRPr="00A57887">
        <w:rPr>
          <w:rFonts w:eastAsia="Arial"/>
          <w:bCs/>
          <w:sz w:val="22"/>
          <w:szCs w:val="22"/>
        </w:rPr>
        <w:t>εκτός ορίων οικισμού Πηγής, Δημοτικής Ενότητας Αρκαδίου Δήμου Ρεθύμνου.</w:t>
      </w:r>
      <w:r w:rsidRPr="00A57887">
        <w:rPr>
          <w:rFonts w:eastAsia="Arial"/>
          <w:bCs/>
          <w:sz w:val="22"/>
          <w:szCs w:val="22"/>
        </w:rPr>
        <w:t xml:space="preserve">      </w:t>
      </w:r>
    </w:p>
    <w:p w14:paraId="1876CAFF" w14:textId="71B957D3" w:rsidR="00CD2DA5" w:rsidRPr="00A57887" w:rsidRDefault="00CD2DA5" w:rsidP="00A45FED">
      <w:pPr>
        <w:pStyle w:val="ac"/>
        <w:numPr>
          <w:ilvl w:val="0"/>
          <w:numId w:val="4"/>
        </w:numPr>
        <w:tabs>
          <w:tab w:val="left" w:pos="1134"/>
        </w:tabs>
        <w:ind w:left="0" w:firstLine="851"/>
        <w:jc w:val="both"/>
        <w:rPr>
          <w:rFonts w:eastAsia="NSimSun"/>
          <w:bCs/>
          <w:iCs/>
          <w:kern w:val="2"/>
          <w:sz w:val="22"/>
          <w:szCs w:val="22"/>
          <w:lang w:bidi="hi-IN"/>
        </w:rPr>
      </w:pPr>
      <w:r w:rsidRPr="00A57887">
        <w:rPr>
          <w:rFonts w:eastAsia="Arial"/>
          <w:bCs/>
          <w:sz w:val="22"/>
          <w:szCs w:val="22"/>
        </w:rPr>
        <w:t xml:space="preserve"> </w:t>
      </w:r>
      <w:r w:rsidRPr="00A57887">
        <w:rPr>
          <w:rFonts w:eastAsia="NSimSun"/>
          <w:bCs/>
          <w:iCs/>
          <w:kern w:val="2"/>
          <w:sz w:val="22"/>
          <w:szCs w:val="22"/>
          <w:lang w:bidi="hi-IN"/>
        </w:rPr>
        <w:t xml:space="preserve">   </w:t>
      </w:r>
      <w:r w:rsidR="00A57887" w:rsidRPr="00A57887">
        <w:rPr>
          <w:rFonts w:eastAsia="NSimSun"/>
          <w:bCs/>
          <w:iCs/>
          <w:kern w:val="2"/>
          <w:sz w:val="22"/>
          <w:szCs w:val="22"/>
          <w:lang w:bidi="hi-IN"/>
        </w:rPr>
        <w:t xml:space="preserve">Έγκριση  άδειας εισόδου - εξόδου οχημάτων σε </w:t>
      </w:r>
      <w:proofErr w:type="spellStart"/>
      <w:r w:rsidR="00A57887" w:rsidRPr="00A57887">
        <w:rPr>
          <w:rFonts w:eastAsia="NSimSun"/>
          <w:bCs/>
          <w:iCs/>
          <w:kern w:val="2"/>
          <w:sz w:val="22"/>
          <w:szCs w:val="22"/>
          <w:lang w:bidi="hi-IN"/>
        </w:rPr>
        <w:t>γεωτεμάχιο</w:t>
      </w:r>
      <w:proofErr w:type="spellEnd"/>
      <w:r w:rsidR="00A57887" w:rsidRPr="00A57887">
        <w:rPr>
          <w:rFonts w:eastAsia="NSimSun"/>
          <w:bCs/>
          <w:iCs/>
          <w:kern w:val="2"/>
          <w:sz w:val="22"/>
          <w:szCs w:val="22"/>
          <w:lang w:bidi="hi-IN"/>
        </w:rPr>
        <w:t xml:space="preserve"> </w:t>
      </w:r>
      <w:r w:rsidR="00A57887" w:rsidRPr="00A57887">
        <w:rPr>
          <w:rFonts w:eastAsiaTheme="minorHAnsi"/>
          <w:sz w:val="22"/>
          <w:szCs w:val="22"/>
          <w:lang w:eastAsia="en-US"/>
        </w:rPr>
        <w:t>που βρίσκεται στη θέση «Σταυράκι», εκτός οικισμού Βιολί Χαράκι, Δ.Ε. Νικηφόρου Φωκά, Δήμου Ρεθύμνου, Π.Ε. Ρεθύμνου,</w:t>
      </w:r>
      <w:r w:rsidRPr="00A57887">
        <w:rPr>
          <w:rFonts w:eastAsia="NSimSun"/>
          <w:bCs/>
          <w:iCs/>
          <w:kern w:val="2"/>
          <w:sz w:val="22"/>
          <w:szCs w:val="22"/>
          <w:lang w:bidi="hi-IN"/>
        </w:rPr>
        <w:t xml:space="preserve">                          </w:t>
      </w:r>
    </w:p>
    <w:p w14:paraId="20566298" w14:textId="3A6C2EAB" w:rsidR="00CD2DA5" w:rsidRPr="00A57887" w:rsidRDefault="00EE67E7" w:rsidP="00E03BCA">
      <w:pPr>
        <w:pStyle w:val="ac"/>
        <w:numPr>
          <w:ilvl w:val="0"/>
          <w:numId w:val="4"/>
        </w:numPr>
        <w:tabs>
          <w:tab w:val="left" w:pos="1134"/>
        </w:tabs>
        <w:ind w:left="0" w:firstLine="851"/>
        <w:jc w:val="both"/>
        <w:rPr>
          <w:rFonts w:eastAsia="Arial"/>
          <w:iCs/>
          <w:color w:val="000000"/>
          <w:kern w:val="1"/>
          <w:sz w:val="22"/>
          <w:szCs w:val="22"/>
          <w:lang w:bidi="hi-IN"/>
        </w:rPr>
      </w:pPr>
      <w:r w:rsidRPr="00A57887">
        <w:rPr>
          <w:rFonts w:eastAsia="NSimSun"/>
          <w:bCs/>
          <w:iCs/>
          <w:kern w:val="2"/>
          <w:sz w:val="22"/>
          <w:szCs w:val="22"/>
          <w:lang w:bidi="hi-IN"/>
        </w:rPr>
        <w:t xml:space="preserve">Λήψη  απόφασης για την έναρξη των διαδικασιών αναγκαστικής απαλλοτρίωσης  τριών ακινήτων εντός του οικισμού </w:t>
      </w:r>
      <w:proofErr w:type="spellStart"/>
      <w:r w:rsidRPr="00A57887">
        <w:rPr>
          <w:rFonts w:eastAsia="NSimSun"/>
          <w:bCs/>
          <w:iCs/>
          <w:kern w:val="2"/>
          <w:sz w:val="22"/>
          <w:szCs w:val="22"/>
          <w:lang w:bidi="hi-IN"/>
        </w:rPr>
        <w:t>Πρινέ</w:t>
      </w:r>
      <w:proofErr w:type="spellEnd"/>
      <w:r w:rsidRPr="00A57887">
        <w:rPr>
          <w:rFonts w:eastAsia="NSimSun"/>
          <w:bCs/>
          <w:iCs/>
          <w:kern w:val="2"/>
          <w:sz w:val="22"/>
          <w:szCs w:val="22"/>
          <w:lang w:bidi="hi-IN"/>
        </w:rPr>
        <w:t xml:space="preserve"> του Δήμου </w:t>
      </w:r>
      <w:proofErr w:type="spellStart"/>
      <w:r w:rsidRPr="00A57887">
        <w:rPr>
          <w:rFonts w:eastAsia="NSimSun"/>
          <w:bCs/>
          <w:iCs/>
          <w:kern w:val="2"/>
          <w:sz w:val="22"/>
          <w:szCs w:val="22"/>
          <w:lang w:bidi="hi-IN"/>
        </w:rPr>
        <w:t>Ρεθύμνης</w:t>
      </w:r>
      <w:proofErr w:type="spellEnd"/>
      <w:r w:rsidRPr="00A57887">
        <w:rPr>
          <w:rFonts w:eastAsia="NSimSun"/>
          <w:bCs/>
          <w:iCs/>
          <w:kern w:val="2"/>
          <w:sz w:val="22"/>
          <w:szCs w:val="22"/>
          <w:lang w:bidi="hi-IN"/>
        </w:rPr>
        <w:t xml:space="preserve"> για τη δημιουργία κοινόχρηστων χώρων.</w:t>
      </w:r>
    </w:p>
    <w:p w14:paraId="15614BD5" w14:textId="77777777" w:rsidR="00AF0DE6" w:rsidRPr="00AF0DE6" w:rsidRDefault="00AF0DE6" w:rsidP="00AF0DE6">
      <w:pPr>
        <w:pStyle w:val="aa"/>
        <w:numPr>
          <w:ilvl w:val="0"/>
          <w:numId w:val="4"/>
        </w:numPr>
        <w:tabs>
          <w:tab w:val="left" w:pos="1134"/>
        </w:tabs>
        <w:ind w:left="0" w:firstLine="851"/>
        <w:rPr>
          <w:rFonts w:eastAsia="Arial"/>
          <w:iCs/>
          <w:color w:val="000000"/>
          <w:kern w:val="1"/>
          <w:sz w:val="22"/>
          <w:szCs w:val="22"/>
          <w:lang w:eastAsia="zh-CN" w:bidi="hi-IN"/>
        </w:rPr>
      </w:pPr>
      <w:r w:rsidRPr="00AF0DE6">
        <w:rPr>
          <w:rFonts w:eastAsia="Arial"/>
          <w:iCs/>
          <w:color w:val="000000"/>
          <w:kern w:val="1"/>
          <w:sz w:val="22"/>
          <w:szCs w:val="22"/>
          <w:lang w:eastAsia="zh-CN" w:bidi="hi-IN"/>
        </w:rPr>
        <w:t xml:space="preserve">Λήψη απόφασης για την αποδοχή κληρονομιάς Αργυρώς Φραγκούλη εκτός ορίων του οικισμού </w:t>
      </w:r>
      <w:proofErr w:type="spellStart"/>
      <w:r w:rsidRPr="00AF0DE6">
        <w:rPr>
          <w:rFonts w:eastAsia="Arial"/>
          <w:iCs/>
          <w:color w:val="000000"/>
          <w:kern w:val="1"/>
          <w:sz w:val="22"/>
          <w:szCs w:val="22"/>
          <w:lang w:eastAsia="zh-CN" w:bidi="hi-IN"/>
        </w:rPr>
        <w:t>Αμνάτου</w:t>
      </w:r>
      <w:proofErr w:type="spellEnd"/>
      <w:r w:rsidRPr="00AF0DE6">
        <w:rPr>
          <w:rFonts w:eastAsia="Arial"/>
          <w:iCs/>
          <w:color w:val="000000"/>
          <w:kern w:val="1"/>
          <w:sz w:val="22"/>
          <w:szCs w:val="22"/>
          <w:lang w:eastAsia="zh-CN" w:bidi="hi-IN"/>
        </w:rPr>
        <w:t xml:space="preserve"> της Κοινότητας </w:t>
      </w:r>
      <w:proofErr w:type="spellStart"/>
      <w:r w:rsidRPr="00AF0DE6">
        <w:rPr>
          <w:rFonts w:eastAsia="Arial"/>
          <w:iCs/>
          <w:color w:val="000000"/>
          <w:kern w:val="1"/>
          <w:sz w:val="22"/>
          <w:szCs w:val="22"/>
          <w:lang w:eastAsia="zh-CN" w:bidi="hi-IN"/>
        </w:rPr>
        <w:t>Αμνάτου</w:t>
      </w:r>
      <w:proofErr w:type="spellEnd"/>
      <w:r w:rsidRPr="00AF0DE6">
        <w:rPr>
          <w:rFonts w:eastAsia="Arial"/>
          <w:iCs/>
          <w:color w:val="000000"/>
          <w:kern w:val="1"/>
          <w:sz w:val="22"/>
          <w:szCs w:val="22"/>
          <w:lang w:eastAsia="zh-CN" w:bidi="hi-IN"/>
        </w:rPr>
        <w:t>.</w:t>
      </w:r>
    </w:p>
    <w:p w14:paraId="27EE4908" w14:textId="4963A419" w:rsidR="005C5ED1" w:rsidRDefault="005C5ED1" w:rsidP="00356363">
      <w:pPr>
        <w:pStyle w:val="aa"/>
        <w:numPr>
          <w:ilvl w:val="0"/>
          <w:numId w:val="4"/>
        </w:numPr>
        <w:tabs>
          <w:tab w:val="left" w:pos="851"/>
          <w:tab w:val="left" w:pos="993"/>
          <w:tab w:val="left" w:pos="1134"/>
        </w:tabs>
        <w:ind w:left="0" w:firstLine="851"/>
        <w:jc w:val="both"/>
        <w:rPr>
          <w:iCs/>
          <w:sz w:val="22"/>
          <w:szCs w:val="22"/>
        </w:rPr>
      </w:pPr>
      <w:r w:rsidRPr="005C5ED1">
        <w:rPr>
          <w:iCs/>
          <w:sz w:val="22"/>
          <w:szCs w:val="22"/>
          <w:lang w:eastAsia="el-GR"/>
        </w:rPr>
        <w:t xml:space="preserve">Έκφραση γνώμης για την παραχώρηση ή μη χρήσης τμήματος του οδοστρώματος επί της οδού Κωνσταντινουπόλεως έμπροσθεν του ξενοδοχείου </w:t>
      </w:r>
      <w:r>
        <w:rPr>
          <w:iCs/>
          <w:sz w:val="22"/>
          <w:szCs w:val="22"/>
          <w:lang w:eastAsia="el-GR"/>
        </w:rPr>
        <w:t>«</w:t>
      </w:r>
      <w:r w:rsidRPr="005C5ED1">
        <w:rPr>
          <w:iCs/>
          <w:sz w:val="22"/>
          <w:szCs w:val="22"/>
          <w:lang w:eastAsia="el-GR"/>
        </w:rPr>
        <w:t xml:space="preserve"> </w:t>
      </w:r>
      <w:r w:rsidRPr="005C5ED1">
        <w:rPr>
          <w:iCs/>
          <w:sz w:val="22"/>
          <w:szCs w:val="22"/>
          <w:lang w:val="en-US" w:eastAsia="el-GR"/>
        </w:rPr>
        <w:t>STERIS</w:t>
      </w:r>
      <w:r>
        <w:rPr>
          <w:iCs/>
          <w:sz w:val="22"/>
          <w:szCs w:val="22"/>
          <w:lang w:eastAsia="el-GR"/>
        </w:rPr>
        <w:t>»</w:t>
      </w:r>
    </w:p>
    <w:p w14:paraId="1E6E3D37" w14:textId="0A04EA0B" w:rsidR="00540B88" w:rsidRDefault="00540B88" w:rsidP="00356363">
      <w:pPr>
        <w:pStyle w:val="aa"/>
        <w:numPr>
          <w:ilvl w:val="0"/>
          <w:numId w:val="4"/>
        </w:numPr>
        <w:tabs>
          <w:tab w:val="left" w:pos="851"/>
          <w:tab w:val="left" w:pos="993"/>
          <w:tab w:val="left" w:pos="1134"/>
        </w:tabs>
        <w:ind w:left="0" w:firstLine="851"/>
        <w:jc w:val="both"/>
        <w:rPr>
          <w:iCs/>
          <w:sz w:val="22"/>
          <w:szCs w:val="22"/>
        </w:rPr>
      </w:pPr>
      <w:bookmarkStart w:id="20" w:name="_Hlk226377929"/>
      <w:r>
        <w:rPr>
          <w:iCs/>
          <w:sz w:val="22"/>
          <w:szCs w:val="22"/>
          <w:lang w:eastAsia="el-GR"/>
        </w:rPr>
        <w:t xml:space="preserve">Εξειδίκευση </w:t>
      </w:r>
      <w:bookmarkEnd w:id="20"/>
      <w:r>
        <w:rPr>
          <w:iCs/>
          <w:sz w:val="22"/>
          <w:szCs w:val="22"/>
          <w:lang w:eastAsia="el-GR"/>
        </w:rPr>
        <w:t>πίστωσης για την προμήθεια νερών &amp; σάντουιτς για το Φεστιβάλ Ανθρωπιστικών και Κοινωνικών Επιστημών</w:t>
      </w:r>
      <w:r w:rsidR="00683AA6">
        <w:rPr>
          <w:iCs/>
          <w:sz w:val="22"/>
          <w:szCs w:val="22"/>
          <w:lang w:eastAsia="el-GR"/>
        </w:rPr>
        <w:t>.</w:t>
      </w:r>
      <w:r>
        <w:rPr>
          <w:iCs/>
          <w:sz w:val="22"/>
          <w:szCs w:val="22"/>
          <w:lang w:eastAsia="el-GR"/>
        </w:rPr>
        <w:t xml:space="preserve"> </w:t>
      </w:r>
    </w:p>
    <w:p w14:paraId="50EB619A" w14:textId="661557BC" w:rsidR="00C72519" w:rsidRDefault="00C72519" w:rsidP="00356363">
      <w:pPr>
        <w:pStyle w:val="aa"/>
        <w:numPr>
          <w:ilvl w:val="0"/>
          <w:numId w:val="4"/>
        </w:numPr>
        <w:tabs>
          <w:tab w:val="left" w:pos="851"/>
          <w:tab w:val="left" w:pos="993"/>
          <w:tab w:val="left" w:pos="1134"/>
        </w:tabs>
        <w:ind w:left="0" w:firstLine="851"/>
        <w:jc w:val="both"/>
        <w:rPr>
          <w:iCs/>
          <w:sz w:val="22"/>
          <w:szCs w:val="22"/>
        </w:rPr>
      </w:pPr>
      <w:r>
        <w:rPr>
          <w:iCs/>
          <w:sz w:val="22"/>
          <w:szCs w:val="22"/>
          <w:lang w:eastAsia="el-GR"/>
        </w:rPr>
        <w:t xml:space="preserve">Εξειδίκευση </w:t>
      </w:r>
      <w:r w:rsidRPr="00C72519">
        <w:rPr>
          <w:iCs/>
          <w:sz w:val="22"/>
          <w:szCs w:val="22"/>
        </w:rPr>
        <w:t>πιστώσεων για τη διοργάνωση της εικαστικής έκθεσης Αναδρομική έκθεση με τίτλο «Τα εύθραυστα ίχνη των συμβόλων» με έργα του Ρεθύμνου καλλιτέχνη Νίκου Αλεξίου</w:t>
      </w:r>
      <w:r w:rsidR="00931740">
        <w:rPr>
          <w:iCs/>
          <w:sz w:val="22"/>
          <w:szCs w:val="22"/>
        </w:rPr>
        <w:t>.</w:t>
      </w:r>
    </w:p>
    <w:p w14:paraId="2367852C" w14:textId="30D65DBC" w:rsidR="00863229" w:rsidRDefault="00863229" w:rsidP="00356363">
      <w:pPr>
        <w:pStyle w:val="aa"/>
        <w:numPr>
          <w:ilvl w:val="0"/>
          <w:numId w:val="4"/>
        </w:numPr>
        <w:tabs>
          <w:tab w:val="left" w:pos="851"/>
          <w:tab w:val="left" w:pos="993"/>
          <w:tab w:val="left" w:pos="1134"/>
        </w:tabs>
        <w:ind w:left="0" w:firstLine="851"/>
        <w:jc w:val="both"/>
        <w:rPr>
          <w:iCs/>
          <w:sz w:val="22"/>
          <w:szCs w:val="22"/>
        </w:rPr>
      </w:pPr>
      <w:r w:rsidRPr="00863229">
        <w:rPr>
          <w:iCs/>
          <w:sz w:val="22"/>
          <w:szCs w:val="22"/>
        </w:rPr>
        <w:t>Εξειδίκευση πίστωσης για διοργάνωση πολιτιστικής εκδήλωσης με γενικό τίτλο: «Η τέχνη του ρυθμού – η μουσική στην κοινότητα».</w:t>
      </w:r>
    </w:p>
    <w:p w14:paraId="6744CC2F" w14:textId="6CA8AA68" w:rsidR="00255B6D" w:rsidRPr="001277F1" w:rsidRDefault="00255B6D" w:rsidP="00255B6D">
      <w:pPr>
        <w:pStyle w:val="aa"/>
        <w:numPr>
          <w:ilvl w:val="0"/>
          <w:numId w:val="4"/>
        </w:numPr>
        <w:tabs>
          <w:tab w:val="left" w:pos="568"/>
          <w:tab w:val="left" w:pos="851"/>
          <w:tab w:val="left" w:pos="1276"/>
        </w:tabs>
        <w:ind w:left="0" w:firstLine="851"/>
        <w:jc w:val="both"/>
        <w:textAlignment w:val="auto"/>
        <w:rPr>
          <w:iCs/>
          <w:sz w:val="22"/>
          <w:szCs w:val="22"/>
        </w:rPr>
      </w:pPr>
      <w:r>
        <w:rPr>
          <w:sz w:val="22"/>
          <w:szCs w:val="22"/>
        </w:rPr>
        <w:t xml:space="preserve">Διαγραφή βεβαιωμένων οφειλών και εσόδων </w:t>
      </w:r>
      <w:r w:rsidR="001277F1">
        <w:rPr>
          <w:sz w:val="22"/>
          <w:szCs w:val="22"/>
        </w:rPr>
        <w:t xml:space="preserve">- </w:t>
      </w:r>
      <w:r w:rsidR="001277F1">
        <w:rPr>
          <w:color w:val="000000"/>
          <w:sz w:val="22"/>
          <w:szCs w:val="22"/>
          <w:shd w:val="clear" w:color="auto" w:fill="FFFFFF"/>
        </w:rPr>
        <w:t>α</w:t>
      </w:r>
      <w:r w:rsidR="001277F1" w:rsidRPr="001277F1">
        <w:rPr>
          <w:color w:val="000000"/>
          <w:sz w:val="22"/>
          <w:szCs w:val="22"/>
          <w:shd w:val="clear" w:color="auto" w:fill="FFFFFF"/>
        </w:rPr>
        <w:t>παλλαγή από προσαυξήσεις εκπρόθεσμης καταβολής.</w:t>
      </w:r>
    </w:p>
    <w:p w14:paraId="601A9CF7" w14:textId="77777777" w:rsidR="00D9062D" w:rsidRDefault="00D9062D" w:rsidP="006003C4">
      <w:pPr>
        <w:pStyle w:val="aa"/>
        <w:tabs>
          <w:tab w:val="left" w:pos="1134"/>
        </w:tabs>
        <w:ind w:left="0" w:firstLine="851"/>
        <w:jc w:val="both"/>
        <w:rPr>
          <w:i/>
          <w:sz w:val="22"/>
          <w:szCs w:val="22"/>
          <w:u w:val="single"/>
        </w:rPr>
      </w:pPr>
    </w:p>
    <w:p w14:paraId="44680436" w14:textId="77777777" w:rsidR="00BF4982" w:rsidRDefault="00BF4982" w:rsidP="006003C4">
      <w:pPr>
        <w:pStyle w:val="aa"/>
        <w:tabs>
          <w:tab w:val="left" w:pos="1134"/>
        </w:tabs>
        <w:ind w:left="0" w:firstLine="851"/>
        <w:jc w:val="both"/>
        <w:rPr>
          <w:i/>
          <w:sz w:val="22"/>
          <w:szCs w:val="22"/>
          <w:u w:val="single"/>
        </w:rPr>
      </w:pPr>
    </w:p>
    <w:p w14:paraId="0C46F259" w14:textId="77777777" w:rsidR="00BF4982" w:rsidRDefault="00BF4982" w:rsidP="006003C4">
      <w:pPr>
        <w:pStyle w:val="aa"/>
        <w:tabs>
          <w:tab w:val="left" w:pos="1134"/>
        </w:tabs>
        <w:ind w:left="0" w:firstLine="851"/>
        <w:jc w:val="both"/>
        <w:rPr>
          <w:i/>
          <w:sz w:val="22"/>
          <w:szCs w:val="22"/>
          <w:u w:val="single"/>
        </w:rPr>
      </w:pPr>
    </w:p>
    <w:p w14:paraId="656BC5D1" w14:textId="77777777" w:rsidR="00BF4982" w:rsidRDefault="00BF4982" w:rsidP="006003C4">
      <w:pPr>
        <w:pStyle w:val="aa"/>
        <w:tabs>
          <w:tab w:val="left" w:pos="1134"/>
        </w:tabs>
        <w:ind w:left="0" w:firstLine="851"/>
        <w:jc w:val="both"/>
        <w:rPr>
          <w:i/>
          <w:sz w:val="22"/>
          <w:szCs w:val="22"/>
          <w:u w:val="single"/>
        </w:rPr>
      </w:pPr>
    </w:p>
    <w:p w14:paraId="35B1FC5C" w14:textId="77777777" w:rsidR="00BF4982" w:rsidRDefault="00BF4982" w:rsidP="006003C4">
      <w:pPr>
        <w:pStyle w:val="aa"/>
        <w:tabs>
          <w:tab w:val="left" w:pos="1134"/>
        </w:tabs>
        <w:ind w:left="0" w:firstLine="851"/>
        <w:jc w:val="both"/>
        <w:rPr>
          <w:i/>
          <w:sz w:val="22"/>
          <w:szCs w:val="22"/>
          <w:u w:val="single"/>
        </w:rPr>
      </w:pPr>
    </w:p>
    <w:p w14:paraId="793D0BFA" w14:textId="77777777" w:rsidR="00BF4982" w:rsidRDefault="00BF4982" w:rsidP="006003C4">
      <w:pPr>
        <w:pStyle w:val="aa"/>
        <w:tabs>
          <w:tab w:val="left" w:pos="1134"/>
        </w:tabs>
        <w:ind w:left="0" w:firstLine="851"/>
        <w:jc w:val="both"/>
        <w:rPr>
          <w:i/>
          <w:sz w:val="22"/>
          <w:szCs w:val="22"/>
          <w:u w:val="single"/>
        </w:rPr>
      </w:pPr>
    </w:p>
    <w:p w14:paraId="71645290" w14:textId="77777777" w:rsidR="00BF4982" w:rsidRDefault="00BF4982" w:rsidP="006003C4">
      <w:pPr>
        <w:pStyle w:val="aa"/>
        <w:tabs>
          <w:tab w:val="left" w:pos="1134"/>
        </w:tabs>
        <w:ind w:left="0" w:firstLine="851"/>
        <w:jc w:val="both"/>
        <w:rPr>
          <w:i/>
          <w:sz w:val="22"/>
          <w:szCs w:val="22"/>
          <w:u w:val="single"/>
        </w:rPr>
      </w:pPr>
    </w:p>
    <w:p w14:paraId="4F27060D" w14:textId="77777777" w:rsidR="00BF4982" w:rsidRDefault="00BF4982" w:rsidP="006003C4">
      <w:pPr>
        <w:pStyle w:val="aa"/>
        <w:tabs>
          <w:tab w:val="left" w:pos="1134"/>
        </w:tabs>
        <w:ind w:left="0" w:firstLine="851"/>
        <w:jc w:val="both"/>
        <w:rPr>
          <w:i/>
          <w:sz w:val="22"/>
          <w:szCs w:val="22"/>
          <w:u w:val="single"/>
        </w:rPr>
      </w:pPr>
    </w:p>
    <w:p w14:paraId="3F4D3ECC" w14:textId="037C35C2" w:rsidR="00C02328" w:rsidRPr="009959A0" w:rsidRDefault="00C02328" w:rsidP="006003C4">
      <w:pPr>
        <w:pStyle w:val="aa"/>
        <w:tabs>
          <w:tab w:val="left" w:pos="1134"/>
        </w:tabs>
        <w:ind w:left="0" w:firstLine="851"/>
        <w:jc w:val="both"/>
        <w:rPr>
          <w:i/>
          <w:sz w:val="22"/>
          <w:szCs w:val="22"/>
          <w:u w:val="single"/>
        </w:rPr>
      </w:pPr>
      <w:r w:rsidRPr="009959A0">
        <w:rPr>
          <w:i/>
          <w:sz w:val="22"/>
          <w:szCs w:val="22"/>
          <w:u w:val="single"/>
        </w:rPr>
        <w:t>Σε περίπτωση κωλύματος, παρακ</w:t>
      </w:r>
      <w:r w:rsidR="001B0334" w:rsidRPr="009959A0">
        <w:rPr>
          <w:i/>
          <w:sz w:val="22"/>
          <w:szCs w:val="22"/>
          <w:u w:val="single"/>
        </w:rPr>
        <w:t>αλούνται τα τακτικά μέλη της Δημ</w:t>
      </w:r>
      <w:r w:rsidRPr="009959A0">
        <w:rPr>
          <w:i/>
          <w:sz w:val="22"/>
          <w:szCs w:val="22"/>
          <w:u w:val="single"/>
        </w:rPr>
        <w:t>ο</w:t>
      </w:r>
      <w:r w:rsidR="001B0334" w:rsidRPr="009959A0">
        <w:rPr>
          <w:i/>
          <w:sz w:val="22"/>
          <w:szCs w:val="22"/>
          <w:u w:val="single"/>
        </w:rPr>
        <w:t>τ</w:t>
      </w:r>
      <w:r w:rsidRPr="009959A0">
        <w:rPr>
          <w:i/>
          <w:sz w:val="22"/>
          <w:szCs w:val="22"/>
          <w:u w:val="single"/>
        </w:rPr>
        <w:t xml:space="preserve">ικής Επιτροπής να ειδοποιήσουν εγκαίρως τους αναπληρωματικούς τους. </w:t>
      </w:r>
    </w:p>
    <w:p w14:paraId="2DBCA934" w14:textId="77777777" w:rsidR="007A0CF0" w:rsidRDefault="007A0CF0" w:rsidP="00AF4751">
      <w:pPr>
        <w:ind w:left="6946"/>
        <w:jc w:val="center"/>
        <w:rPr>
          <w:b/>
          <w:sz w:val="22"/>
          <w:szCs w:val="22"/>
        </w:rPr>
      </w:pPr>
    </w:p>
    <w:p w14:paraId="1EB9E5EC" w14:textId="5D62AE11" w:rsidR="00C02328" w:rsidRPr="00BD1BE9" w:rsidRDefault="000C03E3" w:rsidP="00AF4751">
      <w:pPr>
        <w:ind w:left="6946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Ο</w:t>
      </w:r>
      <w:r w:rsidR="00C02328" w:rsidRPr="00BD1BE9">
        <w:rPr>
          <w:b/>
          <w:sz w:val="22"/>
          <w:szCs w:val="22"/>
        </w:rPr>
        <w:t xml:space="preserve"> ΠΡΟΕΔΡΟΣ ΤΗΣ</w:t>
      </w:r>
    </w:p>
    <w:p w14:paraId="5CB66187" w14:textId="68FCF304" w:rsidR="00C02328" w:rsidRDefault="00AF4751" w:rsidP="00AF4751">
      <w:pPr>
        <w:ind w:left="6652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  </w:t>
      </w:r>
      <w:r w:rsidR="006E712B" w:rsidRPr="00537139">
        <w:rPr>
          <w:b/>
          <w:sz w:val="22"/>
          <w:szCs w:val="22"/>
        </w:rPr>
        <w:t>ΔΗΜΟΤ</w:t>
      </w:r>
      <w:r w:rsidR="00C02328" w:rsidRPr="00537139">
        <w:rPr>
          <w:b/>
          <w:sz w:val="22"/>
          <w:szCs w:val="22"/>
        </w:rPr>
        <w:t>ΙΚΗΣ ΕΠΙΤΡΟΠΗΣ</w:t>
      </w:r>
    </w:p>
    <w:p w14:paraId="5BC86D3B" w14:textId="77777777" w:rsidR="00A47508" w:rsidRDefault="00A47508" w:rsidP="00AF4751">
      <w:pPr>
        <w:ind w:left="284"/>
        <w:jc w:val="center"/>
        <w:rPr>
          <w:b/>
          <w:sz w:val="22"/>
          <w:szCs w:val="22"/>
        </w:rPr>
      </w:pPr>
    </w:p>
    <w:p w14:paraId="33134D92" w14:textId="77777777" w:rsidR="002702A8" w:rsidRPr="008F7796" w:rsidRDefault="006E712B" w:rsidP="00AF4751">
      <w:pPr>
        <w:ind w:left="6521" w:firstLine="425"/>
        <w:jc w:val="center"/>
        <w:rPr>
          <w:b/>
          <w:sz w:val="22"/>
          <w:szCs w:val="22"/>
        </w:rPr>
      </w:pPr>
      <w:r w:rsidRPr="00717096">
        <w:rPr>
          <w:b/>
          <w:sz w:val="22"/>
          <w:szCs w:val="22"/>
        </w:rPr>
        <w:t>Στυλιανός Σπανουδάκη</w:t>
      </w:r>
      <w:r w:rsidR="007C2F24" w:rsidRPr="00717096">
        <w:rPr>
          <w:b/>
          <w:sz w:val="22"/>
          <w:szCs w:val="22"/>
        </w:rPr>
        <w:t>ς</w:t>
      </w:r>
    </w:p>
    <w:p w14:paraId="0693AB6A" w14:textId="3C04556F" w:rsidR="006E712B" w:rsidRPr="008F7796" w:rsidRDefault="002702A8" w:rsidP="00AF4751">
      <w:pPr>
        <w:ind w:left="6521" w:firstLine="425"/>
        <w:jc w:val="center"/>
        <w:rPr>
          <w:b/>
          <w:sz w:val="22"/>
          <w:szCs w:val="22"/>
        </w:rPr>
      </w:pPr>
      <w:r w:rsidRPr="008F7796">
        <w:rPr>
          <w:b/>
          <w:sz w:val="22"/>
          <w:szCs w:val="22"/>
        </w:rPr>
        <w:t xml:space="preserve">Αντιδήμαρχος </w:t>
      </w:r>
      <w:proofErr w:type="spellStart"/>
      <w:r w:rsidRPr="008F7796">
        <w:rPr>
          <w:b/>
          <w:sz w:val="22"/>
          <w:szCs w:val="22"/>
        </w:rPr>
        <w:t>Ρεθύμνης</w:t>
      </w:r>
      <w:proofErr w:type="spellEnd"/>
    </w:p>
    <w:p w14:paraId="6D9892A9" w14:textId="77777777" w:rsidR="000F4846" w:rsidRDefault="000F4846" w:rsidP="00AF4751">
      <w:pPr>
        <w:ind w:left="6521" w:firstLine="425"/>
        <w:jc w:val="center"/>
        <w:rPr>
          <w:b/>
          <w:sz w:val="22"/>
          <w:szCs w:val="22"/>
        </w:rPr>
      </w:pPr>
    </w:p>
    <w:p w14:paraId="2C136EB8" w14:textId="77777777" w:rsidR="006E57D5" w:rsidRDefault="006E57D5" w:rsidP="006A33FC">
      <w:pPr>
        <w:ind w:left="6521" w:firstLine="425"/>
        <w:rPr>
          <w:b/>
          <w:sz w:val="22"/>
          <w:szCs w:val="22"/>
        </w:rPr>
      </w:pPr>
    </w:p>
    <w:p w14:paraId="355B2015" w14:textId="1B5A617E" w:rsidR="00C02328" w:rsidRDefault="00C02328" w:rsidP="00F33CE7">
      <w:pPr>
        <w:ind w:left="284"/>
        <w:jc w:val="center"/>
        <w:rPr>
          <w:b/>
          <w:sz w:val="22"/>
          <w:szCs w:val="22"/>
        </w:rPr>
      </w:pPr>
      <w:r w:rsidRPr="00C7388C">
        <w:rPr>
          <w:b/>
          <w:sz w:val="22"/>
          <w:szCs w:val="22"/>
        </w:rPr>
        <w:t>ΠΙΝΑΚΑΣ ΑΠΟΔΕΚΤΩΝ</w:t>
      </w:r>
    </w:p>
    <w:p w14:paraId="03EA9FC6" w14:textId="77777777" w:rsidR="00414163" w:rsidRPr="00C7388C" w:rsidRDefault="00414163" w:rsidP="00F33CE7">
      <w:pPr>
        <w:ind w:left="284"/>
        <w:jc w:val="center"/>
        <w:rPr>
          <w:b/>
          <w:sz w:val="22"/>
          <w:szCs w:val="22"/>
        </w:rPr>
      </w:pPr>
    </w:p>
    <w:p w14:paraId="0CEBA6AD" w14:textId="77777777" w:rsidR="004C0BC7" w:rsidRDefault="004C0BC7" w:rsidP="004C0BC7">
      <w:pPr>
        <w:tabs>
          <w:tab w:val="left" w:pos="240"/>
        </w:tabs>
        <w:spacing w:line="360" w:lineRule="auto"/>
        <w:jc w:val="both"/>
        <w:rPr>
          <w:b/>
          <w:bCs/>
          <w:sz w:val="22"/>
          <w:szCs w:val="22"/>
          <w:u w:val="single"/>
        </w:rPr>
      </w:pPr>
      <w:r>
        <w:rPr>
          <w:b/>
          <w:bCs/>
          <w:sz w:val="22"/>
          <w:szCs w:val="22"/>
          <w:u w:val="single"/>
        </w:rPr>
        <w:t>Α. Προς Τακτικά Μέλη:</w:t>
      </w:r>
    </w:p>
    <w:p w14:paraId="2C6901A8" w14:textId="77777777" w:rsidR="006A423E" w:rsidRPr="00986430" w:rsidRDefault="006A423E" w:rsidP="006A423E">
      <w:pPr>
        <w:numPr>
          <w:ilvl w:val="0"/>
          <w:numId w:val="1"/>
        </w:numPr>
        <w:tabs>
          <w:tab w:val="left" w:pos="240"/>
        </w:tabs>
        <w:spacing w:line="360" w:lineRule="auto"/>
        <w:ind w:left="0" w:firstLine="0"/>
        <w:jc w:val="both"/>
        <w:rPr>
          <w:bCs/>
          <w:sz w:val="22"/>
          <w:szCs w:val="22"/>
        </w:rPr>
      </w:pPr>
      <w:proofErr w:type="spellStart"/>
      <w:r w:rsidRPr="00986430">
        <w:rPr>
          <w:bCs/>
          <w:sz w:val="22"/>
          <w:szCs w:val="22"/>
        </w:rPr>
        <w:t>Λαχνιδάκης</w:t>
      </w:r>
      <w:proofErr w:type="spellEnd"/>
      <w:r w:rsidRPr="00986430">
        <w:rPr>
          <w:bCs/>
          <w:sz w:val="22"/>
          <w:szCs w:val="22"/>
        </w:rPr>
        <w:t xml:space="preserve"> Δημήτριος </w:t>
      </w:r>
    </w:p>
    <w:p w14:paraId="537159C1" w14:textId="77777777" w:rsidR="006A423E" w:rsidRPr="00BD1BE9" w:rsidRDefault="006A423E" w:rsidP="006A423E">
      <w:pPr>
        <w:numPr>
          <w:ilvl w:val="0"/>
          <w:numId w:val="1"/>
        </w:numPr>
        <w:tabs>
          <w:tab w:val="left" w:pos="240"/>
        </w:tabs>
        <w:spacing w:line="360" w:lineRule="auto"/>
        <w:ind w:left="0" w:firstLine="0"/>
        <w:jc w:val="both"/>
        <w:rPr>
          <w:bCs/>
          <w:sz w:val="22"/>
          <w:szCs w:val="22"/>
        </w:rPr>
      </w:pPr>
      <w:proofErr w:type="spellStart"/>
      <w:r w:rsidRPr="00986430">
        <w:rPr>
          <w:bCs/>
          <w:sz w:val="22"/>
          <w:szCs w:val="22"/>
        </w:rPr>
        <w:t>Λιανδρή</w:t>
      </w:r>
      <w:proofErr w:type="spellEnd"/>
      <w:r w:rsidRPr="00986430">
        <w:rPr>
          <w:bCs/>
          <w:sz w:val="22"/>
          <w:szCs w:val="22"/>
        </w:rPr>
        <w:t xml:space="preserve"> Χαρίκλεια</w:t>
      </w:r>
    </w:p>
    <w:p w14:paraId="3E8D2525" w14:textId="77777777" w:rsidR="006A423E" w:rsidRPr="00BD1BE9" w:rsidRDefault="006A423E" w:rsidP="006A423E">
      <w:pPr>
        <w:numPr>
          <w:ilvl w:val="0"/>
          <w:numId w:val="1"/>
        </w:numPr>
        <w:tabs>
          <w:tab w:val="left" w:pos="240"/>
        </w:tabs>
        <w:spacing w:line="360" w:lineRule="auto"/>
        <w:ind w:left="0" w:firstLine="0"/>
        <w:jc w:val="both"/>
        <w:rPr>
          <w:bCs/>
          <w:sz w:val="22"/>
          <w:szCs w:val="22"/>
        </w:rPr>
      </w:pPr>
      <w:proofErr w:type="spellStart"/>
      <w:r>
        <w:rPr>
          <w:bCs/>
          <w:sz w:val="22"/>
          <w:szCs w:val="22"/>
        </w:rPr>
        <w:t>Λουκογιωργάκης</w:t>
      </w:r>
      <w:proofErr w:type="spellEnd"/>
      <w:r>
        <w:rPr>
          <w:bCs/>
          <w:sz w:val="22"/>
          <w:szCs w:val="22"/>
        </w:rPr>
        <w:t xml:space="preserve"> Ευστάθιος </w:t>
      </w:r>
    </w:p>
    <w:p w14:paraId="47D6C2B9" w14:textId="77777777" w:rsidR="006A423E" w:rsidRPr="00986430" w:rsidRDefault="006A423E" w:rsidP="006A423E">
      <w:pPr>
        <w:numPr>
          <w:ilvl w:val="0"/>
          <w:numId w:val="1"/>
        </w:numPr>
        <w:tabs>
          <w:tab w:val="left" w:pos="240"/>
        </w:tabs>
        <w:spacing w:line="360" w:lineRule="auto"/>
        <w:ind w:left="0" w:firstLine="0"/>
        <w:jc w:val="both"/>
        <w:rPr>
          <w:bCs/>
          <w:sz w:val="22"/>
          <w:szCs w:val="22"/>
        </w:rPr>
      </w:pPr>
      <w:proofErr w:type="spellStart"/>
      <w:r w:rsidRPr="00986430">
        <w:rPr>
          <w:bCs/>
          <w:sz w:val="22"/>
          <w:szCs w:val="22"/>
        </w:rPr>
        <w:t>Μαλάς</w:t>
      </w:r>
      <w:proofErr w:type="spellEnd"/>
      <w:r w:rsidRPr="00986430">
        <w:rPr>
          <w:bCs/>
          <w:sz w:val="22"/>
          <w:szCs w:val="22"/>
        </w:rPr>
        <w:t xml:space="preserve"> Άγγελος </w:t>
      </w:r>
    </w:p>
    <w:p w14:paraId="14F91B96" w14:textId="77777777" w:rsidR="006A423E" w:rsidRPr="00BD1BE9" w:rsidRDefault="006A423E" w:rsidP="006A423E">
      <w:pPr>
        <w:numPr>
          <w:ilvl w:val="0"/>
          <w:numId w:val="1"/>
        </w:numPr>
        <w:tabs>
          <w:tab w:val="left" w:pos="240"/>
        </w:tabs>
        <w:spacing w:line="360" w:lineRule="auto"/>
        <w:ind w:left="0" w:firstLine="0"/>
        <w:jc w:val="both"/>
        <w:rPr>
          <w:bCs/>
          <w:sz w:val="22"/>
          <w:szCs w:val="22"/>
        </w:rPr>
      </w:pPr>
      <w:proofErr w:type="spellStart"/>
      <w:r w:rsidRPr="00986430">
        <w:rPr>
          <w:bCs/>
          <w:sz w:val="22"/>
          <w:szCs w:val="22"/>
        </w:rPr>
        <w:t>Σκορδίλης</w:t>
      </w:r>
      <w:proofErr w:type="spellEnd"/>
      <w:r w:rsidRPr="00986430">
        <w:rPr>
          <w:bCs/>
          <w:sz w:val="22"/>
          <w:szCs w:val="22"/>
        </w:rPr>
        <w:t xml:space="preserve"> Γεώργιος</w:t>
      </w:r>
      <w:r>
        <w:rPr>
          <w:bCs/>
          <w:sz w:val="22"/>
          <w:szCs w:val="22"/>
        </w:rPr>
        <w:t xml:space="preserve"> </w:t>
      </w:r>
    </w:p>
    <w:p w14:paraId="33A3FDF1" w14:textId="77777777" w:rsidR="006A423E" w:rsidRPr="00BD1BE9" w:rsidRDefault="006A423E" w:rsidP="006A423E">
      <w:pPr>
        <w:numPr>
          <w:ilvl w:val="0"/>
          <w:numId w:val="1"/>
        </w:numPr>
        <w:tabs>
          <w:tab w:val="left" w:pos="240"/>
        </w:tabs>
        <w:spacing w:line="360" w:lineRule="auto"/>
        <w:ind w:left="0" w:firstLine="0"/>
        <w:jc w:val="both"/>
        <w:rPr>
          <w:bCs/>
          <w:sz w:val="22"/>
          <w:szCs w:val="22"/>
        </w:rPr>
      </w:pPr>
      <w:proofErr w:type="spellStart"/>
      <w:r>
        <w:rPr>
          <w:bCs/>
          <w:sz w:val="22"/>
          <w:szCs w:val="22"/>
        </w:rPr>
        <w:t>Δερεδάκης</w:t>
      </w:r>
      <w:proofErr w:type="spellEnd"/>
      <w:r>
        <w:rPr>
          <w:bCs/>
          <w:sz w:val="22"/>
          <w:szCs w:val="22"/>
        </w:rPr>
        <w:t xml:space="preserve"> Νικόλαος</w:t>
      </w:r>
    </w:p>
    <w:p w14:paraId="3551E616" w14:textId="77777777" w:rsidR="006A423E" w:rsidRPr="00BD1BE9" w:rsidRDefault="006A423E" w:rsidP="006A423E">
      <w:pPr>
        <w:numPr>
          <w:ilvl w:val="0"/>
          <w:numId w:val="1"/>
        </w:numPr>
        <w:tabs>
          <w:tab w:val="left" w:pos="240"/>
        </w:tabs>
        <w:spacing w:line="360" w:lineRule="auto"/>
        <w:ind w:left="0" w:firstLine="0"/>
        <w:jc w:val="both"/>
        <w:rPr>
          <w:bCs/>
          <w:sz w:val="22"/>
          <w:szCs w:val="22"/>
        </w:rPr>
      </w:pPr>
      <w:proofErr w:type="spellStart"/>
      <w:r>
        <w:rPr>
          <w:bCs/>
          <w:sz w:val="22"/>
          <w:szCs w:val="22"/>
        </w:rPr>
        <w:t>Καρνή</w:t>
      </w:r>
      <w:proofErr w:type="spellEnd"/>
      <w:r>
        <w:rPr>
          <w:bCs/>
          <w:sz w:val="22"/>
          <w:szCs w:val="22"/>
        </w:rPr>
        <w:t xml:space="preserve"> Μερσίνη</w:t>
      </w:r>
    </w:p>
    <w:p w14:paraId="21F4A42C" w14:textId="77777777" w:rsidR="006A423E" w:rsidRPr="00986430" w:rsidRDefault="006A423E" w:rsidP="006A423E">
      <w:pPr>
        <w:numPr>
          <w:ilvl w:val="0"/>
          <w:numId w:val="1"/>
        </w:numPr>
        <w:tabs>
          <w:tab w:val="left" w:pos="240"/>
        </w:tabs>
        <w:spacing w:line="360" w:lineRule="auto"/>
        <w:ind w:left="0" w:firstLine="0"/>
        <w:jc w:val="both"/>
        <w:rPr>
          <w:bCs/>
          <w:sz w:val="22"/>
          <w:szCs w:val="22"/>
        </w:rPr>
      </w:pPr>
      <w:proofErr w:type="spellStart"/>
      <w:r>
        <w:rPr>
          <w:bCs/>
          <w:sz w:val="22"/>
          <w:szCs w:val="22"/>
        </w:rPr>
        <w:t>Κουτσαλεδάκη</w:t>
      </w:r>
      <w:proofErr w:type="spellEnd"/>
      <w:r>
        <w:rPr>
          <w:bCs/>
          <w:sz w:val="22"/>
          <w:szCs w:val="22"/>
        </w:rPr>
        <w:t xml:space="preserve"> Ειρήνη</w:t>
      </w:r>
    </w:p>
    <w:p w14:paraId="55B67920" w14:textId="77777777" w:rsidR="007922CB" w:rsidRDefault="007922CB" w:rsidP="006E6D12">
      <w:pPr>
        <w:tabs>
          <w:tab w:val="left" w:pos="240"/>
        </w:tabs>
        <w:spacing w:line="360" w:lineRule="auto"/>
        <w:jc w:val="both"/>
        <w:rPr>
          <w:b/>
          <w:bCs/>
          <w:sz w:val="22"/>
          <w:szCs w:val="22"/>
          <w:u w:val="single"/>
          <w:lang w:val="en-US"/>
        </w:rPr>
      </w:pPr>
    </w:p>
    <w:p w14:paraId="163D4F06" w14:textId="5F08F658" w:rsidR="006E6D12" w:rsidRDefault="006E6D12" w:rsidP="006E6D12">
      <w:pPr>
        <w:tabs>
          <w:tab w:val="left" w:pos="240"/>
        </w:tabs>
        <w:spacing w:line="360" w:lineRule="auto"/>
        <w:jc w:val="both"/>
        <w:rPr>
          <w:b/>
          <w:bCs/>
          <w:sz w:val="22"/>
          <w:szCs w:val="22"/>
          <w:u w:val="single"/>
        </w:rPr>
      </w:pPr>
      <w:r>
        <w:rPr>
          <w:b/>
          <w:bCs/>
          <w:sz w:val="22"/>
          <w:szCs w:val="22"/>
          <w:u w:val="single"/>
        </w:rPr>
        <w:t>Β. Κοινοποίηση:</w:t>
      </w:r>
    </w:p>
    <w:p w14:paraId="490D67B4" w14:textId="77777777" w:rsidR="006E6D12" w:rsidRDefault="006E6D12" w:rsidP="006E6D12">
      <w:pPr>
        <w:tabs>
          <w:tab w:val="left" w:pos="240"/>
        </w:tabs>
        <w:spacing w:line="360" w:lineRule="auto"/>
        <w:jc w:val="both"/>
        <w:rPr>
          <w:b/>
          <w:bCs/>
          <w:sz w:val="22"/>
          <w:szCs w:val="22"/>
          <w:u w:val="single"/>
        </w:rPr>
      </w:pPr>
      <w:r>
        <w:rPr>
          <w:b/>
          <w:bCs/>
          <w:sz w:val="22"/>
          <w:szCs w:val="22"/>
          <w:u w:val="single"/>
        </w:rPr>
        <w:t xml:space="preserve">Προς Αναπληρωματικά Μέλη Παράταξης «ΝΕΑ ΑΝΤΙΛΗΨΗ» </w:t>
      </w:r>
    </w:p>
    <w:p w14:paraId="22504C05" w14:textId="77777777" w:rsidR="006E6D12" w:rsidRDefault="006E6D12" w:rsidP="006E6D12">
      <w:pPr>
        <w:tabs>
          <w:tab w:val="left" w:pos="240"/>
        </w:tabs>
        <w:spacing w:line="360" w:lineRule="auto"/>
        <w:jc w:val="both"/>
        <w:rPr>
          <w:bCs/>
          <w:sz w:val="22"/>
          <w:szCs w:val="22"/>
          <w:u w:val="single"/>
        </w:rPr>
      </w:pPr>
      <w:r>
        <w:rPr>
          <w:b/>
          <w:bCs/>
          <w:sz w:val="22"/>
          <w:szCs w:val="22"/>
          <w:u w:val="single"/>
        </w:rPr>
        <w:t>(</w:t>
      </w:r>
      <w:r>
        <w:rPr>
          <w:bCs/>
          <w:sz w:val="22"/>
          <w:szCs w:val="22"/>
          <w:u w:val="single"/>
        </w:rPr>
        <w:t>κατόπιν κλήρωσης λόγω ισοψηφίας)</w:t>
      </w:r>
    </w:p>
    <w:p w14:paraId="2FB4AC62" w14:textId="7B65349B" w:rsidR="00C02328" w:rsidRPr="00BD1BE9" w:rsidRDefault="00E4071D" w:rsidP="00BB6103">
      <w:pPr>
        <w:tabs>
          <w:tab w:val="left" w:pos="240"/>
        </w:tabs>
        <w:spacing w:line="360" w:lineRule="auto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1. </w:t>
      </w:r>
      <w:proofErr w:type="spellStart"/>
      <w:r>
        <w:rPr>
          <w:bCs/>
          <w:sz w:val="22"/>
          <w:szCs w:val="22"/>
        </w:rPr>
        <w:t>Φραγκιαδάκης</w:t>
      </w:r>
      <w:proofErr w:type="spellEnd"/>
      <w:r>
        <w:rPr>
          <w:bCs/>
          <w:sz w:val="22"/>
          <w:szCs w:val="22"/>
        </w:rPr>
        <w:t xml:space="preserve"> Στυλιανός </w:t>
      </w:r>
    </w:p>
    <w:p w14:paraId="4145FE8C" w14:textId="77777777" w:rsidR="00C02328" w:rsidRPr="00BD1BE9" w:rsidRDefault="00E4071D" w:rsidP="00BB6103">
      <w:pPr>
        <w:tabs>
          <w:tab w:val="left" w:pos="240"/>
        </w:tabs>
        <w:spacing w:line="360" w:lineRule="auto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 2. Μποτονάκης </w:t>
      </w:r>
      <w:proofErr w:type="spellStart"/>
      <w:r>
        <w:rPr>
          <w:bCs/>
          <w:sz w:val="22"/>
          <w:szCs w:val="22"/>
        </w:rPr>
        <w:t>Μποτόνης</w:t>
      </w:r>
      <w:proofErr w:type="spellEnd"/>
    </w:p>
    <w:p w14:paraId="35431D9F" w14:textId="77777777" w:rsidR="00C02328" w:rsidRDefault="00E4071D" w:rsidP="00BB6103">
      <w:pPr>
        <w:tabs>
          <w:tab w:val="left" w:pos="240"/>
        </w:tabs>
        <w:spacing w:line="360" w:lineRule="auto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 3. Ηλιάκης Κων/νος</w:t>
      </w:r>
    </w:p>
    <w:p w14:paraId="6AD431A7" w14:textId="77777777" w:rsidR="00E4071D" w:rsidRDefault="00E4071D" w:rsidP="00BB6103">
      <w:pPr>
        <w:tabs>
          <w:tab w:val="left" w:pos="240"/>
        </w:tabs>
        <w:spacing w:line="360" w:lineRule="auto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 4.</w:t>
      </w:r>
      <w:r w:rsidR="00EE0E09">
        <w:rPr>
          <w:bCs/>
          <w:sz w:val="22"/>
          <w:szCs w:val="22"/>
        </w:rPr>
        <w:t xml:space="preserve"> </w:t>
      </w:r>
      <w:r>
        <w:rPr>
          <w:bCs/>
          <w:sz w:val="22"/>
          <w:szCs w:val="22"/>
        </w:rPr>
        <w:t>Σαμψών Στυλιανός</w:t>
      </w:r>
    </w:p>
    <w:p w14:paraId="6981CC27" w14:textId="77777777" w:rsidR="00E4071D" w:rsidRPr="00BD1BE9" w:rsidRDefault="00E4071D" w:rsidP="00BB6103">
      <w:pPr>
        <w:tabs>
          <w:tab w:val="left" w:pos="240"/>
        </w:tabs>
        <w:spacing w:line="360" w:lineRule="auto"/>
        <w:jc w:val="both"/>
        <w:rPr>
          <w:bCs/>
          <w:sz w:val="22"/>
          <w:szCs w:val="22"/>
          <w:highlight w:val="yellow"/>
        </w:rPr>
      </w:pPr>
      <w:r>
        <w:rPr>
          <w:bCs/>
          <w:sz w:val="22"/>
          <w:szCs w:val="22"/>
        </w:rPr>
        <w:t xml:space="preserve"> 5. Προβιάς Νικόλαος</w:t>
      </w:r>
    </w:p>
    <w:p w14:paraId="5BB1766E" w14:textId="77777777" w:rsidR="00357AA7" w:rsidRDefault="00357AA7" w:rsidP="00BB6103">
      <w:pPr>
        <w:tabs>
          <w:tab w:val="left" w:pos="240"/>
        </w:tabs>
        <w:spacing w:line="360" w:lineRule="auto"/>
        <w:jc w:val="both"/>
        <w:rPr>
          <w:b/>
          <w:bCs/>
          <w:sz w:val="22"/>
          <w:szCs w:val="22"/>
          <w:u w:val="single"/>
        </w:rPr>
      </w:pPr>
    </w:p>
    <w:p w14:paraId="14555213" w14:textId="074ACD45" w:rsidR="00C02328" w:rsidRPr="002E73D2" w:rsidRDefault="00C02328" w:rsidP="00BB6103">
      <w:pPr>
        <w:tabs>
          <w:tab w:val="left" w:pos="240"/>
        </w:tabs>
        <w:spacing w:line="360" w:lineRule="auto"/>
        <w:jc w:val="both"/>
        <w:rPr>
          <w:b/>
          <w:bCs/>
          <w:sz w:val="22"/>
          <w:szCs w:val="22"/>
          <w:u w:val="single"/>
        </w:rPr>
      </w:pPr>
      <w:r w:rsidRPr="00BD1BE9">
        <w:rPr>
          <w:b/>
          <w:bCs/>
          <w:sz w:val="22"/>
          <w:szCs w:val="22"/>
          <w:u w:val="single"/>
        </w:rPr>
        <w:t>Αναπληρωματικά Μέλη Παράταξης «</w:t>
      </w:r>
      <w:r w:rsidR="00554253" w:rsidRPr="002E73D2">
        <w:rPr>
          <w:b/>
          <w:bCs/>
          <w:sz w:val="22"/>
          <w:szCs w:val="22"/>
          <w:u w:val="single"/>
        </w:rPr>
        <w:t>ΜΑΖΙ ΓΙΑ ΤΗΝ ΑΛΛΑΓΗ</w:t>
      </w:r>
      <w:r w:rsidRPr="002E73D2">
        <w:rPr>
          <w:b/>
          <w:bCs/>
          <w:sz w:val="20"/>
          <w:szCs w:val="20"/>
          <w:u w:val="single"/>
        </w:rPr>
        <w:t xml:space="preserve">» </w:t>
      </w:r>
      <w:r w:rsidRPr="002E73D2">
        <w:rPr>
          <w:b/>
          <w:bCs/>
          <w:sz w:val="22"/>
          <w:szCs w:val="22"/>
          <w:u w:val="single"/>
        </w:rPr>
        <w:t>(</w:t>
      </w:r>
      <w:r w:rsidR="00554253" w:rsidRPr="002E73D2">
        <w:rPr>
          <w:b/>
          <w:bCs/>
          <w:sz w:val="22"/>
          <w:szCs w:val="22"/>
          <w:u w:val="single"/>
        </w:rPr>
        <w:t>κατόπιν κλήρωσης λόγω ισοψηφίας):</w:t>
      </w:r>
    </w:p>
    <w:p w14:paraId="283A59C0" w14:textId="77777777" w:rsidR="00C02328" w:rsidRPr="00BD1BE9" w:rsidRDefault="00BF53C9" w:rsidP="00BB6103">
      <w:pPr>
        <w:tabs>
          <w:tab w:val="left" w:pos="240"/>
        </w:tabs>
        <w:spacing w:line="360" w:lineRule="auto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1</w:t>
      </w:r>
      <w:r w:rsidR="00C02328" w:rsidRPr="00BD1BE9">
        <w:rPr>
          <w:bCs/>
          <w:sz w:val="22"/>
          <w:szCs w:val="22"/>
        </w:rPr>
        <w:t xml:space="preserve">. </w:t>
      </w:r>
      <w:r w:rsidR="002E73D2">
        <w:rPr>
          <w:bCs/>
          <w:sz w:val="22"/>
          <w:szCs w:val="22"/>
        </w:rPr>
        <w:t>Τζαγκαράκης Εμμανουήλ</w:t>
      </w:r>
    </w:p>
    <w:p w14:paraId="6191F317" w14:textId="77777777" w:rsidR="00C02328" w:rsidRPr="00BD1BE9" w:rsidRDefault="00B6641E" w:rsidP="00BB6103">
      <w:pPr>
        <w:tabs>
          <w:tab w:val="left" w:pos="240"/>
        </w:tabs>
        <w:spacing w:line="360" w:lineRule="auto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2. </w:t>
      </w:r>
      <w:proofErr w:type="spellStart"/>
      <w:r>
        <w:rPr>
          <w:bCs/>
          <w:sz w:val="22"/>
          <w:szCs w:val="22"/>
        </w:rPr>
        <w:t>Παπατζανή</w:t>
      </w:r>
      <w:proofErr w:type="spellEnd"/>
      <w:r w:rsidR="002E73D2">
        <w:rPr>
          <w:bCs/>
          <w:sz w:val="22"/>
          <w:szCs w:val="22"/>
        </w:rPr>
        <w:t xml:space="preserve"> Καλλιόπη</w:t>
      </w:r>
    </w:p>
    <w:p w14:paraId="3727991D" w14:textId="77777777" w:rsidR="00C02328" w:rsidRDefault="002E73D2" w:rsidP="00BB6103">
      <w:pPr>
        <w:tabs>
          <w:tab w:val="left" w:pos="240"/>
        </w:tabs>
        <w:spacing w:line="360" w:lineRule="auto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3. </w:t>
      </w:r>
      <w:proofErr w:type="spellStart"/>
      <w:r>
        <w:rPr>
          <w:bCs/>
          <w:sz w:val="22"/>
          <w:szCs w:val="22"/>
        </w:rPr>
        <w:t>Μεργέ</w:t>
      </w:r>
      <w:r w:rsidR="002240D5">
        <w:rPr>
          <w:bCs/>
          <w:sz w:val="22"/>
          <w:szCs w:val="22"/>
        </w:rPr>
        <w:t>μ</w:t>
      </w:r>
      <w:r>
        <w:rPr>
          <w:bCs/>
          <w:sz w:val="22"/>
          <w:szCs w:val="22"/>
        </w:rPr>
        <w:t>ογλου</w:t>
      </w:r>
      <w:proofErr w:type="spellEnd"/>
      <w:r>
        <w:rPr>
          <w:bCs/>
          <w:sz w:val="22"/>
          <w:szCs w:val="22"/>
        </w:rPr>
        <w:t xml:space="preserve"> Κων/νος</w:t>
      </w:r>
    </w:p>
    <w:p w14:paraId="1DB01E47" w14:textId="77777777" w:rsidR="00E772AC" w:rsidRDefault="00E772AC" w:rsidP="00BB6103">
      <w:pPr>
        <w:tabs>
          <w:tab w:val="left" w:pos="240"/>
        </w:tabs>
        <w:spacing w:line="360" w:lineRule="auto"/>
        <w:jc w:val="both"/>
        <w:rPr>
          <w:b/>
          <w:color w:val="FF0000"/>
          <w:sz w:val="22"/>
          <w:szCs w:val="22"/>
          <w:u w:val="single"/>
        </w:rPr>
      </w:pPr>
    </w:p>
    <w:p w14:paraId="268228AF" w14:textId="0C9A7CBD" w:rsidR="00063054" w:rsidRPr="00E772AC" w:rsidRDefault="00063054" w:rsidP="00BB6103">
      <w:pPr>
        <w:tabs>
          <w:tab w:val="left" w:pos="240"/>
        </w:tabs>
        <w:spacing w:line="360" w:lineRule="auto"/>
        <w:jc w:val="both"/>
        <w:rPr>
          <w:b/>
          <w:sz w:val="22"/>
          <w:szCs w:val="22"/>
          <w:u w:val="single"/>
        </w:rPr>
      </w:pPr>
      <w:r w:rsidRPr="00E772AC">
        <w:rPr>
          <w:b/>
          <w:sz w:val="22"/>
          <w:szCs w:val="22"/>
          <w:u w:val="single"/>
        </w:rPr>
        <w:t>ΠΙΝΑΚΑΣ ΑΠΟΔΕΚΤΩΝ ΙΔΙΟΚΤΗΤΩΝ Κ.Υ.Ε.</w:t>
      </w:r>
    </w:p>
    <w:p w14:paraId="214FA450" w14:textId="08ADF913" w:rsidR="00414018" w:rsidRPr="005D36D0" w:rsidRDefault="005D36D0" w:rsidP="00AC7942">
      <w:pPr>
        <w:pStyle w:val="aa"/>
        <w:numPr>
          <w:ilvl w:val="0"/>
          <w:numId w:val="5"/>
        </w:numPr>
        <w:tabs>
          <w:tab w:val="left" w:pos="284"/>
          <w:tab w:val="left" w:pos="1134"/>
        </w:tabs>
        <w:spacing w:line="360" w:lineRule="auto"/>
        <w:ind w:left="0" w:firstLine="0"/>
        <w:jc w:val="both"/>
        <w:rPr>
          <w:rFonts w:eastAsia="NSimSun"/>
          <w:bCs/>
          <w:kern w:val="2"/>
          <w:sz w:val="21"/>
          <w:szCs w:val="21"/>
          <w:lang w:bidi="hi-IN"/>
        </w:rPr>
      </w:pPr>
      <w:r w:rsidRPr="005D36D0">
        <w:rPr>
          <w:rFonts w:eastAsia="NSimSun"/>
          <w:bCs/>
          <w:kern w:val="2"/>
          <w:sz w:val="21"/>
          <w:szCs w:val="21"/>
          <w:lang w:bidi="hi-IN"/>
        </w:rPr>
        <w:t>Νόμιμος</w:t>
      </w:r>
      <w:r w:rsidR="0057696D" w:rsidRPr="005D36D0">
        <w:rPr>
          <w:rFonts w:eastAsia="NSimSun"/>
          <w:bCs/>
          <w:kern w:val="2"/>
          <w:sz w:val="21"/>
          <w:szCs w:val="21"/>
          <w:lang w:bidi="hi-IN"/>
        </w:rPr>
        <w:t xml:space="preserve"> εκπρόσωπος της </w:t>
      </w:r>
      <w:r w:rsidRPr="005D36D0">
        <w:rPr>
          <w:rFonts w:eastAsia="NSimSun"/>
          <w:bCs/>
          <w:kern w:val="2"/>
          <w:sz w:val="21"/>
          <w:szCs w:val="21"/>
          <w:lang w:bidi="hi-IN"/>
        </w:rPr>
        <w:t>εταιρείας</w:t>
      </w:r>
      <w:r w:rsidR="00414018" w:rsidRPr="005D36D0">
        <w:rPr>
          <w:rFonts w:eastAsia="NSimSun"/>
          <w:bCs/>
          <w:kern w:val="2"/>
          <w:sz w:val="21"/>
          <w:szCs w:val="21"/>
          <w:lang w:bidi="hi-IN"/>
        </w:rPr>
        <w:t xml:space="preserve"> </w:t>
      </w:r>
      <w:r w:rsidR="008E0BE9" w:rsidRPr="005D36D0">
        <w:rPr>
          <w:rFonts w:eastAsia="NSimSun"/>
          <w:bCs/>
          <w:kern w:val="2"/>
          <w:sz w:val="21"/>
          <w:szCs w:val="21"/>
          <w:lang w:bidi="hi-IN"/>
        </w:rPr>
        <w:t xml:space="preserve"> </w:t>
      </w:r>
      <w:r w:rsidR="00414018" w:rsidRPr="005D36D0">
        <w:rPr>
          <w:rFonts w:eastAsia="NSimSun"/>
          <w:bCs/>
          <w:kern w:val="2"/>
          <w:sz w:val="21"/>
          <w:szCs w:val="21"/>
          <w:lang w:bidi="hi-IN"/>
        </w:rPr>
        <w:t>«</w:t>
      </w:r>
      <w:r w:rsidR="0057696D" w:rsidRPr="005D36D0">
        <w:rPr>
          <w:rFonts w:eastAsia="NSimSun"/>
          <w:bCs/>
          <w:kern w:val="2"/>
          <w:sz w:val="21"/>
          <w:szCs w:val="21"/>
          <w:lang w:bidi="hi-IN"/>
        </w:rPr>
        <w:t xml:space="preserve"> Ν ΚΕΧΑΓΙΑΔΑΚΗΣ  ΚΑΙ ΣΙΑ Ο Ε</w:t>
      </w:r>
      <w:r w:rsidR="00414018" w:rsidRPr="005D36D0">
        <w:rPr>
          <w:rFonts w:eastAsia="NSimSun"/>
          <w:bCs/>
          <w:kern w:val="2"/>
          <w:sz w:val="21"/>
          <w:szCs w:val="21"/>
          <w:lang w:bidi="hi-IN"/>
        </w:rPr>
        <w:t xml:space="preserve">» </w:t>
      </w:r>
    </w:p>
    <w:p w14:paraId="5BB706D2" w14:textId="33A9CFDF" w:rsidR="005D36D0" w:rsidRPr="005D36D0" w:rsidRDefault="005D36D0" w:rsidP="00AC7942">
      <w:pPr>
        <w:pStyle w:val="aa"/>
        <w:numPr>
          <w:ilvl w:val="0"/>
          <w:numId w:val="5"/>
        </w:numPr>
        <w:tabs>
          <w:tab w:val="left" w:pos="284"/>
          <w:tab w:val="left" w:pos="1134"/>
        </w:tabs>
        <w:spacing w:line="360" w:lineRule="auto"/>
        <w:ind w:left="0" w:firstLine="0"/>
        <w:jc w:val="both"/>
        <w:rPr>
          <w:rFonts w:eastAsia="NSimSun"/>
          <w:bCs/>
          <w:kern w:val="2"/>
          <w:sz w:val="21"/>
          <w:szCs w:val="21"/>
          <w:lang w:bidi="hi-IN"/>
        </w:rPr>
      </w:pPr>
      <w:r w:rsidRPr="005D36D0">
        <w:rPr>
          <w:rFonts w:eastAsia="NSimSun"/>
          <w:bCs/>
          <w:kern w:val="2"/>
          <w:sz w:val="21"/>
          <w:szCs w:val="21"/>
          <w:lang w:bidi="hi-IN"/>
        </w:rPr>
        <w:t>Νόμιμος εκπρόσωπος της   εταιρείας «</w:t>
      </w:r>
      <w:r w:rsidR="006B53D3" w:rsidRPr="005D36D0">
        <w:rPr>
          <w:rFonts w:eastAsia="NSimSun"/>
          <w:bCs/>
          <w:kern w:val="2"/>
          <w:sz w:val="21"/>
          <w:szCs w:val="21"/>
          <w:lang w:bidi="hi-IN"/>
        </w:rPr>
        <w:t xml:space="preserve">ΑΝΤΑΛΗΣ </w:t>
      </w:r>
      <w:r w:rsidRPr="005D36D0">
        <w:rPr>
          <w:rFonts w:eastAsia="NSimSun"/>
          <w:bCs/>
          <w:kern w:val="2"/>
          <w:sz w:val="21"/>
          <w:szCs w:val="21"/>
          <w:lang w:bidi="hi-IN"/>
        </w:rPr>
        <w:t xml:space="preserve">ΧΡΥΣΟΒΑΛΑΝΤΗΣ ΚΑΙ ΣΙΑ Ο.Ε.» </w:t>
      </w:r>
    </w:p>
    <w:p w14:paraId="47D968FE" w14:textId="3EDF1362" w:rsidR="005D36D0" w:rsidRPr="005D36D0" w:rsidRDefault="005D36D0" w:rsidP="00AC7942">
      <w:pPr>
        <w:pStyle w:val="aa"/>
        <w:numPr>
          <w:ilvl w:val="0"/>
          <w:numId w:val="5"/>
        </w:numPr>
        <w:tabs>
          <w:tab w:val="left" w:pos="284"/>
          <w:tab w:val="left" w:pos="1134"/>
        </w:tabs>
        <w:spacing w:line="360" w:lineRule="auto"/>
        <w:ind w:left="0" w:firstLine="0"/>
        <w:jc w:val="both"/>
        <w:rPr>
          <w:rFonts w:eastAsia="NSimSun"/>
          <w:bCs/>
          <w:kern w:val="2"/>
          <w:sz w:val="21"/>
          <w:szCs w:val="21"/>
          <w:lang w:bidi="hi-IN"/>
        </w:rPr>
      </w:pPr>
      <w:bookmarkStart w:id="21" w:name="_Hlk225497725"/>
      <w:r w:rsidRPr="005D36D0">
        <w:rPr>
          <w:rFonts w:eastAsia="NSimSun"/>
          <w:bCs/>
          <w:kern w:val="2"/>
          <w:sz w:val="21"/>
          <w:szCs w:val="21"/>
          <w:lang w:bidi="hi-IN"/>
        </w:rPr>
        <w:t xml:space="preserve">Νόμιμος εκπρόσωπος της   </w:t>
      </w:r>
      <w:r w:rsidR="00B8073C" w:rsidRPr="005D36D0">
        <w:rPr>
          <w:rFonts w:eastAsia="NSimSun"/>
          <w:bCs/>
          <w:kern w:val="2"/>
          <w:sz w:val="21"/>
          <w:szCs w:val="21"/>
          <w:lang w:bidi="hi-IN"/>
        </w:rPr>
        <w:t xml:space="preserve"> </w:t>
      </w:r>
      <w:r w:rsidRPr="005D36D0">
        <w:rPr>
          <w:rFonts w:eastAsia="NSimSun"/>
          <w:bCs/>
          <w:kern w:val="2"/>
          <w:sz w:val="21"/>
          <w:szCs w:val="21"/>
          <w:lang w:bidi="hi-IN"/>
        </w:rPr>
        <w:t xml:space="preserve">εταιρείας </w:t>
      </w:r>
      <w:bookmarkEnd w:id="21"/>
      <w:r w:rsidRPr="005D36D0">
        <w:rPr>
          <w:rFonts w:eastAsia="NSimSun"/>
          <w:bCs/>
          <w:kern w:val="2"/>
          <w:sz w:val="21"/>
          <w:szCs w:val="21"/>
          <w:lang w:bidi="hi-IN"/>
        </w:rPr>
        <w:t>«PROJECT MM E.E</w:t>
      </w:r>
      <w:r>
        <w:rPr>
          <w:rFonts w:eastAsia="NSimSun"/>
          <w:bCs/>
          <w:kern w:val="2"/>
          <w:sz w:val="21"/>
          <w:szCs w:val="21"/>
          <w:lang w:bidi="hi-IN"/>
        </w:rPr>
        <w:t>»</w:t>
      </w:r>
    </w:p>
    <w:p w14:paraId="417D1201" w14:textId="2F1CF380" w:rsidR="00B8073C" w:rsidRPr="005D36D0" w:rsidRDefault="005D36D0" w:rsidP="00AC7942">
      <w:pPr>
        <w:pStyle w:val="aa"/>
        <w:numPr>
          <w:ilvl w:val="0"/>
          <w:numId w:val="5"/>
        </w:numPr>
        <w:tabs>
          <w:tab w:val="left" w:pos="284"/>
          <w:tab w:val="left" w:pos="1134"/>
        </w:tabs>
        <w:spacing w:line="360" w:lineRule="auto"/>
        <w:ind w:left="0" w:firstLine="0"/>
        <w:jc w:val="both"/>
        <w:rPr>
          <w:rFonts w:eastAsia="NSimSun"/>
          <w:bCs/>
          <w:kern w:val="2"/>
          <w:sz w:val="21"/>
          <w:szCs w:val="21"/>
          <w:lang w:bidi="hi-IN"/>
        </w:rPr>
      </w:pPr>
      <w:proofErr w:type="spellStart"/>
      <w:r w:rsidRPr="005D36D0">
        <w:rPr>
          <w:rFonts w:eastAsia="NSimSun"/>
          <w:bCs/>
          <w:kern w:val="2"/>
          <w:sz w:val="21"/>
          <w:szCs w:val="21"/>
          <w:lang w:bidi="hi-IN"/>
        </w:rPr>
        <w:t>Πετρογιαννάκης</w:t>
      </w:r>
      <w:proofErr w:type="spellEnd"/>
      <w:r w:rsidRPr="005D36D0">
        <w:rPr>
          <w:rFonts w:eastAsia="NSimSun"/>
          <w:bCs/>
          <w:kern w:val="2"/>
          <w:sz w:val="21"/>
          <w:szCs w:val="21"/>
          <w:lang w:bidi="hi-IN"/>
        </w:rPr>
        <w:t xml:space="preserve"> Ηλίας ιδιοκτήτης  </w:t>
      </w:r>
      <w:r w:rsidR="00B8073C" w:rsidRPr="005D36D0">
        <w:rPr>
          <w:rFonts w:eastAsia="NSimSun"/>
          <w:bCs/>
          <w:kern w:val="2"/>
          <w:sz w:val="21"/>
          <w:szCs w:val="21"/>
          <w:lang w:bidi="hi-IN"/>
        </w:rPr>
        <w:t>καταστήματος  «</w:t>
      </w:r>
      <w:r w:rsidR="00B8073C" w:rsidRPr="005D36D0">
        <w:rPr>
          <w:rFonts w:eastAsia="NSimSun"/>
          <w:bCs/>
          <w:kern w:val="2"/>
          <w:sz w:val="21"/>
          <w:szCs w:val="21"/>
          <w:lang w:val="en-US" w:bidi="hi-IN"/>
        </w:rPr>
        <w:t>FARMASEA</w:t>
      </w:r>
      <w:r w:rsidR="00B8073C" w:rsidRPr="005D36D0">
        <w:rPr>
          <w:rFonts w:eastAsia="NSimSun"/>
          <w:bCs/>
          <w:kern w:val="2"/>
          <w:sz w:val="21"/>
          <w:szCs w:val="21"/>
          <w:lang w:bidi="hi-IN"/>
        </w:rPr>
        <w:t>»</w:t>
      </w:r>
    </w:p>
    <w:p w14:paraId="5B5CD208" w14:textId="072D08BA" w:rsidR="005D36D0" w:rsidRDefault="005D36D0" w:rsidP="00AC7942">
      <w:pPr>
        <w:pStyle w:val="aa"/>
        <w:numPr>
          <w:ilvl w:val="0"/>
          <w:numId w:val="5"/>
        </w:numPr>
        <w:tabs>
          <w:tab w:val="left" w:pos="284"/>
          <w:tab w:val="left" w:pos="1134"/>
        </w:tabs>
        <w:spacing w:line="360" w:lineRule="auto"/>
        <w:ind w:left="0" w:firstLine="0"/>
        <w:jc w:val="both"/>
        <w:rPr>
          <w:rFonts w:eastAsia="NSimSun"/>
          <w:bCs/>
          <w:kern w:val="2"/>
          <w:sz w:val="21"/>
          <w:szCs w:val="21"/>
          <w:lang w:bidi="hi-IN"/>
        </w:rPr>
      </w:pPr>
      <w:r w:rsidRPr="005D36D0">
        <w:rPr>
          <w:rFonts w:eastAsia="NSimSun"/>
          <w:bCs/>
          <w:kern w:val="2"/>
          <w:sz w:val="21"/>
          <w:szCs w:val="21"/>
          <w:lang w:bidi="hi-IN"/>
        </w:rPr>
        <w:t>Νόμιμος εκπρόσωπος της    εταιρείας «ΒΙΤΑΛΑΚΗΣ &amp; ΣΙΑ Ο.Ε.»</w:t>
      </w:r>
    </w:p>
    <w:p w14:paraId="5350FC75" w14:textId="5E8F81D3" w:rsidR="005D36D0" w:rsidRDefault="005D36D0" w:rsidP="00AC7942">
      <w:pPr>
        <w:pStyle w:val="aa"/>
        <w:numPr>
          <w:ilvl w:val="0"/>
          <w:numId w:val="5"/>
        </w:numPr>
        <w:tabs>
          <w:tab w:val="left" w:pos="284"/>
          <w:tab w:val="left" w:pos="1134"/>
        </w:tabs>
        <w:spacing w:line="360" w:lineRule="auto"/>
        <w:ind w:left="0" w:firstLine="0"/>
        <w:jc w:val="both"/>
        <w:rPr>
          <w:rFonts w:eastAsia="NSimSun"/>
          <w:bCs/>
          <w:kern w:val="2"/>
          <w:sz w:val="21"/>
          <w:szCs w:val="21"/>
          <w:lang w:bidi="hi-IN"/>
        </w:rPr>
      </w:pPr>
      <w:r w:rsidRPr="005D36D0">
        <w:rPr>
          <w:rFonts w:eastAsia="NSimSun"/>
          <w:bCs/>
          <w:kern w:val="2"/>
          <w:sz w:val="21"/>
          <w:szCs w:val="21"/>
          <w:lang w:bidi="hi-IN"/>
        </w:rPr>
        <w:t xml:space="preserve">Νόμιμος εκπρόσωπος της    εταιρείας </w:t>
      </w:r>
      <w:r w:rsidRPr="00012F45">
        <w:rPr>
          <w:rFonts w:eastAsia="NSimSun"/>
          <w:bCs/>
          <w:kern w:val="2"/>
          <w:sz w:val="21"/>
          <w:szCs w:val="21"/>
          <w:lang w:bidi="hi-IN"/>
        </w:rPr>
        <w:t>«Β. ΗΛΙΑΚΗ – Ν. ΗΛΙΑΚΗΣ Ο.Ε.»</w:t>
      </w:r>
    </w:p>
    <w:p w14:paraId="55F4BC23" w14:textId="26CEBC8A" w:rsidR="008E0BE9" w:rsidRPr="005D36D0" w:rsidRDefault="00B8073C" w:rsidP="00AC7942">
      <w:pPr>
        <w:pStyle w:val="aa"/>
        <w:numPr>
          <w:ilvl w:val="0"/>
          <w:numId w:val="5"/>
        </w:numPr>
        <w:tabs>
          <w:tab w:val="left" w:pos="284"/>
          <w:tab w:val="left" w:pos="1134"/>
        </w:tabs>
        <w:spacing w:line="360" w:lineRule="auto"/>
        <w:ind w:left="0" w:firstLine="0"/>
        <w:jc w:val="both"/>
        <w:rPr>
          <w:rFonts w:eastAsia="NSimSun"/>
          <w:bCs/>
          <w:kern w:val="2"/>
          <w:sz w:val="21"/>
          <w:szCs w:val="21"/>
          <w:lang w:bidi="hi-IN"/>
        </w:rPr>
      </w:pPr>
      <w:r w:rsidRPr="005D36D0">
        <w:rPr>
          <w:sz w:val="21"/>
          <w:szCs w:val="21"/>
        </w:rPr>
        <w:t>Παπαδάκη</w:t>
      </w:r>
      <w:r w:rsidR="005D36D0" w:rsidRPr="005D36D0">
        <w:rPr>
          <w:sz w:val="21"/>
          <w:szCs w:val="21"/>
        </w:rPr>
        <w:t>ς</w:t>
      </w:r>
      <w:r w:rsidRPr="005D36D0">
        <w:rPr>
          <w:sz w:val="21"/>
          <w:szCs w:val="21"/>
        </w:rPr>
        <w:t xml:space="preserve"> </w:t>
      </w:r>
      <w:proofErr w:type="spellStart"/>
      <w:r w:rsidR="006B53D3">
        <w:rPr>
          <w:sz w:val="21"/>
          <w:szCs w:val="21"/>
        </w:rPr>
        <w:t>Ι.</w:t>
      </w:r>
      <w:r w:rsidRPr="005D36D0">
        <w:rPr>
          <w:sz w:val="21"/>
          <w:szCs w:val="21"/>
        </w:rPr>
        <w:t>Σταύρο</w:t>
      </w:r>
      <w:r w:rsidR="005D36D0" w:rsidRPr="005D36D0">
        <w:rPr>
          <w:sz w:val="21"/>
          <w:szCs w:val="21"/>
        </w:rPr>
        <w:t>ς</w:t>
      </w:r>
      <w:proofErr w:type="spellEnd"/>
      <w:r w:rsidRPr="005D36D0">
        <w:rPr>
          <w:sz w:val="21"/>
          <w:szCs w:val="21"/>
        </w:rPr>
        <w:t xml:space="preserve">  ιδιοκτήτη</w:t>
      </w:r>
      <w:r w:rsidR="005D36D0" w:rsidRPr="005D36D0">
        <w:rPr>
          <w:sz w:val="21"/>
          <w:szCs w:val="21"/>
        </w:rPr>
        <w:t>ς</w:t>
      </w:r>
      <w:r w:rsidRPr="005D36D0">
        <w:rPr>
          <w:sz w:val="21"/>
          <w:szCs w:val="21"/>
        </w:rPr>
        <w:t xml:space="preserve"> του καταστήματος </w:t>
      </w:r>
      <w:r w:rsidR="005D36D0" w:rsidRPr="005D36D0">
        <w:rPr>
          <w:sz w:val="21"/>
          <w:szCs w:val="21"/>
        </w:rPr>
        <w:t>«</w:t>
      </w:r>
      <w:r w:rsidRPr="005D36D0">
        <w:rPr>
          <w:sz w:val="21"/>
          <w:szCs w:val="21"/>
        </w:rPr>
        <w:t>Β</w:t>
      </w:r>
      <w:r w:rsidR="008E0BE9" w:rsidRPr="005D36D0">
        <w:rPr>
          <w:rFonts w:eastAsia="NSimSun"/>
          <w:bCs/>
          <w:kern w:val="2"/>
          <w:sz w:val="21"/>
          <w:szCs w:val="21"/>
          <w:lang w:val="en-US" w:bidi="hi-IN"/>
        </w:rPr>
        <w:t>ONOBO</w:t>
      </w:r>
      <w:r w:rsidR="008E0BE9" w:rsidRPr="005D36D0">
        <w:rPr>
          <w:rFonts w:eastAsia="NSimSun"/>
          <w:bCs/>
          <w:kern w:val="2"/>
          <w:sz w:val="21"/>
          <w:szCs w:val="21"/>
          <w:lang w:bidi="hi-IN"/>
        </w:rPr>
        <w:t xml:space="preserve">» </w:t>
      </w:r>
    </w:p>
    <w:p w14:paraId="28E2641B" w14:textId="4A34EF69" w:rsidR="008E0BE9" w:rsidRPr="006A20E5" w:rsidRDefault="00B8073C" w:rsidP="00AC7942">
      <w:pPr>
        <w:pStyle w:val="aa"/>
        <w:numPr>
          <w:ilvl w:val="0"/>
          <w:numId w:val="5"/>
        </w:numPr>
        <w:tabs>
          <w:tab w:val="left" w:pos="284"/>
          <w:tab w:val="left" w:pos="1134"/>
        </w:tabs>
        <w:spacing w:line="360" w:lineRule="auto"/>
        <w:ind w:left="0" w:firstLine="0"/>
        <w:jc w:val="both"/>
        <w:rPr>
          <w:rFonts w:eastAsia="NSimSun"/>
          <w:bCs/>
          <w:kern w:val="2"/>
          <w:sz w:val="21"/>
          <w:szCs w:val="21"/>
          <w:lang w:bidi="hi-IN"/>
        </w:rPr>
      </w:pPr>
      <w:proofErr w:type="spellStart"/>
      <w:r w:rsidRPr="006A20E5">
        <w:rPr>
          <w:sz w:val="21"/>
          <w:szCs w:val="21"/>
        </w:rPr>
        <w:t>Καργάκη</w:t>
      </w:r>
      <w:r w:rsidR="005D36D0" w:rsidRPr="006A20E5">
        <w:rPr>
          <w:sz w:val="21"/>
          <w:szCs w:val="21"/>
        </w:rPr>
        <w:t>ς</w:t>
      </w:r>
      <w:proofErr w:type="spellEnd"/>
      <w:r w:rsidRPr="006A20E5">
        <w:rPr>
          <w:sz w:val="21"/>
          <w:szCs w:val="21"/>
        </w:rPr>
        <w:t xml:space="preserve"> </w:t>
      </w:r>
      <w:proofErr w:type="spellStart"/>
      <w:r w:rsidR="006B53D3">
        <w:rPr>
          <w:sz w:val="21"/>
          <w:szCs w:val="21"/>
        </w:rPr>
        <w:t>Θ.</w:t>
      </w:r>
      <w:r w:rsidRPr="006A20E5">
        <w:rPr>
          <w:sz w:val="21"/>
          <w:szCs w:val="21"/>
        </w:rPr>
        <w:t>Παναγιώτη</w:t>
      </w:r>
      <w:r w:rsidR="006B53D3">
        <w:rPr>
          <w:sz w:val="21"/>
          <w:szCs w:val="21"/>
        </w:rPr>
        <w:t>ς</w:t>
      </w:r>
      <w:proofErr w:type="spellEnd"/>
      <w:r w:rsidRPr="006A20E5">
        <w:rPr>
          <w:sz w:val="21"/>
          <w:szCs w:val="21"/>
        </w:rPr>
        <w:t xml:space="preserve"> ιδιοκτήτη</w:t>
      </w:r>
      <w:r w:rsidR="006B53D3">
        <w:rPr>
          <w:sz w:val="21"/>
          <w:szCs w:val="21"/>
        </w:rPr>
        <w:t xml:space="preserve">ς </w:t>
      </w:r>
      <w:r w:rsidRPr="006A20E5">
        <w:rPr>
          <w:sz w:val="21"/>
          <w:szCs w:val="21"/>
        </w:rPr>
        <w:t xml:space="preserve">του καταστήματος </w:t>
      </w:r>
      <w:r w:rsidR="008E0BE9" w:rsidRPr="006A20E5">
        <w:rPr>
          <w:sz w:val="21"/>
          <w:szCs w:val="21"/>
        </w:rPr>
        <w:t xml:space="preserve"> </w:t>
      </w:r>
      <w:r w:rsidR="008E0BE9" w:rsidRPr="006A20E5">
        <w:rPr>
          <w:rFonts w:eastAsia="NSimSun"/>
          <w:bCs/>
          <w:kern w:val="2"/>
          <w:sz w:val="21"/>
          <w:szCs w:val="21"/>
          <w:lang w:bidi="hi-IN"/>
        </w:rPr>
        <w:t>«</w:t>
      </w:r>
      <w:r w:rsidR="008E0BE9" w:rsidRPr="006A20E5">
        <w:rPr>
          <w:rFonts w:eastAsia="NSimSun"/>
          <w:bCs/>
          <w:kern w:val="2"/>
          <w:sz w:val="21"/>
          <w:szCs w:val="21"/>
          <w:lang w:val="en-US" w:bidi="hi-IN"/>
        </w:rPr>
        <w:t>RUBIK</w:t>
      </w:r>
      <w:r w:rsidR="008E0BE9" w:rsidRPr="006A20E5">
        <w:rPr>
          <w:rFonts w:eastAsia="NSimSun"/>
          <w:bCs/>
          <w:kern w:val="2"/>
          <w:sz w:val="21"/>
          <w:szCs w:val="21"/>
          <w:lang w:bidi="hi-IN"/>
        </w:rPr>
        <w:t xml:space="preserve">» </w:t>
      </w:r>
      <w:r w:rsidRPr="006A20E5">
        <w:rPr>
          <w:rFonts w:eastAsia="NSimSun"/>
          <w:bCs/>
          <w:kern w:val="2"/>
          <w:sz w:val="21"/>
          <w:szCs w:val="21"/>
          <w:lang w:bidi="hi-IN"/>
        </w:rPr>
        <w:t xml:space="preserve"> </w:t>
      </w:r>
    </w:p>
    <w:p w14:paraId="449AA822" w14:textId="26631EE8" w:rsidR="005D36D0" w:rsidRPr="006A20E5" w:rsidRDefault="005D36D0" w:rsidP="00AC7942">
      <w:pPr>
        <w:pStyle w:val="aa"/>
        <w:numPr>
          <w:ilvl w:val="0"/>
          <w:numId w:val="5"/>
        </w:numPr>
        <w:tabs>
          <w:tab w:val="left" w:pos="284"/>
          <w:tab w:val="left" w:pos="1134"/>
        </w:tabs>
        <w:spacing w:line="360" w:lineRule="auto"/>
        <w:ind w:left="0" w:firstLine="0"/>
        <w:jc w:val="both"/>
        <w:rPr>
          <w:rFonts w:eastAsia="NSimSun"/>
          <w:bCs/>
          <w:kern w:val="2"/>
          <w:sz w:val="21"/>
          <w:szCs w:val="21"/>
          <w:lang w:bidi="hi-IN"/>
        </w:rPr>
      </w:pPr>
      <w:r w:rsidRPr="006A20E5">
        <w:rPr>
          <w:rFonts w:eastAsia="NSimSun"/>
          <w:bCs/>
          <w:kern w:val="2"/>
          <w:sz w:val="21"/>
          <w:szCs w:val="21"/>
          <w:lang w:bidi="hi-IN"/>
        </w:rPr>
        <w:t>Νόμιμος εκπρόσωπος της  εταιρείας «ΦΡΑΟΥΛΕΣ ΑΕ.»</w:t>
      </w:r>
    </w:p>
    <w:p w14:paraId="0B4805A9" w14:textId="3EE19569" w:rsidR="005D36D0" w:rsidRPr="006A20E5" w:rsidRDefault="005D36D0" w:rsidP="00AC7942">
      <w:pPr>
        <w:pStyle w:val="aa"/>
        <w:numPr>
          <w:ilvl w:val="0"/>
          <w:numId w:val="5"/>
        </w:numPr>
        <w:tabs>
          <w:tab w:val="left" w:pos="284"/>
          <w:tab w:val="left" w:pos="1134"/>
        </w:tabs>
        <w:spacing w:line="360" w:lineRule="auto"/>
        <w:ind w:left="0" w:firstLine="0"/>
        <w:jc w:val="both"/>
        <w:rPr>
          <w:rFonts w:eastAsia="NSimSun"/>
          <w:bCs/>
          <w:kern w:val="2"/>
          <w:sz w:val="21"/>
          <w:szCs w:val="21"/>
          <w:lang w:bidi="hi-IN"/>
        </w:rPr>
      </w:pPr>
      <w:r w:rsidRPr="006A20E5">
        <w:rPr>
          <w:rFonts w:eastAsia="NSimSun"/>
          <w:bCs/>
          <w:kern w:val="2"/>
          <w:sz w:val="21"/>
          <w:szCs w:val="21"/>
          <w:lang w:bidi="hi-IN"/>
        </w:rPr>
        <w:t>Νόμιμος εκπρόσωπος της εταιρείας «ΓΙΑΜΠΑΖΟΛΙΑΣ ΔΗΜ. ΠΑΤΕΡΑΚΗΣ ΘΕΟΔ. Ο.Ε.»</w:t>
      </w:r>
    </w:p>
    <w:p w14:paraId="565E67BD" w14:textId="55198031" w:rsidR="005D36D0" w:rsidRPr="006A20E5" w:rsidRDefault="005D36D0" w:rsidP="00AC7942">
      <w:pPr>
        <w:pStyle w:val="aa"/>
        <w:numPr>
          <w:ilvl w:val="0"/>
          <w:numId w:val="5"/>
        </w:numPr>
        <w:tabs>
          <w:tab w:val="left" w:pos="284"/>
          <w:tab w:val="left" w:pos="1134"/>
        </w:tabs>
        <w:spacing w:line="360" w:lineRule="auto"/>
        <w:ind w:left="0" w:firstLine="0"/>
        <w:jc w:val="both"/>
        <w:rPr>
          <w:rFonts w:eastAsia="NSimSun"/>
          <w:bCs/>
          <w:kern w:val="2"/>
          <w:sz w:val="21"/>
          <w:szCs w:val="21"/>
          <w:lang w:bidi="hi-IN"/>
        </w:rPr>
      </w:pPr>
      <w:r w:rsidRPr="006A20E5">
        <w:rPr>
          <w:rFonts w:eastAsia="NSimSun"/>
          <w:bCs/>
          <w:kern w:val="2"/>
          <w:sz w:val="21"/>
          <w:szCs w:val="21"/>
          <w:lang w:bidi="hi-IN"/>
        </w:rPr>
        <w:t>Νόμιμος εκπρόσωπος της εταιρείας  «ΥΙΟΙ ΘΩΜΑ ΚΑΡΓΑΚΗ Ο.Ε</w:t>
      </w:r>
    </w:p>
    <w:p w14:paraId="2B8DF33D" w14:textId="44202E61" w:rsidR="005D36D0" w:rsidRPr="006A20E5" w:rsidRDefault="008E0BE9" w:rsidP="00AC7942">
      <w:pPr>
        <w:pStyle w:val="aa"/>
        <w:numPr>
          <w:ilvl w:val="0"/>
          <w:numId w:val="5"/>
        </w:numPr>
        <w:tabs>
          <w:tab w:val="left" w:pos="284"/>
          <w:tab w:val="left" w:pos="1134"/>
        </w:tabs>
        <w:spacing w:line="360" w:lineRule="auto"/>
        <w:ind w:left="0" w:firstLine="0"/>
        <w:jc w:val="both"/>
        <w:rPr>
          <w:rFonts w:eastAsia="NSimSun"/>
          <w:bCs/>
          <w:kern w:val="2"/>
          <w:sz w:val="21"/>
          <w:szCs w:val="21"/>
          <w:lang w:bidi="hi-IN"/>
        </w:rPr>
      </w:pPr>
      <w:r w:rsidRPr="006A20E5">
        <w:rPr>
          <w:rFonts w:eastAsia="NSimSun"/>
          <w:bCs/>
          <w:kern w:val="2"/>
          <w:sz w:val="21"/>
          <w:szCs w:val="21"/>
          <w:lang w:bidi="hi-IN"/>
        </w:rPr>
        <w:t xml:space="preserve">. </w:t>
      </w:r>
      <w:r w:rsidR="005D36D0" w:rsidRPr="006A20E5">
        <w:rPr>
          <w:rFonts w:eastAsia="NSimSun"/>
          <w:bCs/>
          <w:kern w:val="2"/>
          <w:sz w:val="21"/>
          <w:szCs w:val="21"/>
          <w:lang w:bidi="hi-IN"/>
        </w:rPr>
        <w:t>Νόμιμος εκπρόσωπος της εταιρείας   «ΚΑΛΕΡΓΗΣ Ν. ΚΑΙ ΣΙΑ Ο.Ε.»</w:t>
      </w:r>
    </w:p>
    <w:p w14:paraId="2CE9C31A" w14:textId="4BEBDDFE" w:rsidR="008E0BE9" w:rsidRPr="006A20E5" w:rsidRDefault="008E0BE9" w:rsidP="00AC7942">
      <w:pPr>
        <w:pStyle w:val="aa"/>
        <w:numPr>
          <w:ilvl w:val="0"/>
          <w:numId w:val="5"/>
        </w:numPr>
        <w:tabs>
          <w:tab w:val="left" w:pos="284"/>
          <w:tab w:val="left" w:pos="1134"/>
        </w:tabs>
        <w:spacing w:line="360" w:lineRule="auto"/>
        <w:ind w:left="0" w:firstLine="0"/>
        <w:jc w:val="both"/>
        <w:rPr>
          <w:rFonts w:eastAsia="NSimSun"/>
          <w:bCs/>
          <w:kern w:val="2"/>
          <w:sz w:val="21"/>
          <w:szCs w:val="21"/>
          <w:lang w:bidi="hi-IN"/>
        </w:rPr>
      </w:pPr>
      <w:r w:rsidRPr="006A20E5">
        <w:rPr>
          <w:rFonts w:eastAsia="NSimSun"/>
          <w:bCs/>
          <w:kern w:val="2"/>
          <w:sz w:val="21"/>
          <w:szCs w:val="21"/>
          <w:lang w:bidi="hi-IN"/>
        </w:rPr>
        <w:t>ΜΑΡΙΓΙΑ</w:t>
      </w:r>
      <w:r w:rsidR="006B53D3">
        <w:rPr>
          <w:rFonts w:eastAsia="NSimSun"/>
          <w:bCs/>
          <w:kern w:val="2"/>
          <w:sz w:val="21"/>
          <w:szCs w:val="21"/>
          <w:lang w:bidi="hi-IN"/>
        </w:rPr>
        <w:t xml:space="preserve"> Μ.</w:t>
      </w:r>
      <w:r w:rsidRPr="006A20E5">
        <w:rPr>
          <w:rFonts w:eastAsia="NSimSun"/>
          <w:bCs/>
          <w:kern w:val="2"/>
          <w:sz w:val="21"/>
          <w:szCs w:val="21"/>
          <w:lang w:bidi="hi-IN"/>
        </w:rPr>
        <w:t xml:space="preserve"> ΜΙΛΟΣΕΒΙΤΣ,</w:t>
      </w:r>
      <w:r w:rsidR="00B8073C" w:rsidRPr="006A20E5">
        <w:rPr>
          <w:rFonts w:eastAsia="NSimSun"/>
          <w:bCs/>
          <w:kern w:val="2"/>
          <w:sz w:val="21"/>
          <w:szCs w:val="21"/>
          <w:lang w:bidi="hi-IN"/>
        </w:rPr>
        <w:t xml:space="preserve"> ιδιοκτήτρια του καταστήματος  </w:t>
      </w:r>
      <w:r w:rsidR="00B8073C" w:rsidRPr="006A20E5">
        <w:rPr>
          <w:rFonts w:eastAsia="NSimSun"/>
          <w:bCs/>
          <w:kern w:val="2"/>
          <w:sz w:val="21"/>
          <w:szCs w:val="21"/>
          <w:lang w:val="en-US" w:bidi="hi-IN"/>
        </w:rPr>
        <w:t>CHAPLINS</w:t>
      </w:r>
      <w:r w:rsidR="00B8073C" w:rsidRPr="006A20E5">
        <w:rPr>
          <w:rFonts w:eastAsia="NSimSun"/>
          <w:bCs/>
          <w:kern w:val="2"/>
          <w:sz w:val="21"/>
          <w:szCs w:val="21"/>
          <w:lang w:bidi="hi-IN"/>
        </w:rPr>
        <w:t xml:space="preserve"> </w:t>
      </w:r>
    </w:p>
    <w:p w14:paraId="1EEE990F" w14:textId="672D7F35" w:rsidR="008E0BE9" w:rsidRPr="006A20E5" w:rsidRDefault="008E0BE9" w:rsidP="00AC7942">
      <w:pPr>
        <w:pStyle w:val="aa"/>
        <w:numPr>
          <w:ilvl w:val="0"/>
          <w:numId w:val="5"/>
        </w:numPr>
        <w:tabs>
          <w:tab w:val="left" w:pos="284"/>
          <w:tab w:val="left" w:pos="1134"/>
        </w:tabs>
        <w:spacing w:line="360" w:lineRule="auto"/>
        <w:ind w:left="0" w:firstLine="0"/>
        <w:jc w:val="both"/>
        <w:rPr>
          <w:rFonts w:eastAsia="NSimSun"/>
          <w:bCs/>
          <w:kern w:val="2"/>
          <w:sz w:val="21"/>
          <w:szCs w:val="21"/>
          <w:lang w:bidi="hi-IN"/>
        </w:rPr>
      </w:pPr>
      <w:r w:rsidRPr="006A20E5">
        <w:rPr>
          <w:sz w:val="21"/>
          <w:szCs w:val="21"/>
        </w:rPr>
        <w:t xml:space="preserve"> </w:t>
      </w:r>
      <w:r w:rsidR="005D36D0" w:rsidRPr="006A20E5">
        <w:rPr>
          <w:rFonts w:eastAsia="NSimSun"/>
          <w:bCs/>
          <w:kern w:val="2"/>
          <w:sz w:val="21"/>
          <w:szCs w:val="21"/>
          <w:lang w:bidi="hi-IN"/>
        </w:rPr>
        <w:t>Νόμιμος εκπρόσωπος της εταιρείας</w:t>
      </w:r>
      <w:r w:rsidR="00CA7ABA" w:rsidRPr="006A20E5">
        <w:rPr>
          <w:sz w:val="21"/>
          <w:szCs w:val="21"/>
        </w:rPr>
        <w:t xml:space="preserve"> </w:t>
      </w:r>
      <w:r w:rsidR="005D36D0" w:rsidRPr="006A20E5">
        <w:rPr>
          <w:rFonts w:eastAsia="NSimSun"/>
          <w:bCs/>
          <w:kern w:val="2"/>
          <w:sz w:val="21"/>
          <w:szCs w:val="21"/>
          <w:lang w:bidi="hi-IN"/>
        </w:rPr>
        <w:t>«</w:t>
      </w:r>
      <w:r w:rsidR="005D36D0" w:rsidRPr="006A20E5">
        <w:rPr>
          <w:rFonts w:eastAsia="NSimSun"/>
          <w:bCs/>
          <w:kern w:val="2"/>
          <w:sz w:val="21"/>
          <w:szCs w:val="21"/>
          <w:lang w:val="en-US" w:bidi="hi-IN"/>
        </w:rPr>
        <w:t>STORE</w:t>
      </w:r>
      <w:r w:rsidR="005D36D0" w:rsidRPr="006A20E5">
        <w:rPr>
          <w:rFonts w:eastAsia="NSimSun"/>
          <w:bCs/>
          <w:kern w:val="2"/>
          <w:sz w:val="21"/>
          <w:szCs w:val="21"/>
          <w:lang w:bidi="hi-IN"/>
        </w:rPr>
        <w:t xml:space="preserve"> 311 </w:t>
      </w:r>
      <w:r w:rsidR="005D36D0" w:rsidRPr="006A20E5">
        <w:rPr>
          <w:rFonts w:eastAsia="NSimSun"/>
          <w:bCs/>
          <w:kern w:val="2"/>
          <w:sz w:val="21"/>
          <w:szCs w:val="21"/>
          <w:lang w:val="en-US" w:bidi="hi-IN"/>
        </w:rPr>
        <w:t>O</w:t>
      </w:r>
      <w:r w:rsidR="005D36D0" w:rsidRPr="006A20E5">
        <w:rPr>
          <w:rFonts w:eastAsia="NSimSun"/>
          <w:bCs/>
          <w:kern w:val="2"/>
          <w:sz w:val="21"/>
          <w:szCs w:val="21"/>
          <w:lang w:bidi="hi-IN"/>
        </w:rPr>
        <w:t>.</w:t>
      </w:r>
      <w:r w:rsidR="005D36D0" w:rsidRPr="006A20E5">
        <w:rPr>
          <w:rFonts w:eastAsia="NSimSun"/>
          <w:bCs/>
          <w:kern w:val="2"/>
          <w:sz w:val="21"/>
          <w:szCs w:val="21"/>
          <w:lang w:val="en-US" w:bidi="hi-IN"/>
        </w:rPr>
        <w:t>E</w:t>
      </w:r>
      <w:r w:rsidR="005D36D0" w:rsidRPr="006A20E5">
        <w:rPr>
          <w:rFonts w:eastAsia="NSimSun"/>
          <w:bCs/>
          <w:kern w:val="2"/>
          <w:sz w:val="21"/>
          <w:szCs w:val="21"/>
          <w:lang w:bidi="hi-IN"/>
        </w:rPr>
        <w:t>.</w:t>
      </w:r>
      <w:r w:rsidRPr="006A20E5">
        <w:rPr>
          <w:rFonts w:eastAsia="NSimSun"/>
          <w:bCs/>
          <w:kern w:val="2"/>
          <w:sz w:val="21"/>
          <w:szCs w:val="21"/>
          <w:lang w:bidi="hi-IN"/>
        </w:rPr>
        <w:t xml:space="preserve">» </w:t>
      </w:r>
    </w:p>
    <w:p w14:paraId="0EBC8BCA" w14:textId="33B1C4CE" w:rsidR="00CA7ABA" w:rsidRPr="006A20E5" w:rsidRDefault="00CA7ABA" w:rsidP="00AC7942">
      <w:pPr>
        <w:pStyle w:val="aa"/>
        <w:numPr>
          <w:ilvl w:val="0"/>
          <w:numId w:val="5"/>
        </w:numPr>
        <w:tabs>
          <w:tab w:val="left" w:pos="284"/>
          <w:tab w:val="left" w:pos="1134"/>
        </w:tabs>
        <w:spacing w:line="360" w:lineRule="auto"/>
        <w:ind w:left="0" w:firstLine="0"/>
        <w:jc w:val="both"/>
        <w:rPr>
          <w:rFonts w:eastAsia="NSimSun"/>
          <w:bCs/>
          <w:kern w:val="2"/>
          <w:sz w:val="21"/>
          <w:szCs w:val="21"/>
          <w:lang w:bidi="hi-IN"/>
        </w:rPr>
      </w:pPr>
      <w:r w:rsidRPr="006A20E5">
        <w:rPr>
          <w:rFonts w:eastAsia="NSimSun"/>
          <w:bCs/>
          <w:kern w:val="2"/>
          <w:sz w:val="21"/>
          <w:szCs w:val="21"/>
          <w:lang w:bidi="hi-IN"/>
        </w:rPr>
        <w:lastRenderedPageBreak/>
        <w:t xml:space="preserve"> </w:t>
      </w:r>
      <w:r w:rsidR="006A20E5" w:rsidRPr="006A20E5">
        <w:rPr>
          <w:rFonts w:eastAsia="NSimSun"/>
          <w:bCs/>
          <w:kern w:val="2"/>
          <w:sz w:val="21"/>
          <w:szCs w:val="21"/>
          <w:lang w:bidi="hi-IN"/>
        </w:rPr>
        <w:t>Νόμιμος εκπρόσωπος της εταιρείας «</w:t>
      </w:r>
      <w:r w:rsidR="006A20E5" w:rsidRPr="006A20E5">
        <w:rPr>
          <w:rFonts w:eastAsia="NSimSun"/>
          <w:bCs/>
          <w:kern w:val="2"/>
          <w:sz w:val="21"/>
          <w:szCs w:val="21"/>
          <w:lang w:val="en-US" w:bidi="hi-IN"/>
        </w:rPr>
        <w:t>BLL</w:t>
      </w:r>
      <w:r w:rsidR="006A20E5" w:rsidRPr="006A20E5">
        <w:rPr>
          <w:rFonts w:eastAsia="NSimSun"/>
          <w:bCs/>
          <w:kern w:val="2"/>
          <w:sz w:val="21"/>
          <w:szCs w:val="21"/>
          <w:lang w:bidi="hi-IN"/>
        </w:rPr>
        <w:t xml:space="preserve"> ΡΕΘΥΜΝΟ ΜΟΝΟΠΡΟΣΩΠΙ  Ι</w:t>
      </w:r>
      <w:r w:rsidR="006A20E5" w:rsidRPr="006A20E5">
        <w:rPr>
          <w:rFonts w:eastAsia="NSimSun"/>
          <w:bCs/>
          <w:kern w:val="2"/>
          <w:sz w:val="21"/>
          <w:szCs w:val="21"/>
          <w:lang w:val="en-US" w:bidi="hi-IN"/>
        </w:rPr>
        <w:t>KE</w:t>
      </w:r>
      <w:r w:rsidR="006A20E5" w:rsidRPr="006A20E5">
        <w:rPr>
          <w:rFonts w:eastAsia="NSimSun"/>
          <w:bCs/>
          <w:kern w:val="2"/>
          <w:sz w:val="21"/>
          <w:szCs w:val="21"/>
          <w:lang w:bidi="hi-IN"/>
        </w:rPr>
        <w:t>»</w:t>
      </w:r>
    </w:p>
    <w:p w14:paraId="1FD72540" w14:textId="49CE380A" w:rsidR="006A20E5" w:rsidRPr="006A20E5" w:rsidRDefault="006A20E5" w:rsidP="00AC7942">
      <w:pPr>
        <w:pStyle w:val="aa"/>
        <w:numPr>
          <w:ilvl w:val="0"/>
          <w:numId w:val="5"/>
        </w:numPr>
        <w:tabs>
          <w:tab w:val="left" w:pos="284"/>
          <w:tab w:val="left" w:pos="1134"/>
        </w:tabs>
        <w:spacing w:line="360" w:lineRule="auto"/>
        <w:ind w:left="0" w:firstLine="0"/>
        <w:jc w:val="both"/>
        <w:rPr>
          <w:rFonts w:eastAsia="NSimSun"/>
          <w:bCs/>
          <w:kern w:val="2"/>
          <w:sz w:val="21"/>
          <w:szCs w:val="21"/>
          <w:lang w:bidi="hi-IN"/>
        </w:rPr>
      </w:pPr>
      <w:r w:rsidRPr="006A20E5">
        <w:rPr>
          <w:rFonts w:eastAsia="NSimSun"/>
          <w:bCs/>
          <w:kern w:val="2"/>
          <w:sz w:val="21"/>
          <w:szCs w:val="21"/>
          <w:lang w:bidi="hi-IN"/>
        </w:rPr>
        <w:t xml:space="preserve">Νόμιμος εκπρόσωπος της εταιρείας « </w:t>
      </w:r>
      <w:r w:rsidRPr="006A20E5">
        <w:rPr>
          <w:rFonts w:eastAsia="NSimSun"/>
          <w:bCs/>
          <w:kern w:val="2"/>
          <w:sz w:val="21"/>
          <w:szCs w:val="21"/>
          <w:lang w:val="en-US" w:bidi="hi-IN"/>
        </w:rPr>
        <w:t>FIGARO</w:t>
      </w:r>
      <w:r w:rsidRPr="006A20E5">
        <w:rPr>
          <w:rFonts w:eastAsia="NSimSun"/>
          <w:bCs/>
          <w:kern w:val="2"/>
          <w:sz w:val="21"/>
          <w:szCs w:val="21"/>
          <w:lang w:bidi="hi-IN"/>
        </w:rPr>
        <w:t xml:space="preserve">  </w:t>
      </w:r>
      <w:r w:rsidRPr="006A20E5">
        <w:rPr>
          <w:rFonts w:eastAsia="NSimSun"/>
          <w:bCs/>
          <w:kern w:val="2"/>
          <w:sz w:val="21"/>
          <w:szCs w:val="21"/>
          <w:lang w:val="en-US" w:bidi="hi-IN"/>
        </w:rPr>
        <w:t>G</w:t>
      </w:r>
      <w:r w:rsidRPr="006A20E5">
        <w:rPr>
          <w:rFonts w:eastAsia="NSimSun"/>
          <w:bCs/>
          <w:kern w:val="2"/>
          <w:sz w:val="21"/>
          <w:szCs w:val="21"/>
          <w:lang w:bidi="hi-IN"/>
        </w:rPr>
        <w:t>&amp;</w:t>
      </w:r>
      <w:r w:rsidRPr="006A20E5">
        <w:rPr>
          <w:rFonts w:eastAsia="NSimSun"/>
          <w:bCs/>
          <w:kern w:val="2"/>
          <w:sz w:val="21"/>
          <w:szCs w:val="21"/>
          <w:lang w:val="en-US" w:bidi="hi-IN"/>
        </w:rPr>
        <w:t>B</w:t>
      </w:r>
      <w:r w:rsidRPr="006A20E5">
        <w:rPr>
          <w:rFonts w:eastAsia="NSimSun"/>
          <w:bCs/>
          <w:kern w:val="2"/>
          <w:sz w:val="21"/>
          <w:szCs w:val="21"/>
          <w:lang w:bidi="hi-IN"/>
        </w:rPr>
        <w:t xml:space="preserve"> </w:t>
      </w:r>
      <w:r w:rsidRPr="006A20E5">
        <w:rPr>
          <w:rFonts w:eastAsia="NSimSun"/>
          <w:bCs/>
          <w:kern w:val="2"/>
          <w:sz w:val="21"/>
          <w:szCs w:val="21"/>
          <w:lang w:val="en-US" w:bidi="hi-IN"/>
        </w:rPr>
        <w:t>O</w:t>
      </w:r>
      <w:r w:rsidRPr="006A20E5">
        <w:rPr>
          <w:rFonts w:eastAsia="NSimSun"/>
          <w:bCs/>
          <w:kern w:val="2"/>
          <w:sz w:val="21"/>
          <w:szCs w:val="21"/>
          <w:lang w:bidi="hi-IN"/>
        </w:rPr>
        <w:t>.</w:t>
      </w:r>
      <w:r w:rsidRPr="006A20E5">
        <w:rPr>
          <w:rFonts w:eastAsia="NSimSun"/>
          <w:bCs/>
          <w:kern w:val="2"/>
          <w:sz w:val="21"/>
          <w:szCs w:val="21"/>
          <w:lang w:val="en-US" w:bidi="hi-IN"/>
        </w:rPr>
        <w:t>E</w:t>
      </w:r>
      <w:r w:rsidRPr="006A20E5">
        <w:rPr>
          <w:rFonts w:eastAsia="NSimSun"/>
          <w:bCs/>
          <w:kern w:val="2"/>
          <w:sz w:val="21"/>
          <w:szCs w:val="21"/>
          <w:lang w:bidi="hi-IN"/>
        </w:rPr>
        <w:t>.»</w:t>
      </w:r>
    </w:p>
    <w:sectPr w:rsidR="006A20E5" w:rsidRPr="006A20E5" w:rsidSect="00EC297B">
      <w:pgSz w:w="11906" w:h="16838"/>
      <w:pgMar w:top="568" w:right="1133" w:bottom="719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A1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iberation Serif">
    <w:altName w:val="Courier New"/>
    <w:panose1 w:val="02020603050405020304"/>
    <w:charset w:val="A1"/>
    <w:family w:val="roman"/>
    <w:pitch w:val="variable"/>
    <w:sig w:usb0="E0000AFF" w:usb1="500078FF" w:usb2="00000021" w:usb3="00000000" w:csb0="000001B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multilevel"/>
    <w:tmpl w:val="00000002"/>
    <w:name w:val="WW8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  <w:rPr>
        <w:rFonts w:cs="Times New Roman"/>
      </w:rPr>
    </w:lvl>
  </w:abstractNum>
  <w:abstractNum w:abstractNumId="1" w15:restartNumberingAfterBreak="0">
    <w:nsid w:val="00000003"/>
    <w:multiLevelType w:val="multilevel"/>
    <w:tmpl w:val="00000003"/>
    <w:name w:val="WW8Num3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Wingdings" w:eastAsia="Times New Roman" w:hAnsi="Wingdings" w:cs="Wingdings"/>
        <w:b/>
        <w:bCs/>
        <w:i w:val="0"/>
        <w:iCs/>
        <w:caps w:val="0"/>
        <w:smallCaps w:val="0"/>
        <w:strike w:val="0"/>
        <w:dstrike w:val="0"/>
        <w:spacing w:val="0"/>
        <w:kern w:val="2"/>
        <w:sz w:val="22"/>
        <w:szCs w:val="22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ascii="Courier New" w:hAnsi="Courier New" w:cs="Courier New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  <w:rPr>
        <w:rFonts w:ascii="Symbol" w:hAnsi="Symbol" w:cs="Symbol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  <w:rPr>
        <w:rFonts w:cs="Arial"/>
        <w:b/>
        <w:spacing w:val="40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  <w:rPr>
        <w:rFonts w:cs="Times New Roman"/>
      </w:rPr>
    </w:lvl>
  </w:abstractNum>
  <w:abstractNum w:abstractNumId="2" w15:restartNumberingAfterBreak="0">
    <w:nsid w:val="00000007"/>
    <w:multiLevelType w:val="multilevel"/>
    <w:tmpl w:val="00000007"/>
    <w:name w:val="WW8Num7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Arial" w:eastAsia="Times New Roman" w:hAnsi="Arial" w:cs="Wingdings"/>
        <w:b/>
        <w:bCs/>
        <w:i w:val="0"/>
        <w:iCs/>
        <w:caps w:val="0"/>
        <w:smallCaps w:val="0"/>
        <w:strike w:val="0"/>
        <w:dstrike w:val="0"/>
        <w:spacing w:val="0"/>
        <w:kern w:val="2"/>
        <w:sz w:val="22"/>
        <w:szCs w:val="22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ascii="Arial" w:eastAsia="Times New Roman" w:hAnsi="Arial" w:cs="Courier New"/>
        <w:b/>
        <w:bCs/>
        <w:kern w:val="2"/>
        <w:sz w:val="21"/>
        <w:szCs w:val="21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  <w:rPr>
        <w:rFonts w:cs="Symbol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  <w:rPr>
        <w:rFonts w:cs="Arial"/>
        <w:b/>
        <w:spacing w:val="40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  <w:rPr>
        <w:rFonts w:cs="Times New Roman"/>
      </w:rPr>
    </w:lvl>
  </w:abstractNum>
  <w:abstractNum w:abstractNumId="3" w15:restartNumberingAfterBreak="0">
    <w:nsid w:val="22721E42"/>
    <w:multiLevelType w:val="multilevel"/>
    <w:tmpl w:val="FFFFFFFF"/>
    <w:lvl w:ilvl="0">
      <w:start w:val="1"/>
      <w:numFmt w:val="decimal"/>
      <w:pStyle w:val="Heading11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1">
      <w:start w:val="1"/>
      <w:numFmt w:val="decimal"/>
      <w:pStyle w:val="Heading21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2">
      <w:start w:val="1"/>
      <w:numFmt w:val="decimal"/>
      <w:pStyle w:val="Heading31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3">
      <w:start w:val="1"/>
      <w:numFmt w:val="decimal"/>
      <w:pStyle w:val="Heading41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decimal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decimal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6">
      <w:start w:val="1"/>
      <w:numFmt w:val="decimal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decimal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decimal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</w:abstractNum>
  <w:abstractNum w:abstractNumId="4" w15:restartNumberingAfterBreak="0">
    <w:nsid w:val="4E803B91"/>
    <w:multiLevelType w:val="hybridMultilevel"/>
    <w:tmpl w:val="DF1A955A"/>
    <w:lvl w:ilvl="0" w:tplc="77B28744">
      <w:start w:val="1"/>
      <w:numFmt w:val="decimal"/>
      <w:lvlText w:val="%1."/>
      <w:lvlJc w:val="left"/>
      <w:pPr>
        <w:ind w:left="928" w:hanging="360"/>
      </w:pPr>
      <w:rPr>
        <w:sz w:val="22"/>
        <w:szCs w:val="22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3433392"/>
    <w:multiLevelType w:val="hybridMultilevel"/>
    <w:tmpl w:val="8E84C41A"/>
    <w:lvl w:ilvl="0" w:tplc="718C78BA">
      <w:start w:val="1"/>
      <w:numFmt w:val="decimal"/>
      <w:lvlText w:val="%1."/>
      <w:lvlJc w:val="left"/>
      <w:pPr>
        <w:tabs>
          <w:tab w:val="num" w:pos="3660"/>
        </w:tabs>
        <w:ind w:left="3660" w:hanging="360"/>
      </w:pPr>
      <w:rPr>
        <w:rFonts w:cs="Times New Roman" w:hint="default"/>
      </w:rPr>
    </w:lvl>
    <w:lvl w:ilvl="1" w:tplc="AFC21B0C">
      <w:start w:val="7"/>
      <w:numFmt w:val="decimal"/>
      <w:lvlText w:val="%2)"/>
      <w:lvlJc w:val="left"/>
      <w:pPr>
        <w:tabs>
          <w:tab w:val="num" w:pos="4380"/>
        </w:tabs>
        <w:ind w:left="4380" w:hanging="360"/>
      </w:pPr>
      <w:rPr>
        <w:rFonts w:cs="Times New Roman" w:hint="default"/>
      </w:rPr>
    </w:lvl>
    <w:lvl w:ilvl="2" w:tplc="0408001B">
      <w:start w:val="1"/>
      <w:numFmt w:val="lowerRoman"/>
      <w:lvlText w:val="%3."/>
      <w:lvlJc w:val="right"/>
      <w:pPr>
        <w:tabs>
          <w:tab w:val="num" w:pos="5100"/>
        </w:tabs>
        <w:ind w:left="5100" w:hanging="180"/>
      </w:pPr>
      <w:rPr>
        <w:rFonts w:cs="Times New Roman"/>
      </w:rPr>
    </w:lvl>
    <w:lvl w:ilvl="3" w:tplc="0408000F" w:tentative="1">
      <w:start w:val="1"/>
      <w:numFmt w:val="decimal"/>
      <w:lvlText w:val="%4."/>
      <w:lvlJc w:val="left"/>
      <w:pPr>
        <w:tabs>
          <w:tab w:val="num" w:pos="5820"/>
        </w:tabs>
        <w:ind w:left="5820" w:hanging="360"/>
      </w:pPr>
      <w:rPr>
        <w:rFonts w:cs="Times New Roman"/>
      </w:rPr>
    </w:lvl>
    <w:lvl w:ilvl="4" w:tplc="04080019" w:tentative="1">
      <w:start w:val="1"/>
      <w:numFmt w:val="lowerLetter"/>
      <w:lvlText w:val="%5."/>
      <w:lvlJc w:val="left"/>
      <w:pPr>
        <w:tabs>
          <w:tab w:val="num" w:pos="6540"/>
        </w:tabs>
        <w:ind w:left="6540" w:hanging="360"/>
      </w:pPr>
      <w:rPr>
        <w:rFonts w:cs="Times New Roman"/>
      </w:rPr>
    </w:lvl>
    <w:lvl w:ilvl="5" w:tplc="0408001B" w:tentative="1">
      <w:start w:val="1"/>
      <w:numFmt w:val="lowerRoman"/>
      <w:lvlText w:val="%6."/>
      <w:lvlJc w:val="right"/>
      <w:pPr>
        <w:tabs>
          <w:tab w:val="num" w:pos="7260"/>
        </w:tabs>
        <w:ind w:left="7260" w:hanging="180"/>
      </w:pPr>
      <w:rPr>
        <w:rFonts w:cs="Times New Roman"/>
      </w:rPr>
    </w:lvl>
    <w:lvl w:ilvl="6" w:tplc="0408000F" w:tentative="1">
      <w:start w:val="1"/>
      <w:numFmt w:val="decimal"/>
      <w:lvlText w:val="%7."/>
      <w:lvlJc w:val="left"/>
      <w:pPr>
        <w:tabs>
          <w:tab w:val="num" w:pos="7980"/>
        </w:tabs>
        <w:ind w:left="7980" w:hanging="360"/>
      </w:pPr>
      <w:rPr>
        <w:rFonts w:cs="Times New Roman"/>
      </w:rPr>
    </w:lvl>
    <w:lvl w:ilvl="7" w:tplc="04080019" w:tentative="1">
      <w:start w:val="1"/>
      <w:numFmt w:val="lowerLetter"/>
      <w:lvlText w:val="%8."/>
      <w:lvlJc w:val="left"/>
      <w:pPr>
        <w:tabs>
          <w:tab w:val="num" w:pos="8700"/>
        </w:tabs>
        <w:ind w:left="8700" w:hanging="360"/>
      </w:pPr>
      <w:rPr>
        <w:rFonts w:cs="Times New Roman"/>
      </w:rPr>
    </w:lvl>
    <w:lvl w:ilvl="8" w:tplc="0408001B" w:tentative="1">
      <w:start w:val="1"/>
      <w:numFmt w:val="lowerRoman"/>
      <w:lvlText w:val="%9."/>
      <w:lvlJc w:val="right"/>
      <w:pPr>
        <w:tabs>
          <w:tab w:val="num" w:pos="9420"/>
        </w:tabs>
        <w:ind w:left="9420" w:hanging="180"/>
      </w:pPr>
      <w:rPr>
        <w:rFonts w:cs="Times New Roman"/>
      </w:rPr>
    </w:lvl>
  </w:abstractNum>
  <w:abstractNum w:abstractNumId="6" w15:restartNumberingAfterBreak="0">
    <w:nsid w:val="7B4B466C"/>
    <w:multiLevelType w:val="hybridMultilevel"/>
    <w:tmpl w:val="08B42DDE"/>
    <w:lvl w:ilvl="0" w:tplc="FFFFFFFF">
      <w:start w:val="1"/>
      <w:numFmt w:val="decimal"/>
      <w:lvlText w:val="%1."/>
      <w:lvlJc w:val="left"/>
      <w:pPr>
        <w:ind w:left="928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39496785">
    <w:abstractNumId w:val="5"/>
  </w:num>
  <w:num w:numId="2" w16cid:durableId="1966540199">
    <w:abstractNumId w:val="3"/>
  </w:num>
  <w:num w:numId="3" w16cid:durableId="788401174">
    <w:abstractNumId w:val="0"/>
  </w:num>
  <w:num w:numId="4" w16cid:durableId="244456711">
    <w:abstractNumId w:val="4"/>
  </w:num>
  <w:num w:numId="5" w16cid:durableId="1807620106">
    <w:abstractNumId w:val="6"/>
  </w:num>
  <w:num w:numId="6" w16cid:durableId="114369547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gutterAtTop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6F1D"/>
    <w:rsid w:val="000001D4"/>
    <w:rsid w:val="00000607"/>
    <w:rsid w:val="000009AC"/>
    <w:rsid w:val="00000C66"/>
    <w:rsid w:val="00000D16"/>
    <w:rsid w:val="00000FBD"/>
    <w:rsid w:val="000016F0"/>
    <w:rsid w:val="0000177E"/>
    <w:rsid w:val="000017B0"/>
    <w:rsid w:val="000018A1"/>
    <w:rsid w:val="0000191F"/>
    <w:rsid w:val="000021D7"/>
    <w:rsid w:val="00002209"/>
    <w:rsid w:val="00002483"/>
    <w:rsid w:val="0000265B"/>
    <w:rsid w:val="00002CBC"/>
    <w:rsid w:val="000034A1"/>
    <w:rsid w:val="000038BB"/>
    <w:rsid w:val="00004EC7"/>
    <w:rsid w:val="00005095"/>
    <w:rsid w:val="00005366"/>
    <w:rsid w:val="00005531"/>
    <w:rsid w:val="00005A75"/>
    <w:rsid w:val="00005A85"/>
    <w:rsid w:val="00006101"/>
    <w:rsid w:val="00006258"/>
    <w:rsid w:val="0000632D"/>
    <w:rsid w:val="0000633F"/>
    <w:rsid w:val="000063AB"/>
    <w:rsid w:val="000064F5"/>
    <w:rsid w:val="00006676"/>
    <w:rsid w:val="00006719"/>
    <w:rsid w:val="00006769"/>
    <w:rsid w:val="00006777"/>
    <w:rsid w:val="00006A13"/>
    <w:rsid w:val="00006DF9"/>
    <w:rsid w:val="00006E6C"/>
    <w:rsid w:val="0000710A"/>
    <w:rsid w:val="000072F1"/>
    <w:rsid w:val="000073D9"/>
    <w:rsid w:val="000076FB"/>
    <w:rsid w:val="00007843"/>
    <w:rsid w:val="00007A54"/>
    <w:rsid w:val="00007AD6"/>
    <w:rsid w:val="00007CD9"/>
    <w:rsid w:val="0001004F"/>
    <w:rsid w:val="000100F1"/>
    <w:rsid w:val="00010703"/>
    <w:rsid w:val="00010CF3"/>
    <w:rsid w:val="00010F4C"/>
    <w:rsid w:val="00011056"/>
    <w:rsid w:val="00011752"/>
    <w:rsid w:val="00012634"/>
    <w:rsid w:val="00012734"/>
    <w:rsid w:val="00012CD1"/>
    <w:rsid w:val="00012F45"/>
    <w:rsid w:val="000136E1"/>
    <w:rsid w:val="000137C4"/>
    <w:rsid w:val="000137F1"/>
    <w:rsid w:val="0001387D"/>
    <w:rsid w:val="00014171"/>
    <w:rsid w:val="00014322"/>
    <w:rsid w:val="00014385"/>
    <w:rsid w:val="00014624"/>
    <w:rsid w:val="00014A67"/>
    <w:rsid w:val="00014C0F"/>
    <w:rsid w:val="00014DCC"/>
    <w:rsid w:val="00015018"/>
    <w:rsid w:val="00015455"/>
    <w:rsid w:val="0001563D"/>
    <w:rsid w:val="00015648"/>
    <w:rsid w:val="00015999"/>
    <w:rsid w:val="000159BC"/>
    <w:rsid w:val="00015B75"/>
    <w:rsid w:val="00016094"/>
    <w:rsid w:val="00016467"/>
    <w:rsid w:val="00016849"/>
    <w:rsid w:val="000168A4"/>
    <w:rsid w:val="00016A12"/>
    <w:rsid w:val="00016CD8"/>
    <w:rsid w:val="00017355"/>
    <w:rsid w:val="00017544"/>
    <w:rsid w:val="000176BD"/>
    <w:rsid w:val="00017B69"/>
    <w:rsid w:val="00017F33"/>
    <w:rsid w:val="000206B2"/>
    <w:rsid w:val="000208A9"/>
    <w:rsid w:val="00020973"/>
    <w:rsid w:val="00021108"/>
    <w:rsid w:val="000218BA"/>
    <w:rsid w:val="00021A51"/>
    <w:rsid w:val="00021A67"/>
    <w:rsid w:val="00021ACF"/>
    <w:rsid w:val="000222E0"/>
    <w:rsid w:val="00022675"/>
    <w:rsid w:val="000227E5"/>
    <w:rsid w:val="00022A74"/>
    <w:rsid w:val="00022C9E"/>
    <w:rsid w:val="00022ECE"/>
    <w:rsid w:val="00022F57"/>
    <w:rsid w:val="000233D7"/>
    <w:rsid w:val="0002360A"/>
    <w:rsid w:val="0002377C"/>
    <w:rsid w:val="000237D6"/>
    <w:rsid w:val="000237E4"/>
    <w:rsid w:val="00023872"/>
    <w:rsid w:val="00023B35"/>
    <w:rsid w:val="00023C5F"/>
    <w:rsid w:val="00023D36"/>
    <w:rsid w:val="000242A6"/>
    <w:rsid w:val="000244A2"/>
    <w:rsid w:val="00024563"/>
    <w:rsid w:val="00025141"/>
    <w:rsid w:val="00025184"/>
    <w:rsid w:val="000251C0"/>
    <w:rsid w:val="00025634"/>
    <w:rsid w:val="00025B9F"/>
    <w:rsid w:val="00025D20"/>
    <w:rsid w:val="00025F82"/>
    <w:rsid w:val="00026240"/>
    <w:rsid w:val="000267B4"/>
    <w:rsid w:val="00026C96"/>
    <w:rsid w:val="00027968"/>
    <w:rsid w:val="00027FDF"/>
    <w:rsid w:val="000302C2"/>
    <w:rsid w:val="000303AD"/>
    <w:rsid w:val="00030982"/>
    <w:rsid w:val="0003099D"/>
    <w:rsid w:val="00030AA1"/>
    <w:rsid w:val="00030C8C"/>
    <w:rsid w:val="0003107C"/>
    <w:rsid w:val="000313B0"/>
    <w:rsid w:val="0003145A"/>
    <w:rsid w:val="00031A78"/>
    <w:rsid w:val="00031C1C"/>
    <w:rsid w:val="00031FE5"/>
    <w:rsid w:val="00032239"/>
    <w:rsid w:val="0003252F"/>
    <w:rsid w:val="0003275B"/>
    <w:rsid w:val="00032D21"/>
    <w:rsid w:val="00033069"/>
    <w:rsid w:val="00033298"/>
    <w:rsid w:val="00033729"/>
    <w:rsid w:val="000337D8"/>
    <w:rsid w:val="000338A2"/>
    <w:rsid w:val="0003395C"/>
    <w:rsid w:val="00034970"/>
    <w:rsid w:val="00034C43"/>
    <w:rsid w:val="000351A0"/>
    <w:rsid w:val="00035276"/>
    <w:rsid w:val="00035628"/>
    <w:rsid w:val="000358D0"/>
    <w:rsid w:val="00035B05"/>
    <w:rsid w:val="00035C3A"/>
    <w:rsid w:val="00035F38"/>
    <w:rsid w:val="000361D6"/>
    <w:rsid w:val="00036D51"/>
    <w:rsid w:val="000370BC"/>
    <w:rsid w:val="000376EA"/>
    <w:rsid w:val="00037793"/>
    <w:rsid w:val="000378D8"/>
    <w:rsid w:val="000378E5"/>
    <w:rsid w:val="000378FD"/>
    <w:rsid w:val="00037A14"/>
    <w:rsid w:val="00037BB0"/>
    <w:rsid w:val="00037DC6"/>
    <w:rsid w:val="00037F7C"/>
    <w:rsid w:val="0004034F"/>
    <w:rsid w:val="00040355"/>
    <w:rsid w:val="000403F9"/>
    <w:rsid w:val="00040B26"/>
    <w:rsid w:val="00040BFC"/>
    <w:rsid w:val="00040F04"/>
    <w:rsid w:val="0004126F"/>
    <w:rsid w:val="000416E6"/>
    <w:rsid w:val="00041F1C"/>
    <w:rsid w:val="00042009"/>
    <w:rsid w:val="00042126"/>
    <w:rsid w:val="00042153"/>
    <w:rsid w:val="00042194"/>
    <w:rsid w:val="000421A9"/>
    <w:rsid w:val="00042539"/>
    <w:rsid w:val="000425F4"/>
    <w:rsid w:val="000425FE"/>
    <w:rsid w:val="0004298B"/>
    <w:rsid w:val="00042AF6"/>
    <w:rsid w:val="00042BD1"/>
    <w:rsid w:val="0004317C"/>
    <w:rsid w:val="00043252"/>
    <w:rsid w:val="0004364C"/>
    <w:rsid w:val="0004385F"/>
    <w:rsid w:val="00043D3F"/>
    <w:rsid w:val="00043D8A"/>
    <w:rsid w:val="00044121"/>
    <w:rsid w:val="00044B5A"/>
    <w:rsid w:val="00044C32"/>
    <w:rsid w:val="00044CC4"/>
    <w:rsid w:val="00044ED9"/>
    <w:rsid w:val="00045208"/>
    <w:rsid w:val="0004535B"/>
    <w:rsid w:val="00045501"/>
    <w:rsid w:val="0004597B"/>
    <w:rsid w:val="0004599B"/>
    <w:rsid w:val="00045AA2"/>
    <w:rsid w:val="00045ABE"/>
    <w:rsid w:val="0004635F"/>
    <w:rsid w:val="000465E3"/>
    <w:rsid w:val="000466D8"/>
    <w:rsid w:val="0004693E"/>
    <w:rsid w:val="00046FCE"/>
    <w:rsid w:val="000471F9"/>
    <w:rsid w:val="0004754A"/>
    <w:rsid w:val="00047923"/>
    <w:rsid w:val="00047A4E"/>
    <w:rsid w:val="00050131"/>
    <w:rsid w:val="000509FB"/>
    <w:rsid w:val="00050BD6"/>
    <w:rsid w:val="00050D88"/>
    <w:rsid w:val="00050EF4"/>
    <w:rsid w:val="00050F28"/>
    <w:rsid w:val="00051761"/>
    <w:rsid w:val="0005185D"/>
    <w:rsid w:val="00051B6C"/>
    <w:rsid w:val="00051EFC"/>
    <w:rsid w:val="000523D1"/>
    <w:rsid w:val="00052518"/>
    <w:rsid w:val="00052801"/>
    <w:rsid w:val="00052B25"/>
    <w:rsid w:val="00052B50"/>
    <w:rsid w:val="00052BC3"/>
    <w:rsid w:val="00052D22"/>
    <w:rsid w:val="00052F8B"/>
    <w:rsid w:val="00053101"/>
    <w:rsid w:val="0005352D"/>
    <w:rsid w:val="000537C1"/>
    <w:rsid w:val="0005389A"/>
    <w:rsid w:val="00053E93"/>
    <w:rsid w:val="000541E9"/>
    <w:rsid w:val="00054435"/>
    <w:rsid w:val="00054640"/>
    <w:rsid w:val="00054963"/>
    <w:rsid w:val="00054C2E"/>
    <w:rsid w:val="0005517D"/>
    <w:rsid w:val="000554E8"/>
    <w:rsid w:val="00055B3D"/>
    <w:rsid w:val="00055B4E"/>
    <w:rsid w:val="0005610D"/>
    <w:rsid w:val="0005675F"/>
    <w:rsid w:val="000568F7"/>
    <w:rsid w:val="00056F15"/>
    <w:rsid w:val="00057040"/>
    <w:rsid w:val="00057104"/>
    <w:rsid w:val="000575FE"/>
    <w:rsid w:val="00057605"/>
    <w:rsid w:val="0005781C"/>
    <w:rsid w:val="00057C59"/>
    <w:rsid w:val="00057D25"/>
    <w:rsid w:val="0006021C"/>
    <w:rsid w:val="0006048F"/>
    <w:rsid w:val="000605D7"/>
    <w:rsid w:val="00060ADC"/>
    <w:rsid w:val="00060D93"/>
    <w:rsid w:val="00060E49"/>
    <w:rsid w:val="0006114B"/>
    <w:rsid w:val="0006117E"/>
    <w:rsid w:val="00061230"/>
    <w:rsid w:val="000615D8"/>
    <w:rsid w:val="000616F0"/>
    <w:rsid w:val="000619BD"/>
    <w:rsid w:val="00061C82"/>
    <w:rsid w:val="00061DCB"/>
    <w:rsid w:val="0006240C"/>
    <w:rsid w:val="00062481"/>
    <w:rsid w:val="00062CB3"/>
    <w:rsid w:val="00062DBD"/>
    <w:rsid w:val="00063054"/>
    <w:rsid w:val="000636DB"/>
    <w:rsid w:val="00063738"/>
    <w:rsid w:val="000638B6"/>
    <w:rsid w:val="000638C7"/>
    <w:rsid w:val="00063AAA"/>
    <w:rsid w:val="00063D08"/>
    <w:rsid w:val="00063D71"/>
    <w:rsid w:val="00063DB0"/>
    <w:rsid w:val="0006457C"/>
    <w:rsid w:val="000647C4"/>
    <w:rsid w:val="0006485D"/>
    <w:rsid w:val="00064BD1"/>
    <w:rsid w:val="00064CE4"/>
    <w:rsid w:val="00064E40"/>
    <w:rsid w:val="00065414"/>
    <w:rsid w:val="000654E5"/>
    <w:rsid w:val="0006556A"/>
    <w:rsid w:val="000655A2"/>
    <w:rsid w:val="00065664"/>
    <w:rsid w:val="00065CE4"/>
    <w:rsid w:val="000661B4"/>
    <w:rsid w:val="00066387"/>
    <w:rsid w:val="00066677"/>
    <w:rsid w:val="00066B36"/>
    <w:rsid w:val="00066D57"/>
    <w:rsid w:val="00066D5D"/>
    <w:rsid w:val="0006791E"/>
    <w:rsid w:val="00067DAD"/>
    <w:rsid w:val="00070343"/>
    <w:rsid w:val="000704DF"/>
    <w:rsid w:val="000707EF"/>
    <w:rsid w:val="00070B2E"/>
    <w:rsid w:val="00070B7E"/>
    <w:rsid w:val="00070ECC"/>
    <w:rsid w:val="0007126F"/>
    <w:rsid w:val="0007135E"/>
    <w:rsid w:val="0007146B"/>
    <w:rsid w:val="00071553"/>
    <w:rsid w:val="00071648"/>
    <w:rsid w:val="000716E2"/>
    <w:rsid w:val="00071D19"/>
    <w:rsid w:val="00071EA0"/>
    <w:rsid w:val="00072489"/>
    <w:rsid w:val="00072EA3"/>
    <w:rsid w:val="000731F3"/>
    <w:rsid w:val="00073517"/>
    <w:rsid w:val="000735F4"/>
    <w:rsid w:val="000737C6"/>
    <w:rsid w:val="00073CFD"/>
    <w:rsid w:val="00073FA1"/>
    <w:rsid w:val="00074244"/>
    <w:rsid w:val="00074555"/>
    <w:rsid w:val="00074D87"/>
    <w:rsid w:val="00074F38"/>
    <w:rsid w:val="0007539E"/>
    <w:rsid w:val="000758C7"/>
    <w:rsid w:val="00075E25"/>
    <w:rsid w:val="00076022"/>
    <w:rsid w:val="00076552"/>
    <w:rsid w:val="00076CF3"/>
    <w:rsid w:val="000771E9"/>
    <w:rsid w:val="0007766A"/>
    <w:rsid w:val="000776E0"/>
    <w:rsid w:val="000778B0"/>
    <w:rsid w:val="000779AD"/>
    <w:rsid w:val="00077BDE"/>
    <w:rsid w:val="0008014A"/>
    <w:rsid w:val="00080391"/>
    <w:rsid w:val="00080C2D"/>
    <w:rsid w:val="00080C45"/>
    <w:rsid w:val="00080CDF"/>
    <w:rsid w:val="00080D63"/>
    <w:rsid w:val="000814A5"/>
    <w:rsid w:val="000814AC"/>
    <w:rsid w:val="000816C2"/>
    <w:rsid w:val="0008172A"/>
    <w:rsid w:val="000818E7"/>
    <w:rsid w:val="00081920"/>
    <w:rsid w:val="00081C86"/>
    <w:rsid w:val="00081ED7"/>
    <w:rsid w:val="0008211E"/>
    <w:rsid w:val="0008278C"/>
    <w:rsid w:val="00082E32"/>
    <w:rsid w:val="000831D7"/>
    <w:rsid w:val="000833ED"/>
    <w:rsid w:val="000838B4"/>
    <w:rsid w:val="0008390D"/>
    <w:rsid w:val="00083974"/>
    <w:rsid w:val="00083C14"/>
    <w:rsid w:val="00084578"/>
    <w:rsid w:val="000847D6"/>
    <w:rsid w:val="00084986"/>
    <w:rsid w:val="00084DBF"/>
    <w:rsid w:val="00084E85"/>
    <w:rsid w:val="0008530C"/>
    <w:rsid w:val="000855DF"/>
    <w:rsid w:val="00085962"/>
    <w:rsid w:val="00085D49"/>
    <w:rsid w:val="00085DBD"/>
    <w:rsid w:val="00085EF9"/>
    <w:rsid w:val="000860C8"/>
    <w:rsid w:val="000862A1"/>
    <w:rsid w:val="0008638C"/>
    <w:rsid w:val="000867E5"/>
    <w:rsid w:val="0008692E"/>
    <w:rsid w:val="00086B8A"/>
    <w:rsid w:val="00086E14"/>
    <w:rsid w:val="00087359"/>
    <w:rsid w:val="000874D9"/>
    <w:rsid w:val="0008763B"/>
    <w:rsid w:val="0008775C"/>
    <w:rsid w:val="00087882"/>
    <w:rsid w:val="00090457"/>
    <w:rsid w:val="000907E8"/>
    <w:rsid w:val="000912B0"/>
    <w:rsid w:val="00091302"/>
    <w:rsid w:val="00091318"/>
    <w:rsid w:val="00091566"/>
    <w:rsid w:val="0009156C"/>
    <w:rsid w:val="00091A0E"/>
    <w:rsid w:val="00091F76"/>
    <w:rsid w:val="00092716"/>
    <w:rsid w:val="00092D40"/>
    <w:rsid w:val="00093137"/>
    <w:rsid w:val="00093833"/>
    <w:rsid w:val="0009395C"/>
    <w:rsid w:val="00094239"/>
    <w:rsid w:val="00094305"/>
    <w:rsid w:val="0009436E"/>
    <w:rsid w:val="000943F6"/>
    <w:rsid w:val="000944BC"/>
    <w:rsid w:val="00094758"/>
    <w:rsid w:val="000947C1"/>
    <w:rsid w:val="00094D8F"/>
    <w:rsid w:val="0009510F"/>
    <w:rsid w:val="000952D9"/>
    <w:rsid w:val="000952F5"/>
    <w:rsid w:val="00095837"/>
    <w:rsid w:val="00095855"/>
    <w:rsid w:val="00095C23"/>
    <w:rsid w:val="00095E70"/>
    <w:rsid w:val="00095E7A"/>
    <w:rsid w:val="00095ED9"/>
    <w:rsid w:val="00096006"/>
    <w:rsid w:val="0009612A"/>
    <w:rsid w:val="00096228"/>
    <w:rsid w:val="000968BF"/>
    <w:rsid w:val="00096B7C"/>
    <w:rsid w:val="00096C23"/>
    <w:rsid w:val="00096E49"/>
    <w:rsid w:val="00096F7A"/>
    <w:rsid w:val="00097271"/>
    <w:rsid w:val="000972DD"/>
    <w:rsid w:val="00097774"/>
    <w:rsid w:val="00097842"/>
    <w:rsid w:val="000978B1"/>
    <w:rsid w:val="00097A7B"/>
    <w:rsid w:val="00097BB3"/>
    <w:rsid w:val="00097BB4"/>
    <w:rsid w:val="00097D45"/>
    <w:rsid w:val="00097F80"/>
    <w:rsid w:val="000A0442"/>
    <w:rsid w:val="000A0A5D"/>
    <w:rsid w:val="000A134E"/>
    <w:rsid w:val="000A160C"/>
    <w:rsid w:val="000A20D2"/>
    <w:rsid w:val="000A2159"/>
    <w:rsid w:val="000A21BE"/>
    <w:rsid w:val="000A27CF"/>
    <w:rsid w:val="000A28E5"/>
    <w:rsid w:val="000A2A01"/>
    <w:rsid w:val="000A2C0A"/>
    <w:rsid w:val="000A2C20"/>
    <w:rsid w:val="000A2D26"/>
    <w:rsid w:val="000A3431"/>
    <w:rsid w:val="000A38DB"/>
    <w:rsid w:val="000A3D32"/>
    <w:rsid w:val="000A3F41"/>
    <w:rsid w:val="000A42E2"/>
    <w:rsid w:val="000A4311"/>
    <w:rsid w:val="000A46B4"/>
    <w:rsid w:val="000A46F0"/>
    <w:rsid w:val="000A482B"/>
    <w:rsid w:val="000A4B0A"/>
    <w:rsid w:val="000A4CB8"/>
    <w:rsid w:val="000A5375"/>
    <w:rsid w:val="000A5534"/>
    <w:rsid w:val="000A5782"/>
    <w:rsid w:val="000A5AED"/>
    <w:rsid w:val="000A5E50"/>
    <w:rsid w:val="000A5FEB"/>
    <w:rsid w:val="000A63FE"/>
    <w:rsid w:val="000A664A"/>
    <w:rsid w:val="000A6AB8"/>
    <w:rsid w:val="000A6CBA"/>
    <w:rsid w:val="000A7545"/>
    <w:rsid w:val="000A77B6"/>
    <w:rsid w:val="000A7CD4"/>
    <w:rsid w:val="000B0166"/>
    <w:rsid w:val="000B0AF9"/>
    <w:rsid w:val="000B10AA"/>
    <w:rsid w:val="000B15C2"/>
    <w:rsid w:val="000B164C"/>
    <w:rsid w:val="000B17EE"/>
    <w:rsid w:val="000B1844"/>
    <w:rsid w:val="000B19CC"/>
    <w:rsid w:val="000B1ABF"/>
    <w:rsid w:val="000B1CFB"/>
    <w:rsid w:val="000B2260"/>
    <w:rsid w:val="000B2304"/>
    <w:rsid w:val="000B294B"/>
    <w:rsid w:val="000B2A0C"/>
    <w:rsid w:val="000B2C1B"/>
    <w:rsid w:val="000B2D5C"/>
    <w:rsid w:val="000B30B3"/>
    <w:rsid w:val="000B3E0E"/>
    <w:rsid w:val="000B409A"/>
    <w:rsid w:val="000B4103"/>
    <w:rsid w:val="000B44B5"/>
    <w:rsid w:val="000B4879"/>
    <w:rsid w:val="000B49CB"/>
    <w:rsid w:val="000B4C7E"/>
    <w:rsid w:val="000B4CF5"/>
    <w:rsid w:val="000B4F12"/>
    <w:rsid w:val="000B5067"/>
    <w:rsid w:val="000B54B5"/>
    <w:rsid w:val="000B566F"/>
    <w:rsid w:val="000B5816"/>
    <w:rsid w:val="000B6086"/>
    <w:rsid w:val="000B616C"/>
    <w:rsid w:val="000B6544"/>
    <w:rsid w:val="000B6940"/>
    <w:rsid w:val="000B6B77"/>
    <w:rsid w:val="000B6DDD"/>
    <w:rsid w:val="000B6F28"/>
    <w:rsid w:val="000B76AB"/>
    <w:rsid w:val="000B78A4"/>
    <w:rsid w:val="000B7B36"/>
    <w:rsid w:val="000B7C8A"/>
    <w:rsid w:val="000C0319"/>
    <w:rsid w:val="000C03E3"/>
    <w:rsid w:val="000C0B90"/>
    <w:rsid w:val="000C10EA"/>
    <w:rsid w:val="000C13B1"/>
    <w:rsid w:val="000C1402"/>
    <w:rsid w:val="000C149B"/>
    <w:rsid w:val="000C1CF9"/>
    <w:rsid w:val="000C2133"/>
    <w:rsid w:val="000C2BCF"/>
    <w:rsid w:val="000C2D24"/>
    <w:rsid w:val="000C2E4B"/>
    <w:rsid w:val="000C2FAD"/>
    <w:rsid w:val="000C2FD6"/>
    <w:rsid w:val="000C305A"/>
    <w:rsid w:val="000C37D5"/>
    <w:rsid w:val="000C395E"/>
    <w:rsid w:val="000C3CFB"/>
    <w:rsid w:val="000C3E8F"/>
    <w:rsid w:val="000C3F68"/>
    <w:rsid w:val="000C4AFB"/>
    <w:rsid w:val="000C4E40"/>
    <w:rsid w:val="000C528E"/>
    <w:rsid w:val="000C5344"/>
    <w:rsid w:val="000C5462"/>
    <w:rsid w:val="000C5897"/>
    <w:rsid w:val="000C6500"/>
    <w:rsid w:val="000C6C7A"/>
    <w:rsid w:val="000C6FF2"/>
    <w:rsid w:val="000C70A4"/>
    <w:rsid w:val="000C71AE"/>
    <w:rsid w:val="000C72AA"/>
    <w:rsid w:val="000C798C"/>
    <w:rsid w:val="000C7BDB"/>
    <w:rsid w:val="000D0918"/>
    <w:rsid w:val="000D0ACB"/>
    <w:rsid w:val="000D0E08"/>
    <w:rsid w:val="000D0EC4"/>
    <w:rsid w:val="000D1618"/>
    <w:rsid w:val="000D1ADE"/>
    <w:rsid w:val="000D1B42"/>
    <w:rsid w:val="000D1EF4"/>
    <w:rsid w:val="000D2740"/>
    <w:rsid w:val="000D2C3D"/>
    <w:rsid w:val="000D2E02"/>
    <w:rsid w:val="000D30B6"/>
    <w:rsid w:val="000D34B5"/>
    <w:rsid w:val="000D36FB"/>
    <w:rsid w:val="000D3A40"/>
    <w:rsid w:val="000D3A97"/>
    <w:rsid w:val="000D3FB2"/>
    <w:rsid w:val="000D41BB"/>
    <w:rsid w:val="000D43AD"/>
    <w:rsid w:val="000D4409"/>
    <w:rsid w:val="000D44A0"/>
    <w:rsid w:val="000D480A"/>
    <w:rsid w:val="000D48DC"/>
    <w:rsid w:val="000D4A93"/>
    <w:rsid w:val="000D4BE6"/>
    <w:rsid w:val="000D5365"/>
    <w:rsid w:val="000D548A"/>
    <w:rsid w:val="000D54DF"/>
    <w:rsid w:val="000D59B3"/>
    <w:rsid w:val="000D5BCB"/>
    <w:rsid w:val="000D6140"/>
    <w:rsid w:val="000D6222"/>
    <w:rsid w:val="000D6250"/>
    <w:rsid w:val="000D7011"/>
    <w:rsid w:val="000D719D"/>
    <w:rsid w:val="000D7C01"/>
    <w:rsid w:val="000D7D0C"/>
    <w:rsid w:val="000E0822"/>
    <w:rsid w:val="000E090A"/>
    <w:rsid w:val="000E0D51"/>
    <w:rsid w:val="000E0EF7"/>
    <w:rsid w:val="000E1234"/>
    <w:rsid w:val="000E136F"/>
    <w:rsid w:val="000E1479"/>
    <w:rsid w:val="000E1777"/>
    <w:rsid w:val="000E188F"/>
    <w:rsid w:val="000E1A87"/>
    <w:rsid w:val="000E1AEB"/>
    <w:rsid w:val="000E1B93"/>
    <w:rsid w:val="000E1D4E"/>
    <w:rsid w:val="000E1D75"/>
    <w:rsid w:val="000E24DD"/>
    <w:rsid w:val="000E29E6"/>
    <w:rsid w:val="000E2D61"/>
    <w:rsid w:val="000E328F"/>
    <w:rsid w:val="000E35F1"/>
    <w:rsid w:val="000E3D95"/>
    <w:rsid w:val="000E42C0"/>
    <w:rsid w:val="000E4BEB"/>
    <w:rsid w:val="000E4D7B"/>
    <w:rsid w:val="000E5011"/>
    <w:rsid w:val="000E51DA"/>
    <w:rsid w:val="000E542B"/>
    <w:rsid w:val="000E5473"/>
    <w:rsid w:val="000E5699"/>
    <w:rsid w:val="000E6951"/>
    <w:rsid w:val="000E6B59"/>
    <w:rsid w:val="000E6C4B"/>
    <w:rsid w:val="000E6CF9"/>
    <w:rsid w:val="000E702A"/>
    <w:rsid w:val="000E71F0"/>
    <w:rsid w:val="000E73D0"/>
    <w:rsid w:val="000E7548"/>
    <w:rsid w:val="000E758D"/>
    <w:rsid w:val="000E766D"/>
    <w:rsid w:val="000E78BE"/>
    <w:rsid w:val="000E7B86"/>
    <w:rsid w:val="000F0028"/>
    <w:rsid w:val="000F01F3"/>
    <w:rsid w:val="000F0601"/>
    <w:rsid w:val="000F09F0"/>
    <w:rsid w:val="000F0F43"/>
    <w:rsid w:val="000F186F"/>
    <w:rsid w:val="000F1B9F"/>
    <w:rsid w:val="000F1C3B"/>
    <w:rsid w:val="000F1E04"/>
    <w:rsid w:val="000F1FE8"/>
    <w:rsid w:val="000F22D2"/>
    <w:rsid w:val="000F236E"/>
    <w:rsid w:val="000F237D"/>
    <w:rsid w:val="000F23FF"/>
    <w:rsid w:val="000F2B28"/>
    <w:rsid w:val="000F2C97"/>
    <w:rsid w:val="000F3021"/>
    <w:rsid w:val="000F3CA1"/>
    <w:rsid w:val="000F3CD0"/>
    <w:rsid w:val="000F3E9C"/>
    <w:rsid w:val="000F428F"/>
    <w:rsid w:val="000F4846"/>
    <w:rsid w:val="000F4C29"/>
    <w:rsid w:val="000F4E6C"/>
    <w:rsid w:val="000F5116"/>
    <w:rsid w:val="000F514C"/>
    <w:rsid w:val="000F5634"/>
    <w:rsid w:val="000F5A52"/>
    <w:rsid w:val="000F5A99"/>
    <w:rsid w:val="000F5ACD"/>
    <w:rsid w:val="000F5AF7"/>
    <w:rsid w:val="000F5BBF"/>
    <w:rsid w:val="000F5F36"/>
    <w:rsid w:val="000F63A5"/>
    <w:rsid w:val="000F6463"/>
    <w:rsid w:val="000F6466"/>
    <w:rsid w:val="000F6778"/>
    <w:rsid w:val="000F6986"/>
    <w:rsid w:val="000F6A8E"/>
    <w:rsid w:val="000F6CAE"/>
    <w:rsid w:val="000F6D83"/>
    <w:rsid w:val="000F6E1B"/>
    <w:rsid w:val="000F7275"/>
    <w:rsid w:val="000F7916"/>
    <w:rsid w:val="000F7D3C"/>
    <w:rsid w:val="000F7D47"/>
    <w:rsid w:val="00100218"/>
    <w:rsid w:val="0010068A"/>
    <w:rsid w:val="00100BFC"/>
    <w:rsid w:val="00101472"/>
    <w:rsid w:val="001016B6"/>
    <w:rsid w:val="0010187C"/>
    <w:rsid w:val="001019DD"/>
    <w:rsid w:val="00101A81"/>
    <w:rsid w:val="00101B52"/>
    <w:rsid w:val="00101FF4"/>
    <w:rsid w:val="00102044"/>
    <w:rsid w:val="001021FE"/>
    <w:rsid w:val="001026A7"/>
    <w:rsid w:val="0010274B"/>
    <w:rsid w:val="00102CD2"/>
    <w:rsid w:val="00102D71"/>
    <w:rsid w:val="00102F37"/>
    <w:rsid w:val="00102FF5"/>
    <w:rsid w:val="001032D2"/>
    <w:rsid w:val="00103536"/>
    <w:rsid w:val="00103ACA"/>
    <w:rsid w:val="00103C46"/>
    <w:rsid w:val="00103C7E"/>
    <w:rsid w:val="00103EA4"/>
    <w:rsid w:val="00104018"/>
    <w:rsid w:val="0010412B"/>
    <w:rsid w:val="00105173"/>
    <w:rsid w:val="00105605"/>
    <w:rsid w:val="0010572C"/>
    <w:rsid w:val="00105B45"/>
    <w:rsid w:val="00106532"/>
    <w:rsid w:val="001068E6"/>
    <w:rsid w:val="00106E47"/>
    <w:rsid w:val="00107234"/>
    <w:rsid w:val="00107773"/>
    <w:rsid w:val="001079F3"/>
    <w:rsid w:val="00107A84"/>
    <w:rsid w:val="00107F4A"/>
    <w:rsid w:val="0011048C"/>
    <w:rsid w:val="001105E2"/>
    <w:rsid w:val="00110E0C"/>
    <w:rsid w:val="00110F8C"/>
    <w:rsid w:val="00111571"/>
    <w:rsid w:val="00111663"/>
    <w:rsid w:val="0011194D"/>
    <w:rsid w:val="0011194E"/>
    <w:rsid w:val="00111D6F"/>
    <w:rsid w:val="0011214C"/>
    <w:rsid w:val="0011237E"/>
    <w:rsid w:val="0011294F"/>
    <w:rsid w:val="00112DD9"/>
    <w:rsid w:val="00112EAF"/>
    <w:rsid w:val="00113610"/>
    <w:rsid w:val="00113766"/>
    <w:rsid w:val="00113809"/>
    <w:rsid w:val="001138B4"/>
    <w:rsid w:val="00113DB9"/>
    <w:rsid w:val="00113DE4"/>
    <w:rsid w:val="0011480C"/>
    <w:rsid w:val="00114EAE"/>
    <w:rsid w:val="001150DF"/>
    <w:rsid w:val="00115257"/>
    <w:rsid w:val="00115D2C"/>
    <w:rsid w:val="00115E11"/>
    <w:rsid w:val="0011622A"/>
    <w:rsid w:val="00116501"/>
    <w:rsid w:val="00116525"/>
    <w:rsid w:val="001165B0"/>
    <w:rsid w:val="00116CA3"/>
    <w:rsid w:val="00116E54"/>
    <w:rsid w:val="0011742D"/>
    <w:rsid w:val="00117520"/>
    <w:rsid w:val="0011789D"/>
    <w:rsid w:val="00117942"/>
    <w:rsid w:val="00117E2C"/>
    <w:rsid w:val="00117FFC"/>
    <w:rsid w:val="001200E4"/>
    <w:rsid w:val="00120F28"/>
    <w:rsid w:val="00121108"/>
    <w:rsid w:val="001212E4"/>
    <w:rsid w:val="0012157D"/>
    <w:rsid w:val="00121801"/>
    <w:rsid w:val="001219AD"/>
    <w:rsid w:val="001220FD"/>
    <w:rsid w:val="0012254D"/>
    <w:rsid w:val="00122D2E"/>
    <w:rsid w:val="00122D9E"/>
    <w:rsid w:val="00123386"/>
    <w:rsid w:val="00123DC6"/>
    <w:rsid w:val="001241AD"/>
    <w:rsid w:val="00124437"/>
    <w:rsid w:val="00124F0D"/>
    <w:rsid w:val="0012525C"/>
    <w:rsid w:val="0012530B"/>
    <w:rsid w:val="00125484"/>
    <w:rsid w:val="001254C1"/>
    <w:rsid w:val="001258EA"/>
    <w:rsid w:val="00125D1A"/>
    <w:rsid w:val="00125E75"/>
    <w:rsid w:val="00125E84"/>
    <w:rsid w:val="0012647E"/>
    <w:rsid w:val="001264E6"/>
    <w:rsid w:val="001268CF"/>
    <w:rsid w:val="00126948"/>
    <w:rsid w:val="00126FAE"/>
    <w:rsid w:val="00127045"/>
    <w:rsid w:val="0012724D"/>
    <w:rsid w:val="001277F1"/>
    <w:rsid w:val="00130317"/>
    <w:rsid w:val="0013032F"/>
    <w:rsid w:val="0013033B"/>
    <w:rsid w:val="00130683"/>
    <w:rsid w:val="00130707"/>
    <w:rsid w:val="00130A9E"/>
    <w:rsid w:val="00130B70"/>
    <w:rsid w:val="00130EA6"/>
    <w:rsid w:val="0013116A"/>
    <w:rsid w:val="0013118A"/>
    <w:rsid w:val="001313D7"/>
    <w:rsid w:val="00131877"/>
    <w:rsid w:val="001319C5"/>
    <w:rsid w:val="00131FA8"/>
    <w:rsid w:val="00132000"/>
    <w:rsid w:val="00132111"/>
    <w:rsid w:val="0013250D"/>
    <w:rsid w:val="001326EA"/>
    <w:rsid w:val="00132713"/>
    <w:rsid w:val="00132AB9"/>
    <w:rsid w:val="00132EE4"/>
    <w:rsid w:val="00132F8F"/>
    <w:rsid w:val="001330E5"/>
    <w:rsid w:val="00133297"/>
    <w:rsid w:val="00133F6B"/>
    <w:rsid w:val="00133F85"/>
    <w:rsid w:val="001344F5"/>
    <w:rsid w:val="00134697"/>
    <w:rsid w:val="00134E2D"/>
    <w:rsid w:val="001355DF"/>
    <w:rsid w:val="0013567B"/>
    <w:rsid w:val="00135701"/>
    <w:rsid w:val="00136799"/>
    <w:rsid w:val="001367D5"/>
    <w:rsid w:val="001368BC"/>
    <w:rsid w:val="00136F3A"/>
    <w:rsid w:val="0013713E"/>
    <w:rsid w:val="001376D6"/>
    <w:rsid w:val="00137D46"/>
    <w:rsid w:val="0014006F"/>
    <w:rsid w:val="00140080"/>
    <w:rsid w:val="001400C6"/>
    <w:rsid w:val="0014061C"/>
    <w:rsid w:val="001406C4"/>
    <w:rsid w:val="00140899"/>
    <w:rsid w:val="00140E3D"/>
    <w:rsid w:val="00141AD6"/>
    <w:rsid w:val="00141B85"/>
    <w:rsid w:val="00141E78"/>
    <w:rsid w:val="001429CC"/>
    <w:rsid w:val="00143203"/>
    <w:rsid w:val="00143940"/>
    <w:rsid w:val="00143B1F"/>
    <w:rsid w:val="00143B45"/>
    <w:rsid w:val="00143BBC"/>
    <w:rsid w:val="00143D51"/>
    <w:rsid w:val="00144016"/>
    <w:rsid w:val="0014430B"/>
    <w:rsid w:val="001445B4"/>
    <w:rsid w:val="00144614"/>
    <w:rsid w:val="00144B5B"/>
    <w:rsid w:val="00144E6B"/>
    <w:rsid w:val="00144FA5"/>
    <w:rsid w:val="00145540"/>
    <w:rsid w:val="00145738"/>
    <w:rsid w:val="00145FD8"/>
    <w:rsid w:val="00145FDA"/>
    <w:rsid w:val="00146040"/>
    <w:rsid w:val="00146235"/>
    <w:rsid w:val="001466A7"/>
    <w:rsid w:val="00146C2B"/>
    <w:rsid w:val="00146D47"/>
    <w:rsid w:val="00146F49"/>
    <w:rsid w:val="0014763C"/>
    <w:rsid w:val="00147886"/>
    <w:rsid w:val="00147AC8"/>
    <w:rsid w:val="00147C80"/>
    <w:rsid w:val="00147F11"/>
    <w:rsid w:val="001501C0"/>
    <w:rsid w:val="00150FBE"/>
    <w:rsid w:val="0015114F"/>
    <w:rsid w:val="001511A6"/>
    <w:rsid w:val="0015129E"/>
    <w:rsid w:val="00151995"/>
    <w:rsid w:val="00151AF5"/>
    <w:rsid w:val="00151C6B"/>
    <w:rsid w:val="00151EEE"/>
    <w:rsid w:val="0015208B"/>
    <w:rsid w:val="00152284"/>
    <w:rsid w:val="00152638"/>
    <w:rsid w:val="00152A39"/>
    <w:rsid w:val="00152CA6"/>
    <w:rsid w:val="00152D87"/>
    <w:rsid w:val="00152DD5"/>
    <w:rsid w:val="00152E7B"/>
    <w:rsid w:val="001531BA"/>
    <w:rsid w:val="0015332D"/>
    <w:rsid w:val="00153787"/>
    <w:rsid w:val="00153D7F"/>
    <w:rsid w:val="00153F9A"/>
    <w:rsid w:val="00154921"/>
    <w:rsid w:val="00154A06"/>
    <w:rsid w:val="00154C9D"/>
    <w:rsid w:val="00154D2F"/>
    <w:rsid w:val="0015569E"/>
    <w:rsid w:val="0015589C"/>
    <w:rsid w:val="001558C5"/>
    <w:rsid w:val="00155950"/>
    <w:rsid w:val="00155A8D"/>
    <w:rsid w:val="00155C0E"/>
    <w:rsid w:val="00156010"/>
    <w:rsid w:val="00156547"/>
    <w:rsid w:val="0015656F"/>
    <w:rsid w:val="00156D1D"/>
    <w:rsid w:val="001573D1"/>
    <w:rsid w:val="00157891"/>
    <w:rsid w:val="0015790F"/>
    <w:rsid w:val="00157EA8"/>
    <w:rsid w:val="00157FB6"/>
    <w:rsid w:val="00157FF4"/>
    <w:rsid w:val="00160235"/>
    <w:rsid w:val="0016096F"/>
    <w:rsid w:val="00160B71"/>
    <w:rsid w:val="00161320"/>
    <w:rsid w:val="00161A5A"/>
    <w:rsid w:val="00161C05"/>
    <w:rsid w:val="00161C47"/>
    <w:rsid w:val="00161F75"/>
    <w:rsid w:val="001621EB"/>
    <w:rsid w:val="001625E4"/>
    <w:rsid w:val="00162A96"/>
    <w:rsid w:val="00162B92"/>
    <w:rsid w:val="00162F58"/>
    <w:rsid w:val="00162F8D"/>
    <w:rsid w:val="00162FE8"/>
    <w:rsid w:val="00163158"/>
    <w:rsid w:val="00163B18"/>
    <w:rsid w:val="00163E06"/>
    <w:rsid w:val="001641D4"/>
    <w:rsid w:val="001644FC"/>
    <w:rsid w:val="00164505"/>
    <w:rsid w:val="001648CD"/>
    <w:rsid w:val="001649A9"/>
    <w:rsid w:val="00164A72"/>
    <w:rsid w:val="00164B3F"/>
    <w:rsid w:val="00164EDA"/>
    <w:rsid w:val="00165230"/>
    <w:rsid w:val="0016590F"/>
    <w:rsid w:val="00165940"/>
    <w:rsid w:val="00165C3E"/>
    <w:rsid w:val="00165DBE"/>
    <w:rsid w:val="00166280"/>
    <w:rsid w:val="001667D4"/>
    <w:rsid w:val="00166898"/>
    <w:rsid w:val="00166A98"/>
    <w:rsid w:val="00166B78"/>
    <w:rsid w:val="00167046"/>
    <w:rsid w:val="00167098"/>
    <w:rsid w:val="001671A8"/>
    <w:rsid w:val="00167609"/>
    <w:rsid w:val="00167AF8"/>
    <w:rsid w:val="00170270"/>
    <w:rsid w:val="001703EF"/>
    <w:rsid w:val="00170724"/>
    <w:rsid w:val="0017084D"/>
    <w:rsid w:val="001708EE"/>
    <w:rsid w:val="00170B26"/>
    <w:rsid w:val="00170D16"/>
    <w:rsid w:val="0017193E"/>
    <w:rsid w:val="00171A92"/>
    <w:rsid w:val="00171BD0"/>
    <w:rsid w:val="00171DFC"/>
    <w:rsid w:val="00171FA6"/>
    <w:rsid w:val="00171FF1"/>
    <w:rsid w:val="001724A7"/>
    <w:rsid w:val="0017279E"/>
    <w:rsid w:val="00173034"/>
    <w:rsid w:val="0017326A"/>
    <w:rsid w:val="00173359"/>
    <w:rsid w:val="0017342A"/>
    <w:rsid w:val="00173492"/>
    <w:rsid w:val="00173543"/>
    <w:rsid w:val="001739B8"/>
    <w:rsid w:val="001741E4"/>
    <w:rsid w:val="00174BFE"/>
    <w:rsid w:val="00174C01"/>
    <w:rsid w:val="00174D45"/>
    <w:rsid w:val="00174FD7"/>
    <w:rsid w:val="00175079"/>
    <w:rsid w:val="001751A1"/>
    <w:rsid w:val="00175905"/>
    <w:rsid w:val="00175B5A"/>
    <w:rsid w:val="00176180"/>
    <w:rsid w:val="001766D3"/>
    <w:rsid w:val="00176C09"/>
    <w:rsid w:val="00176C41"/>
    <w:rsid w:val="00176DD9"/>
    <w:rsid w:val="00176E0B"/>
    <w:rsid w:val="00176F1C"/>
    <w:rsid w:val="001774ED"/>
    <w:rsid w:val="00177559"/>
    <w:rsid w:val="001776E4"/>
    <w:rsid w:val="0017775C"/>
    <w:rsid w:val="00177785"/>
    <w:rsid w:val="00177904"/>
    <w:rsid w:val="00177F60"/>
    <w:rsid w:val="001800C8"/>
    <w:rsid w:val="0018018E"/>
    <w:rsid w:val="001801DB"/>
    <w:rsid w:val="00180E99"/>
    <w:rsid w:val="00181403"/>
    <w:rsid w:val="00181448"/>
    <w:rsid w:val="00182A63"/>
    <w:rsid w:val="00182A93"/>
    <w:rsid w:val="00182DBD"/>
    <w:rsid w:val="001830A2"/>
    <w:rsid w:val="0018312C"/>
    <w:rsid w:val="001837BE"/>
    <w:rsid w:val="001838C7"/>
    <w:rsid w:val="00183D00"/>
    <w:rsid w:val="00184EB7"/>
    <w:rsid w:val="00184F6C"/>
    <w:rsid w:val="001852D2"/>
    <w:rsid w:val="00185CEC"/>
    <w:rsid w:val="00185E90"/>
    <w:rsid w:val="00185FB4"/>
    <w:rsid w:val="001864A0"/>
    <w:rsid w:val="00186973"/>
    <w:rsid w:val="00186BEE"/>
    <w:rsid w:val="00186CD7"/>
    <w:rsid w:val="0018788A"/>
    <w:rsid w:val="00187BF2"/>
    <w:rsid w:val="00187ED3"/>
    <w:rsid w:val="0019032A"/>
    <w:rsid w:val="001904EB"/>
    <w:rsid w:val="0019070A"/>
    <w:rsid w:val="00190B7D"/>
    <w:rsid w:val="00190CD6"/>
    <w:rsid w:val="0019106C"/>
    <w:rsid w:val="00191228"/>
    <w:rsid w:val="0019163E"/>
    <w:rsid w:val="00191805"/>
    <w:rsid w:val="001918F1"/>
    <w:rsid w:val="00191D7A"/>
    <w:rsid w:val="00191DB4"/>
    <w:rsid w:val="00191FF4"/>
    <w:rsid w:val="00192013"/>
    <w:rsid w:val="00192357"/>
    <w:rsid w:val="00192AC0"/>
    <w:rsid w:val="00192E99"/>
    <w:rsid w:val="00192F8F"/>
    <w:rsid w:val="00193090"/>
    <w:rsid w:val="00193309"/>
    <w:rsid w:val="001933CB"/>
    <w:rsid w:val="001934AA"/>
    <w:rsid w:val="001934AE"/>
    <w:rsid w:val="0019362F"/>
    <w:rsid w:val="00193661"/>
    <w:rsid w:val="00193960"/>
    <w:rsid w:val="00193996"/>
    <w:rsid w:val="00193CBC"/>
    <w:rsid w:val="00193CF4"/>
    <w:rsid w:val="00193FC9"/>
    <w:rsid w:val="00194278"/>
    <w:rsid w:val="001948AE"/>
    <w:rsid w:val="00194CB0"/>
    <w:rsid w:val="00195041"/>
    <w:rsid w:val="00195220"/>
    <w:rsid w:val="0019562B"/>
    <w:rsid w:val="00195705"/>
    <w:rsid w:val="00195A19"/>
    <w:rsid w:val="00195BD2"/>
    <w:rsid w:val="00195BEC"/>
    <w:rsid w:val="00196016"/>
    <w:rsid w:val="001963FC"/>
    <w:rsid w:val="0019695D"/>
    <w:rsid w:val="00196A5B"/>
    <w:rsid w:val="0019746E"/>
    <w:rsid w:val="00197501"/>
    <w:rsid w:val="00197B30"/>
    <w:rsid w:val="001A0090"/>
    <w:rsid w:val="001A0430"/>
    <w:rsid w:val="001A066D"/>
    <w:rsid w:val="001A093E"/>
    <w:rsid w:val="001A1884"/>
    <w:rsid w:val="001A18CC"/>
    <w:rsid w:val="001A19D8"/>
    <w:rsid w:val="001A218B"/>
    <w:rsid w:val="001A31CA"/>
    <w:rsid w:val="001A3652"/>
    <w:rsid w:val="001A46D4"/>
    <w:rsid w:val="001A472D"/>
    <w:rsid w:val="001A4894"/>
    <w:rsid w:val="001A4D41"/>
    <w:rsid w:val="001A500D"/>
    <w:rsid w:val="001A5323"/>
    <w:rsid w:val="001A56F9"/>
    <w:rsid w:val="001A59CB"/>
    <w:rsid w:val="001A5DB9"/>
    <w:rsid w:val="001A5E1A"/>
    <w:rsid w:val="001A5EEC"/>
    <w:rsid w:val="001A607C"/>
    <w:rsid w:val="001A6278"/>
    <w:rsid w:val="001A63BB"/>
    <w:rsid w:val="001A78E7"/>
    <w:rsid w:val="001A7A0A"/>
    <w:rsid w:val="001A7EA8"/>
    <w:rsid w:val="001B032E"/>
    <w:rsid w:val="001B0334"/>
    <w:rsid w:val="001B04B2"/>
    <w:rsid w:val="001B08AF"/>
    <w:rsid w:val="001B0C92"/>
    <w:rsid w:val="001B0C97"/>
    <w:rsid w:val="001B1038"/>
    <w:rsid w:val="001B1060"/>
    <w:rsid w:val="001B1080"/>
    <w:rsid w:val="001B125F"/>
    <w:rsid w:val="001B145D"/>
    <w:rsid w:val="001B1489"/>
    <w:rsid w:val="001B15B8"/>
    <w:rsid w:val="001B16ED"/>
    <w:rsid w:val="001B1804"/>
    <w:rsid w:val="001B1BF5"/>
    <w:rsid w:val="001B1CFF"/>
    <w:rsid w:val="001B1D24"/>
    <w:rsid w:val="001B1DD2"/>
    <w:rsid w:val="001B1F53"/>
    <w:rsid w:val="001B224A"/>
    <w:rsid w:val="001B2290"/>
    <w:rsid w:val="001B2324"/>
    <w:rsid w:val="001B2493"/>
    <w:rsid w:val="001B249C"/>
    <w:rsid w:val="001B26B0"/>
    <w:rsid w:val="001B2A12"/>
    <w:rsid w:val="001B2BA4"/>
    <w:rsid w:val="001B2FEA"/>
    <w:rsid w:val="001B31A6"/>
    <w:rsid w:val="001B3719"/>
    <w:rsid w:val="001B3D56"/>
    <w:rsid w:val="001B3E95"/>
    <w:rsid w:val="001B3F68"/>
    <w:rsid w:val="001B40F4"/>
    <w:rsid w:val="001B44D7"/>
    <w:rsid w:val="001B4614"/>
    <w:rsid w:val="001B4C58"/>
    <w:rsid w:val="001B4E18"/>
    <w:rsid w:val="001B55D2"/>
    <w:rsid w:val="001B568A"/>
    <w:rsid w:val="001B5690"/>
    <w:rsid w:val="001B5763"/>
    <w:rsid w:val="001B5D10"/>
    <w:rsid w:val="001B5D98"/>
    <w:rsid w:val="001B5DF9"/>
    <w:rsid w:val="001B5E2A"/>
    <w:rsid w:val="001B6180"/>
    <w:rsid w:val="001B62F6"/>
    <w:rsid w:val="001B64E7"/>
    <w:rsid w:val="001B6507"/>
    <w:rsid w:val="001B66C3"/>
    <w:rsid w:val="001B6963"/>
    <w:rsid w:val="001B72BB"/>
    <w:rsid w:val="001B794B"/>
    <w:rsid w:val="001B79EF"/>
    <w:rsid w:val="001B7AD0"/>
    <w:rsid w:val="001B7ED1"/>
    <w:rsid w:val="001B7F1D"/>
    <w:rsid w:val="001C037E"/>
    <w:rsid w:val="001C102A"/>
    <w:rsid w:val="001C1191"/>
    <w:rsid w:val="001C12F8"/>
    <w:rsid w:val="001C1390"/>
    <w:rsid w:val="001C1499"/>
    <w:rsid w:val="001C156B"/>
    <w:rsid w:val="001C1732"/>
    <w:rsid w:val="001C1A84"/>
    <w:rsid w:val="001C204C"/>
    <w:rsid w:val="001C219C"/>
    <w:rsid w:val="001C25D7"/>
    <w:rsid w:val="001C31CC"/>
    <w:rsid w:val="001C322B"/>
    <w:rsid w:val="001C337E"/>
    <w:rsid w:val="001C34A8"/>
    <w:rsid w:val="001C36FC"/>
    <w:rsid w:val="001C3F23"/>
    <w:rsid w:val="001C4938"/>
    <w:rsid w:val="001C4D5B"/>
    <w:rsid w:val="001C4ECE"/>
    <w:rsid w:val="001C50DE"/>
    <w:rsid w:val="001C5400"/>
    <w:rsid w:val="001C54BF"/>
    <w:rsid w:val="001C5DA8"/>
    <w:rsid w:val="001C61EC"/>
    <w:rsid w:val="001C6273"/>
    <w:rsid w:val="001C6634"/>
    <w:rsid w:val="001C6677"/>
    <w:rsid w:val="001C669E"/>
    <w:rsid w:val="001C680D"/>
    <w:rsid w:val="001C6C2B"/>
    <w:rsid w:val="001C71CF"/>
    <w:rsid w:val="001C7221"/>
    <w:rsid w:val="001C736E"/>
    <w:rsid w:val="001C788E"/>
    <w:rsid w:val="001D09EF"/>
    <w:rsid w:val="001D0B23"/>
    <w:rsid w:val="001D13E5"/>
    <w:rsid w:val="001D1654"/>
    <w:rsid w:val="001D18EC"/>
    <w:rsid w:val="001D1A15"/>
    <w:rsid w:val="001D1BEA"/>
    <w:rsid w:val="001D1DFF"/>
    <w:rsid w:val="001D2061"/>
    <w:rsid w:val="001D23B2"/>
    <w:rsid w:val="001D28BE"/>
    <w:rsid w:val="001D31F6"/>
    <w:rsid w:val="001D3405"/>
    <w:rsid w:val="001D34C4"/>
    <w:rsid w:val="001D36DD"/>
    <w:rsid w:val="001D38E9"/>
    <w:rsid w:val="001D3BB7"/>
    <w:rsid w:val="001D3EBE"/>
    <w:rsid w:val="001D42C9"/>
    <w:rsid w:val="001D48A1"/>
    <w:rsid w:val="001D4E70"/>
    <w:rsid w:val="001D4F31"/>
    <w:rsid w:val="001D4F38"/>
    <w:rsid w:val="001D5029"/>
    <w:rsid w:val="001D55A4"/>
    <w:rsid w:val="001D56EA"/>
    <w:rsid w:val="001D5D97"/>
    <w:rsid w:val="001D5E2D"/>
    <w:rsid w:val="001D60FF"/>
    <w:rsid w:val="001D6660"/>
    <w:rsid w:val="001D68D9"/>
    <w:rsid w:val="001D706D"/>
    <w:rsid w:val="001D707A"/>
    <w:rsid w:val="001D7340"/>
    <w:rsid w:val="001D7495"/>
    <w:rsid w:val="001D7513"/>
    <w:rsid w:val="001E0252"/>
    <w:rsid w:val="001E062C"/>
    <w:rsid w:val="001E093D"/>
    <w:rsid w:val="001E0A3F"/>
    <w:rsid w:val="001E0C81"/>
    <w:rsid w:val="001E103F"/>
    <w:rsid w:val="001E15E5"/>
    <w:rsid w:val="001E1AD5"/>
    <w:rsid w:val="001E1B6A"/>
    <w:rsid w:val="001E1DB9"/>
    <w:rsid w:val="001E2377"/>
    <w:rsid w:val="001E237B"/>
    <w:rsid w:val="001E2574"/>
    <w:rsid w:val="001E27CA"/>
    <w:rsid w:val="001E280B"/>
    <w:rsid w:val="001E2816"/>
    <w:rsid w:val="001E2AC7"/>
    <w:rsid w:val="001E2D8C"/>
    <w:rsid w:val="001E374B"/>
    <w:rsid w:val="001E3A4A"/>
    <w:rsid w:val="001E3C77"/>
    <w:rsid w:val="001E4560"/>
    <w:rsid w:val="001E482D"/>
    <w:rsid w:val="001E492E"/>
    <w:rsid w:val="001E4CF2"/>
    <w:rsid w:val="001E4EC2"/>
    <w:rsid w:val="001E5127"/>
    <w:rsid w:val="001E54F8"/>
    <w:rsid w:val="001E5C20"/>
    <w:rsid w:val="001E62E8"/>
    <w:rsid w:val="001E65DE"/>
    <w:rsid w:val="001E6D52"/>
    <w:rsid w:val="001E70FE"/>
    <w:rsid w:val="001E7192"/>
    <w:rsid w:val="001E752F"/>
    <w:rsid w:val="001E7D42"/>
    <w:rsid w:val="001E7ED8"/>
    <w:rsid w:val="001E7F11"/>
    <w:rsid w:val="001F0142"/>
    <w:rsid w:val="001F03D4"/>
    <w:rsid w:val="001F090A"/>
    <w:rsid w:val="001F09BC"/>
    <w:rsid w:val="001F0B17"/>
    <w:rsid w:val="001F0EB4"/>
    <w:rsid w:val="001F1058"/>
    <w:rsid w:val="001F1A1B"/>
    <w:rsid w:val="001F1AE9"/>
    <w:rsid w:val="001F2356"/>
    <w:rsid w:val="001F23D7"/>
    <w:rsid w:val="001F27E4"/>
    <w:rsid w:val="001F2D22"/>
    <w:rsid w:val="001F2D95"/>
    <w:rsid w:val="001F2EA5"/>
    <w:rsid w:val="001F3296"/>
    <w:rsid w:val="001F36DC"/>
    <w:rsid w:val="001F3733"/>
    <w:rsid w:val="001F37FC"/>
    <w:rsid w:val="001F3B9E"/>
    <w:rsid w:val="001F3F95"/>
    <w:rsid w:val="001F40BE"/>
    <w:rsid w:val="001F44EF"/>
    <w:rsid w:val="001F45B8"/>
    <w:rsid w:val="001F4879"/>
    <w:rsid w:val="001F4963"/>
    <w:rsid w:val="001F4C81"/>
    <w:rsid w:val="001F4D09"/>
    <w:rsid w:val="001F4E43"/>
    <w:rsid w:val="001F4EB8"/>
    <w:rsid w:val="001F4F7A"/>
    <w:rsid w:val="001F50E7"/>
    <w:rsid w:val="001F525C"/>
    <w:rsid w:val="001F5561"/>
    <w:rsid w:val="001F5BF8"/>
    <w:rsid w:val="001F5E24"/>
    <w:rsid w:val="001F5F3C"/>
    <w:rsid w:val="001F6256"/>
    <w:rsid w:val="001F6260"/>
    <w:rsid w:val="001F6350"/>
    <w:rsid w:val="001F64F0"/>
    <w:rsid w:val="001F66B7"/>
    <w:rsid w:val="001F6843"/>
    <w:rsid w:val="001F7B99"/>
    <w:rsid w:val="0020016A"/>
    <w:rsid w:val="002009A9"/>
    <w:rsid w:val="00200A15"/>
    <w:rsid w:val="00200B9E"/>
    <w:rsid w:val="00200CF3"/>
    <w:rsid w:val="00200E01"/>
    <w:rsid w:val="00200F01"/>
    <w:rsid w:val="00201843"/>
    <w:rsid w:val="00201C0A"/>
    <w:rsid w:val="00201F9D"/>
    <w:rsid w:val="0020208E"/>
    <w:rsid w:val="002021D2"/>
    <w:rsid w:val="00202772"/>
    <w:rsid w:val="0020294C"/>
    <w:rsid w:val="00202ACC"/>
    <w:rsid w:val="00202FE8"/>
    <w:rsid w:val="00203067"/>
    <w:rsid w:val="002032A1"/>
    <w:rsid w:val="00203514"/>
    <w:rsid w:val="00203618"/>
    <w:rsid w:val="00203824"/>
    <w:rsid w:val="00203A9A"/>
    <w:rsid w:val="00203AA8"/>
    <w:rsid w:val="00203DD7"/>
    <w:rsid w:val="00203ED2"/>
    <w:rsid w:val="00203F86"/>
    <w:rsid w:val="0020407D"/>
    <w:rsid w:val="00204167"/>
    <w:rsid w:val="00204453"/>
    <w:rsid w:val="0020456E"/>
    <w:rsid w:val="00204926"/>
    <w:rsid w:val="00204A7C"/>
    <w:rsid w:val="00205050"/>
    <w:rsid w:val="002050C8"/>
    <w:rsid w:val="0020530F"/>
    <w:rsid w:val="002054D3"/>
    <w:rsid w:val="002057A0"/>
    <w:rsid w:val="0020581F"/>
    <w:rsid w:val="00205ACC"/>
    <w:rsid w:val="00205FB4"/>
    <w:rsid w:val="0020620A"/>
    <w:rsid w:val="00206238"/>
    <w:rsid w:val="0020635B"/>
    <w:rsid w:val="00206548"/>
    <w:rsid w:val="0020658B"/>
    <w:rsid w:val="00206623"/>
    <w:rsid w:val="00206641"/>
    <w:rsid w:val="00206848"/>
    <w:rsid w:val="002068A7"/>
    <w:rsid w:val="002077E6"/>
    <w:rsid w:val="00210023"/>
    <w:rsid w:val="0021081E"/>
    <w:rsid w:val="00210BD4"/>
    <w:rsid w:val="00211482"/>
    <w:rsid w:val="00211C69"/>
    <w:rsid w:val="00211CB3"/>
    <w:rsid w:val="002121F3"/>
    <w:rsid w:val="00212398"/>
    <w:rsid w:val="00212437"/>
    <w:rsid w:val="002128BA"/>
    <w:rsid w:val="002135F2"/>
    <w:rsid w:val="00213710"/>
    <w:rsid w:val="0021371B"/>
    <w:rsid w:val="002139B6"/>
    <w:rsid w:val="00213A4C"/>
    <w:rsid w:val="00213D98"/>
    <w:rsid w:val="00213D9D"/>
    <w:rsid w:val="00214028"/>
    <w:rsid w:val="002146F6"/>
    <w:rsid w:val="00214908"/>
    <w:rsid w:val="0021508B"/>
    <w:rsid w:val="002155BC"/>
    <w:rsid w:val="00215741"/>
    <w:rsid w:val="00215743"/>
    <w:rsid w:val="00215FB7"/>
    <w:rsid w:val="00216493"/>
    <w:rsid w:val="00216571"/>
    <w:rsid w:val="00216BC1"/>
    <w:rsid w:val="00216FAD"/>
    <w:rsid w:val="002170BB"/>
    <w:rsid w:val="0021732F"/>
    <w:rsid w:val="0021749F"/>
    <w:rsid w:val="002176E6"/>
    <w:rsid w:val="00217B88"/>
    <w:rsid w:val="00217D37"/>
    <w:rsid w:val="00217D3B"/>
    <w:rsid w:val="00217F9A"/>
    <w:rsid w:val="0022033D"/>
    <w:rsid w:val="002203FA"/>
    <w:rsid w:val="00220414"/>
    <w:rsid w:val="00220521"/>
    <w:rsid w:val="0022085D"/>
    <w:rsid w:val="00220C48"/>
    <w:rsid w:val="00220C53"/>
    <w:rsid w:val="0022115D"/>
    <w:rsid w:val="002211E3"/>
    <w:rsid w:val="00221ADB"/>
    <w:rsid w:val="00221B58"/>
    <w:rsid w:val="00221B8C"/>
    <w:rsid w:val="00222072"/>
    <w:rsid w:val="0022207D"/>
    <w:rsid w:val="00222B17"/>
    <w:rsid w:val="00222B55"/>
    <w:rsid w:val="00222B66"/>
    <w:rsid w:val="00222E99"/>
    <w:rsid w:val="00223013"/>
    <w:rsid w:val="0022302C"/>
    <w:rsid w:val="00223343"/>
    <w:rsid w:val="002234F4"/>
    <w:rsid w:val="00223833"/>
    <w:rsid w:val="0022409F"/>
    <w:rsid w:val="002240D5"/>
    <w:rsid w:val="0022445D"/>
    <w:rsid w:val="00224491"/>
    <w:rsid w:val="00224540"/>
    <w:rsid w:val="00225143"/>
    <w:rsid w:val="00225662"/>
    <w:rsid w:val="0022595A"/>
    <w:rsid w:val="002259D1"/>
    <w:rsid w:val="00225B7D"/>
    <w:rsid w:val="00226241"/>
    <w:rsid w:val="002262DD"/>
    <w:rsid w:val="0022650D"/>
    <w:rsid w:val="00226589"/>
    <w:rsid w:val="002266DA"/>
    <w:rsid w:val="00226923"/>
    <w:rsid w:val="00226EA7"/>
    <w:rsid w:val="002270DA"/>
    <w:rsid w:val="0022731A"/>
    <w:rsid w:val="002274BB"/>
    <w:rsid w:val="00227CA9"/>
    <w:rsid w:val="00227D6E"/>
    <w:rsid w:val="00227E65"/>
    <w:rsid w:val="00230260"/>
    <w:rsid w:val="002303C4"/>
    <w:rsid w:val="0023069B"/>
    <w:rsid w:val="00230D8D"/>
    <w:rsid w:val="002311C8"/>
    <w:rsid w:val="0023145A"/>
    <w:rsid w:val="00231689"/>
    <w:rsid w:val="002317EC"/>
    <w:rsid w:val="00231B3B"/>
    <w:rsid w:val="0023228F"/>
    <w:rsid w:val="00232AA9"/>
    <w:rsid w:val="00232C51"/>
    <w:rsid w:val="00232C9B"/>
    <w:rsid w:val="00232E47"/>
    <w:rsid w:val="0023303F"/>
    <w:rsid w:val="002331B9"/>
    <w:rsid w:val="002334FF"/>
    <w:rsid w:val="0023359D"/>
    <w:rsid w:val="002335C2"/>
    <w:rsid w:val="00233614"/>
    <w:rsid w:val="0023369F"/>
    <w:rsid w:val="00233739"/>
    <w:rsid w:val="00233965"/>
    <w:rsid w:val="00233B0E"/>
    <w:rsid w:val="00234205"/>
    <w:rsid w:val="00234CB6"/>
    <w:rsid w:val="00234E58"/>
    <w:rsid w:val="00234FD2"/>
    <w:rsid w:val="00235496"/>
    <w:rsid w:val="00235E4D"/>
    <w:rsid w:val="00236031"/>
    <w:rsid w:val="0023685A"/>
    <w:rsid w:val="00236AF3"/>
    <w:rsid w:val="00236DD1"/>
    <w:rsid w:val="002373DC"/>
    <w:rsid w:val="00237423"/>
    <w:rsid w:val="00240254"/>
    <w:rsid w:val="00240E7F"/>
    <w:rsid w:val="0024134F"/>
    <w:rsid w:val="002413C1"/>
    <w:rsid w:val="002414FF"/>
    <w:rsid w:val="002415B8"/>
    <w:rsid w:val="00241AFE"/>
    <w:rsid w:val="00241D9F"/>
    <w:rsid w:val="00241E1E"/>
    <w:rsid w:val="00242091"/>
    <w:rsid w:val="00242294"/>
    <w:rsid w:val="002426E2"/>
    <w:rsid w:val="0024294B"/>
    <w:rsid w:val="00242DB2"/>
    <w:rsid w:val="00242FBB"/>
    <w:rsid w:val="00243822"/>
    <w:rsid w:val="0024382A"/>
    <w:rsid w:val="002438C1"/>
    <w:rsid w:val="00243F7B"/>
    <w:rsid w:val="0024419A"/>
    <w:rsid w:val="002442A6"/>
    <w:rsid w:val="00244362"/>
    <w:rsid w:val="002444FB"/>
    <w:rsid w:val="002446ED"/>
    <w:rsid w:val="00244829"/>
    <w:rsid w:val="00244911"/>
    <w:rsid w:val="00244986"/>
    <w:rsid w:val="00244DAF"/>
    <w:rsid w:val="002451FC"/>
    <w:rsid w:val="00245320"/>
    <w:rsid w:val="00245405"/>
    <w:rsid w:val="00245765"/>
    <w:rsid w:val="002459C1"/>
    <w:rsid w:val="00245AE5"/>
    <w:rsid w:val="002463B0"/>
    <w:rsid w:val="00246427"/>
    <w:rsid w:val="00246766"/>
    <w:rsid w:val="0024678A"/>
    <w:rsid w:val="00246A2F"/>
    <w:rsid w:val="00246F04"/>
    <w:rsid w:val="00246F4D"/>
    <w:rsid w:val="00246FB5"/>
    <w:rsid w:val="0024719A"/>
    <w:rsid w:val="00250363"/>
    <w:rsid w:val="00250563"/>
    <w:rsid w:val="00250660"/>
    <w:rsid w:val="002507BA"/>
    <w:rsid w:val="00250836"/>
    <w:rsid w:val="00250B73"/>
    <w:rsid w:val="00250DC4"/>
    <w:rsid w:val="00250EC4"/>
    <w:rsid w:val="002510ED"/>
    <w:rsid w:val="002511CC"/>
    <w:rsid w:val="0025129F"/>
    <w:rsid w:val="0025138D"/>
    <w:rsid w:val="002515A2"/>
    <w:rsid w:val="00251914"/>
    <w:rsid w:val="00251B00"/>
    <w:rsid w:val="00251D4E"/>
    <w:rsid w:val="0025212C"/>
    <w:rsid w:val="0025229F"/>
    <w:rsid w:val="002522FD"/>
    <w:rsid w:val="002525A4"/>
    <w:rsid w:val="002525DC"/>
    <w:rsid w:val="00252D38"/>
    <w:rsid w:val="00253069"/>
    <w:rsid w:val="00253113"/>
    <w:rsid w:val="00253267"/>
    <w:rsid w:val="002532EE"/>
    <w:rsid w:val="0025348F"/>
    <w:rsid w:val="00254014"/>
    <w:rsid w:val="00254375"/>
    <w:rsid w:val="002543AE"/>
    <w:rsid w:val="00254414"/>
    <w:rsid w:val="00254D53"/>
    <w:rsid w:val="00254EFD"/>
    <w:rsid w:val="00255B6D"/>
    <w:rsid w:val="00255F41"/>
    <w:rsid w:val="00255FB6"/>
    <w:rsid w:val="002561E2"/>
    <w:rsid w:val="0025622F"/>
    <w:rsid w:val="00256232"/>
    <w:rsid w:val="002564A3"/>
    <w:rsid w:val="002567B9"/>
    <w:rsid w:val="00256C20"/>
    <w:rsid w:val="00257093"/>
    <w:rsid w:val="00257242"/>
    <w:rsid w:val="002574E6"/>
    <w:rsid w:val="00257528"/>
    <w:rsid w:val="0025776E"/>
    <w:rsid w:val="00257A9B"/>
    <w:rsid w:val="00257EAE"/>
    <w:rsid w:val="00260071"/>
    <w:rsid w:val="00260614"/>
    <w:rsid w:val="002609C4"/>
    <w:rsid w:val="00260A94"/>
    <w:rsid w:val="00260C4A"/>
    <w:rsid w:val="00261AC7"/>
    <w:rsid w:val="00261C41"/>
    <w:rsid w:val="00261F4D"/>
    <w:rsid w:val="002620D0"/>
    <w:rsid w:val="00262463"/>
    <w:rsid w:val="002627E7"/>
    <w:rsid w:val="0026281D"/>
    <w:rsid w:val="00262A3B"/>
    <w:rsid w:val="002634FA"/>
    <w:rsid w:val="00263709"/>
    <w:rsid w:val="00264213"/>
    <w:rsid w:val="00264ED7"/>
    <w:rsid w:val="002650E5"/>
    <w:rsid w:val="0026513A"/>
    <w:rsid w:val="002653CB"/>
    <w:rsid w:val="002657C3"/>
    <w:rsid w:val="00265A8A"/>
    <w:rsid w:val="00265D1C"/>
    <w:rsid w:val="00265F94"/>
    <w:rsid w:val="002661D5"/>
    <w:rsid w:val="002666A4"/>
    <w:rsid w:val="002669FA"/>
    <w:rsid w:val="00266F6A"/>
    <w:rsid w:val="00267609"/>
    <w:rsid w:val="002676B8"/>
    <w:rsid w:val="00267940"/>
    <w:rsid w:val="002701C4"/>
    <w:rsid w:val="002702A8"/>
    <w:rsid w:val="002704DE"/>
    <w:rsid w:val="00270615"/>
    <w:rsid w:val="002707B3"/>
    <w:rsid w:val="00270A9B"/>
    <w:rsid w:val="00270B98"/>
    <w:rsid w:val="00270C9D"/>
    <w:rsid w:val="00270EAB"/>
    <w:rsid w:val="00270F01"/>
    <w:rsid w:val="00271558"/>
    <w:rsid w:val="00271653"/>
    <w:rsid w:val="00271883"/>
    <w:rsid w:val="0027194D"/>
    <w:rsid w:val="002719F6"/>
    <w:rsid w:val="00271FC7"/>
    <w:rsid w:val="00272007"/>
    <w:rsid w:val="002722B6"/>
    <w:rsid w:val="00272355"/>
    <w:rsid w:val="002724E7"/>
    <w:rsid w:val="00272663"/>
    <w:rsid w:val="00273173"/>
    <w:rsid w:val="0027383F"/>
    <w:rsid w:val="00273966"/>
    <w:rsid w:val="00273A90"/>
    <w:rsid w:val="00273CAA"/>
    <w:rsid w:val="00273EF0"/>
    <w:rsid w:val="00274652"/>
    <w:rsid w:val="0027484C"/>
    <w:rsid w:val="00274B76"/>
    <w:rsid w:val="002751BA"/>
    <w:rsid w:val="00275814"/>
    <w:rsid w:val="002762E2"/>
    <w:rsid w:val="00276830"/>
    <w:rsid w:val="002769F9"/>
    <w:rsid w:val="00276B47"/>
    <w:rsid w:val="00276CEF"/>
    <w:rsid w:val="002773D2"/>
    <w:rsid w:val="002775A2"/>
    <w:rsid w:val="00277871"/>
    <w:rsid w:val="002778B6"/>
    <w:rsid w:val="00277D96"/>
    <w:rsid w:val="00277EAC"/>
    <w:rsid w:val="00277FF2"/>
    <w:rsid w:val="002800B7"/>
    <w:rsid w:val="00280525"/>
    <w:rsid w:val="002807AD"/>
    <w:rsid w:val="002809B4"/>
    <w:rsid w:val="00280D4C"/>
    <w:rsid w:val="002810B6"/>
    <w:rsid w:val="002816AB"/>
    <w:rsid w:val="002819C6"/>
    <w:rsid w:val="00281B27"/>
    <w:rsid w:val="00281B56"/>
    <w:rsid w:val="00281B57"/>
    <w:rsid w:val="00281EBF"/>
    <w:rsid w:val="00282183"/>
    <w:rsid w:val="002826E6"/>
    <w:rsid w:val="00282F38"/>
    <w:rsid w:val="002831C5"/>
    <w:rsid w:val="00283449"/>
    <w:rsid w:val="002838F5"/>
    <w:rsid w:val="00283B94"/>
    <w:rsid w:val="00283E4B"/>
    <w:rsid w:val="00283F42"/>
    <w:rsid w:val="00284013"/>
    <w:rsid w:val="002844AA"/>
    <w:rsid w:val="00284B12"/>
    <w:rsid w:val="00284E18"/>
    <w:rsid w:val="00285509"/>
    <w:rsid w:val="00285A3C"/>
    <w:rsid w:val="00285F22"/>
    <w:rsid w:val="00286014"/>
    <w:rsid w:val="002863EB"/>
    <w:rsid w:val="00286446"/>
    <w:rsid w:val="0028657C"/>
    <w:rsid w:val="00286633"/>
    <w:rsid w:val="0028666A"/>
    <w:rsid w:val="0028674D"/>
    <w:rsid w:val="00286ACF"/>
    <w:rsid w:val="00286BCB"/>
    <w:rsid w:val="00286D56"/>
    <w:rsid w:val="00286E3B"/>
    <w:rsid w:val="00286F93"/>
    <w:rsid w:val="0028717A"/>
    <w:rsid w:val="00287381"/>
    <w:rsid w:val="00287F41"/>
    <w:rsid w:val="0029030D"/>
    <w:rsid w:val="0029072F"/>
    <w:rsid w:val="00290EE7"/>
    <w:rsid w:val="00291046"/>
    <w:rsid w:val="00291064"/>
    <w:rsid w:val="00291091"/>
    <w:rsid w:val="00291108"/>
    <w:rsid w:val="002913D0"/>
    <w:rsid w:val="002913F9"/>
    <w:rsid w:val="002914BD"/>
    <w:rsid w:val="002915AD"/>
    <w:rsid w:val="002917F9"/>
    <w:rsid w:val="00291E8E"/>
    <w:rsid w:val="0029228D"/>
    <w:rsid w:val="00292523"/>
    <w:rsid w:val="002928B1"/>
    <w:rsid w:val="00292B00"/>
    <w:rsid w:val="00292C9C"/>
    <w:rsid w:val="00292E74"/>
    <w:rsid w:val="00293547"/>
    <w:rsid w:val="00293827"/>
    <w:rsid w:val="0029406C"/>
    <w:rsid w:val="002941A0"/>
    <w:rsid w:val="00294363"/>
    <w:rsid w:val="00294412"/>
    <w:rsid w:val="002947C5"/>
    <w:rsid w:val="00294DD2"/>
    <w:rsid w:val="002950C9"/>
    <w:rsid w:val="00295379"/>
    <w:rsid w:val="002953BC"/>
    <w:rsid w:val="00295581"/>
    <w:rsid w:val="00295FCA"/>
    <w:rsid w:val="0029696A"/>
    <w:rsid w:val="00296B83"/>
    <w:rsid w:val="00296BC1"/>
    <w:rsid w:val="00296C25"/>
    <w:rsid w:val="00296CAC"/>
    <w:rsid w:val="00296EE4"/>
    <w:rsid w:val="00297345"/>
    <w:rsid w:val="00297483"/>
    <w:rsid w:val="002975A7"/>
    <w:rsid w:val="002975F6"/>
    <w:rsid w:val="00297E16"/>
    <w:rsid w:val="002A029C"/>
    <w:rsid w:val="002A061D"/>
    <w:rsid w:val="002A0642"/>
    <w:rsid w:val="002A0CD2"/>
    <w:rsid w:val="002A0D95"/>
    <w:rsid w:val="002A1102"/>
    <w:rsid w:val="002A1C5F"/>
    <w:rsid w:val="002A22F9"/>
    <w:rsid w:val="002A2BF3"/>
    <w:rsid w:val="002A30BF"/>
    <w:rsid w:val="002A351C"/>
    <w:rsid w:val="002A3BEF"/>
    <w:rsid w:val="002A3DA2"/>
    <w:rsid w:val="002A3F81"/>
    <w:rsid w:val="002A409F"/>
    <w:rsid w:val="002A425A"/>
    <w:rsid w:val="002A4F10"/>
    <w:rsid w:val="002A4F36"/>
    <w:rsid w:val="002A5756"/>
    <w:rsid w:val="002A5B88"/>
    <w:rsid w:val="002A5BAD"/>
    <w:rsid w:val="002A6191"/>
    <w:rsid w:val="002A63CE"/>
    <w:rsid w:val="002A7408"/>
    <w:rsid w:val="002A7559"/>
    <w:rsid w:val="002A7653"/>
    <w:rsid w:val="002A7677"/>
    <w:rsid w:val="002A7A81"/>
    <w:rsid w:val="002A7D12"/>
    <w:rsid w:val="002A7E57"/>
    <w:rsid w:val="002B0128"/>
    <w:rsid w:val="002B01DD"/>
    <w:rsid w:val="002B02A9"/>
    <w:rsid w:val="002B034C"/>
    <w:rsid w:val="002B0734"/>
    <w:rsid w:val="002B07BC"/>
    <w:rsid w:val="002B0884"/>
    <w:rsid w:val="002B0B64"/>
    <w:rsid w:val="002B0BD8"/>
    <w:rsid w:val="002B0D02"/>
    <w:rsid w:val="002B0D33"/>
    <w:rsid w:val="002B1109"/>
    <w:rsid w:val="002B1116"/>
    <w:rsid w:val="002B159F"/>
    <w:rsid w:val="002B1895"/>
    <w:rsid w:val="002B1901"/>
    <w:rsid w:val="002B26FD"/>
    <w:rsid w:val="002B274E"/>
    <w:rsid w:val="002B285C"/>
    <w:rsid w:val="002B2B19"/>
    <w:rsid w:val="002B2B7A"/>
    <w:rsid w:val="002B310D"/>
    <w:rsid w:val="002B327A"/>
    <w:rsid w:val="002B32B7"/>
    <w:rsid w:val="002B3D7C"/>
    <w:rsid w:val="002B3F81"/>
    <w:rsid w:val="002B4004"/>
    <w:rsid w:val="002B4116"/>
    <w:rsid w:val="002B4276"/>
    <w:rsid w:val="002B44B3"/>
    <w:rsid w:val="002B4819"/>
    <w:rsid w:val="002B4AFC"/>
    <w:rsid w:val="002B4BC3"/>
    <w:rsid w:val="002B54D3"/>
    <w:rsid w:val="002B5672"/>
    <w:rsid w:val="002B582E"/>
    <w:rsid w:val="002B5935"/>
    <w:rsid w:val="002B5EA2"/>
    <w:rsid w:val="002B6256"/>
    <w:rsid w:val="002B631F"/>
    <w:rsid w:val="002B68F5"/>
    <w:rsid w:val="002B6DEE"/>
    <w:rsid w:val="002B6F7F"/>
    <w:rsid w:val="002B72A7"/>
    <w:rsid w:val="002C0D9D"/>
    <w:rsid w:val="002C11FC"/>
    <w:rsid w:val="002C14A0"/>
    <w:rsid w:val="002C1522"/>
    <w:rsid w:val="002C1D7A"/>
    <w:rsid w:val="002C24F4"/>
    <w:rsid w:val="002C29BD"/>
    <w:rsid w:val="002C2B07"/>
    <w:rsid w:val="002C2D7A"/>
    <w:rsid w:val="002C2E13"/>
    <w:rsid w:val="002C2F60"/>
    <w:rsid w:val="002C2F82"/>
    <w:rsid w:val="002C344A"/>
    <w:rsid w:val="002C3A78"/>
    <w:rsid w:val="002C3BD0"/>
    <w:rsid w:val="002C3D6D"/>
    <w:rsid w:val="002C4B43"/>
    <w:rsid w:val="002C4D31"/>
    <w:rsid w:val="002C4DE4"/>
    <w:rsid w:val="002C53F1"/>
    <w:rsid w:val="002C543D"/>
    <w:rsid w:val="002C5CA3"/>
    <w:rsid w:val="002C5D4A"/>
    <w:rsid w:val="002C604F"/>
    <w:rsid w:val="002C66C7"/>
    <w:rsid w:val="002C696C"/>
    <w:rsid w:val="002C6E06"/>
    <w:rsid w:val="002C6E38"/>
    <w:rsid w:val="002C7179"/>
    <w:rsid w:val="002C717A"/>
    <w:rsid w:val="002C71B3"/>
    <w:rsid w:val="002C7472"/>
    <w:rsid w:val="002C7606"/>
    <w:rsid w:val="002C7618"/>
    <w:rsid w:val="002C77EE"/>
    <w:rsid w:val="002C7B4A"/>
    <w:rsid w:val="002D061D"/>
    <w:rsid w:val="002D06D5"/>
    <w:rsid w:val="002D074A"/>
    <w:rsid w:val="002D07AF"/>
    <w:rsid w:val="002D07CF"/>
    <w:rsid w:val="002D0A56"/>
    <w:rsid w:val="002D0ABE"/>
    <w:rsid w:val="002D0E55"/>
    <w:rsid w:val="002D15AC"/>
    <w:rsid w:val="002D1C1F"/>
    <w:rsid w:val="002D1E4D"/>
    <w:rsid w:val="002D21D1"/>
    <w:rsid w:val="002D2503"/>
    <w:rsid w:val="002D2629"/>
    <w:rsid w:val="002D2676"/>
    <w:rsid w:val="002D268D"/>
    <w:rsid w:val="002D2722"/>
    <w:rsid w:val="002D2E4D"/>
    <w:rsid w:val="002D381A"/>
    <w:rsid w:val="002D3F52"/>
    <w:rsid w:val="002D4064"/>
    <w:rsid w:val="002D4100"/>
    <w:rsid w:val="002D4268"/>
    <w:rsid w:val="002D437A"/>
    <w:rsid w:val="002D4430"/>
    <w:rsid w:val="002D4746"/>
    <w:rsid w:val="002D48D4"/>
    <w:rsid w:val="002D4B1E"/>
    <w:rsid w:val="002D4B2C"/>
    <w:rsid w:val="002D4C2D"/>
    <w:rsid w:val="002D54CE"/>
    <w:rsid w:val="002D55C9"/>
    <w:rsid w:val="002D580F"/>
    <w:rsid w:val="002D620A"/>
    <w:rsid w:val="002D6482"/>
    <w:rsid w:val="002D67EF"/>
    <w:rsid w:val="002D688F"/>
    <w:rsid w:val="002D77AD"/>
    <w:rsid w:val="002D783E"/>
    <w:rsid w:val="002D7A3A"/>
    <w:rsid w:val="002E0829"/>
    <w:rsid w:val="002E0BB5"/>
    <w:rsid w:val="002E0C9E"/>
    <w:rsid w:val="002E0CDD"/>
    <w:rsid w:val="002E0FD1"/>
    <w:rsid w:val="002E17AC"/>
    <w:rsid w:val="002E17E3"/>
    <w:rsid w:val="002E1D84"/>
    <w:rsid w:val="002E2450"/>
    <w:rsid w:val="002E24D0"/>
    <w:rsid w:val="002E2590"/>
    <w:rsid w:val="002E2698"/>
    <w:rsid w:val="002E2A27"/>
    <w:rsid w:val="002E2A73"/>
    <w:rsid w:val="002E2BBC"/>
    <w:rsid w:val="002E2D43"/>
    <w:rsid w:val="002E2D4C"/>
    <w:rsid w:val="002E2F18"/>
    <w:rsid w:val="002E340A"/>
    <w:rsid w:val="002E38AF"/>
    <w:rsid w:val="002E3BF3"/>
    <w:rsid w:val="002E3EBC"/>
    <w:rsid w:val="002E41B6"/>
    <w:rsid w:val="002E4251"/>
    <w:rsid w:val="002E4391"/>
    <w:rsid w:val="002E45C7"/>
    <w:rsid w:val="002E491F"/>
    <w:rsid w:val="002E4D24"/>
    <w:rsid w:val="002E4D88"/>
    <w:rsid w:val="002E53E2"/>
    <w:rsid w:val="002E58E9"/>
    <w:rsid w:val="002E5919"/>
    <w:rsid w:val="002E5AC2"/>
    <w:rsid w:val="002E5DE8"/>
    <w:rsid w:val="002E6006"/>
    <w:rsid w:val="002E68E1"/>
    <w:rsid w:val="002E6B03"/>
    <w:rsid w:val="002E73D2"/>
    <w:rsid w:val="002E73DA"/>
    <w:rsid w:val="002E7829"/>
    <w:rsid w:val="002E79A7"/>
    <w:rsid w:val="002F045F"/>
    <w:rsid w:val="002F050C"/>
    <w:rsid w:val="002F0B79"/>
    <w:rsid w:val="002F105A"/>
    <w:rsid w:val="002F1264"/>
    <w:rsid w:val="002F127E"/>
    <w:rsid w:val="002F185B"/>
    <w:rsid w:val="002F18C6"/>
    <w:rsid w:val="002F1B20"/>
    <w:rsid w:val="002F1C3F"/>
    <w:rsid w:val="002F21F5"/>
    <w:rsid w:val="002F25D7"/>
    <w:rsid w:val="002F2906"/>
    <w:rsid w:val="002F3144"/>
    <w:rsid w:val="002F3749"/>
    <w:rsid w:val="002F37C7"/>
    <w:rsid w:val="002F387F"/>
    <w:rsid w:val="002F3AA3"/>
    <w:rsid w:val="002F4041"/>
    <w:rsid w:val="002F485F"/>
    <w:rsid w:val="002F4C9C"/>
    <w:rsid w:val="002F4DC9"/>
    <w:rsid w:val="002F51BC"/>
    <w:rsid w:val="002F533D"/>
    <w:rsid w:val="002F539A"/>
    <w:rsid w:val="002F5421"/>
    <w:rsid w:val="002F5580"/>
    <w:rsid w:val="002F5657"/>
    <w:rsid w:val="002F57E7"/>
    <w:rsid w:val="002F5B92"/>
    <w:rsid w:val="002F62C4"/>
    <w:rsid w:val="002F641E"/>
    <w:rsid w:val="002F645F"/>
    <w:rsid w:val="002F652E"/>
    <w:rsid w:val="002F67CE"/>
    <w:rsid w:val="002F6E80"/>
    <w:rsid w:val="002F7516"/>
    <w:rsid w:val="002F757A"/>
    <w:rsid w:val="002F7811"/>
    <w:rsid w:val="002F79AD"/>
    <w:rsid w:val="002F7B53"/>
    <w:rsid w:val="00300043"/>
    <w:rsid w:val="003002B1"/>
    <w:rsid w:val="00300494"/>
    <w:rsid w:val="0030098F"/>
    <w:rsid w:val="00301149"/>
    <w:rsid w:val="00301553"/>
    <w:rsid w:val="0030180D"/>
    <w:rsid w:val="00301CE3"/>
    <w:rsid w:val="00301D0F"/>
    <w:rsid w:val="00301DD3"/>
    <w:rsid w:val="003022EB"/>
    <w:rsid w:val="003029CB"/>
    <w:rsid w:val="00303089"/>
    <w:rsid w:val="00303283"/>
    <w:rsid w:val="0030340D"/>
    <w:rsid w:val="00303830"/>
    <w:rsid w:val="00303994"/>
    <w:rsid w:val="003039C8"/>
    <w:rsid w:val="00303C1D"/>
    <w:rsid w:val="00303CCF"/>
    <w:rsid w:val="00303F4B"/>
    <w:rsid w:val="003041FC"/>
    <w:rsid w:val="0030457C"/>
    <w:rsid w:val="0030480F"/>
    <w:rsid w:val="00304A76"/>
    <w:rsid w:val="00304B34"/>
    <w:rsid w:val="00304BB1"/>
    <w:rsid w:val="00304EAE"/>
    <w:rsid w:val="00304EC8"/>
    <w:rsid w:val="0030555A"/>
    <w:rsid w:val="003058A0"/>
    <w:rsid w:val="00305B30"/>
    <w:rsid w:val="00305B4B"/>
    <w:rsid w:val="00305B97"/>
    <w:rsid w:val="00305C71"/>
    <w:rsid w:val="0030648E"/>
    <w:rsid w:val="00307069"/>
    <w:rsid w:val="00307453"/>
    <w:rsid w:val="003075F6"/>
    <w:rsid w:val="0030776B"/>
    <w:rsid w:val="003079B4"/>
    <w:rsid w:val="00307DFE"/>
    <w:rsid w:val="003101EC"/>
    <w:rsid w:val="0031058D"/>
    <w:rsid w:val="00310938"/>
    <w:rsid w:val="00310AB4"/>
    <w:rsid w:val="00310B4B"/>
    <w:rsid w:val="003110E7"/>
    <w:rsid w:val="00311536"/>
    <w:rsid w:val="00311AAF"/>
    <w:rsid w:val="00311D98"/>
    <w:rsid w:val="00311E9E"/>
    <w:rsid w:val="0031203C"/>
    <w:rsid w:val="003120E6"/>
    <w:rsid w:val="003123D8"/>
    <w:rsid w:val="00312622"/>
    <w:rsid w:val="0031296A"/>
    <w:rsid w:val="0031375B"/>
    <w:rsid w:val="00313A64"/>
    <w:rsid w:val="00314540"/>
    <w:rsid w:val="00314586"/>
    <w:rsid w:val="003148BE"/>
    <w:rsid w:val="00314C3B"/>
    <w:rsid w:val="00314E14"/>
    <w:rsid w:val="00314FA3"/>
    <w:rsid w:val="003151BF"/>
    <w:rsid w:val="00315206"/>
    <w:rsid w:val="003155BC"/>
    <w:rsid w:val="00315BB4"/>
    <w:rsid w:val="00315EA2"/>
    <w:rsid w:val="00315F8A"/>
    <w:rsid w:val="00316C3E"/>
    <w:rsid w:val="00316DA0"/>
    <w:rsid w:val="00317B09"/>
    <w:rsid w:val="00317B1B"/>
    <w:rsid w:val="00317C15"/>
    <w:rsid w:val="00320110"/>
    <w:rsid w:val="00320277"/>
    <w:rsid w:val="00320540"/>
    <w:rsid w:val="00320B24"/>
    <w:rsid w:val="00320B50"/>
    <w:rsid w:val="00321246"/>
    <w:rsid w:val="003212BD"/>
    <w:rsid w:val="00321501"/>
    <w:rsid w:val="0032170C"/>
    <w:rsid w:val="00321AB0"/>
    <w:rsid w:val="00321F4B"/>
    <w:rsid w:val="003220C7"/>
    <w:rsid w:val="0032216F"/>
    <w:rsid w:val="00322553"/>
    <w:rsid w:val="0032261B"/>
    <w:rsid w:val="0032299A"/>
    <w:rsid w:val="00322BA5"/>
    <w:rsid w:val="00322E58"/>
    <w:rsid w:val="00322E99"/>
    <w:rsid w:val="003230DF"/>
    <w:rsid w:val="00323208"/>
    <w:rsid w:val="0032371E"/>
    <w:rsid w:val="003238B9"/>
    <w:rsid w:val="00323934"/>
    <w:rsid w:val="00323A85"/>
    <w:rsid w:val="00323AD5"/>
    <w:rsid w:val="00323EA6"/>
    <w:rsid w:val="003240BA"/>
    <w:rsid w:val="00324632"/>
    <w:rsid w:val="003247C5"/>
    <w:rsid w:val="003247EF"/>
    <w:rsid w:val="00324B1B"/>
    <w:rsid w:val="00324EA5"/>
    <w:rsid w:val="00324F72"/>
    <w:rsid w:val="0032508D"/>
    <w:rsid w:val="003252EE"/>
    <w:rsid w:val="00325323"/>
    <w:rsid w:val="003254E2"/>
    <w:rsid w:val="003256BC"/>
    <w:rsid w:val="0032603E"/>
    <w:rsid w:val="0032613B"/>
    <w:rsid w:val="00326150"/>
    <w:rsid w:val="00326469"/>
    <w:rsid w:val="003265A9"/>
    <w:rsid w:val="003268EA"/>
    <w:rsid w:val="00326BC0"/>
    <w:rsid w:val="00326CCB"/>
    <w:rsid w:val="00326E6C"/>
    <w:rsid w:val="00326FAE"/>
    <w:rsid w:val="003270BA"/>
    <w:rsid w:val="003277E9"/>
    <w:rsid w:val="00327D33"/>
    <w:rsid w:val="00327FAA"/>
    <w:rsid w:val="00330755"/>
    <w:rsid w:val="003310CB"/>
    <w:rsid w:val="0033147B"/>
    <w:rsid w:val="003314B2"/>
    <w:rsid w:val="003317AD"/>
    <w:rsid w:val="003318AB"/>
    <w:rsid w:val="00331B4B"/>
    <w:rsid w:val="0033211B"/>
    <w:rsid w:val="003324A1"/>
    <w:rsid w:val="00332846"/>
    <w:rsid w:val="00332848"/>
    <w:rsid w:val="0033330C"/>
    <w:rsid w:val="0033338B"/>
    <w:rsid w:val="00333860"/>
    <w:rsid w:val="00333BFA"/>
    <w:rsid w:val="0033401F"/>
    <w:rsid w:val="003342F7"/>
    <w:rsid w:val="00334475"/>
    <w:rsid w:val="003344D5"/>
    <w:rsid w:val="0033455C"/>
    <w:rsid w:val="003345C3"/>
    <w:rsid w:val="0033461B"/>
    <w:rsid w:val="00334AE6"/>
    <w:rsid w:val="00334BB0"/>
    <w:rsid w:val="00334DB4"/>
    <w:rsid w:val="0033518C"/>
    <w:rsid w:val="00335584"/>
    <w:rsid w:val="0033593E"/>
    <w:rsid w:val="00335BBE"/>
    <w:rsid w:val="00335E08"/>
    <w:rsid w:val="003360BF"/>
    <w:rsid w:val="00336195"/>
    <w:rsid w:val="0033636E"/>
    <w:rsid w:val="0033643A"/>
    <w:rsid w:val="00336784"/>
    <w:rsid w:val="00336938"/>
    <w:rsid w:val="00336AC3"/>
    <w:rsid w:val="00336DA4"/>
    <w:rsid w:val="0033705F"/>
    <w:rsid w:val="00337A32"/>
    <w:rsid w:val="00337BAF"/>
    <w:rsid w:val="00337D2C"/>
    <w:rsid w:val="00337D67"/>
    <w:rsid w:val="00337FCF"/>
    <w:rsid w:val="0034026D"/>
    <w:rsid w:val="00340578"/>
    <w:rsid w:val="003407A3"/>
    <w:rsid w:val="0034090E"/>
    <w:rsid w:val="00340DB4"/>
    <w:rsid w:val="003414A8"/>
    <w:rsid w:val="003416C2"/>
    <w:rsid w:val="00341A2C"/>
    <w:rsid w:val="00341E36"/>
    <w:rsid w:val="003420BC"/>
    <w:rsid w:val="003421FC"/>
    <w:rsid w:val="0034241D"/>
    <w:rsid w:val="00342426"/>
    <w:rsid w:val="003428C4"/>
    <w:rsid w:val="003429C8"/>
    <w:rsid w:val="00342E33"/>
    <w:rsid w:val="00343540"/>
    <w:rsid w:val="00343858"/>
    <w:rsid w:val="003439AA"/>
    <w:rsid w:val="003440CD"/>
    <w:rsid w:val="003443C7"/>
    <w:rsid w:val="003443F7"/>
    <w:rsid w:val="003447D8"/>
    <w:rsid w:val="00344871"/>
    <w:rsid w:val="003448EC"/>
    <w:rsid w:val="0034499A"/>
    <w:rsid w:val="003453BF"/>
    <w:rsid w:val="003457E2"/>
    <w:rsid w:val="00345A6C"/>
    <w:rsid w:val="00345D5C"/>
    <w:rsid w:val="00345E26"/>
    <w:rsid w:val="003460D0"/>
    <w:rsid w:val="00346701"/>
    <w:rsid w:val="0034674C"/>
    <w:rsid w:val="00346B8B"/>
    <w:rsid w:val="003472BD"/>
    <w:rsid w:val="00347498"/>
    <w:rsid w:val="003475AE"/>
    <w:rsid w:val="003478BB"/>
    <w:rsid w:val="00347D0F"/>
    <w:rsid w:val="00347EBA"/>
    <w:rsid w:val="0035003F"/>
    <w:rsid w:val="003500E1"/>
    <w:rsid w:val="003502B4"/>
    <w:rsid w:val="00350343"/>
    <w:rsid w:val="00350718"/>
    <w:rsid w:val="0035071B"/>
    <w:rsid w:val="0035087A"/>
    <w:rsid w:val="00350B7D"/>
    <w:rsid w:val="00350D71"/>
    <w:rsid w:val="003513C9"/>
    <w:rsid w:val="003519F9"/>
    <w:rsid w:val="00351C14"/>
    <w:rsid w:val="00352149"/>
    <w:rsid w:val="00352AA2"/>
    <w:rsid w:val="00352B45"/>
    <w:rsid w:val="00352EFA"/>
    <w:rsid w:val="00353017"/>
    <w:rsid w:val="00353079"/>
    <w:rsid w:val="00353268"/>
    <w:rsid w:val="003537C5"/>
    <w:rsid w:val="0035385A"/>
    <w:rsid w:val="0035396A"/>
    <w:rsid w:val="00353E01"/>
    <w:rsid w:val="00354068"/>
    <w:rsid w:val="0035408F"/>
    <w:rsid w:val="00354173"/>
    <w:rsid w:val="00354247"/>
    <w:rsid w:val="00354286"/>
    <w:rsid w:val="0035438D"/>
    <w:rsid w:val="00354561"/>
    <w:rsid w:val="003545EF"/>
    <w:rsid w:val="00354647"/>
    <w:rsid w:val="00354757"/>
    <w:rsid w:val="0035483E"/>
    <w:rsid w:val="0035492D"/>
    <w:rsid w:val="00354D8F"/>
    <w:rsid w:val="00355125"/>
    <w:rsid w:val="00355591"/>
    <w:rsid w:val="003559A5"/>
    <w:rsid w:val="003559E0"/>
    <w:rsid w:val="003559F3"/>
    <w:rsid w:val="00355DE2"/>
    <w:rsid w:val="00356363"/>
    <w:rsid w:val="00356D04"/>
    <w:rsid w:val="00356E30"/>
    <w:rsid w:val="00357057"/>
    <w:rsid w:val="003570CD"/>
    <w:rsid w:val="003574D7"/>
    <w:rsid w:val="003578CB"/>
    <w:rsid w:val="003578ED"/>
    <w:rsid w:val="003579B1"/>
    <w:rsid w:val="00357A7D"/>
    <w:rsid w:val="00357AA7"/>
    <w:rsid w:val="00357D47"/>
    <w:rsid w:val="00360535"/>
    <w:rsid w:val="00360CB4"/>
    <w:rsid w:val="00360D43"/>
    <w:rsid w:val="00360E69"/>
    <w:rsid w:val="00360E6F"/>
    <w:rsid w:val="00360F20"/>
    <w:rsid w:val="0036112B"/>
    <w:rsid w:val="0036145E"/>
    <w:rsid w:val="003614A2"/>
    <w:rsid w:val="003615D5"/>
    <w:rsid w:val="00361828"/>
    <w:rsid w:val="00361894"/>
    <w:rsid w:val="00361C31"/>
    <w:rsid w:val="003623B9"/>
    <w:rsid w:val="003627F7"/>
    <w:rsid w:val="00362AEF"/>
    <w:rsid w:val="00362BFB"/>
    <w:rsid w:val="00362E10"/>
    <w:rsid w:val="003631F5"/>
    <w:rsid w:val="0036329F"/>
    <w:rsid w:val="003632A0"/>
    <w:rsid w:val="003632AD"/>
    <w:rsid w:val="00363358"/>
    <w:rsid w:val="0036348C"/>
    <w:rsid w:val="003636F0"/>
    <w:rsid w:val="00363714"/>
    <w:rsid w:val="00363732"/>
    <w:rsid w:val="003639D4"/>
    <w:rsid w:val="00363E50"/>
    <w:rsid w:val="003642CA"/>
    <w:rsid w:val="00364591"/>
    <w:rsid w:val="00364792"/>
    <w:rsid w:val="003647C2"/>
    <w:rsid w:val="003647D0"/>
    <w:rsid w:val="00364C48"/>
    <w:rsid w:val="00364FE2"/>
    <w:rsid w:val="00365116"/>
    <w:rsid w:val="00366016"/>
    <w:rsid w:val="0036610D"/>
    <w:rsid w:val="00366212"/>
    <w:rsid w:val="0036624E"/>
    <w:rsid w:val="003666D1"/>
    <w:rsid w:val="00366A4A"/>
    <w:rsid w:val="00366E7A"/>
    <w:rsid w:val="00367229"/>
    <w:rsid w:val="0036736E"/>
    <w:rsid w:val="0036762D"/>
    <w:rsid w:val="00367E26"/>
    <w:rsid w:val="00370658"/>
    <w:rsid w:val="00370848"/>
    <w:rsid w:val="00371731"/>
    <w:rsid w:val="003717D2"/>
    <w:rsid w:val="003718F0"/>
    <w:rsid w:val="00371A3F"/>
    <w:rsid w:val="00371F3C"/>
    <w:rsid w:val="0037200C"/>
    <w:rsid w:val="003720A3"/>
    <w:rsid w:val="003720C3"/>
    <w:rsid w:val="00372470"/>
    <w:rsid w:val="003726E1"/>
    <w:rsid w:val="00372941"/>
    <w:rsid w:val="003729A5"/>
    <w:rsid w:val="00372A08"/>
    <w:rsid w:val="00372ABD"/>
    <w:rsid w:val="00372B36"/>
    <w:rsid w:val="00372FDD"/>
    <w:rsid w:val="00373270"/>
    <w:rsid w:val="00373377"/>
    <w:rsid w:val="00373A71"/>
    <w:rsid w:val="003740F3"/>
    <w:rsid w:val="00374582"/>
    <w:rsid w:val="0037461B"/>
    <w:rsid w:val="003746B3"/>
    <w:rsid w:val="00374778"/>
    <w:rsid w:val="00374CE8"/>
    <w:rsid w:val="003754B1"/>
    <w:rsid w:val="003756FE"/>
    <w:rsid w:val="00375729"/>
    <w:rsid w:val="0037573D"/>
    <w:rsid w:val="00375B1A"/>
    <w:rsid w:val="00375B94"/>
    <w:rsid w:val="00375E04"/>
    <w:rsid w:val="00376001"/>
    <w:rsid w:val="003763C5"/>
    <w:rsid w:val="00376A64"/>
    <w:rsid w:val="00376C60"/>
    <w:rsid w:val="00376E89"/>
    <w:rsid w:val="003770EE"/>
    <w:rsid w:val="00377296"/>
    <w:rsid w:val="00377499"/>
    <w:rsid w:val="003775A3"/>
    <w:rsid w:val="003778B0"/>
    <w:rsid w:val="00377D7D"/>
    <w:rsid w:val="00377D88"/>
    <w:rsid w:val="00380286"/>
    <w:rsid w:val="003803A2"/>
    <w:rsid w:val="003803B3"/>
    <w:rsid w:val="003803BC"/>
    <w:rsid w:val="0038080B"/>
    <w:rsid w:val="00380826"/>
    <w:rsid w:val="0038088E"/>
    <w:rsid w:val="00380ADF"/>
    <w:rsid w:val="00380D2C"/>
    <w:rsid w:val="00381406"/>
    <w:rsid w:val="003815F6"/>
    <w:rsid w:val="003819B5"/>
    <w:rsid w:val="00381B30"/>
    <w:rsid w:val="00381E36"/>
    <w:rsid w:val="0038218E"/>
    <w:rsid w:val="0038252F"/>
    <w:rsid w:val="00382A67"/>
    <w:rsid w:val="00382B0E"/>
    <w:rsid w:val="00382E58"/>
    <w:rsid w:val="00383421"/>
    <w:rsid w:val="0038349D"/>
    <w:rsid w:val="00383575"/>
    <w:rsid w:val="003836F6"/>
    <w:rsid w:val="00383708"/>
    <w:rsid w:val="003838BD"/>
    <w:rsid w:val="00383B89"/>
    <w:rsid w:val="00383C88"/>
    <w:rsid w:val="003840E4"/>
    <w:rsid w:val="0038426B"/>
    <w:rsid w:val="0038450D"/>
    <w:rsid w:val="003846B0"/>
    <w:rsid w:val="003847E8"/>
    <w:rsid w:val="0038499F"/>
    <w:rsid w:val="00384BA4"/>
    <w:rsid w:val="0038511A"/>
    <w:rsid w:val="00385C45"/>
    <w:rsid w:val="003863E6"/>
    <w:rsid w:val="003866A9"/>
    <w:rsid w:val="00386991"/>
    <w:rsid w:val="00386F86"/>
    <w:rsid w:val="003870EC"/>
    <w:rsid w:val="00387214"/>
    <w:rsid w:val="003872D4"/>
    <w:rsid w:val="00387407"/>
    <w:rsid w:val="0038752F"/>
    <w:rsid w:val="0038769D"/>
    <w:rsid w:val="00387B48"/>
    <w:rsid w:val="00387E82"/>
    <w:rsid w:val="003901C2"/>
    <w:rsid w:val="00390380"/>
    <w:rsid w:val="00390616"/>
    <w:rsid w:val="0039074C"/>
    <w:rsid w:val="00390D75"/>
    <w:rsid w:val="00390F68"/>
    <w:rsid w:val="00390FDE"/>
    <w:rsid w:val="00391150"/>
    <w:rsid w:val="00391222"/>
    <w:rsid w:val="0039198D"/>
    <w:rsid w:val="00391E8B"/>
    <w:rsid w:val="00392053"/>
    <w:rsid w:val="003921D4"/>
    <w:rsid w:val="003922E7"/>
    <w:rsid w:val="00392333"/>
    <w:rsid w:val="00392765"/>
    <w:rsid w:val="00392960"/>
    <w:rsid w:val="00392C18"/>
    <w:rsid w:val="00392D51"/>
    <w:rsid w:val="00392DBF"/>
    <w:rsid w:val="003932B9"/>
    <w:rsid w:val="00393392"/>
    <w:rsid w:val="00393FC8"/>
    <w:rsid w:val="0039409F"/>
    <w:rsid w:val="00394104"/>
    <w:rsid w:val="003943D1"/>
    <w:rsid w:val="00394563"/>
    <w:rsid w:val="00394894"/>
    <w:rsid w:val="003951F2"/>
    <w:rsid w:val="003952BF"/>
    <w:rsid w:val="0039539A"/>
    <w:rsid w:val="00395443"/>
    <w:rsid w:val="0039566C"/>
    <w:rsid w:val="00395803"/>
    <w:rsid w:val="00395808"/>
    <w:rsid w:val="003959B5"/>
    <w:rsid w:val="00395C30"/>
    <w:rsid w:val="00395F03"/>
    <w:rsid w:val="003963F4"/>
    <w:rsid w:val="003968E2"/>
    <w:rsid w:val="00396A9A"/>
    <w:rsid w:val="00396BC3"/>
    <w:rsid w:val="00397249"/>
    <w:rsid w:val="003975D2"/>
    <w:rsid w:val="003977AC"/>
    <w:rsid w:val="003977D1"/>
    <w:rsid w:val="0039781E"/>
    <w:rsid w:val="00397875"/>
    <w:rsid w:val="00397B99"/>
    <w:rsid w:val="003A08F8"/>
    <w:rsid w:val="003A0D37"/>
    <w:rsid w:val="003A1077"/>
    <w:rsid w:val="003A10A8"/>
    <w:rsid w:val="003A10D2"/>
    <w:rsid w:val="003A1504"/>
    <w:rsid w:val="003A1AE7"/>
    <w:rsid w:val="003A201E"/>
    <w:rsid w:val="003A2375"/>
    <w:rsid w:val="003A2907"/>
    <w:rsid w:val="003A2B56"/>
    <w:rsid w:val="003A2EE1"/>
    <w:rsid w:val="003A3043"/>
    <w:rsid w:val="003A306A"/>
    <w:rsid w:val="003A3A12"/>
    <w:rsid w:val="003A3AA2"/>
    <w:rsid w:val="003A3B6C"/>
    <w:rsid w:val="003A3F13"/>
    <w:rsid w:val="003A4054"/>
    <w:rsid w:val="003A4392"/>
    <w:rsid w:val="003A43B6"/>
    <w:rsid w:val="003A43FA"/>
    <w:rsid w:val="003A50C5"/>
    <w:rsid w:val="003A5698"/>
    <w:rsid w:val="003A5872"/>
    <w:rsid w:val="003A59EE"/>
    <w:rsid w:val="003A6200"/>
    <w:rsid w:val="003A629D"/>
    <w:rsid w:val="003A6562"/>
    <w:rsid w:val="003A697E"/>
    <w:rsid w:val="003A69D3"/>
    <w:rsid w:val="003A6F40"/>
    <w:rsid w:val="003A74DE"/>
    <w:rsid w:val="003A7808"/>
    <w:rsid w:val="003A785B"/>
    <w:rsid w:val="003A79A3"/>
    <w:rsid w:val="003A7A5A"/>
    <w:rsid w:val="003A7D5E"/>
    <w:rsid w:val="003B0162"/>
    <w:rsid w:val="003B0253"/>
    <w:rsid w:val="003B04B3"/>
    <w:rsid w:val="003B04E7"/>
    <w:rsid w:val="003B0863"/>
    <w:rsid w:val="003B0A02"/>
    <w:rsid w:val="003B0CAF"/>
    <w:rsid w:val="003B1302"/>
    <w:rsid w:val="003B18C6"/>
    <w:rsid w:val="003B1F20"/>
    <w:rsid w:val="003B2035"/>
    <w:rsid w:val="003B250B"/>
    <w:rsid w:val="003B253E"/>
    <w:rsid w:val="003B27A0"/>
    <w:rsid w:val="003B289E"/>
    <w:rsid w:val="003B2AF3"/>
    <w:rsid w:val="003B2B7F"/>
    <w:rsid w:val="003B2CCF"/>
    <w:rsid w:val="003B2F82"/>
    <w:rsid w:val="003B32E2"/>
    <w:rsid w:val="003B3595"/>
    <w:rsid w:val="003B40F8"/>
    <w:rsid w:val="003B46E2"/>
    <w:rsid w:val="003B4A63"/>
    <w:rsid w:val="003B4FBB"/>
    <w:rsid w:val="003B5171"/>
    <w:rsid w:val="003B51AB"/>
    <w:rsid w:val="003B52CF"/>
    <w:rsid w:val="003B5301"/>
    <w:rsid w:val="003B531F"/>
    <w:rsid w:val="003B5BB1"/>
    <w:rsid w:val="003B5D23"/>
    <w:rsid w:val="003B5D30"/>
    <w:rsid w:val="003B5D94"/>
    <w:rsid w:val="003B5ECC"/>
    <w:rsid w:val="003B6257"/>
    <w:rsid w:val="003B6730"/>
    <w:rsid w:val="003B69DA"/>
    <w:rsid w:val="003B69E3"/>
    <w:rsid w:val="003B6D34"/>
    <w:rsid w:val="003B74E4"/>
    <w:rsid w:val="003B75E0"/>
    <w:rsid w:val="003B7A64"/>
    <w:rsid w:val="003B7B48"/>
    <w:rsid w:val="003B7D13"/>
    <w:rsid w:val="003C02B8"/>
    <w:rsid w:val="003C06A2"/>
    <w:rsid w:val="003C08AB"/>
    <w:rsid w:val="003C0A41"/>
    <w:rsid w:val="003C0AFB"/>
    <w:rsid w:val="003C0D37"/>
    <w:rsid w:val="003C1199"/>
    <w:rsid w:val="003C11A2"/>
    <w:rsid w:val="003C12E3"/>
    <w:rsid w:val="003C1344"/>
    <w:rsid w:val="003C1610"/>
    <w:rsid w:val="003C165F"/>
    <w:rsid w:val="003C1763"/>
    <w:rsid w:val="003C1832"/>
    <w:rsid w:val="003C1B5C"/>
    <w:rsid w:val="003C1B94"/>
    <w:rsid w:val="003C1E82"/>
    <w:rsid w:val="003C2496"/>
    <w:rsid w:val="003C276D"/>
    <w:rsid w:val="003C2864"/>
    <w:rsid w:val="003C2919"/>
    <w:rsid w:val="003C29A4"/>
    <w:rsid w:val="003C2C4E"/>
    <w:rsid w:val="003C312C"/>
    <w:rsid w:val="003C31B3"/>
    <w:rsid w:val="003C37F5"/>
    <w:rsid w:val="003C3DB3"/>
    <w:rsid w:val="003C3E2F"/>
    <w:rsid w:val="003C3EBE"/>
    <w:rsid w:val="003C3EE6"/>
    <w:rsid w:val="003C440E"/>
    <w:rsid w:val="003C4489"/>
    <w:rsid w:val="003C453E"/>
    <w:rsid w:val="003C4670"/>
    <w:rsid w:val="003C479B"/>
    <w:rsid w:val="003C48B9"/>
    <w:rsid w:val="003C48C1"/>
    <w:rsid w:val="003C4912"/>
    <w:rsid w:val="003C4AD0"/>
    <w:rsid w:val="003C4B2B"/>
    <w:rsid w:val="003C4B94"/>
    <w:rsid w:val="003C5451"/>
    <w:rsid w:val="003C547D"/>
    <w:rsid w:val="003C6224"/>
    <w:rsid w:val="003C6C8A"/>
    <w:rsid w:val="003C7030"/>
    <w:rsid w:val="003C70F2"/>
    <w:rsid w:val="003C77B7"/>
    <w:rsid w:val="003C785A"/>
    <w:rsid w:val="003C7A2B"/>
    <w:rsid w:val="003C7A46"/>
    <w:rsid w:val="003C7B7B"/>
    <w:rsid w:val="003C7D00"/>
    <w:rsid w:val="003C7E0E"/>
    <w:rsid w:val="003C7ED3"/>
    <w:rsid w:val="003D0138"/>
    <w:rsid w:val="003D0189"/>
    <w:rsid w:val="003D06F8"/>
    <w:rsid w:val="003D072C"/>
    <w:rsid w:val="003D083E"/>
    <w:rsid w:val="003D093E"/>
    <w:rsid w:val="003D0A94"/>
    <w:rsid w:val="003D0F72"/>
    <w:rsid w:val="003D0F75"/>
    <w:rsid w:val="003D145E"/>
    <w:rsid w:val="003D1543"/>
    <w:rsid w:val="003D1BA3"/>
    <w:rsid w:val="003D25EA"/>
    <w:rsid w:val="003D28D1"/>
    <w:rsid w:val="003D2AB3"/>
    <w:rsid w:val="003D2C07"/>
    <w:rsid w:val="003D2C4A"/>
    <w:rsid w:val="003D2F3F"/>
    <w:rsid w:val="003D3812"/>
    <w:rsid w:val="003D38B3"/>
    <w:rsid w:val="003D4674"/>
    <w:rsid w:val="003D46F8"/>
    <w:rsid w:val="003D4980"/>
    <w:rsid w:val="003D4CD0"/>
    <w:rsid w:val="003D51C2"/>
    <w:rsid w:val="003D54DD"/>
    <w:rsid w:val="003D5596"/>
    <w:rsid w:val="003D5638"/>
    <w:rsid w:val="003D5B1F"/>
    <w:rsid w:val="003D5F07"/>
    <w:rsid w:val="003D60AB"/>
    <w:rsid w:val="003D60CD"/>
    <w:rsid w:val="003D643E"/>
    <w:rsid w:val="003D69A5"/>
    <w:rsid w:val="003D6BC7"/>
    <w:rsid w:val="003D6D18"/>
    <w:rsid w:val="003D781F"/>
    <w:rsid w:val="003D79DB"/>
    <w:rsid w:val="003D7D52"/>
    <w:rsid w:val="003D7F16"/>
    <w:rsid w:val="003E0413"/>
    <w:rsid w:val="003E0722"/>
    <w:rsid w:val="003E0A86"/>
    <w:rsid w:val="003E0C87"/>
    <w:rsid w:val="003E0D1F"/>
    <w:rsid w:val="003E12B4"/>
    <w:rsid w:val="003E1530"/>
    <w:rsid w:val="003E1599"/>
    <w:rsid w:val="003E16D4"/>
    <w:rsid w:val="003E1936"/>
    <w:rsid w:val="003E1E18"/>
    <w:rsid w:val="003E206A"/>
    <w:rsid w:val="003E20B2"/>
    <w:rsid w:val="003E3535"/>
    <w:rsid w:val="003E370B"/>
    <w:rsid w:val="003E3739"/>
    <w:rsid w:val="003E38C5"/>
    <w:rsid w:val="003E3E22"/>
    <w:rsid w:val="003E3F11"/>
    <w:rsid w:val="003E42FF"/>
    <w:rsid w:val="003E45DB"/>
    <w:rsid w:val="003E4655"/>
    <w:rsid w:val="003E4B31"/>
    <w:rsid w:val="003E5015"/>
    <w:rsid w:val="003E509E"/>
    <w:rsid w:val="003E5782"/>
    <w:rsid w:val="003E6099"/>
    <w:rsid w:val="003E6339"/>
    <w:rsid w:val="003E6584"/>
    <w:rsid w:val="003E6720"/>
    <w:rsid w:val="003E69B9"/>
    <w:rsid w:val="003E6E4C"/>
    <w:rsid w:val="003E6F7A"/>
    <w:rsid w:val="003E6FEB"/>
    <w:rsid w:val="003E7167"/>
    <w:rsid w:val="003E75A3"/>
    <w:rsid w:val="003E79C2"/>
    <w:rsid w:val="003E7C3D"/>
    <w:rsid w:val="003E7D1B"/>
    <w:rsid w:val="003F00A0"/>
    <w:rsid w:val="003F0A7B"/>
    <w:rsid w:val="003F0CEB"/>
    <w:rsid w:val="003F0D68"/>
    <w:rsid w:val="003F0E69"/>
    <w:rsid w:val="003F1018"/>
    <w:rsid w:val="003F11DA"/>
    <w:rsid w:val="003F1215"/>
    <w:rsid w:val="003F15E0"/>
    <w:rsid w:val="003F17BD"/>
    <w:rsid w:val="003F1D21"/>
    <w:rsid w:val="003F1E2B"/>
    <w:rsid w:val="003F1E36"/>
    <w:rsid w:val="003F1F86"/>
    <w:rsid w:val="003F26D7"/>
    <w:rsid w:val="003F2B49"/>
    <w:rsid w:val="003F2C01"/>
    <w:rsid w:val="003F2C50"/>
    <w:rsid w:val="003F2C83"/>
    <w:rsid w:val="003F321C"/>
    <w:rsid w:val="003F365D"/>
    <w:rsid w:val="003F3D2B"/>
    <w:rsid w:val="003F3F10"/>
    <w:rsid w:val="003F40F4"/>
    <w:rsid w:val="003F4216"/>
    <w:rsid w:val="003F488F"/>
    <w:rsid w:val="003F4C40"/>
    <w:rsid w:val="003F4E41"/>
    <w:rsid w:val="003F5AED"/>
    <w:rsid w:val="003F5E15"/>
    <w:rsid w:val="003F63B4"/>
    <w:rsid w:val="003F64FF"/>
    <w:rsid w:val="003F6694"/>
    <w:rsid w:val="003F68C5"/>
    <w:rsid w:val="003F6904"/>
    <w:rsid w:val="003F6E5F"/>
    <w:rsid w:val="003F704E"/>
    <w:rsid w:val="003F709D"/>
    <w:rsid w:val="003F7C47"/>
    <w:rsid w:val="003F7C6B"/>
    <w:rsid w:val="003F7F8A"/>
    <w:rsid w:val="004004D1"/>
    <w:rsid w:val="00400659"/>
    <w:rsid w:val="00400933"/>
    <w:rsid w:val="00400B51"/>
    <w:rsid w:val="00400C0D"/>
    <w:rsid w:val="00400CA6"/>
    <w:rsid w:val="00400F23"/>
    <w:rsid w:val="00401242"/>
    <w:rsid w:val="0040145B"/>
    <w:rsid w:val="0040166A"/>
    <w:rsid w:val="004017F7"/>
    <w:rsid w:val="004018ED"/>
    <w:rsid w:val="00401A04"/>
    <w:rsid w:val="00401A0E"/>
    <w:rsid w:val="00401D12"/>
    <w:rsid w:val="00402514"/>
    <w:rsid w:val="0040258C"/>
    <w:rsid w:val="00402739"/>
    <w:rsid w:val="0040274A"/>
    <w:rsid w:val="00402A3B"/>
    <w:rsid w:val="00402A4F"/>
    <w:rsid w:val="004034AA"/>
    <w:rsid w:val="00403AE2"/>
    <w:rsid w:val="00403BF8"/>
    <w:rsid w:val="00404423"/>
    <w:rsid w:val="00404470"/>
    <w:rsid w:val="004047B1"/>
    <w:rsid w:val="00404A8E"/>
    <w:rsid w:val="00404D22"/>
    <w:rsid w:val="00404DA4"/>
    <w:rsid w:val="00404ED4"/>
    <w:rsid w:val="0040571E"/>
    <w:rsid w:val="004058EF"/>
    <w:rsid w:val="00405981"/>
    <w:rsid w:val="0040610C"/>
    <w:rsid w:val="00406EC7"/>
    <w:rsid w:val="00406F97"/>
    <w:rsid w:val="0040703B"/>
    <w:rsid w:val="004071A3"/>
    <w:rsid w:val="004071EF"/>
    <w:rsid w:val="0040745F"/>
    <w:rsid w:val="004076B5"/>
    <w:rsid w:val="00407BAE"/>
    <w:rsid w:val="00407D09"/>
    <w:rsid w:val="00407DFA"/>
    <w:rsid w:val="00410202"/>
    <w:rsid w:val="00410A2C"/>
    <w:rsid w:val="00410B55"/>
    <w:rsid w:val="00410DB3"/>
    <w:rsid w:val="00410F78"/>
    <w:rsid w:val="004111E8"/>
    <w:rsid w:val="00411647"/>
    <w:rsid w:val="0041166E"/>
    <w:rsid w:val="00411D85"/>
    <w:rsid w:val="00411E0E"/>
    <w:rsid w:val="004121A0"/>
    <w:rsid w:val="00412649"/>
    <w:rsid w:val="004127C7"/>
    <w:rsid w:val="004127D6"/>
    <w:rsid w:val="004128CD"/>
    <w:rsid w:val="0041315E"/>
    <w:rsid w:val="00413243"/>
    <w:rsid w:val="004132E1"/>
    <w:rsid w:val="00413849"/>
    <w:rsid w:val="00413F7F"/>
    <w:rsid w:val="00414018"/>
    <w:rsid w:val="00414163"/>
    <w:rsid w:val="00414748"/>
    <w:rsid w:val="0041479D"/>
    <w:rsid w:val="0041499C"/>
    <w:rsid w:val="00414BD5"/>
    <w:rsid w:val="004158F1"/>
    <w:rsid w:val="00415B33"/>
    <w:rsid w:val="00415D72"/>
    <w:rsid w:val="00415FAD"/>
    <w:rsid w:val="0041621C"/>
    <w:rsid w:val="00416314"/>
    <w:rsid w:val="00416723"/>
    <w:rsid w:val="00416B9C"/>
    <w:rsid w:val="00416EC9"/>
    <w:rsid w:val="00416F04"/>
    <w:rsid w:val="0041729D"/>
    <w:rsid w:val="0041763D"/>
    <w:rsid w:val="00417BB8"/>
    <w:rsid w:val="00417EA9"/>
    <w:rsid w:val="004200CB"/>
    <w:rsid w:val="00420100"/>
    <w:rsid w:val="00420197"/>
    <w:rsid w:val="004202EF"/>
    <w:rsid w:val="00420815"/>
    <w:rsid w:val="0042093D"/>
    <w:rsid w:val="004209CC"/>
    <w:rsid w:val="00421112"/>
    <w:rsid w:val="004214BB"/>
    <w:rsid w:val="00421705"/>
    <w:rsid w:val="00421767"/>
    <w:rsid w:val="0042195A"/>
    <w:rsid w:val="004221B5"/>
    <w:rsid w:val="004221C4"/>
    <w:rsid w:val="00422976"/>
    <w:rsid w:val="00422DC6"/>
    <w:rsid w:val="00423021"/>
    <w:rsid w:val="004230D9"/>
    <w:rsid w:val="004231F4"/>
    <w:rsid w:val="004234F6"/>
    <w:rsid w:val="00423629"/>
    <w:rsid w:val="0042387E"/>
    <w:rsid w:val="00423B07"/>
    <w:rsid w:val="0042478E"/>
    <w:rsid w:val="004247D6"/>
    <w:rsid w:val="0042481A"/>
    <w:rsid w:val="00424A36"/>
    <w:rsid w:val="00424C4D"/>
    <w:rsid w:val="00424DE8"/>
    <w:rsid w:val="00424FDD"/>
    <w:rsid w:val="0042520C"/>
    <w:rsid w:val="004255A2"/>
    <w:rsid w:val="00425616"/>
    <w:rsid w:val="00425622"/>
    <w:rsid w:val="004256F7"/>
    <w:rsid w:val="00425881"/>
    <w:rsid w:val="00425D74"/>
    <w:rsid w:val="00425E8F"/>
    <w:rsid w:val="00426495"/>
    <w:rsid w:val="004269C5"/>
    <w:rsid w:val="00426DAA"/>
    <w:rsid w:val="00427358"/>
    <w:rsid w:val="0042736F"/>
    <w:rsid w:val="0043018D"/>
    <w:rsid w:val="004306AA"/>
    <w:rsid w:val="00430A56"/>
    <w:rsid w:val="00430CBA"/>
    <w:rsid w:val="00431031"/>
    <w:rsid w:val="0043137B"/>
    <w:rsid w:val="00431399"/>
    <w:rsid w:val="00431423"/>
    <w:rsid w:val="004314CC"/>
    <w:rsid w:val="0043153B"/>
    <w:rsid w:val="0043189F"/>
    <w:rsid w:val="0043210A"/>
    <w:rsid w:val="004321EC"/>
    <w:rsid w:val="0043239F"/>
    <w:rsid w:val="004324BC"/>
    <w:rsid w:val="004325C8"/>
    <w:rsid w:val="00432625"/>
    <w:rsid w:val="00432F45"/>
    <w:rsid w:val="0043301A"/>
    <w:rsid w:val="004330F7"/>
    <w:rsid w:val="00433AB6"/>
    <w:rsid w:val="00434087"/>
    <w:rsid w:val="00434608"/>
    <w:rsid w:val="00434761"/>
    <w:rsid w:val="00434E1F"/>
    <w:rsid w:val="00435166"/>
    <w:rsid w:val="00435561"/>
    <w:rsid w:val="00435872"/>
    <w:rsid w:val="00435AC8"/>
    <w:rsid w:val="00435BEA"/>
    <w:rsid w:val="00435F32"/>
    <w:rsid w:val="004364E6"/>
    <w:rsid w:val="00436880"/>
    <w:rsid w:val="00436D9B"/>
    <w:rsid w:val="00436E20"/>
    <w:rsid w:val="00436FDA"/>
    <w:rsid w:val="00437256"/>
    <w:rsid w:val="0043746A"/>
    <w:rsid w:val="004375D1"/>
    <w:rsid w:val="00437EFA"/>
    <w:rsid w:val="00440209"/>
    <w:rsid w:val="00440434"/>
    <w:rsid w:val="0044074D"/>
    <w:rsid w:val="0044085A"/>
    <w:rsid w:val="00440B87"/>
    <w:rsid w:val="00440D04"/>
    <w:rsid w:val="00440FAB"/>
    <w:rsid w:val="004410A5"/>
    <w:rsid w:val="004412B1"/>
    <w:rsid w:val="00441BF1"/>
    <w:rsid w:val="004423FF"/>
    <w:rsid w:val="00442563"/>
    <w:rsid w:val="004429CB"/>
    <w:rsid w:val="00442F77"/>
    <w:rsid w:val="0044374C"/>
    <w:rsid w:val="004437BA"/>
    <w:rsid w:val="00443B0E"/>
    <w:rsid w:val="00443FDC"/>
    <w:rsid w:val="004441D9"/>
    <w:rsid w:val="004441DD"/>
    <w:rsid w:val="004442B8"/>
    <w:rsid w:val="0044482C"/>
    <w:rsid w:val="004448E8"/>
    <w:rsid w:val="00444A52"/>
    <w:rsid w:val="00444FAA"/>
    <w:rsid w:val="00444FC6"/>
    <w:rsid w:val="00445302"/>
    <w:rsid w:val="00445798"/>
    <w:rsid w:val="0044587A"/>
    <w:rsid w:val="00445B2C"/>
    <w:rsid w:val="00445BEF"/>
    <w:rsid w:val="00446552"/>
    <w:rsid w:val="00446651"/>
    <w:rsid w:val="00446832"/>
    <w:rsid w:val="004469A9"/>
    <w:rsid w:val="00446EEA"/>
    <w:rsid w:val="00447566"/>
    <w:rsid w:val="0044796B"/>
    <w:rsid w:val="00447A42"/>
    <w:rsid w:val="00447BCD"/>
    <w:rsid w:val="00447DA1"/>
    <w:rsid w:val="0045001A"/>
    <w:rsid w:val="00450107"/>
    <w:rsid w:val="0045043F"/>
    <w:rsid w:val="004504C2"/>
    <w:rsid w:val="004504F1"/>
    <w:rsid w:val="00450589"/>
    <w:rsid w:val="00450BB6"/>
    <w:rsid w:val="00450F37"/>
    <w:rsid w:val="00450FA8"/>
    <w:rsid w:val="004513DC"/>
    <w:rsid w:val="004514DA"/>
    <w:rsid w:val="00451583"/>
    <w:rsid w:val="00451678"/>
    <w:rsid w:val="004518FA"/>
    <w:rsid w:val="00451BF6"/>
    <w:rsid w:val="00451CC7"/>
    <w:rsid w:val="00451D9D"/>
    <w:rsid w:val="00452030"/>
    <w:rsid w:val="004523C6"/>
    <w:rsid w:val="0045285D"/>
    <w:rsid w:val="00453084"/>
    <w:rsid w:val="004530ED"/>
    <w:rsid w:val="004531AE"/>
    <w:rsid w:val="004534AE"/>
    <w:rsid w:val="00453989"/>
    <w:rsid w:val="00453ABA"/>
    <w:rsid w:val="00454A27"/>
    <w:rsid w:val="00454DFA"/>
    <w:rsid w:val="00454E06"/>
    <w:rsid w:val="00454E96"/>
    <w:rsid w:val="00455131"/>
    <w:rsid w:val="004551F8"/>
    <w:rsid w:val="004553D8"/>
    <w:rsid w:val="004553DB"/>
    <w:rsid w:val="00455683"/>
    <w:rsid w:val="00455749"/>
    <w:rsid w:val="004558C4"/>
    <w:rsid w:val="00455C68"/>
    <w:rsid w:val="00456357"/>
    <w:rsid w:val="00456847"/>
    <w:rsid w:val="00456AB9"/>
    <w:rsid w:val="00456AED"/>
    <w:rsid w:val="00456B40"/>
    <w:rsid w:val="00456D66"/>
    <w:rsid w:val="00457434"/>
    <w:rsid w:val="00457DCF"/>
    <w:rsid w:val="0046008D"/>
    <w:rsid w:val="004602A5"/>
    <w:rsid w:val="004603A3"/>
    <w:rsid w:val="004603D4"/>
    <w:rsid w:val="0046088A"/>
    <w:rsid w:val="00460C28"/>
    <w:rsid w:val="004610E9"/>
    <w:rsid w:val="004610F0"/>
    <w:rsid w:val="00461350"/>
    <w:rsid w:val="004615D0"/>
    <w:rsid w:val="00461690"/>
    <w:rsid w:val="0046198A"/>
    <w:rsid w:val="0046268E"/>
    <w:rsid w:val="004626FE"/>
    <w:rsid w:val="00462B4A"/>
    <w:rsid w:val="00463F49"/>
    <w:rsid w:val="0046428C"/>
    <w:rsid w:val="00464368"/>
    <w:rsid w:val="004647C1"/>
    <w:rsid w:val="004647E5"/>
    <w:rsid w:val="00464A33"/>
    <w:rsid w:val="00464B34"/>
    <w:rsid w:val="00464BEA"/>
    <w:rsid w:val="00464C77"/>
    <w:rsid w:val="0046524C"/>
    <w:rsid w:val="004654C9"/>
    <w:rsid w:val="0046564A"/>
    <w:rsid w:val="004658F9"/>
    <w:rsid w:val="0046595F"/>
    <w:rsid w:val="00465B67"/>
    <w:rsid w:val="00465E9D"/>
    <w:rsid w:val="004660F8"/>
    <w:rsid w:val="0046663D"/>
    <w:rsid w:val="004667AD"/>
    <w:rsid w:val="004669AA"/>
    <w:rsid w:val="00466DB5"/>
    <w:rsid w:val="00467530"/>
    <w:rsid w:val="004675AA"/>
    <w:rsid w:val="004678A4"/>
    <w:rsid w:val="00467EC9"/>
    <w:rsid w:val="00470505"/>
    <w:rsid w:val="004706D6"/>
    <w:rsid w:val="004709F5"/>
    <w:rsid w:val="00470B48"/>
    <w:rsid w:val="00471584"/>
    <w:rsid w:val="0047177D"/>
    <w:rsid w:val="004717FB"/>
    <w:rsid w:val="004718C9"/>
    <w:rsid w:val="00472123"/>
    <w:rsid w:val="004721C7"/>
    <w:rsid w:val="00472C78"/>
    <w:rsid w:val="00472F96"/>
    <w:rsid w:val="00473001"/>
    <w:rsid w:val="0047355C"/>
    <w:rsid w:val="004736B2"/>
    <w:rsid w:val="00473A5B"/>
    <w:rsid w:val="00473B74"/>
    <w:rsid w:val="00473CF9"/>
    <w:rsid w:val="00473D5E"/>
    <w:rsid w:val="00473DA9"/>
    <w:rsid w:val="00473DDC"/>
    <w:rsid w:val="00473E66"/>
    <w:rsid w:val="00473FED"/>
    <w:rsid w:val="00473FFC"/>
    <w:rsid w:val="004741B7"/>
    <w:rsid w:val="00474393"/>
    <w:rsid w:val="004745A8"/>
    <w:rsid w:val="004746A2"/>
    <w:rsid w:val="00474A51"/>
    <w:rsid w:val="00474DB1"/>
    <w:rsid w:val="00474E9F"/>
    <w:rsid w:val="0047533B"/>
    <w:rsid w:val="00475575"/>
    <w:rsid w:val="00475B9F"/>
    <w:rsid w:val="00475D45"/>
    <w:rsid w:val="00476075"/>
    <w:rsid w:val="004761A1"/>
    <w:rsid w:val="0047686A"/>
    <w:rsid w:val="0047719E"/>
    <w:rsid w:val="00477365"/>
    <w:rsid w:val="004774F1"/>
    <w:rsid w:val="00477624"/>
    <w:rsid w:val="00477F34"/>
    <w:rsid w:val="0048020C"/>
    <w:rsid w:val="0048028B"/>
    <w:rsid w:val="00480573"/>
    <w:rsid w:val="0048062E"/>
    <w:rsid w:val="004808F1"/>
    <w:rsid w:val="00480DE3"/>
    <w:rsid w:val="0048109E"/>
    <w:rsid w:val="00481136"/>
    <w:rsid w:val="00481475"/>
    <w:rsid w:val="004814C4"/>
    <w:rsid w:val="004815D3"/>
    <w:rsid w:val="004817F4"/>
    <w:rsid w:val="00481810"/>
    <w:rsid w:val="00481BD6"/>
    <w:rsid w:val="00481F6C"/>
    <w:rsid w:val="004821F2"/>
    <w:rsid w:val="00482274"/>
    <w:rsid w:val="00482943"/>
    <w:rsid w:val="00482DF7"/>
    <w:rsid w:val="00482E33"/>
    <w:rsid w:val="00483664"/>
    <w:rsid w:val="00483860"/>
    <w:rsid w:val="00483DAE"/>
    <w:rsid w:val="00484271"/>
    <w:rsid w:val="0048452E"/>
    <w:rsid w:val="00484B88"/>
    <w:rsid w:val="00484C40"/>
    <w:rsid w:val="00484DDD"/>
    <w:rsid w:val="0048506D"/>
    <w:rsid w:val="00485103"/>
    <w:rsid w:val="00485143"/>
    <w:rsid w:val="00485209"/>
    <w:rsid w:val="0048568C"/>
    <w:rsid w:val="00485C8F"/>
    <w:rsid w:val="00485E09"/>
    <w:rsid w:val="00486688"/>
    <w:rsid w:val="0048696F"/>
    <w:rsid w:val="00486D59"/>
    <w:rsid w:val="00487397"/>
    <w:rsid w:val="00487E23"/>
    <w:rsid w:val="00487E4D"/>
    <w:rsid w:val="00490008"/>
    <w:rsid w:val="00490696"/>
    <w:rsid w:val="004908DD"/>
    <w:rsid w:val="00490903"/>
    <w:rsid w:val="00490B42"/>
    <w:rsid w:val="00490E40"/>
    <w:rsid w:val="00491005"/>
    <w:rsid w:val="004911F2"/>
    <w:rsid w:val="00491293"/>
    <w:rsid w:val="00491443"/>
    <w:rsid w:val="00491536"/>
    <w:rsid w:val="00491E83"/>
    <w:rsid w:val="00491F18"/>
    <w:rsid w:val="00492D3D"/>
    <w:rsid w:val="00493478"/>
    <w:rsid w:val="00493831"/>
    <w:rsid w:val="00493920"/>
    <w:rsid w:val="00493992"/>
    <w:rsid w:val="00493CC3"/>
    <w:rsid w:val="00493D3C"/>
    <w:rsid w:val="00493EAC"/>
    <w:rsid w:val="004940DD"/>
    <w:rsid w:val="0049427B"/>
    <w:rsid w:val="00494342"/>
    <w:rsid w:val="00494775"/>
    <w:rsid w:val="004947F2"/>
    <w:rsid w:val="0049487C"/>
    <w:rsid w:val="0049490B"/>
    <w:rsid w:val="00494BE2"/>
    <w:rsid w:val="00494E4B"/>
    <w:rsid w:val="0049525D"/>
    <w:rsid w:val="00495262"/>
    <w:rsid w:val="004952FB"/>
    <w:rsid w:val="0049552F"/>
    <w:rsid w:val="0049593D"/>
    <w:rsid w:val="00495EF7"/>
    <w:rsid w:val="00496023"/>
    <w:rsid w:val="0049609B"/>
    <w:rsid w:val="00496567"/>
    <w:rsid w:val="004965BE"/>
    <w:rsid w:val="0049675E"/>
    <w:rsid w:val="00496779"/>
    <w:rsid w:val="00496939"/>
    <w:rsid w:val="00496FEA"/>
    <w:rsid w:val="0049726A"/>
    <w:rsid w:val="0049778A"/>
    <w:rsid w:val="004979AD"/>
    <w:rsid w:val="004A00D8"/>
    <w:rsid w:val="004A0298"/>
    <w:rsid w:val="004A06B6"/>
    <w:rsid w:val="004A07FC"/>
    <w:rsid w:val="004A0B0C"/>
    <w:rsid w:val="004A0E4A"/>
    <w:rsid w:val="004A1627"/>
    <w:rsid w:val="004A167D"/>
    <w:rsid w:val="004A16FC"/>
    <w:rsid w:val="004A186B"/>
    <w:rsid w:val="004A1C8C"/>
    <w:rsid w:val="004A1FCA"/>
    <w:rsid w:val="004A2496"/>
    <w:rsid w:val="004A24AE"/>
    <w:rsid w:val="004A280C"/>
    <w:rsid w:val="004A2F14"/>
    <w:rsid w:val="004A30FA"/>
    <w:rsid w:val="004A32AE"/>
    <w:rsid w:val="004A3E97"/>
    <w:rsid w:val="004A41BE"/>
    <w:rsid w:val="004A4F4B"/>
    <w:rsid w:val="004A510A"/>
    <w:rsid w:val="004A531A"/>
    <w:rsid w:val="004A5942"/>
    <w:rsid w:val="004A5AA5"/>
    <w:rsid w:val="004A604A"/>
    <w:rsid w:val="004A66B5"/>
    <w:rsid w:val="004A6950"/>
    <w:rsid w:val="004A6F51"/>
    <w:rsid w:val="004A7409"/>
    <w:rsid w:val="004A7C18"/>
    <w:rsid w:val="004B081C"/>
    <w:rsid w:val="004B09CD"/>
    <w:rsid w:val="004B0BC8"/>
    <w:rsid w:val="004B1022"/>
    <w:rsid w:val="004B111A"/>
    <w:rsid w:val="004B1461"/>
    <w:rsid w:val="004B15D5"/>
    <w:rsid w:val="004B201E"/>
    <w:rsid w:val="004B239A"/>
    <w:rsid w:val="004B295E"/>
    <w:rsid w:val="004B2F10"/>
    <w:rsid w:val="004B3094"/>
    <w:rsid w:val="004B30ED"/>
    <w:rsid w:val="004B336D"/>
    <w:rsid w:val="004B3394"/>
    <w:rsid w:val="004B3584"/>
    <w:rsid w:val="004B3598"/>
    <w:rsid w:val="004B3DBD"/>
    <w:rsid w:val="004B411A"/>
    <w:rsid w:val="004B411D"/>
    <w:rsid w:val="004B4149"/>
    <w:rsid w:val="004B4217"/>
    <w:rsid w:val="004B4481"/>
    <w:rsid w:val="004B4A22"/>
    <w:rsid w:val="004B4ABC"/>
    <w:rsid w:val="004B4C68"/>
    <w:rsid w:val="004B4E0D"/>
    <w:rsid w:val="004B4F10"/>
    <w:rsid w:val="004B5031"/>
    <w:rsid w:val="004B5236"/>
    <w:rsid w:val="004B583F"/>
    <w:rsid w:val="004B5ADC"/>
    <w:rsid w:val="004B5B7B"/>
    <w:rsid w:val="004B611B"/>
    <w:rsid w:val="004B665A"/>
    <w:rsid w:val="004B674C"/>
    <w:rsid w:val="004B6A8D"/>
    <w:rsid w:val="004B6C77"/>
    <w:rsid w:val="004B6E21"/>
    <w:rsid w:val="004B726E"/>
    <w:rsid w:val="004B72BE"/>
    <w:rsid w:val="004B7958"/>
    <w:rsid w:val="004B7B89"/>
    <w:rsid w:val="004C04A2"/>
    <w:rsid w:val="004C05DF"/>
    <w:rsid w:val="004C06FA"/>
    <w:rsid w:val="004C07AB"/>
    <w:rsid w:val="004C07D4"/>
    <w:rsid w:val="004C0A33"/>
    <w:rsid w:val="004C0BC7"/>
    <w:rsid w:val="004C15A3"/>
    <w:rsid w:val="004C15D4"/>
    <w:rsid w:val="004C18AF"/>
    <w:rsid w:val="004C1990"/>
    <w:rsid w:val="004C1C71"/>
    <w:rsid w:val="004C1CD9"/>
    <w:rsid w:val="004C288F"/>
    <w:rsid w:val="004C2DE5"/>
    <w:rsid w:val="004C3465"/>
    <w:rsid w:val="004C34EF"/>
    <w:rsid w:val="004C355A"/>
    <w:rsid w:val="004C3833"/>
    <w:rsid w:val="004C3BE5"/>
    <w:rsid w:val="004C3E00"/>
    <w:rsid w:val="004C3E58"/>
    <w:rsid w:val="004C4624"/>
    <w:rsid w:val="004C4973"/>
    <w:rsid w:val="004C4B30"/>
    <w:rsid w:val="004C4B88"/>
    <w:rsid w:val="004C4D2F"/>
    <w:rsid w:val="004C52D8"/>
    <w:rsid w:val="004C5303"/>
    <w:rsid w:val="004C54FB"/>
    <w:rsid w:val="004C5655"/>
    <w:rsid w:val="004C59B2"/>
    <w:rsid w:val="004C64AD"/>
    <w:rsid w:val="004C696F"/>
    <w:rsid w:val="004C6A05"/>
    <w:rsid w:val="004C6C89"/>
    <w:rsid w:val="004C6E4A"/>
    <w:rsid w:val="004C6E4C"/>
    <w:rsid w:val="004C6ED5"/>
    <w:rsid w:val="004C774C"/>
    <w:rsid w:val="004C79E7"/>
    <w:rsid w:val="004C7A2F"/>
    <w:rsid w:val="004C7A77"/>
    <w:rsid w:val="004C7B27"/>
    <w:rsid w:val="004C7DA3"/>
    <w:rsid w:val="004D01C2"/>
    <w:rsid w:val="004D0261"/>
    <w:rsid w:val="004D07F5"/>
    <w:rsid w:val="004D0987"/>
    <w:rsid w:val="004D0A17"/>
    <w:rsid w:val="004D0CD9"/>
    <w:rsid w:val="004D0D13"/>
    <w:rsid w:val="004D18C4"/>
    <w:rsid w:val="004D1BCB"/>
    <w:rsid w:val="004D2381"/>
    <w:rsid w:val="004D27E3"/>
    <w:rsid w:val="004D2B75"/>
    <w:rsid w:val="004D2D54"/>
    <w:rsid w:val="004D364D"/>
    <w:rsid w:val="004D366F"/>
    <w:rsid w:val="004D3EB2"/>
    <w:rsid w:val="004D45BE"/>
    <w:rsid w:val="004D491E"/>
    <w:rsid w:val="004D4ACF"/>
    <w:rsid w:val="004D523E"/>
    <w:rsid w:val="004D5A60"/>
    <w:rsid w:val="004D5BA6"/>
    <w:rsid w:val="004D5CBD"/>
    <w:rsid w:val="004D637E"/>
    <w:rsid w:val="004D6421"/>
    <w:rsid w:val="004D6670"/>
    <w:rsid w:val="004D6721"/>
    <w:rsid w:val="004D6778"/>
    <w:rsid w:val="004D6BD0"/>
    <w:rsid w:val="004D6DDA"/>
    <w:rsid w:val="004D6E52"/>
    <w:rsid w:val="004D6FCF"/>
    <w:rsid w:val="004D7177"/>
    <w:rsid w:val="004D7235"/>
    <w:rsid w:val="004D74A5"/>
    <w:rsid w:val="004D789E"/>
    <w:rsid w:val="004D7AA3"/>
    <w:rsid w:val="004D7B22"/>
    <w:rsid w:val="004D7C4B"/>
    <w:rsid w:val="004D7D6C"/>
    <w:rsid w:val="004E023D"/>
    <w:rsid w:val="004E0484"/>
    <w:rsid w:val="004E0772"/>
    <w:rsid w:val="004E0779"/>
    <w:rsid w:val="004E08BA"/>
    <w:rsid w:val="004E0B44"/>
    <w:rsid w:val="004E0FD6"/>
    <w:rsid w:val="004E1170"/>
    <w:rsid w:val="004E1242"/>
    <w:rsid w:val="004E12F1"/>
    <w:rsid w:val="004E13DB"/>
    <w:rsid w:val="004E159F"/>
    <w:rsid w:val="004E186F"/>
    <w:rsid w:val="004E198B"/>
    <w:rsid w:val="004E1C6B"/>
    <w:rsid w:val="004E351A"/>
    <w:rsid w:val="004E3657"/>
    <w:rsid w:val="004E3730"/>
    <w:rsid w:val="004E37FA"/>
    <w:rsid w:val="004E38B9"/>
    <w:rsid w:val="004E3B82"/>
    <w:rsid w:val="004E3EA9"/>
    <w:rsid w:val="004E3FEE"/>
    <w:rsid w:val="004E400E"/>
    <w:rsid w:val="004E40EC"/>
    <w:rsid w:val="004E44D8"/>
    <w:rsid w:val="004E4AE1"/>
    <w:rsid w:val="004E4DA6"/>
    <w:rsid w:val="004E541C"/>
    <w:rsid w:val="004E55BF"/>
    <w:rsid w:val="004E566B"/>
    <w:rsid w:val="004E595C"/>
    <w:rsid w:val="004E656E"/>
    <w:rsid w:val="004E66E5"/>
    <w:rsid w:val="004E6AC6"/>
    <w:rsid w:val="004E6ACF"/>
    <w:rsid w:val="004E70FC"/>
    <w:rsid w:val="004E743A"/>
    <w:rsid w:val="004E7475"/>
    <w:rsid w:val="004E7784"/>
    <w:rsid w:val="004E7C6E"/>
    <w:rsid w:val="004F007E"/>
    <w:rsid w:val="004F03D0"/>
    <w:rsid w:val="004F0402"/>
    <w:rsid w:val="004F04BD"/>
    <w:rsid w:val="004F0ACA"/>
    <w:rsid w:val="004F0B32"/>
    <w:rsid w:val="004F0C61"/>
    <w:rsid w:val="004F0C76"/>
    <w:rsid w:val="004F0EB6"/>
    <w:rsid w:val="004F0EB7"/>
    <w:rsid w:val="004F0F2A"/>
    <w:rsid w:val="004F0F3F"/>
    <w:rsid w:val="004F11D4"/>
    <w:rsid w:val="004F1C32"/>
    <w:rsid w:val="004F1DD7"/>
    <w:rsid w:val="004F1DDE"/>
    <w:rsid w:val="004F1E01"/>
    <w:rsid w:val="004F1EBA"/>
    <w:rsid w:val="004F2437"/>
    <w:rsid w:val="004F2462"/>
    <w:rsid w:val="004F271D"/>
    <w:rsid w:val="004F2C56"/>
    <w:rsid w:val="004F32E0"/>
    <w:rsid w:val="004F3556"/>
    <w:rsid w:val="004F36F6"/>
    <w:rsid w:val="004F37C0"/>
    <w:rsid w:val="004F3AE1"/>
    <w:rsid w:val="004F425D"/>
    <w:rsid w:val="004F4341"/>
    <w:rsid w:val="004F457C"/>
    <w:rsid w:val="004F4783"/>
    <w:rsid w:val="004F49BC"/>
    <w:rsid w:val="004F4A64"/>
    <w:rsid w:val="004F4BAF"/>
    <w:rsid w:val="004F4C03"/>
    <w:rsid w:val="004F5032"/>
    <w:rsid w:val="004F507E"/>
    <w:rsid w:val="004F5096"/>
    <w:rsid w:val="004F5256"/>
    <w:rsid w:val="004F53A3"/>
    <w:rsid w:val="004F5443"/>
    <w:rsid w:val="004F5523"/>
    <w:rsid w:val="004F55F1"/>
    <w:rsid w:val="004F5745"/>
    <w:rsid w:val="004F5949"/>
    <w:rsid w:val="004F5D26"/>
    <w:rsid w:val="004F5FD0"/>
    <w:rsid w:val="004F64A0"/>
    <w:rsid w:val="004F686C"/>
    <w:rsid w:val="004F6A3B"/>
    <w:rsid w:val="004F6B5E"/>
    <w:rsid w:val="004F6CFA"/>
    <w:rsid w:val="004F7316"/>
    <w:rsid w:val="004F7350"/>
    <w:rsid w:val="004F7632"/>
    <w:rsid w:val="004F7724"/>
    <w:rsid w:val="004F7768"/>
    <w:rsid w:val="004F77BD"/>
    <w:rsid w:val="004F7AC9"/>
    <w:rsid w:val="004F7CA3"/>
    <w:rsid w:val="005000E3"/>
    <w:rsid w:val="005003F8"/>
    <w:rsid w:val="00500532"/>
    <w:rsid w:val="005016AB"/>
    <w:rsid w:val="005016E8"/>
    <w:rsid w:val="00501885"/>
    <w:rsid w:val="00501A29"/>
    <w:rsid w:val="00501B23"/>
    <w:rsid w:val="00501E40"/>
    <w:rsid w:val="005020F5"/>
    <w:rsid w:val="0050252A"/>
    <w:rsid w:val="00502B92"/>
    <w:rsid w:val="00502C35"/>
    <w:rsid w:val="00502E57"/>
    <w:rsid w:val="00502E8B"/>
    <w:rsid w:val="00503412"/>
    <w:rsid w:val="00503696"/>
    <w:rsid w:val="0050399B"/>
    <w:rsid w:val="00503F65"/>
    <w:rsid w:val="00504C91"/>
    <w:rsid w:val="00504CE2"/>
    <w:rsid w:val="0050550E"/>
    <w:rsid w:val="0050560D"/>
    <w:rsid w:val="0050597A"/>
    <w:rsid w:val="00505D14"/>
    <w:rsid w:val="00505D31"/>
    <w:rsid w:val="00505D7F"/>
    <w:rsid w:val="00506588"/>
    <w:rsid w:val="005065A6"/>
    <w:rsid w:val="00506692"/>
    <w:rsid w:val="00506756"/>
    <w:rsid w:val="00506CBB"/>
    <w:rsid w:val="00506E2B"/>
    <w:rsid w:val="00506F0F"/>
    <w:rsid w:val="005072BE"/>
    <w:rsid w:val="005101A3"/>
    <w:rsid w:val="005102EB"/>
    <w:rsid w:val="00510325"/>
    <w:rsid w:val="005103CA"/>
    <w:rsid w:val="00510654"/>
    <w:rsid w:val="00510B29"/>
    <w:rsid w:val="00510EF2"/>
    <w:rsid w:val="00510F9F"/>
    <w:rsid w:val="00510FBE"/>
    <w:rsid w:val="005112DC"/>
    <w:rsid w:val="00511AC8"/>
    <w:rsid w:val="00511DD7"/>
    <w:rsid w:val="00512520"/>
    <w:rsid w:val="00512818"/>
    <w:rsid w:val="00512991"/>
    <w:rsid w:val="00512BFC"/>
    <w:rsid w:val="00512DA2"/>
    <w:rsid w:val="005131A8"/>
    <w:rsid w:val="005135AF"/>
    <w:rsid w:val="00513955"/>
    <w:rsid w:val="005142BC"/>
    <w:rsid w:val="005146BC"/>
    <w:rsid w:val="00514802"/>
    <w:rsid w:val="005149F5"/>
    <w:rsid w:val="00515497"/>
    <w:rsid w:val="0051567B"/>
    <w:rsid w:val="0051600C"/>
    <w:rsid w:val="00516089"/>
    <w:rsid w:val="00516231"/>
    <w:rsid w:val="005162FB"/>
    <w:rsid w:val="00516595"/>
    <w:rsid w:val="005167D2"/>
    <w:rsid w:val="00516BBE"/>
    <w:rsid w:val="00516BC3"/>
    <w:rsid w:val="005171D1"/>
    <w:rsid w:val="00517263"/>
    <w:rsid w:val="00517403"/>
    <w:rsid w:val="00517825"/>
    <w:rsid w:val="00520488"/>
    <w:rsid w:val="005205D9"/>
    <w:rsid w:val="00520769"/>
    <w:rsid w:val="00520C73"/>
    <w:rsid w:val="00520FD8"/>
    <w:rsid w:val="005212CA"/>
    <w:rsid w:val="00521654"/>
    <w:rsid w:val="005218AA"/>
    <w:rsid w:val="00521A06"/>
    <w:rsid w:val="00521C4D"/>
    <w:rsid w:val="005220D4"/>
    <w:rsid w:val="0052215F"/>
    <w:rsid w:val="005222BF"/>
    <w:rsid w:val="005226BF"/>
    <w:rsid w:val="0052273D"/>
    <w:rsid w:val="00522937"/>
    <w:rsid w:val="005229C6"/>
    <w:rsid w:val="00523390"/>
    <w:rsid w:val="0052385C"/>
    <w:rsid w:val="00523A75"/>
    <w:rsid w:val="00523CC0"/>
    <w:rsid w:val="00523E1B"/>
    <w:rsid w:val="00523F36"/>
    <w:rsid w:val="00524141"/>
    <w:rsid w:val="005242BF"/>
    <w:rsid w:val="005247E3"/>
    <w:rsid w:val="00524A44"/>
    <w:rsid w:val="00524BA8"/>
    <w:rsid w:val="00524BEF"/>
    <w:rsid w:val="00525816"/>
    <w:rsid w:val="00525826"/>
    <w:rsid w:val="00525978"/>
    <w:rsid w:val="00525B12"/>
    <w:rsid w:val="00525B25"/>
    <w:rsid w:val="00525DA6"/>
    <w:rsid w:val="005260ED"/>
    <w:rsid w:val="005266D1"/>
    <w:rsid w:val="00526814"/>
    <w:rsid w:val="00526850"/>
    <w:rsid w:val="00526CDE"/>
    <w:rsid w:val="005272C4"/>
    <w:rsid w:val="005274B0"/>
    <w:rsid w:val="00527797"/>
    <w:rsid w:val="00527B4C"/>
    <w:rsid w:val="00527C1B"/>
    <w:rsid w:val="00527DD6"/>
    <w:rsid w:val="00527EF5"/>
    <w:rsid w:val="00527FD7"/>
    <w:rsid w:val="0053063E"/>
    <w:rsid w:val="0053087A"/>
    <w:rsid w:val="00530C05"/>
    <w:rsid w:val="0053200C"/>
    <w:rsid w:val="00532019"/>
    <w:rsid w:val="00532073"/>
    <w:rsid w:val="00532458"/>
    <w:rsid w:val="005326FF"/>
    <w:rsid w:val="00532855"/>
    <w:rsid w:val="00532980"/>
    <w:rsid w:val="00532A86"/>
    <w:rsid w:val="00532B58"/>
    <w:rsid w:val="00532CB8"/>
    <w:rsid w:val="0053300F"/>
    <w:rsid w:val="005331A7"/>
    <w:rsid w:val="005331F5"/>
    <w:rsid w:val="00533948"/>
    <w:rsid w:val="00533A9D"/>
    <w:rsid w:val="00533BDF"/>
    <w:rsid w:val="00533D4C"/>
    <w:rsid w:val="00533F58"/>
    <w:rsid w:val="00534122"/>
    <w:rsid w:val="0053426F"/>
    <w:rsid w:val="0053429C"/>
    <w:rsid w:val="0053455E"/>
    <w:rsid w:val="005346BB"/>
    <w:rsid w:val="005349B8"/>
    <w:rsid w:val="005349BF"/>
    <w:rsid w:val="00534E48"/>
    <w:rsid w:val="00535119"/>
    <w:rsid w:val="005356F3"/>
    <w:rsid w:val="005356F7"/>
    <w:rsid w:val="00535797"/>
    <w:rsid w:val="00535CB2"/>
    <w:rsid w:val="00535DDE"/>
    <w:rsid w:val="00535E0C"/>
    <w:rsid w:val="00535EF2"/>
    <w:rsid w:val="00535EF3"/>
    <w:rsid w:val="00536285"/>
    <w:rsid w:val="005362D6"/>
    <w:rsid w:val="00536A9B"/>
    <w:rsid w:val="00536F75"/>
    <w:rsid w:val="00536FAD"/>
    <w:rsid w:val="00537139"/>
    <w:rsid w:val="005371B3"/>
    <w:rsid w:val="0053724D"/>
    <w:rsid w:val="0053733C"/>
    <w:rsid w:val="005374AB"/>
    <w:rsid w:val="00537655"/>
    <w:rsid w:val="0053774E"/>
    <w:rsid w:val="00537C78"/>
    <w:rsid w:val="00537F5D"/>
    <w:rsid w:val="0054081C"/>
    <w:rsid w:val="00540892"/>
    <w:rsid w:val="00540902"/>
    <w:rsid w:val="00540AA6"/>
    <w:rsid w:val="00540ABA"/>
    <w:rsid w:val="00540B88"/>
    <w:rsid w:val="005410EB"/>
    <w:rsid w:val="005417E4"/>
    <w:rsid w:val="00541966"/>
    <w:rsid w:val="00541A02"/>
    <w:rsid w:val="00541FCB"/>
    <w:rsid w:val="0054295B"/>
    <w:rsid w:val="00542AEF"/>
    <w:rsid w:val="00542F7E"/>
    <w:rsid w:val="005435BF"/>
    <w:rsid w:val="00543635"/>
    <w:rsid w:val="005436D4"/>
    <w:rsid w:val="00543812"/>
    <w:rsid w:val="005438C8"/>
    <w:rsid w:val="00543CA0"/>
    <w:rsid w:val="00544070"/>
    <w:rsid w:val="005441F3"/>
    <w:rsid w:val="00544268"/>
    <w:rsid w:val="0054428C"/>
    <w:rsid w:val="00544B68"/>
    <w:rsid w:val="00544F2B"/>
    <w:rsid w:val="00545002"/>
    <w:rsid w:val="00545242"/>
    <w:rsid w:val="00545427"/>
    <w:rsid w:val="00545649"/>
    <w:rsid w:val="00546277"/>
    <w:rsid w:val="005463C8"/>
    <w:rsid w:val="005464A8"/>
    <w:rsid w:val="00546827"/>
    <w:rsid w:val="00546871"/>
    <w:rsid w:val="00546C0A"/>
    <w:rsid w:val="00546DD3"/>
    <w:rsid w:val="00547189"/>
    <w:rsid w:val="005502C8"/>
    <w:rsid w:val="00550367"/>
    <w:rsid w:val="005503E4"/>
    <w:rsid w:val="005506CA"/>
    <w:rsid w:val="005507B2"/>
    <w:rsid w:val="005507E5"/>
    <w:rsid w:val="00550C4F"/>
    <w:rsid w:val="00551296"/>
    <w:rsid w:val="005516AA"/>
    <w:rsid w:val="005516E0"/>
    <w:rsid w:val="00551BD1"/>
    <w:rsid w:val="00551E68"/>
    <w:rsid w:val="00551F8F"/>
    <w:rsid w:val="00552233"/>
    <w:rsid w:val="00552927"/>
    <w:rsid w:val="00552ADE"/>
    <w:rsid w:val="00552E86"/>
    <w:rsid w:val="0055302C"/>
    <w:rsid w:val="0055327E"/>
    <w:rsid w:val="0055331B"/>
    <w:rsid w:val="005537D6"/>
    <w:rsid w:val="00553959"/>
    <w:rsid w:val="00553B8D"/>
    <w:rsid w:val="00553CB1"/>
    <w:rsid w:val="00553FE1"/>
    <w:rsid w:val="0055413D"/>
    <w:rsid w:val="0055420A"/>
    <w:rsid w:val="00554253"/>
    <w:rsid w:val="00554358"/>
    <w:rsid w:val="0055442F"/>
    <w:rsid w:val="00554451"/>
    <w:rsid w:val="005545AF"/>
    <w:rsid w:val="00554D7C"/>
    <w:rsid w:val="005552E3"/>
    <w:rsid w:val="00555FAB"/>
    <w:rsid w:val="00556130"/>
    <w:rsid w:val="00556307"/>
    <w:rsid w:val="005568C8"/>
    <w:rsid w:val="00556D5A"/>
    <w:rsid w:val="00557517"/>
    <w:rsid w:val="005602ED"/>
    <w:rsid w:val="0056055A"/>
    <w:rsid w:val="005605ED"/>
    <w:rsid w:val="00560649"/>
    <w:rsid w:val="00560D13"/>
    <w:rsid w:val="00561911"/>
    <w:rsid w:val="005619DF"/>
    <w:rsid w:val="00561C70"/>
    <w:rsid w:val="00561CC0"/>
    <w:rsid w:val="0056200D"/>
    <w:rsid w:val="00562661"/>
    <w:rsid w:val="00562798"/>
    <w:rsid w:val="00562D6C"/>
    <w:rsid w:val="00562EBE"/>
    <w:rsid w:val="00562F41"/>
    <w:rsid w:val="00563301"/>
    <w:rsid w:val="00563419"/>
    <w:rsid w:val="0056392A"/>
    <w:rsid w:val="00563C08"/>
    <w:rsid w:val="00564036"/>
    <w:rsid w:val="00564A55"/>
    <w:rsid w:val="00564B5E"/>
    <w:rsid w:val="00564DB3"/>
    <w:rsid w:val="0056515F"/>
    <w:rsid w:val="005651F6"/>
    <w:rsid w:val="00565520"/>
    <w:rsid w:val="0056584C"/>
    <w:rsid w:val="005658D0"/>
    <w:rsid w:val="005659A3"/>
    <w:rsid w:val="00565D29"/>
    <w:rsid w:val="00565F94"/>
    <w:rsid w:val="00566677"/>
    <w:rsid w:val="00566B78"/>
    <w:rsid w:val="00567408"/>
    <w:rsid w:val="00567535"/>
    <w:rsid w:val="00567704"/>
    <w:rsid w:val="00567A38"/>
    <w:rsid w:val="00567ABA"/>
    <w:rsid w:val="00570C6A"/>
    <w:rsid w:val="00570C7C"/>
    <w:rsid w:val="005712E2"/>
    <w:rsid w:val="005718C1"/>
    <w:rsid w:val="005718FE"/>
    <w:rsid w:val="00571C07"/>
    <w:rsid w:val="005721C6"/>
    <w:rsid w:val="00572CAE"/>
    <w:rsid w:val="00572D80"/>
    <w:rsid w:val="00572E06"/>
    <w:rsid w:val="00572F91"/>
    <w:rsid w:val="005730B8"/>
    <w:rsid w:val="00573189"/>
    <w:rsid w:val="00573293"/>
    <w:rsid w:val="005733A2"/>
    <w:rsid w:val="0057347F"/>
    <w:rsid w:val="00573515"/>
    <w:rsid w:val="00573934"/>
    <w:rsid w:val="00573D55"/>
    <w:rsid w:val="005741C5"/>
    <w:rsid w:val="005746CF"/>
    <w:rsid w:val="005748BB"/>
    <w:rsid w:val="005749AF"/>
    <w:rsid w:val="00574A88"/>
    <w:rsid w:val="00574E80"/>
    <w:rsid w:val="00575046"/>
    <w:rsid w:val="005757B9"/>
    <w:rsid w:val="00575CE2"/>
    <w:rsid w:val="00575D3F"/>
    <w:rsid w:val="00575F6C"/>
    <w:rsid w:val="00576144"/>
    <w:rsid w:val="005764E3"/>
    <w:rsid w:val="0057696D"/>
    <w:rsid w:val="00577108"/>
    <w:rsid w:val="005772D7"/>
    <w:rsid w:val="005774D8"/>
    <w:rsid w:val="005802B2"/>
    <w:rsid w:val="005804C0"/>
    <w:rsid w:val="00580561"/>
    <w:rsid w:val="00580784"/>
    <w:rsid w:val="00580810"/>
    <w:rsid w:val="00580AF9"/>
    <w:rsid w:val="00580BA0"/>
    <w:rsid w:val="00580E24"/>
    <w:rsid w:val="00581049"/>
    <w:rsid w:val="00581718"/>
    <w:rsid w:val="00581AE3"/>
    <w:rsid w:val="00581D02"/>
    <w:rsid w:val="00581EA9"/>
    <w:rsid w:val="00581F6E"/>
    <w:rsid w:val="00582180"/>
    <w:rsid w:val="00582298"/>
    <w:rsid w:val="005826CB"/>
    <w:rsid w:val="00582A9B"/>
    <w:rsid w:val="00583407"/>
    <w:rsid w:val="00583876"/>
    <w:rsid w:val="00583AF2"/>
    <w:rsid w:val="00583F95"/>
    <w:rsid w:val="00584106"/>
    <w:rsid w:val="005845D9"/>
    <w:rsid w:val="00584BE4"/>
    <w:rsid w:val="00584FD4"/>
    <w:rsid w:val="00585156"/>
    <w:rsid w:val="0058569B"/>
    <w:rsid w:val="005858F3"/>
    <w:rsid w:val="00585A50"/>
    <w:rsid w:val="00585B6A"/>
    <w:rsid w:val="005860BD"/>
    <w:rsid w:val="0058617A"/>
    <w:rsid w:val="0058696F"/>
    <w:rsid w:val="00586BD8"/>
    <w:rsid w:val="005875A0"/>
    <w:rsid w:val="00587689"/>
    <w:rsid w:val="00587879"/>
    <w:rsid w:val="0058787F"/>
    <w:rsid w:val="005901CF"/>
    <w:rsid w:val="00590A42"/>
    <w:rsid w:val="00590AB1"/>
    <w:rsid w:val="00591235"/>
    <w:rsid w:val="005917B3"/>
    <w:rsid w:val="005918DC"/>
    <w:rsid w:val="00591A72"/>
    <w:rsid w:val="0059205B"/>
    <w:rsid w:val="005921D8"/>
    <w:rsid w:val="00592799"/>
    <w:rsid w:val="00592854"/>
    <w:rsid w:val="00592BCD"/>
    <w:rsid w:val="00593170"/>
    <w:rsid w:val="005931F2"/>
    <w:rsid w:val="0059386A"/>
    <w:rsid w:val="0059397C"/>
    <w:rsid w:val="00594241"/>
    <w:rsid w:val="00594360"/>
    <w:rsid w:val="00594726"/>
    <w:rsid w:val="00594778"/>
    <w:rsid w:val="00594B9C"/>
    <w:rsid w:val="00594BA9"/>
    <w:rsid w:val="00594D41"/>
    <w:rsid w:val="00594E9B"/>
    <w:rsid w:val="00594EDC"/>
    <w:rsid w:val="00594FA3"/>
    <w:rsid w:val="00595122"/>
    <w:rsid w:val="00595528"/>
    <w:rsid w:val="005955A6"/>
    <w:rsid w:val="005958D0"/>
    <w:rsid w:val="005959F0"/>
    <w:rsid w:val="00595B71"/>
    <w:rsid w:val="00595C46"/>
    <w:rsid w:val="00595F6F"/>
    <w:rsid w:val="0059618C"/>
    <w:rsid w:val="00596265"/>
    <w:rsid w:val="005963AA"/>
    <w:rsid w:val="0059641D"/>
    <w:rsid w:val="005964F8"/>
    <w:rsid w:val="00596C8E"/>
    <w:rsid w:val="00597178"/>
    <w:rsid w:val="00597962"/>
    <w:rsid w:val="00597E95"/>
    <w:rsid w:val="00597F1F"/>
    <w:rsid w:val="00597FFB"/>
    <w:rsid w:val="005A0010"/>
    <w:rsid w:val="005A00FA"/>
    <w:rsid w:val="005A0269"/>
    <w:rsid w:val="005A03A7"/>
    <w:rsid w:val="005A072E"/>
    <w:rsid w:val="005A0B5A"/>
    <w:rsid w:val="005A0DE9"/>
    <w:rsid w:val="005A0E9B"/>
    <w:rsid w:val="005A161C"/>
    <w:rsid w:val="005A18C6"/>
    <w:rsid w:val="005A1F27"/>
    <w:rsid w:val="005A24B6"/>
    <w:rsid w:val="005A2883"/>
    <w:rsid w:val="005A2ABF"/>
    <w:rsid w:val="005A2C8F"/>
    <w:rsid w:val="005A2E1C"/>
    <w:rsid w:val="005A326B"/>
    <w:rsid w:val="005A33E6"/>
    <w:rsid w:val="005A36FE"/>
    <w:rsid w:val="005A3790"/>
    <w:rsid w:val="005A3B88"/>
    <w:rsid w:val="005A3D35"/>
    <w:rsid w:val="005A3E2F"/>
    <w:rsid w:val="005A3FE2"/>
    <w:rsid w:val="005A40C0"/>
    <w:rsid w:val="005A4237"/>
    <w:rsid w:val="005A42EF"/>
    <w:rsid w:val="005A4393"/>
    <w:rsid w:val="005A45D8"/>
    <w:rsid w:val="005A4A22"/>
    <w:rsid w:val="005A4B6A"/>
    <w:rsid w:val="005A4E67"/>
    <w:rsid w:val="005A5059"/>
    <w:rsid w:val="005A53C9"/>
    <w:rsid w:val="005A5468"/>
    <w:rsid w:val="005A5494"/>
    <w:rsid w:val="005A549A"/>
    <w:rsid w:val="005A58C0"/>
    <w:rsid w:val="005A64DE"/>
    <w:rsid w:val="005A65BE"/>
    <w:rsid w:val="005A6A03"/>
    <w:rsid w:val="005A6B01"/>
    <w:rsid w:val="005A773C"/>
    <w:rsid w:val="005A78C8"/>
    <w:rsid w:val="005B0423"/>
    <w:rsid w:val="005B0704"/>
    <w:rsid w:val="005B09EA"/>
    <w:rsid w:val="005B0D24"/>
    <w:rsid w:val="005B0EEC"/>
    <w:rsid w:val="005B1192"/>
    <w:rsid w:val="005B1565"/>
    <w:rsid w:val="005B16A6"/>
    <w:rsid w:val="005B1A8C"/>
    <w:rsid w:val="005B2048"/>
    <w:rsid w:val="005B2220"/>
    <w:rsid w:val="005B2228"/>
    <w:rsid w:val="005B233A"/>
    <w:rsid w:val="005B2800"/>
    <w:rsid w:val="005B2899"/>
    <w:rsid w:val="005B2AFE"/>
    <w:rsid w:val="005B2E9C"/>
    <w:rsid w:val="005B2F27"/>
    <w:rsid w:val="005B2F6A"/>
    <w:rsid w:val="005B2F78"/>
    <w:rsid w:val="005B3749"/>
    <w:rsid w:val="005B3B98"/>
    <w:rsid w:val="005B3D89"/>
    <w:rsid w:val="005B3DC7"/>
    <w:rsid w:val="005B3DD2"/>
    <w:rsid w:val="005B402A"/>
    <w:rsid w:val="005B4089"/>
    <w:rsid w:val="005B408C"/>
    <w:rsid w:val="005B43DB"/>
    <w:rsid w:val="005B4C2A"/>
    <w:rsid w:val="005B4C30"/>
    <w:rsid w:val="005B4C95"/>
    <w:rsid w:val="005B4CDA"/>
    <w:rsid w:val="005B5392"/>
    <w:rsid w:val="005B59BB"/>
    <w:rsid w:val="005B59F6"/>
    <w:rsid w:val="005B5AC4"/>
    <w:rsid w:val="005B5B2F"/>
    <w:rsid w:val="005B5B8F"/>
    <w:rsid w:val="005B62D7"/>
    <w:rsid w:val="005B62E7"/>
    <w:rsid w:val="005B6ADB"/>
    <w:rsid w:val="005B6DCC"/>
    <w:rsid w:val="005B71BB"/>
    <w:rsid w:val="005B7B9F"/>
    <w:rsid w:val="005B7BA4"/>
    <w:rsid w:val="005B7BEE"/>
    <w:rsid w:val="005B7C07"/>
    <w:rsid w:val="005B7FC0"/>
    <w:rsid w:val="005C0123"/>
    <w:rsid w:val="005C0339"/>
    <w:rsid w:val="005C03E1"/>
    <w:rsid w:val="005C04CE"/>
    <w:rsid w:val="005C0B9F"/>
    <w:rsid w:val="005C0EC7"/>
    <w:rsid w:val="005C118D"/>
    <w:rsid w:val="005C12C5"/>
    <w:rsid w:val="005C12FF"/>
    <w:rsid w:val="005C1682"/>
    <w:rsid w:val="005C169B"/>
    <w:rsid w:val="005C1EE9"/>
    <w:rsid w:val="005C303A"/>
    <w:rsid w:val="005C308E"/>
    <w:rsid w:val="005C3798"/>
    <w:rsid w:val="005C3CC0"/>
    <w:rsid w:val="005C3CD7"/>
    <w:rsid w:val="005C3CE0"/>
    <w:rsid w:val="005C3E1C"/>
    <w:rsid w:val="005C41C0"/>
    <w:rsid w:val="005C48C4"/>
    <w:rsid w:val="005C4BBE"/>
    <w:rsid w:val="005C4CF6"/>
    <w:rsid w:val="005C4D6D"/>
    <w:rsid w:val="005C5057"/>
    <w:rsid w:val="005C521E"/>
    <w:rsid w:val="005C5221"/>
    <w:rsid w:val="005C56E6"/>
    <w:rsid w:val="005C58A6"/>
    <w:rsid w:val="005C590C"/>
    <w:rsid w:val="005C5E63"/>
    <w:rsid w:val="005C5ED1"/>
    <w:rsid w:val="005C5F48"/>
    <w:rsid w:val="005C60A1"/>
    <w:rsid w:val="005C642E"/>
    <w:rsid w:val="005C6431"/>
    <w:rsid w:val="005C660F"/>
    <w:rsid w:val="005C6711"/>
    <w:rsid w:val="005C6B45"/>
    <w:rsid w:val="005C7244"/>
    <w:rsid w:val="005C7342"/>
    <w:rsid w:val="005C73EB"/>
    <w:rsid w:val="005C7472"/>
    <w:rsid w:val="005C7778"/>
    <w:rsid w:val="005C7872"/>
    <w:rsid w:val="005C79FE"/>
    <w:rsid w:val="005C7D91"/>
    <w:rsid w:val="005D00FF"/>
    <w:rsid w:val="005D0445"/>
    <w:rsid w:val="005D0452"/>
    <w:rsid w:val="005D0A90"/>
    <w:rsid w:val="005D0AB2"/>
    <w:rsid w:val="005D0D48"/>
    <w:rsid w:val="005D153F"/>
    <w:rsid w:val="005D1AF3"/>
    <w:rsid w:val="005D1BD4"/>
    <w:rsid w:val="005D2484"/>
    <w:rsid w:val="005D248A"/>
    <w:rsid w:val="005D2557"/>
    <w:rsid w:val="005D2655"/>
    <w:rsid w:val="005D26FE"/>
    <w:rsid w:val="005D275F"/>
    <w:rsid w:val="005D2A0B"/>
    <w:rsid w:val="005D2CC4"/>
    <w:rsid w:val="005D2F29"/>
    <w:rsid w:val="005D3394"/>
    <w:rsid w:val="005D33DF"/>
    <w:rsid w:val="005D3499"/>
    <w:rsid w:val="005D36C5"/>
    <w:rsid w:val="005D36D0"/>
    <w:rsid w:val="005D3747"/>
    <w:rsid w:val="005D39AC"/>
    <w:rsid w:val="005D3B0F"/>
    <w:rsid w:val="005D3CCD"/>
    <w:rsid w:val="005D3E65"/>
    <w:rsid w:val="005D4014"/>
    <w:rsid w:val="005D40B6"/>
    <w:rsid w:val="005D42ED"/>
    <w:rsid w:val="005D5746"/>
    <w:rsid w:val="005D5855"/>
    <w:rsid w:val="005D5C07"/>
    <w:rsid w:val="005D5CAC"/>
    <w:rsid w:val="005D5E9A"/>
    <w:rsid w:val="005D5F81"/>
    <w:rsid w:val="005D6094"/>
    <w:rsid w:val="005D634F"/>
    <w:rsid w:val="005D65F1"/>
    <w:rsid w:val="005D6620"/>
    <w:rsid w:val="005D669E"/>
    <w:rsid w:val="005D7275"/>
    <w:rsid w:val="005D7850"/>
    <w:rsid w:val="005D7B9D"/>
    <w:rsid w:val="005D7C3F"/>
    <w:rsid w:val="005E0498"/>
    <w:rsid w:val="005E08C0"/>
    <w:rsid w:val="005E0BE0"/>
    <w:rsid w:val="005E0C7C"/>
    <w:rsid w:val="005E0D57"/>
    <w:rsid w:val="005E0FC5"/>
    <w:rsid w:val="005E1247"/>
    <w:rsid w:val="005E12BD"/>
    <w:rsid w:val="005E144F"/>
    <w:rsid w:val="005E15D3"/>
    <w:rsid w:val="005E1715"/>
    <w:rsid w:val="005E1797"/>
    <w:rsid w:val="005E1919"/>
    <w:rsid w:val="005E19B2"/>
    <w:rsid w:val="005E1BFC"/>
    <w:rsid w:val="005E214E"/>
    <w:rsid w:val="005E2C12"/>
    <w:rsid w:val="005E344F"/>
    <w:rsid w:val="005E34AE"/>
    <w:rsid w:val="005E3620"/>
    <w:rsid w:val="005E36F8"/>
    <w:rsid w:val="005E3875"/>
    <w:rsid w:val="005E3A1C"/>
    <w:rsid w:val="005E3E6B"/>
    <w:rsid w:val="005E42CD"/>
    <w:rsid w:val="005E43F7"/>
    <w:rsid w:val="005E45D2"/>
    <w:rsid w:val="005E49BD"/>
    <w:rsid w:val="005E548C"/>
    <w:rsid w:val="005E54AB"/>
    <w:rsid w:val="005E575E"/>
    <w:rsid w:val="005E5873"/>
    <w:rsid w:val="005E592F"/>
    <w:rsid w:val="005E5A19"/>
    <w:rsid w:val="005E5AD2"/>
    <w:rsid w:val="005E5B2A"/>
    <w:rsid w:val="005E5BF9"/>
    <w:rsid w:val="005E5C6A"/>
    <w:rsid w:val="005E5ED5"/>
    <w:rsid w:val="005E64D7"/>
    <w:rsid w:val="005E6535"/>
    <w:rsid w:val="005E65F4"/>
    <w:rsid w:val="005E6C4A"/>
    <w:rsid w:val="005E6DDE"/>
    <w:rsid w:val="005E6DE3"/>
    <w:rsid w:val="005E6ECC"/>
    <w:rsid w:val="005E7602"/>
    <w:rsid w:val="005E78B9"/>
    <w:rsid w:val="005E7C32"/>
    <w:rsid w:val="005E7D78"/>
    <w:rsid w:val="005E7EC9"/>
    <w:rsid w:val="005F00FD"/>
    <w:rsid w:val="005F0585"/>
    <w:rsid w:val="005F0E25"/>
    <w:rsid w:val="005F0FFB"/>
    <w:rsid w:val="005F11D2"/>
    <w:rsid w:val="005F11FA"/>
    <w:rsid w:val="005F12CF"/>
    <w:rsid w:val="005F1492"/>
    <w:rsid w:val="005F1538"/>
    <w:rsid w:val="005F15AA"/>
    <w:rsid w:val="005F1D7A"/>
    <w:rsid w:val="005F32F1"/>
    <w:rsid w:val="005F32F5"/>
    <w:rsid w:val="005F3B36"/>
    <w:rsid w:val="005F3C1D"/>
    <w:rsid w:val="005F40A6"/>
    <w:rsid w:val="005F40B9"/>
    <w:rsid w:val="005F4209"/>
    <w:rsid w:val="005F4363"/>
    <w:rsid w:val="005F484C"/>
    <w:rsid w:val="005F4D1D"/>
    <w:rsid w:val="005F4FAC"/>
    <w:rsid w:val="005F50BF"/>
    <w:rsid w:val="005F524B"/>
    <w:rsid w:val="005F5566"/>
    <w:rsid w:val="005F580B"/>
    <w:rsid w:val="005F5BDD"/>
    <w:rsid w:val="005F5C1A"/>
    <w:rsid w:val="005F6103"/>
    <w:rsid w:val="005F6728"/>
    <w:rsid w:val="005F6A3B"/>
    <w:rsid w:val="005F6A54"/>
    <w:rsid w:val="005F6A79"/>
    <w:rsid w:val="005F6A91"/>
    <w:rsid w:val="005F6F44"/>
    <w:rsid w:val="005F7071"/>
    <w:rsid w:val="005F7278"/>
    <w:rsid w:val="005F76DC"/>
    <w:rsid w:val="005F77B4"/>
    <w:rsid w:val="005F78B9"/>
    <w:rsid w:val="005F7B68"/>
    <w:rsid w:val="00600220"/>
    <w:rsid w:val="006003C4"/>
    <w:rsid w:val="00600536"/>
    <w:rsid w:val="0060065D"/>
    <w:rsid w:val="006009B1"/>
    <w:rsid w:val="00600A2C"/>
    <w:rsid w:val="00600B18"/>
    <w:rsid w:val="00600C8C"/>
    <w:rsid w:val="00601275"/>
    <w:rsid w:val="00601756"/>
    <w:rsid w:val="006019A9"/>
    <w:rsid w:val="00601AB6"/>
    <w:rsid w:val="006020AE"/>
    <w:rsid w:val="00602509"/>
    <w:rsid w:val="00602D3D"/>
    <w:rsid w:val="00602FFA"/>
    <w:rsid w:val="006031FE"/>
    <w:rsid w:val="00603228"/>
    <w:rsid w:val="00603433"/>
    <w:rsid w:val="00603515"/>
    <w:rsid w:val="00603580"/>
    <w:rsid w:val="006037E2"/>
    <w:rsid w:val="006038CE"/>
    <w:rsid w:val="00603C21"/>
    <w:rsid w:val="00603CA7"/>
    <w:rsid w:val="00603CB1"/>
    <w:rsid w:val="0060408B"/>
    <w:rsid w:val="0060462B"/>
    <w:rsid w:val="006048EC"/>
    <w:rsid w:val="00604D5F"/>
    <w:rsid w:val="00604DD3"/>
    <w:rsid w:val="00604F2E"/>
    <w:rsid w:val="00605046"/>
    <w:rsid w:val="006051E5"/>
    <w:rsid w:val="00605AD0"/>
    <w:rsid w:val="00605E57"/>
    <w:rsid w:val="0060606C"/>
    <w:rsid w:val="00606098"/>
    <w:rsid w:val="006062A6"/>
    <w:rsid w:val="00606577"/>
    <w:rsid w:val="00607477"/>
    <w:rsid w:val="0060755B"/>
    <w:rsid w:val="00607783"/>
    <w:rsid w:val="00607A3C"/>
    <w:rsid w:val="00607C13"/>
    <w:rsid w:val="00607C52"/>
    <w:rsid w:val="00607FC0"/>
    <w:rsid w:val="006101EA"/>
    <w:rsid w:val="006103F1"/>
    <w:rsid w:val="00610431"/>
    <w:rsid w:val="006106EB"/>
    <w:rsid w:val="00610740"/>
    <w:rsid w:val="00610D18"/>
    <w:rsid w:val="00610E42"/>
    <w:rsid w:val="00611164"/>
    <w:rsid w:val="00611428"/>
    <w:rsid w:val="006114AD"/>
    <w:rsid w:val="0061150A"/>
    <w:rsid w:val="00612682"/>
    <w:rsid w:val="00612A27"/>
    <w:rsid w:val="00612A7F"/>
    <w:rsid w:val="006131E6"/>
    <w:rsid w:val="00613405"/>
    <w:rsid w:val="0061362C"/>
    <w:rsid w:val="0061417F"/>
    <w:rsid w:val="00614384"/>
    <w:rsid w:val="00614426"/>
    <w:rsid w:val="006148AC"/>
    <w:rsid w:val="00614CDA"/>
    <w:rsid w:val="00614DFE"/>
    <w:rsid w:val="006156A9"/>
    <w:rsid w:val="0061575A"/>
    <w:rsid w:val="0061599C"/>
    <w:rsid w:val="00615CE3"/>
    <w:rsid w:val="00615DE9"/>
    <w:rsid w:val="00615E5D"/>
    <w:rsid w:val="006161DA"/>
    <w:rsid w:val="006166F6"/>
    <w:rsid w:val="0061693A"/>
    <w:rsid w:val="006169B6"/>
    <w:rsid w:val="00616AA4"/>
    <w:rsid w:val="00616C99"/>
    <w:rsid w:val="00616D26"/>
    <w:rsid w:val="00616F7B"/>
    <w:rsid w:val="00617002"/>
    <w:rsid w:val="0061712D"/>
    <w:rsid w:val="00617DB3"/>
    <w:rsid w:val="00620583"/>
    <w:rsid w:val="00620746"/>
    <w:rsid w:val="00620B97"/>
    <w:rsid w:val="00620D97"/>
    <w:rsid w:val="00621237"/>
    <w:rsid w:val="0062139B"/>
    <w:rsid w:val="006216D7"/>
    <w:rsid w:val="00621AFA"/>
    <w:rsid w:val="00621BF9"/>
    <w:rsid w:val="00621DD6"/>
    <w:rsid w:val="00621E9B"/>
    <w:rsid w:val="00621FC2"/>
    <w:rsid w:val="00622504"/>
    <w:rsid w:val="00622CDF"/>
    <w:rsid w:val="00622FEB"/>
    <w:rsid w:val="00623206"/>
    <w:rsid w:val="00623217"/>
    <w:rsid w:val="00623937"/>
    <w:rsid w:val="00623F36"/>
    <w:rsid w:val="00624039"/>
    <w:rsid w:val="00624A17"/>
    <w:rsid w:val="00624CB4"/>
    <w:rsid w:val="00625044"/>
    <w:rsid w:val="0062524E"/>
    <w:rsid w:val="0062538B"/>
    <w:rsid w:val="0062558C"/>
    <w:rsid w:val="006256DF"/>
    <w:rsid w:val="00625CDA"/>
    <w:rsid w:val="006264AB"/>
    <w:rsid w:val="00626C14"/>
    <w:rsid w:val="006270C6"/>
    <w:rsid w:val="0062735C"/>
    <w:rsid w:val="00627CFB"/>
    <w:rsid w:val="00627DC8"/>
    <w:rsid w:val="006302AF"/>
    <w:rsid w:val="00630534"/>
    <w:rsid w:val="006305EB"/>
    <w:rsid w:val="00630661"/>
    <w:rsid w:val="006309AA"/>
    <w:rsid w:val="00630A74"/>
    <w:rsid w:val="00630AD8"/>
    <w:rsid w:val="00630BB7"/>
    <w:rsid w:val="0063110D"/>
    <w:rsid w:val="006311B8"/>
    <w:rsid w:val="006313E6"/>
    <w:rsid w:val="00631A2C"/>
    <w:rsid w:val="00631BB6"/>
    <w:rsid w:val="00631C69"/>
    <w:rsid w:val="0063214A"/>
    <w:rsid w:val="006326C5"/>
    <w:rsid w:val="0063296E"/>
    <w:rsid w:val="006330AC"/>
    <w:rsid w:val="0063311B"/>
    <w:rsid w:val="006332C9"/>
    <w:rsid w:val="00634012"/>
    <w:rsid w:val="006341B5"/>
    <w:rsid w:val="00634633"/>
    <w:rsid w:val="00634962"/>
    <w:rsid w:val="00635175"/>
    <w:rsid w:val="006351BD"/>
    <w:rsid w:val="00635479"/>
    <w:rsid w:val="006356A7"/>
    <w:rsid w:val="00635BC6"/>
    <w:rsid w:val="00636216"/>
    <w:rsid w:val="006364E5"/>
    <w:rsid w:val="006368D1"/>
    <w:rsid w:val="00636E89"/>
    <w:rsid w:val="0063790C"/>
    <w:rsid w:val="00637C89"/>
    <w:rsid w:val="0064005F"/>
    <w:rsid w:val="006400C2"/>
    <w:rsid w:val="0064017C"/>
    <w:rsid w:val="00640652"/>
    <w:rsid w:val="00640668"/>
    <w:rsid w:val="0064080B"/>
    <w:rsid w:val="00640823"/>
    <w:rsid w:val="00640FB1"/>
    <w:rsid w:val="006410CE"/>
    <w:rsid w:val="00641406"/>
    <w:rsid w:val="0064167F"/>
    <w:rsid w:val="006418E6"/>
    <w:rsid w:val="0064245F"/>
    <w:rsid w:val="00642580"/>
    <w:rsid w:val="00642617"/>
    <w:rsid w:val="00642836"/>
    <w:rsid w:val="00642950"/>
    <w:rsid w:val="00642A4A"/>
    <w:rsid w:val="00642BB7"/>
    <w:rsid w:val="00642C18"/>
    <w:rsid w:val="00642F53"/>
    <w:rsid w:val="00643013"/>
    <w:rsid w:val="0064303E"/>
    <w:rsid w:val="00643363"/>
    <w:rsid w:val="00643D47"/>
    <w:rsid w:val="00643EAC"/>
    <w:rsid w:val="006442CB"/>
    <w:rsid w:val="0064436B"/>
    <w:rsid w:val="00644494"/>
    <w:rsid w:val="0064459D"/>
    <w:rsid w:val="006446DE"/>
    <w:rsid w:val="00644ECD"/>
    <w:rsid w:val="0064528E"/>
    <w:rsid w:val="00645419"/>
    <w:rsid w:val="0064543E"/>
    <w:rsid w:val="0064591A"/>
    <w:rsid w:val="00645CF2"/>
    <w:rsid w:val="00646664"/>
    <w:rsid w:val="00646EFA"/>
    <w:rsid w:val="0064741F"/>
    <w:rsid w:val="0064745A"/>
    <w:rsid w:val="00647547"/>
    <w:rsid w:val="0064756E"/>
    <w:rsid w:val="0064762A"/>
    <w:rsid w:val="0064764D"/>
    <w:rsid w:val="0064780A"/>
    <w:rsid w:val="00647EAA"/>
    <w:rsid w:val="0065098F"/>
    <w:rsid w:val="0065105D"/>
    <w:rsid w:val="006510AC"/>
    <w:rsid w:val="006516AF"/>
    <w:rsid w:val="00651D7D"/>
    <w:rsid w:val="00651D94"/>
    <w:rsid w:val="00651F27"/>
    <w:rsid w:val="006520FD"/>
    <w:rsid w:val="00652AFB"/>
    <w:rsid w:val="00652D7B"/>
    <w:rsid w:val="00652EA6"/>
    <w:rsid w:val="0065301E"/>
    <w:rsid w:val="0065314F"/>
    <w:rsid w:val="00653359"/>
    <w:rsid w:val="006535A0"/>
    <w:rsid w:val="006535B1"/>
    <w:rsid w:val="00653907"/>
    <w:rsid w:val="0065390B"/>
    <w:rsid w:val="00653D00"/>
    <w:rsid w:val="00654631"/>
    <w:rsid w:val="006548E1"/>
    <w:rsid w:val="00654930"/>
    <w:rsid w:val="00654B8F"/>
    <w:rsid w:val="00654C2B"/>
    <w:rsid w:val="00654D16"/>
    <w:rsid w:val="0065534B"/>
    <w:rsid w:val="00655813"/>
    <w:rsid w:val="0065584D"/>
    <w:rsid w:val="00655A8B"/>
    <w:rsid w:val="00655AC8"/>
    <w:rsid w:val="00655EC7"/>
    <w:rsid w:val="00656126"/>
    <w:rsid w:val="006562D0"/>
    <w:rsid w:val="0065640C"/>
    <w:rsid w:val="0065641C"/>
    <w:rsid w:val="00656F73"/>
    <w:rsid w:val="00657419"/>
    <w:rsid w:val="006575C1"/>
    <w:rsid w:val="00657651"/>
    <w:rsid w:val="006600C3"/>
    <w:rsid w:val="006603ED"/>
    <w:rsid w:val="006604C6"/>
    <w:rsid w:val="006606D1"/>
    <w:rsid w:val="00660A52"/>
    <w:rsid w:val="00661A3C"/>
    <w:rsid w:val="00661D9F"/>
    <w:rsid w:val="00661F9E"/>
    <w:rsid w:val="006622B2"/>
    <w:rsid w:val="006622F4"/>
    <w:rsid w:val="006624A6"/>
    <w:rsid w:val="00662AD4"/>
    <w:rsid w:val="00663243"/>
    <w:rsid w:val="00663486"/>
    <w:rsid w:val="00663612"/>
    <w:rsid w:val="00663782"/>
    <w:rsid w:val="006638C1"/>
    <w:rsid w:val="00663B3B"/>
    <w:rsid w:val="0066434C"/>
    <w:rsid w:val="0066456B"/>
    <w:rsid w:val="006648C0"/>
    <w:rsid w:val="00664B15"/>
    <w:rsid w:val="0066507B"/>
    <w:rsid w:val="00665130"/>
    <w:rsid w:val="00665825"/>
    <w:rsid w:val="00665E49"/>
    <w:rsid w:val="00665F33"/>
    <w:rsid w:val="00666183"/>
    <w:rsid w:val="006665CA"/>
    <w:rsid w:val="006666C2"/>
    <w:rsid w:val="006669EB"/>
    <w:rsid w:val="00666CC5"/>
    <w:rsid w:val="00666DA9"/>
    <w:rsid w:val="0066729C"/>
    <w:rsid w:val="0066739C"/>
    <w:rsid w:val="00670150"/>
    <w:rsid w:val="0067017D"/>
    <w:rsid w:val="0067036A"/>
    <w:rsid w:val="00671569"/>
    <w:rsid w:val="00671C39"/>
    <w:rsid w:val="00671E4E"/>
    <w:rsid w:val="00672180"/>
    <w:rsid w:val="006724C2"/>
    <w:rsid w:val="006726FC"/>
    <w:rsid w:val="006728CA"/>
    <w:rsid w:val="00672DB5"/>
    <w:rsid w:val="00672DFD"/>
    <w:rsid w:val="00673097"/>
    <w:rsid w:val="006730BB"/>
    <w:rsid w:val="006730F1"/>
    <w:rsid w:val="00673121"/>
    <w:rsid w:val="0067346C"/>
    <w:rsid w:val="006737C1"/>
    <w:rsid w:val="00673921"/>
    <w:rsid w:val="00673B66"/>
    <w:rsid w:val="00673BA5"/>
    <w:rsid w:val="00673D93"/>
    <w:rsid w:val="006744CE"/>
    <w:rsid w:val="00674743"/>
    <w:rsid w:val="0067474F"/>
    <w:rsid w:val="00674773"/>
    <w:rsid w:val="0067482D"/>
    <w:rsid w:val="00674988"/>
    <w:rsid w:val="00674C0A"/>
    <w:rsid w:val="00674F2C"/>
    <w:rsid w:val="006750F7"/>
    <w:rsid w:val="0067520D"/>
    <w:rsid w:val="0067527B"/>
    <w:rsid w:val="00675320"/>
    <w:rsid w:val="00675806"/>
    <w:rsid w:val="00675B89"/>
    <w:rsid w:val="0067610F"/>
    <w:rsid w:val="00676211"/>
    <w:rsid w:val="0067621B"/>
    <w:rsid w:val="006762B2"/>
    <w:rsid w:val="00676BA4"/>
    <w:rsid w:val="00676C83"/>
    <w:rsid w:val="006771C0"/>
    <w:rsid w:val="006774A1"/>
    <w:rsid w:val="006775C0"/>
    <w:rsid w:val="0067791F"/>
    <w:rsid w:val="006779AB"/>
    <w:rsid w:val="00677A3D"/>
    <w:rsid w:val="00677A5E"/>
    <w:rsid w:val="00677E2C"/>
    <w:rsid w:val="006806BB"/>
    <w:rsid w:val="00680C74"/>
    <w:rsid w:val="00680F50"/>
    <w:rsid w:val="006811A7"/>
    <w:rsid w:val="0068120E"/>
    <w:rsid w:val="00681240"/>
    <w:rsid w:val="006813F5"/>
    <w:rsid w:val="0068146A"/>
    <w:rsid w:val="00681518"/>
    <w:rsid w:val="006817C1"/>
    <w:rsid w:val="00681DDC"/>
    <w:rsid w:val="00681F34"/>
    <w:rsid w:val="00682289"/>
    <w:rsid w:val="0068238E"/>
    <w:rsid w:val="006823FE"/>
    <w:rsid w:val="00682D9D"/>
    <w:rsid w:val="00682F02"/>
    <w:rsid w:val="00682F03"/>
    <w:rsid w:val="006831F9"/>
    <w:rsid w:val="00683255"/>
    <w:rsid w:val="0068340E"/>
    <w:rsid w:val="0068362E"/>
    <w:rsid w:val="00683A74"/>
    <w:rsid w:val="00683AA6"/>
    <w:rsid w:val="0068402D"/>
    <w:rsid w:val="006841DD"/>
    <w:rsid w:val="006845D9"/>
    <w:rsid w:val="00684893"/>
    <w:rsid w:val="00684EED"/>
    <w:rsid w:val="00685401"/>
    <w:rsid w:val="00685641"/>
    <w:rsid w:val="00685997"/>
    <w:rsid w:val="006860FB"/>
    <w:rsid w:val="0068619B"/>
    <w:rsid w:val="00686B04"/>
    <w:rsid w:val="00686B11"/>
    <w:rsid w:val="00686F43"/>
    <w:rsid w:val="0068708B"/>
    <w:rsid w:val="00687424"/>
    <w:rsid w:val="006876BF"/>
    <w:rsid w:val="00687BAE"/>
    <w:rsid w:val="00690443"/>
    <w:rsid w:val="00690AB7"/>
    <w:rsid w:val="00690E52"/>
    <w:rsid w:val="00690F03"/>
    <w:rsid w:val="006914B5"/>
    <w:rsid w:val="00691A76"/>
    <w:rsid w:val="00692355"/>
    <w:rsid w:val="006924E7"/>
    <w:rsid w:val="006926D1"/>
    <w:rsid w:val="00694338"/>
    <w:rsid w:val="0069434A"/>
    <w:rsid w:val="006943C2"/>
    <w:rsid w:val="006944AB"/>
    <w:rsid w:val="006944DA"/>
    <w:rsid w:val="0069460E"/>
    <w:rsid w:val="006946E0"/>
    <w:rsid w:val="00694806"/>
    <w:rsid w:val="006951D8"/>
    <w:rsid w:val="0069615D"/>
    <w:rsid w:val="006962CA"/>
    <w:rsid w:val="00696646"/>
    <w:rsid w:val="00696A16"/>
    <w:rsid w:val="00696FC6"/>
    <w:rsid w:val="006971A8"/>
    <w:rsid w:val="006971C5"/>
    <w:rsid w:val="006A026C"/>
    <w:rsid w:val="006A084F"/>
    <w:rsid w:val="006A0A71"/>
    <w:rsid w:val="006A0EEC"/>
    <w:rsid w:val="006A1009"/>
    <w:rsid w:val="006A1381"/>
    <w:rsid w:val="006A13A1"/>
    <w:rsid w:val="006A1500"/>
    <w:rsid w:val="006A150C"/>
    <w:rsid w:val="006A1714"/>
    <w:rsid w:val="006A1B42"/>
    <w:rsid w:val="006A1C80"/>
    <w:rsid w:val="006A1F32"/>
    <w:rsid w:val="006A20E5"/>
    <w:rsid w:val="006A230E"/>
    <w:rsid w:val="006A2624"/>
    <w:rsid w:val="006A2C58"/>
    <w:rsid w:val="006A33FC"/>
    <w:rsid w:val="006A3486"/>
    <w:rsid w:val="006A3AA6"/>
    <w:rsid w:val="006A3E38"/>
    <w:rsid w:val="006A423E"/>
    <w:rsid w:val="006A45F5"/>
    <w:rsid w:val="006A4837"/>
    <w:rsid w:val="006A4A09"/>
    <w:rsid w:val="006A4C3D"/>
    <w:rsid w:val="006A4F29"/>
    <w:rsid w:val="006A4FCA"/>
    <w:rsid w:val="006A5118"/>
    <w:rsid w:val="006A5290"/>
    <w:rsid w:val="006A5327"/>
    <w:rsid w:val="006A5357"/>
    <w:rsid w:val="006A59B8"/>
    <w:rsid w:val="006A5C09"/>
    <w:rsid w:val="006A5EE2"/>
    <w:rsid w:val="006A63EB"/>
    <w:rsid w:val="006A66A6"/>
    <w:rsid w:val="006A66B5"/>
    <w:rsid w:val="006A6779"/>
    <w:rsid w:val="006A6870"/>
    <w:rsid w:val="006A69BB"/>
    <w:rsid w:val="006A761B"/>
    <w:rsid w:val="006A76D8"/>
    <w:rsid w:val="006A7D42"/>
    <w:rsid w:val="006B001C"/>
    <w:rsid w:val="006B0CBB"/>
    <w:rsid w:val="006B10C2"/>
    <w:rsid w:val="006B1DA2"/>
    <w:rsid w:val="006B1F10"/>
    <w:rsid w:val="006B2272"/>
    <w:rsid w:val="006B22AE"/>
    <w:rsid w:val="006B2381"/>
    <w:rsid w:val="006B2766"/>
    <w:rsid w:val="006B29C2"/>
    <w:rsid w:val="006B2A60"/>
    <w:rsid w:val="006B2B47"/>
    <w:rsid w:val="006B3AA7"/>
    <w:rsid w:val="006B457B"/>
    <w:rsid w:val="006B46B0"/>
    <w:rsid w:val="006B495A"/>
    <w:rsid w:val="006B4A16"/>
    <w:rsid w:val="006B4CDB"/>
    <w:rsid w:val="006B50A1"/>
    <w:rsid w:val="006B52B4"/>
    <w:rsid w:val="006B53BF"/>
    <w:rsid w:val="006B53D3"/>
    <w:rsid w:val="006B542A"/>
    <w:rsid w:val="006B5460"/>
    <w:rsid w:val="006B5D94"/>
    <w:rsid w:val="006B5ED4"/>
    <w:rsid w:val="006B6420"/>
    <w:rsid w:val="006B64DF"/>
    <w:rsid w:val="006B6542"/>
    <w:rsid w:val="006B6614"/>
    <w:rsid w:val="006B67B1"/>
    <w:rsid w:val="006B685D"/>
    <w:rsid w:val="006B6FBC"/>
    <w:rsid w:val="006B714F"/>
    <w:rsid w:val="006B7191"/>
    <w:rsid w:val="006B7242"/>
    <w:rsid w:val="006B7866"/>
    <w:rsid w:val="006B7924"/>
    <w:rsid w:val="006C0067"/>
    <w:rsid w:val="006C02FA"/>
    <w:rsid w:val="006C045A"/>
    <w:rsid w:val="006C0513"/>
    <w:rsid w:val="006C057B"/>
    <w:rsid w:val="006C0602"/>
    <w:rsid w:val="006C0898"/>
    <w:rsid w:val="006C08E7"/>
    <w:rsid w:val="006C0A9B"/>
    <w:rsid w:val="006C0C56"/>
    <w:rsid w:val="006C0D03"/>
    <w:rsid w:val="006C0EB9"/>
    <w:rsid w:val="006C1034"/>
    <w:rsid w:val="006C1323"/>
    <w:rsid w:val="006C13C3"/>
    <w:rsid w:val="006C1716"/>
    <w:rsid w:val="006C172F"/>
    <w:rsid w:val="006C1AAC"/>
    <w:rsid w:val="006C1D24"/>
    <w:rsid w:val="006C2023"/>
    <w:rsid w:val="006C2205"/>
    <w:rsid w:val="006C257D"/>
    <w:rsid w:val="006C2B1A"/>
    <w:rsid w:val="006C2D58"/>
    <w:rsid w:val="006C2E87"/>
    <w:rsid w:val="006C32CF"/>
    <w:rsid w:val="006C338F"/>
    <w:rsid w:val="006C33EE"/>
    <w:rsid w:val="006C3409"/>
    <w:rsid w:val="006C3541"/>
    <w:rsid w:val="006C354A"/>
    <w:rsid w:val="006C3F30"/>
    <w:rsid w:val="006C433B"/>
    <w:rsid w:val="006C4345"/>
    <w:rsid w:val="006C4443"/>
    <w:rsid w:val="006C483F"/>
    <w:rsid w:val="006C4A8B"/>
    <w:rsid w:val="006C4BAD"/>
    <w:rsid w:val="006C4C0B"/>
    <w:rsid w:val="006C4EFC"/>
    <w:rsid w:val="006C5004"/>
    <w:rsid w:val="006C50D0"/>
    <w:rsid w:val="006C5425"/>
    <w:rsid w:val="006C5626"/>
    <w:rsid w:val="006C5729"/>
    <w:rsid w:val="006C5D85"/>
    <w:rsid w:val="006C5E1F"/>
    <w:rsid w:val="006C5F6F"/>
    <w:rsid w:val="006C6203"/>
    <w:rsid w:val="006C63AD"/>
    <w:rsid w:val="006C678B"/>
    <w:rsid w:val="006C6B20"/>
    <w:rsid w:val="006C6D4B"/>
    <w:rsid w:val="006C6DF0"/>
    <w:rsid w:val="006C70CE"/>
    <w:rsid w:val="006C7279"/>
    <w:rsid w:val="006C760F"/>
    <w:rsid w:val="006C7C4E"/>
    <w:rsid w:val="006C7CFF"/>
    <w:rsid w:val="006D067A"/>
    <w:rsid w:val="006D0917"/>
    <w:rsid w:val="006D0AD0"/>
    <w:rsid w:val="006D0B01"/>
    <w:rsid w:val="006D15B5"/>
    <w:rsid w:val="006D1CA1"/>
    <w:rsid w:val="006D20BE"/>
    <w:rsid w:val="006D289C"/>
    <w:rsid w:val="006D2933"/>
    <w:rsid w:val="006D2947"/>
    <w:rsid w:val="006D2A42"/>
    <w:rsid w:val="006D2A48"/>
    <w:rsid w:val="006D2E7B"/>
    <w:rsid w:val="006D359E"/>
    <w:rsid w:val="006D3781"/>
    <w:rsid w:val="006D37E2"/>
    <w:rsid w:val="006D38DF"/>
    <w:rsid w:val="006D3A7D"/>
    <w:rsid w:val="006D43D3"/>
    <w:rsid w:val="006D4BAB"/>
    <w:rsid w:val="006D4CB2"/>
    <w:rsid w:val="006D4CE5"/>
    <w:rsid w:val="006D569F"/>
    <w:rsid w:val="006D5AD4"/>
    <w:rsid w:val="006D5F51"/>
    <w:rsid w:val="006D6552"/>
    <w:rsid w:val="006D6664"/>
    <w:rsid w:val="006D66D4"/>
    <w:rsid w:val="006D6747"/>
    <w:rsid w:val="006D6997"/>
    <w:rsid w:val="006D7BFE"/>
    <w:rsid w:val="006D7DB2"/>
    <w:rsid w:val="006E0261"/>
    <w:rsid w:val="006E0264"/>
    <w:rsid w:val="006E05C0"/>
    <w:rsid w:val="006E0792"/>
    <w:rsid w:val="006E094E"/>
    <w:rsid w:val="006E0AD1"/>
    <w:rsid w:val="006E0C80"/>
    <w:rsid w:val="006E15F4"/>
    <w:rsid w:val="006E1C15"/>
    <w:rsid w:val="006E1E88"/>
    <w:rsid w:val="006E1FB7"/>
    <w:rsid w:val="006E208B"/>
    <w:rsid w:val="006E20D0"/>
    <w:rsid w:val="006E212F"/>
    <w:rsid w:val="006E2155"/>
    <w:rsid w:val="006E249B"/>
    <w:rsid w:val="006E2641"/>
    <w:rsid w:val="006E2C12"/>
    <w:rsid w:val="006E2F4A"/>
    <w:rsid w:val="006E3027"/>
    <w:rsid w:val="006E3175"/>
    <w:rsid w:val="006E324E"/>
    <w:rsid w:val="006E3348"/>
    <w:rsid w:val="006E359D"/>
    <w:rsid w:val="006E39C9"/>
    <w:rsid w:val="006E3C07"/>
    <w:rsid w:val="006E40DF"/>
    <w:rsid w:val="006E413C"/>
    <w:rsid w:val="006E4885"/>
    <w:rsid w:val="006E497F"/>
    <w:rsid w:val="006E4E1D"/>
    <w:rsid w:val="006E4F6F"/>
    <w:rsid w:val="006E51E1"/>
    <w:rsid w:val="006E547B"/>
    <w:rsid w:val="006E57D5"/>
    <w:rsid w:val="006E5B2A"/>
    <w:rsid w:val="006E5D22"/>
    <w:rsid w:val="006E5E0F"/>
    <w:rsid w:val="006E5F7F"/>
    <w:rsid w:val="006E602E"/>
    <w:rsid w:val="006E61D7"/>
    <w:rsid w:val="006E65B8"/>
    <w:rsid w:val="006E674C"/>
    <w:rsid w:val="006E6BC9"/>
    <w:rsid w:val="006E6D12"/>
    <w:rsid w:val="006E6E8F"/>
    <w:rsid w:val="006E712B"/>
    <w:rsid w:val="006E7200"/>
    <w:rsid w:val="006E74B9"/>
    <w:rsid w:val="006E75F4"/>
    <w:rsid w:val="006E79FC"/>
    <w:rsid w:val="006E7AEB"/>
    <w:rsid w:val="006E7F26"/>
    <w:rsid w:val="006F0286"/>
    <w:rsid w:val="006F0DA9"/>
    <w:rsid w:val="006F0F48"/>
    <w:rsid w:val="006F173C"/>
    <w:rsid w:val="006F1A66"/>
    <w:rsid w:val="006F1B9A"/>
    <w:rsid w:val="006F1D29"/>
    <w:rsid w:val="006F2539"/>
    <w:rsid w:val="006F2662"/>
    <w:rsid w:val="006F2CD5"/>
    <w:rsid w:val="006F34FD"/>
    <w:rsid w:val="006F374F"/>
    <w:rsid w:val="006F391F"/>
    <w:rsid w:val="006F3AE4"/>
    <w:rsid w:val="006F3D7C"/>
    <w:rsid w:val="006F3E28"/>
    <w:rsid w:val="006F3E37"/>
    <w:rsid w:val="006F40CE"/>
    <w:rsid w:val="006F4153"/>
    <w:rsid w:val="006F4802"/>
    <w:rsid w:val="006F4889"/>
    <w:rsid w:val="006F5345"/>
    <w:rsid w:val="006F53EC"/>
    <w:rsid w:val="006F5435"/>
    <w:rsid w:val="006F573E"/>
    <w:rsid w:val="006F5760"/>
    <w:rsid w:val="006F5F13"/>
    <w:rsid w:val="006F631D"/>
    <w:rsid w:val="006F63C2"/>
    <w:rsid w:val="006F6588"/>
    <w:rsid w:val="006F66D4"/>
    <w:rsid w:val="006F6775"/>
    <w:rsid w:val="006F6A6F"/>
    <w:rsid w:val="006F6A71"/>
    <w:rsid w:val="006F7C11"/>
    <w:rsid w:val="00700017"/>
    <w:rsid w:val="007000D4"/>
    <w:rsid w:val="00700210"/>
    <w:rsid w:val="007003DC"/>
    <w:rsid w:val="00700733"/>
    <w:rsid w:val="00700874"/>
    <w:rsid w:val="00700A29"/>
    <w:rsid w:val="00700BC5"/>
    <w:rsid w:val="00701018"/>
    <w:rsid w:val="0070106B"/>
    <w:rsid w:val="00701740"/>
    <w:rsid w:val="00701CB6"/>
    <w:rsid w:val="00701D69"/>
    <w:rsid w:val="00701E19"/>
    <w:rsid w:val="00701E1F"/>
    <w:rsid w:val="00702172"/>
    <w:rsid w:val="007023D6"/>
    <w:rsid w:val="007025B7"/>
    <w:rsid w:val="007028BE"/>
    <w:rsid w:val="00702979"/>
    <w:rsid w:val="00702A40"/>
    <w:rsid w:val="00702EBB"/>
    <w:rsid w:val="007031D2"/>
    <w:rsid w:val="00703269"/>
    <w:rsid w:val="00703839"/>
    <w:rsid w:val="007039CE"/>
    <w:rsid w:val="00703A20"/>
    <w:rsid w:val="00703B33"/>
    <w:rsid w:val="00703CC0"/>
    <w:rsid w:val="00703F7E"/>
    <w:rsid w:val="007040E9"/>
    <w:rsid w:val="0070434F"/>
    <w:rsid w:val="00704615"/>
    <w:rsid w:val="00704A4B"/>
    <w:rsid w:val="00704C6B"/>
    <w:rsid w:val="00704D19"/>
    <w:rsid w:val="00704D34"/>
    <w:rsid w:val="007054D4"/>
    <w:rsid w:val="00705AA3"/>
    <w:rsid w:val="00705DFC"/>
    <w:rsid w:val="00705E79"/>
    <w:rsid w:val="00705FD7"/>
    <w:rsid w:val="0070627D"/>
    <w:rsid w:val="007070C5"/>
    <w:rsid w:val="0070769F"/>
    <w:rsid w:val="007079F3"/>
    <w:rsid w:val="00707CA4"/>
    <w:rsid w:val="00707DD5"/>
    <w:rsid w:val="007100A3"/>
    <w:rsid w:val="007101BF"/>
    <w:rsid w:val="00710418"/>
    <w:rsid w:val="00710F41"/>
    <w:rsid w:val="00711099"/>
    <w:rsid w:val="00711137"/>
    <w:rsid w:val="007111FB"/>
    <w:rsid w:val="00711E12"/>
    <w:rsid w:val="00711F48"/>
    <w:rsid w:val="007120EC"/>
    <w:rsid w:val="007127B2"/>
    <w:rsid w:val="00712B65"/>
    <w:rsid w:val="00712BE3"/>
    <w:rsid w:val="00712C2C"/>
    <w:rsid w:val="00713C44"/>
    <w:rsid w:val="00713EF5"/>
    <w:rsid w:val="0071462D"/>
    <w:rsid w:val="0071464E"/>
    <w:rsid w:val="00714709"/>
    <w:rsid w:val="00714758"/>
    <w:rsid w:val="007147AF"/>
    <w:rsid w:val="007149FF"/>
    <w:rsid w:val="00714D17"/>
    <w:rsid w:val="00714FB8"/>
    <w:rsid w:val="007155AA"/>
    <w:rsid w:val="0071593A"/>
    <w:rsid w:val="00715951"/>
    <w:rsid w:val="00715A74"/>
    <w:rsid w:val="00715B97"/>
    <w:rsid w:val="00715F9B"/>
    <w:rsid w:val="007160D3"/>
    <w:rsid w:val="007160EA"/>
    <w:rsid w:val="007160F1"/>
    <w:rsid w:val="00716340"/>
    <w:rsid w:val="0071669F"/>
    <w:rsid w:val="007166CE"/>
    <w:rsid w:val="00716950"/>
    <w:rsid w:val="00716AD5"/>
    <w:rsid w:val="00716C50"/>
    <w:rsid w:val="00716CDE"/>
    <w:rsid w:val="0071706B"/>
    <w:rsid w:val="00717096"/>
    <w:rsid w:val="007170A7"/>
    <w:rsid w:val="007170E8"/>
    <w:rsid w:val="0071799A"/>
    <w:rsid w:val="00717AE0"/>
    <w:rsid w:val="00720543"/>
    <w:rsid w:val="007206FF"/>
    <w:rsid w:val="0072082B"/>
    <w:rsid w:val="00720958"/>
    <w:rsid w:val="00720E1F"/>
    <w:rsid w:val="00721488"/>
    <w:rsid w:val="00721862"/>
    <w:rsid w:val="007218DE"/>
    <w:rsid w:val="00721947"/>
    <w:rsid w:val="00722DD0"/>
    <w:rsid w:val="00723188"/>
    <w:rsid w:val="0072328B"/>
    <w:rsid w:val="007233D4"/>
    <w:rsid w:val="0072340C"/>
    <w:rsid w:val="0072371F"/>
    <w:rsid w:val="0072390A"/>
    <w:rsid w:val="00723BE5"/>
    <w:rsid w:val="00724267"/>
    <w:rsid w:val="0072497C"/>
    <w:rsid w:val="00724F82"/>
    <w:rsid w:val="00725A31"/>
    <w:rsid w:val="00725ED7"/>
    <w:rsid w:val="00726032"/>
    <w:rsid w:val="007262CB"/>
    <w:rsid w:val="00726332"/>
    <w:rsid w:val="00726470"/>
    <w:rsid w:val="00726BD6"/>
    <w:rsid w:val="00726D50"/>
    <w:rsid w:val="00726E64"/>
    <w:rsid w:val="00726EAB"/>
    <w:rsid w:val="0072701A"/>
    <w:rsid w:val="00727177"/>
    <w:rsid w:val="007273FF"/>
    <w:rsid w:val="0072771F"/>
    <w:rsid w:val="00727B84"/>
    <w:rsid w:val="00727C03"/>
    <w:rsid w:val="00727F0E"/>
    <w:rsid w:val="00727FFE"/>
    <w:rsid w:val="0073042F"/>
    <w:rsid w:val="0073053C"/>
    <w:rsid w:val="0073097A"/>
    <w:rsid w:val="007310C1"/>
    <w:rsid w:val="007310DF"/>
    <w:rsid w:val="00731A36"/>
    <w:rsid w:val="0073203C"/>
    <w:rsid w:val="00732199"/>
    <w:rsid w:val="007322B0"/>
    <w:rsid w:val="00732825"/>
    <w:rsid w:val="00732C77"/>
    <w:rsid w:val="00732DA2"/>
    <w:rsid w:val="0073344D"/>
    <w:rsid w:val="0073385B"/>
    <w:rsid w:val="00733901"/>
    <w:rsid w:val="007346CF"/>
    <w:rsid w:val="00734D2F"/>
    <w:rsid w:val="00734EAE"/>
    <w:rsid w:val="007352BF"/>
    <w:rsid w:val="007355E7"/>
    <w:rsid w:val="0073570D"/>
    <w:rsid w:val="00735BBE"/>
    <w:rsid w:val="00735D70"/>
    <w:rsid w:val="00735E0E"/>
    <w:rsid w:val="00735E8D"/>
    <w:rsid w:val="0073606C"/>
    <w:rsid w:val="00736159"/>
    <w:rsid w:val="0073627A"/>
    <w:rsid w:val="00736325"/>
    <w:rsid w:val="0073669F"/>
    <w:rsid w:val="0073672F"/>
    <w:rsid w:val="0073678A"/>
    <w:rsid w:val="00736E54"/>
    <w:rsid w:val="0073701A"/>
    <w:rsid w:val="00737A40"/>
    <w:rsid w:val="00737A9B"/>
    <w:rsid w:val="00737AC3"/>
    <w:rsid w:val="00737F6D"/>
    <w:rsid w:val="00737FB9"/>
    <w:rsid w:val="00740183"/>
    <w:rsid w:val="00740497"/>
    <w:rsid w:val="0074107F"/>
    <w:rsid w:val="00741353"/>
    <w:rsid w:val="007415BB"/>
    <w:rsid w:val="0074183A"/>
    <w:rsid w:val="007418DF"/>
    <w:rsid w:val="007418FB"/>
    <w:rsid w:val="00741B2B"/>
    <w:rsid w:val="00741C69"/>
    <w:rsid w:val="00741E99"/>
    <w:rsid w:val="0074221D"/>
    <w:rsid w:val="007422C6"/>
    <w:rsid w:val="007422F5"/>
    <w:rsid w:val="0074297B"/>
    <w:rsid w:val="00742A2F"/>
    <w:rsid w:val="00742A64"/>
    <w:rsid w:val="00742B53"/>
    <w:rsid w:val="00742DBE"/>
    <w:rsid w:val="007434E2"/>
    <w:rsid w:val="00743B01"/>
    <w:rsid w:val="00743BD1"/>
    <w:rsid w:val="00743BD3"/>
    <w:rsid w:val="00743DF2"/>
    <w:rsid w:val="00743F84"/>
    <w:rsid w:val="00744106"/>
    <w:rsid w:val="007441EC"/>
    <w:rsid w:val="0074440E"/>
    <w:rsid w:val="0074478F"/>
    <w:rsid w:val="007448D4"/>
    <w:rsid w:val="00744C2C"/>
    <w:rsid w:val="00744F5F"/>
    <w:rsid w:val="00744FBA"/>
    <w:rsid w:val="0074517E"/>
    <w:rsid w:val="0074572E"/>
    <w:rsid w:val="00745812"/>
    <w:rsid w:val="0074625F"/>
    <w:rsid w:val="0074632C"/>
    <w:rsid w:val="00746405"/>
    <w:rsid w:val="007464E3"/>
    <w:rsid w:val="00746558"/>
    <w:rsid w:val="007466D2"/>
    <w:rsid w:val="007469BC"/>
    <w:rsid w:val="00746D05"/>
    <w:rsid w:val="00746F35"/>
    <w:rsid w:val="00747045"/>
    <w:rsid w:val="00747286"/>
    <w:rsid w:val="007472E3"/>
    <w:rsid w:val="00747481"/>
    <w:rsid w:val="007478E9"/>
    <w:rsid w:val="007479B0"/>
    <w:rsid w:val="00747BA2"/>
    <w:rsid w:val="00747BD7"/>
    <w:rsid w:val="00747DEB"/>
    <w:rsid w:val="0075026C"/>
    <w:rsid w:val="007504B8"/>
    <w:rsid w:val="0075096F"/>
    <w:rsid w:val="007511BD"/>
    <w:rsid w:val="00751A3C"/>
    <w:rsid w:val="00751ACE"/>
    <w:rsid w:val="00751E7C"/>
    <w:rsid w:val="0075236D"/>
    <w:rsid w:val="007523CD"/>
    <w:rsid w:val="0075250D"/>
    <w:rsid w:val="007525AA"/>
    <w:rsid w:val="00752BCE"/>
    <w:rsid w:val="00752CA1"/>
    <w:rsid w:val="00752CA2"/>
    <w:rsid w:val="00752DCB"/>
    <w:rsid w:val="007533B5"/>
    <w:rsid w:val="007537DE"/>
    <w:rsid w:val="00753D94"/>
    <w:rsid w:val="0075434D"/>
    <w:rsid w:val="0075442D"/>
    <w:rsid w:val="00754557"/>
    <w:rsid w:val="00754BB1"/>
    <w:rsid w:val="00754BF4"/>
    <w:rsid w:val="00754DCE"/>
    <w:rsid w:val="00755016"/>
    <w:rsid w:val="007552BD"/>
    <w:rsid w:val="00755B32"/>
    <w:rsid w:val="00755BAA"/>
    <w:rsid w:val="00755C6F"/>
    <w:rsid w:val="00755D2B"/>
    <w:rsid w:val="00755D84"/>
    <w:rsid w:val="00755FFE"/>
    <w:rsid w:val="007567A8"/>
    <w:rsid w:val="00756983"/>
    <w:rsid w:val="00756A87"/>
    <w:rsid w:val="00756B6B"/>
    <w:rsid w:val="0075747F"/>
    <w:rsid w:val="00757924"/>
    <w:rsid w:val="00757CE1"/>
    <w:rsid w:val="007600F3"/>
    <w:rsid w:val="00760106"/>
    <w:rsid w:val="007605C9"/>
    <w:rsid w:val="0076128E"/>
    <w:rsid w:val="0076142C"/>
    <w:rsid w:val="0076161B"/>
    <w:rsid w:val="00761946"/>
    <w:rsid w:val="007619BC"/>
    <w:rsid w:val="00762459"/>
    <w:rsid w:val="0076272A"/>
    <w:rsid w:val="007628D1"/>
    <w:rsid w:val="00762C57"/>
    <w:rsid w:val="00762DBE"/>
    <w:rsid w:val="0076303E"/>
    <w:rsid w:val="00763256"/>
    <w:rsid w:val="00763303"/>
    <w:rsid w:val="007633A1"/>
    <w:rsid w:val="007633E1"/>
    <w:rsid w:val="0076360E"/>
    <w:rsid w:val="00763629"/>
    <w:rsid w:val="00763793"/>
    <w:rsid w:val="00763854"/>
    <w:rsid w:val="00763CF7"/>
    <w:rsid w:val="00763E9F"/>
    <w:rsid w:val="0076459B"/>
    <w:rsid w:val="007647BF"/>
    <w:rsid w:val="007647CF"/>
    <w:rsid w:val="00764856"/>
    <w:rsid w:val="00764C0A"/>
    <w:rsid w:val="00764D7A"/>
    <w:rsid w:val="00764ECE"/>
    <w:rsid w:val="0076505B"/>
    <w:rsid w:val="0076515C"/>
    <w:rsid w:val="007651AA"/>
    <w:rsid w:val="00765388"/>
    <w:rsid w:val="007654FB"/>
    <w:rsid w:val="00765AAC"/>
    <w:rsid w:val="00765FBA"/>
    <w:rsid w:val="00765FF1"/>
    <w:rsid w:val="007660A3"/>
    <w:rsid w:val="0076628E"/>
    <w:rsid w:val="0076631B"/>
    <w:rsid w:val="007663C3"/>
    <w:rsid w:val="007665C6"/>
    <w:rsid w:val="00766C32"/>
    <w:rsid w:val="00766EA2"/>
    <w:rsid w:val="0076703E"/>
    <w:rsid w:val="007670ED"/>
    <w:rsid w:val="00767132"/>
    <w:rsid w:val="00767373"/>
    <w:rsid w:val="00767532"/>
    <w:rsid w:val="00767594"/>
    <w:rsid w:val="00767960"/>
    <w:rsid w:val="00767990"/>
    <w:rsid w:val="00767B4D"/>
    <w:rsid w:val="00767BA9"/>
    <w:rsid w:val="00770EC8"/>
    <w:rsid w:val="00771163"/>
    <w:rsid w:val="007715C1"/>
    <w:rsid w:val="00771783"/>
    <w:rsid w:val="00771B0E"/>
    <w:rsid w:val="00771D05"/>
    <w:rsid w:val="00771ED7"/>
    <w:rsid w:val="00771F06"/>
    <w:rsid w:val="00772217"/>
    <w:rsid w:val="007722AE"/>
    <w:rsid w:val="007722DA"/>
    <w:rsid w:val="00772B67"/>
    <w:rsid w:val="00772E23"/>
    <w:rsid w:val="00772E5B"/>
    <w:rsid w:val="007732D8"/>
    <w:rsid w:val="007734D3"/>
    <w:rsid w:val="00773609"/>
    <w:rsid w:val="00773682"/>
    <w:rsid w:val="0077379E"/>
    <w:rsid w:val="0077390D"/>
    <w:rsid w:val="00773E9E"/>
    <w:rsid w:val="00774000"/>
    <w:rsid w:val="00774045"/>
    <w:rsid w:val="0077434F"/>
    <w:rsid w:val="00774470"/>
    <w:rsid w:val="00774B27"/>
    <w:rsid w:val="00774BD5"/>
    <w:rsid w:val="00774D4C"/>
    <w:rsid w:val="00774EDE"/>
    <w:rsid w:val="007750A7"/>
    <w:rsid w:val="007750AE"/>
    <w:rsid w:val="00775118"/>
    <w:rsid w:val="00775221"/>
    <w:rsid w:val="00775277"/>
    <w:rsid w:val="00775D5C"/>
    <w:rsid w:val="007760C1"/>
    <w:rsid w:val="00776170"/>
    <w:rsid w:val="007764DE"/>
    <w:rsid w:val="007766BD"/>
    <w:rsid w:val="00776A45"/>
    <w:rsid w:val="00776A78"/>
    <w:rsid w:val="00776F93"/>
    <w:rsid w:val="0077756E"/>
    <w:rsid w:val="007778A5"/>
    <w:rsid w:val="007779E8"/>
    <w:rsid w:val="00777A3C"/>
    <w:rsid w:val="00777CFD"/>
    <w:rsid w:val="00777D98"/>
    <w:rsid w:val="00780734"/>
    <w:rsid w:val="00780AE2"/>
    <w:rsid w:val="00780BBB"/>
    <w:rsid w:val="00780C30"/>
    <w:rsid w:val="00780E29"/>
    <w:rsid w:val="00780E76"/>
    <w:rsid w:val="007811E0"/>
    <w:rsid w:val="00781303"/>
    <w:rsid w:val="00781845"/>
    <w:rsid w:val="0078184D"/>
    <w:rsid w:val="00781C83"/>
    <w:rsid w:val="00781D39"/>
    <w:rsid w:val="00781E54"/>
    <w:rsid w:val="00782049"/>
    <w:rsid w:val="0078224E"/>
    <w:rsid w:val="0078297F"/>
    <w:rsid w:val="007829CB"/>
    <w:rsid w:val="00782D31"/>
    <w:rsid w:val="00782F16"/>
    <w:rsid w:val="007839A7"/>
    <w:rsid w:val="00783AB6"/>
    <w:rsid w:val="00783C71"/>
    <w:rsid w:val="00783D68"/>
    <w:rsid w:val="00783DF8"/>
    <w:rsid w:val="00783F8D"/>
    <w:rsid w:val="00784137"/>
    <w:rsid w:val="007842E3"/>
    <w:rsid w:val="00784325"/>
    <w:rsid w:val="00784B43"/>
    <w:rsid w:val="00784D37"/>
    <w:rsid w:val="00784D55"/>
    <w:rsid w:val="00784FD7"/>
    <w:rsid w:val="00785AA1"/>
    <w:rsid w:val="00785D01"/>
    <w:rsid w:val="007868E7"/>
    <w:rsid w:val="00786B5C"/>
    <w:rsid w:val="00786D7C"/>
    <w:rsid w:val="00786E4C"/>
    <w:rsid w:val="007871CF"/>
    <w:rsid w:val="00787250"/>
    <w:rsid w:val="00787703"/>
    <w:rsid w:val="00787CCB"/>
    <w:rsid w:val="00790994"/>
    <w:rsid w:val="00790BC3"/>
    <w:rsid w:val="00790E5B"/>
    <w:rsid w:val="00791026"/>
    <w:rsid w:val="007919B8"/>
    <w:rsid w:val="00791AD3"/>
    <w:rsid w:val="00791D7D"/>
    <w:rsid w:val="00791E74"/>
    <w:rsid w:val="00791F49"/>
    <w:rsid w:val="007922CB"/>
    <w:rsid w:val="007926B7"/>
    <w:rsid w:val="00792BF4"/>
    <w:rsid w:val="00792E83"/>
    <w:rsid w:val="007935C3"/>
    <w:rsid w:val="00793607"/>
    <w:rsid w:val="00793A66"/>
    <w:rsid w:val="00793F32"/>
    <w:rsid w:val="00794179"/>
    <w:rsid w:val="007944E3"/>
    <w:rsid w:val="007945B4"/>
    <w:rsid w:val="0079472F"/>
    <w:rsid w:val="00794BD7"/>
    <w:rsid w:val="0079504F"/>
    <w:rsid w:val="00795096"/>
    <w:rsid w:val="0079598F"/>
    <w:rsid w:val="00795BBA"/>
    <w:rsid w:val="00795DE0"/>
    <w:rsid w:val="0079656D"/>
    <w:rsid w:val="00796740"/>
    <w:rsid w:val="00796BC0"/>
    <w:rsid w:val="0079788F"/>
    <w:rsid w:val="007979E1"/>
    <w:rsid w:val="00797F77"/>
    <w:rsid w:val="00797FFE"/>
    <w:rsid w:val="007A06C3"/>
    <w:rsid w:val="007A0859"/>
    <w:rsid w:val="007A088F"/>
    <w:rsid w:val="007A0898"/>
    <w:rsid w:val="007A0919"/>
    <w:rsid w:val="007A096A"/>
    <w:rsid w:val="007A0CF0"/>
    <w:rsid w:val="007A0E69"/>
    <w:rsid w:val="007A0F6B"/>
    <w:rsid w:val="007A0FE9"/>
    <w:rsid w:val="007A0FFB"/>
    <w:rsid w:val="007A11D6"/>
    <w:rsid w:val="007A1531"/>
    <w:rsid w:val="007A1943"/>
    <w:rsid w:val="007A1D60"/>
    <w:rsid w:val="007A1D77"/>
    <w:rsid w:val="007A1DE7"/>
    <w:rsid w:val="007A22D2"/>
    <w:rsid w:val="007A2427"/>
    <w:rsid w:val="007A26A5"/>
    <w:rsid w:val="007A27A6"/>
    <w:rsid w:val="007A2C31"/>
    <w:rsid w:val="007A319E"/>
    <w:rsid w:val="007A3221"/>
    <w:rsid w:val="007A3703"/>
    <w:rsid w:val="007A395E"/>
    <w:rsid w:val="007A3A75"/>
    <w:rsid w:val="007A3BC4"/>
    <w:rsid w:val="007A3F1B"/>
    <w:rsid w:val="007A41D4"/>
    <w:rsid w:val="007A4442"/>
    <w:rsid w:val="007A4840"/>
    <w:rsid w:val="007A4CC5"/>
    <w:rsid w:val="007A4D3F"/>
    <w:rsid w:val="007A502E"/>
    <w:rsid w:val="007A59D3"/>
    <w:rsid w:val="007A59F8"/>
    <w:rsid w:val="007A5A3E"/>
    <w:rsid w:val="007A5ECE"/>
    <w:rsid w:val="007A62E6"/>
    <w:rsid w:val="007A65A8"/>
    <w:rsid w:val="007A6975"/>
    <w:rsid w:val="007A69AA"/>
    <w:rsid w:val="007A7135"/>
    <w:rsid w:val="007A71E6"/>
    <w:rsid w:val="007A7484"/>
    <w:rsid w:val="007A76CE"/>
    <w:rsid w:val="007A77DE"/>
    <w:rsid w:val="007A78BF"/>
    <w:rsid w:val="007A7C7F"/>
    <w:rsid w:val="007A7CA3"/>
    <w:rsid w:val="007A7CCB"/>
    <w:rsid w:val="007B0351"/>
    <w:rsid w:val="007B05EF"/>
    <w:rsid w:val="007B07F2"/>
    <w:rsid w:val="007B0C95"/>
    <w:rsid w:val="007B0E49"/>
    <w:rsid w:val="007B0E9F"/>
    <w:rsid w:val="007B13B0"/>
    <w:rsid w:val="007B1956"/>
    <w:rsid w:val="007B1AA9"/>
    <w:rsid w:val="007B1BC0"/>
    <w:rsid w:val="007B1C05"/>
    <w:rsid w:val="007B1D70"/>
    <w:rsid w:val="007B1E50"/>
    <w:rsid w:val="007B21E9"/>
    <w:rsid w:val="007B27F6"/>
    <w:rsid w:val="007B287A"/>
    <w:rsid w:val="007B2F14"/>
    <w:rsid w:val="007B3279"/>
    <w:rsid w:val="007B3636"/>
    <w:rsid w:val="007B3BB6"/>
    <w:rsid w:val="007B3BE9"/>
    <w:rsid w:val="007B4061"/>
    <w:rsid w:val="007B4917"/>
    <w:rsid w:val="007B4ED9"/>
    <w:rsid w:val="007B52D6"/>
    <w:rsid w:val="007B53F8"/>
    <w:rsid w:val="007B5697"/>
    <w:rsid w:val="007B5733"/>
    <w:rsid w:val="007B5B7E"/>
    <w:rsid w:val="007B6364"/>
    <w:rsid w:val="007B6593"/>
    <w:rsid w:val="007B68B2"/>
    <w:rsid w:val="007B6FA3"/>
    <w:rsid w:val="007B718C"/>
    <w:rsid w:val="007B753D"/>
    <w:rsid w:val="007B75FE"/>
    <w:rsid w:val="007B773E"/>
    <w:rsid w:val="007B7ED6"/>
    <w:rsid w:val="007C0184"/>
    <w:rsid w:val="007C04C8"/>
    <w:rsid w:val="007C065A"/>
    <w:rsid w:val="007C088C"/>
    <w:rsid w:val="007C149C"/>
    <w:rsid w:val="007C167E"/>
    <w:rsid w:val="007C185A"/>
    <w:rsid w:val="007C1BEB"/>
    <w:rsid w:val="007C1ED4"/>
    <w:rsid w:val="007C23F6"/>
    <w:rsid w:val="007C24C2"/>
    <w:rsid w:val="007C27F0"/>
    <w:rsid w:val="007C2BAF"/>
    <w:rsid w:val="007C2C9B"/>
    <w:rsid w:val="007C2F24"/>
    <w:rsid w:val="007C300B"/>
    <w:rsid w:val="007C3317"/>
    <w:rsid w:val="007C34FF"/>
    <w:rsid w:val="007C350F"/>
    <w:rsid w:val="007C3E82"/>
    <w:rsid w:val="007C46A1"/>
    <w:rsid w:val="007C46DB"/>
    <w:rsid w:val="007C49CE"/>
    <w:rsid w:val="007C4A7C"/>
    <w:rsid w:val="007C5483"/>
    <w:rsid w:val="007C5D36"/>
    <w:rsid w:val="007C5F78"/>
    <w:rsid w:val="007C628C"/>
    <w:rsid w:val="007C67D3"/>
    <w:rsid w:val="007C6827"/>
    <w:rsid w:val="007C6ADB"/>
    <w:rsid w:val="007C7008"/>
    <w:rsid w:val="007C724D"/>
    <w:rsid w:val="007C75E4"/>
    <w:rsid w:val="007C779D"/>
    <w:rsid w:val="007C78FE"/>
    <w:rsid w:val="007C7C4D"/>
    <w:rsid w:val="007D0300"/>
    <w:rsid w:val="007D03B8"/>
    <w:rsid w:val="007D043B"/>
    <w:rsid w:val="007D0566"/>
    <w:rsid w:val="007D215C"/>
    <w:rsid w:val="007D23ED"/>
    <w:rsid w:val="007D2E7F"/>
    <w:rsid w:val="007D2EDA"/>
    <w:rsid w:val="007D3462"/>
    <w:rsid w:val="007D3743"/>
    <w:rsid w:val="007D44D5"/>
    <w:rsid w:val="007D4AC5"/>
    <w:rsid w:val="007D4B3C"/>
    <w:rsid w:val="007D4CE7"/>
    <w:rsid w:val="007D5791"/>
    <w:rsid w:val="007D59E0"/>
    <w:rsid w:val="007D5A36"/>
    <w:rsid w:val="007D620E"/>
    <w:rsid w:val="007D637F"/>
    <w:rsid w:val="007D640A"/>
    <w:rsid w:val="007D6520"/>
    <w:rsid w:val="007D6B22"/>
    <w:rsid w:val="007D6B73"/>
    <w:rsid w:val="007D6C39"/>
    <w:rsid w:val="007D6C3F"/>
    <w:rsid w:val="007D6D82"/>
    <w:rsid w:val="007D714F"/>
    <w:rsid w:val="007D7BA4"/>
    <w:rsid w:val="007D7D65"/>
    <w:rsid w:val="007E009C"/>
    <w:rsid w:val="007E0261"/>
    <w:rsid w:val="007E027C"/>
    <w:rsid w:val="007E0740"/>
    <w:rsid w:val="007E08A5"/>
    <w:rsid w:val="007E09F0"/>
    <w:rsid w:val="007E0A88"/>
    <w:rsid w:val="007E1130"/>
    <w:rsid w:val="007E13E8"/>
    <w:rsid w:val="007E1403"/>
    <w:rsid w:val="007E140A"/>
    <w:rsid w:val="007E15B9"/>
    <w:rsid w:val="007E16DE"/>
    <w:rsid w:val="007E18EC"/>
    <w:rsid w:val="007E1918"/>
    <w:rsid w:val="007E1CE2"/>
    <w:rsid w:val="007E1F6B"/>
    <w:rsid w:val="007E2486"/>
    <w:rsid w:val="007E2AD1"/>
    <w:rsid w:val="007E2C25"/>
    <w:rsid w:val="007E2CC6"/>
    <w:rsid w:val="007E2ECC"/>
    <w:rsid w:val="007E315E"/>
    <w:rsid w:val="007E35B9"/>
    <w:rsid w:val="007E3753"/>
    <w:rsid w:val="007E3758"/>
    <w:rsid w:val="007E38BC"/>
    <w:rsid w:val="007E3973"/>
    <w:rsid w:val="007E43C5"/>
    <w:rsid w:val="007E4553"/>
    <w:rsid w:val="007E4675"/>
    <w:rsid w:val="007E487E"/>
    <w:rsid w:val="007E49C4"/>
    <w:rsid w:val="007E4A10"/>
    <w:rsid w:val="007E4FEA"/>
    <w:rsid w:val="007E527E"/>
    <w:rsid w:val="007E593A"/>
    <w:rsid w:val="007E5CA1"/>
    <w:rsid w:val="007E5D49"/>
    <w:rsid w:val="007E5D9F"/>
    <w:rsid w:val="007E6067"/>
    <w:rsid w:val="007E6297"/>
    <w:rsid w:val="007E63EE"/>
    <w:rsid w:val="007E6FF4"/>
    <w:rsid w:val="007E7023"/>
    <w:rsid w:val="007E73D5"/>
    <w:rsid w:val="007E751D"/>
    <w:rsid w:val="007E780A"/>
    <w:rsid w:val="007E7DA0"/>
    <w:rsid w:val="007E7F0A"/>
    <w:rsid w:val="007F0244"/>
    <w:rsid w:val="007F0638"/>
    <w:rsid w:val="007F0754"/>
    <w:rsid w:val="007F09C8"/>
    <w:rsid w:val="007F0E93"/>
    <w:rsid w:val="007F1168"/>
    <w:rsid w:val="007F132B"/>
    <w:rsid w:val="007F13C5"/>
    <w:rsid w:val="007F14A7"/>
    <w:rsid w:val="007F15D6"/>
    <w:rsid w:val="007F1DB8"/>
    <w:rsid w:val="007F1F98"/>
    <w:rsid w:val="007F27AE"/>
    <w:rsid w:val="007F2DF9"/>
    <w:rsid w:val="007F3859"/>
    <w:rsid w:val="007F4022"/>
    <w:rsid w:val="007F454B"/>
    <w:rsid w:val="007F4822"/>
    <w:rsid w:val="007F49BB"/>
    <w:rsid w:val="007F4E98"/>
    <w:rsid w:val="007F512E"/>
    <w:rsid w:val="007F520C"/>
    <w:rsid w:val="007F5257"/>
    <w:rsid w:val="007F5531"/>
    <w:rsid w:val="007F59E0"/>
    <w:rsid w:val="007F5A0E"/>
    <w:rsid w:val="007F5AA1"/>
    <w:rsid w:val="007F6107"/>
    <w:rsid w:val="007F63C2"/>
    <w:rsid w:val="007F6628"/>
    <w:rsid w:val="007F6AD5"/>
    <w:rsid w:val="007F6B49"/>
    <w:rsid w:val="007F6BE4"/>
    <w:rsid w:val="007F6DB7"/>
    <w:rsid w:val="007F719F"/>
    <w:rsid w:val="007F7583"/>
    <w:rsid w:val="007F7616"/>
    <w:rsid w:val="007F76D3"/>
    <w:rsid w:val="007F777E"/>
    <w:rsid w:val="007F78A6"/>
    <w:rsid w:val="007F7C79"/>
    <w:rsid w:val="00800695"/>
    <w:rsid w:val="00800E0E"/>
    <w:rsid w:val="00800ED0"/>
    <w:rsid w:val="008010F5"/>
    <w:rsid w:val="008013F3"/>
    <w:rsid w:val="00801521"/>
    <w:rsid w:val="0080153B"/>
    <w:rsid w:val="00801610"/>
    <w:rsid w:val="00801953"/>
    <w:rsid w:val="00801BD9"/>
    <w:rsid w:val="00801CB3"/>
    <w:rsid w:val="00801E41"/>
    <w:rsid w:val="00801FED"/>
    <w:rsid w:val="008024C6"/>
    <w:rsid w:val="008024CC"/>
    <w:rsid w:val="00802775"/>
    <w:rsid w:val="00802A27"/>
    <w:rsid w:val="00802D71"/>
    <w:rsid w:val="00802DFA"/>
    <w:rsid w:val="008033E4"/>
    <w:rsid w:val="00803BF5"/>
    <w:rsid w:val="00803C22"/>
    <w:rsid w:val="00803CEA"/>
    <w:rsid w:val="00803D87"/>
    <w:rsid w:val="00803D96"/>
    <w:rsid w:val="00803EDE"/>
    <w:rsid w:val="0080417E"/>
    <w:rsid w:val="00804698"/>
    <w:rsid w:val="00804988"/>
    <w:rsid w:val="00804C80"/>
    <w:rsid w:val="00804CF5"/>
    <w:rsid w:val="00804E8B"/>
    <w:rsid w:val="00805098"/>
    <w:rsid w:val="008051F9"/>
    <w:rsid w:val="00805418"/>
    <w:rsid w:val="00805850"/>
    <w:rsid w:val="00805AA0"/>
    <w:rsid w:val="00805C19"/>
    <w:rsid w:val="00805D69"/>
    <w:rsid w:val="00805DDD"/>
    <w:rsid w:val="00807018"/>
    <w:rsid w:val="008071C6"/>
    <w:rsid w:val="00810432"/>
    <w:rsid w:val="00810FB7"/>
    <w:rsid w:val="00810FC5"/>
    <w:rsid w:val="00811073"/>
    <w:rsid w:val="0081116E"/>
    <w:rsid w:val="008116A0"/>
    <w:rsid w:val="008117BB"/>
    <w:rsid w:val="00811F46"/>
    <w:rsid w:val="00811FDA"/>
    <w:rsid w:val="0081209E"/>
    <w:rsid w:val="008128D2"/>
    <w:rsid w:val="00812C68"/>
    <w:rsid w:val="00812D3F"/>
    <w:rsid w:val="00812DF1"/>
    <w:rsid w:val="00813017"/>
    <w:rsid w:val="008133E4"/>
    <w:rsid w:val="008138A9"/>
    <w:rsid w:val="00813930"/>
    <w:rsid w:val="00813F7B"/>
    <w:rsid w:val="00814B40"/>
    <w:rsid w:val="00814DC0"/>
    <w:rsid w:val="00814DC8"/>
    <w:rsid w:val="008156F2"/>
    <w:rsid w:val="0081585F"/>
    <w:rsid w:val="0081593D"/>
    <w:rsid w:val="00815A72"/>
    <w:rsid w:val="00815BFF"/>
    <w:rsid w:val="00815CFE"/>
    <w:rsid w:val="00816547"/>
    <w:rsid w:val="00816D5D"/>
    <w:rsid w:val="00816E74"/>
    <w:rsid w:val="00816E7C"/>
    <w:rsid w:val="0081701E"/>
    <w:rsid w:val="0081711C"/>
    <w:rsid w:val="0081727E"/>
    <w:rsid w:val="00817651"/>
    <w:rsid w:val="00817789"/>
    <w:rsid w:val="008177DD"/>
    <w:rsid w:val="00817A98"/>
    <w:rsid w:val="00817C70"/>
    <w:rsid w:val="0082001D"/>
    <w:rsid w:val="00820162"/>
    <w:rsid w:val="008201FB"/>
    <w:rsid w:val="0082021B"/>
    <w:rsid w:val="008209DE"/>
    <w:rsid w:val="008209EF"/>
    <w:rsid w:val="00820A7A"/>
    <w:rsid w:val="00820BC2"/>
    <w:rsid w:val="00820FEA"/>
    <w:rsid w:val="00821005"/>
    <w:rsid w:val="00821081"/>
    <w:rsid w:val="00821158"/>
    <w:rsid w:val="008213D6"/>
    <w:rsid w:val="0082207D"/>
    <w:rsid w:val="008226CC"/>
    <w:rsid w:val="0082299A"/>
    <w:rsid w:val="00822E33"/>
    <w:rsid w:val="0082314D"/>
    <w:rsid w:val="008237DE"/>
    <w:rsid w:val="00823FC6"/>
    <w:rsid w:val="00824795"/>
    <w:rsid w:val="008247CF"/>
    <w:rsid w:val="008249B2"/>
    <w:rsid w:val="00824A91"/>
    <w:rsid w:val="008253AE"/>
    <w:rsid w:val="008254EC"/>
    <w:rsid w:val="00825551"/>
    <w:rsid w:val="00825AB3"/>
    <w:rsid w:val="00825CEB"/>
    <w:rsid w:val="00825D72"/>
    <w:rsid w:val="00825E47"/>
    <w:rsid w:val="0082625C"/>
    <w:rsid w:val="00826C69"/>
    <w:rsid w:val="00826E62"/>
    <w:rsid w:val="00826F64"/>
    <w:rsid w:val="00827473"/>
    <w:rsid w:val="00827798"/>
    <w:rsid w:val="00827C13"/>
    <w:rsid w:val="00827DE6"/>
    <w:rsid w:val="0083019E"/>
    <w:rsid w:val="00830561"/>
    <w:rsid w:val="00830580"/>
    <w:rsid w:val="008306BC"/>
    <w:rsid w:val="00830738"/>
    <w:rsid w:val="008307C5"/>
    <w:rsid w:val="00830909"/>
    <w:rsid w:val="00830CBA"/>
    <w:rsid w:val="00830D21"/>
    <w:rsid w:val="00830E52"/>
    <w:rsid w:val="00831859"/>
    <w:rsid w:val="00831A2B"/>
    <w:rsid w:val="00831CBE"/>
    <w:rsid w:val="008325BD"/>
    <w:rsid w:val="008325D1"/>
    <w:rsid w:val="00832810"/>
    <w:rsid w:val="00832ACE"/>
    <w:rsid w:val="00832AEF"/>
    <w:rsid w:val="00832D84"/>
    <w:rsid w:val="00832F44"/>
    <w:rsid w:val="00832FD4"/>
    <w:rsid w:val="00833133"/>
    <w:rsid w:val="0083383F"/>
    <w:rsid w:val="00833B85"/>
    <w:rsid w:val="00833BE3"/>
    <w:rsid w:val="008344B5"/>
    <w:rsid w:val="00834AB7"/>
    <w:rsid w:val="00834B46"/>
    <w:rsid w:val="00834F72"/>
    <w:rsid w:val="00835102"/>
    <w:rsid w:val="008353CF"/>
    <w:rsid w:val="008354A7"/>
    <w:rsid w:val="0083576F"/>
    <w:rsid w:val="00835829"/>
    <w:rsid w:val="008360A0"/>
    <w:rsid w:val="008364BD"/>
    <w:rsid w:val="00836506"/>
    <w:rsid w:val="008365EB"/>
    <w:rsid w:val="00836732"/>
    <w:rsid w:val="008367A6"/>
    <w:rsid w:val="008368D1"/>
    <w:rsid w:val="00836914"/>
    <w:rsid w:val="00836A15"/>
    <w:rsid w:val="00836A34"/>
    <w:rsid w:val="00836D8D"/>
    <w:rsid w:val="00836E82"/>
    <w:rsid w:val="00837152"/>
    <w:rsid w:val="00837B85"/>
    <w:rsid w:val="00837C15"/>
    <w:rsid w:val="00837DCD"/>
    <w:rsid w:val="00837DD7"/>
    <w:rsid w:val="00837EDD"/>
    <w:rsid w:val="00837F1F"/>
    <w:rsid w:val="00840419"/>
    <w:rsid w:val="00840461"/>
    <w:rsid w:val="008404FF"/>
    <w:rsid w:val="00840749"/>
    <w:rsid w:val="0084092D"/>
    <w:rsid w:val="00840DE4"/>
    <w:rsid w:val="00840F78"/>
    <w:rsid w:val="00840FFF"/>
    <w:rsid w:val="00841010"/>
    <w:rsid w:val="008410C9"/>
    <w:rsid w:val="00841184"/>
    <w:rsid w:val="00841325"/>
    <w:rsid w:val="00841359"/>
    <w:rsid w:val="0084192E"/>
    <w:rsid w:val="0084194B"/>
    <w:rsid w:val="00841B0A"/>
    <w:rsid w:val="00841C1C"/>
    <w:rsid w:val="00841E58"/>
    <w:rsid w:val="0084264B"/>
    <w:rsid w:val="008426C3"/>
    <w:rsid w:val="0084275D"/>
    <w:rsid w:val="00842C65"/>
    <w:rsid w:val="00842FA4"/>
    <w:rsid w:val="008432E5"/>
    <w:rsid w:val="00843424"/>
    <w:rsid w:val="00843EBC"/>
    <w:rsid w:val="00844101"/>
    <w:rsid w:val="00844242"/>
    <w:rsid w:val="008444A3"/>
    <w:rsid w:val="008447F7"/>
    <w:rsid w:val="00844C0A"/>
    <w:rsid w:val="00844D32"/>
    <w:rsid w:val="00845024"/>
    <w:rsid w:val="00845436"/>
    <w:rsid w:val="00845588"/>
    <w:rsid w:val="008458C9"/>
    <w:rsid w:val="00845C05"/>
    <w:rsid w:val="00846285"/>
    <w:rsid w:val="008464F5"/>
    <w:rsid w:val="00846E50"/>
    <w:rsid w:val="00846F85"/>
    <w:rsid w:val="00846FD1"/>
    <w:rsid w:val="00847149"/>
    <w:rsid w:val="00847241"/>
    <w:rsid w:val="008473BF"/>
    <w:rsid w:val="00847729"/>
    <w:rsid w:val="00847BF9"/>
    <w:rsid w:val="00847DBD"/>
    <w:rsid w:val="00847DE7"/>
    <w:rsid w:val="0085006B"/>
    <w:rsid w:val="008506A7"/>
    <w:rsid w:val="008506FD"/>
    <w:rsid w:val="0085071F"/>
    <w:rsid w:val="00850A3B"/>
    <w:rsid w:val="00850FF5"/>
    <w:rsid w:val="00851297"/>
    <w:rsid w:val="008515D3"/>
    <w:rsid w:val="008517CB"/>
    <w:rsid w:val="00851B41"/>
    <w:rsid w:val="00851F73"/>
    <w:rsid w:val="00851F9C"/>
    <w:rsid w:val="00852056"/>
    <w:rsid w:val="0085264B"/>
    <w:rsid w:val="008526D0"/>
    <w:rsid w:val="00852F97"/>
    <w:rsid w:val="008531AB"/>
    <w:rsid w:val="008533ED"/>
    <w:rsid w:val="00853710"/>
    <w:rsid w:val="00853B55"/>
    <w:rsid w:val="00853F34"/>
    <w:rsid w:val="00854131"/>
    <w:rsid w:val="00854241"/>
    <w:rsid w:val="008542A5"/>
    <w:rsid w:val="008543ED"/>
    <w:rsid w:val="008544D5"/>
    <w:rsid w:val="008545C8"/>
    <w:rsid w:val="00854741"/>
    <w:rsid w:val="0085477D"/>
    <w:rsid w:val="00854B5E"/>
    <w:rsid w:val="00854B7B"/>
    <w:rsid w:val="00854C4B"/>
    <w:rsid w:val="008551EB"/>
    <w:rsid w:val="00855486"/>
    <w:rsid w:val="00855959"/>
    <w:rsid w:val="00855B1A"/>
    <w:rsid w:val="00855DB8"/>
    <w:rsid w:val="00856301"/>
    <w:rsid w:val="00856404"/>
    <w:rsid w:val="00856416"/>
    <w:rsid w:val="00856823"/>
    <w:rsid w:val="0085686A"/>
    <w:rsid w:val="008568A8"/>
    <w:rsid w:val="00856A84"/>
    <w:rsid w:val="00856D12"/>
    <w:rsid w:val="00856EF0"/>
    <w:rsid w:val="00856FD2"/>
    <w:rsid w:val="0086021B"/>
    <w:rsid w:val="00860329"/>
    <w:rsid w:val="00860831"/>
    <w:rsid w:val="00860953"/>
    <w:rsid w:val="00860EA3"/>
    <w:rsid w:val="00861298"/>
    <w:rsid w:val="008616C0"/>
    <w:rsid w:val="00861C8B"/>
    <w:rsid w:val="00861E53"/>
    <w:rsid w:val="008624F1"/>
    <w:rsid w:val="00862859"/>
    <w:rsid w:val="00862CA2"/>
    <w:rsid w:val="00862D09"/>
    <w:rsid w:val="00863229"/>
    <w:rsid w:val="00863E15"/>
    <w:rsid w:val="00864118"/>
    <w:rsid w:val="0086435E"/>
    <w:rsid w:val="00864459"/>
    <w:rsid w:val="00864558"/>
    <w:rsid w:val="008649FB"/>
    <w:rsid w:val="00864AB2"/>
    <w:rsid w:val="00864D62"/>
    <w:rsid w:val="00865261"/>
    <w:rsid w:val="0086527A"/>
    <w:rsid w:val="008655E2"/>
    <w:rsid w:val="0086591E"/>
    <w:rsid w:val="008659F5"/>
    <w:rsid w:val="008662D0"/>
    <w:rsid w:val="00866805"/>
    <w:rsid w:val="0086695A"/>
    <w:rsid w:val="008669F8"/>
    <w:rsid w:val="00866C5E"/>
    <w:rsid w:val="00866CE9"/>
    <w:rsid w:val="00866F68"/>
    <w:rsid w:val="008675F8"/>
    <w:rsid w:val="00867874"/>
    <w:rsid w:val="00867ED1"/>
    <w:rsid w:val="00867F5B"/>
    <w:rsid w:val="0087040D"/>
    <w:rsid w:val="00870676"/>
    <w:rsid w:val="0087081F"/>
    <w:rsid w:val="0087082F"/>
    <w:rsid w:val="00870840"/>
    <w:rsid w:val="008708A3"/>
    <w:rsid w:val="00870D40"/>
    <w:rsid w:val="00870E33"/>
    <w:rsid w:val="00870F2B"/>
    <w:rsid w:val="00871660"/>
    <w:rsid w:val="00871FAC"/>
    <w:rsid w:val="00871FC5"/>
    <w:rsid w:val="008724DA"/>
    <w:rsid w:val="008725CB"/>
    <w:rsid w:val="0087297F"/>
    <w:rsid w:val="00872CC7"/>
    <w:rsid w:val="00872F0D"/>
    <w:rsid w:val="00873107"/>
    <w:rsid w:val="00873456"/>
    <w:rsid w:val="00873535"/>
    <w:rsid w:val="0087355E"/>
    <w:rsid w:val="00873724"/>
    <w:rsid w:val="00873AAB"/>
    <w:rsid w:val="00873B1D"/>
    <w:rsid w:val="00873C61"/>
    <w:rsid w:val="00873CAF"/>
    <w:rsid w:val="00873EA5"/>
    <w:rsid w:val="008741DF"/>
    <w:rsid w:val="008744F9"/>
    <w:rsid w:val="008746E5"/>
    <w:rsid w:val="00874785"/>
    <w:rsid w:val="0087483E"/>
    <w:rsid w:val="00874862"/>
    <w:rsid w:val="0087492B"/>
    <w:rsid w:val="00874B16"/>
    <w:rsid w:val="00874E78"/>
    <w:rsid w:val="00874FD7"/>
    <w:rsid w:val="0087521C"/>
    <w:rsid w:val="00875237"/>
    <w:rsid w:val="00875A32"/>
    <w:rsid w:val="00875F3D"/>
    <w:rsid w:val="0087652A"/>
    <w:rsid w:val="00876F46"/>
    <w:rsid w:val="00877545"/>
    <w:rsid w:val="00877738"/>
    <w:rsid w:val="008777C7"/>
    <w:rsid w:val="00877C50"/>
    <w:rsid w:val="00877CEC"/>
    <w:rsid w:val="008801F6"/>
    <w:rsid w:val="008804A3"/>
    <w:rsid w:val="00880710"/>
    <w:rsid w:val="00880A40"/>
    <w:rsid w:val="00880B8B"/>
    <w:rsid w:val="00880C2D"/>
    <w:rsid w:val="00880D57"/>
    <w:rsid w:val="00880E3D"/>
    <w:rsid w:val="00880FA5"/>
    <w:rsid w:val="00881519"/>
    <w:rsid w:val="008816A7"/>
    <w:rsid w:val="008818FB"/>
    <w:rsid w:val="00881A4E"/>
    <w:rsid w:val="00881BE3"/>
    <w:rsid w:val="00881BF0"/>
    <w:rsid w:val="00882532"/>
    <w:rsid w:val="008825B1"/>
    <w:rsid w:val="008825B8"/>
    <w:rsid w:val="00882D3F"/>
    <w:rsid w:val="0088323A"/>
    <w:rsid w:val="0088343C"/>
    <w:rsid w:val="00883597"/>
    <w:rsid w:val="00883B1C"/>
    <w:rsid w:val="00883E1F"/>
    <w:rsid w:val="00883E3A"/>
    <w:rsid w:val="0088434E"/>
    <w:rsid w:val="008843D1"/>
    <w:rsid w:val="0088445E"/>
    <w:rsid w:val="008847A6"/>
    <w:rsid w:val="00884D3E"/>
    <w:rsid w:val="00884DE6"/>
    <w:rsid w:val="00885521"/>
    <w:rsid w:val="008859FC"/>
    <w:rsid w:val="00885B7A"/>
    <w:rsid w:val="00885C8C"/>
    <w:rsid w:val="00885E10"/>
    <w:rsid w:val="00885E6B"/>
    <w:rsid w:val="00885F45"/>
    <w:rsid w:val="008860E1"/>
    <w:rsid w:val="008862C1"/>
    <w:rsid w:val="008868C9"/>
    <w:rsid w:val="00886A02"/>
    <w:rsid w:val="00886A84"/>
    <w:rsid w:val="008870D3"/>
    <w:rsid w:val="008874A2"/>
    <w:rsid w:val="008874AF"/>
    <w:rsid w:val="0088753A"/>
    <w:rsid w:val="00887A76"/>
    <w:rsid w:val="00890507"/>
    <w:rsid w:val="0089092F"/>
    <w:rsid w:val="00890C64"/>
    <w:rsid w:val="00891060"/>
    <w:rsid w:val="008916D4"/>
    <w:rsid w:val="00891ABA"/>
    <w:rsid w:val="00891C5C"/>
    <w:rsid w:val="00892002"/>
    <w:rsid w:val="0089228F"/>
    <w:rsid w:val="00892312"/>
    <w:rsid w:val="0089246B"/>
    <w:rsid w:val="00892769"/>
    <w:rsid w:val="008927B5"/>
    <w:rsid w:val="00892AF2"/>
    <w:rsid w:val="0089360F"/>
    <w:rsid w:val="008939CD"/>
    <w:rsid w:val="00893AD0"/>
    <w:rsid w:val="00893C0E"/>
    <w:rsid w:val="00893DDB"/>
    <w:rsid w:val="00894106"/>
    <w:rsid w:val="00894419"/>
    <w:rsid w:val="008944D3"/>
    <w:rsid w:val="008948B9"/>
    <w:rsid w:val="00894A3A"/>
    <w:rsid w:val="00894BBC"/>
    <w:rsid w:val="00894BEE"/>
    <w:rsid w:val="00894CF7"/>
    <w:rsid w:val="0089518D"/>
    <w:rsid w:val="008954DF"/>
    <w:rsid w:val="00895650"/>
    <w:rsid w:val="00895FEF"/>
    <w:rsid w:val="008962D5"/>
    <w:rsid w:val="0089648F"/>
    <w:rsid w:val="0089657C"/>
    <w:rsid w:val="0089668A"/>
    <w:rsid w:val="008972B7"/>
    <w:rsid w:val="0089734D"/>
    <w:rsid w:val="008973F6"/>
    <w:rsid w:val="0089745F"/>
    <w:rsid w:val="008976C9"/>
    <w:rsid w:val="008977AE"/>
    <w:rsid w:val="00897ADF"/>
    <w:rsid w:val="00897C95"/>
    <w:rsid w:val="00897E13"/>
    <w:rsid w:val="00897F15"/>
    <w:rsid w:val="00897F40"/>
    <w:rsid w:val="008A073A"/>
    <w:rsid w:val="008A0D60"/>
    <w:rsid w:val="008A0E35"/>
    <w:rsid w:val="008A10CB"/>
    <w:rsid w:val="008A1682"/>
    <w:rsid w:val="008A1E3E"/>
    <w:rsid w:val="008A26AB"/>
    <w:rsid w:val="008A2920"/>
    <w:rsid w:val="008A301F"/>
    <w:rsid w:val="008A327D"/>
    <w:rsid w:val="008A328F"/>
    <w:rsid w:val="008A339A"/>
    <w:rsid w:val="008A387C"/>
    <w:rsid w:val="008A3991"/>
    <w:rsid w:val="008A3E50"/>
    <w:rsid w:val="008A4262"/>
    <w:rsid w:val="008A43AF"/>
    <w:rsid w:val="008A5500"/>
    <w:rsid w:val="008A580A"/>
    <w:rsid w:val="008A5AA4"/>
    <w:rsid w:val="008A5CAF"/>
    <w:rsid w:val="008A5EDC"/>
    <w:rsid w:val="008A6299"/>
    <w:rsid w:val="008A63F9"/>
    <w:rsid w:val="008A6887"/>
    <w:rsid w:val="008A6CD9"/>
    <w:rsid w:val="008A6D61"/>
    <w:rsid w:val="008A6DCD"/>
    <w:rsid w:val="008A7133"/>
    <w:rsid w:val="008A7223"/>
    <w:rsid w:val="008A74A3"/>
    <w:rsid w:val="008A7846"/>
    <w:rsid w:val="008A7E9B"/>
    <w:rsid w:val="008B0271"/>
    <w:rsid w:val="008B1A90"/>
    <w:rsid w:val="008B1BC5"/>
    <w:rsid w:val="008B1E1D"/>
    <w:rsid w:val="008B2110"/>
    <w:rsid w:val="008B21CE"/>
    <w:rsid w:val="008B21D9"/>
    <w:rsid w:val="008B23F8"/>
    <w:rsid w:val="008B2675"/>
    <w:rsid w:val="008B2EC1"/>
    <w:rsid w:val="008B34AF"/>
    <w:rsid w:val="008B3688"/>
    <w:rsid w:val="008B3898"/>
    <w:rsid w:val="008B3B50"/>
    <w:rsid w:val="008B3EAC"/>
    <w:rsid w:val="008B422F"/>
    <w:rsid w:val="008B4509"/>
    <w:rsid w:val="008B4668"/>
    <w:rsid w:val="008B4909"/>
    <w:rsid w:val="008B491C"/>
    <w:rsid w:val="008B4932"/>
    <w:rsid w:val="008B49D9"/>
    <w:rsid w:val="008B50C2"/>
    <w:rsid w:val="008B5151"/>
    <w:rsid w:val="008B5157"/>
    <w:rsid w:val="008B52FB"/>
    <w:rsid w:val="008B57B9"/>
    <w:rsid w:val="008B5817"/>
    <w:rsid w:val="008B597E"/>
    <w:rsid w:val="008B59A9"/>
    <w:rsid w:val="008B5AC5"/>
    <w:rsid w:val="008B5ED9"/>
    <w:rsid w:val="008B66C8"/>
    <w:rsid w:val="008B673D"/>
    <w:rsid w:val="008B6E71"/>
    <w:rsid w:val="008B6F2D"/>
    <w:rsid w:val="008B7227"/>
    <w:rsid w:val="008B75DB"/>
    <w:rsid w:val="008B7640"/>
    <w:rsid w:val="008B7760"/>
    <w:rsid w:val="008B778C"/>
    <w:rsid w:val="008B787A"/>
    <w:rsid w:val="008C031F"/>
    <w:rsid w:val="008C08E6"/>
    <w:rsid w:val="008C0906"/>
    <w:rsid w:val="008C0B5C"/>
    <w:rsid w:val="008C0D71"/>
    <w:rsid w:val="008C0E8C"/>
    <w:rsid w:val="008C13A1"/>
    <w:rsid w:val="008C1F66"/>
    <w:rsid w:val="008C23F5"/>
    <w:rsid w:val="008C2445"/>
    <w:rsid w:val="008C2A77"/>
    <w:rsid w:val="008C2B8B"/>
    <w:rsid w:val="008C2FA6"/>
    <w:rsid w:val="008C306F"/>
    <w:rsid w:val="008C3212"/>
    <w:rsid w:val="008C336E"/>
    <w:rsid w:val="008C4852"/>
    <w:rsid w:val="008C4901"/>
    <w:rsid w:val="008C4BD8"/>
    <w:rsid w:val="008C4CF6"/>
    <w:rsid w:val="008C5123"/>
    <w:rsid w:val="008C5B1D"/>
    <w:rsid w:val="008C5FB6"/>
    <w:rsid w:val="008C6147"/>
    <w:rsid w:val="008C6626"/>
    <w:rsid w:val="008C6738"/>
    <w:rsid w:val="008C694F"/>
    <w:rsid w:val="008C6B61"/>
    <w:rsid w:val="008C6C08"/>
    <w:rsid w:val="008C6E08"/>
    <w:rsid w:val="008C7317"/>
    <w:rsid w:val="008C748E"/>
    <w:rsid w:val="008C74E3"/>
    <w:rsid w:val="008C77D9"/>
    <w:rsid w:val="008D00C1"/>
    <w:rsid w:val="008D095F"/>
    <w:rsid w:val="008D0A06"/>
    <w:rsid w:val="008D0B1C"/>
    <w:rsid w:val="008D0DD0"/>
    <w:rsid w:val="008D0EDF"/>
    <w:rsid w:val="008D0F00"/>
    <w:rsid w:val="008D131E"/>
    <w:rsid w:val="008D18B8"/>
    <w:rsid w:val="008D1B60"/>
    <w:rsid w:val="008D22C5"/>
    <w:rsid w:val="008D2325"/>
    <w:rsid w:val="008D232F"/>
    <w:rsid w:val="008D26E9"/>
    <w:rsid w:val="008D2702"/>
    <w:rsid w:val="008D28E7"/>
    <w:rsid w:val="008D2CC8"/>
    <w:rsid w:val="008D2F3E"/>
    <w:rsid w:val="008D301E"/>
    <w:rsid w:val="008D30F1"/>
    <w:rsid w:val="008D34E3"/>
    <w:rsid w:val="008D3D8C"/>
    <w:rsid w:val="008D3E38"/>
    <w:rsid w:val="008D4273"/>
    <w:rsid w:val="008D4A3A"/>
    <w:rsid w:val="008D4A78"/>
    <w:rsid w:val="008D4D1B"/>
    <w:rsid w:val="008D4E5E"/>
    <w:rsid w:val="008D5150"/>
    <w:rsid w:val="008D583F"/>
    <w:rsid w:val="008D5993"/>
    <w:rsid w:val="008D59C0"/>
    <w:rsid w:val="008D5D43"/>
    <w:rsid w:val="008D6331"/>
    <w:rsid w:val="008D6386"/>
    <w:rsid w:val="008D6717"/>
    <w:rsid w:val="008D6D27"/>
    <w:rsid w:val="008D77DF"/>
    <w:rsid w:val="008D785C"/>
    <w:rsid w:val="008D7867"/>
    <w:rsid w:val="008D78E3"/>
    <w:rsid w:val="008D7D6A"/>
    <w:rsid w:val="008D7DAF"/>
    <w:rsid w:val="008D7F41"/>
    <w:rsid w:val="008E0182"/>
    <w:rsid w:val="008E04CE"/>
    <w:rsid w:val="008E0BE9"/>
    <w:rsid w:val="008E0CD6"/>
    <w:rsid w:val="008E1281"/>
    <w:rsid w:val="008E130C"/>
    <w:rsid w:val="008E1665"/>
    <w:rsid w:val="008E1C6F"/>
    <w:rsid w:val="008E1D84"/>
    <w:rsid w:val="008E1E60"/>
    <w:rsid w:val="008E231F"/>
    <w:rsid w:val="008E2354"/>
    <w:rsid w:val="008E2361"/>
    <w:rsid w:val="008E3664"/>
    <w:rsid w:val="008E38E7"/>
    <w:rsid w:val="008E3A71"/>
    <w:rsid w:val="008E3D12"/>
    <w:rsid w:val="008E3F71"/>
    <w:rsid w:val="008E3FA9"/>
    <w:rsid w:val="008E44CF"/>
    <w:rsid w:val="008E454F"/>
    <w:rsid w:val="008E4945"/>
    <w:rsid w:val="008E4B65"/>
    <w:rsid w:val="008E4C63"/>
    <w:rsid w:val="008E4E65"/>
    <w:rsid w:val="008E4F1B"/>
    <w:rsid w:val="008E5B01"/>
    <w:rsid w:val="008E6B83"/>
    <w:rsid w:val="008E6BDC"/>
    <w:rsid w:val="008E70CC"/>
    <w:rsid w:val="008E7581"/>
    <w:rsid w:val="008E7E08"/>
    <w:rsid w:val="008F014F"/>
    <w:rsid w:val="008F016A"/>
    <w:rsid w:val="008F0512"/>
    <w:rsid w:val="008F09DB"/>
    <w:rsid w:val="008F0CD4"/>
    <w:rsid w:val="008F0EFC"/>
    <w:rsid w:val="008F0F71"/>
    <w:rsid w:val="008F1072"/>
    <w:rsid w:val="008F1306"/>
    <w:rsid w:val="008F1882"/>
    <w:rsid w:val="008F2153"/>
    <w:rsid w:val="008F2228"/>
    <w:rsid w:val="008F2527"/>
    <w:rsid w:val="008F29B4"/>
    <w:rsid w:val="008F2D66"/>
    <w:rsid w:val="008F3424"/>
    <w:rsid w:val="008F39A1"/>
    <w:rsid w:val="008F39C0"/>
    <w:rsid w:val="008F40F4"/>
    <w:rsid w:val="008F41C1"/>
    <w:rsid w:val="008F42AA"/>
    <w:rsid w:val="008F468B"/>
    <w:rsid w:val="008F4937"/>
    <w:rsid w:val="008F4C2E"/>
    <w:rsid w:val="008F501F"/>
    <w:rsid w:val="008F5049"/>
    <w:rsid w:val="008F5349"/>
    <w:rsid w:val="008F5E79"/>
    <w:rsid w:val="008F5FC4"/>
    <w:rsid w:val="008F69CD"/>
    <w:rsid w:val="008F6AE6"/>
    <w:rsid w:val="008F73B4"/>
    <w:rsid w:val="008F74F4"/>
    <w:rsid w:val="008F75CD"/>
    <w:rsid w:val="008F7796"/>
    <w:rsid w:val="008F7807"/>
    <w:rsid w:val="008F7D2B"/>
    <w:rsid w:val="009001E5"/>
    <w:rsid w:val="00900B0A"/>
    <w:rsid w:val="00900FE7"/>
    <w:rsid w:val="00900FF9"/>
    <w:rsid w:val="00901287"/>
    <w:rsid w:val="0090147F"/>
    <w:rsid w:val="009014EA"/>
    <w:rsid w:val="00901542"/>
    <w:rsid w:val="00901DF8"/>
    <w:rsid w:val="009020BC"/>
    <w:rsid w:val="00902781"/>
    <w:rsid w:val="00902AA4"/>
    <w:rsid w:val="00902D66"/>
    <w:rsid w:val="00903029"/>
    <w:rsid w:val="0090314F"/>
    <w:rsid w:val="0090319D"/>
    <w:rsid w:val="00903411"/>
    <w:rsid w:val="00903C87"/>
    <w:rsid w:val="00903D2A"/>
    <w:rsid w:val="00903E51"/>
    <w:rsid w:val="00903F8E"/>
    <w:rsid w:val="00904047"/>
    <w:rsid w:val="0090420C"/>
    <w:rsid w:val="0090440C"/>
    <w:rsid w:val="00904BE9"/>
    <w:rsid w:val="00904CFB"/>
    <w:rsid w:val="009052C5"/>
    <w:rsid w:val="009057A6"/>
    <w:rsid w:val="00905C4C"/>
    <w:rsid w:val="00905EEC"/>
    <w:rsid w:val="00905FEF"/>
    <w:rsid w:val="00906272"/>
    <w:rsid w:val="0090628A"/>
    <w:rsid w:val="009065AB"/>
    <w:rsid w:val="00906678"/>
    <w:rsid w:val="009066D9"/>
    <w:rsid w:val="009066E4"/>
    <w:rsid w:val="00906F05"/>
    <w:rsid w:val="00907B98"/>
    <w:rsid w:val="00907BA0"/>
    <w:rsid w:val="00907C4A"/>
    <w:rsid w:val="009100BE"/>
    <w:rsid w:val="00910202"/>
    <w:rsid w:val="00910371"/>
    <w:rsid w:val="009103E0"/>
    <w:rsid w:val="00910557"/>
    <w:rsid w:val="00910901"/>
    <w:rsid w:val="00911659"/>
    <w:rsid w:val="0091172F"/>
    <w:rsid w:val="009119AF"/>
    <w:rsid w:val="00911D96"/>
    <w:rsid w:val="00911F5B"/>
    <w:rsid w:val="00911F5D"/>
    <w:rsid w:val="00912092"/>
    <w:rsid w:val="0091255C"/>
    <w:rsid w:val="00912833"/>
    <w:rsid w:val="0091289F"/>
    <w:rsid w:val="009129A7"/>
    <w:rsid w:val="00912A10"/>
    <w:rsid w:val="00912B17"/>
    <w:rsid w:val="00912E21"/>
    <w:rsid w:val="00913160"/>
    <w:rsid w:val="00913186"/>
    <w:rsid w:val="00913427"/>
    <w:rsid w:val="00913571"/>
    <w:rsid w:val="00913BA2"/>
    <w:rsid w:val="009144FB"/>
    <w:rsid w:val="00914630"/>
    <w:rsid w:val="0091489F"/>
    <w:rsid w:val="00914914"/>
    <w:rsid w:val="00914F5B"/>
    <w:rsid w:val="0091511F"/>
    <w:rsid w:val="0091523A"/>
    <w:rsid w:val="00915315"/>
    <w:rsid w:val="00915868"/>
    <w:rsid w:val="0091593B"/>
    <w:rsid w:val="00915D2B"/>
    <w:rsid w:val="00915DD7"/>
    <w:rsid w:val="00915DEB"/>
    <w:rsid w:val="00915E46"/>
    <w:rsid w:val="00915FA5"/>
    <w:rsid w:val="009161F3"/>
    <w:rsid w:val="0091671B"/>
    <w:rsid w:val="00916777"/>
    <w:rsid w:val="00916849"/>
    <w:rsid w:val="00916850"/>
    <w:rsid w:val="00916AD8"/>
    <w:rsid w:val="00917709"/>
    <w:rsid w:val="009179EA"/>
    <w:rsid w:val="00917DE9"/>
    <w:rsid w:val="00917F40"/>
    <w:rsid w:val="00920080"/>
    <w:rsid w:val="009205FC"/>
    <w:rsid w:val="00920915"/>
    <w:rsid w:val="00920E6C"/>
    <w:rsid w:val="00921039"/>
    <w:rsid w:val="009210C4"/>
    <w:rsid w:val="0092165C"/>
    <w:rsid w:val="00921915"/>
    <w:rsid w:val="00921CD2"/>
    <w:rsid w:val="0092233B"/>
    <w:rsid w:val="009223B1"/>
    <w:rsid w:val="0092251C"/>
    <w:rsid w:val="00922667"/>
    <w:rsid w:val="00922BD5"/>
    <w:rsid w:val="00922DB7"/>
    <w:rsid w:val="00922FE0"/>
    <w:rsid w:val="0092323D"/>
    <w:rsid w:val="00923757"/>
    <w:rsid w:val="009237FE"/>
    <w:rsid w:val="00923AD4"/>
    <w:rsid w:val="00923E4A"/>
    <w:rsid w:val="00923F66"/>
    <w:rsid w:val="009240E2"/>
    <w:rsid w:val="0092415B"/>
    <w:rsid w:val="009243C7"/>
    <w:rsid w:val="00924555"/>
    <w:rsid w:val="00924556"/>
    <w:rsid w:val="00924592"/>
    <w:rsid w:val="00924627"/>
    <w:rsid w:val="009247AB"/>
    <w:rsid w:val="009249D2"/>
    <w:rsid w:val="00924A06"/>
    <w:rsid w:val="00924ADF"/>
    <w:rsid w:val="009250F5"/>
    <w:rsid w:val="00925305"/>
    <w:rsid w:val="00925941"/>
    <w:rsid w:val="00925E26"/>
    <w:rsid w:val="00925F85"/>
    <w:rsid w:val="00926BA1"/>
    <w:rsid w:val="00926E67"/>
    <w:rsid w:val="009270C0"/>
    <w:rsid w:val="00927306"/>
    <w:rsid w:val="00927388"/>
    <w:rsid w:val="0092765F"/>
    <w:rsid w:val="00927769"/>
    <w:rsid w:val="00927A1B"/>
    <w:rsid w:val="00927AFB"/>
    <w:rsid w:val="009301C8"/>
    <w:rsid w:val="009301D2"/>
    <w:rsid w:val="00930204"/>
    <w:rsid w:val="009304DF"/>
    <w:rsid w:val="009305DC"/>
    <w:rsid w:val="009306AD"/>
    <w:rsid w:val="009307D8"/>
    <w:rsid w:val="009307DC"/>
    <w:rsid w:val="009308D9"/>
    <w:rsid w:val="00930D7D"/>
    <w:rsid w:val="00930F7A"/>
    <w:rsid w:val="0093104C"/>
    <w:rsid w:val="0093120A"/>
    <w:rsid w:val="00931740"/>
    <w:rsid w:val="00931914"/>
    <w:rsid w:val="00931CE1"/>
    <w:rsid w:val="00931EE5"/>
    <w:rsid w:val="009323C6"/>
    <w:rsid w:val="0093252F"/>
    <w:rsid w:val="009326C8"/>
    <w:rsid w:val="00932A9A"/>
    <w:rsid w:val="00932BAE"/>
    <w:rsid w:val="0093323D"/>
    <w:rsid w:val="00933267"/>
    <w:rsid w:val="009335E8"/>
    <w:rsid w:val="00933A44"/>
    <w:rsid w:val="00933D19"/>
    <w:rsid w:val="0093401A"/>
    <w:rsid w:val="00934EB6"/>
    <w:rsid w:val="00934F07"/>
    <w:rsid w:val="00934F1C"/>
    <w:rsid w:val="00935202"/>
    <w:rsid w:val="0093582F"/>
    <w:rsid w:val="009358AE"/>
    <w:rsid w:val="009363D7"/>
    <w:rsid w:val="009371B3"/>
    <w:rsid w:val="0093739E"/>
    <w:rsid w:val="009373CA"/>
    <w:rsid w:val="00937BDC"/>
    <w:rsid w:val="00937F0B"/>
    <w:rsid w:val="009401CB"/>
    <w:rsid w:val="00940503"/>
    <w:rsid w:val="00940809"/>
    <w:rsid w:val="00940A7C"/>
    <w:rsid w:val="00940BE2"/>
    <w:rsid w:val="0094132A"/>
    <w:rsid w:val="0094138C"/>
    <w:rsid w:val="009416BB"/>
    <w:rsid w:val="00941723"/>
    <w:rsid w:val="009417C4"/>
    <w:rsid w:val="00941A3A"/>
    <w:rsid w:val="00941D05"/>
    <w:rsid w:val="00941E01"/>
    <w:rsid w:val="00941F99"/>
    <w:rsid w:val="00942292"/>
    <w:rsid w:val="009425CE"/>
    <w:rsid w:val="009428CF"/>
    <w:rsid w:val="009429C6"/>
    <w:rsid w:val="00942ADF"/>
    <w:rsid w:val="00943AAB"/>
    <w:rsid w:val="009446CC"/>
    <w:rsid w:val="00944A73"/>
    <w:rsid w:val="00944CF4"/>
    <w:rsid w:val="00944DBB"/>
    <w:rsid w:val="00944E92"/>
    <w:rsid w:val="00944FB0"/>
    <w:rsid w:val="00945101"/>
    <w:rsid w:val="00945297"/>
    <w:rsid w:val="00945436"/>
    <w:rsid w:val="00945558"/>
    <w:rsid w:val="00945676"/>
    <w:rsid w:val="009456C9"/>
    <w:rsid w:val="009456DE"/>
    <w:rsid w:val="009456F8"/>
    <w:rsid w:val="00945765"/>
    <w:rsid w:val="00946247"/>
    <w:rsid w:val="00946616"/>
    <w:rsid w:val="00946A4F"/>
    <w:rsid w:val="00946EEE"/>
    <w:rsid w:val="009479EE"/>
    <w:rsid w:val="00947A22"/>
    <w:rsid w:val="00947AD3"/>
    <w:rsid w:val="00947E1E"/>
    <w:rsid w:val="00947EFE"/>
    <w:rsid w:val="00950096"/>
    <w:rsid w:val="009506E4"/>
    <w:rsid w:val="00950B80"/>
    <w:rsid w:val="00950E1F"/>
    <w:rsid w:val="00952653"/>
    <w:rsid w:val="009529FD"/>
    <w:rsid w:val="00952CA1"/>
    <w:rsid w:val="00952D06"/>
    <w:rsid w:val="00952D20"/>
    <w:rsid w:val="00952D51"/>
    <w:rsid w:val="00952DE9"/>
    <w:rsid w:val="009537F5"/>
    <w:rsid w:val="00953CDB"/>
    <w:rsid w:val="00953F6B"/>
    <w:rsid w:val="009543A4"/>
    <w:rsid w:val="00954866"/>
    <w:rsid w:val="00954CB7"/>
    <w:rsid w:val="00955669"/>
    <w:rsid w:val="009556A6"/>
    <w:rsid w:val="00955764"/>
    <w:rsid w:val="009558D5"/>
    <w:rsid w:val="00955975"/>
    <w:rsid w:val="009559B9"/>
    <w:rsid w:val="00955C18"/>
    <w:rsid w:val="00955F8A"/>
    <w:rsid w:val="0095619C"/>
    <w:rsid w:val="00956CEB"/>
    <w:rsid w:val="00956F1D"/>
    <w:rsid w:val="00957164"/>
    <w:rsid w:val="0095733D"/>
    <w:rsid w:val="00957B81"/>
    <w:rsid w:val="00960784"/>
    <w:rsid w:val="00960AE6"/>
    <w:rsid w:val="00960F91"/>
    <w:rsid w:val="00961009"/>
    <w:rsid w:val="0096127F"/>
    <w:rsid w:val="00961522"/>
    <w:rsid w:val="00961A7D"/>
    <w:rsid w:val="00961CC4"/>
    <w:rsid w:val="00961FDF"/>
    <w:rsid w:val="0096251C"/>
    <w:rsid w:val="009628A4"/>
    <w:rsid w:val="00962D6E"/>
    <w:rsid w:val="009636F5"/>
    <w:rsid w:val="00963DE0"/>
    <w:rsid w:val="009643BC"/>
    <w:rsid w:val="00964605"/>
    <w:rsid w:val="0096483C"/>
    <w:rsid w:val="00964DEB"/>
    <w:rsid w:val="00965057"/>
    <w:rsid w:val="00965489"/>
    <w:rsid w:val="009656E1"/>
    <w:rsid w:val="009657E7"/>
    <w:rsid w:val="00965AC0"/>
    <w:rsid w:val="00965C47"/>
    <w:rsid w:val="00965C95"/>
    <w:rsid w:val="00965D0A"/>
    <w:rsid w:val="00965D17"/>
    <w:rsid w:val="00965DB5"/>
    <w:rsid w:val="009662AA"/>
    <w:rsid w:val="0096651E"/>
    <w:rsid w:val="00966564"/>
    <w:rsid w:val="00966722"/>
    <w:rsid w:val="00966DA1"/>
    <w:rsid w:val="00966E34"/>
    <w:rsid w:val="00967119"/>
    <w:rsid w:val="00967177"/>
    <w:rsid w:val="00967E30"/>
    <w:rsid w:val="00967E54"/>
    <w:rsid w:val="0097007B"/>
    <w:rsid w:val="00971955"/>
    <w:rsid w:val="00971BA5"/>
    <w:rsid w:val="00971DFC"/>
    <w:rsid w:val="0097223A"/>
    <w:rsid w:val="00972868"/>
    <w:rsid w:val="009728F7"/>
    <w:rsid w:val="009729F8"/>
    <w:rsid w:val="00972AA2"/>
    <w:rsid w:val="00973673"/>
    <w:rsid w:val="00973A8D"/>
    <w:rsid w:val="00973B65"/>
    <w:rsid w:val="00973E42"/>
    <w:rsid w:val="00973F2B"/>
    <w:rsid w:val="00973F3A"/>
    <w:rsid w:val="00974182"/>
    <w:rsid w:val="00974867"/>
    <w:rsid w:val="0097489F"/>
    <w:rsid w:val="009749C1"/>
    <w:rsid w:val="00974ADD"/>
    <w:rsid w:val="0097531D"/>
    <w:rsid w:val="0097553F"/>
    <w:rsid w:val="00975C5E"/>
    <w:rsid w:val="00976AA8"/>
    <w:rsid w:val="00976B59"/>
    <w:rsid w:val="00976FEB"/>
    <w:rsid w:val="00976FF5"/>
    <w:rsid w:val="00977137"/>
    <w:rsid w:val="009771B5"/>
    <w:rsid w:val="0097724C"/>
    <w:rsid w:val="00977770"/>
    <w:rsid w:val="00977E44"/>
    <w:rsid w:val="00977FCB"/>
    <w:rsid w:val="00980718"/>
    <w:rsid w:val="00980763"/>
    <w:rsid w:val="00980E0B"/>
    <w:rsid w:val="00980E3A"/>
    <w:rsid w:val="00980F96"/>
    <w:rsid w:val="0098119E"/>
    <w:rsid w:val="0098130D"/>
    <w:rsid w:val="00981530"/>
    <w:rsid w:val="00981681"/>
    <w:rsid w:val="009818A0"/>
    <w:rsid w:val="00981CAC"/>
    <w:rsid w:val="009828C3"/>
    <w:rsid w:val="00982C4B"/>
    <w:rsid w:val="00982FA2"/>
    <w:rsid w:val="009831C8"/>
    <w:rsid w:val="00983855"/>
    <w:rsid w:val="009839A8"/>
    <w:rsid w:val="0098416E"/>
    <w:rsid w:val="0098439F"/>
    <w:rsid w:val="00984C01"/>
    <w:rsid w:val="009858C1"/>
    <w:rsid w:val="00985EEA"/>
    <w:rsid w:val="00985F85"/>
    <w:rsid w:val="0098625D"/>
    <w:rsid w:val="00986428"/>
    <w:rsid w:val="00986430"/>
    <w:rsid w:val="0098687D"/>
    <w:rsid w:val="00986C50"/>
    <w:rsid w:val="00986CC5"/>
    <w:rsid w:val="00987B55"/>
    <w:rsid w:val="00987C70"/>
    <w:rsid w:val="00987D6A"/>
    <w:rsid w:val="00987DD8"/>
    <w:rsid w:val="009903F5"/>
    <w:rsid w:val="0099041A"/>
    <w:rsid w:val="00990476"/>
    <w:rsid w:val="009907C8"/>
    <w:rsid w:val="00990977"/>
    <w:rsid w:val="00990C54"/>
    <w:rsid w:val="00990C84"/>
    <w:rsid w:val="00990F98"/>
    <w:rsid w:val="00991399"/>
    <w:rsid w:val="009915DA"/>
    <w:rsid w:val="0099196E"/>
    <w:rsid w:val="00991982"/>
    <w:rsid w:val="00991A0C"/>
    <w:rsid w:val="00992037"/>
    <w:rsid w:val="00992678"/>
    <w:rsid w:val="00992B25"/>
    <w:rsid w:val="00992E26"/>
    <w:rsid w:val="00993063"/>
    <w:rsid w:val="00993A2D"/>
    <w:rsid w:val="00993B0F"/>
    <w:rsid w:val="00993B3D"/>
    <w:rsid w:val="00993B5D"/>
    <w:rsid w:val="00993BBA"/>
    <w:rsid w:val="00994176"/>
    <w:rsid w:val="00994411"/>
    <w:rsid w:val="009946C6"/>
    <w:rsid w:val="00994814"/>
    <w:rsid w:val="00994BE7"/>
    <w:rsid w:val="00994D47"/>
    <w:rsid w:val="00995018"/>
    <w:rsid w:val="00995379"/>
    <w:rsid w:val="009953CF"/>
    <w:rsid w:val="0099566D"/>
    <w:rsid w:val="0099585A"/>
    <w:rsid w:val="009959A0"/>
    <w:rsid w:val="009961BD"/>
    <w:rsid w:val="0099639A"/>
    <w:rsid w:val="009963D2"/>
    <w:rsid w:val="00996403"/>
    <w:rsid w:val="009967CF"/>
    <w:rsid w:val="00996D4A"/>
    <w:rsid w:val="00996DEC"/>
    <w:rsid w:val="0099745B"/>
    <w:rsid w:val="00997529"/>
    <w:rsid w:val="0099764F"/>
    <w:rsid w:val="00997F1A"/>
    <w:rsid w:val="009A02B6"/>
    <w:rsid w:val="009A0393"/>
    <w:rsid w:val="009A03F9"/>
    <w:rsid w:val="009A0719"/>
    <w:rsid w:val="009A071B"/>
    <w:rsid w:val="009A0966"/>
    <w:rsid w:val="009A0A7E"/>
    <w:rsid w:val="009A1357"/>
    <w:rsid w:val="009A1574"/>
    <w:rsid w:val="009A187C"/>
    <w:rsid w:val="009A1AC3"/>
    <w:rsid w:val="009A1B31"/>
    <w:rsid w:val="009A1CE1"/>
    <w:rsid w:val="009A2186"/>
    <w:rsid w:val="009A2215"/>
    <w:rsid w:val="009A2455"/>
    <w:rsid w:val="009A24AB"/>
    <w:rsid w:val="009A24E2"/>
    <w:rsid w:val="009A2C30"/>
    <w:rsid w:val="009A3466"/>
    <w:rsid w:val="009A36BF"/>
    <w:rsid w:val="009A3718"/>
    <w:rsid w:val="009A3921"/>
    <w:rsid w:val="009A3A9B"/>
    <w:rsid w:val="009A43F5"/>
    <w:rsid w:val="009A4490"/>
    <w:rsid w:val="009A453A"/>
    <w:rsid w:val="009A48BC"/>
    <w:rsid w:val="009A4B95"/>
    <w:rsid w:val="009A4CDB"/>
    <w:rsid w:val="009A4CE6"/>
    <w:rsid w:val="009A4E74"/>
    <w:rsid w:val="009A512D"/>
    <w:rsid w:val="009A526F"/>
    <w:rsid w:val="009A5658"/>
    <w:rsid w:val="009A56E1"/>
    <w:rsid w:val="009A5870"/>
    <w:rsid w:val="009A5929"/>
    <w:rsid w:val="009A5C81"/>
    <w:rsid w:val="009A5C9B"/>
    <w:rsid w:val="009A5CD4"/>
    <w:rsid w:val="009A5CFE"/>
    <w:rsid w:val="009A5D98"/>
    <w:rsid w:val="009A5E9D"/>
    <w:rsid w:val="009A5FFE"/>
    <w:rsid w:val="009A6143"/>
    <w:rsid w:val="009A61D3"/>
    <w:rsid w:val="009A6411"/>
    <w:rsid w:val="009A6639"/>
    <w:rsid w:val="009A6DE3"/>
    <w:rsid w:val="009A703D"/>
    <w:rsid w:val="009A71AF"/>
    <w:rsid w:val="009A78A6"/>
    <w:rsid w:val="009A7A5D"/>
    <w:rsid w:val="009A7C7B"/>
    <w:rsid w:val="009A7CEF"/>
    <w:rsid w:val="009A7EE4"/>
    <w:rsid w:val="009B0465"/>
    <w:rsid w:val="009B07D7"/>
    <w:rsid w:val="009B0943"/>
    <w:rsid w:val="009B0AF3"/>
    <w:rsid w:val="009B0FFE"/>
    <w:rsid w:val="009B1E58"/>
    <w:rsid w:val="009B29AE"/>
    <w:rsid w:val="009B2AC4"/>
    <w:rsid w:val="009B2DD6"/>
    <w:rsid w:val="009B2E81"/>
    <w:rsid w:val="009B2F1C"/>
    <w:rsid w:val="009B2F57"/>
    <w:rsid w:val="009B37A1"/>
    <w:rsid w:val="009B37A9"/>
    <w:rsid w:val="009B3887"/>
    <w:rsid w:val="009B3CF4"/>
    <w:rsid w:val="009B3CFF"/>
    <w:rsid w:val="009B3ED8"/>
    <w:rsid w:val="009B450E"/>
    <w:rsid w:val="009B4925"/>
    <w:rsid w:val="009B4D25"/>
    <w:rsid w:val="009B549E"/>
    <w:rsid w:val="009B54D6"/>
    <w:rsid w:val="009B5B5A"/>
    <w:rsid w:val="009B5B5B"/>
    <w:rsid w:val="009B5DE0"/>
    <w:rsid w:val="009B6004"/>
    <w:rsid w:val="009B6170"/>
    <w:rsid w:val="009B621C"/>
    <w:rsid w:val="009B645F"/>
    <w:rsid w:val="009B6533"/>
    <w:rsid w:val="009B69A4"/>
    <w:rsid w:val="009B6A2B"/>
    <w:rsid w:val="009B6B24"/>
    <w:rsid w:val="009B6EE4"/>
    <w:rsid w:val="009B6F85"/>
    <w:rsid w:val="009B706E"/>
    <w:rsid w:val="009B73D0"/>
    <w:rsid w:val="009B751F"/>
    <w:rsid w:val="009B75A7"/>
    <w:rsid w:val="009B785B"/>
    <w:rsid w:val="009B78B2"/>
    <w:rsid w:val="009B7C10"/>
    <w:rsid w:val="009B7E59"/>
    <w:rsid w:val="009C03C4"/>
    <w:rsid w:val="009C06DB"/>
    <w:rsid w:val="009C0B38"/>
    <w:rsid w:val="009C0C10"/>
    <w:rsid w:val="009C0FE2"/>
    <w:rsid w:val="009C1050"/>
    <w:rsid w:val="009C10C1"/>
    <w:rsid w:val="009C13E0"/>
    <w:rsid w:val="009C1592"/>
    <w:rsid w:val="009C1675"/>
    <w:rsid w:val="009C1714"/>
    <w:rsid w:val="009C1A36"/>
    <w:rsid w:val="009C1B49"/>
    <w:rsid w:val="009C21A6"/>
    <w:rsid w:val="009C226B"/>
    <w:rsid w:val="009C25C3"/>
    <w:rsid w:val="009C269C"/>
    <w:rsid w:val="009C2778"/>
    <w:rsid w:val="009C2AF4"/>
    <w:rsid w:val="009C2CBC"/>
    <w:rsid w:val="009C2DCC"/>
    <w:rsid w:val="009C3119"/>
    <w:rsid w:val="009C3244"/>
    <w:rsid w:val="009C401C"/>
    <w:rsid w:val="009C4199"/>
    <w:rsid w:val="009C46B7"/>
    <w:rsid w:val="009C4939"/>
    <w:rsid w:val="009C50A1"/>
    <w:rsid w:val="009C557B"/>
    <w:rsid w:val="009C5603"/>
    <w:rsid w:val="009C595B"/>
    <w:rsid w:val="009C5FEE"/>
    <w:rsid w:val="009C682B"/>
    <w:rsid w:val="009C6C70"/>
    <w:rsid w:val="009C6D9F"/>
    <w:rsid w:val="009C6F33"/>
    <w:rsid w:val="009C7029"/>
    <w:rsid w:val="009C72A9"/>
    <w:rsid w:val="009C7522"/>
    <w:rsid w:val="009C7D15"/>
    <w:rsid w:val="009C7DF9"/>
    <w:rsid w:val="009C7E55"/>
    <w:rsid w:val="009D0031"/>
    <w:rsid w:val="009D08D3"/>
    <w:rsid w:val="009D0B21"/>
    <w:rsid w:val="009D0E89"/>
    <w:rsid w:val="009D1726"/>
    <w:rsid w:val="009D18FC"/>
    <w:rsid w:val="009D1900"/>
    <w:rsid w:val="009D34C8"/>
    <w:rsid w:val="009D351D"/>
    <w:rsid w:val="009D37FD"/>
    <w:rsid w:val="009D3FE9"/>
    <w:rsid w:val="009D4214"/>
    <w:rsid w:val="009D426D"/>
    <w:rsid w:val="009D4494"/>
    <w:rsid w:val="009D4A5C"/>
    <w:rsid w:val="009D4D18"/>
    <w:rsid w:val="009D4FC3"/>
    <w:rsid w:val="009D5105"/>
    <w:rsid w:val="009D5450"/>
    <w:rsid w:val="009D5C6E"/>
    <w:rsid w:val="009D6004"/>
    <w:rsid w:val="009D6AFD"/>
    <w:rsid w:val="009D6CA2"/>
    <w:rsid w:val="009D6FFA"/>
    <w:rsid w:val="009D718C"/>
    <w:rsid w:val="009D763F"/>
    <w:rsid w:val="009D76EF"/>
    <w:rsid w:val="009D79ED"/>
    <w:rsid w:val="009D7DF8"/>
    <w:rsid w:val="009D7E26"/>
    <w:rsid w:val="009E0285"/>
    <w:rsid w:val="009E03D5"/>
    <w:rsid w:val="009E0D55"/>
    <w:rsid w:val="009E19A4"/>
    <w:rsid w:val="009E1F90"/>
    <w:rsid w:val="009E259F"/>
    <w:rsid w:val="009E3189"/>
    <w:rsid w:val="009E3699"/>
    <w:rsid w:val="009E38DD"/>
    <w:rsid w:val="009E3938"/>
    <w:rsid w:val="009E3C2F"/>
    <w:rsid w:val="009E3CF1"/>
    <w:rsid w:val="009E4200"/>
    <w:rsid w:val="009E43E8"/>
    <w:rsid w:val="009E45CF"/>
    <w:rsid w:val="009E4894"/>
    <w:rsid w:val="009E4BA8"/>
    <w:rsid w:val="009E4D0E"/>
    <w:rsid w:val="009E4DDA"/>
    <w:rsid w:val="009E50C1"/>
    <w:rsid w:val="009E5184"/>
    <w:rsid w:val="009E5259"/>
    <w:rsid w:val="009E586D"/>
    <w:rsid w:val="009E5C89"/>
    <w:rsid w:val="009E6473"/>
    <w:rsid w:val="009E664A"/>
    <w:rsid w:val="009E6ABF"/>
    <w:rsid w:val="009E7512"/>
    <w:rsid w:val="009E78F1"/>
    <w:rsid w:val="009E7C11"/>
    <w:rsid w:val="009E7CE1"/>
    <w:rsid w:val="009E7EA1"/>
    <w:rsid w:val="009F04FD"/>
    <w:rsid w:val="009F0532"/>
    <w:rsid w:val="009F0621"/>
    <w:rsid w:val="009F0651"/>
    <w:rsid w:val="009F07AC"/>
    <w:rsid w:val="009F0920"/>
    <w:rsid w:val="009F0D66"/>
    <w:rsid w:val="009F162D"/>
    <w:rsid w:val="009F17CA"/>
    <w:rsid w:val="009F1ED3"/>
    <w:rsid w:val="009F2216"/>
    <w:rsid w:val="009F223A"/>
    <w:rsid w:val="009F2339"/>
    <w:rsid w:val="009F25FF"/>
    <w:rsid w:val="009F267F"/>
    <w:rsid w:val="009F2ADC"/>
    <w:rsid w:val="009F2DD4"/>
    <w:rsid w:val="009F3091"/>
    <w:rsid w:val="009F30F1"/>
    <w:rsid w:val="009F312E"/>
    <w:rsid w:val="009F316D"/>
    <w:rsid w:val="009F323A"/>
    <w:rsid w:val="009F37D0"/>
    <w:rsid w:val="009F3850"/>
    <w:rsid w:val="009F3DBA"/>
    <w:rsid w:val="009F3F1C"/>
    <w:rsid w:val="009F43FE"/>
    <w:rsid w:val="009F4799"/>
    <w:rsid w:val="009F51DE"/>
    <w:rsid w:val="009F5353"/>
    <w:rsid w:val="009F55F7"/>
    <w:rsid w:val="009F590A"/>
    <w:rsid w:val="009F5ECF"/>
    <w:rsid w:val="009F6055"/>
    <w:rsid w:val="009F6510"/>
    <w:rsid w:val="009F6917"/>
    <w:rsid w:val="009F6E93"/>
    <w:rsid w:val="009F6EFE"/>
    <w:rsid w:val="009F6F9C"/>
    <w:rsid w:val="009F7401"/>
    <w:rsid w:val="009F751F"/>
    <w:rsid w:val="009F7E0C"/>
    <w:rsid w:val="009F7E29"/>
    <w:rsid w:val="00A0011F"/>
    <w:rsid w:val="00A001DD"/>
    <w:rsid w:val="00A0034E"/>
    <w:rsid w:val="00A003E1"/>
    <w:rsid w:val="00A008F3"/>
    <w:rsid w:val="00A0090A"/>
    <w:rsid w:val="00A00B26"/>
    <w:rsid w:val="00A00B8A"/>
    <w:rsid w:val="00A0135C"/>
    <w:rsid w:val="00A018BD"/>
    <w:rsid w:val="00A01AD3"/>
    <w:rsid w:val="00A01BAB"/>
    <w:rsid w:val="00A01C52"/>
    <w:rsid w:val="00A01DFF"/>
    <w:rsid w:val="00A01F69"/>
    <w:rsid w:val="00A02831"/>
    <w:rsid w:val="00A028CC"/>
    <w:rsid w:val="00A02E67"/>
    <w:rsid w:val="00A02EDB"/>
    <w:rsid w:val="00A030BB"/>
    <w:rsid w:val="00A031B7"/>
    <w:rsid w:val="00A03994"/>
    <w:rsid w:val="00A03C12"/>
    <w:rsid w:val="00A0487B"/>
    <w:rsid w:val="00A0488C"/>
    <w:rsid w:val="00A04CCA"/>
    <w:rsid w:val="00A04E1E"/>
    <w:rsid w:val="00A050A8"/>
    <w:rsid w:val="00A0573B"/>
    <w:rsid w:val="00A0588C"/>
    <w:rsid w:val="00A05A71"/>
    <w:rsid w:val="00A060EE"/>
    <w:rsid w:val="00A065C4"/>
    <w:rsid w:val="00A06677"/>
    <w:rsid w:val="00A06714"/>
    <w:rsid w:val="00A0682A"/>
    <w:rsid w:val="00A0739F"/>
    <w:rsid w:val="00A073B0"/>
    <w:rsid w:val="00A07555"/>
    <w:rsid w:val="00A101A7"/>
    <w:rsid w:val="00A10233"/>
    <w:rsid w:val="00A10B93"/>
    <w:rsid w:val="00A10C20"/>
    <w:rsid w:val="00A10D77"/>
    <w:rsid w:val="00A10D99"/>
    <w:rsid w:val="00A10DD6"/>
    <w:rsid w:val="00A118A7"/>
    <w:rsid w:val="00A11975"/>
    <w:rsid w:val="00A11A17"/>
    <w:rsid w:val="00A11BA7"/>
    <w:rsid w:val="00A11C2E"/>
    <w:rsid w:val="00A1219B"/>
    <w:rsid w:val="00A12648"/>
    <w:rsid w:val="00A12E4C"/>
    <w:rsid w:val="00A133A2"/>
    <w:rsid w:val="00A1360C"/>
    <w:rsid w:val="00A139DE"/>
    <w:rsid w:val="00A13AE7"/>
    <w:rsid w:val="00A13ED9"/>
    <w:rsid w:val="00A14293"/>
    <w:rsid w:val="00A14598"/>
    <w:rsid w:val="00A14D9F"/>
    <w:rsid w:val="00A14DD7"/>
    <w:rsid w:val="00A14E19"/>
    <w:rsid w:val="00A14EE4"/>
    <w:rsid w:val="00A15C47"/>
    <w:rsid w:val="00A15FAA"/>
    <w:rsid w:val="00A1665A"/>
    <w:rsid w:val="00A16A4B"/>
    <w:rsid w:val="00A16B23"/>
    <w:rsid w:val="00A16BA3"/>
    <w:rsid w:val="00A1711A"/>
    <w:rsid w:val="00A17239"/>
    <w:rsid w:val="00A17514"/>
    <w:rsid w:val="00A17515"/>
    <w:rsid w:val="00A175E8"/>
    <w:rsid w:val="00A2016E"/>
    <w:rsid w:val="00A20268"/>
    <w:rsid w:val="00A2084F"/>
    <w:rsid w:val="00A20A1D"/>
    <w:rsid w:val="00A214B7"/>
    <w:rsid w:val="00A2174C"/>
    <w:rsid w:val="00A2260C"/>
    <w:rsid w:val="00A22613"/>
    <w:rsid w:val="00A2276B"/>
    <w:rsid w:val="00A22811"/>
    <w:rsid w:val="00A22B64"/>
    <w:rsid w:val="00A22FD6"/>
    <w:rsid w:val="00A23BF5"/>
    <w:rsid w:val="00A23FF1"/>
    <w:rsid w:val="00A24019"/>
    <w:rsid w:val="00A2406C"/>
    <w:rsid w:val="00A24340"/>
    <w:rsid w:val="00A244C8"/>
    <w:rsid w:val="00A2469F"/>
    <w:rsid w:val="00A248C3"/>
    <w:rsid w:val="00A24BC2"/>
    <w:rsid w:val="00A24D8D"/>
    <w:rsid w:val="00A25041"/>
    <w:rsid w:val="00A251F0"/>
    <w:rsid w:val="00A253DE"/>
    <w:rsid w:val="00A2549A"/>
    <w:rsid w:val="00A25B6C"/>
    <w:rsid w:val="00A26630"/>
    <w:rsid w:val="00A26FB4"/>
    <w:rsid w:val="00A26FBC"/>
    <w:rsid w:val="00A278A6"/>
    <w:rsid w:val="00A27922"/>
    <w:rsid w:val="00A27AF0"/>
    <w:rsid w:val="00A27B65"/>
    <w:rsid w:val="00A30081"/>
    <w:rsid w:val="00A30AB5"/>
    <w:rsid w:val="00A311BF"/>
    <w:rsid w:val="00A31422"/>
    <w:rsid w:val="00A316AF"/>
    <w:rsid w:val="00A316D6"/>
    <w:rsid w:val="00A317B8"/>
    <w:rsid w:val="00A319CB"/>
    <w:rsid w:val="00A325AB"/>
    <w:rsid w:val="00A328A5"/>
    <w:rsid w:val="00A32910"/>
    <w:rsid w:val="00A32976"/>
    <w:rsid w:val="00A32A8B"/>
    <w:rsid w:val="00A32AF8"/>
    <w:rsid w:val="00A32BCC"/>
    <w:rsid w:val="00A32D01"/>
    <w:rsid w:val="00A32D42"/>
    <w:rsid w:val="00A32DDA"/>
    <w:rsid w:val="00A33055"/>
    <w:rsid w:val="00A33063"/>
    <w:rsid w:val="00A334ED"/>
    <w:rsid w:val="00A33B37"/>
    <w:rsid w:val="00A33C87"/>
    <w:rsid w:val="00A34167"/>
    <w:rsid w:val="00A342BE"/>
    <w:rsid w:val="00A34801"/>
    <w:rsid w:val="00A34A07"/>
    <w:rsid w:val="00A34CF6"/>
    <w:rsid w:val="00A34D90"/>
    <w:rsid w:val="00A3501C"/>
    <w:rsid w:val="00A350A3"/>
    <w:rsid w:val="00A3524F"/>
    <w:rsid w:val="00A35448"/>
    <w:rsid w:val="00A35A03"/>
    <w:rsid w:val="00A35BCA"/>
    <w:rsid w:val="00A360D3"/>
    <w:rsid w:val="00A36169"/>
    <w:rsid w:val="00A36281"/>
    <w:rsid w:val="00A362E8"/>
    <w:rsid w:val="00A365C0"/>
    <w:rsid w:val="00A3663F"/>
    <w:rsid w:val="00A36884"/>
    <w:rsid w:val="00A3694A"/>
    <w:rsid w:val="00A369F3"/>
    <w:rsid w:val="00A36BC9"/>
    <w:rsid w:val="00A36C5D"/>
    <w:rsid w:val="00A36E0F"/>
    <w:rsid w:val="00A376EA"/>
    <w:rsid w:val="00A377A2"/>
    <w:rsid w:val="00A37871"/>
    <w:rsid w:val="00A37BB1"/>
    <w:rsid w:val="00A40165"/>
    <w:rsid w:val="00A401D5"/>
    <w:rsid w:val="00A4022A"/>
    <w:rsid w:val="00A4040A"/>
    <w:rsid w:val="00A40C5A"/>
    <w:rsid w:val="00A4115B"/>
    <w:rsid w:val="00A4116A"/>
    <w:rsid w:val="00A4138A"/>
    <w:rsid w:val="00A41681"/>
    <w:rsid w:val="00A41B65"/>
    <w:rsid w:val="00A42455"/>
    <w:rsid w:val="00A4294F"/>
    <w:rsid w:val="00A42E12"/>
    <w:rsid w:val="00A42E3E"/>
    <w:rsid w:val="00A431D2"/>
    <w:rsid w:val="00A4387E"/>
    <w:rsid w:val="00A43BD2"/>
    <w:rsid w:val="00A44319"/>
    <w:rsid w:val="00A4438F"/>
    <w:rsid w:val="00A4440D"/>
    <w:rsid w:val="00A4460D"/>
    <w:rsid w:val="00A446FB"/>
    <w:rsid w:val="00A44A31"/>
    <w:rsid w:val="00A45005"/>
    <w:rsid w:val="00A4588A"/>
    <w:rsid w:val="00A45F16"/>
    <w:rsid w:val="00A45FED"/>
    <w:rsid w:val="00A46AB1"/>
    <w:rsid w:val="00A46EAC"/>
    <w:rsid w:val="00A46EE7"/>
    <w:rsid w:val="00A47015"/>
    <w:rsid w:val="00A47035"/>
    <w:rsid w:val="00A4733B"/>
    <w:rsid w:val="00A47508"/>
    <w:rsid w:val="00A47A6C"/>
    <w:rsid w:val="00A47F7A"/>
    <w:rsid w:val="00A50195"/>
    <w:rsid w:val="00A5066D"/>
    <w:rsid w:val="00A50DE9"/>
    <w:rsid w:val="00A5135A"/>
    <w:rsid w:val="00A513B3"/>
    <w:rsid w:val="00A51632"/>
    <w:rsid w:val="00A51899"/>
    <w:rsid w:val="00A519EA"/>
    <w:rsid w:val="00A52911"/>
    <w:rsid w:val="00A529B3"/>
    <w:rsid w:val="00A52AE6"/>
    <w:rsid w:val="00A52D5B"/>
    <w:rsid w:val="00A52F84"/>
    <w:rsid w:val="00A531F0"/>
    <w:rsid w:val="00A532FE"/>
    <w:rsid w:val="00A536FC"/>
    <w:rsid w:val="00A53A22"/>
    <w:rsid w:val="00A53CEB"/>
    <w:rsid w:val="00A53FFB"/>
    <w:rsid w:val="00A540C5"/>
    <w:rsid w:val="00A5431C"/>
    <w:rsid w:val="00A546AB"/>
    <w:rsid w:val="00A54A30"/>
    <w:rsid w:val="00A54BB5"/>
    <w:rsid w:val="00A54D9F"/>
    <w:rsid w:val="00A55B27"/>
    <w:rsid w:val="00A55C8B"/>
    <w:rsid w:val="00A56503"/>
    <w:rsid w:val="00A5665F"/>
    <w:rsid w:val="00A5698D"/>
    <w:rsid w:val="00A56DC9"/>
    <w:rsid w:val="00A56E1C"/>
    <w:rsid w:val="00A56E62"/>
    <w:rsid w:val="00A57041"/>
    <w:rsid w:val="00A57794"/>
    <w:rsid w:val="00A577DD"/>
    <w:rsid w:val="00A5782C"/>
    <w:rsid w:val="00A57856"/>
    <w:rsid w:val="00A57887"/>
    <w:rsid w:val="00A57960"/>
    <w:rsid w:val="00A57B4F"/>
    <w:rsid w:val="00A57FFC"/>
    <w:rsid w:val="00A6009F"/>
    <w:rsid w:val="00A60237"/>
    <w:rsid w:val="00A604FA"/>
    <w:rsid w:val="00A607E6"/>
    <w:rsid w:val="00A60CD3"/>
    <w:rsid w:val="00A61053"/>
    <w:rsid w:val="00A611AF"/>
    <w:rsid w:val="00A613E7"/>
    <w:rsid w:val="00A618CC"/>
    <w:rsid w:val="00A61C6A"/>
    <w:rsid w:val="00A61C7C"/>
    <w:rsid w:val="00A61D7E"/>
    <w:rsid w:val="00A61FFD"/>
    <w:rsid w:val="00A621E5"/>
    <w:rsid w:val="00A6259A"/>
    <w:rsid w:val="00A62B1F"/>
    <w:rsid w:val="00A62BF4"/>
    <w:rsid w:val="00A62CD3"/>
    <w:rsid w:val="00A62E18"/>
    <w:rsid w:val="00A632D1"/>
    <w:rsid w:val="00A64161"/>
    <w:rsid w:val="00A645E5"/>
    <w:rsid w:val="00A6490D"/>
    <w:rsid w:val="00A64B91"/>
    <w:rsid w:val="00A64C4C"/>
    <w:rsid w:val="00A64FE2"/>
    <w:rsid w:val="00A65148"/>
    <w:rsid w:val="00A6527B"/>
    <w:rsid w:val="00A65479"/>
    <w:rsid w:val="00A6581F"/>
    <w:rsid w:val="00A65B0C"/>
    <w:rsid w:val="00A65D6E"/>
    <w:rsid w:val="00A65E58"/>
    <w:rsid w:val="00A66356"/>
    <w:rsid w:val="00A668EA"/>
    <w:rsid w:val="00A66DED"/>
    <w:rsid w:val="00A67103"/>
    <w:rsid w:val="00A67596"/>
    <w:rsid w:val="00A675D7"/>
    <w:rsid w:val="00A67913"/>
    <w:rsid w:val="00A679A1"/>
    <w:rsid w:val="00A67AD5"/>
    <w:rsid w:val="00A67BA2"/>
    <w:rsid w:val="00A67BD7"/>
    <w:rsid w:val="00A67BE9"/>
    <w:rsid w:val="00A67ECE"/>
    <w:rsid w:val="00A67FC6"/>
    <w:rsid w:val="00A708CA"/>
    <w:rsid w:val="00A70D49"/>
    <w:rsid w:val="00A70E7D"/>
    <w:rsid w:val="00A713EB"/>
    <w:rsid w:val="00A71527"/>
    <w:rsid w:val="00A7162C"/>
    <w:rsid w:val="00A71659"/>
    <w:rsid w:val="00A7177E"/>
    <w:rsid w:val="00A717C4"/>
    <w:rsid w:val="00A71801"/>
    <w:rsid w:val="00A71AC7"/>
    <w:rsid w:val="00A720D0"/>
    <w:rsid w:val="00A72AEC"/>
    <w:rsid w:val="00A72CA5"/>
    <w:rsid w:val="00A73147"/>
    <w:rsid w:val="00A73666"/>
    <w:rsid w:val="00A736AD"/>
    <w:rsid w:val="00A73733"/>
    <w:rsid w:val="00A737DF"/>
    <w:rsid w:val="00A73E00"/>
    <w:rsid w:val="00A73E34"/>
    <w:rsid w:val="00A7411C"/>
    <w:rsid w:val="00A741CF"/>
    <w:rsid w:val="00A743C9"/>
    <w:rsid w:val="00A7441B"/>
    <w:rsid w:val="00A7443C"/>
    <w:rsid w:val="00A74535"/>
    <w:rsid w:val="00A747C3"/>
    <w:rsid w:val="00A74893"/>
    <w:rsid w:val="00A748B9"/>
    <w:rsid w:val="00A74BD5"/>
    <w:rsid w:val="00A74FB6"/>
    <w:rsid w:val="00A74FFA"/>
    <w:rsid w:val="00A7516C"/>
    <w:rsid w:val="00A756C8"/>
    <w:rsid w:val="00A757EB"/>
    <w:rsid w:val="00A75828"/>
    <w:rsid w:val="00A76241"/>
    <w:rsid w:val="00A764D2"/>
    <w:rsid w:val="00A768ED"/>
    <w:rsid w:val="00A76963"/>
    <w:rsid w:val="00A76AF1"/>
    <w:rsid w:val="00A76B24"/>
    <w:rsid w:val="00A774AE"/>
    <w:rsid w:val="00A77589"/>
    <w:rsid w:val="00A779E3"/>
    <w:rsid w:val="00A8002C"/>
    <w:rsid w:val="00A80672"/>
    <w:rsid w:val="00A80BF3"/>
    <w:rsid w:val="00A80F6D"/>
    <w:rsid w:val="00A811BB"/>
    <w:rsid w:val="00A8130C"/>
    <w:rsid w:val="00A81953"/>
    <w:rsid w:val="00A82090"/>
    <w:rsid w:val="00A82700"/>
    <w:rsid w:val="00A8282C"/>
    <w:rsid w:val="00A829F7"/>
    <w:rsid w:val="00A82A46"/>
    <w:rsid w:val="00A8431D"/>
    <w:rsid w:val="00A8436A"/>
    <w:rsid w:val="00A8465A"/>
    <w:rsid w:val="00A84A6C"/>
    <w:rsid w:val="00A84BAC"/>
    <w:rsid w:val="00A84CCB"/>
    <w:rsid w:val="00A851F8"/>
    <w:rsid w:val="00A853F1"/>
    <w:rsid w:val="00A85578"/>
    <w:rsid w:val="00A857CE"/>
    <w:rsid w:val="00A8597E"/>
    <w:rsid w:val="00A85BCA"/>
    <w:rsid w:val="00A85D44"/>
    <w:rsid w:val="00A85FBF"/>
    <w:rsid w:val="00A861E1"/>
    <w:rsid w:val="00A861E3"/>
    <w:rsid w:val="00A86A87"/>
    <w:rsid w:val="00A87135"/>
    <w:rsid w:val="00A872C4"/>
    <w:rsid w:val="00A87996"/>
    <w:rsid w:val="00A87AC8"/>
    <w:rsid w:val="00A87C0B"/>
    <w:rsid w:val="00A9018E"/>
    <w:rsid w:val="00A90517"/>
    <w:rsid w:val="00A90B87"/>
    <w:rsid w:val="00A90CE1"/>
    <w:rsid w:val="00A91657"/>
    <w:rsid w:val="00A919E9"/>
    <w:rsid w:val="00A919F3"/>
    <w:rsid w:val="00A9231B"/>
    <w:rsid w:val="00A9239A"/>
    <w:rsid w:val="00A92F06"/>
    <w:rsid w:val="00A92FA3"/>
    <w:rsid w:val="00A9322F"/>
    <w:rsid w:val="00A933C3"/>
    <w:rsid w:val="00A93978"/>
    <w:rsid w:val="00A939B2"/>
    <w:rsid w:val="00A93CF2"/>
    <w:rsid w:val="00A9426F"/>
    <w:rsid w:val="00A948B9"/>
    <w:rsid w:val="00A94A2F"/>
    <w:rsid w:val="00A94A43"/>
    <w:rsid w:val="00A9517F"/>
    <w:rsid w:val="00A951AE"/>
    <w:rsid w:val="00A95305"/>
    <w:rsid w:val="00A954E8"/>
    <w:rsid w:val="00A95615"/>
    <w:rsid w:val="00A95668"/>
    <w:rsid w:val="00A9581C"/>
    <w:rsid w:val="00A958AF"/>
    <w:rsid w:val="00A96144"/>
    <w:rsid w:val="00A96661"/>
    <w:rsid w:val="00A972CB"/>
    <w:rsid w:val="00A97C5C"/>
    <w:rsid w:val="00AA01CE"/>
    <w:rsid w:val="00AA01D6"/>
    <w:rsid w:val="00AA0693"/>
    <w:rsid w:val="00AA071D"/>
    <w:rsid w:val="00AA0E91"/>
    <w:rsid w:val="00AA103D"/>
    <w:rsid w:val="00AA12B6"/>
    <w:rsid w:val="00AA1D24"/>
    <w:rsid w:val="00AA1E15"/>
    <w:rsid w:val="00AA29CE"/>
    <w:rsid w:val="00AA2CEF"/>
    <w:rsid w:val="00AA2FBF"/>
    <w:rsid w:val="00AA2FE3"/>
    <w:rsid w:val="00AA32AF"/>
    <w:rsid w:val="00AA3405"/>
    <w:rsid w:val="00AA3565"/>
    <w:rsid w:val="00AA3567"/>
    <w:rsid w:val="00AA3917"/>
    <w:rsid w:val="00AA3958"/>
    <w:rsid w:val="00AA3BB7"/>
    <w:rsid w:val="00AA3F95"/>
    <w:rsid w:val="00AA463C"/>
    <w:rsid w:val="00AA4BE6"/>
    <w:rsid w:val="00AA5526"/>
    <w:rsid w:val="00AA55EF"/>
    <w:rsid w:val="00AA5902"/>
    <w:rsid w:val="00AA5A9C"/>
    <w:rsid w:val="00AA5C6D"/>
    <w:rsid w:val="00AA5EB7"/>
    <w:rsid w:val="00AA604C"/>
    <w:rsid w:val="00AA6741"/>
    <w:rsid w:val="00AA678C"/>
    <w:rsid w:val="00AA6A6C"/>
    <w:rsid w:val="00AA6CE4"/>
    <w:rsid w:val="00AA744B"/>
    <w:rsid w:val="00AA78F9"/>
    <w:rsid w:val="00AA7A3A"/>
    <w:rsid w:val="00AB0148"/>
    <w:rsid w:val="00AB0153"/>
    <w:rsid w:val="00AB065D"/>
    <w:rsid w:val="00AB09B8"/>
    <w:rsid w:val="00AB09CD"/>
    <w:rsid w:val="00AB0F1E"/>
    <w:rsid w:val="00AB1705"/>
    <w:rsid w:val="00AB1CDB"/>
    <w:rsid w:val="00AB1F32"/>
    <w:rsid w:val="00AB26CD"/>
    <w:rsid w:val="00AB26D1"/>
    <w:rsid w:val="00AB2738"/>
    <w:rsid w:val="00AB2A00"/>
    <w:rsid w:val="00AB2BAE"/>
    <w:rsid w:val="00AB2D7D"/>
    <w:rsid w:val="00AB2DB0"/>
    <w:rsid w:val="00AB2DD2"/>
    <w:rsid w:val="00AB2E4C"/>
    <w:rsid w:val="00AB3123"/>
    <w:rsid w:val="00AB3342"/>
    <w:rsid w:val="00AB3618"/>
    <w:rsid w:val="00AB36DD"/>
    <w:rsid w:val="00AB3995"/>
    <w:rsid w:val="00AB41F2"/>
    <w:rsid w:val="00AB4854"/>
    <w:rsid w:val="00AB4B8C"/>
    <w:rsid w:val="00AB4D45"/>
    <w:rsid w:val="00AB4DC8"/>
    <w:rsid w:val="00AB502A"/>
    <w:rsid w:val="00AB508F"/>
    <w:rsid w:val="00AB5096"/>
    <w:rsid w:val="00AB536A"/>
    <w:rsid w:val="00AB5377"/>
    <w:rsid w:val="00AB54C8"/>
    <w:rsid w:val="00AB5B09"/>
    <w:rsid w:val="00AB5B63"/>
    <w:rsid w:val="00AB5C3F"/>
    <w:rsid w:val="00AB688A"/>
    <w:rsid w:val="00AB6D69"/>
    <w:rsid w:val="00AB6E59"/>
    <w:rsid w:val="00AB7074"/>
    <w:rsid w:val="00AB78F1"/>
    <w:rsid w:val="00AB7972"/>
    <w:rsid w:val="00AC0141"/>
    <w:rsid w:val="00AC0829"/>
    <w:rsid w:val="00AC0852"/>
    <w:rsid w:val="00AC09D8"/>
    <w:rsid w:val="00AC1291"/>
    <w:rsid w:val="00AC1CCE"/>
    <w:rsid w:val="00AC308C"/>
    <w:rsid w:val="00AC4731"/>
    <w:rsid w:val="00AC473C"/>
    <w:rsid w:val="00AC4AD2"/>
    <w:rsid w:val="00AC4AE3"/>
    <w:rsid w:val="00AC4C52"/>
    <w:rsid w:val="00AC4CD9"/>
    <w:rsid w:val="00AC4E2A"/>
    <w:rsid w:val="00AC5269"/>
    <w:rsid w:val="00AC52DD"/>
    <w:rsid w:val="00AC5390"/>
    <w:rsid w:val="00AC54B6"/>
    <w:rsid w:val="00AC580B"/>
    <w:rsid w:val="00AC5908"/>
    <w:rsid w:val="00AC597B"/>
    <w:rsid w:val="00AC5ADB"/>
    <w:rsid w:val="00AC5B66"/>
    <w:rsid w:val="00AC5D86"/>
    <w:rsid w:val="00AC617C"/>
    <w:rsid w:val="00AC6796"/>
    <w:rsid w:val="00AC690C"/>
    <w:rsid w:val="00AC730E"/>
    <w:rsid w:val="00AC7942"/>
    <w:rsid w:val="00AC7C49"/>
    <w:rsid w:val="00AC7DCC"/>
    <w:rsid w:val="00AC7DEC"/>
    <w:rsid w:val="00AC7FC3"/>
    <w:rsid w:val="00AD02A7"/>
    <w:rsid w:val="00AD0A1D"/>
    <w:rsid w:val="00AD0A9F"/>
    <w:rsid w:val="00AD0B50"/>
    <w:rsid w:val="00AD0C85"/>
    <w:rsid w:val="00AD0E16"/>
    <w:rsid w:val="00AD1317"/>
    <w:rsid w:val="00AD1345"/>
    <w:rsid w:val="00AD1351"/>
    <w:rsid w:val="00AD18F6"/>
    <w:rsid w:val="00AD1A33"/>
    <w:rsid w:val="00AD1F0F"/>
    <w:rsid w:val="00AD25E3"/>
    <w:rsid w:val="00AD26F9"/>
    <w:rsid w:val="00AD2B03"/>
    <w:rsid w:val="00AD2B16"/>
    <w:rsid w:val="00AD2CE3"/>
    <w:rsid w:val="00AD2D6D"/>
    <w:rsid w:val="00AD2DD8"/>
    <w:rsid w:val="00AD2E3C"/>
    <w:rsid w:val="00AD3025"/>
    <w:rsid w:val="00AD311C"/>
    <w:rsid w:val="00AD31D8"/>
    <w:rsid w:val="00AD33A1"/>
    <w:rsid w:val="00AD351D"/>
    <w:rsid w:val="00AD39E3"/>
    <w:rsid w:val="00AD3C34"/>
    <w:rsid w:val="00AD3F24"/>
    <w:rsid w:val="00AD4021"/>
    <w:rsid w:val="00AD431C"/>
    <w:rsid w:val="00AD4508"/>
    <w:rsid w:val="00AD4837"/>
    <w:rsid w:val="00AD4905"/>
    <w:rsid w:val="00AD4E81"/>
    <w:rsid w:val="00AD4F37"/>
    <w:rsid w:val="00AD4FB6"/>
    <w:rsid w:val="00AD4FBE"/>
    <w:rsid w:val="00AD50E2"/>
    <w:rsid w:val="00AD5887"/>
    <w:rsid w:val="00AD5918"/>
    <w:rsid w:val="00AD5A93"/>
    <w:rsid w:val="00AD5B31"/>
    <w:rsid w:val="00AD5BC4"/>
    <w:rsid w:val="00AD5D2B"/>
    <w:rsid w:val="00AD5EA7"/>
    <w:rsid w:val="00AD5F38"/>
    <w:rsid w:val="00AD616A"/>
    <w:rsid w:val="00AD6389"/>
    <w:rsid w:val="00AD668B"/>
    <w:rsid w:val="00AD680D"/>
    <w:rsid w:val="00AD6CCB"/>
    <w:rsid w:val="00AD7037"/>
    <w:rsid w:val="00AD7118"/>
    <w:rsid w:val="00AD71BB"/>
    <w:rsid w:val="00AD7586"/>
    <w:rsid w:val="00AD76C4"/>
    <w:rsid w:val="00AD798C"/>
    <w:rsid w:val="00AD7AEC"/>
    <w:rsid w:val="00AD7B88"/>
    <w:rsid w:val="00AD7BA1"/>
    <w:rsid w:val="00AD7D41"/>
    <w:rsid w:val="00AE007A"/>
    <w:rsid w:val="00AE0487"/>
    <w:rsid w:val="00AE0C52"/>
    <w:rsid w:val="00AE0FC7"/>
    <w:rsid w:val="00AE1052"/>
    <w:rsid w:val="00AE1466"/>
    <w:rsid w:val="00AE14FC"/>
    <w:rsid w:val="00AE22D9"/>
    <w:rsid w:val="00AE2412"/>
    <w:rsid w:val="00AE2558"/>
    <w:rsid w:val="00AE267D"/>
    <w:rsid w:val="00AE287F"/>
    <w:rsid w:val="00AE2A04"/>
    <w:rsid w:val="00AE2CC5"/>
    <w:rsid w:val="00AE3B28"/>
    <w:rsid w:val="00AE3C3F"/>
    <w:rsid w:val="00AE3E0D"/>
    <w:rsid w:val="00AE3E25"/>
    <w:rsid w:val="00AE3EAA"/>
    <w:rsid w:val="00AE4745"/>
    <w:rsid w:val="00AE4ABA"/>
    <w:rsid w:val="00AE4BE9"/>
    <w:rsid w:val="00AE4C38"/>
    <w:rsid w:val="00AE4D46"/>
    <w:rsid w:val="00AE4DAE"/>
    <w:rsid w:val="00AE53D0"/>
    <w:rsid w:val="00AE5730"/>
    <w:rsid w:val="00AE58D5"/>
    <w:rsid w:val="00AE5CF7"/>
    <w:rsid w:val="00AE5D79"/>
    <w:rsid w:val="00AE61AC"/>
    <w:rsid w:val="00AE6326"/>
    <w:rsid w:val="00AE6845"/>
    <w:rsid w:val="00AE6909"/>
    <w:rsid w:val="00AE6A3C"/>
    <w:rsid w:val="00AE6B1A"/>
    <w:rsid w:val="00AE6B70"/>
    <w:rsid w:val="00AE6DAD"/>
    <w:rsid w:val="00AE6FA2"/>
    <w:rsid w:val="00AE6FC7"/>
    <w:rsid w:val="00AE7626"/>
    <w:rsid w:val="00AE7E42"/>
    <w:rsid w:val="00AE7F8E"/>
    <w:rsid w:val="00AF01FD"/>
    <w:rsid w:val="00AF02D9"/>
    <w:rsid w:val="00AF02DE"/>
    <w:rsid w:val="00AF0A0C"/>
    <w:rsid w:val="00AF0DE6"/>
    <w:rsid w:val="00AF0F3C"/>
    <w:rsid w:val="00AF1145"/>
    <w:rsid w:val="00AF121C"/>
    <w:rsid w:val="00AF1287"/>
    <w:rsid w:val="00AF12D6"/>
    <w:rsid w:val="00AF1684"/>
    <w:rsid w:val="00AF173B"/>
    <w:rsid w:val="00AF1B58"/>
    <w:rsid w:val="00AF1CFA"/>
    <w:rsid w:val="00AF21AC"/>
    <w:rsid w:val="00AF2946"/>
    <w:rsid w:val="00AF2A6A"/>
    <w:rsid w:val="00AF2EB2"/>
    <w:rsid w:val="00AF2EDB"/>
    <w:rsid w:val="00AF3462"/>
    <w:rsid w:val="00AF3F1B"/>
    <w:rsid w:val="00AF3F3A"/>
    <w:rsid w:val="00AF407A"/>
    <w:rsid w:val="00AF40A7"/>
    <w:rsid w:val="00AF471C"/>
    <w:rsid w:val="00AF4751"/>
    <w:rsid w:val="00AF48FC"/>
    <w:rsid w:val="00AF4B98"/>
    <w:rsid w:val="00AF550E"/>
    <w:rsid w:val="00AF55E7"/>
    <w:rsid w:val="00AF5BF8"/>
    <w:rsid w:val="00AF5EEC"/>
    <w:rsid w:val="00AF6131"/>
    <w:rsid w:val="00AF62FC"/>
    <w:rsid w:val="00AF6489"/>
    <w:rsid w:val="00AF68C0"/>
    <w:rsid w:val="00AF69C2"/>
    <w:rsid w:val="00AF6B54"/>
    <w:rsid w:val="00AF6E2E"/>
    <w:rsid w:val="00AF6F0A"/>
    <w:rsid w:val="00AF7142"/>
    <w:rsid w:val="00AF73E8"/>
    <w:rsid w:val="00AF74F4"/>
    <w:rsid w:val="00AF78B9"/>
    <w:rsid w:val="00AF78F7"/>
    <w:rsid w:val="00AF7BC0"/>
    <w:rsid w:val="00AF7C8D"/>
    <w:rsid w:val="00AF7EE9"/>
    <w:rsid w:val="00B0050D"/>
    <w:rsid w:val="00B008B8"/>
    <w:rsid w:val="00B0099B"/>
    <w:rsid w:val="00B01062"/>
    <w:rsid w:val="00B010FF"/>
    <w:rsid w:val="00B01184"/>
    <w:rsid w:val="00B012BE"/>
    <w:rsid w:val="00B0178E"/>
    <w:rsid w:val="00B01972"/>
    <w:rsid w:val="00B01B3A"/>
    <w:rsid w:val="00B01B7B"/>
    <w:rsid w:val="00B01CA3"/>
    <w:rsid w:val="00B01CE5"/>
    <w:rsid w:val="00B01CF0"/>
    <w:rsid w:val="00B02021"/>
    <w:rsid w:val="00B02555"/>
    <w:rsid w:val="00B0257A"/>
    <w:rsid w:val="00B02ACF"/>
    <w:rsid w:val="00B02ED8"/>
    <w:rsid w:val="00B02FED"/>
    <w:rsid w:val="00B03378"/>
    <w:rsid w:val="00B03396"/>
    <w:rsid w:val="00B0342F"/>
    <w:rsid w:val="00B03472"/>
    <w:rsid w:val="00B0377C"/>
    <w:rsid w:val="00B0384D"/>
    <w:rsid w:val="00B03A74"/>
    <w:rsid w:val="00B03C0E"/>
    <w:rsid w:val="00B03F36"/>
    <w:rsid w:val="00B04263"/>
    <w:rsid w:val="00B0432B"/>
    <w:rsid w:val="00B04446"/>
    <w:rsid w:val="00B04722"/>
    <w:rsid w:val="00B047F0"/>
    <w:rsid w:val="00B0515E"/>
    <w:rsid w:val="00B05434"/>
    <w:rsid w:val="00B054FF"/>
    <w:rsid w:val="00B059D0"/>
    <w:rsid w:val="00B05B0F"/>
    <w:rsid w:val="00B05F07"/>
    <w:rsid w:val="00B05F2D"/>
    <w:rsid w:val="00B06052"/>
    <w:rsid w:val="00B0618D"/>
    <w:rsid w:val="00B06CB7"/>
    <w:rsid w:val="00B06D8A"/>
    <w:rsid w:val="00B0798A"/>
    <w:rsid w:val="00B100D5"/>
    <w:rsid w:val="00B10121"/>
    <w:rsid w:val="00B1013F"/>
    <w:rsid w:val="00B10334"/>
    <w:rsid w:val="00B10659"/>
    <w:rsid w:val="00B107EC"/>
    <w:rsid w:val="00B10B95"/>
    <w:rsid w:val="00B10BB6"/>
    <w:rsid w:val="00B10C1C"/>
    <w:rsid w:val="00B11208"/>
    <w:rsid w:val="00B1137F"/>
    <w:rsid w:val="00B11943"/>
    <w:rsid w:val="00B11C25"/>
    <w:rsid w:val="00B11C98"/>
    <w:rsid w:val="00B11D1E"/>
    <w:rsid w:val="00B11D81"/>
    <w:rsid w:val="00B11E20"/>
    <w:rsid w:val="00B11EDE"/>
    <w:rsid w:val="00B11FC0"/>
    <w:rsid w:val="00B122F2"/>
    <w:rsid w:val="00B12688"/>
    <w:rsid w:val="00B127AD"/>
    <w:rsid w:val="00B12A38"/>
    <w:rsid w:val="00B12E5A"/>
    <w:rsid w:val="00B132BF"/>
    <w:rsid w:val="00B134F7"/>
    <w:rsid w:val="00B13557"/>
    <w:rsid w:val="00B13645"/>
    <w:rsid w:val="00B13856"/>
    <w:rsid w:val="00B13F29"/>
    <w:rsid w:val="00B147A1"/>
    <w:rsid w:val="00B149DA"/>
    <w:rsid w:val="00B1518C"/>
    <w:rsid w:val="00B15243"/>
    <w:rsid w:val="00B158E3"/>
    <w:rsid w:val="00B15914"/>
    <w:rsid w:val="00B1595C"/>
    <w:rsid w:val="00B15C90"/>
    <w:rsid w:val="00B15DC4"/>
    <w:rsid w:val="00B15FEC"/>
    <w:rsid w:val="00B16090"/>
    <w:rsid w:val="00B16341"/>
    <w:rsid w:val="00B163F3"/>
    <w:rsid w:val="00B16C4D"/>
    <w:rsid w:val="00B17665"/>
    <w:rsid w:val="00B178E8"/>
    <w:rsid w:val="00B17953"/>
    <w:rsid w:val="00B17A97"/>
    <w:rsid w:val="00B200F8"/>
    <w:rsid w:val="00B200FC"/>
    <w:rsid w:val="00B20186"/>
    <w:rsid w:val="00B20A25"/>
    <w:rsid w:val="00B20BED"/>
    <w:rsid w:val="00B2113A"/>
    <w:rsid w:val="00B218C8"/>
    <w:rsid w:val="00B218D7"/>
    <w:rsid w:val="00B21B4D"/>
    <w:rsid w:val="00B22219"/>
    <w:rsid w:val="00B2225A"/>
    <w:rsid w:val="00B2249B"/>
    <w:rsid w:val="00B22B57"/>
    <w:rsid w:val="00B22C08"/>
    <w:rsid w:val="00B22F20"/>
    <w:rsid w:val="00B233FF"/>
    <w:rsid w:val="00B23C98"/>
    <w:rsid w:val="00B23D19"/>
    <w:rsid w:val="00B23DCE"/>
    <w:rsid w:val="00B23FEB"/>
    <w:rsid w:val="00B23FFF"/>
    <w:rsid w:val="00B24298"/>
    <w:rsid w:val="00B244A8"/>
    <w:rsid w:val="00B248B7"/>
    <w:rsid w:val="00B24EFE"/>
    <w:rsid w:val="00B257D3"/>
    <w:rsid w:val="00B25BB5"/>
    <w:rsid w:val="00B25BD2"/>
    <w:rsid w:val="00B264D8"/>
    <w:rsid w:val="00B268A5"/>
    <w:rsid w:val="00B26D93"/>
    <w:rsid w:val="00B27074"/>
    <w:rsid w:val="00B27774"/>
    <w:rsid w:val="00B2780E"/>
    <w:rsid w:val="00B279B1"/>
    <w:rsid w:val="00B27B07"/>
    <w:rsid w:val="00B27BDA"/>
    <w:rsid w:val="00B27EFF"/>
    <w:rsid w:val="00B3048C"/>
    <w:rsid w:val="00B30A43"/>
    <w:rsid w:val="00B30C4F"/>
    <w:rsid w:val="00B3127F"/>
    <w:rsid w:val="00B31444"/>
    <w:rsid w:val="00B317B7"/>
    <w:rsid w:val="00B31A03"/>
    <w:rsid w:val="00B31BA7"/>
    <w:rsid w:val="00B31D45"/>
    <w:rsid w:val="00B31FEE"/>
    <w:rsid w:val="00B3202D"/>
    <w:rsid w:val="00B3222A"/>
    <w:rsid w:val="00B32372"/>
    <w:rsid w:val="00B323D9"/>
    <w:rsid w:val="00B32548"/>
    <w:rsid w:val="00B32AE4"/>
    <w:rsid w:val="00B32B07"/>
    <w:rsid w:val="00B330C4"/>
    <w:rsid w:val="00B33A39"/>
    <w:rsid w:val="00B342F0"/>
    <w:rsid w:val="00B3479B"/>
    <w:rsid w:val="00B34CD3"/>
    <w:rsid w:val="00B34FF3"/>
    <w:rsid w:val="00B352D3"/>
    <w:rsid w:val="00B3551F"/>
    <w:rsid w:val="00B356DD"/>
    <w:rsid w:val="00B35EBD"/>
    <w:rsid w:val="00B36434"/>
    <w:rsid w:val="00B364E2"/>
    <w:rsid w:val="00B36868"/>
    <w:rsid w:val="00B368BF"/>
    <w:rsid w:val="00B36B81"/>
    <w:rsid w:val="00B36CC6"/>
    <w:rsid w:val="00B37355"/>
    <w:rsid w:val="00B375D0"/>
    <w:rsid w:val="00B37AA1"/>
    <w:rsid w:val="00B37AF1"/>
    <w:rsid w:val="00B37BEF"/>
    <w:rsid w:val="00B37BF7"/>
    <w:rsid w:val="00B37F58"/>
    <w:rsid w:val="00B37FFB"/>
    <w:rsid w:val="00B4011C"/>
    <w:rsid w:val="00B40484"/>
    <w:rsid w:val="00B40A7C"/>
    <w:rsid w:val="00B40AC4"/>
    <w:rsid w:val="00B40CB4"/>
    <w:rsid w:val="00B40CEC"/>
    <w:rsid w:val="00B40DA8"/>
    <w:rsid w:val="00B40EB6"/>
    <w:rsid w:val="00B40EC3"/>
    <w:rsid w:val="00B41039"/>
    <w:rsid w:val="00B41185"/>
    <w:rsid w:val="00B414AF"/>
    <w:rsid w:val="00B4165D"/>
    <w:rsid w:val="00B41774"/>
    <w:rsid w:val="00B42280"/>
    <w:rsid w:val="00B42362"/>
    <w:rsid w:val="00B42893"/>
    <w:rsid w:val="00B42CE8"/>
    <w:rsid w:val="00B42D16"/>
    <w:rsid w:val="00B42DEA"/>
    <w:rsid w:val="00B43255"/>
    <w:rsid w:val="00B43393"/>
    <w:rsid w:val="00B43788"/>
    <w:rsid w:val="00B43AC2"/>
    <w:rsid w:val="00B43E31"/>
    <w:rsid w:val="00B43E55"/>
    <w:rsid w:val="00B4425D"/>
    <w:rsid w:val="00B44534"/>
    <w:rsid w:val="00B44685"/>
    <w:rsid w:val="00B449CA"/>
    <w:rsid w:val="00B44B96"/>
    <w:rsid w:val="00B44D92"/>
    <w:rsid w:val="00B45179"/>
    <w:rsid w:val="00B455BB"/>
    <w:rsid w:val="00B45946"/>
    <w:rsid w:val="00B4597E"/>
    <w:rsid w:val="00B459F9"/>
    <w:rsid w:val="00B45DA8"/>
    <w:rsid w:val="00B46257"/>
    <w:rsid w:val="00B46812"/>
    <w:rsid w:val="00B46815"/>
    <w:rsid w:val="00B46DA5"/>
    <w:rsid w:val="00B46ED5"/>
    <w:rsid w:val="00B46F78"/>
    <w:rsid w:val="00B47172"/>
    <w:rsid w:val="00B475FA"/>
    <w:rsid w:val="00B4772D"/>
    <w:rsid w:val="00B47765"/>
    <w:rsid w:val="00B479EA"/>
    <w:rsid w:val="00B47D0D"/>
    <w:rsid w:val="00B47FAC"/>
    <w:rsid w:val="00B50088"/>
    <w:rsid w:val="00B5032B"/>
    <w:rsid w:val="00B50360"/>
    <w:rsid w:val="00B50489"/>
    <w:rsid w:val="00B506C3"/>
    <w:rsid w:val="00B509E0"/>
    <w:rsid w:val="00B5113D"/>
    <w:rsid w:val="00B5168F"/>
    <w:rsid w:val="00B51787"/>
    <w:rsid w:val="00B51CA7"/>
    <w:rsid w:val="00B5226D"/>
    <w:rsid w:val="00B522C5"/>
    <w:rsid w:val="00B52405"/>
    <w:rsid w:val="00B52495"/>
    <w:rsid w:val="00B52931"/>
    <w:rsid w:val="00B52D5F"/>
    <w:rsid w:val="00B5329F"/>
    <w:rsid w:val="00B535B1"/>
    <w:rsid w:val="00B53679"/>
    <w:rsid w:val="00B53727"/>
    <w:rsid w:val="00B53746"/>
    <w:rsid w:val="00B538FA"/>
    <w:rsid w:val="00B541DA"/>
    <w:rsid w:val="00B543B7"/>
    <w:rsid w:val="00B54902"/>
    <w:rsid w:val="00B54CF2"/>
    <w:rsid w:val="00B551EC"/>
    <w:rsid w:val="00B553F3"/>
    <w:rsid w:val="00B555BB"/>
    <w:rsid w:val="00B565DB"/>
    <w:rsid w:val="00B566CD"/>
    <w:rsid w:val="00B56784"/>
    <w:rsid w:val="00B5702B"/>
    <w:rsid w:val="00B57572"/>
    <w:rsid w:val="00B575DD"/>
    <w:rsid w:val="00B57AE7"/>
    <w:rsid w:val="00B57DE1"/>
    <w:rsid w:val="00B60262"/>
    <w:rsid w:val="00B6026E"/>
    <w:rsid w:val="00B61061"/>
    <w:rsid w:val="00B61679"/>
    <w:rsid w:val="00B617FB"/>
    <w:rsid w:val="00B6184B"/>
    <w:rsid w:val="00B61CF3"/>
    <w:rsid w:val="00B621C0"/>
    <w:rsid w:val="00B6229C"/>
    <w:rsid w:val="00B62465"/>
    <w:rsid w:val="00B625C9"/>
    <w:rsid w:val="00B62C7F"/>
    <w:rsid w:val="00B62ECD"/>
    <w:rsid w:val="00B6356B"/>
    <w:rsid w:val="00B638C2"/>
    <w:rsid w:val="00B638EA"/>
    <w:rsid w:val="00B63A11"/>
    <w:rsid w:val="00B63B0B"/>
    <w:rsid w:val="00B63D09"/>
    <w:rsid w:val="00B642C6"/>
    <w:rsid w:val="00B64924"/>
    <w:rsid w:val="00B64A5B"/>
    <w:rsid w:val="00B64B6B"/>
    <w:rsid w:val="00B64FAA"/>
    <w:rsid w:val="00B652E1"/>
    <w:rsid w:val="00B6597A"/>
    <w:rsid w:val="00B65B80"/>
    <w:rsid w:val="00B66234"/>
    <w:rsid w:val="00B6641E"/>
    <w:rsid w:val="00B666DC"/>
    <w:rsid w:val="00B6681C"/>
    <w:rsid w:val="00B669A2"/>
    <w:rsid w:val="00B66F2B"/>
    <w:rsid w:val="00B67610"/>
    <w:rsid w:val="00B67A73"/>
    <w:rsid w:val="00B67FCB"/>
    <w:rsid w:val="00B70071"/>
    <w:rsid w:val="00B70262"/>
    <w:rsid w:val="00B708A2"/>
    <w:rsid w:val="00B70C6E"/>
    <w:rsid w:val="00B713E7"/>
    <w:rsid w:val="00B714A7"/>
    <w:rsid w:val="00B71A69"/>
    <w:rsid w:val="00B71C27"/>
    <w:rsid w:val="00B71D1F"/>
    <w:rsid w:val="00B71E2E"/>
    <w:rsid w:val="00B71E6F"/>
    <w:rsid w:val="00B71EB0"/>
    <w:rsid w:val="00B72030"/>
    <w:rsid w:val="00B72060"/>
    <w:rsid w:val="00B7272C"/>
    <w:rsid w:val="00B72AFB"/>
    <w:rsid w:val="00B73185"/>
    <w:rsid w:val="00B73405"/>
    <w:rsid w:val="00B73511"/>
    <w:rsid w:val="00B73C7C"/>
    <w:rsid w:val="00B73D9D"/>
    <w:rsid w:val="00B73F52"/>
    <w:rsid w:val="00B742BD"/>
    <w:rsid w:val="00B743B4"/>
    <w:rsid w:val="00B747A7"/>
    <w:rsid w:val="00B74ABC"/>
    <w:rsid w:val="00B74ACC"/>
    <w:rsid w:val="00B74BFB"/>
    <w:rsid w:val="00B74D72"/>
    <w:rsid w:val="00B74F3B"/>
    <w:rsid w:val="00B75414"/>
    <w:rsid w:val="00B75791"/>
    <w:rsid w:val="00B7593E"/>
    <w:rsid w:val="00B75AB5"/>
    <w:rsid w:val="00B75E03"/>
    <w:rsid w:val="00B76064"/>
    <w:rsid w:val="00B762CA"/>
    <w:rsid w:val="00B764AF"/>
    <w:rsid w:val="00B76605"/>
    <w:rsid w:val="00B7681A"/>
    <w:rsid w:val="00B7681E"/>
    <w:rsid w:val="00B768E3"/>
    <w:rsid w:val="00B768FB"/>
    <w:rsid w:val="00B76AC8"/>
    <w:rsid w:val="00B76ACB"/>
    <w:rsid w:val="00B76CBB"/>
    <w:rsid w:val="00B77704"/>
    <w:rsid w:val="00B7783A"/>
    <w:rsid w:val="00B779BE"/>
    <w:rsid w:val="00B77A85"/>
    <w:rsid w:val="00B77D73"/>
    <w:rsid w:val="00B77E4E"/>
    <w:rsid w:val="00B77E58"/>
    <w:rsid w:val="00B77EEA"/>
    <w:rsid w:val="00B80082"/>
    <w:rsid w:val="00B80147"/>
    <w:rsid w:val="00B804BC"/>
    <w:rsid w:val="00B8052A"/>
    <w:rsid w:val="00B80636"/>
    <w:rsid w:val="00B8073C"/>
    <w:rsid w:val="00B811DA"/>
    <w:rsid w:val="00B812EB"/>
    <w:rsid w:val="00B81A53"/>
    <w:rsid w:val="00B81EF9"/>
    <w:rsid w:val="00B81FC5"/>
    <w:rsid w:val="00B82896"/>
    <w:rsid w:val="00B8291A"/>
    <w:rsid w:val="00B82934"/>
    <w:rsid w:val="00B83093"/>
    <w:rsid w:val="00B833C9"/>
    <w:rsid w:val="00B83A0B"/>
    <w:rsid w:val="00B8413D"/>
    <w:rsid w:val="00B843BA"/>
    <w:rsid w:val="00B8458A"/>
    <w:rsid w:val="00B8487B"/>
    <w:rsid w:val="00B84966"/>
    <w:rsid w:val="00B84E17"/>
    <w:rsid w:val="00B84FF1"/>
    <w:rsid w:val="00B855FC"/>
    <w:rsid w:val="00B856D7"/>
    <w:rsid w:val="00B85A17"/>
    <w:rsid w:val="00B85C41"/>
    <w:rsid w:val="00B85C89"/>
    <w:rsid w:val="00B85D28"/>
    <w:rsid w:val="00B85FAA"/>
    <w:rsid w:val="00B863FC"/>
    <w:rsid w:val="00B86619"/>
    <w:rsid w:val="00B8670F"/>
    <w:rsid w:val="00B868CE"/>
    <w:rsid w:val="00B872B3"/>
    <w:rsid w:val="00B872F7"/>
    <w:rsid w:val="00B875F6"/>
    <w:rsid w:val="00B8771A"/>
    <w:rsid w:val="00B878F2"/>
    <w:rsid w:val="00B879E1"/>
    <w:rsid w:val="00B87A07"/>
    <w:rsid w:val="00B87A4A"/>
    <w:rsid w:val="00B87C47"/>
    <w:rsid w:val="00B87C7F"/>
    <w:rsid w:val="00B87E81"/>
    <w:rsid w:val="00B904D7"/>
    <w:rsid w:val="00B9098E"/>
    <w:rsid w:val="00B90A4A"/>
    <w:rsid w:val="00B90C39"/>
    <w:rsid w:val="00B90EAA"/>
    <w:rsid w:val="00B9113D"/>
    <w:rsid w:val="00B916C7"/>
    <w:rsid w:val="00B919EE"/>
    <w:rsid w:val="00B91D09"/>
    <w:rsid w:val="00B92152"/>
    <w:rsid w:val="00B923B6"/>
    <w:rsid w:val="00B9284B"/>
    <w:rsid w:val="00B93040"/>
    <w:rsid w:val="00B9376F"/>
    <w:rsid w:val="00B93BCE"/>
    <w:rsid w:val="00B93FD4"/>
    <w:rsid w:val="00B94BA1"/>
    <w:rsid w:val="00B94DFC"/>
    <w:rsid w:val="00B94F88"/>
    <w:rsid w:val="00B951BC"/>
    <w:rsid w:val="00B95501"/>
    <w:rsid w:val="00B95669"/>
    <w:rsid w:val="00B95FF6"/>
    <w:rsid w:val="00B96235"/>
    <w:rsid w:val="00B96282"/>
    <w:rsid w:val="00B96FB7"/>
    <w:rsid w:val="00B96FBB"/>
    <w:rsid w:val="00B970C2"/>
    <w:rsid w:val="00B9738B"/>
    <w:rsid w:val="00B97544"/>
    <w:rsid w:val="00B97739"/>
    <w:rsid w:val="00B9775D"/>
    <w:rsid w:val="00B979B0"/>
    <w:rsid w:val="00B97B05"/>
    <w:rsid w:val="00BA08A5"/>
    <w:rsid w:val="00BA0CEC"/>
    <w:rsid w:val="00BA1316"/>
    <w:rsid w:val="00BA149E"/>
    <w:rsid w:val="00BA15D4"/>
    <w:rsid w:val="00BA1603"/>
    <w:rsid w:val="00BA18F0"/>
    <w:rsid w:val="00BA213F"/>
    <w:rsid w:val="00BA291C"/>
    <w:rsid w:val="00BA2C48"/>
    <w:rsid w:val="00BA2CDD"/>
    <w:rsid w:val="00BA2DF3"/>
    <w:rsid w:val="00BA320D"/>
    <w:rsid w:val="00BA32AC"/>
    <w:rsid w:val="00BA3333"/>
    <w:rsid w:val="00BA3397"/>
    <w:rsid w:val="00BA3562"/>
    <w:rsid w:val="00BA388C"/>
    <w:rsid w:val="00BA3CD4"/>
    <w:rsid w:val="00BA422B"/>
    <w:rsid w:val="00BA42F9"/>
    <w:rsid w:val="00BA433A"/>
    <w:rsid w:val="00BA44B9"/>
    <w:rsid w:val="00BA4854"/>
    <w:rsid w:val="00BA4910"/>
    <w:rsid w:val="00BA4AFE"/>
    <w:rsid w:val="00BA4EA7"/>
    <w:rsid w:val="00BA59A9"/>
    <w:rsid w:val="00BA5C39"/>
    <w:rsid w:val="00BA5E63"/>
    <w:rsid w:val="00BA6100"/>
    <w:rsid w:val="00BA611F"/>
    <w:rsid w:val="00BA66FB"/>
    <w:rsid w:val="00BA677A"/>
    <w:rsid w:val="00BA69B9"/>
    <w:rsid w:val="00BA6EDA"/>
    <w:rsid w:val="00BA73A7"/>
    <w:rsid w:val="00BA76E7"/>
    <w:rsid w:val="00BA7AA8"/>
    <w:rsid w:val="00BA7DD8"/>
    <w:rsid w:val="00BA7FB9"/>
    <w:rsid w:val="00BB03DB"/>
    <w:rsid w:val="00BB085A"/>
    <w:rsid w:val="00BB0E15"/>
    <w:rsid w:val="00BB13FC"/>
    <w:rsid w:val="00BB1428"/>
    <w:rsid w:val="00BB1456"/>
    <w:rsid w:val="00BB16FC"/>
    <w:rsid w:val="00BB1C75"/>
    <w:rsid w:val="00BB2009"/>
    <w:rsid w:val="00BB22A1"/>
    <w:rsid w:val="00BB2A3D"/>
    <w:rsid w:val="00BB2CE9"/>
    <w:rsid w:val="00BB3026"/>
    <w:rsid w:val="00BB3461"/>
    <w:rsid w:val="00BB39EC"/>
    <w:rsid w:val="00BB40F8"/>
    <w:rsid w:val="00BB4302"/>
    <w:rsid w:val="00BB451F"/>
    <w:rsid w:val="00BB468B"/>
    <w:rsid w:val="00BB49DC"/>
    <w:rsid w:val="00BB4A56"/>
    <w:rsid w:val="00BB4AE5"/>
    <w:rsid w:val="00BB4E18"/>
    <w:rsid w:val="00BB50E7"/>
    <w:rsid w:val="00BB5210"/>
    <w:rsid w:val="00BB524C"/>
    <w:rsid w:val="00BB533F"/>
    <w:rsid w:val="00BB58FE"/>
    <w:rsid w:val="00BB5A2C"/>
    <w:rsid w:val="00BB5B39"/>
    <w:rsid w:val="00BB5CB7"/>
    <w:rsid w:val="00BB5D77"/>
    <w:rsid w:val="00BB6103"/>
    <w:rsid w:val="00BB637E"/>
    <w:rsid w:val="00BB63D2"/>
    <w:rsid w:val="00BB68C7"/>
    <w:rsid w:val="00BB6BB3"/>
    <w:rsid w:val="00BB6C35"/>
    <w:rsid w:val="00BB73E0"/>
    <w:rsid w:val="00BB7556"/>
    <w:rsid w:val="00BB7FF6"/>
    <w:rsid w:val="00BC0054"/>
    <w:rsid w:val="00BC01F2"/>
    <w:rsid w:val="00BC04F0"/>
    <w:rsid w:val="00BC0538"/>
    <w:rsid w:val="00BC06FB"/>
    <w:rsid w:val="00BC0855"/>
    <w:rsid w:val="00BC0873"/>
    <w:rsid w:val="00BC0D2A"/>
    <w:rsid w:val="00BC0F59"/>
    <w:rsid w:val="00BC125F"/>
    <w:rsid w:val="00BC16CC"/>
    <w:rsid w:val="00BC1C3F"/>
    <w:rsid w:val="00BC2555"/>
    <w:rsid w:val="00BC283A"/>
    <w:rsid w:val="00BC2916"/>
    <w:rsid w:val="00BC2A0A"/>
    <w:rsid w:val="00BC2AD1"/>
    <w:rsid w:val="00BC2AE6"/>
    <w:rsid w:val="00BC2C3C"/>
    <w:rsid w:val="00BC2E25"/>
    <w:rsid w:val="00BC2ECE"/>
    <w:rsid w:val="00BC3040"/>
    <w:rsid w:val="00BC34EC"/>
    <w:rsid w:val="00BC390F"/>
    <w:rsid w:val="00BC3B93"/>
    <w:rsid w:val="00BC49BA"/>
    <w:rsid w:val="00BC4B1D"/>
    <w:rsid w:val="00BC4BA7"/>
    <w:rsid w:val="00BC5935"/>
    <w:rsid w:val="00BC5B46"/>
    <w:rsid w:val="00BC5C30"/>
    <w:rsid w:val="00BC62B2"/>
    <w:rsid w:val="00BC6368"/>
    <w:rsid w:val="00BC6B49"/>
    <w:rsid w:val="00BC727F"/>
    <w:rsid w:val="00BC759B"/>
    <w:rsid w:val="00BC771D"/>
    <w:rsid w:val="00BC7AA5"/>
    <w:rsid w:val="00BC7B8A"/>
    <w:rsid w:val="00BC7FE8"/>
    <w:rsid w:val="00BD04C9"/>
    <w:rsid w:val="00BD0788"/>
    <w:rsid w:val="00BD0C30"/>
    <w:rsid w:val="00BD128A"/>
    <w:rsid w:val="00BD14E0"/>
    <w:rsid w:val="00BD1A78"/>
    <w:rsid w:val="00BD1B03"/>
    <w:rsid w:val="00BD1BE9"/>
    <w:rsid w:val="00BD2030"/>
    <w:rsid w:val="00BD22F3"/>
    <w:rsid w:val="00BD2853"/>
    <w:rsid w:val="00BD290D"/>
    <w:rsid w:val="00BD3037"/>
    <w:rsid w:val="00BD3C97"/>
    <w:rsid w:val="00BD3CA3"/>
    <w:rsid w:val="00BD4298"/>
    <w:rsid w:val="00BD4436"/>
    <w:rsid w:val="00BD4464"/>
    <w:rsid w:val="00BD48D3"/>
    <w:rsid w:val="00BD4935"/>
    <w:rsid w:val="00BD4F2D"/>
    <w:rsid w:val="00BD50F6"/>
    <w:rsid w:val="00BD51F1"/>
    <w:rsid w:val="00BD5597"/>
    <w:rsid w:val="00BD56CE"/>
    <w:rsid w:val="00BD5BCC"/>
    <w:rsid w:val="00BD5E0B"/>
    <w:rsid w:val="00BD5F7E"/>
    <w:rsid w:val="00BD63DE"/>
    <w:rsid w:val="00BD67A4"/>
    <w:rsid w:val="00BD6823"/>
    <w:rsid w:val="00BD6B62"/>
    <w:rsid w:val="00BD6E2E"/>
    <w:rsid w:val="00BD6E54"/>
    <w:rsid w:val="00BD7083"/>
    <w:rsid w:val="00BD7446"/>
    <w:rsid w:val="00BD749D"/>
    <w:rsid w:val="00BD75A4"/>
    <w:rsid w:val="00BD781A"/>
    <w:rsid w:val="00BD7AAD"/>
    <w:rsid w:val="00BD7DE6"/>
    <w:rsid w:val="00BD7F17"/>
    <w:rsid w:val="00BE01E7"/>
    <w:rsid w:val="00BE02F0"/>
    <w:rsid w:val="00BE07F4"/>
    <w:rsid w:val="00BE08B7"/>
    <w:rsid w:val="00BE09C4"/>
    <w:rsid w:val="00BE0AD8"/>
    <w:rsid w:val="00BE13FB"/>
    <w:rsid w:val="00BE153C"/>
    <w:rsid w:val="00BE1583"/>
    <w:rsid w:val="00BE15BE"/>
    <w:rsid w:val="00BE160D"/>
    <w:rsid w:val="00BE18A3"/>
    <w:rsid w:val="00BE197B"/>
    <w:rsid w:val="00BE207E"/>
    <w:rsid w:val="00BE244C"/>
    <w:rsid w:val="00BE24B2"/>
    <w:rsid w:val="00BE25CA"/>
    <w:rsid w:val="00BE266E"/>
    <w:rsid w:val="00BE27B5"/>
    <w:rsid w:val="00BE2BE9"/>
    <w:rsid w:val="00BE34EC"/>
    <w:rsid w:val="00BE36BF"/>
    <w:rsid w:val="00BE36F2"/>
    <w:rsid w:val="00BE383A"/>
    <w:rsid w:val="00BE38B8"/>
    <w:rsid w:val="00BE3BB2"/>
    <w:rsid w:val="00BE3D32"/>
    <w:rsid w:val="00BE3FF5"/>
    <w:rsid w:val="00BE4085"/>
    <w:rsid w:val="00BE4187"/>
    <w:rsid w:val="00BE419A"/>
    <w:rsid w:val="00BE460B"/>
    <w:rsid w:val="00BE471D"/>
    <w:rsid w:val="00BE47C1"/>
    <w:rsid w:val="00BE4D2B"/>
    <w:rsid w:val="00BE51BB"/>
    <w:rsid w:val="00BE526C"/>
    <w:rsid w:val="00BE527D"/>
    <w:rsid w:val="00BE5484"/>
    <w:rsid w:val="00BE5A34"/>
    <w:rsid w:val="00BE5A35"/>
    <w:rsid w:val="00BE5DF2"/>
    <w:rsid w:val="00BE5F25"/>
    <w:rsid w:val="00BE65B9"/>
    <w:rsid w:val="00BE666F"/>
    <w:rsid w:val="00BE6673"/>
    <w:rsid w:val="00BE66C3"/>
    <w:rsid w:val="00BE6927"/>
    <w:rsid w:val="00BE6A18"/>
    <w:rsid w:val="00BE6B6B"/>
    <w:rsid w:val="00BE727E"/>
    <w:rsid w:val="00BE7875"/>
    <w:rsid w:val="00BE7E50"/>
    <w:rsid w:val="00BF03FB"/>
    <w:rsid w:val="00BF0859"/>
    <w:rsid w:val="00BF09D7"/>
    <w:rsid w:val="00BF0A8B"/>
    <w:rsid w:val="00BF0B52"/>
    <w:rsid w:val="00BF0DCE"/>
    <w:rsid w:val="00BF0E22"/>
    <w:rsid w:val="00BF1416"/>
    <w:rsid w:val="00BF1828"/>
    <w:rsid w:val="00BF1829"/>
    <w:rsid w:val="00BF1B0C"/>
    <w:rsid w:val="00BF1BAD"/>
    <w:rsid w:val="00BF1F67"/>
    <w:rsid w:val="00BF263E"/>
    <w:rsid w:val="00BF2748"/>
    <w:rsid w:val="00BF27EF"/>
    <w:rsid w:val="00BF2B6D"/>
    <w:rsid w:val="00BF2C02"/>
    <w:rsid w:val="00BF2E8D"/>
    <w:rsid w:val="00BF30A1"/>
    <w:rsid w:val="00BF3A15"/>
    <w:rsid w:val="00BF43B9"/>
    <w:rsid w:val="00BF480A"/>
    <w:rsid w:val="00BF4818"/>
    <w:rsid w:val="00BF48B4"/>
    <w:rsid w:val="00BF4982"/>
    <w:rsid w:val="00BF49BC"/>
    <w:rsid w:val="00BF4CB5"/>
    <w:rsid w:val="00BF4DCD"/>
    <w:rsid w:val="00BF4DE0"/>
    <w:rsid w:val="00BF4E6A"/>
    <w:rsid w:val="00BF4F2C"/>
    <w:rsid w:val="00BF4FE1"/>
    <w:rsid w:val="00BF517C"/>
    <w:rsid w:val="00BF52AB"/>
    <w:rsid w:val="00BF52FB"/>
    <w:rsid w:val="00BF53C9"/>
    <w:rsid w:val="00BF5415"/>
    <w:rsid w:val="00BF5494"/>
    <w:rsid w:val="00BF549C"/>
    <w:rsid w:val="00BF55E6"/>
    <w:rsid w:val="00BF5B91"/>
    <w:rsid w:val="00BF5C6D"/>
    <w:rsid w:val="00BF5F70"/>
    <w:rsid w:val="00BF61F1"/>
    <w:rsid w:val="00BF62C4"/>
    <w:rsid w:val="00BF64C4"/>
    <w:rsid w:val="00BF6830"/>
    <w:rsid w:val="00BF6A9D"/>
    <w:rsid w:val="00BF6B83"/>
    <w:rsid w:val="00BF6BA1"/>
    <w:rsid w:val="00BF70E4"/>
    <w:rsid w:val="00BF72AF"/>
    <w:rsid w:val="00BF72C6"/>
    <w:rsid w:val="00BF791C"/>
    <w:rsid w:val="00BF7AEC"/>
    <w:rsid w:val="00BF7BE6"/>
    <w:rsid w:val="00BF7CAF"/>
    <w:rsid w:val="00BF7EBB"/>
    <w:rsid w:val="00C00153"/>
    <w:rsid w:val="00C00A1B"/>
    <w:rsid w:val="00C00F5A"/>
    <w:rsid w:val="00C014CF"/>
    <w:rsid w:val="00C01524"/>
    <w:rsid w:val="00C0190F"/>
    <w:rsid w:val="00C01A0A"/>
    <w:rsid w:val="00C01B40"/>
    <w:rsid w:val="00C01CFC"/>
    <w:rsid w:val="00C01EBB"/>
    <w:rsid w:val="00C01FFE"/>
    <w:rsid w:val="00C02328"/>
    <w:rsid w:val="00C02526"/>
    <w:rsid w:val="00C02557"/>
    <w:rsid w:val="00C02FBE"/>
    <w:rsid w:val="00C030AD"/>
    <w:rsid w:val="00C03368"/>
    <w:rsid w:val="00C03800"/>
    <w:rsid w:val="00C03D1D"/>
    <w:rsid w:val="00C03D7C"/>
    <w:rsid w:val="00C03F15"/>
    <w:rsid w:val="00C04069"/>
    <w:rsid w:val="00C0445F"/>
    <w:rsid w:val="00C0466D"/>
    <w:rsid w:val="00C04885"/>
    <w:rsid w:val="00C04991"/>
    <w:rsid w:val="00C049CD"/>
    <w:rsid w:val="00C04B12"/>
    <w:rsid w:val="00C04EEE"/>
    <w:rsid w:val="00C051A9"/>
    <w:rsid w:val="00C05434"/>
    <w:rsid w:val="00C059F7"/>
    <w:rsid w:val="00C05D08"/>
    <w:rsid w:val="00C05D6B"/>
    <w:rsid w:val="00C05EC4"/>
    <w:rsid w:val="00C05EE3"/>
    <w:rsid w:val="00C05F47"/>
    <w:rsid w:val="00C06103"/>
    <w:rsid w:val="00C065FD"/>
    <w:rsid w:val="00C069F2"/>
    <w:rsid w:val="00C06CC8"/>
    <w:rsid w:val="00C06D6D"/>
    <w:rsid w:val="00C07719"/>
    <w:rsid w:val="00C0780B"/>
    <w:rsid w:val="00C07A08"/>
    <w:rsid w:val="00C07AC7"/>
    <w:rsid w:val="00C10213"/>
    <w:rsid w:val="00C102D3"/>
    <w:rsid w:val="00C10D05"/>
    <w:rsid w:val="00C10FF0"/>
    <w:rsid w:val="00C11097"/>
    <w:rsid w:val="00C1134B"/>
    <w:rsid w:val="00C11377"/>
    <w:rsid w:val="00C11385"/>
    <w:rsid w:val="00C115B7"/>
    <w:rsid w:val="00C1185B"/>
    <w:rsid w:val="00C11B9E"/>
    <w:rsid w:val="00C11E8F"/>
    <w:rsid w:val="00C11F47"/>
    <w:rsid w:val="00C11FA3"/>
    <w:rsid w:val="00C120EC"/>
    <w:rsid w:val="00C12101"/>
    <w:rsid w:val="00C13286"/>
    <w:rsid w:val="00C136D3"/>
    <w:rsid w:val="00C13B04"/>
    <w:rsid w:val="00C13B8F"/>
    <w:rsid w:val="00C1431E"/>
    <w:rsid w:val="00C144AB"/>
    <w:rsid w:val="00C144F6"/>
    <w:rsid w:val="00C14737"/>
    <w:rsid w:val="00C14827"/>
    <w:rsid w:val="00C14886"/>
    <w:rsid w:val="00C14CC8"/>
    <w:rsid w:val="00C14F1B"/>
    <w:rsid w:val="00C15121"/>
    <w:rsid w:val="00C1529B"/>
    <w:rsid w:val="00C154B5"/>
    <w:rsid w:val="00C155E2"/>
    <w:rsid w:val="00C158EA"/>
    <w:rsid w:val="00C15A55"/>
    <w:rsid w:val="00C169F9"/>
    <w:rsid w:val="00C169FA"/>
    <w:rsid w:val="00C16C67"/>
    <w:rsid w:val="00C16E24"/>
    <w:rsid w:val="00C1705E"/>
    <w:rsid w:val="00C1723A"/>
    <w:rsid w:val="00C173C8"/>
    <w:rsid w:val="00C174C2"/>
    <w:rsid w:val="00C1768A"/>
    <w:rsid w:val="00C177C8"/>
    <w:rsid w:val="00C178BA"/>
    <w:rsid w:val="00C17D05"/>
    <w:rsid w:val="00C17D63"/>
    <w:rsid w:val="00C20390"/>
    <w:rsid w:val="00C20505"/>
    <w:rsid w:val="00C206DF"/>
    <w:rsid w:val="00C20825"/>
    <w:rsid w:val="00C20AA2"/>
    <w:rsid w:val="00C20CD1"/>
    <w:rsid w:val="00C21368"/>
    <w:rsid w:val="00C22CDC"/>
    <w:rsid w:val="00C23878"/>
    <w:rsid w:val="00C23C8E"/>
    <w:rsid w:val="00C244DA"/>
    <w:rsid w:val="00C246D9"/>
    <w:rsid w:val="00C24A1F"/>
    <w:rsid w:val="00C24DA7"/>
    <w:rsid w:val="00C25852"/>
    <w:rsid w:val="00C25AA5"/>
    <w:rsid w:val="00C260A5"/>
    <w:rsid w:val="00C261BA"/>
    <w:rsid w:val="00C2652F"/>
    <w:rsid w:val="00C2654F"/>
    <w:rsid w:val="00C2679F"/>
    <w:rsid w:val="00C2689B"/>
    <w:rsid w:val="00C26B37"/>
    <w:rsid w:val="00C26E04"/>
    <w:rsid w:val="00C2712B"/>
    <w:rsid w:val="00C27906"/>
    <w:rsid w:val="00C27B8D"/>
    <w:rsid w:val="00C27C1A"/>
    <w:rsid w:val="00C27D35"/>
    <w:rsid w:val="00C27FF9"/>
    <w:rsid w:val="00C30741"/>
    <w:rsid w:val="00C309E6"/>
    <w:rsid w:val="00C30F4C"/>
    <w:rsid w:val="00C31181"/>
    <w:rsid w:val="00C31348"/>
    <w:rsid w:val="00C313E7"/>
    <w:rsid w:val="00C31A24"/>
    <w:rsid w:val="00C31A65"/>
    <w:rsid w:val="00C31E9D"/>
    <w:rsid w:val="00C324F2"/>
    <w:rsid w:val="00C328F4"/>
    <w:rsid w:val="00C32CA3"/>
    <w:rsid w:val="00C3347F"/>
    <w:rsid w:val="00C33543"/>
    <w:rsid w:val="00C33819"/>
    <w:rsid w:val="00C33E87"/>
    <w:rsid w:val="00C33FF6"/>
    <w:rsid w:val="00C34573"/>
    <w:rsid w:val="00C34B34"/>
    <w:rsid w:val="00C34B86"/>
    <w:rsid w:val="00C34E77"/>
    <w:rsid w:val="00C351B3"/>
    <w:rsid w:val="00C3522C"/>
    <w:rsid w:val="00C3541D"/>
    <w:rsid w:val="00C3546A"/>
    <w:rsid w:val="00C35A9E"/>
    <w:rsid w:val="00C3619E"/>
    <w:rsid w:val="00C365FB"/>
    <w:rsid w:val="00C36846"/>
    <w:rsid w:val="00C36874"/>
    <w:rsid w:val="00C36B57"/>
    <w:rsid w:val="00C36D5F"/>
    <w:rsid w:val="00C36F0F"/>
    <w:rsid w:val="00C36FA0"/>
    <w:rsid w:val="00C37112"/>
    <w:rsid w:val="00C3751F"/>
    <w:rsid w:val="00C3752D"/>
    <w:rsid w:val="00C3763B"/>
    <w:rsid w:val="00C37656"/>
    <w:rsid w:val="00C37C1A"/>
    <w:rsid w:val="00C37E18"/>
    <w:rsid w:val="00C40438"/>
    <w:rsid w:val="00C40515"/>
    <w:rsid w:val="00C405BA"/>
    <w:rsid w:val="00C408E1"/>
    <w:rsid w:val="00C40E4A"/>
    <w:rsid w:val="00C40E66"/>
    <w:rsid w:val="00C412DB"/>
    <w:rsid w:val="00C416A0"/>
    <w:rsid w:val="00C417DE"/>
    <w:rsid w:val="00C41841"/>
    <w:rsid w:val="00C4198A"/>
    <w:rsid w:val="00C41CC8"/>
    <w:rsid w:val="00C41D9A"/>
    <w:rsid w:val="00C424C5"/>
    <w:rsid w:val="00C42735"/>
    <w:rsid w:val="00C42DD7"/>
    <w:rsid w:val="00C42EF8"/>
    <w:rsid w:val="00C4312C"/>
    <w:rsid w:val="00C43551"/>
    <w:rsid w:val="00C43CF7"/>
    <w:rsid w:val="00C43DDC"/>
    <w:rsid w:val="00C43FEE"/>
    <w:rsid w:val="00C442DC"/>
    <w:rsid w:val="00C4468F"/>
    <w:rsid w:val="00C44DAF"/>
    <w:rsid w:val="00C44DE1"/>
    <w:rsid w:val="00C45154"/>
    <w:rsid w:val="00C45237"/>
    <w:rsid w:val="00C45689"/>
    <w:rsid w:val="00C45809"/>
    <w:rsid w:val="00C45F8A"/>
    <w:rsid w:val="00C461A9"/>
    <w:rsid w:val="00C46A64"/>
    <w:rsid w:val="00C46ABF"/>
    <w:rsid w:val="00C47185"/>
    <w:rsid w:val="00C475B1"/>
    <w:rsid w:val="00C476C7"/>
    <w:rsid w:val="00C47B2F"/>
    <w:rsid w:val="00C5000F"/>
    <w:rsid w:val="00C5032B"/>
    <w:rsid w:val="00C50C4B"/>
    <w:rsid w:val="00C50DD5"/>
    <w:rsid w:val="00C512B4"/>
    <w:rsid w:val="00C51665"/>
    <w:rsid w:val="00C516D2"/>
    <w:rsid w:val="00C5183D"/>
    <w:rsid w:val="00C51985"/>
    <w:rsid w:val="00C51EB4"/>
    <w:rsid w:val="00C52072"/>
    <w:rsid w:val="00C520E5"/>
    <w:rsid w:val="00C52345"/>
    <w:rsid w:val="00C52756"/>
    <w:rsid w:val="00C530E7"/>
    <w:rsid w:val="00C535D3"/>
    <w:rsid w:val="00C538FA"/>
    <w:rsid w:val="00C539F1"/>
    <w:rsid w:val="00C53A3A"/>
    <w:rsid w:val="00C53DE1"/>
    <w:rsid w:val="00C54D58"/>
    <w:rsid w:val="00C54EB6"/>
    <w:rsid w:val="00C55273"/>
    <w:rsid w:val="00C552B2"/>
    <w:rsid w:val="00C558B0"/>
    <w:rsid w:val="00C55FA4"/>
    <w:rsid w:val="00C5600B"/>
    <w:rsid w:val="00C56E2E"/>
    <w:rsid w:val="00C56FBE"/>
    <w:rsid w:val="00C57266"/>
    <w:rsid w:val="00C5743B"/>
    <w:rsid w:val="00C574D5"/>
    <w:rsid w:val="00C5752A"/>
    <w:rsid w:val="00C577A5"/>
    <w:rsid w:val="00C57B6D"/>
    <w:rsid w:val="00C57CDD"/>
    <w:rsid w:val="00C57F7A"/>
    <w:rsid w:val="00C60048"/>
    <w:rsid w:val="00C605FA"/>
    <w:rsid w:val="00C60672"/>
    <w:rsid w:val="00C60BFF"/>
    <w:rsid w:val="00C60C26"/>
    <w:rsid w:val="00C60D13"/>
    <w:rsid w:val="00C60E0B"/>
    <w:rsid w:val="00C60F99"/>
    <w:rsid w:val="00C618D9"/>
    <w:rsid w:val="00C61C29"/>
    <w:rsid w:val="00C61CFD"/>
    <w:rsid w:val="00C61E4E"/>
    <w:rsid w:val="00C624B8"/>
    <w:rsid w:val="00C63383"/>
    <w:rsid w:val="00C63538"/>
    <w:rsid w:val="00C6378B"/>
    <w:rsid w:val="00C63824"/>
    <w:rsid w:val="00C638A7"/>
    <w:rsid w:val="00C63C4E"/>
    <w:rsid w:val="00C63FBF"/>
    <w:rsid w:val="00C643D0"/>
    <w:rsid w:val="00C64482"/>
    <w:rsid w:val="00C646E6"/>
    <w:rsid w:val="00C65397"/>
    <w:rsid w:val="00C65460"/>
    <w:rsid w:val="00C6598B"/>
    <w:rsid w:val="00C65E06"/>
    <w:rsid w:val="00C66035"/>
    <w:rsid w:val="00C662EE"/>
    <w:rsid w:val="00C66657"/>
    <w:rsid w:val="00C66858"/>
    <w:rsid w:val="00C669A8"/>
    <w:rsid w:val="00C66C8F"/>
    <w:rsid w:val="00C672B8"/>
    <w:rsid w:val="00C67903"/>
    <w:rsid w:val="00C701CE"/>
    <w:rsid w:val="00C70AC5"/>
    <w:rsid w:val="00C70B4D"/>
    <w:rsid w:val="00C70C35"/>
    <w:rsid w:val="00C70CE5"/>
    <w:rsid w:val="00C71029"/>
    <w:rsid w:val="00C71441"/>
    <w:rsid w:val="00C714F8"/>
    <w:rsid w:val="00C71CFD"/>
    <w:rsid w:val="00C71E09"/>
    <w:rsid w:val="00C71E97"/>
    <w:rsid w:val="00C72519"/>
    <w:rsid w:val="00C72DB8"/>
    <w:rsid w:val="00C73045"/>
    <w:rsid w:val="00C732AC"/>
    <w:rsid w:val="00C733B3"/>
    <w:rsid w:val="00C7388C"/>
    <w:rsid w:val="00C73AA9"/>
    <w:rsid w:val="00C73B32"/>
    <w:rsid w:val="00C73EB8"/>
    <w:rsid w:val="00C73EF6"/>
    <w:rsid w:val="00C742F2"/>
    <w:rsid w:val="00C743C9"/>
    <w:rsid w:val="00C743D7"/>
    <w:rsid w:val="00C744E7"/>
    <w:rsid w:val="00C7480F"/>
    <w:rsid w:val="00C75178"/>
    <w:rsid w:val="00C75511"/>
    <w:rsid w:val="00C756AB"/>
    <w:rsid w:val="00C75816"/>
    <w:rsid w:val="00C75E39"/>
    <w:rsid w:val="00C76462"/>
    <w:rsid w:val="00C767A6"/>
    <w:rsid w:val="00C76A50"/>
    <w:rsid w:val="00C76BAF"/>
    <w:rsid w:val="00C76C6E"/>
    <w:rsid w:val="00C76FE0"/>
    <w:rsid w:val="00C7728C"/>
    <w:rsid w:val="00C77708"/>
    <w:rsid w:val="00C77A30"/>
    <w:rsid w:val="00C77DFB"/>
    <w:rsid w:val="00C77F54"/>
    <w:rsid w:val="00C77FBE"/>
    <w:rsid w:val="00C8006A"/>
    <w:rsid w:val="00C80169"/>
    <w:rsid w:val="00C803A5"/>
    <w:rsid w:val="00C804F9"/>
    <w:rsid w:val="00C806F8"/>
    <w:rsid w:val="00C80903"/>
    <w:rsid w:val="00C80C04"/>
    <w:rsid w:val="00C80FD5"/>
    <w:rsid w:val="00C810AC"/>
    <w:rsid w:val="00C812CE"/>
    <w:rsid w:val="00C8131B"/>
    <w:rsid w:val="00C81495"/>
    <w:rsid w:val="00C817CD"/>
    <w:rsid w:val="00C819DF"/>
    <w:rsid w:val="00C81C06"/>
    <w:rsid w:val="00C81CD8"/>
    <w:rsid w:val="00C8243D"/>
    <w:rsid w:val="00C82F3F"/>
    <w:rsid w:val="00C82F5F"/>
    <w:rsid w:val="00C831C5"/>
    <w:rsid w:val="00C8341F"/>
    <w:rsid w:val="00C83A0B"/>
    <w:rsid w:val="00C83E17"/>
    <w:rsid w:val="00C83F05"/>
    <w:rsid w:val="00C84302"/>
    <w:rsid w:val="00C84521"/>
    <w:rsid w:val="00C84934"/>
    <w:rsid w:val="00C8497F"/>
    <w:rsid w:val="00C84C05"/>
    <w:rsid w:val="00C84FAF"/>
    <w:rsid w:val="00C85430"/>
    <w:rsid w:val="00C8566B"/>
    <w:rsid w:val="00C861E4"/>
    <w:rsid w:val="00C862EE"/>
    <w:rsid w:val="00C865A4"/>
    <w:rsid w:val="00C86641"/>
    <w:rsid w:val="00C86799"/>
    <w:rsid w:val="00C8687F"/>
    <w:rsid w:val="00C86931"/>
    <w:rsid w:val="00C86A87"/>
    <w:rsid w:val="00C86D22"/>
    <w:rsid w:val="00C86D24"/>
    <w:rsid w:val="00C87070"/>
    <w:rsid w:val="00C870F4"/>
    <w:rsid w:val="00C8711A"/>
    <w:rsid w:val="00C872CE"/>
    <w:rsid w:val="00C87391"/>
    <w:rsid w:val="00C875E3"/>
    <w:rsid w:val="00C876DE"/>
    <w:rsid w:val="00C87AE3"/>
    <w:rsid w:val="00C87BAB"/>
    <w:rsid w:val="00C90333"/>
    <w:rsid w:val="00C90D40"/>
    <w:rsid w:val="00C90D5B"/>
    <w:rsid w:val="00C91948"/>
    <w:rsid w:val="00C91A5C"/>
    <w:rsid w:val="00C91CB3"/>
    <w:rsid w:val="00C9257E"/>
    <w:rsid w:val="00C9259F"/>
    <w:rsid w:val="00C9261B"/>
    <w:rsid w:val="00C92E75"/>
    <w:rsid w:val="00C932E5"/>
    <w:rsid w:val="00C9335C"/>
    <w:rsid w:val="00C948BB"/>
    <w:rsid w:val="00C94A14"/>
    <w:rsid w:val="00C95354"/>
    <w:rsid w:val="00C95E22"/>
    <w:rsid w:val="00C96286"/>
    <w:rsid w:val="00C963F0"/>
    <w:rsid w:val="00C96C13"/>
    <w:rsid w:val="00C96CC4"/>
    <w:rsid w:val="00C96F3D"/>
    <w:rsid w:val="00C9734B"/>
    <w:rsid w:val="00C973A2"/>
    <w:rsid w:val="00C97449"/>
    <w:rsid w:val="00C977CD"/>
    <w:rsid w:val="00C978B9"/>
    <w:rsid w:val="00CA02B6"/>
    <w:rsid w:val="00CA0799"/>
    <w:rsid w:val="00CA0A75"/>
    <w:rsid w:val="00CA0B16"/>
    <w:rsid w:val="00CA0DF4"/>
    <w:rsid w:val="00CA17A8"/>
    <w:rsid w:val="00CA1811"/>
    <w:rsid w:val="00CA1CCA"/>
    <w:rsid w:val="00CA1D13"/>
    <w:rsid w:val="00CA1FD2"/>
    <w:rsid w:val="00CA200A"/>
    <w:rsid w:val="00CA237C"/>
    <w:rsid w:val="00CA242C"/>
    <w:rsid w:val="00CA2911"/>
    <w:rsid w:val="00CA2936"/>
    <w:rsid w:val="00CA299B"/>
    <w:rsid w:val="00CA2A90"/>
    <w:rsid w:val="00CA2BE5"/>
    <w:rsid w:val="00CA2FBB"/>
    <w:rsid w:val="00CA3226"/>
    <w:rsid w:val="00CA3519"/>
    <w:rsid w:val="00CA3E01"/>
    <w:rsid w:val="00CA3EA6"/>
    <w:rsid w:val="00CA545A"/>
    <w:rsid w:val="00CA58DA"/>
    <w:rsid w:val="00CA5AB3"/>
    <w:rsid w:val="00CA5F6E"/>
    <w:rsid w:val="00CA63F7"/>
    <w:rsid w:val="00CA690A"/>
    <w:rsid w:val="00CA6C08"/>
    <w:rsid w:val="00CA6F23"/>
    <w:rsid w:val="00CA7740"/>
    <w:rsid w:val="00CA77B1"/>
    <w:rsid w:val="00CA7881"/>
    <w:rsid w:val="00CA7ABA"/>
    <w:rsid w:val="00CA7ABD"/>
    <w:rsid w:val="00CA7B6D"/>
    <w:rsid w:val="00CA7BB9"/>
    <w:rsid w:val="00CA7EBC"/>
    <w:rsid w:val="00CB0167"/>
    <w:rsid w:val="00CB03C5"/>
    <w:rsid w:val="00CB0480"/>
    <w:rsid w:val="00CB051A"/>
    <w:rsid w:val="00CB0849"/>
    <w:rsid w:val="00CB0B9B"/>
    <w:rsid w:val="00CB114F"/>
    <w:rsid w:val="00CB119D"/>
    <w:rsid w:val="00CB14A0"/>
    <w:rsid w:val="00CB1639"/>
    <w:rsid w:val="00CB1751"/>
    <w:rsid w:val="00CB1871"/>
    <w:rsid w:val="00CB1B06"/>
    <w:rsid w:val="00CB1D51"/>
    <w:rsid w:val="00CB2767"/>
    <w:rsid w:val="00CB276E"/>
    <w:rsid w:val="00CB28B7"/>
    <w:rsid w:val="00CB28DB"/>
    <w:rsid w:val="00CB2D94"/>
    <w:rsid w:val="00CB31A0"/>
    <w:rsid w:val="00CB31B3"/>
    <w:rsid w:val="00CB3559"/>
    <w:rsid w:val="00CB3759"/>
    <w:rsid w:val="00CB38C6"/>
    <w:rsid w:val="00CB39E9"/>
    <w:rsid w:val="00CB3A11"/>
    <w:rsid w:val="00CB3E28"/>
    <w:rsid w:val="00CB3F55"/>
    <w:rsid w:val="00CB40CD"/>
    <w:rsid w:val="00CB4126"/>
    <w:rsid w:val="00CB4781"/>
    <w:rsid w:val="00CB4E7A"/>
    <w:rsid w:val="00CB53B9"/>
    <w:rsid w:val="00CB548A"/>
    <w:rsid w:val="00CB594C"/>
    <w:rsid w:val="00CB5F6F"/>
    <w:rsid w:val="00CB642E"/>
    <w:rsid w:val="00CB68C9"/>
    <w:rsid w:val="00CB77F4"/>
    <w:rsid w:val="00CB7871"/>
    <w:rsid w:val="00CB7879"/>
    <w:rsid w:val="00CB798B"/>
    <w:rsid w:val="00CB7A4F"/>
    <w:rsid w:val="00CB7CBF"/>
    <w:rsid w:val="00CB7F40"/>
    <w:rsid w:val="00CC0037"/>
    <w:rsid w:val="00CC0AF9"/>
    <w:rsid w:val="00CC0DA7"/>
    <w:rsid w:val="00CC0DDC"/>
    <w:rsid w:val="00CC0E7D"/>
    <w:rsid w:val="00CC10B6"/>
    <w:rsid w:val="00CC12F2"/>
    <w:rsid w:val="00CC147E"/>
    <w:rsid w:val="00CC1586"/>
    <w:rsid w:val="00CC1F92"/>
    <w:rsid w:val="00CC236D"/>
    <w:rsid w:val="00CC27F6"/>
    <w:rsid w:val="00CC28DE"/>
    <w:rsid w:val="00CC2C5A"/>
    <w:rsid w:val="00CC2E81"/>
    <w:rsid w:val="00CC2E91"/>
    <w:rsid w:val="00CC30CF"/>
    <w:rsid w:val="00CC31AB"/>
    <w:rsid w:val="00CC34CF"/>
    <w:rsid w:val="00CC35BE"/>
    <w:rsid w:val="00CC3A51"/>
    <w:rsid w:val="00CC40FF"/>
    <w:rsid w:val="00CC412F"/>
    <w:rsid w:val="00CC44EB"/>
    <w:rsid w:val="00CC4958"/>
    <w:rsid w:val="00CC4CEF"/>
    <w:rsid w:val="00CC4FC7"/>
    <w:rsid w:val="00CC54CA"/>
    <w:rsid w:val="00CC576B"/>
    <w:rsid w:val="00CC593F"/>
    <w:rsid w:val="00CC5C6C"/>
    <w:rsid w:val="00CC5D39"/>
    <w:rsid w:val="00CC67C4"/>
    <w:rsid w:val="00CC6826"/>
    <w:rsid w:val="00CC6D9D"/>
    <w:rsid w:val="00CC705A"/>
    <w:rsid w:val="00CC7469"/>
    <w:rsid w:val="00CC74AF"/>
    <w:rsid w:val="00CC74C6"/>
    <w:rsid w:val="00CC794F"/>
    <w:rsid w:val="00CC7A97"/>
    <w:rsid w:val="00CC7ADE"/>
    <w:rsid w:val="00CC7BD7"/>
    <w:rsid w:val="00CC7CAE"/>
    <w:rsid w:val="00CC7EF1"/>
    <w:rsid w:val="00CC7FF9"/>
    <w:rsid w:val="00CD014D"/>
    <w:rsid w:val="00CD061C"/>
    <w:rsid w:val="00CD085D"/>
    <w:rsid w:val="00CD0864"/>
    <w:rsid w:val="00CD0D12"/>
    <w:rsid w:val="00CD0D8C"/>
    <w:rsid w:val="00CD10D5"/>
    <w:rsid w:val="00CD1514"/>
    <w:rsid w:val="00CD163B"/>
    <w:rsid w:val="00CD16DE"/>
    <w:rsid w:val="00CD17D3"/>
    <w:rsid w:val="00CD1EF5"/>
    <w:rsid w:val="00CD1FAB"/>
    <w:rsid w:val="00CD2395"/>
    <w:rsid w:val="00CD253D"/>
    <w:rsid w:val="00CD25D3"/>
    <w:rsid w:val="00CD270B"/>
    <w:rsid w:val="00CD2DA5"/>
    <w:rsid w:val="00CD3364"/>
    <w:rsid w:val="00CD38E4"/>
    <w:rsid w:val="00CD3E78"/>
    <w:rsid w:val="00CD3FA6"/>
    <w:rsid w:val="00CD404F"/>
    <w:rsid w:val="00CD4440"/>
    <w:rsid w:val="00CD46C9"/>
    <w:rsid w:val="00CD47CB"/>
    <w:rsid w:val="00CD4CD0"/>
    <w:rsid w:val="00CD5056"/>
    <w:rsid w:val="00CD512E"/>
    <w:rsid w:val="00CD55BF"/>
    <w:rsid w:val="00CD5DEB"/>
    <w:rsid w:val="00CD6200"/>
    <w:rsid w:val="00CD623B"/>
    <w:rsid w:val="00CD63A2"/>
    <w:rsid w:val="00CD64FF"/>
    <w:rsid w:val="00CD65BD"/>
    <w:rsid w:val="00CD66EB"/>
    <w:rsid w:val="00CD6C3C"/>
    <w:rsid w:val="00CD7009"/>
    <w:rsid w:val="00CD715A"/>
    <w:rsid w:val="00CD74BC"/>
    <w:rsid w:val="00CD779F"/>
    <w:rsid w:val="00CD782E"/>
    <w:rsid w:val="00CD7EF7"/>
    <w:rsid w:val="00CE0281"/>
    <w:rsid w:val="00CE03F9"/>
    <w:rsid w:val="00CE047F"/>
    <w:rsid w:val="00CE04B1"/>
    <w:rsid w:val="00CE059D"/>
    <w:rsid w:val="00CE0977"/>
    <w:rsid w:val="00CE0ABC"/>
    <w:rsid w:val="00CE0B36"/>
    <w:rsid w:val="00CE1452"/>
    <w:rsid w:val="00CE149B"/>
    <w:rsid w:val="00CE1752"/>
    <w:rsid w:val="00CE175A"/>
    <w:rsid w:val="00CE17BB"/>
    <w:rsid w:val="00CE1895"/>
    <w:rsid w:val="00CE18A5"/>
    <w:rsid w:val="00CE18BD"/>
    <w:rsid w:val="00CE1F4F"/>
    <w:rsid w:val="00CE20D8"/>
    <w:rsid w:val="00CE2100"/>
    <w:rsid w:val="00CE2495"/>
    <w:rsid w:val="00CE24F1"/>
    <w:rsid w:val="00CE2BEA"/>
    <w:rsid w:val="00CE347B"/>
    <w:rsid w:val="00CE3481"/>
    <w:rsid w:val="00CE3530"/>
    <w:rsid w:val="00CE371B"/>
    <w:rsid w:val="00CE39CA"/>
    <w:rsid w:val="00CE3B97"/>
    <w:rsid w:val="00CE414A"/>
    <w:rsid w:val="00CE41EE"/>
    <w:rsid w:val="00CE4590"/>
    <w:rsid w:val="00CE49ED"/>
    <w:rsid w:val="00CE4D62"/>
    <w:rsid w:val="00CE5412"/>
    <w:rsid w:val="00CE551B"/>
    <w:rsid w:val="00CE571A"/>
    <w:rsid w:val="00CE571F"/>
    <w:rsid w:val="00CE5F64"/>
    <w:rsid w:val="00CE614E"/>
    <w:rsid w:val="00CE6434"/>
    <w:rsid w:val="00CE6F84"/>
    <w:rsid w:val="00CE7033"/>
    <w:rsid w:val="00CE703B"/>
    <w:rsid w:val="00CE7F51"/>
    <w:rsid w:val="00CF00E8"/>
    <w:rsid w:val="00CF0426"/>
    <w:rsid w:val="00CF04C6"/>
    <w:rsid w:val="00CF089B"/>
    <w:rsid w:val="00CF0C0D"/>
    <w:rsid w:val="00CF0D3F"/>
    <w:rsid w:val="00CF0EE5"/>
    <w:rsid w:val="00CF10B0"/>
    <w:rsid w:val="00CF1EDB"/>
    <w:rsid w:val="00CF27C8"/>
    <w:rsid w:val="00CF2B16"/>
    <w:rsid w:val="00CF2E82"/>
    <w:rsid w:val="00CF2EA6"/>
    <w:rsid w:val="00CF30F0"/>
    <w:rsid w:val="00CF324F"/>
    <w:rsid w:val="00CF3480"/>
    <w:rsid w:val="00CF3ED3"/>
    <w:rsid w:val="00CF411A"/>
    <w:rsid w:val="00CF4FFA"/>
    <w:rsid w:val="00CF52DB"/>
    <w:rsid w:val="00CF55F5"/>
    <w:rsid w:val="00CF5981"/>
    <w:rsid w:val="00CF5A40"/>
    <w:rsid w:val="00CF5A80"/>
    <w:rsid w:val="00CF5DF3"/>
    <w:rsid w:val="00CF697D"/>
    <w:rsid w:val="00CF6A14"/>
    <w:rsid w:val="00CF6AF0"/>
    <w:rsid w:val="00CF6C9F"/>
    <w:rsid w:val="00CF6EC3"/>
    <w:rsid w:val="00CF744E"/>
    <w:rsid w:val="00CF76BA"/>
    <w:rsid w:val="00CF792D"/>
    <w:rsid w:val="00CF7C41"/>
    <w:rsid w:val="00CF7CD0"/>
    <w:rsid w:val="00CF7CF3"/>
    <w:rsid w:val="00D0034F"/>
    <w:rsid w:val="00D0085D"/>
    <w:rsid w:val="00D009BB"/>
    <w:rsid w:val="00D00AF0"/>
    <w:rsid w:val="00D00C04"/>
    <w:rsid w:val="00D0157C"/>
    <w:rsid w:val="00D015B7"/>
    <w:rsid w:val="00D01646"/>
    <w:rsid w:val="00D016E0"/>
    <w:rsid w:val="00D01804"/>
    <w:rsid w:val="00D018D4"/>
    <w:rsid w:val="00D01960"/>
    <w:rsid w:val="00D019A1"/>
    <w:rsid w:val="00D01AE3"/>
    <w:rsid w:val="00D01F09"/>
    <w:rsid w:val="00D025C0"/>
    <w:rsid w:val="00D0276F"/>
    <w:rsid w:val="00D02B95"/>
    <w:rsid w:val="00D03022"/>
    <w:rsid w:val="00D0323F"/>
    <w:rsid w:val="00D0327A"/>
    <w:rsid w:val="00D034E8"/>
    <w:rsid w:val="00D03529"/>
    <w:rsid w:val="00D03AAD"/>
    <w:rsid w:val="00D03E6A"/>
    <w:rsid w:val="00D041A1"/>
    <w:rsid w:val="00D0454A"/>
    <w:rsid w:val="00D048C8"/>
    <w:rsid w:val="00D049BB"/>
    <w:rsid w:val="00D04D78"/>
    <w:rsid w:val="00D0504E"/>
    <w:rsid w:val="00D05145"/>
    <w:rsid w:val="00D05604"/>
    <w:rsid w:val="00D05CAA"/>
    <w:rsid w:val="00D05F94"/>
    <w:rsid w:val="00D06BBB"/>
    <w:rsid w:val="00D07448"/>
    <w:rsid w:val="00D07507"/>
    <w:rsid w:val="00D1026D"/>
    <w:rsid w:val="00D102FF"/>
    <w:rsid w:val="00D1042E"/>
    <w:rsid w:val="00D10DDF"/>
    <w:rsid w:val="00D10FD9"/>
    <w:rsid w:val="00D110E5"/>
    <w:rsid w:val="00D1113F"/>
    <w:rsid w:val="00D112C5"/>
    <w:rsid w:val="00D112FC"/>
    <w:rsid w:val="00D115BA"/>
    <w:rsid w:val="00D11735"/>
    <w:rsid w:val="00D11947"/>
    <w:rsid w:val="00D12026"/>
    <w:rsid w:val="00D12499"/>
    <w:rsid w:val="00D12708"/>
    <w:rsid w:val="00D12836"/>
    <w:rsid w:val="00D12C11"/>
    <w:rsid w:val="00D13286"/>
    <w:rsid w:val="00D13302"/>
    <w:rsid w:val="00D1347A"/>
    <w:rsid w:val="00D138E7"/>
    <w:rsid w:val="00D13C87"/>
    <w:rsid w:val="00D13FE4"/>
    <w:rsid w:val="00D141F6"/>
    <w:rsid w:val="00D143BB"/>
    <w:rsid w:val="00D14901"/>
    <w:rsid w:val="00D14DCD"/>
    <w:rsid w:val="00D14F5C"/>
    <w:rsid w:val="00D15139"/>
    <w:rsid w:val="00D1547B"/>
    <w:rsid w:val="00D15DA5"/>
    <w:rsid w:val="00D15F19"/>
    <w:rsid w:val="00D1616A"/>
    <w:rsid w:val="00D1624B"/>
    <w:rsid w:val="00D16E85"/>
    <w:rsid w:val="00D17654"/>
    <w:rsid w:val="00D17CD3"/>
    <w:rsid w:val="00D20358"/>
    <w:rsid w:val="00D2082F"/>
    <w:rsid w:val="00D20E39"/>
    <w:rsid w:val="00D211E8"/>
    <w:rsid w:val="00D2192D"/>
    <w:rsid w:val="00D21991"/>
    <w:rsid w:val="00D21A70"/>
    <w:rsid w:val="00D21F12"/>
    <w:rsid w:val="00D22028"/>
    <w:rsid w:val="00D22125"/>
    <w:rsid w:val="00D22508"/>
    <w:rsid w:val="00D2258A"/>
    <w:rsid w:val="00D22A20"/>
    <w:rsid w:val="00D22A86"/>
    <w:rsid w:val="00D22FD7"/>
    <w:rsid w:val="00D231A7"/>
    <w:rsid w:val="00D23271"/>
    <w:rsid w:val="00D23676"/>
    <w:rsid w:val="00D23BD5"/>
    <w:rsid w:val="00D23F27"/>
    <w:rsid w:val="00D24500"/>
    <w:rsid w:val="00D2471A"/>
    <w:rsid w:val="00D24DB6"/>
    <w:rsid w:val="00D24E7B"/>
    <w:rsid w:val="00D24FA5"/>
    <w:rsid w:val="00D255F3"/>
    <w:rsid w:val="00D2563E"/>
    <w:rsid w:val="00D259A3"/>
    <w:rsid w:val="00D25C29"/>
    <w:rsid w:val="00D26E80"/>
    <w:rsid w:val="00D276F2"/>
    <w:rsid w:val="00D2789E"/>
    <w:rsid w:val="00D27B3F"/>
    <w:rsid w:val="00D27E89"/>
    <w:rsid w:val="00D30132"/>
    <w:rsid w:val="00D3049B"/>
    <w:rsid w:val="00D305AE"/>
    <w:rsid w:val="00D30D7F"/>
    <w:rsid w:val="00D30E17"/>
    <w:rsid w:val="00D31241"/>
    <w:rsid w:val="00D315B2"/>
    <w:rsid w:val="00D3160C"/>
    <w:rsid w:val="00D31AD5"/>
    <w:rsid w:val="00D31ECB"/>
    <w:rsid w:val="00D325D8"/>
    <w:rsid w:val="00D32963"/>
    <w:rsid w:val="00D3342C"/>
    <w:rsid w:val="00D33632"/>
    <w:rsid w:val="00D336D4"/>
    <w:rsid w:val="00D33891"/>
    <w:rsid w:val="00D339FD"/>
    <w:rsid w:val="00D34039"/>
    <w:rsid w:val="00D345C4"/>
    <w:rsid w:val="00D34749"/>
    <w:rsid w:val="00D34954"/>
    <w:rsid w:val="00D34C1A"/>
    <w:rsid w:val="00D34CB7"/>
    <w:rsid w:val="00D35880"/>
    <w:rsid w:val="00D35C93"/>
    <w:rsid w:val="00D35CFD"/>
    <w:rsid w:val="00D35DE2"/>
    <w:rsid w:val="00D35FFF"/>
    <w:rsid w:val="00D3613D"/>
    <w:rsid w:val="00D361EB"/>
    <w:rsid w:val="00D36220"/>
    <w:rsid w:val="00D3663B"/>
    <w:rsid w:val="00D36823"/>
    <w:rsid w:val="00D36C8B"/>
    <w:rsid w:val="00D37195"/>
    <w:rsid w:val="00D375C1"/>
    <w:rsid w:val="00D37BBA"/>
    <w:rsid w:val="00D37D52"/>
    <w:rsid w:val="00D37EF2"/>
    <w:rsid w:val="00D37F8C"/>
    <w:rsid w:val="00D401C5"/>
    <w:rsid w:val="00D40566"/>
    <w:rsid w:val="00D40663"/>
    <w:rsid w:val="00D40775"/>
    <w:rsid w:val="00D40783"/>
    <w:rsid w:val="00D4081A"/>
    <w:rsid w:val="00D40A1B"/>
    <w:rsid w:val="00D40AB4"/>
    <w:rsid w:val="00D40C1F"/>
    <w:rsid w:val="00D40E17"/>
    <w:rsid w:val="00D41316"/>
    <w:rsid w:val="00D41532"/>
    <w:rsid w:val="00D41A96"/>
    <w:rsid w:val="00D41F61"/>
    <w:rsid w:val="00D42A4D"/>
    <w:rsid w:val="00D430D3"/>
    <w:rsid w:val="00D4312C"/>
    <w:rsid w:val="00D433CF"/>
    <w:rsid w:val="00D435FC"/>
    <w:rsid w:val="00D43663"/>
    <w:rsid w:val="00D43676"/>
    <w:rsid w:val="00D43A12"/>
    <w:rsid w:val="00D43BED"/>
    <w:rsid w:val="00D43C35"/>
    <w:rsid w:val="00D43D1F"/>
    <w:rsid w:val="00D43FFF"/>
    <w:rsid w:val="00D4429E"/>
    <w:rsid w:val="00D4434E"/>
    <w:rsid w:val="00D44480"/>
    <w:rsid w:val="00D44594"/>
    <w:rsid w:val="00D44702"/>
    <w:rsid w:val="00D4481A"/>
    <w:rsid w:val="00D44A00"/>
    <w:rsid w:val="00D44A32"/>
    <w:rsid w:val="00D44D4B"/>
    <w:rsid w:val="00D450CD"/>
    <w:rsid w:val="00D456B5"/>
    <w:rsid w:val="00D45833"/>
    <w:rsid w:val="00D45F62"/>
    <w:rsid w:val="00D45FDC"/>
    <w:rsid w:val="00D46062"/>
    <w:rsid w:val="00D4614C"/>
    <w:rsid w:val="00D46170"/>
    <w:rsid w:val="00D4644C"/>
    <w:rsid w:val="00D46B96"/>
    <w:rsid w:val="00D46E28"/>
    <w:rsid w:val="00D46FD0"/>
    <w:rsid w:val="00D4767B"/>
    <w:rsid w:val="00D4793C"/>
    <w:rsid w:val="00D47A0B"/>
    <w:rsid w:val="00D47C03"/>
    <w:rsid w:val="00D47D63"/>
    <w:rsid w:val="00D47F43"/>
    <w:rsid w:val="00D500B5"/>
    <w:rsid w:val="00D50308"/>
    <w:rsid w:val="00D50A50"/>
    <w:rsid w:val="00D511B0"/>
    <w:rsid w:val="00D514FF"/>
    <w:rsid w:val="00D515FA"/>
    <w:rsid w:val="00D51915"/>
    <w:rsid w:val="00D51B16"/>
    <w:rsid w:val="00D51D87"/>
    <w:rsid w:val="00D52100"/>
    <w:rsid w:val="00D521B1"/>
    <w:rsid w:val="00D52684"/>
    <w:rsid w:val="00D52AB2"/>
    <w:rsid w:val="00D52F03"/>
    <w:rsid w:val="00D5305C"/>
    <w:rsid w:val="00D530F3"/>
    <w:rsid w:val="00D534C8"/>
    <w:rsid w:val="00D536ED"/>
    <w:rsid w:val="00D537C1"/>
    <w:rsid w:val="00D54991"/>
    <w:rsid w:val="00D54AA7"/>
    <w:rsid w:val="00D54F49"/>
    <w:rsid w:val="00D54FE6"/>
    <w:rsid w:val="00D550ED"/>
    <w:rsid w:val="00D55146"/>
    <w:rsid w:val="00D5535D"/>
    <w:rsid w:val="00D55ACE"/>
    <w:rsid w:val="00D55B4A"/>
    <w:rsid w:val="00D55D55"/>
    <w:rsid w:val="00D55D62"/>
    <w:rsid w:val="00D56018"/>
    <w:rsid w:val="00D56275"/>
    <w:rsid w:val="00D565C4"/>
    <w:rsid w:val="00D569B5"/>
    <w:rsid w:val="00D56BA8"/>
    <w:rsid w:val="00D56E79"/>
    <w:rsid w:val="00D5727A"/>
    <w:rsid w:val="00D575AE"/>
    <w:rsid w:val="00D57602"/>
    <w:rsid w:val="00D57755"/>
    <w:rsid w:val="00D6045D"/>
    <w:rsid w:val="00D60B44"/>
    <w:rsid w:val="00D60B78"/>
    <w:rsid w:val="00D611B8"/>
    <w:rsid w:val="00D615A0"/>
    <w:rsid w:val="00D6168B"/>
    <w:rsid w:val="00D616C0"/>
    <w:rsid w:val="00D619EE"/>
    <w:rsid w:val="00D61DE6"/>
    <w:rsid w:val="00D621B9"/>
    <w:rsid w:val="00D6257D"/>
    <w:rsid w:val="00D62614"/>
    <w:rsid w:val="00D62FCF"/>
    <w:rsid w:val="00D63003"/>
    <w:rsid w:val="00D632E7"/>
    <w:rsid w:val="00D63887"/>
    <w:rsid w:val="00D63B21"/>
    <w:rsid w:val="00D63D2F"/>
    <w:rsid w:val="00D6434D"/>
    <w:rsid w:val="00D644DB"/>
    <w:rsid w:val="00D64B4D"/>
    <w:rsid w:val="00D65571"/>
    <w:rsid w:val="00D65772"/>
    <w:rsid w:val="00D66072"/>
    <w:rsid w:val="00D660B0"/>
    <w:rsid w:val="00D662F9"/>
    <w:rsid w:val="00D663D8"/>
    <w:rsid w:val="00D66807"/>
    <w:rsid w:val="00D66864"/>
    <w:rsid w:val="00D66D99"/>
    <w:rsid w:val="00D66F27"/>
    <w:rsid w:val="00D670A4"/>
    <w:rsid w:val="00D67339"/>
    <w:rsid w:val="00D67481"/>
    <w:rsid w:val="00D675FD"/>
    <w:rsid w:val="00D67763"/>
    <w:rsid w:val="00D67B07"/>
    <w:rsid w:val="00D67E7C"/>
    <w:rsid w:val="00D7034A"/>
    <w:rsid w:val="00D709CE"/>
    <w:rsid w:val="00D70B22"/>
    <w:rsid w:val="00D70D9E"/>
    <w:rsid w:val="00D71429"/>
    <w:rsid w:val="00D714EC"/>
    <w:rsid w:val="00D71578"/>
    <w:rsid w:val="00D71652"/>
    <w:rsid w:val="00D71A13"/>
    <w:rsid w:val="00D71BDF"/>
    <w:rsid w:val="00D7211F"/>
    <w:rsid w:val="00D72320"/>
    <w:rsid w:val="00D72880"/>
    <w:rsid w:val="00D72D5A"/>
    <w:rsid w:val="00D73AF1"/>
    <w:rsid w:val="00D73BBC"/>
    <w:rsid w:val="00D73CD5"/>
    <w:rsid w:val="00D73DCD"/>
    <w:rsid w:val="00D74051"/>
    <w:rsid w:val="00D74472"/>
    <w:rsid w:val="00D7473C"/>
    <w:rsid w:val="00D74883"/>
    <w:rsid w:val="00D75148"/>
    <w:rsid w:val="00D75197"/>
    <w:rsid w:val="00D754F8"/>
    <w:rsid w:val="00D7568C"/>
    <w:rsid w:val="00D75A50"/>
    <w:rsid w:val="00D75C4E"/>
    <w:rsid w:val="00D75D1D"/>
    <w:rsid w:val="00D762EB"/>
    <w:rsid w:val="00D764C8"/>
    <w:rsid w:val="00D76D01"/>
    <w:rsid w:val="00D76E2E"/>
    <w:rsid w:val="00D76EE9"/>
    <w:rsid w:val="00D77561"/>
    <w:rsid w:val="00D77FBE"/>
    <w:rsid w:val="00D804D2"/>
    <w:rsid w:val="00D8070D"/>
    <w:rsid w:val="00D807AD"/>
    <w:rsid w:val="00D80DAF"/>
    <w:rsid w:val="00D81061"/>
    <w:rsid w:val="00D8107A"/>
    <w:rsid w:val="00D8177B"/>
    <w:rsid w:val="00D81D92"/>
    <w:rsid w:val="00D82132"/>
    <w:rsid w:val="00D8263A"/>
    <w:rsid w:val="00D826D5"/>
    <w:rsid w:val="00D8282E"/>
    <w:rsid w:val="00D828EC"/>
    <w:rsid w:val="00D82B3B"/>
    <w:rsid w:val="00D83109"/>
    <w:rsid w:val="00D831F6"/>
    <w:rsid w:val="00D83773"/>
    <w:rsid w:val="00D83916"/>
    <w:rsid w:val="00D8397A"/>
    <w:rsid w:val="00D83C8C"/>
    <w:rsid w:val="00D83E2F"/>
    <w:rsid w:val="00D83FAB"/>
    <w:rsid w:val="00D84020"/>
    <w:rsid w:val="00D8422E"/>
    <w:rsid w:val="00D84251"/>
    <w:rsid w:val="00D842DD"/>
    <w:rsid w:val="00D843F0"/>
    <w:rsid w:val="00D8464A"/>
    <w:rsid w:val="00D84B53"/>
    <w:rsid w:val="00D84B97"/>
    <w:rsid w:val="00D84CF7"/>
    <w:rsid w:val="00D85374"/>
    <w:rsid w:val="00D858E2"/>
    <w:rsid w:val="00D85F72"/>
    <w:rsid w:val="00D85FD5"/>
    <w:rsid w:val="00D85FF8"/>
    <w:rsid w:val="00D860AB"/>
    <w:rsid w:val="00D8626B"/>
    <w:rsid w:val="00D86423"/>
    <w:rsid w:val="00D86656"/>
    <w:rsid w:val="00D8699A"/>
    <w:rsid w:val="00D86EFE"/>
    <w:rsid w:val="00D8723B"/>
    <w:rsid w:val="00D8762C"/>
    <w:rsid w:val="00D87EAD"/>
    <w:rsid w:val="00D90262"/>
    <w:rsid w:val="00D9062D"/>
    <w:rsid w:val="00D909E4"/>
    <w:rsid w:val="00D90ACB"/>
    <w:rsid w:val="00D90BE8"/>
    <w:rsid w:val="00D91968"/>
    <w:rsid w:val="00D92722"/>
    <w:rsid w:val="00D928FC"/>
    <w:rsid w:val="00D929CF"/>
    <w:rsid w:val="00D931CC"/>
    <w:rsid w:val="00D932F8"/>
    <w:rsid w:val="00D93307"/>
    <w:rsid w:val="00D93683"/>
    <w:rsid w:val="00D93704"/>
    <w:rsid w:val="00D93C1B"/>
    <w:rsid w:val="00D9473B"/>
    <w:rsid w:val="00D949D5"/>
    <w:rsid w:val="00D94A6C"/>
    <w:rsid w:val="00D94BDB"/>
    <w:rsid w:val="00D94CCD"/>
    <w:rsid w:val="00D953E1"/>
    <w:rsid w:val="00D957FC"/>
    <w:rsid w:val="00D958AB"/>
    <w:rsid w:val="00D95B4E"/>
    <w:rsid w:val="00D96171"/>
    <w:rsid w:val="00D96258"/>
    <w:rsid w:val="00D962B8"/>
    <w:rsid w:val="00D9641C"/>
    <w:rsid w:val="00D96544"/>
    <w:rsid w:val="00D9691F"/>
    <w:rsid w:val="00D96C41"/>
    <w:rsid w:val="00D96C54"/>
    <w:rsid w:val="00D96DD6"/>
    <w:rsid w:val="00D972DF"/>
    <w:rsid w:val="00D97356"/>
    <w:rsid w:val="00D97763"/>
    <w:rsid w:val="00D977A8"/>
    <w:rsid w:val="00D97A1F"/>
    <w:rsid w:val="00D97AC6"/>
    <w:rsid w:val="00D97BFA"/>
    <w:rsid w:val="00D97C2E"/>
    <w:rsid w:val="00DA0146"/>
    <w:rsid w:val="00DA0154"/>
    <w:rsid w:val="00DA03EE"/>
    <w:rsid w:val="00DA0732"/>
    <w:rsid w:val="00DA0863"/>
    <w:rsid w:val="00DA09D1"/>
    <w:rsid w:val="00DA0A24"/>
    <w:rsid w:val="00DA0AD9"/>
    <w:rsid w:val="00DA0EF4"/>
    <w:rsid w:val="00DA1326"/>
    <w:rsid w:val="00DA143F"/>
    <w:rsid w:val="00DA16AC"/>
    <w:rsid w:val="00DA25B0"/>
    <w:rsid w:val="00DA2A13"/>
    <w:rsid w:val="00DA2A16"/>
    <w:rsid w:val="00DA2A9D"/>
    <w:rsid w:val="00DA2F80"/>
    <w:rsid w:val="00DA3123"/>
    <w:rsid w:val="00DA3162"/>
    <w:rsid w:val="00DA328E"/>
    <w:rsid w:val="00DA3784"/>
    <w:rsid w:val="00DA3B65"/>
    <w:rsid w:val="00DA3CCB"/>
    <w:rsid w:val="00DA3DCE"/>
    <w:rsid w:val="00DA3E5D"/>
    <w:rsid w:val="00DA40F9"/>
    <w:rsid w:val="00DA41DF"/>
    <w:rsid w:val="00DA4515"/>
    <w:rsid w:val="00DA466B"/>
    <w:rsid w:val="00DA481A"/>
    <w:rsid w:val="00DA487A"/>
    <w:rsid w:val="00DA4D22"/>
    <w:rsid w:val="00DA5038"/>
    <w:rsid w:val="00DA52D0"/>
    <w:rsid w:val="00DA5739"/>
    <w:rsid w:val="00DA5742"/>
    <w:rsid w:val="00DA5ADB"/>
    <w:rsid w:val="00DA5E72"/>
    <w:rsid w:val="00DA5EE8"/>
    <w:rsid w:val="00DA6226"/>
    <w:rsid w:val="00DA62A5"/>
    <w:rsid w:val="00DA6AB0"/>
    <w:rsid w:val="00DA6EDE"/>
    <w:rsid w:val="00DA6FE3"/>
    <w:rsid w:val="00DA705E"/>
    <w:rsid w:val="00DA72C0"/>
    <w:rsid w:val="00DA736E"/>
    <w:rsid w:val="00DA75BE"/>
    <w:rsid w:val="00DA781A"/>
    <w:rsid w:val="00DA79A5"/>
    <w:rsid w:val="00DA7AE7"/>
    <w:rsid w:val="00DB01B6"/>
    <w:rsid w:val="00DB036E"/>
    <w:rsid w:val="00DB05D0"/>
    <w:rsid w:val="00DB070B"/>
    <w:rsid w:val="00DB09FA"/>
    <w:rsid w:val="00DB0BB1"/>
    <w:rsid w:val="00DB0DF2"/>
    <w:rsid w:val="00DB0E27"/>
    <w:rsid w:val="00DB13EB"/>
    <w:rsid w:val="00DB1406"/>
    <w:rsid w:val="00DB15CD"/>
    <w:rsid w:val="00DB180A"/>
    <w:rsid w:val="00DB18B6"/>
    <w:rsid w:val="00DB193F"/>
    <w:rsid w:val="00DB1D48"/>
    <w:rsid w:val="00DB1EAD"/>
    <w:rsid w:val="00DB1EDF"/>
    <w:rsid w:val="00DB1F9C"/>
    <w:rsid w:val="00DB285B"/>
    <w:rsid w:val="00DB2986"/>
    <w:rsid w:val="00DB2B3A"/>
    <w:rsid w:val="00DB30FF"/>
    <w:rsid w:val="00DB3349"/>
    <w:rsid w:val="00DB334A"/>
    <w:rsid w:val="00DB33EC"/>
    <w:rsid w:val="00DB36B4"/>
    <w:rsid w:val="00DB378D"/>
    <w:rsid w:val="00DB3872"/>
    <w:rsid w:val="00DB3A82"/>
    <w:rsid w:val="00DB3F38"/>
    <w:rsid w:val="00DB421E"/>
    <w:rsid w:val="00DB4663"/>
    <w:rsid w:val="00DB55C8"/>
    <w:rsid w:val="00DB5FA6"/>
    <w:rsid w:val="00DB63F0"/>
    <w:rsid w:val="00DB64D5"/>
    <w:rsid w:val="00DB65C7"/>
    <w:rsid w:val="00DB6A5F"/>
    <w:rsid w:val="00DB6AA9"/>
    <w:rsid w:val="00DB6AB1"/>
    <w:rsid w:val="00DB6CC8"/>
    <w:rsid w:val="00DB7474"/>
    <w:rsid w:val="00DB753E"/>
    <w:rsid w:val="00DB7919"/>
    <w:rsid w:val="00DB7921"/>
    <w:rsid w:val="00DC0487"/>
    <w:rsid w:val="00DC0496"/>
    <w:rsid w:val="00DC06B4"/>
    <w:rsid w:val="00DC0BDF"/>
    <w:rsid w:val="00DC0DA4"/>
    <w:rsid w:val="00DC0ED2"/>
    <w:rsid w:val="00DC161E"/>
    <w:rsid w:val="00DC17CD"/>
    <w:rsid w:val="00DC1BC5"/>
    <w:rsid w:val="00DC1DE1"/>
    <w:rsid w:val="00DC2171"/>
    <w:rsid w:val="00DC2D87"/>
    <w:rsid w:val="00DC2EE1"/>
    <w:rsid w:val="00DC3373"/>
    <w:rsid w:val="00DC35BE"/>
    <w:rsid w:val="00DC3714"/>
    <w:rsid w:val="00DC37F1"/>
    <w:rsid w:val="00DC3875"/>
    <w:rsid w:val="00DC3D3D"/>
    <w:rsid w:val="00DC40DF"/>
    <w:rsid w:val="00DC4637"/>
    <w:rsid w:val="00DC46C9"/>
    <w:rsid w:val="00DC474F"/>
    <w:rsid w:val="00DC4CDE"/>
    <w:rsid w:val="00DC4EF9"/>
    <w:rsid w:val="00DC4F06"/>
    <w:rsid w:val="00DC5256"/>
    <w:rsid w:val="00DC53E3"/>
    <w:rsid w:val="00DC57B7"/>
    <w:rsid w:val="00DC628C"/>
    <w:rsid w:val="00DC6EC9"/>
    <w:rsid w:val="00DC6FB7"/>
    <w:rsid w:val="00DC6FE2"/>
    <w:rsid w:val="00DC6FF0"/>
    <w:rsid w:val="00DC73AD"/>
    <w:rsid w:val="00DC7DA2"/>
    <w:rsid w:val="00DC7EFD"/>
    <w:rsid w:val="00DC7F83"/>
    <w:rsid w:val="00DD02FB"/>
    <w:rsid w:val="00DD03A6"/>
    <w:rsid w:val="00DD0601"/>
    <w:rsid w:val="00DD0635"/>
    <w:rsid w:val="00DD0DF2"/>
    <w:rsid w:val="00DD1419"/>
    <w:rsid w:val="00DD1BF4"/>
    <w:rsid w:val="00DD2053"/>
    <w:rsid w:val="00DD2346"/>
    <w:rsid w:val="00DD2367"/>
    <w:rsid w:val="00DD2501"/>
    <w:rsid w:val="00DD2731"/>
    <w:rsid w:val="00DD28B3"/>
    <w:rsid w:val="00DD29D1"/>
    <w:rsid w:val="00DD4216"/>
    <w:rsid w:val="00DD4978"/>
    <w:rsid w:val="00DD50CF"/>
    <w:rsid w:val="00DD5BE7"/>
    <w:rsid w:val="00DD5C95"/>
    <w:rsid w:val="00DD5DFF"/>
    <w:rsid w:val="00DD64AE"/>
    <w:rsid w:val="00DD6542"/>
    <w:rsid w:val="00DD6605"/>
    <w:rsid w:val="00DD67CA"/>
    <w:rsid w:val="00DD6917"/>
    <w:rsid w:val="00DD6B47"/>
    <w:rsid w:val="00DD6ECF"/>
    <w:rsid w:val="00DD7076"/>
    <w:rsid w:val="00DD723C"/>
    <w:rsid w:val="00DD74BC"/>
    <w:rsid w:val="00DD7A1C"/>
    <w:rsid w:val="00DD7B33"/>
    <w:rsid w:val="00DE0056"/>
    <w:rsid w:val="00DE0AE9"/>
    <w:rsid w:val="00DE1CCD"/>
    <w:rsid w:val="00DE2592"/>
    <w:rsid w:val="00DE26FB"/>
    <w:rsid w:val="00DE272A"/>
    <w:rsid w:val="00DE27D7"/>
    <w:rsid w:val="00DE2D55"/>
    <w:rsid w:val="00DE300B"/>
    <w:rsid w:val="00DE3B09"/>
    <w:rsid w:val="00DE3E68"/>
    <w:rsid w:val="00DE3F22"/>
    <w:rsid w:val="00DE4102"/>
    <w:rsid w:val="00DE4408"/>
    <w:rsid w:val="00DE46BA"/>
    <w:rsid w:val="00DE4F2F"/>
    <w:rsid w:val="00DE5695"/>
    <w:rsid w:val="00DE56B8"/>
    <w:rsid w:val="00DE5AC0"/>
    <w:rsid w:val="00DE5DA5"/>
    <w:rsid w:val="00DE5E3F"/>
    <w:rsid w:val="00DE60BB"/>
    <w:rsid w:val="00DE61E4"/>
    <w:rsid w:val="00DE6417"/>
    <w:rsid w:val="00DE6705"/>
    <w:rsid w:val="00DE6C5E"/>
    <w:rsid w:val="00DE6C7E"/>
    <w:rsid w:val="00DE6FA4"/>
    <w:rsid w:val="00DE6FD6"/>
    <w:rsid w:val="00DE7ADD"/>
    <w:rsid w:val="00DE7AF6"/>
    <w:rsid w:val="00DF00FE"/>
    <w:rsid w:val="00DF0AD4"/>
    <w:rsid w:val="00DF0C15"/>
    <w:rsid w:val="00DF0CFF"/>
    <w:rsid w:val="00DF0E9B"/>
    <w:rsid w:val="00DF1311"/>
    <w:rsid w:val="00DF1664"/>
    <w:rsid w:val="00DF16DA"/>
    <w:rsid w:val="00DF1931"/>
    <w:rsid w:val="00DF1A05"/>
    <w:rsid w:val="00DF1CF2"/>
    <w:rsid w:val="00DF1DE2"/>
    <w:rsid w:val="00DF243A"/>
    <w:rsid w:val="00DF2460"/>
    <w:rsid w:val="00DF2872"/>
    <w:rsid w:val="00DF2C4E"/>
    <w:rsid w:val="00DF2F4D"/>
    <w:rsid w:val="00DF31F7"/>
    <w:rsid w:val="00DF3797"/>
    <w:rsid w:val="00DF3934"/>
    <w:rsid w:val="00DF3B84"/>
    <w:rsid w:val="00DF3D6F"/>
    <w:rsid w:val="00DF4243"/>
    <w:rsid w:val="00DF4363"/>
    <w:rsid w:val="00DF4986"/>
    <w:rsid w:val="00DF4A9E"/>
    <w:rsid w:val="00DF4BAC"/>
    <w:rsid w:val="00DF4F72"/>
    <w:rsid w:val="00DF50C2"/>
    <w:rsid w:val="00DF5983"/>
    <w:rsid w:val="00DF5C12"/>
    <w:rsid w:val="00DF5D6C"/>
    <w:rsid w:val="00DF6554"/>
    <w:rsid w:val="00DF65FC"/>
    <w:rsid w:val="00DF6924"/>
    <w:rsid w:val="00DF6D84"/>
    <w:rsid w:val="00DF6F56"/>
    <w:rsid w:val="00DF71E9"/>
    <w:rsid w:val="00DF7403"/>
    <w:rsid w:val="00DF75B7"/>
    <w:rsid w:val="00DF771A"/>
    <w:rsid w:val="00DF776C"/>
    <w:rsid w:val="00DF7886"/>
    <w:rsid w:val="00DF789B"/>
    <w:rsid w:val="00DF797E"/>
    <w:rsid w:val="00E00236"/>
    <w:rsid w:val="00E0033D"/>
    <w:rsid w:val="00E0053E"/>
    <w:rsid w:val="00E00561"/>
    <w:rsid w:val="00E0059F"/>
    <w:rsid w:val="00E005A9"/>
    <w:rsid w:val="00E0066D"/>
    <w:rsid w:val="00E008B0"/>
    <w:rsid w:val="00E00ABB"/>
    <w:rsid w:val="00E01086"/>
    <w:rsid w:val="00E01252"/>
    <w:rsid w:val="00E0165C"/>
    <w:rsid w:val="00E01874"/>
    <w:rsid w:val="00E01920"/>
    <w:rsid w:val="00E01C21"/>
    <w:rsid w:val="00E01EAA"/>
    <w:rsid w:val="00E01FFC"/>
    <w:rsid w:val="00E02255"/>
    <w:rsid w:val="00E028C4"/>
    <w:rsid w:val="00E02BF4"/>
    <w:rsid w:val="00E02ECA"/>
    <w:rsid w:val="00E03A66"/>
    <w:rsid w:val="00E03BCA"/>
    <w:rsid w:val="00E043A4"/>
    <w:rsid w:val="00E0457C"/>
    <w:rsid w:val="00E04684"/>
    <w:rsid w:val="00E04A06"/>
    <w:rsid w:val="00E04A0C"/>
    <w:rsid w:val="00E04CC1"/>
    <w:rsid w:val="00E04D64"/>
    <w:rsid w:val="00E04DCE"/>
    <w:rsid w:val="00E04EB9"/>
    <w:rsid w:val="00E05026"/>
    <w:rsid w:val="00E05032"/>
    <w:rsid w:val="00E0521F"/>
    <w:rsid w:val="00E05394"/>
    <w:rsid w:val="00E05962"/>
    <w:rsid w:val="00E05986"/>
    <w:rsid w:val="00E05BB4"/>
    <w:rsid w:val="00E05E12"/>
    <w:rsid w:val="00E06030"/>
    <w:rsid w:val="00E0622A"/>
    <w:rsid w:val="00E062C5"/>
    <w:rsid w:val="00E0635C"/>
    <w:rsid w:val="00E06D0F"/>
    <w:rsid w:val="00E0701B"/>
    <w:rsid w:val="00E07120"/>
    <w:rsid w:val="00E07632"/>
    <w:rsid w:val="00E076FB"/>
    <w:rsid w:val="00E0783D"/>
    <w:rsid w:val="00E07BA0"/>
    <w:rsid w:val="00E07F82"/>
    <w:rsid w:val="00E10BEA"/>
    <w:rsid w:val="00E10E10"/>
    <w:rsid w:val="00E11339"/>
    <w:rsid w:val="00E1155D"/>
    <w:rsid w:val="00E1186A"/>
    <w:rsid w:val="00E119E6"/>
    <w:rsid w:val="00E11B89"/>
    <w:rsid w:val="00E12081"/>
    <w:rsid w:val="00E120A0"/>
    <w:rsid w:val="00E12203"/>
    <w:rsid w:val="00E12749"/>
    <w:rsid w:val="00E1275A"/>
    <w:rsid w:val="00E129E7"/>
    <w:rsid w:val="00E12FEB"/>
    <w:rsid w:val="00E130B2"/>
    <w:rsid w:val="00E131D7"/>
    <w:rsid w:val="00E13345"/>
    <w:rsid w:val="00E1381E"/>
    <w:rsid w:val="00E141A3"/>
    <w:rsid w:val="00E142EE"/>
    <w:rsid w:val="00E1431E"/>
    <w:rsid w:val="00E143AC"/>
    <w:rsid w:val="00E14468"/>
    <w:rsid w:val="00E1455D"/>
    <w:rsid w:val="00E14725"/>
    <w:rsid w:val="00E15044"/>
    <w:rsid w:val="00E15710"/>
    <w:rsid w:val="00E158D2"/>
    <w:rsid w:val="00E15998"/>
    <w:rsid w:val="00E159DB"/>
    <w:rsid w:val="00E160F8"/>
    <w:rsid w:val="00E16282"/>
    <w:rsid w:val="00E169B2"/>
    <w:rsid w:val="00E16A8D"/>
    <w:rsid w:val="00E16B9E"/>
    <w:rsid w:val="00E1756A"/>
    <w:rsid w:val="00E17879"/>
    <w:rsid w:val="00E1795E"/>
    <w:rsid w:val="00E17AF6"/>
    <w:rsid w:val="00E17B77"/>
    <w:rsid w:val="00E17C82"/>
    <w:rsid w:val="00E17EA5"/>
    <w:rsid w:val="00E17FBF"/>
    <w:rsid w:val="00E20061"/>
    <w:rsid w:val="00E20231"/>
    <w:rsid w:val="00E203D4"/>
    <w:rsid w:val="00E20443"/>
    <w:rsid w:val="00E20575"/>
    <w:rsid w:val="00E20CE5"/>
    <w:rsid w:val="00E211ED"/>
    <w:rsid w:val="00E216FE"/>
    <w:rsid w:val="00E21A4A"/>
    <w:rsid w:val="00E21C08"/>
    <w:rsid w:val="00E21D16"/>
    <w:rsid w:val="00E21DFF"/>
    <w:rsid w:val="00E21F0F"/>
    <w:rsid w:val="00E22557"/>
    <w:rsid w:val="00E22ADD"/>
    <w:rsid w:val="00E22E86"/>
    <w:rsid w:val="00E23713"/>
    <w:rsid w:val="00E23A42"/>
    <w:rsid w:val="00E23B28"/>
    <w:rsid w:val="00E23B95"/>
    <w:rsid w:val="00E23C0B"/>
    <w:rsid w:val="00E240C2"/>
    <w:rsid w:val="00E24404"/>
    <w:rsid w:val="00E24577"/>
    <w:rsid w:val="00E24821"/>
    <w:rsid w:val="00E2493A"/>
    <w:rsid w:val="00E2547C"/>
    <w:rsid w:val="00E259E5"/>
    <w:rsid w:val="00E25F6D"/>
    <w:rsid w:val="00E260C3"/>
    <w:rsid w:val="00E26F24"/>
    <w:rsid w:val="00E27428"/>
    <w:rsid w:val="00E27586"/>
    <w:rsid w:val="00E27DD3"/>
    <w:rsid w:val="00E27ED3"/>
    <w:rsid w:val="00E3020D"/>
    <w:rsid w:val="00E30265"/>
    <w:rsid w:val="00E30699"/>
    <w:rsid w:val="00E30741"/>
    <w:rsid w:val="00E30B4D"/>
    <w:rsid w:val="00E30ED4"/>
    <w:rsid w:val="00E30FDB"/>
    <w:rsid w:val="00E310F1"/>
    <w:rsid w:val="00E312E4"/>
    <w:rsid w:val="00E315CB"/>
    <w:rsid w:val="00E31A65"/>
    <w:rsid w:val="00E31DD1"/>
    <w:rsid w:val="00E31EAF"/>
    <w:rsid w:val="00E3206F"/>
    <w:rsid w:val="00E327F0"/>
    <w:rsid w:val="00E32BE1"/>
    <w:rsid w:val="00E32C7F"/>
    <w:rsid w:val="00E33DC6"/>
    <w:rsid w:val="00E34514"/>
    <w:rsid w:val="00E34555"/>
    <w:rsid w:val="00E34632"/>
    <w:rsid w:val="00E348F0"/>
    <w:rsid w:val="00E34AD4"/>
    <w:rsid w:val="00E350BA"/>
    <w:rsid w:val="00E351DD"/>
    <w:rsid w:val="00E35468"/>
    <w:rsid w:val="00E35593"/>
    <w:rsid w:val="00E357F9"/>
    <w:rsid w:val="00E3620A"/>
    <w:rsid w:val="00E36238"/>
    <w:rsid w:val="00E365FC"/>
    <w:rsid w:val="00E36800"/>
    <w:rsid w:val="00E36837"/>
    <w:rsid w:val="00E3686B"/>
    <w:rsid w:val="00E36917"/>
    <w:rsid w:val="00E369D1"/>
    <w:rsid w:val="00E36CB9"/>
    <w:rsid w:val="00E375AC"/>
    <w:rsid w:val="00E37A2B"/>
    <w:rsid w:val="00E37A51"/>
    <w:rsid w:val="00E37EEA"/>
    <w:rsid w:val="00E4003A"/>
    <w:rsid w:val="00E403BD"/>
    <w:rsid w:val="00E4064B"/>
    <w:rsid w:val="00E4071D"/>
    <w:rsid w:val="00E40B0F"/>
    <w:rsid w:val="00E40CD7"/>
    <w:rsid w:val="00E411BA"/>
    <w:rsid w:val="00E41349"/>
    <w:rsid w:val="00E41E38"/>
    <w:rsid w:val="00E41F1D"/>
    <w:rsid w:val="00E41FE4"/>
    <w:rsid w:val="00E42029"/>
    <w:rsid w:val="00E4212A"/>
    <w:rsid w:val="00E42875"/>
    <w:rsid w:val="00E42B6F"/>
    <w:rsid w:val="00E42E30"/>
    <w:rsid w:val="00E4344E"/>
    <w:rsid w:val="00E43AB7"/>
    <w:rsid w:val="00E43AEF"/>
    <w:rsid w:val="00E43BF7"/>
    <w:rsid w:val="00E4402E"/>
    <w:rsid w:val="00E4409F"/>
    <w:rsid w:val="00E440D0"/>
    <w:rsid w:val="00E44D80"/>
    <w:rsid w:val="00E4570B"/>
    <w:rsid w:val="00E457F0"/>
    <w:rsid w:val="00E45AEC"/>
    <w:rsid w:val="00E468BB"/>
    <w:rsid w:val="00E46C5C"/>
    <w:rsid w:val="00E47231"/>
    <w:rsid w:val="00E47582"/>
    <w:rsid w:val="00E47888"/>
    <w:rsid w:val="00E47A2D"/>
    <w:rsid w:val="00E504FB"/>
    <w:rsid w:val="00E50518"/>
    <w:rsid w:val="00E50578"/>
    <w:rsid w:val="00E5063D"/>
    <w:rsid w:val="00E50700"/>
    <w:rsid w:val="00E507C9"/>
    <w:rsid w:val="00E50801"/>
    <w:rsid w:val="00E5095E"/>
    <w:rsid w:val="00E50CE7"/>
    <w:rsid w:val="00E50D33"/>
    <w:rsid w:val="00E51133"/>
    <w:rsid w:val="00E515B0"/>
    <w:rsid w:val="00E519DF"/>
    <w:rsid w:val="00E51FE7"/>
    <w:rsid w:val="00E52394"/>
    <w:rsid w:val="00E5265C"/>
    <w:rsid w:val="00E52992"/>
    <w:rsid w:val="00E52B37"/>
    <w:rsid w:val="00E52DD9"/>
    <w:rsid w:val="00E52EAE"/>
    <w:rsid w:val="00E53577"/>
    <w:rsid w:val="00E535EA"/>
    <w:rsid w:val="00E53CA4"/>
    <w:rsid w:val="00E540B0"/>
    <w:rsid w:val="00E54453"/>
    <w:rsid w:val="00E548E6"/>
    <w:rsid w:val="00E556A5"/>
    <w:rsid w:val="00E55944"/>
    <w:rsid w:val="00E55C03"/>
    <w:rsid w:val="00E55C6F"/>
    <w:rsid w:val="00E55C88"/>
    <w:rsid w:val="00E55D1C"/>
    <w:rsid w:val="00E55F4B"/>
    <w:rsid w:val="00E561DA"/>
    <w:rsid w:val="00E56264"/>
    <w:rsid w:val="00E5654B"/>
    <w:rsid w:val="00E56671"/>
    <w:rsid w:val="00E56FD9"/>
    <w:rsid w:val="00E57552"/>
    <w:rsid w:val="00E57C41"/>
    <w:rsid w:val="00E6023D"/>
    <w:rsid w:val="00E6059F"/>
    <w:rsid w:val="00E605E5"/>
    <w:rsid w:val="00E60785"/>
    <w:rsid w:val="00E60CF9"/>
    <w:rsid w:val="00E60F07"/>
    <w:rsid w:val="00E60FDE"/>
    <w:rsid w:val="00E614F0"/>
    <w:rsid w:val="00E6151A"/>
    <w:rsid w:val="00E61619"/>
    <w:rsid w:val="00E61CC2"/>
    <w:rsid w:val="00E622D7"/>
    <w:rsid w:val="00E62609"/>
    <w:rsid w:val="00E626C6"/>
    <w:rsid w:val="00E62A3F"/>
    <w:rsid w:val="00E62D09"/>
    <w:rsid w:val="00E63004"/>
    <w:rsid w:val="00E6329B"/>
    <w:rsid w:val="00E6333B"/>
    <w:rsid w:val="00E634D7"/>
    <w:rsid w:val="00E63516"/>
    <w:rsid w:val="00E6358B"/>
    <w:rsid w:val="00E635E2"/>
    <w:rsid w:val="00E63807"/>
    <w:rsid w:val="00E63AAD"/>
    <w:rsid w:val="00E63C67"/>
    <w:rsid w:val="00E643F7"/>
    <w:rsid w:val="00E64651"/>
    <w:rsid w:val="00E647EC"/>
    <w:rsid w:val="00E64A24"/>
    <w:rsid w:val="00E64C88"/>
    <w:rsid w:val="00E64C98"/>
    <w:rsid w:val="00E64EE1"/>
    <w:rsid w:val="00E64F4C"/>
    <w:rsid w:val="00E65561"/>
    <w:rsid w:val="00E656BC"/>
    <w:rsid w:val="00E65797"/>
    <w:rsid w:val="00E65904"/>
    <w:rsid w:val="00E659FF"/>
    <w:rsid w:val="00E666CD"/>
    <w:rsid w:val="00E668DD"/>
    <w:rsid w:val="00E66AFD"/>
    <w:rsid w:val="00E66C6D"/>
    <w:rsid w:val="00E670F2"/>
    <w:rsid w:val="00E6710D"/>
    <w:rsid w:val="00E6716E"/>
    <w:rsid w:val="00E676EB"/>
    <w:rsid w:val="00E7003A"/>
    <w:rsid w:val="00E7047E"/>
    <w:rsid w:val="00E706CA"/>
    <w:rsid w:val="00E70DBF"/>
    <w:rsid w:val="00E70EDD"/>
    <w:rsid w:val="00E710D3"/>
    <w:rsid w:val="00E71A93"/>
    <w:rsid w:val="00E71EE1"/>
    <w:rsid w:val="00E71F2C"/>
    <w:rsid w:val="00E7244B"/>
    <w:rsid w:val="00E72525"/>
    <w:rsid w:val="00E7283A"/>
    <w:rsid w:val="00E72B39"/>
    <w:rsid w:val="00E72F44"/>
    <w:rsid w:val="00E7306E"/>
    <w:rsid w:val="00E73154"/>
    <w:rsid w:val="00E738C4"/>
    <w:rsid w:val="00E739B8"/>
    <w:rsid w:val="00E7443E"/>
    <w:rsid w:val="00E7471A"/>
    <w:rsid w:val="00E7485C"/>
    <w:rsid w:val="00E7493F"/>
    <w:rsid w:val="00E749D8"/>
    <w:rsid w:val="00E7575E"/>
    <w:rsid w:val="00E75E58"/>
    <w:rsid w:val="00E75E69"/>
    <w:rsid w:val="00E75F78"/>
    <w:rsid w:val="00E7636A"/>
    <w:rsid w:val="00E764DC"/>
    <w:rsid w:val="00E76538"/>
    <w:rsid w:val="00E76947"/>
    <w:rsid w:val="00E7706B"/>
    <w:rsid w:val="00E7708A"/>
    <w:rsid w:val="00E772AC"/>
    <w:rsid w:val="00E77799"/>
    <w:rsid w:val="00E77FB7"/>
    <w:rsid w:val="00E80269"/>
    <w:rsid w:val="00E802EC"/>
    <w:rsid w:val="00E807D8"/>
    <w:rsid w:val="00E80A85"/>
    <w:rsid w:val="00E80AE9"/>
    <w:rsid w:val="00E81080"/>
    <w:rsid w:val="00E811AF"/>
    <w:rsid w:val="00E81386"/>
    <w:rsid w:val="00E813F5"/>
    <w:rsid w:val="00E813F9"/>
    <w:rsid w:val="00E81414"/>
    <w:rsid w:val="00E8155F"/>
    <w:rsid w:val="00E81771"/>
    <w:rsid w:val="00E81905"/>
    <w:rsid w:val="00E81A12"/>
    <w:rsid w:val="00E81ACB"/>
    <w:rsid w:val="00E81DAE"/>
    <w:rsid w:val="00E81FFB"/>
    <w:rsid w:val="00E826EC"/>
    <w:rsid w:val="00E82867"/>
    <w:rsid w:val="00E82CB9"/>
    <w:rsid w:val="00E82F17"/>
    <w:rsid w:val="00E83BCF"/>
    <w:rsid w:val="00E83DA2"/>
    <w:rsid w:val="00E83E47"/>
    <w:rsid w:val="00E83FC5"/>
    <w:rsid w:val="00E8490A"/>
    <w:rsid w:val="00E84B0A"/>
    <w:rsid w:val="00E84C9F"/>
    <w:rsid w:val="00E84D7F"/>
    <w:rsid w:val="00E84DC5"/>
    <w:rsid w:val="00E850F8"/>
    <w:rsid w:val="00E8520C"/>
    <w:rsid w:val="00E856AE"/>
    <w:rsid w:val="00E85758"/>
    <w:rsid w:val="00E85988"/>
    <w:rsid w:val="00E85AFE"/>
    <w:rsid w:val="00E85E7E"/>
    <w:rsid w:val="00E86170"/>
    <w:rsid w:val="00E866B4"/>
    <w:rsid w:val="00E86A18"/>
    <w:rsid w:val="00E86E8B"/>
    <w:rsid w:val="00E874AD"/>
    <w:rsid w:val="00E878EF"/>
    <w:rsid w:val="00E87A57"/>
    <w:rsid w:val="00E87B22"/>
    <w:rsid w:val="00E87CA3"/>
    <w:rsid w:val="00E87DE8"/>
    <w:rsid w:val="00E90143"/>
    <w:rsid w:val="00E9047E"/>
    <w:rsid w:val="00E90760"/>
    <w:rsid w:val="00E90935"/>
    <w:rsid w:val="00E90B66"/>
    <w:rsid w:val="00E910A2"/>
    <w:rsid w:val="00E9144D"/>
    <w:rsid w:val="00E91A96"/>
    <w:rsid w:val="00E91B52"/>
    <w:rsid w:val="00E91E6F"/>
    <w:rsid w:val="00E922B9"/>
    <w:rsid w:val="00E925C8"/>
    <w:rsid w:val="00E92D7B"/>
    <w:rsid w:val="00E93336"/>
    <w:rsid w:val="00E9350A"/>
    <w:rsid w:val="00E9372D"/>
    <w:rsid w:val="00E9375D"/>
    <w:rsid w:val="00E937C2"/>
    <w:rsid w:val="00E9388A"/>
    <w:rsid w:val="00E93A48"/>
    <w:rsid w:val="00E9447D"/>
    <w:rsid w:val="00E944A9"/>
    <w:rsid w:val="00E94520"/>
    <w:rsid w:val="00E94555"/>
    <w:rsid w:val="00E94E97"/>
    <w:rsid w:val="00E9552A"/>
    <w:rsid w:val="00E95B7D"/>
    <w:rsid w:val="00E95B86"/>
    <w:rsid w:val="00E95BB7"/>
    <w:rsid w:val="00E95C67"/>
    <w:rsid w:val="00E95D24"/>
    <w:rsid w:val="00E95ECE"/>
    <w:rsid w:val="00E96000"/>
    <w:rsid w:val="00E96A4B"/>
    <w:rsid w:val="00E97F15"/>
    <w:rsid w:val="00E97FE3"/>
    <w:rsid w:val="00EA05FE"/>
    <w:rsid w:val="00EA10A5"/>
    <w:rsid w:val="00EA14FD"/>
    <w:rsid w:val="00EA15F7"/>
    <w:rsid w:val="00EA1673"/>
    <w:rsid w:val="00EA188E"/>
    <w:rsid w:val="00EA1A30"/>
    <w:rsid w:val="00EA1B40"/>
    <w:rsid w:val="00EA25C6"/>
    <w:rsid w:val="00EA25EC"/>
    <w:rsid w:val="00EA26AE"/>
    <w:rsid w:val="00EA2D6C"/>
    <w:rsid w:val="00EA2F35"/>
    <w:rsid w:val="00EA370D"/>
    <w:rsid w:val="00EA3859"/>
    <w:rsid w:val="00EA3927"/>
    <w:rsid w:val="00EA3957"/>
    <w:rsid w:val="00EA3EFD"/>
    <w:rsid w:val="00EA40E6"/>
    <w:rsid w:val="00EA4597"/>
    <w:rsid w:val="00EA47B9"/>
    <w:rsid w:val="00EA50BF"/>
    <w:rsid w:val="00EA51F7"/>
    <w:rsid w:val="00EA59D6"/>
    <w:rsid w:val="00EA5CD7"/>
    <w:rsid w:val="00EA6348"/>
    <w:rsid w:val="00EA6373"/>
    <w:rsid w:val="00EA6770"/>
    <w:rsid w:val="00EA67E7"/>
    <w:rsid w:val="00EA68A4"/>
    <w:rsid w:val="00EA6CD0"/>
    <w:rsid w:val="00EA6ED4"/>
    <w:rsid w:val="00EA6F34"/>
    <w:rsid w:val="00EA7095"/>
    <w:rsid w:val="00EA71F8"/>
    <w:rsid w:val="00EA7700"/>
    <w:rsid w:val="00EA775B"/>
    <w:rsid w:val="00EA7A1E"/>
    <w:rsid w:val="00EA7B76"/>
    <w:rsid w:val="00EA7E89"/>
    <w:rsid w:val="00EB00BB"/>
    <w:rsid w:val="00EB028F"/>
    <w:rsid w:val="00EB02D7"/>
    <w:rsid w:val="00EB0CE0"/>
    <w:rsid w:val="00EB0D4A"/>
    <w:rsid w:val="00EB1087"/>
    <w:rsid w:val="00EB1441"/>
    <w:rsid w:val="00EB17C8"/>
    <w:rsid w:val="00EB18C8"/>
    <w:rsid w:val="00EB19E0"/>
    <w:rsid w:val="00EB1C1F"/>
    <w:rsid w:val="00EB20B5"/>
    <w:rsid w:val="00EB24B3"/>
    <w:rsid w:val="00EB273E"/>
    <w:rsid w:val="00EB2C01"/>
    <w:rsid w:val="00EB32E7"/>
    <w:rsid w:val="00EB3FD0"/>
    <w:rsid w:val="00EB402D"/>
    <w:rsid w:val="00EB4092"/>
    <w:rsid w:val="00EB42BB"/>
    <w:rsid w:val="00EB4616"/>
    <w:rsid w:val="00EB477A"/>
    <w:rsid w:val="00EB47CC"/>
    <w:rsid w:val="00EB482C"/>
    <w:rsid w:val="00EB4A20"/>
    <w:rsid w:val="00EB4BB7"/>
    <w:rsid w:val="00EB4C02"/>
    <w:rsid w:val="00EB4E7D"/>
    <w:rsid w:val="00EB4F22"/>
    <w:rsid w:val="00EB5004"/>
    <w:rsid w:val="00EB51DF"/>
    <w:rsid w:val="00EB5275"/>
    <w:rsid w:val="00EB536B"/>
    <w:rsid w:val="00EB5423"/>
    <w:rsid w:val="00EB5489"/>
    <w:rsid w:val="00EB54AE"/>
    <w:rsid w:val="00EB5637"/>
    <w:rsid w:val="00EB5B53"/>
    <w:rsid w:val="00EB6302"/>
    <w:rsid w:val="00EB63BF"/>
    <w:rsid w:val="00EB64FA"/>
    <w:rsid w:val="00EB659D"/>
    <w:rsid w:val="00EB6CBF"/>
    <w:rsid w:val="00EB72C8"/>
    <w:rsid w:val="00EB7369"/>
    <w:rsid w:val="00EB77AA"/>
    <w:rsid w:val="00EB77D5"/>
    <w:rsid w:val="00EB78DF"/>
    <w:rsid w:val="00EB7EC0"/>
    <w:rsid w:val="00EC00CE"/>
    <w:rsid w:val="00EC01BF"/>
    <w:rsid w:val="00EC0205"/>
    <w:rsid w:val="00EC03FE"/>
    <w:rsid w:val="00EC0608"/>
    <w:rsid w:val="00EC0AC3"/>
    <w:rsid w:val="00EC0BC6"/>
    <w:rsid w:val="00EC0EE1"/>
    <w:rsid w:val="00EC101D"/>
    <w:rsid w:val="00EC1031"/>
    <w:rsid w:val="00EC1359"/>
    <w:rsid w:val="00EC13D7"/>
    <w:rsid w:val="00EC14CA"/>
    <w:rsid w:val="00EC152C"/>
    <w:rsid w:val="00EC1D5F"/>
    <w:rsid w:val="00EC20D2"/>
    <w:rsid w:val="00EC22E8"/>
    <w:rsid w:val="00EC2590"/>
    <w:rsid w:val="00EC297B"/>
    <w:rsid w:val="00EC2B1F"/>
    <w:rsid w:val="00EC2BF1"/>
    <w:rsid w:val="00EC2D06"/>
    <w:rsid w:val="00EC2D7F"/>
    <w:rsid w:val="00EC2E32"/>
    <w:rsid w:val="00EC314E"/>
    <w:rsid w:val="00EC365C"/>
    <w:rsid w:val="00EC3D8A"/>
    <w:rsid w:val="00EC3E1A"/>
    <w:rsid w:val="00EC3ED0"/>
    <w:rsid w:val="00EC4628"/>
    <w:rsid w:val="00EC46A5"/>
    <w:rsid w:val="00EC48EB"/>
    <w:rsid w:val="00EC50CA"/>
    <w:rsid w:val="00EC50FE"/>
    <w:rsid w:val="00EC53C7"/>
    <w:rsid w:val="00EC54D8"/>
    <w:rsid w:val="00EC5906"/>
    <w:rsid w:val="00EC61C1"/>
    <w:rsid w:val="00EC625E"/>
    <w:rsid w:val="00EC628A"/>
    <w:rsid w:val="00EC63AA"/>
    <w:rsid w:val="00EC6428"/>
    <w:rsid w:val="00EC6498"/>
    <w:rsid w:val="00EC699E"/>
    <w:rsid w:val="00EC6A28"/>
    <w:rsid w:val="00EC6F83"/>
    <w:rsid w:val="00EC717E"/>
    <w:rsid w:val="00EC75C7"/>
    <w:rsid w:val="00ED028D"/>
    <w:rsid w:val="00ED04F5"/>
    <w:rsid w:val="00ED052F"/>
    <w:rsid w:val="00ED08F7"/>
    <w:rsid w:val="00ED1503"/>
    <w:rsid w:val="00ED15C0"/>
    <w:rsid w:val="00ED161E"/>
    <w:rsid w:val="00ED169E"/>
    <w:rsid w:val="00ED17BC"/>
    <w:rsid w:val="00ED2103"/>
    <w:rsid w:val="00ED22D3"/>
    <w:rsid w:val="00ED2529"/>
    <w:rsid w:val="00ED269E"/>
    <w:rsid w:val="00ED26BD"/>
    <w:rsid w:val="00ED2C4B"/>
    <w:rsid w:val="00ED2F19"/>
    <w:rsid w:val="00ED30B8"/>
    <w:rsid w:val="00ED3311"/>
    <w:rsid w:val="00ED3319"/>
    <w:rsid w:val="00ED3CD8"/>
    <w:rsid w:val="00ED419A"/>
    <w:rsid w:val="00ED4817"/>
    <w:rsid w:val="00ED5138"/>
    <w:rsid w:val="00ED56E4"/>
    <w:rsid w:val="00ED5B99"/>
    <w:rsid w:val="00ED5C08"/>
    <w:rsid w:val="00ED5E8A"/>
    <w:rsid w:val="00ED5F51"/>
    <w:rsid w:val="00ED649B"/>
    <w:rsid w:val="00ED6C78"/>
    <w:rsid w:val="00ED6ED9"/>
    <w:rsid w:val="00ED732E"/>
    <w:rsid w:val="00EE0A29"/>
    <w:rsid w:val="00EE0D98"/>
    <w:rsid w:val="00EE0E09"/>
    <w:rsid w:val="00EE12E4"/>
    <w:rsid w:val="00EE14D2"/>
    <w:rsid w:val="00EE160A"/>
    <w:rsid w:val="00EE1BAA"/>
    <w:rsid w:val="00EE1DAC"/>
    <w:rsid w:val="00EE1E8F"/>
    <w:rsid w:val="00EE2013"/>
    <w:rsid w:val="00EE2451"/>
    <w:rsid w:val="00EE257C"/>
    <w:rsid w:val="00EE261A"/>
    <w:rsid w:val="00EE2FC1"/>
    <w:rsid w:val="00EE331E"/>
    <w:rsid w:val="00EE3349"/>
    <w:rsid w:val="00EE33D1"/>
    <w:rsid w:val="00EE3817"/>
    <w:rsid w:val="00EE38CF"/>
    <w:rsid w:val="00EE39B2"/>
    <w:rsid w:val="00EE3B13"/>
    <w:rsid w:val="00EE3B6F"/>
    <w:rsid w:val="00EE3BD4"/>
    <w:rsid w:val="00EE3DA4"/>
    <w:rsid w:val="00EE3EB2"/>
    <w:rsid w:val="00EE42B4"/>
    <w:rsid w:val="00EE49E2"/>
    <w:rsid w:val="00EE51CE"/>
    <w:rsid w:val="00EE521B"/>
    <w:rsid w:val="00EE5397"/>
    <w:rsid w:val="00EE53C6"/>
    <w:rsid w:val="00EE5671"/>
    <w:rsid w:val="00EE5A1C"/>
    <w:rsid w:val="00EE5CDF"/>
    <w:rsid w:val="00EE5D71"/>
    <w:rsid w:val="00EE6433"/>
    <w:rsid w:val="00EE6704"/>
    <w:rsid w:val="00EE67E7"/>
    <w:rsid w:val="00EE6DBF"/>
    <w:rsid w:val="00EE6FDB"/>
    <w:rsid w:val="00EE7430"/>
    <w:rsid w:val="00EE790D"/>
    <w:rsid w:val="00EE7BB5"/>
    <w:rsid w:val="00EF0484"/>
    <w:rsid w:val="00EF08E0"/>
    <w:rsid w:val="00EF0F8A"/>
    <w:rsid w:val="00EF1555"/>
    <w:rsid w:val="00EF17F7"/>
    <w:rsid w:val="00EF2ED3"/>
    <w:rsid w:val="00EF34AC"/>
    <w:rsid w:val="00EF37B4"/>
    <w:rsid w:val="00EF3B3D"/>
    <w:rsid w:val="00EF45F4"/>
    <w:rsid w:val="00EF4921"/>
    <w:rsid w:val="00EF50C9"/>
    <w:rsid w:val="00EF5430"/>
    <w:rsid w:val="00EF545C"/>
    <w:rsid w:val="00EF5810"/>
    <w:rsid w:val="00EF6030"/>
    <w:rsid w:val="00EF6226"/>
    <w:rsid w:val="00EF6324"/>
    <w:rsid w:val="00EF6BBB"/>
    <w:rsid w:val="00EF6D33"/>
    <w:rsid w:val="00EF70A3"/>
    <w:rsid w:val="00EF7416"/>
    <w:rsid w:val="00EF76EE"/>
    <w:rsid w:val="00EF77E9"/>
    <w:rsid w:val="00EF78CB"/>
    <w:rsid w:val="00EF7948"/>
    <w:rsid w:val="00EF79D2"/>
    <w:rsid w:val="00EF7AA3"/>
    <w:rsid w:val="00EF7DD8"/>
    <w:rsid w:val="00F00B09"/>
    <w:rsid w:val="00F00C37"/>
    <w:rsid w:val="00F00FC1"/>
    <w:rsid w:val="00F01009"/>
    <w:rsid w:val="00F01550"/>
    <w:rsid w:val="00F01671"/>
    <w:rsid w:val="00F01694"/>
    <w:rsid w:val="00F01B49"/>
    <w:rsid w:val="00F02057"/>
    <w:rsid w:val="00F02190"/>
    <w:rsid w:val="00F02407"/>
    <w:rsid w:val="00F0243B"/>
    <w:rsid w:val="00F024D5"/>
    <w:rsid w:val="00F02937"/>
    <w:rsid w:val="00F02DE3"/>
    <w:rsid w:val="00F02FB9"/>
    <w:rsid w:val="00F035FB"/>
    <w:rsid w:val="00F0375C"/>
    <w:rsid w:val="00F03869"/>
    <w:rsid w:val="00F03A92"/>
    <w:rsid w:val="00F04660"/>
    <w:rsid w:val="00F0499D"/>
    <w:rsid w:val="00F04E15"/>
    <w:rsid w:val="00F053AE"/>
    <w:rsid w:val="00F053C8"/>
    <w:rsid w:val="00F05452"/>
    <w:rsid w:val="00F05792"/>
    <w:rsid w:val="00F057CF"/>
    <w:rsid w:val="00F05B25"/>
    <w:rsid w:val="00F06421"/>
    <w:rsid w:val="00F06B86"/>
    <w:rsid w:val="00F07075"/>
    <w:rsid w:val="00F0713D"/>
    <w:rsid w:val="00F07932"/>
    <w:rsid w:val="00F07A57"/>
    <w:rsid w:val="00F07F44"/>
    <w:rsid w:val="00F10281"/>
    <w:rsid w:val="00F1091A"/>
    <w:rsid w:val="00F10C7B"/>
    <w:rsid w:val="00F11657"/>
    <w:rsid w:val="00F119E2"/>
    <w:rsid w:val="00F11A0B"/>
    <w:rsid w:val="00F11C28"/>
    <w:rsid w:val="00F11E0C"/>
    <w:rsid w:val="00F1213A"/>
    <w:rsid w:val="00F123A1"/>
    <w:rsid w:val="00F1250C"/>
    <w:rsid w:val="00F12732"/>
    <w:rsid w:val="00F12D33"/>
    <w:rsid w:val="00F12D9C"/>
    <w:rsid w:val="00F13145"/>
    <w:rsid w:val="00F132A7"/>
    <w:rsid w:val="00F136F9"/>
    <w:rsid w:val="00F1377F"/>
    <w:rsid w:val="00F13883"/>
    <w:rsid w:val="00F138E8"/>
    <w:rsid w:val="00F1395D"/>
    <w:rsid w:val="00F147CD"/>
    <w:rsid w:val="00F14ACC"/>
    <w:rsid w:val="00F14AE8"/>
    <w:rsid w:val="00F14C1C"/>
    <w:rsid w:val="00F14CA6"/>
    <w:rsid w:val="00F154B6"/>
    <w:rsid w:val="00F1552D"/>
    <w:rsid w:val="00F156ED"/>
    <w:rsid w:val="00F15BB2"/>
    <w:rsid w:val="00F15CC5"/>
    <w:rsid w:val="00F16254"/>
    <w:rsid w:val="00F16723"/>
    <w:rsid w:val="00F1748F"/>
    <w:rsid w:val="00F174C1"/>
    <w:rsid w:val="00F178DB"/>
    <w:rsid w:val="00F17FCE"/>
    <w:rsid w:val="00F20039"/>
    <w:rsid w:val="00F2034A"/>
    <w:rsid w:val="00F20774"/>
    <w:rsid w:val="00F20EC4"/>
    <w:rsid w:val="00F20FFA"/>
    <w:rsid w:val="00F21302"/>
    <w:rsid w:val="00F2136B"/>
    <w:rsid w:val="00F2163D"/>
    <w:rsid w:val="00F21671"/>
    <w:rsid w:val="00F216FB"/>
    <w:rsid w:val="00F21C2A"/>
    <w:rsid w:val="00F21C5D"/>
    <w:rsid w:val="00F22168"/>
    <w:rsid w:val="00F221E2"/>
    <w:rsid w:val="00F22676"/>
    <w:rsid w:val="00F22A20"/>
    <w:rsid w:val="00F22B3B"/>
    <w:rsid w:val="00F22C4F"/>
    <w:rsid w:val="00F232C1"/>
    <w:rsid w:val="00F23362"/>
    <w:rsid w:val="00F23378"/>
    <w:rsid w:val="00F233FD"/>
    <w:rsid w:val="00F2356C"/>
    <w:rsid w:val="00F235F2"/>
    <w:rsid w:val="00F23FB0"/>
    <w:rsid w:val="00F2459A"/>
    <w:rsid w:val="00F2542D"/>
    <w:rsid w:val="00F25786"/>
    <w:rsid w:val="00F2584D"/>
    <w:rsid w:val="00F2590E"/>
    <w:rsid w:val="00F25C55"/>
    <w:rsid w:val="00F25D04"/>
    <w:rsid w:val="00F25D8B"/>
    <w:rsid w:val="00F25E0B"/>
    <w:rsid w:val="00F25EA6"/>
    <w:rsid w:val="00F25EFD"/>
    <w:rsid w:val="00F260D9"/>
    <w:rsid w:val="00F267F6"/>
    <w:rsid w:val="00F26B49"/>
    <w:rsid w:val="00F26EF6"/>
    <w:rsid w:val="00F27117"/>
    <w:rsid w:val="00F275A9"/>
    <w:rsid w:val="00F277BD"/>
    <w:rsid w:val="00F2786C"/>
    <w:rsid w:val="00F2796D"/>
    <w:rsid w:val="00F27D91"/>
    <w:rsid w:val="00F3025D"/>
    <w:rsid w:val="00F30709"/>
    <w:rsid w:val="00F30730"/>
    <w:rsid w:val="00F30D3B"/>
    <w:rsid w:val="00F311BB"/>
    <w:rsid w:val="00F319C0"/>
    <w:rsid w:val="00F31DDF"/>
    <w:rsid w:val="00F32200"/>
    <w:rsid w:val="00F32204"/>
    <w:rsid w:val="00F322B5"/>
    <w:rsid w:val="00F322F3"/>
    <w:rsid w:val="00F3238F"/>
    <w:rsid w:val="00F327B6"/>
    <w:rsid w:val="00F327BE"/>
    <w:rsid w:val="00F32BA8"/>
    <w:rsid w:val="00F32DD4"/>
    <w:rsid w:val="00F333EA"/>
    <w:rsid w:val="00F33730"/>
    <w:rsid w:val="00F33A95"/>
    <w:rsid w:val="00F33CE7"/>
    <w:rsid w:val="00F33D9E"/>
    <w:rsid w:val="00F33F2B"/>
    <w:rsid w:val="00F34100"/>
    <w:rsid w:val="00F343A0"/>
    <w:rsid w:val="00F34784"/>
    <w:rsid w:val="00F349C5"/>
    <w:rsid w:val="00F34C8A"/>
    <w:rsid w:val="00F353C9"/>
    <w:rsid w:val="00F355C0"/>
    <w:rsid w:val="00F356BD"/>
    <w:rsid w:val="00F356DC"/>
    <w:rsid w:val="00F35A00"/>
    <w:rsid w:val="00F35C76"/>
    <w:rsid w:val="00F362F0"/>
    <w:rsid w:val="00F3643C"/>
    <w:rsid w:val="00F3690D"/>
    <w:rsid w:val="00F36ABA"/>
    <w:rsid w:val="00F36BB0"/>
    <w:rsid w:val="00F37037"/>
    <w:rsid w:val="00F37981"/>
    <w:rsid w:val="00F37986"/>
    <w:rsid w:val="00F37A58"/>
    <w:rsid w:val="00F37C7A"/>
    <w:rsid w:val="00F37F66"/>
    <w:rsid w:val="00F405E7"/>
    <w:rsid w:val="00F407B4"/>
    <w:rsid w:val="00F40B8C"/>
    <w:rsid w:val="00F40D11"/>
    <w:rsid w:val="00F41364"/>
    <w:rsid w:val="00F414B1"/>
    <w:rsid w:val="00F416E6"/>
    <w:rsid w:val="00F41AED"/>
    <w:rsid w:val="00F41BB5"/>
    <w:rsid w:val="00F41D07"/>
    <w:rsid w:val="00F41E7D"/>
    <w:rsid w:val="00F429AC"/>
    <w:rsid w:val="00F43269"/>
    <w:rsid w:val="00F43376"/>
    <w:rsid w:val="00F43B51"/>
    <w:rsid w:val="00F43C77"/>
    <w:rsid w:val="00F43DA7"/>
    <w:rsid w:val="00F43F53"/>
    <w:rsid w:val="00F43FC6"/>
    <w:rsid w:val="00F43FE9"/>
    <w:rsid w:val="00F44C22"/>
    <w:rsid w:val="00F45259"/>
    <w:rsid w:val="00F45470"/>
    <w:rsid w:val="00F4621A"/>
    <w:rsid w:val="00F465F1"/>
    <w:rsid w:val="00F46AEB"/>
    <w:rsid w:val="00F46F73"/>
    <w:rsid w:val="00F47675"/>
    <w:rsid w:val="00F4785F"/>
    <w:rsid w:val="00F479BB"/>
    <w:rsid w:val="00F47BC6"/>
    <w:rsid w:val="00F47CEA"/>
    <w:rsid w:val="00F47DCB"/>
    <w:rsid w:val="00F5006B"/>
    <w:rsid w:val="00F501A8"/>
    <w:rsid w:val="00F50924"/>
    <w:rsid w:val="00F50C51"/>
    <w:rsid w:val="00F50ECA"/>
    <w:rsid w:val="00F50FF7"/>
    <w:rsid w:val="00F5108C"/>
    <w:rsid w:val="00F512B2"/>
    <w:rsid w:val="00F51656"/>
    <w:rsid w:val="00F5181C"/>
    <w:rsid w:val="00F51A87"/>
    <w:rsid w:val="00F51C07"/>
    <w:rsid w:val="00F51D0C"/>
    <w:rsid w:val="00F51E43"/>
    <w:rsid w:val="00F524C5"/>
    <w:rsid w:val="00F52520"/>
    <w:rsid w:val="00F528D4"/>
    <w:rsid w:val="00F52A12"/>
    <w:rsid w:val="00F52D4C"/>
    <w:rsid w:val="00F52F47"/>
    <w:rsid w:val="00F530CB"/>
    <w:rsid w:val="00F5348F"/>
    <w:rsid w:val="00F53844"/>
    <w:rsid w:val="00F5384E"/>
    <w:rsid w:val="00F53B85"/>
    <w:rsid w:val="00F53BBB"/>
    <w:rsid w:val="00F5440C"/>
    <w:rsid w:val="00F54802"/>
    <w:rsid w:val="00F5535A"/>
    <w:rsid w:val="00F558A1"/>
    <w:rsid w:val="00F55AEA"/>
    <w:rsid w:val="00F55C4E"/>
    <w:rsid w:val="00F55EAA"/>
    <w:rsid w:val="00F56481"/>
    <w:rsid w:val="00F569C7"/>
    <w:rsid w:val="00F56DAE"/>
    <w:rsid w:val="00F56FFB"/>
    <w:rsid w:val="00F570F7"/>
    <w:rsid w:val="00F5740B"/>
    <w:rsid w:val="00F578C6"/>
    <w:rsid w:val="00F5792A"/>
    <w:rsid w:val="00F57DEC"/>
    <w:rsid w:val="00F60023"/>
    <w:rsid w:val="00F601C9"/>
    <w:rsid w:val="00F603B9"/>
    <w:rsid w:val="00F60599"/>
    <w:rsid w:val="00F605E3"/>
    <w:rsid w:val="00F609D6"/>
    <w:rsid w:val="00F614AC"/>
    <w:rsid w:val="00F61D4A"/>
    <w:rsid w:val="00F6204A"/>
    <w:rsid w:val="00F623C3"/>
    <w:rsid w:val="00F62821"/>
    <w:rsid w:val="00F628C9"/>
    <w:rsid w:val="00F62967"/>
    <w:rsid w:val="00F62AD2"/>
    <w:rsid w:val="00F62F96"/>
    <w:rsid w:val="00F63073"/>
    <w:rsid w:val="00F63157"/>
    <w:rsid w:val="00F63419"/>
    <w:rsid w:val="00F6360E"/>
    <w:rsid w:val="00F64278"/>
    <w:rsid w:val="00F646A8"/>
    <w:rsid w:val="00F647BB"/>
    <w:rsid w:val="00F64823"/>
    <w:rsid w:val="00F64864"/>
    <w:rsid w:val="00F654A7"/>
    <w:rsid w:val="00F65909"/>
    <w:rsid w:val="00F65D68"/>
    <w:rsid w:val="00F661BF"/>
    <w:rsid w:val="00F661E7"/>
    <w:rsid w:val="00F66634"/>
    <w:rsid w:val="00F6678C"/>
    <w:rsid w:val="00F6685C"/>
    <w:rsid w:val="00F669E8"/>
    <w:rsid w:val="00F66A28"/>
    <w:rsid w:val="00F66A4B"/>
    <w:rsid w:val="00F66AD7"/>
    <w:rsid w:val="00F66F38"/>
    <w:rsid w:val="00F6738C"/>
    <w:rsid w:val="00F67608"/>
    <w:rsid w:val="00F67C82"/>
    <w:rsid w:val="00F70578"/>
    <w:rsid w:val="00F706BC"/>
    <w:rsid w:val="00F70BF3"/>
    <w:rsid w:val="00F70D18"/>
    <w:rsid w:val="00F710C1"/>
    <w:rsid w:val="00F710D3"/>
    <w:rsid w:val="00F71312"/>
    <w:rsid w:val="00F713D8"/>
    <w:rsid w:val="00F7177C"/>
    <w:rsid w:val="00F717C0"/>
    <w:rsid w:val="00F71C6E"/>
    <w:rsid w:val="00F724B2"/>
    <w:rsid w:val="00F727D5"/>
    <w:rsid w:val="00F72A63"/>
    <w:rsid w:val="00F72BE2"/>
    <w:rsid w:val="00F72D3D"/>
    <w:rsid w:val="00F73223"/>
    <w:rsid w:val="00F73479"/>
    <w:rsid w:val="00F7374E"/>
    <w:rsid w:val="00F73790"/>
    <w:rsid w:val="00F73D14"/>
    <w:rsid w:val="00F73DDF"/>
    <w:rsid w:val="00F74399"/>
    <w:rsid w:val="00F74C90"/>
    <w:rsid w:val="00F74D8C"/>
    <w:rsid w:val="00F74F88"/>
    <w:rsid w:val="00F751D1"/>
    <w:rsid w:val="00F75806"/>
    <w:rsid w:val="00F7612E"/>
    <w:rsid w:val="00F7672F"/>
    <w:rsid w:val="00F76758"/>
    <w:rsid w:val="00F76C67"/>
    <w:rsid w:val="00F771B3"/>
    <w:rsid w:val="00F77896"/>
    <w:rsid w:val="00F77F04"/>
    <w:rsid w:val="00F80071"/>
    <w:rsid w:val="00F80BE0"/>
    <w:rsid w:val="00F80CF0"/>
    <w:rsid w:val="00F81003"/>
    <w:rsid w:val="00F81720"/>
    <w:rsid w:val="00F81C09"/>
    <w:rsid w:val="00F81D41"/>
    <w:rsid w:val="00F81E32"/>
    <w:rsid w:val="00F8240C"/>
    <w:rsid w:val="00F82520"/>
    <w:rsid w:val="00F82995"/>
    <w:rsid w:val="00F82A64"/>
    <w:rsid w:val="00F83386"/>
    <w:rsid w:val="00F83673"/>
    <w:rsid w:val="00F839C5"/>
    <w:rsid w:val="00F83E35"/>
    <w:rsid w:val="00F8402A"/>
    <w:rsid w:val="00F84870"/>
    <w:rsid w:val="00F84B03"/>
    <w:rsid w:val="00F84BF7"/>
    <w:rsid w:val="00F84E62"/>
    <w:rsid w:val="00F84EF5"/>
    <w:rsid w:val="00F84F40"/>
    <w:rsid w:val="00F85BB8"/>
    <w:rsid w:val="00F85D4C"/>
    <w:rsid w:val="00F85E43"/>
    <w:rsid w:val="00F86226"/>
    <w:rsid w:val="00F864EB"/>
    <w:rsid w:val="00F8658A"/>
    <w:rsid w:val="00F86801"/>
    <w:rsid w:val="00F870E3"/>
    <w:rsid w:val="00F87427"/>
    <w:rsid w:val="00F877D7"/>
    <w:rsid w:val="00F87D75"/>
    <w:rsid w:val="00F87DFF"/>
    <w:rsid w:val="00F90098"/>
    <w:rsid w:val="00F903B0"/>
    <w:rsid w:val="00F905CF"/>
    <w:rsid w:val="00F90C4B"/>
    <w:rsid w:val="00F90F5E"/>
    <w:rsid w:val="00F90F62"/>
    <w:rsid w:val="00F913FD"/>
    <w:rsid w:val="00F91915"/>
    <w:rsid w:val="00F91923"/>
    <w:rsid w:val="00F92064"/>
    <w:rsid w:val="00F9231A"/>
    <w:rsid w:val="00F92366"/>
    <w:rsid w:val="00F9254D"/>
    <w:rsid w:val="00F927C7"/>
    <w:rsid w:val="00F928B3"/>
    <w:rsid w:val="00F93276"/>
    <w:rsid w:val="00F93532"/>
    <w:rsid w:val="00F93683"/>
    <w:rsid w:val="00F93743"/>
    <w:rsid w:val="00F937E2"/>
    <w:rsid w:val="00F939DF"/>
    <w:rsid w:val="00F93B9D"/>
    <w:rsid w:val="00F93FA4"/>
    <w:rsid w:val="00F9406E"/>
    <w:rsid w:val="00F9440A"/>
    <w:rsid w:val="00F949AE"/>
    <w:rsid w:val="00F94A40"/>
    <w:rsid w:val="00F94A67"/>
    <w:rsid w:val="00F94C51"/>
    <w:rsid w:val="00F95156"/>
    <w:rsid w:val="00F95707"/>
    <w:rsid w:val="00F95DCF"/>
    <w:rsid w:val="00F95EC8"/>
    <w:rsid w:val="00F9607A"/>
    <w:rsid w:val="00F96339"/>
    <w:rsid w:val="00F96417"/>
    <w:rsid w:val="00F96600"/>
    <w:rsid w:val="00F96F19"/>
    <w:rsid w:val="00F97120"/>
    <w:rsid w:val="00F97361"/>
    <w:rsid w:val="00F97547"/>
    <w:rsid w:val="00F9776E"/>
    <w:rsid w:val="00F978AA"/>
    <w:rsid w:val="00F97ACB"/>
    <w:rsid w:val="00F97EA6"/>
    <w:rsid w:val="00FA0011"/>
    <w:rsid w:val="00FA04FB"/>
    <w:rsid w:val="00FA06C4"/>
    <w:rsid w:val="00FA0FD7"/>
    <w:rsid w:val="00FA1236"/>
    <w:rsid w:val="00FA147C"/>
    <w:rsid w:val="00FA154C"/>
    <w:rsid w:val="00FA15EA"/>
    <w:rsid w:val="00FA15EF"/>
    <w:rsid w:val="00FA184E"/>
    <w:rsid w:val="00FA19F1"/>
    <w:rsid w:val="00FA1E6B"/>
    <w:rsid w:val="00FA2033"/>
    <w:rsid w:val="00FA2101"/>
    <w:rsid w:val="00FA2171"/>
    <w:rsid w:val="00FA2851"/>
    <w:rsid w:val="00FA2E33"/>
    <w:rsid w:val="00FA3359"/>
    <w:rsid w:val="00FA3489"/>
    <w:rsid w:val="00FA3932"/>
    <w:rsid w:val="00FA39A8"/>
    <w:rsid w:val="00FA3B29"/>
    <w:rsid w:val="00FA3B44"/>
    <w:rsid w:val="00FA4049"/>
    <w:rsid w:val="00FA439A"/>
    <w:rsid w:val="00FA439F"/>
    <w:rsid w:val="00FA4C84"/>
    <w:rsid w:val="00FA5292"/>
    <w:rsid w:val="00FA5334"/>
    <w:rsid w:val="00FA569A"/>
    <w:rsid w:val="00FA5ACB"/>
    <w:rsid w:val="00FA5D43"/>
    <w:rsid w:val="00FA60D3"/>
    <w:rsid w:val="00FA6484"/>
    <w:rsid w:val="00FA67DC"/>
    <w:rsid w:val="00FA6AA8"/>
    <w:rsid w:val="00FA6AD0"/>
    <w:rsid w:val="00FA6EF0"/>
    <w:rsid w:val="00FA6F5F"/>
    <w:rsid w:val="00FA767E"/>
    <w:rsid w:val="00FA7883"/>
    <w:rsid w:val="00FA7973"/>
    <w:rsid w:val="00FA7CBE"/>
    <w:rsid w:val="00FA7E05"/>
    <w:rsid w:val="00FA7EAE"/>
    <w:rsid w:val="00FB028C"/>
    <w:rsid w:val="00FB02C4"/>
    <w:rsid w:val="00FB0B57"/>
    <w:rsid w:val="00FB10ED"/>
    <w:rsid w:val="00FB1131"/>
    <w:rsid w:val="00FB18A5"/>
    <w:rsid w:val="00FB1C46"/>
    <w:rsid w:val="00FB21BF"/>
    <w:rsid w:val="00FB237A"/>
    <w:rsid w:val="00FB24C1"/>
    <w:rsid w:val="00FB2792"/>
    <w:rsid w:val="00FB27C2"/>
    <w:rsid w:val="00FB28BE"/>
    <w:rsid w:val="00FB2A61"/>
    <w:rsid w:val="00FB2D93"/>
    <w:rsid w:val="00FB2EBD"/>
    <w:rsid w:val="00FB3245"/>
    <w:rsid w:val="00FB34AE"/>
    <w:rsid w:val="00FB36EC"/>
    <w:rsid w:val="00FB3767"/>
    <w:rsid w:val="00FB3C4B"/>
    <w:rsid w:val="00FB41D9"/>
    <w:rsid w:val="00FB4274"/>
    <w:rsid w:val="00FB4433"/>
    <w:rsid w:val="00FB448E"/>
    <w:rsid w:val="00FB47BF"/>
    <w:rsid w:val="00FB4B21"/>
    <w:rsid w:val="00FB4C48"/>
    <w:rsid w:val="00FB5406"/>
    <w:rsid w:val="00FB54DA"/>
    <w:rsid w:val="00FB5554"/>
    <w:rsid w:val="00FB5AE8"/>
    <w:rsid w:val="00FB5F5E"/>
    <w:rsid w:val="00FB640F"/>
    <w:rsid w:val="00FB65D1"/>
    <w:rsid w:val="00FB6AAB"/>
    <w:rsid w:val="00FB7199"/>
    <w:rsid w:val="00FB733C"/>
    <w:rsid w:val="00FB7590"/>
    <w:rsid w:val="00FB7B3F"/>
    <w:rsid w:val="00FB7FD7"/>
    <w:rsid w:val="00FC0B70"/>
    <w:rsid w:val="00FC0C3C"/>
    <w:rsid w:val="00FC1324"/>
    <w:rsid w:val="00FC1642"/>
    <w:rsid w:val="00FC18AF"/>
    <w:rsid w:val="00FC1A22"/>
    <w:rsid w:val="00FC1C18"/>
    <w:rsid w:val="00FC1FFC"/>
    <w:rsid w:val="00FC2007"/>
    <w:rsid w:val="00FC245A"/>
    <w:rsid w:val="00FC24A4"/>
    <w:rsid w:val="00FC25B7"/>
    <w:rsid w:val="00FC26CF"/>
    <w:rsid w:val="00FC2865"/>
    <w:rsid w:val="00FC293C"/>
    <w:rsid w:val="00FC2A18"/>
    <w:rsid w:val="00FC3278"/>
    <w:rsid w:val="00FC3CCA"/>
    <w:rsid w:val="00FC3D7F"/>
    <w:rsid w:val="00FC436D"/>
    <w:rsid w:val="00FC4569"/>
    <w:rsid w:val="00FC4C10"/>
    <w:rsid w:val="00FC4E3D"/>
    <w:rsid w:val="00FC5043"/>
    <w:rsid w:val="00FC52C2"/>
    <w:rsid w:val="00FC55F7"/>
    <w:rsid w:val="00FC5A9A"/>
    <w:rsid w:val="00FC5D08"/>
    <w:rsid w:val="00FC5DFA"/>
    <w:rsid w:val="00FC66AC"/>
    <w:rsid w:val="00FC6A92"/>
    <w:rsid w:val="00FC6C2C"/>
    <w:rsid w:val="00FC7172"/>
    <w:rsid w:val="00FC71BE"/>
    <w:rsid w:val="00FC7CF5"/>
    <w:rsid w:val="00FC7E24"/>
    <w:rsid w:val="00FD0447"/>
    <w:rsid w:val="00FD0458"/>
    <w:rsid w:val="00FD0896"/>
    <w:rsid w:val="00FD0EE4"/>
    <w:rsid w:val="00FD0EF5"/>
    <w:rsid w:val="00FD0FA7"/>
    <w:rsid w:val="00FD1184"/>
    <w:rsid w:val="00FD1444"/>
    <w:rsid w:val="00FD1778"/>
    <w:rsid w:val="00FD1C9F"/>
    <w:rsid w:val="00FD1E43"/>
    <w:rsid w:val="00FD2056"/>
    <w:rsid w:val="00FD20E6"/>
    <w:rsid w:val="00FD24D1"/>
    <w:rsid w:val="00FD2A35"/>
    <w:rsid w:val="00FD2E9C"/>
    <w:rsid w:val="00FD33A0"/>
    <w:rsid w:val="00FD347A"/>
    <w:rsid w:val="00FD3E71"/>
    <w:rsid w:val="00FD495C"/>
    <w:rsid w:val="00FD4A5C"/>
    <w:rsid w:val="00FD4C7D"/>
    <w:rsid w:val="00FD57E6"/>
    <w:rsid w:val="00FD5CDB"/>
    <w:rsid w:val="00FD66B7"/>
    <w:rsid w:val="00FD6C14"/>
    <w:rsid w:val="00FD6DFE"/>
    <w:rsid w:val="00FD6FCB"/>
    <w:rsid w:val="00FD71E4"/>
    <w:rsid w:val="00FD74F8"/>
    <w:rsid w:val="00FD7644"/>
    <w:rsid w:val="00FD76EC"/>
    <w:rsid w:val="00FD7739"/>
    <w:rsid w:val="00FD77CE"/>
    <w:rsid w:val="00FD781C"/>
    <w:rsid w:val="00FD7943"/>
    <w:rsid w:val="00FD79D2"/>
    <w:rsid w:val="00FD7DC3"/>
    <w:rsid w:val="00FD7E58"/>
    <w:rsid w:val="00FD7FF6"/>
    <w:rsid w:val="00FE0699"/>
    <w:rsid w:val="00FE0B8B"/>
    <w:rsid w:val="00FE1029"/>
    <w:rsid w:val="00FE1388"/>
    <w:rsid w:val="00FE1583"/>
    <w:rsid w:val="00FE1AC6"/>
    <w:rsid w:val="00FE217C"/>
    <w:rsid w:val="00FE2693"/>
    <w:rsid w:val="00FE2A7F"/>
    <w:rsid w:val="00FE2FE8"/>
    <w:rsid w:val="00FE32AF"/>
    <w:rsid w:val="00FE3376"/>
    <w:rsid w:val="00FE38F3"/>
    <w:rsid w:val="00FE3B0A"/>
    <w:rsid w:val="00FE3B95"/>
    <w:rsid w:val="00FE3C92"/>
    <w:rsid w:val="00FE3D3A"/>
    <w:rsid w:val="00FE4238"/>
    <w:rsid w:val="00FE459A"/>
    <w:rsid w:val="00FE480D"/>
    <w:rsid w:val="00FE4ABD"/>
    <w:rsid w:val="00FE52C1"/>
    <w:rsid w:val="00FE53D4"/>
    <w:rsid w:val="00FE5474"/>
    <w:rsid w:val="00FE5CAA"/>
    <w:rsid w:val="00FE6B6D"/>
    <w:rsid w:val="00FE7404"/>
    <w:rsid w:val="00FE7542"/>
    <w:rsid w:val="00FE7830"/>
    <w:rsid w:val="00FE791F"/>
    <w:rsid w:val="00FE7B34"/>
    <w:rsid w:val="00FE7EC5"/>
    <w:rsid w:val="00FE7FDB"/>
    <w:rsid w:val="00FF0370"/>
    <w:rsid w:val="00FF0374"/>
    <w:rsid w:val="00FF0595"/>
    <w:rsid w:val="00FF0B06"/>
    <w:rsid w:val="00FF0D73"/>
    <w:rsid w:val="00FF0E54"/>
    <w:rsid w:val="00FF0E65"/>
    <w:rsid w:val="00FF1013"/>
    <w:rsid w:val="00FF12EB"/>
    <w:rsid w:val="00FF13E6"/>
    <w:rsid w:val="00FF1BA3"/>
    <w:rsid w:val="00FF1D09"/>
    <w:rsid w:val="00FF208A"/>
    <w:rsid w:val="00FF20A6"/>
    <w:rsid w:val="00FF2275"/>
    <w:rsid w:val="00FF227B"/>
    <w:rsid w:val="00FF2B88"/>
    <w:rsid w:val="00FF2CB3"/>
    <w:rsid w:val="00FF2D3D"/>
    <w:rsid w:val="00FF344A"/>
    <w:rsid w:val="00FF347D"/>
    <w:rsid w:val="00FF34FF"/>
    <w:rsid w:val="00FF382B"/>
    <w:rsid w:val="00FF3D6D"/>
    <w:rsid w:val="00FF3DD1"/>
    <w:rsid w:val="00FF3F0B"/>
    <w:rsid w:val="00FF4058"/>
    <w:rsid w:val="00FF43AE"/>
    <w:rsid w:val="00FF45C1"/>
    <w:rsid w:val="00FF4610"/>
    <w:rsid w:val="00FF4721"/>
    <w:rsid w:val="00FF47BA"/>
    <w:rsid w:val="00FF4B36"/>
    <w:rsid w:val="00FF4D58"/>
    <w:rsid w:val="00FF4DFD"/>
    <w:rsid w:val="00FF50C6"/>
    <w:rsid w:val="00FF5176"/>
    <w:rsid w:val="00FF55BD"/>
    <w:rsid w:val="00FF55F8"/>
    <w:rsid w:val="00FF58B9"/>
    <w:rsid w:val="00FF6599"/>
    <w:rsid w:val="00FF65D7"/>
    <w:rsid w:val="00FF6757"/>
    <w:rsid w:val="00FF6767"/>
    <w:rsid w:val="00FF68DB"/>
    <w:rsid w:val="00FF6A23"/>
    <w:rsid w:val="00FF6A2A"/>
    <w:rsid w:val="00FF6A2E"/>
    <w:rsid w:val="00FF6B84"/>
    <w:rsid w:val="00FF6B98"/>
    <w:rsid w:val="00FF6C0C"/>
    <w:rsid w:val="00FF78AC"/>
    <w:rsid w:val="00FF7AEB"/>
    <w:rsid w:val="00FF7C08"/>
    <w:rsid w:val="00FF7C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  <w14:docId w14:val="792C22CD"/>
  <w15:docId w15:val="{872A6452-71F2-4421-A3BA-DEC5EF91EB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956F1D"/>
    <w:rPr>
      <w:sz w:val="24"/>
      <w:szCs w:val="24"/>
    </w:rPr>
  </w:style>
  <w:style w:type="paragraph" w:styleId="1">
    <w:name w:val="heading 1"/>
    <w:basedOn w:val="a"/>
    <w:next w:val="a"/>
    <w:link w:val="1Char"/>
    <w:qFormat/>
    <w:rsid w:val="00956F1D"/>
    <w:pPr>
      <w:keepNext/>
      <w:outlineLvl w:val="0"/>
    </w:pPr>
    <w:rPr>
      <w:b/>
      <w:bCs/>
    </w:rPr>
  </w:style>
  <w:style w:type="paragraph" w:styleId="2">
    <w:name w:val="heading 2"/>
    <w:basedOn w:val="a"/>
    <w:next w:val="a"/>
    <w:link w:val="2Char"/>
    <w:qFormat/>
    <w:rsid w:val="00956F1D"/>
    <w:pPr>
      <w:keepNext/>
      <w:jc w:val="center"/>
      <w:outlineLvl w:val="1"/>
    </w:pPr>
    <w:rPr>
      <w:b/>
      <w:bCs/>
    </w:rPr>
  </w:style>
  <w:style w:type="paragraph" w:styleId="3">
    <w:name w:val="heading 3"/>
    <w:basedOn w:val="a"/>
    <w:next w:val="a"/>
    <w:link w:val="3Char"/>
    <w:qFormat/>
    <w:rsid w:val="00630661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locked/>
    <w:rsid w:val="00377D88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2Char">
    <w:name w:val="Επικεφαλίδα 2 Char"/>
    <w:basedOn w:val="a0"/>
    <w:link w:val="2"/>
    <w:semiHidden/>
    <w:locked/>
    <w:rsid w:val="00377D88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3Char">
    <w:name w:val="Επικεφαλίδα 3 Char"/>
    <w:basedOn w:val="a0"/>
    <w:link w:val="3"/>
    <w:semiHidden/>
    <w:locked/>
    <w:rsid w:val="00377D88"/>
    <w:rPr>
      <w:rFonts w:ascii="Cambria" w:hAnsi="Cambria" w:cs="Times New Roman"/>
      <w:b/>
      <w:bCs/>
      <w:sz w:val="26"/>
      <w:szCs w:val="26"/>
    </w:rPr>
  </w:style>
  <w:style w:type="paragraph" w:styleId="a3">
    <w:name w:val="Balloon Text"/>
    <w:basedOn w:val="a"/>
    <w:link w:val="Char"/>
    <w:semiHidden/>
    <w:rsid w:val="001E0A3F"/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3"/>
    <w:semiHidden/>
    <w:locked/>
    <w:rsid w:val="00377D88"/>
    <w:rPr>
      <w:rFonts w:cs="Times New Roman"/>
      <w:sz w:val="2"/>
    </w:rPr>
  </w:style>
  <w:style w:type="paragraph" w:customStyle="1" w:styleId="Char0">
    <w:name w:val="Char"/>
    <w:basedOn w:val="a"/>
    <w:rsid w:val="00630661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Char1">
    <w:name w:val="Char1"/>
    <w:basedOn w:val="a"/>
    <w:rsid w:val="00CD1FAB"/>
    <w:pPr>
      <w:autoSpaceDE w:val="0"/>
      <w:autoSpaceDN w:val="0"/>
      <w:adjustRightInd w:val="0"/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CharCharCharCharChar">
    <w:name w:val="Char Char Char Char Char"/>
    <w:basedOn w:val="a"/>
    <w:rsid w:val="002E2BBC"/>
    <w:pPr>
      <w:autoSpaceDE w:val="0"/>
      <w:autoSpaceDN w:val="0"/>
      <w:adjustRightInd w:val="0"/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a4">
    <w:name w:val="Title"/>
    <w:basedOn w:val="a"/>
    <w:link w:val="Char2"/>
    <w:qFormat/>
    <w:rsid w:val="00407BAE"/>
    <w:pPr>
      <w:jc w:val="center"/>
    </w:pPr>
    <w:rPr>
      <w:rFonts w:ascii="Arial" w:hAnsi="Arial"/>
      <w:b/>
      <w:bCs/>
      <w:sz w:val="22"/>
    </w:rPr>
  </w:style>
  <w:style w:type="character" w:customStyle="1" w:styleId="Char2">
    <w:name w:val="Τίτλος Char"/>
    <w:basedOn w:val="a0"/>
    <w:link w:val="a4"/>
    <w:locked/>
    <w:rsid w:val="00FA439A"/>
    <w:rPr>
      <w:rFonts w:ascii="Arial" w:hAnsi="Arial" w:cs="Times New Roman"/>
      <w:b/>
      <w:sz w:val="24"/>
    </w:rPr>
  </w:style>
  <w:style w:type="paragraph" w:styleId="20">
    <w:name w:val="Body Text 2"/>
    <w:basedOn w:val="a"/>
    <w:link w:val="2Char0"/>
    <w:rsid w:val="00D315B2"/>
    <w:rPr>
      <w:sz w:val="20"/>
    </w:rPr>
  </w:style>
  <w:style w:type="character" w:customStyle="1" w:styleId="2Char0">
    <w:name w:val="Σώμα κείμενου 2 Char"/>
    <w:basedOn w:val="a0"/>
    <w:link w:val="20"/>
    <w:semiHidden/>
    <w:locked/>
    <w:rsid w:val="00377D88"/>
    <w:rPr>
      <w:rFonts w:cs="Times New Roman"/>
      <w:sz w:val="24"/>
      <w:szCs w:val="24"/>
    </w:rPr>
  </w:style>
  <w:style w:type="paragraph" w:customStyle="1" w:styleId="Char20">
    <w:name w:val="Char2"/>
    <w:basedOn w:val="a"/>
    <w:rsid w:val="00E62D09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CharCharCharCharCharCharCharCharCharCharCharCharCharCharChar1CharCharCharCharCharCharCharCharCharCharCharCharChar">
    <w:name w:val="Char Char Char Char Char Char Char Char Char Char Char Char Char Char Char1 Char Char Char Char Char Char Char Char Char Char Char Char Char"/>
    <w:basedOn w:val="a"/>
    <w:rsid w:val="004C04A2"/>
    <w:pPr>
      <w:spacing w:after="160" w:line="240" w:lineRule="exact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CharCharCharCharCharCharCharCharCharCharCharCharCharCharCharCharCharCharCharCharChar">
    <w:name w:val="Char Char Char Char Char Char Char Char Char Char Char Char Char Char Char Char Char Char Char Char Char Char Char"/>
    <w:basedOn w:val="a"/>
    <w:rsid w:val="007722DA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Standard">
    <w:name w:val="Standard"/>
    <w:rsid w:val="00C7480F"/>
    <w:pPr>
      <w:suppressAutoHyphens/>
    </w:pPr>
    <w:rPr>
      <w:lang w:eastAsia="zh-CN"/>
    </w:rPr>
  </w:style>
  <w:style w:type="paragraph" w:customStyle="1" w:styleId="Heading11">
    <w:name w:val="Heading 11"/>
    <w:basedOn w:val="Standard"/>
    <w:next w:val="Standard"/>
    <w:rsid w:val="00C7480F"/>
    <w:pPr>
      <w:keepNext/>
      <w:widowControl w:val="0"/>
      <w:numPr>
        <w:numId w:val="2"/>
      </w:numPr>
      <w:ind w:hanging="284"/>
      <w:outlineLvl w:val="0"/>
    </w:pPr>
    <w:rPr>
      <w:sz w:val="24"/>
      <w:lang w:val="en-US"/>
    </w:rPr>
  </w:style>
  <w:style w:type="paragraph" w:customStyle="1" w:styleId="Heading21">
    <w:name w:val="Heading 21"/>
    <w:basedOn w:val="Standard"/>
    <w:next w:val="Standard"/>
    <w:rsid w:val="00C7480F"/>
    <w:pPr>
      <w:keepNext/>
      <w:widowControl w:val="0"/>
      <w:numPr>
        <w:ilvl w:val="1"/>
        <w:numId w:val="2"/>
      </w:numPr>
      <w:outlineLvl w:val="1"/>
    </w:pPr>
    <w:rPr>
      <w:b/>
      <w:sz w:val="24"/>
      <w:lang w:val="en-US"/>
    </w:rPr>
  </w:style>
  <w:style w:type="paragraph" w:customStyle="1" w:styleId="Heading31">
    <w:name w:val="Heading 31"/>
    <w:basedOn w:val="Standard"/>
    <w:next w:val="Standard"/>
    <w:rsid w:val="00C7480F"/>
    <w:pPr>
      <w:keepNext/>
      <w:widowControl w:val="0"/>
      <w:numPr>
        <w:ilvl w:val="2"/>
        <w:numId w:val="2"/>
      </w:numPr>
      <w:outlineLvl w:val="2"/>
    </w:pPr>
    <w:rPr>
      <w:sz w:val="24"/>
    </w:rPr>
  </w:style>
  <w:style w:type="paragraph" w:customStyle="1" w:styleId="Heading41">
    <w:name w:val="Heading 41"/>
    <w:basedOn w:val="Standard"/>
    <w:next w:val="Standard"/>
    <w:rsid w:val="00C7480F"/>
    <w:pPr>
      <w:keepNext/>
      <w:widowControl w:val="0"/>
      <w:numPr>
        <w:ilvl w:val="3"/>
        <w:numId w:val="2"/>
      </w:numPr>
      <w:spacing w:line="312" w:lineRule="auto"/>
      <w:ind w:left="3600" w:hanging="4309"/>
      <w:jc w:val="both"/>
      <w:outlineLvl w:val="3"/>
    </w:pPr>
    <w:rPr>
      <w:sz w:val="24"/>
      <w:lang w:val="en-US"/>
    </w:rPr>
  </w:style>
  <w:style w:type="paragraph" w:customStyle="1" w:styleId="CharChar1CharCharCharCharCharCharCharCharCharCharCharChar">
    <w:name w:val="Char Char1 Char Char Char Char Char Char Char Char Char Char Char Char"/>
    <w:basedOn w:val="a"/>
    <w:rsid w:val="00B904D7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-HTML">
    <w:name w:val="HTML Preformatted"/>
    <w:basedOn w:val="a"/>
    <w:link w:val="-HTMLChar"/>
    <w:rsid w:val="001D56E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-HTMLChar">
    <w:name w:val="Προ-διαμορφωμένο HTML Char"/>
    <w:basedOn w:val="a0"/>
    <w:link w:val="-HTML"/>
    <w:locked/>
    <w:rsid w:val="0040166A"/>
    <w:rPr>
      <w:rFonts w:ascii="Courier New" w:hAnsi="Courier New" w:cs="Times New Roman"/>
      <w:lang w:val="el-GR" w:eastAsia="el-GR"/>
    </w:rPr>
  </w:style>
  <w:style w:type="paragraph" w:customStyle="1" w:styleId="msolistparagraph0">
    <w:name w:val="msolistparagraph"/>
    <w:basedOn w:val="a"/>
    <w:rsid w:val="007E6FF4"/>
    <w:pPr>
      <w:spacing w:before="100" w:beforeAutospacing="1" w:after="100" w:afterAutospacing="1"/>
    </w:pPr>
  </w:style>
  <w:style w:type="paragraph" w:customStyle="1" w:styleId="10">
    <w:name w:val="Παράγραφος λίστας1"/>
    <w:basedOn w:val="a"/>
    <w:rsid w:val="00AB7074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styleId="a5">
    <w:name w:val="Emphasis"/>
    <w:basedOn w:val="a0"/>
    <w:qFormat/>
    <w:rsid w:val="00AE1466"/>
    <w:rPr>
      <w:rFonts w:cs="Times New Roman"/>
      <w:i/>
      <w:iCs/>
    </w:rPr>
  </w:style>
  <w:style w:type="paragraph" w:customStyle="1" w:styleId="CharCharCharChar">
    <w:name w:val="Char Char Char Char"/>
    <w:basedOn w:val="a"/>
    <w:rsid w:val="005D7275"/>
    <w:pPr>
      <w:spacing w:after="160" w:line="240" w:lineRule="exact"/>
      <w:jc w:val="both"/>
    </w:pPr>
    <w:rPr>
      <w:rFonts w:ascii="Verdana" w:hAnsi="Verdana"/>
      <w:sz w:val="20"/>
      <w:szCs w:val="20"/>
      <w:lang w:val="en-US" w:eastAsia="en-US"/>
    </w:rPr>
  </w:style>
  <w:style w:type="character" w:styleId="a6">
    <w:name w:val="Strong"/>
    <w:basedOn w:val="a0"/>
    <w:uiPriority w:val="22"/>
    <w:qFormat/>
    <w:rsid w:val="00FF3F0B"/>
    <w:rPr>
      <w:rFonts w:cs="Times New Roman"/>
      <w:b/>
      <w:bCs/>
    </w:rPr>
  </w:style>
  <w:style w:type="paragraph" w:styleId="a7">
    <w:name w:val="Subtitle"/>
    <w:basedOn w:val="a"/>
    <w:link w:val="Char3"/>
    <w:qFormat/>
    <w:rsid w:val="00773682"/>
    <w:pPr>
      <w:spacing w:line="360" w:lineRule="auto"/>
      <w:jc w:val="center"/>
    </w:pPr>
    <w:rPr>
      <w:b/>
      <w:bCs/>
      <w:sz w:val="25"/>
    </w:rPr>
  </w:style>
  <w:style w:type="character" w:customStyle="1" w:styleId="Char3">
    <w:name w:val="Υπότιτλος Char"/>
    <w:basedOn w:val="a0"/>
    <w:link w:val="a7"/>
    <w:locked/>
    <w:rsid w:val="00377D88"/>
    <w:rPr>
      <w:rFonts w:ascii="Cambria" w:hAnsi="Cambria" w:cs="Times New Roman"/>
      <w:sz w:val="24"/>
      <w:szCs w:val="24"/>
    </w:rPr>
  </w:style>
  <w:style w:type="paragraph" w:customStyle="1" w:styleId="11">
    <w:name w:val="Απλό κείμενο1"/>
    <w:basedOn w:val="a"/>
    <w:rsid w:val="007F4E98"/>
    <w:pPr>
      <w:suppressAutoHyphens/>
    </w:pPr>
    <w:rPr>
      <w:rFonts w:ascii="Courier New" w:eastAsia="SimSun" w:hAnsi="Courier New" w:cs="Courier New"/>
      <w:kern w:val="1"/>
      <w:sz w:val="20"/>
      <w:szCs w:val="20"/>
      <w:lang w:eastAsia="zh-CN" w:bidi="hi-IN"/>
    </w:rPr>
  </w:style>
  <w:style w:type="paragraph" w:customStyle="1" w:styleId="22">
    <w:name w:val="Σώμα κείμενου 22"/>
    <w:basedOn w:val="a"/>
    <w:rsid w:val="007F4E98"/>
    <w:pPr>
      <w:suppressAutoHyphens/>
      <w:spacing w:after="120" w:line="480" w:lineRule="auto"/>
    </w:pPr>
    <w:rPr>
      <w:rFonts w:ascii="Liberation Serif" w:eastAsia="SimSun" w:hAnsi="Liberation Serif" w:cs="Lucida Sans"/>
      <w:kern w:val="1"/>
      <w:lang w:eastAsia="zh-CN" w:bidi="hi-IN"/>
    </w:rPr>
  </w:style>
  <w:style w:type="paragraph" w:customStyle="1" w:styleId="21">
    <w:name w:val="Σώμα κείμενου 21"/>
    <w:basedOn w:val="a"/>
    <w:rsid w:val="0047719E"/>
    <w:pPr>
      <w:suppressAutoHyphens/>
    </w:pPr>
    <w:rPr>
      <w:sz w:val="20"/>
      <w:lang w:eastAsia="ar-SA"/>
    </w:rPr>
  </w:style>
  <w:style w:type="paragraph" w:customStyle="1" w:styleId="western">
    <w:name w:val="western"/>
    <w:basedOn w:val="a"/>
    <w:rsid w:val="002C7606"/>
    <w:pPr>
      <w:spacing w:before="100" w:beforeAutospacing="1" w:after="100" w:afterAutospacing="1"/>
    </w:pPr>
  </w:style>
  <w:style w:type="paragraph" w:styleId="Web">
    <w:name w:val="Normal (Web)"/>
    <w:basedOn w:val="a"/>
    <w:uiPriority w:val="99"/>
    <w:rsid w:val="000E542B"/>
    <w:pPr>
      <w:spacing w:before="100" w:beforeAutospacing="1" w:after="142" w:line="288" w:lineRule="auto"/>
    </w:pPr>
  </w:style>
  <w:style w:type="paragraph" w:customStyle="1" w:styleId="Default">
    <w:name w:val="Default"/>
    <w:rsid w:val="002E45C7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-">
    <w:name w:val="Hyperlink"/>
    <w:basedOn w:val="a0"/>
    <w:rsid w:val="006C0A9B"/>
    <w:rPr>
      <w:rFonts w:cs="Times New Roman"/>
      <w:color w:val="0000FF"/>
      <w:u w:val="single"/>
    </w:rPr>
  </w:style>
  <w:style w:type="paragraph" w:customStyle="1" w:styleId="p249">
    <w:name w:val="p249"/>
    <w:basedOn w:val="a"/>
    <w:rsid w:val="006418E6"/>
    <w:pPr>
      <w:spacing w:before="100" w:beforeAutospacing="1" w:after="100" w:afterAutospacing="1"/>
    </w:pPr>
  </w:style>
  <w:style w:type="character" w:customStyle="1" w:styleId="t250">
    <w:name w:val="t250"/>
    <w:basedOn w:val="a0"/>
    <w:rsid w:val="006418E6"/>
    <w:rPr>
      <w:rFonts w:cs="Times New Roman"/>
    </w:rPr>
  </w:style>
  <w:style w:type="character" w:customStyle="1" w:styleId="t251">
    <w:name w:val="t251"/>
    <w:basedOn w:val="a0"/>
    <w:rsid w:val="006418E6"/>
    <w:rPr>
      <w:rFonts w:cs="Times New Roman"/>
    </w:rPr>
  </w:style>
  <w:style w:type="character" w:customStyle="1" w:styleId="t252">
    <w:name w:val="t252"/>
    <w:basedOn w:val="a0"/>
    <w:rsid w:val="006418E6"/>
    <w:rPr>
      <w:rFonts w:cs="Times New Roman"/>
    </w:rPr>
  </w:style>
  <w:style w:type="character" w:customStyle="1" w:styleId="t253">
    <w:name w:val="t253"/>
    <w:basedOn w:val="a0"/>
    <w:rsid w:val="006418E6"/>
    <w:rPr>
      <w:rFonts w:cs="Times New Roman"/>
    </w:rPr>
  </w:style>
  <w:style w:type="character" w:customStyle="1" w:styleId="t254">
    <w:name w:val="t254"/>
    <w:basedOn w:val="a0"/>
    <w:rsid w:val="006418E6"/>
    <w:rPr>
      <w:rFonts w:cs="Times New Roman"/>
    </w:rPr>
  </w:style>
  <w:style w:type="character" w:customStyle="1" w:styleId="t255">
    <w:name w:val="t255"/>
    <w:basedOn w:val="a0"/>
    <w:rsid w:val="006418E6"/>
    <w:rPr>
      <w:rFonts w:cs="Times New Roman"/>
    </w:rPr>
  </w:style>
  <w:style w:type="paragraph" w:customStyle="1" w:styleId="p256">
    <w:name w:val="p256"/>
    <w:basedOn w:val="a"/>
    <w:rsid w:val="006418E6"/>
    <w:pPr>
      <w:spacing w:before="100" w:beforeAutospacing="1" w:after="100" w:afterAutospacing="1"/>
    </w:pPr>
  </w:style>
  <w:style w:type="character" w:customStyle="1" w:styleId="t257">
    <w:name w:val="t257"/>
    <w:basedOn w:val="a0"/>
    <w:rsid w:val="006418E6"/>
    <w:rPr>
      <w:rFonts w:cs="Times New Roman"/>
    </w:rPr>
  </w:style>
  <w:style w:type="character" w:customStyle="1" w:styleId="t258">
    <w:name w:val="t258"/>
    <w:basedOn w:val="a0"/>
    <w:rsid w:val="006418E6"/>
    <w:rPr>
      <w:rFonts w:cs="Times New Roman"/>
    </w:rPr>
  </w:style>
  <w:style w:type="character" w:customStyle="1" w:styleId="t259">
    <w:name w:val="t259"/>
    <w:basedOn w:val="a0"/>
    <w:rsid w:val="006418E6"/>
    <w:rPr>
      <w:rFonts w:cs="Times New Roman"/>
    </w:rPr>
  </w:style>
  <w:style w:type="character" w:customStyle="1" w:styleId="t260">
    <w:name w:val="t260"/>
    <w:basedOn w:val="a0"/>
    <w:rsid w:val="006418E6"/>
    <w:rPr>
      <w:rFonts w:cs="Times New Roman"/>
    </w:rPr>
  </w:style>
  <w:style w:type="character" w:customStyle="1" w:styleId="t261">
    <w:name w:val="t261"/>
    <w:basedOn w:val="a0"/>
    <w:rsid w:val="006418E6"/>
    <w:rPr>
      <w:rFonts w:cs="Times New Roman"/>
    </w:rPr>
  </w:style>
  <w:style w:type="character" w:customStyle="1" w:styleId="t262">
    <w:name w:val="t262"/>
    <w:basedOn w:val="a0"/>
    <w:rsid w:val="006418E6"/>
    <w:rPr>
      <w:rFonts w:cs="Times New Roman"/>
    </w:rPr>
  </w:style>
  <w:style w:type="character" w:customStyle="1" w:styleId="t263">
    <w:name w:val="t263"/>
    <w:basedOn w:val="a0"/>
    <w:rsid w:val="006418E6"/>
    <w:rPr>
      <w:rFonts w:cs="Times New Roman"/>
    </w:rPr>
  </w:style>
  <w:style w:type="paragraph" w:customStyle="1" w:styleId="12">
    <w:name w:val="Χωρίς διάστιχο1"/>
    <w:rsid w:val="00DF2C4E"/>
    <w:pPr>
      <w:suppressAutoHyphens/>
    </w:pPr>
    <w:rPr>
      <w:sz w:val="24"/>
      <w:szCs w:val="24"/>
      <w:lang w:eastAsia="zh-CN"/>
    </w:rPr>
  </w:style>
  <w:style w:type="paragraph" w:customStyle="1" w:styleId="CharCharCharCharCharChar">
    <w:name w:val="Char Char Char Char Char Char"/>
    <w:basedOn w:val="a"/>
    <w:rsid w:val="00536285"/>
    <w:pPr>
      <w:spacing w:after="160" w:line="240" w:lineRule="exact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23">
    <w:name w:val="Χωρίς διάστιχο2"/>
    <w:rsid w:val="004C59B2"/>
    <w:rPr>
      <w:rFonts w:ascii="Verdana" w:eastAsia="SimSun" w:hAnsi="Verdana" w:cs="Verdana"/>
      <w:lang w:eastAsia="zh-CN"/>
    </w:rPr>
  </w:style>
  <w:style w:type="paragraph" w:styleId="a8">
    <w:name w:val="Body Text Indent"/>
    <w:basedOn w:val="a"/>
    <w:link w:val="Char4"/>
    <w:rsid w:val="00F34100"/>
    <w:pPr>
      <w:spacing w:after="120"/>
      <w:ind w:left="283"/>
    </w:pPr>
  </w:style>
  <w:style w:type="character" w:customStyle="1" w:styleId="Char4">
    <w:name w:val="Σώμα κείμενου με εσοχή Char"/>
    <w:basedOn w:val="a0"/>
    <w:link w:val="a8"/>
    <w:semiHidden/>
    <w:locked/>
    <w:rsid w:val="00377D88"/>
    <w:rPr>
      <w:rFonts w:cs="Times New Roman"/>
      <w:sz w:val="24"/>
      <w:szCs w:val="24"/>
    </w:rPr>
  </w:style>
  <w:style w:type="character" w:customStyle="1" w:styleId="FontStyle13">
    <w:name w:val="Font Style13"/>
    <w:rsid w:val="00D928FC"/>
    <w:rPr>
      <w:rFonts w:ascii="Times New Roman" w:hAnsi="Times New Roman"/>
      <w:b/>
      <w:sz w:val="20"/>
    </w:rPr>
  </w:style>
  <w:style w:type="character" w:customStyle="1" w:styleId="markedcontent">
    <w:name w:val="markedcontent"/>
    <w:basedOn w:val="a0"/>
    <w:rsid w:val="00FA2E33"/>
    <w:rPr>
      <w:rFonts w:cs="Times New Roman"/>
    </w:rPr>
  </w:style>
  <w:style w:type="character" w:customStyle="1" w:styleId="a9">
    <w:name w:val="Χαρακτήρες υποσημείωσης"/>
    <w:rsid w:val="0033147B"/>
    <w:rPr>
      <w:vertAlign w:val="superscript"/>
    </w:rPr>
  </w:style>
  <w:style w:type="character" w:customStyle="1" w:styleId="x2">
    <w:name w:val="x2"/>
    <w:basedOn w:val="a0"/>
    <w:rsid w:val="00A8597E"/>
    <w:rPr>
      <w:rFonts w:cs="Times New Roman"/>
    </w:rPr>
  </w:style>
  <w:style w:type="paragraph" w:customStyle="1" w:styleId="Normalgr">
    <w:name w:val="Normalgr"/>
    <w:rsid w:val="00004EC7"/>
    <w:pPr>
      <w:tabs>
        <w:tab w:val="left" w:pos="1021"/>
        <w:tab w:val="left" w:pos="1588"/>
      </w:tabs>
      <w:suppressAutoHyphens/>
      <w:jc w:val="both"/>
    </w:pPr>
    <w:rPr>
      <w:rFonts w:ascii="Arial" w:hAnsi="Arial" w:cs="Arial"/>
      <w:spacing w:val="15"/>
      <w:sz w:val="24"/>
      <w:lang w:val="en-GB" w:eastAsia="zh-CN"/>
    </w:rPr>
  </w:style>
  <w:style w:type="paragraph" w:styleId="aa">
    <w:name w:val="List Paragraph"/>
    <w:aliases w:val="Γράφημα,bl1,Bullet21,Bullet22,Bullet23,Bullet211,Bullet24,Bullet25,Bullet26,Bullet27,bl11,Bullet212,Bullet28,bl12,Bullet213,Bullet29,bl13,Bullet214,Bullet210,Bullet215,Bulleted List 1,FooterText,numbered,列出段落,Bullet2,lp1,List Paragraph"/>
    <w:basedOn w:val="a"/>
    <w:uiPriority w:val="34"/>
    <w:qFormat/>
    <w:rsid w:val="00AB26CD"/>
    <w:pPr>
      <w:overflowPunct w:val="0"/>
      <w:autoSpaceDE w:val="0"/>
      <w:autoSpaceDN w:val="0"/>
      <w:adjustRightInd w:val="0"/>
      <w:ind w:left="720"/>
      <w:textAlignment w:val="baseline"/>
    </w:pPr>
    <w:rPr>
      <w:sz w:val="20"/>
      <w:szCs w:val="20"/>
      <w:lang w:eastAsia="en-US"/>
    </w:rPr>
  </w:style>
  <w:style w:type="character" w:customStyle="1" w:styleId="xao">
    <w:name w:val="xao"/>
    <w:basedOn w:val="a0"/>
    <w:rsid w:val="00FA6484"/>
    <w:rPr>
      <w:rFonts w:cs="Times New Roman"/>
    </w:rPr>
  </w:style>
  <w:style w:type="paragraph" w:styleId="ab">
    <w:name w:val="header"/>
    <w:basedOn w:val="a"/>
    <w:link w:val="Char5"/>
    <w:rsid w:val="00381406"/>
    <w:pPr>
      <w:tabs>
        <w:tab w:val="center" w:pos="4153"/>
        <w:tab w:val="right" w:pos="8306"/>
      </w:tabs>
    </w:pPr>
  </w:style>
  <w:style w:type="character" w:customStyle="1" w:styleId="Char5">
    <w:name w:val="Κεφαλίδα Char"/>
    <w:basedOn w:val="a0"/>
    <w:link w:val="ab"/>
    <w:rsid w:val="00381406"/>
    <w:rPr>
      <w:sz w:val="24"/>
      <w:szCs w:val="24"/>
    </w:rPr>
  </w:style>
  <w:style w:type="paragraph" w:customStyle="1" w:styleId="numbered1">
    <w:name w:val="numbered1"/>
    <w:basedOn w:val="a"/>
    <w:rsid w:val="00336AC3"/>
    <w:pPr>
      <w:suppressAutoHyphens/>
      <w:overflowPunct w:val="0"/>
      <w:autoSpaceDE w:val="0"/>
      <w:spacing w:before="80"/>
      <w:jc w:val="both"/>
      <w:textAlignment w:val="baseline"/>
    </w:pPr>
    <w:rPr>
      <w:rFonts w:ascii="Arial" w:hAnsi="Arial" w:cs="Arial"/>
      <w:kern w:val="2"/>
      <w:sz w:val="19"/>
      <w:szCs w:val="19"/>
      <w:lang w:eastAsia="zh-CN"/>
    </w:rPr>
  </w:style>
  <w:style w:type="character" w:customStyle="1" w:styleId="WW-WW8Num1ztrue12341111111">
    <w:name w:val="WW-WW8Num1ztrue12341111111"/>
    <w:rsid w:val="00540AA6"/>
  </w:style>
  <w:style w:type="paragraph" w:styleId="ac">
    <w:name w:val="No Spacing"/>
    <w:qFormat/>
    <w:rsid w:val="002B32B7"/>
    <w:pPr>
      <w:suppressAutoHyphens/>
    </w:pPr>
    <w:rPr>
      <w:sz w:val="24"/>
      <w:szCs w:val="24"/>
      <w:lang w:eastAsia="zh-CN"/>
    </w:rPr>
  </w:style>
  <w:style w:type="paragraph" w:customStyle="1" w:styleId="CharCharCharChar0">
    <w:name w:val="Char Char Char Char"/>
    <w:basedOn w:val="a"/>
    <w:rsid w:val="00C701CE"/>
    <w:pPr>
      <w:spacing w:after="160" w:line="240" w:lineRule="exact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ad">
    <w:name w:val="Επικεφαλίδα"/>
    <w:basedOn w:val="a"/>
    <w:next w:val="ae"/>
    <w:rsid w:val="003C70F2"/>
    <w:pPr>
      <w:suppressAutoHyphens/>
      <w:jc w:val="center"/>
    </w:pPr>
    <w:rPr>
      <w:rFonts w:ascii="Arial" w:hAnsi="Arial" w:cs="Arial"/>
      <w:b/>
      <w:i/>
      <w:szCs w:val="20"/>
      <w:lang w:eastAsia="zh-CN"/>
    </w:rPr>
  </w:style>
  <w:style w:type="paragraph" w:styleId="ae">
    <w:name w:val="Body Text"/>
    <w:basedOn w:val="a"/>
    <w:link w:val="Char6"/>
    <w:unhideWhenUsed/>
    <w:rsid w:val="003C70F2"/>
    <w:pPr>
      <w:spacing w:after="120"/>
    </w:pPr>
  </w:style>
  <w:style w:type="character" w:customStyle="1" w:styleId="Char6">
    <w:name w:val="Σώμα κειμένου Char"/>
    <w:basedOn w:val="a0"/>
    <w:link w:val="ae"/>
    <w:rsid w:val="003C70F2"/>
    <w:rPr>
      <w:sz w:val="24"/>
      <w:szCs w:val="24"/>
    </w:rPr>
  </w:style>
  <w:style w:type="character" w:styleId="af">
    <w:name w:val="annotation reference"/>
    <w:basedOn w:val="a0"/>
    <w:semiHidden/>
    <w:unhideWhenUsed/>
    <w:rsid w:val="001C7221"/>
    <w:rPr>
      <w:sz w:val="16"/>
      <w:szCs w:val="16"/>
    </w:rPr>
  </w:style>
  <w:style w:type="paragraph" w:styleId="af0">
    <w:name w:val="annotation text"/>
    <w:basedOn w:val="a"/>
    <w:link w:val="Char7"/>
    <w:semiHidden/>
    <w:unhideWhenUsed/>
    <w:rsid w:val="001C7221"/>
    <w:rPr>
      <w:sz w:val="20"/>
      <w:szCs w:val="20"/>
    </w:rPr>
  </w:style>
  <w:style w:type="character" w:customStyle="1" w:styleId="Char7">
    <w:name w:val="Κείμενο σχολίου Char"/>
    <w:basedOn w:val="a0"/>
    <w:link w:val="af0"/>
    <w:semiHidden/>
    <w:rsid w:val="001C7221"/>
  </w:style>
  <w:style w:type="paragraph" w:styleId="af1">
    <w:name w:val="annotation subject"/>
    <w:basedOn w:val="af0"/>
    <w:next w:val="af0"/>
    <w:link w:val="Char8"/>
    <w:semiHidden/>
    <w:unhideWhenUsed/>
    <w:rsid w:val="001C7221"/>
    <w:rPr>
      <w:b/>
      <w:bCs/>
    </w:rPr>
  </w:style>
  <w:style w:type="character" w:customStyle="1" w:styleId="Char8">
    <w:name w:val="Θέμα σχολίου Char"/>
    <w:basedOn w:val="Char7"/>
    <w:link w:val="af1"/>
    <w:semiHidden/>
    <w:rsid w:val="001C7221"/>
    <w:rPr>
      <w:b/>
      <w:bCs/>
    </w:rPr>
  </w:style>
  <w:style w:type="paragraph" w:customStyle="1" w:styleId="af2">
    <w:name w:val="Περιεχόμενα πίνακα"/>
    <w:basedOn w:val="a"/>
    <w:rsid w:val="009529FD"/>
    <w:pPr>
      <w:suppressLineNumbers/>
      <w:suppressAutoHyphens/>
    </w:pPr>
    <w:rPr>
      <w:sz w:val="20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3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9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2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6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44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09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05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35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43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2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3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98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8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59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5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35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47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21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18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6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7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0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40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6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52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523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57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9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6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5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2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895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9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42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02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90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6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58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9117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715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119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804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43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1616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399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16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907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3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7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2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09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52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73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4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56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03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771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75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8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6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8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8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60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38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imosnet.gr/blog/laws/%CE%AC%CF%81%CE%B8%CF%81%CE%BF-77-%CE%BB%CE%B5%CE%B9%CF%84%CE%BF%CF%85%CF%81%CE%B3%CE%AF%CE%B1-%CE%BF%CE%B9%CE%BA%CE%BF%CE%BD%CE%BF%CE%BC%CE%B9%CE%BA%CE%AE%CF%82-%CE%B5%CF%80%CE%B9%CF%84%CF%81%CE%BF/" TargetMode="Externa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352681-5189-49A6-9E72-7BEBDBEAC1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105</TotalTime>
  <Pages>4</Pages>
  <Words>1311</Words>
  <Characters>9082</Characters>
  <Application>Microsoft Office Word</Application>
  <DocSecurity>0</DocSecurity>
  <Lines>75</Lines>
  <Paragraphs>20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Αρ</vt:lpstr>
    </vt:vector>
  </TitlesOfParts>
  <Company/>
  <LinksUpToDate>false</LinksUpToDate>
  <CharactersWithSpaces>10373</CharactersWithSpaces>
  <SharedDoc>false</SharedDoc>
  <HLinks>
    <vt:vector size="6" baseType="variant">
      <vt:variant>
        <vt:i4>5046358</vt:i4>
      </vt:variant>
      <vt:variant>
        <vt:i4>0</vt:i4>
      </vt:variant>
      <vt:variant>
        <vt:i4>0</vt:i4>
      </vt:variant>
      <vt:variant>
        <vt:i4>5</vt:i4>
      </vt:variant>
      <vt:variant>
        <vt:lpwstr>https://dimosnet.gr/blog/laws/%CE%AC%CF%81%CE%B8%CF%81%CE%BF-77-%CE%BB%CE%B5%CE%B9%CF%84%CE%BF%CF%85%CF%81%CE%B3%CE%AF%CE%B1-%CE%BF%CE%B9%CE%BA%CE%BF%CE%BD%CE%BF%CE%BC%CE%B9%CE%BA%CE%AE%CF%82-%CE%B5%CF%80%CE%B9%CF%84%CF%81%CE%BF/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Αρ</dc:title>
  <dc:creator>user</dc:creator>
  <cp:lastModifiedBy>eri</cp:lastModifiedBy>
  <cp:revision>60</cp:revision>
  <cp:lastPrinted>2026-04-08T06:54:00Z</cp:lastPrinted>
  <dcterms:created xsi:type="dcterms:W3CDTF">2026-03-30T05:58:00Z</dcterms:created>
  <dcterms:modified xsi:type="dcterms:W3CDTF">2026-04-09T07:28:00Z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805442393</vt:i4>
  </property>
</Properties>
</file>