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A51EC1" w14:textId="77777777" w:rsidR="00327F87" w:rsidRDefault="00AE73BF">
      <w:pPr>
        <w:pStyle w:val="1"/>
        <w:ind w:left="540"/>
      </w:pPr>
      <w:r>
        <w:rPr>
          <w:rFonts w:ascii="Arial" w:eastAsia="Arial" w:hAnsi="Arial" w:cs="Arial"/>
          <w:sz w:val="22"/>
          <w:szCs w:val="22"/>
        </w:rPr>
        <w:object w:dxaOrig="1440" w:dyaOrig="1440" w14:anchorId="79B41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.8pt;margin-top:-7.5pt;width:39.55pt;height:28.75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7" DrawAspect="Content" ObjectID="_1837165744" r:id="rId6"/>
        </w:object>
      </w:r>
      <w:r w:rsidR="00327F8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  <w:r w:rsidR="003517B4">
        <w:rPr>
          <w:rFonts w:ascii="Arial" w:eastAsia="Arial" w:hAnsi="Arial" w:cs="Arial"/>
          <w:sz w:val="22"/>
          <w:szCs w:val="22"/>
        </w:rPr>
        <w:t xml:space="preserve">         </w:t>
      </w:r>
    </w:p>
    <w:p w14:paraId="7B997673" w14:textId="77777777" w:rsidR="00327F87" w:rsidRDefault="00327F87">
      <w:pPr>
        <w:pStyle w:val="1"/>
        <w:rPr>
          <w:rFonts w:ascii="Arial" w:eastAsia="MS Mincho" w:hAnsi="Arial" w:cs="Arial"/>
          <w:sz w:val="22"/>
          <w:szCs w:val="22"/>
        </w:rPr>
      </w:pPr>
    </w:p>
    <w:p w14:paraId="49621DA7" w14:textId="77777777" w:rsidR="003305C6" w:rsidRDefault="003305C6">
      <w:pPr>
        <w:pStyle w:val="1"/>
        <w:rPr>
          <w:rFonts w:ascii="Arial" w:eastAsia="MS Mincho" w:hAnsi="Arial" w:cs="Arial"/>
          <w:sz w:val="22"/>
          <w:szCs w:val="22"/>
        </w:rPr>
      </w:pPr>
    </w:p>
    <w:p w14:paraId="54185D84" w14:textId="77CCA13B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ΕΛΛΗΝΙΚΗ ΔΗΜΟΚΡΑΤΙΑ           </w:t>
      </w:r>
      <w:r w:rsidR="00E84439">
        <w:rPr>
          <w:rFonts w:ascii="Arial" w:eastAsia="MS Mincho" w:hAnsi="Arial" w:cs="Arial"/>
          <w:sz w:val="22"/>
          <w:szCs w:val="22"/>
        </w:rPr>
        <w:t xml:space="preserve">                                                           </w:t>
      </w:r>
      <w:r w:rsidR="00E84439">
        <w:rPr>
          <w:rFonts w:ascii="Arial" w:eastAsia="MS Mincho" w:hAnsi="Arial" w:cs="Arial"/>
          <w:sz w:val="22"/>
          <w:szCs w:val="22"/>
        </w:rPr>
        <w:t xml:space="preserve">Ρέθυμνο 8 Απριλίου </w:t>
      </w:r>
      <w:r w:rsidR="00E84439" w:rsidRPr="00612794">
        <w:rPr>
          <w:rFonts w:ascii="Arial" w:eastAsia="MS Mincho" w:hAnsi="Arial" w:cs="Arial"/>
          <w:sz w:val="22"/>
          <w:szCs w:val="22"/>
        </w:rPr>
        <w:t>202</w:t>
      </w:r>
      <w:r w:rsidR="00E84439">
        <w:rPr>
          <w:rFonts w:ascii="Arial" w:eastAsia="MS Mincho" w:hAnsi="Arial" w:cs="Arial"/>
          <w:sz w:val="22"/>
          <w:szCs w:val="22"/>
        </w:rPr>
        <w:t>6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             </w:t>
      </w:r>
    </w:p>
    <w:p w14:paraId="45C88697" w14:textId="1315D5BF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ΝΟΜΟΣ ΡΕΘΥΜΝΗΣ                                                       </w:t>
      </w:r>
      <w:r w:rsidR="00E84439">
        <w:rPr>
          <w:rFonts w:ascii="Arial" w:eastAsia="MS Mincho" w:hAnsi="Arial" w:cs="Arial"/>
          <w:sz w:val="22"/>
          <w:szCs w:val="22"/>
        </w:rPr>
        <w:t xml:space="preserve">     </w:t>
      </w:r>
      <w:r w:rsidR="00135569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 </w:t>
      </w:r>
      <w:r w:rsidR="006F7F69">
        <w:rPr>
          <w:rFonts w:ascii="Arial" w:eastAsia="MS Mincho" w:hAnsi="Arial" w:cs="Arial"/>
          <w:sz w:val="22"/>
          <w:szCs w:val="22"/>
        </w:rPr>
        <w:t xml:space="preserve"> </w:t>
      </w:r>
      <w:r w:rsidR="00A927F1">
        <w:rPr>
          <w:rFonts w:ascii="Arial" w:eastAsia="MS Mincho" w:hAnsi="Arial" w:cs="Arial"/>
          <w:sz w:val="22"/>
          <w:szCs w:val="22"/>
        </w:rPr>
        <w:t xml:space="preserve">   </w:t>
      </w:r>
      <w:r w:rsidR="00B45CC4">
        <w:rPr>
          <w:rFonts w:ascii="Arial" w:eastAsia="MS Mincho" w:hAnsi="Arial" w:cs="Arial"/>
          <w:sz w:val="22"/>
          <w:szCs w:val="22"/>
        </w:rPr>
        <w:t xml:space="preserve">  </w:t>
      </w:r>
    </w:p>
    <w:p w14:paraId="38E02F70" w14:textId="769FF522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</w:t>
      </w:r>
      <w:r w:rsidR="00421FAA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E84439">
        <w:rPr>
          <w:rFonts w:ascii="Arial" w:eastAsia="MS Mincho" w:hAnsi="Arial" w:cs="Arial"/>
          <w:sz w:val="22"/>
          <w:szCs w:val="22"/>
        </w:rPr>
        <w:t xml:space="preserve">      </w:t>
      </w:r>
      <w:r>
        <w:rPr>
          <w:rFonts w:ascii="Arial" w:eastAsia="MS Mincho" w:hAnsi="Arial" w:cs="Arial"/>
          <w:sz w:val="22"/>
          <w:szCs w:val="22"/>
        </w:rPr>
        <w:t>Αριθμός Πρωτοκόλλου:</w:t>
      </w:r>
      <w:r w:rsidR="006F335C">
        <w:rPr>
          <w:rFonts w:ascii="Arial" w:eastAsia="Arial" w:hAnsi="Arial" w:cs="Arial"/>
          <w:sz w:val="22"/>
          <w:szCs w:val="22"/>
        </w:rPr>
        <w:t xml:space="preserve"> </w:t>
      </w:r>
      <w:r w:rsidR="00A927F1">
        <w:rPr>
          <w:rFonts w:ascii="Arial" w:eastAsia="Arial" w:hAnsi="Arial" w:cs="Arial"/>
          <w:sz w:val="22"/>
          <w:szCs w:val="22"/>
        </w:rPr>
        <w:t>11810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0B88BAB3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14:paraId="176F24CB" w14:textId="77777777" w:rsidR="00327F87" w:rsidRDefault="005C1DC1">
      <w:pPr>
        <w:pStyle w:val="1"/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DE8A09D" wp14:editId="306657D1">
                <wp:simplePos x="0" y="0"/>
                <wp:positionH relativeFrom="column">
                  <wp:posOffset>3349625</wp:posOffset>
                </wp:positionH>
                <wp:positionV relativeFrom="paragraph">
                  <wp:posOffset>38735</wp:posOffset>
                </wp:positionV>
                <wp:extent cx="2447925" cy="986790"/>
                <wp:effectExtent l="12065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9F5D" w14:textId="77777777" w:rsidR="00327F87" w:rsidRDefault="00327F8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03E8BA6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Τα μέλη του </w:t>
                            </w:r>
                          </w:p>
                          <w:p w14:paraId="2A80497B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ΔΗΜΟΤΙΚΟΥ ΣΥΜΒΟΥΛΙΟΥ ΡΕΘΥΜΝΗΣ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E8A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75pt;margin-top:3.05pt;width:192.75pt;height:77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" strokeweight=".05pt">
                <v:textbox inset="9.45pt,5.85pt,9.45pt,5.85pt">
                  <w:txbxContent>
                    <w:p w14:paraId="3D909F5D" w14:textId="77777777" w:rsidR="00327F87" w:rsidRDefault="00327F87">
                      <w:pPr>
                        <w:rPr>
                          <w:szCs w:val="22"/>
                        </w:rPr>
                      </w:pPr>
                    </w:p>
                    <w:p w14:paraId="703E8BA6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Τα μέλη του </w:t>
                      </w:r>
                    </w:p>
                    <w:p w14:paraId="2A80497B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ΔΗΜΟΤΙΚΟΥ ΣΥΜΒΟΥΛΙΟΥ ΡΕΘΥΜΝΗΣ</w:t>
                      </w:r>
                    </w:p>
                  </w:txbxContent>
                </v:textbox>
              </v:shape>
            </w:pict>
          </mc:Fallback>
        </mc:AlternateContent>
      </w:r>
      <w:r w:rsidR="00327F87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14:paraId="1DE34954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Δ/</w:t>
      </w:r>
      <w:proofErr w:type="spellStart"/>
      <w:r>
        <w:rPr>
          <w:rFonts w:ascii="Arial" w:eastAsia="MS Mincho" w:hAnsi="Arial" w:cs="Arial"/>
          <w:sz w:val="22"/>
          <w:szCs w:val="22"/>
        </w:rPr>
        <w:t>νση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: Δήμος </w:t>
      </w:r>
      <w:proofErr w:type="spellStart"/>
      <w:r>
        <w:rPr>
          <w:rFonts w:ascii="Arial" w:eastAsia="MS Mincho" w:hAnsi="Arial" w:cs="Arial"/>
          <w:sz w:val="22"/>
          <w:szCs w:val="22"/>
        </w:rPr>
        <w:t>Ρεθύμνης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                           </w:t>
      </w:r>
    </w:p>
    <w:p w14:paraId="3380DD3B" w14:textId="77777777" w:rsidR="00327F87" w:rsidRDefault="00A74266">
      <w:pPr>
        <w:pStyle w:val="1"/>
      </w:pPr>
      <w:proofErr w:type="spellStart"/>
      <w:r>
        <w:rPr>
          <w:rFonts w:ascii="Arial" w:eastAsia="MS Mincho" w:hAnsi="Arial" w:cs="Arial"/>
          <w:sz w:val="22"/>
          <w:szCs w:val="22"/>
        </w:rPr>
        <w:t>Λεωφ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. Κουντουριώτη 80 </w:t>
      </w:r>
    </w:p>
    <w:p w14:paraId="71B3DF5F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Τ.Κ.74</w:t>
      </w:r>
      <w:r w:rsidR="00081557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13</w:t>
      </w:r>
      <w:r w:rsidR="00A74266">
        <w:rPr>
          <w:rFonts w:ascii="Arial" w:eastAsia="MS Mincho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14:paraId="1C8D2F88" w14:textId="77777777" w:rsidR="00327F87" w:rsidRDefault="00327F87">
      <w:pPr>
        <w:pStyle w:val="1"/>
      </w:pPr>
      <w:r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14:paraId="6F653D29" w14:textId="13D70DC4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8E2378">
        <w:rPr>
          <w:rFonts w:ascii="Arial" w:eastAsia="MS Mincho" w:hAnsi="Arial" w:cs="Arial"/>
          <w:sz w:val="22"/>
          <w:szCs w:val="22"/>
        </w:rPr>
        <w:t xml:space="preserve">Ι. </w:t>
      </w:r>
      <w:proofErr w:type="spellStart"/>
      <w:r w:rsidR="008E2378">
        <w:rPr>
          <w:rFonts w:ascii="Arial" w:eastAsia="MS Mincho" w:hAnsi="Arial" w:cs="Arial"/>
          <w:sz w:val="22"/>
          <w:szCs w:val="22"/>
        </w:rPr>
        <w:t>Ξενικάκη</w:t>
      </w:r>
      <w:proofErr w:type="spellEnd"/>
    </w:p>
    <w:p w14:paraId="19E8360C" w14:textId="77777777" w:rsidR="00ED4A11" w:rsidRDefault="00327F87">
      <w:pPr>
        <w:pStyle w:val="1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ΤΗΛ</w:t>
      </w:r>
      <w:r w:rsidRPr="00343C34">
        <w:rPr>
          <w:rFonts w:ascii="Arial" w:eastAsia="MS Mincho" w:hAnsi="Arial" w:cs="Arial"/>
          <w:sz w:val="22"/>
          <w:szCs w:val="22"/>
        </w:rPr>
        <w:t>.: 2831</w:t>
      </w:r>
      <w:r w:rsidR="00A74266" w:rsidRPr="00343C34">
        <w:rPr>
          <w:rFonts w:ascii="Arial" w:eastAsia="MS Mincho" w:hAnsi="Arial" w:cs="Arial"/>
          <w:sz w:val="22"/>
          <w:szCs w:val="22"/>
        </w:rPr>
        <w:t>3</w:t>
      </w:r>
      <w:r w:rsidR="00081557" w:rsidRPr="00343C34">
        <w:rPr>
          <w:rFonts w:ascii="Arial" w:eastAsia="MS Mincho" w:hAnsi="Arial" w:cs="Arial"/>
          <w:sz w:val="22"/>
          <w:szCs w:val="22"/>
        </w:rPr>
        <w:t xml:space="preserve"> </w:t>
      </w:r>
      <w:r w:rsidR="00A74266" w:rsidRPr="00343C34">
        <w:rPr>
          <w:rFonts w:ascii="Arial" w:eastAsia="MS Mincho" w:hAnsi="Arial" w:cs="Arial"/>
          <w:sz w:val="22"/>
          <w:szCs w:val="22"/>
        </w:rPr>
        <w:t>41</w:t>
      </w:r>
      <w:r w:rsidR="003305C6">
        <w:rPr>
          <w:rFonts w:ascii="Arial" w:eastAsia="MS Mincho" w:hAnsi="Arial" w:cs="Arial"/>
          <w:sz w:val="22"/>
          <w:szCs w:val="22"/>
        </w:rPr>
        <w:t>222</w:t>
      </w:r>
      <w:r w:rsidRPr="00343C34">
        <w:rPr>
          <w:rFonts w:ascii="Arial" w:eastAsia="MS Mincho" w:hAnsi="Arial" w:cs="Arial"/>
          <w:sz w:val="22"/>
          <w:szCs w:val="22"/>
        </w:rPr>
        <w:t xml:space="preserve">  </w:t>
      </w:r>
    </w:p>
    <w:p w14:paraId="7C6E306A" w14:textId="636B1A4A" w:rsidR="00327F87" w:rsidRPr="00421FAA" w:rsidRDefault="00ED4A11">
      <w:pPr>
        <w:pStyle w:val="1"/>
      </w:pPr>
      <w:proofErr w:type="gramStart"/>
      <w:r>
        <w:rPr>
          <w:rFonts w:ascii="Arial" w:eastAsia="Arial" w:hAnsi="Arial" w:cs="Arial"/>
          <w:sz w:val="22"/>
          <w:szCs w:val="22"/>
          <w:lang w:val="en-US"/>
        </w:rPr>
        <w:t>e</w:t>
      </w:r>
      <w:r w:rsidRPr="00421F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  <w:lang w:val="en-US"/>
        </w:rPr>
        <w:t>mail</w:t>
      </w:r>
      <w:proofErr w:type="gramEnd"/>
      <w:r w:rsidRPr="00421FAA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8E2378">
        <w:rPr>
          <w:rFonts w:ascii="Arial" w:eastAsia="Arial" w:hAnsi="Arial" w:cs="Arial"/>
          <w:sz w:val="22"/>
          <w:szCs w:val="22"/>
          <w:lang w:val="en-US"/>
        </w:rPr>
        <w:t>xenikaki</w:t>
      </w:r>
      <w:proofErr w:type="spellEnd"/>
      <w:r w:rsidR="00AB49B1" w:rsidRPr="00421FAA">
        <w:rPr>
          <w:rFonts w:ascii="Arial" w:eastAsia="Arial" w:hAnsi="Arial" w:cs="Arial"/>
          <w:sz w:val="22"/>
          <w:szCs w:val="22"/>
        </w:rPr>
        <w:t>@</w:t>
      </w:r>
      <w:proofErr w:type="spellStart"/>
      <w:r w:rsidR="00AB49B1">
        <w:rPr>
          <w:rFonts w:ascii="Arial" w:eastAsia="Arial" w:hAnsi="Arial" w:cs="Arial"/>
          <w:sz w:val="22"/>
          <w:szCs w:val="22"/>
          <w:lang w:val="en-US"/>
        </w:rPr>
        <w:t>rethymno</w:t>
      </w:r>
      <w:proofErr w:type="spellEnd"/>
      <w:r w:rsidRPr="00421FAA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  <w:lang w:val="en-US"/>
        </w:rPr>
        <w:t>gr</w:t>
      </w:r>
      <w:r w:rsidRPr="00421FAA">
        <w:rPr>
          <w:rFonts w:ascii="Arial" w:eastAsia="Arial" w:hAnsi="Arial" w:cs="Arial"/>
          <w:sz w:val="22"/>
          <w:szCs w:val="22"/>
        </w:rPr>
        <w:t xml:space="preserve">             </w:t>
      </w:r>
      <w:r w:rsidRPr="00421FAA"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r w:rsidR="00327F87" w:rsidRPr="00421FA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A444C58" w14:textId="77777777" w:rsidR="00ED4A11" w:rsidRPr="00ED4A11" w:rsidRDefault="00ED4A11" w:rsidP="00ED4A11">
      <w:pPr>
        <w:pStyle w:val="22"/>
        <w:spacing w:after="0" w:line="240" w:lineRule="auto"/>
        <w:ind w:left="52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Κ</w:t>
      </w:r>
      <w:r w:rsidR="00F25FAB">
        <w:rPr>
          <w:rFonts w:ascii="Arial" w:eastAsia="MS Mincho" w:hAnsi="Arial" w:cs="Arial"/>
          <w:b/>
          <w:sz w:val="20"/>
          <w:szCs w:val="20"/>
        </w:rPr>
        <w:t>ΟΙΝ/ΣΗ</w:t>
      </w:r>
      <w:r>
        <w:rPr>
          <w:rFonts w:ascii="Arial" w:eastAsia="MS Mincho" w:hAnsi="Arial" w:cs="Arial"/>
          <w:b/>
          <w:sz w:val="20"/>
          <w:szCs w:val="20"/>
        </w:rPr>
        <w:t>:</w:t>
      </w:r>
    </w:p>
    <w:p w14:paraId="19318CE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14:paraId="1CF872C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 xml:space="preserve">Προέδρους </w:t>
      </w:r>
      <w:r>
        <w:rPr>
          <w:rFonts w:ascii="Arial" w:eastAsia="MS Mincho" w:hAnsi="Arial" w:cs="Arial"/>
          <w:sz w:val="20"/>
          <w:szCs w:val="20"/>
        </w:rPr>
        <w:t xml:space="preserve">Δημοτικών </w:t>
      </w:r>
      <w:r w:rsidRPr="006733C1">
        <w:rPr>
          <w:rFonts w:ascii="Arial" w:eastAsia="MS Mincho" w:hAnsi="Arial" w:cs="Arial"/>
          <w:sz w:val="20"/>
          <w:szCs w:val="20"/>
        </w:rPr>
        <w:t>Κοινοτήτων</w:t>
      </w:r>
    </w:p>
    <w:p w14:paraId="02593BB5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14:paraId="34542D53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14:paraId="1C5BA731" w14:textId="77777777" w:rsidR="00ED4A11" w:rsidRPr="00A74266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14:paraId="0329CBB6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Μ.Μ.Ε.</w:t>
      </w:r>
    </w:p>
    <w:p w14:paraId="7578AE7A" w14:textId="30C713EC" w:rsidR="00327F87" w:rsidRDefault="00327F87">
      <w:pPr>
        <w:pStyle w:val="22"/>
        <w:spacing w:after="0" w:line="240" w:lineRule="auto"/>
        <w:ind w:left="720" w:hanging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</w:p>
    <w:p w14:paraId="60541608" w14:textId="77777777" w:rsidR="00601F3C" w:rsidRDefault="00601F3C">
      <w:pPr>
        <w:pStyle w:val="22"/>
        <w:spacing w:after="0" w:line="240" w:lineRule="auto"/>
        <w:ind w:left="720" w:hanging="720"/>
        <w:jc w:val="both"/>
      </w:pPr>
    </w:p>
    <w:p w14:paraId="31CA625A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ΠΡΟΣΚΛΗΣΗ </w:t>
      </w:r>
    </w:p>
    <w:p w14:paraId="3C2BF3FB" w14:textId="77777777" w:rsidR="0008155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ΓΙΑ</w:t>
      </w:r>
      <w:r w:rsidR="00081557" w:rsidRPr="00081557">
        <w:rPr>
          <w:rFonts w:ascii="Arial" w:hAnsi="Arial" w:cs="Arial"/>
          <w:b/>
          <w:bCs/>
          <w:sz w:val="20"/>
          <w:szCs w:val="20"/>
        </w:rPr>
        <w:t xml:space="preserve"> </w:t>
      </w:r>
      <w:r w:rsidR="0025637D">
        <w:rPr>
          <w:rFonts w:ascii="Arial" w:hAnsi="Arial" w:cs="Arial"/>
          <w:b/>
          <w:bCs/>
          <w:sz w:val="20"/>
          <w:szCs w:val="20"/>
        </w:rPr>
        <w:t>ΚΑΤΕΠΕΙΓΟΥΣΑ</w:t>
      </w:r>
      <w:r w:rsidRPr="00E65D83">
        <w:rPr>
          <w:rFonts w:ascii="Arial" w:hAnsi="Arial" w:cs="Arial"/>
          <w:b/>
          <w:bCs/>
          <w:sz w:val="20"/>
          <w:szCs w:val="20"/>
        </w:rPr>
        <w:t xml:space="preserve"> ΣΥΝΕΔΡΙΑΣΗ </w:t>
      </w:r>
      <w:r w:rsidR="00081557">
        <w:rPr>
          <w:rFonts w:ascii="Arial" w:hAnsi="Arial" w:cs="Arial"/>
          <w:b/>
          <w:bCs/>
          <w:sz w:val="20"/>
          <w:szCs w:val="20"/>
        </w:rPr>
        <w:t>(ΔΙΑ ΠΕΡΙΦΟΡΑΣ)</w:t>
      </w:r>
    </w:p>
    <w:p w14:paraId="7D3BC37D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ΤΟΥ ΔΗΜΟΤΙΚΟΥ ΣΥΜΒΟΥΛΙΟΥ ΡΕΘΥΜΝΗΣ</w:t>
      </w:r>
    </w:p>
    <w:p w14:paraId="78C79468" w14:textId="6A873D5B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(Αύξων αριθμός </w:t>
      </w:r>
      <w:r w:rsidR="00B97299">
        <w:rPr>
          <w:rFonts w:ascii="Arial" w:hAnsi="Arial" w:cs="Arial"/>
          <w:b/>
          <w:bCs/>
          <w:sz w:val="20"/>
          <w:szCs w:val="20"/>
        </w:rPr>
        <w:t>8/2026</w:t>
      </w:r>
      <w:r w:rsidRPr="00E65D83">
        <w:rPr>
          <w:rFonts w:ascii="Arial" w:hAnsi="Arial" w:cs="Arial"/>
          <w:b/>
          <w:bCs/>
          <w:sz w:val="20"/>
          <w:szCs w:val="20"/>
        </w:rPr>
        <w:t>)</w:t>
      </w:r>
    </w:p>
    <w:p w14:paraId="6149CA3C" w14:textId="77777777" w:rsidR="00B97299" w:rsidRDefault="00B97299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955FAE" w14:textId="77777777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846077" w14:textId="081DAA00" w:rsidR="00237846" w:rsidRDefault="00237846" w:rsidP="00E84439">
      <w:pPr>
        <w:keepNext/>
        <w:tabs>
          <w:tab w:val="left" w:pos="1134"/>
        </w:tabs>
        <w:ind w:right="-1"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56164">
        <w:rPr>
          <w:rFonts w:ascii="Arial" w:hAnsi="Arial" w:cs="Arial"/>
          <w:sz w:val="22"/>
          <w:szCs w:val="22"/>
        </w:rPr>
        <w:t xml:space="preserve">Σας προσκαλώ </w:t>
      </w:r>
      <w:r w:rsidRPr="00340734">
        <w:rPr>
          <w:rFonts w:ascii="Arial" w:hAnsi="Arial" w:cs="Arial"/>
          <w:sz w:val="22"/>
          <w:szCs w:val="22"/>
        </w:rPr>
        <w:t xml:space="preserve">σε </w:t>
      </w:r>
      <w:r w:rsidRPr="00340734">
        <w:rPr>
          <w:rFonts w:ascii="Arial" w:hAnsi="Arial" w:cs="Arial"/>
          <w:b/>
          <w:bCs/>
          <w:sz w:val="22"/>
          <w:szCs w:val="22"/>
        </w:rPr>
        <w:t>έκτακτη και</w:t>
      </w:r>
      <w:r w:rsidRPr="00340734">
        <w:rPr>
          <w:rFonts w:ascii="Arial" w:hAnsi="Arial" w:cs="Arial"/>
          <w:sz w:val="22"/>
          <w:szCs w:val="22"/>
        </w:rPr>
        <w:t xml:space="preserve"> </w:t>
      </w:r>
      <w:r w:rsidRPr="00340734">
        <w:rPr>
          <w:rFonts w:ascii="Arial" w:hAnsi="Arial" w:cs="Arial"/>
          <w:b/>
          <w:bCs/>
          <w:sz w:val="22"/>
          <w:szCs w:val="22"/>
        </w:rPr>
        <w:t>κατεπείγουσα</w:t>
      </w:r>
      <w:r w:rsidRPr="00340734">
        <w:rPr>
          <w:rFonts w:ascii="Arial" w:hAnsi="Arial" w:cs="Arial"/>
          <w:sz w:val="22"/>
          <w:szCs w:val="22"/>
        </w:rPr>
        <w:t xml:space="preserve"> Συνεδρίαση του Δημοτικού Συμβουλίου Ρεθύμνης, που θα γίνει </w:t>
      </w:r>
      <w:r w:rsidR="000D0179">
        <w:rPr>
          <w:rFonts w:ascii="Arial" w:hAnsi="Arial" w:cs="Arial"/>
          <w:b/>
          <w:sz w:val="22"/>
          <w:szCs w:val="22"/>
        </w:rPr>
        <w:t>δια π</w:t>
      </w:r>
      <w:r w:rsidRPr="00340734">
        <w:rPr>
          <w:rFonts w:ascii="Arial" w:hAnsi="Arial" w:cs="Arial"/>
          <w:b/>
          <w:sz w:val="22"/>
          <w:szCs w:val="22"/>
        </w:rPr>
        <w:t>εριφοράς</w:t>
      </w:r>
      <w:r w:rsidRPr="00340734">
        <w:rPr>
          <w:rFonts w:ascii="Arial" w:hAnsi="Arial" w:cs="Arial"/>
          <w:sz w:val="22"/>
          <w:szCs w:val="22"/>
        </w:rPr>
        <w:t xml:space="preserve">, </w:t>
      </w:r>
      <w:r w:rsidR="00A00B34" w:rsidRPr="00340734">
        <w:rPr>
          <w:rFonts w:ascii="Arial" w:hAnsi="Arial" w:cs="Arial"/>
          <w:sz w:val="22"/>
          <w:szCs w:val="22"/>
          <w:u w:val="single"/>
          <w:shd w:val="clear" w:color="auto" w:fill="FFFFFF"/>
        </w:rPr>
        <w:t>με ηλεκτρονικό ταχυδρομείο</w:t>
      </w:r>
      <w:r w:rsidR="00A00B34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ή και τηλεφωνικά</w:t>
      </w:r>
      <w:r w:rsidR="00A00B34" w:rsidRPr="00340734">
        <w:rPr>
          <w:rFonts w:ascii="Arial" w:hAnsi="Arial" w:cs="Arial"/>
          <w:sz w:val="22"/>
          <w:szCs w:val="22"/>
          <w:u w:val="single"/>
          <w:shd w:val="clear" w:color="auto" w:fill="FFFFFF"/>
        </w:rPr>
        <w:t>,</w:t>
      </w:r>
      <w:r w:rsidR="00A00B34" w:rsidRPr="0034073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C0B8A">
        <w:rPr>
          <w:rFonts w:ascii="Arial" w:hAnsi="Arial" w:cs="Arial"/>
          <w:sz w:val="22"/>
          <w:szCs w:val="22"/>
          <w:shd w:val="clear" w:color="auto" w:fill="FFFFFF"/>
        </w:rPr>
        <w:t xml:space="preserve">αύριο,          </w:t>
      </w:r>
      <w:r w:rsidR="000C0B8A">
        <w:rPr>
          <w:rFonts w:ascii="Arial" w:hAnsi="Arial" w:cs="Arial"/>
          <w:b/>
          <w:sz w:val="22"/>
          <w:szCs w:val="22"/>
        </w:rPr>
        <w:t xml:space="preserve">Μ. Πέμπτη </w:t>
      </w:r>
      <w:r w:rsidR="0051423B">
        <w:rPr>
          <w:rFonts w:ascii="Arial" w:hAnsi="Arial" w:cs="Arial"/>
          <w:b/>
          <w:sz w:val="22"/>
          <w:szCs w:val="22"/>
        </w:rPr>
        <w:t xml:space="preserve">09/04/2026 </w:t>
      </w:r>
      <w:r w:rsidRPr="00340734">
        <w:rPr>
          <w:rFonts w:ascii="Arial" w:hAnsi="Arial" w:cs="Arial"/>
          <w:b/>
          <w:bCs/>
          <w:sz w:val="22"/>
          <w:szCs w:val="22"/>
        </w:rPr>
        <w:t xml:space="preserve">και ώρα </w:t>
      </w:r>
      <w:r w:rsidR="00B65683">
        <w:rPr>
          <w:rFonts w:ascii="Arial" w:hAnsi="Arial" w:cs="Arial"/>
          <w:b/>
          <w:bCs/>
          <w:sz w:val="22"/>
          <w:szCs w:val="22"/>
        </w:rPr>
        <w:t>09</w:t>
      </w:r>
      <w:r w:rsidR="006F335C">
        <w:rPr>
          <w:rFonts w:ascii="Arial" w:hAnsi="Arial" w:cs="Arial"/>
          <w:b/>
          <w:bCs/>
          <w:sz w:val="22"/>
          <w:szCs w:val="22"/>
        </w:rPr>
        <w:t>:00</w:t>
      </w:r>
      <w:r w:rsidR="00317190">
        <w:rPr>
          <w:rFonts w:ascii="Arial" w:hAnsi="Arial" w:cs="Arial"/>
          <w:b/>
          <w:bCs/>
          <w:sz w:val="22"/>
          <w:szCs w:val="22"/>
        </w:rPr>
        <w:t xml:space="preserve"> </w:t>
      </w:r>
      <w:r w:rsidR="00B65683">
        <w:rPr>
          <w:rFonts w:ascii="Arial" w:hAnsi="Arial" w:cs="Arial"/>
          <w:b/>
          <w:bCs/>
          <w:sz w:val="22"/>
          <w:szCs w:val="22"/>
        </w:rPr>
        <w:t>με 09</w:t>
      </w:r>
      <w:r w:rsidRPr="00340734">
        <w:rPr>
          <w:rFonts w:ascii="Arial" w:hAnsi="Arial" w:cs="Arial"/>
          <w:b/>
          <w:bCs/>
          <w:sz w:val="22"/>
          <w:szCs w:val="22"/>
        </w:rPr>
        <w:t>:</w:t>
      </w:r>
      <w:r w:rsidR="006F335C">
        <w:rPr>
          <w:rFonts w:ascii="Arial" w:hAnsi="Arial" w:cs="Arial"/>
          <w:b/>
          <w:bCs/>
          <w:sz w:val="22"/>
          <w:szCs w:val="22"/>
        </w:rPr>
        <w:t>3</w:t>
      </w:r>
      <w:r w:rsidRPr="00340734">
        <w:rPr>
          <w:rFonts w:ascii="Arial" w:hAnsi="Arial" w:cs="Arial"/>
          <w:b/>
          <w:bCs/>
          <w:sz w:val="22"/>
          <w:szCs w:val="22"/>
        </w:rPr>
        <w:t>0</w:t>
      </w:r>
      <w:r w:rsidRPr="00992FA6">
        <w:rPr>
          <w:rFonts w:ascii="Arial" w:hAnsi="Arial" w:cs="Arial"/>
          <w:b/>
          <w:sz w:val="22"/>
          <w:szCs w:val="22"/>
        </w:rPr>
        <w:t xml:space="preserve">, </w:t>
      </w:r>
      <w:r w:rsidRPr="00B96DDB">
        <w:rPr>
          <w:rFonts w:ascii="Arial" w:hAnsi="Arial" w:cs="Arial"/>
          <w:sz w:val="20"/>
          <w:szCs w:val="20"/>
        </w:rPr>
        <w:t xml:space="preserve">σύμφωνα με τις διατάξεις </w:t>
      </w:r>
      <w:r w:rsidR="00A93167" w:rsidRPr="00B96DDB">
        <w:rPr>
          <w:rFonts w:ascii="Arial" w:hAnsi="Arial" w:cs="Arial"/>
          <w:sz w:val="20"/>
          <w:szCs w:val="20"/>
        </w:rPr>
        <w:t xml:space="preserve">της παρ. 5 </w:t>
      </w:r>
      <w:r w:rsidRPr="00B96DDB">
        <w:rPr>
          <w:rFonts w:ascii="Arial" w:hAnsi="Arial" w:cs="Arial"/>
          <w:sz w:val="20"/>
          <w:szCs w:val="20"/>
        </w:rPr>
        <w:t>του άρθρου 67 του Ν. 3852/2010, όπως διαμορφώθηκε και ισχύει με τις</w:t>
      </w:r>
      <w:r w:rsidRPr="00B96DDB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</w:t>
      </w:r>
      <w:r w:rsidRPr="003D7399">
        <w:rPr>
          <w:rFonts w:ascii="Arial" w:hAnsi="Arial" w:cs="Arial"/>
          <w:bCs/>
          <w:sz w:val="22"/>
          <w:szCs w:val="22"/>
        </w:rPr>
        <w:t xml:space="preserve"> με </w:t>
      </w:r>
      <w:r w:rsidR="007544D0" w:rsidRPr="003D7399">
        <w:rPr>
          <w:rFonts w:ascii="Arial" w:hAnsi="Arial" w:cs="Arial"/>
          <w:bCs/>
          <w:sz w:val="22"/>
          <w:szCs w:val="22"/>
        </w:rPr>
        <w:t>το</w:t>
      </w:r>
      <w:r w:rsidR="00D44246" w:rsidRPr="003D7399">
        <w:rPr>
          <w:rFonts w:ascii="Arial" w:hAnsi="Arial" w:cs="Arial"/>
          <w:bCs/>
          <w:sz w:val="22"/>
          <w:szCs w:val="22"/>
        </w:rPr>
        <w:t xml:space="preserve"> ακόλουθ</w:t>
      </w:r>
      <w:r w:rsidR="007544D0" w:rsidRPr="003D7399">
        <w:rPr>
          <w:rFonts w:ascii="Arial" w:hAnsi="Arial" w:cs="Arial"/>
          <w:bCs/>
          <w:sz w:val="22"/>
          <w:szCs w:val="22"/>
        </w:rPr>
        <w:t>ο θέμα</w:t>
      </w:r>
      <w:r w:rsidRPr="003D7399">
        <w:rPr>
          <w:rFonts w:ascii="Arial" w:hAnsi="Arial" w:cs="Arial"/>
          <w:bCs/>
          <w:sz w:val="22"/>
          <w:szCs w:val="22"/>
        </w:rPr>
        <w:t xml:space="preserve"> της ημερήσιας διάταξης:</w:t>
      </w:r>
    </w:p>
    <w:p w14:paraId="2AD1B472" w14:textId="77777777" w:rsidR="00B97299" w:rsidRPr="003D7399" w:rsidRDefault="00B97299" w:rsidP="00B97299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5C66A81B" w14:textId="5F7AD3B1" w:rsidR="00B97299" w:rsidRDefault="00B97299" w:rsidP="00B97299">
      <w:pPr>
        <w:tabs>
          <w:tab w:val="left" w:pos="-2400"/>
          <w:tab w:val="left" w:pos="1080"/>
        </w:tabs>
        <w:ind w:firstLine="567"/>
        <w:jc w:val="both"/>
        <w:rPr>
          <w:rFonts w:ascii="Arial" w:eastAsia="Arial" w:hAnsi="Arial" w:cs="Arial"/>
          <w:sz w:val="21"/>
          <w:szCs w:val="21"/>
          <w:lang w:eastAsia="el-GR"/>
        </w:rPr>
      </w:pPr>
      <w:r w:rsidRPr="004D1FF0">
        <w:rPr>
          <w:rFonts w:ascii="Arial" w:eastAsia="Arial" w:hAnsi="Arial" w:cs="Arial"/>
          <w:b/>
          <w:sz w:val="21"/>
          <w:szCs w:val="21"/>
          <w:lang w:eastAsia="el-GR"/>
        </w:rPr>
        <w:t xml:space="preserve">Έκδοση ψηφίσματος για το θάνατο του </w:t>
      </w:r>
      <w:r>
        <w:rPr>
          <w:rFonts w:ascii="Arial" w:eastAsia="Arial" w:hAnsi="Arial" w:cs="Arial"/>
          <w:b/>
          <w:sz w:val="21"/>
          <w:szCs w:val="21"/>
          <w:lang w:eastAsia="el-GR"/>
        </w:rPr>
        <w:t xml:space="preserve">πρώην </w:t>
      </w:r>
      <w:r w:rsidRPr="004D1FF0">
        <w:rPr>
          <w:rFonts w:ascii="Arial" w:eastAsia="Arial" w:hAnsi="Arial" w:cs="Arial"/>
          <w:b/>
          <w:sz w:val="21"/>
          <w:szCs w:val="21"/>
          <w:lang w:eastAsia="el-GR"/>
        </w:rPr>
        <w:t xml:space="preserve">Δημάρχου </w:t>
      </w:r>
      <w:proofErr w:type="spellStart"/>
      <w:r w:rsidRPr="004D1FF0">
        <w:rPr>
          <w:rFonts w:ascii="Arial" w:eastAsia="Arial" w:hAnsi="Arial" w:cs="Arial"/>
          <w:b/>
          <w:sz w:val="21"/>
          <w:szCs w:val="21"/>
          <w:lang w:eastAsia="el-GR"/>
        </w:rPr>
        <w:t>Ρεθύμνης</w:t>
      </w:r>
      <w:proofErr w:type="spellEnd"/>
      <w:r w:rsidR="00E84439">
        <w:rPr>
          <w:rFonts w:ascii="Arial" w:eastAsia="Arial" w:hAnsi="Arial" w:cs="Arial"/>
          <w:b/>
          <w:sz w:val="21"/>
          <w:szCs w:val="21"/>
          <w:lang w:eastAsia="el-GR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eastAsia="el-GR"/>
        </w:rPr>
        <w:t>ΧΡΗΣΤΟΥ ΣΚΟΥΛΟΥΔΗ</w:t>
      </w:r>
    </w:p>
    <w:p w14:paraId="694C0A45" w14:textId="77777777" w:rsidR="00B97299" w:rsidRDefault="00B97299" w:rsidP="00B97299">
      <w:pPr>
        <w:tabs>
          <w:tab w:val="left" w:pos="-2400"/>
          <w:tab w:val="left" w:pos="1080"/>
        </w:tabs>
        <w:ind w:firstLine="567"/>
        <w:jc w:val="both"/>
        <w:rPr>
          <w:rFonts w:ascii="Arial" w:eastAsia="Arial" w:hAnsi="Arial" w:cs="Arial"/>
          <w:sz w:val="21"/>
          <w:szCs w:val="21"/>
          <w:lang w:eastAsia="el-GR"/>
        </w:rPr>
      </w:pPr>
    </w:p>
    <w:p w14:paraId="3E3D59D8" w14:textId="4EE41692" w:rsidR="00B97299" w:rsidRDefault="00B97299" w:rsidP="00B97299">
      <w:pPr>
        <w:tabs>
          <w:tab w:val="left" w:pos="-2400"/>
          <w:tab w:val="left" w:pos="1080"/>
        </w:tabs>
        <w:ind w:firstLine="567"/>
        <w:jc w:val="both"/>
      </w:pPr>
      <w:r>
        <w:rPr>
          <w:rFonts w:ascii="Arial" w:eastAsia="Arial" w:hAnsi="Arial" w:cs="Arial"/>
          <w:sz w:val="21"/>
          <w:szCs w:val="21"/>
          <w:lang w:eastAsia="el-GR"/>
        </w:rPr>
        <w:t xml:space="preserve">Η συνεδρίαση είναι έκτακτη και κατεπείγουσα διότι </w:t>
      </w:r>
      <w:r w:rsidR="00AD61C9">
        <w:rPr>
          <w:rFonts w:ascii="Arial" w:eastAsia="Arial" w:hAnsi="Arial" w:cs="Arial"/>
          <w:sz w:val="21"/>
          <w:szCs w:val="21"/>
          <w:lang w:eastAsia="el-GR"/>
        </w:rPr>
        <w:t>αύριο</w:t>
      </w:r>
      <w:r>
        <w:rPr>
          <w:rFonts w:ascii="Arial" w:eastAsia="Arial" w:hAnsi="Arial" w:cs="Arial"/>
          <w:sz w:val="21"/>
          <w:szCs w:val="21"/>
          <w:lang w:eastAsia="el-GR"/>
        </w:rPr>
        <w:t xml:space="preserve"> </w:t>
      </w:r>
      <w:r w:rsidR="00601F3C">
        <w:rPr>
          <w:rFonts w:ascii="Arial" w:eastAsia="Arial" w:hAnsi="Arial" w:cs="Arial"/>
          <w:sz w:val="21"/>
          <w:szCs w:val="21"/>
          <w:lang w:eastAsia="el-GR"/>
        </w:rPr>
        <w:t xml:space="preserve">Μ. Πέμπτη 9/4/2026 </w:t>
      </w:r>
      <w:r>
        <w:rPr>
          <w:rFonts w:ascii="Arial" w:eastAsia="Arial" w:hAnsi="Arial" w:cs="Arial"/>
          <w:sz w:val="21"/>
          <w:szCs w:val="21"/>
          <w:lang w:eastAsia="el-GR"/>
        </w:rPr>
        <w:t>και ώρα 1</w:t>
      </w:r>
      <w:r w:rsidR="00DF2EBB">
        <w:rPr>
          <w:rFonts w:ascii="Arial" w:eastAsia="Arial" w:hAnsi="Arial" w:cs="Arial"/>
          <w:sz w:val="21"/>
          <w:szCs w:val="21"/>
          <w:lang w:eastAsia="el-GR"/>
        </w:rPr>
        <w:t>5</w:t>
      </w:r>
      <w:r>
        <w:rPr>
          <w:rFonts w:ascii="Arial" w:eastAsia="Arial" w:hAnsi="Arial" w:cs="Arial"/>
          <w:sz w:val="21"/>
          <w:szCs w:val="21"/>
          <w:lang w:eastAsia="el-GR"/>
        </w:rPr>
        <w:t xml:space="preserve">:00 θα </w:t>
      </w:r>
      <w:proofErr w:type="spellStart"/>
      <w:r>
        <w:rPr>
          <w:rFonts w:ascii="Arial" w:eastAsia="Arial" w:hAnsi="Arial" w:cs="Arial"/>
          <w:sz w:val="21"/>
          <w:szCs w:val="21"/>
          <w:lang w:eastAsia="el-GR"/>
        </w:rPr>
        <w:t>τελεστεί</w:t>
      </w:r>
      <w:proofErr w:type="spellEnd"/>
      <w:r>
        <w:rPr>
          <w:rFonts w:ascii="Arial" w:eastAsia="Arial" w:hAnsi="Arial" w:cs="Arial"/>
          <w:sz w:val="21"/>
          <w:szCs w:val="21"/>
          <w:lang w:eastAsia="el-GR"/>
        </w:rPr>
        <w:t xml:space="preserve"> η εξόδιος ακολουθία, στην οποία θα ανα</w:t>
      </w:r>
      <w:r w:rsidR="008D4268">
        <w:rPr>
          <w:rFonts w:ascii="Arial" w:eastAsia="Arial" w:hAnsi="Arial" w:cs="Arial"/>
          <w:sz w:val="21"/>
          <w:szCs w:val="21"/>
          <w:lang w:eastAsia="el-GR"/>
        </w:rPr>
        <w:t>κοινωθεί το συλλυπητήριο ψήφισμα</w:t>
      </w:r>
      <w:r>
        <w:rPr>
          <w:rFonts w:ascii="Arial" w:eastAsia="Arial" w:hAnsi="Arial" w:cs="Arial"/>
          <w:sz w:val="21"/>
          <w:szCs w:val="21"/>
          <w:lang w:eastAsia="el-GR"/>
        </w:rPr>
        <w:t xml:space="preserve">.   </w:t>
      </w:r>
    </w:p>
    <w:p w14:paraId="1900E081" w14:textId="42DA3995" w:rsidR="003A560B" w:rsidRDefault="008E2378" w:rsidP="00B97299">
      <w:pPr>
        <w:spacing w:before="100" w:beforeAutospacing="1" w:after="100" w:afterAutospacing="1"/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Π</w:t>
      </w:r>
      <w:r w:rsidR="00582ADD" w:rsidRPr="0059120B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αρακαλούμε όπως δηλώσετε τη συμμετοχή σας στη συνεδρίαση, καθώς και την τοποθέτηση – ψήφο σας επί του θέματος,</w:t>
      </w:r>
      <w:r w:rsidR="00397A6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 στο 283134122</w:t>
      </w:r>
      <w:r w:rsidR="003D6E73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2</w:t>
      </w:r>
      <w:r w:rsidR="00397A6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 </w:t>
      </w:r>
      <w:r w:rsidR="008F2F99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κατά το χρονικό</w:t>
      </w:r>
      <w:r w:rsidR="00397A6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 διάστημα διεξαγωγής της συνεδρίασης. </w:t>
      </w:r>
    </w:p>
    <w:p w14:paraId="07EA7EA8" w14:textId="6874617E" w:rsidR="00327F87" w:rsidRPr="002F0CF9" w:rsidRDefault="00327F87">
      <w:pPr>
        <w:tabs>
          <w:tab w:val="left" w:pos="12060"/>
        </w:tabs>
        <w:ind w:left="540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="00B03B0D">
        <w:rPr>
          <w:rFonts w:ascii="Arial" w:eastAsia="Arial" w:hAnsi="Arial" w:cs="Arial"/>
          <w:b/>
          <w:sz w:val="20"/>
          <w:szCs w:val="20"/>
        </w:rPr>
        <w:t xml:space="preserve">  </w:t>
      </w:r>
      <w:r w:rsidRPr="002F0CF9">
        <w:rPr>
          <w:rFonts w:ascii="Arial" w:hAnsi="Arial" w:cs="Arial"/>
          <w:b/>
          <w:sz w:val="20"/>
          <w:szCs w:val="20"/>
        </w:rPr>
        <w:t>Ο  ΠΡΟΕΔΡΟΣ</w:t>
      </w:r>
    </w:p>
    <w:p w14:paraId="4A09A023" w14:textId="0B84A095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Pr="002F0CF9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14:paraId="6E5145E3" w14:textId="3425BDB9" w:rsidR="00AF492F" w:rsidRDefault="00AF492F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3EF31A3D" w14:textId="546FE555" w:rsidR="006C396B" w:rsidRPr="002F0CF9" w:rsidRDefault="006C396B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0F426AE8" w14:textId="40768F5E" w:rsidR="0039330D" w:rsidRPr="002F0CF9" w:rsidRDefault="0039330D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</w:p>
    <w:p w14:paraId="020C0A78" w14:textId="77777777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sz w:val="20"/>
          <w:szCs w:val="20"/>
        </w:rPr>
      </w:pPr>
    </w:p>
    <w:p w14:paraId="22FA5C50" w14:textId="77777777" w:rsidR="00327F87" w:rsidRPr="002F0CF9" w:rsidRDefault="00327F87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 </w:t>
      </w:r>
      <w:r w:rsidR="002F0CF9">
        <w:rPr>
          <w:rFonts w:ascii="Arial" w:eastAsia="Arial" w:hAnsi="Arial" w:cs="Arial"/>
          <w:b/>
          <w:sz w:val="20"/>
          <w:szCs w:val="20"/>
        </w:rPr>
        <w:t xml:space="preserve"> </w:t>
      </w:r>
      <w:r w:rsidRPr="002F0CF9">
        <w:rPr>
          <w:rFonts w:ascii="Arial" w:eastAsia="Arial" w:hAnsi="Arial" w:cs="Arial"/>
          <w:b/>
          <w:sz w:val="20"/>
          <w:szCs w:val="20"/>
        </w:rPr>
        <w:t xml:space="preserve">      ΑΓΡΙΜΑΚΗΣ ΝΙΚΟΛΑΟΣ       </w:t>
      </w:r>
    </w:p>
    <w:sectPr w:rsidR="00327F87" w:rsidRPr="002F0CF9" w:rsidSect="00673982">
      <w:pgSz w:w="11906" w:h="16838"/>
      <w:pgMar w:top="851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5" w15:restartNumberingAfterBreak="0">
    <w:nsid w:val="436E0F96"/>
    <w:multiLevelType w:val="hybridMultilevel"/>
    <w:tmpl w:val="B4CC6290"/>
    <w:lvl w:ilvl="0" w:tplc="537E7D84">
      <w:start w:val="1"/>
      <w:numFmt w:val="decimal"/>
      <w:lvlText w:val="%1)"/>
      <w:lvlJc w:val="left"/>
      <w:pPr>
        <w:ind w:left="1431" w:hanging="864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8"/>
    <w:rsid w:val="000005D9"/>
    <w:rsid w:val="000008B2"/>
    <w:rsid w:val="000028A6"/>
    <w:rsid w:val="00022592"/>
    <w:rsid w:val="00023F66"/>
    <w:rsid w:val="0004601B"/>
    <w:rsid w:val="000460DC"/>
    <w:rsid w:val="000521FB"/>
    <w:rsid w:val="00054DC8"/>
    <w:rsid w:val="0006627B"/>
    <w:rsid w:val="00072D38"/>
    <w:rsid w:val="00076DE0"/>
    <w:rsid w:val="00081557"/>
    <w:rsid w:val="00084112"/>
    <w:rsid w:val="00085182"/>
    <w:rsid w:val="000868B0"/>
    <w:rsid w:val="00091480"/>
    <w:rsid w:val="000B3689"/>
    <w:rsid w:val="000C0B8A"/>
    <w:rsid w:val="000D0179"/>
    <w:rsid w:val="000D290E"/>
    <w:rsid w:val="000D61AF"/>
    <w:rsid w:val="000E339B"/>
    <w:rsid w:val="000F0E5B"/>
    <w:rsid w:val="001001AD"/>
    <w:rsid w:val="00102C27"/>
    <w:rsid w:val="00110CBA"/>
    <w:rsid w:val="00120177"/>
    <w:rsid w:val="00120EC4"/>
    <w:rsid w:val="00124671"/>
    <w:rsid w:val="00135569"/>
    <w:rsid w:val="00144670"/>
    <w:rsid w:val="00145A73"/>
    <w:rsid w:val="001504A8"/>
    <w:rsid w:val="00156940"/>
    <w:rsid w:val="001579A0"/>
    <w:rsid w:val="001609D8"/>
    <w:rsid w:val="001806D9"/>
    <w:rsid w:val="00182920"/>
    <w:rsid w:val="00192B02"/>
    <w:rsid w:val="001A22D3"/>
    <w:rsid w:val="001C4BDF"/>
    <w:rsid w:val="001C5A40"/>
    <w:rsid w:val="001E4620"/>
    <w:rsid w:val="00206414"/>
    <w:rsid w:val="00214203"/>
    <w:rsid w:val="00217123"/>
    <w:rsid w:val="00220CB0"/>
    <w:rsid w:val="00234E9C"/>
    <w:rsid w:val="00237846"/>
    <w:rsid w:val="00251606"/>
    <w:rsid w:val="00253662"/>
    <w:rsid w:val="0025399C"/>
    <w:rsid w:val="00253BEB"/>
    <w:rsid w:val="0025637D"/>
    <w:rsid w:val="00262EE9"/>
    <w:rsid w:val="00263DF4"/>
    <w:rsid w:val="002652BA"/>
    <w:rsid w:val="00266529"/>
    <w:rsid w:val="0026672E"/>
    <w:rsid w:val="00267C83"/>
    <w:rsid w:val="00285EE4"/>
    <w:rsid w:val="002A0662"/>
    <w:rsid w:val="002A4E7E"/>
    <w:rsid w:val="002E77CE"/>
    <w:rsid w:val="002F0463"/>
    <w:rsid w:val="002F0CF9"/>
    <w:rsid w:val="002F0F82"/>
    <w:rsid w:val="002F6233"/>
    <w:rsid w:val="003024CE"/>
    <w:rsid w:val="00317190"/>
    <w:rsid w:val="00320458"/>
    <w:rsid w:val="00324E3F"/>
    <w:rsid w:val="00325814"/>
    <w:rsid w:val="00327F87"/>
    <w:rsid w:val="003305C6"/>
    <w:rsid w:val="00332B75"/>
    <w:rsid w:val="00340734"/>
    <w:rsid w:val="003430DB"/>
    <w:rsid w:val="00343C34"/>
    <w:rsid w:val="00346566"/>
    <w:rsid w:val="003517B4"/>
    <w:rsid w:val="00355327"/>
    <w:rsid w:val="0039330D"/>
    <w:rsid w:val="00397A6E"/>
    <w:rsid w:val="003A29F6"/>
    <w:rsid w:val="003A560B"/>
    <w:rsid w:val="003B3A43"/>
    <w:rsid w:val="003B687F"/>
    <w:rsid w:val="003C440B"/>
    <w:rsid w:val="003D6E73"/>
    <w:rsid w:val="003D7399"/>
    <w:rsid w:val="003F2F72"/>
    <w:rsid w:val="00403BFC"/>
    <w:rsid w:val="004057C7"/>
    <w:rsid w:val="00414A11"/>
    <w:rsid w:val="00421FAA"/>
    <w:rsid w:val="00430796"/>
    <w:rsid w:val="004442BC"/>
    <w:rsid w:val="00450936"/>
    <w:rsid w:val="00463D7C"/>
    <w:rsid w:val="00473F55"/>
    <w:rsid w:val="004850C7"/>
    <w:rsid w:val="004878DC"/>
    <w:rsid w:val="004A21F8"/>
    <w:rsid w:val="004A5A09"/>
    <w:rsid w:val="004B1C77"/>
    <w:rsid w:val="004D4695"/>
    <w:rsid w:val="004D55CC"/>
    <w:rsid w:val="004E005B"/>
    <w:rsid w:val="004F5831"/>
    <w:rsid w:val="00510710"/>
    <w:rsid w:val="0051423B"/>
    <w:rsid w:val="00536D25"/>
    <w:rsid w:val="0054041E"/>
    <w:rsid w:val="00546779"/>
    <w:rsid w:val="005545FA"/>
    <w:rsid w:val="00564798"/>
    <w:rsid w:val="00571B1B"/>
    <w:rsid w:val="005737AC"/>
    <w:rsid w:val="005766A4"/>
    <w:rsid w:val="0057705E"/>
    <w:rsid w:val="00582ADD"/>
    <w:rsid w:val="0059120B"/>
    <w:rsid w:val="00594E9D"/>
    <w:rsid w:val="0059596A"/>
    <w:rsid w:val="00595E41"/>
    <w:rsid w:val="005B5EF1"/>
    <w:rsid w:val="005B756F"/>
    <w:rsid w:val="005C1DC1"/>
    <w:rsid w:val="005D3FC1"/>
    <w:rsid w:val="005D6598"/>
    <w:rsid w:val="005F04F9"/>
    <w:rsid w:val="005F0DFB"/>
    <w:rsid w:val="005F1B41"/>
    <w:rsid w:val="005F57B1"/>
    <w:rsid w:val="005F65F4"/>
    <w:rsid w:val="005F7AFE"/>
    <w:rsid w:val="00601C79"/>
    <w:rsid w:val="00601F3C"/>
    <w:rsid w:val="00612794"/>
    <w:rsid w:val="00616100"/>
    <w:rsid w:val="006168D5"/>
    <w:rsid w:val="00616F75"/>
    <w:rsid w:val="0061727D"/>
    <w:rsid w:val="00630EE8"/>
    <w:rsid w:val="00636987"/>
    <w:rsid w:val="006462D0"/>
    <w:rsid w:val="006507AF"/>
    <w:rsid w:val="00651AF5"/>
    <w:rsid w:val="00652499"/>
    <w:rsid w:val="00673982"/>
    <w:rsid w:val="00687158"/>
    <w:rsid w:val="006C396B"/>
    <w:rsid w:val="006E35F8"/>
    <w:rsid w:val="006F335C"/>
    <w:rsid w:val="006F7F69"/>
    <w:rsid w:val="007123E3"/>
    <w:rsid w:val="00712493"/>
    <w:rsid w:val="0072098E"/>
    <w:rsid w:val="00720A02"/>
    <w:rsid w:val="007302D7"/>
    <w:rsid w:val="007326A3"/>
    <w:rsid w:val="00735911"/>
    <w:rsid w:val="00740C77"/>
    <w:rsid w:val="007544D0"/>
    <w:rsid w:val="007638CD"/>
    <w:rsid w:val="007738EC"/>
    <w:rsid w:val="007745B0"/>
    <w:rsid w:val="00775404"/>
    <w:rsid w:val="00780140"/>
    <w:rsid w:val="007846E1"/>
    <w:rsid w:val="007852C3"/>
    <w:rsid w:val="007B5A0F"/>
    <w:rsid w:val="007B7DE5"/>
    <w:rsid w:val="007C0FE7"/>
    <w:rsid w:val="007C100C"/>
    <w:rsid w:val="007C2309"/>
    <w:rsid w:val="007C47DD"/>
    <w:rsid w:val="007D26A1"/>
    <w:rsid w:val="007D3D74"/>
    <w:rsid w:val="00806540"/>
    <w:rsid w:val="008134C3"/>
    <w:rsid w:val="00814112"/>
    <w:rsid w:val="00816D87"/>
    <w:rsid w:val="00832460"/>
    <w:rsid w:val="00832881"/>
    <w:rsid w:val="008363BF"/>
    <w:rsid w:val="00837208"/>
    <w:rsid w:val="0084056E"/>
    <w:rsid w:val="00843B84"/>
    <w:rsid w:val="00845E6A"/>
    <w:rsid w:val="008514CE"/>
    <w:rsid w:val="0085216B"/>
    <w:rsid w:val="0085288A"/>
    <w:rsid w:val="00852B65"/>
    <w:rsid w:val="00853428"/>
    <w:rsid w:val="00860268"/>
    <w:rsid w:val="008633F9"/>
    <w:rsid w:val="008644FB"/>
    <w:rsid w:val="00867F1A"/>
    <w:rsid w:val="00874139"/>
    <w:rsid w:val="008918F1"/>
    <w:rsid w:val="00892C76"/>
    <w:rsid w:val="00893A8B"/>
    <w:rsid w:val="008A28E0"/>
    <w:rsid w:val="008A2D6C"/>
    <w:rsid w:val="008B7BEE"/>
    <w:rsid w:val="008C66E2"/>
    <w:rsid w:val="008D105B"/>
    <w:rsid w:val="008D4268"/>
    <w:rsid w:val="008E2378"/>
    <w:rsid w:val="008F0949"/>
    <w:rsid w:val="008F2F99"/>
    <w:rsid w:val="008F51EE"/>
    <w:rsid w:val="00914D8C"/>
    <w:rsid w:val="00920C00"/>
    <w:rsid w:val="00922031"/>
    <w:rsid w:val="00923F28"/>
    <w:rsid w:val="00936A54"/>
    <w:rsid w:val="00951D88"/>
    <w:rsid w:val="0095756F"/>
    <w:rsid w:val="00962AD4"/>
    <w:rsid w:val="00973EE7"/>
    <w:rsid w:val="00974D71"/>
    <w:rsid w:val="009763E2"/>
    <w:rsid w:val="00980BEF"/>
    <w:rsid w:val="00982684"/>
    <w:rsid w:val="00987A9E"/>
    <w:rsid w:val="009930FB"/>
    <w:rsid w:val="009961DA"/>
    <w:rsid w:val="009A2210"/>
    <w:rsid w:val="009A6172"/>
    <w:rsid w:val="009C1836"/>
    <w:rsid w:val="009E003C"/>
    <w:rsid w:val="009E3178"/>
    <w:rsid w:val="009E7D0B"/>
    <w:rsid w:val="009F3D9D"/>
    <w:rsid w:val="00A00B34"/>
    <w:rsid w:val="00A019B7"/>
    <w:rsid w:val="00A0693E"/>
    <w:rsid w:val="00A0791E"/>
    <w:rsid w:val="00A135A8"/>
    <w:rsid w:val="00A228A4"/>
    <w:rsid w:val="00A442E3"/>
    <w:rsid w:val="00A50926"/>
    <w:rsid w:val="00A50E64"/>
    <w:rsid w:val="00A525C4"/>
    <w:rsid w:val="00A5371B"/>
    <w:rsid w:val="00A64DDA"/>
    <w:rsid w:val="00A65BE2"/>
    <w:rsid w:val="00A719CA"/>
    <w:rsid w:val="00A73818"/>
    <w:rsid w:val="00A74266"/>
    <w:rsid w:val="00A77F29"/>
    <w:rsid w:val="00A81D3E"/>
    <w:rsid w:val="00A8294C"/>
    <w:rsid w:val="00A86D13"/>
    <w:rsid w:val="00A927F1"/>
    <w:rsid w:val="00A93167"/>
    <w:rsid w:val="00AA08FE"/>
    <w:rsid w:val="00AA652F"/>
    <w:rsid w:val="00AB49B1"/>
    <w:rsid w:val="00AB56E3"/>
    <w:rsid w:val="00AC377D"/>
    <w:rsid w:val="00AC3C8E"/>
    <w:rsid w:val="00AC61E8"/>
    <w:rsid w:val="00AD61C9"/>
    <w:rsid w:val="00AD73A2"/>
    <w:rsid w:val="00AE73BF"/>
    <w:rsid w:val="00AF492F"/>
    <w:rsid w:val="00B03B0D"/>
    <w:rsid w:val="00B07C31"/>
    <w:rsid w:val="00B10319"/>
    <w:rsid w:val="00B33FEE"/>
    <w:rsid w:val="00B45CC4"/>
    <w:rsid w:val="00B5273A"/>
    <w:rsid w:val="00B617C8"/>
    <w:rsid w:val="00B6382A"/>
    <w:rsid w:val="00B65683"/>
    <w:rsid w:val="00B70A1E"/>
    <w:rsid w:val="00B76A06"/>
    <w:rsid w:val="00B7763C"/>
    <w:rsid w:val="00B96DDB"/>
    <w:rsid w:val="00B97299"/>
    <w:rsid w:val="00B97904"/>
    <w:rsid w:val="00BA1107"/>
    <w:rsid w:val="00BC6910"/>
    <w:rsid w:val="00BD5A55"/>
    <w:rsid w:val="00BD6FCA"/>
    <w:rsid w:val="00BF52B3"/>
    <w:rsid w:val="00C0132A"/>
    <w:rsid w:val="00C03FF5"/>
    <w:rsid w:val="00C07E09"/>
    <w:rsid w:val="00C17C77"/>
    <w:rsid w:val="00C20283"/>
    <w:rsid w:val="00C24A73"/>
    <w:rsid w:val="00C6522A"/>
    <w:rsid w:val="00C655E8"/>
    <w:rsid w:val="00C67674"/>
    <w:rsid w:val="00C7303F"/>
    <w:rsid w:val="00C7336C"/>
    <w:rsid w:val="00C7350B"/>
    <w:rsid w:val="00C77437"/>
    <w:rsid w:val="00C86C7C"/>
    <w:rsid w:val="00C9024D"/>
    <w:rsid w:val="00CA117A"/>
    <w:rsid w:val="00CB40A1"/>
    <w:rsid w:val="00CC535C"/>
    <w:rsid w:val="00CD05C4"/>
    <w:rsid w:val="00CE2539"/>
    <w:rsid w:val="00CE300E"/>
    <w:rsid w:val="00CF20B1"/>
    <w:rsid w:val="00D0181D"/>
    <w:rsid w:val="00D11561"/>
    <w:rsid w:val="00D17D50"/>
    <w:rsid w:val="00D220D9"/>
    <w:rsid w:val="00D240F3"/>
    <w:rsid w:val="00D33A1A"/>
    <w:rsid w:val="00D364C9"/>
    <w:rsid w:val="00D40D0F"/>
    <w:rsid w:val="00D4201F"/>
    <w:rsid w:val="00D44246"/>
    <w:rsid w:val="00D57D21"/>
    <w:rsid w:val="00D63995"/>
    <w:rsid w:val="00D737CA"/>
    <w:rsid w:val="00D75E7D"/>
    <w:rsid w:val="00D808EE"/>
    <w:rsid w:val="00DB30DC"/>
    <w:rsid w:val="00DB65B3"/>
    <w:rsid w:val="00DC0E7C"/>
    <w:rsid w:val="00DC6F8B"/>
    <w:rsid w:val="00DD2B7D"/>
    <w:rsid w:val="00DF18F5"/>
    <w:rsid w:val="00DF2EBB"/>
    <w:rsid w:val="00DF6829"/>
    <w:rsid w:val="00E112B9"/>
    <w:rsid w:val="00E15384"/>
    <w:rsid w:val="00E162C9"/>
    <w:rsid w:val="00E209E3"/>
    <w:rsid w:val="00E322FE"/>
    <w:rsid w:val="00E43039"/>
    <w:rsid w:val="00E50077"/>
    <w:rsid w:val="00E5442C"/>
    <w:rsid w:val="00E56425"/>
    <w:rsid w:val="00E57D44"/>
    <w:rsid w:val="00E65D83"/>
    <w:rsid w:val="00E76831"/>
    <w:rsid w:val="00E76F6B"/>
    <w:rsid w:val="00E84439"/>
    <w:rsid w:val="00EA4F1D"/>
    <w:rsid w:val="00EA5BEE"/>
    <w:rsid w:val="00EB3192"/>
    <w:rsid w:val="00EB73A4"/>
    <w:rsid w:val="00ED47DB"/>
    <w:rsid w:val="00ED4A11"/>
    <w:rsid w:val="00EE358B"/>
    <w:rsid w:val="00EE3F15"/>
    <w:rsid w:val="00EF0484"/>
    <w:rsid w:val="00EF5E2F"/>
    <w:rsid w:val="00EF630E"/>
    <w:rsid w:val="00F028E5"/>
    <w:rsid w:val="00F02A80"/>
    <w:rsid w:val="00F04125"/>
    <w:rsid w:val="00F07861"/>
    <w:rsid w:val="00F124AB"/>
    <w:rsid w:val="00F22ABF"/>
    <w:rsid w:val="00F25FAB"/>
    <w:rsid w:val="00F36053"/>
    <w:rsid w:val="00F46868"/>
    <w:rsid w:val="00F47D18"/>
    <w:rsid w:val="00F5000C"/>
    <w:rsid w:val="00F66AB3"/>
    <w:rsid w:val="00F66F8A"/>
    <w:rsid w:val="00F74EE5"/>
    <w:rsid w:val="00F76E09"/>
    <w:rsid w:val="00F8567F"/>
    <w:rsid w:val="00F94BA3"/>
    <w:rsid w:val="00F94BF9"/>
    <w:rsid w:val="00F97952"/>
    <w:rsid w:val="00FA266A"/>
    <w:rsid w:val="00FA3019"/>
    <w:rsid w:val="00FA7807"/>
    <w:rsid w:val="00FA7A08"/>
    <w:rsid w:val="00FB45E6"/>
    <w:rsid w:val="00FB56FC"/>
    <w:rsid w:val="00FC7C9A"/>
    <w:rsid w:val="00FD184F"/>
    <w:rsid w:val="00FD31E2"/>
    <w:rsid w:val="00FD7E3A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9E3D93B"/>
  <w15:docId w15:val="{72B09176-D733-4CB1-B563-66864ADE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9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10319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B10319"/>
  </w:style>
  <w:style w:type="character" w:customStyle="1" w:styleId="WW8Num1z2">
    <w:name w:val="WW8Num1z2"/>
    <w:rsid w:val="00B10319"/>
  </w:style>
  <w:style w:type="character" w:customStyle="1" w:styleId="WW8Num1z3">
    <w:name w:val="WW8Num1z3"/>
    <w:rsid w:val="00B10319"/>
  </w:style>
  <w:style w:type="character" w:customStyle="1" w:styleId="WW8Num1z4">
    <w:name w:val="WW8Num1z4"/>
    <w:rsid w:val="00B10319"/>
  </w:style>
  <w:style w:type="character" w:customStyle="1" w:styleId="WW8Num1z5">
    <w:name w:val="WW8Num1z5"/>
    <w:rsid w:val="00B10319"/>
  </w:style>
  <w:style w:type="character" w:customStyle="1" w:styleId="WW8Num1z6">
    <w:name w:val="WW8Num1z6"/>
    <w:rsid w:val="00B10319"/>
  </w:style>
  <w:style w:type="character" w:customStyle="1" w:styleId="WW8Num1z7">
    <w:name w:val="WW8Num1z7"/>
    <w:rsid w:val="00B10319"/>
  </w:style>
  <w:style w:type="character" w:customStyle="1" w:styleId="WW8Num1z8">
    <w:name w:val="WW8Num1z8"/>
    <w:rsid w:val="00B10319"/>
  </w:style>
  <w:style w:type="character" w:customStyle="1" w:styleId="WW8Num2z0">
    <w:name w:val="WW8Num2z0"/>
    <w:rsid w:val="00B10319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B10319"/>
  </w:style>
  <w:style w:type="character" w:customStyle="1" w:styleId="WW8Num2z2">
    <w:name w:val="WW8Num2z2"/>
    <w:rsid w:val="00B10319"/>
  </w:style>
  <w:style w:type="character" w:customStyle="1" w:styleId="WW8Num2z3">
    <w:name w:val="WW8Num2z3"/>
    <w:rsid w:val="00B10319"/>
  </w:style>
  <w:style w:type="character" w:customStyle="1" w:styleId="WW8Num2z4">
    <w:name w:val="WW8Num2z4"/>
    <w:rsid w:val="00B10319"/>
  </w:style>
  <w:style w:type="character" w:customStyle="1" w:styleId="WW8Num2z5">
    <w:name w:val="WW8Num2z5"/>
    <w:rsid w:val="00B10319"/>
  </w:style>
  <w:style w:type="character" w:customStyle="1" w:styleId="WW8Num2z6">
    <w:name w:val="WW8Num2z6"/>
    <w:rsid w:val="00B10319"/>
  </w:style>
  <w:style w:type="character" w:customStyle="1" w:styleId="WW8Num2z7">
    <w:name w:val="WW8Num2z7"/>
    <w:rsid w:val="00B10319"/>
  </w:style>
  <w:style w:type="character" w:customStyle="1" w:styleId="WW8Num2z8">
    <w:name w:val="WW8Num2z8"/>
    <w:rsid w:val="00B10319"/>
  </w:style>
  <w:style w:type="character" w:customStyle="1" w:styleId="WW8Num3z0">
    <w:name w:val="WW8Num3z0"/>
    <w:rsid w:val="00B10319"/>
  </w:style>
  <w:style w:type="character" w:customStyle="1" w:styleId="WW8Num3z1">
    <w:name w:val="WW8Num3z1"/>
    <w:rsid w:val="00B10319"/>
  </w:style>
  <w:style w:type="character" w:customStyle="1" w:styleId="WW8Num3z2">
    <w:name w:val="WW8Num3z2"/>
    <w:rsid w:val="00B10319"/>
  </w:style>
  <w:style w:type="character" w:customStyle="1" w:styleId="WW8Num3z3">
    <w:name w:val="WW8Num3z3"/>
    <w:rsid w:val="00B10319"/>
  </w:style>
  <w:style w:type="character" w:customStyle="1" w:styleId="WW8Num3z4">
    <w:name w:val="WW8Num3z4"/>
    <w:rsid w:val="00B10319"/>
  </w:style>
  <w:style w:type="character" w:customStyle="1" w:styleId="WW8Num3z5">
    <w:name w:val="WW8Num3z5"/>
    <w:rsid w:val="00B10319"/>
  </w:style>
  <w:style w:type="character" w:customStyle="1" w:styleId="WW8Num3z6">
    <w:name w:val="WW8Num3z6"/>
    <w:rsid w:val="00B10319"/>
  </w:style>
  <w:style w:type="character" w:customStyle="1" w:styleId="WW8Num3z7">
    <w:name w:val="WW8Num3z7"/>
    <w:rsid w:val="00B10319"/>
  </w:style>
  <w:style w:type="character" w:customStyle="1" w:styleId="WW8Num3z8">
    <w:name w:val="WW8Num3z8"/>
    <w:rsid w:val="00B10319"/>
  </w:style>
  <w:style w:type="character" w:styleId="-">
    <w:name w:val="Hyperlink"/>
    <w:rsid w:val="00B10319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B1031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10319"/>
    <w:pPr>
      <w:spacing w:after="140" w:line="276" w:lineRule="auto"/>
    </w:pPr>
  </w:style>
  <w:style w:type="paragraph" w:styleId="a5">
    <w:name w:val="List"/>
    <w:basedOn w:val="a4"/>
    <w:rsid w:val="00B10319"/>
  </w:style>
  <w:style w:type="paragraph" w:styleId="a6">
    <w:name w:val="caption"/>
    <w:basedOn w:val="a"/>
    <w:qFormat/>
    <w:rsid w:val="00B10319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rsid w:val="00B10319"/>
    <w:pPr>
      <w:suppressLineNumbers/>
    </w:pPr>
  </w:style>
  <w:style w:type="paragraph" w:customStyle="1" w:styleId="1">
    <w:name w:val="Απλό κείμενο1"/>
    <w:basedOn w:val="a"/>
    <w:rsid w:val="00B10319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B10319"/>
    <w:pPr>
      <w:spacing w:after="120" w:line="480" w:lineRule="auto"/>
    </w:pPr>
  </w:style>
  <w:style w:type="paragraph" w:customStyle="1" w:styleId="21">
    <w:name w:val="Σώμα κείμενου 21"/>
    <w:basedOn w:val="a"/>
    <w:rsid w:val="00B10319"/>
    <w:pPr>
      <w:tabs>
        <w:tab w:val="left" w:pos="4940"/>
      </w:tabs>
      <w:jc w:val="both"/>
    </w:pPr>
    <w:rPr>
      <w:sz w:val="20"/>
    </w:rPr>
  </w:style>
  <w:style w:type="paragraph" w:customStyle="1" w:styleId="a8">
    <w:name w:val="Περιεχόμενα πλαισίου"/>
    <w:basedOn w:val="a"/>
    <w:rsid w:val="00B10319"/>
  </w:style>
  <w:style w:type="paragraph" w:customStyle="1" w:styleId="Char">
    <w:name w:val="Char"/>
    <w:basedOn w:val="a"/>
    <w:rsid w:val="00081557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harCharCharCharCharChar">
    <w:name w:val="Char Char Char Char Char Char"/>
    <w:basedOn w:val="a"/>
    <w:rsid w:val="008363BF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har0">
    <w:name w:val="Char"/>
    <w:basedOn w:val="a"/>
    <w:rsid w:val="00A74266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9">
    <w:name w:val="No Spacing"/>
    <w:uiPriority w:val="1"/>
    <w:qFormat/>
    <w:rsid w:val="005F57B1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582ADD"/>
    <w:pPr>
      <w:ind w:left="720"/>
      <w:contextualSpacing/>
    </w:pPr>
    <w:rPr>
      <w:rFonts w:cs="Mangal"/>
      <w:szCs w:val="21"/>
    </w:rPr>
  </w:style>
  <w:style w:type="character" w:customStyle="1" w:styleId="WW8Num11z3">
    <w:name w:val="WW8Num11z3"/>
    <w:rsid w:val="00FD7E3A"/>
    <w:rPr>
      <w:rFonts w:ascii="Symbol" w:hAnsi="Symbol" w:cs="Symbol"/>
      <w:color w:val="000000"/>
      <w:sz w:val="22"/>
      <w:szCs w:val="22"/>
    </w:rPr>
  </w:style>
  <w:style w:type="paragraph" w:styleId="ab">
    <w:name w:val="Balloon Text"/>
    <w:basedOn w:val="a"/>
    <w:link w:val="Char1"/>
    <w:uiPriority w:val="99"/>
    <w:semiHidden/>
    <w:unhideWhenUsed/>
    <w:rsid w:val="00AF492F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AF492F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Web">
    <w:name w:val="Normal (Web)"/>
    <w:basedOn w:val="a"/>
    <w:uiPriority w:val="99"/>
    <w:unhideWhenUsed/>
    <w:rsid w:val="008918F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Βαθμός Ασφάλειας</vt:lpstr>
    </vt:vector>
  </TitlesOfParts>
  <Company/>
  <LinksUpToDate>false</LinksUpToDate>
  <CharactersWithSpaces>2433</CharactersWithSpaces>
  <SharedDoc>false</SharedDoc>
  <HLinks>
    <vt:vector size="6" baseType="variant">
      <vt:variant>
        <vt:i4>6029425</vt:i4>
      </vt:variant>
      <vt:variant>
        <vt:i4>0</vt:i4>
      </vt:variant>
      <vt:variant>
        <vt:i4>0</vt:i4>
      </vt:variant>
      <vt:variant>
        <vt:i4>5</vt:i4>
      </vt:variant>
      <vt:variant>
        <vt:lpwstr>mailto:xenikaki@rethymno.gr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Ασφάλειας</dc:title>
  <dc:creator>user</dc:creator>
  <cp:lastModifiedBy>user</cp:lastModifiedBy>
  <cp:revision>16</cp:revision>
  <cp:lastPrinted>2026-04-08T11:58:00Z</cp:lastPrinted>
  <dcterms:created xsi:type="dcterms:W3CDTF">2026-04-08T06:47:00Z</dcterms:created>
  <dcterms:modified xsi:type="dcterms:W3CDTF">2026-04-08T11:58:00Z</dcterms:modified>
</cp:coreProperties>
</file>