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D482" w14:textId="77777777" w:rsidR="00CC5316" w:rsidRPr="00BB6103" w:rsidRDefault="008E1C8D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lang w:eastAsia="el-GR" w:bidi="ar-SA"/>
        </w:rPr>
        <w:object w:dxaOrig="1440" w:dyaOrig="1440" w14:anchorId="7AA249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6" DrawAspect="Content" ObjectID="_1836641859" r:id="rId6"/>
        </w:obje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A413D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E459BF9" w14:textId="77777777"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2F7D7EFE" w14:textId="6A758562" w:rsidR="00CC5316" w:rsidRPr="003B0E2A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 </w:t>
      </w:r>
      <w:r w:rsidR="00D37694">
        <w:rPr>
          <w:rFonts w:ascii="Times New Roman" w:eastAsia="MS Mincho" w:hAnsi="Times New Roman" w:cs="Times New Roman"/>
          <w:sz w:val="22"/>
          <w:szCs w:val="22"/>
        </w:rPr>
        <w:t xml:space="preserve">2 Απριλίου </w:t>
      </w:r>
      <w:r w:rsidRPr="003B0E2A">
        <w:rPr>
          <w:rFonts w:ascii="Times New Roman" w:eastAsia="MS Mincho" w:hAnsi="Times New Roman" w:cs="Times New Roman"/>
          <w:sz w:val="22"/>
          <w:szCs w:val="22"/>
        </w:rPr>
        <w:t>202</w:t>
      </w:r>
      <w:r w:rsidR="005E4F88">
        <w:rPr>
          <w:rFonts w:ascii="Times New Roman" w:eastAsia="MS Mincho" w:hAnsi="Times New Roman" w:cs="Times New Roman"/>
          <w:sz w:val="22"/>
          <w:szCs w:val="22"/>
        </w:rPr>
        <w:t>6</w:t>
      </w:r>
    </w:p>
    <w:p w14:paraId="7C7DA073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7A81553C" w14:textId="163BF665" w:rsidR="003E0689" w:rsidRPr="00C8119B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B0BD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E110B4">
        <w:rPr>
          <w:rFonts w:ascii="Times New Roman" w:eastAsia="MS Mincho" w:hAnsi="Times New Roman" w:cs="Times New Roman"/>
          <w:sz w:val="22"/>
          <w:szCs w:val="22"/>
        </w:rPr>
        <w:t>10858</w:t>
      </w:r>
    </w:p>
    <w:p w14:paraId="4EAFC992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14:paraId="48D4B9BC" w14:textId="77777777"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14:paraId="23E63704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51D96680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14:paraId="1C3E125F" w14:textId="554362C6" w:rsidR="00CC5316" w:rsidRDefault="001758AC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EEEDC6F" wp14:editId="132D8B3D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D6A49" w14:textId="77777777" w:rsidR="00F82844" w:rsidRPr="00264ED7" w:rsidRDefault="00F82844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13E32EB1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0D82EA4F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7263A067" w14:textId="77777777" w:rsidR="00F82844" w:rsidRPr="00264ED7" w:rsidRDefault="00F82844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730D8919" w14:textId="77777777" w:rsidR="00F82844" w:rsidRPr="00264ED7" w:rsidRDefault="00F82844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EDC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0BFD6A49" w14:textId="77777777" w:rsidR="00F82844" w:rsidRPr="00264ED7" w:rsidRDefault="00F82844" w:rsidP="007F4E98">
                      <w:pPr>
                        <w:rPr>
                          <w:szCs w:val="22"/>
                        </w:rPr>
                      </w:pPr>
                    </w:p>
                    <w:p w14:paraId="13E32EB1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0D82EA4F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7263A067" w14:textId="77777777" w:rsidR="00F82844" w:rsidRPr="00264ED7" w:rsidRDefault="00F82844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730D8919" w14:textId="77777777" w:rsidR="00F82844" w:rsidRPr="00264ED7" w:rsidRDefault="00F82844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14538022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26765FA" w14:textId="194845EC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Πληροφορίες: </w:t>
      </w:r>
      <w:r w:rsidR="00EE7A78">
        <w:rPr>
          <w:rFonts w:ascii="Times New Roman" w:eastAsia="MS Mincho" w:hAnsi="Times New Roman" w:cs="Times New Roman"/>
          <w:sz w:val="22"/>
          <w:szCs w:val="22"/>
        </w:rPr>
        <w:t>Ε</w:t>
      </w:r>
      <w:r w:rsidR="006F18A3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="00D37694">
        <w:rPr>
          <w:rFonts w:ascii="Times New Roman" w:eastAsia="MS Mincho" w:hAnsi="Times New Roman" w:cs="Times New Roman"/>
          <w:sz w:val="22"/>
          <w:szCs w:val="22"/>
        </w:rPr>
        <w:t>Μανογιαννάκη</w:t>
      </w:r>
      <w:proofErr w:type="spellEnd"/>
      <w:r w:rsidR="00D37694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14:paraId="33C0088E" w14:textId="2CBE2644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eastAsia="MS Mincho" w:hAnsi="Times New Roman" w:cs="Times New Roman"/>
          <w:sz w:val="22"/>
          <w:szCs w:val="22"/>
        </w:rPr>
        <w:t>ΤΗΛ.: 28313.41</w:t>
      </w:r>
      <w:r w:rsidR="005C7FBC">
        <w:rPr>
          <w:rFonts w:ascii="Times New Roman" w:eastAsia="MS Mincho" w:hAnsi="Times New Roman" w:cs="Times New Roman"/>
          <w:sz w:val="22"/>
          <w:szCs w:val="22"/>
        </w:rPr>
        <w:t>306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914F62B" w14:textId="7777777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gramEnd"/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14:paraId="6434AD81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53F11E8E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42E0E9E" w14:textId="77777777"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14:paraId="55F3A5DA" w14:textId="541EF9E8" w:rsidR="00CC5316" w:rsidRPr="00BB6103" w:rsidRDefault="0041622D" w:rsidP="0041622D">
      <w:pPr>
        <w:pStyle w:val="22"/>
        <w:spacing w:after="0" w:line="240" w:lineRule="auto"/>
        <w:ind w:left="720" w:firstLine="296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b/>
          <w:sz w:val="22"/>
          <w:szCs w:val="22"/>
        </w:rPr>
        <w:t>Κ</w:t>
      </w:r>
      <w:r w:rsidR="00CC5316" w:rsidRPr="00387214">
        <w:rPr>
          <w:rFonts w:ascii="Times New Roman" w:eastAsia="MS Mincho" w:hAnsi="Times New Roman" w:cs="Times New Roman"/>
          <w:b/>
          <w:sz w:val="22"/>
          <w:szCs w:val="22"/>
        </w:rPr>
        <w:t>ΟΙΝ/ΣΗ: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</w:t>
      </w:r>
      <w:proofErr w:type="spellStart"/>
      <w:r w:rsidR="00CC5316" w:rsidRPr="00BB6103">
        <w:rPr>
          <w:rFonts w:ascii="Times New Roman" w:hAnsi="Times New Roman" w:cs="Times New Roman"/>
          <w:sz w:val="22"/>
          <w:szCs w:val="22"/>
        </w:rPr>
        <w:t>Ρεθύμνης</w:t>
      </w:r>
      <w:proofErr w:type="spellEnd"/>
      <w:r w:rsidR="00CC5316" w:rsidRPr="00BB61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E8FF5" w14:textId="64818129" w:rsidR="00CC5316" w:rsidRPr="00BB6103" w:rsidRDefault="0041622D" w:rsidP="0041622D">
      <w:pPr>
        <w:pStyle w:val="22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 w:rsidR="00CC5316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C5316"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38559C32" w14:textId="28F8092F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 xml:space="preserve">Αντιδημάρχους </w:t>
      </w:r>
      <w:proofErr w:type="spellStart"/>
      <w:r w:rsidRPr="00BB6103">
        <w:rPr>
          <w:rFonts w:eastAsia="MS Mincho"/>
          <w:sz w:val="22"/>
          <w:szCs w:val="22"/>
        </w:rPr>
        <w:t>Ρεθύμνης</w:t>
      </w:r>
      <w:proofErr w:type="spellEnd"/>
    </w:p>
    <w:p w14:paraId="4755FD1C" w14:textId="5CD9C218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4. Διευθυντές Υπηρεσιών Δήμου </w:t>
      </w:r>
      <w:proofErr w:type="spellStart"/>
      <w:r w:rsidRPr="00BB6103">
        <w:rPr>
          <w:sz w:val="22"/>
          <w:szCs w:val="22"/>
        </w:rPr>
        <w:t>Ρεθύμνης</w:t>
      </w:r>
      <w:proofErr w:type="spellEnd"/>
    </w:p>
    <w:p w14:paraId="48DBF7EF" w14:textId="645856AE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6B3786">
        <w:rPr>
          <w:sz w:val="22"/>
          <w:szCs w:val="22"/>
        </w:rPr>
        <w:t xml:space="preserve">     </w:t>
      </w:r>
      <w:r w:rsidR="006B3786"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</w:t>
      </w:r>
      <w:proofErr w:type="spellStart"/>
      <w:r w:rsidRPr="00BB6103">
        <w:rPr>
          <w:sz w:val="22"/>
          <w:szCs w:val="22"/>
        </w:rPr>
        <w:t>Ρεθύμνης</w:t>
      </w:r>
      <w:proofErr w:type="spellEnd"/>
      <w:r w:rsidRPr="00BB6103">
        <w:rPr>
          <w:sz w:val="22"/>
          <w:szCs w:val="22"/>
        </w:rPr>
        <w:t xml:space="preserve"> </w:t>
      </w:r>
    </w:p>
    <w:p w14:paraId="39C360B8" w14:textId="6CCF85A6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14:paraId="176244F8" w14:textId="77777777"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14:paraId="07DC5A8B" w14:textId="77777777" w:rsidR="00D009D3" w:rsidRDefault="00D009D3" w:rsidP="00620B1F">
      <w:pPr>
        <w:ind w:right="26"/>
        <w:jc w:val="center"/>
        <w:rPr>
          <w:b/>
          <w:bCs/>
          <w:sz w:val="22"/>
          <w:szCs w:val="22"/>
        </w:rPr>
      </w:pPr>
    </w:p>
    <w:p w14:paraId="2B8A2E22" w14:textId="77777777"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14:paraId="6F18AB8F" w14:textId="77777777"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14:paraId="207A8BA8" w14:textId="77777777"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14:paraId="184C6581" w14:textId="4A2FC996"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D37694">
        <w:rPr>
          <w:b/>
          <w:bCs/>
          <w:sz w:val="22"/>
          <w:szCs w:val="22"/>
        </w:rPr>
        <w:t>11</w:t>
      </w:r>
      <w:r w:rsidR="00860A2D">
        <w:rPr>
          <w:b/>
          <w:bCs/>
          <w:sz w:val="22"/>
          <w:szCs w:val="22"/>
        </w:rPr>
        <w:t>/202</w:t>
      </w:r>
      <w:r w:rsidR="0041622D">
        <w:rPr>
          <w:b/>
          <w:bCs/>
          <w:sz w:val="22"/>
          <w:szCs w:val="22"/>
        </w:rPr>
        <w:t>6</w:t>
      </w:r>
      <w:r w:rsidR="00CC5316" w:rsidRPr="00400C26">
        <w:rPr>
          <w:b/>
          <w:bCs/>
          <w:sz w:val="22"/>
          <w:szCs w:val="22"/>
        </w:rPr>
        <w:t>)</w:t>
      </w:r>
    </w:p>
    <w:p w14:paraId="45DEC58D" w14:textId="77777777"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14:paraId="0E4D9B33" w14:textId="76E21F9B" w:rsidR="00CC5316" w:rsidRDefault="00CC5316" w:rsidP="00315357">
      <w:pPr>
        <w:ind w:firstLine="851"/>
        <w:jc w:val="both"/>
        <w:rPr>
          <w:sz w:val="22"/>
          <w:szCs w:val="22"/>
        </w:rPr>
      </w:pPr>
      <w:r w:rsidRPr="00B30862">
        <w:rPr>
          <w:color w:val="000000"/>
          <w:sz w:val="22"/>
          <w:szCs w:val="22"/>
        </w:rPr>
        <w:t xml:space="preserve">Σας προσκαλούμε σε </w:t>
      </w:r>
      <w:r w:rsidRPr="00B30862">
        <w:rPr>
          <w:b/>
          <w:sz w:val="22"/>
          <w:szCs w:val="22"/>
          <w:u w:val="single"/>
        </w:rPr>
        <w:t>Έκτακτη και Κατεπείγουσα Συνεδρίαση</w:t>
      </w:r>
      <w:r w:rsidRPr="00B30862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B30862">
        <w:rPr>
          <w:sz w:val="22"/>
          <w:szCs w:val="22"/>
          <w:shd w:val="clear" w:color="auto" w:fill="FFFFFF"/>
        </w:rPr>
        <w:t>  που θα πραγματοποιηθεί</w:t>
      </w:r>
      <w:r w:rsidR="00E72DA0" w:rsidRPr="00B30862">
        <w:rPr>
          <w:sz w:val="22"/>
          <w:szCs w:val="22"/>
          <w:shd w:val="clear" w:color="auto" w:fill="FFFFFF"/>
        </w:rPr>
        <w:t>, δια ζώσης,</w:t>
      </w:r>
      <w:r w:rsidRPr="00B30862">
        <w:rPr>
          <w:sz w:val="22"/>
          <w:szCs w:val="22"/>
          <w:shd w:val="clear" w:color="auto" w:fill="FFFFFF"/>
        </w:rPr>
        <w:t> σ</w:t>
      </w:r>
      <w:r w:rsidRPr="00B30862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 w:rsidRPr="00B30862">
        <w:rPr>
          <w:sz w:val="22"/>
          <w:szCs w:val="22"/>
        </w:rPr>
        <w:t xml:space="preserve"> </w:t>
      </w:r>
      <w:r w:rsidR="00146D0A">
        <w:rPr>
          <w:b/>
          <w:sz w:val="22"/>
          <w:szCs w:val="22"/>
          <w:shd w:val="clear" w:color="auto" w:fill="FFFFFF"/>
        </w:rPr>
        <w:t xml:space="preserve"> </w:t>
      </w:r>
      <w:r w:rsidR="00D37694" w:rsidRPr="009F4E6B">
        <w:rPr>
          <w:b/>
          <w:sz w:val="22"/>
          <w:szCs w:val="22"/>
          <w:shd w:val="clear" w:color="auto" w:fill="FFFFFF"/>
        </w:rPr>
        <w:t xml:space="preserve">την </w:t>
      </w:r>
      <w:r w:rsidR="00A37AC0" w:rsidRPr="009F4E6B">
        <w:rPr>
          <w:b/>
          <w:sz w:val="22"/>
          <w:szCs w:val="22"/>
          <w:shd w:val="clear" w:color="auto" w:fill="FFFFFF"/>
        </w:rPr>
        <w:t>3</w:t>
      </w:r>
      <w:r w:rsidR="00A37AC0" w:rsidRPr="009F4E6B">
        <w:rPr>
          <w:b/>
          <w:sz w:val="22"/>
          <w:szCs w:val="22"/>
          <w:shd w:val="clear" w:color="auto" w:fill="FFFFFF"/>
          <w:vertAlign w:val="superscript"/>
        </w:rPr>
        <w:t>η</w:t>
      </w:r>
      <w:r w:rsidR="00A37AC0" w:rsidRPr="009F4E6B">
        <w:rPr>
          <w:b/>
          <w:sz w:val="22"/>
          <w:szCs w:val="22"/>
          <w:shd w:val="clear" w:color="auto" w:fill="FFFFFF"/>
        </w:rPr>
        <w:t xml:space="preserve"> Απριλίου </w:t>
      </w:r>
      <w:r w:rsidRPr="009F4E6B">
        <w:rPr>
          <w:b/>
          <w:sz w:val="22"/>
          <w:szCs w:val="22"/>
        </w:rPr>
        <w:t>202</w:t>
      </w:r>
      <w:r w:rsidR="0041622D" w:rsidRPr="009F4E6B">
        <w:rPr>
          <w:b/>
          <w:sz w:val="22"/>
          <w:szCs w:val="22"/>
        </w:rPr>
        <w:t>6</w:t>
      </w:r>
      <w:r w:rsidR="008E1C8D">
        <w:rPr>
          <w:b/>
          <w:sz w:val="22"/>
          <w:szCs w:val="22"/>
        </w:rPr>
        <w:t>,</w:t>
      </w:r>
      <w:r w:rsidR="005936CD" w:rsidRPr="005936CD">
        <w:rPr>
          <w:b/>
          <w:sz w:val="22"/>
          <w:szCs w:val="22"/>
        </w:rPr>
        <w:t xml:space="preserve"> </w:t>
      </w:r>
      <w:r w:rsidR="005936CD">
        <w:rPr>
          <w:b/>
          <w:sz w:val="22"/>
          <w:szCs w:val="22"/>
        </w:rPr>
        <w:t xml:space="preserve">ημέρα Παρασκευή </w:t>
      </w:r>
      <w:r w:rsidRPr="009F4E6B">
        <w:rPr>
          <w:b/>
          <w:sz w:val="22"/>
          <w:szCs w:val="22"/>
        </w:rPr>
        <w:t xml:space="preserve"> </w:t>
      </w:r>
      <w:r w:rsidR="00860A2D" w:rsidRPr="009F4E6B">
        <w:rPr>
          <w:b/>
          <w:sz w:val="22"/>
          <w:szCs w:val="22"/>
        </w:rPr>
        <w:t>και ώρα 1</w:t>
      </w:r>
      <w:r w:rsidR="009F4E6B" w:rsidRPr="009F4E6B">
        <w:rPr>
          <w:b/>
          <w:sz w:val="22"/>
          <w:szCs w:val="22"/>
        </w:rPr>
        <w:t>3:00</w:t>
      </w:r>
      <w:r w:rsidRPr="009F4E6B">
        <w:rPr>
          <w:b/>
          <w:sz w:val="22"/>
          <w:szCs w:val="22"/>
        </w:rPr>
        <w:t>,</w:t>
      </w:r>
      <w:r w:rsidRPr="00B30862">
        <w:rPr>
          <w:sz w:val="22"/>
          <w:szCs w:val="22"/>
        </w:rPr>
        <w:t xml:space="preserve"> για τ</w:t>
      </w:r>
      <w:r w:rsidR="00E72DA0" w:rsidRPr="00B30862">
        <w:rPr>
          <w:sz w:val="22"/>
          <w:szCs w:val="22"/>
        </w:rPr>
        <w:t>η συζήτηση και λήψη απόφασης στ</w:t>
      </w:r>
      <w:r w:rsidR="00A37AC0">
        <w:rPr>
          <w:sz w:val="22"/>
          <w:szCs w:val="22"/>
        </w:rPr>
        <w:t>α</w:t>
      </w:r>
      <w:r w:rsidR="00CE4490" w:rsidRPr="00B30862">
        <w:rPr>
          <w:sz w:val="22"/>
          <w:szCs w:val="22"/>
        </w:rPr>
        <w:t xml:space="preserve"> </w:t>
      </w:r>
      <w:r w:rsidRPr="00B30862">
        <w:rPr>
          <w:sz w:val="22"/>
          <w:szCs w:val="22"/>
        </w:rPr>
        <w:t>παρακάτω θέμα</w:t>
      </w:r>
      <w:r w:rsidR="00A37AC0">
        <w:rPr>
          <w:sz w:val="22"/>
          <w:szCs w:val="22"/>
        </w:rPr>
        <w:t>τα</w:t>
      </w:r>
      <w:r w:rsidRPr="00B30862">
        <w:rPr>
          <w:sz w:val="22"/>
          <w:szCs w:val="22"/>
        </w:rPr>
        <w:t xml:space="preserve"> ημερησίας διάταξης, σύμφωνα με τις σχετικές διατάξεις του άρθρου 75 του Ν. 3852/2010, όπως αντικαταστάθηκε από το </w:t>
      </w:r>
      <w:hyperlink r:id="rId7" w:history="1">
        <w:r w:rsidRPr="00B30862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B30862">
        <w:rPr>
          <w:sz w:val="22"/>
          <w:szCs w:val="22"/>
        </w:rPr>
        <w:t>, ως εξής:</w:t>
      </w:r>
    </w:p>
    <w:p w14:paraId="1C6A950A" w14:textId="77777777" w:rsidR="00B73E84" w:rsidRDefault="00B73E84" w:rsidP="00315357">
      <w:pPr>
        <w:ind w:firstLine="851"/>
        <w:jc w:val="both"/>
        <w:rPr>
          <w:sz w:val="22"/>
          <w:szCs w:val="22"/>
        </w:rPr>
      </w:pPr>
    </w:p>
    <w:p w14:paraId="7C753EC3" w14:textId="77777777" w:rsidR="00D1000B" w:rsidRPr="00B30862" w:rsidRDefault="00D1000B" w:rsidP="00315357">
      <w:pPr>
        <w:ind w:firstLine="851"/>
        <w:jc w:val="both"/>
        <w:rPr>
          <w:sz w:val="22"/>
          <w:szCs w:val="22"/>
        </w:rPr>
      </w:pPr>
    </w:p>
    <w:p w14:paraId="50131ECF" w14:textId="79A9F650" w:rsidR="00D1000B" w:rsidRPr="00AC6AC1" w:rsidRDefault="00A3743E" w:rsidP="00AC6AC1">
      <w:pPr>
        <w:pStyle w:val="aa"/>
        <w:numPr>
          <w:ilvl w:val="0"/>
          <w:numId w:val="32"/>
        </w:numPr>
        <w:tabs>
          <w:tab w:val="left" w:pos="426"/>
          <w:tab w:val="left" w:pos="993"/>
          <w:tab w:val="left" w:pos="1320"/>
        </w:tabs>
        <w:spacing w:line="360" w:lineRule="auto"/>
        <w:ind w:left="0" w:firstLine="0"/>
        <w:jc w:val="both"/>
        <w:rPr>
          <w:iCs/>
          <w:sz w:val="22"/>
          <w:szCs w:val="22"/>
        </w:rPr>
      </w:pPr>
      <w:r w:rsidRPr="00AC6AC1">
        <w:rPr>
          <w:iCs/>
          <w:sz w:val="22"/>
          <w:szCs w:val="22"/>
        </w:rPr>
        <w:t xml:space="preserve">Έγκριση ή μη σχεδίου συμφωνητικού συνεργασίας μεταξύ ΔΕΔΔΗΕ Α.Ε. και Δήμου </w:t>
      </w:r>
      <w:proofErr w:type="spellStart"/>
      <w:r w:rsidRPr="00AC6AC1">
        <w:rPr>
          <w:iCs/>
          <w:sz w:val="22"/>
          <w:szCs w:val="22"/>
        </w:rPr>
        <w:t>Ρεθύμνης</w:t>
      </w:r>
      <w:proofErr w:type="spellEnd"/>
    </w:p>
    <w:p w14:paraId="35E534E1" w14:textId="2C6569D8" w:rsidR="00CC65DD" w:rsidRPr="00AC6AC1" w:rsidRDefault="00A37AC0" w:rsidP="00AC6AC1">
      <w:pPr>
        <w:pStyle w:val="aa"/>
        <w:numPr>
          <w:ilvl w:val="0"/>
          <w:numId w:val="32"/>
        </w:numPr>
        <w:tabs>
          <w:tab w:val="left" w:pos="426"/>
          <w:tab w:val="left" w:pos="993"/>
          <w:tab w:val="left" w:pos="1320"/>
        </w:tabs>
        <w:spacing w:line="360" w:lineRule="auto"/>
        <w:ind w:left="0" w:firstLine="0"/>
        <w:jc w:val="both"/>
        <w:rPr>
          <w:iCs/>
          <w:sz w:val="22"/>
          <w:szCs w:val="22"/>
        </w:rPr>
      </w:pPr>
      <w:r w:rsidRPr="00AC6AC1">
        <w:rPr>
          <w:iCs/>
          <w:sz w:val="22"/>
          <w:szCs w:val="22"/>
        </w:rPr>
        <w:t>Αποδοχή χορηγ</w:t>
      </w:r>
      <w:r w:rsidR="00CB2220" w:rsidRPr="00AC6AC1">
        <w:rPr>
          <w:iCs/>
          <w:sz w:val="22"/>
          <w:szCs w:val="22"/>
        </w:rPr>
        <w:t>ίας</w:t>
      </w:r>
      <w:r w:rsidRPr="00AC6AC1">
        <w:rPr>
          <w:iCs/>
          <w:sz w:val="22"/>
          <w:szCs w:val="22"/>
        </w:rPr>
        <w:t xml:space="preserve"> από το ΚΤΕΛ Χανίων -Ρεθύμνου  Α.Ε. στο Δήμου </w:t>
      </w:r>
      <w:proofErr w:type="spellStart"/>
      <w:r w:rsidRPr="00AC6AC1">
        <w:rPr>
          <w:iCs/>
          <w:sz w:val="22"/>
          <w:szCs w:val="22"/>
        </w:rPr>
        <w:t>Ρεθύμνης</w:t>
      </w:r>
      <w:proofErr w:type="spellEnd"/>
    </w:p>
    <w:p w14:paraId="41EA3D03" w14:textId="33800A73" w:rsidR="00A37AC0" w:rsidRPr="00AC6AC1" w:rsidRDefault="00F9338F" w:rsidP="00AC6AC1">
      <w:pPr>
        <w:pStyle w:val="aa"/>
        <w:numPr>
          <w:ilvl w:val="0"/>
          <w:numId w:val="32"/>
        </w:numPr>
        <w:tabs>
          <w:tab w:val="left" w:pos="426"/>
          <w:tab w:val="left" w:pos="993"/>
          <w:tab w:val="left" w:pos="1320"/>
        </w:tabs>
        <w:spacing w:line="360" w:lineRule="auto"/>
        <w:ind w:left="0" w:firstLine="0"/>
        <w:jc w:val="both"/>
        <w:rPr>
          <w:iCs/>
          <w:sz w:val="22"/>
          <w:szCs w:val="22"/>
        </w:rPr>
      </w:pPr>
      <w:r w:rsidRPr="00AC6AC1">
        <w:rPr>
          <w:iCs/>
          <w:sz w:val="22"/>
          <w:szCs w:val="22"/>
        </w:rPr>
        <w:t xml:space="preserve">Έγκριση του Πολυετούς Προγραμματισμού Ανθρώπινου Δυναμικού Δήμου </w:t>
      </w:r>
      <w:proofErr w:type="spellStart"/>
      <w:r w:rsidRPr="00AC6AC1">
        <w:rPr>
          <w:iCs/>
          <w:sz w:val="22"/>
          <w:szCs w:val="22"/>
        </w:rPr>
        <w:t>Ρεθύμνης</w:t>
      </w:r>
      <w:proofErr w:type="spellEnd"/>
      <w:r w:rsidRPr="00AC6AC1">
        <w:rPr>
          <w:iCs/>
          <w:sz w:val="22"/>
          <w:szCs w:val="22"/>
        </w:rPr>
        <w:t xml:space="preserve"> 2027 – 2030</w:t>
      </w:r>
    </w:p>
    <w:p w14:paraId="15C626E2" w14:textId="77777777" w:rsidR="00A37AC0" w:rsidRPr="00AC6AC1" w:rsidRDefault="00A37AC0" w:rsidP="00AC6AC1">
      <w:pPr>
        <w:tabs>
          <w:tab w:val="left" w:pos="426"/>
          <w:tab w:val="left" w:pos="993"/>
          <w:tab w:val="left" w:pos="1320"/>
        </w:tabs>
        <w:spacing w:line="360" w:lineRule="auto"/>
        <w:jc w:val="both"/>
        <w:rPr>
          <w:iCs/>
          <w:sz w:val="22"/>
          <w:szCs w:val="22"/>
        </w:rPr>
      </w:pPr>
    </w:p>
    <w:p w14:paraId="463F17C2" w14:textId="77777777" w:rsidR="00A37AC0" w:rsidRDefault="00A37AC0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14:paraId="1F5FA647" w14:textId="77777777" w:rsidR="006A105C" w:rsidRDefault="00CC37BE" w:rsidP="006A105C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  <w:u w:val="single"/>
        </w:rPr>
      </w:pPr>
      <w:r w:rsidRPr="006F18A3">
        <w:rPr>
          <w:i/>
          <w:sz w:val="22"/>
          <w:szCs w:val="22"/>
        </w:rPr>
        <w:t xml:space="preserve">Η Συνεδρίαση είναι </w:t>
      </w:r>
      <w:r w:rsidRPr="006F18A3">
        <w:rPr>
          <w:i/>
          <w:sz w:val="22"/>
          <w:szCs w:val="22"/>
          <w:u w:val="single"/>
        </w:rPr>
        <w:t>έκτακτη και κατεπείγουσα</w:t>
      </w:r>
      <w:r w:rsidR="006A105C">
        <w:rPr>
          <w:i/>
          <w:sz w:val="22"/>
          <w:szCs w:val="22"/>
          <w:u w:val="single"/>
        </w:rPr>
        <w:t xml:space="preserve"> διότι :</w:t>
      </w:r>
    </w:p>
    <w:p w14:paraId="5D4E86EA" w14:textId="33A56092" w:rsidR="0046636D" w:rsidRPr="00B153A0" w:rsidRDefault="0046636D" w:rsidP="006A105C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  <w:r w:rsidRPr="00B153A0">
        <w:rPr>
          <w:iCs/>
          <w:sz w:val="20"/>
          <w:szCs w:val="20"/>
        </w:rPr>
        <w:t xml:space="preserve">Όσον αφορά </w:t>
      </w:r>
      <w:r w:rsidRPr="00B153A0">
        <w:rPr>
          <w:b/>
          <w:bCs/>
          <w:iCs/>
          <w:sz w:val="20"/>
          <w:szCs w:val="20"/>
        </w:rPr>
        <w:t>το 1</w:t>
      </w:r>
      <w:r w:rsidRPr="00B153A0">
        <w:rPr>
          <w:b/>
          <w:bCs/>
          <w:iCs/>
          <w:sz w:val="20"/>
          <w:szCs w:val="20"/>
          <w:vertAlign w:val="superscript"/>
        </w:rPr>
        <w:t>ο</w:t>
      </w:r>
      <w:r w:rsidRPr="00B153A0">
        <w:rPr>
          <w:b/>
          <w:bCs/>
          <w:iCs/>
          <w:sz w:val="20"/>
          <w:szCs w:val="20"/>
        </w:rPr>
        <w:t xml:space="preserve"> θέμα</w:t>
      </w:r>
      <w:r w:rsidR="00501249" w:rsidRPr="00B153A0">
        <w:rPr>
          <w:b/>
          <w:bCs/>
          <w:iCs/>
          <w:sz w:val="20"/>
          <w:szCs w:val="20"/>
        </w:rPr>
        <w:t xml:space="preserve"> </w:t>
      </w:r>
      <w:r w:rsidR="00E25BB3" w:rsidRPr="00B153A0">
        <w:rPr>
          <w:iCs/>
          <w:sz w:val="20"/>
          <w:szCs w:val="20"/>
        </w:rPr>
        <w:t>κρίνεται αναγκαίο λόγω των ασφυκτικών προθεσμιών της Ε.Υ.Δ., καθώς οποιαδήποτε καθυστέρηση συνεπάγε</w:t>
      </w:r>
      <w:r w:rsidR="00CF7739" w:rsidRPr="00B153A0">
        <w:rPr>
          <w:iCs/>
          <w:sz w:val="20"/>
          <w:szCs w:val="20"/>
        </w:rPr>
        <w:t>ι</w:t>
      </w:r>
      <w:r w:rsidR="00E25BB3" w:rsidRPr="00B153A0">
        <w:rPr>
          <w:iCs/>
          <w:sz w:val="20"/>
          <w:szCs w:val="20"/>
        </w:rPr>
        <w:t xml:space="preserve"> </w:t>
      </w:r>
      <w:r w:rsidR="00501249" w:rsidRPr="00B153A0">
        <w:rPr>
          <w:iCs/>
          <w:sz w:val="20"/>
          <w:szCs w:val="20"/>
        </w:rPr>
        <w:t xml:space="preserve">κίνδυνο αρνητικής αξιολόγησης και μη χρηματοδότησης του έργου. </w:t>
      </w:r>
    </w:p>
    <w:p w14:paraId="352A7714" w14:textId="2100BD5F" w:rsidR="00A53A69" w:rsidRPr="00B153A0" w:rsidRDefault="006A105C" w:rsidP="006A105C">
      <w:pPr>
        <w:tabs>
          <w:tab w:val="left" w:pos="993"/>
          <w:tab w:val="left" w:pos="1320"/>
        </w:tabs>
        <w:ind w:firstLine="840"/>
        <w:jc w:val="both"/>
        <w:rPr>
          <w:iCs/>
          <w:sz w:val="20"/>
          <w:szCs w:val="20"/>
        </w:rPr>
      </w:pPr>
      <w:r w:rsidRPr="00B153A0">
        <w:rPr>
          <w:iCs/>
          <w:sz w:val="20"/>
          <w:szCs w:val="20"/>
        </w:rPr>
        <w:t xml:space="preserve">Όσον αφορά </w:t>
      </w:r>
      <w:r w:rsidRPr="00B153A0">
        <w:rPr>
          <w:b/>
          <w:bCs/>
          <w:iCs/>
          <w:sz w:val="20"/>
          <w:szCs w:val="20"/>
        </w:rPr>
        <w:t xml:space="preserve">το </w:t>
      </w:r>
      <w:r w:rsidR="00BB172A" w:rsidRPr="00B153A0">
        <w:rPr>
          <w:b/>
          <w:bCs/>
          <w:iCs/>
          <w:sz w:val="20"/>
          <w:szCs w:val="20"/>
        </w:rPr>
        <w:t>2</w:t>
      </w:r>
      <w:r w:rsidR="00BB172A" w:rsidRPr="00B153A0">
        <w:rPr>
          <w:b/>
          <w:bCs/>
          <w:iCs/>
          <w:sz w:val="20"/>
          <w:szCs w:val="20"/>
          <w:vertAlign w:val="superscript"/>
        </w:rPr>
        <w:t>ο</w:t>
      </w:r>
      <w:r w:rsidR="00BB172A" w:rsidRPr="00B153A0">
        <w:rPr>
          <w:b/>
          <w:bCs/>
          <w:iCs/>
          <w:sz w:val="20"/>
          <w:szCs w:val="20"/>
        </w:rPr>
        <w:t xml:space="preserve"> </w:t>
      </w:r>
      <w:r w:rsidRPr="00B153A0">
        <w:rPr>
          <w:b/>
          <w:bCs/>
          <w:iCs/>
          <w:sz w:val="20"/>
          <w:szCs w:val="20"/>
        </w:rPr>
        <w:t>θέμα</w:t>
      </w:r>
      <w:r w:rsidRPr="00B153A0">
        <w:rPr>
          <w:i/>
          <w:sz w:val="20"/>
          <w:szCs w:val="20"/>
        </w:rPr>
        <w:t xml:space="preserve"> </w:t>
      </w:r>
      <w:r w:rsidRPr="00B153A0">
        <w:rPr>
          <w:iCs/>
          <w:sz w:val="20"/>
          <w:szCs w:val="20"/>
        </w:rPr>
        <w:t xml:space="preserve">είναι επιτακτική ανάγκη </w:t>
      </w:r>
      <w:r w:rsidR="005274CE" w:rsidRPr="00B153A0">
        <w:rPr>
          <w:iCs/>
          <w:sz w:val="20"/>
          <w:szCs w:val="20"/>
        </w:rPr>
        <w:t>η έναρξη</w:t>
      </w:r>
      <w:r w:rsidRPr="00B153A0">
        <w:rPr>
          <w:iCs/>
          <w:sz w:val="20"/>
          <w:szCs w:val="20"/>
        </w:rPr>
        <w:t xml:space="preserve"> νέα</w:t>
      </w:r>
      <w:r w:rsidR="005274CE" w:rsidRPr="00B153A0">
        <w:rPr>
          <w:iCs/>
          <w:sz w:val="20"/>
          <w:szCs w:val="20"/>
        </w:rPr>
        <w:t>ς</w:t>
      </w:r>
      <w:r w:rsidRPr="00B153A0">
        <w:rPr>
          <w:iCs/>
          <w:sz w:val="20"/>
          <w:szCs w:val="20"/>
        </w:rPr>
        <w:t xml:space="preserve"> δημοτική</w:t>
      </w:r>
      <w:r w:rsidR="005274CE" w:rsidRPr="00B153A0">
        <w:rPr>
          <w:iCs/>
          <w:sz w:val="20"/>
          <w:szCs w:val="20"/>
        </w:rPr>
        <w:t>ς</w:t>
      </w:r>
      <w:r w:rsidRPr="00B153A0">
        <w:rPr>
          <w:iCs/>
          <w:sz w:val="20"/>
          <w:szCs w:val="20"/>
        </w:rPr>
        <w:t xml:space="preserve"> γραμμή</w:t>
      </w:r>
      <w:r w:rsidR="005274CE" w:rsidRPr="00B153A0">
        <w:rPr>
          <w:iCs/>
          <w:sz w:val="20"/>
          <w:szCs w:val="20"/>
        </w:rPr>
        <w:t>ς</w:t>
      </w:r>
      <w:r w:rsidRPr="00B153A0">
        <w:rPr>
          <w:iCs/>
          <w:sz w:val="20"/>
          <w:szCs w:val="20"/>
        </w:rPr>
        <w:t xml:space="preserve"> ώστε να  </w:t>
      </w:r>
      <w:proofErr w:type="spellStart"/>
      <w:r w:rsidRPr="00B153A0">
        <w:rPr>
          <w:iCs/>
          <w:sz w:val="20"/>
          <w:szCs w:val="20"/>
        </w:rPr>
        <w:t>αποσυμφορηθεί</w:t>
      </w:r>
      <w:proofErr w:type="spellEnd"/>
      <w:r w:rsidRPr="00B153A0">
        <w:rPr>
          <w:iCs/>
          <w:sz w:val="20"/>
          <w:szCs w:val="20"/>
        </w:rPr>
        <w:t xml:space="preserve"> η πόλη τους καλοκαιρινούς μήνε</w:t>
      </w:r>
      <w:r w:rsidR="0046636D" w:rsidRPr="00B153A0">
        <w:rPr>
          <w:iCs/>
          <w:sz w:val="20"/>
          <w:szCs w:val="20"/>
        </w:rPr>
        <w:t>ς</w:t>
      </w:r>
      <w:r w:rsidR="00FE5784" w:rsidRPr="00B153A0">
        <w:rPr>
          <w:iCs/>
          <w:sz w:val="20"/>
          <w:szCs w:val="20"/>
        </w:rPr>
        <w:t xml:space="preserve"> </w:t>
      </w:r>
      <w:r w:rsidR="0046636D" w:rsidRPr="00B153A0">
        <w:rPr>
          <w:iCs/>
          <w:sz w:val="20"/>
          <w:szCs w:val="20"/>
        </w:rPr>
        <w:t>μέσω</w:t>
      </w:r>
      <w:r w:rsidR="00FE5784" w:rsidRPr="00B153A0">
        <w:rPr>
          <w:iCs/>
          <w:sz w:val="20"/>
          <w:szCs w:val="20"/>
        </w:rPr>
        <w:t xml:space="preserve"> της χορηγία του ΚΤΕΛ</w:t>
      </w:r>
      <w:r w:rsidR="002B6F3C" w:rsidRPr="00B153A0">
        <w:rPr>
          <w:iCs/>
          <w:sz w:val="20"/>
          <w:szCs w:val="20"/>
        </w:rPr>
        <w:t>.</w:t>
      </w:r>
    </w:p>
    <w:p w14:paraId="248718A9" w14:textId="1B02A312" w:rsidR="0064691F" w:rsidRPr="00B153A0" w:rsidRDefault="0046636D" w:rsidP="0064691F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</w:rPr>
      </w:pPr>
      <w:r w:rsidRPr="00B153A0">
        <w:rPr>
          <w:sz w:val="20"/>
          <w:szCs w:val="20"/>
        </w:rPr>
        <w:t xml:space="preserve">Όσον αφορά </w:t>
      </w:r>
      <w:r w:rsidRPr="00B153A0">
        <w:rPr>
          <w:b/>
          <w:bCs/>
          <w:sz w:val="20"/>
          <w:szCs w:val="20"/>
        </w:rPr>
        <w:t>το 3</w:t>
      </w:r>
      <w:r w:rsidRPr="00B153A0">
        <w:rPr>
          <w:b/>
          <w:bCs/>
          <w:sz w:val="20"/>
          <w:szCs w:val="20"/>
          <w:vertAlign w:val="superscript"/>
        </w:rPr>
        <w:t>ο</w:t>
      </w:r>
      <w:r w:rsidRPr="00B153A0">
        <w:rPr>
          <w:b/>
          <w:bCs/>
          <w:sz w:val="20"/>
          <w:szCs w:val="20"/>
        </w:rPr>
        <w:t xml:space="preserve"> θέμα </w:t>
      </w:r>
      <w:r w:rsidR="0064691F" w:rsidRPr="00B153A0">
        <w:rPr>
          <w:sz w:val="20"/>
          <w:szCs w:val="20"/>
        </w:rPr>
        <w:t>η προθεσμία για την ηλεκτρονική υποβολή των σχεδίων στο Σύστημα Διαχείρισης Ανθρώπινου Δυναμικού (Σ.Δ.Α.Δ.)  λήγει την Τρίτη 7 Απριλίου 2026.</w:t>
      </w:r>
    </w:p>
    <w:p w14:paraId="70391C58" w14:textId="77777777" w:rsidR="0064691F" w:rsidRPr="00562C50" w:rsidRDefault="0064691F" w:rsidP="0064691F">
      <w:pPr>
        <w:tabs>
          <w:tab w:val="left" w:pos="993"/>
          <w:tab w:val="left" w:pos="1320"/>
        </w:tabs>
        <w:ind w:firstLine="840"/>
        <w:jc w:val="both"/>
        <w:rPr>
          <w:sz w:val="22"/>
          <w:szCs w:val="22"/>
        </w:rPr>
      </w:pPr>
    </w:p>
    <w:p w14:paraId="27E567E4" w14:textId="6DC9C28A" w:rsidR="00CC5316" w:rsidRDefault="00CC5316" w:rsidP="0064691F">
      <w:pPr>
        <w:tabs>
          <w:tab w:val="left" w:pos="993"/>
          <w:tab w:val="left" w:pos="1320"/>
        </w:tabs>
        <w:ind w:firstLine="840"/>
        <w:jc w:val="both"/>
        <w:rPr>
          <w:b/>
          <w:sz w:val="22"/>
          <w:szCs w:val="22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14:paraId="26CF6B8C" w14:textId="77777777"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14:paraId="7E5DABE7" w14:textId="58D64EFC" w:rsidR="00B30862" w:rsidRPr="00BD1BE9" w:rsidRDefault="00023411" w:rsidP="004806E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Ο </w:t>
      </w:r>
      <w:r w:rsidR="00B30862" w:rsidRPr="00BD1BE9">
        <w:rPr>
          <w:b/>
          <w:sz w:val="22"/>
          <w:szCs w:val="22"/>
        </w:rPr>
        <w:t>ΠΡΟΕΔΡΟΣ ΤΗΣ</w:t>
      </w:r>
    </w:p>
    <w:p w14:paraId="6A98B926" w14:textId="30A102AC" w:rsidR="00B30862" w:rsidRDefault="00B30862" w:rsidP="004806E1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ΔΗΜΟΤ</w:t>
      </w:r>
      <w:r w:rsidRPr="00BD1BE9">
        <w:rPr>
          <w:b/>
          <w:sz w:val="22"/>
          <w:szCs w:val="22"/>
        </w:rPr>
        <w:t>ΙΚΗΣ ΕΠΙΤΡΟΠΗΣ</w:t>
      </w:r>
    </w:p>
    <w:p w14:paraId="0003C6F1" w14:textId="77777777" w:rsidR="00B30862" w:rsidRPr="00D802F4" w:rsidRDefault="00B30862" w:rsidP="004806E1">
      <w:pPr>
        <w:ind w:left="5040"/>
        <w:jc w:val="center"/>
        <w:rPr>
          <w:b/>
        </w:rPr>
      </w:pPr>
    </w:p>
    <w:p w14:paraId="2BF3C0C0" w14:textId="2BF05441" w:rsidR="00B30862" w:rsidRDefault="00023411" w:rsidP="004806E1">
      <w:pPr>
        <w:ind w:left="5040"/>
        <w:jc w:val="center"/>
        <w:rPr>
          <w:b/>
          <w:sz w:val="22"/>
          <w:szCs w:val="22"/>
        </w:rPr>
      </w:pPr>
      <w:r>
        <w:rPr>
          <w:b/>
        </w:rPr>
        <w:t>ΣΤΥΛΙΑΝΟΣ ΣΠΑΝΟΥΔΑΚΗΣ</w:t>
      </w:r>
    </w:p>
    <w:p w14:paraId="41365E3E" w14:textId="654DD361" w:rsidR="00B30862" w:rsidRDefault="004806E1" w:rsidP="004806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  <w:r w:rsidRPr="004806E1">
        <w:rPr>
          <w:b/>
          <w:sz w:val="22"/>
          <w:szCs w:val="22"/>
        </w:rPr>
        <w:t xml:space="preserve">Αντιδήμαρχος </w:t>
      </w:r>
      <w:proofErr w:type="spellStart"/>
      <w:r w:rsidRPr="004806E1">
        <w:rPr>
          <w:b/>
          <w:sz w:val="22"/>
          <w:szCs w:val="22"/>
        </w:rPr>
        <w:t>Ρεθύμνης</w:t>
      </w:r>
      <w:proofErr w:type="spellEnd"/>
    </w:p>
    <w:p w14:paraId="5DCA45AE" w14:textId="77777777" w:rsidR="00B30862" w:rsidRDefault="00B30862" w:rsidP="004806E1">
      <w:pPr>
        <w:jc w:val="right"/>
        <w:rPr>
          <w:b/>
          <w:sz w:val="22"/>
          <w:szCs w:val="22"/>
        </w:rPr>
      </w:pPr>
    </w:p>
    <w:p w14:paraId="48D714DD" w14:textId="77777777" w:rsidR="00A25BEE" w:rsidRDefault="00A25BEE" w:rsidP="00587879">
      <w:pPr>
        <w:jc w:val="center"/>
        <w:rPr>
          <w:b/>
          <w:sz w:val="22"/>
          <w:szCs w:val="22"/>
        </w:rPr>
      </w:pPr>
    </w:p>
    <w:p w14:paraId="3ECE2F22" w14:textId="39673E8A"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06F31348" w14:textId="77777777" w:rsidR="00CC5316" w:rsidRPr="00C7388C" w:rsidRDefault="00CC5316" w:rsidP="00587879">
      <w:pPr>
        <w:jc w:val="center"/>
        <w:rPr>
          <w:b/>
          <w:sz w:val="22"/>
          <w:szCs w:val="22"/>
        </w:rPr>
      </w:pPr>
    </w:p>
    <w:p w14:paraId="36376229" w14:textId="77777777" w:rsidR="00CC5316" w:rsidRPr="00BD1BE9" w:rsidRDefault="00CC5316" w:rsidP="00BB6103">
      <w:pPr>
        <w:jc w:val="both"/>
        <w:rPr>
          <w:b/>
          <w:sz w:val="22"/>
          <w:szCs w:val="22"/>
        </w:rPr>
      </w:pPr>
    </w:p>
    <w:p w14:paraId="5B4AB23C" w14:textId="77777777" w:rsidR="0089084A" w:rsidRDefault="0089084A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05BD90CC" w14:textId="1D3A292F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546883AD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48906C13" w14:textId="77777777"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678EE1C7" w14:textId="77777777"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6F787711" w14:textId="77777777"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7B7CB6F7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7A84223B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3A221F0E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4A0E2C09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1CBC27D8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9514363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14:paraId="3D93167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4ED1A37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5B796DC3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5C74C800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14:paraId="0729930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60F92929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51ACF2A5" w14:textId="77777777"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14:paraId="72E57B3B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14:paraId="68B577B9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>
        <w:rPr>
          <w:bCs/>
          <w:sz w:val="22"/>
          <w:szCs w:val="22"/>
        </w:rPr>
        <w:t xml:space="preserve"> Καλλιόπη</w:t>
      </w:r>
    </w:p>
    <w:p w14:paraId="14BEE6A0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Μεργέρογλου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 w15:restartNumberingAfterBreak="0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903"/>
    <w:multiLevelType w:val="hybridMultilevel"/>
    <w:tmpl w:val="C61E2840"/>
    <w:lvl w:ilvl="0" w:tplc="2318D406">
      <w:start w:val="1"/>
      <w:numFmt w:val="decimal"/>
      <w:lvlText w:val="%1."/>
      <w:lvlJc w:val="left"/>
      <w:pPr>
        <w:ind w:left="4046" w:hanging="360"/>
      </w:pPr>
      <w:rPr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2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6" w15:restartNumberingAfterBreak="0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C584F"/>
    <w:multiLevelType w:val="hybridMultilevel"/>
    <w:tmpl w:val="2C5892AC"/>
    <w:lvl w:ilvl="0" w:tplc="0408000F">
      <w:start w:val="1"/>
      <w:numFmt w:val="decimal"/>
      <w:lvlText w:val="%1."/>
      <w:lvlJc w:val="left"/>
      <w:pPr>
        <w:ind w:left="1560" w:hanging="360"/>
      </w:p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20" w15:restartNumberingAfterBreak="0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1" w15:restartNumberingAfterBreak="0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E8721D4"/>
    <w:multiLevelType w:val="hybridMultilevel"/>
    <w:tmpl w:val="0B0E8C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7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8" w15:restartNumberingAfterBreak="0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9" w15:restartNumberingAfterBreak="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0" w15:restartNumberingAfterBreak="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31" w15:restartNumberingAfterBreak="0">
    <w:nsid w:val="7EED2827"/>
    <w:multiLevelType w:val="hybridMultilevel"/>
    <w:tmpl w:val="12D244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148">
    <w:abstractNumId w:val="27"/>
  </w:num>
  <w:num w:numId="2" w16cid:durableId="713575642">
    <w:abstractNumId w:val="12"/>
  </w:num>
  <w:num w:numId="3" w16cid:durableId="917784665">
    <w:abstractNumId w:val="1"/>
  </w:num>
  <w:num w:numId="4" w16cid:durableId="2143569901">
    <w:abstractNumId w:val="19"/>
  </w:num>
  <w:num w:numId="5" w16cid:durableId="2005089736">
    <w:abstractNumId w:val="0"/>
  </w:num>
  <w:num w:numId="6" w16cid:durableId="1309938490">
    <w:abstractNumId w:val="30"/>
  </w:num>
  <w:num w:numId="7" w16cid:durableId="1562982854">
    <w:abstractNumId w:val="4"/>
  </w:num>
  <w:num w:numId="8" w16cid:durableId="1537545429">
    <w:abstractNumId w:val="26"/>
  </w:num>
  <w:num w:numId="9" w16cid:durableId="38434372">
    <w:abstractNumId w:val="17"/>
  </w:num>
  <w:num w:numId="10" w16cid:durableId="120594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289429">
    <w:abstractNumId w:val="29"/>
  </w:num>
  <w:num w:numId="12" w16cid:durableId="1405833421">
    <w:abstractNumId w:val="10"/>
  </w:num>
  <w:num w:numId="13" w16cid:durableId="477920320">
    <w:abstractNumId w:val="9"/>
  </w:num>
  <w:num w:numId="14" w16cid:durableId="1466898272">
    <w:abstractNumId w:val="7"/>
  </w:num>
  <w:num w:numId="15" w16cid:durableId="1523976667">
    <w:abstractNumId w:val="14"/>
  </w:num>
  <w:num w:numId="16" w16cid:durableId="1162771485">
    <w:abstractNumId w:val="8"/>
  </w:num>
  <w:num w:numId="17" w16cid:durableId="1831091610">
    <w:abstractNumId w:val="25"/>
  </w:num>
  <w:num w:numId="18" w16cid:durableId="418137534">
    <w:abstractNumId w:val="11"/>
  </w:num>
  <w:num w:numId="19" w16cid:durableId="1055421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4033337">
    <w:abstractNumId w:val="20"/>
  </w:num>
  <w:num w:numId="21" w16cid:durableId="2042052611">
    <w:abstractNumId w:val="22"/>
  </w:num>
  <w:num w:numId="22" w16cid:durableId="867137144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1584814">
    <w:abstractNumId w:val="28"/>
  </w:num>
  <w:num w:numId="24" w16cid:durableId="1026828154">
    <w:abstractNumId w:val="15"/>
  </w:num>
  <w:num w:numId="25" w16cid:durableId="404298989">
    <w:abstractNumId w:val="13"/>
  </w:num>
  <w:num w:numId="26" w16cid:durableId="1212962655">
    <w:abstractNumId w:val="21"/>
  </w:num>
  <w:num w:numId="27" w16cid:durableId="591353815">
    <w:abstractNumId w:val="5"/>
  </w:num>
  <w:num w:numId="28" w16cid:durableId="422186167">
    <w:abstractNumId w:val="24"/>
  </w:num>
  <w:num w:numId="29" w16cid:durableId="698046738">
    <w:abstractNumId w:val="6"/>
  </w:num>
  <w:num w:numId="30" w16cid:durableId="340204178">
    <w:abstractNumId w:val="31"/>
  </w:num>
  <w:num w:numId="31" w16cid:durableId="1408844779">
    <w:abstractNumId w:val="23"/>
  </w:num>
  <w:num w:numId="32" w16cid:durableId="25193824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411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D4A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37C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786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0A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8AC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5C"/>
    <w:rsid w:val="002B2B7A"/>
    <w:rsid w:val="002B310D"/>
    <w:rsid w:val="002B327A"/>
    <w:rsid w:val="002B39CC"/>
    <w:rsid w:val="002B3D7C"/>
    <w:rsid w:val="002B3F81"/>
    <w:rsid w:val="002B4004"/>
    <w:rsid w:val="002B4116"/>
    <w:rsid w:val="002B442F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3C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0BB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953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6D0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22D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36D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6E1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BA3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24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249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83A"/>
    <w:rsid w:val="00521A06"/>
    <w:rsid w:val="00521C4D"/>
    <w:rsid w:val="005220D4"/>
    <w:rsid w:val="0052215F"/>
    <w:rsid w:val="005226BF"/>
    <w:rsid w:val="0052273D"/>
    <w:rsid w:val="00522937"/>
    <w:rsid w:val="00523390"/>
    <w:rsid w:val="00523709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4C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214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C50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6CD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C7FBC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4F88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91F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05C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69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786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8A3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100A3"/>
    <w:rsid w:val="007101BF"/>
    <w:rsid w:val="00710418"/>
    <w:rsid w:val="00710F41"/>
    <w:rsid w:val="00711099"/>
    <w:rsid w:val="00711E12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86B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17DA8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5E83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06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3A5A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20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C56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4F35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636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84A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367"/>
    <w:rsid w:val="008A5500"/>
    <w:rsid w:val="008A580A"/>
    <w:rsid w:val="008A5AA4"/>
    <w:rsid w:val="008A5CAF"/>
    <w:rsid w:val="008A5D7A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C8D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00B"/>
    <w:rsid w:val="008F014F"/>
    <w:rsid w:val="008F016A"/>
    <w:rsid w:val="008F03AE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4E6B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5BEE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43E"/>
    <w:rsid w:val="00A376EA"/>
    <w:rsid w:val="00A37871"/>
    <w:rsid w:val="00A37AC0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1C07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6AC1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63E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3A0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862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3E84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0C"/>
    <w:rsid w:val="00BB085A"/>
    <w:rsid w:val="00BB0E15"/>
    <w:rsid w:val="00BB1428"/>
    <w:rsid w:val="00BB1456"/>
    <w:rsid w:val="00BB172A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3D7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00F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12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3B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735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19B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220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5FC3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490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3F47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739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00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694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F06"/>
    <w:rsid w:val="00DC5256"/>
    <w:rsid w:val="00DC53E3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B09"/>
    <w:rsid w:val="00DE3E68"/>
    <w:rsid w:val="00DE3F22"/>
    <w:rsid w:val="00DE4102"/>
    <w:rsid w:val="00DE4408"/>
    <w:rsid w:val="00DE46BA"/>
    <w:rsid w:val="00DE5567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0DF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0B4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BB3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1B6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83E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3E8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A78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9E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38F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2A73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78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06024A"/>
  <w15:docId w15:val="{7274DD49-AF54-49D6-9456-6943FD18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347</Words>
  <Characters>6097</Characters>
  <Application>Microsoft Office Word</Application>
  <DocSecurity>0</DocSecurity>
  <Lines>50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31</cp:revision>
  <cp:lastPrinted>2026-03-20T07:00:00Z</cp:lastPrinted>
  <dcterms:created xsi:type="dcterms:W3CDTF">2026-04-01T08:48:00Z</dcterms:created>
  <dcterms:modified xsi:type="dcterms:W3CDTF">2026-04-02T10:31:00Z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