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2075" w14:textId="77777777" w:rsidR="00C02328" w:rsidRPr="00E55C6F" w:rsidRDefault="00AA55EF" w:rsidP="00BB6103">
      <w:pPr>
        <w:pStyle w:val="11"/>
        <w:jc w:val="both"/>
        <w:rPr>
          <w:rFonts w:ascii="Times New Roman" w:eastAsia="MS Mincho" w:hAnsi="Times New Roman" w:cs="Times New Roman"/>
          <w:sz w:val="22"/>
          <w:szCs w:val="22"/>
        </w:rPr>
      </w:pPr>
      <w:r>
        <w:rPr>
          <w:noProof/>
          <w:sz w:val="24"/>
          <w:szCs w:val="24"/>
          <w:lang w:eastAsia="el-GR" w:bidi="ar-SA"/>
        </w:rPr>
        <w:object w:dxaOrig="1440" w:dyaOrig="1440" w14:anchorId="0529C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pt;margin-top:0;width:44.2pt;height:35.2pt;z-index:251658240;mso-wrap-distance-left:0;mso-wrap-distance-right:9.05pt" filled="t">
            <v:fill color2="black"/>
            <v:imagedata r:id="rId6" o:title="" croptop="-19f" cropbottom="-19f" cropleft="-16f" cropright="-16f"/>
            <w10:wrap type="square" side="right"/>
          </v:shape>
          <o:OLEObject Type="Embed" ProgID="PBrush" ShapeID="_x0000_s1026" DrawAspect="Content" ObjectID="_1836115201" r:id="rId7"/>
        </w:object>
      </w:r>
      <w:r w:rsidR="00C02328" w:rsidRPr="002C4D31">
        <w:rPr>
          <w:rFonts w:ascii="Times New Roman" w:eastAsia="MS Mincho" w:hAnsi="Times New Roman" w:cs="Times New Roman"/>
          <w:sz w:val="24"/>
          <w:szCs w:val="24"/>
        </w:rPr>
        <w:t xml:space="preserve">                            </w:t>
      </w:r>
      <w:r w:rsidR="00C02328" w:rsidRPr="00E55C6F">
        <w:rPr>
          <w:rFonts w:ascii="Times New Roman" w:eastAsia="MS Mincho" w:hAnsi="Times New Roman" w:cs="Times New Roman"/>
          <w:sz w:val="22"/>
          <w:szCs w:val="22"/>
        </w:rPr>
        <w:t xml:space="preserve">      </w:t>
      </w:r>
      <w:r w:rsidR="00A00B8A">
        <w:rPr>
          <w:b/>
          <w:bCs/>
          <w:sz w:val="22"/>
          <w:szCs w:val="22"/>
        </w:rPr>
        <w:t xml:space="preserve"> </w:t>
      </w:r>
    </w:p>
    <w:p w14:paraId="3EF004AB" w14:textId="77777777" w:rsidR="00C02328" w:rsidRPr="00E55C6F" w:rsidRDefault="00C02328" w:rsidP="00BB6103">
      <w:pPr>
        <w:pStyle w:val="11"/>
        <w:jc w:val="both"/>
        <w:rPr>
          <w:rFonts w:ascii="Times New Roman" w:eastAsia="MS Mincho" w:hAnsi="Times New Roman" w:cs="Times New Roman"/>
          <w:sz w:val="22"/>
          <w:szCs w:val="22"/>
        </w:rPr>
      </w:pPr>
    </w:p>
    <w:p w14:paraId="18EFD7A2" w14:textId="77777777" w:rsidR="00C02328" w:rsidRPr="00E55C6F" w:rsidRDefault="00C02328" w:rsidP="00BB6103">
      <w:pPr>
        <w:pStyle w:val="11"/>
        <w:jc w:val="both"/>
        <w:rPr>
          <w:rFonts w:ascii="Times New Roman" w:eastAsia="MS Mincho" w:hAnsi="Times New Roman" w:cs="Times New Roman"/>
          <w:sz w:val="22"/>
          <w:szCs w:val="22"/>
        </w:rPr>
      </w:pPr>
    </w:p>
    <w:p w14:paraId="44302E94" w14:textId="1AECDC5F" w:rsidR="00C02328" w:rsidRPr="00677A3D" w:rsidRDefault="00C02328" w:rsidP="00BB6103">
      <w:pPr>
        <w:pStyle w:val="11"/>
        <w:jc w:val="both"/>
        <w:rPr>
          <w:rFonts w:ascii="Times New Roman" w:eastAsia="MS Mincho" w:hAnsi="Times New Roman" w:cs="Times New Roman"/>
          <w:sz w:val="22"/>
          <w:szCs w:val="22"/>
        </w:rPr>
      </w:pPr>
      <w:r w:rsidRPr="00E55C6F">
        <w:rPr>
          <w:rFonts w:ascii="Times New Roman" w:eastAsia="MS Mincho" w:hAnsi="Times New Roman" w:cs="Times New Roman"/>
          <w:sz w:val="22"/>
          <w:szCs w:val="22"/>
        </w:rPr>
        <w:t xml:space="preserve">ΕΛΛΗΝΙΚΗ ΔΗΜΟΚΡΑΤΙΑ                                         </w:t>
      </w:r>
      <w:r w:rsidR="00D05CAA" w:rsidRPr="00E55C6F">
        <w:rPr>
          <w:rFonts w:ascii="Times New Roman" w:eastAsia="MS Mincho" w:hAnsi="Times New Roman" w:cs="Times New Roman"/>
          <w:sz w:val="22"/>
          <w:szCs w:val="22"/>
        </w:rPr>
        <w:t xml:space="preserve"> </w:t>
      </w:r>
      <w:r w:rsidRPr="00E55C6F">
        <w:rPr>
          <w:rFonts w:ascii="Times New Roman" w:eastAsia="MS Mincho" w:hAnsi="Times New Roman" w:cs="Times New Roman"/>
          <w:sz w:val="22"/>
          <w:szCs w:val="22"/>
        </w:rPr>
        <w:t xml:space="preserve">    Ρέθυμνο, </w:t>
      </w:r>
      <w:r w:rsidR="00A15C47" w:rsidRPr="00E55C6F">
        <w:rPr>
          <w:rFonts w:ascii="Times New Roman" w:eastAsia="MS Mincho" w:hAnsi="Times New Roman" w:cs="Times New Roman"/>
          <w:sz w:val="22"/>
          <w:szCs w:val="22"/>
        </w:rPr>
        <w:t xml:space="preserve"> </w:t>
      </w:r>
      <w:r w:rsidR="006C13C3" w:rsidRPr="00E55C6F">
        <w:rPr>
          <w:rFonts w:ascii="Times New Roman" w:eastAsia="MS Mincho" w:hAnsi="Times New Roman" w:cs="Times New Roman"/>
          <w:sz w:val="22"/>
          <w:szCs w:val="22"/>
        </w:rPr>
        <w:t xml:space="preserve">  </w:t>
      </w:r>
      <w:r w:rsidR="00EB5489">
        <w:rPr>
          <w:rFonts w:ascii="Times New Roman" w:eastAsia="MS Mincho" w:hAnsi="Times New Roman" w:cs="Times New Roman"/>
          <w:sz w:val="22"/>
          <w:szCs w:val="22"/>
        </w:rPr>
        <w:t xml:space="preserve">27 </w:t>
      </w:r>
      <w:r w:rsidR="0096127F" w:rsidRPr="0033636E">
        <w:rPr>
          <w:rFonts w:ascii="Times New Roman" w:eastAsia="MS Mincho" w:hAnsi="Times New Roman" w:cs="Times New Roman"/>
          <w:sz w:val="22"/>
          <w:szCs w:val="22"/>
        </w:rPr>
        <w:t>Μαρτίου</w:t>
      </w:r>
      <w:r w:rsidR="00562661" w:rsidRPr="0033636E">
        <w:rPr>
          <w:rFonts w:ascii="Times New Roman" w:eastAsia="MS Mincho" w:hAnsi="Times New Roman" w:cs="Times New Roman"/>
          <w:bCs/>
          <w:sz w:val="22"/>
          <w:szCs w:val="22"/>
        </w:rPr>
        <w:t xml:space="preserve"> </w:t>
      </w:r>
      <w:r w:rsidR="00AD431C" w:rsidRPr="0033636E">
        <w:rPr>
          <w:rFonts w:ascii="Times New Roman" w:eastAsia="MS Mincho" w:hAnsi="Times New Roman" w:cs="Times New Roman"/>
          <w:bCs/>
          <w:sz w:val="22"/>
          <w:szCs w:val="22"/>
        </w:rPr>
        <w:t>202</w:t>
      </w:r>
      <w:r w:rsidR="00B44B96" w:rsidRPr="0033636E">
        <w:rPr>
          <w:rFonts w:ascii="Times New Roman" w:eastAsia="MS Mincho" w:hAnsi="Times New Roman" w:cs="Times New Roman"/>
          <w:bCs/>
          <w:sz w:val="22"/>
          <w:szCs w:val="22"/>
        </w:rPr>
        <w:t>6</w:t>
      </w:r>
    </w:p>
    <w:p w14:paraId="0777BD9C" w14:textId="77777777" w:rsidR="00C02328" w:rsidRPr="00E55C6F" w:rsidRDefault="00C02328" w:rsidP="00BB6103">
      <w:pPr>
        <w:pStyle w:val="11"/>
        <w:jc w:val="both"/>
        <w:rPr>
          <w:rFonts w:ascii="Times New Roman" w:hAnsi="Times New Roman" w:cs="Times New Roman"/>
          <w:sz w:val="22"/>
          <w:szCs w:val="22"/>
        </w:rPr>
      </w:pPr>
      <w:r w:rsidRPr="00E55C6F">
        <w:rPr>
          <w:rFonts w:ascii="Times New Roman" w:eastAsia="MS Mincho" w:hAnsi="Times New Roman" w:cs="Times New Roman"/>
          <w:sz w:val="22"/>
          <w:szCs w:val="22"/>
        </w:rPr>
        <w:t xml:space="preserve">ΝΟΜΟΣ ΡΕΘΥΜΝΗΣ                                                         </w:t>
      </w:r>
    </w:p>
    <w:p w14:paraId="17B1B4FC" w14:textId="4B4A08FD" w:rsidR="00C02328" w:rsidRPr="00A56503" w:rsidRDefault="00C02328" w:rsidP="00AA6A6C">
      <w:pPr>
        <w:pStyle w:val="11"/>
        <w:jc w:val="both"/>
        <w:rPr>
          <w:rFonts w:ascii="Times New Roman" w:eastAsia="MS Mincho" w:hAnsi="Times New Roman" w:cs="Times New Roman"/>
          <w:sz w:val="22"/>
          <w:szCs w:val="22"/>
        </w:rPr>
      </w:pPr>
      <w:r w:rsidRPr="00E55C6F">
        <w:rPr>
          <w:rFonts w:ascii="Times New Roman" w:eastAsia="MS Mincho" w:hAnsi="Times New Roman" w:cs="Times New Roman"/>
          <w:sz w:val="22"/>
          <w:szCs w:val="22"/>
        </w:rPr>
        <w:t xml:space="preserve">ΔΗΜΟΣ ΡΕΘΥΜΝΗΣ                                                    </w:t>
      </w:r>
      <w:r w:rsidR="00D05CAA" w:rsidRPr="00E55C6F">
        <w:rPr>
          <w:rFonts w:ascii="Times New Roman" w:eastAsia="MS Mincho" w:hAnsi="Times New Roman" w:cs="Times New Roman"/>
          <w:sz w:val="22"/>
          <w:szCs w:val="22"/>
        </w:rPr>
        <w:t xml:space="preserve"> </w:t>
      </w:r>
      <w:r w:rsidRPr="00E55C6F">
        <w:rPr>
          <w:rFonts w:ascii="Times New Roman" w:eastAsia="MS Mincho" w:hAnsi="Times New Roman" w:cs="Times New Roman"/>
          <w:sz w:val="22"/>
          <w:szCs w:val="22"/>
        </w:rPr>
        <w:t xml:space="preserve">   </w:t>
      </w:r>
      <w:proofErr w:type="spellStart"/>
      <w:r w:rsidRPr="00E55C6F">
        <w:rPr>
          <w:rFonts w:ascii="Times New Roman" w:eastAsia="MS Mincho" w:hAnsi="Times New Roman" w:cs="Times New Roman"/>
          <w:sz w:val="22"/>
          <w:szCs w:val="22"/>
        </w:rPr>
        <w:t>Αρ</w:t>
      </w:r>
      <w:proofErr w:type="spellEnd"/>
      <w:r w:rsidRPr="00E55C6F">
        <w:rPr>
          <w:rFonts w:ascii="Times New Roman" w:eastAsia="MS Mincho" w:hAnsi="Times New Roman" w:cs="Times New Roman"/>
          <w:sz w:val="22"/>
          <w:szCs w:val="22"/>
        </w:rPr>
        <w:t xml:space="preserve">. </w:t>
      </w:r>
      <w:proofErr w:type="spellStart"/>
      <w:r w:rsidRPr="00E55C6F">
        <w:rPr>
          <w:rFonts w:ascii="Times New Roman" w:eastAsia="MS Mincho" w:hAnsi="Times New Roman" w:cs="Times New Roman"/>
          <w:sz w:val="22"/>
          <w:szCs w:val="22"/>
        </w:rPr>
        <w:t>Πρωτ</w:t>
      </w:r>
      <w:proofErr w:type="spellEnd"/>
      <w:r w:rsidRPr="00E55C6F">
        <w:rPr>
          <w:rFonts w:ascii="Times New Roman" w:eastAsia="MS Mincho" w:hAnsi="Times New Roman" w:cs="Times New Roman"/>
          <w:sz w:val="22"/>
          <w:szCs w:val="22"/>
        </w:rPr>
        <w:t>.:</w:t>
      </w:r>
      <w:r w:rsidR="00E04A06" w:rsidRPr="00E55C6F">
        <w:rPr>
          <w:rFonts w:ascii="Times New Roman" w:eastAsia="MS Mincho" w:hAnsi="Times New Roman" w:cs="Times New Roman"/>
          <w:sz w:val="22"/>
          <w:szCs w:val="22"/>
        </w:rPr>
        <w:t xml:space="preserve"> </w:t>
      </w:r>
      <w:r w:rsidR="00D1042E">
        <w:rPr>
          <w:rFonts w:ascii="Times New Roman" w:eastAsia="MS Mincho" w:hAnsi="Times New Roman" w:cs="Times New Roman"/>
          <w:sz w:val="22"/>
          <w:szCs w:val="22"/>
        </w:rPr>
        <w:t>10061</w:t>
      </w:r>
    </w:p>
    <w:p w14:paraId="1778DA93" w14:textId="77777777" w:rsidR="00C02328" w:rsidRPr="00E55C6F" w:rsidRDefault="0005781C" w:rsidP="00BB6103">
      <w:pPr>
        <w:pStyle w:val="11"/>
        <w:jc w:val="both"/>
        <w:rPr>
          <w:rFonts w:ascii="Times New Roman" w:eastAsia="MS Mincho" w:hAnsi="Times New Roman" w:cs="Times New Roman"/>
          <w:sz w:val="22"/>
          <w:szCs w:val="22"/>
        </w:rPr>
      </w:pPr>
      <w:r w:rsidRPr="00E55C6F">
        <w:rPr>
          <w:rFonts w:ascii="Times New Roman" w:eastAsia="MS Mincho" w:hAnsi="Times New Roman" w:cs="Times New Roman"/>
          <w:sz w:val="22"/>
          <w:szCs w:val="22"/>
        </w:rPr>
        <w:t>ΔΗΜΟΤΙΚΗ</w:t>
      </w:r>
      <w:r w:rsidR="00841B0A" w:rsidRPr="00E55C6F">
        <w:rPr>
          <w:rFonts w:ascii="Times New Roman" w:eastAsia="MS Mincho" w:hAnsi="Times New Roman" w:cs="Times New Roman"/>
          <w:sz w:val="22"/>
          <w:szCs w:val="22"/>
        </w:rPr>
        <w:t>Σ</w:t>
      </w:r>
      <w:r w:rsidRPr="00E55C6F">
        <w:rPr>
          <w:rFonts w:ascii="Times New Roman" w:eastAsia="MS Mincho" w:hAnsi="Times New Roman" w:cs="Times New Roman"/>
          <w:sz w:val="22"/>
          <w:szCs w:val="22"/>
        </w:rPr>
        <w:t xml:space="preserve"> ΕΠΙΤΡΟΠΗ</w:t>
      </w:r>
      <w:r w:rsidR="00841B0A" w:rsidRPr="00E55C6F">
        <w:rPr>
          <w:rFonts w:ascii="Times New Roman" w:eastAsia="MS Mincho" w:hAnsi="Times New Roman" w:cs="Times New Roman"/>
          <w:sz w:val="22"/>
          <w:szCs w:val="22"/>
        </w:rPr>
        <w:t>Σ</w:t>
      </w:r>
    </w:p>
    <w:p w14:paraId="126607A1" w14:textId="77777777" w:rsidR="00C02328" w:rsidRPr="00E55C6F" w:rsidRDefault="00C02328" w:rsidP="00BB6103">
      <w:pPr>
        <w:pStyle w:val="11"/>
        <w:jc w:val="both"/>
        <w:rPr>
          <w:rFonts w:ascii="Times New Roman" w:hAnsi="Times New Roman" w:cs="Times New Roman"/>
          <w:sz w:val="22"/>
          <w:szCs w:val="22"/>
        </w:rPr>
      </w:pPr>
    </w:p>
    <w:p w14:paraId="6F3F773D" w14:textId="77777777" w:rsidR="00C02328" w:rsidRPr="00E55C6F" w:rsidRDefault="00C02328" w:rsidP="00BB6103">
      <w:pPr>
        <w:pStyle w:val="11"/>
        <w:jc w:val="both"/>
        <w:rPr>
          <w:rFonts w:ascii="Times New Roman" w:hAnsi="Times New Roman" w:cs="Times New Roman"/>
          <w:sz w:val="22"/>
          <w:szCs w:val="22"/>
        </w:rPr>
      </w:pPr>
      <w:r w:rsidRPr="00E55C6F">
        <w:rPr>
          <w:rFonts w:ascii="Times New Roman" w:eastAsia="MS Mincho" w:hAnsi="Times New Roman" w:cs="Times New Roman"/>
          <w:bCs/>
          <w:sz w:val="22"/>
          <w:szCs w:val="22"/>
        </w:rPr>
        <w:t xml:space="preserve">                                                                               </w:t>
      </w:r>
      <w:r w:rsidR="008360A0" w:rsidRPr="00E55C6F">
        <w:rPr>
          <w:rFonts w:ascii="Times New Roman" w:eastAsia="MS Mincho" w:hAnsi="Times New Roman" w:cs="Times New Roman"/>
          <w:bCs/>
          <w:sz w:val="22"/>
          <w:szCs w:val="22"/>
        </w:rPr>
        <w:t xml:space="preserve">      </w:t>
      </w:r>
      <w:r w:rsidRPr="00E55C6F">
        <w:rPr>
          <w:rFonts w:ascii="Times New Roman" w:eastAsia="MS Mincho" w:hAnsi="Times New Roman" w:cs="Times New Roman"/>
          <w:bCs/>
          <w:sz w:val="22"/>
          <w:szCs w:val="22"/>
        </w:rPr>
        <w:t xml:space="preserve">       ΠΡΟΣ:</w:t>
      </w:r>
    </w:p>
    <w:p w14:paraId="70CE5180" w14:textId="67C1251C" w:rsidR="00C02328" w:rsidRPr="00E55C6F" w:rsidRDefault="00805DDD" w:rsidP="00BB6103">
      <w:pPr>
        <w:pStyle w:val="11"/>
        <w:jc w:val="both"/>
        <w:rPr>
          <w:rFonts w:ascii="Times New Roman" w:hAnsi="Times New Roman" w:cs="Times New Roman"/>
          <w:sz w:val="22"/>
          <w:szCs w:val="22"/>
        </w:rPr>
      </w:pPr>
      <w:r>
        <w:rPr>
          <w:rFonts w:ascii="Times New Roman" w:hAnsi="Times New Roman" w:cs="Times New Roman"/>
          <w:noProof/>
          <w:sz w:val="22"/>
          <w:szCs w:val="22"/>
          <w:lang w:eastAsia="el-GR" w:bidi="ar-SA"/>
        </w:rPr>
        <mc:AlternateContent>
          <mc:Choice Requires="wps">
            <w:drawing>
              <wp:anchor distT="0" distB="0" distL="114935" distR="114935" simplePos="0" relativeHeight="251657216" behindDoc="0" locked="0" layoutInCell="1" allowOverlap="1" wp14:anchorId="2F9BB67F" wp14:editId="235AA6E3">
                <wp:simplePos x="0" y="0"/>
                <wp:positionH relativeFrom="column">
                  <wp:posOffset>3731895</wp:posOffset>
                </wp:positionH>
                <wp:positionV relativeFrom="paragraph">
                  <wp:posOffset>109855</wp:posOffset>
                </wp:positionV>
                <wp:extent cx="2441575" cy="1057910"/>
                <wp:effectExtent l="0" t="0" r="0" b="889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1057910"/>
                        </a:xfrm>
                        <a:prstGeom prst="rect">
                          <a:avLst/>
                        </a:prstGeom>
                        <a:solidFill>
                          <a:srgbClr val="FFFFFF"/>
                        </a:solidFill>
                        <a:ln w="635">
                          <a:solidFill>
                            <a:srgbClr val="000000"/>
                          </a:solidFill>
                          <a:miter lim="800000"/>
                          <a:headEnd/>
                          <a:tailEnd/>
                        </a:ln>
                      </wps:spPr>
                      <wps:txbx>
                        <w:txbxContent>
                          <w:p w14:paraId="02AA5456" w14:textId="77777777" w:rsidR="0081711C" w:rsidRPr="00264ED7" w:rsidRDefault="0081711C" w:rsidP="007F4E98">
                            <w:pPr>
                              <w:rPr>
                                <w:szCs w:val="22"/>
                              </w:rPr>
                            </w:pPr>
                          </w:p>
                          <w:p w14:paraId="5B720B6E" w14:textId="77777777" w:rsidR="0081711C" w:rsidRPr="00264ED7" w:rsidRDefault="0081711C" w:rsidP="007F4E98">
                            <w:pPr>
                              <w:jc w:val="center"/>
                            </w:pPr>
                            <w:r w:rsidRPr="00264ED7">
                              <w:rPr>
                                <w:b/>
                                <w:bCs/>
                              </w:rPr>
                              <w:t xml:space="preserve">Τα μέλη της  </w:t>
                            </w:r>
                          </w:p>
                          <w:p w14:paraId="412D70E7" w14:textId="77777777" w:rsidR="0081711C" w:rsidRPr="00264ED7" w:rsidRDefault="0081711C" w:rsidP="007F4E98">
                            <w:pPr>
                              <w:jc w:val="center"/>
                              <w:rPr>
                                <w:b/>
                                <w:bCs/>
                              </w:rPr>
                            </w:pPr>
                            <w:r>
                              <w:rPr>
                                <w:b/>
                                <w:bCs/>
                              </w:rPr>
                              <w:t>ΔΗΜΟΤ</w:t>
                            </w:r>
                            <w:r w:rsidRPr="00264ED7">
                              <w:rPr>
                                <w:b/>
                                <w:bCs/>
                              </w:rPr>
                              <w:t xml:space="preserve">ΙΚΗΣ ΕΠΙΤΡΟΠΗΣ </w:t>
                            </w:r>
                          </w:p>
                          <w:p w14:paraId="075114A7" w14:textId="77777777" w:rsidR="0081711C" w:rsidRPr="00264ED7" w:rsidRDefault="0081711C" w:rsidP="007F4E98">
                            <w:pPr>
                              <w:jc w:val="center"/>
                              <w:rPr>
                                <w:b/>
                                <w:bCs/>
                              </w:rPr>
                            </w:pPr>
                            <w:r w:rsidRPr="00264ED7">
                              <w:rPr>
                                <w:b/>
                                <w:bCs/>
                              </w:rPr>
                              <w:t>ΔΗΜΟΥ ΡΕΘΥΜΝΗΣ</w:t>
                            </w:r>
                          </w:p>
                          <w:p w14:paraId="4C921020" w14:textId="77777777" w:rsidR="0081711C" w:rsidRPr="00264ED7" w:rsidRDefault="0081711C" w:rsidP="007F4E98">
                            <w:pPr>
                              <w:jc w:val="center"/>
                            </w:pPr>
                            <w:r w:rsidRPr="00264ED7">
                              <w:rPr>
                                <w:b/>
                                <w:bCs/>
                              </w:rPr>
                              <w:t>(ως ο Πίνακας Αποδεκτών)</w:t>
                            </w:r>
                          </w:p>
                        </w:txbxContent>
                      </wps:txbx>
                      <wps:bodyPr rot="0" vert="horz" wrap="square" lIns="120015" tIns="74295" rIns="120015" bIns="742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BB67F" id="_x0000_t202" coordsize="21600,21600" o:spt="202" path="m,l,21600r21600,l21600,xe">
                <v:stroke joinstyle="miter"/>
                <v:path gradientshapeok="t" o:connecttype="rect"/>
              </v:shapetype>
              <v:shape id="Πλαίσιο κειμένου 1" o:spid="_x0000_s1026" type="#_x0000_t202" style="position:absolute;left:0;text-align:left;margin-left:293.85pt;margin-top:8.65pt;width:192.25pt;height:83.3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" strokeweight=".05pt">
                <v:textbox inset="9.45pt,5.85pt,9.45pt,5.85pt">
                  <w:txbxContent>
                    <w:p w14:paraId="02AA5456" w14:textId="77777777" w:rsidR="0081711C" w:rsidRPr="00264ED7" w:rsidRDefault="0081711C" w:rsidP="007F4E98">
                      <w:pPr>
                        <w:rPr>
                          <w:szCs w:val="22"/>
                        </w:rPr>
                      </w:pPr>
                    </w:p>
                    <w:p w14:paraId="5B720B6E" w14:textId="77777777" w:rsidR="0081711C" w:rsidRPr="00264ED7" w:rsidRDefault="0081711C" w:rsidP="007F4E98">
                      <w:pPr>
                        <w:jc w:val="center"/>
                      </w:pPr>
                      <w:r w:rsidRPr="00264ED7">
                        <w:rPr>
                          <w:b/>
                          <w:bCs/>
                        </w:rPr>
                        <w:t xml:space="preserve">Τα μέλη της  </w:t>
                      </w:r>
                    </w:p>
                    <w:p w14:paraId="412D70E7" w14:textId="77777777" w:rsidR="0081711C" w:rsidRPr="00264ED7" w:rsidRDefault="0081711C" w:rsidP="007F4E98">
                      <w:pPr>
                        <w:jc w:val="center"/>
                        <w:rPr>
                          <w:b/>
                          <w:bCs/>
                        </w:rPr>
                      </w:pPr>
                      <w:r>
                        <w:rPr>
                          <w:b/>
                          <w:bCs/>
                        </w:rPr>
                        <w:t>ΔΗΜΟΤ</w:t>
                      </w:r>
                      <w:r w:rsidRPr="00264ED7">
                        <w:rPr>
                          <w:b/>
                          <w:bCs/>
                        </w:rPr>
                        <w:t xml:space="preserve">ΙΚΗΣ ΕΠΙΤΡΟΠΗΣ </w:t>
                      </w:r>
                    </w:p>
                    <w:p w14:paraId="075114A7" w14:textId="77777777" w:rsidR="0081711C" w:rsidRPr="00264ED7" w:rsidRDefault="0081711C" w:rsidP="007F4E98">
                      <w:pPr>
                        <w:jc w:val="center"/>
                        <w:rPr>
                          <w:b/>
                          <w:bCs/>
                        </w:rPr>
                      </w:pPr>
                      <w:r w:rsidRPr="00264ED7">
                        <w:rPr>
                          <w:b/>
                          <w:bCs/>
                        </w:rPr>
                        <w:t>ΔΗΜΟΥ ΡΕΘΥΜΝΗΣ</w:t>
                      </w:r>
                    </w:p>
                    <w:p w14:paraId="4C921020" w14:textId="77777777" w:rsidR="0081711C" w:rsidRPr="00264ED7" w:rsidRDefault="0081711C" w:rsidP="007F4E98">
                      <w:pPr>
                        <w:jc w:val="center"/>
                      </w:pPr>
                      <w:r w:rsidRPr="00264ED7">
                        <w:rPr>
                          <w:b/>
                          <w:bCs/>
                        </w:rPr>
                        <w:t>(ως ο Πίνακας Αποδεκτών)</w:t>
                      </w:r>
                    </w:p>
                  </w:txbxContent>
                </v:textbox>
              </v:shape>
            </w:pict>
          </mc:Fallback>
        </mc:AlternateContent>
      </w:r>
    </w:p>
    <w:p w14:paraId="36197C88" w14:textId="77777777" w:rsidR="00B1137F" w:rsidRPr="004F0F3F" w:rsidRDefault="00B1137F" w:rsidP="00BB6103">
      <w:pPr>
        <w:pStyle w:val="11"/>
        <w:jc w:val="both"/>
        <w:rPr>
          <w:rFonts w:ascii="Times New Roman" w:hAnsi="Times New Roman" w:cs="Times New Roman"/>
          <w:sz w:val="22"/>
          <w:szCs w:val="22"/>
        </w:rPr>
      </w:pPr>
    </w:p>
    <w:p w14:paraId="0ACB4FF1" w14:textId="2959F3AB" w:rsidR="00C02328" w:rsidRPr="008A7223" w:rsidRDefault="00C02328" w:rsidP="00BB6103">
      <w:pPr>
        <w:pStyle w:val="11"/>
        <w:jc w:val="both"/>
        <w:rPr>
          <w:rFonts w:ascii="Times New Roman" w:hAnsi="Times New Roman" w:cs="Times New Roman"/>
          <w:b/>
          <w:bCs/>
          <w:i/>
          <w:sz w:val="22"/>
          <w:szCs w:val="22"/>
        </w:rPr>
      </w:pPr>
      <w:r w:rsidRPr="008A7223">
        <w:rPr>
          <w:rFonts w:ascii="Times New Roman" w:eastAsia="MS Mincho" w:hAnsi="Times New Roman" w:cs="Times New Roman"/>
          <w:b/>
          <w:bCs/>
          <w:i/>
          <w:sz w:val="22"/>
          <w:szCs w:val="22"/>
        </w:rPr>
        <w:t xml:space="preserve">Πληροφορίες: </w:t>
      </w:r>
      <w:r w:rsidR="007979E1" w:rsidRPr="008A7223">
        <w:rPr>
          <w:rFonts w:ascii="Times New Roman" w:eastAsia="MS Mincho" w:hAnsi="Times New Roman" w:cs="Times New Roman"/>
          <w:b/>
          <w:bCs/>
          <w:i/>
          <w:sz w:val="22"/>
          <w:szCs w:val="22"/>
        </w:rPr>
        <w:t>Ε</w:t>
      </w:r>
      <w:r w:rsidR="00870676" w:rsidRPr="008A7223">
        <w:rPr>
          <w:rFonts w:ascii="Times New Roman" w:eastAsia="MS Mincho" w:hAnsi="Times New Roman" w:cs="Times New Roman"/>
          <w:b/>
          <w:bCs/>
          <w:i/>
          <w:sz w:val="22"/>
          <w:szCs w:val="22"/>
        </w:rPr>
        <w:t xml:space="preserve">. </w:t>
      </w:r>
      <w:proofErr w:type="spellStart"/>
      <w:r w:rsidR="00870676" w:rsidRPr="008A7223">
        <w:rPr>
          <w:rFonts w:ascii="Times New Roman" w:eastAsia="MS Mincho" w:hAnsi="Times New Roman" w:cs="Times New Roman"/>
          <w:b/>
          <w:bCs/>
          <w:i/>
          <w:sz w:val="22"/>
          <w:szCs w:val="22"/>
        </w:rPr>
        <w:t>Μ</w:t>
      </w:r>
      <w:r w:rsidR="00677A3D">
        <w:rPr>
          <w:rFonts w:ascii="Times New Roman" w:eastAsia="MS Mincho" w:hAnsi="Times New Roman" w:cs="Times New Roman"/>
          <w:b/>
          <w:bCs/>
          <w:i/>
          <w:sz w:val="22"/>
          <w:szCs w:val="22"/>
        </w:rPr>
        <w:t>ανογιαννάκη</w:t>
      </w:r>
      <w:proofErr w:type="spellEnd"/>
    </w:p>
    <w:p w14:paraId="34C67E8F" w14:textId="31AF117A" w:rsidR="00C02328" w:rsidRPr="008A7223" w:rsidRDefault="001934AA" w:rsidP="00BB6103">
      <w:pPr>
        <w:pStyle w:val="11"/>
        <w:jc w:val="both"/>
        <w:rPr>
          <w:rFonts w:ascii="Times New Roman" w:hAnsi="Times New Roman" w:cs="Times New Roman"/>
          <w:b/>
          <w:bCs/>
          <w:i/>
          <w:sz w:val="22"/>
          <w:szCs w:val="22"/>
        </w:rPr>
      </w:pPr>
      <w:r w:rsidRPr="008A7223">
        <w:rPr>
          <w:rFonts w:ascii="Times New Roman" w:eastAsia="MS Mincho" w:hAnsi="Times New Roman" w:cs="Times New Roman"/>
          <w:b/>
          <w:bCs/>
          <w:i/>
          <w:sz w:val="22"/>
          <w:szCs w:val="22"/>
        </w:rPr>
        <w:t>ΤΗΛ.: 28313</w:t>
      </w:r>
      <w:r w:rsidR="00950B80" w:rsidRPr="008A7223">
        <w:rPr>
          <w:rFonts w:ascii="Times New Roman" w:eastAsia="MS Mincho" w:hAnsi="Times New Roman" w:cs="Times New Roman"/>
          <w:b/>
          <w:bCs/>
          <w:i/>
          <w:sz w:val="22"/>
          <w:szCs w:val="22"/>
        </w:rPr>
        <w:t xml:space="preserve"> - </w:t>
      </w:r>
      <w:r w:rsidR="005B2220" w:rsidRPr="008A7223">
        <w:rPr>
          <w:rFonts w:ascii="Times New Roman" w:eastAsia="MS Mincho" w:hAnsi="Times New Roman" w:cs="Times New Roman"/>
          <w:b/>
          <w:bCs/>
          <w:i/>
          <w:sz w:val="22"/>
          <w:szCs w:val="22"/>
        </w:rPr>
        <w:t>41</w:t>
      </w:r>
      <w:r w:rsidR="00677A3D">
        <w:rPr>
          <w:rFonts w:ascii="Times New Roman" w:eastAsia="MS Mincho" w:hAnsi="Times New Roman" w:cs="Times New Roman"/>
          <w:b/>
          <w:bCs/>
          <w:i/>
          <w:sz w:val="22"/>
          <w:szCs w:val="22"/>
        </w:rPr>
        <w:t>306</w:t>
      </w:r>
      <w:r w:rsidR="00C02328" w:rsidRPr="008A7223">
        <w:rPr>
          <w:rFonts w:ascii="Times New Roman" w:eastAsia="MS Mincho" w:hAnsi="Times New Roman" w:cs="Times New Roman"/>
          <w:b/>
          <w:bCs/>
          <w:i/>
          <w:sz w:val="22"/>
          <w:szCs w:val="22"/>
        </w:rPr>
        <w:t xml:space="preserve">                                                                                                                                                                                                              </w:t>
      </w:r>
    </w:p>
    <w:p w14:paraId="3DF1FBA8" w14:textId="77777777" w:rsidR="00C02328" w:rsidRPr="008A7223" w:rsidRDefault="00C02328" w:rsidP="00BB6103">
      <w:pPr>
        <w:pStyle w:val="11"/>
        <w:jc w:val="both"/>
        <w:rPr>
          <w:rFonts w:ascii="Times New Roman" w:hAnsi="Times New Roman" w:cs="Times New Roman"/>
          <w:b/>
          <w:bCs/>
          <w:i/>
          <w:sz w:val="22"/>
          <w:szCs w:val="22"/>
        </w:rPr>
      </w:pPr>
      <w:proofErr w:type="gramStart"/>
      <w:r w:rsidRPr="008A7223">
        <w:rPr>
          <w:rFonts w:ascii="Times New Roman" w:eastAsia="MS Mincho" w:hAnsi="Times New Roman" w:cs="Times New Roman"/>
          <w:b/>
          <w:bCs/>
          <w:i/>
          <w:sz w:val="22"/>
          <w:szCs w:val="22"/>
          <w:lang w:val="en-US"/>
        </w:rPr>
        <w:t>e</w:t>
      </w:r>
      <w:r w:rsidRPr="008A7223">
        <w:rPr>
          <w:rFonts w:ascii="Times New Roman" w:eastAsia="MS Mincho" w:hAnsi="Times New Roman" w:cs="Times New Roman"/>
          <w:b/>
          <w:bCs/>
          <w:i/>
          <w:sz w:val="22"/>
          <w:szCs w:val="22"/>
        </w:rPr>
        <w:t>-</w:t>
      </w:r>
      <w:r w:rsidRPr="008A7223">
        <w:rPr>
          <w:rFonts w:ascii="Times New Roman" w:eastAsia="MS Mincho" w:hAnsi="Times New Roman" w:cs="Times New Roman"/>
          <w:b/>
          <w:bCs/>
          <w:i/>
          <w:sz w:val="22"/>
          <w:szCs w:val="22"/>
          <w:lang w:val="en-US"/>
        </w:rPr>
        <w:t>mail</w:t>
      </w:r>
      <w:r w:rsidRPr="008A7223">
        <w:rPr>
          <w:rFonts w:ascii="Times New Roman" w:eastAsia="MS Mincho" w:hAnsi="Times New Roman" w:cs="Times New Roman"/>
          <w:b/>
          <w:bCs/>
          <w:i/>
          <w:sz w:val="22"/>
          <w:szCs w:val="22"/>
          <w:u w:val="single"/>
        </w:rPr>
        <w:t>:</w:t>
      </w:r>
      <w:proofErr w:type="spellStart"/>
      <w:r w:rsidR="0005781C" w:rsidRPr="008A7223">
        <w:rPr>
          <w:rFonts w:ascii="Times New Roman" w:eastAsia="MS Mincho" w:hAnsi="Times New Roman" w:cs="Times New Roman"/>
          <w:b/>
          <w:bCs/>
          <w:i/>
          <w:sz w:val="22"/>
          <w:szCs w:val="22"/>
          <w:u w:val="single"/>
          <w:lang w:val="en-US"/>
        </w:rPr>
        <w:t>dimotikiepitropi</w:t>
      </w:r>
      <w:proofErr w:type="spellEnd"/>
      <w:r w:rsidR="0005781C" w:rsidRPr="008A7223">
        <w:rPr>
          <w:rFonts w:ascii="Times New Roman" w:eastAsia="MS Mincho" w:hAnsi="Times New Roman" w:cs="Times New Roman"/>
          <w:b/>
          <w:bCs/>
          <w:i/>
          <w:sz w:val="22"/>
          <w:szCs w:val="22"/>
          <w:u w:val="single"/>
        </w:rPr>
        <w:t>@</w:t>
      </w:r>
      <w:proofErr w:type="spellStart"/>
      <w:r w:rsidR="0005781C" w:rsidRPr="008A7223">
        <w:rPr>
          <w:rFonts w:ascii="Times New Roman" w:eastAsia="MS Mincho" w:hAnsi="Times New Roman" w:cs="Times New Roman"/>
          <w:b/>
          <w:bCs/>
          <w:i/>
          <w:sz w:val="22"/>
          <w:szCs w:val="22"/>
          <w:u w:val="single"/>
          <w:lang w:val="en-US"/>
        </w:rPr>
        <w:t>rethymno</w:t>
      </w:r>
      <w:proofErr w:type="spellEnd"/>
      <w:r w:rsidR="0005781C" w:rsidRPr="008A7223">
        <w:rPr>
          <w:rFonts w:ascii="Times New Roman" w:eastAsia="MS Mincho" w:hAnsi="Times New Roman" w:cs="Times New Roman"/>
          <w:b/>
          <w:bCs/>
          <w:i/>
          <w:sz w:val="22"/>
          <w:szCs w:val="22"/>
          <w:u w:val="single"/>
        </w:rPr>
        <w:t>.</w:t>
      </w:r>
      <w:r w:rsidR="0005781C" w:rsidRPr="008A7223">
        <w:rPr>
          <w:rFonts w:ascii="Times New Roman" w:eastAsia="MS Mincho" w:hAnsi="Times New Roman" w:cs="Times New Roman"/>
          <w:b/>
          <w:bCs/>
          <w:i/>
          <w:sz w:val="22"/>
          <w:szCs w:val="22"/>
          <w:u w:val="single"/>
          <w:lang w:val="en-US"/>
        </w:rPr>
        <w:t>gr</w:t>
      </w:r>
      <w:proofErr w:type="gramEnd"/>
      <w:r w:rsidRPr="008A7223">
        <w:rPr>
          <w:rFonts w:ascii="Times New Roman" w:eastAsia="MS Mincho" w:hAnsi="Times New Roman" w:cs="Times New Roman"/>
          <w:b/>
          <w:bCs/>
          <w:i/>
          <w:sz w:val="22"/>
          <w:szCs w:val="22"/>
        </w:rPr>
        <w:t xml:space="preserve">                                                                 </w:t>
      </w:r>
    </w:p>
    <w:p w14:paraId="07502F5B" w14:textId="77777777" w:rsidR="00C02328" w:rsidRPr="008A7223" w:rsidRDefault="00C02328" w:rsidP="00BB6103">
      <w:pPr>
        <w:pStyle w:val="22"/>
        <w:spacing w:after="0" w:line="240" w:lineRule="auto"/>
        <w:ind w:left="720" w:hanging="720"/>
        <w:jc w:val="both"/>
        <w:rPr>
          <w:rFonts w:ascii="Times New Roman" w:hAnsi="Times New Roman" w:cs="Times New Roman"/>
          <w:b/>
          <w:bCs/>
          <w:i/>
          <w:sz w:val="22"/>
          <w:szCs w:val="22"/>
        </w:rPr>
      </w:pPr>
      <w:r w:rsidRPr="008A7223">
        <w:rPr>
          <w:rFonts w:ascii="Times New Roman" w:hAnsi="Times New Roman" w:cs="Times New Roman"/>
          <w:b/>
          <w:bCs/>
          <w:i/>
          <w:sz w:val="22"/>
          <w:szCs w:val="22"/>
        </w:rPr>
        <w:t xml:space="preserve">                                                                   </w:t>
      </w:r>
    </w:p>
    <w:p w14:paraId="2A3568F0" w14:textId="77777777" w:rsidR="00C02328" w:rsidRPr="00E55C6F" w:rsidRDefault="00C02328" w:rsidP="00BB6103">
      <w:pPr>
        <w:pStyle w:val="22"/>
        <w:spacing w:after="0" w:line="240" w:lineRule="auto"/>
        <w:ind w:left="720" w:hanging="720"/>
        <w:jc w:val="both"/>
        <w:rPr>
          <w:rFonts w:ascii="Times New Roman" w:hAnsi="Times New Roman" w:cs="Times New Roman"/>
          <w:sz w:val="22"/>
          <w:szCs w:val="22"/>
        </w:rPr>
      </w:pPr>
    </w:p>
    <w:p w14:paraId="5E077F79" w14:textId="77777777" w:rsidR="00C02328" w:rsidRPr="00E55C6F" w:rsidRDefault="001E3A4A" w:rsidP="00BB6103">
      <w:pPr>
        <w:pStyle w:val="22"/>
        <w:spacing w:after="0" w:line="240" w:lineRule="auto"/>
        <w:ind w:left="720" w:firstLine="3480"/>
        <w:jc w:val="both"/>
        <w:rPr>
          <w:rFonts w:ascii="Times New Roman" w:eastAsia="MS Mincho" w:hAnsi="Times New Roman" w:cs="Times New Roman"/>
          <w:sz w:val="22"/>
          <w:szCs w:val="22"/>
        </w:rPr>
      </w:pPr>
      <w:r w:rsidRPr="00E55C6F">
        <w:rPr>
          <w:rFonts w:ascii="Times New Roman" w:eastAsia="MS Mincho" w:hAnsi="Times New Roman" w:cs="Times New Roman"/>
          <w:sz w:val="22"/>
          <w:szCs w:val="22"/>
        </w:rPr>
        <w:t xml:space="preserve">                              </w:t>
      </w:r>
    </w:p>
    <w:p w14:paraId="60B23F50" w14:textId="77777777" w:rsidR="00C02328" w:rsidRPr="00E55C6F" w:rsidRDefault="00C02328" w:rsidP="00AB6D69">
      <w:pPr>
        <w:pStyle w:val="22"/>
        <w:spacing w:after="0" w:line="240" w:lineRule="auto"/>
        <w:ind w:left="3600"/>
        <w:jc w:val="both"/>
        <w:rPr>
          <w:rFonts w:ascii="Times New Roman" w:hAnsi="Times New Roman" w:cs="Times New Roman"/>
          <w:sz w:val="22"/>
          <w:szCs w:val="22"/>
        </w:rPr>
      </w:pPr>
      <w:r w:rsidRPr="00E55C6F">
        <w:rPr>
          <w:rFonts w:ascii="Times New Roman" w:eastAsia="MS Mincho" w:hAnsi="Times New Roman" w:cs="Times New Roman"/>
          <w:sz w:val="22"/>
          <w:szCs w:val="22"/>
        </w:rPr>
        <w:t xml:space="preserve">  </w:t>
      </w:r>
      <w:r w:rsidRPr="00E55C6F">
        <w:rPr>
          <w:rFonts w:ascii="Times New Roman" w:eastAsia="MS Mincho" w:hAnsi="Times New Roman" w:cs="Times New Roman"/>
          <w:b/>
          <w:sz w:val="22"/>
          <w:szCs w:val="22"/>
        </w:rPr>
        <w:t>ΚΟΙΝ/ΣΗ:</w:t>
      </w:r>
      <w:r w:rsidRPr="00E55C6F">
        <w:rPr>
          <w:rFonts w:ascii="Times New Roman" w:eastAsia="MS Mincho" w:hAnsi="Times New Roman" w:cs="Times New Roman"/>
          <w:sz w:val="22"/>
          <w:szCs w:val="22"/>
        </w:rPr>
        <w:t xml:space="preserve"> </w:t>
      </w:r>
      <w:r w:rsidR="00AB6D69">
        <w:rPr>
          <w:rFonts w:ascii="Times New Roman" w:eastAsia="MS Mincho" w:hAnsi="Times New Roman" w:cs="Times New Roman"/>
          <w:sz w:val="22"/>
          <w:szCs w:val="22"/>
        </w:rPr>
        <w:t xml:space="preserve"> </w:t>
      </w:r>
      <w:r w:rsidRPr="00E55C6F">
        <w:rPr>
          <w:rFonts w:ascii="Times New Roman" w:hAnsi="Times New Roman" w:cs="Times New Roman"/>
          <w:sz w:val="22"/>
          <w:szCs w:val="22"/>
        </w:rPr>
        <w:t xml:space="preserve">1. Γενικό Γραμματέα Δήμου </w:t>
      </w:r>
      <w:proofErr w:type="spellStart"/>
      <w:r w:rsidRPr="00E55C6F">
        <w:rPr>
          <w:rFonts w:ascii="Times New Roman" w:hAnsi="Times New Roman" w:cs="Times New Roman"/>
          <w:sz w:val="22"/>
          <w:szCs w:val="22"/>
        </w:rPr>
        <w:t>Ρεθύμνης</w:t>
      </w:r>
      <w:proofErr w:type="spellEnd"/>
      <w:r w:rsidRPr="00E55C6F">
        <w:rPr>
          <w:rFonts w:ascii="Times New Roman" w:hAnsi="Times New Roman" w:cs="Times New Roman"/>
          <w:sz w:val="22"/>
          <w:szCs w:val="22"/>
        </w:rPr>
        <w:t xml:space="preserve"> </w:t>
      </w:r>
    </w:p>
    <w:p w14:paraId="3133D1A8" w14:textId="79E0C524" w:rsidR="00C02328" w:rsidRPr="00E55C6F" w:rsidRDefault="00AB6D69" w:rsidP="00AB6D69">
      <w:pPr>
        <w:pStyle w:val="22"/>
        <w:spacing w:after="0" w:line="240" w:lineRule="auto"/>
        <w:ind w:left="4320"/>
        <w:jc w:val="both"/>
        <w:rPr>
          <w:rFonts w:ascii="Times New Roman" w:hAnsi="Times New Roman" w:cs="Times New Roman"/>
          <w:sz w:val="22"/>
          <w:szCs w:val="22"/>
        </w:rPr>
      </w:pPr>
      <w:r>
        <w:rPr>
          <w:rFonts w:ascii="Times New Roman" w:eastAsia="MS Mincho" w:hAnsi="Times New Roman" w:cs="Times New Roman"/>
          <w:sz w:val="22"/>
          <w:szCs w:val="22"/>
        </w:rPr>
        <w:t xml:space="preserve">       </w:t>
      </w:r>
      <w:r w:rsidR="00D86656">
        <w:rPr>
          <w:rFonts w:ascii="Times New Roman" w:eastAsia="MS Mincho" w:hAnsi="Times New Roman" w:cs="Times New Roman"/>
          <w:sz w:val="22"/>
          <w:szCs w:val="22"/>
        </w:rPr>
        <w:t xml:space="preserve"> </w:t>
      </w:r>
      <w:r w:rsidR="00CB7A4F">
        <w:rPr>
          <w:rFonts w:ascii="Times New Roman" w:eastAsia="MS Mincho" w:hAnsi="Times New Roman" w:cs="Times New Roman"/>
          <w:sz w:val="22"/>
          <w:szCs w:val="22"/>
        </w:rPr>
        <w:t xml:space="preserve"> </w:t>
      </w:r>
      <w:r w:rsidR="00C02328" w:rsidRPr="00E55C6F">
        <w:rPr>
          <w:rFonts w:ascii="Times New Roman" w:eastAsia="MS Mincho" w:hAnsi="Times New Roman" w:cs="Times New Roman"/>
          <w:sz w:val="22"/>
          <w:szCs w:val="22"/>
        </w:rPr>
        <w:t xml:space="preserve">2. </w:t>
      </w:r>
      <w:r w:rsidR="00C02328" w:rsidRPr="00E55C6F">
        <w:rPr>
          <w:rFonts w:ascii="Times New Roman" w:hAnsi="Times New Roman" w:cs="Times New Roman"/>
          <w:sz w:val="22"/>
          <w:szCs w:val="22"/>
        </w:rPr>
        <w:t>Πρόεδρο Δημοτικού Συμβουλίου</w:t>
      </w:r>
    </w:p>
    <w:p w14:paraId="2BFEDB98" w14:textId="0E7D598A" w:rsidR="00C02328" w:rsidRPr="00E55C6F" w:rsidRDefault="00C02328" w:rsidP="00DB6A5F">
      <w:pPr>
        <w:numPr>
          <w:ilvl w:val="0"/>
          <w:numId w:val="3"/>
        </w:numPr>
        <w:tabs>
          <w:tab w:val="left" w:pos="-18836"/>
          <w:tab w:val="left" w:pos="5954"/>
        </w:tabs>
        <w:suppressAutoHyphens/>
        <w:ind w:left="720" w:right="-514" w:hanging="360"/>
        <w:jc w:val="both"/>
        <w:rPr>
          <w:sz w:val="22"/>
          <w:szCs w:val="22"/>
        </w:rPr>
      </w:pPr>
      <w:r w:rsidRPr="00E55C6F">
        <w:rPr>
          <w:sz w:val="22"/>
          <w:szCs w:val="22"/>
        </w:rPr>
        <w:t xml:space="preserve">                                                </w:t>
      </w:r>
      <w:r w:rsidR="008013F3" w:rsidRPr="00E55C6F">
        <w:rPr>
          <w:sz w:val="22"/>
          <w:szCs w:val="22"/>
        </w:rPr>
        <w:t xml:space="preserve">                        </w:t>
      </w:r>
      <w:r w:rsidR="00B44B96">
        <w:rPr>
          <w:sz w:val="22"/>
          <w:szCs w:val="22"/>
        </w:rPr>
        <w:t xml:space="preserve">        </w:t>
      </w:r>
      <w:r w:rsidR="00864D62">
        <w:rPr>
          <w:sz w:val="22"/>
          <w:szCs w:val="22"/>
        </w:rPr>
        <w:t xml:space="preserve"> </w:t>
      </w:r>
      <w:r w:rsidRPr="00E55C6F">
        <w:rPr>
          <w:sz w:val="22"/>
          <w:szCs w:val="22"/>
        </w:rPr>
        <w:t xml:space="preserve">3. </w:t>
      </w:r>
      <w:r w:rsidRPr="00E55C6F">
        <w:rPr>
          <w:rFonts w:eastAsia="MS Mincho"/>
          <w:sz w:val="22"/>
          <w:szCs w:val="22"/>
        </w:rPr>
        <w:t xml:space="preserve">Αντιδημάρχους </w:t>
      </w:r>
      <w:proofErr w:type="spellStart"/>
      <w:r w:rsidRPr="00E55C6F">
        <w:rPr>
          <w:rFonts w:eastAsia="MS Mincho"/>
          <w:sz w:val="22"/>
          <w:szCs w:val="22"/>
        </w:rPr>
        <w:t>Ρεθύμνης</w:t>
      </w:r>
      <w:proofErr w:type="spellEnd"/>
    </w:p>
    <w:p w14:paraId="6B3B2D95" w14:textId="28FD0A35" w:rsidR="00C02328" w:rsidRPr="00E55C6F" w:rsidRDefault="00C02328" w:rsidP="00DB6A5F">
      <w:pPr>
        <w:numPr>
          <w:ilvl w:val="0"/>
          <w:numId w:val="3"/>
        </w:numPr>
        <w:tabs>
          <w:tab w:val="left" w:pos="-18836"/>
          <w:tab w:val="left" w:pos="5954"/>
        </w:tabs>
        <w:suppressAutoHyphens/>
        <w:ind w:left="720" w:right="-514" w:hanging="360"/>
        <w:jc w:val="both"/>
        <w:rPr>
          <w:sz w:val="22"/>
          <w:szCs w:val="22"/>
        </w:rPr>
      </w:pPr>
      <w:r w:rsidRPr="00E55C6F">
        <w:rPr>
          <w:sz w:val="22"/>
          <w:szCs w:val="22"/>
        </w:rPr>
        <w:t xml:space="preserve">                                                                     </w:t>
      </w:r>
      <w:r w:rsidR="008013F3" w:rsidRPr="00E55C6F">
        <w:rPr>
          <w:sz w:val="22"/>
          <w:szCs w:val="22"/>
        </w:rPr>
        <w:t xml:space="preserve">  </w:t>
      </w:r>
      <w:r w:rsidR="005741C5" w:rsidRPr="00E55C6F">
        <w:rPr>
          <w:sz w:val="22"/>
          <w:szCs w:val="22"/>
        </w:rPr>
        <w:t xml:space="preserve"> </w:t>
      </w:r>
      <w:r w:rsidR="00626C14" w:rsidRPr="00E55C6F">
        <w:rPr>
          <w:sz w:val="22"/>
          <w:szCs w:val="22"/>
        </w:rPr>
        <w:t xml:space="preserve"> </w:t>
      </w:r>
      <w:r w:rsidR="00B44B96">
        <w:rPr>
          <w:sz w:val="22"/>
          <w:szCs w:val="22"/>
        </w:rPr>
        <w:t xml:space="preserve">        </w:t>
      </w:r>
      <w:r w:rsidRPr="00E55C6F">
        <w:rPr>
          <w:sz w:val="22"/>
          <w:szCs w:val="22"/>
        </w:rPr>
        <w:t xml:space="preserve">4. Διευθυντές Υπηρεσιών Δήμου </w:t>
      </w:r>
      <w:proofErr w:type="spellStart"/>
      <w:r w:rsidRPr="00E55C6F">
        <w:rPr>
          <w:sz w:val="22"/>
          <w:szCs w:val="22"/>
        </w:rPr>
        <w:t>Ρεθύμνης</w:t>
      </w:r>
      <w:proofErr w:type="spellEnd"/>
    </w:p>
    <w:p w14:paraId="5850A563" w14:textId="4C566211" w:rsidR="00C02328" w:rsidRPr="00E55C6F" w:rsidRDefault="00C02328" w:rsidP="00DB6A5F">
      <w:pPr>
        <w:numPr>
          <w:ilvl w:val="0"/>
          <w:numId w:val="3"/>
        </w:numPr>
        <w:tabs>
          <w:tab w:val="left" w:pos="-18836"/>
          <w:tab w:val="left" w:pos="5954"/>
        </w:tabs>
        <w:suppressAutoHyphens/>
        <w:ind w:left="720" w:right="-514" w:hanging="360"/>
        <w:jc w:val="both"/>
        <w:rPr>
          <w:sz w:val="22"/>
          <w:szCs w:val="22"/>
        </w:rPr>
      </w:pPr>
      <w:r w:rsidRPr="00E55C6F">
        <w:rPr>
          <w:sz w:val="22"/>
          <w:szCs w:val="22"/>
        </w:rPr>
        <w:t xml:space="preserve">                                                                        </w:t>
      </w:r>
      <w:r w:rsidR="008013F3" w:rsidRPr="00E55C6F">
        <w:rPr>
          <w:sz w:val="22"/>
          <w:szCs w:val="22"/>
        </w:rPr>
        <w:t xml:space="preserve"> </w:t>
      </w:r>
      <w:r w:rsidR="00B44B96">
        <w:rPr>
          <w:sz w:val="22"/>
          <w:szCs w:val="22"/>
        </w:rPr>
        <w:t xml:space="preserve">        </w:t>
      </w:r>
      <w:r w:rsidRPr="00E55C6F">
        <w:rPr>
          <w:sz w:val="22"/>
          <w:szCs w:val="22"/>
        </w:rPr>
        <w:t xml:space="preserve">5. Νομικούς Συμβούλους Δήμου </w:t>
      </w:r>
      <w:proofErr w:type="spellStart"/>
      <w:r w:rsidRPr="00E55C6F">
        <w:rPr>
          <w:sz w:val="22"/>
          <w:szCs w:val="22"/>
        </w:rPr>
        <w:t>Ρεθύμνης</w:t>
      </w:r>
      <w:proofErr w:type="spellEnd"/>
      <w:r w:rsidRPr="00E55C6F">
        <w:rPr>
          <w:sz w:val="22"/>
          <w:szCs w:val="22"/>
        </w:rPr>
        <w:t xml:space="preserve"> </w:t>
      </w:r>
    </w:p>
    <w:p w14:paraId="7E2162BC" w14:textId="77777777" w:rsidR="00063054" w:rsidRPr="00063054" w:rsidRDefault="00C02328" w:rsidP="00AB5C3F">
      <w:pPr>
        <w:numPr>
          <w:ilvl w:val="0"/>
          <w:numId w:val="3"/>
        </w:numPr>
        <w:tabs>
          <w:tab w:val="left" w:pos="-18836"/>
          <w:tab w:val="left" w:pos="5954"/>
        </w:tabs>
        <w:suppressAutoHyphens/>
        <w:ind w:left="720" w:hanging="360"/>
        <w:jc w:val="both"/>
        <w:rPr>
          <w:sz w:val="22"/>
          <w:szCs w:val="22"/>
        </w:rPr>
      </w:pPr>
      <w:r w:rsidRPr="00E55C6F">
        <w:rPr>
          <w:sz w:val="22"/>
          <w:szCs w:val="22"/>
        </w:rPr>
        <w:t xml:space="preserve">                                                                        </w:t>
      </w:r>
      <w:r w:rsidR="00864D62">
        <w:rPr>
          <w:sz w:val="22"/>
          <w:szCs w:val="22"/>
        </w:rPr>
        <w:t xml:space="preserve"> </w:t>
      </w:r>
      <w:r w:rsidR="00B44B96">
        <w:rPr>
          <w:sz w:val="22"/>
          <w:szCs w:val="22"/>
        </w:rPr>
        <w:t xml:space="preserve">        </w:t>
      </w:r>
      <w:r w:rsidRPr="00E55C6F">
        <w:rPr>
          <w:sz w:val="22"/>
          <w:szCs w:val="22"/>
        </w:rPr>
        <w:t xml:space="preserve">6. Μ.Μ.Ε.        </w:t>
      </w:r>
    </w:p>
    <w:p w14:paraId="61079000" w14:textId="417E0129" w:rsidR="00063054" w:rsidRPr="00063054" w:rsidRDefault="00063054" w:rsidP="00AB5C3F">
      <w:pPr>
        <w:numPr>
          <w:ilvl w:val="0"/>
          <w:numId w:val="3"/>
        </w:numPr>
        <w:tabs>
          <w:tab w:val="left" w:pos="-18836"/>
          <w:tab w:val="left" w:pos="5954"/>
        </w:tabs>
        <w:suppressAutoHyphens/>
        <w:ind w:left="720" w:hanging="360"/>
        <w:jc w:val="both"/>
        <w:rPr>
          <w:sz w:val="22"/>
          <w:szCs w:val="22"/>
        </w:rPr>
      </w:pPr>
      <w:r w:rsidRPr="00063054">
        <w:rPr>
          <w:sz w:val="22"/>
          <w:szCs w:val="22"/>
        </w:rPr>
        <w:t xml:space="preserve">                                                                                 7. </w:t>
      </w:r>
      <w:r>
        <w:rPr>
          <w:sz w:val="22"/>
          <w:szCs w:val="22"/>
          <w:lang w:val="en-US"/>
        </w:rPr>
        <w:t>I</w:t>
      </w:r>
      <w:proofErr w:type="spellStart"/>
      <w:r w:rsidR="00FD24D1">
        <w:rPr>
          <w:sz w:val="22"/>
          <w:szCs w:val="22"/>
        </w:rPr>
        <w:t>διοκτήτες</w:t>
      </w:r>
      <w:proofErr w:type="spellEnd"/>
      <w:r>
        <w:rPr>
          <w:sz w:val="22"/>
          <w:szCs w:val="22"/>
        </w:rPr>
        <w:t xml:space="preserve"> Κ.Υ.Ε. ως ο πίνακας αποδεκτών</w:t>
      </w:r>
    </w:p>
    <w:p w14:paraId="28E5B556" w14:textId="20B5EBBD" w:rsidR="00C02328" w:rsidRPr="00E55C6F" w:rsidRDefault="00C02328" w:rsidP="00AB5C3F">
      <w:pPr>
        <w:numPr>
          <w:ilvl w:val="0"/>
          <w:numId w:val="3"/>
        </w:numPr>
        <w:tabs>
          <w:tab w:val="left" w:pos="-18836"/>
          <w:tab w:val="left" w:pos="5954"/>
        </w:tabs>
        <w:suppressAutoHyphens/>
        <w:ind w:left="720" w:hanging="360"/>
        <w:jc w:val="both"/>
        <w:rPr>
          <w:sz w:val="22"/>
          <w:szCs w:val="22"/>
        </w:rPr>
      </w:pPr>
      <w:r w:rsidRPr="00E55C6F">
        <w:rPr>
          <w:sz w:val="22"/>
          <w:szCs w:val="22"/>
        </w:rPr>
        <w:t xml:space="preserve">                                                                    </w:t>
      </w:r>
    </w:p>
    <w:p w14:paraId="0F6A6D13" w14:textId="77777777" w:rsidR="00A32A8B" w:rsidRDefault="00A32A8B" w:rsidP="00594BA9">
      <w:pPr>
        <w:ind w:right="26"/>
        <w:jc w:val="center"/>
        <w:rPr>
          <w:b/>
          <w:bCs/>
          <w:sz w:val="22"/>
          <w:szCs w:val="22"/>
        </w:rPr>
      </w:pPr>
    </w:p>
    <w:p w14:paraId="00E73AA9" w14:textId="77777777" w:rsidR="00CF30F0" w:rsidRPr="00CF30F0" w:rsidRDefault="00CF30F0" w:rsidP="00594BA9">
      <w:pPr>
        <w:ind w:right="26"/>
        <w:jc w:val="center"/>
        <w:rPr>
          <w:b/>
          <w:bCs/>
          <w:sz w:val="22"/>
          <w:szCs w:val="22"/>
        </w:rPr>
      </w:pPr>
    </w:p>
    <w:p w14:paraId="41C2272F" w14:textId="77777777" w:rsidR="00A00B8A" w:rsidRPr="00E55C6F" w:rsidRDefault="00C02328" w:rsidP="00A00B8A">
      <w:pPr>
        <w:jc w:val="center"/>
        <w:rPr>
          <w:bCs/>
          <w:sz w:val="22"/>
          <w:szCs w:val="22"/>
        </w:rPr>
      </w:pPr>
      <w:r w:rsidRPr="00E55C6F">
        <w:rPr>
          <w:b/>
          <w:bCs/>
          <w:sz w:val="22"/>
          <w:szCs w:val="22"/>
        </w:rPr>
        <w:t>ΠΡΟΣΚΛΗΣΗ</w:t>
      </w:r>
      <w:r w:rsidR="00A00B8A">
        <w:rPr>
          <w:b/>
          <w:bCs/>
          <w:sz w:val="22"/>
          <w:szCs w:val="22"/>
        </w:rPr>
        <w:t xml:space="preserve"> </w:t>
      </w:r>
    </w:p>
    <w:p w14:paraId="5065FBFC" w14:textId="77777777" w:rsidR="00C02328" w:rsidRPr="00E55C6F" w:rsidRDefault="00BE197B" w:rsidP="00594BA9">
      <w:pPr>
        <w:ind w:right="26"/>
        <w:jc w:val="center"/>
        <w:rPr>
          <w:b/>
          <w:sz w:val="22"/>
          <w:szCs w:val="22"/>
        </w:rPr>
      </w:pPr>
      <w:r w:rsidRPr="00E55C6F">
        <w:rPr>
          <w:b/>
          <w:bCs/>
          <w:sz w:val="22"/>
          <w:szCs w:val="22"/>
        </w:rPr>
        <w:t>ΓΙΑ ΣΥΝΕΔΡΙΑΣΗ ΤΗΣ ΔΗΜΟΤ</w:t>
      </w:r>
      <w:r w:rsidR="00C02328" w:rsidRPr="00E55C6F">
        <w:rPr>
          <w:b/>
          <w:bCs/>
          <w:sz w:val="22"/>
          <w:szCs w:val="22"/>
        </w:rPr>
        <w:t>ΙΚΗΣ ΕΠΙΤΡΟΠΗΣ ΔΗΜΟΥ ΡΕΘΥΜΝΗΣ</w:t>
      </w:r>
    </w:p>
    <w:p w14:paraId="7380C38B" w14:textId="5569A3CC" w:rsidR="00C02328" w:rsidRDefault="00C02328" w:rsidP="00594BA9">
      <w:pPr>
        <w:jc w:val="center"/>
        <w:rPr>
          <w:b/>
          <w:bCs/>
          <w:sz w:val="22"/>
          <w:szCs w:val="22"/>
        </w:rPr>
      </w:pPr>
      <w:r w:rsidRPr="00840461">
        <w:rPr>
          <w:b/>
          <w:bCs/>
          <w:sz w:val="22"/>
          <w:szCs w:val="22"/>
        </w:rPr>
        <w:t xml:space="preserve">(Αύξων αριθμός </w:t>
      </w:r>
      <w:r w:rsidR="00A82700">
        <w:rPr>
          <w:b/>
          <w:bCs/>
          <w:sz w:val="22"/>
          <w:szCs w:val="22"/>
        </w:rPr>
        <w:t>10</w:t>
      </w:r>
      <w:r w:rsidRPr="00840461">
        <w:rPr>
          <w:b/>
          <w:bCs/>
          <w:sz w:val="22"/>
          <w:szCs w:val="22"/>
        </w:rPr>
        <w:t>/202</w:t>
      </w:r>
      <w:r w:rsidR="00A45005">
        <w:rPr>
          <w:b/>
          <w:bCs/>
          <w:sz w:val="22"/>
          <w:szCs w:val="22"/>
        </w:rPr>
        <w:t>6</w:t>
      </w:r>
      <w:r w:rsidRPr="00840461">
        <w:rPr>
          <w:b/>
          <w:bCs/>
          <w:sz w:val="22"/>
          <w:szCs w:val="22"/>
        </w:rPr>
        <w:t>)</w:t>
      </w:r>
    </w:p>
    <w:p w14:paraId="2DDA92E6" w14:textId="77777777" w:rsidR="006C02FA" w:rsidRPr="00E55C6F" w:rsidRDefault="006C02FA" w:rsidP="002C7B4A">
      <w:pPr>
        <w:tabs>
          <w:tab w:val="left" w:pos="1134"/>
        </w:tabs>
        <w:ind w:firstLine="851"/>
        <w:jc w:val="both"/>
        <w:rPr>
          <w:color w:val="000000"/>
          <w:sz w:val="22"/>
          <w:szCs w:val="22"/>
        </w:rPr>
      </w:pPr>
    </w:p>
    <w:p w14:paraId="35424E82" w14:textId="5136C059" w:rsidR="002C7B4A" w:rsidRPr="00AC730E" w:rsidRDefault="002C7B4A" w:rsidP="00D21A70">
      <w:pPr>
        <w:ind w:firstLine="709"/>
        <w:jc w:val="both"/>
        <w:rPr>
          <w:sz w:val="22"/>
          <w:szCs w:val="22"/>
        </w:rPr>
      </w:pPr>
      <w:r w:rsidRPr="00E55C6F">
        <w:rPr>
          <w:color w:val="000000"/>
          <w:sz w:val="22"/>
          <w:szCs w:val="22"/>
        </w:rPr>
        <w:t xml:space="preserve">Σας προσκαλούμε σε </w:t>
      </w:r>
      <w:r w:rsidRPr="00E55C6F">
        <w:rPr>
          <w:b/>
          <w:color w:val="000000"/>
          <w:sz w:val="22"/>
          <w:szCs w:val="22"/>
        </w:rPr>
        <w:t xml:space="preserve">Τακτική </w:t>
      </w:r>
      <w:r w:rsidRPr="00E55C6F">
        <w:rPr>
          <w:b/>
          <w:bCs/>
          <w:sz w:val="22"/>
          <w:szCs w:val="22"/>
        </w:rPr>
        <w:t>Συνεδρίαση</w:t>
      </w:r>
      <w:r w:rsidRPr="00E55C6F">
        <w:rPr>
          <w:b/>
          <w:sz w:val="22"/>
          <w:szCs w:val="22"/>
          <w:shd w:val="clear" w:color="auto" w:fill="FFFFFF"/>
        </w:rPr>
        <w:t> της Δημοτικής Επιτροπής</w:t>
      </w:r>
      <w:r w:rsidRPr="00E55C6F">
        <w:rPr>
          <w:sz w:val="22"/>
          <w:szCs w:val="22"/>
          <w:shd w:val="clear" w:color="auto" w:fill="FFFFFF"/>
        </w:rPr>
        <w:t>, δια ζώσης,</w:t>
      </w:r>
      <w:r w:rsidR="00FD24D1">
        <w:rPr>
          <w:sz w:val="22"/>
          <w:szCs w:val="22"/>
          <w:shd w:val="clear" w:color="auto" w:fill="FFFFFF"/>
        </w:rPr>
        <w:t xml:space="preserve"> </w:t>
      </w:r>
      <w:r w:rsidRPr="00E55C6F">
        <w:rPr>
          <w:sz w:val="22"/>
          <w:szCs w:val="22"/>
          <w:shd w:val="clear" w:color="auto" w:fill="FFFFFF"/>
        </w:rPr>
        <w:t>που θα πραγματοποιηθεί σ</w:t>
      </w:r>
      <w:r w:rsidRPr="00E55C6F">
        <w:rPr>
          <w:sz w:val="22"/>
          <w:szCs w:val="22"/>
        </w:rPr>
        <w:t>την αίθουσα συσκέψεων του Δημαρχείου που βρίσκεται επί της οδού Λ. Κουντουριώτη 80</w:t>
      </w:r>
      <w:r w:rsidRPr="00E55C6F">
        <w:rPr>
          <w:b/>
          <w:sz w:val="22"/>
          <w:szCs w:val="22"/>
        </w:rPr>
        <w:t>,</w:t>
      </w:r>
      <w:r w:rsidRPr="00E55C6F">
        <w:rPr>
          <w:sz w:val="22"/>
          <w:szCs w:val="22"/>
          <w:shd w:val="clear" w:color="auto" w:fill="FFFFFF"/>
        </w:rPr>
        <w:t xml:space="preserve"> </w:t>
      </w:r>
      <w:r w:rsidRPr="00FF5176">
        <w:rPr>
          <w:b/>
          <w:sz w:val="22"/>
          <w:szCs w:val="22"/>
        </w:rPr>
        <w:t xml:space="preserve">την </w:t>
      </w:r>
      <w:r w:rsidR="00EB5489" w:rsidRPr="00FF5176">
        <w:rPr>
          <w:b/>
          <w:sz w:val="22"/>
          <w:szCs w:val="22"/>
        </w:rPr>
        <w:t>31</w:t>
      </w:r>
      <w:r w:rsidRPr="00FF5176">
        <w:rPr>
          <w:b/>
          <w:sz w:val="22"/>
          <w:szCs w:val="22"/>
        </w:rPr>
        <w:t>η</w:t>
      </w:r>
      <w:r w:rsidRPr="00FF5176">
        <w:rPr>
          <w:b/>
          <w:sz w:val="22"/>
          <w:szCs w:val="22"/>
          <w:vertAlign w:val="superscript"/>
        </w:rPr>
        <w:t xml:space="preserve"> </w:t>
      </w:r>
      <w:r w:rsidRPr="00FF5176">
        <w:rPr>
          <w:b/>
          <w:sz w:val="22"/>
          <w:szCs w:val="22"/>
        </w:rPr>
        <w:t xml:space="preserve">του μηνός </w:t>
      </w:r>
      <w:r w:rsidR="0096127F" w:rsidRPr="00FF5176">
        <w:rPr>
          <w:b/>
          <w:sz w:val="22"/>
          <w:szCs w:val="22"/>
        </w:rPr>
        <w:t>Μαρτίου</w:t>
      </w:r>
      <w:r w:rsidR="007979E1" w:rsidRPr="00FF5176">
        <w:rPr>
          <w:b/>
          <w:sz w:val="22"/>
          <w:szCs w:val="22"/>
        </w:rPr>
        <w:t xml:space="preserve"> </w:t>
      </w:r>
      <w:r w:rsidRPr="00FF5176">
        <w:rPr>
          <w:b/>
          <w:sz w:val="22"/>
          <w:szCs w:val="22"/>
        </w:rPr>
        <w:t>έτους 202</w:t>
      </w:r>
      <w:r w:rsidR="00A45005" w:rsidRPr="00FF5176">
        <w:rPr>
          <w:b/>
          <w:sz w:val="22"/>
          <w:szCs w:val="22"/>
        </w:rPr>
        <w:t>6</w:t>
      </w:r>
      <w:r w:rsidRPr="00FF5176">
        <w:rPr>
          <w:b/>
          <w:sz w:val="22"/>
          <w:szCs w:val="22"/>
        </w:rPr>
        <w:t xml:space="preserve"> </w:t>
      </w:r>
      <w:r w:rsidR="00FC24A4" w:rsidRPr="00FF5176">
        <w:rPr>
          <w:b/>
          <w:sz w:val="22"/>
          <w:szCs w:val="22"/>
        </w:rPr>
        <w:t xml:space="preserve">ημέρα </w:t>
      </w:r>
      <w:r w:rsidR="00D8282E" w:rsidRPr="00FF5176">
        <w:rPr>
          <w:b/>
          <w:sz w:val="22"/>
          <w:szCs w:val="22"/>
        </w:rPr>
        <w:t>Τρίτη</w:t>
      </w:r>
      <w:r w:rsidR="00B5032B" w:rsidRPr="00FF5176">
        <w:rPr>
          <w:b/>
          <w:sz w:val="22"/>
          <w:szCs w:val="22"/>
        </w:rPr>
        <w:t xml:space="preserve"> </w:t>
      </w:r>
      <w:r w:rsidR="00F9776E" w:rsidRPr="00FF5176">
        <w:rPr>
          <w:b/>
          <w:sz w:val="22"/>
          <w:szCs w:val="22"/>
        </w:rPr>
        <w:t>και ώρα 1</w:t>
      </w:r>
      <w:r w:rsidR="0024382A" w:rsidRPr="00FF5176">
        <w:rPr>
          <w:b/>
          <w:sz w:val="22"/>
          <w:szCs w:val="22"/>
        </w:rPr>
        <w:t>2</w:t>
      </w:r>
      <w:r w:rsidR="00182A63" w:rsidRPr="00FF5176">
        <w:rPr>
          <w:b/>
          <w:sz w:val="22"/>
          <w:szCs w:val="22"/>
        </w:rPr>
        <w:t>:</w:t>
      </w:r>
      <w:r w:rsidR="00996403" w:rsidRPr="00FF5176">
        <w:rPr>
          <w:b/>
          <w:sz w:val="22"/>
          <w:szCs w:val="22"/>
        </w:rPr>
        <w:t>0</w:t>
      </w:r>
      <w:r w:rsidRPr="00FF5176">
        <w:rPr>
          <w:b/>
          <w:sz w:val="22"/>
          <w:szCs w:val="22"/>
        </w:rPr>
        <w:t>0</w:t>
      </w:r>
      <w:r w:rsidRPr="00FF5176">
        <w:rPr>
          <w:sz w:val="22"/>
          <w:szCs w:val="22"/>
        </w:rPr>
        <w:t>,</w:t>
      </w:r>
      <w:r w:rsidRPr="00273EF0">
        <w:rPr>
          <w:sz w:val="22"/>
          <w:szCs w:val="22"/>
        </w:rPr>
        <w:t xml:space="preserve"> για</w:t>
      </w:r>
      <w:r w:rsidRPr="00E55C6F">
        <w:rPr>
          <w:sz w:val="22"/>
          <w:szCs w:val="22"/>
        </w:rPr>
        <w:t xml:space="preserve"> τη συζήτηση και λήψη απόφασης στα παρακάτω θέματα ημερησίας διάταξης, σύμφωνα με τις σχετικές διατάξεις του άρθρου 75 του Ν. 3852/2010, όπως αντικαταστάθηκε από το </w:t>
      </w:r>
      <w:hyperlink r:id="rId8" w:history="1">
        <w:r w:rsidRPr="00E55C6F">
          <w:rPr>
            <w:rStyle w:val="-"/>
            <w:color w:val="auto"/>
            <w:sz w:val="22"/>
            <w:szCs w:val="22"/>
            <w:u w:val="none"/>
          </w:rPr>
          <w:t>άρθρο 77 του Ν.4555/18</w:t>
        </w:r>
      </w:hyperlink>
      <w:r w:rsidRPr="00E55C6F">
        <w:rPr>
          <w:sz w:val="22"/>
          <w:szCs w:val="22"/>
        </w:rPr>
        <w:t>, ως εξής:</w:t>
      </w:r>
    </w:p>
    <w:p w14:paraId="0C8CA764" w14:textId="77777777" w:rsidR="00AC730E" w:rsidRPr="005733A2" w:rsidRDefault="00AC730E" w:rsidP="009A5929">
      <w:pPr>
        <w:ind w:firstLine="567"/>
        <w:jc w:val="both"/>
        <w:rPr>
          <w:sz w:val="22"/>
          <w:szCs w:val="22"/>
        </w:rPr>
      </w:pPr>
    </w:p>
    <w:p w14:paraId="5E49DBD6" w14:textId="21A8AD0B" w:rsidR="00AC730E" w:rsidRPr="00012F45" w:rsidRDefault="00AC730E" w:rsidP="00621FC2">
      <w:pPr>
        <w:pStyle w:val="aa"/>
        <w:numPr>
          <w:ilvl w:val="0"/>
          <w:numId w:val="4"/>
        </w:numPr>
        <w:tabs>
          <w:tab w:val="left" w:pos="1134"/>
        </w:tabs>
        <w:ind w:left="0" w:firstLine="851"/>
        <w:jc w:val="both"/>
        <w:rPr>
          <w:rFonts w:eastAsia="NSimSun"/>
          <w:bCs/>
          <w:kern w:val="2"/>
          <w:sz w:val="21"/>
          <w:szCs w:val="21"/>
          <w:lang w:bidi="hi-IN"/>
        </w:rPr>
      </w:pPr>
      <w:r w:rsidRPr="00012F45">
        <w:rPr>
          <w:sz w:val="21"/>
          <w:szCs w:val="21"/>
          <w:lang w:val="en-US"/>
        </w:rPr>
        <w:t>A</w:t>
      </w:r>
      <w:proofErr w:type="spellStart"/>
      <w:r w:rsidRPr="00012F45">
        <w:rPr>
          <w:sz w:val="21"/>
          <w:szCs w:val="21"/>
        </w:rPr>
        <w:t>νάκληση</w:t>
      </w:r>
      <w:proofErr w:type="spellEnd"/>
      <w:r w:rsidRPr="00012F45">
        <w:rPr>
          <w:sz w:val="21"/>
          <w:szCs w:val="21"/>
        </w:rPr>
        <w:t xml:space="preserve"> ή μη της άδειας λειτουργίας του ΚΥΕ με την επωνυμία </w:t>
      </w:r>
      <w:bookmarkStart w:id="0" w:name="_Hlk225493333"/>
      <w:r w:rsidRPr="00012F45">
        <w:rPr>
          <w:rFonts w:eastAsia="NSimSun"/>
          <w:bCs/>
          <w:kern w:val="2"/>
          <w:sz w:val="21"/>
          <w:szCs w:val="21"/>
          <w:lang w:bidi="hi-IN"/>
        </w:rPr>
        <w:t>«</w:t>
      </w:r>
      <w:r w:rsidRPr="00012F45">
        <w:rPr>
          <w:rFonts w:eastAsia="NSimSun"/>
          <w:bCs/>
          <w:kern w:val="2"/>
          <w:sz w:val="21"/>
          <w:szCs w:val="21"/>
          <w:lang w:val="en-US" w:bidi="hi-IN"/>
        </w:rPr>
        <w:t>LIVING</w:t>
      </w:r>
      <w:r w:rsidRPr="00012F45">
        <w:rPr>
          <w:rFonts w:eastAsia="NSimSun"/>
          <w:bCs/>
          <w:kern w:val="2"/>
          <w:sz w:val="21"/>
          <w:szCs w:val="21"/>
          <w:lang w:bidi="hi-IN"/>
        </w:rPr>
        <w:t xml:space="preserve"> </w:t>
      </w:r>
      <w:r w:rsidRPr="00012F45">
        <w:rPr>
          <w:rFonts w:eastAsia="NSimSun"/>
          <w:bCs/>
          <w:kern w:val="2"/>
          <w:sz w:val="21"/>
          <w:szCs w:val="21"/>
          <w:lang w:val="en-US" w:bidi="hi-IN"/>
        </w:rPr>
        <w:t>ROOM</w:t>
      </w:r>
      <w:r w:rsidRPr="00012F45">
        <w:rPr>
          <w:rFonts w:eastAsia="NSimSun"/>
          <w:bCs/>
          <w:kern w:val="2"/>
          <w:sz w:val="21"/>
          <w:szCs w:val="21"/>
          <w:lang w:bidi="hi-IN"/>
        </w:rPr>
        <w:t xml:space="preserve">» </w:t>
      </w:r>
      <w:bookmarkEnd w:id="0"/>
      <w:r w:rsidRPr="00012F45">
        <w:rPr>
          <w:rFonts w:eastAsia="NSimSun"/>
          <w:bCs/>
          <w:kern w:val="2"/>
          <w:sz w:val="21"/>
          <w:szCs w:val="21"/>
          <w:lang w:bidi="hi-IN"/>
        </w:rPr>
        <w:t xml:space="preserve">ιδιοκτησίας της εταιρείας «Ν. ΚΕΧΑΓΙΑΔΑΚΗΣ ΚΑΙ ΣΙΑ Ο.Ε.» που βρίσκεται επί της οδού Ελ. Βενιζέλου 5-6  </w:t>
      </w:r>
      <w:bookmarkStart w:id="1" w:name="_Hlk225249249"/>
      <w:r w:rsidRPr="00012F45">
        <w:rPr>
          <w:rFonts w:eastAsia="NSimSun"/>
          <w:bCs/>
          <w:kern w:val="2"/>
          <w:sz w:val="21"/>
          <w:szCs w:val="21"/>
          <w:lang w:bidi="hi-IN"/>
        </w:rPr>
        <w:t xml:space="preserve">στο Ρέθυμνο </w:t>
      </w:r>
    </w:p>
    <w:bookmarkEnd w:id="1"/>
    <w:p w14:paraId="5532E268" w14:textId="73606454" w:rsidR="00AC730E" w:rsidRPr="00012F45" w:rsidRDefault="00BC771D" w:rsidP="00621FC2">
      <w:pPr>
        <w:pStyle w:val="aa"/>
        <w:numPr>
          <w:ilvl w:val="0"/>
          <w:numId w:val="4"/>
        </w:numPr>
        <w:tabs>
          <w:tab w:val="left" w:pos="1134"/>
        </w:tabs>
        <w:ind w:left="0" w:firstLine="851"/>
        <w:jc w:val="both"/>
        <w:rPr>
          <w:rFonts w:eastAsia="NSimSun"/>
          <w:bCs/>
          <w:kern w:val="2"/>
          <w:sz w:val="21"/>
          <w:szCs w:val="21"/>
          <w:lang w:bidi="hi-IN"/>
        </w:rPr>
      </w:pPr>
      <w:r w:rsidRPr="00012F45">
        <w:rPr>
          <w:sz w:val="21"/>
          <w:szCs w:val="21"/>
        </w:rPr>
        <w:t>Α</w:t>
      </w:r>
      <w:r w:rsidR="00AC730E" w:rsidRPr="00012F45">
        <w:rPr>
          <w:sz w:val="21"/>
          <w:szCs w:val="21"/>
        </w:rPr>
        <w:t xml:space="preserve">νάκληση ή μη της άδειας λειτουργίας του ΚΥΕ με την επωνυμία </w:t>
      </w:r>
      <w:r w:rsidR="00AC730E" w:rsidRPr="00012F45">
        <w:rPr>
          <w:rFonts w:eastAsia="NSimSun"/>
          <w:bCs/>
          <w:kern w:val="2"/>
          <w:sz w:val="21"/>
          <w:szCs w:val="21"/>
          <w:lang w:bidi="hi-IN"/>
        </w:rPr>
        <w:t>«</w:t>
      </w:r>
      <w:r w:rsidR="00AC730E" w:rsidRPr="00012F45">
        <w:rPr>
          <w:rFonts w:eastAsia="NSimSun"/>
          <w:bCs/>
          <w:kern w:val="2"/>
          <w:sz w:val="21"/>
          <w:szCs w:val="21"/>
          <w:lang w:val="en-US" w:bidi="hi-IN"/>
        </w:rPr>
        <w:t>DAY</w:t>
      </w:r>
      <w:r w:rsidR="00AC730E" w:rsidRPr="00012F45">
        <w:rPr>
          <w:rFonts w:eastAsia="NSimSun"/>
          <w:bCs/>
          <w:kern w:val="2"/>
          <w:sz w:val="21"/>
          <w:szCs w:val="21"/>
          <w:lang w:bidi="hi-IN"/>
        </w:rPr>
        <w:t xml:space="preserve"> </w:t>
      </w:r>
      <w:r w:rsidR="00AC730E" w:rsidRPr="00012F45">
        <w:rPr>
          <w:rFonts w:eastAsia="NSimSun"/>
          <w:bCs/>
          <w:kern w:val="2"/>
          <w:sz w:val="21"/>
          <w:szCs w:val="21"/>
          <w:lang w:val="en-US" w:bidi="hi-IN"/>
        </w:rPr>
        <w:t>NIGHT</w:t>
      </w:r>
      <w:r w:rsidR="00AC730E" w:rsidRPr="00012F45">
        <w:rPr>
          <w:rFonts w:eastAsia="NSimSun"/>
          <w:bCs/>
          <w:kern w:val="2"/>
          <w:sz w:val="21"/>
          <w:szCs w:val="21"/>
          <w:lang w:bidi="hi-IN"/>
        </w:rPr>
        <w:t>» ιδιοκτησίας της εταιρείας «ΧΡΥΣΟΒΑΛΑΝΤΗΣ ΑΝΤΑΛΗΣ ΚΑΙ ΣΙΑ Ο.Ε.» που βρίσκεται επί της οδού Ελ. Βενιζέλου 26-28</w:t>
      </w:r>
    </w:p>
    <w:p w14:paraId="6B0D0406" w14:textId="2F8B2F05" w:rsidR="00BC771D" w:rsidRPr="00012F45" w:rsidRDefault="00BC771D" w:rsidP="00621FC2">
      <w:pPr>
        <w:pStyle w:val="aa"/>
        <w:numPr>
          <w:ilvl w:val="0"/>
          <w:numId w:val="4"/>
        </w:numPr>
        <w:tabs>
          <w:tab w:val="left" w:pos="1134"/>
        </w:tabs>
        <w:ind w:left="0" w:firstLine="851"/>
        <w:jc w:val="both"/>
        <w:rPr>
          <w:rFonts w:eastAsia="NSimSun"/>
          <w:bCs/>
          <w:kern w:val="2"/>
          <w:sz w:val="21"/>
          <w:szCs w:val="21"/>
          <w:lang w:bidi="hi-IN"/>
        </w:rPr>
      </w:pPr>
      <w:r w:rsidRPr="00012F45">
        <w:rPr>
          <w:sz w:val="21"/>
          <w:szCs w:val="21"/>
        </w:rPr>
        <w:t>Α</w:t>
      </w:r>
      <w:r w:rsidR="00AC730E" w:rsidRPr="00012F45">
        <w:rPr>
          <w:sz w:val="21"/>
          <w:szCs w:val="21"/>
        </w:rPr>
        <w:t xml:space="preserve">νάκληση ή μη της άδειας λειτουργίας του ΚΥΕ με την επωνυμία </w:t>
      </w:r>
      <w:r w:rsidR="00AC730E" w:rsidRPr="00012F45">
        <w:rPr>
          <w:rFonts w:eastAsia="NSimSun"/>
          <w:bCs/>
          <w:kern w:val="2"/>
          <w:sz w:val="21"/>
          <w:szCs w:val="21"/>
          <w:lang w:bidi="hi-IN"/>
        </w:rPr>
        <w:t>«</w:t>
      </w:r>
      <w:r w:rsidR="0057696D">
        <w:rPr>
          <w:rFonts w:eastAsia="NSimSun"/>
          <w:bCs/>
          <w:kern w:val="2"/>
          <w:sz w:val="21"/>
          <w:szCs w:val="21"/>
          <w:lang w:val="en-US" w:bidi="hi-IN"/>
        </w:rPr>
        <w:t>CANIBALE</w:t>
      </w:r>
      <w:r w:rsidR="00AC730E" w:rsidRPr="00012F45">
        <w:rPr>
          <w:rFonts w:eastAsia="NSimSun"/>
          <w:bCs/>
          <w:kern w:val="2"/>
          <w:sz w:val="21"/>
          <w:szCs w:val="21"/>
          <w:lang w:bidi="hi-IN"/>
        </w:rPr>
        <w:t>» ιδιοκτησίας της εταιρείας «PROJECT MM E.E.» που βρίσκεται επί της οδού Ελ. Βενιζέλου 31-32</w:t>
      </w:r>
      <w:r w:rsidRPr="00012F45">
        <w:rPr>
          <w:rFonts w:eastAsia="NSimSun"/>
          <w:bCs/>
          <w:kern w:val="2"/>
          <w:sz w:val="21"/>
          <w:szCs w:val="21"/>
          <w:lang w:bidi="hi-IN"/>
        </w:rPr>
        <w:t xml:space="preserve"> στο Ρέθυμνο </w:t>
      </w:r>
    </w:p>
    <w:p w14:paraId="7DE7C786" w14:textId="77777777" w:rsidR="008E231F" w:rsidRPr="00012F45" w:rsidRDefault="00BC771D" w:rsidP="00621FC2">
      <w:pPr>
        <w:pStyle w:val="aa"/>
        <w:numPr>
          <w:ilvl w:val="0"/>
          <w:numId w:val="4"/>
        </w:numPr>
        <w:tabs>
          <w:tab w:val="left" w:pos="1134"/>
        </w:tabs>
        <w:ind w:left="0" w:firstLine="851"/>
        <w:jc w:val="both"/>
        <w:rPr>
          <w:rFonts w:eastAsia="NSimSun"/>
          <w:bCs/>
          <w:kern w:val="2"/>
          <w:sz w:val="21"/>
          <w:szCs w:val="21"/>
          <w:lang w:bidi="hi-IN"/>
        </w:rPr>
      </w:pPr>
      <w:r w:rsidRPr="00012F45">
        <w:rPr>
          <w:sz w:val="21"/>
          <w:szCs w:val="21"/>
        </w:rPr>
        <w:t>Α</w:t>
      </w:r>
      <w:r w:rsidR="00AC730E" w:rsidRPr="00012F45">
        <w:rPr>
          <w:sz w:val="21"/>
          <w:szCs w:val="21"/>
        </w:rPr>
        <w:t xml:space="preserve">νάκληση ή μη της άδειας λειτουργίας του ΚΥΕ με την επωνυμία </w:t>
      </w:r>
      <w:r w:rsidR="00AC730E" w:rsidRPr="00012F45">
        <w:rPr>
          <w:rFonts w:eastAsia="NSimSun"/>
          <w:bCs/>
          <w:kern w:val="2"/>
          <w:sz w:val="21"/>
          <w:szCs w:val="21"/>
          <w:lang w:bidi="hi-IN"/>
        </w:rPr>
        <w:t>«</w:t>
      </w:r>
      <w:r w:rsidR="00AC730E" w:rsidRPr="00012F45">
        <w:rPr>
          <w:rFonts w:eastAsia="NSimSun"/>
          <w:bCs/>
          <w:kern w:val="2"/>
          <w:sz w:val="21"/>
          <w:szCs w:val="21"/>
          <w:lang w:val="en-US" w:bidi="hi-IN"/>
        </w:rPr>
        <w:t>FARMASEA</w:t>
      </w:r>
      <w:r w:rsidR="00AC730E" w:rsidRPr="00012F45">
        <w:rPr>
          <w:rFonts w:eastAsia="NSimSun"/>
          <w:bCs/>
          <w:kern w:val="2"/>
          <w:sz w:val="21"/>
          <w:szCs w:val="21"/>
          <w:lang w:bidi="hi-IN"/>
        </w:rPr>
        <w:t>» ιδιοκτησίας του κ. ΠΕΤΡΟΓΙΑΝΝΑΚΗ ΗΛΙΑ, που βρίσκεται επί της οδού Ελ. Βενιζέλου 35</w:t>
      </w:r>
      <w:r w:rsidR="008E231F" w:rsidRPr="00012F45">
        <w:rPr>
          <w:rFonts w:eastAsia="NSimSun"/>
          <w:bCs/>
          <w:kern w:val="2"/>
          <w:sz w:val="21"/>
          <w:szCs w:val="21"/>
          <w:lang w:bidi="hi-IN"/>
        </w:rPr>
        <w:t xml:space="preserve"> στο Ρέθυμνο </w:t>
      </w:r>
    </w:p>
    <w:p w14:paraId="1942B17D" w14:textId="40F4E544" w:rsidR="00BC771D" w:rsidRPr="00012F45" w:rsidRDefault="00BC771D" w:rsidP="00621FC2">
      <w:pPr>
        <w:pStyle w:val="aa"/>
        <w:numPr>
          <w:ilvl w:val="0"/>
          <w:numId w:val="4"/>
        </w:numPr>
        <w:tabs>
          <w:tab w:val="left" w:pos="1134"/>
        </w:tabs>
        <w:ind w:left="0" w:firstLine="851"/>
        <w:jc w:val="both"/>
        <w:rPr>
          <w:rFonts w:eastAsia="NSimSun"/>
          <w:bCs/>
          <w:kern w:val="2"/>
          <w:sz w:val="21"/>
          <w:szCs w:val="21"/>
          <w:lang w:bidi="hi-IN"/>
        </w:rPr>
      </w:pPr>
      <w:r w:rsidRPr="00012F45">
        <w:rPr>
          <w:sz w:val="21"/>
          <w:szCs w:val="21"/>
        </w:rPr>
        <w:t>Α</w:t>
      </w:r>
      <w:r w:rsidR="00AC730E" w:rsidRPr="00012F45">
        <w:rPr>
          <w:sz w:val="21"/>
          <w:szCs w:val="21"/>
        </w:rPr>
        <w:t xml:space="preserve">νάκληση ή μη της άδειας λειτουργίας του ΚΥΕ με την επωνυμία </w:t>
      </w:r>
      <w:r w:rsidR="00AC730E" w:rsidRPr="00012F45">
        <w:rPr>
          <w:rFonts w:eastAsia="NSimSun"/>
          <w:bCs/>
          <w:kern w:val="2"/>
          <w:sz w:val="21"/>
          <w:szCs w:val="21"/>
          <w:lang w:bidi="hi-IN"/>
        </w:rPr>
        <w:t xml:space="preserve">«ΣΑΜΑΡΙΑ» ιδιοκτησίας της εταιρείας </w:t>
      </w:r>
      <w:bookmarkStart w:id="2" w:name="_Hlk225497720"/>
      <w:r w:rsidR="00AC730E" w:rsidRPr="00012F45">
        <w:rPr>
          <w:rFonts w:eastAsia="NSimSun"/>
          <w:bCs/>
          <w:kern w:val="2"/>
          <w:sz w:val="21"/>
          <w:szCs w:val="21"/>
          <w:lang w:bidi="hi-IN"/>
        </w:rPr>
        <w:t xml:space="preserve">«ΒΙΤΑΛΑΚΗΣ &amp; ΣΙΑ Ο.Ε.» </w:t>
      </w:r>
      <w:bookmarkEnd w:id="2"/>
      <w:r w:rsidR="00AC730E" w:rsidRPr="00012F45">
        <w:rPr>
          <w:rFonts w:eastAsia="NSimSun"/>
          <w:bCs/>
          <w:kern w:val="2"/>
          <w:sz w:val="21"/>
          <w:szCs w:val="21"/>
          <w:lang w:bidi="hi-IN"/>
        </w:rPr>
        <w:t>που βρίσκεται επί της οδού Ελ. Βενιζέλου 37,</w:t>
      </w:r>
      <w:r w:rsidRPr="00012F45">
        <w:rPr>
          <w:rFonts w:eastAsia="NSimSun"/>
          <w:bCs/>
          <w:kern w:val="2"/>
          <w:sz w:val="21"/>
          <w:szCs w:val="21"/>
          <w:lang w:bidi="hi-IN"/>
        </w:rPr>
        <w:t xml:space="preserve"> στο Ρέθυμνο </w:t>
      </w:r>
    </w:p>
    <w:p w14:paraId="4E6511A1" w14:textId="4D0784A5" w:rsidR="008E231F" w:rsidRPr="00012F45" w:rsidRDefault="00BC771D" w:rsidP="00621FC2">
      <w:pPr>
        <w:pStyle w:val="aa"/>
        <w:numPr>
          <w:ilvl w:val="0"/>
          <w:numId w:val="4"/>
        </w:numPr>
        <w:tabs>
          <w:tab w:val="left" w:pos="1134"/>
        </w:tabs>
        <w:ind w:left="0" w:firstLine="851"/>
        <w:jc w:val="both"/>
        <w:rPr>
          <w:rFonts w:eastAsia="NSimSun"/>
          <w:bCs/>
          <w:kern w:val="2"/>
          <w:sz w:val="21"/>
          <w:szCs w:val="21"/>
          <w:lang w:bidi="hi-IN"/>
        </w:rPr>
      </w:pPr>
      <w:r w:rsidRPr="00012F45">
        <w:rPr>
          <w:sz w:val="21"/>
          <w:szCs w:val="21"/>
        </w:rPr>
        <w:t>Α</w:t>
      </w:r>
      <w:r w:rsidR="00AC730E" w:rsidRPr="00012F45">
        <w:rPr>
          <w:sz w:val="21"/>
          <w:szCs w:val="21"/>
        </w:rPr>
        <w:t xml:space="preserve">νάκληση ή μη της άδειας λειτουργίας του ΚΥΕ με την επωνυμία </w:t>
      </w:r>
      <w:r w:rsidR="00AC730E" w:rsidRPr="00012F45">
        <w:rPr>
          <w:rFonts w:eastAsia="NSimSun"/>
          <w:bCs/>
          <w:kern w:val="2"/>
          <w:sz w:val="21"/>
          <w:szCs w:val="21"/>
          <w:lang w:bidi="hi-IN"/>
        </w:rPr>
        <w:t>«</w:t>
      </w:r>
      <w:r w:rsidR="00AC730E" w:rsidRPr="00012F45">
        <w:rPr>
          <w:rFonts w:eastAsia="NSimSun"/>
          <w:bCs/>
          <w:kern w:val="2"/>
          <w:sz w:val="21"/>
          <w:szCs w:val="21"/>
          <w:lang w:val="en-US" w:bidi="hi-IN"/>
        </w:rPr>
        <w:t>PEPERONCINO</w:t>
      </w:r>
      <w:r w:rsidR="00AC730E" w:rsidRPr="00012F45">
        <w:rPr>
          <w:rFonts w:eastAsia="NSimSun"/>
          <w:bCs/>
          <w:kern w:val="2"/>
          <w:sz w:val="21"/>
          <w:szCs w:val="21"/>
          <w:lang w:bidi="hi-IN"/>
        </w:rPr>
        <w:t xml:space="preserve">» ιδιοκτησίας της εταιρείας </w:t>
      </w:r>
      <w:bookmarkStart w:id="3" w:name="_Hlk225497773"/>
      <w:r w:rsidR="00AC730E" w:rsidRPr="00012F45">
        <w:rPr>
          <w:rFonts w:eastAsia="NSimSun"/>
          <w:bCs/>
          <w:kern w:val="2"/>
          <w:sz w:val="21"/>
          <w:szCs w:val="21"/>
          <w:lang w:bidi="hi-IN"/>
        </w:rPr>
        <w:t xml:space="preserve">«Β. ΗΛΙΑΚΗ – Ν. ΗΛΙΑΚΗΣ Ο.Ε.» </w:t>
      </w:r>
      <w:bookmarkEnd w:id="3"/>
      <w:r w:rsidR="00AC730E" w:rsidRPr="00012F45">
        <w:rPr>
          <w:rFonts w:eastAsia="NSimSun"/>
          <w:bCs/>
          <w:kern w:val="2"/>
          <w:sz w:val="21"/>
          <w:szCs w:val="21"/>
          <w:lang w:bidi="hi-IN"/>
        </w:rPr>
        <w:t>που βρίσκεται επί της οδού Ελ. Βενιζέλου 45-46,</w:t>
      </w:r>
      <w:r w:rsidR="008E231F" w:rsidRPr="00012F45">
        <w:rPr>
          <w:rFonts w:eastAsia="NSimSun"/>
          <w:bCs/>
          <w:kern w:val="2"/>
          <w:sz w:val="21"/>
          <w:szCs w:val="21"/>
          <w:lang w:bidi="hi-IN"/>
        </w:rPr>
        <w:t xml:space="preserve"> στο Ρέθυμνο </w:t>
      </w:r>
    </w:p>
    <w:p w14:paraId="0E0C3F38" w14:textId="11CF54DF" w:rsidR="00BC771D" w:rsidRPr="00012F45" w:rsidRDefault="00BC771D" w:rsidP="00621FC2">
      <w:pPr>
        <w:pStyle w:val="aa"/>
        <w:numPr>
          <w:ilvl w:val="0"/>
          <w:numId w:val="4"/>
        </w:numPr>
        <w:tabs>
          <w:tab w:val="left" w:pos="1134"/>
        </w:tabs>
        <w:ind w:left="0" w:firstLine="851"/>
        <w:jc w:val="both"/>
        <w:rPr>
          <w:rFonts w:eastAsia="NSimSun"/>
          <w:bCs/>
          <w:kern w:val="2"/>
          <w:sz w:val="21"/>
          <w:szCs w:val="21"/>
          <w:lang w:bidi="hi-IN"/>
        </w:rPr>
      </w:pPr>
      <w:r w:rsidRPr="00012F45">
        <w:rPr>
          <w:sz w:val="21"/>
          <w:szCs w:val="21"/>
        </w:rPr>
        <w:t>Α</w:t>
      </w:r>
      <w:r w:rsidR="00AC730E" w:rsidRPr="00012F45">
        <w:rPr>
          <w:sz w:val="21"/>
          <w:szCs w:val="21"/>
        </w:rPr>
        <w:t>νάκλησ</w:t>
      </w:r>
      <w:r w:rsidRPr="00012F45">
        <w:rPr>
          <w:sz w:val="21"/>
          <w:szCs w:val="21"/>
        </w:rPr>
        <w:t>η</w:t>
      </w:r>
      <w:r w:rsidR="00AC730E" w:rsidRPr="00012F45">
        <w:rPr>
          <w:sz w:val="21"/>
          <w:szCs w:val="21"/>
        </w:rPr>
        <w:t xml:space="preserve"> ή μη της άδειας λειτουργίας του ΚΥΕ με την επωνυμία </w:t>
      </w:r>
      <w:r w:rsidR="00AC730E" w:rsidRPr="00012F45">
        <w:rPr>
          <w:rFonts w:eastAsia="NSimSun"/>
          <w:bCs/>
          <w:kern w:val="2"/>
          <w:sz w:val="21"/>
          <w:szCs w:val="21"/>
          <w:lang w:bidi="hi-IN"/>
        </w:rPr>
        <w:t>«</w:t>
      </w:r>
      <w:r w:rsidR="00AC730E" w:rsidRPr="00012F45">
        <w:rPr>
          <w:rFonts w:eastAsia="NSimSun"/>
          <w:bCs/>
          <w:kern w:val="2"/>
          <w:sz w:val="21"/>
          <w:szCs w:val="21"/>
          <w:lang w:val="en-US" w:bidi="hi-IN"/>
        </w:rPr>
        <w:t>BONOBO</w:t>
      </w:r>
      <w:r w:rsidR="00AC730E" w:rsidRPr="00012F45">
        <w:rPr>
          <w:rFonts w:eastAsia="NSimSun"/>
          <w:bCs/>
          <w:kern w:val="2"/>
          <w:sz w:val="21"/>
          <w:szCs w:val="21"/>
          <w:lang w:bidi="hi-IN"/>
        </w:rPr>
        <w:t>» ιδιοκτησίας του κ. ΠΑΠΑΔΑΚΗ ΣΤΑΥΡΟΥ που βρίσκεται επί της οδού Ελ. Βενιζέλου 47</w:t>
      </w:r>
      <w:r w:rsidRPr="00012F45">
        <w:rPr>
          <w:rFonts w:eastAsia="NSimSun"/>
          <w:bCs/>
          <w:kern w:val="2"/>
          <w:sz w:val="21"/>
          <w:szCs w:val="21"/>
          <w:lang w:bidi="hi-IN"/>
        </w:rPr>
        <w:t xml:space="preserve">στο Ρέθυμνο </w:t>
      </w:r>
    </w:p>
    <w:p w14:paraId="641B5740" w14:textId="176BDA3C" w:rsidR="00BC771D" w:rsidRPr="00012F45" w:rsidRDefault="00BC771D" w:rsidP="00621FC2">
      <w:pPr>
        <w:pStyle w:val="aa"/>
        <w:numPr>
          <w:ilvl w:val="0"/>
          <w:numId w:val="4"/>
        </w:numPr>
        <w:tabs>
          <w:tab w:val="left" w:pos="1134"/>
        </w:tabs>
        <w:ind w:left="0" w:firstLine="851"/>
        <w:jc w:val="both"/>
        <w:rPr>
          <w:rFonts w:eastAsia="NSimSun"/>
          <w:bCs/>
          <w:kern w:val="2"/>
          <w:sz w:val="21"/>
          <w:szCs w:val="21"/>
          <w:lang w:bidi="hi-IN"/>
        </w:rPr>
      </w:pPr>
      <w:r w:rsidRPr="00012F45">
        <w:rPr>
          <w:sz w:val="21"/>
          <w:szCs w:val="21"/>
        </w:rPr>
        <w:t>Α</w:t>
      </w:r>
      <w:r w:rsidR="00AC730E" w:rsidRPr="00012F45">
        <w:rPr>
          <w:sz w:val="21"/>
          <w:szCs w:val="21"/>
        </w:rPr>
        <w:t xml:space="preserve">νάκληση ή μη της άδειας λειτουργίας του ΚΥΕ με την επωνυμία </w:t>
      </w:r>
      <w:r w:rsidR="00AC730E" w:rsidRPr="00012F45">
        <w:rPr>
          <w:rFonts w:eastAsia="NSimSun"/>
          <w:bCs/>
          <w:kern w:val="2"/>
          <w:sz w:val="21"/>
          <w:szCs w:val="21"/>
          <w:lang w:bidi="hi-IN"/>
        </w:rPr>
        <w:t>«</w:t>
      </w:r>
      <w:r w:rsidR="00AC730E" w:rsidRPr="00012F45">
        <w:rPr>
          <w:rFonts w:eastAsia="NSimSun"/>
          <w:bCs/>
          <w:kern w:val="2"/>
          <w:sz w:val="21"/>
          <w:szCs w:val="21"/>
          <w:lang w:val="en-US" w:bidi="hi-IN"/>
        </w:rPr>
        <w:t>RUBIK</w:t>
      </w:r>
      <w:r w:rsidR="00AC730E" w:rsidRPr="00012F45">
        <w:rPr>
          <w:rFonts w:eastAsia="NSimSun"/>
          <w:bCs/>
          <w:kern w:val="2"/>
          <w:sz w:val="21"/>
          <w:szCs w:val="21"/>
          <w:lang w:bidi="hi-IN"/>
        </w:rPr>
        <w:t>» ιδιοκτησίας του κ. ΚΑΡΓΑΚΗ ΠΑΝΑΓΙΩΤΗ, που βρίσκεται επί της οδού Ελ. Βενιζέλου 48-51</w:t>
      </w:r>
      <w:r w:rsidRPr="00012F45">
        <w:rPr>
          <w:rFonts w:eastAsia="NSimSun"/>
          <w:bCs/>
          <w:kern w:val="2"/>
          <w:sz w:val="21"/>
          <w:szCs w:val="21"/>
          <w:lang w:bidi="hi-IN"/>
        </w:rPr>
        <w:t xml:space="preserve"> στο Ρέθυμνο </w:t>
      </w:r>
    </w:p>
    <w:p w14:paraId="3D959063" w14:textId="481A3AAD" w:rsidR="00BC771D" w:rsidRPr="00012F45" w:rsidRDefault="00BC771D" w:rsidP="00621FC2">
      <w:pPr>
        <w:pStyle w:val="aa"/>
        <w:numPr>
          <w:ilvl w:val="0"/>
          <w:numId w:val="4"/>
        </w:numPr>
        <w:tabs>
          <w:tab w:val="left" w:pos="1134"/>
        </w:tabs>
        <w:ind w:left="0" w:firstLine="851"/>
        <w:jc w:val="both"/>
        <w:rPr>
          <w:rFonts w:eastAsia="NSimSun"/>
          <w:bCs/>
          <w:kern w:val="2"/>
          <w:sz w:val="21"/>
          <w:szCs w:val="21"/>
          <w:lang w:bidi="hi-IN"/>
        </w:rPr>
      </w:pPr>
      <w:r w:rsidRPr="00012F45">
        <w:rPr>
          <w:sz w:val="21"/>
          <w:szCs w:val="21"/>
        </w:rPr>
        <w:t>Α</w:t>
      </w:r>
      <w:r w:rsidR="00AC730E" w:rsidRPr="00012F45">
        <w:rPr>
          <w:sz w:val="21"/>
          <w:szCs w:val="21"/>
        </w:rPr>
        <w:t xml:space="preserve">νάκληση ή μη της άδειας λειτουργίας του ΚΥΕ με την επωνυμία </w:t>
      </w:r>
      <w:r w:rsidR="00AC730E" w:rsidRPr="00012F45">
        <w:rPr>
          <w:rFonts w:eastAsia="NSimSun"/>
          <w:bCs/>
          <w:kern w:val="2"/>
          <w:sz w:val="21"/>
          <w:szCs w:val="21"/>
          <w:lang w:bidi="hi-IN"/>
        </w:rPr>
        <w:t>«ΦΡΑΟΥΛΕΣ» ιδιοκτησίας της εταιρείας «ΦΡΑΟΥΛΕΣ Ο.Ε.» που βρίσκεται επί της οδού Ελ. Βενιζέλου 62-63-64,</w:t>
      </w:r>
      <w:r w:rsidRPr="00012F45">
        <w:rPr>
          <w:rFonts w:eastAsia="NSimSun"/>
          <w:bCs/>
          <w:kern w:val="2"/>
          <w:sz w:val="21"/>
          <w:szCs w:val="21"/>
          <w:lang w:bidi="hi-IN"/>
        </w:rPr>
        <w:t xml:space="preserve"> στο Ρέθυμνο </w:t>
      </w:r>
    </w:p>
    <w:p w14:paraId="3149E6A0" w14:textId="48428EB9" w:rsidR="00BC771D" w:rsidRPr="00012F45" w:rsidRDefault="00BC771D" w:rsidP="00621FC2">
      <w:pPr>
        <w:pStyle w:val="aa"/>
        <w:numPr>
          <w:ilvl w:val="0"/>
          <w:numId w:val="4"/>
        </w:numPr>
        <w:tabs>
          <w:tab w:val="left" w:pos="1134"/>
        </w:tabs>
        <w:ind w:left="0" w:firstLine="851"/>
        <w:jc w:val="both"/>
        <w:rPr>
          <w:rFonts w:eastAsia="NSimSun"/>
          <w:bCs/>
          <w:kern w:val="2"/>
          <w:sz w:val="21"/>
          <w:szCs w:val="21"/>
          <w:lang w:bidi="hi-IN"/>
        </w:rPr>
      </w:pPr>
      <w:r w:rsidRPr="00012F45">
        <w:rPr>
          <w:sz w:val="21"/>
          <w:szCs w:val="21"/>
        </w:rPr>
        <w:t>Α</w:t>
      </w:r>
      <w:r w:rsidR="00AC730E" w:rsidRPr="00012F45">
        <w:rPr>
          <w:sz w:val="21"/>
          <w:szCs w:val="21"/>
        </w:rPr>
        <w:t xml:space="preserve">νάκληση ή μη της άδειας λειτουργίας του ΚΥΕ με την επωνυμία </w:t>
      </w:r>
      <w:r w:rsidR="00AC730E" w:rsidRPr="00012F45">
        <w:rPr>
          <w:rFonts w:eastAsia="NSimSun"/>
          <w:bCs/>
          <w:kern w:val="2"/>
          <w:sz w:val="21"/>
          <w:szCs w:val="21"/>
          <w:lang w:bidi="hi-IN"/>
        </w:rPr>
        <w:t>«</w:t>
      </w:r>
      <w:r w:rsidR="00AC730E" w:rsidRPr="00012F45">
        <w:rPr>
          <w:rFonts w:eastAsia="NSimSun"/>
          <w:bCs/>
          <w:kern w:val="2"/>
          <w:sz w:val="21"/>
          <w:szCs w:val="21"/>
          <w:lang w:val="en-US" w:bidi="hi-IN"/>
        </w:rPr>
        <w:t>BLENDER</w:t>
      </w:r>
      <w:r w:rsidR="00AC730E" w:rsidRPr="00012F45">
        <w:rPr>
          <w:rFonts w:eastAsia="NSimSun"/>
          <w:bCs/>
          <w:kern w:val="2"/>
          <w:sz w:val="21"/>
          <w:szCs w:val="21"/>
          <w:lang w:bidi="hi-IN"/>
        </w:rPr>
        <w:t>» ιδιοκτησίας της εταιρείας «ΓΙΑΜΠΑΖΟΛΙΑΣ ΔΗΜ. ΠΑΤΕΡΑΚΗΣ ΘΕΟΔ. Ο.Ε.» που βρίσκεται επί της οδού Ελ. Βενιζέλου 61</w:t>
      </w:r>
      <w:r w:rsidRPr="00012F45">
        <w:rPr>
          <w:rFonts w:eastAsia="NSimSun"/>
          <w:bCs/>
          <w:kern w:val="2"/>
          <w:sz w:val="21"/>
          <w:szCs w:val="21"/>
          <w:lang w:bidi="hi-IN"/>
        </w:rPr>
        <w:t xml:space="preserve"> στο Ρέθυμνο </w:t>
      </w:r>
    </w:p>
    <w:p w14:paraId="3C6A3CD4" w14:textId="3A0DD66E" w:rsidR="00BC771D" w:rsidRPr="00012F45" w:rsidRDefault="00BC771D" w:rsidP="00621FC2">
      <w:pPr>
        <w:pStyle w:val="aa"/>
        <w:numPr>
          <w:ilvl w:val="0"/>
          <w:numId w:val="4"/>
        </w:numPr>
        <w:tabs>
          <w:tab w:val="left" w:pos="1134"/>
        </w:tabs>
        <w:ind w:left="0" w:firstLine="851"/>
        <w:jc w:val="both"/>
        <w:rPr>
          <w:rFonts w:eastAsia="NSimSun"/>
          <w:bCs/>
          <w:kern w:val="2"/>
          <w:sz w:val="21"/>
          <w:szCs w:val="21"/>
          <w:lang w:bidi="hi-IN"/>
        </w:rPr>
      </w:pPr>
      <w:r w:rsidRPr="00012F45">
        <w:rPr>
          <w:sz w:val="21"/>
          <w:szCs w:val="21"/>
        </w:rPr>
        <w:t>Α</w:t>
      </w:r>
      <w:r w:rsidR="00C2654F" w:rsidRPr="00012F45">
        <w:rPr>
          <w:sz w:val="21"/>
          <w:szCs w:val="21"/>
        </w:rPr>
        <w:t xml:space="preserve">νάκληση ή μη της άδειας λειτουργίας του ΚΥΕ με την επωνυμία </w:t>
      </w:r>
      <w:r w:rsidR="00C2654F" w:rsidRPr="00012F45">
        <w:rPr>
          <w:rFonts w:eastAsia="NSimSun"/>
          <w:bCs/>
          <w:kern w:val="2"/>
          <w:sz w:val="21"/>
          <w:szCs w:val="21"/>
          <w:lang w:bidi="hi-IN"/>
        </w:rPr>
        <w:t>«</w:t>
      </w:r>
      <w:r w:rsidR="00C2654F" w:rsidRPr="00012F45">
        <w:rPr>
          <w:rFonts w:eastAsia="NSimSun"/>
          <w:bCs/>
          <w:kern w:val="2"/>
          <w:sz w:val="21"/>
          <w:szCs w:val="21"/>
          <w:lang w:val="en-US" w:bidi="hi-IN"/>
        </w:rPr>
        <w:t>MY</w:t>
      </w:r>
      <w:r w:rsidR="00C2654F" w:rsidRPr="00012F45">
        <w:rPr>
          <w:rFonts w:eastAsia="NSimSun"/>
          <w:bCs/>
          <w:kern w:val="2"/>
          <w:sz w:val="21"/>
          <w:szCs w:val="21"/>
          <w:lang w:bidi="hi-IN"/>
        </w:rPr>
        <w:t xml:space="preserve"> </w:t>
      </w:r>
      <w:r w:rsidR="00C2654F" w:rsidRPr="00012F45">
        <w:rPr>
          <w:rFonts w:eastAsia="NSimSun"/>
          <w:bCs/>
          <w:kern w:val="2"/>
          <w:sz w:val="21"/>
          <w:szCs w:val="21"/>
          <w:lang w:val="en-US" w:bidi="hi-IN"/>
        </w:rPr>
        <w:t>PLACE</w:t>
      </w:r>
      <w:r w:rsidR="00C2654F" w:rsidRPr="00012F45">
        <w:rPr>
          <w:rFonts w:eastAsia="NSimSun"/>
          <w:bCs/>
          <w:kern w:val="2"/>
          <w:sz w:val="21"/>
          <w:szCs w:val="21"/>
          <w:lang w:bidi="hi-IN"/>
        </w:rPr>
        <w:t xml:space="preserve">» ιδιοκτησίας της </w:t>
      </w:r>
      <w:bookmarkStart w:id="4" w:name="_Hlk225497951"/>
      <w:r w:rsidR="00C2654F" w:rsidRPr="00012F45">
        <w:rPr>
          <w:rFonts w:eastAsia="NSimSun"/>
          <w:bCs/>
          <w:kern w:val="2"/>
          <w:sz w:val="21"/>
          <w:szCs w:val="21"/>
          <w:lang w:bidi="hi-IN"/>
        </w:rPr>
        <w:t>εταιρείας «ΥΙΟΙ ΘΩΜΑ ΚΑΡΓΑΚΗ Ο.Ε</w:t>
      </w:r>
      <w:bookmarkEnd w:id="4"/>
      <w:r w:rsidR="00C2654F" w:rsidRPr="00012F45">
        <w:rPr>
          <w:rFonts w:eastAsia="NSimSun"/>
          <w:bCs/>
          <w:kern w:val="2"/>
          <w:sz w:val="21"/>
          <w:szCs w:val="21"/>
          <w:lang w:bidi="hi-IN"/>
        </w:rPr>
        <w:t>.» που βρίσκεται επί της οδού Ελ. Βενιζέλου 53-57,</w:t>
      </w:r>
      <w:r w:rsidRPr="00012F45">
        <w:rPr>
          <w:rFonts w:eastAsia="NSimSun"/>
          <w:bCs/>
          <w:kern w:val="2"/>
          <w:sz w:val="21"/>
          <w:szCs w:val="21"/>
          <w:lang w:bidi="hi-IN"/>
        </w:rPr>
        <w:t xml:space="preserve"> στο Ρέθυμνο </w:t>
      </w:r>
    </w:p>
    <w:p w14:paraId="3FE81E5D" w14:textId="5D65C46A" w:rsidR="00BC771D" w:rsidRPr="00012F45" w:rsidRDefault="00BC771D" w:rsidP="00621FC2">
      <w:pPr>
        <w:pStyle w:val="aa"/>
        <w:numPr>
          <w:ilvl w:val="0"/>
          <w:numId w:val="4"/>
        </w:numPr>
        <w:tabs>
          <w:tab w:val="left" w:pos="1134"/>
        </w:tabs>
        <w:ind w:left="0" w:firstLine="851"/>
        <w:jc w:val="both"/>
        <w:rPr>
          <w:rFonts w:eastAsia="NSimSun"/>
          <w:bCs/>
          <w:kern w:val="2"/>
          <w:sz w:val="21"/>
          <w:szCs w:val="21"/>
          <w:lang w:bidi="hi-IN"/>
        </w:rPr>
      </w:pPr>
      <w:r w:rsidRPr="00012F45">
        <w:rPr>
          <w:sz w:val="21"/>
          <w:szCs w:val="21"/>
        </w:rPr>
        <w:t>Α</w:t>
      </w:r>
      <w:r w:rsidR="00C2654F" w:rsidRPr="00012F45">
        <w:rPr>
          <w:sz w:val="21"/>
          <w:szCs w:val="21"/>
        </w:rPr>
        <w:t xml:space="preserve">νάκληση ή μη της άδειας λειτουργίας του ΚΥΕ με την επωνυμία </w:t>
      </w:r>
      <w:r w:rsidR="00C2654F" w:rsidRPr="00012F45">
        <w:rPr>
          <w:rFonts w:eastAsia="NSimSun"/>
          <w:bCs/>
          <w:kern w:val="2"/>
          <w:sz w:val="21"/>
          <w:szCs w:val="21"/>
          <w:lang w:bidi="hi-IN"/>
        </w:rPr>
        <w:t>«</w:t>
      </w:r>
      <w:r w:rsidR="00C2654F" w:rsidRPr="00012F45">
        <w:rPr>
          <w:rFonts w:eastAsia="NSimSun"/>
          <w:bCs/>
          <w:kern w:val="2"/>
          <w:sz w:val="21"/>
          <w:szCs w:val="21"/>
          <w:lang w:val="en-US" w:bidi="hi-IN"/>
        </w:rPr>
        <w:t>LUX</w:t>
      </w:r>
      <w:r w:rsidR="00C2654F" w:rsidRPr="00012F45">
        <w:rPr>
          <w:rFonts w:eastAsia="NSimSun"/>
          <w:bCs/>
          <w:kern w:val="2"/>
          <w:sz w:val="21"/>
          <w:szCs w:val="21"/>
          <w:lang w:bidi="hi-IN"/>
        </w:rPr>
        <w:t xml:space="preserve">» ιδιοκτησίας της εταιρείας </w:t>
      </w:r>
      <w:bookmarkStart w:id="5" w:name="_Hlk225498010"/>
      <w:r w:rsidR="00C2654F" w:rsidRPr="00012F45">
        <w:rPr>
          <w:rFonts w:eastAsia="NSimSun"/>
          <w:bCs/>
          <w:kern w:val="2"/>
          <w:sz w:val="21"/>
          <w:szCs w:val="21"/>
          <w:lang w:bidi="hi-IN"/>
        </w:rPr>
        <w:t xml:space="preserve">«ΚΑΛΕΡΓΗΣ Ν. ΚΑΙ ΣΙΑ Ο.Ε.» </w:t>
      </w:r>
      <w:bookmarkEnd w:id="5"/>
      <w:r w:rsidR="00C2654F" w:rsidRPr="00012F45">
        <w:rPr>
          <w:rFonts w:eastAsia="NSimSun"/>
          <w:bCs/>
          <w:kern w:val="2"/>
          <w:sz w:val="21"/>
          <w:szCs w:val="21"/>
          <w:lang w:bidi="hi-IN"/>
        </w:rPr>
        <w:t>που βρίσκεται επί της οδού Ελ. Βενιζέλου 65-69,</w:t>
      </w:r>
      <w:r w:rsidRPr="00012F45">
        <w:rPr>
          <w:rFonts w:eastAsia="NSimSun"/>
          <w:bCs/>
          <w:kern w:val="2"/>
          <w:sz w:val="21"/>
          <w:szCs w:val="21"/>
          <w:lang w:bidi="hi-IN"/>
        </w:rPr>
        <w:t xml:space="preserve"> στο Ρέθυμνο </w:t>
      </w:r>
    </w:p>
    <w:p w14:paraId="69825D1E" w14:textId="7E6A2BBB" w:rsidR="00BC771D" w:rsidRPr="00012F45" w:rsidRDefault="00BC771D" w:rsidP="00621FC2">
      <w:pPr>
        <w:pStyle w:val="aa"/>
        <w:numPr>
          <w:ilvl w:val="0"/>
          <w:numId w:val="4"/>
        </w:numPr>
        <w:tabs>
          <w:tab w:val="left" w:pos="1134"/>
        </w:tabs>
        <w:ind w:left="0" w:firstLine="851"/>
        <w:jc w:val="both"/>
        <w:rPr>
          <w:rFonts w:eastAsia="NSimSun"/>
          <w:bCs/>
          <w:kern w:val="2"/>
          <w:sz w:val="21"/>
          <w:szCs w:val="21"/>
          <w:lang w:bidi="hi-IN"/>
        </w:rPr>
      </w:pPr>
      <w:r w:rsidRPr="00012F45">
        <w:rPr>
          <w:sz w:val="21"/>
          <w:szCs w:val="21"/>
        </w:rPr>
        <w:lastRenderedPageBreak/>
        <w:t>Α</w:t>
      </w:r>
      <w:r w:rsidR="00C2654F" w:rsidRPr="00012F45">
        <w:rPr>
          <w:sz w:val="21"/>
          <w:szCs w:val="21"/>
        </w:rPr>
        <w:t>νάκληση ή μη της άδειας λειτουργίας του ΚΥΕ,</w:t>
      </w:r>
      <w:r w:rsidR="00C2654F" w:rsidRPr="00012F45">
        <w:rPr>
          <w:rFonts w:eastAsia="NSimSun"/>
          <w:bCs/>
          <w:kern w:val="2"/>
          <w:sz w:val="21"/>
          <w:szCs w:val="21"/>
          <w:lang w:bidi="hi-IN"/>
        </w:rPr>
        <w:t xml:space="preserve"> ιδιοκτησίας της κ. ΜΑΡΙΓΙΑ ΜΙΛΟΣΕΒΙΤΣ, που βρίσκεται επί της οδού Ελ. Βενιζέλου 52,</w:t>
      </w:r>
      <w:r w:rsidRPr="00012F45">
        <w:rPr>
          <w:rFonts w:eastAsia="NSimSun"/>
          <w:bCs/>
          <w:kern w:val="2"/>
          <w:sz w:val="21"/>
          <w:szCs w:val="21"/>
          <w:lang w:bidi="hi-IN"/>
        </w:rPr>
        <w:t xml:space="preserve"> στο Ρέθυμνο </w:t>
      </w:r>
    </w:p>
    <w:p w14:paraId="242CF332" w14:textId="5869AF99" w:rsidR="00BC771D" w:rsidRPr="00012F45" w:rsidRDefault="00BC771D" w:rsidP="00621FC2">
      <w:pPr>
        <w:pStyle w:val="aa"/>
        <w:numPr>
          <w:ilvl w:val="0"/>
          <w:numId w:val="4"/>
        </w:numPr>
        <w:tabs>
          <w:tab w:val="left" w:pos="1134"/>
        </w:tabs>
        <w:ind w:left="0" w:firstLine="851"/>
        <w:jc w:val="both"/>
        <w:rPr>
          <w:rFonts w:eastAsia="NSimSun"/>
          <w:bCs/>
          <w:kern w:val="2"/>
          <w:sz w:val="21"/>
          <w:szCs w:val="21"/>
          <w:lang w:bidi="hi-IN"/>
        </w:rPr>
      </w:pPr>
      <w:r w:rsidRPr="00012F45">
        <w:rPr>
          <w:sz w:val="21"/>
          <w:szCs w:val="21"/>
        </w:rPr>
        <w:t>Α</w:t>
      </w:r>
      <w:r w:rsidR="00C2654F" w:rsidRPr="00012F45">
        <w:rPr>
          <w:sz w:val="21"/>
          <w:szCs w:val="21"/>
        </w:rPr>
        <w:t xml:space="preserve">νάκληση ή μη της άδειας λειτουργίας του ΚΥΕ με την επωνυμία </w:t>
      </w:r>
      <w:r w:rsidR="00C2654F" w:rsidRPr="00012F45">
        <w:rPr>
          <w:rFonts w:eastAsia="NSimSun"/>
          <w:bCs/>
          <w:kern w:val="2"/>
          <w:sz w:val="21"/>
          <w:szCs w:val="21"/>
          <w:lang w:bidi="hi-IN"/>
        </w:rPr>
        <w:t>«</w:t>
      </w:r>
      <w:r w:rsidR="00C2654F" w:rsidRPr="00012F45">
        <w:rPr>
          <w:rFonts w:eastAsia="NSimSun"/>
          <w:bCs/>
          <w:kern w:val="2"/>
          <w:sz w:val="21"/>
          <w:szCs w:val="21"/>
          <w:lang w:val="en-US" w:bidi="hi-IN"/>
        </w:rPr>
        <w:t>STORE</w:t>
      </w:r>
      <w:r w:rsidR="00C2654F" w:rsidRPr="00012F45">
        <w:rPr>
          <w:rFonts w:eastAsia="NSimSun"/>
          <w:bCs/>
          <w:kern w:val="2"/>
          <w:sz w:val="21"/>
          <w:szCs w:val="21"/>
          <w:lang w:bidi="hi-IN"/>
        </w:rPr>
        <w:t>» ιδιοκτησίας της εταιρείας «</w:t>
      </w:r>
      <w:r w:rsidR="00C2654F" w:rsidRPr="00012F45">
        <w:rPr>
          <w:rFonts w:eastAsia="NSimSun"/>
          <w:bCs/>
          <w:kern w:val="2"/>
          <w:sz w:val="21"/>
          <w:szCs w:val="21"/>
          <w:lang w:val="en-US" w:bidi="hi-IN"/>
        </w:rPr>
        <w:t>STORE</w:t>
      </w:r>
      <w:r w:rsidR="00C2654F" w:rsidRPr="00012F45">
        <w:rPr>
          <w:rFonts w:eastAsia="NSimSun"/>
          <w:bCs/>
          <w:kern w:val="2"/>
          <w:sz w:val="21"/>
          <w:szCs w:val="21"/>
          <w:lang w:bidi="hi-IN"/>
        </w:rPr>
        <w:t xml:space="preserve"> 311 </w:t>
      </w:r>
      <w:r w:rsidR="00C2654F" w:rsidRPr="00012F45">
        <w:rPr>
          <w:rFonts w:eastAsia="NSimSun"/>
          <w:bCs/>
          <w:kern w:val="2"/>
          <w:sz w:val="21"/>
          <w:szCs w:val="21"/>
          <w:lang w:val="en-US" w:bidi="hi-IN"/>
        </w:rPr>
        <w:t>O</w:t>
      </w:r>
      <w:r w:rsidR="00C2654F" w:rsidRPr="00012F45">
        <w:rPr>
          <w:rFonts w:eastAsia="NSimSun"/>
          <w:bCs/>
          <w:kern w:val="2"/>
          <w:sz w:val="21"/>
          <w:szCs w:val="21"/>
          <w:lang w:bidi="hi-IN"/>
        </w:rPr>
        <w:t>.</w:t>
      </w:r>
      <w:r w:rsidR="00C2654F" w:rsidRPr="00012F45">
        <w:rPr>
          <w:rFonts w:eastAsia="NSimSun"/>
          <w:bCs/>
          <w:kern w:val="2"/>
          <w:sz w:val="21"/>
          <w:szCs w:val="21"/>
          <w:lang w:val="en-US" w:bidi="hi-IN"/>
        </w:rPr>
        <w:t>E</w:t>
      </w:r>
      <w:r w:rsidR="00C2654F" w:rsidRPr="00012F45">
        <w:rPr>
          <w:rFonts w:eastAsia="NSimSun"/>
          <w:bCs/>
          <w:kern w:val="2"/>
          <w:sz w:val="21"/>
          <w:szCs w:val="21"/>
          <w:lang w:bidi="hi-IN"/>
        </w:rPr>
        <w:t>.» που βρίσκεται επί της οδού Ελ. Βενιζέλου 72-74,</w:t>
      </w:r>
      <w:r w:rsidRPr="00012F45">
        <w:rPr>
          <w:rFonts w:eastAsia="NSimSun"/>
          <w:bCs/>
          <w:kern w:val="2"/>
          <w:sz w:val="21"/>
          <w:szCs w:val="21"/>
          <w:lang w:bidi="hi-IN"/>
        </w:rPr>
        <w:t xml:space="preserve"> στο Ρέθυμνο </w:t>
      </w:r>
    </w:p>
    <w:p w14:paraId="6BF15F46" w14:textId="77777777" w:rsidR="009529FD" w:rsidRPr="00012F45" w:rsidRDefault="009529FD" w:rsidP="00621FC2">
      <w:pPr>
        <w:pStyle w:val="af2"/>
        <w:numPr>
          <w:ilvl w:val="0"/>
          <w:numId w:val="4"/>
        </w:numPr>
        <w:tabs>
          <w:tab w:val="left" w:pos="1134"/>
        </w:tabs>
        <w:spacing w:line="276" w:lineRule="auto"/>
        <w:ind w:left="0" w:firstLine="851"/>
        <w:jc w:val="both"/>
        <w:rPr>
          <w:sz w:val="22"/>
          <w:szCs w:val="22"/>
        </w:rPr>
      </w:pPr>
      <w:r w:rsidRPr="00012F45">
        <w:rPr>
          <w:sz w:val="22"/>
          <w:szCs w:val="22"/>
        </w:rPr>
        <w:t>Οριστική Διακοπή Λειτουργίας ή μη, του καταστήματος υγειονομικού ενδιαφέροντος (</w:t>
      </w:r>
      <w:r w:rsidRPr="00012F45">
        <w:rPr>
          <w:rFonts w:eastAsia="MS Mincho"/>
          <w:kern w:val="2"/>
          <w:sz w:val="22"/>
          <w:szCs w:val="22"/>
        </w:rPr>
        <w:t>Μαζικής Εστίασης - Καφέ</w:t>
      </w:r>
      <w:r w:rsidRPr="00012F45">
        <w:rPr>
          <w:sz w:val="22"/>
          <w:szCs w:val="22"/>
        </w:rPr>
        <w:t>) με την επωνυμία «</w:t>
      </w:r>
      <w:r w:rsidRPr="00012F45">
        <w:rPr>
          <w:sz w:val="22"/>
          <w:szCs w:val="22"/>
          <w:lang w:val="en-US"/>
        </w:rPr>
        <w:t>BLACK</w:t>
      </w:r>
      <w:r w:rsidRPr="00012F45">
        <w:rPr>
          <w:sz w:val="22"/>
          <w:szCs w:val="22"/>
        </w:rPr>
        <w:t xml:space="preserve"> </w:t>
      </w:r>
      <w:r w:rsidRPr="00012F45">
        <w:rPr>
          <w:sz w:val="22"/>
          <w:szCs w:val="22"/>
          <w:lang w:val="en-US"/>
        </w:rPr>
        <w:t>LIST</w:t>
      </w:r>
      <w:r w:rsidRPr="00012F45">
        <w:rPr>
          <w:sz w:val="22"/>
          <w:szCs w:val="22"/>
        </w:rPr>
        <w:t>», στην οδό Παπαναστασίου 12-16 στο Ρέθυμνο.</w:t>
      </w:r>
    </w:p>
    <w:p w14:paraId="3C7ABAE3" w14:textId="7EF0BF1F" w:rsidR="005146BC" w:rsidRPr="00C86799" w:rsidRDefault="005146BC" w:rsidP="00621FC2">
      <w:pPr>
        <w:pStyle w:val="aa"/>
        <w:numPr>
          <w:ilvl w:val="0"/>
          <w:numId w:val="4"/>
        </w:numPr>
        <w:tabs>
          <w:tab w:val="left" w:pos="1134"/>
        </w:tabs>
        <w:ind w:left="0" w:firstLine="851"/>
        <w:jc w:val="both"/>
        <w:rPr>
          <w:sz w:val="22"/>
          <w:szCs w:val="22"/>
        </w:rPr>
      </w:pPr>
      <w:bookmarkStart w:id="6" w:name="_Hlk223515754"/>
      <w:bookmarkStart w:id="7" w:name="_Hlk222476178"/>
      <w:r w:rsidRPr="00012F45">
        <w:rPr>
          <w:sz w:val="22"/>
          <w:szCs w:val="22"/>
        </w:rPr>
        <w:t xml:space="preserve">Εξέταση αίτησης θεραπείας περί  ανάκλησης η  μη  της </w:t>
      </w:r>
      <w:proofErr w:type="spellStart"/>
      <w:r w:rsidRPr="00012F45">
        <w:rPr>
          <w:sz w:val="22"/>
          <w:szCs w:val="22"/>
        </w:rPr>
        <w:t>υπ</w:t>
      </w:r>
      <w:proofErr w:type="spellEnd"/>
      <w:r w:rsidRPr="00012F45">
        <w:rPr>
          <w:sz w:val="22"/>
          <w:szCs w:val="22"/>
        </w:rPr>
        <w:t xml:space="preserve">΄ αρ.93/2026 απόφασης της Δημοτικής Επιτροπής </w:t>
      </w:r>
      <w:proofErr w:type="spellStart"/>
      <w:r w:rsidRPr="00012F45">
        <w:rPr>
          <w:sz w:val="22"/>
          <w:szCs w:val="22"/>
        </w:rPr>
        <w:t>Ρεθύμνης</w:t>
      </w:r>
      <w:proofErr w:type="spellEnd"/>
      <w:r w:rsidRPr="00012F45">
        <w:rPr>
          <w:sz w:val="22"/>
          <w:szCs w:val="22"/>
        </w:rPr>
        <w:t xml:space="preserve"> </w:t>
      </w:r>
      <w:r w:rsidR="00C86799">
        <w:rPr>
          <w:sz w:val="22"/>
          <w:szCs w:val="22"/>
        </w:rPr>
        <w:t>(</w:t>
      </w:r>
      <w:r w:rsidR="00C86799">
        <w:rPr>
          <w:sz w:val="22"/>
          <w:szCs w:val="22"/>
          <w:lang w:val="en-US"/>
        </w:rPr>
        <w:t>Figaro</w:t>
      </w:r>
      <w:r w:rsidR="00C86799" w:rsidRPr="00C86799">
        <w:rPr>
          <w:sz w:val="22"/>
          <w:szCs w:val="22"/>
        </w:rPr>
        <w:t>)</w:t>
      </w:r>
    </w:p>
    <w:p w14:paraId="58FD43E8" w14:textId="46CE68D8" w:rsidR="003E12B4" w:rsidRPr="003265A9" w:rsidRDefault="003265A9" w:rsidP="00E27ED3">
      <w:pPr>
        <w:pStyle w:val="aa"/>
        <w:numPr>
          <w:ilvl w:val="0"/>
          <w:numId w:val="4"/>
        </w:numPr>
        <w:tabs>
          <w:tab w:val="left" w:pos="1134"/>
        </w:tabs>
        <w:ind w:left="142" w:firstLine="709"/>
        <w:jc w:val="both"/>
        <w:rPr>
          <w:bCs/>
          <w:iCs/>
          <w:sz w:val="22"/>
          <w:szCs w:val="22"/>
        </w:rPr>
      </w:pPr>
      <w:r w:rsidRPr="003265A9">
        <w:rPr>
          <w:bCs/>
          <w:iCs/>
          <w:sz w:val="22"/>
          <w:szCs w:val="22"/>
        </w:rPr>
        <w:t xml:space="preserve">Έγκριση πρακτικού </w:t>
      </w:r>
      <w:r>
        <w:rPr>
          <w:bCs/>
          <w:iCs/>
          <w:sz w:val="22"/>
          <w:szCs w:val="22"/>
        </w:rPr>
        <w:t>6</w:t>
      </w:r>
      <w:r w:rsidRPr="003265A9">
        <w:rPr>
          <w:bCs/>
          <w:iCs/>
          <w:sz w:val="22"/>
          <w:szCs w:val="22"/>
        </w:rPr>
        <w:t xml:space="preserve"> και κατακύρωση του αποτελέσματος στον οριστικό ανάδοχο διενέργειας του δημοσίου ανοικτού ηλεκτρονικού διαγωνισμού εκτέλεσης της προμήθειας «</w:t>
      </w:r>
      <w:r w:rsidR="003E12B4" w:rsidRPr="003265A9">
        <w:rPr>
          <w:bCs/>
          <w:iCs/>
          <w:sz w:val="22"/>
          <w:szCs w:val="22"/>
        </w:rPr>
        <w:t>ΠΡΟΜΗΘΕΙΑ ΖΩΟΤΡΟΦΩΝ</w:t>
      </w:r>
      <w:r>
        <w:rPr>
          <w:bCs/>
          <w:iCs/>
          <w:sz w:val="22"/>
          <w:szCs w:val="22"/>
        </w:rPr>
        <w:t>»</w:t>
      </w:r>
    </w:p>
    <w:p w14:paraId="2B85E065" w14:textId="579F56BE" w:rsidR="00DE60BB" w:rsidRPr="00012F45" w:rsidRDefault="00DE60BB" w:rsidP="00AC0141">
      <w:pPr>
        <w:pStyle w:val="aa"/>
        <w:numPr>
          <w:ilvl w:val="0"/>
          <w:numId w:val="4"/>
        </w:numPr>
        <w:tabs>
          <w:tab w:val="left" w:pos="1134"/>
        </w:tabs>
        <w:spacing w:line="276" w:lineRule="auto"/>
        <w:ind w:left="0" w:firstLine="851"/>
        <w:jc w:val="both"/>
        <w:rPr>
          <w:rFonts w:eastAsiaTheme="minorHAnsi"/>
          <w:bCs/>
          <w:sz w:val="22"/>
          <w:szCs w:val="22"/>
        </w:rPr>
      </w:pPr>
      <w:r w:rsidRPr="00012F45">
        <w:rPr>
          <w:bCs/>
          <w:sz w:val="22"/>
          <w:szCs w:val="22"/>
        </w:rPr>
        <w:t xml:space="preserve">Λήψη απόφασης για την εκμίσθωση τμήματος επιφάνειας 151,38τ.μ. ακινήτου ιδιοκτησίας  Δήμου </w:t>
      </w:r>
      <w:proofErr w:type="spellStart"/>
      <w:r w:rsidRPr="00012F45">
        <w:rPr>
          <w:bCs/>
          <w:sz w:val="22"/>
          <w:szCs w:val="22"/>
        </w:rPr>
        <w:t>Ρεθύμνης</w:t>
      </w:r>
      <w:proofErr w:type="spellEnd"/>
      <w:r w:rsidRPr="00012F45">
        <w:rPr>
          <w:bCs/>
          <w:sz w:val="22"/>
          <w:szCs w:val="22"/>
        </w:rPr>
        <w:t xml:space="preserve">  εκτός ορίων οικισμού </w:t>
      </w:r>
      <w:proofErr w:type="spellStart"/>
      <w:r w:rsidRPr="00012F45">
        <w:rPr>
          <w:bCs/>
          <w:sz w:val="22"/>
          <w:szCs w:val="22"/>
        </w:rPr>
        <w:t>Σωματά</w:t>
      </w:r>
      <w:proofErr w:type="spellEnd"/>
      <w:r w:rsidRPr="00012F45">
        <w:rPr>
          <w:bCs/>
          <w:sz w:val="22"/>
          <w:szCs w:val="22"/>
        </w:rPr>
        <w:t xml:space="preserve">  της κοινότητας </w:t>
      </w:r>
      <w:proofErr w:type="spellStart"/>
      <w:r w:rsidRPr="00012F45">
        <w:rPr>
          <w:bCs/>
          <w:sz w:val="22"/>
          <w:szCs w:val="22"/>
        </w:rPr>
        <w:t>Αρμένων</w:t>
      </w:r>
      <w:proofErr w:type="spellEnd"/>
      <w:r w:rsidRPr="00012F45">
        <w:rPr>
          <w:bCs/>
          <w:sz w:val="22"/>
          <w:szCs w:val="22"/>
        </w:rPr>
        <w:t xml:space="preserve"> του Δήμου </w:t>
      </w:r>
      <w:proofErr w:type="spellStart"/>
      <w:r w:rsidRPr="00012F45">
        <w:rPr>
          <w:bCs/>
          <w:sz w:val="22"/>
          <w:szCs w:val="22"/>
        </w:rPr>
        <w:t>Ρεθύμνης</w:t>
      </w:r>
      <w:proofErr w:type="spellEnd"/>
      <w:r w:rsidRPr="00012F45">
        <w:rPr>
          <w:bCs/>
          <w:sz w:val="22"/>
          <w:szCs w:val="22"/>
        </w:rPr>
        <w:t>.</w:t>
      </w:r>
    </w:p>
    <w:p w14:paraId="537AB2F9" w14:textId="4B95D6BD" w:rsidR="0099639A" w:rsidRPr="005C5057" w:rsidRDefault="0099639A" w:rsidP="00AC0141">
      <w:pPr>
        <w:pStyle w:val="aa"/>
        <w:numPr>
          <w:ilvl w:val="0"/>
          <w:numId w:val="4"/>
        </w:numPr>
        <w:tabs>
          <w:tab w:val="left" w:pos="1134"/>
        </w:tabs>
        <w:spacing w:line="276" w:lineRule="auto"/>
        <w:ind w:left="0" w:firstLine="851"/>
        <w:jc w:val="both"/>
        <w:rPr>
          <w:rFonts w:eastAsiaTheme="minorHAnsi"/>
          <w:sz w:val="22"/>
          <w:szCs w:val="22"/>
        </w:rPr>
      </w:pPr>
      <w:r w:rsidRPr="005C5057">
        <w:rPr>
          <w:rFonts w:eastAsiaTheme="minorHAnsi"/>
          <w:sz w:val="22"/>
          <w:szCs w:val="22"/>
        </w:rPr>
        <w:t xml:space="preserve">Έγκριση προγραμματισμού προσλήψεων έτους 2026 για πρόσληψη εννέα (9) ατόμων με σύμβαση εργασίας Ιδιωτικού Δικαίου Ορισμένου Χρόνου με  κάλυψη της δαπάνης υπό τη μορφή αντιτίμου (Φρουρίου </w:t>
      </w:r>
      <w:proofErr w:type="spellStart"/>
      <w:r w:rsidRPr="005C5057">
        <w:rPr>
          <w:rFonts w:eastAsiaTheme="minorHAnsi"/>
          <w:sz w:val="22"/>
          <w:szCs w:val="22"/>
        </w:rPr>
        <w:t>Φορτέτζας</w:t>
      </w:r>
      <w:proofErr w:type="spellEnd"/>
      <w:r w:rsidRPr="005C5057">
        <w:rPr>
          <w:rFonts w:eastAsiaTheme="minorHAnsi"/>
          <w:sz w:val="22"/>
          <w:szCs w:val="22"/>
        </w:rPr>
        <w:t>), διάρκειας  οκτώ (8) μηνών, για τις ανάγκες της Δ/</w:t>
      </w:r>
      <w:proofErr w:type="spellStart"/>
      <w:r w:rsidRPr="005C5057">
        <w:rPr>
          <w:rFonts w:eastAsiaTheme="minorHAnsi"/>
          <w:sz w:val="22"/>
          <w:szCs w:val="22"/>
        </w:rPr>
        <w:t>νσης</w:t>
      </w:r>
      <w:proofErr w:type="spellEnd"/>
      <w:r w:rsidRPr="005C5057">
        <w:rPr>
          <w:rFonts w:eastAsiaTheme="minorHAnsi"/>
          <w:sz w:val="22"/>
          <w:szCs w:val="22"/>
        </w:rPr>
        <w:t xml:space="preserve"> Πολιτισμού – Τουρισμού – Αθλητισμού – Μουσικής Παιδείας του Δήμου </w:t>
      </w:r>
      <w:proofErr w:type="spellStart"/>
      <w:r w:rsidRPr="005C5057">
        <w:rPr>
          <w:rFonts w:eastAsiaTheme="minorHAnsi"/>
          <w:sz w:val="22"/>
          <w:szCs w:val="22"/>
        </w:rPr>
        <w:t>Ρεθύμνης</w:t>
      </w:r>
      <w:proofErr w:type="spellEnd"/>
      <w:r w:rsidRPr="005C5057">
        <w:rPr>
          <w:rFonts w:eastAsiaTheme="minorHAnsi"/>
          <w:sz w:val="22"/>
          <w:szCs w:val="22"/>
        </w:rPr>
        <w:t>».</w:t>
      </w:r>
    </w:p>
    <w:p w14:paraId="1534AE44" w14:textId="2E797F0C" w:rsidR="00C07AC7" w:rsidRDefault="00C07AC7" w:rsidP="00AC0141">
      <w:pPr>
        <w:pStyle w:val="aa"/>
        <w:numPr>
          <w:ilvl w:val="0"/>
          <w:numId w:val="4"/>
        </w:numPr>
        <w:tabs>
          <w:tab w:val="left" w:pos="1134"/>
        </w:tabs>
        <w:ind w:left="0" w:firstLine="851"/>
        <w:jc w:val="both"/>
        <w:rPr>
          <w:sz w:val="22"/>
          <w:szCs w:val="22"/>
        </w:rPr>
      </w:pPr>
      <w:r w:rsidRPr="005C5057">
        <w:rPr>
          <w:sz w:val="22"/>
          <w:szCs w:val="22"/>
        </w:rPr>
        <w:t xml:space="preserve">Έγκριση προγραμματισμού προσλήψεων έτους 2026 με κάλυψη της    δαπάνης  υπό τη μορφή αντιτίμου, ενός (1) ατόμου  με σύμβαση  μίσθωσης   έργου, για τις ανάγκες του Δημοτικού Ωδείου </w:t>
      </w:r>
      <w:proofErr w:type="spellStart"/>
      <w:r w:rsidRPr="005C5057">
        <w:rPr>
          <w:sz w:val="22"/>
          <w:szCs w:val="22"/>
        </w:rPr>
        <w:t>Ρεθύμνης</w:t>
      </w:r>
      <w:proofErr w:type="spellEnd"/>
      <w:r w:rsidRPr="005C5057">
        <w:rPr>
          <w:sz w:val="22"/>
          <w:szCs w:val="22"/>
        </w:rPr>
        <w:t xml:space="preserve"> της Διεύθυνσης     Πολιτισμού – Τουρισμού – Αθλητισμού – Μουσικής Παιδείας του Δήμου </w:t>
      </w:r>
      <w:proofErr w:type="spellStart"/>
      <w:r w:rsidRPr="005C5057">
        <w:rPr>
          <w:sz w:val="22"/>
          <w:szCs w:val="22"/>
        </w:rPr>
        <w:t>Ρεθύμνης</w:t>
      </w:r>
      <w:proofErr w:type="spellEnd"/>
      <w:r w:rsidRPr="005C5057">
        <w:rPr>
          <w:sz w:val="22"/>
          <w:szCs w:val="22"/>
        </w:rPr>
        <w:t>.</w:t>
      </w:r>
    </w:p>
    <w:p w14:paraId="683BE419" w14:textId="2BC37BEF" w:rsidR="009F2ADC" w:rsidRPr="009F2ADC" w:rsidRDefault="009F2ADC" w:rsidP="009F2ADC">
      <w:pPr>
        <w:pStyle w:val="aa"/>
        <w:numPr>
          <w:ilvl w:val="0"/>
          <w:numId w:val="4"/>
        </w:numPr>
        <w:tabs>
          <w:tab w:val="left" w:pos="1134"/>
        </w:tabs>
        <w:ind w:left="0" w:firstLine="851"/>
        <w:jc w:val="both"/>
        <w:rPr>
          <w:sz w:val="22"/>
          <w:szCs w:val="22"/>
        </w:rPr>
      </w:pPr>
      <w:r w:rsidRPr="009F2ADC">
        <w:rPr>
          <w:sz w:val="22"/>
          <w:szCs w:val="22"/>
        </w:rPr>
        <w:t>Έγκριση προγραμματισμού προσλήψεων έτους 2026 για πρόσληψη ενός  ατόμου με σύμβαση εργασίας Ιδιωτικού Δικαίου Ορισμένου Χρόνου 4ωρης απασχόλησης με κάλυψη της δαπάνης υπό τη μορφή αντιτίμου, διάρκειας  οκτώ (8) μηνών, για τις ανάγκες της Δ/</w:t>
      </w:r>
      <w:proofErr w:type="spellStart"/>
      <w:r w:rsidRPr="009F2ADC">
        <w:rPr>
          <w:sz w:val="22"/>
          <w:szCs w:val="22"/>
        </w:rPr>
        <w:t>νσης</w:t>
      </w:r>
      <w:proofErr w:type="spellEnd"/>
      <w:r w:rsidRPr="009F2ADC">
        <w:rPr>
          <w:sz w:val="22"/>
          <w:szCs w:val="22"/>
        </w:rPr>
        <w:t xml:space="preserve"> Κοινωνικών Υπηρεσιών του Δήμου</w:t>
      </w:r>
      <w:r>
        <w:rPr>
          <w:sz w:val="22"/>
          <w:szCs w:val="22"/>
        </w:rPr>
        <w:t xml:space="preserve"> </w:t>
      </w:r>
      <w:proofErr w:type="spellStart"/>
      <w:r w:rsidRPr="009F2ADC">
        <w:rPr>
          <w:sz w:val="22"/>
          <w:szCs w:val="22"/>
        </w:rPr>
        <w:t>Ρεθύμνης</w:t>
      </w:r>
      <w:proofErr w:type="spellEnd"/>
      <w:r w:rsidRPr="009F2ADC">
        <w:rPr>
          <w:sz w:val="22"/>
          <w:szCs w:val="22"/>
        </w:rPr>
        <w:t>».</w:t>
      </w:r>
    </w:p>
    <w:p w14:paraId="38B08E81" w14:textId="2364ECA3" w:rsidR="0035408F" w:rsidRPr="005C5057" w:rsidRDefault="0035408F" w:rsidP="00AC0141">
      <w:pPr>
        <w:pStyle w:val="aa"/>
        <w:numPr>
          <w:ilvl w:val="0"/>
          <w:numId w:val="4"/>
        </w:numPr>
        <w:tabs>
          <w:tab w:val="left" w:pos="1134"/>
        </w:tabs>
        <w:spacing w:line="276" w:lineRule="auto"/>
        <w:ind w:left="0" w:firstLine="851"/>
        <w:jc w:val="both"/>
        <w:rPr>
          <w:rFonts w:eastAsiaTheme="minorHAnsi"/>
          <w:sz w:val="22"/>
          <w:szCs w:val="22"/>
        </w:rPr>
      </w:pPr>
      <w:r w:rsidRPr="005C5057">
        <w:rPr>
          <w:rFonts w:eastAsiaTheme="minorHAnsi"/>
          <w:sz w:val="22"/>
          <w:szCs w:val="22"/>
        </w:rPr>
        <w:t>Έγκριση προγραμματισμού προσλήψεων έτους 2026 για πρόσληψη προσωπικού Ιδιωτικού Δικαίου Ορισμένου Χρόνου Ωρομίσθιας Απασχόλησης με κάλυψη της δαπάνης υπό τη μορφή αντιτίμου, διάρκειας έως εννέα (9) μήνες, για τις ανάγκες   του Δημοτικού Ωδείου της Δ/</w:t>
      </w:r>
      <w:proofErr w:type="spellStart"/>
      <w:r w:rsidRPr="005C5057">
        <w:rPr>
          <w:rFonts w:eastAsiaTheme="minorHAnsi"/>
          <w:sz w:val="22"/>
          <w:szCs w:val="22"/>
        </w:rPr>
        <w:t>νσης</w:t>
      </w:r>
      <w:proofErr w:type="spellEnd"/>
      <w:r w:rsidRPr="005C5057">
        <w:rPr>
          <w:rFonts w:eastAsiaTheme="minorHAnsi"/>
          <w:sz w:val="22"/>
          <w:szCs w:val="22"/>
        </w:rPr>
        <w:t xml:space="preserve"> Πολιτισμού – Τουρισμού – Αθλητισμού –  Μουσικής Παιδείας του Δήμου </w:t>
      </w:r>
      <w:proofErr w:type="spellStart"/>
      <w:r w:rsidRPr="005C5057">
        <w:rPr>
          <w:rFonts w:eastAsiaTheme="minorHAnsi"/>
          <w:sz w:val="22"/>
          <w:szCs w:val="22"/>
        </w:rPr>
        <w:t>Ρεθύμνης</w:t>
      </w:r>
      <w:proofErr w:type="spellEnd"/>
      <w:r w:rsidRPr="005C5057">
        <w:rPr>
          <w:rFonts w:eastAsiaTheme="minorHAnsi"/>
          <w:sz w:val="22"/>
          <w:szCs w:val="22"/>
        </w:rPr>
        <w:t>, συνολικά είκοσι έξι (26) ατόμων.</w:t>
      </w:r>
    </w:p>
    <w:p w14:paraId="3D60F873" w14:textId="4C005131" w:rsidR="005C5057" w:rsidRPr="005C5057" w:rsidRDefault="005C5057" w:rsidP="005C5057">
      <w:pPr>
        <w:pStyle w:val="aa"/>
        <w:numPr>
          <w:ilvl w:val="0"/>
          <w:numId w:val="4"/>
        </w:numPr>
        <w:tabs>
          <w:tab w:val="left" w:pos="1134"/>
        </w:tabs>
        <w:ind w:left="0" w:firstLine="851"/>
        <w:jc w:val="both"/>
        <w:rPr>
          <w:sz w:val="22"/>
          <w:szCs w:val="22"/>
        </w:rPr>
      </w:pPr>
      <w:r w:rsidRPr="005C5057">
        <w:rPr>
          <w:sz w:val="22"/>
          <w:szCs w:val="22"/>
        </w:rPr>
        <w:t xml:space="preserve">Πρόσληψη προσωπικού με σχέση εργασίας Ιδιωτικού Δικαίου Ορισμένου Χρόνου,  διάρκειας τεσσάρων (4) μηνών, για την κάλυψη κατεπειγουσών υπηρεσιακών αναγκών της Διεύθυνσης Τεχνικών Υπηρεσιών του Δήμου </w:t>
      </w:r>
      <w:proofErr w:type="spellStart"/>
      <w:r w:rsidRPr="005C5057">
        <w:rPr>
          <w:sz w:val="22"/>
          <w:szCs w:val="22"/>
        </w:rPr>
        <w:t>Ρεθύμνης</w:t>
      </w:r>
      <w:proofErr w:type="spellEnd"/>
      <w:r w:rsidRPr="005C5057">
        <w:rPr>
          <w:sz w:val="22"/>
          <w:szCs w:val="22"/>
        </w:rPr>
        <w:t>.</w:t>
      </w:r>
    </w:p>
    <w:p w14:paraId="3C30ED4A" w14:textId="465AFBEF" w:rsidR="00FB7B3F" w:rsidRPr="00012F45" w:rsidRDefault="00D4081A" w:rsidP="00AC0141">
      <w:pPr>
        <w:pStyle w:val="aa"/>
        <w:numPr>
          <w:ilvl w:val="0"/>
          <w:numId w:val="4"/>
        </w:numPr>
        <w:tabs>
          <w:tab w:val="left" w:pos="1134"/>
        </w:tabs>
        <w:spacing w:line="276" w:lineRule="auto"/>
        <w:ind w:left="0" w:firstLine="851"/>
        <w:jc w:val="both"/>
        <w:rPr>
          <w:rFonts w:eastAsiaTheme="minorHAnsi"/>
          <w:sz w:val="22"/>
          <w:szCs w:val="22"/>
        </w:rPr>
      </w:pPr>
      <w:r w:rsidRPr="00012F45">
        <w:rPr>
          <w:rFonts w:eastAsiaTheme="minorHAnsi"/>
          <w:sz w:val="22"/>
          <w:szCs w:val="22"/>
        </w:rPr>
        <w:t>Έγκριση</w:t>
      </w:r>
      <w:r w:rsidR="00FB7B3F" w:rsidRPr="00012F45">
        <w:rPr>
          <w:rFonts w:eastAsiaTheme="minorHAnsi"/>
          <w:sz w:val="22"/>
          <w:szCs w:val="22"/>
        </w:rPr>
        <w:t xml:space="preserve">  άδειας εισόδου - εξόδου οχημάτων σε </w:t>
      </w:r>
      <w:proofErr w:type="spellStart"/>
      <w:r w:rsidR="00FB7B3F" w:rsidRPr="00012F45">
        <w:rPr>
          <w:rFonts w:eastAsiaTheme="minorHAnsi"/>
          <w:sz w:val="22"/>
          <w:szCs w:val="22"/>
        </w:rPr>
        <w:t>γεωτεμάχιο</w:t>
      </w:r>
      <w:proofErr w:type="spellEnd"/>
      <w:r w:rsidR="00FB7B3F" w:rsidRPr="00012F45">
        <w:rPr>
          <w:rFonts w:eastAsiaTheme="minorHAnsi"/>
          <w:sz w:val="22"/>
          <w:szCs w:val="22"/>
        </w:rPr>
        <w:t xml:space="preserve"> που βρίσκεται εκτός ορίων οικισμού  Πρίνου, Δ.Ε. Αρκαδίου, Δήμου </w:t>
      </w:r>
      <w:proofErr w:type="spellStart"/>
      <w:r w:rsidR="00FB7B3F" w:rsidRPr="00012F45">
        <w:rPr>
          <w:rFonts w:eastAsiaTheme="minorHAnsi"/>
          <w:sz w:val="22"/>
          <w:szCs w:val="22"/>
        </w:rPr>
        <w:t>Ρεθύμνης</w:t>
      </w:r>
      <w:proofErr w:type="spellEnd"/>
      <w:r w:rsidR="00BA3CD4" w:rsidRPr="00012F45">
        <w:rPr>
          <w:rFonts w:eastAsiaTheme="minorHAnsi"/>
          <w:sz w:val="22"/>
          <w:szCs w:val="22"/>
        </w:rPr>
        <w:t xml:space="preserve"> </w:t>
      </w:r>
    </w:p>
    <w:p w14:paraId="60D3E5F9" w14:textId="0E3714DC" w:rsidR="00BA3CD4" w:rsidRPr="006E359D" w:rsidRDefault="00BA3CD4" w:rsidP="00AC0141">
      <w:pPr>
        <w:pStyle w:val="aa"/>
        <w:numPr>
          <w:ilvl w:val="0"/>
          <w:numId w:val="4"/>
        </w:numPr>
        <w:tabs>
          <w:tab w:val="left" w:pos="1134"/>
        </w:tabs>
        <w:spacing w:line="276" w:lineRule="auto"/>
        <w:ind w:left="0" w:firstLine="851"/>
        <w:jc w:val="both"/>
        <w:rPr>
          <w:rFonts w:eastAsiaTheme="minorHAnsi"/>
          <w:sz w:val="22"/>
          <w:szCs w:val="22"/>
        </w:rPr>
      </w:pPr>
      <w:proofErr w:type="spellStart"/>
      <w:r w:rsidRPr="00356363">
        <w:rPr>
          <w:sz w:val="22"/>
          <w:szCs w:val="22"/>
        </w:rPr>
        <w:t>Εγκριση</w:t>
      </w:r>
      <w:proofErr w:type="spellEnd"/>
      <w:r w:rsidRPr="00356363">
        <w:rPr>
          <w:sz w:val="22"/>
          <w:szCs w:val="22"/>
        </w:rPr>
        <w:t xml:space="preserve">  άδειας εισόδου - εξόδου οχημάτων σε </w:t>
      </w:r>
      <w:proofErr w:type="spellStart"/>
      <w:r w:rsidRPr="00356363">
        <w:rPr>
          <w:sz w:val="22"/>
          <w:szCs w:val="22"/>
        </w:rPr>
        <w:t>γεωτεμάχιο</w:t>
      </w:r>
      <w:proofErr w:type="spellEnd"/>
      <w:r w:rsidRPr="00356363">
        <w:rPr>
          <w:sz w:val="22"/>
          <w:szCs w:val="22"/>
        </w:rPr>
        <w:t xml:space="preserve"> που βρίσκεται στη θέση «Παναγιά - Κουλούρα», εκτός οικισμού Πρίνου, Κοινότητας Πρίνου, Δήμου Ρεθύμνου.</w:t>
      </w:r>
    </w:p>
    <w:p w14:paraId="6130F3C0" w14:textId="07CFD9EE" w:rsidR="006E359D" w:rsidRPr="00356363" w:rsidRDefault="006E359D" w:rsidP="00AC0141">
      <w:pPr>
        <w:pStyle w:val="aa"/>
        <w:numPr>
          <w:ilvl w:val="0"/>
          <w:numId w:val="4"/>
        </w:numPr>
        <w:tabs>
          <w:tab w:val="left" w:pos="1134"/>
        </w:tabs>
        <w:spacing w:line="276" w:lineRule="auto"/>
        <w:ind w:left="0" w:firstLine="851"/>
        <w:jc w:val="both"/>
        <w:rPr>
          <w:rFonts w:eastAsiaTheme="minorHAnsi"/>
          <w:sz w:val="22"/>
          <w:szCs w:val="22"/>
        </w:rPr>
      </w:pPr>
      <w:r w:rsidRPr="006E359D">
        <w:rPr>
          <w:rFonts w:eastAsiaTheme="minorHAnsi"/>
          <w:sz w:val="22"/>
          <w:szCs w:val="22"/>
        </w:rPr>
        <w:t>Έγκριση κυκλοφοριακής σύνδεσης τύπου Δ για την εξυπηρέτηση επαγγελματικής εγκατάστασης της εταιρείας ΓΕΥΣΗΝΟΥΣ ΕΠΕ, επί δημοτικής οδού, στην θέση «</w:t>
      </w:r>
      <w:proofErr w:type="spellStart"/>
      <w:r w:rsidRPr="006E359D">
        <w:rPr>
          <w:rFonts w:eastAsiaTheme="minorHAnsi"/>
          <w:sz w:val="22"/>
          <w:szCs w:val="22"/>
        </w:rPr>
        <w:t>Λούτζος</w:t>
      </w:r>
      <w:proofErr w:type="spellEnd"/>
      <w:r w:rsidRPr="006E359D">
        <w:rPr>
          <w:rFonts w:eastAsiaTheme="minorHAnsi"/>
          <w:sz w:val="22"/>
          <w:szCs w:val="22"/>
        </w:rPr>
        <w:t xml:space="preserve">», εκτός των ορίων του οικισμού </w:t>
      </w:r>
      <w:proofErr w:type="spellStart"/>
      <w:r w:rsidRPr="006E359D">
        <w:rPr>
          <w:rFonts w:eastAsiaTheme="minorHAnsi"/>
          <w:sz w:val="22"/>
          <w:szCs w:val="22"/>
        </w:rPr>
        <w:t>Ατσιποπούλου</w:t>
      </w:r>
      <w:proofErr w:type="spellEnd"/>
      <w:r w:rsidRPr="006E359D">
        <w:rPr>
          <w:rFonts w:eastAsiaTheme="minorHAnsi"/>
          <w:sz w:val="22"/>
          <w:szCs w:val="22"/>
        </w:rPr>
        <w:t xml:space="preserve">, της κοινότητας </w:t>
      </w:r>
      <w:proofErr w:type="spellStart"/>
      <w:r w:rsidRPr="006E359D">
        <w:rPr>
          <w:rFonts w:eastAsiaTheme="minorHAnsi"/>
          <w:sz w:val="22"/>
          <w:szCs w:val="22"/>
        </w:rPr>
        <w:t>Ατσιποπούλου</w:t>
      </w:r>
      <w:proofErr w:type="spellEnd"/>
      <w:r w:rsidRPr="006E359D">
        <w:rPr>
          <w:rFonts w:eastAsiaTheme="minorHAnsi"/>
          <w:sz w:val="22"/>
          <w:szCs w:val="22"/>
        </w:rPr>
        <w:t xml:space="preserve">, της δημοτικής ενότητας </w:t>
      </w:r>
      <w:proofErr w:type="spellStart"/>
      <w:r w:rsidRPr="006E359D">
        <w:rPr>
          <w:rFonts w:eastAsiaTheme="minorHAnsi"/>
          <w:sz w:val="22"/>
          <w:szCs w:val="22"/>
        </w:rPr>
        <w:t>Νικ</w:t>
      </w:r>
      <w:proofErr w:type="spellEnd"/>
      <w:r w:rsidRPr="006E359D">
        <w:rPr>
          <w:rFonts w:eastAsiaTheme="minorHAnsi"/>
          <w:sz w:val="22"/>
          <w:szCs w:val="22"/>
        </w:rPr>
        <w:t>. Φωκά, του Δήμου Ρεθύμνου, της Περιφερειακής Ενότητας Ρεθύμνου.</w:t>
      </w:r>
    </w:p>
    <w:p w14:paraId="7615D4EF" w14:textId="13022B31" w:rsidR="00CF411A" w:rsidRPr="00C351B3" w:rsidRDefault="00356363" w:rsidP="00356363">
      <w:pPr>
        <w:pStyle w:val="aa"/>
        <w:numPr>
          <w:ilvl w:val="0"/>
          <w:numId w:val="4"/>
        </w:numPr>
        <w:tabs>
          <w:tab w:val="left" w:pos="1134"/>
        </w:tabs>
        <w:spacing w:line="276" w:lineRule="auto"/>
        <w:ind w:left="0" w:firstLine="851"/>
        <w:jc w:val="both"/>
        <w:rPr>
          <w:kern w:val="2"/>
          <w:sz w:val="22"/>
          <w:szCs w:val="22"/>
        </w:rPr>
      </w:pPr>
      <w:r w:rsidRPr="00C351B3">
        <w:rPr>
          <w:sz w:val="22"/>
          <w:szCs w:val="22"/>
        </w:rPr>
        <w:t>Έγκριση</w:t>
      </w:r>
      <w:r w:rsidR="00CF411A" w:rsidRPr="00C351B3">
        <w:rPr>
          <w:sz w:val="22"/>
          <w:szCs w:val="22"/>
        </w:rPr>
        <w:t xml:space="preserve"> πρωτοκόλλου παραλαβής έργου: </w:t>
      </w:r>
      <w:r w:rsidR="00CF411A" w:rsidRPr="00C351B3">
        <w:rPr>
          <w:kern w:val="2"/>
          <w:sz w:val="22"/>
          <w:szCs w:val="22"/>
        </w:rPr>
        <w:t>«ΑΠΟΚΑΤΑΣΤΑΣΗ ΖΗΜΙΩΝ ΣΕ ΥΠΟΔΟΜΕΣ ΤΟΥ ΔΗΜΟΥ ΡΕΘΥΜΝΗΣ ΠΟΥ ΠΡΟΚΛΗΘΗΚΑΝ ΑΠΟ ΘΕΟΜΗΝΙΕΣ»</w:t>
      </w:r>
    </w:p>
    <w:p w14:paraId="7B6E1389" w14:textId="77777777" w:rsidR="002B274E" w:rsidRPr="00C351B3" w:rsidRDefault="002B274E" w:rsidP="00356363">
      <w:pPr>
        <w:pStyle w:val="aa"/>
        <w:numPr>
          <w:ilvl w:val="0"/>
          <w:numId w:val="4"/>
        </w:numPr>
        <w:tabs>
          <w:tab w:val="left" w:pos="1134"/>
        </w:tabs>
        <w:ind w:left="0" w:firstLine="851"/>
        <w:jc w:val="both"/>
        <w:rPr>
          <w:sz w:val="22"/>
          <w:szCs w:val="22"/>
        </w:rPr>
      </w:pPr>
      <w:r w:rsidRPr="00C351B3">
        <w:rPr>
          <w:sz w:val="22"/>
          <w:szCs w:val="22"/>
        </w:rPr>
        <w:t>Λήψη απόφασης  για την έγκριση του 1</w:t>
      </w:r>
      <w:r w:rsidRPr="00C351B3">
        <w:rPr>
          <w:sz w:val="22"/>
          <w:szCs w:val="22"/>
          <w:vertAlign w:val="superscript"/>
        </w:rPr>
        <w:t>ου</w:t>
      </w:r>
      <w:r w:rsidRPr="00C351B3">
        <w:rPr>
          <w:sz w:val="22"/>
          <w:szCs w:val="22"/>
        </w:rPr>
        <w:t xml:space="preserve"> Ανακεφαλαιωτικού Πίνακα &amp; του 1</w:t>
      </w:r>
      <w:r w:rsidRPr="00C351B3">
        <w:rPr>
          <w:sz w:val="22"/>
          <w:szCs w:val="22"/>
          <w:vertAlign w:val="superscript"/>
        </w:rPr>
        <w:t xml:space="preserve">ου </w:t>
      </w:r>
      <w:r w:rsidRPr="00C351B3">
        <w:rPr>
          <w:sz w:val="22"/>
          <w:szCs w:val="22"/>
        </w:rPr>
        <w:t xml:space="preserve"> ΠΚΤΝΜΕ του έργου: «ΕΠΙΣΚΕΥΗ ΚΑΙ ΣΥΝΤΗΡΗΣΗ ΣΧΟΛΙΚΩΝ ΚΤΙΡΙΩΝ 2025»</w:t>
      </w:r>
    </w:p>
    <w:p w14:paraId="4C6E2CB0" w14:textId="35CCA380" w:rsidR="00356363" w:rsidRDefault="00CD2395" w:rsidP="00356363">
      <w:pPr>
        <w:pStyle w:val="aa"/>
        <w:numPr>
          <w:ilvl w:val="0"/>
          <w:numId w:val="4"/>
        </w:numPr>
        <w:tabs>
          <w:tab w:val="left" w:pos="1134"/>
        </w:tabs>
        <w:ind w:left="0" w:firstLine="851"/>
        <w:rPr>
          <w:sz w:val="22"/>
          <w:szCs w:val="22"/>
        </w:rPr>
      </w:pPr>
      <w:r>
        <w:rPr>
          <w:color w:val="FF0000"/>
          <w:sz w:val="22"/>
          <w:szCs w:val="22"/>
        </w:rPr>
        <w:t xml:space="preserve"> </w:t>
      </w:r>
      <w:r w:rsidRPr="00CD2395">
        <w:rPr>
          <w:sz w:val="22"/>
          <w:szCs w:val="22"/>
        </w:rPr>
        <w:t>Εξειδίκευση πίστωσης γ</w:t>
      </w:r>
      <w:r w:rsidR="00356363" w:rsidRPr="00CD2395">
        <w:rPr>
          <w:sz w:val="22"/>
          <w:szCs w:val="22"/>
        </w:rPr>
        <w:t xml:space="preserve">ια </w:t>
      </w:r>
      <w:r w:rsidRPr="00CD2395">
        <w:rPr>
          <w:sz w:val="22"/>
          <w:szCs w:val="22"/>
        </w:rPr>
        <w:t>τη</w:t>
      </w:r>
      <w:r w:rsidR="00356363" w:rsidRPr="00CD2395">
        <w:rPr>
          <w:sz w:val="22"/>
          <w:szCs w:val="22"/>
        </w:rPr>
        <w:t xml:space="preserve"> διοργάνωση</w:t>
      </w:r>
      <w:r w:rsidRPr="00CD2395">
        <w:rPr>
          <w:sz w:val="22"/>
          <w:szCs w:val="22"/>
        </w:rPr>
        <w:t>/</w:t>
      </w:r>
      <w:proofErr w:type="spellStart"/>
      <w:r w:rsidRPr="00CD2395">
        <w:rPr>
          <w:sz w:val="22"/>
          <w:szCs w:val="22"/>
        </w:rPr>
        <w:t>συνδιοργάνωση</w:t>
      </w:r>
      <w:proofErr w:type="spellEnd"/>
      <w:r w:rsidRPr="00CD2395">
        <w:rPr>
          <w:sz w:val="22"/>
          <w:szCs w:val="22"/>
        </w:rPr>
        <w:t xml:space="preserve"> </w:t>
      </w:r>
      <w:r w:rsidR="00356363" w:rsidRPr="00CD2395">
        <w:rPr>
          <w:sz w:val="22"/>
          <w:szCs w:val="22"/>
        </w:rPr>
        <w:t xml:space="preserve"> πολιτιστικών εκδηλώσεων  στο Δήμο </w:t>
      </w:r>
      <w:proofErr w:type="spellStart"/>
      <w:r w:rsidR="00356363" w:rsidRPr="00CD2395">
        <w:rPr>
          <w:sz w:val="22"/>
          <w:szCs w:val="22"/>
        </w:rPr>
        <w:t>Ρεθύμνης</w:t>
      </w:r>
      <w:proofErr w:type="spellEnd"/>
      <w:r w:rsidR="00356363" w:rsidRPr="00CD2395">
        <w:rPr>
          <w:sz w:val="22"/>
          <w:szCs w:val="22"/>
        </w:rPr>
        <w:t>.</w:t>
      </w:r>
    </w:p>
    <w:p w14:paraId="2EB8A610" w14:textId="33456CD7" w:rsidR="00A57856" w:rsidRPr="00CD2395" w:rsidRDefault="00A57856" w:rsidP="00AA55EF">
      <w:pPr>
        <w:pStyle w:val="aa"/>
        <w:numPr>
          <w:ilvl w:val="0"/>
          <w:numId w:val="4"/>
        </w:numPr>
        <w:tabs>
          <w:tab w:val="left" w:pos="1134"/>
        </w:tabs>
        <w:ind w:left="0" w:firstLine="851"/>
        <w:jc w:val="both"/>
        <w:rPr>
          <w:sz w:val="22"/>
          <w:szCs w:val="22"/>
        </w:rPr>
      </w:pPr>
      <w:r w:rsidRPr="00A57856">
        <w:rPr>
          <w:sz w:val="22"/>
          <w:szCs w:val="22"/>
        </w:rPr>
        <w:t xml:space="preserve">Έγκριση δαπάνης  και εξειδίκευση πίστωσης για την  διοργάνωση της 5ης διαπροσωπικής Συνάντησης του έργου </w:t>
      </w:r>
      <w:proofErr w:type="spellStart"/>
      <w:r w:rsidRPr="00A57856">
        <w:rPr>
          <w:sz w:val="22"/>
          <w:szCs w:val="22"/>
        </w:rPr>
        <w:t>eWAsTER</w:t>
      </w:r>
      <w:proofErr w:type="spellEnd"/>
      <w:r w:rsidRPr="00A57856">
        <w:rPr>
          <w:sz w:val="22"/>
          <w:szCs w:val="22"/>
        </w:rPr>
        <w:t xml:space="preserve"> του Ευρωπαϊκού προγράμματος </w:t>
      </w:r>
      <w:proofErr w:type="spellStart"/>
      <w:r w:rsidRPr="00A57856">
        <w:rPr>
          <w:sz w:val="22"/>
          <w:szCs w:val="22"/>
        </w:rPr>
        <w:t>Interreg</w:t>
      </w:r>
      <w:proofErr w:type="spellEnd"/>
      <w:r w:rsidRPr="00A57856">
        <w:rPr>
          <w:sz w:val="22"/>
          <w:szCs w:val="22"/>
        </w:rPr>
        <w:t xml:space="preserve"> EURO-MED στις 21-22 Απριλίου 2026 .</w:t>
      </w:r>
    </w:p>
    <w:bookmarkEnd w:id="6"/>
    <w:bookmarkEnd w:id="7"/>
    <w:p w14:paraId="6BCA3F98" w14:textId="04B78582" w:rsidR="00092D40" w:rsidRPr="00CD2395" w:rsidRDefault="00092D40" w:rsidP="00356363">
      <w:pPr>
        <w:pStyle w:val="aa"/>
        <w:numPr>
          <w:ilvl w:val="0"/>
          <w:numId w:val="4"/>
        </w:numPr>
        <w:tabs>
          <w:tab w:val="left" w:pos="851"/>
          <w:tab w:val="left" w:pos="993"/>
          <w:tab w:val="left" w:pos="1134"/>
        </w:tabs>
        <w:ind w:left="0" w:firstLine="851"/>
        <w:jc w:val="both"/>
        <w:rPr>
          <w:iCs/>
          <w:sz w:val="22"/>
          <w:szCs w:val="22"/>
        </w:rPr>
      </w:pPr>
      <w:r w:rsidRPr="00CD2395">
        <w:rPr>
          <w:sz w:val="22"/>
          <w:szCs w:val="22"/>
        </w:rPr>
        <w:t xml:space="preserve">Διαγραφή βεβαιωμένων οφειλών και εσόδων </w:t>
      </w:r>
    </w:p>
    <w:p w14:paraId="7EA868F9" w14:textId="77777777" w:rsidR="00BD4464" w:rsidRPr="00664B15" w:rsidRDefault="00BD4464" w:rsidP="00664B15">
      <w:pPr>
        <w:pStyle w:val="aa"/>
        <w:tabs>
          <w:tab w:val="left" w:pos="1134"/>
        </w:tabs>
        <w:ind w:left="993" w:firstLine="851"/>
        <w:jc w:val="both"/>
        <w:rPr>
          <w:bCs/>
          <w:i/>
          <w:sz w:val="22"/>
          <w:szCs w:val="22"/>
          <w:u w:val="single"/>
        </w:rPr>
      </w:pPr>
    </w:p>
    <w:p w14:paraId="3F4D3ECC" w14:textId="76498CB8" w:rsidR="00C02328" w:rsidRPr="009959A0" w:rsidRDefault="00C02328" w:rsidP="006003C4">
      <w:pPr>
        <w:pStyle w:val="aa"/>
        <w:tabs>
          <w:tab w:val="left" w:pos="1134"/>
        </w:tabs>
        <w:ind w:left="0" w:firstLine="851"/>
        <w:jc w:val="both"/>
        <w:rPr>
          <w:i/>
          <w:sz w:val="22"/>
          <w:szCs w:val="22"/>
          <w:u w:val="single"/>
        </w:rPr>
      </w:pPr>
      <w:r w:rsidRPr="009959A0">
        <w:rPr>
          <w:i/>
          <w:sz w:val="22"/>
          <w:szCs w:val="22"/>
          <w:u w:val="single"/>
        </w:rPr>
        <w:t>Σε περίπτωση κωλύματος, παρακ</w:t>
      </w:r>
      <w:r w:rsidR="001B0334" w:rsidRPr="009959A0">
        <w:rPr>
          <w:i/>
          <w:sz w:val="22"/>
          <w:szCs w:val="22"/>
          <w:u w:val="single"/>
        </w:rPr>
        <w:t>αλούνται τα τακτικά μέλη της Δημ</w:t>
      </w:r>
      <w:r w:rsidRPr="009959A0">
        <w:rPr>
          <w:i/>
          <w:sz w:val="22"/>
          <w:szCs w:val="22"/>
          <w:u w:val="single"/>
        </w:rPr>
        <w:t>ο</w:t>
      </w:r>
      <w:r w:rsidR="001B0334" w:rsidRPr="009959A0">
        <w:rPr>
          <w:i/>
          <w:sz w:val="22"/>
          <w:szCs w:val="22"/>
          <w:u w:val="single"/>
        </w:rPr>
        <w:t>τ</w:t>
      </w:r>
      <w:r w:rsidRPr="009959A0">
        <w:rPr>
          <w:i/>
          <w:sz w:val="22"/>
          <w:szCs w:val="22"/>
          <w:u w:val="single"/>
        </w:rPr>
        <w:t xml:space="preserve">ικής Επιτροπής να ειδοποιήσουν εγκαίρως τους αναπληρωματικούς τους. </w:t>
      </w:r>
    </w:p>
    <w:p w14:paraId="0051A797" w14:textId="77777777" w:rsidR="00D91968" w:rsidRDefault="00D91968" w:rsidP="006A33FC">
      <w:pPr>
        <w:ind w:left="6946"/>
        <w:rPr>
          <w:b/>
          <w:sz w:val="22"/>
          <w:szCs w:val="22"/>
        </w:rPr>
      </w:pPr>
    </w:p>
    <w:p w14:paraId="1EB9E5EC" w14:textId="5498ADD5" w:rsidR="00C02328" w:rsidRPr="00BD1BE9" w:rsidRDefault="000C03E3" w:rsidP="00AF4751">
      <w:pPr>
        <w:ind w:left="6946"/>
        <w:jc w:val="center"/>
        <w:rPr>
          <w:b/>
          <w:sz w:val="22"/>
          <w:szCs w:val="22"/>
        </w:rPr>
      </w:pPr>
      <w:r>
        <w:rPr>
          <w:b/>
          <w:sz w:val="22"/>
          <w:szCs w:val="22"/>
        </w:rPr>
        <w:t>Ο</w:t>
      </w:r>
      <w:r w:rsidR="00C02328" w:rsidRPr="00BD1BE9">
        <w:rPr>
          <w:b/>
          <w:sz w:val="22"/>
          <w:szCs w:val="22"/>
        </w:rPr>
        <w:t xml:space="preserve"> ΠΡΟΕΔΡΟΣ ΤΗΣ</w:t>
      </w:r>
    </w:p>
    <w:p w14:paraId="5CB66187" w14:textId="68FCF304" w:rsidR="00C02328" w:rsidRDefault="00AF4751" w:rsidP="00AF4751">
      <w:pPr>
        <w:ind w:left="6652"/>
        <w:jc w:val="center"/>
        <w:rPr>
          <w:b/>
          <w:sz w:val="22"/>
          <w:szCs w:val="22"/>
        </w:rPr>
      </w:pPr>
      <w:r>
        <w:rPr>
          <w:b/>
          <w:sz w:val="22"/>
          <w:szCs w:val="22"/>
        </w:rPr>
        <w:t xml:space="preserve">   </w:t>
      </w:r>
      <w:r w:rsidR="006E712B" w:rsidRPr="00537139">
        <w:rPr>
          <w:b/>
          <w:sz w:val="22"/>
          <w:szCs w:val="22"/>
        </w:rPr>
        <w:t>ΔΗΜΟΤ</w:t>
      </w:r>
      <w:r w:rsidR="00C02328" w:rsidRPr="00537139">
        <w:rPr>
          <w:b/>
          <w:sz w:val="22"/>
          <w:szCs w:val="22"/>
        </w:rPr>
        <w:t>ΙΚΗΣ ΕΠΙΤΡΟΠΗΣ</w:t>
      </w:r>
    </w:p>
    <w:p w14:paraId="5BC86D3B" w14:textId="77777777" w:rsidR="00A47508" w:rsidRDefault="00A47508" w:rsidP="00AF4751">
      <w:pPr>
        <w:ind w:left="284"/>
        <w:jc w:val="center"/>
        <w:rPr>
          <w:b/>
          <w:sz w:val="22"/>
          <w:szCs w:val="22"/>
        </w:rPr>
      </w:pPr>
    </w:p>
    <w:p w14:paraId="33134D92" w14:textId="77777777" w:rsidR="002702A8" w:rsidRPr="008F7796" w:rsidRDefault="006E712B" w:rsidP="00AF4751">
      <w:pPr>
        <w:ind w:left="6521" w:firstLine="425"/>
        <w:jc w:val="center"/>
        <w:rPr>
          <w:b/>
          <w:sz w:val="22"/>
          <w:szCs w:val="22"/>
        </w:rPr>
      </w:pPr>
      <w:r w:rsidRPr="00717096">
        <w:rPr>
          <w:b/>
          <w:sz w:val="22"/>
          <w:szCs w:val="22"/>
        </w:rPr>
        <w:t>Στυλιανός Σπανουδάκη</w:t>
      </w:r>
      <w:r w:rsidR="007C2F24" w:rsidRPr="00717096">
        <w:rPr>
          <w:b/>
          <w:sz w:val="22"/>
          <w:szCs w:val="22"/>
        </w:rPr>
        <w:t>ς</w:t>
      </w:r>
    </w:p>
    <w:p w14:paraId="0693AB6A" w14:textId="3C04556F" w:rsidR="006E712B" w:rsidRPr="008F7796" w:rsidRDefault="002702A8" w:rsidP="00AF4751">
      <w:pPr>
        <w:ind w:left="6521" w:firstLine="425"/>
        <w:jc w:val="center"/>
        <w:rPr>
          <w:b/>
          <w:sz w:val="22"/>
          <w:szCs w:val="22"/>
        </w:rPr>
      </w:pPr>
      <w:r w:rsidRPr="008F7796">
        <w:rPr>
          <w:b/>
          <w:sz w:val="22"/>
          <w:szCs w:val="22"/>
        </w:rPr>
        <w:t xml:space="preserve">Αντιδήμαρχος </w:t>
      </w:r>
      <w:proofErr w:type="spellStart"/>
      <w:r w:rsidRPr="008F7796">
        <w:rPr>
          <w:b/>
          <w:sz w:val="22"/>
          <w:szCs w:val="22"/>
        </w:rPr>
        <w:t>Ρεθύμνης</w:t>
      </w:r>
      <w:proofErr w:type="spellEnd"/>
    </w:p>
    <w:p w14:paraId="6D9892A9" w14:textId="77777777" w:rsidR="000F4846" w:rsidRDefault="000F4846" w:rsidP="00AF4751">
      <w:pPr>
        <w:ind w:left="6521" w:firstLine="425"/>
        <w:jc w:val="center"/>
        <w:rPr>
          <w:b/>
          <w:sz w:val="22"/>
          <w:szCs w:val="22"/>
        </w:rPr>
      </w:pPr>
    </w:p>
    <w:p w14:paraId="2C136EB8" w14:textId="77777777" w:rsidR="006E57D5" w:rsidRDefault="006E57D5" w:rsidP="006A33FC">
      <w:pPr>
        <w:ind w:left="6521" w:firstLine="425"/>
        <w:rPr>
          <w:b/>
          <w:sz w:val="22"/>
          <w:szCs w:val="22"/>
        </w:rPr>
      </w:pPr>
    </w:p>
    <w:p w14:paraId="355B2015" w14:textId="1851392D" w:rsidR="00C02328" w:rsidRDefault="00C02328" w:rsidP="00F33CE7">
      <w:pPr>
        <w:ind w:left="284"/>
        <w:jc w:val="center"/>
        <w:rPr>
          <w:b/>
          <w:sz w:val="22"/>
          <w:szCs w:val="22"/>
        </w:rPr>
      </w:pPr>
      <w:r w:rsidRPr="00C7388C">
        <w:rPr>
          <w:b/>
          <w:sz w:val="22"/>
          <w:szCs w:val="22"/>
        </w:rPr>
        <w:lastRenderedPageBreak/>
        <w:t>ΠΙΝΑΚΑΣ ΑΠΟΔΕΚΤΩΝ</w:t>
      </w:r>
    </w:p>
    <w:p w14:paraId="03EA9FC6" w14:textId="77777777" w:rsidR="00414163" w:rsidRPr="00C7388C" w:rsidRDefault="00414163" w:rsidP="00F33CE7">
      <w:pPr>
        <w:ind w:left="284"/>
        <w:jc w:val="center"/>
        <w:rPr>
          <w:b/>
          <w:sz w:val="22"/>
          <w:szCs w:val="22"/>
        </w:rPr>
      </w:pPr>
    </w:p>
    <w:p w14:paraId="0CEBA6AD" w14:textId="77777777" w:rsidR="004C0BC7" w:rsidRDefault="004C0BC7" w:rsidP="004C0BC7">
      <w:pPr>
        <w:tabs>
          <w:tab w:val="left" w:pos="240"/>
        </w:tabs>
        <w:spacing w:line="360" w:lineRule="auto"/>
        <w:jc w:val="both"/>
        <w:rPr>
          <w:b/>
          <w:bCs/>
          <w:sz w:val="22"/>
          <w:szCs w:val="22"/>
          <w:u w:val="single"/>
        </w:rPr>
      </w:pPr>
      <w:r>
        <w:rPr>
          <w:b/>
          <w:bCs/>
          <w:sz w:val="22"/>
          <w:szCs w:val="22"/>
          <w:u w:val="single"/>
        </w:rPr>
        <w:t>Α. Προς Τακτικά Μέλη:</w:t>
      </w:r>
    </w:p>
    <w:p w14:paraId="2C6901A8" w14:textId="77777777" w:rsidR="006A423E" w:rsidRPr="00986430"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Λαχνιδάκης</w:t>
      </w:r>
      <w:proofErr w:type="spellEnd"/>
      <w:r w:rsidRPr="00986430">
        <w:rPr>
          <w:bCs/>
          <w:sz w:val="22"/>
          <w:szCs w:val="22"/>
        </w:rPr>
        <w:t xml:space="preserve"> Δημήτριος </w:t>
      </w:r>
    </w:p>
    <w:p w14:paraId="537159C1"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Λιανδρή</w:t>
      </w:r>
      <w:proofErr w:type="spellEnd"/>
      <w:r w:rsidRPr="00986430">
        <w:rPr>
          <w:bCs/>
          <w:sz w:val="22"/>
          <w:szCs w:val="22"/>
        </w:rPr>
        <w:t xml:space="preserve"> Χαρίκλεια</w:t>
      </w:r>
    </w:p>
    <w:p w14:paraId="3E8D2525"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Λουκογιωργάκης</w:t>
      </w:r>
      <w:proofErr w:type="spellEnd"/>
      <w:r>
        <w:rPr>
          <w:bCs/>
          <w:sz w:val="22"/>
          <w:szCs w:val="22"/>
        </w:rPr>
        <w:t xml:space="preserve"> Ευστάθιος </w:t>
      </w:r>
    </w:p>
    <w:p w14:paraId="47D6C2B9" w14:textId="77777777" w:rsidR="006A423E" w:rsidRPr="00986430"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Μαλάς</w:t>
      </w:r>
      <w:proofErr w:type="spellEnd"/>
      <w:r w:rsidRPr="00986430">
        <w:rPr>
          <w:bCs/>
          <w:sz w:val="22"/>
          <w:szCs w:val="22"/>
        </w:rPr>
        <w:t xml:space="preserve"> Άγγελος </w:t>
      </w:r>
    </w:p>
    <w:p w14:paraId="14F91B96"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Σκορδίλης</w:t>
      </w:r>
      <w:proofErr w:type="spellEnd"/>
      <w:r w:rsidRPr="00986430">
        <w:rPr>
          <w:bCs/>
          <w:sz w:val="22"/>
          <w:szCs w:val="22"/>
        </w:rPr>
        <w:t xml:space="preserve"> Γεώργιος</w:t>
      </w:r>
      <w:r>
        <w:rPr>
          <w:bCs/>
          <w:sz w:val="22"/>
          <w:szCs w:val="22"/>
        </w:rPr>
        <w:t xml:space="preserve"> </w:t>
      </w:r>
    </w:p>
    <w:p w14:paraId="33A3FDF1"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Δερεδάκης</w:t>
      </w:r>
      <w:proofErr w:type="spellEnd"/>
      <w:r>
        <w:rPr>
          <w:bCs/>
          <w:sz w:val="22"/>
          <w:szCs w:val="22"/>
        </w:rPr>
        <w:t xml:space="preserve"> Νικόλαος</w:t>
      </w:r>
    </w:p>
    <w:p w14:paraId="3551E616"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Καρνή</w:t>
      </w:r>
      <w:proofErr w:type="spellEnd"/>
      <w:r>
        <w:rPr>
          <w:bCs/>
          <w:sz w:val="22"/>
          <w:szCs w:val="22"/>
        </w:rPr>
        <w:t xml:space="preserve"> Μερσίνη</w:t>
      </w:r>
    </w:p>
    <w:p w14:paraId="21F4A42C" w14:textId="77777777" w:rsidR="006A423E" w:rsidRPr="00986430"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Κουτσαλεδάκη</w:t>
      </w:r>
      <w:proofErr w:type="spellEnd"/>
      <w:r>
        <w:rPr>
          <w:bCs/>
          <w:sz w:val="22"/>
          <w:szCs w:val="22"/>
        </w:rPr>
        <w:t xml:space="preserve"> Ειρήνη</w:t>
      </w:r>
    </w:p>
    <w:p w14:paraId="55B67920" w14:textId="77777777" w:rsidR="007922CB" w:rsidRDefault="007922CB" w:rsidP="006E6D12">
      <w:pPr>
        <w:tabs>
          <w:tab w:val="left" w:pos="240"/>
        </w:tabs>
        <w:spacing w:line="360" w:lineRule="auto"/>
        <w:jc w:val="both"/>
        <w:rPr>
          <w:b/>
          <w:bCs/>
          <w:sz w:val="22"/>
          <w:szCs w:val="22"/>
          <w:u w:val="single"/>
          <w:lang w:val="en-US"/>
        </w:rPr>
      </w:pPr>
    </w:p>
    <w:p w14:paraId="163D4F06" w14:textId="7EE5ECB3" w:rsidR="006E6D12" w:rsidRDefault="006E6D12" w:rsidP="006E6D12">
      <w:pPr>
        <w:tabs>
          <w:tab w:val="left" w:pos="240"/>
        </w:tabs>
        <w:spacing w:line="360" w:lineRule="auto"/>
        <w:jc w:val="both"/>
        <w:rPr>
          <w:b/>
          <w:bCs/>
          <w:sz w:val="22"/>
          <w:szCs w:val="22"/>
          <w:u w:val="single"/>
        </w:rPr>
      </w:pPr>
      <w:r>
        <w:rPr>
          <w:b/>
          <w:bCs/>
          <w:sz w:val="22"/>
          <w:szCs w:val="22"/>
          <w:u w:val="single"/>
        </w:rPr>
        <w:t>Β. Κοινοποίηση:</w:t>
      </w:r>
    </w:p>
    <w:p w14:paraId="490D67B4" w14:textId="77777777" w:rsidR="006E6D12" w:rsidRDefault="006E6D12" w:rsidP="006E6D12">
      <w:pPr>
        <w:tabs>
          <w:tab w:val="left" w:pos="240"/>
        </w:tabs>
        <w:spacing w:line="360" w:lineRule="auto"/>
        <w:jc w:val="both"/>
        <w:rPr>
          <w:b/>
          <w:bCs/>
          <w:sz w:val="22"/>
          <w:szCs w:val="22"/>
          <w:u w:val="single"/>
        </w:rPr>
      </w:pPr>
      <w:r>
        <w:rPr>
          <w:b/>
          <w:bCs/>
          <w:sz w:val="22"/>
          <w:szCs w:val="22"/>
          <w:u w:val="single"/>
        </w:rPr>
        <w:t xml:space="preserve">Προς Αναπληρωματικά Μέλη Παράταξης «ΝΕΑ ΑΝΤΙΛΗΨΗ» </w:t>
      </w:r>
    </w:p>
    <w:p w14:paraId="22504C05" w14:textId="77777777" w:rsidR="006E6D12" w:rsidRDefault="006E6D12" w:rsidP="006E6D12">
      <w:pPr>
        <w:tabs>
          <w:tab w:val="left" w:pos="240"/>
        </w:tabs>
        <w:spacing w:line="360" w:lineRule="auto"/>
        <w:jc w:val="both"/>
        <w:rPr>
          <w:bCs/>
          <w:sz w:val="22"/>
          <w:szCs w:val="22"/>
          <w:u w:val="single"/>
        </w:rPr>
      </w:pPr>
      <w:r>
        <w:rPr>
          <w:b/>
          <w:bCs/>
          <w:sz w:val="22"/>
          <w:szCs w:val="22"/>
          <w:u w:val="single"/>
        </w:rPr>
        <w:t>(</w:t>
      </w:r>
      <w:r>
        <w:rPr>
          <w:bCs/>
          <w:sz w:val="22"/>
          <w:szCs w:val="22"/>
          <w:u w:val="single"/>
        </w:rPr>
        <w:t>κατόπιν κλήρωσης λόγω ισοψηφίας)</w:t>
      </w:r>
    </w:p>
    <w:p w14:paraId="2FB4AC62" w14:textId="7B65349B" w:rsidR="00C02328" w:rsidRPr="00BD1BE9" w:rsidRDefault="00E4071D" w:rsidP="00BB6103">
      <w:pPr>
        <w:tabs>
          <w:tab w:val="left" w:pos="240"/>
        </w:tabs>
        <w:spacing w:line="360" w:lineRule="auto"/>
        <w:jc w:val="both"/>
        <w:rPr>
          <w:bCs/>
          <w:sz w:val="22"/>
          <w:szCs w:val="22"/>
        </w:rPr>
      </w:pPr>
      <w:r>
        <w:rPr>
          <w:bCs/>
          <w:sz w:val="22"/>
          <w:szCs w:val="22"/>
        </w:rPr>
        <w:t xml:space="preserve">1. </w:t>
      </w:r>
      <w:proofErr w:type="spellStart"/>
      <w:r>
        <w:rPr>
          <w:bCs/>
          <w:sz w:val="22"/>
          <w:szCs w:val="22"/>
        </w:rPr>
        <w:t>Φραγκιαδάκης</w:t>
      </w:r>
      <w:proofErr w:type="spellEnd"/>
      <w:r>
        <w:rPr>
          <w:bCs/>
          <w:sz w:val="22"/>
          <w:szCs w:val="22"/>
        </w:rPr>
        <w:t xml:space="preserve"> Στυλιανός </w:t>
      </w:r>
    </w:p>
    <w:p w14:paraId="4145FE8C" w14:textId="77777777" w:rsidR="00C02328" w:rsidRPr="00BD1BE9" w:rsidRDefault="00E4071D" w:rsidP="00BB6103">
      <w:pPr>
        <w:tabs>
          <w:tab w:val="left" w:pos="240"/>
        </w:tabs>
        <w:spacing w:line="360" w:lineRule="auto"/>
        <w:jc w:val="both"/>
        <w:rPr>
          <w:bCs/>
          <w:sz w:val="22"/>
          <w:szCs w:val="22"/>
        </w:rPr>
      </w:pPr>
      <w:r>
        <w:rPr>
          <w:bCs/>
          <w:sz w:val="22"/>
          <w:szCs w:val="22"/>
        </w:rPr>
        <w:t xml:space="preserve"> 2. Μποτονάκης </w:t>
      </w:r>
      <w:proofErr w:type="spellStart"/>
      <w:r>
        <w:rPr>
          <w:bCs/>
          <w:sz w:val="22"/>
          <w:szCs w:val="22"/>
        </w:rPr>
        <w:t>Μποτόνης</w:t>
      </w:r>
      <w:proofErr w:type="spellEnd"/>
    </w:p>
    <w:p w14:paraId="35431D9F" w14:textId="77777777" w:rsidR="00C02328" w:rsidRDefault="00E4071D" w:rsidP="00BB6103">
      <w:pPr>
        <w:tabs>
          <w:tab w:val="left" w:pos="240"/>
        </w:tabs>
        <w:spacing w:line="360" w:lineRule="auto"/>
        <w:jc w:val="both"/>
        <w:rPr>
          <w:bCs/>
          <w:sz w:val="22"/>
          <w:szCs w:val="22"/>
        </w:rPr>
      </w:pPr>
      <w:r>
        <w:rPr>
          <w:bCs/>
          <w:sz w:val="22"/>
          <w:szCs w:val="22"/>
        </w:rPr>
        <w:t xml:space="preserve"> 3. Ηλιάκης Κων/νος</w:t>
      </w:r>
    </w:p>
    <w:p w14:paraId="6AD431A7" w14:textId="77777777" w:rsidR="00E4071D" w:rsidRDefault="00E4071D" w:rsidP="00BB6103">
      <w:pPr>
        <w:tabs>
          <w:tab w:val="left" w:pos="240"/>
        </w:tabs>
        <w:spacing w:line="360" w:lineRule="auto"/>
        <w:jc w:val="both"/>
        <w:rPr>
          <w:bCs/>
          <w:sz w:val="22"/>
          <w:szCs w:val="22"/>
        </w:rPr>
      </w:pPr>
      <w:r>
        <w:rPr>
          <w:bCs/>
          <w:sz w:val="22"/>
          <w:szCs w:val="22"/>
        </w:rPr>
        <w:t xml:space="preserve"> 4.</w:t>
      </w:r>
      <w:r w:rsidR="00EE0E09">
        <w:rPr>
          <w:bCs/>
          <w:sz w:val="22"/>
          <w:szCs w:val="22"/>
        </w:rPr>
        <w:t xml:space="preserve"> </w:t>
      </w:r>
      <w:r>
        <w:rPr>
          <w:bCs/>
          <w:sz w:val="22"/>
          <w:szCs w:val="22"/>
        </w:rPr>
        <w:t>Σαμψών Στυλιανός</w:t>
      </w:r>
    </w:p>
    <w:p w14:paraId="6981CC27" w14:textId="77777777" w:rsidR="00E4071D" w:rsidRPr="00BD1BE9" w:rsidRDefault="00E4071D" w:rsidP="00BB6103">
      <w:pPr>
        <w:tabs>
          <w:tab w:val="left" w:pos="240"/>
        </w:tabs>
        <w:spacing w:line="360" w:lineRule="auto"/>
        <w:jc w:val="both"/>
        <w:rPr>
          <w:bCs/>
          <w:sz w:val="22"/>
          <w:szCs w:val="22"/>
          <w:highlight w:val="yellow"/>
        </w:rPr>
      </w:pPr>
      <w:r>
        <w:rPr>
          <w:bCs/>
          <w:sz w:val="22"/>
          <w:szCs w:val="22"/>
        </w:rPr>
        <w:t xml:space="preserve"> 5. Προβιάς Νικόλαος</w:t>
      </w:r>
    </w:p>
    <w:p w14:paraId="14555213" w14:textId="1FA8CEF4" w:rsidR="00C02328" w:rsidRPr="002E73D2" w:rsidRDefault="00C02328" w:rsidP="00BB6103">
      <w:pPr>
        <w:tabs>
          <w:tab w:val="left" w:pos="240"/>
        </w:tabs>
        <w:spacing w:line="360" w:lineRule="auto"/>
        <w:jc w:val="both"/>
        <w:rPr>
          <w:b/>
          <w:bCs/>
          <w:sz w:val="22"/>
          <w:szCs w:val="22"/>
          <w:u w:val="single"/>
        </w:rPr>
      </w:pPr>
      <w:r w:rsidRPr="00BD1BE9">
        <w:rPr>
          <w:b/>
          <w:bCs/>
          <w:sz w:val="22"/>
          <w:szCs w:val="22"/>
          <w:u w:val="single"/>
        </w:rPr>
        <w:t>Αναπληρωματικά Μέλη Παράταξης «</w:t>
      </w:r>
      <w:r w:rsidR="00554253" w:rsidRPr="002E73D2">
        <w:rPr>
          <w:b/>
          <w:bCs/>
          <w:sz w:val="22"/>
          <w:szCs w:val="22"/>
          <w:u w:val="single"/>
        </w:rPr>
        <w:t>ΜΑΖΙ ΓΙΑ ΤΗΝ ΑΛΛΑΓΗ</w:t>
      </w:r>
      <w:r w:rsidRPr="002E73D2">
        <w:rPr>
          <w:b/>
          <w:bCs/>
          <w:sz w:val="20"/>
          <w:szCs w:val="20"/>
          <w:u w:val="single"/>
        </w:rPr>
        <w:t xml:space="preserve">» </w:t>
      </w:r>
      <w:r w:rsidRPr="002E73D2">
        <w:rPr>
          <w:b/>
          <w:bCs/>
          <w:sz w:val="22"/>
          <w:szCs w:val="22"/>
          <w:u w:val="single"/>
        </w:rPr>
        <w:t>(</w:t>
      </w:r>
      <w:r w:rsidR="00554253" w:rsidRPr="002E73D2">
        <w:rPr>
          <w:b/>
          <w:bCs/>
          <w:sz w:val="22"/>
          <w:szCs w:val="22"/>
          <w:u w:val="single"/>
        </w:rPr>
        <w:t>κατόπιν κλήρωσης λόγω ισοψηφίας):</w:t>
      </w:r>
    </w:p>
    <w:p w14:paraId="283A59C0" w14:textId="77777777" w:rsidR="00C02328" w:rsidRPr="00BD1BE9" w:rsidRDefault="00BF53C9" w:rsidP="00BB6103">
      <w:pPr>
        <w:tabs>
          <w:tab w:val="left" w:pos="240"/>
        </w:tabs>
        <w:spacing w:line="360" w:lineRule="auto"/>
        <w:jc w:val="both"/>
        <w:rPr>
          <w:bCs/>
          <w:sz w:val="22"/>
          <w:szCs w:val="22"/>
        </w:rPr>
      </w:pPr>
      <w:r>
        <w:rPr>
          <w:bCs/>
          <w:sz w:val="22"/>
          <w:szCs w:val="22"/>
        </w:rPr>
        <w:t>1</w:t>
      </w:r>
      <w:r w:rsidR="00C02328" w:rsidRPr="00BD1BE9">
        <w:rPr>
          <w:bCs/>
          <w:sz w:val="22"/>
          <w:szCs w:val="22"/>
        </w:rPr>
        <w:t xml:space="preserve">. </w:t>
      </w:r>
      <w:r w:rsidR="002E73D2">
        <w:rPr>
          <w:bCs/>
          <w:sz w:val="22"/>
          <w:szCs w:val="22"/>
        </w:rPr>
        <w:t>Τζαγκαράκης Εμμανουήλ</w:t>
      </w:r>
    </w:p>
    <w:p w14:paraId="6191F317" w14:textId="77777777" w:rsidR="00C02328" w:rsidRPr="00BD1BE9" w:rsidRDefault="00B6641E" w:rsidP="00BB6103">
      <w:pPr>
        <w:tabs>
          <w:tab w:val="left" w:pos="240"/>
        </w:tabs>
        <w:spacing w:line="360" w:lineRule="auto"/>
        <w:jc w:val="both"/>
        <w:rPr>
          <w:bCs/>
          <w:sz w:val="22"/>
          <w:szCs w:val="22"/>
        </w:rPr>
      </w:pPr>
      <w:r>
        <w:rPr>
          <w:bCs/>
          <w:sz w:val="22"/>
          <w:szCs w:val="22"/>
        </w:rPr>
        <w:t xml:space="preserve">2. </w:t>
      </w:r>
      <w:proofErr w:type="spellStart"/>
      <w:r>
        <w:rPr>
          <w:bCs/>
          <w:sz w:val="22"/>
          <w:szCs w:val="22"/>
        </w:rPr>
        <w:t>Παπατζανή</w:t>
      </w:r>
      <w:proofErr w:type="spellEnd"/>
      <w:r w:rsidR="002E73D2">
        <w:rPr>
          <w:bCs/>
          <w:sz w:val="22"/>
          <w:szCs w:val="22"/>
        </w:rPr>
        <w:t xml:space="preserve"> Καλλιόπη</w:t>
      </w:r>
    </w:p>
    <w:p w14:paraId="3727991D" w14:textId="77777777" w:rsidR="00C02328" w:rsidRDefault="002E73D2" w:rsidP="00BB6103">
      <w:pPr>
        <w:tabs>
          <w:tab w:val="left" w:pos="240"/>
        </w:tabs>
        <w:spacing w:line="360" w:lineRule="auto"/>
        <w:jc w:val="both"/>
        <w:rPr>
          <w:bCs/>
          <w:sz w:val="22"/>
          <w:szCs w:val="22"/>
        </w:rPr>
      </w:pPr>
      <w:r>
        <w:rPr>
          <w:bCs/>
          <w:sz w:val="22"/>
          <w:szCs w:val="22"/>
        </w:rPr>
        <w:t xml:space="preserve">3. </w:t>
      </w:r>
      <w:proofErr w:type="spellStart"/>
      <w:r>
        <w:rPr>
          <w:bCs/>
          <w:sz w:val="22"/>
          <w:szCs w:val="22"/>
        </w:rPr>
        <w:t>Μεργέ</w:t>
      </w:r>
      <w:r w:rsidR="002240D5">
        <w:rPr>
          <w:bCs/>
          <w:sz w:val="22"/>
          <w:szCs w:val="22"/>
        </w:rPr>
        <w:t>μ</w:t>
      </w:r>
      <w:r>
        <w:rPr>
          <w:bCs/>
          <w:sz w:val="22"/>
          <w:szCs w:val="22"/>
        </w:rPr>
        <w:t>ογλου</w:t>
      </w:r>
      <w:proofErr w:type="spellEnd"/>
      <w:r>
        <w:rPr>
          <w:bCs/>
          <w:sz w:val="22"/>
          <w:szCs w:val="22"/>
        </w:rPr>
        <w:t xml:space="preserve"> Κων/νος</w:t>
      </w:r>
    </w:p>
    <w:p w14:paraId="14705713" w14:textId="77777777" w:rsidR="00063054" w:rsidRDefault="00063054" w:rsidP="00BB6103">
      <w:pPr>
        <w:tabs>
          <w:tab w:val="left" w:pos="240"/>
        </w:tabs>
        <w:spacing w:line="360" w:lineRule="auto"/>
        <w:jc w:val="both"/>
        <w:rPr>
          <w:bCs/>
          <w:sz w:val="22"/>
          <w:szCs w:val="22"/>
        </w:rPr>
      </w:pPr>
    </w:p>
    <w:p w14:paraId="268228AF" w14:textId="07923B34" w:rsidR="00063054" w:rsidRPr="00AC7942" w:rsidRDefault="00063054" w:rsidP="00BB6103">
      <w:pPr>
        <w:tabs>
          <w:tab w:val="left" w:pos="240"/>
        </w:tabs>
        <w:spacing w:line="360" w:lineRule="auto"/>
        <w:jc w:val="both"/>
        <w:rPr>
          <w:b/>
          <w:sz w:val="22"/>
          <w:szCs w:val="22"/>
          <w:u w:val="single"/>
        </w:rPr>
      </w:pPr>
      <w:r w:rsidRPr="00AC7942">
        <w:rPr>
          <w:b/>
          <w:sz w:val="22"/>
          <w:szCs w:val="22"/>
          <w:u w:val="single"/>
        </w:rPr>
        <w:t>ΠΙΝΑΚΑΣ ΑΠΟΔΕΚΤΩΝ ΙΔΙΟΚΤΗΤΩΝ Κ.Υ.Ε.</w:t>
      </w:r>
    </w:p>
    <w:p w14:paraId="214FA450" w14:textId="08ADF913" w:rsidR="00414018" w:rsidRPr="005D36D0" w:rsidRDefault="005D36D0"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5D36D0">
        <w:rPr>
          <w:rFonts w:eastAsia="NSimSun"/>
          <w:bCs/>
          <w:kern w:val="2"/>
          <w:sz w:val="21"/>
          <w:szCs w:val="21"/>
          <w:lang w:bidi="hi-IN"/>
        </w:rPr>
        <w:t>Νόμιμος</w:t>
      </w:r>
      <w:r w:rsidR="0057696D" w:rsidRPr="005D36D0">
        <w:rPr>
          <w:rFonts w:eastAsia="NSimSun"/>
          <w:bCs/>
          <w:kern w:val="2"/>
          <w:sz w:val="21"/>
          <w:szCs w:val="21"/>
          <w:lang w:bidi="hi-IN"/>
        </w:rPr>
        <w:t xml:space="preserve"> εκπρόσωπος της </w:t>
      </w:r>
      <w:r w:rsidRPr="005D36D0">
        <w:rPr>
          <w:rFonts w:eastAsia="NSimSun"/>
          <w:bCs/>
          <w:kern w:val="2"/>
          <w:sz w:val="21"/>
          <w:szCs w:val="21"/>
          <w:lang w:bidi="hi-IN"/>
        </w:rPr>
        <w:t>εταιρείας</w:t>
      </w:r>
      <w:r w:rsidR="00414018" w:rsidRPr="005D36D0">
        <w:rPr>
          <w:rFonts w:eastAsia="NSimSun"/>
          <w:bCs/>
          <w:kern w:val="2"/>
          <w:sz w:val="21"/>
          <w:szCs w:val="21"/>
          <w:lang w:bidi="hi-IN"/>
        </w:rPr>
        <w:t xml:space="preserve"> </w:t>
      </w:r>
      <w:r w:rsidR="008E0BE9" w:rsidRPr="005D36D0">
        <w:rPr>
          <w:rFonts w:eastAsia="NSimSun"/>
          <w:bCs/>
          <w:kern w:val="2"/>
          <w:sz w:val="21"/>
          <w:szCs w:val="21"/>
          <w:lang w:bidi="hi-IN"/>
        </w:rPr>
        <w:t xml:space="preserve"> </w:t>
      </w:r>
      <w:r w:rsidR="00414018" w:rsidRPr="005D36D0">
        <w:rPr>
          <w:rFonts w:eastAsia="NSimSun"/>
          <w:bCs/>
          <w:kern w:val="2"/>
          <w:sz w:val="21"/>
          <w:szCs w:val="21"/>
          <w:lang w:bidi="hi-IN"/>
        </w:rPr>
        <w:t>«</w:t>
      </w:r>
      <w:r w:rsidR="0057696D" w:rsidRPr="005D36D0">
        <w:rPr>
          <w:rFonts w:eastAsia="NSimSun"/>
          <w:bCs/>
          <w:kern w:val="2"/>
          <w:sz w:val="21"/>
          <w:szCs w:val="21"/>
          <w:lang w:bidi="hi-IN"/>
        </w:rPr>
        <w:t xml:space="preserve"> Ν ΚΕΧΑΓΙΑΔΑΚΗΣ  ΚΑΙ ΣΙΑ Ο Ε</w:t>
      </w:r>
      <w:r w:rsidR="00414018" w:rsidRPr="005D36D0">
        <w:rPr>
          <w:rFonts w:eastAsia="NSimSun"/>
          <w:bCs/>
          <w:kern w:val="2"/>
          <w:sz w:val="21"/>
          <w:szCs w:val="21"/>
          <w:lang w:bidi="hi-IN"/>
        </w:rPr>
        <w:t xml:space="preserve">» </w:t>
      </w:r>
    </w:p>
    <w:p w14:paraId="5BB706D2" w14:textId="33A9CFDF" w:rsidR="005D36D0" w:rsidRPr="005D36D0" w:rsidRDefault="005D36D0"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5D36D0">
        <w:rPr>
          <w:rFonts w:eastAsia="NSimSun"/>
          <w:bCs/>
          <w:kern w:val="2"/>
          <w:sz w:val="21"/>
          <w:szCs w:val="21"/>
          <w:lang w:bidi="hi-IN"/>
        </w:rPr>
        <w:t>Νόμιμος εκπρόσωπος της   εταιρείας «</w:t>
      </w:r>
      <w:r w:rsidR="006B53D3" w:rsidRPr="005D36D0">
        <w:rPr>
          <w:rFonts w:eastAsia="NSimSun"/>
          <w:bCs/>
          <w:kern w:val="2"/>
          <w:sz w:val="21"/>
          <w:szCs w:val="21"/>
          <w:lang w:bidi="hi-IN"/>
        </w:rPr>
        <w:t xml:space="preserve">ΑΝΤΑΛΗΣ </w:t>
      </w:r>
      <w:r w:rsidRPr="005D36D0">
        <w:rPr>
          <w:rFonts w:eastAsia="NSimSun"/>
          <w:bCs/>
          <w:kern w:val="2"/>
          <w:sz w:val="21"/>
          <w:szCs w:val="21"/>
          <w:lang w:bidi="hi-IN"/>
        </w:rPr>
        <w:t xml:space="preserve">ΧΡΥΣΟΒΑΛΑΝΤΗΣ ΚΑΙ ΣΙΑ Ο.Ε.» </w:t>
      </w:r>
    </w:p>
    <w:p w14:paraId="47D968FE" w14:textId="3EDF1362" w:rsidR="005D36D0" w:rsidRPr="005D36D0" w:rsidRDefault="005D36D0"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bookmarkStart w:id="8" w:name="_Hlk225497725"/>
      <w:r w:rsidRPr="005D36D0">
        <w:rPr>
          <w:rFonts w:eastAsia="NSimSun"/>
          <w:bCs/>
          <w:kern w:val="2"/>
          <w:sz w:val="21"/>
          <w:szCs w:val="21"/>
          <w:lang w:bidi="hi-IN"/>
        </w:rPr>
        <w:t xml:space="preserve">Νόμιμος εκπρόσωπος της   </w:t>
      </w:r>
      <w:r w:rsidR="00B8073C" w:rsidRPr="005D36D0">
        <w:rPr>
          <w:rFonts w:eastAsia="NSimSun"/>
          <w:bCs/>
          <w:kern w:val="2"/>
          <w:sz w:val="21"/>
          <w:szCs w:val="21"/>
          <w:lang w:bidi="hi-IN"/>
        </w:rPr>
        <w:t xml:space="preserve"> </w:t>
      </w:r>
      <w:r w:rsidRPr="005D36D0">
        <w:rPr>
          <w:rFonts w:eastAsia="NSimSun"/>
          <w:bCs/>
          <w:kern w:val="2"/>
          <w:sz w:val="21"/>
          <w:szCs w:val="21"/>
          <w:lang w:bidi="hi-IN"/>
        </w:rPr>
        <w:t xml:space="preserve">εταιρείας </w:t>
      </w:r>
      <w:bookmarkEnd w:id="8"/>
      <w:r w:rsidRPr="005D36D0">
        <w:rPr>
          <w:rFonts w:eastAsia="NSimSun"/>
          <w:bCs/>
          <w:kern w:val="2"/>
          <w:sz w:val="21"/>
          <w:szCs w:val="21"/>
          <w:lang w:bidi="hi-IN"/>
        </w:rPr>
        <w:t>«PROJECT MM E.E</w:t>
      </w:r>
      <w:r>
        <w:rPr>
          <w:rFonts w:eastAsia="NSimSun"/>
          <w:bCs/>
          <w:kern w:val="2"/>
          <w:sz w:val="21"/>
          <w:szCs w:val="21"/>
          <w:lang w:bidi="hi-IN"/>
        </w:rPr>
        <w:t>»</w:t>
      </w:r>
    </w:p>
    <w:p w14:paraId="417D1201" w14:textId="2F1CF380" w:rsidR="00B8073C" w:rsidRPr="005D36D0" w:rsidRDefault="005D36D0"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proofErr w:type="spellStart"/>
      <w:r w:rsidRPr="005D36D0">
        <w:rPr>
          <w:rFonts w:eastAsia="NSimSun"/>
          <w:bCs/>
          <w:kern w:val="2"/>
          <w:sz w:val="21"/>
          <w:szCs w:val="21"/>
          <w:lang w:bidi="hi-IN"/>
        </w:rPr>
        <w:t>Πετρογιαννάκης</w:t>
      </w:r>
      <w:proofErr w:type="spellEnd"/>
      <w:r w:rsidRPr="005D36D0">
        <w:rPr>
          <w:rFonts w:eastAsia="NSimSun"/>
          <w:bCs/>
          <w:kern w:val="2"/>
          <w:sz w:val="21"/>
          <w:szCs w:val="21"/>
          <w:lang w:bidi="hi-IN"/>
        </w:rPr>
        <w:t xml:space="preserve"> Ηλίας ιδιοκτήτης  </w:t>
      </w:r>
      <w:r w:rsidR="00B8073C" w:rsidRPr="005D36D0">
        <w:rPr>
          <w:rFonts w:eastAsia="NSimSun"/>
          <w:bCs/>
          <w:kern w:val="2"/>
          <w:sz w:val="21"/>
          <w:szCs w:val="21"/>
          <w:lang w:bidi="hi-IN"/>
        </w:rPr>
        <w:t>καταστήματος  «</w:t>
      </w:r>
      <w:r w:rsidR="00B8073C" w:rsidRPr="005D36D0">
        <w:rPr>
          <w:rFonts w:eastAsia="NSimSun"/>
          <w:bCs/>
          <w:kern w:val="2"/>
          <w:sz w:val="21"/>
          <w:szCs w:val="21"/>
          <w:lang w:val="en-US" w:bidi="hi-IN"/>
        </w:rPr>
        <w:t>FARMASEA</w:t>
      </w:r>
      <w:r w:rsidR="00B8073C" w:rsidRPr="005D36D0">
        <w:rPr>
          <w:rFonts w:eastAsia="NSimSun"/>
          <w:bCs/>
          <w:kern w:val="2"/>
          <w:sz w:val="21"/>
          <w:szCs w:val="21"/>
          <w:lang w:bidi="hi-IN"/>
        </w:rPr>
        <w:t>»</w:t>
      </w:r>
    </w:p>
    <w:p w14:paraId="5B5CD208" w14:textId="072D08BA" w:rsidR="005D36D0" w:rsidRDefault="005D36D0"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5D36D0">
        <w:rPr>
          <w:rFonts w:eastAsia="NSimSun"/>
          <w:bCs/>
          <w:kern w:val="2"/>
          <w:sz w:val="21"/>
          <w:szCs w:val="21"/>
          <w:lang w:bidi="hi-IN"/>
        </w:rPr>
        <w:t>Νόμιμος εκπρόσωπος της    εταιρείας «ΒΙΤΑΛΑΚΗΣ &amp; ΣΙΑ Ο.Ε.»</w:t>
      </w:r>
    </w:p>
    <w:p w14:paraId="5350FC75" w14:textId="5E8F81D3" w:rsidR="005D36D0" w:rsidRDefault="005D36D0"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5D36D0">
        <w:rPr>
          <w:rFonts w:eastAsia="NSimSun"/>
          <w:bCs/>
          <w:kern w:val="2"/>
          <w:sz w:val="21"/>
          <w:szCs w:val="21"/>
          <w:lang w:bidi="hi-IN"/>
        </w:rPr>
        <w:t xml:space="preserve">Νόμιμος εκπρόσωπος της    εταιρείας </w:t>
      </w:r>
      <w:r w:rsidRPr="00012F45">
        <w:rPr>
          <w:rFonts w:eastAsia="NSimSun"/>
          <w:bCs/>
          <w:kern w:val="2"/>
          <w:sz w:val="21"/>
          <w:szCs w:val="21"/>
          <w:lang w:bidi="hi-IN"/>
        </w:rPr>
        <w:t>«Β. ΗΛΙΑΚΗ – Ν. ΗΛΙΑΚΗΣ Ο.Ε.»</w:t>
      </w:r>
    </w:p>
    <w:p w14:paraId="55F4BC23" w14:textId="26CEBC8A" w:rsidR="008E0BE9" w:rsidRPr="005D36D0" w:rsidRDefault="00B8073C"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5D36D0">
        <w:rPr>
          <w:sz w:val="21"/>
          <w:szCs w:val="21"/>
        </w:rPr>
        <w:t>Παπαδάκη</w:t>
      </w:r>
      <w:r w:rsidR="005D36D0" w:rsidRPr="005D36D0">
        <w:rPr>
          <w:sz w:val="21"/>
          <w:szCs w:val="21"/>
        </w:rPr>
        <w:t>ς</w:t>
      </w:r>
      <w:r w:rsidRPr="005D36D0">
        <w:rPr>
          <w:sz w:val="21"/>
          <w:szCs w:val="21"/>
        </w:rPr>
        <w:t xml:space="preserve"> </w:t>
      </w:r>
      <w:proofErr w:type="spellStart"/>
      <w:r w:rsidR="006B53D3">
        <w:rPr>
          <w:sz w:val="21"/>
          <w:szCs w:val="21"/>
        </w:rPr>
        <w:t>Ι.</w:t>
      </w:r>
      <w:r w:rsidRPr="005D36D0">
        <w:rPr>
          <w:sz w:val="21"/>
          <w:szCs w:val="21"/>
        </w:rPr>
        <w:t>Σταύρο</w:t>
      </w:r>
      <w:r w:rsidR="005D36D0" w:rsidRPr="005D36D0">
        <w:rPr>
          <w:sz w:val="21"/>
          <w:szCs w:val="21"/>
        </w:rPr>
        <w:t>ς</w:t>
      </w:r>
      <w:proofErr w:type="spellEnd"/>
      <w:r w:rsidRPr="005D36D0">
        <w:rPr>
          <w:sz w:val="21"/>
          <w:szCs w:val="21"/>
        </w:rPr>
        <w:t xml:space="preserve">  ιδιοκτήτη</w:t>
      </w:r>
      <w:r w:rsidR="005D36D0" w:rsidRPr="005D36D0">
        <w:rPr>
          <w:sz w:val="21"/>
          <w:szCs w:val="21"/>
        </w:rPr>
        <w:t>ς</w:t>
      </w:r>
      <w:r w:rsidRPr="005D36D0">
        <w:rPr>
          <w:sz w:val="21"/>
          <w:szCs w:val="21"/>
        </w:rPr>
        <w:t xml:space="preserve"> του καταστήματος </w:t>
      </w:r>
      <w:r w:rsidR="005D36D0" w:rsidRPr="005D36D0">
        <w:rPr>
          <w:sz w:val="21"/>
          <w:szCs w:val="21"/>
        </w:rPr>
        <w:t>«</w:t>
      </w:r>
      <w:r w:rsidRPr="005D36D0">
        <w:rPr>
          <w:sz w:val="21"/>
          <w:szCs w:val="21"/>
        </w:rPr>
        <w:t>Β</w:t>
      </w:r>
      <w:r w:rsidR="008E0BE9" w:rsidRPr="005D36D0">
        <w:rPr>
          <w:rFonts w:eastAsia="NSimSun"/>
          <w:bCs/>
          <w:kern w:val="2"/>
          <w:sz w:val="21"/>
          <w:szCs w:val="21"/>
          <w:lang w:val="en-US" w:bidi="hi-IN"/>
        </w:rPr>
        <w:t>ONOBO</w:t>
      </w:r>
      <w:r w:rsidR="008E0BE9" w:rsidRPr="005D36D0">
        <w:rPr>
          <w:rFonts w:eastAsia="NSimSun"/>
          <w:bCs/>
          <w:kern w:val="2"/>
          <w:sz w:val="21"/>
          <w:szCs w:val="21"/>
          <w:lang w:bidi="hi-IN"/>
        </w:rPr>
        <w:t xml:space="preserve">» </w:t>
      </w:r>
    </w:p>
    <w:p w14:paraId="28E2641B" w14:textId="4A34EF69" w:rsidR="008E0BE9" w:rsidRPr="006A20E5" w:rsidRDefault="00B8073C"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proofErr w:type="spellStart"/>
      <w:r w:rsidRPr="006A20E5">
        <w:rPr>
          <w:sz w:val="21"/>
          <w:szCs w:val="21"/>
        </w:rPr>
        <w:t>Καργάκη</w:t>
      </w:r>
      <w:r w:rsidR="005D36D0" w:rsidRPr="006A20E5">
        <w:rPr>
          <w:sz w:val="21"/>
          <w:szCs w:val="21"/>
        </w:rPr>
        <w:t>ς</w:t>
      </w:r>
      <w:proofErr w:type="spellEnd"/>
      <w:r w:rsidRPr="006A20E5">
        <w:rPr>
          <w:sz w:val="21"/>
          <w:szCs w:val="21"/>
        </w:rPr>
        <w:t xml:space="preserve"> </w:t>
      </w:r>
      <w:proofErr w:type="spellStart"/>
      <w:r w:rsidR="006B53D3">
        <w:rPr>
          <w:sz w:val="21"/>
          <w:szCs w:val="21"/>
        </w:rPr>
        <w:t>Θ.</w:t>
      </w:r>
      <w:r w:rsidRPr="006A20E5">
        <w:rPr>
          <w:sz w:val="21"/>
          <w:szCs w:val="21"/>
        </w:rPr>
        <w:t>Παναγιώτη</w:t>
      </w:r>
      <w:r w:rsidR="006B53D3">
        <w:rPr>
          <w:sz w:val="21"/>
          <w:szCs w:val="21"/>
        </w:rPr>
        <w:t>ς</w:t>
      </w:r>
      <w:proofErr w:type="spellEnd"/>
      <w:r w:rsidRPr="006A20E5">
        <w:rPr>
          <w:sz w:val="21"/>
          <w:szCs w:val="21"/>
        </w:rPr>
        <w:t xml:space="preserve"> ιδιοκτήτη</w:t>
      </w:r>
      <w:r w:rsidR="006B53D3">
        <w:rPr>
          <w:sz w:val="21"/>
          <w:szCs w:val="21"/>
        </w:rPr>
        <w:t xml:space="preserve">ς </w:t>
      </w:r>
      <w:r w:rsidRPr="006A20E5">
        <w:rPr>
          <w:sz w:val="21"/>
          <w:szCs w:val="21"/>
        </w:rPr>
        <w:t xml:space="preserve">του καταστήματος </w:t>
      </w:r>
      <w:r w:rsidR="008E0BE9" w:rsidRPr="006A20E5">
        <w:rPr>
          <w:sz w:val="21"/>
          <w:szCs w:val="21"/>
        </w:rPr>
        <w:t xml:space="preserve"> </w:t>
      </w:r>
      <w:r w:rsidR="008E0BE9" w:rsidRPr="006A20E5">
        <w:rPr>
          <w:rFonts w:eastAsia="NSimSun"/>
          <w:bCs/>
          <w:kern w:val="2"/>
          <w:sz w:val="21"/>
          <w:szCs w:val="21"/>
          <w:lang w:bidi="hi-IN"/>
        </w:rPr>
        <w:t>«</w:t>
      </w:r>
      <w:r w:rsidR="008E0BE9" w:rsidRPr="006A20E5">
        <w:rPr>
          <w:rFonts w:eastAsia="NSimSun"/>
          <w:bCs/>
          <w:kern w:val="2"/>
          <w:sz w:val="21"/>
          <w:szCs w:val="21"/>
          <w:lang w:val="en-US" w:bidi="hi-IN"/>
        </w:rPr>
        <w:t>RUBIK</w:t>
      </w:r>
      <w:r w:rsidR="008E0BE9" w:rsidRPr="006A20E5">
        <w:rPr>
          <w:rFonts w:eastAsia="NSimSun"/>
          <w:bCs/>
          <w:kern w:val="2"/>
          <w:sz w:val="21"/>
          <w:szCs w:val="21"/>
          <w:lang w:bidi="hi-IN"/>
        </w:rPr>
        <w:t xml:space="preserve">» </w:t>
      </w:r>
      <w:r w:rsidRPr="006A20E5">
        <w:rPr>
          <w:rFonts w:eastAsia="NSimSun"/>
          <w:bCs/>
          <w:kern w:val="2"/>
          <w:sz w:val="21"/>
          <w:szCs w:val="21"/>
          <w:lang w:bidi="hi-IN"/>
        </w:rPr>
        <w:t xml:space="preserve"> </w:t>
      </w:r>
    </w:p>
    <w:p w14:paraId="449AA822" w14:textId="26631EE8" w:rsidR="005D36D0" w:rsidRPr="006A20E5" w:rsidRDefault="005D36D0"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6A20E5">
        <w:rPr>
          <w:rFonts w:eastAsia="NSimSun"/>
          <w:bCs/>
          <w:kern w:val="2"/>
          <w:sz w:val="21"/>
          <w:szCs w:val="21"/>
          <w:lang w:bidi="hi-IN"/>
        </w:rPr>
        <w:t>Νόμιμος εκπρόσωπος της  εταιρείας «ΦΡΑΟΥΛΕΣ ΑΕ.»</w:t>
      </w:r>
    </w:p>
    <w:p w14:paraId="0B4805A9" w14:textId="3EE19569" w:rsidR="005D36D0" w:rsidRPr="006A20E5" w:rsidRDefault="005D36D0"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6A20E5">
        <w:rPr>
          <w:rFonts w:eastAsia="NSimSun"/>
          <w:bCs/>
          <w:kern w:val="2"/>
          <w:sz w:val="21"/>
          <w:szCs w:val="21"/>
          <w:lang w:bidi="hi-IN"/>
        </w:rPr>
        <w:t>Νόμιμος εκπρόσωπος της εταιρείας «ΓΙΑΜΠΑΖΟΛΙΑΣ ΔΗΜ. ΠΑΤΕΡΑΚΗΣ ΘΕΟΔ. Ο.Ε.»</w:t>
      </w:r>
    </w:p>
    <w:p w14:paraId="565E67BD" w14:textId="55198031" w:rsidR="005D36D0" w:rsidRPr="006A20E5" w:rsidRDefault="005D36D0"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6A20E5">
        <w:rPr>
          <w:rFonts w:eastAsia="NSimSun"/>
          <w:bCs/>
          <w:kern w:val="2"/>
          <w:sz w:val="21"/>
          <w:szCs w:val="21"/>
          <w:lang w:bidi="hi-IN"/>
        </w:rPr>
        <w:t>Νόμιμος εκπρόσωπος της εταιρείας  «ΥΙΟΙ ΘΩΜΑ ΚΑΡΓΑΚΗ Ο.Ε</w:t>
      </w:r>
    </w:p>
    <w:p w14:paraId="2B8DF33D" w14:textId="44202E61" w:rsidR="005D36D0" w:rsidRPr="006A20E5" w:rsidRDefault="008E0BE9"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6A20E5">
        <w:rPr>
          <w:rFonts w:eastAsia="NSimSun"/>
          <w:bCs/>
          <w:kern w:val="2"/>
          <w:sz w:val="21"/>
          <w:szCs w:val="21"/>
          <w:lang w:bidi="hi-IN"/>
        </w:rPr>
        <w:t xml:space="preserve">. </w:t>
      </w:r>
      <w:r w:rsidR="005D36D0" w:rsidRPr="006A20E5">
        <w:rPr>
          <w:rFonts w:eastAsia="NSimSun"/>
          <w:bCs/>
          <w:kern w:val="2"/>
          <w:sz w:val="21"/>
          <w:szCs w:val="21"/>
          <w:lang w:bidi="hi-IN"/>
        </w:rPr>
        <w:t>Νόμιμος εκπρόσωπος της εταιρείας   «ΚΑΛΕΡΓΗΣ Ν. ΚΑΙ ΣΙΑ Ο.Ε.»</w:t>
      </w:r>
    </w:p>
    <w:p w14:paraId="2CE9C31A" w14:textId="4BEBDDFE" w:rsidR="008E0BE9" w:rsidRPr="006A20E5" w:rsidRDefault="008E0BE9"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6A20E5">
        <w:rPr>
          <w:rFonts w:eastAsia="NSimSun"/>
          <w:bCs/>
          <w:kern w:val="2"/>
          <w:sz w:val="21"/>
          <w:szCs w:val="21"/>
          <w:lang w:bidi="hi-IN"/>
        </w:rPr>
        <w:t>ΜΑΡΙΓΙΑ</w:t>
      </w:r>
      <w:r w:rsidR="006B53D3">
        <w:rPr>
          <w:rFonts w:eastAsia="NSimSun"/>
          <w:bCs/>
          <w:kern w:val="2"/>
          <w:sz w:val="21"/>
          <w:szCs w:val="21"/>
          <w:lang w:bidi="hi-IN"/>
        </w:rPr>
        <w:t xml:space="preserve"> Μ.</w:t>
      </w:r>
      <w:r w:rsidRPr="006A20E5">
        <w:rPr>
          <w:rFonts w:eastAsia="NSimSun"/>
          <w:bCs/>
          <w:kern w:val="2"/>
          <w:sz w:val="21"/>
          <w:szCs w:val="21"/>
          <w:lang w:bidi="hi-IN"/>
        </w:rPr>
        <w:t xml:space="preserve"> ΜΙΛΟΣΕΒΙΤΣ,</w:t>
      </w:r>
      <w:r w:rsidR="00B8073C" w:rsidRPr="006A20E5">
        <w:rPr>
          <w:rFonts w:eastAsia="NSimSun"/>
          <w:bCs/>
          <w:kern w:val="2"/>
          <w:sz w:val="21"/>
          <w:szCs w:val="21"/>
          <w:lang w:bidi="hi-IN"/>
        </w:rPr>
        <w:t xml:space="preserve"> ιδιοκτήτρια του καταστήματος  </w:t>
      </w:r>
      <w:r w:rsidR="00B8073C" w:rsidRPr="006A20E5">
        <w:rPr>
          <w:rFonts w:eastAsia="NSimSun"/>
          <w:bCs/>
          <w:kern w:val="2"/>
          <w:sz w:val="21"/>
          <w:szCs w:val="21"/>
          <w:lang w:val="en-US" w:bidi="hi-IN"/>
        </w:rPr>
        <w:t>CHAPLINS</w:t>
      </w:r>
      <w:r w:rsidR="00B8073C" w:rsidRPr="006A20E5">
        <w:rPr>
          <w:rFonts w:eastAsia="NSimSun"/>
          <w:bCs/>
          <w:kern w:val="2"/>
          <w:sz w:val="21"/>
          <w:szCs w:val="21"/>
          <w:lang w:bidi="hi-IN"/>
        </w:rPr>
        <w:t xml:space="preserve"> </w:t>
      </w:r>
    </w:p>
    <w:p w14:paraId="1EEE990F" w14:textId="672D7F35" w:rsidR="008E0BE9" w:rsidRPr="006A20E5" w:rsidRDefault="008E0BE9"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6A20E5">
        <w:rPr>
          <w:sz w:val="21"/>
          <w:szCs w:val="21"/>
        </w:rPr>
        <w:t xml:space="preserve"> </w:t>
      </w:r>
      <w:r w:rsidR="005D36D0" w:rsidRPr="006A20E5">
        <w:rPr>
          <w:rFonts w:eastAsia="NSimSun"/>
          <w:bCs/>
          <w:kern w:val="2"/>
          <w:sz w:val="21"/>
          <w:szCs w:val="21"/>
          <w:lang w:bidi="hi-IN"/>
        </w:rPr>
        <w:t>Νόμιμος εκπρόσωπος της εταιρείας</w:t>
      </w:r>
      <w:r w:rsidR="00CA7ABA" w:rsidRPr="006A20E5">
        <w:rPr>
          <w:sz w:val="21"/>
          <w:szCs w:val="21"/>
        </w:rPr>
        <w:t xml:space="preserve"> </w:t>
      </w:r>
      <w:r w:rsidR="005D36D0" w:rsidRPr="006A20E5">
        <w:rPr>
          <w:rFonts w:eastAsia="NSimSun"/>
          <w:bCs/>
          <w:kern w:val="2"/>
          <w:sz w:val="21"/>
          <w:szCs w:val="21"/>
          <w:lang w:bidi="hi-IN"/>
        </w:rPr>
        <w:t>«</w:t>
      </w:r>
      <w:r w:rsidR="005D36D0" w:rsidRPr="006A20E5">
        <w:rPr>
          <w:rFonts w:eastAsia="NSimSun"/>
          <w:bCs/>
          <w:kern w:val="2"/>
          <w:sz w:val="21"/>
          <w:szCs w:val="21"/>
          <w:lang w:val="en-US" w:bidi="hi-IN"/>
        </w:rPr>
        <w:t>STORE</w:t>
      </w:r>
      <w:r w:rsidR="005D36D0" w:rsidRPr="006A20E5">
        <w:rPr>
          <w:rFonts w:eastAsia="NSimSun"/>
          <w:bCs/>
          <w:kern w:val="2"/>
          <w:sz w:val="21"/>
          <w:szCs w:val="21"/>
          <w:lang w:bidi="hi-IN"/>
        </w:rPr>
        <w:t xml:space="preserve"> 311 </w:t>
      </w:r>
      <w:r w:rsidR="005D36D0" w:rsidRPr="006A20E5">
        <w:rPr>
          <w:rFonts w:eastAsia="NSimSun"/>
          <w:bCs/>
          <w:kern w:val="2"/>
          <w:sz w:val="21"/>
          <w:szCs w:val="21"/>
          <w:lang w:val="en-US" w:bidi="hi-IN"/>
        </w:rPr>
        <w:t>O</w:t>
      </w:r>
      <w:r w:rsidR="005D36D0" w:rsidRPr="006A20E5">
        <w:rPr>
          <w:rFonts w:eastAsia="NSimSun"/>
          <w:bCs/>
          <w:kern w:val="2"/>
          <w:sz w:val="21"/>
          <w:szCs w:val="21"/>
          <w:lang w:bidi="hi-IN"/>
        </w:rPr>
        <w:t>.</w:t>
      </w:r>
      <w:r w:rsidR="005D36D0" w:rsidRPr="006A20E5">
        <w:rPr>
          <w:rFonts w:eastAsia="NSimSun"/>
          <w:bCs/>
          <w:kern w:val="2"/>
          <w:sz w:val="21"/>
          <w:szCs w:val="21"/>
          <w:lang w:val="en-US" w:bidi="hi-IN"/>
        </w:rPr>
        <w:t>E</w:t>
      </w:r>
      <w:r w:rsidR="005D36D0" w:rsidRPr="006A20E5">
        <w:rPr>
          <w:rFonts w:eastAsia="NSimSun"/>
          <w:bCs/>
          <w:kern w:val="2"/>
          <w:sz w:val="21"/>
          <w:szCs w:val="21"/>
          <w:lang w:bidi="hi-IN"/>
        </w:rPr>
        <w:t>.</w:t>
      </w:r>
      <w:r w:rsidRPr="006A20E5">
        <w:rPr>
          <w:rFonts w:eastAsia="NSimSun"/>
          <w:bCs/>
          <w:kern w:val="2"/>
          <w:sz w:val="21"/>
          <w:szCs w:val="21"/>
          <w:lang w:bidi="hi-IN"/>
        </w:rPr>
        <w:t xml:space="preserve">» </w:t>
      </w:r>
    </w:p>
    <w:p w14:paraId="0EBC8BCA" w14:textId="33B1C4CE" w:rsidR="00CA7ABA" w:rsidRPr="006A20E5" w:rsidRDefault="00CA7ABA"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6A20E5">
        <w:rPr>
          <w:rFonts w:eastAsia="NSimSun"/>
          <w:bCs/>
          <w:kern w:val="2"/>
          <w:sz w:val="21"/>
          <w:szCs w:val="21"/>
          <w:lang w:bidi="hi-IN"/>
        </w:rPr>
        <w:t xml:space="preserve"> </w:t>
      </w:r>
      <w:r w:rsidR="006A20E5" w:rsidRPr="006A20E5">
        <w:rPr>
          <w:rFonts w:eastAsia="NSimSun"/>
          <w:bCs/>
          <w:kern w:val="2"/>
          <w:sz w:val="21"/>
          <w:szCs w:val="21"/>
          <w:lang w:bidi="hi-IN"/>
        </w:rPr>
        <w:t>Νόμιμος εκπρόσωπος της εταιρείας «</w:t>
      </w:r>
      <w:r w:rsidR="006A20E5" w:rsidRPr="006A20E5">
        <w:rPr>
          <w:rFonts w:eastAsia="NSimSun"/>
          <w:bCs/>
          <w:kern w:val="2"/>
          <w:sz w:val="21"/>
          <w:szCs w:val="21"/>
          <w:lang w:val="en-US" w:bidi="hi-IN"/>
        </w:rPr>
        <w:t>BLL</w:t>
      </w:r>
      <w:r w:rsidR="006A20E5" w:rsidRPr="006A20E5">
        <w:rPr>
          <w:rFonts w:eastAsia="NSimSun"/>
          <w:bCs/>
          <w:kern w:val="2"/>
          <w:sz w:val="21"/>
          <w:szCs w:val="21"/>
          <w:lang w:bidi="hi-IN"/>
        </w:rPr>
        <w:t xml:space="preserve"> ΡΕΘΥΜΝΟ ΜΟΝΟΠΡΟΣΩΠΙ  Ι</w:t>
      </w:r>
      <w:r w:rsidR="006A20E5" w:rsidRPr="006A20E5">
        <w:rPr>
          <w:rFonts w:eastAsia="NSimSun"/>
          <w:bCs/>
          <w:kern w:val="2"/>
          <w:sz w:val="21"/>
          <w:szCs w:val="21"/>
          <w:lang w:val="en-US" w:bidi="hi-IN"/>
        </w:rPr>
        <w:t>KE</w:t>
      </w:r>
      <w:r w:rsidR="006A20E5" w:rsidRPr="006A20E5">
        <w:rPr>
          <w:rFonts w:eastAsia="NSimSun"/>
          <w:bCs/>
          <w:kern w:val="2"/>
          <w:sz w:val="21"/>
          <w:szCs w:val="21"/>
          <w:lang w:bidi="hi-IN"/>
        </w:rPr>
        <w:t>»</w:t>
      </w:r>
    </w:p>
    <w:p w14:paraId="1FD72540" w14:textId="49CE380A" w:rsidR="006A20E5" w:rsidRPr="006A20E5" w:rsidRDefault="006A20E5"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6A20E5">
        <w:rPr>
          <w:rFonts w:eastAsia="NSimSun"/>
          <w:bCs/>
          <w:kern w:val="2"/>
          <w:sz w:val="21"/>
          <w:szCs w:val="21"/>
          <w:lang w:bidi="hi-IN"/>
        </w:rPr>
        <w:t xml:space="preserve">Νόμιμος εκπρόσωπος της εταιρείας « </w:t>
      </w:r>
      <w:r w:rsidRPr="006A20E5">
        <w:rPr>
          <w:rFonts w:eastAsia="NSimSun"/>
          <w:bCs/>
          <w:kern w:val="2"/>
          <w:sz w:val="21"/>
          <w:szCs w:val="21"/>
          <w:lang w:val="en-US" w:bidi="hi-IN"/>
        </w:rPr>
        <w:t>FIGARO</w:t>
      </w:r>
      <w:r w:rsidRPr="006A20E5">
        <w:rPr>
          <w:rFonts w:eastAsia="NSimSun"/>
          <w:bCs/>
          <w:kern w:val="2"/>
          <w:sz w:val="21"/>
          <w:szCs w:val="21"/>
          <w:lang w:bidi="hi-IN"/>
        </w:rPr>
        <w:t xml:space="preserve">  </w:t>
      </w:r>
      <w:r w:rsidRPr="006A20E5">
        <w:rPr>
          <w:rFonts w:eastAsia="NSimSun"/>
          <w:bCs/>
          <w:kern w:val="2"/>
          <w:sz w:val="21"/>
          <w:szCs w:val="21"/>
          <w:lang w:val="en-US" w:bidi="hi-IN"/>
        </w:rPr>
        <w:t>G</w:t>
      </w:r>
      <w:r w:rsidRPr="006A20E5">
        <w:rPr>
          <w:rFonts w:eastAsia="NSimSun"/>
          <w:bCs/>
          <w:kern w:val="2"/>
          <w:sz w:val="21"/>
          <w:szCs w:val="21"/>
          <w:lang w:bidi="hi-IN"/>
        </w:rPr>
        <w:t>&amp;</w:t>
      </w:r>
      <w:r w:rsidRPr="006A20E5">
        <w:rPr>
          <w:rFonts w:eastAsia="NSimSun"/>
          <w:bCs/>
          <w:kern w:val="2"/>
          <w:sz w:val="21"/>
          <w:szCs w:val="21"/>
          <w:lang w:val="en-US" w:bidi="hi-IN"/>
        </w:rPr>
        <w:t>B</w:t>
      </w:r>
      <w:r w:rsidRPr="006A20E5">
        <w:rPr>
          <w:rFonts w:eastAsia="NSimSun"/>
          <w:bCs/>
          <w:kern w:val="2"/>
          <w:sz w:val="21"/>
          <w:szCs w:val="21"/>
          <w:lang w:bidi="hi-IN"/>
        </w:rPr>
        <w:t xml:space="preserve"> </w:t>
      </w:r>
      <w:r w:rsidRPr="006A20E5">
        <w:rPr>
          <w:rFonts w:eastAsia="NSimSun"/>
          <w:bCs/>
          <w:kern w:val="2"/>
          <w:sz w:val="21"/>
          <w:szCs w:val="21"/>
          <w:lang w:val="en-US" w:bidi="hi-IN"/>
        </w:rPr>
        <w:t>O</w:t>
      </w:r>
      <w:r w:rsidRPr="006A20E5">
        <w:rPr>
          <w:rFonts w:eastAsia="NSimSun"/>
          <w:bCs/>
          <w:kern w:val="2"/>
          <w:sz w:val="21"/>
          <w:szCs w:val="21"/>
          <w:lang w:bidi="hi-IN"/>
        </w:rPr>
        <w:t>.</w:t>
      </w:r>
      <w:r w:rsidRPr="006A20E5">
        <w:rPr>
          <w:rFonts w:eastAsia="NSimSun"/>
          <w:bCs/>
          <w:kern w:val="2"/>
          <w:sz w:val="21"/>
          <w:szCs w:val="21"/>
          <w:lang w:val="en-US" w:bidi="hi-IN"/>
        </w:rPr>
        <w:t>E</w:t>
      </w:r>
      <w:r w:rsidRPr="006A20E5">
        <w:rPr>
          <w:rFonts w:eastAsia="NSimSun"/>
          <w:bCs/>
          <w:kern w:val="2"/>
          <w:sz w:val="21"/>
          <w:szCs w:val="21"/>
          <w:lang w:bidi="hi-IN"/>
        </w:rPr>
        <w:t>.»</w:t>
      </w:r>
    </w:p>
    <w:sectPr w:rsidR="006A20E5" w:rsidRPr="006A20E5" w:rsidSect="00C14827">
      <w:pgSz w:w="11906" w:h="16838"/>
      <w:pgMar w:top="426" w:right="1133"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Courier New"/>
    <w:panose1 w:val="02020603050405020304"/>
    <w:charset w:val="A1"/>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Wingdings" w:eastAsia="Times New Roman" w:hAnsi="Wingdings" w:cs="Wingdings"/>
        <w:b/>
        <w:bCs/>
        <w:i w:val="0"/>
        <w:iCs/>
        <w:caps w:val="0"/>
        <w:smallCaps w:val="0"/>
        <w:strike w:val="0"/>
        <w:dstrike w:val="0"/>
        <w:spacing w:val="0"/>
        <w:kern w:val="2"/>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pacing w:val="40"/>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7"/>
    <w:multiLevelType w:val="multilevel"/>
    <w:tmpl w:val="00000007"/>
    <w:name w:val="WW8Num7"/>
    <w:lvl w:ilvl="0">
      <w:start w:val="1"/>
      <w:numFmt w:val="none"/>
      <w:suff w:val="nothing"/>
      <w:lvlText w:val=""/>
      <w:lvlJc w:val="left"/>
      <w:pPr>
        <w:tabs>
          <w:tab w:val="num" w:pos="0"/>
        </w:tabs>
        <w:ind w:left="432" w:hanging="432"/>
      </w:pPr>
      <w:rPr>
        <w:rFonts w:ascii="Arial" w:eastAsia="Times New Roman" w:hAnsi="Arial" w:cs="Wingdings"/>
        <w:b/>
        <w:bCs/>
        <w:i w:val="0"/>
        <w:iCs/>
        <w:caps w:val="0"/>
        <w:smallCaps w:val="0"/>
        <w:strike w:val="0"/>
        <w:dstrike w:val="0"/>
        <w:spacing w:val="0"/>
        <w:kern w:val="2"/>
        <w:sz w:val="22"/>
        <w:szCs w:val="22"/>
      </w:rPr>
    </w:lvl>
    <w:lvl w:ilvl="1">
      <w:start w:val="1"/>
      <w:numFmt w:val="none"/>
      <w:suff w:val="nothing"/>
      <w:lvlText w:val=""/>
      <w:lvlJc w:val="left"/>
      <w:pPr>
        <w:tabs>
          <w:tab w:val="num" w:pos="0"/>
        </w:tabs>
        <w:ind w:left="576" w:hanging="576"/>
      </w:pPr>
      <w:rPr>
        <w:rFonts w:ascii="Arial" w:eastAsia="Times New Roman" w:hAnsi="Arial" w:cs="Courier New"/>
        <w:b/>
        <w:bCs/>
        <w:kern w:val="2"/>
        <w:sz w:val="21"/>
        <w:szCs w:val="21"/>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pacing w:val="40"/>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22721E42"/>
    <w:multiLevelType w:val="multilevel"/>
    <w:tmpl w:val="FFFFFFFF"/>
    <w:lvl w:ilvl="0">
      <w:start w:val="1"/>
      <w:numFmt w:val="decimal"/>
      <w:pStyle w:val="Heading11"/>
      <w:suff w:val="nothing"/>
      <w:lvlText w:val=""/>
      <w:lvlJc w:val="left"/>
      <w:pPr>
        <w:tabs>
          <w:tab w:val="num" w:pos="0"/>
        </w:tabs>
      </w:pPr>
      <w:rPr>
        <w:rFonts w:cs="Times New Roman"/>
      </w:rPr>
    </w:lvl>
    <w:lvl w:ilvl="1">
      <w:start w:val="1"/>
      <w:numFmt w:val="decimal"/>
      <w:pStyle w:val="Heading21"/>
      <w:suff w:val="nothing"/>
      <w:lvlText w:val=""/>
      <w:lvlJc w:val="left"/>
      <w:pPr>
        <w:tabs>
          <w:tab w:val="num" w:pos="0"/>
        </w:tabs>
      </w:pPr>
      <w:rPr>
        <w:rFonts w:cs="Times New Roman"/>
      </w:rPr>
    </w:lvl>
    <w:lvl w:ilvl="2">
      <w:start w:val="1"/>
      <w:numFmt w:val="decimal"/>
      <w:pStyle w:val="Heading31"/>
      <w:suff w:val="nothing"/>
      <w:lvlText w:val=""/>
      <w:lvlJc w:val="left"/>
      <w:pPr>
        <w:tabs>
          <w:tab w:val="num" w:pos="0"/>
        </w:tabs>
      </w:pPr>
      <w:rPr>
        <w:rFonts w:cs="Times New Roman"/>
      </w:rPr>
    </w:lvl>
    <w:lvl w:ilvl="3">
      <w:start w:val="1"/>
      <w:numFmt w:val="decimal"/>
      <w:pStyle w:val="Heading41"/>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4" w15:restartNumberingAfterBreak="0">
    <w:nsid w:val="4E803B91"/>
    <w:multiLevelType w:val="hybridMultilevel"/>
    <w:tmpl w:val="85987DDC"/>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3433392"/>
    <w:multiLevelType w:val="hybridMultilevel"/>
    <w:tmpl w:val="8E84C41A"/>
    <w:lvl w:ilvl="0" w:tplc="718C78BA">
      <w:start w:val="1"/>
      <w:numFmt w:val="decimal"/>
      <w:lvlText w:val="%1."/>
      <w:lvlJc w:val="left"/>
      <w:pPr>
        <w:tabs>
          <w:tab w:val="num" w:pos="3660"/>
        </w:tabs>
        <w:ind w:left="3660" w:hanging="360"/>
      </w:pPr>
      <w:rPr>
        <w:rFonts w:cs="Times New Roman" w:hint="default"/>
      </w:rPr>
    </w:lvl>
    <w:lvl w:ilvl="1" w:tplc="AFC21B0C">
      <w:start w:val="7"/>
      <w:numFmt w:val="decimal"/>
      <w:lvlText w:val="%2)"/>
      <w:lvlJc w:val="left"/>
      <w:pPr>
        <w:tabs>
          <w:tab w:val="num" w:pos="4380"/>
        </w:tabs>
        <w:ind w:left="4380" w:hanging="360"/>
      </w:pPr>
      <w:rPr>
        <w:rFonts w:cs="Times New Roman" w:hint="default"/>
      </w:rPr>
    </w:lvl>
    <w:lvl w:ilvl="2" w:tplc="0408001B">
      <w:start w:val="1"/>
      <w:numFmt w:val="lowerRoman"/>
      <w:lvlText w:val="%3."/>
      <w:lvlJc w:val="right"/>
      <w:pPr>
        <w:tabs>
          <w:tab w:val="num" w:pos="5100"/>
        </w:tabs>
        <w:ind w:left="5100" w:hanging="180"/>
      </w:pPr>
      <w:rPr>
        <w:rFonts w:cs="Times New Roman"/>
      </w:rPr>
    </w:lvl>
    <w:lvl w:ilvl="3" w:tplc="0408000F" w:tentative="1">
      <w:start w:val="1"/>
      <w:numFmt w:val="decimal"/>
      <w:lvlText w:val="%4."/>
      <w:lvlJc w:val="left"/>
      <w:pPr>
        <w:tabs>
          <w:tab w:val="num" w:pos="5820"/>
        </w:tabs>
        <w:ind w:left="5820" w:hanging="360"/>
      </w:pPr>
      <w:rPr>
        <w:rFonts w:cs="Times New Roman"/>
      </w:rPr>
    </w:lvl>
    <w:lvl w:ilvl="4" w:tplc="04080019" w:tentative="1">
      <w:start w:val="1"/>
      <w:numFmt w:val="lowerLetter"/>
      <w:lvlText w:val="%5."/>
      <w:lvlJc w:val="left"/>
      <w:pPr>
        <w:tabs>
          <w:tab w:val="num" w:pos="6540"/>
        </w:tabs>
        <w:ind w:left="6540" w:hanging="360"/>
      </w:pPr>
      <w:rPr>
        <w:rFonts w:cs="Times New Roman"/>
      </w:rPr>
    </w:lvl>
    <w:lvl w:ilvl="5" w:tplc="0408001B" w:tentative="1">
      <w:start w:val="1"/>
      <w:numFmt w:val="lowerRoman"/>
      <w:lvlText w:val="%6."/>
      <w:lvlJc w:val="right"/>
      <w:pPr>
        <w:tabs>
          <w:tab w:val="num" w:pos="7260"/>
        </w:tabs>
        <w:ind w:left="7260" w:hanging="180"/>
      </w:pPr>
      <w:rPr>
        <w:rFonts w:cs="Times New Roman"/>
      </w:rPr>
    </w:lvl>
    <w:lvl w:ilvl="6" w:tplc="0408000F" w:tentative="1">
      <w:start w:val="1"/>
      <w:numFmt w:val="decimal"/>
      <w:lvlText w:val="%7."/>
      <w:lvlJc w:val="left"/>
      <w:pPr>
        <w:tabs>
          <w:tab w:val="num" w:pos="7980"/>
        </w:tabs>
        <w:ind w:left="7980" w:hanging="360"/>
      </w:pPr>
      <w:rPr>
        <w:rFonts w:cs="Times New Roman"/>
      </w:rPr>
    </w:lvl>
    <w:lvl w:ilvl="7" w:tplc="04080019" w:tentative="1">
      <w:start w:val="1"/>
      <w:numFmt w:val="lowerLetter"/>
      <w:lvlText w:val="%8."/>
      <w:lvlJc w:val="left"/>
      <w:pPr>
        <w:tabs>
          <w:tab w:val="num" w:pos="8700"/>
        </w:tabs>
        <w:ind w:left="8700" w:hanging="360"/>
      </w:pPr>
      <w:rPr>
        <w:rFonts w:cs="Times New Roman"/>
      </w:rPr>
    </w:lvl>
    <w:lvl w:ilvl="8" w:tplc="0408001B" w:tentative="1">
      <w:start w:val="1"/>
      <w:numFmt w:val="lowerRoman"/>
      <w:lvlText w:val="%9."/>
      <w:lvlJc w:val="right"/>
      <w:pPr>
        <w:tabs>
          <w:tab w:val="num" w:pos="9420"/>
        </w:tabs>
        <w:ind w:left="9420" w:hanging="180"/>
      </w:pPr>
      <w:rPr>
        <w:rFonts w:cs="Times New Roman"/>
      </w:rPr>
    </w:lvl>
  </w:abstractNum>
  <w:abstractNum w:abstractNumId="6" w15:restartNumberingAfterBreak="0">
    <w:nsid w:val="7B4B466C"/>
    <w:multiLevelType w:val="hybridMultilevel"/>
    <w:tmpl w:val="08B42DDE"/>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9496785">
    <w:abstractNumId w:val="5"/>
  </w:num>
  <w:num w:numId="2" w16cid:durableId="1966540199">
    <w:abstractNumId w:val="3"/>
  </w:num>
  <w:num w:numId="3" w16cid:durableId="788401174">
    <w:abstractNumId w:val="0"/>
  </w:num>
  <w:num w:numId="4" w16cid:durableId="244456711">
    <w:abstractNumId w:val="4"/>
  </w:num>
  <w:num w:numId="5" w16cid:durableId="180762010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1D"/>
    <w:rsid w:val="000001D4"/>
    <w:rsid w:val="00000607"/>
    <w:rsid w:val="000009AC"/>
    <w:rsid w:val="00000C66"/>
    <w:rsid w:val="00000D16"/>
    <w:rsid w:val="00000FBD"/>
    <w:rsid w:val="000016F0"/>
    <w:rsid w:val="0000177E"/>
    <w:rsid w:val="000017B0"/>
    <w:rsid w:val="000018A1"/>
    <w:rsid w:val="0000191F"/>
    <w:rsid w:val="000021D7"/>
    <w:rsid w:val="00002209"/>
    <w:rsid w:val="00002483"/>
    <w:rsid w:val="0000265B"/>
    <w:rsid w:val="00002CBC"/>
    <w:rsid w:val="000034A1"/>
    <w:rsid w:val="000038BB"/>
    <w:rsid w:val="00004EC7"/>
    <w:rsid w:val="00005095"/>
    <w:rsid w:val="00005366"/>
    <w:rsid w:val="00005531"/>
    <w:rsid w:val="00005A75"/>
    <w:rsid w:val="00005A85"/>
    <w:rsid w:val="00006101"/>
    <w:rsid w:val="00006258"/>
    <w:rsid w:val="0000632D"/>
    <w:rsid w:val="0000633F"/>
    <w:rsid w:val="000063AB"/>
    <w:rsid w:val="000064F5"/>
    <w:rsid w:val="00006676"/>
    <w:rsid w:val="00006719"/>
    <w:rsid w:val="00006769"/>
    <w:rsid w:val="00006777"/>
    <w:rsid w:val="00006A13"/>
    <w:rsid w:val="00006DF9"/>
    <w:rsid w:val="00006E6C"/>
    <w:rsid w:val="0000710A"/>
    <w:rsid w:val="000072F1"/>
    <w:rsid w:val="000073D9"/>
    <w:rsid w:val="000076FB"/>
    <w:rsid w:val="00007A54"/>
    <w:rsid w:val="00007AD6"/>
    <w:rsid w:val="00007CD9"/>
    <w:rsid w:val="0001004F"/>
    <w:rsid w:val="000100F1"/>
    <w:rsid w:val="00010703"/>
    <w:rsid w:val="00010CF3"/>
    <w:rsid w:val="00010F4C"/>
    <w:rsid w:val="00011056"/>
    <w:rsid w:val="00011752"/>
    <w:rsid w:val="00012634"/>
    <w:rsid w:val="00012734"/>
    <w:rsid w:val="00012CD1"/>
    <w:rsid w:val="00012F45"/>
    <w:rsid w:val="000136E1"/>
    <w:rsid w:val="000137C4"/>
    <w:rsid w:val="000137F1"/>
    <w:rsid w:val="0001387D"/>
    <w:rsid w:val="00014171"/>
    <w:rsid w:val="00014322"/>
    <w:rsid w:val="00014385"/>
    <w:rsid w:val="00014624"/>
    <w:rsid w:val="00014A67"/>
    <w:rsid w:val="00014C0F"/>
    <w:rsid w:val="00014DCC"/>
    <w:rsid w:val="00015018"/>
    <w:rsid w:val="00015455"/>
    <w:rsid w:val="0001563D"/>
    <w:rsid w:val="00015648"/>
    <w:rsid w:val="00015999"/>
    <w:rsid w:val="000159BC"/>
    <w:rsid w:val="00015B75"/>
    <w:rsid w:val="00016094"/>
    <w:rsid w:val="00016467"/>
    <w:rsid w:val="00016849"/>
    <w:rsid w:val="000168A4"/>
    <w:rsid w:val="00016A12"/>
    <w:rsid w:val="00016CD8"/>
    <w:rsid w:val="00017355"/>
    <w:rsid w:val="00017544"/>
    <w:rsid w:val="000176BD"/>
    <w:rsid w:val="00017B69"/>
    <w:rsid w:val="00017F33"/>
    <w:rsid w:val="000206B2"/>
    <w:rsid w:val="000208A9"/>
    <w:rsid w:val="00020973"/>
    <w:rsid w:val="00021108"/>
    <w:rsid w:val="000218BA"/>
    <w:rsid w:val="00021A51"/>
    <w:rsid w:val="00021A67"/>
    <w:rsid w:val="00021ACF"/>
    <w:rsid w:val="000222E0"/>
    <w:rsid w:val="00022675"/>
    <w:rsid w:val="000227E5"/>
    <w:rsid w:val="00022A74"/>
    <w:rsid w:val="00022C9E"/>
    <w:rsid w:val="00022ECE"/>
    <w:rsid w:val="00022F57"/>
    <w:rsid w:val="000233D7"/>
    <w:rsid w:val="0002360A"/>
    <w:rsid w:val="0002377C"/>
    <w:rsid w:val="000237D6"/>
    <w:rsid w:val="000237E4"/>
    <w:rsid w:val="00023872"/>
    <w:rsid w:val="00023B35"/>
    <w:rsid w:val="00023C5F"/>
    <w:rsid w:val="00023D36"/>
    <w:rsid w:val="000242A6"/>
    <w:rsid w:val="000244A2"/>
    <w:rsid w:val="00024563"/>
    <w:rsid w:val="00025141"/>
    <w:rsid w:val="00025184"/>
    <w:rsid w:val="000251C0"/>
    <w:rsid w:val="00025634"/>
    <w:rsid w:val="00025B9F"/>
    <w:rsid w:val="00025D20"/>
    <w:rsid w:val="00025F82"/>
    <w:rsid w:val="00026240"/>
    <w:rsid w:val="000267B4"/>
    <w:rsid w:val="00026C96"/>
    <w:rsid w:val="00027968"/>
    <w:rsid w:val="00027FDF"/>
    <w:rsid w:val="000302C2"/>
    <w:rsid w:val="000303AD"/>
    <w:rsid w:val="00030982"/>
    <w:rsid w:val="0003099D"/>
    <w:rsid w:val="00030AA1"/>
    <w:rsid w:val="00030C8C"/>
    <w:rsid w:val="0003107C"/>
    <w:rsid w:val="000313B0"/>
    <w:rsid w:val="0003145A"/>
    <w:rsid w:val="00031A78"/>
    <w:rsid w:val="00031C1C"/>
    <w:rsid w:val="00031FE5"/>
    <w:rsid w:val="00032239"/>
    <w:rsid w:val="0003252F"/>
    <w:rsid w:val="0003275B"/>
    <w:rsid w:val="00032D21"/>
    <w:rsid w:val="00033069"/>
    <w:rsid w:val="00033298"/>
    <w:rsid w:val="00033729"/>
    <w:rsid w:val="000337D8"/>
    <w:rsid w:val="000338A2"/>
    <w:rsid w:val="0003395C"/>
    <w:rsid w:val="00034970"/>
    <w:rsid w:val="00034C43"/>
    <w:rsid w:val="000351A0"/>
    <w:rsid w:val="00035276"/>
    <w:rsid w:val="00035628"/>
    <w:rsid w:val="000358D0"/>
    <w:rsid w:val="00035B05"/>
    <w:rsid w:val="00035C3A"/>
    <w:rsid w:val="00035F38"/>
    <w:rsid w:val="000361D6"/>
    <w:rsid w:val="00036D51"/>
    <w:rsid w:val="000370BC"/>
    <w:rsid w:val="000376EA"/>
    <w:rsid w:val="00037793"/>
    <w:rsid w:val="000378D8"/>
    <w:rsid w:val="000378E5"/>
    <w:rsid w:val="000378FD"/>
    <w:rsid w:val="00037A14"/>
    <w:rsid w:val="00037BB0"/>
    <w:rsid w:val="00037DC6"/>
    <w:rsid w:val="00037F7C"/>
    <w:rsid w:val="0004034F"/>
    <w:rsid w:val="00040355"/>
    <w:rsid w:val="000403F9"/>
    <w:rsid w:val="00040B26"/>
    <w:rsid w:val="00040BFC"/>
    <w:rsid w:val="00040F04"/>
    <w:rsid w:val="0004126F"/>
    <w:rsid w:val="000416E6"/>
    <w:rsid w:val="00041F1C"/>
    <w:rsid w:val="00042009"/>
    <w:rsid w:val="00042126"/>
    <w:rsid w:val="00042153"/>
    <w:rsid w:val="00042194"/>
    <w:rsid w:val="000421A9"/>
    <w:rsid w:val="00042539"/>
    <w:rsid w:val="000425F4"/>
    <w:rsid w:val="000425FE"/>
    <w:rsid w:val="0004298B"/>
    <w:rsid w:val="00042AF6"/>
    <w:rsid w:val="00042BD1"/>
    <w:rsid w:val="0004317C"/>
    <w:rsid w:val="00043252"/>
    <w:rsid w:val="0004364C"/>
    <w:rsid w:val="0004385F"/>
    <w:rsid w:val="00043D3F"/>
    <w:rsid w:val="00043D8A"/>
    <w:rsid w:val="00044121"/>
    <w:rsid w:val="00044B5A"/>
    <w:rsid w:val="00044C32"/>
    <w:rsid w:val="00044CC4"/>
    <w:rsid w:val="00044ED9"/>
    <w:rsid w:val="00045208"/>
    <w:rsid w:val="0004535B"/>
    <w:rsid w:val="00045501"/>
    <w:rsid w:val="0004597B"/>
    <w:rsid w:val="0004599B"/>
    <w:rsid w:val="00045AA2"/>
    <w:rsid w:val="00045ABE"/>
    <w:rsid w:val="0004635F"/>
    <w:rsid w:val="000465E3"/>
    <w:rsid w:val="000466D8"/>
    <w:rsid w:val="0004693E"/>
    <w:rsid w:val="00046FCE"/>
    <w:rsid w:val="000471F9"/>
    <w:rsid w:val="0004754A"/>
    <w:rsid w:val="00047923"/>
    <w:rsid w:val="00047A4E"/>
    <w:rsid w:val="00050131"/>
    <w:rsid w:val="000509FB"/>
    <w:rsid w:val="00050BD6"/>
    <w:rsid w:val="00050D88"/>
    <w:rsid w:val="00050EF4"/>
    <w:rsid w:val="00050F28"/>
    <w:rsid w:val="00051761"/>
    <w:rsid w:val="0005185D"/>
    <w:rsid w:val="00051B6C"/>
    <w:rsid w:val="00051EFC"/>
    <w:rsid w:val="000523D1"/>
    <w:rsid w:val="00052518"/>
    <w:rsid w:val="00052801"/>
    <w:rsid w:val="00052B25"/>
    <w:rsid w:val="00052B50"/>
    <w:rsid w:val="00052BC3"/>
    <w:rsid w:val="00052D22"/>
    <w:rsid w:val="00052F8B"/>
    <w:rsid w:val="00053101"/>
    <w:rsid w:val="0005352D"/>
    <w:rsid w:val="000537C1"/>
    <w:rsid w:val="0005389A"/>
    <w:rsid w:val="00053E93"/>
    <w:rsid w:val="000541E9"/>
    <w:rsid w:val="00054435"/>
    <w:rsid w:val="00054640"/>
    <w:rsid w:val="00054963"/>
    <w:rsid w:val="00054C2E"/>
    <w:rsid w:val="0005517D"/>
    <w:rsid w:val="000554E8"/>
    <w:rsid w:val="00055B3D"/>
    <w:rsid w:val="00055B4E"/>
    <w:rsid w:val="0005610D"/>
    <w:rsid w:val="0005675F"/>
    <w:rsid w:val="000568F7"/>
    <w:rsid w:val="00056F15"/>
    <w:rsid w:val="00057040"/>
    <w:rsid w:val="00057104"/>
    <w:rsid w:val="000575FE"/>
    <w:rsid w:val="00057605"/>
    <w:rsid w:val="0005781C"/>
    <w:rsid w:val="00057C59"/>
    <w:rsid w:val="00057D25"/>
    <w:rsid w:val="0006021C"/>
    <w:rsid w:val="0006048F"/>
    <w:rsid w:val="000605D7"/>
    <w:rsid w:val="00060ADC"/>
    <w:rsid w:val="00060D93"/>
    <w:rsid w:val="00060E49"/>
    <w:rsid w:val="0006114B"/>
    <w:rsid w:val="0006117E"/>
    <w:rsid w:val="00061230"/>
    <w:rsid w:val="000615D8"/>
    <w:rsid w:val="000616F0"/>
    <w:rsid w:val="000619BD"/>
    <w:rsid w:val="00061C82"/>
    <w:rsid w:val="00061DCB"/>
    <w:rsid w:val="0006240C"/>
    <w:rsid w:val="00062481"/>
    <w:rsid w:val="00062CB3"/>
    <w:rsid w:val="00062DBD"/>
    <w:rsid w:val="00063054"/>
    <w:rsid w:val="000636DB"/>
    <w:rsid w:val="00063738"/>
    <w:rsid w:val="000638C7"/>
    <w:rsid w:val="00063AAA"/>
    <w:rsid w:val="00063D08"/>
    <w:rsid w:val="00063D71"/>
    <w:rsid w:val="00063DB0"/>
    <w:rsid w:val="0006457C"/>
    <w:rsid w:val="000647C4"/>
    <w:rsid w:val="0006485D"/>
    <w:rsid w:val="00064BD1"/>
    <w:rsid w:val="00064CE4"/>
    <w:rsid w:val="00064E40"/>
    <w:rsid w:val="00065414"/>
    <w:rsid w:val="000654E5"/>
    <w:rsid w:val="0006556A"/>
    <w:rsid w:val="000655A2"/>
    <w:rsid w:val="00065664"/>
    <w:rsid w:val="00065CE4"/>
    <w:rsid w:val="000661B4"/>
    <w:rsid w:val="00066387"/>
    <w:rsid w:val="00066677"/>
    <w:rsid w:val="00066B36"/>
    <w:rsid w:val="00066D57"/>
    <w:rsid w:val="00066D5D"/>
    <w:rsid w:val="0006791E"/>
    <w:rsid w:val="00067DAD"/>
    <w:rsid w:val="00070343"/>
    <w:rsid w:val="000704DF"/>
    <w:rsid w:val="000707EF"/>
    <w:rsid w:val="00070B2E"/>
    <w:rsid w:val="00070B7E"/>
    <w:rsid w:val="00070ECC"/>
    <w:rsid w:val="0007126F"/>
    <w:rsid w:val="0007135E"/>
    <w:rsid w:val="0007146B"/>
    <w:rsid w:val="00071553"/>
    <w:rsid w:val="00071648"/>
    <w:rsid w:val="000716E2"/>
    <w:rsid w:val="00071D19"/>
    <w:rsid w:val="00071EA0"/>
    <w:rsid w:val="00072489"/>
    <w:rsid w:val="00072EA3"/>
    <w:rsid w:val="000731F3"/>
    <w:rsid w:val="00073517"/>
    <w:rsid w:val="000735F4"/>
    <w:rsid w:val="000737C6"/>
    <w:rsid w:val="00073CFD"/>
    <w:rsid w:val="00073FA1"/>
    <w:rsid w:val="00074244"/>
    <w:rsid w:val="00074555"/>
    <w:rsid w:val="00074D87"/>
    <w:rsid w:val="00074F38"/>
    <w:rsid w:val="0007539E"/>
    <w:rsid w:val="000758C7"/>
    <w:rsid w:val="00075E25"/>
    <w:rsid w:val="00076022"/>
    <w:rsid w:val="00076552"/>
    <w:rsid w:val="00076CF3"/>
    <w:rsid w:val="000771E9"/>
    <w:rsid w:val="0007766A"/>
    <w:rsid w:val="000776E0"/>
    <w:rsid w:val="000778B0"/>
    <w:rsid w:val="000779AD"/>
    <w:rsid w:val="00077BDE"/>
    <w:rsid w:val="0008014A"/>
    <w:rsid w:val="00080391"/>
    <w:rsid w:val="00080C2D"/>
    <w:rsid w:val="00080C45"/>
    <w:rsid w:val="00080CDF"/>
    <w:rsid w:val="00080D63"/>
    <w:rsid w:val="000814A5"/>
    <w:rsid w:val="000814AC"/>
    <w:rsid w:val="000816C2"/>
    <w:rsid w:val="0008172A"/>
    <w:rsid w:val="000818E7"/>
    <w:rsid w:val="00081920"/>
    <w:rsid w:val="00081C86"/>
    <w:rsid w:val="00081ED7"/>
    <w:rsid w:val="0008211E"/>
    <w:rsid w:val="0008278C"/>
    <w:rsid w:val="00082E32"/>
    <w:rsid w:val="000831D7"/>
    <w:rsid w:val="000833ED"/>
    <w:rsid w:val="000838B4"/>
    <w:rsid w:val="0008390D"/>
    <w:rsid w:val="00083974"/>
    <w:rsid w:val="00083C14"/>
    <w:rsid w:val="00084578"/>
    <w:rsid w:val="000847D6"/>
    <w:rsid w:val="00084986"/>
    <w:rsid w:val="00084DBF"/>
    <w:rsid w:val="00084E85"/>
    <w:rsid w:val="0008530C"/>
    <w:rsid w:val="000855DF"/>
    <w:rsid w:val="00085962"/>
    <w:rsid w:val="00085D49"/>
    <w:rsid w:val="00085DBD"/>
    <w:rsid w:val="00085EF9"/>
    <w:rsid w:val="000860C8"/>
    <w:rsid w:val="000862A1"/>
    <w:rsid w:val="0008638C"/>
    <w:rsid w:val="000867E5"/>
    <w:rsid w:val="0008692E"/>
    <w:rsid w:val="00086B8A"/>
    <w:rsid w:val="00086E14"/>
    <w:rsid w:val="00087359"/>
    <w:rsid w:val="000874D9"/>
    <w:rsid w:val="0008763B"/>
    <w:rsid w:val="0008775C"/>
    <w:rsid w:val="00087882"/>
    <w:rsid w:val="00090457"/>
    <w:rsid w:val="000907E8"/>
    <w:rsid w:val="000912B0"/>
    <w:rsid w:val="00091302"/>
    <w:rsid w:val="00091318"/>
    <w:rsid w:val="00091566"/>
    <w:rsid w:val="0009156C"/>
    <w:rsid w:val="00091A0E"/>
    <w:rsid w:val="00091F76"/>
    <w:rsid w:val="00092716"/>
    <w:rsid w:val="00092D40"/>
    <w:rsid w:val="00093137"/>
    <w:rsid w:val="00093833"/>
    <w:rsid w:val="0009395C"/>
    <w:rsid w:val="00094239"/>
    <w:rsid w:val="00094305"/>
    <w:rsid w:val="0009436E"/>
    <w:rsid w:val="000943F6"/>
    <w:rsid w:val="000944BC"/>
    <w:rsid w:val="00094758"/>
    <w:rsid w:val="000947C1"/>
    <w:rsid w:val="00094D8F"/>
    <w:rsid w:val="0009510F"/>
    <w:rsid w:val="000952D9"/>
    <w:rsid w:val="000952F5"/>
    <w:rsid w:val="00095837"/>
    <w:rsid w:val="00095855"/>
    <w:rsid w:val="00095C23"/>
    <w:rsid w:val="00095E70"/>
    <w:rsid w:val="00095E7A"/>
    <w:rsid w:val="00095ED9"/>
    <w:rsid w:val="00096006"/>
    <w:rsid w:val="0009612A"/>
    <w:rsid w:val="00096228"/>
    <w:rsid w:val="000968BF"/>
    <w:rsid w:val="00096B7C"/>
    <w:rsid w:val="00096C23"/>
    <w:rsid w:val="00096E49"/>
    <w:rsid w:val="00096F7A"/>
    <w:rsid w:val="00097271"/>
    <w:rsid w:val="000972DD"/>
    <w:rsid w:val="00097774"/>
    <w:rsid w:val="00097842"/>
    <w:rsid w:val="000978B1"/>
    <w:rsid w:val="00097A7B"/>
    <w:rsid w:val="00097BB3"/>
    <w:rsid w:val="00097BB4"/>
    <w:rsid w:val="00097D45"/>
    <w:rsid w:val="00097F80"/>
    <w:rsid w:val="000A0442"/>
    <w:rsid w:val="000A0A5D"/>
    <w:rsid w:val="000A134E"/>
    <w:rsid w:val="000A160C"/>
    <w:rsid w:val="000A20D2"/>
    <w:rsid w:val="000A2159"/>
    <w:rsid w:val="000A21BE"/>
    <w:rsid w:val="000A27CF"/>
    <w:rsid w:val="000A28E5"/>
    <w:rsid w:val="000A2A01"/>
    <w:rsid w:val="000A2C0A"/>
    <w:rsid w:val="000A2C20"/>
    <w:rsid w:val="000A2D26"/>
    <w:rsid w:val="000A3431"/>
    <w:rsid w:val="000A38DB"/>
    <w:rsid w:val="000A3D32"/>
    <w:rsid w:val="000A3F41"/>
    <w:rsid w:val="000A42E2"/>
    <w:rsid w:val="000A4311"/>
    <w:rsid w:val="000A46B4"/>
    <w:rsid w:val="000A46F0"/>
    <w:rsid w:val="000A482B"/>
    <w:rsid w:val="000A4B0A"/>
    <w:rsid w:val="000A4CB8"/>
    <w:rsid w:val="000A5375"/>
    <w:rsid w:val="000A5534"/>
    <w:rsid w:val="000A5782"/>
    <w:rsid w:val="000A5AED"/>
    <w:rsid w:val="000A5E50"/>
    <w:rsid w:val="000A5FEB"/>
    <w:rsid w:val="000A63FE"/>
    <w:rsid w:val="000A664A"/>
    <w:rsid w:val="000A6AB8"/>
    <w:rsid w:val="000A6CBA"/>
    <w:rsid w:val="000A7545"/>
    <w:rsid w:val="000A77B6"/>
    <w:rsid w:val="000A7CD4"/>
    <w:rsid w:val="000B0166"/>
    <w:rsid w:val="000B0AF9"/>
    <w:rsid w:val="000B10AA"/>
    <w:rsid w:val="000B15C2"/>
    <w:rsid w:val="000B164C"/>
    <w:rsid w:val="000B17EE"/>
    <w:rsid w:val="000B1844"/>
    <w:rsid w:val="000B19CC"/>
    <w:rsid w:val="000B1ABF"/>
    <w:rsid w:val="000B1CFB"/>
    <w:rsid w:val="000B2260"/>
    <w:rsid w:val="000B2304"/>
    <w:rsid w:val="000B294B"/>
    <w:rsid w:val="000B2A0C"/>
    <w:rsid w:val="000B2C1B"/>
    <w:rsid w:val="000B2D5C"/>
    <w:rsid w:val="000B30B3"/>
    <w:rsid w:val="000B3E0E"/>
    <w:rsid w:val="000B409A"/>
    <w:rsid w:val="000B4103"/>
    <w:rsid w:val="000B44B5"/>
    <w:rsid w:val="000B4879"/>
    <w:rsid w:val="000B49CB"/>
    <w:rsid w:val="000B4C7E"/>
    <w:rsid w:val="000B4CF5"/>
    <w:rsid w:val="000B4F12"/>
    <w:rsid w:val="000B5067"/>
    <w:rsid w:val="000B54B5"/>
    <w:rsid w:val="000B566F"/>
    <w:rsid w:val="000B5816"/>
    <w:rsid w:val="000B6086"/>
    <w:rsid w:val="000B616C"/>
    <w:rsid w:val="000B6544"/>
    <w:rsid w:val="000B6940"/>
    <w:rsid w:val="000B6B77"/>
    <w:rsid w:val="000B6DDD"/>
    <w:rsid w:val="000B6F28"/>
    <w:rsid w:val="000B76AB"/>
    <w:rsid w:val="000B78A4"/>
    <w:rsid w:val="000B7B36"/>
    <w:rsid w:val="000B7C8A"/>
    <w:rsid w:val="000C0319"/>
    <w:rsid w:val="000C03E3"/>
    <w:rsid w:val="000C0B90"/>
    <w:rsid w:val="000C10EA"/>
    <w:rsid w:val="000C13B1"/>
    <w:rsid w:val="000C1402"/>
    <w:rsid w:val="000C149B"/>
    <w:rsid w:val="000C1CF9"/>
    <w:rsid w:val="000C2133"/>
    <w:rsid w:val="000C2BCF"/>
    <w:rsid w:val="000C2D24"/>
    <w:rsid w:val="000C2E4B"/>
    <w:rsid w:val="000C2FAD"/>
    <w:rsid w:val="000C2FD6"/>
    <w:rsid w:val="000C305A"/>
    <w:rsid w:val="000C37D5"/>
    <w:rsid w:val="000C395E"/>
    <w:rsid w:val="000C3CFB"/>
    <w:rsid w:val="000C3E8F"/>
    <w:rsid w:val="000C3F68"/>
    <w:rsid w:val="000C4AFB"/>
    <w:rsid w:val="000C4E40"/>
    <w:rsid w:val="000C528E"/>
    <w:rsid w:val="000C5344"/>
    <w:rsid w:val="000C5462"/>
    <w:rsid w:val="000C5897"/>
    <w:rsid w:val="000C6500"/>
    <w:rsid w:val="000C6C7A"/>
    <w:rsid w:val="000C6FF2"/>
    <w:rsid w:val="000C70A4"/>
    <w:rsid w:val="000C71AE"/>
    <w:rsid w:val="000C72AA"/>
    <w:rsid w:val="000C798C"/>
    <w:rsid w:val="000C7BDB"/>
    <w:rsid w:val="000D0918"/>
    <w:rsid w:val="000D0ACB"/>
    <w:rsid w:val="000D0E08"/>
    <w:rsid w:val="000D0EC4"/>
    <w:rsid w:val="000D1618"/>
    <w:rsid w:val="000D1ADE"/>
    <w:rsid w:val="000D1B42"/>
    <w:rsid w:val="000D1EF4"/>
    <w:rsid w:val="000D2740"/>
    <w:rsid w:val="000D2C3D"/>
    <w:rsid w:val="000D2E02"/>
    <w:rsid w:val="000D30B6"/>
    <w:rsid w:val="000D34B5"/>
    <w:rsid w:val="000D36FB"/>
    <w:rsid w:val="000D3A40"/>
    <w:rsid w:val="000D3A97"/>
    <w:rsid w:val="000D3FB2"/>
    <w:rsid w:val="000D41BB"/>
    <w:rsid w:val="000D43AD"/>
    <w:rsid w:val="000D4409"/>
    <w:rsid w:val="000D44A0"/>
    <w:rsid w:val="000D480A"/>
    <w:rsid w:val="000D48DC"/>
    <w:rsid w:val="000D4A93"/>
    <w:rsid w:val="000D4BE6"/>
    <w:rsid w:val="000D5365"/>
    <w:rsid w:val="000D548A"/>
    <w:rsid w:val="000D54DF"/>
    <w:rsid w:val="000D59B3"/>
    <w:rsid w:val="000D5BCB"/>
    <w:rsid w:val="000D6140"/>
    <w:rsid w:val="000D6222"/>
    <w:rsid w:val="000D6250"/>
    <w:rsid w:val="000D7011"/>
    <w:rsid w:val="000D719D"/>
    <w:rsid w:val="000D7C01"/>
    <w:rsid w:val="000D7D0C"/>
    <w:rsid w:val="000E0822"/>
    <w:rsid w:val="000E090A"/>
    <w:rsid w:val="000E0D51"/>
    <w:rsid w:val="000E0EF7"/>
    <w:rsid w:val="000E1234"/>
    <w:rsid w:val="000E136F"/>
    <w:rsid w:val="000E1479"/>
    <w:rsid w:val="000E1777"/>
    <w:rsid w:val="000E188F"/>
    <w:rsid w:val="000E1A87"/>
    <w:rsid w:val="000E1AEB"/>
    <w:rsid w:val="000E1B93"/>
    <w:rsid w:val="000E1D4E"/>
    <w:rsid w:val="000E1D75"/>
    <w:rsid w:val="000E24DD"/>
    <w:rsid w:val="000E29E6"/>
    <w:rsid w:val="000E2D61"/>
    <w:rsid w:val="000E328F"/>
    <w:rsid w:val="000E35F1"/>
    <w:rsid w:val="000E3D95"/>
    <w:rsid w:val="000E42C0"/>
    <w:rsid w:val="000E4D7B"/>
    <w:rsid w:val="000E5011"/>
    <w:rsid w:val="000E51DA"/>
    <w:rsid w:val="000E542B"/>
    <w:rsid w:val="000E5473"/>
    <w:rsid w:val="000E5699"/>
    <w:rsid w:val="000E6951"/>
    <w:rsid w:val="000E6B59"/>
    <w:rsid w:val="000E6C4B"/>
    <w:rsid w:val="000E6CF9"/>
    <w:rsid w:val="000E702A"/>
    <w:rsid w:val="000E71F0"/>
    <w:rsid w:val="000E73D0"/>
    <w:rsid w:val="000E7548"/>
    <w:rsid w:val="000E758D"/>
    <w:rsid w:val="000E766D"/>
    <w:rsid w:val="000E78BE"/>
    <w:rsid w:val="000E7B86"/>
    <w:rsid w:val="000F0028"/>
    <w:rsid w:val="000F01F3"/>
    <w:rsid w:val="000F0601"/>
    <w:rsid w:val="000F09F0"/>
    <w:rsid w:val="000F0F43"/>
    <w:rsid w:val="000F186F"/>
    <w:rsid w:val="000F1B9F"/>
    <w:rsid w:val="000F1E04"/>
    <w:rsid w:val="000F1FE8"/>
    <w:rsid w:val="000F22D2"/>
    <w:rsid w:val="000F236E"/>
    <w:rsid w:val="000F237D"/>
    <w:rsid w:val="000F23FF"/>
    <w:rsid w:val="000F2B28"/>
    <w:rsid w:val="000F2C97"/>
    <w:rsid w:val="000F3021"/>
    <w:rsid w:val="000F3CA1"/>
    <w:rsid w:val="000F3E9C"/>
    <w:rsid w:val="000F428F"/>
    <w:rsid w:val="000F4846"/>
    <w:rsid w:val="000F4C29"/>
    <w:rsid w:val="000F4E6C"/>
    <w:rsid w:val="000F5116"/>
    <w:rsid w:val="000F514C"/>
    <w:rsid w:val="000F5634"/>
    <w:rsid w:val="000F5A52"/>
    <w:rsid w:val="000F5A99"/>
    <w:rsid w:val="000F5ACD"/>
    <w:rsid w:val="000F5AF7"/>
    <w:rsid w:val="000F5BBF"/>
    <w:rsid w:val="000F5F36"/>
    <w:rsid w:val="000F63A5"/>
    <w:rsid w:val="000F6463"/>
    <w:rsid w:val="000F6466"/>
    <w:rsid w:val="000F6778"/>
    <w:rsid w:val="000F6986"/>
    <w:rsid w:val="000F6A8E"/>
    <w:rsid w:val="000F6CAE"/>
    <w:rsid w:val="000F6D83"/>
    <w:rsid w:val="000F6E1B"/>
    <w:rsid w:val="000F7275"/>
    <w:rsid w:val="000F7916"/>
    <w:rsid w:val="000F7D3C"/>
    <w:rsid w:val="000F7D47"/>
    <w:rsid w:val="00100218"/>
    <w:rsid w:val="0010068A"/>
    <w:rsid w:val="00100BFC"/>
    <w:rsid w:val="00101472"/>
    <w:rsid w:val="001016B6"/>
    <w:rsid w:val="0010187C"/>
    <w:rsid w:val="001019DD"/>
    <w:rsid w:val="00101A81"/>
    <w:rsid w:val="00101B52"/>
    <w:rsid w:val="00101FF4"/>
    <w:rsid w:val="00102044"/>
    <w:rsid w:val="001021FE"/>
    <w:rsid w:val="001026A7"/>
    <w:rsid w:val="0010274B"/>
    <w:rsid w:val="00102CD2"/>
    <w:rsid w:val="00102D71"/>
    <w:rsid w:val="00102F37"/>
    <w:rsid w:val="00102FF5"/>
    <w:rsid w:val="001032D2"/>
    <w:rsid w:val="00103536"/>
    <w:rsid w:val="00103ACA"/>
    <w:rsid w:val="00103C46"/>
    <w:rsid w:val="00103C7E"/>
    <w:rsid w:val="00103EA4"/>
    <w:rsid w:val="00104018"/>
    <w:rsid w:val="0010412B"/>
    <w:rsid w:val="00105173"/>
    <w:rsid w:val="00105605"/>
    <w:rsid w:val="0010572C"/>
    <w:rsid w:val="00105B45"/>
    <w:rsid w:val="00106532"/>
    <w:rsid w:val="001068E6"/>
    <w:rsid w:val="00106E47"/>
    <w:rsid w:val="00107234"/>
    <w:rsid w:val="00107773"/>
    <w:rsid w:val="001079F3"/>
    <w:rsid w:val="00107A84"/>
    <w:rsid w:val="00107F4A"/>
    <w:rsid w:val="0011048C"/>
    <w:rsid w:val="001105E2"/>
    <w:rsid w:val="00110E0C"/>
    <w:rsid w:val="00110F8C"/>
    <w:rsid w:val="00111571"/>
    <w:rsid w:val="00111663"/>
    <w:rsid w:val="0011194D"/>
    <w:rsid w:val="0011194E"/>
    <w:rsid w:val="00111D6F"/>
    <w:rsid w:val="0011214C"/>
    <w:rsid w:val="0011237E"/>
    <w:rsid w:val="0011294F"/>
    <w:rsid w:val="00112DD9"/>
    <w:rsid w:val="00112EAF"/>
    <w:rsid w:val="00113610"/>
    <w:rsid w:val="00113766"/>
    <w:rsid w:val="00113809"/>
    <w:rsid w:val="001138B4"/>
    <w:rsid w:val="00113DB9"/>
    <w:rsid w:val="00113DE4"/>
    <w:rsid w:val="0011480C"/>
    <w:rsid w:val="00114EAE"/>
    <w:rsid w:val="001150DF"/>
    <w:rsid w:val="00115257"/>
    <w:rsid w:val="00115D2C"/>
    <w:rsid w:val="00115E11"/>
    <w:rsid w:val="0011622A"/>
    <w:rsid w:val="00116501"/>
    <w:rsid w:val="00116525"/>
    <w:rsid w:val="001165B0"/>
    <w:rsid w:val="00116CA3"/>
    <w:rsid w:val="00116E54"/>
    <w:rsid w:val="0011742D"/>
    <w:rsid w:val="00117520"/>
    <w:rsid w:val="0011789D"/>
    <w:rsid w:val="00117942"/>
    <w:rsid w:val="00117E2C"/>
    <w:rsid w:val="00117FFC"/>
    <w:rsid w:val="001200E4"/>
    <w:rsid w:val="00120F28"/>
    <w:rsid w:val="00121108"/>
    <w:rsid w:val="001212E4"/>
    <w:rsid w:val="0012157D"/>
    <w:rsid w:val="00121801"/>
    <w:rsid w:val="001219AD"/>
    <w:rsid w:val="001220FD"/>
    <w:rsid w:val="0012254D"/>
    <w:rsid w:val="00122D2E"/>
    <w:rsid w:val="00122D9E"/>
    <w:rsid w:val="00123386"/>
    <w:rsid w:val="00123DC6"/>
    <w:rsid w:val="001241AD"/>
    <w:rsid w:val="00124437"/>
    <w:rsid w:val="00124F0D"/>
    <w:rsid w:val="0012525C"/>
    <w:rsid w:val="0012530B"/>
    <w:rsid w:val="00125484"/>
    <w:rsid w:val="001254C1"/>
    <w:rsid w:val="001258EA"/>
    <w:rsid w:val="00125D1A"/>
    <w:rsid w:val="00125E75"/>
    <w:rsid w:val="00125E84"/>
    <w:rsid w:val="0012647E"/>
    <w:rsid w:val="001264E6"/>
    <w:rsid w:val="001268CF"/>
    <w:rsid w:val="00126948"/>
    <w:rsid w:val="00126FAE"/>
    <w:rsid w:val="00127045"/>
    <w:rsid w:val="0012724D"/>
    <w:rsid w:val="00130317"/>
    <w:rsid w:val="0013032F"/>
    <w:rsid w:val="0013033B"/>
    <w:rsid w:val="00130683"/>
    <w:rsid w:val="00130707"/>
    <w:rsid w:val="00130A9E"/>
    <w:rsid w:val="00130B70"/>
    <w:rsid w:val="00130EA6"/>
    <w:rsid w:val="0013116A"/>
    <w:rsid w:val="0013118A"/>
    <w:rsid w:val="001313D7"/>
    <w:rsid w:val="00131877"/>
    <w:rsid w:val="001319C5"/>
    <w:rsid w:val="00131FA8"/>
    <w:rsid w:val="00132000"/>
    <w:rsid w:val="00132111"/>
    <w:rsid w:val="0013250D"/>
    <w:rsid w:val="001326EA"/>
    <w:rsid w:val="00132713"/>
    <w:rsid w:val="00132AB9"/>
    <w:rsid w:val="00132EE4"/>
    <w:rsid w:val="00132F8F"/>
    <w:rsid w:val="001330E5"/>
    <w:rsid w:val="00133297"/>
    <w:rsid w:val="00133F6B"/>
    <w:rsid w:val="00133F85"/>
    <w:rsid w:val="001344F5"/>
    <w:rsid w:val="00134697"/>
    <w:rsid w:val="00134E2D"/>
    <w:rsid w:val="001355DF"/>
    <w:rsid w:val="0013567B"/>
    <w:rsid w:val="00135701"/>
    <w:rsid w:val="00136799"/>
    <w:rsid w:val="001367D5"/>
    <w:rsid w:val="001368BC"/>
    <w:rsid w:val="00136F3A"/>
    <w:rsid w:val="0013713E"/>
    <w:rsid w:val="001376D6"/>
    <w:rsid w:val="00137D46"/>
    <w:rsid w:val="0014006F"/>
    <w:rsid w:val="00140080"/>
    <w:rsid w:val="001400C6"/>
    <w:rsid w:val="0014061C"/>
    <w:rsid w:val="001406C4"/>
    <w:rsid w:val="00140899"/>
    <w:rsid w:val="00140E3D"/>
    <w:rsid w:val="00141AD6"/>
    <w:rsid w:val="00141B85"/>
    <w:rsid w:val="00141E78"/>
    <w:rsid w:val="001429CC"/>
    <w:rsid w:val="00143203"/>
    <w:rsid w:val="00143940"/>
    <w:rsid w:val="00143B1F"/>
    <w:rsid w:val="00143B45"/>
    <w:rsid w:val="00143BBC"/>
    <w:rsid w:val="00143D51"/>
    <w:rsid w:val="00144016"/>
    <w:rsid w:val="0014430B"/>
    <w:rsid w:val="001445B4"/>
    <w:rsid w:val="00144614"/>
    <w:rsid w:val="00144B5B"/>
    <w:rsid w:val="00144E6B"/>
    <w:rsid w:val="00144FA5"/>
    <w:rsid w:val="00145540"/>
    <w:rsid w:val="00145738"/>
    <w:rsid w:val="00145FD8"/>
    <w:rsid w:val="00145FDA"/>
    <w:rsid w:val="00146040"/>
    <w:rsid w:val="00146235"/>
    <w:rsid w:val="001466A7"/>
    <w:rsid w:val="00146C2B"/>
    <w:rsid w:val="00146D47"/>
    <w:rsid w:val="00146F49"/>
    <w:rsid w:val="0014763C"/>
    <w:rsid w:val="00147886"/>
    <w:rsid w:val="00147AC8"/>
    <w:rsid w:val="00147C80"/>
    <w:rsid w:val="00147F11"/>
    <w:rsid w:val="001501C0"/>
    <w:rsid w:val="00150FBE"/>
    <w:rsid w:val="0015114F"/>
    <w:rsid w:val="001511A6"/>
    <w:rsid w:val="0015129E"/>
    <w:rsid w:val="00151995"/>
    <w:rsid w:val="00151AF5"/>
    <w:rsid w:val="00151C6B"/>
    <w:rsid w:val="00151EEE"/>
    <w:rsid w:val="0015208B"/>
    <w:rsid w:val="00152284"/>
    <w:rsid w:val="00152638"/>
    <w:rsid w:val="00152A39"/>
    <w:rsid w:val="00152CA6"/>
    <w:rsid w:val="00152DD5"/>
    <w:rsid w:val="00152E7B"/>
    <w:rsid w:val="001531BA"/>
    <w:rsid w:val="0015332D"/>
    <w:rsid w:val="00153787"/>
    <w:rsid w:val="00153D7F"/>
    <w:rsid w:val="00153F9A"/>
    <w:rsid w:val="00154921"/>
    <w:rsid w:val="00154A06"/>
    <w:rsid w:val="00154C9D"/>
    <w:rsid w:val="00154D2F"/>
    <w:rsid w:val="0015569E"/>
    <w:rsid w:val="0015589C"/>
    <w:rsid w:val="001558C5"/>
    <w:rsid w:val="00155950"/>
    <w:rsid w:val="00155A8D"/>
    <w:rsid w:val="00155C0E"/>
    <w:rsid w:val="00156010"/>
    <w:rsid w:val="00156547"/>
    <w:rsid w:val="0015656F"/>
    <w:rsid w:val="00156D1D"/>
    <w:rsid w:val="001573D1"/>
    <w:rsid w:val="00157891"/>
    <w:rsid w:val="0015790F"/>
    <w:rsid w:val="00157EA8"/>
    <w:rsid w:val="00157FB6"/>
    <w:rsid w:val="00157FF4"/>
    <w:rsid w:val="00160235"/>
    <w:rsid w:val="0016096F"/>
    <w:rsid w:val="00160B71"/>
    <w:rsid w:val="00161320"/>
    <w:rsid w:val="00161A5A"/>
    <w:rsid w:val="00161C05"/>
    <w:rsid w:val="00161C47"/>
    <w:rsid w:val="00161F75"/>
    <w:rsid w:val="001621EB"/>
    <w:rsid w:val="001625E4"/>
    <w:rsid w:val="00162A96"/>
    <w:rsid w:val="00162B92"/>
    <w:rsid w:val="00162F58"/>
    <w:rsid w:val="00162F8D"/>
    <w:rsid w:val="00163158"/>
    <w:rsid w:val="00163B18"/>
    <w:rsid w:val="00163E06"/>
    <w:rsid w:val="001641D4"/>
    <w:rsid w:val="001644FC"/>
    <w:rsid w:val="00164505"/>
    <w:rsid w:val="001648CD"/>
    <w:rsid w:val="001649A9"/>
    <w:rsid w:val="00164A72"/>
    <w:rsid w:val="00164B3F"/>
    <w:rsid w:val="00164EDA"/>
    <w:rsid w:val="00165230"/>
    <w:rsid w:val="0016590F"/>
    <w:rsid w:val="00165940"/>
    <w:rsid w:val="00165C3E"/>
    <w:rsid w:val="00165DBE"/>
    <w:rsid w:val="00166280"/>
    <w:rsid w:val="001667D4"/>
    <w:rsid w:val="00166898"/>
    <w:rsid w:val="00166A98"/>
    <w:rsid w:val="00166B78"/>
    <w:rsid w:val="00167046"/>
    <w:rsid w:val="00167098"/>
    <w:rsid w:val="001671A8"/>
    <w:rsid w:val="00167609"/>
    <w:rsid w:val="00167AF8"/>
    <w:rsid w:val="00170270"/>
    <w:rsid w:val="001703EF"/>
    <w:rsid w:val="00170724"/>
    <w:rsid w:val="0017084D"/>
    <w:rsid w:val="001708EE"/>
    <w:rsid w:val="00170B26"/>
    <w:rsid w:val="00170D16"/>
    <w:rsid w:val="0017193E"/>
    <w:rsid w:val="00171A92"/>
    <w:rsid w:val="00171BD0"/>
    <w:rsid w:val="00171DFC"/>
    <w:rsid w:val="00171FA6"/>
    <w:rsid w:val="00171FF1"/>
    <w:rsid w:val="001724A7"/>
    <w:rsid w:val="0017279E"/>
    <w:rsid w:val="00173034"/>
    <w:rsid w:val="0017326A"/>
    <w:rsid w:val="00173359"/>
    <w:rsid w:val="0017342A"/>
    <w:rsid w:val="00173492"/>
    <w:rsid w:val="00173543"/>
    <w:rsid w:val="001739B8"/>
    <w:rsid w:val="001741E4"/>
    <w:rsid w:val="00174BFE"/>
    <w:rsid w:val="00174C01"/>
    <w:rsid w:val="00174D45"/>
    <w:rsid w:val="00174FD7"/>
    <w:rsid w:val="00175079"/>
    <w:rsid w:val="001751A1"/>
    <w:rsid w:val="00175905"/>
    <w:rsid w:val="00175B5A"/>
    <w:rsid w:val="00176180"/>
    <w:rsid w:val="001766D3"/>
    <w:rsid w:val="00176C09"/>
    <w:rsid w:val="00176C41"/>
    <w:rsid w:val="00176DD9"/>
    <w:rsid w:val="00176E0B"/>
    <w:rsid w:val="00176F1C"/>
    <w:rsid w:val="001774ED"/>
    <w:rsid w:val="00177559"/>
    <w:rsid w:val="001776E4"/>
    <w:rsid w:val="0017775C"/>
    <w:rsid w:val="00177785"/>
    <w:rsid w:val="00177904"/>
    <w:rsid w:val="00177F60"/>
    <w:rsid w:val="001800C8"/>
    <w:rsid w:val="0018018E"/>
    <w:rsid w:val="001801DB"/>
    <w:rsid w:val="00180E99"/>
    <w:rsid w:val="00181403"/>
    <w:rsid w:val="00181448"/>
    <w:rsid w:val="00182A63"/>
    <w:rsid w:val="00182A93"/>
    <w:rsid w:val="00182DBD"/>
    <w:rsid w:val="001830A2"/>
    <w:rsid w:val="0018312C"/>
    <w:rsid w:val="001837BE"/>
    <w:rsid w:val="001838C7"/>
    <w:rsid w:val="00183D00"/>
    <w:rsid w:val="00184EB7"/>
    <w:rsid w:val="00184F6C"/>
    <w:rsid w:val="001852D2"/>
    <w:rsid w:val="00185CEC"/>
    <w:rsid w:val="00185E90"/>
    <w:rsid w:val="00185FB4"/>
    <w:rsid w:val="001864A0"/>
    <w:rsid w:val="00186973"/>
    <w:rsid w:val="00186BEE"/>
    <w:rsid w:val="00186CD7"/>
    <w:rsid w:val="0018788A"/>
    <w:rsid w:val="00187BF2"/>
    <w:rsid w:val="00187ED3"/>
    <w:rsid w:val="0019032A"/>
    <w:rsid w:val="001904EB"/>
    <w:rsid w:val="0019070A"/>
    <w:rsid w:val="00190B7D"/>
    <w:rsid w:val="00190CD6"/>
    <w:rsid w:val="0019106C"/>
    <w:rsid w:val="00191228"/>
    <w:rsid w:val="0019163E"/>
    <w:rsid w:val="00191805"/>
    <w:rsid w:val="001918F1"/>
    <w:rsid w:val="00191D7A"/>
    <w:rsid w:val="00191DB4"/>
    <w:rsid w:val="00191FF4"/>
    <w:rsid w:val="00192013"/>
    <w:rsid w:val="00192357"/>
    <w:rsid w:val="00192AC0"/>
    <w:rsid w:val="00192E99"/>
    <w:rsid w:val="00192F8F"/>
    <w:rsid w:val="00193090"/>
    <w:rsid w:val="00193309"/>
    <w:rsid w:val="001933CB"/>
    <w:rsid w:val="001934AA"/>
    <w:rsid w:val="001934AE"/>
    <w:rsid w:val="0019362F"/>
    <w:rsid w:val="00193661"/>
    <w:rsid w:val="00193960"/>
    <w:rsid w:val="00193996"/>
    <w:rsid w:val="00193CBC"/>
    <w:rsid w:val="00193CF4"/>
    <w:rsid w:val="00193FC9"/>
    <w:rsid w:val="00194278"/>
    <w:rsid w:val="001948AE"/>
    <w:rsid w:val="00194CB0"/>
    <w:rsid w:val="00195041"/>
    <w:rsid w:val="00195220"/>
    <w:rsid w:val="0019562B"/>
    <w:rsid w:val="00195705"/>
    <w:rsid w:val="00195A19"/>
    <w:rsid w:val="00195BD2"/>
    <w:rsid w:val="00195BEC"/>
    <w:rsid w:val="00196016"/>
    <w:rsid w:val="001963FC"/>
    <w:rsid w:val="0019695D"/>
    <w:rsid w:val="00196A5B"/>
    <w:rsid w:val="0019746E"/>
    <w:rsid w:val="00197501"/>
    <w:rsid w:val="00197B30"/>
    <w:rsid w:val="001A0090"/>
    <w:rsid w:val="001A0430"/>
    <w:rsid w:val="001A066D"/>
    <w:rsid w:val="001A093E"/>
    <w:rsid w:val="001A1884"/>
    <w:rsid w:val="001A18CC"/>
    <w:rsid w:val="001A19D8"/>
    <w:rsid w:val="001A218B"/>
    <w:rsid w:val="001A31CA"/>
    <w:rsid w:val="001A3652"/>
    <w:rsid w:val="001A46D4"/>
    <w:rsid w:val="001A472D"/>
    <w:rsid w:val="001A4894"/>
    <w:rsid w:val="001A4D41"/>
    <w:rsid w:val="001A500D"/>
    <w:rsid w:val="001A5323"/>
    <w:rsid w:val="001A56F9"/>
    <w:rsid w:val="001A5DB9"/>
    <w:rsid w:val="001A5E1A"/>
    <w:rsid w:val="001A5EEC"/>
    <w:rsid w:val="001A607C"/>
    <w:rsid w:val="001A6278"/>
    <w:rsid w:val="001A63BB"/>
    <w:rsid w:val="001A78E7"/>
    <w:rsid w:val="001A7A0A"/>
    <w:rsid w:val="001A7EA8"/>
    <w:rsid w:val="001B032E"/>
    <w:rsid w:val="001B0334"/>
    <w:rsid w:val="001B04B2"/>
    <w:rsid w:val="001B08AF"/>
    <w:rsid w:val="001B0C92"/>
    <w:rsid w:val="001B0C97"/>
    <w:rsid w:val="001B1038"/>
    <w:rsid w:val="001B1060"/>
    <w:rsid w:val="001B1080"/>
    <w:rsid w:val="001B125F"/>
    <w:rsid w:val="001B145D"/>
    <w:rsid w:val="001B1489"/>
    <w:rsid w:val="001B15B8"/>
    <w:rsid w:val="001B16ED"/>
    <w:rsid w:val="001B1804"/>
    <w:rsid w:val="001B1BF5"/>
    <w:rsid w:val="001B1CFF"/>
    <w:rsid w:val="001B1D24"/>
    <w:rsid w:val="001B1DD2"/>
    <w:rsid w:val="001B1F53"/>
    <w:rsid w:val="001B224A"/>
    <w:rsid w:val="001B2290"/>
    <w:rsid w:val="001B2324"/>
    <w:rsid w:val="001B2493"/>
    <w:rsid w:val="001B249C"/>
    <w:rsid w:val="001B26B0"/>
    <w:rsid w:val="001B2A12"/>
    <w:rsid w:val="001B2BA4"/>
    <w:rsid w:val="001B2FEA"/>
    <w:rsid w:val="001B31A6"/>
    <w:rsid w:val="001B3719"/>
    <w:rsid w:val="001B3D56"/>
    <w:rsid w:val="001B3E95"/>
    <w:rsid w:val="001B3F68"/>
    <w:rsid w:val="001B40F4"/>
    <w:rsid w:val="001B44D7"/>
    <w:rsid w:val="001B4614"/>
    <w:rsid w:val="001B4C58"/>
    <w:rsid w:val="001B4E18"/>
    <w:rsid w:val="001B55D2"/>
    <w:rsid w:val="001B568A"/>
    <w:rsid w:val="001B5690"/>
    <w:rsid w:val="001B5763"/>
    <w:rsid w:val="001B5D10"/>
    <w:rsid w:val="001B5D98"/>
    <w:rsid w:val="001B5DF9"/>
    <w:rsid w:val="001B5E2A"/>
    <w:rsid w:val="001B6180"/>
    <w:rsid w:val="001B62F6"/>
    <w:rsid w:val="001B64E7"/>
    <w:rsid w:val="001B6507"/>
    <w:rsid w:val="001B66C3"/>
    <w:rsid w:val="001B6963"/>
    <w:rsid w:val="001B72BB"/>
    <w:rsid w:val="001B794B"/>
    <w:rsid w:val="001B79EF"/>
    <w:rsid w:val="001B7AD0"/>
    <w:rsid w:val="001B7ED1"/>
    <w:rsid w:val="001C037E"/>
    <w:rsid w:val="001C102A"/>
    <w:rsid w:val="001C1191"/>
    <w:rsid w:val="001C12F8"/>
    <w:rsid w:val="001C1390"/>
    <w:rsid w:val="001C1499"/>
    <w:rsid w:val="001C156B"/>
    <w:rsid w:val="001C1732"/>
    <w:rsid w:val="001C1A84"/>
    <w:rsid w:val="001C204C"/>
    <w:rsid w:val="001C219C"/>
    <w:rsid w:val="001C25D7"/>
    <w:rsid w:val="001C31CC"/>
    <w:rsid w:val="001C322B"/>
    <w:rsid w:val="001C337E"/>
    <w:rsid w:val="001C34A8"/>
    <w:rsid w:val="001C36FC"/>
    <w:rsid w:val="001C3F23"/>
    <w:rsid w:val="001C4938"/>
    <w:rsid w:val="001C4D5B"/>
    <w:rsid w:val="001C4ECE"/>
    <w:rsid w:val="001C50DE"/>
    <w:rsid w:val="001C5400"/>
    <w:rsid w:val="001C54BF"/>
    <w:rsid w:val="001C5DA8"/>
    <w:rsid w:val="001C61EC"/>
    <w:rsid w:val="001C6273"/>
    <w:rsid w:val="001C6634"/>
    <w:rsid w:val="001C6677"/>
    <w:rsid w:val="001C669E"/>
    <w:rsid w:val="001C680D"/>
    <w:rsid w:val="001C6C2B"/>
    <w:rsid w:val="001C71CF"/>
    <w:rsid w:val="001C7221"/>
    <w:rsid w:val="001C736E"/>
    <w:rsid w:val="001C788E"/>
    <w:rsid w:val="001D09EF"/>
    <w:rsid w:val="001D0B23"/>
    <w:rsid w:val="001D13E5"/>
    <w:rsid w:val="001D1654"/>
    <w:rsid w:val="001D18EC"/>
    <w:rsid w:val="001D1A15"/>
    <w:rsid w:val="001D1BEA"/>
    <w:rsid w:val="001D1DFF"/>
    <w:rsid w:val="001D2061"/>
    <w:rsid w:val="001D23B2"/>
    <w:rsid w:val="001D28BE"/>
    <w:rsid w:val="001D31F6"/>
    <w:rsid w:val="001D3405"/>
    <w:rsid w:val="001D34C4"/>
    <w:rsid w:val="001D36DD"/>
    <w:rsid w:val="001D38E9"/>
    <w:rsid w:val="001D3BB7"/>
    <w:rsid w:val="001D3EBE"/>
    <w:rsid w:val="001D42C9"/>
    <w:rsid w:val="001D48A1"/>
    <w:rsid w:val="001D4E70"/>
    <w:rsid w:val="001D4F31"/>
    <w:rsid w:val="001D4F38"/>
    <w:rsid w:val="001D5029"/>
    <w:rsid w:val="001D55A4"/>
    <w:rsid w:val="001D56EA"/>
    <w:rsid w:val="001D5D97"/>
    <w:rsid w:val="001D5E2D"/>
    <w:rsid w:val="001D60FF"/>
    <w:rsid w:val="001D6660"/>
    <w:rsid w:val="001D68D9"/>
    <w:rsid w:val="001D706D"/>
    <w:rsid w:val="001D707A"/>
    <w:rsid w:val="001D7340"/>
    <w:rsid w:val="001D7495"/>
    <w:rsid w:val="001D7513"/>
    <w:rsid w:val="001E0252"/>
    <w:rsid w:val="001E062C"/>
    <w:rsid w:val="001E093D"/>
    <w:rsid w:val="001E0A3F"/>
    <w:rsid w:val="001E0C81"/>
    <w:rsid w:val="001E103F"/>
    <w:rsid w:val="001E15E5"/>
    <w:rsid w:val="001E1AD5"/>
    <w:rsid w:val="001E1B6A"/>
    <w:rsid w:val="001E1DB9"/>
    <w:rsid w:val="001E2377"/>
    <w:rsid w:val="001E237B"/>
    <w:rsid w:val="001E2574"/>
    <w:rsid w:val="001E27CA"/>
    <w:rsid w:val="001E280B"/>
    <w:rsid w:val="001E2816"/>
    <w:rsid w:val="001E2AC7"/>
    <w:rsid w:val="001E2D8C"/>
    <w:rsid w:val="001E374B"/>
    <w:rsid w:val="001E3A4A"/>
    <w:rsid w:val="001E3C77"/>
    <w:rsid w:val="001E4560"/>
    <w:rsid w:val="001E482D"/>
    <w:rsid w:val="001E492E"/>
    <w:rsid w:val="001E4CF2"/>
    <w:rsid w:val="001E4EC2"/>
    <w:rsid w:val="001E5127"/>
    <w:rsid w:val="001E54F8"/>
    <w:rsid w:val="001E5C20"/>
    <w:rsid w:val="001E62E8"/>
    <w:rsid w:val="001E65DE"/>
    <w:rsid w:val="001E6D52"/>
    <w:rsid w:val="001E70FE"/>
    <w:rsid w:val="001E7192"/>
    <w:rsid w:val="001E752F"/>
    <w:rsid w:val="001E7D42"/>
    <w:rsid w:val="001E7ED8"/>
    <w:rsid w:val="001E7F11"/>
    <w:rsid w:val="001F0142"/>
    <w:rsid w:val="001F03D4"/>
    <w:rsid w:val="001F090A"/>
    <w:rsid w:val="001F09BC"/>
    <w:rsid w:val="001F0B17"/>
    <w:rsid w:val="001F0EB4"/>
    <w:rsid w:val="001F1058"/>
    <w:rsid w:val="001F1A1B"/>
    <w:rsid w:val="001F1AE9"/>
    <w:rsid w:val="001F2356"/>
    <w:rsid w:val="001F23D7"/>
    <w:rsid w:val="001F27E4"/>
    <w:rsid w:val="001F2D22"/>
    <w:rsid w:val="001F2D95"/>
    <w:rsid w:val="001F2EA5"/>
    <w:rsid w:val="001F3296"/>
    <w:rsid w:val="001F36DC"/>
    <w:rsid w:val="001F3733"/>
    <w:rsid w:val="001F37FC"/>
    <w:rsid w:val="001F3B9E"/>
    <w:rsid w:val="001F3F95"/>
    <w:rsid w:val="001F40BE"/>
    <w:rsid w:val="001F44EF"/>
    <w:rsid w:val="001F45B8"/>
    <w:rsid w:val="001F4963"/>
    <w:rsid w:val="001F4C81"/>
    <w:rsid w:val="001F4D09"/>
    <w:rsid w:val="001F4E43"/>
    <w:rsid w:val="001F4EB8"/>
    <w:rsid w:val="001F4F7A"/>
    <w:rsid w:val="001F50E7"/>
    <w:rsid w:val="001F525C"/>
    <w:rsid w:val="001F5561"/>
    <w:rsid w:val="001F5BF8"/>
    <w:rsid w:val="001F5E24"/>
    <w:rsid w:val="001F5F3C"/>
    <w:rsid w:val="001F6256"/>
    <w:rsid w:val="001F6260"/>
    <w:rsid w:val="001F6350"/>
    <w:rsid w:val="001F64F0"/>
    <w:rsid w:val="001F66B7"/>
    <w:rsid w:val="001F6843"/>
    <w:rsid w:val="001F7B99"/>
    <w:rsid w:val="0020016A"/>
    <w:rsid w:val="002009A9"/>
    <w:rsid w:val="00200A15"/>
    <w:rsid w:val="00200B9E"/>
    <w:rsid w:val="00200CF3"/>
    <w:rsid w:val="00200E01"/>
    <w:rsid w:val="00200F01"/>
    <w:rsid w:val="00201843"/>
    <w:rsid w:val="00201C0A"/>
    <w:rsid w:val="00201F9D"/>
    <w:rsid w:val="0020208E"/>
    <w:rsid w:val="002021D2"/>
    <w:rsid w:val="00202772"/>
    <w:rsid w:val="0020294C"/>
    <w:rsid w:val="00202ACC"/>
    <w:rsid w:val="00202FE8"/>
    <w:rsid w:val="00203067"/>
    <w:rsid w:val="002032A1"/>
    <w:rsid w:val="00203514"/>
    <w:rsid w:val="00203618"/>
    <w:rsid w:val="00203824"/>
    <w:rsid w:val="00203A9A"/>
    <w:rsid w:val="00203AA8"/>
    <w:rsid w:val="00203DD7"/>
    <w:rsid w:val="00203ED2"/>
    <w:rsid w:val="00203F86"/>
    <w:rsid w:val="0020407D"/>
    <w:rsid w:val="00204167"/>
    <w:rsid w:val="00204453"/>
    <w:rsid w:val="0020456E"/>
    <w:rsid w:val="00204926"/>
    <w:rsid w:val="00204A7C"/>
    <w:rsid w:val="00205050"/>
    <w:rsid w:val="002050C8"/>
    <w:rsid w:val="0020530F"/>
    <w:rsid w:val="002054D3"/>
    <w:rsid w:val="002057A0"/>
    <w:rsid w:val="0020581F"/>
    <w:rsid w:val="00205ACC"/>
    <w:rsid w:val="00205FB4"/>
    <w:rsid w:val="0020620A"/>
    <w:rsid w:val="00206238"/>
    <w:rsid w:val="0020635B"/>
    <w:rsid w:val="00206548"/>
    <w:rsid w:val="0020658B"/>
    <w:rsid w:val="00206623"/>
    <w:rsid w:val="00206641"/>
    <w:rsid w:val="00206848"/>
    <w:rsid w:val="002068A7"/>
    <w:rsid w:val="002077E6"/>
    <w:rsid w:val="00210023"/>
    <w:rsid w:val="0021081E"/>
    <w:rsid w:val="00210BD4"/>
    <w:rsid w:val="00211482"/>
    <w:rsid w:val="00211C69"/>
    <w:rsid w:val="00211CB3"/>
    <w:rsid w:val="002121F3"/>
    <w:rsid w:val="00212398"/>
    <w:rsid w:val="00212437"/>
    <w:rsid w:val="002128BA"/>
    <w:rsid w:val="002135F2"/>
    <w:rsid w:val="00213710"/>
    <w:rsid w:val="0021371B"/>
    <w:rsid w:val="002139B6"/>
    <w:rsid w:val="00213A4C"/>
    <w:rsid w:val="00213D98"/>
    <w:rsid w:val="00213D9D"/>
    <w:rsid w:val="00214028"/>
    <w:rsid w:val="002146F6"/>
    <w:rsid w:val="00214908"/>
    <w:rsid w:val="0021508B"/>
    <w:rsid w:val="002155BC"/>
    <w:rsid w:val="00215741"/>
    <w:rsid w:val="00215743"/>
    <w:rsid w:val="00215FB7"/>
    <w:rsid w:val="00216493"/>
    <w:rsid w:val="00216571"/>
    <w:rsid w:val="00216BC1"/>
    <w:rsid w:val="00216FAD"/>
    <w:rsid w:val="002170BB"/>
    <w:rsid w:val="0021732F"/>
    <w:rsid w:val="0021749F"/>
    <w:rsid w:val="002176E6"/>
    <w:rsid w:val="00217B88"/>
    <w:rsid w:val="00217D37"/>
    <w:rsid w:val="00217D3B"/>
    <w:rsid w:val="00217F9A"/>
    <w:rsid w:val="0022033D"/>
    <w:rsid w:val="002203FA"/>
    <w:rsid w:val="00220414"/>
    <w:rsid w:val="00220521"/>
    <w:rsid w:val="0022085D"/>
    <w:rsid w:val="00220C48"/>
    <w:rsid w:val="00220C53"/>
    <w:rsid w:val="0022115D"/>
    <w:rsid w:val="002211E3"/>
    <w:rsid w:val="00221ADB"/>
    <w:rsid w:val="00221B58"/>
    <w:rsid w:val="00221B8C"/>
    <w:rsid w:val="00222072"/>
    <w:rsid w:val="0022207D"/>
    <w:rsid w:val="00222B17"/>
    <w:rsid w:val="00222B55"/>
    <w:rsid w:val="00222B66"/>
    <w:rsid w:val="00222E99"/>
    <w:rsid w:val="00223013"/>
    <w:rsid w:val="0022302C"/>
    <w:rsid w:val="00223343"/>
    <w:rsid w:val="002234F4"/>
    <w:rsid w:val="00223833"/>
    <w:rsid w:val="0022409F"/>
    <w:rsid w:val="002240D5"/>
    <w:rsid w:val="0022445D"/>
    <w:rsid w:val="00224491"/>
    <w:rsid w:val="00224540"/>
    <w:rsid w:val="00225143"/>
    <w:rsid w:val="00225662"/>
    <w:rsid w:val="0022595A"/>
    <w:rsid w:val="002259D1"/>
    <w:rsid w:val="00225B7D"/>
    <w:rsid w:val="00226241"/>
    <w:rsid w:val="002262DD"/>
    <w:rsid w:val="0022650D"/>
    <w:rsid w:val="00226589"/>
    <w:rsid w:val="002266DA"/>
    <w:rsid w:val="00226923"/>
    <w:rsid w:val="00226EA7"/>
    <w:rsid w:val="002270DA"/>
    <w:rsid w:val="0022731A"/>
    <w:rsid w:val="002274BB"/>
    <w:rsid w:val="00227CA9"/>
    <w:rsid w:val="00227D6E"/>
    <w:rsid w:val="00227E65"/>
    <w:rsid w:val="00230260"/>
    <w:rsid w:val="002303C4"/>
    <w:rsid w:val="0023069B"/>
    <w:rsid w:val="00230D8D"/>
    <w:rsid w:val="002311C8"/>
    <w:rsid w:val="0023145A"/>
    <w:rsid w:val="00231689"/>
    <w:rsid w:val="002317EC"/>
    <w:rsid w:val="00231B3B"/>
    <w:rsid w:val="0023228F"/>
    <w:rsid w:val="00232AA9"/>
    <w:rsid w:val="00232C51"/>
    <w:rsid w:val="00232C9B"/>
    <w:rsid w:val="00232E47"/>
    <w:rsid w:val="0023303F"/>
    <w:rsid w:val="002331B9"/>
    <w:rsid w:val="002334FF"/>
    <w:rsid w:val="0023359D"/>
    <w:rsid w:val="002335C2"/>
    <w:rsid w:val="00233614"/>
    <w:rsid w:val="0023369F"/>
    <w:rsid w:val="00233739"/>
    <w:rsid w:val="00233965"/>
    <w:rsid w:val="00233B0E"/>
    <w:rsid w:val="00234205"/>
    <w:rsid w:val="00234CB6"/>
    <w:rsid w:val="00234E58"/>
    <w:rsid w:val="00234FD2"/>
    <w:rsid w:val="00235496"/>
    <w:rsid w:val="00235E4D"/>
    <w:rsid w:val="00236031"/>
    <w:rsid w:val="0023685A"/>
    <w:rsid w:val="00236AF3"/>
    <w:rsid w:val="00236DD1"/>
    <w:rsid w:val="002373DC"/>
    <w:rsid w:val="00237423"/>
    <w:rsid w:val="00240254"/>
    <w:rsid w:val="00240E7F"/>
    <w:rsid w:val="0024134F"/>
    <w:rsid w:val="002413C1"/>
    <w:rsid w:val="002414FF"/>
    <w:rsid w:val="002415B8"/>
    <w:rsid w:val="00241AFE"/>
    <w:rsid w:val="00241D9F"/>
    <w:rsid w:val="00241E1E"/>
    <w:rsid w:val="00242091"/>
    <w:rsid w:val="00242294"/>
    <w:rsid w:val="002426E2"/>
    <w:rsid w:val="0024294B"/>
    <w:rsid w:val="00242DB2"/>
    <w:rsid w:val="00242FBB"/>
    <w:rsid w:val="00243822"/>
    <w:rsid w:val="0024382A"/>
    <w:rsid w:val="002438C1"/>
    <w:rsid w:val="00243F7B"/>
    <w:rsid w:val="0024419A"/>
    <w:rsid w:val="002442A6"/>
    <w:rsid w:val="00244362"/>
    <w:rsid w:val="002444FB"/>
    <w:rsid w:val="002446ED"/>
    <w:rsid w:val="00244829"/>
    <w:rsid w:val="00244911"/>
    <w:rsid w:val="00244986"/>
    <w:rsid w:val="00244DAF"/>
    <w:rsid w:val="002451FC"/>
    <w:rsid w:val="00245320"/>
    <w:rsid w:val="00245405"/>
    <w:rsid w:val="00245765"/>
    <w:rsid w:val="002459C1"/>
    <w:rsid w:val="00245AE5"/>
    <w:rsid w:val="002463B0"/>
    <w:rsid w:val="00246427"/>
    <w:rsid w:val="00246766"/>
    <w:rsid w:val="0024678A"/>
    <w:rsid w:val="00246A2F"/>
    <w:rsid w:val="00246F04"/>
    <w:rsid w:val="00246F4D"/>
    <w:rsid w:val="00246FB5"/>
    <w:rsid w:val="0024719A"/>
    <w:rsid w:val="00250363"/>
    <w:rsid w:val="00250563"/>
    <w:rsid w:val="00250660"/>
    <w:rsid w:val="002507BA"/>
    <w:rsid w:val="00250836"/>
    <w:rsid w:val="00250B73"/>
    <w:rsid w:val="00250DC4"/>
    <w:rsid w:val="00250EC4"/>
    <w:rsid w:val="002510ED"/>
    <w:rsid w:val="002511CC"/>
    <w:rsid w:val="0025129F"/>
    <w:rsid w:val="0025138D"/>
    <w:rsid w:val="002515A2"/>
    <w:rsid w:val="00251914"/>
    <w:rsid w:val="00251D4E"/>
    <w:rsid w:val="0025212C"/>
    <w:rsid w:val="0025229F"/>
    <w:rsid w:val="002522FD"/>
    <w:rsid w:val="002525A4"/>
    <w:rsid w:val="00252D38"/>
    <w:rsid w:val="00253069"/>
    <w:rsid w:val="00253113"/>
    <w:rsid w:val="00253267"/>
    <w:rsid w:val="002532EE"/>
    <w:rsid w:val="0025348F"/>
    <w:rsid w:val="00254014"/>
    <w:rsid w:val="00254375"/>
    <w:rsid w:val="002543AE"/>
    <w:rsid w:val="00254414"/>
    <w:rsid w:val="00254D53"/>
    <w:rsid w:val="00254EFD"/>
    <w:rsid w:val="00255F41"/>
    <w:rsid w:val="00255FB6"/>
    <w:rsid w:val="002561E2"/>
    <w:rsid w:val="0025622F"/>
    <w:rsid w:val="00256232"/>
    <w:rsid w:val="002564A3"/>
    <w:rsid w:val="002567B9"/>
    <w:rsid w:val="00256C20"/>
    <w:rsid w:val="00257093"/>
    <w:rsid w:val="00257242"/>
    <w:rsid w:val="002574E6"/>
    <w:rsid w:val="00257528"/>
    <w:rsid w:val="0025776E"/>
    <w:rsid w:val="00257A9B"/>
    <w:rsid w:val="00257EAE"/>
    <w:rsid w:val="00260071"/>
    <w:rsid w:val="00260614"/>
    <w:rsid w:val="002609C4"/>
    <w:rsid w:val="00260A94"/>
    <w:rsid w:val="00260C4A"/>
    <w:rsid w:val="00261AC7"/>
    <w:rsid w:val="00261C41"/>
    <w:rsid w:val="00261F4D"/>
    <w:rsid w:val="002620D0"/>
    <w:rsid w:val="00262463"/>
    <w:rsid w:val="002627E7"/>
    <w:rsid w:val="0026281D"/>
    <w:rsid w:val="00262A3B"/>
    <w:rsid w:val="002634FA"/>
    <w:rsid w:val="00263709"/>
    <w:rsid w:val="00264213"/>
    <w:rsid w:val="00264ED7"/>
    <w:rsid w:val="002650E5"/>
    <w:rsid w:val="0026513A"/>
    <w:rsid w:val="002653CB"/>
    <w:rsid w:val="002657C3"/>
    <w:rsid w:val="00265A8A"/>
    <w:rsid w:val="00265D1C"/>
    <w:rsid w:val="00265F94"/>
    <w:rsid w:val="002661D5"/>
    <w:rsid w:val="002666A4"/>
    <w:rsid w:val="002669FA"/>
    <w:rsid w:val="00266F6A"/>
    <w:rsid w:val="00267609"/>
    <w:rsid w:val="002676B8"/>
    <w:rsid w:val="00267940"/>
    <w:rsid w:val="002701C4"/>
    <w:rsid w:val="002702A8"/>
    <w:rsid w:val="002704DE"/>
    <w:rsid w:val="00270615"/>
    <w:rsid w:val="002707B3"/>
    <w:rsid w:val="00270A9B"/>
    <w:rsid w:val="00270B98"/>
    <w:rsid w:val="00270C9D"/>
    <w:rsid w:val="00270EAB"/>
    <w:rsid w:val="00270F01"/>
    <w:rsid w:val="00271558"/>
    <w:rsid w:val="00271653"/>
    <w:rsid w:val="00271883"/>
    <w:rsid w:val="0027194D"/>
    <w:rsid w:val="002719F6"/>
    <w:rsid w:val="00271FC7"/>
    <w:rsid w:val="00272007"/>
    <w:rsid w:val="002722B6"/>
    <w:rsid w:val="00272355"/>
    <w:rsid w:val="002724E7"/>
    <w:rsid w:val="00272663"/>
    <w:rsid w:val="00273173"/>
    <w:rsid w:val="0027383F"/>
    <w:rsid w:val="00273966"/>
    <w:rsid w:val="00273A90"/>
    <w:rsid w:val="00273CAA"/>
    <w:rsid w:val="00273EF0"/>
    <w:rsid w:val="00274652"/>
    <w:rsid w:val="0027484C"/>
    <w:rsid w:val="00274B76"/>
    <w:rsid w:val="002751BA"/>
    <w:rsid w:val="00275814"/>
    <w:rsid w:val="002762E2"/>
    <w:rsid w:val="00276830"/>
    <w:rsid w:val="002769F9"/>
    <w:rsid w:val="00276B47"/>
    <w:rsid w:val="00276CEF"/>
    <w:rsid w:val="002773D2"/>
    <w:rsid w:val="002775A2"/>
    <w:rsid w:val="00277871"/>
    <w:rsid w:val="002778B6"/>
    <w:rsid w:val="00277D96"/>
    <w:rsid w:val="00277EAC"/>
    <w:rsid w:val="00277FF2"/>
    <w:rsid w:val="002800B7"/>
    <w:rsid w:val="00280525"/>
    <w:rsid w:val="002807AD"/>
    <w:rsid w:val="002809B4"/>
    <w:rsid w:val="00280D4C"/>
    <w:rsid w:val="002810B6"/>
    <w:rsid w:val="002816AB"/>
    <w:rsid w:val="002819C6"/>
    <w:rsid w:val="00281B27"/>
    <w:rsid w:val="00281B56"/>
    <w:rsid w:val="00281B57"/>
    <w:rsid w:val="00281EBF"/>
    <w:rsid w:val="00282183"/>
    <w:rsid w:val="002826E6"/>
    <w:rsid w:val="00282F38"/>
    <w:rsid w:val="002831C5"/>
    <w:rsid w:val="00283449"/>
    <w:rsid w:val="002838F5"/>
    <w:rsid w:val="00283B94"/>
    <w:rsid w:val="00283E4B"/>
    <w:rsid w:val="00283F42"/>
    <w:rsid w:val="00284013"/>
    <w:rsid w:val="002844AA"/>
    <w:rsid w:val="00284B12"/>
    <w:rsid w:val="00284E18"/>
    <w:rsid w:val="00285509"/>
    <w:rsid w:val="00285A3C"/>
    <w:rsid w:val="00285F22"/>
    <w:rsid w:val="00286014"/>
    <w:rsid w:val="002863EB"/>
    <w:rsid w:val="00286446"/>
    <w:rsid w:val="0028657C"/>
    <w:rsid w:val="00286633"/>
    <w:rsid w:val="0028666A"/>
    <w:rsid w:val="0028674D"/>
    <w:rsid w:val="00286ACF"/>
    <w:rsid w:val="00286BCB"/>
    <w:rsid w:val="00286D56"/>
    <w:rsid w:val="00286E3B"/>
    <w:rsid w:val="00286F93"/>
    <w:rsid w:val="0028717A"/>
    <w:rsid w:val="00287381"/>
    <w:rsid w:val="00287F41"/>
    <w:rsid w:val="0029030D"/>
    <w:rsid w:val="0029072F"/>
    <w:rsid w:val="00290EE7"/>
    <w:rsid w:val="00291046"/>
    <w:rsid w:val="00291064"/>
    <w:rsid w:val="00291091"/>
    <w:rsid w:val="00291108"/>
    <w:rsid w:val="002913D0"/>
    <w:rsid w:val="002913F9"/>
    <w:rsid w:val="002914BD"/>
    <w:rsid w:val="002915AD"/>
    <w:rsid w:val="002917F9"/>
    <w:rsid w:val="00291E8E"/>
    <w:rsid w:val="0029228D"/>
    <w:rsid w:val="00292523"/>
    <w:rsid w:val="002928B1"/>
    <w:rsid w:val="00292B00"/>
    <w:rsid w:val="00292C9C"/>
    <w:rsid w:val="00292E74"/>
    <w:rsid w:val="00293547"/>
    <w:rsid w:val="00293827"/>
    <w:rsid w:val="0029406C"/>
    <w:rsid w:val="002941A0"/>
    <w:rsid w:val="00294363"/>
    <w:rsid w:val="00294412"/>
    <w:rsid w:val="002947C5"/>
    <w:rsid w:val="00294DD2"/>
    <w:rsid w:val="002950C9"/>
    <w:rsid w:val="00295379"/>
    <w:rsid w:val="002953BC"/>
    <w:rsid w:val="00295581"/>
    <w:rsid w:val="00295FCA"/>
    <w:rsid w:val="0029696A"/>
    <w:rsid w:val="00296B83"/>
    <w:rsid w:val="00296BC1"/>
    <w:rsid w:val="00296C25"/>
    <w:rsid w:val="00296CAC"/>
    <w:rsid w:val="00296EE4"/>
    <w:rsid w:val="00297345"/>
    <w:rsid w:val="00297483"/>
    <w:rsid w:val="002975A7"/>
    <w:rsid w:val="002975F6"/>
    <w:rsid w:val="00297E16"/>
    <w:rsid w:val="002A029C"/>
    <w:rsid w:val="002A061D"/>
    <w:rsid w:val="002A0642"/>
    <w:rsid w:val="002A0CD2"/>
    <w:rsid w:val="002A0D95"/>
    <w:rsid w:val="002A1102"/>
    <w:rsid w:val="002A1C5F"/>
    <w:rsid w:val="002A22F9"/>
    <w:rsid w:val="002A2BF3"/>
    <w:rsid w:val="002A30BF"/>
    <w:rsid w:val="002A351C"/>
    <w:rsid w:val="002A3BEF"/>
    <w:rsid w:val="002A3DA2"/>
    <w:rsid w:val="002A3F81"/>
    <w:rsid w:val="002A409F"/>
    <w:rsid w:val="002A425A"/>
    <w:rsid w:val="002A4F10"/>
    <w:rsid w:val="002A4F36"/>
    <w:rsid w:val="002A5756"/>
    <w:rsid w:val="002A5B88"/>
    <w:rsid w:val="002A5BAD"/>
    <w:rsid w:val="002A6191"/>
    <w:rsid w:val="002A63CE"/>
    <w:rsid w:val="002A7408"/>
    <w:rsid w:val="002A7559"/>
    <w:rsid w:val="002A7653"/>
    <w:rsid w:val="002A7677"/>
    <w:rsid w:val="002A7A81"/>
    <w:rsid w:val="002A7D12"/>
    <w:rsid w:val="002A7E57"/>
    <w:rsid w:val="002B0128"/>
    <w:rsid w:val="002B01DD"/>
    <w:rsid w:val="002B02A9"/>
    <w:rsid w:val="002B034C"/>
    <w:rsid w:val="002B0734"/>
    <w:rsid w:val="002B07BC"/>
    <w:rsid w:val="002B0884"/>
    <w:rsid w:val="002B0B64"/>
    <w:rsid w:val="002B0BD8"/>
    <w:rsid w:val="002B0D02"/>
    <w:rsid w:val="002B0D33"/>
    <w:rsid w:val="002B1109"/>
    <w:rsid w:val="002B1116"/>
    <w:rsid w:val="002B159F"/>
    <w:rsid w:val="002B1895"/>
    <w:rsid w:val="002B1901"/>
    <w:rsid w:val="002B26FD"/>
    <w:rsid w:val="002B274E"/>
    <w:rsid w:val="002B285C"/>
    <w:rsid w:val="002B2B19"/>
    <w:rsid w:val="002B2B7A"/>
    <w:rsid w:val="002B310D"/>
    <w:rsid w:val="002B327A"/>
    <w:rsid w:val="002B32B7"/>
    <w:rsid w:val="002B3D7C"/>
    <w:rsid w:val="002B3F81"/>
    <w:rsid w:val="002B4004"/>
    <w:rsid w:val="002B4116"/>
    <w:rsid w:val="002B4276"/>
    <w:rsid w:val="002B44B3"/>
    <w:rsid w:val="002B4819"/>
    <w:rsid w:val="002B4AFC"/>
    <w:rsid w:val="002B4BC3"/>
    <w:rsid w:val="002B54D3"/>
    <w:rsid w:val="002B5672"/>
    <w:rsid w:val="002B582E"/>
    <w:rsid w:val="002B5935"/>
    <w:rsid w:val="002B5EA2"/>
    <w:rsid w:val="002B6256"/>
    <w:rsid w:val="002B631F"/>
    <w:rsid w:val="002B68F5"/>
    <w:rsid w:val="002B6DEE"/>
    <w:rsid w:val="002B6F7F"/>
    <w:rsid w:val="002B72A7"/>
    <w:rsid w:val="002C0D9D"/>
    <w:rsid w:val="002C11FC"/>
    <w:rsid w:val="002C14A0"/>
    <w:rsid w:val="002C1522"/>
    <w:rsid w:val="002C1D7A"/>
    <w:rsid w:val="002C24F4"/>
    <w:rsid w:val="002C29BD"/>
    <w:rsid w:val="002C2B07"/>
    <w:rsid w:val="002C2D7A"/>
    <w:rsid w:val="002C2E13"/>
    <w:rsid w:val="002C2F60"/>
    <w:rsid w:val="002C2F82"/>
    <w:rsid w:val="002C344A"/>
    <w:rsid w:val="002C3A78"/>
    <w:rsid w:val="002C3BD0"/>
    <w:rsid w:val="002C3D6D"/>
    <w:rsid w:val="002C4B43"/>
    <w:rsid w:val="002C4D31"/>
    <w:rsid w:val="002C4DE4"/>
    <w:rsid w:val="002C53F1"/>
    <w:rsid w:val="002C543D"/>
    <w:rsid w:val="002C5CA3"/>
    <w:rsid w:val="002C5D4A"/>
    <w:rsid w:val="002C604F"/>
    <w:rsid w:val="002C66C7"/>
    <w:rsid w:val="002C696C"/>
    <w:rsid w:val="002C6E06"/>
    <w:rsid w:val="002C6E38"/>
    <w:rsid w:val="002C7179"/>
    <w:rsid w:val="002C717A"/>
    <w:rsid w:val="002C71B3"/>
    <w:rsid w:val="002C7472"/>
    <w:rsid w:val="002C7606"/>
    <w:rsid w:val="002C7618"/>
    <w:rsid w:val="002C77EE"/>
    <w:rsid w:val="002C7B4A"/>
    <w:rsid w:val="002D061D"/>
    <w:rsid w:val="002D06D5"/>
    <w:rsid w:val="002D074A"/>
    <w:rsid w:val="002D07AF"/>
    <w:rsid w:val="002D07CF"/>
    <w:rsid w:val="002D0A56"/>
    <w:rsid w:val="002D0ABE"/>
    <w:rsid w:val="002D0E55"/>
    <w:rsid w:val="002D15AC"/>
    <w:rsid w:val="002D1C1F"/>
    <w:rsid w:val="002D1E4D"/>
    <w:rsid w:val="002D21D1"/>
    <w:rsid w:val="002D2503"/>
    <w:rsid w:val="002D2629"/>
    <w:rsid w:val="002D2676"/>
    <w:rsid w:val="002D268D"/>
    <w:rsid w:val="002D2722"/>
    <w:rsid w:val="002D2E4D"/>
    <w:rsid w:val="002D381A"/>
    <w:rsid w:val="002D3F52"/>
    <w:rsid w:val="002D4064"/>
    <w:rsid w:val="002D4100"/>
    <w:rsid w:val="002D4268"/>
    <w:rsid w:val="002D437A"/>
    <w:rsid w:val="002D4430"/>
    <w:rsid w:val="002D4746"/>
    <w:rsid w:val="002D48D4"/>
    <w:rsid w:val="002D4B1E"/>
    <w:rsid w:val="002D4B2C"/>
    <w:rsid w:val="002D4C2D"/>
    <w:rsid w:val="002D54CE"/>
    <w:rsid w:val="002D55C9"/>
    <w:rsid w:val="002D580F"/>
    <w:rsid w:val="002D620A"/>
    <w:rsid w:val="002D6482"/>
    <w:rsid w:val="002D67EF"/>
    <w:rsid w:val="002D688F"/>
    <w:rsid w:val="002D77AD"/>
    <w:rsid w:val="002D783E"/>
    <w:rsid w:val="002D7A3A"/>
    <w:rsid w:val="002E0829"/>
    <w:rsid w:val="002E0BB5"/>
    <w:rsid w:val="002E0C9E"/>
    <w:rsid w:val="002E0CDD"/>
    <w:rsid w:val="002E0FD1"/>
    <w:rsid w:val="002E17AC"/>
    <w:rsid w:val="002E17E3"/>
    <w:rsid w:val="002E1D84"/>
    <w:rsid w:val="002E2450"/>
    <w:rsid w:val="002E24D0"/>
    <w:rsid w:val="002E2590"/>
    <w:rsid w:val="002E2698"/>
    <w:rsid w:val="002E2A27"/>
    <w:rsid w:val="002E2A73"/>
    <w:rsid w:val="002E2BBC"/>
    <w:rsid w:val="002E2D43"/>
    <w:rsid w:val="002E2D4C"/>
    <w:rsid w:val="002E2F18"/>
    <w:rsid w:val="002E340A"/>
    <w:rsid w:val="002E38AF"/>
    <w:rsid w:val="002E3BF3"/>
    <w:rsid w:val="002E3EBC"/>
    <w:rsid w:val="002E41B6"/>
    <w:rsid w:val="002E4251"/>
    <w:rsid w:val="002E4391"/>
    <w:rsid w:val="002E45C7"/>
    <w:rsid w:val="002E491F"/>
    <w:rsid w:val="002E4D24"/>
    <w:rsid w:val="002E4D88"/>
    <w:rsid w:val="002E53E2"/>
    <w:rsid w:val="002E58E9"/>
    <w:rsid w:val="002E5919"/>
    <w:rsid w:val="002E5AC2"/>
    <w:rsid w:val="002E5DE8"/>
    <w:rsid w:val="002E6006"/>
    <w:rsid w:val="002E68E1"/>
    <w:rsid w:val="002E6B03"/>
    <w:rsid w:val="002E73D2"/>
    <w:rsid w:val="002E73DA"/>
    <w:rsid w:val="002E7829"/>
    <w:rsid w:val="002E79A7"/>
    <w:rsid w:val="002F045F"/>
    <w:rsid w:val="002F050C"/>
    <w:rsid w:val="002F0B79"/>
    <w:rsid w:val="002F105A"/>
    <w:rsid w:val="002F1264"/>
    <w:rsid w:val="002F127E"/>
    <w:rsid w:val="002F185B"/>
    <w:rsid w:val="002F18C6"/>
    <w:rsid w:val="002F1B20"/>
    <w:rsid w:val="002F1C3F"/>
    <w:rsid w:val="002F21F5"/>
    <w:rsid w:val="002F25D7"/>
    <w:rsid w:val="002F2906"/>
    <w:rsid w:val="002F3144"/>
    <w:rsid w:val="002F3749"/>
    <w:rsid w:val="002F37C7"/>
    <w:rsid w:val="002F387F"/>
    <w:rsid w:val="002F3AA3"/>
    <w:rsid w:val="002F4041"/>
    <w:rsid w:val="002F485F"/>
    <w:rsid w:val="002F4C9C"/>
    <w:rsid w:val="002F4DC9"/>
    <w:rsid w:val="002F51BC"/>
    <w:rsid w:val="002F533D"/>
    <w:rsid w:val="002F539A"/>
    <w:rsid w:val="002F5580"/>
    <w:rsid w:val="002F5657"/>
    <w:rsid w:val="002F57E7"/>
    <w:rsid w:val="002F5B92"/>
    <w:rsid w:val="002F62C4"/>
    <w:rsid w:val="002F641E"/>
    <w:rsid w:val="002F645F"/>
    <w:rsid w:val="002F652E"/>
    <w:rsid w:val="002F67CE"/>
    <w:rsid w:val="002F6E80"/>
    <w:rsid w:val="002F7516"/>
    <w:rsid w:val="002F757A"/>
    <w:rsid w:val="002F7811"/>
    <w:rsid w:val="002F79AD"/>
    <w:rsid w:val="002F7B53"/>
    <w:rsid w:val="00300043"/>
    <w:rsid w:val="003002B1"/>
    <w:rsid w:val="00300494"/>
    <w:rsid w:val="0030098F"/>
    <w:rsid w:val="00301149"/>
    <w:rsid w:val="00301553"/>
    <w:rsid w:val="0030180D"/>
    <w:rsid w:val="00301CE3"/>
    <w:rsid w:val="00301D0F"/>
    <w:rsid w:val="00301DD3"/>
    <w:rsid w:val="003022EB"/>
    <w:rsid w:val="003029CB"/>
    <w:rsid w:val="00303089"/>
    <w:rsid w:val="00303283"/>
    <w:rsid w:val="0030340D"/>
    <w:rsid w:val="00303830"/>
    <w:rsid w:val="00303994"/>
    <w:rsid w:val="003039C8"/>
    <w:rsid w:val="00303C1D"/>
    <w:rsid w:val="00303CCF"/>
    <w:rsid w:val="00303F4B"/>
    <w:rsid w:val="003041FC"/>
    <w:rsid w:val="0030457C"/>
    <w:rsid w:val="0030480F"/>
    <w:rsid w:val="00304A76"/>
    <w:rsid w:val="00304B34"/>
    <w:rsid w:val="00304BB1"/>
    <w:rsid w:val="00304EAE"/>
    <w:rsid w:val="00304EC8"/>
    <w:rsid w:val="0030555A"/>
    <w:rsid w:val="003058A0"/>
    <w:rsid w:val="00305B30"/>
    <w:rsid w:val="00305B4B"/>
    <w:rsid w:val="00305B97"/>
    <w:rsid w:val="00305C71"/>
    <w:rsid w:val="0030648E"/>
    <w:rsid w:val="00307069"/>
    <w:rsid w:val="00307453"/>
    <w:rsid w:val="003075F6"/>
    <w:rsid w:val="0030776B"/>
    <w:rsid w:val="003079B4"/>
    <w:rsid w:val="00307DFE"/>
    <w:rsid w:val="003101EC"/>
    <w:rsid w:val="0031058D"/>
    <w:rsid w:val="00310938"/>
    <w:rsid w:val="00310AB4"/>
    <w:rsid w:val="00310B4B"/>
    <w:rsid w:val="003110E7"/>
    <w:rsid w:val="00311536"/>
    <w:rsid w:val="00311AAF"/>
    <w:rsid w:val="00311D98"/>
    <w:rsid w:val="00311E9E"/>
    <w:rsid w:val="0031203C"/>
    <w:rsid w:val="003120E6"/>
    <w:rsid w:val="003123D8"/>
    <w:rsid w:val="00312622"/>
    <w:rsid w:val="0031296A"/>
    <w:rsid w:val="0031375B"/>
    <w:rsid w:val="00313A64"/>
    <w:rsid w:val="00314540"/>
    <w:rsid w:val="00314586"/>
    <w:rsid w:val="003148BE"/>
    <w:rsid w:val="00314C3B"/>
    <w:rsid w:val="00314E14"/>
    <w:rsid w:val="00314FA3"/>
    <w:rsid w:val="003151BF"/>
    <w:rsid w:val="00315206"/>
    <w:rsid w:val="003155BC"/>
    <w:rsid w:val="00315BB4"/>
    <w:rsid w:val="00315EA2"/>
    <w:rsid w:val="00315F8A"/>
    <w:rsid w:val="00316C3E"/>
    <w:rsid w:val="00316DA0"/>
    <w:rsid w:val="00317B09"/>
    <w:rsid w:val="00317B1B"/>
    <w:rsid w:val="00317C15"/>
    <w:rsid w:val="00320110"/>
    <w:rsid w:val="00320277"/>
    <w:rsid w:val="00320540"/>
    <w:rsid w:val="00320B24"/>
    <w:rsid w:val="00320B50"/>
    <w:rsid w:val="00321246"/>
    <w:rsid w:val="003212BD"/>
    <w:rsid w:val="00321501"/>
    <w:rsid w:val="0032170C"/>
    <w:rsid w:val="00321AB0"/>
    <w:rsid w:val="00321F4B"/>
    <w:rsid w:val="003220C7"/>
    <w:rsid w:val="0032216F"/>
    <w:rsid w:val="00322553"/>
    <w:rsid w:val="0032261B"/>
    <w:rsid w:val="0032299A"/>
    <w:rsid w:val="00322BA5"/>
    <w:rsid w:val="00322E58"/>
    <w:rsid w:val="00322E99"/>
    <w:rsid w:val="003230DF"/>
    <w:rsid w:val="00323208"/>
    <w:rsid w:val="0032371E"/>
    <w:rsid w:val="003238B9"/>
    <w:rsid w:val="00323934"/>
    <w:rsid w:val="00323A85"/>
    <w:rsid w:val="00323AD5"/>
    <w:rsid w:val="00323EA6"/>
    <w:rsid w:val="003240BA"/>
    <w:rsid w:val="00324632"/>
    <w:rsid w:val="003247C5"/>
    <w:rsid w:val="003247EF"/>
    <w:rsid w:val="00324B1B"/>
    <w:rsid w:val="00324EA5"/>
    <w:rsid w:val="00324F72"/>
    <w:rsid w:val="0032508D"/>
    <w:rsid w:val="003252EE"/>
    <w:rsid w:val="00325323"/>
    <w:rsid w:val="003254E2"/>
    <w:rsid w:val="003256BC"/>
    <w:rsid w:val="0032603E"/>
    <w:rsid w:val="0032613B"/>
    <w:rsid w:val="00326150"/>
    <w:rsid w:val="00326469"/>
    <w:rsid w:val="003265A9"/>
    <w:rsid w:val="003268EA"/>
    <w:rsid w:val="00326BC0"/>
    <w:rsid w:val="00326CCB"/>
    <w:rsid w:val="00326E6C"/>
    <w:rsid w:val="00326FAE"/>
    <w:rsid w:val="003270BA"/>
    <w:rsid w:val="003277E9"/>
    <w:rsid w:val="00327D33"/>
    <w:rsid w:val="00327FAA"/>
    <w:rsid w:val="00330755"/>
    <w:rsid w:val="003310CB"/>
    <w:rsid w:val="0033147B"/>
    <w:rsid w:val="003314B2"/>
    <w:rsid w:val="003317AD"/>
    <w:rsid w:val="003318AB"/>
    <w:rsid w:val="00331B4B"/>
    <w:rsid w:val="0033211B"/>
    <w:rsid w:val="003324A1"/>
    <w:rsid w:val="00332846"/>
    <w:rsid w:val="00332848"/>
    <w:rsid w:val="0033330C"/>
    <w:rsid w:val="0033338B"/>
    <w:rsid w:val="00333860"/>
    <w:rsid w:val="00333BFA"/>
    <w:rsid w:val="0033401F"/>
    <w:rsid w:val="003342F7"/>
    <w:rsid w:val="00334475"/>
    <w:rsid w:val="003344D5"/>
    <w:rsid w:val="0033455C"/>
    <w:rsid w:val="003345C3"/>
    <w:rsid w:val="0033461B"/>
    <w:rsid w:val="00334AE6"/>
    <w:rsid w:val="00334BB0"/>
    <w:rsid w:val="00334DB4"/>
    <w:rsid w:val="0033518C"/>
    <w:rsid w:val="00335584"/>
    <w:rsid w:val="0033593E"/>
    <w:rsid w:val="00335BBE"/>
    <w:rsid w:val="00335E08"/>
    <w:rsid w:val="003360BF"/>
    <w:rsid w:val="00336195"/>
    <w:rsid w:val="0033636E"/>
    <w:rsid w:val="0033643A"/>
    <w:rsid w:val="00336784"/>
    <w:rsid w:val="00336938"/>
    <w:rsid w:val="00336AC3"/>
    <w:rsid w:val="00336DA4"/>
    <w:rsid w:val="0033705F"/>
    <w:rsid w:val="00337A32"/>
    <w:rsid w:val="00337BAF"/>
    <w:rsid w:val="00337D2C"/>
    <w:rsid w:val="00337D67"/>
    <w:rsid w:val="00337FCF"/>
    <w:rsid w:val="00340578"/>
    <w:rsid w:val="003407A3"/>
    <w:rsid w:val="0034090E"/>
    <w:rsid w:val="00340DB4"/>
    <w:rsid w:val="003414A8"/>
    <w:rsid w:val="003416C2"/>
    <w:rsid w:val="00341A2C"/>
    <w:rsid w:val="00341E36"/>
    <w:rsid w:val="003420BC"/>
    <w:rsid w:val="003421FC"/>
    <w:rsid w:val="0034241D"/>
    <w:rsid w:val="00342426"/>
    <w:rsid w:val="003428C4"/>
    <w:rsid w:val="003429C8"/>
    <w:rsid w:val="00342E33"/>
    <w:rsid w:val="00343540"/>
    <w:rsid w:val="00343858"/>
    <w:rsid w:val="003439AA"/>
    <w:rsid w:val="003440CD"/>
    <w:rsid w:val="003443C7"/>
    <w:rsid w:val="003443F7"/>
    <w:rsid w:val="003447D8"/>
    <w:rsid w:val="00344871"/>
    <w:rsid w:val="003448EC"/>
    <w:rsid w:val="0034499A"/>
    <w:rsid w:val="003453BF"/>
    <w:rsid w:val="003457E2"/>
    <w:rsid w:val="00345A6C"/>
    <w:rsid w:val="00345D5C"/>
    <w:rsid w:val="00345E26"/>
    <w:rsid w:val="003460D0"/>
    <w:rsid w:val="00346701"/>
    <w:rsid w:val="0034674C"/>
    <w:rsid w:val="00346B8B"/>
    <w:rsid w:val="003472BD"/>
    <w:rsid w:val="00347498"/>
    <w:rsid w:val="003475AE"/>
    <w:rsid w:val="003478BB"/>
    <w:rsid w:val="00347D0F"/>
    <w:rsid w:val="00347EBA"/>
    <w:rsid w:val="0035003F"/>
    <w:rsid w:val="003500E1"/>
    <w:rsid w:val="003502B4"/>
    <w:rsid w:val="00350343"/>
    <w:rsid w:val="00350718"/>
    <w:rsid w:val="0035071B"/>
    <w:rsid w:val="0035087A"/>
    <w:rsid w:val="00350B7D"/>
    <w:rsid w:val="00350D71"/>
    <w:rsid w:val="003513C9"/>
    <w:rsid w:val="003519F9"/>
    <w:rsid w:val="00351C14"/>
    <w:rsid w:val="00352149"/>
    <w:rsid w:val="00352AA2"/>
    <w:rsid w:val="00352B45"/>
    <w:rsid w:val="00352EFA"/>
    <w:rsid w:val="00353017"/>
    <w:rsid w:val="00353079"/>
    <w:rsid w:val="00353268"/>
    <w:rsid w:val="003537C5"/>
    <w:rsid w:val="0035385A"/>
    <w:rsid w:val="0035396A"/>
    <w:rsid w:val="00353E01"/>
    <w:rsid w:val="00354068"/>
    <w:rsid w:val="0035408F"/>
    <w:rsid w:val="00354173"/>
    <w:rsid w:val="00354247"/>
    <w:rsid w:val="00354286"/>
    <w:rsid w:val="0035438D"/>
    <w:rsid w:val="00354561"/>
    <w:rsid w:val="003545EF"/>
    <w:rsid w:val="00354647"/>
    <w:rsid w:val="00354757"/>
    <w:rsid w:val="0035483E"/>
    <w:rsid w:val="0035492D"/>
    <w:rsid w:val="00354D8F"/>
    <w:rsid w:val="00355125"/>
    <w:rsid w:val="00355591"/>
    <w:rsid w:val="003559A5"/>
    <w:rsid w:val="003559E0"/>
    <w:rsid w:val="003559F3"/>
    <w:rsid w:val="00355DE2"/>
    <w:rsid w:val="00356363"/>
    <w:rsid w:val="00356D04"/>
    <w:rsid w:val="00356E30"/>
    <w:rsid w:val="00357057"/>
    <w:rsid w:val="003570CD"/>
    <w:rsid w:val="003574D7"/>
    <w:rsid w:val="003578CB"/>
    <w:rsid w:val="003578ED"/>
    <w:rsid w:val="003579B1"/>
    <w:rsid w:val="00357A7D"/>
    <w:rsid w:val="00357D47"/>
    <w:rsid w:val="00360535"/>
    <w:rsid w:val="00360CB4"/>
    <w:rsid w:val="00360D43"/>
    <w:rsid w:val="00360E69"/>
    <w:rsid w:val="00360E6F"/>
    <w:rsid w:val="00360F20"/>
    <w:rsid w:val="0036112B"/>
    <w:rsid w:val="003614A2"/>
    <w:rsid w:val="003615D5"/>
    <w:rsid w:val="00361828"/>
    <w:rsid w:val="00361894"/>
    <w:rsid w:val="00361C31"/>
    <w:rsid w:val="003623B9"/>
    <w:rsid w:val="003627F7"/>
    <w:rsid w:val="00362AEF"/>
    <w:rsid w:val="00362BFB"/>
    <w:rsid w:val="00362E10"/>
    <w:rsid w:val="003631F5"/>
    <w:rsid w:val="0036329F"/>
    <w:rsid w:val="003632A0"/>
    <w:rsid w:val="003632AD"/>
    <w:rsid w:val="00363358"/>
    <w:rsid w:val="0036348C"/>
    <w:rsid w:val="003636F0"/>
    <w:rsid w:val="00363714"/>
    <w:rsid w:val="00363732"/>
    <w:rsid w:val="003639D4"/>
    <w:rsid w:val="00363E50"/>
    <w:rsid w:val="003642CA"/>
    <w:rsid w:val="00364591"/>
    <w:rsid w:val="00364792"/>
    <w:rsid w:val="003647C2"/>
    <w:rsid w:val="003647D0"/>
    <w:rsid w:val="00364C48"/>
    <w:rsid w:val="00364FE2"/>
    <w:rsid w:val="00365116"/>
    <w:rsid w:val="00366016"/>
    <w:rsid w:val="0036610D"/>
    <w:rsid w:val="00366212"/>
    <w:rsid w:val="0036624E"/>
    <w:rsid w:val="003666D1"/>
    <w:rsid w:val="00366A4A"/>
    <w:rsid w:val="00366E7A"/>
    <w:rsid w:val="00367229"/>
    <w:rsid w:val="0036736E"/>
    <w:rsid w:val="0036762D"/>
    <w:rsid w:val="00367E26"/>
    <w:rsid w:val="00370658"/>
    <w:rsid w:val="00370848"/>
    <w:rsid w:val="00371731"/>
    <w:rsid w:val="003717D2"/>
    <w:rsid w:val="003718F0"/>
    <w:rsid w:val="00371A3F"/>
    <w:rsid w:val="00371F3C"/>
    <w:rsid w:val="0037200C"/>
    <w:rsid w:val="003720A3"/>
    <w:rsid w:val="003720C3"/>
    <w:rsid w:val="00372470"/>
    <w:rsid w:val="003726E1"/>
    <w:rsid w:val="00372941"/>
    <w:rsid w:val="003729A5"/>
    <w:rsid w:val="00372A08"/>
    <w:rsid w:val="00372ABD"/>
    <w:rsid w:val="00372B36"/>
    <w:rsid w:val="00372FDD"/>
    <w:rsid w:val="00373270"/>
    <w:rsid w:val="00373377"/>
    <w:rsid w:val="00373A71"/>
    <w:rsid w:val="003740F3"/>
    <w:rsid w:val="00374582"/>
    <w:rsid w:val="0037461B"/>
    <w:rsid w:val="003746B3"/>
    <w:rsid w:val="00374778"/>
    <w:rsid w:val="00374CE8"/>
    <w:rsid w:val="003754B1"/>
    <w:rsid w:val="003756FE"/>
    <w:rsid w:val="00375729"/>
    <w:rsid w:val="0037573D"/>
    <w:rsid w:val="00375B1A"/>
    <w:rsid w:val="00375B94"/>
    <w:rsid w:val="00375E04"/>
    <w:rsid w:val="00376001"/>
    <w:rsid w:val="003763C5"/>
    <w:rsid w:val="00376A64"/>
    <w:rsid w:val="00376C60"/>
    <w:rsid w:val="00376E89"/>
    <w:rsid w:val="003770EE"/>
    <w:rsid w:val="00377296"/>
    <w:rsid w:val="00377499"/>
    <w:rsid w:val="003775A3"/>
    <w:rsid w:val="003778B0"/>
    <w:rsid w:val="00377D7D"/>
    <w:rsid w:val="00377D88"/>
    <w:rsid w:val="00380286"/>
    <w:rsid w:val="003803A2"/>
    <w:rsid w:val="003803B3"/>
    <w:rsid w:val="003803BC"/>
    <w:rsid w:val="0038080B"/>
    <w:rsid w:val="00380826"/>
    <w:rsid w:val="0038088E"/>
    <w:rsid w:val="00380ADF"/>
    <w:rsid w:val="00380D2C"/>
    <w:rsid w:val="00381406"/>
    <w:rsid w:val="003815F6"/>
    <w:rsid w:val="003819B5"/>
    <w:rsid w:val="00381B30"/>
    <w:rsid w:val="00381E36"/>
    <w:rsid w:val="0038218E"/>
    <w:rsid w:val="0038252F"/>
    <w:rsid w:val="00382A67"/>
    <w:rsid w:val="00382B0E"/>
    <w:rsid w:val="00383421"/>
    <w:rsid w:val="0038349D"/>
    <w:rsid w:val="00383575"/>
    <w:rsid w:val="003836F6"/>
    <w:rsid w:val="00383708"/>
    <w:rsid w:val="003838BD"/>
    <w:rsid w:val="00383B89"/>
    <w:rsid w:val="00383C88"/>
    <w:rsid w:val="003840E4"/>
    <w:rsid w:val="0038426B"/>
    <w:rsid w:val="0038450D"/>
    <w:rsid w:val="003846B0"/>
    <w:rsid w:val="003847E8"/>
    <w:rsid w:val="0038499F"/>
    <w:rsid w:val="00384BA4"/>
    <w:rsid w:val="0038511A"/>
    <w:rsid w:val="00385C45"/>
    <w:rsid w:val="003863E6"/>
    <w:rsid w:val="003866A9"/>
    <w:rsid w:val="00386991"/>
    <w:rsid w:val="00386F86"/>
    <w:rsid w:val="003870EC"/>
    <w:rsid w:val="00387214"/>
    <w:rsid w:val="003872D4"/>
    <w:rsid w:val="00387407"/>
    <w:rsid w:val="0038752F"/>
    <w:rsid w:val="0038769D"/>
    <w:rsid w:val="00387B48"/>
    <w:rsid w:val="00387E82"/>
    <w:rsid w:val="003901C2"/>
    <w:rsid w:val="00390380"/>
    <w:rsid w:val="00390616"/>
    <w:rsid w:val="0039074C"/>
    <w:rsid w:val="00390D75"/>
    <w:rsid w:val="00390F68"/>
    <w:rsid w:val="00390FDE"/>
    <w:rsid w:val="00391150"/>
    <w:rsid w:val="00391222"/>
    <w:rsid w:val="0039198D"/>
    <w:rsid w:val="00391E8B"/>
    <w:rsid w:val="00392053"/>
    <w:rsid w:val="003921D4"/>
    <w:rsid w:val="003922E7"/>
    <w:rsid w:val="00392333"/>
    <w:rsid w:val="00392765"/>
    <w:rsid w:val="00392960"/>
    <w:rsid w:val="00392C18"/>
    <w:rsid w:val="00392D51"/>
    <w:rsid w:val="00392DBF"/>
    <w:rsid w:val="003932B9"/>
    <w:rsid w:val="00393392"/>
    <w:rsid w:val="00393FC8"/>
    <w:rsid w:val="0039409F"/>
    <w:rsid w:val="00394104"/>
    <w:rsid w:val="003943D1"/>
    <w:rsid w:val="00394563"/>
    <w:rsid w:val="00394894"/>
    <w:rsid w:val="003951F2"/>
    <w:rsid w:val="003952BF"/>
    <w:rsid w:val="0039539A"/>
    <w:rsid w:val="00395443"/>
    <w:rsid w:val="0039566C"/>
    <w:rsid w:val="00395803"/>
    <w:rsid w:val="00395808"/>
    <w:rsid w:val="003959B5"/>
    <w:rsid w:val="00395C30"/>
    <w:rsid w:val="00395F03"/>
    <w:rsid w:val="003963F4"/>
    <w:rsid w:val="003968E2"/>
    <w:rsid w:val="00396A9A"/>
    <w:rsid w:val="00396BC3"/>
    <w:rsid w:val="00397249"/>
    <w:rsid w:val="003975D2"/>
    <w:rsid w:val="003977AC"/>
    <w:rsid w:val="003977D1"/>
    <w:rsid w:val="0039781E"/>
    <w:rsid w:val="00397875"/>
    <w:rsid w:val="00397B99"/>
    <w:rsid w:val="003A08F8"/>
    <w:rsid w:val="003A0D37"/>
    <w:rsid w:val="003A1077"/>
    <w:rsid w:val="003A10A8"/>
    <w:rsid w:val="003A10D2"/>
    <w:rsid w:val="003A1504"/>
    <w:rsid w:val="003A1AE7"/>
    <w:rsid w:val="003A201E"/>
    <w:rsid w:val="003A2375"/>
    <w:rsid w:val="003A2907"/>
    <w:rsid w:val="003A2B56"/>
    <w:rsid w:val="003A2EE1"/>
    <w:rsid w:val="003A3043"/>
    <w:rsid w:val="003A306A"/>
    <w:rsid w:val="003A3A12"/>
    <w:rsid w:val="003A3B6C"/>
    <w:rsid w:val="003A3F13"/>
    <w:rsid w:val="003A4054"/>
    <w:rsid w:val="003A4392"/>
    <w:rsid w:val="003A43B6"/>
    <w:rsid w:val="003A43FA"/>
    <w:rsid w:val="003A50C5"/>
    <w:rsid w:val="003A5698"/>
    <w:rsid w:val="003A5872"/>
    <w:rsid w:val="003A59EE"/>
    <w:rsid w:val="003A6200"/>
    <w:rsid w:val="003A629D"/>
    <w:rsid w:val="003A6562"/>
    <w:rsid w:val="003A697E"/>
    <w:rsid w:val="003A69D3"/>
    <w:rsid w:val="003A6F40"/>
    <w:rsid w:val="003A74DE"/>
    <w:rsid w:val="003A7808"/>
    <w:rsid w:val="003A785B"/>
    <w:rsid w:val="003A79A3"/>
    <w:rsid w:val="003A7A5A"/>
    <w:rsid w:val="003A7D5E"/>
    <w:rsid w:val="003B0162"/>
    <w:rsid w:val="003B0253"/>
    <w:rsid w:val="003B04B3"/>
    <w:rsid w:val="003B04E7"/>
    <w:rsid w:val="003B0863"/>
    <w:rsid w:val="003B0A02"/>
    <w:rsid w:val="003B0CAF"/>
    <w:rsid w:val="003B1302"/>
    <w:rsid w:val="003B18C6"/>
    <w:rsid w:val="003B1F20"/>
    <w:rsid w:val="003B2035"/>
    <w:rsid w:val="003B250B"/>
    <w:rsid w:val="003B253E"/>
    <w:rsid w:val="003B27A0"/>
    <w:rsid w:val="003B289E"/>
    <w:rsid w:val="003B2AF3"/>
    <w:rsid w:val="003B2B7F"/>
    <w:rsid w:val="003B2CCF"/>
    <w:rsid w:val="003B2F82"/>
    <w:rsid w:val="003B32E2"/>
    <w:rsid w:val="003B3595"/>
    <w:rsid w:val="003B40F8"/>
    <w:rsid w:val="003B46E2"/>
    <w:rsid w:val="003B4A63"/>
    <w:rsid w:val="003B4FBB"/>
    <w:rsid w:val="003B5171"/>
    <w:rsid w:val="003B51AB"/>
    <w:rsid w:val="003B52CF"/>
    <w:rsid w:val="003B5301"/>
    <w:rsid w:val="003B531F"/>
    <w:rsid w:val="003B5BB1"/>
    <w:rsid w:val="003B5D23"/>
    <w:rsid w:val="003B5D30"/>
    <w:rsid w:val="003B5D94"/>
    <w:rsid w:val="003B5ECC"/>
    <w:rsid w:val="003B6257"/>
    <w:rsid w:val="003B6730"/>
    <w:rsid w:val="003B69DA"/>
    <w:rsid w:val="003B69E3"/>
    <w:rsid w:val="003B6D34"/>
    <w:rsid w:val="003B74E4"/>
    <w:rsid w:val="003B75E0"/>
    <w:rsid w:val="003B7A64"/>
    <w:rsid w:val="003B7B48"/>
    <w:rsid w:val="003B7D13"/>
    <w:rsid w:val="003C02B8"/>
    <w:rsid w:val="003C06A2"/>
    <w:rsid w:val="003C08AB"/>
    <w:rsid w:val="003C0A41"/>
    <w:rsid w:val="003C0AFB"/>
    <w:rsid w:val="003C0D37"/>
    <w:rsid w:val="003C1199"/>
    <w:rsid w:val="003C11A2"/>
    <w:rsid w:val="003C12E3"/>
    <w:rsid w:val="003C1344"/>
    <w:rsid w:val="003C1610"/>
    <w:rsid w:val="003C165F"/>
    <w:rsid w:val="003C1763"/>
    <w:rsid w:val="003C1832"/>
    <w:rsid w:val="003C1B5C"/>
    <w:rsid w:val="003C1B94"/>
    <w:rsid w:val="003C1E82"/>
    <w:rsid w:val="003C2496"/>
    <w:rsid w:val="003C276D"/>
    <w:rsid w:val="003C2864"/>
    <w:rsid w:val="003C2919"/>
    <w:rsid w:val="003C29A4"/>
    <w:rsid w:val="003C2C4E"/>
    <w:rsid w:val="003C312C"/>
    <w:rsid w:val="003C31B3"/>
    <w:rsid w:val="003C37F5"/>
    <w:rsid w:val="003C3DB3"/>
    <w:rsid w:val="003C3E2F"/>
    <w:rsid w:val="003C3EBE"/>
    <w:rsid w:val="003C3EE6"/>
    <w:rsid w:val="003C440E"/>
    <w:rsid w:val="003C4489"/>
    <w:rsid w:val="003C453E"/>
    <w:rsid w:val="003C4670"/>
    <w:rsid w:val="003C479B"/>
    <w:rsid w:val="003C48B9"/>
    <w:rsid w:val="003C48C1"/>
    <w:rsid w:val="003C4912"/>
    <w:rsid w:val="003C4AD0"/>
    <w:rsid w:val="003C4B2B"/>
    <w:rsid w:val="003C4B94"/>
    <w:rsid w:val="003C5451"/>
    <w:rsid w:val="003C547D"/>
    <w:rsid w:val="003C6224"/>
    <w:rsid w:val="003C6C8A"/>
    <w:rsid w:val="003C7030"/>
    <w:rsid w:val="003C70F2"/>
    <w:rsid w:val="003C77B7"/>
    <w:rsid w:val="003C785A"/>
    <w:rsid w:val="003C7A2B"/>
    <w:rsid w:val="003C7A46"/>
    <w:rsid w:val="003C7B7B"/>
    <w:rsid w:val="003C7D00"/>
    <w:rsid w:val="003C7E0E"/>
    <w:rsid w:val="003C7ED3"/>
    <w:rsid w:val="003D0138"/>
    <w:rsid w:val="003D0189"/>
    <w:rsid w:val="003D06F8"/>
    <w:rsid w:val="003D072C"/>
    <w:rsid w:val="003D083E"/>
    <w:rsid w:val="003D093E"/>
    <w:rsid w:val="003D0A94"/>
    <w:rsid w:val="003D0F72"/>
    <w:rsid w:val="003D0F75"/>
    <w:rsid w:val="003D145E"/>
    <w:rsid w:val="003D1543"/>
    <w:rsid w:val="003D1BA3"/>
    <w:rsid w:val="003D25EA"/>
    <w:rsid w:val="003D28D1"/>
    <w:rsid w:val="003D2AB3"/>
    <w:rsid w:val="003D2C07"/>
    <w:rsid w:val="003D2C4A"/>
    <w:rsid w:val="003D2F3F"/>
    <w:rsid w:val="003D3812"/>
    <w:rsid w:val="003D38B3"/>
    <w:rsid w:val="003D4674"/>
    <w:rsid w:val="003D46F8"/>
    <w:rsid w:val="003D4980"/>
    <w:rsid w:val="003D4CD0"/>
    <w:rsid w:val="003D51C2"/>
    <w:rsid w:val="003D54DD"/>
    <w:rsid w:val="003D5596"/>
    <w:rsid w:val="003D5638"/>
    <w:rsid w:val="003D5B1F"/>
    <w:rsid w:val="003D5F07"/>
    <w:rsid w:val="003D60AB"/>
    <w:rsid w:val="003D60CD"/>
    <w:rsid w:val="003D643E"/>
    <w:rsid w:val="003D69A5"/>
    <w:rsid w:val="003D6BC7"/>
    <w:rsid w:val="003D6D18"/>
    <w:rsid w:val="003D781F"/>
    <w:rsid w:val="003D79DB"/>
    <w:rsid w:val="003D7D52"/>
    <w:rsid w:val="003D7F16"/>
    <w:rsid w:val="003E0413"/>
    <w:rsid w:val="003E0722"/>
    <w:rsid w:val="003E0A86"/>
    <w:rsid w:val="003E0C87"/>
    <w:rsid w:val="003E0D1F"/>
    <w:rsid w:val="003E12B4"/>
    <w:rsid w:val="003E1530"/>
    <w:rsid w:val="003E1599"/>
    <w:rsid w:val="003E16D4"/>
    <w:rsid w:val="003E1936"/>
    <w:rsid w:val="003E1E18"/>
    <w:rsid w:val="003E206A"/>
    <w:rsid w:val="003E20B2"/>
    <w:rsid w:val="003E3535"/>
    <w:rsid w:val="003E370B"/>
    <w:rsid w:val="003E3739"/>
    <w:rsid w:val="003E38C5"/>
    <w:rsid w:val="003E3E22"/>
    <w:rsid w:val="003E3F11"/>
    <w:rsid w:val="003E42FF"/>
    <w:rsid w:val="003E45DB"/>
    <w:rsid w:val="003E4655"/>
    <w:rsid w:val="003E4B31"/>
    <w:rsid w:val="003E5015"/>
    <w:rsid w:val="003E509E"/>
    <w:rsid w:val="003E5782"/>
    <w:rsid w:val="003E6099"/>
    <w:rsid w:val="003E6339"/>
    <w:rsid w:val="003E6584"/>
    <w:rsid w:val="003E6720"/>
    <w:rsid w:val="003E69B9"/>
    <w:rsid w:val="003E6E4C"/>
    <w:rsid w:val="003E6F7A"/>
    <w:rsid w:val="003E6FEB"/>
    <w:rsid w:val="003E7167"/>
    <w:rsid w:val="003E75A3"/>
    <w:rsid w:val="003E79C2"/>
    <w:rsid w:val="003E7C3D"/>
    <w:rsid w:val="003E7D1B"/>
    <w:rsid w:val="003F00A0"/>
    <w:rsid w:val="003F0A7B"/>
    <w:rsid w:val="003F0CEB"/>
    <w:rsid w:val="003F0D68"/>
    <w:rsid w:val="003F0E69"/>
    <w:rsid w:val="003F1018"/>
    <w:rsid w:val="003F11DA"/>
    <w:rsid w:val="003F1215"/>
    <w:rsid w:val="003F15E0"/>
    <w:rsid w:val="003F17BD"/>
    <w:rsid w:val="003F1D21"/>
    <w:rsid w:val="003F1E2B"/>
    <w:rsid w:val="003F1E36"/>
    <w:rsid w:val="003F1F86"/>
    <w:rsid w:val="003F26D7"/>
    <w:rsid w:val="003F2B49"/>
    <w:rsid w:val="003F2C01"/>
    <w:rsid w:val="003F2C50"/>
    <w:rsid w:val="003F2C83"/>
    <w:rsid w:val="003F321C"/>
    <w:rsid w:val="003F365D"/>
    <w:rsid w:val="003F3D2B"/>
    <w:rsid w:val="003F3F10"/>
    <w:rsid w:val="003F40F4"/>
    <w:rsid w:val="003F4216"/>
    <w:rsid w:val="003F488F"/>
    <w:rsid w:val="003F4C40"/>
    <w:rsid w:val="003F4E41"/>
    <w:rsid w:val="003F5AED"/>
    <w:rsid w:val="003F5E15"/>
    <w:rsid w:val="003F63B4"/>
    <w:rsid w:val="003F64FF"/>
    <w:rsid w:val="003F6694"/>
    <w:rsid w:val="003F68C5"/>
    <w:rsid w:val="003F6904"/>
    <w:rsid w:val="003F6E5F"/>
    <w:rsid w:val="003F704E"/>
    <w:rsid w:val="003F709D"/>
    <w:rsid w:val="003F7C47"/>
    <w:rsid w:val="003F7C6B"/>
    <w:rsid w:val="003F7F8A"/>
    <w:rsid w:val="004004D1"/>
    <w:rsid w:val="00400659"/>
    <w:rsid w:val="00400933"/>
    <w:rsid w:val="00400B51"/>
    <w:rsid w:val="00400C0D"/>
    <w:rsid w:val="00400CA6"/>
    <w:rsid w:val="00400F23"/>
    <w:rsid w:val="00401242"/>
    <w:rsid w:val="0040145B"/>
    <w:rsid w:val="0040166A"/>
    <w:rsid w:val="004017F7"/>
    <w:rsid w:val="004018ED"/>
    <w:rsid w:val="00401A04"/>
    <w:rsid w:val="00401A0E"/>
    <w:rsid w:val="00401D12"/>
    <w:rsid w:val="00402514"/>
    <w:rsid w:val="0040258C"/>
    <w:rsid w:val="00402739"/>
    <w:rsid w:val="0040274A"/>
    <w:rsid w:val="00402A3B"/>
    <w:rsid w:val="00402A4F"/>
    <w:rsid w:val="004034AA"/>
    <w:rsid w:val="00403AE2"/>
    <w:rsid w:val="00403BF8"/>
    <w:rsid w:val="00404423"/>
    <w:rsid w:val="00404470"/>
    <w:rsid w:val="004047B1"/>
    <w:rsid w:val="00404A8E"/>
    <w:rsid w:val="00404D22"/>
    <w:rsid w:val="00404DA4"/>
    <w:rsid w:val="00404ED4"/>
    <w:rsid w:val="0040571E"/>
    <w:rsid w:val="004058EF"/>
    <w:rsid w:val="00405981"/>
    <w:rsid w:val="0040610C"/>
    <w:rsid w:val="00406EC7"/>
    <w:rsid w:val="00406F97"/>
    <w:rsid w:val="0040703B"/>
    <w:rsid w:val="004071A3"/>
    <w:rsid w:val="004071EF"/>
    <w:rsid w:val="0040745F"/>
    <w:rsid w:val="004076B5"/>
    <w:rsid w:val="00407BAE"/>
    <w:rsid w:val="00407D09"/>
    <w:rsid w:val="00407DFA"/>
    <w:rsid w:val="00410202"/>
    <w:rsid w:val="00410A2C"/>
    <w:rsid w:val="00410B55"/>
    <w:rsid w:val="00410DB3"/>
    <w:rsid w:val="00410F78"/>
    <w:rsid w:val="004111E8"/>
    <w:rsid w:val="00411647"/>
    <w:rsid w:val="0041166E"/>
    <w:rsid w:val="00411D85"/>
    <w:rsid w:val="00411E0E"/>
    <w:rsid w:val="004121A0"/>
    <w:rsid w:val="00412649"/>
    <w:rsid w:val="004127C7"/>
    <w:rsid w:val="004127D6"/>
    <w:rsid w:val="004128CD"/>
    <w:rsid w:val="0041315E"/>
    <w:rsid w:val="00413243"/>
    <w:rsid w:val="004132E1"/>
    <w:rsid w:val="00413849"/>
    <w:rsid w:val="00413F7F"/>
    <w:rsid w:val="00414018"/>
    <w:rsid w:val="00414163"/>
    <w:rsid w:val="00414748"/>
    <w:rsid w:val="0041479D"/>
    <w:rsid w:val="0041499C"/>
    <w:rsid w:val="00414BD5"/>
    <w:rsid w:val="004158F1"/>
    <w:rsid w:val="00415B33"/>
    <w:rsid w:val="00415D72"/>
    <w:rsid w:val="00415FAD"/>
    <w:rsid w:val="0041621C"/>
    <w:rsid w:val="00416314"/>
    <w:rsid w:val="00416723"/>
    <w:rsid w:val="00416B9C"/>
    <w:rsid w:val="00416EC9"/>
    <w:rsid w:val="00416F04"/>
    <w:rsid w:val="0041729D"/>
    <w:rsid w:val="0041763D"/>
    <w:rsid w:val="00417BB8"/>
    <w:rsid w:val="00417EA9"/>
    <w:rsid w:val="004200CB"/>
    <w:rsid w:val="00420100"/>
    <w:rsid w:val="00420197"/>
    <w:rsid w:val="004202EF"/>
    <w:rsid w:val="00420815"/>
    <w:rsid w:val="0042093D"/>
    <w:rsid w:val="004209CC"/>
    <w:rsid w:val="00421112"/>
    <w:rsid w:val="004214BB"/>
    <w:rsid w:val="00421705"/>
    <w:rsid w:val="00421767"/>
    <w:rsid w:val="0042195A"/>
    <w:rsid w:val="004221B5"/>
    <w:rsid w:val="004221C4"/>
    <w:rsid w:val="00422976"/>
    <w:rsid w:val="00422DC6"/>
    <w:rsid w:val="00423021"/>
    <w:rsid w:val="004230D9"/>
    <w:rsid w:val="004231F4"/>
    <w:rsid w:val="004234F6"/>
    <w:rsid w:val="00423629"/>
    <w:rsid w:val="0042387E"/>
    <w:rsid w:val="00423B07"/>
    <w:rsid w:val="0042478E"/>
    <w:rsid w:val="004247D6"/>
    <w:rsid w:val="0042481A"/>
    <w:rsid w:val="00424A36"/>
    <w:rsid w:val="00424C4D"/>
    <w:rsid w:val="00424DE8"/>
    <w:rsid w:val="00424FDD"/>
    <w:rsid w:val="0042520C"/>
    <w:rsid w:val="004255A2"/>
    <w:rsid w:val="00425616"/>
    <w:rsid w:val="00425622"/>
    <w:rsid w:val="004256F7"/>
    <w:rsid w:val="00425881"/>
    <w:rsid w:val="00425D74"/>
    <w:rsid w:val="00425E8F"/>
    <w:rsid w:val="00426495"/>
    <w:rsid w:val="004269C5"/>
    <w:rsid w:val="00426DAA"/>
    <w:rsid w:val="00427358"/>
    <w:rsid w:val="0042736F"/>
    <w:rsid w:val="0043018D"/>
    <w:rsid w:val="004306AA"/>
    <w:rsid w:val="00430A56"/>
    <w:rsid w:val="00430CBA"/>
    <w:rsid w:val="00431031"/>
    <w:rsid w:val="0043137B"/>
    <w:rsid w:val="00431399"/>
    <w:rsid w:val="00431423"/>
    <w:rsid w:val="004314CC"/>
    <w:rsid w:val="0043153B"/>
    <w:rsid w:val="0043189F"/>
    <w:rsid w:val="0043210A"/>
    <w:rsid w:val="004321EC"/>
    <w:rsid w:val="0043239F"/>
    <w:rsid w:val="004324BC"/>
    <w:rsid w:val="004325C8"/>
    <w:rsid w:val="00432625"/>
    <w:rsid w:val="00432F45"/>
    <w:rsid w:val="0043301A"/>
    <w:rsid w:val="004330F7"/>
    <w:rsid w:val="00433AB6"/>
    <w:rsid w:val="00434087"/>
    <w:rsid w:val="00434608"/>
    <w:rsid w:val="00434761"/>
    <w:rsid w:val="00434E1F"/>
    <w:rsid w:val="00435166"/>
    <w:rsid w:val="00435561"/>
    <w:rsid w:val="00435872"/>
    <w:rsid w:val="00435AC8"/>
    <w:rsid w:val="00435BEA"/>
    <w:rsid w:val="00435F32"/>
    <w:rsid w:val="004364E6"/>
    <w:rsid w:val="00436880"/>
    <w:rsid w:val="00436D9B"/>
    <w:rsid w:val="00436E20"/>
    <w:rsid w:val="00436FDA"/>
    <w:rsid w:val="00437256"/>
    <w:rsid w:val="0043746A"/>
    <w:rsid w:val="004375D1"/>
    <w:rsid w:val="00437EFA"/>
    <w:rsid w:val="00440209"/>
    <w:rsid w:val="00440434"/>
    <w:rsid w:val="0044074D"/>
    <w:rsid w:val="0044085A"/>
    <w:rsid w:val="00440B87"/>
    <w:rsid w:val="00440D04"/>
    <w:rsid w:val="00440FAB"/>
    <w:rsid w:val="004410A5"/>
    <w:rsid w:val="004412B1"/>
    <w:rsid w:val="00441BF1"/>
    <w:rsid w:val="004423FF"/>
    <w:rsid w:val="00442563"/>
    <w:rsid w:val="004429CB"/>
    <w:rsid w:val="00442F77"/>
    <w:rsid w:val="0044374C"/>
    <w:rsid w:val="004437BA"/>
    <w:rsid w:val="00443B0E"/>
    <w:rsid w:val="00443FDC"/>
    <w:rsid w:val="004441D9"/>
    <w:rsid w:val="004441DD"/>
    <w:rsid w:val="004442B8"/>
    <w:rsid w:val="0044482C"/>
    <w:rsid w:val="004448E8"/>
    <w:rsid w:val="00444A52"/>
    <w:rsid w:val="00444FAA"/>
    <w:rsid w:val="00444FC6"/>
    <w:rsid w:val="00445302"/>
    <w:rsid w:val="00445798"/>
    <w:rsid w:val="0044587A"/>
    <w:rsid w:val="00445B2C"/>
    <w:rsid w:val="00445BEF"/>
    <w:rsid w:val="00446552"/>
    <w:rsid w:val="00446651"/>
    <w:rsid w:val="00446832"/>
    <w:rsid w:val="004469A9"/>
    <w:rsid w:val="00446EEA"/>
    <w:rsid w:val="00447566"/>
    <w:rsid w:val="0044796B"/>
    <w:rsid w:val="00447A42"/>
    <w:rsid w:val="00447BCD"/>
    <w:rsid w:val="00447DA1"/>
    <w:rsid w:val="0045001A"/>
    <w:rsid w:val="00450107"/>
    <w:rsid w:val="0045043F"/>
    <w:rsid w:val="004504C2"/>
    <w:rsid w:val="004504F1"/>
    <w:rsid w:val="00450589"/>
    <w:rsid w:val="00450BB6"/>
    <w:rsid w:val="00450F37"/>
    <w:rsid w:val="00450FA8"/>
    <w:rsid w:val="004513DC"/>
    <w:rsid w:val="004514DA"/>
    <w:rsid w:val="00451678"/>
    <w:rsid w:val="004518FA"/>
    <w:rsid w:val="00451BF6"/>
    <w:rsid w:val="00451CC7"/>
    <w:rsid w:val="00451D9D"/>
    <w:rsid w:val="00452030"/>
    <w:rsid w:val="004523C6"/>
    <w:rsid w:val="0045285D"/>
    <w:rsid w:val="00453084"/>
    <w:rsid w:val="004530ED"/>
    <w:rsid w:val="004531AE"/>
    <w:rsid w:val="004534AE"/>
    <w:rsid w:val="00453989"/>
    <w:rsid w:val="00453ABA"/>
    <w:rsid w:val="00454A27"/>
    <w:rsid w:val="00454DFA"/>
    <w:rsid w:val="00454E06"/>
    <w:rsid w:val="00454E96"/>
    <w:rsid w:val="00455131"/>
    <w:rsid w:val="004551F8"/>
    <w:rsid w:val="004553D8"/>
    <w:rsid w:val="004553DB"/>
    <w:rsid w:val="00455683"/>
    <w:rsid w:val="00455749"/>
    <w:rsid w:val="004558C4"/>
    <w:rsid w:val="00455C68"/>
    <w:rsid w:val="00456357"/>
    <w:rsid w:val="00456847"/>
    <w:rsid w:val="00456AB9"/>
    <w:rsid w:val="00456AED"/>
    <w:rsid w:val="00456B40"/>
    <w:rsid w:val="00456D66"/>
    <w:rsid w:val="00457434"/>
    <w:rsid w:val="00457DCF"/>
    <w:rsid w:val="0046008D"/>
    <w:rsid w:val="004602A5"/>
    <w:rsid w:val="004603A3"/>
    <w:rsid w:val="004603D4"/>
    <w:rsid w:val="0046088A"/>
    <w:rsid w:val="00460C28"/>
    <w:rsid w:val="004610E9"/>
    <w:rsid w:val="004610F0"/>
    <w:rsid w:val="00461350"/>
    <w:rsid w:val="004615D0"/>
    <w:rsid w:val="00461690"/>
    <w:rsid w:val="0046198A"/>
    <w:rsid w:val="0046268E"/>
    <w:rsid w:val="004626FE"/>
    <w:rsid w:val="00462B4A"/>
    <w:rsid w:val="00463F49"/>
    <w:rsid w:val="0046428C"/>
    <w:rsid w:val="00464368"/>
    <w:rsid w:val="004647C1"/>
    <w:rsid w:val="004647E5"/>
    <w:rsid w:val="00464A33"/>
    <w:rsid w:val="00464B34"/>
    <w:rsid w:val="00464BEA"/>
    <w:rsid w:val="00464C77"/>
    <w:rsid w:val="0046524C"/>
    <w:rsid w:val="004654C9"/>
    <w:rsid w:val="0046564A"/>
    <w:rsid w:val="004658F9"/>
    <w:rsid w:val="0046595F"/>
    <w:rsid w:val="00465B67"/>
    <w:rsid w:val="00465E9D"/>
    <w:rsid w:val="004660F8"/>
    <w:rsid w:val="0046663D"/>
    <w:rsid w:val="004667AD"/>
    <w:rsid w:val="004669AA"/>
    <w:rsid w:val="00466DB5"/>
    <w:rsid w:val="00467530"/>
    <w:rsid w:val="004675AA"/>
    <w:rsid w:val="004678A4"/>
    <w:rsid w:val="00467EC9"/>
    <w:rsid w:val="00470505"/>
    <w:rsid w:val="004706D6"/>
    <w:rsid w:val="004709F5"/>
    <w:rsid w:val="00470B48"/>
    <w:rsid w:val="00471584"/>
    <w:rsid w:val="0047177D"/>
    <w:rsid w:val="004717FB"/>
    <w:rsid w:val="004718C9"/>
    <w:rsid w:val="00472123"/>
    <w:rsid w:val="004721C7"/>
    <w:rsid w:val="00472C78"/>
    <w:rsid w:val="00472F96"/>
    <w:rsid w:val="0047355C"/>
    <w:rsid w:val="004736B2"/>
    <w:rsid w:val="00473A5B"/>
    <w:rsid w:val="00473B74"/>
    <w:rsid w:val="00473CF9"/>
    <w:rsid w:val="00473D5E"/>
    <w:rsid w:val="00473DA9"/>
    <w:rsid w:val="00473DDC"/>
    <w:rsid w:val="00473E66"/>
    <w:rsid w:val="00473FED"/>
    <w:rsid w:val="00473FFC"/>
    <w:rsid w:val="004741B7"/>
    <w:rsid w:val="00474393"/>
    <w:rsid w:val="004745A8"/>
    <w:rsid w:val="004746A2"/>
    <w:rsid w:val="00474A51"/>
    <w:rsid w:val="00474DB1"/>
    <w:rsid w:val="00474E9F"/>
    <w:rsid w:val="0047533B"/>
    <w:rsid w:val="00475575"/>
    <w:rsid w:val="00475B9F"/>
    <w:rsid w:val="00475D45"/>
    <w:rsid w:val="00476075"/>
    <w:rsid w:val="004761A1"/>
    <w:rsid w:val="0047686A"/>
    <w:rsid w:val="0047719E"/>
    <w:rsid w:val="00477365"/>
    <w:rsid w:val="004774F1"/>
    <w:rsid w:val="00477624"/>
    <w:rsid w:val="00477F34"/>
    <w:rsid w:val="0048020C"/>
    <w:rsid w:val="0048028B"/>
    <w:rsid w:val="00480573"/>
    <w:rsid w:val="0048062E"/>
    <w:rsid w:val="004808F1"/>
    <w:rsid w:val="00480DE3"/>
    <w:rsid w:val="0048109E"/>
    <w:rsid w:val="00481136"/>
    <w:rsid w:val="00481475"/>
    <w:rsid w:val="004814C4"/>
    <w:rsid w:val="004815D3"/>
    <w:rsid w:val="004817F4"/>
    <w:rsid w:val="00481810"/>
    <w:rsid w:val="00481BD6"/>
    <w:rsid w:val="00481F6C"/>
    <w:rsid w:val="004821F2"/>
    <w:rsid w:val="00482274"/>
    <w:rsid w:val="00482943"/>
    <w:rsid w:val="00482DF7"/>
    <w:rsid w:val="00482E33"/>
    <w:rsid w:val="00483664"/>
    <w:rsid w:val="00483860"/>
    <w:rsid w:val="00483DAE"/>
    <w:rsid w:val="00484271"/>
    <w:rsid w:val="0048452E"/>
    <w:rsid w:val="00484B88"/>
    <w:rsid w:val="00484C40"/>
    <w:rsid w:val="00484DDD"/>
    <w:rsid w:val="0048506D"/>
    <w:rsid w:val="00485103"/>
    <w:rsid w:val="00485143"/>
    <w:rsid w:val="00485209"/>
    <w:rsid w:val="0048568C"/>
    <w:rsid w:val="00485C8F"/>
    <w:rsid w:val="00485E09"/>
    <w:rsid w:val="00486688"/>
    <w:rsid w:val="0048696F"/>
    <w:rsid w:val="00486D59"/>
    <w:rsid w:val="00487397"/>
    <w:rsid w:val="00487E23"/>
    <w:rsid w:val="00487E4D"/>
    <w:rsid w:val="00490008"/>
    <w:rsid w:val="00490696"/>
    <w:rsid w:val="004908DD"/>
    <w:rsid w:val="00490903"/>
    <w:rsid w:val="00490B42"/>
    <w:rsid w:val="00490E40"/>
    <w:rsid w:val="00491005"/>
    <w:rsid w:val="004911F2"/>
    <w:rsid w:val="00491293"/>
    <w:rsid w:val="00491443"/>
    <w:rsid w:val="00491536"/>
    <w:rsid w:val="00491E83"/>
    <w:rsid w:val="00491F18"/>
    <w:rsid w:val="00492D3D"/>
    <w:rsid w:val="00493478"/>
    <w:rsid w:val="00493831"/>
    <w:rsid w:val="00493920"/>
    <w:rsid w:val="00493992"/>
    <w:rsid w:val="00493CC3"/>
    <w:rsid w:val="00493D3C"/>
    <w:rsid w:val="00493EAC"/>
    <w:rsid w:val="004940DD"/>
    <w:rsid w:val="0049427B"/>
    <w:rsid w:val="00494342"/>
    <w:rsid w:val="00494775"/>
    <w:rsid w:val="004947F2"/>
    <w:rsid w:val="0049487C"/>
    <w:rsid w:val="0049490B"/>
    <w:rsid w:val="00494BE2"/>
    <w:rsid w:val="00494E4B"/>
    <w:rsid w:val="0049525D"/>
    <w:rsid w:val="00495262"/>
    <w:rsid w:val="004952FB"/>
    <w:rsid w:val="0049552F"/>
    <w:rsid w:val="0049593D"/>
    <w:rsid w:val="00495EF7"/>
    <w:rsid w:val="00496023"/>
    <w:rsid w:val="0049609B"/>
    <w:rsid w:val="00496567"/>
    <w:rsid w:val="004965BE"/>
    <w:rsid w:val="0049675E"/>
    <w:rsid w:val="00496779"/>
    <w:rsid w:val="00496939"/>
    <w:rsid w:val="00496FEA"/>
    <w:rsid w:val="0049726A"/>
    <w:rsid w:val="0049778A"/>
    <w:rsid w:val="004979AD"/>
    <w:rsid w:val="004A00D8"/>
    <w:rsid w:val="004A0298"/>
    <w:rsid w:val="004A06B6"/>
    <w:rsid w:val="004A07FC"/>
    <w:rsid w:val="004A0B0C"/>
    <w:rsid w:val="004A0E4A"/>
    <w:rsid w:val="004A1627"/>
    <w:rsid w:val="004A167D"/>
    <w:rsid w:val="004A16FC"/>
    <w:rsid w:val="004A186B"/>
    <w:rsid w:val="004A1C8C"/>
    <w:rsid w:val="004A1FCA"/>
    <w:rsid w:val="004A2496"/>
    <w:rsid w:val="004A24AE"/>
    <w:rsid w:val="004A280C"/>
    <w:rsid w:val="004A2F14"/>
    <w:rsid w:val="004A30FA"/>
    <w:rsid w:val="004A32AE"/>
    <w:rsid w:val="004A3E97"/>
    <w:rsid w:val="004A41BE"/>
    <w:rsid w:val="004A4F4B"/>
    <w:rsid w:val="004A510A"/>
    <w:rsid w:val="004A531A"/>
    <w:rsid w:val="004A5942"/>
    <w:rsid w:val="004A5AA5"/>
    <w:rsid w:val="004A604A"/>
    <w:rsid w:val="004A66B5"/>
    <w:rsid w:val="004A6950"/>
    <w:rsid w:val="004A6F51"/>
    <w:rsid w:val="004A7409"/>
    <w:rsid w:val="004A7C18"/>
    <w:rsid w:val="004B081C"/>
    <w:rsid w:val="004B09CD"/>
    <w:rsid w:val="004B0BC8"/>
    <w:rsid w:val="004B1022"/>
    <w:rsid w:val="004B111A"/>
    <w:rsid w:val="004B1461"/>
    <w:rsid w:val="004B15D5"/>
    <w:rsid w:val="004B201E"/>
    <w:rsid w:val="004B239A"/>
    <w:rsid w:val="004B295E"/>
    <w:rsid w:val="004B2F10"/>
    <w:rsid w:val="004B3094"/>
    <w:rsid w:val="004B30ED"/>
    <w:rsid w:val="004B336D"/>
    <w:rsid w:val="004B3394"/>
    <w:rsid w:val="004B3584"/>
    <w:rsid w:val="004B3598"/>
    <w:rsid w:val="004B3DBD"/>
    <w:rsid w:val="004B411A"/>
    <w:rsid w:val="004B411D"/>
    <w:rsid w:val="004B4149"/>
    <w:rsid w:val="004B4217"/>
    <w:rsid w:val="004B4481"/>
    <w:rsid w:val="004B4A22"/>
    <w:rsid w:val="004B4ABC"/>
    <w:rsid w:val="004B4C68"/>
    <w:rsid w:val="004B4E0D"/>
    <w:rsid w:val="004B4F10"/>
    <w:rsid w:val="004B5031"/>
    <w:rsid w:val="004B5236"/>
    <w:rsid w:val="004B583F"/>
    <w:rsid w:val="004B5ADC"/>
    <w:rsid w:val="004B5B7B"/>
    <w:rsid w:val="004B611B"/>
    <w:rsid w:val="004B665A"/>
    <w:rsid w:val="004B674C"/>
    <w:rsid w:val="004B6A8D"/>
    <w:rsid w:val="004B6C77"/>
    <w:rsid w:val="004B6E21"/>
    <w:rsid w:val="004B726E"/>
    <w:rsid w:val="004B72BE"/>
    <w:rsid w:val="004B7958"/>
    <w:rsid w:val="004B7B89"/>
    <w:rsid w:val="004C04A2"/>
    <w:rsid w:val="004C05DF"/>
    <w:rsid w:val="004C06FA"/>
    <w:rsid w:val="004C07AB"/>
    <w:rsid w:val="004C07D4"/>
    <w:rsid w:val="004C0A33"/>
    <w:rsid w:val="004C0BC7"/>
    <w:rsid w:val="004C15A3"/>
    <w:rsid w:val="004C15D4"/>
    <w:rsid w:val="004C18AF"/>
    <w:rsid w:val="004C1990"/>
    <w:rsid w:val="004C1C71"/>
    <w:rsid w:val="004C1CD9"/>
    <w:rsid w:val="004C288F"/>
    <w:rsid w:val="004C2DE5"/>
    <w:rsid w:val="004C3465"/>
    <w:rsid w:val="004C34EF"/>
    <w:rsid w:val="004C355A"/>
    <w:rsid w:val="004C3833"/>
    <w:rsid w:val="004C3BE5"/>
    <w:rsid w:val="004C3E00"/>
    <w:rsid w:val="004C3E58"/>
    <w:rsid w:val="004C4624"/>
    <w:rsid w:val="004C4973"/>
    <w:rsid w:val="004C4B30"/>
    <w:rsid w:val="004C4B88"/>
    <w:rsid w:val="004C4D2F"/>
    <w:rsid w:val="004C52D8"/>
    <w:rsid w:val="004C5303"/>
    <w:rsid w:val="004C54FB"/>
    <w:rsid w:val="004C5655"/>
    <w:rsid w:val="004C59B2"/>
    <w:rsid w:val="004C64AD"/>
    <w:rsid w:val="004C696F"/>
    <w:rsid w:val="004C6A05"/>
    <w:rsid w:val="004C6C89"/>
    <w:rsid w:val="004C6E4A"/>
    <w:rsid w:val="004C6E4C"/>
    <w:rsid w:val="004C6ED5"/>
    <w:rsid w:val="004C774C"/>
    <w:rsid w:val="004C79E7"/>
    <w:rsid w:val="004C7A2F"/>
    <w:rsid w:val="004C7A77"/>
    <w:rsid w:val="004C7B27"/>
    <w:rsid w:val="004C7DA3"/>
    <w:rsid w:val="004D01C2"/>
    <w:rsid w:val="004D0261"/>
    <w:rsid w:val="004D07F5"/>
    <w:rsid w:val="004D0987"/>
    <w:rsid w:val="004D0A17"/>
    <w:rsid w:val="004D0CD9"/>
    <w:rsid w:val="004D0D13"/>
    <w:rsid w:val="004D18C4"/>
    <w:rsid w:val="004D1BCB"/>
    <w:rsid w:val="004D27E3"/>
    <w:rsid w:val="004D2B75"/>
    <w:rsid w:val="004D2D54"/>
    <w:rsid w:val="004D364D"/>
    <w:rsid w:val="004D366F"/>
    <w:rsid w:val="004D3EB2"/>
    <w:rsid w:val="004D45BE"/>
    <w:rsid w:val="004D491E"/>
    <w:rsid w:val="004D4ACF"/>
    <w:rsid w:val="004D523E"/>
    <w:rsid w:val="004D5A60"/>
    <w:rsid w:val="004D5BA6"/>
    <w:rsid w:val="004D5CBD"/>
    <w:rsid w:val="004D637E"/>
    <w:rsid w:val="004D6421"/>
    <w:rsid w:val="004D6670"/>
    <w:rsid w:val="004D6721"/>
    <w:rsid w:val="004D6778"/>
    <w:rsid w:val="004D6DDA"/>
    <w:rsid w:val="004D6E52"/>
    <w:rsid w:val="004D6FCF"/>
    <w:rsid w:val="004D7177"/>
    <w:rsid w:val="004D7235"/>
    <w:rsid w:val="004D74A5"/>
    <w:rsid w:val="004D789E"/>
    <w:rsid w:val="004D7AA3"/>
    <w:rsid w:val="004D7B22"/>
    <w:rsid w:val="004D7C4B"/>
    <w:rsid w:val="004D7D6C"/>
    <w:rsid w:val="004E023D"/>
    <w:rsid w:val="004E0484"/>
    <w:rsid w:val="004E0772"/>
    <w:rsid w:val="004E0779"/>
    <w:rsid w:val="004E08BA"/>
    <w:rsid w:val="004E0B44"/>
    <w:rsid w:val="004E0FD6"/>
    <w:rsid w:val="004E1170"/>
    <w:rsid w:val="004E1242"/>
    <w:rsid w:val="004E12F1"/>
    <w:rsid w:val="004E13DB"/>
    <w:rsid w:val="004E159F"/>
    <w:rsid w:val="004E186F"/>
    <w:rsid w:val="004E198B"/>
    <w:rsid w:val="004E1C6B"/>
    <w:rsid w:val="004E351A"/>
    <w:rsid w:val="004E3657"/>
    <w:rsid w:val="004E3730"/>
    <w:rsid w:val="004E37FA"/>
    <w:rsid w:val="004E38B9"/>
    <w:rsid w:val="004E3B82"/>
    <w:rsid w:val="004E3EA9"/>
    <w:rsid w:val="004E3FEE"/>
    <w:rsid w:val="004E400E"/>
    <w:rsid w:val="004E40EC"/>
    <w:rsid w:val="004E44D8"/>
    <w:rsid w:val="004E4AE1"/>
    <w:rsid w:val="004E4DA6"/>
    <w:rsid w:val="004E541C"/>
    <w:rsid w:val="004E55BF"/>
    <w:rsid w:val="004E566B"/>
    <w:rsid w:val="004E595C"/>
    <w:rsid w:val="004E656E"/>
    <w:rsid w:val="004E66E5"/>
    <w:rsid w:val="004E6AC6"/>
    <w:rsid w:val="004E6ACF"/>
    <w:rsid w:val="004E70FC"/>
    <w:rsid w:val="004E743A"/>
    <w:rsid w:val="004E7475"/>
    <w:rsid w:val="004E7784"/>
    <w:rsid w:val="004E7C6E"/>
    <w:rsid w:val="004F007E"/>
    <w:rsid w:val="004F03D0"/>
    <w:rsid w:val="004F0402"/>
    <w:rsid w:val="004F04BD"/>
    <w:rsid w:val="004F0ACA"/>
    <w:rsid w:val="004F0B32"/>
    <w:rsid w:val="004F0C61"/>
    <w:rsid w:val="004F0C76"/>
    <w:rsid w:val="004F0EB6"/>
    <w:rsid w:val="004F0EB7"/>
    <w:rsid w:val="004F0F2A"/>
    <w:rsid w:val="004F0F3F"/>
    <w:rsid w:val="004F11D4"/>
    <w:rsid w:val="004F1C32"/>
    <w:rsid w:val="004F1DD7"/>
    <w:rsid w:val="004F1DDE"/>
    <w:rsid w:val="004F1E01"/>
    <w:rsid w:val="004F1EBA"/>
    <w:rsid w:val="004F2437"/>
    <w:rsid w:val="004F2462"/>
    <w:rsid w:val="004F271D"/>
    <w:rsid w:val="004F2C56"/>
    <w:rsid w:val="004F32E0"/>
    <w:rsid w:val="004F3556"/>
    <w:rsid w:val="004F36F6"/>
    <w:rsid w:val="004F37C0"/>
    <w:rsid w:val="004F3AE1"/>
    <w:rsid w:val="004F425D"/>
    <w:rsid w:val="004F4341"/>
    <w:rsid w:val="004F457C"/>
    <w:rsid w:val="004F4783"/>
    <w:rsid w:val="004F49BC"/>
    <w:rsid w:val="004F4A64"/>
    <w:rsid w:val="004F4BAF"/>
    <w:rsid w:val="004F4C03"/>
    <w:rsid w:val="004F5032"/>
    <w:rsid w:val="004F507E"/>
    <w:rsid w:val="004F5096"/>
    <w:rsid w:val="004F5256"/>
    <w:rsid w:val="004F53A3"/>
    <w:rsid w:val="004F5443"/>
    <w:rsid w:val="004F5523"/>
    <w:rsid w:val="004F55F1"/>
    <w:rsid w:val="004F5745"/>
    <w:rsid w:val="004F5949"/>
    <w:rsid w:val="004F5D26"/>
    <w:rsid w:val="004F5FD0"/>
    <w:rsid w:val="004F64A0"/>
    <w:rsid w:val="004F686C"/>
    <w:rsid w:val="004F6A3B"/>
    <w:rsid w:val="004F6B5E"/>
    <w:rsid w:val="004F6CFA"/>
    <w:rsid w:val="004F7316"/>
    <w:rsid w:val="004F7350"/>
    <w:rsid w:val="004F7632"/>
    <w:rsid w:val="004F7724"/>
    <w:rsid w:val="004F7768"/>
    <w:rsid w:val="004F77BD"/>
    <w:rsid w:val="004F7AC9"/>
    <w:rsid w:val="004F7CA3"/>
    <w:rsid w:val="005000E3"/>
    <w:rsid w:val="005003F8"/>
    <w:rsid w:val="00500532"/>
    <w:rsid w:val="005016AB"/>
    <w:rsid w:val="005016E8"/>
    <w:rsid w:val="00501885"/>
    <w:rsid w:val="00501A29"/>
    <w:rsid w:val="00501B23"/>
    <w:rsid w:val="00501E40"/>
    <w:rsid w:val="005020F5"/>
    <w:rsid w:val="0050252A"/>
    <w:rsid w:val="00502B92"/>
    <w:rsid w:val="00502C35"/>
    <w:rsid w:val="00502E57"/>
    <w:rsid w:val="00502E8B"/>
    <w:rsid w:val="00503412"/>
    <w:rsid w:val="00503696"/>
    <w:rsid w:val="0050399B"/>
    <w:rsid w:val="00503F65"/>
    <w:rsid w:val="00504C91"/>
    <w:rsid w:val="00504CE2"/>
    <w:rsid w:val="0050550E"/>
    <w:rsid w:val="0050560D"/>
    <w:rsid w:val="0050597A"/>
    <w:rsid w:val="00505D14"/>
    <w:rsid w:val="00505D31"/>
    <w:rsid w:val="00505D7F"/>
    <w:rsid w:val="00506588"/>
    <w:rsid w:val="005065A6"/>
    <w:rsid w:val="00506692"/>
    <w:rsid w:val="00506756"/>
    <w:rsid w:val="00506CBB"/>
    <w:rsid w:val="00506E2B"/>
    <w:rsid w:val="00506F0F"/>
    <w:rsid w:val="005072BE"/>
    <w:rsid w:val="005101A3"/>
    <w:rsid w:val="005102EB"/>
    <w:rsid w:val="00510325"/>
    <w:rsid w:val="005103CA"/>
    <w:rsid w:val="00510654"/>
    <w:rsid w:val="00510B29"/>
    <w:rsid w:val="00510EF2"/>
    <w:rsid w:val="00510F9F"/>
    <w:rsid w:val="00510FBE"/>
    <w:rsid w:val="005112DC"/>
    <w:rsid w:val="00511AC8"/>
    <w:rsid w:val="00511DD7"/>
    <w:rsid w:val="00512520"/>
    <w:rsid w:val="00512818"/>
    <w:rsid w:val="00512991"/>
    <w:rsid w:val="00512BFC"/>
    <w:rsid w:val="00512DA2"/>
    <w:rsid w:val="005131A8"/>
    <w:rsid w:val="005135AF"/>
    <w:rsid w:val="00513955"/>
    <w:rsid w:val="005142BC"/>
    <w:rsid w:val="005146BC"/>
    <w:rsid w:val="00514802"/>
    <w:rsid w:val="005149F5"/>
    <w:rsid w:val="00515497"/>
    <w:rsid w:val="0051567B"/>
    <w:rsid w:val="0051600C"/>
    <w:rsid w:val="00516089"/>
    <w:rsid w:val="00516231"/>
    <w:rsid w:val="005162FB"/>
    <w:rsid w:val="00516595"/>
    <w:rsid w:val="005167D2"/>
    <w:rsid w:val="00516BBE"/>
    <w:rsid w:val="00516BC3"/>
    <w:rsid w:val="005171D1"/>
    <w:rsid w:val="00517263"/>
    <w:rsid w:val="00517403"/>
    <w:rsid w:val="00517825"/>
    <w:rsid w:val="00520488"/>
    <w:rsid w:val="005205D9"/>
    <w:rsid w:val="00520769"/>
    <w:rsid w:val="00520C73"/>
    <w:rsid w:val="00520FD8"/>
    <w:rsid w:val="005212CA"/>
    <w:rsid w:val="00521654"/>
    <w:rsid w:val="005218AA"/>
    <w:rsid w:val="00521A06"/>
    <w:rsid w:val="00521C4D"/>
    <w:rsid w:val="005220D4"/>
    <w:rsid w:val="0052215F"/>
    <w:rsid w:val="005222BF"/>
    <w:rsid w:val="005226BF"/>
    <w:rsid w:val="0052273D"/>
    <w:rsid w:val="00522937"/>
    <w:rsid w:val="005229C6"/>
    <w:rsid w:val="00523390"/>
    <w:rsid w:val="0052385C"/>
    <w:rsid w:val="00523A75"/>
    <w:rsid w:val="00523CC0"/>
    <w:rsid w:val="00523E1B"/>
    <w:rsid w:val="00523F36"/>
    <w:rsid w:val="00524141"/>
    <w:rsid w:val="005242BF"/>
    <w:rsid w:val="005247E3"/>
    <w:rsid w:val="00524A44"/>
    <w:rsid w:val="00524BA8"/>
    <w:rsid w:val="00524BEF"/>
    <w:rsid w:val="00525816"/>
    <w:rsid w:val="00525826"/>
    <w:rsid w:val="00525978"/>
    <w:rsid w:val="00525B12"/>
    <w:rsid w:val="00525B25"/>
    <w:rsid w:val="00525DA6"/>
    <w:rsid w:val="005260ED"/>
    <w:rsid w:val="005266D1"/>
    <w:rsid w:val="00526814"/>
    <w:rsid w:val="00526850"/>
    <w:rsid w:val="00526CDE"/>
    <w:rsid w:val="005272C4"/>
    <w:rsid w:val="005274B0"/>
    <w:rsid w:val="00527797"/>
    <w:rsid w:val="00527B4C"/>
    <w:rsid w:val="00527C1B"/>
    <w:rsid w:val="00527DD6"/>
    <w:rsid w:val="00527EF5"/>
    <w:rsid w:val="00527FD7"/>
    <w:rsid w:val="0053063E"/>
    <w:rsid w:val="0053087A"/>
    <w:rsid w:val="00530C05"/>
    <w:rsid w:val="0053200C"/>
    <w:rsid w:val="00532019"/>
    <w:rsid w:val="00532073"/>
    <w:rsid w:val="00532458"/>
    <w:rsid w:val="005326FF"/>
    <w:rsid w:val="00532855"/>
    <w:rsid w:val="00532980"/>
    <w:rsid w:val="00532A86"/>
    <w:rsid w:val="00532B58"/>
    <w:rsid w:val="00532CB8"/>
    <w:rsid w:val="0053300F"/>
    <w:rsid w:val="005331A7"/>
    <w:rsid w:val="005331F5"/>
    <w:rsid w:val="00533948"/>
    <w:rsid w:val="00533A9D"/>
    <w:rsid w:val="00533BDF"/>
    <w:rsid w:val="00533D4C"/>
    <w:rsid w:val="00533F58"/>
    <w:rsid w:val="00534122"/>
    <w:rsid w:val="0053426F"/>
    <w:rsid w:val="0053429C"/>
    <w:rsid w:val="0053455E"/>
    <w:rsid w:val="005346BB"/>
    <w:rsid w:val="005349B8"/>
    <w:rsid w:val="005349BF"/>
    <w:rsid w:val="00534E48"/>
    <w:rsid w:val="00535119"/>
    <w:rsid w:val="005356F3"/>
    <w:rsid w:val="005356F7"/>
    <w:rsid w:val="00535797"/>
    <w:rsid w:val="00535CB2"/>
    <w:rsid w:val="00535DDE"/>
    <w:rsid w:val="00535E0C"/>
    <w:rsid w:val="00535EF2"/>
    <w:rsid w:val="00535EF3"/>
    <w:rsid w:val="00536285"/>
    <w:rsid w:val="005362D6"/>
    <w:rsid w:val="00536A9B"/>
    <w:rsid w:val="00536F75"/>
    <w:rsid w:val="00536FAD"/>
    <w:rsid w:val="00537139"/>
    <w:rsid w:val="005371B3"/>
    <w:rsid w:val="0053724D"/>
    <w:rsid w:val="0053733C"/>
    <w:rsid w:val="005374AB"/>
    <w:rsid w:val="00537655"/>
    <w:rsid w:val="0053774E"/>
    <w:rsid w:val="00537C78"/>
    <w:rsid w:val="00537F5D"/>
    <w:rsid w:val="0054081C"/>
    <w:rsid w:val="00540892"/>
    <w:rsid w:val="00540902"/>
    <w:rsid w:val="00540AA6"/>
    <w:rsid w:val="00540ABA"/>
    <w:rsid w:val="005410EB"/>
    <w:rsid w:val="005417E4"/>
    <w:rsid w:val="00541966"/>
    <w:rsid w:val="00541A02"/>
    <w:rsid w:val="00541FCB"/>
    <w:rsid w:val="0054295B"/>
    <w:rsid w:val="00542AEF"/>
    <w:rsid w:val="00542F7E"/>
    <w:rsid w:val="005435BF"/>
    <w:rsid w:val="00543635"/>
    <w:rsid w:val="005436D4"/>
    <w:rsid w:val="00543812"/>
    <w:rsid w:val="005438C8"/>
    <w:rsid w:val="00543CA0"/>
    <w:rsid w:val="00544070"/>
    <w:rsid w:val="005441F3"/>
    <w:rsid w:val="00544268"/>
    <w:rsid w:val="0054428C"/>
    <w:rsid w:val="00544B68"/>
    <w:rsid w:val="00544F2B"/>
    <w:rsid w:val="00545002"/>
    <w:rsid w:val="00545242"/>
    <w:rsid w:val="00545427"/>
    <w:rsid w:val="00545649"/>
    <w:rsid w:val="00546277"/>
    <w:rsid w:val="005463C8"/>
    <w:rsid w:val="005464A8"/>
    <w:rsid w:val="00546827"/>
    <w:rsid w:val="00546871"/>
    <w:rsid w:val="00546C0A"/>
    <w:rsid w:val="00546DD3"/>
    <w:rsid w:val="00547189"/>
    <w:rsid w:val="005502C8"/>
    <w:rsid w:val="00550367"/>
    <w:rsid w:val="005503E4"/>
    <w:rsid w:val="005506CA"/>
    <w:rsid w:val="005507B2"/>
    <w:rsid w:val="005507E5"/>
    <w:rsid w:val="00550C4F"/>
    <w:rsid w:val="00551296"/>
    <w:rsid w:val="005516AA"/>
    <w:rsid w:val="005516E0"/>
    <w:rsid w:val="00551BD1"/>
    <w:rsid w:val="00551E68"/>
    <w:rsid w:val="00551F8F"/>
    <w:rsid w:val="00552233"/>
    <w:rsid w:val="00552927"/>
    <w:rsid w:val="00552ADE"/>
    <w:rsid w:val="00552E86"/>
    <w:rsid w:val="0055302C"/>
    <w:rsid w:val="0055327E"/>
    <w:rsid w:val="0055331B"/>
    <w:rsid w:val="005537D6"/>
    <w:rsid w:val="00553959"/>
    <w:rsid w:val="00553B8D"/>
    <w:rsid w:val="00553CB1"/>
    <w:rsid w:val="00553FE1"/>
    <w:rsid w:val="0055413D"/>
    <w:rsid w:val="0055420A"/>
    <w:rsid w:val="00554253"/>
    <w:rsid w:val="00554358"/>
    <w:rsid w:val="0055442F"/>
    <w:rsid w:val="00554451"/>
    <w:rsid w:val="005545AF"/>
    <w:rsid w:val="00554D7C"/>
    <w:rsid w:val="005552E3"/>
    <w:rsid w:val="00555FAB"/>
    <w:rsid w:val="00556130"/>
    <w:rsid w:val="00556307"/>
    <w:rsid w:val="005568C8"/>
    <w:rsid w:val="00556D5A"/>
    <w:rsid w:val="00557517"/>
    <w:rsid w:val="005602ED"/>
    <w:rsid w:val="0056055A"/>
    <w:rsid w:val="005605ED"/>
    <w:rsid w:val="00560649"/>
    <w:rsid w:val="00560D13"/>
    <w:rsid w:val="00561911"/>
    <w:rsid w:val="005619DF"/>
    <w:rsid w:val="00561C70"/>
    <w:rsid w:val="00561CC0"/>
    <w:rsid w:val="0056200D"/>
    <w:rsid w:val="00562661"/>
    <w:rsid w:val="00562798"/>
    <w:rsid w:val="00562D6C"/>
    <w:rsid w:val="00562EBE"/>
    <w:rsid w:val="00562F41"/>
    <w:rsid w:val="00563301"/>
    <w:rsid w:val="00563419"/>
    <w:rsid w:val="0056392A"/>
    <w:rsid w:val="00563C08"/>
    <w:rsid w:val="00564036"/>
    <w:rsid w:val="00564A55"/>
    <w:rsid w:val="00564B5E"/>
    <w:rsid w:val="00564DB3"/>
    <w:rsid w:val="0056515F"/>
    <w:rsid w:val="005651F6"/>
    <w:rsid w:val="00565520"/>
    <w:rsid w:val="0056584C"/>
    <w:rsid w:val="005658D0"/>
    <w:rsid w:val="005659A3"/>
    <w:rsid w:val="00565D29"/>
    <w:rsid w:val="00565F94"/>
    <w:rsid w:val="00566677"/>
    <w:rsid w:val="00566B78"/>
    <w:rsid w:val="00567408"/>
    <w:rsid w:val="00567535"/>
    <w:rsid w:val="00567704"/>
    <w:rsid w:val="00567A38"/>
    <w:rsid w:val="00567ABA"/>
    <w:rsid w:val="00570C6A"/>
    <w:rsid w:val="00570C7C"/>
    <w:rsid w:val="005712E2"/>
    <w:rsid w:val="005718C1"/>
    <w:rsid w:val="005718FE"/>
    <w:rsid w:val="00571C07"/>
    <w:rsid w:val="005721C6"/>
    <w:rsid w:val="00572CAE"/>
    <w:rsid w:val="00572D80"/>
    <w:rsid w:val="00572E06"/>
    <w:rsid w:val="00572F91"/>
    <w:rsid w:val="005730B8"/>
    <w:rsid w:val="00573189"/>
    <w:rsid w:val="00573293"/>
    <w:rsid w:val="005733A2"/>
    <w:rsid w:val="0057347F"/>
    <w:rsid w:val="00573515"/>
    <w:rsid w:val="00573934"/>
    <w:rsid w:val="00573D55"/>
    <w:rsid w:val="005741C5"/>
    <w:rsid w:val="005746CF"/>
    <w:rsid w:val="005748BB"/>
    <w:rsid w:val="005749AF"/>
    <w:rsid w:val="00574A88"/>
    <w:rsid w:val="00574E80"/>
    <w:rsid w:val="00575046"/>
    <w:rsid w:val="005757B9"/>
    <w:rsid w:val="00575CE2"/>
    <w:rsid w:val="00575D3F"/>
    <w:rsid w:val="00575F6C"/>
    <w:rsid w:val="00576144"/>
    <w:rsid w:val="005764E3"/>
    <w:rsid w:val="0057696D"/>
    <w:rsid w:val="00577108"/>
    <w:rsid w:val="005772D7"/>
    <w:rsid w:val="005774D8"/>
    <w:rsid w:val="005802B2"/>
    <w:rsid w:val="005804C0"/>
    <w:rsid w:val="00580561"/>
    <w:rsid w:val="00580784"/>
    <w:rsid w:val="00580810"/>
    <w:rsid w:val="00580AF9"/>
    <w:rsid w:val="00580BA0"/>
    <w:rsid w:val="00580E24"/>
    <w:rsid w:val="00581049"/>
    <w:rsid w:val="00581718"/>
    <w:rsid w:val="00581AE3"/>
    <w:rsid w:val="00581D02"/>
    <w:rsid w:val="00581EA9"/>
    <w:rsid w:val="00581F6E"/>
    <w:rsid w:val="00582180"/>
    <w:rsid w:val="00582298"/>
    <w:rsid w:val="005826CB"/>
    <w:rsid w:val="00582A9B"/>
    <w:rsid w:val="00583407"/>
    <w:rsid w:val="00583876"/>
    <w:rsid w:val="00583AF2"/>
    <w:rsid w:val="00583F95"/>
    <w:rsid w:val="00584106"/>
    <w:rsid w:val="005845D9"/>
    <w:rsid w:val="00584BE4"/>
    <w:rsid w:val="00584FD4"/>
    <w:rsid w:val="00585156"/>
    <w:rsid w:val="0058569B"/>
    <w:rsid w:val="005858F3"/>
    <w:rsid w:val="00585A50"/>
    <w:rsid w:val="00585B6A"/>
    <w:rsid w:val="005860BD"/>
    <w:rsid w:val="0058617A"/>
    <w:rsid w:val="0058696F"/>
    <w:rsid w:val="00586BD8"/>
    <w:rsid w:val="005875A0"/>
    <w:rsid w:val="00587689"/>
    <w:rsid w:val="00587879"/>
    <w:rsid w:val="0058787F"/>
    <w:rsid w:val="005901CF"/>
    <w:rsid w:val="00590A42"/>
    <w:rsid w:val="00590AB1"/>
    <w:rsid w:val="00591235"/>
    <w:rsid w:val="005917B3"/>
    <w:rsid w:val="005918DC"/>
    <w:rsid w:val="00591A72"/>
    <w:rsid w:val="0059205B"/>
    <w:rsid w:val="005921D8"/>
    <w:rsid w:val="00592799"/>
    <w:rsid w:val="00592854"/>
    <w:rsid w:val="00592BCD"/>
    <w:rsid w:val="00593170"/>
    <w:rsid w:val="005931F2"/>
    <w:rsid w:val="0059386A"/>
    <w:rsid w:val="0059397C"/>
    <w:rsid w:val="00594241"/>
    <w:rsid w:val="00594360"/>
    <w:rsid w:val="00594726"/>
    <w:rsid w:val="00594778"/>
    <w:rsid w:val="00594B9C"/>
    <w:rsid w:val="00594BA9"/>
    <w:rsid w:val="00594D41"/>
    <w:rsid w:val="00594E9B"/>
    <w:rsid w:val="00594EDC"/>
    <w:rsid w:val="00594FA3"/>
    <w:rsid w:val="00595122"/>
    <w:rsid w:val="00595528"/>
    <w:rsid w:val="005955A6"/>
    <w:rsid w:val="005958D0"/>
    <w:rsid w:val="005959F0"/>
    <w:rsid w:val="00595B71"/>
    <w:rsid w:val="00595F6F"/>
    <w:rsid w:val="0059618C"/>
    <w:rsid w:val="00596265"/>
    <w:rsid w:val="005963AA"/>
    <w:rsid w:val="0059641D"/>
    <w:rsid w:val="005964F8"/>
    <w:rsid w:val="00596C8E"/>
    <w:rsid w:val="00597178"/>
    <w:rsid w:val="00597962"/>
    <w:rsid w:val="00597E95"/>
    <w:rsid w:val="00597F1F"/>
    <w:rsid w:val="00597FFB"/>
    <w:rsid w:val="005A0010"/>
    <w:rsid w:val="005A00FA"/>
    <w:rsid w:val="005A0269"/>
    <w:rsid w:val="005A03A7"/>
    <w:rsid w:val="005A072E"/>
    <w:rsid w:val="005A0B5A"/>
    <w:rsid w:val="005A0DE9"/>
    <w:rsid w:val="005A0E9B"/>
    <w:rsid w:val="005A161C"/>
    <w:rsid w:val="005A18C6"/>
    <w:rsid w:val="005A1F27"/>
    <w:rsid w:val="005A24B6"/>
    <w:rsid w:val="005A2883"/>
    <w:rsid w:val="005A2ABF"/>
    <w:rsid w:val="005A2C8F"/>
    <w:rsid w:val="005A2E1C"/>
    <w:rsid w:val="005A326B"/>
    <w:rsid w:val="005A33E6"/>
    <w:rsid w:val="005A36FE"/>
    <w:rsid w:val="005A3790"/>
    <w:rsid w:val="005A3B88"/>
    <w:rsid w:val="005A3D35"/>
    <w:rsid w:val="005A3E2F"/>
    <w:rsid w:val="005A3FE2"/>
    <w:rsid w:val="005A40C0"/>
    <w:rsid w:val="005A4237"/>
    <w:rsid w:val="005A42EF"/>
    <w:rsid w:val="005A4393"/>
    <w:rsid w:val="005A45D8"/>
    <w:rsid w:val="005A4A22"/>
    <w:rsid w:val="005A4B6A"/>
    <w:rsid w:val="005A4E67"/>
    <w:rsid w:val="005A5059"/>
    <w:rsid w:val="005A53C9"/>
    <w:rsid w:val="005A5468"/>
    <w:rsid w:val="005A5494"/>
    <w:rsid w:val="005A549A"/>
    <w:rsid w:val="005A58C0"/>
    <w:rsid w:val="005A64DE"/>
    <w:rsid w:val="005A65BE"/>
    <w:rsid w:val="005A6A03"/>
    <w:rsid w:val="005A6B01"/>
    <w:rsid w:val="005A773C"/>
    <w:rsid w:val="005A78C8"/>
    <w:rsid w:val="005B0423"/>
    <w:rsid w:val="005B0704"/>
    <w:rsid w:val="005B09EA"/>
    <w:rsid w:val="005B0D24"/>
    <w:rsid w:val="005B0EEC"/>
    <w:rsid w:val="005B1192"/>
    <w:rsid w:val="005B1565"/>
    <w:rsid w:val="005B16A6"/>
    <w:rsid w:val="005B1A8C"/>
    <w:rsid w:val="005B2048"/>
    <w:rsid w:val="005B2220"/>
    <w:rsid w:val="005B2228"/>
    <w:rsid w:val="005B233A"/>
    <w:rsid w:val="005B2800"/>
    <w:rsid w:val="005B2899"/>
    <w:rsid w:val="005B2AFE"/>
    <w:rsid w:val="005B2E9C"/>
    <w:rsid w:val="005B2F27"/>
    <w:rsid w:val="005B2F6A"/>
    <w:rsid w:val="005B2F78"/>
    <w:rsid w:val="005B3749"/>
    <w:rsid w:val="005B3B98"/>
    <w:rsid w:val="005B3D89"/>
    <w:rsid w:val="005B3DC7"/>
    <w:rsid w:val="005B3DD2"/>
    <w:rsid w:val="005B402A"/>
    <w:rsid w:val="005B4089"/>
    <w:rsid w:val="005B408C"/>
    <w:rsid w:val="005B43DB"/>
    <w:rsid w:val="005B4C2A"/>
    <w:rsid w:val="005B4C30"/>
    <w:rsid w:val="005B4C95"/>
    <w:rsid w:val="005B4CDA"/>
    <w:rsid w:val="005B5392"/>
    <w:rsid w:val="005B59BB"/>
    <w:rsid w:val="005B59F6"/>
    <w:rsid w:val="005B5AC4"/>
    <w:rsid w:val="005B5B2F"/>
    <w:rsid w:val="005B5B8F"/>
    <w:rsid w:val="005B62D7"/>
    <w:rsid w:val="005B62E7"/>
    <w:rsid w:val="005B6ADB"/>
    <w:rsid w:val="005B6DCC"/>
    <w:rsid w:val="005B71BB"/>
    <w:rsid w:val="005B7B9F"/>
    <w:rsid w:val="005B7BA4"/>
    <w:rsid w:val="005B7BEE"/>
    <w:rsid w:val="005B7C07"/>
    <w:rsid w:val="005B7FC0"/>
    <w:rsid w:val="005C0123"/>
    <w:rsid w:val="005C0339"/>
    <w:rsid w:val="005C03E1"/>
    <w:rsid w:val="005C04CE"/>
    <w:rsid w:val="005C0B9F"/>
    <w:rsid w:val="005C0EC7"/>
    <w:rsid w:val="005C118D"/>
    <w:rsid w:val="005C12C5"/>
    <w:rsid w:val="005C12FF"/>
    <w:rsid w:val="005C1682"/>
    <w:rsid w:val="005C169B"/>
    <w:rsid w:val="005C1EE9"/>
    <w:rsid w:val="005C303A"/>
    <w:rsid w:val="005C308E"/>
    <w:rsid w:val="005C3798"/>
    <w:rsid w:val="005C3CC0"/>
    <w:rsid w:val="005C3CD7"/>
    <w:rsid w:val="005C3CE0"/>
    <w:rsid w:val="005C3E1C"/>
    <w:rsid w:val="005C41C0"/>
    <w:rsid w:val="005C48C4"/>
    <w:rsid w:val="005C4BBE"/>
    <w:rsid w:val="005C4CF6"/>
    <w:rsid w:val="005C4D6D"/>
    <w:rsid w:val="005C5057"/>
    <w:rsid w:val="005C521E"/>
    <w:rsid w:val="005C5221"/>
    <w:rsid w:val="005C56E6"/>
    <w:rsid w:val="005C58A6"/>
    <w:rsid w:val="005C5E63"/>
    <w:rsid w:val="005C5F48"/>
    <w:rsid w:val="005C60A1"/>
    <w:rsid w:val="005C642E"/>
    <w:rsid w:val="005C6431"/>
    <w:rsid w:val="005C660F"/>
    <w:rsid w:val="005C6711"/>
    <w:rsid w:val="005C6B45"/>
    <w:rsid w:val="005C7244"/>
    <w:rsid w:val="005C7342"/>
    <w:rsid w:val="005C73EB"/>
    <w:rsid w:val="005C7472"/>
    <w:rsid w:val="005C7778"/>
    <w:rsid w:val="005C7872"/>
    <w:rsid w:val="005C79FE"/>
    <w:rsid w:val="005C7D91"/>
    <w:rsid w:val="005D00FF"/>
    <w:rsid w:val="005D0445"/>
    <w:rsid w:val="005D0452"/>
    <w:rsid w:val="005D0A90"/>
    <w:rsid w:val="005D0AB2"/>
    <w:rsid w:val="005D0D48"/>
    <w:rsid w:val="005D153F"/>
    <w:rsid w:val="005D1AF3"/>
    <w:rsid w:val="005D1BD4"/>
    <w:rsid w:val="005D2484"/>
    <w:rsid w:val="005D248A"/>
    <w:rsid w:val="005D2557"/>
    <w:rsid w:val="005D2655"/>
    <w:rsid w:val="005D26FE"/>
    <w:rsid w:val="005D275F"/>
    <w:rsid w:val="005D2A0B"/>
    <w:rsid w:val="005D2CC4"/>
    <w:rsid w:val="005D2F29"/>
    <w:rsid w:val="005D3394"/>
    <w:rsid w:val="005D33DF"/>
    <w:rsid w:val="005D3499"/>
    <w:rsid w:val="005D36C5"/>
    <w:rsid w:val="005D36D0"/>
    <w:rsid w:val="005D3747"/>
    <w:rsid w:val="005D39AC"/>
    <w:rsid w:val="005D3B0F"/>
    <w:rsid w:val="005D3CCD"/>
    <w:rsid w:val="005D3E65"/>
    <w:rsid w:val="005D4014"/>
    <w:rsid w:val="005D40B6"/>
    <w:rsid w:val="005D42ED"/>
    <w:rsid w:val="005D5746"/>
    <w:rsid w:val="005D5855"/>
    <w:rsid w:val="005D5C07"/>
    <w:rsid w:val="005D5CAC"/>
    <w:rsid w:val="005D5E9A"/>
    <w:rsid w:val="005D5F81"/>
    <w:rsid w:val="005D6094"/>
    <w:rsid w:val="005D634F"/>
    <w:rsid w:val="005D65F1"/>
    <w:rsid w:val="005D6620"/>
    <w:rsid w:val="005D669E"/>
    <w:rsid w:val="005D7275"/>
    <w:rsid w:val="005D7850"/>
    <w:rsid w:val="005D7B9D"/>
    <w:rsid w:val="005D7C3F"/>
    <w:rsid w:val="005E0498"/>
    <w:rsid w:val="005E08C0"/>
    <w:rsid w:val="005E0BE0"/>
    <w:rsid w:val="005E0C7C"/>
    <w:rsid w:val="005E0D57"/>
    <w:rsid w:val="005E0FC5"/>
    <w:rsid w:val="005E1247"/>
    <w:rsid w:val="005E12BD"/>
    <w:rsid w:val="005E144F"/>
    <w:rsid w:val="005E15D3"/>
    <w:rsid w:val="005E1715"/>
    <w:rsid w:val="005E1797"/>
    <w:rsid w:val="005E1919"/>
    <w:rsid w:val="005E19B2"/>
    <w:rsid w:val="005E1BFC"/>
    <w:rsid w:val="005E214E"/>
    <w:rsid w:val="005E2C12"/>
    <w:rsid w:val="005E344F"/>
    <w:rsid w:val="005E34AE"/>
    <w:rsid w:val="005E3620"/>
    <w:rsid w:val="005E36F8"/>
    <w:rsid w:val="005E3875"/>
    <w:rsid w:val="005E3A1C"/>
    <w:rsid w:val="005E3E6B"/>
    <w:rsid w:val="005E42CD"/>
    <w:rsid w:val="005E43F7"/>
    <w:rsid w:val="005E45D2"/>
    <w:rsid w:val="005E49BD"/>
    <w:rsid w:val="005E548C"/>
    <w:rsid w:val="005E54AB"/>
    <w:rsid w:val="005E575E"/>
    <w:rsid w:val="005E5873"/>
    <w:rsid w:val="005E592F"/>
    <w:rsid w:val="005E5A19"/>
    <w:rsid w:val="005E5AD2"/>
    <w:rsid w:val="005E5B2A"/>
    <w:rsid w:val="005E5BF9"/>
    <w:rsid w:val="005E5C6A"/>
    <w:rsid w:val="005E5ED5"/>
    <w:rsid w:val="005E64D7"/>
    <w:rsid w:val="005E6535"/>
    <w:rsid w:val="005E65F4"/>
    <w:rsid w:val="005E6C4A"/>
    <w:rsid w:val="005E6DDE"/>
    <w:rsid w:val="005E6DE3"/>
    <w:rsid w:val="005E6ECC"/>
    <w:rsid w:val="005E7602"/>
    <w:rsid w:val="005E78B9"/>
    <w:rsid w:val="005E7C32"/>
    <w:rsid w:val="005E7D78"/>
    <w:rsid w:val="005E7EC9"/>
    <w:rsid w:val="005F00FD"/>
    <w:rsid w:val="005F0585"/>
    <w:rsid w:val="005F0E25"/>
    <w:rsid w:val="005F0FFB"/>
    <w:rsid w:val="005F11D2"/>
    <w:rsid w:val="005F11FA"/>
    <w:rsid w:val="005F12CF"/>
    <w:rsid w:val="005F1492"/>
    <w:rsid w:val="005F1538"/>
    <w:rsid w:val="005F15AA"/>
    <w:rsid w:val="005F1D7A"/>
    <w:rsid w:val="005F32F1"/>
    <w:rsid w:val="005F32F5"/>
    <w:rsid w:val="005F3B36"/>
    <w:rsid w:val="005F3C1D"/>
    <w:rsid w:val="005F40A6"/>
    <w:rsid w:val="005F40B9"/>
    <w:rsid w:val="005F4209"/>
    <w:rsid w:val="005F4363"/>
    <w:rsid w:val="005F484C"/>
    <w:rsid w:val="005F4D1D"/>
    <w:rsid w:val="005F4FAC"/>
    <w:rsid w:val="005F50BF"/>
    <w:rsid w:val="005F524B"/>
    <w:rsid w:val="005F5566"/>
    <w:rsid w:val="005F580B"/>
    <w:rsid w:val="005F5BDD"/>
    <w:rsid w:val="005F5C1A"/>
    <w:rsid w:val="005F6103"/>
    <w:rsid w:val="005F6728"/>
    <w:rsid w:val="005F6A3B"/>
    <w:rsid w:val="005F6A54"/>
    <w:rsid w:val="005F6A79"/>
    <w:rsid w:val="005F6A91"/>
    <w:rsid w:val="005F6F44"/>
    <w:rsid w:val="005F7071"/>
    <w:rsid w:val="005F7278"/>
    <w:rsid w:val="005F76DC"/>
    <w:rsid w:val="005F77B4"/>
    <w:rsid w:val="005F78B9"/>
    <w:rsid w:val="005F7B68"/>
    <w:rsid w:val="00600220"/>
    <w:rsid w:val="006003C4"/>
    <w:rsid w:val="00600536"/>
    <w:rsid w:val="0060065D"/>
    <w:rsid w:val="006009B1"/>
    <w:rsid w:val="00600A2C"/>
    <w:rsid w:val="00600B18"/>
    <w:rsid w:val="00600C8C"/>
    <w:rsid w:val="00601275"/>
    <w:rsid w:val="00601756"/>
    <w:rsid w:val="006019A9"/>
    <w:rsid w:val="00601AB6"/>
    <w:rsid w:val="006020AE"/>
    <w:rsid w:val="00602509"/>
    <w:rsid w:val="00602D3D"/>
    <w:rsid w:val="00602FFA"/>
    <w:rsid w:val="006031FE"/>
    <w:rsid w:val="00603228"/>
    <w:rsid w:val="00603433"/>
    <w:rsid w:val="00603515"/>
    <w:rsid w:val="00603580"/>
    <w:rsid w:val="006037E2"/>
    <w:rsid w:val="006038CE"/>
    <w:rsid w:val="00603C21"/>
    <w:rsid w:val="00603CA7"/>
    <w:rsid w:val="00603CB1"/>
    <w:rsid w:val="0060408B"/>
    <w:rsid w:val="0060462B"/>
    <w:rsid w:val="006048EC"/>
    <w:rsid w:val="00604D5F"/>
    <w:rsid w:val="00604DD3"/>
    <w:rsid w:val="00604F2E"/>
    <w:rsid w:val="00605046"/>
    <w:rsid w:val="006051E5"/>
    <w:rsid w:val="00605AD0"/>
    <w:rsid w:val="00605E57"/>
    <w:rsid w:val="0060606C"/>
    <w:rsid w:val="00606098"/>
    <w:rsid w:val="006062A6"/>
    <w:rsid w:val="00606577"/>
    <w:rsid w:val="00607477"/>
    <w:rsid w:val="0060755B"/>
    <w:rsid w:val="00607783"/>
    <w:rsid w:val="00607A3C"/>
    <w:rsid w:val="00607C13"/>
    <w:rsid w:val="00607C52"/>
    <w:rsid w:val="00607FC0"/>
    <w:rsid w:val="006101EA"/>
    <w:rsid w:val="006103F1"/>
    <w:rsid w:val="00610431"/>
    <w:rsid w:val="006106EB"/>
    <w:rsid w:val="00610740"/>
    <w:rsid w:val="00610D18"/>
    <w:rsid w:val="00610E42"/>
    <w:rsid w:val="00611164"/>
    <w:rsid w:val="00611428"/>
    <w:rsid w:val="006114AD"/>
    <w:rsid w:val="0061150A"/>
    <w:rsid w:val="00612682"/>
    <w:rsid w:val="00612A27"/>
    <w:rsid w:val="00612A7F"/>
    <w:rsid w:val="006131E6"/>
    <w:rsid w:val="00613405"/>
    <w:rsid w:val="0061362C"/>
    <w:rsid w:val="0061417F"/>
    <w:rsid w:val="00614384"/>
    <w:rsid w:val="00614426"/>
    <w:rsid w:val="006148AC"/>
    <w:rsid w:val="00614CDA"/>
    <w:rsid w:val="00614DFE"/>
    <w:rsid w:val="006156A9"/>
    <w:rsid w:val="0061575A"/>
    <w:rsid w:val="0061599C"/>
    <w:rsid w:val="00615CE3"/>
    <w:rsid w:val="00615DE9"/>
    <w:rsid w:val="00615E5D"/>
    <w:rsid w:val="006161DA"/>
    <w:rsid w:val="006166F6"/>
    <w:rsid w:val="0061693A"/>
    <w:rsid w:val="006169B6"/>
    <w:rsid w:val="00616AA4"/>
    <w:rsid w:val="00616C99"/>
    <w:rsid w:val="00616D26"/>
    <w:rsid w:val="00616F7B"/>
    <w:rsid w:val="00617002"/>
    <w:rsid w:val="0061712D"/>
    <w:rsid w:val="00617DB3"/>
    <w:rsid w:val="00620583"/>
    <w:rsid w:val="00620746"/>
    <w:rsid w:val="00620B97"/>
    <w:rsid w:val="00620D97"/>
    <w:rsid w:val="00621237"/>
    <w:rsid w:val="0062139B"/>
    <w:rsid w:val="006216D7"/>
    <w:rsid w:val="00621AFA"/>
    <w:rsid w:val="00621BF9"/>
    <w:rsid w:val="00621DD6"/>
    <w:rsid w:val="00621E9B"/>
    <w:rsid w:val="00621FC2"/>
    <w:rsid w:val="00622504"/>
    <w:rsid w:val="00622CDF"/>
    <w:rsid w:val="00622FEB"/>
    <w:rsid w:val="00623206"/>
    <w:rsid w:val="00623217"/>
    <w:rsid w:val="00623937"/>
    <w:rsid w:val="00623F36"/>
    <w:rsid w:val="00624039"/>
    <w:rsid w:val="00624A17"/>
    <w:rsid w:val="00624CB4"/>
    <w:rsid w:val="00625044"/>
    <w:rsid w:val="0062524E"/>
    <w:rsid w:val="0062538B"/>
    <w:rsid w:val="0062558C"/>
    <w:rsid w:val="006256DF"/>
    <w:rsid w:val="00625CDA"/>
    <w:rsid w:val="006264AB"/>
    <w:rsid w:val="00626C14"/>
    <w:rsid w:val="006270C6"/>
    <w:rsid w:val="0062735C"/>
    <w:rsid w:val="00627CFB"/>
    <w:rsid w:val="00627DC8"/>
    <w:rsid w:val="006302AF"/>
    <w:rsid w:val="00630534"/>
    <w:rsid w:val="006305EB"/>
    <w:rsid w:val="00630661"/>
    <w:rsid w:val="006309AA"/>
    <w:rsid w:val="00630A74"/>
    <w:rsid w:val="00630AD8"/>
    <w:rsid w:val="00630BB7"/>
    <w:rsid w:val="0063110D"/>
    <w:rsid w:val="006311B8"/>
    <w:rsid w:val="006313E6"/>
    <w:rsid w:val="00631A2C"/>
    <w:rsid w:val="00631BB6"/>
    <w:rsid w:val="00631C69"/>
    <w:rsid w:val="0063214A"/>
    <w:rsid w:val="006326C5"/>
    <w:rsid w:val="0063296E"/>
    <w:rsid w:val="006330AC"/>
    <w:rsid w:val="0063311B"/>
    <w:rsid w:val="006332C9"/>
    <w:rsid w:val="00634012"/>
    <w:rsid w:val="006341B5"/>
    <w:rsid w:val="00634633"/>
    <w:rsid w:val="00634962"/>
    <w:rsid w:val="00635175"/>
    <w:rsid w:val="006351BD"/>
    <w:rsid w:val="00635479"/>
    <w:rsid w:val="006356A7"/>
    <w:rsid w:val="00635BC6"/>
    <w:rsid w:val="00636216"/>
    <w:rsid w:val="006364E5"/>
    <w:rsid w:val="006368D1"/>
    <w:rsid w:val="00636E89"/>
    <w:rsid w:val="0063790C"/>
    <w:rsid w:val="00637C89"/>
    <w:rsid w:val="0064005F"/>
    <w:rsid w:val="006400C2"/>
    <w:rsid w:val="0064017C"/>
    <w:rsid w:val="00640652"/>
    <w:rsid w:val="00640668"/>
    <w:rsid w:val="0064080B"/>
    <w:rsid w:val="00640823"/>
    <w:rsid w:val="00640FB1"/>
    <w:rsid w:val="006410CE"/>
    <w:rsid w:val="00641406"/>
    <w:rsid w:val="0064167F"/>
    <w:rsid w:val="006418E6"/>
    <w:rsid w:val="0064245F"/>
    <w:rsid w:val="00642580"/>
    <w:rsid w:val="00642617"/>
    <w:rsid w:val="00642836"/>
    <w:rsid w:val="00642950"/>
    <w:rsid w:val="00642A4A"/>
    <w:rsid w:val="00642BB7"/>
    <w:rsid w:val="00642C18"/>
    <w:rsid w:val="00642F53"/>
    <w:rsid w:val="00643013"/>
    <w:rsid w:val="0064303E"/>
    <w:rsid w:val="00643363"/>
    <w:rsid w:val="00643D47"/>
    <w:rsid w:val="00643EAC"/>
    <w:rsid w:val="006442CB"/>
    <w:rsid w:val="0064436B"/>
    <w:rsid w:val="00644494"/>
    <w:rsid w:val="0064459D"/>
    <w:rsid w:val="006446DE"/>
    <w:rsid w:val="00644ECD"/>
    <w:rsid w:val="0064528E"/>
    <w:rsid w:val="00645419"/>
    <w:rsid w:val="0064543E"/>
    <w:rsid w:val="0064591A"/>
    <w:rsid w:val="00645CF2"/>
    <w:rsid w:val="00646664"/>
    <w:rsid w:val="00646EFA"/>
    <w:rsid w:val="0064741F"/>
    <w:rsid w:val="0064745A"/>
    <w:rsid w:val="00647547"/>
    <w:rsid w:val="0064756E"/>
    <w:rsid w:val="0064762A"/>
    <w:rsid w:val="0064764D"/>
    <w:rsid w:val="0064780A"/>
    <w:rsid w:val="00647EAA"/>
    <w:rsid w:val="0065098F"/>
    <w:rsid w:val="0065105D"/>
    <w:rsid w:val="006510AC"/>
    <w:rsid w:val="006516AF"/>
    <w:rsid w:val="00651D7D"/>
    <w:rsid w:val="00651D94"/>
    <w:rsid w:val="00651F27"/>
    <w:rsid w:val="006520FD"/>
    <w:rsid w:val="00652AFB"/>
    <w:rsid w:val="00652D7B"/>
    <w:rsid w:val="00652EA6"/>
    <w:rsid w:val="0065301E"/>
    <w:rsid w:val="0065314F"/>
    <w:rsid w:val="00653359"/>
    <w:rsid w:val="006535A0"/>
    <w:rsid w:val="006535B1"/>
    <w:rsid w:val="00653907"/>
    <w:rsid w:val="0065390B"/>
    <w:rsid w:val="00653D00"/>
    <w:rsid w:val="00654631"/>
    <w:rsid w:val="006548E1"/>
    <w:rsid w:val="00654930"/>
    <w:rsid w:val="00654B8F"/>
    <w:rsid w:val="00654C2B"/>
    <w:rsid w:val="00654D16"/>
    <w:rsid w:val="0065534B"/>
    <w:rsid w:val="00655813"/>
    <w:rsid w:val="0065584D"/>
    <w:rsid w:val="00655A8B"/>
    <w:rsid w:val="00655AC8"/>
    <w:rsid w:val="00655EC7"/>
    <w:rsid w:val="00656126"/>
    <w:rsid w:val="006562D0"/>
    <w:rsid w:val="0065640C"/>
    <w:rsid w:val="0065641C"/>
    <w:rsid w:val="00656F73"/>
    <w:rsid w:val="00657419"/>
    <w:rsid w:val="006575C1"/>
    <w:rsid w:val="00657651"/>
    <w:rsid w:val="006600C3"/>
    <w:rsid w:val="006603ED"/>
    <w:rsid w:val="006604C6"/>
    <w:rsid w:val="006606D1"/>
    <w:rsid w:val="00660A52"/>
    <w:rsid w:val="00661A3C"/>
    <w:rsid w:val="00661D9F"/>
    <w:rsid w:val="00661F9E"/>
    <w:rsid w:val="006622B2"/>
    <w:rsid w:val="006622F4"/>
    <w:rsid w:val="006624A6"/>
    <w:rsid w:val="00662AD4"/>
    <w:rsid w:val="00663243"/>
    <w:rsid w:val="00663486"/>
    <w:rsid w:val="00663612"/>
    <w:rsid w:val="00663782"/>
    <w:rsid w:val="006638C1"/>
    <w:rsid w:val="00663B3B"/>
    <w:rsid w:val="0066434C"/>
    <w:rsid w:val="0066456B"/>
    <w:rsid w:val="006648C0"/>
    <w:rsid w:val="00664B15"/>
    <w:rsid w:val="0066507B"/>
    <w:rsid w:val="00665130"/>
    <w:rsid w:val="00665825"/>
    <w:rsid w:val="00665E49"/>
    <w:rsid w:val="00665F33"/>
    <w:rsid w:val="00666183"/>
    <w:rsid w:val="006665CA"/>
    <w:rsid w:val="006666C2"/>
    <w:rsid w:val="006669EB"/>
    <w:rsid w:val="00666CC5"/>
    <w:rsid w:val="00666DA9"/>
    <w:rsid w:val="0066729C"/>
    <w:rsid w:val="0066739C"/>
    <w:rsid w:val="00670150"/>
    <w:rsid w:val="0067017D"/>
    <w:rsid w:val="0067036A"/>
    <w:rsid w:val="00671569"/>
    <w:rsid w:val="00671C39"/>
    <w:rsid w:val="00671E4E"/>
    <w:rsid w:val="00672180"/>
    <w:rsid w:val="006724C2"/>
    <w:rsid w:val="006726FC"/>
    <w:rsid w:val="006728CA"/>
    <w:rsid w:val="00672DB5"/>
    <w:rsid w:val="00672DFD"/>
    <w:rsid w:val="00673097"/>
    <w:rsid w:val="006730BB"/>
    <w:rsid w:val="006730F1"/>
    <w:rsid w:val="00673121"/>
    <w:rsid w:val="0067346C"/>
    <w:rsid w:val="006737C1"/>
    <w:rsid w:val="00673921"/>
    <w:rsid w:val="00673B66"/>
    <w:rsid w:val="00673BA5"/>
    <w:rsid w:val="00673D93"/>
    <w:rsid w:val="006744CE"/>
    <w:rsid w:val="00674743"/>
    <w:rsid w:val="0067474F"/>
    <w:rsid w:val="00674773"/>
    <w:rsid w:val="0067482D"/>
    <w:rsid w:val="00674988"/>
    <w:rsid w:val="00674C0A"/>
    <w:rsid w:val="00674F2C"/>
    <w:rsid w:val="006750F7"/>
    <w:rsid w:val="0067520D"/>
    <w:rsid w:val="0067527B"/>
    <w:rsid w:val="00675320"/>
    <w:rsid w:val="00675806"/>
    <w:rsid w:val="00675B89"/>
    <w:rsid w:val="0067610F"/>
    <w:rsid w:val="00676211"/>
    <w:rsid w:val="0067621B"/>
    <w:rsid w:val="006762B2"/>
    <w:rsid w:val="00676BA4"/>
    <w:rsid w:val="00676C83"/>
    <w:rsid w:val="006771C0"/>
    <w:rsid w:val="006774A1"/>
    <w:rsid w:val="006775C0"/>
    <w:rsid w:val="0067791F"/>
    <w:rsid w:val="006779AB"/>
    <w:rsid w:val="00677A3D"/>
    <w:rsid w:val="00677A5E"/>
    <w:rsid w:val="00677E2C"/>
    <w:rsid w:val="006806BB"/>
    <w:rsid w:val="00680C74"/>
    <w:rsid w:val="00680F50"/>
    <w:rsid w:val="006811A7"/>
    <w:rsid w:val="0068120E"/>
    <w:rsid w:val="00681240"/>
    <w:rsid w:val="006813F5"/>
    <w:rsid w:val="0068146A"/>
    <w:rsid w:val="00681518"/>
    <w:rsid w:val="006817C1"/>
    <w:rsid w:val="00681DDC"/>
    <w:rsid w:val="00681F34"/>
    <w:rsid w:val="00682289"/>
    <w:rsid w:val="0068238E"/>
    <w:rsid w:val="006823FE"/>
    <w:rsid w:val="00682D9D"/>
    <w:rsid w:val="00682F02"/>
    <w:rsid w:val="00682F03"/>
    <w:rsid w:val="006831F9"/>
    <w:rsid w:val="00683255"/>
    <w:rsid w:val="0068340E"/>
    <w:rsid w:val="0068362E"/>
    <w:rsid w:val="00683A74"/>
    <w:rsid w:val="0068402D"/>
    <w:rsid w:val="006841DD"/>
    <w:rsid w:val="006845D9"/>
    <w:rsid w:val="00684893"/>
    <w:rsid w:val="00684EED"/>
    <w:rsid w:val="00685401"/>
    <w:rsid w:val="00685641"/>
    <w:rsid w:val="00685997"/>
    <w:rsid w:val="006860FB"/>
    <w:rsid w:val="0068619B"/>
    <w:rsid w:val="00686B04"/>
    <w:rsid w:val="00686B11"/>
    <w:rsid w:val="00686F43"/>
    <w:rsid w:val="0068708B"/>
    <w:rsid w:val="00687424"/>
    <w:rsid w:val="006876BF"/>
    <w:rsid w:val="00687BAE"/>
    <w:rsid w:val="00690443"/>
    <w:rsid w:val="00690AB7"/>
    <w:rsid w:val="00690E52"/>
    <w:rsid w:val="00690F03"/>
    <w:rsid w:val="006914B5"/>
    <w:rsid w:val="00691A76"/>
    <w:rsid w:val="00692355"/>
    <w:rsid w:val="006924E7"/>
    <w:rsid w:val="006926D1"/>
    <w:rsid w:val="00694338"/>
    <w:rsid w:val="0069434A"/>
    <w:rsid w:val="006943C2"/>
    <w:rsid w:val="006944AB"/>
    <w:rsid w:val="006944DA"/>
    <w:rsid w:val="0069460E"/>
    <w:rsid w:val="006946E0"/>
    <w:rsid w:val="00694806"/>
    <w:rsid w:val="006951D8"/>
    <w:rsid w:val="0069615D"/>
    <w:rsid w:val="006962CA"/>
    <w:rsid w:val="00696646"/>
    <w:rsid w:val="00696A16"/>
    <w:rsid w:val="00696FC6"/>
    <w:rsid w:val="006971A8"/>
    <w:rsid w:val="006971C5"/>
    <w:rsid w:val="006A026C"/>
    <w:rsid w:val="006A084F"/>
    <w:rsid w:val="006A0A71"/>
    <w:rsid w:val="006A0EEC"/>
    <w:rsid w:val="006A1009"/>
    <w:rsid w:val="006A1381"/>
    <w:rsid w:val="006A13A1"/>
    <w:rsid w:val="006A1500"/>
    <w:rsid w:val="006A150C"/>
    <w:rsid w:val="006A1714"/>
    <w:rsid w:val="006A1B42"/>
    <w:rsid w:val="006A1C80"/>
    <w:rsid w:val="006A1F32"/>
    <w:rsid w:val="006A20E5"/>
    <w:rsid w:val="006A230E"/>
    <w:rsid w:val="006A2624"/>
    <w:rsid w:val="006A2C58"/>
    <w:rsid w:val="006A33FC"/>
    <w:rsid w:val="006A3486"/>
    <w:rsid w:val="006A3AA6"/>
    <w:rsid w:val="006A3E38"/>
    <w:rsid w:val="006A423E"/>
    <w:rsid w:val="006A45F5"/>
    <w:rsid w:val="006A4837"/>
    <w:rsid w:val="006A4A09"/>
    <w:rsid w:val="006A4C3D"/>
    <w:rsid w:val="006A4F29"/>
    <w:rsid w:val="006A4FCA"/>
    <w:rsid w:val="006A5118"/>
    <w:rsid w:val="006A5290"/>
    <w:rsid w:val="006A5327"/>
    <w:rsid w:val="006A5357"/>
    <w:rsid w:val="006A59B8"/>
    <w:rsid w:val="006A5C09"/>
    <w:rsid w:val="006A5EE2"/>
    <w:rsid w:val="006A63EB"/>
    <w:rsid w:val="006A66A6"/>
    <w:rsid w:val="006A66B5"/>
    <w:rsid w:val="006A6779"/>
    <w:rsid w:val="006A6870"/>
    <w:rsid w:val="006A69BB"/>
    <w:rsid w:val="006A761B"/>
    <w:rsid w:val="006A76D8"/>
    <w:rsid w:val="006A7D42"/>
    <w:rsid w:val="006B001C"/>
    <w:rsid w:val="006B0CBB"/>
    <w:rsid w:val="006B10C2"/>
    <w:rsid w:val="006B1DA2"/>
    <w:rsid w:val="006B1F10"/>
    <w:rsid w:val="006B2272"/>
    <w:rsid w:val="006B22AE"/>
    <w:rsid w:val="006B2381"/>
    <w:rsid w:val="006B2766"/>
    <w:rsid w:val="006B29C2"/>
    <w:rsid w:val="006B2A60"/>
    <w:rsid w:val="006B2B47"/>
    <w:rsid w:val="006B3AA7"/>
    <w:rsid w:val="006B457B"/>
    <w:rsid w:val="006B46B0"/>
    <w:rsid w:val="006B495A"/>
    <w:rsid w:val="006B4A16"/>
    <w:rsid w:val="006B4CDB"/>
    <w:rsid w:val="006B50A1"/>
    <w:rsid w:val="006B52B4"/>
    <w:rsid w:val="006B53BF"/>
    <w:rsid w:val="006B53D3"/>
    <w:rsid w:val="006B542A"/>
    <w:rsid w:val="006B5460"/>
    <w:rsid w:val="006B5D94"/>
    <w:rsid w:val="006B5ED4"/>
    <w:rsid w:val="006B6420"/>
    <w:rsid w:val="006B64DF"/>
    <w:rsid w:val="006B6542"/>
    <w:rsid w:val="006B6614"/>
    <w:rsid w:val="006B67B1"/>
    <w:rsid w:val="006B685D"/>
    <w:rsid w:val="006B6FBC"/>
    <w:rsid w:val="006B714F"/>
    <w:rsid w:val="006B7191"/>
    <w:rsid w:val="006B7242"/>
    <w:rsid w:val="006B7866"/>
    <w:rsid w:val="006B7924"/>
    <w:rsid w:val="006C0067"/>
    <w:rsid w:val="006C02FA"/>
    <w:rsid w:val="006C045A"/>
    <w:rsid w:val="006C0513"/>
    <w:rsid w:val="006C057B"/>
    <w:rsid w:val="006C0602"/>
    <w:rsid w:val="006C0898"/>
    <w:rsid w:val="006C08E7"/>
    <w:rsid w:val="006C0A9B"/>
    <w:rsid w:val="006C0C56"/>
    <w:rsid w:val="006C0D03"/>
    <w:rsid w:val="006C0EB9"/>
    <w:rsid w:val="006C1034"/>
    <w:rsid w:val="006C1323"/>
    <w:rsid w:val="006C13C3"/>
    <w:rsid w:val="006C1716"/>
    <w:rsid w:val="006C172F"/>
    <w:rsid w:val="006C1AAC"/>
    <w:rsid w:val="006C1D24"/>
    <w:rsid w:val="006C2023"/>
    <w:rsid w:val="006C2205"/>
    <w:rsid w:val="006C257D"/>
    <w:rsid w:val="006C2B1A"/>
    <w:rsid w:val="006C2D58"/>
    <w:rsid w:val="006C2E87"/>
    <w:rsid w:val="006C32CF"/>
    <w:rsid w:val="006C338F"/>
    <w:rsid w:val="006C33EE"/>
    <w:rsid w:val="006C3409"/>
    <w:rsid w:val="006C3541"/>
    <w:rsid w:val="006C354A"/>
    <w:rsid w:val="006C3F30"/>
    <w:rsid w:val="006C433B"/>
    <w:rsid w:val="006C4345"/>
    <w:rsid w:val="006C4443"/>
    <w:rsid w:val="006C483F"/>
    <w:rsid w:val="006C4A8B"/>
    <w:rsid w:val="006C4BAD"/>
    <w:rsid w:val="006C4C0B"/>
    <w:rsid w:val="006C4EFC"/>
    <w:rsid w:val="006C5004"/>
    <w:rsid w:val="006C50D0"/>
    <w:rsid w:val="006C5425"/>
    <w:rsid w:val="006C5626"/>
    <w:rsid w:val="006C5729"/>
    <w:rsid w:val="006C5D85"/>
    <w:rsid w:val="006C5E1F"/>
    <w:rsid w:val="006C5F6F"/>
    <w:rsid w:val="006C6203"/>
    <w:rsid w:val="006C63AD"/>
    <w:rsid w:val="006C678B"/>
    <w:rsid w:val="006C6B20"/>
    <w:rsid w:val="006C6D4B"/>
    <w:rsid w:val="006C6DF0"/>
    <w:rsid w:val="006C70CE"/>
    <w:rsid w:val="006C7279"/>
    <w:rsid w:val="006C7C4E"/>
    <w:rsid w:val="006C7CFF"/>
    <w:rsid w:val="006D067A"/>
    <w:rsid w:val="006D0917"/>
    <w:rsid w:val="006D0AD0"/>
    <w:rsid w:val="006D0B01"/>
    <w:rsid w:val="006D15B5"/>
    <w:rsid w:val="006D1CA1"/>
    <w:rsid w:val="006D20BE"/>
    <w:rsid w:val="006D289C"/>
    <w:rsid w:val="006D2933"/>
    <w:rsid w:val="006D2947"/>
    <w:rsid w:val="006D2A42"/>
    <w:rsid w:val="006D2A48"/>
    <w:rsid w:val="006D2E7B"/>
    <w:rsid w:val="006D359E"/>
    <w:rsid w:val="006D3781"/>
    <w:rsid w:val="006D37E2"/>
    <w:rsid w:val="006D38DF"/>
    <w:rsid w:val="006D3A7D"/>
    <w:rsid w:val="006D43D3"/>
    <w:rsid w:val="006D4BAB"/>
    <w:rsid w:val="006D4CB2"/>
    <w:rsid w:val="006D4CE5"/>
    <w:rsid w:val="006D569F"/>
    <w:rsid w:val="006D5AD4"/>
    <w:rsid w:val="006D5F51"/>
    <w:rsid w:val="006D6552"/>
    <w:rsid w:val="006D6664"/>
    <w:rsid w:val="006D66D4"/>
    <w:rsid w:val="006D6747"/>
    <w:rsid w:val="006D6997"/>
    <w:rsid w:val="006D7BFE"/>
    <w:rsid w:val="006D7DB2"/>
    <w:rsid w:val="006E0261"/>
    <w:rsid w:val="006E0264"/>
    <w:rsid w:val="006E05C0"/>
    <w:rsid w:val="006E0792"/>
    <w:rsid w:val="006E094E"/>
    <w:rsid w:val="006E0AD1"/>
    <w:rsid w:val="006E0C80"/>
    <w:rsid w:val="006E15F4"/>
    <w:rsid w:val="006E1C15"/>
    <w:rsid w:val="006E1E88"/>
    <w:rsid w:val="006E1FB7"/>
    <w:rsid w:val="006E208B"/>
    <w:rsid w:val="006E20D0"/>
    <w:rsid w:val="006E212F"/>
    <w:rsid w:val="006E2155"/>
    <w:rsid w:val="006E249B"/>
    <w:rsid w:val="006E2641"/>
    <w:rsid w:val="006E2C12"/>
    <w:rsid w:val="006E2F4A"/>
    <w:rsid w:val="006E3027"/>
    <w:rsid w:val="006E3175"/>
    <w:rsid w:val="006E324E"/>
    <w:rsid w:val="006E3348"/>
    <w:rsid w:val="006E359D"/>
    <w:rsid w:val="006E39C9"/>
    <w:rsid w:val="006E3C07"/>
    <w:rsid w:val="006E40DF"/>
    <w:rsid w:val="006E413C"/>
    <w:rsid w:val="006E4885"/>
    <w:rsid w:val="006E497F"/>
    <w:rsid w:val="006E4E1D"/>
    <w:rsid w:val="006E4F6F"/>
    <w:rsid w:val="006E51E1"/>
    <w:rsid w:val="006E57D5"/>
    <w:rsid w:val="006E5B2A"/>
    <w:rsid w:val="006E5D22"/>
    <w:rsid w:val="006E5E0F"/>
    <w:rsid w:val="006E5F7F"/>
    <w:rsid w:val="006E602E"/>
    <w:rsid w:val="006E61D7"/>
    <w:rsid w:val="006E65B8"/>
    <w:rsid w:val="006E674C"/>
    <w:rsid w:val="006E6BC9"/>
    <w:rsid w:val="006E6D12"/>
    <w:rsid w:val="006E6E8F"/>
    <w:rsid w:val="006E712B"/>
    <w:rsid w:val="006E7200"/>
    <w:rsid w:val="006E74B9"/>
    <w:rsid w:val="006E75F4"/>
    <w:rsid w:val="006E79FC"/>
    <w:rsid w:val="006E7AEB"/>
    <w:rsid w:val="006E7F26"/>
    <w:rsid w:val="006F0286"/>
    <w:rsid w:val="006F0DA9"/>
    <w:rsid w:val="006F0F48"/>
    <w:rsid w:val="006F173C"/>
    <w:rsid w:val="006F1A66"/>
    <w:rsid w:val="006F1B9A"/>
    <w:rsid w:val="006F1D29"/>
    <w:rsid w:val="006F2539"/>
    <w:rsid w:val="006F2662"/>
    <w:rsid w:val="006F2CD5"/>
    <w:rsid w:val="006F34FD"/>
    <w:rsid w:val="006F374F"/>
    <w:rsid w:val="006F391F"/>
    <w:rsid w:val="006F3AE4"/>
    <w:rsid w:val="006F3D7C"/>
    <w:rsid w:val="006F3E28"/>
    <w:rsid w:val="006F3E37"/>
    <w:rsid w:val="006F40CE"/>
    <w:rsid w:val="006F4153"/>
    <w:rsid w:val="006F4802"/>
    <w:rsid w:val="006F4889"/>
    <w:rsid w:val="006F5345"/>
    <w:rsid w:val="006F53EC"/>
    <w:rsid w:val="006F5435"/>
    <w:rsid w:val="006F573E"/>
    <w:rsid w:val="006F5760"/>
    <w:rsid w:val="006F5F13"/>
    <w:rsid w:val="006F631D"/>
    <w:rsid w:val="006F63C2"/>
    <w:rsid w:val="006F6588"/>
    <w:rsid w:val="006F66D4"/>
    <w:rsid w:val="006F6775"/>
    <w:rsid w:val="006F6A6F"/>
    <w:rsid w:val="006F6A71"/>
    <w:rsid w:val="006F7C11"/>
    <w:rsid w:val="00700017"/>
    <w:rsid w:val="007000D4"/>
    <w:rsid w:val="00700210"/>
    <w:rsid w:val="007003DC"/>
    <w:rsid w:val="00700733"/>
    <w:rsid w:val="00700874"/>
    <w:rsid w:val="00700A29"/>
    <w:rsid w:val="00700BC5"/>
    <w:rsid w:val="00701018"/>
    <w:rsid w:val="0070106B"/>
    <w:rsid w:val="00701740"/>
    <w:rsid w:val="00701CB6"/>
    <w:rsid w:val="00701D69"/>
    <w:rsid w:val="00701E19"/>
    <w:rsid w:val="00701E1F"/>
    <w:rsid w:val="00702172"/>
    <w:rsid w:val="007023D6"/>
    <w:rsid w:val="007025B7"/>
    <w:rsid w:val="007028BE"/>
    <w:rsid w:val="00702979"/>
    <w:rsid w:val="00702A40"/>
    <w:rsid w:val="00702EBB"/>
    <w:rsid w:val="007031D2"/>
    <w:rsid w:val="00703269"/>
    <w:rsid w:val="00703839"/>
    <w:rsid w:val="007039CE"/>
    <w:rsid w:val="00703A20"/>
    <w:rsid w:val="00703B33"/>
    <w:rsid w:val="00703CC0"/>
    <w:rsid w:val="00703F7E"/>
    <w:rsid w:val="007040E9"/>
    <w:rsid w:val="0070434F"/>
    <w:rsid w:val="00704615"/>
    <w:rsid w:val="00704A4B"/>
    <w:rsid w:val="00704C6B"/>
    <w:rsid w:val="00704D19"/>
    <w:rsid w:val="00704D34"/>
    <w:rsid w:val="007054D4"/>
    <w:rsid w:val="00705AA3"/>
    <w:rsid w:val="00705DFC"/>
    <w:rsid w:val="00705E79"/>
    <w:rsid w:val="00705FD7"/>
    <w:rsid w:val="0070627D"/>
    <w:rsid w:val="007070C5"/>
    <w:rsid w:val="0070769F"/>
    <w:rsid w:val="007079F3"/>
    <w:rsid w:val="00707CA4"/>
    <w:rsid w:val="00707DD5"/>
    <w:rsid w:val="007100A3"/>
    <w:rsid w:val="007101BF"/>
    <w:rsid w:val="00710418"/>
    <w:rsid w:val="00710F41"/>
    <w:rsid w:val="00711099"/>
    <w:rsid w:val="00711137"/>
    <w:rsid w:val="007111FB"/>
    <w:rsid w:val="00711E12"/>
    <w:rsid w:val="00711F48"/>
    <w:rsid w:val="007120EC"/>
    <w:rsid w:val="007127B2"/>
    <w:rsid w:val="00712B65"/>
    <w:rsid w:val="00712BE3"/>
    <w:rsid w:val="00712C2C"/>
    <w:rsid w:val="00713C44"/>
    <w:rsid w:val="00713EF5"/>
    <w:rsid w:val="0071462D"/>
    <w:rsid w:val="0071464E"/>
    <w:rsid w:val="00714709"/>
    <w:rsid w:val="00714758"/>
    <w:rsid w:val="007147AF"/>
    <w:rsid w:val="007149FF"/>
    <w:rsid w:val="00714D17"/>
    <w:rsid w:val="00714FB8"/>
    <w:rsid w:val="007155AA"/>
    <w:rsid w:val="0071593A"/>
    <w:rsid w:val="00715951"/>
    <w:rsid w:val="00715A74"/>
    <w:rsid w:val="00715B97"/>
    <w:rsid w:val="00715F9B"/>
    <w:rsid w:val="007160D3"/>
    <w:rsid w:val="007160EA"/>
    <w:rsid w:val="007160F1"/>
    <w:rsid w:val="00716340"/>
    <w:rsid w:val="0071669F"/>
    <w:rsid w:val="007166CE"/>
    <w:rsid w:val="00716950"/>
    <w:rsid w:val="00716AD5"/>
    <w:rsid w:val="00716C50"/>
    <w:rsid w:val="00716CDE"/>
    <w:rsid w:val="0071706B"/>
    <w:rsid w:val="00717096"/>
    <w:rsid w:val="007170A7"/>
    <w:rsid w:val="007170E8"/>
    <w:rsid w:val="0071799A"/>
    <w:rsid w:val="00717AE0"/>
    <w:rsid w:val="00720543"/>
    <w:rsid w:val="007206FF"/>
    <w:rsid w:val="0072082B"/>
    <w:rsid w:val="00720958"/>
    <w:rsid w:val="00720E1F"/>
    <w:rsid w:val="00721488"/>
    <w:rsid w:val="00721862"/>
    <w:rsid w:val="007218DE"/>
    <w:rsid w:val="00721947"/>
    <w:rsid w:val="00722DD0"/>
    <w:rsid w:val="00723188"/>
    <w:rsid w:val="0072328B"/>
    <w:rsid w:val="007233D4"/>
    <w:rsid w:val="0072340C"/>
    <w:rsid w:val="0072371F"/>
    <w:rsid w:val="0072390A"/>
    <w:rsid w:val="00723BE5"/>
    <w:rsid w:val="00724267"/>
    <w:rsid w:val="0072497C"/>
    <w:rsid w:val="00724F82"/>
    <w:rsid w:val="00725A31"/>
    <w:rsid w:val="00725ED7"/>
    <w:rsid w:val="00726032"/>
    <w:rsid w:val="007262CB"/>
    <w:rsid w:val="00726332"/>
    <w:rsid w:val="00726470"/>
    <w:rsid w:val="00726BD6"/>
    <w:rsid w:val="00726D50"/>
    <w:rsid w:val="00726E64"/>
    <w:rsid w:val="00726EAB"/>
    <w:rsid w:val="0072701A"/>
    <w:rsid w:val="00727177"/>
    <w:rsid w:val="007273FF"/>
    <w:rsid w:val="0072771F"/>
    <w:rsid w:val="00727B84"/>
    <w:rsid w:val="00727C03"/>
    <w:rsid w:val="00727F0E"/>
    <w:rsid w:val="00727FFE"/>
    <w:rsid w:val="0073042F"/>
    <w:rsid w:val="0073053C"/>
    <w:rsid w:val="0073097A"/>
    <w:rsid w:val="007310C1"/>
    <w:rsid w:val="007310DF"/>
    <w:rsid w:val="00731A36"/>
    <w:rsid w:val="0073203C"/>
    <w:rsid w:val="00732199"/>
    <w:rsid w:val="007322B0"/>
    <w:rsid w:val="00732825"/>
    <w:rsid w:val="00732C77"/>
    <w:rsid w:val="00732DA2"/>
    <w:rsid w:val="0073344D"/>
    <w:rsid w:val="0073385B"/>
    <w:rsid w:val="00733901"/>
    <w:rsid w:val="007346CF"/>
    <w:rsid w:val="00734D2F"/>
    <w:rsid w:val="00734EAE"/>
    <w:rsid w:val="007352BF"/>
    <w:rsid w:val="007355E7"/>
    <w:rsid w:val="0073570D"/>
    <w:rsid w:val="00735BBE"/>
    <w:rsid w:val="00735D70"/>
    <w:rsid w:val="00735E0E"/>
    <w:rsid w:val="00735E8D"/>
    <w:rsid w:val="0073606C"/>
    <w:rsid w:val="00736159"/>
    <w:rsid w:val="0073627A"/>
    <w:rsid w:val="00736325"/>
    <w:rsid w:val="0073669F"/>
    <w:rsid w:val="0073672F"/>
    <w:rsid w:val="0073678A"/>
    <w:rsid w:val="00736E54"/>
    <w:rsid w:val="0073701A"/>
    <w:rsid w:val="00737A40"/>
    <w:rsid w:val="00737A9B"/>
    <w:rsid w:val="00737AC3"/>
    <w:rsid w:val="00737F6D"/>
    <w:rsid w:val="00737FB9"/>
    <w:rsid w:val="00740183"/>
    <w:rsid w:val="00740497"/>
    <w:rsid w:val="0074107F"/>
    <w:rsid w:val="00741353"/>
    <w:rsid w:val="007415BB"/>
    <w:rsid w:val="0074183A"/>
    <w:rsid w:val="007418DF"/>
    <w:rsid w:val="007418FB"/>
    <w:rsid w:val="00741B2B"/>
    <w:rsid w:val="00741C69"/>
    <w:rsid w:val="00741E99"/>
    <w:rsid w:val="0074221D"/>
    <w:rsid w:val="007422C6"/>
    <w:rsid w:val="007422F5"/>
    <w:rsid w:val="0074297B"/>
    <w:rsid w:val="00742A2F"/>
    <w:rsid w:val="00742A64"/>
    <w:rsid w:val="00742B53"/>
    <w:rsid w:val="00742DBE"/>
    <w:rsid w:val="007434E2"/>
    <w:rsid w:val="00743B01"/>
    <w:rsid w:val="00743BD1"/>
    <w:rsid w:val="00743BD3"/>
    <w:rsid w:val="00743DF2"/>
    <w:rsid w:val="00743F84"/>
    <w:rsid w:val="00744106"/>
    <w:rsid w:val="007441EC"/>
    <w:rsid w:val="0074440E"/>
    <w:rsid w:val="0074478F"/>
    <w:rsid w:val="007448D4"/>
    <w:rsid w:val="00744C2C"/>
    <w:rsid w:val="00744F5F"/>
    <w:rsid w:val="00744FBA"/>
    <w:rsid w:val="0074517E"/>
    <w:rsid w:val="0074572E"/>
    <w:rsid w:val="00745812"/>
    <w:rsid w:val="0074625F"/>
    <w:rsid w:val="0074632C"/>
    <w:rsid w:val="00746405"/>
    <w:rsid w:val="007464E3"/>
    <w:rsid w:val="00746558"/>
    <w:rsid w:val="007466D2"/>
    <w:rsid w:val="007469BC"/>
    <w:rsid w:val="00746D05"/>
    <w:rsid w:val="00747045"/>
    <w:rsid w:val="00747286"/>
    <w:rsid w:val="007472E3"/>
    <w:rsid w:val="00747481"/>
    <w:rsid w:val="007478E9"/>
    <w:rsid w:val="007479B0"/>
    <w:rsid w:val="00747BA2"/>
    <w:rsid w:val="00747BD7"/>
    <w:rsid w:val="00747DEB"/>
    <w:rsid w:val="0075026C"/>
    <w:rsid w:val="007504B8"/>
    <w:rsid w:val="0075096F"/>
    <w:rsid w:val="007511BD"/>
    <w:rsid w:val="00751A3C"/>
    <w:rsid w:val="00751ACE"/>
    <w:rsid w:val="00751E7C"/>
    <w:rsid w:val="0075236D"/>
    <w:rsid w:val="007523CD"/>
    <w:rsid w:val="0075250D"/>
    <w:rsid w:val="007525AA"/>
    <w:rsid w:val="00752BCE"/>
    <w:rsid w:val="00752CA1"/>
    <w:rsid w:val="00752CA2"/>
    <w:rsid w:val="00752DCB"/>
    <w:rsid w:val="007533B5"/>
    <w:rsid w:val="007537DE"/>
    <w:rsid w:val="00753D94"/>
    <w:rsid w:val="0075434D"/>
    <w:rsid w:val="0075442D"/>
    <w:rsid w:val="00754557"/>
    <w:rsid w:val="00754BB1"/>
    <w:rsid w:val="00754BF4"/>
    <w:rsid w:val="00754DCE"/>
    <w:rsid w:val="00755016"/>
    <w:rsid w:val="007552BD"/>
    <w:rsid w:val="00755B32"/>
    <w:rsid w:val="00755BAA"/>
    <w:rsid w:val="00755C6F"/>
    <w:rsid w:val="00755D2B"/>
    <w:rsid w:val="00755D84"/>
    <w:rsid w:val="00755FFE"/>
    <w:rsid w:val="007567A8"/>
    <w:rsid w:val="00756983"/>
    <w:rsid w:val="00756A87"/>
    <w:rsid w:val="00756B6B"/>
    <w:rsid w:val="0075747F"/>
    <w:rsid w:val="00757924"/>
    <w:rsid w:val="00757CE1"/>
    <w:rsid w:val="007600F3"/>
    <w:rsid w:val="00760106"/>
    <w:rsid w:val="007605C9"/>
    <w:rsid w:val="0076128E"/>
    <w:rsid w:val="0076142C"/>
    <w:rsid w:val="0076161B"/>
    <w:rsid w:val="00761946"/>
    <w:rsid w:val="007619BC"/>
    <w:rsid w:val="00762459"/>
    <w:rsid w:val="0076272A"/>
    <w:rsid w:val="007628D1"/>
    <w:rsid w:val="00762C57"/>
    <w:rsid w:val="00762DBE"/>
    <w:rsid w:val="0076303E"/>
    <w:rsid w:val="00763256"/>
    <w:rsid w:val="00763303"/>
    <w:rsid w:val="007633A1"/>
    <w:rsid w:val="007633E1"/>
    <w:rsid w:val="0076360E"/>
    <w:rsid w:val="00763629"/>
    <w:rsid w:val="00763793"/>
    <w:rsid w:val="00763854"/>
    <w:rsid w:val="00763CF7"/>
    <w:rsid w:val="00763E9F"/>
    <w:rsid w:val="0076459B"/>
    <w:rsid w:val="007647BF"/>
    <w:rsid w:val="007647CF"/>
    <w:rsid w:val="00764856"/>
    <w:rsid w:val="00764C0A"/>
    <w:rsid w:val="00764D7A"/>
    <w:rsid w:val="00764ECE"/>
    <w:rsid w:val="0076505B"/>
    <w:rsid w:val="0076515C"/>
    <w:rsid w:val="007651AA"/>
    <w:rsid w:val="00765388"/>
    <w:rsid w:val="007654FB"/>
    <w:rsid w:val="00765AAC"/>
    <w:rsid w:val="00765FBA"/>
    <w:rsid w:val="00765FF1"/>
    <w:rsid w:val="007660A3"/>
    <w:rsid w:val="0076628E"/>
    <w:rsid w:val="0076631B"/>
    <w:rsid w:val="007663C3"/>
    <w:rsid w:val="007665C6"/>
    <w:rsid w:val="00766C32"/>
    <w:rsid w:val="00766EA2"/>
    <w:rsid w:val="0076703E"/>
    <w:rsid w:val="007670ED"/>
    <w:rsid w:val="00767132"/>
    <w:rsid w:val="00767373"/>
    <w:rsid w:val="00767532"/>
    <w:rsid w:val="00767594"/>
    <w:rsid w:val="00767960"/>
    <w:rsid w:val="00767990"/>
    <w:rsid w:val="00767B4D"/>
    <w:rsid w:val="00767BA9"/>
    <w:rsid w:val="00770EC8"/>
    <w:rsid w:val="00771163"/>
    <w:rsid w:val="007715C1"/>
    <w:rsid w:val="00771783"/>
    <w:rsid w:val="00771B0E"/>
    <w:rsid w:val="00771D05"/>
    <w:rsid w:val="00771ED7"/>
    <w:rsid w:val="00771F06"/>
    <w:rsid w:val="00772217"/>
    <w:rsid w:val="007722AE"/>
    <w:rsid w:val="007722DA"/>
    <w:rsid w:val="00772B67"/>
    <w:rsid w:val="00772E23"/>
    <w:rsid w:val="00772E5B"/>
    <w:rsid w:val="007732D8"/>
    <w:rsid w:val="007734D3"/>
    <w:rsid w:val="00773609"/>
    <w:rsid w:val="00773682"/>
    <w:rsid w:val="0077379E"/>
    <w:rsid w:val="0077390D"/>
    <w:rsid w:val="00773E9E"/>
    <w:rsid w:val="00774000"/>
    <w:rsid w:val="00774045"/>
    <w:rsid w:val="0077434F"/>
    <w:rsid w:val="00774470"/>
    <w:rsid w:val="00774B27"/>
    <w:rsid w:val="00774BD5"/>
    <w:rsid w:val="00774D4C"/>
    <w:rsid w:val="00774EDE"/>
    <w:rsid w:val="007750A7"/>
    <w:rsid w:val="007750AE"/>
    <w:rsid w:val="00775118"/>
    <w:rsid w:val="00775221"/>
    <w:rsid w:val="00775277"/>
    <w:rsid w:val="00775D5C"/>
    <w:rsid w:val="007760C1"/>
    <w:rsid w:val="00776170"/>
    <w:rsid w:val="007764DE"/>
    <w:rsid w:val="007766BD"/>
    <w:rsid w:val="00776A45"/>
    <w:rsid w:val="00776A78"/>
    <w:rsid w:val="00776F93"/>
    <w:rsid w:val="0077756E"/>
    <w:rsid w:val="007778A5"/>
    <w:rsid w:val="007779E8"/>
    <w:rsid w:val="00777A3C"/>
    <w:rsid w:val="00777CFD"/>
    <w:rsid w:val="00777D98"/>
    <w:rsid w:val="00780734"/>
    <w:rsid w:val="00780AE2"/>
    <w:rsid w:val="00780BBB"/>
    <w:rsid w:val="00780C30"/>
    <w:rsid w:val="00780E29"/>
    <w:rsid w:val="00780E76"/>
    <w:rsid w:val="007811E0"/>
    <w:rsid w:val="00781303"/>
    <w:rsid w:val="00781845"/>
    <w:rsid w:val="0078184D"/>
    <w:rsid w:val="00781C83"/>
    <w:rsid w:val="00781D39"/>
    <w:rsid w:val="00781E54"/>
    <w:rsid w:val="00782049"/>
    <w:rsid w:val="0078224E"/>
    <w:rsid w:val="0078297F"/>
    <w:rsid w:val="007829CB"/>
    <w:rsid w:val="00782D31"/>
    <w:rsid w:val="00782F16"/>
    <w:rsid w:val="007839A7"/>
    <w:rsid w:val="00783AB6"/>
    <w:rsid w:val="00783C71"/>
    <w:rsid w:val="00783D68"/>
    <w:rsid w:val="00783DF8"/>
    <w:rsid w:val="00783F8D"/>
    <w:rsid w:val="00784137"/>
    <w:rsid w:val="007842E3"/>
    <w:rsid w:val="00784325"/>
    <w:rsid w:val="00784B43"/>
    <w:rsid w:val="00784D37"/>
    <w:rsid w:val="00784D55"/>
    <w:rsid w:val="00784FD7"/>
    <w:rsid w:val="00785AA1"/>
    <w:rsid w:val="00785D01"/>
    <w:rsid w:val="007868E7"/>
    <w:rsid w:val="00786B5C"/>
    <w:rsid w:val="00786D7C"/>
    <w:rsid w:val="00786E4C"/>
    <w:rsid w:val="007871CF"/>
    <w:rsid w:val="00787250"/>
    <w:rsid w:val="00787703"/>
    <w:rsid w:val="00787CCB"/>
    <w:rsid w:val="00790994"/>
    <w:rsid w:val="00790BC3"/>
    <w:rsid w:val="00790E5B"/>
    <w:rsid w:val="00791026"/>
    <w:rsid w:val="007919B8"/>
    <w:rsid w:val="00791AD3"/>
    <w:rsid w:val="00791D7D"/>
    <w:rsid w:val="00791E74"/>
    <w:rsid w:val="00791F49"/>
    <w:rsid w:val="007922CB"/>
    <w:rsid w:val="007926B7"/>
    <w:rsid w:val="00792BF4"/>
    <w:rsid w:val="00792E83"/>
    <w:rsid w:val="007935C3"/>
    <w:rsid w:val="00793607"/>
    <w:rsid w:val="00793A66"/>
    <w:rsid w:val="00793F32"/>
    <w:rsid w:val="00794179"/>
    <w:rsid w:val="007944E3"/>
    <w:rsid w:val="007945B4"/>
    <w:rsid w:val="0079472F"/>
    <w:rsid w:val="00794BD7"/>
    <w:rsid w:val="0079504F"/>
    <w:rsid w:val="00795096"/>
    <w:rsid w:val="0079598F"/>
    <w:rsid w:val="00795BBA"/>
    <w:rsid w:val="00795DE0"/>
    <w:rsid w:val="0079656D"/>
    <w:rsid w:val="00796740"/>
    <w:rsid w:val="00796BC0"/>
    <w:rsid w:val="0079788F"/>
    <w:rsid w:val="007979E1"/>
    <w:rsid w:val="00797F77"/>
    <w:rsid w:val="00797FFE"/>
    <w:rsid w:val="007A06C3"/>
    <w:rsid w:val="007A0859"/>
    <w:rsid w:val="007A088F"/>
    <w:rsid w:val="007A0898"/>
    <w:rsid w:val="007A0919"/>
    <w:rsid w:val="007A096A"/>
    <w:rsid w:val="007A0E69"/>
    <w:rsid w:val="007A0F6B"/>
    <w:rsid w:val="007A0FE9"/>
    <w:rsid w:val="007A0FFB"/>
    <w:rsid w:val="007A11D6"/>
    <w:rsid w:val="007A1531"/>
    <w:rsid w:val="007A1943"/>
    <w:rsid w:val="007A1D60"/>
    <w:rsid w:val="007A1D77"/>
    <w:rsid w:val="007A1DE7"/>
    <w:rsid w:val="007A22D2"/>
    <w:rsid w:val="007A2427"/>
    <w:rsid w:val="007A26A5"/>
    <w:rsid w:val="007A27A6"/>
    <w:rsid w:val="007A2C31"/>
    <w:rsid w:val="007A319E"/>
    <w:rsid w:val="007A3221"/>
    <w:rsid w:val="007A3703"/>
    <w:rsid w:val="007A395E"/>
    <w:rsid w:val="007A3A75"/>
    <w:rsid w:val="007A3BC4"/>
    <w:rsid w:val="007A3F1B"/>
    <w:rsid w:val="007A41D4"/>
    <w:rsid w:val="007A4442"/>
    <w:rsid w:val="007A4840"/>
    <w:rsid w:val="007A4CC5"/>
    <w:rsid w:val="007A4D3F"/>
    <w:rsid w:val="007A502E"/>
    <w:rsid w:val="007A59D3"/>
    <w:rsid w:val="007A59F8"/>
    <w:rsid w:val="007A5A3E"/>
    <w:rsid w:val="007A5ECE"/>
    <w:rsid w:val="007A62E6"/>
    <w:rsid w:val="007A65A8"/>
    <w:rsid w:val="007A6975"/>
    <w:rsid w:val="007A69AA"/>
    <w:rsid w:val="007A7135"/>
    <w:rsid w:val="007A71E6"/>
    <w:rsid w:val="007A7484"/>
    <w:rsid w:val="007A76CE"/>
    <w:rsid w:val="007A77DE"/>
    <w:rsid w:val="007A78BF"/>
    <w:rsid w:val="007A7C7F"/>
    <w:rsid w:val="007A7CA3"/>
    <w:rsid w:val="007A7CCB"/>
    <w:rsid w:val="007B0351"/>
    <w:rsid w:val="007B05EF"/>
    <w:rsid w:val="007B07F2"/>
    <w:rsid w:val="007B0C95"/>
    <w:rsid w:val="007B0E49"/>
    <w:rsid w:val="007B0E9F"/>
    <w:rsid w:val="007B13B0"/>
    <w:rsid w:val="007B1956"/>
    <w:rsid w:val="007B1AA9"/>
    <w:rsid w:val="007B1BC0"/>
    <w:rsid w:val="007B1C05"/>
    <w:rsid w:val="007B1D70"/>
    <w:rsid w:val="007B1E50"/>
    <w:rsid w:val="007B21E9"/>
    <w:rsid w:val="007B27F6"/>
    <w:rsid w:val="007B287A"/>
    <w:rsid w:val="007B2F14"/>
    <w:rsid w:val="007B3279"/>
    <w:rsid w:val="007B3636"/>
    <w:rsid w:val="007B3BB6"/>
    <w:rsid w:val="007B3BE9"/>
    <w:rsid w:val="007B4061"/>
    <w:rsid w:val="007B4917"/>
    <w:rsid w:val="007B4ED9"/>
    <w:rsid w:val="007B52D6"/>
    <w:rsid w:val="007B53F8"/>
    <w:rsid w:val="007B5697"/>
    <w:rsid w:val="007B5733"/>
    <w:rsid w:val="007B5B7E"/>
    <w:rsid w:val="007B6364"/>
    <w:rsid w:val="007B6593"/>
    <w:rsid w:val="007B68B2"/>
    <w:rsid w:val="007B6FA3"/>
    <w:rsid w:val="007B718C"/>
    <w:rsid w:val="007B753D"/>
    <w:rsid w:val="007B75FE"/>
    <w:rsid w:val="007B773E"/>
    <w:rsid w:val="007B7ED6"/>
    <w:rsid w:val="007C0184"/>
    <w:rsid w:val="007C04C8"/>
    <w:rsid w:val="007C065A"/>
    <w:rsid w:val="007C088C"/>
    <w:rsid w:val="007C149C"/>
    <w:rsid w:val="007C167E"/>
    <w:rsid w:val="007C185A"/>
    <w:rsid w:val="007C1BEB"/>
    <w:rsid w:val="007C1ED4"/>
    <w:rsid w:val="007C23F6"/>
    <w:rsid w:val="007C24C2"/>
    <w:rsid w:val="007C27F0"/>
    <w:rsid w:val="007C2BAF"/>
    <w:rsid w:val="007C2C9B"/>
    <w:rsid w:val="007C2F24"/>
    <w:rsid w:val="007C300B"/>
    <w:rsid w:val="007C3317"/>
    <w:rsid w:val="007C34FF"/>
    <w:rsid w:val="007C350F"/>
    <w:rsid w:val="007C3E82"/>
    <w:rsid w:val="007C46A1"/>
    <w:rsid w:val="007C46DB"/>
    <w:rsid w:val="007C49CE"/>
    <w:rsid w:val="007C4A7C"/>
    <w:rsid w:val="007C5483"/>
    <w:rsid w:val="007C5D36"/>
    <w:rsid w:val="007C5F78"/>
    <w:rsid w:val="007C628C"/>
    <w:rsid w:val="007C67D3"/>
    <w:rsid w:val="007C6827"/>
    <w:rsid w:val="007C6ADB"/>
    <w:rsid w:val="007C7008"/>
    <w:rsid w:val="007C724D"/>
    <w:rsid w:val="007C75E4"/>
    <w:rsid w:val="007C779D"/>
    <w:rsid w:val="007C78FE"/>
    <w:rsid w:val="007C7C4D"/>
    <w:rsid w:val="007D0300"/>
    <w:rsid w:val="007D03B8"/>
    <w:rsid w:val="007D043B"/>
    <w:rsid w:val="007D0566"/>
    <w:rsid w:val="007D215C"/>
    <w:rsid w:val="007D23ED"/>
    <w:rsid w:val="007D2E7F"/>
    <w:rsid w:val="007D2EDA"/>
    <w:rsid w:val="007D3462"/>
    <w:rsid w:val="007D3743"/>
    <w:rsid w:val="007D44D5"/>
    <w:rsid w:val="007D4AC5"/>
    <w:rsid w:val="007D4B3C"/>
    <w:rsid w:val="007D4CE7"/>
    <w:rsid w:val="007D5791"/>
    <w:rsid w:val="007D59E0"/>
    <w:rsid w:val="007D5A36"/>
    <w:rsid w:val="007D620E"/>
    <w:rsid w:val="007D637F"/>
    <w:rsid w:val="007D640A"/>
    <w:rsid w:val="007D6520"/>
    <w:rsid w:val="007D6B22"/>
    <w:rsid w:val="007D6B73"/>
    <w:rsid w:val="007D6C39"/>
    <w:rsid w:val="007D6C3F"/>
    <w:rsid w:val="007D6D82"/>
    <w:rsid w:val="007D714F"/>
    <w:rsid w:val="007D7BA4"/>
    <w:rsid w:val="007D7D65"/>
    <w:rsid w:val="007E009C"/>
    <w:rsid w:val="007E0261"/>
    <w:rsid w:val="007E027C"/>
    <w:rsid w:val="007E0740"/>
    <w:rsid w:val="007E08A5"/>
    <w:rsid w:val="007E09F0"/>
    <w:rsid w:val="007E0A88"/>
    <w:rsid w:val="007E1130"/>
    <w:rsid w:val="007E13E8"/>
    <w:rsid w:val="007E1403"/>
    <w:rsid w:val="007E140A"/>
    <w:rsid w:val="007E15B9"/>
    <w:rsid w:val="007E16DE"/>
    <w:rsid w:val="007E18EC"/>
    <w:rsid w:val="007E1918"/>
    <w:rsid w:val="007E1CE2"/>
    <w:rsid w:val="007E1F6B"/>
    <w:rsid w:val="007E2486"/>
    <w:rsid w:val="007E2AD1"/>
    <w:rsid w:val="007E2C25"/>
    <w:rsid w:val="007E2CC6"/>
    <w:rsid w:val="007E2ECC"/>
    <w:rsid w:val="007E315E"/>
    <w:rsid w:val="007E35B9"/>
    <w:rsid w:val="007E3753"/>
    <w:rsid w:val="007E3758"/>
    <w:rsid w:val="007E38BC"/>
    <w:rsid w:val="007E3973"/>
    <w:rsid w:val="007E43C5"/>
    <w:rsid w:val="007E4553"/>
    <w:rsid w:val="007E4675"/>
    <w:rsid w:val="007E487E"/>
    <w:rsid w:val="007E49C4"/>
    <w:rsid w:val="007E4A10"/>
    <w:rsid w:val="007E4FEA"/>
    <w:rsid w:val="007E527E"/>
    <w:rsid w:val="007E593A"/>
    <w:rsid w:val="007E5CA1"/>
    <w:rsid w:val="007E5D49"/>
    <w:rsid w:val="007E5D9F"/>
    <w:rsid w:val="007E6067"/>
    <w:rsid w:val="007E6297"/>
    <w:rsid w:val="007E63EE"/>
    <w:rsid w:val="007E6FF4"/>
    <w:rsid w:val="007E7023"/>
    <w:rsid w:val="007E73D5"/>
    <w:rsid w:val="007E751D"/>
    <w:rsid w:val="007E780A"/>
    <w:rsid w:val="007E7DA0"/>
    <w:rsid w:val="007E7F0A"/>
    <w:rsid w:val="007F0244"/>
    <w:rsid w:val="007F0638"/>
    <w:rsid w:val="007F0754"/>
    <w:rsid w:val="007F09C8"/>
    <w:rsid w:val="007F0E93"/>
    <w:rsid w:val="007F1168"/>
    <w:rsid w:val="007F132B"/>
    <w:rsid w:val="007F13C5"/>
    <w:rsid w:val="007F14A7"/>
    <w:rsid w:val="007F15D6"/>
    <w:rsid w:val="007F1DB8"/>
    <w:rsid w:val="007F1F98"/>
    <w:rsid w:val="007F27AE"/>
    <w:rsid w:val="007F2DF9"/>
    <w:rsid w:val="007F3859"/>
    <w:rsid w:val="007F4022"/>
    <w:rsid w:val="007F454B"/>
    <w:rsid w:val="007F4822"/>
    <w:rsid w:val="007F49BB"/>
    <w:rsid w:val="007F4E98"/>
    <w:rsid w:val="007F512E"/>
    <w:rsid w:val="007F520C"/>
    <w:rsid w:val="007F5257"/>
    <w:rsid w:val="007F5531"/>
    <w:rsid w:val="007F59E0"/>
    <w:rsid w:val="007F5A0E"/>
    <w:rsid w:val="007F5AA1"/>
    <w:rsid w:val="007F6107"/>
    <w:rsid w:val="007F63C2"/>
    <w:rsid w:val="007F6628"/>
    <w:rsid w:val="007F6AD5"/>
    <w:rsid w:val="007F6B49"/>
    <w:rsid w:val="007F6BE4"/>
    <w:rsid w:val="007F6DB7"/>
    <w:rsid w:val="007F719F"/>
    <w:rsid w:val="007F7583"/>
    <w:rsid w:val="007F7616"/>
    <w:rsid w:val="007F76D3"/>
    <w:rsid w:val="007F777E"/>
    <w:rsid w:val="007F78A6"/>
    <w:rsid w:val="007F7C79"/>
    <w:rsid w:val="00800695"/>
    <w:rsid w:val="00800E0E"/>
    <w:rsid w:val="00800ED0"/>
    <w:rsid w:val="008010F5"/>
    <w:rsid w:val="008013F3"/>
    <w:rsid w:val="00801521"/>
    <w:rsid w:val="0080153B"/>
    <w:rsid w:val="00801610"/>
    <w:rsid w:val="00801953"/>
    <w:rsid w:val="00801BD9"/>
    <w:rsid w:val="00801CB3"/>
    <w:rsid w:val="00801E41"/>
    <w:rsid w:val="00801FED"/>
    <w:rsid w:val="008024C6"/>
    <w:rsid w:val="008024CC"/>
    <w:rsid w:val="00802775"/>
    <w:rsid w:val="00802A27"/>
    <w:rsid w:val="00802D71"/>
    <w:rsid w:val="00802DFA"/>
    <w:rsid w:val="008033E4"/>
    <w:rsid w:val="00803C22"/>
    <w:rsid w:val="00803CEA"/>
    <w:rsid w:val="00803D87"/>
    <w:rsid w:val="00803D96"/>
    <w:rsid w:val="00803EDE"/>
    <w:rsid w:val="0080417E"/>
    <w:rsid w:val="00804698"/>
    <w:rsid w:val="00804988"/>
    <w:rsid w:val="00804C80"/>
    <w:rsid w:val="00804CF5"/>
    <w:rsid w:val="00804E8B"/>
    <w:rsid w:val="00805098"/>
    <w:rsid w:val="008051F9"/>
    <w:rsid w:val="00805418"/>
    <w:rsid w:val="00805850"/>
    <w:rsid w:val="00805AA0"/>
    <w:rsid w:val="00805C19"/>
    <w:rsid w:val="00805D69"/>
    <w:rsid w:val="00805DDD"/>
    <w:rsid w:val="00807018"/>
    <w:rsid w:val="008071C6"/>
    <w:rsid w:val="00810432"/>
    <w:rsid w:val="00810FB7"/>
    <w:rsid w:val="00810FC5"/>
    <w:rsid w:val="00811073"/>
    <w:rsid w:val="0081116E"/>
    <w:rsid w:val="008116A0"/>
    <w:rsid w:val="008117BB"/>
    <w:rsid w:val="00811F46"/>
    <w:rsid w:val="00811FDA"/>
    <w:rsid w:val="0081209E"/>
    <w:rsid w:val="008128D2"/>
    <w:rsid w:val="00812C68"/>
    <w:rsid w:val="00812D3F"/>
    <w:rsid w:val="00812DF1"/>
    <w:rsid w:val="00813017"/>
    <w:rsid w:val="008133E4"/>
    <w:rsid w:val="008138A9"/>
    <w:rsid w:val="00813930"/>
    <w:rsid w:val="00813F7B"/>
    <w:rsid w:val="00814B40"/>
    <w:rsid w:val="00814DC0"/>
    <w:rsid w:val="00814DC8"/>
    <w:rsid w:val="008156F2"/>
    <w:rsid w:val="0081585F"/>
    <w:rsid w:val="0081593D"/>
    <w:rsid w:val="00815A72"/>
    <w:rsid w:val="00815BFF"/>
    <w:rsid w:val="00815CFE"/>
    <w:rsid w:val="00816547"/>
    <w:rsid w:val="00816D5D"/>
    <w:rsid w:val="00816E74"/>
    <w:rsid w:val="00816E7C"/>
    <w:rsid w:val="0081701E"/>
    <w:rsid w:val="0081711C"/>
    <w:rsid w:val="0081727E"/>
    <w:rsid w:val="00817651"/>
    <w:rsid w:val="00817789"/>
    <w:rsid w:val="008177DD"/>
    <w:rsid w:val="00817A98"/>
    <w:rsid w:val="00817C70"/>
    <w:rsid w:val="0082001D"/>
    <w:rsid w:val="00820162"/>
    <w:rsid w:val="008201FB"/>
    <w:rsid w:val="0082021B"/>
    <w:rsid w:val="008209DE"/>
    <w:rsid w:val="008209EF"/>
    <w:rsid w:val="00820A7A"/>
    <w:rsid w:val="00820FEA"/>
    <w:rsid w:val="00821005"/>
    <w:rsid w:val="00821081"/>
    <w:rsid w:val="00821158"/>
    <w:rsid w:val="008213D6"/>
    <w:rsid w:val="0082207D"/>
    <w:rsid w:val="008226CC"/>
    <w:rsid w:val="0082299A"/>
    <w:rsid w:val="00822E33"/>
    <w:rsid w:val="0082314D"/>
    <w:rsid w:val="008237DE"/>
    <w:rsid w:val="00823FC6"/>
    <w:rsid w:val="00824795"/>
    <w:rsid w:val="008247CF"/>
    <w:rsid w:val="008249B2"/>
    <w:rsid w:val="00824A91"/>
    <w:rsid w:val="008253AE"/>
    <w:rsid w:val="008254EC"/>
    <w:rsid w:val="00825551"/>
    <w:rsid w:val="00825AB3"/>
    <w:rsid w:val="00825CEB"/>
    <w:rsid w:val="00825D72"/>
    <w:rsid w:val="00825E47"/>
    <w:rsid w:val="0082625C"/>
    <w:rsid w:val="00826C69"/>
    <w:rsid w:val="00826E62"/>
    <w:rsid w:val="00826F64"/>
    <w:rsid w:val="00827473"/>
    <w:rsid w:val="00827798"/>
    <w:rsid w:val="00827C13"/>
    <w:rsid w:val="00827DE6"/>
    <w:rsid w:val="0083019E"/>
    <w:rsid w:val="00830561"/>
    <w:rsid w:val="00830580"/>
    <w:rsid w:val="008306BC"/>
    <w:rsid w:val="00830738"/>
    <w:rsid w:val="008307C5"/>
    <w:rsid w:val="00830909"/>
    <w:rsid w:val="00830CBA"/>
    <w:rsid w:val="00830D21"/>
    <w:rsid w:val="00830E52"/>
    <w:rsid w:val="00831859"/>
    <w:rsid w:val="00831A2B"/>
    <w:rsid w:val="00831CBE"/>
    <w:rsid w:val="008325BD"/>
    <w:rsid w:val="008325D1"/>
    <w:rsid w:val="00832810"/>
    <w:rsid w:val="00832ACE"/>
    <w:rsid w:val="00832AEF"/>
    <w:rsid w:val="00832D84"/>
    <w:rsid w:val="00832F44"/>
    <w:rsid w:val="00832FD4"/>
    <w:rsid w:val="00833133"/>
    <w:rsid w:val="0083383F"/>
    <w:rsid w:val="00833B85"/>
    <w:rsid w:val="00833BE3"/>
    <w:rsid w:val="008344B5"/>
    <w:rsid w:val="00834AB7"/>
    <w:rsid w:val="00834B46"/>
    <w:rsid w:val="00834F72"/>
    <w:rsid w:val="00835102"/>
    <w:rsid w:val="008353CF"/>
    <w:rsid w:val="008354A7"/>
    <w:rsid w:val="0083576F"/>
    <w:rsid w:val="00835829"/>
    <w:rsid w:val="008360A0"/>
    <w:rsid w:val="008364BD"/>
    <w:rsid w:val="00836506"/>
    <w:rsid w:val="008365EB"/>
    <w:rsid w:val="00836732"/>
    <w:rsid w:val="008367A6"/>
    <w:rsid w:val="008368D1"/>
    <w:rsid w:val="00836914"/>
    <w:rsid w:val="00836A15"/>
    <w:rsid w:val="00836A34"/>
    <w:rsid w:val="00836D8D"/>
    <w:rsid w:val="00836E82"/>
    <w:rsid w:val="00837152"/>
    <w:rsid w:val="00837B85"/>
    <w:rsid w:val="00837C15"/>
    <w:rsid w:val="00837DCD"/>
    <w:rsid w:val="00837DD7"/>
    <w:rsid w:val="00837EDD"/>
    <w:rsid w:val="00837F1F"/>
    <w:rsid w:val="00840419"/>
    <w:rsid w:val="00840461"/>
    <w:rsid w:val="008404FF"/>
    <w:rsid w:val="00840749"/>
    <w:rsid w:val="0084092D"/>
    <w:rsid w:val="00840DE4"/>
    <w:rsid w:val="00840F78"/>
    <w:rsid w:val="00840FFF"/>
    <w:rsid w:val="00841010"/>
    <w:rsid w:val="008410C9"/>
    <w:rsid w:val="00841184"/>
    <w:rsid w:val="00841325"/>
    <w:rsid w:val="00841359"/>
    <w:rsid w:val="0084192E"/>
    <w:rsid w:val="0084194B"/>
    <w:rsid w:val="00841B0A"/>
    <w:rsid w:val="00841C1C"/>
    <w:rsid w:val="00841E58"/>
    <w:rsid w:val="0084264B"/>
    <w:rsid w:val="008426C3"/>
    <w:rsid w:val="0084275D"/>
    <w:rsid w:val="00842C65"/>
    <w:rsid w:val="00842FA4"/>
    <w:rsid w:val="008432E5"/>
    <w:rsid w:val="00843424"/>
    <w:rsid w:val="00843EBC"/>
    <w:rsid w:val="00844101"/>
    <w:rsid w:val="00844242"/>
    <w:rsid w:val="008444A3"/>
    <w:rsid w:val="008447F7"/>
    <w:rsid w:val="00844C0A"/>
    <w:rsid w:val="00844D32"/>
    <w:rsid w:val="00845024"/>
    <w:rsid w:val="00845436"/>
    <w:rsid w:val="00845588"/>
    <w:rsid w:val="008458C9"/>
    <w:rsid w:val="00845C05"/>
    <w:rsid w:val="00846285"/>
    <w:rsid w:val="008464F5"/>
    <w:rsid w:val="00846E50"/>
    <w:rsid w:val="00846F85"/>
    <w:rsid w:val="00846FD1"/>
    <w:rsid w:val="00847149"/>
    <w:rsid w:val="00847241"/>
    <w:rsid w:val="008473BF"/>
    <w:rsid w:val="00847729"/>
    <w:rsid w:val="00847BF9"/>
    <w:rsid w:val="00847DBD"/>
    <w:rsid w:val="00847DE7"/>
    <w:rsid w:val="0085006B"/>
    <w:rsid w:val="008506A7"/>
    <w:rsid w:val="008506FD"/>
    <w:rsid w:val="0085071F"/>
    <w:rsid w:val="00850A3B"/>
    <w:rsid w:val="00850FF5"/>
    <w:rsid w:val="00851297"/>
    <w:rsid w:val="008515D3"/>
    <w:rsid w:val="008517CB"/>
    <w:rsid w:val="00851B41"/>
    <w:rsid w:val="00851F73"/>
    <w:rsid w:val="00851F9C"/>
    <w:rsid w:val="00852056"/>
    <w:rsid w:val="0085264B"/>
    <w:rsid w:val="008526D0"/>
    <w:rsid w:val="00852F97"/>
    <w:rsid w:val="008531AB"/>
    <w:rsid w:val="008533ED"/>
    <w:rsid w:val="00853710"/>
    <w:rsid w:val="00853B55"/>
    <w:rsid w:val="00853F34"/>
    <w:rsid w:val="00854131"/>
    <w:rsid w:val="00854241"/>
    <w:rsid w:val="008542A5"/>
    <w:rsid w:val="008543ED"/>
    <w:rsid w:val="008544D5"/>
    <w:rsid w:val="008545C8"/>
    <w:rsid w:val="00854741"/>
    <w:rsid w:val="0085477D"/>
    <w:rsid w:val="00854B5E"/>
    <w:rsid w:val="00854B7B"/>
    <w:rsid w:val="00854C4B"/>
    <w:rsid w:val="008551EB"/>
    <w:rsid w:val="00855486"/>
    <w:rsid w:val="00855959"/>
    <w:rsid w:val="00855B1A"/>
    <w:rsid w:val="00855DB8"/>
    <w:rsid w:val="00856301"/>
    <w:rsid w:val="00856404"/>
    <w:rsid w:val="00856416"/>
    <w:rsid w:val="00856823"/>
    <w:rsid w:val="0085686A"/>
    <w:rsid w:val="008568A8"/>
    <w:rsid w:val="00856A84"/>
    <w:rsid w:val="00856D12"/>
    <w:rsid w:val="00856EF0"/>
    <w:rsid w:val="00856FD2"/>
    <w:rsid w:val="0086021B"/>
    <w:rsid w:val="00860329"/>
    <w:rsid w:val="00860831"/>
    <w:rsid w:val="00860953"/>
    <w:rsid w:val="00860EA3"/>
    <w:rsid w:val="00861298"/>
    <w:rsid w:val="008616C0"/>
    <w:rsid w:val="00861C8B"/>
    <w:rsid w:val="00861E53"/>
    <w:rsid w:val="008624F1"/>
    <w:rsid w:val="00862859"/>
    <w:rsid w:val="00862CA2"/>
    <w:rsid w:val="00862D09"/>
    <w:rsid w:val="00863E15"/>
    <w:rsid w:val="00864118"/>
    <w:rsid w:val="0086435E"/>
    <w:rsid w:val="00864459"/>
    <w:rsid w:val="00864558"/>
    <w:rsid w:val="008649FB"/>
    <w:rsid w:val="00864AB2"/>
    <w:rsid w:val="00864D62"/>
    <w:rsid w:val="00865261"/>
    <w:rsid w:val="0086527A"/>
    <w:rsid w:val="008655E2"/>
    <w:rsid w:val="0086591E"/>
    <w:rsid w:val="008659F5"/>
    <w:rsid w:val="008662D0"/>
    <w:rsid w:val="00866805"/>
    <w:rsid w:val="0086695A"/>
    <w:rsid w:val="008669F8"/>
    <w:rsid w:val="00866C5E"/>
    <w:rsid w:val="00866CE9"/>
    <w:rsid w:val="00866F68"/>
    <w:rsid w:val="008675F8"/>
    <w:rsid w:val="00867874"/>
    <w:rsid w:val="00867ED1"/>
    <w:rsid w:val="00867F5B"/>
    <w:rsid w:val="0087040D"/>
    <w:rsid w:val="00870676"/>
    <w:rsid w:val="0087081F"/>
    <w:rsid w:val="0087082F"/>
    <w:rsid w:val="00870840"/>
    <w:rsid w:val="008708A3"/>
    <w:rsid w:val="00870D40"/>
    <w:rsid w:val="00870E33"/>
    <w:rsid w:val="00870F2B"/>
    <w:rsid w:val="00871660"/>
    <w:rsid w:val="00871FAC"/>
    <w:rsid w:val="00871FC5"/>
    <w:rsid w:val="008724DA"/>
    <w:rsid w:val="008725CB"/>
    <w:rsid w:val="0087297F"/>
    <w:rsid w:val="00872CC7"/>
    <w:rsid w:val="00872F0D"/>
    <w:rsid w:val="00873107"/>
    <w:rsid w:val="00873456"/>
    <w:rsid w:val="00873535"/>
    <w:rsid w:val="0087355E"/>
    <w:rsid w:val="00873724"/>
    <w:rsid w:val="00873AAB"/>
    <w:rsid w:val="00873B1D"/>
    <w:rsid w:val="00873C61"/>
    <w:rsid w:val="00873CAF"/>
    <w:rsid w:val="00873EA5"/>
    <w:rsid w:val="008741DF"/>
    <w:rsid w:val="008744F9"/>
    <w:rsid w:val="008746E5"/>
    <w:rsid w:val="00874785"/>
    <w:rsid w:val="0087483E"/>
    <w:rsid w:val="00874862"/>
    <w:rsid w:val="0087492B"/>
    <w:rsid w:val="00874B16"/>
    <w:rsid w:val="00874E78"/>
    <w:rsid w:val="00874FD7"/>
    <w:rsid w:val="0087521C"/>
    <w:rsid w:val="00875237"/>
    <w:rsid w:val="00875A32"/>
    <w:rsid w:val="00875F3D"/>
    <w:rsid w:val="0087652A"/>
    <w:rsid w:val="00876F46"/>
    <w:rsid w:val="00877545"/>
    <w:rsid w:val="00877738"/>
    <w:rsid w:val="008777C7"/>
    <w:rsid w:val="00877C50"/>
    <w:rsid w:val="00877CEC"/>
    <w:rsid w:val="008801F6"/>
    <w:rsid w:val="008804A3"/>
    <w:rsid w:val="00880710"/>
    <w:rsid w:val="00880A40"/>
    <w:rsid w:val="00880B8B"/>
    <w:rsid w:val="00880C2D"/>
    <w:rsid w:val="00880D57"/>
    <w:rsid w:val="00880E3D"/>
    <w:rsid w:val="00880FA5"/>
    <w:rsid w:val="00881519"/>
    <w:rsid w:val="008816A7"/>
    <w:rsid w:val="008818FB"/>
    <w:rsid w:val="00881A4E"/>
    <w:rsid w:val="00881BE3"/>
    <w:rsid w:val="00881BF0"/>
    <w:rsid w:val="00882532"/>
    <w:rsid w:val="008825B1"/>
    <w:rsid w:val="008825B8"/>
    <w:rsid w:val="00882D3F"/>
    <w:rsid w:val="0088323A"/>
    <w:rsid w:val="0088343C"/>
    <w:rsid w:val="00883597"/>
    <w:rsid w:val="00883B1C"/>
    <w:rsid w:val="00883E1F"/>
    <w:rsid w:val="00883E3A"/>
    <w:rsid w:val="0088434E"/>
    <w:rsid w:val="008843D1"/>
    <w:rsid w:val="0088445E"/>
    <w:rsid w:val="008847A6"/>
    <w:rsid w:val="00884D3E"/>
    <w:rsid w:val="00884DE6"/>
    <w:rsid w:val="00885521"/>
    <w:rsid w:val="008859FC"/>
    <w:rsid w:val="00885B7A"/>
    <w:rsid w:val="00885C8C"/>
    <w:rsid w:val="00885E10"/>
    <w:rsid w:val="00885E6B"/>
    <w:rsid w:val="00885F45"/>
    <w:rsid w:val="008860E1"/>
    <w:rsid w:val="008862C1"/>
    <w:rsid w:val="008868C9"/>
    <w:rsid w:val="00886A02"/>
    <w:rsid w:val="00886A84"/>
    <w:rsid w:val="008870D3"/>
    <w:rsid w:val="008874A2"/>
    <w:rsid w:val="008874AF"/>
    <w:rsid w:val="0088753A"/>
    <w:rsid w:val="00887A76"/>
    <w:rsid w:val="00890507"/>
    <w:rsid w:val="0089092F"/>
    <w:rsid w:val="00890C64"/>
    <w:rsid w:val="00891060"/>
    <w:rsid w:val="008916D4"/>
    <w:rsid w:val="00891ABA"/>
    <w:rsid w:val="00891C5C"/>
    <w:rsid w:val="00892002"/>
    <w:rsid w:val="0089228F"/>
    <w:rsid w:val="00892312"/>
    <w:rsid w:val="0089246B"/>
    <w:rsid w:val="00892769"/>
    <w:rsid w:val="008927B5"/>
    <w:rsid w:val="00892AF2"/>
    <w:rsid w:val="0089360F"/>
    <w:rsid w:val="008939CD"/>
    <w:rsid w:val="00893AD0"/>
    <w:rsid w:val="00893C0E"/>
    <w:rsid w:val="00893DDB"/>
    <w:rsid w:val="00894106"/>
    <w:rsid w:val="00894419"/>
    <w:rsid w:val="008944D3"/>
    <w:rsid w:val="008948B9"/>
    <w:rsid w:val="00894A3A"/>
    <w:rsid w:val="00894BBC"/>
    <w:rsid w:val="00894BEE"/>
    <w:rsid w:val="00894CF7"/>
    <w:rsid w:val="0089518D"/>
    <w:rsid w:val="008954DF"/>
    <w:rsid w:val="00895650"/>
    <w:rsid w:val="00895FEF"/>
    <w:rsid w:val="0089648F"/>
    <w:rsid w:val="0089657C"/>
    <w:rsid w:val="0089668A"/>
    <w:rsid w:val="008972B7"/>
    <w:rsid w:val="0089734D"/>
    <w:rsid w:val="008973F6"/>
    <w:rsid w:val="0089745F"/>
    <w:rsid w:val="008976C9"/>
    <w:rsid w:val="008977AE"/>
    <w:rsid w:val="00897ADF"/>
    <w:rsid w:val="00897C95"/>
    <w:rsid w:val="00897E13"/>
    <w:rsid w:val="00897F15"/>
    <w:rsid w:val="00897F40"/>
    <w:rsid w:val="008A073A"/>
    <w:rsid w:val="008A0D60"/>
    <w:rsid w:val="008A0E35"/>
    <w:rsid w:val="008A10CB"/>
    <w:rsid w:val="008A1682"/>
    <w:rsid w:val="008A1E3E"/>
    <w:rsid w:val="008A26AB"/>
    <w:rsid w:val="008A2920"/>
    <w:rsid w:val="008A301F"/>
    <w:rsid w:val="008A327D"/>
    <w:rsid w:val="008A328F"/>
    <w:rsid w:val="008A339A"/>
    <w:rsid w:val="008A387C"/>
    <w:rsid w:val="008A3991"/>
    <w:rsid w:val="008A3E50"/>
    <w:rsid w:val="008A4262"/>
    <w:rsid w:val="008A43AF"/>
    <w:rsid w:val="008A5500"/>
    <w:rsid w:val="008A580A"/>
    <w:rsid w:val="008A5AA4"/>
    <w:rsid w:val="008A5CAF"/>
    <w:rsid w:val="008A5EDC"/>
    <w:rsid w:val="008A6299"/>
    <w:rsid w:val="008A63F9"/>
    <w:rsid w:val="008A6887"/>
    <w:rsid w:val="008A6CD9"/>
    <w:rsid w:val="008A6D61"/>
    <w:rsid w:val="008A6DCD"/>
    <w:rsid w:val="008A7133"/>
    <w:rsid w:val="008A7223"/>
    <w:rsid w:val="008A74A3"/>
    <w:rsid w:val="008A7846"/>
    <w:rsid w:val="008A7E9B"/>
    <w:rsid w:val="008B0271"/>
    <w:rsid w:val="008B1A90"/>
    <w:rsid w:val="008B1BC5"/>
    <w:rsid w:val="008B1E1D"/>
    <w:rsid w:val="008B2110"/>
    <w:rsid w:val="008B21CE"/>
    <w:rsid w:val="008B21D9"/>
    <w:rsid w:val="008B23F8"/>
    <w:rsid w:val="008B2675"/>
    <w:rsid w:val="008B2EC1"/>
    <w:rsid w:val="008B34AF"/>
    <w:rsid w:val="008B3688"/>
    <w:rsid w:val="008B3898"/>
    <w:rsid w:val="008B3B50"/>
    <w:rsid w:val="008B3EAC"/>
    <w:rsid w:val="008B422F"/>
    <w:rsid w:val="008B4509"/>
    <w:rsid w:val="008B4668"/>
    <w:rsid w:val="008B4909"/>
    <w:rsid w:val="008B4932"/>
    <w:rsid w:val="008B49D9"/>
    <w:rsid w:val="008B50C2"/>
    <w:rsid w:val="008B5157"/>
    <w:rsid w:val="008B52FB"/>
    <w:rsid w:val="008B57B9"/>
    <w:rsid w:val="008B5817"/>
    <w:rsid w:val="008B597E"/>
    <w:rsid w:val="008B59A9"/>
    <w:rsid w:val="008B5AC5"/>
    <w:rsid w:val="008B5ED9"/>
    <w:rsid w:val="008B66C8"/>
    <w:rsid w:val="008B673D"/>
    <w:rsid w:val="008B6E71"/>
    <w:rsid w:val="008B6F2D"/>
    <w:rsid w:val="008B7227"/>
    <w:rsid w:val="008B75DB"/>
    <w:rsid w:val="008B7640"/>
    <w:rsid w:val="008B7760"/>
    <w:rsid w:val="008B778C"/>
    <w:rsid w:val="008B787A"/>
    <w:rsid w:val="008C031F"/>
    <w:rsid w:val="008C08E6"/>
    <w:rsid w:val="008C0906"/>
    <w:rsid w:val="008C0B5C"/>
    <w:rsid w:val="008C0D71"/>
    <w:rsid w:val="008C0E8C"/>
    <w:rsid w:val="008C13A1"/>
    <w:rsid w:val="008C1F66"/>
    <w:rsid w:val="008C23F5"/>
    <w:rsid w:val="008C2445"/>
    <w:rsid w:val="008C2A77"/>
    <w:rsid w:val="008C2B8B"/>
    <w:rsid w:val="008C2FA6"/>
    <w:rsid w:val="008C306F"/>
    <w:rsid w:val="008C3212"/>
    <w:rsid w:val="008C336E"/>
    <w:rsid w:val="008C4852"/>
    <w:rsid w:val="008C4901"/>
    <w:rsid w:val="008C4BD8"/>
    <w:rsid w:val="008C4CF6"/>
    <w:rsid w:val="008C5123"/>
    <w:rsid w:val="008C5B1D"/>
    <w:rsid w:val="008C5FB6"/>
    <w:rsid w:val="008C6147"/>
    <w:rsid w:val="008C6626"/>
    <w:rsid w:val="008C6738"/>
    <w:rsid w:val="008C694F"/>
    <w:rsid w:val="008C6B61"/>
    <w:rsid w:val="008C6C08"/>
    <w:rsid w:val="008C6E08"/>
    <w:rsid w:val="008C7317"/>
    <w:rsid w:val="008C748E"/>
    <w:rsid w:val="008C74E3"/>
    <w:rsid w:val="008C77D9"/>
    <w:rsid w:val="008D00C1"/>
    <w:rsid w:val="008D095F"/>
    <w:rsid w:val="008D0A06"/>
    <w:rsid w:val="008D0B1C"/>
    <w:rsid w:val="008D0DD0"/>
    <w:rsid w:val="008D0F00"/>
    <w:rsid w:val="008D131E"/>
    <w:rsid w:val="008D18B8"/>
    <w:rsid w:val="008D1B60"/>
    <w:rsid w:val="008D22C5"/>
    <w:rsid w:val="008D2325"/>
    <w:rsid w:val="008D232F"/>
    <w:rsid w:val="008D26E9"/>
    <w:rsid w:val="008D2702"/>
    <w:rsid w:val="008D28E7"/>
    <w:rsid w:val="008D2CC8"/>
    <w:rsid w:val="008D2F3E"/>
    <w:rsid w:val="008D301E"/>
    <w:rsid w:val="008D30F1"/>
    <w:rsid w:val="008D34E3"/>
    <w:rsid w:val="008D3D8C"/>
    <w:rsid w:val="008D3E38"/>
    <w:rsid w:val="008D4273"/>
    <w:rsid w:val="008D4A3A"/>
    <w:rsid w:val="008D4A78"/>
    <w:rsid w:val="008D4D1B"/>
    <w:rsid w:val="008D4E5E"/>
    <w:rsid w:val="008D5150"/>
    <w:rsid w:val="008D583F"/>
    <w:rsid w:val="008D5993"/>
    <w:rsid w:val="008D59C0"/>
    <w:rsid w:val="008D5D43"/>
    <w:rsid w:val="008D6331"/>
    <w:rsid w:val="008D6386"/>
    <w:rsid w:val="008D6D27"/>
    <w:rsid w:val="008D77DF"/>
    <w:rsid w:val="008D785C"/>
    <w:rsid w:val="008D7867"/>
    <w:rsid w:val="008D78E3"/>
    <w:rsid w:val="008D7D6A"/>
    <w:rsid w:val="008D7DAF"/>
    <w:rsid w:val="008D7F41"/>
    <w:rsid w:val="008E0182"/>
    <w:rsid w:val="008E04CE"/>
    <w:rsid w:val="008E0BE9"/>
    <w:rsid w:val="008E0CD6"/>
    <w:rsid w:val="008E1281"/>
    <w:rsid w:val="008E130C"/>
    <w:rsid w:val="008E1665"/>
    <w:rsid w:val="008E1C6F"/>
    <w:rsid w:val="008E1D84"/>
    <w:rsid w:val="008E1E60"/>
    <w:rsid w:val="008E231F"/>
    <w:rsid w:val="008E2354"/>
    <w:rsid w:val="008E2361"/>
    <w:rsid w:val="008E3664"/>
    <w:rsid w:val="008E38E7"/>
    <w:rsid w:val="008E3A71"/>
    <w:rsid w:val="008E3D12"/>
    <w:rsid w:val="008E3F71"/>
    <w:rsid w:val="008E3FA9"/>
    <w:rsid w:val="008E44CF"/>
    <w:rsid w:val="008E454F"/>
    <w:rsid w:val="008E4945"/>
    <w:rsid w:val="008E4B65"/>
    <w:rsid w:val="008E4C63"/>
    <w:rsid w:val="008E4E65"/>
    <w:rsid w:val="008E4F1B"/>
    <w:rsid w:val="008E5B01"/>
    <w:rsid w:val="008E6B83"/>
    <w:rsid w:val="008E6BDC"/>
    <w:rsid w:val="008E70CC"/>
    <w:rsid w:val="008E7581"/>
    <w:rsid w:val="008E7E08"/>
    <w:rsid w:val="008F014F"/>
    <w:rsid w:val="008F016A"/>
    <w:rsid w:val="008F0512"/>
    <w:rsid w:val="008F09DB"/>
    <w:rsid w:val="008F0CD4"/>
    <w:rsid w:val="008F0EFC"/>
    <w:rsid w:val="008F0F71"/>
    <w:rsid w:val="008F1072"/>
    <w:rsid w:val="008F1306"/>
    <w:rsid w:val="008F1882"/>
    <w:rsid w:val="008F2153"/>
    <w:rsid w:val="008F2228"/>
    <w:rsid w:val="008F2527"/>
    <w:rsid w:val="008F29B4"/>
    <w:rsid w:val="008F2D66"/>
    <w:rsid w:val="008F3424"/>
    <w:rsid w:val="008F39A1"/>
    <w:rsid w:val="008F39C0"/>
    <w:rsid w:val="008F40F4"/>
    <w:rsid w:val="008F41C1"/>
    <w:rsid w:val="008F42AA"/>
    <w:rsid w:val="008F468B"/>
    <w:rsid w:val="008F4937"/>
    <w:rsid w:val="008F4C2E"/>
    <w:rsid w:val="008F501F"/>
    <w:rsid w:val="008F5049"/>
    <w:rsid w:val="008F5349"/>
    <w:rsid w:val="008F5E79"/>
    <w:rsid w:val="008F5FC4"/>
    <w:rsid w:val="008F69CD"/>
    <w:rsid w:val="008F6AE6"/>
    <w:rsid w:val="008F73B4"/>
    <w:rsid w:val="008F74F4"/>
    <w:rsid w:val="008F75CD"/>
    <w:rsid w:val="008F7796"/>
    <w:rsid w:val="008F7807"/>
    <w:rsid w:val="008F7D2B"/>
    <w:rsid w:val="009001E5"/>
    <w:rsid w:val="00900B0A"/>
    <w:rsid w:val="00900FE7"/>
    <w:rsid w:val="00900FF9"/>
    <w:rsid w:val="00901287"/>
    <w:rsid w:val="0090147F"/>
    <w:rsid w:val="009014EA"/>
    <w:rsid w:val="00901542"/>
    <w:rsid w:val="00901DF8"/>
    <w:rsid w:val="009020BC"/>
    <w:rsid w:val="00902781"/>
    <w:rsid w:val="00902AA4"/>
    <w:rsid w:val="00902D66"/>
    <w:rsid w:val="00903029"/>
    <w:rsid w:val="0090314F"/>
    <w:rsid w:val="0090319D"/>
    <w:rsid w:val="00903411"/>
    <w:rsid w:val="00903C87"/>
    <w:rsid w:val="00903D2A"/>
    <w:rsid w:val="00903E51"/>
    <w:rsid w:val="00903F8E"/>
    <w:rsid w:val="00904047"/>
    <w:rsid w:val="0090420C"/>
    <w:rsid w:val="0090440C"/>
    <w:rsid w:val="00904BE9"/>
    <w:rsid w:val="00904CFB"/>
    <w:rsid w:val="009052C5"/>
    <w:rsid w:val="009057A6"/>
    <w:rsid w:val="00905C4C"/>
    <w:rsid w:val="00905EEC"/>
    <w:rsid w:val="00905FEF"/>
    <w:rsid w:val="00906272"/>
    <w:rsid w:val="0090628A"/>
    <w:rsid w:val="009065AB"/>
    <w:rsid w:val="00906678"/>
    <w:rsid w:val="009066D9"/>
    <w:rsid w:val="009066E4"/>
    <w:rsid w:val="00906F05"/>
    <w:rsid w:val="00907B98"/>
    <w:rsid w:val="00907BA0"/>
    <w:rsid w:val="00907C4A"/>
    <w:rsid w:val="009100BE"/>
    <w:rsid w:val="00910202"/>
    <w:rsid w:val="00910371"/>
    <w:rsid w:val="009103E0"/>
    <w:rsid w:val="00910557"/>
    <w:rsid w:val="00910901"/>
    <w:rsid w:val="00911659"/>
    <w:rsid w:val="0091172F"/>
    <w:rsid w:val="009119AF"/>
    <w:rsid w:val="00911D96"/>
    <w:rsid w:val="00911F5B"/>
    <w:rsid w:val="00911F5D"/>
    <w:rsid w:val="00912092"/>
    <w:rsid w:val="0091255C"/>
    <w:rsid w:val="00912833"/>
    <w:rsid w:val="0091289F"/>
    <w:rsid w:val="009129A7"/>
    <w:rsid w:val="00912A10"/>
    <w:rsid w:val="00912B17"/>
    <w:rsid w:val="00912E21"/>
    <w:rsid w:val="00913160"/>
    <w:rsid w:val="00913186"/>
    <w:rsid w:val="00913427"/>
    <w:rsid w:val="00913571"/>
    <w:rsid w:val="00913BA2"/>
    <w:rsid w:val="009144FB"/>
    <w:rsid w:val="00914630"/>
    <w:rsid w:val="0091489F"/>
    <w:rsid w:val="00914914"/>
    <w:rsid w:val="00914F5B"/>
    <w:rsid w:val="0091511F"/>
    <w:rsid w:val="0091523A"/>
    <w:rsid w:val="00915315"/>
    <w:rsid w:val="00915868"/>
    <w:rsid w:val="0091593B"/>
    <w:rsid w:val="00915D2B"/>
    <w:rsid w:val="00915DD7"/>
    <w:rsid w:val="00915DEB"/>
    <w:rsid w:val="00915E46"/>
    <w:rsid w:val="00915FA5"/>
    <w:rsid w:val="009161F3"/>
    <w:rsid w:val="0091671B"/>
    <w:rsid w:val="00916777"/>
    <w:rsid w:val="00916849"/>
    <w:rsid w:val="00916850"/>
    <w:rsid w:val="00916AD8"/>
    <w:rsid w:val="00917709"/>
    <w:rsid w:val="009179EA"/>
    <w:rsid w:val="00917DE9"/>
    <w:rsid w:val="00917F40"/>
    <w:rsid w:val="00920080"/>
    <w:rsid w:val="009205FC"/>
    <w:rsid w:val="00920915"/>
    <w:rsid w:val="00920E6C"/>
    <w:rsid w:val="00921039"/>
    <w:rsid w:val="009210C4"/>
    <w:rsid w:val="0092165C"/>
    <w:rsid w:val="00921915"/>
    <w:rsid w:val="00921CD2"/>
    <w:rsid w:val="0092233B"/>
    <w:rsid w:val="009223B1"/>
    <w:rsid w:val="0092251C"/>
    <w:rsid w:val="00922667"/>
    <w:rsid w:val="00922BD5"/>
    <w:rsid w:val="00922DB7"/>
    <w:rsid w:val="00922FE0"/>
    <w:rsid w:val="0092323D"/>
    <w:rsid w:val="00923757"/>
    <w:rsid w:val="009237FE"/>
    <w:rsid w:val="00923AD4"/>
    <w:rsid w:val="00923E4A"/>
    <w:rsid w:val="00923F66"/>
    <w:rsid w:val="009240E2"/>
    <w:rsid w:val="0092415B"/>
    <w:rsid w:val="009243C7"/>
    <w:rsid w:val="00924555"/>
    <w:rsid w:val="00924556"/>
    <w:rsid w:val="00924592"/>
    <w:rsid w:val="00924627"/>
    <w:rsid w:val="009247AB"/>
    <w:rsid w:val="009249D2"/>
    <w:rsid w:val="00924A06"/>
    <w:rsid w:val="00924ADF"/>
    <w:rsid w:val="009250F5"/>
    <w:rsid w:val="00925305"/>
    <w:rsid w:val="00925941"/>
    <w:rsid w:val="00925E26"/>
    <w:rsid w:val="00925F85"/>
    <w:rsid w:val="00926BA1"/>
    <w:rsid w:val="00926E67"/>
    <w:rsid w:val="009270C0"/>
    <w:rsid w:val="00927306"/>
    <w:rsid w:val="00927388"/>
    <w:rsid w:val="0092765F"/>
    <w:rsid w:val="00927769"/>
    <w:rsid w:val="00927A1B"/>
    <w:rsid w:val="00927AFB"/>
    <w:rsid w:val="009301D2"/>
    <w:rsid w:val="00930204"/>
    <w:rsid w:val="009304DF"/>
    <w:rsid w:val="009305DC"/>
    <w:rsid w:val="009306AD"/>
    <w:rsid w:val="009307D8"/>
    <w:rsid w:val="009307DC"/>
    <w:rsid w:val="009308D9"/>
    <w:rsid w:val="00930D7D"/>
    <w:rsid w:val="00930F7A"/>
    <w:rsid w:val="0093104C"/>
    <w:rsid w:val="0093120A"/>
    <w:rsid w:val="00931914"/>
    <w:rsid w:val="00931CE1"/>
    <w:rsid w:val="00931EE5"/>
    <w:rsid w:val="009323C6"/>
    <w:rsid w:val="0093252F"/>
    <w:rsid w:val="009326C8"/>
    <w:rsid w:val="00932A9A"/>
    <w:rsid w:val="00932BAE"/>
    <w:rsid w:val="0093323D"/>
    <w:rsid w:val="00933267"/>
    <w:rsid w:val="009335E8"/>
    <w:rsid w:val="00933A44"/>
    <w:rsid w:val="00933D19"/>
    <w:rsid w:val="0093401A"/>
    <w:rsid w:val="00934EB6"/>
    <w:rsid w:val="00934F07"/>
    <w:rsid w:val="00934F1C"/>
    <w:rsid w:val="00935202"/>
    <w:rsid w:val="0093582F"/>
    <w:rsid w:val="009358AE"/>
    <w:rsid w:val="009363D7"/>
    <w:rsid w:val="009371B3"/>
    <w:rsid w:val="0093739E"/>
    <w:rsid w:val="009373CA"/>
    <w:rsid w:val="00937BDC"/>
    <w:rsid w:val="00937F0B"/>
    <w:rsid w:val="009401CB"/>
    <w:rsid w:val="00940503"/>
    <w:rsid w:val="00940809"/>
    <w:rsid w:val="00940A7C"/>
    <w:rsid w:val="00940BE2"/>
    <w:rsid w:val="0094132A"/>
    <w:rsid w:val="0094138C"/>
    <w:rsid w:val="009416BB"/>
    <w:rsid w:val="00941723"/>
    <w:rsid w:val="009417C4"/>
    <w:rsid w:val="00941A3A"/>
    <w:rsid w:val="00941D05"/>
    <w:rsid w:val="00941E01"/>
    <w:rsid w:val="00941F99"/>
    <w:rsid w:val="00942292"/>
    <w:rsid w:val="009425CE"/>
    <w:rsid w:val="009428CF"/>
    <w:rsid w:val="009429C6"/>
    <w:rsid w:val="00942ADF"/>
    <w:rsid w:val="00943AAB"/>
    <w:rsid w:val="009446CC"/>
    <w:rsid w:val="00944A73"/>
    <w:rsid w:val="00944CF4"/>
    <w:rsid w:val="00944DBB"/>
    <w:rsid w:val="00944E92"/>
    <w:rsid w:val="00944FB0"/>
    <w:rsid w:val="00945297"/>
    <w:rsid w:val="00945436"/>
    <w:rsid w:val="00945558"/>
    <w:rsid w:val="00945676"/>
    <w:rsid w:val="009456C9"/>
    <w:rsid w:val="009456DE"/>
    <w:rsid w:val="009456F8"/>
    <w:rsid w:val="00945765"/>
    <w:rsid w:val="00946247"/>
    <w:rsid w:val="00946616"/>
    <w:rsid w:val="00946A4F"/>
    <w:rsid w:val="00946EEE"/>
    <w:rsid w:val="009479EE"/>
    <w:rsid w:val="00947A22"/>
    <w:rsid w:val="00947AD3"/>
    <w:rsid w:val="00947E1E"/>
    <w:rsid w:val="00947EFE"/>
    <w:rsid w:val="00950096"/>
    <w:rsid w:val="009506E4"/>
    <w:rsid w:val="00950B80"/>
    <w:rsid w:val="00950E1F"/>
    <w:rsid w:val="00952653"/>
    <w:rsid w:val="009529FD"/>
    <w:rsid w:val="00952CA1"/>
    <w:rsid w:val="00952D06"/>
    <w:rsid w:val="00952D20"/>
    <w:rsid w:val="00952D51"/>
    <w:rsid w:val="00952DE9"/>
    <w:rsid w:val="009537F5"/>
    <w:rsid w:val="00953CDB"/>
    <w:rsid w:val="00953F6B"/>
    <w:rsid w:val="009543A4"/>
    <w:rsid w:val="00954866"/>
    <w:rsid w:val="00954CB7"/>
    <w:rsid w:val="00955669"/>
    <w:rsid w:val="009556A6"/>
    <w:rsid w:val="00955764"/>
    <w:rsid w:val="009558D5"/>
    <w:rsid w:val="00955975"/>
    <w:rsid w:val="009559B9"/>
    <w:rsid w:val="00955C18"/>
    <w:rsid w:val="00955F8A"/>
    <w:rsid w:val="0095619C"/>
    <w:rsid w:val="00956CEB"/>
    <w:rsid w:val="00956F1D"/>
    <w:rsid w:val="00957164"/>
    <w:rsid w:val="0095733D"/>
    <w:rsid w:val="00957B81"/>
    <w:rsid w:val="00960784"/>
    <w:rsid w:val="00960AE6"/>
    <w:rsid w:val="00960F91"/>
    <w:rsid w:val="00961009"/>
    <w:rsid w:val="0096127F"/>
    <w:rsid w:val="00961522"/>
    <w:rsid w:val="00961A7D"/>
    <w:rsid w:val="00961CC4"/>
    <w:rsid w:val="00961FDF"/>
    <w:rsid w:val="0096251C"/>
    <w:rsid w:val="009628A4"/>
    <w:rsid w:val="00962D6E"/>
    <w:rsid w:val="009636F5"/>
    <w:rsid w:val="00963DE0"/>
    <w:rsid w:val="009643BC"/>
    <w:rsid w:val="00964605"/>
    <w:rsid w:val="0096483C"/>
    <w:rsid w:val="00964DEB"/>
    <w:rsid w:val="00965057"/>
    <w:rsid w:val="00965489"/>
    <w:rsid w:val="009656E1"/>
    <w:rsid w:val="009657E7"/>
    <w:rsid w:val="00965AC0"/>
    <w:rsid w:val="00965C47"/>
    <w:rsid w:val="00965C95"/>
    <w:rsid w:val="00965D0A"/>
    <w:rsid w:val="00965D17"/>
    <w:rsid w:val="00965DB5"/>
    <w:rsid w:val="009662AA"/>
    <w:rsid w:val="0096651E"/>
    <w:rsid w:val="00966564"/>
    <w:rsid w:val="00966722"/>
    <w:rsid w:val="00966DA1"/>
    <w:rsid w:val="00966E34"/>
    <w:rsid w:val="00967119"/>
    <w:rsid w:val="00967177"/>
    <w:rsid w:val="00967E30"/>
    <w:rsid w:val="00967E54"/>
    <w:rsid w:val="0097007B"/>
    <w:rsid w:val="00971955"/>
    <w:rsid w:val="00971BA5"/>
    <w:rsid w:val="00971DFC"/>
    <w:rsid w:val="0097223A"/>
    <w:rsid w:val="00972868"/>
    <w:rsid w:val="009728F7"/>
    <w:rsid w:val="009729F8"/>
    <w:rsid w:val="00972AA2"/>
    <w:rsid w:val="00973673"/>
    <w:rsid w:val="00973A8D"/>
    <w:rsid w:val="00973B65"/>
    <w:rsid w:val="00973E42"/>
    <w:rsid w:val="00973F2B"/>
    <w:rsid w:val="00973F3A"/>
    <w:rsid w:val="00974182"/>
    <w:rsid w:val="00974867"/>
    <w:rsid w:val="0097489F"/>
    <w:rsid w:val="009749C1"/>
    <w:rsid w:val="00974ADD"/>
    <w:rsid w:val="0097531D"/>
    <w:rsid w:val="0097553F"/>
    <w:rsid w:val="00975C5E"/>
    <w:rsid w:val="00976AA8"/>
    <w:rsid w:val="00976B59"/>
    <w:rsid w:val="00976FEB"/>
    <w:rsid w:val="00976FF5"/>
    <w:rsid w:val="00977137"/>
    <w:rsid w:val="009771B5"/>
    <w:rsid w:val="0097724C"/>
    <w:rsid w:val="00977770"/>
    <w:rsid w:val="00977E44"/>
    <w:rsid w:val="00977FCB"/>
    <w:rsid w:val="00980718"/>
    <w:rsid w:val="00980763"/>
    <w:rsid w:val="00980E0B"/>
    <w:rsid w:val="00980E3A"/>
    <w:rsid w:val="00980F96"/>
    <w:rsid w:val="0098119E"/>
    <w:rsid w:val="0098130D"/>
    <w:rsid w:val="00981530"/>
    <w:rsid w:val="00981681"/>
    <w:rsid w:val="009818A0"/>
    <w:rsid w:val="00981CAC"/>
    <w:rsid w:val="009828C3"/>
    <w:rsid w:val="00982C4B"/>
    <w:rsid w:val="00982FA2"/>
    <w:rsid w:val="009831C8"/>
    <w:rsid w:val="00983855"/>
    <w:rsid w:val="009839A8"/>
    <w:rsid w:val="0098416E"/>
    <w:rsid w:val="0098439F"/>
    <w:rsid w:val="00984C01"/>
    <w:rsid w:val="009858C1"/>
    <w:rsid w:val="00985EEA"/>
    <w:rsid w:val="00985F85"/>
    <w:rsid w:val="0098625D"/>
    <w:rsid w:val="00986428"/>
    <w:rsid w:val="00986430"/>
    <w:rsid w:val="0098687D"/>
    <w:rsid w:val="00986C50"/>
    <w:rsid w:val="00986CC5"/>
    <w:rsid w:val="00987B55"/>
    <w:rsid w:val="00987C70"/>
    <w:rsid w:val="00987D6A"/>
    <w:rsid w:val="00987DD8"/>
    <w:rsid w:val="0099041A"/>
    <w:rsid w:val="00990476"/>
    <w:rsid w:val="009907C8"/>
    <w:rsid w:val="00990977"/>
    <w:rsid w:val="00990C54"/>
    <w:rsid w:val="00990C84"/>
    <w:rsid w:val="00990F98"/>
    <w:rsid w:val="00991399"/>
    <w:rsid w:val="009915DA"/>
    <w:rsid w:val="0099196E"/>
    <w:rsid w:val="00991982"/>
    <w:rsid w:val="00991A0C"/>
    <w:rsid w:val="00992037"/>
    <w:rsid w:val="00992678"/>
    <w:rsid w:val="00992B25"/>
    <w:rsid w:val="00992E26"/>
    <w:rsid w:val="00993063"/>
    <w:rsid w:val="00993A2D"/>
    <w:rsid w:val="00993B0F"/>
    <w:rsid w:val="00993B3D"/>
    <w:rsid w:val="00993B5D"/>
    <w:rsid w:val="00993BBA"/>
    <w:rsid w:val="00994176"/>
    <w:rsid w:val="00994411"/>
    <w:rsid w:val="009946C6"/>
    <w:rsid w:val="00994814"/>
    <w:rsid w:val="00994BE7"/>
    <w:rsid w:val="00994D47"/>
    <w:rsid w:val="00995018"/>
    <w:rsid w:val="00995379"/>
    <w:rsid w:val="009953CF"/>
    <w:rsid w:val="0099566D"/>
    <w:rsid w:val="0099585A"/>
    <w:rsid w:val="009959A0"/>
    <w:rsid w:val="009961BD"/>
    <w:rsid w:val="0099639A"/>
    <w:rsid w:val="009963D2"/>
    <w:rsid w:val="00996403"/>
    <w:rsid w:val="009967CF"/>
    <w:rsid w:val="00996D4A"/>
    <w:rsid w:val="00996DEC"/>
    <w:rsid w:val="0099745B"/>
    <w:rsid w:val="00997529"/>
    <w:rsid w:val="0099764F"/>
    <w:rsid w:val="00997F1A"/>
    <w:rsid w:val="009A02B6"/>
    <w:rsid w:val="009A0393"/>
    <w:rsid w:val="009A03F9"/>
    <w:rsid w:val="009A0719"/>
    <w:rsid w:val="009A071B"/>
    <w:rsid w:val="009A0966"/>
    <w:rsid w:val="009A0A7E"/>
    <w:rsid w:val="009A1357"/>
    <w:rsid w:val="009A1574"/>
    <w:rsid w:val="009A187C"/>
    <w:rsid w:val="009A1AC3"/>
    <w:rsid w:val="009A1B31"/>
    <w:rsid w:val="009A1CE1"/>
    <w:rsid w:val="009A2186"/>
    <w:rsid w:val="009A2215"/>
    <w:rsid w:val="009A2455"/>
    <w:rsid w:val="009A24AB"/>
    <w:rsid w:val="009A24E2"/>
    <w:rsid w:val="009A2C30"/>
    <w:rsid w:val="009A3466"/>
    <w:rsid w:val="009A36BF"/>
    <w:rsid w:val="009A3718"/>
    <w:rsid w:val="009A3921"/>
    <w:rsid w:val="009A3A9B"/>
    <w:rsid w:val="009A43F5"/>
    <w:rsid w:val="009A4490"/>
    <w:rsid w:val="009A453A"/>
    <w:rsid w:val="009A48BC"/>
    <w:rsid w:val="009A4B95"/>
    <w:rsid w:val="009A4CDB"/>
    <w:rsid w:val="009A4CE6"/>
    <w:rsid w:val="009A4E74"/>
    <w:rsid w:val="009A512D"/>
    <w:rsid w:val="009A526F"/>
    <w:rsid w:val="009A5658"/>
    <w:rsid w:val="009A56E1"/>
    <w:rsid w:val="009A5870"/>
    <w:rsid w:val="009A5929"/>
    <w:rsid w:val="009A5C81"/>
    <w:rsid w:val="009A5C9B"/>
    <w:rsid w:val="009A5CD4"/>
    <w:rsid w:val="009A5CFE"/>
    <w:rsid w:val="009A5D98"/>
    <w:rsid w:val="009A5E9D"/>
    <w:rsid w:val="009A5FFE"/>
    <w:rsid w:val="009A6143"/>
    <w:rsid w:val="009A61D3"/>
    <w:rsid w:val="009A6411"/>
    <w:rsid w:val="009A6639"/>
    <w:rsid w:val="009A6DE3"/>
    <w:rsid w:val="009A703D"/>
    <w:rsid w:val="009A71AF"/>
    <w:rsid w:val="009A78A6"/>
    <w:rsid w:val="009A7A5D"/>
    <w:rsid w:val="009A7C7B"/>
    <w:rsid w:val="009A7CEF"/>
    <w:rsid w:val="009A7EE4"/>
    <w:rsid w:val="009B0465"/>
    <w:rsid w:val="009B07D7"/>
    <w:rsid w:val="009B0943"/>
    <w:rsid w:val="009B0AF3"/>
    <w:rsid w:val="009B0FFE"/>
    <w:rsid w:val="009B1E58"/>
    <w:rsid w:val="009B29AE"/>
    <w:rsid w:val="009B2AC4"/>
    <w:rsid w:val="009B2DD6"/>
    <w:rsid w:val="009B2E81"/>
    <w:rsid w:val="009B2F1C"/>
    <w:rsid w:val="009B2F57"/>
    <w:rsid w:val="009B37A1"/>
    <w:rsid w:val="009B37A9"/>
    <w:rsid w:val="009B3887"/>
    <w:rsid w:val="009B3CF4"/>
    <w:rsid w:val="009B3CFF"/>
    <w:rsid w:val="009B3ED8"/>
    <w:rsid w:val="009B450E"/>
    <w:rsid w:val="009B4925"/>
    <w:rsid w:val="009B4D25"/>
    <w:rsid w:val="009B549E"/>
    <w:rsid w:val="009B54D6"/>
    <w:rsid w:val="009B5B5A"/>
    <w:rsid w:val="009B5B5B"/>
    <w:rsid w:val="009B5DE0"/>
    <w:rsid w:val="009B6004"/>
    <w:rsid w:val="009B6170"/>
    <w:rsid w:val="009B621C"/>
    <w:rsid w:val="009B645F"/>
    <w:rsid w:val="009B6533"/>
    <w:rsid w:val="009B69A4"/>
    <w:rsid w:val="009B6A2B"/>
    <w:rsid w:val="009B6B24"/>
    <w:rsid w:val="009B6EE4"/>
    <w:rsid w:val="009B6F85"/>
    <w:rsid w:val="009B706E"/>
    <w:rsid w:val="009B73D0"/>
    <w:rsid w:val="009B751F"/>
    <w:rsid w:val="009B75A7"/>
    <w:rsid w:val="009B785B"/>
    <w:rsid w:val="009B78B2"/>
    <w:rsid w:val="009B7C10"/>
    <w:rsid w:val="009B7E59"/>
    <w:rsid w:val="009C03C4"/>
    <w:rsid w:val="009C06DB"/>
    <w:rsid w:val="009C0B38"/>
    <w:rsid w:val="009C0C10"/>
    <w:rsid w:val="009C0FE2"/>
    <w:rsid w:val="009C1050"/>
    <w:rsid w:val="009C10C1"/>
    <w:rsid w:val="009C13E0"/>
    <w:rsid w:val="009C1592"/>
    <w:rsid w:val="009C1675"/>
    <w:rsid w:val="009C1714"/>
    <w:rsid w:val="009C1A36"/>
    <w:rsid w:val="009C1B49"/>
    <w:rsid w:val="009C21A6"/>
    <w:rsid w:val="009C226B"/>
    <w:rsid w:val="009C25C3"/>
    <w:rsid w:val="009C269C"/>
    <w:rsid w:val="009C2778"/>
    <w:rsid w:val="009C2AF4"/>
    <w:rsid w:val="009C2CBC"/>
    <w:rsid w:val="009C2DCC"/>
    <w:rsid w:val="009C3119"/>
    <w:rsid w:val="009C3244"/>
    <w:rsid w:val="009C401C"/>
    <w:rsid w:val="009C4199"/>
    <w:rsid w:val="009C46B7"/>
    <w:rsid w:val="009C4939"/>
    <w:rsid w:val="009C50A1"/>
    <w:rsid w:val="009C557B"/>
    <w:rsid w:val="009C5603"/>
    <w:rsid w:val="009C595B"/>
    <w:rsid w:val="009C5FEE"/>
    <w:rsid w:val="009C682B"/>
    <w:rsid w:val="009C6C70"/>
    <w:rsid w:val="009C6D9F"/>
    <w:rsid w:val="009C6F33"/>
    <w:rsid w:val="009C7029"/>
    <w:rsid w:val="009C72A9"/>
    <w:rsid w:val="009C7522"/>
    <w:rsid w:val="009C7D15"/>
    <w:rsid w:val="009C7DF9"/>
    <w:rsid w:val="009C7E55"/>
    <w:rsid w:val="009D0031"/>
    <w:rsid w:val="009D08D3"/>
    <w:rsid w:val="009D0B21"/>
    <w:rsid w:val="009D0E89"/>
    <w:rsid w:val="009D1726"/>
    <w:rsid w:val="009D18FC"/>
    <w:rsid w:val="009D1900"/>
    <w:rsid w:val="009D34C8"/>
    <w:rsid w:val="009D351D"/>
    <w:rsid w:val="009D37FD"/>
    <w:rsid w:val="009D3FE9"/>
    <w:rsid w:val="009D4214"/>
    <w:rsid w:val="009D426D"/>
    <w:rsid w:val="009D4494"/>
    <w:rsid w:val="009D4A5C"/>
    <w:rsid w:val="009D4D18"/>
    <w:rsid w:val="009D4FC3"/>
    <w:rsid w:val="009D5105"/>
    <w:rsid w:val="009D5450"/>
    <w:rsid w:val="009D5C6E"/>
    <w:rsid w:val="009D6004"/>
    <w:rsid w:val="009D6AFD"/>
    <w:rsid w:val="009D6CA2"/>
    <w:rsid w:val="009D6FFA"/>
    <w:rsid w:val="009D718C"/>
    <w:rsid w:val="009D763F"/>
    <w:rsid w:val="009D76EF"/>
    <w:rsid w:val="009D79ED"/>
    <w:rsid w:val="009D7DF8"/>
    <w:rsid w:val="009D7E26"/>
    <w:rsid w:val="009E0285"/>
    <w:rsid w:val="009E03D5"/>
    <w:rsid w:val="009E0D55"/>
    <w:rsid w:val="009E19A4"/>
    <w:rsid w:val="009E1F90"/>
    <w:rsid w:val="009E259F"/>
    <w:rsid w:val="009E3189"/>
    <w:rsid w:val="009E3699"/>
    <w:rsid w:val="009E38DD"/>
    <w:rsid w:val="009E3938"/>
    <w:rsid w:val="009E3C2F"/>
    <w:rsid w:val="009E3CF1"/>
    <w:rsid w:val="009E4200"/>
    <w:rsid w:val="009E43E8"/>
    <w:rsid w:val="009E45CF"/>
    <w:rsid w:val="009E4894"/>
    <w:rsid w:val="009E4BA8"/>
    <w:rsid w:val="009E4D0E"/>
    <w:rsid w:val="009E4DDA"/>
    <w:rsid w:val="009E50C1"/>
    <w:rsid w:val="009E5184"/>
    <w:rsid w:val="009E5259"/>
    <w:rsid w:val="009E586D"/>
    <w:rsid w:val="009E5C89"/>
    <w:rsid w:val="009E6473"/>
    <w:rsid w:val="009E664A"/>
    <w:rsid w:val="009E6ABF"/>
    <w:rsid w:val="009E7512"/>
    <w:rsid w:val="009E78F1"/>
    <w:rsid w:val="009E7C11"/>
    <w:rsid w:val="009E7CE1"/>
    <w:rsid w:val="009E7EA1"/>
    <w:rsid w:val="009F04FD"/>
    <w:rsid w:val="009F0532"/>
    <w:rsid w:val="009F0621"/>
    <w:rsid w:val="009F0651"/>
    <w:rsid w:val="009F07AC"/>
    <w:rsid w:val="009F0920"/>
    <w:rsid w:val="009F0D66"/>
    <w:rsid w:val="009F162D"/>
    <w:rsid w:val="009F17CA"/>
    <w:rsid w:val="009F1ED3"/>
    <w:rsid w:val="009F2216"/>
    <w:rsid w:val="009F223A"/>
    <w:rsid w:val="009F2339"/>
    <w:rsid w:val="009F25FF"/>
    <w:rsid w:val="009F267F"/>
    <w:rsid w:val="009F2ADC"/>
    <w:rsid w:val="009F2DD4"/>
    <w:rsid w:val="009F3091"/>
    <w:rsid w:val="009F30F1"/>
    <w:rsid w:val="009F312E"/>
    <w:rsid w:val="009F316D"/>
    <w:rsid w:val="009F323A"/>
    <w:rsid w:val="009F37D0"/>
    <w:rsid w:val="009F3850"/>
    <w:rsid w:val="009F3DBA"/>
    <w:rsid w:val="009F3F1C"/>
    <w:rsid w:val="009F43FE"/>
    <w:rsid w:val="009F4799"/>
    <w:rsid w:val="009F51DE"/>
    <w:rsid w:val="009F5353"/>
    <w:rsid w:val="009F55F7"/>
    <w:rsid w:val="009F590A"/>
    <w:rsid w:val="009F5ECF"/>
    <w:rsid w:val="009F6055"/>
    <w:rsid w:val="009F6510"/>
    <w:rsid w:val="009F6917"/>
    <w:rsid w:val="009F6E93"/>
    <w:rsid w:val="009F6EFE"/>
    <w:rsid w:val="009F6F9C"/>
    <w:rsid w:val="009F7401"/>
    <w:rsid w:val="009F751F"/>
    <w:rsid w:val="009F7E0C"/>
    <w:rsid w:val="009F7E29"/>
    <w:rsid w:val="00A0011F"/>
    <w:rsid w:val="00A001DD"/>
    <w:rsid w:val="00A0034E"/>
    <w:rsid w:val="00A003E1"/>
    <w:rsid w:val="00A008F3"/>
    <w:rsid w:val="00A0090A"/>
    <w:rsid w:val="00A00B26"/>
    <w:rsid w:val="00A00B8A"/>
    <w:rsid w:val="00A0135C"/>
    <w:rsid w:val="00A018BD"/>
    <w:rsid w:val="00A01AD3"/>
    <w:rsid w:val="00A01BAB"/>
    <w:rsid w:val="00A01C52"/>
    <w:rsid w:val="00A01DFF"/>
    <w:rsid w:val="00A01F69"/>
    <w:rsid w:val="00A02831"/>
    <w:rsid w:val="00A028CC"/>
    <w:rsid w:val="00A02E67"/>
    <w:rsid w:val="00A02EDB"/>
    <w:rsid w:val="00A030BB"/>
    <w:rsid w:val="00A031B7"/>
    <w:rsid w:val="00A03994"/>
    <w:rsid w:val="00A03C12"/>
    <w:rsid w:val="00A0487B"/>
    <w:rsid w:val="00A0488C"/>
    <w:rsid w:val="00A04CCA"/>
    <w:rsid w:val="00A04E1E"/>
    <w:rsid w:val="00A050A8"/>
    <w:rsid w:val="00A0573B"/>
    <w:rsid w:val="00A0588C"/>
    <w:rsid w:val="00A05A71"/>
    <w:rsid w:val="00A060EE"/>
    <w:rsid w:val="00A065C4"/>
    <w:rsid w:val="00A06677"/>
    <w:rsid w:val="00A06714"/>
    <w:rsid w:val="00A0682A"/>
    <w:rsid w:val="00A0739F"/>
    <w:rsid w:val="00A07555"/>
    <w:rsid w:val="00A101A7"/>
    <w:rsid w:val="00A10233"/>
    <w:rsid w:val="00A10B93"/>
    <w:rsid w:val="00A10C20"/>
    <w:rsid w:val="00A10D77"/>
    <w:rsid w:val="00A10D99"/>
    <w:rsid w:val="00A10DD6"/>
    <w:rsid w:val="00A118A7"/>
    <w:rsid w:val="00A11975"/>
    <w:rsid w:val="00A11A17"/>
    <w:rsid w:val="00A11BA7"/>
    <w:rsid w:val="00A11C2E"/>
    <w:rsid w:val="00A1219B"/>
    <w:rsid w:val="00A12648"/>
    <w:rsid w:val="00A12E4C"/>
    <w:rsid w:val="00A133A2"/>
    <w:rsid w:val="00A1360C"/>
    <w:rsid w:val="00A139DE"/>
    <w:rsid w:val="00A13AE7"/>
    <w:rsid w:val="00A13ED9"/>
    <w:rsid w:val="00A14293"/>
    <w:rsid w:val="00A14598"/>
    <w:rsid w:val="00A14D9F"/>
    <w:rsid w:val="00A14DD7"/>
    <w:rsid w:val="00A14E19"/>
    <w:rsid w:val="00A14EE4"/>
    <w:rsid w:val="00A15C47"/>
    <w:rsid w:val="00A15FAA"/>
    <w:rsid w:val="00A1665A"/>
    <w:rsid w:val="00A16A4B"/>
    <w:rsid w:val="00A16B23"/>
    <w:rsid w:val="00A16BA3"/>
    <w:rsid w:val="00A1711A"/>
    <w:rsid w:val="00A17239"/>
    <w:rsid w:val="00A17514"/>
    <w:rsid w:val="00A17515"/>
    <w:rsid w:val="00A175E8"/>
    <w:rsid w:val="00A2016E"/>
    <w:rsid w:val="00A20268"/>
    <w:rsid w:val="00A2084F"/>
    <w:rsid w:val="00A20A1D"/>
    <w:rsid w:val="00A214B7"/>
    <w:rsid w:val="00A2174C"/>
    <w:rsid w:val="00A2260C"/>
    <w:rsid w:val="00A22613"/>
    <w:rsid w:val="00A2276B"/>
    <w:rsid w:val="00A22811"/>
    <w:rsid w:val="00A22B64"/>
    <w:rsid w:val="00A22FD6"/>
    <w:rsid w:val="00A23BF5"/>
    <w:rsid w:val="00A23FF1"/>
    <w:rsid w:val="00A24019"/>
    <w:rsid w:val="00A2406C"/>
    <w:rsid w:val="00A24340"/>
    <w:rsid w:val="00A244C8"/>
    <w:rsid w:val="00A2469F"/>
    <w:rsid w:val="00A248C3"/>
    <w:rsid w:val="00A24BC2"/>
    <w:rsid w:val="00A24D8D"/>
    <w:rsid w:val="00A25041"/>
    <w:rsid w:val="00A251F0"/>
    <w:rsid w:val="00A253DE"/>
    <w:rsid w:val="00A2549A"/>
    <w:rsid w:val="00A25B6C"/>
    <w:rsid w:val="00A26630"/>
    <w:rsid w:val="00A26FB4"/>
    <w:rsid w:val="00A26FBC"/>
    <w:rsid w:val="00A278A6"/>
    <w:rsid w:val="00A27922"/>
    <w:rsid w:val="00A27AF0"/>
    <w:rsid w:val="00A27B65"/>
    <w:rsid w:val="00A30081"/>
    <w:rsid w:val="00A30AB5"/>
    <w:rsid w:val="00A311BF"/>
    <w:rsid w:val="00A31422"/>
    <w:rsid w:val="00A316AF"/>
    <w:rsid w:val="00A316D6"/>
    <w:rsid w:val="00A317B8"/>
    <w:rsid w:val="00A319CB"/>
    <w:rsid w:val="00A325AB"/>
    <w:rsid w:val="00A328A5"/>
    <w:rsid w:val="00A32910"/>
    <w:rsid w:val="00A32976"/>
    <w:rsid w:val="00A32A8B"/>
    <w:rsid w:val="00A32AF8"/>
    <w:rsid w:val="00A32BCC"/>
    <w:rsid w:val="00A32D01"/>
    <w:rsid w:val="00A32D42"/>
    <w:rsid w:val="00A32DDA"/>
    <w:rsid w:val="00A33055"/>
    <w:rsid w:val="00A33063"/>
    <w:rsid w:val="00A334ED"/>
    <w:rsid w:val="00A33B37"/>
    <w:rsid w:val="00A33C87"/>
    <w:rsid w:val="00A34167"/>
    <w:rsid w:val="00A342BE"/>
    <w:rsid w:val="00A34801"/>
    <w:rsid w:val="00A34A07"/>
    <w:rsid w:val="00A34CF6"/>
    <w:rsid w:val="00A34D90"/>
    <w:rsid w:val="00A3501C"/>
    <w:rsid w:val="00A350A3"/>
    <w:rsid w:val="00A3524F"/>
    <w:rsid w:val="00A35448"/>
    <w:rsid w:val="00A35A03"/>
    <w:rsid w:val="00A35BCA"/>
    <w:rsid w:val="00A360D3"/>
    <w:rsid w:val="00A36169"/>
    <w:rsid w:val="00A36281"/>
    <w:rsid w:val="00A362E8"/>
    <w:rsid w:val="00A365C0"/>
    <w:rsid w:val="00A3663F"/>
    <w:rsid w:val="00A36884"/>
    <w:rsid w:val="00A369F3"/>
    <w:rsid w:val="00A36BC9"/>
    <w:rsid w:val="00A36C5D"/>
    <w:rsid w:val="00A376EA"/>
    <w:rsid w:val="00A377A2"/>
    <w:rsid w:val="00A37871"/>
    <w:rsid w:val="00A37BB1"/>
    <w:rsid w:val="00A40165"/>
    <w:rsid w:val="00A401D5"/>
    <w:rsid w:val="00A4022A"/>
    <w:rsid w:val="00A4040A"/>
    <w:rsid w:val="00A40C5A"/>
    <w:rsid w:val="00A4115B"/>
    <w:rsid w:val="00A4116A"/>
    <w:rsid w:val="00A4138A"/>
    <w:rsid w:val="00A41681"/>
    <w:rsid w:val="00A41B65"/>
    <w:rsid w:val="00A42455"/>
    <w:rsid w:val="00A4294F"/>
    <w:rsid w:val="00A42E12"/>
    <w:rsid w:val="00A42E3E"/>
    <w:rsid w:val="00A431D2"/>
    <w:rsid w:val="00A4387E"/>
    <w:rsid w:val="00A43BD2"/>
    <w:rsid w:val="00A44319"/>
    <w:rsid w:val="00A4438F"/>
    <w:rsid w:val="00A4440D"/>
    <w:rsid w:val="00A4460D"/>
    <w:rsid w:val="00A446FB"/>
    <w:rsid w:val="00A44A31"/>
    <w:rsid w:val="00A45005"/>
    <w:rsid w:val="00A4588A"/>
    <w:rsid w:val="00A45F16"/>
    <w:rsid w:val="00A46AB1"/>
    <w:rsid w:val="00A46EAC"/>
    <w:rsid w:val="00A46EE7"/>
    <w:rsid w:val="00A47015"/>
    <w:rsid w:val="00A47035"/>
    <w:rsid w:val="00A4733B"/>
    <w:rsid w:val="00A47508"/>
    <w:rsid w:val="00A47A6C"/>
    <w:rsid w:val="00A47F7A"/>
    <w:rsid w:val="00A50195"/>
    <w:rsid w:val="00A5066D"/>
    <w:rsid w:val="00A50DE9"/>
    <w:rsid w:val="00A5135A"/>
    <w:rsid w:val="00A513B3"/>
    <w:rsid w:val="00A51632"/>
    <w:rsid w:val="00A51899"/>
    <w:rsid w:val="00A519EA"/>
    <w:rsid w:val="00A52911"/>
    <w:rsid w:val="00A529B3"/>
    <w:rsid w:val="00A52AE6"/>
    <w:rsid w:val="00A52D5B"/>
    <w:rsid w:val="00A52F84"/>
    <w:rsid w:val="00A531F0"/>
    <w:rsid w:val="00A532FE"/>
    <w:rsid w:val="00A536FC"/>
    <w:rsid w:val="00A53A22"/>
    <w:rsid w:val="00A53CEB"/>
    <w:rsid w:val="00A53FFB"/>
    <w:rsid w:val="00A540C5"/>
    <w:rsid w:val="00A5431C"/>
    <w:rsid w:val="00A546AB"/>
    <w:rsid w:val="00A54A30"/>
    <w:rsid w:val="00A54BB5"/>
    <w:rsid w:val="00A54D9F"/>
    <w:rsid w:val="00A55B27"/>
    <w:rsid w:val="00A55C8B"/>
    <w:rsid w:val="00A56503"/>
    <w:rsid w:val="00A5665F"/>
    <w:rsid w:val="00A5698D"/>
    <w:rsid w:val="00A56DC9"/>
    <w:rsid w:val="00A56E1C"/>
    <w:rsid w:val="00A56E62"/>
    <w:rsid w:val="00A57041"/>
    <w:rsid w:val="00A57794"/>
    <w:rsid w:val="00A577DD"/>
    <w:rsid w:val="00A5782C"/>
    <w:rsid w:val="00A57856"/>
    <w:rsid w:val="00A57960"/>
    <w:rsid w:val="00A57B4F"/>
    <w:rsid w:val="00A57FFC"/>
    <w:rsid w:val="00A6009F"/>
    <w:rsid w:val="00A60237"/>
    <w:rsid w:val="00A604FA"/>
    <w:rsid w:val="00A607E6"/>
    <w:rsid w:val="00A60CD3"/>
    <w:rsid w:val="00A61053"/>
    <w:rsid w:val="00A611AF"/>
    <w:rsid w:val="00A613E7"/>
    <w:rsid w:val="00A618CC"/>
    <w:rsid w:val="00A61C6A"/>
    <w:rsid w:val="00A61C7C"/>
    <w:rsid w:val="00A61D7E"/>
    <w:rsid w:val="00A61FFD"/>
    <w:rsid w:val="00A621E5"/>
    <w:rsid w:val="00A6259A"/>
    <w:rsid w:val="00A62B1F"/>
    <w:rsid w:val="00A62BF4"/>
    <w:rsid w:val="00A62CD3"/>
    <w:rsid w:val="00A62E18"/>
    <w:rsid w:val="00A632D1"/>
    <w:rsid w:val="00A64161"/>
    <w:rsid w:val="00A645E5"/>
    <w:rsid w:val="00A6490D"/>
    <w:rsid w:val="00A64B91"/>
    <w:rsid w:val="00A64C4C"/>
    <w:rsid w:val="00A64FE2"/>
    <w:rsid w:val="00A65148"/>
    <w:rsid w:val="00A6527B"/>
    <w:rsid w:val="00A65479"/>
    <w:rsid w:val="00A6581F"/>
    <w:rsid w:val="00A65B0C"/>
    <w:rsid w:val="00A65D6E"/>
    <w:rsid w:val="00A65E58"/>
    <w:rsid w:val="00A66356"/>
    <w:rsid w:val="00A668EA"/>
    <w:rsid w:val="00A66DED"/>
    <w:rsid w:val="00A67103"/>
    <w:rsid w:val="00A67596"/>
    <w:rsid w:val="00A675D7"/>
    <w:rsid w:val="00A67913"/>
    <w:rsid w:val="00A679A1"/>
    <w:rsid w:val="00A67AD5"/>
    <w:rsid w:val="00A67BA2"/>
    <w:rsid w:val="00A67BD7"/>
    <w:rsid w:val="00A67BE9"/>
    <w:rsid w:val="00A67ECE"/>
    <w:rsid w:val="00A67FC6"/>
    <w:rsid w:val="00A708CA"/>
    <w:rsid w:val="00A70D49"/>
    <w:rsid w:val="00A70E7D"/>
    <w:rsid w:val="00A713EB"/>
    <w:rsid w:val="00A71527"/>
    <w:rsid w:val="00A7162C"/>
    <w:rsid w:val="00A71659"/>
    <w:rsid w:val="00A7177E"/>
    <w:rsid w:val="00A717C4"/>
    <w:rsid w:val="00A71801"/>
    <w:rsid w:val="00A71AC7"/>
    <w:rsid w:val="00A720D0"/>
    <w:rsid w:val="00A72AEC"/>
    <w:rsid w:val="00A72CA5"/>
    <w:rsid w:val="00A73147"/>
    <w:rsid w:val="00A73666"/>
    <w:rsid w:val="00A736AD"/>
    <w:rsid w:val="00A73733"/>
    <w:rsid w:val="00A73E00"/>
    <w:rsid w:val="00A73E34"/>
    <w:rsid w:val="00A7411C"/>
    <w:rsid w:val="00A741CF"/>
    <w:rsid w:val="00A743C9"/>
    <w:rsid w:val="00A7441B"/>
    <w:rsid w:val="00A7443C"/>
    <w:rsid w:val="00A74535"/>
    <w:rsid w:val="00A74893"/>
    <w:rsid w:val="00A748B9"/>
    <w:rsid w:val="00A74BD5"/>
    <w:rsid w:val="00A74FB6"/>
    <w:rsid w:val="00A74FFA"/>
    <w:rsid w:val="00A7516C"/>
    <w:rsid w:val="00A756C8"/>
    <w:rsid w:val="00A757EB"/>
    <w:rsid w:val="00A75828"/>
    <w:rsid w:val="00A76241"/>
    <w:rsid w:val="00A768ED"/>
    <w:rsid w:val="00A76963"/>
    <w:rsid w:val="00A76AF1"/>
    <w:rsid w:val="00A76B24"/>
    <w:rsid w:val="00A774AE"/>
    <w:rsid w:val="00A77589"/>
    <w:rsid w:val="00A779E3"/>
    <w:rsid w:val="00A8002C"/>
    <w:rsid w:val="00A80672"/>
    <w:rsid w:val="00A80BF3"/>
    <w:rsid w:val="00A80F6D"/>
    <w:rsid w:val="00A811BB"/>
    <w:rsid w:val="00A8130C"/>
    <w:rsid w:val="00A81953"/>
    <w:rsid w:val="00A82090"/>
    <w:rsid w:val="00A82700"/>
    <w:rsid w:val="00A8282C"/>
    <w:rsid w:val="00A829F7"/>
    <w:rsid w:val="00A8431D"/>
    <w:rsid w:val="00A8436A"/>
    <w:rsid w:val="00A8465A"/>
    <w:rsid w:val="00A84A6C"/>
    <w:rsid w:val="00A84BAC"/>
    <w:rsid w:val="00A84CCB"/>
    <w:rsid w:val="00A851F8"/>
    <w:rsid w:val="00A853F1"/>
    <w:rsid w:val="00A85578"/>
    <w:rsid w:val="00A857CE"/>
    <w:rsid w:val="00A8597E"/>
    <w:rsid w:val="00A85BCA"/>
    <w:rsid w:val="00A85D44"/>
    <w:rsid w:val="00A85FBF"/>
    <w:rsid w:val="00A861E1"/>
    <w:rsid w:val="00A861E3"/>
    <w:rsid w:val="00A86A87"/>
    <w:rsid w:val="00A87135"/>
    <w:rsid w:val="00A872C4"/>
    <w:rsid w:val="00A87996"/>
    <w:rsid w:val="00A87AC8"/>
    <w:rsid w:val="00A87C0B"/>
    <w:rsid w:val="00A9018E"/>
    <w:rsid w:val="00A90517"/>
    <w:rsid w:val="00A90B87"/>
    <w:rsid w:val="00A90CE1"/>
    <w:rsid w:val="00A91657"/>
    <w:rsid w:val="00A919E9"/>
    <w:rsid w:val="00A919F3"/>
    <w:rsid w:val="00A9231B"/>
    <w:rsid w:val="00A9239A"/>
    <w:rsid w:val="00A92F06"/>
    <w:rsid w:val="00A92FA3"/>
    <w:rsid w:val="00A9322F"/>
    <w:rsid w:val="00A933C3"/>
    <w:rsid w:val="00A93978"/>
    <w:rsid w:val="00A939B2"/>
    <w:rsid w:val="00A93CF2"/>
    <w:rsid w:val="00A9426F"/>
    <w:rsid w:val="00A948B9"/>
    <w:rsid w:val="00A94A2F"/>
    <w:rsid w:val="00A94A43"/>
    <w:rsid w:val="00A9517F"/>
    <w:rsid w:val="00A951AE"/>
    <w:rsid w:val="00A95305"/>
    <w:rsid w:val="00A954E8"/>
    <w:rsid w:val="00A95615"/>
    <w:rsid w:val="00A95668"/>
    <w:rsid w:val="00A9581C"/>
    <w:rsid w:val="00A958AF"/>
    <w:rsid w:val="00A96144"/>
    <w:rsid w:val="00A96661"/>
    <w:rsid w:val="00A972CB"/>
    <w:rsid w:val="00A97C5C"/>
    <w:rsid w:val="00AA01CE"/>
    <w:rsid w:val="00AA01D6"/>
    <w:rsid w:val="00AA0693"/>
    <w:rsid w:val="00AA071D"/>
    <w:rsid w:val="00AA0E91"/>
    <w:rsid w:val="00AA103D"/>
    <w:rsid w:val="00AA12B6"/>
    <w:rsid w:val="00AA1D24"/>
    <w:rsid w:val="00AA1E15"/>
    <w:rsid w:val="00AA29CE"/>
    <w:rsid w:val="00AA2CEF"/>
    <w:rsid w:val="00AA2FBF"/>
    <w:rsid w:val="00AA2FE3"/>
    <w:rsid w:val="00AA32AF"/>
    <w:rsid w:val="00AA3405"/>
    <w:rsid w:val="00AA3565"/>
    <w:rsid w:val="00AA3567"/>
    <w:rsid w:val="00AA3917"/>
    <w:rsid w:val="00AA3958"/>
    <w:rsid w:val="00AA3BB7"/>
    <w:rsid w:val="00AA3F95"/>
    <w:rsid w:val="00AA463C"/>
    <w:rsid w:val="00AA4BE6"/>
    <w:rsid w:val="00AA5526"/>
    <w:rsid w:val="00AA55EF"/>
    <w:rsid w:val="00AA5902"/>
    <w:rsid w:val="00AA5A9C"/>
    <w:rsid w:val="00AA5C6D"/>
    <w:rsid w:val="00AA5EB7"/>
    <w:rsid w:val="00AA604C"/>
    <w:rsid w:val="00AA6741"/>
    <w:rsid w:val="00AA678C"/>
    <w:rsid w:val="00AA6A6C"/>
    <w:rsid w:val="00AA6CE4"/>
    <w:rsid w:val="00AA744B"/>
    <w:rsid w:val="00AA78F9"/>
    <w:rsid w:val="00AA7A3A"/>
    <w:rsid w:val="00AB0148"/>
    <w:rsid w:val="00AB0153"/>
    <w:rsid w:val="00AB065D"/>
    <w:rsid w:val="00AB09B8"/>
    <w:rsid w:val="00AB09CD"/>
    <w:rsid w:val="00AB0F1E"/>
    <w:rsid w:val="00AB1705"/>
    <w:rsid w:val="00AB1CDB"/>
    <w:rsid w:val="00AB1F32"/>
    <w:rsid w:val="00AB26CD"/>
    <w:rsid w:val="00AB26D1"/>
    <w:rsid w:val="00AB2738"/>
    <w:rsid w:val="00AB2A00"/>
    <w:rsid w:val="00AB2BAE"/>
    <w:rsid w:val="00AB2D7D"/>
    <w:rsid w:val="00AB2DB0"/>
    <w:rsid w:val="00AB2DD2"/>
    <w:rsid w:val="00AB2E4C"/>
    <w:rsid w:val="00AB3123"/>
    <w:rsid w:val="00AB3342"/>
    <w:rsid w:val="00AB3618"/>
    <w:rsid w:val="00AB36DD"/>
    <w:rsid w:val="00AB3995"/>
    <w:rsid w:val="00AB41F2"/>
    <w:rsid w:val="00AB4854"/>
    <w:rsid w:val="00AB4B8C"/>
    <w:rsid w:val="00AB4D45"/>
    <w:rsid w:val="00AB4DC8"/>
    <w:rsid w:val="00AB502A"/>
    <w:rsid w:val="00AB508F"/>
    <w:rsid w:val="00AB5096"/>
    <w:rsid w:val="00AB536A"/>
    <w:rsid w:val="00AB5377"/>
    <w:rsid w:val="00AB54C8"/>
    <w:rsid w:val="00AB5B09"/>
    <w:rsid w:val="00AB5B63"/>
    <w:rsid w:val="00AB5C3F"/>
    <w:rsid w:val="00AB688A"/>
    <w:rsid w:val="00AB6D69"/>
    <w:rsid w:val="00AB6E59"/>
    <w:rsid w:val="00AB7074"/>
    <w:rsid w:val="00AB78F1"/>
    <w:rsid w:val="00AB7972"/>
    <w:rsid w:val="00AC0141"/>
    <w:rsid w:val="00AC0829"/>
    <w:rsid w:val="00AC0852"/>
    <w:rsid w:val="00AC09D8"/>
    <w:rsid w:val="00AC1291"/>
    <w:rsid w:val="00AC1CCE"/>
    <w:rsid w:val="00AC308C"/>
    <w:rsid w:val="00AC4731"/>
    <w:rsid w:val="00AC473C"/>
    <w:rsid w:val="00AC4AD2"/>
    <w:rsid w:val="00AC4AE3"/>
    <w:rsid w:val="00AC4C52"/>
    <w:rsid w:val="00AC4CD9"/>
    <w:rsid w:val="00AC4E2A"/>
    <w:rsid w:val="00AC5269"/>
    <w:rsid w:val="00AC52DD"/>
    <w:rsid w:val="00AC5390"/>
    <w:rsid w:val="00AC54B6"/>
    <w:rsid w:val="00AC580B"/>
    <w:rsid w:val="00AC5908"/>
    <w:rsid w:val="00AC597B"/>
    <w:rsid w:val="00AC5ADB"/>
    <w:rsid w:val="00AC5B66"/>
    <w:rsid w:val="00AC5D86"/>
    <w:rsid w:val="00AC617C"/>
    <w:rsid w:val="00AC6796"/>
    <w:rsid w:val="00AC690C"/>
    <w:rsid w:val="00AC730E"/>
    <w:rsid w:val="00AC7942"/>
    <w:rsid w:val="00AC7C49"/>
    <w:rsid w:val="00AC7DCC"/>
    <w:rsid w:val="00AC7DEC"/>
    <w:rsid w:val="00AC7FC3"/>
    <w:rsid w:val="00AD02A7"/>
    <w:rsid w:val="00AD0A1D"/>
    <w:rsid w:val="00AD0A9F"/>
    <w:rsid w:val="00AD0B50"/>
    <w:rsid w:val="00AD0C85"/>
    <w:rsid w:val="00AD0E16"/>
    <w:rsid w:val="00AD1317"/>
    <w:rsid w:val="00AD1345"/>
    <w:rsid w:val="00AD1351"/>
    <w:rsid w:val="00AD18F6"/>
    <w:rsid w:val="00AD1A33"/>
    <w:rsid w:val="00AD1F0F"/>
    <w:rsid w:val="00AD25E3"/>
    <w:rsid w:val="00AD26F9"/>
    <w:rsid w:val="00AD2B03"/>
    <w:rsid w:val="00AD2B16"/>
    <w:rsid w:val="00AD2CE3"/>
    <w:rsid w:val="00AD2D6D"/>
    <w:rsid w:val="00AD2DD8"/>
    <w:rsid w:val="00AD2E3C"/>
    <w:rsid w:val="00AD3025"/>
    <w:rsid w:val="00AD311C"/>
    <w:rsid w:val="00AD31D8"/>
    <w:rsid w:val="00AD33A1"/>
    <w:rsid w:val="00AD351D"/>
    <w:rsid w:val="00AD39E3"/>
    <w:rsid w:val="00AD3C34"/>
    <w:rsid w:val="00AD3F24"/>
    <w:rsid w:val="00AD4021"/>
    <w:rsid w:val="00AD431C"/>
    <w:rsid w:val="00AD4508"/>
    <w:rsid w:val="00AD4837"/>
    <w:rsid w:val="00AD4905"/>
    <w:rsid w:val="00AD4E81"/>
    <w:rsid w:val="00AD4F37"/>
    <w:rsid w:val="00AD4FB6"/>
    <w:rsid w:val="00AD4FBE"/>
    <w:rsid w:val="00AD50E2"/>
    <w:rsid w:val="00AD5887"/>
    <w:rsid w:val="00AD5918"/>
    <w:rsid w:val="00AD5A93"/>
    <w:rsid w:val="00AD5B31"/>
    <w:rsid w:val="00AD5BC4"/>
    <w:rsid w:val="00AD5D2B"/>
    <w:rsid w:val="00AD5EA7"/>
    <w:rsid w:val="00AD5F38"/>
    <w:rsid w:val="00AD616A"/>
    <w:rsid w:val="00AD6389"/>
    <w:rsid w:val="00AD668B"/>
    <w:rsid w:val="00AD680D"/>
    <w:rsid w:val="00AD6CCB"/>
    <w:rsid w:val="00AD7037"/>
    <w:rsid w:val="00AD7118"/>
    <w:rsid w:val="00AD71BB"/>
    <w:rsid w:val="00AD7586"/>
    <w:rsid w:val="00AD76C4"/>
    <w:rsid w:val="00AD798C"/>
    <w:rsid w:val="00AD7AEC"/>
    <w:rsid w:val="00AD7B88"/>
    <w:rsid w:val="00AD7BA1"/>
    <w:rsid w:val="00AD7D41"/>
    <w:rsid w:val="00AE007A"/>
    <w:rsid w:val="00AE0487"/>
    <w:rsid w:val="00AE0C52"/>
    <w:rsid w:val="00AE0FC7"/>
    <w:rsid w:val="00AE1052"/>
    <w:rsid w:val="00AE1466"/>
    <w:rsid w:val="00AE14FC"/>
    <w:rsid w:val="00AE22D9"/>
    <w:rsid w:val="00AE2412"/>
    <w:rsid w:val="00AE2558"/>
    <w:rsid w:val="00AE267D"/>
    <w:rsid w:val="00AE287F"/>
    <w:rsid w:val="00AE2A04"/>
    <w:rsid w:val="00AE2CC5"/>
    <w:rsid w:val="00AE3B28"/>
    <w:rsid w:val="00AE3C3F"/>
    <w:rsid w:val="00AE3E0D"/>
    <w:rsid w:val="00AE3E25"/>
    <w:rsid w:val="00AE3EAA"/>
    <w:rsid w:val="00AE4745"/>
    <w:rsid w:val="00AE4ABA"/>
    <w:rsid w:val="00AE4BE9"/>
    <w:rsid w:val="00AE4C38"/>
    <w:rsid w:val="00AE4D46"/>
    <w:rsid w:val="00AE4DAE"/>
    <w:rsid w:val="00AE53D0"/>
    <w:rsid w:val="00AE5730"/>
    <w:rsid w:val="00AE58D5"/>
    <w:rsid w:val="00AE5CF7"/>
    <w:rsid w:val="00AE5D79"/>
    <w:rsid w:val="00AE61AC"/>
    <w:rsid w:val="00AE6326"/>
    <w:rsid w:val="00AE6845"/>
    <w:rsid w:val="00AE6909"/>
    <w:rsid w:val="00AE6A3C"/>
    <w:rsid w:val="00AE6B1A"/>
    <w:rsid w:val="00AE6B70"/>
    <w:rsid w:val="00AE6DAD"/>
    <w:rsid w:val="00AE6FA2"/>
    <w:rsid w:val="00AE6FC7"/>
    <w:rsid w:val="00AE7626"/>
    <w:rsid w:val="00AE7E42"/>
    <w:rsid w:val="00AE7F8E"/>
    <w:rsid w:val="00AF01FD"/>
    <w:rsid w:val="00AF02D9"/>
    <w:rsid w:val="00AF02DE"/>
    <w:rsid w:val="00AF0A0C"/>
    <w:rsid w:val="00AF0F3C"/>
    <w:rsid w:val="00AF1145"/>
    <w:rsid w:val="00AF121C"/>
    <w:rsid w:val="00AF1287"/>
    <w:rsid w:val="00AF12D6"/>
    <w:rsid w:val="00AF1684"/>
    <w:rsid w:val="00AF173B"/>
    <w:rsid w:val="00AF1B58"/>
    <w:rsid w:val="00AF1CFA"/>
    <w:rsid w:val="00AF21AC"/>
    <w:rsid w:val="00AF2946"/>
    <w:rsid w:val="00AF2A6A"/>
    <w:rsid w:val="00AF2EB2"/>
    <w:rsid w:val="00AF2EDB"/>
    <w:rsid w:val="00AF3462"/>
    <w:rsid w:val="00AF3F1B"/>
    <w:rsid w:val="00AF3F3A"/>
    <w:rsid w:val="00AF407A"/>
    <w:rsid w:val="00AF40A7"/>
    <w:rsid w:val="00AF471C"/>
    <w:rsid w:val="00AF4751"/>
    <w:rsid w:val="00AF48FC"/>
    <w:rsid w:val="00AF4B98"/>
    <w:rsid w:val="00AF550E"/>
    <w:rsid w:val="00AF55E7"/>
    <w:rsid w:val="00AF5BF8"/>
    <w:rsid w:val="00AF5EEC"/>
    <w:rsid w:val="00AF6131"/>
    <w:rsid w:val="00AF62FC"/>
    <w:rsid w:val="00AF6489"/>
    <w:rsid w:val="00AF68C0"/>
    <w:rsid w:val="00AF69C2"/>
    <w:rsid w:val="00AF6B54"/>
    <w:rsid w:val="00AF6E2E"/>
    <w:rsid w:val="00AF6F0A"/>
    <w:rsid w:val="00AF7142"/>
    <w:rsid w:val="00AF73E8"/>
    <w:rsid w:val="00AF74F4"/>
    <w:rsid w:val="00AF78B9"/>
    <w:rsid w:val="00AF78F7"/>
    <w:rsid w:val="00AF7BC0"/>
    <w:rsid w:val="00AF7C8D"/>
    <w:rsid w:val="00AF7EE9"/>
    <w:rsid w:val="00B0050D"/>
    <w:rsid w:val="00B008B8"/>
    <w:rsid w:val="00B0099B"/>
    <w:rsid w:val="00B01062"/>
    <w:rsid w:val="00B010FF"/>
    <w:rsid w:val="00B01184"/>
    <w:rsid w:val="00B012BE"/>
    <w:rsid w:val="00B0178E"/>
    <w:rsid w:val="00B01972"/>
    <w:rsid w:val="00B01B3A"/>
    <w:rsid w:val="00B01B7B"/>
    <w:rsid w:val="00B01CA3"/>
    <w:rsid w:val="00B01CE5"/>
    <w:rsid w:val="00B01CF0"/>
    <w:rsid w:val="00B02021"/>
    <w:rsid w:val="00B02555"/>
    <w:rsid w:val="00B0257A"/>
    <w:rsid w:val="00B02ACF"/>
    <w:rsid w:val="00B02ED8"/>
    <w:rsid w:val="00B02FED"/>
    <w:rsid w:val="00B03378"/>
    <w:rsid w:val="00B03396"/>
    <w:rsid w:val="00B0342F"/>
    <w:rsid w:val="00B03472"/>
    <w:rsid w:val="00B0377C"/>
    <w:rsid w:val="00B0384D"/>
    <w:rsid w:val="00B03A74"/>
    <w:rsid w:val="00B03C0E"/>
    <w:rsid w:val="00B03F36"/>
    <w:rsid w:val="00B04263"/>
    <w:rsid w:val="00B0432B"/>
    <w:rsid w:val="00B04446"/>
    <w:rsid w:val="00B04722"/>
    <w:rsid w:val="00B047F0"/>
    <w:rsid w:val="00B0515E"/>
    <w:rsid w:val="00B05434"/>
    <w:rsid w:val="00B054FF"/>
    <w:rsid w:val="00B059D0"/>
    <w:rsid w:val="00B05B0F"/>
    <w:rsid w:val="00B05F07"/>
    <w:rsid w:val="00B05F2D"/>
    <w:rsid w:val="00B06052"/>
    <w:rsid w:val="00B0618D"/>
    <w:rsid w:val="00B06CB7"/>
    <w:rsid w:val="00B06D8A"/>
    <w:rsid w:val="00B0798A"/>
    <w:rsid w:val="00B100D5"/>
    <w:rsid w:val="00B10121"/>
    <w:rsid w:val="00B1013F"/>
    <w:rsid w:val="00B10334"/>
    <w:rsid w:val="00B10659"/>
    <w:rsid w:val="00B107EC"/>
    <w:rsid w:val="00B10B95"/>
    <w:rsid w:val="00B10BB6"/>
    <w:rsid w:val="00B10C1C"/>
    <w:rsid w:val="00B11208"/>
    <w:rsid w:val="00B1137F"/>
    <w:rsid w:val="00B11943"/>
    <w:rsid w:val="00B11C25"/>
    <w:rsid w:val="00B11C98"/>
    <w:rsid w:val="00B11D1E"/>
    <w:rsid w:val="00B11D81"/>
    <w:rsid w:val="00B11E20"/>
    <w:rsid w:val="00B11EDE"/>
    <w:rsid w:val="00B11FC0"/>
    <w:rsid w:val="00B122F2"/>
    <w:rsid w:val="00B12688"/>
    <w:rsid w:val="00B127AD"/>
    <w:rsid w:val="00B12A38"/>
    <w:rsid w:val="00B12E5A"/>
    <w:rsid w:val="00B132BF"/>
    <w:rsid w:val="00B134F7"/>
    <w:rsid w:val="00B13557"/>
    <w:rsid w:val="00B13645"/>
    <w:rsid w:val="00B13856"/>
    <w:rsid w:val="00B13F29"/>
    <w:rsid w:val="00B147A1"/>
    <w:rsid w:val="00B149DA"/>
    <w:rsid w:val="00B1518C"/>
    <w:rsid w:val="00B15243"/>
    <w:rsid w:val="00B158E3"/>
    <w:rsid w:val="00B15914"/>
    <w:rsid w:val="00B1595C"/>
    <w:rsid w:val="00B15C90"/>
    <w:rsid w:val="00B15DC4"/>
    <w:rsid w:val="00B15FEC"/>
    <w:rsid w:val="00B16090"/>
    <w:rsid w:val="00B16341"/>
    <w:rsid w:val="00B163F3"/>
    <w:rsid w:val="00B16C4D"/>
    <w:rsid w:val="00B17665"/>
    <w:rsid w:val="00B178E8"/>
    <w:rsid w:val="00B17953"/>
    <w:rsid w:val="00B17A97"/>
    <w:rsid w:val="00B200F8"/>
    <w:rsid w:val="00B200FC"/>
    <w:rsid w:val="00B20186"/>
    <w:rsid w:val="00B20A25"/>
    <w:rsid w:val="00B20BED"/>
    <w:rsid w:val="00B2113A"/>
    <w:rsid w:val="00B218C8"/>
    <w:rsid w:val="00B218D7"/>
    <w:rsid w:val="00B21B4D"/>
    <w:rsid w:val="00B22219"/>
    <w:rsid w:val="00B2225A"/>
    <w:rsid w:val="00B2249B"/>
    <w:rsid w:val="00B22B57"/>
    <w:rsid w:val="00B22C08"/>
    <w:rsid w:val="00B22F20"/>
    <w:rsid w:val="00B233FF"/>
    <w:rsid w:val="00B23C98"/>
    <w:rsid w:val="00B23D19"/>
    <w:rsid w:val="00B23DCE"/>
    <w:rsid w:val="00B23FEB"/>
    <w:rsid w:val="00B23FFF"/>
    <w:rsid w:val="00B24298"/>
    <w:rsid w:val="00B244A8"/>
    <w:rsid w:val="00B248B7"/>
    <w:rsid w:val="00B24EFE"/>
    <w:rsid w:val="00B257D3"/>
    <w:rsid w:val="00B25BB5"/>
    <w:rsid w:val="00B25BD2"/>
    <w:rsid w:val="00B264D8"/>
    <w:rsid w:val="00B268A5"/>
    <w:rsid w:val="00B26D93"/>
    <w:rsid w:val="00B27074"/>
    <w:rsid w:val="00B27774"/>
    <w:rsid w:val="00B2780E"/>
    <w:rsid w:val="00B279B1"/>
    <w:rsid w:val="00B27B07"/>
    <w:rsid w:val="00B27BDA"/>
    <w:rsid w:val="00B27EFF"/>
    <w:rsid w:val="00B3048C"/>
    <w:rsid w:val="00B30A43"/>
    <w:rsid w:val="00B30C4F"/>
    <w:rsid w:val="00B3127F"/>
    <w:rsid w:val="00B31444"/>
    <w:rsid w:val="00B317B7"/>
    <w:rsid w:val="00B31A03"/>
    <w:rsid w:val="00B31BA7"/>
    <w:rsid w:val="00B31D45"/>
    <w:rsid w:val="00B31FEE"/>
    <w:rsid w:val="00B3202D"/>
    <w:rsid w:val="00B3222A"/>
    <w:rsid w:val="00B32372"/>
    <w:rsid w:val="00B323D9"/>
    <w:rsid w:val="00B32548"/>
    <w:rsid w:val="00B32AE4"/>
    <w:rsid w:val="00B32B07"/>
    <w:rsid w:val="00B330C4"/>
    <w:rsid w:val="00B33A39"/>
    <w:rsid w:val="00B342F0"/>
    <w:rsid w:val="00B3479B"/>
    <w:rsid w:val="00B34CD3"/>
    <w:rsid w:val="00B34FF3"/>
    <w:rsid w:val="00B352D3"/>
    <w:rsid w:val="00B3551F"/>
    <w:rsid w:val="00B356DD"/>
    <w:rsid w:val="00B35EBD"/>
    <w:rsid w:val="00B36434"/>
    <w:rsid w:val="00B364E2"/>
    <w:rsid w:val="00B36868"/>
    <w:rsid w:val="00B368BF"/>
    <w:rsid w:val="00B36B81"/>
    <w:rsid w:val="00B36CC6"/>
    <w:rsid w:val="00B37355"/>
    <w:rsid w:val="00B375D0"/>
    <w:rsid w:val="00B37AA1"/>
    <w:rsid w:val="00B37AF1"/>
    <w:rsid w:val="00B37BEF"/>
    <w:rsid w:val="00B37BF7"/>
    <w:rsid w:val="00B37F58"/>
    <w:rsid w:val="00B37FFB"/>
    <w:rsid w:val="00B4011C"/>
    <w:rsid w:val="00B40484"/>
    <w:rsid w:val="00B40A7C"/>
    <w:rsid w:val="00B40AC4"/>
    <w:rsid w:val="00B40CB4"/>
    <w:rsid w:val="00B40CEC"/>
    <w:rsid w:val="00B40DA8"/>
    <w:rsid w:val="00B40EB6"/>
    <w:rsid w:val="00B40EC3"/>
    <w:rsid w:val="00B41039"/>
    <w:rsid w:val="00B41185"/>
    <w:rsid w:val="00B414AF"/>
    <w:rsid w:val="00B4165D"/>
    <w:rsid w:val="00B41774"/>
    <w:rsid w:val="00B42280"/>
    <w:rsid w:val="00B42362"/>
    <w:rsid w:val="00B42893"/>
    <w:rsid w:val="00B42CE8"/>
    <w:rsid w:val="00B42D16"/>
    <w:rsid w:val="00B42DEA"/>
    <w:rsid w:val="00B43255"/>
    <w:rsid w:val="00B43393"/>
    <w:rsid w:val="00B43788"/>
    <w:rsid w:val="00B43AC2"/>
    <w:rsid w:val="00B43E31"/>
    <w:rsid w:val="00B43E55"/>
    <w:rsid w:val="00B4425D"/>
    <w:rsid w:val="00B44534"/>
    <w:rsid w:val="00B44685"/>
    <w:rsid w:val="00B449CA"/>
    <w:rsid w:val="00B44B96"/>
    <w:rsid w:val="00B44D92"/>
    <w:rsid w:val="00B45179"/>
    <w:rsid w:val="00B455BB"/>
    <w:rsid w:val="00B45946"/>
    <w:rsid w:val="00B4597E"/>
    <w:rsid w:val="00B459F9"/>
    <w:rsid w:val="00B45DA8"/>
    <w:rsid w:val="00B46257"/>
    <w:rsid w:val="00B46812"/>
    <w:rsid w:val="00B46815"/>
    <w:rsid w:val="00B46DA5"/>
    <w:rsid w:val="00B46ED5"/>
    <w:rsid w:val="00B46F78"/>
    <w:rsid w:val="00B47172"/>
    <w:rsid w:val="00B475FA"/>
    <w:rsid w:val="00B4772D"/>
    <w:rsid w:val="00B47765"/>
    <w:rsid w:val="00B479EA"/>
    <w:rsid w:val="00B47D0D"/>
    <w:rsid w:val="00B47FAC"/>
    <w:rsid w:val="00B50088"/>
    <w:rsid w:val="00B5032B"/>
    <w:rsid w:val="00B50360"/>
    <w:rsid w:val="00B50489"/>
    <w:rsid w:val="00B506C3"/>
    <w:rsid w:val="00B509E0"/>
    <w:rsid w:val="00B5113D"/>
    <w:rsid w:val="00B5168F"/>
    <w:rsid w:val="00B51787"/>
    <w:rsid w:val="00B51CA7"/>
    <w:rsid w:val="00B5226D"/>
    <w:rsid w:val="00B522C5"/>
    <w:rsid w:val="00B52405"/>
    <w:rsid w:val="00B52495"/>
    <w:rsid w:val="00B52931"/>
    <w:rsid w:val="00B52D5F"/>
    <w:rsid w:val="00B5329F"/>
    <w:rsid w:val="00B535B1"/>
    <w:rsid w:val="00B53679"/>
    <w:rsid w:val="00B53727"/>
    <w:rsid w:val="00B53746"/>
    <w:rsid w:val="00B538FA"/>
    <w:rsid w:val="00B541DA"/>
    <w:rsid w:val="00B543B7"/>
    <w:rsid w:val="00B54902"/>
    <w:rsid w:val="00B54CF2"/>
    <w:rsid w:val="00B551EC"/>
    <w:rsid w:val="00B553F3"/>
    <w:rsid w:val="00B555BB"/>
    <w:rsid w:val="00B565DB"/>
    <w:rsid w:val="00B566CD"/>
    <w:rsid w:val="00B56784"/>
    <w:rsid w:val="00B5702B"/>
    <w:rsid w:val="00B57572"/>
    <w:rsid w:val="00B575DD"/>
    <w:rsid w:val="00B57AE7"/>
    <w:rsid w:val="00B57DE1"/>
    <w:rsid w:val="00B60262"/>
    <w:rsid w:val="00B6026E"/>
    <w:rsid w:val="00B61061"/>
    <w:rsid w:val="00B61679"/>
    <w:rsid w:val="00B617FB"/>
    <w:rsid w:val="00B6184B"/>
    <w:rsid w:val="00B61CF3"/>
    <w:rsid w:val="00B621C0"/>
    <w:rsid w:val="00B6229C"/>
    <w:rsid w:val="00B62465"/>
    <w:rsid w:val="00B625C9"/>
    <w:rsid w:val="00B62C7F"/>
    <w:rsid w:val="00B62ECD"/>
    <w:rsid w:val="00B6356B"/>
    <w:rsid w:val="00B638C2"/>
    <w:rsid w:val="00B638EA"/>
    <w:rsid w:val="00B63A11"/>
    <w:rsid w:val="00B63B0B"/>
    <w:rsid w:val="00B63D09"/>
    <w:rsid w:val="00B642C6"/>
    <w:rsid w:val="00B64924"/>
    <w:rsid w:val="00B64A5B"/>
    <w:rsid w:val="00B64B6B"/>
    <w:rsid w:val="00B64FAA"/>
    <w:rsid w:val="00B652E1"/>
    <w:rsid w:val="00B6597A"/>
    <w:rsid w:val="00B65B80"/>
    <w:rsid w:val="00B66234"/>
    <w:rsid w:val="00B6641E"/>
    <w:rsid w:val="00B666DC"/>
    <w:rsid w:val="00B6681C"/>
    <w:rsid w:val="00B669A2"/>
    <w:rsid w:val="00B66F2B"/>
    <w:rsid w:val="00B67610"/>
    <w:rsid w:val="00B67A73"/>
    <w:rsid w:val="00B67FCB"/>
    <w:rsid w:val="00B70071"/>
    <w:rsid w:val="00B70262"/>
    <w:rsid w:val="00B708A2"/>
    <w:rsid w:val="00B70C6E"/>
    <w:rsid w:val="00B713E7"/>
    <w:rsid w:val="00B714A7"/>
    <w:rsid w:val="00B71A69"/>
    <w:rsid w:val="00B71C27"/>
    <w:rsid w:val="00B71D1F"/>
    <w:rsid w:val="00B71E2E"/>
    <w:rsid w:val="00B71E6F"/>
    <w:rsid w:val="00B71EB0"/>
    <w:rsid w:val="00B72030"/>
    <w:rsid w:val="00B72060"/>
    <w:rsid w:val="00B7272C"/>
    <w:rsid w:val="00B72AFB"/>
    <w:rsid w:val="00B73185"/>
    <w:rsid w:val="00B73405"/>
    <w:rsid w:val="00B73511"/>
    <w:rsid w:val="00B73C7C"/>
    <w:rsid w:val="00B73D9D"/>
    <w:rsid w:val="00B73F52"/>
    <w:rsid w:val="00B742BD"/>
    <w:rsid w:val="00B743B4"/>
    <w:rsid w:val="00B747A7"/>
    <w:rsid w:val="00B74ABC"/>
    <w:rsid w:val="00B74ACC"/>
    <w:rsid w:val="00B74BFB"/>
    <w:rsid w:val="00B74D72"/>
    <w:rsid w:val="00B74F3B"/>
    <w:rsid w:val="00B75414"/>
    <w:rsid w:val="00B75791"/>
    <w:rsid w:val="00B7593E"/>
    <w:rsid w:val="00B75AB5"/>
    <w:rsid w:val="00B75E03"/>
    <w:rsid w:val="00B76064"/>
    <w:rsid w:val="00B762CA"/>
    <w:rsid w:val="00B764AF"/>
    <w:rsid w:val="00B76605"/>
    <w:rsid w:val="00B7681A"/>
    <w:rsid w:val="00B7681E"/>
    <w:rsid w:val="00B768E3"/>
    <w:rsid w:val="00B768FB"/>
    <w:rsid w:val="00B76AC8"/>
    <w:rsid w:val="00B76ACB"/>
    <w:rsid w:val="00B76CBB"/>
    <w:rsid w:val="00B77704"/>
    <w:rsid w:val="00B7783A"/>
    <w:rsid w:val="00B779BE"/>
    <w:rsid w:val="00B77A85"/>
    <w:rsid w:val="00B77D73"/>
    <w:rsid w:val="00B77E4E"/>
    <w:rsid w:val="00B77E58"/>
    <w:rsid w:val="00B77EEA"/>
    <w:rsid w:val="00B80082"/>
    <w:rsid w:val="00B80147"/>
    <w:rsid w:val="00B804BC"/>
    <w:rsid w:val="00B8052A"/>
    <w:rsid w:val="00B80636"/>
    <w:rsid w:val="00B8073C"/>
    <w:rsid w:val="00B811DA"/>
    <w:rsid w:val="00B812EB"/>
    <w:rsid w:val="00B81A53"/>
    <w:rsid w:val="00B81EF9"/>
    <w:rsid w:val="00B81FC5"/>
    <w:rsid w:val="00B82896"/>
    <w:rsid w:val="00B8291A"/>
    <w:rsid w:val="00B82934"/>
    <w:rsid w:val="00B83093"/>
    <w:rsid w:val="00B833C9"/>
    <w:rsid w:val="00B83A0B"/>
    <w:rsid w:val="00B8413D"/>
    <w:rsid w:val="00B843BA"/>
    <w:rsid w:val="00B8458A"/>
    <w:rsid w:val="00B8487B"/>
    <w:rsid w:val="00B84966"/>
    <w:rsid w:val="00B84E17"/>
    <w:rsid w:val="00B84FF1"/>
    <w:rsid w:val="00B855FC"/>
    <w:rsid w:val="00B856D7"/>
    <w:rsid w:val="00B85A17"/>
    <w:rsid w:val="00B85C41"/>
    <w:rsid w:val="00B85C89"/>
    <w:rsid w:val="00B85D28"/>
    <w:rsid w:val="00B85FAA"/>
    <w:rsid w:val="00B863FC"/>
    <w:rsid w:val="00B86619"/>
    <w:rsid w:val="00B8670F"/>
    <w:rsid w:val="00B868CE"/>
    <w:rsid w:val="00B872B3"/>
    <w:rsid w:val="00B872F7"/>
    <w:rsid w:val="00B875F6"/>
    <w:rsid w:val="00B8771A"/>
    <w:rsid w:val="00B878F2"/>
    <w:rsid w:val="00B879E1"/>
    <w:rsid w:val="00B87A07"/>
    <w:rsid w:val="00B87A4A"/>
    <w:rsid w:val="00B87C47"/>
    <w:rsid w:val="00B87C7F"/>
    <w:rsid w:val="00B87E81"/>
    <w:rsid w:val="00B904D7"/>
    <w:rsid w:val="00B9098E"/>
    <w:rsid w:val="00B90A4A"/>
    <w:rsid w:val="00B90C39"/>
    <w:rsid w:val="00B90EAA"/>
    <w:rsid w:val="00B9113D"/>
    <w:rsid w:val="00B916C7"/>
    <w:rsid w:val="00B919EE"/>
    <w:rsid w:val="00B91D09"/>
    <w:rsid w:val="00B92152"/>
    <w:rsid w:val="00B923B6"/>
    <w:rsid w:val="00B9284B"/>
    <w:rsid w:val="00B93040"/>
    <w:rsid w:val="00B9376F"/>
    <w:rsid w:val="00B93BCE"/>
    <w:rsid w:val="00B93FD4"/>
    <w:rsid w:val="00B94BA1"/>
    <w:rsid w:val="00B94DFC"/>
    <w:rsid w:val="00B94F88"/>
    <w:rsid w:val="00B951BC"/>
    <w:rsid w:val="00B95501"/>
    <w:rsid w:val="00B95669"/>
    <w:rsid w:val="00B95FF6"/>
    <w:rsid w:val="00B96235"/>
    <w:rsid w:val="00B96282"/>
    <w:rsid w:val="00B96FB7"/>
    <w:rsid w:val="00B96FBB"/>
    <w:rsid w:val="00B970C2"/>
    <w:rsid w:val="00B9738B"/>
    <w:rsid w:val="00B97544"/>
    <w:rsid w:val="00B97739"/>
    <w:rsid w:val="00B9775D"/>
    <w:rsid w:val="00B979B0"/>
    <w:rsid w:val="00B97B05"/>
    <w:rsid w:val="00BA08A5"/>
    <w:rsid w:val="00BA0CEC"/>
    <w:rsid w:val="00BA1316"/>
    <w:rsid w:val="00BA149E"/>
    <w:rsid w:val="00BA15D4"/>
    <w:rsid w:val="00BA1603"/>
    <w:rsid w:val="00BA18F0"/>
    <w:rsid w:val="00BA213F"/>
    <w:rsid w:val="00BA291C"/>
    <w:rsid w:val="00BA2C48"/>
    <w:rsid w:val="00BA2CDD"/>
    <w:rsid w:val="00BA2DF3"/>
    <w:rsid w:val="00BA320D"/>
    <w:rsid w:val="00BA32AC"/>
    <w:rsid w:val="00BA3333"/>
    <w:rsid w:val="00BA3397"/>
    <w:rsid w:val="00BA3562"/>
    <w:rsid w:val="00BA388C"/>
    <w:rsid w:val="00BA3CD4"/>
    <w:rsid w:val="00BA422B"/>
    <w:rsid w:val="00BA42F9"/>
    <w:rsid w:val="00BA433A"/>
    <w:rsid w:val="00BA44B9"/>
    <w:rsid w:val="00BA4854"/>
    <w:rsid w:val="00BA4910"/>
    <w:rsid w:val="00BA4AFE"/>
    <w:rsid w:val="00BA4EA7"/>
    <w:rsid w:val="00BA59A9"/>
    <w:rsid w:val="00BA5C39"/>
    <w:rsid w:val="00BA5E63"/>
    <w:rsid w:val="00BA6100"/>
    <w:rsid w:val="00BA611F"/>
    <w:rsid w:val="00BA66FB"/>
    <w:rsid w:val="00BA677A"/>
    <w:rsid w:val="00BA69B9"/>
    <w:rsid w:val="00BA6EDA"/>
    <w:rsid w:val="00BA73A7"/>
    <w:rsid w:val="00BA76E7"/>
    <w:rsid w:val="00BA7AA8"/>
    <w:rsid w:val="00BA7DD8"/>
    <w:rsid w:val="00BA7FB9"/>
    <w:rsid w:val="00BB03DB"/>
    <w:rsid w:val="00BB085A"/>
    <w:rsid w:val="00BB0E15"/>
    <w:rsid w:val="00BB13FC"/>
    <w:rsid w:val="00BB1428"/>
    <w:rsid w:val="00BB1456"/>
    <w:rsid w:val="00BB16FC"/>
    <w:rsid w:val="00BB1C75"/>
    <w:rsid w:val="00BB2009"/>
    <w:rsid w:val="00BB22A1"/>
    <w:rsid w:val="00BB2A3D"/>
    <w:rsid w:val="00BB2CE9"/>
    <w:rsid w:val="00BB3026"/>
    <w:rsid w:val="00BB3461"/>
    <w:rsid w:val="00BB39EC"/>
    <w:rsid w:val="00BB40F8"/>
    <w:rsid w:val="00BB4302"/>
    <w:rsid w:val="00BB451F"/>
    <w:rsid w:val="00BB468B"/>
    <w:rsid w:val="00BB49DC"/>
    <w:rsid w:val="00BB4A56"/>
    <w:rsid w:val="00BB4AE5"/>
    <w:rsid w:val="00BB4E18"/>
    <w:rsid w:val="00BB50E7"/>
    <w:rsid w:val="00BB5210"/>
    <w:rsid w:val="00BB524C"/>
    <w:rsid w:val="00BB533F"/>
    <w:rsid w:val="00BB58FE"/>
    <w:rsid w:val="00BB5A2C"/>
    <w:rsid w:val="00BB5B39"/>
    <w:rsid w:val="00BB5CB7"/>
    <w:rsid w:val="00BB5D77"/>
    <w:rsid w:val="00BB6103"/>
    <w:rsid w:val="00BB637E"/>
    <w:rsid w:val="00BB63D2"/>
    <w:rsid w:val="00BB68C7"/>
    <w:rsid w:val="00BB6BB3"/>
    <w:rsid w:val="00BB6C35"/>
    <w:rsid w:val="00BB73E0"/>
    <w:rsid w:val="00BB7556"/>
    <w:rsid w:val="00BB7FF6"/>
    <w:rsid w:val="00BC0054"/>
    <w:rsid w:val="00BC01F2"/>
    <w:rsid w:val="00BC04F0"/>
    <w:rsid w:val="00BC0538"/>
    <w:rsid w:val="00BC06FB"/>
    <w:rsid w:val="00BC0855"/>
    <w:rsid w:val="00BC0873"/>
    <w:rsid w:val="00BC0D2A"/>
    <w:rsid w:val="00BC0F59"/>
    <w:rsid w:val="00BC125F"/>
    <w:rsid w:val="00BC16CC"/>
    <w:rsid w:val="00BC1C3F"/>
    <w:rsid w:val="00BC2555"/>
    <w:rsid w:val="00BC283A"/>
    <w:rsid w:val="00BC2916"/>
    <w:rsid w:val="00BC2A0A"/>
    <w:rsid w:val="00BC2AD1"/>
    <w:rsid w:val="00BC2AE6"/>
    <w:rsid w:val="00BC2C3C"/>
    <w:rsid w:val="00BC2E25"/>
    <w:rsid w:val="00BC2ECE"/>
    <w:rsid w:val="00BC3040"/>
    <w:rsid w:val="00BC34EC"/>
    <w:rsid w:val="00BC390F"/>
    <w:rsid w:val="00BC3B93"/>
    <w:rsid w:val="00BC49BA"/>
    <w:rsid w:val="00BC4B1D"/>
    <w:rsid w:val="00BC4BA7"/>
    <w:rsid w:val="00BC5935"/>
    <w:rsid w:val="00BC5B46"/>
    <w:rsid w:val="00BC5C30"/>
    <w:rsid w:val="00BC62B2"/>
    <w:rsid w:val="00BC6368"/>
    <w:rsid w:val="00BC6B49"/>
    <w:rsid w:val="00BC727F"/>
    <w:rsid w:val="00BC759B"/>
    <w:rsid w:val="00BC771D"/>
    <w:rsid w:val="00BC7AA5"/>
    <w:rsid w:val="00BC7B8A"/>
    <w:rsid w:val="00BC7FE8"/>
    <w:rsid w:val="00BD04C9"/>
    <w:rsid w:val="00BD0788"/>
    <w:rsid w:val="00BD0C30"/>
    <w:rsid w:val="00BD128A"/>
    <w:rsid w:val="00BD14E0"/>
    <w:rsid w:val="00BD1A78"/>
    <w:rsid w:val="00BD1B03"/>
    <w:rsid w:val="00BD1BE9"/>
    <w:rsid w:val="00BD2030"/>
    <w:rsid w:val="00BD22F3"/>
    <w:rsid w:val="00BD2853"/>
    <w:rsid w:val="00BD290D"/>
    <w:rsid w:val="00BD3037"/>
    <w:rsid w:val="00BD3C97"/>
    <w:rsid w:val="00BD3CA3"/>
    <w:rsid w:val="00BD4298"/>
    <w:rsid w:val="00BD4436"/>
    <w:rsid w:val="00BD4464"/>
    <w:rsid w:val="00BD48D3"/>
    <w:rsid w:val="00BD4935"/>
    <w:rsid w:val="00BD4F2D"/>
    <w:rsid w:val="00BD50F6"/>
    <w:rsid w:val="00BD51F1"/>
    <w:rsid w:val="00BD5597"/>
    <w:rsid w:val="00BD56CE"/>
    <w:rsid w:val="00BD5BCC"/>
    <w:rsid w:val="00BD5E0B"/>
    <w:rsid w:val="00BD5F7E"/>
    <w:rsid w:val="00BD63DE"/>
    <w:rsid w:val="00BD67A4"/>
    <w:rsid w:val="00BD6823"/>
    <w:rsid w:val="00BD6B62"/>
    <w:rsid w:val="00BD6E2E"/>
    <w:rsid w:val="00BD6E54"/>
    <w:rsid w:val="00BD7083"/>
    <w:rsid w:val="00BD7446"/>
    <w:rsid w:val="00BD749D"/>
    <w:rsid w:val="00BD75A4"/>
    <w:rsid w:val="00BD781A"/>
    <w:rsid w:val="00BD7AAD"/>
    <w:rsid w:val="00BD7DE6"/>
    <w:rsid w:val="00BD7F17"/>
    <w:rsid w:val="00BE01E7"/>
    <w:rsid w:val="00BE02F0"/>
    <w:rsid w:val="00BE07F4"/>
    <w:rsid w:val="00BE08B7"/>
    <w:rsid w:val="00BE09C4"/>
    <w:rsid w:val="00BE0AD8"/>
    <w:rsid w:val="00BE13FB"/>
    <w:rsid w:val="00BE153C"/>
    <w:rsid w:val="00BE1583"/>
    <w:rsid w:val="00BE15BE"/>
    <w:rsid w:val="00BE160D"/>
    <w:rsid w:val="00BE18A3"/>
    <w:rsid w:val="00BE197B"/>
    <w:rsid w:val="00BE207E"/>
    <w:rsid w:val="00BE244C"/>
    <w:rsid w:val="00BE24B2"/>
    <w:rsid w:val="00BE25CA"/>
    <w:rsid w:val="00BE266E"/>
    <w:rsid w:val="00BE27B5"/>
    <w:rsid w:val="00BE2BE9"/>
    <w:rsid w:val="00BE34EC"/>
    <w:rsid w:val="00BE36BF"/>
    <w:rsid w:val="00BE36F2"/>
    <w:rsid w:val="00BE383A"/>
    <w:rsid w:val="00BE38B8"/>
    <w:rsid w:val="00BE3BB2"/>
    <w:rsid w:val="00BE3D32"/>
    <w:rsid w:val="00BE3FF5"/>
    <w:rsid w:val="00BE4085"/>
    <w:rsid w:val="00BE4187"/>
    <w:rsid w:val="00BE419A"/>
    <w:rsid w:val="00BE460B"/>
    <w:rsid w:val="00BE471D"/>
    <w:rsid w:val="00BE47C1"/>
    <w:rsid w:val="00BE4D2B"/>
    <w:rsid w:val="00BE51BB"/>
    <w:rsid w:val="00BE526C"/>
    <w:rsid w:val="00BE527D"/>
    <w:rsid w:val="00BE5484"/>
    <w:rsid w:val="00BE5A34"/>
    <w:rsid w:val="00BE5A35"/>
    <w:rsid w:val="00BE5DF2"/>
    <w:rsid w:val="00BE5F25"/>
    <w:rsid w:val="00BE65B9"/>
    <w:rsid w:val="00BE666F"/>
    <w:rsid w:val="00BE6673"/>
    <w:rsid w:val="00BE66C3"/>
    <w:rsid w:val="00BE6927"/>
    <w:rsid w:val="00BE6A18"/>
    <w:rsid w:val="00BE6B6B"/>
    <w:rsid w:val="00BE727E"/>
    <w:rsid w:val="00BE7875"/>
    <w:rsid w:val="00BE7E50"/>
    <w:rsid w:val="00BF03FB"/>
    <w:rsid w:val="00BF0859"/>
    <w:rsid w:val="00BF09D7"/>
    <w:rsid w:val="00BF0A8B"/>
    <w:rsid w:val="00BF0B52"/>
    <w:rsid w:val="00BF0DCE"/>
    <w:rsid w:val="00BF0E22"/>
    <w:rsid w:val="00BF1416"/>
    <w:rsid w:val="00BF1828"/>
    <w:rsid w:val="00BF1829"/>
    <w:rsid w:val="00BF1B0C"/>
    <w:rsid w:val="00BF1BAD"/>
    <w:rsid w:val="00BF1F67"/>
    <w:rsid w:val="00BF263E"/>
    <w:rsid w:val="00BF2748"/>
    <w:rsid w:val="00BF27EF"/>
    <w:rsid w:val="00BF2B6D"/>
    <w:rsid w:val="00BF2C02"/>
    <w:rsid w:val="00BF2E8D"/>
    <w:rsid w:val="00BF30A1"/>
    <w:rsid w:val="00BF3A15"/>
    <w:rsid w:val="00BF43B9"/>
    <w:rsid w:val="00BF480A"/>
    <w:rsid w:val="00BF4818"/>
    <w:rsid w:val="00BF48B4"/>
    <w:rsid w:val="00BF49BC"/>
    <w:rsid w:val="00BF4CB5"/>
    <w:rsid w:val="00BF4DCD"/>
    <w:rsid w:val="00BF4DE0"/>
    <w:rsid w:val="00BF4E6A"/>
    <w:rsid w:val="00BF4F2C"/>
    <w:rsid w:val="00BF4FE1"/>
    <w:rsid w:val="00BF517C"/>
    <w:rsid w:val="00BF52AB"/>
    <w:rsid w:val="00BF52FB"/>
    <w:rsid w:val="00BF53C9"/>
    <w:rsid w:val="00BF5415"/>
    <w:rsid w:val="00BF5494"/>
    <w:rsid w:val="00BF549C"/>
    <w:rsid w:val="00BF55E6"/>
    <w:rsid w:val="00BF5B91"/>
    <w:rsid w:val="00BF5C6D"/>
    <w:rsid w:val="00BF5F70"/>
    <w:rsid w:val="00BF61F1"/>
    <w:rsid w:val="00BF62C4"/>
    <w:rsid w:val="00BF64C4"/>
    <w:rsid w:val="00BF6830"/>
    <w:rsid w:val="00BF6A9D"/>
    <w:rsid w:val="00BF6B83"/>
    <w:rsid w:val="00BF6BA1"/>
    <w:rsid w:val="00BF70E4"/>
    <w:rsid w:val="00BF72AF"/>
    <w:rsid w:val="00BF72C6"/>
    <w:rsid w:val="00BF791C"/>
    <w:rsid w:val="00BF7AEC"/>
    <w:rsid w:val="00BF7BE6"/>
    <w:rsid w:val="00BF7CAF"/>
    <w:rsid w:val="00BF7EBB"/>
    <w:rsid w:val="00C00153"/>
    <w:rsid w:val="00C00A1B"/>
    <w:rsid w:val="00C00F5A"/>
    <w:rsid w:val="00C014CF"/>
    <w:rsid w:val="00C01524"/>
    <w:rsid w:val="00C0190F"/>
    <w:rsid w:val="00C01A0A"/>
    <w:rsid w:val="00C01B40"/>
    <w:rsid w:val="00C01CFC"/>
    <w:rsid w:val="00C01EBB"/>
    <w:rsid w:val="00C01FFE"/>
    <w:rsid w:val="00C02328"/>
    <w:rsid w:val="00C02526"/>
    <w:rsid w:val="00C02557"/>
    <w:rsid w:val="00C02FBE"/>
    <w:rsid w:val="00C030AD"/>
    <w:rsid w:val="00C03368"/>
    <w:rsid w:val="00C03800"/>
    <w:rsid w:val="00C03D1D"/>
    <w:rsid w:val="00C03D7C"/>
    <w:rsid w:val="00C03F15"/>
    <w:rsid w:val="00C04069"/>
    <w:rsid w:val="00C0445F"/>
    <w:rsid w:val="00C0466D"/>
    <w:rsid w:val="00C04885"/>
    <w:rsid w:val="00C04991"/>
    <w:rsid w:val="00C049CD"/>
    <w:rsid w:val="00C04B12"/>
    <w:rsid w:val="00C04EEE"/>
    <w:rsid w:val="00C051A9"/>
    <w:rsid w:val="00C05434"/>
    <w:rsid w:val="00C059F7"/>
    <w:rsid w:val="00C05D08"/>
    <w:rsid w:val="00C05D6B"/>
    <w:rsid w:val="00C05EC4"/>
    <w:rsid w:val="00C05EE3"/>
    <w:rsid w:val="00C05F47"/>
    <w:rsid w:val="00C06103"/>
    <w:rsid w:val="00C065FD"/>
    <w:rsid w:val="00C069F2"/>
    <w:rsid w:val="00C06CC8"/>
    <w:rsid w:val="00C06D6D"/>
    <w:rsid w:val="00C07719"/>
    <w:rsid w:val="00C0780B"/>
    <w:rsid w:val="00C07A08"/>
    <w:rsid w:val="00C07AC7"/>
    <w:rsid w:val="00C10213"/>
    <w:rsid w:val="00C102D3"/>
    <w:rsid w:val="00C10D05"/>
    <w:rsid w:val="00C10FF0"/>
    <w:rsid w:val="00C11097"/>
    <w:rsid w:val="00C1134B"/>
    <w:rsid w:val="00C11377"/>
    <w:rsid w:val="00C11385"/>
    <w:rsid w:val="00C115B7"/>
    <w:rsid w:val="00C1185B"/>
    <w:rsid w:val="00C11B9E"/>
    <w:rsid w:val="00C11E8F"/>
    <w:rsid w:val="00C11F47"/>
    <w:rsid w:val="00C11FA3"/>
    <w:rsid w:val="00C120EC"/>
    <w:rsid w:val="00C12101"/>
    <w:rsid w:val="00C13286"/>
    <w:rsid w:val="00C136D3"/>
    <w:rsid w:val="00C13B04"/>
    <w:rsid w:val="00C13B8F"/>
    <w:rsid w:val="00C1431E"/>
    <w:rsid w:val="00C144AB"/>
    <w:rsid w:val="00C144F6"/>
    <w:rsid w:val="00C14737"/>
    <w:rsid w:val="00C14827"/>
    <w:rsid w:val="00C14886"/>
    <w:rsid w:val="00C14CC8"/>
    <w:rsid w:val="00C14F1B"/>
    <w:rsid w:val="00C15121"/>
    <w:rsid w:val="00C1529B"/>
    <w:rsid w:val="00C154B5"/>
    <w:rsid w:val="00C155E2"/>
    <w:rsid w:val="00C158EA"/>
    <w:rsid w:val="00C15A55"/>
    <w:rsid w:val="00C169F9"/>
    <w:rsid w:val="00C169FA"/>
    <w:rsid w:val="00C16C67"/>
    <w:rsid w:val="00C16E24"/>
    <w:rsid w:val="00C1705E"/>
    <w:rsid w:val="00C1723A"/>
    <w:rsid w:val="00C173C8"/>
    <w:rsid w:val="00C174C2"/>
    <w:rsid w:val="00C1768A"/>
    <w:rsid w:val="00C177C8"/>
    <w:rsid w:val="00C178BA"/>
    <w:rsid w:val="00C17D05"/>
    <w:rsid w:val="00C17D63"/>
    <w:rsid w:val="00C20390"/>
    <w:rsid w:val="00C20505"/>
    <w:rsid w:val="00C206DF"/>
    <w:rsid w:val="00C20825"/>
    <w:rsid w:val="00C20AA2"/>
    <w:rsid w:val="00C20CD1"/>
    <w:rsid w:val="00C21368"/>
    <w:rsid w:val="00C22CDC"/>
    <w:rsid w:val="00C23878"/>
    <w:rsid w:val="00C23C8E"/>
    <w:rsid w:val="00C244DA"/>
    <w:rsid w:val="00C246D9"/>
    <w:rsid w:val="00C24A1F"/>
    <w:rsid w:val="00C24DA7"/>
    <w:rsid w:val="00C25852"/>
    <w:rsid w:val="00C25AA5"/>
    <w:rsid w:val="00C260A5"/>
    <w:rsid w:val="00C261BA"/>
    <w:rsid w:val="00C2652F"/>
    <w:rsid w:val="00C2654F"/>
    <w:rsid w:val="00C2679F"/>
    <w:rsid w:val="00C2689B"/>
    <w:rsid w:val="00C26B37"/>
    <w:rsid w:val="00C26E04"/>
    <w:rsid w:val="00C2712B"/>
    <w:rsid w:val="00C27906"/>
    <w:rsid w:val="00C27B8D"/>
    <w:rsid w:val="00C27C1A"/>
    <w:rsid w:val="00C27D35"/>
    <w:rsid w:val="00C27FF9"/>
    <w:rsid w:val="00C30741"/>
    <w:rsid w:val="00C309E6"/>
    <w:rsid w:val="00C30F4C"/>
    <w:rsid w:val="00C31181"/>
    <w:rsid w:val="00C31348"/>
    <w:rsid w:val="00C313E7"/>
    <w:rsid w:val="00C31A24"/>
    <w:rsid w:val="00C31A65"/>
    <w:rsid w:val="00C31E9D"/>
    <w:rsid w:val="00C324F2"/>
    <w:rsid w:val="00C328F4"/>
    <w:rsid w:val="00C32CA3"/>
    <w:rsid w:val="00C3347F"/>
    <w:rsid w:val="00C33543"/>
    <w:rsid w:val="00C33819"/>
    <w:rsid w:val="00C33E87"/>
    <w:rsid w:val="00C33FF6"/>
    <w:rsid w:val="00C34573"/>
    <w:rsid w:val="00C34B34"/>
    <w:rsid w:val="00C34B86"/>
    <w:rsid w:val="00C34E77"/>
    <w:rsid w:val="00C351B3"/>
    <w:rsid w:val="00C3522C"/>
    <w:rsid w:val="00C3541D"/>
    <w:rsid w:val="00C3546A"/>
    <w:rsid w:val="00C35A9E"/>
    <w:rsid w:val="00C3619E"/>
    <w:rsid w:val="00C365FB"/>
    <w:rsid w:val="00C36846"/>
    <w:rsid w:val="00C36874"/>
    <w:rsid w:val="00C36B57"/>
    <w:rsid w:val="00C36D5F"/>
    <w:rsid w:val="00C36F0F"/>
    <w:rsid w:val="00C36FA0"/>
    <w:rsid w:val="00C37112"/>
    <w:rsid w:val="00C3751F"/>
    <w:rsid w:val="00C3752D"/>
    <w:rsid w:val="00C3763B"/>
    <w:rsid w:val="00C37656"/>
    <w:rsid w:val="00C37C1A"/>
    <w:rsid w:val="00C37E18"/>
    <w:rsid w:val="00C40438"/>
    <w:rsid w:val="00C40515"/>
    <w:rsid w:val="00C405BA"/>
    <w:rsid w:val="00C408E1"/>
    <w:rsid w:val="00C40E4A"/>
    <w:rsid w:val="00C40E66"/>
    <w:rsid w:val="00C412DB"/>
    <w:rsid w:val="00C416A0"/>
    <w:rsid w:val="00C417DE"/>
    <w:rsid w:val="00C41841"/>
    <w:rsid w:val="00C4198A"/>
    <w:rsid w:val="00C41CC8"/>
    <w:rsid w:val="00C41D9A"/>
    <w:rsid w:val="00C424C5"/>
    <w:rsid w:val="00C42735"/>
    <w:rsid w:val="00C42DD7"/>
    <w:rsid w:val="00C42EF8"/>
    <w:rsid w:val="00C4312C"/>
    <w:rsid w:val="00C43551"/>
    <w:rsid w:val="00C43CF7"/>
    <w:rsid w:val="00C43DDC"/>
    <w:rsid w:val="00C43FEE"/>
    <w:rsid w:val="00C442DC"/>
    <w:rsid w:val="00C4468F"/>
    <w:rsid w:val="00C44DAF"/>
    <w:rsid w:val="00C44DE1"/>
    <w:rsid w:val="00C45154"/>
    <w:rsid w:val="00C45237"/>
    <w:rsid w:val="00C45689"/>
    <w:rsid w:val="00C45809"/>
    <w:rsid w:val="00C45F8A"/>
    <w:rsid w:val="00C461A9"/>
    <w:rsid w:val="00C46A64"/>
    <w:rsid w:val="00C46ABF"/>
    <w:rsid w:val="00C47185"/>
    <w:rsid w:val="00C475B1"/>
    <w:rsid w:val="00C476C7"/>
    <w:rsid w:val="00C47B2F"/>
    <w:rsid w:val="00C5000F"/>
    <w:rsid w:val="00C5032B"/>
    <w:rsid w:val="00C50C4B"/>
    <w:rsid w:val="00C50DD5"/>
    <w:rsid w:val="00C512B4"/>
    <w:rsid w:val="00C51665"/>
    <w:rsid w:val="00C516D2"/>
    <w:rsid w:val="00C5183D"/>
    <w:rsid w:val="00C51985"/>
    <w:rsid w:val="00C51EB4"/>
    <w:rsid w:val="00C52072"/>
    <w:rsid w:val="00C520E5"/>
    <w:rsid w:val="00C52345"/>
    <w:rsid w:val="00C52756"/>
    <w:rsid w:val="00C530E7"/>
    <w:rsid w:val="00C535D3"/>
    <w:rsid w:val="00C538FA"/>
    <w:rsid w:val="00C539F1"/>
    <w:rsid w:val="00C53A3A"/>
    <w:rsid w:val="00C53DE1"/>
    <w:rsid w:val="00C54D58"/>
    <w:rsid w:val="00C54EB6"/>
    <w:rsid w:val="00C55273"/>
    <w:rsid w:val="00C552B2"/>
    <w:rsid w:val="00C558B0"/>
    <w:rsid w:val="00C55FA4"/>
    <w:rsid w:val="00C5600B"/>
    <w:rsid w:val="00C56E2E"/>
    <w:rsid w:val="00C56FBE"/>
    <w:rsid w:val="00C57266"/>
    <w:rsid w:val="00C5743B"/>
    <w:rsid w:val="00C574D5"/>
    <w:rsid w:val="00C5752A"/>
    <w:rsid w:val="00C577A5"/>
    <w:rsid w:val="00C57B6D"/>
    <w:rsid w:val="00C57CDD"/>
    <w:rsid w:val="00C57F7A"/>
    <w:rsid w:val="00C60048"/>
    <w:rsid w:val="00C605FA"/>
    <w:rsid w:val="00C60672"/>
    <w:rsid w:val="00C60BFF"/>
    <w:rsid w:val="00C60C26"/>
    <w:rsid w:val="00C60D13"/>
    <w:rsid w:val="00C60E0B"/>
    <w:rsid w:val="00C60F99"/>
    <w:rsid w:val="00C618D9"/>
    <w:rsid w:val="00C61C29"/>
    <w:rsid w:val="00C61CFD"/>
    <w:rsid w:val="00C61E4E"/>
    <w:rsid w:val="00C624B8"/>
    <w:rsid w:val="00C63383"/>
    <w:rsid w:val="00C63538"/>
    <w:rsid w:val="00C6378B"/>
    <w:rsid w:val="00C63824"/>
    <w:rsid w:val="00C638A7"/>
    <w:rsid w:val="00C63C4E"/>
    <w:rsid w:val="00C63FBF"/>
    <w:rsid w:val="00C643D0"/>
    <w:rsid w:val="00C64482"/>
    <w:rsid w:val="00C646E6"/>
    <w:rsid w:val="00C65397"/>
    <w:rsid w:val="00C65460"/>
    <w:rsid w:val="00C6598B"/>
    <w:rsid w:val="00C65E06"/>
    <w:rsid w:val="00C66035"/>
    <w:rsid w:val="00C662EE"/>
    <w:rsid w:val="00C66657"/>
    <w:rsid w:val="00C66858"/>
    <w:rsid w:val="00C669A8"/>
    <w:rsid w:val="00C66C8F"/>
    <w:rsid w:val="00C672B8"/>
    <w:rsid w:val="00C67903"/>
    <w:rsid w:val="00C701CE"/>
    <w:rsid w:val="00C70AC5"/>
    <w:rsid w:val="00C70B4D"/>
    <w:rsid w:val="00C70C35"/>
    <w:rsid w:val="00C70CE5"/>
    <w:rsid w:val="00C71029"/>
    <w:rsid w:val="00C71441"/>
    <w:rsid w:val="00C714F8"/>
    <w:rsid w:val="00C71CFD"/>
    <w:rsid w:val="00C71E09"/>
    <w:rsid w:val="00C71E97"/>
    <w:rsid w:val="00C72DB8"/>
    <w:rsid w:val="00C73045"/>
    <w:rsid w:val="00C732AC"/>
    <w:rsid w:val="00C733B3"/>
    <w:rsid w:val="00C7388C"/>
    <w:rsid w:val="00C73AA9"/>
    <w:rsid w:val="00C73B32"/>
    <w:rsid w:val="00C73EB8"/>
    <w:rsid w:val="00C73EF6"/>
    <w:rsid w:val="00C742F2"/>
    <w:rsid w:val="00C743C9"/>
    <w:rsid w:val="00C743D7"/>
    <w:rsid w:val="00C744E7"/>
    <w:rsid w:val="00C7480F"/>
    <w:rsid w:val="00C75178"/>
    <w:rsid w:val="00C75511"/>
    <w:rsid w:val="00C756AB"/>
    <w:rsid w:val="00C75816"/>
    <w:rsid w:val="00C75E39"/>
    <w:rsid w:val="00C76462"/>
    <w:rsid w:val="00C767A6"/>
    <w:rsid w:val="00C76A50"/>
    <w:rsid w:val="00C76BAF"/>
    <w:rsid w:val="00C76C6E"/>
    <w:rsid w:val="00C76FE0"/>
    <w:rsid w:val="00C7728C"/>
    <w:rsid w:val="00C77708"/>
    <w:rsid w:val="00C77A30"/>
    <w:rsid w:val="00C77DFB"/>
    <w:rsid w:val="00C77F54"/>
    <w:rsid w:val="00C77FBE"/>
    <w:rsid w:val="00C8006A"/>
    <w:rsid w:val="00C80169"/>
    <w:rsid w:val="00C803A5"/>
    <w:rsid w:val="00C804F9"/>
    <w:rsid w:val="00C806F8"/>
    <w:rsid w:val="00C80903"/>
    <w:rsid w:val="00C80C04"/>
    <w:rsid w:val="00C80FD5"/>
    <w:rsid w:val="00C810AC"/>
    <w:rsid w:val="00C812CE"/>
    <w:rsid w:val="00C8131B"/>
    <w:rsid w:val="00C81495"/>
    <w:rsid w:val="00C817CD"/>
    <w:rsid w:val="00C819DF"/>
    <w:rsid w:val="00C81C06"/>
    <w:rsid w:val="00C81CD8"/>
    <w:rsid w:val="00C8243D"/>
    <w:rsid w:val="00C82F3F"/>
    <w:rsid w:val="00C82F5F"/>
    <w:rsid w:val="00C831C5"/>
    <w:rsid w:val="00C8341F"/>
    <w:rsid w:val="00C83A0B"/>
    <w:rsid w:val="00C83E17"/>
    <w:rsid w:val="00C83F05"/>
    <w:rsid w:val="00C84302"/>
    <w:rsid w:val="00C84521"/>
    <w:rsid w:val="00C84934"/>
    <w:rsid w:val="00C8497F"/>
    <w:rsid w:val="00C84C05"/>
    <w:rsid w:val="00C84FAF"/>
    <w:rsid w:val="00C85430"/>
    <w:rsid w:val="00C8566B"/>
    <w:rsid w:val="00C861E4"/>
    <w:rsid w:val="00C862EE"/>
    <w:rsid w:val="00C865A4"/>
    <w:rsid w:val="00C86641"/>
    <w:rsid w:val="00C86799"/>
    <w:rsid w:val="00C8687F"/>
    <w:rsid w:val="00C86931"/>
    <w:rsid w:val="00C86A87"/>
    <w:rsid w:val="00C86D22"/>
    <w:rsid w:val="00C86D24"/>
    <w:rsid w:val="00C87070"/>
    <w:rsid w:val="00C870F4"/>
    <w:rsid w:val="00C8711A"/>
    <w:rsid w:val="00C872CE"/>
    <w:rsid w:val="00C87391"/>
    <w:rsid w:val="00C875E3"/>
    <w:rsid w:val="00C876DE"/>
    <w:rsid w:val="00C87AE3"/>
    <w:rsid w:val="00C87BAB"/>
    <w:rsid w:val="00C90333"/>
    <w:rsid w:val="00C90D5B"/>
    <w:rsid w:val="00C91948"/>
    <w:rsid w:val="00C91A5C"/>
    <w:rsid w:val="00C91CB3"/>
    <w:rsid w:val="00C9257E"/>
    <w:rsid w:val="00C9259F"/>
    <w:rsid w:val="00C9261B"/>
    <w:rsid w:val="00C92E75"/>
    <w:rsid w:val="00C932E5"/>
    <w:rsid w:val="00C9335C"/>
    <w:rsid w:val="00C948BB"/>
    <w:rsid w:val="00C94A14"/>
    <w:rsid w:val="00C95354"/>
    <w:rsid w:val="00C95E22"/>
    <w:rsid w:val="00C96286"/>
    <w:rsid w:val="00C963F0"/>
    <w:rsid w:val="00C96C13"/>
    <w:rsid w:val="00C96CC4"/>
    <w:rsid w:val="00C96F3D"/>
    <w:rsid w:val="00C9734B"/>
    <w:rsid w:val="00C973A2"/>
    <w:rsid w:val="00C97449"/>
    <w:rsid w:val="00C977CD"/>
    <w:rsid w:val="00C978B9"/>
    <w:rsid w:val="00CA02B6"/>
    <w:rsid w:val="00CA0799"/>
    <w:rsid w:val="00CA0A75"/>
    <w:rsid w:val="00CA0B16"/>
    <w:rsid w:val="00CA0DF4"/>
    <w:rsid w:val="00CA1811"/>
    <w:rsid w:val="00CA1CCA"/>
    <w:rsid w:val="00CA1D13"/>
    <w:rsid w:val="00CA1FD2"/>
    <w:rsid w:val="00CA200A"/>
    <w:rsid w:val="00CA237C"/>
    <w:rsid w:val="00CA242C"/>
    <w:rsid w:val="00CA2911"/>
    <w:rsid w:val="00CA2936"/>
    <w:rsid w:val="00CA299B"/>
    <w:rsid w:val="00CA2A90"/>
    <w:rsid w:val="00CA2BE5"/>
    <w:rsid w:val="00CA2FBB"/>
    <w:rsid w:val="00CA3226"/>
    <w:rsid w:val="00CA3519"/>
    <w:rsid w:val="00CA3E01"/>
    <w:rsid w:val="00CA3EA6"/>
    <w:rsid w:val="00CA545A"/>
    <w:rsid w:val="00CA58DA"/>
    <w:rsid w:val="00CA5AB3"/>
    <w:rsid w:val="00CA5F6E"/>
    <w:rsid w:val="00CA63F7"/>
    <w:rsid w:val="00CA690A"/>
    <w:rsid w:val="00CA6C08"/>
    <w:rsid w:val="00CA6F23"/>
    <w:rsid w:val="00CA7740"/>
    <w:rsid w:val="00CA77B1"/>
    <w:rsid w:val="00CA7881"/>
    <w:rsid w:val="00CA7ABA"/>
    <w:rsid w:val="00CA7ABD"/>
    <w:rsid w:val="00CA7B6D"/>
    <w:rsid w:val="00CA7BB9"/>
    <w:rsid w:val="00CA7EBC"/>
    <w:rsid w:val="00CB0167"/>
    <w:rsid w:val="00CB03C5"/>
    <w:rsid w:val="00CB0480"/>
    <w:rsid w:val="00CB051A"/>
    <w:rsid w:val="00CB0849"/>
    <w:rsid w:val="00CB0B9B"/>
    <w:rsid w:val="00CB114F"/>
    <w:rsid w:val="00CB119D"/>
    <w:rsid w:val="00CB14A0"/>
    <w:rsid w:val="00CB1639"/>
    <w:rsid w:val="00CB1751"/>
    <w:rsid w:val="00CB1871"/>
    <w:rsid w:val="00CB1B06"/>
    <w:rsid w:val="00CB1D51"/>
    <w:rsid w:val="00CB2767"/>
    <w:rsid w:val="00CB276E"/>
    <w:rsid w:val="00CB28B7"/>
    <w:rsid w:val="00CB28DB"/>
    <w:rsid w:val="00CB2D94"/>
    <w:rsid w:val="00CB31A0"/>
    <w:rsid w:val="00CB31B3"/>
    <w:rsid w:val="00CB3559"/>
    <w:rsid w:val="00CB3759"/>
    <w:rsid w:val="00CB38C6"/>
    <w:rsid w:val="00CB39E9"/>
    <w:rsid w:val="00CB3A11"/>
    <w:rsid w:val="00CB3E28"/>
    <w:rsid w:val="00CB3F55"/>
    <w:rsid w:val="00CB40CD"/>
    <w:rsid w:val="00CB4126"/>
    <w:rsid w:val="00CB4781"/>
    <w:rsid w:val="00CB4E7A"/>
    <w:rsid w:val="00CB53B9"/>
    <w:rsid w:val="00CB548A"/>
    <w:rsid w:val="00CB594C"/>
    <w:rsid w:val="00CB5F6F"/>
    <w:rsid w:val="00CB642E"/>
    <w:rsid w:val="00CB68C9"/>
    <w:rsid w:val="00CB77F4"/>
    <w:rsid w:val="00CB7871"/>
    <w:rsid w:val="00CB7879"/>
    <w:rsid w:val="00CB798B"/>
    <w:rsid w:val="00CB7A4F"/>
    <w:rsid w:val="00CB7CBF"/>
    <w:rsid w:val="00CB7F40"/>
    <w:rsid w:val="00CC0037"/>
    <w:rsid w:val="00CC0AF9"/>
    <w:rsid w:val="00CC0DA7"/>
    <w:rsid w:val="00CC0DDC"/>
    <w:rsid w:val="00CC0E7D"/>
    <w:rsid w:val="00CC10B6"/>
    <w:rsid w:val="00CC12F2"/>
    <w:rsid w:val="00CC147E"/>
    <w:rsid w:val="00CC1586"/>
    <w:rsid w:val="00CC1F92"/>
    <w:rsid w:val="00CC236D"/>
    <w:rsid w:val="00CC27F6"/>
    <w:rsid w:val="00CC28DE"/>
    <w:rsid w:val="00CC2C5A"/>
    <w:rsid w:val="00CC2E81"/>
    <w:rsid w:val="00CC2E91"/>
    <w:rsid w:val="00CC30CF"/>
    <w:rsid w:val="00CC31AB"/>
    <w:rsid w:val="00CC34CF"/>
    <w:rsid w:val="00CC35BE"/>
    <w:rsid w:val="00CC3A51"/>
    <w:rsid w:val="00CC40FF"/>
    <w:rsid w:val="00CC412F"/>
    <w:rsid w:val="00CC44EB"/>
    <w:rsid w:val="00CC4958"/>
    <w:rsid w:val="00CC4CEF"/>
    <w:rsid w:val="00CC4FC7"/>
    <w:rsid w:val="00CC54CA"/>
    <w:rsid w:val="00CC576B"/>
    <w:rsid w:val="00CC593F"/>
    <w:rsid w:val="00CC5C6C"/>
    <w:rsid w:val="00CC5D39"/>
    <w:rsid w:val="00CC67C4"/>
    <w:rsid w:val="00CC6826"/>
    <w:rsid w:val="00CC6D9D"/>
    <w:rsid w:val="00CC705A"/>
    <w:rsid w:val="00CC7469"/>
    <w:rsid w:val="00CC74AF"/>
    <w:rsid w:val="00CC74C6"/>
    <w:rsid w:val="00CC794F"/>
    <w:rsid w:val="00CC7A97"/>
    <w:rsid w:val="00CC7ADE"/>
    <w:rsid w:val="00CC7BD7"/>
    <w:rsid w:val="00CC7CAE"/>
    <w:rsid w:val="00CC7EF1"/>
    <w:rsid w:val="00CC7FF9"/>
    <w:rsid w:val="00CD061C"/>
    <w:rsid w:val="00CD085D"/>
    <w:rsid w:val="00CD0864"/>
    <w:rsid w:val="00CD0D12"/>
    <w:rsid w:val="00CD0D8C"/>
    <w:rsid w:val="00CD10D5"/>
    <w:rsid w:val="00CD1514"/>
    <w:rsid w:val="00CD163B"/>
    <w:rsid w:val="00CD16DE"/>
    <w:rsid w:val="00CD17D3"/>
    <w:rsid w:val="00CD1EF5"/>
    <w:rsid w:val="00CD1FAB"/>
    <w:rsid w:val="00CD2395"/>
    <w:rsid w:val="00CD253D"/>
    <w:rsid w:val="00CD25D3"/>
    <w:rsid w:val="00CD270B"/>
    <w:rsid w:val="00CD3364"/>
    <w:rsid w:val="00CD38E4"/>
    <w:rsid w:val="00CD3E78"/>
    <w:rsid w:val="00CD3FA6"/>
    <w:rsid w:val="00CD404F"/>
    <w:rsid w:val="00CD4440"/>
    <w:rsid w:val="00CD46C9"/>
    <w:rsid w:val="00CD47CB"/>
    <w:rsid w:val="00CD4CD0"/>
    <w:rsid w:val="00CD5056"/>
    <w:rsid w:val="00CD512E"/>
    <w:rsid w:val="00CD55BF"/>
    <w:rsid w:val="00CD5DEB"/>
    <w:rsid w:val="00CD6200"/>
    <w:rsid w:val="00CD623B"/>
    <w:rsid w:val="00CD63A2"/>
    <w:rsid w:val="00CD64FF"/>
    <w:rsid w:val="00CD65BD"/>
    <w:rsid w:val="00CD66EB"/>
    <w:rsid w:val="00CD6C3C"/>
    <w:rsid w:val="00CD7009"/>
    <w:rsid w:val="00CD715A"/>
    <w:rsid w:val="00CD74BC"/>
    <w:rsid w:val="00CD779F"/>
    <w:rsid w:val="00CD782E"/>
    <w:rsid w:val="00CD7EF7"/>
    <w:rsid w:val="00CE0281"/>
    <w:rsid w:val="00CE03F9"/>
    <w:rsid w:val="00CE047F"/>
    <w:rsid w:val="00CE04B1"/>
    <w:rsid w:val="00CE059D"/>
    <w:rsid w:val="00CE0977"/>
    <w:rsid w:val="00CE0ABC"/>
    <w:rsid w:val="00CE0B36"/>
    <w:rsid w:val="00CE1452"/>
    <w:rsid w:val="00CE149B"/>
    <w:rsid w:val="00CE1752"/>
    <w:rsid w:val="00CE175A"/>
    <w:rsid w:val="00CE17BB"/>
    <w:rsid w:val="00CE1895"/>
    <w:rsid w:val="00CE18A5"/>
    <w:rsid w:val="00CE18BD"/>
    <w:rsid w:val="00CE1F4F"/>
    <w:rsid w:val="00CE20D8"/>
    <w:rsid w:val="00CE2100"/>
    <w:rsid w:val="00CE2495"/>
    <w:rsid w:val="00CE24F1"/>
    <w:rsid w:val="00CE2BEA"/>
    <w:rsid w:val="00CE347B"/>
    <w:rsid w:val="00CE3481"/>
    <w:rsid w:val="00CE3530"/>
    <w:rsid w:val="00CE371B"/>
    <w:rsid w:val="00CE39CA"/>
    <w:rsid w:val="00CE3B97"/>
    <w:rsid w:val="00CE414A"/>
    <w:rsid w:val="00CE41EE"/>
    <w:rsid w:val="00CE4590"/>
    <w:rsid w:val="00CE49ED"/>
    <w:rsid w:val="00CE4D62"/>
    <w:rsid w:val="00CE5412"/>
    <w:rsid w:val="00CE551B"/>
    <w:rsid w:val="00CE571A"/>
    <w:rsid w:val="00CE571F"/>
    <w:rsid w:val="00CE5F64"/>
    <w:rsid w:val="00CE614E"/>
    <w:rsid w:val="00CE6434"/>
    <w:rsid w:val="00CE6F84"/>
    <w:rsid w:val="00CE7033"/>
    <w:rsid w:val="00CE703B"/>
    <w:rsid w:val="00CE7F51"/>
    <w:rsid w:val="00CF00E8"/>
    <w:rsid w:val="00CF0426"/>
    <w:rsid w:val="00CF04C6"/>
    <w:rsid w:val="00CF089B"/>
    <w:rsid w:val="00CF0C0D"/>
    <w:rsid w:val="00CF0D3F"/>
    <w:rsid w:val="00CF0EE5"/>
    <w:rsid w:val="00CF10B0"/>
    <w:rsid w:val="00CF1EDB"/>
    <w:rsid w:val="00CF27C8"/>
    <w:rsid w:val="00CF2B16"/>
    <w:rsid w:val="00CF2E82"/>
    <w:rsid w:val="00CF2EA6"/>
    <w:rsid w:val="00CF30F0"/>
    <w:rsid w:val="00CF324F"/>
    <w:rsid w:val="00CF3480"/>
    <w:rsid w:val="00CF3ED3"/>
    <w:rsid w:val="00CF411A"/>
    <w:rsid w:val="00CF4FFA"/>
    <w:rsid w:val="00CF52DB"/>
    <w:rsid w:val="00CF55F5"/>
    <w:rsid w:val="00CF5981"/>
    <w:rsid w:val="00CF5A40"/>
    <w:rsid w:val="00CF5A80"/>
    <w:rsid w:val="00CF5DF3"/>
    <w:rsid w:val="00CF697D"/>
    <w:rsid w:val="00CF6A14"/>
    <w:rsid w:val="00CF6AF0"/>
    <w:rsid w:val="00CF6C9F"/>
    <w:rsid w:val="00CF6EC3"/>
    <w:rsid w:val="00CF744E"/>
    <w:rsid w:val="00CF76BA"/>
    <w:rsid w:val="00CF792D"/>
    <w:rsid w:val="00CF7CD0"/>
    <w:rsid w:val="00CF7CF3"/>
    <w:rsid w:val="00D0034F"/>
    <w:rsid w:val="00D0085D"/>
    <w:rsid w:val="00D009BB"/>
    <w:rsid w:val="00D00AF0"/>
    <w:rsid w:val="00D00C04"/>
    <w:rsid w:val="00D0157C"/>
    <w:rsid w:val="00D015B7"/>
    <w:rsid w:val="00D016E0"/>
    <w:rsid w:val="00D01804"/>
    <w:rsid w:val="00D018D4"/>
    <w:rsid w:val="00D01960"/>
    <w:rsid w:val="00D019A1"/>
    <w:rsid w:val="00D01AE3"/>
    <w:rsid w:val="00D01F09"/>
    <w:rsid w:val="00D025C0"/>
    <w:rsid w:val="00D0276F"/>
    <w:rsid w:val="00D02B95"/>
    <w:rsid w:val="00D03022"/>
    <w:rsid w:val="00D0323F"/>
    <w:rsid w:val="00D0327A"/>
    <w:rsid w:val="00D034E8"/>
    <w:rsid w:val="00D03529"/>
    <w:rsid w:val="00D03AAD"/>
    <w:rsid w:val="00D03E6A"/>
    <w:rsid w:val="00D041A1"/>
    <w:rsid w:val="00D0454A"/>
    <w:rsid w:val="00D048C8"/>
    <w:rsid w:val="00D049BB"/>
    <w:rsid w:val="00D04D78"/>
    <w:rsid w:val="00D0504E"/>
    <w:rsid w:val="00D05145"/>
    <w:rsid w:val="00D05604"/>
    <w:rsid w:val="00D05CAA"/>
    <w:rsid w:val="00D05F94"/>
    <w:rsid w:val="00D06BBB"/>
    <w:rsid w:val="00D07448"/>
    <w:rsid w:val="00D07507"/>
    <w:rsid w:val="00D1026D"/>
    <w:rsid w:val="00D102FF"/>
    <w:rsid w:val="00D1042E"/>
    <w:rsid w:val="00D10DDF"/>
    <w:rsid w:val="00D10FD9"/>
    <w:rsid w:val="00D110E5"/>
    <w:rsid w:val="00D1113F"/>
    <w:rsid w:val="00D112C5"/>
    <w:rsid w:val="00D112FC"/>
    <w:rsid w:val="00D115BA"/>
    <w:rsid w:val="00D11735"/>
    <w:rsid w:val="00D11947"/>
    <w:rsid w:val="00D12026"/>
    <w:rsid w:val="00D12499"/>
    <w:rsid w:val="00D12708"/>
    <w:rsid w:val="00D12836"/>
    <w:rsid w:val="00D12C11"/>
    <w:rsid w:val="00D13286"/>
    <w:rsid w:val="00D13302"/>
    <w:rsid w:val="00D1347A"/>
    <w:rsid w:val="00D138E7"/>
    <w:rsid w:val="00D13C87"/>
    <w:rsid w:val="00D13FE4"/>
    <w:rsid w:val="00D141F6"/>
    <w:rsid w:val="00D143BB"/>
    <w:rsid w:val="00D14901"/>
    <w:rsid w:val="00D14DCD"/>
    <w:rsid w:val="00D14F5C"/>
    <w:rsid w:val="00D15139"/>
    <w:rsid w:val="00D1547B"/>
    <w:rsid w:val="00D15DA5"/>
    <w:rsid w:val="00D15F19"/>
    <w:rsid w:val="00D1616A"/>
    <w:rsid w:val="00D1624B"/>
    <w:rsid w:val="00D16E85"/>
    <w:rsid w:val="00D17654"/>
    <w:rsid w:val="00D17CD3"/>
    <w:rsid w:val="00D20358"/>
    <w:rsid w:val="00D2082F"/>
    <w:rsid w:val="00D20E39"/>
    <w:rsid w:val="00D211E8"/>
    <w:rsid w:val="00D2192D"/>
    <w:rsid w:val="00D21991"/>
    <w:rsid w:val="00D21A70"/>
    <w:rsid w:val="00D21F12"/>
    <w:rsid w:val="00D22028"/>
    <w:rsid w:val="00D22125"/>
    <w:rsid w:val="00D22508"/>
    <w:rsid w:val="00D2258A"/>
    <w:rsid w:val="00D22A20"/>
    <w:rsid w:val="00D22A86"/>
    <w:rsid w:val="00D22FD7"/>
    <w:rsid w:val="00D231A7"/>
    <w:rsid w:val="00D23271"/>
    <w:rsid w:val="00D23676"/>
    <w:rsid w:val="00D23BD5"/>
    <w:rsid w:val="00D23F27"/>
    <w:rsid w:val="00D24500"/>
    <w:rsid w:val="00D2471A"/>
    <w:rsid w:val="00D24DB6"/>
    <w:rsid w:val="00D24E7B"/>
    <w:rsid w:val="00D24FA5"/>
    <w:rsid w:val="00D255F3"/>
    <w:rsid w:val="00D2563E"/>
    <w:rsid w:val="00D259A3"/>
    <w:rsid w:val="00D25C29"/>
    <w:rsid w:val="00D26E80"/>
    <w:rsid w:val="00D276F2"/>
    <w:rsid w:val="00D2789E"/>
    <w:rsid w:val="00D27B3F"/>
    <w:rsid w:val="00D27E89"/>
    <w:rsid w:val="00D30132"/>
    <w:rsid w:val="00D3049B"/>
    <w:rsid w:val="00D305AE"/>
    <w:rsid w:val="00D30D7F"/>
    <w:rsid w:val="00D30E17"/>
    <w:rsid w:val="00D31241"/>
    <w:rsid w:val="00D315B2"/>
    <w:rsid w:val="00D3160C"/>
    <w:rsid w:val="00D31AD5"/>
    <w:rsid w:val="00D31ECB"/>
    <w:rsid w:val="00D325D8"/>
    <w:rsid w:val="00D32963"/>
    <w:rsid w:val="00D3342C"/>
    <w:rsid w:val="00D33632"/>
    <w:rsid w:val="00D336D4"/>
    <w:rsid w:val="00D33891"/>
    <w:rsid w:val="00D339FD"/>
    <w:rsid w:val="00D34039"/>
    <w:rsid w:val="00D345C4"/>
    <w:rsid w:val="00D34749"/>
    <w:rsid w:val="00D34954"/>
    <w:rsid w:val="00D34C1A"/>
    <w:rsid w:val="00D34CB7"/>
    <w:rsid w:val="00D35880"/>
    <w:rsid w:val="00D35C93"/>
    <w:rsid w:val="00D35CFD"/>
    <w:rsid w:val="00D35DE2"/>
    <w:rsid w:val="00D35FFF"/>
    <w:rsid w:val="00D3613D"/>
    <w:rsid w:val="00D361EB"/>
    <w:rsid w:val="00D36220"/>
    <w:rsid w:val="00D3663B"/>
    <w:rsid w:val="00D36823"/>
    <w:rsid w:val="00D36C8B"/>
    <w:rsid w:val="00D375C1"/>
    <w:rsid w:val="00D37BBA"/>
    <w:rsid w:val="00D37D52"/>
    <w:rsid w:val="00D37EF2"/>
    <w:rsid w:val="00D37F8C"/>
    <w:rsid w:val="00D401C5"/>
    <w:rsid w:val="00D40566"/>
    <w:rsid w:val="00D40663"/>
    <w:rsid w:val="00D40775"/>
    <w:rsid w:val="00D40783"/>
    <w:rsid w:val="00D4081A"/>
    <w:rsid w:val="00D40A1B"/>
    <w:rsid w:val="00D40AB4"/>
    <w:rsid w:val="00D40C1F"/>
    <w:rsid w:val="00D40E17"/>
    <w:rsid w:val="00D41316"/>
    <w:rsid w:val="00D41532"/>
    <w:rsid w:val="00D41A96"/>
    <w:rsid w:val="00D42A4D"/>
    <w:rsid w:val="00D430D3"/>
    <w:rsid w:val="00D4312C"/>
    <w:rsid w:val="00D433CF"/>
    <w:rsid w:val="00D435FC"/>
    <w:rsid w:val="00D43663"/>
    <w:rsid w:val="00D43676"/>
    <w:rsid w:val="00D43A12"/>
    <w:rsid w:val="00D43BED"/>
    <w:rsid w:val="00D43C35"/>
    <w:rsid w:val="00D43D1F"/>
    <w:rsid w:val="00D43FFF"/>
    <w:rsid w:val="00D4429E"/>
    <w:rsid w:val="00D4434E"/>
    <w:rsid w:val="00D44480"/>
    <w:rsid w:val="00D44594"/>
    <w:rsid w:val="00D44702"/>
    <w:rsid w:val="00D4481A"/>
    <w:rsid w:val="00D44A00"/>
    <w:rsid w:val="00D44A32"/>
    <w:rsid w:val="00D44D4B"/>
    <w:rsid w:val="00D450CD"/>
    <w:rsid w:val="00D456B5"/>
    <w:rsid w:val="00D45833"/>
    <w:rsid w:val="00D45F62"/>
    <w:rsid w:val="00D45FDC"/>
    <w:rsid w:val="00D46062"/>
    <w:rsid w:val="00D4614C"/>
    <w:rsid w:val="00D46170"/>
    <w:rsid w:val="00D4644C"/>
    <w:rsid w:val="00D46B96"/>
    <w:rsid w:val="00D46E28"/>
    <w:rsid w:val="00D46FD0"/>
    <w:rsid w:val="00D4767B"/>
    <w:rsid w:val="00D4793C"/>
    <w:rsid w:val="00D47A0B"/>
    <w:rsid w:val="00D47C03"/>
    <w:rsid w:val="00D47D63"/>
    <w:rsid w:val="00D47F43"/>
    <w:rsid w:val="00D500B5"/>
    <w:rsid w:val="00D50308"/>
    <w:rsid w:val="00D50A50"/>
    <w:rsid w:val="00D511B0"/>
    <w:rsid w:val="00D514FF"/>
    <w:rsid w:val="00D515FA"/>
    <w:rsid w:val="00D51915"/>
    <w:rsid w:val="00D51B16"/>
    <w:rsid w:val="00D51D87"/>
    <w:rsid w:val="00D52100"/>
    <w:rsid w:val="00D521B1"/>
    <w:rsid w:val="00D52684"/>
    <w:rsid w:val="00D52AB2"/>
    <w:rsid w:val="00D52F03"/>
    <w:rsid w:val="00D5305C"/>
    <w:rsid w:val="00D530F3"/>
    <w:rsid w:val="00D534C8"/>
    <w:rsid w:val="00D536ED"/>
    <w:rsid w:val="00D537C1"/>
    <w:rsid w:val="00D54991"/>
    <w:rsid w:val="00D54AA7"/>
    <w:rsid w:val="00D54F49"/>
    <w:rsid w:val="00D54FE6"/>
    <w:rsid w:val="00D550ED"/>
    <w:rsid w:val="00D55146"/>
    <w:rsid w:val="00D5535D"/>
    <w:rsid w:val="00D55ACE"/>
    <w:rsid w:val="00D55B4A"/>
    <w:rsid w:val="00D55D55"/>
    <w:rsid w:val="00D55D62"/>
    <w:rsid w:val="00D56018"/>
    <w:rsid w:val="00D56275"/>
    <w:rsid w:val="00D565C4"/>
    <w:rsid w:val="00D569B5"/>
    <w:rsid w:val="00D56BA8"/>
    <w:rsid w:val="00D56E79"/>
    <w:rsid w:val="00D5727A"/>
    <w:rsid w:val="00D575AE"/>
    <w:rsid w:val="00D57602"/>
    <w:rsid w:val="00D57755"/>
    <w:rsid w:val="00D6045D"/>
    <w:rsid w:val="00D60B44"/>
    <w:rsid w:val="00D60B78"/>
    <w:rsid w:val="00D611B8"/>
    <w:rsid w:val="00D615A0"/>
    <w:rsid w:val="00D6168B"/>
    <w:rsid w:val="00D616C0"/>
    <w:rsid w:val="00D619EE"/>
    <w:rsid w:val="00D61DE6"/>
    <w:rsid w:val="00D621B9"/>
    <w:rsid w:val="00D6257D"/>
    <w:rsid w:val="00D62614"/>
    <w:rsid w:val="00D62FCF"/>
    <w:rsid w:val="00D63003"/>
    <w:rsid w:val="00D632E7"/>
    <w:rsid w:val="00D63887"/>
    <w:rsid w:val="00D63B21"/>
    <w:rsid w:val="00D63D2F"/>
    <w:rsid w:val="00D6434D"/>
    <w:rsid w:val="00D644DB"/>
    <w:rsid w:val="00D64B4D"/>
    <w:rsid w:val="00D65571"/>
    <w:rsid w:val="00D65772"/>
    <w:rsid w:val="00D66072"/>
    <w:rsid w:val="00D660B0"/>
    <w:rsid w:val="00D662F9"/>
    <w:rsid w:val="00D663D8"/>
    <w:rsid w:val="00D66807"/>
    <w:rsid w:val="00D66864"/>
    <w:rsid w:val="00D66D99"/>
    <w:rsid w:val="00D66F27"/>
    <w:rsid w:val="00D670A4"/>
    <w:rsid w:val="00D67339"/>
    <w:rsid w:val="00D67481"/>
    <w:rsid w:val="00D675FD"/>
    <w:rsid w:val="00D67763"/>
    <w:rsid w:val="00D67B07"/>
    <w:rsid w:val="00D67E7C"/>
    <w:rsid w:val="00D7034A"/>
    <w:rsid w:val="00D709CE"/>
    <w:rsid w:val="00D70B22"/>
    <w:rsid w:val="00D70D9E"/>
    <w:rsid w:val="00D71429"/>
    <w:rsid w:val="00D714EC"/>
    <w:rsid w:val="00D71578"/>
    <w:rsid w:val="00D71652"/>
    <w:rsid w:val="00D71A13"/>
    <w:rsid w:val="00D71BDF"/>
    <w:rsid w:val="00D7211F"/>
    <w:rsid w:val="00D72320"/>
    <w:rsid w:val="00D72880"/>
    <w:rsid w:val="00D72D5A"/>
    <w:rsid w:val="00D73AF1"/>
    <w:rsid w:val="00D73BBC"/>
    <w:rsid w:val="00D73CD5"/>
    <w:rsid w:val="00D73DCD"/>
    <w:rsid w:val="00D74051"/>
    <w:rsid w:val="00D74472"/>
    <w:rsid w:val="00D7473C"/>
    <w:rsid w:val="00D74883"/>
    <w:rsid w:val="00D75148"/>
    <w:rsid w:val="00D754F8"/>
    <w:rsid w:val="00D7568C"/>
    <w:rsid w:val="00D75A50"/>
    <w:rsid w:val="00D75C4E"/>
    <w:rsid w:val="00D75D1D"/>
    <w:rsid w:val="00D762EB"/>
    <w:rsid w:val="00D764C8"/>
    <w:rsid w:val="00D76D01"/>
    <w:rsid w:val="00D76E2E"/>
    <w:rsid w:val="00D76EE9"/>
    <w:rsid w:val="00D77561"/>
    <w:rsid w:val="00D77FBE"/>
    <w:rsid w:val="00D804D2"/>
    <w:rsid w:val="00D8070D"/>
    <w:rsid w:val="00D807AD"/>
    <w:rsid w:val="00D80DAF"/>
    <w:rsid w:val="00D81061"/>
    <w:rsid w:val="00D8107A"/>
    <w:rsid w:val="00D8177B"/>
    <w:rsid w:val="00D81D92"/>
    <w:rsid w:val="00D82132"/>
    <w:rsid w:val="00D8263A"/>
    <w:rsid w:val="00D826D5"/>
    <w:rsid w:val="00D8282E"/>
    <w:rsid w:val="00D828EC"/>
    <w:rsid w:val="00D82B3B"/>
    <w:rsid w:val="00D83109"/>
    <w:rsid w:val="00D831F6"/>
    <w:rsid w:val="00D83773"/>
    <w:rsid w:val="00D83916"/>
    <w:rsid w:val="00D8397A"/>
    <w:rsid w:val="00D83C8C"/>
    <w:rsid w:val="00D83E2F"/>
    <w:rsid w:val="00D83FAB"/>
    <w:rsid w:val="00D84020"/>
    <w:rsid w:val="00D8422E"/>
    <w:rsid w:val="00D84251"/>
    <w:rsid w:val="00D842DD"/>
    <w:rsid w:val="00D843F0"/>
    <w:rsid w:val="00D8464A"/>
    <w:rsid w:val="00D84B53"/>
    <w:rsid w:val="00D84B97"/>
    <w:rsid w:val="00D84CF7"/>
    <w:rsid w:val="00D85374"/>
    <w:rsid w:val="00D858E2"/>
    <w:rsid w:val="00D85F72"/>
    <w:rsid w:val="00D85FD5"/>
    <w:rsid w:val="00D85FF8"/>
    <w:rsid w:val="00D860AB"/>
    <w:rsid w:val="00D8626B"/>
    <w:rsid w:val="00D86423"/>
    <w:rsid w:val="00D86656"/>
    <w:rsid w:val="00D8699A"/>
    <w:rsid w:val="00D86EFE"/>
    <w:rsid w:val="00D8723B"/>
    <w:rsid w:val="00D8762C"/>
    <w:rsid w:val="00D87EAD"/>
    <w:rsid w:val="00D90262"/>
    <w:rsid w:val="00D909E4"/>
    <w:rsid w:val="00D90ACB"/>
    <w:rsid w:val="00D90BE8"/>
    <w:rsid w:val="00D91968"/>
    <w:rsid w:val="00D92722"/>
    <w:rsid w:val="00D928FC"/>
    <w:rsid w:val="00D929CF"/>
    <w:rsid w:val="00D931CC"/>
    <w:rsid w:val="00D932F8"/>
    <w:rsid w:val="00D93307"/>
    <w:rsid w:val="00D93683"/>
    <w:rsid w:val="00D93704"/>
    <w:rsid w:val="00D93C1B"/>
    <w:rsid w:val="00D9473B"/>
    <w:rsid w:val="00D949D5"/>
    <w:rsid w:val="00D94A6C"/>
    <w:rsid w:val="00D94BDB"/>
    <w:rsid w:val="00D94CCD"/>
    <w:rsid w:val="00D953E1"/>
    <w:rsid w:val="00D957FC"/>
    <w:rsid w:val="00D958AB"/>
    <w:rsid w:val="00D95B4E"/>
    <w:rsid w:val="00D96171"/>
    <w:rsid w:val="00D96258"/>
    <w:rsid w:val="00D962B8"/>
    <w:rsid w:val="00D9641C"/>
    <w:rsid w:val="00D96544"/>
    <w:rsid w:val="00D9691F"/>
    <w:rsid w:val="00D96C41"/>
    <w:rsid w:val="00D96C54"/>
    <w:rsid w:val="00D96DD6"/>
    <w:rsid w:val="00D972DF"/>
    <w:rsid w:val="00D97356"/>
    <w:rsid w:val="00D97763"/>
    <w:rsid w:val="00D977A8"/>
    <w:rsid w:val="00D97A1F"/>
    <w:rsid w:val="00D97AC6"/>
    <w:rsid w:val="00D97BFA"/>
    <w:rsid w:val="00D97C2E"/>
    <w:rsid w:val="00DA0146"/>
    <w:rsid w:val="00DA0154"/>
    <w:rsid w:val="00DA03EE"/>
    <w:rsid w:val="00DA0732"/>
    <w:rsid w:val="00DA0863"/>
    <w:rsid w:val="00DA09D1"/>
    <w:rsid w:val="00DA0A24"/>
    <w:rsid w:val="00DA0AD9"/>
    <w:rsid w:val="00DA0EF4"/>
    <w:rsid w:val="00DA1326"/>
    <w:rsid w:val="00DA143F"/>
    <w:rsid w:val="00DA16AC"/>
    <w:rsid w:val="00DA25B0"/>
    <w:rsid w:val="00DA2A13"/>
    <w:rsid w:val="00DA2A16"/>
    <w:rsid w:val="00DA2A9D"/>
    <w:rsid w:val="00DA2F80"/>
    <w:rsid w:val="00DA3123"/>
    <w:rsid w:val="00DA3162"/>
    <w:rsid w:val="00DA328E"/>
    <w:rsid w:val="00DA3784"/>
    <w:rsid w:val="00DA3B65"/>
    <w:rsid w:val="00DA3CCB"/>
    <w:rsid w:val="00DA3DCE"/>
    <w:rsid w:val="00DA3E5D"/>
    <w:rsid w:val="00DA41DF"/>
    <w:rsid w:val="00DA4515"/>
    <w:rsid w:val="00DA466B"/>
    <w:rsid w:val="00DA481A"/>
    <w:rsid w:val="00DA487A"/>
    <w:rsid w:val="00DA4D22"/>
    <w:rsid w:val="00DA5038"/>
    <w:rsid w:val="00DA52D0"/>
    <w:rsid w:val="00DA5739"/>
    <w:rsid w:val="00DA5742"/>
    <w:rsid w:val="00DA5ADB"/>
    <w:rsid w:val="00DA5E72"/>
    <w:rsid w:val="00DA5EE8"/>
    <w:rsid w:val="00DA6226"/>
    <w:rsid w:val="00DA62A5"/>
    <w:rsid w:val="00DA6AB0"/>
    <w:rsid w:val="00DA6EDE"/>
    <w:rsid w:val="00DA6FE3"/>
    <w:rsid w:val="00DA705E"/>
    <w:rsid w:val="00DA72C0"/>
    <w:rsid w:val="00DA736E"/>
    <w:rsid w:val="00DA75BE"/>
    <w:rsid w:val="00DA781A"/>
    <w:rsid w:val="00DA79A5"/>
    <w:rsid w:val="00DA7AE7"/>
    <w:rsid w:val="00DB01B6"/>
    <w:rsid w:val="00DB036E"/>
    <w:rsid w:val="00DB05D0"/>
    <w:rsid w:val="00DB070B"/>
    <w:rsid w:val="00DB09FA"/>
    <w:rsid w:val="00DB0BB1"/>
    <w:rsid w:val="00DB0DF2"/>
    <w:rsid w:val="00DB0E27"/>
    <w:rsid w:val="00DB13EB"/>
    <w:rsid w:val="00DB1406"/>
    <w:rsid w:val="00DB15CD"/>
    <w:rsid w:val="00DB180A"/>
    <w:rsid w:val="00DB18B6"/>
    <w:rsid w:val="00DB193F"/>
    <w:rsid w:val="00DB1D48"/>
    <w:rsid w:val="00DB1EAD"/>
    <w:rsid w:val="00DB1EDF"/>
    <w:rsid w:val="00DB1F9C"/>
    <w:rsid w:val="00DB285B"/>
    <w:rsid w:val="00DB2986"/>
    <w:rsid w:val="00DB2B3A"/>
    <w:rsid w:val="00DB30FF"/>
    <w:rsid w:val="00DB3349"/>
    <w:rsid w:val="00DB334A"/>
    <w:rsid w:val="00DB33EC"/>
    <w:rsid w:val="00DB36B4"/>
    <w:rsid w:val="00DB378D"/>
    <w:rsid w:val="00DB3872"/>
    <w:rsid w:val="00DB3A82"/>
    <w:rsid w:val="00DB3F38"/>
    <w:rsid w:val="00DB421E"/>
    <w:rsid w:val="00DB4663"/>
    <w:rsid w:val="00DB55C8"/>
    <w:rsid w:val="00DB5FA6"/>
    <w:rsid w:val="00DB63F0"/>
    <w:rsid w:val="00DB64D5"/>
    <w:rsid w:val="00DB65C7"/>
    <w:rsid w:val="00DB6A5F"/>
    <w:rsid w:val="00DB6AA9"/>
    <w:rsid w:val="00DB6AB1"/>
    <w:rsid w:val="00DB6CC8"/>
    <w:rsid w:val="00DB7474"/>
    <w:rsid w:val="00DB753E"/>
    <w:rsid w:val="00DB7919"/>
    <w:rsid w:val="00DB7921"/>
    <w:rsid w:val="00DC0487"/>
    <w:rsid w:val="00DC0496"/>
    <w:rsid w:val="00DC06B4"/>
    <w:rsid w:val="00DC0BDF"/>
    <w:rsid w:val="00DC0DA4"/>
    <w:rsid w:val="00DC0ED2"/>
    <w:rsid w:val="00DC161E"/>
    <w:rsid w:val="00DC17CD"/>
    <w:rsid w:val="00DC1BC5"/>
    <w:rsid w:val="00DC1DE1"/>
    <w:rsid w:val="00DC2171"/>
    <w:rsid w:val="00DC2D87"/>
    <w:rsid w:val="00DC2EE1"/>
    <w:rsid w:val="00DC3373"/>
    <w:rsid w:val="00DC35BE"/>
    <w:rsid w:val="00DC3714"/>
    <w:rsid w:val="00DC37F1"/>
    <w:rsid w:val="00DC3875"/>
    <w:rsid w:val="00DC3D3D"/>
    <w:rsid w:val="00DC40DF"/>
    <w:rsid w:val="00DC4637"/>
    <w:rsid w:val="00DC46C9"/>
    <w:rsid w:val="00DC474F"/>
    <w:rsid w:val="00DC4CDE"/>
    <w:rsid w:val="00DC4EF9"/>
    <w:rsid w:val="00DC4F06"/>
    <w:rsid w:val="00DC5256"/>
    <w:rsid w:val="00DC53E3"/>
    <w:rsid w:val="00DC57B7"/>
    <w:rsid w:val="00DC628C"/>
    <w:rsid w:val="00DC6EC9"/>
    <w:rsid w:val="00DC6FB7"/>
    <w:rsid w:val="00DC6FE2"/>
    <w:rsid w:val="00DC6FF0"/>
    <w:rsid w:val="00DC73AD"/>
    <w:rsid w:val="00DC7DA2"/>
    <w:rsid w:val="00DC7EFD"/>
    <w:rsid w:val="00DC7F83"/>
    <w:rsid w:val="00DD02FB"/>
    <w:rsid w:val="00DD03A6"/>
    <w:rsid w:val="00DD0601"/>
    <w:rsid w:val="00DD0635"/>
    <w:rsid w:val="00DD0DF2"/>
    <w:rsid w:val="00DD1419"/>
    <w:rsid w:val="00DD1BF4"/>
    <w:rsid w:val="00DD2053"/>
    <w:rsid w:val="00DD2346"/>
    <w:rsid w:val="00DD2367"/>
    <w:rsid w:val="00DD2501"/>
    <w:rsid w:val="00DD2731"/>
    <w:rsid w:val="00DD28B3"/>
    <w:rsid w:val="00DD29D1"/>
    <w:rsid w:val="00DD4216"/>
    <w:rsid w:val="00DD4978"/>
    <w:rsid w:val="00DD50CF"/>
    <w:rsid w:val="00DD5BE7"/>
    <w:rsid w:val="00DD5C95"/>
    <w:rsid w:val="00DD5DFF"/>
    <w:rsid w:val="00DD64AE"/>
    <w:rsid w:val="00DD6605"/>
    <w:rsid w:val="00DD67CA"/>
    <w:rsid w:val="00DD6917"/>
    <w:rsid w:val="00DD6B47"/>
    <w:rsid w:val="00DD6ECF"/>
    <w:rsid w:val="00DD7076"/>
    <w:rsid w:val="00DD723C"/>
    <w:rsid w:val="00DD74BC"/>
    <w:rsid w:val="00DD7A1C"/>
    <w:rsid w:val="00DD7B33"/>
    <w:rsid w:val="00DE0056"/>
    <w:rsid w:val="00DE0AE9"/>
    <w:rsid w:val="00DE1CCD"/>
    <w:rsid w:val="00DE2592"/>
    <w:rsid w:val="00DE26FB"/>
    <w:rsid w:val="00DE272A"/>
    <w:rsid w:val="00DE27D7"/>
    <w:rsid w:val="00DE2D55"/>
    <w:rsid w:val="00DE300B"/>
    <w:rsid w:val="00DE3B09"/>
    <w:rsid w:val="00DE3E68"/>
    <w:rsid w:val="00DE3F22"/>
    <w:rsid w:val="00DE4102"/>
    <w:rsid w:val="00DE4408"/>
    <w:rsid w:val="00DE46BA"/>
    <w:rsid w:val="00DE4F2F"/>
    <w:rsid w:val="00DE5695"/>
    <w:rsid w:val="00DE56B8"/>
    <w:rsid w:val="00DE5AC0"/>
    <w:rsid w:val="00DE5DA5"/>
    <w:rsid w:val="00DE5E3F"/>
    <w:rsid w:val="00DE60BB"/>
    <w:rsid w:val="00DE61E4"/>
    <w:rsid w:val="00DE6417"/>
    <w:rsid w:val="00DE6705"/>
    <w:rsid w:val="00DE6C5E"/>
    <w:rsid w:val="00DE6C7E"/>
    <w:rsid w:val="00DE6FA4"/>
    <w:rsid w:val="00DE6FD6"/>
    <w:rsid w:val="00DE7ADD"/>
    <w:rsid w:val="00DE7AF6"/>
    <w:rsid w:val="00DF00FE"/>
    <w:rsid w:val="00DF0AD4"/>
    <w:rsid w:val="00DF0C15"/>
    <w:rsid w:val="00DF0CFF"/>
    <w:rsid w:val="00DF0E9B"/>
    <w:rsid w:val="00DF1311"/>
    <w:rsid w:val="00DF1664"/>
    <w:rsid w:val="00DF16DA"/>
    <w:rsid w:val="00DF1931"/>
    <w:rsid w:val="00DF1A05"/>
    <w:rsid w:val="00DF1CF2"/>
    <w:rsid w:val="00DF1DE2"/>
    <w:rsid w:val="00DF243A"/>
    <w:rsid w:val="00DF2460"/>
    <w:rsid w:val="00DF2872"/>
    <w:rsid w:val="00DF2C4E"/>
    <w:rsid w:val="00DF2F4D"/>
    <w:rsid w:val="00DF31F7"/>
    <w:rsid w:val="00DF3797"/>
    <w:rsid w:val="00DF3934"/>
    <w:rsid w:val="00DF3B84"/>
    <w:rsid w:val="00DF3D6F"/>
    <w:rsid w:val="00DF4243"/>
    <w:rsid w:val="00DF4363"/>
    <w:rsid w:val="00DF4986"/>
    <w:rsid w:val="00DF4A9E"/>
    <w:rsid w:val="00DF4BAC"/>
    <w:rsid w:val="00DF4F72"/>
    <w:rsid w:val="00DF50C2"/>
    <w:rsid w:val="00DF5983"/>
    <w:rsid w:val="00DF5C12"/>
    <w:rsid w:val="00DF5D6C"/>
    <w:rsid w:val="00DF6554"/>
    <w:rsid w:val="00DF65FC"/>
    <w:rsid w:val="00DF6924"/>
    <w:rsid w:val="00DF6D84"/>
    <w:rsid w:val="00DF6F56"/>
    <w:rsid w:val="00DF71E9"/>
    <w:rsid w:val="00DF7403"/>
    <w:rsid w:val="00DF75B7"/>
    <w:rsid w:val="00DF771A"/>
    <w:rsid w:val="00DF776C"/>
    <w:rsid w:val="00DF7886"/>
    <w:rsid w:val="00DF789B"/>
    <w:rsid w:val="00DF797E"/>
    <w:rsid w:val="00E00236"/>
    <w:rsid w:val="00E0033D"/>
    <w:rsid w:val="00E0053E"/>
    <w:rsid w:val="00E00561"/>
    <w:rsid w:val="00E0059F"/>
    <w:rsid w:val="00E005A9"/>
    <w:rsid w:val="00E0066D"/>
    <w:rsid w:val="00E008B0"/>
    <w:rsid w:val="00E00ABB"/>
    <w:rsid w:val="00E01086"/>
    <w:rsid w:val="00E01252"/>
    <w:rsid w:val="00E0165C"/>
    <w:rsid w:val="00E01874"/>
    <w:rsid w:val="00E01920"/>
    <w:rsid w:val="00E01C21"/>
    <w:rsid w:val="00E01EAA"/>
    <w:rsid w:val="00E01FFC"/>
    <w:rsid w:val="00E02255"/>
    <w:rsid w:val="00E028C4"/>
    <w:rsid w:val="00E02BF4"/>
    <w:rsid w:val="00E02ECA"/>
    <w:rsid w:val="00E03A66"/>
    <w:rsid w:val="00E043A4"/>
    <w:rsid w:val="00E0457C"/>
    <w:rsid w:val="00E04684"/>
    <w:rsid w:val="00E04A06"/>
    <w:rsid w:val="00E04A0C"/>
    <w:rsid w:val="00E04CC1"/>
    <w:rsid w:val="00E04D64"/>
    <w:rsid w:val="00E04DCE"/>
    <w:rsid w:val="00E04EB9"/>
    <w:rsid w:val="00E05026"/>
    <w:rsid w:val="00E05032"/>
    <w:rsid w:val="00E0521F"/>
    <w:rsid w:val="00E05394"/>
    <w:rsid w:val="00E05962"/>
    <w:rsid w:val="00E05986"/>
    <w:rsid w:val="00E05BB4"/>
    <w:rsid w:val="00E05E12"/>
    <w:rsid w:val="00E06030"/>
    <w:rsid w:val="00E0622A"/>
    <w:rsid w:val="00E062C5"/>
    <w:rsid w:val="00E0635C"/>
    <w:rsid w:val="00E06D0F"/>
    <w:rsid w:val="00E0701B"/>
    <w:rsid w:val="00E07120"/>
    <w:rsid w:val="00E07632"/>
    <w:rsid w:val="00E076FB"/>
    <w:rsid w:val="00E0783D"/>
    <w:rsid w:val="00E07BA0"/>
    <w:rsid w:val="00E07F82"/>
    <w:rsid w:val="00E10BEA"/>
    <w:rsid w:val="00E10E10"/>
    <w:rsid w:val="00E11339"/>
    <w:rsid w:val="00E1155D"/>
    <w:rsid w:val="00E1186A"/>
    <w:rsid w:val="00E119E6"/>
    <w:rsid w:val="00E11B89"/>
    <w:rsid w:val="00E12081"/>
    <w:rsid w:val="00E120A0"/>
    <w:rsid w:val="00E12203"/>
    <w:rsid w:val="00E12749"/>
    <w:rsid w:val="00E1275A"/>
    <w:rsid w:val="00E129E7"/>
    <w:rsid w:val="00E12FEB"/>
    <w:rsid w:val="00E130B2"/>
    <w:rsid w:val="00E131D7"/>
    <w:rsid w:val="00E13345"/>
    <w:rsid w:val="00E1381E"/>
    <w:rsid w:val="00E141A3"/>
    <w:rsid w:val="00E142EE"/>
    <w:rsid w:val="00E1431E"/>
    <w:rsid w:val="00E143AC"/>
    <w:rsid w:val="00E14468"/>
    <w:rsid w:val="00E1455D"/>
    <w:rsid w:val="00E14725"/>
    <w:rsid w:val="00E15044"/>
    <w:rsid w:val="00E15710"/>
    <w:rsid w:val="00E158D2"/>
    <w:rsid w:val="00E15998"/>
    <w:rsid w:val="00E159DB"/>
    <w:rsid w:val="00E160F8"/>
    <w:rsid w:val="00E16282"/>
    <w:rsid w:val="00E169B2"/>
    <w:rsid w:val="00E16A8D"/>
    <w:rsid w:val="00E16B9E"/>
    <w:rsid w:val="00E1756A"/>
    <w:rsid w:val="00E17879"/>
    <w:rsid w:val="00E1795E"/>
    <w:rsid w:val="00E17AF6"/>
    <w:rsid w:val="00E17B77"/>
    <w:rsid w:val="00E17C82"/>
    <w:rsid w:val="00E17EA5"/>
    <w:rsid w:val="00E17FBF"/>
    <w:rsid w:val="00E20061"/>
    <w:rsid w:val="00E20231"/>
    <w:rsid w:val="00E203D4"/>
    <w:rsid w:val="00E20443"/>
    <w:rsid w:val="00E20575"/>
    <w:rsid w:val="00E20CE5"/>
    <w:rsid w:val="00E211ED"/>
    <w:rsid w:val="00E216FE"/>
    <w:rsid w:val="00E21A4A"/>
    <w:rsid w:val="00E21C08"/>
    <w:rsid w:val="00E21D16"/>
    <w:rsid w:val="00E21DFF"/>
    <w:rsid w:val="00E21F0F"/>
    <w:rsid w:val="00E22557"/>
    <w:rsid w:val="00E22ADD"/>
    <w:rsid w:val="00E22E86"/>
    <w:rsid w:val="00E23713"/>
    <w:rsid w:val="00E23A42"/>
    <w:rsid w:val="00E23B28"/>
    <w:rsid w:val="00E23B95"/>
    <w:rsid w:val="00E23C0B"/>
    <w:rsid w:val="00E240C2"/>
    <w:rsid w:val="00E24404"/>
    <w:rsid w:val="00E24577"/>
    <w:rsid w:val="00E2493A"/>
    <w:rsid w:val="00E2547C"/>
    <w:rsid w:val="00E259E5"/>
    <w:rsid w:val="00E25F6D"/>
    <w:rsid w:val="00E260C3"/>
    <w:rsid w:val="00E26F24"/>
    <w:rsid w:val="00E27428"/>
    <w:rsid w:val="00E27586"/>
    <w:rsid w:val="00E27DD3"/>
    <w:rsid w:val="00E27ED3"/>
    <w:rsid w:val="00E3020D"/>
    <w:rsid w:val="00E30265"/>
    <w:rsid w:val="00E30699"/>
    <w:rsid w:val="00E30741"/>
    <w:rsid w:val="00E30B4D"/>
    <w:rsid w:val="00E30ED4"/>
    <w:rsid w:val="00E30FDB"/>
    <w:rsid w:val="00E310F1"/>
    <w:rsid w:val="00E312E4"/>
    <w:rsid w:val="00E315CB"/>
    <w:rsid w:val="00E31A65"/>
    <w:rsid w:val="00E31DD1"/>
    <w:rsid w:val="00E31EAF"/>
    <w:rsid w:val="00E3206F"/>
    <w:rsid w:val="00E327F0"/>
    <w:rsid w:val="00E32BE1"/>
    <w:rsid w:val="00E32C7F"/>
    <w:rsid w:val="00E33DC6"/>
    <w:rsid w:val="00E34514"/>
    <w:rsid w:val="00E34555"/>
    <w:rsid w:val="00E34632"/>
    <w:rsid w:val="00E348F0"/>
    <w:rsid w:val="00E34AD4"/>
    <w:rsid w:val="00E350BA"/>
    <w:rsid w:val="00E351DD"/>
    <w:rsid w:val="00E35468"/>
    <w:rsid w:val="00E35593"/>
    <w:rsid w:val="00E357F9"/>
    <w:rsid w:val="00E3620A"/>
    <w:rsid w:val="00E36238"/>
    <w:rsid w:val="00E365FC"/>
    <w:rsid w:val="00E36800"/>
    <w:rsid w:val="00E36837"/>
    <w:rsid w:val="00E3686B"/>
    <w:rsid w:val="00E36917"/>
    <w:rsid w:val="00E369D1"/>
    <w:rsid w:val="00E36CB9"/>
    <w:rsid w:val="00E375AC"/>
    <w:rsid w:val="00E37A2B"/>
    <w:rsid w:val="00E37A51"/>
    <w:rsid w:val="00E37EEA"/>
    <w:rsid w:val="00E4003A"/>
    <w:rsid w:val="00E403BD"/>
    <w:rsid w:val="00E4064B"/>
    <w:rsid w:val="00E4071D"/>
    <w:rsid w:val="00E40B0F"/>
    <w:rsid w:val="00E40CD7"/>
    <w:rsid w:val="00E411BA"/>
    <w:rsid w:val="00E41349"/>
    <w:rsid w:val="00E41E38"/>
    <w:rsid w:val="00E41F1D"/>
    <w:rsid w:val="00E41FE4"/>
    <w:rsid w:val="00E42029"/>
    <w:rsid w:val="00E4212A"/>
    <w:rsid w:val="00E42875"/>
    <w:rsid w:val="00E42B6F"/>
    <w:rsid w:val="00E42E30"/>
    <w:rsid w:val="00E4344E"/>
    <w:rsid w:val="00E43AB7"/>
    <w:rsid w:val="00E43AEF"/>
    <w:rsid w:val="00E43BF7"/>
    <w:rsid w:val="00E4402E"/>
    <w:rsid w:val="00E4409F"/>
    <w:rsid w:val="00E440D0"/>
    <w:rsid w:val="00E44D80"/>
    <w:rsid w:val="00E4570B"/>
    <w:rsid w:val="00E457F0"/>
    <w:rsid w:val="00E45AEC"/>
    <w:rsid w:val="00E468BB"/>
    <w:rsid w:val="00E46C5C"/>
    <w:rsid w:val="00E47231"/>
    <w:rsid w:val="00E47582"/>
    <w:rsid w:val="00E47888"/>
    <w:rsid w:val="00E47A2D"/>
    <w:rsid w:val="00E504FB"/>
    <w:rsid w:val="00E50518"/>
    <w:rsid w:val="00E50578"/>
    <w:rsid w:val="00E5063D"/>
    <w:rsid w:val="00E50700"/>
    <w:rsid w:val="00E507C9"/>
    <w:rsid w:val="00E50801"/>
    <w:rsid w:val="00E5095E"/>
    <w:rsid w:val="00E50CE7"/>
    <w:rsid w:val="00E50D33"/>
    <w:rsid w:val="00E51133"/>
    <w:rsid w:val="00E515B0"/>
    <w:rsid w:val="00E519DF"/>
    <w:rsid w:val="00E51FE7"/>
    <w:rsid w:val="00E52394"/>
    <w:rsid w:val="00E5265C"/>
    <w:rsid w:val="00E52992"/>
    <w:rsid w:val="00E52B37"/>
    <w:rsid w:val="00E52DD9"/>
    <w:rsid w:val="00E52EAE"/>
    <w:rsid w:val="00E53577"/>
    <w:rsid w:val="00E535EA"/>
    <w:rsid w:val="00E53CA4"/>
    <w:rsid w:val="00E540B0"/>
    <w:rsid w:val="00E54453"/>
    <w:rsid w:val="00E548E6"/>
    <w:rsid w:val="00E556A5"/>
    <w:rsid w:val="00E55944"/>
    <w:rsid w:val="00E55C03"/>
    <w:rsid w:val="00E55C6F"/>
    <w:rsid w:val="00E55C88"/>
    <w:rsid w:val="00E55D1C"/>
    <w:rsid w:val="00E55F4B"/>
    <w:rsid w:val="00E561DA"/>
    <w:rsid w:val="00E56264"/>
    <w:rsid w:val="00E5654B"/>
    <w:rsid w:val="00E56671"/>
    <w:rsid w:val="00E56FD9"/>
    <w:rsid w:val="00E57552"/>
    <w:rsid w:val="00E57C41"/>
    <w:rsid w:val="00E6023D"/>
    <w:rsid w:val="00E6059F"/>
    <w:rsid w:val="00E605E5"/>
    <w:rsid w:val="00E60785"/>
    <w:rsid w:val="00E60CF9"/>
    <w:rsid w:val="00E60F07"/>
    <w:rsid w:val="00E60FDE"/>
    <w:rsid w:val="00E614F0"/>
    <w:rsid w:val="00E6151A"/>
    <w:rsid w:val="00E61619"/>
    <w:rsid w:val="00E61CC2"/>
    <w:rsid w:val="00E622D7"/>
    <w:rsid w:val="00E62609"/>
    <w:rsid w:val="00E626C6"/>
    <w:rsid w:val="00E62A3F"/>
    <w:rsid w:val="00E62D09"/>
    <w:rsid w:val="00E63004"/>
    <w:rsid w:val="00E6329B"/>
    <w:rsid w:val="00E6333B"/>
    <w:rsid w:val="00E634D7"/>
    <w:rsid w:val="00E63516"/>
    <w:rsid w:val="00E6358B"/>
    <w:rsid w:val="00E635E2"/>
    <w:rsid w:val="00E63807"/>
    <w:rsid w:val="00E63AAD"/>
    <w:rsid w:val="00E63C67"/>
    <w:rsid w:val="00E643F7"/>
    <w:rsid w:val="00E64651"/>
    <w:rsid w:val="00E647EC"/>
    <w:rsid w:val="00E64A24"/>
    <w:rsid w:val="00E64C88"/>
    <w:rsid w:val="00E64C98"/>
    <w:rsid w:val="00E64EE1"/>
    <w:rsid w:val="00E64F4C"/>
    <w:rsid w:val="00E65561"/>
    <w:rsid w:val="00E656BC"/>
    <w:rsid w:val="00E65797"/>
    <w:rsid w:val="00E65904"/>
    <w:rsid w:val="00E659FF"/>
    <w:rsid w:val="00E666CD"/>
    <w:rsid w:val="00E668DD"/>
    <w:rsid w:val="00E66AFD"/>
    <w:rsid w:val="00E66C6D"/>
    <w:rsid w:val="00E670F2"/>
    <w:rsid w:val="00E6710D"/>
    <w:rsid w:val="00E6716E"/>
    <w:rsid w:val="00E676EB"/>
    <w:rsid w:val="00E7003A"/>
    <w:rsid w:val="00E7047E"/>
    <w:rsid w:val="00E706CA"/>
    <w:rsid w:val="00E70DBF"/>
    <w:rsid w:val="00E70EDD"/>
    <w:rsid w:val="00E710D3"/>
    <w:rsid w:val="00E71A93"/>
    <w:rsid w:val="00E71EE1"/>
    <w:rsid w:val="00E71F2C"/>
    <w:rsid w:val="00E7244B"/>
    <w:rsid w:val="00E72525"/>
    <w:rsid w:val="00E7283A"/>
    <w:rsid w:val="00E72B39"/>
    <w:rsid w:val="00E72F44"/>
    <w:rsid w:val="00E7306E"/>
    <w:rsid w:val="00E73154"/>
    <w:rsid w:val="00E738C4"/>
    <w:rsid w:val="00E739B8"/>
    <w:rsid w:val="00E7443E"/>
    <w:rsid w:val="00E7471A"/>
    <w:rsid w:val="00E7485C"/>
    <w:rsid w:val="00E7493F"/>
    <w:rsid w:val="00E749D8"/>
    <w:rsid w:val="00E7575E"/>
    <w:rsid w:val="00E75E58"/>
    <w:rsid w:val="00E75E69"/>
    <w:rsid w:val="00E75F78"/>
    <w:rsid w:val="00E7636A"/>
    <w:rsid w:val="00E764DC"/>
    <w:rsid w:val="00E76538"/>
    <w:rsid w:val="00E76947"/>
    <w:rsid w:val="00E7706B"/>
    <w:rsid w:val="00E7708A"/>
    <w:rsid w:val="00E77799"/>
    <w:rsid w:val="00E77FB7"/>
    <w:rsid w:val="00E80269"/>
    <w:rsid w:val="00E802EC"/>
    <w:rsid w:val="00E807D8"/>
    <w:rsid w:val="00E80A85"/>
    <w:rsid w:val="00E80AE9"/>
    <w:rsid w:val="00E81080"/>
    <w:rsid w:val="00E811AF"/>
    <w:rsid w:val="00E81386"/>
    <w:rsid w:val="00E813F5"/>
    <w:rsid w:val="00E813F9"/>
    <w:rsid w:val="00E81414"/>
    <w:rsid w:val="00E8155F"/>
    <w:rsid w:val="00E81771"/>
    <w:rsid w:val="00E81905"/>
    <w:rsid w:val="00E81A12"/>
    <w:rsid w:val="00E81ACB"/>
    <w:rsid w:val="00E81DAE"/>
    <w:rsid w:val="00E81FFB"/>
    <w:rsid w:val="00E826EC"/>
    <w:rsid w:val="00E82867"/>
    <w:rsid w:val="00E82CB9"/>
    <w:rsid w:val="00E82F17"/>
    <w:rsid w:val="00E83BCF"/>
    <w:rsid w:val="00E83DA2"/>
    <w:rsid w:val="00E83E47"/>
    <w:rsid w:val="00E83FC5"/>
    <w:rsid w:val="00E8490A"/>
    <w:rsid w:val="00E84B0A"/>
    <w:rsid w:val="00E84C9F"/>
    <w:rsid w:val="00E84D7F"/>
    <w:rsid w:val="00E84DC5"/>
    <w:rsid w:val="00E850F8"/>
    <w:rsid w:val="00E8520C"/>
    <w:rsid w:val="00E856AE"/>
    <w:rsid w:val="00E85758"/>
    <w:rsid w:val="00E85988"/>
    <w:rsid w:val="00E85AFE"/>
    <w:rsid w:val="00E85E7E"/>
    <w:rsid w:val="00E86170"/>
    <w:rsid w:val="00E866B4"/>
    <w:rsid w:val="00E86A18"/>
    <w:rsid w:val="00E86E8B"/>
    <w:rsid w:val="00E874AD"/>
    <w:rsid w:val="00E878EF"/>
    <w:rsid w:val="00E87A57"/>
    <w:rsid w:val="00E87B22"/>
    <w:rsid w:val="00E87CA3"/>
    <w:rsid w:val="00E87DE8"/>
    <w:rsid w:val="00E90143"/>
    <w:rsid w:val="00E9047E"/>
    <w:rsid w:val="00E90760"/>
    <w:rsid w:val="00E90935"/>
    <w:rsid w:val="00E90B66"/>
    <w:rsid w:val="00E910A2"/>
    <w:rsid w:val="00E9144D"/>
    <w:rsid w:val="00E91A96"/>
    <w:rsid w:val="00E91B52"/>
    <w:rsid w:val="00E91E6F"/>
    <w:rsid w:val="00E922B9"/>
    <w:rsid w:val="00E925C8"/>
    <w:rsid w:val="00E92D7B"/>
    <w:rsid w:val="00E93336"/>
    <w:rsid w:val="00E9372D"/>
    <w:rsid w:val="00E9375D"/>
    <w:rsid w:val="00E937C2"/>
    <w:rsid w:val="00E9388A"/>
    <w:rsid w:val="00E93A48"/>
    <w:rsid w:val="00E9447D"/>
    <w:rsid w:val="00E944A9"/>
    <w:rsid w:val="00E94520"/>
    <w:rsid w:val="00E94555"/>
    <w:rsid w:val="00E94E97"/>
    <w:rsid w:val="00E9552A"/>
    <w:rsid w:val="00E95B7D"/>
    <w:rsid w:val="00E95B86"/>
    <w:rsid w:val="00E95BB7"/>
    <w:rsid w:val="00E95C67"/>
    <w:rsid w:val="00E95D24"/>
    <w:rsid w:val="00E95ECE"/>
    <w:rsid w:val="00E96000"/>
    <w:rsid w:val="00E96A4B"/>
    <w:rsid w:val="00E97F15"/>
    <w:rsid w:val="00E97FE3"/>
    <w:rsid w:val="00EA05FE"/>
    <w:rsid w:val="00EA10A5"/>
    <w:rsid w:val="00EA14FD"/>
    <w:rsid w:val="00EA15F7"/>
    <w:rsid w:val="00EA1673"/>
    <w:rsid w:val="00EA188E"/>
    <w:rsid w:val="00EA1A30"/>
    <w:rsid w:val="00EA1B40"/>
    <w:rsid w:val="00EA25C6"/>
    <w:rsid w:val="00EA25EC"/>
    <w:rsid w:val="00EA26AE"/>
    <w:rsid w:val="00EA2D6C"/>
    <w:rsid w:val="00EA2F35"/>
    <w:rsid w:val="00EA370D"/>
    <w:rsid w:val="00EA3859"/>
    <w:rsid w:val="00EA3927"/>
    <w:rsid w:val="00EA3957"/>
    <w:rsid w:val="00EA3EFD"/>
    <w:rsid w:val="00EA40E6"/>
    <w:rsid w:val="00EA4597"/>
    <w:rsid w:val="00EA47B9"/>
    <w:rsid w:val="00EA50BF"/>
    <w:rsid w:val="00EA51F7"/>
    <w:rsid w:val="00EA59D6"/>
    <w:rsid w:val="00EA5CD7"/>
    <w:rsid w:val="00EA6348"/>
    <w:rsid w:val="00EA6373"/>
    <w:rsid w:val="00EA6770"/>
    <w:rsid w:val="00EA67E7"/>
    <w:rsid w:val="00EA68A4"/>
    <w:rsid w:val="00EA6CD0"/>
    <w:rsid w:val="00EA6ED4"/>
    <w:rsid w:val="00EA6F34"/>
    <w:rsid w:val="00EA7095"/>
    <w:rsid w:val="00EA71F8"/>
    <w:rsid w:val="00EA7700"/>
    <w:rsid w:val="00EA775B"/>
    <w:rsid w:val="00EA7A1E"/>
    <w:rsid w:val="00EA7B76"/>
    <w:rsid w:val="00EA7E89"/>
    <w:rsid w:val="00EB00BB"/>
    <w:rsid w:val="00EB028F"/>
    <w:rsid w:val="00EB02D7"/>
    <w:rsid w:val="00EB0CE0"/>
    <w:rsid w:val="00EB0D4A"/>
    <w:rsid w:val="00EB1087"/>
    <w:rsid w:val="00EB1441"/>
    <w:rsid w:val="00EB17C8"/>
    <w:rsid w:val="00EB18C8"/>
    <w:rsid w:val="00EB19E0"/>
    <w:rsid w:val="00EB1C1F"/>
    <w:rsid w:val="00EB20B5"/>
    <w:rsid w:val="00EB24B3"/>
    <w:rsid w:val="00EB273E"/>
    <w:rsid w:val="00EB2C01"/>
    <w:rsid w:val="00EB32E7"/>
    <w:rsid w:val="00EB3FD0"/>
    <w:rsid w:val="00EB402D"/>
    <w:rsid w:val="00EB4092"/>
    <w:rsid w:val="00EB42BB"/>
    <w:rsid w:val="00EB4616"/>
    <w:rsid w:val="00EB477A"/>
    <w:rsid w:val="00EB47CC"/>
    <w:rsid w:val="00EB482C"/>
    <w:rsid w:val="00EB4A20"/>
    <w:rsid w:val="00EB4BB7"/>
    <w:rsid w:val="00EB4C02"/>
    <w:rsid w:val="00EB4E7D"/>
    <w:rsid w:val="00EB4F22"/>
    <w:rsid w:val="00EB5004"/>
    <w:rsid w:val="00EB51DF"/>
    <w:rsid w:val="00EB5275"/>
    <w:rsid w:val="00EB536B"/>
    <w:rsid w:val="00EB5423"/>
    <w:rsid w:val="00EB5489"/>
    <w:rsid w:val="00EB54AE"/>
    <w:rsid w:val="00EB5637"/>
    <w:rsid w:val="00EB5B53"/>
    <w:rsid w:val="00EB6302"/>
    <w:rsid w:val="00EB63BF"/>
    <w:rsid w:val="00EB64FA"/>
    <w:rsid w:val="00EB659D"/>
    <w:rsid w:val="00EB6CBF"/>
    <w:rsid w:val="00EB72C8"/>
    <w:rsid w:val="00EB7369"/>
    <w:rsid w:val="00EB77AA"/>
    <w:rsid w:val="00EB77D5"/>
    <w:rsid w:val="00EB78DF"/>
    <w:rsid w:val="00EB7EC0"/>
    <w:rsid w:val="00EC00CE"/>
    <w:rsid w:val="00EC01BF"/>
    <w:rsid w:val="00EC0205"/>
    <w:rsid w:val="00EC03FE"/>
    <w:rsid w:val="00EC0608"/>
    <w:rsid w:val="00EC0AC3"/>
    <w:rsid w:val="00EC0BC6"/>
    <w:rsid w:val="00EC0EE1"/>
    <w:rsid w:val="00EC101D"/>
    <w:rsid w:val="00EC1031"/>
    <w:rsid w:val="00EC1359"/>
    <w:rsid w:val="00EC13D7"/>
    <w:rsid w:val="00EC14CA"/>
    <w:rsid w:val="00EC152C"/>
    <w:rsid w:val="00EC1D5F"/>
    <w:rsid w:val="00EC20D2"/>
    <w:rsid w:val="00EC22E8"/>
    <w:rsid w:val="00EC2590"/>
    <w:rsid w:val="00EC2B1F"/>
    <w:rsid w:val="00EC2D06"/>
    <w:rsid w:val="00EC2D7F"/>
    <w:rsid w:val="00EC2E32"/>
    <w:rsid w:val="00EC314E"/>
    <w:rsid w:val="00EC365C"/>
    <w:rsid w:val="00EC3D8A"/>
    <w:rsid w:val="00EC3E1A"/>
    <w:rsid w:val="00EC3ED0"/>
    <w:rsid w:val="00EC4628"/>
    <w:rsid w:val="00EC46A5"/>
    <w:rsid w:val="00EC48EB"/>
    <w:rsid w:val="00EC50CA"/>
    <w:rsid w:val="00EC50FE"/>
    <w:rsid w:val="00EC53C7"/>
    <w:rsid w:val="00EC54D8"/>
    <w:rsid w:val="00EC5906"/>
    <w:rsid w:val="00EC61C1"/>
    <w:rsid w:val="00EC625E"/>
    <w:rsid w:val="00EC628A"/>
    <w:rsid w:val="00EC63AA"/>
    <w:rsid w:val="00EC6428"/>
    <w:rsid w:val="00EC6498"/>
    <w:rsid w:val="00EC699E"/>
    <w:rsid w:val="00EC6A28"/>
    <w:rsid w:val="00EC6F83"/>
    <w:rsid w:val="00EC717E"/>
    <w:rsid w:val="00EC75C7"/>
    <w:rsid w:val="00ED028D"/>
    <w:rsid w:val="00ED04F5"/>
    <w:rsid w:val="00ED052F"/>
    <w:rsid w:val="00ED08F7"/>
    <w:rsid w:val="00ED1503"/>
    <w:rsid w:val="00ED15C0"/>
    <w:rsid w:val="00ED161E"/>
    <w:rsid w:val="00ED169E"/>
    <w:rsid w:val="00ED17BC"/>
    <w:rsid w:val="00ED2103"/>
    <w:rsid w:val="00ED22D3"/>
    <w:rsid w:val="00ED2529"/>
    <w:rsid w:val="00ED269E"/>
    <w:rsid w:val="00ED26BD"/>
    <w:rsid w:val="00ED2C4B"/>
    <w:rsid w:val="00ED2F19"/>
    <w:rsid w:val="00ED30B8"/>
    <w:rsid w:val="00ED3311"/>
    <w:rsid w:val="00ED3319"/>
    <w:rsid w:val="00ED3CD8"/>
    <w:rsid w:val="00ED419A"/>
    <w:rsid w:val="00ED4817"/>
    <w:rsid w:val="00ED5138"/>
    <w:rsid w:val="00ED56E4"/>
    <w:rsid w:val="00ED5B99"/>
    <w:rsid w:val="00ED5C08"/>
    <w:rsid w:val="00ED5E8A"/>
    <w:rsid w:val="00ED5F51"/>
    <w:rsid w:val="00ED649B"/>
    <w:rsid w:val="00ED6C78"/>
    <w:rsid w:val="00ED6ED9"/>
    <w:rsid w:val="00ED732E"/>
    <w:rsid w:val="00EE0A29"/>
    <w:rsid w:val="00EE0D98"/>
    <w:rsid w:val="00EE0E09"/>
    <w:rsid w:val="00EE12E4"/>
    <w:rsid w:val="00EE14D2"/>
    <w:rsid w:val="00EE160A"/>
    <w:rsid w:val="00EE1BAA"/>
    <w:rsid w:val="00EE1DAC"/>
    <w:rsid w:val="00EE1E8F"/>
    <w:rsid w:val="00EE2013"/>
    <w:rsid w:val="00EE2451"/>
    <w:rsid w:val="00EE257C"/>
    <w:rsid w:val="00EE261A"/>
    <w:rsid w:val="00EE2FC1"/>
    <w:rsid w:val="00EE331E"/>
    <w:rsid w:val="00EE3349"/>
    <w:rsid w:val="00EE33D1"/>
    <w:rsid w:val="00EE3817"/>
    <w:rsid w:val="00EE38CF"/>
    <w:rsid w:val="00EE39B2"/>
    <w:rsid w:val="00EE3B13"/>
    <w:rsid w:val="00EE3B6F"/>
    <w:rsid w:val="00EE3BD4"/>
    <w:rsid w:val="00EE3DA4"/>
    <w:rsid w:val="00EE3EB2"/>
    <w:rsid w:val="00EE42B4"/>
    <w:rsid w:val="00EE49E2"/>
    <w:rsid w:val="00EE51CE"/>
    <w:rsid w:val="00EE521B"/>
    <w:rsid w:val="00EE5397"/>
    <w:rsid w:val="00EE53C6"/>
    <w:rsid w:val="00EE5671"/>
    <w:rsid w:val="00EE5A1C"/>
    <w:rsid w:val="00EE5CDF"/>
    <w:rsid w:val="00EE5D71"/>
    <w:rsid w:val="00EE6433"/>
    <w:rsid w:val="00EE6704"/>
    <w:rsid w:val="00EE6DBF"/>
    <w:rsid w:val="00EE6FDB"/>
    <w:rsid w:val="00EE7430"/>
    <w:rsid w:val="00EE790D"/>
    <w:rsid w:val="00EE7BB5"/>
    <w:rsid w:val="00EF0484"/>
    <w:rsid w:val="00EF08E0"/>
    <w:rsid w:val="00EF0F8A"/>
    <w:rsid w:val="00EF1555"/>
    <w:rsid w:val="00EF17F7"/>
    <w:rsid w:val="00EF2ED3"/>
    <w:rsid w:val="00EF34AC"/>
    <w:rsid w:val="00EF37B4"/>
    <w:rsid w:val="00EF3B3D"/>
    <w:rsid w:val="00EF45F4"/>
    <w:rsid w:val="00EF4921"/>
    <w:rsid w:val="00EF50C9"/>
    <w:rsid w:val="00EF5430"/>
    <w:rsid w:val="00EF545C"/>
    <w:rsid w:val="00EF5810"/>
    <w:rsid w:val="00EF6030"/>
    <w:rsid w:val="00EF6226"/>
    <w:rsid w:val="00EF6324"/>
    <w:rsid w:val="00EF6BBB"/>
    <w:rsid w:val="00EF6D33"/>
    <w:rsid w:val="00EF70A3"/>
    <w:rsid w:val="00EF7416"/>
    <w:rsid w:val="00EF76EE"/>
    <w:rsid w:val="00EF77E9"/>
    <w:rsid w:val="00EF78CB"/>
    <w:rsid w:val="00EF7948"/>
    <w:rsid w:val="00EF79D2"/>
    <w:rsid w:val="00EF7AA3"/>
    <w:rsid w:val="00EF7DD8"/>
    <w:rsid w:val="00F00B09"/>
    <w:rsid w:val="00F00C37"/>
    <w:rsid w:val="00F01009"/>
    <w:rsid w:val="00F01550"/>
    <w:rsid w:val="00F01671"/>
    <w:rsid w:val="00F01694"/>
    <w:rsid w:val="00F01B49"/>
    <w:rsid w:val="00F02057"/>
    <w:rsid w:val="00F02190"/>
    <w:rsid w:val="00F02407"/>
    <w:rsid w:val="00F0243B"/>
    <w:rsid w:val="00F024D5"/>
    <w:rsid w:val="00F02937"/>
    <w:rsid w:val="00F02DE3"/>
    <w:rsid w:val="00F02FB9"/>
    <w:rsid w:val="00F035FB"/>
    <w:rsid w:val="00F0375C"/>
    <w:rsid w:val="00F03869"/>
    <w:rsid w:val="00F03A92"/>
    <w:rsid w:val="00F04660"/>
    <w:rsid w:val="00F0499D"/>
    <w:rsid w:val="00F04E15"/>
    <w:rsid w:val="00F053AE"/>
    <w:rsid w:val="00F053C8"/>
    <w:rsid w:val="00F05452"/>
    <w:rsid w:val="00F05792"/>
    <w:rsid w:val="00F057CF"/>
    <w:rsid w:val="00F05B25"/>
    <w:rsid w:val="00F06421"/>
    <w:rsid w:val="00F06B86"/>
    <w:rsid w:val="00F07075"/>
    <w:rsid w:val="00F0713D"/>
    <w:rsid w:val="00F07932"/>
    <w:rsid w:val="00F07A57"/>
    <w:rsid w:val="00F07F44"/>
    <w:rsid w:val="00F10281"/>
    <w:rsid w:val="00F1091A"/>
    <w:rsid w:val="00F10C7B"/>
    <w:rsid w:val="00F11657"/>
    <w:rsid w:val="00F119E2"/>
    <w:rsid w:val="00F11A0B"/>
    <w:rsid w:val="00F11C28"/>
    <w:rsid w:val="00F11E0C"/>
    <w:rsid w:val="00F1213A"/>
    <w:rsid w:val="00F123A1"/>
    <w:rsid w:val="00F1250C"/>
    <w:rsid w:val="00F12732"/>
    <w:rsid w:val="00F12D33"/>
    <w:rsid w:val="00F12D9C"/>
    <w:rsid w:val="00F13145"/>
    <w:rsid w:val="00F132A7"/>
    <w:rsid w:val="00F136F9"/>
    <w:rsid w:val="00F1377F"/>
    <w:rsid w:val="00F13883"/>
    <w:rsid w:val="00F138E8"/>
    <w:rsid w:val="00F1395D"/>
    <w:rsid w:val="00F147CD"/>
    <w:rsid w:val="00F14ACC"/>
    <w:rsid w:val="00F14AE8"/>
    <w:rsid w:val="00F14C1C"/>
    <w:rsid w:val="00F14CA6"/>
    <w:rsid w:val="00F154B6"/>
    <w:rsid w:val="00F1552D"/>
    <w:rsid w:val="00F156ED"/>
    <w:rsid w:val="00F15BB2"/>
    <w:rsid w:val="00F15CC5"/>
    <w:rsid w:val="00F16254"/>
    <w:rsid w:val="00F16723"/>
    <w:rsid w:val="00F1748F"/>
    <w:rsid w:val="00F174C1"/>
    <w:rsid w:val="00F178DB"/>
    <w:rsid w:val="00F17FCE"/>
    <w:rsid w:val="00F20039"/>
    <w:rsid w:val="00F2034A"/>
    <w:rsid w:val="00F20774"/>
    <w:rsid w:val="00F20EC4"/>
    <w:rsid w:val="00F20FFA"/>
    <w:rsid w:val="00F21302"/>
    <w:rsid w:val="00F2136B"/>
    <w:rsid w:val="00F2163D"/>
    <w:rsid w:val="00F21671"/>
    <w:rsid w:val="00F216FB"/>
    <w:rsid w:val="00F21C2A"/>
    <w:rsid w:val="00F21C5D"/>
    <w:rsid w:val="00F22168"/>
    <w:rsid w:val="00F221E2"/>
    <w:rsid w:val="00F22676"/>
    <w:rsid w:val="00F22A20"/>
    <w:rsid w:val="00F22B3B"/>
    <w:rsid w:val="00F22C4F"/>
    <w:rsid w:val="00F232C1"/>
    <w:rsid w:val="00F23362"/>
    <w:rsid w:val="00F23378"/>
    <w:rsid w:val="00F233FD"/>
    <w:rsid w:val="00F2356C"/>
    <w:rsid w:val="00F235F2"/>
    <w:rsid w:val="00F23FB0"/>
    <w:rsid w:val="00F2459A"/>
    <w:rsid w:val="00F2542D"/>
    <w:rsid w:val="00F25786"/>
    <w:rsid w:val="00F2584D"/>
    <w:rsid w:val="00F2590E"/>
    <w:rsid w:val="00F25C55"/>
    <w:rsid w:val="00F25D04"/>
    <w:rsid w:val="00F25D8B"/>
    <w:rsid w:val="00F25E0B"/>
    <w:rsid w:val="00F25EA6"/>
    <w:rsid w:val="00F25EFD"/>
    <w:rsid w:val="00F260D9"/>
    <w:rsid w:val="00F267F6"/>
    <w:rsid w:val="00F26B49"/>
    <w:rsid w:val="00F26EF6"/>
    <w:rsid w:val="00F27117"/>
    <w:rsid w:val="00F275A9"/>
    <w:rsid w:val="00F277BD"/>
    <w:rsid w:val="00F2786C"/>
    <w:rsid w:val="00F2796D"/>
    <w:rsid w:val="00F27D91"/>
    <w:rsid w:val="00F3025D"/>
    <w:rsid w:val="00F30709"/>
    <w:rsid w:val="00F30730"/>
    <w:rsid w:val="00F30D3B"/>
    <w:rsid w:val="00F311BB"/>
    <w:rsid w:val="00F319C0"/>
    <w:rsid w:val="00F31DDF"/>
    <w:rsid w:val="00F32200"/>
    <w:rsid w:val="00F32204"/>
    <w:rsid w:val="00F322B5"/>
    <w:rsid w:val="00F322F3"/>
    <w:rsid w:val="00F3238F"/>
    <w:rsid w:val="00F327B6"/>
    <w:rsid w:val="00F327BE"/>
    <w:rsid w:val="00F32BA8"/>
    <w:rsid w:val="00F32DD4"/>
    <w:rsid w:val="00F333EA"/>
    <w:rsid w:val="00F33730"/>
    <w:rsid w:val="00F33A95"/>
    <w:rsid w:val="00F33CE7"/>
    <w:rsid w:val="00F33D9E"/>
    <w:rsid w:val="00F33F2B"/>
    <w:rsid w:val="00F34100"/>
    <w:rsid w:val="00F343A0"/>
    <w:rsid w:val="00F34784"/>
    <w:rsid w:val="00F34C8A"/>
    <w:rsid w:val="00F353C9"/>
    <w:rsid w:val="00F355C0"/>
    <w:rsid w:val="00F356BD"/>
    <w:rsid w:val="00F356DC"/>
    <w:rsid w:val="00F35A00"/>
    <w:rsid w:val="00F35C76"/>
    <w:rsid w:val="00F362F0"/>
    <w:rsid w:val="00F3643C"/>
    <w:rsid w:val="00F3690D"/>
    <w:rsid w:val="00F36ABA"/>
    <w:rsid w:val="00F36BB0"/>
    <w:rsid w:val="00F37037"/>
    <w:rsid w:val="00F37981"/>
    <w:rsid w:val="00F37986"/>
    <w:rsid w:val="00F37A58"/>
    <w:rsid w:val="00F37C7A"/>
    <w:rsid w:val="00F37F66"/>
    <w:rsid w:val="00F405E7"/>
    <w:rsid w:val="00F407B4"/>
    <w:rsid w:val="00F40B8C"/>
    <w:rsid w:val="00F40D11"/>
    <w:rsid w:val="00F41364"/>
    <w:rsid w:val="00F414B1"/>
    <w:rsid w:val="00F416E6"/>
    <w:rsid w:val="00F41AED"/>
    <w:rsid w:val="00F41BB5"/>
    <w:rsid w:val="00F41D07"/>
    <w:rsid w:val="00F41E7D"/>
    <w:rsid w:val="00F429AC"/>
    <w:rsid w:val="00F43269"/>
    <w:rsid w:val="00F43376"/>
    <w:rsid w:val="00F43B51"/>
    <w:rsid w:val="00F43C77"/>
    <w:rsid w:val="00F43DA7"/>
    <w:rsid w:val="00F43F53"/>
    <w:rsid w:val="00F43FC6"/>
    <w:rsid w:val="00F43FE9"/>
    <w:rsid w:val="00F44C22"/>
    <w:rsid w:val="00F45259"/>
    <w:rsid w:val="00F45470"/>
    <w:rsid w:val="00F4621A"/>
    <w:rsid w:val="00F465F1"/>
    <w:rsid w:val="00F46AEB"/>
    <w:rsid w:val="00F46F73"/>
    <w:rsid w:val="00F47675"/>
    <w:rsid w:val="00F4785F"/>
    <w:rsid w:val="00F479BB"/>
    <w:rsid w:val="00F47BC6"/>
    <w:rsid w:val="00F47CEA"/>
    <w:rsid w:val="00F47DCB"/>
    <w:rsid w:val="00F5006B"/>
    <w:rsid w:val="00F501A8"/>
    <w:rsid w:val="00F50924"/>
    <w:rsid w:val="00F50C51"/>
    <w:rsid w:val="00F50ECA"/>
    <w:rsid w:val="00F50FF7"/>
    <w:rsid w:val="00F5108C"/>
    <w:rsid w:val="00F512B2"/>
    <w:rsid w:val="00F51656"/>
    <w:rsid w:val="00F5181C"/>
    <w:rsid w:val="00F51A87"/>
    <w:rsid w:val="00F51C07"/>
    <w:rsid w:val="00F51D0C"/>
    <w:rsid w:val="00F51E43"/>
    <w:rsid w:val="00F524C5"/>
    <w:rsid w:val="00F52520"/>
    <w:rsid w:val="00F528D4"/>
    <w:rsid w:val="00F52A12"/>
    <w:rsid w:val="00F52D4C"/>
    <w:rsid w:val="00F52F47"/>
    <w:rsid w:val="00F530CB"/>
    <w:rsid w:val="00F5348F"/>
    <w:rsid w:val="00F53844"/>
    <w:rsid w:val="00F5384E"/>
    <w:rsid w:val="00F53B85"/>
    <w:rsid w:val="00F53BBB"/>
    <w:rsid w:val="00F54802"/>
    <w:rsid w:val="00F5535A"/>
    <w:rsid w:val="00F558A1"/>
    <w:rsid w:val="00F55AEA"/>
    <w:rsid w:val="00F55C4E"/>
    <w:rsid w:val="00F55EAA"/>
    <w:rsid w:val="00F56481"/>
    <w:rsid w:val="00F569C7"/>
    <w:rsid w:val="00F56DAE"/>
    <w:rsid w:val="00F56FFB"/>
    <w:rsid w:val="00F570F7"/>
    <w:rsid w:val="00F5740B"/>
    <w:rsid w:val="00F578C6"/>
    <w:rsid w:val="00F5792A"/>
    <w:rsid w:val="00F57DEC"/>
    <w:rsid w:val="00F60023"/>
    <w:rsid w:val="00F601C9"/>
    <w:rsid w:val="00F603B9"/>
    <w:rsid w:val="00F60599"/>
    <w:rsid w:val="00F605E3"/>
    <w:rsid w:val="00F609D6"/>
    <w:rsid w:val="00F614AC"/>
    <w:rsid w:val="00F61D4A"/>
    <w:rsid w:val="00F623C3"/>
    <w:rsid w:val="00F62821"/>
    <w:rsid w:val="00F628C9"/>
    <w:rsid w:val="00F62967"/>
    <w:rsid w:val="00F62AD2"/>
    <w:rsid w:val="00F62F96"/>
    <w:rsid w:val="00F63073"/>
    <w:rsid w:val="00F63157"/>
    <w:rsid w:val="00F63419"/>
    <w:rsid w:val="00F6360E"/>
    <w:rsid w:val="00F64278"/>
    <w:rsid w:val="00F646A8"/>
    <w:rsid w:val="00F647BB"/>
    <w:rsid w:val="00F64823"/>
    <w:rsid w:val="00F64864"/>
    <w:rsid w:val="00F654A7"/>
    <w:rsid w:val="00F65909"/>
    <w:rsid w:val="00F65D68"/>
    <w:rsid w:val="00F661BF"/>
    <w:rsid w:val="00F661E7"/>
    <w:rsid w:val="00F66634"/>
    <w:rsid w:val="00F6678C"/>
    <w:rsid w:val="00F6685C"/>
    <w:rsid w:val="00F669E8"/>
    <w:rsid w:val="00F66A28"/>
    <w:rsid w:val="00F66A4B"/>
    <w:rsid w:val="00F66AD7"/>
    <w:rsid w:val="00F66F38"/>
    <w:rsid w:val="00F6738C"/>
    <w:rsid w:val="00F67608"/>
    <w:rsid w:val="00F67C82"/>
    <w:rsid w:val="00F70578"/>
    <w:rsid w:val="00F706BC"/>
    <w:rsid w:val="00F70BF3"/>
    <w:rsid w:val="00F70D18"/>
    <w:rsid w:val="00F710C1"/>
    <w:rsid w:val="00F710D3"/>
    <w:rsid w:val="00F71312"/>
    <w:rsid w:val="00F713D8"/>
    <w:rsid w:val="00F7177C"/>
    <w:rsid w:val="00F717C0"/>
    <w:rsid w:val="00F71C6E"/>
    <w:rsid w:val="00F724B2"/>
    <w:rsid w:val="00F727D5"/>
    <w:rsid w:val="00F72A63"/>
    <w:rsid w:val="00F72BE2"/>
    <w:rsid w:val="00F72D3D"/>
    <w:rsid w:val="00F73223"/>
    <w:rsid w:val="00F73479"/>
    <w:rsid w:val="00F7374E"/>
    <w:rsid w:val="00F73790"/>
    <w:rsid w:val="00F73D14"/>
    <w:rsid w:val="00F73DDF"/>
    <w:rsid w:val="00F74399"/>
    <w:rsid w:val="00F74C90"/>
    <w:rsid w:val="00F74D8C"/>
    <w:rsid w:val="00F74F88"/>
    <w:rsid w:val="00F751D1"/>
    <w:rsid w:val="00F75806"/>
    <w:rsid w:val="00F7612E"/>
    <w:rsid w:val="00F7672F"/>
    <w:rsid w:val="00F76758"/>
    <w:rsid w:val="00F76C67"/>
    <w:rsid w:val="00F771B3"/>
    <w:rsid w:val="00F77896"/>
    <w:rsid w:val="00F77F04"/>
    <w:rsid w:val="00F80071"/>
    <w:rsid w:val="00F80BE0"/>
    <w:rsid w:val="00F80CF0"/>
    <w:rsid w:val="00F81003"/>
    <w:rsid w:val="00F81720"/>
    <w:rsid w:val="00F81C09"/>
    <w:rsid w:val="00F81D41"/>
    <w:rsid w:val="00F81E32"/>
    <w:rsid w:val="00F8240C"/>
    <w:rsid w:val="00F82520"/>
    <w:rsid w:val="00F82995"/>
    <w:rsid w:val="00F82A64"/>
    <w:rsid w:val="00F83386"/>
    <w:rsid w:val="00F83673"/>
    <w:rsid w:val="00F839C5"/>
    <w:rsid w:val="00F83E35"/>
    <w:rsid w:val="00F8402A"/>
    <w:rsid w:val="00F84870"/>
    <w:rsid w:val="00F84B03"/>
    <w:rsid w:val="00F84BF7"/>
    <w:rsid w:val="00F84E62"/>
    <w:rsid w:val="00F84EF5"/>
    <w:rsid w:val="00F84F40"/>
    <w:rsid w:val="00F85BB8"/>
    <w:rsid w:val="00F85D4C"/>
    <w:rsid w:val="00F85E43"/>
    <w:rsid w:val="00F86226"/>
    <w:rsid w:val="00F864EB"/>
    <w:rsid w:val="00F8658A"/>
    <w:rsid w:val="00F86801"/>
    <w:rsid w:val="00F870E3"/>
    <w:rsid w:val="00F87427"/>
    <w:rsid w:val="00F877D7"/>
    <w:rsid w:val="00F87D75"/>
    <w:rsid w:val="00F87DFF"/>
    <w:rsid w:val="00F90098"/>
    <w:rsid w:val="00F903B0"/>
    <w:rsid w:val="00F905CF"/>
    <w:rsid w:val="00F90C4B"/>
    <w:rsid w:val="00F90F5E"/>
    <w:rsid w:val="00F90F62"/>
    <w:rsid w:val="00F913FD"/>
    <w:rsid w:val="00F91915"/>
    <w:rsid w:val="00F91923"/>
    <w:rsid w:val="00F92064"/>
    <w:rsid w:val="00F9231A"/>
    <w:rsid w:val="00F92366"/>
    <w:rsid w:val="00F9254D"/>
    <w:rsid w:val="00F927C7"/>
    <w:rsid w:val="00F928B3"/>
    <w:rsid w:val="00F93276"/>
    <w:rsid w:val="00F93532"/>
    <w:rsid w:val="00F93683"/>
    <w:rsid w:val="00F93743"/>
    <w:rsid w:val="00F937E2"/>
    <w:rsid w:val="00F939DF"/>
    <w:rsid w:val="00F93B9D"/>
    <w:rsid w:val="00F93FA4"/>
    <w:rsid w:val="00F9406E"/>
    <w:rsid w:val="00F9440A"/>
    <w:rsid w:val="00F949AE"/>
    <w:rsid w:val="00F94A40"/>
    <w:rsid w:val="00F94A67"/>
    <w:rsid w:val="00F94C51"/>
    <w:rsid w:val="00F95156"/>
    <w:rsid w:val="00F95707"/>
    <w:rsid w:val="00F95DCF"/>
    <w:rsid w:val="00F95EC8"/>
    <w:rsid w:val="00F9607A"/>
    <w:rsid w:val="00F96339"/>
    <w:rsid w:val="00F96417"/>
    <w:rsid w:val="00F96600"/>
    <w:rsid w:val="00F96F19"/>
    <w:rsid w:val="00F97120"/>
    <w:rsid w:val="00F97361"/>
    <w:rsid w:val="00F97547"/>
    <w:rsid w:val="00F9776E"/>
    <w:rsid w:val="00F978AA"/>
    <w:rsid w:val="00F97ACB"/>
    <w:rsid w:val="00F97EA6"/>
    <w:rsid w:val="00FA0011"/>
    <w:rsid w:val="00FA04FB"/>
    <w:rsid w:val="00FA06C4"/>
    <w:rsid w:val="00FA0FD7"/>
    <w:rsid w:val="00FA1236"/>
    <w:rsid w:val="00FA147C"/>
    <w:rsid w:val="00FA154C"/>
    <w:rsid w:val="00FA15EA"/>
    <w:rsid w:val="00FA15EF"/>
    <w:rsid w:val="00FA184E"/>
    <w:rsid w:val="00FA19F1"/>
    <w:rsid w:val="00FA1E6B"/>
    <w:rsid w:val="00FA2033"/>
    <w:rsid w:val="00FA2101"/>
    <w:rsid w:val="00FA2171"/>
    <w:rsid w:val="00FA2851"/>
    <w:rsid w:val="00FA2E33"/>
    <w:rsid w:val="00FA3359"/>
    <w:rsid w:val="00FA3489"/>
    <w:rsid w:val="00FA3932"/>
    <w:rsid w:val="00FA39A8"/>
    <w:rsid w:val="00FA3B29"/>
    <w:rsid w:val="00FA3B44"/>
    <w:rsid w:val="00FA4049"/>
    <w:rsid w:val="00FA439A"/>
    <w:rsid w:val="00FA4C84"/>
    <w:rsid w:val="00FA5292"/>
    <w:rsid w:val="00FA5334"/>
    <w:rsid w:val="00FA569A"/>
    <w:rsid w:val="00FA5ACB"/>
    <w:rsid w:val="00FA5D43"/>
    <w:rsid w:val="00FA60D3"/>
    <w:rsid w:val="00FA6484"/>
    <w:rsid w:val="00FA67DC"/>
    <w:rsid w:val="00FA6AA8"/>
    <w:rsid w:val="00FA6AD0"/>
    <w:rsid w:val="00FA6EF0"/>
    <w:rsid w:val="00FA6F5F"/>
    <w:rsid w:val="00FA767E"/>
    <w:rsid w:val="00FA7883"/>
    <w:rsid w:val="00FA7973"/>
    <w:rsid w:val="00FA7CBE"/>
    <w:rsid w:val="00FA7E05"/>
    <w:rsid w:val="00FA7EAE"/>
    <w:rsid w:val="00FB028C"/>
    <w:rsid w:val="00FB02C4"/>
    <w:rsid w:val="00FB0B57"/>
    <w:rsid w:val="00FB10ED"/>
    <w:rsid w:val="00FB1131"/>
    <w:rsid w:val="00FB18A5"/>
    <w:rsid w:val="00FB1C46"/>
    <w:rsid w:val="00FB21BF"/>
    <w:rsid w:val="00FB237A"/>
    <w:rsid w:val="00FB24C1"/>
    <w:rsid w:val="00FB2792"/>
    <w:rsid w:val="00FB27C2"/>
    <w:rsid w:val="00FB28BE"/>
    <w:rsid w:val="00FB2A61"/>
    <w:rsid w:val="00FB2D93"/>
    <w:rsid w:val="00FB2EBD"/>
    <w:rsid w:val="00FB3245"/>
    <w:rsid w:val="00FB34AE"/>
    <w:rsid w:val="00FB36EC"/>
    <w:rsid w:val="00FB3767"/>
    <w:rsid w:val="00FB3C4B"/>
    <w:rsid w:val="00FB41D9"/>
    <w:rsid w:val="00FB4274"/>
    <w:rsid w:val="00FB4433"/>
    <w:rsid w:val="00FB448E"/>
    <w:rsid w:val="00FB47BF"/>
    <w:rsid w:val="00FB4B21"/>
    <w:rsid w:val="00FB4C48"/>
    <w:rsid w:val="00FB5406"/>
    <w:rsid w:val="00FB54DA"/>
    <w:rsid w:val="00FB5554"/>
    <w:rsid w:val="00FB5AE8"/>
    <w:rsid w:val="00FB5F5E"/>
    <w:rsid w:val="00FB640F"/>
    <w:rsid w:val="00FB65D1"/>
    <w:rsid w:val="00FB6AAB"/>
    <w:rsid w:val="00FB7199"/>
    <w:rsid w:val="00FB733C"/>
    <w:rsid w:val="00FB7590"/>
    <w:rsid w:val="00FB7B3F"/>
    <w:rsid w:val="00FB7FD7"/>
    <w:rsid w:val="00FC0B70"/>
    <w:rsid w:val="00FC0C3C"/>
    <w:rsid w:val="00FC1324"/>
    <w:rsid w:val="00FC1642"/>
    <w:rsid w:val="00FC18AF"/>
    <w:rsid w:val="00FC1A22"/>
    <w:rsid w:val="00FC1C18"/>
    <w:rsid w:val="00FC1FFC"/>
    <w:rsid w:val="00FC2007"/>
    <w:rsid w:val="00FC245A"/>
    <w:rsid w:val="00FC24A4"/>
    <w:rsid w:val="00FC25B7"/>
    <w:rsid w:val="00FC26CF"/>
    <w:rsid w:val="00FC2865"/>
    <w:rsid w:val="00FC293C"/>
    <w:rsid w:val="00FC2A18"/>
    <w:rsid w:val="00FC3278"/>
    <w:rsid w:val="00FC3CCA"/>
    <w:rsid w:val="00FC3D7F"/>
    <w:rsid w:val="00FC436D"/>
    <w:rsid w:val="00FC4569"/>
    <w:rsid w:val="00FC4C10"/>
    <w:rsid w:val="00FC4E3D"/>
    <w:rsid w:val="00FC5043"/>
    <w:rsid w:val="00FC52C2"/>
    <w:rsid w:val="00FC55F7"/>
    <w:rsid w:val="00FC5A9A"/>
    <w:rsid w:val="00FC5D08"/>
    <w:rsid w:val="00FC5DFA"/>
    <w:rsid w:val="00FC66AC"/>
    <w:rsid w:val="00FC6A92"/>
    <w:rsid w:val="00FC6C2C"/>
    <w:rsid w:val="00FC7172"/>
    <w:rsid w:val="00FC71BE"/>
    <w:rsid w:val="00FC7CF5"/>
    <w:rsid w:val="00FC7E24"/>
    <w:rsid w:val="00FD0447"/>
    <w:rsid w:val="00FD0458"/>
    <w:rsid w:val="00FD0896"/>
    <w:rsid w:val="00FD0EE4"/>
    <w:rsid w:val="00FD0EF5"/>
    <w:rsid w:val="00FD0FA7"/>
    <w:rsid w:val="00FD1184"/>
    <w:rsid w:val="00FD1444"/>
    <w:rsid w:val="00FD1778"/>
    <w:rsid w:val="00FD1C9F"/>
    <w:rsid w:val="00FD1E43"/>
    <w:rsid w:val="00FD2056"/>
    <w:rsid w:val="00FD20E6"/>
    <w:rsid w:val="00FD24D1"/>
    <w:rsid w:val="00FD2A35"/>
    <w:rsid w:val="00FD2E9C"/>
    <w:rsid w:val="00FD33A0"/>
    <w:rsid w:val="00FD347A"/>
    <w:rsid w:val="00FD3E71"/>
    <w:rsid w:val="00FD495C"/>
    <w:rsid w:val="00FD4A5C"/>
    <w:rsid w:val="00FD4C7D"/>
    <w:rsid w:val="00FD57E6"/>
    <w:rsid w:val="00FD5CDB"/>
    <w:rsid w:val="00FD66B7"/>
    <w:rsid w:val="00FD6C14"/>
    <w:rsid w:val="00FD6DFE"/>
    <w:rsid w:val="00FD6FCB"/>
    <w:rsid w:val="00FD71E4"/>
    <w:rsid w:val="00FD74F8"/>
    <w:rsid w:val="00FD7644"/>
    <w:rsid w:val="00FD76EC"/>
    <w:rsid w:val="00FD7739"/>
    <w:rsid w:val="00FD77CE"/>
    <w:rsid w:val="00FD781C"/>
    <w:rsid w:val="00FD7943"/>
    <w:rsid w:val="00FD79D2"/>
    <w:rsid w:val="00FD7DC3"/>
    <w:rsid w:val="00FD7E58"/>
    <w:rsid w:val="00FD7FF6"/>
    <w:rsid w:val="00FE0699"/>
    <w:rsid w:val="00FE0B8B"/>
    <w:rsid w:val="00FE1029"/>
    <w:rsid w:val="00FE1388"/>
    <w:rsid w:val="00FE1583"/>
    <w:rsid w:val="00FE1AC6"/>
    <w:rsid w:val="00FE217C"/>
    <w:rsid w:val="00FE2693"/>
    <w:rsid w:val="00FE2A7F"/>
    <w:rsid w:val="00FE2FE8"/>
    <w:rsid w:val="00FE32AF"/>
    <w:rsid w:val="00FE3376"/>
    <w:rsid w:val="00FE38F3"/>
    <w:rsid w:val="00FE3B0A"/>
    <w:rsid w:val="00FE3B95"/>
    <w:rsid w:val="00FE3C92"/>
    <w:rsid w:val="00FE3D3A"/>
    <w:rsid w:val="00FE4238"/>
    <w:rsid w:val="00FE459A"/>
    <w:rsid w:val="00FE480D"/>
    <w:rsid w:val="00FE4ABD"/>
    <w:rsid w:val="00FE52C1"/>
    <w:rsid w:val="00FE53D4"/>
    <w:rsid w:val="00FE5474"/>
    <w:rsid w:val="00FE5CAA"/>
    <w:rsid w:val="00FE6B6D"/>
    <w:rsid w:val="00FE7404"/>
    <w:rsid w:val="00FE7542"/>
    <w:rsid w:val="00FE7830"/>
    <w:rsid w:val="00FE791F"/>
    <w:rsid w:val="00FE7B34"/>
    <w:rsid w:val="00FE7EC5"/>
    <w:rsid w:val="00FE7FDB"/>
    <w:rsid w:val="00FF0370"/>
    <w:rsid w:val="00FF0374"/>
    <w:rsid w:val="00FF0595"/>
    <w:rsid w:val="00FF0B06"/>
    <w:rsid w:val="00FF0D73"/>
    <w:rsid w:val="00FF0E54"/>
    <w:rsid w:val="00FF0E65"/>
    <w:rsid w:val="00FF12EB"/>
    <w:rsid w:val="00FF13E6"/>
    <w:rsid w:val="00FF1BA3"/>
    <w:rsid w:val="00FF1D09"/>
    <w:rsid w:val="00FF208A"/>
    <w:rsid w:val="00FF20A6"/>
    <w:rsid w:val="00FF2275"/>
    <w:rsid w:val="00FF227B"/>
    <w:rsid w:val="00FF2B88"/>
    <w:rsid w:val="00FF2CB3"/>
    <w:rsid w:val="00FF2D3D"/>
    <w:rsid w:val="00FF344A"/>
    <w:rsid w:val="00FF347D"/>
    <w:rsid w:val="00FF34FF"/>
    <w:rsid w:val="00FF382B"/>
    <w:rsid w:val="00FF3D6D"/>
    <w:rsid w:val="00FF3DD1"/>
    <w:rsid w:val="00FF3F0B"/>
    <w:rsid w:val="00FF4058"/>
    <w:rsid w:val="00FF43AE"/>
    <w:rsid w:val="00FF45C1"/>
    <w:rsid w:val="00FF4610"/>
    <w:rsid w:val="00FF4721"/>
    <w:rsid w:val="00FF47BA"/>
    <w:rsid w:val="00FF4B36"/>
    <w:rsid w:val="00FF4D58"/>
    <w:rsid w:val="00FF4DFD"/>
    <w:rsid w:val="00FF50C6"/>
    <w:rsid w:val="00FF5176"/>
    <w:rsid w:val="00FF55BD"/>
    <w:rsid w:val="00FF55F8"/>
    <w:rsid w:val="00FF58B9"/>
    <w:rsid w:val="00FF6599"/>
    <w:rsid w:val="00FF65D7"/>
    <w:rsid w:val="00FF6757"/>
    <w:rsid w:val="00FF6767"/>
    <w:rsid w:val="00FF68DB"/>
    <w:rsid w:val="00FF6A2A"/>
    <w:rsid w:val="00FF6A2E"/>
    <w:rsid w:val="00FF6B84"/>
    <w:rsid w:val="00FF6B98"/>
    <w:rsid w:val="00FF6C0C"/>
    <w:rsid w:val="00FF78AC"/>
    <w:rsid w:val="00FF7AEB"/>
    <w:rsid w:val="00FF7C08"/>
    <w:rsid w:val="00FF7C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2C22CD"/>
  <w15:docId w15:val="{872A6452-71F2-4421-A3BA-DEC5EF91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F1D"/>
    <w:rPr>
      <w:sz w:val="24"/>
      <w:szCs w:val="24"/>
    </w:rPr>
  </w:style>
  <w:style w:type="paragraph" w:styleId="1">
    <w:name w:val="heading 1"/>
    <w:basedOn w:val="a"/>
    <w:next w:val="a"/>
    <w:link w:val="1Char"/>
    <w:qFormat/>
    <w:rsid w:val="00956F1D"/>
    <w:pPr>
      <w:keepNext/>
      <w:outlineLvl w:val="0"/>
    </w:pPr>
    <w:rPr>
      <w:b/>
      <w:bCs/>
    </w:rPr>
  </w:style>
  <w:style w:type="paragraph" w:styleId="2">
    <w:name w:val="heading 2"/>
    <w:basedOn w:val="a"/>
    <w:next w:val="a"/>
    <w:link w:val="2Char"/>
    <w:qFormat/>
    <w:rsid w:val="00956F1D"/>
    <w:pPr>
      <w:keepNext/>
      <w:jc w:val="center"/>
      <w:outlineLvl w:val="1"/>
    </w:pPr>
    <w:rPr>
      <w:b/>
      <w:bCs/>
    </w:rPr>
  </w:style>
  <w:style w:type="paragraph" w:styleId="3">
    <w:name w:val="heading 3"/>
    <w:basedOn w:val="a"/>
    <w:next w:val="a"/>
    <w:link w:val="3Char"/>
    <w:qFormat/>
    <w:rsid w:val="0063066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377D88"/>
    <w:rPr>
      <w:rFonts w:ascii="Cambria" w:hAnsi="Cambria" w:cs="Times New Roman"/>
      <w:b/>
      <w:bCs/>
      <w:kern w:val="32"/>
      <w:sz w:val="32"/>
      <w:szCs w:val="32"/>
    </w:rPr>
  </w:style>
  <w:style w:type="character" w:customStyle="1" w:styleId="2Char">
    <w:name w:val="Επικεφαλίδα 2 Char"/>
    <w:basedOn w:val="a0"/>
    <w:link w:val="2"/>
    <w:semiHidden/>
    <w:locked/>
    <w:rsid w:val="00377D88"/>
    <w:rPr>
      <w:rFonts w:ascii="Cambria" w:hAnsi="Cambria" w:cs="Times New Roman"/>
      <w:b/>
      <w:bCs/>
      <w:i/>
      <w:iCs/>
      <w:sz w:val="28"/>
      <w:szCs w:val="28"/>
    </w:rPr>
  </w:style>
  <w:style w:type="character" w:customStyle="1" w:styleId="3Char">
    <w:name w:val="Επικεφαλίδα 3 Char"/>
    <w:basedOn w:val="a0"/>
    <w:link w:val="3"/>
    <w:semiHidden/>
    <w:locked/>
    <w:rsid w:val="00377D88"/>
    <w:rPr>
      <w:rFonts w:ascii="Cambria" w:hAnsi="Cambria" w:cs="Times New Roman"/>
      <w:b/>
      <w:bCs/>
      <w:sz w:val="26"/>
      <w:szCs w:val="26"/>
    </w:rPr>
  </w:style>
  <w:style w:type="paragraph" w:styleId="a3">
    <w:name w:val="Balloon Text"/>
    <w:basedOn w:val="a"/>
    <w:link w:val="Char"/>
    <w:semiHidden/>
    <w:rsid w:val="001E0A3F"/>
    <w:rPr>
      <w:rFonts w:ascii="Tahoma" w:hAnsi="Tahoma" w:cs="Tahoma"/>
      <w:sz w:val="16"/>
      <w:szCs w:val="16"/>
    </w:rPr>
  </w:style>
  <w:style w:type="character" w:customStyle="1" w:styleId="Char">
    <w:name w:val="Κείμενο πλαισίου Char"/>
    <w:basedOn w:val="a0"/>
    <w:link w:val="a3"/>
    <w:semiHidden/>
    <w:locked/>
    <w:rsid w:val="00377D88"/>
    <w:rPr>
      <w:rFonts w:cs="Times New Roman"/>
      <w:sz w:val="2"/>
    </w:rPr>
  </w:style>
  <w:style w:type="paragraph" w:customStyle="1" w:styleId="Char0">
    <w:name w:val="Char"/>
    <w:basedOn w:val="a"/>
    <w:rsid w:val="00630661"/>
    <w:pPr>
      <w:spacing w:after="160" w:line="240" w:lineRule="exact"/>
    </w:pPr>
    <w:rPr>
      <w:rFonts w:ascii="Tahoma" w:hAnsi="Tahoma"/>
      <w:sz w:val="20"/>
      <w:szCs w:val="20"/>
      <w:lang w:val="en-US" w:eastAsia="en-US"/>
    </w:rPr>
  </w:style>
  <w:style w:type="paragraph" w:customStyle="1" w:styleId="Char1">
    <w:name w:val="Char1"/>
    <w:basedOn w:val="a"/>
    <w:rsid w:val="00CD1FAB"/>
    <w:pPr>
      <w:autoSpaceDE w:val="0"/>
      <w:autoSpaceDN w:val="0"/>
      <w:adjustRightInd w:val="0"/>
      <w:spacing w:after="160" w:line="240" w:lineRule="exact"/>
    </w:pPr>
    <w:rPr>
      <w:rFonts w:ascii="Verdana" w:hAnsi="Verdana"/>
      <w:sz w:val="20"/>
      <w:szCs w:val="20"/>
      <w:lang w:val="en-US" w:eastAsia="en-US"/>
    </w:rPr>
  </w:style>
  <w:style w:type="paragraph" w:customStyle="1" w:styleId="CharCharCharCharChar">
    <w:name w:val="Char Char Char Char Char"/>
    <w:basedOn w:val="a"/>
    <w:rsid w:val="002E2BBC"/>
    <w:pPr>
      <w:autoSpaceDE w:val="0"/>
      <w:autoSpaceDN w:val="0"/>
      <w:adjustRightInd w:val="0"/>
      <w:spacing w:after="160" w:line="240" w:lineRule="exact"/>
    </w:pPr>
    <w:rPr>
      <w:rFonts w:ascii="Verdana" w:hAnsi="Verdana"/>
      <w:sz w:val="20"/>
      <w:szCs w:val="20"/>
      <w:lang w:val="en-US" w:eastAsia="en-US"/>
    </w:rPr>
  </w:style>
  <w:style w:type="paragraph" w:styleId="a4">
    <w:name w:val="Title"/>
    <w:basedOn w:val="a"/>
    <w:link w:val="Char2"/>
    <w:qFormat/>
    <w:rsid w:val="00407BAE"/>
    <w:pPr>
      <w:jc w:val="center"/>
    </w:pPr>
    <w:rPr>
      <w:rFonts w:ascii="Arial" w:hAnsi="Arial"/>
      <w:b/>
      <w:bCs/>
      <w:sz w:val="22"/>
    </w:rPr>
  </w:style>
  <w:style w:type="character" w:customStyle="1" w:styleId="Char2">
    <w:name w:val="Τίτλος Char"/>
    <w:basedOn w:val="a0"/>
    <w:link w:val="a4"/>
    <w:locked/>
    <w:rsid w:val="00FA439A"/>
    <w:rPr>
      <w:rFonts w:ascii="Arial" w:hAnsi="Arial" w:cs="Times New Roman"/>
      <w:b/>
      <w:sz w:val="24"/>
    </w:rPr>
  </w:style>
  <w:style w:type="paragraph" w:styleId="20">
    <w:name w:val="Body Text 2"/>
    <w:basedOn w:val="a"/>
    <w:link w:val="2Char0"/>
    <w:rsid w:val="00D315B2"/>
    <w:rPr>
      <w:sz w:val="20"/>
    </w:rPr>
  </w:style>
  <w:style w:type="character" w:customStyle="1" w:styleId="2Char0">
    <w:name w:val="Σώμα κείμενου 2 Char"/>
    <w:basedOn w:val="a0"/>
    <w:link w:val="20"/>
    <w:semiHidden/>
    <w:locked/>
    <w:rsid w:val="00377D88"/>
    <w:rPr>
      <w:rFonts w:cs="Times New Roman"/>
      <w:sz w:val="24"/>
      <w:szCs w:val="24"/>
    </w:rPr>
  </w:style>
  <w:style w:type="paragraph" w:customStyle="1" w:styleId="Char20">
    <w:name w:val="Char2"/>
    <w:basedOn w:val="a"/>
    <w:rsid w:val="00E62D09"/>
    <w:pPr>
      <w:spacing w:after="160" w:line="240" w:lineRule="exact"/>
    </w:pPr>
    <w:rPr>
      <w:rFonts w:ascii="Verdana" w:hAnsi="Verdana"/>
      <w:sz w:val="20"/>
      <w:szCs w:val="20"/>
      <w:lang w:val="en-US" w:eastAsia="en-US"/>
    </w:rPr>
  </w:style>
  <w:style w:type="paragraph" w:customStyle="1" w:styleId="CharCharCharCharCharCharCharCharCharCharCharCharCharCharChar1CharCharCharCharCharCharCharCharCharCharCharCharChar">
    <w:name w:val="Char Char Char Char Char Char Char Char Char Char Char Char Char Char Char1 Char Char Char Char Char Char Char Char Char Char Char Char Char"/>
    <w:basedOn w:val="a"/>
    <w:rsid w:val="004C04A2"/>
    <w:pPr>
      <w:spacing w:after="160" w:line="240" w:lineRule="exact"/>
      <w:jc w:val="both"/>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7722DA"/>
    <w:pPr>
      <w:spacing w:after="160" w:line="240" w:lineRule="exact"/>
    </w:pPr>
    <w:rPr>
      <w:rFonts w:ascii="Verdana" w:hAnsi="Verdana"/>
      <w:sz w:val="20"/>
      <w:szCs w:val="20"/>
      <w:lang w:val="en-US" w:eastAsia="en-US"/>
    </w:rPr>
  </w:style>
  <w:style w:type="paragraph" w:customStyle="1" w:styleId="Standard">
    <w:name w:val="Standard"/>
    <w:rsid w:val="00C7480F"/>
    <w:pPr>
      <w:suppressAutoHyphens/>
    </w:pPr>
    <w:rPr>
      <w:lang w:eastAsia="zh-CN"/>
    </w:rPr>
  </w:style>
  <w:style w:type="paragraph" w:customStyle="1" w:styleId="Heading11">
    <w:name w:val="Heading 11"/>
    <w:basedOn w:val="Standard"/>
    <w:next w:val="Standard"/>
    <w:rsid w:val="00C7480F"/>
    <w:pPr>
      <w:keepNext/>
      <w:widowControl w:val="0"/>
      <w:numPr>
        <w:numId w:val="2"/>
      </w:numPr>
      <w:ind w:hanging="284"/>
      <w:outlineLvl w:val="0"/>
    </w:pPr>
    <w:rPr>
      <w:sz w:val="24"/>
      <w:lang w:val="en-US"/>
    </w:rPr>
  </w:style>
  <w:style w:type="paragraph" w:customStyle="1" w:styleId="Heading21">
    <w:name w:val="Heading 21"/>
    <w:basedOn w:val="Standard"/>
    <w:next w:val="Standard"/>
    <w:rsid w:val="00C7480F"/>
    <w:pPr>
      <w:keepNext/>
      <w:widowControl w:val="0"/>
      <w:numPr>
        <w:ilvl w:val="1"/>
        <w:numId w:val="2"/>
      </w:numPr>
      <w:outlineLvl w:val="1"/>
    </w:pPr>
    <w:rPr>
      <w:b/>
      <w:sz w:val="24"/>
      <w:lang w:val="en-US"/>
    </w:rPr>
  </w:style>
  <w:style w:type="paragraph" w:customStyle="1" w:styleId="Heading31">
    <w:name w:val="Heading 31"/>
    <w:basedOn w:val="Standard"/>
    <w:next w:val="Standard"/>
    <w:rsid w:val="00C7480F"/>
    <w:pPr>
      <w:keepNext/>
      <w:widowControl w:val="0"/>
      <w:numPr>
        <w:ilvl w:val="2"/>
        <w:numId w:val="2"/>
      </w:numPr>
      <w:outlineLvl w:val="2"/>
    </w:pPr>
    <w:rPr>
      <w:sz w:val="24"/>
    </w:rPr>
  </w:style>
  <w:style w:type="paragraph" w:customStyle="1" w:styleId="Heading41">
    <w:name w:val="Heading 41"/>
    <w:basedOn w:val="Standard"/>
    <w:next w:val="Standard"/>
    <w:rsid w:val="00C7480F"/>
    <w:pPr>
      <w:keepNext/>
      <w:widowControl w:val="0"/>
      <w:numPr>
        <w:ilvl w:val="3"/>
        <w:numId w:val="2"/>
      </w:numPr>
      <w:spacing w:line="312" w:lineRule="auto"/>
      <w:ind w:left="3600" w:hanging="4309"/>
      <w:jc w:val="both"/>
      <w:outlineLvl w:val="3"/>
    </w:pPr>
    <w:rPr>
      <w:sz w:val="24"/>
      <w:lang w:val="en-US"/>
    </w:rPr>
  </w:style>
  <w:style w:type="paragraph" w:customStyle="1" w:styleId="CharChar1CharCharCharCharCharCharCharCharCharCharCharChar">
    <w:name w:val="Char Char1 Char Char Char Char Char Char Char Char Char Char Char Char"/>
    <w:basedOn w:val="a"/>
    <w:rsid w:val="00B904D7"/>
    <w:pPr>
      <w:spacing w:after="160" w:line="240" w:lineRule="exact"/>
    </w:pPr>
    <w:rPr>
      <w:rFonts w:ascii="Verdana" w:hAnsi="Verdana"/>
      <w:sz w:val="20"/>
      <w:szCs w:val="20"/>
      <w:lang w:val="en-US" w:eastAsia="en-US"/>
    </w:rPr>
  </w:style>
  <w:style w:type="paragraph" w:styleId="-HTML">
    <w:name w:val="HTML Preformatted"/>
    <w:basedOn w:val="a"/>
    <w:link w:val="-HTMLChar"/>
    <w:rsid w:val="001D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locked/>
    <w:rsid w:val="0040166A"/>
    <w:rPr>
      <w:rFonts w:ascii="Courier New" w:hAnsi="Courier New" w:cs="Times New Roman"/>
      <w:lang w:val="el-GR" w:eastAsia="el-GR"/>
    </w:rPr>
  </w:style>
  <w:style w:type="paragraph" w:customStyle="1" w:styleId="msolistparagraph0">
    <w:name w:val="msolistparagraph"/>
    <w:basedOn w:val="a"/>
    <w:rsid w:val="007E6FF4"/>
    <w:pPr>
      <w:spacing w:before="100" w:beforeAutospacing="1" w:after="100" w:afterAutospacing="1"/>
    </w:pPr>
  </w:style>
  <w:style w:type="paragraph" w:customStyle="1" w:styleId="10">
    <w:name w:val="Παράγραφος λίστας1"/>
    <w:basedOn w:val="a"/>
    <w:rsid w:val="00AB7074"/>
    <w:pPr>
      <w:spacing w:after="200" w:line="276" w:lineRule="auto"/>
      <w:ind w:left="720"/>
      <w:contextualSpacing/>
    </w:pPr>
    <w:rPr>
      <w:rFonts w:ascii="Calibri" w:hAnsi="Calibri"/>
      <w:sz w:val="22"/>
      <w:szCs w:val="22"/>
      <w:lang w:eastAsia="en-US"/>
    </w:rPr>
  </w:style>
  <w:style w:type="character" w:styleId="a5">
    <w:name w:val="Emphasis"/>
    <w:basedOn w:val="a0"/>
    <w:qFormat/>
    <w:rsid w:val="00AE1466"/>
    <w:rPr>
      <w:rFonts w:cs="Times New Roman"/>
      <w:i/>
      <w:iCs/>
    </w:rPr>
  </w:style>
  <w:style w:type="paragraph" w:customStyle="1" w:styleId="CharCharCharChar">
    <w:name w:val="Char Char Char Char"/>
    <w:basedOn w:val="a"/>
    <w:rsid w:val="005D7275"/>
    <w:pPr>
      <w:spacing w:after="160" w:line="240" w:lineRule="exact"/>
      <w:jc w:val="both"/>
    </w:pPr>
    <w:rPr>
      <w:rFonts w:ascii="Verdana" w:hAnsi="Verdana"/>
      <w:sz w:val="20"/>
      <w:szCs w:val="20"/>
      <w:lang w:val="en-US" w:eastAsia="en-US"/>
    </w:rPr>
  </w:style>
  <w:style w:type="character" w:styleId="a6">
    <w:name w:val="Strong"/>
    <w:basedOn w:val="a0"/>
    <w:uiPriority w:val="22"/>
    <w:qFormat/>
    <w:rsid w:val="00FF3F0B"/>
    <w:rPr>
      <w:rFonts w:cs="Times New Roman"/>
      <w:b/>
      <w:bCs/>
    </w:rPr>
  </w:style>
  <w:style w:type="paragraph" w:styleId="a7">
    <w:name w:val="Subtitle"/>
    <w:basedOn w:val="a"/>
    <w:link w:val="Char3"/>
    <w:qFormat/>
    <w:rsid w:val="00773682"/>
    <w:pPr>
      <w:spacing w:line="360" w:lineRule="auto"/>
      <w:jc w:val="center"/>
    </w:pPr>
    <w:rPr>
      <w:b/>
      <w:bCs/>
      <w:sz w:val="25"/>
    </w:rPr>
  </w:style>
  <w:style w:type="character" w:customStyle="1" w:styleId="Char3">
    <w:name w:val="Υπότιτλος Char"/>
    <w:basedOn w:val="a0"/>
    <w:link w:val="a7"/>
    <w:locked/>
    <w:rsid w:val="00377D88"/>
    <w:rPr>
      <w:rFonts w:ascii="Cambria" w:hAnsi="Cambria" w:cs="Times New Roman"/>
      <w:sz w:val="24"/>
      <w:szCs w:val="24"/>
    </w:rPr>
  </w:style>
  <w:style w:type="paragraph" w:customStyle="1" w:styleId="11">
    <w:name w:val="Απλό κείμενο1"/>
    <w:basedOn w:val="a"/>
    <w:rsid w:val="007F4E98"/>
    <w:pPr>
      <w:suppressAutoHyphens/>
    </w:pPr>
    <w:rPr>
      <w:rFonts w:ascii="Courier New" w:eastAsia="SimSun" w:hAnsi="Courier New" w:cs="Courier New"/>
      <w:kern w:val="1"/>
      <w:sz w:val="20"/>
      <w:szCs w:val="20"/>
      <w:lang w:eastAsia="zh-CN" w:bidi="hi-IN"/>
    </w:rPr>
  </w:style>
  <w:style w:type="paragraph" w:customStyle="1" w:styleId="22">
    <w:name w:val="Σώμα κείμενου 22"/>
    <w:basedOn w:val="a"/>
    <w:rsid w:val="007F4E98"/>
    <w:pPr>
      <w:suppressAutoHyphens/>
      <w:spacing w:after="120" w:line="480" w:lineRule="auto"/>
    </w:pPr>
    <w:rPr>
      <w:rFonts w:ascii="Liberation Serif" w:eastAsia="SimSun" w:hAnsi="Liberation Serif" w:cs="Lucida Sans"/>
      <w:kern w:val="1"/>
      <w:lang w:eastAsia="zh-CN" w:bidi="hi-IN"/>
    </w:rPr>
  </w:style>
  <w:style w:type="paragraph" w:customStyle="1" w:styleId="21">
    <w:name w:val="Σώμα κείμενου 21"/>
    <w:basedOn w:val="a"/>
    <w:rsid w:val="0047719E"/>
    <w:pPr>
      <w:suppressAutoHyphens/>
    </w:pPr>
    <w:rPr>
      <w:sz w:val="20"/>
      <w:lang w:eastAsia="ar-SA"/>
    </w:rPr>
  </w:style>
  <w:style w:type="paragraph" w:customStyle="1" w:styleId="western">
    <w:name w:val="western"/>
    <w:basedOn w:val="a"/>
    <w:rsid w:val="002C7606"/>
    <w:pPr>
      <w:spacing w:before="100" w:beforeAutospacing="1" w:after="100" w:afterAutospacing="1"/>
    </w:pPr>
  </w:style>
  <w:style w:type="paragraph" w:styleId="Web">
    <w:name w:val="Normal (Web)"/>
    <w:basedOn w:val="a"/>
    <w:uiPriority w:val="99"/>
    <w:rsid w:val="000E542B"/>
    <w:pPr>
      <w:spacing w:before="100" w:beforeAutospacing="1" w:after="142" w:line="288" w:lineRule="auto"/>
    </w:pPr>
  </w:style>
  <w:style w:type="paragraph" w:customStyle="1" w:styleId="Default">
    <w:name w:val="Default"/>
    <w:rsid w:val="002E45C7"/>
    <w:pPr>
      <w:autoSpaceDE w:val="0"/>
      <w:autoSpaceDN w:val="0"/>
      <w:adjustRightInd w:val="0"/>
    </w:pPr>
    <w:rPr>
      <w:rFonts w:ascii="Arial" w:hAnsi="Arial" w:cs="Arial"/>
      <w:color w:val="000000"/>
      <w:sz w:val="24"/>
      <w:szCs w:val="24"/>
    </w:rPr>
  </w:style>
  <w:style w:type="character" w:styleId="-">
    <w:name w:val="Hyperlink"/>
    <w:basedOn w:val="a0"/>
    <w:rsid w:val="006C0A9B"/>
    <w:rPr>
      <w:rFonts w:cs="Times New Roman"/>
      <w:color w:val="0000FF"/>
      <w:u w:val="single"/>
    </w:rPr>
  </w:style>
  <w:style w:type="paragraph" w:customStyle="1" w:styleId="p249">
    <w:name w:val="p249"/>
    <w:basedOn w:val="a"/>
    <w:rsid w:val="006418E6"/>
    <w:pPr>
      <w:spacing w:before="100" w:beforeAutospacing="1" w:after="100" w:afterAutospacing="1"/>
    </w:pPr>
  </w:style>
  <w:style w:type="character" w:customStyle="1" w:styleId="t250">
    <w:name w:val="t250"/>
    <w:basedOn w:val="a0"/>
    <w:rsid w:val="006418E6"/>
    <w:rPr>
      <w:rFonts w:cs="Times New Roman"/>
    </w:rPr>
  </w:style>
  <w:style w:type="character" w:customStyle="1" w:styleId="t251">
    <w:name w:val="t251"/>
    <w:basedOn w:val="a0"/>
    <w:rsid w:val="006418E6"/>
    <w:rPr>
      <w:rFonts w:cs="Times New Roman"/>
    </w:rPr>
  </w:style>
  <w:style w:type="character" w:customStyle="1" w:styleId="t252">
    <w:name w:val="t252"/>
    <w:basedOn w:val="a0"/>
    <w:rsid w:val="006418E6"/>
    <w:rPr>
      <w:rFonts w:cs="Times New Roman"/>
    </w:rPr>
  </w:style>
  <w:style w:type="character" w:customStyle="1" w:styleId="t253">
    <w:name w:val="t253"/>
    <w:basedOn w:val="a0"/>
    <w:rsid w:val="006418E6"/>
    <w:rPr>
      <w:rFonts w:cs="Times New Roman"/>
    </w:rPr>
  </w:style>
  <w:style w:type="character" w:customStyle="1" w:styleId="t254">
    <w:name w:val="t254"/>
    <w:basedOn w:val="a0"/>
    <w:rsid w:val="006418E6"/>
    <w:rPr>
      <w:rFonts w:cs="Times New Roman"/>
    </w:rPr>
  </w:style>
  <w:style w:type="character" w:customStyle="1" w:styleId="t255">
    <w:name w:val="t255"/>
    <w:basedOn w:val="a0"/>
    <w:rsid w:val="006418E6"/>
    <w:rPr>
      <w:rFonts w:cs="Times New Roman"/>
    </w:rPr>
  </w:style>
  <w:style w:type="paragraph" w:customStyle="1" w:styleId="p256">
    <w:name w:val="p256"/>
    <w:basedOn w:val="a"/>
    <w:rsid w:val="006418E6"/>
    <w:pPr>
      <w:spacing w:before="100" w:beforeAutospacing="1" w:after="100" w:afterAutospacing="1"/>
    </w:pPr>
  </w:style>
  <w:style w:type="character" w:customStyle="1" w:styleId="t257">
    <w:name w:val="t257"/>
    <w:basedOn w:val="a0"/>
    <w:rsid w:val="006418E6"/>
    <w:rPr>
      <w:rFonts w:cs="Times New Roman"/>
    </w:rPr>
  </w:style>
  <w:style w:type="character" w:customStyle="1" w:styleId="t258">
    <w:name w:val="t258"/>
    <w:basedOn w:val="a0"/>
    <w:rsid w:val="006418E6"/>
    <w:rPr>
      <w:rFonts w:cs="Times New Roman"/>
    </w:rPr>
  </w:style>
  <w:style w:type="character" w:customStyle="1" w:styleId="t259">
    <w:name w:val="t259"/>
    <w:basedOn w:val="a0"/>
    <w:rsid w:val="006418E6"/>
    <w:rPr>
      <w:rFonts w:cs="Times New Roman"/>
    </w:rPr>
  </w:style>
  <w:style w:type="character" w:customStyle="1" w:styleId="t260">
    <w:name w:val="t260"/>
    <w:basedOn w:val="a0"/>
    <w:rsid w:val="006418E6"/>
    <w:rPr>
      <w:rFonts w:cs="Times New Roman"/>
    </w:rPr>
  </w:style>
  <w:style w:type="character" w:customStyle="1" w:styleId="t261">
    <w:name w:val="t261"/>
    <w:basedOn w:val="a0"/>
    <w:rsid w:val="006418E6"/>
    <w:rPr>
      <w:rFonts w:cs="Times New Roman"/>
    </w:rPr>
  </w:style>
  <w:style w:type="character" w:customStyle="1" w:styleId="t262">
    <w:name w:val="t262"/>
    <w:basedOn w:val="a0"/>
    <w:rsid w:val="006418E6"/>
    <w:rPr>
      <w:rFonts w:cs="Times New Roman"/>
    </w:rPr>
  </w:style>
  <w:style w:type="character" w:customStyle="1" w:styleId="t263">
    <w:name w:val="t263"/>
    <w:basedOn w:val="a0"/>
    <w:rsid w:val="006418E6"/>
    <w:rPr>
      <w:rFonts w:cs="Times New Roman"/>
    </w:rPr>
  </w:style>
  <w:style w:type="paragraph" w:customStyle="1" w:styleId="12">
    <w:name w:val="Χωρίς διάστιχο1"/>
    <w:rsid w:val="00DF2C4E"/>
    <w:pPr>
      <w:suppressAutoHyphens/>
    </w:pPr>
    <w:rPr>
      <w:sz w:val="24"/>
      <w:szCs w:val="24"/>
      <w:lang w:eastAsia="zh-CN"/>
    </w:rPr>
  </w:style>
  <w:style w:type="paragraph" w:customStyle="1" w:styleId="CharCharCharCharCharChar">
    <w:name w:val="Char Char Char Char Char Char"/>
    <w:basedOn w:val="a"/>
    <w:rsid w:val="00536285"/>
    <w:pPr>
      <w:spacing w:after="160" w:line="240" w:lineRule="exact"/>
      <w:jc w:val="both"/>
    </w:pPr>
    <w:rPr>
      <w:rFonts w:ascii="Verdana" w:hAnsi="Verdana"/>
      <w:sz w:val="20"/>
      <w:szCs w:val="20"/>
      <w:lang w:val="en-US" w:eastAsia="en-US"/>
    </w:rPr>
  </w:style>
  <w:style w:type="paragraph" w:customStyle="1" w:styleId="23">
    <w:name w:val="Χωρίς διάστιχο2"/>
    <w:rsid w:val="004C59B2"/>
    <w:rPr>
      <w:rFonts w:ascii="Verdana" w:eastAsia="SimSun" w:hAnsi="Verdana" w:cs="Verdana"/>
      <w:lang w:eastAsia="zh-CN"/>
    </w:rPr>
  </w:style>
  <w:style w:type="paragraph" w:styleId="a8">
    <w:name w:val="Body Text Indent"/>
    <w:basedOn w:val="a"/>
    <w:link w:val="Char4"/>
    <w:rsid w:val="00F34100"/>
    <w:pPr>
      <w:spacing w:after="120"/>
      <w:ind w:left="283"/>
    </w:pPr>
  </w:style>
  <w:style w:type="character" w:customStyle="1" w:styleId="Char4">
    <w:name w:val="Σώμα κείμενου με εσοχή Char"/>
    <w:basedOn w:val="a0"/>
    <w:link w:val="a8"/>
    <w:semiHidden/>
    <w:locked/>
    <w:rsid w:val="00377D88"/>
    <w:rPr>
      <w:rFonts w:cs="Times New Roman"/>
      <w:sz w:val="24"/>
      <w:szCs w:val="24"/>
    </w:rPr>
  </w:style>
  <w:style w:type="character" w:customStyle="1" w:styleId="FontStyle13">
    <w:name w:val="Font Style13"/>
    <w:rsid w:val="00D928FC"/>
    <w:rPr>
      <w:rFonts w:ascii="Times New Roman" w:hAnsi="Times New Roman"/>
      <w:b/>
      <w:sz w:val="20"/>
    </w:rPr>
  </w:style>
  <w:style w:type="character" w:customStyle="1" w:styleId="markedcontent">
    <w:name w:val="markedcontent"/>
    <w:basedOn w:val="a0"/>
    <w:rsid w:val="00FA2E33"/>
    <w:rPr>
      <w:rFonts w:cs="Times New Roman"/>
    </w:rPr>
  </w:style>
  <w:style w:type="character" w:customStyle="1" w:styleId="a9">
    <w:name w:val="Χαρακτήρες υποσημείωσης"/>
    <w:rsid w:val="0033147B"/>
    <w:rPr>
      <w:vertAlign w:val="superscript"/>
    </w:rPr>
  </w:style>
  <w:style w:type="character" w:customStyle="1" w:styleId="x2">
    <w:name w:val="x2"/>
    <w:basedOn w:val="a0"/>
    <w:rsid w:val="00A8597E"/>
    <w:rPr>
      <w:rFonts w:cs="Times New Roman"/>
    </w:rPr>
  </w:style>
  <w:style w:type="paragraph" w:customStyle="1" w:styleId="Normalgr">
    <w:name w:val="Normalgr"/>
    <w:rsid w:val="00004EC7"/>
    <w:pPr>
      <w:tabs>
        <w:tab w:val="left" w:pos="1021"/>
        <w:tab w:val="left" w:pos="1588"/>
      </w:tabs>
      <w:suppressAutoHyphens/>
      <w:jc w:val="both"/>
    </w:pPr>
    <w:rPr>
      <w:rFonts w:ascii="Arial" w:hAnsi="Arial" w:cs="Arial"/>
      <w:spacing w:val="15"/>
      <w:sz w:val="24"/>
      <w:lang w:val="en-GB" w:eastAsia="zh-CN"/>
    </w:rPr>
  </w:style>
  <w:style w:type="paragraph" w:styleId="aa">
    <w:name w:val="List Paragraph"/>
    <w:aliases w:val="Γράφημα,bl1,Bullet21,Bullet22,Bullet23,Bullet211,Bullet24,Bullet25,Bullet26,Bullet27,bl11,Bullet212,Bullet28,bl12,Bullet213,Bullet29,bl13,Bullet214,Bullet210,Bullet215,Bulleted List 1,FooterText,numbered,列出段落,Bullet2,lp1,List Paragraph"/>
    <w:basedOn w:val="a"/>
    <w:uiPriority w:val="34"/>
    <w:qFormat/>
    <w:rsid w:val="00AB26CD"/>
    <w:pPr>
      <w:overflowPunct w:val="0"/>
      <w:autoSpaceDE w:val="0"/>
      <w:autoSpaceDN w:val="0"/>
      <w:adjustRightInd w:val="0"/>
      <w:ind w:left="720"/>
      <w:textAlignment w:val="baseline"/>
    </w:pPr>
    <w:rPr>
      <w:sz w:val="20"/>
      <w:szCs w:val="20"/>
      <w:lang w:eastAsia="en-US"/>
    </w:rPr>
  </w:style>
  <w:style w:type="character" w:customStyle="1" w:styleId="xao">
    <w:name w:val="xao"/>
    <w:basedOn w:val="a0"/>
    <w:rsid w:val="00FA6484"/>
    <w:rPr>
      <w:rFonts w:cs="Times New Roman"/>
    </w:rPr>
  </w:style>
  <w:style w:type="paragraph" w:styleId="ab">
    <w:name w:val="header"/>
    <w:basedOn w:val="a"/>
    <w:link w:val="Char5"/>
    <w:rsid w:val="00381406"/>
    <w:pPr>
      <w:tabs>
        <w:tab w:val="center" w:pos="4153"/>
        <w:tab w:val="right" w:pos="8306"/>
      </w:tabs>
    </w:pPr>
  </w:style>
  <w:style w:type="character" w:customStyle="1" w:styleId="Char5">
    <w:name w:val="Κεφαλίδα Char"/>
    <w:basedOn w:val="a0"/>
    <w:link w:val="ab"/>
    <w:rsid w:val="00381406"/>
    <w:rPr>
      <w:sz w:val="24"/>
      <w:szCs w:val="24"/>
    </w:rPr>
  </w:style>
  <w:style w:type="paragraph" w:customStyle="1" w:styleId="numbered1">
    <w:name w:val="numbered1"/>
    <w:basedOn w:val="a"/>
    <w:rsid w:val="00336AC3"/>
    <w:pPr>
      <w:suppressAutoHyphens/>
      <w:overflowPunct w:val="0"/>
      <w:autoSpaceDE w:val="0"/>
      <w:spacing w:before="80"/>
      <w:jc w:val="both"/>
      <w:textAlignment w:val="baseline"/>
    </w:pPr>
    <w:rPr>
      <w:rFonts w:ascii="Arial" w:hAnsi="Arial" w:cs="Arial"/>
      <w:kern w:val="2"/>
      <w:sz w:val="19"/>
      <w:szCs w:val="19"/>
      <w:lang w:eastAsia="zh-CN"/>
    </w:rPr>
  </w:style>
  <w:style w:type="character" w:customStyle="1" w:styleId="WW-WW8Num1ztrue12341111111">
    <w:name w:val="WW-WW8Num1ztrue12341111111"/>
    <w:rsid w:val="00540AA6"/>
  </w:style>
  <w:style w:type="paragraph" w:styleId="ac">
    <w:name w:val="No Spacing"/>
    <w:uiPriority w:val="1"/>
    <w:qFormat/>
    <w:rsid w:val="002B32B7"/>
    <w:pPr>
      <w:suppressAutoHyphens/>
    </w:pPr>
    <w:rPr>
      <w:sz w:val="24"/>
      <w:szCs w:val="24"/>
      <w:lang w:eastAsia="zh-CN"/>
    </w:rPr>
  </w:style>
  <w:style w:type="paragraph" w:customStyle="1" w:styleId="CharCharCharChar0">
    <w:name w:val="Char Char Char Char"/>
    <w:basedOn w:val="a"/>
    <w:rsid w:val="00C701CE"/>
    <w:pPr>
      <w:spacing w:after="160" w:line="240" w:lineRule="exact"/>
      <w:jc w:val="both"/>
    </w:pPr>
    <w:rPr>
      <w:rFonts w:ascii="Verdana" w:hAnsi="Verdana"/>
      <w:sz w:val="20"/>
      <w:szCs w:val="20"/>
      <w:lang w:val="en-US" w:eastAsia="en-US"/>
    </w:rPr>
  </w:style>
  <w:style w:type="paragraph" w:customStyle="1" w:styleId="ad">
    <w:name w:val="Επικεφαλίδα"/>
    <w:basedOn w:val="a"/>
    <w:next w:val="ae"/>
    <w:rsid w:val="003C70F2"/>
    <w:pPr>
      <w:suppressAutoHyphens/>
      <w:jc w:val="center"/>
    </w:pPr>
    <w:rPr>
      <w:rFonts w:ascii="Arial" w:hAnsi="Arial" w:cs="Arial"/>
      <w:b/>
      <w:i/>
      <w:szCs w:val="20"/>
      <w:lang w:eastAsia="zh-CN"/>
    </w:rPr>
  </w:style>
  <w:style w:type="paragraph" w:styleId="ae">
    <w:name w:val="Body Text"/>
    <w:basedOn w:val="a"/>
    <w:link w:val="Char6"/>
    <w:unhideWhenUsed/>
    <w:rsid w:val="003C70F2"/>
    <w:pPr>
      <w:spacing w:after="120"/>
    </w:pPr>
  </w:style>
  <w:style w:type="character" w:customStyle="1" w:styleId="Char6">
    <w:name w:val="Σώμα κειμένου Char"/>
    <w:basedOn w:val="a0"/>
    <w:link w:val="ae"/>
    <w:rsid w:val="003C70F2"/>
    <w:rPr>
      <w:sz w:val="24"/>
      <w:szCs w:val="24"/>
    </w:rPr>
  </w:style>
  <w:style w:type="character" w:styleId="af">
    <w:name w:val="annotation reference"/>
    <w:basedOn w:val="a0"/>
    <w:semiHidden/>
    <w:unhideWhenUsed/>
    <w:rsid w:val="001C7221"/>
    <w:rPr>
      <w:sz w:val="16"/>
      <w:szCs w:val="16"/>
    </w:rPr>
  </w:style>
  <w:style w:type="paragraph" w:styleId="af0">
    <w:name w:val="annotation text"/>
    <w:basedOn w:val="a"/>
    <w:link w:val="Char7"/>
    <w:semiHidden/>
    <w:unhideWhenUsed/>
    <w:rsid w:val="001C7221"/>
    <w:rPr>
      <w:sz w:val="20"/>
      <w:szCs w:val="20"/>
    </w:rPr>
  </w:style>
  <w:style w:type="character" w:customStyle="1" w:styleId="Char7">
    <w:name w:val="Κείμενο σχολίου Char"/>
    <w:basedOn w:val="a0"/>
    <w:link w:val="af0"/>
    <w:semiHidden/>
    <w:rsid w:val="001C7221"/>
  </w:style>
  <w:style w:type="paragraph" w:styleId="af1">
    <w:name w:val="annotation subject"/>
    <w:basedOn w:val="af0"/>
    <w:next w:val="af0"/>
    <w:link w:val="Char8"/>
    <w:semiHidden/>
    <w:unhideWhenUsed/>
    <w:rsid w:val="001C7221"/>
    <w:rPr>
      <w:b/>
      <w:bCs/>
    </w:rPr>
  </w:style>
  <w:style w:type="character" w:customStyle="1" w:styleId="Char8">
    <w:name w:val="Θέμα σχολίου Char"/>
    <w:basedOn w:val="Char7"/>
    <w:link w:val="af1"/>
    <w:semiHidden/>
    <w:rsid w:val="001C7221"/>
    <w:rPr>
      <w:b/>
      <w:bCs/>
    </w:rPr>
  </w:style>
  <w:style w:type="paragraph" w:customStyle="1" w:styleId="af2">
    <w:name w:val="Περιεχόμενα πίνακα"/>
    <w:basedOn w:val="a"/>
    <w:rsid w:val="009529FD"/>
    <w:pPr>
      <w:suppressLineNumbers/>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15541784">
      <w:bodyDiv w:val="1"/>
      <w:marLeft w:val="0"/>
      <w:marRight w:val="0"/>
      <w:marTop w:val="0"/>
      <w:marBottom w:val="0"/>
      <w:divBdr>
        <w:top w:val="none" w:sz="0" w:space="0" w:color="auto"/>
        <w:left w:val="none" w:sz="0" w:space="0" w:color="auto"/>
        <w:bottom w:val="none" w:sz="0" w:space="0" w:color="auto"/>
        <w:right w:val="none" w:sz="0" w:space="0" w:color="auto"/>
      </w:divBdr>
    </w:div>
    <w:div w:id="15736044">
      <w:bodyDiv w:val="1"/>
      <w:marLeft w:val="0"/>
      <w:marRight w:val="0"/>
      <w:marTop w:val="0"/>
      <w:marBottom w:val="0"/>
      <w:divBdr>
        <w:top w:val="none" w:sz="0" w:space="0" w:color="auto"/>
        <w:left w:val="none" w:sz="0" w:space="0" w:color="auto"/>
        <w:bottom w:val="none" w:sz="0" w:space="0" w:color="auto"/>
        <w:right w:val="none" w:sz="0" w:space="0" w:color="auto"/>
      </w:divBdr>
    </w:div>
    <w:div w:id="81033317">
      <w:bodyDiv w:val="1"/>
      <w:marLeft w:val="0"/>
      <w:marRight w:val="0"/>
      <w:marTop w:val="0"/>
      <w:marBottom w:val="0"/>
      <w:divBdr>
        <w:top w:val="none" w:sz="0" w:space="0" w:color="auto"/>
        <w:left w:val="none" w:sz="0" w:space="0" w:color="auto"/>
        <w:bottom w:val="none" w:sz="0" w:space="0" w:color="auto"/>
        <w:right w:val="none" w:sz="0" w:space="0" w:color="auto"/>
      </w:divBdr>
    </w:div>
    <w:div w:id="81297064">
      <w:bodyDiv w:val="1"/>
      <w:marLeft w:val="0"/>
      <w:marRight w:val="0"/>
      <w:marTop w:val="0"/>
      <w:marBottom w:val="0"/>
      <w:divBdr>
        <w:top w:val="none" w:sz="0" w:space="0" w:color="auto"/>
        <w:left w:val="none" w:sz="0" w:space="0" w:color="auto"/>
        <w:bottom w:val="none" w:sz="0" w:space="0" w:color="auto"/>
        <w:right w:val="none" w:sz="0" w:space="0" w:color="auto"/>
      </w:divBdr>
    </w:div>
    <w:div w:id="161093018">
      <w:bodyDiv w:val="1"/>
      <w:marLeft w:val="0"/>
      <w:marRight w:val="0"/>
      <w:marTop w:val="0"/>
      <w:marBottom w:val="0"/>
      <w:divBdr>
        <w:top w:val="none" w:sz="0" w:space="0" w:color="auto"/>
        <w:left w:val="none" w:sz="0" w:space="0" w:color="auto"/>
        <w:bottom w:val="none" w:sz="0" w:space="0" w:color="auto"/>
        <w:right w:val="none" w:sz="0" w:space="0" w:color="auto"/>
      </w:divBdr>
    </w:div>
    <w:div w:id="204684349">
      <w:bodyDiv w:val="1"/>
      <w:marLeft w:val="0"/>
      <w:marRight w:val="0"/>
      <w:marTop w:val="0"/>
      <w:marBottom w:val="0"/>
      <w:divBdr>
        <w:top w:val="none" w:sz="0" w:space="0" w:color="auto"/>
        <w:left w:val="none" w:sz="0" w:space="0" w:color="auto"/>
        <w:bottom w:val="none" w:sz="0" w:space="0" w:color="auto"/>
        <w:right w:val="none" w:sz="0" w:space="0" w:color="auto"/>
      </w:divBdr>
    </w:div>
    <w:div w:id="218444701">
      <w:bodyDiv w:val="1"/>
      <w:marLeft w:val="0"/>
      <w:marRight w:val="0"/>
      <w:marTop w:val="0"/>
      <w:marBottom w:val="0"/>
      <w:divBdr>
        <w:top w:val="none" w:sz="0" w:space="0" w:color="auto"/>
        <w:left w:val="none" w:sz="0" w:space="0" w:color="auto"/>
        <w:bottom w:val="none" w:sz="0" w:space="0" w:color="auto"/>
        <w:right w:val="none" w:sz="0" w:space="0" w:color="auto"/>
      </w:divBdr>
    </w:div>
    <w:div w:id="255091517">
      <w:bodyDiv w:val="1"/>
      <w:marLeft w:val="0"/>
      <w:marRight w:val="0"/>
      <w:marTop w:val="0"/>
      <w:marBottom w:val="0"/>
      <w:divBdr>
        <w:top w:val="none" w:sz="0" w:space="0" w:color="auto"/>
        <w:left w:val="none" w:sz="0" w:space="0" w:color="auto"/>
        <w:bottom w:val="none" w:sz="0" w:space="0" w:color="auto"/>
        <w:right w:val="none" w:sz="0" w:space="0" w:color="auto"/>
      </w:divBdr>
    </w:div>
    <w:div w:id="257058921">
      <w:bodyDiv w:val="1"/>
      <w:marLeft w:val="0"/>
      <w:marRight w:val="0"/>
      <w:marTop w:val="0"/>
      <w:marBottom w:val="0"/>
      <w:divBdr>
        <w:top w:val="none" w:sz="0" w:space="0" w:color="auto"/>
        <w:left w:val="none" w:sz="0" w:space="0" w:color="auto"/>
        <w:bottom w:val="none" w:sz="0" w:space="0" w:color="auto"/>
        <w:right w:val="none" w:sz="0" w:space="0" w:color="auto"/>
      </w:divBdr>
    </w:div>
    <w:div w:id="398359629">
      <w:bodyDiv w:val="1"/>
      <w:marLeft w:val="0"/>
      <w:marRight w:val="0"/>
      <w:marTop w:val="0"/>
      <w:marBottom w:val="0"/>
      <w:divBdr>
        <w:top w:val="none" w:sz="0" w:space="0" w:color="auto"/>
        <w:left w:val="none" w:sz="0" w:space="0" w:color="auto"/>
        <w:bottom w:val="none" w:sz="0" w:space="0" w:color="auto"/>
        <w:right w:val="none" w:sz="0" w:space="0" w:color="auto"/>
      </w:divBdr>
    </w:div>
    <w:div w:id="431437183">
      <w:bodyDiv w:val="1"/>
      <w:marLeft w:val="0"/>
      <w:marRight w:val="0"/>
      <w:marTop w:val="0"/>
      <w:marBottom w:val="0"/>
      <w:divBdr>
        <w:top w:val="none" w:sz="0" w:space="0" w:color="auto"/>
        <w:left w:val="none" w:sz="0" w:space="0" w:color="auto"/>
        <w:bottom w:val="none" w:sz="0" w:space="0" w:color="auto"/>
        <w:right w:val="none" w:sz="0" w:space="0" w:color="auto"/>
      </w:divBdr>
    </w:div>
    <w:div w:id="435256067">
      <w:bodyDiv w:val="1"/>
      <w:marLeft w:val="0"/>
      <w:marRight w:val="0"/>
      <w:marTop w:val="0"/>
      <w:marBottom w:val="0"/>
      <w:divBdr>
        <w:top w:val="none" w:sz="0" w:space="0" w:color="auto"/>
        <w:left w:val="none" w:sz="0" w:space="0" w:color="auto"/>
        <w:bottom w:val="none" w:sz="0" w:space="0" w:color="auto"/>
        <w:right w:val="none" w:sz="0" w:space="0" w:color="auto"/>
      </w:divBdr>
    </w:div>
    <w:div w:id="468136953">
      <w:bodyDiv w:val="1"/>
      <w:marLeft w:val="0"/>
      <w:marRight w:val="0"/>
      <w:marTop w:val="0"/>
      <w:marBottom w:val="0"/>
      <w:divBdr>
        <w:top w:val="none" w:sz="0" w:space="0" w:color="auto"/>
        <w:left w:val="none" w:sz="0" w:space="0" w:color="auto"/>
        <w:bottom w:val="none" w:sz="0" w:space="0" w:color="auto"/>
        <w:right w:val="none" w:sz="0" w:space="0" w:color="auto"/>
      </w:divBdr>
    </w:div>
    <w:div w:id="542983988">
      <w:bodyDiv w:val="1"/>
      <w:marLeft w:val="0"/>
      <w:marRight w:val="0"/>
      <w:marTop w:val="0"/>
      <w:marBottom w:val="0"/>
      <w:divBdr>
        <w:top w:val="none" w:sz="0" w:space="0" w:color="auto"/>
        <w:left w:val="none" w:sz="0" w:space="0" w:color="auto"/>
        <w:bottom w:val="none" w:sz="0" w:space="0" w:color="auto"/>
        <w:right w:val="none" w:sz="0" w:space="0" w:color="auto"/>
      </w:divBdr>
    </w:div>
    <w:div w:id="566187564">
      <w:bodyDiv w:val="1"/>
      <w:marLeft w:val="0"/>
      <w:marRight w:val="0"/>
      <w:marTop w:val="0"/>
      <w:marBottom w:val="0"/>
      <w:divBdr>
        <w:top w:val="none" w:sz="0" w:space="0" w:color="auto"/>
        <w:left w:val="none" w:sz="0" w:space="0" w:color="auto"/>
        <w:bottom w:val="none" w:sz="0" w:space="0" w:color="auto"/>
        <w:right w:val="none" w:sz="0" w:space="0" w:color="auto"/>
      </w:divBdr>
    </w:div>
    <w:div w:id="592594046">
      <w:bodyDiv w:val="1"/>
      <w:marLeft w:val="0"/>
      <w:marRight w:val="0"/>
      <w:marTop w:val="0"/>
      <w:marBottom w:val="0"/>
      <w:divBdr>
        <w:top w:val="none" w:sz="0" w:space="0" w:color="auto"/>
        <w:left w:val="none" w:sz="0" w:space="0" w:color="auto"/>
        <w:bottom w:val="none" w:sz="0" w:space="0" w:color="auto"/>
        <w:right w:val="none" w:sz="0" w:space="0" w:color="auto"/>
      </w:divBdr>
    </w:div>
    <w:div w:id="602306213">
      <w:bodyDiv w:val="1"/>
      <w:marLeft w:val="0"/>
      <w:marRight w:val="0"/>
      <w:marTop w:val="0"/>
      <w:marBottom w:val="0"/>
      <w:divBdr>
        <w:top w:val="none" w:sz="0" w:space="0" w:color="auto"/>
        <w:left w:val="none" w:sz="0" w:space="0" w:color="auto"/>
        <w:bottom w:val="none" w:sz="0" w:space="0" w:color="auto"/>
        <w:right w:val="none" w:sz="0" w:space="0" w:color="auto"/>
      </w:divBdr>
    </w:div>
    <w:div w:id="602955241">
      <w:bodyDiv w:val="1"/>
      <w:marLeft w:val="0"/>
      <w:marRight w:val="0"/>
      <w:marTop w:val="0"/>
      <w:marBottom w:val="0"/>
      <w:divBdr>
        <w:top w:val="none" w:sz="0" w:space="0" w:color="auto"/>
        <w:left w:val="none" w:sz="0" w:space="0" w:color="auto"/>
        <w:bottom w:val="none" w:sz="0" w:space="0" w:color="auto"/>
        <w:right w:val="none" w:sz="0" w:space="0" w:color="auto"/>
      </w:divBdr>
    </w:div>
    <w:div w:id="641353959">
      <w:bodyDiv w:val="1"/>
      <w:marLeft w:val="0"/>
      <w:marRight w:val="0"/>
      <w:marTop w:val="0"/>
      <w:marBottom w:val="0"/>
      <w:divBdr>
        <w:top w:val="none" w:sz="0" w:space="0" w:color="auto"/>
        <w:left w:val="none" w:sz="0" w:space="0" w:color="auto"/>
        <w:bottom w:val="none" w:sz="0" w:space="0" w:color="auto"/>
        <w:right w:val="none" w:sz="0" w:space="0" w:color="auto"/>
      </w:divBdr>
    </w:div>
    <w:div w:id="642471285">
      <w:bodyDiv w:val="1"/>
      <w:marLeft w:val="0"/>
      <w:marRight w:val="0"/>
      <w:marTop w:val="0"/>
      <w:marBottom w:val="0"/>
      <w:divBdr>
        <w:top w:val="none" w:sz="0" w:space="0" w:color="auto"/>
        <w:left w:val="none" w:sz="0" w:space="0" w:color="auto"/>
        <w:bottom w:val="none" w:sz="0" w:space="0" w:color="auto"/>
        <w:right w:val="none" w:sz="0" w:space="0" w:color="auto"/>
      </w:divBdr>
    </w:div>
    <w:div w:id="660621298">
      <w:bodyDiv w:val="1"/>
      <w:marLeft w:val="0"/>
      <w:marRight w:val="0"/>
      <w:marTop w:val="0"/>
      <w:marBottom w:val="0"/>
      <w:divBdr>
        <w:top w:val="none" w:sz="0" w:space="0" w:color="auto"/>
        <w:left w:val="none" w:sz="0" w:space="0" w:color="auto"/>
        <w:bottom w:val="none" w:sz="0" w:space="0" w:color="auto"/>
        <w:right w:val="none" w:sz="0" w:space="0" w:color="auto"/>
      </w:divBdr>
    </w:div>
    <w:div w:id="690181315">
      <w:bodyDiv w:val="1"/>
      <w:marLeft w:val="0"/>
      <w:marRight w:val="0"/>
      <w:marTop w:val="0"/>
      <w:marBottom w:val="0"/>
      <w:divBdr>
        <w:top w:val="none" w:sz="0" w:space="0" w:color="auto"/>
        <w:left w:val="none" w:sz="0" w:space="0" w:color="auto"/>
        <w:bottom w:val="none" w:sz="0" w:space="0" w:color="auto"/>
        <w:right w:val="none" w:sz="0" w:space="0" w:color="auto"/>
      </w:divBdr>
    </w:div>
    <w:div w:id="711466913">
      <w:bodyDiv w:val="1"/>
      <w:marLeft w:val="0"/>
      <w:marRight w:val="0"/>
      <w:marTop w:val="0"/>
      <w:marBottom w:val="0"/>
      <w:divBdr>
        <w:top w:val="none" w:sz="0" w:space="0" w:color="auto"/>
        <w:left w:val="none" w:sz="0" w:space="0" w:color="auto"/>
        <w:bottom w:val="none" w:sz="0" w:space="0" w:color="auto"/>
        <w:right w:val="none" w:sz="0" w:space="0" w:color="auto"/>
      </w:divBdr>
    </w:div>
    <w:div w:id="755173310">
      <w:bodyDiv w:val="1"/>
      <w:marLeft w:val="0"/>
      <w:marRight w:val="0"/>
      <w:marTop w:val="0"/>
      <w:marBottom w:val="0"/>
      <w:divBdr>
        <w:top w:val="none" w:sz="0" w:space="0" w:color="auto"/>
        <w:left w:val="none" w:sz="0" w:space="0" w:color="auto"/>
        <w:bottom w:val="none" w:sz="0" w:space="0" w:color="auto"/>
        <w:right w:val="none" w:sz="0" w:space="0" w:color="auto"/>
      </w:divBdr>
    </w:div>
    <w:div w:id="777603113">
      <w:bodyDiv w:val="1"/>
      <w:marLeft w:val="0"/>
      <w:marRight w:val="0"/>
      <w:marTop w:val="0"/>
      <w:marBottom w:val="0"/>
      <w:divBdr>
        <w:top w:val="none" w:sz="0" w:space="0" w:color="auto"/>
        <w:left w:val="none" w:sz="0" w:space="0" w:color="auto"/>
        <w:bottom w:val="none" w:sz="0" w:space="0" w:color="auto"/>
        <w:right w:val="none" w:sz="0" w:space="0" w:color="auto"/>
      </w:divBdr>
    </w:div>
    <w:div w:id="843400466">
      <w:bodyDiv w:val="1"/>
      <w:marLeft w:val="0"/>
      <w:marRight w:val="0"/>
      <w:marTop w:val="0"/>
      <w:marBottom w:val="0"/>
      <w:divBdr>
        <w:top w:val="none" w:sz="0" w:space="0" w:color="auto"/>
        <w:left w:val="none" w:sz="0" w:space="0" w:color="auto"/>
        <w:bottom w:val="none" w:sz="0" w:space="0" w:color="auto"/>
        <w:right w:val="none" w:sz="0" w:space="0" w:color="auto"/>
      </w:divBdr>
    </w:div>
    <w:div w:id="924847019">
      <w:bodyDiv w:val="1"/>
      <w:marLeft w:val="0"/>
      <w:marRight w:val="0"/>
      <w:marTop w:val="0"/>
      <w:marBottom w:val="0"/>
      <w:divBdr>
        <w:top w:val="none" w:sz="0" w:space="0" w:color="auto"/>
        <w:left w:val="none" w:sz="0" w:space="0" w:color="auto"/>
        <w:bottom w:val="none" w:sz="0" w:space="0" w:color="auto"/>
        <w:right w:val="none" w:sz="0" w:space="0" w:color="auto"/>
      </w:divBdr>
    </w:div>
    <w:div w:id="1021467015">
      <w:bodyDiv w:val="1"/>
      <w:marLeft w:val="0"/>
      <w:marRight w:val="0"/>
      <w:marTop w:val="0"/>
      <w:marBottom w:val="0"/>
      <w:divBdr>
        <w:top w:val="none" w:sz="0" w:space="0" w:color="auto"/>
        <w:left w:val="none" w:sz="0" w:space="0" w:color="auto"/>
        <w:bottom w:val="none" w:sz="0" w:space="0" w:color="auto"/>
        <w:right w:val="none" w:sz="0" w:space="0" w:color="auto"/>
      </w:divBdr>
    </w:div>
    <w:div w:id="1098528488">
      <w:bodyDiv w:val="1"/>
      <w:marLeft w:val="0"/>
      <w:marRight w:val="0"/>
      <w:marTop w:val="0"/>
      <w:marBottom w:val="0"/>
      <w:divBdr>
        <w:top w:val="none" w:sz="0" w:space="0" w:color="auto"/>
        <w:left w:val="none" w:sz="0" w:space="0" w:color="auto"/>
        <w:bottom w:val="none" w:sz="0" w:space="0" w:color="auto"/>
        <w:right w:val="none" w:sz="0" w:space="0" w:color="auto"/>
      </w:divBdr>
    </w:div>
    <w:div w:id="1099523385">
      <w:bodyDiv w:val="1"/>
      <w:marLeft w:val="0"/>
      <w:marRight w:val="0"/>
      <w:marTop w:val="0"/>
      <w:marBottom w:val="0"/>
      <w:divBdr>
        <w:top w:val="none" w:sz="0" w:space="0" w:color="auto"/>
        <w:left w:val="none" w:sz="0" w:space="0" w:color="auto"/>
        <w:bottom w:val="none" w:sz="0" w:space="0" w:color="auto"/>
        <w:right w:val="none" w:sz="0" w:space="0" w:color="auto"/>
      </w:divBdr>
    </w:div>
    <w:div w:id="1123576938">
      <w:bodyDiv w:val="1"/>
      <w:marLeft w:val="0"/>
      <w:marRight w:val="0"/>
      <w:marTop w:val="0"/>
      <w:marBottom w:val="0"/>
      <w:divBdr>
        <w:top w:val="none" w:sz="0" w:space="0" w:color="auto"/>
        <w:left w:val="none" w:sz="0" w:space="0" w:color="auto"/>
        <w:bottom w:val="none" w:sz="0" w:space="0" w:color="auto"/>
        <w:right w:val="none" w:sz="0" w:space="0" w:color="auto"/>
      </w:divBdr>
    </w:div>
    <w:div w:id="1130396171">
      <w:bodyDiv w:val="1"/>
      <w:marLeft w:val="0"/>
      <w:marRight w:val="0"/>
      <w:marTop w:val="0"/>
      <w:marBottom w:val="0"/>
      <w:divBdr>
        <w:top w:val="none" w:sz="0" w:space="0" w:color="auto"/>
        <w:left w:val="none" w:sz="0" w:space="0" w:color="auto"/>
        <w:bottom w:val="none" w:sz="0" w:space="0" w:color="auto"/>
        <w:right w:val="none" w:sz="0" w:space="0" w:color="auto"/>
      </w:divBdr>
    </w:div>
    <w:div w:id="1206063944">
      <w:bodyDiv w:val="1"/>
      <w:marLeft w:val="0"/>
      <w:marRight w:val="0"/>
      <w:marTop w:val="0"/>
      <w:marBottom w:val="0"/>
      <w:divBdr>
        <w:top w:val="none" w:sz="0" w:space="0" w:color="auto"/>
        <w:left w:val="none" w:sz="0" w:space="0" w:color="auto"/>
        <w:bottom w:val="none" w:sz="0" w:space="0" w:color="auto"/>
        <w:right w:val="none" w:sz="0" w:space="0" w:color="auto"/>
      </w:divBdr>
    </w:div>
    <w:div w:id="1231502479">
      <w:bodyDiv w:val="1"/>
      <w:marLeft w:val="0"/>
      <w:marRight w:val="0"/>
      <w:marTop w:val="0"/>
      <w:marBottom w:val="0"/>
      <w:divBdr>
        <w:top w:val="none" w:sz="0" w:space="0" w:color="auto"/>
        <w:left w:val="none" w:sz="0" w:space="0" w:color="auto"/>
        <w:bottom w:val="none" w:sz="0" w:space="0" w:color="auto"/>
        <w:right w:val="none" w:sz="0" w:space="0" w:color="auto"/>
      </w:divBdr>
    </w:div>
    <w:div w:id="1234923710">
      <w:bodyDiv w:val="1"/>
      <w:marLeft w:val="0"/>
      <w:marRight w:val="0"/>
      <w:marTop w:val="0"/>
      <w:marBottom w:val="0"/>
      <w:divBdr>
        <w:top w:val="none" w:sz="0" w:space="0" w:color="auto"/>
        <w:left w:val="none" w:sz="0" w:space="0" w:color="auto"/>
        <w:bottom w:val="none" w:sz="0" w:space="0" w:color="auto"/>
        <w:right w:val="none" w:sz="0" w:space="0" w:color="auto"/>
      </w:divBdr>
    </w:div>
    <w:div w:id="1235895625">
      <w:bodyDiv w:val="1"/>
      <w:marLeft w:val="0"/>
      <w:marRight w:val="0"/>
      <w:marTop w:val="0"/>
      <w:marBottom w:val="0"/>
      <w:divBdr>
        <w:top w:val="none" w:sz="0" w:space="0" w:color="auto"/>
        <w:left w:val="none" w:sz="0" w:space="0" w:color="auto"/>
        <w:bottom w:val="none" w:sz="0" w:space="0" w:color="auto"/>
        <w:right w:val="none" w:sz="0" w:space="0" w:color="auto"/>
      </w:divBdr>
    </w:div>
    <w:div w:id="1247691956">
      <w:bodyDiv w:val="1"/>
      <w:marLeft w:val="0"/>
      <w:marRight w:val="0"/>
      <w:marTop w:val="0"/>
      <w:marBottom w:val="0"/>
      <w:divBdr>
        <w:top w:val="none" w:sz="0" w:space="0" w:color="auto"/>
        <w:left w:val="none" w:sz="0" w:space="0" w:color="auto"/>
        <w:bottom w:val="none" w:sz="0" w:space="0" w:color="auto"/>
        <w:right w:val="none" w:sz="0" w:space="0" w:color="auto"/>
      </w:divBdr>
    </w:div>
    <w:div w:id="1264418519">
      <w:bodyDiv w:val="1"/>
      <w:marLeft w:val="0"/>
      <w:marRight w:val="0"/>
      <w:marTop w:val="0"/>
      <w:marBottom w:val="0"/>
      <w:divBdr>
        <w:top w:val="none" w:sz="0" w:space="0" w:color="auto"/>
        <w:left w:val="none" w:sz="0" w:space="0" w:color="auto"/>
        <w:bottom w:val="none" w:sz="0" w:space="0" w:color="auto"/>
        <w:right w:val="none" w:sz="0" w:space="0" w:color="auto"/>
      </w:divBdr>
    </w:div>
    <w:div w:id="1298485986">
      <w:bodyDiv w:val="1"/>
      <w:marLeft w:val="0"/>
      <w:marRight w:val="0"/>
      <w:marTop w:val="0"/>
      <w:marBottom w:val="0"/>
      <w:divBdr>
        <w:top w:val="none" w:sz="0" w:space="0" w:color="auto"/>
        <w:left w:val="none" w:sz="0" w:space="0" w:color="auto"/>
        <w:bottom w:val="none" w:sz="0" w:space="0" w:color="auto"/>
        <w:right w:val="none" w:sz="0" w:space="0" w:color="auto"/>
      </w:divBdr>
    </w:div>
    <w:div w:id="1306423892">
      <w:bodyDiv w:val="1"/>
      <w:marLeft w:val="0"/>
      <w:marRight w:val="0"/>
      <w:marTop w:val="0"/>
      <w:marBottom w:val="0"/>
      <w:divBdr>
        <w:top w:val="none" w:sz="0" w:space="0" w:color="auto"/>
        <w:left w:val="none" w:sz="0" w:space="0" w:color="auto"/>
        <w:bottom w:val="none" w:sz="0" w:space="0" w:color="auto"/>
        <w:right w:val="none" w:sz="0" w:space="0" w:color="auto"/>
      </w:divBdr>
    </w:div>
    <w:div w:id="1313027453">
      <w:bodyDiv w:val="1"/>
      <w:marLeft w:val="0"/>
      <w:marRight w:val="0"/>
      <w:marTop w:val="0"/>
      <w:marBottom w:val="0"/>
      <w:divBdr>
        <w:top w:val="none" w:sz="0" w:space="0" w:color="auto"/>
        <w:left w:val="none" w:sz="0" w:space="0" w:color="auto"/>
        <w:bottom w:val="none" w:sz="0" w:space="0" w:color="auto"/>
        <w:right w:val="none" w:sz="0" w:space="0" w:color="auto"/>
      </w:divBdr>
    </w:div>
    <w:div w:id="1328901674">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58585054">
      <w:bodyDiv w:val="1"/>
      <w:marLeft w:val="0"/>
      <w:marRight w:val="0"/>
      <w:marTop w:val="0"/>
      <w:marBottom w:val="0"/>
      <w:divBdr>
        <w:top w:val="none" w:sz="0" w:space="0" w:color="auto"/>
        <w:left w:val="none" w:sz="0" w:space="0" w:color="auto"/>
        <w:bottom w:val="none" w:sz="0" w:space="0" w:color="auto"/>
        <w:right w:val="none" w:sz="0" w:space="0" w:color="auto"/>
      </w:divBdr>
      <w:divsChild>
        <w:div w:id="659117183">
          <w:marLeft w:val="0"/>
          <w:marRight w:val="0"/>
          <w:marTop w:val="0"/>
          <w:marBottom w:val="0"/>
          <w:divBdr>
            <w:top w:val="none" w:sz="0" w:space="0" w:color="auto"/>
            <w:left w:val="none" w:sz="0" w:space="0" w:color="auto"/>
            <w:bottom w:val="none" w:sz="0" w:space="0" w:color="auto"/>
            <w:right w:val="none" w:sz="0" w:space="0" w:color="auto"/>
          </w:divBdr>
        </w:div>
        <w:div w:id="650715450">
          <w:marLeft w:val="0"/>
          <w:marRight w:val="0"/>
          <w:marTop w:val="0"/>
          <w:marBottom w:val="0"/>
          <w:divBdr>
            <w:top w:val="none" w:sz="0" w:space="0" w:color="auto"/>
            <w:left w:val="none" w:sz="0" w:space="0" w:color="auto"/>
            <w:bottom w:val="none" w:sz="0" w:space="0" w:color="auto"/>
            <w:right w:val="none" w:sz="0" w:space="0" w:color="auto"/>
          </w:divBdr>
        </w:div>
        <w:div w:id="1393119316">
          <w:marLeft w:val="0"/>
          <w:marRight w:val="0"/>
          <w:marTop w:val="0"/>
          <w:marBottom w:val="0"/>
          <w:divBdr>
            <w:top w:val="none" w:sz="0" w:space="0" w:color="auto"/>
            <w:left w:val="none" w:sz="0" w:space="0" w:color="auto"/>
            <w:bottom w:val="none" w:sz="0" w:space="0" w:color="auto"/>
            <w:right w:val="none" w:sz="0" w:space="0" w:color="auto"/>
          </w:divBdr>
        </w:div>
      </w:divsChild>
    </w:div>
    <w:div w:id="1428040006">
      <w:bodyDiv w:val="1"/>
      <w:marLeft w:val="0"/>
      <w:marRight w:val="0"/>
      <w:marTop w:val="0"/>
      <w:marBottom w:val="0"/>
      <w:divBdr>
        <w:top w:val="none" w:sz="0" w:space="0" w:color="auto"/>
        <w:left w:val="none" w:sz="0" w:space="0" w:color="auto"/>
        <w:bottom w:val="none" w:sz="0" w:space="0" w:color="auto"/>
        <w:right w:val="none" w:sz="0" w:space="0" w:color="auto"/>
      </w:divBdr>
    </w:div>
    <w:div w:id="1448431911">
      <w:bodyDiv w:val="1"/>
      <w:marLeft w:val="0"/>
      <w:marRight w:val="0"/>
      <w:marTop w:val="0"/>
      <w:marBottom w:val="0"/>
      <w:divBdr>
        <w:top w:val="none" w:sz="0" w:space="0" w:color="auto"/>
        <w:left w:val="none" w:sz="0" w:space="0" w:color="auto"/>
        <w:bottom w:val="none" w:sz="0" w:space="0" w:color="auto"/>
        <w:right w:val="none" w:sz="0" w:space="0" w:color="auto"/>
      </w:divBdr>
      <w:divsChild>
        <w:div w:id="641616780">
          <w:marLeft w:val="0"/>
          <w:marRight w:val="0"/>
          <w:marTop w:val="0"/>
          <w:marBottom w:val="0"/>
          <w:divBdr>
            <w:top w:val="none" w:sz="0" w:space="0" w:color="auto"/>
            <w:left w:val="none" w:sz="0" w:space="0" w:color="auto"/>
            <w:bottom w:val="none" w:sz="0" w:space="0" w:color="auto"/>
            <w:right w:val="none" w:sz="0" w:space="0" w:color="auto"/>
          </w:divBdr>
        </w:div>
        <w:div w:id="1615399420">
          <w:marLeft w:val="0"/>
          <w:marRight w:val="0"/>
          <w:marTop w:val="0"/>
          <w:marBottom w:val="0"/>
          <w:divBdr>
            <w:top w:val="none" w:sz="0" w:space="0" w:color="auto"/>
            <w:left w:val="none" w:sz="0" w:space="0" w:color="auto"/>
            <w:bottom w:val="none" w:sz="0" w:space="0" w:color="auto"/>
            <w:right w:val="none" w:sz="0" w:space="0" w:color="auto"/>
          </w:divBdr>
        </w:div>
        <w:div w:id="208616721">
          <w:marLeft w:val="0"/>
          <w:marRight w:val="0"/>
          <w:marTop w:val="0"/>
          <w:marBottom w:val="0"/>
          <w:divBdr>
            <w:top w:val="none" w:sz="0" w:space="0" w:color="auto"/>
            <w:left w:val="none" w:sz="0" w:space="0" w:color="auto"/>
            <w:bottom w:val="none" w:sz="0" w:space="0" w:color="auto"/>
            <w:right w:val="none" w:sz="0" w:space="0" w:color="auto"/>
          </w:divBdr>
        </w:div>
      </w:divsChild>
    </w:div>
    <w:div w:id="1539078587">
      <w:bodyDiv w:val="1"/>
      <w:marLeft w:val="0"/>
      <w:marRight w:val="0"/>
      <w:marTop w:val="0"/>
      <w:marBottom w:val="0"/>
      <w:divBdr>
        <w:top w:val="none" w:sz="0" w:space="0" w:color="auto"/>
        <w:left w:val="none" w:sz="0" w:space="0" w:color="auto"/>
        <w:bottom w:val="none" w:sz="0" w:space="0" w:color="auto"/>
        <w:right w:val="none" w:sz="0" w:space="0" w:color="auto"/>
      </w:divBdr>
    </w:div>
    <w:div w:id="1577938751">
      <w:bodyDiv w:val="1"/>
      <w:marLeft w:val="0"/>
      <w:marRight w:val="0"/>
      <w:marTop w:val="0"/>
      <w:marBottom w:val="0"/>
      <w:divBdr>
        <w:top w:val="none" w:sz="0" w:space="0" w:color="auto"/>
        <w:left w:val="none" w:sz="0" w:space="0" w:color="auto"/>
        <w:bottom w:val="none" w:sz="0" w:space="0" w:color="auto"/>
        <w:right w:val="none" w:sz="0" w:space="0" w:color="auto"/>
      </w:divBdr>
    </w:div>
    <w:div w:id="1580750680">
      <w:bodyDiv w:val="1"/>
      <w:marLeft w:val="0"/>
      <w:marRight w:val="0"/>
      <w:marTop w:val="0"/>
      <w:marBottom w:val="0"/>
      <w:divBdr>
        <w:top w:val="none" w:sz="0" w:space="0" w:color="auto"/>
        <w:left w:val="none" w:sz="0" w:space="0" w:color="auto"/>
        <w:bottom w:val="none" w:sz="0" w:space="0" w:color="auto"/>
        <w:right w:val="none" w:sz="0" w:space="0" w:color="auto"/>
      </w:divBdr>
    </w:div>
    <w:div w:id="1613825191">
      <w:bodyDiv w:val="1"/>
      <w:marLeft w:val="0"/>
      <w:marRight w:val="0"/>
      <w:marTop w:val="0"/>
      <w:marBottom w:val="0"/>
      <w:divBdr>
        <w:top w:val="none" w:sz="0" w:space="0" w:color="auto"/>
        <w:left w:val="none" w:sz="0" w:space="0" w:color="auto"/>
        <w:bottom w:val="none" w:sz="0" w:space="0" w:color="auto"/>
        <w:right w:val="none" w:sz="0" w:space="0" w:color="auto"/>
      </w:divBdr>
    </w:div>
    <w:div w:id="1634099829">
      <w:bodyDiv w:val="1"/>
      <w:marLeft w:val="0"/>
      <w:marRight w:val="0"/>
      <w:marTop w:val="0"/>
      <w:marBottom w:val="0"/>
      <w:divBdr>
        <w:top w:val="none" w:sz="0" w:space="0" w:color="auto"/>
        <w:left w:val="none" w:sz="0" w:space="0" w:color="auto"/>
        <w:bottom w:val="none" w:sz="0" w:space="0" w:color="auto"/>
        <w:right w:val="none" w:sz="0" w:space="0" w:color="auto"/>
      </w:divBdr>
    </w:div>
    <w:div w:id="1636523854">
      <w:bodyDiv w:val="1"/>
      <w:marLeft w:val="0"/>
      <w:marRight w:val="0"/>
      <w:marTop w:val="0"/>
      <w:marBottom w:val="0"/>
      <w:divBdr>
        <w:top w:val="none" w:sz="0" w:space="0" w:color="auto"/>
        <w:left w:val="none" w:sz="0" w:space="0" w:color="auto"/>
        <w:bottom w:val="none" w:sz="0" w:space="0" w:color="auto"/>
        <w:right w:val="none" w:sz="0" w:space="0" w:color="auto"/>
      </w:divBdr>
    </w:div>
    <w:div w:id="1647736588">
      <w:bodyDiv w:val="1"/>
      <w:marLeft w:val="0"/>
      <w:marRight w:val="0"/>
      <w:marTop w:val="0"/>
      <w:marBottom w:val="0"/>
      <w:divBdr>
        <w:top w:val="none" w:sz="0" w:space="0" w:color="auto"/>
        <w:left w:val="none" w:sz="0" w:space="0" w:color="auto"/>
        <w:bottom w:val="none" w:sz="0" w:space="0" w:color="auto"/>
        <w:right w:val="none" w:sz="0" w:space="0" w:color="auto"/>
      </w:divBdr>
    </w:div>
    <w:div w:id="1741949333">
      <w:bodyDiv w:val="1"/>
      <w:marLeft w:val="0"/>
      <w:marRight w:val="0"/>
      <w:marTop w:val="0"/>
      <w:marBottom w:val="0"/>
      <w:divBdr>
        <w:top w:val="none" w:sz="0" w:space="0" w:color="auto"/>
        <w:left w:val="none" w:sz="0" w:space="0" w:color="auto"/>
        <w:bottom w:val="none" w:sz="0" w:space="0" w:color="auto"/>
        <w:right w:val="none" w:sz="0" w:space="0" w:color="auto"/>
      </w:divBdr>
    </w:div>
    <w:div w:id="1780561415">
      <w:bodyDiv w:val="1"/>
      <w:marLeft w:val="0"/>
      <w:marRight w:val="0"/>
      <w:marTop w:val="0"/>
      <w:marBottom w:val="0"/>
      <w:divBdr>
        <w:top w:val="none" w:sz="0" w:space="0" w:color="auto"/>
        <w:left w:val="none" w:sz="0" w:space="0" w:color="auto"/>
        <w:bottom w:val="none" w:sz="0" w:space="0" w:color="auto"/>
        <w:right w:val="none" w:sz="0" w:space="0" w:color="auto"/>
      </w:divBdr>
    </w:div>
    <w:div w:id="1783843410">
      <w:bodyDiv w:val="1"/>
      <w:marLeft w:val="0"/>
      <w:marRight w:val="0"/>
      <w:marTop w:val="0"/>
      <w:marBottom w:val="0"/>
      <w:divBdr>
        <w:top w:val="none" w:sz="0" w:space="0" w:color="auto"/>
        <w:left w:val="none" w:sz="0" w:space="0" w:color="auto"/>
        <w:bottom w:val="none" w:sz="0" w:space="0" w:color="auto"/>
        <w:right w:val="none" w:sz="0" w:space="0" w:color="auto"/>
      </w:divBdr>
    </w:div>
    <w:div w:id="1784034296">
      <w:bodyDiv w:val="1"/>
      <w:marLeft w:val="0"/>
      <w:marRight w:val="0"/>
      <w:marTop w:val="0"/>
      <w:marBottom w:val="0"/>
      <w:divBdr>
        <w:top w:val="none" w:sz="0" w:space="0" w:color="auto"/>
        <w:left w:val="none" w:sz="0" w:space="0" w:color="auto"/>
        <w:bottom w:val="none" w:sz="0" w:space="0" w:color="auto"/>
        <w:right w:val="none" w:sz="0" w:space="0" w:color="auto"/>
      </w:divBdr>
    </w:div>
    <w:div w:id="1860771393">
      <w:bodyDiv w:val="1"/>
      <w:marLeft w:val="0"/>
      <w:marRight w:val="0"/>
      <w:marTop w:val="0"/>
      <w:marBottom w:val="0"/>
      <w:divBdr>
        <w:top w:val="none" w:sz="0" w:space="0" w:color="auto"/>
        <w:left w:val="none" w:sz="0" w:space="0" w:color="auto"/>
        <w:bottom w:val="none" w:sz="0" w:space="0" w:color="auto"/>
        <w:right w:val="none" w:sz="0" w:space="0" w:color="auto"/>
      </w:divBdr>
    </w:div>
    <w:div w:id="1913344484">
      <w:bodyDiv w:val="1"/>
      <w:marLeft w:val="0"/>
      <w:marRight w:val="0"/>
      <w:marTop w:val="0"/>
      <w:marBottom w:val="0"/>
      <w:divBdr>
        <w:top w:val="none" w:sz="0" w:space="0" w:color="auto"/>
        <w:left w:val="none" w:sz="0" w:space="0" w:color="auto"/>
        <w:bottom w:val="none" w:sz="0" w:space="0" w:color="auto"/>
        <w:right w:val="none" w:sz="0" w:space="0" w:color="auto"/>
      </w:divBdr>
    </w:div>
    <w:div w:id="1914508640">
      <w:bodyDiv w:val="1"/>
      <w:marLeft w:val="0"/>
      <w:marRight w:val="0"/>
      <w:marTop w:val="0"/>
      <w:marBottom w:val="0"/>
      <w:divBdr>
        <w:top w:val="none" w:sz="0" w:space="0" w:color="auto"/>
        <w:left w:val="none" w:sz="0" w:space="0" w:color="auto"/>
        <w:bottom w:val="none" w:sz="0" w:space="0" w:color="auto"/>
        <w:right w:val="none" w:sz="0" w:space="0" w:color="auto"/>
      </w:divBdr>
    </w:div>
    <w:div w:id="1942757293">
      <w:bodyDiv w:val="1"/>
      <w:marLeft w:val="0"/>
      <w:marRight w:val="0"/>
      <w:marTop w:val="0"/>
      <w:marBottom w:val="0"/>
      <w:divBdr>
        <w:top w:val="none" w:sz="0" w:space="0" w:color="auto"/>
        <w:left w:val="none" w:sz="0" w:space="0" w:color="auto"/>
        <w:bottom w:val="none" w:sz="0" w:space="0" w:color="auto"/>
        <w:right w:val="none" w:sz="0" w:space="0" w:color="auto"/>
      </w:divBdr>
    </w:div>
    <w:div w:id="1974482447">
      <w:bodyDiv w:val="1"/>
      <w:marLeft w:val="0"/>
      <w:marRight w:val="0"/>
      <w:marTop w:val="0"/>
      <w:marBottom w:val="0"/>
      <w:divBdr>
        <w:top w:val="none" w:sz="0" w:space="0" w:color="auto"/>
        <w:left w:val="none" w:sz="0" w:space="0" w:color="auto"/>
        <w:bottom w:val="none" w:sz="0" w:space="0" w:color="auto"/>
        <w:right w:val="none" w:sz="0" w:space="0" w:color="auto"/>
      </w:divBdr>
    </w:div>
    <w:div w:id="1991060461">
      <w:bodyDiv w:val="1"/>
      <w:marLeft w:val="0"/>
      <w:marRight w:val="0"/>
      <w:marTop w:val="0"/>
      <w:marBottom w:val="0"/>
      <w:divBdr>
        <w:top w:val="none" w:sz="0" w:space="0" w:color="auto"/>
        <w:left w:val="none" w:sz="0" w:space="0" w:color="auto"/>
        <w:bottom w:val="none" w:sz="0" w:space="0" w:color="auto"/>
        <w:right w:val="none" w:sz="0" w:space="0" w:color="auto"/>
      </w:divBdr>
    </w:div>
    <w:div w:id="2022580783">
      <w:bodyDiv w:val="1"/>
      <w:marLeft w:val="0"/>
      <w:marRight w:val="0"/>
      <w:marTop w:val="0"/>
      <w:marBottom w:val="0"/>
      <w:divBdr>
        <w:top w:val="none" w:sz="0" w:space="0" w:color="auto"/>
        <w:left w:val="none" w:sz="0" w:space="0" w:color="auto"/>
        <w:bottom w:val="none" w:sz="0" w:space="0" w:color="auto"/>
        <w:right w:val="none" w:sz="0" w:space="0" w:color="auto"/>
      </w:divBdr>
    </w:div>
    <w:div w:id="2049983390">
      <w:bodyDiv w:val="1"/>
      <w:marLeft w:val="0"/>
      <w:marRight w:val="0"/>
      <w:marTop w:val="0"/>
      <w:marBottom w:val="0"/>
      <w:divBdr>
        <w:top w:val="none" w:sz="0" w:space="0" w:color="auto"/>
        <w:left w:val="none" w:sz="0" w:space="0" w:color="auto"/>
        <w:bottom w:val="none" w:sz="0" w:space="0" w:color="auto"/>
        <w:right w:val="none" w:sz="0" w:space="0" w:color="auto"/>
      </w:divBdr>
    </w:div>
    <w:div w:id="2064602074">
      <w:bodyDiv w:val="1"/>
      <w:marLeft w:val="0"/>
      <w:marRight w:val="0"/>
      <w:marTop w:val="0"/>
      <w:marBottom w:val="0"/>
      <w:divBdr>
        <w:top w:val="none" w:sz="0" w:space="0" w:color="auto"/>
        <w:left w:val="none" w:sz="0" w:space="0" w:color="auto"/>
        <w:bottom w:val="none" w:sz="0" w:space="0" w:color="auto"/>
        <w:right w:val="none" w:sz="0" w:space="0" w:color="auto"/>
      </w:divBdr>
    </w:div>
    <w:div w:id="2099978967">
      <w:bodyDiv w:val="1"/>
      <w:marLeft w:val="0"/>
      <w:marRight w:val="0"/>
      <w:marTop w:val="0"/>
      <w:marBottom w:val="0"/>
      <w:divBdr>
        <w:top w:val="none" w:sz="0" w:space="0" w:color="auto"/>
        <w:left w:val="none" w:sz="0" w:space="0" w:color="auto"/>
        <w:bottom w:val="none" w:sz="0" w:space="0" w:color="auto"/>
        <w:right w:val="none" w:sz="0" w:space="0" w:color="auto"/>
      </w:divBdr>
    </w:div>
    <w:div w:id="2111388435">
      <w:bodyDiv w:val="1"/>
      <w:marLeft w:val="0"/>
      <w:marRight w:val="0"/>
      <w:marTop w:val="0"/>
      <w:marBottom w:val="0"/>
      <w:divBdr>
        <w:top w:val="none" w:sz="0" w:space="0" w:color="auto"/>
        <w:left w:val="none" w:sz="0" w:space="0" w:color="auto"/>
        <w:bottom w:val="none" w:sz="0" w:space="0" w:color="auto"/>
        <w:right w:val="none" w:sz="0" w:space="0" w:color="auto"/>
      </w:divBdr>
    </w:div>
    <w:div w:id="211297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CE%AC%CF%81%CE%B8%CF%81%CE%BF-77-%CE%BB%CE%B5%CE%B9%CF%84%CE%BF%CF%85%CF%81%CE%B3%CE%AF%CE%B1-%CE%BF%CE%B9%CE%BA%CE%BF%CE%BD%CE%BF%CE%BC%CE%B9%CE%BA%CE%AE%CF%82-%CE%B5%CF%80%CE%B9%CF%84%CF%81%CE%BF/"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52681-5189-49A6-9E72-7BEBDBEA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1244</Words>
  <Characters>8724</Characters>
  <Application>Microsoft Office Word</Application>
  <DocSecurity>0</DocSecurity>
  <Lines>72</Lines>
  <Paragraphs>19</Paragraphs>
  <ScaleCrop>false</ScaleCrop>
  <HeadingPairs>
    <vt:vector size="2" baseType="variant">
      <vt:variant>
        <vt:lpstr>Τίτλος</vt:lpstr>
      </vt:variant>
      <vt:variant>
        <vt:i4>1</vt:i4>
      </vt:variant>
    </vt:vector>
  </HeadingPairs>
  <TitlesOfParts>
    <vt:vector size="1" baseType="lpstr">
      <vt:lpstr>Αρ</vt:lpstr>
    </vt:vector>
  </TitlesOfParts>
  <Company/>
  <LinksUpToDate>false</LinksUpToDate>
  <CharactersWithSpaces>9949</CharactersWithSpaces>
  <SharedDoc>false</SharedDoc>
  <HLinks>
    <vt:vector size="6" baseType="variant">
      <vt:variant>
        <vt:i4>5046358</vt:i4>
      </vt:variant>
      <vt:variant>
        <vt:i4>0</vt:i4>
      </vt:variant>
      <vt:variant>
        <vt:i4>0</vt:i4>
      </vt:variant>
      <vt:variant>
        <vt:i4>5</vt:i4>
      </vt:variant>
      <vt:variant>
        <vt:lpwstr>https://dimosnet.gr/blog/laws/%CE%AC%CF%81%CE%B8%CF%81%CE%BF-77-%CE%BB%CE%B5%CE%B9%CF%84%CE%BF%CF%85%CF%81%CE%B3%CE%AF%CE%B1-%CE%BF%CE%B9%CE%BA%CE%BF%CE%BD%CE%BF%CE%BC%CE%B9%CE%BA%CE%AE%CF%82-%CE%B5%CF%80%CE%B9%CF%84%CF%81%CE%BF/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creator>user</dc:creator>
  <cp:lastModifiedBy>eri</cp:lastModifiedBy>
  <cp:revision>44</cp:revision>
  <cp:lastPrinted>2026-03-27T08:53:00Z</cp:lastPrinted>
  <dcterms:created xsi:type="dcterms:W3CDTF">2026-03-26T07:20:00Z</dcterms:created>
  <dcterms:modified xsi:type="dcterms:W3CDTF">2026-03-27T09:14:00Z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805442393</vt:i4>
  </property>
</Properties>
</file>