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D482" w14:textId="77777777" w:rsidR="00CC5316" w:rsidRPr="00BB6103" w:rsidRDefault="00D1000B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lang w:eastAsia="el-GR" w:bidi="ar-SA"/>
        </w:rPr>
        <w:object w:dxaOrig="1440" w:dyaOrig="1440" w14:anchorId="7AA24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6" DrawAspect="Content" ObjectID="_1835502437" r:id="rId6"/>
        </w:obje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A413D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459BF9" w14:textId="77777777"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F7D7EFE" w14:textId="0931C534" w:rsidR="00CC5316" w:rsidRPr="003B0E2A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 </w:t>
      </w:r>
      <w:r w:rsidR="006F18A3">
        <w:rPr>
          <w:rFonts w:ascii="Times New Roman" w:eastAsia="MS Mincho" w:hAnsi="Times New Roman" w:cs="Times New Roman"/>
          <w:sz w:val="22"/>
          <w:szCs w:val="22"/>
        </w:rPr>
        <w:t>2</w:t>
      </w:r>
      <w:r w:rsidR="00146D0A">
        <w:rPr>
          <w:rFonts w:ascii="Times New Roman" w:eastAsia="MS Mincho" w:hAnsi="Times New Roman" w:cs="Times New Roman"/>
          <w:sz w:val="22"/>
          <w:szCs w:val="22"/>
        </w:rPr>
        <w:t>0 Μαρτίου</w:t>
      </w:r>
      <w:r w:rsidR="005E4F88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F18A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3B0E2A">
        <w:rPr>
          <w:rFonts w:ascii="Times New Roman" w:eastAsia="MS Mincho" w:hAnsi="Times New Roman" w:cs="Times New Roman"/>
          <w:sz w:val="22"/>
          <w:szCs w:val="22"/>
        </w:rPr>
        <w:t>202</w:t>
      </w:r>
      <w:r w:rsidR="005E4F88">
        <w:rPr>
          <w:rFonts w:ascii="Times New Roman" w:eastAsia="MS Mincho" w:hAnsi="Times New Roman" w:cs="Times New Roman"/>
          <w:sz w:val="22"/>
          <w:szCs w:val="22"/>
        </w:rPr>
        <w:t>6</w:t>
      </w:r>
    </w:p>
    <w:p w14:paraId="7C7DA073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7A81553C" w14:textId="4A1AF156" w:rsidR="003E0689" w:rsidRPr="00C8119B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B0BD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2183A">
        <w:rPr>
          <w:rFonts w:ascii="Times New Roman" w:eastAsia="MS Mincho" w:hAnsi="Times New Roman" w:cs="Times New Roman"/>
          <w:sz w:val="22"/>
          <w:szCs w:val="22"/>
        </w:rPr>
        <w:t>9156</w:t>
      </w:r>
    </w:p>
    <w:p w14:paraId="4EAFC992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14:paraId="48D4B9BC" w14:textId="77777777"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14:paraId="23E63704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51D96680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14:paraId="1C3E125F" w14:textId="554362C6" w:rsidR="00CC5316" w:rsidRDefault="001758AC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EEEDC6F" wp14:editId="132D8B3D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6A49" w14:textId="77777777" w:rsidR="00F82844" w:rsidRPr="00264ED7" w:rsidRDefault="00F82844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3E32EB1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0D82EA4F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7263A067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730D8919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EDC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BFD6A49" w14:textId="77777777" w:rsidR="00F82844" w:rsidRPr="00264ED7" w:rsidRDefault="00F82844" w:rsidP="007F4E98">
                      <w:pPr>
                        <w:rPr>
                          <w:szCs w:val="22"/>
                        </w:rPr>
                      </w:pPr>
                    </w:p>
                    <w:p w14:paraId="13E32EB1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0D82EA4F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7263A067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730D8919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14538022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26765FA" w14:textId="3326C3C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Πληροφορίες: </w:t>
      </w:r>
      <w:r w:rsidR="00EE7A78">
        <w:rPr>
          <w:rFonts w:ascii="Times New Roman" w:eastAsia="MS Mincho" w:hAnsi="Times New Roman" w:cs="Times New Roman"/>
          <w:sz w:val="22"/>
          <w:szCs w:val="22"/>
        </w:rPr>
        <w:t>Ε</w:t>
      </w:r>
      <w:r w:rsidR="006F18A3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="006F18A3">
        <w:rPr>
          <w:rFonts w:ascii="Times New Roman" w:eastAsia="MS Mincho" w:hAnsi="Times New Roman" w:cs="Times New Roman"/>
          <w:sz w:val="22"/>
          <w:szCs w:val="22"/>
        </w:rPr>
        <w:t>Μ</w:t>
      </w:r>
      <w:r w:rsidR="005E4F88">
        <w:rPr>
          <w:rFonts w:ascii="Times New Roman" w:eastAsia="MS Mincho" w:hAnsi="Times New Roman" w:cs="Times New Roman"/>
          <w:sz w:val="22"/>
          <w:szCs w:val="22"/>
        </w:rPr>
        <w:t>αριόλου</w:t>
      </w:r>
      <w:proofErr w:type="spellEnd"/>
    </w:p>
    <w:p w14:paraId="33C0088E" w14:textId="2755CFC5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>ΤΗΛ.: 28313.41</w:t>
      </w:r>
      <w:r w:rsidR="005E4F88">
        <w:rPr>
          <w:rFonts w:ascii="Times New Roman" w:eastAsia="MS Mincho" w:hAnsi="Times New Roman" w:cs="Times New Roman"/>
          <w:sz w:val="22"/>
          <w:szCs w:val="22"/>
        </w:rPr>
        <w:t>221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914F62B" w14:textId="7777777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gramEnd"/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14:paraId="6434AD81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53F11E8E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42E0E9E" w14:textId="77777777"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14:paraId="55F3A5DA" w14:textId="541EF9E8" w:rsidR="00CC5316" w:rsidRPr="00BB6103" w:rsidRDefault="0041622D" w:rsidP="0041622D">
      <w:pPr>
        <w:pStyle w:val="22"/>
        <w:spacing w:after="0" w:line="240" w:lineRule="auto"/>
        <w:ind w:left="720" w:firstLine="296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Κ</w:t>
      </w:r>
      <w:r w:rsidR="00CC5316" w:rsidRPr="00387214">
        <w:rPr>
          <w:rFonts w:ascii="Times New Roman" w:eastAsia="MS Mincho" w:hAnsi="Times New Roman" w:cs="Times New Roman"/>
          <w:b/>
          <w:sz w:val="22"/>
          <w:szCs w:val="22"/>
        </w:rPr>
        <w:t>ΟΙΝ/ΣΗ: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</w:t>
      </w:r>
      <w:proofErr w:type="spellStart"/>
      <w:r w:rsidR="00CC5316" w:rsidRPr="00BB6103">
        <w:rPr>
          <w:rFonts w:ascii="Times New Roman" w:hAnsi="Times New Roman" w:cs="Times New Roman"/>
          <w:sz w:val="22"/>
          <w:szCs w:val="22"/>
        </w:rPr>
        <w:t>Ρεθύμνης</w:t>
      </w:r>
      <w:proofErr w:type="spellEnd"/>
      <w:r w:rsidR="00CC5316" w:rsidRPr="00BB61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E8FF5" w14:textId="64818129" w:rsidR="00CC5316" w:rsidRPr="00BB6103" w:rsidRDefault="0041622D" w:rsidP="0041622D">
      <w:pPr>
        <w:pStyle w:val="22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C5316"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38559C32" w14:textId="28F8092F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 xml:space="preserve">Αντιδημάρχους </w:t>
      </w:r>
      <w:proofErr w:type="spellStart"/>
      <w:r w:rsidRPr="00BB6103">
        <w:rPr>
          <w:rFonts w:eastAsia="MS Mincho"/>
          <w:sz w:val="22"/>
          <w:szCs w:val="22"/>
        </w:rPr>
        <w:t>Ρεθύμνης</w:t>
      </w:r>
      <w:proofErr w:type="spellEnd"/>
    </w:p>
    <w:p w14:paraId="4755FD1C" w14:textId="5CD9C218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4. Διευθυντές Υπηρεσιών Δήμου </w:t>
      </w:r>
      <w:proofErr w:type="spellStart"/>
      <w:r w:rsidRPr="00BB6103">
        <w:rPr>
          <w:sz w:val="22"/>
          <w:szCs w:val="22"/>
        </w:rPr>
        <w:t>Ρεθύμνης</w:t>
      </w:r>
      <w:proofErr w:type="spellEnd"/>
    </w:p>
    <w:p w14:paraId="48DBF7EF" w14:textId="645856AE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6B3786"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</w:t>
      </w:r>
      <w:proofErr w:type="spellStart"/>
      <w:r w:rsidRPr="00BB6103">
        <w:rPr>
          <w:sz w:val="22"/>
          <w:szCs w:val="22"/>
        </w:rPr>
        <w:t>Ρεθύμνης</w:t>
      </w:r>
      <w:proofErr w:type="spellEnd"/>
      <w:r w:rsidRPr="00BB6103">
        <w:rPr>
          <w:sz w:val="22"/>
          <w:szCs w:val="22"/>
        </w:rPr>
        <w:t xml:space="preserve"> </w:t>
      </w:r>
    </w:p>
    <w:p w14:paraId="39C360B8" w14:textId="6CCF85A6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14:paraId="176244F8" w14:textId="77777777"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14:paraId="2FFC9491" w14:textId="77777777" w:rsidR="003E0689" w:rsidRDefault="003E0689" w:rsidP="00620B1F">
      <w:pPr>
        <w:ind w:right="26"/>
        <w:jc w:val="center"/>
        <w:rPr>
          <w:b/>
          <w:bCs/>
          <w:sz w:val="22"/>
          <w:szCs w:val="22"/>
        </w:rPr>
      </w:pPr>
    </w:p>
    <w:p w14:paraId="07DC5A8B" w14:textId="77777777" w:rsidR="00D009D3" w:rsidRDefault="00D009D3" w:rsidP="00620B1F">
      <w:pPr>
        <w:ind w:right="26"/>
        <w:jc w:val="center"/>
        <w:rPr>
          <w:b/>
          <w:bCs/>
          <w:sz w:val="22"/>
          <w:szCs w:val="22"/>
        </w:rPr>
      </w:pPr>
    </w:p>
    <w:p w14:paraId="2B8A2E22" w14:textId="77777777"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14:paraId="6F18AB8F" w14:textId="77777777"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14:paraId="207A8BA8" w14:textId="77777777"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14:paraId="184C6581" w14:textId="6B7DD512"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146D0A">
        <w:rPr>
          <w:b/>
          <w:bCs/>
          <w:sz w:val="22"/>
          <w:szCs w:val="22"/>
        </w:rPr>
        <w:t>9</w:t>
      </w:r>
      <w:r w:rsidR="00860A2D">
        <w:rPr>
          <w:b/>
          <w:bCs/>
          <w:sz w:val="22"/>
          <w:szCs w:val="22"/>
        </w:rPr>
        <w:t>/202</w:t>
      </w:r>
      <w:r w:rsidR="0041622D">
        <w:rPr>
          <w:b/>
          <w:bCs/>
          <w:sz w:val="22"/>
          <w:szCs w:val="22"/>
        </w:rPr>
        <w:t>6</w:t>
      </w:r>
      <w:r w:rsidR="00CC5316" w:rsidRPr="00400C26">
        <w:rPr>
          <w:b/>
          <w:bCs/>
          <w:sz w:val="22"/>
          <w:szCs w:val="22"/>
        </w:rPr>
        <w:t>)</w:t>
      </w:r>
    </w:p>
    <w:p w14:paraId="45DEC58D" w14:textId="77777777"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14:paraId="0E4D9B33" w14:textId="62DDFBB6" w:rsidR="00CC5316" w:rsidRDefault="00CC5316" w:rsidP="00315357">
      <w:pPr>
        <w:ind w:firstLine="851"/>
        <w:jc w:val="both"/>
        <w:rPr>
          <w:sz w:val="22"/>
          <w:szCs w:val="22"/>
        </w:rPr>
      </w:pPr>
      <w:r w:rsidRPr="00B30862">
        <w:rPr>
          <w:color w:val="000000"/>
          <w:sz w:val="22"/>
          <w:szCs w:val="22"/>
        </w:rPr>
        <w:t xml:space="preserve">Σας προσκαλούμε σε </w:t>
      </w:r>
      <w:r w:rsidRPr="00B30862">
        <w:rPr>
          <w:b/>
          <w:sz w:val="22"/>
          <w:szCs w:val="22"/>
          <w:u w:val="single"/>
        </w:rPr>
        <w:t>Έκτακτη και Κατεπείγουσα Συνεδρίαση</w:t>
      </w:r>
      <w:r w:rsidRPr="00B30862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B30862">
        <w:rPr>
          <w:sz w:val="22"/>
          <w:szCs w:val="22"/>
          <w:shd w:val="clear" w:color="auto" w:fill="FFFFFF"/>
        </w:rPr>
        <w:t>  που θα πραγματοποιηθεί</w:t>
      </w:r>
      <w:r w:rsidR="00E72DA0" w:rsidRPr="00B30862">
        <w:rPr>
          <w:sz w:val="22"/>
          <w:szCs w:val="22"/>
          <w:shd w:val="clear" w:color="auto" w:fill="FFFFFF"/>
        </w:rPr>
        <w:t>, δια ζώσης,</w:t>
      </w:r>
      <w:r w:rsidRPr="00B30862">
        <w:rPr>
          <w:sz w:val="22"/>
          <w:szCs w:val="22"/>
          <w:shd w:val="clear" w:color="auto" w:fill="FFFFFF"/>
        </w:rPr>
        <w:t> σ</w:t>
      </w:r>
      <w:r w:rsidRPr="00B30862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 w:rsidRPr="00B30862">
        <w:rPr>
          <w:sz w:val="22"/>
          <w:szCs w:val="22"/>
        </w:rPr>
        <w:t xml:space="preserve"> </w:t>
      </w:r>
      <w:r w:rsidR="006F18A3" w:rsidRPr="00B30862">
        <w:rPr>
          <w:b/>
          <w:sz w:val="22"/>
          <w:szCs w:val="22"/>
        </w:rPr>
        <w:t>σ</w:t>
      </w:r>
      <w:r w:rsidR="006F18A3" w:rsidRPr="00B30862">
        <w:rPr>
          <w:b/>
          <w:sz w:val="22"/>
          <w:szCs w:val="22"/>
          <w:shd w:val="clear" w:color="auto" w:fill="FFFFFF"/>
        </w:rPr>
        <w:t>ήμερα</w:t>
      </w:r>
      <w:r w:rsidR="00B73E84">
        <w:rPr>
          <w:b/>
          <w:sz w:val="22"/>
          <w:szCs w:val="22"/>
          <w:shd w:val="clear" w:color="auto" w:fill="FFFFFF"/>
        </w:rPr>
        <w:t xml:space="preserve"> Παρασκευή </w:t>
      </w:r>
      <w:r w:rsidR="00025400" w:rsidRPr="00B30862">
        <w:rPr>
          <w:b/>
          <w:sz w:val="22"/>
          <w:szCs w:val="22"/>
          <w:shd w:val="clear" w:color="auto" w:fill="FFFFFF"/>
        </w:rPr>
        <w:t xml:space="preserve"> </w:t>
      </w:r>
      <w:r w:rsidR="00146D0A">
        <w:rPr>
          <w:b/>
          <w:sz w:val="22"/>
          <w:szCs w:val="22"/>
          <w:shd w:val="clear" w:color="auto" w:fill="FFFFFF"/>
        </w:rPr>
        <w:t>20  Μαρτίου</w:t>
      </w:r>
      <w:r w:rsidR="0041622D">
        <w:rPr>
          <w:b/>
          <w:sz w:val="22"/>
          <w:szCs w:val="22"/>
        </w:rPr>
        <w:t xml:space="preserve"> </w:t>
      </w:r>
      <w:r w:rsidRPr="00B30862">
        <w:rPr>
          <w:b/>
          <w:sz w:val="22"/>
          <w:szCs w:val="22"/>
        </w:rPr>
        <w:t xml:space="preserve"> 202</w:t>
      </w:r>
      <w:r w:rsidR="0041622D">
        <w:rPr>
          <w:b/>
          <w:sz w:val="22"/>
          <w:szCs w:val="22"/>
        </w:rPr>
        <w:t>6</w:t>
      </w:r>
      <w:r w:rsidRPr="00B30862">
        <w:rPr>
          <w:b/>
          <w:sz w:val="22"/>
          <w:szCs w:val="22"/>
        </w:rPr>
        <w:t xml:space="preserve"> </w:t>
      </w:r>
      <w:r w:rsidR="00860A2D" w:rsidRPr="00B30862">
        <w:rPr>
          <w:b/>
          <w:sz w:val="22"/>
          <w:szCs w:val="22"/>
        </w:rPr>
        <w:t>και ώρα 1</w:t>
      </w:r>
      <w:r w:rsidR="00146D0A">
        <w:rPr>
          <w:b/>
          <w:sz w:val="22"/>
          <w:szCs w:val="22"/>
        </w:rPr>
        <w:t>0</w:t>
      </w:r>
      <w:r w:rsidR="007D71D2" w:rsidRPr="00B30862">
        <w:rPr>
          <w:b/>
          <w:sz w:val="22"/>
          <w:szCs w:val="22"/>
        </w:rPr>
        <w:t>:</w:t>
      </w:r>
      <w:r w:rsidR="00146D0A">
        <w:rPr>
          <w:b/>
          <w:sz w:val="22"/>
          <w:szCs w:val="22"/>
        </w:rPr>
        <w:t>0</w:t>
      </w:r>
      <w:r w:rsidRPr="00B30862">
        <w:rPr>
          <w:b/>
          <w:sz w:val="22"/>
          <w:szCs w:val="22"/>
        </w:rPr>
        <w:t>0,</w:t>
      </w:r>
      <w:r w:rsidRPr="00B30862">
        <w:rPr>
          <w:sz w:val="22"/>
          <w:szCs w:val="22"/>
        </w:rPr>
        <w:t xml:space="preserve"> για τ</w:t>
      </w:r>
      <w:r w:rsidR="00E72DA0" w:rsidRPr="00B30862">
        <w:rPr>
          <w:sz w:val="22"/>
          <w:szCs w:val="22"/>
        </w:rPr>
        <w:t>η συζήτηση και λήψη απόφασης στ</w:t>
      </w:r>
      <w:r w:rsidR="00CE4490" w:rsidRPr="00B30862">
        <w:rPr>
          <w:sz w:val="22"/>
          <w:szCs w:val="22"/>
        </w:rPr>
        <w:t xml:space="preserve">ο </w:t>
      </w:r>
      <w:r w:rsidRPr="00B30862">
        <w:rPr>
          <w:sz w:val="22"/>
          <w:szCs w:val="22"/>
        </w:rPr>
        <w:t>παρακάτω θέμα ημερησίας διάταξης, σύμφωνα με τις σχετικές διατάξεις του άρθρου 75 του Ν. 3852/2010, όπως αντικαταστάθηκε από το </w:t>
      </w:r>
      <w:hyperlink r:id="rId7" w:history="1">
        <w:r w:rsidRPr="00B30862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B30862">
        <w:rPr>
          <w:sz w:val="22"/>
          <w:szCs w:val="22"/>
        </w:rPr>
        <w:t>, ως εξής:</w:t>
      </w:r>
    </w:p>
    <w:p w14:paraId="1C6A950A" w14:textId="77777777" w:rsidR="00B73E84" w:rsidRDefault="00B73E84" w:rsidP="00315357">
      <w:pPr>
        <w:ind w:firstLine="851"/>
        <w:jc w:val="both"/>
        <w:rPr>
          <w:sz w:val="22"/>
          <w:szCs w:val="22"/>
        </w:rPr>
      </w:pPr>
    </w:p>
    <w:p w14:paraId="7C753EC3" w14:textId="77777777" w:rsidR="00D1000B" w:rsidRPr="00B30862" w:rsidRDefault="00D1000B" w:rsidP="00315357">
      <w:pPr>
        <w:ind w:firstLine="851"/>
        <w:jc w:val="both"/>
        <w:rPr>
          <w:sz w:val="22"/>
          <w:szCs w:val="22"/>
        </w:rPr>
      </w:pPr>
    </w:p>
    <w:p w14:paraId="5247B95C" w14:textId="13BDB211" w:rsidR="00CC5316" w:rsidRPr="00D1000B" w:rsidRDefault="00B73E84" w:rsidP="008255B5">
      <w:pPr>
        <w:pStyle w:val="aa"/>
        <w:numPr>
          <w:ilvl w:val="0"/>
          <w:numId w:val="30"/>
        </w:numPr>
        <w:ind w:firstLine="840"/>
        <w:jc w:val="both"/>
        <w:rPr>
          <w:color w:val="000000"/>
          <w:sz w:val="22"/>
          <w:szCs w:val="22"/>
        </w:rPr>
      </w:pPr>
      <w:r w:rsidRPr="00B73E84">
        <w:rPr>
          <w:rFonts w:asciiTheme="minorHAnsi" w:hAnsiTheme="minorHAnsi" w:cstheme="minorHAnsi"/>
          <w:sz w:val="22"/>
          <w:szCs w:val="22"/>
        </w:rPr>
        <w:t xml:space="preserve">Εξειδίκευση πίστωσης για την </w:t>
      </w:r>
      <w:r w:rsidR="008F000B">
        <w:rPr>
          <w:rFonts w:asciiTheme="minorHAnsi" w:hAnsiTheme="minorHAnsi" w:cstheme="minorHAnsi"/>
          <w:sz w:val="22"/>
          <w:szCs w:val="22"/>
        </w:rPr>
        <w:t xml:space="preserve"> κάλυψη δαπάνης </w:t>
      </w:r>
      <w:r w:rsidRPr="00B73E84">
        <w:rPr>
          <w:rFonts w:asciiTheme="minorHAnsi" w:hAnsiTheme="minorHAnsi" w:cstheme="minorHAnsi"/>
          <w:sz w:val="22"/>
          <w:szCs w:val="22"/>
        </w:rPr>
        <w:t xml:space="preserve"> μετακίνησης  δύο ομιλητών , στο πλαίσιο της διοργάνωσης επιστημονικής ημερίδας της Διεύθυνσης Κοινωνικών Υπηρεσιών </w:t>
      </w:r>
    </w:p>
    <w:p w14:paraId="50131ECF" w14:textId="77777777" w:rsidR="00D1000B" w:rsidRPr="00D1000B" w:rsidRDefault="00D1000B" w:rsidP="00D1000B">
      <w:pPr>
        <w:jc w:val="both"/>
        <w:rPr>
          <w:color w:val="000000"/>
          <w:sz w:val="22"/>
          <w:szCs w:val="22"/>
        </w:rPr>
      </w:pPr>
    </w:p>
    <w:p w14:paraId="35E534E1" w14:textId="77777777" w:rsidR="00CC65DD" w:rsidRDefault="00CC65DD" w:rsidP="006F18A3">
      <w:pPr>
        <w:tabs>
          <w:tab w:val="left" w:pos="993"/>
          <w:tab w:val="left" w:pos="1320"/>
        </w:tabs>
        <w:jc w:val="both"/>
        <w:rPr>
          <w:i/>
          <w:sz w:val="22"/>
          <w:szCs w:val="22"/>
        </w:rPr>
      </w:pPr>
    </w:p>
    <w:p w14:paraId="352A7714" w14:textId="16640DFF" w:rsidR="00A53A69" w:rsidRPr="006F18A3" w:rsidRDefault="00CC37BE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  <w:r w:rsidRPr="006F18A3">
        <w:rPr>
          <w:i/>
          <w:sz w:val="22"/>
          <w:szCs w:val="22"/>
        </w:rPr>
        <w:t xml:space="preserve">Η Συνεδρίαση είναι </w:t>
      </w:r>
      <w:r w:rsidRPr="006F18A3">
        <w:rPr>
          <w:i/>
          <w:sz w:val="22"/>
          <w:szCs w:val="22"/>
          <w:u w:val="single"/>
        </w:rPr>
        <w:t>έκτακτη και κατεπείγουσα</w:t>
      </w:r>
      <w:r w:rsidRPr="006F18A3">
        <w:rPr>
          <w:i/>
          <w:sz w:val="22"/>
          <w:szCs w:val="22"/>
        </w:rPr>
        <w:t xml:space="preserve">, </w:t>
      </w:r>
      <w:r w:rsidR="002B6F3C" w:rsidRPr="002B6F3C">
        <w:rPr>
          <w:sz w:val="22"/>
          <w:szCs w:val="22"/>
        </w:rPr>
        <w:t>λόγω εξαιρετικά ασφυκτικών ημερομηνιών.</w:t>
      </w:r>
    </w:p>
    <w:p w14:paraId="3926FDDA" w14:textId="77777777" w:rsidR="006B7416" w:rsidRDefault="006B7416" w:rsidP="00E12FEB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27E567E4" w14:textId="77777777" w:rsidR="00CC5316" w:rsidRDefault="00CC5316" w:rsidP="00D009D3">
      <w:pPr>
        <w:tabs>
          <w:tab w:val="left" w:pos="1200"/>
        </w:tabs>
        <w:ind w:firstLine="840"/>
        <w:jc w:val="both"/>
        <w:rPr>
          <w:b/>
          <w:sz w:val="22"/>
          <w:szCs w:val="22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14:paraId="26CF6B8C" w14:textId="77777777"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14:paraId="7E5DABE7" w14:textId="39888604" w:rsidR="00B30862" w:rsidRPr="00BD1BE9" w:rsidRDefault="00023411" w:rsidP="00B30862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Ο </w:t>
      </w:r>
      <w:r w:rsidR="00B30862" w:rsidRPr="00BD1BE9">
        <w:rPr>
          <w:b/>
          <w:sz w:val="22"/>
          <w:szCs w:val="22"/>
        </w:rPr>
        <w:t>ΠΡΟΕΔΡΟΣ ΤΗΣ</w:t>
      </w:r>
    </w:p>
    <w:p w14:paraId="6A98B926" w14:textId="77777777" w:rsidR="00B30862" w:rsidRDefault="00B30862" w:rsidP="00B30862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ΔΗΜΟΤ</w:t>
      </w:r>
      <w:r w:rsidRPr="00BD1BE9">
        <w:rPr>
          <w:b/>
          <w:sz w:val="22"/>
          <w:szCs w:val="22"/>
        </w:rPr>
        <w:t>ΙΚΗΣ ΕΠΙΤΡΟΠΗΣ</w:t>
      </w:r>
    </w:p>
    <w:p w14:paraId="0003C6F1" w14:textId="77777777" w:rsidR="00B30862" w:rsidRPr="00D802F4" w:rsidRDefault="00B30862" w:rsidP="00B30862">
      <w:pPr>
        <w:ind w:left="5040"/>
        <w:jc w:val="center"/>
        <w:rPr>
          <w:b/>
        </w:rPr>
      </w:pPr>
    </w:p>
    <w:p w14:paraId="2BF3C0C0" w14:textId="6594758B" w:rsidR="00B30862" w:rsidRDefault="00023411" w:rsidP="00B30862">
      <w:pPr>
        <w:ind w:left="5040"/>
        <w:jc w:val="center"/>
        <w:rPr>
          <w:b/>
          <w:sz w:val="22"/>
          <w:szCs w:val="22"/>
        </w:rPr>
      </w:pPr>
      <w:r>
        <w:rPr>
          <w:b/>
        </w:rPr>
        <w:t xml:space="preserve">ΣΤΥΛΙΑΝΟΣ ΣΠΑΝΟΥΔΑΚΗΣ </w:t>
      </w:r>
    </w:p>
    <w:p w14:paraId="41365E3E" w14:textId="77777777" w:rsidR="00B30862" w:rsidRDefault="00B30862" w:rsidP="00B30862">
      <w:pPr>
        <w:jc w:val="center"/>
        <w:rPr>
          <w:b/>
          <w:sz w:val="22"/>
          <w:szCs w:val="22"/>
        </w:rPr>
      </w:pPr>
    </w:p>
    <w:p w14:paraId="5DCA45AE" w14:textId="77777777" w:rsidR="00B30862" w:rsidRDefault="00B30862" w:rsidP="00B30862">
      <w:pPr>
        <w:jc w:val="center"/>
        <w:rPr>
          <w:b/>
          <w:sz w:val="22"/>
          <w:szCs w:val="22"/>
        </w:rPr>
      </w:pPr>
    </w:p>
    <w:p w14:paraId="33DFFB94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32C32EAA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04E1F7B1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6BE80329" w14:textId="77777777" w:rsidR="006F18A3" w:rsidRDefault="006F18A3" w:rsidP="006351F8">
      <w:pPr>
        <w:jc w:val="center"/>
        <w:rPr>
          <w:b/>
          <w:sz w:val="22"/>
          <w:szCs w:val="22"/>
        </w:rPr>
      </w:pPr>
    </w:p>
    <w:p w14:paraId="147EFCA9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7C11DF1B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755E3013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48D714DD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3ECE2F22" w14:textId="39673E8A"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lastRenderedPageBreak/>
        <w:t>ΠΙΝΑΚΑΣ ΑΠΟΔΕΚΤΩΝ</w:t>
      </w:r>
    </w:p>
    <w:p w14:paraId="06F31348" w14:textId="77777777" w:rsidR="00CC5316" w:rsidRPr="00C7388C" w:rsidRDefault="00CC5316" w:rsidP="00587879">
      <w:pPr>
        <w:jc w:val="center"/>
        <w:rPr>
          <w:b/>
          <w:sz w:val="22"/>
          <w:szCs w:val="22"/>
        </w:rPr>
      </w:pPr>
    </w:p>
    <w:p w14:paraId="36376229" w14:textId="77777777" w:rsidR="00CC5316" w:rsidRPr="00BD1BE9" w:rsidRDefault="00CC5316" w:rsidP="00BB6103">
      <w:pPr>
        <w:jc w:val="both"/>
        <w:rPr>
          <w:b/>
          <w:sz w:val="22"/>
          <w:szCs w:val="22"/>
        </w:rPr>
      </w:pPr>
    </w:p>
    <w:p w14:paraId="5B4AB23C" w14:textId="77777777" w:rsidR="0089084A" w:rsidRDefault="0089084A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5BD90CC" w14:textId="1D3A292F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546883AD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48906C13" w14:textId="77777777"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678EE1C7" w14:textId="77777777"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6F787711" w14:textId="77777777"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7B7CB6F7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7A84223B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3A221F0E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4A0E2C09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1CBC27D8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9514363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14:paraId="3D93167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4ED1A37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5B796DC3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5C74C800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14:paraId="0729930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60F92929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51ACF2A5" w14:textId="77777777"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14:paraId="72E57B3B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14:paraId="68B577B9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>
        <w:rPr>
          <w:bCs/>
          <w:sz w:val="22"/>
          <w:szCs w:val="22"/>
        </w:rPr>
        <w:t xml:space="preserve"> Καλλιόπη</w:t>
      </w:r>
    </w:p>
    <w:p w14:paraId="14BEE6A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Μεργέρογλου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 w15:restartNumberingAfterBreak="0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903"/>
    <w:multiLevelType w:val="hybridMultilevel"/>
    <w:tmpl w:val="C61E2840"/>
    <w:lvl w:ilvl="0" w:tplc="2318D406">
      <w:start w:val="1"/>
      <w:numFmt w:val="decimal"/>
      <w:lvlText w:val="%1."/>
      <w:lvlJc w:val="left"/>
      <w:pPr>
        <w:ind w:left="4046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2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6" w15:restartNumberingAfterBreak="0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19" w15:restartNumberingAfterBreak="0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0" w15:restartNumberingAfterBreak="0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5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6" w15:restartNumberingAfterBreak="0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 w15:restartNumberingAfterBreak="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8" w15:restartNumberingAfterBreak="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9" w15:restartNumberingAfterBreak="0">
    <w:nsid w:val="7EED2827"/>
    <w:multiLevelType w:val="hybridMultilevel"/>
    <w:tmpl w:val="12D24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148">
    <w:abstractNumId w:val="25"/>
  </w:num>
  <w:num w:numId="2" w16cid:durableId="713575642">
    <w:abstractNumId w:val="12"/>
  </w:num>
  <w:num w:numId="3" w16cid:durableId="917784665">
    <w:abstractNumId w:val="1"/>
  </w:num>
  <w:num w:numId="4" w16cid:durableId="2143569901">
    <w:abstractNumId w:val="18"/>
  </w:num>
  <w:num w:numId="5" w16cid:durableId="2005089736">
    <w:abstractNumId w:val="0"/>
  </w:num>
  <w:num w:numId="6" w16cid:durableId="1309938490">
    <w:abstractNumId w:val="28"/>
  </w:num>
  <w:num w:numId="7" w16cid:durableId="1562982854">
    <w:abstractNumId w:val="4"/>
  </w:num>
  <w:num w:numId="8" w16cid:durableId="1537545429">
    <w:abstractNumId w:val="24"/>
  </w:num>
  <w:num w:numId="9" w16cid:durableId="38434372">
    <w:abstractNumId w:val="17"/>
  </w:num>
  <w:num w:numId="10" w16cid:durableId="120594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289429">
    <w:abstractNumId w:val="27"/>
  </w:num>
  <w:num w:numId="12" w16cid:durableId="1405833421">
    <w:abstractNumId w:val="10"/>
  </w:num>
  <w:num w:numId="13" w16cid:durableId="477920320">
    <w:abstractNumId w:val="9"/>
  </w:num>
  <w:num w:numId="14" w16cid:durableId="1466898272">
    <w:abstractNumId w:val="7"/>
  </w:num>
  <w:num w:numId="15" w16cid:durableId="1523976667">
    <w:abstractNumId w:val="14"/>
  </w:num>
  <w:num w:numId="16" w16cid:durableId="1162771485">
    <w:abstractNumId w:val="8"/>
  </w:num>
  <w:num w:numId="17" w16cid:durableId="1831091610">
    <w:abstractNumId w:val="23"/>
  </w:num>
  <w:num w:numId="18" w16cid:durableId="418137534">
    <w:abstractNumId w:val="11"/>
  </w:num>
  <w:num w:numId="19" w16cid:durableId="10554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033337">
    <w:abstractNumId w:val="19"/>
  </w:num>
  <w:num w:numId="21" w16cid:durableId="2042052611">
    <w:abstractNumId w:val="21"/>
  </w:num>
  <w:num w:numId="22" w16cid:durableId="867137144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584814">
    <w:abstractNumId w:val="26"/>
  </w:num>
  <w:num w:numId="24" w16cid:durableId="1026828154">
    <w:abstractNumId w:val="15"/>
  </w:num>
  <w:num w:numId="25" w16cid:durableId="404298989">
    <w:abstractNumId w:val="13"/>
  </w:num>
  <w:num w:numId="26" w16cid:durableId="1212962655">
    <w:abstractNumId w:val="20"/>
  </w:num>
  <w:num w:numId="27" w16cid:durableId="591353815">
    <w:abstractNumId w:val="5"/>
  </w:num>
  <w:num w:numId="28" w16cid:durableId="422186167">
    <w:abstractNumId w:val="22"/>
  </w:num>
  <w:num w:numId="29" w16cid:durableId="698046738">
    <w:abstractNumId w:val="6"/>
  </w:num>
  <w:num w:numId="30" w16cid:durableId="34020417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411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D4A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37C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786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0A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8AC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5C"/>
    <w:rsid w:val="002B2B7A"/>
    <w:rsid w:val="002B310D"/>
    <w:rsid w:val="002B327A"/>
    <w:rsid w:val="002B39CC"/>
    <w:rsid w:val="002B3D7C"/>
    <w:rsid w:val="002B3F81"/>
    <w:rsid w:val="002B4004"/>
    <w:rsid w:val="002B4116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3C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953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22D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24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83A"/>
    <w:rsid w:val="00521A06"/>
    <w:rsid w:val="00521C4D"/>
    <w:rsid w:val="005220D4"/>
    <w:rsid w:val="0052215F"/>
    <w:rsid w:val="005226BF"/>
    <w:rsid w:val="0052273D"/>
    <w:rsid w:val="00522937"/>
    <w:rsid w:val="00523390"/>
    <w:rsid w:val="00523709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4F88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786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8A3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100A3"/>
    <w:rsid w:val="007101BF"/>
    <w:rsid w:val="00710418"/>
    <w:rsid w:val="00710F41"/>
    <w:rsid w:val="00711099"/>
    <w:rsid w:val="00711E12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86B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5E83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3A5A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4F35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636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84A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500"/>
    <w:rsid w:val="008A580A"/>
    <w:rsid w:val="008A5AA4"/>
    <w:rsid w:val="008A5CAF"/>
    <w:rsid w:val="008A5D7A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00B"/>
    <w:rsid w:val="008F014F"/>
    <w:rsid w:val="008F016A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5BEE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6EA"/>
    <w:rsid w:val="00A37871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862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3E84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0C"/>
    <w:rsid w:val="00BB085A"/>
    <w:rsid w:val="00BB0E15"/>
    <w:rsid w:val="00BB1428"/>
    <w:rsid w:val="00BB1456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12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735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19B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5FC3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490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3F47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00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F06"/>
    <w:rsid w:val="00DC5256"/>
    <w:rsid w:val="00DC53E3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B09"/>
    <w:rsid w:val="00DE3E68"/>
    <w:rsid w:val="00DE3F22"/>
    <w:rsid w:val="00DE4102"/>
    <w:rsid w:val="00DE4408"/>
    <w:rsid w:val="00DE46BA"/>
    <w:rsid w:val="00DE5567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0DF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83E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3E8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A78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2A73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6024A"/>
  <w15:docId w15:val="{7274DD49-AF54-49D6-9456-6943FD1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5539</Characters>
  <Application>Microsoft Office Word</Application>
  <DocSecurity>0</DocSecurity>
  <Lines>46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Eva</cp:lastModifiedBy>
  <cp:revision>8</cp:revision>
  <cp:lastPrinted>2026-03-20T07:00:00Z</cp:lastPrinted>
  <dcterms:created xsi:type="dcterms:W3CDTF">2026-03-20T06:03:00Z</dcterms:created>
  <dcterms:modified xsi:type="dcterms:W3CDTF">2026-03-20T07:00:00Z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