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E2075" w14:textId="77777777" w:rsidR="00C02328" w:rsidRPr="00E55C6F" w:rsidRDefault="00A872C4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>
        <w:rPr>
          <w:noProof/>
          <w:sz w:val="24"/>
          <w:szCs w:val="24"/>
          <w:lang w:eastAsia="el-GR" w:bidi="ar-SA"/>
        </w:rPr>
        <w:object w:dxaOrig="1440" w:dyaOrig="1440" w14:anchorId="0529CC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.5pt;margin-top:0;width:44.2pt;height:35.2pt;z-index:251658240;mso-wrap-distance-left:0;mso-wrap-distance-right:9.05pt" filled="t">
            <v:fill color2="black"/>
            <v:imagedata r:id="rId6" o:title="" croptop="-19f" cropbottom="-19f" cropleft="-16f" cropright="-16f"/>
            <w10:wrap type="square" side="right"/>
          </v:shape>
          <o:OLEObject Type="Embed" ProgID="PBrush" ShapeID="_x0000_s1026" DrawAspect="Content" ObjectID="_1834915307" r:id="rId7"/>
        </w:object>
      </w:r>
      <w:r w:rsidR="00C02328" w:rsidRPr="002C4D31">
        <w:rPr>
          <w:rFonts w:ascii="Times New Roman" w:eastAsia="MS Mincho" w:hAnsi="Times New Roman" w:cs="Times New Roman"/>
          <w:sz w:val="24"/>
          <w:szCs w:val="24"/>
        </w:rPr>
        <w:t xml:space="preserve">                            </w:t>
      </w:r>
      <w:r w:rsidR="00C02328" w:rsidRPr="00E55C6F">
        <w:rPr>
          <w:rFonts w:ascii="Times New Roman" w:eastAsia="MS Mincho" w:hAnsi="Times New Roman" w:cs="Times New Roman"/>
          <w:sz w:val="22"/>
          <w:szCs w:val="22"/>
        </w:rPr>
        <w:t xml:space="preserve">      </w:t>
      </w:r>
      <w:r w:rsidR="00A00B8A">
        <w:rPr>
          <w:b/>
          <w:bCs/>
          <w:sz w:val="22"/>
          <w:szCs w:val="22"/>
        </w:rPr>
        <w:t xml:space="preserve"> </w:t>
      </w:r>
    </w:p>
    <w:p w14:paraId="3EF004AB" w14:textId="77777777" w:rsidR="00C02328" w:rsidRPr="00E55C6F" w:rsidRDefault="00C02328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18EFD7A2" w14:textId="77777777" w:rsidR="00C02328" w:rsidRPr="00E55C6F" w:rsidRDefault="00C02328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44302E94" w14:textId="0A1F7F53" w:rsidR="00C02328" w:rsidRPr="00677A3D" w:rsidRDefault="00C02328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ΕΛΛΗΝΙΚΗ ΔΗΜΟΚΡΑΤΙΑ                                         </w:t>
      </w:r>
      <w:r w:rsidR="00D05CAA" w:rsidRPr="00E55C6F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    Ρέθυμνο, </w:t>
      </w:r>
      <w:r w:rsidR="00A15C47" w:rsidRPr="00E55C6F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6C13C3" w:rsidRPr="00E55C6F">
        <w:rPr>
          <w:rFonts w:ascii="Times New Roman" w:eastAsia="MS Mincho" w:hAnsi="Times New Roman" w:cs="Times New Roman"/>
          <w:sz w:val="22"/>
          <w:szCs w:val="22"/>
        </w:rPr>
        <w:t xml:space="preserve">  </w:t>
      </w:r>
      <w:r w:rsidR="00677A3D" w:rsidRPr="0033636E">
        <w:rPr>
          <w:rFonts w:ascii="Times New Roman" w:eastAsia="MS Mincho" w:hAnsi="Times New Roman" w:cs="Times New Roman"/>
          <w:sz w:val="22"/>
          <w:szCs w:val="22"/>
        </w:rPr>
        <w:t>13</w:t>
      </w:r>
      <w:r w:rsidR="00B44B96" w:rsidRPr="0033636E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96127F" w:rsidRPr="0033636E">
        <w:rPr>
          <w:rFonts w:ascii="Times New Roman" w:eastAsia="MS Mincho" w:hAnsi="Times New Roman" w:cs="Times New Roman"/>
          <w:sz w:val="22"/>
          <w:szCs w:val="22"/>
        </w:rPr>
        <w:t>Μαρτίου</w:t>
      </w:r>
      <w:r w:rsidR="00562661" w:rsidRPr="0033636E"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  <w:r w:rsidR="00AD431C" w:rsidRPr="0033636E">
        <w:rPr>
          <w:rFonts w:ascii="Times New Roman" w:eastAsia="MS Mincho" w:hAnsi="Times New Roman" w:cs="Times New Roman"/>
          <w:bCs/>
          <w:sz w:val="22"/>
          <w:szCs w:val="22"/>
        </w:rPr>
        <w:t>202</w:t>
      </w:r>
      <w:r w:rsidR="00B44B96" w:rsidRPr="0033636E">
        <w:rPr>
          <w:rFonts w:ascii="Times New Roman" w:eastAsia="MS Mincho" w:hAnsi="Times New Roman" w:cs="Times New Roman"/>
          <w:bCs/>
          <w:sz w:val="22"/>
          <w:szCs w:val="22"/>
        </w:rPr>
        <w:t>6</w:t>
      </w:r>
    </w:p>
    <w:p w14:paraId="0777BD9C" w14:textId="77777777" w:rsidR="00C02328" w:rsidRPr="00E55C6F" w:rsidRDefault="00C02328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ΝΟΜΟΣ ΡΕΘΥΜΝΗΣ                                                         </w:t>
      </w:r>
    </w:p>
    <w:p w14:paraId="17B1B4FC" w14:textId="13DCB69D" w:rsidR="00C02328" w:rsidRPr="00A56503" w:rsidRDefault="00C02328" w:rsidP="00AA6A6C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ΔΗΜΟΣ ΡΕΘΥΜΝΗΣ                                                    </w:t>
      </w:r>
      <w:r w:rsidR="00D05CAA" w:rsidRPr="00E55C6F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   </w:t>
      </w:r>
      <w:proofErr w:type="spellStart"/>
      <w:r w:rsidRPr="00E55C6F">
        <w:rPr>
          <w:rFonts w:ascii="Times New Roman" w:eastAsia="MS Mincho" w:hAnsi="Times New Roman" w:cs="Times New Roman"/>
          <w:sz w:val="22"/>
          <w:szCs w:val="22"/>
        </w:rPr>
        <w:t>Αρ</w:t>
      </w:r>
      <w:proofErr w:type="spellEnd"/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. </w:t>
      </w:r>
      <w:proofErr w:type="spellStart"/>
      <w:r w:rsidRPr="00E55C6F">
        <w:rPr>
          <w:rFonts w:ascii="Times New Roman" w:eastAsia="MS Mincho" w:hAnsi="Times New Roman" w:cs="Times New Roman"/>
          <w:sz w:val="22"/>
          <w:szCs w:val="22"/>
        </w:rPr>
        <w:t>Πρωτ</w:t>
      </w:r>
      <w:proofErr w:type="spellEnd"/>
      <w:r w:rsidRPr="00E55C6F">
        <w:rPr>
          <w:rFonts w:ascii="Times New Roman" w:eastAsia="MS Mincho" w:hAnsi="Times New Roman" w:cs="Times New Roman"/>
          <w:sz w:val="22"/>
          <w:szCs w:val="22"/>
        </w:rPr>
        <w:t>.:</w:t>
      </w:r>
      <w:r w:rsidR="00E04A06" w:rsidRPr="00E55C6F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C86A87">
        <w:rPr>
          <w:rFonts w:ascii="Times New Roman" w:eastAsia="MS Mincho" w:hAnsi="Times New Roman" w:cs="Times New Roman"/>
          <w:sz w:val="22"/>
          <w:szCs w:val="22"/>
        </w:rPr>
        <w:t>8385</w:t>
      </w:r>
    </w:p>
    <w:p w14:paraId="1778DA93" w14:textId="77777777" w:rsidR="00C02328" w:rsidRPr="00E55C6F" w:rsidRDefault="0005781C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E55C6F">
        <w:rPr>
          <w:rFonts w:ascii="Times New Roman" w:eastAsia="MS Mincho" w:hAnsi="Times New Roman" w:cs="Times New Roman"/>
          <w:sz w:val="22"/>
          <w:szCs w:val="22"/>
        </w:rPr>
        <w:t>ΔΗΜΟΤΙΚΗ</w:t>
      </w:r>
      <w:r w:rsidR="00841B0A" w:rsidRPr="00E55C6F">
        <w:rPr>
          <w:rFonts w:ascii="Times New Roman" w:eastAsia="MS Mincho" w:hAnsi="Times New Roman" w:cs="Times New Roman"/>
          <w:sz w:val="22"/>
          <w:szCs w:val="22"/>
        </w:rPr>
        <w:t>Σ</w:t>
      </w: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 ΕΠΙΤΡΟΠΗ</w:t>
      </w:r>
      <w:r w:rsidR="00841B0A" w:rsidRPr="00E55C6F">
        <w:rPr>
          <w:rFonts w:ascii="Times New Roman" w:eastAsia="MS Mincho" w:hAnsi="Times New Roman" w:cs="Times New Roman"/>
          <w:sz w:val="22"/>
          <w:szCs w:val="22"/>
        </w:rPr>
        <w:t>Σ</w:t>
      </w:r>
    </w:p>
    <w:p w14:paraId="126607A1" w14:textId="77777777" w:rsidR="00C02328" w:rsidRPr="00E55C6F" w:rsidRDefault="00C02328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</w:p>
    <w:p w14:paraId="6F3F773D" w14:textId="77777777" w:rsidR="00C02328" w:rsidRPr="00E55C6F" w:rsidRDefault="00C02328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 w:rsidRPr="00E55C6F">
        <w:rPr>
          <w:rFonts w:ascii="Times New Roman" w:eastAsia="MS Mincho" w:hAnsi="Times New Roman" w:cs="Times New Roman"/>
          <w:bCs/>
          <w:sz w:val="22"/>
          <w:szCs w:val="22"/>
        </w:rPr>
        <w:t xml:space="preserve">                                                                               </w:t>
      </w:r>
      <w:r w:rsidR="008360A0" w:rsidRPr="00E55C6F">
        <w:rPr>
          <w:rFonts w:ascii="Times New Roman" w:eastAsia="MS Mincho" w:hAnsi="Times New Roman" w:cs="Times New Roman"/>
          <w:bCs/>
          <w:sz w:val="22"/>
          <w:szCs w:val="22"/>
        </w:rPr>
        <w:t xml:space="preserve">      </w:t>
      </w:r>
      <w:r w:rsidRPr="00E55C6F">
        <w:rPr>
          <w:rFonts w:ascii="Times New Roman" w:eastAsia="MS Mincho" w:hAnsi="Times New Roman" w:cs="Times New Roman"/>
          <w:bCs/>
          <w:sz w:val="22"/>
          <w:szCs w:val="22"/>
        </w:rPr>
        <w:t xml:space="preserve">       ΠΡΟΣ:</w:t>
      </w:r>
    </w:p>
    <w:p w14:paraId="70CE5180" w14:textId="67C1251C" w:rsidR="00C02328" w:rsidRPr="00E55C6F" w:rsidRDefault="00805DDD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el-GR" w:bidi="ar-SA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2F9BB67F" wp14:editId="235AA6E3">
                <wp:simplePos x="0" y="0"/>
                <wp:positionH relativeFrom="column">
                  <wp:posOffset>3731895</wp:posOffset>
                </wp:positionH>
                <wp:positionV relativeFrom="paragraph">
                  <wp:posOffset>109855</wp:posOffset>
                </wp:positionV>
                <wp:extent cx="2441575" cy="1057910"/>
                <wp:effectExtent l="0" t="0" r="0" b="8890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575" cy="1057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A5456" w14:textId="77777777" w:rsidR="0081711C" w:rsidRPr="00264ED7" w:rsidRDefault="0081711C" w:rsidP="007F4E98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5B720B6E" w14:textId="77777777" w:rsidR="0081711C" w:rsidRPr="00264ED7" w:rsidRDefault="0081711C" w:rsidP="007F4E98">
                            <w:pPr>
                              <w:jc w:val="center"/>
                            </w:pPr>
                            <w:r w:rsidRPr="00264ED7">
                              <w:rPr>
                                <w:b/>
                                <w:bCs/>
                              </w:rPr>
                              <w:t xml:space="preserve">Τα μέλη της  </w:t>
                            </w:r>
                          </w:p>
                          <w:p w14:paraId="412D70E7" w14:textId="77777777" w:rsidR="0081711C" w:rsidRPr="00264ED7" w:rsidRDefault="0081711C" w:rsidP="007F4E9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ΔΗΜΟΤ</w:t>
                            </w:r>
                            <w:r w:rsidRPr="00264ED7">
                              <w:rPr>
                                <w:b/>
                                <w:bCs/>
                              </w:rPr>
                              <w:t xml:space="preserve">ΙΚΗΣ ΕΠΙΤΡΟΠΗΣ </w:t>
                            </w:r>
                          </w:p>
                          <w:p w14:paraId="075114A7" w14:textId="77777777" w:rsidR="0081711C" w:rsidRPr="00264ED7" w:rsidRDefault="0081711C" w:rsidP="007F4E9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64ED7">
                              <w:rPr>
                                <w:b/>
                                <w:bCs/>
                              </w:rPr>
                              <w:t>ΔΗΜΟΥ ΡΕΘΥΜΝΗΣ</w:t>
                            </w:r>
                          </w:p>
                          <w:p w14:paraId="4C921020" w14:textId="77777777" w:rsidR="0081711C" w:rsidRPr="00264ED7" w:rsidRDefault="0081711C" w:rsidP="007F4E98">
                            <w:pPr>
                              <w:jc w:val="center"/>
                            </w:pPr>
                            <w:r w:rsidRPr="00264ED7">
                              <w:rPr>
                                <w:b/>
                                <w:bCs/>
                              </w:rPr>
                              <w:t>(ως ο Πίνακας Αποδεκτών)</w:t>
                            </w:r>
                          </w:p>
                        </w:txbxContent>
                      </wps:txbx>
                      <wps:bodyPr rot="0" vert="horz" wrap="square" lIns="120015" tIns="74295" rIns="120015" bIns="742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BB67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293.85pt;margin-top:8.65pt;width:192.25pt;height:83.3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" strokeweight=".05pt">
                <v:textbox inset="9.45pt,5.85pt,9.45pt,5.85pt">
                  <w:txbxContent>
                    <w:p w14:paraId="02AA5456" w14:textId="77777777" w:rsidR="0081711C" w:rsidRPr="00264ED7" w:rsidRDefault="0081711C" w:rsidP="007F4E98">
                      <w:pPr>
                        <w:rPr>
                          <w:szCs w:val="22"/>
                        </w:rPr>
                      </w:pPr>
                    </w:p>
                    <w:p w14:paraId="5B720B6E" w14:textId="77777777" w:rsidR="0081711C" w:rsidRPr="00264ED7" w:rsidRDefault="0081711C" w:rsidP="007F4E98">
                      <w:pPr>
                        <w:jc w:val="center"/>
                      </w:pPr>
                      <w:r w:rsidRPr="00264ED7">
                        <w:rPr>
                          <w:b/>
                          <w:bCs/>
                        </w:rPr>
                        <w:t xml:space="preserve">Τα μέλη της  </w:t>
                      </w:r>
                    </w:p>
                    <w:p w14:paraId="412D70E7" w14:textId="77777777" w:rsidR="0081711C" w:rsidRPr="00264ED7" w:rsidRDefault="0081711C" w:rsidP="007F4E9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ΔΗΜΟΤ</w:t>
                      </w:r>
                      <w:r w:rsidRPr="00264ED7">
                        <w:rPr>
                          <w:b/>
                          <w:bCs/>
                        </w:rPr>
                        <w:t xml:space="preserve">ΙΚΗΣ ΕΠΙΤΡΟΠΗΣ </w:t>
                      </w:r>
                    </w:p>
                    <w:p w14:paraId="075114A7" w14:textId="77777777" w:rsidR="0081711C" w:rsidRPr="00264ED7" w:rsidRDefault="0081711C" w:rsidP="007F4E9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64ED7">
                        <w:rPr>
                          <w:b/>
                          <w:bCs/>
                        </w:rPr>
                        <w:t>ΔΗΜΟΥ ΡΕΘΥΜΝΗΣ</w:t>
                      </w:r>
                    </w:p>
                    <w:p w14:paraId="4C921020" w14:textId="77777777" w:rsidR="0081711C" w:rsidRPr="00264ED7" w:rsidRDefault="0081711C" w:rsidP="007F4E98">
                      <w:pPr>
                        <w:jc w:val="center"/>
                      </w:pPr>
                      <w:r w:rsidRPr="00264ED7">
                        <w:rPr>
                          <w:b/>
                          <w:bCs/>
                        </w:rPr>
                        <w:t>(ως ο Πίνακας Αποδεκτών)</w:t>
                      </w:r>
                    </w:p>
                  </w:txbxContent>
                </v:textbox>
              </v:shape>
            </w:pict>
          </mc:Fallback>
        </mc:AlternateContent>
      </w:r>
    </w:p>
    <w:p w14:paraId="36197C88" w14:textId="77777777" w:rsidR="00B1137F" w:rsidRPr="004F0F3F" w:rsidRDefault="00B1137F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</w:p>
    <w:p w14:paraId="0ACB4FF1" w14:textId="2959F3AB" w:rsidR="00C02328" w:rsidRPr="008A7223" w:rsidRDefault="00C02328" w:rsidP="00BB6103">
      <w:pPr>
        <w:pStyle w:val="11"/>
        <w:jc w:val="both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8A7223">
        <w:rPr>
          <w:rFonts w:ascii="Times New Roman" w:eastAsia="MS Mincho" w:hAnsi="Times New Roman" w:cs="Times New Roman"/>
          <w:b/>
          <w:bCs/>
          <w:i/>
          <w:sz w:val="22"/>
          <w:szCs w:val="22"/>
        </w:rPr>
        <w:t xml:space="preserve">Πληροφορίες: </w:t>
      </w:r>
      <w:r w:rsidR="007979E1" w:rsidRPr="008A7223">
        <w:rPr>
          <w:rFonts w:ascii="Times New Roman" w:eastAsia="MS Mincho" w:hAnsi="Times New Roman" w:cs="Times New Roman"/>
          <w:b/>
          <w:bCs/>
          <w:i/>
          <w:sz w:val="22"/>
          <w:szCs w:val="22"/>
        </w:rPr>
        <w:t>Ε</w:t>
      </w:r>
      <w:r w:rsidR="00870676" w:rsidRPr="008A7223">
        <w:rPr>
          <w:rFonts w:ascii="Times New Roman" w:eastAsia="MS Mincho" w:hAnsi="Times New Roman" w:cs="Times New Roman"/>
          <w:b/>
          <w:bCs/>
          <w:i/>
          <w:sz w:val="22"/>
          <w:szCs w:val="22"/>
        </w:rPr>
        <w:t xml:space="preserve">. </w:t>
      </w:r>
      <w:proofErr w:type="spellStart"/>
      <w:r w:rsidR="00870676" w:rsidRPr="008A7223">
        <w:rPr>
          <w:rFonts w:ascii="Times New Roman" w:eastAsia="MS Mincho" w:hAnsi="Times New Roman" w:cs="Times New Roman"/>
          <w:b/>
          <w:bCs/>
          <w:i/>
          <w:sz w:val="22"/>
          <w:szCs w:val="22"/>
        </w:rPr>
        <w:t>Μ</w:t>
      </w:r>
      <w:r w:rsidR="00677A3D">
        <w:rPr>
          <w:rFonts w:ascii="Times New Roman" w:eastAsia="MS Mincho" w:hAnsi="Times New Roman" w:cs="Times New Roman"/>
          <w:b/>
          <w:bCs/>
          <w:i/>
          <w:sz w:val="22"/>
          <w:szCs w:val="22"/>
        </w:rPr>
        <w:t>ανογιαννάκη</w:t>
      </w:r>
      <w:proofErr w:type="spellEnd"/>
    </w:p>
    <w:p w14:paraId="34C67E8F" w14:textId="31AF117A" w:rsidR="00C02328" w:rsidRPr="008A7223" w:rsidRDefault="001934AA" w:rsidP="00BB6103">
      <w:pPr>
        <w:pStyle w:val="11"/>
        <w:jc w:val="both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8A7223">
        <w:rPr>
          <w:rFonts w:ascii="Times New Roman" w:eastAsia="MS Mincho" w:hAnsi="Times New Roman" w:cs="Times New Roman"/>
          <w:b/>
          <w:bCs/>
          <w:i/>
          <w:sz w:val="22"/>
          <w:szCs w:val="22"/>
        </w:rPr>
        <w:t>ΤΗΛ.: 28313</w:t>
      </w:r>
      <w:r w:rsidR="00950B80" w:rsidRPr="008A7223">
        <w:rPr>
          <w:rFonts w:ascii="Times New Roman" w:eastAsia="MS Mincho" w:hAnsi="Times New Roman" w:cs="Times New Roman"/>
          <w:b/>
          <w:bCs/>
          <w:i/>
          <w:sz w:val="22"/>
          <w:szCs w:val="22"/>
        </w:rPr>
        <w:t xml:space="preserve"> - </w:t>
      </w:r>
      <w:r w:rsidR="005B2220" w:rsidRPr="008A7223">
        <w:rPr>
          <w:rFonts w:ascii="Times New Roman" w:eastAsia="MS Mincho" w:hAnsi="Times New Roman" w:cs="Times New Roman"/>
          <w:b/>
          <w:bCs/>
          <w:i/>
          <w:sz w:val="22"/>
          <w:szCs w:val="22"/>
        </w:rPr>
        <w:t>41</w:t>
      </w:r>
      <w:r w:rsidR="00677A3D">
        <w:rPr>
          <w:rFonts w:ascii="Times New Roman" w:eastAsia="MS Mincho" w:hAnsi="Times New Roman" w:cs="Times New Roman"/>
          <w:b/>
          <w:bCs/>
          <w:i/>
          <w:sz w:val="22"/>
          <w:szCs w:val="22"/>
        </w:rPr>
        <w:t>306</w:t>
      </w:r>
      <w:r w:rsidR="00C02328" w:rsidRPr="008A7223">
        <w:rPr>
          <w:rFonts w:ascii="Times New Roman" w:eastAsia="MS Mincho" w:hAnsi="Times New Roman" w:cs="Times New Roman"/>
          <w:b/>
          <w:bCs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3DF1FBA8" w14:textId="77777777" w:rsidR="00C02328" w:rsidRPr="008A7223" w:rsidRDefault="00C02328" w:rsidP="00BB6103">
      <w:pPr>
        <w:pStyle w:val="11"/>
        <w:jc w:val="both"/>
        <w:rPr>
          <w:rFonts w:ascii="Times New Roman" w:hAnsi="Times New Roman" w:cs="Times New Roman"/>
          <w:b/>
          <w:bCs/>
          <w:i/>
          <w:sz w:val="22"/>
          <w:szCs w:val="22"/>
        </w:rPr>
      </w:pPr>
      <w:proofErr w:type="gramStart"/>
      <w:r w:rsidRPr="008A7223">
        <w:rPr>
          <w:rFonts w:ascii="Times New Roman" w:eastAsia="MS Mincho" w:hAnsi="Times New Roman" w:cs="Times New Roman"/>
          <w:b/>
          <w:bCs/>
          <w:i/>
          <w:sz w:val="22"/>
          <w:szCs w:val="22"/>
          <w:lang w:val="en-US"/>
        </w:rPr>
        <w:t>e</w:t>
      </w:r>
      <w:r w:rsidRPr="008A7223">
        <w:rPr>
          <w:rFonts w:ascii="Times New Roman" w:eastAsia="MS Mincho" w:hAnsi="Times New Roman" w:cs="Times New Roman"/>
          <w:b/>
          <w:bCs/>
          <w:i/>
          <w:sz w:val="22"/>
          <w:szCs w:val="22"/>
        </w:rPr>
        <w:t>-</w:t>
      </w:r>
      <w:r w:rsidRPr="008A7223">
        <w:rPr>
          <w:rFonts w:ascii="Times New Roman" w:eastAsia="MS Mincho" w:hAnsi="Times New Roman" w:cs="Times New Roman"/>
          <w:b/>
          <w:bCs/>
          <w:i/>
          <w:sz w:val="22"/>
          <w:szCs w:val="22"/>
          <w:lang w:val="en-US"/>
        </w:rPr>
        <w:t>mail</w:t>
      </w:r>
      <w:r w:rsidRPr="008A7223">
        <w:rPr>
          <w:rFonts w:ascii="Times New Roman" w:eastAsia="MS Mincho" w:hAnsi="Times New Roman" w:cs="Times New Roman"/>
          <w:b/>
          <w:bCs/>
          <w:i/>
          <w:sz w:val="22"/>
          <w:szCs w:val="22"/>
          <w:u w:val="single"/>
        </w:rPr>
        <w:t>:</w:t>
      </w:r>
      <w:proofErr w:type="spellStart"/>
      <w:r w:rsidR="0005781C" w:rsidRPr="008A7223">
        <w:rPr>
          <w:rFonts w:ascii="Times New Roman" w:eastAsia="MS Mincho" w:hAnsi="Times New Roman" w:cs="Times New Roman"/>
          <w:b/>
          <w:bCs/>
          <w:i/>
          <w:sz w:val="22"/>
          <w:szCs w:val="22"/>
          <w:u w:val="single"/>
          <w:lang w:val="en-US"/>
        </w:rPr>
        <w:t>dimotikiepitropi</w:t>
      </w:r>
      <w:proofErr w:type="spellEnd"/>
      <w:r w:rsidR="0005781C" w:rsidRPr="008A7223">
        <w:rPr>
          <w:rFonts w:ascii="Times New Roman" w:eastAsia="MS Mincho" w:hAnsi="Times New Roman" w:cs="Times New Roman"/>
          <w:b/>
          <w:bCs/>
          <w:i/>
          <w:sz w:val="22"/>
          <w:szCs w:val="22"/>
          <w:u w:val="single"/>
        </w:rPr>
        <w:t>@</w:t>
      </w:r>
      <w:proofErr w:type="spellStart"/>
      <w:r w:rsidR="0005781C" w:rsidRPr="008A7223">
        <w:rPr>
          <w:rFonts w:ascii="Times New Roman" w:eastAsia="MS Mincho" w:hAnsi="Times New Roman" w:cs="Times New Roman"/>
          <w:b/>
          <w:bCs/>
          <w:i/>
          <w:sz w:val="22"/>
          <w:szCs w:val="22"/>
          <w:u w:val="single"/>
          <w:lang w:val="en-US"/>
        </w:rPr>
        <w:t>rethymno</w:t>
      </w:r>
      <w:proofErr w:type="spellEnd"/>
      <w:r w:rsidR="0005781C" w:rsidRPr="008A7223">
        <w:rPr>
          <w:rFonts w:ascii="Times New Roman" w:eastAsia="MS Mincho" w:hAnsi="Times New Roman" w:cs="Times New Roman"/>
          <w:b/>
          <w:bCs/>
          <w:i/>
          <w:sz w:val="22"/>
          <w:szCs w:val="22"/>
          <w:u w:val="single"/>
        </w:rPr>
        <w:t>.</w:t>
      </w:r>
      <w:r w:rsidR="0005781C" w:rsidRPr="008A7223">
        <w:rPr>
          <w:rFonts w:ascii="Times New Roman" w:eastAsia="MS Mincho" w:hAnsi="Times New Roman" w:cs="Times New Roman"/>
          <w:b/>
          <w:bCs/>
          <w:i/>
          <w:sz w:val="22"/>
          <w:szCs w:val="22"/>
          <w:u w:val="single"/>
          <w:lang w:val="en-US"/>
        </w:rPr>
        <w:t>gr</w:t>
      </w:r>
      <w:proofErr w:type="gramEnd"/>
      <w:r w:rsidRPr="008A7223">
        <w:rPr>
          <w:rFonts w:ascii="Times New Roman" w:eastAsia="MS Mincho" w:hAnsi="Times New Roman" w:cs="Times New Roman"/>
          <w:b/>
          <w:bCs/>
          <w:i/>
          <w:sz w:val="22"/>
          <w:szCs w:val="22"/>
        </w:rPr>
        <w:t xml:space="preserve">                                                                 </w:t>
      </w:r>
    </w:p>
    <w:p w14:paraId="07502F5B" w14:textId="77777777" w:rsidR="00C02328" w:rsidRPr="008A7223" w:rsidRDefault="00C02328" w:rsidP="00BB6103">
      <w:pPr>
        <w:pStyle w:val="22"/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8A7223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                                                                  </w:t>
      </w:r>
    </w:p>
    <w:p w14:paraId="2A3568F0" w14:textId="77777777" w:rsidR="00C02328" w:rsidRPr="00E55C6F" w:rsidRDefault="00C02328" w:rsidP="00BB6103">
      <w:pPr>
        <w:pStyle w:val="22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</w:p>
    <w:p w14:paraId="5E077F79" w14:textId="77777777" w:rsidR="00C02328" w:rsidRPr="00E55C6F" w:rsidRDefault="001E3A4A" w:rsidP="00BB6103">
      <w:pPr>
        <w:pStyle w:val="22"/>
        <w:spacing w:after="0" w:line="240" w:lineRule="auto"/>
        <w:ind w:left="720" w:firstLine="348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                              </w:t>
      </w:r>
    </w:p>
    <w:p w14:paraId="60B23F50" w14:textId="77777777" w:rsidR="00C02328" w:rsidRPr="00E55C6F" w:rsidRDefault="00C02328" w:rsidP="00AB6D69">
      <w:pPr>
        <w:pStyle w:val="22"/>
        <w:spacing w:after="0" w:line="240" w:lineRule="auto"/>
        <w:ind w:left="3600"/>
        <w:jc w:val="both"/>
        <w:rPr>
          <w:rFonts w:ascii="Times New Roman" w:hAnsi="Times New Roman" w:cs="Times New Roman"/>
          <w:sz w:val="22"/>
          <w:szCs w:val="22"/>
        </w:rPr>
      </w:pP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  </w:t>
      </w:r>
      <w:r w:rsidRPr="00E55C6F">
        <w:rPr>
          <w:rFonts w:ascii="Times New Roman" w:eastAsia="MS Mincho" w:hAnsi="Times New Roman" w:cs="Times New Roman"/>
          <w:b/>
          <w:sz w:val="22"/>
          <w:szCs w:val="22"/>
        </w:rPr>
        <w:t>ΚΟΙΝ/ΣΗ:</w:t>
      </w: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AB6D69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Pr="00E55C6F">
        <w:rPr>
          <w:rFonts w:ascii="Times New Roman" w:hAnsi="Times New Roman" w:cs="Times New Roman"/>
          <w:sz w:val="22"/>
          <w:szCs w:val="22"/>
        </w:rPr>
        <w:t xml:space="preserve">1. Γενικό Γραμματέα Δήμου Ρεθύμνης </w:t>
      </w:r>
    </w:p>
    <w:p w14:paraId="3133D1A8" w14:textId="79E0C524" w:rsidR="00C02328" w:rsidRPr="00E55C6F" w:rsidRDefault="00AB6D69" w:rsidP="00AB6D69">
      <w:pPr>
        <w:pStyle w:val="22"/>
        <w:spacing w:after="0" w:line="240" w:lineRule="auto"/>
        <w:ind w:left="43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 xml:space="preserve">       </w:t>
      </w:r>
      <w:r w:rsidR="00D86656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CB7A4F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C02328" w:rsidRPr="00E55C6F">
        <w:rPr>
          <w:rFonts w:ascii="Times New Roman" w:eastAsia="MS Mincho" w:hAnsi="Times New Roman" w:cs="Times New Roman"/>
          <w:sz w:val="22"/>
          <w:szCs w:val="22"/>
        </w:rPr>
        <w:t xml:space="preserve">2. </w:t>
      </w:r>
      <w:r w:rsidR="00C02328" w:rsidRPr="00E55C6F">
        <w:rPr>
          <w:rFonts w:ascii="Times New Roman" w:hAnsi="Times New Roman" w:cs="Times New Roman"/>
          <w:sz w:val="22"/>
          <w:szCs w:val="22"/>
        </w:rPr>
        <w:t>Πρόεδρο Δημοτικού Συμβουλίου</w:t>
      </w:r>
    </w:p>
    <w:p w14:paraId="2BFEDB98" w14:textId="0E7D598A" w:rsidR="00C02328" w:rsidRPr="00E55C6F" w:rsidRDefault="00C02328" w:rsidP="00DB6A5F">
      <w:pPr>
        <w:numPr>
          <w:ilvl w:val="0"/>
          <w:numId w:val="3"/>
        </w:numPr>
        <w:tabs>
          <w:tab w:val="left" w:pos="-18836"/>
          <w:tab w:val="left" w:pos="5954"/>
        </w:tabs>
        <w:suppressAutoHyphens/>
        <w:ind w:left="720" w:right="-514" w:hanging="360"/>
        <w:jc w:val="both"/>
        <w:rPr>
          <w:sz w:val="22"/>
          <w:szCs w:val="22"/>
        </w:rPr>
      </w:pPr>
      <w:r w:rsidRPr="00E55C6F">
        <w:rPr>
          <w:sz w:val="22"/>
          <w:szCs w:val="22"/>
        </w:rPr>
        <w:t xml:space="preserve">                                                </w:t>
      </w:r>
      <w:r w:rsidR="008013F3" w:rsidRPr="00E55C6F">
        <w:rPr>
          <w:sz w:val="22"/>
          <w:szCs w:val="22"/>
        </w:rPr>
        <w:t xml:space="preserve">                        </w:t>
      </w:r>
      <w:r w:rsidR="00B44B96">
        <w:rPr>
          <w:sz w:val="22"/>
          <w:szCs w:val="22"/>
        </w:rPr>
        <w:t xml:space="preserve">        </w:t>
      </w:r>
      <w:r w:rsidR="00864D62">
        <w:rPr>
          <w:sz w:val="22"/>
          <w:szCs w:val="22"/>
        </w:rPr>
        <w:t xml:space="preserve"> </w:t>
      </w:r>
      <w:r w:rsidRPr="00E55C6F">
        <w:rPr>
          <w:sz w:val="22"/>
          <w:szCs w:val="22"/>
        </w:rPr>
        <w:t xml:space="preserve">3. </w:t>
      </w:r>
      <w:r w:rsidRPr="00E55C6F">
        <w:rPr>
          <w:rFonts w:eastAsia="MS Mincho"/>
          <w:sz w:val="22"/>
          <w:szCs w:val="22"/>
        </w:rPr>
        <w:t>Αντιδημάρχους Ρεθύμνης</w:t>
      </w:r>
    </w:p>
    <w:p w14:paraId="6B3B2D95" w14:textId="28FD0A35" w:rsidR="00C02328" w:rsidRPr="00E55C6F" w:rsidRDefault="00C02328" w:rsidP="00DB6A5F">
      <w:pPr>
        <w:numPr>
          <w:ilvl w:val="0"/>
          <w:numId w:val="3"/>
        </w:numPr>
        <w:tabs>
          <w:tab w:val="left" w:pos="-18836"/>
          <w:tab w:val="left" w:pos="5954"/>
        </w:tabs>
        <w:suppressAutoHyphens/>
        <w:ind w:left="720" w:right="-514" w:hanging="360"/>
        <w:jc w:val="both"/>
        <w:rPr>
          <w:sz w:val="22"/>
          <w:szCs w:val="22"/>
        </w:rPr>
      </w:pPr>
      <w:r w:rsidRPr="00E55C6F">
        <w:rPr>
          <w:sz w:val="22"/>
          <w:szCs w:val="22"/>
        </w:rPr>
        <w:t xml:space="preserve">                                                                     </w:t>
      </w:r>
      <w:r w:rsidR="008013F3" w:rsidRPr="00E55C6F">
        <w:rPr>
          <w:sz w:val="22"/>
          <w:szCs w:val="22"/>
        </w:rPr>
        <w:t xml:space="preserve">  </w:t>
      </w:r>
      <w:r w:rsidR="005741C5" w:rsidRPr="00E55C6F">
        <w:rPr>
          <w:sz w:val="22"/>
          <w:szCs w:val="22"/>
        </w:rPr>
        <w:t xml:space="preserve"> </w:t>
      </w:r>
      <w:r w:rsidR="00626C14" w:rsidRPr="00E55C6F">
        <w:rPr>
          <w:sz w:val="22"/>
          <w:szCs w:val="22"/>
        </w:rPr>
        <w:t xml:space="preserve"> </w:t>
      </w:r>
      <w:r w:rsidR="00B44B96">
        <w:rPr>
          <w:sz w:val="22"/>
          <w:szCs w:val="22"/>
        </w:rPr>
        <w:t xml:space="preserve">        </w:t>
      </w:r>
      <w:r w:rsidRPr="00E55C6F">
        <w:rPr>
          <w:sz w:val="22"/>
          <w:szCs w:val="22"/>
        </w:rPr>
        <w:t>4. Διευθυντές Υπηρεσιών Δήμου Ρεθύμνης</w:t>
      </w:r>
    </w:p>
    <w:p w14:paraId="5850A563" w14:textId="4C566211" w:rsidR="00C02328" w:rsidRPr="00E55C6F" w:rsidRDefault="00C02328" w:rsidP="00DB6A5F">
      <w:pPr>
        <w:numPr>
          <w:ilvl w:val="0"/>
          <w:numId w:val="3"/>
        </w:numPr>
        <w:tabs>
          <w:tab w:val="left" w:pos="-18836"/>
          <w:tab w:val="left" w:pos="5954"/>
        </w:tabs>
        <w:suppressAutoHyphens/>
        <w:ind w:left="720" w:right="-514" w:hanging="360"/>
        <w:jc w:val="both"/>
        <w:rPr>
          <w:sz w:val="22"/>
          <w:szCs w:val="22"/>
        </w:rPr>
      </w:pPr>
      <w:r w:rsidRPr="00E55C6F">
        <w:rPr>
          <w:sz w:val="22"/>
          <w:szCs w:val="22"/>
        </w:rPr>
        <w:t xml:space="preserve">                                                                        </w:t>
      </w:r>
      <w:r w:rsidR="008013F3" w:rsidRPr="00E55C6F">
        <w:rPr>
          <w:sz w:val="22"/>
          <w:szCs w:val="22"/>
        </w:rPr>
        <w:t xml:space="preserve"> </w:t>
      </w:r>
      <w:r w:rsidR="00B44B96">
        <w:rPr>
          <w:sz w:val="22"/>
          <w:szCs w:val="22"/>
        </w:rPr>
        <w:t xml:space="preserve">        </w:t>
      </w:r>
      <w:r w:rsidRPr="00E55C6F">
        <w:rPr>
          <w:sz w:val="22"/>
          <w:szCs w:val="22"/>
        </w:rPr>
        <w:t xml:space="preserve">5. Νομικούς Συμβούλους Δήμου Ρεθύμνης </w:t>
      </w:r>
    </w:p>
    <w:p w14:paraId="28E5B556" w14:textId="56170637" w:rsidR="00C02328" w:rsidRPr="00E55C6F" w:rsidRDefault="00C02328" w:rsidP="00AB5C3F">
      <w:pPr>
        <w:numPr>
          <w:ilvl w:val="0"/>
          <w:numId w:val="3"/>
        </w:numPr>
        <w:tabs>
          <w:tab w:val="left" w:pos="-18836"/>
          <w:tab w:val="left" w:pos="5954"/>
        </w:tabs>
        <w:suppressAutoHyphens/>
        <w:ind w:left="720" w:hanging="360"/>
        <w:jc w:val="both"/>
        <w:rPr>
          <w:sz w:val="22"/>
          <w:szCs w:val="22"/>
        </w:rPr>
      </w:pPr>
      <w:r w:rsidRPr="00E55C6F">
        <w:rPr>
          <w:sz w:val="22"/>
          <w:szCs w:val="22"/>
        </w:rPr>
        <w:t xml:space="preserve">                                                                        </w:t>
      </w:r>
      <w:r w:rsidR="00864D62">
        <w:rPr>
          <w:sz w:val="22"/>
          <w:szCs w:val="22"/>
        </w:rPr>
        <w:t xml:space="preserve"> </w:t>
      </w:r>
      <w:r w:rsidR="00B44B96">
        <w:rPr>
          <w:sz w:val="22"/>
          <w:szCs w:val="22"/>
        </w:rPr>
        <w:t xml:space="preserve">        </w:t>
      </w:r>
      <w:r w:rsidRPr="00E55C6F">
        <w:rPr>
          <w:sz w:val="22"/>
          <w:szCs w:val="22"/>
        </w:rPr>
        <w:t xml:space="preserve">6. Μ.Μ.Ε.                                                                            </w:t>
      </w:r>
    </w:p>
    <w:p w14:paraId="0F6A6D13" w14:textId="77777777" w:rsidR="00A32A8B" w:rsidRDefault="00A32A8B" w:rsidP="00594BA9">
      <w:pPr>
        <w:ind w:right="26"/>
        <w:jc w:val="center"/>
        <w:rPr>
          <w:b/>
          <w:bCs/>
          <w:sz w:val="22"/>
          <w:szCs w:val="22"/>
        </w:rPr>
      </w:pPr>
    </w:p>
    <w:p w14:paraId="00E73AA9" w14:textId="77777777" w:rsidR="00CF30F0" w:rsidRPr="00CF30F0" w:rsidRDefault="00CF30F0" w:rsidP="00594BA9">
      <w:pPr>
        <w:ind w:right="26"/>
        <w:jc w:val="center"/>
        <w:rPr>
          <w:b/>
          <w:bCs/>
          <w:sz w:val="22"/>
          <w:szCs w:val="22"/>
        </w:rPr>
      </w:pPr>
    </w:p>
    <w:p w14:paraId="41C2272F" w14:textId="77777777" w:rsidR="00A00B8A" w:rsidRPr="00E55C6F" w:rsidRDefault="00C02328" w:rsidP="00A00B8A">
      <w:pPr>
        <w:jc w:val="center"/>
        <w:rPr>
          <w:bCs/>
          <w:sz w:val="22"/>
          <w:szCs w:val="22"/>
        </w:rPr>
      </w:pPr>
      <w:r w:rsidRPr="00E55C6F">
        <w:rPr>
          <w:b/>
          <w:bCs/>
          <w:sz w:val="22"/>
          <w:szCs w:val="22"/>
        </w:rPr>
        <w:t>ΠΡΟΣΚΛΗΣΗ</w:t>
      </w:r>
      <w:r w:rsidR="00A00B8A">
        <w:rPr>
          <w:b/>
          <w:bCs/>
          <w:sz w:val="22"/>
          <w:szCs w:val="22"/>
        </w:rPr>
        <w:t xml:space="preserve"> </w:t>
      </w:r>
    </w:p>
    <w:p w14:paraId="5065FBFC" w14:textId="77777777" w:rsidR="00C02328" w:rsidRPr="00E55C6F" w:rsidRDefault="00BE197B" w:rsidP="00594BA9">
      <w:pPr>
        <w:ind w:right="26"/>
        <w:jc w:val="center"/>
        <w:rPr>
          <w:b/>
          <w:sz w:val="22"/>
          <w:szCs w:val="22"/>
        </w:rPr>
      </w:pPr>
      <w:r w:rsidRPr="00E55C6F">
        <w:rPr>
          <w:b/>
          <w:bCs/>
          <w:sz w:val="22"/>
          <w:szCs w:val="22"/>
        </w:rPr>
        <w:t>ΓΙΑ ΣΥΝΕΔΡΙΑΣΗ ΤΗΣ ΔΗΜΟΤ</w:t>
      </w:r>
      <w:r w:rsidR="00C02328" w:rsidRPr="00E55C6F">
        <w:rPr>
          <w:b/>
          <w:bCs/>
          <w:sz w:val="22"/>
          <w:szCs w:val="22"/>
        </w:rPr>
        <w:t>ΙΚΗΣ ΕΠΙΤΡΟΠΗΣ ΔΗΜΟΥ ΡΕΘΥΜΝΗΣ</w:t>
      </w:r>
    </w:p>
    <w:p w14:paraId="7380C38B" w14:textId="429D0380" w:rsidR="00C02328" w:rsidRDefault="00C02328" w:rsidP="00594BA9">
      <w:pPr>
        <w:jc w:val="center"/>
        <w:rPr>
          <w:b/>
          <w:bCs/>
          <w:sz w:val="22"/>
          <w:szCs w:val="22"/>
        </w:rPr>
      </w:pPr>
      <w:r w:rsidRPr="00840461">
        <w:rPr>
          <w:b/>
          <w:bCs/>
          <w:sz w:val="22"/>
          <w:szCs w:val="22"/>
        </w:rPr>
        <w:t xml:space="preserve">(Αύξων αριθμός </w:t>
      </w:r>
      <w:r w:rsidR="000233D7">
        <w:rPr>
          <w:b/>
          <w:bCs/>
          <w:sz w:val="22"/>
          <w:szCs w:val="22"/>
        </w:rPr>
        <w:t>8</w:t>
      </w:r>
      <w:r w:rsidRPr="00840461">
        <w:rPr>
          <w:b/>
          <w:bCs/>
          <w:sz w:val="22"/>
          <w:szCs w:val="22"/>
        </w:rPr>
        <w:t>/202</w:t>
      </w:r>
      <w:r w:rsidR="00A45005">
        <w:rPr>
          <w:b/>
          <w:bCs/>
          <w:sz w:val="22"/>
          <w:szCs w:val="22"/>
        </w:rPr>
        <w:t>6</w:t>
      </w:r>
      <w:r w:rsidRPr="00840461">
        <w:rPr>
          <w:b/>
          <w:bCs/>
          <w:sz w:val="22"/>
          <w:szCs w:val="22"/>
        </w:rPr>
        <w:t>)</w:t>
      </w:r>
    </w:p>
    <w:p w14:paraId="2DDA92E6" w14:textId="77777777" w:rsidR="006C02FA" w:rsidRPr="00E55C6F" w:rsidRDefault="006C02FA" w:rsidP="002C7B4A">
      <w:pPr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</w:p>
    <w:p w14:paraId="35424E82" w14:textId="1EAAB988" w:rsidR="002C7B4A" w:rsidRPr="00E55C6F" w:rsidRDefault="002C7B4A" w:rsidP="00D21A70">
      <w:pPr>
        <w:ind w:firstLine="709"/>
        <w:jc w:val="both"/>
        <w:rPr>
          <w:sz w:val="22"/>
          <w:szCs w:val="22"/>
        </w:rPr>
      </w:pPr>
      <w:r w:rsidRPr="00E55C6F">
        <w:rPr>
          <w:color w:val="000000"/>
          <w:sz w:val="22"/>
          <w:szCs w:val="22"/>
        </w:rPr>
        <w:t xml:space="preserve">Σας προσκαλούμε σε </w:t>
      </w:r>
      <w:r w:rsidRPr="00E55C6F">
        <w:rPr>
          <w:b/>
          <w:color w:val="000000"/>
          <w:sz w:val="22"/>
          <w:szCs w:val="22"/>
        </w:rPr>
        <w:t xml:space="preserve">Τακτική </w:t>
      </w:r>
      <w:r w:rsidRPr="00E55C6F">
        <w:rPr>
          <w:b/>
          <w:bCs/>
          <w:sz w:val="22"/>
          <w:szCs w:val="22"/>
        </w:rPr>
        <w:t>Συνεδρίαση</w:t>
      </w:r>
      <w:r w:rsidRPr="00E55C6F">
        <w:rPr>
          <w:b/>
          <w:sz w:val="22"/>
          <w:szCs w:val="22"/>
          <w:shd w:val="clear" w:color="auto" w:fill="FFFFFF"/>
        </w:rPr>
        <w:t> της Δημοτικής Επιτροπής</w:t>
      </w:r>
      <w:r w:rsidRPr="00E55C6F">
        <w:rPr>
          <w:sz w:val="22"/>
          <w:szCs w:val="22"/>
          <w:shd w:val="clear" w:color="auto" w:fill="FFFFFF"/>
        </w:rPr>
        <w:t>, δια ζώσης, που θα πραγματοποιηθεί σ</w:t>
      </w:r>
      <w:r w:rsidRPr="00E55C6F">
        <w:rPr>
          <w:sz w:val="22"/>
          <w:szCs w:val="22"/>
        </w:rPr>
        <w:t>την αίθουσα συσκέψεων του Δημαρχείου που βρίσκεται επί της οδού Λ. Κουντουριώτη 80</w:t>
      </w:r>
      <w:r w:rsidRPr="00E55C6F">
        <w:rPr>
          <w:b/>
          <w:sz w:val="22"/>
          <w:szCs w:val="22"/>
        </w:rPr>
        <w:t>,</w:t>
      </w:r>
      <w:r w:rsidRPr="00E55C6F">
        <w:rPr>
          <w:sz w:val="22"/>
          <w:szCs w:val="22"/>
          <w:shd w:val="clear" w:color="auto" w:fill="FFFFFF"/>
        </w:rPr>
        <w:t xml:space="preserve"> </w:t>
      </w:r>
      <w:r w:rsidRPr="003B52CF">
        <w:rPr>
          <w:b/>
          <w:sz w:val="22"/>
          <w:szCs w:val="22"/>
        </w:rPr>
        <w:t xml:space="preserve">την </w:t>
      </w:r>
      <w:r w:rsidR="00146235" w:rsidRPr="00DB09FA">
        <w:rPr>
          <w:b/>
          <w:sz w:val="22"/>
          <w:szCs w:val="22"/>
        </w:rPr>
        <w:t>1</w:t>
      </w:r>
      <w:r w:rsidR="00C06103" w:rsidRPr="00DB09FA">
        <w:rPr>
          <w:b/>
          <w:sz w:val="22"/>
          <w:szCs w:val="22"/>
        </w:rPr>
        <w:t>7</w:t>
      </w:r>
      <w:r w:rsidRPr="00DB09FA">
        <w:rPr>
          <w:b/>
          <w:sz w:val="22"/>
          <w:szCs w:val="22"/>
        </w:rPr>
        <w:t>η</w:t>
      </w:r>
      <w:r w:rsidRPr="00DB09FA">
        <w:rPr>
          <w:b/>
          <w:sz w:val="22"/>
          <w:szCs w:val="22"/>
          <w:vertAlign w:val="superscript"/>
        </w:rPr>
        <w:t xml:space="preserve"> </w:t>
      </w:r>
      <w:r w:rsidRPr="00DB09FA">
        <w:rPr>
          <w:b/>
          <w:sz w:val="22"/>
          <w:szCs w:val="22"/>
        </w:rPr>
        <w:t xml:space="preserve">του μηνός </w:t>
      </w:r>
      <w:r w:rsidR="0096127F" w:rsidRPr="00DB09FA">
        <w:rPr>
          <w:b/>
          <w:sz w:val="22"/>
          <w:szCs w:val="22"/>
        </w:rPr>
        <w:t>Μαρτίου</w:t>
      </w:r>
      <w:r w:rsidR="007979E1" w:rsidRPr="00DB09FA">
        <w:rPr>
          <w:b/>
          <w:sz w:val="22"/>
          <w:szCs w:val="22"/>
        </w:rPr>
        <w:t xml:space="preserve"> </w:t>
      </w:r>
      <w:r w:rsidRPr="00DB09FA">
        <w:rPr>
          <w:b/>
          <w:sz w:val="22"/>
          <w:szCs w:val="22"/>
        </w:rPr>
        <w:t>έτους 202</w:t>
      </w:r>
      <w:r w:rsidR="00A45005" w:rsidRPr="00DB09FA">
        <w:rPr>
          <w:b/>
          <w:sz w:val="22"/>
          <w:szCs w:val="22"/>
        </w:rPr>
        <w:t>6</w:t>
      </w:r>
      <w:r w:rsidRPr="00DB09FA">
        <w:rPr>
          <w:b/>
          <w:sz w:val="22"/>
          <w:szCs w:val="22"/>
        </w:rPr>
        <w:t xml:space="preserve"> </w:t>
      </w:r>
      <w:r w:rsidR="00FC24A4" w:rsidRPr="00DB09FA">
        <w:rPr>
          <w:b/>
          <w:sz w:val="22"/>
          <w:szCs w:val="22"/>
        </w:rPr>
        <w:t xml:space="preserve">ημέρα </w:t>
      </w:r>
      <w:r w:rsidR="00D8282E" w:rsidRPr="00DB09FA">
        <w:rPr>
          <w:b/>
          <w:sz w:val="22"/>
          <w:szCs w:val="22"/>
        </w:rPr>
        <w:t>Τρίτη</w:t>
      </w:r>
      <w:r w:rsidR="00B5032B" w:rsidRPr="00DB09FA">
        <w:rPr>
          <w:b/>
          <w:sz w:val="22"/>
          <w:szCs w:val="22"/>
        </w:rPr>
        <w:t xml:space="preserve"> </w:t>
      </w:r>
      <w:r w:rsidR="00F9776E" w:rsidRPr="00DB09FA">
        <w:rPr>
          <w:b/>
          <w:sz w:val="22"/>
          <w:szCs w:val="22"/>
        </w:rPr>
        <w:t>και ώρα 1</w:t>
      </w:r>
      <w:r w:rsidR="00996403" w:rsidRPr="00DB09FA">
        <w:rPr>
          <w:b/>
          <w:sz w:val="22"/>
          <w:szCs w:val="22"/>
        </w:rPr>
        <w:t>3</w:t>
      </w:r>
      <w:r w:rsidR="00182A63" w:rsidRPr="00DB09FA">
        <w:rPr>
          <w:b/>
          <w:sz w:val="22"/>
          <w:szCs w:val="22"/>
        </w:rPr>
        <w:t>:</w:t>
      </w:r>
      <w:r w:rsidR="00996403" w:rsidRPr="00DB09FA">
        <w:rPr>
          <w:b/>
          <w:sz w:val="22"/>
          <w:szCs w:val="22"/>
        </w:rPr>
        <w:t>0</w:t>
      </w:r>
      <w:r w:rsidRPr="00DB09FA">
        <w:rPr>
          <w:b/>
          <w:sz w:val="22"/>
          <w:szCs w:val="22"/>
        </w:rPr>
        <w:t>0</w:t>
      </w:r>
      <w:r w:rsidRPr="00DB09FA">
        <w:rPr>
          <w:sz w:val="22"/>
          <w:szCs w:val="22"/>
        </w:rPr>
        <w:t>,</w:t>
      </w:r>
      <w:r w:rsidRPr="00273EF0">
        <w:rPr>
          <w:sz w:val="22"/>
          <w:szCs w:val="22"/>
        </w:rPr>
        <w:t xml:space="preserve"> για</w:t>
      </w:r>
      <w:r w:rsidRPr="00E55C6F">
        <w:rPr>
          <w:sz w:val="22"/>
          <w:szCs w:val="22"/>
        </w:rPr>
        <w:t xml:space="preserve"> τη συζήτηση και λήψη απόφασης στα παρακάτω θέματα ημερησίας διάταξης, σύμφωνα με τις σχετικές διατάξεις του άρθρου 75 του Ν. 3852/2010, όπως αντικαταστάθηκε από το </w:t>
      </w:r>
      <w:hyperlink r:id="rId8" w:history="1">
        <w:r w:rsidRPr="00E55C6F">
          <w:rPr>
            <w:rStyle w:val="-"/>
            <w:color w:val="auto"/>
            <w:sz w:val="22"/>
            <w:szCs w:val="22"/>
            <w:u w:val="none"/>
          </w:rPr>
          <w:t>άρθρο 77 του Ν.4555/18</w:t>
        </w:r>
      </w:hyperlink>
      <w:r w:rsidRPr="00E55C6F">
        <w:rPr>
          <w:sz w:val="22"/>
          <w:szCs w:val="22"/>
        </w:rPr>
        <w:t>, ως εξής:</w:t>
      </w:r>
    </w:p>
    <w:p w14:paraId="2D2A465E" w14:textId="77777777" w:rsidR="000233D7" w:rsidRPr="00226923" w:rsidRDefault="000233D7" w:rsidP="00226923">
      <w:pPr>
        <w:tabs>
          <w:tab w:val="left" w:pos="1134"/>
        </w:tabs>
        <w:ind w:left="360"/>
        <w:jc w:val="both"/>
        <w:rPr>
          <w:bCs/>
          <w:i/>
          <w:sz w:val="22"/>
          <w:szCs w:val="22"/>
        </w:rPr>
      </w:pPr>
      <w:bookmarkStart w:id="0" w:name="_Hlk223515754"/>
      <w:bookmarkStart w:id="1" w:name="_Hlk222476178"/>
    </w:p>
    <w:p w14:paraId="33DE1029" w14:textId="3E7AE73D" w:rsidR="00885C8C" w:rsidRPr="008F5349" w:rsidRDefault="00885C8C" w:rsidP="008F5349">
      <w:pPr>
        <w:tabs>
          <w:tab w:val="left" w:pos="993"/>
        </w:tabs>
        <w:jc w:val="both"/>
        <w:rPr>
          <w:bCs/>
          <w:iCs/>
          <w:sz w:val="22"/>
          <w:szCs w:val="22"/>
        </w:rPr>
      </w:pPr>
    </w:p>
    <w:p w14:paraId="66E0B393" w14:textId="77777777" w:rsidR="00D21A70" w:rsidRDefault="00450FA8" w:rsidP="008E4E65">
      <w:pPr>
        <w:pStyle w:val="aa"/>
        <w:numPr>
          <w:ilvl w:val="0"/>
          <w:numId w:val="50"/>
        </w:numPr>
        <w:tabs>
          <w:tab w:val="left" w:pos="851"/>
          <w:tab w:val="left" w:pos="993"/>
        </w:tabs>
        <w:ind w:left="0" w:firstLine="567"/>
        <w:jc w:val="both"/>
        <w:rPr>
          <w:bCs/>
          <w:iCs/>
          <w:sz w:val="22"/>
          <w:szCs w:val="22"/>
        </w:rPr>
      </w:pPr>
      <w:r w:rsidRPr="00450FA8">
        <w:rPr>
          <w:bCs/>
          <w:iCs/>
          <w:sz w:val="22"/>
          <w:szCs w:val="22"/>
        </w:rPr>
        <w:t>Έγκριση προγραμματισμού προσλήψεων έτους 202</w:t>
      </w:r>
      <w:r>
        <w:rPr>
          <w:bCs/>
          <w:iCs/>
          <w:sz w:val="22"/>
          <w:szCs w:val="22"/>
        </w:rPr>
        <w:t>6</w:t>
      </w:r>
      <w:r w:rsidRPr="00450FA8">
        <w:rPr>
          <w:bCs/>
          <w:iCs/>
          <w:sz w:val="22"/>
          <w:szCs w:val="22"/>
        </w:rPr>
        <w:t xml:space="preserve"> για πρόσληψη προσωπικού Ιδιωτικού Δικαίου Ορισμένου Χρόνου ανταποδοτικού χαρακτήρα, διάρκειας οκτώ  (8) μηνών, για τις ανάγκες της Δ/</w:t>
      </w:r>
      <w:proofErr w:type="spellStart"/>
      <w:r w:rsidRPr="00450FA8">
        <w:rPr>
          <w:bCs/>
          <w:iCs/>
          <w:sz w:val="22"/>
          <w:szCs w:val="22"/>
        </w:rPr>
        <w:t>νσης</w:t>
      </w:r>
      <w:proofErr w:type="spellEnd"/>
      <w:r w:rsidRPr="00450FA8">
        <w:rPr>
          <w:bCs/>
          <w:iCs/>
          <w:sz w:val="22"/>
          <w:szCs w:val="22"/>
        </w:rPr>
        <w:t xml:space="preserve"> Τεχνικών Υπηρεσιών του Δήμου </w:t>
      </w:r>
      <w:proofErr w:type="spellStart"/>
      <w:r w:rsidRPr="00450FA8">
        <w:rPr>
          <w:bCs/>
          <w:iCs/>
          <w:sz w:val="22"/>
          <w:szCs w:val="22"/>
        </w:rPr>
        <w:t>Ρεθύμνης</w:t>
      </w:r>
      <w:proofErr w:type="spellEnd"/>
      <w:r w:rsidR="00D21A70">
        <w:rPr>
          <w:bCs/>
          <w:iCs/>
          <w:sz w:val="22"/>
          <w:szCs w:val="22"/>
        </w:rPr>
        <w:t xml:space="preserve"> ,συνολικά</w:t>
      </w:r>
      <w:r>
        <w:rPr>
          <w:bCs/>
          <w:iCs/>
          <w:sz w:val="22"/>
          <w:szCs w:val="22"/>
        </w:rPr>
        <w:t xml:space="preserve"> </w:t>
      </w:r>
      <w:r w:rsidRPr="00450FA8">
        <w:rPr>
          <w:bCs/>
          <w:iCs/>
          <w:sz w:val="22"/>
          <w:szCs w:val="22"/>
        </w:rPr>
        <w:t>δύο (2) ατόμων</w:t>
      </w:r>
      <w:r w:rsidR="00D21A70">
        <w:rPr>
          <w:bCs/>
          <w:iCs/>
          <w:sz w:val="22"/>
          <w:szCs w:val="22"/>
        </w:rPr>
        <w:t>.</w:t>
      </w:r>
    </w:p>
    <w:p w14:paraId="39AF7A49" w14:textId="77777777" w:rsidR="008F5349" w:rsidRDefault="00D21A70" w:rsidP="008E4E65">
      <w:pPr>
        <w:pStyle w:val="aa"/>
        <w:numPr>
          <w:ilvl w:val="0"/>
          <w:numId w:val="50"/>
        </w:numPr>
        <w:tabs>
          <w:tab w:val="left" w:pos="851"/>
          <w:tab w:val="left" w:pos="993"/>
        </w:tabs>
        <w:ind w:left="0" w:firstLine="567"/>
        <w:jc w:val="both"/>
        <w:rPr>
          <w:bCs/>
          <w:iCs/>
          <w:sz w:val="22"/>
          <w:szCs w:val="22"/>
        </w:rPr>
      </w:pPr>
      <w:r w:rsidRPr="00D21A70">
        <w:rPr>
          <w:bCs/>
          <w:iCs/>
          <w:sz w:val="22"/>
          <w:szCs w:val="22"/>
        </w:rPr>
        <w:t>Έγκριση προγραμματισμού προσλήψεων έτους 2026 για πρόσληψη προσωπικού Ιδιωτικού Δικαίου Ορισμένου Χρόνου με κάλυψη της δαπάνης υπό μορφή λοιπών αντικαταβολών, διάρκειας οκτώ (8) μηνών, για τις ανάγκες της Δ/</w:t>
      </w:r>
      <w:proofErr w:type="spellStart"/>
      <w:r w:rsidRPr="00D21A70">
        <w:rPr>
          <w:bCs/>
          <w:iCs/>
          <w:sz w:val="22"/>
          <w:szCs w:val="22"/>
        </w:rPr>
        <w:t>νσης</w:t>
      </w:r>
      <w:proofErr w:type="spellEnd"/>
      <w:r w:rsidRPr="00D21A70">
        <w:rPr>
          <w:bCs/>
          <w:iCs/>
          <w:sz w:val="22"/>
          <w:szCs w:val="22"/>
        </w:rPr>
        <w:t xml:space="preserve"> Περιβάλλοντος &amp; Αγροτικής Ανάπτυξης του Δήμου </w:t>
      </w:r>
      <w:proofErr w:type="spellStart"/>
      <w:r w:rsidRPr="00D21A70">
        <w:rPr>
          <w:bCs/>
          <w:iCs/>
          <w:sz w:val="22"/>
          <w:szCs w:val="22"/>
        </w:rPr>
        <w:t>Ρεθύμνης</w:t>
      </w:r>
      <w:proofErr w:type="spellEnd"/>
      <w:r w:rsidRPr="00D21A70">
        <w:rPr>
          <w:bCs/>
          <w:iCs/>
          <w:sz w:val="22"/>
          <w:szCs w:val="22"/>
        </w:rPr>
        <w:t>, συνολικά δεκατεσσάρων (14) ατόμων</w:t>
      </w:r>
    </w:p>
    <w:p w14:paraId="3BF9E900" w14:textId="77777777" w:rsidR="008F5349" w:rsidRDefault="008F5349" w:rsidP="008E4E65">
      <w:pPr>
        <w:pStyle w:val="aa"/>
        <w:numPr>
          <w:ilvl w:val="0"/>
          <w:numId w:val="50"/>
        </w:numPr>
        <w:tabs>
          <w:tab w:val="left" w:pos="851"/>
          <w:tab w:val="left" w:pos="993"/>
        </w:tabs>
        <w:ind w:left="0" w:firstLine="567"/>
        <w:jc w:val="both"/>
        <w:rPr>
          <w:bCs/>
          <w:iCs/>
          <w:sz w:val="22"/>
          <w:szCs w:val="22"/>
        </w:rPr>
      </w:pPr>
      <w:r w:rsidRPr="008F5349">
        <w:rPr>
          <w:bCs/>
          <w:iCs/>
          <w:sz w:val="22"/>
          <w:szCs w:val="22"/>
        </w:rPr>
        <w:t xml:space="preserve">Πρόσληψη προσωπικού με σχέση εργασίας Ιδιωτικού Δικαίου Ορισμένου Χρόνου, διάρκειας τεσσάρων (4) μηνών, για την κάλυψη κατεπειγουσών υπηρεσιακών αναγκών της Διεύθυνσης Περιβάλλοντος &amp; Αγροτικής Ανάπτυξης του Δήμου </w:t>
      </w:r>
      <w:proofErr w:type="spellStart"/>
      <w:r w:rsidRPr="008F5349">
        <w:rPr>
          <w:bCs/>
          <w:iCs/>
          <w:sz w:val="22"/>
          <w:szCs w:val="22"/>
        </w:rPr>
        <w:t>Ρεθύμνης</w:t>
      </w:r>
      <w:proofErr w:type="spellEnd"/>
      <w:r w:rsidRPr="008F5349">
        <w:rPr>
          <w:bCs/>
          <w:iCs/>
          <w:sz w:val="22"/>
          <w:szCs w:val="22"/>
        </w:rPr>
        <w:t>».</w:t>
      </w:r>
    </w:p>
    <w:p w14:paraId="0C7B9BA8" w14:textId="6B5521AD" w:rsidR="008F5349" w:rsidRDefault="008F5349" w:rsidP="008E4E65">
      <w:pPr>
        <w:pStyle w:val="aa"/>
        <w:numPr>
          <w:ilvl w:val="0"/>
          <w:numId w:val="50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bCs/>
          <w:iCs/>
          <w:sz w:val="22"/>
          <w:szCs w:val="22"/>
        </w:rPr>
      </w:pPr>
      <w:r w:rsidRPr="008F5349">
        <w:rPr>
          <w:bCs/>
          <w:iCs/>
          <w:sz w:val="22"/>
          <w:szCs w:val="22"/>
        </w:rPr>
        <w:t>Έγκριση πραγματοποίησης πρακτικής άσκησης καταρτιζόμενης του Σ.Α.Ε.Κ. Ρεθύμνου, ειδικότητας «Μουσική Τεχνολογία»,  διάρκειας 960 ωρών, στη Δ/</w:t>
      </w:r>
      <w:proofErr w:type="spellStart"/>
      <w:r w:rsidRPr="008F5349">
        <w:rPr>
          <w:bCs/>
          <w:iCs/>
          <w:sz w:val="22"/>
          <w:szCs w:val="22"/>
        </w:rPr>
        <w:t>νση</w:t>
      </w:r>
      <w:proofErr w:type="spellEnd"/>
      <w:r w:rsidRPr="008F5349">
        <w:rPr>
          <w:bCs/>
          <w:iCs/>
          <w:sz w:val="22"/>
          <w:szCs w:val="22"/>
        </w:rPr>
        <w:t xml:space="preserve"> Πολιτισμού-Τουρισμού-Αθλητισμού-Μουσικής Παιδείας του Δήμου </w:t>
      </w:r>
      <w:proofErr w:type="spellStart"/>
      <w:r w:rsidRPr="008F5349">
        <w:rPr>
          <w:bCs/>
          <w:iCs/>
          <w:sz w:val="22"/>
          <w:szCs w:val="22"/>
        </w:rPr>
        <w:t>Ρεθύμνης</w:t>
      </w:r>
      <w:proofErr w:type="spellEnd"/>
    </w:p>
    <w:p w14:paraId="7F364E17" w14:textId="77777777" w:rsidR="000B2D5C" w:rsidRDefault="00840DE4" w:rsidP="008E4E65">
      <w:pPr>
        <w:pStyle w:val="aa"/>
        <w:numPr>
          <w:ilvl w:val="0"/>
          <w:numId w:val="50"/>
        </w:numPr>
        <w:tabs>
          <w:tab w:val="left" w:pos="851"/>
          <w:tab w:val="left" w:pos="1134"/>
        </w:tabs>
        <w:ind w:left="0" w:firstLine="567"/>
        <w:rPr>
          <w:bCs/>
          <w:iCs/>
          <w:sz w:val="22"/>
          <w:szCs w:val="22"/>
        </w:rPr>
      </w:pPr>
      <w:r w:rsidRPr="00840DE4">
        <w:rPr>
          <w:bCs/>
          <w:iCs/>
          <w:sz w:val="22"/>
          <w:szCs w:val="22"/>
        </w:rPr>
        <w:t xml:space="preserve">Καθορισμός </w:t>
      </w:r>
      <w:r w:rsidR="00B05B0F">
        <w:rPr>
          <w:bCs/>
          <w:iCs/>
          <w:sz w:val="22"/>
          <w:szCs w:val="22"/>
        </w:rPr>
        <w:t xml:space="preserve">και έγκριση </w:t>
      </w:r>
      <w:r w:rsidRPr="00840DE4">
        <w:rPr>
          <w:bCs/>
          <w:iCs/>
          <w:sz w:val="22"/>
          <w:szCs w:val="22"/>
        </w:rPr>
        <w:t>των όρων</w:t>
      </w:r>
      <w:r w:rsidR="00B05B0F">
        <w:rPr>
          <w:bCs/>
          <w:iCs/>
          <w:sz w:val="22"/>
          <w:szCs w:val="22"/>
        </w:rPr>
        <w:t xml:space="preserve"> διενέργειας</w:t>
      </w:r>
      <w:r w:rsidRPr="00840DE4">
        <w:rPr>
          <w:bCs/>
          <w:iCs/>
          <w:sz w:val="22"/>
          <w:szCs w:val="22"/>
        </w:rPr>
        <w:t xml:space="preserve"> </w:t>
      </w:r>
      <w:r w:rsidR="00B05B0F">
        <w:rPr>
          <w:bCs/>
          <w:iCs/>
          <w:sz w:val="22"/>
          <w:szCs w:val="22"/>
        </w:rPr>
        <w:t xml:space="preserve">πλειοδοτικής </w:t>
      </w:r>
      <w:r w:rsidRPr="00840DE4">
        <w:rPr>
          <w:bCs/>
          <w:iCs/>
          <w:sz w:val="22"/>
          <w:szCs w:val="22"/>
        </w:rPr>
        <w:t xml:space="preserve">δημοπρασίας για την εκμίσθωση του δημοτικού ακινήτου που βρίσκεται στον </w:t>
      </w:r>
      <w:proofErr w:type="spellStart"/>
      <w:r w:rsidRPr="00840DE4">
        <w:rPr>
          <w:bCs/>
          <w:iCs/>
          <w:sz w:val="22"/>
          <w:szCs w:val="22"/>
        </w:rPr>
        <w:t>Αδελιανό</w:t>
      </w:r>
      <w:proofErr w:type="spellEnd"/>
      <w:r w:rsidRPr="00840DE4">
        <w:rPr>
          <w:bCs/>
          <w:iCs/>
          <w:sz w:val="22"/>
          <w:szCs w:val="22"/>
        </w:rPr>
        <w:t xml:space="preserve"> Κάμπο, της Κοινότητας </w:t>
      </w:r>
      <w:proofErr w:type="spellStart"/>
      <w:r w:rsidRPr="00840DE4">
        <w:rPr>
          <w:bCs/>
          <w:iCs/>
          <w:sz w:val="22"/>
          <w:szCs w:val="22"/>
        </w:rPr>
        <w:t>Άδελε</w:t>
      </w:r>
      <w:proofErr w:type="spellEnd"/>
      <w:r w:rsidRPr="00840DE4">
        <w:rPr>
          <w:bCs/>
          <w:iCs/>
          <w:sz w:val="22"/>
          <w:szCs w:val="22"/>
        </w:rPr>
        <w:t xml:space="preserve"> του Δήμου </w:t>
      </w:r>
      <w:proofErr w:type="spellStart"/>
      <w:r w:rsidRPr="00840DE4">
        <w:rPr>
          <w:bCs/>
          <w:iCs/>
          <w:sz w:val="22"/>
          <w:szCs w:val="22"/>
        </w:rPr>
        <w:t>Ρεθύμνης</w:t>
      </w:r>
      <w:proofErr w:type="spellEnd"/>
      <w:r w:rsidRPr="00840DE4">
        <w:rPr>
          <w:bCs/>
          <w:iCs/>
          <w:sz w:val="22"/>
          <w:szCs w:val="22"/>
        </w:rPr>
        <w:t>».</w:t>
      </w:r>
    </w:p>
    <w:p w14:paraId="647A7D3C" w14:textId="51B77F8E" w:rsidR="00C37112" w:rsidRDefault="000B2D5C" w:rsidP="008E4E65">
      <w:pPr>
        <w:pStyle w:val="aa"/>
        <w:numPr>
          <w:ilvl w:val="0"/>
          <w:numId w:val="50"/>
        </w:numPr>
        <w:tabs>
          <w:tab w:val="left" w:pos="851"/>
          <w:tab w:val="left" w:pos="1134"/>
        </w:tabs>
        <w:ind w:left="0" w:firstLine="567"/>
        <w:jc w:val="both"/>
        <w:rPr>
          <w:bCs/>
          <w:iCs/>
          <w:sz w:val="22"/>
          <w:szCs w:val="22"/>
        </w:rPr>
      </w:pPr>
      <w:r w:rsidRPr="000B2D5C">
        <w:rPr>
          <w:bCs/>
          <w:iCs/>
          <w:sz w:val="22"/>
          <w:szCs w:val="22"/>
        </w:rPr>
        <w:t>Καθορισμός ύψους διδάκτρων για το σχολικό έτος 202</w:t>
      </w:r>
      <w:r>
        <w:rPr>
          <w:bCs/>
          <w:iCs/>
          <w:sz w:val="22"/>
          <w:szCs w:val="22"/>
        </w:rPr>
        <w:t>5</w:t>
      </w:r>
      <w:r w:rsidRPr="000B2D5C">
        <w:rPr>
          <w:bCs/>
          <w:iCs/>
          <w:sz w:val="22"/>
          <w:szCs w:val="22"/>
        </w:rPr>
        <w:t xml:space="preserve"> – 202</w:t>
      </w:r>
      <w:r>
        <w:rPr>
          <w:bCs/>
          <w:iCs/>
          <w:sz w:val="22"/>
          <w:szCs w:val="22"/>
        </w:rPr>
        <w:t>6</w:t>
      </w:r>
      <w:r w:rsidRPr="000B2D5C">
        <w:rPr>
          <w:bCs/>
          <w:iCs/>
          <w:sz w:val="22"/>
          <w:szCs w:val="22"/>
        </w:rPr>
        <w:t xml:space="preserve"> για τα εικαστικά εργαστήρια Δήμου </w:t>
      </w:r>
      <w:proofErr w:type="spellStart"/>
      <w:r w:rsidRPr="000B2D5C">
        <w:rPr>
          <w:bCs/>
          <w:iCs/>
          <w:sz w:val="22"/>
          <w:szCs w:val="22"/>
        </w:rPr>
        <w:t>Ρεθύμνης</w:t>
      </w:r>
      <w:proofErr w:type="spellEnd"/>
    </w:p>
    <w:p w14:paraId="372AAC7A" w14:textId="1FD5DEC0" w:rsidR="0006457C" w:rsidRDefault="0006457C" w:rsidP="008E4E65">
      <w:pPr>
        <w:pStyle w:val="aa"/>
        <w:numPr>
          <w:ilvl w:val="0"/>
          <w:numId w:val="50"/>
        </w:numPr>
        <w:tabs>
          <w:tab w:val="left" w:pos="851"/>
          <w:tab w:val="left" w:pos="1134"/>
        </w:tabs>
        <w:ind w:left="0" w:firstLine="567"/>
        <w:jc w:val="both"/>
        <w:rPr>
          <w:bCs/>
          <w:iCs/>
          <w:sz w:val="22"/>
          <w:szCs w:val="22"/>
        </w:rPr>
      </w:pPr>
      <w:r w:rsidRPr="0006457C">
        <w:rPr>
          <w:bCs/>
          <w:iCs/>
          <w:sz w:val="22"/>
          <w:szCs w:val="22"/>
        </w:rPr>
        <w:t>Ανάκληση της 1272/2025 Απόφασης της Δ.Ε. για την έγκριση του Πρακτικού V και κατακύρωση του έργου «ΚΑΤΑΣΚΕΥΗ ΝΕΩΝ ΠΑΙΔΙΚΩΝ ΧΑΡΩΝ Δ. ΡΕΘΥΜΝΗΣ» στον οριστικό ανάδοχο «ΤΣΙΚΟΛΙΔΑΚΗΣ ΛΑΜΠΡΟΣ ΤΟΥ ΙΩΑΝΝΗ»</w:t>
      </w:r>
    </w:p>
    <w:p w14:paraId="08BFD440" w14:textId="77777777" w:rsidR="00BA6EDA" w:rsidRPr="00BA6EDA" w:rsidRDefault="00BA6EDA" w:rsidP="00BA6EDA">
      <w:pPr>
        <w:pStyle w:val="aa"/>
        <w:numPr>
          <w:ilvl w:val="0"/>
          <w:numId w:val="50"/>
        </w:numPr>
        <w:tabs>
          <w:tab w:val="left" w:pos="851"/>
        </w:tabs>
        <w:ind w:left="0" w:firstLine="567"/>
        <w:rPr>
          <w:bCs/>
          <w:iCs/>
          <w:sz w:val="22"/>
          <w:szCs w:val="22"/>
        </w:rPr>
      </w:pPr>
      <w:r w:rsidRPr="00BA6EDA">
        <w:rPr>
          <w:bCs/>
          <w:iCs/>
          <w:sz w:val="22"/>
          <w:szCs w:val="22"/>
        </w:rPr>
        <w:t>Έγκριση πρωτοκόλλου παραλαβής του έργου: «ΕΡΓΑ ΣΤΑ ΝΕΚΡΟΤΑΦΕΙΑ ΤΟΠΙΚΩΝ ΚΟΙΝΟΤΗΤΩΝ 2021»</w:t>
      </w:r>
    </w:p>
    <w:p w14:paraId="17F6E987" w14:textId="77777777" w:rsidR="00BA6EDA" w:rsidRDefault="00BA6EDA" w:rsidP="00BA6EDA">
      <w:pPr>
        <w:pStyle w:val="aa"/>
        <w:numPr>
          <w:ilvl w:val="0"/>
          <w:numId w:val="50"/>
        </w:numPr>
        <w:tabs>
          <w:tab w:val="left" w:pos="851"/>
          <w:tab w:val="left" w:pos="1134"/>
        </w:tabs>
        <w:ind w:left="0" w:firstLine="567"/>
        <w:jc w:val="both"/>
        <w:rPr>
          <w:bCs/>
          <w:iCs/>
          <w:sz w:val="22"/>
          <w:szCs w:val="22"/>
        </w:rPr>
      </w:pPr>
      <w:r w:rsidRPr="00BA6EDA">
        <w:rPr>
          <w:bCs/>
          <w:iCs/>
          <w:sz w:val="22"/>
          <w:szCs w:val="22"/>
        </w:rPr>
        <w:t>Έγκριση του 4ου Ανακεφαλαιωτικού Πίνακα (τελικός-</w:t>
      </w:r>
      <w:proofErr w:type="spellStart"/>
      <w:r w:rsidRPr="00BA6EDA">
        <w:rPr>
          <w:bCs/>
          <w:iCs/>
          <w:sz w:val="22"/>
          <w:szCs w:val="22"/>
        </w:rPr>
        <w:t>τακτοποιητικός</w:t>
      </w:r>
      <w:proofErr w:type="spellEnd"/>
      <w:r w:rsidRPr="00BA6EDA">
        <w:rPr>
          <w:bCs/>
          <w:iCs/>
          <w:sz w:val="22"/>
          <w:szCs w:val="22"/>
        </w:rPr>
        <w:t>), του έργου: «ΟΛΟΚΛΗΡΩΣΗ ΧΩΡΟΥ ΑΘΛΗΤΙΚΩΝ ΔΡΑΣΤΗΡΙΟΤΗΤΩΝ ΣΤΗΝ ΕΠΙΣΚΟΠΗ Δ. ΡΕΘΥΜΝΗΣ»</w:t>
      </w:r>
    </w:p>
    <w:p w14:paraId="7DDD8A72" w14:textId="77777777" w:rsidR="00BA6EDA" w:rsidRPr="00BA6EDA" w:rsidRDefault="00BA6EDA" w:rsidP="00BA6EDA">
      <w:pPr>
        <w:pStyle w:val="aa"/>
        <w:tabs>
          <w:tab w:val="left" w:pos="851"/>
          <w:tab w:val="left" w:pos="1134"/>
        </w:tabs>
        <w:ind w:left="567"/>
        <w:jc w:val="both"/>
        <w:rPr>
          <w:bCs/>
          <w:iCs/>
          <w:sz w:val="22"/>
          <w:szCs w:val="22"/>
        </w:rPr>
      </w:pPr>
    </w:p>
    <w:p w14:paraId="0A49FAE1" w14:textId="16D331D7" w:rsidR="00BA6EDA" w:rsidRDefault="00BA6EDA" w:rsidP="00BA6EDA">
      <w:pPr>
        <w:tabs>
          <w:tab w:val="left" w:pos="851"/>
          <w:tab w:val="left" w:pos="1134"/>
        </w:tabs>
        <w:ind w:firstLine="851"/>
        <w:jc w:val="both"/>
        <w:rPr>
          <w:bCs/>
          <w:iCs/>
          <w:sz w:val="22"/>
          <w:szCs w:val="22"/>
        </w:rPr>
      </w:pPr>
    </w:p>
    <w:p w14:paraId="10E64BA2" w14:textId="77777777" w:rsidR="00BA6EDA" w:rsidRPr="00BA6EDA" w:rsidRDefault="00BA6EDA" w:rsidP="00BA6EDA">
      <w:pPr>
        <w:tabs>
          <w:tab w:val="left" w:pos="851"/>
          <w:tab w:val="left" w:pos="1134"/>
        </w:tabs>
        <w:ind w:left="720"/>
        <w:jc w:val="both"/>
        <w:rPr>
          <w:bCs/>
          <w:iCs/>
          <w:sz w:val="22"/>
          <w:szCs w:val="22"/>
        </w:rPr>
      </w:pPr>
    </w:p>
    <w:p w14:paraId="3112549C" w14:textId="6D81405B" w:rsidR="00CF4FFA" w:rsidRDefault="0087652A" w:rsidP="008E4E65">
      <w:pPr>
        <w:pStyle w:val="aa"/>
        <w:numPr>
          <w:ilvl w:val="0"/>
          <w:numId w:val="50"/>
        </w:numPr>
        <w:tabs>
          <w:tab w:val="left" w:pos="851"/>
          <w:tab w:val="left" w:pos="1134"/>
        </w:tabs>
        <w:ind w:left="0" w:firstLine="567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Εξέταση τ</w:t>
      </w:r>
      <w:r w:rsidRPr="0087652A">
        <w:rPr>
          <w:bCs/>
          <w:iCs/>
          <w:sz w:val="22"/>
          <w:szCs w:val="22"/>
        </w:rPr>
        <w:t>η</w:t>
      </w:r>
      <w:r>
        <w:rPr>
          <w:bCs/>
          <w:iCs/>
          <w:sz w:val="22"/>
          <w:szCs w:val="22"/>
        </w:rPr>
        <w:t>ς</w:t>
      </w:r>
      <w:r w:rsidRPr="0087652A">
        <w:rPr>
          <w:bCs/>
          <w:iCs/>
          <w:sz w:val="22"/>
          <w:szCs w:val="22"/>
        </w:rPr>
        <w:t xml:space="preserve"> υποβληθείσα</w:t>
      </w:r>
      <w:r>
        <w:rPr>
          <w:bCs/>
          <w:iCs/>
          <w:sz w:val="22"/>
          <w:szCs w:val="22"/>
        </w:rPr>
        <w:t>ς</w:t>
      </w:r>
      <w:r w:rsidRPr="0087652A">
        <w:rPr>
          <w:bCs/>
          <w:iCs/>
          <w:sz w:val="22"/>
          <w:szCs w:val="22"/>
        </w:rPr>
        <w:t xml:space="preserve"> ένσταση</w:t>
      </w:r>
      <w:r>
        <w:rPr>
          <w:bCs/>
          <w:iCs/>
          <w:sz w:val="22"/>
          <w:szCs w:val="22"/>
        </w:rPr>
        <w:t>ς</w:t>
      </w:r>
      <w:r w:rsidRPr="0087652A">
        <w:rPr>
          <w:bCs/>
          <w:iCs/>
          <w:sz w:val="22"/>
          <w:szCs w:val="22"/>
        </w:rPr>
        <w:t xml:space="preserve"> της εταιρίας «Αστικές Εταιρείες ΕΕ» με </w:t>
      </w:r>
      <w:proofErr w:type="spellStart"/>
      <w:r w:rsidRPr="0087652A">
        <w:rPr>
          <w:bCs/>
          <w:iCs/>
          <w:sz w:val="22"/>
          <w:szCs w:val="22"/>
        </w:rPr>
        <w:t>αρ</w:t>
      </w:r>
      <w:proofErr w:type="spellEnd"/>
      <w:r w:rsidRPr="0087652A">
        <w:rPr>
          <w:bCs/>
          <w:iCs/>
          <w:sz w:val="22"/>
          <w:szCs w:val="22"/>
        </w:rPr>
        <w:t xml:space="preserve">. </w:t>
      </w:r>
      <w:proofErr w:type="spellStart"/>
      <w:r w:rsidRPr="0087652A">
        <w:rPr>
          <w:bCs/>
          <w:iCs/>
          <w:sz w:val="22"/>
          <w:szCs w:val="22"/>
        </w:rPr>
        <w:t>πρωτ</w:t>
      </w:r>
      <w:proofErr w:type="spellEnd"/>
      <w:r w:rsidRPr="0087652A">
        <w:rPr>
          <w:bCs/>
          <w:iCs/>
          <w:sz w:val="22"/>
          <w:szCs w:val="22"/>
        </w:rPr>
        <w:t>. 7024/2026 κατά της με αριθμό 196/2026 απόφασης ΔΕ</w:t>
      </w:r>
      <w:r>
        <w:rPr>
          <w:bCs/>
          <w:iCs/>
          <w:sz w:val="22"/>
          <w:szCs w:val="22"/>
        </w:rPr>
        <w:t>.</w:t>
      </w:r>
    </w:p>
    <w:p w14:paraId="5453850B" w14:textId="677C5938" w:rsidR="00BA6EDA" w:rsidRPr="000B2D5C" w:rsidRDefault="002E5919" w:rsidP="008E4E65">
      <w:pPr>
        <w:pStyle w:val="aa"/>
        <w:numPr>
          <w:ilvl w:val="0"/>
          <w:numId w:val="50"/>
        </w:numPr>
        <w:tabs>
          <w:tab w:val="left" w:pos="851"/>
          <w:tab w:val="left" w:pos="1134"/>
        </w:tabs>
        <w:ind w:left="0" w:firstLine="567"/>
        <w:jc w:val="both"/>
        <w:rPr>
          <w:bCs/>
          <w:iCs/>
          <w:sz w:val="22"/>
          <w:szCs w:val="22"/>
        </w:rPr>
      </w:pPr>
      <w:r w:rsidRPr="002E5919">
        <w:rPr>
          <w:bCs/>
          <w:iCs/>
          <w:sz w:val="22"/>
          <w:szCs w:val="22"/>
        </w:rPr>
        <w:t>Έγκριση δαπανών που έχουν γίνει από την παγία προκαταβολή σχολικών μονάδων έτους 2025.</w:t>
      </w:r>
      <w:r w:rsidRPr="002E5919">
        <w:rPr>
          <w:bCs/>
          <w:iCs/>
          <w:sz w:val="22"/>
          <w:szCs w:val="22"/>
        </w:rPr>
        <w:tab/>
      </w:r>
    </w:p>
    <w:p w14:paraId="2FA811A6" w14:textId="631ECC50" w:rsidR="00885C8C" w:rsidRPr="00885C8C" w:rsidRDefault="000E136F" w:rsidP="008E4E65">
      <w:pPr>
        <w:pStyle w:val="aa"/>
        <w:numPr>
          <w:ilvl w:val="0"/>
          <w:numId w:val="50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bCs/>
          <w:iCs/>
          <w:sz w:val="22"/>
          <w:szCs w:val="22"/>
        </w:rPr>
      </w:pPr>
      <w:r w:rsidRPr="00885C8C">
        <w:rPr>
          <w:bCs/>
          <w:sz w:val="22"/>
          <w:szCs w:val="22"/>
        </w:rPr>
        <w:t>Έκφραση</w:t>
      </w:r>
      <w:r w:rsidR="00226923" w:rsidRPr="00885C8C">
        <w:rPr>
          <w:bCs/>
          <w:sz w:val="22"/>
          <w:szCs w:val="22"/>
        </w:rPr>
        <w:t xml:space="preserve"> γνώμης  για την αποδοχή Πράξης Παραχώρησης σε κοινή χρήση , στο  Ο.Τ. 407 στη Πολεοδομική Ενότητα Αγίου Νικολάου – </w:t>
      </w:r>
      <w:proofErr w:type="spellStart"/>
      <w:r w:rsidR="00226923" w:rsidRPr="00885C8C">
        <w:rPr>
          <w:bCs/>
          <w:sz w:val="22"/>
          <w:szCs w:val="22"/>
        </w:rPr>
        <w:t>Κουμπέ</w:t>
      </w:r>
      <w:proofErr w:type="spellEnd"/>
      <w:r w:rsidR="00226923" w:rsidRPr="00885C8C">
        <w:rPr>
          <w:bCs/>
          <w:sz w:val="22"/>
          <w:szCs w:val="22"/>
        </w:rPr>
        <w:t xml:space="preserve">, του Δήμου </w:t>
      </w:r>
      <w:proofErr w:type="spellStart"/>
      <w:r w:rsidR="00226923" w:rsidRPr="00885C8C">
        <w:rPr>
          <w:bCs/>
          <w:sz w:val="22"/>
          <w:szCs w:val="22"/>
        </w:rPr>
        <w:t>Ρεθύμνης</w:t>
      </w:r>
      <w:bookmarkEnd w:id="0"/>
      <w:bookmarkEnd w:id="1"/>
      <w:proofErr w:type="spellEnd"/>
    </w:p>
    <w:p w14:paraId="08EC99F7" w14:textId="77777777" w:rsidR="00885C8C" w:rsidRDefault="001A0090" w:rsidP="008E4E65">
      <w:pPr>
        <w:pStyle w:val="aa"/>
        <w:numPr>
          <w:ilvl w:val="0"/>
          <w:numId w:val="50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Style w:val="a5"/>
          <w:bCs/>
          <w:i w:val="0"/>
          <w:sz w:val="22"/>
          <w:szCs w:val="22"/>
        </w:rPr>
      </w:pPr>
      <w:r w:rsidRPr="00885C8C">
        <w:rPr>
          <w:bCs/>
          <w:sz w:val="22"/>
          <w:szCs w:val="22"/>
        </w:rPr>
        <w:t>Έκφραση γνώμης για την έ</w:t>
      </w:r>
      <w:r w:rsidR="000233D7" w:rsidRPr="00885C8C">
        <w:rPr>
          <w:bCs/>
          <w:sz w:val="22"/>
          <w:szCs w:val="22"/>
        </w:rPr>
        <w:t xml:space="preserve">γκριση </w:t>
      </w:r>
      <w:r w:rsidRPr="00885C8C">
        <w:rPr>
          <w:bCs/>
          <w:sz w:val="22"/>
          <w:szCs w:val="22"/>
        </w:rPr>
        <w:t xml:space="preserve"> ή μη </w:t>
      </w:r>
      <w:r w:rsidR="000233D7" w:rsidRPr="00885C8C">
        <w:rPr>
          <w:bCs/>
          <w:sz w:val="22"/>
          <w:szCs w:val="22"/>
        </w:rPr>
        <w:t>παραχώρησης κοινόχρηστου χώρου για την εγκατάσταση σταθμού παρακολούθησης ποιότητας ατμόσφαιρας στο πλαίσιο του Εθνικού Δικτύου Παρακολούθησης Ατμοσφαιρικής Ρύπανσης</w:t>
      </w:r>
      <w:r w:rsidR="000233D7" w:rsidRPr="00885C8C">
        <w:rPr>
          <w:rStyle w:val="a5"/>
          <w:bCs/>
          <w:i w:val="0"/>
          <w:sz w:val="22"/>
          <w:szCs w:val="22"/>
        </w:rPr>
        <w:t>.</w:t>
      </w:r>
    </w:p>
    <w:p w14:paraId="0F8975AA" w14:textId="77777777" w:rsidR="00885C8C" w:rsidRDefault="00664B15" w:rsidP="008E4E65">
      <w:pPr>
        <w:pStyle w:val="aa"/>
        <w:numPr>
          <w:ilvl w:val="0"/>
          <w:numId w:val="50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bCs/>
          <w:iCs/>
          <w:sz w:val="22"/>
          <w:szCs w:val="22"/>
        </w:rPr>
      </w:pPr>
      <w:r w:rsidRPr="00885C8C">
        <w:rPr>
          <w:bCs/>
          <w:iCs/>
          <w:sz w:val="22"/>
          <w:szCs w:val="22"/>
        </w:rPr>
        <w:t>Έκφραση γνώμης για την έκδοση ή μη τοπικής κανονιστικής απόφασης για την κατάργηση  επτά (7) θέσεων  κενωθέντων περιπτέρων.</w:t>
      </w:r>
    </w:p>
    <w:p w14:paraId="2E3C7585" w14:textId="32E33E6A" w:rsidR="00E60FDE" w:rsidRDefault="00E60FDE" w:rsidP="008E4E65">
      <w:pPr>
        <w:pStyle w:val="aa"/>
        <w:numPr>
          <w:ilvl w:val="0"/>
          <w:numId w:val="50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bCs/>
          <w:iCs/>
          <w:sz w:val="22"/>
          <w:szCs w:val="22"/>
        </w:rPr>
      </w:pPr>
      <w:r w:rsidRPr="00E60FDE">
        <w:rPr>
          <w:bCs/>
          <w:iCs/>
          <w:sz w:val="22"/>
          <w:szCs w:val="22"/>
        </w:rPr>
        <w:t xml:space="preserve">Έγκριση μετακίνησης και αποζημίωσης της δαπάνης για τη μετάβαση του </w:t>
      </w:r>
      <w:proofErr w:type="spellStart"/>
      <w:r w:rsidRPr="00E60FDE">
        <w:rPr>
          <w:bCs/>
          <w:iCs/>
          <w:sz w:val="22"/>
          <w:szCs w:val="22"/>
        </w:rPr>
        <w:t>Αντ</w:t>
      </w:r>
      <w:proofErr w:type="spellEnd"/>
      <w:r w:rsidRPr="00E60FDE">
        <w:rPr>
          <w:bCs/>
          <w:iCs/>
          <w:sz w:val="22"/>
          <w:szCs w:val="22"/>
        </w:rPr>
        <w:t>/</w:t>
      </w:r>
      <w:proofErr w:type="spellStart"/>
      <w:r w:rsidRPr="00E60FDE">
        <w:rPr>
          <w:bCs/>
          <w:iCs/>
          <w:sz w:val="22"/>
          <w:szCs w:val="22"/>
        </w:rPr>
        <w:t>ρχου</w:t>
      </w:r>
      <w:proofErr w:type="spellEnd"/>
      <w:r w:rsidRPr="00E60FDE">
        <w:rPr>
          <w:bCs/>
          <w:iCs/>
          <w:sz w:val="22"/>
          <w:szCs w:val="22"/>
        </w:rPr>
        <w:t xml:space="preserve"> Περιβάλλοντος, Κυκλικής Οικονομίας και Ποιότητας Ζωής Δήμου </w:t>
      </w:r>
      <w:proofErr w:type="spellStart"/>
      <w:r w:rsidRPr="00E60FDE">
        <w:rPr>
          <w:bCs/>
          <w:iCs/>
          <w:sz w:val="22"/>
          <w:szCs w:val="22"/>
        </w:rPr>
        <w:t>Ρεθύμνης</w:t>
      </w:r>
      <w:proofErr w:type="spellEnd"/>
      <w:r w:rsidRPr="00E60FDE">
        <w:rPr>
          <w:bCs/>
          <w:iCs/>
          <w:sz w:val="22"/>
          <w:szCs w:val="22"/>
        </w:rPr>
        <w:t xml:space="preserve"> στη</w:t>
      </w:r>
      <w:r>
        <w:rPr>
          <w:bCs/>
          <w:iCs/>
          <w:sz w:val="22"/>
          <w:szCs w:val="22"/>
        </w:rPr>
        <w:t xml:space="preserve"> Θεσσαλονίκη</w:t>
      </w:r>
    </w:p>
    <w:p w14:paraId="6BCA3F98" w14:textId="04B78582" w:rsidR="00092D40" w:rsidRPr="00885C8C" w:rsidRDefault="00092D40" w:rsidP="008E4E65">
      <w:pPr>
        <w:pStyle w:val="aa"/>
        <w:numPr>
          <w:ilvl w:val="0"/>
          <w:numId w:val="50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bCs/>
          <w:iCs/>
          <w:sz w:val="22"/>
          <w:szCs w:val="22"/>
        </w:rPr>
      </w:pPr>
      <w:r w:rsidRPr="00885C8C">
        <w:rPr>
          <w:bCs/>
          <w:sz w:val="22"/>
          <w:szCs w:val="22"/>
        </w:rPr>
        <w:t xml:space="preserve">Διαγραφή βεβαιωμένων οφειλών και εσόδων </w:t>
      </w:r>
    </w:p>
    <w:p w14:paraId="6B62804A" w14:textId="77777777" w:rsidR="00092D40" w:rsidRDefault="00092D40" w:rsidP="008E4E65">
      <w:pPr>
        <w:tabs>
          <w:tab w:val="left" w:pos="851"/>
          <w:tab w:val="left" w:pos="993"/>
          <w:tab w:val="left" w:pos="1134"/>
          <w:tab w:val="left" w:pos="1276"/>
        </w:tabs>
        <w:ind w:left="1702"/>
        <w:jc w:val="both"/>
        <w:rPr>
          <w:bCs/>
          <w:iCs/>
          <w:sz w:val="22"/>
          <w:szCs w:val="22"/>
        </w:rPr>
      </w:pPr>
    </w:p>
    <w:p w14:paraId="43534487" w14:textId="77777777" w:rsidR="009D4FC3" w:rsidRDefault="009D4FC3" w:rsidP="008E4E65">
      <w:pPr>
        <w:tabs>
          <w:tab w:val="left" w:pos="851"/>
          <w:tab w:val="left" w:pos="993"/>
          <w:tab w:val="left" w:pos="1134"/>
          <w:tab w:val="left" w:pos="1276"/>
        </w:tabs>
        <w:ind w:left="1702"/>
        <w:jc w:val="both"/>
        <w:rPr>
          <w:bCs/>
          <w:iCs/>
          <w:sz w:val="22"/>
          <w:szCs w:val="22"/>
        </w:rPr>
      </w:pPr>
    </w:p>
    <w:p w14:paraId="72A2420B" w14:textId="77777777" w:rsidR="009D4FC3" w:rsidRDefault="009D4FC3" w:rsidP="008E4E65">
      <w:pPr>
        <w:tabs>
          <w:tab w:val="left" w:pos="851"/>
          <w:tab w:val="left" w:pos="993"/>
          <w:tab w:val="left" w:pos="1134"/>
          <w:tab w:val="left" w:pos="1276"/>
        </w:tabs>
        <w:ind w:left="1702"/>
        <w:jc w:val="both"/>
        <w:rPr>
          <w:bCs/>
          <w:iCs/>
          <w:sz w:val="22"/>
          <w:szCs w:val="22"/>
        </w:rPr>
      </w:pPr>
    </w:p>
    <w:p w14:paraId="25DA19E6" w14:textId="77777777" w:rsidR="009D4FC3" w:rsidRPr="00664B15" w:rsidRDefault="009D4FC3" w:rsidP="008E4E65">
      <w:pPr>
        <w:tabs>
          <w:tab w:val="left" w:pos="851"/>
          <w:tab w:val="left" w:pos="993"/>
          <w:tab w:val="left" w:pos="1134"/>
          <w:tab w:val="left" w:pos="1276"/>
        </w:tabs>
        <w:ind w:left="1702"/>
        <w:jc w:val="both"/>
        <w:rPr>
          <w:bCs/>
          <w:iCs/>
          <w:sz w:val="22"/>
          <w:szCs w:val="22"/>
        </w:rPr>
      </w:pPr>
    </w:p>
    <w:p w14:paraId="7EA868F9" w14:textId="77777777" w:rsidR="00BD4464" w:rsidRPr="00664B15" w:rsidRDefault="00BD4464" w:rsidP="00664B15">
      <w:pPr>
        <w:pStyle w:val="aa"/>
        <w:tabs>
          <w:tab w:val="left" w:pos="1134"/>
        </w:tabs>
        <w:ind w:left="993" w:firstLine="851"/>
        <w:jc w:val="both"/>
        <w:rPr>
          <w:bCs/>
          <w:i/>
          <w:sz w:val="22"/>
          <w:szCs w:val="22"/>
          <w:u w:val="single"/>
        </w:rPr>
      </w:pPr>
    </w:p>
    <w:p w14:paraId="3F4D3ECC" w14:textId="76498CB8" w:rsidR="00C02328" w:rsidRPr="009959A0" w:rsidRDefault="00C02328" w:rsidP="006003C4">
      <w:pPr>
        <w:pStyle w:val="aa"/>
        <w:tabs>
          <w:tab w:val="left" w:pos="1134"/>
        </w:tabs>
        <w:ind w:left="0" w:firstLine="851"/>
        <w:jc w:val="both"/>
        <w:rPr>
          <w:i/>
          <w:sz w:val="22"/>
          <w:szCs w:val="22"/>
          <w:u w:val="single"/>
        </w:rPr>
      </w:pPr>
      <w:r w:rsidRPr="009959A0">
        <w:rPr>
          <w:i/>
          <w:sz w:val="22"/>
          <w:szCs w:val="22"/>
          <w:u w:val="single"/>
        </w:rPr>
        <w:t>Σε περίπτωση κωλύματος, παρακ</w:t>
      </w:r>
      <w:r w:rsidR="001B0334" w:rsidRPr="009959A0">
        <w:rPr>
          <w:i/>
          <w:sz w:val="22"/>
          <w:szCs w:val="22"/>
          <w:u w:val="single"/>
        </w:rPr>
        <w:t>αλούνται τα τακτικά μέλη της Δημ</w:t>
      </w:r>
      <w:r w:rsidRPr="009959A0">
        <w:rPr>
          <w:i/>
          <w:sz w:val="22"/>
          <w:szCs w:val="22"/>
          <w:u w:val="single"/>
        </w:rPr>
        <w:t>ο</w:t>
      </w:r>
      <w:r w:rsidR="001B0334" w:rsidRPr="009959A0">
        <w:rPr>
          <w:i/>
          <w:sz w:val="22"/>
          <w:szCs w:val="22"/>
          <w:u w:val="single"/>
        </w:rPr>
        <w:t>τ</w:t>
      </w:r>
      <w:r w:rsidRPr="009959A0">
        <w:rPr>
          <w:i/>
          <w:sz w:val="22"/>
          <w:szCs w:val="22"/>
          <w:u w:val="single"/>
        </w:rPr>
        <w:t xml:space="preserve">ικής Επιτροπής να ειδοποιήσουν εγκαίρως τους αναπληρωματικούς τους. </w:t>
      </w:r>
    </w:p>
    <w:p w14:paraId="116EDBD9" w14:textId="77777777" w:rsidR="00EB7EC0" w:rsidRDefault="00EB7EC0" w:rsidP="006003C4">
      <w:pPr>
        <w:pStyle w:val="aa"/>
        <w:tabs>
          <w:tab w:val="left" w:pos="1134"/>
        </w:tabs>
        <w:ind w:left="0" w:firstLine="851"/>
        <w:jc w:val="both"/>
        <w:rPr>
          <w:i/>
          <w:sz w:val="22"/>
          <w:szCs w:val="22"/>
          <w:u w:val="single"/>
        </w:rPr>
      </w:pPr>
    </w:p>
    <w:p w14:paraId="0051A797" w14:textId="77777777" w:rsidR="00D91968" w:rsidRDefault="00D91968" w:rsidP="006A33FC">
      <w:pPr>
        <w:ind w:left="6946"/>
        <w:rPr>
          <w:b/>
          <w:sz w:val="22"/>
          <w:szCs w:val="22"/>
        </w:rPr>
      </w:pPr>
    </w:p>
    <w:p w14:paraId="1EB9E5EC" w14:textId="5498ADD5" w:rsidR="00C02328" w:rsidRPr="00BD1BE9" w:rsidRDefault="000C03E3" w:rsidP="00AF4751">
      <w:pPr>
        <w:ind w:left="694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Ο</w:t>
      </w:r>
      <w:r w:rsidR="00C02328" w:rsidRPr="00BD1BE9">
        <w:rPr>
          <w:b/>
          <w:sz w:val="22"/>
          <w:szCs w:val="22"/>
        </w:rPr>
        <w:t xml:space="preserve"> ΠΡΟΕΔΡΟΣ ΤΗΣ</w:t>
      </w:r>
    </w:p>
    <w:p w14:paraId="5CB66187" w14:textId="68FCF304" w:rsidR="00C02328" w:rsidRDefault="00AF4751" w:rsidP="00AF4751">
      <w:pPr>
        <w:ind w:left="665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6E712B" w:rsidRPr="00537139">
        <w:rPr>
          <w:b/>
          <w:sz w:val="22"/>
          <w:szCs w:val="22"/>
        </w:rPr>
        <w:t>ΔΗΜΟΤ</w:t>
      </w:r>
      <w:r w:rsidR="00C02328" w:rsidRPr="00537139">
        <w:rPr>
          <w:b/>
          <w:sz w:val="22"/>
          <w:szCs w:val="22"/>
        </w:rPr>
        <w:t>ΙΚΗΣ ΕΠΙΤΡΟΠΗΣ</w:t>
      </w:r>
    </w:p>
    <w:p w14:paraId="5BC86D3B" w14:textId="77777777" w:rsidR="00A47508" w:rsidRDefault="00A47508" w:rsidP="00AF4751">
      <w:pPr>
        <w:ind w:left="284"/>
        <w:jc w:val="center"/>
        <w:rPr>
          <w:b/>
          <w:sz w:val="22"/>
          <w:szCs w:val="22"/>
        </w:rPr>
      </w:pPr>
    </w:p>
    <w:p w14:paraId="33134D92" w14:textId="77777777" w:rsidR="002702A8" w:rsidRPr="008F7796" w:rsidRDefault="006E712B" w:rsidP="00AF4751">
      <w:pPr>
        <w:ind w:left="6521" w:firstLine="425"/>
        <w:jc w:val="center"/>
        <w:rPr>
          <w:b/>
          <w:sz w:val="22"/>
          <w:szCs w:val="22"/>
        </w:rPr>
      </w:pPr>
      <w:r w:rsidRPr="00717096">
        <w:rPr>
          <w:b/>
          <w:sz w:val="22"/>
          <w:szCs w:val="22"/>
        </w:rPr>
        <w:t>Στυλιανός Σπανουδάκη</w:t>
      </w:r>
      <w:r w:rsidR="007C2F24" w:rsidRPr="00717096">
        <w:rPr>
          <w:b/>
          <w:sz w:val="22"/>
          <w:szCs w:val="22"/>
        </w:rPr>
        <w:t>ς</w:t>
      </w:r>
    </w:p>
    <w:p w14:paraId="0693AB6A" w14:textId="3C04556F" w:rsidR="006E712B" w:rsidRPr="008F7796" w:rsidRDefault="002702A8" w:rsidP="00AF4751">
      <w:pPr>
        <w:ind w:left="6521" w:firstLine="425"/>
        <w:jc w:val="center"/>
        <w:rPr>
          <w:b/>
          <w:sz w:val="22"/>
          <w:szCs w:val="22"/>
        </w:rPr>
      </w:pPr>
      <w:r w:rsidRPr="008F7796">
        <w:rPr>
          <w:b/>
          <w:sz w:val="22"/>
          <w:szCs w:val="22"/>
        </w:rPr>
        <w:t>Αντιδήμαρχος Ρεθύμνης</w:t>
      </w:r>
    </w:p>
    <w:p w14:paraId="6D9892A9" w14:textId="77777777" w:rsidR="000F4846" w:rsidRDefault="000F4846" w:rsidP="00AF4751">
      <w:pPr>
        <w:ind w:left="6521" w:firstLine="425"/>
        <w:jc w:val="center"/>
        <w:rPr>
          <w:b/>
          <w:sz w:val="22"/>
          <w:szCs w:val="22"/>
        </w:rPr>
      </w:pPr>
    </w:p>
    <w:p w14:paraId="2C136EB8" w14:textId="77777777" w:rsidR="006E57D5" w:rsidRDefault="006E57D5" w:rsidP="006A33FC">
      <w:pPr>
        <w:ind w:left="6521" w:firstLine="425"/>
        <w:rPr>
          <w:b/>
          <w:sz w:val="22"/>
          <w:szCs w:val="22"/>
        </w:rPr>
      </w:pPr>
    </w:p>
    <w:p w14:paraId="26823805" w14:textId="77777777" w:rsidR="000237D6" w:rsidRDefault="000237D6" w:rsidP="00F33CE7">
      <w:pPr>
        <w:ind w:left="284"/>
        <w:jc w:val="center"/>
        <w:rPr>
          <w:b/>
          <w:sz w:val="22"/>
          <w:szCs w:val="22"/>
        </w:rPr>
      </w:pPr>
    </w:p>
    <w:p w14:paraId="355B2015" w14:textId="5B53521E" w:rsidR="00C02328" w:rsidRDefault="00C02328" w:rsidP="00F33CE7">
      <w:pPr>
        <w:ind w:left="284"/>
        <w:jc w:val="center"/>
        <w:rPr>
          <w:b/>
          <w:sz w:val="22"/>
          <w:szCs w:val="22"/>
        </w:rPr>
      </w:pPr>
      <w:r w:rsidRPr="00C7388C">
        <w:rPr>
          <w:b/>
          <w:sz w:val="22"/>
          <w:szCs w:val="22"/>
        </w:rPr>
        <w:t>ΠΙΝΑΚΑΣ ΑΠΟΔΕΚΤΩΝ</w:t>
      </w:r>
    </w:p>
    <w:p w14:paraId="03EA9FC6" w14:textId="77777777" w:rsidR="00414163" w:rsidRPr="00C7388C" w:rsidRDefault="00414163" w:rsidP="00F33CE7">
      <w:pPr>
        <w:ind w:left="284"/>
        <w:jc w:val="center"/>
        <w:rPr>
          <w:b/>
          <w:sz w:val="22"/>
          <w:szCs w:val="22"/>
        </w:rPr>
      </w:pPr>
    </w:p>
    <w:p w14:paraId="0CEBA6AD" w14:textId="77777777" w:rsidR="004C0BC7" w:rsidRDefault="004C0BC7" w:rsidP="004C0BC7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Α. Προς Τακτικά Μέλη:</w:t>
      </w:r>
    </w:p>
    <w:p w14:paraId="2C6901A8" w14:textId="77777777" w:rsidR="006A423E" w:rsidRPr="00986430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 w:rsidRPr="00986430">
        <w:rPr>
          <w:bCs/>
          <w:sz w:val="22"/>
          <w:szCs w:val="22"/>
        </w:rPr>
        <w:t>Λαχνιδάκης</w:t>
      </w:r>
      <w:proofErr w:type="spellEnd"/>
      <w:r w:rsidRPr="00986430">
        <w:rPr>
          <w:bCs/>
          <w:sz w:val="22"/>
          <w:szCs w:val="22"/>
        </w:rPr>
        <w:t xml:space="preserve"> Δημήτριος </w:t>
      </w:r>
    </w:p>
    <w:p w14:paraId="537159C1" w14:textId="77777777" w:rsidR="006A423E" w:rsidRPr="00BD1BE9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 w:rsidRPr="00986430">
        <w:rPr>
          <w:bCs/>
          <w:sz w:val="22"/>
          <w:szCs w:val="22"/>
        </w:rPr>
        <w:t>Λιανδρή</w:t>
      </w:r>
      <w:proofErr w:type="spellEnd"/>
      <w:r w:rsidRPr="00986430">
        <w:rPr>
          <w:bCs/>
          <w:sz w:val="22"/>
          <w:szCs w:val="22"/>
        </w:rPr>
        <w:t xml:space="preserve"> Χαρίκλεια</w:t>
      </w:r>
    </w:p>
    <w:p w14:paraId="3E8D2525" w14:textId="77777777" w:rsidR="006A423E" w:rsidRPr="00BD1BE9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Λουκογιωργάκης</w:t>
      </w:r>
      <w:proofErr w:type="spellEnd"/>
      <w:r>
        <w:rPr>
          <w:bCs/>
          <w:sz w:val="22"/>
          <w:szCs w:val="22"/>
        </w:rPr>
        <w:t xml:space="preserve"> Ευστάθιος </w:t>
      </w:r>
    </w:p>
    <w:p w14:paraId="47D6C2B9" w14:textId="77777777" w:rsidR="006A423E" w:rsidRPr="00986430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 w:rsidRPr="00986430">
        <w:rPr>
          <w:bCs/>
          <w:sz w:val="22"/>
          <w:szCs w:val="22"/>
        </w:rPr>
        <w:t>Μαλάς</w:t>
      </w:r>
      <w:proofErr w:type="spellEnd"/>
      <w:r w:rsidRPr="00986430">
        <w:rPr>
          <w:bCs/>
          <w:sz w:val="22"/>
          <w:szCs w:val="22"/>
        </w:rPr>
        <w:t xml:space="preserve"> Άγγελος </w:t>
      </w:r>
    </w:p>
    <w:p w14:paraId="14F91B96" w14:textId="77777777" w:rsidR="006A423E" w:rsidRPr="00BD1BE9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 w:rsidRPr="00986430">
        <w:rPr>
          <w:bCs/>
          <w:sz w:val="22"/>
          <w:szCs w:val="22"/>
        </w:rPr>
        <w:t>Σκορδίλης</w:t>
      </w:r>
      <w:proofErr w:type="spellEnd"/>
      <w:r w:rsidRPr="00986430">
        <w:rPr>
          <w:bCs/>
          <w:sz w:val="22"/>
          <w:szCs w:val="22"/>
        </w:rPr>
        <w:t xml:space="preserve"> Γεώργιος</w:t>
      </w:r>
      <w:r>
        <w:rPr>
          <w:bCs/>
          <w:sz w:val="22"/>
          <w:szCs w:val="22"/>
        </w:rPr>
        <w:t xml:space="preserve"> </w:t>
      </w:r>
    </w:p>
    <w:p w14:paraId="33A3FDF1" w14:textId="77777777" w:rsidR="006A423E" w:rsidRPr="00BD1BE9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Δερεδάκης</w:t>
      </w:r>
      <w:proofErr w:type="spellEnd"/>
      <w:r>
        <w:rPr>
          <w:bCs/>
          <w:sz w:val="22"/>
          <w:szCs w:val="22"/>
        </w:rPr>
        <w:t xml:space="preserve"> Νικόλαος</w:t>
      </w:r>
    </w:p>
    <w:p w14:paraId="3551E616" w14:textId="77777777" w:rsidR="006A423E" w:rsidRPr="00BD1BE9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Καρνή</w:t>
      </w:r>
      <w:proofErr w:type="spellEnd"/>
      <w:r>
        <w:rPr>
          <w:bCs/>
          <w:sz w:val="22"/>
          <w:szCs w:val="22"/>
        </w:rPr>
        <w:t xml:space="preserve"> Μερσίνη</w:t>
      </w:r>
    </w:p>
    <w:p w14:paraId="21F4A42C" w14:textId="77777777" w:rsidR="006A423E" w:rsidRPr="00986430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Κουτσαλεδάκη</w:t>
      </w:r>
      <w:proofErr w:type="spellEnd"/>
      <w:r>
        <w:rPr>
          <w:bCs/>
          <w:sz w:val="22"/>
          <w:szCs w:val="22"/>
        </w:rPr>
        <w:t xml:space="preserve"> Ειρήνη</w:t>
      </w:r>
    </w:p>
    <w:p w14:paraId="55B67920" w14:textId="77777777" w:rsidR="007922CB" w:rsidRDefault="007922CB" w:rsidP="006E6D12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  <w:lang w:val="en-US"/>
        </w:rPr>
      </w:pPr>
    </w:p>
    <w:p w14:paraId="163D4F06" w14:textId="7EE5ECB3" w:rsidR="006E6D12" w:rsidRDefault="006E6D12" w:rsidP="006E6D12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Β. Κοινοποίηση:</w:t>
      </w:r>
    </w:p>
    <w:p w14:paraId="490D67B4" w14:textId="77777777" w:rsidR="006E6D12" w:rsidRDefault="006E6D12" w:rsidP="006E6D12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Προς Αναπληρωματικά Μέλη Παράταξης «ΝΕΑ ΑΝΤΙΛΗΨΗ» </w:t>
      </w:r>
    </w:p>
    <w:p w14:paraId="22504C05" w14:textId="77777777" w:rsidR="006E6D12" w:rsidRDefault="006E6D12" w:rsidP="006E6D12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(</w:t>
      </w:r>
      <w:r>
        <w:rPr>
          <w:bCs/>
          <w:sz w:val="22"/>
          <w:szCs w:val="22"/>
          <w:u w:val="single"/>
        </w:rPr>
        <w:t>κατόπιν κλήρωσης λόγω ισοψηφίας)</w:t>
      </w:r>
    </w:p>
    <w:p w14:paraId="2FB4AC62" w14:textId="7B65349B" w:rsidR="00C02328" w:rsidRPr="00BD1BE9" w:rsidRDefault="00E4071D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1. </w:t>
      </w:r>
      <w:proofErr w:type="spellStart"/>
      <w:r>
        <w:rPr>
          <w:bCs/>
          <w:sz w:val="22"/>
          <w:szCs w:val="22"/>
        </w:rPr>
        <w:t>Φραγκιαδάκης</w:t>
      </w:r>
      <w:proofErr w:type="spellEnd"/>
      <w:r>
        <w:rPr>
          <w:bCs/>
          <w:sz w:val="22"/>
          <w:szCs w:val="22"/>
        </w:rPr>
        <w:t xml:space="preserve"> Στυλιανός </w:t>
      </w:r>
    </w:p>
    <w:p w14:paraId="4145FE8C" w14:textId="77777777" w:rsidR="00C02328" w:rsidRPr="00BD1BE9" w:rsidRDefault="00E4071D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2. Μποτονάκης </w:t>
      </w:r>
      <w:proofErr w:type="spellStart"/>
      <w:r>
        <w:rPr>
          <w:bCs/>
          <w:sz w:val="22"/>
          <w:szCs w:val="22"/>
        </w:rPr>
        <w:t>Μποτόνης</w:t>
      </w:r>
      <w:proofErr w:type="spellEnd"/>
    </w:p>
    <w:p w14:paraId="35431D9F" w14:textId="77777777" w:rsidR="00C02328" w:rsidRDefault="00E4071D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3. Ηλιάκης Κων/νος</w:t>
      </w:r>
    </w:p>
    <w:p w14:paraId="6AD431A7" w14:textId="77777777" w:rsidR="00E4071D" w:rsidRDefault="00E4071D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4.</w:t>
      </w:r>
      <w:r w:rsidR="00EE0E0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Σαμψών Στυλιανός</w:t>
      </w:r>
    </w:p>
    <w:p w14:paraId="6981CC27" w14:textId="77777777" w:rsidR="00E4071D" w:rsidRPr="00BD1BE9" w:rsidRDefault="00E4071D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  <w:highlight w:val="yellow"/>
        </w:rPr>
      </w:pPr>
      <w:r>
        <w:rPr>
          <w:bCs/>
          <w:sz w:val="22"/>
          <w:szCs w:val="22"/>
        </w:rPr>
        <w:t xml:space="preserve"> 5. Προβιάς Νικόλαος</w:t>
      </w:r>
    </w:p>
    <w:p w14:paraId="7AB90141" w14:textId="77777777" w:rsidR="007734D3" w:rsidRDefault="007734D3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60607EE2" w14:textId="77777777" w:rsidR="00D91968" w:rsidRDefault="00D91968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0D4809B3" w14:textId="77777777" w:rsidR="00AE3E25" w:rsidRDefault="00AE3E25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2A181F96" w14:textId="77777777" w:rsidR="00AE3E25" w:rsidRDefault="00AE3E25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14555213" w14:textId="1FA8CEF4" w:rsidR="00C02328" w:rsidRPr="002E73D2" w:rsidRDefault="00C02328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BD1BE9">
        <w:rPr>
          <w:b/>
          <w:bCs/>
          <w:sz w:val="22"/>
          <w:szCs w:val="22"/>
          <w:u w:val="single"/>
        </w:rPr>
        <w:t>Αναπληρωματικά Μέλη Παράταξης «</w:t>
      </w:r>
      <w:r w:rsidR="00554253" w:rsidRPr="002E73D2">
        <w:rPr>
          <w:b/>
          <w:bCs/>
          <w:sz w:val="22"/>
          <w:szCs w:val="22"/>
          <w:u w:val="single"/>
        </w:rPr>
        <w:t>ΜΑΖΙ ΓΙΑ ΤΗΝ ΑΛΛΑΓΗ</w:t>
      </w:r>
      <w:r w:rsidRPr="002E73D2">
        <w:rPr>
          <w:b/>
          <w:bCs/>
          <w:sz w:val="20"/>
          <w:szCs w:val="20"/>
          <w:u w:val="single"/>
        </w:rPr>
        <w:t xml:space="preserve">» </w:t>
      </w:r>
      <w:r w:rsidRPr="002E73D2">
        <w:rPr>
          <w:b/>
          <w:bCs/>
          <w:sz w:val="22"/>
          <w:szCs w:val="22"/>
          <w:u w:val="single"/>
        </w:rPr>
        <w:t>(</w:t>
      </w:r>
      <w:r w:rsidR="00554253" w:rsidRPr="002E73D2">
        <w:rPr>
          <w:b/>
          <w:bCs/>
          <w:sz w:val="22"/>
          <w:szCs w:val="22"/>
          <w:u w:val="single"/>
        </w:rPr>
        <w:t>κατόπιν κλήρωσης λόγω ισοψηφίας):</w:t>
      </w:r>
    </w:p>
    <w:p w14:paraId="283A59C0" w14:textId="77777777" w:rsidR="00C02328" w:rsidRPr="00BD1BE9" w:rsidRDefault="00BF53C9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</w:t>
      </w:r>
      <w:r w:rsidR="00C02328" w:rsidRPr="00BD1BE9">
        <w:rPr>
          <w:bCs/>
          <w:sz w:val="22"/>
          <w:szCs w:val="22"/>
        </w:rPr>
        <w:t xml:space="preserve">. </w:t>
      </w:r>
      <w:r w:rsidR="002E73D2">
        <w:rPr>
          <w:bCs/>
          <w:sz w:val="22"/>
          <w:szCs w:val="22"/>
        </w:rPr>
        <w:t>Τζαγκαράκης Εμμανουήλ</w:t>
      </w:r>
    </w:p>
    <w:p w14:paraId="6191F317" w14:textId="77777777" w:rsidR="00C02328" w:rsidRPr="00BD1BE9" w:rsidRDefault="00B6641E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 </w:t>
      </w:r>
      <w:proofErr w:type="spellStart"/>
      <w:r>
        <w:rPr>
          <w:bCs/>
          <w:sz w:val="22"/>
          <w:szCs w:val="22"/>
        </w:rPr>
        <w:t>Παπατζανή</w:t>
      </w:r>
      <w:proofErr w:type="spellEnd"/>
      <w:r w:rsidR="002E73D2">
        <w:rPr>
          <w:bCs/>
          <w:sz w:val="22"/>
          <w:szCs w:val="22"/>
        </w:rPr>
        <w:t xml:space="preserve"> Καλλιόπη</w:t>
      </w:r>
    </w:p>
    <w:p w14:paraId="3727991D" w14:textId="77777777" w:rsidR="00C02328" w:rsidRDefault="002E73D2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 </w:t>
      </w:r>
      <w:proofErr w:type="spellStart"/>
      <w:r>
        <w:rPr>
          <w:bCs/>
          <w:sz w:val="22"/>
          <w:szCs w:val="22"/>
        </w:rPr>
        <w:t>Μεργέ</w:t>
      </w:r>
      <w:r w:rsidR="002240D5">
        <w:rPr>
          <w:bCs/>
          <w:sz w:val="22"/>
          <w:szCs w:val="22"/>
        </w:rPr>
        <w:t>μ</w:t>
      </w:r>
      <w:r>
        <w:rPr>
          <w:bCs/>
          <w:sz w:val="22"/>
          <w:szCs w:val="22"/>
        </w:rPr>
        <w:t>ογλου</w:t>
      </w:r>
      <w:proofErr w:type="spellEnd"/>
      <w:r>
        <w:rPr>
          <w:bCs/>
          <w:sz w:val="22"/>
          <w:szCs w:val="22"/>
        </w:rPr>
        <w:t xml:space="preserve"> Κων/νος</w:t>
      </w:r>
    </w:p>
    <w:sectPr w:rsidR="00C02328" w:rsidSect="00C14827">
      <w:pgSz w:w="11906" w:h="16838"/>
      <w:pgMar w:top="426" w:right="1133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Cambria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eastAsia="Times New Roman" w:hAnsi="Wingdings" w:cs="Wingdings"/>
        <w:b/>
        <w:bCs/>
        <w:i w:val="0"/>
        <w:iCs/>
        <w:caps w:val="0"/>
        <w:smallCaps w:val="0"/>
        <w:strike w:val="0"/>
        <w:dstrike w:val="0"/>
        <w:spacing w:val="0"/>
        <w:kern w:val="2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pacing w:val="40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Times New Roman" w:hAnsi="Arial" w:cs="Wingdings"/>
        <w:b/>
        <w:bCs/>
        <w:i w:val="0"/>
        <w:iCs/>
        <w:caps w:val="0"/>
        <w:smallCaps w:val="0"/>
        <w:strike w:val="0"/>
        <w:dstrike w:val="0"/>
        <w:spacing w:val="0"/>
        <w:kern w:val="2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Arial" w:eastAsia="Times New Roman" w:hAnsi="Arial" w:cs="Courier New"/>
        <w:b/>
        <w:bCs/>
        <w:kern w:val="2"/>
        <w:sz w:val="21"/>
        <w:szCs w:val="21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pacing w:val="40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5F11D2D"/>
    <w:multiLevelType w:val="hybridMultilevel"/>
    <w:tmpl w:val="D6AE71CC"/>
    <w:lvl w:ilvl="0" w:tplc="32F67BDC">
      <w:start w:val="1"/>
      <w:numFmt w:val="decimal"/>
      <w:lvlText w:val="%1."/>
      <w:lvlJc w:val="left"/>
      <w:pPr>
        <w:ind w:left="4613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F2254"/>
    <w:multiLevelType w:val="hybridMultilevel"/>
    <w:tmpl w:val="6C28A672"/>
    <w:lvl w:ilvl="0" w:tplc="8092EFC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8721C84"/>
    <w:multiLevelType w:val="hybridMultilevel"/>
    <w:tmpl w:val="E6166A22"/>
    <w:lvl w:ilvl="0" w:tplc="135AA0BA">
      <w:start w:val="1"/>
      <w:numFmt w:val="decimal"/>
      <w:lvlText w:val="%1."/>
      <w:lvlJc w:val="left"/>
      <w:pPr>
        <w:ind w:left="928" w:hanging="360"/>
      </w:pPr>
      <w:rPr>
        <w:i w:val="0"/>
        <w:iCs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589" w:hanging="360"/>
      </w:pPr>
    </w:lvl>
    <w:lvl w:ilvl="2" w:tplc="0408001B" w:tentative="1">
      <w:start w:val="1"/>
      <w:numFmt w:val="lowerRoman"/>
      <w:lvlText w:val="%3."/>
      <w:lvlJc w:val="right"/>
      <w:pPr>
        <w:ind w:left="1309" w:hanging="180"/>
      </w:pPr>
    </w:lvl>
    <w:lvl w:ilvl="3" w:tplc="0408000F" w:tentative="1">
      <w:start w:val="1"/>
      <w:numFmt w:val="decimal"/>
      <w:lvlText w:val="%4."/>
      <w:lvlJc w:val="left"/>
      <w:pPr>
        <w:ind w:left="2029" w:hanging="360"/>
      </w:pPr>
    </w:lvl>
    <w:lvl w:ilvl="4" w:tplc="04080019" w:tentative="1">
      <w:start w:val="1"/>
      <w:numFmt w:val="lowerLetter"/>
      <w:lvlText w:val="%5."/>
      <w:lvlJc w:val="left"/>
      <w:pPr>
        <w:ind w:left="2749" w:hanging="360"/>
      </w:pPr>
    </w:lvl>
    <w:lvl w:ilvl="5" w:tplc="0408001B" w:tentative="1">
      <w:start w:val="1"/>
      <w:numFmt w:val="lowerRoman"/>
      <w:lvlText w:val="%6."/>
      <w:lvlJc w:val="right"/>
      <w:pPr>
        <w:ind w:left="3469" w:hanging="180"/>
      </w:pPr>
    </w:lvl>
    <w:lvl w:ilvl="6" w:tplc="0408000F" w:tentative="1">
      <w:start w:val="1"/>
      <w:numFmt w:val="decimal"/>
      <w:lvlText w:val="%7."/>
      <w:lvlJc w:val="left"/>
      <w:pPr>
        <w:ind w:left="4189" w:hanging="360"/>
      </w:pPr>
    </w:lvl>
    <w:lvl w:ilvl="7" w:tplc="04080019" w:tentative="1">
      <w:start w:val="1"/>
      <w:numFmt w:val="lowerLetter"/>
      <w:lvlText w:val="%8."/>
      <w:lvlJc w:val="left"/>
      <w:pPr>
        <w:ind w:left="4909" w:hanging="360"/>
      </w:pPr>
    </w:lvl>
    <w:lvl w:ilvl="8" w:tplc="0408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 w15:restartNumberingAfterBreak="0">
    <w:nsid w:val="0B3A55AE"/>
    <w:multiLevelType w:val="hybridMultilevel"/>
    <w:tmpl w:val="4E6E5072"/>
    <w:lvl w:ilvl="0" w:tplc="8556A44A">
      <w:start w:val="1"/>
      <w:numFmt w:val="decimal"/>
      <w:lvlText w:val="%1."/>
      <w:lvlJc w:val="left"/>
      <w:pPr>
        <w:ind w:left="1211" w:hanging="360"/>
      </w:pPr>
      <w:rPr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D0903"/>
    <w:multiLevelType w:val="hybridMultilevel"/>
    <w:tmpl w:val="E39A0B46"/>
    <w:lvl w:ilvl="0" w:tplc="E6CA4FB2">
      <w:start w:val="1"/>
      <w:numFmt w:val="decimal"/>
      <w:lvlText w:val="%1."/>
      <w:lvlJc w:val="left"/>
      <w:pPr>
        <w:ind w:left="1070" w:hanging="360"/>
      </w:pPr>
      <w:rPr>
        <w:b w:val="0"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1370B"/>
    <w:multiLevelType w:val="hybridMultilevel"/>
    <w:tmpl w:val="C64C028C"/>
    <w:lvl w:ilvl="0" w:tplc="F7AC0E1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F64AF6"/>
    <w:multiLevelType w:val="hybridMultilevel"/>
    <w:tmpl w:val="B2C23B8E"/>
    <w:lvl w:ilvl="0" w:tplc="3FD66216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333143"/>
    <w:multiLevelType w:val="hybridMultilevel"/>
    <w:tmpl w:val="1090B608"/>
    <w:lvl w:ilvl="0" w:tplc="9A10ED30">
      <w:start w:val="1"/>
      <w:numFmt w:val="decimal"/>
      <w:lvlText w:val="%1."/>
      <w:lvlJc w:val="left"/>
      <w:pPr>
        <w:ind w:left="4613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79407B"/>
    <w:multiLevelType w:val="hybridMultilevel"/>
    <w:tmpl w:val="2E724BBA"/>
    <w:lvl w:ilvl="0" w:tplc="56126D30">
      <w:start w:val="1"/>
      <w:numFmt w:val="decimal"/>
      <w:lvlText w:val="%1."/>
      <w:lvlJc w:val="left"/>
      <w:pPr>
        <w:ind w:left="1353" w:hanging="360"/>
      </w:pPr>
      <w:rPr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16224CFB"/>
    <w:multiLevelType w:val="hybridMultilevel"/>
    <w:tmpl w:val="D6DC31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AC6D73"/>
    <w:multiLevelType w:val="hybridMultilevel"/>
    <w:tmpl w:val="023E60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574E4"/>
    <w:multiLevelType w:val="hybridMultilevel"/>
    <w:tmpl w:val="722433B8"/>
    <w:lvl w:ilvl="0" w:tplc="A25C4CF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C85994"/>
    <w:multiLevelType w:val="hybridMultilevel"/>
    <w:tmpl w:val="F586D986"/>
    <w:lvl w:ilvl="0" w:tplc="343C4058">
      <w:start w:val="1"/>
      <w:numFmt w:val="decimal"/>
      <w:lvlText w:val="%1."/>
      <w:lvlJc w:val="left"/>
      <w:pPr>
        <w:ind w:left="1920" w:hanging="360"/>
      </w:pPr>
      <w:rPr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747891"/>
    <w:multiLevelType w:val="hybridMultilevel"/>
    <w:tmpl w:val="07C677E4"/>
    <w:lvl w:ilvl="0" w:tplc="D7149550">
      <w:start w:val="1"/>
      <w:numFmt w:val="decimal"/>
      <w:lvlText w:val="%1."/>
      <w:lvlJc w:val="left"/>
      <w:pPr>
        <w:ind w:left="1560" w:hanging="360"/>
      </w:pPr>
      <w:rPr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280" w:hanging="360"/>
      </w:pPr>
    </w:lvl>
    <w:lvl w:ilvl="2" w:tplc="FFFFFFFF" w:tentative="1">
      <w:start w:val="1"/>
      <w:numFmt w:val="lowerRoman"/>
      <w:lvlText w:val="%3."/>
      <w:lvlJc w:val="right"/>
      <w:pPr>
        <w:ind w:left="3000" w:hanging="180"/>
      </w:pPr>
    </w:lvl>
    <w:lvl w:ilvl="3" w:tplc="FFFFFFFF" w:tentative="1">
      <w:start w:val="1"/>
      <w:numFmt w:val="decimal"/>
      <w:lvlText w:val="%4."/>
      <w:lvlJc w:val="left"/>
      <w:pPr>
        <w:ind w:left="3720" w:hanging="360"/>
      </w:pPr>
    </w:lvl>
    <w:lvl w:ilvl="4" w:tplc="FFFFFFFF" w:tentative="1">
      <w:start w:val="1"/>
      <w:numFmt w:val="lowerLetter"/>
      <w:lvlText w:val="%5."/>
      <w:lvlJc w:val="left"/>
      <w:pPr>
        <w:ind w:left="4440" w:hanging="360"/>
      </w:pPr>
    </w:lvl>
    <w:lvl w:ilvl="5" w:tplc="FFFFFFFF" w:tentative="1">
      <w:start w:val="1"/>
      <w:numFmt w:val="lowerRoman"/>
      <w:lvlText w:val="%6."/>
      <w:lvlJc w:val="right"/>
      <w:pPr>
        <w:ind w:left="5160" w:hanging="180"/>
      </w:pPr>
    </w:lvl>
    <w:lvl w:ilvl="6" w:tplc="FFFFFFFF" w:tentative="1">
      <w:start w:val="1"/>
      <w:numFmt w:val="decimal"/>
      <w:lvlText w:val="%7."/>
      <w:lvlJc w:val="left"/>
      <w:pPr>
        <w:ind w:left="5880" w:hanging="360"/>
      </w:pPr>
    </w:lvl>
    <w:lvl w:ilvl="7" w:tplc="FFFFFFFF" w:tentative="1">
      <w:start w:val="1"/>
      <w:numFmt w:val="lowerLetter"/>
      <w:lvlText w:val="%8."/>
      <w:lvlJc w:val="left"/>
      <w:pPr>
        <w:ind w:left="6600" w:hanging="360"/>
      </w:pPr>
    </w:lvl>
    <w:lvl w:ilvl="8" w:tplc="FFFFFFFF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8" w15:restartNumberingAfterBreak="0">
    <w:nsid w:val="22721E42"/>
    <w:multiLevelType w:val="multilevel"/>
    <w:tmpl w:val="FFFFFFFF"/>
    <w:lvl w:ilvl="0">
      <w:start w:val="1"/>
      <w:numFmt w:val="decimal"/>
      <w:pStyle w:val="Heading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Heading2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pStyle w:val="Heading3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pStyle w:val="Heading4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9" w15:restartNumberingAfterBreak="0">
    <w:nsid w:val="2AAF4266"/>
    <w:multiLevelType w:val="hybridMultilevel"/>
    <w:tmpl w:val="D6CCD874"/>
    <w:lvl w:ilvl="0" w:tplc="2BD4B554">
      <w:start w:val="1"/>
      <w:numFmt w:val="decimal"/>
      <w:lvlText w:val="%1."/>
      <w:lvlJc w:val="left"/>
      <w:pPr>
        <w:ind w:left="1211" w:hanging="360"/>
      </w:pPr>
      <w:rPr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331BCE"/>
    <w:multiLevelType w:val="hybridMultilevel"/>
    <w:tmpl w:val="4F3ABA3C"/>
    <w:lvl w:ilvl="0" w:tplc="AE76944E">
      <w:start w:val="1"/>
      <w:numFmt w:val="decimal"/>
      <w:lvlText w:val="%1."/>
      <w:lvlJc w:val="left"/>
      <w:pPr>
        <w:ind w:left="1560" w:hanging="360"/>
      </w:pPr>
      <w:rPr>
        <w:i w:val="0"/>
        <w:iCs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280" w:hanging="360"/>
      </w:pPr>
    </w:lvl>
    <w:lvl w:ilvl="2" w:tplc="0408001B" w:tentative="1">
      <w:start w:val="1"/>
      <w:numFmt w:val="lowerRoman"/>
      <w:lvlText w:val="%3."/>
      <w:lvlJc w:val="right"/>
      <w:pPr>
        <w:ind w:left="3000" w:hanging="180"/>
      </w:pPr>
    </w:lvl>
    <w:lvl w:ilvl="3" w:tplc="0408000F" w:tentative="1">
      <w:start w:val="1"/>
      <w:numFmt w:val="decimal"/>
      <w:lvlText w:val="%4."/>
      <w:lvlJc w:val="left"/>
      <w:pPr>
        <w:ind w:left="3720" w:hanging="360"/>
      </w:pPr>
    </w:lvl>
    <w:lvl w:ilvl="4" w:tplc="04080019" w:tentative="1">
      <w:start w:val="1"/>
      <w:numFmt w:val="lowerLetter"/>
      <w:lvlText w:val="%5."/>
      <w:lvlJc w:val="left"/>
      <w:pPr>
        <w:ind w:left="4440" w:hanging="360"/>
      </w:pPr>
    </w:lvl>
    <w:lvl w:ilvl="5" w:tplc="0408001B" w:tentative="1">
      <w:start w:val="1"/>
      <w:numFmt w:val="lowerRoman"/>
      <w:lvlText w:val="%6."/>
      <w:lvlJc w:val="right"/>
      <w:pPr>
        <w:ind w:left="5160" w:hanging="180"/>
      </w:pPr>
    </w:lvl>
    <w:lvl w:ilvl="6" w:tplc="0408000F" w:tentative="1">
      <w:start w:val="1"/>
      <w:numFmt w:val="decimal"/>
      <w:lvlText w:val="%7."/>
      <w:lvlJc w:val="left"/>
      <w:pPr>
        <w:ind w:left="5880" w:hanging="360"/>
      </w:pPr>
    </w:lvl>
    <w:lvl w:ilvl="7" w:tplc="04080019" w:tentative="1">
      <w:start w:val="1"/>
      <w:numFmt w:val="lowerLetter"/>
      <w:lvlText w:val="%8."/>
      <w:lvlJc w:val="left"/>
      <w:pPr>
        <w:ind w:left="6600" w:hanging="360"/>
      </w:pPr>
    </w:lvl>
    <w:lvl w:ilvl="8" w:tplc="0408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1" w15:restartNumberingAfterBreak="0">
    <w:nsid w:val="49F61924"/>
    <w:multiLevelType w:val="hybridMultilevel"/>
    <w:tmpl w:val="A7D051C2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4AD17D9D"/>
    <w:multiLevelType w:val="hybridMultilevel"/>
    <w:tmpl w:val="9B48B176"/>
    <w:lvl w:ilvl="0" w:tplc="343C4058">
      <w:start w:val="1"/>
      <w:numFmt w:val="decimal"/>
      <w:lvlText w:val="%1."/>
      <w:lvlJc w:val="left"/>
      <w:pPr>
        <w:ind w:left="1920" w:hanging="360"/>
      </w:pPr>
      <w:rPr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54C7C"/>
    <w:multiLevelType w:val="hybridMultilevel"/>
    <w:tmpl w:val="ABCAD124"/>
    <w:lvl w:ilvl="0" w:tplc="F78435EE">
      <w:start w:val="1"/>
      <w:numFmt w:val="decimal"/>
      <w:lvlText w:val="%1."/>
      <w:lvlJc w:val="left"/>
      <w:pPr>
        <w:ind w:left="7305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43DF0"/>
    <w:multiLevelType w:val="hybridMultilevel"/>
    <w:tmpl w:val="C3ECE2D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706422"/>
    <w:multiLevelType w:val="hybridMultilevel"/>
    <w:tmpl w:val="821E2D10"/>
    <w:lvl w:ilvl="0" w:tplc="2A10FA50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96984"/>
    <w:multiLevelType w:val="hybridMultilevel"/>
    <w:tmpl w:val="7A06DF90"/>
    <w:lvl w:ilvl="0" w:tplc="37C4C0E6">
      <w:start w:val="1"/>
      <w:numFmt w:val="decimal"/>
      <w:lvlText w:val="%1."/>
      <w:lvlJc w:val="left"/>
      <w:pPr>
        <w:ind w:left="1571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545877E5"/>
    <w:multiLevelType w:val="hybridMultilevel"/>
    <w:tmpl w:val="C246AF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7A03AC"/>
    <w:multiLevelType w:val="hybridMultilevel"/>
    <w:tmpl w:val="30826282"/>
    <w:lvl w:ilvl="0" w:tplc="D1B0E85C">
      <w:start w:val="17"/>
      <w:numFmt w:val="decimal"/>
      <w:lvlText w:val="%1."/>
      <w:lvlJc w:val="left"/>
      <w:pPr>
        <w:ind w:left="1571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A7562C"/>
    <w:multiLevelType w:val="hybridMultilevel"/>
    <w:tmpl w:val="B3B4B7E8"/>
    <w:lvl w:ilvl="0" w:tplc="B304359A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66A70"/>
    <w:multiLevelType w:val="hybridMultilevel"/>
    <w:tmpl w:val="429A95D6"/>
    <w:lvl w:ilvl="0" w:tplc="61904830">
      <w:start w:val="9"/>
      <w:numFmt w:val="decimal"/>
      <w:lvlText w:val="%1."/>
      <w:lvlJc w:val="left"/>
      <w:pPr>
        <w:ind w:left="4613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591F12"/>
    <w:multiLevelType w:val="hybridMultilevel"/>
    <w:tmpl w:val="AE7C682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CC4E60"/>
    <w:multiLevelType w:val="hybridMultilevel"/>
    <w:tmpl w:val="8FC4DDA4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77662B"/>
    <w:multiLevelType w:val="hybridMultilevel"/>
    <w:tmpl w:val="8138E49A"/>
    <w:lvl w:ilvl="0" w:tplc="8F82DA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0E4EA5"/>
    <w:multiLevelType w:val="hybridMultilevel"/>
    <w:tmpl w:val="ED1C1104"/>
    <w:lvl w:ilvl="0" w:tplc="85C2D73E">
      <w:start w:val="1"/>
      <w:numFmt w:val="decimal"/>
      <w:lvlText w:val="%1."/>
      <w:lvlJc w:val="left"/>
      <w:pPr>
        <w:ind w:left="1920" w:hanging="360"/>
      </w:pPr>
      <w:rPr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DE01D1"/>
    <w:multiLevelType w:val="hybridMultilevel"/>
    <w:tmpl w:val="EF22B256"/>
    <w:lvl w:ilvl="0" w:tplc="8FA652D4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A650590"/>
    <w:multiLevelType w:val="hybridMultilevel"/>
    <w:tmpl w:val="3990A7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37445A"/>
    <w:multiLevelType w:val="hybridMultilevel"/>
    <w:tmpl w:val="8436AA44"/>
    <w:lvl w:ilvl="0" w:tplc="65225E4C">
      <w:start w:val="1"/>
      <w:numFmt w:val="decimal"/>
      <w:lvlText w:val="%1."/>
      <w:lvlJc w:val="left"/>
      <w:pPr>
        <w:ind w:left="1353" w:hanging="360"/>
      </w:pPr>
      <w:rPr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B2FB3"/>
    <w:multiLevelType w:val="hybridMultilevel"/>
    <w:tmpl w:val="348899DA"/>
    <w:lvl w:ilvl="0" w:tplc="70F0215A">
      <w:start w:val="16"/>
      <w:numFmt w:val="decimal"/>
      <w:lvlText w:val="%1."/>
      <w:lvlJc w:val="left"/>
      <w:pPr>
        <w:ind w:left="1571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33392"/>
    <w:multiLevelType w:val="hybridMultilevel"/>
    <w:tmpl w:val="8E84C41A"/>
    <w:lvl w:ilvl="0" w:tplc="718C78BA">
      <w:start w:val="1"/>
      <w:numFmt w:val="decimal"/>
      <w:lvlText w:val="%1."/>
      <w:lvlJc w:val="left"/>
      <w:pPr>
        <w:tabs>
          <w:tab w:val="num" w:pos="3660"/>
        </w:tabs>
        <w:ind w:left="3660" w:hanging="360"/>
      </w:pPr>
      <w:rPr>
        <w:rFonts w:cs="Times New Roman" w:hint="default"/>
      </w:rPr>
    </w:lvl>
    <w:lvl w:ilvl="1" w:tplc="AFC21B0C">
      <w:start w:val="7"/>
      <w:numFmt w:val="decimal"/>
      <w:lvlText w:val="%2)"/>
      <w:lvlJc w:val="left"/>
      <w:pPr>
        <w:tabs>
          <w:tab w:val="num" w:pos="4380"/>
        </w:tabs>
        <w:ind w:left="4380" w:hanging="360"/>
      </w:pPr>
      <w:rPr>
        <w:rFonts w:cs="Times New Roman" w:hint="default"/>
      </w:rPr>
    </w:lvl>
    <w:lvl w:ilvl="2" w:tplc="0408001B">
      <w:start w:val="1"/>
      <w:numFmt w:val="lowerRoman"/>
      <w:lvlText w:val="%3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7260"/>
        </w:tabs>
        <w:ind w:left="72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7980"/>
        </w:tabs>
        <w:ind w:left="79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8700"/>
        </w:tabs>
        <w:ind w:left="87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9420"/>
        </w:tabs>
        <w:ind w:left="9420" w:hanging="180"/>
      </w:pPr>
      <w:rPr>
        <w:rFonts w:cs="Times New Roman"/>
      </w:rPr>
    </w:lvl>
  </w:abstractNum>
  <w:abstractNum w:abstractNumId="40" w15:restartNumberingAfterBreak="0">
    <w:nsid w:val="754C45C6"/>
    <w:multiLevelType w:val="hybridMultilevel"/>
    <w:tmpl w:val="083C2736"/>
    <w:lvl w:ilvl="0" w:tplc="8E8C141A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B8E531A"/>
    <w:multiLevelType w:val="hybridMultilevel"/>
    <w:tmpl w:val="24C88C16"/>
    <w:lvl w:ilvl="0" w:tplc="9A10ED3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F6C35"/>
    <w:multiLevelType w:val="hybridMultilevel"/>
    <w:tmpl w:val="7E2270C4"/>
    <w:lvl w:ilvl="0" w:tplc="7A2AF9FA">
      <w:start w:val="6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80399"/>
    <w:multiLevelType w:val="hybridMultilevel"/>
    <w:tmpl w:val="FA3EE282"/>
    <w:lvl w:ilvl="0" w:tplc="9446E3FC">
      <w:start w:val="4"/>
      <w:numFmt w:val="bullet"/>
      <w:lvlText w:val="-"/>
      <w:lvlJc w:val="left"/>
      <w:pPr>
        <w:ind w:left="916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num w:numId="1" w16cid:durableId="439496785">
    <w:abstractNumId w:val="39"/>
  </w:num>
  <w:num w:numId="2" w16cid:durableId="1966540199">
    <w:abstractNumId w:val="18"/>
  </w:num>
  <w:num w:numId="3" w16cid:durableId="788401174">
    <w:abstractNumId w:val="1"/>
  </w:num>
  <w:num w:numId="4" w16cid:durableId="1996372013">
    <w:abstractNumId w:val="26"/>
  </w:num>
  <w:num w:numId="5" w16cid:durableId="1437209696">
    <w:abstractNumId w:val="10"/>
  </w:num>
  <w:num w:numId="6" w16cid:durableId="529145109">
    <w:abstractNumId w:val="38"/>
  </w:num>
  <w:num w:numId="7" w16cid:durableId="519584148">
    <w:abstractNumId w:val="28"/>
  </w:num>
  <w:num w:numId="8" w16cid:durableId="1740320225">
    <w:abstractNumId w:val="35"/>
  </w:num>
  <w:num w:numId="9" w16cid:durableId="1770467551">
    <w:abstractNumId w:val="33"/>
  </w:num>
  <w:num w:numId="10" w16cid:durableId="1483347213">
    <w:abstractNumId w:val="34"/>
  </w:num>
  <w:num w:numId="11" w16cid:durableId="650642434">
    <w:abstractNumId w:val="28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9603900">
    <w:abstractNumId w:val="15"/>
  </w:num>
  <w:num w:numId="13" w16cid:durableId="226653675">
    <w:abstractNumId w:val="43"/>
  </w:num>
  <w:num w:numId="14" w16cid:durableId="1723674971">
    <w:abstractNumId w:val="19"/>
  </w:num>
  <w:num w:numId="15" w16cid:durableId="850223879">
    <w:abstractNumId w:val="12"/>
  </w:num>
  <w:num w:numId="16" w16cid:durableId="1551260270">
    <w:abstractNumId w:val="7"/>
  </w:num>
  <w:num w:numId="17" w16cid:durableId="1016811824">
    <w:abstractNumId w:val="16"/>
  </w:num>
  <w:num w:numId="18" w16cid:durableId="1906335375">
    <w:abstractNumId w:val="22"/>
  </w:num>
  <w:num w:numId="19" w16cid:durableId="3065133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2429300">
    <w:abstractNumId w:val="9"/>
  </w:num>
  <w:num w:numId="21" w16cid:durableId="185206730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3951430">
    <w:abstractNumId w:val="5"/>
  </w:num>
  <w:num w:numId="23" w16cid:durableId="693382772">
    <w:abstractNumId w:val="32"/>
  </w:num>
  <w:num w:numId="24" w16cid:durableId="1222206630">
    <w:abstractNumId w:val="37"/>
  </w:num>
  <w:num w:numId="25" w16cid:durableId="1945768176">
    <w:abstractNumId w:val="21"/>
  </w:num>
  <w:num w:numId="26" w16cid:durableId="1881353594">
    <w:abstractNumId w:val="8"/>
  </w:num>
  <w:num w:numId="27" w16cid:durableId="595020848">
    <w:abstractNumId w:val="13"/>
  </w:num>
  <w:num w:numId="28" w16cid:durableId="7826477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1983991">
    <w:abstractNumId w:val="29"/>
  </w:num>
  <w:num w:numId="30" w16cid:durableId="10760706">
    <w:abstractNumId w:val="25"/>
  </w:num>
  <w:num w:numId="31" w16cid:durableId="1082105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76404953">
    <w:abstractNumId w:val="23"/>
  </w:num>
  <w:num w:numId="33" w16cid:durableId="1506817868">
    <w:abstractNumId w:val="14"/>
  </w:num>
  <w:num w:numId="34" w16cid:durableId="15838284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54932836">
    <w:abstractNumId w:val="41"/>
  </w:num>
  <w:num w:numId="36" w16cid:durableId="1420563753">
    <w:abstractNumId w:val="0"/>
  </w:num>
  <w:num w:numId="37" w16cid:durableId="1231620220">
    <w:abstractNumId w:val="4"/>
  </w:num>
  <w:num w:numId="38" w16cid:durableId="609943702">
    <w:abstractNumId w:val="11"/>
  </w:num>
  <w:num w:numId="39" w16cid:durableId="873075953">
    <w:abstractNumId w:val="30"/>
  </w:num>
  <w:num w:numId="40" w16cid:durableId="188227198">
    <w:abstractNumId w:val="42"/>
  </w:num>
  <w:num w:numId="41" w16cid:durableId="14876685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71045010">
    <w:abstractNumId w:val="27"/>
  </w:num>
  <w:num w:numId="43" w16cid:durableId="1018435688">
    <w:abstractNumId w:val="6"/>
  </w:num>
  <w:num w:numId="44" w16cid:durableId="164477095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34461094">
    <w:abstractNumId w:val="40"/>
  </w:num>
  <w:num w:numId="46" w16cid:durableId="1949241329">
    <w:abstractNumId w:val="20"/>
  </w:num>
  <w:num w:numId="47" w16cid:durableId="882642402">
    <w:abstractNumId w:val="31"/>
  </w:num>
  <w:num w:numId="48" w16cid:durableId="943226205">
    <w:abstractNumId w:val="17"/>
  </w:num>
  <w:num w:numId="49" w16cid:durableId="1321274954">
    <w:abstractNumId w:val="36"/>
  </w:num>
  <w:num w:numId="50" w16cid:durableId="1087773752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1D"/>
    <w:rsid w:val="000001D4"/>
    <w:rsid w:val="00000607"/>
    <w:rsid w:val="000009AC"/>
    <w:rsid w:val="00000C66"/>
    <w:rsid w:val="00000D16"/>
    <w:rsid w:val="00000FBD"/>
    <w:rsid w:val="000016F0"/>
    <w:rsid w:val="0000177E"/>
    <w:rsid w:val="000017B0"/>
    <w:rsid w:val="000018A1"/>
    <w:rsid w:val="0000191F"/>
    <w:rsid w:val="000021D7"/>
    <w:rsid w:val="00002209"/>
    <w:rsid w:val="00002483"/>
    <w:rsid w:val="0000265B"/>
    <w:rsid w:val="00002CBC"/>
    <w:rsid w:val="000034A1"/>
    <w:rsid w:val="000038BB"/>
    <w:rsid w:val="00004EC7"/>
    <w:rsid w:val="00005095"/>
    <w:rsid w:val="00005366"/>
    <w:rsid w:val="00005531"/>
    <w:rsid w:val="00005A75"/>
    <w:rsid w:val="00005A85"/>
    <w:rsid w:val="00006101"/>
    <w:rsid w:val="00006258"/>
    <w:rsid w:val="0000632D"/>
    <w:rsid w:val="0000633F"/>
    <w:rsid w:val="000063AB"/>
    <w:rsid w:val="000064F5"/>
    <w:rsid w:val="00006676"/>
    <w:rsid w:val="00006719"/>
    <w:rsid w:val="00006769"/>
    <w:rsid w:val="00006777"/>
    <w:rsid w:val="00006A13"/>
    <w:rsid w:val="00006DF9"/>
    <w:rsid w:val="00006E6C"/>
    <w:rsid w:val="0000710A"/>
    <w:rsid w:val="000072F1"/>
    <w:rsid w:val="000073D9"/>
    <w:rsid w:val="000076FB"/>
    <w:rsid w:val="00007A54"/>
    <w:rsid w:val="00007AD6"/>
    <w:rsid w:val="00007CD9"/>
    <w:rsid w:val="0001004F"/>
    <w:rsid w:val="000100F1"/>
    <w:rsid w:val="00010703"/>
    <w:rsid w:val="00010CF3"/>
    <w:rsid w:val="00010F4C"/>
    <w:rsid w:val="00011056"/>
    <w:rsid w:val="00011752"/>
    <w:rsid w:val="00012634"/>
    <w:rsid w:val="00012734"/>
    <w:rsid w:val="00012CD1"/>
    <w:rsid w:val="000136E1"/>
    <w:rsid w:val="000137C4"/>
    <w:rsid w:val="000137F1"/>
    <w:rsid w:val="0001387D"/>
    <w:rsid w:val="00014171"/>
    <w:rsid w:val="00014322"/>
    <w:rsid w:val="00014385"/>
    <w:rsid w:val="00014624"/>
    <w:rsid w:val="00014A67"/>
    <w:rsid w:val="00014C0F"/>
    <w:rsid w:val="00014DCC"/>
    <w:rsid w:val="00015018"/>
    <w:rsid w:val="00015455"/>
    <w:rsid w:val="0001563D"/>
    <w:rsid w:val="00015648"/>
    <w:rsid w:val="00015999"/>
    <w:rsid w:val="000159BC"/>
    <w:rsid w:val="00015B75"/>
    <w:rsid w:val="00016094"/>
    <w:rsid w:val="00016467"/>
    <w:rsid w:val="00016849"/>
    <w:rsid w:val="000168A4"/>
    <w:rsid w:val="00016A12"/>
    <w:rsid w:val="00016CD8"/>
    <w:rsid w:val="00017355"/>
    <w:rsid w:val="00017544"/>
    <w:rsid w:val="000176BD"/>
    <w:rsid w:val="00017B69"/>
    <w:rsid w:val="00017F33"/>
    <w:rsid w:val="000206B2"/>
    <w:rsid w:val="000208A9"/>
    <w:rsid w:val="00020973"/>
    <w:rsid w:val="00021108"/>
    <w:rsid w:val="000218BA"/>
    <w:rsid w:val="00021A51"/>
    <w:rsid w:val="00021A67"/>
    <w:rsid w:val="00021ACF"/>
    <w:rsid w:val="000222E0"/>
    <w:rsid w:val="00022675"/>
    <w:rsid w:val="000227E5"/>
    <w:rsid w:val="00022A74"/>
    <w:rsid w:val="00022C9E"/>
    <w:rsid w:val="00022ECE"/>
    <w:rsid w:val="00022F57"/>
    <w:rsid w:val="000233D7"/>
    <w:rsid w:val="0002360A"/>
    <w:rsid w:val="0002377C"/>
    <w:rsid w:val="000237D6"/>
    <w:rsid w:val="000237E4"/>
    <w:rsid w:val="00023872"/>
    <w:rsid w:val="00023B35"/>
    <w:rsid w:val="00023C5F"/>
    <w:rsid w:val="00023D36"/>
    <w:rsid w:val="000242A6"/>
    <w:rsid w:val="000244A2"/>
    <w:rsid w:val="00024563"/>
    <w:rsid w:val="00025141"/>
    <w:rsid w:val="00025184"/>
    <w:rsid w:val="000251C0"/>
    <w:rsid w:val="00025634"/>
    <w:rsid w:val="00025B9F"/>
    <w:rsid w:val="00025D20"/>
    <w:rsid w:val="00025F82"/>
    <w:rsid w:val="00026240"/>
    <w:rsid w:val="000267B4"/>
    <w:rsid w:val="00026C96"/>
    <w:rsid w:val="00027968"/>
    <w:rsid w:val="00027FDF"/>
    <w:rsid w:val="000302C2"/>
    <w:rsid w:val="000303AD"/>
    <w:rsid w:val="00030982"/>
    <w:rsid w:val="0003099D"/>
    <w:rsid w:val="00030AA1"/>
    <w:rsid w:val="00030C8C"/>
    <w:rsid w:val="0003107C"/>
    <w:rsid w:val="000313B0"/>
    <w:rsid w:val="0003145A"/>
    <w:rsid w:val="00031A78"/>
    <w:rsid w:val="00031C1C"/>
    <w:rsid w:val="00031FE5"/>
    <w:rsid w:val="00032239"/>
    <w:rsid w:val="0003252F"/>
    <w:rsid w:val="0003275B"/>
    <w:rsid w:val="00032D21"/>
    <w:rsid w:val="00033069"/>
    <w:rsid w:val="00033298"/>
    <w:rsid w:val="00033729"/>
    <w:rsid w:val="000337D8"/>
    <w:rsid w:val="000338A2"/>
    <w:rsid w:val="0003395C"/>
    <w:rsid w:val="00034970"/>
    <w:rsid w:val="00034C43"/>
    <w:rsid w:val="000351A0"/>
    <w:rsid w:val="00035276"/>
    <w:rsid w:val="00035628"/>
    <w:rsid w:val="000358D0"/>
    <w:rsid w:val="00035B05"/>
    <w:rsid w:val="00035C3A"/>
    <w:rsid w:val="00035F38"/>
    <w:rsid w:val="000361D6"/>
    <w:rsid w:val="00036D51"/>
    <w:rsid w:val="000370BC"/>
    <w:rsid w:val="000376EA"/>
    <w:rsid w:val="00037793"/>
    <w:rsid w:val="000378D8"/>
    <w:rsid w:val="000378E5"/>
    <w:rsid w:val="000378FD"/>
    <w:rsid w:val="00037A14"/>
    <w:rsid w:val="00037BB0"/>
    <w:rsid w:val="00037DC6"/>
    <w:rsid w:val="00037F7C"/>
    <w:rsid w:val="0004034F"/>
    <w:rsid w:val="00040355"/>
    <w:rsid w:val="000403F9"/>
    <w:rsid w:val="00040B26"/>
    <w:rsid w:val="00040BFC"/>
    <w:rsid w:val="00040F04"/>
    <w:rsid w:val="0004126F"/>
    <w:rsid w:val="000416E6"/>
    <w:rsid w:val="00041F1C"/>
    <w:rsid w:val="00042009"/>
    <w:rsid w:val="00042126"/>
    <w:rsid w:val="00042153"/>
    <w:rsid w:val="00042194"/>
    <w:rsid w:val="000421A9"/>
    <w:rsid w:val="00042539"/>
    <w:rsid w:val="000425F4"/>
    <w:rsid w:val="000425FE"/>
    <w:rsid w:val="0004298B"/>
    <w:rsid w:val="00042AF6"/>
    <w:rsid w:val="00042BD1"/>
    <w:rsid w:val="0004317C"/>
    <w:rsid w:val="0004364C"/>
    <w:rsid w:val="0004385F"/>
    <w:rsid w:val="00043D3F"/>
    <w:rsid w:val="00043D8A"/>
    <w:rsid w:val="00044121"/>
    <w:rsid w:val="00044B5A"/>
    <w:rsid w:val="00044C32"/>
    <w:rsid w:val="00044CC4"/>
    <w:rsid w:val="00044ED9"/>
    <w:rsid w:val="00045208"/>
    <w:rsid w:val="0004535B"/>
    <w:rsid w:val="00045501"/>
    <w:rsid w:val="0004597B"/>
    <w:rsid w:val="0004599B"/>
    <w:rsid w:val="00045AA2"/>
    <w:rsid w:val="00045ABE"/>
    <w:rsid w:val="0004635F"/>
    <w:rsid w:val="000465E3"/>
    <w:rsid w:val="000466D8"/>
    <w:rsid w:val="0004693E"/>
    <w:rsid w:val="00046FCE"/>
    <w:rsid w:val="000471F9"/>
    <w:rsid w:val="0004754A"/>
    <w:rsid w:val="00047923"/>
    <w:rsid w:val="00047A4E"/>
    <w:rsid w:val="00050131"/>
    <w:rsid w:val="000509FB"/>
    <w:rsid w:val="00050BD6"/>
    <w:rsid w:val="00050D88"/>
    <w:rsid w:val="00050EF4"/>
    <w:rsid w:val="00050F28"/>
    <w:rsid w:val="00051761"/>
    <w:rsid w:val="0005185D"/>
    <w:rsid w:val="00051B6C"/>
    <w:rsid w:val="00051EFC"/>
    <w:rsid w:val="000523D1"/>
    <w:rsid w:val="00052518"/>
    <w:rsid w:val="00052801"/>
    <w:rsid w:val="00052B25"/>
    <w:rsid w:val="00052B50"/>
    <w:rsid w:val="00052BC3"/>
    <w:rsid w:val="00052D22"/>
    <w:rsid w:val="00052F8B"/>
    <w:rsid w:val="00053101"/>
    <w:rsid w:val="0005352D"/>
    <w:rsid w:val="000537C1"/>
    <w:rsid w:val="0005389A"/>
    <w:rsid w:val="00053E93"/>
    <w:rsid w:val="000541E9"/>
    <w:rsid w:val="00054435"/>
    <w:rsid w:val="00054640"/>
    <w:rsid w:val="00054963"/>
    <w:rsid w:val="00054C2E"/>
    <w:rsid w:val="0005517D"/>
    <w:rsid w:val="000554E8"/>
    <w:rsid w:val="00055B3D"/>
    <w:rsid w:val="00055B4E"/>
    <w:rsid w:val="0005610D"/>
    <w:rsid w:val="0005675F"/>
    <w:rsid w:val="000568F7"/>
    <w:rsid w:val="00056F15"/>
    <w:rsid w:val="00057040"/>
    <w:rsid w:val="00057104"/>
    <w:rsid w:val="000575FE"/>
    <w:rsid w:val="00057605"/>
    <w:rsid w:val="0005781C"/>
    <w:rsid w:val="00057C59"/>
    <w:rsid w:val="00057D25"/>
    <w:rsid w:val="0006021C"/>
    <w:rsid w:val="0006048F"/>
    <w:rsid w:val="000605D7"/>
    <w:rsid w:val="00060ADC"/>
    <w:rsid w:val="00060D93"/>
    <w:rsid w:val="00060E49"/>
    <w:rsid w:val="0006114B"/>
    <w:rsid w:val="0006117E"/>
    <w:rsid w:val="00061230"/>
    <w:rsid w:val="000615D8"/>
    <w:rsid w:val="000616F0"/>
    <w:rsid w:val="000619BD"/>
    <w:rsid w:val="00061C82"/>
    <w:rsid w:val="00061DCB"/>
    <w:rsid w:val="0006240C"/>
    <w:rsid w:val="00062481"/>
    <w:rsid w:val="00062CB3"/>
    <w:rsid w:val="00062DBD"/>
    <w:rsid w:val="000636DB"/>
    <w:rsid w:val="00063738"/>
    <w:rsid w:val="000638C7"/>
    <w:rsid w:val="00063AAA"/>
    <w:rsid w:val="00063D08"/>
    <w:rsid w:val="00063D71"/>
    <w:rsid w:val="00063DB0"/>
    <w:rsid w:val="0006457C"/>
    <w:rsid w:val="000647C4"/>
    <w:rsid w:val="0006485D"/>
    <w:rsid w:val="00064BD1"/>
    <w:rsid w:val="00064CE4"/>
    <w:rsid w:val="00064E40"/>
    <w:rsid w:val="00065414"/>
    <w:rsid w:val="000654E5"/>
    <w:rsid w:val="0006556A"/>
    <w:rsid w:val="000655A2"/>
    <w:rsid w:val="00065664"/>
    <w:rsid w:val="00065CE4"/>
    <w:rsid w:val="000661B4"/>
    <w:rsid w:val="00066387"/>
    <w:rsid w:val="00066677"/>
    <w:rsid w:val="00066B36"/>
    <w:rsid w:val="00066D57"/>
    <w:rsid w:val="00066D5D"/>
    <w:rsid w:val="0006791E"/>
    <w:rsid w:val="00067DAD"/>
    <w:rsid w:val="00070343"/>
    <w:rsid w:val="000704DF"/>
    <w:rsid w:val="000707EF"/>
    <w:rsid w:val="00070B2E"/>
    <w:rsid w:val="00070B7E"/>
    <w:rsid w:val="00070ECC"/>
    <w:rsid w:val="0007126F"/>
    <w:rsid w:val="0007135E"/>
    <w:rsid w:val="0007146B"/>
    <w:rsid w:val="00071553"/>
    <w:rsid w:val="00071648"/>
    <w:rsid w:val="000716E2"/>
    <w:rsid w:val="00071D19"/>
    <w:rsid w:val="00071EA0"/>
    <w:rsid w:val="00072489"/>
    <w:rsid w:val="00072EA3"/>
    <w:rsid w:val="000731F3"/>
    <w:rsid w:val="00073517"/>
    <w:rsid w:val="000735F4"/>
    <w:rsid w:val="000737C6"/>
    <w:rsid w:val="00073CFD"/>
    <w:rsid w:val="00073FA1"/>
    <w:rsid w:val="00074244"/>
    <w:rsid w:val="00074555"/>
    <w:rsid w:val="00074D87"/>
    <w:rsid w:val="00074F38"/>
    <w:rsid w:val="0007539E"/>
    <w:rsid w:val="000758C7"/>
    <w:rsid w:val="00075E25"/>
    <w:rsid w:val="00076022"/>
    <w:rsid w:val="00076552"/>
    <w:rsid w:val="00076CF3"/>
    <w:rsid w:val="000771E9"/>
    <w:rsid w:val="0007766A"/>
    <w:rsid w:val="000776E0"/>
    <w:rsid w:val="000778B0"/>
    <w:rsid w:val="000779AD"/>
    <w:rsid w:val="00077BDE"/>
    <w:rsid w:val="0008014A"/>
    <w:rsid w:val="00080391"/>
    <w:rsid w:val="00080C2D"/>
    <w:rsid w:val="00080C45"/>
    <w:rsid w:val="00080CDF"/>
    <w:rsid w:val="00080D63"/>
    <w:rsid w:val="000814A5"/>
    <w:rsid w:val="000814AC"/>
    <w:rsid w:val="000816C2"/>
    <w:rsid w:val="0008172A"/>
    <w:rsid w:val="000818E7"/>
    <w:rsid w:val="00081920"/>
    <w:rsid w:val="00081C86"/>
    <w:rsid w:val="00081ED7"/>
    <w:rsid w:val="0008211E"/>
    <w:rsid w:val="0008278C"/>
    <w:rsid w:val="00082E32"/>
    <w:rsid w:val="000831D7"/>
    <w:rsid w:val="000833ED"/>
    <w:rsid w:val="000838B4"/>
    <w:rsid w:val="0008390D"/>
    <w:rsid w:val="00083974"/>
    <w:rsid w:val="00083C14"/>
    <w:rsid w:val="00084578"/>
    <w:rsid w:val="000847D6"/>
    <w:rsid w:val="00084986"/>
    <w:rsid w:val="00084DBF"/>
    <w:rsid w:val="00084E85"/>
    <w:rsid w:val="0008530C"/>
    <w:rsid w:val="000855DF"/>
    <w:rsid w:val="00085962"/>
    <w:rsid w:val="00085D49"/>
    <w:rsid w:val="00085DBD"/>
    <w:rsid w:val="00085EF9"/>
    <w:rsid w:val="000860C8"/>
    <w:rsid w:val="000862A1"/>
    <w:rsid w:val="0008638C"/>
    <w:rsid w:val="000867E5"/>
    <w:rsid w:val="0008692E"/>
    <w:rsid w:val="00086B8A"/>
    <w:rsid w:val="00086E14"/>
    <w:rsid w:val="00087359"/>
    <w:rsid w:val="000874D9"/>
    <w:rsid w:val="0008763B"/>
    <w:rsid w:val="0008775C"/>
    <w:rsid w:val="00087882"/>
    <w:rsid w:val="00090457"/>
    <w:rsid w:val="000907E8"/>
    <w:rsid w:val="000912B0"/>
    <w:rsid w:val="00091302"/>
    <w:rsid w:val="00091318"/>
    <w:rsid w:val="00091566"/>
    <w:rsid w:val="0009156C"/>
    <w:rsid w:val="00091A0E"/>
    <w:rsid w:val="00091F76"/>
    <w:rsid w:val="00092716"/>
    <w:rsid w:val="00092D40"/>
    <w:rsid w:val="00093137"/>
    <w:rsid w:val="00093833"/>
    <w:rsid w:val="0009395C"/>
    <w:rsid w:val="00094239"/>
    <w:rsid w:val="00094305"/>
    <w:rsid w:val="0009436E"/>
    <w:rsid w:val="000943F6"/>
    <w:rsid w:val="000944BC"/>
    <w:rsid w:val="00094758"/>
    <w:rsid w:val="000947C1"/>
    <w:rsid w:val="00094D8F"/>
    <w:rsid w:val="0009510F"/>
    <w:rsid w:val="000952D9"/>
    <w:rsid w:val="000952F5"/>
    <w:rsid w:val="00095837"/>
    <w:rsid w:val="00095855"/>
    <w:rsid w:val="00095C23"/>
    <w:rsid w:val="00095E70"/>
    <w:rsid w:val="00095ED9"/>
    <w:rsid w:val="00096006"/>
    <w:rsid w:val="0009612A"/>
    <w:rsid w:val="00096228"/>
    <w:rsid w:val="000968BF"/>
    <w:rsid w:val="00096B7C"/>
    <w:rsid w:val="00096C23"/>
    <w:rsid w:val="00096E49"/>
    <w:rsid w:val="00096F7A"/>
    <w:rsid w:val="00097271"/>
    <w:rsid w:val="000972DD"/>
    <w:rsid w:val="00097774"/>
    <w:rsid w:val="00097842"/>
    <w:rsid w:val="000978B1"/>
    <w:rsid w:val="00097A7B"/>
    <w:rsid w:val="00097BB3"/>
    <w:rsid w:val="00097BB4"/>
    <w:rsid w:val="00097D45"/>
    <w:rsid w:val="00097F80"/>
    <w:rsid w:val="000A0442"/>
    <w:rsid w:val="000A0A5D"/>
    <w:rsid w:val="000A134E"/>
    <w:rsid w:val="000A160C"/>
    <w:rsid w:val="000A20D2"/>
    <w:rsid w:val="000A2159"/>
    <w:rsid w:val="000A21BE"/>
    <w:rsid w:val="000A27CF"/>
    <w:rsid w:val="000A28E5"/>
    <w:rsid w:val="000A2A01"/>
    <w:rsid w:val="000A2C0A"/>
    <w:rsid w:val="000A2C20"/>
    <w:rsid w:val="000A2D26"/>
    <w:rsid w:val="000A3431"/>
    <w:rsid w:val="000A38DB"/>
    <w:rsid w:val="000A3D32"/>
    <w:rsid w:val="000A3F41"/>
    <w:rsid w:val="000A42E2"/>
    <w:rsid w:val="000A4311"/>
    <w:rsid w:val="000A46B4"/>
    <w:rsid w:val="000A46F0"/>
    <w:rsid w:val="000A482B"/>
    <w:rsid w:val="000A4B0A"/>
    <w:rsid w:val="000A4CB8"/>
    <w:rsid w:val="000A5375"/>
    <w:rsid w:val="000A5534"/>
    <w:rsid w:val="000A5782"/>
    <w:rsid w:val="000A5AED"/>
    <w:rsid w:val="000A5E50"/>
    <w:rsid w:val="000A5FEB"/>
    <w:rsid w:val="000A63FE"/>
    <w:rsid w:val="000A664A"/>
    <w:rsid w:val="000A6AB8"/>
    <w:rsid w:val="000A6CBA"/>
    <w:rsid w:val="000A7545"/>
    <w:rsid w:val="000A77B6"/>
    <w:rsid w:val="000A7CD4"/>
    <w:rsid w:val="000B0166"/>
    <w:rsid w:val="000B0AF9"/>
    <w:rsid w:val="000B10AA"/>
    <w:rsid w:val="000B15C2"/>
    <w:rsid w:val="000B164C"/>
    <w:rsid w:val="000B17EE"/>
    <w:rsid w:val="000B1844"/>
    <w:rsid w:val="000B19CC"/>
    <w:rsid w:val="000B1ABF"/>
    <w:rsid w:val="000B1CFB"/>
    <w:rsid w:val="000B2260"/>
    <w:rsid w:val="000B2304"/>
    <w:rsid w:val="000B294B"/>
    <w:rsid w:val="000B2A0C"/>
    <w:rsid w:val="000B2C1B"/>
    <w:rsid w:val="000B2D5C"/>
    <w:rsid w:val="000B30B3"/>
    <w:rsid w:val="000B3E0E"/>
    <w:rsid w:val="000B409A"/>
    <w:rsid w:val="000B4103"/>
    <w:rsid w:val="000B44B5"/>
    <w:rsid w:val="000B4879"/>
    <w:rsid w:val="000B49CB"/>
    <w:rsid w:val="000B4C7E"/>
    <w:rsid w:val="000B4CF5"/>
    <w:rsid w:val="000B4F12"/>
    <w:rsid w:val="000B5067"/>
    <w:rsid w:val="000B54B5"/>
    <w:rsid w:val="000B566F"/>
    <w:rsid w:val="000B5816"/>
    <w:rsid w:val="000B6086"/>
    <w:rsid w:val="000B616C"/>
    <w:rsid w:val="000B6544"/>
    <w:rsid w:val="000B6940"/>
    <w:rsid w:val="000B6B77"/>
    <w:rsid w:val="000B6DDD"/>
    <w:rsid w:val="000B6F28"/>
    <w:rsid w:val="000B76AB"/>
    <w:rsid w:val="000B78A4"/>
    <w:rsid w:val="000B7B36"/>
    <w:rsid w:val="000B7C8A"/>
    <w:rsid w:val="000C0319"/>
    <w:rsid w:val="000C03E3"/>
    <w:rsid w:val="000C0B90"/>
    <w:rsid w:val="000C10EA"/>
    <w:rsid w:val="000C13B1"/>
    <w:rsid w:val="000C1402"/>
    <w:rsid w:val="000C149B"/>
    <w:rsid w:val="000C1CF9"/>
    <w:rsid w:val="000C2133"/>
    <w:rsid w:val="000C2BCF"/>
    <w:rsid w:val="000C2D24"/>
    <w:rsid w:val="000C2E4B"/>
    <w:rsid w:val="000C2FAD"/>
    <w:rsid w:val="000C2FD6"/>
    <w:rsid w:val="000C305A"/>
    <w:rsid w:val="000C37D5"/>
    <w:rsid w:val="000C395E"/>
    <w:rsid w:val="000C3CFB"/>
    <w:rsid w:val="000C3E8F"/>
    <w:rsid w:val="000C3F68"/>
    <w:rsid w:val="000C4AFB"/>
    <w:rsid w:val="000C4E40"/>
    <w:rsid w:val="000C528E"/>
    <w:rsid w:val="000C5344"/>
    <w:rsid w:val="000C5462"/>
    <w:rsid w:val="000C5897"/>
    <w:rsid w:val="000C6500"/>
    <w:rsid w:val="000C6C7A"/>
    <w:rsid w:val="000C6FF2"/>
    <w:rsid w:val="000C70A4"/>
    <w:rsid w:val="000C71AE"/>
    <w:rsid w:val="000C72AA"/>
    <w:rsid w:val="000C798C"/>
    <w:rsid w:val="000C7BDB"/>
    <w:rsid w:val="000D0918"/>
    <w:rsid w:val="000D0ACB"/>
    <w:rsid w:val="000D0E08"/>
    <w:rsid w:val="000D0EC4"/>
    <w:rsid w:val="000D1618"/>
    <w:rsid w:val="000D1ADE"/>
    <w:rsid w:val="000D1B42"/>
    <w:rsid w:val="000D1EF4"/>
    <w:rsid w:val="000D2740"/>
    <w:rsid w:val="000D2C3D"/>
    <w:rsid w:val="000D2E02"/>
    <w:rsid w:val="000D30B6"/>
    <w:rsid w:val="000D34B5"/>
    <w:rsid w:val="000D36FB"/>
    <w:rsid w:val="000D3A40"/>
    <w:rsid w:val="000D3A97"/>
    <w:rsid w:val="000D3FB2"/>
    <w:rsid w:val="000D41BB"/>
    <w:rsid w:val="000D43AD"/>
    <w:rsid w:val="000D4409"/>
    <w:rsid w:val="000D44A0"/>
    <w:rsid w:val="000D480A"/>
    <w:rsid w:val="000D48DC"/>
    <w:rsid w:val="000D4A93"/>
    <w:rsid w:val="000D4BE6"/>
    <w:rsid w:val="000D5365"/>
    <w:rsid w:val="000D548A"/>
    <w:rsid w:val="000D54DF"/>
    <w:rsid w:val="000D59B3"/>
    <w:rsid w:val="000D5BCB"/>
    <w:rsid w:val="000D6140"/>
    <w:rsid w:val="000D6222"/>
    <w:rsid w:val="000D6250"/>
    <w:rsid w:val="000D7011"/>
    <w:rsid w:val="000D719D"/>
    <w:rsid w:val="000D7C01"/>
    <w:rsid w:val="000D7D0C"/>
    <w:rsid w:val="000E0822"/>
    <w:rsid w:val="000E090A"/>
    <w:rsid w:val="000E0D51"/>
    <w:rsid w:val="000E0EF7"/>
    <w:rsid w:val="000E1234"/>
    <w:rsid w:val="000E136F"/>
    <w:rsid w:val="000E1479"/>
    <w:rsid w:val="000E1777"/>
    <w:rsid w:val="000E188F"/>
    <w:rsid w:val="000E1A87"/>
    <w:rsid w:val="000E1AEB"/>
    <w:rsid w:val="000E1B93"/>
    <w:rsid w:val="000E1D4E"/>
    <w:rsid w:val="000E1D75"/>
    <w:rsid w:val="000E24DD"/>
    <w:rsid w:val="000E29E6"/>
    <w:rsid w:val="000E2D61"/>
    <w:rsid w:val="000E328F"/>
    <w:rsid w:val="000E35F1"/>
    <w:rsid w:val="000E3D95"/>
    <w:rsid w:val="000E42C0"/>
    <w:rsid w:val="000E4D7B"/>
    <w:rsid w:val="000E5011"/>
    <w:rsid w:val="000E51DA"/>
    <w:rsid w:val="000E542B"/>
    <w:rsid w:val="000E5473"/>
    <w:rsid w:val="000E5699"/>
    <w:rsid w:val="000E6951"/>
    <w:rsid w:val="000E6B59"/>
    <w:rsid w:val="000E6C4B"/>
    <w:rsid w:val="000E6CF9"/>
    <w:rsid w:val="000E702A"/>
    <w:rsid w:val="000E71F0"/>
    <w:rsid w:val="000E73D0"/>
    <w:rsid w:val="000E7548"/>
    <w:rsid w:val="000E758D"/>
    <w:rsid w:val="000E766D"/>
    <w:rsid w:val="000E78BE"/>
    <w:rsid w:val="000E7B86"/>
    <w:rsid w:val="000F0028"/>
    <w:rsid w:val="000F01F3"/>
    <w:rsid w:val="000F0601"/>
    <w:rsid w:val="000F09F0"/>
    <w:rsid w:val="000F0F43"/>
    <w:rsid w:val="000F186F"/>
    <w:rsid w:val="000F1B9F"/>
    <w:rsid w:val="000F1E04"/>
    <w:rsid w:val="000F1FE8"/>
    <w:rsid w:val="000F22D2"/>
    <w:rsid w:val="000F236E"/>
    <w:rsid w:val="000F237D"/>
    <w:rsid w:val="000F23FF"/>
    <w:rsid w:val="000F2B28"/>
    <w:rsid w:val="000F2C97"/>
    <w:rsid w:val="000F3021"/>
    <w:rsid w:val="000F3CA1"/>
    <w:rsid w:val="000F3E9C"/>
    <w:rsid w:val="000F428F"/>
    <w:rsid w:val="000F4846"/>
    <w:rsid w:val="000F4C29"/>
    <w:rsid w:val="000F4E6C"/>
    <w:rsid w:val="000F5116"/>
    <w:rsid w:val="000F514C"/>
    <w:rsid w:val="000F5634"/>
    <w:rsid w:val="000F5A52"/>
    <w:rsid w:val="000F5A99"/>
    <w:rsid w:val="000F5ACD"/>
    <w:rsid w:val="000F5AF7"/>
    <w:rsid w:val="000F5BBF"/>
    <w:rsid w:val="000F5F36"/>
    <w:rsid w:val="000F63A5"/>
    <w:rsid w:val="000F6463"/>
    <w:rsid w:val="000F6466"/>
    <w:rsid w:val="000F6778"/>
    <w:rsid w:val="000F6986"/>
    <w:rsid w:val="000F6A8E"/>
    <w:rsid w:val="000F6CAE"/>
    <w:rsid w:val="000F6D83"/>
    <w:rsid w:val="000F6E1B"/>
    <w:rsid w:val="000F7275"/>
    <w:rsid w:val="000F7D3C"/>
    <w:rsid w:val="000F7D47"/>
    <w:rsid w:val="00100218"/>
    <w:rsid w:val="0010068A"/>
    <w:rsid w:val="00100BFC"/>
    <w:rsid w:val="00101472"/>
    <w:rsid w:val="001016B6"/>
    <w:rsid w:val="0010187C"/>
    <w:rsid w:val="001019DD"/>
    <w:rsid w:val="00101A81"/>
    <w:rsid w:val="00101B52"/>
    <w:rsid w:val="00101FF4"/>
    <w:rsid w:val="00102044"/>
    <w:rsid w:val="001021FE"/>
    <w:rsid w:val="001026A7"/>
    <w:rsid w:val="0010274B"/>
    <w:rsid w:val="00102CD2"/>
    <w:rsid w:val="00102D71"/>
    <w:rsid w:val="00102F37"/>
    <w:rsid w:val="00102FF5"/>
    <w:rsid w:val="001032D2"/>
    <w:rsid w:val="00103536"/>
    <w:rsid w:val="00103ACA"/>
    <w:rsid w:val="00103C46"/>
    <w:rsid w:val="00103C7E"/>
    <w:rsid w:val="00103EA4"/>
    <w:rsid w:val="00104018"/>
    <w:rsid w:val="0010412B"/>
    <w:rsid w:val="00105173"/>
    <w:rsid w:val="00105605"/>
    <w:rsid w:val="0010572C"/>
    <w:rsid w:val="00105B45"/>
    <w:rsid w:val="00106532"/>
    <w:rsid w:val="001068E6"/>
    <w:rsid w:val="00106E47"/>
    <w:rsid w:val="00107234"/>
    <w:rsid w:val="00107773"/>
    <w:rsid w:val="001079F3"/>
    <w:rsid w:val="00107A84"/>
    <w:rsid w:val="00107F4A"/>
    <w:rsid w:val="0011048C"/>
    <w:rsid w:val="001105E2"/>
    <w:rsid w:val="00110E0C"/>
    <w:rsid w:val="00110F8C"/>
    <w:rsid w:val="00111571"/>
    <w:rsid w:val="00111663"/>
    <w:rsid w:val="0011194D"/>
    <w:rsid w:val="0011194E"/>
    <w:rsid w:val="00111D6F"/>
    <w:rsid w:val="0011214C"/>
    <w:rsid w:val="0011237E"/>
    <w:rsid w:val="0011294F"/>
    <w:rsid w:val="00112DD9"/>
    <w:rsid w:val="00112EAF"/>
    <w:rsid w:val="00113610"/>
    <w:rsid w:val="00113766"/>
    <w:rsid w:val="00113809"/>
    <w:rsid w:val="001138B4"/>
    <w:rsid w:val="00113DB9"/>
    <w:rsid w:val="00113DE4"/>
    <w:rsid w:val="0011480C"/>
    <w:rsid w:val="00114EAE"/>
    <w:rsid w:val="001150DF"/>
    <w:rsid w:val="00115257"/>
    <w:rsid w:val="00115D2C"/>
    <w:rsid w:val="00115E11"/>
    <w:rsid w:val="0011622A"/>
    <w:rsid w:val="00116501"/>
    <w:rsid w:val="00116525"/>
    <w:rsid w:val="001165B0"/>
    <w:rsid w:val="00116CA3"/>
    <w:rsid w:val="00116E54"/>
    <w:rsid w:val="0011742D"/>
    <w:rsid w:val="00117520"/>
    <w:rsid w:val="0011789D"/>
    <w:rsid w:val="00117942"/>
    <w:rsid w:val="00117E2C"/>
    <w:rsid w:val="00117FFC"/>
    <w:rsid w:val="001200E4"/>
    <w:rsid w:val="00120F28"/>
    <w:rsid w:val="00121108"/>
    <w:rsid w:val="001212E4"/>
    <w:rsid w:val="0012157D"/>
    <w:rsid w:val="00121801"/>
    <w:rsid w:val="001219AD"/>
    <w:rsid w:val="001220FD"/>
    <w:rsid w:val="0012254D"/>
    <w:rsid w:val="00122D2E"/>
    <w:rsid w:val="00122D9E"/>
    <w:rsid w:val="00123386"/>
    <w:rsid w:val="00123DC6"/>
    <w:rsid w:val="001241AD"/>
    <w:rsid w:val="00124437"/>
    <w:rsid w:val="00124F0D"/>
    <w:rsid w:val="0012525C"/>
    <w:rsid w:val="0012530B"/>
    <w:rsid w:val="00125484"/>
    <w:rsid w:val="001254C1"/>
    <w:rsid w:val="001258EA"/>
    <w:rsid w:val="00125D1A"/>
    <w:rsid w:val="00125E75"/>
    <w:rsid w:val="00125E84"/>
    <w:rsid w:val="0012647E"/>
    <w:rsid w:val="001264E6"/>
    <w:rsid w:val="001268CF"/>
    <w:rsid w:val="00126948"/>
    <w:rsid w:val="00126FAE"/>
    <w:rsid w:val="00127045"/>
    <w:rsid w:val="0012724D"/>
    <w:rsid w:val="00130317"/>
    <w:rsid w:val="0013032F"/>
    <w:rsid w:val="0013033B"/>
    <w:rsid w:val="00130683"/>
    <w:rsid w:val="00130707"/>
    <w:rsid w:val="00130A9E"/>
    <w:rsid w:val="00130B70"/>
    <w:rsid w:val="00130EA6"/>
    <w:rsid w:val="0013116A"/>
    <w:rsid w:val="0013118A"/>
    <w:rsid w:val="001313D7"/>
    <w:rsid w:val="001319C5"/>
    <w:rsid w:val="00131FA8"/>
    <w:rsid w:val="00132000"/>
    <w:rsid w:val="00132111"/>
    <w:rsid w:val="0013250D"/>
    <w:rsid w:val="001326EA"/>
    <w:rsid w:val="00132713"/>
    <w:rsid w:val="00132AB9"/>
    <w:rsid w:val="00132EE4"/>
    <w:rsid w:val="00132F8F"/>
    <w:rsid w:val="001330E5"/>
    <w:rsid w:val="00133297"/>
    <w:rsid w:val="00133F6B"/>
    <w:rsid w:val="00133F85"/>
    <w:rsid w:val="001344F5"/>
    <w:rsid w:val="00134697"/>
    <w:rsid w:val="00134E2D"/>
    <w:rsid w:val="0013567B"/>
    <w:rsid w:val="00135701"/>
    <w:rsid w:val="00136799"/>
    <w:rsid w:val="001367D5"/>
    <w:rsid w:val="001368BC"/>
    <w:rsid w:val="00136F3A"/>
    <w:rsid w:val="0013713E"/>
    <w:rsid w:val="001376D6"/>
    <w:rsid w:val="00137D46"/>
    <w:rsid w:val="0014006F"/>
    <w:rsid w:val="00140080"/>
    <w:rsid w:val="001400C6"/>
    <w:rsid w:val="0014061C"/>
    <w:rsid w:val="001406C4"/>
    <w:rsid w:val="00140899"/>
    <w:rsid w:val="00140E3D"/>
    <w:rsid w:val="00141AD6"/>
    <w:rsid w:val="00141B85"/>
    <w:rsid w:val="00141E78"/>
    <w:rsid w:val="001429CC"/>
    <w:rsid w:val="00143203"/>
    <w:rsid w:val="00143940"/>
    <w:rsid w:val="00143B1F"/>
    <w:rsid w:val="00143B45"/>
    <w:rsid w:val="00143BBC"/>
    <w:rsid w:val="00143D51"/>
    <w:rsid w:val="00144016"/>
    <w:rsid w:val="0014430B"/>
    <w:rsid w:val="001445B4"/>
    <w:rsid w:val="00144614"/>
    <w:rsid w:val="00144B5B"/>
    <w:rsid w:val="00144E6B"/>
    <w:rsid w:val="00144FA5"/>
    <w:rsid w:val="00145540"/>
    <w:rsid w:val="00145738"/>
    <w:rsid w:val="00145FD8"/>
    <w:rsid w:val="00145FDA"/>
    <w:rsid w:val="00146040"/>
    <w:rsid w:val="00146235"/>
    <w:rsid w:val="001466A7"/>
    <w:rsid w:val="00146C2B"/>
    <w:rsid w:val="00146D47"/>
    <w:rsid w:val="00146F49"/>
    <w:rsid w:val="0014763C"/>
    <w:rsid w:val="00147886"/>
    <w:rsid w:val="00147AC8"/>
    <w:rsid w:val="00147C80"/>
    <w:rsid w:val="00147F11"/>
    <w:rsid w:val="001501C0"/>
    <w:rsid w:val="00150FBE"/>
    <w:rsid w:val="0015114F"/>
    <w:rsid w:val="001511A6"/>
    <w:rsid w:val="0015129E"/>
    <w:rsid w:val="00151995"/>
    <w:rsid w:val="00151AF5"/>
    <w:rsid w:val="00151C6B"/>
    <w:rsid w:val="00151EEE"/>
    <w:rsid w:val="0015208B"/>
    <w:rsid w:val="00152284"/>
    <w:rsid w:val="00152638"/>
    <w:rsid w:val="00152A39"/>
    <w:rsid w:val="00152CA6"/>
    <w:rsid w:val="00152DD5"/>
    <w:rsid w:val="00152E7B"/>
    <w:rsid w:val="001531BA"/>
    <w:rsid w:val="0015332D"/>
    <w:rsid w:val="00153787"/>
    <w:rsid w:val="00153D7F"/>
    <w:rsid w:val="00153F9A"/>
    <w:rsid w:val="00154921"/>
    <w:rsid w:val="00154A06"/>
    <w:rsid w:val="00154C9D"/>
    <w:rsid w:val="00154D2F"/>
    <w:rsid w:val="0015569E"/>
    <w:rsid w:val="0015589C"/>
    <w:rsid w:val="001558C5"/>
    <w:rsid w:val="00155950"/>
    <w:rsid w:val="00155A8D"/>
    <w:rsid w:val="00155C0E"/>
    <w:rsid w:val="00156010"/>
    <w:rsid w:val="00156547"/>
    <w:rsid w:val="0015656F"/>
    <w:rsid w:val="00156D1D"/>
    <w:rsid w:val="001573D1"/>
    <w:rsid w:val="00157891"/>
    <w:rsid w:val="0015790F"/>
    <w:rsid w:val="00157EA8"/>
    <w:rsid w:val="00157FB6"/>
    <w:rsid w:val="00157FF4"/>
    <w:rsid w:val="00160235"/>
    <w:rsid w:val="0016096F"/>
    <w:rsid w:val="00160B71"/>
    <w:rsid w:val="00161320"/>
    <w:rsid w:val="00161A5A"/>
    <w:rsid w:val="00161C05"/>
    <w:rsid w:val="00161C47"/>
    <w:rsid w:val="00161F75"/>
    <w:rsid w:val="001621EB"/>
    <w:rsid w:val="001625E4"/>
    <w:rsid w:val="00162A96"/>
    <w:rsid w:val="00162B92"/>
    <w:rsid w:val="00162F58"/>
    <w:rsid w:val="00162F8D"/>
    <w:rsid w:val="00163158"/>
    <w:rsid w:val="00163B18"/>
    <w:rsid w:val="00163E06"/>
    <w:rsid w:val="001641D4"/>
    <w:rsid w:val="001644FC"/>
    <w:rsid w:val="00164505"/>
    <w:rsid w:val="001648CD"/>
    <w:rsid w:val="001649A9"/>
    <w:rsid w:val="00164A72"/>
    <w:rsid w:val="00164B3F"/>
    <w:rsid w:val="00164EDA"/>
    <w:rsid w:val="00165230"/>
    <w:rsid w:val="0016590F"/>
    <w:rsid w:val="00165940"/>
    <w:rsid w:val="00165C3E"/>
    <w:rsid w:val="00165DBE"/>
    <w:rsid w:val="00166280"/>
    <w:rsid w:val="001667D4"/>
    <w:rsid w:val="00166898"/>
    <w:rsid w:val="00166A98"/>
    <w:rsid w:val="00166B78"/>
    <w:rsid w:val="00167046"/>
    <w:rsid w:val="00167098"/>
    <w:rsid w:val="001671A8"/>
    <w:rsid w:val="00167609"/>
    <w:rsid w:val="00167AF8"/>
    <w:rsid w:val="00170270"/>
    <w:rsid w:val="001703EF"/>
    <w:rsid w:val="00170724"/>
    <w:rsid w:val="0017084D"/>
    <w:rsid w:val="001708EE"/>
    <w:rsid w:val="00170B26"/>
    <w:rsid w:val="00170D16"/>
    <w:rsid w:val="0017193E"/>
    <w:rsid w:val="00171A92"/>
    <w:rsid w:val="00171BD0"/>
    <w:rsid w:val="00171DFC"/>
    <w:rsid w:val="00171FA6"/>
    <w:rsid w:val="00171FF1"/>
    <w:rsid w:val="001724A7"/>
    <w:rsid w:val="0017279E"/>
    <w:rsid w:val="00173034"/>
    <w:rsid w:val="0017326A"/>
    <w:rsid w:val="00173359"/>
    <w:rsid w:val="0017342A"/>
    <w:rsid w:val="00173492"/>
    <w:rsid w:val="00173543"/>
    <w:rsid w:val="001739B8"/>
    <w:rsid w:val="001741E4"/>
    <w:rsid w:val="00174BFE"/>
    <w:rsid w:val="00174C01"/>
    <w:rsid w:val="00174D45"/>
    <w:rsid w:val="00174FD7"/>
    <w:rsid w:val="00175079"/>
    <w:rsid w:val="001751A1"/>
    <w:rsid w:val="00175905"/>
    <w:rsid w:val="00175B5A"/>
    <w:rsid w:val="00176180"/>
    <w:rsid w:val="001766D3"/>
    <w:rsid w:val="00176C09"/>
    <w:rsid w:val="00176C41"/>
    <w:rsid w:val="00176DD9"/>
    <w:rsid w:val="00176E0B"/>
    <w:rsid w:val="00176F1C"/>
    <w:rsid w:val="001774ED"/>
    <w:rsid w:val="00177559"/>
    <w:rsid w:val="001776E4"/>
    <w:rsid w:val="0017775C"/>
    <w:rsid w:val="00177785"/>
    <w:rsid w:val="00177904"/>
    <w:rsid w:val="00177F60"/>
    <w:rsid w:val="001800C8"/>
    <w:rsid w:val="0018018E"/>
    <w:rsid w:val="001801DB"/>
    <w:rsid w:val="00180E99"/>
    <w:rsid w:val="00181403"/>
    <w:rsid w:val="00181448"/>
    <w:rsid w:val="00182A63"/>
    <w:rsid w:val="00182A93"/>
    <w:rsid w:val="00182DBD"/>
    <w:rsid w:val="001830A2"/>
    <w:rsid w:val="0018312C"/>
    <w:rsid w:val="001837BE"/>
    <w:rsid w:val="001838C7"/>
    <w:rsid w:val="00183D00"/>
    <w:rsid w:val="00184EB7"/>
    <w:rsid w:val="00184F6C"/>
    <w:rsid w:val="001852D2"/>
    <w:rsid w:val="00185CEC"/>
    <w:rsid w:val="00185E90"/>
    <w:rsid w:val="00185FB4"/>
    <w:rsid w:val="001864A0"/>
    <w:rsid w:val="00186973"/>
    <w:rsid w:val="00186BEE"/>
    <w:rsid w:val="00186CD7"/>
    <w:rsid w:val="0018788A"/>
    <w:rsid w:val="00187BF2"/>
    <w:rsid w:val="00187ED3"/>
    <w:rsid w:val="0019032A"/>
    <w:rsid w:val="001904EB"/>
    <w:rsid w:val="0019070A"/>
    <w:rsid w:val="00190B7D"/>
    <w:rsid w:val="00190CD6"/>
    <w:rsid w:val="0019106C"/>
    <w:rsid w:val="00191228"/>
    <w:rsid w:val="0019163E"/>
    <w:rsid w:val="00191805"/>
    <w:rsid w:val="001918F1"/>
    <w:rsid w:val="00191D7A"/>
    <w:rsid w:val="00191DB4"/>
    <w:rsid w:val="00191FF4"/>
    <w:rsid w:val="00192013"/>
    <w:rsid w:val="00192357"/>
    <w:rsid w:val="00192E99"/>
    <w:rsid w:val="00192F8F"/>
    <w:rsid w:val="00193090"/>
    <w:rsid w:val="00193309"/>
    <w:rsid w:val="001933CB"/>
    <w:rsid w:val="001934AA"/>
    <w:rsid w:val="001934AE"/>
    <w:rsid w:val="0019362F"/>
    <w:rsid w:val="00193661"/>
    <w:rsid w:val="00193960"/>
    <w:rsid w:val="00193996"/>
    <w:rsid w:val="00193CBC"/>
    <w:rsid w:val="00193CF4"/>
    <w:rsid w:val="00193FC9"/>
    <w:rsid w:val="00194278"/>
    <w:rsid w:val="001948AE"/>
    <w:rsid w:val="00194CB0"/>
    <w:rsid w:val="00195041"/>
    <w:rsid w:val="00195220"/>
    <w:rsid w:val="0019562B"/>
    <w:rsid w:val="00195705"/>
    <w:rsid w:val="00195A19"/>
    <w:rsid w:val="00195BD2"/>
    <w:rsid w:val="00195BEC"/>
    <w:rsid w:val="00196016"/>
    <w:rsid w:val="001963FC"/>
    <w:rsid w:val="0019695D"/>
    <w:rsid w:val="00196A5B"/>
    <w:rsid w:val="0019746E"/>
    <w:rsid w:val="00197501"/>
    <w:rsid w:val="00197B30"/>
    <w:rsid w:val="001A0090"/>
    <w:rsid w:val="001A0430"/>
    <w:rsid w:val="001A066D"/>
    <w:rsid w:val="001A093E"/>
    <w:rsid w:val="001A1884"/>
    <w:rsid w:val="001A18CC"/>
    <w:rsid w:val="001A19D8"/>
    <w:rsid w:val="001A218B"/>
    <w:rsid w:val="001A31CA"/>
    <w:rsid w:val="001A3652"/>
    <w:rsid w:val="001A46D4"/>
    <w:rsid w:val="001A472D"/>
    <w:rsid w:val="001A4894"/>
    <w:rsid w:val="001A4D41"/>
    <w:rsid w:val="001A500D"/>
    <w:rsid w:val="001A5323"/>
    <w:rsid w:val="001A56F9"/>
    <w:rsid w:val="001A5DB9"/>
    <w:rsid w:val="001A5E1A"/>
    <w:rsid w:val="001A5EEC"/>
    <w:rsid w:val="001A607C"/>
    <w:rsid w:val="001A6278"/>
    <w:rsid w:val="001A63BB"/>
    <w:rsid w:val="001A78E7"/>
    <w:rsid w:val="001A7A0A"/>
    <w:rsid w:val="001A7EA8"/>
    <w:rsid w:val="001B032E"/>
    <w:rsid w:val="001B0334"/>
    <w:rsid w:val="001B04B2"/>
    <w:rsid w:val="001B08AF"/>
    <w:rsid w:val="001B0C92"/>
    <w:rsid w:val="001B0C97"/>
    <w:rsid w:val="001B1038"/>
    <w:rsid w:val="001B1060"/>
    <w:rsid w:val="001B1080"/>
    <w:rsid w:val="001B125F"/>
    <w:rsid w:val="001B145D"/>
    <w:rsid w:val="001B1489"/>
    <w:rsid w:val="001B15B8"/>
    <w:rsid w:val="001B16ED"/>
    <w:rsid w:val="001B1804"/>
    <w:rsid w:val="001B1BF5"/>
    <w:rsid w:val="001B1CFF"/>
    <w:rsid w:val="001B1D24"/>
    <w:rsid w:val="001B1DD2"/>
    <w:rsid w:val="001B1F53"/>
    <w:rsid w:val="001B224A"/>
    <w:rsid w:val="001B2290"/>
    <w:rsid w:val="001B2324"/>
    <w:rsid w:val="001B2493"/>
    <w:rsid w:val="001B249C"/>
    <w:rsid w:val="001B26B0"/>
    <w:rsid w:val="001B2A12"/>
    <w:rsid w:val="001B2BA4"/>
    <w:rsid w:val="001B2FEA"/>
    <w:rsid w:val="001B31A6"/>
    <w:rsid w:val="001B3719"/>
    <w:rsid w:val="001B3D56"/>
    <w:rsid w:val="001B3E95"/>
    <w:rsid w:val="001B3F68"/>
    <w:rsid w:val="001B40F4"/>
    <w:rsid w:val="001B44D7"/>
    <w:rsid w:val="001B4614"/>
    <w:rsid w:val="001B4C58"/>
    <w:rsid w:val="001B4E18"/>
    <w:rsid w:val="001B55D2"/>
    <w:rsid w:val="001B568A"/>
    <w:rsid w:val="001B5690"/>
    <w:rsid w:val="001B5763"/>
    <w:rsid w:val="001B5D10"/>
    <w:rsid w:val="001B5D98"/>
    <w:rsid w:val="001B5DF9"/>
    <w:rsid w:val="001B5E2A"/>
    <w:rsid w:val="001B6180"/>
    <w:rsid w:val="001B62F6"/>
    <w:rsid w:val="001B64E7"/>
    <w:rsid w:val="001B6507"/>
    <w:rsid w:val="001B66C3"/>
    <w:rsid w:val="001B6963"/>
    <w:rsid w:val="001B72BB"/>
    <w:rsid w:val="001B794B"/>
    <w:rsid w:val="001B79EF"/>
    <w:rsid w:val="001B7AD0"/>
    <w:rsid w:val="001B7ED1"/>
    <w:rsid w:val="001C037E"/>
    <w:rsid w:val="001C102A"/>
    <w:rsid w:val="001C1191"/>
    <w:rsid w:val="001C12F8"/>
    <w:rsid w:val="001C1390"/>
    <w:rsid w:val="001C1499"/>
    <w:rsid w:val="001C156B"/>
    <w:rsid w:val="001C1732"/>
    <w:rsid w:val="001C1A84"/>
    <w:rsid w:val="001C204C"/>
    <w:rsid w:val="001C219C"/>
    <w:rsid w:val="001C25D7"/>
    <w:rsid w:val="001C31CC"/>
    <w:rsid w:val="001C322B"/>
    <w:rsid w:val="001C337E"/>
    <w:rsid w:val="001C34A8"/>
    <w:rsid w:val="001C36FC"/>
    <w:rsid w:val="001C3F23"/>
    <w:rsid w:val="001C4938"/>
    <w:rsid w:val="001C4D5B"/>
    <w:rsid w:val="001C4ECE"/>
    <w:rsid w:val="001C50DE"/>
    <w:rsid w:val="001C5400"/>
    <w:rsid w:val="001C54BF"/>
    <w:rsid w:val="001C5DA8"/>
    <w:rsid w:val="001C61EC"/>
    <w:rsid w:val="001C6273"/>
    <w:rsid w:val="001C6634"/>
    <w:rsid w:val="001C6677"/>
    <w:rsid w:val="001C669E"/>
    <w:rsid w:val="001C680D"/>
    <w:rsid w:val="001C6C2B"/>
    <w:rsid w:val="001C71CF"/>
    <w:rsid w:val="001C7221"/>
    <w:rsid w:val="001C736E"/>
    <w:rsid w:val="001C788E"/>
    <w:rsid w:val="001D09EF"/>
    <w:rsid w:val="001D0B23"/>
    <w:rsid w:val="001D13E5"/>
    <w:rsid w:val="001D1654"/>
    <w:rsid w:val="001D18EC"/>
    <w:rsid w:val="001D1A15"/>
    <w:rsid w:val="001D1BEA"/>
    <w:rsid w:val="001D1DFF"/>
    <w:rsid w:val="001D2061"/>
    <w:rsid w:val="001D23B2"/>
    <w:rsid w:val="001D28BE"/>
    <w:rsid w:val="001D31F6"/>
    <w:rsid w:val="001D3405"/>
    <w:rsid w:val="001D34C4"/>
    <w:rsid w:val="001D36DD"/>
    <w:rsid w:val="001D38E9"/>
    <w:rsid w:val="001D3BB7"/>
    <w:rsid w:val="001D3EBE"/>
    <w:rsid w:val="001D42C9"/>
    <w:rsid w:val="001D48A1"/>
    <w:rsid w:val="001D4E70"/>
    <w:rsid w:val="001D4F31"/>
    <w:rsid w:val="001D4F38"/>
    <w:rsid w:val="001D5029"/>
    <w:rsid w:val="001D55A4"/>
    <w:rsid w:val="001D56EA"/>
    <w:rsid w:val="001D5D97"/>
    <w:rsid w:val="001D5E2D"/>
    <w:rsid w:val="001D60FF"/>
    <w:rsid w:val="001D6660"/>
    <w:rsid w:val="001D68D9"/>
    <w:rsid w:val="001D706D"/>
    <w:rsid w:val="001D707A"/>
    <w:rsid w:val="001D7340"/>
    <w:rsid w:val="001D7495"/>
    <w:rsid w:val="001D7513"/>
    <w:rsid w:val="001E0252"/>
    <w:rsid w:val="001E062C"/>
    <w:rsid w:val="001E093D"/>
    <w:rsid w:val="001E0A3F"/>
    <w:rsid w:val="001E0C81"/>
    <w:rsid w:val="001E103F"/>
    <w:rsid w:val="001E15E5"/>
    <w:rsid w:val="001E1AD5"/>
    <w:rsid w:val="001E1B6A"/>
    <w:rsid w:val="001E1DB9"/>
    <w:rsid w:val="001E2377"/>
    <w:rsid w:val="001E237B"/>
    <w:rsid w:val="001E2574"/>
    <w:rsid w:val="001E27CA"/>
    <w:rsid w:val="001E280B"/>
    <w:rsid w:val="001E2816"/>
    <w:rsid w:val="001E2AC7"/>
    <w:rsid w:val="001E2D8C"/>
    <w:rsid w:val="001E374B"/>
    <w:rsid w:val="001E3A4A"/>
    <w:rsid w:val="001E3C77"/>
    <w:rsid w:val="001E4560"/>
    <w:rsid w:val="001E482D"/>
    <w:rsid w:val="001E492E"/>
    <w:rsid w:val="001E4CF2"/>
    <w:rsid w:val="001E4EC2"/>
    <w:rsid w:val="001E5127"/>
    <w:rsid w:val="001E54F8"/>
    <w:rsid w:val="001E5C20"/>
    <w:rsid w:val="001E62E8"/>
    <w:rsid w:val="001E65DE"/>
    <w:rsid w:val="001E6D52"/>
    <w:rsid w:val="001E70FE"/>
    <w:rsid w:val="001E7192"/>
    <w:rsid w:val="001E752F"/>
    <w:rsid w:val="001E7D42"/>
    <w:rsid w:val="001E7ED8"/>
    <w:rsid w:val="001E7F11"/>
    <w:rsid w:val="001F0142"/>
    <w:rsid w:val="001F03D4"/>
    <w:rsid w:val="001F090A"/>
    <w:rsid w:val="001F09BC"/>
    <w:rsid w:val="001F0B17"/>
    <w:rsid w:val="001F0EB4"/>
    <w:rsid w:val="001F1058"/>
    <w:rsid w:val="001F1A1B"/>
    <w:rsid w:val="001F1AE9"/>
    <w:rsid w:val="001F2356"/>
    <w:rsid w:val="001F23D7"/>
    <w:rsid w:val="001F27E4"/>
    <w:rsid w:val="001F2D22"/>
    <w:rsid w:val="001F2D95"/>
    <w:rsid w:val="001F2EA5"/>
    <w:rsid w:val="001F3296"/>
    <w:rsid w:val="001F36DC"/>
    <w:rsid w:val="001F3733"/>
    <w:rsid w:val="001F37FC"/>
    <w:rsid w:val="001F3B9E"/>
    <w:rsid w:val="001F3F95"/>
    <w:rsid w:val="001F40BE"/>
    <w:rsid w:val="001F44EF"/>
    <w:rsid w:val="001F45B8"/>
    <w:rsid w:val="001F4963"/>
    <w:rsid w:val="001F4C81"/>
    <w:rsid w:val="001F4D09"/>
    <w:rsid w:val="001F4E43"/>
    <w:rsid w:val="001F4EB8"/>
    <w:rsid w:val="001F4F7A"/>
    <w:rsid w:val="001F50E7"/>
    <w:rsid w:val="001F525C"/>
    <w:rsid w:val="001F5561"/>
    <w:rsid w:val="001F5BF8"/>
    <w:rsid w:val="001F5E24"/>
    <w:rsid w:val="001F5F3C"/>
    <w:rsid w:val="001F6256"/>
    <w:rsid w:val="001F6260"/>
    <w:rsid w:val="001F6350"/>
    <w:rsid w:val="001F64F0"/>
    <w:rsid w:val="001F66B7"/>
    <w:rsid w:val="001F6843"/>
    <w:rsid w:val="001F7B99"/>
    <w:rsid w:val="0020016A"/>
    <w:rsid w:val="002009A9"/>
    <w:rsid w:val="00200A15"/>
    <w:rsid w:val="00200B9E"/>
    <w:rsid w:val="00200CF3"/>
    <w:rsid w:val="00200E01"/>
    <w:rsid w:val="00200F01"/>
    <w:rsid w:val="00201843"/>
    <w:rsid w:val="00201C0A"/>
    <w:rsid w:val="00201F9D"/>
    <w:rsid w:val="0020208E"/>
    <w:rsid w:val="002021D2"/>
    <w:rsid w:val="00202772"/>
    <w:rsid w:val="0020294C"/>
    <w:rsid w:val="00202ACC"/>
    <w:rsid w:val="00202FE8"/>
    <w:rsid w:val="00203067"/>
    <w:rsid w:val="002032A1"/>
    <w:rsid w:val="00203514"/>
    <w:rsid w:val="00203618"/>
    <w:rsid w:val="00203824"/>
    <w:rsid w:val="00203A9A"/>
    <w:rsid w:val="00203AA8"/>
    <w:rsid w:val="00203DD7"/>
    <w:rsid w:val="00203ED2"/>
    <w:rsid w:val="00203F86"/>
    <w:rsid w:val="0020407D"/>
    <w:rsid w:val="00204167"/>
    <w:rsid w:val="00204453"/>
    <w:rsid w:val="0020456E"/>
    <w:rsid w:val="00204926"/>
    <w:rsid w:val="00204A7C"/>
    <w:rsid w:val="00205050"/>
    <w:rsid w:val="002050C8"/>
    <w:rsid w:val="0020530F"/>
    <w:rsid w:val="002054D3"/>
    <w:rsid w:val="002057A0"/>
    <w:rsid w:val="0020581F"/>
    <w:rsid w:val="00205ACC"/>
    <w:rsid w:val="00205FB4"/>
    <w:rsid w:val="0020620A"/>
    <w:rsid w:val="00206238"/>
    <w:rsid w:val="0020635B"/>
    <w:rsid w:val="00206548"/>
    <w:rsid w:val="0020658B"/>
    <w:rsid w:val="00206623"/>
    <w:rsid w:val="00206641"/>
    <w:rsid w:val="00206848"/>
    <w:rsid w:val="002068A7"/>
    <w:rsid w:val="002077E6"/>
    <w:rsid w:val="00210023"/>
    <w:rsid w:val="0021081E"/>
    <w:rsid w:val="00210BD4"/>
    <w:rsid w:val="00211482"/>
    <w:rsid w:val="00211C69"/>
    <w:rsid w:val="00211CB3"/>
    <w:rsid w:val="002121F3"/>
    <w:rsid w:val="00212398"/>
    <w:rsid w:val="00212437"/>
    <w:rsid w:val="002128BA"/>
    <w:rsid w:val="002135F2"/>
    <w:rsid w:val="00213710"/>
    <w:rsid w:val="0021371B"/>
    <w:rsid w:val="002139B6"/>
    <w:rsid w:val="00213A4C"/>
    <w:rsid w:val="00213D98"/>
    <w:rsid w:val="00213D9D"/>
    <w:rsid w:val="00214028"/>
    <w:rsid w:val="002146F6"/>
    <w:rsid w:val="00214908"/>
    <w:rsid w:val="0021508B"/>
    <w:rsid w:val="002155BC"/>
    <w:rsid w:val="00215741"/>
    <w:rsid w:val="00215743"/>
    <w:rsid w:val="00215FB7"/>
    <w:rsid w:val="00216493"/>
    <w:rsid w:val="00216571"/>
    <w:rsid w:val="00216BC1"/>
    <w:rsid w:val="00216FAD"/>
    <w:rsid w:val="002170BB"/>
    <w:rsid w:val="0021732F"/>
    <w:rsid w:val="0021749F"/>
    <w:rsid w:val="002176E6"/>
    <w:rsid w:val="00217B88"/>
    <w:rsid w:val="00217D37"/>
    <w:rsid w:val="00217D3B"/>
    <w:rsid w:val="00217F9A"/>
    <w:rsid w:val="0022033D"/>
    <w:rsid w:val="002203FA"/>
    <w:rsid w:val="00220414"/>
    <w:rsid w:val="00220521"/>
    <w:rsid w:val="0022085D"/>
    <w:rsid w:val="00220C48"/>
    <w:rsid w:val="00220C53"/>
    <w:rsid w:val="0022115D"/>
    <w:rsid w:val="002211E3"/>
    <w:rsid w:val="00221ADB"/>
    <w:rsid w:val="00221B58"/>
    <w:rsid w:val="00221B8C"/>
    <w:rsid w:val="0022207D"/>
    <w:rsid w:val="00222B17"/>
    <w:rsid w:val="00222B55"/>
    <w:rsid w:val="00222B66"/>
    <w:rsid w:val="00222E99"/>
    <w:rsid w:val="00223013"/>
    <w:rsid w:val="0022302C"/>
    <w:rsid w:val="00223343"/>
    <w:rsid w:val="002234F4"/>
    <w:rsid w:val="00223833"/>
    <w:rsid w:val="0022409F"/>
    <w:rsid w:val="002240D5"/>
    <w:rsid w:val="0022445D"/>
    <w:rsid w:val="00224491"/>
    <w:rsid w:val="00224540"/>
    <w:rsid w:val="00225143"/>
    <w:rsid w:val="00225662"/>
    <w:rsid w:val="0022595A"/>
    <w:rsid w:val="002259D1"/>
    <w:rsid w:val="00225B7D"/>
    <w:rsid w:val="00226241"/>
    <w:rsid w:val="002262DD"/>
    <w:rsid w:val="0022650D"/>
    <w:rsid w:val="00226589"/>
    <w:rsid w:val="002266DA"/>
    <w:rsid w:val="00226923"/>
    <w:rsid w:val="00226EA7"/>
    <w:rsid w:val="002270DA"/>
    <w:rsid w:val="0022731A"/>
    <w:rsid w:val="002274BB"/>
    <w:rsid w:val="00227CA9"/>
    <w:rsid w:val="00227D6E"/>
    <w:rsid w:val="00227E65"/>
    <w:rsid w:val="00230260"/>
    <w:rsid w:val="002303C4"/>
    <w:rsid w:val="0023069B"/>
    <w:rsid w:val="00230D8D"/>
    <w:rsid w:val="002311C8"/>
    <w:rsid w:val="0023145A"/>
    <w:rsid w:val="00231689"/>
    <w:rsid w:val="002317EC"/>
    <w:rsid w:val="00231B3B"/>
    <w:rsid w:val="0023228F"/>
    <w:rsid w:val="00232AA9"/>
    <w:rsid w:val="00232C51"/>
    <w:rsid w:val="00232C9B"/>
    <w:rsid w:val="00232E47"/>
    <w:rsid w:val="0023303F"/>
    <w:rsid w:val="002331B9"/>
    <w:rsid w:val="002334FF"/>
    <w:rsid w:val="0023359D"/>
    <w:rsid w:val="002335C2"/>
    <w:rsid w:val="00233614"/>
    <w:rsid w:val="0023369F"/>
    <w:rsid w:val="00233739"/>
    <w:rsid w:val="00233965"/>
    <w:rsid w:val="00233B0E"/>
    <w:rsid w:val="00234205"/>
    <w:rsid w:val="00234CB6"/>
    <w:rsid w:val="00234E58"/>
    <w:rsid w:val="00234FD2"/>
    <w:rsid w:val="00235496"/>
    <w:rsid w:val="00235E4D"/>
    <w:rsid w:val="00236031"/>
    <w:rsid w:val="0023685A"/>
    <w:rsid w:val="00236AF3"/>
    <w:rsid w:val="00236DD1"/>
    <w:rsid w:val="002373DC"/>
    <w:rsid w:val="00237423"/>
    <w:rsid w:val="00240254"/>
    <w:rsid w:val="00240E7F"/>
    <w:rsid w:val="0024134F"/>
    <w:rsid w:val="002413C1"/>
    <w:rsid w:val="002414FF"/>
    <w:rsid w:val="002415B8"/>
    <w:rsid w:val="00241AFE"/>
    <w:rsid w:val="00241D9F"/>
    <w:rsid w:val="00241E1E"/>
    <w:rsid w:val="00242091"/>
    <w:rsid w:val="00242294"/>
    <w:rsid w:val="002426E2"/>
    <w:rsid w:val="0024294B"/>
    <w:rsid w:val="00242DB2"/>
    <w:rsid w:val="00242FBB"/>
    <w:rsid w:val="00243822"/>
    <w:rsid w:val="002438C1"/>
    <w:rsid w:val="00243F7B"/>
    <w:rsid w:val="0024419A"/>
    <w:rsid w:val="002442A6"/>
    <w:rsid w:val="00244362"/>
    <w:rsid w:val="002444FB"/>
    <w:rsid w:val="002446ED"/>
    <w:rsid w:val="00244829"/>
    <w:rsid w:val="00244911"/>
    <w:rsid w:val="00244986"/>
    <w:rsid w:val="00244DAF"/>
    <w:rsid w:val="002451FC"/>
    <w:rsid w:val="00245320"/>
    <w:rsid w:val="00245405"/>
    <w:rsid w:val="00245765"/>
    <w:rsid w:val="002459C1"/>
    <w:rsid w:val="00245AE5"/>
    <w:rsid w:val="002463B0"/>
    <w:rsid w:val="00246427"/>
    <w:rsid w:val="00246766"/>
    <w:rsid w:val="0024678A"/>
    <w:rsid w:val="00246A2F"/>
    <w:rsid w:val="00246F04"/>
    <w:rsid w:val="00246F4D"/>
    <w:rsid w:val="00246FB5"/>
    <w:rsid w:val="0024719A"/>
    <w:rsid w:val="00250363"/>
    <w:rsid w:val="00250563"/>
    <w:rsid w:val="00250660"/>
    <w:rsid w:val="002507BA"/>
    <w:rsid w:val="00250836"/>
    <w:rsid w:val="00250B73"/>
    <w:rsid w:val="00250DC4"/>
    <w:rsid w:val="00250EC4"/>
    <w:rsid w:val="002510ED"/>
    <w:rsid w:val="002511CC"/>
    <w:rsid w:val="0025129F"/>
    <w:rsid w:val="0025138D"/>
    <w:rsid w:val="002515A2"/>
    <w:rsid w:val="00251914"/>
    <w:rsid w:val="00251D4E"/>
    <w:rsid w:val="0025212C"/>
    <w:rsid w:val="0025229F"/>
    <w:rsid w:val="002522FD"/>
    <w:rsid w:val="002525A4"/>
    <w:rsid w:val="00252D38"/>
    <w:rsid w:val="00253069"/>
    <w:rsid w:val="00253113"/>
    <w:rsid w:val="00253267"/>
    <w:rsid w:val="002532EE"/>
    <w:rsid w:val="0025348F"/>
    <w:rsid w:val="00254014"/>
    <w:rsid w:val="00254375"/>
    <w:rsid w:val="002543AE"/>
    <w:rsid w:val="00254414"/>
    <w:rsid w:val="00254D53"/>
    <w:rsid w:val="00254EFD"/>
    <w:rsid w:val="00255F41"/>
    <w:rsid w:val="00255FB6"/>
    <w:rsid w:val="002561E2"/>
    <w:rsid w:val="0025622F"/>
    <w:rsid w:val="00256232"/>
    <w:rsid w:val="002564A3"/>
    <w:rsid w:val="00256C20"/>
    <w:rsid w:val="00257093"/>
    <w:rsid w:val="00257242"/>
    <w:rsid w:val="002574E6"/>
    <w:rsid w:val="00257528"/>
    <w:rsid w:val="0025776E"/>
    <w:rsid w:val="00257A9B"/>
    <w:rsid w:val="00257EAE"/>
    <w:rsid w:val="00260071"/>
    <w:rsid w:val="00260614"/>
    <w:rsid w:val="002609C4"/>
    <w:rsid w:val="00260A94"/>
    <w:rsid w:val="00260C4A"/>
    <w:rsid w:val="00261AC7"/>
    <w:rsid w:val="00261C41"/>
    <w:rsid w:val="00261F4D"/>
    <w:rsid w:val="002620D0"/>
    <w:rsid w:val="00262463"/>
    <w:rsid w:val="002627E7"/>
    <w:rsid w:val="0026281D"/>
    <w:rsid w:val="00262A3B"/>
    <w:rsid w:val="002634FA"/>
    <w:rsid w:val="00263709"/>
    <w:rsid w:val="00264213"/>
    <w:rsid w:val="00264ED7"/>
    <w:rsid w:val="002650E5"/>
    <w:rsid w:val="0026513A"/>
    <w:rsid w:val="002653CB"/>
    <w:rsid w:val="002657C3"/>
    <w:rsid w:val="00265A8A"/>
    <w:rsid w:val="00265D1C"/>
    <w:rsid w:val="00265F94"/>
    <w:rsid w:val="002661D5"/>
    <w:rsid w:val="002666A4"/>
    <w:rsid w:val="002669FA"/>
    <w:rsid w:val="00266F6A"/>
    <w:rsid w:val="00267609"/>
    <w:rsid w:val="002676B8"/>
    <w:rsid w:val="00267940"/>
    <w:rsid w:val="002701C4"/>
    <w:rsid w:val="002702A8"/>
    <w:rsid w:val="002704DE"/>
    <w:rsid w:val="00270615"/>
    <w:rsid w:val="002707B3"/>
    <w:rsid w:val="00270A9B"/>
    <w:rsid w:val="00270B98"/>
    <w:rsid w:val="00270C9D"/>
    <w:rsid w:val="00270EAB"/>
    <w:rsid w:val="00270F01"/>
    <w:rsid w:val="00271558"/>
    <w:rsid w:val="00271883"/>
    <w:rsid w:val="0027194D"/>
    <w:rsid w:val="002719F6"/>
    <w:rsid w:val="00271FC7"/>
    <w:rsid w:val="00272007"/>
    <w:rsid w:val="002722B6"/>
    <w:rsid w:val="00272355"/>
    <w:rsid w:val="002724E7"/>
    <w:rsid w:val="00272663"/>
    <w:rsid w:val="00273173"/>
    <w:rsid w:val="0027383F"/>
    <w:rsid w:val="00273966"/>
    <w:rsid w:val="00273A90"/>
    <w:rsid w:val="00273CAA"/>
    <w:rsid w:val="00273EF0"/>
    <w:rsid w:val="00274652"/>
    <w:rsid w:val="0027484C"/>
    <w:rsid w:val="00274B76"/>
    <w:rsid w:val="002751BA"/>
    <w:rsid w:val="00275814"/>
    <w:rsid w:val="002762E2"/>
    <w:rsid w:val="00276830"/>
    <w:rsid w:val="002769F9"/>
    <w:rsid w:val="00276B47"/>
    <w:rsid w:val="00276CEF"/>
    <w:rsid w:val="002773D2"/>
    <w:rsid w:val="002775A2"/>
    <w:rsid w:val="00277871"/>
    <w:rsid w:val="002778B6"/>
    <w:rsid w:val="00277D96"/>
    <w:rsid w:val="00277EAC"/>
    <w:rsid w:val="00277FF2"/>
    <w:rsid w:val="002800B7"/>
    <w:rsid w:val="00280525"/>
    <w:rsid w:val="002807AD"/>
    <w:rsid w:val="002809B4"/>
    <w:rsid w:val="00280D4C"/>
    <w:rsid w:val="002810B6"/>
    <w:rsid w:val="002816AB"/>
    <w:rsid w:val="002819C6"/>
    <w:rsid w:val="00281B27"/>
    <w:rsid w:val="00281B56"/>
    <w:rsid w:val="00281B57"/>
    <w:rsid w:val="00281EBF"/>
    <w:rsid w:val="00282183"/>
    <w:rsid w:val="002826E6"/>
    <w:rsid w:val="00282F38"/>
    <w:rsid w:val="002831C5"/>
    <w:rsid w:val="00283449"/>
    <w:rsid w:val="002838F5"/>
    <w:rsid w:val="00283B94"/>
    <w:rsid w:val="00283E4B"/>
    <w:rsid w:val="00283F42"/>
    <w:rsid w:val="00284013"/>
    <w:rsid w:val="002844AA"/>
    <w:rsid w:val="00284B12"/>
    <w:rsid w:val="00284E18"/>
    <w:rsid w:val="00285509"/>
    <w:rsid w:val="00285A3C"/>
    <w:rsid w:val="00285F22"/>
    <w:rsid w:val="00286014"/>
    <w:rsid w:val="002863EB"/>
    <w:rsid w:val="00286446"/>
    <w:rsid w:val="0028657C"/>
    <w:rsid w:val="00286633"/>
    <w:rsid w:val="0028666A"/>
    <w:rsid w:val="0028674D"/>
    <w:rsid w:val="00286ACF"/>
    <w:rsid w:val="00286D56"/>
    <w:rsid w:val="00286E3B"/>
    <w:rsid w:val="00286F93"/>
    <w:rsid w:val="0028717A"/>
    <w:rsid w:val="00287381"/>
    <w:rsid w:val="00287F41"/>
    <w:rsid w:val="0029030D"/>
    <w:rsid w:val="0029072F"/>
    <w:rsid w:val="00290EE7"/>
    <w:rsid w:val="00291046"/>
    <w:rsid w:val="00291064"/>
    <w:rsid w:val="00291091"/>
    <w:rsid w:val="00291108"/>
    <w:rsid w:val="002913D0"/>
    <w:rsid w:val="002913F9"/>
    <w:rsid w:val="002914BD"/>
    <w:rsid w:val="002915AD"/>
    <w:rsid w:val="002917F9"/>
    <w:rsid w:val="00291E8E"/>
    <w:rsid w:val="0029228D"/>
    <w:rsid w:val="00292523"/>
    <w:rsid w:val="002928B1"/>
    <w:rsid w:val="00292B00"/>
    <w:rsid w:val="00292C9C"/>
    <w:rsid w:val="00292E74"/>
    <w:rsid w:val="00293547"/>
    <w:rsid w:val="00293827"/>
    <w:rsid w:val="0029406C"/>
    <w:rsid w:val="002941A0"/>
    <w:rsid w:val="00294363"/>
    <w:rsid w:val="00294412"/>
    <w:rsid w:val="002947C5"/>
    <w:rsid w:val="00294DD2"/>
    <w:rsid w:val="002950C9"/>
    <w:rsid w:val="00295379"/>
    <w:rsid w:val="002953BC"/>
    <w:rsid w:val="00295581"/>
    <w:rsid w:val="00295FCA"/>
    <w:rsid w:val="0029696A"/>
    <w:rsid w:val="00296B83"/>
    <w:rsid w:val="00296BC1"/>
    <w:rsid w:val="00296C25"/>
    <w:rsid w:val="00296CAC"/>
    <w:rsid w:val="00296EE4"/>
    <w:rsid w:val="00297345"/>
    <w:rsid w:val="00297483"/>
    <w:rsid w:val="002975A7"/>
    <w:rsid w:val="002975F6"/>
    <w:rsid w:val="00297E16"/>
    <w:rsid w:val="002A029C"/>
    <w:rsid w:val="002A061D"/>
    <w:rsid w:val="002A0642"/>
    <w:rsid w:val="002A0CD2"/>
    <w:rsid w:val="002A0D95"/>
    <w:rsid w:val="002A1102"/>
    <w:rsid w:val="002A1C5F"/>
    <w:rsid w:val="002A22F9"/>
    <w:rsid w:val="002A2BF3"/>
    <w:rsid w:val="002A30BF"/>
    <w:rsid w:val="002A351C"/>
    <w:rsid w:val="002A3BEF"/>
    <w:rsid w:val="002A3DA2"/>
    <w:rsid w:val="002A3F81"/>
    <w:rsid w:val="002A409F"/>
    <w:rsid w:val="002A425A"/>
    <w:rsid w:val="002A4F10"/>
    <w:rsid w:val="002A4F36"/>
    <w:rsid w:val="002A5756"/>
    <w:rsid w:val="002A5B88"/>
    <w:rsid w:val="002A5BAD"/>
    <w:rsid w:val="002A6191"/>
    <w:rsid w:val="002A63CE"/>
    <w:rsid w:val="002A7408"/>
    <w:rsid w:val="002A7559"/>
    <w:rsid w:val="002A7653"/>
    <w:rsid w:val="002A7677"/>
    <w:rsid w:val="002A7A81"/>
    <w:rsid w:val="002A7D12"/>
    <w:rsid w:val="002A7E57"/>
    <w:rsid w:val="002B0128"/>
    <w:rsid w:val="002B01DD"/>
    <w:rsid w:val="002B02A9"/>
    <w:rsid w:val="002B034C"/>
    <w:rsid w:val="002B0734"/>
    <w:rsid w:val="002B07BC"/>
    <w:rsid w:val="002B0884"/>
    <w:rsid w:val="002B0B64"/>
    <w:rsid w:val="002B0BD8"/>
    <w:rsid w:val="002B0D02"/>
    <w:rsid w:val="002B0D33"/>
    <w:rsid w:val="002B1109"/>
    <w:rsid w:val="002B1116"/>
    <w:rsid w:val="002B159F"/>
    <w:rsid w:val="002B1895"/>
    <w:rsid w:val="002B1901"/>
    <w:rsid w:val="002B26FD"/>
    <w:rsid w:val="002B285C"/>
    <w:rsid w:val="002B2B19"/>
    <w:rsid w:val="002B2B7A"/>
    <w:rsid w:val="002B310D"/>
    <w:rsid w:val="002B327A"/>
    <w:rsid w:val="002B32B7"/>
    <w:rsid w:val="002B3D7C"/>
    <w:rsid w:val="002B3F81"/>
    <w:rsid w:val="002B4004"/>
    <w:rsid w:val="002B4116"/>
    <w:rsid w:val="002B4276"/>
    <w:rsid w:val="002B44B3"/>
    <w:rsid w:val="002B4819"/>
    <w:rsid w:val="002B4AFC"/>
    <w:rsid w:val="002B4BC3"/>
    <w:rsid w:val="002B54D3"/>
    <w:rsid w:val="002B5672"/>
    <w:rsid w:val="002B582E"/>
    <w:rsid w:val="002B5935"/>
    <w:rsid w:val="002B5EA2"/>
    <w:rsid w:val="002B6256"/>
    <w:rsid w:val="002B631F"/>
    <w:rsid w:val="002B68F5"/>
    <w:rsid w:val="002B6DEE"/>
    <w:rsid w:val="002B6F7F"/>
    <w:rsid w:val="002B72A7"/>
    <w:rsid w:val="002C0D9D"/>
    <w:rsid w:val="002C11FC"/>
    <w:rsid w:val="002C14A0"/>
    <w:rsid w:val="002C1522"/>
    <w:rsid w:val="002C1D7A"/>
    <w:rsid w:val="002C24F4"/>
    <w:rsid w:val="002C29BD"/>
    <w:rsid w:val="002C2B07"/>
    <w:rsid w:val="002C2D7A"/>
    <w:rsid w:val="002C2E13"/>
    <w:rsid w:val="002C2F60"/>
    <w:rsid w:val="002C2F82"/>
    <w:rsid w:val="002C344A"/>
    <w:rsid w:val="002C3A78"/>
    <w:rsid w:val="002C3BD0"/>
    <w:rsid w:val="002C3D6D"/>
    <w:rsid w:val="002C4B43"/>
    <w:rsid w:val="002C4D31"/>
    <w:rsid w:val="002C4DE4"/>
    <w:rsid w:val="002C53F1"/>
    <w:rsid w:val="002C543D"/>
    <w:rsid w:val="002C5CA3"/>
    <w:rsid w:val="002C5D4A"/>
    <w:rsid w:val="002C604F"/>
    <w:rsid w:val="002C66C7"/>
    <w:rsid w:val="002C696C"/>
    <w:rsid w:val="002C6E06"/>
    <w:rsid w:val="002C6E38"/>
    <w:rsid w:val="002C7179"/>
    <w:rsid w:val="002C717A"/>
    <w:rsid w:val="002C71B3"/>
    <w:rsid w:val="002C7472"/>
    <w:rsid w:val="002C7606"/>
    <w:rsid w:val="002C7618"/>
    <w:rsid w:val="002C77EE"/>
    <w:rsid w:val="002C7B4A"/>
    <w:rsid w:val="002D061D"/>
    <w:rsid w:val="002D06D5"/>
    <w:rsid w:val="002D074A"/>
    <w:rsid w:val="002D07AF"/>
    <w:rsid w:val="002D07CF"/>
    <w:rsid w:val="002D0A56"/>
    <w:rsid w:val="002D0ABE"/>
    <w:rsid w:val="002D0E55"/>
    <w:rsid w:val="002D15AC"/>
    <w:rsid w:val="002D1C1F"/>
    <w:rsid w:val="002D1E4D"/>
    <w:rsid w:val="002D21D1"/>
    <w:rsid w:val="002D2503"/>
    <w:rsid w:val="002D2629"/>
    <w:rsid w:val="002D2676"/>
    <w:rsid w:val="002D268D"/>
    <w:rsid w:val="002D2722"/>
    <w:rsid w:val="002D2E4D"/>
    <w:rsid w:val="002D381A"/>
    <w:rsid w:val="002D3F52"/>
    <w:rsid w:val="002D4064"/>
    <w:rsid w:val="002D4100"/>
    <w:rsid w:val="002D4268"/>
    <w:rsid w:val="002D437A"/>
    <w:rsid w:val="002D4430"/>
    <w:rsid w:val="002D4746"/>
    <w:rsid w:val="002D48D4"/>
    <w:rsid w:val="002D4B1E"/>
    <w:rsid w:val="002D4B2C"/>
    <w:rsid w:val="002D4C2D"/>
    <w:rsid w:val="002D54CE"/>
    <w:rsid w:val="002D55C9"/>
    <w:rsid w:val="002D580F"/>
    <w:rsid w:val="002D620A"/>
    <w:rsid w:val="002D6482"/>
    <w:rsid w:val="002D67EF"/>
    <w:rsid w:val="002D688F"/>
    <w:rsid w:val="002D77AD"/>
    <w:rsid w:val="002D783E"/>
    <w:rsid w:val="002D7A3A"/>
    <w:rsid w:val="002E0829"/>
    <w:rsid w:val="002E0BB5"/>
    <w:rsid w:val="002E0C9E"/>
    <w:rsid w:val="002E0CDD"/>
    <w:rsid w:val="002E0FD1"/>
    <w:rsid w:val="002E17AC"/>
    <w:rsid w:val="002E17E3"/>
    <w:rsid w:val="002E1D84"/>
    <w:rsid w:val="002E2450"/>
    <w:rsid w:val="002E24D0"/>
    <w:rsid w:val="002E2590"/>
    <w:rsid w:val="002E2698"/>
    <w:rsid w:val="002E2A27"/>
    <w:rsid w:val="002E2A73"/>
    <w:rsid w:val="002E2BBC"/>
    <w:rsid w:val="002E2D43"/>
    <w:rsid w:val="002E2D4C"/>
    <w:rsid w:val="002E2F18"/>
    <w:rsid w:val="002E340A"/>
    <w:rsid w:val="002E38AF"/>
    <w:rsid w:val="002E3BF3"/>
    <w:rsid w:val="002E3EBC"/>
    <w:rsid w:val="002E41B6"/>
    <w:rsid w:val="002E4251"/>
    <w:rsid w:val="002E4391"/>
    <w:rsid w:val="002E45C7"/>
    <w:rsid w:val="002E491F"/>
    <w:rsid w:val="002E4D24"/>
    <w:rsid w:val="002E4D88"/>
    <w:rsid w:val="002E53E2"/>
    <w:rsid w:val="002E58E9"/>
    <w:rsid w:val="002E5919"/>
    <w:rsid w:val="002E5AC2"/>
    <w:rsid w:val="002E5DE8"/>
    <w:rsid w:val="002E6006"/>
    <w:rsid w:val="002E68E1"/>
    <w:rsid w:val="002E6B03"/>
    <w:rsid w:val="002E73D2"/>
    <w:rsid w:val="002E73DA"/>
    <w:rsid w:val="002E7829"/>
    <w:rsid w:val="002E79A7"/>
    <w:rsid w:val="002F045F"/>
    <w:rsid w:val="002F050C"/>
    <w:rsid w:val="002F0B79"/>
    <w:rsid w:val="002F105A"/>
    <w:rsid w:val="002F1264"/>
    <w:rsid w:val="002F127E"/>
    <w:rsid w:val="002F185B"/>
    <w:rsid w:val="002F18C6"/>
    <w:rsid w:val="002F1B20"/>
    <w:rsid w:val="002F1C3F"/>
    <w:rsid w:val="002F21F5"/>
    <w:rsid w:val="002F25D7"/>
    <w:rsid w:val="002F2906"/>
    <w:rsid w:val="002F3144"/>
    <w:rsid w:val="002F3749"/>
    <w:rsid w:val="002F37C7"/>
    <w:rsid w:val="002F387F"/>
    <w:rsid w:val="002F3AA3"/>
    <w:rsid w:val="002F4041"/>
    <w:rsid w:val="002F485F"/>
    <w:rsid w:val="002F4C9C"/>
    <w:rsid w:val="002F4DC9"/>
    <w:rsid w:val="002F51BC"/>
    <w:rsid w:val="002F533D"/>
    <w:rsid w:val="002F539A"/>
    <w:rsid w:val="002F5580"/>
    <w:rsid w:val="002F5657"/>
    <w:rsid w:val="002F57E7"/>
    <w:rsid w:val="002F5B92"/>
    <w:rsid w:val="002F62C4"/>
    <w:rsid w:val="002F641E"/>
    <w:rsid w:val="002F645F"/>
    <w:rsid w:val="002F652E"/>
    <w:rsid w:val="002F67CE"/>
    <w:rsid w:val="002F6E80"/>
    <w:rsid w:val="002F7516"/>
    <w:rsid w:val="002F757A"/>
    <w:rsid w:val="002F7811"/>
    <w:rsid w:val="002F79AD"/>
    <w:rsid w:val="002F7B53"/>
    <w:rsid w:val="00300043"/>
    <w:rsid w:val="003002B1"/>
    <w:rsid w:val="00300494"/>
    <w:rsid w:val="0030098F"/>
    <w:rsid w:val="00301149"/>
    <w:rsid w:val="00301553"/>
    <w:rsid w:val="0030180D"/>
    <w:rsid w:val="00301CE3"/>
    <w:rsid w:val="00301D0F"/>
    <w:rsid w:val="00301DD3"/>
    <w:rsid w:val="003022EB"/>
    <w:rsid w:val="003029CB"/>
    <w:rsid w:val="00303089"/>
    <w:rsid w:val="00303283"/>
    <w:rsid w:val="0030340D"/>
    <w:rsid w:val="00303830"/>
    <w:rsid w:val="00303994"/>
    <w:rsid w:val="003039C8"/>
    <w:rsid w:val="00303C1D"/>
    <w:rsid w:val="00303CCF"/>
    <w:rsid w:val="00303F4B"/>
    <w:rsid w:val="003041FC"/>
    <w:rsid w:val="0030457C"/>
    <w:rsid w:val="0030480F"/>
    <w:rsid w:val="00304A76"/>
    <w:rsid w:val="00304B34"/>
    <w:rsid w:val="00304BB1"/>
    <w:rsid w:val="00304EAE"/>
    <w:rsid w:val="00304EC8"/>
    <w:rsid w:val="0030555A"/>
    <w:rsid w:val="003058A0"/>
    <w:rsid w:val="00305B30"/>
    <w:rsid w:val="00305B4B"/>
    <w:rsid w:val="00305B97"/>
    <w:rsid w:val="00305C71"/>
    <w:rsid w:val="0030648E"/>
    <w:rsid w:val="00307069"/>
    <w:rsid w:val="00307453"/>
    <w:rsid w:val="003075F6"/>
    <w:rsid w:val="0030776B"/>
    <w:rsid w:val="003079B4"/>
    <w:rsid w:val="00307DFE"/>
    <w:rsid w:val="003101EC"/>
    <w:rsid w:val="0031058D"/>
    <w:rsid w:val="00310938"/>
    <w:rsid w:val="00310AB4"/>
    <w:rsid w:val="00310B4B"/>
    <w:rsid w:val="003110E7"/>
    <w:rsid w:val="00311536"/>
    <w:rsid w:val="00311AAF"/>
    <w:rsid w:val="00311D98"/>
    <w:rsid w:val="00311E9E"/>
    <w:rsid w:val="0031203C"/>
    <w:rsid w:val="003120E6"/>
    <w:rsid w:val="003123D8"/>
    <w:rsid w:val="00312622"/>
    <w:rsid w:val="0031296A"/>
    <w:rsid w:val="0031375B"/>
    <w:rsid w:val="00313A64"/>
    <w:rsid w:val="00314540"/>
    <w:rsid w:val="00314586"/>
    <w:rsid w:val="003148BE"/>
    <w:rsid w:val="00314C3B"/>
    <w:rsid w:val="00314E14"/>
    <w:rsid w:val="003151BF"/>
    <w:rsid w:val="00315206"/>
    <w:rsid w:val="003155BC"/>
    <w:rsid w:val="00315BB4"/>
    <w:rsid w:val="00315EA2"/>
    <w:rsid w:val="00315F8A"/>
    <w:rsid w:val="00316C3E"/>
    <w:rsid w:val="00317B09"/>
    <w:rsid w:val="00317B1B"/>
    <w:rsid w:val="00317C15"/>
    <w:rsid w:val="00320110"/>
    <w:rsid w:val="00320277"/>
    <w:rsid w:val="00320540"/>
    <w:rsid w:val="00320B24"/>
    <w:rsid w:val="00320B50"/>
    <w:rsid w:val="00321246"/>
    <w:rsid w:val="003212BD"/>
    <w:rsid w:val="00321501"/>
    <w:rsid w:val="0032170C"/>
    <w:rsid w:val="00321AB0"/>
    <w:rsid w:val="00321F4B"/>
    <w:rsid w:val="003220C7"/>
    <w:rsid w:val="0032216F"/>
    <w:rsid w:val="00322553"/>
    <w:rsid w:val="0032261B"/>
    <w:rsid w:val="0032299A"/>
    <w:rsid w:val="00322BA5"/>
    <w:rsid w:val="00322E58"/>
    <w:rsid w:val="00322E99"/>
    <w:rsid w:val="003230DF"/>
    <w:rsid w:val="00323208"/>
    <w:rsid w:val="0032371E"/>
    <w:rsid w:val="003238B9"/>
    <w:rsid w:val="00323934"/>
    <w:rsid w:val="00323A85"/>
    <w:rsid w:val="00323AD5"/>
    <w:rsid w:val="00323EA6"/>
    <w:rsid w:val="003240BA"/>
    <w:rsid w:val="00324632"/>
    <w:rsid w:val="003247C5"/>
    <w:rsid w:val="003247EF"/>
    <w:rsid w:val="00324B1B"/>
    <w:rsid w:val="00324EA5"/>
    <w:rsid w:val="00324F72"/>
    <w:rsid w:val="0032508D"/>
    <w:rsid w:val="003252EE"/>
    <w:rsid w:val="00325323"/>
    <w:rsid w:val="003254E2"/>
    <w:rsid w:val="003256BC"/>
    <w:rsid w:val="0032603E"/>
    <w:rsid w:val="0032613B"/>
    <w:rsid w:val="00326150"/>
    <w:rsid w:val="00326469"/>
    <w:rsid w:val="003268EA"/>
    <w:rsid w:val="00326BC0"/>
    <w:rsid w:val="00326CCB"/>
    <w:rsid w:val="00326E6C"/>
    <w:rsid w:val="00326FAE"/>
    <w:rsid w:val="003270BA"/>
    <w:rsid w:val="003277E9"/>
    <w:rsid w:val="00327D33"/>
    <w:rsid w:val="00327FAA"/>
    <w:rsid w:val="00330755"/>
    <w:rsid w:val="003310CB"/>
    <w:rsid w:val="0033147B"/>
    <w:rsid w:val="003314B2"/>
    <w:rsid w:val="003317AD"/>
    <w:rsid w:val="003318AB"/>
    <w:rsid w:val="00331B4B"/>
    <w:rsid w:val="0033211B"/>
    <w:rsid w:val="003324A1"/>
    <w:rsid w:val="00332846"/>
    <w:rsid w:val="00332848"/>
    <w:rsid w:val="0033330C"/>
    <w:rsid w:val="0033338B"/>
    <w:rsid w:val="00333860"/>
    <w:rsid w:val="00333BFA"/>
    <w:rsid w:val="0033401F"/>
    <w:rsid w:val="003342F7"/>
    <w:rsid w:val="00334475"/>
    <w:rsid w:val="003344D5"/>
    <w:rsid w:val="0033455C"/>
    <w:rsid w:val="003345C3"/>
    <w:rsid w:val="0033461B"/>
    <w:rsid w:val="00334AE6"/>
    <w:rsid w:val="00334BB0"/>
    <w:rsid w:val="00334DB4"/>
    <w:rsid w:val="0033518C"/>
    <w:rsid w:val="00335584"/>
    <w:rsid w:val="0033593E"/>
    <w:rsid w:val="00335BBE"/>
    <w:rsid w:val="00335E08"/>
    <w:rsid w:val="003360BF"/>
    <w:rsid w:val="00336195"/>
    <w:rsid w:val="0033636E"/>
    <w:rsid w:val="0033643A"/>
    <w:rsid w:val="00336784"/>
    <w:rsid w:val="00336938"/>
    <w:rsid w:val="00336AC3"/>
    <w:rsid w:val="00336DA4"/>
    <w:rsid w:val="0033705F"/>
    <w:rsid w:val="00337A32"/>
    <w:rsid w:val="00337BAF"/>
    <w:rsid w:val="00337D2C"/>
    <w:rsid w:val="00337D67"/>
    <w:rsid w:val="00337FCF"/>
    <w:rsid w:val="00340578"/>
    <w:rsid w:val="003407A3"/>
    <w:rsid w:val="0034090E"/>
    <w:rsid w:val="00340DB4"/>
    <w:rsid w:val="003414A8"/>
    <w:rsid w:val="003416C2"/>
    <w:rsid w:val="00341A2C"/>
    <w:rsid w:val="00341E36"/>
    <w:rsid w:val="003420BC"/>
    <w:rsid w:val="003421FC"/>
    <w:rsid w:val="0034241D"/>
    <w:rsid w:val="00342426"/>
    <w:rsid w:val="003428C4"/>
    <w:rsid w:val="003429C8"/>
    <w:rsid w:val="00342E33"/>
    <w:rsid w:val="00343540"/>
    <w:rsid w:val="00343858"/>
    <w:rsid w:val="003439AA"/>
    <w:rsid w:val="003440CD"/>
    <w:rsid w:val="003443C7"/>
    <w:rsid w:val="003443F7"/>
    <w:rsid w:val="003447D8"/>
    <w:rsid w:val="00344871"/>
    <w:rsid w:val="003448EC"/>
    <w:rsid w:val="0034499A"/>
    <w:rsid w:val="003453BF"/>
    <w:rsid w:val="003457E2"/>
    <w:rsid w:val="00345A6C"/>
    <w:rsid w:val="00345D5C"/>
    <w:rsid w:val="00345E26"/>
    <w:rsid w:val="003460D0"/>
    <w:rsid w:val="00346701"/>
    <w:rsid w:val="0034674C"/>
    <w:rsid w:val="00346B8B"/>
    <w:rsid w:val="003472BD"/>
    <w:rsid w:val="00347498"/>
    <w:rsid w:val="003475AE"/>
    <w:rsid w:val="003478BB"/>
    <w:rsid w:val="00347D0F"/>
    <w:rsid w:val="00347EBA"/>
    <w:rsid w:val="0035003F"/>
    <w:rsid w:val="003500E1"/>
    <w:rsid w:val="00350343"/>
    <w:rsid w:val="00350718"/>
    <w:rsid w:val="0035071B"/>
    <w:rsid w:val="0035087A"/>
    <w:rsid w:val="00350B7D"/>
    <w:rsid w:val="00350D71"/>
    <w:rsid w:val="003513C9"/>
    <w:rsid w:val="003519F9"/>
    <w:rsid w:val="00351C14"/>
    <w:rsid w:val="00352149"/>
    <w:rsid w:val="00352AA2"/>
    <w:rsid w:val="00352B45"/>
    <w:rsid w:val="00352EFA"/>
    <w:rsid w:val="00353017"/>
    <w:rsid w:val="00353079"/>
    <w:rsid w:val="00353268"/>
    <w:rsid w:val="003537C5"/>
    <w:rsid w:val="0035385A"/>
    <w:rsid w:val="0035396A"/>
    <w:rsid w:val="00353E01"/>
    <w:rsid w:val="00354068"/>
    <w:rsid w:val="00354173"/>
    <w:rsid w:val="00354247"/>
    <w:rsid w:val="00354286"/>
    <w:rsid w:val="0035438D"/>
    <w:rsid w:val="00354561"/>
    <w:rsid w:val="003545EF"/>
    <w:rsid w:val="00354647"/>
    <w:rsid w:val="00354757"/>
    <w:rsid w:val="0035483E"/>
    <w:rsid w:val="0035492D"/>
    <w:rsid w:val="00354D8F"/>
    <w:rsid w:val="00355125"/>
    <w:rsid w:val="00355591"/>
    <w:rsid w:val="003559A5"/>
    <w:rsid w:val="003559E0"/>
    <w:rsid w:val="003559F3"/>
    <w:rsid w:val="00355DE2"/>
    <w:rsid w:val="00356D04"/>
    <w:rsid w:val="00356E30"/>
    <w:rsid w:val="00357057"/>
    <w:rsid w:val="003570CD"/>
    <w:rsid w:val="003574D7"/>
    <w:rsid w:val="003578CB"/>
    <w:rsid w:val="003578ED"/>
    <w:rsid w:val="003579B1"/>
    <w:rsid w:val="00357A7D"/>
    <w:rsid w:val="00357D47"/>
    <w:rsid w:val="00360535"/>
    <w:rsid w:val="00360CB4"/>
    <w:rsid w:val="00360D43"/>
    <w:rsid w:val="00360E69"/>
    <w:rsid w:val="00360E6F"/>
    <w:rsid w:val="00360F20"/>
    <w:rsid w:val="0036112B"/>
    <w:rsid w:val="003614A2"/>
    <w:rsid w:val="003615D5"/>
    <w:rsid w:val="00361828"/>
    <w:rsid w:val="00361894"/>
    <w:rsid w:val="00361C31"/>
    <w:rsid w:val="003623B9"/>
    <w:rsid w:val="003627F7"/>
    <w:rsid w:val="00362AEF"/>
    <w:rsid w:val="00362BFB"/>
    <w:rsid w:val="00362E10"/>
    <w:rsid w:val="003631F5"/>
    <w:rsid w:val="0036329F"/>
    <w:rsid w:val="003632A0"/>
    <w:rsid w:val="003632AD"/>
    <w:rsid w:val="00363358"/>
    <w:rsid w:val="0036348C"/>
    <w:rsid w:val="003636F0"/>
    <w:rsid w:val="00363714"/>
    <w:rsid w:val="00363732"/>
    <w:rsid w:val="003639D4"/>
    <w:rsid w:val="00363E50"/>
    <w:rsid w:val="003642CA"/>
    <w:rsid w:val="00364591"/>
    <w:rsid w:val="00364792"/>
    <w:rsid w:val="003647C2"/>
    <w:rsid w:val="003647D0"/>
    <w:rsid w:val="00364C48"/>
    <w:rsid w:val="00364FE2"/>
    <w:rsid w:val="00365116"/>
    <w:rsid w:val="00366016"/>
    <w:rsid w:val="0036610D"/>
    <w:rsid w:val="00366212"/>
    <w:rsid w:val="0036624E"/>
    <w:rsid w:val="003666D1"/>
    <w:rsid w:val="00366A4A"/>
    <w:rsid w:val="00366E7A"/>
    <w:rsid w:val="00367229"/>
    <w:rsid w:val="0036736E"/>
    <w:rsid w:val="0036762D"/>
    <w:rsid w:val="00367E26"/>
    <w:rsid w:val="00370658"/>
    <w:rsid w:val="00370848"/>
    <w:rsid w:val="00371731"/>
    <w:rsid w:val="003717D2"/>
    <w:rsid w:val="003718F0"/>
    <w:rsid w:val="00371A3F"/>
    <w:rsid w:val="00371F3C"/>
    <w:rsid w:val="0037200C"/>
    <w:rsid w:val="003720A3"/>
    <w:rsid w:val="003720C3"/>
    <w:rsid w:val="00372470"/>
    <w:rsid w:val="003726E1"/>
    <w:rsid w:val="00372941"/>
    <w:rsid w:val="003729A5"/>
    <w:rsid w:val="00372A08"/>
    <w:rsid w:val="00372ABD"/>
    <w:rsid w:val="00372B36"/>
    <w:rsid w:val="00372FDD"/>
    <w:rsid w:val="00373270"/>
    <w:rsid w:val="00373377"/>
    <w:rsid w:val="00373A71"/>
    <w:rsid w:val="003740F3"/>
    <w:rsid w:val="00374582"/>
    <w:rsid w:val="0037461B"/>
    <w:rsid w:val="003746B3"/>
    <w:rsid w:val="00374778"/>
    <w:rsid w:val="00374CE8"/>
    <w:rsid w:val="003754B1"/>
    <w:rsid w:val="003756FE"/>
    <w:rsid w:val="00375729"/>
    <w:rsid w:val="0037573D"/>
    <w:rsid w:val="00375B1A"/>
    <w:rsid w:val="00375B94"/>
    <w:rsid w:val="00375E04"/>
    <w:rsid w:val="00376001"/>
    <w:rsid w:val="003763C5"/>
    <w:rsid w:val="00376A64"/>
    <w:rsid w:val="00376C60"/>
    <w:rsid w:val="00376E89"/>
    <w:rsid w:val="003770EE"/>
    <w:rsid w:val="00377296"/>
    <w:rsid w:val="00377499"/>
    <w:rsid w:val="003775A3"/>
    <w:rsid w:val="003778B0"/>
    <w:rsid w:val="00377D7D"/>
    <w:rsid w:val="00377D88"/>
    <w:rsid w:val="00380286"/>
    <w:rsid w:val="003803A2"/>
    <w:rsid w:val="003803B3"/>
    <w:rsid w:val="003803BC"/>
    <w:rsid w:val="0038080B"/>
    <w:rsid w:val="00380826"/>
    <w:rsid w:val="0038088E"/>
    <w:rsid w:val="00380ADF"/>
    <w:rsid w:val="00380D2C"/>
    <w:rsid w:val="00381406"/>
    <w:rsid w:val="003815F6"/>
    <w:rsid w:val="003819B5"/>
    <w:rsid w:val="00381B30"/>
    <w:rsid w:val="00381E36"/>
    <w:rsid w:val="0038218E"/>
    <w:rsid w:val="0038252F"/>
    <w:rsid w:val="00382A67"/>
    <w:rsid w:val="00382B0E"/>
    <w:rsid w:val="00383421"/>
    <w:rsid w:val="0038349D"/>
    <w:rsid w:val="00383575"/>
    <w:rsid w:val="003836F6"/>
    <w:rsid w:val="00383708"/>
    <w:rsid w:val="003838BD"/>
    <w:rsid w:val="00383B89"/>
    <w:rsid w:val="00383C88"/>
    <w:rsid w:val="003840E4"/>
    <w:rsid w:val="0038426B"/>
    <w:rsid w:val="0038450D"/>
    <w:rsid w:val="003846B0"/>
    <w:rsid w:val="003847E8"/>
    <w:rsid w:val="0038499F"/>
    <w:rsid w:val="00384BA4"/>
    <w:rsid w:val="0038511A"/>
    <w:rsid w:val="00385C45"/>
    <w:rsid w:val="003863E6"/>
    <w:rsid w:val="003866A9"/>
    <w:rsid w:val="00386991"/>
    <w:rsid w:val="00386F86"/>
    <w:rsid w:val="003870EC"/>
    <w:rsid w:val="00387214"/>
    <w:rsid w:val="003872D4"/>
    <w:rsid w:val="00387407"/>
    <w:rsid w:val="0038752F"/>
    <w:rsid w:val="0038769D"/>
    <w:rsid w:val="00387B48"/>
    <w:rsid w:val="00387E82"/>
    <w:rsid w:val="003901C2"/>
    <w:rsid w:val="00390380"/>
    <w:rsid w:val="00390616"/>
    <w:rsid w:val="0039074C"/>
    <w:rsid w:val="00390D75"/>
    <w:rsid w:val="00390F68"/>
    <w:rsid w:val="00390FDE"/>
    <w:rsid w:val="00391150"/>
    <w:rsid w:val="00391222"/>
    <w:rsid w:val="0039198D"/>
    <w:rsid w:val="00391E8B"/>
    <w:rsid w:val="00392053"/>
    <w:rsid w:val="003921D4"/>
    <w:rsid w:val="003922E7"/>
    <w:rsid w:val="00392333"/>
    <w:rsid w:val="00392765"/>
    <w:rsid w:val="00392960"/>
    <w:rsid w:val="00392C18"/>
    <w:rsid w:val="00392D51"/>
    <w:rsid w:val="00392DBF"/>
    <w:rsid w:val="003932B9"/>
    <w:rsid w:val="00393392"/>
    <w:rsid w:val="00393FC8"/>
    <w:rsid w:val="0039409F"/>
    <w:rsid w:val="00394104"/>
    <w:rsid w:val="003943D1"/>
    <w:rsid w:val="00394563"/>
    <w:rsid w:val="00394894"/>
    <w:rsid w:val="003951F2"/>
    <w:rsid w:val="003952BF"/>
    <w:rsid w:val="0039539A"/>
    <w:rsid w:val="00395443"/>
    <w:rsid w:val="0039566C"/>
    <w:rsid w:val="00395803"/>
    <w:rsid w:val="00395808"/>
    <w:rsid w:val="003959B5"/>
    <w:rsid w:val="00395C30"/>
    <w:rsid w:val="00395F03"/>
    <w:rsid w:val="003963F4"/>
    <w:rsid w:val="003968E2"/>
    <w:rsid w:val="00396A9A"/>
    <w:rsid w:val="00396BC3"/>
    <w:rsid w:val="00397249"/>
    <w:rsid w:val="003975D2"/>
    <w:rsid w:val="003977AC"/>
    <w:rsid w:val="003977D1"/>
    <w:rsid w:val="0039781E"/>
    <w:rsid w:val="00397875"/>
    <w:rsid w:val="00397B99"/>
    <w:rsid w:val="003A08F8"/>
    <w:rsid w:val="003A0D37"/>
    <w:rsid w:val="003A1077"/>
    <w:rsid w:val="003A10A8"/>
    <w:rsid w:val="003A10D2"/>
    <w:rsid w:val="003A1504"/>
    <w:rsid w:val="003A1AE7"/>
    <w:rsid w:val="003A201E"/>
    <w:rsid w:val="003A2375"/>
    <w:rsid w:val="003A2907"/>
    <w:rsid w:val="003A2B56"/>
    <w:rsid w:val="003A2EE1"/>
    <w:rsid w:val="003A3043"/>
    <w:rsid w:val="003A306A"/>
    <w:rsid w:val="003A3A12"/>
    <w:rsid w:val="003A3B6C"/>
    <w:rsid w:val="003A3F13"/>
    <w:rsid w:val="003A4054"/>
    <w:rsid w:val="003A4392"/>
    <w:rsid w:val="003A43B6"/>
    <w:rsid w:val="003A43FA"/>
    <w:rsid w:val="003A50C5"/>
    <w:rsid w:val="003A5698"/>
    <w:rsid w:val="003A5872"/>
    <w:rsid w:val="003A59EE"/>
    <w:rsid w:val="003A6200"/>
    <w:rsid w:val="003A629D"/>
    <w:rsid w:val="003A6562"/>
    <w:rsid w:val="003A697E"/>
    <w:rsid w:val="003A69D3"/>
    <w:rsid w:val="003A6F40"/>
    <w:rsid w:val="003A74DE"/>
    <w:rsid w:val="003A7808"/>
    <w:rsid w:val="003A785B"/>
    <w:rsid w:val="003A79A3"/>
    <w:rsid w:val="003A7A5A"/>
    <w:rsid w:val="003A7D5E"/>
    <w:rsid w:val="003B0162"/>
    <w:rsid w:val="003B0253"/>
    <w:rsid w:val="003B04B3"/>
    <w:rsid w:val="003B04E7"/>
    <w:rsid w:val="003B0863"/>
    <w:rsid w:val="003B0A02"/>
    <w:rsid w:val="003B0CAF"/>
    <w:rsid w:val="003B1302"/>
    <w:rsid w:val="003B18C6"/>
    <w:rsid w:val="003B1F20"/>
    <w:rsid w:val="003B2035"/>
    <w:rsid w:val="003B250B"/>
    <w:rsid w:val="003B253E"/>
    <w:rsid w:val="003B27A0"/>
    <w:rsid w:val="003B289E"/>
    <w:rsid w:val="003B2AF3"/>
    <w:rsid w:val="003B2B7F"/>
    <w:rsid w:val="003B2CCF"/>
    <w:rsid w:val="003B2F82"/>
    <w:rsid w:val="003B32E2"/>
    <w:rsid w:val="003B3595"/>
    <w:rsid w:val="003B40F8"/>
    <w:rsid w:val="003B46E2"/>
    <w:rsid w:val="003B4A63"/>
    <w:rsid w:val="003B4FBB"/>
    <w:rsid w:val="003B5171"/>
    <w:rsid w:val="003B51AB"/>
    <w:rsid w:val="003B52CF"/>
    <w:rsid w:val="003B5301"/>
    <w:rsid w:val="003B531F"/>
    <w:rsid w:val="003B5BB1"/>
    <w:rsid w:val="003B5D23"/>
    <w:rsid w:val="003B5D30"/>
    <w:rsid w:val="003B5D94"/>
    <w:rsid w:val="003B5ECC"/>
    <w:rsid w:val="003B6257"/>
    <w:rsid w:val="003B6730"/>
    <w:rsid w:val="003B69DA"/>
    <w:rsid w:val="003B69E3"/>
    <w:rsid w:val="003B6D34"/>
    <w:rsid w:val="003B74E4"/>
    <w:rsid w:val="003B75E0"/>
    <w:rsid w:val="003B7A64"/>
    <w:rsid w:val="003B7B48"/>
    <w:rsid w:val="003B7D13"/>
    <w:rsid w:val="003C02B8"/>
    <w:rsid w:val="003C06A2"/>
    <w:rsid w:val="003C08AB"/>
    <w:rsid w:val="003C0A41"/>
    <w:rsid w:val="003C0AFB"/>
    <w:rsid w:val="003C0D37"/>
    <w:rsid w:val="003C1199"/>
    <w:rsid w:val="003C11A2"/>
    <w:rsid w:val="003C12E3"/>
    <w:rsid w:val="003C1344"/>
    <w:rsid w:val="003C1610"/>
    <w:rsid w:val="003C165F"/>
    <w:rsid w:val="003C1763"/>
    <w:rsid w:val="003C1832"/>
    <w:rsid w:val="003C1B5C"/>
    <w:rsid w:val="003C1B94"/>
    <w:rsid w:val="003C1E82"/>
    <w:rsid w:val="003C2496"/>
    <w:rsid w:val="003C276D"/>
    <w:rsid w:val="003C2864"/>
    <w:rsid w:val="003C2919"/>
    <w:rsid w:val="003C29A4"/>
    <w:rsid w:val="003C2C4E"/>
    <w:rsid w:val="003C312C"/>
    <w:rsid w:val="003C31B3"/>
    <w:rsid w:val="003C37F5"/>
    <w:rsid w:val="003C3DB3"/>
    <w:rsid w:val="003C3E2F"/>
    <w:rsid w:val="003C3EBE"/>
    <w:rsid w:val="003C3EE6"/>
    <w:rsid w:val="003C440E"/>
    <w:rsid w:val="003C4489"/>
    <w:rsid w:val="003C453E"/>
    <w:rsid w:val="003C4670"/>
    <w:rsid w:val="003C479B"/>
    <w:rsid w:val="003C48B9"/>
    <w:rsid w:val="003C48C1"/>
    <w:rsid w:val="003C4912"/>
    <w:rsid w:val="003C4AD0"/>
    <w:rsid w:val="003C4B2B"/>
    <w:rsid w:val="003C4B94"/>
    <w:rsid w:val="003C5451"/>
    <w:rsid w:val="003C547D"/>
    <w:rsid w:val="003C6224"/>
    <w:rsid w:val="003C6C8A"/>
    <w:rsid w:val="003C7030"/>
    <w:rsid w:val="003C70F2"/>
    <w:rsid w:val="003C77B7"/>
    <w:rsid w:val="003C785A"/>
    <w:rsid w:val="003C7A2B"/>
    <w:rsid w:val="003C7A46"/>
    <w:rsid w:val="003C7B7B"/>
    <w:rsid w:val="003C7D00"/>
    <w:rsid w:val="003C7E0E"/>
    <w:rsid w:val="003C7ED3"/>
    <w:rsid w:val="003D0138"/>
    <w:rsid w:val="003D0189"/>
    <w:rsid w:val="003D06F8"/>
    <w:rsid w:val="003D072C"/>
    <w:rsid w:val="003D083E"/>
    <w:rsid w:val="003D093E"/>
    <w:rsid w:val="003D0A94"/>
    <w:rsid w:val="003D0F72"/>
    <w:rsid w:val="003D0F75"/>
    <w:rsid w:val="003D145E"/>
    <w:rsid w:val="003D1543"/>
    <w:rsid w:val="003D1BA3"/>
    <w:rsid w:val="003D25EA"/>
    <w:rsid w:val="003D28D1"/>
    <w:rsid w:val="003D2AB3"/>
    <w:rsid w:val="003D2C07"/>
    <w:rsid w:val="003D2F3F"/>
    <w:rsid w:val="003D3812"/>
    <w:rsid w:val="003D38B3"/>
    <w:rsid w:val="003D4674"/>
    <w:rsid w:val="003D46F8"/>
    <w:rsid w:val="003D4980"/>
    <w:rsid w:val="003D4CD0"/>
    <w:rsid w:val="003D51C2"/>
    <w:rsid w:val="003D54DD"/>
    <w:rsid w:val="003D5596"/>
    <w:rsid w:val="003D5638"/>
    <w:rsid w:val="003D5B1F"/>
    <w:rsid w:val="003D5F07"/>
    <w:rsid w:val="003D60AB"/>
    <w:rsid w:val="003D60CD"/>
    <w:rsid w:val="003D643E"/>
    <w:rsid w:val="003D69A5"/>
    <w:rsid w:val="003D6BC7"/>
    <w:rsid w:val="003D6D18"/>
    <w:rsid w:val="003D781F"/>
    <w:rsid w:val="003D79DB"/>
    <w:rsid w:val="003D7D52"/>
    <w:rsid w:val="003D7F16"/>
    <w:rsid w:val="003E0413"/>
    <w:rsid w:val="003E0722"/>
    <w:rsid w:val="003E0A86"/>
    <w:rsid w:val="003E0C87"/>
    <w:rsid w:val="003E0D1F"/>
    <w:rsid w:val="003E1530"/>
    <w:rsid w:val="003E1599"/>
    <w:rsid w:val="003E16D4"/>
    <w:rsid w:val="003E1936"/>
    <w:rsid w:val="003E1E18"/>
    <w:rsid w:val="003E206A"/>
    <w:rsid w:val="003E20B2"/>
    <w:rsid w:val="003E3535"/>
    <w:rsid w:val="003E370B"/>
    <w:rsid w:val="003E3739"/>
    <w:rsid w:val="003E38C5"/>
    <w:rsid w:val="003E3E22"/>
    <w:rsid w:val="003E3F11"/>
    <w:rsid w:val="003E42FF"/>
    <w:rsid w:val="003E45DB"/>
    <w:rsid w:val="003E4655"/>
    <w:rsid w:val="003E4B31"/>
    <w:rsid w:val="003E5015"/>
    <w:rsid w:val="003E509E"/>
    <w:rsid w:val="003E5782"/>
    <w:rsid w:val="003E6099"/>
    <w:rsid w:val="003E6339"/>
    <w:rsid w:val="003E6584"/>
    <w:rsid w:val="003E6720"/>
    <w:rsid w:val="003E69B9"/>
    <w:rsid w:val="003E6E4C"/>
    <w:rsid w:val="003E6F7A"/>
    <w:rsid w:val="003E6FEB"/>
    <w:rsid w:val="003E7167"/>
    <w:rsid w:val="003E75A3"/>
    <w:rsid w:val="003E79C2"/>
    <w:rsid w:val="003E7C3D"/>
    <w:rsid w:val="003E7D1B"/>
    <w:rsid w:val="003F00A0"/>
    <w:rsid w:val="003F0A7B"/>
    <w:rsid w:val="003F0CEB"/>
    <w:rsid w:val="003F0D68"/>
    <w:rsid w:val="003F0E69"/>
    <w:rsid w:val="003F1018"/>
    <w:rsid w:val="003F11DA"/>
    <w:rsid w:val="003F1215"/>
    <w:rsid w:val="003F15E0"/>
    <w:rsid w:val="003F17BD"/>
    <w:rsid w:val="003F1D21"/>
    <w:rsid w:val="003F1E2B"/>
    <w:rsid w:val="003F1E36"/>
    <w:rsid w:val="003F1F86"/>
    <w:rsid w:val="003F26D7"/>
    <w:rsid w:val="003F2B49"/>
    <w:rsid w:val="003F2C01"/>
    <w:rsid w:val="003F2C50"/>
    <w:rsid w:val="003F2C83"/>
    <w:rsid w:val="003F321C"/>
    <w:rsid w:val="003F365D"/>
    <w:rsid w:val="003F3D2B"/>
    <w:rsid w:val="003F3F10"/>
    <w:rsid w:val="003F40F4"/>
    <w:rsid w:val="003F4216"/>
    <w:rsid w:val="003F488F"/>
    <w:rsid w:val="003F4C40"/>
    <w:rsid w:val="003F4E41"/>
    <w:rsid w:val="003F5AED"/>
    <w:rsid w:val="003F5E15"/>
    <w:rsid w:val="003F63B4"/>
    <w:rsid w:val="003F64FF"/>
    <w:rsid w:val="003F6694"/>
    <w:rsid w:val="003F68C5"/>
    <w:rsid w:val="003F6904"/>
    <w:rsid w:val="003F6E5F"/>
    <w:rsid w:val="003F704E"/>
    <w:rsid w:val="003F709D"/>
    <w:rsid w:val="003F7C47"/>
    <w:rsid w:val="003F7C6B"/>
    <w:rsid w:val="003F7F8A"/>
    <w:rsid w:val="004004D1"/>
    <w:rsid w:val="00400659"/>
    <w:rsid w:val="00400933"/>
    <w:rsid w:val="00400B51"/>
    <w:rsid w:val="00400C0D"/>
    <w:rsid w:val="00400CA6"/>
    <w:rsid w:val="00400F23"/>
    <w:rsid w:val="00401242"/>
    <w:rsid w:val="0040145B"/>
    <w:rsid w:val="0040166A"/>
    <w:rsid w:val="004017F7"/>
    <w:rsid w:val="004018ED"/>
    <w:rsid w:val="00401A04"/>
    <w:rsid w:val="00401A0E"/>
    <w:rsid w:val="00401D12"/>
    <w:rsid w:val="00402514"/>
    <w:rsid w:val="0040258C"/>
    <w:rsid w:val="00402739"/>
    <w:rsid w:val="0040274A"/>
    <w:rsid w:val="00402A3B"/>
    <w:rsid w:val="00402A4F"/>
    <w:rsid w:val="004034AA"/>
    <w:rsid w:val="00403AE2"/>
    <w:rsid w:val="00403BF8"/>
    <w:rsid w:val="00404423"/>
    <w:rsid w:val="00404470"/>
    <w:rsid w:val="004047B1"/>
    <w:rsid w:val="00404A8E"/>
    <w:rsid w:val="00404D22"/>
    <w:rsid w:val="00404DA4"/>
    <w:rsid w:val="00404ED4"/>
    <w:rsid w:val="0040571E"/>
    <w:rsid w:val="004058EF"/>
    <w:rsid w:val="00405981"/>
    <w:rsid w:val="0040610C"/>
    <w:rsid w:val="00406EC7"/>
    <w:rsid w:val="00406F97"/>
    <w:rsid w:val="0040703B"/>
    <w:rsid w:val="004071A3"/>
    <w:rsid w:val="004071EF"/>
    <w:rsid w:val="0040745F"/>
    <w:rsid w:val="004076B5"/>
    <w:rsid w:val="00407BAE"/>
    <w:rsid w:val="00407D09"/>
    <w:rsid w:val="00407DFA"/>
    <w:rsid w:val="00410202"/>
    <w:rsid w:val="00410A2C"/>
    <w:rsid w:val="00410B55"/>
    <w:rsid w:val="00410DB3"/>
    <w:rsid w:val="00410F78"/>
    <w:rsid w:val="004111E8"/>
    <w:rsid w:val="00411647"/>
    <w:rsid w:val="0041166E"/>
    <w:rsid w:val="00411D85"/>
    <w:rsid w:val="00411E0E"/>
    <w:rsid w:val="004121A0"/>
    <w:rsid w:val="00412649"/>
    <w:rsid w:val="004127C7"/>
    <w:rsid w:val="004127D6"/>
    <w:rsid w:val="004128CD"/>
    <w:rsid w:val="0041315E"/>
    <w:rsid w:val="00413243"/>
    <w:rsid w:val="004132E1"/>
    <w:rsid w:val="00413849"/>
    <w:rsid w:val="00413F7F"/>
    <w:rsid w:val="00414163"/>
    <w:rsid w:val="00414748"/>
    <w:rsid w:val="0041479D"/>
    <w:rsid w:val="0041499C"/>
    <w:rsid w:val="00414BD5"/>
    <w:rsid w:val="004158F1"/>
    <w:rsid w:val="00415B33"/>
    <w:rsid w:val="00415D72"/>
    <w:rsid w:val="00415FAD"/>
    <w:rsid w:val="0041621C"/>
    <w:rsid w:val="00416314"/>
    <w:rsid w:val="00416723"/>
    <w:rsid w:val="00416B9C"/>
    <w:rsid w:val="00416EC9"/>
    <w:rsid w:val="00416F04"/>
    <w:rsid w:val="0041729D"/>
    <w:rsid w:val="0041763D"/>
    <w:rsid w:val="00417BB8"/>
    <w:rsid w:val="00417EA9"/>
    <w:rsid w:val="004200CB"/>
    <w:rsid w:val="00420100"/>
    <w:rsid w:val="00420197"/>
    <w:rsid w:val="004202EF"/>
    <w:rsid w:val="00420815"/>
    <w:rsid w:val="0042093D"/>
    <w:rsid w:val="004209CC"/>
    <w:rsid w:val="00421112"/>
    <w:rsid w:val="004214BB"/>
    <w:rsid w:val="00421705"/>
    <w:rsid w:val="00421767"/>
    <w:rsid w:val="0042195A"/>
    <w:rsid w:val="004221B5"/>
    <w:rsid w:val="004221C4"/>
    <w:rsid w:val="00422976"/>
    <w:rsid w:val="00422DC6"/>
    <w:rsid w:val="00423021"/>
    <w:rsid w:val="004230D9"/>
    <w:rsid w:val="004234F6"/>
    <w:rsid w:val="00423629"/>
    <w:rsid w:val="0042387E"/>
    <w:rsid w:val="00423B07"/>
    <w:rsid w:val="0042478E"/>
    <w:rsid w:val="004247D6"/>
    <w:rsid w:val="0042481A"/>
    <w:rsid w:val="00424A36"/>
    <w:rsid w:val="00424C4D"/>
    <w:rsid w:val="00424DE8"/>
    <w:rsid w:val="00424FDD"/>
    <w:rsid w:val="0042520C"/>
    <w:rsid w:val="004255A2"/>
    <w:rsid w:val="00425616"/>
    <w:rsid w:val="00425622"/>
    <w:rsid w:val="004256F7"/>
    <w:rsid w:val="00425881"/>
    <w:rsid w:val="00425D74"/>
    <w:rsid w:val="00425E8F"/>
    <w:rsid w:val="00426495"/>
    <w:rsid w:val="004269C5"/>
    <w:rsid w:val="00426DAA"/>
    <w:rsid w:val="00427358"/>
    <w:rsid w:val="0042736F"/>
    <w:rsid w:val="0043018D"/>
    <w:rsid w:val="004306AA"/>
    <w:rsid w:val="00430A56"/>
    <w:rsid w:val="00430CBA"/>
    <w:rsid w:val="00431031"/>
    <w:rsid w:val="0043137B"/>
    <w:rsid w:val="00431399"/>
    <w:rsid w:val="00431423"/>
    <w:rsid w:val="004314CC"/>
    <w:rsid w:val="0043153B"/>
    <w:rsid w:val="0043189F"/>
    <w:rsid w:val="0043210A"/>
    <w:rsid w:val="004321EC"/>
    <w:rsid w:val="0043239F"/>
    <w:rsid w:val="004324BC"/>
    <w:rsid w:val="004325C8"/>
    <w:rsid w:val="00432625"/>
    <w:rsid w:val="00432F45"/>
    <w:rsid w:val="0043301A"/>
    <w:rsid w:val="004330F7"/>
    <w:rsid w:val="00433AB6"/>
    <w:rsid w:val="00434087"/>
    <w:rsid w:val="00434608"/>
    <w:rsid w:val="00434761"/>
    <w:rsid w:val="00434E1F"/>
    <w:rsid w:val="00435166"/>
    <w:rsid w:val="00435561"/>
    <w:rsid w:val="00435872"/>
    <w:rsid w:val="00435AC8"/>
    <w:rsid w:val="00435BEA"/>
    <w:rsid w:val="00435F32"/>
    <w:rsid w:val="004364E6"/>
    <w:rsid w:val="00436880"/>
    <w:rsid w:val="00436D9B"/>
    <w:rsid w:val="00436E20"/>
    <w:rsid w:val="00436FDA"/>
    <w:rsid w:val="00437256"/>
    <w:rsid w:val="0043746A"/>
    <w:rsid w:val="004375D1"/>
    <w:rsid w:val="00437EFA"/>
    <w:rsid w:val="00440209"/>
    <w:rsid w:val="00440434"/>
    <w:rsid w:val="0044074D"/>
    <w:rsid w:val="0044085A"/>
    <w:rsid w:val="00440B87"/>
    <w:rsid w:val="00440D04"/>
    <w:rsid w:val="00440FAB"/>
    <w:rsid w:val="004410A5"/>
    <w:rsid w:val="004412B1"/>
    <w:rsid w:val="00441BF1"/>
    <w:rsid w:val="004423FF"/>
    <w:rsid w:val="00442563"/>
    <w:rsid w:val="004429CB"/>
    <w:rsid w:val="00442F77"/>
    <w:rsid w:val="0044374C"/>
    <w:rsid w:val="004437BA"/>
    <w:rsid w:val="00443B0E"/>
    <w:rsid w:val="00443FDC"/>
    <w:rsid w:val="004441D9"/>
    <w:rsid w:val="004441DD"/>
    <w:rsid w:val="004442B8"/>
    <w:rsid w:val="0044482C"/>
    <w:rsid w:val="004448E8"/>
    <w:rsid w:val="00444A52"/>
    <w:rsid w:val="00444FAA"/>
    <w:rsid w:val="00444FC6"/>
    <w:rsid w:val="00445302"/>
    <w:rsid w:val="00445798"/>
    <w:rsid w:val="0044587A"/>
    <w:rsid w:val="00445B2C"/>
    <w:rsid w:val="00445BEF"/>
    <w:rsid w:val="00446552"/>
    <w:rsid w:val="00446651"/>
    <w:rsid w:val="00446832"/>
    <w:rsid w:val="004469A9"/>
    <w:rsid w:val="00446EEA"/>
    <w:rsid w:val="00447566"/>
    <w:rsid w:val="0044796B"/>
    <w:rsid w:val="00447A42"/>
    <w:rsid w:val="00447BCD"/>
    <w:rsid w:val="00447DA1"/>
    <w:rsid w:val="0045001A"/>
    <w:rsid w:val="00450107"/>
    <w:rsid w:val="0045043F"/>
    <w:rsid w:val="004504C2"/>
    <w:rsid w:val="004504F1"/>
    <w:rsid w:val="00450589"/>
    <w:rsid w:val="00450BB6"/>
    <w:rsid w:val="00450F37"/>
    <w:rsid w:val="00450FA8"/>
    <w:rsid w:val="004513DC"/>
    <w:rsid w:val="004514DA"/>
    <w:rsid w:val="00451678"/>
    <w:rsid w:val="004518FA"/>
    <w:rsid w:val="00451BF6"/>
    <w:rsid w:val="00451CC7"/>
    <w:rsid w:val="00451D9D"/>
    <w:rsid w:val="00452030"/>
    <w:rsid w:val="004523C6"/>
    <w:rsid w:val="0045285D"/>
    <w:rsid w:val="00453084"/>
    <w:rsid w:val="004530ED"/>
    <w:rsid w:val="004531AE"/>
    <w:rsid w:val="004534AE"/>
    <w:rsid w:val="00453989"/>
    <w:rsid w:val="00453ABA"/>
    <w:rsid w:val="00454A27"/>
    <w:rsid w:val="00454DFA"/>
    <w:rsid w:val="00454E06"/>
    <w:rsid w:val="00454E96"/>
    <w:rsid w:val="00455131"/>
    <w:rsid w:val="004551F8"/>
    <w:rsid w:val="004553D8"/>
    <w:rsid w:val="004553DB"/>
    <w:rsid w:val="00455683"/>
    <w:rsid w:val="00455749"/>
    <w:rsid w:val="004558C4"/>
    <w:rsid w:val="00455C68"/>
    <w:rsid w:val="00456357"/>
    <w:rsid w:val="00456847"/>
    <w:rsid w:val="00456AB9"/>
    <w:rsid w:val="00456AED"/>
    <w:rsid w:val="00456B40"/>
    <w:rsid w:val="00456D66"/>
    <w:rsid w:val="00457434"/>
    <w:rsid w:val="00457DCF"/>
    <w:rsid w:val="0046008D"/>
    <w:rsid w:val="004602A5"/>
    <w:rsid w:val="004603A3"/>
    <w:rsid w:val="004603D4"/>
    <w:rsid w:val="0046088A"/>
    <w:rsid w:val="00460C28"/>
    <w:rsid w:val="004610E9"/>
    <w:rsid w:val="004610F0"/>
    <w:rsid w:val="00461350"/>
    <w:rsid w:val="004615D0"/>
    <w:rsid w:val="00461690"/>
    <w:rsid w:val="0046198A"/>
    <w:rsid w:val="0046268E"/>
    <w:rsid w:val="004626FE"/>
    <w:rsid w:val="00462B4A"/>
    <w:rsid w:val="00463F49"/>
    <w:rsid w:val="0046428C"/>
    <w:rsid w:val="00464368"/>
    <w:rsid w:val="004647C1"/>
    <w:rsid w:val="004647E5"/>
    <w:rsid w:val="00464A33"/>
    <w:rsid w:val="00464B34"/>
    <w:rsid w:val="00464BEA"/>
    <w:rsid w:val="00464C77"/>
    <w:rsid w:val="0046524C"/>
    <w:rsid w:val="004654C9"/>
    <w:rsid w:val="0046564A"/>
    <w:rsid w:val="004658F9"/>
    <w:rsid w:val="0046595F"/>
    <w:rsid w:val="00465B67"/>
    <w:rsid w:val="00465E9D"/>
    <w:rsid w:val="004660F8"/>
    <w:rsid w:val="0046663D"/>
    <w:rsid w:val="004667AD"/>
    <w:rsid w:val="004669AA"/>
    <w:rsid w:val="00466DB5"/>
    <w:rsid w:val="00467530"/>
    <w:rsid w:val="004675AA"/>
    <w:rsid w:val="004678A4"/>
    <w:rsid w:val="00467EC9"/>
    <w:rsid w:val="00470505"/>
    <w:rsid w:val="004706D6"/>
    <w:rsid w:val="004709F5"/>
    <w:rsid w:val="00470B48"/>
    <w:rsid w:val="00471584"/>
    <w:rsid w:val="0047177D"/>
    <w:rsid w:val="004717FB"/>
    <w:rsid w:val="004718C9"/>
    <w:rsid w:val="00472123"/>
    <w:rsid w:val="004721C7"/>
    <w:rsid w:val="00472C78"/>
    <w:rsid w:val="00472F96"/>
    <w:rsid w:val="0047355C"/>
    <w:rsid w:val="004736B2"/>
    <w:rsid w:val="00473A5B"/>
    <w:rsid w:val="00473B74"/>
    <w:rsid w:val="00473CF9"/>
    <w:rsid w:val="00473D5E"/>
    <w:rsid w:val="00473DA9"/>
    <w:rsid w:val="00473DDC"/>
    <w:rsid w:val="00473E66"/>
    <w:rsid w:val="00473FED"/>
    <w:rsid w:val="00473FFC"/>
    <w:rsid w:val="004741B7"/>
    <w:rsid w:val="00474393"/>
    <w:rsid w:val="004745A8"/>
    <w:rsid w:val="004746A2"/>
    <w:rsid w:val="00474A51"/>
    <w:rsid w:val="00474DB1"/>
    <w:rsid w:val="00474E9F"/>
    <w:rsid w:val="0047533B"/>
    <w:rsid w:val="00475575"/>
    <w:rsid w:val="00475B9F"/>
    <w:rsid w:val="00475D45"/>
    <w:rsid w:val="00476075"/>
    <w:rsid w:val="004761A1"/>
    <w:rsid w:val="0047686A"/>
    <w:rsid w:val="0047719E"/>
    <w:rsid w:val="00477365"/>
    <w:rsid w:val="004774F1"/>
    <w:rsid w:val="00477624"/>
    <w:rsid w:val="00477F34"/>
    <w:rsid w:val="0048020C"/>
    <w:rsid w:val="0048028B"/>
    <w:rsid w:val="00480573"/>
    <w:rsid w:val="0048062E"/>
    <w:rsid w:val="004808F1"/>
    <w:rsid w:val="00480DE3"/>
    <w:rsid w:val="0048109E"/>
    <w:rsid w:val="00481136"/>
    <w:rsid w:val="00481475"/>
    <w:rsid w:val="004814C4"/>
    <w:rsid w:val="004815D3"/>
    <w:rsid w:val="004817F4"/>
    <w:rsid w:val="00481810"/>
    <w:rsid w:val="00481BD6"/>
    <w:rsid w:val="00481F6C"/>
    <w:rsid w:val="004821F2"/>
    <w:rsid w:val="00482274"/>
    <w:rsid w:val="00482943"/>
    <w:rsid w:val="00482DF7"/>
    <w:rsid w:val="00482E33"/>
    <w:rsid w:val="00483664"/>
    <w:rsid w:val="00483860"/>
    <w:rsid w:val="00483DAE"/>
    <w:rsid w:val="00484271"/>
    <w:rsid w:val="0048452E"/>
    <w:rsid w:val="00484B88"/>
    <w:rsid w:val="00484C40"/>
    <w:rsid w:val="00484DDD"/>
    <w:rsid w:val="0048506D"/>
    <w:rsid w:val="00485103"/>
    <w:rsid w:val="00485143"/>
    <w:rsid w:val="00485209"/>
    <w:rsid w:val="0048568C"/>
    <w:rsid w:val="00485C8F"/>
    <w:rsid w:val="00485E09"/>
    <w:rsid w:val="00486688"/>
    <w:rsid w:val="0048696F"/>
    <w:rsid w:val="00486D59"/>
    <w:rsid w:val="00487397"/>
    <w:rsid w:val="00487E23"/>
    <w:rsid w:val="00487E4D"/>
    <w:rsid w:val="00490008"/>
    <w:rsid w:val="00490696"/>
    <w:rsid w:val="004908DD"/>
    <w:rsid w:val="00490903"/>
    <w:rsid w:val="00490B42"/>
    <w:rsid w:val="00490E40"/>
    <w:rsid w:val="00491005"/>
    <w:rsid w:val="004911F2"/>
    <w:rsid w:val="00491293"/>
    <w:rsid w:val="00491443"/>
    <w:rsid w:val="00491536"/>
    <w:rsid w:val="00491E83"/>
    <w:rsid w:val="00491F18"/>
    <w:rsid w:val="00492D3D"/>
    <w:rsid w:val="00493478"/>
    <w:rsid w:val="00493831"/>
    <w:rsid w:val="00493920"/>
    <w:rsid w:val="00493992"/>
    <w:rsid w:val="00493CC3"/>
    <w:rsid w:val="00493D3C"/>
    <w:rsid w:val="00493EAC"/>
    <w:rsid w:val="004940DD"/>
    <w:rsid w:val="0049427B"/>
    <w:rsid w:val="00494342"/>
    <w:rsid w:val="00494775"/>
    <w:rsid w:val="004947F2"/>
    <w:rsid w:val="0049487C"/>
    <w:rsid w:val="0049490B"/>
    <w:rsid w:val="00494BE2"/>
    <w:rsid w:val="00494E4B"/>
    <w:rsid w:val="0049525D"/>
    <w:rsid w:val="00495262"/>
    <w:rsid w:val="004952FB"/>
    <w:rsid w:val="0049552F"/>
    <w:rsid w:val="0049593D"/>
    <w:rsid w:val="00495EF7"/>
    <w:rsid w:val="00496023"/>
    <w:rsid w:val="0049609B"/>
    <w:rsid w:val="00496567"/>
    <w:rsid w:val="004965BE"/>
    <w:rsid w:val="0049675E"/>
    <w:rsid w:val="00496779"/>
    <w:rsid w:val="00496939"/>
    <w:rsid w:val="00496FEA"/>
    <w:rsid w:val="0049726A"/>
    <w:rsid w:val="0049778A"/>
    <w:rsid w:val="004979AD"/>
    <w:rsid w:val="004A00D8"/>
    <w:rsid w:val="004A0298"/>
    <w:rsid w:val="004A06B6"/>
    <w:rsid w:val="004A07FC"/>
    <w:rsid w:val="004A0B0C"/>
    <w:rsid w:val="004A0E4A"/>
    <w:rsid w:val="004A1627"/>
    <w:rsid w:val="004A167D"/>
    <w:rsid w:val="004A16FC"/>
    <w:rsid w:val="004A186B"/>
    <w:rsid w:val="004A1C8C"/>
    <w:rsid w:val="004A1FCA"/>
    <w:rsid w:val="004A2496"/>
    <w:rsid w:val="004A24AE"/>
    <w:rsid w:val="004A2F14"/>
    <w:rsid w:val="004A30FA"/>
    <w:rsid w:val="004A32AE"/>
    <w:rsid w:val="004A3E97"/>
    <w:rsid w:val="004A41BE"/>
    <w:rsid w:val="004A510A"/>
    <w:rsid w:val="004A531A"/>
    <w:rsid w:val="004A5942"/>
    <w:rsid w:val="004A5AA5"/>
    <w:rsid w:val="004A604A"/>
    <w:rsid w:val="004A66B5"/>
    <w:rsid w:val="004A6950"/>
    <w:rsid w:val="004A6F51"/>
    <w:rsid w:val="004A7409"/>
    <w:rsid w:val="004A7C18"/>
    <w:rsid w:val="004B081C"/>
    <w:rsid w:val="004B09CD"/>
    <w:rsid w:val="004B0BC8"/>
    <w:rsid w:val="004B1022"/>
    <w:rsid w:val="004B111A"/>
    <w:rsid w:val="004B1461"/>
    <w:rsid w:val="004B15D5"/>
    <w:rsid w:val="004B201E"/>
    <w:rsid w:val="004B239A"/>
    <w:rsid w:val="004B295E"/>
    <w:rsid w:val="004B2F10"/>
    <w:rsid w:val="004B3094"/>
    <w:rsid w:val="004B30ED"/>
    <w:rsid w:val="004B336D"/>
    <w:rsid w:val="004B3394"/>
    <w:rsid w:val="004B3584"/>
    <w:rsid w:val="004B3598"/>
    <w:rsid w:val="004B3DBD"/>
    <w:rsid w:val="004B411A"/>
    <w:rsid w:val="004B411D"/>
    <w:rsid w:val="004B4149"/>
    <w:rsid w:val="004B4217"/>
    <w:rsid w:val="004B4481"/>
    <w:rsid w:val="004B4A22"/>
    <w:rsid w:val="004B4ABC"/>
    <w:rsid w:val="004B4C68"/>
    <w:rsid w:val="004B4E0D"/>
    <w:rsid w:val="004B4F10"/>
    <w:rsid w:val="004B5031"/>
    <w:rsid w:val="004B5236"/>
    <w:rsid w:val="004B583F"/>
    <w:rsid w:val="004B5ADC"/>
    <w:rsid w:val="004B5B7B"/>
    <w:rsid w:val="004B611B"/>
    <w:rsid w:val="004B665A"/>
    <w:rsid w:val="004B674C"/>
    <w:rsid w:val="004B6A8D"/>
    <w:rsid w:val="004B6C77"/>
    <w:rsid w:val="004B6E21"/>
    <w:rsid w:val="004B726E"/>
    <w:rsid w:val="004B72BE"/>
    <w:rsid w:val="004B7958"/>
    <w:rsid w:val="004B7B89"/>
    <w:rsid w:val="004C04A2"/>
    <w:rsid w:val="004C05DF"/>
    <w:rsid w:val="004C06FA"/>
    <w:rsid w:val="004C07AB"/>
    <w:rsid w:val="004C07D4"/>
    <w:rsid w:val="004C0A33"/>
    <w:rsid w:val="004C0BC7"/>
    <w:rsid w:val="004C15A3"/>
    <w:rsid w:val="004C15D4"/>
    <w:rsid w:val="004C18AF"/>
    <w:rsid w:val="004C1990"/>
    <w:rsid w:val="004C1C71"/>
    <w:rsid w:val="004C1CD9"/>
    <w:rsid w:val="004C288F"/>
    <w:rsid w:val="004C2DE5"/>
    <w:rsid w:val="004C3465"/>
    <w:rsid w:val="004C34EF"/>
    <w:rsid w:val="004C355A"/>
    <w:rsid w:val="004C3833"/>
    <w:rsid w:val="004C3BE5"/>
    <w:rsid w:val="004C3E00"/>
    <w:rsid w:val="004C3E58"/>
    <w:rsid w:val="004C4624"/>
    <w:rsid w:val="004C4973"/>
    <w:rsid w:val="004C4B30"/>
    <w:rsid w:val="004C4B88"/>
    <w:rsid w:val="004C4D2F"/>
    <w:rsid w:val="004C52D8"/>
    <w:rsid w:val="004C5303"/>
    <w:rsid w:val="004C54FB"/>
    <w:rsid w:val="004C5655"/>
    <w:rsid w:val="004C59B2"/>
    <w:rsid w:val="004C64AD"/>
    <w:rsid w:val="004C696F"/>
    <w:rsid w:val="004C6A05"/>
    <w:rsid w:val="004C6C89"/>
    <w:rsid w:val="004C6E4A"/>
    <w:rsid w:val="004C6E4C"/>
    <w:rsid w:val="004C6ED5"/>
    <w:rsid w:val="004C774C"/>
    <w:rsid w:val="004C79E7"/>
    <w:rsid w:val="004C7A2F"/>
    <w:rsid w:val="004C7A77"/>
    <w:rsid w:val="004C7B27"/>
    <w:rsid w:val="004C7DA3"/>
    <w:rsid w:val="004D01C2"/>
    <w:rsid w:val="004D0261"/>
    <w:rsid w:val="004D07F5"/>
    <w:rsid w:val="004D0987"/>
    <w:rsid w:val="004D0A17"/>
    <w:rsid w:val="004D0CD9"/>
    <w:rsid w:val="004D0D13"/>
    <w:rsid w:val="004D18C4"/>
    <w:rsid w:val="004D1BCB"/>
    <w:rsid w:val="004D27E3"/>
    <w:rsid w:val="004D2B75"/>
    <w:rsid w:val="004D2D54"/>
    <w:rsid w:val="004D364D"/>
    <w:rsid w:val="004D366F"/>
    <w:rsid w:val="004D3EB2"/>
    <w:rsid w:val="004D45BE"/>
    <w:rsid w:val="004D491E"/>
    <w:rsid w:val="004D4ACF"/>
    <w:rsid w:val="004D523E"/>
    <w:rsid w:val="004D5A60"/>
    <w:rsid w:val="004D5BA6"/>
    <w:rsid w:val="004D5CBD"/>
    <w:rsid w:val="004D637E"/>
    <w:rsid w:val="004D6421"/>
    <w:rsid w:val="004D6670"/>
    <w:rsid w:val="004D6721"/>
    <w:rsid w:val="004D6778"/>
    <w:rsid w:val="004D6DDA"/>
    <w:rsid w:val="004D6E52"/>
    <w:rsid w:val="004D6FCF"/>
    <w:rsid w:val="004D7177"/>
    <w:rsid w:val="004D7235"/>
    <w:rsid w:val="004D74A5"/>
    <w:rsid w:val="004D789E"/>
    <w:rsid w:val="004D7AA3"/>
    <w:rsid w:val="004D7B22"/>
    <w:rsid w:val="004D7C4B"/>
    <w:rsid w:val="004D7D6C"/>
    <w:rsid w:val="004E023D"/>
    <w:rsid w:val="004E0484"/>
    <w:rsid w:val="004E0772"/>
    <w:rsid w:val="004E0779"/>
    <w:rsid w:val="004E08BA"/>
    <w:rsid w:val="004E0B44"/>
    <w:rsid w:val="004E0FD6"/>
    <w:rsid w:val="004E1170"/>
    <w:rsid w:val="004E1242"/>
    <w:rsid w:val="004E12F1"/>
    <w:rsid w:val="004E13DB"/>
    <w:rsid w:val="004E159F"/>
    <w:rsid w:val="004E186F"/>
    <w:rsid w:val="004E198B"/>
    <w:rsid w:val="004E1C6B"/>
    <w:rsid w:val="004E351A"/>
    <w:rsid w:val="004E3657"/>
    <w:rsid w:val="004E3730"/>
    <w:rsid w:val="004E37FA"/>
    <w:rsid w:val="004E38B9"/>
    <w:rsid w:val="004E3B82"/>
    <w:rsid w:val="004E3EA9"/>
    <w:rsid w:val="004E3FEE"/>
    <w:rsid w:val="004E400E"/>
    <w:rsid w:val="004E40EC"/>
    <w:rsid w:val="004E44D8"/>
    <w:rsid w:val="004E4AE1"/>
    <w:rsid w:val="004E4DA6"/>
    <w:rsid w:val="004E541C"/>
    <w:rsid w:val="004E55BF"/>
    <w:rsid w:val="004E566B"/>
    <w:rsid w:val="004E595C"/>
    <w:rsid w:val="004E656E"/>
    <w:rsid w:val="004E66E5"/>
    <w:rsid w:val="004E6AC6"/>
    <w:rsid w:val="004E6ACF"/>
    <w:rsid w:val="004E70FC"/>
    <w:rsid w:val="004E743A"/>
    <w:rsid w:val="004E7475"/>
    <w:rsid w:val="004E7784"/>
    <w:rsid w:val="004E7C6E"/>
    <w:rsid w:val="004F007E"/>
    <w:rsid w:val="004F03D0"/>
    <w:rsid w:val="004F0402"/>
    <w:rsid w:val="004F04BD"/>
    <w:rsid w:val="004F0ACA"/>
    <w:rsid w:val="004F0B32"/>
    <w:rsid w:val="004F0C61"/>
    <w:rsid w:val="004F0C76"/>
    <w:rsid w:val="004F0EB6"/>
    <w:rsid w:val="004F0EB7"/>
    <w:rsid w:val="004F0F2A"/>
    <w:rsid w:val="004F0F3F"/>
    <w:rsid w:val="004F11D4"/>
    <w:rsid w:val="004F1C32"/>
    <w:rsid w:val="004F1DD7"/>
    <w:rsid w:val="004F1DDE"/>
    <w:rsid w:val="004F1E01"/>
    <w:rsid w:val="004F1EBA"/>
    <w:rsid w:val="004F2437"/>
    <w:rsid w:val="004F2462"/>
    <w:rsid w:val="004F271D"/>
    <w:rsid w:val="004F2C56"/>
    <w:rsid w:val="004F32E0"/>
    <w:rsid w:val="004F3556"/>
    <w:rsid w:val="004F36F6"/>
    <w:rsid w:val="004F37C0"/>
    <w:rsid w:val="004F3AE1"/>
    <w:rsid w:val="004F425D"/>
    <w:rsid w:val="004F4341"/>
    <w:rsid w:val="004F457C"/>
    <w:rsid w:val="004F4783"/>
    <w:rsid w:val="004F49BC"/>
    <w:rsid w:val="004F4A64"/>
    <w:rsid w:val="004F4BAF"/>
    <w:rsid w:val="004F4C03"/>
    <w:rsid w:val="004F5032"/>
    <w:rsid w:val="004F507E"/>
    <w:rsid w:val="004F5096"/>
    <w:rsid w:val="004F5256"/>
    <w:rsid w:val="004F53A3"/>
    <w:rsid w:val="004F5443"/>
    <w:rsid w:val="004F5523"/>
    <w:rsid w:val="004F55F1"/>
    <w:rsid w:val="004F5745"/>
    <w:rsid w:val="004F5949"/>
    <w:rsid w:val="004F5D26"/>
    <w:rsid w:val="004F5FD0"/>
    <w:rsid w:val="004F64A0"/>
    <w:rsid w:val="004F686C"/>
    <w:rsid w:val="004F6A3B"/>
    <w:rsid w:val="004F6B5E"/>
    <w:rsid w:val="004F6CFA"/>
    <w:rsid w:val="004F7316"/>
    <w:rsid w:val="004F7350"/>
    <w:rsid w:val="004F7632"/>
    <w:rsid w:val="004F7724"/>
    <w:rsid w:val="004F7768"/>
    <w:rsid w:val="004F77BD"/>
    <w:rsid w:val="004F7AC9"/>
    <w:rsid w:val="004F7CA3"/>
    <w:rsid w:val="005000E3"/>
    <w:rsid w:val="005003F8"/>
    <w:rsid w:val="00500532"/>
    <w:rsid w:val="005016AB"/>
    <w:rsid w:val="005016E8"/>
    <w:rsid w:val="00501885"/>
    <w:rsid w:val="00501A29"/>
    <w:rsid w:val="00501B23"/>
    <w:rsid w:val="00501E40"/>
    <w:rsid w:val="005020F5"/>
    <w:rsid w:val="0050252A"/>
    <w:rsid w:val="00502B92"/>
    <w:rsid w:val="00502C35"/>
    <w:rsid w:val="00502E57"/>
    <w:rsid w:val="00502E8B"/>
    <w:rsid w:val="00503412"/>
    <w:rsid w:val="00503696"/>
    <w:rsid w:val="0050399B"/>
    <w:rsid w:val="00503F65"/>
    <w:rsid w:val="00504C91"/>
    <w:rsid w:val="00504CE2"/>
    <w:rsid w:val="0050550E"/>
    <w:rsid w:val="0050560D"/>
    <w:rsid w:val="0050597A"/>
    <w:rsid w:val="00505D14"/>
    <w:rsid w:val="00505D31"/>
    <w:rsid w:val="00505D7F"/>
    <w:rsid w:val="00506588"/>
    <w:rsid w:val="005065A6"/>
    <w:rsid w:val="00506692"/>
    <w:rsid w:val="00506756"/>
    <w:rsid w:val="00506CBB"/>
    <w:rsid w:val="00506E2B"/>
    <w:rsid w:val="00506F0F"/>
    <w:rsid w:val="005072BE"/>
    <w:rsid w:val="005101A3"/>
    <w:rsid w:val="005102EB"/>
    <w:rsid w:val="00510325"/>
    <w:rsid w:val="005103CA"/>
    <w:rsid w:val="00510654"/>
    <w:rsid w:val="00510B29"/>
    <w:rsid w:val="00510EF2"/>
    <w:rsid w:val="00510F9F"/>
    <w:rsid w:val="00510FBE"/>
    <w:rsid w:val="005112DC"/>
    <w:rsid w:val="00511AC8"/>
    <w:rsid w:val="00511DD7"/>
    <w:rsid w:val="00512520"/>
    <w:rsid w:val="00512818"/>
    <w:rsid w:val="00512991"/>
    <w:rsid w:val="00512BFC"/>
    <w:rsid w:val="00512DA2"/>
    <w:rsid w:val="005131A8"/>
    <w:rsid w:val="005135AF"/>
    <w:rsid w:val="00513955"/>
    <w:rsid w:val="005142BC"/>
    <w:rsid w:val="00514802"/>
    <w:rsid w:val="005149F5"/>
    <w:rsid w:val="00515497"/>
    <w:rsid w:val="0051567B"/>
    <w:rsid w:val="0051600C"/>
    <w:rsid w:val="00516089"/>
    <w:rsid w:val="00516231"/>
    <w:rsid w:val="005162FB"/>
    <w:rsid w:val="00516595"/>
    <w:rsid w:val="005167D2"/>
    <w:rsid w:val="00516BBE"/>
    <w:rsid w:val="00516BC3"/>
    <w:rsid w:val="00517263"/>
    <w:rsid w:val="00517403"/>
    <w:rsid w:val="00517825"/>
    <w:rsid w:val="00520488"/>
    <w:rsid w:val="005205D9"/>
    <w:rsid w:val="00520769"/>
    <w:rsid w:val="00520C73"/>
    <w:rsid w:val="00520FD8"/>
    <w:rsid w:val="005212CA"/>
    <w:rsid w:val="00521654"/>
    <w:rsid w:val="00521A06"/>
    <w:rsid w:val="00521C4D"/>
    <w:rsid w:val="005220D4"/>
    <w:rsid w:val="0052215F"/>
    <w:rsid w:val="005222BF"/>
    <w:rsid w:val="005226BF"/>
    <w:rsid w:val="0052273D"/>
    <w:rsid w:val="00522937"/>
    <w:rsid w:val="00523390"/>
    <w:rsid w:val="0052385C"/>
    <w:rsid w:val="00523A75"/>
    <w:rsid w:val="00523CC0"/>
    <w:rsid w:val="00523E1B"/>
    <w:rsid w:val="00523F36"/>
    <w:rsid w:val="00524141"/>
    <w:rsid w:val="005242BF"/>
    <w:rsid w:val="005247E3"/>
    <w:rsid w:val="00524A44"/>
    <w:rsid w:val="00524BA8"/>
    <w:rsid w:val="00524BEF"/>
    <w:rsid w:val="00525816"/>
    <w:rsid w:val="00525826"/>
    <w:rsid w:val="00525978"/>
    <w:rsid w:val="00525B12"/>
    <w:rsid w:val="00525B25"/>
    <w:rsid w:val="00525DA6"/>
    <w:rsid w:val="005260ED"/>
    <w:rsid w:val="005266D1"/>
    <w:rsid w:val="00526814"/>
    <w:rsid w:val="00526850"/>
    <w:rsid w:val="00526CDE"/>
    <w:rsid w:val="005272C4"/>
    <w:rsid w:val="005274B0"/>
    <w:rsid w:val="00527797"/>
    <w:rsid w:val="00527B4C"/>
    <w:rsid w:val="00527C1B"/>
    <w:rsid w:val="00527DD6"/>
    <w:rsid w:val="00527EF5"/>
    <w:rsid w:val="00527FD7"/>
    <w:rsid w:val="0053063E"/>
    <w:rsid w:val="0053087A"/>
    <w:rsid w:val="00530C05"/>
    <w:rsid w:val="0053200C"/>
    <w:rsid w:val="00532019"/>
    <w:rsid w:val="00532073"/>
    <w:rsid w:val="00532458"/>
    <w:rsid w:val="005326FF"/>
    <w:rsid w:val="00532855"/>
    <w:rsid w:val="00532980"/>
    <w:rsid w:val="00532A86"/>
    <w:rsid w:val="00532B58"/>
    <w:rsid w:val="00532CB8"/>
    <w:rsid w:val="0053300F"/>
    <w:rsid w:val="005331A7"/>
    <w:rsid w:val="005331F5"/>
    <w:rsid w:val="00533948"/>
    <w:rsid w:val="00533A9D"/>
    <w:rsid w:val="00533BDF"/>
    <w:rsid w:val="00533D4C"/>
    <w:rsid w:val="00533F58"/>
    <w:rsid w:val="00534122"/>
    <w:rsid w:val="0053426F"/>
    <w:rsid w:val="0053429C"/>
    <w:rsid w:val="0053455E"/>
    <w:rsid w:val="005346BB"/>
    <w:rsid w:val="005349B8"/>
    <w:rsid w:val="005349BF"/>
    <w:rsid w:val="00534E48"/>
    <w:rsid w:val="00535119"/>
    <w:rsid w:val="005356F3"/>
    <w:rsid w:val="005356F7"/>
    <w:rsid w:val="00535797"/>
    <w:rsid w:val="00535CB2"/>
    <w:rsid w:val="00535DDE"/>
    <w:rsid w:val="00535E0C"/>
    <w:rsid w:val="00535EF2"/>
    <w:rsid w:val="00535EF3"/>
    <w:rsid w:val="00536285"/>
    <w:rsid w:val="005362D6"/>
    <w:rsid w:val="00536A9B"/>
    <w:rsid w:val="00536F75"/>
    <w:rsid w:val="00536FAD"/>
    <w:rsid w:val="00537139"/>
    <w:rsid w:val="005371B3"/>
    <w:rsid w:val="0053724D"/>
    <w:rsid w:val="0053733C"/>
    <w:rsid w:val="005374AB"/>
    <w:rsid w:val="00537655"/>
    <w:rsid w:val="0053774E"/>
    <w:rsid w:val="00537C78"/>
    <w:rsid w:val="00537F5D"/>
    <w:rsid w:val="0054081C"/>
    <w:rsid w:val="00540892"/>
    <w:rsid w:val="00540902"/>
    <w:rsid w:val="00540AA6"/>
    <w:rsid w:val="00540ABA"/>
    <w:rsid w:val="005410EB"/>
    <w:rsid w:val="005417E4"/>
    <w:rsid w:val="00541966"/>
    <w:rsid w:val="00541A02"/>
    <w:rsid w:val="00541FCB"/>
    <w:rsid w:val="0054295B"/>
    <w:rsid w:val="00542AEF"/>
    <w:rsid w:val="00542F7E"/>
    <w:rsid w:val="005435BF"/>
    <w:rsid w:val="00543635"/>
    <w:rsid w:val="005436D4"/>
    <w:rsid w:val="00543812"/>
    <w:rsid w:val="005438C8"/>
    <w:rsid w:val="00543CA0"/>
    <w:rsid w:val="00544070"/>
    <w:rsid w:val="005441F3"/>
    <w:rsid w:val="00544268"/>
    <w:rsid w:val="0054428C"/>
    <w:rsid w:val="00544B68"/>
    <w:rsid w:val="00544F2B"/>
    <w:rsid w:val="00545002"/>
    <w:rsid w:val="00545242"/>
    <w:rsid w:val="00545427"/>
    <w:rsid w:val="00545649"/>
    <w:rsid w:val="00546277"/>
    <w:rsid w:val="005463C8"/>
    <w:rsid w:val="005464A8"/>
    <w:rsid w:val="00546827"/>
    <w:rsid w:val="00546871"/>
    <w:rsid w:val="00546C0A"/>
    <w:rsid w:val="00546DD3"/>
    <w:rsid w:val="005502C8"/>
    <w:rsid w:val="00550367"/>
    <w:rsid w:val="005503E4"/>
    <w:rsid w:val="005506CA"/>
    <w:rsid w:val="005507B2"/>
    <w:rsid w:val="005507E5"/>
    <w:rsid w:val="00550C4F"/>
    <w:rsid w:val="00551296"/>
    <w:rsid w:val="005516AA"/>
    <w:rsid w:val="005516E0"/>
    <w:rsid w:val="00551BD1"/>
    <w:rsid w:val="00551E68"/>
    <w:rsid w:val="00551F8F"/>
    <w:rsid w:val="00552233"/>
    <w:rsid w:val="00552927"/>
    <w:rsid w:val="00552ADE"/>
    <w:rsid w:val="00552E86"/>
    <w:rsid w:val="0055302C"/>
    <w:rsid w:val="0055327E"/>
    <w:rsid w:val="0055331B"/>
    <w:rsid w:val="005537D6"/>
    <w:rsid w:val="00553959"/>
    <w:rsid w:val="00553B8D"/>
    <w:rsid w:val="00553CB1"/>
    <w:rsid w:val="00553FE1"/>
    <w:rsid w:val="0055413D"/>
    <w:rsid w:val="0055420A"/>
    <w:rsid w:val="00554253"/>
    <w:rsid w:val="00554358"/>
    <w:rsid w:val="0055442F"/>
    <w:rsid w:val="00554451"/>
    <w:rsid w:val="005545AF"/>
    <w:rsid w:val="00554D7C"/>
    <w:rsid w:val="005552E3"/>
    <w:rsid w:val="00555FAB"/>
    <w:rsid w:val="00556130"/>
    <w:rsid w:val="00556307"/>
    <w:rsid w:val="005568C8"/>
    <w:rsid w:val="00556D5A"/>
    <w:rsid w:val="00557517"/>
    <w:rsid w:val="005602ED"/>
    <w:rsid w:val="0056055A"/>
    <w:rsid w:val="005605ED"/>
    <w:rsid w:val="00560649"/>
    <w:rsid w:val="00560D13"/>
    <w:rsid w:val="00561911"/>
    <w:rsid w:val="005619DF"/>
    <w:rsid w:val="00561C70"/>
    <w:rsid w:val="00561CC0"/>
    <w:rsid w:val="0056200D"/>
    <w:rsid w:val="00562661"/>
    <w:rsid w:val="00562798"/>
    <w:rsid w:val="00562D6C"/>
    <w:rsid w:val="00562EBE"/>
    <w:rsid w:val="00562F41"/>
    <w:rsid w:val="00563301"/>
    <w:rsid w:val="00563419"/>
    <w:rsid w:val="0056392A"/>
    <w:rsid w:val="00563C08"/>
    <w:rsid w:val="00564036"/>
    <w:rsid w:val="00564A55"/>
    <w:rsid w:val="00564B5E"/>
    <w:rsid w:val="00564DB3"/>
    <w:rsid w:val="0056515F"/>
    <w:rsid w:val="005651F6"/>
    <w:rsid w:val="00565520"/>
    <w:rsid w:val="0056584C"/>
    <w:rsid w:val="005658D0"/>
    <w:rsid w:val="005659A3"/>
    <w:rsid w:val="00565D29"/>
    <w:rsid w:val="00565F94"/>
    <w:rsid w:val="00566677"/>
    <w:rsid w:val="00566B78"/>
    <w:rsid w:val="00567408"/>
    <w:rsid w:val="00567535"/>
    <w:rsid w:val="00567704"/>
    <w:rsid w:val="00567A38"/>
    <w:rsid w:val="00567ABA"/>
    <w:rsid w:val="00570C6A"/>
    <w:rsid w:val="00570C7C"/>
    <w:rsid w:val="005712E2"/>
    <w:rsid w:val="005718C1"/>
    <w:rsid w:val="005718FE"/>
    <w:rsid w:val="00571C07"/>
    <w:rsid w:val="005721C6"/>
    <w:rsid w:val="00572CAE"/>
    <w:rsid w:val="00572D80"/>
    <w:rsid w:val="00572E06"/>
    <w:rsid w:val="00572F91"/>
    <w:rsid w:val="005730B8"/>
    <w:rsid w:val="00573189"/>
    <w:rsid w:val="00573293"/>
    <w:rsid w:val="0057347F"/>
    <w:rsid w:val="00573515"/>
    <w:rsid w:val="00573934"/>
    <w:rsid w:val="00573D55"/>
    <w:rsid w:val="005741C5"/>
    <w:rsid w:val="005746CF"/>
    <w:rsid w:val="005748BB"/>
    <w:rsid w:val="005749AF"/>
    <w:rsid w:val="00574A88"/>
    <w:rsid w:val="00574E80"/>
    <w:rsid w:val="00575046"/>
    <w:rsid w:val="005757B9"/>
    <w:rsid w:val="00575CE2"/>
    <w:rsid w:val="00575D3F"/>
    <w:rsid w:val="00575F6C"/>
    <w:rsid w:val="00576144"/>
    <w:rsid w:val="005764E3"/>
    <w:rsid w:val="00577108"/>
    <w:rsid w:val="005772D7"/>
    <w:rsid w:val="005774D8"/>
    <w:rsid w:val="005802B2"/>
    <w:rsid w:val="005804C0"/>
    <w:rsid w:val="00580561"/>
    <w:rsid w:val="00580784"/>
    <w:rsid w:val="00580810"/>
    <w:rsid w:val="00580AF9"/>
    <w:rsid w:val="00580BA0"/>
    <w:rsid w:val="00580E24"/>
    <w:rsid w:val="00581049"/>
    <w:rsid w:val="00581718"/>
    <w:rsid w:val="00581AE3"/>
    <w:rsid w:val="00581D02"/>
    <w:rsid w:val="00581EA9"/>
    <w:rsid w:val="00581F6E"/>
    <w:rsid w:val="00582180"/>
    <w:rsid w:val="00582298"/>
    <w:rsid w:val="005826CB"/>
    <w:rsid w:val="00582A9B"/>
    <w:rsid w:val="00583407"/>
    <w:rsid w:val="00583876"/>
    <w:rsid w:val="00583AF2"/>
    <w:rsid w:val="00583F95"/>
    <w:rsid w:val="00584106"/>
    <w:rsid w:val="005845D9"/>
    <w:rsid w:val="00584BE4"/>
    <w:rsid w:val="00584FD4"/>
    <w:rsid w:val="00585156"/>
    <w:rsid w:val="0058569B"/>
    <w:rsid w:val="005858F3"/>
    <w:rsid w:val="00585A50"/>
    <w:rsid w:val="00585B6A"/>
    <w:rsid w:val="005860BD"/>
    <w:rsid w:val="0058617A"/>
    <w:rsid w:val="0058696F"/>
    <w:rsid w:val="00586BD8"/>
    <w:rsid w:val="005875A0"/>
    <w:rsid w:val="00587689"/>
    <w:rsid w:val="00587879"/>
    <w:rsid w:val="0058787F"/>
    <w:rsid w:val="005901CF"/>
    <w:rsid w:val="00590A42"/>
    <w:rsid w:val="00590AB1"/>
    <w:rsid w:val="00591235"/>
    <w:rsid w:val="005917B3"/>
    <w:rsid w:val="005918DC"/>
    <w:rsid w:val="00591A72"/>
    <w:rsid w:val="0059205B"/>
    <w:rsid w:val="005921D8"/>
    <w:rsid w:val="00592799"/>
    <w:rsid w:val="00592854"/>
    <w:rsid w:val="00592BCD"/>
    <w:rsid w:val="00593170"/>
    <w:rsid w:val="005931F2"/>
    <w:rsid w:val="0059386A"/>
    <w:rsid w:val="0059397C"/>
    <w:rsid w:val="00594241"/>
    <w:rsid w:val="00594360"/>
    <w:rsid w:val="00594726"/>
    <w:rsid w:val="00594778"/>
    <w:rsid w:val="00594B9C"/>
    <w:rsid w:val="00594BA9"/>
    <w:rsid w:val="00594D41"/>
    <w:rsid w:val="00594E9B"/>
    <w:rsid w:val="00594EDC"/>
    <w:rsid w:val="00594FA3"/>
    <w:rsid w:val="00595122"/>
    <w:rsid w:val="00595528"/>
    <w:rsid w:val="005955A6"/>
    <w:rsid w:val="005958D0"/>
    <w:rsid w:val="005959F0"/>
    <w:rsid w:val="00595B71"/>
    <w:rsid w:val="00595F6F"/>
    <w:rsid w:val="0059618C"/>
    <w:rsid w:val="00596265"/>
    <w:rsid w:val="005963AA"/>
    <w:rsid w:val="0059641D"/>
    <w:rsid w:val="005964F8"/>
    <w:rsid w:val="00596C8E"/>
    <w:rsid w:val="00597178"/>
    <w:rsid w:val="00597962"/>
    <w:rsid w:val="00597E95"/>
    <w:rsid w:val="00597F1F"/>
    <w:rsid w:val="00597FFB"/>
    <w:rsid w:val="005A0010"/>
    <w:rsid w:val="005A00FA"/>
    <w:rsid w:val="005A0269"/>
    <w:rsid w:val="005A03A7"/>
    <w:rsid w:val="005A072E"/>
    <w:rsid w:val="005A0B5A"/>
    <w:rsid w:val="005A0DE9"/>
    <w:rsid w:val="005A0E9B"/>
    <w:rsid w:val="005A161C"/>
    <w:rsid w:val="005A18C6"/>
    <w:rsid w:val="005A1F27"/>
    <w:rsid w:val="005A24B6"/>
    <w:rsid w:val="005A2883"/>
    <w:rsid w:val="005A2ABF"/>
    <w:rsid w:val="005A2C8F"/>
    <w:rsid w:val="005A2E1C"/>
    <w:rsid w:val="005A326B"/>
    <w:rsid w:val="005A33E6"/>
    <w:rsid w:val="005A36FE"/>
    <w:rsid w:val="005A3790"/>
    <w:rsid w:val="005A3B88"/>
    <w:rsid w:val="005A3D35"/>
    <w:rsid w:val="005A3E2F"/>
    <w:rsid w:val="005A3FE2"/>
    <w:rsid w:val="005A40C0"/>
    <w:rsid w:val="005A4237"/>
    <w:rsid w:val="005A42EF"/>
    <w:rsid w:val="005A4393"/>
    <w:rsid w:val="005A45D8"/>
    <w:rsid w:val="005A4A22"/>
    <w:rsid w:val="005A4B6A"/>
    <w:rsid w:val="005A4E67"/>
    <w:rsid w:val="005A5059"/>
    <w:rsid w:val="005A53C9"/>
    <w:rsid w:val="005A5468"/>
    <w:rsid w:val="005A5494"/>
    <w:rsid w:val="005A549A"/>
    <w:rsid w:val="005A58C0"/>
    <w:rsid w:val="005A64DE"/>
    <w:rsid w:val="005A65BE"/>
    <w:rsid w:val="005A6A03"/>
    <w:rsid w:val="005A6B01"/>
    <w:rsid w:val="005A773C"/>
    <w:rsid w:val="005A78C8"/>
    <w:rsid w:val="005B0423"/>
    <w:rsid w:val="005B0704"/>
    <w:rsid w:val="005B09EA"/>
    <w:rsid w:val="005B0D24"/>
    <w:rsid w:val="005B0EEC"/>
    <w:rsid w:val="005B1192"/>
    <w:rsid w:val="005B1565"/>
    <w:rsid w:val="005B16A6"/>
    <w:rsid w:val="005B1A8C"/>
    <w:rsid w:val="005B2048"/>
    <w:rsid w:val="005B2220"/>
    <w:rsid w:val="005B2228"/>
    <w:rsid w:val="005B233A"/>
    <w:rsid w:val="005B2800"/>
    <w:rsid w:val="005B2899"/>
    <w:rsid w:val="005B2AFE"/>
    <w:rsid w:val="005B2E9C"/>
    <w:rsid w:val="005B2F27"/>
    <w:rsid w:val="005B2F6A"/>
    <w:rsid w:val="005B2F78"/>
    <w:rsid w:val="005B3749"/>
    <w:rsid w:val="005B3B98"/>
    <w:rsid w:val="005B3D89"/>
    <w:rsid w:val="005B3DC7"/>
    <w:rsid w:val="005B3DD2"/>
    <w:rsid w:val="005B402A"/>
    <w:rsid w:val="005B4089"/>
    <w:rsid w:val="005B408C"/>
    <w:rsid w:val="005B43DB"/>
    <w:rsid w:val="005B4C2A"/>
    <w:rsid w:val="005B4C30"/>
    <w:rsid w:val="005B4C95"/>
    <w:rsid w:val="005B4CDA"/>
    <w:rsid w:val="005B5392"/>
    <w:rsid w:val="005B59BB"/>
    <w:rsid w:val="005B59F6"/>
    <w:rsid w:val="005B5AC4"/>
    <w:rsid w:val="005B5B2F"/>
    <w:rsid w:val="005B5B8F"/>
    <w:rsid w:val="005B62D7"/>
    <w:rsid w:val="005B62E7"/>
    <w:rsid w:val="005B6ADB"/>
    <w:rsid w:val="005B6DCC"/>
    <w:rsid w:val="005B71BB"/>
    <w:rsid w:val="005B7B9F"/>
    <w:rsid w:val="005B7BA4"/>
    <w:rsid w:val="005B7BEE"/>
    <w:rsid w:val="005B7C07"/>
    <w:rsid w:val="005B7FC0"/>
    <w:rsid w:val="005C0123"/>
    <w:rsid w:val="005C0339"/>
    <w:rsid w:val="005C03E1"/>
    <w:rsid w:val="005C04CE"/>
    <w:rsid w:val="005C0B9F"/>
    <w:rsid w:val="005C0EC7"/>
    <w:rsid w:val="005C118D"/>
    <w:rsid w:val="005C12C5"/>
    <w:rsid w:val="005C12FF"/>
    <w:rsid w:val="005C1682"/>
    <w:rsid w:val="005C169B"/>
    <w:rsid w:val="005C1EE9"/>
    <w:rsid w:val="005C303A"/>
    <w:rsid w:val="005C308E"/>
    <w:rsid w:val="005C3798"/>
    <w:rsid w:val="005C3CC0"/>
    <w:rsid w:val="005C3CD7"/>
    <w:rsid w:val="005C3CE0"/>
    <w:rsid w:val="005C3E1C"/>
    <w:rsid w:val="005C41C0"/>
    <w:rsid w:val="005C48C4"/>
    <w:rsid w:val="005C4BBE"/>
    <w:rsid w:val="005C4CF6"/>
    <w:rsid w:val="005C4D6D"/>
    <w:rsid w:val="005C521E"/>
    <w:rsid w:val="005C5221"/>
    <w:rsid w:val="005C56E6"/>
    <w:rsid w:val="005C58A6"/>
    <w:rsid w:val="005C5E63"/>
    <w:rsid w:val="005C5F48"/>
    <w:rsid w:val="005C60A1"/>
    <w:rsid w:val="005C642E"/>
    <w:rsid w:val="005C6431"/>
    <w:rsid w:val="005C660F"/>
    <w:rsid w:val="005C6711"/>
    <w:rsid w:val="005C6B45"/>
    <w:rsid w:val="005C7244"/>
    <w:rsid w:val="005C7342"/>
    <w:rsid w:val="005C73EB"/>
    <w:rsid w:val="005C7472"/>
    <w:rsid w:val="005C7778"/>
    <w:rsid w:val="005C7872"/>
    <w:rsid w:val="005C79FE"/>
    <w:rsid w:val="005C7D91"/>
    <w:rsid w:val="005D00FF"/>
    <w:rsid w:val="005D0445"/>
    <w:rsid w:val="005D0452"/>
    <w:rsid w:val="005D0AB2"/>
    <w:rsid w:val="005D0D48"/>
    <w:rsid w:val="005D153F"/>
    <w:rsid w:val="005D1AF3"/>
    <w:rsid w:val="005D1BD4"/>
    <w:rsid w:val="005D2484"/>
    <w:rsid w:val="005D248A"/>
    <w:rsid w:val="005D2557"/>
    <w:rsid w:val="005D2655"/>
    <w:rsid w:val="005D26FE"/>
    <w:rsid w:val="005D275F"/>
    <w:rsid w:val="005D2A0B"/>
    <w:rsid w:val="005D2CC4"/>
    <w:rsid w:val="005D2F29"/>
    <w:rsid w:val="005D3394"/>
    <w:rsid w:val="005D33DF"/>
    <w:rsid w:val="005D3499"/>
    <w:rsid w:val="005D36C5"/>
    <w:rsid w:val="005D3747"/>
    <w:rsid w:val="005D39AC"/>
    <w:rsid w:val="005D3B0F"/>
    <w:rsid w:val="005D3CCD"/>
    <w:rsid w:val="005D3E65"/>
    <w:rsid w:val="005D4014"/>
    <w:rsid w:val="005D40B6"/>
    <w:rsid w:val="005D42ED"/>
    <w:rsid w:val="005D5746"/>
    <w:rsid w:val="005D5855"/>
    <w:rsid w:val="005D5C07"/>
    <w:rsid w:val="005D5CAC"/>
    <w:rsid w:val="005D5E9A"/>
    <w:rsid w:val="005D5F81"/>
    <w:rsid w:val="005D6094"/>
    <w:rsid w:val="005D634F"/>
    <w:rsid w:val="005D65F1"/>
    <w:rsid w:val="005D6620"/>
    <w:rsid w:val="005D7275"/>
    <w:rsid w:val="005D7850"/>
    <w:rsid w:val="005D7B9D"/>
    <w:rsid w:val="005D7C3F"/>
    <w:rsid w:val="005E0498"/>
    <w:rsid w:val="005E08C0"/>
    <w:rsid w:val="005E0BE0"/>
    <w:rsid w:val="005E0C7C"/>
    <w:rsid w:val="005E0D57"/>
    <w:rsid w:val="005E0FC5"/>
    <w:rsid w:val="005E1247"/>
    <w:rsid w:val="005E12BD"/>
    <w:rsid w:val="005E144F"/>
    <w:rsid w:val="005E15D3"/>
    <w:rsid w:val="005E1715"/>
    <w:rsid w:val="005E1797"/>
    <w:rsid w:val="005E1919"/>
    <w:rsid w:val="005E19B2"/>
    <w:rsid w:val="005E1BFC"/>
    <w:rsid w:val="005E214E"/>
    <w:rsid w:val="005E2C12"/>
    <w:rsid w:val="005E344F"/>
    <w:rsid w:val="005E34AE"/>
    <w:rsid w:val="005E3620"/>
    <w:rsid w:val="005E36F8"/>
    <w:rsid w:val="005E3875"/>
    <w:rsid w:val="005E3A1C"/>
    <w:rsid w:val="005E3E6B"/>
    <w:rsid w:val="005E42CD"/>
    <w:rsid w:val="005E43F7"/>
    <w:rsid w:val="005E45D2"/>
    <w:rsid w:val="005E49BD"/>
    <w:rsid w:val="005E548C"/>
    <w:rsid w:val="005E54AB"/>
    <w:rsid w:val="005E575E"/>
    <w:rsid w:val="005E5873"/>
    <w:rsid w:val="005E592F"/>
    <w:rsid w:val="005E5A19"/>
    <w:rsid w:val="005E5AD2"/>
    <w:rsid w:val="005E5B2A"/>
    <w:rsid w:val="005E5BF9"/>
    <w:rsid w:val="005E5C6A"/>
    <w:rsid w:val="005E5ED5"/>
    <w:rsid w:val="005E64D7"/>
    <w:rsid w:val="005E6535"/>
    <w:rsid w:val="005E65F4"/>
    <w:rsid w:val="005E6C4A"/>
    <w:rsid w:val="005E6DDE"/>
    <w:rsid w:val="005E6DE3"/>
    <w:rsid w:val="005E6ECC"/>
    <w:rsid w:val="005E7602"/>
    <w:rsid w:val="005E78B9"/>
    <w:rsid w:val="005E7C32"/>
    <w:rsid w:val="005E7D78"/>
    <w:rsid w:val="005E7EC9"/>
    <w:rsid w:val="005F00FD"/>
    <w:rsid w:val="005F0585"/>
    <w:rsid w:val="005F0E25"/>
    <w:rsid w:val="005F0FFB"/>
    <w:rsid w:val="005F11D2"/>
    <w:rsid w:val="005F11FA"/>
    <w:rsid w:val="005F12CF"/>
    <w:rsid w:val="005F1492"/>
    <w:rsid w:val="005F1538"/>
    <w:rsid w:val="005F15AA"/>
    <w:rsid w:val="005F1D7A"/>
    <w:rsid w:val="005F32F1"/>
    <w:rsid w:val="005F32F5"/>
    <w:rsid w:val="005F3B36"/>
    <w:rsid w:val="005F3C1D"/>
    <w:rsid w:val="005F40A6"/>
    <w:rsid w:val="005F40B9"/>
    <w:rsid w:val="005F4209"/>
    <w:rsid w:val="005F4363"/>
    <w:rsid w:val="005F484C"/>
    <w:rsid w:val="005F4D1D"/>
    <w:rsid w:val="005F4FAC"/>
    <w:rsid w:val="005F50BF"/>
    <w:rsid w:val="005F524B"/>
    <w:rsid w:val="005F5566"/>
    <w:rsid w:val="005F580B"/>
    <w:rsid w:val="005F5BDD"/>
    <w:rsid w:val="005F5C1A"/>
    <w:rsid w:val="005F6103"/>
    <w:rsid w:val="005F6728"/>
    <w:rsid w:val="005F6A3B"/>
    <w:rsid w:val="005F6A54"/>
    <w:rsid w:val="005F6A79"/>
    <w:rsid w:val="005F6A91"/>
    <w:rsid w:val="005F6F44"/>
    <w:rsid w:val="005F7071"/>
    <w:rsid w:val="005F7278"/>
    <w:rsid w:val="005F76DC"/>
    <w:rsid w:val="005F77B4"/>
    <w:rsid w:val="005F78B9"/>
    <w:rsid w:val="005F7B68"/>
    <w:rsid w:val="00600220"/>
    <w:rsid w:val="006003C4"/>
    <w:rsid w:val="00600536"/>
    <w:rsid w:val="0060065D"/>
    <w:rsid w:val="006009B1"/>
    <w:rsid w:val="00600A2C"/>
    <w:rsid w:val="00600B18"/>
    <w:rsid w:val="00600C8C"/>
    <w:rsid w:val="00601275"/>
    <w:rsid w:val="00601756"/>
    <w:rsid w:val="006019A9"/>
    <w:rsid w:val="00601AB6"/>
    <w:rsid w:val="006020AE"/>
    <w:rsid w:val="00602509"/>
    <w:rsid w:val="00602D3D"/>
    <w:rsid w:val="00602FFA"/>
    <w:rsid w:val="006031FE"/>
    <w:rsid w:val="00603228"/>
    <w:rsid w:val="00603433"/>
    <w:rsid w:val="00603515"/>
    <w:rsid w:val="00603580"/>
    <w:rsid w:val="006037E2"/>
    <w:rsid w:val="006038CE"/>
    <w:rsid w:val="00603C21"/>
    <w:rsid w:val="00603CA7"/>
    <w:rsid w:val="00603CB1"/>
    <w:rsid w:val="0060408B"/>
    <w:rsid w:val="0060462B"/>
    <w:rsid w:val="006048EC"/>
    <w:rsid w:val="00604D5F"/>
    <w:rsid w:val="00604DD3"/>
    <w:rsid w:val="00604F2E"/>
    <w:rsid w:val="00605046"/>
    <w:rsid w:val="006051E5"/>
    <w:rsid w:val="00605AD0"/>
    <w:rsid w:val="00605E57"/>
    <w:rsid w:val="0060606C"/>
    <w:rsid w:val="00606098"/>
    <w:rsid w:val="006062A6"/>
    <w:rsid w:val="00606577"/>
    <w:rsid w:val="00607477"/>
    <w:rsid w:val="0060755B"/>
    <w:rsid w:val="00607783"/>
    <w:rsid w:val="00607A3C"/>
    <w:rsid w:val="00607C13"/>
    <w:rsid w:val="00607C52"/>
    <w:rsid w:val="00607FC0"/>
    <w:rsid w:val="006101EA"/>
    <w:rsid w:val="006103F1"/>
    <w:rsid w:val="00610431"/>
    <w:rsid w:val="006106EB"/>
    <w:rsid w:val="00610740"/>
    <w:rsid w:val="00610D18"/>
    <w:rsid w:val="00610E42"/>
    <w:rsid w:val="00611164"/>
    <w:rsid w:val="00611428"/>
    <w:rsid w:val="006114AD"/>
    <w:rsid w:val="0061150A"/>
    <w:rsid w:val="00612682"/>
    <w:rsid w:val="00612A27"/>
    <w:rsid w:val="00612A7F"/>
    <w:rsid w:val="006131E6"/>
    <w:rsid w:val="00613405"/>
    <w:rsid w:val="0061362C"/>
    <w:rsid w:val="0061417F"/>
    <w:rsid w:val="00614384"/>
    <w:rsid w:val="00614426"/>
    <w:rsid w:val="006148AC"/>
    <w:rsid w:val="00614CDA"/>
    <w:rsid w:val="00614DFE"/>
    <w:rsid w:val="006156A9"/>
    <w:rsid w:val="0061575A"/>
    <w:rsid w:val="0061599C"/>
    <w:rsid w:val="00615DE9"/>
    <w:rsid w:val="00615E5D"/>
    <w:rsid w:val="006161DA"/>
    <w:rsid w:val="006166F6"/>
    <w:rsid w:val="0061693A"/>
    <w:rsid w:val="006169B6"/>
    <w:rsid w:val="00616AA4"/>
    <w:rsid w:val="00616C99"/>
    <w:rsid w:val="00616D26"/>
    <w:rsid w:val="00616F7B"/>
    <w:rsid w:val="00617002"/>
    <w:rsid w:val="0061712D"/>
    <w:rsid w:val="00617DB3"/>
    <w:rsid w:val="00620583"/>
    <w:rsid w:val="00620746"/>
    <w:rsid w:val="00620B97"/>
    <w:rsid w:val="00620D97"/>
    <w:rsid w:val="00621237"/>
    <w:rsid w:val="0062139B"/>
    <w:rsid w:val="006216D7"/>
    <w:rsid w:val="00621AFA"/>
    <w:rsid w:val="00621BF9"/>
    <w:rsid w:val="00621DD6"/>
    <w:rsid w:val="00621E9B"/>
    <w:rsid w:val="00622504"/>
    <w:rsid w:val="00622CDF"/>
    <w:rsid w:val="00622FEB"/>
    <w:rsid w:val="00623206"/>
    <w:rsid w:val="00623217"/>
    <w:rsid w:val="00623937"/>
    <w:rsid w:val="00623F36"/>
    <w:rsid w:val="00624039"/>
    <w:rsid w:val="00624A17"/>
    <w:rsid w:val="00624CB4"/>
    <w:rsid w:val="00625044"/>
    <w:rsid w:val="0062524E"/>
    <w:rsid w:val="0062538B"/>
    <w:rsid w:val="0062558C"/>
    <w:rsid w:val="006256DF"/>
    <w:rsid w:val="00625CDA"/>
    <w:rsid w:val="006264AB"/>
    <w:rsid w:val="00626C14"/>
    <w:rsid w:val="006270C6"/>
    <w:rsid w:val="0062735C"/>
    <w:rsid w:val="00627CFB"/>
    <w:rsid w:val="00627DC8"/>
    <w:rsid w:val="006302AF"/>
    <w:rsid w:val="00630534"/>
    <w:rsid w:val="00630661"/>
    <w:rsid w:val="006309AA"/>
    <w:rsid w:val="00630A74"/>
    <w:rsid w:val="00630AD8"/>
    <w:rsid w:val="00630BB7"/>
    <w:rsid w:val="0063110D"/>
    <w:rsid w:val="006311B8"/>
    <w:rsid w:val="006313E6"/>
    <w:rsid w:val="00631A2C"/>
    <w:rsid w:val="00631BB6"/>
    <w:rsid w:val="00631C69"/>
    <w:rsid w:val="0063214A"/>
    <w:rsid w:val="006326C5"/>
    <w:rsid w:val="0063296E"/>
    <w:rsid w:val="006330AC"/>
    <w:rsid w:val="0063311B"/>
    <w:rsid w:val="006332C9"/>
    <w:rsid w:val="00634012"/>
    <w:rsid w:val="006341B5"/>
    <w:rsid w:val="00634633"/>
    <w:rsid w:val="00634962"/>
    <w:rsid w:val="00635175"/>
    <w:rsid w:val="006351BD"/>
    <w:rsid w:val="00635479"/>
    <w:rsid w:val="006356A7"/>
    <w:rsid w:val="00635BC6"/>
    <w:rsid w:val="00636216"/>
    <w:rsid w:val="006364E5"/>
    <w:rsid w:val="006368D1"/>
    <w:rsid w:val="00636E89"/>
    <w:rsid w:val="0063790C"/>
    <w:rsid w:val="00637C89"/>
    <w:rsid w:val="0064005F"/>
    <w:rsid w:val="006400C2"/>
    <w:rsid w:val="0064017C"/>
    <w:rsid w:val="00640652"/>
    <w:rsid w:val="00640668"/>
    <w:rsid w:val="0064080B"/>
    <w:rsid w:val="00640823"/>
    <w:rsid w:val="00640FB1"/>
    <w:rsid w:val="006410CE"/>
    <w:rsid w:val="00641406"/>
    <w:rsid w:val="0064167F"/>
    <w:rsid w:val="006418E6"/>
    <w:rsid w:val="0064245F"/>
    <w:rsid w:val="00642580"/>
    <w:rsid w:val="00642617"/>
    <w:rsid w:val="00642836"/>
    <w:rsid w:val="00642950"/>
    <w:rsid w:val="00642A4A"/>
    <w:rsid w:val="00642BB7"/>
    <w:rsid w:val="00642C18"/>
    <w:rsid w:val="00642F53"/>
    <w:rsid w:val="00643013"/>
    <w:rsid w:val="0064303E"/>
    <w:rsid w:val="00643363"/>
    <w:rsid w:val="00643D47"/>
    <w:rsid w:val="00643EAC"/>
    <w:rsid w:val="006442CB"/>
    <w:rsid w:val="0064436B"/>
    <w:rsid w:val="00644494"/>
    <w:rsid w:val="0064459D"/>
    <w:rsid w:val="006446DE"/>
    <w:rsid w:val="00644ECD"/>
    <w:rsid w:val="0064528E"/>
    <w:rsid w:val="00645419"/>
    <w:rsid w:val="0064543E"/>
    <w:rsid w:val="0064591A"/>
    <w:rsid w:val="00645CF2"/>
    <w:rsid w:val="00646664"/>
    <w:rsid w:val="00646EFA"/>
    <w:rsid w:val="0064741F"/>
    <w:rsid w:val="0064745A"/>
    <w:rsid w:val="00647547"/>
    <w:rsid w:val="0064756E"/>
    <w:rsid w:val="0064762A"/>
    <w:rsid w:val="0064764D"/>
    <w:rsid w:val="0064780A"/>
    <w:rsid w:val="00647EAA"/>
    <w:rsid w:val="0065098F"/>
    <w:rsid w:val="0065105D"/>
    <w:rsid w:val="006510AC"/>
    <w:rsid w:val="006516AF"/>
    <w:rsid w:val="00651D7D"/>
    <w:rsid w:val="00651D94"/>
    <w:rsid w:val="00651F27"/>
    <w:rsid w:val="006520FD"/>
    <w:rsid w:val="00652AFB"/>
    <w:rsid w:val="00652D7B"/>
    <w:rsid w:val="0065301E"/>
    <w:rsid w:val="0065314F"/>
    <w:rsid w:val="00653359"/>
    <w:rsid w:val="006535A0"/>
    <w:rsid w:val="006535B1"/>
    <w:rsid w:val="0065390B"/>
    <w:rsid w:val="00653D00"/>
    <w:rsid w:val="00654631"/>
    <w:rsid w:val="006548E1"/>
    <w:rsid w:val="00654930"/>
    <w:rsid w:val="00654B8F"/>
    <w:rsid w:val="00654C2B"/>
    <w:rsid w:val="00654D16"/>
    <w:rsid w:val="0065534B"/>
    <w:rsid w:val="00655813"/>
    <w:rsid w:val="0065584D"/>
    <w:rsid w:val="00655A8B"/>
    <w:rsid w:val="00655AC8"/>
    <w:rsid w:val="00655EC7"/>
    <w:rsid w:val="00656126"/>
    <w:rsid w:val="006562D0"/>
    <w:rsid w:val="0065640C"/>
    <w:rsid w:val="0065641C"/>
    <w:rsid w:val="00656F73"/>
    <w:rsid w:val="00657419"/>
    <w:rsid w:val="006575C1"/>
    <w:rsid w:val="00657651"/>
    <w:rsid w:val="006600C3"/>
    <w:rsid w:val="006603ED"/>
    <w:rsid w:val="006604C6"/>
    <w:rsid w:val="006606D1"/>
    <w:rsid w:val="00660A52"/>
    <w:rsid w:val="00661A3C"/>
    <w:rsid w:val="00661D9F"/>
    <w:rsid w:val="00661F9E"/>
    <w:rsid w:val="006622B2"/>
    <w:rsid w:val="006622F4"/>
    <w:rsid w:val="006624A6"/>
    <w:rsid w:val="00662AD4"/>
    <w:rsid w:val="00663243"/>
    <w:rsid w:val="00663486"/>
    <w:rsid w:val="00663612"/>
    <w:rsid w:val="00663782"/>
    <w:rsid w:val="006638C1"/>
    <w:rsid w:val="00663B3B"/>
    <w:rsid w:val="0066434C"/>
    <w:rsid w:val="0066456B"/>
    <w:rsid w:val="006648C0"/>
    <w:rsid w:val="00664B15"/>
    <w:rsid w:val="0066507B"/>
    <w:rsid w:val="00665130"/>
    <w:rsid w:val="00665825"/>
    <w:rsid w:val="00665E49"/>
    <w:rsid w:val="00665F33"/>
    <w:rsid w:val="00666183"/>
    <w:rsid w:val="006665CA"/>
    <w:rsid w:val="006666C2"/>
    <w:rsid w:val="006669EB"/>
    <w:rsid w:val="00666CC5"/>
    <w:rsid w:val="00666DA9"/>
    <w:rsid w:val="0066729C"/>
    <w:rsid w:val="0066739C"/>
    <w:rsid w:val="00670150"/>
    <w:rsid w:val="0067017D"/>
    <w:rsid w:val="0067036A"/>
    <w:rsid w:val="00671569"/>
    <w:rsid w:val="00671C39"/>
    <w:rsid w:val="00671E4E"/>
    <w:rsid w:val="00672180"/>
    <w:rsid w:val="006724C2"/>
    <w:rsid w:val="006726FC"/>
    <w:rsid w:val="006728CA"/>
    <w:rsid w:val="00672DB5"/>
    <w:rsid w:val="00672DFD"/>
    <w:rsid w:val="00673097"/>
    <w:rsid w:val="006730BB"/>
    <w:rsid w:val="006730F1"/>
    <w:rsid w:val="00673121"/>
    <w:rsid w:val="0067346C"/>
    <w:rsid w:val="006737C1"/>
    <w:rsid w:val="00673921"/>
    <w:rsid w:val="00673B66"/>
    <w:rsid w:val="00673BA5"/>
    <w:rsid w:val="00673D93"/>
    <w:rsid w:val="006744CE"/>
    <w:rsid w:val="00674743"/>
    <w:rsid w:val="0067474F"/>
    <w:rsid w:val="00674773"/>
    <w:rsid w:val="0067482D"/>
    <w:rsid w:val="00674988"/>
    <w:rsid w:val="00674C0A"/>
    <w:rsid w:val="00674F2C"/>
    <w:rsid w:val="006750F7"/>
    <w:rsid w:val="0067520D"/>
    <w:rsid w:val="0067527B"/>
    <w:rsid w:val="00675320"/>
    <w:rsid w:val="00675806"/>
    <w:rsid w:val="00675B89"/>
    <w:rsid w:val="0067610F"/>
    <w:rsid w:val="00676211"/>
    <w:rsid w:val="0067621B"/>
    <w:rsid w:val="006762B2"/>
    <w:rsid w:val="00676BA4"/>
    <w:rsid w:val="00676C83"/>
    <w:rsid w:val="006771C0"/>
    <w:rsid w:val="006774A1"/>
    <w:rsid w:val="006775C0"/>
    <w:rsid w:val="0067791F"/>
    <w:rsid w:val="006779AB"/>
    <w:rsid w:val="00677A3D"/>
    <w:rsid w:val="00677A5E"/>
    <w:rsid w:val="00677E2C"/>
    <w:rsid w:val="006806BB"/>
    <w:rsid w:val="00680C74"/>
    <w:rsid w:val="00680F50"/>
    <w:rsid w:val="006811A7"/>
    <w:rsid w:val="0068120E"/>
    <w:rsid w:val="00681240"/>
    <w:rsid w:val="006813F5"/>
    <w:rsid w:val="0068146A"/>
    <w:rsid w:val="00681518"/>
    <w:rsid w:val="006817C1"/>
    <w:rsid w:val="00681DDC"/>
    <w:rsid w:val="00681F34"/>
    <w:rsid w:val="00682289"/>
    <w:rsid w:val="0068238E"/>
    <w:rsid w:val="006823FE"/>
    <w:rsid w:val="00682D9D"/>
    <w:rsid w:val="00682F02"/>
    <w:rsid w:val="00682F03"/>
    <w:rsid w:val="006831F9"/>
    <w:rsid w:val="00683255"/>
    <w:rsid w:val="0068340E"/>
    <w:rsid w:val="0068362E"/>
    <w:rsid w:val="00683A74"/>
    <w:rsid w:val="0068402D"/>
    <w:rsid w:val="006841DD"/>
    <w:rsid w:val="006845D9"/>
    <w:rsid w:val="00684893"/>
    <w:rsid w:val="00684EED"/>
    <w:rsid w:val="00685401"/>
    <w:rsid w:val="00685641"/>
    <w:rsid w:val="00685997"/>
    <w:rsid w:val="006860FB"/>
    <w:rsid w:val="0068619B"/>
    <w:rsid w:val="00686B04"/>
    <w:rsid w:val="00686B11"/>
    <w:rsid w:val="00686F43"/>
    <w:rsid w:val="0068708B"/>
    <w:rsid w:val="00687424"/>
    <w:rsid w:val="006876BF"/>
    <w:rsid w:val="00687BAE"/>
    <w:rsid w:val="00690443"/>
    <w:rsid w:val="00690AB7"/>
    <w:rsid w:val="00690E52"/>
    <w:rsid w:val="00690F03"/>
    <w:rsid w:val="006914B5"/>
    <w:rsid w:val="00691A76"/>
    <w:rsid w:val="00692355"/>
    <w:rsid w:val="006924E7"/>
    <w:rsid w:val="006926D1"/>
    <w:rsid w:val="00694338"/>
    <w:rsid w:val="0069434A"/>
    <w:rsid w:val="006943C2"/>
    <w:rsid w:val="006944AB"/>
    <w:rsid w:val="006944DA"/>
    <w:rsid w:val="0069460E"/>
    <w:rsid w:val="006946E0"/>
    <w:rsid w:val="00694806"/>
    <w:rsid w:val="006951D8"/>
    <w:rsid w:val="0069615D"/>
    <w:rsid w:val="006962CA"/>
    <w:rsid w:val="00696646"/>
    <w:rsid w:val="00696A16"/>
    <w:rsid w:val="00696FC6"/>
    <w:rsid w:val="006971A8"/>
    <w:rsid w:val="006971C5"/>
    <w:rsid w:val="006A026C"/>
    <w:rsid w:val="006A084F"/>
    <w:rsid w:val="006A0A71"/>
    <w:rsid w:val="006A0EEC"/>
    <w:rsid w:val="006A1009"/>
    <w:rsid w:val="006A1381"/>
    <w:rsid w:val="006A13A1"/>
    <w:rsid w:val="006A1500"/>
    <w:rsid w:val="006A150C"/>
    <w:rsid w:val="006A1714"/>
    <w:rsid w:val="006A1B42"/>
    <w:rsid w:val="006A1C80"/>
    <w:rsid w:val="006A1F32"/>
    <w:rsid w:val="006A230E"/>
    <w:rsid w:val="006A2624"/>
    <w:rsid w:val="006A2C58"/>
    <w:rsid w:val="006A33FC"/>
    <w:rsid w:val="006A3486"/>
    <w:rsid w:val="006A3AA6"/>
    <w:rsid w:val="006A3E38"/>
    <w:rsid w:val="006A423E"/>
    <w:rsid w:val="006A45F5"/>
    <w:rsid w:val="006A4837"/>
    <w:rsid w:val="006A4A09"/>
    <w:rsid w:val="006A4C3D"/>
    <w:rsid w:val="006A4F29"/>
    <w:rsid w:val="006A4FCA"/>
    <w:rsid w:val="006A5118"/>
    <w:rsid w:val="006A5290"/>
    <w:rsid w:val="006A5327"/>
    <w:rsid w:val="006A5357"/>
    <w:rsid w:val="006A59B8"/>
    <w:rsid w:val="006A5C09"/>
    <w:rsid w:val="006A5EE2"/>
    <w:rsid w:val="006A63EB"/>
    <w:rsid w:val="006A66A6"/>
    <w:rsid w:val="006A66B5"/>
    <w:rsid w:val="006A6779"/>
    <w:rsid w:val="006A6870"/>
    <w:rsid w:val="006A69BB"/>
    <w:rsid w:val="006A761B"/>
    <w:rsid w:val="006A76D8"/>
    <w:rsid w:val="006A7D42"/>
    <w:rsid w:val="006B001C"/>
    <w:rsid w:val="006B0CBB"/>
    <w:rsid w:val="006B10C2"/>
    <w:rsid w:val="006B1DA2"/>
    <w:rsid w:val="006B1F10"/>
    <w:rsid w:val="006B2272"/>
    <w:rsid w:val="006B22AE"/>
    <w:rsid w:val="006B2381"/>
    <w:rsid w:val="006B2766"/>
    <w:rsid w:val="006B29C2"/>
    <w:rsid w:val="006B2A60"/>
    <w:rsid w:val="006B2B47"/>
    <w:rsid w:val="006B3AA7"/>
    <w:rsid w:val="006B457B"/>
    <w:rsid w:val="006B46B0"/>
    <w:rsid w:val="006B495A"/>
    <w:rsid w:val="006B4A16"/>
    <w:rsid w:val="006B4CDB"/>
    <w:rsid w:val="006B50A1"/>
    <w:rsid w:val="006B52B4"/>
    <w:rsid w:val="006B53BF"/>
    <w:rsid w:val="006B542A"/>
    <w:rsid w:val="006B5460"/>
    <w:rsid w:val="006B5D94"/>
    <w:rsid w:val="006B5ED4"/>
    <w:rsid w:val="006B6420"/>
    <w:rsid w:val="006B64DF"/>
    <w:rsid w:val="006B6542"/>
    <w:rsid w:val="006B6614"/>
    <w:rsid w:val="006B67B1"/>
    <w:rsid w:val="006B685D"/>
    <w:rsid w:val="006B6FBC"/>
    <w:rsid w:val="006B714F"/>
    <w:rsid w:val="006B7191"/>
    <w:rsid w:val="006B7242"/>
    <w:rsid w:val="006B7866"/>
    <w:rsid w:val="006B7924"/>
    <w:rsid w:val="006C0067"/>
    <w:rsid w:val="006C02FA"/>
    <w:rsid w:val="006C045A"/>
    <w:rsid w:val="006C0513"/>
    <w:rsid w:val="006C057B"/>
    <w:rsid w:val="006C0602"/>
    <w:rsid w:val="006C0898"/>
    <w:rsid w:val="006C08E7"/>
    <w:rsid w:val="006C0A9B"/>
    <w:rsid w:val="006C0C56"/>
    <w:rsid w:val="006C0D03"/>
    <w:rsid w:val="006C0EB9"/>
    <w:rsid w:val="006C1034"/>
    <w:rsid w:val="006C1323"/>
    <w:rsid w:val="006C13C3"/>
    <w:rsid w:val="006C1716"/>
    <w:rsid w:val="006C172F"/>
    <w:rsid w:val="006C1AAC"/>
    <w:rsid w:val="006C1D24"/>
    <w:rsid w:val="006C2023"/>
    <w:rsid w:val="006C2205"/>
    <w:rsid w:val="006C257D"/>
    <w:rsid w:val="006C2B1A"/>
    <w:rsid w:val="006C2D58"/>
    <w:rsid w:val="006C2E87"/>
    <w:rsid w:val="006C32CF"/>
    <w:rsid w:val="006C338F"/>
    <w:rsid w:val="006C33EE"/>
    <w:rsid w:val="006C3409"/>
    <w:rsid w:val="006C3541"/>
    <w:rsid w:val="006C354A"/>
    <w:rsid w:val="006C3F30"/>
    <w:rsid w:val="006C433B"/>
    <w:rsid w:val="006C4345"/>
    <w:rsid w:val="006C4443"/>
    <w:rsid w:val="006C483F"/>
    <w:rsid w:val="006C4A8B"/>
    <w:rsid w:val="006C4BAD"/>
    <w:rsid w:val="006C4C0B"/>
    <w:rsid w:val="006C4EFC"/>
    <w:rsid w:val="006C5004"/>
    <w:rsid w:val="006C50D0"/>
    <w:rsid w:val="006C5425"/>
    <w:rsid w:val="006C5626"/>
    <w:rsid w:val="006C5729"/>
    <w:rsid w:val="006C5D85"/>
    <w:rsid w:val="006C5E1F"/>
    <w:rsid w:val="006C5F6F"/>
    <w:rsid w:val="006C6203"/>
    <w:rsid w:val="006C63AD"/>
    <w:rsid w:val="006C678B"/>
    <w:rsid w:val="006C6B20"/>
    <w:rsid w:val="006C6D4B"/>
    <w:rsid w:val="006C6DF0"/>
    <w:rsid w:val="006C70CE"/>
    <w:rsid w:val="006C7279"/>
    <w:rsid w:val="006C7C4E"/>
    <w:rsid w:val="006C7CFF"/>
    <w:rsid w:val="006D067A"/>
    <w:rsid w:val="006D0917"/>
    <w:rsid w:val="006D0AD0"/>
    <w:rsid w:val="006D0B01"/>
    <w:rsid w:val="006D15B5"/>
    <w:rsid w:val="006D1CA1"/>
    <w:rsid w:val="006D20BE"/>
    <w:rsid w:val="006D289C"/>
    <w:rsid w:val="006D2933"/>
    <w:rsid w:val="006D2947"/>
    <w:rsid w:val="006D2A42"/>
    <w:rsid w:val="006D2A48"/>
    <w:rsid w:val="006D2E7B"/>
    <w:rsid w:val="006D359E"/>
    <w:rsid w:val="006D3781"/>
    <w:rsid w:val="006D37E2"/>
    <w:rsid w:val="006D38DF"/>
    <w:rsid w:val="006D3A7D"/>
    <w:rsid w:val="006D43D3"/>
    <w:rsid w:val="006D4BAB"/>
    <w:rsid w:val="006D4CB2"/>
    <w:rsid w:val="006D4CE5"/>
    <w:rsid w:val="006D569F"/>
    <w:rsid w:val="006D5AD4"/>
    <w:rsid w:val="006D5F51"/>
    <w:rsid w:val="006D6552"/>
    <w:rsid w:val="006D6664"/>
    <w:rsid w:val="006D66D4"/>
    <w:rsid w:val="006D6747"/>
    <w:rsid w:val="006D6997"/>
    <w:rsid w:val="006D7BFE"/>
    <w:rsid w:val="006D7DB2"/>
    <w:rsid w:val="006E0261"/>
    <w:rsid w:val="006E0264"/>
    <w:rsid w:val="006E05C0"/>
    <w:rsid w:val="006E0792"/>
    <w:rsid w:val="006E094E"/>
    <w:rsid w:val="006E0AD1"/>
    <w:rsid w:val="006E0C80"/>
    <w:rsid w:val="006E15F4"/>
    <w:rsid w:val="006E1C15"/>
    <w:rsid w:val="006E1E88"/>
    <w:rsid w:val="006E1FB7"/>
    <w:rsid w:val="006E208B"/>
    <w:rsid w:val="006E20D0"/>
    <w:rsid w:val="006E212F"/>
    <w:rsid w:val="006E2155"/>
    <w:rsid w:val="006E249B"/>
    <w:rsid w:val="006E2641"/>
    <w:rsid w:val="006E2C12"/>
    <w:rsid w:val="006E2F4A"/>
    <w:rsid w:val="006E3027"/>
    <w:rsid w:val="006E3175"/>
    <w:rsid w:val="006E324E"/>
    <w:rsid w:val="006E3348"/>
    <w:rsid w:val="006E39C9"/>
    <w:rsid w:val="006E3C07"/>
    <w:rsid w:val="006E40DF"/>
    <w:rsid w:val="006E413C"/>
    <w:rsid w:val="006E4885"/>
    <w:rsid w:val="006E497F"/>
    <w:rsid w:val="006E4E1D"/>
    <w:rsid w:val="006E4F6F"/>
    <w:rsid w:val="006E51E1"/>
    <w:rsid w:val="006E57D5"/>
    <w:rsid w:val="006E5B2A"/>
    <w:rsid w:val="006E5D22"/>
    <w:rsid w:val="006E5E0F"/>
    <w:rsid w:val="006E5F7F"/>
    <w:rsid w:val="006E602E"/>
    <w:rsid w:val="006E61D7"/>
    <w:rsid w:val="006E65B8"/>
    <w:rsid w:val="006E674C"/>
    <w:rsid w:val="006E6BC9"/>
    <w:rsid w:val="006E6D12"/>
    <w:rsid w:val="006E6E8F"/>
    <w:rsid w:val="006E712B"/>
    <w:rsid w:val="006E74B9"/>
    <w:rsid w:val="006E75F4"/>
    <w:rsid w:val="006E79FC"/>
    <w:rsid w:val="006E7AEB"/>
    <w:rsid w:val="006E7F26"/>
    <w:rsid w:val="006F0286"/>
    <w:rsid w:val="006F0DA9"/>
    <w:rsid w:val="006F0F48"/>
    <w:rsid w:val="006F1A66"/>
    <w:rsid w:val="006F1B9A"/>
    <w:rsid w:val="006F1D29"/>
    <w:rsid w:val="006F2539"/>
    <w:rsid w:val="006F2662"/>
    <w:rsid w:val="006F2CD5"/>
    <w:rsid w:val="006F34FD"/>
    <w:rsid w:val="006F374F"/>
    <w:rsid w:val="006F391F"/>
    <w:rsid w:val="006F3AE4"/>
    <w:rsid w:val="006F3D7C"/>
    <w:rsid w:val="006F3E28"/>
    <w:rsid w:val="006F3E37"/>
    <w:rsid w:val="006F40CE"/>
    <w:rsid w:val="006F4153"/>
    <w:rsid w:val="006F4802"/>
    <w:rsid w:val="006F4889"/>
    <w:rsid w:val="006F5345"/>
    <w:rsid w:val="006F53EC"/>
    <w:rsid w:val="006F5435"/>
    <w:rsid w:val="006F573E"/>
    <w:rsid w:val="006F5760"/>
    <w:rsid w:val="006F5F13"/>
    <w:rsid w:val="006F631D"/>
    <w:rsid w:val="006F63C2"/>
    <w:rsid w:val="006F6588"/>
    <w:rsid w:val="006F66D4"/>
    <w:rsid w:val="006F6775"/>
    <w:rsid w:val="006F6A6F"/>
    <w:rsid w:val="006F6A71"/>
    <w:rsid w:val="006F7C11"/>
    <w:rsid w:val="00700017"/>
    <w:rsid w:val="007000D4"/>
    <w:rsid w:val="00700210"/>
    <w:rsid w:val="007003DC"/>
    <w:rsid w:val="00700733"/>
    <w:rsid w:val="00700874"/>
    <w:rsid w:val="00700A29"/>
    <w:rsid w:val="00700BC5"/>
    <w:rsid w:val="00701018"/>
    <w:rsid w:val="0070106B"/>
    <w:rsid w:val="00701740"/>
    <w:rsid w:val="00701CB6"/>
    <w:rsid w:val="00701D69"/>
    <w:rsid w:val="00701E19"/>
    <w:rsid w:val="00701E1F"/>
    <w:rsid w:val="00702172"/>
    <w:rsid w:val="007023D6"/>
    <w:rsid w:val="007025B7"/>
    <w:rsid w:val="007028BE"/>
    <w:rsid w:val="00702979"/>
    <w:rsid w:val="00702A40"/>
    <w:rsid w:val="00702EBB"/>
    <w:rsid w:val="007031D2"/>
    <w:rsid w:val="00703269"/>
    <w:rsid w:val="00703839"/>
    <w:rsid w:val="007039CE"/>
    <w:rsid w:val="00703A20"/>
    <w:rsid w:val="00703B33"/>
    <w:rsid w:val="00703CC0"/>
    <w:rsid w:val="00703F7E"/>
    <w:rsid w:val="007040E9"/>
    <w:rsid w:val="0070434F"/>
    <w:rsid w:val="00704615"/>
    <w:rsid w:val="00704A4B"/>
    <w:rsid w:val="00704C6B"/>
    <w:rsid w:val="00704D19"/>
    <w:rsid w:val="00704D34"/>
    <w:rsid w:val="007054D4"/>
    <w:rsid w:val="00705AA3"/>
    <w:rsid w:val="00705DFC"/>
    <w:rsid w:val="00705E79"/>
    <w:rsid w:val="00705FD7"/>
    <w:rsid w:val="0070627D"/>
    <w:rsid w:val="007070C5"/>
    <w:rsid w:val="0070769F"/>
    <w:rsid w:val="007079F3"/>
    <w:rsid w:val="00707CA4"/>
    <w:rsid w:val="00707DD5"/>
    <w:rsid w:val="007100A3"/>
    <w:rsid w:val="007101BF"/>
    <w:rsid w:val="00710418"/>
    <w:rsid w:val="00710F41"/>
    <w:rsid w:val="00711099"/>
    <w:rsid w:val="00711137"/>
    <w:rsid w:val="007111FB"/>
    <w:rsid w:val="00711E12"/>
    <w:rsid w:val="00711F48"/>
    <w:rsid w:val="007120EC"/>
    <w:rsid w:val="007127B2"/>
    <w:rsid w:val="00712B65"/>
    <w:rsid w:val="00712BE3"/>
    <w:rsid w:val="00712C2C"/>
    <w:rsid w:val="00713C44"/>
    <w:rsid w:val="00713EF5"/>
    <w:rsid w:val="0071462D"/>
    <w:rsid w:val="0071464E"/>
    <w:rsid w:val="00714709"/>
    <w:rsid w:val="00714758"/>
    <w:rsid w:val="007147AF"/>
    <w:rsid w:val="007149FF"/>
    <w:rsid w:val="00714D17"/>
    <w:rsid w:val="00714FB8"/>
    <w:rsid w:val="007155AA"/>
    <w:rsid w:val="0071593A"/>
    <w:rsid w:val="00715951"/>
    <w:rsid w:val="00715A74"/>
    <w:rsid w:val="00715B97"/>
    <w:rsid w:val="00715F9B"/>
    <w:rsid w:val="007160D3"/>
    <w:rsid w:val="007160EA"/>
    <w:rsid w:val="00716340"/>
    <w:rsid w:val="0071669F"/>
    <w:rsid w:val="007166CE"/>
    <w:rsid w:val="00716950"/>
    <w:rsid w:val="00716AD5"/>
    <w:rsid w:val="00716C50"/>
    <w:rsid w:val="00716CDE"/>
    <w:rsid w:val="0071706B"/>
    <w:rsid w:val="00717096"/>
    <w:rsid w:val="007170A7"/>
    <w:rsid w:val="007170E8"/>
    <w:rsid w:val="0071799A"/>
    <w:rsid w:val="00717AE0"/>
    <w:rsid w:val="00720543"/>
    <w:rsid w:val="007206FF"/>
    <w:rsid w:val="0072082B"/>
    <w:rsid w:val="00720958"/>
    <w:rsid w:val="00720E1F"/>
    <w:rsid w:val="00721488"/>
    <w:rsid w:val="00721862"/>
    <w:rsid w:val="007218DE"/>
    <w:rsid w:val="00721947"/>
    <w:rsid w:val="00722DD0"/>
    <w:rsid w:val="00723188"/>
    <w:rsid w:val="0072328B"/>
    <w:rsid w:val="007233D4"/>
    <w:rsid w:val="0072340C"/>
    <w:rsid w:val="0072371F"/>
    <w:rsid w:val="0072390A"/>
    <w:rsid w:val="00723BE5"/>
    <w:rsid w:val="00724267"/>
    <w:rsid w:val="0072497C"/>
    <w:rsid w:val="00724F82"/>
    <w:rsid w:val="00725A31"/>
    <w:rsid w:val="00725ED7"/>
    <w:rsid w:val="00726032"/>
    <w:rsid w:val="007262CB"/>
    <w:rsid w:val="00726332"/>
    <w:rsid w:val="00726470"/>
    <w:rsid w:val="00726BD6"/>
    <w:rsid w:val="00726D50"/>
    <w:rsid w:val="00726E64"/>
    <w:rsid w:val="00726EAB"/>
    <w:rsid w:val="0072701A"/>
    <w:rsid w:val="00727177"/>
    <w:rsid w:val="007273FF"/>
    <w:rsid w:val="0072771F"/>
    <w:rsid w:val="00727B84"/>
    <w:rsid w:val="00727C03"/>
    <w:rsid w:val="00727F0E"/>
    <w:rsid w:val="00727FFE"/>
    <w:rsid w:val="0073042F"/>
    <w:rsid w:val="0073053C"/>
    <w:rsid w:val="0073097A"/>
    <w:rsid w:val="007310C1"/>
    <w:rsid w:val="007310DF"/>
    <w:rsid w:val="00731A36"/>
    <w:rsid w:val="0073203C"/>
    <w:rsid w:val="00732199"/>
    <w:rsid w:val="007322B0"/>
    <w:rsid w:val="00732825"/>
    <w:rsid w:val="00732C77"/>
    <w:rsid w:val="00732DA2"/>
    <w:rsid w:val="0073344D"/>
    <w:rsid w:val="0073385B"/>
    <w:rsid w:val="00733901"/>
    <w:rsid w:val="007346CF"/>
    <w:rsid w:val="00734D2F"/>
    <w:rsid w:val="00734EAE"/>
    <w:rsid w:val="007352BF"/>
    <w:rsid w:val="007355E7"/>
    <w:rsid w:val="0073570D"/>
    <w:rsid w:val="00735BBE"/>
    <w:rsid w:val="00735D70"/>
    <w:rsid w:val="00735E0E"/>
    <w:rsid w:val="00735E8D"/>
    <w:rsid w:val="0073606C"/>
    <w:rsid w:val="00736159"/>
    <w:rsid w:val="0073627A"/>
    <w:rsid w:val="00736325"/>
    <w:rsid w:val="0073669F"/>
    <w:rsid w:val="0073672F"/>
    <w:rsid w:val="0073678A"/>
    <w:rsid w:val="00736E54"/>
    <w:rsid w:val="0073701A"/>
    <w:rsid w:val="00737A40"/>
    <w:rsid w:val="00737A9B"/>
    <w:rsid w:val="00737AC3"/>
    <w:rsid w:val="00737F6D"/>
    <w:rsid w:val="00737FB9"/>
    <w:rsid w:val="00740183"/>
    <w:rsid w:val="00740497"/>
    <w:rsid w:val="0074107F"/>
    <w:rsid w:val="00741353"/>
    <w:rsid w:val="007415BB"/>
    <w:rsid w:val="0074183A"/>
    <w:rsid w:val="007418DF"/>
    <w:rsid w:val="007418FB"/>
    <w:rsid w:val="00741B2B"/>
    <w:rsid w:val="00741C69"/>
    <w:rsid w:val="00741E99"/>
    <w:rsid w:val="0074221D"/>
    <w:rsid w:val="007422C6"/>
    <w:rsid w:val="007422F5"/>
    <w:rsid w:val="0074297B"/>
    <w:rsid w:val="00742A2F"/>
    <w:rsid w:val="00742A64"/>
    <w:rsid w:val="00742B53"/>
    <w:rsid w:val="00742DBE"/>
    <w:rsid w:val="007434E2"/>
    <w:rsid w:val="00743B01"/>
    <w:rsid w:val="00743BD1"/>
    <w:rsid w:val="00743BD3"/>
    <w:rsid w:val="00743DF2"/>
    <w:rsid w:val="00743F84"/>
    <w:rsid w:val="00744106"/>
    <w:rsid w:val="007441EC"/>
    <w:rsid w:val="0074440E"/>
    <w:rsid w:val="0074478F"/>
    <w:rsid w:val="007448D4"/>
    <w:rsid w:val="00744C2C"/>
    <w:rsid w:val="00744F5F"/>
    <w:rsid w:val="00744FBA"/>
    <w:rsid w:val="0074517E"/>
    <w:rsid w:val="0074572E"/>
    <w:rsid w:val="00745812"/>
    <w:rsid w:val="0074625F"/>
    <w:rsid w:val="0074632C"/>
    <w:rsid w:val="00746405"/>
    <w:rsid w:val="007464E3"/>
    <w:rsid w:val="00746558"/>
    <w:rsid w:val="007466D2"/>
    <w:rsid w:val="007469BC"/>
    <w:rsid w:val="00746D05"/>
    <w:rsid w:val="00747045"/>
    <w:rsid w:val="00747286"/>
    <w:rsid w:val="007472E3"/>
    <w:rsid w:val="00747481"/>
    <w:rsid w:val="007478E9"/>
    <w:rsid w:val="007479B0"/>
    <w:rsid w:val="00747BA2"/>
    <w:rsid w:val="00747BD7"/>
    <w:rsid w:val="00747DEB"/>
    <w:rsid w:val="0075026C"/>
    <w:rsid w:val="007504B8"/>
    <w:rsid w:val="0075096F"/>
    <w:rsid w:val="007511BD"/>
    <w:rsid w:val="00751A3C"/>
    <w:rsid w:val="00751E7C"/>
    <w:rsid w:val="0075236D"/>
    <w:rsid w:val="007523CD"/>
    <w:rsid w:val="0075250D"/>
    <w:rsid w:val="007525AA"/>
    <w:rsid w:val="00752BCE"/>
    <w:rsid w:val="00752CA1"/>
    <w:rsid w:val="00752CA2"/>
    <w:rsid w:val="00752DCB"/>
    <w:rsid w:val="007533B5"/>
    <w:rsid w:val="007537DE"/>
    <w:rsid w:val="00753D94"/>
    <w:rsid w:val="0075434D"/>
    <w:rsid w:val="0075442D"/>
    <w:rsid w:val="00754557"/>
    <w:rsid w:val="00754BB1"/>
    <w:rsid w:val="00754BF4"/>
    <w:rsid w:val="00754DCE"/>
    <w:rsid w:val="00755016"/>
    <w:rsid w:val="007552BD"/>
    <w:rsid w:val="00755B32"/>
    <w:rsid w:val="00755BAA"/>
    <w:rsid w:val="00755C6F"/>
    <w:rsid w:val="00755D2B"/>
    <w:rsid w:val="00755D84"/>
    <w:rsid w:val="00755FFE"/>
    <w:rsid w:val="007567A8"/>
    <w:rsid w:val="00756983"/>
    <w:rsid w:val="00756A87"/>
    <w:rsid w:val="00756B6B"/>
    <w:rsid w:val="0075747F"/>
    <w:rsid w:val="00757924"/>
    <w:rsid w:val="00757CE1"/>
    <w:rsid w:val="007600F3"/>
    <w:rsid w:val="00760106"/>
    <w:rsid w:val="007605C9"/>
    <w:rsid w:val="0076128E"/>
    <w:rsid w:val="0076142C"/>
    <w:rsid w:val="0076161B"/>
    <w:rsid w:val="00761946"/>
    <w:rsid w:val="007619BC"/>
    <w:rsid w:val="00762459"/>
    <w:rsid w:val="0076272A"/>
    <w:rsid w:val="007628D1"/>
    <w:rsid w:val="00762C57"/>
    <w:rsid w:val="00762DBE"/>
    <w:rsid w:val="0076303E"/>
    <w:rsid w:val="00763256"/>
    <w:rsid w:val="00763303"/>
    <w:rsid w:val="007633A1"/>
    <w:rsid w:val="007633E1"/>
    <w:rsid w:val="0076360E"/>
    <w:rsid w:val="00763629"/>
    <w:rsid w:val="00763793"/>
    <w:rsid w:val="00763854"/>
    <w:rsid w:val="00763CF7"/>
    <w:rsid w:val="00763E9F"/>
    <w:rsid w:val="0076459B"/>
    <w:rsid w:val="007647BF"/>
    <w:rsid w:val="007647CF"/>
    <w:rsid w:val="00764856"/>
    <w:rsid w:val="00764C0A"/>
    <w:rsid w:val="00764D7A"/>
    <w:rsid w:val="00764ECE"/>
    <w:rsid w:val="0076505B"/>
    <w:rsid w:val="0076515C"/>
    <w:rsid w:val="007651AA"/>
    <w:rsid w:val="00765388"/>
    <w:rsid w:val="007654FB"/>
    <w:rsid w:val="00765AAC"/>
    <w:rsid w:val="00765FBA"/>
    <w:rsid w:val="00765FF1"/>
    <w:rsid w:val="007660A3"/>
    <w:rsid w:val="0076628E"/>
    <w:rsid w:val="0076631B"/>
    <w:rsid w:val="007663C3"/>
    <w:rsid w:val="007665C6"/>
    <w:rsid w:val="00766C32"/>
    <w:rsid w:val="00766EA2"/>
    <w:rsid w:val="0076703E"/>
    <w:rsid w:val="007670ED"/>
    <w:rsid w:val="00767132"/>
    <w:rsid w:val="00767373"/>
    <w:rsid w:val="00767532"/>
    <w:rsid w:val="00767594"/>
    <w:rsid w:val="00767960"/>
    <w:rsid w:val="00767990"/>
    <w:rsid w:val="00767B4D"/>
    <w:rsid w:val="00767BA9"/>
    <w:rsid w:val="00770EC8"/>
    <w:rsid w:val="00771163"/>
    <w:rsid w:val="007715C1"/>
    <w:rsid w:val="00771783"/>
    <w:rsid w:val="00771B0E"/>
    <w:rsid w:val="00771D05"/>
    <w:rsid w:val="00771ED7"/>
    <w:rsid w:val="00771F06"/>
    <w:rsid w:val="00772217"/>
    <w:rsid w:val="007722AE"/>
    <w:rsid w:val="007722DA"/>
    <w:rsid w:val="00772B67"/>
    <w:rsid w:val="00772E23"/>
    <w:rsid w:val="00772E5B"/>
    <w:rsid w:val="007732D8"/>
    <w:rsid w:val="007734D3"/>
    <w:rsid w:val="00773609"/>
    <w:rsid w:val="00773682"/>
    <w:rsid w:val="0077379E"/>
    <w:rsid w:val="0077390D"/>
    <w:rsid w:val="00773E9E"/>
    <w:rsid w:val="00774000"/>
    <w:rsid w:val="00774045"/>
    <w:rsid w:val="0077434F"/>
    <w:rsid w:val="00774470"/>
    <w:rsid w:val="00774B27"/>
    <w:rsid w:val="00774BD5"/>
    <w:rsid w:val="00774D4C"/>
    <w:rsid w:val="00774EDE"/>
    <w:rsid w:val="007750A7"/>
    <w:rsid w:val="007750AE"/>
    <w:rsid w:val="00775118"/>
    <w:rsid w:val="00775221"/>
    <w:rsid w:val="00775277"/>
    <w:rsid w:val="00775D5C"/>
    <w:rsid w:val="007760C1"/>
    <w:rsid w:val="00776170"/>
    <w:rsid w:val="007764DE"/>
    <w:rsid w:val="007766BD"/>
    <w:rsid w:val="00776A45"/>
    <w:rsid w:val="00776A78"/>
    <w:rsid w:val="00776F93"/>
    <w:rsid w:val="0077756E"/>
    <w:rsid w:val="007778A5"/>
    <w:rsid w:val="007779E8"/>
    <w:rsid w:val="00777A3C"/>
    <w:rsid w:val="00777CFD"/>
    <w:rsid w:val="00777D98"/>
    <w:rsid w:val="00780734"/>
    <w:rsid w:val="00780AE2"/>
    <w:rsid w:val="00780BBB"/>
    <w:rsid w:val="00780C30"/>
    <w:rsid w:val="00780E29"/>
    <w:rsid w:val="00780E76"/>
    <w:rsid w:val="007811E0"/>
    <w:rsid w:val="00781303"/>
    <w:rsid w:val="00781845"/>
    <w:rsid w:val="0078184D"/>
    <w:rsid w:val="00781C83"/>
    <w:rsid w:val="00781D39"/>
    <w:rsid w:val="00781E54"/>
    <w:rsid w:val="00782049"/>
    <w:rsid w:val="0078224E"/>
    <w:rsid w:val="0078297F"/>
    <w:rsid w:val="007829CB"/>
    <w:rsid w:val="00782D31"/>
    <w:rsid w:val="00782F16"/>
    <w:rsid w:val="007839A7"/>
    <w:rsid w:val="00783AB6"/>
    <w:rsid w:val="00783C71"/>
    <w:rsid w:val="00783D68"/>
    <w:rsid w:val="00783DF8"/>
    <w:rsid w:val="00783F8D"/>
    <w:rsid w:val="00784137"/>
    <w:rsid w:val="007842E3"/>
    <w:rsid w:val="00784325"/>
    <w:rsid w:val="00784B43"/>
    <w:rsid w:val="00784D37"/>
    <w:rsid w:val="00784D55"/>
    <w:rsid w:val="00784FD7"/>
    <w:rsid w:val="00785AA1"/>
    <w:rsid w:val="00785D01"/>
    <w:rsid w:val="007868E7"/>
    <w:rsid w:val="00786B5C"/>
    <w:rsid w:val="00786D7C"/>
    <w:rsid w:val="00786E4C"/>
    <w:rsid w:val="007871CF"/>
    <w:rsid w:val="00787250"/>
    <w:rsid w:val="00787703"/>
    <w:rsid w:val="00787CCB"/>
    <w:rsid w:val="00790994"/>
    <w:rsid w:val="00790BC3"/>
    <w:rsid w:val="00790E5B"/>
    <w:rsid w:val="00791026"/>
    <w:rsid w:val="007919B8"/>
    <w:rsid w:val="00791AD3"/>
    <w:rsid w:val="00791D7D"/>
    <w:rsid w:val="00791E74"/>
    <w:rsid w:val="00791F49"/>
    <w:rsid w:val="007922CB"/>
    <w:rsid w:val="007926B7"/>
    <w:rsid w:val="00792BF4"/>
    <w:rsid w:val="00792E83"/>
    <w:rsid w:val="007935C3"/>
    <w:rsid w:val="00793607"/>
    <w:rsid w:val="00793A66"/>
    <w:rsid w:val="00793F32"/>
    <w:rsid w:val="00794179"/>
    <w:rsid w:val="007944E3"/>
    <w:rsid w:val="007945B4"/>
    <w:rsid w:val="0079472F"/>
    <w:rsid w:val="00794BD7"/>
    <w:rsid w:val="0079504F"/>
    <w:rsid w:val="00795096"/>
    <w:rsid w:val="0079598F"/>
    <w:rsid w:val="00795BBA"/>
    <w:rsid w:val="00795DE0"/>
    <w:rsid w:val="0079656D"/>
    <w:rsid w:val="00796740"/>
    <w:rsid w:val="00796BC0"/>
    <w:rsid w:val="0079788F"/>
    <w:rsid w:val="007979E1"/>
    <w:rsid w:val="00797F77"/>
    <w:rsid w:val="00797FFE"/>
    <w:rsid w:val="007A06C3"/>
    <w:rsid w:val="007A0859"/>
    <w:rsid w:val="007A088F"/>
    <w:rsid w:val="007A0898"/>
    <w:rsid w:val="007A0919"/>
    <w:rsid w:val="007A096A"/>
    <w:rsid w:val="007A0E69"/>
    <w:rsid w:val="007A0F6B"/>
    <w:rsid w:val="007A0FE9"/>
    <w:rsid w:val="007A0FFB"/>
    <w:rsid w:val="007A11D6"/>
    <w:rsid w:val="007A1531"/>
    <w:rsid w:val="007A1943"/>
    <w:rsid w:val="007A1D60"/>
    <w:rsid w:val="007A1D77"/>
    <w:rsid w:val="007A1DE7"/>
    <w:rsid w:val="007A22D2"/>
    <w:rsid w:val="007A2427"/>
    <w:rsid w:val="007A26A5"/>
    <w:rsid w:val="007A27A6"/>
    <w:rsid w:val="007A2C31"/>
    <w:rsid w:val="007A319E"/>
    <w:rsid w:val="007A3221"/>
    <w:rsid w:val="007A3703"/>
    <w:rsid w:val="007A395E"/>
    <w:rsid w:val="007A3A75"/>
    <w:rsid w:val="007A3BC4"/>
    <w:rsid w:val="007A3F1B"/>
    <w:rsid w:val="007A41D4"/>
    <w:rsid w:val="007A4442"/>
    <w:rsid w:val="007A4840"/>
    <w:rsid w:val="007A4CC5"/>
    <w:rsid w:val="007A4D3F"/>
    <w:rsid w:val="007A502E"/>
    <w:rsid w:val="007A59D3"/>
    <w:rsid w:val="007A59F8"/>
    <w:rsid w:val="007A5A3E"/>
    <w:rsid w:val="007A5ECE"/>
    <w:rsid w:val="007A62E6"/>
    <w:rsid w:val="007A65A8"/>
    <w:rsid w:val="007A6975"/>
    <w:rsid w:val="007A69AA"/>
    <w:rsid w:val="007A7135"/>
    <w:rsid w:val="007A71E6"/>
    <w:rsid w:val="007A7484"/>
    <w:rsid w:val="007A76CE"/>
    <w:rsid w:val="007A77DE"/>
    <w:rsid w:val="007A78BF"/>
    <w:rsid w:val="007A7C7F"/>
    <w:rsid w:val="007A7CA3"/>
    <w:rsid w:val="007A7CCB"/>
    <w:rsid w:val="007B0351"/>
    <w:rsid w:val="007B05EF"/>
    <w:rsid w:val="007B0C95"/>
    <w:rsid w:val="007B0E49"/>
    <w:rsid w:val="007B0E9F"/>
    <w:rsid w:val="007B13B0"/>
    <w:rsid w:val="007B1956"/>
    <w:rsid w:val="007B1AA9"/>
    <w:rsid w:val="007B1BC0"/>
    <w:rsid w:val="007B1C05"/>
    <w:rsid w:val="007B1D70"/>
    <w:rsid w:val="007B1E50"/>
    <w:rsid w:val="007B21E9"/>
    <w:rsid w:val="007B27F6"/>
    <w:rsid w:val="007B287A"/>
    <w:rsid w:val="007B2F14"/>
    <w:rsid w:val="007B3279"/>
    <w:rsid w:val="007B3636"/>
    <w:rsid w:val="007B3BB6"/>
    <w:rsid w:val="007B3BE9"/>
    <w:rsid w:val="007B4061"/>
    <w:rsid w:val="007B4917"/>
    <w:rsid w:val="007B4ED9"/>
    <w:rsid w:val="007B52D6"/>
    <w:rsid w:val="007B53F8"/>
    <w:rsid w:val="007B5697"/>
    <w:rsid w:val="007B5733"/>
    <w:rsid w:val="007B5B7E"/>
    <w:rsid w:val="007B6364"/>
    <w:rsid w:val="007B6593"/>
    <w:rsid w:val="007B68B2"/>
    <w:rsid w:val="007B6FA3"/>
    <w:rsid w:val="007B718C"/>
    <w:rsid w:val="007B753D"/>
    <w:rsid w:val="007B75FE"/>
    <w:rsid w:val="007B773E"/>
    <w:rsid w:val="007B7ED6"/>
    <w:rsid w:val="007C0184"/>
    <w:rsid w:val="007C04C8"/>
    <w:rsid w:val="007C065A"/>
    <w:rsid w:val="007C088C"/>
    <w:rsid w:val="007C149C"/>
    <w:rsid w:val="007C167E"/>
    <w:rsid w:val="007C185A"/>
    <w:rsid w:val="007C1BEB"/>
    <w:rsid w:val="007C1ED4"/>
    <w:rsid w:val="007C23F6"/>
    <w:rsid w:val="007C24C2"/>
    <w:rsid w:val="007C27F0"/>
    <w:rsid w:val="007C2BAF"/>
    <w:rsid w:val="007C2C9B"/>
    <w:rsid w:val="007C2F24"/>
    <w:rsid w:val="007C300B"/>
    <w:rsid w:val="007C3317"/>
    <w:rsid w:val="007C34FF"/>
    <w:rsid w:val="007C350F"/>
    <w:rsid w:val="007C3E82"/>
    <w:rsid w:val="007C46A1"/>
    <w:rsid w:val="007C46DB"/>
    <w:rsid w:val="007C49CE"/>
    <w:rsid w:val="007C4A7C"/>
    <w:rsid w:val="007C5483"/>
    <w:rsid w:val="007C5D36"/>
    <w:rsid w:val="007C5F78"/>
    <w:rsid w:val="007C628C"/>
    <w:rsid w:val="007C67D3"/>
    <w:rsid w:val="007C6827"/>
    <w:rsid w:val="007C6ADB"/>
    <w:rsid w:val="007C7008"/>
    <w:rsid w:val="007C724D"/>
    <w:rsid w:val="007C75E4"/>
    <w:rsid w:val="007C779D"/>
    <w:rsid w:val="007C78FE"/>
    <w:rsid w:val="007C7C4D"/>
    <w:rsid w:val="007D0300"/>
    <w:rsid w:val="007D03B8"/>
    <w:rsid w:val="007D043B"/>
    <w:rsid w:val="007D0566"/>
    <w:rsid w:val="007D215C"/>
    <w:rsid w:val="007D23ED"/>
    <w:rsid w:val="007D2E7F"/>
    <w:rsid w:val="007D2EDA"/>
    <w:rsid w:val="007D3462"/>
    <w:rsid w:val="007D3743"/>
    <w:rsid w:val="007D44D5"/>
    <w:rsid w:val="007D4AC5"/>
    <w:rsid w:val="007D4B3C"/>
    <w:rsid w:val="007D4CE7"/>
    <w:rsid w:val="007D5791"/>
    <w:rsid w:val="007D59E0"/>
    <w:rsid w:val="007D5A36"/>
    <w:rsid w:val="007D620E"/>
    <w:rsid w:val="007D637F"/>
    <w:rsid w:val="007D640A"/>
    <w:rsid w:val="007D6520"/>
    <w:rsid w:val="007D6B22"/>
    <w:rsid w:val="007D6B73"/>
    <w:rsid w:val="007D6C39"/>
    <w:rsid w:val="007D6C3F"/>
    <w:rsid w:val="007D6D82"/>
    <w:rsid w:val="007D714F"/>
    <w:rsid w:val="007D7BA4"/>
    <w:rsid w:val="007D7D65"/>
    <w:rsid w:val="007E009C"/>
    <w:rsid w:val="007E0261"/>
    <w:rsid w:val="007E027C"/>
    <w:rsid w:val="007E0740"/>
    <w:rsid w:val="007E08A5"/>
    <w:rsid w:val="007E09F0"/>
    <w:rsid w:val="007E0A88"/>
    <w:rsid w:val="007E1130"/>
    <w:rsid w:val="007E13E8"/>
    <w:rsid w:val="007E1403"/>
    <w:rsid w:val="007E140A"/>
    <w:rsid w:val="007E15B9"/>
    <w:rsid w:val="007E16DE"/>
    <w:rsid w:val="007E18EC"/>
    <w:rsid w:val="007E1918"/>
    <w:rsid w:val="007E1CE2"/>
    <w:rsid w:val="007E1F6B"/>
    <w:rsid w:val="007E2486"/>
    <w:rsid w:val="007E2AD1"/>
    <w:rsid w:val="007E2C25"/>
    <w:rsid w:val="007E2CC6"/>
    <w:rsid w:val="007E2ECC"/>
    <w:rsid w:val="007E315E"/>
    <w:rsid w:val="007E35B9"/>
    <w:rsid w:val="007E3753"/>
    <w:rsid w:val="007E3758"/>
    <w:rsid w:val="007E38BC"/>
    <w:rsid w:val="007E3973"/>
    <w:rsid w:val="007E43C5"/>
    <w:rsid w:val="007E4553"/>
    <w:rsid w:val="007E4675"/>
    <w:rsid w:val="007E487E"/>
    <w:rsid w:val="007E49C4"/>
    <w:rsid w:val="007E4A10"/>
    <w:rsid w:val="007E4FEA"/>
    <w:rsid w:val="007E527E"/>
    <w:rsid w:val="007E593A"/>
    <w:rsid w:val="007E5CA1"/>
    <w:rsid w:val="007E5D49"/>
    <w:rsid w:val="007E5D9F"/>
    <w:rsid w:val="007E6067"/>
    <w:rsid w:val="007E6297"/>
    <w:rsid w:val="007E63EE"/>
    <w:rsid w:val="007E6FF4"/>
    <w:rsid w:val="007E7023"/>
    <w:rsid w:val="007E73D5"/>
    <w:rsid w:val="007E751D"/>
    <w:rsid w:val="007E780A"/>
    <w:rsid w:val="007E7DA0"/>
    <w:rsid w:val="007E7F0A"/>
    <w:rsid w:val="007F0244"/>
    <w:rsid w:val="007F0638"/>
    <w:rsid w:val="007F0754"/>
    <w:rsid w:val="007F09C8"/>
    <w:rsid w:val="007F0E93"/>
    <w:rsid w:val="007F132B"/>
    <w:rsid w:val="007F13C5"/>
    <w:rsid w:val="007F14A7"/>
    <w:rsid w:val="007F15D6"/>
    <w:rsid w:val="007F1DB8"/>
    <w:rsid w:val="007F1F98"/>
    <w:rsid w:val="007F27AE"/>
    <w:rsid w:val="007F2DF9"/>
    <w:rsid w:val="007F3859"/>
    <w:rsid w:val="007F4022"/>
    <w:rsid w:val="007F454B"/>
    <w:rsid w:val="007F4822"/>
    <w:rsid w:val="007F49BB"/>
    <w:rsid w:val="007F4E98"/>
    <w:rsid w:val="007F512E"/>
    <w:rsid w:val="007F520C"/>
    <w:rsid w:val="007F5257"/>
    <w:rsid w:val="007F5531"/>
    <w:rsid w:val="007F59E0"/>
    <w:rsid w:val="007F5A0E"/>
    <w:rsid w:val="007F5AA1"/>
    <w:rsid w:val="007F6107"/>
    <w:rsid w:val="007F63C2"/>
    <w:rsid w:val="007F6628"/>
    <w:rsid w:val="007F6AD5"/>
    <w:rsid w:val="007F6B49"/>
    <w:rsid w:val="007F6BE4"/>
    <w:rsid w:val="007F6DB7"/>
    <w:rsid w:val="007F719F"/>
    <w:rsid w:val="007F7583"/>
    <w:rsid w:val="007F7616"/>
    <w:rsid w:val="007F76D3"/>
    <w:rsid w:val="007F777E"/>
    <w:rsid w:val="007F78A6"/>
    <w:rsid w:val="007F7C79"/>
    <w:rsid w:val="00800695"/>
    <w:rsid w:val="00800E0E"/>
    <w:rsid w:val="00800ED0"/>
    <w:rsid w:val="008010F5"/>
    <w:rsid w:val="008013F3"/>
    <w:rsid w:val="00801521"/>
    <w:rsid w:val="0080153B"/>
    <w:rsid w:val="00801610"/>
    <w:rsid w:val="00801953"/>
    <w:rsid w:val="00801BD9"/>
    <w:rsid w:val="00801CB3"/>
    <w:rsid w:val="00801E41"/>
    <w:rsid w:val="00801FED"/>
    <w:rsid w:val="008024C6"/>
    <w:rsid w:val="008024CC"/>
    <w:rsid w:val="00802775"/>
    <w:rsid w:val="00802A27"/>
    <w:rsid w:val="00802D71"/>
    <w:rsid w:val="00802DFA"/>
    <w:rsid w:val="008033E4"/>
    <w:rsid w:val="00803C22"/>
    <w:rsid w:val="00803CEA"/>
    <w:rsid w:val="00803D87"/>
    <w:rsid w:val="00803D96"/>
    <w:rsid w:val="00803EDE"/>
    <w:rsid w:val="0080417E"/>
    <w:rsid w:val="00804698"/>
    <w:rsid w:val="00804988"/>
    <w:rsid w:val="00804C80"/>
    <w:rsid w:val="00804CF5"/>
    <w:rsid w:val="00804E8B"/>
    <w:rsid w:val="00805098"/>
    <w:rsid w:val="008051F9"/>
    <w:rsid w:val="00805418"/>
    <w:rsid w:val="00805850"/>
    <w:rsid w:val="00805AA0"/>
    <w:rsid w:val="00805C19"/>
    <w:rsid w:val="00805D69"/>
    <w:rsid w:val="00805DDD"/>
    <w:rsid w:val="00807018"/>
    <w:rsid w:val="008071C6"/>
    <w:rsid w:val="00810432"/>
    <w:rsid w:val="00810FB7"/>
    <w:rsid w:val="00810FC5"/>
    <w:rsid w:val="00811073"/>
    <w:rsid w:val="0081116E"/>
    <w:rsid w:val="008116A0"/>
    <w:rsid w:val="008117BB"/>
    <w:rsid w:val="00811F46"/>
    <w:rsid w:val="00811FDA"/>
    <w:rsid w:val="0081209E"/>
    <w:rsid w:val="008128D2"/>
    <w:rsid w:val="00812C68"/>
    <w:rsid w:val="00812D3F"/>
    <w:rsid w:val="00812DF1"/>
    <w:rsid w:val="00813017"/>
    <w:rsid w:val="008133E4"/>
    <w:rsid w:val="008138A9"/>
    <w:rsid w:val="00813930"/>
    <w:rsid w:val="00813F7B"/>
    <w:rsid w:val="00814B40"/>
    <w:rsid w:val="00814DC0"/>
    <w:rsid w:val="00814DC8"/>
    <w:rsid w:val="008156F2"/>
    <w:rsid w:val="0081585F"/>
    <w:rsid w:val="0081593D"/>
    <w:rsid w:val="00815A72"/>
    <w:rsid w:val="00815BFF"/>
    <w:rsid w:val="00815CFE"/>
    <w:rsid w:val="00816547"/>
    <w:rsid w:val="00816D5D"/>
    <w:rsid w:val="00816E74"/>
    <w:rsid w:val="00816E7C"/>
    <w:rsid w:val="0081701E"/>
    <w:rsid w:val="0081711C"/>
    <w:rsid w:val="0081727E"/>
    <w:rsid w:val="00817651"/>
    <w:rsid w:val="00817789"/>
    <w:rsid w:val="008177DD"/>
    <w:rsid w:val="00817A98"/>
    <w:rsid w:val="00817C70"/>
    <w:rsid w:val="0082001D"/>
    <w:rsid w:val="00820162"/>
    <w:rsid w:val="008201FB"/>
    <w:rsid w:val="0082021B"/>
    <w:rsid w:val="008209DE"/>
    <w:rsid w:val="008209EF"/>
    <w:rsid w:val="00820FEA"/>
    <w:rsid w:val="00821005"/>
    <w:rsid w:val="00821081"/>
    <w:rsid w:val="00821158"/>
    <w:rsid w:val="008213D6"/>
    <w:rsid w:val="0082207D"/>
    <w:rsid w:val="008226CC"/>
    <w:rsid w:val="0082299A"/>
    <w:rsid w:val="00822E33"/>
    <w:rsid w:val="0082314D"/>
    <w:rsid w:val="008237DE"/>
    <w:rsid w:val="00823FC6"/>
    <w:rsid w:val="00824795"/>
    <w:rsid w:val="008247CF"/>
    <w:rsid w:val="008249B2"/>
    <w:rsid w:val="00824A91"/>
    <w:rsid w:val="008253AE"/>
    <w:rsid w:val="008254EC"/>
    <w:rsid w:val="00825551"/>
    <w:rsid w:val="00825AB3"/>
    <w:rsid w:val="00825CEB"/>
    <w:rsid w:val="00825D72"/>
    <w:rsid w:val="00825E47"/>
    <w:rsid w:val="0082625C"/>
    <w:rsid w:val="00826C69"/>
    <w:rsid w:val="00826E62"/>
    <w:rsid w:val="00826F64"/>
    <w:rsid w:val="00827473"/>
    <w:rsid w:val="00827798"/>
    <w:rsid w:val="00827C13"/>
    <w:rsid w:val="00827DE6"/>
    <w:rsid w:val="0083019E"/>
    <w:rsid w:val="00830561"/>
    <w:rsid w:val="00830580"/>
    <w:rsid w:val="008306BC"/>
    <w:rsid w:val="00830738"/>
    <w:rsid w:val="008307C5"/>
    <w:rsid w:val="00830909"/>
    <w:rsid w:val="00830CBA"/>
    <w:rsid w:val="00830D21"/>
    <w:rsid w:val="00830E52"/>
    <w:rsid w:val="00831859"/>
    <w:rsid w:val="00831A2B"/>
    <w:rsid w:val="00831CBE"/>
    <w:rsid w:val="008325BD"/>
    <w:rsid w:val="008325D1"/>
    <w:rsid w:val="00832810"/>
    <w:rsid w:val="00832ACE"/>
    <w:rsid w:val="00832AEF"/>
    <w:rsid w:val="00832D84"/>
    <w:rsid w:val="00832F44"/>
    <w:rsid w:val="00832FD4"/>
    <w:rsid w:val="00833133"/>
    <w:rsid w:val="0083383F"/>
    <w:rsid w:val="00833B85"/>
    <w:rsid w:val="00833BE3"/>
    <w:rsid w:val="008344B5"/>
    <w:rsid w:val="00834AB7"/>
    <w:rsid w:val="00834B46"/>
    <w:rsid w:val="00834F72"/>
    <w:rsid w:val="00835102"/>
    <w:rsid w:val="008353CF"/>
    <w:rsid w:val="008354A7"/>
    <w:rsid w:val="0083576F"/>
    <w:rsid w:val="00835829"/>
    <w:rsid w:val="008360A0"/>
    <w:rsid w:val="008364BD"/>
    <w:rsid w:val="00836506"/>
    <w:rsid w:val="008365EB"/>
    <w:rsid w:val="00836732"/>
    <w:rsid w:val="008367A6"/>
    <w:rsid w:val="008368D1"/>
    <w:rsid w:val="00836914"/>
    <w:rsid w:val="00836A15"/>
    <w:rsid w:val="00836A34"/>
    <w:rsid w:val="00836D8D"/>
    <w:rsid w:val="00836E82"/>
    <w:rsid w:val="00837152"/>
    <w:rsid w:val="00837B85"/>
    <w:rsid w:val="00837C15"/>
    <w:rsid w:val="00837DCD"/>
    <w:rsid w:val="00837DD7"/>
    <w:rsid w:val="00837EDD"/>
    <w:rsid w:val="00837F1F"/>
    <w:rsid w:val="00840419"/>
    <w:rsid w:val="00840461"/>
    <w:rsid w:val="008404FF"/>
    <w:rsid w:val="00840749"/>
    <w:rsid w:val="0084092D"/>
    <w:rsid w:val="00840DE4"/>
    <w:rsid w:val="00840F78"/>
    <w:rsid w:val="00840FFF"/>
    <w:rsid w:val="00841010"/>
    <w:rsid w:val="008410C9"/>
    <w:rsid w:val="00841184"/>
    <w:rsid w:val="00841325"/>
    <w:rsid w:val="00841359"/>
    <w:rsid w:val="0084192E"/>
    <w:rsid w:val="0084194B"/>
    <w:rsid w:val="00841B0A"/>
    <w:rsid w:val="00841C1C"/>
    <w:rsid w:val="00841E58"/>
    <w:rsid w:val="0084264B"/>
    <w:rsid w:val="008426C3"/>
    <w:rsid w:val="0084275D"/>
    <w:rsid w:val="00842C65"/>
    <w:rsid w:val="00842FA4"/>
    <w:rsid w:val="008432E5"/>
    <w:rsid w:val="00843424"/>
    <w:rsid w:val="00843EBC"/>
    <w:rsid w:val="00844101"/>
    <w:rsid w:val="00844242"/>
    <w:rsid w:val="008444A3"/>
    <w:rsid w:val="008447F7"/>
    <w:rsid w:val="00844C0A"/>
    <w:rsid w:val="00844D32"/>
    <w:rsid w:val="00845024"/>
    <w:rsid w:val="00845436"/>
    <w:rsid w:val="00845588"/>
    <w:rsid w:val="008458C9"/>
    <w:rsid w:val="00845C05"/>
    <w:rsid w:val="00846285"/>
    <w:rsid w:val="008464F5"/>
    <w:rsid w:val="00846E50"/>
    <w:rsid w:val="00846F85"/>
    <w:rsid w:val="00846FD1"/>
    <w:rsid w:val="00847149"/>
    <w:rsid w:val="00847241"/>
    <w:rsid w:val="008473BF"/>
    <w:rsid w:val="00847729"/>
    <w:rsid w:val="00847BF9"/>
    <w:rsid w:val="00847DBD"/>
    <w:rsid w:val="00847DE7"/>
    <w:rsid w:val="0085006B"/>
    <w:rsid w:val="008506A7"/>
    <w:rsid w:val="008506FD"/>
    <w:rsid w:val="0085071F"/>
    <w:rsid w:val="00850A3B"/>
    <w:rsid w:val="00850FF5"/>
    <w:rsid w:val="00851297"/>
    <w:rsid w:val="008515D3"/>
    <w:rsid w:val="008517CB"/>
    <w:rsid w:val="00851B41"/>
    <w:rsid w:val="00851F73"/>
    <w:rsid w:val="00851F9C"/>
    <w:rsid w:val="00852056"/>
    <w:rsid w:val="0085264B"/>
    <w:rsid w:val="008526D0"/>
    <w:rsid w:val="00852F97"/>
    <w:rsid w:val="008531AB"/>
    <w:rsid w:val="008533ED"/>
    <w:rsid w:val="00853710"/>
    <w:rsid w:val="00853B55"/>
    <w:rsid w:val="00853F34"/>
    <w:rsid w:val="00854131"/>
    <w:rsid w:val="00854241"/>
    <w:rsid w:val="008542A5"/>
    <w:rsid w:val="008543ED"/>
    <w:rsid w:val="008544D5"/>
    <w:rsid w:val="008545C8"/>
    <w:rsid w:val="00854741"/>
    <w:rsid w:val="0085477D"/>
    <w:rsid w:val="00854B5E"/>
    <w:rsid w:val="00854B7B"/>
    <w:rsid w:val="00854C4B"/>
    <w:rsid w:val="008551EB"/>
    <w:rsid w:val="00855486"/>
    <w:rsid w:val="00855959"/>
    <w:rsid w:val="00855B1A"/>
    <w:rsid w:val="00855DB8"/>
    <w:rsid w:val="00856301"/>
    <w:rsid w:val="00856404"/>
    <w:rsid w:val="00856416"/>
    <w:rsid w:val="00856823"/>
    <w:rsid w:val="0085686A"/>
    <w:rsid w:val="008568A8"/>
    <w:rsid w:val="00856A84"/>
    <w:rsid w:val="00856D12"/>
    <w:rsid w:val="00856EF0"/>
    <w:rsid w:val="00856FD2"/>
    <w:rsid w:val="0086021B"/>
    <w:rsid w:val="00860329"/>
    <w:rsid w:val="00860831"/>
    <w:rsid w:val="00860953"/>
    <w:rsid w:val="00860EA3"/>
    <w:rsid w:val="00861298"/>
    <w:rsid w:val="008616C0"/>
    <w:rsid w:val="00861E53"/>
    <w:rsid w:val="008624F1"/>
    <w:rsid w:val="00862859"/>
    <w:rsid w:val="00862CA2"/>
    <w:rsid w:val="00862D09"/>
    <w:rsid w:val="00863E15"/>
    <w:rsid w:val="00864118"/>
    <w:rsid w:val="0086435E"/>
    <w:rsid w:val="00864459"/>
    <w:rsid w:val="00864558"/>
    <w:rsid w:val="008649FB"/>
    <w:rsid w:val="00864AB2"/>
    <w:rsid w:val="00864D62"/>
    <w:rsid w:val="00865261"/>
    <w:rsid w:val="0086527A"/>
    <w:rsid w:val="008655E2"/>
    <w:rsid w:val="0086591E"/>
    <w:rsid w:val="008659F5"/>
    <w:rsid w:val="008662D0"/>
    <w:rsid w:val="00866805"/>
    <w:rsid w:val="0086695A"/>
    <w:rsid w:val="008669F8"/>
    <w:rsid w:val="00866C5E"/>
    <w:rsid w:val="00866CE9"/>
    <w:rsid w:val="00866F68"/>
    <w:rsid w:val="008675F8"/>
    <w:rsid w:val="00867874"/>
    <w:rsid w:val="00867ED1"/>
    <w:rsid w:val="00867F5B"/>
    <w:rsid w:val="0087040D"/>
    <w:rsid w:val="00870676"/>
    <w:rsid w:val="0087081F"/>
    <w:rsid w:val="0087082F"/>
    <w:rsid w:val="00870840"/>
    <w:rsid w:val="008708A3"/>
    <w:rsid w:val="00870D40"/>
    <w:rsid w:val="00870E33"/>
    <w:rsid w:val="00870F2B"/>
    <w:rsid w:val="00871660"/>
    <w:rsid w:val="00871FAC"/>
    <w:rsid w:val="00871FC5"/>
    <w:rsid w:val="008724DA"/>
    <w:rsid w:val="008725CB"/>
    <w:rsid w:val="0087297F"/>
    <w:rsid w:val="00872CC7"/>
    <w:rsid w:val="00872F0D"/>
    <w:rsid w:val="00873107"/>
    <w:rsid w:val="00873456"/>
    <w:rsid w:val="00873535"/>
    <w:rsid w:val="0087355E"/>
    <w:rsid w:val="00873724"/>
    <w:rsid w:val="00873AAB"/>
    <w:rsid w:val="00873B1D"/>
    <w:rsid w:val="00873C61"/>
    <w:rsid w:val="00873CAF"/>
    <w:rsid w:val="00873EA5"/>
    <w:rsid w:val="008741DF"/>
    <w:rsid w:val="008744F9"/>
    <w:rsid w:val="008746E5"/>
    <w:rsid w:val="00874785"/>
    <w:rsid w:val="0087483E"/>
    <w:rsid w:val="00874862"/>
    <w:rsid w:val="0087492B"/>
    <w:rsid w:val="00874B16"/>
    <w:rsid w:val="00874E78"/>
    <w:rsid w:val="00874FD7"/>
    <w:rsid w:val="0087521C"/>
    <w:rsid w:val="00875237"/>
    <w:rsid w:val="00875A32"/>
    <w:rsid w:val="00875F3D"/>
    <w:rsid w:val="0087652A"/>
    <w:rsid w:val="00876F46"/>
    <w:rsid w:val="00877545"/>
    <w:rsid w:val="00877738"/>
    <w:rsid w:val="008777C7"/>
    <w:rsid w:val="00877C50"/>
    <w:rsid w:val="00877CEC"/>
    <w:rsid w:val="008801F6"/>
    <w:rsid w:val="008804A3"/>
    <w:rsid w:val="00880710"/>
    <w:rsid w:val="00880A40"/>
    <w:rsid w:val="00880B8B"/>
    <w:rsid w:val="00880C2D"/>
    <w:rsid w:val="00880D57"/>
    <w:rsid w:val="00880E3D"/>
    <w:rsid w:val="00880FA5"/>
    <w:rsid w:val="00881519"/>
    <w:rsid w:val="008816A7"/>
    <w:rsid w:val="008818FB"/>
    <w:rsid w:val="00881A4E"/>
    <w:rsid w:val="00881BE3"/>
    <w:rsid w:val="00881BF0"/>
    <w:rsid w:val="00882532"/>
    <w:rsid w:val="008825B1"/>
    <w:rsid w:val="008825B8"/>
    <w:rsid w:val="00882D3F"/>
    <w:rsid w:val="0088323A"/>
    <w:rsid w:val="0088343C"/>
    <w:rsid w:val="00883597"/>
    <w:rsid w:val="00883B1C"/>
    <w:rsid w:val="00883E1F"/>
    <w:rsid w:val="00883E3A"/>
    <w:rsid w:val="0088434E"/>
    <w:rsid w:val="008843D1"/>
    <w:rsid w:val="0088445E"/>
    <w:rsid w:val="008847A6"/>
    <w:rsid w:val="00884D3E"/>
    <w:rsid w:val="00884DE6"/>
    <w:rsid w:val="00885521"/>
    <w:rsid w:val="008859FC"/>
    <w:rsid w:val="00885B7A"/>
    <w:rsid w:val="00885C8C"/>
    <w:rsid w:val="00885E10"/>
    <w:rsid w:val="00885E6B"/>
    <w:rsid w:val="00885F45"/>
    <w:rsid w:val="008860E1"/>
    <w:rsid w:val="008862C1"/>
    <w:rsid w:val="008868C9"/>
    <w:rsid w:val="00886A02"/>
    <w:rsid w:val="00886A84"/>
    <w:rsid w:val="008870D3"/>
    <w:rsid w:val="008874A2"/>
    <w:rsid w:val="008874AF"/>
    <w:rsid w:val="0088753A"/>
    <w:rsid w:val="00887A76"/>
    <w:rsid w:val="00890507"/>
    <w:rsid w:val="0089092F"/>
    <w:rsid w:val="00890C64"/>
    <w:rsid w:val="00891060"/>
    <w:rsid w:val="008916D4"/>
    <w:rsid w:val="00891ABA"/>
    <w:rsid w:val="00891C5C"/>
    <w:rsid w:val="00892002"/>
    <w:rsid w:val="0089228F"/>
    <w:rsid w:val="00892312"/>
    <w:rsid w:val="0089246B"/>
    <w:rsid w:val="00892769"/>
    <w:rsid w:val="008927B5"/>
    <w:rsid w:val="00892AF2"/>
    <w:rsid w:val="0089360F"/>
    <w:rsid w:val="008939CD"/>
    <w:rsid w:val="00893AD0"/>
    <w:rsid w:val="00893C0E"/>
    <w:rsid w:val="00893DDB"/>
    <w:rsid w:val="00894106"/>
    <w:rsid w:val="00894419"/>
    <w:rsid w:val="008944D3"/>
    <w:rsid w:val="008948B9"/>
    <w:rsid w:val="00894A3A"/>
    <w:rsid w:val="00894BBC"/>
    <w:rsid w:val="00894BEE"/>
    <w:rsid w:val="00894CF7"/>
    <w:rsid w:val="0089518D"/>
    <w:rsid w:val="008954DF"/>
    <w:rsid w:val="00895650"/>
    <w:rsid w:val="00895FEF"/>
    <w:rsid w:val="0089648F"/>
    <w:rsid w:val="0089657C"/>
    <w:rsid w:val="0089668A"/>
    <w:rsid w:val="008972B7"/>
    <w:rsid w:val="0089734D"/>
    <w:rsid w:val="008973F6"/>
    <w:rsid w:val="0089745F"/>
    <w:rsid w:val="008976C9"/>
    <w:rsid w:val="008977AE"/>
    <w:rsid w:val="00897ADF"/>
    <w:rsid w:val="00897C95"/>
    <w:rsid w:val="00897E13"/>
    <w:rsid w:val="00897F15"/>
    <w:rsid w:val="00897F40"/>
    <w:rsid w:val="008A073A"/>
    <w:rsid w:val="008A0D60"/>
    <w:rsid w:val="008A0E35"/>
    <w:rsid w:val="008A10CB"/>
    <w:rsid w:val="008A1682"/>
    <w:rsid w:val="008A1E3E"/>
    <w:rsid w:val="008A26AB"/>
    <w:rsid w:val="008A2920"/>
    <w:rsid w:val="008A301F"/>
    <w:rsid w:val="008A327D"/>
    <w:rsid w:val="008A328F"/>
    <w:rsid w:val="008A339A"/>
    <w:rsid w:val="008A387C"/>
    <w:rsid w:val="008A3991"/>
    <w:rsid w:val="008A3E50"/>
    <w:rsid w:val="008A4262"/>
    <w:rsid w:val="008A43AF"/>
    <w:rsid w:val="008A5500"/>
    <w:rsid w:val="008A580A"/>
    <w:rsid w:val="008A5AA4"/>
    <w:rsid w:val="008A5CAF"/>
    <w:rsid w:val="008A5EDC"/>
    <w:rsid w:val="008A6299"/>
    <w:rsid w:val="008A63F9"/>
    <w:rsid w:val="008A6887"/>
    <w:rsid w:val="008A6CD9"/>
    <w:rsid w:val="008A6D61"/>
    <w:rsid w:val="008A6DCD"/>
    <w:rsid w:val="008A7133"/>
    <w:rsid w:val="008A7223"/>
    <w:rsid w:val="008A74A3"/>
    <w:rsid w:val="008A7846"/>
    <w:rsid w:val="008A7E9B"/>
    <w:rsid w:val="008B0271"/>
    <w:rsid w:val="008B1A90"/>
    <w:rsid w:val="008B1BC5"/>
    <w:rsid w:val="008B1E1D"/>
    <w:rsid w:val="008B2110"/>
    <w:rsid w:val="008B21CE"/>
    <w:rsid w:val="008B21D9"/>
    <w:rsid w:val="008B23F8"/>
    <w:rsid w:val="008B2675"/>
    <w:rsid w:val="008B2EC1"/>
    <w:rsid w:val="008B34AF"/>
    <w:rsid w:val="008B3688"/>
    <w:rsid w:val="008B3898"/>
    <w:rsid w:val="008B3B50"/>
    <w:rsid w:val="008B3EAC"/>
    <w:rsid w:val="008B422F"/>
    <w:rsid w:val="008B4509"/>
    <w:rsid w:val="008B4668"/>
    <w:rsid w:val="008B4909"/>
    <w:rsid w:val="008B4932"/>
    <w:rsid w:val="008B49D9"/>
    <w:rsid w:val="008B50C2"/>
    <w:rsid w:val="008B5157"/>
    <w:rsid w:val="008B52FB"/>
    <w:rsid w:val="008B57B9"/>
    <w:rsid w:val="008B5817"/>
    <w:rsid w:val="008B597E"/>
    <w:rsid w:val="008B59A9"/>
    <w:rsid w:val="008B5AC5"/>
    <w:rsid w:val="008B5ED9"/>
    <w:rsid w:val="008B66C8"/>
    <w:rsid w:val="008B673D"/>
    <w:rsid w:val="008B6E71"/>
    <w:rsid w:val="008B6F2D"/>
    <w:rsid w:val="008B7227"/>
    <w:rsid w:val="008B75DB"/>
    <w:rsid w:val="008B7640"/>
    <w:rsid w:val="008B7760"/>
    <w:rsid w:val="008B778C"/>
    <w:rsid w:val="008B787A"/>
    <w:rsid w:val="008C031F"/>
    <w:rsid w:val="008C08E6"/>
    <w:rsid w:val="008C0906"/>
    <w:rsid w:val="008C0B5C"/>
    <w:rsid w:val="008C0D71"/>
    <w:rsid w:val="008C0E8C"/>
    <w:rsid w:val="008C13A1"/>
    <w:rsid w:val="008C1F66"/>
    <w:rsid w:val="008C23F5"/>
    <w:rsid w:val="008C2445"/>
    <w:rsid w:val="008C2A77"/>
    <w:rsid w:val="008C2B8B"/>
    <w:rsid w:val="008C2FA6"/>
    <w:rsid w:val="008C306F"/>
    <w:rsid w:val="008C3212"/>
    <w:rsid w:val="008C336E"/>
    <w:rsid w:val="008C4852"/>
    <w:rsid w:val="008C4901"/>
    <w:rsid w:val="008C4BD8"/>
    <w:rsid w:val="008C4CF6"/>
    <w:rsid w:val="008C5123"/>
    <w:rsid w:val="008C5B1D"/>
    <w:rsid w:val="008C5FB6"/>
    <w:rsid w:val="008C6147"/>
    <w:rsid w:val="008C6626"/>
    <w:rsid w:val="008C6738"/>
    <w:rsid w:val="008C694F"/>
    <w:rsid w:val="008C6B61"/>
    <w:rsid w:val="008C6C08"/>
    <w:rsid w:val="008C6E08"/>
    <w:rsid w:val="008C7317"/>
    <w:rsid w:val="008C748E"/>
    <w:rsid w:val="008C74E3"/>
    <w:rsid w:val="008C77D9"/>
    <w:rsid w:val="008D00C1"/>
    <w:rsid w:val="008D095F"/>
    <w:rsid w:val="008D0A06"/>
    <w:rsid w:val="008D0B1C"/>
    <w:rsid w:val="008D0DD0"/>
    <w:rsid w:val="008D0F00"/>
    <w:rsid w:val="008D131E"/>
    <w:rsid w:val="008D18B8"/>
    <w:rsid w:val="008D1B60"/>
    <w:rsid w:val="008D22C5"/>
    <w:rsid w:val="008D2325"/>
    <w:rsid w:val="008D232F"/>
    <w:rsid w:val="008D26E9"/>
    <w:rsid w:val="008D2702"/>
    <w:rsid w:val="008D28E7"/>
    <w:rsid w:val="008D2CC8"/>
    <w:rsid w:val="008D2F3E"/>
    <w:rsid w:val="008D301E"/>
    <w:rsid w:val="008D30F1"/>
    <w:rsid w:val="008D34E3"/>
    <w:rsid w:val="008D3D8C"/>
    <w:rsid w:val="008D3E38"/>
    <w:rsid w:val="008D4273"/>
    <w:rsid w:val="008D4A3A"/>
    <w:rsid w:val="008D4A78"/>
    <w:rsid w:val="008D4D1B"/>
    <w:rsid w:val="008D4E5E"/>
    <w:rsid w:val="008D5150"/>
    <w:rsid w:val="008D583F"/>
    <w:rsid w:val="008D5993"/>
    <w:rsid w:val="008D59C0"/>
    <w:rsid w:val="008D5D43"/>
    <w:rsid w:val="008D6331"/>
    <w:rsid w:val="008D6386"/>
    <w:rsid w:val="008D6D27"/>
    <w:rsid w:val="008D77DF"/>
    <w:rsid w:val="008D785C"/>
    <w:rsid w:val="008D7867"/>
    <w:rsid w:val="008D78E3"/>
    <w:rsid w:val="008D7D6A"/>
    <w:rsid w:val="008D7DAF"/>
    <w:rsid w:val="008D7F41"/>
    <w:rsid w:val="008E0182"/>
    <w:rsid w:val="008E04CE"/>
    <w:rsid w:val="008E0CD6"/>
    <w:rsid w:val="008E1281"/>
    <w:rsid w:val="008E130C"/>
    <w:rsid w:val="008E1665"/>
    <w:rsid w:val="008E1C6F"/>
    <w:rsid w:val="008E1D84"/>
    <w:rsid w:val="008E1E60"/>
    <w:rsid w:val="008E2354"/>
    <w:rsid w:val="008E2361"/>
    <w:rsid w:val="008E3664"/>
    <w:rsid w:val="008E38E7"/>
    <w:rsid w:val="008E3A71"/>
    <w:rsid w:val="008E3D12"/>
    <w:rsid w:val="008E3F71"/>
    <w:rsid w:val="008E3FA9"/>
    <w:rsid w:val="008E44CF"/>
    <w:rsid w:val="008E454F"/>
    <w:rsid w:val="008E4945"/>
    <w:rsid w:val="008E4B65"/>
    <w:rsid w:val="008E4C63"/>
    <w:rsid w:val="008E4E65"/>
    <w:rsid w:val="008E4F1B"/>
    <w:rsid w:val="008E5B01"/>
    <w:rsid w:val="008E6B83"/>
    <w:rsid w:val="008E6BDC"/>
    <w:rsid w:val="008E70CC"/>
    <w:rsid w:val="008E7581"/>
    <w:rsid w:val="008E7E08"/>
    <w:rsid w:val="008F014F"/>
    <w:rsid w:val="008F016A"/>
    <w:rsid w:val="008F0512"/>
    <w:rsid w:val="008F09DB"/>
    <w:rsid w:val="008F0CD4"/>
    <w:rsid w:val="008F0EFC"/>
    <w:rsid w:val="008F0F71"/>
    <w:rsid w:val="008F1072"/>
    <w:rsid w:val="008F1306"/>
    <w:rsid w:val="008F1882"/>
    <w:rsid w:val="008F2153"/>
    <w:rsid w:val="008F2228"/>
    <w:rsid w:val="008F2527"/>
    <w:rsid w:val="008F29B4"/>
    <w:rsid w:val="008F2D66"/>
    <w:rsid w:val="008F3424"/>
    <w:rsid w:val="008F39A1"/>
    <w:rsid w:val="008F39C0"/>
    <w:rsid w:val="008F40F4"/>
    <w:rsid w:val="008F41C1"/>
    <w:rsid w:val="008F42AA"/>
    <w:rsid w:val="008F468B"/>
    <w:rsid w:val="008F4937"/>
    <w:rsid w:val="008F4C2E"/>
    <w:rsid w:val="008F501F"/>
    <w:rsid w:val="008F5049"/>
    <w:rsid w:val="008F5349"/>
    <w:rsid w:val="008F5E79"/>
    <w:rsid w:val="008F5FC4"/>
    <w:rsid w:val="008F69CD"/>
    <w:rsid w:val="008F6AE6"/>
    <w:rsid w:val="008F73B4"/>
    <w:rsid w:val="008F74F4"/>
    <w:rsid w:val="008F75CD"/>
    <w:rsid w:val="008F7796"/>
    <w:rsid w:val="008F7807"/>
    <w:rsid w:val="008F7D2B"/>
    <w:rsid w:val="009001E5"/>
    <w:rsid w:val="00900B0A"/>
    <w:rsid w:val="00900FE7"/>
    <w:rsid w:val="00900FF9"/>
    <w:rsid w:val="00901287"/>
    <w:rsid w:val="0090147F"/>
    <w:rsid w:val="009014EA"/>
    <w:rsid w:val="00901542"/>
    <w:rsid w:val="00901DF8"/>
    <w:rsid w:val="009020BC"/>
    <w:rsid w:val="00902781"/>
    <w:rsid w:val="00902AA4"/>
    <w:rsid w:val="00902D66"/>
    <w:rsid w:val="00903029"/>
    <w:rsid w:val="0090314F"/>
    <w:rsid w:val="0090319D"/>
    <w:rsid w:val="00903411"/>
    <w:rsid w:val="00903C87"/>
    <w:rsid w:val="00903D2A"/>
    <w:rsid w:val="00903E51"/>
    <w:rsid w:val="00903F8E"/>
    <w:rsid w:val="00904047"/>
    <w:rsid w:val="0090420C"/>
    <w:rsid w:val="0090440C"/>
    <w:rsid w:val="00904BE9"/>
    <w:rsid w:val="00904CFB"/>
    <w:rsid w:val="009052C5"/>
    <w:rsid w:val="009057A6"/>
    <w:rsid w:val="00905C4C"/>
    <w:rsid w:val="00905EEC"/>
    <w:rsid w:val="00905FEF"/>
    <w:rsid w:val="00906272"/>
    <w:rsid w:val="0090628A"/>
    <w:rsid w:val="009065AB"/>
    <w:rsid w:val="00906678"/>
    <w:rsid w:val="009066D9"/>
    <w:rsid w:val="009066E4"/>
    <w:rsid w:val="00906F05"/>
    <w:rsid w:val="00907B98"/>
    <w:rsid w:val="00907BA0"/>
    <w:rsid w:val="00907C4A"/>
    <w:rsid w:val="009100BE"/>
    <w:rsid w:val="00910202"/>
    <w:rsid w:val="00910371"/>
    <w:rsid w:val="009103E0"/>
    <w:rsid w:val="00910557"/>
    <w:rsid w:val="00910901"/>
    <w:rsid w:val="00911659"/>
    <w:rsid w:val="0091172F"/>
    <w:rsid w:val="009119AF"/>
    <w:rsid w:val="00911D96"/>
    <w:rsid w:val="00911F5B"/>
    <w:rsid w:val="00911F5D"/>
    <w:rsid w:val="00912092"/>
    <w:rsid w:val="0091255C"/>
    <w:rsid w:val="00912833"/>
    <w:rsid w:val="0091289F"/>
    <w:rsid w:val="009129A7"/>
    <w:rsid w:val="00912A10"/>
    <w:rsid w:val="00912B17"/>
    <w:rsid w:val="00912E21"/>
    <w:rsid w:val="00913160"/>
    <w:rsid w:val="00913186"/>
    <w:rsid w:val="00913427"/>
    <w:rsid w:val="00913571"/>
    <w:rsid w:val="00913BA2"/>
    <w:rsid w:val="009144FB"/>
    <w:rsid w:val="00914630"/>
    <w:rsid w:val="0091489F"/>
    <w:rsid w:val="00914914"/>
    <w:rsid w:val="00914F5B"/>
    <w:rsid w:val="0091511F"/>
    <w:rsid w:val="0091523A"/>
    <w:rsid w:val="00915315"/>
    <w:rsid w:val="00915868"/>
    <w:rsid w:val="0091593B"/>
    <w:rsid w:val="00915D2B"/>
    <w:rsid w:val="00915DD7"/>
    <w:rsid w:val="00915DEB"/>
    <w:rsid w:val="00915E46"/>
    <w:rsid w:val="00915FA5"/>
    <w:rsid w:val="009161F3"/>
    <w:rsid w:val="0091671B"/>
    <w:rsid w:val="00916777"/>
    <w:rsid w:val="00916849"/>
    <w:rsid w:val="00916850"/>
    <w:rsid w:val="00916AD8"/>
    <w:rsid w:val="00917709"/>
    <w:rsid w:val="009179EA"/>
    <w:rsid w:val="00917DE9"/>
    <w:rsid w:val="00917F40"/>
    <w:rsid w:val="00920080"/>
    <w:rsid w:val="009205FC"/>
    <w:rsid w:val="00920915"/>
    <w:rsid w:val="00920E6C"/>
    <w:rsid w:val="00921039"/>
    <w:rsid w:val="009210C4"/>
    <w:rsid w:val="0092165C"/>
    <w:rsid w:val="00921915"/>
    <w:rsid w:val="00921CD2"/>
    <w:rsid w:val="0092233B"/>
    <w:rsid w:val="009223B1"/>
    <w:rsid w:val="0092251C"/>
    <w:rsid w:val="00922667"/>
    <w:rsid w:val="00922BD5"/>
    <w:rsid w:val="00922DB7"/>
    <w:rsid w:val="00922FE0"/>
    <w:rsid w:val="0092323D"/>
    <w:rsid w:val="00923757"/>
    <w:rsid w:val="009237FE"/>
    <w:rsid w:val="00923AD4"/>
    <w:rsid w:val="00923E4A"/>
    <w:rsid w:val="00923F66"/>
    <w:rsid w:val="009240E2"/>
    <w:rsid w:val="0092415B"/>
    <w:rsid w:val="009243C7"/>
    <w:rsid w:val="00924555"/>
    <w:rsid w:val="00924556"/>
    <w:rsid w:val="00924592"/>
    <w:rsid w:val="00924627"/>
    <w:rsid w:val="009247AB"/>
    <w:rsid w:val="009249D2"/>
    <w:rsid w:val="00924A06"/>
    <w:rsid w:val="00924ADF"/>
    <w:rsid w:val="009250F5"/>
    <w:rsid w:val="00925305"/>
    <w:rsid w:val="00925941"/>
    <w:rsid w:val="00925E26"/>
    <w:rsid w:val="00925F85"/>
    <w:rsid w:val="00926BA1"/>
    <w:rsid w:val="00926E67"/>
    <w:rsid w:val="009270C0"/>
    <w:rsid w:val="00927306"/>
    <w:rsid w:val="00927388"/>
    <w:rsid w:val="0092765F"/>
    <w:rsid w:val="00927769"/>
    <w:rsid w:val="00927A1B"/>
    <w:rsid w:val="00927AFB"/>
    <w:rsid w:val="009301D2"/>
    <w:rsid w:val="00930204"/>
    <w:rsid w:val="009304DF"/>
    <w:rsid w:val="009305DC"/>
    <w:rsid w:val="009306AD"/>
    <w:rsid w:val="009307D8"/>
    <w:rsid w:val="009307DC"/>
    <w:rsid w:val="009308D9"/>
    <w:rsid w:val="00930D7D"/>
    <w:rsid w:val="00930F7A"/>
    <w:rsid w:val="0093104C"/>
    <w:rsid w:val="0093120A"/>
    <w:rsid w:val="00931914"/>
    <w:rsid w:val="00931CE1"/>
    <w:rsid w:val="00931EE5"/>
    <w:rsid w:val="009323C6"/>
    <w:rsid w:val="0093252F"/>
    <w:rsid w:val="009326C8"/>
    <w:rsid w:val="00932A9A"/>
    <w:rsid w:val="00932BAE"/>
    <w:rsid w:val="0093323D"/>
    <w:rsid w:val="00933267"/>
    <w:rsid w:val="009335E8"/>
    <w:rsid w:val="00933A44"/>
    <w:rsid w:val="00933D19"/>
    <w:rsid w:val="0093401A"/>
    <w:rsid w:val="00934EB6"/>
    <w:rsid w:val="00934F07"/>
    <w:rsid w:val="00934F1C"/>
    <w:rsid w:val="00935202"/>
    <w:rsid w:val="0093582F"/>
    <w:rsid w:val="009358AE"/>
    <w:rsid w:val="009363D7"/>
    <w:rsid w:val="009371B3"/>
    <w:rsid w:val="0093739E"/>
    <w:rsid w:val="009373CA"/>
    <w:rsid w:val="00937BDC"/>
    <w:rsid w:val="00937F0B"/>
    <w:rsid w:val="009401CB"/>
    <w:rsid w:val="00940503"/>
    <w:rsid w:val="00940809"/>
    <w:rsid w:val="00940A7C"/>
    <w:rsid w:val="00940BE2"/>
    <w:rsid w:val="0094132A"/>
    <w:rsid w:val="0094138C"/>
    <w:rsid w:val="009416BB"/>
    <w:rsid w:val="00941723"/>
    <w:rsid w:val="009417C4"/>
    <w:rsid w:val="00941A3A"/>
    <w:rsid w:val="00941D05"/>
    <w:rsid w:val="00941E01"/>
    <w:rsid w:val="00941F99"/>
    <w:rsid w:val="00942292"/>
    <w:rsid w:val="009425CE"/>
    <w:rsid w:val="009428CF"/>
    <w:rsid w:val="009429C6"/>
    <w:rsid w:val="00942ADF"/>
    <w:rsid w:val="00943AAB"/>
    <w:rsid w:val="009446CC"/>
    <w:rsid w:val="00944A73"/>
    <w:rsid w:val="00944CF4"/>
    <w:rsid w:val="00944DBB"/>
    <w:rsid w:val="00944E92"/>
    <w:rsid w:val="00944FB0"/>
    <w:rsid w:val="00945297"/>
    <w:rsid w:val="00945436"/>
    <w:rsid w:val="00945558"/>
    <w:rsid w:val="00945676"/>
    <w:rsid w:val="009456C9"/>
    <w:rsid w:val="009456DE"/>
    <w:rsid w:val="009456F8"/>
    <w:rsid w:val="00945765"/>
    <w:rsid w:val="00946247"/>
    <w:rsid w:val="00946616"/>
    <w:rsid w:val="00946A4F"/>
    <w:rsid w:val="00946EEE"/>
    <w:rsid w:val="009479EE"/>
    <w:rsid w:val="00947A22"/>
    <w:rsid w:val="00947AD3"/>
    <w:rsid w:val="00947E1E"/>
    <w:rsid w:val="00947EFE"/>
    <w:rsid w:val="00950096"/>
    <w:rsid w:val="009506E4"/>
    <w:rsid w:val="00950B80"/>
    <w:rsid w:val="00950E1F"/>
    <w:rsid w:val="00952653"/>
    <w:rsid w:val="00952CA1"/>
    <w:rsid w:val="00952D06"/>
    <w:rsid w:val="00952D20"/>
    <w:rsid w:val="00952D51"/>
    <w:rsid w:val="00952DE9"/>
    <w:rsid w:val="009537F5"/>
    <w:rsid w:val="00953CDB"/>
    <w:rsid w:val="00953F6B"/>
    <w:rsid w:val="009543A4"/>
    <w:rsid w:val="00954866"/>
    <w:rsid w:val="00954CB7"/>
    <w:rsid w:val="00955669"/>
    <w:rsid w:val="009556A6"/>
    <w:rsid w:val="00955764"/>
    <w:rsid w:val="009558D5"/>
    <w:rsid w:val="00955975"/>
    <w:rsid w:val="009559B9"/>
    <w:rsid w:val="00955C18"/>
    <w:rsid w:val="00955F8A"/>
    <w:rsid w:val="0095619C"/>
    <w:rsid w:val="00956CEB"/>
    <w:rsid w:val="00956F1D"/>
    <w:rsid w:val="00957164"/>
    <w:rsid w:val="0095733D"/>
    <w:rsid w:val="00957B81"/>
    <w:rsid w:val="00960784"/>
    <w:rsid w:val="00960AE6"/>
    <w:rsid w:val="00960F91"/>
    <w:rsid w:val="00961009"/>
    <w:rsid w:val="0096127F"/>
    <w:rsid w:val="00961522"/>
    <w:rsid w:val="00961A7D"/>
    <w:rsid w:val="00961CC4"/>
    <w:rsid w:val="00961FDF"/>
    <w:rsid w:val="0096251C"/>
    <w:rsid w:val="009628A4"/>
    <w:rsid w:val="00962D6E"/>
    <w:rsid w:val="009636F5"/>
    <w:rsid w:val="00963DE0"/>
    <w:rsid w:val="009643BC"/>
    <w:rsid w:val="00964605"/>
    <w:rsid w:val="0096483C"/>
    <w:rsid w:val="00964DEB"/>
    <w:rsid w:val="00965057"/>
    <w:rsid w:val="00965489"/>
    <w:rsid w:val="009656E1"/>
    <w:rsid w:val="009657E7"/>
    <w:rsid w:val="00965AC0"/>
    <w:rsid w:val="00965C47"/>
    <w:rsid w:val="00965C95"/>
    <w:rsid w:val="00965D0A"/>
    <w:rsid w:val="00965D17"/>
    <w:rsid w:val="00965DB5"/>
    <w:rsid w:val="009662AA"/>
    <w:rsid w:val="0096651E"/>
    <w:rsid w:val="00966564"/>
    <w:rsid w:val="00966722"/>
    <w:rsid w:val="00966DA1"/>
    <w:rsid w:val="00966E34"/>
    <w:rsid w:val="00967119"/>
    <w:rsid w:val="00967177"/>
    <w:rsid w:val="00967E30"/>
    <w:rsid w:val="00967E54"/>
    <w:rsid w:val="0097007B"/>
    <w:rsid w:val="00971955"/>
    <w:rsid w:val="00971BA5"/>
    <w:rsid w:val="00971DFC"/>
    <w:rsid w:val="0097223A"/>
    <w:rsid w:val="00972868"/>
    <w:rsid w:val="009728F7"/>
    <w:rsid w:val="009729F8"/>
    <w:rsid w:val="00972AA2"/>
    <w:rsid w:val="00973673"/>
    <w:rsid w:val="00973A8D"/>
    <w:rsid w:val="00973B65"/>
    <w:rsid w:val="00973E42"/>
    <w:rsid w:val="00973F2B"/>
    <w:rsid w:val="00973F3A"/>
    <w:rsid w:val="00974182"/>
    <w:rsid w:val="00974867"/>
    <w:rsid w:val="0097489F"/>
    <w:rsid w:val="009749C1"/>
    <w:rsid w:val="00974ADD"/>
    <w:rsid w:val="0097531D"/>
    <w:rsid w:val="0097553F"/>
    <w:rsid w:val="00975C5E"/>
    <w:rsid w:val="00976AA8"/>
    <w:rsid w:val="00976B59"/>
    <w:rsid w:val="00976FEB"/>
    <w:rsid w:val="00976FF5"/>
    <w:rsid w:val="00977137"/>
    <w:rsid w:val="009771B5"/>
    <w:rsid w:val="0097724C"/>
    <w:rsid w:val="00977770"/>
    <w:rsid w:val="00977E44"/>
    <w:rsid w:val="00977FCB"/>
    <w:rsid w:val="00980718"/>
    <w:rsid w:val="00980763"/>
    <w:rsid w:val="00980E0B"/>
    <w:rsid w:val="00980E3A"/>
    <w:rsid w:val="00980F96"/>
    <w:rsid w:val="0098119E"/>
    <w:rsid w:val="0098130D"/>
    <w:rsid w:val="00981530"/>
    <w:rsid w:val="00981681"/>
    <w:rsid w:val="009818A0"/>
    <w:rsid w:val="00981CAC"/>
    <w:rsid w:val="009828C3"/>
    <w:rsid w:val="00982C4B"/>
    <w:rsid w:val="00982FA2"/>
    <w:rsid w:val="009831C8"/>
    <w:rsid w:val="00983855"/>
    <w:rsid w:val="009839A8"/>
    <w:rsid w:val="0098416E"/>
    <w:rsid w:val="0098439F"/>
    <w:rsid w:val="00984C01"/>
    <w:rsid w:val="009858C1"/>
    <w:rsid w:val="00985EEA"/>
    <w:rsid w:val="00985F85"/>
    <w:rsid w:val="0098625D"/>
    <w:rsid w:val="00986428"/>
    <w:rsid w:val="00986430"/>
    <w:rsid w:val="0098687D"/>
    <w:rsid w:val="00986CC5"/>
    <w:rsid w:val="00987B55"/>
    <w:rsid w:val="00987C70"/>
    <w:rsid w:val="00987D6A"/>
    <w:rsid w:val="00987DD8"/>
    <w:rsid w:val="0099041A"/>
    <w:rsid w:val="00990476"/>
    <w:rsid w:val="00990977"/>
    <w:rsid w:val="00990C54"/>
    <w:rsid w:val="00990C84"/>
    <w:rsid w:val="00990F98"/>
    <w:rsid w:val="00991399"/>
    <w:rsid w:val="009915DA"/>
    <w:rsid w:val="0099196E"/>
    <w:rsid w:val="00991982"/>
    <w:rsid w:val="00991A0C"/>
    <w:rsid w:val="00992037"/>
    <w:rsid w:val="00992678"/>
    <w:rsid w:val="00992B25"/>
    <w:rsid w:val="00992E26"/>
    <w:rsid w:val="00993063"/>
    <w:rsid w:val="00993A2D"/>
    <w:rsid w:val="00993B0F"/>
    <w:rsid w:val="00993B3D"/>
    <w:rsid w:val="00993B5D"/>
    <w:rsid w:val="00993BBA"/>
    <w:rsid w:val="00994176"/>
    <w:rsid w:val="00994411"/>
    <w:rsid w:val="009946C6"/>
    <w:rsid w:val="00994814"/>
    <w:rsid w:val="00994BE7"/>
    <w:rsid w:val="00994D47"/>
    <w:rsid w:val="00995018"/>
    <w:rsid w:val="00995379"/>
    <w:rsid w:val="009953CF"/>
    <w:rsid w:val="0099566D"/>
    <w:rsid w:val="0099585A"/>
    <w:rsid w:val="009959A0"/>
    <w:rsid w:val="009961BD"/>
    <w:rsid w:val="009963D2"/>
    <w:rsid w:val="00996403"/>
    <w:rsid w:val="009967CF"/>
    <w:rsid w:val="00996D4A"/>
    <w:rsid w:val="00996DEC"/>
    <w:rsid w:val="0099745B"/>
    <w:rsid w:val="00997529"/>
    <w:rsid w:val="0099764F"/>
    <w:rsid w:val="00997F1A"/>
    <w:rsid w:val="009A02B6"/>
    <w:rsid w:val="009A0393"/>
    <w:rsid w:val="009A03F9"/>
    <w:rsid w:val="009A0719"/>
    <w:rsid w:val="009A071B"/>
    <w:rsid w:val="009A0966"/>
    <w:rsid w:val="009A0A7E"/>
    <w:rsid w:val="009A1357"/>
    <w:rsid w:val="009A1574"/>
    <w:rsid w:val="009A187C"/>
    <w:rsid w:val="009A1AC3"/>
    <w:rsid w:val="009A1B31"/>
    <w:rsid w:val="009A1CE1"/>
    <w:rsid w:val="009A2186"/>
    <w:rsid w:val="009A2215"/>
    <w:rsid w:val="009A2455"/>
    <w:rsid w:val="009A24AB"/>
    <w:rsid w:val="009A24E2"/>
    <w:rsid w:val="009A2C30"/>
    <w:rsid w:val="009A3466"/>
    <w:rsid w:val="009A36BF"/>
    <w:rsid w:val="009A3718"/>
    <w:rsid w:val="009A3921"/>
    <w:rsid w:val="009A3A9B"/>
    <w:rsid w:val="009A43F5"/>
    <w:rsid w:val="009A4490"/>
    <w:rsid w:val="009A453A"/>
    <w:rsid w:val="009A48BC"/>
    <w:rsid w:val="009A4B95"/>
    <w:rsid w:val="009A4CDB"/>
    <w:rsid w:val="009A4CE6"/>
    <w:rsid w:val="009A4E74"/>
    <w:rsid w:val="009A512D"/>
    <w:rsid w:val="009A526F"/>
    <w:rsid w:val="009A5658"/>
    <w:rsid w:val="009A56E1"/>
    <w:rsid w:val="009A5870"/>
    <w:rsid w:val="009A5C81"/>
    <w:rsid w:val="009A5C9B"/>
    <w:rsid w:val="009A5CD4"/>
    <w:rsid w:val="009A5CFE"/>
    <w:rsid w:val="009A5D98"/>
    <w:rsid w:val="009A5E9D"/>
    <w:rsid w:val="009A5FFE"/>
    <w:rsid w:val="009A6143"/>
    <w:rsid w:val="009A61D3"/>
    <w:rsid w:val="009A6411"/>
    <w:rsid w:val="009A6639"/>
    <w:rsid w:val="009A6DE3"/>
    <w:rsid w:val="009A703D"/>
    <w:rsid w:val="009A71AF"/>
    <w:rsid w:val="009A78A6"/>
    <w:rsid w:val="009A7A5D"/>
    <w:rsid w:val="009A7C7B"/>
    <w:rsid w:val="009A7CEF"/>
    <w:rsid w:val="009A7EE4"/>
    <w:rsid w:val="009B0465"/>
    <w:rsid w:val="009B07D7"/>
    <w:rsid w:val="009B0943"/>
    <w:rsid w:val="009B0AF3"/>
    <w:rsid w:val="009B0FFE"/>
    <w:rsid w:val="009B1E58"/>
    <w:rsid w:val="009B29AE"/>
    <w:rsid w:val="009B2AC4"/>
    <w:rsid w:val="009B2DD6"/>
    <w:rsid w:val="009B2E81"/>
    <w:rsid w:val="009B2F1C"/>
    <w:rsid w:val="009B2F57"/>
    <w:rsid w:val="009B37A1"/>
    <w:rsid w:val="009B37A9"/>
    <w:rsid w:val="009B3887"/>
    <w:rsid w:val="009B3CF4"/>
    <w:rsid w:val="009B3CFF"/>
    <w:rsid w:val="009B3ED8"/>
    <w:rsid w:val="009B450E"/>
    <w:rsid w:val="009B4925"/>
    <w:rsid w:val="009B4D25"/>
    <w:rsid w:val="009B549E"/>
    <w:rsid w:val="009B54D6"/>
    <w:rsid w:val="009B5B5A"/>
    <w:rsid w:val="009B5B5B"/>
    <w:rsid w:val="009B5DE0"/>
    <w:rsid w:val="009B6004"/>
    <w:rsid w:val="009B6170"/>
    <w:rsid w:val="009B621C"/>
    <w:rsid w:val="009B645F"/>
    <w:rsid w:val="009B6533"/>
    <w:rsid w:val="009B69A4"/>
    <w:rsid w:val="009B6A2B"/>
    <w:rsid w:val="009B6B24"/>
    <w:rsid w:val="009B6EE4"/>
    <w:rsid w:val="009B6F85"/>
    <w:rsid w:val="009B706E"/>
    <w:rsid w:val="009B73D0"/>
    <w:rsid w:val="009B751F"/>
    <w:rsid w:val="009B75A7"/>
    <w:rsid w:val="009B785B"/>
    <w:rsid w:val="009B78B2"/>
    <w:rsid w:val="009B7C10"/>
    <w:rsid w:val="009B7E59"/>
    <w:rsid w:val="009C03C4"/>
    <w:rsid w:val="009C06DB"/>
    <w:rsid w:val="009C0B38"/>
    <w:rsid w:val="009C0C10"/>
    <w:rsid w:val="009C0FE2"/>
    <w:rsid w:val="009C1050"/>
    <w:rsid w:val="009C10C1"/>
    <w:rsid w:val="009C13E0"/>
    <w:rsid w:val="009C1592"/>
    <w:rsid w:val="009C1675"/>
    <w:rsid w:val="009C1714"/>
    <w:rsid w:val="009C1A36"/>
    <w:rsid w:val="009C1B49"/>
    <w:rsid w:val="009C21A6"/>
    <w:rsid w:val="009C226B"/>
    <w:rsid w:val="009C25C3"/>
    <w:rsid w:val="009C269C"/>
    <w:rsid w:val="009C2778"/>
    <w:rsid w:val="009C2AF4"/>
    <w:rsid w:val="009C2CBC"/>
    <w:rsid w:val="009C2DCC"/>
    <w:rsid w:val="009C3119"/>
    <w:rsid w:val="009C3244"/>
    <w:rsid w:val="009C401C"/>
    <w:rsid w:val="009C4199"/>
    <w:rsid w:val="009C46B7"/>
    <w:rsid w:val="009C4939"/>
    <w:rsid w:val="009C50A1"/>
    <w:rsid w:val="009C557B"/>
    <w:rsid w:val="009C5603"/>
    <w:rsid w:val="009C595B"/>
    <w:rsid w:val="009C5FEE"/>
    <w:rsid w:val="009C682B"/>
    <w:rsid w:val="009C6C70"/>
    <w:rsid w:val="009C6D9F"/>
    <w:rsid w:val="009C6F33"/>
    <w:rsid w:val="009C7029"/>
    <w:rsid w:val="009C72A9"/>
    <w:rsid w:val="009C7522"/>
    <w:rsid w:val="009C7D15"/>
    <w:rsid w:val="009C7DF9"/>
    <w:rsid w:val="009C7E55"/>
    <w:rsid w:val="009D0031"/>
    <w:rsid w:val="009D08D3"/>
    <w:rsid w:val="009D0B21"/>
    <w:rsid w:val="009D0E89"/>
    <w:rsid w:val="009D1726"/>
    <w:rsid w:val="009D18FC"/>
    <w:rsid w:val="009D1900"/>
    <w:rsid w:val="009D34C8"/>
    <w:rsid w:val="009D351D"/>
    <w:rsid w:val="009D37FD"/>
    <w:rsid w:val="009D3FE9"/>
    <w:rsid w:val="009D4214"/>
    <w:rsid w:val="009D426D"/>
    <w:rsid w:val="009D4494"/>
    <w:rsid w:val="009D4A5C"/>
    <w:rsid w:val="009D4D18"/>
    <w:rsid w:val="009D4FC3"/>
    <w:rsid w:val="009D5105"/>
    <w:rsid w:val="009D5450"/>
    <w:rsid w:val="009D5C6E"/>
    <w:rsid w:val="009D6004"/>
    <w:rsid w:val="009D6AFD"/>
    <w:rsid w:val="009D6CA2"/>
    <w:rsid w:val="009D6FFA"/>
    <w:rsid w:val="009D718C"/>
    <w:rsid w:val="009D763F"/>
    <w:rsid w:val="009D76EF"/>
    <w:rsid w:val="009D79ED"/>
    <w:rsid w:val="009D7DF8"/>
    <w:rsid w:val="009D7E26"/>
    <w:rsid w:val="009E0285"/>
    <w:rsid w:val="009E03D5"/>
    <w:rsid w:val="009E0D55"/>
    <w:rsid w:val="009E19A4"/>
    <w:rsid w:val="009E1F90"/>
    <w:rsid w:val="009E259F"/>
    <w:rsid w:val="009E3189"/>
    <w:rsid w:val="009E3699"/>
    <w:rsid w:val="009E38DD"/>
    <w:rsid w:val="009E3938"/>
    <w:rsid w:val="009E3C2F"/>
    <w:rsid w:val="009E3CF1"/>
    <w:rsid w:val="009E4200"/>
    <w:rsid w:val="009E43E8"/>
    <w:rsid w:val="009E45CF"/>
    <w:rsid w:val="009E4894"/>
    <w:rsid w:val="009E4BA8"/>
    <w:rsid w:val="009E4D0E"/>
    <w:rsid w:val="009E4DDA"/>
    <w:rsid w:val="009E50C1"/>
    <w:rsid w:val="009E5184"/>
    <w:rsid w:val="009E5259"/>
    <w:rsid w:val="009E586D"/>
    <w:rsid w:val="009E5C89"/>
    <w:rsid w:val="009E6473"/>
    <w:rsid w:val="009E664A"/>
    <w:rsid w:val="009E6ABF"/>
    <w:rsid w:val="009E7512"/>
    <w:rsid w:val="009E78F1"/>
    <w:rsid w:val="009E7C11"/>
    <w:rsid w:val="009E7CE1"/>
    <w:rsid w:val="009E7EA1"/>
    <w:rsid w:val="009F04FD"/>
    <w:rsid w:val="009F0532"/>
    <w:rsid w:val="009F0621"/>
    <w:rsid w:val="009F0651"/>
    <w:rsid w:val="009F07AC"/>
    <w:rsid w:val="009F0920"/>
    <w:rsid w:val="009F0D66"/>
    <w:rsid w:val="009F162D"/>
    <w:rsid w:val="009F17CA"/>
    <w:rsid w:val="009F1ED3"/>
    <w:rsid w:val="009F2216"/>
    <w:rsid w:val="009F223A"/>
    <w:rsid w:val="009F2339"/>
    <w:rsid w:val="009F25FF"/>
    <w:rsid w:val="009F267F"/>
    <w:rsid w:val="009F2DD4"/>
    <w:rsid w:val="009F3091"/>
    <w:rsid w:val="009F30F1"/>
    <w:rsid w:val="009F312E"/>
    <w:rsid w:val="009F316D"/>
    <w:rsid w:val="009F323A"/>
    <w:rsid w:val="009F37D0"/>
    <w:rsid w:val="009F3850"/>
    <w:rsid w:val="009F3DBA"/>
    <w:rsid w:val="009F3F1C"/>
    <w:rsid w:val="009F43FE"/>
    <w:rsid w:val="009F4799"/>
    <w:rsid w:val="009F51DE"/>
    <w:rsid w:val="009F5353"/>
    <w:rsid w:val="009F55F7"/>
    <w:rsid w:val="009F590A"/>
    <w:rsid w:val="009F5ECF"/>
    <w:rsid w:val="009F6055"/>
    <w:rsid w:val="009F6510"/>
    <w:rsid w:val="009F6917"/>
    <w:rsid w:val="009F6E93"/>
    <w:rsid w:val="009F6EFE"/>
    <w:rsid w:val="009F6F9C"/>
    <w:rsid w:val="009F7401"/>
    <w:rsid w:val="009F751F"/>
    <w:rsid w:val="009F7E0C"/>
    <w:rsid w:val="009F7E29"/>
    <w:rsid w:val="00A0011F"/>
    <w:rsid w:val="00A001DD"/>
    <w:rsid w:val="00A0034E"/>
    <w:rsid w:val="00A003E1"/>
    <w:rsid w:val="00A008F3"/>
    <w:rsid w:val="00A0090A"/>
    <w:rsid w:val="00A00B26"/>
    <w:rsid w:val="00A00B8A"/>
    <w:rsid w:val="00A0135C"/>
    <w:rsid w:val="00A018BD"/>
    <w:rsid w:val="00A01AD3"/>
    <w:rsid w:val="00A01BAB"/>
    <w:rsid w:val="00A01C52"/>
    <w:rsid w:val="00A01DFF"/>
    <w:rsid w:val="00A01F69"/>
    <w:rsid w:val="00A02831"/>
    <w:rsid w:val="00A028CC"/>
    <w:rsid w:val="00A02E67"/>
    <w:rsid w:val="00A02EDB"/>
    <w:rsid w:val="00A030BB"/>
    <w:rsid w:val="00A031B7"/>
    <w:rsid w:val="00A03994"/>
    <w:rsid w:val="00A03C12"/>
    <w:rsid w:val="00A0487B"/>
    <w:rsid w:val="00A0488C"/>
    <w:rsid w:val="00A04CCA"/>
    <w:rsid w:val="00A04E1E"/>
    <w:rsid w:val="00A050A8"/>
    <w:rsid w:val="00A0573B"/>
    <w:rsid w:val="00A0588C"/>
    <w:rsid w:val="00A05A71"/>
    <w:rsid w:val="00A060EE"/>
    <w:rsid w:val="00A065C4"/>
    <w:rsid w:val="00A06677"/>
    <w:rsid w:val="00A06714"/>
    <w:rsid w:val="00A0682A"/>
    <w:rsid w:val="00A0739F"/>
    <w:rsid w:val="00A07555"/>
    <w:rsid w:val="00A101A7"/>
    <w:rsid w:val="00A10233"/>
    <w:rsid w:val="00A10B93"/>
    <w:rsid w:val="00A10C20"/>
    <w:rsid w:val="00A10D77"/>
    <w:rsid w:val="00A10D99"/>
    <w:rsid w:val="00A10DD6"/>
    <w:rsid w:val="00A118A7"/>
    <w:rsid w:val="00A11975"/>
    <w:rsid w:val="00A11A17"/>
    <w:rsid w:val="00A11BA7"/>
    <w:rsid w:val="00A11C2E"/>
    <w:rsid w:val="00A1219B"/>
    <w:rsid w:val="00A12648"/>
    <w:rsid w:val="00A12E4C"/>
    <w:rsid w:val="00A133A2"/>
    <w:rsid w:val="00A1360C"/>
    <w:rsid w:val="00A139DE"/>
    <w:rsid w:val="00A13AE7"/>
    <w:rsid w:val="00A13ED9"/>
    <w:rsid w:val="00A14293"/>
    <w:rsid w:val="00A14598"/>
    <w:rsid w:val="00A14D9F"/>
    <w:rsid w:val="00A14DD7"/>
    <w:rsid w:val="00A14E19"/>
    <w:rsid w:val="00A14EE4"/>
    <w:rsid w:val="00A15C47"/>
    <w:rsid w:val="00A15FAA"/>
    <w:rsid w:val="00A1665A"/>
    <w:rsid w:val="00A16A4B"/>
    <w:rsid w:val="00A16B23"/>
    <w:rsid w:val="00A16BA3"/>
    <w:rsid w:val="00A1711A"/>
    <w:rsid w:val="00A17239"/>
    <w:rsid w:val="00A17514"/>
    <w:rsid w:val="00A17515"/>
    <w:rsid w:val="00A175E8"/>
    <w:rsid w:val="00A2016E"/>
    <w:rsid w:val="00A20268"/>
    <w:rsid w:val="00A2084F"/>
    <w:rsid w:val="00A20A1D"/>
    <w:rsid w:val="00A214B7"/>
    <w:rsid w:val="00A2174C"/>
    <w:rsid w:val="00A2260C"/>
    <w:rsid w:val="00A22613"/>
    <w:rsid w:val="00A2276B"/>
    <w:rsid w:val="00A22811"/>
    <w:rsid w:val="00A22B64"/>
    <w:rsid w:val="00A22FD6"/>
    <w:rsid w:val="00A23BF5"/>
    <w:rsid w:val="00A23FF1"/>
    <w:rsid w:val="00A24019"/>
    <w:rsid w:val="00A2406C"/>
    <w:rsid w:val="00A24340"/>
    <w:rsid w:val="00A244C8"/>
    <w:rsid w:val="00A2469F"/>
    <w:rsid w:val="00A248C3"/>
    <w:rsid w:val="00A24BC2"/>
    <w:rsid w:val="00A24D8D"/>
    <w:rsid w:val="00A25041"/>
    <w:rsid w:val="00A251F0"/>
    <w:rsid w:val="00A253DE"/>
    <w:rsid w:val="00A2549A"/>
    <w:rsid w:val="00A25B6C"/>
    <w:rsid w:val="00A26630"/>
    <w:rsid w:val="00A26FB4"/>
    <w:rsid w:val="00A26FBC"/>
    <w:rsid w:val="00A278A6"/>
    <w:rsid w:val="00A27922"/>
    <w:rsid w:val="00A27AF0"/>
    <w:rsid w:val="00A27B65"/>
    <w:rsid w:val="00A30081"/>
    <w:rsid w:val="00A30AB5"/>
    <w:rsid w:val="00A311BF"/>
    <w:rsid w:val="00A31422"/>
    <w:rsid w:val="00A316AF"/>
    <w:rsid w:val="00A316D6"/>
    <w:rsid w:val="00A317B8"/>
    <w:rsid w:val="00A319CB"/>
    <w:rsid w:val="00A325AB"/>
    <w:rsid w:val="00A328A5"/>
    <w:rsid w:val="00A32910"/>
    <w:rsid w:val="00A32976"/>
    <w:rsid w:val="00A32A8B"/>
    <w:rsid w:val="00A32AF8"/>
    <w:rsid w:val="00A32BCC"/>
    <w:rsid w:val="00A32D01"/>
    <w:rsid w:val="00A32D42"/>
    <w:rsid w:val="00A32DDA"/>
    <w:rsid w:val="00A33055"/>
    <w:rsid w:val="00A33063"/>
    <w:rsid w:val="00A334ED"/>
    <w:rsid w:val="00A33B37"/>
    <w:rsid w:val="00A33C87"/>
    <w:rsid w:val="00A34167"/>
    <w:rsid w:val="00A342BE"/>
    <w:rsid w:val="00A34801"/>
    <w:rsid w:val="00A34A07"/>
    <w:rsid w:val="00A34CF6"/>
    <w:rsid w:val="00A34D90"/>
    <w:rsid w:val="00A3501C"/>
    <w:rsid w:val="00A350A3"/>
    <w:rsid w:val="00A3524F"/>
    <w:rsid w:val="00A35448"/>
    <w:rsid w:val="00A35A03"/>
    <w:rsid w:val="00A35BCA"/>
    <w:rsid w:val="00A360D3"/>
    <w:rsid w:val="00A36169"/>
    <w:rsid w:val="00A36281"/>
    <w:rsid w:val="00A362E8"/>
    <w:rsid w:val="00A365C0"/>
    <w:rsid w:val="00A3663F"/>
    <w:rsid w:val="00A36884"/>
    <w:rsid w:val="00A369F3"/>
    <w:rsid w:val="00A36BC9"/>
    <w:rsid w:val="00A36C5D"/>
    <w:rsid w:val="00A376EA"/>
    <w:rsid w:val="00A377A2"/>
    <w:rsid w:val="00A37871"/>
    <w:rsid w:val="00A37BB1"/>
    <w:rsid w:val="00A40165"/>
    <w:rsid w:val="00A401D5"/>
    <w:rsid w:val="00A4022A"/>
    <w:rsid w:val="00A4040A"/>
    <w:rsid w:val="00A40C5A"/>
    <w:rsid w:val="00A4115B"/>
    <w:rsid w:val="00A4116A"/>
    <w:rsid w:val="00A4138A"/>
    <w:rsid w:val="00A41681"/>
    <w:rsid w:val="00A41B65"/>
    <w:rsid w:val="00A42455"/>
    <w:rsid w:val="00A4294F"/>
    <w:rsid w:val="00A42E12"/>
    <w:rsid w:val="00A42E3E"/>
    <w:rsid w:val="00A431D2"/>
    <w:rsid w:val="00A4387E"/>
    <w:rsid w:val="00A43BD2"/>
    <w:rsid w:val="00A44319"/>
    <w:rsid w:val="00A4438F"/>
    <w:rsid w:val="00A4440D"/>
    <w:rsid w:val="00A4460D"/>
    <w:rsid w:val="00A446FB"/>
    <w:rsid w:val="00A44A31"/>
    <w:rsid w:val="00A45005"/>
    <w:rsid w:val="00A4588A"/>
    <w:rsid w:val="00A45F16"/>
    <w:rsid w:val="00A46AB1"/>
    <w:rsid w:val="00A46EAC"/>
    <w:rsid w:val="00A46EE7"/>
    <w:rsid w:val="00A47015"/>
    <w:rsid w:val="00A47035"/>
    <w:rsid w:val="00A4733B"/>
    <w:rsid w:val="00A47508"/>
    <w:rsid w:val="00A47A6C"/>
    <w:rsid w:val="00A47F7A"/>
    <w:rsid w:val="00A50195"/>
    <w:rsid w:val="00A5066D"/>
    <w:rsid w:val="00A50DE9"/>
    <w:rsid w:val="00A5135A"/>
    <w:rsid w:val="00A513B3"/>
    <w:rsid w:val="00A51632"/>
    <w:rsid w:val="00A51899"/>
    <w:rsid w:val="00A519EA"/>
    <w:rsid w:val="00A52911"/>
    <w:rsid w:val="00A529B3"/>
    <w:rsid w:val="00A52AE6"/>
    <w:rsid w:val="00A52D5B"/>
    <w:rsid w:val="00A52F84"/>
    <w:rsid w:val="00A531F0"/>
    <w:rsid w:val="00A532FE"/>
    <w:rsid w:val="00A536FC"/>
    <w:rsid w:val="00A53A22"/>
    <w:rsid w:val="00A53CEB"/>
    <w:rsid w:val="00A53FFB"/>
    <w:rsid w:val="00A540C5"/>
    <w:rsid w:val="00A5431C"/>
    <w:rsid w:val="00A546AB"/>
    <w:rsid w:val="00A54A30"/>
    <w:rsid w:val="00A54BB5"/>
    <w:rsid w:val="00A54D9F"/>
    <w:rsid w:val="00A55B27"/>
    <w:rsid w:val="00A55C8B"/>
    <w:rsid w:val="00A56503"/>
    <w:rsid w:val="00A5665F"/>
    <w:rsid w:val="00A5698D"/>
    <w:rsid w:val="00A56DC9"/>
    <w:rsid w:val="00A56E1C"/>
    <w:rsid w:val="00A56E62"/>
    <w:rsid w:val="00A57041"/>
    <w:rsid w:val="00A57794"/>
    <w:rsid w:val="00A577DD"/>
    <w:rsid w:val="00A5782C"/>
    <w:rsid w:val="00A57960"/>
    <w:rsid w:val="00A57B4F"/>
    <w:rsid w:val="00A57FFC"/>
    <w:rsid w:val="00A6009F"/>
    <w:rsid w:val="00A60237"/>
    <w:rsid w:val="00A604FA"/>
    <w:rsid w:val="00A607E6"/>
    <w:rsid w:val="00A60CD3"/>
    <w:rsid w:val="00A61053"/>
    <w:rsid w:val="00A611AF"/>
    <w:rsid w:val="00A613E7"/>
    <w:rsid w:val="00A618CC"/>
    <w:rsid w:val="00A61C6A"/>
    <w:rsid w:val="00A61C7C"/>
    <w:rsid w:val="00A61D7E"/>
    <w:rsid w:val="00A61FFD"/>
    <w:rsid w:val="00A621E5"/>
    <w:rsid w:val="00A6259A"/>
    <w:rsid w:val="00A62B1F"/>
    <w:rsid w:val="00A62BF4"/>
    <w:rsid w:val="00A62CD3"/>
    <w:rsid w:val="00A62E18"/>
    <w:rsid w:val="00A632D1"/>
    <w:rsid w:val="00A64161"/>
    <w:rsid w:val="00A645E5"/>
    <w:rsid w:val="00A6490D"/>
    <w:rsid w:val="00A64B91"/>
    <w:rsid w:val="00A64C4C"/>
    <w:rsid w:val="00A64FE2"/>
    <w:rsid w:val="00A65148"/>
    <w:rsid w:val="00A6527B"/>
    <w:rsid w:val="00A65479"/>
    <w:rsid w:val="00A6581F"/>
    <w:rsid w:val="00A65B0C"/>
    <w:rsid w:val="00A65D6E"/>
    <w:rsid w:val="00A65E58"/>
    <w:rsid w:val="00A66356"/>
    <w:rsid w:val="00A668EA"/>
    <w:rsid w:val="00A66DED"/>
    <w:rsid w:val="00A67103"/>
    <w:rsid w:val="00A67596"/>
    <w:rsid w:val="00A675D7"/>
    <w:rsid w:val="00A67913"/>
    <w:rsid w:val="00A679A1"/>
    <w:rsid w:val="00A67AD5"/>
    <w:rsid w:val="00A67BA2"/>
    <w:rsid w:val="00A67BD7"/>
    <w:rsid w:val="00A67BE9"/>
    <w:rsid w:val="00A67ECE"/>
    <w:rsid w:val="00A67FC6"/>
    <w:rsid w:val="00A708CA"/>
    <w:rsid w:val="00A70D49"/>
    <w:rsid w:val="00A70E7D"/>
    <w:rsid w:val="00A713EB"/>
    <w:rsid w:val="00A71527"/>
    <w:rsid w:val="00A7162C"/>
    <w:rsid w:val="00A71659"/>
    <w:rsid w:val="00A7177E"/>
    <w:rsid w:val="00A717C4"/>
    <w:rsid w:val="00A71801"/>
    <w:rsid w:val="00A71AC7"/>
    <w:rsid w:val="00A720D0"/>
    <w:rsid w:val="00A72AEC"/>
    <w:rsid w:val="00A72CA5"/>
    <w:rsid w:val="00A73147"/>
    <w:rsid w:val="00A73666"/>
    <w:rsid w:val="00A736AD"/>
    <w:rsid w:val="00A73733"/>
    <w:rsid w:val="00A73E00"/>
    <w:rsid w:val="00A73E34"/>
    <w:rsid w:val="00A7411C"/>
    <w:rsid w:val="00A741CF"/>
    <w:rsid w:val="00A743C9"/>
    <w:rsid w:val="00A7441B"/>
    <w:rsid w:val="00A7443C"/>
    <w:rsid w:val="00A74535"/>
    <w:rsid w:val="00A74893"/>
    <w:rsid w:val="00A748B9"/>
    <w:rsid w:val="00A74BD5"/>
    <w:rsid w:val="00A74FB6"/>
    <w:rsid w:val="00A74FFA"/>
    <w:rsid w:val="00A7516C"/>
    <w:rsid w:val="00A756C8"/>
    <w:rsid w:val="00A757EB"/>
    <w:rsid w:val="00A75828"/>
    <w:rsid w:val="00A76241"/>
    <w:rsid w:val="00A768ED"/>
    <w:rsid w:val="00A76963"/>
    <w:rsid w:val="00A76AF1"/>
    <w:rsid w:val="00A76B24"/>
    <w:rsid w:val="00A774AE"/>
    <w:rsid w:val="00A77589"/>
    <w:rsid w:val="00A779E3"/>
    <w:rsid w:val="00A8002C"/>
    <w:rsid w:val="00A80672"/>
    <w:rsid w:val="00A80BF3"/>
    <w:rsid w:val="00A80F6D"/>
    <w:rsid w:val="00A811BB"/>
    <w:rsid w:val="00A8130C"/>
    <w:rsid w:val="00A81953"/>
    <w:rsid w:val="00A82090"/>
    <w:rsid w:val="00A8282C"/>
    <w:rsid w:val="00A829F7"/>
    <w:rsid w:val="00A8431D"/>
    <w:rsid w:val="00A8436A"/>
    <w:rsid w:val="00A8465A"/>
    <w:rsid w:val="00A84A6C"/>
    <w:rsid w:val="00A84BAC"/>
    <w:rsid w:val="00A84CCB"/>
    <w:rsid w:val="00A851F8"/>
    <w:rsid w:val="00A853F1"/>
    <w:rsid w:val="00A85578"/>
    <w:rsid w:val="00A857CE"/>
    <w:rsid w:val="00A8597E"/>
    <w:rsid w:val="00A85BCA"/>
    <w:rsid w:val="00A85D44"/>
    <w:rsid w:val="00A85FBF"/>
    <w:rsid w:val="00A861E1"/>
    <w:rsid w:val="00A861E3"/>
    <w:rsid w:val="00A86A87"/>
    <w:rsid w:val="00A87135"/>
    <w:rsid w:val="00A872C4"/>
    <w:rsid w:val="00A87996"/>
    <w:rsid w:val="00A87AC8"/>
    <w:rsid w:val="00A87C0B"/>
    <w:rsid w:val="00A9018E"/>
    <w:rsid w:val="00A90517"/>
    <w:rsid w:val="00A90B87"/>
    <w:rsid w:val="00A90CE1"/>
    <w:rsid w:val="00A91657"/>
    <w:rsid w:val="00A919E9"/>
    <w:rsid w:val="00A919F3"/>
    <w:rsid w:val="00A9231B"/>
    <w:rsid w:val="00A9239A"/>
    <w:rsid w:val="00A92F06"/>
    <w:rsid w:val="00A92FA3"/>
    <w:rsid w:val="00A9322F"/>
    <w:rsid w:val="00A933C3"/>
    <w:rsid w:val="00A93978"/>
    <w:rsid w:val="00A939B2"/>
    <w:rsid w:val="00A93CF2"/>
    <w:rsid w:val="00A9426F"/>
    <w:rsid w:val="00A948B9"/>
    <w:rsid w:val="00A94A2F"/>
    <w:rsid w:val="00A94A43"/>
    <w:rsid w:val="00A9517F"/>
    <w:rsid w:val="00A951AE"/>
    <w:rsid w:val="00A95305"/>
    <w:rsid w:val="00A954E8"/>
    <w:rsid w:val="00A95615"/>
    <w:rsid w:val="00A95668"/>
    <w:rsid w:val="00A9581C"/>
    <w:rsid w:val="00A958AF"/>
    <w:rsid w:val="00A96144"/>
    <w:rsid w:val="00A96661"/>
    <w:rsid w:val="00A972CB"/>
    <w:rsid w:val="00A97C5C"/>
    <w:rsid w:val="00AA01CE"/>
    <w:rsid w:val="00AA01D6"/>
    <w:rsid w:val="00AA0693"/>
    <w:rsid w:val="00AA071D"/>
    <w:rsid w:val="00AA0E91"/>
    <w:rsid w:val="00AA103D"/>
    <w:rsid w:val="00AA12B6"/>
    <w:rsid w:val="00AA1D24"/>
    <w:rsid w:val="00AA1E15"/>
    <w:rsid w:val="00AA29CE"/>
    <w:rsid w:val="00AA2CEF"/>
    <w:rsid w:val="00AA2FBF"/>
    <w:rsid w:val="00AA2FE3"/>
    <w:rsid w:val="00AA32AF"/>
    <w:rsid w:val="00AA3405"/>
    <w:rsid w:val="00AA3565"/>
    <w:rsid w:val="00AA3567"/>
    <w:rsid w:val="00AA3917"/>
    <w:rsid w:val="00AA3958"/>
    <w:rsid w:val="00AA3BB7"/>
    <w:rsid w:val="00AA3F95"/>
    <w:rsid w:val="00AA463C"/>
    <w:rsid w:val="00AA4BE6"/>
    <w:rsid w:val="00AA5526"/>
    <w:rsid w:val="00AA5902"/>
    <w:rsid w:val="00AA5A9C"/>
    <w:rsid w:val="00AA5C6D"/>
    <w:rsid w:val="00AA5EB7"/>
    <w:rsid w:val="00AA604C"/>
    <w:rsid w:val="00AA6741"/>
    <w:rsid w:val="00AA678C"/>
    <w:rsid w:val="00AA6A6C"/>
    <w:rsid w:val="00AA6CE4"/>
    <w:rsid w:val="00AA744B"/>
    <w:rsid w:val="00AA78F9"/>
    <w:rsid w:val="00AA7A3A"/>
    <w:rsid w:val="00AB0148"/>
    <w:rsid w:val="00AB0153"/>
    <w:rsid w:val="00AB065D"/>
    <w:rsid w:val="00AB09B8"/>
    <w:rsid w:val="00AB09CD"/>
    <w:rsid w:val="00AB0F1E"/>
    <w:rsid w:val="00AB1705"/>
    <w:rsid w:val="00AB1CDB"/>
    <w:rsid w:val="00AB1F32"/>
    <w:rsid w:val="00AB26CD"/>
    <w:rsid w:val="00AB26D1"/>
    <w:rsid w:val="00AB2738"/>
    <w:rsid w:val="00AB2A00"/>
    <w:rsid w:val="00AB2BAE"/>
    <w:rsid w:val="00AB2D7D"/>
    <w:rsid w:val="00AB2DB0"/>
    <w:rsid w:val="00AB2DD2"/>
    <w:rsid w:val="00AB2E4C"/>
    <w:rsid w:val="00AB3123"/>
    <w:rsid w:val="00AB3342"/>
    <w:rsid w:val="00AB3618"/>
    <w:rsid w:val="00AB36DD"/>
    <w:rsid w:val="00AB3995"/>
    <w:rsid w:val="00AB41F2"/>
    <w:rsid w:val="00AB4854"/>
    <w:rsid w:val="00AB4B8C"/>
    <w:rsid w:val="00AB4D45"/>
    <w:rsid w:val="00AB4DC8"/>
    <w:rsid w:val="00AB502A"/>
    <w:rsid w:val="00AB508F"/>
    <w:rsid w:val="00AB5096"/>
    <w:rsid w:val="00AB536A"/>
    <w:rsid w:val="00AB5377"/>
    <w:rsid w:val="00AB54C8"/>
    <w:rsid w:val="00AB5B09"/>
    <w:rsid w:val="00AB5B63"/>
    <w:rsid w:val="00AB5C3F"/>
    <w:rsid w:val="00AB688A"/>
    <w:rsid w:val="00AB6D69"/>
    <w:rsid w:val="00AB6E59"/>
    <w:rsid w:val="00AB7074"/>
    <w:rsid w:val="00AB78F1"/>
    <w:rsid w:val="00AB7972"/>
    <w:rsid w:val="00AC0829"/>
    <w:rsid w:val="00AC0852"/>
    <w:rsid w:val="00AC09D8"/>
    <w:rsid w:val="00AC1291"/>
    <w:rsid w:val="00AC1CCE"/>
    <w:rsid w:val="00AC308C"/>
    <w:rsid w:val="00AC4731"/>
    <w:rsid w:val="00AC473C"/>
    <w:rsid w:val="00AC4AD2"/>
    <w:rsid w:val="00AC4AE3"/>
    <w:rsid w:val="00AC4C52"/>
    <w:rsid w:val="00AC4CD9"/>
    <w:rsid w:val="00AC4E2A"/>
    <w:rsid w:val="00AC5269"/>
    <w:rsid w:val="00AC52DD"/>
    <w:rsid w:val="00AC5390"/>
    <w:rsid w:val="00AC54B6"/>
    <w:rsid w:val="00AC580B"/>
    <w:rsid w:val="00AC5908"/>
    <w:rsid w:val="00AC597B"/>
    <w:rsid w:val="00AC5ADB"/>
    <w:rsid w:val="00AC5B66"/>
    <w:rsid w:val="00AC5D86"/>
    <w:rsid w:val="00AC617C"/>
    <w:rsid w:val="00AC6796"/>
    <w:rsid w:val="00AC690C"/>
    <w:rsid w:val="00AC7C49"/>
    <w:rsid w:val="00AC7DCC"/>
    <w:rsid w:val="00AC7DEC"/>
    <w:rsid w:val="00AC7FC3"/>
    <w:rsid w:val="00AD02A7"/>
    <w:rsid w:val="00AD0A1D"/>
    <w:rsid w:val="00AD0A9F"/>
    <w:rsid w:val="00AD0B50"/>
    <w:rsid w:val="00AD0C85"/>
    <w:rsid w:val="00AD0E16"/>
    <w:rsid w:val="00AD1317"/>
    <w:rsid w:val="00AD1345"/>
    <w:rsid w:val="00AD1351"/>
    <w:rsid w:val="00AD18F6"/>
    <w:rsid w:val="00AD1A33"/>
    <w:rsid w:val="00AD1F0F"/>
    <w:rsid w:val="00AD25E3"/>
    <w:rsid w:val="00AD26F9"/>
    <w:rsid w:val="00AD2B03"/>
    <w:rsid w:val="00AD2B16"/>
    <w:rsid w:val="00AD2CE3"/>
    <w:rsid w:val="00AD2D6D"/>
    <w:rsid w:val="00AD2DD8"/>
    <w:rsid w:val="00AD2E3C"/>
    <w:rsid w:val="00AD3025"/>
    <w:rsid w:val="00AD311C"/>
    <w:rsid w:val="00AD31D8"/>
    <w:rsid w:val="00AD33A1"/>
    <w:rsid w:val="00AD351D"/>
    <w:rsid w:val="00AD39E3"/>
    <w:rsid w:val="00AD3C34"/>
    <w:rsid w:val="00AD3F24"/>
    <w:rsid w:val="00AD4021"/>
    <w:rsid w:val="00AD431C"/>
    <w:rsid w:val="00AD4508"/>
    <w:rsid w:val="00AD4837"/>
    <w:rsid w:val="00AD4905"/>
    <w:rsid w:val="00AD4E81"/>
    <w:rsid w:val="00AD4F37"/>
    <w:rsid w:val="00AD4FB6"/>
    <w:rsid w:val="00AD4FBE"/>
    <w:rsid w:val="00AD50E2"/>
    <w:rsid w:val="00AD5887"/>
    <w:rsid w:val="00AD5918"/>
    <w:rsid w:val="00AD5A93"/>
    <w:rsid w:val="00AD5B31"/>
    <w:rsid w:val="00AD5BC4"/>
    <w:rsid w:val="00AD5D2B"/>
    <w:rsid w:val="00AD5EA7"/>
    <w:rsid w:val="00AD5F38"/>
    <w:rsid w:val="00AD616A"/>
    <w:rsid w:val="00AD6389"/>
    <w:rsid w:val="00AD668B"/>
    <w:rsid w:val="00AD680D"/>
    <w:rsid w:val="00AD6CCB"/>
    <w:rsid w:val="00AD7037"/>
    <w:rsid w:val="00AD7118"/>
    <w:rsid w:val="00AD71BB"/>
    <w:rsid w:val="00AD7586"/>
    <w:rsid w:val="00AD76C4"/>
    <w:rsid w:val="00AD798C"/>
    <w:rsid w:val="00AD7AEC"/>
    <w:rsid w:val="00AD7B88"/>
    <w:rsid w:val="00AD7BA1"/>
    <w:rsid w:val="00AD7D41"/>
    <w:rsid w:val="00AE007A"/>
    <w:rsid w:val="00AE0487"/>
    <w:rsid w:val="00AE0C52"/>
    <w:rsid w:val="00AE0FC7"/>
    <w:rsid w:val="00AE1052"/>
    <w:rsid w:val="00AE1466"/>
    <w:rsid w:val="00AE14FC"/>
    <w:rsid w:val="00AE22D9"/>
    <w:rsid w:val="00AE2412"/>
    <w:rsid w:val="00AE2558"/>
    <w:rsid w:val="00AE267D"/>
    <w:rsid w:val="00AE287F"/>
    <w:rsid w:val="00AE2A04"/>
    <w:rsid w:val="00AE2CC5"/>
    <w:rsid w:val="00AE3B28"/>
    <w:rsid w:val="00AE3C3F"/>
    <w:rsid w:val="00AE3E0D"/>
    <w:rsid w:val="00AE3E25"/>
    <w:rsid w:val="00AE3EAA"/>
    <w:rsid w:val="00AE4745"/>
    <w:rsid w:val="00AE4ABA"/>
    <w:rsid w:val="00AE4BE9"/>
    <w:rsid w:val="00AE4C38"/>
    <w:rsid w:val="00AE4D46"/>
    <w:rsid w:val="00AE4DAE"/>
    <w:rsid w:val="00AE53D0"/>
    <w:rsid w:val="00AE5730"/>
    <w:rsid w:val="00AE58D5"/>
    <w:rsid w:val="00AE5CF7"/>
    <w:rsid w:val="00AE5D79"/>
    <w:rsid w:val="00AE61AC"/>
    <w:rsid w:val="00AE6326"/>
    <w:rsid w:val="00AE6845"/>
    <w:rsid w:val="00AE6909"/>
    <w:rsid w:val="00AE6A3C"/>
    <w:rsid w:val="00AE6B1A"/>
    <w:rsid w:val="00AE6B70"/>
    <w:rsid w:val="00AE6DAD"/>
    <w:rsid w:val="00AE6FA2"/>
    <w:rsid w:val="00AE6FC7"/>
    <w:rsid w:val="00AE7626"/>
    <w:rsid w:val="00AE7E42"/>
    <w:rsid w:val="00AE7F8E"/>
    <w:rsid w:val="00AF01FD"/>
    <w:rsid w:val="00AF02D9"/>
    <w:rsid w:val="00AF02DE"/>
    <w:rsid w:val="00AF0A0C"/>
    <w:rsid w:val="00AF0F3C"/>
    <w:rsid w:val="00AF1145"/>
    <w:rsid w:val="00AF121C"/>
    <w:rsid w:val="00AF1287"/>
    <w:rsid w:val="00AF12D6"/>
    <w:rsid w:val="00AF173B"/>
    <w:rsid w:val="00AF1B58"/>
    <w:rsid w:val="00AF1CFA"/>
    <w:rsid w:val="00AF21AC"/>
    <w:rsid w:val="00AF2946"/>
    <w:rsid w:val="00AF2A6A"/>
    <w:rsid w:val="00AF2EB2"/>
    <w:rsid w:val="00AF2EDB"/>
    <w:rsid w:val="00AF3462"/>
    <w:rsid w:val="00AF3F1B"/>
    <w:rsid w:val="00AF3F3A"/>
    <w:rsid w:val="00AF407A"/>
    <w:rsid w:val="00AF40A7"/>
    <w:rsid w:val="00AF471C"/>
    <w:rsid w:val="00AF4751"/>
    <w:rsid w:val="00AF48FC"/>
    <w:rsid w:val="00AF4B98"/>
    <w:rsid w:val="00AF550E"/>
    <w:rsid w:val="00AF55E7"/>
    <w:rsid w:val="00AF5BF8"/>
    <w:rsid w:val="00AF5EEC"/>
    <w:rsid w:val="00AF6131"/>
    <w:rsid w:val="00AF62FC"/>
    <w:rsid w:val="00AF6489"/>
    <w:rsid w:val="00AF68C0"/>
    <w:rsid w:val="00AF69C2"/>
    <w:rsid w:val="00AF6B54"/>
    <w:rsid w:val="00AF6E2E"/>
    <w:rsid w:val="00AF6F0A"/>
    <w:rsid w:val="00AF7142"/>
    <w:rsid w:val="00AF73E8"/>
    <w:rsid w:val="00AF74F4"/>
    <w:rsid w:val="00AF78B9"/>
    <w:rsid w:val="00AF78F7"/>
    <w:rsid w:val="00AF7BC0"/>
    <w:rsid w:val="00AF7C8D"/>
    <w:rsid w:val="00AF7EE9"/>
    <w:rsid w:val="00B0050D"/>
    <w:rsid w:val="00B008B8"/>
    <w:rsid w:val="00B0099B"/>
    <w:rsid w:val="00B01062"/>
    <w:rsid w:val="00B010FF"/>
    <w:rsid w:val="00B01184"/>
    <w:rsid w:val="00B012BE"/>
    <w:rsid w:val="00B0178E"/>
    <w:rsid w:val="00B01972"/>
    <w:rsid w:val="00B01B3A"/>
    <w:rsid w:val="00B01B7B"/>
    <w:rsid w:val="00B01CA3"/>
    <w:rsid w:val="00B01CE5"/>
    <w:rsid w:val="00B01CF0"/>
    <w:rsid w:val="00B02021"/>
    <w:rsid w:val="00B02555"/>
    <w:rsid w:val="00B0257A"/>
    <w:rsid w:val="00B02ACF"/>
    <w:rsid w:val="00B02ED8"/>
    <w:rsid w:val="00B02FED"/>
    <w:rsid w:val="00B03378"/>
    <w:rsid w:val="00B03396"/>
    <w:rsid w:val="00B0342F"/>
    <w:rsid w:val="00B03472"/>
    <w:rsid w:val="00B0377C"/>
    <w:rsid w:val="00B0384D"/>
    <w:rsid w:val="00B03A74"/>
    <w:rsid w:val="00B03C0E"/>
    <w:rsid w:val="00B03F36"/>
    <w:rsid w:val="00B04263"/>
    <w:rsid w:val="00B0432B"/>
    <w:rsid w:val="00B04446"/>
    <w:rsid w:val="00B04722"/>
    <w:rsid w:val="00B047F0"/>
    <w:rsid w:val="00B0515E"/>
    <w:rsid w:val="00B05434"/>
    <w:rsid w:val="00B054FF"/>
    <w:rsid w:val="00B059D0"/>
    <w:rsid w:val="00B05B0F"/>
    <w:rsid w:val="00B05F07"/>
    <w:rsid w:val="00B05F2D"/>
    <w:rsid w:val="00B06052"/>
    <w:rsid w:val="00B0618D"/>
    <w:rsid w:val="00B06CB7"/>
    <w:rsid w:val="00B06D8A"/>
    <w:rsid w:val="00B0798A"/>
    <w:rsid w:val="00B100D5"/>
    <w:rsid w:val="00B10121"/>
    <w:rsid w:val="00B1013F"/>
    <w:rsid w:val="00B10334"/>
    <w:rsid w:val="00B10659"/>
    <w:rsid w:val="00B107EC"/>
    <w:rsid w:val="00B10B95"/>
    <w:rsid w:val="00B10BB6"/>
    <w:rsid w:val="00B10C1C"/>
    <w:rsid w:val="00B11208"/>
    <w:rsid w:val="00B1137F"/>
    <w:rsid w:val="00B11943"/>
    <w:rsid w:val="00B11C25"/>
    <w:rsid w:val="00B11C98"/>
    <w:rsid w:val="00B11D1E"/>
    <w:rsid w:val="00B11D81"/>
    <w:rsid w:val="00B11E20"/>
    <w:rsid w:val="00B11EDE"/>
    <w:rsid w:val="00B11FC0"/>
    <w:rsid w:val="00B122F2"/>
    <w:rsid w:val="00B12688"/>
    <w:rsid w:val="00B127AD"/>
    <w:rsid w:val="00B12A38"/>
    <w:rsid w:val="00B12E5A"/>
    <w:rsid w:val="00B132BF"/>
    <w:rsid w:val="00B134F7"/>
    <w:rsid w:val="00B13557"/>
    <w:rsid w:val="00B13645"/>
    <w:rsid w:val="00B13856"/>
    <w:rsid w:val="00B13F29"/>
    <w:rsid w:val="00B147A1"/>
    <w:rsid w:val="00B149DA"/>
    <w:rsid w:val="00B1518C"/>
    <w:rsid w:val="00B15243"/>
    <w:rsid w:val="00B158E3"/>
    <w:rsid w:val="00B15914"/>
    <w:rsid w:val="00B1595C"/>
    <w:rsid w:val="00B15C90"/>
    <w:rsid w:val="00B15DC4"/>
    <w:rsid w:val="00B15FEC"/>
    <w:rsid w:val="00B16090"/>
    <w:rsid w:val="00B16341"/>
    <w:rsid w:val="00B163F3"/>
    <w:rsid w:val="00B16C4D"/>
    <w:rsid w:val="00B17665"/>
    <w:rsid w:val="00B178E8"/>
    <w:rsid w:val="00B17953"/>
    <w:rsid w:val="00B17A97"/>
    <w:rsid w:val="00B200F8"/>
    <w:rsid w:val="00B200FC"/>
    <w:rsid w:val="00B20186"/>
    <w:rsid w:val="00B20A25"/>
    <w:rsid w:val="00B20BED"/>
    <w:rsid w:val="00B2113A"/>
    <w:rsid w:val="00B218C8"/>
    <w:rsid w:val="00B218D7"/>
    <w:rsid w:val="00B21B4D"/>
    <w:rsid w:val="00B22219"/>
    <w:rsid w:val="00B2225A"/>
    <w:rsid w:val="00B2249B"/>
    <w:rsid w:val="00B22B57"/>
    <w:rsid w:val="00B22C08"/>
    <w:rsid w:val="00B22F20"/>
    <w:rsid w:val="00B233FF"/>
    <w:rsid w:val="00B23C98"/>
    <w:rsid w:val="00B23D19"/>
    <w:rsid w:val="00B23DCE"/>
    <w:rsid w:val="00B23FEB"/>
    <w:rsid w:val="00B23FFF"/>
    <w:rsid w:val="00B24298"/>
    <w:rsid w:val="00B244A8"/>
    <w:rsid w:val="00B248B7"/>
    <w:rsid w:val="00B24EFE"/>
    <w:rsid w:val="00B257D3"/>
    <w:rsid w:val="00B25BB5"/>
    <w:rsid w:val="00B25BD2"/>
    <w:rsid w:val="00B264D8"/>
    <w:rsid w:val="00B268A5"/>
    <w:rsid w:val="00B26D93"/>
    <w:rsid w:val="00B27074"/>
    <w:rsid w:val="00B27774"/>
    <w:rsid w:val="00B2780E"/>
    <w:rsid w:val="00B279B1"/>
    <w:rsid w:val="00B27B07"/>
    <w:rsid w:val="00B27BDA"/>
    <w:rsid w:val="00B27EFF"/>
    <w:rsid w:val="00B3048C"/>
    <w:rsid w:val="00B30A43"/>
    <w:rsid w:val="00B30C4F"/>
    <w:rsid w:val="00B3127F"/>
    <w:rsid w:val="00B31444"/>
    <w:rsid w:val="00B317B7"/>
    <w:rsid w:val="00B31A03"/>
    <w:rsid w:val="00B31BA7"/>
    <w:rsid w:val="00B31D45"/>
    <w:rsid w:val="00B31FEE"/>
    <w:rsid w:val="00B3202D"/>
    <w:rsid w:val="00B3222A"/>
    <w:rsid w:val="00B32372"/>
    <w:rsid w:val="00B323D9"/>
    <w:rsid w:val="00B32548"/>
    <w:rsid w:val="00B32AE4"/>
    <w:rsid w:val="00B32B07"/>
    <w:rsid w:val="00B330C4"/>
    <w:rsid w:val="00B33A39"/>
    <w:rsid w:val="00B342F0"/>
    <w:rsid w:val="00B3479B"/>
    <w:rsid w:val="00B34CD3"/>
    <w:rsid w:val="00B34FF3"/>
    <w:rsid w:val="00B352D3"/>
    <w:rsid w:val="00B3551F"/>
    <w:rsid w:val="00B356DD"/>
    <w:rsid w:val="00B35EBD"/>
    <w:rsid w:val="00B36434"/>
    <w:rsid w:val="00B364E2"/>
    <w:rsid w:val="00B36868"/>
    <w:rsid w:val="00B368BF"/>
    <w:rsid w:val="00B36B81"/>
    <w:rsid w:val="00B36CC6"/>
    <w:rsid w:val="00B37355"/>
    <w:rsid w:val="00B375D0"/>
    <w:rsid w:val="00B37AA1"/>
    <w:rsid w:val="00B37AF1"/>
    <w:rsid w:val="00B37BEF"/>
    <w:rsid w:val="00B37BF7"/>
    <w:rsid w:val="00B37F58"/>
    <w:rsid w:val="00B37FFB"/>
    <w:rsid w:val="00B4011C"/>
    <w:rsid w:val="00B40484"/>
    <w:rsid w:val="00B40A7C"/>
    <w:rsid w:val="00B40AC4"/>
    <w:rsid w:val="00B40CB4"/>
    <w:rsid w:val="00B40CEC"/>
    <w:rsid w:val="00B40DA8"/>
    <w:rsid w:val="00B40EB6"/>
    <w:rsid w:val="00B40EC3"/>
    <w:rsid w:val="00B41039"/>
    <w:rsid w:val="00B41185"/>
    <w:rsid w:val="00B414AF"/>
    <w:rsid w:val="00B4165D"/>
    <w:rsid w:val="00B41774"/>
    <w:rsid w:val="00B42280"/>
    <w:rsid w:val="00B42362"/>
    <w:rsid w:val="00B42893"/>
    <w:rsid w:val="00B42CE8"/>
    <w:rsid w:val="00B42D16"/>
    <w:rsid w:val="00B42DEA"/>
    <w:rsid w:val="00B43255"/>
    <w:rsid w:val="00B43393"/>
    <w:rsid w:val="00B43788"/>
    <w:rsid w:val="00B43AC2"/>
    <w:rsid w:val="00B43E31"/>
    <w:rsid w:val="00B43E55"/>
    <w:rsid w:val="00B4425D"/>
    <w:rsid w:val="00B44534"/>
    <w:rsid w:val="00B44685"/>
    <w:rsid w:val="00B449CA"/>
    <w:rsid w:val="00B44B96"/>
    <w:rsid w:val="00B44D92"/>
    <w:rsid w:val="00B45179"/>
    <w:rsid w:val="00B455BB"/>
    <w:rsid w:val="00B45946"/>
    <w:rsid w:val="00B4597E"/>
    <w:rsid w:val="00B459F9"/>
    <w:rsid w:val="00B45DA8"/>
    <w:rsid w:val="00B46257"/>
    <w:rsid w:val="00B46812"/>
    <w:rsid w:val="00B46815"/>
    <w:rsid w:val="00B46DA5"/>
    <w:rsid w:val="00B46ED5"/>
    <w:rsid w:val="00B46F78"/>
    <w:rsid w:val="00B47172"/>
    <w:rsid w:val="00B475FA"/>
    <w:rsid w:val="00B4772D"/>
    <w:rsid w:val="00B47765"/>
    <w:rsid w:val="00B479EA"/>
    <w:rsid w:val="00B47D0D"/>
    <w:rsid w:val="00B47FAC"/>
    <w:rsid w:val="00B50088"/>
    <w:rsid w:val="00B5032B"/>
    <w:rsid w:val="00B50360"/>
    <w:rsid w:val="00B50489"/>
    <w:rsid w:val="00B506C3"/>
    <w:rsid w:val="00B509E0"/>
    <w:rsid w:val="00B5113D"/>
    <w:rsid w:val="00B5168F"/>
    <w:rsid w:val="00B51787"/>
    <w:rsid w:val="00B51CA7"/>
    <w:rsid w:val="00B5226D"/>
    <w:rsid w:val="00B522C5"/>
    <w:rsid w:val="00B52405"/>
    <w:rsid w:val="00B52495"/>
    <w:rsid w:val="00B52931"/>
    <w:rsid w:val="00B52D5F"/>
    <w:rsid w:val="00B5329F"/>
    <w:rsid w:val="00B535B1"/>
    <w:rsid w:val="00B53679"/>
    <w:rsid w:val="00B53727"/>
    <w:rsid w:val="00B53746"/>
    <w:rsid w:val="00B538FA"/>
    <w:rsid w:val="00B541DA"/>
    <w:rsid w:val="00B543B7"/>
    <w:rsid w:val="00B54902"/>
    <w:rsid w:val="00B54CF2"/>
    <w:rsid w:val="00B551EC"/>
    <w:rsid w:val="00B553F3"/>
    <w:rsid w:val="00B555BB"/>
    <w:rsid w:val="00B565DB"/>
    <w:rsid w:val="00B566CD"/>
    <w:rsid w:val="00B56784"/>
    <w:rsid w:val="00B5702B"/>
    <w:rsid w:val="00B57572"/>
    <w:rsid w:val="00B575DD"/>
    <w:rsid w:val="00B57AE7"/>
    <w:rsid w:val="00B57DE1"/>
    <w:rsid w:val="00B60262"/>
    <w:rsid w:val="00B6026E"/>
    <w:rsid w:val="00B61061"/>
    <w:rsid w:val="00B61679"/>
    <w:rsid w:val="00B617FB"/>
    <w:rsid w:val="00B6184B"/>
    <w:rsid w:val="00B61CF3"/>
    <w:rsid w:val="00B621C0"/>
    <w:rsid w:val="00B6229C"/>
    <w:rsid w:val="00B62465"/>
    <w:rsid w:val="00B625C9"/>
    <w:rsid w:val="00B62C7F"/>
    <w:rsid w:val="00B62ECD"/>
    <w:rsid w:val="00B6356B"/>
    <w:rsid w:val="00B638C2"/>
    <w:rsid w:val="00B638EA"/>
    <w:rsid w:val="00B63A11"/>
    <w:rsid w:val="00B63B0B"/>
    <w:rsid w:val="00B63D09"/>
    <w:rsid w:val="00B64924"/>
    <w:rsid w:val="00B64A5B"/>
    <w:rsid w:val="00B64B6B"/>
    <w:rsid w:val="00B64FAA"/>
    <w:rsid w:val="00B652E1"/>
    <w:rsid w:val="00B6597A"/>
    <w:rsid w:val="00B65B80"/>
    <w:rsid w:val="00B66234"/>
    <w:rsid w:val="00B6641E"/>
    <w:rsid w:val="00B666DC"/>
    <w:rsid w:val="00B6681C"/>
    <w:rsid w:val="00B669A2"/>
    <w:rsid w:val="00B66F2B"/>
    <w:rsid w:val="00B67610"/>
    <w:rsid w:val="00B67A73"/>
    <w:rsid w:val="00B67FCB"/>
    <w:rsid w:val="00B70071"/>
    <w:rsid w:val="00B70262"/>
    <w:rsid w:val="00B708A2"/>
    <w:rsid w:val="00B70C6E"/>
    <w:rsid w:val="00B713E7"/>
    <w:rsid w:val="00B714A7"/>
    <w:rsid w:val="00B71A69"/>
    <w:rsid w:val="00B71C27"/>
    <w:rsid w:val="00B71D1F"/>
    <w:rsid w:val="00B71E2E"/>
    <w:rsid w:val="00B71E6F"/>
    <w:rsid w:val="00B71EB0"/>
    <w:rsid w:val="00B72030"/>
    <w:rsid w:val="00B72060"/>
    <w:rsid w:val="00B7272C"/>
    <w:rsid w:val="00B72AFB"/>
    <w:rsid w:val="00B73185"/>
    <w:rsid w:val="00B73405"/>
    <w:rsid w:val="00B73511"/>
    <w:rsid w:val="00B73C7C"/>
    <w:rsid w:val="00B73D9D"/>
    <w:rsid w:val="00B73F52"/>
    <w:rsid w:val="00B742BD"/>
    <w:rsid w:val="00B743B4"/>
    <w:rsid w:val="00B747A7"/>
    <w:rsid w:val="00B74ABC"/>
    <w:rsid w:val="00B74ACC"/>
    <w:rsid w:val="00B74BFB"/>
    <w:rsid w:val="00B74D72"/>
    <w:rsid w:val="00B74F3B"/>
    <w:rsid w:val="00B75414"/>
    <w:rsid w:val="00B75791"/>
    <w:rsid w:val="00B7593E"/>
    <w:rsid w:val="00B75AB5"/>
    <w:rsid w:val="00B75E03"/>
    <w:rsid w:val="00B76064"/>
    <w:rsid w:val="00B762CA"/>
    <w:rsid w:val="00B764AF"/>
    <w:rsid w:val="00B76605"/>
    <w:rsid w:val="00B7681A"/>
    <w:rsid w:val="00B7681E"/>
    <w:rsid w:val="00B768E3"/>
    <w:rsid w:val="00B768FB"/>
    <w:rsid w:val="00B76AC8"/>
    <w:rsid w:val="00B76ACB"/>
    <w:rsid w:val="00B76CBB"/>
    <w:rsid w:val="00B77704"/>
    <w:rsid w:val="00B7783A"/>
    <w:rsid w:val="00B779BE"/>
    <w:rsid w:val="00B77A85"/>
    <w:rsid w:val="00B77D73"/>
    <w:rsid w:val="00B77E4E"/>
    <w:rsid w:val="00B77E58"/>
    <w:rsid w:val="00B77EEA"/>
    <w:rsid w:val="00B80082"/>
    <w:rsid w:val="00B80147"/>
    <w:rsid w:val="00B804BC"/>
    <w:rsid w:val="00B8052A"/>
    <w:rsid w:val="00B80636"/>
    <w:rsid w:val="00B812EB"/>
    <w:rsid w:val="00B81A53"/>
    <w:rsid w:val="00B81EF9"/>
    <w:rsid w:val="00B81FC5"/>
    <w:rsid w:val="00B82896"/>
    <w:rsid w:val="00B8291A"/>
    <w:rsid w:val="00B82934"/>
    <w:rsid w:val="00B83093"/>
    <w:rsid w:val="00B833C9"/>
    <w:rsid w:val="00B83A0B"/>
    <w:rsid w:val="00B8413D"/>
    <w:rsid w:val="00B843BA"/>
    <w:rsid w:val="00B8458A"/>
    <w:rsid w:val="00B8487B"/>
    <w:rsid w:val="00B84966"/>
    <w:rsid w:val="00B84E17"/>
    <w:rsid w:val="00B84FF1"/>
    <w:rsid w:val="00B855FC"/>
    <w:rsid w:val="00B856D7"/>
    <w:rsid w:val="00B85A17"/>
    <w:rsid w:val="00B85C41"/>
    <w:rsid w:val="00B85C89"/>
    <w:rsid w:val="00B85D28"/>
    <w:rsid w:val="00B85FAA"/>
    <w:rsid w:val="00B863FC"/>
    <w:rsid w:val="00B86619"/>
    <w:rsid w:val="00B8670F"/>
    <w:rsid w:val="00B868CE"/>
    <w:rsid w:val="00B872B3"/>
    <w:rsid w:val="00B872F7"/>
    <w:rsid w:val="00B875F6"/>
    <w:rsid w:val="00B8771A"/>
    <w:rsid w:val="00B878F2"/>
    <w:rsid w:val="00B879E1"/>
    <w:rsid w:val="00B87A07"/>
    <w:rsid w:val="00B87A4A"/>
    <w:rsid w:val="00B87C47"/>
    <w:rsid w:val="00B87C7F"/>
    <w:rsid w:val="00B87E81"/>
    <w:rsid w:val="00B904D7"/>
    <w:rsid w:val="00B9098E"/>
    <w:rsid w:val="00B90A4A"/>
    <w:rsid w:val="00B90C39"/>
    <w:rsid w:val="00B90EAA"/>
    <w:rsid w:val="00B9113D"/>
    <w:rsid w:val="00B916C7"/>
    <w:rsid w:val="00B919EE"/>
    <w:rsid w:val="00B91D09"/>
    <w:rsid w:val="00B92152"/>
    <w:rsid w:val="00B923B6"/>
    <w:rsid w:val="00B9284B"/>
    <w:rsid w:val="00B93040"/>
    <w:rsid w:val="00B9376F"/>
    <w:rsid w:val="00B93BCE"/>
    <w:rsid w:val="00B93FD4"/>
    <w:rsid w:val="00B94BA1"/>
    <w:rsid w:val="00B94DFC"/>
    <w:rsid w:val="00B94F88"/>
    <w:rsid w:val="00B951BC"/>
    <w:rsid w:val="00B95501"/>
    <w:rsid w:val="00B95669"/>
    <w:rsid w:val="00B95FF6"/>
    <w:rsid w:val="00B96235"/>
    <w:rsid w:val="00B96282"/>
    <w:rsid w:val="00B96FB7"/>
    <w:rsid w:val="00B96FBB"/>
    <w:rsid w:val="00B9738B"/>
    <w:rsid w:val="00B97544"/>
    <w:rsid w:val="00B97739"/>
    <w:rsid w:val="00B9775D"/>
    <w:rsid w:val="00B979B0"/>
    <w:rsid w:val="00B97B05"/>
    <w:rsid w:val="00BA08A5"/>
    <w:rsid w:val="00BA0CEC"/>
    <w:rsid w:val="00BA1316"/>
    <w:rsid w:val="00BA149E"/>
    <w:rsid w:val="00BA15D4"/>
    <w:rsid w:val="00BA1603"/>
    <w:rsid w:val="00BA18F0"/>
    <w:rsid w:val="00BA213F"/>
    <w:rsid w:val="00BA291C"/>
    <w:rsid w:val="00BA2C48"/>
    <w:rsid w:val="00BA2CDD"/>
    <w:rsid w:val="00BA2DF3"/>
    <w:rsid w:val="00BA320D"/>
    <w:rsid w:val="00BA32AC"/>
    <w:rsid w:val="00BA3333"/>
    <w:rsid w:val="00BA3397"/>
    <w:rsid w:val="00BA3562"/>
    <w:rsid w:val="00BA388C"/>
    <w:rsid w:val="00BA422B"/>
    <w:rsid w:val="00BA42F9"/>
    <w:rsid w:val="00BA433A"/>
    <w:rsid w:val="00BA44B9"/>
    <w:rsid w:val="00BA4854"/>
    <w:rsid w:val="00BA4910"/>
    <w:rsid w:val="00BA4AFE"/>
    <w:rsid w:val="00BA4EA7"/>
    <w:rsid w:val="00BA59A9"/>
    <w:rsid w:val="00BA5C39"/>
    <w:rsid w:val="00BA5E63"/>
    <w:rsid w:val="00BA6100"/>
    <w:rsid w:val="00BA611F"/>
    <w:rsid w:val="00BA66FB"/>
    <w:rsid w:val="00BA677A"/>
    <w:rsid w:val="00BA69B9"/>
    <w:rsid w:val="00BA6EDA"/>
    <w:rsid w:val="00BA73A7"/>
    <w:rsid w:val="00BA76E7"/>
    <w:rsid w:val="00BA7AA8"/>
    <w:rsid w:val="00BA7DD8"/>
    <w:rsid w:val="00BA7FB9"/>
    <w:rsid w:val="00BB03DB"/>
    <w:rsid w:val="00BB085A"/>
    <w:rsid w:val="00BB0E15"/>
    <w:rsid w:val="00BB13FC"/>
    <w:rsid w:val="00BB1428"/>
    <w:rsid w:val="00BB1456"/>
    <w:rsid w:val="00BB16FC"/>
    <w:rsid w:val="00BB1C75"/>
    <w:rsid w:val="00BB2009"/>
    <w:rsid w:val="00BB22A1"/>
    <w:rsid w:val="00BB2A3D"/>
    <w:rsid w:val="00BB2CE9"/>
    <w:rsid w:val="00BB3026"/>
    <w:rsid w:val="00BB3461"/>
    <w:rsid w:val="00BB39EC"/>
    <w:rsid w:val="00BB40F8"/>
    <w:rsid w:val="00BB4302"/>
    <w:rsid w:val="00BB451F"/>
    <w:rsid w:val="00BB468B"/>
    <w:rsid w:val="00BB49DC"/>
    <w:rsid w:val="00BB4A56"/>
    <w:rsid w:val="00BB4AE5"/>
    <w:rsid w:val="00BB4E18"/>
    <w:rsid w:val="00BB50E7"/>
    <w:rsid w:val="00BB5210"/>
    <w:rsid w:val="00BB524C"/>
    <w:rsid w:val="00BB533F"/>
    <w:rsid w:val="00BB58FE"/>
    <w:rsid w:val="00BB5A2C"/>
    <w:rsid w:val="00BB5B39"/>
    <w:rsid w:val="00BB5CB7"/>
    <w:rsid w:val="00BB5D77"/>
    <w:rsid w:val="00BB6103"/>
    <w:rsid w:val="00BB637E"/>
    <w:rsid w:val="00BB63D2"/>
    <w:rsid w:val="00BB68C7"/>
    <w:rsid w:val="00BB6BB3"/>
    <w:rsid w:val="00BB6C35"/>
    <w:rsid w:val="00BB73E0"/>
    <w:rsid w:val="00BB7556"/>
    <w:rsid w:val="00BB7FF6"/>
    <w:rsid w:val="00BC0054"/>
    <w:rsid w:val="00BC01F2"/>
    <w:rsid w:val="00BC04F0"/>
    <w:rsid w:val="00BC0538"/>
    <w:rsid w:val="00BC06FB"/>
    <w:rsid w:val="00BC0855"/>
    <w:rsid w:val="00BC0873"/>
    <w:rsid w:val="00BC0D2A"/>
    <w:rsid w:val="00BC0F59"/>
    <w:rsid w:val="00BC125F"/>
    <w:rsid w:val="00BC16CC"/>
    <w:rsid w:val="00BC1C3F"/>
    <w:rsid w:val="00BC2555"/>
    <w:rsid w:val="00BC283A"/>
    <w:rsid w:val="00BC2916"/>
    <w:rsid w:val="00BC2A0A"/>
    <w:rsid w:val="00BC2AD1"/>
    <w:rsid w:val="00BC2AE6"/>
    <w:rsid w:val="00BC2C3C"/>
    <w:rsid w:val="00BC2E25"/>
    <w:rsid w:val="00BC2ECE"/>
    <w:rsid w:val="00BC3040"/>
    <w:rsid w:val="00BC34EC"/>
    <w:rsid w:val="00BC390F"/>
    <w:rsid w:val="00BC3B93"/>
    <w:rsid w:val="00BC49BA"/>
    <w:rsid w:val="00BC4B1D"/>
    <w:rsid w:val="00BC4BA7"/>
    <w:rsid w:val="00BC5935"/>
    <w:rsid w:val="00BC5B46"/>
    <w:rsid w:val="00BC5C30"/>
    <w:rsid w:val="00BC62B2"/>
    <w:rsid w:val="00BC6368"/>
    <w:rsid w:val="00BC6B49"/>
    <w:rsid w:val="00BC727F"/>
    <w:rsid w:val="00BC759B"/>
    <w:rsid w:val="00BC7AA5"/>
    <w:rsid w:val="00BC7B8A"/>
    <w:rsid w:val="00BC7FE8"/>
    <w:rsid w:val="00BD04C9"/>
    <w:rsid w:val="00BD0788"/>
    <w:rsid w:val="00BD0C30"/>
    <w:rsid w:val="00BD128A"/>
    <w:rsid w:val="00BD14E0"/>
    <w:rsid w:val="00BD1A78"/>
    <w:rsid w:val="00BD1B03"/>
    <w:rsid w:val="00BD1BE9"/>
    <w:rsid w:val="00BD2030"/>
    <w:rsid w:val="00BD22F3"/>
    <w:rsid w:val="00BD2853"/>
    <w:rsid w:val="00BD290D"/>
    <w:rsid w:val="00BD3037"/>
    <w:rsid w:val="00BD3C97"/>
    <w:rsid w:val="00BD3CA3"/>
    <w:rsid w:val="00BD4298"/>
    <w:rsid w:val="00BD4436"/>
    <w:rsid w:val="00BD4464"/>
    <w:rsid w:val="00BD48D3"/>
    <w:rsid w:val="00BD4935"/>
    <w:rsid w:val="00BD4F2D"/>
    <w:rsid w:val="00BD50F6"/>
    <w:rsid w:val="00BD51F1"/>
    <w:rsid w:val="00BD5597"/>
    <w:rsid w:val="00BD56CE"/>
    <w:rsid w:val="00BD5BCC"/>
    <w:rsid w:val="00BD5E0B"/>
    <w:rsid w:val="00BD5F7E"/>
    <w:rsid w:val="00BD63DE"/>
    <w:rsid w:val="00BD67A4"/>
    <w:rsid w:val="00BD6823"/>
    <w:rsid w:val="00BD6B62"/>
    <w:rsid w:val="00BD6E2E"/>
    <w:rsid w:val="00BD6E54"/>
    <w:rsid w:val="00BD7083"/>
    <w:rsid w:val="00BD7446"/>
    <w:rsid w:val="00BD749D"/>
    <w:rsid w:val="00BD75A4"/>
    <w:rsid w:val="00BD781A"/>
    <w:rsid w:val="00BD7AAD"/>
    <w:rsid w:val="00BD7DE6"/>
    <w:rsid w:val="00BD7F17"/>
    <w:rsid w:val="00BE01E7"/>
    <w:rsid w:val="00BE02F0"/>
    <w:rsid w:val="00BE07F4"/>
    <w:rsid w:val="00BE08B7"/>
    <w:rsid w:val="00BE09C4"/>
    <w:rsid w:val="00BE0AD8"/>
    <w:rsid w:val="00BE13FB"/>
    <w:rsid w:val="00BE153C"/>
    <w:rsid w:val="00BE1583"/>
    <w:rsid w:val="00BE15BE"/>
    <w:rsid w:val="00BE160D"/>
    <w:rsid w:val="00BE18A3"/>
    <w:rsid w:val="00BE197B"/>
    <w:rsid w:val="00BE207E"/>
    <w:rsid w:val="00BE244C"/>
    <w:rsid w:val="00BE24B2"/>
    <w:rsid w:val="00BE25CA"/>
    <w:rsid w:val="00BE266E"/>
    <w:rsid w:val="00BE27B5"/>
    <w:rsid w:val="00BE2BE9"/>
    <w:rsid w:val="00BE34EC"/>
    <w:rsid w:val="00BE36BF"/>
    <w:rsid w:val="00BE36F2"/>
    <w:rsid w:val="00BE383A"/>
    <w:rsid w:val="00BE38B8"/>
    <w:rsid w:val="00BE3BB2"/>
    <w:rsid w:val="00BE3D32"/>
    <w:rsid w:val="00BE3FF5"/>
    <w:rsid w:val="00BE4085"/>
    <w:rsid w:val="00BE4187"/>
    <w:rsid w:val="00BE419A"/>
    <w:rsid w:val="00BE460B"/>
    <w:rsid w:val="00BE471D"/>
    <w:rsid w:val="00BE47C1"/>
    <w:rsid w:val="00BE4D2B"/>
    <w:rsid w:val="00BE526C"/>
    <w:rsid w:val="00BE527D"/>
    <w:rsid w:val="00BE5484"/>
    <w:rsid w:val="00BE5A34"/>
    <w:rsid w:val="00BE5A35"/>
    <w:rsid w:val="00BE5DF2"/>
    <w:rsid w:val="00BE5F25"/>
    <w:rsid w:val="00BE65B9"/>
    <w:rsid w:val="00BE666F"/>
    <w:rsid w:val="00BE6673"/>
    <w:rsid w:val="00BE66C3"/>
    <w:rsid w:val="00BE6927"/>
    <w:rsid w:val="00BE6A18"/>
    <w:rsid w:val="00BE6B6B"/>
    <w:rsid w:val="00BE727E"/>
    <w:rsid w:val="00BE7875"/>
    <w:rsid w:val="00BE7E50"/>
    <w:rsid w:val="00BF03FB"/>
    <w:rsid w:val="00BF0859"/>
    <w:rsid w:val="00BF09D7"/>
    <w:rsid w:val="00BF0A8B"/>
    <w:rsid w:val="00BF0B52"/>
    <w:rsid w:val="00BF0DCE"/>
    <w:rsid w:val="00BF0E22"/>
    <w:rsid w:val="00BF1416"/>
    <w:rsid w:val="00BF1828"/>
    <w:rsid w:val="00BF1829"/>
    <w:rsid w:val="00BF1B0C"/>
    <w:rsid w:val="00BF1BAD"/>
    <w:rsid w:val="00BF1F67"/>
    <w:rsid w:val="00BF263E"/>
    <w:rsid w:val="00BF2748"/>
    <w:rsid w:val="00BF27EF"/>
    <w:rsid w:val="00BF2B6D"/>
    <w:rsid w:val="00BF2C02"/>
    <w:rsid w:val="00BF2E8D"/>
    <w:rsid w:val="00BF30A1"/>
    <w:rsid w:val="00BF3A15"/>
    <w:rsid w:val="00BF43B9"/>
    <w:rsid w:val="00BF480A"/>
    <w:rsid w:val="00BF4818"/>
    <w:rsid w:val="00BF48B4"/>
    <w:rsid w:val="00BF49BC"/>
    <w:rsid w:val="00BF4CB5"/>
    <w:rsid w:val="00BF4DCD"/>
    <w:rsid w:val="00BF4DE0"/>
    <w:rsid w:val="00BF4E6A"/>
    <w:rsid w:val="00BF4F2C"/>
    <w:rsid w:val="00BF4FE1"/>
    <w:rsid w:val="00BF517C"/>
    <w:rsid w:val="00BF52AB"/>
    <w:rsid w:val="00BF52FB"/>
    <w:rsid w:val="00BF53C9"/>
    <w:rsid w:val="00BF5415"/>
    <w:rsid w:val="00BF5494"/>
    <w:rsid w:val="00BF549C"/>
    <w:rsid w:val="00BF55E6"/>
    <w:rsid w:val="00BF5B91"/>
    <w:rsid w:val="00BF5C6D"/>
    <w:rsid w:val="00BF5F70"/>
    <w:rsid w:val="00BF61F1"/>
    <w:rsid w:val="00BF62C4"/>
    <w:rsid w:val="00BF64C4"/>
    <w:rsid w:val="00BF6830"/>
    <w:rsid w:val="00BF6A9D"/>
    <w:rsid w:val="00BF6B83"/>
    <w:rsid w:val="00BF6BA1"/>
    <w:rsid w:val="00BF70E4"/>
    <w:rsid w:val="00BF72AF"/>
    <w:rsid w:val="00BF72C6"/>
    <w:rsid w:val="00BF791C"/>
    <w:rsid w:val="00BF7AEC"/>
    <w:rsid w:val="00BF7BE6"/>
    <w:rsid w:val="00BF7CAF"/>
    <w:rsid w:val="00BF7EBB"/>
    <w:rsid w:val="00C00153"/>
    <w:rsid w:val="00C00A1B"/>
    <w:rsid w:val="00C00F5A"/>
    <w:rsid w:val="00C014CF"/>
    <w:rsid w:val="00C01524"/>
    <w:rsid w:val="00C0190F"/>
    <w:rsid w:val="00C01A0A"/>
    <w:rsid w:val="00C01B40"/>
    <w:rsid w:val="00C01CFC"/>
    <w:rsid w:val="00C01EBB"/>
    <w:rsid w:val="00C01FFE"/>
    <w:rsid w:val="00C02328"/>
    <w:rsid w:val="00C02526"/>
    <w:rsid w:val="00C02557"/>
    <w:rsid w:val="00C02FBE"/>
    <w:rsid w:val="00C030AD"/>
    <w:rsid w:val="00C03368"/>
    <w:rsid w:val="00C03800"/>
    <w:rsid w:val="00C03D1D"/>
    <w:rsid w:val="00C03D7C"/>
    <w:rsid w:val="00C03F15"/>
    <w:rsid w:val="00C04069"/>
    <w:rsid w:val="00C0445F"/>
    <w:rsid w:val="00C0466D"/>
    <w:rsid w:val="00C04885"/>
    <w:rsid w:val="00C04991"/>
    <w:rsid w:val="00C049CD"/>
    <w:rsid w:val="00C04B12"/>
    <w:rsid w:val="00C04EEE"/>
    <w:rsid w:val="00C051A9"/>
    <w:rsid w:val="00C05434"/>
    <w:rsid w:val="00C059F7"/>
    <w:rsid w:val="00C05D08"/>
    <w:rsid w:val="00C05D6B"/>
    <w:rsid w:val="00C05EC4"/>
    <w:rsid w:val="00C05EE3"/>
    <w:rsid w:val="00C05F47"/>
    <w:rsid w:val="00C06103"/>
    <w:rsid w:val="00C065FD"/>
    <w:rsid w:val="00C069F2"/>
    <w:rsid w:val="00C06CC8"/>
    <w:rsid w:val="00C06D6D"/>
    <w:rsid w:val="00C07719"/>
    <w:rsid w:val="00C0780B"/>
    <w:rsid w:val="00C07A08"/>
    <w:rsid w:val="00C10213"/>
    <w:rsid w:val="00C102D3"/>
    <w:rsid w:val="00C10D05"/>
    <w:rsid w:val="00C10FF0"/>
    <w:rsid w:val="00C11097"/>
    <w:rsid w:val="00C1134B"/>
    <w:rsid w:val="00C11377"/>
    <w:rsid w:val="00C11385"/>
    <w:rsid w:val="00C115B7"/>
    <w:rsid w:val="00C1185B"/>
    <w:rsid w:val="00C11B9E"/>
    <w:rsid w:val="00C11E8F"/>
    <w:rsid w:val="00C11F47"/>
    <w:rsid w:val="00C11FA3"/>
    <w:rsid w:val="00C120EC"/>
    <w:rsid w:val="00C12101"/>
    <w:rsid w:val="00C13286"/>
    <w:rsid w:val="00C136D3"/>
    <w:rsid w:val="00C13B04"/>
    <w:rsid w:val="00C13B8F"/>
    <w:rsid w:val="00C1431E"/>
    <w:rsid w:val="00C144AB"/>
    <w:rsid w:val="00C144F6"/>
    <w:rsid w:val="00C14737"/>
    <w:rsid w:val="00C14827"/>
    <w:rsid w:val="00C14886"/>
    <w:rsid w:val="00C14CC8"/>
    <w:rsid w:val="00C14F1B"/>
    <w:rsid w:val="00C15121"/>
    <w:rsid w:val="00C1529B"/>
    <w:rsid w:val="00C154B5"/>
    <w:rsid w:val="00C158EA"/>
    <w:rsid w:val="00C15A55"/>
    <w:rsid w:val="00C169F9"/>
    <w:rsid w:val="00C16C67"/>
    <w:rsid w:val="00C16E24"/>
    <w:rsid w:val="00C1705E"/>
    <w:rsid w:val="00C1723A"/>
    <w:rsid w:val="00C173C8"/>
    <w:rsid w:val="00C174C2"/>
    <w:rsid w:val="00C1768A"/>
    <w:rsid w:val="00C177C8"/>
    <w:rsid w:val="00C178BA"/>
    <w:rsid w:val="00C17D05"/>
    <w:rsid w:val="00C17D63"/>
    <w:rsid w:val="00C20390"/>
    <w:rsid w:val="00C20505"/>
    <w:rsid w:val="00C206DF"/>
    <w:rsid w:val="00C20825"/>
    <w:rsid w:val="00C20AA2"/>
    <w:rsid w:val="00C20CD1"/>
    <w:rsid w:val="00C21368"/>
    <w:rsid w:val="00C22CDC"/>
    <w:rsid w:val="00C23878"/>
    <w:rsid w:val="00C23C8E"/>
    <w:rsid w:val="00C244DA"/>
    <w:rsid w:val="00C246D9"/>
    <w:rsid w:val="00C24A1F"/>
    <w:rsid w:val="00C24DA7"/>
    <w:rsid w:val="00C25852"/>
    <w:rsid w:val="00C25AA5"/>
    <w:rsid w:val="00C260A5"/>
    <w:rsid w:val="00C261BA"/>
    <w:rsid w:val="00C2652F"/>
    <w:rsid w:val="00C2679F"/>
    <w:rsid w:val="00C2689B"/>
    <w:rsid w:val="00C26B37"/>
    <w:rsid w:val="00C26E04"/>
    <w:rsid w:val="00C2712B"/>
    <w:rsid w:val="00C27906"/>
    <w:rsid w:val="00C27B8D"/>
    <w:rsid w:val="00C27C1A"/>
    <w:rsid w:val="00C27D35"/>
    <w:rsid w:val="00C27FF9"/>
    <w:rsid w:val="00C30741"/>
    <w:rsid w:val="00C309E6"/>
    <w:rsid w:val="00C30F4C"/>
    <w:rsid w:val="00C31181"/>
    <w:rsid w:val="00C31348"/>
    <w:rsid w:val="00C313E7"/>
    <w:rsid w:val="00C31A24"/>
    <w:rsid w:val="00C31A65"/>
    <w:rsid w:val="00C31E9D"/>
    <w:rsid w:val="00C324F2"/>
    <w:rsid w:val="00C328F4"/>
    <w:rsid w:val="00C32CA3"/>
    <w:rsid w:val="00C3347F"/>
    <w:rsid w:val="00C33543"/>
    <w:rsid w:val="00C33819"/>
    <w:rsid w:val="00C33E87"/>
    <w:rsid w:val="00C33FF6"/>
    <w:rsid w:val="00C34573"/>
    <w:rsid w:val="00C34B34"/>
    <w:rsid w:val="00C34B86"/>
    <w:rsid w:val="00C34E77"/>
    <w:rsid w:val="00C3522C"/>
    <w:rsid w:val="00C3541D"/>
    <w:rsid w:val="00C3546A"/>
    <w:rsid w:val="00C35A9E"/>
    <w:rsid w:val="00C3619E"/>
    <w:rsid w:val="00C365FB"/>
    <w:rsid w:val="00C36846"/>
    <w:rsid w:val="00C36874"/>
    <w:rsid w:val="00C36B57"/>
    <w:rsid w:val="00C36D5F"/>
    <w:rsid w:val="00C36F0F"/>
    <w:rsid w:val="00C36FA0"/>
    <w:rsid w:val="00C37112"/>
    <w:rsid w:val="00C3751F"/>
    <w:rsid w:val="00C3752D"/>
    <w:rsid w:val="00C3763B"/>
    <w:rsid w:val="00C37656"/>
    <w:rsid w:val="00C37C1A"/>
    <w:rsid w:val="00C37E18"/>
    <w:rsid w:val="00C40438"/>
    <w:rsid w:val="00C40515"/>
    <w:rsid w:val="00C405BA"/>
    <w:rsid w:val="00C408E1"/>
    <w:rsid w:val="00C40E4A"/>
    <w:rsid w:val="00C40E66"/>
    <w:rsid w:val="00C412DB"/>
    <w:rsid w:val="00C416A0"/>
    <w:rsid w:val="00C417DE"/>
    <w:rsid w:val="00C41841"/>
    <w:rsid w:val="00C4198A"/>
    <w:rsid w:val="00C41CC8"/>
    <w:rsid w:val="00C41D9A"/>
    <w:rsid w:val="00C424C5"/>
    <w:rsid w:val="00C42735"/>
    <w:rsid w:val="00C42DD7"/>
    <w:rsid w:val="00C42EF8"/>
    <w:rsid w:val="00C4312C"/>
    <w:rsid w:val="00C43551"/>
    <w:rsid w:val="00C43CF7"/>
    <w:rsid w:val="00C43DDC"/>
    <w:rsid w:val="00C43FEE"/>
    <w:rsid w:val="00C442DC"/>
    <w:rsid w:val="00C4468F"/>
    <w:rsid w:val="00C44DAF"/>
    <w:rsid w:val="00C44DE1"/>
    <w:rsid w:val="00C45154"/>
    <w:rsid w:val="00C45237"/>
    <w:rsid w:val="00C45689"/>
    <w:rsid w:val="00C45809"/>
    <w:rsid w:val="00C461A9"/>
    <w:rsid w:val="00C46A64"/>
    <w:rsid w:val="00C46ABF"/>
    <w:rsid w:val="00C47185"/>
    <w:rsid w:val="00C475B1"/>
    <w:rsid w:val="00C476C7"/>
    <w:rsid w:val="00C47B2F"/>
    <w:rsid w:val="00C5000F"/>
    <w:rsid w:val="00C5032B"/>
    <w:rsid w:val="00C50C4B"/>
    <w:rsid w:val="00C50DD5"/>
    <w:rsid w:val="00C512B4"/>
    <w:rsid w:val="00C51665"/>
    <w:rsid w:val="00C516D2"/>
    <w:rsid w:val="00C5183D"/>
    <w:rsid w:val="00C51985"/>
    <w:rsid w:val="00C51EB4"/>
    <w:rsid w:val="00C52072"/>
    <w:rsid w:val="00C520E5"/>
    <w:rsid w:val="00C52345"/>
    <w:rsid w:val="00C52756"/>
    <w:rsid w:val="00C530E7"/>
    <w:rsid w:val="00C535D3"/>
    <w:rsid w:val="00C538FA"/>
    <w:rsid w:val="00C539F1"/>
    <w:rsid w:val="00C53A3A"/>
    <w:rsid w:val="00C53DE1"/>
    <w:rsid w:val="00C54D58"/>
    <w:rsid w:val="00C54EB6"/>
    <w:rsid w:val="00C55273"/>
    <w:rsid w:val="00C552B2"/>
    <w:rsid w:val="00C558B0"/>
    <w:rsid w:val="00C55FA4"/>
    <w:rsid w:val="00C5600B"/>
    <w:rsid w:val="00C56E2E"/>
    <w:rsid w:val="00C56FBE"/>
    <w:rsid w:val="00C57266"/>
    <w:rsid w:val="00C5743B"/>
    <w:rsid w:val="00C574D5"/>
    <w:rsid w:val="00C5752A"/>
    <w:rsid w:val="00C577A5"/>
    <w:rsid w:val="00C57B6D"/>
    <w:rsid w:val="00C57CDD"/>
    <w:rsid w:val="00C57F7A"/>
    <w:rsid w:val="00C60048"/>
    <w:rsid w:val="00C605FA"/>
    <w:rsid w:val="00C60672"/>
    <w:rsid w:val="00C60BFF"/>
    <w:rsid w:val="00C60C26"/>
    <w:rsid w:val="00C60D13"/>
    <w:rsid w:val="00C60E0B"/>
    <w:rsid w:val="00C60F99"/>
    <w:rsid w:val="00C618D9"/>
    <w:rsid w:val="00C61C29"/>
    <w:rsid w:val="00C61CFD"/>
    <w:rsid w:val="00C61E4E"/>
    <w:rsid w:val="00C624B8"/>
    <w:rsid w:val="00C63383"/>
    <w:rsid w:val="00C63538"/>
    <w:rsid w:val="00C6378B"/>
    <w:rsid w:val="00C63824"/>
    <w:rsid w:val="00C638A7"/>
    <w:rsid w:val="00C63C4E"/>
    <w:rsid w:val="00C63FBF"/>
    <w:rsid w:val="00C643D0"/>
    <w:rsid w:val="00C64482"/>
    <w:rsid w:val="00C646E6"/>
    <w:rsid w:val="00C65397"/>
    <w:rsid w:val="00C65460"/>
    <w:rsid w:val="00C6598B"/>
    <w:rsid w:val="00C65E06"/>
    <w:rsid w:val="00C66035"/>
    <w:rsid w:val="00C662EE"/>
    <w:rsid w:val="00C66657"/>
    <w:rsid w:val="00C66858"/>
    <w:rsid w:val="00C669A8"/>
    <w:rsid w:val="00C66C8F"/>
    <w:rsid w:val="00C672B8"/>
    <w:rsid w:val="00C67903"/>
    <w:rsid w:val="00C701CE"/>
    <w:rsid w:val="00C70AC5"/>
    <w:rsid w:val="00C70B4D"/>
    <w:rsid w:val="00C70C35"/>
    <w:rsid w:val="00C70CE5"/>
    <w:rsid w:val="00C71029"/>
    <w:rsid w:val="00C71441"/>
    <w:rsid w:val="00C714F8"/>
    <w:rsid w:val="00C71CFD"/>
    <w:rsid w:val="00C71E09"/>
    <w:rsid w:val="00C71E97"/>
    <w:rsid w:val="00C72DB8"/>
    <w:rsid w:val="00C73045"/>
    <w:rsid w:val="00C732AC"/>
    <w:rsid w:val="00C733B3"/>
    <w:rsid w:val="00C7388C"/>
    <w:rsid w:val="00C73AA9"/>
    <w:rsid w:val="00C73B32"/>
    <w:rsid w:val="00C73EB8"/>
    <w:rsid w:val="00C73EF6"/>
    <w:rsid w:val="00C742F2"/>
    <w:rsid w:val="00C743C9"/>
    <w:rsid w:val="00C743D7"/>
    <w:rsid w:val="00C744E7"/>
    <w:rsid w:val="00C7480F"/>
    <w:rsid w:val="00C75178"/>
    <w:rsid w:val="00C75511"/>
    <w:rsid w:val="00C756AB"/>
    <w:rsid w:val="00C75816"/>
    <w:rsid w:val="00C75E39"/>
    <w:rsid w:val="00C76462"/>
    <w:rsid w:val="00C767A6"/>
    <w:rsid w:val="00C76A50"/>
    <w:rsid w:val="00C76BAF"/>
    <w:rsid w:val="00C76C6E"/>
    <w:rsid w:val="00C76FE0"/>
    <w:rsid w:val="00C7728C"/>
    <w:rsid w:val="00C77708"/>
    <w:rsid w:val="00C77A30"/>
    <w:rsid w:val="00C77DFB"/>
    <w:rsid w:val="00C77F54"/>
    <w:rsid w:val="00C77FBE"/>
    <w:rsid w:val="00C8006A"/>
    <w:rsid w:val="00C80169"/>
    <w:rsid w:val="00C803A5"/>
    <w:rsid w:val="00C804F9"/>
    <w:rsid w:val="00C806F8"/>
    <w:rsid w:val="00C80903"/>
    <w:rsid w:val="00C80C04"/>
    <w:rsid w:val="00C80FD5"/>
    <w:rsid w:val="00C810AC"/>
    <w:rsid w:val="00C812CE"/>
    <w:rsid w:val="00C8131B"/>
    <w:rsid w:val="00C81495"/>
    <w:rsid w:val="00C817CD"/>
    <w:rsid w:val="00C819DF"/>
    <w:rsid w:val="00C81C06"/>
    <w:rsid w:val="00C81CD8"/>
    <w:rsid w:val="00C8243D"/>
    <w:rsid w:val="00C82F3F"/>
    <w:rsid w:val="00C82F5F"/>
    <w:rsid w:val="00C831C5"/>
    <w:rsid w:val="00C8341F"/>
    <w:rsid w:val="00C83A0B"/>
    <w:rsid w:val="00C83E17"/>
    <w:rsid w:val="00C84302"/>
    <w:rsid w:val="00C84521"/>
    <w:rsid w:val="00C84934"/>
    <w:rsid w:val="00C8497F"/>
    <w:rsid w:val="00C84C05"/>
    <w:rsid w:val="00C84FAF"/>
    <w:rsid w:val="00C85430"/>
    <w:rsid w:val="00C8566B"/>
    <w:rsid w:val="00C861E4"/>
    <w:rsid w:val="00C862EE"/>
    <w:rsid w:val="00C865A4"/>
    <w:rsid w:val="00C86641"/>
    <w:rsid w:val="00C8687F"/>
    <w:rsid w:val="00C86931"/>
    <w:rsid w:val="00C86A87"/>
    <w:rsid w:val="00C86D22"/>
    <w:rsid w:val="00C86D24"/>
    <w:rsid w:val="00C87070"/>
    <w:rsid w:val="00C870F4"/>
    <w:rsid w:val="00C8711A"/>
    <w:rsid w:val="00C872CE"/>
    <w:rsid w:val="00C87391"/>
    <w:rsid w:val="00C875E3"/>
    <w:rsid w:val="00C876DE"/>
    <w:rsid w:val="00C87AE3"/>
    <w:rsid w:val="00C87BAB"/>
    <w:rsid w:val="00C90333"/>
    <w:rsid w:val="00C90D5B"/>
    <w:rsid w:val="00C91948"/>
    <w:rsid w:val="00C91A5C"/>
    <w:rsid w:val="00C91CB3"/>
    <w:rsid w:val="00C9257E"/>
    <w:rsid w:val="00C9259F"/>
    <w:rsid w:val="00C9261B"/>
    <w:rsid w:val="00C92E75"/>
    <w:rsid w:val="00C932E5"/>
    <w:rsid w:val="00C9335C"/>
    <w:rsid w:val="00C948BB"/>
    <w:rsid w:val="00C94A14"/>
    <w:rsid w:val="00C95354"/>
    <w:rsid w:val="00C95E22"/>
    <w:rsid w:val="00C96286"/>
    <w:rsid w:val="00C963F0"/>
    <w:rsid w:val="00C96C13"/>
    <w:rsid w:val="00C96CC4"/>
    <w:rsid w:val="00C96F3D"/>
    <w:rsid w:val="00C9734B"/>
    <w:rsid w:val="00C973A2"/>
    <w:rsid w:val="00C97449"/>
    <w:rsid w:val="00C977CD"/>
    <w:rsid w:val="00C978B9"/>
    <w:rsid w:val="00CA02B6"/>
    <w:rsid w:val="00CA0799"/>
    <w:rsid w:val="00CA0A75"/>
    <w:rsid w:val="00CA0B16"/>
    <w:rsid w:val="00CA0DF4"/>
    <w:rsid w:val="00CA1811"/>
    <w:rsid w:val="00CA1CCA"/>
    <w:rsid w:val="00CA1D13"/>
    <w:rsid w:val="00CA1FD2"/>
    <w:rsid w:val="00CA200A"/>
    <w:rsid w:val="00CA237C"/>
    <w:rsid w:val="00CA242C"/>
    <w:rsid w:val="00CA2911"/>
    <w:rsid w:val="00CA2936"/>
    <w:rsid w:val="00CA299B"/>
    <w:rsid w:val="00CA2A90"/>
    <w:rsid w:val="00CA2BE5"/>
    <w:rsid w:val="00CA2FBB"/>
    <w:rsid w:val="00CA3226"/>
    <w:rsid w:val="00CA3519"/>
    <w:rsid w:val="00CA3E01"/>
    <w:rsid w:val="00CA3EA6"/>
    <w:rsid w:val="00CA545A"/>
    <w:rsid w:val="00CA58DA"/>
    <w:rsid w:val="00CA5AB3"/>
    <w:rsid w:val="00CA5F6E"/>
    <w:rsid w:val="00CA63F7"/>
    <w:rsid w:val="00CA690A"/>
    <w:rsid w:val="00CA6C08"/>
    <w:rsid w:val="00CA6F23"/>
    <w:rsid w:val="00CA7740"/>
    <w:rsid w:val="00CA77B1"/>
    <w:rsid w:val="00CA7881"/>
    <w:rsid w:val="00CA7ABD"/>
    <w:rsid w:val="00CA7B6D"/>
    <w:rsid w:val="00CA7BB9"/>
    <w:rsid w:val="00CA7EBC"/>
    <w:rsid w:val="00CB0167"/>
    <w:rsid w:val="00CB03C5"/>
    <w:rsid w:val="00CB0480"/>
    <w:rsid w:val="00CB051A"/>
    <w:rsid w:val="00CB0849"/>
    <w:rsid w:val="00CB0B9B"/>
    <w:rsid w:val="00CB114F"/>
    <w:rsid w:val="00CB119D"/>
    <w:rsid w:val="00CB14A0"/>
    <w:rsid w:val="00CB1639"/>
    <w:rsid w:val="00CB1751"/>
    <w:rsid w:val="00CB1871"/>
    <w:rsid w:val="00CB1B06"/>
    <w:rsid w:val="00CB1D51"/>
    <w:rsid w:val="00CB2767"/>
    <w:rsid w:val="00CB276E"/>
    <w:rsid w:val="00CB28B7"/>
    <w:rsid w:val="00CB28DB"/>
    <w:rsid w:val="00CB2D94"/>
    <w:rsid w:val="00CB31A0"/>
    <w:rsid w:val="00CB31B3"/>
    <w:rsid w:val="00CB3559"/>
    <w:rsid w:val="00CB3759"/>
    <w:rsid w:val="00CB38C6"/>
    <w:rsid w:val="00CB39E9"/>
    <w:rsid w:val="00CB3A11"/>
    <w:rsid w:val="00CB3E28"/>
    <w:rsid w:val="00CB3F55"/>
    <w:rsid w:val="00CB40CD"/>
    <w:rsid w:val="00CB4126"/>
    <w:rsid w:val="00CB4781"/>
    <w:rsid w:val="00CB4E7A"/>
    <w:rsid w:val="00CB53B9"/>
    <w:rsid w:val="00CB548A"/>
    <w:rsid w:val="00CB594C"/>
    <w:rsid w:val="00CB5F6F"/>
    <w:rsid w:val="00CB642E"/>
    <w:rsid w:val="00CB68C9"/>
    <w:rsid w:val="00CB77F4"/>
    <w:rsid w:val="00CB7871"/>
    <w:rsid w:val="00CB7879"/>
    <w:rsid w:val="00CB798B"/>
    <w:rsid w:val="00CB7A4F"/>
    <w:rsid w:val="00CB7CBF"/>
    <w:rsid w:val="00CB7F40"/>
    <w:rsid w:val="00CC0037"/>
    <w:rsid w:val="00CC0AF9"/>
    <w:rsid w:val="00CC0DA7"/>
    <w:rsid w:val="00CC0DDC"/>
    <w:rsid w:val="00CC0E7D"/>
    <w:rsid w:val="00CC10B6"/>
    <w:rsid w:val="00CC12F2"/>
    <w:rsid w:val="00CC147E"/>
    <w:rsid w:val="00CC1586"/>
    <w:rsid w:val="00CC1F92"/>
    <w:rsid w:val="00CC236D"/>
    <w:rsid w:val="00CC27F6"/>
    <w:rsid w:val="00CC28DE"/>
    <w:rsid w:val="00CC2C5A"/>
    <w:rsid w:val="00CC2E81"/>
    <w:rsid w:val="00CC2E91"/>
    <w:rsid w:val="00CC30CF"/>
    <w:rsid w:val="00CC31AB"/>
    <w:rsid w:val="00CC34CF"/>
    <w:rsid w:val="00CC35BE"/>
    <w:rsid w:val="00CC3A51"/>
    <w:rsid w:val="00CC40FF"/>
    <w:rsid w:val="00CC412F"/>
    <w:rsid w:val="00CC44EB"/>
    <w:rsid w:val="00CC4958"/>
    <w:rsid w:val="00CC4CEF"/>
    <w:rsid w:val="00CC4FC7"/>
    <w:rsid w:val="00CC54CA"/>
    <w:rsid w:val="00CC576B"/>
    <w:rsid w:val="00CC593F"/>
    <w:rsid w:val="00CC5C6C"/>
    <w:rsid w:val="00CC5D39"/>
    <w:rsid w:val="00CC67C4"/>
    <w:rsid w:val="00CC6826"/>
    <w:rsid w:val="00CC6D9D"/>
    <w:rsid w:val="00CC705A"/>
    <w:rsid w:val="00CC7469"/>
    <w:rsid w:val="00CC74AF"/>
    <w:rsid w:val="00CC74C6"/>
    <w:rsid w:val="00CC794F"/>
    <w:rsid w:val="00CC7A97"/>
    <w:rsid w:val="00CC7ADE"/>
    <w:rsid w:val="00CC7BD7"/>
    <w:rsid w:val="00CC7CAE"/>
    <w:rsid w:val="00CC7EF1"/>
    <w:rsid w:val="00CC7FF9"/>
    <w:rsid w:val="00CD061C"/>
    <w:rsid w:val="00CD085D"/>
    <w:rsid w:val="00CD0864"/>
    <w:rsid w:val="00CD0D12"/>
    <w:rsid w:val="00CD0D8C"/>
    <w:rsid w:val="00CD10D5"/>
    <w:rsid w:val="00CD1514"/>
    <w:rsid w:val="00CD163B"/>
    <w:rsid w:val="00CD16DE"/>
    <w:rsid w:val="00CD17D3"/>
    <w:rsid w:val="00CD1EF5"/>
    <w:rsid w:val="00CD1FAB"/>
    <w:rsid w:val="00CD253D"/>
    <w:rsid w:val="00CD25D3"/>
    <w:rsid w:val="00CD270B"/>
    <w:rsid w:val="00CD3364"/>
    <w:rsid w:val="00CD38E4"/>
    <w:rsid w:val="00CD3E78"/>
    <w:rsid w:val="00CD3FA6"/>
    <w:rsid w:val="00CD404F"/>
    <w:rsid w:val="00CD4440"/>
    <w:rsid w:val="00CD46C9"/>
    <w:rsid w:val="00CD47CB"/>
    <w:rsid w:val="00CD4CD0"/>
    <w:rsid w:val="00CD5056"/>
    <w:rsid w:val="00CD512E"/>
    <w:rsid w:val="00CD55BF"/>
    <w:rsid w:val="00CD5DEB"/>
    <w:rsid w:val="00CD6200"/>
    <w:rsid w:val="00CD623B"/>
    <w:rsid w:val="00CD63A2"/>
    <w:rsid w:val="00CD64FF"/>
    <w:rsid w:val="00CD65BD"/>
    <w:rsid w:val="00CD66EB"/>
    <w:rsid w:val="00CD6C3C"/>
    <w:rsid w:val="00CD7009"/>
    <w:rsid w:val="00CD715A"/>
    <w:rsid w:val="00CD74BC"/>
    <w:rsid w:val="00CD779F"/>
    <w:rsid w:val="00CD782E"/>
    <w:rsid w:val="00CD7EF7"/>
    <w:rsid w:val="00CE0281"/>
    <w:rsid w:val="00CE03F9"/>
    <w:rsid w:val="00CE047F"/>
    <w:rsid w:val="00CE04B1"/>
    <w:rsid w:val="00CE059D"/>
    <w:rsid w:val="00CE0977"/>
    <w:rsid w:val="00CE0ABC"/>
    <w:rsid w:val="00CE0B36"/>
    <w:rsid w:val="00CE1452"/>
    <w:rsid w:val="00CE149B"/>
    <w:rsid w:val="00CE1752"/>
    <w:rsid w:val="00CE175A"/>
    <w:rsid w:val="00CE17BB"/>
    <w:rsid w:val="00CE1895"/>
    <w:rsid w:val="00CE18A5"/>
    <w:rsid w:val="00CE18BD"/>
    <w:rsid w:val="00CE1F4F"/>
    <w:rsid w:val="00CE20D8"/>
    <w:rsid w:val="00CE2100"/>
    <w:rsid w:val="00CE2495"/>
    <w:rsid w:val="00CE24F1"/>
    <w:rsid w:val="00CE2BEA"/>
    <w:rsid w:val="00CE347B"/>
    <w:rsid w:val="00CE3481"/>
    <w:rsid w:val="00CE3530"/>
    <w:rsid w:val="00CE371B"/>
    <w:rsid w:val="00CE39CA"/>
    <w:rsid w:val="00CE3B97"/>
    <w:rsid w:val="00CE414A"/>
    <w:rsid w:val="00CE41EE"/>
    <w:rsid w:val="00CE4590"/>
    <w:rsid w:val="00CE49ED"/>
    <w:rsid w:val="00CE4D62"/>
    <w:rsid w:val="00CE5412"/>
    <w:rsid w:val="00CE551B"/>
    <w:rsid w:val="00CE571A"/>
    <w:rsid w:val="00CE571F"/>
    <w:rsid w:val="00CE5F64"/>
    <w:rsid w:val="00CE614E"/>
    <w:rsid w:val="00CE6434"/>
    <w:rsid w:val="00CE6F84"/>
    <w:rsid w:val="00CE7033"/>
    <w:rsid w:val="00CE703B"/>
    <w:rsid w:val="00CE7F51"/>
    <w:rsid w:val="00CF00E8"/>
    <w:rsid w:val="00CF0426"/>
    <w:rsid w:val="00CF04C6"/>
    <w:rsid w:val="00CF089B"/>
    <w:rsid w:val="00CF0C0D"/>
    <w:rsid w:val="00CF0D3F"/>
    <w:rsid w:val="00CF0EE5"/>
    <w:rsid w:val="00CF10B0"/>
    <w:rsid w:val="00CF1EDB"/>
    <w:rsid w:val="00CF27C8"/>
    <w:rsid w:val="00CF2B16"/>
    <w:rsid w:val="00CF2E82"/>
    <w:rsid w:val="00CF2EA6"/>
    <w:rsid w:val="00CF30F0"/>
    <w:rsid w:val="00CF324F"/>
    <w:rsid w:val="00CF3480"/>
    <w:rsid w:val="00CF3ED3"/>
    <w:rsid w:val="00CF4FFA"/>
    <w:rsid w:val="00CF52DB"/>
    <w:rsid w:val="00CF55F5"/>
    <w:rsid w:val="00CF5981"/>
    <w:rsid w:val="00CF5A40"/>
    <w:rsid w:val="00CF5A80"/>
    <w:rsid w:val="00CF5DF3"/>
    <w:rsid w:val="00CF697D"/>
    <w:rsid w:val="00CF6A14"/>
    <w:rsid w:val="00CF6AF0"/>
    <w:rsid w:val="00CF6C9F"/>
    <w:rsid w:val="00CF6EC3"/>
    <w:rsid w:val="00CF744E"/>
    <w:rsid w:val="00CF76BA"/>
    <w:rsid w:val="00CF792D"/>
    <w:rsid w:val="00CF7CD0"/>
    <w:rsid w:val="00CF7CF3"/>
    <w:rsid w:val="00D0034F"/>
    <w:rsid w:val="00D0085D"/>
    <w:rsid w:val="00D009BB"/>
    <w:rsid w:val="00D00AF0"/>
    <w:rsid w:val="00D00C04"/>
    <w:rsid w:val="00D0157C"/>
    <w:rsid w:val="00D015B7"/>
    <w:rsid w:val="00D016E0"/>
    <w:rsid w:val="00D01804"/>
    <w:rsid w:val="00D018D4"/>
    <w:rsid w:val="00D01960"/>
    <w:rsid w:val="00D019A1"/>
    <w:rsid w:val="00D01AE3"/>
    <w:rsid w:val="00D01F09"/>
    <w:rsid w:val="00D025C0"/>
    <w:rsid w:val="00D0276F"/>
    <w:rsid w:val="00D02B95"/>
    <w:rsid w:val="00D03022"/>
    <w:rsid w:val="00D0323F"/>
    <w:rsid w:val="00D0327A"/>
    <w:rsid w:val="00D034E8"/>
    <w:rsid w:val="00D03529"/>
    <w:rsid w:val="00D03AAD"/>
    <w:rsid w:val="00D03E6A"/>
    <w:rsid w:val="00D041A1"/>
    <w:rsid w:val="00D0454A"/>
    <w:rsid w:val="00D048C8"/>
    <w:rsid w:val="00D049BB"/>
    <w:rsid w:val="00D04D78"/>
    <w:rsid w:val="00D0504E"/>
    <w:rsid w:val="00D05145"/>
    <w:rsid w:val="00D05604"/>
    <w:rsid w:val="00D05CAA"/>
    <w:rsid w:val="00D05F94"/>
    <w:rsid w:val="00D06BBB"/>
    <w:rsid w:val="00D07448"/>
    <w:rsid w:val="00D07507"/>
    <w:rsid w:val="00D1026D"/>
    <w:rsid w:val="00D102FF"/>
    <w:rsid w:val="00D10DDF"/>
    <w:rsid w:val="00D10FD9"/>
    <w:rsid w:val="00D110E5"/>
    <w:rsid w:val="00D1113F"/>
    <w:rsid w:val="00D112C5"/>
    <w:rsid w:val="00D112FC"/>
    <w:rsid w:val="00D115BA"/>
    <w:rsid w:val="00D11735"/>
    <w:rsid w:val="00D11947"/>
    <w:rsid w:val="00D12026"/>
    <w:rsid w:val="00D12499"/>
    <w:rsid w:val="00D12708"/>
    <w:rsid w:val="00D12836"/>
    <w:rsid w:val="00D12C11"/>
    <w:rsid w:val="00D13286"/>
    <w:rsid w:val="00D13302"/>
    <w:rsid w:val="00D1347A"/>
    <w:rsid w:val="00D138E7"/>
    <w:rsid w:val="00D13C87"/>
    <w:rsid w:val="00D13FE4"/>
    <w:rsid w:val="00D141F6"/>
    <w:rsid w:val="00D143BB"/>
    <w:rsid w:val="00D14901"/>
    <w:rsid w:val="00D14DCD"/>
    <w:rsid w:val="00D14F5C"/>
    <w:rsid w:val="00D15139"/>
    <w:rsid w:val="00D1547B"/>
    <w:rsid w:val="00D15DA5"/>
    <w:rsid w:val="00D15F19"/>
    <w:rsid w:val="00D1616A"/>
    <w:rsid w:val="00D1624B"/>
    <w:rsid w:val="00D16E85"/>
    <w:rsid w:val="00D17654"/>
    <w:rsid w:val="00D17CD3"/>
    <w:rsid w:val="00D20358"/>
    <w:rsid w:val="00D2082F"/>
    <w:rsid w:val="00D20E39"/>
    <w:rsid w:val="00D211E8"/>
    <w:rsid w:val="00D2192D"/>
    <w:rsid w:val="00D21991"/>
    <w:rsid w:val="00D21A70"/>
    <w:rsid w:val="00D21F12"/>
    <w:rsid w:val="00D22028"/>
    <w:rsid w:val="00D22125"/>
    <w:rsid w:val="00D22508"/>
    <w:rsid w:val="00D2258A"/>
    <w:rsid w:val="00D22A20"/>
    <w:rsid w:val="00D22A86"/>
    <w:rsid w:val="00D22FD7"/>
    <w:rsid w:val="00D231A7"/>
    <w:rsid w:val="00D23271"/>
    <w:rsid w:val="00D23676"/>
    <w:rsid w:val="00D23BD5"/>
    <w:rsid w:val="00D23F27"/>
    <w:rsid w:val="00D24500"/>
    <w:rsid w:val="00D2471A"/>
    <w:rsid w:val="00D24DB6"/>
    <w:rsid w:val="00D24E7B"/>
    <w:rsid w:val="00D24FA5"/>
    <w:rsid w:val="00D255F3"/>
    <w:rsid w:val="00D2563E"/>
    <w:rsid w:val="00D259A3"/>
    <w:rsid w:val="00D25C29"/>
    <w:rsid w:val="00D26E80"/>
    <w:rsid w:val="00D276F2"/>
    <w:rsid w:val="00D2789E"/>
    <w:rsid w:val="00D27B3F"/>
    <w:rsid w:val="00D27E89"/>
    <w:rsid w:val="00D30132"/>
    <w:rsid w:val="00D3049B"/>
    <w:rsid w:val="00D305AE"/>
    <w:rsid w:val="00D30D7F"/>
    <w:rsid w:val="00D30E17"/>
    <w:rsid w:val="00D31241"/>
    <w:rsid w:val="00D315B2"/>
    <w:rsid w:val="00D3160C"/>
    <w:rsid w:val="00D31AD5"/>
    <w:rsid w:val="00D31ECB"/>
    <w:rsid w:val="00D325D8"/>
    <w:rsid w:val="00D32963"/>
    <w:rsid w:val="00D3342C"/>
    <w:rsid w:val="00D33632"/>
    <w:rsid w:val="00D336D4"/>
    <w:rsid w:val="00D33891"/>
    <w:rsid w:val="00D339FD"/>
    <w:rsid w:val="00D34039"/>
    <w:rsid w:val="00D345C4"/>
    <w:rsid w:val="00D34749"/>
    <w:rsid w:val="00D34954"/>
    <w:rsid w:val="00D34C1A"/>
    <w:rsid w:val="00D34CB7"/>
    <w:rsid w:val="00D35880"/>
    <w:rsid w:val="00D35C93"/>
    <w:rsid w:val="00D35CFD"/>
    <w:rsid w:val="00D35DE2"/>
    <w:rsid w:val="00D35FFF"/>
    <w:rsid w:val="00D3613D"/>
    <w:rsid w:val="00D361EB"/>
    <w:rsid w:val="00D36220"/>
    <w:rsid w:val="00D3663B"/>
    <w:rsid w:val="00D36823"/>
    <w:rsid w:val="00D36C8B"/>
    <w:rsid w:val="00D375C1"/>
    <w:rsid w:val="00D37BBA"/>
    <w:rsid w:val="00D37D52"/>
    <w:rsid w:val="00D37EF2"/>
    <w:rsid w:val="00D37F8C"/>
    <w:rsid w:val="00D401C5"/>
    <w:rsid w:val="00D40566"/>
    <w:rsid w:val="00D40663"/>
    <w:rsid w:val="00D40775"/>
    <w:rsid w:val="00D40783"/>
    <w:rsid w:val="00D40A1B"/>
    <w:rsid w:val="00D40AB4"/>
    <w:rsid w:val="00D40C1F"/>
    <w:rsid w:val="00D40E17"/>
    <w:rsid w:val="00D41316"/>
    <w:rsid w:val="00D41532"/>
    <w:rsid w:val="00D41A96"/>
    <w:rsid w:val="00D42A4D"/>
    <w:rsid w:val="00D430D3"/>
    <w:rsid w:val="00D4312C"/>
    <w:rsid w:val="00D433CF"/>
    <w:rsid w:val="00D435FC"/>
    <w:rsid w:val="00D43663"/>
    <w:rsid w:val="00D43676"/>
    <w:rsid w:val="00D43A12"/>
    <w:rsid w:val="00D43BED"/>
    <w:rsid w:val="00D43C35"/>
    <w:rsid w:val="00D43D1F"/>
    <w:rsid w:val="00D43FFF"/>
    <w:rsid w:val="00D4429E"/>
    <w:rsid w:val="00D4434E"/>
    <w:rsid w:val="00D44480"/>
    <w:rsid w:val="00D44594"/>
    <w:rsid w:val="00D44702"/>
    <w:rsid w:val="00D4481A"/>
    <w:rsid w:val="00D44A00"/>
    <w:rsid w:val="00D44A32"/>
    <w:rsid w:val="00D44D4B"/>
    <w:rsid w:val="00D450CD"/>
    <w:rsid w:val="00D456B5"/>
    <w:rsid w:val="00D45833"/>
    <w:rsid w:val="00D45F62"/>
    <w:rsid w:val="00D45FDC"/>
    <w:rsid w:val="00D46062"/>
    <w:rsid w:val="00D4614C"/>
    <w:rsid w:val="00D46170"/>
    <w:rsid w:val="00D4644C"/>
    <w:rsid w:val="00D46B96"/>
    <w:rsid w:val="00D46E28"/>
    <w:rsid w:val="00D46FD0"/>
    <w:rsid w:val="00D4767B"/>
    <w:rsid w:val="00D4793C"/>
    <w:rsid w:val="00D47A0B"/>
    <w:rsid w:val="00D47C03"/>
    <w:rsid w:val="00D47D63"/>
    <w:rsid w:val="00D47F43"/>
    <w:rsid w:val="00D500B5"/>
    <w:rsid w:val="00D50308"/>
    <w:rsid w:val="00D50A50"/>
    <w:rsid w:val="00D511B0"/>
    <w:rsid w:val="00D514FF"/>
    <w:rsid w:val="00D515FA"/>
    <w:rsid w:val="00D51915"/>
    <w:rsid w:val="00D51B16"/>
    <w:rsid w:val="00D51D87"/>
    <w:rsid w:val="00D52100"/>
    <w:rsid w:val="00D521B1"/>
    <w:rsid w:val="00D52684"/>
    <w:rsid w:val="00D52AB2"/>
    <w:rsid w:val="00D52F03"/>
    <w:rsid w:val="00D5305C"/>
    <w:rsid w:val="00D530F3"/>
    <w:rsid w:val="00D534C8"/>
    <w:rsid w:val="00D536ED"/>
    <w:rsid w:val="00D54991"/>
    <w:rsid w:val="00D54AA7"/>
    <w:rsid w:val="00D54F49"/>
    <w:rsid w:val="00D54FE6"/>
    <w:rsid w:val="00D550ED"/>
    <w:rsid w:val="00D55146"/>
    <w:rsid w:val="00D5535D"/>
    <w:rsid w:val="00D55ACE"/>
    <w:rsid w:val="00D55B4A"/>
    <w:rsid w:val="00D55D55"/>
    <w:rsid w:val="00D55D62"/>
    <w:rsid w:val="00D56018"/>
    <w:rsid w:val="00D56275"/>
    <w:rsid w:val="00D565C4"/>
    <w:rsid w:val="00D569B5"/>
    <w:rsid w:val="00D56BA8"/>
    <w:rsid w:val="00D56E79"/>
    <w:rsid w:val="00D5727A"/>
    <w:rsid w:val="00D575AE"/>
    <w:rsid w:val="00D57602"/>
    <w:rsid w:val="00D57755"/>
    <w:rsid w:val="00D6045D"/>
    <w:rsid w:val="00D60B44"/>
    <w:rsid w:val="00D60B78"/>
    <w:rsid w:val="00D611B8"/>
    <w:rsid w:val="00D615A0"/>
    <w:rsid w:val="00D6168B"/>
    <w:rsid w:val="00D616C0"/>
    <w:rsid w:val="00D619EE"/>
    <w:rsid w:val="00D61DE6"/>
    <w:rsid w:val="00D621B9"/>
    <w:rsid w:val="00D6257D"/>
    <w:rsid w:val="00D62614"/>
    <w:rsid w:val="00D62FCF"/>
    <w:rsid w:val="00D63003"/>
    <w:rsid w:val="00D632E7"/>
    <w:rsid w:val="00D63887"/>
    <w:rsid w:val="00D63B21"/>
    <w:rsid w:val="00D63D2F"/>
    <w:rsid w:val="00D6434D"/>
    <w:rsid w:val="00D644DB"/>
    <w:rsid w:val="00D64B4D"/>
    <w:rsid w:val="00D65571"/>
    <w:rsid w:val="00D65772"/>
    <w:rsid w:val="00D66072"/>
    <w:rsid w:val="00D660B0"/>
    <w:rsid w:val="00D662F9"/>
    <w:rsid w:val="00D663D8"/>
    <w:rsid w:val="00D66807"/>
    <w:rsid w:val="00D66864"/>
    <w:rsid w:val="00D66D99"/>
    <w:rsid w:val="00D66F27"/>
    <w:rsid w:val="00D670A4"/>
    <w:rsid w:val="00D67339"/>
    <w:rsid w:val="00D675FD"/>
    <w:rsid w:val="00D67763"/>
    <w:rsid w:val="00D67B07"/>
    <w:rsid w:val="00D67E7C"/>
    <w:rsid w:val="00D7034A"/>
    <w:rsid w:val="00D709CE"/>
    <w:rsid w:val="00D70B22"/>
    <w:rsid w:val="00D70D9E"/>
    <w:rsid w:val="00D71429"/>
    <w:rsid w:val="00D714EC"/>
    <w:rsid w:val="00D71578"/>
    <w:rsid w:val="00D71652"/>
    <w:rsid w:val="00D71A13"/>
    <w:rsid w:val="00D71BDF"/>
    <w:rsid w:val="00D7211F"/>
    <w:rsid w:val="00D72320"/>
    <w:rsid w:val="00D72880"/>
    <w:rsid w:val="00D72D5A"/>
    <w:rsid w:val="00D73AF1"/>
    <w:rsid w:val="00D73BBC"/>
    <w:rsid w:val="00D73CD5"/>
    <w:rsid w:val="00D73DCD"/>
    <w:rsid w:val="00D74051"/>
    <w:rsid w:val="00D74472"/>
    <w:rsid w:val="00D7473C"/>
    <w:rsid w:val="00D74883"/>
    <w:rsid w:val="00D75148"/>
    <w:rsid w:val="00D754F8"/>
    <w:rsid w:val="00D7568C"/>
    <w:rsid w:val="00D75A50"/>
    <w:rsid w:val="00D75C4E"/>
    <w:rsid w:val="00D75D1D"/>
    <w:rsid w:val="00D762EB"/>
    <w:rsid w:val="00D764C8"/>
    <w:rsid w:val="00D76D01"/>
    <w:rsid w:val="00D76E2E"/>
    <w:rsid w:val="00D76EE9"/>
    <w:rsid w:val="00D77561"/>
    <w:rsid w:val="00D77FBE"/>
    <w:rsid w:val="00D804D2"/>
    <w:rsid w:val="00D8070D"/>
    <w:rsid w:val="00D807AD"/>
    <w:rsid w:val="00D80DAF"/>
    <w:rsid w:val="00D81061"/>
    <w:rsid w:val="00D8107A"/>
    <w:rsid w:val="00D8177B"/>
    <w:rsid w:val="00D81D92"/>
    <w:rsid w:val="00D82132"/>
    <w:rsid w:val="00D8263A"/>
    <w:rsid w:val="00D826D5"/>
    <w:rsid w:val="00D8282E"/>
    <w:rsid w:val="00D828EC"/>
    <w:rsid w:val="00D82B3B"/>
    <w:rsid w:val="00D83109"/>
    <w:rsid w:val="00D831F6"/>
    <w:rsid w:val="00D83773"/>
    <w:rsid w:val="00D83916"/>
    <w:rsid w:val="00D8397A"/>
    <w:rsid w:val="00D83C8C"/>
    <w:rsid w:val="00D83E2F"/>
    <w:rsid w:val="00D83FAB"/>
    <w:rsid w:val="00D84020"/>
    <w:rsid w:val="00D8422E"/>
    <w:rsid w:val="00D84251"/>
    <w:rsid w:val="00D842DD"/>
    <w:rsid w:val="00D843F0"/>
    <w:rsid w:val="00D8464A"/>
    <w:rsid w:val="00D84B53"/>
    <w:rsid w:val="00D84B97"/>
    <w:rsid w:val="00D84CF7"/>
    <w:rsid w:val="00D85374"/>
    <w:rsid w:val="00D858E2"/>
    <w:rsid w:val="00D85F72"/>
    <w:rsid w:val="00D85FD5"/>
    <w:rsid w:val="00D85FF8"/>
    <w:rsid w:val="00D860AB"/>
    <w:rsid w:val="00D86423"/>
    <w:rsid w:val="00D86656"/>
    <w:rsid w:val="00D8699A"/>
    <w:rsid w:val="00D86EFE"/>
    <w:rsid w:val="00D8723B"/>
    <w:rsid w:val="00D8762C"/>
    <w:rsid w:val="00D87EAD"/>
    <w:rsid w:val="00D90262"/>
    <w:rsid w:val="00D909E4"/>
    <w:rsid w:val="00D90ACB"/>
    <w:rsid w:val="00D90BE8"/>
    <w:rsid w:val="00D91968"/>
    <w:rsid w:val="00D92722"/>
    <w:rsid w:val="00D928FC"/>
    <w:rsid w:val="00D929CF"/>
    <w:rsid w:val="00D931CC"/>
    <w:rsid w:val="00D932F8"/>
    <w:rsid w:val="00D93307"/>
    <w:rsid w:val="00D93683"/>
    <w:rsid w:val="00D93704"/>
    <w:rsid w:val="00D93C1B"/>
    <w:rsid w:val="00D9473B"/>
    <w:rsid w:val="00D949D5"/>
    <w:rsid w:val="00D94A6C"/>
    <w:rsid w:val="00D94BDB"/>
    <w:rsid w:val="00D94CCD"/>
    <w:rsid w:val="00D953E1"/>
    <w:rsid w:val="00D957FC"/>
    <w:rsid w:val="00D958AB"/>
    <w:rsid w:val="00D95B4E"/>
    <w:rsid w:val="00D96171"/>
    <w:rsid w:val="00D96258"/>
    <w:rsid w:val="00D962B8"/>
    <w:rsid w:val="00D9641C"/>
    <w:rsid w:val="00D96544"/>
    <w:rsid w:val="00D9691F"/>
    <w:rsid w:val="00D96C41"/>
    <w:rsid w:val="00D96C54"/>
    <w:rsid w:val="00D96DD6"/>
    <w:rsid w:val="00D972DF"/>
    <w:rsid w:val="00D97356"/>
    <w:rsid w:val="00D97763"/>
    <w:rsid w:val="00D977A8"/>
    <w:rsid w:val="00D97A1F"/>
    <w:rsid w:val="00D97AC6"/>
    <w:rsid w:val="00D97BFA"/>
    <w:rsid w:val="00D97C2E"/>
    <w:rsid w:val="00DA0146"/>
    <w:rsid w:val="00DA0154"/>
    <w:rsid w:val="00DA03EE"/>
    <w:rsid w:val="00DA0732"/>
    <w:rsid w:val="00DA0863"/>
    <w:rsid w:val="00DA09D1"/>
    <w:rsid w:val="00DA0A24"/>
    <w:rsid w:val="00DA0AD9"/>
    <w:rsid w:val="00DA0EF4"/>
    <w:rsid w:val="00DA1326"/>
    <w:rsid w:val="00DA143F"/>
    <w:rsid w:val="00DA16AC"/>
    <w:rsid w:val="00DA25B0"/>
    <w:rsid w:val="00DA2A13"/>
    <w:rsid w:val="00DA2A16"/>
    <w:rsid w:val="00DA2A9D"/>
    <w:rsid w:val="00DA2F80"/>
    <w:rsid w:val="00DA3123"/>
    <w:rsid w:val="00DA3162"/>
    <w:rsid w:val="00DA328E"/>
    <w:rsid w:val="00DA3784"/>
    <w:rsid w:val="00DA3B65"/>
    <w:rsid w:val="00DA3CCB"/>
    <w:rsid w:val="00DA3DCE"/>
    <w:rsid w:val="00DA3E5D"/>
    <w:rsid w:val="00DA41DF"/>
    <w:rsid w:val="00DA4515"/>
    <w:rsid w:val="00DA466B"/>
    <w:rsid w:val="00DA481A"/>
    <w:rsid w:val="00DA487A"/>
    <w:rsid w:val="00DA4D22"/>
    <w:rsid w:val="00DA5038"/>
    <w:rsid w:val="00DA52D0"/>
    <w:rsid w:val="00DA5739"/>
    <w:rsid w:val="00DA5ADB"/>
    <w:rsid w:val="00DA5E72"/>
    <w:rsid w:val="00DA5EE8"/>
    <w:rsid w:val="00DA6226"/>
    <w:rsid w:val="00DA62A5"/>
    <w:rsid w:val="00DA6AB0"/>
    <w:rsid w:val="00DA6EDE"/>
    <w:rsid w:val="00DA6FE3"/>
    <w:rsid w:val="00DA705E"/>
    <w:rsid w:val="00DA72C0"/>
    <w:rsid w:val="00DA736E"/>
    <w:rsid w:val="00DA75BE"/>
    <w:rsid w:val="00DA781A"/>
    <w:rsid w:val="00DA79A5"/>
    <w:rsid w:val="00DA7AE7"/>
    <w:rsid w:val="00DB01B6"/>
    <w:rsid w:val="00DB036E"/>
    <w:rsid w:val="00DB05D0"/>
    <w:rsid w:val="00DB070B"/>
    <w:rsid w:val="00DB09FA"/>
    <w:rsid w:val="00DB0BB1"/>
    <w:rsid w:val="00DB0DF2"/>
    <w:rsid w:val="00DB0E27"/>
    <w:rsid w:val="00DB13EB"/>
    <w:rsid w:val="00DB1406"/>
    <w:rsid w:val="00DB15CD"/>
    <w:rsid w:val="00DB180A"/>
    <w:rsid w:val="00DB18B6"/>
    <w:rsid w:val="00DB193F"/>
    <w:rsid w:val="00DB1D48"/>
    <w:rsid w:val="00DB1EAD"/>
    <w:rsid w:val="00DB1EDF"/>
    <w:rsid w:val="00DB1F9C"/>
    <w:rsid w:val="00DB285B"/>
    <w:rsid w:val="00DB2986"/>
    <w:rsid w:val="00DB2B3A"/>
    <w:rsid w:val="00DB30FF"/>
    <w:rsid w:val="00DB3349"/>
    <w:rsid w:val="00DB334A"/>
    <w:rsid w:val="00DB33EC"/>
    <w:rsid w:val="00DB36B4"/>
    <w:rsid w:val="00DB378D"/>
    <w:rsid w:val="00DB3872"/>
    <w:rsid w:val="00DB3A82"/>
    <w:rsid w:val="00DB3F38"/>
    <w:rsid w:val="00DB421E"/>
    <w:rsid w:val="00DB4663"/>
    <w:rsid w:val="00DB55C8"/>
    <w:rsid w:val="00DB5FA6"/>
    <w:rsid w:val="00DB63F0"/>
    <w:rsid w:val="00DB64D5"/>
    <w:rsid w:val="00DB65C7"/>
    <w:rsid w:val="00DB6A5F"/>
    <w:rsid w:val="00DB6AA9"/>
    <w:rsid w:val="00DB6AB1"/>
    <w:rsid w:val="00DB6CC8"/>
    <w:rsid w:val="00DB7474"/>
    <w:rsid w:val="00DB753E"/>
    <w:rsid w:val="00DB7919"/>
    <w:rsid w:val="00DB7921"/>
    <w:rsid w:val="00DC0487"/>
    <w:rsid w:val="00DC0496"/>
    <w:rsid w:val="00DC06B4"/>
    <w:rsid w:val="00DC0BDF"/>
    <w:rsid w:val="00DC0DA4"/>
    <w:rsid w:val="00DC0ED2"/>
    <w:rsid w:val="00DC161E"/>
    <w:rsid w:val="00DC17CD"/>
    <w:rsid w:val="00DC1BC5"/>
    <w:rsid w:val="00DC1DE1"/>
    <w:rsid w:val="00DC2171"/>
    <w:rsid w:val="00DC2D87"/>
    <w:rsid w:val="00DC2EE1"/>
    <w:rsid w:val="00DC3373"/>
    <w:rsid w:val="00DC35BE"/>
    <w:rsid w:val="00DC3714"/>
    <w:rsid w:val="00DC37F1"/>
    <w:rsid w:val="00DC3875"/>
    <w:rsid w:val="00DC3D3D"/>
    <w:rsid w:val="00DC40DF"/>
    <w:rsid w:val="00DC4637"/>
    <w:rsid w:val="00DC46C9"/>
    <w:rsid w:val="00DC474F"/>
    <w:rsid w:val="00DC4CDE"/>
    <w:rsid w:val="00DC4EF9"/>
    <w:rsid w:val="00DC4F06"/>
    <w:rsid w:val="00DC5256"/>
    <w:rsid w:val="00DC53E3"/>
    <w:rsid w:val="00DC57B7"/>
    <w:rsid w:val="00DC628C"/>
    <w:rsid w:val="00DC6EC9"/>
    <w:rsid w:val="00DC6FB7"/>
    <w:rsid w:val="00DC6FE2"/>
    <w:rsid w:val="00DC6FF0"/>
    <w:rsid w:val="00DC73AD"/>
    <w:rsid w:val="00DC7DA2"/>
    <w:rsid w:val="00DC7EFD"/>
    <w:rsid w:val="00DC7F83"/>
    <w:rsid w:val="00DD02FB"/>
    <w:rsid w:val="00DD03A6"/>
    <w:rsid w:val="00DD0601"/>
    <w:rsid w:val="00DD0635"/>
    <w:rsid w:val="00DD0DF2"/>
    <w:rsid w:val="00DD1419"/>
    <w:rsid w:val="00DD1BF4"/>
    <w:rsid w:val="00DD2053"/>
    <w:rsid w:val="00DD2346"/>
    <w:rsid w:val="00DD2367"/>
    <w:rsid w:val="00DD2501"/>
    <w:rsid w:val="00DD2731"/>
    <w:rsid w:val="00DD28B3"/>
    <w:rsid w:val="00DD29D1"/>
    <w:rsid w:val="00DD4216"/>
    <w:rsid w:val="00DD4978"/>
    <w:rsid w:val="00DD50CF"/>
    <w:rsid w:val="00DD5BE7"/>
    <w:rsid w:val="00DD5C95"/>
    <w:rsid w:val="00DD5DFF"/>
    <w:rsid w:val="00DD64AE"/>
    <w:rsid w:val="00DD6605"/>
    <w:rsid w:val="00DD67CA"/>
    <w:rsid w:val="00DD6917"/>
    <w:rsid w:val="00DD6B47"/>
    <w:rsid w:val="00DD6ECF"/>
    <w:rsid w:val="00DD7076"/>
    <w:rsid w:val="00DD723C"/>
    <w:rsid w:val="00DD74BC"/>
    <w:rsid w:val="00DD7A1C"/>
    <w:rsid w:val="00DD7B33"/>
    <w:rsid w:val="00DE0056"/>
    <w:rsid w:val="00DE0AE9"/>
    <w:rsid w:val="00DE1CCD"/>
    <w:rsid w:val="00DE2592"/>
    <w:rsid w:val="00DE26FB"/>
    <w:rsid w:val="00DE272A"/>
    <w:rsid w:val="00DE27D7"/>
    <w:rsid w:val="00DE2D55"/>
    <w:rsid w:val="00DE300B"/>
    <w:rsid w:val="00DE3B09"/>
    <w:rsid w:val="00DE3E68"/>
    <w:rsid w:val="00DE3F22"/>
    <w:rsid w:val="00DE4102"/>
    <w:rsid w:val="00DE4408"/>
    <w:rsid w:val="00DE46BA"/>
    <w:rsid w:val="00DE4F2F"/>
    <w:rsid w:val="00DE5695"/>
    <w:rsid w:val="00DE56B8"/>
    <w:rsid w:val="00DE5AC0"/>
    <w:rsid w:val="00DE5DA5"/>
    <w:rsid w:val="00DE5E3F"/>
    <w:rsid w:val="00DE61E4"/>
    <w:rsid w:val="00DE6417"/>
    <w:rsid w:val="00DE6705"/>
    <w:rsid w:val="00DE6C5E"/>
    <w:rsid w:val="00DE6C7E"/>
    <w:rsid w:val="00DE6FA4"/>
    <w:rsid w:val="00DE6FD6"/>
    <w:rsid w:val="00DE7ADD"/>
    <w:rsid w:val="00DE7AF6"/>
    <w:rsid w:val="00DF00FE"/>
    <w:rsid w:val="00DF0AD4"/>
    <w:rsid w:val="00DF0C15"/>
    <w:rsid w:val="00DF0CFF"/>
    <w:rsid w:val="00DF0E9B"/>
    <w:rsid w:val="00DF1311"/>
    <w:rsid w:val="00DF1664"/>
    <w:rsid w:val="00DF16DA"/>
    <w:rsid w:val="00DF1931"/>
    <w:rsid w:val="00DF1A05"/>
    <w:rsid w:val="00DF1CF2"/>
    <w:rsid w:val="00DF1DE2"/>
    <w:rsid w:val="00DF243A"/>
    <w:rsid w:val="00DF2460"/>
    <w:rsid w:val="00DF2872"/>
    <w:rsid w:val="00DF2C4E"/>
    <w:rsid w:val="00DF2F4D"/>
    <w:rsid w:val="00DF31F7"/>
    <w:rsid w:val="00DF3797"/>
    <w:rsid w:val="00DF3934"/>
    <w:rsid w:val="00DF3B84"/>
    <w:rsid w:val="00DF3D6F"/>
    <w:rsid w:val="00DF4243"/>
    <w:rsid w:val="00DF4363"/>
    <w:rsid w:val="00DF4986"/>
    <w:rsid w:val="00DF4A9E"/>
    <w:rsid w:val="00DF4BAC"/>
    <w:rsid w:val="00DF4F72"/>
    <w:rsid w:val="00DF50C2"/>
    <w:rsid w:val="00DF5983"/>
    <w:rsid w:val="00DF5C12"/>
    <w:rsid w:val="00DF5D6C"/>
    <w:rsid w:val="00DF6554"/>
    <w:rsid w:val="00DF65FC"/>
    <w:rsid w:val="00DF6924"/>
    <w:rsid w:val="00DF6D84"/>
    <w:rsid w:val="00DF6F56"/>
    <w:rsid w:val="00DF71E9"/>
    <w:rsid w:val="00DF7403"/>
    <w:rsid w:val="00DF75B7"/>
    <w:rsid w:val="00DF771A"/>
    <w:rsid w:val="00DF776C"/>
    <w:rsid w:val="00DF7886"/>
    <w:rsid w:val="00DF789B"/>
    <w:rsid w:val="00DF797E"/>
    <w:rsid w:val="00E00236"/>
    <w:rsid w:val="00E0033D"/>
    <w:rsid w:val="00E0053E"/>
    <w:rsid w:val="00E00561"/>
    <w:rsid w:val="00E0059F"/>
    <w:rsid w:val="00E005A9"/>
    <w:rsid w:val="00E0066D"/>
    <w:rsid w:val="00E008B0"/>
    <w:rsid w:val="00E00ABB"/>
    <w:rsid w:val="00E01086"/>
    <w:rsid w:val="00E01252"/>
    <w:rsid w:val="00E0165C"/>
    <w:rsid w:val="00E01874"/>
    <w:rsid w:val="00E01920"/>
    <w:rsid w:val="00E01C21"/>
    <w:rsid w:val="00E01EAA"/>
    <w:rsid w:val="00E01FFC"/>
    <w:rsid w:val="00E02255"/>
    <w:rsid w:val="00E028C4"/>
    <w:rsid w:val="00E02BF4"/>
    <w:rsid w:val="00E02ECA"/>
    <w:rsid w:val="00E03A66"/>
    <w:rsid w:val="00E043A4"/>
    <w:rsid w:val="00E0457C"/>
    <w:rsid w:val="00E04684"/>
    <w:rsid w:val="00E04A06"/>
    <w:rsid w:val="00E04A0C"/>
    <w:rsid w:val="00E04CC1"/>
    <w:rsid w:val="00E04D64"/>
    <w:rsid w:val="00E04DCE"/>
    <w:rsid w:val="00E04EB9"/>
    <w:rsid w:val="00E05026"/>
    <w:rsid w:val="00E05032"/>
    <w:rsid w:val="00E0521F"/>
    <w:rsid w:val="00E05394"/>
    <w:rsid w:val="00E05962"/>
    <w:rsid w:val="00E05986"/>
    <w:rsid w:val="00E05BB4"/>
    <w:rsid w:val="00E05E12"/>
    <w:rsid w:val="00E06030"/>
    <w:rsid w:val="00E0622A"/>
    <w:rsid w:val="00E062C5"/>
    <w:rsid w:val="00E0635C"/>
    <w:rsid w:val="00E06D0F"/>
    <w:rsid w:val="00E0701B"/>
    <w:rsid w:val="00E07120"/>
    <w:rsid w:val="00E07632"/>
    <w:rsid w:val="00E076FB"/>
    <w:rsid w:val="00E0783D"/>
    <w:rsid w:val="00E07BA0"/>
    <w:rsid w:val="00E07F82"/>
    <w:rsid w:val="00E10BEA"/>
    <w:rsid w:val="00E10E10"/>
    <w:rsid w:val="00E11339"/>
    <w:rsid w:val="00E1155D"/>
    <w:rsid w:val="00E1186A"/>
    <w:rsid w:val="00E119E6"/>
    <w:rsid w:val="00E11B89"/>
    <w:rsid w:val="00E12081"/>
    <w:rsid w:val="00E120A0"/>
    <w:rsid w:val="00E12203"/>
    <w:rsid w:val="00E12749"/>
    <w:rsid w:val="00E1275A"/>
    <w:rsid w:val="00E129E7"/>
    <w:rsid w:val="00E12FEB"/>
    <w:rsid w:val="00E130B2"/>
    <w:rsid w:val="00E131D7"/>
    <w:rsid w:val="00E13345"/>
    <w:rsid w:val="00E1381E"/>
    <w:rsid w:val="00E141A3"/>
    <w:rsid w:val="00E142EE"/>
    <w:rsid w:val="00E1431E"/>
    <w:rsid w:val="00E143AC"/>
    <w:rsid w:val="00E14468"/>
    <w:rsid w:val="00E1455D"/>
    <w:rsid w:val="00E14725"/>
    <w:rsid w:val="00E15044"/>
    <w:rsid w:val="00E15710"/>
    <w:rsid w:val="00E158D2"/>
    <w:rsid w:val="00E15998"/>
    <w:rsid w:val="00E159DB"/>
    <w:rsid w:val="00E160F8"/>
    <w:rsid w:val="00E16282"/>
    <w:rsid w:val="00E169B2"/>
    <w:rsid w:val="00E16A8D"/>
    <w:rsid w:val="00E16B9E"/>
    <w:rsid w:val="00E1756A"/>
    <w:rsid w:val="00E17879"/>
    <w:rsid w:val="00E1795E"/>
    <w:rsid w:val="00E17AF6"/>
    <w:rsid w:val="00E17B77"/>
    <w:rsid w:val="00E17C82"/>
    <w:rsid w:val="00E17EA5"/>
    <w:rsid w:val="00E17FBF"/>
    <w:rsid w:val="00E20061"/>
    <w:rsid w:val="00E20231"/>
    <w:rsid w:val="00E203D4"/>
    <w:rsid w:val="00E20443"/>
    <w:rsid w:val="00E20575"/>
    <w:rsid w:val="00E20CE5"/>
    <w:rsid w:val="00E211ED"/>
    <w:rsid w:val="00E216FE"/>
    <w:rsid w:val="00E21A4A"/>
    <w:rsid w:val="00E21C08"/>
    <w:rsid w:val="00E21D16"/>
    <w:rsid w:val="00E21DFF"/>
    <w:rsid w:val="00E21F0F"/>
    <w:rsid w:val="00E22557"/>
    <w:rsid w:val="00E22ADD"/>
    <w:rsid w:val="00E22E86"/>
    <w:rsid w:val="00E23713"/>
    <w:rsid w:val="00E23A42"/>
    <w:rsid w:val="00E23B28"/>
    <w:rsid w:val="00E23B95"/>
    <w:rsid w:val="00E23C0B"/>
    <w:rsid w:val="00E240C2"/>
    <w:rsid w:val="00E24404"/>
    <w:rsid w:val="00E24577"/>
    <w:rsid w:val="00E2493A"/>
    <w:rsid w:val="00E2547C"/>
    <w:rsid w:val="00E259E5"/>
    <w:rsid w:val="00E25F6D"/>
    <w:rsid w:val="00E260C3"/>
    <w:rsid w:val="00E26F24"/>
    <w:rsid w:val="00E27428"/>
    <w:rsid w:val="00E27586"/>
    <w:rsid w:val="00E27DD3"/>
    <w:rsid w:val="00E3020D"/>
    <w:rsid w:val="00E30265"/>
    <w:rsid w:val="00E30699"/>
    <w:rsid w:val="00E30741"/>
    <w:rsid w:val="00E30B4D"/>
    <w:rsid w:val="00E30ED4"/>
    <w:rsid w:val="00E30FDB"/>
    <w:rsid w:val="00E310F1"/>
    <w:rsid w:val="00E312E4"/>
    <w:rsid w:val="00E315CB"/>
    <w:rsid w:val="00E31A65"/>
    <w:rsid w:val="00E31DD1"/>
    <w:rsid w:val="00E31EAF"/>
    <w:rsid w:val="00E3206F"/>
    <w:rsid w:val="00E327F0"/>
    <w:rsid w:val="00E32BE1"/>
    <w:rsid w:val="00E32C7F"/>
    <w:rsid w:val="00E33DC6"/>
    <w:rsid w:val="00E34514"/>
    <w:rsid w:val="00E34555"/>
    <w:rsid w:val="00E34632"/>
    <w:rsid w:val="00E348F0"/>
    <w:rsid w:val="00E34AD4"/>
    <w:rsid w:val="00E350BA"/>
    <w:rsid w:val="00E351DD"/>
    <w:rsid w:val="00E35468"/>
    <w:rsid w:val="00E35593"/>
    <w:rsid w:val="00E357F9"/>
    <w:rsid w:val="00E3620A"/>
    <w:rsid w:val="00E36238"/>
    <w:rsid w:val="00E365FC"/>
    <w:rsid w:val="00E36800"/>
    <w:rsid w:val="00E36837"/>
    <w:rsid w:val="00E3686B"/>
    <w:rsid w:val="00E36917"/>
    <w:rsid w:val="00E369D1"/>
    <w:rsid w:val="00E36CB9"/>
    <w:rsid w:val="00E375AC"/>
    <w:rsid w:val="00E37A2B"/>
    <w:rsid w:val="00E37A51"/>
    <w:rsid w:val="00E37EEA"/>
    <w:rsid w:val="00E4003A"/>
    <w:rsid w:val="00E403BD"/>
    <w:rsid w:val="00E4064B"/>
    <w:rsid w:val="00E4071D"/>
    <w:rsid w:val="00E40B0F"/>
    <w:rsid w:val="00E40CD7"/>
    <w:rsid w:val="00E411BA"/>
    <w:rsid w:val="00E41349"/>
    <w:rsid w:val="00E41E38"/>
    <w:rsid w:val="00E41F1D"/>
    <w:rsid w:val="00E41FE4"/>
    <w:rsid w:val="00E42029"/>
    <w:rsid w:val="00E4212A"/>
    <w:rsid w:val="00E42875"/>
    <w:rsid w:val="00E42B6F"/>
    <w:rsid w:val="00E42E30"/>
    <w:rsid w:val="00E4344E"/>
    <w:rsid w:val="00E43AB7"/>
    <w:rsid w:val="00E43AEF"/>
    <w:rsid w:val="00E43BF7"/>
    <w:rsid w:val="00E4402E"/>
    <w:rsid w:val="00E4409F"/>
    <w:rsid w:val="00E440D0"/>
    <w:rsid w:val="00E44D80"/>
    <w:rsid w:val="00E4570B"/>
    <w:rsid w:val="00E457F0"/>
    <w:rsid w:val="00E45AEC"/>
    <w:rsid w:val="00E468BB"/>
    <w:rsid w:val="00E46C5C"/>
    <w:rsid w:val="00E47231"/>
    <w:rsid w:val="00E47582"/>
    <w:rsid w:val="00E47888"/>
    <w:rsid w:val="00E47A2D"/>
    <w:rsid w:val="00E504FB"/>
    <w:rsid w:val="00E50518"/>
    <w:rsid w:val="00E50578"/>
    <w:rsid w:val="00E5063D"/>
    <w:rsid w:val="00E50700"/>
    <w:rsid w:val="00E507C9"/>
    <w:rsid w:val="00E50801"/>
    <w:rsid w:val="00E5095E"/>
    <w:rsid w:val="00E50CE7"/>
    <w:rsid w:val="00E50D33"/>
    <w:rsid w:val="00E51133"/>
    <w:rsid w:val="00E515B0"/>
    <w:rsid w:val="00E519DF"/>
    <w:rsid w:val="00E51FE7"/>
    <w:rsid w:val="00E52394"/>
    <w:rsid w:val="00E5265C"/>
    <w:rsid w:val="00E52992"/>
    <w:rsid w:val="00E52B37"/>
    <w:rsid w:val="00E52DD9"/>
    <w:rsid w:val="00E52EAE"/>
    <w:rsid w:val="00E53577"/>
    <w:rsid w:val="00E535EA"/>
    <w:rsid w:val="00E53CA4"/>
    <w:rsid w:val="00E540B0"/>
    <w:rsid w:val="00E54453"/>
    <w:rsid w:val="00E548E6"/>
    <w:rsid w:val="00E556A5"/>
    <w:rsid w:val="00E55944"/>
    <w:rsid w:val="00E55C03"/>
    <w:rsid w:val="00E55C6F"/>
    <w:rsid w:val="00E55C88"/>
    <w:rsid w:val="00E55D1C"/>
    <w:rsid w:val="00E55F4B"/>
    <w:rsid w:val="00E561DA"/>
    <w:rsid w:val="00E56264"/>
    <w:rsid w:val="00E5654B"/>
    <w:rsid w:val="00E56671"/>
    <w:rsid w:val="00E56FD9"/>
    <w:rsid w:val="00E57552"/>
    <w:rsid w:val="00E57C41"/>
    <w:rsid w:val="00E6023D"/>
    <w:rsid w:val="00E6059F"/>
    <w:rsid w:val="00E605E5"/>
    <w:rsid w:val="00E60785"/>
    <w:rsid w:val="00E60CF9"/>
    <w:rsid w:val="00E60F07"/>
    <w:rsid w:val="00E60FDE"/>
    <w:rsid w:val="00E614F0"/>
    <w:rsid w:val="00E6151A"/>
    <w:rsid w:val="00E61619"/>
    <w:rsid w:val="00E61CC2"/>
    <w:rsid w:val="00E622D7"/>
    <w:rsid w:val="00E62609"/>
    <w:rsid w:val="00E626C6"/>
    <w:rsid w:val="00E62A3F"/>
    <w:rsid w:val="00E62D09"/>
    <w:rsid w:val="00E63004"/>
    <w:rsid w:val="00E6329B"/>
    <w:rsid w:val="00E6333B"/>
    <w:rsid w:val="00E634D7"/>
    <w:rsid w:val="00E63516"/>
    <w:rsid w:val="00E6358B"/>
    <w:rsid w:val="00E635E2"/>
    <w:rsid w:val="00E63807"/>
    <w:rsid w:val="00E63AAD"/>
    <w:rsid w:val="00E63C67"/>
    <w:rsid w:val="00E643F7"/>
    <w:rsid w:val="00E64651"/>
    <w:rsid w:val="00E647EC"/>
    <w:rsid w:val="00E64A24"/>
    <w:rsid w:val="00E64C88"/>
    <w:rsid w:val="00E64C98"/>
    <w:rsid w:val="00E64EE1"/>
    <w:rsid w:val="00E64F4C"/>
    <w:rsid w:val="00E65561"/>
    <w:rsid w:val="00E656BC"/>
    <w:rsid w:val="00E65797"/>
    <w:rsid w:val="00E65904"/>
    <w:rsid w:val="00E659FF"/>
    <w:rsid w:val="00E666CD"/>
    <w:rsid w:val="00E668DD"/>
    <w:rsid w:val="00E66AFD"/>
    <w:rsid w:val="00E66C6D"/>
    <w:rsid w:val="00E670F2"/>
    <w:rsid w:val="00E6710D"/>
    <w:rsid w:val="00E6716E"/>
    <w:rsid w:val="00E676EB"/>
    <w:rsid w:val="00E7003A"/>
    <w:rsid w:val="00E7047E"/>
    <w:rsid w:val="00E706CA"/>
    <w:rsid w:val="00E70DBF"/>
    <w:rsid w:val="00E70EDD"/>
    <w:rsid w:val="00E710D3"/>
    <w:rsid w:val="00E71A93"/>
    <w:rsid w:val="00E71EE1"/>
    <w:rsid w:val="00E71F2C"/>
    <w:rsid w:val="00E7244B"/>
    <w:rsid w:val="00E72525"/>
    <w:rsid w:val="00E7283A"/>
    <w:rsid w:val="00E72B39"/>
    <w:rsid w:val="00E7306E"/>
    <w:rsid w:val="00E73154"/>
    <w:rsid w:val="00E738C4"/>
    <w:rsid w:val="00E739B8"/>
    <w:rsid w:val="00E7443E"/>
    <w:rsid w:val="00E7471A"/>
    <w:rsid w:val="00E7485C"/>
    <w:rsid w:val="00E7493F"/>
    <w:rsid w:val="00E749D8"/>
    <w:rsid w:val="00E7575E"/>
    <w:rsid w:val="00E75E58"/>
    <w:rsid w:val="00E75E69"/>
    <w:rsid w:val="00E75F78"/>
    <w:rsid w:val="00E7636A"/>
    <w:rsid w:val="00E764DC"/>
    <w:rsid w:val="00E76538"/>
    <w:rsid w:val="00E76947"/>
    <w:rsid w:val="00E7706B"/>
    <w:rsid w:val="00E7708A"/>
    <w:rsid w:val="00E77799"/>
    <w:rsid w:val="00E77FB7"/>
    <w:rsid w:val="00E80269"/>
    <w:rsid w:val="00E802EC"/>
    <w:rsid w:val="00E807D8"/>
    <w:rsid w:val="00E80A85"/>
    <w:rsid w:val="00E80AE9"/>
    <w:rsid w:val="00E81080"/>
    <w:rsid w:val="00E811AF"/>
    <w:rsid w:val="00E81386"/>
    <w:rsid w:val="00E813F5"/>
    <w:rsid w:val="00E813F9"/>
    <w:rsid w:val="00E81414"/>
    <w:rsid w:val="00E8155F"/>
    <w:rsid w:val="00E81771"/>
    <w:rsid w:val="00E81905"/>
    <w:rsid w:val="00E81A12"/>
    <w:rsid w:val="00E81ACB"/>
    <w:rsid w:val="00E81DAE"/>
    <w:rsid w:val="00E81FFB"/>
    <w:rsid w:val="00E826EC"/>
    <w:rsid w:val="00E82867"/>
    <w:rsid w:val="00E82CB9"/>
    <w:rsid w:val="00E82F17"/>
    <w:rsid w:val="00E83BCF"/>
    <w:rsid w:val="00E83DA2"/>
    <w:rsid w:val="00E83E47"/>
    <w:rsid w:val="00E83FC5"/>
    <w:rsid w:val="00E8490A"/>
    <w:rsid w:val="00E84B0A"/>
    <w:rsid w:val="00E84C9F"/>
    <w:rsid w:val="00E84D7F"/>
    <w:rsid w:val="00E84DC5"/>
    <w:rsid w:val="00E850F8"/>
    <w:rsid w:val="00E8520C"/>
    <w:rsid w:val="00E856AE"/>
    <w:rsid w:val="00E85758"/>
    <w:rsid w:val="00E85988"/>
    <w:rsid w:val="00E85AFE"/>
    <w:rsid w:val="00E85E7E"/>
    <w:rsid w:val="00E86170"/>
    <w:rsid w:val="00E866B4"/>
    <w:rsid w:val="00E86A18"/>
    <w:rsid w:val="00E86E8B"/>
    <w:rsid w:val="00E874AD"/>
    <w:rsid w:val="00E878EF"/>
    <w:rsid w:val="00E87A57"/>
    <w:rsid w:val="00E87B22"/>
    <w:rsid w:val="00E87CA3"/>
    <w:rsid w:val="00E87DE8"/>
    <w:rsid w:val="00E90143"/>
    <w:rsid w:val="00E9047E"/>
    <w:rsid w:val="00E90760"/>
    <w:rsid w:val="00E90935"/>
    <w:rsid w:val="00E90B66"/>
    <w:rsid w:val="00E910A2"/>
    <w:rsid w:val="00E9144D"/>
    <w:rsid w:val="00E91A96"/>
    <w:rsid w:val="00E91B52"/>
    <w:rsid w:val="00E91E6F"/>
    <w:rsid w:val="00E922B9"/>
    <w:rsid w:val="00E925C8"/>
    <w:rsid w:val="00E92D7B"/>
    <w:rsid w:val="00E93336"/>
    <w:rsid w:val="00E9372D"/>
    <w:rsid w:val="00E9375D"/>
    <w:rsid w:val="00E937C2"/>
    <w:rsid w:val="00E9388A"/>
    <w:rsid w:val="00E93A48"/>
    <w:rsid w:val="00E9447D"/>
    <w:rsid w:val="00E944A9"/>
    <w:rsid w:val="00E94520"/>
    <w:rsid w:val="00E94555"/>
    <w:rsid w:val="00E94E97"/>
    <w:rsid w:val="00E9552A"/>
    <w:rsid w:val="00E95B7D"/>
    <w:rsid w:val="00E95B86"/>
    <w:rsid w:val="00E95BB7"/>
    <w:rsid w:val="00E95C67"/>
    <w:rsid w:val="00E95D24"/>
    <w:rsid w:val="00E95ECE"/>
    <w:rsid w:val="00E96000"/>
    <w:rsid w:val="00E96A4B"/>
    <w:rsid w:val="00E97F15"/>
    <w:rsid w:val="00E97FE3"/>
    <w:rsid w:val="00EA10A5"/>
    <w:rsid w:val="00EA14FD"/>
    <w:rsid w:val="00EA15F7"/>
    <w:rsid w:val="00EA1673"/>
    <w:rsid w:val="00EA188E"/>
    <w:rsid w:val="00EA1A30"/>
    <w:rsid w:val="00EA1B40"/>
    <w:rsid w:val="00EA25C6"/>
    <w:rsid w:val="00EA25EC"/>
    <w:rsid w:val="00EA26AE"/>
    <w:rsid w:val="00EA2D6C"/>
    <w:rsid w:val="00EA2F35"/>
    <w:rsid w:val="00EA370D"/>
    <w:rsid w:val="00EA3859"/>
    <w:rsid w:val="00EA3927"/>
    <w:rsid w:val="00EA3957"/>
    <w:rsid w:val="00EA3EFD"/>
    <w:rsid w:val="00EA40E6"/>
    <w:rsid w:val="00EA4597"/>
    <w:rsid w:val="00EA47B9"/>
    <w:rsid w:val="00EA50BF"/>
    <w:rsid w:val="00EA51F7"/>
    <w:rsid w:val="00EA59D6"/>
    <w:rsid w:val="00EA5CD7"/>
    <w:rsid w:val="00EA6348"/>
    <w:rsid w:val="00EA6373"/>
    <w:rsid w:val="00EA6770"/>
    <w:rsid w:val="00EA67E7"/>
    <w:rsid w:val="00EA68A4"/>
    <w:rsid w:val="00EA6CD0"/>
    <w:rsid w:val="00EA6ED4"/>
    <w:rsid w:val="00EA6F34"/>
    <w:rsid w:val="00EA7095"/>
    <w:rsid w:val="00EA71F8"/>
    <w:rsid w:val="00EA7700"/>
    <w:rsid w:val="00EA775B"/>
    <w:rsid w:val="00EA7A1E"/>
    <w:rsid w:val="00EA7B76"/>
    <w:rsid w:val="00EA7E89"/>
    <w:rsid w:val="00EB00BB"/>
    <w:rsid w:val="00EB028F"/>
    <w:rsid w:val="00EB02D7"/>
    <w:rsid w:val="00EB0CE0"/>
    <w:rsid w:val="00EB0D4A"/>
    <w:rsid w:val="00EB1087"/>
    <w:rsid w:val="00EB1441"/>
    <w:rsid w:val="00EB17C8"/>
    <w:rsid w:val="00EB18C8"/>
    <w:rsid w:val="00EB19E0"/>
    <w:rsid w:val="00EB1C1F"/>
    <w:rsid w:val="00EB20B5"/>
    <w:rsid w:val="00EB24B3"/>
    <w:rsid w:val="00EB273E"/>
    <w:rsid w:val="00EB2C01"/>
    <w:rsid w:val="00EB32E7"/>
    <w:rsid w:val="00EB3FD0"/>
    <w:rsid w:val="00EB402D"/>
    <w:rsid w:val="00EB4092"/>
    <w:rsid w:val="00EB42BB"/>
    <w:rsid w:val="00EB4616"/>
    <w:rsid w:val="00EB477A"/>
    <w:rsid w:val="00EB47CC"/>
    <w:rsid w:val="00EB482C"/>
    <w:rsid w:val="00EB4A20"/>
    <w:rsid w:val="00EB4BB7"/>
    <w:rsid w:val="00EB4C02"/>
    <w:rsid w:val="00EB4E7D"/>
    <w:rsid w:val="00EB4F22"/>
    <w:rsid w:val="00EB5004"/>
    <w:rsid w:val="00EB51DF"/>
    <w:rsid w:val="00EB5275"/>
    <w:rsid w:val="00EB536B"/>
    <w:rsid w:val="00EB5423"/>
    <w:rsid w:val="00EB54AE"/>
    <w:rsid w:val="00EB5637"/>
    <w:rsid w:val="00EB5B53"/>
    <w:rsid w:val="00EB6302"/>
    <w:rsid w:val="00EB63BF"/>
    <w:rsid w:val="00EB64FA"/>
    <w:rsid w:val="00EB659D"/>
    <w:rsid w:val="00EB6CBF"/>
    <w:rsid w:val="00EB72C8"/>
    <w:rsid w:val="00EB7369"/>
    <w:rsid w:val="00EB77AA"/>
    <w:rsid w:val="00EB77D5"/>
    <w:rsid w:val="00EB78DF"/>
    <w:rsid w:val="00EB7EC0"/>
    <w:rsid w:val="00EC00CE"/>
    <w:rsid w:val="00EC01BF"/>
    <w:rsid w:val="00EC0205"/>
    <w:rsid w:val="00EC03FE"/>
    <w:rsid w:val="00EC0608"/>
    <w:rsid w:val="00EC0AC3"/>
    <w:rsid w:val="00EC0BC6"/>
    <w:rsid w:val="00EC0EE1"/>
    <w:rsid w:val="00EC101D"/>
    <w:rsid w:val="00EC1031"/>
    <w:rsid w:val="00EC1359"/>
    <w:rsid w:val="00EC13D7"/>
    <w:rsid w:val="00EC14CA"/>
    <w:rsid w:val="00EC152C"/>
    <w:rsid w:val="00EC1D5F"/>
    <w:rsid w:val="00EC20D2"/>
    <w:rsid w:val="00EC22E8"/>
    <w:rsid w:val="00EC2590"/>
    <w:rsid w:val="00EC2B1F"/>
    <w:rsid w:val="00EC2D06"/>
    <w:rsid w:val="00EC2D7F"/>
    <w:rsid w:val="00EC2E32"/>
    <w:rsid w:val="00EC314E"/>
    <w:rsid w:val="00EC365C"/>
    <w:rsid w:val="00EC3D8A"/>
    <w:rsid w:val="00EC3E1A"/>
    <w:rsid w:val="00EC3ED0"/>
    <w:rsid w:val="00EC4628"/>
    <w:rsid w:val="00EC46A5"/>
    <w:rsid w:val="00EC48EB"/>
    <w:rsid w:val="00EC50CA"/>
    <w:rsid w:val="00EC50FE"/>
    <w:rsid w:val="00EC53C7"/>
    <w:rsid w:val="00EC54D8"/>
    <w:rsid w:val="00EC5906"/>
    <w:rsid w:val="00EC61C1"/>
    <w:rsid w:val="00EC625E"/>
    <w:rsid w:val="00EC628A"/>
    <w:rsid w:val="00EC63AA"/>
    <w:rsid w:val="00EC6428"/>
    <w:rsid w:val="00EC6498"/>
    <w:rsid w:val="00EC699E"/>
    <w:rsid w:val="00EC6A28"/>
    <w:rsid w:val="00EC6F83"/>
    <w:rsid w:val="00EC717E"/>
    <w:rsid w:val="00EC75C7"/>
    <w:rsid w:val="00ED028D"/>
    <w:rsid w:val="00ED04F5"/>
    <w:rsid w:val="00ED052F"/>
    <w:rsid w:val="00ED08F7"/>
    <w:rsid w:val="00ED1503"/>
    <w:rsid w:val="00ED15C0"/>
    <w:rsid w:val="00ED161E"/>
    <w:rsid w:val="00ED169E"/>
    <w:rsid w:val="00ED17BC"/>
    <w:rsid w:val="00ED2103"/>
    <w:rsid w:val="00ED22D3"/>
    <w:rsid w:val="00ED2529"/>
    <w:rsid w:val="00ED269E"/>
    <w:rsid w:val="00ED26BD"/>
    <w:rsid w:val="00ED2C4B"/>
    <w:rsid w:val="00ED2F19"/>
    <w:rsid w:val="00ED30B8"/>
    <w:rsid w:val="00ED3311"/>
    <w:rsid w:val="00ED3319"/>
    <w:rsid w:val="00ED3CD8"/>
    <w:rsid w:val="00ED419A"/>
    <w:rsid w:val="00ED4817"/>
    <w:rsid w:val="00ED5138"/>
    <w:rsid w:val="00ED56E4"/>
    <w:rsid w:val="00ED5B99"/>
    <w:rsid w:val="00ED5C08"/>
    <w:rsid w:val="00ED5E8A"/>
    <w:rsid w:val="00ED5F51"/>
    <w:rsid w:val="00ED649B"/>
    <w:rsid w:val="00ED6C78"/>
    <w:rsid w:val="00ED6ED9"/>
    <w:rsid w:val="00ED732E"/>
    <w:rsid w:val="00EE0A29"/>
    <w:rsid w:val="00EE0D98"/>
    <w:rsid w:val="00EE0E09"/>
    <w:rsid w:val="00EE12E4"/>
    <w:rsid w:val="00EE14D2"/>
    <w:rsid w:val="00EE160A"/>
    <w:rsid w:val="00EE1BAA"/>
    <w:rsid w:val="00EE1DAC"/>
    <w:rsid w:val="00EE1E8F"/>
    <w:rsid w:val="00EE2013"/>
    <w:rsid w:val="00EE2451"/>
    <w:rsid w:val="00EE257C"/>
    <w:rsid w:val="00EE261A"/>
    <w:rsid w:val="00EE2FC1"/>
    <w:rsid w:val="00EE331E"/>
    <w:rsid w:val="00EE3349"/>
    <w:rsid w:val="00EE33D1"/>
    <w:rsid w:val="00EE3817"/>
    <w:rsid w:val="00EE38CF"/>
    <w:rsid w:val="00EE39B2"/>
    <w:rsid w:val="00EE3B13"/>
    <w:rsid w:val="00EE3B6F"/>
    <w:rsid w:val="00EE3BD4"/>
    <w:rsid w:val="00EE3DA4"/>
    <w:rsid w:val="00EE3EB2"/>
    <w:rsid w:val="00EE42B4"/>
    <w:rsid w:val="00EE49E2"/>
    <w:rsid w:val="00EE51CE"/>
    <w:rsid w:val="00EE521B"/>
    <w:rsid w:val="00EE5397"/>
    <w:rsid w:val="00EE53C6"/>
    <w:rsid w:val="00EE5671"/>
    <w:rsid w:val="00EE5A1C"/>
    <w:rsid w:val="00EE5CDF"/>
    <w:rsid w:val="00EE5D71"/>
    <w:rsid w:val="00EE6433"/>
    <w:rsid w:val="00EE6704"/>
    <w:rsid w:val="00EE6DBF"/>
    <w:rsid w:val="00EE6FDB"/>
    <w:rsid w:val="00EE7430"/>
    <w:rsid w:val="00EE790D"/>
    <w:rsid w:val="00EE7BB5"/>
    <w:rsid w:val="00EF0484"/>
    <w:rsid w:val="00EF08E0"/>
    <w:rsid w:val="00EF0F8A"/>
    <w:rsid w:val="00EF1555"/>
    <w:rsid w:val="00EF17F7"/>
    <w:rsid w:val="00EF2ED3"/>
    <w:rsid w:val="00EF34AC"/>
    <w:rsid w:val="00EF37B4"/>
    <w:rsid w:val="00EF3B3D"/>
    <w:rsid w:val="00EF45F4"/>
    <w:rsid w:val="00EF4921"/>
    <w:rsid w:val="00EF50C9"/>
    <w:rsid w:val="00EF5430"/>
    <w:rsid w:val="00EF545C"/>
    <w:rsid w:val="00EF5810"/>
    <w:rsid w:val="00EF6030"/>
    <w:rsid w:val="00EF6226"/>
    <w:rsid w:val="00EF6324"/>
    <w:rsid w:val="00EF6BBB"/>
    <w:rsid w:val="00EF6D33"/>
    <w:rsid w:val="00EF70A3"/>
    <w:rsid w:val="00EF7416"/>
    <w:rsid w:val="00EF76EE"/>
    <w:rsid w:val="00EF77E9"/>
    <w:rsid w:val="00EF78CB"/>
    <w:rsid w:val="00EF7948"/>
    <w:rsid w:val="00EF79D2"/>
    <w:rsid w:val="00EF7AA3"/>
    <w:rsid w:val="00EF7DD8"/>
    <w:rsid w:val="00F00B09"/>
    <w:rsid w:val="00F00C37"/>
    <w:rsid w:val="00F01009"/>
    <w:rsid w:val="00F01550"/>
    <w:rsid w:val="00F01671"/>
    <w:rsid w:val="00F01694"/>
    <w:rsid w:val="00F01B49"/>
    <w:rsid w:val="00F02057"/>
    <w:rsid w:val="00F02190"/>
    <w:rsid w:val="00F02407"/>
    <w:rsid w:val="00F0243B"/>
    <w:rsid w:val="00F024D5"/>
    <w:rsid w:val="00F02937"/>
    <w:rsid w:val="00F02DE3"/>
    <w:rsid w:val="00F02FB9"/>
    <w:rsid w:val="00F035FB"/>
    <w:rsid w:val="00F0375C"/>
    <w:rsid w:val="00F03869"/>
    <w:rsid w:val="00F03A92"/>
    <w:rsid w:val="00F04660"/>
    <w:rsid w:val="00F0499D"/>
    <w:rsid w:val="00F04E15"/>
    <w:rsid w:val="00F053AE"/>
    <w:rsid w:val="00F053C8"/>
    <w:rsid w:val="00F05452"/>
    <w:rsid w:val="00F05792"/>
    <w:rsid w:val="00F057CF"/>
    <w:rsid w:val="00F05B25"/>
    <w:rsid w:val="00F06421"/>
    <w:rsid w:val="00F06B86"/>
    <w:rsid w:val="00F07075"/>
    <w:rsid w:val="00F0713D"/>
    <w:rsid w:val="00F07932"/>
    <w:rsid w:val="00F07A57"/>
    <w:rsid w:val="00F07F44"/>
    <w:rsid w:val="00F10281"/>
    <w:rsid w:val="00F1091A"/>
    <w:rsid w:val="00F10C7B"/>
    <w:rsid w:val="00F11657"/>
    <w:rsid w:val="00F119E2"/>
    <w:rsid w:val="00F11A0B"/>
    <w:rsid w:val="00F11C28"/>
    <w:rsid w:val="00F11E0C"/>
    <w:rsid w:val="00F1213A"/>
    <w:rsid w:val="00F123A1"/>
    <w:rsid w:val="00F1250C"/>
    <w:rsid w:val="00F12732"/>
    <w:rsid w:val="00F12D33"/>
    <w:rsid w:val="00F12D9C"/>
    <w:rsid w:val="00F13145"/>
    <w:rsid w:val="00F132A7"/>
    <w:rsid w:val="00F136F9"/>
    <w:rsid w:val="00F1377F"/>
    <w:rsid w:val="00F13883"/>
    <w:rsid w:val="00F138E8"/>
    <w:rsid w:val="00F1395D"/>
    <w:rsid w:val="00F147CD"/>
    <w:rsid w:val="00F14ACC"/>
    <w:rsid w:val="00F14AE8"/>
    <w:rsid w:val="00F14C1C"/>
    <w:rsid w:val="00F14CA6"/>
    <w:rsid w:val="00F154B6"/>
    <w:rsid w:val="00F1552D"/>
    <w:rsid w:val="00F156ED"/>
    <w:rsid w:val="00F15BB2"/>
    <w:rsid w:val="00F15CC5"/>
    <w:rsid w:val="00F16254"/>
    <w:rsid w:val="00F16723"/>
    <w:rsid w:val="00F1748F"/>
    <w:rsid w:val="00F174C1"/>
    <w:rsid w:val="00F178DB"/>
    <w:rsid w:val="00F17FCE"/>
    <w:rsid w:val="00F20039"/>
    <w:rsid w:val="00F2034A"/>
    <w:rsid w:val="00F20774"/>
    <w:rsid w:val="00F20EC4"/>
    <w:rsid w:val="00F20FFA"/>
    <w:rsid w:val="00F21302"/>
    <w:rsid w:val="00F2136B"/>
    <w:rsid w:val="00F2163D"/>
    <w:rsid w:val="00F21671"/>
    <w:rsid w:val="00F216FB"/>
    <w:rsid w:val="00F21C2A"/>
    <w:rsid w:val="00F21C5D"/>
    <w:rsid w:val="00F22168"/>
    <w:rsid w:val="00F221E2"/>
    <w:rsid w:val="00F22676"/>
    <w:rsid w:val="00F22A20"/>
    <w:rsid w:val="00F22B3B"/>
    <w:rsid w:val="00F22C4F"/>
    <w:rsid w:val="00F232C1"/>
    <w:rsid w:val="00F23362"/>
    <w:rsid w:val="00F23378"/>
    <w:rsid w:val="00F233FD"/>
    <w:rsid w:val="00F2356C"/>
    <w:rsid w:val="00F235F2"/>
    <w:rsid w:val="00F23FB0"/>
    <w:rsid w:val="00F2459A"/>
    <w:rsid w:val="00F2542D"/>
    <w:rsid w:val="00F25786"/>
    <w:rsid w:val="00F2584D"/>
    <w:rsid w:val="00F2590E"/>
    <w:rsid w:val="00F25C55"/>
    <w:rsid w:val="00F25D04"/>
    <w:rsid w:val="00F25D8B"/>
    <w:rsid w:val="00F25E0B"/>
    <w:rsid w:val="00F25EA6"/>
    <w:rsid w:val="00F25EFD"/>
    <w:rsid w:val="00F260D9"/>
    <w:rsid w:val="00F267F6"/>
    <w:rsid w:val="00F26B49"/>
    <w:rsid w:val="00F26EF6"/>
    <w:rsid w:val="00F27117"/>
    <w:rsid w:val="00F275A9"/>
    <w:rsid w:val="00F277BD"/>
    <w:rsid w:val="00F2786C"/>
    <w:rsid w:val="00F2796D"/>
    <w:rsid w:val="00F27D91"/>
    <w:rsid w:val="00F3025D"/>
    <w:rsid w:val="00F30709"/>
    <w:rsid w:val="00F30730"/>
    <w:rsid w:val="00F30D3B"/>
    <w:rsid w:val="00F311BB"/>
    <w:rsid w:val="00F319C0"/>
    <w:rsid w:val="00F31DDF"/>
    <w:rsid w:val="00F32200"/>
    <w:rsid w:val="00F32204"/>
    <w:rsid w:val="00F322B5"/>
    <w:rsid w:val="00F322F3"/>
    <w:rsid w:val="00F3238F"/>
    <w:rsid w:val="00F327B6"/>
    <w:rsid w:val="00F327BE"/>
    <w:rsid w:val="00F32BA8"/>
    <w:rsid w:val="00F32DD4"/>
    <w:rsid w:val="00F333EA"/>
    <w:rsid w:val="00F33730"/>
    <w:rsid w:val="00F33A95"/>
    <w:rsid w:val="00F33CE7"/>
    <w:rsid w:val="00F33D9E"/>
    <w:rsid w:val="00F33F2B"/>
    <w:rsid w:val="00F34100"/>
    <w:rsid w:val="00F343A0"/>
    <w:rsid w:val="00F34784"/>
    <w:rsid w:val="00F34C8A"/>
    <w:rsid w:val="00F353C9"/>
    <w:rsid w:val="00F355C0"/>
    <w:rsid w:val="00F356BD"/>
    <w:rsid w:val="00F356DC"/>
    <w:rsid w:val="00F35A00"/>
    <w:rsid w:val="00F35C76"/>
    <w:rsid w:val="00F362F0"/>
    <w:rsid w:val="00F3643C"/>
    <w:rsid w:val="00F3690D"/>
    <w:rsid w:val="00F36BB0"/>
    <w:rsid w:val="00F37037"/>
    <w:rsid w:val="00F37981"/>
    <w:rsid w:val="00F37986"/>
    <w:rsid w:val="00F37A58"/>
    <w:rsid w:val="00F37C7A"/>
    <w:rsid w:val="00F37F66"/>
    <w:rsid w:val="00F405E7"/>
    <w:rsid w:val="00F407B4"/>
    <w:rsid w:val="00F40B8C"/>
    <w:rsid w:val="00F40D11"/>
    <w:rsid w:val="00F41364"/>
    <w:rsid w:val="00F414B1"/>
    <w:rsid w:val="00F416E6"/>
    <w:rsid w:val="00F41AED"/>
    <w:rsid w:val="00F41BB5"/>
    <w:rsid w:val="00F41D07"/>
    <w:rsid w:val="00F41E7D"/>
    <w:rsid w:val="00F429AC"/>
    <w:rsid w:val="00F43269"/>
    <w:rsid w:val="00F43376"/>
    <w:rsid w:val="00F43B51"/>
    <w:rsid w:val="00F43C77"/>
    <w:rsid w:val="00F43DA7"/>
    <w:rsid w:val="00F43F53"/>
    <w:rsid w:val="00F43FC6"/>
    <w:rsid w:val="00F43FE9"/>
    <w:rsid w:val="00F44C22"/>
    <w:rsid w:val="00F45259"/>
    <w:rsid w:val="00F45470"/>
    <w:rsid w:val="00F4621A"/>
    <w:rsid w:val="00F465F1"/>
    <w:rsid w:val="00F46AEB"/>
    <w:rsid w:val="00F46F73"/>
    <w:rsid w:val="00F47675"/>
    <w:rsid w:val="00F4785F"/>
    <w:rsid w:val="00F479BB"/>
    <w:rsid w:val="00F47BC6"/>
    <w:rsid w:val="00F47CEA"/>
    <w:rsid w:val="00F47DCB"/>
    <w:rsid w:val="00F5006B"/>
    <w:rsid w:val="00F501A8"/>
    <w:rsid w:val="00F50924"/>
    <w:rsid w:val="00F50C51"/>
    <w:rsid w:val="00F50ECA"/>
    <w:rsid w:val="00F50FF7"/>
    <w:rsid w:val="00F5108C"/>
    <w:rsid w:val="00F512B2"/>
    <w:rsid w:val="00F51656"/>
    <w:rsid w:val="00F5181C"/>
    <w:rsid w:val="00F51A87"/>
    <w:rsid w:val="00F51C07"/>
    <w:rsid w:val="00F51D0C"/>
    <w:rsid w:val="00F51E43"/>
    <w:rsid w:val="00F524C5"/>
    <w:rsid w:val="00F52520"/>
    <w:rsid w:val="00F528D4"/>
    <w:rsid w:val="00F52A12"/>
    <w:rsid w:val="00F52D4C"/>
    <w:rsid w:val="00F52F47"/>
    <w:rsid w:val="00F530CB"/>
    <w:rsid w:val="00F5348F"/>
    <w:rsid w:val="00F53844"/>
    <w:rsid w:val="00F5384E"/>
    <w:rsid w:val="00F53B85"/>
    <w:rsid w:val="00F53BBB"/>
    <w:rsid w:val="00F54802"/>
    <w:rsid w:val="00F5535A"/>
    <w:rsid w:val="00F558A1"/>
    <w:rsid w:val="00F55AEA"/>
    <w:rsid w:val="00F55C4E"/>
    <w:rsid w:val="00F55EAA"/>
    <w:rsid w:val="00F56481"/>
    <w:rsid w:val="00F569C7"/>
    <w:rsid w:val="00F56DAE"/>
    <w:rsid w:val="00F56FFB"/>
    <w:rsid w:val="00F570F7"/>
    <w:rsid w:val="00F5740B"/>
    <w:rsid w:val="00F578C6"/>
    <w:rsid w:val="00F5792A"/>
    <w:rsid w:val="00F57DEC"/>
    <w:rsid w:val="00F60023"/>
    <w:rsid w:val="00F601C9"/>
    <w:rsid w:val="00F603B9"/>
    <w:rsid w:val="00F60599"/>
    <w:rsid w:val="00F605E3"/>
    <w:rsid w:val="00F609D6"/>
    <w:rsid w:val="00F614AC"/>
    <w:rsid w:val="00F61D4A"/>
    <w:rsid w:val="00F623C3"/>
    <w:rsid w:val="00F62821"/>
    <w:rsid w:val="00F628C9"/>
    <w:rsid w:val="00F62967"/>
    <w:rsid w:val="00F62AD2"/>
    <w:rsid w:val="00F62F96"/>
    <w:rsid w:val="00F63073"/>
    <w:rsid w:val="00F63157"/>
    <w:rsid w:val="00F63419"/>
    <w:rsid w:val="00F6360E"/>
    <w:rsid w:val="00F64278"/>
    <w:rsid w:val="00F646A8"/>
    <w:rsid w:val="00F647BB"/>
    <w:rsid w:val="00F64823"/>
    <w:rsid w:val="00F64864"/>
    <w:rsid w:val="00F654A7"/>
    <w:rsid w:val="00F65909"/>
    <w:rsid w:val="00F65D68"/>
    <w:rsid w:val="00F661BF"/>
    <w:rsid w:val="00F661E7"/>
    <w:rsid w:val="00F66634"/>
    <w:rsid w:val="00F6678C"/>
    <w:rsid w:val="00F6685C"/>
    <w:rsid w:val="00F669E8"/>
    <w:rsid w:val="00F66A28"/>
    <w:rsid w:val="00F66A4B"/>
    <w:rsid w:val="00F66AD7"/>
    <w:rsid w:val="00F66F38"/>
    <w:rsid w:val="00F6738C"/>
    <w:rsid w:val="00F67608"/>
    <w:rsid w:val="00F67C82"/>
    <w:rsid w:val="00F70578"/>
    <w:rsid w:val="00F706BC"/>
    <w:rsid w:val="00F70BF3"/>
    <w:rsid w:val="00F70D18"/>
    <w:rsid w:val="00F710C1"/>
    <w:rsid w:val="00F710D3"/>
    <w:rsid w:val="00F71312"/>
    <w:rsid w:val="00F713D8"/>
    <w:rsid w:val="00F7177C"/>
    <w:rsid w:val="00F717C0"/>
    <w:rsid w:val="00F71C6E"/>
    <w:rsid w:val="00F724B2"/>
    <w:rsid w:val="00F727D5"/>
    <w:rsid w:val="00F72A63"/>
    <w:rsid w:val="00F72BE2"/>
    <w:rsid w:val="00F72D3D"/>
    <w:rsid w:val="00F73223"/>
    <w:rsid w:val="00F73479"/>
    <w:rsid w:val="00F7374E"/>
    <w:rsid w:val="00F73790"/>
    <w:rsid w:val="00F73D14"/>
    <w:rsid w:val="00F73DDF"/>
    <w:rsid w:val="00F74399"/>
    <w:rsid w:val="00F74C90"/>
    <w:rsid w:val="00F74D8C"/>
    <w:rsid w:val="00F74F88"/>
    <w:rsid w:val="00F751D1"/>
    <w:rsid w:val="00F75806"/>
    <w:rsid w:val="00F7612E"/>
    <w:rsid w:val="00F7672F"/>
    <w:rsid w:val="00F76758"/>
    <w:rsid w:val="00F76C67"/>
    <w:rsid w:val="00F771B3"/>
    <w:rsid w:val="00F77896"/>
    <w:rsid w:val="00F77F04"/>
    <w:rsid w:val="00F80071"/>
    <w:rsid w:val="00F80BE0"/>
    <w:rsid w:val="00F80CF0"/>
    <w:rsid w:val="00F81003"/>
    <w:rsid w:val="00F81720"/>
    <w:rsid w:val="00F81C09"/>
    <w:rsid w:val="00F81D41"/>
    <w:rsid w:val="00F81E32"/>
    <w:rsid w:val="00F8240C"/>
    <w:rsid w:val="00F82520"/>
    <w:rsid w:val="00F82995"/>
    <w:rsid w:val="00F82A64"/>
    <w:rsid w:val="00F83386"/>
    <w:rsid w:val="00F83673"/>
    <w:rsid w:val="00F839C5"/>
    <w:rsid w:val="00F83E35"/>
    <w:rsid w:val="00F8402A"/>
    <w:rsid w:val="00F84870"/>
    <w:rsid w:val="00F84B03"/>
    <w:rsid w:val="00F84BF7"/>
    <w:rsid w:val="00F84E62"/>
    <w:rsid w:val="00F84EF5"/>
    <w:rsid w:val="00F84F40"/>
    <w:rsid w:val="00F85BB8"/>
    <w:rsid w:val="00F85D4C"/>
    <w:rsid w:val="00F85E43"/>
    <w:rsid w:val="00F86226"/>
    <w:rsid w:val="00F864EB"/>
    <w:rsid w:val="00F8658A"/>
    <w:rsid w:val="00F86801"/>
    <w:rsid w:val="00F870E3"/>
    <w:rsid w:val="00F87427"/>
    <w:rsid w:val="00F877D7"/>
    <w:rsid w:val="00F87D75"/>
    <w:rsid w:val="00F87DFF"/>
    <w:rsid w:val="00F90098"/>
    <w:rsid w:val="00F903B0"/>
    <w:rsid w:val="00F905CF"/>
    <w:rsid w:val="00F90C4B"/>
    <w:rsid w:val="00F90F5E"/>
    <w:rsid w:val="00F90F62"/>
    <w:rsid w:val="00F913FD"/>
    <w:rsid w:val="00F91915"/>
    <w:rsid w:val="00F91923"/>
    <w:rsid w:val="00F92064"/>
    <w:rsid w:val="00F9231A"/>
    <w:rsid w:val="00F92366"/>
    <w:rsid w:val="00F9254D"/>
    <w:rsid w:val="00F927C7"/>
    <w:rsid w:val="00F928B3"/>
    <w:rsid w:val="00F93276"/>
    <w:rsid w:val="00F93532"/>
    <w:rsid w:val="00F93683"/>
    <w:rsid w:val="00F93743"/>
    <w:rsid w:val="00F937E2"/>
    <w:rsid w:val="00F939DF"/>
    <w:rsid w:val="00F93B9D"/>
    <w:rsid w:val="00F93FA4"/>
    <w:rsid w:val="00F9406E"/>
    <w:rsid w:val="00F9440A"/>
    <w:rsid w:val="00F949AE"/>
    <w:rsid w:val="00F94A40"/>
    <w:rsid w:val="00F94A67"/>
    <w:rsid w:val="00F94C51"/>
    <w:rsid w:val="00F95156"/>
    <w:rsid w:val="00F95707"/>
    <w:rsid w:val="00F95DCF"/>
    <w:rsid w:val="00F95EC8"/>
    <w:rsid w:val="00F9607A"/>
    <w:rsid w:val="00F96339"/>
    <w:rsid w:val="00F96417"/>
    <w:rsid w:val="00F96600"/>
    <w:rsid w:val="00F96F19"/>
    <w:rsid w:val="00F97120"/>
    <w:rsid w:val="00F97361"/>
    <w:rsid w:val="00F97547"/>
    <w:rsid w:val="00F9776E"/>
    <w:rsid w:val="00F978AA"/>
    <w:rsid w:val="00F97ACB"/>
    <w:rsid w:val="00F97EA6"/>
    <w:rsid w:val="00FA0011"/>
    <w:rsid w:val="00FA04FB"/>
    <w:rsid w:val="00FA06C4"/>
    <w:rsid w:val="00FA0FD7"/>
    <w:rsid w:val="00FA1236"/>
    <w:rsid w:val="00FA147C"/>
    <w:rsid w:val="00FA154C"/>
    <w:rsid w:val="00FA15EA"/>
    <w:rsid w:val="00FA15EF"/>
    <w:rsid w:val="00FA184E"/>
    <w:rsid w:val="00FA19F1"/>
    <w:rsid w:val="00FA1E6B"/>
    <w:rsid w:val="00FA2033"/>
    <w:rsid w:val="00FA2101"/>
    <w:rsid w:val="00FA2171"/>
    <w:rsid w:val="00FA2851"/>
    <w:rsid w:val="00FA2E33"/>
    <w:rsid w:val="00FA3359"/>
    <w:rsid w:val="00FA3489"/>
    <w:rsid w:val="00FA3932"/>
    <w:rsid w:val="00FA39A8"/>
    <w:rsid w:val="00FA3B29"/>
    <w:rsid w:val="00FA3B44"/>
    <w:rsid w:val="00FA4049"/>
    <w:rsid w:val="00FA439A"/>
    <w:rsid w:val="00FA4C84"/>
    <w:rsid w:val="00FA5292"/>
    <w:rsid w:val="00FA5334"/>
    <w:rsid w:val="00FA569A"/>
    <w:rsid w:val="00FA5ACB"/>
    <w:rsid w:val="00FA5D43"/>
    <w:rsid w:val="00FA60D3"/>
    <w:rsid w:val="00FA6484"/>
    <w:rsid w:val="00FA67DC"/>
    <w:rsid w:val="00FA6AA8"/>
    <w:rsid w:val="00FA6AD0"/>
    <w:rsid w:val="00FA6EF0"/>
    <w:rsid w:val="00FA6F5F"/>
    <w:rsid w:val="00FA767E"/>
    <w:rsid w:val="00FA7883"/>
    <w:rsid w:val="00FA7973"/>
    <w:rsid w:val="00FA7CBE"/>
    <w:rsid w:val="00FA7E05"/>
    <w:rsid w:val="00FA7EAE"/>
    <w:rsid w:val="00FB028C"/>
    <w:rsid w:val="00FB02C4"/>
    <w:rsid w:val="00FB0B57"/>
    <w:rsid w:val="00FB10ED"/>
    <w:rsid w:val="00FB1131"/>
    <w:rsid w:val="00FB18A5"/>
    <w:rsid w:val="00FB1C46"/>
    <w:rsid w:val="00FB21BF"/>
    <w:rsid w:val="00FB237A"/>
    <w:rsid w:val="00FB24C1"/>
    <w:rsid w:val="00FB2792"/>
    <w:rsid w:val="00FB27C2"/>
    <w:rsid w:val="00FB28BE"/>
    <w:rsid w:val="00FB2A61"/>
    <w:rsid w:val="00FB2D93"/>
    <w:rsid w:val="00FB2EBD"/>
    <w:rsid w:val="00FB3245"/>
    <w:rsid w:val="00FB34AE"/>
    <w:rsid w:val="00FB36EC"/>
    <w:rsid w:val="00FB3767"/>
    <w:rsid w:val="00FB3C4B"/>
    <w:rsid w:val="00FB41D9"/>
    <w:rsid w:val="00FB4274"/>
    <w:rsid w:val="00FB4433"/>
    <w:rsid w:val="00FB448E"/>
    <w:rsid w:val="00FB47BF"/>
    <w:rsid w:val="00FB4B21"/>
    <w:rsid w:val="00FB4C48"/>
    <w:rsid w:val="00FB5406"/>
    <w:rsid w:val="00FB54DA"/>
    <w:rsid w:val="00FB5554"/>
    <w:rsid w:val="00FB5AE8"/>
    <w:rsid w:val="00FB5F5E"/>
    <w:rsid w:val="00FB640F"/>
    <w:rsid w:val="00FB65D1"/>
    <w:rsid w:val="00FB6AAB"/>
    <w:rsid w:val="00FB7199"/>
    <w:rsid w:val="00FB733C"/>
    <w:rsid w:val="00FB7590"/>
    <w:rsid w:val="00FB7FD7"/>
    <w:rsid w:val="00FC0B70"/>
    <w:rsid w:val="00FC0C3C"/>
    <w:rsid w:val="00FC1324"/>
    <w:rsid w:val="00FC1642"/>
    <w:rsid w:val="00FC18AF"/>
    <w:rsid w:val="00FC1A22"/>
    <w:rsid w:val="00FC1C18"/>
    <w:rsid w:val="00FC1FFC"/>
    <w:rsid w:val="00FC2007"/>
    <w:rsid w:val="00FC245A"/>
    <w:rsid w:val="00FC24A4"/>
    <w:rsid w:val="00FC25B7"/>
    <w:rsid w:val="00FC26CF"/>
    <w:rsid w:val="00FC2865"/>
    <w:rsid w:val="00FC293C"/>
    <w:rsid w:val="00FC2A18"/>
    <w:rsid w:val="00FC3278"/>
    <w:rsid w:val="00FC3CCA"/>
    <w:rsid w:val="00FC3D7F"/>
    <w:rsid w:val="00FC436D"/>
    <w:rsid w:val="00FC4569"/>
    <w:rsid w:val="00FC4C10"/>
    <w:rsid w:val="00FC4E3D"/>
    <w:rsid w:val="00FC5043"/>
    <w:rsid w:val="00FC52C2"/>
    <w:rsid w:val="00FC55F7"/>
    <w:rsid w:val="00FC5A9A"/>
    <w:rsid w:val="00FC5D08"/>
    <w:rsid w:val="00FC5DFA"/>
    <w:rsid w:val="00FC66AC"/>
    <w:rsid w:val="00FC6A92"/>
    <w:rsid w:val="00FC6C2C"/>
    <w:rsid w:val="00FC7172"/>
    <w:rsid w:val="00FC71BE"/>
    <w:rsid w:val="00FC7CF5"/>
    <w:rsid w:val="00FC7E24"/>
    <w:rsid w:val="00FD0447"/>
    <w:rsid w:val="00FD0458"/>
    <w:rsid w:val="00FD0896"/>
    <w:rsid w:val="00FD0EE4"/>
    <w:rsid w:val="00FD0EF5"/>
    <w:rsid w:val="00FD0FA7"/>
    <w:rsid w:val="00FD1184"/>
    <w:rsid w:val="00FD1444"/>
    <w:rsid w:val="00FD1778"/>
    <w:rsid w:val="00FD1C9F"/>
    <w:rsid w:val="00FD2056"/>
    <w:rsid w:val="00FD20E6"/>
    <w:rsid w:val="00FD2A35"/>
    <w:rsid w:val="00FD2E9C"/>
    <w:rsid w:val="00FD33A0"/>
    <w:rsid w:val="00FD347A"/>
    <w:rsid w:val="00FD3E71"/>
    <w:rsid w:val="00FD495C"/>
    <w:rsid w:val="00FD4A5C"/>
    <w:rsid w:val="00FD4C7D"/>
    <w:rsid w:val="00FD57E6"/>
    <w:rsid w:val="00FD5CDB"/>
    <w:rsid w:val="00FD66B7"/>
    <w:rsid w:val="00FD6C14"/>
    <w:rsid w:val="00FD6DFE"/>
    <w:rsid w:val="00FD6FCB"/>
    <w:rsid w:val="00FD71E4"/>
    <w:rsid w:val="00FD74F8"/>
    <w:rsid w:val="00FD7644"/>
    <w:rsid w:val="00FD76EC"/>
    <w:rsid w:val="00FD7739"/>
    <w:rsid w:val="00FD77CE"/>
    <w:rsid w:val="00FD781C"/>
    <w:rsid w:val="00FD7943"/>
    <w:rsid w:val="00FD79D2"/>
    <w:rsid w:val="00FD7DC3"/>
    <w:rsid w:val="00FD7E58"/>
    <w:rsid w:val="00FD7FF6"/>
    <w:rsid w:val="00FE0699"/>
    <w:rsid w:val="00FE0B8B"/>
    <w:rsid w:val="00FE1029"/>
    <w:rsid w:val="00FE1388"/>
    <w:rsid w:val="00FE1583"/>
    <w:rsid w:val="00FE1AC6"/>
    <w:rsid w:val="00FE217C"/>
    <w:rsid w:val="00FE2693"/>
    <w:rsid w:val="00FE2A7F"/>
    <w:rsid w:val="00FE2FE8"/>
    <w:rsid w:val="00FE32AF"/>
    <w:rsid w:val="00FE3376"/>
    <w:rsid w:val="00FE38F3"/>
    <w:rsid w:val="00FE3B0A"/>
    <w:rsid w:val="00FE3B95"/>
    <w:rsid w:val="00FE3C92"/>
    <w:rsid w:val="00FE3D3A"/>
    <w:rsid w:val="00FE4238"/>
    <w:rsid w:val="00FE459A"/>
    <w:rsid w:val="00FE480D"/>
    <w:rsid w:val="00FE4ABD"/>
    <w:rsid w:val="00FE52C1"/>
    <w:rsid w:val="00FE53D4"/>
    <w:rsid w:val="00FE5474"/>
    <w:rsid w:val="00FE5CAA"/>
    <w:rsid w:val="00FE6B6D"/>
    <w:rsid w:val="00FE7404"/>
    <w:rsid w:val="00FE7542"/>
    <w:rsid w:val="00FE7830"/>
    <w:rsid w:val="00FE791F"/>
    <w:rsid w:val="00FE7B34"/>
    <w:rsid w:val="00FE7EC5"/>
    <w:rsid w:val="00FE7FDB"/>
    <w:rsid w:val="00FF0370"/>
    <w:rsid w:val="00FF0374"/>
    <w:rsid w:val="00FF0595"/>
    <w:rsid w:val="00FF0B06"/>
    <w:rsid w:val="00FF0D73"/>
    <w:rsid w:val="00FF0E54"/>
    <w:rsid w:val="00FF0E65"/>
    <w:rsid w:val="00FF12EB"/>
    <w:rsid w:val="00FF13E6"/>
    <w:rsid w:val="00FF1BA3"/>
    <w:rsid w:val="00FF1D09"/>
    <w:rsid w:val="00FF208A"/>
    <w:rsid w:val="00FF20A6"/>
    <w:rsid w:val="00FF2275"/>
    <w:rsid w:val="00FF227B"/>
    <w:rsid w:val="00FF2B88"/>
    <w:rsid w:val="00FF2CB3"/>
    <w:rsid w:val="00FF2D3D"/>
    <w:rsid w:val="00FF344A"/>
    <w:rsid w:val="00FF347D"/>
    <w:rsid w:val="00FF34FF"/>
    <w:rsid w:val="00FF382B"/>
    <w:rsid w:val="00FF3D6D"/>
    <w:rsid w:val="00FF3DD1"/>
    <w:rsid w:val="00FF3F0B"/>
    <w:rsid w:val="00FF4058"/>
    <w:rsid w:val="00FF43AE"/>
    <w:rsid w:val="00FF45C1"/>
    <w:rsid w:val="00FF4610"/>
    <w:rsid w:val="00FF4721"/>
    <w:rsid w:val="00FF47BA"/>
    <w:rsid w:val="00FF4B36"/>
    <w:rsid w:val="00FF4D58"/>
    <w:rsid w:val="00FF4DFD"/>
    <w:rsid w:val="00FF50C6"/>
    <w:rsid w:val="00FF55BD"/>
    <w:rsid w:val="00FF58B9"/>
    <w:rsid w:val="00FF6599"/>
    <w:rsid w:val="00FF65D7"/>
    <w:rsid w:val="00FF6757"/>
    <w:rsid w:val="00FF6767"/>
    <w:rsid w:val="00FF68DB"/>
    <w:rsid w:val="00FF6A2A"/>
    <w:rsid w:val="00FF6A2E"/>
    <w:rsid w:val="00FF6B84"/>
    <w:rsid w:val="00FF6B98"/>
    <w:rsid w:val="00FF6C0C"/>
    <w:rsid w:val="00FF78AC"/>
    <w:rsid w:val="00FF7AEB"/>
    <w:rsid w:val="00FF7C08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92C22CD"/>
  <w15:docId w15:val="{872A6452-71F2-4421-A3BA-DEC5EF91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6F1D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956F1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Char"/>
    <w:qFormat/>
    <w:rsid w:val="00956F1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6306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locked/>
    <w:rsid w:val="00377D8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semiHidden/>
    <w:locked/>
    <w:rsid w:val="00377D8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semiHidden/>
    <w:locked/>
    <w:rsid w:val="00377D88"/>
    <w:rPr>
      <w:rFonts w:ascii="Cambria" w:hAnsi="Cambria" w:cs="Times New Roman"/>
      <w:b/>
      <w:bCs/>
      <w:sz w:val="26"/>
      <w:szCs w:val="26"/>
    </w:rPr>
  </w:style>
  <w:style w:type="paragraph" w:styleId="a3">
    <w:name w:val="Balloon Text"/>
    <w:basedOn w:val="a"/>
    <w:link w:val="Char"/>
    <w:semiHidden/>
    <w:rsid w:val="001E0A3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semiHidden/>
    <w:locked/>
    <w:rsid w:val="00377D88"/>
    <w:rPr>
      <w:rFonts w:cs="Times New Roman"/>
      <w:sz w:val="2"/>
    </w:rPr>
  </w:style>
  <w:style w:type="paragraph" w:customStyle="1" w:styleId="Char0">
    <w:name w:val="Char"/>
    <w:basedOn w:val="a"/>
    <w:rsid w:val="0063066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">
    <w:name w:val="Char1"/>
    <w:basedOn w:val="a"/>
    <w:rsid w:val="00CD1FAB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a"/>
    <w:rsid w:val="002E2BBC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Title"/>
    <w:basedOn w:val="a"/>
    <w:link w:val="Char2"/>
    <w:qFormat/>
    <w:rsid w:val="00407BAE"/>
    <w:pPr>
      <w:jc w:val="center"/>
    </w:pPr>
    <w:rPr>
      <w:rFonts w:ascii="Arial" w:hAnsi="Arial"/>
      <w:b/>
      <w:bCs/>
      <w:sz w:val="22"/>
    </w:rPr>
  </w:style>
  <w:style w:type="character" w:customStyle="1" w:styleId="Char2">
    <w:name w:val="Τίτλος Char"/>
    <w:basedOn w:val="a0"/>
    <w:link w:val="a4"/>
    <w:locked/>
    <w:rsid w:val="00FA439A"/>
    <w:rPr>
      <w:rFonts w:ascii="Arial" w:hAnsi="Arial" w:cs="Times New Roman"/>
      <w:b/>
      <w:sz w:val="24"/>
    </w:rPr>
  </w:style>
  <w:style w:type="paragraph" w:styleId="20">
    <w:name w:val="Body Text 2"/>
    <w:basedOn w:val="a"/>
    <w:link w:val="2Char0"/>
    <w:rsid w:val="00D315B2"/>
    <w:rPr>
      <w:sz w:val="20"/>
    </w:rPr>
  </w:style>
  <w:style w:type="character" w:customStyle="1" w:styleId="2Char0">
    <w:name w:val="Σώμα κείμενου 2 Char"/>
    <w:basedOn w:val="a0"/>
    <w:link w:val="20"/>
    <w:semiHidden/>
    <w:locked/>
    <w:rsid w:val="00377D88"/>
    <w:rPr>
      <w:rFonts w:cs="Times New Roman"/>
      <w:sz w:val="24"/>
      <w:szCs w:val="24"/>
    </w:rPr>
  </w:style>
  <w:style w:type="paragraph" w:customStyle="1" w:styleId="Char20">
    <w:name w:val="Char2"/>
    <w:basedOn w:val="a"/>
    <w:rsid w:val="00E62D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1CharCharCharCharCharCharCharCharCharCharCharCharChar">
    <w:name w:val="Char Char Char Char Char Char Char Char Char Char Char Char Char Char Char1 Char Char Char Char Char Char Char Char Char Char Char Char Char"/>
    <w:basedOn w:val="a"/>
    <w:rsid w:val="004C04A2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CharCharCharCharCharCharChar">
    <w:name w:val="Char Char Char Char Char Char Char Char Char Char Char Char Char Char Char Char Char Char Char Char Char Char Char"/>
    <w:basedOn w:val="a"/>
    <w:rsid w:val="007722D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andard">
    <w:name w:val="Standard"/>
    <w:rsid w:val="00C7480F"/>
    <w:pPr>
      <w:suppressAutoHyphens/>
    </w:pPr>
    <w:rPr>
      <w:lang w:eastAsia="zh-CN"/>
    </w:rPr>
  </w:style>
  <w:style w:type="paragraph" w:customStyle="1" w:styleId="Heading11">
    <w:name w:val="Heading 11"/>
    <w:basedOn w:val="Standard"/>
    <w:next w:val="Standard"/>
    <w:rsid w:val="00C7480F"/>
    <w:pPr>
      <w:keepNext/>
      <w:widowControl w:val="0"/>
      <w:numPr>
        <w:numId w:val="2"/>
      </w:numPr>
      <w:ind w:hanging="284"/>
      <w:outlineLvl w:val="0"/>
    </w:pPr>
    <w:rPr>
      <w:sz w:val="24"/>
      <w:lang w:val="en-US"/>
    </w:rPr>
  </w:style>
  <w:style w:type="paragraph" w:customStyle="1" w:styleId="Heading21">
    <w:name w:val="Heading 21"/>
    <w:basedOn w:val="Standard"/>
    <w:next w:val="Standard"/>
    <w:rsid w:val="00C7480F"/>
    <w:pPr>
      <w:keepNext/>
      <w:widowControl w:val="0"/>
      <w:numPr>
        <w:ilvl w:val="1"/>
        <w:numId w:val="2"/>
      </w:numPr>
      <w:outlineLvl w:val="1"/>
    </w:pPr>
    <w:rPr>
      <w:b/>
      <w:sz w:val="24"/>
      <w:lang w:val="en-US"/>
    </w:rPr>
  </w:style>
  <w:style w:type="paragraph" w:customStyle="1" w:styleId="Heading31">
    <w:name w:val="Heading 31"/>
    <w:basedOn w:val="Standard"/>
    <w:next w:val="Standard"/>
    <w:rsid w:val="00C7480F"/>
    <w:pPr>
      <w:keepNext/>
      <w:widowControl w:val="0"/>
      <w:numPr>
        <w:ilvl w:val="2"/>
        <w:numId w:val="2"/>
      </w:numPr>
      <w:outlineLvl w:val="2"/>
    </w:pPr>
    <w:rPr>
      <w:sz w:val="24"/>
    </w:rPr>
  </w:style>
  <w:style w:type="paragraph" w:customStyle="1" w:styleId="Heading41">
    <w:name w:val="Heading 41"/>
    <w:basedOn w:val="Standard"/>
    <w:next w:val="Standard"/>
    <w:rsid w:val="00C7480F"/>
    <w:pPr>
      <w:keepNext/>
      <w:widowControl w:val="0"/>
      <w:numPr>
        <w:ilvl w:val="3"/>
        <w:numId w:val="2"/>
      </w:numPr>
      <w:spacing w:line="312" w:lineRule="auto"/>
      <w:ind w:left="3600" w:hanging="4309"/>
      <w:jc w:val="both"/>
      <w:outlineLvl w:val="3"/>
    </w:pPr>
    <w:rPr>
      <w:sz w:val="24"/>
      <w:lang w:val="en-US"/>
    </w:rPr>
  </w:style>
  <w:style w:type="paragraph" w:customStyle="1" w:styleId="CharChar1CharCharCharCharCharCharCharCharCharCharCharChar">
    <w:name w:val="Char Char1 Char Char Char Char Char Char Char Char Char Char Char Char"/>
    <w:basedOn w:val="a"/>
    <w:rsid w:val="00B904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-HTML">
    <w:name w:val="HTML Preformatted"/>
    <w:basedOn w:val="a"/>
    <w:link w:val="-HTMLChar"/>
    <w:rsid w:val="001D56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locked/>
    <w:rsid w:val="0040166A"/>
    <w:rPr>
      <w:rFonts w:ascii="Courier New" w:hAnsi="Courier New" w:cs="Times New Roman"/>
      <w:lang w:val="el-GR" w:eastAsia="el-GR"/>
    </w:rPr>
  </w:style>
  <w:style w:type="paragraph" w:customStyle="1" w:styleId="msolistparagraph0">
    <w:name w:val="msolistparagraph"/>
    <w:basedOn w:val="a"/>
    <w:rsid w:val="007E6FF4"/>
    <w:pPr>
      <w:spacing w:before="100" w:beforeAutospacing="1" w:after="100" w:afterAutospacing="1"/>
    </w:pPr>
  </w:style>
  <w:style w:type="paragraph" w:customStyle="1" w:styleId="10">
    <w:name w:val="Παράγραφος λίστας1"/>
    <w:basedOn w:val="a"/>
    <w:rsid w:val="00AB70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5">
    <w:name w:val="Emphasis"/>
    <w:basedOn w:val="a0"/>
    <w:qFormat/>
    <w:rsid w:val="00AE1466"/>
    <w:rPr>
      <w:rFonts w:cs="Times New Roman"/>
      <w:i/>
      <w:iCs/>
    </w:rPr>
  </w:style>
  <w:style w:type="paragraph" w:customStyle="1" w:styleId="CharCharCharChar">
    <w:name w:val="Char Char Char Char"/>
    <w:basedOn w:val="a"/>
    <w:rsid w:val="005D7275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a6">
    <w:name w:val="Strong"/>
    <w:basedOn w:val="a0"/>
    <w:uiPriority w:val="22"/>
    <w:qFormat/>
    <w:rsid w:val="00FF3F0B"/>
    <w:rPr>
      <w:rFonts w:cs="Times New Roman"/>
      <w:b/>
      <w:bCs/>
    </w:rPr>
  </w:style>
  <w:style w:type="paragraph" w:styleId="a7">
    <w:name w:val="Subtitle"/>
    <w:basedOn w:val="a"/>
    <w:link w:val="Char3"/>
    <w:qFormat/>
    <w:rsid w:val="00773682"/>
    <w:pPr>
      <w:spacing w:line="360" w:lineRule="auto"/>
      <w:jc w:val="center"/>
    </w:pPr>
    <w:rPr>
      <w:b/>
      <w:bCs/>
      <w:sz w:val="25"/>
    </w:rPr>
  </w:style>
  <w:style w:type="character" w:customStyle="1" w:styleId="Char3">
    <w:name w:val="Υπότιτλος Char"/>
    <w:basedOn w:val="a0"/>
    <w:link w:val="a7"/>
    <w:locked/>
    <w:rsid w:val="00377D88"/>
    <w:rPr>
      <w:rFonts w:ascii="Cambria" w:hAnsi="Cambria" w:cs="Times New Roman"/>
      <w:sz w:val="24"/>
      <w:szCs w:val="24"/>
    </w:rPr>
  </w:style>
  <w:style w:type="paragraph" w:customStyle="1" w:styleId="11">
    <w:name w:val="Απλό κείμενο1"/>
    <w:basedOn w:val="a"/>
    <w:rsid w:val="007F4E98"/>
    <w:pPr>
      <w:suppressAutoHyphens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paragraph" w:customStyle="1" w:styleId="22">
    <w:name w:val="Σώμα κείμενου 22"/>
    <w:basedOn w:val="a"/>
    <w:rsid w:val="007F4E98"/>
    <w:pPr>
      <w:suppressAutoHyphens/>
      <w:spacing w:after="120" w:line="480" w:lineRule="auto"/>
    </w:pPr>
    <w:rPr>
      <w:rFonts w:ascii="Liberation Serif" w:eastAsia="SimSun" w:hAnsi="Liberation Serif" w:cs="Lucida Sans"/>
      <w:kern w:val="1"/>
      <w:lang w:eastAsia="zh-CN" w:bidi="hi-IN"/>
    </w:rPr>
  </w:style>
  <w:style w:type="paragraph" w:customStyle="1" w:styleId="21">
    <w:name w:val="Σώμα κείμενου 21"/>
    <w:basedOn w:val="a"/>
    <w:rsid w:val="0047719E"/>
    <w:pPr>
      <w:suppressAutoHyphens/>
    </w:pPr>
    <w:rPr>
      <w:sz w:val="20"/>
      <w:lang w:eastAsia="ar-SA"/>
    </w:rPr>
  </w:style>
  <w:style w:type="paragraph" w:customStyle="1" w:styleId="western">
    <w:name w:val="western"/>
    <w:basedOn w:val="a"/>
    <w:rsid w:val="002C7606"/>
    <w:pPr>
      <w:spacing w:before="100" w:beforeAutospacing="1" w:after="100" w:afterAutospacing="1"/>
    </w:pPr>
  </w:style>
  <w:style w:type="paragraph" w:styleId="Web">
    <w:name w:val="Normal (Web)"/>
    <w:basedOn w:val="a"/>
    <w:uiPriority w:val="99"/>
    <w:rsid w:val="000E542B"/>
    <w:pPr>
      <w:spacing w:before="100" w:beforeAutospacing="1" w:after="142" w:line="288" w:lineRule="auto"/>
    </w:pPr>
  </w:style>
  <w:style w:type="paragraph" w:customStyle="1" w:styleId="Default">
    <w:name w:val="Default"/>
    <w:rsid w:val="002E45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-">
    <w:name w:val="Hyperlink"/>
    <w:basedOn w:val="a0"/>
    <w:rsid w:val="006C0A9B"/>
    <w:rPr>
      <w:rFonts w:cs="Times New Roman"/>
      <w:color w:val="0000FF"/>
      <w:u w:val="single"/>
    </w:rPr>
  </w:style>
  <w:style w:type="paragraph" w:customStyle="1" w:styleId="p249">
    <w:name w:val="p249"/>
    <w:basedOn w:val="a"/>
    <w:rsid w:val="006418E6"/>
    <w:pPr>
      <w:spacing w:before="100" w:beforeAutospacing="1" w:after="100" w:afterAutospacing="1"/>
    </w:pPr>
  </w:style>
  <w:style w:type="character" w:customStyle="1" w:styleId="t250">
    <w:name w:val="t250"/>
    <w:basedOn w:val="a0"/>
    <w:rsid w:val="006418E6"/>
    <w:rPr>
      <w:rFonts w:cs="Times New Roman"/>
    </w:rPr>
  </w:style>
  <w:style w:type="character" w:customStyle="1" w:styleId="t251">
    <w:name w:val="t251"/>
    <w:basedOn w:val="a0"/>
    <w:rsid w:val="006418E6"/>
    <w:rPr>
      <w:rFonts w:cs="Times New Roman"/>
    </w:rPr>
  </w:style>
  <w:style w:type="character" w:customStyle="1" w:styleId="t252">
    <w:name w:val="t252"/>
    <w:basedOn w:val="a0"/>
    <w:rsid w:val="006418E6"/>
    <w:rPr>
      <w:rFonts w:cs="Times New Roman"/>
    </w:rPr>
  </w:style>
  <w:style w:type="character" w:customStyle="1" w:styleId="t253">
    <w:name w:val="t253"/>
    <w:basedOn w:val="a0"/>
    <w:rsid w:val="006418E6"/>
    <w:rPr>
      <w:rFonts w:cs="Times New Roman"/>
    </w:rPr>
  </w:style>
  <w:style w:type="character" w:customStyle="1" w:styleId="t254">
    <w:name w:val="t254"/>
    <w:basedOn w:val="a0"/>
    <w:rsid w:val="006418E6"/>
    <w:rPr>
      <w:rFonts w:cs="Times New Roman"/>
    </w:rPr>
  </w:style>
  <w:style w:type="character" w:customStyle="1" w:styleId="t255">
    <w:name w:val="t255"/>
    <w:basedOn w:val="a0"/>
    <w:rsid w:val="006418E6"/>
    <w:rPr>
      <w:rFonts w:cs="Times New Roman"/>
    </w:rPr>
  </w:style>
  <w:style w:type="paragraph" w:customStyle="1" w:styleId="p256">
    <w:name w:val="p256"/>
    <w:basedOn w:val="a"/>
    <w:rsid w:val="006418E6"/>
    <w:pPr>
      <w:spacing w:before="100" w:beforeAutospacing="1" w:after="100" w:afterAutospacing="1"/>
    </w:pPr>
  </w:style>
  <w:style w:type="character" w:customStyle="1" w:styleId="t257">
    <w:name w:val="t257"/>
    <w:basedOn w:val="a0"/>
    <w:rsid w:val="006418E6"/>
    <w:rPr>
      <w:rFonts w:cs="Times New Roman"/>
    </w:rPr>
  </w:style>
  <w:style w:type="character" w:customStyle="1" w:styleId="t258">
    <w:name w:val="t258"/>
    <w:basedOn w:val="a0"/>
    <w:rsid w:val="006418E6"/>
    <w:rPr>
      <w:rFonts w:cs="Times New Roman"/>
    </w:rPr>
  </w:style>
  <w:style w:type="character" w:customStyle="1" w:styleId="t259">
    <w:name w:val="t259"/>
    <w:basedOn w:val="a0"/>
    <w:rsid w:val="006418E6"/>
    <w:rPr>
      <w:rFonts w:cs="Times New Roman"/>
    </w:rPr>
  </w:style>
  <w:style w:type="character" w:customStyle="1" w:styleId="t260">
    <w:name w:val="t260"/>
    <w:basedOn w:val="a0"/>
    <w:rsid w:val="006418E6"/>
    <w:rPr>
      <w:rFonts w:cs="Times New Roman"/>
    </w:rPr>
  </w:style>
  <w:style w:type="character" w:customStyle="1" w:styleId="t261">
    <w:name w:val="t261"/>
    <w:basedOn w:val="a0"/>
    <w:rsid w:val="006418E6"/>
    <w:rPr>
      <w:rFonts w:cs="Times New Roman"/>
    </w:rPr>
  </w:style>
  <w:style w:type="character" w:customStyle="1" w:styleId="t262">
    <w:name w:val="t262"/>
    <w:basedOn w:val="a0"/>
    <w:rsid w:val="006418E6"/>
    <w:rPr>
      <w:rFonts w:cs="Times New Roman"/>
    </w:rPr>
  </w:style>
  <w:style w:type="character" w:customStyle="1" w:styleId="t263">
    <w:name w:val="t263"/>
    <w:basedOn w:val="a0"/>
    <w:rsid w:val="006418E6"/>
    <w:rPr>
      <w:rFonts w:cs="Times New Roman"/>
    </w:rPr>
  </w:style>
  <w:style w:type="paragraph" w:customStyle="1" w:styleId="12">
    <w:name w:val="Χωρίς διάστιχο1"/>
    <w:rsid w:val="00DF2C4E"/>
    <w:pPr>
      <w:suppressAutoHyphens/>
    </w:pPr>
    <w:rPr>
      <w:sz w:val="24"/>
      <w:szCs w:val="24"/>
      <w:lang w:eastAsia="zh-CN"/>
    </w:rPr>
  </w:style>
  <w:style w:type="paragraph" w:customStyle="1" w:styleId="CharCharCharCharCharChar">
    <w:name w:val="Char Char Char Char Char Char"/>
    <w:basedOn w:val="a"/>
    <w:rsid w:val="00536285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23">
    <w:name w:val="Χωρίς διάστιχο2"/>
    <w:rsid w:val="004C59B2"/>
    <w:rPr>
      <w:rFonts w:ascii="Verdana" w:eastAsia="SimSun" w:hAnsi="Verdana" w:cs="Verdana"/>
      <w:lang w:eastAsia="zh-CN"/>
    </w:rPr>
  </w:style>
  <w:style w:type="paragraph" w:styleId="a8">
    <w:name w:val="Body Text Indent"/>
    <w:basedOn w:val="a"/>
    <w:link w:val="Char4"/>
    <w:rsid w:val="00F34100"/>
    <w:pPr>
      <w:spacing w:after="120"/>
      <w:ind w:left="283"/>
    </w:pPr>
  </w:style>
  <w:style w:type="character" w:customStyle="1" w:styleId="Char4">
    <w:name w:val="Σώμα κείμενου με εσοχή Char"/>
    <w:basedOn w:val="a0"/>
    <w:link w:val="a8"/>
    <w:semiHidden/>
    <w:locked/>
    <w:rsid w:val="00377D88"/>
    <w:rPr>
      <w:rFonts w:cs="Times New Roman"/>
      <w:sz w:val="24"/>
      <w:szCs w:val="24"/>
    </w:rPr>
  </w:style>
  <w:style w:type="character" w:customStyle="1" w:styleId="FontStyle13">
    <w:name w:val="Font Style13"/>
    <w:rsid w:val="00D928FC"/>
    <w:rPr>
      <w:rFonts w:ascii="Times New Roman" w:hAnsi="Times New Roman"/>
      <w:b/>
      <w:sz w:val="20"/>
    </w:rPr>
  </w:style>
  <w:style w:type="character" w:customStyle="1" w:styleId="markedcontent">
    <w:name w:val="markedcontent"/>
    <w:basedOn w:val="a0"/>
    <w:rsid w:val="00FA2E33"/>
    <w:rPr>
      <w:rFonts w:cs="Times New Roman"/>
    </w:rPr>
  </w:style>
  <w:style w:type="character" w:customStyle="1" w:styleId="a9">
    <w:name w:val="Χαρακτήρες υποσημείωσης"/>
    <w:rsid w:val="0033147B"/>
    <w:rPr>
      <w:vertAlign w:val="superscript"/>
    </w:rPr>
  </w:style>
  <w:style w:type="character" w:customStyle="1" w:styleId="x2">
    <w:name w:val="x2"/>
    <w:basedOn w:val="a0"/>
    <w:rsid w:val="00A8597E"/>
    <w:rPr>
      <w:rFonts w:cs="Times New Roman"/>
    </w:rPr>
  </w:style>
  <w:style w:type="paragraph" w:customStyle="1" w:styleId="Normalgr">
    <w:name w:val="Normalgr"/>
    <w:rsid w:val="00004EC7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sz w:val="24"/>
      <w:lang w:val="en-GB" w:eastAsia="zh-CN"/>
    </w:rPr>
  </w:style>
  <w:style w:type="paragraph" w:styleId="aa">
    <w:name w:val="List Paragraph"/>
    <w:aliases w:val="Γράφημα,bl1,Bullet21,Bullet22,Bullet23,Bullet211,Bullet24,Bullet25,Bullet26,Bullet27,bl11,Bullet212,Bullet28,bl12,Bullet213,Bullet29,bl13,Bullet214,Bullet210,Bullet215,Bulleted List 1,FooterText,numbered,列出段落,Bullet2,lp1,List Paragraph"/>
    <w:basedOn w:val="a"/>
    <w:uiPriority w:val="34"/>
    <w:qFormat/>
    <w:rsid w:val="00AB26CD"/>
    <w:pPr>
      <w:overflowPunct w:val="0"/>
      <w:autoSpaceDE w:val="0"/>
      <w:autoSpaceDN w:val="0"/>
      <w:adjustRightInd w:val="0"/>
      <w:ind w:left="720"/>
      <w:textAlignment w:val="baseline"/>
    </w:pPr>
    <w:rPr>
      <w:sz w:val="20"/>
      <w:szCs w:val="20"/>
      <w:lang w:eastAsia="en-US"/>
    </w:rPr>
  </w:style>
  <w:style w:type="character" w:customStyle="1" w:styleId="xao">
    <w:name w:val="xao"/>
    <w:basedOn w:val="a0"/>
    <w:rsid w:val="00FA6484"/>
    <w:rPr>
      <w:rFonts w:cs="Times New Roman"/>
    </w:rPr>
  </w:style>
  <w:style w:type="paragraph" w:styleId="ab">
    <w:name w:val="header"/>
    <w:basedOn w:val="a"/>
    <w:link w:val="Char5"/>
    <w:rsid w:val="00381406"/>
    <w:pPr>
      <w:tabs>
        <w:tab w:val="center" w:pos="4153"/>
        <w:tab w:val="right" w:pos="8306"/>
      </w:tabs>
    </w:pPr>
  </w:style>
  <w:style w:type="character" w:customStyle="1" w:styleId="Char5">
    <w:name w:val="Κεφαλίδα Char"/>
    <w:basedOn w:val="a0"/>
    <w:link w:val="ab"/>
    <w:rsid w:val="00381406"/>
    <w:rPr>
      <w:sz w:val="24"/>
      <w:szCs w:val="24"/>
    </w:rPr>
  </w:style>
  <w:style w:type="paragraph" w:customStyle="1" w:styleId="numbered1">
    <w:name w:val="numbered1"/>
    <w:basedOn w:val="a"/>
    <w:rsid w:val="00336AC3"/>
    <w:pPr>
      <w:suppressAutoHyphens/>
      <w:overflowPunct w:val="0"/>
      <w:autoSpaceDE w:val="0"/>
      <w:spacing w:before="80"/>
      <w:jc w:val="both"/>
      <w:textAlignment w:val="baseline"/>
    </w:pPr>
    <w:rPr>
      <w:rFonts w:ascii="Arial" w:hAnsi="Arial" w:cs="Arial"/>
      <w:kern w:val="2"/>
      <w:sz w:val="19"/>
      <w:szCs w:val="19"/>
      <w:lang w:eastAsia="zh-CN"/>
    </w:rPr>
  </w:style>
  <w:style w:type="character" w:customStyle="1" w:styleId="WW-WW8Num1ztrue12341111111">
    <w:name w:val="WW-WW8Num1ztrue12341111111"/>
    <w:rsid w:val="00540AA6"/>
  </w:style>
  <w:style w:type="paragraph" w:styleId="ac">
    <w:name w:val="No Spacing"/>
    <w:uiPriority w:val="1"/>
    <w:qFormat/>
    <w:rsid w:val="002B32B7"/>
    <w:pPr>
      <w:suppressAutoHyphens/>
    </w:pPr>
    <w:rPr>
      <w:sz w:val="24"/>
      <w:szCs w:val="24"/>
      <w:lang w:eastAsia="zh-CN"/>
    </w:rPr>
  </w:style>
  <w:style w:type="paragraph" w:customStyle="1" w:styleId="CharCharCharChar0">
    <w:name w:val="Char Char Char Char"/>
    <w:basedOn w:val="a"/>
    <w:rsid w:val="00C701CE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d">
    <w:name w:val="Επικεφαλίδα"/>
    <w:basedOn w:val="a"/>
    <w:next w:val="ae"/>
    <w:rsid w:val="003C70F2"/>
    <w:pPr>
      <w:suppressAutoHyphens/>
      <w:jc w:val="center"/>
    </w:pPr>
    <w:rPr>
      <w:rFonts w:ascii="Arial" w:hAnsi="Arial" w:cs="Arial"/>
      <w:b/>
      <w:i/>
      <w:szCs w:val="20"/>
      <w:lang w:eastAsia="zh-CN"/>
    </w:rPr>
  </w:style>
  <w:style w:type="paragraph" w:styleId="ae">
    <w:name w:val="Body Text"/>
    <w:basedOn w:val="a"/>
    <w:link w:val="Char6"/>
    <w:unhideWhenUsed/>
    <w:rsid w:val="003C70F2"/>
    <w:pPr>
      <w:spacing w:after="120"/>
    </w:pPr>
  </w:style>
  <w:style w:type="character" w:customStyle="1" w:styleId="Char6">
    <w:name w:val="Σώμα κειμένου Char"/>
    <w:basedOn w:val="a0"/>
    <w:link w:val="ae"/>
    <w:rsid w:val="003C70F2"/>
    <w:rPr>
      <w:sz w:val="24"/>
      <w:szCs w:val="24"/>
    </w:rPr>
  </w:style>
  <w:style w:type="character" w:styleId="af">
    <w:name w:val="annotation reference"/>
    <w:basedOn w:val="a0"/>
    <w:semiHidden/>
    <w:unhideWhenUsed/>
    <w:rsid w:val="001C7221"/>
    <w:rPr>
      <w:sz w:val="16"/>
      <w:szCs w:val="16"/>
    </w:rPr>
  </w:style>
  <w:style w:type="paragraph" w:styleId="af0">
    <w:name w:val="annotation text"/>
    <w:basedOn w:val="a"/>
    <w:link w:val="Char7"/>
    <w:semiHidden/>
    <w:unhideWhenUsed/>
    <w:rsid w:val="001C7221"/>
    <w:rPr>
      <w:sz w:val="20"/>
      <w:szCs w:val="20"/>
    </w:rPr>
  </w:style>
  <w:style w:type="character" w:customStyle="1" w:styleId="Char7">
    <w:name w:val="Κείμενο σχολίου Char"/>
    <w:basedOn w:val="a0"/>
    <w:link w:val="af0"/>
    <w:semiHidden/>
    <w:rsid w:val="001C7221"/>
  </w:style>
  <w:style w:type="paragraph" w:styleId="af1">
    <w:name w:val="annotation subject"/>
    <w:basedOn w:val="af0"/>
    <w:next w:val="af0"/>
    <w:link w:val="Char8"/>
    <w:semiHidden/>
    <w:unhideWhenUsed/>
    <w:rsid w:val="001C7221"/>
    <w:rPr>
      <w:b/>
      <w:bCs/>
    </w:rPr>
  </w:style>
  <w:style w:type="character" w:customStyle="1" w:styleId="Char8">
    <w:name w:val="Θέμα σχολίου Char"/>
    <w:basedOn w:val="Char7"/>
    <w:link w:val="af1"/>
    <w:semiHidden/>
    <w:rsid w:val="001C72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0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mosnet.gr/blog/laws/%CE%AC%CF%81%CE%B8%CF%81%CE%BF-77-%CE%BB%CE%B5%CE%B9%CF%84%CE%BF%CF%85%CF%81%CE%B3%CE%AF%CE%B1-%CE%BF%CE%B9%CE%BA%CE%BF%CE%BD%CE%BF%CE%BC%CE%B9%CE%BA%CE%AE%CF%82-%CE%B5%CF%80%CE%B9%CF%84%CF%81%CE%BF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52681-5189-49A6-9E72-7BEBDBEAC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590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Αρ</vt:lpstr>
    </vt:vector>
  </TitlesOfParts>
  <Company/>
  <LinksUpToDate>false</LinksUpToDate>
  <CharactersWithSpaces>5658</CharactersWithSpaces>
  <SharedDoc>false</SharedDoc>
  <HLinks>
    <vt:vector size="6" baseType="variant"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https://dimosnet.gr/blog/laws/%CE%AC%CF%81%CE%B8%CF%81%CE%BF-77-%CE%BB%CE%B5%CE%B9%CF%84%CE%BF%CF%85%CF%81%CE%B3%CE%AF%CE%B1-%CE%BF%CE%B9%CE%BA%CE%BF%CE%BD%CE%BF%CE%BC%CE%B9%CE%BA%CE%AE%CF%82-%CE%B5%CF%80%CE%B9%CF%84%CF%81%CE%BF/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Αρ</dc:title>
  <dc:creator>user</dc:creator>
  <cp:lastModifiedBy>eri</cp:lastModifiedBy>
  <cp:revision>36</cp:revision>
  <cp:lastPrinted>2026-03-13T11:09:00Z</cp:lastPrinted>
  <dcterms:created xsi:type="dcterms:W3CDTF">2026-03-12T09:38:00Z</dcterms:created>
  <dcterms:modified xsi:type="dcterms:W3CDTF">2026-03-13T11:55:00Z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805442393</vt:i4>
  </property>
</Properties>
</file>