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28" w:rsidRPr="00E55C6F" w:rsidRDefault="00361BAE" w:rsidP="00BB6103">
      <w:pPr>
        <w:pStyle w:val="11"/>
        <w:jc w:val="both"/>
        <w:rPr>
          <w:rFonts w:ascii="Times New Roman" w:eastAsia="MS Mincho" w:hAnsi="Times New Roman" w:cs="Times New Roman"/>
          <w:sz w:val="22"/>
          <w:szCs w:val="22"/>
        </w:rPr>
      </w:pPr>
      <w:r w:rsidRPr="00361BAE">
        <w:rPr>
          <w:noProof/>
          <w:sz w:val="24"/>
          <w:szCs w:val="24"/>
          <w:lang w:eastAsia="el-GR"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pt;margin-top:0;width:44.2pt;height:35.2pt;z-index:251658240;mso-wrap-distance-left:0;mso-wrap-distance-right:9.05pt" filled="t">
            <v:fill color2="black"/>
            <v:imagedata r:id="rId6" o:title="" croptop="-19f" cropbottom="-19f" cropleft="-16f" cropright="-16f"/>
            <w10:wrap type="square" side="right"/>
          </v:shape>
          <o:OLEObject Type="Embed" ProgID="PBrush" ShapeID="_x0000_s1026" DrawAspect="Content" ObjectID="_1827569512" r:id="rId7"/>
        </w:pict>
      </w:r>
      <w:r w:rsidR="00C02328" w:rsidRPr="002C4D31">
        <w:rPr>
          <w:rFonts w:ascii="Times New Roman" w:eastAsia="MS Mincho" w:hAnsi="Times New Roman" w:cs="Times New Roman"/>
          <w:sz w:val="24"/>
          <w:szCs w:val="24"/>
        </w:rPr>
        <w:t xml:space="preserve">                            </w:t>
      </w:r>
      <w:r w:rsidR="00C02328" w:rsidRPr="00E55C6F">
        <w:rPr>
          <w:rFonts w:ascii="Times New Roman" w:eastAsia="MS Mincho" w:hAnsi="Times New Roman" w:cs="Times New Roman"/>
          <w:sz w:val="22"/>
          <w:szCs w:val="22"/>
        </w:rPr>
        <w:t xml:space="preserve">      </w:t>
      </w:r>
      <w:r w:rsidR="00A00B8A">
        <w:rPr>
          <w:b/>
          <w:bCs/>
          <w:sz w:val="22"/>
          <w:szCs w:val="22"/>
        </w:rPr>
        <w:t xml:space="preserve"> </w:t>
      </w:r>
    </w:p>
    <w:p w:rsidR="00C02328" w:rsidRPr="00E55C6F" w:rsidRDefault="00C02328" w:rsidP="00BB6103">
      <w:pPr>
        <w:pStyle w:val="11"/>
        <w:jc w:val="both"/>
        <w:rPr>
          <w:rFonts w:ascii="Times New Roman" w:eastAsia="MS Mincho" w:hAnsi="Times New Roman" w:cs="Times New Roman"/>
          <w:sz w:val="22"/>
          <w:szCs w:val="22"/>
        </w:rPr>
      </w:pPr>
    </w:p>
    <w:p w:rsidR="00C02328" w:rsidRPr="00E55C6F" w:rsidRDefault="00C02328" w:rsidP="00BB6103">
      <w:pPr>
        <w:pStyle w:val="11"/>
        <w:jc w:val="both"/>
        <w:rPr>
          <w:rFonts w:ascii="Times New Roman" w:eastAsia="MS Mincho" w:hAnsi="Times New Roman" w:cs="Times New Roman"/>
          <w:sz w:val="22"/>
          <w:szCs w:val="22"/>
        </w:rPr>
      </w:pPr>
    </w:p>
    <w:p w:rsidR="00C02328" w:rsidRPr="00923AD4" w:rsidRDefault="00C02328" w:rsidP="00BB6103">
      <w:pPr>
        <w:pStyle w:val="11"/>
        <w:jc w:val="both"/>
        <w:rPr>
          <w:rFonts w:ascii="Times New Roman" w:eastAsia="MS Mincho" w:hAnsi="Times New Roman" w:cs="Times New Roman"/>
          <w:color w:val="000000"/>
          <w:sz w:val="22"/>
          <w:szCs w:val="22"/>
        </w:rPr>
      </w:pPr>
      <w:r w:rsidRPr="00E55C6F">
        <w:rPr>
          <w:rFonts w:ascii="Times New Roman" w:eastAsia="MS Mincho" w:hAnsi="Times New Roman" w:cs="Times New Roman"/>
          <w:sz w:val="22"/>
          <w:szCs w:val="22"/>
        </w:rPr>
        <w:t xml:space="preserve">ΕΛΛΗΝΙΚΗ ΔΗΜΟΚΡΑΤΙΑ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Ρέθυμνο, </w:t>
      </w:r>
      <w:r w:rsidR="00A15C47" w:rsidRPr="00E55C6F">
        <w:rPr>
          <w:rFonts w:ascii="Times New Roman" w:eastAsia="MS Mincho" w:hAnsi="Times New Roman" w:cs="Times New Roman"/>
          <w:sz w:val="22"/>
          <w:szCs w:val="22"/>
        </w:rPr>
        <w:t xml:space="preserve"> </w:t>
      </w:r>
      <w:r w:rsidR="006C13C3" w:rsidRPr="00E55C6F">
        <w:rPr>
          <w:rFonts w:ascii="Times New Roman" w:eastAsia="MS Mincho" w:hAnsi="Times New Roman" w:cs="Times New Roman"/>
          <w:sz w:val="22"/>
          <w:szCs w:val="22"/>
        </w:rPr>
        <w:t xml:space="preserve">  </w:t>
      </w:r>
      <w:r w:rsidR="00962981">
        <w:rPr>
          <w:rFonts w:ascii="Times New Roman" w:eastAsia="MS Mincho" w:hAnsi="Times New Roman" w:cs="Times New Roman"/>
          <w:sz w:val="22"/>
          <w:szCs w:val="22"/>
        </w:rPr>
        <w:t xml:space="preserve">  </w:t>
      </w:r>
      <w:r w:rsidR="003538DF">
        <w:rPr>
          <w:rFonts w:ascii="Times New Roman" w:eastAsia="MS Mincho" w:hAnsi="Times New Roman" w:cs="Times New Roman"/>
          <w:sz w:val="22"/>
          <w:szCs w:val="22"/>
        </w:rPr>
        <w:t>18</w:t>
      </w:r>
      <w:r w:rsidR="007D7A28">
        <w:rPr>
          <w:rFonts w:ascii="Times New Roman" w:eastAsia="MS Mincho" w:hAnsi="Times New Roman" w:cs="Times New Roman"/>
          <w:sz w:val="22"/>
          <w:szCs w:val="22"/>
        </w:rPr>
        <w:t xml:space="preserve"> </w:t>
      </w:r>
      <w:r w:rsidR="003006D7">
        <w:rPr>
          <w:rFonts w:ascii="Times New Roman" w:eastAsia="MS Mincho" w:hAnsi="Times New Roman" w:cs="Times New Roman"/>
          <w:sz w:val="22"/>
          <w:szCs w:val="22"/>
        </w:rPr>
        <w:t xml:space="preserve">Δεκεμβρίου </w:t>
      </w:r>
      <w:r w:rsidR="00AD431C" w:rsidRPr="00D17CD3">
        <w:rPr>
          <w:rFonts w:ascii="Times New Roman" w:eastAsia="MS Mincho" w:hAnsi="Times New Roman" w:cs="Times New Roman"/>
          <w:bCs/>
          <w:sz w:val="22"/>
          <w:szCs w:val="22"/>
        </w:rPr>
        <w:t>2025</w:t>
      </w:r>
    </w:p>
    <w:p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ΝΟΜΟΣ ΡΕΘΥΜΝΗΣ                                                         </w:t>
      </w:r>
    </w:p>
    <w:p w:rsidR="003538DF" w:rsidRDefault="00C02328"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ΔΗΜΟΣ ΡΕΘΥΜΝΗΣ                                                    </w:t>
      </w:r>
      <w:r w:rsidR="00D05CAA"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sz w:val="22"/>
          <w:szCs w:val="22"/>
        </w:rPr>
        <w:t xml:space="preserve">   Αρ. </w:t>
      </w:r>
      <w:proofErr w:type="spellStart"/>
      <w:r w:rsidRPr="00E55C6F">
        <w:rPr>
          <w:rFonts w:ascii="Times New Roman" w:eastAsia="MS Mincho" w:hAnsi="Times New Roman" w:cs="Times New Roman"/>
          <w:sz w:val="22"/>
          <w:szCs w:val="22"/>
        </w:rPr>
        <w:t>Πρωτ</w:t>
      </w:r>
      <w:proofErr w:type="spellEnd"/>
      <w:r w:rsidRPr="00E55C6F">
        <w:rPr>
          <w:rFonts w:ascii="Times New Roman" w:eastAsia="MS Mincho" w:hAnsi="Times New Roman" w:cs="Times New Roman"/>
          <w:sz w:val="22"/>
          <w:szCs w:val="22"/>
        </w:rPr>
        <w:t>.:</w:t>
      </w:r>
      <w:r w:rsidR="00E04A06" w:rsidRPr="00E55C6F">
        <w:rPr>
          <w:rFonts w:ascii="Times New Roman" w:eastAsia="MS Mincho" w:hAnsi="Times New Roman" w:cs="Times New Roman"/>
          <w:sz w:val="22"/>
          <w:szCs w:val="22"/>
        </w:rPr>
        <w:t xml:space="preserve"> </w:t>
      </w:r>
      <w:r w:rsidR="00562661">
        <w:rPr>
          <w:rFonts w:ascii="Times New Roman" w:eastAsia="MS Mincho" w:hAnsi="Times New Roman" w:cs="Times New Roman"/>
          <w:sz w:val="22"/>
          <w:szCs w:val="22"/>
        </w:rPr>
        <w:t xml:space="preserve"> </w:t>
      </w:r>
      <w:r w:rsidR="008E5054">
        <w:rPr>
          <w:rFonts w:ascii="Times New Roman" w:eastAsia="MS Mincho" w:hAnsi="Times New Roman" w:cs="Times New Roman"/>
          <w:sz w:val="22"/>
          <w:szCs w:val="22"/>
        </w:rPr>
        <w:t>50393</w:t>
      </w:r>
    </w:p>
    <w:p w:rsidR="00C02328" w:rsidRPr="00E55C6F" w:rsidRDefault="0005781C" w:rsidP="00BB6103">
      <w:pPr>
        <w:pStyle w:val="11"/>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ΔΗΜΟΤΙΚΗ</w:t>
      </w:r>
      <w:r w:rsidR="00841B0A" w:rsidRPr="00E55C6F">
        <w:rPr>
          <w:rFonts w:ascii="Times New Roman" w:eastAsia="MS Mincho" w:hAnsi="Times New Roman" w:cs="Times New Roman"/>
          <w:sz w:val="22"/>
          <w:szCs w:val="22"/>
        </w:rPr>
        <w:t>Σ</w:t>
      </w:r>
      <w:r w:rsidRPr="00E55C6F">
        <w:rPr>
          <w:rFonts w:ascii="Times New Roman" w:eastAsia="MS Mincho" w:hAnsi="Times New Roman" w:cs="Times New Roman"/>
          <w:sz w:val="22"/>
          <w:szCs w:val="22"/>
        </w:rPr>
        <w:t xml:space="preserve"> ΕΠΙΤΡΟΠΗ</w:t>
      </w:r>
      <w:r w:rsidR="00841B0A" w:rsidRPr="00E55C6F">
        <w:rPr>
          <w:rFonts w:ascii="Times New Roman" w:eastAsia="MS Mincho" w:hAnsi="Times New Roman" w:cs="Times New Roman"/>
          <w:sz w:val="22"/>
          <w:szCs w:val="22"/>
        </w:rPr>
        <w:t>Σ</w:t>
      </w:r>
    </w:p>
    <w:p w:rsidR="00C02328" w:rsidRPr="00E55C6F" w:rsidRDefault="00C02328" w:rsidP="00BB6103">
      <w:pPr>
        <w:pStyle w:val="11"/>
        <w:jc w:val="both"/>
        <w:rPr>
          <w:rFonts w:ascii="Times New Roman" w:hAnsi="Times New Roman" w:cs="Times New Roman"/>
          <w:sz w:val="22"/>
          <w:szCs w:val="22"/>
        </w:rPr>
      </w:pPr>
    </w:p>
    <w:p w:rsidR="00C02328" w:rsidRPr="00E55C6F" w:rsidRDefault="00C02328" w:rsidP="00BB6103">
      <w:pPr>
        <w:pStyle w:val="11"/>
        <w:jc w:val="both"/>
        <w:rPr>
          <w:rFonts w:ascii="Times New Roman" w:hAnsi="Times New Roman" w:cs="Times New Roman"/>
          <w:sz w:val="22"/>
          <w:szCs w:val="22"/>
        </w:rPr>
      </w:pPr>
      <w:r w:rsidRPr="00E55C6F">
        <w:rPr>
          <w:rFonts w:ascii="Times New Roman" w:eastAsia="MS Mincho" w:hAnsi="Times New Roman" w:cs="Times New Roman"/>
          <w:bCs/>
          <w:sz w:val="22"/>
          <w:szCs w:val="22"/>
        </w:rPr>
        <w:t xml:space="preserve">                                                                               </w:t>
      </w:r>
      <w:r w:rsidR="008360A0" w:rsidRPr="00E55C6F">
        <w:rPr>
          <w:rFonts w:ascii="Times New Roman" w:eastAsia="MS Mincho" w:hAnsi="Times New Roman" w:cs="Times New Roman"/>
          <w:bCs/>
          <w:sz w:val="22"/>
          <w:szCs w:val="22"/>
        </w:rPr>
        <w:t xml:space="preserve">      </w:t>
      </w:r>
      <w:r w:rsidRPr="00E55C6F">
        <w:rPr>
          <w:rFonts w:ascii="Times New Roman" w:eastAsia="MS Mincho" w:hAnsi="Times New Roman" w:cs="Times New Roman"/>
          <w:bCs/>
          <w:sz w:val="22"/>
          <w:szCs w:val="22"/>
        </w:rPr>
        <w:t xml:space="preserve">       ΠΡΟΣ:</w:t>
      </w:r>
    </w:p>
    <w:p w:rsidR="00C02328" w:rsidRPr="00E55C6F" w:rsidRDefault="00361BAE" w:rsidP="00BB6103">
      <w:pPr>
        <w:pStyle w:val="11"/>
        <w:jc w:val="both"/>
        <w:rPr>
          <w:rFonts w:ascii="Times New Roman" w:hAnsi="Times New Roman" w:cs="Times New Roman"/>
          <w:sz w:val="22"/>
          <w:szCs w:val="22"/>
        </w:rPr>
      </w:pPr>
      <w:r>
        <w:rPr>
          <w:rFonts w:ascii="Times New Roman" w:hAnsi="Times New Roman" w:cs="Times New Roman"/>
          <w:noProof/>
          <w:sz w:val="22"/>
          <w:szCs w:val="22"/>
          <w:lang w:eastAsia="el-GR" w:bidi="ar-SA"/>
        </w:rPr>
        <w:pict>
          <v:shapetype id="_x0000_t202" coordsize="21600,21600" o:spt="202" path="m,l,21600r21600,l21600,xe">
            <v:stroke joinstyle="miter"/>
            <v:path gradientshapeok="t" o:connecttype="rect"/>
          </v:shapetype>
          <v:shape id="Πλαίσιο κειμένου 1" o:spid="_x0000_s1027" type="#_x0000_t202" style="position:absolute;left:0;text-align:left;margin-left:293.85pt;margin-top:8.65pt;width:192.25pt;height:83.3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" strokeweight=".05pt">
            <v:textbox inset="9.45pt,5.85pt,9.45pt,5.85pt">
              <w:txbxContent>
                <w:p w:rsidR="00FB0F21" w:rsidRPr="00264ED7" w:rsidRDefault="00FB0F21" w:rsidP="007F4E98">
                  <w:pPr>
                    <w:rPr>
                      <w:szCs w:val="22"/>
                    </w:rPr>
                  </w:pPr>
                </w:p>
                <w:p w:rsidR="00FB0F21" w:rsidRPr="00264ED7" w:rsidRDefault="00FB0F21" w:rsidP="007F4E98">
                  <w:pPr>
                    <w:jc w:val="center"/>
                  </w:pPr>
                  <w:r w:rsidRPr="00264ED7">
                    <w:rPr>
                      <w:b/>
                      <w:bCs/>
                    </w:rPr>
                    <w:t xml:space="preserve">Τα μέλη της  </w:t>
                  </w:r>
                </w:p>
                <w:p w:rsidR="00FB0F21" w:rsidRPr="00264ED7" w:rsidRDefault="00FB0F21" w:rsidP="007F4E98">
                  <w:pPr>
                    <w:jc w:val="center"/>
                    <w:rPr>
                      <w:b/>
                      <w:bCs/>
                    </w:rPr>
                  </w:pPr>
                  <w:r>
                    <w:rPr>
                      <w:b/>
                      <w:bCs/>
                    </w:rPr>
                    <w:t>ΔΗΜΟΤ</w:t>
                  </w:r>
                  <w:r w:rsidRPr="00264ED7">
                    <w:rPr>
                      <w:b/>
                      <w:bCs/>
                    </w:rPr>
                    <w:t xml:space="preserve">ΙΚΗΣ ΕΠΙΤΡΟΠΗΣ </w:t>
                  </w:r>
                </w:p>
                <w:p w:rsidR="00FB0F21" w:rsidRPr="00264ED7" w:rsidRDefault="00FB0F21" w:rsidP="007F4E98">
                  <w:pPr>
                    <w:jc w:val="center"/>
                    <w:rPr>
                      <w:b/>
                      <w:bCs/>
                    </w:rPr>
                  </w:pPr>
                  <w:r w:rsidRPr="00264ED7">
                    <w:rPr>
                      <w:b/>
                      <w:bCs/>
                    </w:rPr>
                    <w:t>ΔΗΜΟΥ ΡΕΘΥΜΝΗΣ</w:t>
                  </w:r>
                </w:p>
                <w:p w:rsidR="00FB0F21" w:rsidRPr="00264ED7" w:rsidRDefault="00FB0F21" w:rsidP="007F4E98">
                  <w:pPr>
                    <w:jc w:val="center"/>
                  </w:pPr>
                  <w:r w:rsidRPr="00264ED7">
                    <w:rPr>
                      <w:b/>
                      <w:bCs/>
                    </w:rPr>
                    <w:t>(ως ο Πίνακας Αποδεκτών)</w:t>
                  </w:r>
                </w:p>
              </w:txbxContent>
            </v:textbox>
          </v:shape>
        </w:pict>
      </w:r>
    </w:p>
    <w:p w:rsidR="00B1137F" w:rsidRPr="004F0F3F" w:rsidRDefault="00B1137F" w:rsidP="00BB6103">
      <w:pPr>
        <w:pStyle w:val="11"/>
        <w:jc w:val="both"/>
        <w:rPr>
          <w:rFonts w:ascii="Times New Roman" w:hAnsi="Times New Roman" w:cs="Times New Roman"/>
          <w:sz w:val="22"/>
          <w:szCs w:val="22"/>
        </w:rPr>
      </w:pPr>
    </w:p>
    <w:p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 xml:space="preserve">Πληροφορίες: </w:t>
      </w:r>
      <w:r w:rsidR="007979E1" w:rsidRPr="006341B5">
        <w:rPr>
          <w:rFonts w:ascii="Times New Roman" w:eastAsia="MS Mincho" w:hAnsi="Times New Roman" w:cs="Times New Roman"/>
          <w:i/>
          <w:sz w:val="22"/>
          <w:szCs w:val="22"/>
        </w:rPr>
        <w:t>Ε</w:t>
      </w:r>
      <w:r w:rsidR="00870676" w:rsidRPr="006341B5">
        <w:rPr>
          <w:rFonts w:ascii="Times New Roman" w:eastAsia="MS Mincho" w:hAnsi="Times New Roman" w:cs="Times New Roman"/>
          <w:i/>
          <w:sz w:val="22"/>
          <w:szCs w:val="22"/>
        </w:rPr>
        <w:t xml:space="preserve">. </w:t>
      </w:r>
      <w:proofErr w:type="spellStart"/>
      <w:r w:rsidR="00870676" w:rsidRPr="006341B5">
        <w:rPr>
          <w:rFonts w:ascii="Times New Roman" w:eastAsia="MS Mincho" w:hAnsi="Times New Roman" w:cs="Times New Roman"/>
          <w:i/>
          <w:sz w:val="22"/>
          <w:szCs w:val="22"/>
        </w:rPr>
        <w:t>Μανογιανν</w:t>
      </w:r>
      <w:r w:rsidR="00610740" w:rsidRPr="006341B5">
        <w:rPr>
          <w:rFonts w:ascii="Times New Roman" w:eastAsia="MS Mincho" w:hAnsi="Times New Roman" w:cs="Times New Roman"/>
          <w:i/>
          <w:sz w:val="22"/>
          <w:szCs w:val="22"/>
        </w:rPr>
        <w:t>ά</w:t>
      </w:r>
      <w:r w:rsidR="00870676" w:rsidRPr="006341B5">
        <w:rPr>
          <w:rFonts w:ascii="Times New Roman" w:eastAsia="MS Mincho" w:hAnsi="Times New Roman" w:cs="Times New Roman"/>
          <w:i/>
          <w:sz w:val="22"/>
          <w:szCs w:val="22"/>
        </w:rPr>
        <w:t>κη</w:t>
      </w:r>
      <w:proofErr w:type="spellEnd"/>
    </w:p>
    <w:p w:rsidR="00C02328" w:rsidRPr="006341B5" w:rsidRDefault="001934AA"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rPr>
        <w:t>ΤΗΛ.: 28313</w:t>
      </w:r>
      <w:r w:rsidR="00950B80" w:rsidRPr="006341B5">
        <w:rPr>
          <w:rFonts w:ascii="Times New Roman" w:eastAsia="MS Mincho" w:hAnsi="Times New Roman" w:cs="Times New Roman"/>
          <w:i/>
          <w:sz w:val="22"/>
          <w:szCs w:val="22"/>
        </w:rPr>
        <w:t xml:space="preserve"> - </w:t>
      </w:r>
      <w:r w:rsidR="005B2220" w:rsidRPr="006341B5">
        <w:rPr>
          <w:rFonts w:ascii="Times New Roman" w:eastAsia="MS Mincho" w:hAnsi="Times New Roman" w:cs="Times New Roman"/>
          <w:i/>
          <w:sz w:val="22"/>
          <w:szCs w:val="22"/>
        </w:rPr>
        <w:t>41</w:t>
      </w:r>
      <w:r w:rsidR="00870676" w:rsidRPr="006341B5">
        <w:rPr>
          <w:rFonts w:ascii="Times New Roman" w:eastAsia="MS Mincho" w:hAnsi="Times New Roman" w:cs="Times New Roman"/>
          <w:i/>
          <w:sz w:val="22"/>
          <w:szCs w:val="22"/>
        </w:rPr>
        <w:t>306</w:t>
      </w:r>
      <w:r w:rsidR="00C02328" w:rsidRPr="006341B5">
        <w:rPr>
          <w:rFonts w:ascii="Times New Roman" w:eastAsia="MS Mincho" w:hAnsi="Times New Roman" w:cs="Times New Roman"/>
          <w:i/>
          <w:sz w:val="22"/>
          <w:szCs w:val="22"/>
        </w:rPr>
        <w:t xml:space="preserve">                                                                                                                                                                                                                         </w:t>
      </w:r>
    </w:p>
    <w:p w:rsidR="00C02328" w:rsidRPr="006341B5" w:rsidRDefault="00C02328" w:rsidP="00BB6103">
      <w:pPr>
        <w:pStyle w:val="11"/>
        <w:jc w:val="both"/>
        <w:rPr>
          <w:rFonts w:ascii="Times New Roman" w:hAnsi="Times New Roman" w:cs="Times New Roman"/>
          <w:i/>
          <w:sz w:val="22"/>
          <w:szCs w:val="22"/>
        </w:rPr>
      </w:pPr>
      <w:r w:rsidRPr="006341B5">
        <w:rPr>
          <w:rFonts w:ascii="Times New Roman" w:eastAsia="MS Mincho" w:hAnsi="Times New Roman" w:cs="Times New Roman"/>
          <w:i/>
          <w:sz w:val="22"/>
          <w:szCs w:val="22"/>
          <w:lang w:val="en-US"/>
        </w:rPr>
        <w:t>e</w:t>
      </w:r>
      <w:r w:rsidRPr="006341B5">
        <w:rPr>
          <w:rFonts w:ascii="Times New Roman" w:eastAsia="MS Mincho" w:hAnsi="Times New Roman" w:cs="Times New Roman"/>
          <w:i/>
          <w:sz w:val="22"/>
          <w:szCs w:val="22"/>
        </w:rPr>
        <w:t>-</w:t>
      </w:r>
      <w:r w:rsidRPr="006341B5">
        <w:rPr>
          <w:rFonts w:ascii="Times New Roman" w:eastAsia="MS Mincho" w:hAnsi="Times New Roman" w:cs="Times New Roman"/>
          <w:i/>
          <w:sz w:val="22"/>
          <w:szCs w:val="22"/>
          <w:lang w:val="en-US"/>
        </w:rPr>
        <w:t>mail</w:t>
      </w:r>
      <w:r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dimotikiepitropi</w:t>
      </w:r>
      <w:proofErr w:type="spellEnd"/>
      <w:r w:rsidR="0005781C"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rethymno</w:t>
      </w:r>
      <w:proofErr w:type="spellEnd"/>
      <w:r w:rsidR="0005781C" w:rsidRPr="006341B5">
        <w:rPr>
          <w:rFonts w:ascii="Times New Roman" w:eastAsia="MS Mincho" w:hAnsi="Times New Roman" w:cs="Times New Roman"/>
          <w:i/>
          <w:sz w:val="22"/>
          <w:szCs w:val="22"/>
          <w:u w:val="single"/>
        </w:rPr>
        <w:t>.</w:t>
      </w:r>
      <w:proofErr w:type="spellStart"/>
      <w:r w:rsidR="0005781C" w:rsidRPr="006341B5">
        <w:rPr>
          <w:rFonts w:ascii="Times New Roman" w:eastAsia="MS Mincho" w:hAnsi="Times New Roman" w:cs="Times New Roman"/>
          <w:i/>
          <w:sz w:val="22"/>
          <w:szCs w:val="22"/>
          <w:u w:val="single"/>
          <w:lang w:val="en-US"/>
        </w:rPr>
        <w:t>gr</w:t>
      </w:r>
      <w:proofErr w:type="spellEnd"/>
      <w:r w:rsidRPr="006341B5">
        <w:rPr>
          <w:rFonts w:ascii="Times New Roman" w:eastAsia="MS Mincho" w:hAnsi="Times New Roman" w:cs="Times New Roman"/>
          <w:i/>
          <w:sz w:val="22"/>
          <w:szCs w:val="22"/>
        </w:rPr>
        <w:t xml:space="preserve">                                                                 </w:t>
      </w:r>
    </w:p>
    <w:p w:rsidR="00C02328" w:rsidRPr="006341B5" w:rsidRDefault="00C02328" w:rsidP="00BB6103">
      <w:pPr>
        <w:pStyle w:val="22"/>
        <w:spacing w:after="0" w:line="240" w:lineRule="auto"/>
        <w:ind w:left="720" w:hanging="720"/>
        <w:jc w:val="both"/>
        <w:rPr>
          <w:rFonts w:ascii="Times New Roman" w:hAnsi="Times New Roman" w:cs="Times New Roman"/>
          <w:i/>
          <w:sz w:val="22"/>
          <w:szCs w:val="22"/>
        </w:rPr>
      </w:pPr>
      <w:r w:rsidRPr="006341B5">
        <w:rPr>
          <w:rFonts w:ascii="Times New Roman" w:hAnsi="Times New Roman" w:cs="Times New Roman"/>
          <w:i/>
          <w:sz w:val="22"/>
          <w:szCs w:val="22"/>
        </w:rPr>
        <w:t xml:space="preserve">                                                                   </w:t>
      </w:r>
    </w:p>
    <w:p w:rsidR="00C02328" w:rsidRPr="00E55C6F" w:rsidRDefault="00C02328" w:rsidP="00100A3D">
      <w:pPr>
        <w:pStyle w:val="22"/>
        <w:spacing w:after="0" w:line="240" w:lineRule="auto"/>
        <w:ind w:firstLine="851"/>
        <w:jc w:val="both"/>
        <w:rPr>
          <w:rFonts w:ascii="Times New Roman" w:hAnsi="Times New Roman" w:cs="Times New Roman"/>
          <w:sz w:val="22"/>
          <w:szCs w:val="22"/>
        </w:rPr>
      </w:pPr>
    </w:p>
    <w:p w:rsidR="00C02328" w:rsidRPr="00E55C6F" w:rsidRDefault="001E3A4A" w:rsidP="00BB6103">
      <w:pPr>
        <w:pStyle w:val="22"/>
        <w:spacing w:after="0" w:line="240" w:lineRule="auto"/>
        <w:ind w:left="720" w:firstLine="3480"/>
        <w:jc w:val="both"/>
        <w:rPr>
          <w:rFonts w:ascii="Times New Roman" w:eastAsia="MS Mincho" w:hAnsi="Times New Roman" w:cs="Times New Roman"/>
          <w:sz w:val="22"/>
          <w:szCs w:val="22"/>
        </w:rPr>
      </w:pPr>
      <w:r w:rsidRPr="00E55C6F">
        <w:rPr>
          <w:rFonts w:ascii="Times New Roman" w:eastAsia="MS Mincho" w:hAnsi="Times New Roman" w:cs="Times New Roman"/>
          <w:sz w:val="22"/>
          <w:szCs w:val="22"/>
        </w:rPr>
        <w:t xml:space="preserve">                              </w:t>
      </w:r>
    </w:p>
    <w:p w:rsidR="00C02328" w:rsidRPr="00E55C6F" w:rsidRDefault="00C02328" w:rsidP="00AB6D69">
      <w:pPr>
        <w:pStyle w:val="22"/>
        <w:spacing w:after="0" w:line="240" w:lineRule="auto"/>
        <w:ind w:left="3600"/>
        <w:jc w:val="both"/>
        <w:rPr>
          <w:rFonts w:ascii="Times New Roman" w:hAnsi="Times New Roman" w:cs="Times New Roman"/>
          <w:sz w:val="22"/>
          <w:szCs w:val="22"/>
        </w:rPr>
      </w:pPr>
      <w:r w:rsidRPr="00E55C6F">
        <w:rPr>
          <w:rFonts w:ascii="Times New Roman" w:eastAsia="MS Mincho" w:hAnsi="Times New Roman" w:cs="Times New Roman"/>
          <w:sz w:val="22"/>
          <w:szCs w:val="22"/>
        </w:rPr>
        <w:t xml:space="preserve">  </w:t>
      </w:r>
      <w:r w:rsidRPr="00E55C6F">
        <w:rPr>
          <w:rFonts w:ascii="Times New Roman" w:eastAsia="MS Mincho" w:hAnsi="Times New Roman" w:cs="Times New Roman"/>
          <w:b/>
          <w:sz w:val="22"/>
          <w:szCs w:val="22"/>
        </w:rPr>
        <w:t>ΚΟΙΝ/ΣΗ:</w:t>
      </w:r>
      <w:r w:rsidRPr="00E55C6F">
        <w:rPr>
          <w:rFonts w:ascii="Times New Roman" w:eastAsia="MS Mincho" w:hAnsi="Times New Roman" w:cs="Times New Roman"/>
          <w:sz w:val="22"/>
          <w:szCs w:val="22"/>
        </w:rPr>
        <w:t xml:space="preserve"> </w:t>
      </w:r>
      <w:r w:rsidR="00AB6D69">
        <w:rPr>
          <w:rFonts w:ascii="Times New Roman" w:eastAsia="MS Mincho" w:hAnsi="Times New Roman" w:cs="Times New Roman"/>
          <w:sz w:val="22"/>
          <w:szCs w:val="22"/>
        </w:rPr>
        <w:t xml:space="preserve"> </w:t>
      </w:r>
      <w:r w:rsidR="00EF23AB">
        <w:rPr>
          <w:rFonts w:ascii="Times New Roman" w:eastAsia="MS Mincho" w:hAnsi="Times New Roman" w:cs="Times New Roman"/>
          <w:sz w:val="22"/>
          <w:szCs w:val="22"/>
        </w:rPr>
        <w:t xml:space="preserve"> </w:t>
      </w:r>
      <w:r w:rsidRPr="00E55C6F">
        <w:rPr>
          <w:rFonts w:ascii="Times New Roman" w:hAnsi="Times New Roman" w:cs="Times New Roman"/>
          <w:sz w:val="22"/>
          <w:szCs w:val="22"/>
        </w:rPr>
        <w:t xml:space="preserve">1. Γενικό Γραμματέα Δήμου Ρεθύμνης </w:t>
      </w:r>
    </w:p>
    <w:p w:rsidR="00C02328" w:rsidRPr="00E55C6F" w:rsidRDefault="00AB6D69" w:rsidP="00AB6D69">
      <w:pPr>
        <w:pStyle w:val="22"/>
        <w:spacing w:after="0" w:line="240" w:lineRule="auto"/>
        <w:ind w:left="4320"/>
        <w:jc w:val="both"/>
        <w:rPr>
          <w:rFonts w:ascii="Times New Roman" w:hAnsi="Times New Roman" w:cs="Times New Roman"/>
          <w:sz w:val="22"/>
          <w:szCs w:val="22"/>
        </w:rPr>
      </w:pPr>
      <w:r>
        <w:rPr>
          <w:rFonts w:ascii="Times New Roman" w:eastAsia="MS Mincho" w:hAnsi="Times New Roman" w:cs="Times New Roman"/>
          <w:sz w:val="22"/>
          <w:szCs w:val="22"/>
        </w:rPr>
        <w:t xml:space="preserve">        </w:t>
      </w:r>
      <w:r w:rsidR="00D86656">
        <w:rPr>
          <w:rFonts w:ascii="Times New Roman" w:eastAsia="MS Mincho" w:hAnsi="Times New Roman" w:cs="Times New Roman"/>
          <w:sz w:val="22"/>
          <w:szCs w:val="22"/>
        </w:rPr>
        <w:t xml:space="preserve"> </w:t>
      </w:r>
      <w:r w:rsidR="00CB7A4F">
        <w:rPr>
          <w:rFonts w:ascii="Times New Roman" w:eastAsia="MS Mincho" w:hAnsi="Times New Roman" w:cs="Times New Roman"/>
          <w:sz w:val="22"/>
          <w:szCs w:val="22"/>
        </w:rPr>
        <w:t xml:space="preserve"> </w:t>
      </w:r>
      <w:r w:rsidR="00C02328" w:rsidRPr="00E55C6F">
        <w:rPr>
          <w:rFonts w:ascii="Times New Roman" w:eastAsia="MS Mincho" w:hAnsi="Times New Roman" w:cs="Times New Roman"/>
          <w:sz w:val="22"/>
          <w:szCs w:val="22"/>
        </w:rPr>
        <w:t xml:space="preserve">2. </w:t>
      </w:r>
      <w:r w:rsidR="00C02328" w:rsidRPr="00E55C6F">
        <w:rPr>
          <w:rFonts w:ascii="Times New Roman" w:hAnsi="Times New Roman" w:cs="Times New Roman"/>
          <w:sz w:val="22"/>
          <w:szCs w:val="22"/>
        </w:rPr>
        <w:t>Πρόεδρο Δημοτικού Συμβουλίου</w:t>
      </w:r>
    </w:p>
    <w:p w:rsidR="00C02328" w:rsidRPr="00E55C6F" w:rsidRDefault="00C02328" w:rsidP="004D766B">
      <w:pPr>
        <w:numPr>
          <w:ilvl w:val="0"/>
          <w:numId w:val="3"/>
        </w:numPr>
        <w:tabs>
          <w:tab w:val="left" w:pos="-18836"/>
          <w:tab w:val="left" w:pos="42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3006D7">
        <w:rPr>
          <w:sz w:val="22"/>
          <w:szCs w:val="22"/>
        </w:rPr>
        <w:t xml:space="preserve">  </w:t>
      </w:r>
      <w:r w:rsidR="00E53C7A">
        <w:rPr>
          <w:sz w:val="22"/>
          <w:szCs w:val="22"/>
        </w:rPr>
        <w:t xml:space="preserve">        </w:t>
      </w:r>
      <w:r w:rsidRPr="00E55C6F">
        <w:rPr>
          <w:sz w:val="22"/>
          <w:szCs w:val="22"/>
        </w:rPr>
        <w:t xml:space="preserve">3. </w:t>
      </w:r>
      <w:r w:rsidRPr="00E55C6F">
        <w:rPr>
          <w:rFonts w:eastAsia="MS Mincho"/>
          <w:sz w:val="22"/>
          <w:szCs w:val="22"/>
        </w:rPr>
        <w:t>Αντιδημάρχους Ρεθύμνης</w:t>
      </w:r>
    </w:p>
    <w:p w:rsidR="00C02328" w:rsidRPr="00E55C6F" w:rsidRDefault="00C02328" w:rsidP="00DB6A5F">
      <w:pPr>
        <w:numPr>
          <w:ilvl w:val="0"/>
          <w:numId w:val="3"/>
        </w:numPr>
        <w:tabs>
          <w:tab w:val="left" w:pos="-18836"/>
          <w:tab w:val="left" w:pos="5954"/>
        </w:tabs>
        <w:suppressAutoHyphens/>
        <w:ind w:left="720" w:right="-514" w:hanging="360"/>
        <w:jc w:val="both"/>
        <w:rPr>
          <w:sz w:val="22"/>
          <w:szCs w:val="22"/>
        </w:rPr>
      </w:pPr>
      <w:r w:rsidRPr="00E55C6F">
        <w:rPr>
          <w:sz w:val="22"/>
          <w:szCs w:val="22"/>
        </w:rPr>
        <w:t xml:space="preserve">                                                                     </w:t>
      </w:r>
      <w:r w:rsidR="008013F3" w:rsidRPr="00E55C6F">
        <w:rPr>
          <w:sz w:val="22"/>
          <w:szCs w:val="22"/>
        </w:rPr>
        <w:t xml:space="preserve">  </w:t>
      </w:r>
      <w:r w:rsidR="00EF23AB">
        <w:rPr>
          <w:sz w:val="22"/>
          <w:szCs w:val="22"/>
        </w:rPr>
        <w:t xml:space="preserve"> </w:t>
      </w:r>
      <w:r w:rsidR="00626C14" w:rsidRPr="00E55C6F">
        <w:rPr>
          <w:sz w:val="22"/>
          <w:szCs w:val="22"/>
        </w:rPr>
        <w:t xml:space="preserve"> </w:t>
      </w:r>
      <w:r w:rsidR="003006D7">
        <w:rPr>
          <w:sz w:val="22"/>
          <w:szCs w:val="22"/>
        </w:rPr>
        <w:t xml:space="preserve"> </w:t>
      </w:r>
      <w:r w:rsidR="00E53C7A">
        <w:rPr>
          <w:sz w:val="22"/>
          <w:szCs w:val="22"/>
        </w:rPr>
        <w:t xml:space="preserve">      </w:t>
      </w:r>
      <w:r w:rsidR="00280E4B">
        <w:rPr>
          <w:sz w:val="22"/>
          <w:szCs w:val="22"/>
        </w:rPr>
        <w:t xml:space="preserve"> </w:t>
      </w:r>
      <w:r w:rsidR="00E53C7A">
        <w:rPr>
          <w:sz w:val="22"/>
          <w:szCs w:val="22"/>
        </w:rPr>
        <w:t xml:space="preserve"> </w:t>
      </w:r>
      <w:r w:rsidRPr="00E55C6F">
        <w:rPr>
          <w:sz w:val="22"/>
          <w:szCs w:val="22"/>
        </w:rPr>
        <w:t>4. Διευθυντές Υπηρεσιών Δήμου Ρεθύμνης</w:t>
      </w:r>
    </w:p>
    <w:p w:rsidR="00C02328" w:rsidRPr="00E55C6F" w:rsidRDefault="00C02328" w:rsidP="00DA112B">
      <w:pPr>
        <w:numPr>
          <w:ilvl w:val="0"/>
          <w:numId w:val="3"/>
        </w:numPr>
        <w:tabs>
          <w:tab w:val="left" w:pos="-18836"/>
          <w:tab w:val="left" w:pos="5954"/>
        </w:tabs>
        <w:suppressAutoHyphens/>
        <w:ind w:left="720" w:right="-514" w:hanging="207"/>
        <w:jc w:val="both"/>
        <w:rPr>
          <w:sz w:val="22"/>
          <w:szCs w:val="22"/>
        </w:rPr>
      </w:pPr>
      <w:r w:rsidRPr="00E55C6F">
        <w:rPr>
          <w:sz w:val="22"/>
          <w:szCs w:val="22"/>
        </w:rPr>
        <w:t xml:space="preserve">                                                                     </w:t>
      </w:r>
      <w:r w:rsidR="00EF23AB">
        <w:rPr>
          <w:sz w:val="22"/>
          <w:szCs w:val="22"/>
        </w:rPr>
        <w:t xml:space="preserve"> </w:t>
      </w:r>
      <w:r w:rsidR="008013F3" w:rsidRPr="00E55C6F">
        <w:rPr>
          <w:sz w:val="22"/>
          <w:szCs w:val="22"/>
        </w:rPr>
        <w:t xml:space="preserve"> </w:t>
      </w:r>
      <w:r w:rsidR="003006D7">
        <w:rPr>
          <w:sz w:val="22"/>
          <w:szCs w:val="22"/>
        </w:rPr>
        <w:t xml:space="preserve"> </w:t>
      </w:r>
      <w:r w:rsidR="00E53C7A">
        <w:rPr>
          <w:sz w:val="22"/>
          <w:szCs w:val="22"/>
        </w:rPr>
        <w:t xml:space="preserve">      </w:t>
      </w:r>
      <w:r w:rsidR="00280E4B">
        <w:rPr>
          <w:sz w:val="22"/>
          <w:szCs w:val="22"/>
        </w:rPr>
        <w:t xml:space="preserve"> </w:t>
      </w:r>
      <w:r w:rsidRPr="00E55C6F">
        <w:rPr>
          <w:sz w:val="22"/>
          <w:szCs w:val="22"/>
        </w:rPr>
        <w:t xml:space="preserve">5. Νομικούς Συμβούλους Δήμου Ρεθύμνης </w:t>
      </w:r>
    </w:p>
    <w:p w:rsidR="00C02328" w:rsidRPr="00E55C6F" w:rsidRDefault="00C02328" w:rsidP="00DA112B">
      <w:pPr>
        <w:numPr>
          <w:ilvl w:val="0"/>
          <w:numId w:val="3"/>
        </w:numPr>
        <w:tabs>
          <w:tab w:val="left" w:pos="-18836"/>
          <w:tab w:val="left" w:pos="5954"/>
        </w:tabs>
        <w:suppressAutoHyphens/>
        <w:ind w:left="720" w:right="-514" w:hanging="207"/>
        <w:jc w:val="both"/>
        <w:rPr>
          <w:sz w:val="22"/>
          <w:szCs w:val="22"/>
        </w:rPr>
      </w:pPr>
      <w:r w:rsidRPr="00E55C6F">
        <w:rPr>
          <w:sz w:val="22"/>
          <w:szCs w:val="22"/>
        </w:rPr>
        <w:t xml:space="preserve">                                                                     </w:t>
      </w:r>
      <w:r w:rsidR="003006D7">
        <w:rPr>
          <w:sz w:val="22"/>
          <w:szCs w:val="22"/>
        </w:rPr>
        <w:t xml:space="preserve">   </w:t>
      </w:r>
      <w:r w:rsidR="00E53C7A">
        <w:rPr>
          <w:sz w:val="22"/>
          <w:szCs w:val="22"/>
        </w:rPr>
        <w:t xml:space="preserve">     </w:t>
      </w:r>
      <w:r w:rsidR="00280E4B">
        <w:rPr>
          <w:sz w:val="22"/>
          <w:szCs w:val="22"/>
        </w:rPr>
        <w:t xml:space="preserve"> </w:t>
      </w:r>
      <w:r w:rsidR="00E53C7A">
        <w:rPr>
          <w:sz w:val="22"/>
          <w:szCs w:val="22"/>
        </w:rPr>
        <w:t xml:space="preserve"> </w:t>
      </w:r>
      <w:r w:rsidRPr="00E55C6F">
        <w:rPr>
          <w:sz w:val="22"/>
          <w:szCs w:val="22"/>
        </w:rPr>
        <w:t xml:space="preserve">6. Μ.Μ.Ε.                                                                            </w:t>
      </w:r>
    </w:p>
    <w:p w:rsidR="00A32A8B" w:rsidRDefault="00A32A8B" w:rsidP="00594BA9">
      <w:pPr>
        <w:ind w:right="26"/>
        <w:jc w:val="center"/>
        <w:rPr>
          <w:b/>
          <w:bCs/>
          <w:sz w:val="22"/>
          <w:szCs w:val="22"/>
        </w:rPr>
      </w:pPr>
    </w:p>
    <w:p w:rsidR="00CF30F0" w:rsidRPr="00CF30F0" w:rsidRDefault="00CF30F0" w:rsidP="00594BA9">
      <w:pPr>
        <w:ind w:right="26"/>
        <w:jc w:val="center"/>
        <w:rPr>
          <w:b/>
          <w:bCs/>
          <w:sz w:val="22"/>
          <w:szCs w:val="22"/>
        </w:rPr>
      </w:pPr>
    </w:p>
    <w:p w:rsidR="00A00B8A" w:rsidRPr="00E55C6F" w:rsidRDefault="00C02328" w:rsidP="00A00B8A">
      <w:pPr>
        <w:jc w:val="center"/>
        <w:rPr>
          <w:bCs/>
          <w:sz w:val="22"/>
          <w:szCs w:val="22"/>
        </w:rPr>
      </w:pPr>
      <w:r w:rsidRPr="00E55C6F">
        <w:rPr>
          <w:b/>
          <w:bCs/>
          <w:sz w:val="22"/>
          <w:szCs w:val="22"/>
        </w:rPr>
        <w:t>ΠΡΟΣΚΛΗΣΗ</w:t>
      </w:r>
      <w:r w:rsidR="00A00B8A">
        <w:rPr>
          <w:b/>
          <w:bCs/>
          <w:sz w:val="22"/>
          <w:szCs w:val="22"/>
        </w:rPr>
        <w:t xml:space="preserve"> </w:t>
      </w:r>
    </w:p>
    <w:p w:rsidR="00C02328" w:rsidRPr="00E55C6F" w:rsidRDefault="00BE197B" w:rsidP="00594BA9">
      <w:pPr>
        <w:ind w:right="26"/>
        <w:jc w:val="center"/>
        <w:rPr>
          <w:b/>
          <w:sz w:val="22"/>
          <w:szCs w:val="22"/>
        </w:rPr>
      </w:pPr>
      <w:r w:rsidRPr="00E55C6F">
        <w:rPr>
          <w:b/>
          <w:bCs/>
          <w:sz w:val="22"/>
          <w:szCs w:val="22"/>
        </w:rPr>
        <w:t>ΓΙΑ ΣΥΝΕΔΡΙΑΣΗ ΤΗΣ ΔΗΜΟΤ</w:t>
      </w:r>
      <w:r w:rsidR="00C02328" w:rsidRPr="00E55C6F">
        <w:rPr>
          <w:b/>
          <w:bCs/>
          <w:sz w:val="22"/>
          <w:szCs w:val="22"/>
        </w:rPr>
        <w:t>ΙΚΗΣ ΕΠΙΤΡΟΠΗΣ ΔΗΜΟΥ ΡΕΘΥΜΝΗΣ</w:t>
      </w:r>
    </w:p>
    <w:p w:rsidR="00C02328" w:rsidRDefault="00C02328" w:rsidP="00594BA9">
      <w:pPr>
        <w:jc w:val="center"/>
        <w:rPr>
          <w:b/>
          <w:bCs/>
          <w:sz w:val="22"/>
          <w:szCs w:val="22"/>
        </w:rPr>
      </w:pPr>
      <w:r w:rsidRPr="00840461">
        <w:rPr>
          <w:b/>
          <w:bCs/>
          <w:sz w:val="22"/>
          <w:szCs w:val="22"/>
        </w:rPr>
        <w:t xml:space="preserve">(Αύξων αριθμός </w:t>
      </w:r>
      <w:r w:rsidR="008C6D26">
        <w:rPr>
          <w:b/>
          <w:bCs/>
          <w:sz w:val="22"/>
          <w:szCs w:val="22"/>
        </w:rPr>
        <w:t>5</w:t>
      </w:r>
      <w:r w:rsidR="00D53313">
        <w:rPr>
          <w:b/>
          <w:bCs/>
          <w:sz w:val="22"/>
          <w:szCs w:val="22"/>
        </w:rPr>
        <w:t>7</w:t>
      </w:r>
      <w:r w:rsidRPr="00840461">
        <w:rPr>
          <w:b/>
          <w:bCs/>
          <w:sz w:val="22"/>
          <w:szCs w:val="22"/>
        </w:rPr>
        <w:t>/202</w:t>
      </w:r>
      <w:r w:rsidR="002C7B4A" w:rsidRPr="00840461">
        <w:rPr>
          <w:b/>
          <w:bCs/>
          <w:sz w:val="22"/>
          <w:szCs w:val="22"/>
        </w:rPr>
        <w:t>5</w:t>
      </w:r>
      <w:r w:rsidRPr="00840461">
        <w:rPr>
          <w:b/>
          <w:bCs/>
          <w:sz w:val="22"/>
          <w:szCs w:val="22"/>
        </w:rPr>
        <w:t>)</w:t>
      </w:r>
    </w:p>
    <w:p w:rsidR="006C02FA" w:rsidRPr="00E55C6F" w:rsidRDefault="006C02FA" w:rsidP="002C7B4A">
      <w:pPr>
        <w:tabs>
          <w:tab w:val="left" w:pos="1134"/>
        </w:tabs>
        <w:ind w:firstLine="851"/>
        <w:jc w:val="both"/>
        <w:rPr>
          <w:color w:val="000000"/>
          <w:sz w:val="22"/>
          <w:szCs w:val="22"/>
        </w:rPr>
      </w:pPr>
    </w:p>
    <w:p w:rsidR="002C7B4A" w:rsidRPr="00E55C6F" w:rsidRDefault="002C7B4A" w:rsidP="002C7B4A">
      <w:pPr>
        <w:tabs>
          <w:tab w:val="left" w:pos="1134"/>
        </w:tabs>
        <w:ind w:firstLine="851"/>
        <w:jc w:val="both"/>
        <w:rPr>
          <w:sz w:val="22"/>
          <w:szCs w:val="22"/>
        </w:rPr>
      </w:pPr>
      <w:r w:rsidRPr="00962981">
        <w:rPr>
          <w:color w:val="000000"/>
          <w:sz w:val="22"/>
          <w:szCs w:val="22"/>
        </w:rPr>
        <w:t xml:space="preserve">Σας προσκαλούμε σε </w:t>
      </w:r>
      <w:r w:rsidRPr="00962981">
        <w:rPr>
          <w:b/>
          <w:color w:val="000000"/>
          <w:sz w:val="22"/>
          <w:szCs w:val="22"/>
        </w:rPr>
        <w:t xml:space="preserve">Τακτική </w:t>
      </w:r>
      <w:r w:rsidRPr="00962981">
        <w:rPr>
          <w:b/>
          <w:bCs/>
          <w:sz w:val="22"/>
          <w:szCs w:val="22"/>
        </w:rPr>
        <w:t>Συνεδρίαση</w:t>
      </w:r>
      <w:r w:rsidRPr="00962981">
        <w:rPr>
          <w:b/>
          <w:sz w:val="22"/>
          <w:szCs w:val="22"/>
          <w:shd w:val="clear" w:color="auto" w:fill="FFFFFF"/>
        </w:rPr>
        <w:t> της Δημοτικής Επιτροπής</w:t>
      </w:r>
      <w:r w:rsidRPr="00962981">
        <w:rPr>
          <w:sz w:val="22"/>
          <w:szCs w:val="22"/>
          <w:shd w:val="clear" w:color="auto" w:fill="FFFFFF"/>
        </w:rPr>
        <w:t>, δια ζώσης, που θα πραγματοποιηθεί σ</w:t>
      </w:r>
      <w:r w:rsidRPr="00962981">
        <w:rPr>
          <w:sz w:val="22"/>
          <w:szCs w:val="22"/>
        </w:rPr>
        <w:t>την αίθουσα συσκέψεων του Δημαρχείου που βρίσκεται επί της οδού Λ. Κουντουριώτη 80</w:t>
      </w:r>
      <w:r w:rsidRPr="00962981">
        <w:rPr>
          <w:b/>
          <w:sz w:val="22"/>
          <w:szCs w:val="22"/>
        </w:rPr>
        <w:t>,</w:t>
      </w:r>
      <w:r w:rsidRPr="00962981">
        <w:rPr>
          <w:sz w:val="22"/>
          <w:szCs w:val="22"/>
          <w:shd w:val="clear" w:color="auto" w:fill="FFFFFF"/>
        </w:rPr>
        <w:t xml:space="preserve"> </w:t>
      </w:r>
      <w:r w:rsidRPr="00670F7C">
        <w:rPr>
          <w:b/>
          <w:sz w:val="22"/>
          <w:szCs w:val="22"/>
        </w:rPr>
        <w:t xml:space="preserve">την </w:t>
      </w:r>
      <w:r w:rsidR="00BD21FE">
        <w:rPr>
          <w:b/>
          <w:sz w:val="22"/>
          <w:szCs w:val="22"/>
        </w:rPr>
        <w:t>22</w:t>
      </w:r>
      <w:r w:rsidRPr="00670F7C">
        <w:rPr>
          <w:b/>
          <w:sz w:val="22"/>
          <w:szCs w:val="22"/>
        </w:rPr>
        <w:t>η</w:t>
      </w:r>
      <w:r w:rsidRPr="00670F7C">
        <w:rPr>
          <w:b/>
          <w:sz w:val="22"/>
          <w:szCs w:val="22"/>
          <w:vertAlign w:val="superscript"/>
        </w:rPr>
        <w:t xml:space="preserve"> </w:t>
      </w:r>
      <w:r w:rsidRPr="00BD21FE">
        <w:rPr>
          <w:b/>
          <w:sz w:val="22"/>
          <w:szCs w:val="22"/>
        </w:rPr>
        <w:t xml:space="preserve">του μηνός </w:t>
      </w:r>
      <w:r w:rsidR="00962981" w:rsidRPr="00BD21FE">
        <w:rPr>
          <w:b/>
          <w:sz w:val="22"/>
          <w:szCs w:val="22"/>
        </w:rPr>
        <w:t>Δεκεμ</w:t>
      </w:r>
      <w:r w:rsidR="005D153F" w:rsidRPr="00BD21FE">
        <w:rPr>
          <w:b/>
          <w:sz w:val="22"/>
          <w:szCs w:val="22"/>
        </w:rPr>
        <w:t>βρίου</w:t>
      </w:r>
      <w:r w:rsidR="007979E1" w:rsidRPr="00BD21FE">
        <w:rPr>
          <w:b/>
          <w:sz w:val="22"/>
          <w:szCs w:val="22"/>
        </w:rPr>
        <w:t xml:space="preserve"> </w:t>
      </w:r>
      <w:r w:rsidRPr="00BD21FE">
        <w:rPr>
          <w:b/>
          <w:sz w:val="22"/>
          <w:szCs w:val="22"/>
        </w:rPr>
        <w:t>έτους 202</w:t>
      </w:r>
      <w:r w:rsidR="002702A8" w:rsidRPr="00BD21FE">
        <w:rPr>
          <w:b/>
          <w:sz w:val="22"/>
          <w:szCs w:val="22"/>
        </w:rPr>
        <w:t>5</w:t>
      </w:r>
      <w:r w:rsidRPr="00BD21FE">
        <w:rPr>
          <w:b/>
          <w:sz w:val="22"/>
          <w:szCs w:val="22"/>
        </w:rPr>
        <w:t xml:space="preserve"> </w:t>
      </w:r>
      <w:r w:rsidR="00FC24A4" w:rsidRPr="00BD21FE">
        <w:rPr>
          <w:b/>
          <w:sz w:val="22"/>
          <w:szCs w:val="22"/>
        </w:rPr>
        <w:t xml:space="preserve">ημέρα </w:t>
      </w:r>
      <w:r w:rsidR="003538DF" w:rsidRPr="00280E4B">
        <w:rPr>
          <w:b/>
          <w:sz w:val="22"/>
          <w:szCs w:val="22"/>
        </w:rPr>
        <w:t>Δευτέρα</w:t>
      </w:r>
      <w:r w:rsidR="00B5032B" w:rsidRPr="00280E4B">
        <w:rPr>
          <w:b/>
          <w:sz w:val="22"/>
          <w:szCs w:val="22"/>
        </w:rPr>
        <w:t xml:space="preserve"> </w:t>
      </w:r>
      <w:r w:rsidR="00F9776E" w:rsidRPr="00280E4B">
        <w:rPr>
          <w:b/>
          <w:sz w:val="22"/>
          <w:szCs w:val="22"/>
        </w:rPr>
        <w:t>και ώρα 1</w:t>
      </w:r>
      <w:r w:rsidR="00670F7C" w:rsidRPr="00280E4B">
        <w:rPr>
          <w:b/>
          <w:sz w:val="22"/>
          <w:szCs w:val="22"/>
        </w:rPr>
        <w:t>3</w:t>
      </w:r>
      <w:r w:rsidR="00182A63" w:rsidRPr="00280E4B">
        <w:rPr>
          <w:b/>
          <w:sz w:val="22"/>
          <w:szCs w:val="22"/>
        </w:rPr>
        <w:t>:</w:t>
      </w:r>
      <w:r w:rsidR="00670F7C" w:rsidRPr="00280E4B">
        <w:rPr>
          <w:b/>
          <w:sz w:val="22"/>
          <w:szCs w:val="22"/>
        </w:rPr>
        <w:t>0</w:t>
      </w:r>
      <w:r w:rsidRPr="00280E4B">
        <w:rPr>
          <w:b/>
          <w:sz w:val="22"/>
          <w:szCs w:val="22"/>
        </w:rPr>
        <w:t>0</w:t>
      </w:r>
      <w:r w:rsidRPr="00280E4B">
        <w:rPr>
          <w:sz w:val="22"/>
          <w:szCs w:val="22"/>
        </w:rPr>
        <w:t>,</w:t>
      </w:r>
      <w:r w:rsidRPr="00670F7C">
        <w:rPr>
          <w:sz w:val="22"/>
          <w:szCs w:val="22"/>
        </w:rPr>
        <w:t xml:space="preserve"> για</w:t>
      </w:r>
      <w:r w:rsidRPr="00962981">
        <w:rPr>
          <w:sz w:val="22"/>
          <w:szCs w:val="22"/>
        </w:rPr>
        <w:t xml:space="preserve"> τη συζήτηση και λήψη απόφασης στα παρακάτω θέματα ημερησίας διάταξης, σύμφωνα με τις σχετικές διατάξεις του άρθρου 75 του Ν. 3852/2010, όπως αντικαταστάθηκε από το </w:t>
      </w:r>
      <w:hyperlink r:id="rId8" w:history="1">
        <w:r w:rsidRPr="00962981">
          <w:rPr>
            <w:rStyle w:val="-"/>
            <w:color w:val="auto"/>
            <w:sz w:val="22"/>
            <w:szCs w:val="22"/>
            <w:u w:val="none"/>
          </w:rPr>
          <w:t>άρθρο 77 του Ν.4555/18</w:t>
        </w:r>
      </w:hyperlink>
      <w:r w:rsidRPr="00962981">
        <w:rPr>
          <w:sz w:val="22"/>
          <w:szCs w:val="22"/>
        </w:rPr>
        <w:t>, ως εξής:</w:t>
      </w:r>
    </w:p>
    <w:p w:rsidR="00A71AC7" w:rsidRDefault="00A71AC7" w:rsidP="00CD1EF5">
      <w:pPr>
        <w:rPr>
          <w:sz w:val="22"/>
          <w:szCs w:val="22"/>
        </w:rPr>
      </w:pPr>
    </w:p>
    <w:p w:rsidR="003538DF" w:rsidRDefault="003538DF" w:rsidP="00CD1EF5">
      <w:pPr>
        <w:rPr>
          <w:sz w:val="22"/>
          <w:szCs w:val="22"/>
        </w:rPr>
      </w:pPr>
    </w:p>
    <w:p w:rsidR="00957408" w:rsidRPr="00466C6E" w:rsidRDefault="006E3D8C" w:rsidP="00957408">
      <w:pPr>
        <w:pStyle w:val="aa"/>
        <w:numPr>
          <w:ilvl w:val="3"/>
          <w:numId w:val="42"/>
        </w:numPr>
        <w:tabs>
          <w:tab w:val="left" w:pos="1134"/>
        </w:tabs>
        <w:ind w:left="0" w:firstLine="851"/>
        <w:jc w:val="both"/>
        <w:rPr>
          <w:i/>
        </w:rPr>
      </w:pPr>
      <w:r w:rsidRPr="00957408">
        <w:rPr>
          <w:sz w:val="22"/>
          <w:szCs w:val="22"/>
        </w:rPr>
        <w:t>Έγκριση πρακτικού 2 και κατακύρωση του αποτελέσματος στον οριστικό ανάδοχο διενέργειας του δημοσίου</w:t>
      </w:r>
      <w:r w:rsidRPr="00957408">
        <w:rPr>
          <w:bCs/>
          <w:sz w:val="22"/>
          <w:szCs w:val="22"/>
        </w:rPr>
        <w:t xml:space="preserve"> α</w:t>
      </w:r>
      <w:r w:rsidRPr="00957408">
        <w:rPr>
          <w:sz w:val="22"/>
          <w:szCs w:val="22"/>
        </w:rPr>
        <w:t>νοικτού ηλεκτρονικού διαγωνισμού εκτέλεσης του έργου</w:t>
      </w:r>
      <w:r w:rsidR="00957408" w:rsidRPr="00957408">
        <w:rPr>
          <w:rFonts w:eastAsia="Arial"/>
          <w:iCs/>
          <w:caps/>
          <w:spacing w:val="5"/>
          <w:sz w:val="22"/>
          <w:szCs w:val="22"/>
        </w:rPr>
        <w:t xml:space="preserve"> «</w:t>
      </w:r>
      <w:r w:rsidR="00957408" w:rsidRPr="00466C6E">
        <w:rPr>
          <w:rFonts w:eastAsia="Arial"/>
          <w:iCs/>
          <w:caps/>
          <w:spacing w:val="5"/>
        </w:rPr>
        <w:t>ΣΤΗΘΑΙΑ ΑΣΦΑ</w:t>
      </w:r>
      <w:r w:rsidR="00957408" w:rsidRPr="00466C6E">
        <w:rPr>
          <w:iCs/>
          <w:caps/>
          <w:spacing w:val="5"/>
        </w:rPr>
        <w:t>ΛΕΙΑΣ ΔΗΜΟΤΙΚΩΝ ΟΔΩΝ</w:t>
      </w:r>
      <w:r w:rsidR="00957408" w:rsidRPr="00466C6E">
        <w:rPr>
          <w:rFonts w:eastAsia="Calibri"/>
          <w:iCs/>
          <w:caps/>
          <w:spacing w:val="5"/>
        </w:rPr>
        <w:t>»</w:t>
      </w:r>
      <w:r w:rsidR="00957408" w:rsidRPr="00466C6E">
        <w:rPr>
          <w:rFonts w:eastAsia="Arial"/>
          <w:iCs/>
          <w:caps/>
          <w:spacing w:val="5"/>
        </w:rPr>
        <w:t xml:space="preserve"> </w:t>
      </w:r>
    </w:p>
    <w:p w:rsidR="008F17D9" w:rsidRPr="00B3728C" w:rsidRDefault="00957408" w:rsidP="008F17D9">
      <w:pPr>
        <w:pStyle w:val="aa"/>
        <w:numPr>
          <w:ilvl w:val="3"/>
          <w:numId w:val="42"/>
        </w:numPr>
        <w:tabs>
          <w:tab w:val="left" w:pos="1134"/>
        </w:tabs>
        <w:ind w:left="0" w:firstLine="851"/>
        <w:jc w:val="both"/>
        <w:rPr>
          <w:i/>
        </w:rPr>
      </w:pPr>
      <w:r w:rsidRPr="00957408">
        <w:rPr>
          <w:sz w:val="22"/>
          <w:szCs w:val="22"/>
        </w:rPr>
        <w:t>Έγκριση πρακτικού 2 και κατακύρωση του αποτελέσματος στον οριστικό ανάδοχο διενέργειας του δημοσίου</w:t>
      </w:r>
      <w:r w:rsidRPr="00957408">
        <w:rPr>
          <w:bCs/>
          <w:sz w:val="22"/>
          <w:szCs w:val="22"/>
        </w:rPr>
        <w:t xml:space="preserve"> α</w:t>
      </w:r>
      <w:r w:rsidRPr="00957408">
        <w:rPr>
          <w:sz w:val="22"/>
          <w:szCs w:val="22"/>
        </w:rPr>
        <w:t xml:space="preserve">νοικτού ηλεκτρονικού διαγωνισμού εκτέλεσης του έργου </w:t>
      </w:r>
      <w:r w:rsidRPr="00957408">
        <w:rPr>
          <w:iCs/>
          <w:caps/>
          <w:spacing w:val="5"/>
          <w:sz w:val="22"/>
          <w:szCs w:val="22"/>
        </w:rPr>
        <w:t>«</w:t>
      </w:r>
      <w:r w:rsidRPr="00466C6E">
        <w:rPr>
          <w:rFonts w:eastAsia="Tahoma"/>
          <w:color w:val="000000"/>
        </w:rPr>
        <w:t>ΚΑΤΑΣΚΕΥΗ ΕΡΓΩΝ ΑΠΟ ΣΚΥΡΟΔΕΜΑ</w:t>
      </w:r>
      <w:r w:rsidRPr="00466C6E">
        <w:rPr>
          <w:iCs/>
          <w:caps/>
          <w:spacing w:val="5"/>
        </w:rPr>
        <w:t>»</w:t>
      </w:r>
    </w:p>
    <w:p w:rsidR="00B3728C" w:rsidRPr="00466C6E" w:rsidRDefault="00B3728C" w:rsidP="008F17D9">
      <w:pPr>
        <w:pStyle w:val="aa"/>
        <w:numPr>
          <w:ilvl w:val="3"/>
          <w:numId w:val="42"/>
        </w:numPr>
        <w:tabs>
          <w:tab w:val="left" w:pos="1134"/>
        </w:tabs>
        <w:ind w:left="0" w:firstLine="851"/>
        <w:jc w:val="both"/>
        <w:rPr>
          <w:i/>
        </w:rPr>
      </w:pPr>
      <w:r w:rsidRPr="00957408">
        <w:rPr>
          <w:sz w:val="22"/>
          <w:szCs w:val="22"/>
        </w:rPr>
        <w:t>Έγκριση πρακτικού 2 και κατακύρωση του αποτελέσματος στον οριστικό ανάδοχο διενέργειας του δημοσίου</w:t>
      </w:r>
      <w:r w:rsidRPr="00957408">
        <w:rPr>
          <w:bCs/>
          <w:sz w:val="22"/>
          <w:szCs w:val="22"/>
        </w:rPr>
        <w:t xml:space="preserve"> α</w:t>
      </w:r>
      <w:r w:rsidRPr="00957408">
        <w:rPr>
          <w:sz w:val="22"/>
          <w:szCs w:val="22"/>
        </w:rPr>
        <w:t>νοικτού ηλεκτρονικού διαγωνισμού εκτέλεσης</w:t>
      </w:r>
      <w:r>
        <w:rPr>
          <w:sz w:val="22"/>
          <w:szCs w:val="22"/>
        </w:rPr>
        <w:t xml:space="preserve"> της προμήθειας </w:t>
      </w:r>
      <w:r w:rsidRPr="00337A03">
        <w:rPr>
          <w:color w:val="000000"/>
          <w:sz w:val="22"/>
          <w:szCs w:val="22"/>
        </w:rPr>
        <w:t>«</w:t>
      </w:r>
      <w:r w:rsidRPr="00FB0F21">
        <w:rPr>
          <w:sz w:val="22"/>
          <w:szCs w:val="22"/>
        </w:rPr>
        <w:t>Προμήθεια Φακέλων</w:t>
      </w:r>
      <w:r w:rsidRPr="00337A03">
        <w:rPr>
          <w:color w:val="000000"/>
          <w:sz w:val="22"/>
          <w:szCs w:val="22"/>
        </w:rPr>
        <w:t xml:space="preserve"> με Προπληρωμένο Ταχυδρομικό Τέλος (</w:t>
      </w:r>
      <w:r w:rsidRPr="00337A03">
        <w:rPr>
          <w:color w:val="000000"/>
          <w:sz w:val="22"/>
          <w:szCs w:val="22"/>
          <w:lang w:val="en-US"/>
        </w:rPr>
        <w:t>PREPAID</w:t>
      </w:r>
      <w:r w:rsidRPr="00337A03">
        <w:rPr>
          <w:color w:val="000000"/>
          <w:sz w:val="22"/>
          <w:szCs w:val="22"/>
        </w:rPr>
        <w:t>) για την αποστολή επιστολικής Αλληλογραφίας»</w:t>
      </w:r>
      <w:r w:rsidRPr="00337A03">
        <w:rPr>
          <w:sz w:val="22"/>
          <w:szCs w:val="22"/>
        </w:rPr>
        <w:t>».</w:t>
      </w:r>
    </w:p>
    <w:p w:rsidR="008F17D9" w:rsidRPr="008F17D9" w:rsidRDefault="008F17D9" w:rsidP="008F17D9">
      <w:pPr>
        <w:pStyle w:val="aa"/>
        <w:numPr>
          <w:ilvl w:val="3"/>
          <w:numId w:val="42"/>
        </w:numPr>
        <w:tabs>
          <w:tab w:val="left" w:pos="1134"/>
        </w:tabs>
        <w:ind w:left="0" w:firstLine="851"/>
        <w:jc w:val="both"/>
        <w:rPr>
          <w:i/>
          <w:sz w:val="22"/>
          <w:szCs w:val="22"/>
        </w:rPr>
      </w:pPr>
      <w:r w:rsidRPr="008F17D9">
        <w:rPr>
          <w:sz w:val="22"/>
          <w:szCs w:val="22"/>
        </w:rPr>
        <w:t xml:space="preserve">Έγκριση πρακτικού 2 και </w:t>
      </w:r>
      <w:r w:rsidR="00F04926">
        <w:rPr>
          <w:sz w:val="22"/>
          <w:szCs w:val="22"/>
        </w:rPr>
        <w:t xml:space="preserve">ανάδειξη προσωρινού αναδόχου </w:t>
      </w:r>
      <w:r w:rsidRPr="008F17D9">
        <w:rPr>
          <w:sz w:val="22"/>
          <w:szCs w:val="22"/>
        </w:rPr>
        <w:t xml:space="preserve">του δημοσίου ανοικτού ηλεκτρονικού διαγωνισμού της υπηρεσίας «ΦΥΤΟΠΡΟΣΤΑΣΙΑ» </w:t>
      </w:r>
    </w:p>
    <w:p w:rsidR="00AB1C1A" w:rsidRPr="00AB1C1A" w:rsidRDefault="00994C2E" w:rsidP="00AB1C1A">
      <w:pPr>
        <w:pStyle w:val="aa"/>
        <w:numPr>
          <w:ilvl w:val="3"/>
          <w:numId w:val="42"/>
        </w:numPr>
        <w:tabs>
          <w:tab w:val="left" w:pos="1134"/>
        </w:tabs>
        <w:ind w:left="0" w:firstLine="851"/>
        <w:jc w:val="both"/>
        <w:rPr>
          <w:i/>
          <w:sz w:val="22"/>
          <w:szCs w:val="22"/>
        </w:rPr>
      </w:pPr>
      <w:r w:rsidRPr="00994C2E">
        <w:rPr>
          <w:sz w:val="22"/>
          <w:szCs w:val="22"/>
        </w:rPr>
        <w:t xml:space="preserve">Έγκριση πρακτικού 1 και ανάδειξη προσωρινού αναδόχου </w:t>
      </w:r>
      <w:r w:rsidRPr="00994C2E">
        <w:rPr>
          <w:rFonts w:eastAsia="Arial"/>
          <w:sz w:val="22"/>
          <w:szCs w:val="22"/>
        </w:rPr>
        <w:t xml:space="preserve">του δημόσιου ανοικτού ηλεκτρονικού διαγωνισμού εκτέλεσης </w:t>
      </w:r>
      <w:r w:rsidRPr="00994C2E">
        <w:rPr>
          <w:sz w:val="22"/>
          <w:szCs w:val="22"/>
        </w:rPr>
        <w:t xml:space="preserve">του έργου </w:t>
      </w:r>
      <w:r w:rsidRPr="00994C2E">
        <w:rPr>
          <w:rFonts w:eastAsia="Tahoma"/>
          <w:color w:val="000000"/>
        </w:rPr>
        <w:t>«ΣΧΕΔΙΑΣΜΟΣ ΑΠΟΚΑΤΑΣΤΑΣΗΣ ΣΗΜΑΝΣΗΣ ΚΑΙ ΑΝΑΔΕΙΞΗΣ ΜΟΝΟΠΑΤΙΩΝ ΚΟΙΝΟΤΗΤΑΣ ΑΡΓΥΡΟΥΠΟΛΗΣ, ΔΗΜΟΥ ΡΕΘΥΜΝΗΣ – ΥΠΟΕΡΓΟ 1»</w:t>
      </w:r>
    </w:p>
    <w:p w:rsidR="006D2224" w:rsidRPr="00E956E0" w:rsidRDefault="00AB1C1A" w:rsidP="006D2224">
      <w:pPr>
        <w:pStyle w:val="aa"/>
        <w:numPr>
          <w:ilvl w:val="3"/>
          <w:numId w:val="42"/>
        </w:numPr>
        <w:tabs>
          <w:tab w:val="left" w:pos="1134"/>
        </w:tabs>
        <w:ind w:left="0" w:firstLine="851"/>
        <w:jc w:val="both"/>
        <w:rPr>
          <w:i/>
        </w:rPr>
      </w:pPr>
      <w:r w:rsidRPr="00AB1C1A">
        <w:rPr>
          <w:sz w:val="22"/>
          <w:szCs w:val="22"/>
        </w:rPr>
        <w:t xml:space="preserve">Έγκριση πρακτικού 1 και ανάδειξη προσωρινού αναδόχου της δημόσιας ανοιχτής διαδικασίας για την επιλογή αναδόχου εκπόνησης της μελέτη με τίτλο: </w:t>
      </w:r>
      <w:r w:rsidRPr="00AB1C1A">
        <w:t>«ΕΚΠΟΝΗΣΗ ΜΕΛΕΤΩΝ ΠΥΡΟΠΡΟΣΤΑΣΙΑΣ ΣΤΙΣ ΣΧΟΛΙΚΕΣ ΜΟΝΑΔΕΣ ΤΟΥ ΔΗΜΟΥ ΡΕΘΥΜΝΗΣ».</w:t>
      </w:r>
    </w:p>
    <w:p w:rsidR="00E956E0" w:rsidRPr="00B3728C" w:rsidRDefault="00E956E0" w:rsidP="006D2224">
      <w:pPr>
        <w:pStyle w:val="aa"/>
        <w:numPr>
          <w:ilvl w:val="3"/>
          <w:numId w:val="42"/>
        </w:numPr>
        <w:tabs>
          <w:tab w:val="left" w:pos="1134"/>
        </w:tabs>
        <w:ind w:left="0" w:firstLine="851"/>
        <w:jc w:val="both"/>
        <w:rPr>
          <w:i/>
          <w:sz w:val="22"/>
          <w:szCs w:val="22"/>
        </w:rPr>
      </w:pPr>
      <w:r w:rsidRPr="00AB1C1A">
        <w:rPr>
          <w:sz w:val="22"/>
          <w:szCs w:val="22"/>
        </w:rPr>
        <w:t>Έγκριση πρα</w:t>
      </w:r>
      <w:r>
        <w:rPr>
          <w:sz w:val="22"/>
          <w:szCs w:val="22"/>
        </w:rPr>
        <w:t xml:space="preserve">κτικού 1 και ανάδειξη προσωρινών αναδόχων </w:t>
      </w:r>
      <w:r w:rsidR="008067F7" w:rsidRPr="008067F7">
        <w:rPr>
          <w:sz w:val="22"/>
          <w:szCs w:val="22"/>
        </w:rPr>
        <w:t xml:space="preserve">του δημοσίου ανοικτού ηλεκτρονικού διαγωνισμού της προμήθειας </w:t>
      </w:r>
      <w:r w:rsidRPr="008067F7">
        <w:rPr>
          <w:sz w:val="22"/>
          <w:szCs w:val="22"/>
        </w:rPr>
        <w:t>«Προμήθεια Τροφίμων και Λοιπών Αναλωσίμων Ειδών Παντοπωλείου</w:t>
      </w:r>
      <w:r w:rsidRPr="00E956E0">
        <w:rPr>
          <w:sz w:val="22"/>
          <w:szCs w:val="22"/>
        </w:rPr>
        <w:t xml:space="preserve"> για τις Ανάγκες των Δημοτικών Δομών των Παιδικών Σταθμών, ΚΑΠΗ, ΚΗΦΗ και Συσσιτίου της Διεύθυνσης Κοινωνικών Υπηρεσιών και του Αυτοτελούς Τμήματος Παιδείας, Σίτιση Μεταναστών, Παράθεση Μπουφέ και γευμάτων για τις ανάγκες της Δ/</w:t>
      </w:r>
      <w:proofErr w:type="spellStart"/>
      <w:r w:rsidRPr="00E956E0">
        <w:rPr>
          <w:sz w:val="22"/>
          <w:szCs w:val="22"/>
        </w:rPr>
        <w:t>νσης</w:t>
      </w:r>
      <w:proofErr w:type="spellEnd"/>
      <w:r w:rsidRPr="00E956E0">
        <w:rPr>
          <w:sz w:val="22"/>
          <w:szCs w:val="22"/>
        </w:rPr>
        <w:t xml:space="preserve"> πολιτισμού – Τουρισμού Αθλητισμού – Μουσικής Παιδείας και για την παροχή Φιλοξενίας σε πρόσωπα και αντιπροσωπείες που επισκέπτονται τον Δήμο Ρεθύμνης</w:t>
      </w:r>
    </w:p>
    <w:p w:rsidR="00B3728C" w:rsidRDefault="00B3728C" w:rsidP="00B3728C">
      <w:pPr>
        <w:pStyle w:val="aa"/>
        <w:tabs>
          <w:tab w:val="left" w:pos="1134"/>
        </w:tabs>
        <w:ind w:left="1440"/>
        <w:jc w:val="both"/>
        <w:rPr>
          <w:sz w:val="22"/>
          <w:szCs w:val="22"/>
        </w:rPr>
      </w:pPr>
    </w:p>
    <w:p w:rsidR="00B3728C" w:rsidRDefault="00B3728C" w:rsidP="00B3728C">
      <w:pPr>
        <w:pStyle w:val="aa"/>
        <w:tabs>
          <w:tab w:val="left" w:pos="1134"/>
        </w:tabs>
        <w:ind w:left="1440"/>
        <w:jc w:val="both"/>
        <w:rPr>
          <w:sz w:val="22"/>
          <w:szCs w:val="22"/>
        </w:rPr>
      </w:pPr>
    </w:p>
    <w:p w:rsidR="00B3728C" w:rsidRPr="00E956E0" w:rsidRDefault="00B3728C" w:rsidP="00B3728C">
      <w:pPr>
        <w:pStyle w:val="aa"/>
        <w:tabs>
          <w:tab w:val="left" w:pos="1134"/>
        </w:tabs>
        <w:ind w:left="1440"/>
        <w:jc w:val="both"/>
        <w:rPr>
          <w:i/>
          <w:sz w:val="22"/>
          <w:szCs w:val="22"/>
        </w:rPr>
      </w:pPr>
    </w:p>
    <w:p w:rsidR="0066513E" w:rsidRPr="007B4843" w:rsidRDefault="00ED5416" w:rsidP="0066513E">
      <w:pPr>
        <w:pStyle w:val="aa"/>
        <w:numPr>
          <w:ilvl w:val="3"/>
          <w:numId w:val="42"/>
        </w:numPr>
        <w:tabs>
          <w:tab w:val="left" w:pos="1134"/>
        </w:tabs>
        <w:ind w:left="0" w:firstLine="851"/>
        <w:jc w:val="both"/>
        <w:rPr>
          <w:i/>
          <w:sz w:val="22"/>
          <w:szCs w:val="22"/>
        </w:rPr>
      </w:pPr>
      <w:r w:rsidRPr="00ED5416">
        <w:rPr>
          <w:sz w:val="22"/>
          <w:szCs w:val="22"/>
        </w:rPr>
        <w:t xml:space="preserve">Λήψη απόφασης καθορισμού τρόπου εκτέλεσης, καθορισμού και έγκριση των Όρων και Τεχνικών Προδιαγραφών και συγκρότηση επιτροπών διενέργειας </w:t>
      </w:r>
      <w:r w:rsidRPr="00ED5416">
        <w:rPr>
          <w:bCs/>
          <w:sz w:val="22"/>
          <w:szCs w:val="22"/>
        </w:rPr>
        <w:t>της Υπηρεσίας «</w:t>
      </w:r>
      <w:r w:rsidRPr="00ED5416">
        <w:rPr>
          <w:bCs/>
          <w:color w:val="000000"/>
          <w:sz w:val="22"/>
          <w:szCs w:val="22"/>
        </w:rPr>
        <w:t>Ναυαγοσωστική Κάλυψη παραλιών Δήμου Ρεθύμνης»</w:t>
      </w:r>
      <w:r w:rsidRPr="00ED5416">
        <w:rPr>
          <w:sz w:val="22"/>
          <w:szCs w:val="22"/>
        </w:rPr>
        <w:t xml:space="preserve"> και συγκρότηση Επιτροπής Παρακολούθησης της Σύμβασης για τον εν λόγω διαγωνισμό</w:t>
      </w:r>
    </w:p>
    <w:p w:rsidR="007B4843" w:rsidRPr="00AA2927" w:rsidRDefault="007B4843" w:rsidP="0066513E">
      <w:pPr>
        <w:pStyle w:val="aa"/>
        <w:numPr>
          <w:ilvl w:val="3"/>
          <w:numId w:val="42"/>
        </w:numPr>
        <w:tabs>
          <w:tab w:val="left" w:pos="1134"/>
        </w:tabs>
        <w:ind w:left="0" w:firstLine="851"/>
        <w:jc w:val="both"/>
        <w:rPr>
          <w:i/>
          <w:sz w:val="22"/>
          <w:szCs w:val="22"/>
        </w:rPr>
      </w:pPr>
      <w:r w:rsidRPr="00AA2927">
        <w:rPr>
          <w:sz w:val="22"/>
          <w:szCs w:val="22"/>
        </w:rPr>
        <w:t xml:space="preserve">Έγκριση εκτέλεσης Ανάθεσης Συμβάσεων με διαδικασία διαπραγμάτευσης χωρίς προηγούμενη δημοσίευση, σύμφωνα με το Άρθρο 32 παρ. 2, </w:t>
      </w:r>
      <w:proofErr w:type="spellStart"/>
      <w:r w:rsidRPr="00AA2927">
        <w:rPr>
          <w:sz w:val="22"/>
          <w:szCs w:val="22"/>
        </w:rPr>
        <w:t>περ</w:t>
      </w:r>
      <w:proofErr w:type="spellEnd"/>
      <w:r w:rsidRPr="00AA2927">
        <w:rPr>
          <w:sz w:val="22"/>
          <w:szCs w:val="22"/>
        </w:rPr>
        <w:t xml:space="preserve">. β. </w:t>
      </w:r>
      <w:proofErr w:type="spellStart"/>
      <w:r w:rsidRPr="00AA2927">
        <w:rPr>
          <w:sz w:val="22"/>
          <w:szCs w:val="22"/>
        </w:rPr>
        <w:t>υποπερ</w:t>
      </w:r>
      <w:proofErr w:type="spellEnd"/>
      <w:r w:rsidRPr="00AA2927">
        <w:rPr>
          <w:sz w:val="22"/>
          <w:szCs w:val="22"/>
        </w:rPr>
        <w:t xml:space="preserve">. </w:t>
      </w:r>
      <w:proofErr w:type="spellStart"/>
      <w:r w:rsidRPr="00AA2927">
        <w:rPr>
          <w:sz w:val="22"/>
          <w:szCs w:val="22"/>
        </w:rPr>
        <w:t>α.α</w:t>
      </w:r>
      <w:proofErr w:type="spellEnd"/>
      <w:r w:rsidRPr="00AA2927">
        <w:rPr>
          <w:sz w:val="22"/>
          <w:szCs w:val="22"/>
        </w:rPr>
        <w:t>. του Ν.4412/2016 για καλλιτεχνικές εκδηλώσεις (συναυλίες και δρώμενα) που θα πραγματοποιηθούν στο πλαίσιο εκδηλώσεων «</w:t>
      </w:r>
      <w:proofErr w:type="spellStart"/>
      <w:r w:rsidRPr="00AA2927">
        <w:rPr>
          <w:sz w:val="22"/>
          <w:szCs w:val="22"/>
        </w:rPr>
        <w:t>Ρεθεμνιώτικο</w:t>
      </w:r>
      <w:proofErr w:type="spellEnd"/>
      <w:r w:rsidRPr="00AA2927">
        <w:rPr>
          <w:sz w:val="22"/>
          <w:szCs w:val="22"/>
        </w:rPr>
        <w:t xml:space="preserve"> Καρναβάλι 2026»</w:t>
      </w:r>
    </w:p>
    <w:p w:rsidR="008962B3" w:rsidRPr="00246449" w:rsidRDefault="008962B3" w:rsidP="008962B3">
      <w:pPr>
        <w:pStyle w:val="aa"/>
        <w:numPr>
          <w:ilvl w:val="0"/>
          <w:numId w:val="42"/>
        </w:numPr>
        <w:tabs>
          <w:tab w:val="left" w:pos="0"/>
          <w:tab w:val="left" w:pos="567"/>
          <w:tab w:val="left" w:pos="1134"/>
        </w:tabs>
        <w:overflowPunct/>
        <w:autoSpaceDE/>
        <w:autoSpaceDN/>
        <w:adjustRightInd/>
        <w:ind w:left="0" w:firstLine="851"/>
        <w:contextualSpacing/>
        <w:jc w:val="both"/>
        <w:textAlignment w:val="auto"/>
        <w:rPr>
          <w:bCs/>
          <w:sz w:val="22"/>
          <w:szCs w:val="22"/>
        </w:rPr>
      </w:pPr>
      <w:r w:rsidRPr="00246449">
        <w:rPr>
          <w:sz w:val="22"/>
          <w:szCs w:val="22"/>
        </w:rPr>
        <w:t>Συγκρότηση επιτροπής παρακολούθησης και παραλαβής δημοσίων συμβάσεων προμηθειών /παροχής γενικών υπηρεσιών για το έτος 2026 βάσει του Ν. 4412/2016</w:t>
      </w:r>
      <w:r w:rsidRPr="00246449">
        <w:rPr>
          <w:bCs/>
          <w:sz w:val="22"/>
          <w:szCs w:val="22"/>
        </w:rPr>
        <w:t>.</w:t>
      </w:r>
    </w:p>
    <w:p w:rsidR="008962B3" w:rsidRPr="008962B3" w:rsidRDefault="008962B3" w:rsidP="008962B3">
      <w:pPr>
        <w:pStyle w:val="aa"/>
        <w:numPr>
          <w:ilvl w:val="0"/>
          <w:numId w:val="42"/>
        </w:numPr>
        <w:tabs>
          <w:tab w:val="left" w:pos="567"/>
          <w:tab w:val="left" w:pos="1134"/>
        </w:tabs>
        <w:overflowPunct/>
        <w:autoSpaceDE/>
        <w:autoSpaceDN/>
        <w:adjustRightInd/>
        <w:ind w:left="0" w:firstLine="851"/>
        <w:contextualSpacing/>
        <w:jc w:val="both"/>
        <w:textAlignment w:val="auto"/>
        <w:rPr>
          <w:b/>
          <w:bCs/>
          <w:color w:val="FF0000"/>
          <w:sz w:val="22"/>
          <w:szCs w:val="22"/>
        </w:rPr>
      </w:pPr>
      <w:r w:rsidRPr="00246449">
        <w:rPr>
          <w:sz w:val="22"/>
          <w:szCs w:val="22"/>
        </w:rPr>
        <w:t>Συγκρότηση επιτροπής παρακολούθησης και παραλαβής δημοσίων συμβάσεων προμηθειών/ παροχής γενικών υπηρεσιών του Τμήματος Πληροφορικής για το έτος 2026 βάσει του Ν. 4412/2016</w:t>
      </w:r>
      <w:r w:rsidRPr="008962B3">
        <w:rPr>
          <w:b/>
          <w:bCs/>
          <w:color w:val="FF0000"/>
          <w:sz w:val="22"/>
          <w:szCs w:val="22"/>
        </w:rPr>
        <w:t>.</w:t>
      </w:r>
    </w:p>
    <w:p w:rsidR="00466C6E" w:rsidRPr="00466C6E" w:rsidRDefault="00466C6E" w:rsidP="00466C6E">
      <w:pPr>
        <w:pStyle w:val="aa"/>
        <w:numPr>
          <w:ilvl w:val="0"/>
          <w:numId w:val="42"/>
        </w:numPr>
        <w:tabs>
          <w:tab w:val="left" w:pos="0"/>
          <w:tab w:val="left" w:pos="1134"/>
        </w:tabs>
        <w:overflowPunct/>
        <w:autoSpaceDE/>
        <w:autoSpaceDN/>
        <w:adjustRightInd/>
        <w:ind w:left="0" w:firstLine="851"/>
        <w:contextualSpacing/>
        <w:jc w:val="both"/>
        <w:textAlignment w:val="auto"/>
        <w:rPr>
          <w:color w:val="FF0000"/>
        </w:rPr>
      </w:pPr>
      <w:r w:rsidRPr="00466C6E">
        <w:rPr>
          <w:bCs/>
          <w:sz w:val="22"/>
          <w:szCs w:val="22"/>
        </w:rPr>
        <w:t>Έγκριση πρωτοκόλλου προσωρινής  παραλαβής μηνός Οκτωβρίου της υπηρεσίας «</w:t>
      </w:r>
      <w:r w:rsidRPr="00466C6E">
        <w:t>ΥΠΗΡΕΣΙΕΣ ΣΥΛΛΟΓΗΣ ΚΑΙ ΜΕΤΑΦΟΡΑΣ ΣΥΜΜΕΙΚΤΩΝ, ΑΝΑΚΥΚΛΩΣΙΜΩΝ, ΠΡΑΣΙΝΩΝ ΚΑΙ ΟΓΚΩΔΩΝ ΑΠΟΒΛΗΤΩΝ  ΣΤΗ ΔΕ ΑΡΚΑΔΙΟΥ ΚΑΙ ΤΜΗΜΑΤΟΣ ΤΗΣ ΔΕ ΡΕΘΥΜΝΟΥ ΤΟΥ ΔΗΜΟΥ ΡΕΘΥΜΝΗΣ</w:t>
      </w:r>
      <w:r w:rsidRPr="00466C6E">
        <w:rPr>
          <w:bCs/>
          <w:caps/>
          <w:kern w:val="1"/>
          <w:lang w:eastAsia="ar-SA"/>
        </w:rPr>
        <w:t>»</w:t>
      </w:r>
    </w:p>
    <w:p w:rsidR="00014F57" w:rsidRDefault="00AC5AA8" w:rsidP="00014F57">
      <w:pPr>
        <w:pStyle w:val="aa"/>
        <w:numPr>
          <w:ilvl w:val="0"/>
          <w:numId w:val="42"/>
        </w:numPr>
        <w:tabs>
          <w:tab w:val="left" w:pos="1276"/>
        </w:tabs>
        <w:ind w:left="0" w:firstLine="851"/>
        <w:jc w:val="both"/>
        <w:rPr>
          <w:sz w:val="22"/>
          <w:szCs w:val="22"/>
        </w:rPr>
      </w:pPr>
      <w:r w:rsidRPr="00AC5AA8">
        <w:rPr>
          <w:sz w:val="22"/>
          <w:szCs w:val="22"/>
        </w:rPr>
        <w:t xml:space="preserve">Έγκριση προγραμματισμού προσλήψεων έτους 2025 για πρόσληψη τριών (3) ατόμων με σύμβαση εργασίας Ιδιωτικού Δικαίου Ορισμένου Χρόνου με κάλυψη της δαπάνης υπό τη μορφή αντιτίμου (Φρουρίου </w:t>
      </w:r>
      <w:proofErr w:type="spellStart"/>
      <w:r w:rsidRPr="00AC5AA8">
        <w:rPr>
          <w:sz w:val="22"/>
          <w:szCs w:val="22"/>
        </w:rPr>
        <w:t>Φορτέτζας</w:t>
      </w:r>
      <w:proofErr w:type="spellEnd"/>
      <w:r w:rsidRPr="00AC5AA8">
        <w:rPr>
          <w:sz w:val="22"/>
          <w:szCs w:val="22"/>
        </w:rPr>
        <w:t>), διάρκειας οκτώ (8) μηνών, για τις ανάγκες της Δ/</w:t>
      </w:r>
      <w:proofErr w:type="spellStart"/>
      <w:r w:rsidRPr="00AC5AA8">
        <w:rPr>
          <w:sz w:val="22"/>
          <w:szCs w:val="22"/>
        </w:rPr>
        <w:t>νσης</w:t>
      </w:r>
      <w:proofErr w:type="spellEnd"/>
      <w:r w:rsidRPr="00AC5AA8">
        <w:rPr>
          <w:sz w:val="22"/>
          <w:szCs w:val="22"/>
        </w:rPr>
        <w:t xml:space="preserve"> Πολιτισμού – Τουρισμού – Αθλητισμού – Μουσικής Παιδείας του Δήμου Ρεθύμνης</w:t>
      </w:r>
    </w:p>
    <w:p w:rsidR="00014F57" w:rsidRPr="00014F57" w:rsidRDefault="00014F57" w:rsidP="00014F57">
      <w:pPr>
        <w:pStyle w:val="aa"/>
        <w:numPr>
          <w:ilvl w:val="0"/>
          <w:numId w:val="42"/>
        </w:numPr>
        <w:tabs>
          <w:tab w:val="left" w:pos="1276"/>
        </w:tabs>
        <w:ind w:left="0" w:firstLine="851"/>
        <w:jc w:val="both"/>
        <w:rPr>
          <w:sz w:val="22"/>
          <w:szCs w:val="22"/>
        </w:rPr>
      </w:pPr>
      <w:r w:rsidRPr="00014F57">
        <w:rPr>
          <w:bCs/>
        </w:rPr>
        <w:t xml:space="preserve">Λήψη απόφασης για την αποδοχή δωρεάς – παραχώρησης </w:t>
      </w:r>
      <w:proofErr w:type="spellStart"/>
      <w:r w:rsidRPr="00014F57">
        <w:rPr>
          <w:bCs/>
        </w:rPr>
        <w:t>οικοπεδικής</w:t>
      </w:r>
      <w:proofErr w:type="spellEnd"/>
      <w:r w:rsidRPr="00014F57">
        <w:rPr>
          <w:bCs/>
        </w:rPr>
        <w:t xml:space="preserve"> λωρίδας σε κοινή χρήση για διαπλάτυνση υφιστάμενης δημοτικής οδού </w:t>
      </w:r>
      <w:r w:rsidR="006C01A2">
        <w:rPr>
          <w:bCs/>
        </w:rPr>
        <w:t>στη θέση «</w:t>
      </w:r>
      <w:r w:rsidRPr="00014F57">
        <w:rPr>
          <w:bCs/>
        </w:rPr>
        <w:t xml:space="preserve">Φουσκιά » στο Γεράνι της Κοινότητας </w:t>
      </w:r>
      <w:proofErr w:type="spellStart"/>
      <w:r w:rsidRPr="00014F57">
        <w:rPr>
          <w:bCs/>
        </w:rPr>
        <w:t>Γερανίου</w:t>
      </w:r>
      <w:proofErr w:type="spellEnd"/>
      <w:r w:rsidRPr="00014F57">
        <w:rPr>
          <w:bCs/>
        </w:rPr>
        <w:t xml:space="preserve"> του Δήμου Ρεθύμνης. </w:t>
      </w:r>
    </w:p>
    <w:p w:rsidR="00E04C7B" w:rsidRPr="00CD47FC" w:rsidRDefault="00E04C7B" w:rsidP="00AC5AA8">
      <w:pPr>
        <w:pStyle w:val="aa"/>
        <w:numPr>
          <w:ilvl w:val="0"/>
          <w:numId w:val="42"/>
        </w:numPr>
        <w:tabs>
          <w:tab w:val="left" w:pos="0"/>
          <w:tab w:val="left" w:pos="1134"/>
        </w:tabs>
        <w:spacing w:after="9" w:line="248" w:lineRule="auto"/>
        <w:ind w:left="0" w:right="-1" w:firstLine="851"/>
        <w:jc w:val="both"/>
        <w:rPr>
          <w:bCs/>
          <w:iCs/>
          <w:sz w:val="22"/>
          <w:szCs w:val="22"/>
        </w:rPr>
      </w:pPr>
      <w:r w:rsidRPr="00014F57">
        <w:rPr>
          <w:sz w:val="22"/>
          <w:szCs w:val="22"/>
        </w:rPr>
        <w:t xml:space="preserve">Λήψη απόφασης για την κοπή ή μη δέντρων  που φύονται  επί της οδού Ρεθύμνου – </w:t>
      </w:r>
      <w:proofErr w:type="spellStart"/>
      <w:r w:rsidRPr="00014F57">
        <w:rPr>
          <w:sz w:val="22"/>
          <w:szCs w:val="22"/>
        </w:rPr>
        <w:t>Γερανίου</w:t>
      </w:r>
      <w:proofErr w:type="spellEnd"/>
      <w:r w:rsidRPr="00014F57">
        <w:rPr>
          <w:sz w:val="22"/>
          <w:szCs w:val="22"/>
        </w:rPr>
        <w:t xml:space="preserve"> στην </w:t>
      </w:r>
      <w:proofErr w:type="spellStart"/>
      <w:r w:rsidRPr="00014F57">
        <w:rPr>
          <w:sz w:val="22"/>
          <w:szCs w:val="22"/>
        </w:rPr>
        <w:t>Δ.Κ.Ατσιποπούλου</w:t>
      </w:r>
      <w:proofErr w:type="spellEnd"/>
      <w:r w:rsidRPr="00014F57">
        <w:rPr>
          <w:bCs/>
          <w:iCs/>
          <w:sz w:val="22"/>
          <w:szCs w:val="22"/>
        </w:rPr>
        <w:t xml:space="preserve"> </w:t>
      </w:r>
    </w:p>
    <w:p w:rsidR="00C46917" w:rsidRPr="003A69E7" w:rsidRDefault="00CD47FC" w:rsidP="00AC5AA8">
      <w:pPr>
        <w:pStyle w:val="aa"/>
        <w:numPr>
          <w:ilvl w:val="0"/>
          <w:numId w:val="42"/>
        </w:numPr>
        <w:tabs>
          <w:tab w:val="left" w:pos="0"/>
          <w:tab w:val="left" w:pos="1134"/>
        </w:tabs>
        <w:spacing w:after="9" w:line="248" w:lineRule="auto"/>
        <w:ind w:left="0" w:right="-1" w:firstLine="851"/>
        <w:jc w:val="both"/>
        <w:rPr>
          <w:bCs/>
          <w:sz w:val="22"/>
          <w:szCs w:val="22"/>
        </w:rPr>
      </w:pPr>
      <w:r w:rsidRPr="003F5D98">
        <w:rPr>
          <w:color w:val="000000"/>
          <w:sz w:val="22"/>
          <w:szCs w:val="22"/>
        </w:rPr>
        <w:t xml:space="preserve">Έκφραση γνώμης για την έκδοση ή μη τοπικής κανονιστικής απόφασης περί </w:t>
      </w:r>
      <w:proofErr w:type="spellStart"/>
      <w:r w:rsidRPr="003F5D98">
        <w:rPr>
          <w:color w:val="000000"/>
          <w:sz w:val="22"/>
          <w:szCs w:val="22"/>
        </w:rPr>
        <w:t>χωροθέτησης</w:t>
      </w:r>
      <w:proofErr w:type="spellEnd"/>
      <w:r w:rsidRPr="003F5D98">
        <w:rPr>
          <w:color w:val="000000"/>
          <w:sz w:val="22"/>
          <w:szCs w:val="22"/>
        </w:rPr>
        <w:t xml:space="preserve">  μίας θέσης  φορτοεκφόρτωση</w:t>
      </w:r>
      <w:r w:rsidR="003F5D98" w:rsidRPr="003F5D98">
        <w:rPr>
          <w:sz w:val="22"/>
          <w:szCs w:val="22"/>
        </w:rPr>
        <w:t>ς  επί της οδού Αντισμηνάρχου Βασιλάκη 4 .</w:t>
      </w:r>
    </w:p>
    <w:p w:rsidR="00EA3671" w:rsidRPr="00EA3671" w:rsidRDefault="00EA3671" w:rsidP="00AC5AA8">
      <w:pPr>
        <w:pStyle w:val="aa"/>
        <w:numPr>
          <w:ilvl w:val="0"/>
          <w:numId w:val="42"/>
        </w:numPr>
        <w:tabs>
          <w:tab w:val="left" w:pos="0"/>
          <w:tab w:val="left" w:pos="1276"/>
        </w:tabs>
        <w:spacing w:after="9" w:line="248" w:lineRule="auto"/>
        <w:ind w:right="-1"/>
        <w:jc w:val="both"/>
        <w:rPr>
          <w:bCs/>
          <w:sz w:val="22"/>
          <w:szCs w:val="22"/>
        </w:rPr>
      </w:pPr>
      <w:r w:rsidRPr="00EA3671">
        <w:rPr>
          <w:sz w:val="22"/>
          <w:szCs w:val="22"/>
        </w:rPr>
        <w:t>Έγκριση κίνησης Υπηρεσιακών Οχημάτων του Δήμου Ρεθύμνης εκτός ορίων Νομού</w:t>
      </w:r>
    </w:p>
    <w:p w:rsidR="00C46917" w:rsidRPr="00EA3671" w:rsidRDefault="00E04C7B" w:rsidP="00AC5AA8">
      <w:pPr>
        <w:pStyle w:val="aa"/>
        <w:numPr>
          <w:ilvl w:val="0"/>
          <w:numId w:val="42"/>
        </w:numPr>
        <w:tabs>
          <w:tab w:val="left" w:pos="0"/>
          <w:tab w:val="left" w:pos="1276"/>
        </w:tabs>
        <w:spacing w:after="9" w:line="248" w:lineRule="auto"/>
        <w:ind w:right="-1"/>
        <w:jc w:val="both"/>
        <w:rPr>
          <w:i/>
          <w:sz w:val="22"/>
          <w:szCs w:val="22"/>
        </w:rPr>
      </w:pPr>
      <w:r w:rsidRPr="00EA3671">
        <w:rPr>
          <w:bCs/>
          <w:sz w:val="22"/>
          <w:szCs w:val="22"/>
        </w:rPr>
        <w:t xml:space="preserve"> </w:t>
      </w:r>
      <w:r w:rsidR="00E77E2B" w:rsidRPr="00EA3671">
        <w:rPr>
          <w:sz w:val="22"/>
          <w:szCs w:val="22"/>
        </w:rPr>
        <w:t>Διαγραφή βεβαιωμένων οφειλών και εσόδω</w:t>
      </w:r>
      <w:r w:rsidR="00E77E2B" w:rsidRPr="00EA3671">
        <w:rPr>
          <w:bCs/>
          <w:sz w:val="22"/>
          <w:szCs w:val="22"/>
        </w:rPr>
        <w:t>ν</w:t>
      </w:r>
      <w:r w:rsidR="00C46917" w:rsidRPr="00EA3671">
        <w:rPr>
          <w:sz w:val="22"/>
          <w:szCs w:val="22"/>
        </w:rPr>
        <w:t xml:space="preserve"> </w:t>
      </w:r>
    </w:p>
    <w:p w:rsidR="00E77E2B" w:rsidRPr="003F5D98" w:rsidRDefault="00E77E2B" w:rsidP="00C46917">
      <w:pPr>
        <w:pStyle w:val="aa"/>
        <w:tabs>
          <w:tab w:val="left" w:pos="0"/>
          <w:tab w:val="left" w:pos="1134"/>
        </w:tabs>
        <w:spacing w:after="9" w:line="248" w:lineRule="auto"/>
        <w:ind w:left="1211" w:right="-1"/>
        <w:jc w:val="both"/>
        <w:rPr>
          <w:rStyle w:val="a5"/>
          <w:bCs/>
          <w:sz w:val="22"/>
          <w:szCs w:val="22"/>
        </w:rPr>
      </w:pPr>
    </w:p>
    <w:p w:rsidR="00C02328" w:rsidRPr="009959A0" w:rsidRDefault="00C02328" w:rsidP="004758C5">
      <w:pPr>
        <w:pStyle w:val="aa"/>
        <w:tabs>
          <w:tab w:val="left" w:pos="0"/>
        </w:tabs>
        <w:ind w:left="0" w:firstLine="851"/>
        <w:jc w:val="both"/>
        <w:rPr>
          <w:i/>
          <w:sz w:val="22"/>
          <w:szCs w:val="22"/>
          <w:u w:val="single"/>
        </w:rPr>
      </w:pPr>
      <w:r w:rsidRPr="009959A0">
        <w:rPr>
          <w:i/>
          <w:sz w:val="22"/>
          <w:szCs w:val="22"/>
          <w:u w:val="single"/>
        </w:rPr>
        <w:t>Σε περίπτωση κωλύματος, παρακ</w:t>
      </w:r>
      <w:r w:rsidR="001B0334" w:rsidRPr="009959A0">
        <w:rPr>
          <w:i/>
          <w:sz w:val="22"/>
          <w:szCs w:val="22"/>
          <w:u w:val="single"/>
        </w:rPr>
        <w:t>αλούνται τα τακτικά μέλη της Δημ</w:t>
      </w:r>
      <w:r w:rsidRPr="009959A0">
        <w:rPr>
          <w:i/>
          <w:sz w:val="22"/>
          <w:szCs w:val="22"/>
          <w:u w:val="single"/>
        </w:rPr>
        <w:t>ο</w:t>
      </w:r>
      <w:r w:rsidR="001B0334" w:rsidRPr="009959A0">
        <w:rPr>
          <w:i/>
          <w:sz w:val="22"/>
          <w:szCs w:val="22"/>
          <w:u w:val="single"/>
        </w:rPr>
        <w:t>τ</w:t>
      </w:r>
      <w:r w:rsidRPr="009959A0">
        <w:rPr>
          <w:i/>
          <w:sz w:val="22"/>
          <w:szCs w:val="22"/>
          <w:u w:val="single"/>
        </w:rPr>
        <w:t xml:space="preserve">ικής Επιτροπής να ειδοποιήσουν εγκαίρως τους αναπληρωματικούς τους. </w:t>
      </w:r>
    </w:p>
    <w:p w:rsidR="00EB7EC0" w:rsidRDefault="00EB7EC0" w:rsidP="006003C4">
      <w:pPr>
        <w:pStyle w:val="aa"/>
        <w:tabs>
          <w:tab w:val="left" w:pos="1134"/>
        </w:tabs>
        <w:ind w:left="0" w:firstLine="851"/>
        <w:jc w:val="both"/>
        <w:rPr>
          <w:i/>
          <w:sz w:val="22"/>
          <w:szCs w:val="22"/>
          <w:u w:val="single"/>
        </w:rPr>
      </w:pPr>
    </w:p>
    <w:p w:rsidR="00810E4A" w:rsidRDefault="00810E4A" w:rsidP="006003C4">
      <w:pPr>
        <w:pStyle w:val="aa"/>
        <w:tabs>
          <w:tab w:val="left" w:pos="1134"/>
        </w:tabs>
        <w:ind w:left="0" w:firstLine="851"/>
        <w:jc w:val="both"/>
        <w:rPr>
          <w:i/>
          <w:sz w:val="22"/>
          <w:szCs w:val="22"/>
          <w:u w:val="single"/>
        </w:rPr>
      </w:pPr>
    </w:p>
    <w:p w:rsidR="00C02328" w:rsidRPr="00BD1BE9" w:rsidRDefault="000C03E3" w:rsidP="00E72B39">
      <w:pPr>
        <w:ind w:left="7200"/>
        <w:rPr>
          <w:b/>
          <w:sz w:val="22"/>
          <w:szCs w:val="22"/>
        </w:rPr>
      </w:pPr>
      <w:r>
        <w:rPr>
          <w:b/>
          <w:sz w:val="22"/>
          <w:szCs w:val="22"/>
        </w:rPr>
        <w:t>Ο</w:t>
      </w:r>
      <w:r w:rsidR="00C02328" w:rsidRPr="00BD1BE9">
        <w:rPr>
          <w:b/>
          <w:sz w:val="22"/>
          <w:szCs w:val="22"/>
        </w:rPr>
        <w:t xml:space="preserve"> ΠΡΟΕΔΡΟΣ ΤΗΣ</w:t>
      </w:r>
    </w:p>
    <w:p w:rsidR="00C02328" w:rsidRDefault="006E712B" w:rsidP="00E72B39">
      <w:pPr>
        <w:ind w:left="6652"/>
        <w:jc w:val="center"/>
        <w:rPr>
          <w:b/>
          <w:sz w:val="22"/>
          <w:szCs w:val="22"/>
        </w:rPr>
      </w:pPr>
      <w:r w:rsidRPr="00537139">
        <w:rPr>
          <w:b/>
          <w:sz w:val="22"/>
          <w:szCs w:val="22"/>
        </w:rPr>
        <w:t>ΔΗΜΟΤ</w:t>
      </w:r>
      <w:r w:rsidR="00C02328" w:rsidRPr="00537139">
        <w:rPr>
          <w:b/>
          <w:sz w:val="22"/>
          <w:szCs w:val="22"/>
        </w:rPr>
        <w:t>ΙΚΗΣ ΕΠΙΤΡΟΠΗΣ</w:t>
      </w:r>
    </w:p>
    <w:p w:rsidR="00A47508" w:rsidRDefault="00A47508" w:rsidP="00E72B39">
      <w:pPr>
        <w:ind w:left="284"/>
        <w:jc w:val="right"/>
        <w:rPr>
          <w:b/>
          <w:sz w:val="22"/>
          <w:szCs w:val="22"/>
        </w:rPr>
      </w:pPr>
    </w:p>
    <w:p w:rsidR="002702A8" w:rsidRPr="008F7796" w:rsidRDefault="006E712B" w:rsidP="00E72B39">
      <w:pPr>
        <w:ind w:left="7088"/>
        <w:rPr>
          <w:b/>
          <w:sz w:val="22"/>
          <w:szCs w:val="22"/>
        </w:rPr>
      </w:pPr>
      <w:r w:rsidRPr="00717096">
        <w:rPr>
          <w:b/>
          <w:sz w:val="22"/>
          <w:szCs w:val="22"/>
        </w:rPr>
        <w:t>Στυλιανός Σπανουδάκη</w:t>
      </w:r>
      <w:r w:rsidR="007C2F24" w:rsidRPr="00717096">
        <w:rPr>
          <w:b/>
          <w:sz w:val="22"/>
          <w:szCs w:val="22"/>
        </w:rPr>
        <w:t>ς</w:t>
      </w:r>
    </w:p>
    <w:p w:rsidR="006E712B" w:rsidRPr="008F7796" w:rsidRDefault="002702A8" w:rsidP="00E72B39">
      <w:pPr>
        <w:ind w:left="7088"/>
        <w:rPr>
          <w:b/>
          <w:sz w:val="22"/>
          <w:szCs w:val="22"/>
        </w:rPr>
      </w:pPr>
      <w:r w:rsidRPr="008F7796">
        <w:rPr>
          <w:b/>
          <w:sz w:val="22"/>
          <w:szCs w:val="22"/>
        </w:rPr>
        <w:t>Αντιδήμαρχος Ρεθύμνης</w:t>
      </w:r>
    </w:p>
    <w:p w:rsidR="00244854" w:rsidRDefault="00244854" w:rsidP="00F33CE7">
      <w:pPr>
        <w:ind w:left="284"/>
        <w:jc w:val="center"/>
        <w:rPr>
          <w:b/>
          <w:sz w:val="22"/>
          <w:szCs w:val="22"/>
        </w:rPr>
      </w:pPr>
    </w:p>
    <w:p w:rsidR="005243EF" w:rsidRDefault="005243EF" w:rsidP="00F33CE7">
      <w:pPr>
        <w:ind w:left="284"/>
        <w:jc w:val="center"/>
        <w:rPr>
          <w:b/>
          <w:sz w:val="22"/>
          <w:szCs w:val="22"/>
        </w:rPr>
      </w:pPr>
    </w:p>
    <w:p w:rsidR="00C02328" w:rsidRDefault="00C02328" w:rsidP="00F33CE7">
      <w:pPr>
        <w:ind w:left="284"/>
        <w:jc w:val="center"/>
        <w:rPr>
          <w:b/>
          <w:sz w:val="22"/>
          <w:szCs w:val="22"/>
        </w:rPr>
      </w:pPr>
      <w:r w:rsidRPr="00C7388C">
        <w:rPr>
          <w:b/>
          <w:sz w:val="22"/>
          <w:szCs w:val="22"/>
        </w:rPr>
        <w:t>ΠΙΝΑΚΑΣ ΑΠΟΔΕΚΤΩΝ</w:t>
      </w:r>
    </w:p>
    <w:p w:rsidR="00297CA3" w:rsidRDefault="00297CA3" w:rsidP="00F33CE7">
      <w:pPr>
        <w:ind w:left="284"/>
        <w:jc w:val="center"/>
        <w:rPr>
          <w:b/>
          <w:sz w:val="22"/>
          <w:szCs w:val="22"/>
        </w:rPr>
      </w:pPr>
    </w:p>
    <w:p w:rsidR="00414163" w:rsidRPr="00C7388C" w:rsidRDefault="00414163" w:rsidP="00F33CE7">
      <w:pPr>
        <w:ind w:left="284"/>
        <w:jc w:val="center"/>
        <w:rPr>
          <w:b/>
          <w:sz w:val="22"/>
          <w:szCs w:val="22"/>
        </w:rPr>
      </w:pPr>
    </w:p>
    <w:p w:rsidR="006A423E" w:rsidRPr="00BD1BE9" w:rsidRDefault="00942D3B" w:rsidP="006A423E">
      <w:pPr>
        <w:tabs>
          <w:tab w:val="left" w:pos="240"/>
        </w:tabs>
        <w:spacing w:line="360" w:lineRule="auto"/>
        <w:jc w:val="both"/>
        <w:rPr>
          <w:b/>
          <w:bCs/>
          <w:sz w:val="22"/>
          <w:szCs w:val="22"/>
          <w:u w:val="single"/>
        </w:rPr>
      </w:pPr>
      <w:r>
        <w:rPr>
          <w:b/>
          <w:bCs/>
          <w:sz w:val="22"/>
          <w:szCs w:val="22"/>
          <w:u w:val="single"/>
        </w:rPr>
        <w:t xml:space="preserve">Α. Προς </w:t>
      </w:r>
      <w:r w:rsidR="006A423E" w:rsidRPr="00BD1BE9">
        <w:rPr>
          <w:b/>
          <w:bCs/>
          <w:sz w:val="22"/>
          <w:szCs w:val="22"/>
          <w:u w:val="single"/>
        </w:rPr>
        <w:t>Τακτικά Μέλη:</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Λαχνιδάκης</w:t>
      </w:r>
      <w:proofErr w:type="spellEnd"/>
      <w:r w:rsidRPr="00986430">
        <w:rPr>
          <w:bCs/>
          <w:sz w:val="22"/>
          <w:szCs w:val="22"/>
        </w:rPr>
        <w:t xml:space="preserve"> Δημήτριος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Λιανδρή</w:t>
      </w:r>
      <w:proofErr w:type="spellEnd"/>
      <w:r w:rsidRPr="00986430">
        <w:rPr>
          <w:bCs/>
          <w:sz w:val="22"/>
          <w:szCs w:val="22"/>
        </w:rPr>
        <w:t xml:space="preserve"> Χαρίκλεια</w:t>
      </w:r>
    </w:p>
    <w:p w:rsidR="006A423E" w:rsidRPr="00BD1BE9" w:rsidRDefault="00211757" w:rsidP="006A423E">
      <w:pPr>
        <w:numPr>
          <w:ilvl w:val="0"/>
          <w:numId w:val="1"/>
        </w:numPr>
        <w:tabs>
          <w:tab w:val="left" w:pos="240"/>
        </w:tabs>
        <w:spacing w:line="360" w:lineRule="auto"/>
        <w:ind w:left="0" w:firstLine="0"/>
        <w:jc w:val="both"/>
        <w:rPr>
          <w:bCs/>
          <w:sz w:val="22"/>
          <w:szCs w:val="22"/>
        </w:rPr>
      </w:pPr>
      <w:proofErr w:type="spellStart"/>
      <w:r>
        <w:rPr>
          <w:bCs/>
          <w:sz w:val="22"/>
          <w:szCs w:val="22"/>
        </w:rPr>
        <w:t>Λουκογε</w:t>
      </w:r>
      <w:r w:rsidR="006A423E">
        <w:rPr>
          <w:bCs/>
          <w:sz w:val="22"/>
          <w:szCs w:val="22"/>
        </w:rPr>
        <w:t>ωργάκης</w:t>
      </w:r>
      <w:proofErr w:type="spellEnd"/>
      <w:r w:rsidR="006A423E">
        <w:rPr>
          <w:bCs/>
          <w:sz w:val="22"/>
          <w:szCs w:val="22"/>
        </w:rPr>
        <w:t xml:space="preserve"> Ευστάθιος </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Μαλάς</w:t>
      </w:r>
      <w:proofErr w:type="spellEnd"/>
      <w:r w:rsidRPr="00986430">
        <w:rPr>
          <w:bCs/>
          <w:sz w:val="22"/>
          <w:szCs w:val="22"/>
        </w:rPr>
        <w:t xml:space="preserve"> Άγγελος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sidRPr="00986430">
        <w:rPr>
          <w:bCs/>
          <w:sz w:val="22"/>
          <w:szCs w:val="22"/>
        </w:rPr>
        <w:t>Σκορδίλης</w:t>
      </w:r>
      <w:proofErr w:type="spellEnd"/>
      <w:r w:rsidRPr="00986430">
        <w:rPr>
          <w:bCs/>
          <w:sz w:val="22"/>
          <w:szCs w:val="22"/>
        </w:rPr>
        <w:t xml:space="preserve"> Γεώργιος</w:t>
      </w:r>
      <w:r>
        <w:rPr>
          <w:bCs/>
          <w:sz w:val="22"/>
          <w:szCs w:val="22"/>
        </w:rPr>
        <w:t xml:space="preserve"> </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Δερεδάκης</w:t>
      </w:r>
      <w:proofErr w:type="spellEnd"/>
      <w:r>
        <w:rPr>
          <w:bCs/>
          <w:sz w:val="22"/>
          <w:szCs w:val="22"/>
        </w:rPr>
        <w:t xml:space="preserve"> Νικόλαος</w:t>
      </w:r>
    </w:p>
    <w:p w:rsidR="006A423E" w:rsidRPr="00BD1BE9"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Καρνή</w:t>
      </w:r>
      <w:proofErr w:type="spellEnd"/>
      <w:r>
        <w:rPr>
          <w:bCs/>
          <w:sz w:val="22"/>
          <w:szCs w:val="22"/>
        </w:rPr>
        <w:t xml:space="preserve"> Μερσίνη</w:t>
      </w:r>
    </w:p>
    <w:p w:rsidR="006A423E" w:rsidRPr="00986430" w:rsidRDefault="006A423E" w:rsidP="006A423E">
      <w:pPr>
        <w:numPr>
          <w:ilvl w:val="0"/>
          <w:numId w:val="1"/>
        </w:numPr>
        <w:tabs>
          <w:tab w:val="left" w:pos="240"/>
        </w:tabs>
        <w:spacing w:line="360" w:lineRule="auto"/>
        <w:ind w:left="0" w:firstLine="0"/>
        <w:jc w:val="both"/>
        <w:rPr>
          <w:bCs/>
          <w:sz w:val="22"/>
          <w:szCs w:val="22"/>
        </w:rPr>
      </w:pPr>
      <w:proofErr w:type="spellStart"/>
      <w:r>
        <w:rPr>
          <w:bCs/>
          <w:sz w:val="22"/>
          <w:szCs w:val="22"/>
        </w:rPr>
        <w:t>Κουτσαλεδάκη</w:t>
      </w:r>
      <w:proofErr w:type="spellEnd"/>
      <w:r>
        <w:rPr>
          <w:bCs/>
          <w:sz w:val="22"/>
          <w:szCs w:val="22"/>
        </w:rPr>
        <w:t xml:space="preserve"> Ειρήνη</w:t>
      </w:r>
    </w:p>
    <w:p w:rsidR="00502E8B" w:rsidRDefault="00502E8B" w:rsidP="00BB6103">
      <w:pPr>
        <w:tabs>
          <w:tab w:val="left" w:pos="240"/>
        </w:tabs>
        <w:spacing w:line="360" w:lineRule="auto"/>
        <w:jc w:val="both"/>
        <w:rPr>
          <w:b/>
          <w:bCs/>
          <w:sz w:val="22"/>
          <w:szCs w:val="22"/>
          <w:u w:val="single"/>
        </w:rPr>
      </w:pPr>
    </w:p>
    <w:p w:rsidR="007869DF" w:rsidRDefault="007869DF" w:rsidP="00BB6103">
      <w:pPr>
        <w:tabs>
          <w:tab w:val="left" w:pos="240"/>
        </w:tabs>
        <w:spacing w:line="360" w:lineRule="auto"/>
        <w:jc w:val="both"/>
        <w:rPr>
          <w:b/>
          <w:bCs/>
          <w:sz w:val="22"/>
          <w:szCs w:val="22"/>
          <w:u w:val="single"/>
        </w:rPr>
      </w:pPr>
    </w:p>
    <w:p w:rsidR="007869DF" w:rsidRDefault="007869DF" w:rsidP="00BB6103">
      <w:pPr>
        <w:tabs>
          <w:tab w:val="left" w:pos="240"/>
        </w:tabs>
        <w:spacing w:line="360" w:lineRule="auto"/>
        <w:jc w:val="both"/>
        <w:rPr>
          <w:b/>
          <w:bCs/>
          <w:sz w:val="22"/>
          <w:szCs w:val="22"/>
          <w:u w:val="single"/>
        </w:rPr>
      </w:pPr>
    </w:p>
    <w:p w:rsidR="007869DF" w:rsidRDefault="007869DF" w:rsidP="00BB6103">
      <w:pPr>
        <w:tabs>
          <w:tab w:val="left" w:pos="240"/>
        </w:tabs>
        <w:spacing w:line="360" w:lineRule="auto"/>
        <w:jc w:val="both"/>
        <w:rPr>
          <w:b/>
          <w:bCs/>
          <w:sz w:val="22"/>
          <w:szCs w:val="22"/>
          <w:u w:val="single"/>
        </w:rPr>
      </w:pPr>
    </w:p>
    <w:p w:rsidR="00851851" w:rsidRPr="00942D3B" w:rsidRDefault="00942D3B" w:rsidP="00BB6103">
      <w:pPr>
        <w:tabs>
          <w:tab w:val="left" w:pos="240"/>
        </w:tabs>
        <w:spacing w:line="360" w:lineRule="auto"/>
        <w:jc w:val="both"/>
        <w:rPr>
          <w:b/>
          <w:bCs/>
          <w:sz w:val="22"/>
          <w:szCs w:val="22"/>
          <w:u w:val="single"/>
        </w:rPr>
      </w:pPr>
      <w:r>
        <w:rPr>
          <w:b/>
          <w:bCs/>
          <w:sz w:val="22"/>
          <w:szCs w:val="22"/>
          <w:u w:val="single"/>
        </w:rPr>
        <w:t>Β. Κοινοποίηση:</w:t>
      </w:r>
    </w:p>
    <w:p w:rsidR="00942D3B" w:rsidRDefault="00942D3B" w:rsidP="00BB6103">
      <w:pPr>
        <w:tabs>
          <w:tab w:val="left" w:pos="240"/>
        </w:tabs>
        <w:spacing w:line="360" w:lineRule="auto"/>
        <w:jc w:val="both"/>
        <w:rPr>
          <w:b/>
          <w:bCs/>
          <w:sz w:val="22"/>
          <w:szCs w:val="22"/>
          <w:u w:val="single"/>
        </w:rPr>
      </w:pPr>
      <w:r>
        <w:rPr>
          <w:b/>
          <w:bCs/>
          <w:sz w:val="22"/>
          <w:szCs w:val="22"/>
          <w:u w:val="single"/>
        </w:rPr>
        <w:t xml:space="preserve">Προς </w:t>
      </w:r>
      <w:r w:rsidR="00C02328" w:rsidRPr="00BD1BE9">
        <w:rPr>
          <w:b/>
          <w:bCs/>
          <w:sz w:val="22"/>
          <w:szCs w:val="22"/>
          <w:u w:val="single"/>
        </w:rPr>
        <w:t>Αναπληρωματικά Μέλη Παράταξ</w:t>
      </w:r>
      <w:r w:rsidR="00554253">
        <w:rPr>
          <w:b/>
          <w:bCs/>
          <w:sz w:val="22"/>
          <w:szCs w:val="22"/>
          <w:u w:val="single"/>
        </w:rPr>
        <w:t xml:space="preserve">ης «ΝΕΑ ΑΝΤΙΛΗΨΗ» </w:t>
      </w:r>
    </w:p>
    <w:p w:rsidR="00C02328" w:rsidRDefault="00554253" w:rsidP="00BB6103">
      <w:pPr>
        <w:tabs>
          <w:tab w:val="left" w:pos="240"/>
        </w:tabs>
        <w:spacing w:line="360" w:lineRule="auto"/>
        <w:jc w:val="both"/>
        <w:rPr>
          <w:bCs/>
          <w:sz w:val="22"/>
          <w:szCs w:val="22"/>
          <w:u w:val="single"/>
        </w:rPr>
      </w:pPr>
      <w:r>
        <w:rPr>
          <w:b/>
          <w:bCs/>
          <w:sz w:val="22"/>
          <w:szCs w:val="22"/>
          <w:u w:val="single"/>
        </w:rPr>
        <w:t>(</w:t>
      </w:r>
      <w:r w:rsidRPr="00942D3B">
        <w:rPr>
          <w:bCs/>
          <w:sz w:val="22"/>
          <w:szCs w:val="22"/>
          <w:u w:val="single"/>
        </w:rPr>
        <w:t>κατόπιν</w:t>
      </w:r>
      <w:r w:rsidR="00C02328" w:rsidRPr="00942D3B">
        <w:rPr>
          <w:bCs/>
          <w:sz w:val="22"/>
          <w:szCs w:val="22"/>
          <w:u w:val="single"/>
        </w:rPr>
        <w:t xml:space="preserve"> κλήρωσης</w:t>
      </w:r>
      <w:r w:rsidR="00E4071D" w:rsidRPr="00942D3B">
        <w:rPr>
          <w:bCs/>
          <w:sz w:val="22"/>
          <w:szCs w:val="22"/>
          <w:u w:val="single"/>
        </w:rPr>
        <w:t xml:space="preserve"> λόγω ισοψηφίας</w:t>
      </w:r>
      <w:r w:rsidR="00C02328" w:rsidRPr="00942D3B">
        <w:rPr>
          <w:bCs/>
          <w:sz w:val="22"/>
          <w:szCs w:val="22"/>
          <w:u w:val="single"/>
        </w:rPr>
        <w:t>)</w:t>
      </w:r>
    </w:p>
    <w:p w:rsidR="00C02328" w:rsidRPr="00BD1BE9" w:rsidRDefault="00E4071D" w:rsidP="00BB6103">
      <w:pPr>
        <w:tabs>
          <w:tab w:val="left" w:pos="240"/>
        </w:tabs>
        <w:spacing w:line="360" w:lineRule="auto"/>
        <w:jc w:val="both"/>
        <w:rPr>
          <w:bCs/>
          <w:sz w:val="22"/>
          <w:szCs w:val="22"/>
        </w:rPr>
      </w:pPr>
      <w:r>
        <w:rPr>
          <w:bCs/>
          <w:sz w:val="22"/>
          <w:szCs w:val="22"/>
        </w:rPr>
        <w:t xml:space="preserve"> 1. </w:t>
      </w:r>
      <w:proofErr w:type="spellStart"/>
      <w:r>
        <w:rPr>
          <w:bCs/>
          <w:sz w:val="22"/>
          <w:szCs w:val="22"/>
        </w:rPr>
        <w:t>Φραγκιαδάκης</w:t>
      </w:r>
      <w:proofErr w:type="spellEnd"/>
      <w:r>
        <w:rPr>
          <w:bCs/>
          <w:sz w:val="22"/>
          <w:szCs w:val="22"/>
        </w:rPr>
        <w:t xml:space="preserve"> Στυλιανός </w:t>
      </w:r>
    </w:p>
    <w:p w:rsidR="00C02328" w:rsidRPr="00BD1BE9" w:rsidRDefault="00E4071D" w:rsidP="00BB6103">
      <w:pPr>
        <w:tabs>
          <w:tab w:val="left" w:pos="240"/>
        </w:tabs>
        <w:spacing w:line="360" w:lineRule="auto"/>
        <w:jc w:val="both"/>
        <w:rPr>
          <w:bCs/>
          <w:sz w:val="22"/>
          <w:szCs w:val="22"/>
        </w:rPr>
      </w:pPr>
      <w:r>
        <w:rPr>
          <w:bCs/>
          <w:sz w:val="22"/>
          <w:szCs w:val="22"/>
        </w:rPr>
        <w:t xml:space="preserve"> 2. </w:t>
      </w:r>
      <w:proofErr w:type="spellStart"/>
      <w:r>
        <w:rPr>
          <w:bCs/>
          <w:sz w:val="22"/>
          <w:szCs w:val="22"/>
        </w:rPr>
        <w:t>Μποτονάκης</w:t>
      </w:r>
      <w:proofErr w:type="spellEnd"/>
      <w:r>
        <w:rPr>
          <w:bCs/>
          <w:sz w:val="22"/>
          <w:szCs w:val="22"/>
        </w:rPr>
        <w:t xml:space="preserve"> </w:t>
      </w:r>
      <w:proofErr w:type="spellStart"/>
      <w:r>
        <w:rPr>
          <w:bCs/>
          <w:sz w:val="22"/>
          <w:szCs w:val="22"/>
        </w:rPr>
        <w:t>Μποτόνης</w:t>
      </w:r>
      <w:proofErr w:type="spellEnd"/>
    </w:p>
    <w:p w:rsidR="00C02328" w:rsidRDefault="00E4071D" w:rsidP="00BB6103">
      <w:pPr>
        <w:tabs>
          <w:tab w:val="left" w:pos="240"/>
        </w:tabs>
        <w:spacing w:line="360" w:lineRule="auto"/>
        <w:jc w:val="both"/>
        <w:rPr>
          <w:bCs/>
          <w:sz w:val="22"/>
          <w:szCs w:val="22"/>
        </w:rPr>
      </w:pPr>
      <w:r>
        <w:rPr>
          <w:bCs/>
          <w:sz w:val="22"/>
          <w:szCs w:val="22"/>
        </w:rPr>
        <w:t xml:space="preserve"> 3. Ηλιάκης Κων/νος</w:t>
      </w:r>
    </w:p>
    <w:p w:rsidR="00E4071D" w:rsidRDefault="00E4071D" w:rsidP="00BB6103">
      <w:pPr>
        <w:tabs>
          <w:tab w:val="left" w:pos="240"/>
        </w:tabs>
        <w:spacing w:line="360" w:lineRule="auto"/>
        <w:jc w:val="both"/>
        <w:rPr>
          <w:bCs/>
          <w:sz w:val="22"/>
          <w:szCs w:val="22"/>
        </w:rPr>
      </w:pPr>
      <w:r>
        <w:rPr>
          <w:bCs/>
          <w:sz w:val="22"/>
          <w:szCs w:val="22"/>
        </w:rPr>
        <w:t xml:space="preserve"> 4.</w:t>
      </w:r>
      <w:r w:rsidR="00EE0E09">
        <w:rPr>
          <w:bCs/>
          <w:sz w:val="22"/>
          <w:szCs w:val="22"/>
        </w:rPr>
        <w:t xml:space="preserve"> </w:t>
      </w:r>
      <w:r>
        <w:rPr>
          <w:bCs/>
          <w:sz w:val="22"/>
          <w:szCs w:val="22"/>
        </w:rPr>
        <w:t>Σαμψών Στυλιανός</w:t>
      </w:r>
    </w:p>
    <w:p w:rsidR="00E4071D" w:rsidRPr="00BD1BE9" w:rsidRDefault="00E4071D" w:rsidP="00BB6103">
      <w:pPr>
        <w:tabs>
          <w:tab w:val="left" w:pos="240"/>
        </w:tabs>
        <w:spacing w:line="360" w:lineRule="auto"/>
        <w:jc w:val="both"/>
        <w:rPr>
          <w:bCs/>
          <w:sz w:val="22"/>
          <w:szCs w:val="22"/>
          <w:highlight w:val="yellow"/>
        </w:rPr>
      </w:pPr>
      <w:r>
        <w:rPr>
          <w:bCs/>
          <w:sz w:val="22"/>
          <w:szCs w:val="22"/>
        </w:rPr>
        <w:t xml:space="preserve"> 5. Προβιάς Νικόλαος</w:t>
      </w:r>
    </w:p>
    <w:p w:rsidR="007869DF" w:rsidRDefault="007869DF" w:rsidP="00BB6103">
      <w:pPr>
        <w:tabs>
          <w:tab w:val="left" w:pos="240"/>
        </w:tabs>
        <w:spacing w:line="360" w:lineRule="auto"/>
        <w:jc w:val="both"/>
        <w:rPr>
          <w:b/>
          <w:bCs/>
          <w:sz w:val="22"/>
          <w:szCs w:val="22"/>
          <w:u w:val="single"/>
        </w:rPr>
      </w:pPr>
    </w:p>
    <w:p w:rsidR="007869DF" w:rsidRDefault="007869DF" w:rsidP="00BB6103">
      <w:pPr>
        <w:tabs>
          <w:tab w:val="left" w:pos="240"/>
        </w:tabs>
        <w:spacing w:line="360" w:lineRule="auto"/>
        <w:jc w:val="both"/>
        <w:rPr>
          <w:b/>
          <w:bCs/>
          <w:sz w:val="22"/>
          <w:szCs w:val="22"/>
          <w:u w:val="single"/>
        </w:rPr>
      </w:pPr>
    </w:p>
    <w:p w:rsidR="00942D3B" w:rsidRDefault="00C02328" w:rsidP="00BB6103">
      <w:pPr>
        <w:tabs>
          <w:tab w:val="left" w:pos="240"/>
        </w:tabs>
        <w:spacing w:line="360" w:lineRule="auto"/>
        <w:jc w:val="both"/>
        <w:rPr>
          <w:b/>
          <w:bCs/>
          <w:sz w:val="20"/>
          <w:szCs w:val="20"/>
          <w:u w:val="single"/>
        </w:rPr>
      </w:pPr>
      <w:r w:rsidRPr="00BD1BE9">
        <w:rPr>
          <w:b/>
          <w:bCs/>
          <w:sz w:val="22"/>
          <w:szCs w:val="22"/>
          <w:u w:val="single"/>
        </w:rPr>
        <w:t>Αναπληρωματικά Μέλη Παράταξης «</w:t>
      </w:r>
      <w:r w:rsidR="00554253" w:rsidRPr="002E73D2">
        <w:rPr>
          <w:b/>
          <w:bCs/>
          <w:sz w:val="22"/>
          <w:szCs w:val="22"/>
          <w:u w:val="single"/>
        </w:rPr>
        <w:t>ΜΑΖΙ ΓΙΑ ΤΗΝ ΑΛΛΑΓΗ</w:t>
      </w:r>
      <w:r w:rsidRPr="002E73D2">
        <w:rPr>
          <w:b/>
          <w:bCs/>
          <w:sz w:val="20"/>
          <w:szCs w:val="20"/>
          <w:u w:val="single"/>
        </w:rPr>
        <w:t xml:space="preserve">» </w:t>
      </w:r>
    </w:p>
    <w:p w:rsidR="00C02328" w:rsidRPr="00942D3B" w:rsidRDefault="00C02328" w:rsidP="00BB6103">
      <w:pPr>
        <w:tabs>
          <w:tab w:val="left" w:pos="240"/>
        </w:tabs>
        <w:spacing w:line="360" w:lineRule="auto"/>
        <w:jc w:val="both"/>
        <w:rPr>
          <w:bCs/>
          <w:sz w:val="22"/>
          <w:szCs w:val="22"/>
          <w:u w:val="single"/>
        </w:rPr>
      </w:pPr>
      <w:r w:rsidRPr="002E73D2">
        <w:rPr>
          <w:b/>
          <w:bCs/>
          <w:sz w:val="22"/>
          <w:szCs w:val="22"/>
          <w:u w:val="single"/>
        </w:rPr>
        <w:t>(</w:t>
      </w:r>
      <w:r w:rsidR="00554253" w:rsidRPr="00942D3B">
        <w:rPr>
          <w:bCs/>
          <w:sz w:val="22"/>
          <w:szCs w:val="22"/>
          <w:u w:val="single"/>
        </w:rPr>
        <w:t>κατόπιν κλήρωσης λόγω ισοψηφίας)</w:t>
      </w:r>
    </w:p>
    <w:p w:rsidR="00C02328" w:rsidRPr="00BD1BE9" w:rsidRDefault="00BF53C9" w:rsidP="00BB6103">
      <w:pPr>
        <w:tabs>
          <w:tab w:val="left" w:pos="240"/>
        </w:tabs>
        <w:spacing w:line="360" w:lineRule="auto"/>
        <w:jc w:val="both"/>
        <w:rPr>
          <w:bCs/>
          <w:sz w:val="22"/>
          <w:szCs w:val="22"/>
        </w:rPr>
      </w:pPr>
      <w:r>
        <w:rPr>
          <w:bCs/>
          <w:sz w:val="22"/>
          <w:szCs w:val="22"/>
        </w:rPr>
        <w:t>1</w:t>
      </w:r>
      <w:r w:rsidR="00C02328" w:rsidRPr="00BD1BE9">
        <w:rPr>
          <w:bCs/>
          <w:sz w:val="22"/>
          <w:szCs w:val="22"/>
        </w:rPr>
        <w:t xml:space="preserve">. </w:t>
      </w:r>
      <w:r w:rsidR="002E73D2">
        <w:rPr>
          <w:bCs/>
          <w:sz w:val="22"/>
          <w:szCs w:val="22"/>
        </w:rPr>
        <w:t>Τζαγκαράκης Εμμανουήλ</w:t>
      </w:r>
    </w:p>
    <w:p w:rsidR="00C02328" w:rsidRPr="00BD1BE9" w:rsidRDefault="00B6641E" w:rsidP="00BB6103">
      <w:pPr>
        <w:tabs>
          <w:tab w:val="left" w:pos="240"/>
        </w:tabs>
        <w:spacing w:line="360" w:lineRule="auto"/>
        <w:jc w:val="both"/>
        <w:rPr>
          <w:bCs/>
          <w:sz w:val="22"/>
          <w:szCs w:val="22"/>
        </w:rPr>
      </w:pPr>
      <w:r>
        <w:rPr>
          <w:bCs/>
          <w:sz w:val="22"/>
          <w:szCs w:val="22"/>
        </w:rPr>
        <w:t xml:space="preserve">2. </w:t>
      </w:r>
      <w:proofErr w:type="spellStart"/>
      <w:r>
        <w:rPr>
          <w:bCs/>
          <w:sz w:val="22"/>
          <w:szCs w:val="22"/>
        </w:rPr>
        <w:t>Παπατζανή</w:t>
      </w:r>
      <w:proofErr w:type="spellEnd"/>
      <w:r w:rsidR="002E73D2">
        <w:rPr>
          <w:bCs/>
          <w:sz w:val="22"/>
          <w:szCs w:val="22"/>
        </w:rPr>
        <w:t xml:space="preserve"> Καλλιόπη</w:t>
      </w:r>
    </w:p>
    <w:sectPr w:rsidR="00C02328" w:rsidRPr="00BD1BE9" w:rsidSect="00C14827">
      <w:pgSz w:w="11906" w:h="16838"/>
      <w:pgMar w:top="426"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A1"/>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26"/>
        </w:tabs>
        <w:ind w:left="6" w:hanging="432"/>
      </w:pPr>
    </w:lvl>
    <w:lvl w:ilvl="1">
      <w:start w:val="1"/>
      <w:numFmt w:val="none"/>
      <w:suff w:val="nothing"/>
      <w:lvlText w:val=""/>
      <w:lvlJc w:val="left"/>
      <w:pPr>
        <w:tabs>
          <w:tab w:val="num" w:pos="-426"/>
        </w:tabs>
        <w:ind w:left="150" w:hanging="576"/>
      </w:pPr>
    </w:lvl>
    <w:lvl w:ilvl="2">
      <w:start w:val="1"/>
      <w:numFmt w:val="none"/>
      <w:suff w:val="nothing"/>
      <w:lvlText w:val=""/>
      <w:lvlJc w:val="left"/>
      <w:pPr>
        <w:tabs>
          <w:tab w:val="num" w:pos="-426"/>
        </w:tabs>
        <w:ind w:left="294" w:hanging="720"/>
      </w:pPr>
    </w:lvl>
    <w:lvl w:ilvl="3">
      <w:start w:val="1"/>
      <w:numFmt w:val="none"/>
      <w:suff w:val="nothing"/>
      <w:lvlText w:val=""/>
      <w:lvlJc w:val="left"/>
      <w:pPr>
        <w:tabs>
          <w:tab w:val="num" w:pos="-426"/>
        </w:tabs>
        <w:ind w:left="-426" w:firstLine="0"/>
      </w:pPr>
    </w:lvl>
    <w:lvl w:ilvl="4">
      <w:start w:val="1"/>
      <w:numFmt w:val="none"/>
      <w:suff w:val="nothing"/>
      <w:lvlText w:val=""/>
      <w:lvlJc w:val="left"/>
      <w:pPr>
        <w:tabs>
          <w:tab w:val="num" w:pos="-426"/>
        </w:tabs>
        <w:ind w:left="-426" w:firstLine="0"/>
      </w:pPr>
    </w:lvl>
    <w:lvl w:ilvl="5">
      <w:start w:val="1"/>
      <w:numFmt w:val="none"/>
      <w:suff w:val="nothing"/>
      <w:lvlText w:val=""/>
      <w:lvlJc w:val="left"/>
      <w:pPr>
        <w:tabs>
          <w:tab w:val="num" w:pos="-426"/>
        </w:tabs>
        <w:ind w:left="-426" w:firstLine="0"/>
      </w:pPr>
    </w:lvl>
    <w:lvl w:ilvl="6">
      <w:start w:val="1"/>
      <w:numFmt w:val="none"/>
      <w:suff w:val="nothing"/>
      <w:lvlText w:val=""/>
      <w:lvlJc w:val="left"/>
      <w:pPr>
        <w:tabs>
          <w:tab w:val="num" w:pos="-426"/>
        </w:tabs>
        <w:ind w:left="-426" w:firstLine="0"/>
      </w:pPr>
    </w:lvl>
    <w:lvl w:ilvl="7">
      <w:start w:val="1"/>
      <w:numFmt w:val="none"/>
      <w:suff w:val="nothing"/>
      <w:lvlText w:val=""/>
      <w:lvlJc w:val="left"/>
      <w:pPr>
        <w:tabs>
          <w:tab w:val="num" w:pos="-426"/>
        </w:tabs>
        <w:ind w:left="-426" w:firstLine="0"/>
      </w:pPr>
    </w:lvl>
    <w:lvl w:ilvl="8">
      <w:start w:val="1"/>
      <w:numFmt w:val="none"/>
      <w:suff w:val="nothing"/>
      <w:lvlText w:val=""/>
      <w:lvlJc w:val="left"/>
      <w:pPr>
        <w:tabs>
          <w:tab w:val="num" w:pos="-426"/>
        </w:tabs>
        <w:ind w:left="-426"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Wingdings" w:eastAsia="Times New Roman" w:hAnsi="Wingdings"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3">
    <w:nsid w:val="00000007"/>
    <w:multiLevelType w:val="multilevel"/>
    <w:tmpl w:val="00000007"/>
    <w:name w:val="WW8Num7"/>
    <w:lvl w:ilvl="0">
      <w:start w:val="1"/>
      <w:numFmt w:val="none"/>
      <w:suff w:val="nothing"/>
      <w:lvlText w:val=""/>
      <w:lvlJc w:val="left"/>
      <w:pPr>
        <w:tabs>
          <w:tab w:val="num" w:pos="0"/>
        </w:tabs>
        <w:ind w:left="432" w:hanging="432"/>
      </w:pPr>
      <w:rPr>
        <w:rFonts w:ascii="Arial" w:eastAsia="Times New Roman" w:hAnsi="Arial" w:cs="Wingdings"/>
        <w:b/>
        <w:bCs/>
        <w:i w:val="0"/>
        <w:iCs/>
        <w:caps w:val="0"/>
        <w:smallCaps w:val="0"/>
        <w:strike w:val="0"/>
        <w:dstrike w:val="0"/>
        <w:spacing w:val="0"/>
        <w:kern w:val="2"/>
        <w:sz w:val="22"/>
        <w:szCs w:val="22"/>
      </w:rPr>
    </w:lvl>
    <w:lvl w:ilvl="1">
      <w:start w:val="1"/>
      <w:numFmt w:val="none"/>
      <w:suff w:val="nothing"/>
      <w:lvlText w:val=""/>
      <w:lvlJc w:val="left"/>
      <w:pPr>
        <w:tabs>
          <w:tab w:val="num" w:pos="0"/>
        </w:tabs>
        <w:ind w:left="576" w:hanging="576"/>
      </w:pPr>
      <w:rPr>
        <w:rFonts w:ascii="Arial" w:eastAsia="Times New Roman" w:hAnsi="Arial" w:cs="Courier New"/>
        <w:b/>
        <w:bCs/>
        <w:kern w:val="2"/>
        <w:sz w:val="21"/>
        <w:szCs w:val="21"/>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Arial"/>
        <w:b/>
        <w:spacing w:val="40"/>
      </w:rPr>
    </w:lvl>
    <w:lvl w:ilvl="8">
      <w:start w:val="1"/>
      <w:numFmt w:val="none"/>
      <w:suff w:val="nothing"/>
      <w:lvlText w:val=""/>
      <w:lvlJc w:val="left"/>
      <w:pPr>
        <w:tabs>
          <w:tab w:val="num" w:pos="0"/>
        </w:tabs>
        <w:ind w:left="1584" w:hanging="1584"/>
      </w:pPr>
      <w:rPr>
        <w:rFonts w:cs="Times New Roman"/>
      </w:rPr>
    </w:lvl>
  </w:abstractNum>
  <w:abstractNum w:abstractNumId="4">
    <w:nsid w:val="05F11D2D"/>
    <w:multiLevelType w:val="hybridMultilevel"/>
    <w:tmpl w:val="D6AE71CC"/>
    <w:lvl w:ilvl="0" w:tplc="32F67BDC">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82F2254"/>
    <w:multiLevelType w:val="hybridMultilevel"/>
    <w:tmpl w:val="6C28A672"/>
    <w:lvl w:ilvl="0" w:tplc="8092EFC8">
      <w:start w:val="2"/>
      <w:numFmt w:val="decimal"/>
      <w:lvlText w:val="%1."/>
      <w:lvlJc w:val="left"/>
      <w:pPr>
        <w:ind w:left="360" w:hanging="360"/>
      </w:pPr>
      <w:rPr>
        <w:rFonts w:hint="default"/>
        <w:b w:val="0"/>
        <w:i w:val="0"/>
        <w:color w:val="auto"/>
        <w:sz w:val="22"/>
        <w:szCs w:val="22"/>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6">
    <w:nsid w:val="0B3A55AE"/>
    <w:multiLevelType w:val="hybridMultilevel"/>
    <w:tmpl w:val="4E6E5072"/>
    <w:lvl w:ilvl="0" w:tplc="8556A44A">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C9D0903"/>
    <w:multiLevelType w:val="hybridMultilevel"/>
    <w:tmpl w:val="E39A0B46"/>
    <w:lvl w:ilvl="0" w:tplc="E6CA4FB2">
      <w:start w:val="1"/>
      <w:numFmt w:val="decimal"/>
      <w:lvlText w:val="%1."/>
      <w:lvlJc w:val="left"/>
      <w:pPr>
        <w:ind w:left="1070"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D91370B"/>
    <w:multiLevelType w:val="hybridMultilevel"/>
    <w:tmpl w:val="C64C028C"/>
    <w:lvl w:ilvl="0" w:tplc="F7AC0E16">
      <w:start w:val="1"/>
      <w:numFmt w:val="decimal"/>
      <w:lvlText w:val="%1."/>
      <w:lvlJc w:val="left"/>
      <w:pPr>
        <w:ind w:left="1211" w:hanging="360"/>
      </w:pPr>
      <w:rPr>
        <w:rFonts w:ascii="Times New Roman" w:hAnsi="Times New Roman" w:cs="Times New Roman"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1F64AF6"/>
    <w:multiLevelType w:val="hybridMultilevel"/>
    <w:tmpl w:val="B2C23B8E"/>
    <w:lvl w:ilvl="0" w:tplc="3FD66216">
      <w:start w:val="1"/>
      <w:numFmt w:val="decimal"/>
      <w:lvlText w:val="%1."/>
      <w:lvlJc w:val="left"/>
      <w:pPr>
        <w:ind w:left="720" w:hanging="360"/>
      </w:pPr>
      <w:rPr>
        <w:color w:val="auto"/>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3333143"/>
    <w:multiLevelType w:val="hybridMultilevel"/>
    <w:tmpl w:val="1090B608"/>
    <w:lvl w:ilvl="0" w:tplc="9A10ED30">
      <w:start w:val="1"/>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79407B"/>
    <w:multiLevelType w:val="hybridMultilevel"/>
    <w:tmpl w:val="2E724BBA"/>
    <w:lvl w:ilvl="0" w:tplc="56126D30">
      <w:start w:val="1"/>
      <w:numFmt w:val="decimal"/>
      <w:lvlText w:val="%1."/>
      <w:lvlJc w:val="left"/>
      <w:pPr>
        <w:ind w:left="1353" w:hanging="360"/>
      </w:pPr>
      <w:rPr>
        <w:b/>
        <w:color w:val="auto"/>
        <w:sz w:val="22"/>
        <w:szCs w:val="22"/>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nsid w:val="16224CFB"/>
    <w:multiLevelType w:val="hybridMultilevel"/>
    <w:tmpl w:val="D6DC31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6AC6D73"/>
    <w:multiLevelType w:val="hybridMultilevel"/>
    <w:tmpl w:val="023E60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19A574E4"/>
    <w:multiLevelType w:val="hybridMultilevel"/>
    <w:tmpl w:val="722433B8"/>
    <w:lvl w:ilvl="0" w:tplc="A25C4CF6">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C220B14"/>
    <w:multiLevelType w:val="hybridMultilevel"/>
    <w:tmpl w:val="62CC9474"/>
    <w:lvl w:ilvl="0" w:tplc="9FBC82E2">
      <w:start w:val="9"/>
      <w:numFmt w:val="decimal"/>
      <w:lvlText w:val="%1."/>
      <w:lvlJc w:val="left"/>
      <w:pPr>
        <w:ind w:left="1211" w:hanging="360"/>
      </w:pPr>
      <w:rPr>
        <w:rFonts w:hint="default"/>
        <w:b w:val="0"/>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885A83E4">
      <w:start w:val="1"/>
      <w:numFmt w:val="decimal"/>
      <w:lvlText w:val="%4."/>
      <w:lvlJc w:val="left"/>
      <w:pPr>
        <w:ind w:left="2880" w:hanging="360"/>
      </w:pPr>
      <w:rPr>
        <w:i w:val="0"/>
        <w:sz w:val="22"/>
        <w:szCs w:val="22"/>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CC85994"/>
    <w:multiLevelType w:val="hybridMultilevel"/>
    <w:tmpl w:val="F586D98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2721E42"/>
    <w:multiLevelType w:val="multilevel"/>
    <w:tmpl w:val="FFFFFFFF"/>
    <w:lvl w:ilvl="0">
      <w:start w:val="1"/>
      <w:numFmt w:val="decimal"/>
      <w:pStyle w:val="Heading11"/>
      <w:suff w:val="nothing"/>
      <w:lvlText w:val=""/>
      <w:lvlJc w:val="left"/>
      <w:pPr>
        <w:tabs>
          <w:tab w:val="num" w:pos="0"/>
        </w:tabs>
      </w:pPr>
      <w:rPr>
        <w:rFonts w:cs="Times New Roman"/>
      </w:rPr>
    </w:lvl>
    <w:lvl w:ilvl="1">
      <w:start w:val="1"/>
      <w:numFmt w:val="decimal"/>
      <w:pStyle w:val="Heading21"/>
      <w:suff w:val="nothing"/>
      <w:lvlText w:val=""/>
      <w:lvlJc w:val="left"/>
      <w:pPr>
        <w:tabs>
          <w:tab w:val="num" w:pos="0"/>
        </w:tabs>
      </w:pPr>
      <w:rPr>
        <w:rFonts w:cs="Times New Roman"/>
      </w:rPr>
    </w:lvl>
    <w:lvl w:ilvl="2">
      <w:start w:val="1"/>
      <w:numFmt w:val="decimal"/>
      <w:pStyle w:val="Heading31"/>
      <w:suff w:val="nothing"/>
      <w:lvlText w:val=""/>
      <w:lvlJc w:val="left"/>
      <w:pPr>
        <w:tabs>
          <w:tab w:val="num" w:pos="0"/>
        </w:tabs>
      </w:pPr>
      <w:rPr>
        <w:rFonts w:cs="Times New Roman"/>
      </w:rPr>
    </w:lvl>
    <w:lvl w:ilvl="3">
      <w:start w:val="1"/>
      <w:numFmt w:val="decimal"/>
      <w:pStyle w:val="Heading41"/>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18">
    <w:nsid w:val="2AAF4266"/>
    <w:multiLevelType w:val="hybridMultilevel"/>
    <w:tmpl w:val="D6CCD874"/>
    <w:lvl w:ilvl="0" w:tplc="2BD4B554">
      <w:start w:val="1"/>
      <w:numFmt w:val="decimal"/>
      <w:lvlText w:val="%1."/>
      <w:lvlJc w:val="left"/>
      <w:pPr>
        <w:ind w:left="1211"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BD71F27"/>
    <w:multiLevelType w:val="hybridMultilevel"/>
    <w:tmpl w:val="CB9CD430"/>
    <w:lvl w:ilvl="0" w:tplc="E1646C96">
      <w:start w:val="1"/>
      <w:numFmt w:val="decimal"/>
      <w:lvlText w:val="%1."/>
      <w:lvlJc w:val="left"/>
      <w:pPr>
        <w:ind w:left="2062" w:hanging="360"/>
      </w:pPr>
      <w:rPr>
        <w:b w:val="0"/>
        <w:color w:val="auto"/>
        <w:sz w:val="22"/>
        <w:szCs w:val="22"/>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0">
    <w:nsid w:val="307B289F"/>
    <w:multiLevelType w:val="hybridMultilevel"/>
    <w:tmpl w:val="12EC6E38"/>
    <w:lvl w:ilvl="0" w:tplc="FFFFFFFF">
      <w:start w:val="1"/>
      <w:numFmt w:val="decimal"/>
      <w:lvlText w:val="%1."/>
      <w:lvlJc w:val="left"/>
      <w:pPr>
        <w:ind w:left="2345"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18F0298"/>
    <w:multiLevelType w:val="hybridMultilevel"/>
    <w:tmpl w:val="1B8AC554"/>
    <w:lvl w:ilvl="0" w:tplc="CACEEEF6">
      <w:start w:val="11"/>
      <w:numFmt w:val="decimal"/>
      <w:lvlText w:val="%1."/>
      <w:lvlJc w:val="left"/>
      <w:pPr>
        <w:ind w:left="121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7112299E">
      <w:start w:val="1"/>
      <w:numFmt w:val="decimal"/>
      <w:lvlText w:val="%4."/>
      <w:lvlJc w:val="left"/>
      <w:pPr>
        <w:ind w:left="2880" w:hanging="360"/>
      </w:pPr>
      <w:rPr>
        <w:i w:val="0"/>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9F61924"/>
    <w:multiLevelType w:val="hybridMultilevel"/>
    <w:tmpl w:val="A7D051C2"/>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3">
    <w:nsid w:val="4AD17D9D"/>
    <w:multiLevelType w:val="hybridMultilevel"/>
    <w:tmpl w:val="9B48B176"/>
    <w:lvl w:ilvl="0" w:tplc="343C4058">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BA54C7C"/>
    <w:multiLevelType w:val="hybridMultilevel"/>
    <w:tmpl w:val="ABCAD124"/>
    <w:lvl w:ilvl="0" w:tplc="F78435EE">
      <w:start w:val="1"/>
      <w:numFmt w:val="decimal"/>
      <w:lvlText w:val="%1."/>
      <w:lvlJc w:val="left"/>
      <w:pPr>
        <w:ind w:left="7305"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2706422"/>
    <w:multiLevelType w:val="hybridMultilevel"/>
    <w:tmpl w:val="821E2D10"/>
    <w:lvl w:ilvl="0" w:tplc="2A10FA50">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2A96984"/>
    <w:multiLevelType w:val="hybridMultilevel"/>
    <w:tmpl w:val="7A06DF90"/>
    <w:lvl w:ilvl="0" w:tplc="37C4C0E6">
      <w:start w:val="1"/>
      <w:numFmt w:val="decimal"/>
      <w:lvlText w:val="%1."/>
      <w:lvlJc w:val="left"/>
      <w:pPr>
        <w:ind w:left="1571" w:hanging="360"/>
      </w:pPr>
      <w:rPr>
        <w:i w:val="0"/>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7">
    <w:nsid w:val="547A03AC"/>
    <w:multiLevelType w:val="hybridMultilevel"/>
    <w:tmpl w:val="30826282"/>
    <w:lvl w:ilvl="0" w:tplc="D1B0E85C">
      <w:start w:val="17"/>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8A7562C"/>
    <w:multiLevelType w:val="hybridMultilevel"/>
    <w:tmpl w:val="B3B4B7E8"/>
    <w:lvl w:ilvl="0" w:tplc="B304359A">
      <w:start w:val="1"/>
      <w:numFmt w:val="decimal"/>
      <w:lvlText w:val="%1."/>
      <w:lvlJc w:val="left"/>
      <w:pPr>
        <w:ind w:left="928" w:hanging="360"/>
      </w:pPr>
      <w:rPr>
        <w:b w:val="0"/>
        <w:i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A066A70"/>
    <w:multiLevelType w:val="hybridMultilevel"/>
    <w:tmpl w:val="429A95D6"/>
    <w:lvl w:ilvl="0" w:tplc="61904830">
      <w:start w:val="9"/>
      <w:numFmt w:val="decimal"/>
      <w:lvlText w:val="%1."/>
      <w:lvlJc w:val="left"/>
      <w:pPr>
        <w:ind w:left="4613"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CCC4E60"/>
    <w:multiLevelType w:val="hybridMultilevel"/>
    <w:tmpl w:val="8FC4DDA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477662B"/>
    <w:multiLevelType w:val="hybridMultilevel"/>
    <w:tmpl w:val="8138E49A"/>
    <w:lvl w:ilvl="0" w:tplc="8F82DA5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70E4EA5"/>
    <w:multiLevelType w:val="hybridMultilevel"/>
    <w:tmpl w:val="ED1C1104"/>
    <w:lvl w:ilvl="0" w:tplc="85C2D73E">
      <w:start w:val="1"/>
      <w:numFmt w:val="decimal"/>
      <w:lvlText w:val="%1."/>
      <w:lvlJc w:val="left"/>
      <w:pPr>
        <w:ind w:left="1920" w:hanging="360"/>
      </w:pPr>
      <w:rPr>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7DE01D1"/>
    <w:multiLevelType w:val="hybridMultilevel"/>
    <w:tmpl w:val="EF22B256"/>
    <w:lvl w:ilvl="0" w:tplc="8FA652D4">
      <w:start w:val="4"/>
      <w:numFmt w:val="decimal"/>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nsid w:val="6B055B2E"/>
    <w:multiLevelType w:val="hybridMultilevel"/>
    <w:tmpl w:val="072EAC6E"/>
    <w:lvl w:ilvl="0" w:tplc="F9F24142">
      <w:start w:val="1"/>
      <w:numFmt w:val="decimal"/>
      <w:lvlText w:val="%1."/>
      <w:lvlJc w:val="left"/>
      <w:pPr>
        <w:ind w:left="720" w:hanging="360"/>
      </w:pPr>
      <w:rPr>
        <w:b/>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037445A"/>
    <w:multiLevelType w:val="hybridMultilevel"/>
    <w:tmpl w:val="8436AA44"/>
    <w:lvl w:ilvl="0" w:tplc="65225E4C">
      <w:start w:val="1"/>
      <w:numFmt w:val="decimal"/>
      <w:lvlText w:val="%1."/>
      <w:lvlJc w:val="left"/>
      <w:pPr>
        <w:ind w:left="1353" w:hanging="360"/>
      </w:pPr>
      <w:rPr>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0FB2FB3"/>
    <w:multiLevelType w:val="hybridMultilevel"/>
    <w:tmpl w:val="348899DA"/>
    <w:lvl w:ilvl="0" w:tplc="70F0215A">
      <w:start w:val="16"/>
      <w:numFmt w:val="decimal"/>
      <w:lvlText w:val="%1."/>
      <w:lvlJc w:val="left"/>
      <w:pPr>
        <w:ind w:left="1571"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3433392"/>
    <w:multiLevelType w:val="hybridMultilevel"/>
    <w:tmpl w:val="8E84C41A"/>
    <w:lvl w:ilvl="0" w:tplc="718C78BA">
      <w:start w:val="1"/>
      <w:numFmt w:val="decimal"/>
      <w:lvlText w:val="%1."/>
      <w:lvlJc w:val="left"/>
      <w:pPr>
        <w:tabs>
          <w:tab w:val="num" w:pos="3660"/>
        </w:tabs>
        <w:ind w:left="3660" w:hanging="360"/>
      </w:pPr>
      <w:rPr>
        <w:rFonts w:cs="Times New Roman" w:hint="default"/>
      </w:rPr>
    </w:lvl>
    <w:lvl w:ilvl="1" w:tplc="AFC21B0C">
      <w:start w:val="7"/>
      <w:numFmt w:val="decimal"/>
      <w:lvlText w:val="%2)"/>
      <w:lvlJc w:val="left"/>
      <w:pPr>
        <w:tabs>
          <w:tab w:val="num" w:pos="4380"/>
        </w:tabs>
        <w:ind w:left="4380" w:hanging="360"/>
      </w:pPr>
      <w:rPr>
        <w:rFonts w:cs="Times New Roman" w:hint="default"/>
      </w:rPr>
    </w:lvl>
    <w:lvl w:ilvl="2" w:tplc="0408001B">
      <w:start w:val="1"/>
      <w:numFmt w:val="lowerRoman"/>
      <w:lvlText w:val="%3."/>
      <w:lvlJc w:val="right"/>
      <w:pPr>
        <w:tabs>
          <w:tab w:val="num" w:pos="5100"/>
        </w:tabs>
        <w:ind w:left="5100" w:hanging="180"/>
      </w:pPr>
      <w:rPr>
        <w:rFonts w:cs="Times New Roman"/>
      </w:rPr>
    </w:lvl>
    <w:lvl w:ilvl="3" w:tplc="0408000F" w:tentative="1">
      <w:start w:val="1"/>
      <w:numFmt w:val="decimal"/>
      <w:lvlText w:val="%4."/>
      <w:lvlJc w:val="left"/>
      <w:pPr>
        <w:tabs>
          <w:tab w:val="num" w:pos="5820"/>
        </w:tabs>
        <w:ind w:left="5820" w:hanging="360"/>
      </w:pPr>
      <w:rPr>
        <w:rFonts w:cs="Times New Roman"/>
      </w:rPr>
    </w:lvl>
    <w:lvl w:ilvl="4" w:tplc="04080019" w:tentative="1">
      <w:start w:val="1"/>
      <w:numFmt w:val="lowerLetter"/>
      <w:lvlText w:val="%5."/>
      <w:lvlJc w:val="left"/>
      <w:pPr>
        <w:tabs>
          <w:tab w:val="num" w:pos="6540"/>
        </w:tabs>
        <w:ind w:left="6540" w:hanging="360"/>
      </w:pPr>
      <w:rPr>
        <w:rFonts w:cs="Times New Roman"/>
      </w:rPr>
    </w:lvl>
    <w:lvl w:ilvl="5" w:tplc="0408001B" w:tentative="1">
      <w:start w:val="1"/>
      <w:numFmt w:val="lowerRoman"/>
      <w:lvlText w:val="%6."/>
      <w:lvlJc w:val="right"/>
      <w:pPr>
        <w:tabs>
          <w:tab w:val="num" w:pos="7260"/>
        </w:tabs>
        <w:ind w:left="7260" w:hanging="180"/>
      </w:pPr>
      <w:rPr>
        <w:rFonts w:cs="Times New Roman"/>
      </w:rPr>
    </w:lvl>
    <w:lvl w:ilvl="6" w:tplc="0408000F" w:tentative="1">
      <w:start w:val="1"/>
      <w:numFmt w:val="decimal"/>
      <w:lvlText w:val="%7."/>
      <w:lvlJc w:val="left"/>
      <w:pPr>
        <w:tabs>
          <w:tab w:val="num" w:pos="7980"/>
        </w:tabs>
        <w:ind w:left="7980" w:hanging="360"/>
      </w:pPr>
      <w:rPr>
        <w:rFonts w:cs="Times New Roman"/>
      </w:rPr>
    </w:lvl>
    <w:lvl w:ilvl="7" w:tplc="04080019" w:tentative="1">
      <w:start w:val="1"/>
      <w:numFmt w:val="lowerLetter"/>
      <w:lvlText w:val="%8."/>
      <w:lvlJc w:val="left"/>
      <w:pPr>
        <w:tabs>
          <w:tab w:val="num" w:pos="8700"/>
        </w:tabs>
        <w:ind w:left="8700" w:hanging="360"/>
      </w:pPr>
      <w:rPr>
        <w:rFonts w:cs="Times New Roman"/>
      </w:rPr>
    </w:lvl>
    <w:lvl w:ilvl="8" w:tplc="0408001B" w:tentative="1">
      <w:start w:val="1"/>
      <w:numFmt w:val="lowerRoman"/>
      <w:lvlText w:val="%9."/>
      <w:lvlJc w:val="right"/>
      <w:pPr>
        <w:tabs>
          <w:tab w:val="num" w:pos="9420"/>
        </w:tabs>
        <w:ind w:left="9420" w:hanging="180"/>
      </w:pPr>
      <w:rPr>
        <w:rFonts w:cs="Times New Roman"/>
      </w:rPr>
    </w:lvl>
  </w:abstractNum>
  <w:abstractNum w:abstractNumId="38">
    <w:nsid w:val="7B8E531A"/>
    <w:multiLevelType w:val="hybridMultilevel"/>
    <w:tmpl w:val="E0805198"/>
    <w:lvl w:ilvl="0" w:tplc="9A10ED30">
      <w:start w:val="1"/>
      <w:numFmt w:val="decimal"/>
      <w:lvlText w:val="%1."/>
      <w:lvlJc w:val="left"/>
      <w:pPr>
        <w:ind w:left="928" w:hanging="360"/>
      </w:pPr>
      <w:rPr>
        <w:rFonts w:ascii="Times New Roman" w:hAnsi="Times New Roman" w:cs="Times New Roman" w:hint="default"/>
        <w:b/>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F780399"/>
    <w:multiLevelType w:val="hybridMultilevel"/>
    <w:tmpl w:val="FA3EE282"/>
    <w:lvl w:ilvl="0" w:tplc="9446E3FC">
      <w:start w:val="4"/>
      <w:numFmt w:val="bullet"/>
      <w:lvlText w:val="-"/>
      <w:lvlJc w:val="left"/>
      <w:pPr>
        <w:ind w:left="916" w:hanging="360"/>
      </w:pPr>
      <w:rPr>
        <w:rFonts w:ascii="Times New Roman" w:eastAsia="Times New Roman" w:hAnsi="Times New Roman" w:cs="Times New Roman"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num w:numId="1">
    <w:abstractNumId w:val="37"/>
  </w:num>
  <w:num w:numId="2">
    <w:abstractNumId w:val="17"/>
  </w:num>
  <w:num w:numId="3">
    <w:abstractNumId w:val="1"/>
  </w:num>
  <w:num w:numId="4">
    <w:abstractNumId w:val="26"/>
  </w:num>
  <w:num w:numId="5">
    <w:abstractNumId w:val="9"/>
  </w:num>
  <w:num w:numId="6">
    <w:abstractNumId w:val="36"/>
  </w:num>
  <w:num w:numId="7">
    <w:abstractNumId w:val="27"/>
  </w:num>
  <w:num w:numId="8">
    <w:abstractNumId w:val="33"/>
  </w:num>
  <w:num w:numId="9">
    <w:abstractNumId w:val="31"/>
  </w:num>
  <w:num w:numId="10">
    <w:abstractNumId w:val="32"/>
  </w:num>
  <w:num w:numId="11">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9"/>
  </w:num>
  <w:num w:numId="14">
    <w:abstractNumId w:val="18"/>
  </w:num>
  <w:num w:numId="15">
    <w:abstractNumId w:val="11"/>
  </w:num>
  <w:num w:numId="16">
    <w:abstractNumId w:val="6"/>
  </w:num>
  <w:num w:numId="17">
    <w:abstractNumId w:val="16"/>
  </w:num>
  <w:num w:numId="18">
    <w:abstractNumId w:val="2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0"/>
  </w:num>
  <w:num w:numId="24">
    <w:abstractNumId w:val="35"/>
  </w:num>
  <w:num w:numId="25">
    <w:abstractNumId w:val="22"/>
  </w:num>
  <w:num w:numId="26">
    <w:abstractNumId w:val="7"/>
  </w:num>
  <w:num w:numId="27">
    <w:abstractNumId w:val="1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5"/>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0"/>
  </w:num>
  <w:num w:numId="37">
    <w:abstractNumId w:val="4"/>
  </w:num>
  <w:num w:numId="38">
    <w:abstractNumId w:val="10"/>
  </w:num>
  <w:num w:numId="39">
    <w:abstractNumId w:val="29"/>
  </w:num>
  <w:num w:numId="40">
    <w:abstractNumId w:val="34"/>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0"/>
  </w:num>
  <w:num w:numId="44">
    <w:abstractNumId w:val="21"/>
  </w:num>
  <w:num w:numId="45">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gutterAtTop/>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56F1D"/>
    <w:rsid w:val="000001D4"/>
    <w:rsid w:val="00000607"/>
    <w:rsid w:val="000009AC"/>
    <w:rsid w:val="00000C66"/>
    <w:rsid w:val="00000D16"/>
    <w:rsid w:val="00000FBD"/>
    <w:rsid w:val="000016F0"/>
    <w:rsid w:val="0000177E"/>
    <w:rsid w:val="000017B0"/>
    <w:rsid w:val="000018A1"/>
    <w:rsid w:val="0000191F"/>
    <w:rsid w:val="000021D7"/>
    <w:rsid w:val="00002209"/>
    <w:rsid w:val="00002483"/>
    <w:rsid w:val="0000265B"/>
    <w:rsid w:val="00002CBC"/>
    <w:rsid w:val="000034A1"/>
    <w:rsid w:val="000038BB"/>
    <w:rsid w:val="00004EC7"/>
    <w:rsid w:val="00005095"/>
    <w:rsid w:val="00005366"/>
    <w:rsid w:val="00005531"/>
    <w:rsid w:val="00005A75"/>
    <w:rsid w:val="00005A85"/>
    <w:rsid w:val="00006258"/>
    <w:rsid w:val="0000632D"/>
    <w:rsid w:val="0000633F"/>
    <w:rsid w:val="000063AB"/>
    <w:rsid w:val="000064F5"/>
    <w:rsid w:val="00006676"/>
    <w:rsid w:val="00006719"/>
    <w:rsid w:val="00006769"/>
    <w:rsid w:val="00006777"/>
    <w:rsid w:val="00006A13"/>
    <w:rsid w:val="00006DF9"/>
    <w:rsid w:val="00006E6C"/>
    <w:rsid w:val="0000710A"/>
    <w:rsid w:val="000072F1"/>
    <w:rsid w:val="000073D9"/>
    <w:rsid w:val="000076FB"/>
    <w:rsid w:val="00007A54"/>
    <w:rsid w:val="00007AD6"/>
    <w:rsid w:val="00007CD9"/>
    <w:rsid w:val="0001004F"/>
    <w:rsid w:val="000100F1"/>
    <w:rsid w:val="00010703"/>
    <w:rsid w:val="00010CF3"/>
    <w:rsid w:val="00010F4C"/>
    <w:rsid w:val="00011056"/>
    <w:rsid w:val="00011752"/>
    <w:rsid w:val="00012634"/>
    <w:rsid w:val="00012734"/>
    <w:rsid w:val="000127BF"/>
    <w:rsid w:val="00012CD1"/>
    <w:rsid w:val="000136E1"/>
    <w:rsid w:val="000137C4"/>
    <w:rsid w:val="000137F1"/>
    <w:rsid w:val="0001387D"/>
    <w:rsid w:val="00014171"/>
    <w:rsid w:val="00014322"/>
    <w:rsid w:val="00014385"/>
    <w:rsid w:val="00014624"/>
    <w:rsid w:val="00014A67"/>
    <w:rsid w:val="00014C0F"/>
    <w:rsid w:val="00014DCC"/>
    <w:rsid w:val="00014F57"/>
    <w:rsid w:val="00015018"/>
    <w:rsid w:val="00015455"/>
    <w:rsid w:val="0001563D"/>
    <w:rsid w:val="00015648"/>
    <w:rsid w:val="00015999"/>
    <w:rsid w:val="000159BC"/>
    <w:rsid w:val="00015B75"/>
    <w:rsid w:val="00016094"/>
    <w:rsid w:val="00016467"/>
    <w:rsid w:val="00016849"/>
    <w:rsid w:val="000168A4"/>
    <w:rsid w:val="00016A12"/>
    <w:rsid w:val="00016CD8"/>
    <w:rsid w:val="00016E13"/>
    <w:rsid w:val="00017355"/>
    <w:rsid w:val="00017544"/>
    <w:rsid w:val="00017B69"/>
    <w:rsid w:val="00017F33"/>
    <w:rsid w:val="000206B2"/>
    <w:rsid w:val="000208A9"/>
    <w:rsid w:val="00020973"/>
    <w:rsid w:val="00021108"/>
    <w:rsid w:val="000218BA"/>
    <w:rsid w:val="00021A51"/>
    <w:rsid w:val="00021A67"/>
    <w:rsid w:val="00021ACF"/>
    <w:rsid w:val="000222E0"/>
    <w:rsid w:val="00022675"/>
    <w:rsid w:val="000227E5"/>
    <w:rsid w:val="00022A74"/>
    <w:rsid w:val="00022C9E"/>
    <w:rsid w:val="00022ECE"/>
    <w:rsid w:val="00022F07"/>
    <w:rsid w:val="00022F57"/>
    <w:rsid w:val="0002360A"/>
    <w:rsid w:val="000236EE"/>
    <w:rsid w:val="0002377C"/>
    <w:rsid w:val="000237E4"/>
    <w:rsid w:val="00023872"/>
    <w:rsid w:val="00023B35"/>
    <w:rsid w:val="00023C5F"/>
    <w:rsid w:val="00023D36"/>
    <w:rsid w:val="000242A6"/>
    <w:rsid w:val="000244A2"/>
    <w:rsid w:val="00024563"/>
    <w:rsid w:val="000251C0"/>
    <w:rsid w:val="00025634"/>
    <w:rsid w:val="00025B9F"/>
    <w:rsid w:val="00025C8F"/>
    <w:rsid w:val="00025D20"/>
    <w:rsid w:val="00025F82"/>
    <w:rsid w:val="00026240"/>
    <w:rsid w:val="000267B4"/>
    <w:rsid w:val="00026C96"/>
    <w:rsid w:val="00027715"/>
    <w:rsid w:val="00027968"/>
    <w:rsid w:val="00027FDF"/>
    <w:rsid w:val="000302C2"/>
    <w:rsid w:val="000303AD"/>
    <w:rsid w:val="00030982"/>
    <w:rsid w:val="0003099D"/>
    <w:rsid w:val="00030AA1"/>
    <w:rsid w:val="00030C8C"/>
    <w:rsid w:val="0003107C"/>
    <w:rsid w:val="000313B0"/>
    <w:rsid w:val="0003145A"/>
    <w:rsid w:val="00031A78"/>
    <w:rsid w:val="00031C1C"/>
    <w:rsid w:val="00031FE5"/>
    <w:rsid w:val="00032239"/>
    <w:rsid w:val="0003252F"/>
    <w:rsid w:val="0003275B"/>
    <w:rsid w:val="00032D21"/>
    <w:rsid w:val="00033069"/>
    <w:rsid w:val="00033298"/>
    <w:rsid w:val="00033729"/>
    <w:rsid w:val="000337D8"/>
    <w:rsid w:val="000338A2"/>
    <w:rsid w:val="0003395C"/>
    <w:rsid w:val="00034970"/>
    <w:rsid w:val="00034C43"/>
    <w:rsid w:val="000351A0"/>
    <w:rsid w:val="00035276"/>
    <w:rsid w:val="00035628"/>
    <w:rsid w:val="000358D0"/>
    <w:rsid w:val="00035B05"/>
    <w:rsid w:val="00035C3A"/>
    <w:rsid w:val="00035F38"/>
    <w:rsid w:val="000361D6"/>
    <w:rsid w:val="00036D51"/>
    <w:rsid w:val="000370BC"/>
    <w:rsid w:val="000376AA"/>
    <w:rsid w:val="000376EA"/>
    <w:rsid w:val="00037793"/>
    <w:rsid w:val="000378D8"/>
    <w:rsid w:val="000378E5"/>
    <w:rsid w:val="000378FD"/>
    <w:rsid w:val="00037A14"/>
    <w:rsid w:val="00037BB0"/>
    <w:rsid w:val="00037DC6"/>
    <w:rsid w:val="00037F7C"/>
    <w:rsid w:val="0004034F"/>
    <w:rsid w:val="00040355"/>
    <w:rsid w:val="000403F9"/>
    <w:rsid w:val="00040B26"/>
    <w:rsid w:val="00040F04"/>
    <w:rsid w:val="0004126F"/>
    <w:rsid w:val="000416E6"/>
    <w:rsid w:val="00041F1C"/>
    <w:rsid w:val="00042009"/>
    <w:rsid w:val="00042126"/>
    <w:rsid w:val="00042153"/>
    <w:rsid w:val="000421A9"/>
    <w:rsid w:val="00042539"/>
    <w:rsid w:val="000425FE"/>
    <w:rsid w:val="0004298B"/>
    <w:rsid w:val="00042AF6"/>
    <w:rsid w:val="00042BD1"/>
    <w:rsid w:val="0004317C"/>
    <w:rsid w:val="0004364C"/>
    <w:rsid w:val="0004385F"/>
    <w:rsid w:val="00043D3F"/>
    <w:rsid w:val="00043D8A"/>
    <w:rsid w:val="00044121"/>
    <w:rsid w:val="00044B5A"/>
    <w:rsid w:val="00044C32"/>
    <w:rsid w:val="00044CC4"/>
    <w:rsid w:val="00044ED9"/>
    <w:rsid w:val="00045208"/>
    <w:rsid w:val="0004535B"/>
    <w:rsid w:val="00045501"/>
    <w:rsid w:val="0004597B"/>
    <w:rsid w:val="0004599B"/>
    <w:rsid w:val="00045AA2"/>
    <w:rsid w:val="00045ABE"/>
    <w:rsid w:val="0004635F"/>
    <w:rsid w:val="000465E3"/>
    <w:rsid w:val="000466D8"/>
    <w:rsid w:val="0004693E"/>
    <w:rsid w:val="00046FCE"/>
    <w:rsid w:val="000471F9"/>
    <w:rsid w:val="0004754A"/>
    <w:rsid w:val="00047923"/>
    <w:rsid w:val="00047A4E"/>
    <w:rsid w:val="00050131"/>
    <w:rsid w:val="000509FB"/>
    <w:rsid w:val="00050BD6"/>
    <w:rsid w:val="00050CFF"/>
    <w:rsid w:val="00050D88"/>
    <w:rsid w:val="00050EF4"/>
    <w:rsid w:val="00050F28"/>
    <w:rsid w:val="00051761"/>
    <w:rsid w:val="0005185D"/>
    <w:rsid w:val="00051B6C"/>
    <w:rsid w:val="00051EFC"/>
    <w:rsid w:val="000523D1"/>
    <w:rsid w:val="00052518"/>
    <w:rsid w:val="00052801"/>
    <w:rsid w:val="00052B25"/>
    <w:rsid w:val="00052B50"/>
    <w:rsid w:val="00052BC3"/>
    <w:rsid w:val="00052D22"/>
    <w:rsid w:val="00052F8B"/>
    <w:rsid w:val="00053101"/>
    <w:rsid w:val="0005352D"/>
    <w:rsid w:val="000537C1"/>
    <w:rsid w:val="00053E93"/>
    <w:rsid w:val="000541E9"/>
    <w:rsid w:val="00054640"/>
    <w:rsid w:val="00054963"/>
    <w:rsid w:val="00054C2E"/>
    <w:rsid w:val="0005517D"/>
    <w:rsid w:val="000554E8"/>
    <w:rsid w:val="00055B3D"/>
    <w:rsid w:val="00055B4E"/>
    <w:rsid w:val="0005610D"/>
    <w:rsid w:val="0005675F"/>
    <w:rsid w:val="000568F7"/>
    <w:rsid w:val="00056F15"/>
    <w:rsid w:val="00057040"/>
    <w:rsid w:val="00057104"/>
    <w:rsid w:val="000575FE"/>
    <w:rsid w:val="00057605"/>
    <w:rsid w:val="0005781C"/>
    <w:rsid w:val="00057C59"/>
    <w:rsid w:val="00057D25"/>
    <w:rsid w:val="0006021C"/>
    <w:rsid w:val="0006048F"/>
    <w:rsid w:val="000605D7"/>
    <w:rsid w:val="00060ADC"/>
    <w:rsid w:val="00060D93"/>
    <w:rsid w:val="00060E49"/>
    <w:rsid w:val="0006114B"/>
    <w:rsid w:val="0006117E"/>
    <w:rsid w:val="00061230"/>
    <w:rsid w:val="000615D8"/>
    <w:rsid w:val="000616F0"/>
    <w:rsid w:val="000619BD"/>
    <w:rsid w:val="00061C82"/>
    <w:rsid w:val="00061DCB"/>
    <w:rsid w:val="0006240C"/>
    <w:rsid w:val="00062481"/>
    <w:rsid w:val="00062CB3"/>
    <w:rsid w:val="00062DBD"/>
    <w:rsid w:val="00063621"/>
    <w:rsid w:val="000636DB"/>
    <w:rsid w:val="00063738"/>
    <w:rsid w:val="000638C7"/>
    <w:rsid w:val="00063D08"/>
    <w:rsid w:val="00063D71"/>
    <w:rsid w:val="00063DB0"/>
    <w:rsid w:val="000647C4"/>
    <w:rsid w:val="0006485D"/>
    <w:rsid w:val="00064BD1"/>
    <w:rsid w:val="00064CE4"/>
    <w:rsid w:val="00064E40"/>
    <w:rsid w:val="00065414"/>
    <w:rsid w:val="000654E5"/>
    <w:rsid w:val="0006556A"/>
    <w:rsid w:val="000655A2"/>
    <w:rsid w:val="00065664"/>
    <w:rsid w:val="00065CE4"/>
    <w:rsid w:val="00066387"/>
    <w:rsid w:val="00066677"/>
    <w:rsid w:val="00066B36"/>
    <w:rsid w:val="00066D57"/>
    <w:rsid w:val="00066D5D"/>
    <w:rsid w:val="0006791E"/>
    <w:rsid w:val="00067DAD"/>
    <w:rsid w:val="00070343"/>
    <w:rsid w:val="000704DF"/>
    <w:rsid w:val="000707EF"/>
    <w:rsid w:val="00070B2E"/>
    <w:rsid w:val="00070B7E"/>
    <w:rsid w:val="00070ECC"/>
    <w:rsid w:val="0007126F"/>
    <w:rsid w:val="0007135E"/>
    <w:rsid w:val="0007146B"/>
    <w:rsid w:val="00071553"/>
    <w:rsid w:val="00071648"/>
    <w:rsid w:val="000716E2"/>
    <w:rsid w:val="00071D19"/>
    <w:rsid w:val="00071EA0"/>
    <w:rsid w:val="00072489"/>
    <w:rsid w:val="00072EA3"/>
    <w:rsid w:val="000731F3"/>
    <w:rsid w:val="00073517"/>
    <w:rsid w:val="000735F4"/>
    <w:rsid w:val="000737C6"/>
    <w:rsid w:val="00073CFD"/>
    <w:rsid w:val="00073FA1"/>
    <w:rsid w:val="00074244"/>
    <w:rsid w:val="00074555"/>
    <w:rsid w:val="00074D87"/>
    <w:rsid w:val="00074E72"/>
    <w:rsid w:val="00074F38"/>
    <w:rsid w:val="0007539E"/>
    <w:rsid w:val="000758C7"/>
    <w:rsid w:val="00075E25"/>
    <w:rsid w:val="00076022"/>
    <w:rsid w:val="00076552"/>
    <w:rsid w:val="00076CF3"/>
    <w:rsid w:val="000771E9"/>
    <w:rsid w:val="0007766A"/>
    <w:rsid w:val="000776E0"/>
    <w:rsid w:val="000778B0"/>
    <w:rsid w:val="000779AD"/>
    <w:rsid w:val="00077BDE"/>
    <w:rsid w:val="0008014A"/>
    <w:rsid w:val="00080391"/>
    <w:rsid w:val="00080C2D"/>
    <w:rsid w:val="00080C45"/>
    <w:rsid w:val="00080CDF"/>
    <w:rsid w:val="00080D63"/>
    <w:rsid w:val="000814A5"/>
    <w:rsid w:val="000814AC"/>
    <w:rsid w:val="000816C2"/>
    <w:rsid w:val="0008172A"/>
    <w:rsid w:val="000818E7"/>
    <w:rsid w:val="00081920"/>
    <w:rsid w:val="00081C86"/>
    <w:rsid w:val="00081ED7"/>
    <w:rsid w:val="0008211E"/>
    <w:rsid w:val="00082411"/>
    <w:rsid w:val="0008278C"/>
    <w:rsid w:val="00082E32"/>
    <w:rsid w:val="000831D7"/>
    <w:rsid w:val="000833ED"/>
    <w:rsid w:val="000838B4"/>
    <w:rsid w:val="0008390D"/>
    <w:rsid w:val="00083974"/>
    <w:rsid w:val="00083C14"/>
    <w:rsid w:val="00084578"/>
    <w:rsid w:val="000847D6"/>
    <w:rsid w:val="00084986"/>
    <w:rsid w:val="00084DBF"/>
    <w:rsid w:val="00084E85"/>
    <w:rsid w:val="0008530C"/>
    <w:rsid w:val="000855DF"/>
    <w:rsid w:val="00085962"/>
    <w:rsid w:val="00085D49"/>
    <w:rsid w:val="00085DBD"/>
    <w:rsid w:val="00085EF9"/>
    <w:rsid w:val="000860C8"/>
    <w:rsid w:val="000862A1"/>
    <w:rsid w:val="0008638C"/>
    <w:rsid w:val="000867E5"/>
    <w:rsid w:val="0008692E"/>
    <w:rsid w:val="00086B8A"/>
    <w:rsid w:val="00086E14"/>
    <w:rsid w:val="00087359"/>
    <w:rsid w:val="000874D9"/>
    <w:rsid w:val="0008763B"/>
    <w:rsid w:val="0008775C"/>
    <w:rsid w:val="00087882"/>
    <w:rsid w:val="00090457"/>
    <w:rsid w:val="000907E8"/>
    <w:rsid w:val="000912B0"/>
    <w:rsid w:val="00091302"/>
    <w:rsid w:val="00091318"/>
    <w:rsid w:val="00091566"/>
    <w:rsid w:val="0009156C"/>
    <w:rsid w:val="00091A0E"/>
    <w:rsid w:val="00091F76"/>
    <w:rsid w:val="00092716"/>
    <w:rsid w:val="00093137"/>
    <w:rsid w:val="00093833"/>
    <w:rsid w:val="0009395C"/>
    <w:rsid w:val="00094239"/>
    <w:rsid w:val="00094305"/>
    <w:rsid w:val="0009436E"/>
    <w:rsid w:val="000943F6"/>
    <w:rsid w:val="000944BC"/>
    <w:rsid w:val="00094758"/>
    <w:rsid w:val="000947C1"/>
    <w:rsid w:val="00094D8F"/>
    <w:rsid w:val="0009510F"/>
    <w:rsid w:val="000952D9"/>
    <w:rsid w:val="000952F5"/>
    <w:rsid w:val="00095837"/>
    <w:rsid w:val="00095855"/>
    <w:rsid w:val="00095C23"/>
    <w:rsid w:val="00095E70"/>
    <w:rsid w:val="00095ED9"/>
    <w:rsid w:val="00096006"/>
    <w:rsid w:val="0009612A"/>
    <w:rsid w:val="00096228"/>
    <w:rsid w:val="000968BF"/>
    <w:rsid w:val="00096B7C"/>
    <w:rsid w:val="00096C23"/>
    <w:rsid w:val="00096E49"/>
    <w:rsid w:val="00096F7A"/>
    <w:rsid w:val="00097271"/>
    <w:rsid w:val="000972DD"/>
    <w:rsid w:val="00097774"/>
    <w:rsid w:val="00097842"/>
    <w:rsid w:val="000978B1"/>
    <w:rsid w:val="00097A7B"/>
    <w:rsid w:val="00097BB3"/>
    <w:rsid w:val="00097BB4"/>
    <w:rsid w:val="00097D45"/>
    <w:rsid w:val="00097F80"/>
    <w:rsid w:val="000A0442"/>
    <w:rsid w:val="000A0A5D"/>
    <w:rsid w:val="000A134E"/>
    <w:rsid w:val="000A160C"/>
    <w:rsid w:val="000A20D2"/>
    <w:rsid w:val="000A2159"/>
    <w:rsid w:val="000A21BE"/>
    <w:rsid w:val="000A27CF"/>
    <w:rsid w:val="000A28E5"/>
    <w:rsid w:val="000A2A01"/>
    <w:rsid w:val="000A2C0A"/>
    <w:rsid w:val="000A2C20"/>
    <w:rsid w:val="000A2D26"/>
    <w:rsid w:val="000A3431"/>
    <w:rsid w:val="000A38DB"/>
    <w:rsid w:val="000A3D32"/>
    <w:rsid w:val="000A42E2"/>
    <w:rsid w:val="000A4311"/>
    <w:rsid w:val="000A46B4"/>
    <w:rsid w:val="000A46F0"/>
    <w:rsid w:val="000A482B"/>
    <w:rsid w:val="000A4B0A"/>
    <w:rsid w:val="000A4CB8"/>
    <w:rsid w:val="000A5375"/>
    <w:rsid w:val="000A5534"/>
    <w:rsid w:val="000A5782"/>
    <w:rsid w:val="000A5AED"/>
    <w:rsid w:val="000A5E50"/>
    <w:rsid w:val="000A5FEB"/>
    <w:rsid w:val="000A63FE"/>
    <w:rsid w:val="000A664A"/>
    <w:rsid w:val="000A6AB8"/>
    <w:rsid w:val="000A6CBA"/>
    <w:rsid w:val="000A7545"/>
    <w:rsid w:val="000A77B6"/>
    <w:rsid w:val="000A7CD4"/>
    <w:rsid w:val="000B0166"/>
    <w:rsid w:val="000B0AF9"/>
    <w:rsid w:val="000B10AA"/>
    <w:rsid w:val="000B15C2"/>
    <w:rsid w:val="000B164C"/>
    <w:rsid w:val="000B17EE"/>
    <w:rsid w:val="000B1844"/>
    <w:rsid w:val="000B19CC"/>
    <w:rsid w:val="000B1ABF"/>
    <w:rsid w:val="000B1CFB"/>
    <w:rsid w:val="000B2260"/>
    <w:rsid w:val="000B2304"/>
    <w:rsid w:val="000B294B"/>
    <w:rsid w:val="000B2A0C"/>
    <w:rsid w:val="000B2C1B"/>
    <w:rsid w:val="000B30B3"/>
    <w:rsid w:val="000B3E0E"/>
    <w:rsid w:val="000B409A"/>
    <w:rsid w:val="000B4103"/>
    <w:rsid w:val="000B44B5"/>
    <w:rsid w:val="000B4879"/>
    <w:rsid w:val="000B49CB"/>
    <w:rsid w:val="000B4C7E"/>
    <w:rsid w:val="000B4CF5"/>
    <w:rsid w:val="000B4F12"/>
    <w:rsid w:val="000B54B5"/>
    <w:rsid w:val="000B566F"/>
    <w:rsid w:val="000B5816"/>
    <w:rsid w:val="000B6086"/>
    <w:rsid w:val="000B616C"/>
    <w:rsid w:val="000B6544"/>
    <w:rsid w:val="000B6940"/>
    <w:rsid w:val="000B6B77"/>
    <w:rsid w:val="000B6DDD"/>
    <w:rsid w:val="000B6F28"/>
    <w:rsid w:val="000B76AB"/>
    <w:rsid w:val="000B78A4"/>
    <w:rsid w:val="000B7B36"/>
    <w:rsid w:val="000B7C8A"/>
    <w:rsid w:val="000C0319"/>
    <w:rsid w:val="000C03E3"/>
    <w:rsid w:val="000C0A3D"/>
    <w:rsid w:val="000C0B90"/>
    <w:rsid w:val="000C0F8C"/>
    <w:rsid w:val="000C10EA"/>
    <w:rsid w:val="000C13B1"/>
    <w:rsid w:val="000C1402"/>
    <w:rsid w:val="000C149B"/>
    <w:rsid w:val="000C1CF9"/>
    <w:rsid w:val="000C2133"/>
    <w:rsid w:val="000C2BCF"/>
    <w:rsid w:val="000C2D24"/>
    <w:rsid w:val="000C2E4B"/>
    <w:rsid w:val="000C2FAD"/>
    <w:rsid w:val="000C2FD6"/>
    <w:rsid w:val="000C305A"/>
    <w:rsid w:val="000C37D5"/>
    <w:rsid w:val="000C395E"/>
    <w:rsid w:val="000C3CFB"/>
    <w:rsid w:val="000C3E8F"/>
    <w:rsid w:val="000C3F68"/>
    <w:rsid w:val="000C4AFB"/>
    <w:rsid w:val="000C4E40"/>
    <w:rsid w:val="000C528E"/>
    <w:rsid w:val="000C5344"/>
    <w:rsid w:val="000C5462"/>
    <w:rsid w:val="000C5897"/>
    <w:rsid w:val="000C6500"/>
    <w:rsid w:val="000C6C7A"/>
    <w:rsid w:val="000C6FF2"/>
    <w:rsid w:val="000C70A4"/>
    <w:rsid w:val="000C71AE"/>
    <w:rsid w:val="000C72AA"/>
    <w:rsid w:val="000C7BDB"/>
    <w:rsid w:val="000D0918"/>
    <w:rsid w:val="000D0ACB"/>
    <w:rsid w:val="000D0E08"/>
    <w:rsid w:val="000D0EC4"/>
    <w:rsid w:val="000D1618"/>
    <w:rsid w:val="000D1ADE"/>
    <w:rsid w:val="000D1B42"/>
    <w:rsid w:val="000D1EF4"/>
    <w:rsid w:val="000D2740"/>
    <w:rsid w:val="000D2C3D"/>
    <w:rsid w:val="000D2E02"/>
    <w:rsid w:val="000D30B6"/>
    <w:rsid w:val="000D34B5"/>
    <w:rsid w:val="000D36FB"/>
    <w:rsid w:val="000D3A97"/>
    <w:rsid w:val="000D3FB2"/>
    <w:rsid w:val="000D41BB"/>
    <w:rsid w:val="000D43AD"/>
    <w:rsid w:val="000D4409"/>
    <w:rsid w:val="000D44A0"/>
    <w:rsid w:val="000D480A"/>
    <w:rsid w:val="000D48DC"/>
    <w:rsid w:val="000D4A93"/>
    <w:rsid w:val="000D4BE6"/>
    <w:rsid w:val="000D5365"/>
    <w:rsid w:val="000D548A"/>
    <w:rsid w:val="000D54DF"/>
    <w:rsid w:val="000D59B3"/>
    <w:rsid w:val="000D5BCB"/>
    <w:rsid w:val="000D6140"/>
    <w:rsid w:val="000D6222"/>
    <w:rsid w:val="000D6250"/>
    <w:rsid w:val="000D7011"/>
    <w:rsid w:val="000D719D"/>
    <w:rsid w:val="000D7C01"/>
    <w:rsid w:val="000D7D0C"/>
    <w:rsid w:val="000E0822"/>
    <w:rsid w:val="000E090A"/>
    <w:rsid w:val="000E0D51"/>
    <w:rsid w:val="000E0EF7"/>
    <w:rsid w:val="000E1234"/>
    <w:rsid w:val="000E1479"/>
    <w:rsid w:val="000E1777"/>
    <w:rsid w:val="000E188F"/>
    <w:rsid w:val="000E1A87"/>
    <w:rsid w:val="000E1AEB"/>
    <w:rsid w:val="000E1B93"/>
    <w:rsid w:val="000E1D4E"/>
    <w:rsid w:val="000E1D75"/>
    <w:rsid w:val="000E24DD"/>
    <w:rsid w:val="000E29E6"/>
    <w:rsid w:val="000E2D61"/>
    <w:rsid w:val="000E328F"/>
    <w:rsid w:val="000E35F1"/>
    <w:rsid w:val="000E3D95"/>
    <w:rsid w:val="000E42C0"/>
    <w:rsid w:val="000E4D7B"/>
    <w:rsid w:val="000E4ECF"/>
    <w:rsid w:val="000E5011"/>
    <w:rsid w:val="000E51DA"/>
    <w:rsid w:val="000E542B"/>
    <w:rsid w:val="000E5473"/>
    <w:rsid w:val="000E5699"/>
    <w:rsid w:val="000E5E76"/>
    <w:rsid w:val="000E6951"/>
    <w:rsid w:val="000E6B59"/>
    <w:rsid w:val="000E6C4B"/>
    <w:rsid w:val="000E6CF9"/>
    <w:rsid w:val="000E702A"/>
    <w:rsid w:val="000E71F0"/>
    <w:rsid w:val="000E73D0"/>
    <w:rsid w:val="000E7548"/>
    <w:rsid w:val="000E758D"/>
    <w:rsid w:val="000E766D"/>
    <w:rsid w:val="000E7886"/>
    <w:rsid w:val="000E78BE"/>
    <w:rsid w:val="000E7B86"/>
    <w:rsid w:val="000F0028"/>
    <w:rsid w:val="000F01F3"/>
    <w:rsid w:val="000F0601"/>
    <w:rsid w:val="000F09F0"/>
    <w:rsid w:val="000F0F43"/>
    <w:rsid w:val="000F186F"/>
    <w:rsid w:val="000F1B9F"/>
    <w:rsid w:val="000F1E04"/>
    <w:rsid w:val="000F1FE8"/>
    <w:rsid w:val="000F22D2"/>
    <w:rsid w:val="000F236E"/>
    <w:rsid w:val="000F237D"/>
    <w:rsid w:val="000F23FF"/>
    <w:rsid w:val="000F2B28"/>
    <w:rsid w:val="000F2C97"/>
    <w:rsid w:val="000F3021"/>
    <w:rsid w:val="000F3CA1"/>
    <w:rsid w:val="000F428F"/>
    <w:rsid w:val="000F4C29"/>
    <w:rsid w:val="000F4E6C"/>
    <w:rsid w:val="000F5116"/>
    <w:rsid w:val="000F514C"/>
    <w:rsid w:val="000F5634"/>
    <w:rsid w:val="000F5A52"/>
    <w:rsid w:val="000F5A99"/>
    <w:rsid w:val="000F5ACD"/>
    <w:rsid w:val="000F5AF7"/>
    <w:rsid w:val="000F5BBF"/>
    <w:rsid w:val="000F5F36"/>
    <w:rsid w:val="000F63A5"/>
    <w:rsid w:val="000F6463"/>
    <w:rsid w:val="000F6466"/>
    <w:rsid w:val="000F6778"/>
    <w:rsid w:val="000F6986"/>
    <w:rsid w:val="000F6A8E"/>
    <w:rsid w:val="000F6CAE"/>
    <w:rsid w:val="000F6E1B"/>
    <w:rsid w:val="000F7275"/>
    <w:rsid w:val="000F7331"/>
    <w:rsid w:val="000F7D3C"/>
    <w:rsid w:val="000F7D47"/>
    <w:rsid w:val="00100218"/>
    <w:rsid w:val="0010068A"/>
    <w:rsid w:val="00100A3D"/>
    <w:rsid w:val="00100BFC"/>
    <w:rsid w:val="00101472"/>
    <w:rsid w:val="001016B6"/>
    <w:rsid w:val="0010187C"/>
    <w:rsid w:val="001019DD"/>
    <w:rsid w:val="00101B52"/>
    <w:rsid w:val="00101FF4"/>
    <w:rsid w:val="00102044"/>
    <w:rsid w:val="001021FE"/>
    <w:rsid w:val="001026A7"/>
    <w:rsid w:val="0010274B"/>
    <w:rsid w:val="00102CD2"/>
    <w:rsid w:val="00102D71"/>
    <w:rsid w:val="00102F37"/>
    <w:rsid w:val="00102FF5"/>
    <w:rsid w:val="001032D2"/>
    <w:rsid w:val="00103536"/>
    <w:rsid w:val="00103ACA"/>
    <w:rsid w:val="00103C46"/>
    <w:rsid w:val="00103C7E"/>
    <w:rsid w:val="00103EA4"/>
    <w:rsid w:val="00104018"/>
    <w:rsid w:val="0010412B"/>
    <w:rsid w:val="00105173"/>
    <w:rsid w:val="00105605"/>
    <w:rsid w:val="0010572C"/>
    <w:rsid w:val="001057FE"/>
    <w:rsid w:val="00105B45"/>
    <w:rsid w:val="00106532"/>
    <w:rsid w:val="001068E6"/>
    <w:rsid w:val="00106C57"/>
    <w:rsid w:val="00106E47"/>
    <w:rsid w:val="00107234"/>
    <w:rsid w:val="00107773"/>
    <w:rsid w:val="001079F3"/>
    <w:rsid w:val="00107F4A"/>
    <w:rsid w:val="0011048C"/>
    <w:rsid w:val="001105E2"/>
    <w:rsid w:val="00110E0C"/>
    <w:rsid w:val="00110F8C"/>
    <w:rsid w:val="00111571"/>
    <w:rsid w:val="00111663"/>
    <w:rsid w:val="0011194D"/>
    <w:rsid w:val="0011194E"/>
    <w:rsid w:val="00111D6F"/>
    <w:rsid w:val="0011214C"/>
    <w:rsid w:val="0011237E"/>
    <w:rsid w:val="0011294F"/>
    <w:rsid w:val="00112DD9"/>
    <w:rsid w:val="00112EAF"/>
    <w:rsid w:val="00113610"/>
    <w:rsid w:val="00113766"/>
    <w:rsid w:val="00113809"/>
    <w:rsid w:val="001138B4"/>
    <w:rsid w:val="00113DB9"/>
    <w:rsid w:val="00113DE4"/>
    <w:rsid w:val="0011480C"/>
    <w:rsid w:val="00114EAE"/>
    <w:rsid w:val="001150DF"/>
    <w:rsid w:val="00115257"/>
    <w:rsid w:val="00115D2C"/>
    <w:rsid w:val="00115E11"/>
    <w:rsid w:val="0011622A"/>
    <w:rsid w:val="00116501"/>
    <w:rsid w:val="00116525"/>
    <w:rsid w:val="001165B0"/>
    <w:rsid w:val="00116CA3"/>
    <w:rsid w:val="00116E54"/>
    <w:rsid w:val="0011742D"/>
    <w:rsid w:val="00117520"/>
    <w:rsid w:val="0011789D"/>
    <w:rsid w:val="00117942"/>
    <w:rsid w:val="00117E2C"/>
    <w:rsid w:val="00117FFC"/>
    <w:rsid w:val="001200E4"/>
    <w:rsid w:val="00120F28"/>
    <w:rsid w:val="00121108"/>
    <w:rsid w:val="001212E4"/>
    <w:rsid w:val="0012157D"/>
    <w:rsid w:val="00121801"/>
    <w:rsid w:val="001219AD"/>
    <w:rsid w:val="001220FD"/>
    <w:rsid w:val="0012254D"/>
    <w:rsid w:val="00122D2E"/>
    <w:rsid w:val="00122D9E"/>
    <w:rsid w:val="00123386"/>
    <w:rsid w:val="00123DC6"/>
    <w:rsid w:val="001241AD"/>
    <w:rsid w:val="00124437"/>
    <w:rsid w:val="00124F0D"/>
    <w:rsid w:val="0012525C"/>
    <w:rsid w:val="0012530B"/>
    <w:rsid w:val="00125484"/>
    <w:rsid w:val="001254C1"/>
    <w:rsid w:val="001258EA"/>
    <w:rsid w:val="00125D1A"/>
    <w:rsid w:val="00125DFE"/>
    <w:rsid w:val="00125E75"/>
    <w:rsid w:val="00125E84"/>
    <w:rsid w:val="0012647E"/>
    <w:rsid w:val="001264E6"/>
    <w:rsid w:val="001268CF"/>
    <w:rsid w:val="00126948"/>
    <w:rsid w:val="00126FAE"/>
    <w:rsid w:val="00127045"/>
    <w:rsid w:val="0012724D"/>
    <w:rsid w:val="00130317"/>
    <w:rsid w:val="0013032F"/>
    <w:rsid w:val="0013033B"/>
    <w:rsid w:val="00130683"/>
    <w:rsid w:val="00130707"/>
    <w:rsid w:val="00130A9E"/>
    <w:rsid w:val="00130B70"/>
    <w:rsid w:val="00130EA6"/>
    <w:rsid w:val="0013116A"/>
    <w:rsid w:val="001313D7"/>
    <w:rsid w:val="001319C5"/>
    <w:rsid w:val="00131FA8"/>
    <w:rsid w:val="00132000"/>
    <w:rsid w:val="00132111"/>
    <w:rsid w:val="0013250D"/>
    <w:rsid w:val="001326EA"/>
    <w:rsid w:val="00132713"/>
    <w:rsid w:val="00132AB9"/>
    <w:rsid w:val="00132EE4"/>
    <w:rsid w:val="00132F8F"/>
    <w:rsid w:val="001330E5"/>
    <w:rsid w:val="00133297"/>
    <w:rsid w:val="00133F6B"/>
    <w:rsid w:val="00133F85"/>
    <w:rsid w:val="001344F5"/>
    <w:rsid w:val="00134697"/>
    <w:rsid w:val="00134E2D"/>
    <w:rsid w:val="0013567B"/>
    <w:rsid w:val="00135701"/>
    <w:rsid w:val="00136799"/>
    <w:rsid w:val="001367D5"/>
    <w:rsid w:val="001368BC"/>
    <w:rsid w:val="00136F3A"/>
    <w:rsid w:val="0013713E"/>
    <w:rsid w:val="001376D6"/>
    <w:rsid w:val="00137D46"/>
    <w:rsid w:val="0014006F"/>
    <w:rsid w:val="00140080"/>
    <w:rsid w:val="001400C6"/>
    <w:rsid w:val="0014061C"/>
    <w:rsid w:val="001406C4"/>
    <w:rsid w:val="00140899"/>
    <w:rsid w:val="00140E3D"/>
    <w:rsid w:val="00141AD6"/>
    <w:rsid w:val="00141B85"/>
    <w:rsid w:val="00141E78"/>
    <w:rsid w:val="00142461"/>
    <w:rsid w:val="001429CC"/>
    <w:rsid w:val="00143203"/>
    <w:rsid w:val="00143940"/>
    <w:rsid w:val="00143B1F"/>
    <w:rsid w:val="00143B45"/>
    <w:rsid w:val="00143D51"/>
    <w:rsid w:val="00144016"/>
    <w:rsid w:val="0014430B"/>
    <w:rsid w:val="001445B4"/>
    <w:rsid w:val="00144B5B"/>
    <w:rsid w:val="00144E6B"/>
    <w:rsid w:val="00144FA5"/>
    <w:rsid w:val="00145540"/>
    <w:rsid w:val="00145738"/>
    <w:rsid w:val="00145FDA"/>
    <w:rsid w:val="00146040"/>
    <w:rsid w:val="00146600"/>
    <w:rsid w:val="001466A7"/>
    <w:rsid w:val="00146C2B"/>
    <w:rsid w:val="00146CE0"/>
    <w:rsid w:val="00146D47"/>
    <w:rsid w:val="00146F49"/>
    <w:rsid w:val="0014763C"/>
    <w:rsid w:val="00147886"/>
    <w:rsid w:val="00147AC8"/>
    <w:rsid w:val="00147C80"/>
    <w:rsid w:val="00147F11"/>
    <w:rsid w:val="001501C0"/>
    <w:rsid w:val="00150FBE"/>
    <w:rsid w:val="0015114F"/>
    <w:rsid w:val="001511A6"/>
    <w:rsid w:val="0015129E"/>
    <w:rsid w:val="00151995"/>
    <w:rsid w:val="00151AF5"/>
    <w:rsid w:val="00151C6B"/>
    <w:rsid w:val="00151EEE"/>
    <w:rsid w:val="0015208B"/>
    <w:rsid w:val="00152284"/>
    <w:rsid w:val="00152638"/>
    <w:rsid w:val="00152A39"/>
    <w:rsid w:val="00152CA6"/>
    <w:rsid w:val="00152DD5"/>
    <w:rsid w:val="00152E7B"/>
    <w:rsid w:val="001531BA"/>
    <w:rsid w:val="0015332D"/>
    <w:rsid w:val="00153787"/>
    <w:rsid w:val="00153D7F"/>
    <w:rsid w:val="00153F9A"/>
    <w:rsid w:val="00154921"/>
    <w:rsid w:val="00154A06"/>
    <w:rsid w:val="00154C9D"/>
    <w:rsid w:val="00154D2F"/>
    <w:rsid w:val="0015569E"/>
    <w:rsid w:val="0015589C"/>
    <w:rsid w:val="001558C5"/>
    <w:rsid w:val="00155950"/>
    <w:rsid w:val="00155A8D"/>
    <w:rsid w:val="00155B3A"/>
    <w:rsid w:val="00155C0E"/>
    <w:rsid w:val="00156010"/>
    <w:rsid w:val="00156547"/>
    <w:rsid w:val="00156D1D"/>
    <w:rsid w:val="001573D1"/>
    <w:rsid w:val="00157891"/>
    <w:rsid w:val="0015790F"/>
    <w:rsid w:val="00157EA8"/>
    <w:rsid w:val="00157FB6"/>
    <w:rsid w:val="00160235"/>
    <w:rsid w:val="0016096F"/>
    <w:rsid w:val="00160B71"/>
    <w:rsid w:val="00161320"/>
    <w:rsid w:val="00161A5A"/>
    <w:rsid w:val="00161C05"/>
    <w:rsid w:val="00161C47"/>
    <w:rsid w:val="001621EB"/>
    <w:rsid w:val="001625E4"/>
    <w:rsid w:val="00162A96"/>
    <w:rsid w:val="00162B92"/>
    <w:rsid w:val="00162F58"/>
    <w:rsid w:val="00162F8D"/>
    <w:rsid w:val="00163158"/>
    <w:rsid w:val="00163B18"/>
    <w:rsid w:val="00163E06"/>
    <w:rsid w:val="001641D4"/>
    <w:rsid w:val="001644FC"/>
    <w:rsid w:val="00164505"/>
    <w:rsid w:val="001648CD"/>
    <w:rsid w:val="001649A9"/>
    <w:rsid w:val="00164B3F"/>
    <w:rsid w:val="00164EDA"/>
    <w:rsid w:val="00165230"/>
    <w:rsid w:val="0016590F"/>
    <w:rsid w:val="00165940"/>
    <w:rsid w:val="00165C3E"/>
    <w:rsid w:val="00165DBE"/>
    <w:rsid w:val="00166280"/>
    <w:rsid w:val="001667D4"/>
    <w:rsid w:val="00166898"/>
    <w:rsid w:val="00166A98"/>
    <w:rsid w:val="00166B78"/>
    <w:rsid w:val="00167046"/>
    <w:rsid w:val="00167098"/>
    <w:rsid w:val="001671A8"/>
    <w:rsid w:val="00167609"/>
    <w:rsid w:val="00170270"/>
    <w:rsid w:val="001703EF"/>
    <w:rsid w:val="00170724"/>
    <w:rsid w:val="0017084D"/>
    <w:rsid w:val="001708EE"/>
    <w:rsid w:val="00170B26"/>
    <w:rsid w:val="00170D16"/>
    <w:rsid w:val="0017193E"/>
    <w:rsid w:val="00171A92"/>
    <w:rsid w:val="00171BD0"/>
    <w:rsid w:val="00171FA6"/>
    <w:rsid w:val="00171FF1"/>
    <w:rsid w:val="001724A7"/>
    <w:rsid w:val="0017279E"/>
    <w:rsid w:val="00172D05"/>
    <w:rsid w:val="00173034"/>
    <w:rsid w:val="00173359"/>
    <w:rsid w:val="0017342A"/>
    <w:rsid w:val="00173492"/>
    <w:rsid w:val="00173543"/>
    <w:rsid w:val="001739B8"/>
    <w:rsid w:val="001741E4"/>
    <w:rsid w:val="00174BFE"/>
    <w:rsid w:val="00174C01"/>
    <w:rsid w:val="00174D45"/>
    <w:rsid w:val="00174FD7"/>
    <w:rsid w:val="00175079"/>
    <w:rsid w:val="001751A1"/>
    <w:rsid w:val="00175905"/>
    <w:rsid w:val="00175B5A"/>
    <w:rsid w:val="00176180"/>
    <w:rsid w:val="0017663C"/>
    <w:rsid w:val="001766D3"/>
    <w:rsid w:val="00176C09"/>
    <w:rsid w:val="00176C41"/>
    <w:rsid w:val="00176DD9"/>
    <w:rsid w:val="00176E0B"/>
    <w:rsid w:val="00176F1C"/>
    <w:rsid w:val="001774ED"/>
    <w:rsid w:val="00177559"/>
    <w:rsid w:val="001776E4"/>
    <w:rsid w:val="0017775C"/>
    <w:rsid w:val="00177785"/>
    <w:rsid w:val="00177904"/>
    <w:rsid w:val="00177F60"/>
    <w:rsid w:val="001800C8"/>
    <w:rsid w:val="0018018E"/>
    <w:rsid w:val="001801DB"/>
    <w:rsid w:val="001808EF"/>
    <w:rsid w:val="00180E99"/>
    <w:rsid w:val="00181403"/>
    <w:rsid w:val="00181448"/>
    <w:rsid w:val="00182A63"/>
    <w:rsid w:val="00182A93"/>
    <w:rsid w:val="00182DBD"/>
    <w:rsid w:val="001830A2"/>
    <w:rsid w:val="0018312C"/>
    <w:rsid w:val="001837BE"/>
    <w:rsid w:val="001838C7"/>
    <w:rsid w:val="00183D00"/>
    <w:rsid w:val="00184242"/>
    <w:rsid w:val="00184387"/>
    <w:rsid w:val="00184EB7"/>
    <w:rsid w:val="00184F6C"/>
    <w:rsid w:val="001852D2"/>
    <w:rsid w:val="00185CEC"/>
    <w:rsid w:val="00185E90"/>
    <w:rsid w:val="00185FB4"/>
    <w:rsid w:val="001864A0"/>
    <w:rsid w:val="00186BEE"/>
    <w:rsid w:val="00186CD7"/>
    <w:rsid w:val="0018788A"/>
    <w:rsid w:val="00187BF2"/>
    <w:rsid w:val="00187ED3"/>
    <w:rsid w:val="0019032A"/>
    <w:rsid w:val="001904EB"/>
    <w:rsid w:val="0019070A"/>
    <w:rsid w:val="00190B7D"/>
    <w:rsid w:val="0019106C"/>
    <w:rsid w:val="0019163E"/>
    <w:rsid w:val="00191805"/>
    <w:rsid w:val="001918F1"/>
    <w:rsid w:val="00191D7A"/>
    <w:rsid w:val="00191DB4"/>
    <w:rsid w:val="00191FF4"/>
    <w:rsid w:val="00192013"/>
    <w:rsid w:val="00192357"/>
    <w:rsid w:val="00192E99"/>
    <w:rsid w:val="00192F8F"/>
    <w:rsid w:val="00193090"/>
    <w:rsid w:val="00193309"/>
    <w:rsid w:val="001933CB"/>
    <w:rsid w:val="001934AA"/>
    <w:rsid w:val="001934AE"/>
    <w:rsid w:val="0019362F"/>
    <w:rsid w:val="00193661"/>
    <w:rsid w:val="00193960"/>
    <w:rsid w:val="00193CBC"/>
    <w:rsid w:val="00193CF4"/>
    <w:rsid w:val="00193FC9"/>
    <w:rsid w:val="00194278"/>
    <w:rsid w:val="001948AE"/>
    <w:rsid w:val="00194CB0"/>
    <w:rsid w:val="00195041"/>
    <w:rsid w:val="00195220"/>
    <w:rsid w:val="0019562B"/>
    <w:rsid w:val="00195705"/>
    <w:rsid w:val="00195A19"/>
    <w:rsid w:val="00195BD2"/>
    <w:rsid w:val="00195BEC"/>
    <w:rsid w:val="00196016"/>
    <w:rsid w:val="001963FC"/>
    <w:rsid w:val="0019695D"/>
    <w:rsid w:val="00196A5B"/>
    <w:rsid w:val="0019746E"/>
    <w:rsid w:val="00197B30"/>
    <w:rsid w:val="001A0430"/>
    <w:rsid w:val="001A066D"/>
    <w:rsid w:val="001A093E"/>
    <w:rsid w:val="001A1884"/>
    <w:rsid w:val="001A18CC"/>
    <w:rsid w:val="001A19D8"/>
    <w:rsid w:val="001A218B"/>
    <w:rsid w:val="001A31CA"/>
    <w:rsid w:val="001A3652"/>
    <w:rsid w:val="001A3681"/>
    <w:rsid w:val="001A46D4"/>
    <w:rsid w:val="001A472D"/>
    <w:rsid w:val="001A4894"/>
    <w:rsid w:val="001A4D41"/>
    <w:rsid w:val="001A500D"/>
    <w:rsid w:val="001A5323"/>
    <w:rsid w:val="001A56F9"/>
    <w:rsid w:val="001A5DB9"/>
    <w:rsid w:val="001A5E1A"/>
    <w:rsid w:val="001A5EEC"/>
    <w:rsid w:val="001A607C"/>
    <w:rsid w:val="001A6278"/>
    <w:rsid w:val="001A63BB"/>
    <w:rsid w:val="001A7A0A"/>
    <w:rsid w:val="001A7EA8"/>
    <w:rsid w:val="001B032E"/>
    <w:rsid w:val="001B0334"/>
    <w:rsid w:val="001B04B2"/>
    <w:rsid w:val="001B08AF"/>
    <w:rsid w:val="001B0B3C"/>
    <w:rsid w:val="001B0C92"/>
    <w:rsid w:val="001B0C97"/>
    <w:rsid w:val="001B1038"/>
    <w:rsid w:val="001B1060"/>
    <w:rsid w:val="001B1080"/>
    <w:rsid w:val="001B125F"/>
    <w:rsid w:val="001B145D"/>
    <w:rsid w:val="001B1489"/>
    <w:rsid w:val="001B15B8"/>
    <w:rsid w:val="001B16ED"/>
    <w:rsid w:val="001B1804"/>
    <w:rsid w:val="001B1BF5"/>
    <w:rsid w:val="001B1CFF"/>
    <w:rsid w:val="001B1D24"/>
    <w:rsid w:val="001B1DD2"/>
    <w:rsid w:val="001B1F53"/>
    <w:rsid w:val="001B224A"/>
    <w:rsid w:val="001B2290"/>
    <w:rsid w:val="001B2324"/>
    <w:rsid w:val="001B2493"/>
    <w:rsid w:val="001B26B0"/>
    <w:rsid w:val="001B2A12"/>
    <w:rsid w:val="001B2BA4"/>
    <w:rsid w:val="001B2FEA"/>
    <w:rsid w:val="001B31A6"/>
    <w:rsid w:val="001B3719"/>
    <w:rsid w:val="001B3D56"/>
    <w:rsid w:val="001B3E95"/>
    <w:rsid w:val="001B3F68"/>
    <w:rsid w:val="001B40F4"/>
    <w:rsid w:val="001B44D7"/>
    <w:rsid w:val="001B4614"/>
    <w:rsid w:val="001B4C58"/>
    <w:rsid w:val="001B55D2"/>
    <w:rsid w:val="001B568A"/>
    <w:rsid w:val="001B5690"/>
    <w:rsid w:val="001B5763"/>
    <w:rsid w:val="001B5D10"/>
    <w:rsid w:val="001B5D98"/>
    <w:rsid w:val="001B5DF9"/>
    <w:rsid w:val="001B6180"/>
    <w:rsid w:val="001B62F6"/>
    <w:rsid w:val="001B64E7"/>
    <w:rsid w:val="001B6507"/>
    <w:rsid w:val="001B66C3"/>
    <w:rsid w:val="001B72BB"/>
    <w:rsid w:val="001B794B"/>
    <w:rsid w:val="001B79EF"/>
    <w:rsid w:val="001B7AD0"/>
    <w:rsid w:val="001B7ED1"/>
    <w:rsid w:val="001C037E"/>
    <w:rsid w:val="001C102A"/>
    <w:rsid w:val="001C1191"/>
    <w:rsid w:val="001C12F8"/>
    <w:rsid w:val="001C1390"/>
    <w:rsid w:val="001C1499"/>
    <w:rsid w:val="001C156B"/>
    <w:rsid w:val="001C1732"/>
    <w:rsid w:val="001C1A84"/>
    <w:rsid w:val="001C204C"/>
    <w:rsid w:val="001C219C"/>
    <w:rsid w:val="001C2352"/>
    <w:rsid w:val="001C25D7"/>
    <w:rsid w:val="001C31CC"/>
    <w:rsid w:val="001C322B"/>
    <w:rsid w:val="001C34A8"/>
    <w:rsid w:val="001C36FC"/>
    <w:rsid w:val="001C36FE"/>
    <w:rsid w:val="001C37BC"/>
    <w:rsid w:val="001C3F23"/>
    <w:rsid w:val="001C4938"/>
    <w:rsid w:val="001C4D5B"/>
    <w:rsid w:val="001C4ECE"/>
    <w:rsid w:val="001C50DE"/>
    <w:rsid w:val="001C5400"/>
    <w:rsid w:val="001C54BF"/>
    <w:rsid w:val="001C5DA8"/>
    <w:rsid w:val="001C61EC"/>
    <w:rsid w:val="001C6273"/>
    <w:rsid w:val="001C6634"/>
    <w:rsid w:val="001C6677"/>
    <w:rsid w:val="001C669E"/>
    <w:rsid w:val="001C680D"/>
    <w:rsid w:val="001C6C2B"/>
    <w:rsid w:val="001C71CF"/>
    <w:rsid w:val="001C7221"/>
    <w:rsid w:val="001C788E"/>
    <w:rsid w:val="001D047F"/>
    <w:rsid w:val="001D09EF"/>
    <w:rsid w:val="001D0B23"/>
    <w:rsid w:val="001D13E5"/>
    <w:rsid w:val="001D1654"/>
    <w:rsid w:val="001D18EC"/>
    <w:rsid w:val="001D1990"/>
    <w:rsid w:val="001D1A15"/>
    <w:rsid w:val="001D1BEA"/>
    <w:rsid w:val="001D1DFF"/>
    <w:rsid w:val="001D2061"/>
    <w:rsid w:val="001D23B2"/>
    <w:rsid w:val="001D31F6"/>
    <w:rsid w:val="001D34C4"/>
    <w:rsid w:val="001D36DD"/>
    <w:rsid w:val="001D38E9"/>
    <w:rsid w:val="001D3BB7"/>
    <w:rsid w:val="001D3EBE"/>
    <w:rsid w:val="001D42C9"/>
    <w:rsid w:val="001D48A1"/>
    <w:rsid w:val="001D4E70"/>
    <w:rsid w:val="001D4F31"/>
    <w:rsid w:val="001D4F38"/>
    <w:rsid w:val="001D5029"/>
    <w:rsid w:val="001D55A4"/>
    <w:rsid w:val="001D56EA"/>
    <w:rsid w:val="001D5D97"/>
    <w:rsid w:val="001D5E2D"/>
    <w:rsid w:val="001D6660"/>
    <w:rsid w:val="001D68D9"/>
    <w:rsid w:val="001D706D"/>
    <w:rsid w:val="001D707A"/>
    <w:rsid w:val="001D7340"/>
    <w:rsid w:val="001D7495"/>
    <w:rsid w:val="001D7513"/>
    <w:rsid w:val="001E0252"/>
    <w:rsid w:val="001E062C"/>
    <w:rsid w:val="001E093D"/>
    <w:rsid w:val="001E0A3F"/>
    <w:rsid w:val="001E0C81"/>
    <w:rsid w:val="001E103F"/>
    <w:rsid w:val="001E15E5"/>
    <w:rsid w:val="001E1AD5"/>
    <w:rsid w:val="001E1B6A"/>
    <w:rsid w:val="001E1DB9"/>
    <w:rsid w:val="001E2377"/>
    <w:rsid w:val="001E237B"/>
    <w:rsid w:val="001E2574"/>
    <w:rsid w:val="001E27CA"/>
    <w:rsid w:val="001E280B"/>
    <w:rsid w:val="001E2816"/>
    <w:rsid w:val="001E2AC7"/>
    <w:rsid w:val="001E2D8C"/>
    <w:rsid w:val="001E374B"/>
    <w:rsid w:val="001E3A4A"/>
    <w:rsid w:val="001E3C77"/>
    <w:rsid w:val="001E4560"/>
    <w:rsid w:val="001E482D"/>
    <w:rsid w:val="001E492E"/>
    <w:rsid w:val="001E4CF2"/>
    <w:rsid w:val="001E4EC2"/>
    <w:rsid w:val="001E5127"/>
    <w:rsid w:val="001E54F8"/>
    <w:rsid w:val="001E5AED"/>
    <w:rsid w:val="001E5C20"/>
    <w:rsid w:val="001E62E8"/>
    <w:rsid w:val="001E65DE"/>
    <w:rsid w:val="001E6D52"/>
    <w:rsid w:val="001E70FE"/>
    <w:rsid w:val="001E7192"/>
    <w:rsid w:val="001E752F"/>
    <w:rsid w:val="001E7D42"/>
    <w:rsid w:val="001E7ED8"/>
    <w:rsid w:val="001E7F11"/>
    <w:rsid w:val="001F0142"/>
    <w:rsid w:val="001F03D4"/>
    <w:rsid w:val="001F090A"/>
    <w:rsid w:val="001F09BC"/>
    <w:rsid w:val="001F0B17"/>
    <w:rsid w:val="001F0EB4"/>
    <w:rsid w:val="001F1058"/>
    <w:rsid w:val="001F1A1B"/>
    <w:rsid w:val="001F1AE9"/>
    <w:rsid w:val="001F2356"/>
    <w:rsid w:val="001F23D7"/>
    <w:rsid w:val="001F27E4"/>
    <w:rsid w:val="001F2D22"/>
    <w:rsid w:val="001F2D95"/>
    <w:rsid w:val="001F2EA5"/>
    <w:rsid w:val="001F3296"/>
    <w:rsid w:val="001F36DC"/>
    <w:rsid w:val="001F3733"/>
    <w:rsid w:val="001F37FC"/>
    <w:rsid w:val="001F3B9E"/>
    <w:rsid w:val="001F3F95"/>
    <w:rsid w:val="001F40BE"/>
    <w:rsid w:val="001F44EF"/>
    <w:rsid w:val="001F45B8"/>
    <w:rsid w:val="001F4963"/>
    <w:rsid w:val="001F4C81"/>
    <w:rsid w:val="001F4D09"/>
    <w:rsid w:val="001F4E43"/>
    <w:rsid w:val="001F4F7A"/>
    <w:rsid w:val="001F50E7"/>
    <w:rsid w:val="001F525C"/>
    <w:rsid w:val="001F5561"/>
    <w:rsid w:val="001F5BF8"/>
    <w:rsid w:val="001F5E24"/>
    <w:rsid w:val="001F5F3C"/>
    <w:rsid w:val="001F6256"/>
    <w:rsid w:val="001F6260"/>
    <w:rsid w:val="001F6350"/>
    <w:rsid w:val="001F64F0"/>
    <w:rsid w:val="001F66B7"/>
    <w:rsid w:val="001F6843"/>
    <w:rsid w:val="001F7B99"/>
    <w:rsid w:val="0020016A"/>
    <w:rsid w:val="002009A9"/>
    <w:rsid w:val="00200A15"/>
    <w:rsid w:val="00200B9E"/>
    <w:rsid w:val="00200CF3"/>
    <w:rsid w:val="00200E01"/>
    <w:rsid w:val="00200F01"/>
    <w:rsid w:val="00201843"/>
    <w:rsid w:val="00201C0A"/>
    <w:rsid w:val="00201F9D"/>
    <w:rsid w:val="0020208E"/>
    <w:rsid w:val="002021D2"/>
    <w:rsid w:val="00202772"/>
    <w:rsid w:val="0020294C"/>
    <w:rsid w:val="00202ACC"/>
    <w:rsid w:val="00202FE8"/>
    <w:rsid w:val="00203067"/>
    <w:rsid w:val="002032A1"/>
    <w:rsid w:val="00203514"/>
    <w:rsid w:val="00203618"/>
    <w:rsid w:val="00203824"/>
    <w:rsid w:val="00203AA8"/>
    <w:rsid w:val="00203DD7"/>
    <w:rsid w:val="00203ED2"/>
    <w:rsid w:val="00203F86"/>
    <w:rsid w:val="0020407D"/>
    <w:rsid w:val="00204167"/>
    <w:rsid w:val="00204453"/>
    <w:rsid w:val="0020456E"/>
    <w:rsid w:val="00204926"/>
    <w:rsid w:val="00204A7C"/>
    <w:rsid w:val="00205050"/>
    <w:rsid w:val="002050C8"/>
    <w:rsid w:val="0020530F"/>
    <w:rsid w:val="002054D3"/>
    <w:rsid w:val="002057A0"/>
    <w:rsid w:val="0020581F"/>
    <w:rsid w:val="00205ACC"/>
    <w:rsid w:val="00205FB4"/>
    <w:rsid w:val="0020620A"/>
    <w:rsid w:val="00206238"/>
    <w:rsid w:val="00206548"/>
    <w:rsid w:val="0020658B"/>
    <w:rsid w:val="00206623"/>
    <w:rsid w:val="00206641"/>
    <w:rsid w:val="00206848"/>
    <w:rsid w:val="002068A7"/>
    <w:rsid w:val="00206B38"/>
    <w:rsid w:val="00210023"/>
    <w:rsid w:val="002106A3"/>
    <w:rsid w:val="0021081E"/>
    <w:rsid w:val="002108F9"/>
    <w:rsid w:val="00210BD4"/>
    <w:rsid w:val="00211482"/>
    <w:rsid w:val="00211757"/>
    <w:rsid w:val="00211C69"/>
    <w:rsid w:val="00211CB3"/>
    <w:rsid w:val="002121F3"/>
    <w:rsid w:val="00212398"/>
    <w:rsid w:val="00212437"/>
    <w:rsid w:val="002128BA"/>
    <w:rsid w:val="002135F2"/>
    <w:rsid w:val="00213710"/>
    <w:rsid w:val="0021371B"/>
    <w:rsid w:val="002139B6"/>
    <w:rsid w:val="00213A4C"/>
    <w:rsid w:val="00213D98"/>
    <w:rsid w:val="00213D9D"/>
    <w:rsid w:val="00214028"/>
    <w:rsid w:val="002146F6"/>
    <w:rsid w:val="00214908"/>
    <w:rsid w:val="0021508B"/>
    <w:rsid w:val="002155BC"/>
    <w:rsid w:val="00215741"/>
    <w:rsid w:val="00215743"/>
    <w:rsid w:val="00215FB7"/>
    <w:rsid w:val="00216493"/>
    <w:rsid w:val="00216571"/>
    <w:rsid w:val="00216BC1"/>
    <w:rsid w:val="00216CF4"/>
    <w:rsid w:val="00216FAD"/>
    <w:rsid w:val="002170BB"/>
    <w:rsid w:val="0021732F"/>
    <w:rsid w:val="0021749F"/>
    <w:rsid w:val="002176E6"/>
    <w:rsid w:val="00217B88"/>
    <w:rsid w:val="00217D37"/>
    <w:rsid w:val="00217D3B"/>
    <w:rsid w:val="00217F9A"/>
    <w:rsid w:val="0022033D"/>
    <w:rsid w:val="002203FA"/>
    <w:rsid w:val="00220414"/>
    <w:rsid w:val="00220521"/>
    <w:rsid w:val="0022085D"/>
    <w:rsid w:val="00220C48"/>
    <w:rsid w:val="00220C53"/>
    <w:rsid w:val="0022115D"/>
    <w:rsid w:val="002211E3"/>
    <w:rsid w:val="00221ADB"/>
    <w:rsid w:val="00221B58"/>
    <w:rsid w:val="00221B8C"/>
    <w:rsid w:val="0022207D"/>
    <w:rsid w:val="00222B17"/>
    <w:rsid w:val="00222B55"/>
    <w:rsid w:val="00222B66"/>
    <w:rsid w:val="00222E99"/>
    <w:rsid w:val="00223013"/>
    <w:rsid w:val="0022302C"/>
    <w:rsid w:val="00223343"/>
    <w:rsid w:val="002234F4"/>
    <w:rsid w:val="00223833"/>
    <w:rsid w:val="0022409F"/>
    <w:rsid w:val="002240D5"/>
    <w:rsid w:val="0022445D"/>
    <w:rsid w:val="00224491"/>
    <w:rsid w:val="00224540"/>
    <w:rsid w:val="00225143"/>
    <w:rsid w:val="00225662"/>
    <w:rsid w:val="0022595A"/>
    <w:rsid w:val="002259D1"/>
    <w:rsid w:val="00225B7D"/>
    <w:rsid w:val="00226241"/>
    <w:rsid w:val="002262DD"/>
    <w:rsid w:val="0022650D"/>
    <w:rsid w:val="00226589"/>
    <w:rsid w:val="002266DA"/>
    <w:rsid w:val="00226EA7"/>
    <w:rsid w:val="002270BF"/>
    <w:rsid w:val="002270DA"/>
    <w:rsid w:val="0022731A"/>
    <w:rsid w:val="002274BB"/>
    <w:rsid w:val="00227CA9"/>
    <w:rsid w:val="00227D6E"/>
    <w:rsid w:val="00227E65"/>
    <w:rsid w:val="00230260"/>
    <w:rsid w:val="002303C4"/>
    <w:rsid w:val="0023069B"/>
    <w:rsid w:val="00230D8D"/>
    <w:rsid w:val="002311C8"/>
    <w:rsid w:val="0023145A"/>
    <w:rsid w:val="00231689"/>
    <w:rsid w:val="00231B3B"/>
    <w:rsid w:val="0023228F"/>
    <w:rsid w:val="00232AA9"/>
    <w:rsid w:val="00232C51"/>
    <w:rsid w:val="00232C9B"/>
    <w:rsid w:val="00232E47"/>
    <w:rsid w:val="0023303F"/>
    <w:rsid w:val="002331B9"/>
    <w:rsid w:val="002334FF"/>
    <w:rsid w:val="0023359D"/>
    <w:rsid w:val="002335C2"/>
    <w:rsid w:val="00233614"/>
    <w:rsid w:val="0023369F"/>
    <w:rsid w:val="00233739"/>
    <w:rsid w:val="00233965"/>
    <w:rsid w:val="00233B0E"/>
    <w:rsid w:val="00234205"/>
    <w:rsid w:val="00234CB6"/>
    <w:rsid w:val="00234E58"/>
    <w:rsid w:val="00234FD2"/>
    <w:rsid w:val="00235496"/>
    <w:rsid w:val="00235E4D"/>
    <w:rsid w:val="00236031"/>
    <w:rsid w:val="0023685A"/>
    <w:rsid w:val="00236AF3"/>
    <w:rsid w:val="00236DD1"/>
    <w:rsid w:val="002373DC"/>
    <w:rsid w:val="00237423"/>
    <w:rsid w:val="00237D76"/>
    <w:rsid w:val="00240254"/>
    <w:rsid w:val="00240E7F"/>
    <w:rsid w:val="0024134F"/>
    <w:rsid w:val="002413C1"/>
    <w:rsid w:val="002414FF"/>
    <w:rsid w:val="002415B8"/>
    <w:rsid w:val="00241AFE"/>
    <w:rsid w:val="00241D9F"/>
    <w:rsid w:val="00241E1E"/>
    <w:rsid w:val="00242091"/>
    <w:rsid w:val="00242294"/>
    <w:rsid w:val="002426E2"/>
    <w:rsid w:val="0024294B"/>
    <w:rsid w:val="00242DB2"/>
    <w:rsid w:val="00242FBB"/>
    <w:rsid w:val="00243822"/>
    <w:rsid w:val="002438C1"/>
    <w:rsid w:val="00243F7B"/>
    <w:rsid w:val="0024419A"/>
    <w:rsid w:val="002442A6"/>
    <w:rsid w:val="00244362"/>
    <w:rsid w:val="002444FB"/>
    <w:rsid w:val="002446ED"/>
    <w:rsid w:val="00244829"/>
    <w:rsid w:val="00244854"/>
    <w:rsid w:val="00244911"/>
    <w:rsid w:val="00244986"/>
    <w:rsid w:val="00244DAF"/>
    <w:rsid w:val="002451FC"/>
    <w:rsid w:val="00245320"/>
    <w:rsid w:val="00245405"/>
    <w:rsid w:val="00245765"/>
    <w:rsid w:val="002459C1"/>
    <w:rsid w:val="00245AE5"/>
    <w:rsid w:val="002463B0"/>
    <w:rsid w:val="00246427"/>
    <w:rsid w:val="00246449"/>
    <w:rsid w:val="00246766"/>
    <w:rsid w:val="0024678A"/>
    <w:rsid w:val="00246A2F"/>
    <w:rsid w:val="00246F04"/>
    <w:rsid w:val="00246F4D"/>
    <w:rsid w:val="00246FB5"/>
    <w:rsid w:val="0024719A"/>
    <w:rsid w:val="00250363"/>
    <w:rsid w:val="00250563"/>
    <w:rsid w:val="00250660"/>
    <w:rsid w:val="002507BA"/>
    <w:rsid w:val="00250836"/>
    <w:rsid w:val="00250B73"/>
    <w:rsid w:val="00250DC4"/>
    <w:rsid w:val="00250EC4"/>
    <w:rsid w:val="002510ED"/>
    <w:rsid w:val="002511CC"/>
    <w:rsid w:val="0025129F"/>
    <w:rsid w:val="0025138D"/>
    <w:rsid w:val="002515A2"/>
    <w:rsid w:val="00251914"/>
    <w:rsid w:val="00251D4E"/>
    <w:rsid w:val="0025212C"/>
    <w:rsid w:val="0025229F"/>
    <w:rsid w:val="002522FD"/>
    <w:rsid w:val="002525A4"/>
    <w:rsid w:val="00252D38"/>
    <w:rsid w:val="00253069"/>
    <w:rsid w:val="00253113"/>
    <w:rsid w:val="00253267"/>
    <w:rsid w:val="002532EE"/>
    <w:rsid w:val="0025348F"/>
    <w:rsid w:val="00254014"/>
    <w:rsid w:val="0025406B"/>
    <w:rsid w:val="00254375"/>
    <w:rsid w:val="002543AE"/>
    <w:rsid w:val="00254414"/>
    <w:rsid w:val="00254D53"/>
    <w:rsid w:val="00254EFD"/>
    <w:rsid w:val="00255F41"/>
    <w:rsid w:val="00255FB6"/>
    <w:rsid w:val="002561E2"/>
    <w:rsid w:val="0025622F"/>
    <w:rsid w:val="00256232"/>
    <w:rsid w:val="002564A3"/>
    <w:rsid w:val="00256C20"/>
    <w:rsid w:val="00257093"/>
    <w:rsid w:val="00257242"/>
    <w:rsid w:val="00257A9B"/>
    <w:rsid w:val="00257EAE"/>
    <w:rsid w:val="00260071"/>
    <w:rsid w:val="00260614"/>
    <w:rsid w:val="002609C4"/>
    <w:rsid w:val="00260A94"/>
    <w:rsid w:val="00260C4A"/>
    <w:rsid w:val="00261AC7"/>
    <w:rsid w:val="00261C41"/>
    <w:rsid w:val="00261F4D"/>
    <w:rsid w:val="002620D0"/>
    <w:rsid w:val="00262463"/>
    <w:rsid w:val="002627E7"/>
    <w:rsid w:val="00262A3B"/>
    <w:rsid w:val="002634FA"/>
    <w:rsid w:val="00263709"/>
    <w:rsid w:val="00264213"/>
    <w:rsid w:val="00264ED7"/>
    <w:rsid w:val="002650E5"/>
    <w:rsid w:val="0026513A"/>
    <w:rsid w:val="002653CB"/>
    <w:rsid w:val="002657C3"/>
    <w:rsid w:val="00265A8A"/>
    <w:rsid w:val="00265D1C"/>
    <w:rsid w:val="002661D5"/>
    <w:rsid w:val="002666A4"/>
    <w:rsid w:val="002669FA"/>
    <w:rsid w:val="00266F6A"/>
    <w:rsid w:val="00267609"/>
    <w:rsid w:val="002676B8"/>
    <w:rsid w:val="00267940"/>
    <w:rsid w:val="002701C4"/>
    <w:rsid w:val="002702A8"/>
    <w:rsid w:val="002704DE"/>
    <w:rsid w:val="00270615"/>
    <w:rsid w:val="002707B3"/>
    <w:rsid w:val="00270A9B"/>
    <w:rsid w:val="00270B98"/>
    <w:rsid w:val="00270C9D"/>
    <w:rsid w:val="00270EAB"/>
    <w:rsid w:val="00270F01"/>
    <w:rsid w:val="00271558"/>
    <w:rsid w:val="00271883"/>
    <w:rsid w:val="0027194D"/>
    <w:rsid w:val="002719F6"/>
    <w:rsid w:val="00271FC7"/>
    <w:rsid w:val="00272007"/>
    <w:rsid w:val="002722B6"/>
    <w:rsid w:val="00272355"/>
    <w:rsid w:val="002724E7"/>
    <w:rsid w:val="00272663"/>
    <w:rsid w:val="002728BF"/>
    <w:rsid w:val="00273173"/>
    <w:rsid w:val="0027383F"/>
    <w:rsid w:val="00273966"/>
    <w:rsid w:val="00273A90"/>
    <w:rsid w:val="00273CAA"/>
    <w:rsid w:val="00274652"/>
    <w:rsid w:val="0027484C"/>
    <w:rsid w:val="00274B76"/>
    <w:rsid w:val="002751BA"/>
    <w:rsid w:val="00275814"/>
    <w:rsid w:val="002762E2"/>
    <w:rsid w:val="00276830"/>
    <w:rsid w:val="002769F9"/>
    <w:rsid w:val="00276B47"/>
    <w:rsid w:val="00276CEF"/>
    <w:rsid w:val="002773D2"/>
    <w:rsid w:val="002775A2"/>
    <w:rsid w:val="00277871"/>
    <w:rsid w:val="002778B6"/>
    <w:rsid w:val="00277D96"/>
    <w:rsid w:val="00277EAC"/>
    <w:rsid w:val="00277FF2"/>
    <w:rsid w:val="002800B7"/>
    <w:rsid w:val="00280525"/>
    <w:rsid w:val="002807AD"/>
    <w:rsid w:val="002809B4"/>
    <w:rsid w:val="00280D4C"/>
    <w:rsid w:val="00280E4B"/>
    <w:rsid w:val="002810B6"/>
    <w:rsid w:val="002816AB"/>
    <w:rsid w:val="002819C6"/>
    <w:rsid w:val="00281B27"/>
    <w:rsid w:val="00281B56"/>
    <w:rsid w:val="00281B57"/>
    <w:rsid w:val="00281EBF"/>
    <w:rsid w:val="00282183"/>
    <w:rsid w:val="002826E6"/>
    <w:rsid w:val="00282F38"/>
    <w:rsid w:val="002831C5"/>
    <w:rsid w:val="00283449"/>
    <w:rsid w:val="002838F5"/>
    <w:rsid w:val="00283B94"/>
    <w:rsid w:val="00283E4B"/>
    <w:rsid w:val="00283F42"/>
    <w:rsid w:val="00284013"/>
    <w:rsid w:val="002844AA"/>
    <w:rsid w:val="00284B12"/>
    <w:rsid w:val="00284E18"/>
    <w:rsid w:val="00285509"/>
    <w:rsid w:val="00285A3C"/>
    <w:rsid w:val="00285F22"/>
    <w:rsid w:val="00286014"/>
    <w:rsid w:val="002863EB"/>
    <w:rsid w:val="00286446"/>
    <w:rsid w:val="0028657C"/>
    <w:rsid w:val="00286633"/>
    <w:rsid w:val="0028666A"/>
    <w:rsid w:val="0028674D"/>
    <w:rsid w:val="00286ACF"/>
    <w:rsid w:val="00286D56"/>
    <w:rsid w:val="00286E3B"/>
    <w:rsid w:val="00286F93"/>
    <w:rsid w:val="0028717A"/>
    <w:rsid w:val="00287381"/>
    <w:rsid w:val="00287F41"/>
    <w:rsid w:val="0029030D"/>
    <w:rsid w:val="00290381"/>
    <w:rsid w:val="0029072F"/>
    <w:rsid w:val="00290EE7"/>
    <w:rsid w:val="00291046"/>
    <w:rsid w:val="00291064"/>
    <w:rsid w:val="00291091"/>
    <w:rsid w:val="00291108"/>
    <w:rsid w:val="002913D0"/>
    <w:rsid w:val="002913F9"/>
    <w:rsid w:val="002914BD"/>
    <w:rsid w:val="002915AD"/>
    <w:rsid w:val="002917F9"/>
    <w:rsid w:val="00291E8E"/>
    <w:rsid w:val="0029228D"/>
    <w:rsid w:val="00292523"/>
    <w:rsid w:val="002928B1"/>
    <w:rsid w:val="00292B00"/>
    <w:rsid w:val="00292C9C"/>
    <w:rsid w:val="00292E74"/>
    <w:rsid w:val="00293547"/>
    <w:rsid w:val="00293827"/>
    <w:rsid w:val="0029406C"/>
    <w:rsid w:val="002941A0"/>
    <w:rsid w:val="00294363"/>
    <w:rsid w:val="00294412"/>
    <w:rsid w:val="002947C5"/>
    <w:rsid w:val="00294DD2"/>
    <w:rsid w:val="002950C9"/>
    <w:rsid w:val="00295379"/>
    <w:rsid w:val="002953BC"/>
    <w:rsid w:val="00295581"/>
    <w:rsid w:val="00295FCA"/>
    <w:rsid w:val="0029696A"/>
    <w:rsid w:val="00296B83"/>
    <w:rsid w:val="00296BC1"/>
    <w:rsid w:val="00296C25"/>
    <w:rsid w:val="00296CAC"/>
    <w:rsid w:val="00296EE4"/>
    <w:rsid w:val="00297345"/>
    <w:rsid w:val="00297483"/>
    <w:rsid w:val="002975A7"/>
    <w:rsid w:val="002975F6"/>
    <w:rsid w:val="00297CA3"/>
    <w:rsid w:val="00297E16"/>
    <w:rsid w:val="002A029C"/>
    <w:rsid w:val="002A061D"/>
    <w:rsid w:val="002A0642"/>
    <w:rsid w:val="002A0CD2"/>
    <w:rsid w:val="002A0D95"/>
    <w:rsid w:val="002A1102"/>
    <w:rsid w:val="002A1AC4"/>
    <w:rsid w:val="002A1C5F"/>
    <w:rsid w:val="002A22F9"/>
    <w:rsid w:val="002A2BF3"/>
    <w:rsid w:val="002A30BF"/>
    <w:rsid w:val="002A351C"/>
    <w:rsid w:val="002A3BEF"/>
    <w:rsid w:val="002A3DA2"/>
    <w:rsid w:val="002A3F81"/>
    <w:rsid w:val="002A409F"/>
    <w:rsid w:val="002A425A"/>
    <w:rsid w:val="002A4F10"/>
    <w:rsid w:val="002A4F36"/>
    <w:rsid w:val="002A5756"/>
    <w:rsid w:val="002A5B88"/>
    <w:rsid w:val="002A5BAD"/>
    <w:rsid w:val="002A6191"/>
    <w:rsid w:val="002A63CE"/>
    <w:rsid w:val="002A7408"/>
    <w:rsid w:val="002A7559"/>
    <w:rsid w:val="002A7653"/>
    <w:rsid w:val="002A7677"/>
    <w:rsid w:val="002A7A81"/>
    <w:rsid w:val="002A7D12"/>
    <w:rsid w:val="002A7E57"/>
    <w:rsid w:val="002B0128"/>
    <w:rsid w:val="002B01DD"/>
    <w:rsid w:val="002B02A9"/>
    <w:rsid w:val="002B034C"/>
    <w:rsid w:val="002B0734"/>
    <w:rsid w:val="002B0884"/>
    <w:rsid w:val="002B0B64"/>
    <w:rsid w:val="002B0BD8"/>
    <w:rsid w:val="002B0D02"/>
    <w:rsid w:val="002B0D33"/>
    <w:rsid w:val="002B1109"/>
    <w:rsid w:val="002B1116"/>
    <w:rsid w:val="002B159F"/>
    <w:rsid w:val="002B1895"/>
    <w:rsid w:val="002B1901"/>
    <w:rsid w:val="002B26FD"/>
    <w:rsid w:val="002B285C"/>
    <w:rsid w:val="002B2B7A"/>
    <w:rsid w:val="002B310D"/>
    <w:rsid w:val="002B327A"/>
    <w:rsid w:val="002B32B7"/>
    <w:rsid w:val="002B3D7C"/>
    <w:rsid w:val="002B3F81"/>
    <w:rsid w:val="002B4004"/>
    <w:rsid w:val="002B4116"/>
    <w:rsid w:val="002B4276"/>
    <w:rsid w:val="002B44B3"/>
    <w:rsid w:val="002B4819"/>
    <w:rsid w:val="002B4AFC"/>
    <w:rsid w:val="002B4BC3"/>
    <w:rsid w:val="002B54D3"/>
    <w:rsid w:val="002B5672"/>
    <w:rsid w:val="002B582E"/>
    <w:rsid w:val="002B5935"/>
    <w:rsid w:val="002B5EA2"/>
    <w:rsid w:val="002B6256"/>
    <w:rsid w:val="002B631F"/>
    <w:rsid w:val="002B68F5"/>
    <w:rsid w:val="002B6DEE"/>
    <w:rsid w:val="002B6F7F"/>
    <w:rsid w:val="002B72A7"/>
    <w:rsid w:val="002C0D9D"/>
    <w:rsid w:val="002C11FC"/>
    <w:rsid w:val="002C14A0"/>
    <w:rsid w:val="002C1522"/>
    <w:rsid w:val="002C1D7A"/>
    <w:rsid w:val="002C29BD"/>
    <w:rsid w:val="002C2B07"/>
    <w:rsid w:val="002C2D7A"/>
    <w:rsid w:val="002C2E13"/>
    <w:rsid w:val="002C2F60"/>
    <w:rsid w:val="002C2F82"/>
    <w:rsid w:val="002C3A78"/>
    <w:rsid w:val="002C3BD0"/>
    <w:rsid w:val="002C3D6D"/>
    <w:rsid w:val="002C4B43"/>
    <w:rsid w:val="002C4D31"/>
    <w:rsid w:val="002C4DE4"/>
    <w:rsid w:val="002C53F1"/>
    <w:rsid w:val="002C543D"/>
    <w:rsid w:val="002C5CA3"/>
    <w:rsid w:val="002C5D4A"/>
    <w:rsid w:val="002C604F"/>
    <w:rsid w:val="002C66C7"/>
    <w:rsid w:val="002C696C"/>
    <w:rsid w:val="002C6E06"/>
    <w:rsid w:val="002C6E38"/>
    <w:rsid w:val="002C7179"/>
    <w:rsid w:val="002C717A"/>
    <w:rsid w:val="002C71B3"/>
    <w:rsid w:val="002C7472"/>
    <w:rsid w:val="002C7606"/>
    <w:rsid w:val="002C7618"/>
    <w:rsid w:val="002C77EE"/>
    <w:rsid w:val="002C7B4A"/>
    <w:rsid w:val="002D061D"/>
    <w:rsid w:val="002D06D5"/>
    <w:rsid w:val="002D074A"/>
    <w:rsid w:val="002D07AF"/>
    <w:rsid w:val="002D07CF"/>
    <w:rsid w:val="002D0A56"/>
    <w:rsid w:val="002D0ABE"/>
    <w:rsid w:val="002D0E55"/>
    <w:rsid w:val="002D15AC"/>
    <w:rsid w:val="002D1C1F"/>
    <w:rsid w:val="002D1E4D"/>
    <w:rsid w:val="002D2503"/>
    <w:rsid w:val="002D2629"/>
    <w:rsid w:val="002D2676"/>
    <w:rsid w:val="002D268D"/>
    <w:rsid w:val="002D2722"/>
    <w:rsid w:val="002D2E4D"/>
    <w:rsid w:val="002D381A"/>
    <w:rsid w:val="002D3F52"/>
    <w:rsid w:val="002D4064"/>
    <w:rsid w:val="002D4100"/>
    <w:rsid w:val="002D4268"/>
    <w:rsid w:val="002D437A"/>
    <w:rsid w:val="002D4430"/>
    <w:rsid w:val="002D4746"/>
    <w:rsid w:val="002D48D4"/>
    <w:rsid w:val="002D4B1E"/>
    <w:rsid w:val="002D4B2C"/>
    <w:rsid w:val="002D4C2D"/>
    <w:rsid w:val="002D54CE"/>
    <w:rsid w:val="002D55C9"/>
    <w:rsid w:val="002D580F"/>
    <w:rsid w:val="002D6128"/>
    <w:rsid w:val="002D6482"/>
    <w:rsid w:val="002D67EF"/>
    <w:rsid w:val="002D688F"/>
    <w:rsid w:val="002D77AD"/>
    <w:rsid w:val="002D783E"/>
    <w:rsid w:val="002D7A3A"/>
    <w:rsid w:val="002E0060"/>
    <w:rsid w:val="002E0829"/>
    <w:rsid w:val="002E0BB5"/>
    <w:rsid w:val="002E0C9E"/>
    <w:rsid w:val="002E0CDD"/>
    <w:rsid w:val="002E0FD1"/>
    <w:rsid w:val="002E17AC"/>
    <w:rsid w:val="002E17E3"/>
    <w:rsid w:val="002E1D84"/>
    <w:rsid w:val="002E2450"/>
    <w:rsid w:val="002E24D0"/>
    <w:rsid w:val="002E2590"/>
    <w:rsid w:val="002E2698"/>
    <w:rsid w:val="002E2A27"/>
    <w:rsid w:val="002E2A73"/>
    <w:rsid w:val="002E2BBC"/>
    <w:rsid w:val="002E2D43"/>
    <w:rsid w:val="002E2D4C"/>
    <w:rsid w:val="002E2F18"/>
    <w:rsid w:val="002E340A"/>
    <w:rsid w:val="002E38AF"/>
    <w:rsid w:val="002E3BF3"/>
    <w:rsid w:val="002E3EBC"/>
    <w:rsid w:val="002E41B6"/>
    <w:rsid w:val="002E4251"/>
    <w:rsid w:val="002E4391"/>
    <w:rsid w:val="002E45C7"/>
    <w:rsid w:val="002E491F"/>
    <w:rsid w:val="002E4D24"/>
    <w:rsid w:val="002E4D88"/>
    <w:rsid w:val="002E53E2"/>
    <w:rsid w:val="002E58E9"/>
    <w:rsid w:val="002E5AC2"/>
    <w:rsid w:val="002E5DE8"/>
    <w:rsid w:val="002E6006"/>
    <w:rsid w:val="002E68E1"/>
    <w:rsid w:val="002E6B03"/>
    <w:rsid w:val="002E73D2"/>
    <w:rsid w:val="002E73DA"/>
    <w:rsid w:val="002E7829"/>
    <w:rsid w:val="002E79A7"/>
    <w:rsid w:val="002F045F"/>
    <w:rsid w:val="002F050C"/>
    <w:rsid w:val="002F0B79"/>
    <w:rsid w:val="002F105A"/>
    <w:rsid w:val="002F1264"/>
    <w:rsid w:val="002F127E"/>
    <w:rsid w:val="002F185B"/>
    <w:rsid w:val="002F18C6"/>
    <w:rsid w:val="002F1B20"/>
    <w:rsid w:val="002F1C3F"/>
    <w:rsid w:val="002F21F5"/>
    <w:rsid w:val="002F23DD"/>
    <w:rsid w:val="002F25D7"/>
    <w:rsid w:val="002F28D8"/>
    <w:rsid w:val="002F2906"/>
    <w:rsid w:val="002F30DC"/>
    <w:rsid w:val="002F3144"/>
    <w:rsid w:val="002F3749"/>
    <w:rsid w:val="002F37C7"/>
    <w:rsid w:val="002F387F"/>
    <w:rsid w:val="002F3AA3"/>
    <w:rsid w:val="002F4041"/>
    <w:rsid w:val="002F485F"/>
    <w:rsid w:val="002F4C9C"/>
    <w:rsid w:val="002F4DC9"/>
    <w:rsid w:val="002F51BC"/>
    <w:rsid w:val="002F533D"/>
    <w:rsid w:val="002F539A"/>
    <w:rsid w:val="002F5580"/>
    <w:rsid w:val="002F5657"/>
    <w:rsid w:val="002F57E7"/>
    <w:rsid w:val="002F5B92"/>
    <w:rsid w:val="002F62C4"/>
    <w:rsid w:val="002F641E"/>
    <w:rsid w:val="002F645F"/>
    <w:rsid w:val="002F652E"/>
    <w:rsid w:val="002F67CE"/>
    <w:rsid w:val="002F6E80"/>
    <w:rsid w:val="002F7516"/>
    <w:rsid w:val="002F757A"/>
    <w:rsid w:val="002F7811"/>
    <w:rsid w:val="002F79AD"/>
    <w:rsid w:val="002F7B53"/>
    <w:rsid w:val="00300043"/>
    <w:rsid w:val="003002B1"/>
    <w:rsid w:val="00300494"/>
    <w:rsid w:val="003006D7"/>
    <w:rsid w:val="0030098F"/>
    <w:rsid w:val="00301149"/>
    <w:rsid w:val="00301553"/>
    <w:rsid w:val="0030180D"/>
    <w:rsid w:val="00301CE3"/>
    <w:rsid w:val="00301D0F"/>
    <w:rsid w:val="00301DD3"/>
    <w:rsid w:val="003029CB"/>
    <w:rsid w:val="00303089"/>
    <w:rsid w:val="00303283"/>
    <w:rsid w:val="0030338D"/>
    <w:rsid w:val="0030340D"/>
    <w:rsid w:val="0030369C"/>
    <w:rsid w:val="00303994"/>
    <w:rsid w:val="003039C8"/>
    <w:rsid w:val="00303C1D"/>
    <w:rsid w:val="00303CCF"/>
    <w:rsid w:val="00303F4B"/>
    <w:rsid w:val="003041FC"/>
    <w:rsid w:val="0030457C"/>
    <w:rsid w:val="0030480F"/>
    <w:rsid w:val="00304A76"/>
    <w:rsid w:val="00304B34"/>
    <w:rsid w:val="00304BB1"/>
    <w:rsid w:val="00304EAE"/>
    <w:rsid w:val="00304EC8"/>
    <w:rsid w:val="0030555A"/>
    <w:rsid w:val="003058A0"/>
    <w:rsid w:val="00305B30"/>
    <w:rsid w:val="00305B4B"/>
    <w:rsid w:val="00305B97"/>
    <w:rsid w:val="00305C71"/>
    <w:rsid w:val="0030648E"/>
    <w:rsid w:val="00307069"/>
    <w:rsid w:val="00307453"/>
    <w:rsid w:val="003075F6"/>
    <w:rsid w:val="0030776B"/>
    <w:rsid w:val="003079B4"/>
    <w:rsid w:val="003079BF"/>
    <w:rsid w:val="00307DFE"/>
    <w:rsid w:val="0031058D"/>
    <w:rsid w:val="00310938"/>
    <w:rsid w:val="00310AB4"/>
    <w:rsid w:val="00310B4B"/>
    <w:rsid w:val="003110E7"/>
    <w:rsid w:val="00311536"/>
    <w:rsid w:val="00311AAF"/>
    <w:rsid w:val="00311D98"/>
    <w:rsid w:val="00311E9E"/>
    <w:rsid w:val="0031203C"/>
    <w:rsid w:val="003120E6"/>
    <w:rsid w:val="003123D8"/>
    <w:rsid w:val="00312622"/>
    <w:rsid w:val="0031296A"/>
    <w:rsid w:val="0031375B"/>
    <w:rsid w:val="003139A3"/>
    <w:rsid w:val="00313A64"/>
    <w:rsid w:val="00314540"/>
    <w:rsid w:val="00314586"/>
    <w:rsid w:val="003148BE"/>
    <w:rsid w:val="00314C3B"/>
    <w:rsid w:val="00314E14"/>
    <w:rsid w:val="003151BF"/>
    <w:rsid w:val="00315206"/>
    <w:rsid w:val="003155BC"/>
    <w:rsid w:val="00315BB4"/>
    <w:rsid w:val="00315EA2"/>
    <w:rsid w:val="00315F8A"/>
    <w:rsid w:val="00316C3E"/>
    <w:rsid w:val="00317B09"/>
    <w:rsid w:val="00317B1B"/>
    <w:rsid w:val="00317C15"/>
    <w:rsid w:val="00320110"/>
    <w:rsid w:val="00320277"/>
    <w:rsid w:val="00320540"/>
    <w:rsid w:val="00320B24"/>
    <w:rsid w:val="00320B50"/>
    <w:rsid w:val="003212BD"/>
    <w:rsid w:val="00321501"/>
    <w:rsid w:val="0032170C"/>
    <w:rsid w:val="00321AB0"/>
    <w:rsid w:val="00321F4B"/>
    <w:rsid w:val="003220C7"/>
    <w:rsid w:val="0032216F"/>
    <w:rsid w:val="00322553"/>
    <w:rsid w:val="0032261B"/>
    <w:rsid w:val="0032299A"/>
    <w:rsid w:val="00322BA5"/>
    <w:rsid w:val="00322E58"/>
    <w:rsid w:val="00322E99"/>
    <w:rsid w:val="003230DF"/>
    <w:rsid w:val="00323208"/>
    <w:rsid w:val="0032371E"/>
    <w:rsid w:val="003238B9"/>
    <w:rsid w:val="00323934"/>
    <w:rsid w:val="00323A85"/>
    <w:rsid w:val="00323AD5"/>
    <w:rsid w:val="00323EA6"/>
    <w:rsid w:val="003240BA"/>
    <w:rsid w:val="00324632"/>
    <w:rsid w:val="003247C5"/>
    <w:rsid w:val="003247EF"/>
    <w:rsid w:val="00324B1B"/>
    <w:rsid w:val="00324EA5"/>
    <w:rsid w:val="00324F72"/>
    <w:rsid w:val="0032508D"/>
    <w:rsid w:val="003252EE"/>
    <w:rsid w:val="003254E2"/>
    <w:rsid w:val="003256BC"/>
    <w:rsid w:val="0032603E"/>
    <w:rsid w:val="0032613B"/>
    <w:rsid w:val="00326150"/>
    <w:rsid w:val="00326469"/>
    <w:rsid w:val="003268EA"/>
    <w:rsid w:val="00326BC0"/>
    <w:rsid w:val="00326CCB"/>
    <w:rsid w:val="00326E6C"/>
    <w:rsid w:val="00326FAE"/>
    <w:rsid w:val="003270BA"/>
    <w:rsid w:val="003277E9"/>
    <w:rsid w:val="00327D33"/>
    <w:rsid w:val="00327FAA"/>
    <w:rsid w:val="00330755"/>
    <w:rsid w:val="003310CB"/>
    <w:rsid w:val="0033147B"/>
    <w:rsid w:val="003314B2"/>
    <w:rsid w:val="003317AD"/>
    <w:rsid w:val="003318AB"/>
    <w:rsid w:val="00331A7B"/>
    <w:rsid w:val="00331B4B"/>
    <w:rsid w:val="0033211B"/>
    <w:rsid w:val="003324A1"/>
    <w:rsid w:val="00332846"/>
    <w:rsid w:val="00332848"/>
    <w:rsid w:val="0033330C"/>
    <w:rsid w:val="0033338B"/>
    <w:rsid w:val="00333860"/>
    <w:rsid w:val="00333BFA"/>
    <w:rsid w:val="0033401F"/>
    <w:rsid w:val="003342F7"/>
    <w:rsid w:val="00334475"/>
    <w:rsid w:val="003344D5"/>
    <w:rsid w:val="0033455C"/>
    <w:rsid w:val="003345C3"/>
    <w:rsid w:val="0033461B"/>
    <w:rsid w:val="00334AE6"/>
    <w:rsid w:val="00334BB0"/>
    <w:rsid w:val="00334DB4"/>
    <w:rsid w:val="0033518C"/>
    <w:rsid w:val="00335584"/>
    <w:rsid w:val="0033593E"/>
    <w:rsid w:val="00335BBE"/>
    <w:rsid w:val="00335E08"/>
    <w:rsid w:val="003360BF"/>
    <w:rsid w:val="00336195"/>
    <w:rsid w:val="0033643A"/>
    <w:rsid w:val="00336784"/>
    <w:rsid w:val="00336938"/>
    <w:rsid w:val="00336AC3"/>
    <w:rsid w:val="00336DA4"/>
    <w:rsid w:val="0033705F"/>
    <w:rsid w:val="00337A32"/>
    <w:rsid w:val="00337BAF"/>
    <w:rsid w:val="00337D2C"/>
    <w:rsid w:val="00337D67"/>
    <w:rsid w:val="00337FCF"/>
    <w:rsid w:val="00340578"/>
    <w:rsid w:val="003407A3"/>
    <w:rsid w:val="0034090E"/>
    <w:rsid w:val="00340DB4"/>
    <w:rsid w:val="003414A8"/>
    <w:rsid w:val="003416C2"/>
    <w:rsid w:val="00341A2C"/>
    <w:rsid w:val="00341E36"/>
    <w:rsid w:val="003420BC"/>
    <w:rsid w:val="003421FC"/>
    <w:rsid w:val="0034241D"/>
    <w:rsid w:val="00342426"/>
    <w:rsid w:val="00342539"/>
    <w:rsid w:val="003428C4"/>
    <w:rsid w:val="003429C8"/>
    <w:rsid w:val="00342E33"/>
    <w:rsid w:val="00343540"/>
    <w:rsid w:val="00343858"/>
    <w:rsid w:val="003439AA"/>
    <w:rsid w:val="003440CD"/>
    <w:rsid w:val="003443C7"/>
    <w:rsid w:val="003443F7"/>
    <w:rsid w:val="003447D8"/>
    <w:rsid w:val="00344871"/>
    <w:rsid w:val="003448EC"/>
    <w:rsid w:val="0034499A"/>
    <w:rsid w:val="003453BF"/>
    <w:rsid w:val="003457E2"/>
    <w:rsid w:val="00345A6C"/>
    <w:rsid w:val="00345D5C"/>
    <w:rsid w:val="00345E26"/>
    <w:rsid w:val="003460D0"/>
    <w:rsid w:val="00346701"/>
    <w:rsid w:val="0034674C"/>
    <w:rsid w:val="00346B8B"/>
    <w:rsid w:val="003472BD"/>
    <w:rsid w:val="00347498"/>
    <w:rsid w:val="003475AE"/>
    <w:rsid w:val="003478BB"/>
    <w:rsid w:val="00347D0F"/>
    <w:rsid w:val="00347EBA"/>
    <w:rsid w:val="0035003F"/>
    <w:rsid w:val="003500E1"/>
    <w:rsid w:val="00350343"/>
    <w:rsid w:val="00350718"/>
    <w:rsid w:val="0035071B"/>
    <w:rsid w:val="0035087A"/>
    <w:rsid w:val="00350B7D"/>
    <w:rsid w:val="00350D71"/>
    <w:rsid w:val="003513C9"/>
    <w:rsid w:val="003519F9"/>
    <w:rsid w:val="00351C14"/>
    <w:rsid w:val="00352149"/>
    <w:rsid w:val="00352AA2"/>
    <w:rsid w:val="00352B45"/>
    <w:rsid w:val="00352EFA"/>
    <w:rsid w:val="00353017"/>
    <w:rsid w:val="00353079"/>
    <w:rsid w:val="00353268"/>
    <w:rsid w:val="003537C5"/>
    <w:rsid w:val="0035385A"/>
    <w:rsid w:val="003538DF"/>
    <w:rsid w:val="0035396A"/>
    <w:rsid w:val="00353E01"/>
    <w:rsid w:val="00354068"/>
    <w:rsid w:val="00354173"/>
    <w:rsid w:val="00354247"/>
    <w:rsid w:val="00354286"/>
    <w:rsid w:val="0035438D"/>
    <w:rsid w:val="003545EF"/>
    <w:rsid w:val="00354647"/>
    <w:rsid w:val="00354757"/>
    <w:rsid w:val="0035483E"/>
    <w:rsid w:val="0035492D"/>
    <w:rsid w:val="00354D8F"/>
    <w:rsid w:val="00355125"/>
    <w:rsid w:val="00355591"/>
    <w:rsid w:val="003559A5"/>
    <w:rsid w:val="003559E0"/>
    <w:rsid w:val="003559F3"/>
    <w:rsid w:val="00355DE2"/>
    <w:rsid w:val="00356D04"/>
    <w:rsid w:val="00356E30"/>
    <w:rsid w:val="00357057"/>
    <w:rsid w:val="003570CD"/>
    <w:rsid w:val="003574D7"/>
    <w:rsid w:val="003578CB"/>
    <w:rsid w:val="003578ED"/>
    <w:rsid w:val="003579B1"/>
    <w:rsid w:val="00357A7D"/>
    <w:rsid w:val="00357D47"/>
    <w:rsid w:val="00360535"/>
    <w:rsid w:val="00360CB4"/>
    <w:rsid w:val="00360D43"/>
    <w:rsid w:val="00360E69"/>
    <w:rsid w:val="00360E6F"/>
    <w:rsid w:val="00360F20"/>
    <w:rsid w:val="0036112B"/>
    <w:rsid w:val="003614A2"/>
    <w:rsid w:val="003615D5"/>
    <w:rsid w:val="00361894"/>
    <w:rsid w:val="00361BAE"/>
    <w:rsid w:val="00361C31"/>
    <w:rsid w:val="003623B9"/>
    <w:rsid w:val="003627F7"/>
    <w:rsid w:val="00362AEF"/>
    <w:rsid w:val="00362BFB"/>
    <w:rsid w:val="00362C13"/>
    <w:rsid w:val="00362E10"/>
    <w:rsid w:val="003631F5"/>
    <w:rsid w:val="0036329F"/>
    <w:rsid w:val="003632A0"/>
    <w:rsid w:val="003632AD"/>
    <w:rsid w:val="00363358"/>
    <w:rsid w:val="0036348C"/>
    <w:rsid w:val="003636F0"/>
    <w:rsid w:val="00363714"/>
    <w:rsid w:val="00363732"/>
    <w:rsid w:val="003639D4"/>
    <w:rsid w:val="00363E50"/>
    <w:rsid w:val="003642CA"/>
    <w:rsid w:val="00364591"/>
    <w:rsid w:val="00364792"/>
    <w:rsid w:val="003647C2"/>
    <w:rsid w:val="003647D0"/>
    <w:rsid w:val="00364C48"/>
    <w:rsid w:val="00364FE2"/>
    <w:rsid w:val="00366016"/>
    <w:rsid w:val="0036610D"/>
    <w:rsid w:val="00366212"/>
    <w:rsid w:val="0036624E"/>
    <w:rsid w:val="003666D1"/>
    <w:rsid w:val="00366A4A"/>
    <w:rsid w:val="00366E7A"/>
    <w:rsid w:val="00367229"/>
    <w:rsid w:val="0036736E"/>
    <w:rsid w:val="0036762D"/>
    <w:rsid w:val="00367E26"/>
    <w:rsid w:val="00370658"/>
    <w:rsid w:val="00370848"/>
    <w:rsid w:val="00371731"/>
    <w:rsid w:val="003717D2"/>
    <w:rsid w:val="003718F0"/>
    <w:rsid w:val="00371A3F"/>
    <w:rsid w:val="00371F3C"/>
    <w:rsid w:val="0037200C"/>
    <w:rsid w:val="003720C3"/>
    <w:rsid w:val="00372470"/>
    <w:rsid w:val="003726E1"/>
    <w:rsid w:val="00372941"/>
    <w:rsid w:val="003729A5"/>
    <w:rsid w:val="00372A08"/>
    <w:rsid w:val="00372ABD"/>
    <w:rsid w:val="00372B36"/>
    <w:rsid w:val="00372FDD"/>
    <w:rsid w:val="00373270"/>
    <w:rsid w:val="00373A71"/>
    <w:rsid w:val="003740F3"/>
    <w:rsid w:val="00374582"/>
    <w:rsid w:val="0037461B"/>
    <w:rsid w:val="003746B3"/>
    <w:rsid w:val="00374778"/>
    <w:rsid w:val="00374CE8"/>
    <w:rsid w:val="00375264"/>
    <w:rsid w:val="003754B1"/>
    <w:rsid w:val="003756FE"/>
    <w:rsid w:val="00375729"/>
    <w:rsid w:val="0037573D"/>
    <w:rsid w:val="00375B1A"/>
    <w:rsid w:val="00375B94"/>
    <w:rsid w:val="00375E04"/>
    <w:rsid w:val="00376001"/>
    <w:rsid w:val="003763C5"/>
    <w:rsid w:val="00376A64"/>
    <w:rsid w:val="00376C60"/>
    <w:rsid w:val="00376E89"/>
    <w:rsid w:val="003770EE"/>
    <w:rsid w:val="00377296"/>
    <w:rsid w:val="00377499"/>
    <w:rsid w:val="003775A3"/>
    <w:rsid w:val="003778B0"/>
    <w:rsid w:val="00377D7D"/>
    <w:rsid w:val="00377D88"/>
    <w:rsid w:val="00380286"/>
    <w:rsid w:val="003803A2"/>
    <w:rsid w:val="003803B3"/>
    <w:rsid w:val="003803BC"/>
    <w:rsid w:val="0038080B"/>
    <w:rsid w:val="00380826"/>
    <w:rsid w:val="0038088E"/>
    <w:rsid w:val="00380ADF"/>
    <w:rsid w:val="00380D2C"/>
    <w:rsid w:val="00381406"/>
    <w:rsid w:val="003815F6"/>
    <w:rsid w:val="003819B5"/>
    <w:rsid w:val="00381B30"/>
    <w:rsid w:val="00381E36"/>
    <w:rsid w:val="0038218E"/>
    <w:rsid w:val="0038252F"/>
    <w:rsid w:val="00382A67"/>
    <w:rsid w:val="00382B0E"/>
    <w:rsid w:val="00383421"/>
    <w:rsid w:val="0038349D"/>
    <w:rsid w:val="00383575"/>
    <w:rsid w:val="003836F6"/>
    <w:rsid w:val="00383708"/>
    <w:rsid w:val="003838BD"/>
    <w:rsid w:val="00383C88"/>
    <w:rsid w:val="003840E4"/>
    <w:rsid w:val="0038426B"/>
    <w:rsid w:val="0038450D"/>
    <w:rsid w:val="003846B0"/>
    <w:rsid w:val="003847E8"/>
    <w:rsid w:val="0038499F"/>
    <w:rsid w:val="00384BA4"/>
    <w:rsid w:val="0038511A"/>
    <w:rsid w:val="00385C45"/>
    <w:rsid w:val="003863E6"/>
    <w:rsid w:val="003866A9"/>
    <w:rsid w:val="00386991"/>
    <w:rsid w:val="00386F86"/>
    <w:rsid w:val="003870EC"/>
    <w:rsid w:val="00387214"/>
    <w:rsid w:val="003872D4"/>
    <w:rsid w:val="00387407"/>
    <w:rsid w:val="0038752F"/>
    <w:rsid w:val="0038769D"/>
    <w:rsid w:val="00387B48"/>
    <w:rsid w:val="00387E82"/>
    <w:rsid w:val="003901C2"/>
    <w:rsid w:val="00390380"/>
    <w:rsid w:val="00390616"/>
    <w:rsid w:val="00390D75"/>
    <w:rsid w:val="00390F68"/>
    <w:rsid w:val="00390FDE"/>
    <w:rsid w:val="00391150"/>
    <w:rsid w:val="00391222"/>
    <w:rsid w:val="0039198D"/>
    <w:rsid w:val="00391E8B"/>
    <w:rsid w:val="00392053"/>
    <w:rsid w:val="003921D4"/>
    <w:rsid w:val="003922E7"/>
    <w:rsid w:val="00392333"/>
    <w:rsid w:val="00392765"/>
    <w:rsid w:val="00392960"/>
    <w:rsid w:val="00392C18"/>
    <w:rsid w:val="00392D51"/>
    <w:rsid w:val="00392DBF"/>
    <w:rsid w:val="003932B9"/>
    <w:rsid w:val="00393392"/>
    <w:rsid w:val="00393FC8"/>
    <w:rsid w:val="0039409F"/>
    <w:rsid w:val="00394104"/>
    <w:rsid w:val="003943D1"/>
    <w:rsid w:val="00394563"/>
    <w:rsid w:val="00394894"/>
    <w:rsid w:val="003951F2"/>
    <w:rsid w:val="003952BF"/>
    <w:rsid w:val="0039539A"/>
    <w:rsid w:val="00395443"/>
    <w:rsid w:val="0039566C"/>
    <w:rsid w:val="00395803"/>
    <w:rsid w:val="00395808"/>
    <w:rsid w:val="003959B5"/>
    <w:rsid w:val="00395C30"/>
    <w:rsid w:val="00395F03"/>
    <w:rsid w:val="003963F4"/>
    <w:rsid w:val="003968E2"/>
    <w:rsid w:val="00396A9A"/>
    <w:rsid w:val="00396BC3"/>
    <w:rsid w:val="00397249"/>
    <w:rsid w:val="003975D2"/>
    <w:rsid w:val="003977AC"/>
    <w:rsid w:val="003977D1"/>
    <w:rsid w:val="0039781E"/>
    <w:rsid w:val="00397875"/>
    <w:rsid w:val="00397B99"/>
    <w:rsid w:val="003A08F8"/>
    <w:rsid w:val="003A0D37"/>
    <w:rsid w:val="003A1077"/>
    <w:rsid w:val="003A10A8"/>
    <w:rsid w:val="003A10D2"/>
    <w:rsid w:val="003A1504"/>
    <w:rsid w:val="003A1AE7"/>
    <w:rsid w:val="003A201E"/>
    <w:rsid w:val="003A2375"/>
    <w:rsid w:val="003A2569"/>
    <w:rsid w:val="003A2907"/>
    <w:rsid w:val="003A2B56"/>
    <w:rsid w:val="003A2EE1"/>
    <w:rsid w:val="003A3043"/>
    <w:rsid w:val="003A306A"/>
    <w:rsid w:val="003A3A12"/>
    <w:rsid w:val="003A3B6C"/>
    <w:rsid w:val="003A3F13"/>
    <w:rsid w:val="003A4054"/>
    <w:rsid w:val="003A4392"/>
    <w:rsid w:val="003A43B6"/>
    <w:rsid w:val="003A43FA"/>
    <w:rsid w:val="003A50C5"/>
    <w:rsid w:val="003A5698"/>
    <w:rsid w:val="003A59EE"/>
    <w:rsid w:val="003A6200"/>
    <w:rsid w:val="003A629D"/>
    <w:rsid w:val="003A697E"/>
    <w:rsid w:val="003A69D3"/>
    <w:rsid w:val="003A69E7"/>
    <w:rsid w:val="003A6F40"/>
    <w:rsid w:val="003A74DE"/>
    <w:rsid w:val="003A7808"/>
    <w:rsid w:val="003A785B"/>
    <w:rsid w:val="003A79A3"/>
    <w:rsid w:val="003A7A5A"/>
    <w:rsid w:val="003A7D5E"/>
    <w:rsid w:val="003B0162"/>
    <w:rsid w:val="003B0253"/>
    <w:rsid w:val="003B04B3"/>
    <w:rsid w:val="003B04E7"/>
    <w:rsid w:val="003B0863"/>
    <w:rsid w:val="003B0A02"/>
    <w:rsid w:val="003B0CAF"/>
    <w:rsid w:val="003B1302"/>
    <w:rsid w:val="003B18C6"/>
    <w:rsid w:val="003B1F20"/>
    <w:rsid w:val="003B2035"/>
    <w:rsid w:val="003B250B"/>
    <w:rsid w:val="003B253E"/>
    <w:rsid w:val="003B27A0"/>
    <w:rsid w:val="003B289E"/>
    <w:rsid w:val="003B2AF3"/>
    <w:rsid w:val="003B2B7F"/>
    <w:rsid w:val="003B2CCF"/>
    <w:rsid w:val="003B2F82"/>
    <w:rsid w:val="003B32E2"/>
    <w:rsid w:val="003B3595"/>
    <w:rsid w:val="003B40F8"/>
    <w:rsid w:val="003B4FBB"/>
    <w:rsid w:val="003B5171"/>
    <w:rsid w:val="003B51AB"/>
    <w:rsid w:val="003B5301"/>
    <w:rsid w:val="003B531F"/>
    <w:rsid w:val="003B5BB1"/>
    <w:rsid w:val="003B5D23"/>
    <w:rsid w:val="003B5D30"/>
    <w:rsid w:val="003B5D94"/>
    <w:rsid w:val="003B5ECC"/>
    <w:rsid w:val="003B6257"/>
    <w:rsid w:val="003B6730"/>
    <w:rsid w:val="003B69DA"/>
    <w:rsid w:val="003B69E3"/>
    <w:rsid w:val="003B6D34"/>
    <w:rsid w:val="003B74E4"/>
    <w:rsid w:val="003B75E0"/>
    <w:rsid w:val="003B7A64"/>
    <w:rsid w:val="003B7B48"/>
    <w:rsid w:val="003B7D13"/>
    <w:rsid w:val="003C02B8"/>
    <w:rsid w:val="003C06A2"/>
    <w:rsid w:val="003C08AB"/>
    <w:rsid w:val="003C0A41"/>
    <w:rsid w:val="003C0AFB"/>
    <w:rsid w:val="003C0D37"/>
    <w:rsid w:val="003C1199"/>
    <w:rsid w:val="003C11A2"/>
    <w:rsid w:val="003C12E3"/>
    <w:rsid w:val="003C1344"/>
    <w:rsid w:val="003C1610"/>
    <w:rsid w:val="003C165F"/>
    <w:rsid w:val="003C1763"/>
    <w:rsid w:val="003C1832"/>
    <w:rsid w:val="003C1B5C"/>
    <w:rsid w:val="003C1B94"/>
    <w:rsid w:val="003C1E82"/>
    <w:rsid w:val="003C2496"/>
    <w:rsid w:val="003C276D"/>
    <w:rsid w:val="003C2864"/>
    <w:rsid w:val="003C2919"/>
    <w:rsid w:val="003C29A4"/>
    <w:rsid w:val="003C2C4E"/>
    <w:rsid w:val="003C312C"/>
    <w:rsid w:val="003C31B3"/>
    <w:rsid w:val="003C37F5"/>
    <w:rsid w:val="003C3DB3"/>
    <w:rsid w:val="003C3E23"/>
    <w:rsid w:val="003C3E2F"/>
    <w:rsid w:val="003C3EBE"/>
    <w:rsid w:val="003C3EE6"/>
    <w:rsid w:val="003C440E"/>
    <w:rsid w:val="003C4489"/>
    <w:rsid w:val="003C453E"/>
    <w:rsid w:val="003C4670"/>
    <w:rsid w:val="003C479B"/>
    <w:rsid w:val="003C48B9"/>
    <w:rsid w:val="003C48C1"/>
    <w:rsid w:val="003C4912"/>
    <w:rsid w:val="003C4AD0"/>
    <w:rsid w:val="003C4B2B"/>
    <w:rsid w:val="003C4B94"/>
    <w:rsid w:val="003C5451"/>
    <w:rsid w:val="003C547D"/>
    <w:rsid w:val="003C6224"/>
    <w:rsid w:val="003C6C8A"/>
    <w:rsid w:val="003C7030"/>
    <w:rsid w:val="003C70F2"/>
    <w:rsid w:val="003C77B7"/>
    <w:rsid w:val="003C785A"/>
    <w:rsid w:val="003C7A2B"/>
    <w:rsid w:val="003C7A46"/>
    <w:rsid w:val="003C7B7B"/>
    <w:rsid w:val="003C7D00"/>
    <w:rsid w:val="003C7E0E"/>
    <w:rsid w:val="003C7ED3"/>
    <w:rsid w:val="003D0138"/>
    <w:rsid w:val="003D0189"/>
    <w:rsid w:val="003D06F8"/>
    <w:rsid w:val="003D072C"/>
    <w:rsid w:val="003D083E"/>
    <w:rsid w:val="003D0A94"/>
    <w:rsid w:val="003D0F72"/>
    <w:rsid w:val="003D0F75"/>
    <w:rsid w:val="003D112E"/>
    <w:rsid w:val="003D145E"/>
    <w:rsid w:val="003D1543"/>
    <w:rsid w:val="003D1BA3"/>
    <w:rsid w:val="003D1E98"/>
    <w:rsid w:val="003D25EA"/>
    <w:rsid w:val="003D28D1"/>
    <w:rsid w:val="003D2AB3"/>
    <w:rsid w:val="003D2C07"/>
    <w:rsid w:val="003D2F3F"/>
    <w:rsid w:val="003D3812"/>
    <w:rsid w:val="003D38B3"/>
    <w:rsid w:val="003D4674"/>
    <w:rsid w:val="003D46F8"/>
    <w:rsid w:val="003D4980"/>
    <w:rsid w:val="003D4CD0"/>
    <w:rsid w:val="003D51C2"/>
    <w:rsid w:val="003D54DD"/>
    <w:rsid w:val="003D5596"/>
    <w:rsid w:val="003D5638"/>
    <w:rsid w:val="003D5B1F"/>
    <w:rsid w:val="003D5F07"/>
    <w:rsid w:val="003D60AB"/>
    <w:rsid w:val="003D60CD"/>
    <w:rsid w:val="003D6183"/>
    <w:rsid w:val="003D643E"/>
    <w:rsid w:val="003D69A5"/>
    <w:rsid w:val="003D6BC7"/>
    <w:rsid w:val="003D6D18"/>
    <w:rsid w:val="003D781F"/>
    <w:rsid w:val="003D79DB"/>
    <w:rsid w:val="003D7D52"/>
    <w:rsid w:val="003E0413"/>
    <w:rsid w:val="003E0722"/>
    <w:rsid w:val="003E0A86"/>
    <w:rsid w:val="003E0C87"/>
    <w:rsid w:val="003E0D1F"/>
    <w:rsid w:val="003E1530"/>
    <w:rsid w:val="003E1599"/>
    <w:rsid w:val="003E16D4"/>
    <w:rsid w:val="003E17E4"/>
    <w:rsid w:val="003E1E18"/>
    <w:rsid w:val="003E206A"/>
    <w:rsid w:val="003E20B2"/>
    <w:rsid w:val="003E3535"/>
    <w:rsid w:val="003E370B"/>
    <w:rsid w:val="003E3739"/>
    <w:rsid w:val="003E38C5"/>
    <w:rsid w:val="003E3F11"/>
    <w:rsid w:val="003E45DB"/>
    <w:rsid w:val="003E4655"/>
    <w:rsid w:val="003E4B31"/>
    <w:rsid w:val="003E5015"/>
    <w:rsid w:val="003E542F"/>
    <w:rsid w:val="003E5782"/>
    <w:rsid w:val="003E6099"/>
    <w:rsid w:val="003E6339"/>
    <w:rsid w:val="003E6584"/>
    <w:rsid w:val="003E6720"/>
    <w:rsid w:val="003E69B9"/>
    <w:rsid w:val="003E6E4C"/>
    <w:rsid w:val="003E6F7A"/>
    <w:rsid w:val="003E7167"/>
    <w:rsid w:val="003E75A3"/>
    <w:rsid w:val="003E79C2"/>
    <w:rsid w:val="003E7C3D"/>
    <w:rsid w:val="003E7D1B"/>
    <w:rsid w:val="003F00A0"/>
    <w:rsid w:val="003F0A7B"/>
    <w:rsid w:val="003F0CEB"/>
    <w:rsid w:val="003F0D68"/>
    <w:rsid w:val="003F0E69"/>
    <w:rsid w:val="003F1018"/>
    <w:rsid w:val="003F11DA"/>
    <w:rsid w:val="003F1215"/>
    <w:rsid w:val="003F15E0"/>
    <w:rsid w:val="003F17BD"/>
    <w:rsid w:val="003F1D21"/>
    <w:rsid w:val="003F1E2B"/>
    <w:rsid w:val="003F1E36"/>
    <w:rsid w:val="003F1F86"/>
    <w:rsid w:val="003F26D7"/>
    <w:rsid w:val="003F2B49"/>
    <w:rsid w:val="003F2C01"/>
    <w:rsid w:val="003F2C50"/>
    <w:rsid w:val="003F2C83"/>
    <w:rsid w:val="003F321C"/>
    <w:rsid w:val="003F365D"/>
    <w:rsid w:val="003F3D2B"/>
    <w:rsid w:val="003F3F10"/>
    <w:rsid w:val="003F40F4"/>
    <w:rsid w:val="003F4216"/>
    <w:rsid w:val="003F488F"/>
    <w:rsid w:val="003F4C40"/>
    <w:rsid w:val="003F4E41"/>
    <w:rsid w:val="003F5AED"/>
    <w:rsid w:val="003F5D98"/>
    <w:rsid w:val="003F5E15"/>
    <w:rsid w:val="003F63B4"/>
    <w:rsid w:val="003F64FF"/>
    <w:rsid w:val="003F6694"/>
    <w:rsid w:val="003F68C5"/>
    <w:rsid w:val="003F6904"/>
    <w:rsid w:val="003F6E5F"/>
    <w:rsid w:val="003F704E"/>
    <w:rsid w:val="003F709D"/>
    <w:rsid w:val="003F7C47"/>
    <w:rsid w:val="003F7C6B"/>
    <w:rsid w:val="003F7F8A"/>
    <w:rsid w:val="004004D1"/>
    <w:rsid w:val="00400659"/>
    <w:rsid w:val="00400933"/>
    <w:rsid w:val="00400B51"/>
    <w:rsid w:val="00400C0D"/>
    <w:rsid w:val="00400CA6"/>
    <w:rsid w:val="00400F23"/>
    <w:rsid w:val="00401242"/>
    <w:rsid w:val="0040145B"/>
    <w:rsid w:val="0040166A"/>
    <w:rsid w:val="004018ED"/>
    <w:rsid w:val="00401A04"/>
    <w:rsid w:val="00401A0E"/>
    <w:rsid w:val="00401D12"/>
    <w:rsid w:val="00402514"/>
    <w:rsid w:val="0040258C"/>
    <w:rsid w:val="00402739"/>
    <w:rsid w:val="0040274A"/>
    <w:rsid w:val="00402A3B"/>
    <w:rsid w:val="00402A4F"/>
    <w:rsid w:val="004034AA"/>
    <w:rsid w:val="00403AE2"/>
    <w:rsid w:val="00403BF8"/>
    <w:rsid w:val="00404423"/>
    <w:rsid w:val="004047B1"/>
    <w:rsid w:val="00404A8E"/>
    <w:rsid w:val="00404D22"/>
    <w:rsid w:val="00404DA4"/>
    <w:rsid w:val="00404ED4"/>
    <w:rsid w:val="0040571E"/>
    <w:rsid w:val="004058EF"/>
    <w:rsid w:val="00405981"/>
    <w:rsid w:val="0040610C"/>
    <w:rsid w:val="00406EC7"/>
    <w:rsid w:val="00406F97"/>
    <w:rsid w:val="004071A3"/>
    <w:rsid w:val="004071EF"/>
    <w:rsid w:val="0040745F"/>
    <w:rsid w:val="004076B5"/>
    <w:rsid w:val="00407BAE"/>
    <w:rsid w:val="00407D09"/>
    <w:rsid w:val="00407DFA"/>
    <w:rsid w:val="00410202"/>
    <w:rsid w:val="00410A2C"/>
    <w:rsid w:val="00410B55"/>
    <w:rsid w:val="00410DB3"/>
    <w:rsid w:val="00410F78"/>
    <w:rsid w:val="004111E8"/>
    <w:rsid w:val="00411647"/>
    <w:rsid w:val="0041166E"/>
    <w:rsid w:val="00411D85"/>
    <w:rsid w:val="00411E0E"/>
    <w:rsid w:val="004121A0"/>
    <w:rsid w:val="00412649"/>
    <w:rsid w:val="004127C7"/>
    <w:rsid w:val="004127D6"/>
    <w:rsid w:val="004128CD"/>
    <w:rsid w:val="00413243"/>
    <w:rsid w:val="004132E1"/>
    <w:rsid w:val="00413849"/>
    <w:rsid w:val="00413F7F"/>
    <w:rsid w:val="00414163"/>
    <w:rsid w:val="00414748"/>
    <w:rsid w:val="0041479D"/>
    <w:rsid w:val="004147D0"/>
    <w:rsid w:val="0041499C"/>
    <w:rsid w:val="00414BD5"/>
    <w:rsid w:val="004158F1"/>
    <w:rsid w:val="00415B33"/>
    <w:rsid w:val="00415D72"/>
    <w:rsid w:val="00415FAD"/>
    <w:rsid w:val="0041621C"/>
    <w:rsid w:val="00416314"/>
    <w:rsid w:val="00416557"/>
    <w:rsid w:val="00416B9C"/>
    <w:rsid w:val="00416F04"/>
    <w:rsid w:val="0041729D"/>
    <w:rsid w:val="00417BB8"/>
    <w:rsid w:val="00417EA9"/>
    <w:rsid w:val="004200CB"/>
    <w:rsid w:val="00420100"/>
    <w:rsid w:val="00420197"/>
    <w:rsid w:val="004202EF"/>
    <w:rsid w:val="00420815"/>
    <w:rsid w:val="004209CC"/>
    <w:rsid w:val="00421112"/>
    <w:rsid w:val="004214BB"/>
    <w:rsid w:val="00421705"/>
    <w:rsid w:val="00421767"/>
    <w:rsid w:val="0042195A"/>
    <w:rsid w:val="004221B5"/>
    <w:rsid w:val="004221C4"/>
    <w:rsid w:val="00422976"/>
    <w:rsid w:val="00422DC6"/>
    <w:rsid w:val="00423021"/>
    <w:rsid w:val="004230D9"/>
    <w:rsid w:val="004234F6"/>
    <w:rsid w:val="00423629"/>
    <w:rsid w:val="0042387E"/>
    <w:rsid w:val="00423B07"/>
    <w:rsid w:val="0042478E"/>
    <w:rsid w:val="004247D6"/>
    <w:rsid w:val="0042481A"/>
    <w:rsid w:val="00424A36"/>
    <w:rsid w:val="00424C4D"/>
    <w:rsid w:val="00424DE8"/>
    <w:rsid w:val="00424FDD"/>
    <w:rsid w:val="0042520C"/>
    <w:rsid w:val="004255A2"/>
    <w:rsid w:val="00425616"/>
    <w:rsid w:val="00425881"/>
    <w:rsid w:val="00425D74"/>
    <w:rsid w:val="00425E8F"/>
    <w:rsid w:val="00426495"/>
    <w:rsid w:val="004269C5"/>
    <w:rsid w:val="00426DAA"/>
    <w:rsid w:val="00427358"/>
    <w:rsid w:val="0042736F"/>
    <w:rsid w:val="0043018D"/>
    <w:rsid w:val="004306AA"/>
    <w:rsid w:val="00430A56"/>
    <w:rsid w:val="00430CBA"/>
    <w:rsid w:val="00431031"/>
    <w:rsid w:val="0043137B"/>
    <w:rsid w:val="00431399"/>
    <w:rsid w:val="00431423"/>
    <w:rsid w:val="004314CC"/>
    <w:rsid w:val="0043153B"/>
    <w:rsid w:val="0043189F"/>
    <w:rsid w:val="0043210A"/>
    <w:rsid w:val="004321EC"/>
    <w:rsid w:val="0043239F"/>
    <w:rsid w:val="004324BC"/>
    <w:rsid w:val="004325C8"/>
    <w:rsid w:val="00432625"/>
    <w:rsid w:val="00432F45"/>
    <w:rsid w:val="0043301A"/>
    <w:rsid w:val="004330F7"/>
    <w:rsid w:val="00433AB6"/>
    <w:rsid w:val="00434087"/>
    <w:rsid w:val="00434608"/>
    <w:rsid w:val="00434761"/>
    <w:rsid w:val="00434E1F"/>
    <w:rsid w:val="00435166"/>
    <w:rsid w:val="00435561"/>
    <w:rsid w:val="00435872"/>
    <w:rsid w:val="00435AC8"/>
    <w:rsid w:val="00435BEA"/>
    <w:rsid w:val="00435F32"/>
    <w:rsid w:val="004364E6"/>
    <w:rsid w:val="00436880"/>
    <w:rsid w:val="00436D9B"/>
    <w:rsid w:val="00437256"/>
    <w:rsid w:val="0043746A"/>
    <w:rsid w:val="004375D1"/>
    <w:rsid w:val="00437EFA"/>
    <w:rsid w:val="00440209"/>
    <w:rsid w:val="00440434"/>
    <w:rsid w:val="0044085A"/>
    <w:rsid w:val="00440B87"/>
    <w:rsid w:val="00440D04"/>
    <w:rsid w:val="00440FAB"/>
    <w:rsid w:val="004410A5"/>
    <w:rsid w:val="00441BF1"/>
    <w:rsid w:val="004423FF"/>
    <w:rsid w:val="00442563"/>
    <w:rsid w:val="004429CB"/>
    <w:rsid w:val="00442F77"/>
    <w:rsid w:val="0044374C"/>
    <w:rsid w:val="004437BA"/>
    <w:rsid w:val="00443B0E"/>
    <w:rsid w:val="00443FDC"/>
    <w:rsid w:val="004441D9"/>
    <w:rsid w:val="004441DD"/>
    <w:rsid w:val="004442B8"/>
    <w:rsid w:val="0044441A"/>
    <w:rsid w:val="0044482C"/>
    <w:rsid w:val="004448E8"/>
    <w:rsid w:val="00444A52"/>
    <w:rsid w:val="00444FAA"/>
    <w:rsid w:val="00444FC6"/>
    <w:rsid w:val="00445302"/>
    <w:rsid w:val="00445798"/>
    <w:rsid w:val="0044587A"/>
    <w:rsid w:val="00445B2C"/>
    <w:rsid w:val="00445BEF"/>
    <w:rsid w:val="00446552"/>
    <w:rsid w:val="00446651"/>
    <w:rsid w:val="00446832"/>
    <w:rsid w:val="004469A9"/>
    <w:rsid w:val="00446EEA"/>
    <w:rsid w:val="00447566"/>
    <w:rsid w:val="0044796B"/>
    <w:rsid w:val="00447A42"/>
    <w:rsid w:val="00447BCD"/>
    <w:rsid w:val="00447DA1"/>
    <w:rsid w:val="00447F68"/>
    <w:rsid w:val="0045001A"/>
    <w:rsid w:val="0045043F"/>
    <w:rsid w:val="004504F1"/>
    <w:rsid w:val="00450589"/>
    <w:rsid w:val="00450BB6"/>
    <w:rsid w:val="00450F37"/>
    <w:rsid w:val="004513DC"/>
    <w:rsid w:val="004514DA"/>
    <w:rsid w:val="00451678"/>
    <w:rsid w:val="004518FA"/>
    <w:rsid w:val="00451BF6"/>
    <w:rsid w:val="00451CC7"/>
    <w:rsid w:val="00451D9D"/>
    <w:rsid w:val="00452030"/>
    <w:rsid w:val="0045238C"/>
    <w:rsid w:val="004523C6"/>
    <w:rsid w:val="0045285D"/>
    <w:rsid w:val="00453084"/>
    <w:rsid w:val="004530ED"/>
    <w:rsid w:val="004531AE"/>
    <w:rsid w:val="004534AE"/>
    <w:rsid w:val="00453989"/>
    <w:rsid w:val="00453ABA"/>
    <w:rsid w:val="00454A27"/>
    <w:rsid w:val="00454DFA"/>
    <w:rsid w:val="00454E06"/>
    <w:rsid w:val="00454E96"/>
    <w:rsid w:val="00455131"/>
    <w:rsid w:val="004551F8"/>
    <w:rsid w:val="004553D8"/>
    <w:rsid w:val="004553DB"/>
    <w:rsid w:val="00455683"/>
    <w:rsid w:val="00455749"/>
    <w:rsid w:val="004558C4"/>
    <w:rsid w:val="00455C68"/>
    <w:rsid w:val="00456357"/>
    <w:rsid w:val="00456847"/>
    <w:rsid w:val="00456AB9"/>
    <w:rsid w:val="00456AED"/>
    <w:rsid w:val="00456B40"/>
    <w:rsid w:val="00456D66"/>
    <w:rsid w:val="00457434"/>
    <w:rsid w:val="00457A47"/>
    <w:rsid w:val="00457DCF"/>
    <w:rsid w:val="0046008D"/>
    <w:rsid w:val="004602A5"/>
    <w:rsid w:val="004603A3"/>
    <w:rsid w:val="004603D4"/>
    <w:rsid w:val="00460C28"/>
    <w:rsid w:val="004610E9"/>
    <w:rsid w:val="004610F0"/>
    <w:rsid w:val="00461350"/>
    <w:rsid w:val="004615D0"/>
    <w:rsid w:val="00461690"/>
    <w:rsid w:val="0046198A"/>
    <w:rsid w:val="0046268E"/>
    <w:rsid w:val="004626FE"/>
    <w:rsid w:val="00462B4A"/>
    <w:rsid w:val="00463F49"/>
    <w:rsid w:val="0046428C"/>
    <w:rsid w:val="00464368"/>
    <w:rsid w:val="004647C1"/>
    <w:rsid w:val="004647E5"/>
    <w:rsid w:val="00464A33"/>
    <w:rsid w:val="00464B34"/>
    <w:rsid w:val="00464BEA"/>
    <w:rsid w:val="00464C77"/>
    <w:rsid w:val="0046524C"/>
    <w:rsid w:val="004654C9"/>
    <w:rsid w:val="0046564A"/>
    <w:rsid w:val="004658F9"/>
    <w:rsid w:val="0046595F"/>
    <w:rsid w:val="00465B67"/>
    <w:rsid w:val="00465E9D"/>
    <w:rsid w:val="004660F8"/>
    <w:rsid w:val="0046663D"/>
    <w:rsid w:val="004667AD"/>
    <w:rsid w:val="004669AA"/>
    <w:rsid w:val="00466C6E"/>
    <w:rsid w:val="00466DB5"/>
    <w:rsid w:val="00467530"/>
    <w:rsid w:val="004675AA"/>
    <w:rsid w:val="004678A4"/>
    <w:rsid w:val="00467EC9"/>
    <w:rsid w:val="00470505"/>
    <w:rsid w:val="004706D6"/>
    <w:rsid w:val="004709F5"/>
    <w:rsid w:val="00470B48"/>
    <w:rsid w:val="00471584"/>
    <w:rsid w:val="0047177D"/>
    <w:rsid w:val="004717FB"/>
    <w:rsid w:val="004718C9"/>
    <w:rsid w:val="00472123"/>
    <w:rsid w:val="004721C7"/>
    <w:rsid w:val="00472C78"/>
    <w:rsid w:val="00472F96"/>
    <w:rsid w:val="004736B2"/>
    <w:rsid w:val="00473A5B"/>
    <w:rsid w:val="00473D5E"/>
    <w:rsid w:val="00473DA9"/>
    <w:rsid w:val="00473DDC"/>
    <w:rsid w:val="00473E66"/>
    <w:rsid w:val="00473FED"/>
    <w:rsid w:val="00473FFC"/>
    <w:rsid w:val="004741B7"/>
    <w:rsid w:val="00474393"/>
    <w:rsid w:val="004745A8"/>
    <w:rsid w:val="004746A2"/>
    <w:rsid w:val="00474A51"/>
    <w:rsid w:val="00474DB1"/>
    <w:rsid w:val="00474E9F"/>
    <w:rsid w:val="0047533B"/>
    <w:rsid w:val="00475575"/>
    <w:rsid w:val="004758C5"/>
    <w:rsid w:val="00475B9F"/>
    <w:rsid w:val="00475D45"/>
    <w:rsid w:val="00476075"/>
    <w:rsid w:val="004761A1"/>
    <w:rsid w:val="0047686A"/>
    <w:rsid w:val="0047719E"/>
    <w:rsid w:val="00477365"/>
    <w:rsid w:val="004774F1"/>
    <w:rsid w:val="00477624"/>
    <w:rsid w:val="00477F34"/>
    <w:rsid w:val="0048020C"/>
    <w:rsid w:val="0048028B"/>
    <w:rsid w:val="00480573"/>
    <w:rsid w:val="0048062E"/>
    <w:rsid w:val="004808F1"/>
    <w:rsid w:val="00480DE3"/>
    <w:rsid w:val="0048109E"/>
    <w:rsid w:val="00481136"/>
    <w:rsid w:val="00481475"/>
    <w:rsid w:val="004814C4"/>
    <w:rsid w:val="004815D3"/>
    <w:rsid w:val="004817F4"/>
    <w:rsid w:val="00481810"/>
    <w:rsid w:val="00481BD6"/>
    <w:rsid w:val="00481F6C"/>
    <w:rsid w:val="004820DE"/>
    <w:rsid w:val="004821F2"/>
    <w:rsid w:val="00482274"/>
    <w:rsid w:val="00482943"/>
    <w:rsid w:val="00482DF7"/>
    <w:rsid w:val="00482E33"/>
    <w:rsid w:val="00483664"/>
    <w:rsid w:val="00483860"/>
    <w:rsid w:val="00483DAE"/>
    <w:rsid w:val="00484271"/>
    <w:rsid w:val="0048452E"/>
    <w:rsid w:val="00484B88"/>
    <w:rsid w:val="00484C40"/>
    <w:rsid w:val="00484DDD"/>
    <w:rsid w:val="0048506D"/>
    <w:rsid w:val="00485103"/>
    <w:rsid w:val="00485143"/>
    <w:rsid w:val="00485209"/>
    <w:rsid w:val="0048568C"/>
    <w:rsid w:val="00485C8F"/>
    <w:rsid w:val="00485E09"/>
    <w:rsid w:val="00486688"/>
    <w:rsid w:val="0048696F"/>
    <w:rsid w:val="00486D59"/>
    <w:rsid w:val="00487397"/>
    <w:rsid w:val="00487E23"/>
    <w:rsid w:val="00487E4D"/>
    <w:rsid w:val="00490008"/>
    <w:rsid w:val="00490696"/>
    <w:rsid w:val="004908DD"/>
    <w:rsid w:val="00490903"/>
    <w:rsid w:val="00490B42"/>
    <w:rsid w:val="00490E40"/>
    <w:rsid w:val="00491005"/>
    <w:rsid w:val="004911F2"/>
    <w:rsid w:val="00491293"/>
    <w:rsid w:val="00491443"/>
    <w:rsid w:val="00491536"/>
    <w:rsid w:val="00491E83"/>
    <w:rsid w:val="00491F18"/>
    <w:rsid w:val="00492D3D"/>
    <w:rsid w:val="00493478"/>
    <w:rsid w:val="00493831"/>
    <w:rsid w:val="00493920"/>
    <w:rsid w:val="00493CC3"/>
    <w:rsid w:val="00493D3C"/>
    <w:rsid w:val="00493EAC"/>
    <w:rsid w:val="004940DD"/>
    <w:rsid w:val="0049427B"/>
    <w:rsid w:val="00494342"/>
    <w:rsid w:val="00494775"/>
    <w:rsid w:val="004947F2"/>
    <w:rsid w:val="0049487C"/>
    <w:rsid w:val="0049490B"/>
    <w:rsid w:val="00494BE2"/>
    <w:rsid w:val="00494E4B"/>
    <w:rsid w:val="0049525D"/>
    <w:rsid w:val="00495262"/>
    <w:rsid w:val="004952FB"/>
    <w:rsid w:val="0049552F"/>
    <w:rsid w:val="0049593D"/>
    <w:rsid w:val="00495F8E"/>
    <w:rsid w:val="00496023"/>
    <w:rsid w:val="0049609B"/>
    <w:rsid w:val="00496567"/>
    <w:rsid w:val="004965BE"/>
    <w:rsid w:val="0049675E"/>
    <w:rsid w:val="00496779"/>
    <w:rsid w:val="00496939"/>
    <w:rsid w:val="00496FEA"/>
    <w:rsid w:val="0049726A"/>
    <w:rsid w:val="004976F1"/>
    <w:rsid w:val="0049778A"/>
    <w:rsid w:val="004979AD"/>
    <w:rsid w:val="004A00D8"/>
    <w:rsid w:val="004A0298"/>
    <w:rsid w:val="004A07FC"/>
    <w:rsid w:val="004A0B0C"/>
    <w:rsid w:val="004A0E4A"/>
    <w:rsid w:val="004A1627"/>
    <w:rsid w:val="004A167D"/>
    <w:rsid w:val="004A16FC"/>
    <w:rsid w:val="004A186B"/>
    <w:rsid w:val="004A1C8C"/>
    <w:rsid w:val="004A1FCA"/>
    <w:rsid w:val="004A2496"/>
    <w:rsid w:val="004A24AE"/>
    <w:rsid w:val="004A2F14"/>
    <w:rsid w:val="004A30FA"/>
    <w:rsid w:val="004A32AE"/>
    <w:rsid w:val="004A3E97"/>
    <w:rsid w:val="004A41BE"/>
    <w:rsid w:val="004A45E2"/>
    <w:rsid w:val="004A510A"/>
    <w:rsid w:val="004A531A"/>
    <w:rsid w:val="004A5942"/>
    <w:rsid w:val="004A5AA5"/>
    <w:rsid w:val="004A604A"/>
    <w:rsid w:val="004A66B5"/>
    <w:rsid w:val="004A6950"/>
    <w:rsid w:val="004A6F51"/>
    <w:rsid w:val="004A7409"/>
    <w:rsid w:val="004A7C18"/>
    <w:rsid w:val="004B081C"/>
    <w:rsid w:val="004B09CD"/>
    <w:rsid w:val="004B0BC8"/>
    <w:rsid w:val="004B1022"/>
    <w:rsid w:val="004B111A"/>
    <w:rsid w:val="004B1461"/>
    <w:rsid w:val="004B1532"/>
    <w:rsid w:val="004B179C"/>
    <w:rsid w:val="004B201E"/>
    <w:rsid w:val="004B239A"/>
    <w:rsid w:val="004B295E"/>
    <w:rsid w:val="004B2F10"/>
    <w:rsid w:val="004B3094"/>
    <w:rsid w:val="004B30ED"/>
    <w:rsid w:val="004B336D"/>
    <w:rsid w:val="004B3394"/>
    <w:rsid w:val="004B3584"/>
    <w:rsid w:val="004B3598"/>
    <w:rsid w:val="004B3DBD"/>
    <w:rsid w:val="004B411A"/>
    <w:rsid w:val="004B411D"/>
    <w:rsid w:val="004B4149"/>
    <w:rsid w:val="004B4217"/>
    <w:rsid w:val="004B4481"/>
    <w:rsid w:val="004B4A22"/>
    <w:rsid w:val="004B4ABC"/>
    <w:rsid w:val="004B4C68"/>
    <w:rsid w:val="004B4F10"/>
    <w:rsid w:val="004B5236"/>
    <w:rsid w:val="004B583F"/>
    <w:rsid w:val="004B5ADC"/>
    <w:rsid w:val="004B5B7B"/>
    <w:rsid w:val="004B611B"/>
    <w:rsid w:val="004B665A"/>
    <w:rsid w:val="004B674C"/>
    <w:rsid w:val="004B6A8D"/>
    <w:rsid w:val="004B6C77"/>
    <w:rsid w:val="004B6E21"/>
    <w:rsid w:val="004B726E"/>
    <w:rsid w:val="004B72BE"/>
    <w:rsid w:val="004B7958"/>
    <w:rsid w:val="004B7B89"/>
    <w:rsid w:val="004C04A2"/>
    <w:rsid w:val="004C05DF"/>
    <w:rsid w:val="004C06FA"/>
    <w:rsid w:val="004C07D4"/>
    <w:rsid w:val="004C0A33"/>
    <w:rsid w:val="004C15A3"/>
    <w:rsid w:val="004C15D4"/>
    <w:rsid w:val="004C18AF"/>
    <w:rsid w:val="004C1C71"/>
    <w:rsid w:val="004C1CD9"/>
    <w:rsid w:val="004C288F"/>
    <w:rsid w:val="004C2DE5"/>
    <w:rsid w:val="004C3465"/>
    <w:rsid w:val="004C34EF"/>
    <w:rsid w:val="004C355A"/>
    <w:rsid w:val="004C3833"/>
    <w:rsid w:val="004C3BE5"/>
    <w:rsid w:val="004C3E00"/>
    <w:rsid w:val="004C3E58"/>
    <w:rsid w:val="004C4624"/>
    <w:rsid w:val="004C4973"/>
    <w:rsid w:val="004C4B30"/>
    <w:rsid w:val="004C4B88"/>
    <w:rsid w:val="004C4D2F"/>
    <w:rsid w:val="004C52D8"/>
    <w:rsid w:val="004C5303"/>
    <w:rsid w:val="004C54FB"/>
    <w:rsid w:val="004C5655"/>
    <w:rsid w:val="004C59B2"/>
    <w:rsid w:val="004C64AD"/>
    <w:rsid w:val="004C696F"/>
    <w:rsid w:val="004C6A05"/>
    <w:rsid w:val="004C6C89"/>
    <w:rsid w:val="004C6E4A"/>
    <w:rsid w:val="004C6E4C"/>
    <w:rsid w:val="004C6ED5"/>
    <w:rsid w:val="004C774C"/>
    <w:rsid w:val="004C79E7"/>
    <w:rsid w:val="004C7A77"/>
    <w:rsid w:val="004C7B27"/>
    <w:rsid w:val="004C7DA3"/>
    <w:rsid w:val="004D01C2"/>
    <w:rsid w:val="004D0261"/>
    <w:rsid w:val="004D07F5"/>
    <w:rsid w:val="004D0987"/>
    <w:rsid w:val="004D0A17"/>
    <w:rsid w:val="004D0CD9"/>
    <w:rsid w:val="004D0D13"/>
    <w:rsid w:val="004D18C4"/>
    <w:rsid w:val="004D1BCB"/>
    <w:rsid w:val="004D27E3"/>
    <w:rsid w:val="004D2B75"/>
    <w:rsid w:val="004D2D54"/>
    <w:rsid w:val="004D364D"/>
    <w:rsid w:val="004D366F"/>
    <w:rsid w:val="004D3EB2"/>
    <w:rsid w:val="004D45BE"/>
    <w:rsid w:val="004D491E"/>
    <w:rsid w:val="004D4ACF"/>
    <w:rsid w:val="004D523E"/>
    <w:rsid w:val="004D5A60"/>
    <w:rsid w:val="004D5BA6"/>
    <w:rsid w:val="004D5CBD"/>
    <w:rsid w:val="004D637E"/>
    <w:rsid w:val="004D6421"/>
    <w:rsid w:val="004D6670"/>
    <w:rsid w:val="004D6721"/>
    <w:rsid w:val="004D6778"/>
    <w:rsid w:val="004D6DDA"/>
    <w:rsid w:val="004D6E52"/>
    <w:rsid w:val="004D6FCF"/>
    <w:rsid w:val="004D7177"/>
    <w:rsid w:val="004D7235"/>
    <w:rsid w:val="004D74A5"/>
    <w:rsid w:val="004D766B"/>
    <w:rsid w:val="004D789E"/>
    <w:rsid w:val="004D7AA3"/>
    <w:rsid w:val="004D7B22"/>
    <w:rsid w:val="004D7C4B"/>
    <w:rsid w:val="004D7D6C"/>
    <w:rsid w:val="004E023D"/>
    <w:rsid w:val="004E0484"/>
    <w:rsid w:val="004E0486"/>
    <w:rsid w:val="004E0772"/>
    <w:rsid w:val="004E0779"/>
    <w:rsid w:val="004E08BA"/>
    <w:rsid w:val="004E0B44"/>
    <w:rsid w:val="004E0FD6"/>
    <w:rsid w:val="004E1170"/>
    <w:rsid w:val="004E11F3"/>
    <w:rsid w:val="004E1242"/>
    <w:rsid w:val="004E12F1"/>
    <w:rsid w:val="004E13DB"/>
    <w:rsid w:val="004E159F"/>
    <w:rsid w:val="004E186F"/>
    <w:rsid w:val="004E198B"/>
    <w:rsid w:val="004E1C6B"/>
    <w:rsid w:val="004E351A"/>
    <w:rsid w:val="004E3657"/>
    <w:rsid w:val="004E3730"/>
    <w:rsid w:val="004E37FA"/>
    <w:rsid w:val="004E38B9"/>
    <w:rsid w:val="004E3B82"/>
    <w:rsid w:val="004E3EA9"/>
    <w:rsid w:val="004E3FEE"/>
    <w:rsid w:val="004E400E"/>
    <w:rsid w:val="004E40EC"/>
    <w:rsid w:val="004E44D8"/>
    <w:rsid w:val="004E4AE1"/>
    <w:rsid w:val="004E4DA6"/>
    <w:rsid w:val="004E541C"/>
    <w:rsid w:val="004E55BF"/>
    <w:rsid w:val="004E566B"/>
    <w:rsid w:val="004E595C"/>
    <w:rsid w:val="004E656E"/>
    <w:rsid w:val="004E66E5"/>
    <w:rsid w:val="004E6AC6"/>
    <w:rsid w:val="004E6ACF"/>
    <w:rsid w:val="004E70FC"/>
    <w:rsid w:val="004E743A"/>
    <w:rsid w:val="004E7475"/>
    <w:rsid w:val="004E7784"/>
    <w:rsid w:val="004E7B3F"/>
    <w:rsid w:val="004E7C6E"/>
    <w:rsid w:val="004F007E"/>
    <w:rsid w:val="004F03D0"/>
    <w:rsid w:val="004F0402"/>
    <w:rsid w:val="004F04BD"/>
    <w:rsid w:val="004F0ACA"/>
    <w:rsid w:val="004F0B32"/>
    <w:rsid w:val="004F0C61"/>
    <w:rsid w:val="004F0C76"/>
    <w:rsid w:val="004F0EB6"/>
    <w:rsid w:val="004F0EB7"/>
    <w:rsid w:val="004F0F2A"/>
    <w:rsid w:val="004F0F3F"/>
    <w:rsid w:val="004F1074"/>
    <w:rsid w:val="004F11D4"/>
    <w:rsid w:val="004F1C32"/>
    <w:rsid w:val="004F1DD7"/>
    <w:rsid w:val="004F1EBA"/>
    <w:rsid w:val="004F2437"/>
    <w:rsid w:val="004F2462"/>
    <w:rsid w:val="004F271D"/>
    <w:rsid w:val="004F2C56"/>
    <w:rsid w:val="004F32E0"/>
    <w:rsid w:val="004F3556"/>
    <w:rsid w:val="004F36F6"/>
    <w:rsid w:val="004F37C0"/>
    <w:rsid w:val="004F3AE1"/>
    <w:rsid w:val="004F4341"/>
    <w:rsid w:val="004F457C"/>
    <w:rsid w:val="004F4783"/>
    <w:rsid w:val="004F49BC"/>
    <w:rsid w:val="004F4A64"/>
    <w:rsid w:val="004F4BAF"/>
    <w:rsid w:val="004F4C03"/>
    <w:rsid w:val="004F507E"/>
    <w:rsid w:val="004F5096"/>
    <w:rsid w:val="004F5256"/>
    <w:rsid w:val="004F53A3"/>
    <w:rsid w:val="004F5443"/>
    <w:rsid w:val="004F5523"/>
    <w:rsid w:val="004F55F1"/>
    <w:rsid w:val="004F5745"/>
    <w:rsid w:val="004F5949"/>
    <w:rsid w:val="004F5D26"/>
    <w:rsid w:val="004F5FD0"/>
    <w:rsid w:val="004F64A0"/>
    <w:rsid w:val="004F686C"/>
    <w:rsid w:val="004F6A3B"/>
    <w:rsid w:val="004F6B5E"/>
    <w:rsid w:val="004F6CFA"/>
    <w:rsid w:val="004F7316"/>
    <w:rsid w:val="004F7350"/>
    <w:rsid w:val="004F7632"/>
    <w:rsid w:val="004F7724"/>
    <w:rsid w:val="004F7768"/>
    <w:rsid w:val="004F77BD"/>
    <w:rsid w:val="004F7AC9"/>
    <w:rsid w:val="004F7CA3"/>
    <w:rsid w:val="005000E3"/>
    <w:rsid w:val="005003F8"/>
    <w:rsid w:val="00500532"/>
    <w:rsid w:val="005016AB"/>
    <w:rsid w:val="005016E8"/>
    <w:rsid w:val="00501885"/>
    <w:rsid w:val="00501A29"/>
    <w:rsid w:val="00501B23"/>
    <w:rsid w:val="00501E40"/>
    <w:rsid w:val="005020F5"/>
    <w:rsid w:val="0050252A"/>
    <w:rsid w:val="00502C35"/>
    <w:rsid w:val="00502E57"/>
    <w:rsid w:val="00502E8B"/>
    <w:rsid w:val="00503412"/>
    <w:rsid w:val="00503696"/>
    <w:rsid w:val="0050399B"/>
    <w:rsid w:val="00503F65"/>
    <w:rsid w:val="00504C91"/>
    <w:rsid w:val="00504CE2"/>
    <w:rsid w:val="0050550E"/>
    <w:rsid w:val="0050560D"/>
    <w:rsid w:val="00505D14"/>
    <w:rsid w:val="00505D31"/>
    <w:rsid w:val="00505D7F"/>
    <w:rsid w:val="00506588"/>
    <w:rsid w:val="005065A6"/>
    <w:rsid w:val="00506692"/>
    <w:rsid w:val="00506756"/>
    <w:rsid w:val="00506CBB"/>
    <w:rsid w:val="00506E2B"/>
    <w:rsid w:val="00506F0F"/>
    <w:rsid w:val="005072BE"/>
    <w:rsid w:val="005101A3"/>
    <w:rsid w:val="005102EB"/>
    <w:rsid w:val="00510325"/>
    <w:rsid w:val="005103CA"/>
    <w:rsid w:val="00510654"/>
    <w:rsid w:val="00510B29"/>
    <w:rsid w:val="00510EF2"/>
    <w:rsid w:val="00510F9F"/>
    <w:rsid w:val="00510FBE"/>
    <w:rsid w:val="00511AC8"/>
    <w:rsid w:val="00511DD7"/>
    <w:rsid w:val="00512520"/>
    <w:rsid w:val="00512818"/>
    <w:rsid w:val="00512991"/>
    <w:rsid w:val="00512BFC"/>
    <w:rsid w:val="00512DA2"/>
    <w:rsid w:val="005131A8"/>
    <w:rsid w:val="005135AF"/>
    <w:rsid w:val="00513955"/>
    <w:rsid w:val="005142BC"/>
    <w:rsid w:val="00514802"/>
    <w:rsid w:val="005149F5"/>
    <w:rsid w:val="00515497"/>
    <w:rsid w:val="0051567B"/>
    <w:rsid w:val="0051600C"/>
    <w:rsid w:val="00516089"/>
    <w:rsid w:val="00516231"/>
    <w:rsid w:val="005162FB"/>
    <w:rsid w:val="00516595"/>
    <w:rsid w:val="005167D2"/>
    <w:rsid w:val="00516BBE"/>
    <w:rsid w:val="00516BC3"/>
    <w:rsid w:val="00517263"/>
    <w:rsid w:val="00517403"/>
    <w:rsid w:val="00517825"/>
    <w:rsid w:val="00520488"/>
    <w:rsid w:val="00520769"/>
    <w:rsid w:val="00520C73"/>
    <w:rsid w:val="005212CA"/>
    <w:rsid w:val="00521654"/>
    <w:rsid w:val="00521A06"/>
    <w:rsid w:val="00521C4D"/>
    <w:rsid w:val="005220D4"/>
    <w:rsid w:val="0052215F"/>
    <w:rsid w:val="005222BF"/>
    <w:rsid w:val="005226BF"/>
    <w:rsid w:val="0052273D"/>
    <w:rsid w:val="00522937"/>
    <w:rsid w:val="00523390"/>
    <w:rsid w:val="0052385C"/>
    <w:rsid w:val="00523A75"/>
    <w:rsid w:val="00523CC0"/>
    <w:rsid w:val="00523E1B"/>
    <w:rsid w:val="00523F36"/>
    <w:rsid w:val="00524141"/>
    <w:rsid w:val="005242BF"/>
    <w:rsid w:val="005243EF"/>
    <w:rsid w:val="005247E3"/>
    <w:rsid w:val="00524A44"/>
    <w:rsid w:val="00524BA8"/>
    <w:rsid w:val="00524BEF"/>
    <w:rsid w:val="00525816"/>
    <w:rsid w:val="00525978"/>
    <w:rsid w:val="00525B12"/>
    <w:rsid w:val="00525B25"/>
    <w:rsid w:val="00525DA6"/>
    <w:rsid w:val="005260ED"/>
    <w:rsid w:val="005266D1"/>
    <w:rsid w:val="00526814"/>
    <w:rsid w:val="00526850"/>
    <w:rsid w:val="00526B3A"/>
    <w:rsid w:val="00526CDE"/>
    <w:rsid w:val="005272C4"/>
    <w:rsid w:val="005274B0"/>
    <w:rsid w:val="00527797"/>
    <w:rsid w:val="00527C1B"/>
    <w:rsid w:val="00527DD6"/>
    <w:rsid w:val="00527EF5"/>
    <w:rsid w:val="00527FD7"/>
    <w:rsid w:val="0053087A"/>
    <w:rsid w:val="00530C05"/>
    <w:rsid w:val="0053200C"/>
    <w:rsid w:val="00532019"/>
    <w:rsid w:val="00532073"/>
    <w:rsid w:val="00532458"/>
    <w:rsid w:val="005326FF"/>
    <w:rsid w:val="00532855"/>
    <w:rsid w:val="00532980"/>
    <w:rsid w:val="00532A86"/>
    <w:rsid w:val="00532B58"/>
    <w:rsid w:val="00532CB8"/>
    <w:rsid w:val="0053300F"/>
    <w:rsid w:val="005331A7"/>
    <w:rsid w:val="005331F5"/>
    <w:rsid w:val="00533948"/>
    <w:rsid w:val="00533A9D"/>
    <w:rsid w:val="00533BDF"/>
    <w:rsid w:val="00533D4C"/>
    <w:rsid w:val="00533F58"/>
    <w:rsid w:val="00534122"/>
    <w:rsid w:val="0053426F"/>
    <w:rsid w:val="0053429C"/>
    <w:rsid w:val="0053455E"/>
    <w:rsid w:val="005346BB"/>
    <w:rsid w:val="005349B8"/>
    <w:rsid w:val="005349BF"/>
    <w:rsid w:val="00534E48"/>
    <w:rsid w:val="00535119"/>
    <w:rsid w:val="005356F3"/>
    <w:rsid w:val="005356F7"/>
    <w:rsid w:val="00535797"/>
    <w:rsid w:val="00535BC0"/>
    <w:rsid w:val="00535CB2"/>
    <w:rsid w:val="00535DDE"/>
    <w:rsid w:val="00535E0C"/>
    <w:rsid w:val="00535EF2"/>
    <w:rsid w:val="00535EF3"/>
    <w:rsid w:val="00536285"/>
    <w:rsid w:val="005362D6"/>
    <w:rsid w:val="00536A9B"/>
    <w:rsid w:val="00536F75"/>
    <w:rsid w:val="00536FAD"/>
    <w:rsid w:val="00537139"/>
    <w:rsid w:val="005371B3"/>
    <w:rsid w:val="0053724D"/>
    <w:rsid w:val="0053733C"/>
    <w:rsid w:val="005374AB"/>
    <w:rsid w:val="00537655"/>
    <w:rsid w:val="0053774E"/>
    <w:rsid w:val="00537C78"/>
    <w:rsid w:val="00537F5D"/>
    <w:rsid w:val="0054081C"/>
    <w:rsid w:val="00540892"/>
    <w:rsid w:val="00540902"/>
    <w:rsid w:val="00540AA6"/>
    <w:rsid w:val="00540ABA"/>
    <w:rsid w:val="005410EB"/>
    <w:rsid w:val="005417E4"/>
    <w:rsid w:val="00541966"/>
    <w:rsid w:val="00541A02"/>
    <w:rsid w:val="00541FCB"/>
    <w:rsid w:val="0054289F"/>
    <w:rsid w:val="0054295B"/>
    <w:rsid w:val="00542AEF"/>
    <w:rsid w:val="00542F7E"/>
    <w:rsid w:val="005435BF"/>
    <w:rsid w:val="00543635"/>
    <w:rsid w:val="005436D4"/>
    <w:rsid w:val="00543812"/>
    <w:rsid w:val="005438C8"/>
    <w:rsid w:val="00543CA0"/>
    <w:rsid w:val="00544070"/>
    <w:rsid w:val="005441F3"/>
    <w:rsid w:val="00544268"/>
    <w:rsid w:val="0054428C"/>
    <w:rsid w:val="00544B68"/>
    <w:rsid w:val="00544F2B"/>
    <w:rsid w:val="00545002"/>
    <w:rsid w:val="00545242"/>
    <w:rsid w:val="00545427"/>
    <w:rsid w:val="00545649"/>
    <w:rsid w:val="00546277"/>
    <w:rsid w:val="005463C8"/>
    <w:rsid w:val="005464A8"/>
    <w:rsid w:val="00546827"/>
    <w:rsid w:val="00546871"/>
    <w:rsid w:val="00546C0A"/>
    <w:rsid w:val="00546DD3"/>
    <w:rsid w:val="005502C8"/>
    <w:rsid w:val="005503E4"/>
    <w:rsid w:val="005506CA"/>
    <w:rsid w:val="005507B2"/>
    <w:rsid w:val="005507E5"/>
    <w:rsid w:val="00550C4F"/>
    <w:rsid w:val="00551296"/>
    <w:rsid w:val="005516AA"/>
    <w:rsid w:val="005516E0"/>
    <w:rsid w:val="00551BD1"/>
    <w:rsid w:val="00551E68"/>
    <w:rsid w:val="00551F8F"/>
    <w:rsid w:val="00552233"/>
    <w:rsid w:val="00552927"/>
    <w:rsid w:val="00552ADE"/>
    <w:rsid w:val="00552E86"/>
    <w:rsid w:val="0055302C"/>
    <w:rsid w:val="0055327E"/>
    <w:rsid w:val="0055331B"/>
    <w:rsid w:val="005537D6"/>
    <w:rsid w:val="00553959"/>
    <w:rsid w:val="00553B8D"/>
    <w:rsid w:val="00553CB1"/>
    <w:rsid w:val="00553FE1"/>
    <w:rsid w:val="0055413D"/>
    <w:rsid w:val="0055420A"/>
    <w:rsid w:val="00554253"/>
    <w:rsid w:val="00554358"/>
    <w:rsid w:val="0055442F"/>
    <w:rsid w:val="00554451"/>
    <w:rsid w:val="005545AF"/>
    <w:rsid w:val="0055483B"/>
    <w:rsid w:val="00554D7C"/>
    <w:rsid w:val="005552E3"/>
    <w:rsid w:val="0055585F"/>
    <w:rsid w:val="00555FAB"/>
    <w:rsid w:val="00556130"/>
    <w:rsid w:val="00556307"/>
    <w:rsid w:val="005568C8"/>
    <w:rsid w:val="00556D5A"/>
    <w:rsid w:val="00557517"/>
    <w:rsid w:val="005602ED"/>
    <w:rsid w:val="0056055A"/>
    <w:rsid w:val="005605ED"/>
    <w:rsid w:val="00560649"/>
    <w:rsid w:val="00560D13"/>
    <w:rsid w:val="00561911"/>
    <w:rsid w:val="005619DF"/>
    <w:rsid w:val="00561C70"/>
    <w:rsid w:val="00561CC0"/>
    <w:rsid w:val="0056200D"/>
    <w:rsid w:val="00562661"/>
    <w:rsid w:val="00562798"/>
    <w:rsid w:val="00562D6C"/>
    <w:rsid w:val="00562EBE"/>
    <w:rsid w:val="00562F41"/>
    <w:rsid w:val="00563301"/>
    <w:rsid w:val="00563419"/>
    <w:rsid w:val="0056392A"/>
    <w:rsid w:val="00563C08"/>
    <w:rsid w:val="00564036"/>
    <w:rsid w:val="00564A55"/>
    <w:rsid w:val="00564B5E"/>
    <w:rsid w:val="00564DB3"/>
    <w:rsid w:val="0056515F"/>
    <w:rsid w:val="00565520"/>
    <w:rsid w:val="0056584C"/>
    <w:rsid w:val="005658D0"/>
    <w:rsid w:val="005659A3"/>
    <w:rsid w:val="00565D29"/>
    <w:rsid w:val="00565F94"/>
    <w:rsid w:val="00566677"/>
    <w:rsid w:val="00566B78"/>
    <w:rsid w:val="00567408"/>
    <w:rsid w:val="00567535"/>
    <w:rsid w:val="00567704"/>
    <w:rsid w:val="00567A38"/>
    <w:rsid w:val="00567ABA"/>
    <w:rsid w:val="00570C6A"/>
    <w:rsid w:val="005712E2"/>
    <w:rsid w:val="005718C1"/>
    <w:rsid w:val="005718FE"/>
    <w:rsid w:val="00571C07"/>
    <w:rsid w:val="005721C6"/>
    <w:rsid w:val="00572CAE"/>
    <w:rsid w:val="00572D80"/>
    <w:rsid w:val="00572E06"/>
    <w:rsid w:val="00572F91"/>
    <w:rsid w:val="005730B8"/>
    <w:rsid w:val="00573189"/>
    <w:rsid w:val="0057347F"/>
    <w:rsid w:val="00573515"/>
    <w:rsid w:val="005735BE"/>
    <w:rsid w:val="00573934"/>
    <w:rsid w:val="00573D55"/>
    <w:rsid w:val="005741C5"/>
    <w:rsid w:val="005746CF"/>
    <w:rsid w:val="005748BB"/>
    <w:rsid w:val="005749AF"/>
    <w:rsid w:val="00574A88"/>
    <w:rsid w:val="00574E80"/>
    <w:rsid w:val="00575046"/>
    <w:rsid w:val="005753CC"/>
    <w:rsid w:val="005757B9"/>
    <w:rsid w:val="00575CE2"/>
    <w:rsid w:val="00575D3F"/>
    <w:rsid w:val="00575F6C"/>
    <w:rsid w:val="00576144"/>
    <w:rsid w:val="005764E3"/>
    <w:rsid w:val="00577108"/>
    <w:rsid w:val="005772D7"/>
    <w:rsid w:val="005774D8"/>
    <w:rsid w:val="005802B2"/>
    <w:rsid w:val="00580561"/>
    <w:rsid w:val="00580784"/>
    <w:rsid w:val="00580810"/>
    <w:rsid w:val="00580AF9"/>
    <w:rsid w:val="00580BA0"/>
    <w:rsid w:val="00580E24"/>
    <w:rsid w:val="00581049"/>
    <w:rsid w:val="00581718"/>
    <w:rsid w:val="00581AE3"/>
    <w:rsid w:val="00581D02"/>
    <w:rsid w:val="00581EA9"/>
    <w:rsid w:val="00581F6E"/>
    <w:rsid w:val="00582180"/>
    <w:rsid w:val="00582298"/>
    <w:rsid w:val="005826CB"/>
    <w:rsid w:val="00582A9B"/>
    <w:rsid w:val="00583407"/>
    <w:rsid w:val="00583876"/>
    <w:rsid w:val="00583AF2"/>
    <w:rsid w:val="00583F95"/>
    <w:rsid w:val="00584106"/>
    <w:rsid w:val="005845D9"/>
    <w:rsid w:val="00584BE4"/>
    <w:rsid w:val="00584FD4"/>
    <w:rsid w:val="00585156"/>
    <w:rsid w:val="0058569B"/>
    <w:rsid w:val="005858F3"/>
    <w:rsid w:val="00585A50"/>
    <w:rsid w:val="00585B6A"/>
    <w:rsid w:val="005860BD"/>
    <w:rsid w:val="0058617A"/>
    <w:rsid w:val="0058696F"/>
    <w:rsid w:val="00586BD8"/>
    <w:rsid w:val="005875A0"/>
    <w:rsid w:val="00587689"/>
    <w:rsid w:val="00587879"/>
    <w:rsid w:val="0058787F"/>
    <w:rsid w:val="005901CF"/>
    <w:rsid w:val="00590A42"/>
    <w:rsid w:val="00590AB1"/>
    <w:rsid w:val="00591235"/>
    <w:rsid w:val="005917B3"/>
    <w:rsid w:val="005918DC"/>
    <w:rsid w:val="00591A72"/>
    <w:rsid w:val="0059205B"/>
    <w:rsid w:val="005921D8"/>
    <w:rsid w:val="00592799"/>
    <w:rsid w:val="00592854"/>
    <w:rsid w:val="00592BCD"/>
    <w:rsid w:val="00593170"/>
    <w:rsid w:val="005931F2"/>
    <w:rsid w:val="0059386A"/>
    <w:rsid w:val="0059397C"/>
    <w:rsid w:val="00594241"/>
    <w:rsid w:val="00594360"/>
    <w:rsid w:val="00594726"/>
    <w:rsid w:val="00594778"/>
    <w:rsid w:val="00594B9C"/>
    <w:rsid w:val="00594BA9"/>
    <w:rsid w:val="00594C97"/>
    <w:rsid w:val="00594D41"/>
    <w:rsid w:val="00594E9B"/>
    <w:rsid w:val="00594EDC"/>
    <w:rsid w:val="00594FA3"/>
    <w:rsid w:val="00595122"/>
    <w:rsid w:val="00595528"/>
    <w:rsid w:val="005955A6"/>
    <w:rsid w:val="005958D0"/>
    <w:rsid w:val="005958DF"/>
    <w:rsid w:val="005959F0"/>
    <w:rsid w:val="00595B71"/>
    <w:rsid w:val="00595F6F"/>
    <w:rsid w:val="0059618C"/>
    <w:rsid w:val="00596265"/>
    <w:rsid w:val="005963AA"/>
    <w:rsid w:val="0059641D"/>
    <w:rsid w:val="005964F8"/>
    <w:rsid w:val="00596C8E"/>
    <w:rsid w:val="00597178"/>
    <w:rsid w:val="00597962"/>
    <w:rsid w:val="00597E95"/>
    <w:rsid w:val="00597F1F"/>
    <w:rsid w:val="00597FFB"/>
    <w:rsid w:val="005A0010"/>
    <w:rsid w:val="005A00FA"/>
    <w:rsid w:val="005A0269"/>
    <w:rsid w:val="005A03A7"/>
    <w:rsid w:val="005A072E"/>
    <w:rsid w:val="005A0B5A"/>
    <w:rsid w:val="005A0DE9"/>
    <w:rsid w:val="005A0E9B"/>
    <w:rsid w:val="005A161C"/>
    <w:rsid w:val="005A18C6"/>
    <w:rsid w:val="005A1F27"/>
    <w:rsid w:val="005A24B6"/>
    <w:rsid w:val="005A2883"/>
    <w:rsid w:val="005A2ABF"/>
    <w:rsid w:val="005A2C8F"/>
    <w:rsid w:val="005A2E1C"/>
    <w:rsid w:val="005A326B"/>
    <w:rsid w:val="005A33E6"/>
    <w:rsid w:val="005A3620"/>
    <w:rsid w:val="005A36FE"/>
    <w:rsid w:val="005A3790"/>
    <w:rsid w:val="005A3B88"/>
    <w:rsid w:val="005A3D35"/>
    <w:rsid w:val="005A3FE2"/>
    <w:rsid w:val="005A40C0"/>
    <w:rsid w:val="005A4237"/>
    <w:rsid w:val="005A42EF"/>
    <w:rsid w:val="005A4393"/>
    <w:rsid w:val="005A45D8"/>
    <w:rsid w:val="005A4A22"/>
    <w:rsid w:val="005A4B6A"/>
    <w:rsid w:val="005A4E67"/>
    <w:rsid w:val="005A5059"/>
    <w:rsid w:val="005A53C9"/>
    <w:rsid w:val="005A5468"/>
    <w:rsid w:val="005A5494"/>
    <w:rsid w:val="005A549A"/>
    <w:rsid w:val="005A58C0"/>
    <w:rsid w:val="005A64DE"/>
    <w:rsid w:val="005A65BE"/>
    <w:rsid w:val="005A6A03"/>
    <w:rsid w:val="005A6B01"/>
    <w:rsid w:val="005A6E40"/>
    <w:rsid w:val="005A773C"/>
    <w:rsid w:val="005A78C8"/>
    <w:rsid w:val="005B0423"/>
    <w:rsid w:val="005B0704"/>
    <w:rsid w:val="005B09EA"/>
    <w:rsid w:val="005B0D24"/>
    <w:rsid w:val="005B0EEC"/>
    <w:rsid w:val="005B1192"/>
    <w:rsid w:val="005B1565"/>
    <w:rsid w:val="005B16A6"/>
    <w:rsid w:val="005B1A8C"/>
    <w:rsid w:val="005B2048"/>
    <w:rsid w:val="005B2220"/>
    <w:rsid w:val="005B2228"/>
    <w:rsid w:val="005B233A"/>
    <w:rsid w:val="005B2800"/>
    <w:rsid w:val="005B2899"/>
    <w:rsid w:val="005B2AFE"/>
    <w:rsid w:val="005B2E9C"/>
    <w:rsid w:val="005B2F27"/>
    <w:rsid w:val="005B2F6A"/>
    <w:rsid w:val="005B2F78"/>
    <w:rsid w:val="005B3749"/>
    <w:rsid w:val="005B3B98"/>
    <w:rsid w:val="005B3D89"/>
    <w:rsid w:val="005B3DC7"/>
    <w:rsid w:val="005B3DD2"/>
    <w:rsid w:val="005B402A"/>
    <w:rsid w:val="005B4089"/>
    <w:rsid w:val="005B408C"/>
    <w:rsid w:val="005B43DB"/>
    <w:rsid w:val="005B4C2A"/>
    <w:rsid w:val="005B4C30"/>
    <w:rsid w:val="005B4C95"/>
    <w:rsid w:val="005B4CDA"/>
    <w:rsid w:val="005B5392"/>
    <w:rsid w:val="005B59BB"/>
    <w:rsid w:val="005B59F6"/>
    <w:rsid w:val="005B5AC4"/>
    <w:rsid w:val="005B5B2F"/>
    <w:rsid w:val="005B5B8F"/>
    <w:rsid w:val="005B62D7"/>
    <w:rsid w:val="005B62E7"/>
    <w:rsid w:val="005B6ADB"/>
    <w:rsid w:val="005B71BB"/>
    <w:rsid w:val="005B76D3"/>
    <w:rsid w:val="005B7B9F"/>
    <w:rsid w:val="005B7BA4"/>
    <w:rsid w:val="005B7BEE"/>
    <w:rsid w:val="005B7C07"/>
    <w:rsid w:val="005B7FC0"/>
    <w:rsid w:val="005C0123"/>
    <w:rsid w:val="005C0339"/>
    <w:rsid w:val="005C03E1"/>
    <w:rsid w:val="005C04CE"/>
    <w:rsid w:val="005C0B9F"/>
    <w:rsid w:val="005C0EC7"/>
    <w:rsid w:val="005C118D"/>
    <w:rsid w:val="005C12C5"/>
    <w:rsid w:val="005C12FF"/>
    <w:rsid w:val="005C1682"/>
    <w:rsid w:val="005C169B"/>
    <w:rsid w:val="005C1EE9"/>
    <w:rsid w:val="005C303A"/>
    <w:rsid w:val="005C308E"/>
    <w:rsid w:val="005C3798"/>
    <w:rsid w:val="005C3CC0"/>
    <w:rsid w:val="005C3CD7"/>
    <w:rsid w:val="005C3CE0"/>
    <w:rsid w:val="005C3E1C"/>
    <w:rsid w:val="005C41C0"/>
    <w:rsid w:val="005C48C4"/>
    <w:rsid w:val="005C4BBE"/>
    <w:rsid w:val="005C4CF6"/>
    <w:rsid w:val="005C4D6D"/>
    <w:rsid w:val="005C521E"/>
    <w:rsid w:val="005C5221"/>
    <w:rsid w:val="005C56E6"/>
    <w:rsid w:val="005C58A6"/>
    <w:rsid w:val="005C5E63"/>
    <w:rsid w:val="005C5F48"/>
    <w:rsid w:val="005C60A1"/>
    <w:rsid w:val="005C642E"/>
    <w:rsid w:val="005C6431"/>
    <w:rsid w:val="005C660F"/>
    <w:rsid w:val="005C6711"/>
    <w:rsid w:val="005C6B45"/>
    <w:rsid w:val="005C7244"/>
    <w:rsid w:val="005C7342"/>
    <w:rsid w:val="005C73EB"/>
    <w:rsid w:val="005C7472"/>
    <w:rsid w:val="005C7778"/>
    <w:rsid w:val="005C7872"/>
    <w:rsid w:val="005C79FE"/>
    <w:rsid w:val="005C7D91"/>
    <w:rsid w:val="005D00FF"/>
    <w:rsid w:val="005D0445"/>
    <w:rsid w:val="005D0AB2"/>
    <w:rsid w:val="005D0D48"/>
    <w:rsid w:val="005D153F"/>
    <w:rsid w:val="005D1AF3"/>
    <w:rsid w:val="005D1BD4"/>
    <w:rsid w:val="005D2484"/>
    <w:rsid w:val="005D248A"/>
    <w:rsid w:val="005D2557"/>
    <w:rsid w:val="005D2655"/>
    <w:rsid w:val="005D26FE"/>
    <w:rsid w:val="005D275F"/>
    <w:rsid w:val="005D2A0B"/>
    <w:rsid w:val="005D2CC4"/>
    <w:rsid w:val="005D2F29"/>
    <w:rsid w:val="005D3394"/>
    <w:rsid w:val="005D33DF"/>
    <w:rsid w:val="005D3499"/>
    <w:rsid w:val="005D36C5"/>
    <w:rsid w:val="005D3747"/>
    <w:rsid w:val="005D3B0F"/>
    <w:rsid w:val="005D3CCD"/>
    <w:rsid w:val="005D4014"/>
    <w:rsid w:val="005D40B6"/>
    <w:rsid w:val="005D42ED"/>
    <w:rsid w:val="005D5746"/>
    <w:rsid w:val="005D5855"/>
    <w:rsid w:val="005D5C07"/>
    <w:rsid w:val="005D5CAC"/>
    <w:rsid w:val="005D5E9A"/>
    <w:rsid w:val="005D5F81"/>
    <w:rsid w:val="005D6094"/>
    <w:rsid w:val="005D634F"/>
    <w:rsid w:val="005D6620"/>
    <w:rsid w:val="005D7275"/>
    <w:rsid w:val="005D7850"/>
    <w:rsid w:val="005D7B9D"/>
    <w:rsid w:val="005D7C3F"/>
    <w:rsid w:val="005E0498"/>
    <w:rsid w:val="005E08C0"/>
    <w:rsid w:val="005E0BE0"/>
    <w:rsid w:val="005E0C7C"/>
    <w:rsid w:val="005E0D57"/>
    <w:rsid w:val="005E0FC5"/>
    <w:rsid w:val="005E1247"/>
    <w:rsid w:val="005E12BD"/>
    <w:rsid w:val="005E144F"/>
    <w:rsid w:val="005E15D3"/>
    <w:rsid w:val="005E1715"/>
    <w:rsid w:val="005E1797"/>
    <w:rsid w:val="005E1919"/>
    <w:rsid w:val="005E19B2"/>
    <w:rsid w:val="005E214E"/>
    <w:rsid w:val="005E2C12"/>
    <w:rsid w:val="005E344F"/>
    <w:rsid w:val="005E34AE"/>
    <w:rsid w:val="005E3620"/>
    <w:rsid w:val="005E36F8"/>
    <w:rsid w:val="005E3875"/>
    <w:rsid w:val="005E3A1C"/>
    <w:rsid w:val="005E3E6B"/>
    <w:rsid w:val="005E42CD"/>
    <w:rsid w:val="005E43F7"/>
    <w:rsid w:val="005E45D2"/>
    <w:rsid w:val="005E49BD"/>
    <w:rsid w:val="005E548C"/>
    <w:rsid w:val="005E54AB"/>
    <w:rsid w:val="005E575E"/>
    <w:rsid w:val="005E5873"/>
    <w:rsid w:val="005E592F"/>
    <w:rsid w:val="005E5A19"/>
    <w:rsid w:val="005E5AD2"/>
    <w:rsid w:val="005E5B2A"/>
    <w:rsid w:val="005E5BF9"/>
    <w:rsid w:val="005E5C6A"/>
    <w:rsid w:val="005E5ED5"/>
    <w:rsid w:val="005E64D7"/>
    <w:rsid w:val="005E6535"/>
    <w:rsid w:val="005E65F4"/>
    <w:rsid w:val="005E6DDE"/>
    <w:rsid w:val="005E6DE3"/>
    <w:rsid w:val="005E6ECC"/>
    <w:rsid w:val="005E7602"/>
    <w:rsid w:val="005E78B9"/>
    <w:rsid w:val="005E7C32"/>
    <w:rsid w:val="005E7D78"/>
    <w:rsid w:val="005E7EC9"/>
    <w:rsid w:val="005F00FD"/>
    <w:rsid w:val="005F0585"/>
    <w:rsid w:val="005F0E25"/>
    <w:rsid w:val="005F0FFB"/>
    <w:rsid w:val="005F11FA"/>
    <w:rsid w:val="005F12CF"/>
    <w:rsid w:val="005F1492"/>
    <w:rsid w:val="005F1538"/>
    <w:rsid w:val="005F15AA"/>
    <w:rsid w:val="005F1D7A"/>
    <w:rsid w:val="005F32F1"/>
    <w:rsid w:val="005F32F5"/>
    <w:rsid w:val="005F3B36"/>
    <w:rsid w:val="005F3C1D"/>
    <w:rsid w:val="005F40A6"/>
    <w:rsid w:val="005F40B9"/>
    <w:rsid w:val="005F4209"/>
    <w:rsid w:val="005F4363"/>
    <w:rsid w:val="005F484C"/>
    <w:rsid w:val="005F4D1D"/>
    <w:rsid w:val="005F4FAC"/>
    <w:rsid w:val="005F50BF"/>
    <w:rsid w:val="005F524B"/>
    <w:rsid w:val="005F5566"/>
    <w:rsid w:val="005F580B"/>
    <w:rsid w:val="005F5BDD"/>
    <w:rsid w:val="005F5C1A"/>
    <w:rsid w:val="005F6103"/>
    <w:rsid w:val="005F6728"/>
    <w:rsid w:val="005F68F3"/>
    <w:rsid w:val="005F6A3B"/>
    <w:rsid w:val="005F6A54"/>
    <w:rsid w:val="005F6A79"/>
    <w:rsid w:val="005F6A91"/>
    <w:rsid w:val="005F6F44"/>
    <w:rsid w:val="005F7071"/>
    <w:rsid w:val="005F7278"/>
    <w:rsid w:val="005F76DC"/>
    <w:rsid w:val="005F77B4"/>
    <w:rsid w:val="005F78B9"/>
    <w:rsid w:val="005F7B68"/>
    <w:rsid w:val="006003C4"/>
    <w:rsid w:val="00600536"/>
    <w:rsid w:val="0060065D"/>
    <w:rsid w:val="006009B1"/>
    <w:rsid w:val="00600A2C"/>
    <w:rsid w:val="00600B18"/>
    <w:rsid w:val="00600C8C"/>
    <w:rsid w:val="00601756"/>
    <w:rsid w:val="006019A9"/>
    <w:rsid w:val="00601AB6"/>
    <w:rsid w:val="006020AE"/>
    <w:rsid w:val="00602509"/>
    <w:rsid w:val="00602D3D"/>
    <w:rsid w:val="00602FFA"/>
    <w:rsid w:val="006031FE"/>
    <w:rsid w:val="00603228"/>
    <w:rsid w:val="00603433"/>
    <w:rsid w:val="00603515"/>
    <w:rsid w:val="00603580"/>
    <w:rsid w:val="006037E2"/>
    <w:rsid w:val="006038CE"/>
    <w:rsid w:val="00603C21"/>
    <w:rsid w:val="00603CA7"/>
    <w:rsid w:val="00603CB1"/>
    <w:rsid w:val="0060408B"/>
    <w:rsid w:val="0060462B"/>
    <w:rsid w:val="006048EC"/>
    <w:rsid w:val="00604D5F"/>
    <w:rsid w:val="00604DD3"/>
    <w:rsid w:val="00604F2E"/>
    <w:rsid w:val="00605046"/>
    <w:rsid w:val="006051E5"/>
    <w:rsid w:val="00605AD0"/>
    <w:rsid w:val="00605E57"/>
    <w:rsid w:val="0060606C"/>
    <w:rsid w:val="00606098"/>
    <w:rsid w:val="00606577"/>
    <w:rsid w:val="00607477"/>
    <w:rsid w:val="0060755B"/>
    <w:rsid w:val="00607783"/>
    <w:rsid w:val="00607A3C"/>
    <w:rsid w:val="00607C13"/>
    <w:rsid w:val="00607C52"/>
    <w:rsid w:val="00607CA4"/>
    <w:rsid w:val="00607FC0"/>
    <w:rsid w:val="006103F1"/>
    <w:rsid w:val="00610431"/>
    <w:rsid w:val="006106EB"/>
    <w:rsid w:val="00610740"/>
    <w:rsid w:val="00610D18"/>
    <w:rsid w:val="00610E42"/>
    <w:rsid w:val="00611164"/>
    <w:rsid w:val="00611428"/>
    <w:rsid w:val="006114AD"/>
    <w:rsid w:val="0061150A"/>
    <w:rsid w:val="006122DB"/>
    <w:rsid w:val="00612682"/>
    <w:rsid w:val="00612A27"/>
    <w:rsid w:val="00612A7F"/>
    <w:rsid w:val="006131E6"/>
    <w:rsid w:val="0061362C"/>
    <w:rsid w:val="0061417F"/>
    <w:rsid w:val="00614384"/>
    <w:rsid w:val="00614426"/>
    <w:rsid w:val="006148AC"/>
    <w:rsid w:val="00614CDA"/>
    <w:rsid w:val="00614DFE"/>
    <w:rsid w:val="006156A9"/>
    <w:rsid w:val="0061575A"/>
    <w:rsid w:val="0061599C"/>
    <w:rsid w:val="00615DE9"/>
    <w:rsid w:val="006161DA"/>
    <w:rsid w:val="006166F6"/>
    <w:rsid w:val="0061693A"/>
    <w:rsid w:val="006169B6"/>
    <w:rsid w:val="00616AA4"/>
    <w:rsid w:val="00616D26"/>
    <w:rsid w:val="00616F7B"/>
    <w:rsid w:val="00617002"/>
    <w:rsid w:val="0061712D"/>
    <w:rsid w:val="00617DB3"/>
    <w:rsid w:val="00620583"/>
    <w:rsid w:val="00620746"/>
    <w:rsid w:val="00620B97"/>
    <w:rsid w:val="00620D97"/>
    <w:rsid w:val="00621237"/>
    <w:rsid w:val="0062139B"/>
    <w:rsid w:val="006216D7"/>
    <w:rsid w:val="00621AFA"/>
    <w:rsid w:val="00621BF9"/>
    <w:rsid w:val="00621DD6"/>
    <w:rsid w:val="00621E9B"/>
    <w:rsid w:val="00622504"/>
    <w:rsid w:val="00622CDF"/>
    <w:rsid w:val="00622FEB"/>
    <w:rsid w:val="00623206"/>
    <w:rsid w:val="00623217"/>
    <w:rsid w:val="00623937"/>
    <w:rsid w:val="00623F36"/>
    <w:rsid w:val="00624039"/>
    <w:rsid w:val="00624A17"/>
    <w:rsid w:val="00624CB4"/>
    <w:rsid w:val="00625044"/>
    <w:rsid w:val="0062524E"/>
    <w:rsid w:val="0062538B"/>
    <w:rsid w:val="0062558C"/>
    <w:rsid w:val="006256DF"/>
    <w:rsid w:val="006257B8"/>
    <w:rsid w:val="00625CDA"/>
    <w:rsid w:val="006264AB"/>
    <w:rsid w:val="00626C14"/>
    <w:rsid w:val="006270B3"/>
    <w:rsid w:val="006270C6"/>
    <w:rsid w:val="0062735C"/>
    <w:rsid w:val="00627CFB"/>
    <w:rsid w:val="00627DC8"/>
    <w:rsid w:val="006302AF"/>
    <w:rsid w:val="00630534"/>
    <w:rsid w:val="00630661"/>
    <w:rsid w:val="006309AA"/>
    <w:rsid w:val="00630A74"/>
    <w:rsid w:val="00630AD8"/>
    <w:rsid w:val="00630B08"/>
    <w:rsid w:val="00630BB7"/>
    <w:rsid w:val="0063110D"/>
    <w:rsid w:val="006313E6"/>
    <w:rsid w:val="00631A2C"/>
    <w:rsid w:val="00631BB6"/>
    <w:rsid w:val="00631C69"/>
    <w:rsid w:val="0063214A"/>
    <w:rsid w:val="006326C5"/>
    <w:rsid w:val="006326DC"/>
    <w:rsid w:val="0063296E"/>
    <w:rsid w:val="006330AC"/>
    <w:rsid w:val="0063311B"/>
    <w:rsid w:val="006332C9"/>
    <w:rsid w:val="00634012"/>
    <w:rsid w:val="006341B5"/>
    <w:rsid w:val="00634633"/>
    <w:rsid w:val="00634962"/>
    <w:rsid w:val="00635175"/>
    <w:rsid w:val="006351BD"/>
    <w:rsid w:val="00635479"/>
    <w:rsid w:val="006356A7"/>
    <w:rsid w:val="00635BC6"/>
    <w:rsid w:val="00635D5D"/>
    <w:rsid w:val="00636216"/>
    <w:rsid w:val="006364E5"/>
    <w:rsid w:val="0063666B"/>
    <w:rsid w:val="006368D1"/>
    <w:rsid w:val="00636E89"/>
    <w:rsid w:val="0063790C"/>
    <w:rsid w:val="00637C89"/>
    <w:rsid w:val="0064005F"/>
    <w:rsid w:val="006400C2"/>
    <w:rsid w:val="0064017C"/>
    <w:rsid w:val="00640652"/>
    <w:rsid w:val="00640668"/>
    <w:rsid w:val="0064080B"/>
    <w:rsid w:val="00640823"/>
    <w:rsid w:val="00640FB1"/>
    <w:rsid w:val="006410CE"/>
    <w:rsid w:val="0064167F"/>
    <w:rsid w:val="006418E6"/>
    <w:rsid w:val="0064245F"/>
    <w:rsid w:val="00642580"/>
    <w:rsid w:val="00642617"/>
    <w:rsid w:val="00642836"/>
    <w:rsid w:val="00642950"/>
    <w:rsid w:val="00642A4A"/>
    <w:rsid w:val="00642B28"/>
    <w:rsid w:val="00642BB7"/>
    <w:rsid w:val="00642C18"/>
    <w:rsid w:val="00642F53"/>
    <w:rsid w:val="00643013"/>
    <w:rsid w:val="00643363"/>
    <w:rsid w:val="00643D47"/>
    <w:rsid w:val="00643EAC"/>
    <w:rsid w:val="006442CB"/>
    <w:rsid w:val="0064436B"/>
    <w:rsid w:val="00644494"/>
    <w:rsid w:val="006446DE"/>
    <w:rsid w:val="00644ECD"/>
    <w:rsid w:val="00645419"/>
    <w:rsid w:val="0064541A"/>
    <w:rsid w:val="0064543E"/>
    <w:rsid w:val="0064591A"/>
    <w:rsid w:val="00645CF2"/>
    <w:rsid w:val="00646664"/>
    <w:rsid w:val="00646EFA"/>
    <w:rsid w:val="0064741F"/>
    <w:rsid w:val="0064745A"/>
    <w:rsid w:val="00647547"/>
    <w:rsid w:val="0064756E"/>
    <w:rsid w:val="0064762A"/>
    <w:rsid w:val="0064764D"/>
    <w:rsid w:val="0064780A"/>
    <w:rsid w:val="00647EAA"/>
    <w:rsid w:val="0065098F"/>
    <w:rsid w:val="0065105D"/>
    <w:rsid w:val="006510AC"/>
    <w:rsid w:val="006516AF"/>
    <w:rsid w:val="00651D94"/>
    <w:rsid w:val="00651F27"/>
    <w:rsid w:val="006520FD"/>
    <w:rsid w:val="00652AFB"/>
    <w:rsid w:val="0065301E"/>
    <w:rsid w:val="0065314F"/>
    <w:rsid w:val="00653359"/>
    <w:rsid w:val="006535A0"/>
    <w:rsid w:val="006535B1"/>
    <w:rsid w:val="0065390B"/>
    <w:rsid w:val="00653D00"/>
    <w:rsid w:val="006548E1"/>
    <w:rsid w:val="00654930"/>
    <w:rsid w:val="00654B8F"/>
    <w:rsid w:val="00654C2B"/>
    <w:rsid w:val="00654D16"/>
    <w:rsid w:val="0065534B"/>
    <w:rsid w:val="00655813"/>
    <w:rsid w:val="0065584D"/>
    <w:rsid w:val="00655A8B"/>
    <w:rsid w:val="00655AC8"/>
    <w:rsid w:val="00656126"/>
    <w:rsid w:val="006562D0"/>
    <w:rsid w:val="0065640C"/>
    <w:rsid w:val="0065641C"/>
    <w:rsid w:val="00656F73"/>
    <w:rsid w:val="00657419"/>
    <w:rsid w:val="00657651"/>
    <w:rsid w:val="006600C3"/>
    <w:rsid w:val="006603ED"/>
    <w:rsid w:val="006604C6"/>
    <w:rsid w:val="006606D1"/>
    <w:rsid w:val="00660A52"/>
    <w:rsid w:val="00661A3C"/>
    <w:rsid w:val="00661D9F"/>
    <w:rsid w:val="00661F9E"/>
    <w:rsid w:val="006622B2"/>
    <w:rsid w:val="006622F4"/>
    <w:rsid w:val="006624A6"/>
    <w:rsid w:val="00662AD4"/>
    <w:rsid w:val="00663243"/>
    <w:rsid w:val="00663486"/>
    <w:rsid w:val="00663612"/>
    <w:rsid w:val="00663782"/>
    <w:rsid w:val="006638C1"/>
    <w:rsid w:val="00663B3B"/>
    <w:rsid w:val="0066434C"/>
    <w:rsid w:val="0066456B"/>
    <w:rsid w:val="006648C0"/>
    <w:rsid w:val="0066507B"/>
    <w:rsid w:val="00665130"/>
    <w:rsid w:val="0066513E"/>
    <w:rsid w:val="00665825"/>
    <w:rsid w:val="00665E49"/>
    <w:rsid w:val="00665F33"/>
    <w:rsid w:val="00666183"/>
    <w:rsid w:val="006665CA"/>
    <w:rsid w:val="006666C2"/>
    <w:rsid w:val="006669EB"/>
    <w:rsid w:val="00666CC5"/>
    <w:rsid w:val="00666DA9"/>
    <w:rsid w:val="0066729C"/>
    <w:rsid w:val="0066739C"/>
    <w:rsid w:val="00667955"/>
    <w:rsid w:val="00670150"/>
    <w:rsid w:val="0067017D"/>
    <w:rsid w:val="0067036A"/>
    <w:rsid w:val="00670F7C"/>
    <w:rsid w:val="00671569"/>
    <w:rsid w:val="00671C39"/>
    <w:rsid w:val="00671E4E"/>
    <w:rsid w:val="00672180"/>
    <w:rsid w:val="0067234A"/>
    <w:rsid w:val="006724C2"/>
    <w:rsid w:val="006726FC"/>
    <w:rsid w:val="006728CA"/>
    <w:rsid w:val="00672DB5"/>
    <w:rsid w:val="00672DFD"/>
    <w:rsid w:val="00673097"/>
    <w:rsid w:val="006730F1"/>
    <w:rsid w:val="00673121"/>
    <w:rsid w:val="0067346C"/>
    <w:rsid w:val="006737C1"/>
    <w:rsid w:val="00673921"/>
    <w:rsid w:val="00673B66"/>
    <w:rsid w:val="00673BA5"/>
    <w:rsid w:val="00673D93"/>
    <w:rsid w:val="006744CE"/>
    <w:rsid w:val="00674581"/>
    <w:rsid w:val="0067474F"/>
    <w:rsid w:val="0067482D"/>
    <w:rsid w:val="00674988"/>
    <w:rsid w:val="00674C0A"/>
    <w:rsid w:val="00674F2C"/>
    <w:rsid w:val="006750F7"/>
    <w:rsid w:val="0067520D"/>
    <w:rsid w:val="0067527B"/>
    <w:rsid w:val="00675320"/>
    <w:rsid w:val="00675806"/>
    <w:rsid w:val="00675B89"/>
    <w:rsid w:val="0067610F"/>
    <w:rsid w:val="00676211"/>
    <w:rsid w:val="0067621B"/>
    <w:rsid w:val="006762B2"/>
    <w:rsid w:val="00676BA4"/>
    <w:rsid w:val="00676C83"/>
    <w:rsid w:val="006771C0"/>
    <w:rsid w:val="006774A1"/>
    <w:rsid w:val="0067791F"/>
    <w:rsid w:val="006779AB"/>
    <w:rsid w:val="00677A5E"/>
    <w:rsid w:val="00677E2C"/>
    <w:rsid w:val="006806BB"/>
    <w:rsid w:val="00680C74"/>
    <w:rsid w:val="00680F50"/>
    <w:rsid w:val="006811A7"/>
    <w:rsid w:val="0068120E"/>
    <w:rsid w:val="00681240"/>
    <w:rsid w:val="006813F5"/>
    <w:rsid w:val="0068146A"/>
    <w:rsid w:val="00681518"/>
    <w:rsid w:val="006817C1"/>
    <w:rsid w:val="00681DDC"/>
    <w:rsid w:val="00681F34"/>
    <w:rsid w:val="00682289"/>
    <w:rsid w:val="0068238E"/>
    <w:rsid w:val="006823FE"/>
    <w:rsid w:val="00682B40"/>
    <w:rsid w:val="00682D9D"/>
    <w:rsid w:val="00682F02"/>
    <w:rsid w:val="00682F03"/>
    <w:rsid w:val="006831F9"/>
    <w:rsid w:val="0068340E"/>
    <w:rsid w:val="0068362E"/>
    <w:rsid w:val="00683A74"/>
    <w:rsid w:val="0068402D"/>
    <w:rsid w:val="006841DD"/>
    <w:rsid w:val="006845D9"/>
    <w:rsid w:val="00684EED"/>
    <w:rsid w:val="00685401"/>
    <w:rsid w:val="00685641"/>
    <w:rsid w:val="00685997"/>
    <w:rsid w:val="006860FB"/>
    <w:rsid w:val="0068619B"/>
    <w:rsid w:val="00686B04"/>
    <w:rsid w:val="00686B11"/>
    <w:rsid w:val="00686F43"/>
    <w:rsid w:val="0068708B"/>
    <w:rsid w:val="00687424"/>
    <w:rsid w:val="006876BF"/>
    <w:rsid w:val="0068770A"/>
    <w:rsid w:val="00687BAE"/>
    <w:rsid w:val="00690443"/>
    <w:rsid w:val="00690E52"/>
    <w:rsid w:val="00690F03"/>
    <w:rsid w:val="006914B5"/>
    <w:rsid w:val="00691A76"/>
    <w:rsid w:val="00692355"/>
    <w:rsid w:val="006924E7"/>
    <w:rsid w:val="006926D1"/>
    <w:rsid w:val="00694338"/>
    <w:rsid w:val="0069434A"/>
    <w:rsid w:val="006943C2"/>
    <w:rsid w:val="006944AB"/>
    <w:rsid w:val="006944DA"/>
    <w:rsid w:val="0069460E"/>
    <w:rsid w:val="006946E0"/>
    <w:rsid w:val="00694806"/>
    <w:rsid w:val="006951D8"/>
    <w:rsid w:val="00695955"/>
    <w:rsid w:val="0069615D"/>
    <w:rsid w:val="006962CA"/>
    <w:rsid w:val="00696646"/>
    <w:rsid w:val="00696A16"/>
    <w:rsid w:val="00696FC6"/>
    <w:rsid w:val="006971A8"/>
    <w:rsid w:val="006971C5"/>
    <w:rsid w:val="006A026C"/>
    <w:rsid w:val="006A084F"/>
    <w:rsid w:val="006A0A71"/>
    <w:rsid w:val="006A0EEC"/>
    <w:rsid w:val="006A1009"/>
    <w:rsid w:val="006A1381"/>
    <w:rsid w:val="006A13A1"/>
    <w:rsid w:val="006A1500"/>
    <w:rsid w:val="006A150C"/>
    <w:rsid w:val="006A1714"/>
    <w:rsid w:val="006A1B42"/>
    <w:rsid w:val="006A1C80"/>
    <w:rsid w:val="006A1F32"/>
    <w:rsid w:val="006A230E"/>
    <w:rsid w:val="006A2624"/>
    <w:rsid w:val="006A2C58"/>
    <w:rsid w:val="006A3486"/>
    <w:rsid w:val="006A3AA6"/>
    <w:rsid w:val="006A3E38"/>
    <w:rsid w:val="006A423E"/>
    <w:rsid w:val="006A45F5"/>
    <w:rsid w:val="006A4837"/>
    <w:rsid w:val="006A4A09"/>
    <w:rsid w:val="006A4C3D"/>
    <w:rsid w:val="006A4C4B"/>
    <w:rsid w:val="006A4F29"/>
    <w:rsid w:val="006A4FCA"/>
    <w:rsid w:val="006A5118"/>
    <w:rsid w:val="006A5290"/>
    <w:rsid w:val="006A5327"/>
    <w:rsid w:val="006A5357"/>
    <w:rsid w:val="006A59B8"/>
    <w:rsid w:val="006A5C09"/>
    <w:rsid w:val="006A5EE2"/>
    <w:rsid w:val="006A63EB"/>
    <w:rsid w:val="006A66A6"/>
    <w:rsid w:val="006A66B5"/>
    <w:rsid w:val="006A6779"/>
    <w:rsid w:val="006A6870"/>
    <w:rsid w:val="006A69BB"/>
    <w:rsid w:val="006A761B"/>
    <w:rsid w:val="006A76D8"/>
    <w:rsid w:val="006A7CF9"/>
    <w:rsid w:val="006B001C"/>
    <w:rsid w:val="006B05F0"/>
    <w:rsid w:val="006B0CBB"/>
    <w:rsid w:val="006B10C2"/>
    <w:rsid w:val="006B1DA2"/>
    <w:rsid w:val="006B1F10"/>
    <w:rsid w:val="006B2272"/>
    <w:rsid w:val="006B22AE"/>
    <w:rsid w:val="006B2381"/>
    <w:rsid w:val="006B2766"/>
    <w:rsid w:val="006B29C2"/>
    <w:rsid w:val="006B2A60"/>
    <w:rsid w:val="006B2B47"/>
    <w:rsid w:val="006B3AA7"/>
    <w:rsid w:val="006B4104"/>
    <w:rsid w:val="006B457B"/>
    <w:rsid w:val="006B46B0"/>
    <w:rsid w:val="006B495A"/>
    <w:rsid w:val="006B4CDB"/>
    <w:rsid w:val="006B50A1"/>
    <w:rsid w:val="006B52B4"/>
    <w:rsid w:val="006B53BF"/>
    <w:rsid w:val="006B542A"/>
    <w:rsid w:val="006B5460"/>
    <w:rsid w:val="006B5D94"/>
    <w:rsid w:val="006B5ED4"/>
    <w:rsid w:val="006B6420"/>
    <w:rsid w:val="006B64DF"/>
    <w:rsid w:val="006B6542"/>
    <w:rsid w:val="006B6614"/>
    <w:rsid w:val="006B67B1"/>
    <w:rsid w:val="006B685D"/>
    <w:rsid w:val="006B6FBC"/>
    <w:rsid w:val="006B714F"/>
    <w:rsid w:val="006B7242"/>
    <w:rsid w:val="006B7866"/>
    <w:rsid w:val="006B7924"/>
    <w:rsid w:val="006C0067"/>
    <w:rsid w:val="006C01A2"/>
    <w:rsid w:val="006C02FA"/>
    <w:rsid w:val="006C045A"/>
    <w:rsid w:val="006C0513"/>
    <w:rsid w:val="006C057B"/>
    <w:rsid w:val="006C0602"/>
    <w:rsid w:val="006C0898"/>
    <w:rsid w:val="006C08E7"/>
    <w:rsid w:val="006C0A9B"/>
    <w:rsid w:val="006C0C56"/>
    <w:rsid w:val="006C0D03"/>
    <w:rsid w:val="006C0EB9"/>
    <w:rsid w:val="006C1034"/>
    <w:rsid w:val="006C1323"/>
    <w:rsid w:val="006C13C3"/>
    <w:rsid w:val="006C1716"/>
    <w:rsid w:val="006C172F"/>
    <w:rsid w:val="006C1AAC"/>
    <w:rsid w:val="006C1D24"/>
    <w:rsid w:val="006C2023"/>
    <w:rsid w:val="006C2205"/>
    <w:rsid w:val="006C257D"/>
    <w:rsid w:val="006C2B1A"/>
    <w:rsid w:val="006C2D58"/>
    <w:rsid w:val="006C2E87"/>
    <w:rsid w:val="006C32CF"/>
    <w:rsid w:val="006C338F"/>
    <w:rsid w:val="006C33EE"/>
    <w:rsid w:val="006C3409"/>
    <w:rsid w:val="006C3541"/>
    <w:rsid w:val="006C354A"/>
    <w:rsid w:val="006C3F30"/>
    <w:rsid w:val="006C433B"/>
    <w:rsid w:val="006C4345"/>
    <w:rsid w:val="006C4443"/>
    <w:rsid w:val="006C483F"/>
    <w:rsid w:val="006C4A8B"/>
    <w:rsid w:val="006C4BAD"/>
    <w:rsid w:val="006C4C0B"/>
    <w:rsid w:val="006C4EFC"/>
    <w:rsid w:val="006C5004"/>
    <w:rsid w:val="006C50D0"/>
    <w:rsid w:val="006C5425"/>
    <w:rsid w:val="006C55AA"/>
    <w:rsid w:val="006C5626"/>
    <w:rsid w:val="006C5729"/>
    <w:rsid w:val="006C5D85"/>
    <w:rsid w:val="006C5E1F"/>
    <w:rsid w:val="006C5F6F"/>
    <w:rsid w:val="006C63AD"/>
    <w:rsid w:val="006C678B"/>
    <w:rsid w:val="006C6B20"/>
    <w:rsid w:val="006C6D4B"/>
    <w:rsid w:val="006C6DF0"/>
    <w:rsid w:val="006C70CE"/>
    <w:rsid w:val="006C7279"/>
    <w:rsid w:val="006C7C4E"/>
    <w:rsid w:val="006C7CFF"/>
    <w:rsid w:val="006D0161"/>
    <w:rsid w:val="006D067A"/>
    <w:rsid w:val="006D0917"/>
    <w:rsid w:val="006D0AD0"/>
    <w:rsid w:val="006D0B01"/>
    <w:rsid w:val="006D15B5"/>
    <w:rsid w:val="006D1CA1"/>
    <w:rsid w:val="006D20BE"/>
    <w:rsid w:val="006D2224"/>
    <w:rsid w:val="006D289C"/>
    <w:rsid w:val="006D2933"/>
    <w:rsid w:val="006D2947"/>
    <w:rsid w:val="006D2A42"/>
    <w:rsid w:val="006D2A48"/>
    <w:rsid w:val="006D2E7B"/>
    <w:rsid w:val="006D359E"/>
    <w:rsid w:val="006D3781"/>
    <w:rsid w:val="006D37E2"/>
    <w:rsid w:val="006D38DF"/>
    <w:rsid w:val="006D3A7D"/>
    <w:rsid w:val="006D43D3"/>
    <w:rsid w:val="006D4BAB"/>
    <w:rsid w:val="006D4CB2"/>
    <w:rsid w:val="006D4CE5"/>
    <w:rsid w:val="006D569F"/>
    <w:rsid w:val="006D5AD4"/>
    <w:rsid w:val="006D5F51"/>
    <w:rsid w:val="006D6552"/>
    <w:rsid w:val="006D6664"/>
    <w:rsid w:val="006D66D4"/>
    <w:rsid w:val="006D6747"/>
    <w:rsid w:val="006D6997"/>
    <w:rsid w:val="006D7BFE"/>
    <w:rsid w:val="006D7DB2"/>
    <w:rsid w:val="006E0261"/>
    <w:rsid w:val="006E0264"/>
    <w:rsid w:val="006E05C0"/>
    <w:rsid w:val="006E0792"/>
    <w:rsid w:val="006E094E"/>
    <w:rsid w:val="006E0AD1"/>
    <w:rsid w:val="006E0C80"/>
    <w:rsid w:val="006E15F4"/>
    <w:rsid w:val="006E1C15"/>
    <w:rsid w:val="006E1E88"/>
    <w:rsid w:val="006E1FB7"/>
    <w:rsid w:val="006E208B"/>
    <w:rsid w:val="006E20D0"/>
    <w:rsid w:val="006E212F"/>
    <w:rsid w:val="006E2155"/>
    <w:rsid w:val="006E249B"/>
    <w:rsid w:val="006E2C12"/>
    <w:rsid w:val="006E2F4A"/>
    <w:rsid w:val="006E3027"/>
    <w:rsid w:val="006E3175"/>
    <w:rsid w:val="006E324E"/>
    <w:rsid w:val="006E3348"/>
    <w:rsid w:val="006E39C9"/>
    <w:rsid w:val="006E3C07"/>
    <w:rsid w:val="006E3D8C"/>
    <w:rsid w:val="006E40DF"/>
    <w:rsid w:val="006E413C"/>
    <w:rsid w:val="006E4885"/>
    <w:rsid w:val="006E497F"/>
    <w:rsid w:val="006E4E1D"/>
    <w:rsid w:val="006E4F6F"/>
    <w:rsid w:val="006E51E1"/>
    <w:rsid w:val="006E5B2A"/>
    <w:rsid w:val="006E5D22"/>
    <w:rsid w:val="006E5E0F"/>
    <w:rsid w:val="006E5F7F"/>
    <w:rsid w:val="006E602E"/>
    <w:rsid w:val="006E61D7"/>
    <w:rsid w:val="006E65B8"/>
    <w:rsid w:val="006E674C"/>
    <w:rsid w:val="006E6BC9"/>
    <w:rsid w:val="006E6E8F"/>
    <w:rsid w:val="006E712B"/>
    <w:rsid w:val="006E74B9"/>
    <w:rsid w:val="006E75F4"/>
    <w:rsid w:val="006E79FC"/>
    <w:rsid w:val="006E7AEB"/>
    <w:rsid w:val="006E7F26"/>
    <w:rsid w:val="006F0286"/>
    <w:rsid w:val="006F0DA9"/>
    <w:rsid w:val="006F0F48"/>
    <w:rsid w:val="006F1A66"/>
    <w:rsid w:val="006F1B9A"/>
    <w:rsid w:val="006F1D29"/>
    <w:rsid w:val="006F2539"/>
    <w:rsid w:val="006F2662"/>
    <w:rsid w:val="006F2CD5"/>
    <w:rsid w:val="006F34FD"/>
    <w:rsid w:val="006F374F"/>
    <w:rsid w:val="006F391F"/>
    <w:rsid w:val="006F3AE4"/>
    <w:rsid w:val="006F3D7C"/>
    <w:rsid w:val="006F3E28"/>
    <w:rsid w:val="006F3E37"/>
    <w:rsid w:val="006F40CE"/>
    <w:rsid w:val="006F4153"/>
    <w:rsid w:val="006F4802"/>
    <w:rsid w:val="006F4889"/>
    <w:rsid w:val="006F5345"/>
    <w:rsid w:val="006F5435"/>
    <w:rsid w:val="006F573E"/>
    <w:rsid w:val="006F5760"/>
    <w:rsid w:val="006F5F13"/>
    <w:rsid w:val="006F631D"/>
    <w:rsid w:val="006F63C2"/>
    <w:rsid w:val="006F6588"/>
    <w:rsid w:val="006F66D4"/>
    <w:rsid w:val="006F6775"/>
    <w:rsid w:val="006F6A6F"/>
    <w:rsid w:val="006F6A71"/>
    <w:rsid w:val="006F6AB6"/>
    <w:rsid w:val="006F6D03"/>
    <w:rsid w:val="006F7C11"/>
    <w:rsid w:val="00700017"/>
    <w:rsid w:val="007000D4"/>
    <w:rsid w:val="00700210"/>
    <w:rsid w:val="007003DC"/>
    <w:rsid w:val="00700733"/>
    <w:rsid w:val="00700855"/>
    <w:rsid w:val="00700874"/>
    <w:rsid w:val="00700A29"/>
    <w:rsid w:val="00700BC5"/>
    <w:rsid w:val="00701018"/>
    <w:rsid w:val="0070106B"/>
    <w:rsid w:val="00701740"/>
    <w:rsid w:val="00701AE3"/>
    <w:rsid w:val="00701CB6"/>
    <w:rsid w:val="00701D69"/>
    <w:rsid w:val="00701E19"/>
    <w:rsid w:val="00701E1F"/>
    <w:rsid w:val="00702172"/>
    <w:rsid w:val="007023D6"/>
    <w:rsid w:val="007025B7"/>
    <w:rsid w:val="007028BE"/>
    <w:rsid w:val="00702979"/>
    <w:rsid w:val="00702A40"/>
    <w:rsid w:val="00702D85"/>
    <w:rsid w:val="00702EBB"/>
    <w:rsid w:val="007031D2"/>
    <w:rsid w:val="00703269"/>
    <w:rsid w:val="00703839"/>
    <w:rsid w:val="007039CE"/>
    <w:rsid w:val="00703A20"/>
    <w:rsid w:val="00703B33"/>
    <w:rsid w:val="00703CC0"/>
    <w:rsid w:val="00703F7E"/>
    <w:rsid w:val="007040E9"/>
    <w:rsid w:val="0070434F"/>
    <w:rsid w:val="00704615"/>
    <w:rsid w:val="00704A4B"/>
    <w:rsid w:val="00704C6B"/>
    <w:rsid w:val="00704D19"/>
    <w:rsid w:val="00704D34"/>
    <w:rsid w:val="007054D4"/>
    <w:rsid w:val="00705AA3"/>
    <w:rsid w:val="00705DFC"/>
    <w:rsid w:val="00705E79"/>
    <w:rsid w:val="00705FD7"/>
    <w:rsid w:val="0070627D"/>
    <w:rsid w:val="007064CC"/>
    <w:rsid w:val="007070C5"/>
    <w:rsid w:val="0070769F"/>
    <w:rsid w:val="007079F3"/>
    <w:rsid w:val="00707CA4"/>
    <w:rsid w:val="00707DD5"/>
    <w:rsid w:val="007100A3"/>
    <w:rsid w:val="007101BF"/>
    <w:rsid w:val="00710418"/>
    <w:rsid w:val="00710F41"/>
    <w:rsid w:val="00711099"/>
    <w:rsid w:val="007111FB"/>
    <w:rsid w:val="00711E12"/>
    <w:rsid w:val="00711F48"/>
    <w:rsid w:val="007120EC"/>
    <w:rsid w:val="007127B2"/>
    <w:rsid w:val="00712B65"/>
    <w:rsid w:val="00712BE3"/>
    <w:rsid w:val="00712C2C"/>
    <w:rsid w:val="00713C44"/>
    <w:rsid w:val="00713EF5"/>
    <w:rsid w:val="0071464E"/>
    <w:rsid w:val="00714709"/>
    <w:rsid w:val="00714758"/>
    <w:rsid w:val="007149FF"/>
    <w:rsid w:val="00714D17"/>
    <w:rsid w:val="00714FB8"/>
    <w:rsid w:val="007155AA"/>
    <w:rsid w:val="00715951"/>
    <w:rsid w:val="00715A74"/>
    <w:rsid w:val="00715B97"/>
    <w:rsid w:val="00715F9B"/>
    <w:rsid w:val="007160D3"/>
    <w:rsid w:val="007160EA"/>
    <w:rsid w:val="00716340"/>
    <w:rsid w:val="0071669F"/>
    <w:rsid w:val="007166CE"/>
    <w:rsid w:val="00716950"/>
    <w:rsid w:val="00716AD5"/>
    <w:rsid w:val="00716C31"/>
    <w:rsid w:val="00716C50"/>
    <w:rsid w:val="00716CDE"/>
    <w:rsid w:val="0071706B"/>
    <w:rsid w:val="00717096"/>
    <w:rsid w:val="007170A7"/>
    <w:rsid w:val="007170E8"/>
    <w:rsid w:val="0071799A"/>
    <w:rsid w:val="00717AE0"/>
    <w:rsid w:val="00720543"/>
    <w:rsid w:val="007206FF"/>
    <w:rsid w:val="0072082B"/>
    <w:rsid w:val="00720958"/>
    <w:rsid w:val="00720E1F"/>
    <w:rsid w:val="00721488"/>
    <w:rsid w:val="00721862"/>
    <w:rsid w:val="00721947"/>
    <w:rsid w:val="00722DD0"/>
    <w:rsid w:val="00723188"/>
    <w:rsid w:val="0072328B"/>
    <w:rsid w:val="007233D4"/>
    <w:rsid w:val="0072340C"/>
    <w:rsid w:val="0072371F"/>
    <w:rsid w:val="0072390A"/>
    <w:rsid w:val="00723BE5"/>
    <w:rsid w:val="00724267"/>
    <w:rsid w:val="0072497C"/>
    <w:rsid w:val="00724F82"/>
    <w:rsid w:val="00725A31"/>
    <w:rsid w:val="00725ED7"/>
    <w:rsid w:val="00726032"/>
    <w:rsid w:val="007262CB"/>
    <w:rsid w:val="00726332"/>
    <w:rsid w:val="00726470"/>
    <w:rsid w:val="00726BD6"/>
    <w:rsid w:val="00726D50"/>
    <w:rsid w:val="00726E64"/>
    <w:rsid w:val="00726EAB"/>
    <w:rsid w:val="0072701A"/>
    <w:rsid w:val="00727177"/>
    <w:rsid w:val="007273FF"/>
    <w:rsid w:val="0072771F"/>
    <w:rsid w:val="00727B84"/>
    <w:rsid w:val="00727C03"/>
    <w:rsid w:val="00727F0E"/>
    <w:rsid w:val="0073042F"/>
    <w:rsid w:val="0073053C"/>
    <w:rsid w:val="0073097A"/>
    <w:rsid w:val="007310C1"/>
    <w:rsid w:val="007310DF"/>
    <w:rsid w:val="00731A36"/>
    <w:rsid w:val="0073203C"/>
    <w:rsid w:val="00732199"/>
    <w:rsid w:val="007322B0"/>
    <w:rsid w:val="007322C8"/>
    <w:rsid w:val="00732825"/>
    <w:rsid w:val="00732C77"/>
    <w:rsid w:val="00732DA2"/>
    <w:rsid w:val="0073344D"/>
    <w:rsid w:val="0073385B"/>
    <w:rsid w:val="00733901"/>
    <w:rsid w:val="007346CF"/>
    <w:rsid w:val="00734D2F"/>
    <w:rsid w:val="007352BF"/>
    <w:rsid w:val="007355E7"/>
    <w:rsid w:val="0073570D"/>
    <w:rsid w:val="00735BBE"/>
    <w:rsid w:val="00735D70"/>
    <w:rsid w:val="00735E0E"/>
    <w:rsid w:val="00735E8D"/>
    <w:rsid w:val="0073606C"/>
    <w:rsid w:val="00736159"/>
    <w:rsid w:val="0073627A"/>
    <w:rsid w:val="00736325"/>
    <w:rsid w:val="0073669F"/>
    <w:rsid w:val="0073672F"/>
    <w:rsid w:val="0073678A"/>
    <w:rsid w:val="00736E54"/>
    <w:rsid w:val="0073701A"/>
    <w:rsid w:val="00737A40"/>
    <w:rsid w:val="00737A9B"/>
    <w:rsid w:val="00737AC3"/>
    <w:rsid w:val="00737F6D"/>
    <w:rsid w:val="00737FB9"/>
    <w:rsid w:val="00740183"/>
    <w:rsid w:val="0074107F"/>
    <w:rsid w:val="00741353"/>
    <w:rsid w:val="007415BB"/>
    <w:rsid w:val="0074183A"/>
    <w:rsid w:val="007418DF"/>
    <w:rsid w:val="007418FB"/>
    <w:rsid w:val="00741B2B"/>
    <w:rsid w:val="00741C69"/>
    <w:rsid w:val="00741E99"/>
    <w:rsid w:val="0074221D"/>
    <w:rsid w:val="007422C6"/>
    <w:rsid w:val="007422F5"/>
    <w:rsid w:val="0074297B"/>
    <w:rsid w:val="00742A2F"/>
    <w:rsid w:val="00742A64"/>
    <w:rsid w:val="00742B53"/>
    <w:rsid w:val="00742DBE"/>
    <w:rsid w:val="007434E2"/>
    <w:rsid w:val="00743B01"/>
    <w:rsid w:val="00743BD1"/>
    <w:rsid w:val="00743BD3"/>
    <w:rsid w:val="00743DF2"/>
    <w:rsid w:val="00744106"/>
    <w:rsid w:val="007441D4"/>
    <w:rsid w:val="007441EC"/>
    <w:rsid w:val="0074440E"/>
    <w:rsid w:val="0074478F"/>
    <w:rsid w:val="007448D4"/>
    <w:rsid w:val="00744C2C"/>
    <w:rsid w:val="00744F5F"/>
    <w:rsid w:val="00744FBA"/>
    <w:rsid w:val="0074517E"/>
    <w:rsid w:val="0074572E"/>
    <w:rsid w:val="00745812"/>
    <w:rsid w:val="0074625F"/>
    <w:rsid w:val="0074632C"/>
    <w:rsid w:val="00746405"/>
    <w:rsid w:val="007464E3"/>
    <w:rsid w:val="00746558"/>
    <w:rsid w:val="007466D2"/>
    <w:rsid w:val="007469BC"/>
    <w:rsid w:val="00747045"/>
    <w:rsid w:val="00747286"/>
    <w:rsid w:val="007472E3"/>
    <w:rsid w:val="00747481"/>
    <w:rsid w:val="007478E9"/>
    <w:rsid w:val="007479B0"/>
    <w:rsid w:val="00747BA2"/>
    <w:rsid w:val="00747BD7"/>
    <w:rsid w:val="00747DEB"/>
    <w:rsid w:val="0075026C"/>
    <w:rsid w:val="007504B8"/>
    <w:rsid w:val="0075096F"/>
    <w:rsid w:val="007511BD"/>
    <w:rsid w:val="00751A3C"/>
    <w:rsid w:val="00751E7C"/>
    <w:rsid w:val="0075236D"/>
    <w:rsid w:val="007523CD"/>
    <w:rsid w:val="0075250D"/>
    <w:rsid w:val="007525AA"/>
    <w:rsid w:val="00752BCE"/>
    <w:rsid w:val="00752CA1"/>
    <w:rsid w:val="00752CA2"/>
    <w:rsid w:val="00752DCB"/>
    <w:rsid w:val="007533B5"/>
    <w:rsid w:val="007537DE"/>
    <w:rsid w:val="00753D94"/>
    <w:rsid w:val="0075434D"/>
    <w:rsid w:val="0075442D"/>
    <w:rsid w:val="00754557"/>
    <w:rsid w:val="00754BF4"/>
    <w:rsid w:val="00754DCE"/>
    <w:rsid w:val="00755016"/>
    <w:rsid w:val="007552BD"/>
    <w:rsid w:val="00755B32"/>
    <w:rsid w:val="00755BAA"/>
    <w:rsid w:val="00755C6F"/>
    <w:rsid w:val="00755D2B"/>
    <w:rsid w:val="00755D84"/>
    <w:rsid w:val="00755FFE"/>
    <w:rsid w:val="00756983"/>
    <w:rsid w:val="00756A87"/>
    <w:rsid w:val="00756B6B"/>
    <w:rsid w:val="0075747F"/>
    <w:rsid w:val="00757924"/>
    <w:rsid w:val="00757CE1"/>
    <w:rsid w:val="007600F3"/>
    <w:rsid w:val="00760106"/>
    <w:rsid w:val="007605C9"/>
    <w:rsid w:val="0076128E"/>
    <w:rsid w:val="0076142C"/>
    <w:rsid w:val="0076161B"/>
    <w:rsid w:val="00761946"/>
    <w:rsid w:val="007619BC"/>
    <w:rsid w:val="00762459"/>
    <w:rsid w:val="0076272A"/>
    <w:rsid w:val="007628D1"/>
    <w:rsid w:val="00762C57"/>
    <w:rsid w:val="00762DBE"/>
    <w:rsid w:val="0076303E"/>
    <w:rsid w:val="00763256"/>
    <w:rsid w:val="00763303"/>
    <w:rsid w:val="007633A1"/>
    <w:rsid w:val="007633E1"/>
    <w:rsid w:val="0076360E"/>
    <w:rsid w:val="00763629"/>
    <w:rsid w:val="00763793"/>
    <w:rsid w:val="00763854"/>
    <w:rsid w:val="00763CF7"/>
    <w:rsid w:val="0076459B"/>
    <w:rsid w:val="007647BF"/>
    <w:rsid w:val="007647CF"/>
    <w:rsid w:val="00764856"/>
    <w:rsid w:val="00764C0A"/>
    <w:rsid w:val="00764D7A"/>
    <w:rsid w:val="00764ECE"/>
    <w:rsid w:val="0076505B"/>
    <w:rsid w:val="0076515C"/>
    <w:rsid w:val="007651AA"/>
    <w:rsid w:val="00765388"/>
    <w:rsid w:val="007654FB"/>
    <w:rsid w:val="00765AAC"/>
    <w:rsid w:val="00765FBA"/>
    <w:rsid w:val="00765FF1"/>
    <w:rsid w:val="007660A3"/>
    <w:rsid w:val="0076628E"/>
    <w:rsid w:val="0076631B"/>
    <w:rsid w:val="007663C3"/>
    <w:rsid w:val="007665C6"/>
    <w:rsid w:val="00766ABB"/>
    <w:rsid w:val="00766C32"/>
    <w:rsid w:val="00766EA2"/>
    <w:rsid w:val="0076703E"/>
    <w:rsid w:val="007670ED"/>
    <w:rsid w:val="00767132"/>
    <w:rsid w:val="00767373"/>
    <w:rsid w:val="00767532"/>
    <w:rsid w:val="00767594"/>
    <w:rsid w:val="00767960"/>
    <w:rsid w:val="00767990"/>
    <w:rsid w:val="00767B4D"/>
    <w:rsid w:val="00767BA9"/>
    <w:rsid w:val="00770EC8"/>
    <w:rsid w:val="00771163"/>
    <w:rsid w:val="007715C1"/>
    <w:rsid w:val="00771783"/>
    <w:rsid w:val="00771B0E"/>
    <w:rsid w:val="00771D05"/>
    <w:rsid w:val="00771ED7"/>
    <w:rsid w:val="00771F06"/>
    <w:rsid w:val="00772217"/>
    <w:rsid w:val="007722AE"/>
    <w:rsid w:val="007722DA"/>
    <w:rsid w:val="00772B67"/>
    <w:rsid w:val="00772E23"/>
    <w:rsid w:val="00772E5B"/>
    <w:rsid w:val="007732D8"/>
    <w:rsid w:val="00773609"/>
    <w:rsid w:val="00773682"/>
    <w:rsid w:val="0077379E"/>
    <w:rsid w:val="0077390D"/>
    <w:rsid w:val="00773E9E"/>
    <w:rsid w:val="00774000"/>
    <w:rsid w:val="00774045"/>
    <w:rsid w:val="0077434F"/>
    <w:rsid w:val="00774470"/>
    <w:rsid w:val="00774B27"/>
    <w:rsid w:val="00774BD5"/>
    <w:rsid w:val="00774D4C"/>
    <w:rsid w:val="00774EDE"/>
    <w:rsid w:val="007750A7"/>
    <w:rsid w:val="007750AE"/>
    <w:rsid w:val="00775118"/>
    <w:rsid w:val="00775221"/>
    <w:rsid w:val="00775277"/>
    <w:rsid w:val="00775D5C"/>
    <w:rsid w:val="00775F90"/>
    <w:rsid w:val="007760C1"/>
    <w:rsid w:val="00776170"/>
    <w:rsid w:val="00776333"/>
    <w:rsid w:val="007764DE"/>
    <w:rsid w:val="007766BD"/>
    <w:rsid w:val="00776A78"/>
    <w:rsid w:val="00776F93"/>
    <w:rsid w:val="0077756E"/>
    <w:rsid w:val="007778A5"/>
    <w:rsid w:val="007779E8"/>
    <w:rsid w:val="00777A3C"/>
    <w:rsid w:val="00777CFD"/>
    <w:rsid w:val="00777D98"/>
    <w:rsid w:val="00780734"/>
    <w:rsid w:val="00780AE2"/>
    <w:rsid w:val="00780BBB"/>
    <w:rsid w:val="00780C30"/>
    <w:rsid w:val="00780E29"/>
    <w:rsid w:val="00780E76"/>
    <w:rsid w:val="007811E0"/>
    <w:rsid w:val="00781303"/>
    <w:rsid w:val="0078184D"/>
    <w:rsid w:val="00781C83"/>
    <w:rsid w:val="00781D39"/>
    <w:rsid w:val="00781E54"/>
    <w:rsid w:val="00782049"/>
    <w:rsid w:val="0078224E"/>
    <w:rsid w:val="0078297F"/>
    <w:rsid w:val="007829CB"/>
    <w:rsid w:val="00782D31"/>
    <w:rsid w:val="00782F16"/>
    <w:rsid w:val="0078380F"/>
    <w:rsid w:val="007839A7"/>
    <w:rsid w:val="00783AB6"/>
    <w:rsid w:val="00783C71"/>
    <w:rsid w:val="00783D68"/>
    <w:rsid w:val="00783DF8"/>
    <w:rsid w:val="00783F8D"/>
    <w:rsid w:val="00784137"/>
    <w:rsid w:val="007842E3"/>
    <w:rsid w:val="00784325"/>
    <w:rsid w:val="00784B43"/>
    <w:rsid w:val="00784D37"/>
    <w:rsid w:val="00784D55"/>
    <w:rsid w:val="00784FD7"/>
    <w:rsid w:val="00785AA1"/>
    <w:rsid w:val="00785D01"/>
    <w:rsid w:val="007868E7"/>
    <w:rsid w:val="007869DF"/>
    <w:rsid w:val="00786B5C"/>
    <w:rsid w:val="00786D7C"/>
    <w:rsid w:val="00786E4C"/>
    <w:rsid w:val="007871CF"/>
    <w:rsid w:val="00787250"/>
    <w:rsid w:val="00787703"/>
    <w:rsid w:val="00787CCB"/>
    <w:rsid w:val="00790994"/>
    <w:rsid w:val="00790BC3"/>
    <w:rsid w:val="00790E5B"/>
    <w:rsid w:val="00791026"/>
    <w:rsid w:val="007919B8"/>
    <w:rsid w:val="00791D7D"/>
    <w:rsid w:val="00791E74"/>
    <w:rsid w:val="00791F49"/>
    <w:rsid w:val="007926B7"/>
    <w:rsid w:val="00792BF4"/>
    <w:rsid w:val="00792E83"/>
    <w:rsid w:val="00792EB7"/>
    <w:rsid w:val="007935C3"/>
    <w:rsid w:val="00793607"/>
    <w:rsid w:val="007938AE"/>
    <w:rsid w:val="00793A66"/>
    <w:rsid w:val="00793F32"/>
    <w:rsid w:val="00794179"/>
    <w:rsid w:val="007944E3"/>
    <w:rsid w:val="007945B4"/>
    <w:rsid w:val="0079472F"/>
    <w:rsid w:val="00794BD7"/>
    <w:rsid w:val="0079504F"/>
    <w:rsid w:val="00795096"/>
    <w:rsid w:val="0079598F"/>
    <w:rsid w:val="00795BBA"/>
    <w:rsid w:val="00795DE0"/>
    <w:rsid w:val="0079656D"/>
    <w:rsid w:val="00796BC0"/>
    <w:rsid w:val="0079788F"/>
    <w:rsid w:val="007979E1"/>
    <w:rsid w:val="00797F77"/>
    <w:rsid w:val="00797FFE"/>
    <w:rsid w:val="007A06C3"/>
    <w:rsid w:val="007A0859"/>
    <w:rsid w:val="007A088F"/>
    <w:rsid w:val="007A0898"/>
    <w:rsid w:val="007A0919"/>
    <w:rsid w:val="007A096A"/>
    <w:rsid w:val="007A0E69"/>
    <w:rsid w:val="007A0FE9"/>
    <w:rsid w:val="007A0FFB"/>
    <w:rsid w:val="007A11D6"/>
    <w:rsid w:val="007A1531"/>
    <w:rsid w:val="007A1943"/>
    <w:rsid w:val="007A1D60"/>
    <w:rsid w:val="007A1D77"/>
    <w:rsid w:val="007A1DE7"/>
    <w:rsid w:val="007A22D2"/>
    <w:rsid w:val="007A2427"/>
    <w:rsid w:val="007A26A5"/>
    <w:rsid w:val="007A27A6"/>
    <w:rsid w:val="007A2C31"/>
    <w:rsid w:val="007A319E"/>
    <w:rsid w:val="007A3221"/>
    <w:rsid w:val="007A333F"/>
    <w:rsid w:val="007A3703"/>
    <w:rsid w:val="007A395E"/>
    <w:rsid w:val="007A3A75"/>
    <w:rsid w:val="007A3BC4"/>
    <w:rsid w:val="007A3F1B"/>
    <w:rsid w:val="007A4442"/>
    <w:rsid w:val="007A4840"/>
    <w:rsid w:val="007A4CC5"/>
    <w:rsid w:val="007A4D3F"/>
    <w:rsid w:val="007A502E"/>
    <w:rsid w:val="007A59D3"/>
    <w:rsid w:val="007A59F8"/>
    <w:rsid w:val="007A5A3E"/>
    <w:rsid w:val="007A5ECE"/>
    <w:rsid w:val="007A62E6"/>
    <w:rsid w:val="007A65A8"/>
    <w:rsid w:val="007A6975"/>
    <w:rsid w:val="007A69AA"/>
    <w:rsid w:val="007A7135"/>
    <w:rsid w:val="007A71E6"/>
    <w:rsid w:val="007A7484"/>
    <w:rsid w:val="007A76CE"/>
    <w:rsid w:val="007A78BF"/>
    <w:rsid w:val="007A7C7F"/>
    <w:rsid w:val="007A7CA3"/>
    <w:rsid w:val="007A7CCB"/>
    <w:rsid w:val="007B0351"/>
    <w:rsid w:val="007B05EF"/>
    <w:rsid w:val="007B0C95"/>
    <w:rsid w:val="007B0E49"/>
    <w:rsid w:val="007B0E9F"/>
    <w:rsid w:val="007B0F95"/>
    <w:rsid w:val="007B13B0"/>
    <w:rsid w:val="007B1956"/>
    <w:rsid w:val="007B1AA9"/>
    <w:rsid w:val="007B1BC0"/>
    <w:rsid w:val="007B1C05"/>
    <w:rsid w:val="007B1D70"/>
    <w:rsid w:val="007B1E50"/>
    <w:rsid w:val="007B21E9"/>
    <w:rsid w:val="007B27F6"/>
    <w:rsid w:val="007B287A"/>
    <w:rsid w:val="007B2F14"/>
    <w:rsid w:val="007B3279"/>
    <w:rsid w:val="007B3636"/>
    <w:rsid w:val="007B3BB6"/>
    <w:rsid w:val="007B3BE9"/>
    <w:rsid w:val="007B4061"/>
    <w:rsid w:val="007B4843"/>
    <w:rsid w:val="007B4917"/>
    <w:rsid w:val="007B4ED9"/>
    <w:rsid w:val="007B53F8"/>
    <w:rsid w:val="007B5697"/>
    <w:rsid w:val="007B5733"/>
    <w:rsid w:val="007B5B7E"/>
    <w:rsid w:val="007B6364"/>
    <w:rsid w:val="007B68B2"/>
    <w:rsid w:val="007B6FA3"/>
    <w:rsid w:val="007B718C"/>
    <w:rsid w:val="007B7337"/>
    <w:rsid w:val="007B753D"/>
    <w:rsid w:val="007B75FE"/>
    <w:rsid w:val="007B773E"/>
    <w:rsid w:val="007B7CDF"/>
    <w:rsid w:val="007B7ED6"/>
    <w:rsid w:val="007C0184"/>
    <w:rsid w:val="007C04C8"/>
    <w:rsid w:val="007C065A"/>
    <w:rsid w:val="007C088C"/>
    <w:rsid w:val="007C149C"/>
    <w:rsid w:val="007C167E"/>
    <w:rsid w:val="007C185A"/>
    <w:rsid w:val="007C1BEB"/>
    <w:rsid w:val="007C1ED4"/>
    <w:rsid w:val="007C23F6"/>
    <w:rsid w:val="007C24C2"/>
    <w:rsid w:val="007C27F0"/>
    <w:rsid w:val="007C2BAF"/>
    <w:rsid w:val="007C2C9B"/>
    <w:rsid w:val="007C2F24"/>
    <w:rsid w:val="007C300B"/>
    <w:rsid w:val="007C3317"/>
    <w:rsid w:val="007C34FF"/>
    <w:rsid w:val="007C350F"/>
    <w:rsid w:val="007C3E82"/>
    <w:rsid w:val="007C46A1"/>
    <w:rsid w:val="007C46DB"/>
    <w:rsid w:val="007C49CE"/>
    <w:rsid w:val="007C5483"/>
    <w:rsid w:val="007C5D36"/>
    <w:rsid w:val="007C5F78"/>
    <w:rsid w:val="007C628C"/>
    <w:rsid w:val="007C67D3"/>
    <w:rsid w:val="007C6827"/>
    <w:rsid w:val="007C6ADB"/>
    <w:rsid w:val="007C724D"/>
    <w:rsid w:val="007C75E4"/>
    <w:rsid w:val="007C779D"/>
    <w:rsid w:val="007C78FE"/>
    <w:rsid w:val="007C7C60"/>
    <w:rsid w:val="007D0300"/>
    <w:rsid w:val="007D03B8"/>
    <w:rsid w:val="007D043B"/>
    <w:rsid w:val="007D0566"/>
    <w:rsid w:val="007D215C"/>
    <w:rsid w:val="007D226B"/>
    <w:rsid w:val="007D23ED"/>
    <w:rsid w:val="007D2E7F"/>
    <w:rsid w:val="007D2EDA"/>
    <w:rsid w:val="007D3462"/>
    <w:rsid w:val="007D3743"/>
    <w:rsid w:val="007D44D5"/>
    <w:rsid w:val="007D4AC5"/>
    <w:rsid w:val="007D4B3C"/>
    <w:rsid w:val="007D4CE7"/>
    <w:rsid w:val="007D5791"/>
    <w:rsid w:val="007D59E0"/>
    <w:rsid w:val="007D5A36"/>
    <w:rsid w:val="007D620E"/>
    <w:rsid w:val="007D637F"/>
    <w:rsid w:val="007D640A"/>
    <w:rsid w:val="007D6520"/>
    <w:rsid w:val="007D6B22"/>
    <w:rsid w:val="007D6B73"/>
    <w:rsid w:val="007D6C39"/>
    <w:rsid w:val="007D6C3F"/>
    <w:rsid w:val="007D6D82"/>
    <w:rsid w:val="007D714F"/>
    <w:rsid w:val="007D7A28"/>
    <w:rsid w:val="007D7BA4"/>
    <w:rsid w:val="007D7D65"/>
    <w:rsid w:val="007E009C"/>
    <w:rsid w:val="007E027C"/>
    <w:rsid w:val="007E0740"/>
    <w:rsid w:val="007E08A5"/>
    <w:rsid w:val="007E09F0"/>
    <w:rsid w:val="007E0A88"/>
    <w:rsid w:val="007E1130"/>
    <w:rsid w:val="007E13E8"/>
    <w:rsid w:val="007E1403"/>
    <w:rsid w:val="007E140A"/>
    <w:rsid w:val="007E15B9"/>
    <w:rsid w:val="007E16DE"/>
    <w:rsid w:val="007E18EC"/>
    <w:rsid w:val="007E1918"/>
    <w:rsid w:val="007E1CE2"/>
    <w:rsid w:val="007E1F6B"/>
    <w:rsid w:val="007E2486"/>
    <w:rsid w:val="007E2AD1"/>
    <w:rsid w:val="007E2C25"/>
    <w:rsid w:val="007E2CC6"/>
    <w:rsid w:val="007E2ECC"/>
    <w:rsid w:val="007E315E"/>
    <w:rsid w:val="007E35B9"/>
    <w:rsid w:val="007E3753"/>
    <w:rsid w:val="007E3758"/>
    <w:rsid w:val="007E38BC"/>
    <w:rsid w:val="007E3973"/>
    <w:rsid w:val="007E43C5"/>
    <w:rsid w:val="007E4553"/>
    <w:rsid w:val="007E4675"/>
    <w:rsid w:val="007E487E"/>
    <w:rsid w:val="007E49C4"/>
    <w:rsid w:val="007E4A10"/>
    <w:rsid w:val="007E4FEA"/>
    <w:rsid w:val="007E527E"/>
    <w:rsid w:val="007E593A"/>
    <w:rsid w:val="007E5CA1"/>
    <w:rsid w:val="007E5D49"/>
    <w:rsid w:val="007E5D9F"/>
    <w:rsid w:val="007E6067"/>
    <w:rsid w:val="007E6297"/>
    <w:rsid w:val="007E6FF4"/>
    <w:rsid w:val="007E7023"/>
    <w:rsid w:val="007E73D5"/>
    <w:rsid w:val="007E751D"/>
    <w:rsid w:val="007E780A"/>
    <w:rsid w:val="007E7DA0"/>
    <w:rsid w:val="007E7F0A"/>
    <w:rsid w:val="007F0244"/>
    <w:rsid w:val="007F0638"/>
    <w:rsid w:val="007F0754"/>
    <w:rsid w:val="007F09C8"/>
    <w:rsid w:val="007F0E93"/>
    <w:rsid w:val="007F132B"/>
    <w:rsid w:val="007F13C5"/>
    <w:rsid w:val="007F14A7"/>
    <w:rsid w:val="007F15D6"/>
    <w:rsid w:val="007F1DB8"/>
    <w:rsid w:val="007F1F98"/>
    <w:rsid w:val="007F27AE"/>
    <w:rsid w:val="007F2DF9"/>
    <w:rsid w:val="007F3859"/>
    <w:rsid w:val="007F4022"/>
    <w:rsid w:val="007F454B"/>
    <w:rsid w:val="007F4822"/>
    <w:rsid w:val="007F49BB"/>
    <w:rsid w:val="007F4E98"/>
    <w:rsid w:val="007F512E"/>
    <w:rsid w:val="007F520C"/>
    <w:rsid w:val="007F5257"/>
    <w:rsid w:val="007F5531"/>
    <w:rsid w:val="007F59E0"/>
    <w:rsid w:val="007F5A0E"/>
    <w:rsid w:val="007F5AA1"/>
    <w:rsid w:val="007F6107"/>
    <w:rsid w:val="007F63C2"/>
    <w:rsid w:val="007F6628"/>
    <w:rsid w:val="007F6AD5"/>
    <w:rsid w:val="007F6B49"/>
    <w:rsid w:val="007F6BE4"/>
    <w:rsid w:val="007F6DB7"/>
    <w:rsid w:val="007F719F"/>
    <w:rsid w:val="007F7583"/>
    <w:rsid w:val="007F7616"/>
    <w:rsid w:val="007F76D3"/>
    <w:rsid w:val="007F777E"/>
    <w:rsid w:val="007F78A6"/>
    <w:rsid w:val="007F7C79"/>
    <w:rsid w:val="00800695"/>
    <w:rsid w:val="00800E0E"/>
    <w:rsid w:val="00800ED0"/>
    <w:rsid w:val="008010F5"/>
    <w:rsid w:val="008013F3"/>
    <w:rsid w:val="00801521"/>
    <w:rsid w:val="0080153B"/>
    <w:rsid w:val="00801610"/>
    <w:rsid w:val="00801953"/>
    <w:rsid w:val="00801BD9"/>
    <w:rsid w:val="00801E41"/>
    <w:rsid w:val="00801FED"/>
    <w:rsid w:val="008024C6"/>
    <w:rsid w:val="008024CC"/>
    <w:rsid w:val="008024F8"/>
    <w:rsid w:val="00802775"/>
    <w:rsid w:val="00802A27"/>
    <w:rsid w:val="00802D71"/>
    <w:rsid w:val="00802DFA"/>
    <w:rsid w:val="008033E4"/>
    <w:rsid w:val="00803C22"/>
    <w:rsid w:val="00803CEA"/>
    <w:rsid w:val="00803D87"/>
    <w:rsid w:val="00803D96"/>
    <w:rsid w:val="00803EDE"/>
    <w:rsid w:val="0080417E"/>
    <w:rsid w:val="00804698"/>
    <w:rsid w:val="00804988"/>
    <w:rsid w:val="00804C80"/>
    <w:rsid w:val="00804E8B"/>
    <w:rsid w:val="00805098"/>
    <w:rsid w:val="008051F9"/>
    <w:rsid w:val="00805418"/>
    <w:rsid w:val="00805850"/>
    <w:rsid w:val="00805AA0"/>
    <w:rsid w:val="00805C19"/>
    <w:rsid w:val="00805D69"/>
    <w:rsid w:val="00805DA3"/>
    <w:rsid w:val="008067F7"/>
    <w:rsid w:val="00806866"/>
    <w:rsid w:val="00807018"/>
    <w:rsid w:val="008071C6"/>
    <w:rsid w:val="00810432"/>
    <w:rsid w:val="00810E4A"/>
    <w:rsid w:val="00810FB7"/>
    <w:rsid w:val="00810FC5"/>
    <w:rsid w:val="00811073"/>
    <w:rsid w:val="0081116E"/>
    <w:rsid w:val="008116A0"/>
    <w:rsid w:val="008117BB"/>
    <w:rsid w:val="00811F46"/>
    <w:rsid w:val="00811FDA"/>
    <w:rsid w:val="0081209E"/>
    <w:rsid w:val="008128D2"/>
    <w:rsid w:val="00812C68"/>
    <w:rsid w:val="00812D3F"/>
    <w:rsid w:val="00812DF1"/>
    <w:rsid w:val="00813017"/>
    <w:rsid w:val="008133E4"/>
    <w:rsid w:val="008138A9"/>
    <w:rsid w:val="00813930"/>
    <w:rsid w:val="00813F7B"/>
    <w:rsid w:val="00814B40"/>
    <w:rsid w:val="00814DC0"/>
    <w:rsid w:val="00814DC8"/>
    <w:rsid w:val="008156F2"/>
    <w:rsid w:val="0081585F"/>
    <w:rsid w:val="0081593D"/>
    <w:rsid w:val="00815A72"/>
    <w:rsid w:val="00815BFF"/>
    <w:rsid w:val="00815CFE"/>
    <w:rsid w:val="00816547"/>
    <w:rsid w:val="00816D5D"/>
    <w:rsid w:val="00816E74"/>
    <w:rsid w:val="00816E7C"/>
    <w:rsid w:val="0081701E"/>
    <w:rsid w:val="0081711C"/>
    <w:rsid w:val="0081727E"/>
    <w:rsid w:val="00817651"/>
    <w:rsid w:val="00817789"/>
    <w:rsid w:val="008177DD"/>
    <w:rsid w:val="00817A98"/>
    <w:rsid w:val="00817C70"/>
    <w:rsid w:val="0082001D"/>
    <w:rsid w:val="00820162"/>
    <w:rsid w:val="008201FB"/>
    <w:rsid w:val="0082021B"/>
    <w:rsid w:val="008209DE"/>
    <w:rsid w:val="008209EF"/>
    <w:rsid w:val="00820FEA"/>
    <w:rsid w:val="00821005"/>
    <w:rsid w:val="00821081"/>
    <w:rsid w:val="00821158"/>
    <w:rsid w:val="008213D6"/>
    <w:rsid w:val="0082207D"/>
    <w:rsid w:val="008226CC"/>
    <w:rsid w:val="0082299A"/>
    <w:rsid w:val="00822E33"/>
    <w:rsid w:val="0082314D"/>
    <w:rsid w:val="008237DE"/>
    <w:rsid w:val="00823EAB"/>
    <w:rsid w:val="00823FC6"/>
    <w:rsid w:val="00824795"/>
    <w:rsid w:val="008247CF"/>
    <w:rsid w:val="008249B2"/>
    <w:rsid w:val="00824A91"/>
    <w:rsid w:val="008253AE"/>
    <w:rsid w:val="008254EC"/>
    <w:rsid w:val="00825551"/>
    <w:rsid w:val="00825AB3"/>
    <w:rsid w:val="00825CEB"/>
    <w:rsid w:val="00825D72"/>
    <w:rsid w:val="00825E47"/>
    <w:rsid w:val="00826258"/>
    <w:rsid w:val="0082625C"/>
    <w:rsid w:val="00826C69"/>
    <w:rsid w:val="00826E62"/>
    <w:rsid w:val="00826F64"/>
    <w:rsid w:val="00827473"/>
    <w:rsid w:val="00827C13"/>
    <w:rsid w:val="00827DE6"/>
    <w:rsid w:val="0083019E"/>
    <w:rsid w:val="00830561"/>
    <w:rsid w:val="00830580"/>
    <w:rsid w:val="008306BC"/>
    <w:rsid w:val="00830738"/>
    <w:rsid w:val="008307C5"/>
    <w:rsid w:val="00830909"/>
    <w:rsid w:val="00830CBA"/>
    <w:rsid w:val="00830D21"/>
    <w:rsid w:val="00830E52"/>
    <w:rsid w:val="00831859"/>
    <w:rsid w:val="00831A2B"/>
    <w:rsid w:val="00831CBE"/>
    <w:rsid w:val="008325BD"/>
    <w:rsid w:val="008325D1"/>
    <w:rsid w:val="00832810"/>
    <w:rsid w:val="00832ACE"/>
    <w:rsid w:val="00832AEF"/>
    <w:rsid w:val="00832D84"/>
    <w:rsid w:val="00832F44"/>
    <w:rsid w:val="00832FD4"/>
    <w:rsid w:val="00833133"/>
    <w:rsid w:val="0083383F"/>
    <w:rsid w:val="00833B85"/>
    <w:rsid w:val="00833BE3"/>
    <w:rsid w:val="008344B5"/>
    <w:rsid w:val="00834AB7"/>
    <w:rsid w:val="00834B46"/>
    <w:rsid w:val="00834F72"/>
    <w:rsid w:val="00835102"/>
    <w:rsid w:val="0083576F"/>
    <w:rsid w:val="00835829"/>
    <w:rsid w:val="008360A0"/>
    <w:rsid w:val="008364BD"/>
    <w:rsid w:val="00836506"/>
    <w:rsid w:val="008365EB"/>
    <w:rsid w:val="00836732"/>
    <w:rsid w:val="008367A6"/>
    <w:rsid w:val="008368D1"/>
    <w:rsid w:val="00836914"/>
    <w:rsid w:val="00836A15"/>
    <w:rsid w:val="00836A34"/>
    <w:rsid w:val="00836D8D"/>
    <w:rsid w:val="00836E82"/>
    <w:rsid w:val="00837152"/>
    <w:rsid w:val="00837B85"/>
    <w:rsid w:val="00837C15"/>
    <w:rsid w:val="00837DCD"/>
    <w:rsid w:val="00837DD7"/>
    <w:rsid w:val="00837EDD"/>
    <w:rsid w:val="00837F1F"/>
    <w:rsid w:val="00840419"/>
    <w:rsid w:val="00840461"/>
    <w:rsid w:val="008404FF"/>
    <w:rsid w:val="00840749"/>
    <w:rsid w:val="0084092D"/>
    <w:rsid w:val="00840F78"/>
    <w:rsid w:val="00840FFF"/>
    <w:rsid w:val="00841010"/>
    <w:rsid w:val="008410C9"/>
    <w:rsid w:val="00841184"/>
    <w:rsid w:val="00841325"/>
    <w:rsid w:val="0084192E"/>
    <w:rsid w:val="0084194B"/>
    <w:rsid w:val="00841B0A"/>
    <w:rsid w:val="00841C1C"/>
    <w:rsid w:val="0084264B"/>
    <w:rsid w:val="008426C3"/>
    <w:rsid w:val="0084275D"/>
    <w:rsid w:val="00842C65"/>
    <w:rsid w:val="00842FA4"/>
    <w:rsid w:val="008432E5"/>
    <w:rsid w:val="00843424"/>
    <w:rsid w:val="00843EBC"/>
    <w:rsid w:val="00844101"/>
    <w:rsid w:val="008441D4"/>
    <w:rsid w:val="00844242"/>
    <w:rsid w:val="008444A3"/>
    <w:rsid w:val="008447F7"/>
    <w:rsid w:val="00844C0A"/>
    <w:rsid w:val="00844D32"/>
    <w:rsid w:val="00845024"/>
    <w:rsid w:val="00845436"/>
    <w:rsid w:val="00845588"/>
    <w:rsid w:val="008458C9"/>
    <w:rsid w:val="00845C05"/>
    <w:rsid w:val="00846285"/>
    <w:rsid w:val="008464F5"/>
    <w:rsid w:val="00846E50"/>
    <w:rsid w:val="00846F85"/>
    <w:rsid w:val="00846FD1"/>
    <w:rsid w:val="00847149"/>
    <w:rsid w:val="00847241"/>
    <w:rsid w:val="008473BF"/>
    <w:rsid w:val="00847729"/>
    <w:rsid w:val="00847BF9"/>
    <w:rsid w:val="00847DBD"/>
    <w:rsid w:val="00847DE7"/>
    <w:rsid w:val="0085006B"/>
    <w:rsid w:val="008506A7"/>
    <w:rsid w:val="0085071F"/>
    <w:rsid w:val="00850A3B"/>
    <w:rsid w:val="00850FF5"/>
    <w:rsid w:val="00851297"/>
    <w:rsid w:val="008515D3"/>
    <w:rsid w:val="008517CB"/>
    <w:rsid w:val="00851851"/>
    <w:rsid w:val="00851B41"/>
    <w:rsid w:val="00851F73"/>
    <w:rsid w:val="00851F9C"/>
    <w:rsid w:val="00852056"/>
    <w:rsid w:val="0085264B"/>
    <w:rsid w:val="008526D0"/>
    <w:rsid w:val="00852F97"/>
    <w:rsid w:val="008531AB"/>
    <w:rsid w:val="008533ED"/>
    <w:rsid w:val="00853710"/>
    <w:rsid w:val="00853B55"/>
    <w:rsid w:val="00853F34"/>
    <w:rsid w:val="00854131"/>
    <w:rsid w:val="00854241"/>
    <w:rsid w:val="008542A5"/>
    <w:rsid w:val="008543ED"/>
    <w:rsid w:val="008544D5"/>
    <w:rsid w:val="008545C8"/>
    <w:rsid w:val="00854741"/>
    <w:rsid w:val="0085477D"/>
    <w:rsid w:val="00854B5E"/>
    <w:rsid w:val="00854B7B"/>
    <w:rsid w:val="00854C4B"/>
    <w:rsid w:val="008551EB"/>
    <w:rsid w:val="00855486"/>
    <w:rsid w:val="00855959"/>
    <w:rsid w:val="00855B1A"/>
    <w:rsid w:val="00855DB8"/>
    <w:rsid w:val="00856301"/>
    <w:rsid w:val="00856404"/>
    <w:rsid w:val="00856416"/>
    <w:rsid w:val="00856823"/>
    <w:rsid w:val="0085686A"/>
    <w:rsid w:val="008568A8"/>
    <w:rsid w:val="00856A84"/>
    <w:rsid w:val="00856EF0"/>
    <w:rsid w:val="00856FD2"/>
    <w:rsid w:val="0086021B"/>
    <w:rsid w:val="00860329"/>
    <w:rsid w:val="00860953"/>
    <w:rsid w:val="00860EA3"/>
    <w:rsid w:val="00861298"/>
    <w:rsid w:val="008616C0"/>
    <w:rsid w:val="00861E53"/>
    <w:rsid w:val="008624F1"/>
    <w:rsid w:val="00862859"/>
    <w:rsid w:val="00862CA2"/>
    <w:rsid w:val="00862D09"/>
    <w:rsid w:val="00863E15"/>
    <w:rsid w:val="00864118"/>
    <w:rsid w:val="0086435E"/>
    <w:rsid w:val="00864459"/>
    <w:rsid w:val="00864558"/>
    <w:rsid w:val="008649FB"/>
    <w:rsid w:val="00864AB2"/>
    <w:rsid w:val="00864D62"/>
    <w:rsid w:val="00865261"/>
    <w:rsid w:val="0086527A"/>
    <w:rsid w:val="008655E2"/>
    <w:rsid w:val="0086591E"/>
    <w:rsid w:val="008659F5"/>
    <w:rsid w:val="008662D0"/>
    <w:rsid w:val="00866805"/>
    <w:rsid w:val="0086695A"/>
    <w:rsid w:val="008669F8"/>
    <w:rsid w:val="00866C5E"/>
    <w:rsid w:val="00866CE9"/>
    <w:rsid w:val="00866F68"/>
    <w:rsid w:val="008675F8"/>
    <w:rsid w:val="00867874"/>
    <w:rsid w:val="00867ED1"/>
    <w:rsid w:val="00867F5B"/>
    <w:rsid w:val="0087040D"/>
    <w:rsid w:val="00870676"/>
    <w:rsid w:val="0087081F"/>
    <w:rsid w:val="0087082F"/>
    <w:rsid w:val="00870840"/>
    <w:rsid w:val="008708A3"/>
    <w:rsid w:val="00870D40"/>
    <w:rsid w:val="00870E33"/>
    <w:rsid w:val="00870F2B"/>
    <w:rsid w:val="00871660"/>
    <w:rsid w:val="00871FAC"/>
    <w:rsid w:val="00871FC5"/>
    <w:rsid w:val="008724DA"/>
    <w:rsid w:val="008725CB"/>
    <w:rsid w:val="0087297F"/>
    <w:rsid w:val="00872CC7"/>
    <w:rsid w:val="00872F0D"/>
    <w:rsid w:val="00873107"/>
    <w:rsid w:val="00873456"/>
    <w:rsid w:val="00873535"/>
    <w:rsid w:val="0087355E"/>
    <w:rsid w:val="00873724"/>
    <w:rsid w:val="00873AAB"/>
    <w:rsid w:val="00873B1D"/>
    <w:rsid w:val="00873C61"/>
    <w:rsid w:val="00873CAF"/>
    <w:rsid w:val="00873EA5"/>
    <w:rsid w:val="008741DF"/>
    <w:rsid w:val="008744F9"/>
    <w:rsid w:val="008746E5"/>
    <w:rsid w:val="00874785"/>
    <w:rsid w:val="0087483E"/>
    <w:rsid w:val="00874862"/>
    <w:rsid w:val="0087492B"/>
    <w:rsid w:val="00874B16"/>
    <w:rsid w:val="00874E78"/>
    <w:rsid w:val="0087521C"/>
    <w:rsid w:val="00875237"/>
    <w:rsid w:val="00875A32"/>
    <w:rsid w:val="00875F3D"/>
    <w:rsid w:val="0087614A"/>
    <w:rsid w:val="00876EA9"/>
    <w:rsid w:val="00876F46"/>
    <w:rsid w:val="00877545"/>
    <w:rsid w:val="00877738"/>
    <w:rsid w:val="008777C7"/>
    <w:rsid w:val="00877CEC"/>
    <w:rsid w:val="008801F6"/>
    <w:rsid w:val="008804A3"/>
    <w:rsid w:val="00880710"/>
    <w:rsid w:val="00880A40"/>
    <w:rsid w:val="00880B8B"/>
    <w:rsid w:val="00880C2D"/>
    <w:rsid w:val="00880D57"/>
    <w:rsid w:val="00880E3D"/>
    <w:rsid w:val="00880FA5"/>
    <w:rsid w:val="00881519"/>
    <w:rsid w:val="008816A7"/>
    <w:rsid w:val="008818FB"/>
    <w:rsid w:val="00881BE3"/>
    <w:rsid w:val="00881BF0"/>
    <w:rsid w:val="00882532"/>
    <w:rsid w:val="008825B1"/>
    <w:rsid w:val="008825B8"/>
    <w:rsid w:val="00882D3F"/>
    <w:rsid w:val="0088323A"/>
    <w:rsid w:val="00883274"/>
    <w:rsid w:val="0088343C"/>
    <w:rsid w:val="00883597"/>
    <w:rsid w:val="00883B1C"/>
    <w:rsid w:val="00883E1F"/>
    <w:rsid w:val="00883E3A"/>
    <w:rsid w:val="0088434E"/>
    <w:rsid w:val="008843D1"/>
    <w:rsid w:val="0088445E"/>
    <w:rsid w:val="008847A6"/>
    <w:rsid w:val="00884D3E"/>
    <w:rsid w:val="00884DE6"/>
    <w:rsid w:val="00885521"/>
    <w:rsid w:val="008859FC"/>
    <w:rsid w:val="00885B7A"/>
    <w:rsid w:val="00885E10"/>
    <w:rsid w:val="00885E6B"/>
    <w:rsid w:val="00885F45"/>
    <w:rsid w:val="008860E1"/>
    <w:rsid w:val="008862C1"/>
    <w:rsid w:val="008868C9"/>
    <w:rsid w:val="00886A02"/>
    <w:rsid w:val="00886A84"/>
    <w:rsid w:val="008870D3"/>
    <w:rsid w:val="008874A2"/>
    <w:rsid w:val="008874AF"/>
    <w:rsid w:val="0088753A"/>
    <w:rsid w:val="00887A76"/>
    <w:rsid w:val="00890507"/>
    <w:rsid w:val="0089092F"/>
    <w:rsid w:val="00890C64"/>
    <w:rsid w:val="00891060"/>
    <w:rsid w:val="008916D4"/>
    <w:rsid w:val="0089170F"/>
    <w:rsid w:val="00891C5C"/>
    <w:rsid w:val="00892002"/>
    <w:rsid w:val="0089228F"/>
    <w:rsid w:val="00892312"/>
    <w:rsid w:val="0089246B"/>
    <w:rsid w:val="00892769"/>
    <w:rsid w:val="008927B5"/>
    <w:rsid w:val="00892AF2"/>
    <w:rsid w:val="0089360F"/>
    <w:rsid w:val="008939CD"/>
    <w:rsid w:val="00893AD0"/>
    <w:rsid w:val="00893C0E"/>
    <w:rsid w:val="00893DDB"/>
    <w:rsid w:val="00894106"/>
    <w:rsid w:val="00894419"/>
    <w:rsid w:val="008944D3"/>
    <w:rsid w:val="008948B9"/>
    <w:rsid w:val="00894A3A"/>
    <w:rsid w:val="00894BBC"/>
    <w:rsid w:val="00894BEE"/>
    <w:rsid w:val="00894CF7"/>
    <w:rsid w:val="0089518D"/>
    <w:rsid w:val="008954DF"/>
    <w:rsid w:val="00895650"/>
    <w:rsid w:val="00895FEF"/>
    <w:rsid w:val="008962B3"/>
    <w:rsid w:val="0089648F"/>
    <w:rsid w:val="0089657C"/>
    <w:rsid w:val="0089668A"/>
    <w:rsid w:val="008972B7"/>
    <w:rsid w:val="0089734D"/>
    <w:rsid w:val="008973F6"/>
    <w:rsid w:val="0089745F"/>
    <w:rsid w:val="008976C9"/>
    <w:rsid w:val="008977AE"/>
    <w:rsid w:val="00897ADF"/>
    <w:rsid w:val="00897C95"/>
    <w:rsid w:val="00897E13"/>
    <w:rsid w:val="00897F15"/>
    <w:rsid w:val="00897F40"/>
    <w:rsid w:val="008A073A"/>
    <w:rsid w:val="008A0D60"/>
    <w:rsid w:val="008A0E35"/>
    <w:rsid w:val="008A10CB"/>
    <w:rsid w:val="008A1682"/>
    <w:rsid w:val="008A26AB"/>
    <w:rsid w:val="008A2920"/>
    <w:rsid w:val="008A301F"/>
    <w:rsid w:val="008A327D"/>
    <w:rsid w:val="008A328F"/>
    <w:rsid w:val="008A339A"/>
    <w:rsid w:val="008A387C"/>
    <w:rsid w:val="008A3991"/>
    <w:rsid w:val="008A3E50"/>
    <w:rsid w:val="008A4262"/>
    <w:rsid w:val="008A43AF"/>
    <w:rsid w:val="008A454B"/>
    <w:rsid w:val="008A5500"/>
    <w:rsid w:val="008A580A"/>
    <w:rsid w:val="008A5AA4"/>
    <w:rsid w:val="008A5CAF"/>
    <w:rsid w:val="008A5EDC"/>
    <w:rsid w:val="008A6299"/>
    <w:rsid w:val="008A63F9"/>
    <w:rsid w:val="008A6887"/>
    <w:rsid w:val="008A6CD9"/>
    <w:rsid w:val="008A6D61"/>
    <w:rsid w:val="008A6DCD"/>
    <w:rsid w:val="008A7133"/>
    <w:rsid w:val="008A7846"/>
    <w:rsid w:val="008A7E9B"/>
    <w:rsid w:val="008B0271"/>
    <w:rsid w:val="008B04D4"/>
    <w:rsid w:val="008B1A90"/>
    <w:rsid w:val="008B1BC5"/>
    <w:rsid w:val="008B1E1D"/>
    <w:rsid w:val="008B2110"/>
    <w:rsid w:val="008B21D9"/>
    <w:rsid w:val="008B23F8"/>
    <w:rsid w:val="008B2675"/>
    <w:rsid w:val="008B2EC1"/>
    <w:rsid w:val="008B34AF"/>
    <w:rsid w:val="008B3688"/>
    <w:rsid w:val="008B3898"/>
    <w:rsid w:val="008B3B50"/>
    <w:rsid w:val="008B3EAC"/>
    <w:rsid w:val="008B422F"/>
    <w:rsid w:val="008B4509"/>
    <w:rsid w:val="008B4668"/>
    <w:rsid w:val="008B4909"/>
    <w:rsid w:val="008B4932"/>
    <w:rsid w:val="008B49D9"/>
    <w:rsid w:val="008B50C2"/>
    <w:rsid w:val="008B5157"/>
    <w:rsid w:val="008B52FB"/>
    <w:rsid w:val="008B57B9"/>
    <w:rsid w:val="008B5817"/>
    <w:rsid w:val="008B597E"/>
    <w:rsid w:val="008B59A9"/>
    <w:rsid w:val="008B5AC5"/>
    <w:rsid w:val="008B5ED9"/>
    <w:rsid w:val="008B66C8"/>
    <w:rsid w:val="008B673D"/>
    <w:rsid w:val="008B6E71"/>
    <w:rsid w:val="008B6F2D"/>
    <w:rsid w:val="008B7227"/>
    <w:rsid w:val="008B75DB"/>
    <w:rsid w:val="008B7640"/>
    <w:rsid w:val="008B7760"/>
    <w:rsid w:val="008B778C"/>
    <w:rsid w:val="008B787A"/>
    <w:rsid w:val="008C031F"/>
    <w:rsid w:val="008C08E6"/>
    <w:rsid w:val="008C0906"/>
    <w:rsid w:val="008C0B5C"/>
    <w:rsid w:val="008C0D71"/>
    <w:rsid w:val="008C0E8C"/>
    <w:rsid w:val="008C13A1"/>
    <w:rsid w:val="008C1F66"/>
    <w:rsid w:val="008C23F5"/>
    <w:rsid w:val="008C2445"/>
    <w:rsid w:val="008C2B8B"/>
    <w:rsid w:val="008C306F"/>
    <w:rsid w:val="008C3212"/>
    <w:rsid w:val="008C336E"/>
    <w:rsid w:val="008C4852"/>
    <w:rsid w:val="008C4901"/>
    <w:rsid w:val="008C4BD8"/>
    <w:rsid w:val="008C4CF6"/>
    <w:rsid w:val="008C5123"/>
    <w:rsid w:val="008C5B1D"/>
    <w:rsid w:val="008C5FB6"/>
    <w:rsid w:val="008C6147"/>
    <w:rsid w:val="008C6626"/>
    <w:rsid w:val="008C6738"/>
    <w:rsid w:val="008C6B61"/>
    <w:rsid w:val="008C6D26"/>
    <w:rsid w:val="008C6E08"/>
    <w:rsid w:val="008C7317"/>
    <w:rsid w:val="008C748E"/>
    <w:rsid w:val="008C74E3"/>
    <w:rsid w:val="008C77D9"/>
    <w:rsid w:val="008D00C1"/>
    <w:rsid w:val="008D04DF"/>
    <w:rsid w:val="008D095F"/>
    <w:rsid w:val="008D0A06"/>
    <w:rsid w:val="008D0B1C"/>
    <w:rsid w:val="008D0DD0"/>
    <w:rsid w:val="008D0F00"/>
    <w:rsid w:val="008D131E"/>
    <w:rsid w:val="008D18B8"/>
    <w:rsid w:val="008D1B60"/>
    <w:rsid w:val="008D22C5"/>
    <w:rsid w:val="008D2325"/>
    <w:rsid w:val="008D232F"/>
    <w:rsid w:val="008D25F0"/>
    <w:rsid w:val="008D26E9"/>
    <w:rsid w:val="008D2702"/>
    <w:rsid w:val="008D28E7"/>
    <w:rsid w:val="008D2CC8"/>
    <w:rsid w:val="008D2F3E"/>
    <w:rsid w:val="008D301E"/>
    <w:rsid w:val="008D30F1"/>
    <w:rsid w:val="008D34E3"/>
    <w:rsid w:val="008D3D8C"/>
    <w:rsid w:val="008D3E38"/>
    <w:rsid w:val="008D4273"/>
    <w:rsid w:val="008D4A3A"/>
    <w:rsid w:val="008D4A78"/>
    <w:rsid w:val="008D4D1B"/>
    <w:rsid w:val="008D4E5E"/>
    <w:rsid w:val="008D5150"/>
    <w:rsid w:val="008D583F"/>
    <w:rsid w:val="008D59C0"/>
    <w:rsid w:val="008D5D43"/>
    <w:rsid w:val="008D6331"/>
    <w:rsid w:val="008D6386"/>
    <w:rsid w:val="008D6D27"/>
    <w:rsid w:val="008D77DF"/>
    <w:rsid w:val="008D7867"/>
    <w:rsid w:val="008D78E3"/>
    <w:rsid w:val="008D7D6A"/>
    <w:rsid w:val="008D7DAF"/>
    <w:rsid w:val="008D7F41"/>
    <w:rsid w:val="008E0182"/>
    <w:rsid w:val="008E04CE"/>
    <w:rsid w:val="008E0CD6"/>
    <w:rsid w:val="008E1281"/>
    <w:rsid w:val="008E130C"/>
    <w:rsid w:val="008E1665"/>
    <w:rsid w:val="008E1C6F"/>
    <w:rsid w:val="008E1D84"/>
    <w:rsid w:val="008E1E60"/>
    <w:rsid w:val="008E2354"/>
    <w:rsid w:val="008E2361"/>
    <w:rsid w:val="008E3664"/>
    <w:rsid w:val="008E38E7"/>
    <w:rsid w:val="008E3A71"/>
    <w:rsid w:val="008E3D12"/>
    <w:rsid w:val="008E3F71"/>
    <w:rsid w:val="008E3FA9"/>
    <w:rsid w:val="008E44CF"/>
    <w:rsid w:val="008E454F"/>
    <w:rsid w:val="008E4945"/>
    <w:rsid w:val="008E4B65"/>
    <w:rsid w:val="008E4C63"/>
    <w:rsid w:val="008E4F1B"/>
    <w:rsid w:val="008E5054"/>
    <w:rsid w:val="008E6B83"/>
    <w:rsid w:val="008E6BDC"/>
    <w:rsid w:val="008E6F02"/>
    <w:rsid w:val="008E70CC"/>
    <w:rsid w:val="008E7581"/>
    <w:rsid w:val="008E7E08"/>
    <w:rsid w:val="008F014F"/>
    <w:rsid w:val="008F016A"/>
    <w:rsid w:val="008F0512"/>
    <w:rsid w:val="008F09DB"/>
    <w:rsid w:val="008F0CD4"/>
    <w:rsid w:val="008F0EFC"/>
    <w:rsid w:val="008F0F71"/>
    <w:rsid w:val="008F1072"/>
    <w:rsid w:val="008F1306"/>
    <w:rsid w:val="008F17D9"/>
    <w:rsid w:val="008F1882"/>
    <w:rsid w:val="008F2153"/>
    <w:rsid w:val="008F2228"/>
    <w:rsid w:val="008F2527"/>
    <w:rsid w:val="008F29B4"/>
    <w:rsid w:val="008F2D66"/>
    <w:rsid w:val="008F3424"/>
    <w:rsid w:val="008F39A1"/>
    <w:rsid w:val="008F39C0"/>
    <w:rsid w:val="008F40F4"/>
    <w:rsid w:val="008F41C1"/>
    <w:rsid w:val="008F42AA"/>
    <w:rsid w:val="008F468B"/>
    <w:rsid w:val="008F4937"/>
    <w:rsid w:val="008F4C2E"/>
    <w:rsid w:val="008F501F"/>
    <w:rsid w:val="008F5049"/>
    <w:rsid w:val="008F5E79"/>
    <w:rsid w:val="008F5FC4"/>
    <w:rsid w:val="008F69CD"/>
    <w:rsid w:val="008F6AE6"/>
    <w:rsid w:val="008F73B4"/>
    <w:rsid w:val="008F74F4"/>
    <w:rsid w:val="008F75CD"/>
    <w:rsid w:val="008F7796"/>
    <w:rsid w:val="008F7807"/>
    <w:rsid w:val="008F7A41"/>
    <w:rsid w:val="008F7D2B"/>
    <w:rsid w:val="009001E5"/>
    <w:rsid w:val="00900B0A"/>
    <w:rsid w:val="00900FE7"/>
    <w:rsid w:val="00900FF9"/>
    <w:rsid w:val="00901287"/>
    <w:rsid w:val="0090147F"/>
    <w:rsid w:val="009014EA"/>
    <w:rsid w:val="00901542"/>
    <w:rsid w:val="00901DF8"/>
    <w:rsid w:val="009020BC"/>
    <w:rsid w:val="0090219A"/>
    <w:rsid w:val="00902781"/>
    <w:rsid w:val="00902AA4"/>
    <w:rsid w:val="00902D66"/>
    <w:rsid w:val="00903029"/>
    <w:rsid w:val="0090314F"/>
    <w:rsid w:val="0090319D"/>
    <w:rsid w:val="00903411"/>
    <w:rsid w:val="00903C87"/>
    <w:rsid w:val="00903D2A"/>
    <w:rsid w:val="00903E51"/>
    <w:rsid w:val="00903F8E"/>
    <w:rsid w:val="00904047"/>
    <w:rsid w:val="0090420C"/>
    <w:rsid w:val="0090440C"/>
    <w:rsid w:val="00904BE9"/>
    <w:rsid w:val="00904CFB"/>
    <w:rsid w:val="009052C5"/>
    <w:rsid w:val="009057A6"/>
    <w:rsid w:val="00905C4C"/>
    <w:rsid w:val="00905EEC"/>
    <w:rsid w:val="00905FEF"/>
    <w:rsid w:val="00906272"/>
    <w:rsid w:val="0090628A"/>
    <w:rsid w:val="009065AB"/>
    <w:rsid w:val="00906678"/>
    <w:rsid w:val="009066D9"/>
    <w:rsid w:val="009066E4"/>
    <w:rsid w:val="009066FF"/>
    <w:rsid w:val="00906F05"/>
    <w:rsid w:val="00907BA0"/>
    <w:rsid w:val="00907C4A"/>
    <w:rsid w:val="00907F66"/>
    <w:rsid w:val="009100BE"/>
    <w:rsid w:val="00910199"/>
    <w:rsid w:val="00910202"/>
    <w:rsid w:val="00910371"/>
    <w:rsid w:val="009103E0"/>
    <w:rsid w:val="00910557"/>
    <w:rsid w:val="00910901"/>
    <w:rsid w:val="00911659"/>
    <w:rsid w:val="0091172F"/>
    <w:rsid w:val="009119AF"/>
    <w:rsid w:val="00911D96"/>
    <w:rsid w:val="00911F5B"/>
    <w:rsid w:val="00911F5D"/>
    <w:rsid w:val="00912092"/>
    <w:rsid w:val="0091255C"/>
    <w:rsid w:val="00912833"/>
    <w:rsid w:val="0091289F"/>
    <w:rsid w:val="009129A7"/>
    <w:rsid w:val="00912A10"/>
    <w:rsid w:val="00912B17"/>
    <w:rsid w:val="00912E21"/>
    <w:rsid w:val="00913160"/>
    <w:rsid w:val="00913186"/>
    <w:rsid w:val="00913427"/>
    <w:rsid w:val="00913571"/>
    <w:rsid w:val="009144FB"/>
    <w:rsid w:val="00914630"/>
    <w:rsid w:val="0091489F"/>
    <w:rsid w:val="00914914"/>
    <w:rsid w:val="00914F5B"/>
    <w:rsid w:val="0091511F"/>
    <w:rsid w:val="0091523A"/>
    <w:rsid w:val="00915315"/>
    <w:rsid w:val="00915868"/>
    <w:rsid w:val="0091593B"/>
    <w:rsid w:val="00915D2B"/>
    <w:rsid w:val="00915DD7"/>
    <w:rsid w:val="00915DEB"/>
    <w:rsid w:val="00915E46"/>
    <w:rsid w:val="00915FA5"/>
    <w:rsid w:val="009161F3"/>
    <w:rsid w:val="0091671B"/>
    <w:rsid w:val="00916849"/>
    <w:rsid w:val="00916850"/>
    <w:rsid w:val="00916AD8"/>
    <w:rsid w:val="00917709"/>
    <w:rsid w:val="00917DE9"/>
    <w:rsid w:val="00917F40"/>
    <w:rsid w:val="00920080"/>
    <w:rsid w:val="009205FC"/>
    <w:rsid w:val="00920915"/>
    <w:rsid w:val="00920E6C"/>
    <w:rsid w:val="00921039"/>
    <w:rsid w:val="009210C4"/>
    <w:rsid w:val="0092165C"/>
    <w:rsid w:val="00921915"/>
    <w:rsid w:val="00921CD2"/>
    <w:rsid w:val="0092233B"/>
    <w:rsid w:val="009223B1"/>
    <w:rsid w:val="0092251C"/>
    <w:rsid w:val="00922667"/>
    <w:rsid w:val="00922BD5"/>
    <w:rsid w:val="00922DB7"/>
    <w:rsid w:val="00922FE0"/>
    <w:rsid w:val="00923757"/>
    <w:rsid w:val="009237FE"/>
    <w:rsid w:val="00923AD4"/>
    <w:rsid w:val="00923E4A"/>
    <w:rsid w:val="00923F66"/>
    <w:rsid w:val="009240E2"/>
    <w:rsid w:val="0092415B"/>
    <w:rsid w:val="009243C7"/>
    <w:rsid w:val="00924555"/>
    <w:rsid w:val="00924556"/>
    <w:rsid w:val="00924592"/>
    <w:rsid w:val="00924627"/>
    <w:rsid w:val="009247AB"/>
    <w:rsid w:val="009249D2"/>
    <w:rsid w:val="00924A06"/>
    <w:rsid w:val="00924ADF"/>
    <w:rsid w:val="009250F5"/>
    <w:rsid w:val="00925305"/>
    <w:rsid w:val="00925941"/>
    <w:rsid w:val="00925E26"/>
    <w:rsid w:val="00925F85"/>
    <w:rsid w:val="00926BA1"/>
    <w:rsid w:val="00926E67"/>
    <w:rsid w:val="009270C0"/>
    <w:rsid w:val="00927306"/>
    <w:rsid w:val="00927388"/>
    <w:rsid w:val="0092765F"/>
    <w:rsid w:val="00927769"/>
    <w:rsid w:val="00927A1B"/>
    <w:rsid w:val="00927AFB"/>
    <w:rsid w:val="00930204"/>
    <w:rsid w:val="009304DF"/>
    <w:rsid w:val="009305DC"/>
    <w:rsid w:val="009306AD"/>
    <w:rsid w:val="009307D8"/>
    <w:rsid w:val="009307DC"/>
    <w:rsid w:val="009308D9"/>
    <w:rsid w:val="00930D7D"/>
    <w:rsid w:val="00930F7A"/>
    <w:rsid w:val="00931028"/>
    <w:rsid w:val="0093104C"/>
    <w:rsid w:val="0093120A"/>
    <w:rsid w:val="00931914"/>
    <w:rsid w:val="00931CE1"/>
    <w:rsid w:val="00931EE5"/>
    <w:rsid w:val="009323C6"/>
    <w:rsid w:val="0093252F"/>
    <w:rsid w:val="009326C8"/>
    <w:rsid w:val="00932A9A"/>
    <w:rsid w:val="00932BAE"/>
    <w:rsid w:val="0093323D"/>
    <w:rsid w:val="00933267"/>
    <w:rsid w:val="009335E8"/>
    <w:rsid w:val="00933A44"/>
    <w:rsid w:val="00933D19"/>
    <w:rsid w:val="0093401A"/>
    <w:rsid w:val="00934EB6"/>
    <w:rsid w:val="00934F07"/>
    <w:rsid w:val="00934F1C"/>
    <w:rsid w:val="00935202"/>
    <w:rsid w:val="0093582F"/>
    <w:rsid w:val="009363D7"/>
    <w:rsid w:val="00936E29"/>
    <w:rsid w:val="009371B3"/>
    <w:rsid w:val="0093739E"/>
    <w:rsid w:val="009373CA"/>
    <w:rsid w:val="00937BDC"/>
    <w:rsid w:val="00937F0B"/>
    <w:rsid w:val="009401CB"/>
    <w:rsid w:val="00940503"/>
    <w:rsid w:val="00940809"/>
    <w:rsid w:val="00940A7C"/>
    <w:rsid w:val="00940BE2"/>
    <w:rsid w:val="0094132A"/>
    <w:rsid w:val="0094138C"/>
    <w:rsid w:val="009416BB"/>
    <w:rsid w:val="00941723"/>
    <w:rsid w:val="009417C4"/>
    <w:rsid w:val="00941A3A"/>
    <w:rsid w:val="00941D05"/>
    <w:rsid w:val="00941E01"/>
    <w:rsid w:val="00941F99"/>
    <w:rsid w:val="00942292"/>
    <w:rsid w:val="009425CE"/>
    <w:rsid w:val="009428CF"/>
    <w:rsid w:val="009429C6"/>
    <w:rsid w:val="00942ADF"/>
    <w:rsid w:val="00942D3B"/>
    <w:rsid w:val="00943AAB"/>
    <w:rsid w:val="009446CC"/>
    <w:rsid w:val="00944A73"/>
    <w:rsid w:val="00944CF4"/>
    <w:rsid w:val="00944DBB"/>
    <w:rsid w:val="00944E92"/>
    <w:rsid w:val="00944FB0"/>
    <w:rsid w:val="00945297"/>
    <w:rsid w:val="00945436"/>
    <w:rsid w:val="00945558"/>
    <w:rsid w:val="00945676"/>
    <w:rsid w:val="009456C9"/>
    <w:rsid w:val="009456F8"/>
    <w:rsid w:val="00945765"/>
    <w:rsid w:val="00946247"/>
    <w:rsid w:val="00946530"/>
    <w:rsid w:val="00946616"/>
    <w:rsid w:val="00946A4F"/>
    <w:rsid w:val="00946EEE"/>
    <w:rsid w:val="009479EE"/>
    <w:rsid w:val="00947A22"/>
    <w:rsid w:val="00947AD3"/>
    <w:rsid w:val="00947E1E"/>
    <w:rsid w:val="00947E9C"/>
    <w:rsid w:val="00947EFE"/>
    <w:rsid w:val="00950096"/>
    <w:rsid w:val="009506E4"/>
    <w:rsid w:val="00950B80"/>
    <w:rsid w:val="00950E1F"/>
    <w:rsid w:val="00952653"/>
    <w:rsid w:val="00952CA1"/>
    <w:rsid w:val="00952D06"/>
    <w:rsid w:val="00952D20"/>
    <w:rsid w:val="00952D51"/>
    <w:rsid w:val="00952DE9"/>
    <w:rsid w:val="00953CDB"/>
    <w:rsid w:val="00953F6B"/>
    <w:rsid w:val="009543A4"/>
    <w:rsid w:val="00954866"/>
    <w:rsid w:val="00954CB7"/>
    <w:rsid w:val="00955669"/>
    <w:rsid w:val="009556A6"/>
    <w:rsid w:val="00955764"/>
    <w:rsid w:val="009558D5"/>
    <w:rsid w:val="00955975"/>
    <w:rsid w:val="009559B9"/>
    <w:rsid w:val="00955C18"/>
    <w:rsid w:val="00955F8A"/>
    <w:rsid w:val="00956CEB"/>
    <w:rsid w:val="00956F1D"/>
    <w:rsid w:val="00957164"/>
    <w:rsid w:val="0095733D"/>
    <w:rsid w:val="00957408"/>
    <w:rsid w:val="00957B81"/>
    <w:rsid w:val="00960784"/>
    <w:rsid w:val="00960AE6"/>
    <w:rsid w:val="00960F91"/>
    <w:rsid w:val="00961522"/>
    <w:rsid w:val="00961A7D"/>
    <w:rsid w:val="00961CC4"/>
    <w:rsid w:val="00961FDF"/>
    <w:rsid w:val="0096251C"/>
    <w:rsid w:val="009628A4"/>
    <w:rsid w:val="00962981"/>
    <w:rsid w:val="00962D6E"/>
    <w:rsid w:val="009636F5"/>
    <w:rsid w:val="00963DE0"/>
    <w:rsid w:val="009643BC"/>
    <w:rsid w:val="00964605"/>
    <w:rsid w:val="0096483C"/>
    <w:rsid w:val="00964DEB"/>
    <w:rsid w:val="00965057"/>
    <w:rsid w:val="00965489"/>
    <w:rsid w:val="009656E1"/>
    <w:rsid w:val="009657E7"/>
    <w:rsid w:val="00965AC0"/>
    <w:rsid w:val="00965C47"/>
    <w:rsid w:val="00965C95"/>
    <w:rsid w:val="00965D0A"/>
    <w:rsid w:val="00965D17"/>
    <w:rsid w:val="00965DB5"/>
    <w:rsid w:val="009662AA"/>
    <w:rsid w:val="0096651E"/>
    <w:rsid w:val="00966564"/>
    <w:rsid w:val="00966722"/>
    <w:rsid w:val="00966DA1"/>
    <w:rsid w:val="00966E34"/>
    <w:rsid w:val="00967119"/>
    <w:rsid w:val="00967177"/>
    <w:rsid w:val="00967E30"/>
    <w:rsid w:val="00967E54"/>
    <w:rsid w:val="0097007B"/>
    <w:rsid w:val="00971955"/>
    <w:rsid w:val="00971BA5"/>
    <w:rsid w:val="00971DFC"/>
    <w:rsid w:val="0097223A"/>
    <w:rsid w:val="00972868"/>
    <w:rsid w:val="009728F7"/>
    <w:rsid w:val="009729F8"/>
    <w:rsid w:val="00972AA2"/>
    <w:rsid w:val="00973673"/>
    <w:rsid w:val="00973A8D"/>
    <w:rsid w:val="00973B65"/>
    <w:rsid w:val="00973E42"/>
    <w:rsid w:val="00973F2B"/>
    <w:rsid w:val="00973F3A"/>
    <w:rsid w:val="00974182"/>
    <w:rsid w:val="00974867"/>
    <w:rsid w:val="0097489F"/>
    <w:rsid w:val="009749C1"/>
    <w:rsid w:val="00974ADD"/>
    <w:rsid w:val="0097531D"/>
    <w:rsid w:val="0097553F"/>
    <w:rsid w:val="00975C5E"/>
    <w:rsid w:val="00976AA8"/>
    <w:rsid w:val="00976B59"/>
    <w:rsid w:val="00976FEB"/>
    <w:rsid w:val="00977137"/>
    <w:rsid w:val="009771B5"/>
    <w:rsid w:val="0097724C"/>
    <w:rsid w:val="00977770"/>
    <w:rsid w:val="00977E44"/>
    <w:rsid w:val="00977FCB"/>
    <w:rsid w:val="00980718"/>
    <w:rsid w:val="00980763"/>
    <w:rsid w:val="00980E0B"/>
    <w:rsid w:val="00980E3A"/>
    <w:rsid w:val="00980F96"/>
    <w:rsid w:val="0098119E"/>
    <w:rsid w:val="0098130D"/>
    <w:rsid w:val="00981530"/>
    <w:rsid w:val="00981681"/>
    <w:rsid w:val="009818A0"/>
    <w:rsid w:val="00981CAC"/>
    <w:rsid w:val="009828C3"/>
    <w:rsid w:val="00982C4B"/>
    <w:rsid w:val="00982FA2"/>
    <w:rsid w:val="009831C8"/>
    <w:rsid w:val="00983855"/>
    <w:rsid w:val="009839A8"/>
    <w:rsid w:val="0098439F"/>
    <w:rsid w:val="00984C01"/>
    <w:rsid w:val="009858C1"/>
    <w:rsid w:val="00985EEA"/>
    <w:rsid w:val="00985F85"/>
    <w:rsid w:val="0098625D"/>
    <w:rsid w:val="00986428"/>
    <w:rsid w:val="00986430"/>
    <w:rsid w:val="0098687D"/>
    <w:rsid w:val="00986CC5"/>
    <w:rsid w:val="00987C70"/>
    <w:rsid w:val="00987D6A"/>
    <w:rsid w:val="00987DD8"/>
    <w:rsid w:val="0099041A"/>
    <w:rsid w:val="00990476"/>
    <w:rsid w:val="00990977"/>
    <w:rsid w:val="00990C54"/>
    <w:rsid w:val="00990C84"/>
    <w:rsid w:val="00990F98"/>
    <w:rsid w:val="00991399"/>
    <w:rsid w:val="009915DA"/>
    <w:rsid w:val="0099196E"/>
    <w:rsid w:val="00991982"/>
    <w:rsid w:val="00991A0C"/>
    <w:rsid w:val="00992037"/>
    <w:rsid w:val="00992678"/>
    <w:rsid w:val="00992B25"/>
    <w:rsid w:val="00993063"/>
    <w:rsid w:val="00993A2D"/>
    <w:rsid w:val="00993B0F"/>
    <w:rsid w:val="00993B3D"/>
    <w:rsid w:val="00993B5D"/>
    <w:rsid w:val="00993BBA"/>
    <w:rsid w:val="00994176"/>
    <w:rsid w:val="00994411"/>
    <w:rsid w:val="009946C6"/>
    <w:rsid w:val="00994814"/>
    <w:rsid w:val="00994BE7"/>
    <w:rsid w:val="00994C2E"/>
    <w:rsid w:val="00994D47"/>
    <w:rsid w:val="00995018"/>
    <w:rsid w:val="00995379"/>
    <w:rsid w:val="009953CF"/>
    <w:rsid w:val="0099566D"/>
    <w:rsid w:val="0099585A"/>
    <w:rsid w:val="009959A0"/>
    <w:rsid w:val="009963D2"/>
    <w:rsid w:val="009967CF"/>
    <w:rsid w:val="00996D4A"/>
    <w:rsid w:val="00996DEC"/>
    <w:rsid w:val="0099745B"/>
    <w:rsid w:val="00997529"/>
    <w:rsid w:val="0099764F"/>
    <w:rsid w:val="00997F1A"/>
    <w:rsid w:val="009A02B6"/>
    <w:rsid w:val="009A0393"/>
    <w:rsid w:val="009A03F9"/>
    <w:rsid w:val="009A0719"/>
    <w:rsid w:val="009A071B"/>
    <w:rsid w:val="009A0966"/>
    <w:rsid w:val="009A0A7E"/>
    <w:rsid w:val="009A1357"/>
    <w:rsid w:val="009A1574"/>
    <w:rsid w:val="009A187C"/>
    <w:rsid w:val="009A1AC3"/>
    <w:rsid w:val="009A1B11"/>
    <w:rsid w:val="009A1CE1"/>
    <w:rsid w:val="009A2186"/>
    <w:rsid w:val="009A2215"/>
    <w:rsid w:val="009A2455"/>
    <w:rsid w:val="009A24AB"/>
    <w:rsid w:val="009A24E2"/>
    <w:rsid w:val="009A2C30"/>
    <w:rsid w:val="009A3466"/>
    <w:rsid w:val="009A36BF"/>
    <w:rsid w:val="009A3718"/>
    <w:rsid w:val="009A3921"/>
    <w:rsid w:val="009A3A9B"/>
    <w:rsid w:val="009A43F5"/>
    <w:rsid w:val="009A4490"/>
    <w:rsid w:val="009A453A"/>
    <w:rsid w:val="009A48BC"/>
    <w:rsid w:val="009A4B95"/>
    <w:rsid w:val="009A4CDB"/>
    <w:rsid w:val="009A4E74"/>
    <w:rsid w:val="009A512D"/>
    <w:rsid w:val="009A526F"/>
    <w:rsid w:val="009A5658"/>
    <w:rsid w:val="009A56E1"/>
    <w:rsid w:val="009A5870"/>
    <w:rsid w:val="009A5C81"/>
    <w:rsid w:val="009A5C9B"/>
    <w:rsid w:val="009A5CD4"/>
    <w:rsid w:val="009A5D98"/>
    <w:rsid w:val="009A5E9D"/>
    <w:rsid w:val="009A5FFE"/>
    <w:rsid w:val="009A6143"/>
    <w:rsid w:val="009A61D3"/>
    <w:rsid w:val="009A6411"/>
    <w:rsid w:val="009A6639"/>
    <w:rsid w:val="009A6DE3"/>
    <w:rsid w:val="009A703D"/>
    <w:rsid w:val="009A71AF"/>
    <w:rsid w:val="009A78A6"/>
    <w:rsid w:val="009A7A5D"/>
    <w:rsid w:val="009A7C7B"/>
    <w:rsid w:val="009A7CEF"/>
    <w:rsid w:val="009A7EE4"/>
    <w:rsid w:val="009B0465"/>
    <w:rsid w:val="009B07D7"/>
    <w:rsid w:val="009B0943"/>
    <w:rsid w:val="009B0AF3"/>
    <w:rsid w:val="009B0FFE"/>
    <w:rsid w:val="009B1E58"/>
    <w:rsid w:val="009B29AE"/>
    <w:rsid w:val="009B2AC4"/>
    <w:rsid w:val="009B2DD6"/>
    <w:rsid w:val="009B2E81"/>
    <w:rsid w:val="009B2F1C"/>
    <w:rsid w:val="009B2F57"/>
    <w:rsid w:val="009B37A1"/>
    <w:rsid w:val="009B37A9"/>
    <w:rsid w:val="009B3887"/>
    <w:rsid w:val="009B3CFF"/>
    <w:rsid w:val="009B3ED8"/>
    <w:rsid w:val="009B450E"/>
    <w:rsid w:val="009B4925"/>
    <w:rsid w:val="009B4D25"/>
    <w:rsid w:val="009B549E"/>
    <w:rsid w:val="009B54D6"/>
    <w:rsid w:val="009B5B5A"/>
    <w:rsid w:val="009B5B5B"/>
    <w:rsid w:val="009B5DE0"/>
    <w:rsid w:val="009B6004"/>
    <w:rsid w:val="009B621C"/>
    <w:rsid w:val="009B645F"/>
    <w:rsid w:val="009B6533"/>
    <w:rsid w:val="009B69A4"/>
    <w:rsid w:val="009B6A2B"/>
    <w:rsid w:val="009B6EE4"/>
    <w:rsid w:val="009B6F85"/>
    <w:rsid w:val="009B706E"/>
    <w:rsid w:val="009B7165"/>
    <w:rsid w:val="009B73D0"/>
    <w:rsid w:val="009B751F"/>
    <w:rsid w:val="009B75A7"/>
    <w:rsid w:val="009B785B"/>
    <w:rsid w:val="009B78B2"/>
    <w:rsid w:val="009B7C10"/>
    <w:rsid w:val="009B7E59"/>
    <w:rsid w:val="009C03C4"/>
    <w:rsid w:val="009C06DB"/>
    <w:rsid w:val="009C0B38"/>
    <w:rsid w:val="009C0C10"/>
    <w:rsid w:val="009C0FE2"/>
    <w:rsid w:val="009C1050"/>
    <w:rsid w:val="009C10C1"/>
    <w:rsid w:val="009C13E0"/>
    <w:rsid w:val="009C1675"/>
    <w:rsid w:val="009C1714"/>
    <w:rsid w:val="009C1A36"/>
    <w:rsid w:val="009C1B49"/>
    <w:rsid w:val="009C21A6"/>
    <w:rsid w:val="009C226B"/>
    <w:rsid w:val="009C25C3"/>
    <w:rsid w:val="009C269C"/>
    <w:rsid w:val="009C2778"/>
    <w:rsid w:val="009C2CBC"/>
    <w:rsid w:val="009C2DCC"/>
    <w:rsid w:val="009C3054"/>
    <w:rsid w:val="009C3119"/>
    <w:rsid w:val="009C3244"/>
    <w:rsid w:val="009C401C"/>
    <w:rsid w:val="009C4199"/>
    <w:rsid w:val="009C46B7"/>
    <w:rsid w:val="009C4939"/>
    <w:rsid w:val="009C50A1"/>
    <w:rsid w:val="009C557B"/>
    <w:rsid w:val="009C5603"/>
    <w:rsid w:val="009C595B"/>
    <w:rsid w:val="009C5FEE"/>
    <w:rsid w:val="009C682B"/>
    <w:rsid w:val="009C6C70"/>
    <w:rsid w:val="009C6D9F"/>
    <w:rsid w:val="009C6F33"/>
    <w:rsid w:val="009C7029"/>
    <w:rsid w:val="009C72A9"/>
    <w:rsid w:val="009C7522"/>
    <w:rsid w:val="009C7D15"/>
    <w:rsid w:val="009C7DF9"/>
    <w:rsid w:val="009C7E55"/>
    <w:rsid w:val="009D0031"/>
    <w:rsid w:val="009D0B21"/>
    <w:rsid w:val="009D0E89"/>
    <w:rsid w:val="009D1726"/>
    <w:rsid w:val="009D18FC"/>
    <w:rsid w:val="009D1900"/>
    <w:rsid w:val="009D34C8"/>
    <w:rsid w:val="009D351D"/>
    <w:rsid w:val="009D37FD"/>
    <w:rsid w:val="009D3FE9"/>
    <w:rsid w:val="009D4066"/>
    <w:rsid w:val="009D4214"/>
    <w:rsid w:val="009D426D"/>
    <w:rsid w:val="009D4494"/>
    <w:rsid w:val="009D4A5C"/>
    <w:rsid w:val="009D4D18"/>
    <w:rsid w:val="009D5105"/>
    <w:rsid w:val="009D5450"/>
    <w:rsid w:val="009D5C6E"/>
    <w:rsid w:val="009D6004"/>
    <w:rsid w:val="009D6AFD"/>
    <w:rsid w:val="009D6FFA"/>
    <w:rsid w:val="009D718C"/>
    <w:rsid w:val="009D763F"/>
    <w:rsid w:val="009D76EF"/>
    <w:rsid w:val="009D79ED"/>
    <w:rsid w:val="009D7DF8"/>
    <w:rsid w:val="009D7E26"/>
    <w:rsid w:val="009E0285"/>
    <w:rsid w:val="009E03D5"/>
    <w:rsid w:val="009E0D55"/>
    <w:rsid w:val="009E19A4"/>
    <w:rsid w:val="009E1F90"/>
    <w:rsid w:val="009E259F"/>
    <w:rsid w:val="009E3699"/>
    <w:rsid w:val="009E38DD"/>
    <w:rsid w:val="009E3938"/>
    <w:rsid w:val="009E3C2F"/>
    <w:rsid w:val="009E3CF1"/>
    <w:rsid w:val="009E4200"/>
    <w:rsid w:val="009E43E8"/>
    <w:rsid w:val="009E45CF"/>
    <w:rsid w:val="009E4894"/>
    <w:rsid w:val="009E4BA8"/>
    <w:rsid w:val="009E4D0E"/>
    <w:rsid w:val="009E4DDA"/>
    <w:rsid w:val="009E50C1"/>
    <w:rsid w:val="009E5184"/>
    <w:rsid w:val="009E5259"/>
    <w:rsid w:val="009E586D"/>
    <w:rsid w:val="009E5C89"/>
    <w:rsid w:val="009E6473"/>
    <w:rsid w:val="009E6ABF"/>
    <w:rsid w:val="009E7512"/>
    <w:rsid w:val="009E78F1"/>
    <w:rsid w:val="009E7C11"/>
    <w:rsid w:val="009E7CE1"/>
    <w:rsid w:val="009E7EA1"/>
    <w:rsid w:val="009F0532"/>
    <w:rsid w:val="009F0621"/>
    <w:rsid w:val="009F0651"/>
    <w:rsid w:val="009F07AC"/>
    <w:rsid w:val="009F0920"/>
    <w:rsid w:val="009F162D"/>
    <w:rsid w:val="009F17CA"/>
    <w:rsid w:val="009F1ED3"/>
    <w:rsid w:val="009F2216"/>
    <w:rsid w:val="009F223A"/>
    <w:rsid w:val="009F2339"/>
    <w:rsid w:val="009F25FF"/>
    <w:rsid w:val="009F267F"/>
    <w:rsid w:val="009F29B6"/>
    <w:rsid w:val="009F2C27"/>
    <w:rsid w:val="009F2DD4"/>
    <w:rsid w:val="009F3091"/>
    <w:rsid w:val="009F30F1"/>
    <w:rsid w:val="009F312E"/>
    <w:rsid w:val="009F316D"/>
    <w:rsid w:val="009F323A"/>
    <w:rsid w:val="009F37D0"/>
    <w:rsid w:val="009F3850"/>
    <w:rsid w:val="009F3DBA"/>
    <w:rsid w:val="009F3F1C"/>
    <w:rsid w:val="009F43FE"/>
    <w:rsid w:val="009F4799"/>
    <w:rsid w:val="009F51DE"/>
    <w:rsid w:val="009F5353"/>
    <w:rsid w:val="009F55F7"/>
    <w:rsid w:val="009F590A"/>
    <w:rsid w:val="009F5ECF"/>
    <w:rsid w:val="009F6055"/>
    <w:rsid w:val="009F6510"/>
    <w:rsid w:val="009F6917"/>
    <w:rsid w:val="009F6E93"/>
    <w:rsid w:val="009F6EFE"/>
    <w:rsid w:val="009F6F9C"/>
    <w:rsid w:val="009F7401"/>
    <w:rsid w:val="009F751F"/>
    <w:rsid w:val="009F7E0C"/>
    <w:rsid w:val="009F7E29"/>
    <w:rsid w:val="00A0011F"/>
    <w:rsid w:val="00A001DD"/>
    <w:rsid w:val="00A0034E"/>
    <w:rsid w:val="00A003E1"/>
    <w:rsid w:val="00A006F4"/>
    <w:rsid w:val="00A008F3"/>
    <w:rsid w:val="00A0090A"/>
    <w:rsid w:val="00A00B8A"/>
    <w:rsid w:val="00A0135C"/>
    <w:rsid w:val="00A018BD"/>
    <w:rsid w:val="00A01AD3"/>
    <w:rsid w:val="00A01BAB"/>
    <w:rsid w:val="00A01C52"/>
    <w:rsid w:val="00A01DFF"/>
    <w:rsid w:val="00A01F69"/>
    <w:rsid w:val="00A02831"/>
    <w:rsid w:val="00A028CC"/>
    <w:rsid w:val="00A02E67"/>
    <w:rsid w:val="00A02EDB"/>
    <w:rsid w:val="00A030BB"/>
    <w:rsid w:val="00A031B7"/>
    <w:rsid w:val="00A03994"/>
    <w:rsid w:val="00A03C12"/>
    <w:rsid w:val="00A0487B"/>
    <w:rsid w:val="00A0488C"/>
    <w:rsid w:val="00A04CCA"/>
    <w:rsid w:val="00A04E1E"/>
    <w:rsid w:val="00A050A8"/>
    <w:rsid w:val="00A0573B"/>
    <w:rsid w:val="00A0588C"/>
    <w:rsid w:val="00A05A71"/>
    <w:rsid w:val="00A060EE"/>
    <w:rsid w:val="00A065C4"/>
    <w:rsid w:val="00A06677"/>
    <w:rsid w:val="00A06714"/>
    <w:rsid w:val="00A0682A"/>
    <w:rsid w:val="00A0739F"/>
    <w:rsid w:val="00A07555"/>
    <w:rsid w:val="00A101A7"/>
    <w:rsid w:val="00A10233"/>
    <w:rsid w:val="00A10B93"/>
    <w:rsid w:val="00A10C20"/>
    <w:rsid w:val="00A10D77"/>
    <w:rsid w:val="00A10D99"/>
    <w:rsid w:val="00A10DD6"/>
    <w:rsid w:val="00A118A7"/>
    <w:rsid w:val="00A11975"/>
    <w:rsid w:val="00A11A17"/>
    <w:rsid w:val="00A11BA7"/>
    <w:rsid w:val="00A11C2E"/>
    <w:rsid w:val="00A1219B"/>
    <w:rsid w:val="00A133A2"/>
    <w:rsid w:val="00A1360C"/>
    <w:rsid w:val="00A139DE"/>
    <w:rsid w:val="00A13AE7"/>
    <w:rsid w:val="00A13ED9"/>
    <w:rsid w:val="00A14293"/>
    <w:rsid w:val="00A14598"/>
    <w:rsid w:val="00A14D9F"/>
    <w:rsid w:val="00A14E19"/>
    <w:rsid w:val="00A14EE4"/>
    <w:rsid w:val="00A15C47"/>
    <w:rsid w:val="00A15FAA"/>
    <w:rsid w:val="00A16532"/>
    <w:rsid w:val="00A1665A"/>
    <w:rsid w:val="00A16A4B"/>
    <w:rsid w:val="00A16B23"/>
    <w:rsid w:val="00A16BA3"/>
    <w:rsid w:val="00A1711A"/>
    <w:rsid w:val="00A17239"/>
    <w:rsid w:val="00A17514"/>
    <w:rsid w:val="00A17515"/>
    <w:rsid w:val="00A175E8"/>
    <w:rsid w:val="00A2016E"/>
    <w:rsid w:val="00A20268"/>
    <w:rsid w:val="00A2084F"/>
    <w:rsid w:val="00A20A1D"/>
    <w:rsid w:val="00A214B7"/>
    <w:rsid w:val="00A2174C"/>
    <w:rsid w:val="00A2260C"/>
    <w:rsid w:val="00A22613"/>
    <w:rsid w:val="00A2276B"/>
    <w:rsid w:val="00A22811"/>
    <w:rsid w:val="00A22B64"/>
    <w:rsid w:val="00A22FD6"/>
    <w:rsid w:val="00A23BF5"/>
    <w:rsid w:val="00A23FF1"/>
    <w:rsid w:val="00A24019"/>
    <w:rsid w:val="00A2406C"/>
    <w:rsid w:val="00A24340"/>
    <w:rsid w:val="00A244C8"/>
    <w:rsid w:val="00A2469F"/>
    <w:rsid w:val="00A248C3"/>
    <w:rsid w:val="00A24BC2"/>
    <w:rsid w:val="00A24D8D"/>
    <w:rsid w:val="00A25041"/>
    <w:rsid w:val="00A251F0"/>
    <w:rsid w:val="00A2536B"/>
    <w:rsid w:val="00A253DE"/>
    <w:rsid w:val="00A2549A"/>
    <w:rsid w:val="00A25B6C"/>
    <w:rsid w:val="00A26630"/>
    <w:rsid w:val="00A26FB4"/>
    <w:rsid w:val="00A26FBC"/>
    <w:rsid w:val="00A27922"/>
    <w:rsid w:val="00A27AF0"/>
    <w:rsid w:val="00A27B65"/>
    <w:rsid w:val="00A30081"/>
    <w:rsid w:val="00A30AB5"/>
    <w:rsid w:val="00A30B18"/>
    <w:rsid w:val="00A311BF"/>
    <w:rsid w:val="00A31422"/>
    <w:rsid w:val="00A316AF"/>
    <w:rsid w:val="00A317B8"/>
    <w:rsid w:val="00A319CB"/>
    <w:rsid w:val="00A325AB"/>
    <w:rsid w:val="00A328A5"/>
    <w:rsid w:val="00A32910"/>
    <w:rsid w:val="00A32976"/>
    <w:rsid w:val="00A32A8B"/>
    <w:rsid w:val="00A32AF8"/>
    <w:rsid w:val="00A32BCC"/>
    <w:rsid w:val="00A32D01"/>
    <w:rsid w:val="00A32D42"/>
    <w:rsid w:val="00A32DDA"/>
    <w:rsid w:val="00A32DE5"/>
    <w:rsid w:val="00A33055"/>
    <w:rsid w:val="00A33063"/>
    <w:rsid w:val="00A334ED"/>
    <w:rsid w:val="00A33B37"/>
    <w:rsid w:val="00A33C87"/>
    <w:rsid w:val="00A34167"/>
    <w:rsid w:val="00A342BE"/>
    <w:rsid w:val="00A34801"/>
    <w:rsid w:val="00A34A07"/>
    <w:rsid w:val="00A34CF6"/>
    <w:rsid w:val="00A34D90"/>
    <w:rsid w:val="00A3501C"/>
    <w:rsid w:val="00A350A3"/>
    <w:rsid w:val="00A35448"/>
    <w:rsid w:val="00A35A03"/>
    <w:rsid w:val="00A35BCA"/>
    <w:rsid w:val="00A35F2B"/>
    <w:rsid w:val="00A360D3"/>
    <w:rsid w:val="00A36169"/>
    <w:rsid w:val="00A36281"/>
    <w:rsid w:val="00A362E8"/>
    <w:rsid w:val="00A365C0"/>
    <w:rsid w:val="00A3663F"/>
    <w:rsid w:val="00A36884"/>
    <w:rsid w:val="00A369F3"/>
    <w:rsid w:val="00A36BC9"/>
    <w:rsid w:val="00A36C5D"/>
    <w:rsid w:val="00A376EA"/>
    <w:rsid w:val="00A377A2"/>
    <w:rsid w:val="00A37871"/>
    <w:rsid w:val="00A37BB1"/>
    <w:rsid w:val="00A40165"/>
    <w:rsid w:val="00A401D5"/>
    <w:rsid w:val="00A4022A"/>
    <w:rsid w:val="00A4040A"/>
    <w:rsid w:val="00A40C5A"/>
    <w:rsid w:val="00A4115B"/>
    <w:rsid w:val="00A4116A"/>
    <w:rsid w:val="00A4138A"/>
    <w:rsid w:val="00A41681"/>
    <w:rsid w:val="00A41B65"/>
    <w:rsid w:val="00A42455"/>
    <w:rsid w:val="00A4294F"/>
    <w:rsid w:val="00A42E12"/>
    <w:rsid w:val="00A42E3E"/>
    <w:rsid w:val="00A431D2"/>
    <w:rsid w:val="00A4387E"/>
    <w:rsid w:val="00A43BD2"/>
    <w:rsid w:val="00A44319"/>
    <w:rsid w:val="00A4438F"/>
    <w:rsid w:val="00A4440D"/>
    <w:rsid w:val="00A4460D"/>
    <w:rsid w:val="00A446FB"/>
    <w:rsid w:val="00A44A31"/>
    <w:rsid w:val="00A4588A"/>
    <w:rsid w:val="00A45F16"/>
    <w:rsid w:val="00A46AB1"/>
    <w:rsid w:val="00A46EAC"/>
    <w:rsid w:val="00A46EE7"/>
    <w:rsid w:val="00A47015"/>
    <w:rsid w:val="00A47035"/>
    <w:rsid w:val="00A4733B"/>
    <w:rsid w:val="00A47508"/>
    <w:rsid w:val="00A47A6C"/>
    <w:rsid w:val="00A47F7A"/>
    <w:rsid w:val="00A50195"/>
    <w:rsid w:val="00A5066D"/>
    <w:rsid w:val="00A50DE9"/>
    <w:rsid w:val="00A5135A"/>
    <w:rsid w:val="00A513B3"/>
    <w:rsid w:val="00A51632"/>
    <w:rsid w:val="00A51899"/>
    <w:rsid w:val="00A52911"/>
    <w:rsid w:val="00A529B3"/>
    <w:rsid w:val="00A52AE6"/>
    <w:rsid w:val="00A52D5B"/>
    <w:rsid w:val="00A52F84"/>
    <w:rsid w:val="00A531F0"/>
    <w:rsid w:val="00A532FE"/>
    <w:rsid w:val="00A536FC"/>
    <w:rsid w:val="00A53A22"/>
    <w:rsid w:val="00A53CEB"/>
    <w:rsid w:val="00A53FFB"/>
    <w:rsid w:val="00A540C5"/>
    <w:rsid w:val="00A5431C"/>
    <w:rsid w:val="00A546AB"/>
    <w:rsid w:val="00A54A30"/>
    <w:rsid w:val="00A54BB5"/>
    <w:rsid w:val="00A54D9F"/>
    <w:rsid w:val="00A55B27"/>
    <w:rsid w:val="00A55C8B"/>
    <w:rsid w:val="00A5665F"/>
    <w:rsid w:val="00A5698D"/>
    <w:rsid w:val="00A56DC9"/>
    <w:rsid w:val="00A56E1C"/>
    <w:rsid w:val="00A56E62"/>
    <w:rsid w:val="00A57041"/>
    <w:rsid w:val="00A57794"/>
    <w:rsid w:val="00A57960"/>
    <w:rsid w:val="00A57B4F"/>
    <w:rsid w:val="00A57FFC"/>
    <w:rsid w:val="00A6009F"/>
    <w:rsid w:val="00A60237"/>
    <w:rsid w:val="00A604FA"/>
    <w:rsid w:val="00A60CD3"/>
    <w:rsid w:val="00A61053"/>
    <w:rsid w:val="00A611AF"/>
    <w:rsid w:val="00A613E7"/>
    <w:rsid w:val="00A618CC"/>
    <w:rsid w:val="00A61C6A"/>
    <w:rsid w:val="00A61C7C"/>
    <w:rsid w:val="00A61D7E"/>
    <w:rsid w:val="00A61FFD"/>
    <w:rsid w:val="00A621E5"/>
    <w:rsid w:val="00A6259A"/>
    <w:rsid w:val="00A62B1F"/>
    <w:rsid w:val="00A62BF4"/>
    <w:rsid w:val="00A62CD3"/>
    <w:rsid w:val="00A62E18"/>
    <w:rsid w:val="00A632D1"/>
    <w:rsid w:val="00A64161"/>
    <w:rsid w:val="00A645E5"/>
    <w:rsid w:val="00A6490D"/>
    <w:rsid w:val="00A64C4C"/>
    <w:rsid w:val="00A64FE2"/>
    <w:rsid w:val="00A65148"/>
    <w:rsid w:val="00A6527B"/>
    <w:rsid w:val="00A65479"/>
    <w:rsid w:val="00A6581F"/>
    <w:rsid w:val="00A65B0C"/>
    <w:rsid w:val="00A65D6E"/>
    <w:rsid w:val="00A65E58"/>
    <w:rsid w:val="00A66356"/>
    <w:rsid w:val="00A668EA"/>
    <w:rsid w:val="00A66DED"/>
    <w:rsid w:val="00A67103"/>
    <w:rsid w:val="00A67596"/>
    <w:rsid w:val="00A675D7"/>
    <w:rsid w:val="00A67913"/>
    <w:rsid w:val="00A679A1"/>
    <w:rsid w:val="00A67AD5"/>
    <w:rsid w:val="00A67BA2"/>
    <w:rsid w:val="00A67BD7"/>
    <w:rsid w:val="00A67BE9"/>
    <w:rsid w:val="00A67ECE"/>
    <w:rsid w:val="00A67FC6"/>
    <w:rsid w:val="00A708CA"/>
    <w:rsid w:val="00A70B31"/>
    <w:rsid w:val="00A70D49"/>
    <w:rsid w:val="00A70E7D"/>
    <w:rsid w:val="00A713EB"/>
    <w:rsid w:val="00A71527"/>
    <w:rsid w:val="00A7162C"/>
    <w:rsid w:val="00A71659"/>
    <w:rsid w:val="00A7177E"/>
    <w:rsid w:val="00A71801"/>
    <w:rsid w:val="00A71AC7"/>
    <w:rsid w:val="00A720D0"/>
    <w:rsid w:val="00A72AEC"/>
    <w:rsid w:val="00A72CA5"/>
    <w:rsid w:val="00A73147"/>
    <w:rsid w:val="00A73666"/>
    <w:rsid w:val="00A736AD"/>
    <w:rsid w:val="00A73733"/>
    <w:rsid w:val="00A73E00"/>
    <w:rsid w:val="00A73E34"/>
    <w:rsid w:val="00A7411C"/>
    <w:rsid w:val="00A741CF"/>
    <w:rsid w:val="00A743C9"/>
    <w:rsid w:val="00A7441B"/>
    <w:rsid w:val="00A7443C"/>
    <w:rsid w:val="00A74535"/>
    <w:rsid w:val="00A74893"/>
    <w:rsid w:val="00A748B9"/>
    <w:rsid w:val="00A74BD5"/>
    <w:rsid w:val="00A74FB6"/>
    <w:rsid w:val="00A74FFA"/>
    <w:rsid w:val="00A7516C"/>
    <w:rsid w:val="00A756C8"/>
    <w:rsid w:val="00A757EB"/>
    <w:rsid w:val="00A75828"/>
    <w:rsid w:val="00A76241"/>
    <w:rsid w:val="00A768ED"/>
    <w:rsid w:val="00A76963"/>
    <w:rsid w:val="00A76AF1"/>
    <w:rsid w:val="00A76B24"/>
    <w:rsid w:val="00A774AE"/>
    <w:rsid w:val="00A77589"/>
    <w:rsid w:val="00A779E3"/>
    <w:rsid w:val="00A8002C"/>
    <w:rsid w:val="00A80672"/>
    <w:rsid w:val="00A80BF3"/>
    <w:rsid w:val="00A80F6D"/>
    <w:rsid w:val="00A811BB"/>
    <w:rsid w:val="00A8130C"/>
    <w:rsid w:val="00A81953"/>
    <w:rsid w:val="00A82090"/>
    <w:rsid w:val="00A8282C"/>
    <w:rsid w:val="00A829F7"/>
    <w:rsid w:val="00A8431D"/>
    <w:rsid w:val="00A8436A"/>
    <w:rsid w:val="00A8465A"/>
    <w:rsid w:val="00A84A6C"/>
    <w:rsid w:val="00A84BAC"/>
    <w:rsid w:val="00A84CCB"/>
    <w:rsid w:val="00A851F8"/>
    <w:rsid w:val="00A853F1"/>
    <w:rsid w:val="00A85578"/>
    <w:rsid w:val="00A857CE"/>
    <w:rsid w:val="00A8597E"/>
    <w:rsid w:val="00A85BCA"/>
    <w:rsid w:val="00A85D44"/>
    <w:rsid w:val="00A85FBF"/>
    <w:rsid w:val="00A861E1"/>
    <w:rsid w:val="00A861E3"/>
    <w:rsid w:val="00A86A87"/>
    <w:rsid w:val="00A87135"/>
    <w:rsid w:val="00A87996"/>
    <w:rsid w:val="00A87AC8"/>
    <w:rsid w:val="00A87C0B"/>
    <w:rsid w:val="00A9018E"/>
    <w:rsid w:val="00A90517"/>
    <w:rsid w:val="00A90B87"/>
    <w:rsid w:val="00A90CE1"/>
    <w:rsid w:val="00A9141D"/>
    <w:rsid w:val="00A91657"/>
    <w:rsid w:val="00A919E9"/>
    <w:rsid w:val="00A919F3"/>
    <w:rsid w:val="00A9231B"/>
    <w:rsid w:val="00A9239A"/>
    <w:rsid w:val="00A92F06"/>
    <w:rsid w:val="00A9322F"/>
    <w:rsid w:val="00A933C3"/>
    <w:rsid w:val="00A93978"/>
    <w:rsid w:val="00A939B2"/>
    <w:rsid w:val="00A93CF2"/>
    <w:rsid w:val="00A9426F"/>
    <w:rsid w:val="00A948B9"/>
    <w:rsid w:val="00A94A2F"/>
    <w:rsid w:val="00A94A43"/>
    <w:rsid w:val="00A9517F"/>
    <w:rsid w:val="00A951AE"/>
    <w:rsid w:val="00A95305"/>
    <w:rsid w:val="00A954E8"/>
    <w:rsid w:val="00A95615"/>
    <w:rsid w:val="00A95668"/>
    <w:rsid w:val="00A9581C"/>
    <w:rsid w:val="00A958AF"/>
    <w:rsid w:val="00A96144"/>
    <w:rsid w:val="00A96661"/>
    <w:rsid w:val="00AA01CE"/>
    <w:rsid w:val="00AA01D6"/>
    <w:rsid w:val="00AA0693"/>
    <w:rsid w:val="00AA071D"/>
    <w:rsid w:val="00AA0E91"/>
    <w:rsid w:val="00AA103D"/>
    <w:rsid w:val="00AA12B6"/>
    <w:rsid w:val="00AA1D24"/>
    <w:rsid w:val="00AA1E15"/>
    <w:rsid w:val="00AA2927"/>
    <w:rsid w:val="00AA29CE"/>
    <w:rsid w:val="00AA2CEF"/>
    <w:rsid w:val="00AA2FBF"/>
    <w:rsid w:val="00AA32AF"/>
    <w:rsid w:val="00AA3405"/>
    <w:rsid w:val="00AA3565"/>
    <w:rsid w:val="00AA3567"/>
    <w:rsid w:val="00AA3917"/>
    <w:rsid w:val="00AA3958"/>
    <w:rsid w:val="00AA3BB7"/>
    <w:rsid w:val="00AA3F95"/>
    <w:rsid w:val="00AA463C"/>
    <w:rsid w:val="00AA4BE6"/>
    <w:rsid w:val="00AA5526"/>
    <w:rsid w:val="00AA55F6"/>
    <w:rsid w:val="00AA5902"/>
    <w:rsid w:val="00AA5A9C"/>
    <w:rsid w:val="00AA5C6D"/>
    <w:rsid w:val="00AA5EB7"/>
    <w:rsid w:val="00AA604C"/>
    <w:rsid w:val="00AA6741"/>
    <w:rsid w:val="00AA678C"/>
    <w:rsid w:val="00AA6A6C"/>
    <w:rsid w:val="00AA6CE4"/>
    <w:rsid w:val="00AA744B"/>
    <w:rsid w:val="00AA78F9"/>
    <w:rsid w:val="00AB0148"/>
    <w:rsid w:val="00AB0153"/>
    <w:rsid w:val="00AB065D"/>
    <w:rsid w:val="00AB09B8"/>
    <w:rsid w:val="00AB09CD"/>
    <w:rsid w:val="00AB0F1E"/>
    <w:rsid w:val="00AB1705"/>
    <w:rsid w:val="00AB1C1A"/>
    <w:rsid w:val="00AB1CDB"/>
    <w:rsid w:val="00AB1F32"/>
    <w:rsid w:val="00AB26CD"/>
    <w:rsid w:val="00AB26D1"/>
    <w:rsid w:val="00AB2738"/>
    <w:rsid w:val="00AB2A00"/>
    <w:rsid w:val="00AB2D7D"/>
    <w:rsid w:val="00AB2DB0"/>
    <w:rsid w:val="00AB2DD2"/>
    <w:rsid w:val="00AB2E4C"/>
    <w:rsid w:val="00AB3342"/>
    <w:rsid w:val="00AB3618"/>
    <w:rsid w:val="00AB36DD"/>
    <w:rsid w:val="00AB3995"/>
    <w:rsid w:val="00AB41F2"/>
    <w:rsid w:val="00AB4303"/>
    <w:rsid w:val="00AB4854"/>
    <w:rsid w:val="00AB4B8C"/>
    <w:rsid w:val="00AB4D45"/>
    <w:rsid w:val="00AB4DC8"/>
    <w:rsid w:val="00AB502A"/>
    <w:rsid w:val="00AB508F"/>
    <w:rsid w:val="00AB5096"/>
    <w:rsid w:val="00AB536A"/>
    <w:rsid w:val="00AB5377"/>
    <w:rsid w:val="00AB54C8"/>
    <w:rsid w:val="00AB5B09"/>
    <w:rsid w:val="00AB5B63"/>
    <w:rsid w:val="00AB688A"/>
    <w:rsid w:val="00AB6D69"/>
    <w:rsid w:val="00AB6E59"/>
    <w:rsid w:val="00AB7074"/>
    <w:rsid w:val="00AB78F1"/>
    <w:rsid w:val="00AC0829"/>
    <w:rsid w:val="00AC0852"/>
    <w:rsid w:val="00AC09D8"/>
    <w:rsid w:val="00AC1291"/>
    <w:rsid w:val="00AC1CCE"/>
    <w:rsid w:val="00AC308C"/>
    <w:rsid w:val="00AC4731"/>
    <w:rsid w:val="00AC473C"/>
    <w:rsid w:val="00AC4AD2"/>
    <w:rsid w:val="00AC4AE3"/>
    <w:rsid w:val="00AC4C52"/>
    <w:rsid w:val="00AC4CD9"/>
    <w:rsid w:val="00AC4E2A"/>
    <w:rsid w:val="00AC5269"/>
    <w:rsid w:val="00AC52DD"/>
    <w:rsid w:val="00AC5390"/>
    <w:rsid w:val="00AC54B6"/>
    <w:rsid w:val="00AC580B"/>
    <w:rsid w:val="00AC5908"/>
    <w:rsid w:val="00AC597B"/>
    <w:rsid w:val="00AC5AA8"/>
    <w:rsid w:val="00AC5ADB"/>
    <w:rsid w:val="00AC5B66"/>
    <w:rsid w:val="00AC5D86"/>
    <w:rsid w:val="00AC617C"/>
    <w:rsid w:val="00AC6796"/>
    <w:rsid w:val="00AC690C"/>
    <w:rsid w:val="00AC793F"/>
    <w:rsid w:val="00AC7C49"/>
    <w:rsid w:val="00AC7DCC"/>
    <w:rsid w:val="00AC7DEC"/>
    <w:rsid w:val="00AC7FC3"/>
    <w:rsid w:val="00AD02A7"/>
    <w:rsid w:val="00AD0A1D"/>
    <w:rsid w:val="00AD0A9F"/>
    <w:rsid w:val="00AD0B50"/>
    <w:rsid w:val="00AD0C85"/>
    <w:rsid w:val="00AD0E16"/>
    <w:rsid w:val="00AD1317"/>
    <w:rsid w:val="00AD1345"/>
    <w:rsid w:val="00AD1351"/>
    <w:rsid w:val="00AD18F6"/>
    <w:rsid w:val="00AD1A33"/>
    <w:rsid w:val="00AD1F0F"/>
    <w:rsid w:val="00AD25E3"/>
    <w:rsid w:val="00AD26F9"/>
    <w:rsid w:val="00AD2B03"/>
    <w:rsid w:val="00AD2B16"/>
    <w:rsid w:val="00AD2CE3"/>
    <w:rsid w:val="00AD2D6D"/>
    <w:rsid w:val="00AD2DD8"/>
    <w:rsid w:val="00AD2E3C"/>
    <w:rsid w:val="00AD3025"/>
    <w:rsid w:val="00AD311C"/>
    <w:rsid w:val="00AD31D8"/>
    <w:rsid w:val="00AD33A1"/>
    <w:rsid w:val="00AD351D"/>
    <w:rsid w:val="00AD39E3"/>
    <w:rsid w:val="00AD3C34"/>
    <w:rsid w:val="00AD3F24"/>
    <w:rsid w:val="00AD4021"/>
    <w:rsid w:val="00AD431C"/>
    <w:rsid w:val="00AD4508"/>
    <w:rsid w:val="00AD4837"/>
    <w:rsid w:val="00AD4905"/>
    <w:rsid w:val="00AD4E81"/>
    <w:rsid w:val="00AD4F37"/>
    <w:rsid w:val="00AD4FB6"/>
    <w:rsid w:val="00AD4FBE"/>
    <w:rsid w:val="00AD50E2"/>
    <w:rsid w:val="00AD5887"/>
    <w:rsid w:val="00AD5918"/>
    <w:rsid w:val="00AD5A93"/>
    <w:rsid w:val="00AD5B31"/>
    <w:rsid w:val="00AD5BC4"/>
    <w:rsid w:val="00AD5D2B"/>
    <w:rsid w:val="00AD5EA7"/>
    <w:rsid w:val="00AD5F38"/>
    <w:rsid w:val="00AD616A"/>
    <w:rsid w:val="00AD6389"/>
    <w:rsid w:val="00AD668B"/>
    <w:rsid w:val="00AD680D"/>
    <w:rsid w:val="00AD6CCB"/>
    <w:rsid w:val="00AD7037"/>
    <w:rsid w:val="00AD7118"/>
    <w:rsid w:val="00AD71BB"/>
    <w:rsid w:val="00AD7586"/>
    <w:rsid w:val="00AD76C4"/>
    <w:rsid w:val="00AD798C"/>
    <w:rsid w:val="00AD7AEC"/>
    <w:rsid w:val="00AD7B88"/>
    <w:rsid w:val="00AD7BA1"/>
    <w:rsid w:val="00AD7D41"/>
    <w:rsid w:val="00AE007A"/>
    <w:rsid w:val="00AE0487"/>
    <w:rsid w:val="00AE0C52"/>
    <w:rsid w:val="00AE1466"/>
    <w:rsid w:val="00AE14FC"/>
    <w:rsid w:val="00AE2412"/>
    <w:rsid w:val="00AE2558"/>
    <w:rsid w:val="00AE267D"/>
    <w:rsid w:val="00AE287F"/>
    <w:rsid w:val="00AE2A04"/>
    <w:rsid w:val="00AE2CC5"/>
    <w:rsid w:val="00AE3B28"/>
    <w:rsid w:val="00AE3C3F"/>
    <w:rsid w:val="00AE3E0D"/>
    <w:rsid w:val="00AE3EAA"/>
    <w:rsid w:val="00AE464A"/>
    <w:rsid w:val="00AE4745"/>
    <w:rsid w:val="00AE4ABA"/>
    <w:rsid w:val="00AE4BE9"/>
    <w:rsid w:val="00AE4C38"/>
    <w:rsid w:val="00AE4D46"/>
    <w:rsid w:val="00AE4DAE"/>
    <w:rsid w:val="00AE53D0"/>
    <w:rsid w:val="00AE5730"/>
    <w:rsid w:val="00AE58D5"/>
    <w:rsid w:val="00AE5CF7"/>
    <w:rsid w:val="00AE5D79"/>
    <w:rsid w:val="00AE6326"/>
    <w:rsid w:val="00AE6845"/>
    <w:rsid w:val="00AE6909"/>
    <w:rsid w:val="00AE6A3C"/>
    <w:rsid w:val="00AE6B1A"/>
    <w:rsid w:val="00AE6B70"/>
    <w:rsid w:val="00AE6DAD"/>
    <w:rsid w:val="00AE6FA2"/>
    <w:rsid w:val="00AE6FC7"/>
    <w:rsid w:val="00AE7626"/>
    <w:rsid w:val="00AE7E42"/>
    <w:rsid w:val="00AE7F8E"/>
    <w:rsid w:val="00AF01FD"/>
    <w:rsid w:val="00AF02D9"/>
    <w:rsid w:val="00AF02DE"/>
    <w:rsid w:val="00AF0A0C"/>
    <w:rsid w:val="00AF0F3C"/>
    <w:rsid w:val="00AF1145"/>
    <w:rsid w:val="00AF121C"/>
    <w:rsid w:val="00AF1287"/>
    <w:rsid w:val="00AF12D6"/>
    <w:rsid w:val="00AF173B"/>
    <w:rsid w:val="00AF1B58"/>
    <w:rsid w:val="00AF1CFA"/>
    <w:rsid w:val="00AF21AC"/>
    <w:rsid w:val="00AF2946"/>
    <w:rsid w:val="00AF2A6A"/>
    <w:rsid w:val="00AF2EB2"/>
    <w:rsid w:val="00AF2EDB"/>
    <w:rsid w:val="00AF3462"/>
    <w:rsid w:val="00AF3A0A"/>
    <w:rsid w:val="00AF3F1B"/>
    <w:rsid w:val="00AF3F3A"/>
    <w:rsid w:val="00AF407A"/>
    <w:rsid w:val="00AF40A7"/>
    <w:rsid w:val="00AF471C"/>
    <w:rsid w:val="00AF48FC"/>
    <w:rsid w:val="00AF4B98"/>
    <w:rsid w:val="00AF550E"/>
    <w:rsid w:val="00AF55E7"/>
    <w:rsid w:val="00AF5BF8"/>
    <w:rsid w:val="00AF5EEC"/>
    <w:rsid w:val="00AF6131"/>
    <w:rsid w:val="00AF62FC"/>
    <w:rsid w:val="00AF6489"/>
    <w:rsid w:val="00AF68C0"/>
    <w:rsid w:val="00AF69C2"/>
    <w:rsid w:val="00AF6B54"/>
    <w:rsid w:val="00AF6E2E"/>
    <w:rsid w:val="00AF6F0A"/>
    <w:rsid w:val="00AF7142"/>
    <w:rsid w:val="00AF73E8"/>
    <w:rsid w:val="00AF74F4"/>
    <w:rsid w:val="00AF78B9"/>
    <w:rsid w:val="00AF78F7"/>
    <w:rsid w:val="00AF7BC0"/>
    <w:rsid w:val="00AF7C8D"/>
    <w:rsid w:val="00AF7EE9"/>
    <w:rsid w:val="00B0050D"/>
    <w:rsid w:val="00B008B8"/>
    <w:rsid w:val="00B0099B"/>
    <w:rsid w:val="00B01062"/>
    <w:rsid w:val="00B010FF"/>
    <w:rsid w:val="00B01184"/>
    <w:rsid w:val="00B012BE"/>
    <w:rsid w:val="00B0178E"/>
    <w:rsid w:val="00B01972"/>
    <w:rsid w:val="00B01B3A"/>
    <w:rsid w:val="00B01B7B"/>
    <w:rsid w:val="00B01CA3"/>
    <w:rsid w:val="00B01CE5"/>
    <w:rsid w:val="00B01CF0"/>
    <w:rsid w:val="00B02021"/>
    <w:rsid w:val="00B02555"/>
    <w:rsid w:val="00B0257A"/>
    <w:rsid w:val="00B02ACF"/>
    <w:rsid w:val="00B02ED8"/>
    <w:rsid w:val="00B02FED"/>
    <w:rsid w:val="00B03378"/>
    <w:rsid w:val="00B03396"/>
    <w:rsid w:val="00B0342F"/>
    <w:rsid w:val="00B03472"/>
    <w:rsid w:val="00B0377C"/>
    <w:rsid w:val="00B0384D"/>
    <w:rsid w:val="00B03A74"/>
    <w:rsid w:val="00B03C0E"/>
    <w:rsid w:val="00B03F36"/>
    <w:rsid w:val="00B04263"/>
    <w:rsid w:val="00B0432B"/>
    <w:rsid w:val="00B04446"/>
    <w:rsid w:val="00B04722"/>
    <w:rsid w:val="00B047F0"/>
    <w:rsid w:val="00B0515E"/>
    <w:rsid w:val="00B05434"/>
    <w:rsid w:val="00B054FF"/>
    <w:rsid w:val="00B059D0"/>
    <w:rsid w:val="00B05F07"/>
    <w:rsid w:val="00B05F2D"/>
    <w:rsid w:val="00B06052"/>
    <w:rsid w:val="00B0618D"/>
    <w:rsid w:val="00B06CB7"/>
    <w:rsid w:val="00B06D8A"/>
    <w:rsid w:val="00B0798A"/>
    <w:rsid w:val="00B100D5"/>
    <w:rsid w:val="00B10121"/>
    <w:rsid w:val="00B10334"/>
    <w:rsid w:val="00B10659"/>
    <w:rsid w:val="00B107EC"/>
    <w:rsid w:val="00B10B95"/>
    <w:rsid w:val="00B10BB6"/>
    <w:rsid w:val="00B10C1C"/>
    <w:rsid w:val="00B110B0"/>
    <w:rsid w:val="00B11208"/>
    <w:rsid w:val="00B1137F"/>
    <w:rsid w:val="00B11943"/>
    <w:rsid w:val="00B11C25"/>
    <w:rsid w:val="00B11C98"/>
    <w:rsid w:val="00B11D1E"/>
    <w:rsid w:val="00B11D81"/>
    <w:rsid w:val="00B11E20"/>
    <w:rsid w:val="00B11EDE"/>
    <w:rsid w:val="00B11FC0"/>
    <w:rsid w:val="00B122F2"/>
    <w:rsid w:val="00B12688"/>
    <w:rsid w:val="00B127AD"/>
    <w:rsid w:val="00B12A38"/>
    <w:rsid w:val="00B12E5A"/>
    <w:rsid w:val="00B134F7"/>
    <w:rsid w:val="00B13557"/>
    <w:rsid w:val="00B13645"/>
    <w:rsid w:val="00B13856"/>
    <w:rsid w:val="00B13F29"/>
    <w:rsid w:val="00B147A1"/>
    <w:rsid w:val="00B149DA"/>
    <w:rsid w:val="00B1518C"/>
    <w:rsid w:val="00B15243"/>
    <w:rsid w:val="00B158E3"/>
    <w:rsid w:val="00B15914"/>
    <w:rsid w:val="00B1595C"/>
    <w:rsid w:val="00B15C90"/>
    <w:rsid w:val="00B15DC4"/>
    <w:rsid w:val="00B15FEC"/>
    <w:rsid w:val="00B16090"/>
    <w:rsid w:val="00B163F3"/>
    <w:rsid w:val="00B16C4D"/>
    <w:rsid w:val="00B17665"/>
    <w:rsid w:val="00B178E8"/>
    <w:rsid w:val="00B17953"/>
    <w:rsid w:val="00B17A97"/>
    <w:rsid w:val="00B200F8"/>
    <w:rsid w:val="00B200FC"/>
    <w:rsid w:val="00B20A25"/>
    <w:rsid w:val="00B20BED"/>
    <w:rsid w:val="00B2113A"/>
    <w:rsid w:val="00B218D7"/>
    <w:rsid w:val="00B21B4D"/>
    <w:rsid w:val="00B22219"/>
    <w:rsid w:val="00B2225A"/>
    <w:rsid w:val="00B2249B"/>
    <w:rsid w:val="00B22B57"/>
    <w:rsid w:val="00B22C08"/>
    <w:rsid w:val="00B22F20"/>
    <w:rsid w:val="00B233FF"/>
    <w:rsid w:val="00B23820"/>
    <w:rsid w:val="00B23C98"/>
    <w:rsid w:val="00B23D19"/>
    <w:rsid w:val="00B23DCE"/>
    <w:rsid w:val="00B23FEB"/>
    <w:rsid w:val="00B23FFF"/>
    <w:rsid w:val="00B244A8"/>
    <w:rsid w:val="00B248B7"/>
    <w:rsid w:val="00B24EFE"/>
    <w:rsid w:val="00B257D3"/>
    <w:rsid w:val="00B25BB5"/>
    <w:rsid w:val="00B25BD2"/>
    <w:rsid w:val="00B264D8"/>
    <w:rsid w:val="00B268A5"/>
    <w:rsid w:val="00B26D93"/>
    <w:rsid w:val="00B26DEF"/>
    <w:rsid w:val="00B27074"/>
    <w:rsid w:val="00B27774"/>
    <w:rsid w:val="00B2780E"/>
    <w:rsid w:val="00B279B1"/>
    <w:rsid w:val="00B27B07"/>
    <w:rsid w:val="00B27BDA"/>
    <w:rsid w:val="00B27EFF"/>
    <w:rsid w:val="00B3048C"/>
    <w:rsid w:val="00B30A43"/>
    <w:rsid w:val="00B30C4F"/>
    <w:rsid w:val="00B3127F"/>
    <w:rsid w:val="00B31444"/>
    <w:rsid w:val="00B317B7"/>
    <w:rsid w:val="00B31A03"/>
    <w:rsid w:val="00B31BA7"/>
    <w:rsid w:val="00B31D45"/>
    <w:rsid w:val="00B31FEE"/>
    <w:rsid w:val="00B3202D"/>
    <w:rsid w:val="00B3222A"/>
    <w:rsid w:val="00B32372"/>
    <w:rsid w:val="00B323D9"/>
    <w:rsid w:val="00B32548"/>
    <w:rsid w:val="00B32AE4"/>
    <w:rsid w:val="00B32B07"/>
    <w:rsid w:val="00B330C4"/>
    <w:rsid w:val="00B33A39"/>
    <w:rsid w:val="00B342F0"/>
    <w:rsid w:val="00B3479B"/>
    <w:rsid w:val="00B34CD3"/>
    <w:rsid w:val="00B34FF3"/>
    <w:rsid w:val="00B352D3"/>
    <w:rsid w:val="00B3551F"/>
    <w:rsid w:val="00B356DD"/>
    <w:rsid w:val="00B35EBD"/>
    <w:rsid w:val="00B36434"/>
    <w:rsid w:val="00B364E2"/>
    <w:rsid w:val="00B36868"/>
    <w:rsid w:val="00B368BF"/>
    <w:rsid w:val="00B36B81"/>
    <w:rsid w:val="00B36CC6"/>
    <w:rsid w:val="00B3728C"/>
    <w:rsid w:val="00B37355"/>
    <w:rsid w:val="00B375D0"/>
    <w:rsid w:val="00B37AA1"/>
    <w:rsid w:val="00B37AF1"/>
    <w:rsid w:val="00B37BEF"/>
    <w:rsid w:val="00B37BF7"/>
    <w:rsid w:val="00B37F58"/>
    <w:rsid w:val="00B37FFB"/>
    <w:rsid w:val="00B4011C"/>
    <w:rsid w:val="00B40484"/>
    <w:rsid w:val="00B4066F"/>
    <w:rsid w:val="00B40A7C"/>
    <w:rsid w:val="00B40AC4"/>
    <w:rsid w:val="00B40CB4"/>
    <w:rsid w:val="00B40CEC"/>
    <w:rsid w:val="00B40DA8"/>
    <w:rsid w:val="00B40EB6"/>
    <w:rsid w:val="00B40EC3"/>
    <w:rsid w:val="00B41185"/>
    <w:rsid w:val="00B414AF"/>
    <w:rsid w:val="00B4165D"/>
    <w:rsid w:val="00B41774"/>
    <w:rsid w:val="00B42280"/>
    <w:rsid w:val="00B42362"/>
    <w:rsid w:val="00B42CE8"/>
    <w:rsid w:val="00B42D16"/>
    <w:rsid w:val="00B42DEA"/>
    <w:rsid w:val="00B43255"/>
    <w:rsid w:val="00B43393"/>
    <w:rsid w:val="00B43788"/>
    <w:rsid w:val="00B43AC2"/>
    <w:rsid w:val="00B43E31"/>
    <w:rsid w:val="00B43E55"/>
    <w:rsid w:val="00B4425D"/>
    <w:rsid w:val="00B44534"/>
    <w:rsid w:val="00B44685"/>
    <w:rsid w:val="00B449CA"/>
    <w:rsid w:val="00B44D92"/>
    <w:rsid w:val="00B45179"/>
    <w:rsid w:val="00B455BB"/>
    <w:rsid w:val="00B45946"/>
    <w:rsid w:val="00B459F9"/>
    <w:rsid w:val="00B45DA8"/>
    <w:rsid w:val="00B46257"/>
    <w:rsid w:val="00B46812"/>
    <w:rsid w:val="00B46815"/>
    <w:rsid w:val="00B46ED5"/>
    <w:rsid w:val="00B46F78"/>
    <w:rsid w:val="00B47172"/>
    <w:rsid w:val="00B475FA"/>
    <w:rsid w:val="00B4772D"/>
    <w:rsid w:val="00B47765"/>
    <w:rsid w:val="00B479EA"/>
    <w:rsid w:val="00B47D0D"/>
    <w:rsid w:val="00B47FAC"/>
    <w:rsid w:val="00B50088"/>
    <w:rsid w:val="00B5032B"/>
    <w:rsid w:val="00B50360"/>
    <w:rsid w:val="00B50489"/>
    <w:rsid w:val="00B506C3"/>
    <w:rsid w:val="00B509E0"/>
    <w:rsid w:val="00B5113D"/>
    <w:rsid w:val="00B5168F"/>
    <w:rsid w:val="00B51787"/>
    <w:rsid w:val="00B51CA7"/>
    <w:rsid w:val="00B5226D"/>
    <w:rsid w:val="00B522C5"/>
    <w:rsid w:val="00B52405"/>
    <w:rsid w:val="00B52495"/>
    <w:rsid w:val="00B52931"/>
    <w:rsid w:val="00B52D5F"/>
    <w:rsid w:val="00B5329F"/>
    <w:rsid w:val="00B535B1"/>
    <w:rsid w:val="00B53679"/>
    <w:rsid w:val="00B53727"/>
    <w:rsid w:val="00B538FA"/>
    <w:rsid w:val="00B541DA"/>
    <w:rsid w:val="00B543B7"/>
    <w:rsid w:val="00B54902"/>
    <w:rsid w:val="00B54CF2"/>
    <w:rsid w:val="00B551EC"/>
    <w:rsid w:val="00B553F3"/>
    <w:rsid w:val="00B555BB"/>
    <w:rsid w:val="00B565DB"/>
    <w:rsid w:val="00B566CD"/>
    <w:rsid w:val="00B56784"/>
    <w:rsid w:val="00B5702B"/>
    <w:rsid w:val="00B57572"/>
    <w:rsid w:val="00B575DD"/>
    <w:rsid w:val="00B57AE7"/>
    <w:rsid w:val="00B57DE1"/>
    <w:rsid w:val="00B60262"/>
    <w:rsid w:val="00B6026E"/>
    <w:rsid w:val="00B61061"/>
    <w:rsid w:val="00B61679"/>
    <w:rsid w:val="00B617FB"/>
    <w:rsid w:val="00B6184B"/>
    <w:rsid w:val="00B61CF3"/>
    <w:rsid w:val="00B621C0"/>
    <w:rsid w:val="00B6229C"/>
    <w:rsid w:val="00B62465"/>
    <w:rsid w:val="00B625C9"/>
    <w:rsid w:val="00B62C7F"/>
    <w:rsid w:val="00B62ECD"/>
    <w:rsid w:val="00B6356B"/>
    <w:rsid w:val="00B638C2"/>
    <w:rsid w:val="00B638EA"/>
    <w:rsid w:val="00B63A11"/>
    <w:rsid w:val="00B63B0B"/>
    <w:rsid w:val="00B63D09"/>
    <w:rsid w:val="00B64924"/>
    <w:rsid w:val="00B64A5B"/>
    <w:rsid w:val="00B64B6B"/>
    <w:rsid w:val="00B64FAA"/>
    <w:rsid w:val="00B652E1"/>
    <w:rsid w:val="00B65B80"/>
    <w:rsid w:val="00B66234"/>
    <w:rsid w:val="00B6641E"/>
    <w:rsid w:val="00B666DC"/>
    <w:rsid w:val="00B6681C"/>
    <w:rsid w:val="00B669A2"/>
    <w:rsid w:val="00B66F2B"/>
    <w:rsid w:val="00B67610"/>
    <w:rsid w:val="00B67A73"/>
    <w:rsid w:val="00B70071"/>
    <w:rsid w:val="00B70262"/>
    <w:rsid w:val="00B708A2"/>
    <w:rsid w:val="00B70C6E"/>
    <w:rsid w:val="00B713E7"/>
    <w:rsid w:val="00B714A7"/>
    <w:rsid w:val="00B71A69"/>
    <w:rsid w:val="00B71C27"/>
    <w:rsid w:val="00B71D1F"/>
    <w:rsid w:val="00B71E2E"/>
    <w:rsid w:val="00B71EB0"/>
    <w:rsid w:val="00B72030"/>
    <w:rsid w:val="00B72060"/>
    <w:rsid w:val="00B7272C"/>
    <w:rsid w:val="00B73185"/>
    <w:rsid w:val="00B73405"/>
    <w:rsid w:val="00B73511"/>
    <w:rsid w:val="00B73C7C"/>
    <w:rsid w:val="00B73D9D"/>
    <w:rsid w:val="00B742BD"/>
    <w:rsid w:val="00B743B4"/>
    <w:rsid w:val="00B747A7"/>
    <w:rsid w:val="00B74ABC"/>
    <w:rsid w:val="00B74ACC"/>
    <w:rsid w:val="00B74BFB"/>
    <w:rsid w:val="00B74D72"/>
    <w:rsid w:val="00B74F3B"/>
    <w:rsid w:val="00B75414"/>
    <w:rsid w:val="00B75791"/>
    <w:rsid w:val="00B7593E"/>
    <w:rsid w:val="00B75AB5"/>
    <w:rsid w:val="00B75E03"/>
    <w:rsid w:val="00B76064"/>
    <w:rsid w:val="00B762CA"/>
    <w:rsid w:val="00B764AF"/>
    <w:rsid w:val="00B76605"/>
    <w:rsid w:val="00B7681A"/>
    <w:rsid w:val="00B768E3"/>
    <w:rsid w:val="00B768FB"/>
    <w:rsid w:val="00B76AC8"/>
    <w:rsid w:val="00B76CBB"/>
    <w:rsid w:val="00B77704"/>
    <w:rsid w:val="00B7783A"/>
    <w:rsid w:val="00B779BE"/>
    <w:rsid w:val="00B77A85"/>
    <w:rsid w:val="00B77D73"/>
    <w:rsid w:val="00B77E4E"/>
    <w:rsid w:val="00B77E58"/>
    <w:rsid w:val="00B77EEA"/>
    <w:rsid w:val="00B80082"/>
    <w:rsid w:val="00B80147"/>
    <w:rsid w:val="00B804BC"/>
    <w:rsid w:val="00B8052A"/>
    <w:rsid w:val="00B812EB"/>
    <w:rsid w:val="00B81A53"/>
    <w:rsid w:val="00B81EF9"/>
    <w:rsid w:val="00B81FC5"/>
    <w:rsid w:val="00B82896"/>
    <w:rsid w:val="00B8291A"/>
    <w:rsid w:val="00B82934"/>
    <w:rsid w:val="00B83093"/>
    <w:rsid w:val="00B833C9"/>
    <w:rsid w:val="00B83A0B"/>
    <w:rsid w:val="00B8413D"/>
    <w:rsid w:val="00B843BA"/>
    <w:rsid w:val="00B8458A"/>
    <w:rsid w:val="00B8487B"/>
    <w:rsid w:val="00B84966"/>
    <w:rsid w:val="00B84E17"/>
    <w:rsid w:val="00B84FF1"/>
    <w:rsid w:val="00B855FC"/>
    <w:rsid w:val="00B856D7"/>
    <w:rsid w:val="00B85A17"/>
    <w:rsid w:val="00B85C41"/>
    <w:rsid w:val="00B85C89"/>
    <w:rsid w:val="00B85FAA"/>
    <w:rsid w:val="00B863FC"/>
    <w:rsid w:val="00B86619"/>
    <w:rsid w:val="00B8670F"/>
    <w:rsid w:val="00B868CE"/>
    <w:rsid w:val="00B872B3"/>
    <w:rsid w:val="00B872F7"/>
    <w:rsid w:val="00B875F6"/>
    <w:rsid w:val="00B8771A"/>
    <w:rsid w:val="00B878F2"/>
    <w:rsid w:val="00B879E1"/>
    <w:rsid w:val="00B87A07"/>
    <w:rsid w:val="00B87A4A"/>
    <w:rsid w:val="00B87C47"/>
    <w:rsid w:val="00B87C7F"/>
    <w:rsid w:val="00B87E81"/>
    <w:rsid w:val="00B904D7"/>
    <w:rsid w:val="00B9098E"/>
    <w:rsid w:val="00B90A4A"/>
    <w:rsid w:val="00B90C39"/>
    <w:rsid w:val="00B90EAA"/>
    <w:rsid w:val="00B9113D"/>
    <w:rsid w:val="00B916C7"/>
    <w:rsid w:val="00B919EE"/>
    <w:rsid w:val="00B91D09"/>
    <w:rsid w:val="00B923B6"/>
    <w:rsid w:val="00B9284B"/>
    <w:rsid w:val="00B93040"/>
    <w:rsid w:val="00B9376F"/>
    <w:rsid w:val="00B93BCE"/>
    <w:rsid w:val="00B93FD4"/>
    <w:rsid w:val="00B94BA1"/>
    <w:rsid w:val="00B94DFC"/>
    <w:rsid w:val="00B94F88"/>
    <w:rsid w:val="00B951BC"/>
    <w:rsid w:val="00B95501"/>
    <w:rsid w:val="00B95669"/>
    <w:rsid w:val="00B95FF6"/>
    <w:rsid w:val="00B96235"/>
    <w:rsid w:val="00B96282"/>
    <w:rsid w:val="00B96FB7"/>
    <w:rsid w:val="00B96FBB"/>
    <w:rsid w:val="00B9738B"/>
    <w:rsid w:val="00B97544"/>
    <w:rsid w:val="00B97739"/>
    <w:rsid w:val="00B9775D"/>
    <w:rsid w:val="00B979B0"/>
    <w:rsid w:val="00B97B05"/>
    <w:rsid w:val="00B97DC2"/>
    <w:rsid w:val="00BA08A5"/>
    <w:rsid w:val="00BA0CEC"/>
    <w:rsid w:val="00BA1316"/>
    <w:rsid w:val="00BA149E"/>
    <w:rsid w:val="00BA15D4"/>
    <w:rsid w:val="00BA1603"/>
    <w:rsid w:val="00BA18F0"/>
    <w:rsid w:val="00BA213F"/>
    <w:rsid w:val="00BA291C"/>
    <w:rsid w:val="00BA2C48"/>
    <w:rsid w:val="00BA2CDD"/>
    <w:rsid w:val="00BA2DF3"/>
    <w:rsid w:val="00BA320D"/>
    <w:rsid w:val="00BA32AC"/>
    <w:rsid w:val="00BA3333"/>
    <w:rsid w:val="00BA3397"/>
    <w:rsid w:val="00BA3562"/>
    <w:rsid w:val="00BA388C"/>
    <w:rsid w:val="00BA422B"/>
    <w:rsid w:val="00BA42F9"/>
    <w:rsid w:val="00BA433A"/>
    <w:rsid w:val="00BA44B9"/>
    <w:rsid w:val="00BA4854"/>
    <w:rsid w:val="00BA4910"/>
    <w:rsid w:val="00BA4AFE"/>
    <w:rsid w:val="00BA4CAF"/>
    <w:rsid w:val="00BA4EA7"/>
    <w:rsid w:val="00BA59A9"/>
    <w:rsid w:val="00BA5C39"/>
    <w:rsid w:val="00BA5E63"/>
    <w:rsid w:val="00BA6100"/>
    <w:rsid w:val="00BA611F"/>
    <w:rsid w:val="00BA66FB"/>
    <w:rsid w:val="00BA677A"/>
    <w:rsid w:val="00BA69B9"/>
    <w:rsid w:val="00BA73A7"/>
    <w:rsid w:val="00BA76E7"/>
    <w:rsid w:val="00BA7AA8"/>
    <w:rsid w:val="00BA7FB9"/>
    <w:rsid w:val="00BB03DB"/>
    <w:rsid w:val="00BB085A"/>
    <w:rsid w:val="00BB0E15"/>
    <w:rsid w:val="00BB13FC"/>
    <w:rsid w:val="00BB1428"/>
    <w:rsid w:val="00BB1456"/>
    <w:rsid w:val="00BB16FC"/>
    <w:rsid w:val="00BB1C75"/>
    <w:rsid w:val="00BB2009"/>
    <w:rsid w:val="00BB22A1"/>
    <w:rsid w:val="00BB2A3D"/>
    <w:rsid w:val="00BB3026"/>
    <w:rsid w:val="00BB3461"/>
    <w:rsid w:val="00BB39EC"/>
    <w:rsid w:val="00BB40F8"/>
    <w:rsid w:val="00BB451F"/>
    <w:rsid w:val="00BB468B"/>
    <w:rsid w:val="00BB49DC"/>
    <w:rsid w:val="00BB4A56"/>
    <w:rsid w:val="00BB4AE5"/>
    <w:rsid w:val="00BB4E18"/>
    <w:rsid w:val="00BB50E7"/>
    <w:rsid w:val="00BB5210"/>
    <w:rsid w:val="00BB524C"/>
    <w:rsid w:val="00BB533F"/>
    <w:rsid w:val="00BB58FE"/>
    <w:rsid w:val="00BB5A2C"/>
    <w:rsid w:val="00BB5B39"/>
    <w:rsid w:val="00BB5CB7"/>
    <w:rsid w:val="00BB5D77"/>
    <w:rsid w:val="00BB6103"/>
    <w:rsid w:val="00BB637E"/>
    <w:rsid w:val="00BB63D2"/>
    <w:rsid w:val="00BB68C7"/>
    <w:rsid w:val="00BB6BB3"/>
    <w:rsid w:val="00BB6C35"/>
    <w:rsid w:val="00BB73E0"/>
    <w:rsid w:val="00BB7556"/>
    <w:rsid w:val="00BB7FF6"/>
    <w:rsid w:val="00BC0054"/>
    <w:rsid w:val="00BC01F2"/>
    <w:rsid w:val="00BC04F0"/>
    <w:rsid w:val="00BC0538"/>
    <w:rsid w:val="00BC06FB"/>
    <w:rsid w:val="00BC0855"/>
    <w:rsid w:val="00BC0873"/>
    <w:rsid w:val="00BC0D2A"/>
    <w:rsid w:val="00BC0F59"/>
    <w:rsid w:val="00BC125F"/>
    <w:rsid w:val="00BC16CC"/>
    <w:rsid w:val="00BC2555"/>
    <w:rsid w:val="00BC283A"/>
    <w:rsid w:val="00BC2916"/>
    <w:rsid w:val="00BC2A0A"/>
    <w:rsid w:val="00BC2AD1"/>
    <w:rsid w:val="00BC2AE6"/>
    <w:rsid w:val="00BC2C3C"/>
    <w:rsid w:val="00BC2ECE"/>
    <w:rsid w:val="00BC3040"/>
    <w:rsid w:val="00BC34EC"/>
    <w:rsid w:val="00BC390F"/>
    <w:rsid w:val="00BC3B93"/>
    <w:rsid w:val="00BC49BA"/>
    <w:rsid w:val="00BC4B1D"/>
    <w:rsid w:val="00BC4BA7"/>
    <w:rsid w:val="00BC5935"/>
    <w:rsid w:val="00BC5B46"/>
    <w:rsid w:val="00BC5C30"/>
    <w:rsid w:val="00BC62B2"/>
    <w:rsid w:val="00BC6368"/>
    <w:rsid w:val="00BC727F"/>
    <w:rsid w:val="00BC759B"/>
    <w:rsid w:val="00BC7AA5"/>
    <w:rsid w:val="00BC7B8A"/>
    <w:rsid w:val="00BC7FE8"/>
    <w:rsid w:val="00BD04C9"/>
    <w:rsid w:val="00BD0788"/>
    <w:rsid w:val="00BD0C30"/>
    <w:rsid w:val="00BD14E0"/>
    <w:rsid w:val="00BD1A78"/>
    <w:rsid w:val="00BD1B03"/>
    <w:rsid w:val="00BD1BE9"/>
    <w:rsid w:val="00BD1FF5"/>
    <w:rsid w:val="00BD2030"/>
    <w:rsid w:val="00BD21FE"/>
    <w:rsid w:val="00BD22F3"/>
    <w:rsid w:val="00BD290D"/>
    <w:rsid w:val="00BD3037"/>
    <w:rsid w:val="00BD3C97"/>
    <w:rsid w:val="00BD3CA3"/>
    <w:rsid w:val="00BD4298"/>
    <w:rsid w:val="00BD4436"/>
    <w:rsid w:val="00BD48D3"/>
    <w:rsid w:val="00BD4935"/>
    <w:rsid w:val="00BD4F2D"/>
    <w:rsid w:val="00BD50F6"/>
    <w:rsid w:val="00BD51F1"/>
    <w:rsid w:val="00BD5597"/>
    <w:rsid w:val="00BD56CE"/>
    <w:rsid w:val="00BD5BCC"/>
    <w:rsid w:val="00BD5E0B"/>
    <w:rsid w:val="00BD5F7E"/>
    <w:rsid w:val="00BD63DE"/>
    <w:rsid w:val="00BD67A4"/>
    <w:rsid w:val="00BD6823"/>
    <w:rsid w:val="00BD6B62"/>
    <w:rsid w:val="00BD6E2E"/>
    <w:rsid w:val="00BD6E54"/>
    <w:rsid w:val="00BD7446"/>
    <w:rsid w:val="00BD749D"/>
    <w:rsid w:val="00BD75A4"/>
    <w:rsid w:val="00BD781A"/>
    <w:rsid w:val="00BD7AAD"/>
    <w:rsid w:val="00BD7DE6"/>
    <w:rsid w:val="00BD7F17"/>
    <w:rsid w:val="00BE01E7"/>
    <w:rsid w:val="00BE02F0"/>
    <w:rsid w:val="00BE07F4"/>
    <w:rsid w:val="00BE08B7"/>
    <w:rsid w:val="00BE09C4"/>
    <w:rsid w:val="00BE13FB"/>
    <w:rsid w:val="00BE153C"/>
    <w:rsid w:val="00BE1583"/>
    <w:rsid w:val="00BE15BE"/>
    <w:rsid w:val="00BE160D"/>
    <w:rsid w:val="00BE18A3"/>
    <w:rsid w:val="00BE197B"/>
    <w:rsid w:val="00BE207E"/>
    <w:rsid w:val="00BE244C"/>
    <w:rsid w:val="00BE24B2"/>
    <w:rsid w:val="00BE266E"/>
    <w:rsid w:val="00BE27B5"/>
    <w:rsid w:val="00BE2BE9"/>
    <w:rsid w:val="00BE34EC"/>
    <w:rsid w:val="00BE36BF"/>
    <w:rsid w:val="00BE36F2"/>
    <w:rsid w:val="00BE383A"/>
    <w:rsid w:val="00BE38B8"/>
    <w:rsid w:val="00BE3BB2"/>
    <w:rsid w:val="00BE3D32"/>
    <w:rsid w:val="00BE3FF5"/>
    <w:rsid w:val="00BE4085"/>
    <w:rsid w:val="00BE4187"/>
    <w:rsid w:val="00BE419A"/>
    <w:rsid w:val="00BE460B"/>
    <w:rsid w:val="00BE471D"/>
    <w:rsid w:val="00BE47C1"/>
    <w:rsid w:val="00BE493F"/>
    <w:rsid w:val="00BE4D2B"/>
    <w:rsid w:val="00BE527D"/>
    <w:rsid w:val="00BE545D"/>
    <w:rsid w:val="00BE5484"/>
    <w:rsid w:val="00BE5A34"/>
    <w:rsid w:val="00BE5A35"/>
    <w:rsid w:val="00BE5DF2"/>
    <w:rsid w:val="00BE5F25"/>
    <w:rsid w:val="00BE65B9"/>
    <w:rsid w:val="00BE666F"/>
    <w:rsid w:val="00BE6673"/>
    <w:rsid w:val="00BE66C3"/>
    <w:rsid w:val="00BE6927"/>
    <w:rsid w:val="00BE6A18"/>
    <w:rsid w:val="00BE6B6B"/>
    <w:rsid w:val="00BE727E"/>
    <w:rsid w:val="00BE7875"/>
    <w:rsid w:val="00BE7E50"/>
    <w:rsid w:val="00BF03FB"/>
    <w:rsid w:val="00BF0859"/>
    <w:rsid w:val="00BF09D7"/>
    <w:rsid w:val="00BF0A8B"/>
    <w:rsid w:val="00BF0B52"/>
    <w:rsid w:val="00BF0DCE"/>
    <w:rsid w:val="00BF0E22"/>
    <w:rsid w:val="00BF1416"/>
    <w:rsid w:val="00BF1828"/>
    <w:rsid w:val="00BF1829"/>
    <w:rsid w:val="00BF1BAD"/>
    <w:rsid w:val="00BF1F67"/>
    <w:rsid w:val="00BF263E"/>
    <w:rsid w:val="00BF2748"/>
    <w:rsid w:val="00BF27EF"/>
    <w:rsid w:val="00BF2B6D"/>
    <w:rsid w:val="00BF2C02"/>
    <w:rsid w:val="00BF2E8D"/>
    <w:rsid w:val="00BF30A1"/>
    <w:rsid w:val="00BF3A15"/>
    <w:rsid w:val="00BF43B9"/>
    <w:rsid w:val="00BF480A"/>
    <w:rsid w:val="00BF4818"/>
    <w:rsid w:val="00BF48B4"/>
    <w:rsid w:val="00BF49BC"/>
    <w:rsid w:val="00BF4CB5"/>
    <w:rsid w:val="00BF4DCD"/>
    <w:rsid w:val="00BF4DE0"/>
    <w:rsid w:val="00BF4E6A"/>
    <w:rsid w:val="00BF4F2C"/>
    <w:rsid w:val="00BF517C"/>
    <w:rsid w:val="00BF52AB"/>
    <w:rsid w:val="00BF52FB"/>
    <w:rsid w:val="00BF53C9"/>
    <w:rsid w:val="00BF5415"/>
    <w:rsid w:val="00BF5494"/>
    <w:rsid w:val="00BF549C"/>
    <w:rsid w:val="00BF55E6"/>
    <w:rsid w:val="00BF5B91"/>
    <w:rsid w:val="00BF5C6D"/>
    <w:rsid w:val="00BF5F70"/>
    <w:rsid w:val="00BF605B"/>
    <w:rsid w:val="00BF61F1"/>
    <w:rsid w:val="00BF62C4"/>
    <w:rsid w:val="00BF64C4"/>
    <w:rsid w:val="00BF6830"/>
    <w:rsid w:val="00BF6A9D"/>
    <w:rsid w:val="00BF6B83"/>
    <w:rsid w:val="00BF6BA1"/>
    <w:rsid w:val="00BF6EE0"/>
    <w:rsid w:val="00BF70E4"/>
    <w:rsid w:val="00BF72AF"/>
    <w:rsid w:val="00BF72C6"/>
    <w:rsid w:val="00BF791C"/>
    <w:rsid w:val="00BF7AEC"/>
    <w:rsid w:val="00BF7BE6"/>
    <w:rsid w:val="00BF7CAF"/>
    <w:rsid w:val="00BF7EBB"/>
    <w:rsid w:val="00C00153"/>
    <w:rsid w:val="00C00A1B"/>
    <w:rsid w:val="00C00F5A"/>
    <w:rsid w:val="00C014CF"/>
    <w:rsid w:val="00C01524"/>
    <w:rsid w:val="00C0190F"/>
    <w:rsid w:val="00C01A0A"/>
    <w:rsid w:val="00C01B40"/>
    <w:rsid w:val="00C01CFC"/>
    <w:rsid w:val="00C01EBB"/>
    <w:rsid w:val="00C01FFE"/>
    <w:rsid w:val="00C02328"/>
    <w:rsid w:val="00C02526"/>
    <w:rsid w:val="00C02557"/>
    <w:rsid w:val="00C02FBE"/>
    <w:rsid w:val="00C03368"/>
    <w:rsid w:val="00C03800"/>
    <w:rsid w:val="00C03D1D"/>
    <w:rsid w:val="00C03D7C"/>
    <w:rsid w:val="00C03F15"/>
    <w:rsid w:val="00C04069"/>
    <w:rsid w:val="00C0445F"/>
    <w:rsid w:val="00C0466D"/>
    <w:rsid w:val="00C04885"/>
    <w:rsid w:val="00C04991"/>
    <w:rsid w:val="00C04B12"/>
    <w:rsid w:val="00C04EEE"/>
    <w:rsid w:val="00C051A9"/>
    <w:rsid w:val="00C05434"/>
    <w:rsid w:val="00C059F7"/>
    <w:rsid w:val="00C05D08"/>
    <w:rsid w:val="00C05D6B"/>
    <w:rsid w:val="00C05EC4"/>
    <w:rsid w:val="00C05F47"/>
    <w:rsid w:val="00C065FD"/>
    <w:rsid w:val="00C069F2"/>
    <w:rsid w:val="00C06CC8"/>
    <w:rsid w:val="00C06D6D"/>
    <w:rsid w:val="00C07719"/>
    <w:rsid w:val="00C0780B"/>
    <w:rsid w:val="00C07A08"/>
    <w:rsid w:val="00C10213"/>
    <w:rsid w:val="00C102D3"/>
    <w:rsid w:val="00C10D05"/>
    <w:rsid w:val="00C10FF0"/>
    <w:rsid w:val="00C11097"/>
    <w:rsid w:val="00C1134B"/>
    <w:rsid w:val="00C11377"/>
    <w:rsid w:val="00C11385"/>
    <w:rsid w:val="00C115B7"/>
    <w:rsid w:val="00C1185B"/>
    <w:rsid w:val="00C11B9E"/>
    <w:rsid w:val="00C11E8F"/>
    <w:rsid w:val="00C11F47"/>
    <w:rsid w:val="00C11FA3"/>
    <w:rsid w:val="00C120EC"/>
    <w:rsid w:val="00C12101"/>
    <w:rsid w:val="00C13021"/>
    <w:rsid w:val="00C13286"/>
    <w:rsid w:val="00C13B04"/>
    <w:rsid w:val="00C13B8F"/>
    <w:rsid w:val="00C1431E"/>
    <w:rsid w:val="00C144AB"/>
    <w:rsid w:val="00C144F6"/>
    <w:rsid w:val="00C14737"/>
    <w:rsid w:val="00C14827"/>
    <w:rsid w:val="00C14886"/>
    <w:rsid w:val="00C14CC8"/>
    <w:rsid w:val="00C14DE2"/>
    <w:rsid w:val="00C14F1B"/>
    <w:rsid w:val="00C15121"/>
    <w:rsid w:val="00C1529B"/>
    <w:rsid w:val="00C154B5"/>
    <w:rsid w:val="00C158EA"/>
    <w:rsid w:val="00C15A55"/>
    <w:rsid w:val="00C162A7"/>
    <w:rsid w:val="00C169F9"/>
    <w:rsid w:val="00C16C67"/>
    <w:rsid w:val="00C16E24"/>
    <w:rsid w:val="00C1705E"/>
    <w:rsid w:val="00C1723A"/>
    <w:rsid w:val="00C173C8"/>
    <w:rsid w:val="00C174C2"/>
    <w:rsid w:val="00C1768A"/>
    <w:rsid w:val="00C177C8"/>
    <w:rsid w:val="00C178BA"/>
    <w:rsid w:val="00C17D05"/>
    <w:rsid w:val="00C17D63"/>
    <w:rsid w:val="00C20390"/>
    <w:rsid w:val="00C20505"/>
    <w:rsid w:val="00C206DF"/>
    <w:rsid w:val="00C20825"/>
    <w:rsid w:val="00C20AA2"/>
    <w:rsid w:val="00C20CD1"/>
    <w:rsid w:val="00C21368"/>
    <w:rsid w:val="00C22CDC"/>
    <w:rsid w:val="00C22EF5"/>
    <w:rsid w:val="00C23878"/>
    <w:rsid w:val="00C23C8E"/>
    <w:rsid w:val="00C244DA"/>
    <w:rsid w:val="00C246D9"/>
    <w:rsid w:val="00C24A1F"/>
    <w:rsid w:val="00C24DA7"/>
    <w:rsid w:val="00C25852"/>
    <w:rsid w:val="00C25AA5"/>
    <w:rsid w:val="00C260A5"/>
    <w:rsid w:val="00C261BA"/>
    <w:rsid w:val="00C2652F"/>
    <w:rsid w:val="00C2679F"/>
    <w:rsid w:val="00C2689B"/>
    <w:rsid w:val="00C26B37"/>
    <w:rsid w:val="00C26E04"/>
    <w:rsid w:val="00C2712B"/>
    <w:rsid w:val="00C27906"/>
    <w:rsid w:val="00C27B8D"/>
    <w:rsid w:val="00C27C1A"/>
    <w:rsid w:val="00C27D35"/>
    <w:rsid w:val="00C27FF9"/>
    <w:rsid w:val="00C30741"/>
    <w:rsid w:val="00C309E6"/>
    <w:rsid w:val="00C30F4C"/>
    <w:rsid w:val="00C31181"/>
    <w:rsid w:val="00C31348"/>
    <w:rsid w:val="00C313E7"/>
    <w:rsid w:val="00C31A24"/>
    <w:rsid w:val="00C31A65"/>
    <w:rsid w:val="00C31BE3"/>
    <w:rsid w:val="00C31E9D"/>
    <w:rsid w:val="00C324F2"/>
    <w:rsid w:val="00C328F4"/>
    <w:rsid w:val="00C32CA3"/>
    <w:rsid w:val="00C3347F"/>
    <w:rsid w:val="00C33543"/>
    <w:rsid w:val="00C33819"/>
    <w:rsid w:val="00C33E87"/>
    <w:rsid w:val="00C33FF6"/>
    <w:rsid w:val="00C34573"/>
    <w:rsid w:val="00C34B34"/>
    <w:rsid w:val="00C34B86"/>
    <w:rsid w:val="00C34E77"/>
    <w:rsid w:val="00C3541D"/>
    <w:rsid w:val="00C3546A"/>
    <w:rsid w:val="00C35A9E"/>
    <w:rsid w:val="00C3619E"/>
    <w:rsid w:val="00C365FB"/>
    <w:rsid w:val="00C36846"/>
    <w:rsid w:val="00C36874"/>
    <w:rsid w:val="00C36B57"/>
    <w:rsid w:val="00C36D5F"/>
    <w:rsid w:val="00C36F0F"/>
    <w:rsid w:val="00C36FA0"/>
    <w:rsid w:val="00C3751F"/>
    <w:rsid w:val="00C3752D"/>
    <w:rsid w:val="00C3763B"/>
    <w:rsid w:val="00C37656"/>
    <w:rsid w:val="00C37C1A"/>
    <w:rsid w:val="00C40438"/>
    <w:rsid w:val="00C40515"/>
    <w:rsid w:val="00C405BA"/>
    <w:rsid w:val="00C408E1"/>
    <w:rsid w:val="00C40E4A"/>
    <w:rsid w:val="00C40E66"/>
    <w:rsid w:val="00C412DB"/>
    <w:rsid w:val="00C416A0"/>
    <w:rsid w:val="00C41841"/>
    <w:rsid w:val="00C4198A"/>
    <w:rsid w:val="00C41CC8"/>
    <w:rsid w:val="00C41D9A"/>
    <w:rsid w:val="00C424C5"/>
    <w:rsid w:val="00C42EF8"/>
    <w:rsid w:val="00C4312C"/>
    <w:rsid w:val="00C43551"/>
    <w:rsid w:val="00C43CF7"/>
    <w:rsid w:val="00C43DDC"/>
    <w:rsid w:val="00C43FEE"/>
    <w:rsid w:val="00C442DC"/>
    <w:rsid w:val="00C4468F"/>
    <w:rsid w:val="00C44DAF"/>
    <w:rsid w:val="00C44DE1"/>
    <w:rsid w:val="00C45154"/>
    <w:rsid w:val="00C45237"/>
    <w:rsid w:val="00C45689"/>
    <w:rsid w:val="00C45809"/>
    <w:rsid w:val="00C45D96"/>
    <w:rsid w:val="00C461A9"/>
    <w:rsid w:val="00C46917"/>
    <w:rsid w:val="00C46A64"/>
    <w:rsid w:val="00C46ABF"/>
    <w:rsid w:val="00C47185"/>
    <w:rsid w:val="00C475B1"/>
    <w:rsid w:val="00C476C7"/>
    <w:rsid w:val="00C47B2F"/>
    <w:rsid w:val="00C5000F"/>
    <w:rsid w:val="00C5032B"/>
    <w:rsid w:val="00C50C4B"/>
    <w:rsid w:val="00C50DD5"/>
    <w:rsid w:val="00C512B4"/>
    <w:rsid w:val="00C51665"/>
    <w:rsid w:val="00C516D2"/>
    <w:rsid w:val="00C5183D"/>
    <w:rsid w:val="00C51985"/>
    <w:rsid w:val="00C51EB4"/>
    <w:rsid w:val="00C520E5"/>
    <w:rsid w:val="00C52345"/>
    <w:rsid w:val="00C52756"/>
    <w:rsid w:val="00C530E7"/>
    <w:rsid w:val="00C535D3"/>
    <w:rsid w:val="00C538FA"/>
    <w:rsid w:val="00C539F1"/>
    <w:rsid w:val="00C53A3A"/>
    <w:rsid w:val="00C53DE1"/>
    <w:rsid w:val="00C54D58"/>
    <w:rsid w:val="00C54EB6"/>
    <w:rsid w:val="00C55273"/>
    <w:rsid w:val="00C552B2"/>
    <w:rsid w:val="00C557CC"/>
    <w:rsid w:val="00C558B0"/>
    <w:rsid w:val="00C55FA4"/>
    <w:rsid w:val="00C5600B"/>
    <w:rsid w:val="00C56E2E"/>
    <w:rsid w:val="00C56FBE"/>
    <w:rsid w:val="00C57266"/>
    <w:rsid w:val="00C5743B"/>
    <w:rsid w:val="00C574D5"/>
    <w:rsid w:val="00C5752A"/>
    <w:rsid w:val="00C577A5"/>
    <w:rsid w:val="00C57B6D"/>
    <w:rsid w:val="00C57F7A"/>
    <w:rsid w:val="00C60048"/>
    <w:rsid w:val="00C605FA"/>
    <w:rsid w:val="00C60672"/>
    <w:rsid w:val="00C60BFF"/>
    <w:rsid w:val="00C60C26"/>
    <w:rsid w:val="00C60D13"/>
    <w:rsid w:val="00C60E0B"/>
    <w:rsid w:val="00C60F99"/>
    <w:rsid w:val="00C618D9"/>
    <w:rsid w:val="00C61CFD"/>
    <w:rsid w:val="00C61E4E"/>
    <w:rsid w:val="00C624B8"/>
    <w:rsid w:val="00C63383"/>
    <w:rsid w:val="00C63538"/>
    <w:rsid w:val="00C6378B"/>
    <w:rsid w:val="00C63824"/>
    <w:rsid w:val="00C63C4E"/>
    <w:rsid w:val="00C63FBF"/>
    <w:rsid w:val="00C643D0"/>
    <w:rsid w:val="00C64482"/>
    <w:rsid w:val="00C646E6"/>
    <w:rsid w:val="00C65397"/>
    <w:rsid w:val="00C65460"/>
    <w:rsid w:val="00C6598B"/>
    <w:rsid w:val="00C65E06"/>
    <w:rsid w:val="00C66035"/>
    <w:rsid w:val="00C662EE"/>
    <w:rsid w:val="00C66657"/>
    <w:rsid w:val="00C66858"/>
    <w:rsid w:val="00C669A8"/>
    <w:rsid w:val="00C672B8"/>
    <w:rsid w:val="00C67903"/>
    <w:rsid w:val="00C701CE"/>
    <w:rsid w:val="00C70AC5"/>
    <w:rsid w:val="00C70B4D"/>
    <w:rsid w:val="00C70C35"/>
    <w:rsid w:val="00C70CE5"/>
    <w:rsid w:val="00C71029"/>
    <w:rsid w:val="00C713D5"/>
    <w:rsid w:val="00C71441"/>
    <w:rsid w:val="00C714F8"/>
    <w:rsid w:val="00C71CFD"/>
    <w:rsid w:val="00C71E09"/>
    <w:rsid w:val="00C71E97"/>
    <w:rsid w:val="00C72DB8"/>
    <w:rsid w:val="00C73045"/>
    <w:rsid w:val="00C732AC"/>
    <w:rsid w:val="00C733B3"/>
    <w:rsid w:val="00C7388C"/>
    <w:rsid w:val="00C73AA9"/>
    <w:rsid w:val="00C73B32"/>
    <w:rsid w:val="00C73EB8"/>
    <w:rsid w:val="00C73EF6"/>
    <w:rsid w:val="00C742F2"/>
    <w:rsid w:val="00C743C9"/>
    <w:rsid w:val="00C743D7"/>
    <w:rsid w:val="00C744E7"/>
    <w:rsid w:val="00C7480F"/>
    <w:rsid w:val="00C75178"/>
    <w:rsid w:val="00C75511"/>
    <w:rsid w:val="00C756AB"/>
    <w:rsid w:val="00C75816"/>
    <w:rsid w:val="00C75E39"/>
    <w:rsid w:val="00C76462"/>
    <w:rsid w:val="00C767A6"/>
    <w:rsid w:val="00C76A50"/>
    <w:rsid w:val="00C76BAF"/>
    <w:rsid w:val="00C76C6E"/>
    <w:rsid w:val="00C76FE0"/>
    <w:rsid w:val="00C7728C"/>
    <w:rsid w:val="00C77708"/>
    <w:rsid w:val="00C77A30"/>
    <w:rsid w:val="00C77DFB"/>
    <w:rsid w:val="00C77F54"/>
    <w:rsid w:val="00C77FBE"/>
    <w:rsid w:val="00C8006A"/>
    <w:rsid w:val="00C80169"/>
    <w:rsid w:val="00C803A5"/>
    <w:rsid w:val="00C804F9"/>
    <w:rsid w:val="00C806F8"/>
    <w:rsid w:val="00C80903"/>
    <w:rsid w:val="00C80C04"/>
    <w:rsid w:val="00C80FD5"/>
    <w:rsid w:val="00C810AC"/>
    <w:rsid w:val="00C812CE"/>
    <w:rsid w:val="00C8131B"/>
    <w:rsid w:val="00C81495"/>
    <w:rsid w:val="00C817CD"/>
    <w:rsid w:val="00C819DF"/>
    <w:rsid w:val="00C81C06"/>
    <w:rsid w:val="00C81CD8"/>
    <w:rsid w:val="00C8243D"/>
    <w:rsid w:val="00C82F3F"/>
    <w:rsid w:val="00C82F5F"/>
    <w:rsid w:val="00C831C5"/>
    <w:rsid w:val="00C8341F"/>
    <w:rsid w:val="00C83A0B"/>
    <w:rsid w:val="00C83E17"/>
    <w:rsid w:val="00C84302"/>
    <w:rsid w:val="00C84521"/>
    <w:rsid w:val="00C84934"/>
    <w:rsid w:val="00C8497F"/>
    <w:rsid w:val="00C84C05"/>
    <w:rsid w:val="00C84FAF"/>
    <w:rsid w:val="00C85430"/>
    <w:rsid w:val="00C8566B"/>
    <w:rsid w:val="00C861E4"/>
    <w:rsid w:val="00C862EE"/>
    <w:rsid w:val="00C865A4"/>
    <w:rsid w:val="00C86641"/>
    <w:rsid w:val="00C8687F"/>
    <w:rsid w:val="00C86931"/>
    <w:rsid w:val="00C86D22"/>
    <w:rsid w:val="00C86D24"/>
    <w:rsid w:val="00C87070"/>
    <w:rsid w:val="00C870F4"/>
    <w:rsid w:val="00C8711A"/>
    <w:rsid w:val="00C872CE"/>
    <w:rsid w:val="00C87391"/>
    <w:rsid w:val="00C875E3"/>
    <w:rsid w:val="00C876DE"/>
    <w:rsid w:val="00C87AE3"/>
    <w:rsid w:val="00C87BAB"/>
    <w:rsid w:val="00C90333"/>
    <w:rsid w:val="00C90D5B"/>
    <w:rsid w:val="00C91948"/>
    <w:rsid w:val="00C91A5C"/>
    <w:rsid w:val="00C91CB3"/>
    <w:rsid w:val="00C9257E"/>
    <w:rsid w:val="00C9259F"/>
    <w:rsid w:val="00C9261B"/>
    <w:rsid w:val="00C92E75"/>
    <w:rsid w:val="00C932E5"/>
    <w:rsid w:val="00C9335C"/>
    <w:rsid w:val="00C948BB"/>
    <w:rsid w:val="00C94A14"/>
    <w:rsid w:val="00C95354"/>
    <w:rsid w:val="00C95E22"/>
    <w:rsid w:val="00C96286"/>
    <w:rsid w:val="00C963F0"/>
    <w:rsid w:val="00C96C13"/>
    <w:rsid w:val="00C96CC4"/>
    <w:rsid w:val="00C96F3D"/>
    <w:rsid w:val="00C9734B"/>
    <w:rsid w:val="00C973A2"/>
    <w:rsid w:val="00C97449"/>
    <w:rsid w:val="00C977CD"/>
    <w:rsid w:val="00CA02B6"/>
    <w:rsid w:val="00CA0799"/>
    <w:rsid w:val="00CA0A75"/>
    <w:rsid w:val="00CA0B16"/>
    <w:rsid w:val="00CA0DF4"/>
    <w:rsid w:val="00CA1811"/>
    <w:rsid w:val="00CA1CCA"/>
    <w:rsid w:val="00CA1D13"/>
    <w:rsid w:val="00CA1FD2"/>
    <w:rsid w:val="00CA200A"/>
    <w:rsid w:val="00CA237C"/>
    <w:rsid w:val="00CA242C"/>
    <w:rsid w:val="00CA2911"/>
    <w:rsid w:val="00CA2936"/>
    <w:rsid w:val="00CA299B"/>
    <w:rsid w:val="00CA2A90"/>
    <w:rsid w:val="00CA2BE5"/>
    <w:rsid w:val="00CA2FBB"/>
    <w:rsid w:val="00CA3226"/>
    <w:rsid w:val="00CA3519"/>
    <w:rsid w:val="00CA3E01"/>
    <w:rsid w:val="00CA3EA6"/>
    <w:rsid w:val="00CA4FDC"/>
    <w:rsid w:val="00CA545A"/>
    <w:rsid w:val="00CA58DA"/>
    <w:rsid w:val="00CA5AB3"/>
    <w:rsid w:val="00CA5F6E"/>
    <w:rsid w:val="00CA63F7"/>
    <w:rsid w:val="00CA690A"/>
    <w:rsid w:val="00CA6C08"/>
    <w:rsid w:val="00CA6F23"/>
    <w:rsid w:val="00CA7740"/>
    <w:rsid w:val="00CA77B1"/>
    <w:rsid w:val="00CA7881"/>
    <w:rsid w:val="00CA7ABD"/>
    <w:rsid w:val="00CA7B6D"/>
    <w:rsid w:val="00CA7BB9"/>
    <w:rsid w:val="00CA7EBC"/>
    <w:rsid w:val="00CB0167"/>
    <w:rsid w:val="00CB03C5"/>
    <w:rsid w:val="00CB051A"/>
    <w:rsid w:val="00CB0849"/>
    <w:rsid w:val="00CB0B9B"/>
    <w:rsid w:val="00CB114F"/>
    <w:rsid w:val="00CB119D"/>
    <w:rsid w:val="00CB14A0"/>
    <w:rsid w:val="00CB1639"/>
    <w:rsid w:val="00CB1751"/>
    <w:rsid w:val="00CB1871"/>
    <w:rsid w:val="00CB1B06"/>
    <w:rsid w:val="00CB1D51"/>
    <w:rsid w:val="00CB26E6"/>
    <w:rsid w:val="00CB2767"/>
    <w:rsid w:val="00CB276E"/>
    <w:rsid w:val="00CB28B7"/>
    <w:rsid w:val="00CB28DB"/>
    <w:rsid w:val="00CB2D94"/>
    <w:rsid w:val="00CB31A0"/>
    <w:rsid w:val="00CB31B3"/>
    <w:rsid w:val="00CB3559"/>
    <w:rsid w:val="00CB3759"/>
    <w:rsid w:val="00CB38C6"/>
    <w:rsid w:val="00CB39E9"/>
    <w:rsid w:val="00CB3A11"/>
    <w:rsid w:val="00CB3E28"/>
    <w:rsid w:val="00CB3F55"/>
    <w:rsid w:val="00CB40CD"/>
    <w:rsid w:val="00CB4126"/>
    <w:rsid w:val="00CB4781"/>
    <w:rsid w:val="00CB4DA7"/>
    <w:rsid w:val="00CB53B9"/>
    <w:rsid w:val="00CB548A"/>
    <w:rsid w:val="00CB594C"/>
    <w:rsid w:val="00CB5F6F"/>
    <w:rsid w:val="00CB642E"/>
    <w:rsid w:val="00CB68C9"/>
    <w:rsid w:val="00CB77F4"/>
    <w:rsid w:val="00CB7871"/>
    <w:rsid w:val="00CB7879"/>
    <w:rsid w:val="00CB7A4F"/>
    <w:rsid w:val="00CB7CBF"/>
    <w:rsid w:val="00CB7F40"/>
    <w:rsid w:val="00CC0037"/>
    <w:rsid w:val="00CC0AF9"/>
    <w:rsid w:val="00CC0DA7"/>
    <w:rsid w:val="00CC0DDC"/>
    <w:rsid w:val="00CC0E7D"/>
    <w:rsid w:val="00CC10B6"/>
    <w:rsid w:val="00CC12F2"/>
    <w:rsid w:val="00CC147E"/>
    <w:rsid w:val="00CC1586"/>
    <w:rsid w:val="00CC1F92"/>
    <w:rsid w:val="00CC236D"/>
    <w:rsid w:val="00CC27F6"/>
    <w:rsid w:val="00CC28DE"/>
    <w:rsid w:val="00CC2C5A"/>
    <w:rsid w:val="00CC2E81"/>
    <w:rsid w:val="00CC2E91"/>
    <w:rsid w:val="00CC30CF"/>
    <w:rsid w:val="00CC31AB"/>
    <w:rsid w:val="00CC34CF"/>
    <w:rsid w:val="00CC35BE"/>
    <w:rsid w:val="00CC3A51"/>
    <w:rsid w:val="00CC40FF"/>
    <w:rsid w:val="00CC412F"/>
    <w:rsid w:val="00CC44EB"/>
    <w:rsid w:val="00CC4958"/>
    <w:rsid w:val="00CC4CEF"/>
    <w:rsid w:val="00CC4FC7"/>
    <w:rsid w:val="00CC54CA"/>
    <w:rsid w:val="00CC576B"/>
    <w:rsid w:val="00CC593F"/>
    <w:rsid w:val="00CC5C6C"/>
    <w:rsid w:val="00CC5D39"/>
    <w:rsid w:val="00CC67C4"/>
    <w:rsid w:val="00CC6826"/>
    <w:rsid w:val="00CC6D9D"/>
    <w:rsid w:val="00CC705A"/>
    <w:rsid w:val="00CC7469"/>
    <w:rsid w:val="00CC74C6"/>
    <w:rsid w:val="00CC788B"/>
    <w:rsid w:val="00CC794F"/>
    <w:rsid w:val="00CC7A97"/>
    <w:rsid w:val="00CC7ADE"/>
    <w:rsid w:val="00CC7BD7"/>
    <w:rsid w:val="00CC7CAE"/>
    <w:rsid w:val="00CC7EF1"/>
    <w:rsid w:val="00CC7FF9"/>
    <w:rsid w:val="00CD085D"/>
    <w:rsid w:val="00CD0864"/>
    <w:rsid w:val="00CD0D12"/>
    <w:rsid w:val="00CD0D8C"/>
    <w:rsid w:val="00CD10D5"/>
    <w:rsid w:val="00CD1514"/>
    <w:rsid w:val="00CD163B"/>
    <w:rsid w:val="00CD16DE"/>
    <w:rsid w:val="00CD17D3"/>
    <w:rsid w:val="00CD1EF5"/>
    <w:rsid w:val="00CD1FAB"/>
    <w:rsid w:val="00CD253D"/>
    <w:rsid w:val="00CD25D3"/>
    <w:rsid w:val="00CD270B"/>
    <w:rsid w:val="00CD3364"/>
    <w:rsid w:val="00CD38E4"/>
    <w:rsid w:val="00CD3E78"/>
    <w:rsid w:val="00CD3FA6"/>
    <w:rsid w:val="00CD404F"/>
    <w:rsid w:val="00CD4440"/>
    <w:rsid w:val="00CD4539"/>
    <w:rsid w:val="00CD46C9"/>
    <w:rsid w:val="00CD47CB"/>
    <w:rsid w:val="00CD47FC"/>
    <w:rsid w:val="00CD4CD0"/>
    <w:rsid w:val="00CD5056"/>
    <w:rsid w:val="00CD512E"/>
    <w:rsid w:val="00CD55BF"/>
    <w:rsid w:val="00CD5DEB"/>
    <w:rsid w:val="00CD6200"/>
    <w:rsid w:val="00CD623B"/>
    <w:rsid w:val="00CD63A2"/>
    <w:rsid w:val="00CD64FF"/>
    <w:rsid w:val="00CD65BD"/>
    <w:rsid w:val="00CD66E2"/>
    <w:rsid w:val="00CD66EB"/>
    <w:rsid w:val="00CD6C3C"/>
    <w:rsid w:val="00CD7009"/>
    <w:rsid w:val="00CD715A"/>
    <w:rsid w:val="00CD74BC"/>
    <w:rsid w:val="00CD779F"/>
    <w:rsid w:val="00CD782E"/>
    <w:rsid w:val="00CD7D3D"/>
    <w:rsid w:val="00CD7EF7"/>
    <w:rsid w:val="00CE0281"/>
    <w:rsid w:val="00CE03F9"/>
    <w:rsid w:val="00CE047F"/>
    <w:rsid w:val="00CE04B1"/>
    <w:rsid w:val="00CE059D"/>
    <w:rsid w:val="00CE0977"/>
    <w:rsid w:val="00CE0ABC"/>
    <w:rsid w:val="00CE0B36"/>
    <w:rsid w:val="00CE1452"/>
    <w:rsid w:val="00CE149B"/>
    <w:rsid w:val="00CE175A"/>
    <w:rsid w:val="00CE17BB"/>
    <w:rsid w:val="00CE1895"/>
    <w:rsid w:val="00CE18A5"/>
    <w:rsid w:val="00CE18BD"/>
    <w:rsid w:val="00CE1F4F"/>
    <w:rsid w:val="00CE20D8"/>
    <w:rsid w:val="00CE2495"/>
    <w:rsid w:val="00CE24F1"/>
    <w:rsid w:val="00CE2BEA"/>
    <w:rsid w:val="00CE347B"/>
    <w:rsid w:val="00CE3481"/>
    <w:rsid w:val="00CE3530"/>
    <w:rsid w:val="00CE371B"/>
    <w:rsid w:val="00CE39CA"/>
    <w:rsid w:val="00CE3B97"/>
    <w:rsid w:val="00CE414A"/>
    <w:rsid w:val="00CE41EE"/>
    <w:rsid w:val="00CE4590"/>
    <w:rsid w:val="00CE4D62"/>
    <w:rsid w:val="00CE5412"/>
    <w:rsid w:val="00CE551B"/>
    <w:rsid w:val="00CE571A"/>
    <w:rsid w:val="00CE571F"/>
    <w:rsid w:val="00CE5F64"/>
    <w:rsid w:val="00CE614E"/>
    <w:rsid w:val="00CE6434"/>
    <w:rsid w:val="00CE6F84"/>
    <w:rsid w:val="00CE7033"/>
    <w:rsid w:val="00CE703B"/>
    <w:rsid w:val="00CE7F51"/>
    <w:rsid w:val="00CF00E8"/>
    <w:rsid w:val="00CF0426"/>
    <w:rsid w:val="00CF04C6"/>
    <w:rsid w:val="00CF089B"/>
    <w:rsid w:val="00CF0C0D"/>
    <w:rsid w:val="00CF0D3F"/>
    <w:rsid w:val="00CF0EE5"/>
    <w:rsid w:val="00CF10B0"/>
    <w:rsid w:val="00CF1EDB"/>
    <w:rsid w:val="00CF27C8"/>
    <w:rsid w:val="00CF2B16"/>
    <w:rsid w:val="00CF2E82"/>
    <w:rsid w:val="00CF2EA6"/>
    <w:rsid w:val="00CF30F0"/>
    <w:rsid w:val="00CF324F"/>
    <w:rsid w:val="00CF3480"/>
    <w:rsid w:val="00CF3ED3"/>
    <w:rsid w:val="00CF52DB"/>
    <w:rsid w:val="00CF55F5"/>
    <w:rsid w:val="00CF5981"/>
    <w:rsid w:val="00CF5A40"/>
    <w:rsid w:val="00CF5A80"/>
    <w:rsid w:val="00CF5DF3"/>
    <w:rsid w:val="00CF697D"/>
    <w:rsid w:val="00CF6A14"/>
    <w:rsid w:val="00CF6C9F"/>
    <w:rsid w:val="00CF6EC3"/>
    <w:rsid w:val="00CF744E"/>
    <w:rsid w:val="00CF76BA"/>
    <w:rsid w:val="00CF792D"/>
    <w:rsid w:val="00CF7CD0"/>
    <w:rsid w:val="00CF7CF3"/>
    <w:rsid w:val="00D0034F"/>
    <w:rsid w:val="00D0085D"/>
    <w:rsid w:val="00D009BB"/>
    <w:rsid w:val="00D00AF0"/>
    <w:rsid w:val="00D00C04"/>
    <w:rsid w:val="00D0157C"/>
    <w:rsid w:val="00D015B7"/>
    <w:rsid w:val="00D016E0"/>
    <w:rsid w:val="00D01804"/>
    <w:rsid w:val="00D018D4"/>
    <w:rsid w:val="00D01960"/>
    <w:rsid w:val="00D019A1"/>
    <w:rsid w:val="00D01AE3"/>
    <w:rsid w:val="00D01F09"/>
    <w:rsid w:val="00D025C0"/>
    <w:rsid w:val="00D0276F"/>
    <w:rsid w:val="00D02B95"/>
    <w:rsid w:val="00D03022"/>
    <w:rsid w:val="00D0323F"/>
    <w:rsid w:val="00D0327A"/>
    <w:rsid w:val="00D034E8"/>
    <w:rsid w:val="00D03529"/>
    <w:rsid w:val="00D03AAD"/>
    <w:rsid w:val="00D03E6A"/>
    <w:rsid w:val="00D041A1"/>
    <w:rsid w:val="00D0454A"/>
    <w:rsid w:val="00D048C8"/>
    <w:rsid w:val="00D049BB"/>
    <w:rsid w:val="00D04D78"/>
    <w:rsid w:val="00D0504E"/>
    <w:rsid w:val="00D05145"/>
    <w:rsid w:val="00D05433"/>
    <w:rsid w:val="00D05604"/>
    <w:rsid w:val="00D05CAA"/>
    <w:rsid w:val="00D05F94"/>
    <w:rsid w:val="00D06BBB"/>
    <w:rsid w:val="00D07448"/>
    <w:rsid w:val="00D07507"/>
    <w:rsid w:val="00D1026D"/>
    <w:rsid w:val="00D10DDF"/>
    <w:rsid w:val="00D10FD9"/>
    <w:rsid w:val="00D110E5"/>
    <w:rsid w:val="00D1113F"/>
    <w:rsid w:val="00D112C5"/>
    <w:rsid w:val="00D112FC"/>
    <w:rsid w:val="00D115BA"/>
    <w:rsid w:val="00D11735"/>
    <w:rsid w:val="00D11947"/>
    <w:rsid w:val="00D12026"/>
    <w:rsid w:val="00D12499"/>
    <w:rsid w:val="00D12708"/>
    <w:rsid w:val="00D12836"/>
    <w:rsid w:val="00D12C11"/>
    <w:rsid w:val="00D13286"/>
    <w:rsid w:val="00D13302"/>
    <w:rsid w:val="00D1347A"/>
    <w:rsid w:val="00D138E7"/>
    <w:rsid w:val="00D13C87"/>
    <w:rsid w:val="00D13FE4"/>
    <w:rsid w:val="00D141F6"/>
    <w:rsid w:val="00D143BB"/>
    <w:rsid w:val="00D14901"/>
    <w:rsid w:val="00D14DCD"/>
    <w:rsid w:val="00D14F5C"/>
    <w:rsid w:val="00D15139"/>
    <w:rsid w:val="00D15DA5"/>
    <w:rsid w:val="00D15F19"/>
    <w:rsid w:val="00D1616A"/>
    <w:rsid w:val="00D1624B"/>
    <w:rsid w:val="00D16E85"/>
    <w:rsid w:val="00D17654"/>
    <w:rsid w:val="00D17CD3"/>
    <w:rsid w:val="00D20358"/>
    <w:rsid w:val="00D2082F"/>
    <w:rsid w:val="00D20E39"/>
    <w:rsid w:val="00D211E8"/>
    <w:rsid w:val="00D2192D"/>
    <w:rsid w:val="00D21F12"/>
    <w:rsid w:val="00D22028"/>
    <w:rsid w:val="00D22125"/>
    <w:rsid w:val="00D22508"/>
    <w:rsid w:val="00D2258A"/>
    <w:rsid w:val="00D22A20"/>
    <w:rsid w:val="00D22A86"/>
    <w:rsid w:val="00D22FD7"/>
    <w:rsid w:val="00D231A7"/>
    <w:rsid w:val="00D23676"/>
    <w:rsid w:val="00D23BD5"/>
    <w:rsid w:val="00D23F27"/>
    <w:rsid w:val="00D24500"/>
    <w:rsid w:val="00D2471A"/>
    <w:rsid w:val="00D24DB6"/>
    <w:rsid w:val="00D24E59"/>
    <w:rsid w:val="00D24E7B"/>
    <w:rsid w:val="00D24FA5"/>
    <w:rsid w:val="00D255F3"/>
    <w:rsid w:val="00D2563E"/>
    <w:rsid w:val="00D259A3"/>
    <w:rsid w:val="00D25C29"/>
    <w:rsid w:val="00D26E80"/>
    <w:rsid w:val="00D276F2"/>
    <w:rsid w:val="00D2789E"/>
    <w:rsid w:val="00D27B3F"/>
    <w:rsid w:val="00D27E89"/>
    <w:rsid w:val="00D30132"/>
    <w:rsid w:val="00D3049B"/>
    <w:rsid w:val="00D305AE"/>
    <w:rsid w:val="00D30D7F"/>
    <w:rsid w:val="00D30E17"/>
    <w:rsid w:val="00D31241"/>
    <w:rsid w:val="00D315B2"/>
    <w:rsid w:val="00D3160C"/>
    <w:rsid w:val="00D31AD5"/>
    <w:rsid w:val="00D31ECB"/>
    <w:rsid w:val="00D322D8"/>
    <w:rsid w:val="00D325D8"/>
    <w:rsid w:val="00D32963"/>
    <w:rsid w:val="00D3342C"/>
    <w:rsid w:val="00D33632"/>
    <w:rsid w:val="00D336D4"/>
    <w:rsid w:val="00D33891"/>
    <w:rsid w:val="00D339FD"/>
    <w:rsid w:val="00D34039"/>
    <w:rsid w:val="00D34749"/>
    <w:rsid w:val="00D34954"/>
    <w:rsid w:val="00D34C1A"/>
    <w:rsid w:val="00D34CB7"/>
    <w:rsid w:val="00D35595"/>
    <w:rsid w:val="00D35880"/>
    <w:rsid w:val="00D35C93"/>
    <w:rsid w:val="00D35CFD"/>
    <w:rsid w:val="00D35DE2"/>
    <w:rsid w:val="00D35FFF"/>
    <w:rsid w:val="00D3613D"/>
    <w:rsid w:val="00D361EB"/>
    <w:rsid w:val="00D36220"/>
    <w:rsid w:val="00D3663B"/>
    <w:rsid w:val="00D36823"/>
    <w:rsid w:val="00D36C8B"/>
    <w:rsid w:val="00D375C1"/>
    <w:rsid w:val="00D37BBA"/>
    <w:rsid w:val="00D37D52"/>
    <w:rsid w:val="00D37EF2"/>
    <w:rsid w:val="00D37F8C"/>
    <w:rsid w:val="00D401C5"/>
    <w:rsid w:val="00D40566"/>
    <w:rsid w:val="00D40663"/>
    <w:rsid w:val="00D40775"/>
    <w:rsid w:val="00D40783"/>
    <w:rsid w:val="00D40A1B"/>
    <w:rsid w:val="00D40AB4"/>
    <w:rsid w:val="00D40C1F"/>
    <w:rsid w:val="00D40E17"/>
    <w:rsid w:val="00D41316"/>
    <w:rsid w:val="00D41532"/>
    <w:rsid w:val="00D41A96"/>
    <w:rsid w:val="00D42A4D"/>
    <w:rsid w:val="00D430D3"/>
    <w:rsid w:val="00D4312C"/>
    <w:rsid w:val="00D433CF"/>
    <w:rsid w:val="00D435FC"/>
    <w:rsid w:val="00D43663"/>
    <w:rsid w:val="00D43676"/>
    <w:rsid w:val="00D43A12"/>
    <w:rsid w:val="00D43BED"/>
    <w:rsid w:val="00D43C35"/>
    <w:rsid w:val="00D43D1F"/>
    <w:rsid w:val="00D43FFF"/>
    <w:rsid w:val="00D4429E"/>
    <w:rsid w:val="00D4434E"/>
    <w:rsid w:val="00D44480"/>
    <w:rsid w:val="00D44594"/>
    <w:rsid w:val="00D44702"/>
    <w:rsid w:val="00D4481A"/>
    <w:rsid w:val="00D44A00"/>
    <w:rsid w:val="00D44A32"/>
    <w:rsid w:val="00D44D4B"/>
    <w:rsid w:val="00D450CD"/>
    <w:rsid w:val="00D456B5"/>
    <w:rsid w:val="00D45833"/>
    <w:rsid w:val="00D45F62"/>
    <w:rsid w:val="00D45FDC"/>
    <w:rsid w:val="00D46062"/>
    <w:rsid w:val="00D4614C"/>
    <w:rsid w:val="00D46170"/>
    <w:rsid w:val="00D463C1"/>
    <w:rsid w:val="00D4644C"/>
    <w:rsid w:val="00D46B96"/>
    <w:rsid w:val="00D46E28"/>
    <w:rsid w:val="00D46FD0"/>
    <w:rsid w:val="00D4793C"/>
    <w:rsid w:val="00D47A0B"/>
    <w:rsid w:val="00D47C03"/>
    <w:rsid w:val="00D47D63"/>
    <w:rsid w:val="00D47F43"/>
    <w:rsid w:val="00D500B5"/>
    <w:rsid w:val="00D50308"/>
    <w:rsid w:val="00D50A50"/>
    <w:rsid w:val="00D511B0"/>
    <w:rsid w:val="00D514FF"/>
    <w:rsid w:val="00D515FA"/>
    <w:rsid w:val="00D51915"/>
    <w:rsid w:val="00D51B16"/>
    <w:rsid w:val="00D51D87"/>
    <w:rsid w:val="00D52100"/>
    <w:rsid w:val="00D521B1"/>
    <w:rsid w:val="00D52684"/>
    <w:rsid w:val="00D52AB2"/>
    <w:rsid w:val="00D52F03"/>
    <w:rsid w:val="00D5305C"/>
    <w:rsid w:val="00D530F3"/>
    <w:rsid w:val="00D53313"/>
    <w:rsid w:val="00D534C8"/>
    <w:rsid w:val="00D536ED"/>
    <w:rsid w:val="00D54991"/>
    <w:rsid w:val="00D54AA7"/>
    <w:rsid w:val="00D54F49"/>
    <w:rsid w:val="00D54FE6"/>
    <w:rsid w:val="00D550ED"/>
    <w:rsid w:val="00D55146"/>
    <w:rsid w:val="00D5535D"/>
    <w:rsid w:val="00D55ACE"/>
    <w:rsid w:val="00D55B4A"/>
    <w:rsid w:val="00D55D55"/>
    <w:rsid w:val="00D55D62"/>
    <w:rsid w:val="00D56018"/>
    <w:rsid w:val="00D56060"/>
    <w:rsid w:val="00D56275"/>
    <w:rsid w:val="00D565C4"/>
    <w:rsid w:val="00D569B5"/>
    <w:rsid w:val="00D56BA8"/>
    <w:rsid w:val="00D56E79"/>
    <w:rsid w:val="00D5727A"/>
    <w:rsid w:val="00D575AE"/>
    <w:rsid w:val="00D57602"/>
    <w:rsid w:val="00D57755"/>
    <w:rsid w:val="00D57E5A"/>
    <w:rsid w:val="00D6045D"/>
    <w:rsid w:val="00D60B44"/>
    <w:rsid w:val="00D60B78"/>
    <w:rsid w:val="00D611B8"/>
    <w:rsid w:val="00D615A0"/>
    <w:rsid w:val="00D6168B"/>
    <w:rsid w:val="00D616C0"/>
    <w:rsid w:val="00D619EE"/>
    <w:rsid w:val="00D61DE6"/>
    <w:rsid w:val="00D621B9"/>
    <w:rsid w:val="00D6257D"/>
    <w:rsid w:val="00D62614"/>
    <w:rsid w:val="00D62FCF"/>
    <w:rsid w:val="00D63003"/>
    <w:rsid w:val="00D632E7"/>
    <w:rsid w:val="00D63887"/>
    <w:rsid w:val="00D63B21"/>
    <w:rsid w:val="00D63D2F"/>
    <w:rsid w:val="00D6434D"/>
    <w:rsid w:val="00D644DB"/>
    <w:rsid w:val="00D64B4D"/>
    <w:rsid w:val="00D65571"/>
    <w:rsid w:val="00D65772"/>
    <w:rsid w:val="00D66072"/>
    <w:rsid w:val="00D660B0"/>
    <w:rsid w:val="00D662F9"/>
    <w:rsid w:val="00D663D8"/>
    <w:rsid w:val="00D66807"/>
    <w:rsid w:val="00D66864"/>
    <w:rsid w:val="00D66D99"/>
    <w:rsid w:val="00D66F27"/>
    <w:rsid w:val="00D670A4"/>
    <w:rsid w:val="00D67339"/>
    <w:rsid w:val="00D675FD"/>
    <w:rsid w:val="00D67763"/>
    <w:rsid w:val="00D67E7C"/>
    <w:rsid w:val="00D7034A"/>
    <w:rsid w:val="00D709CE"/>
    <w:rsid w:val="00D70B22"/>
    <w:rsid w:val="00D71429"/>
    <w:rsid w:val="00D714EC"/>
    <w:rsid w:val="00D71578"/>
    <w:rsid w:val="00D71652"/>
    <w:rsid w:val="00D71A13"/>
    <w:rsid w:val="00D71BDF"/>
    <w:rsid w:val="00D7211F"/>
    <w:rsid w:val="00D72320"/>
    <w:rsid w:val="00D72880"/>
    <w:rsid w:val="00D72D5A"/>
    <w:rsid w:val="00D73AF1"/>
    <w:rsid w:val="00D73BBC"/>
    <w:rsid w:val="00D73CD5"/>
    <w:rsid w:val="00D73DCD"/>
    <w:rsid w:val="00D74051"/>
    <w:rsid w:val="00D74472"/>
    <w:rsid w:val="00D7473C"/>
    <w:rsid w:val="00D74883"/>
    <w:rsid w:val="00D75148"/>
    <w:rsid w:val="00D754F8"/>
    <w:rsid w:val="00D7568C"/>
    <w:rsid w:val="00D75D1D"/>
    <w:rsid w:val="00D762EB"/>
    <w:rsid w:val="00D764C8"/>
    <w:rsid w:val="00D76D01"/>
    <w:rsid w:val="00D76E2E"/>
    <w:rsid w:val="00D76EE9"/>
    <w:rsid w:val="00D77561"/>
    <w:rsid w:val="00D77FBE"/>
    <w:rsid w:val="00D804D2"/>
    <w:rsid w:val="00D8070D"/>
    <w:rsid w:val="00D807AD"/>
    <w:rsid w:val="00D80DAF"/>
    <w:rsid w:val="00D81061"/>
    <w:rsid w:val="00D8107A"/>
    <w:rsid w:val="00D8177B"/>
    <w:rsid w:val="00D81D92"/>
    <w:rsid w:val="00D82132"/>
    <w:rsid w:val="00D8263A"/>
    <w:rsid w:val="00D826D5"/>
    <w:rsid w:val="00D828EC"/>
    <w:rsid w:val="00D82B3B"/>
    <w:rsid w:val="00D83109"/>
    <w:rsid w:val="00D83773"/>
    <w:rsid w:val="00D83916"/>
    <w:rsid w:val="00D8397A"/>
    <w:rsid w:val="00D83C8C"/>
    <w:rsid w:val="00D83E2F"/>
    <w:rsid w:val="00D83FAB"/>
    <w:rsid w:val="00D84020"/>
    <w:rsid w:val="00D8422E"/>
    <w:rsid w:val="00D84251"/>
    <w:rsid w:val="00D842DD"/>
    <w:rsid w:val="00D843F0"/>
    <w:rsid w:val="00D8464A"/>
    <w:rsid w:val="00D84B53"/>
    <w:rsid w:val="00D84B97"/>
    <w:rsid w:val="00D84CF7"/>
    <w:rsid w:val="00D85374"/>
    <w:rsid w:val="00D858E2"/>
    <w:rsid w:val="00D85F72"/>
    <w:rsid w:val="00D85FD5"/>
    <w:rsid w:val="00D85FF8"/>
    <w:rsid w:val="00D860AB"/>
    <w:rsid w:val="00D86423"/>
    <w:rsid w:val="00D86656"/>
    <w:rsid w:val="00D8699A"/>
    <w:rsid w:val="00D86EFE"/>
    <w:rsid w:val="00D8704C"/>
    <w:rsid w:val="00D8723B"/>
    <w:rsid w:val="00D8762C"/>
    <w:rsid w:val="00D87EAD"/>
    <w:rsid w:val="00D90262"/>
    <w:rsid w:val="00D909E4"/>
    <w:rsid w:val="00D90ACB"/>
    <w:rsid w:val="00D90BE8"/>
    <w:rsid w:val="00D919D1"/>
    <w:rsid w:val="00D92722"/>
    <w:rsid w:val="00D928FC"/>
    <w:rsid w:val="00D929CF"/>
    <w:rsid w:val="00D931CC"/>
    <w:rsid w:val="00D932F8"/>
    <w:rsid w:val="00D93307"/>
    <w:rsid w:val="00D93683"/>
    <w:rsid w:val="00D93704"/>
    <w:rsid w:val="00D93C1B"/>
    <w:rsid w:val="00D9473B"/>
    <w:rsid w:val="00D949D5"/>
    <w:rsid w:val="00D94A6C"/>
    <w:rsid w:val="00D94BDB"/>
    <w:rsid w:val="00D94CCD"/>
    <w:rsid w:val="00D953E1"/>
    <w:rsid w:val="00D957FC"/>
    <w:rsid w:val="00D958AB"/>
    <w:rsid w:val="00D95B4E"/>
    <w:rsid w:val="00D96171"/>
    <w:rsid w:val="00D96258"/>
    <w:rsid w:val="00D962B8"/>
    <w:rsid w:val="00D96544"/>
    <w:rsid w:val="00D9691F"/>
    <w:rsid w:val="00D96C41"/>
    <w:rsid w:val="00D96C54"/>
    <w:rsid w:val="00D96DD6"/>
    <w:rsid w:val="00D972DF"/>
    <w:rsid w:val="00D97356"/>
    <w:rsid w:val="00D97763"/>
    <w:rsid w:val="00D977A8"/>
    <w:rsid w:val="00D97A1F"/>
    <w:rsid w:val="00D97AC6"/>
    <w:rsid w:val="00D97BFA"/>
    <w:rsid w:val="00D97C2E"/>
    <w:rsid w:val="00DA0146"/>
    <w:rsid w:val="00DA0154"/>
    <w:rsid w:val="00DA03EE"/>
    <w:rsid w:val="00DA0732"/>
    <w:rsid w:val="00DA0863"/>
    <w:rsid w:val="00DA09D1"/>
    <w:rsid w:val="00DA0A24"/>
    <w:rsid w:val="00DA0AD9"/>
    <w:rsid w:val="00DA0EF4"/>
    <w:rsid w:val="00DA112B"/>
    <w:rsid w:val="00DA1326"/>
    <w:rsid w:val="00DA143F"/>
    <w:rsid w:val="00DA16AC"/>
    <w:rsid w:val="00DA25B0"/>
    <w:rsid w:val="00DA2A13"/>
    <w:rsid w:val="00DA2A16"/>
    <w:rsid w:val="00DA2A9D"/>
    <w:rsid w:val="00DA2F80"/>
    <w:rsid w:val="00DA3123"/>
    <w:rsid w:val="00DA3162"/>
    <w:rsid w:val="00DA328E"/>
    <w:rsid w:val="00DA3784"/>
    <w:rsid w:val="00DA3B65"/>
    <w:rsid w:val="00DA3CCB"/>
    <w:rsid w:val="00DA3DCE"/>
    <w:rsid w:val="00DA3E5D"/>
    <w:rsid w:val="00DA41DF"/>
    <w:rsid w:val="00DA4515"/>
    <w:rsid w:val="00DA466B"/>
    <w:rsid w:val="00DA481A"/>
    <w:rsid w:val="00DA487A"/>
    <w:rsid w:val="00DA4D22"/>
    <w:rsid w:val="00DA5038"/>
    <w:rsid w:val="00DA52D0"/>
    <w:rsid w:val="00DA5739"/>
    <w:rsid w:val="00DA5ADB"/>
    <w:rsid w:val="00DA5E72"/>
    <w:rsid w:val="00DA5EE8"/>
    <w:rsid w:val="00DA6226"/>
    <w:rsid w:val="00DA62A5"/>
    <w:rsid w:val="00DA6AB0"/>
    <w:rsid w:val="00DA6EDE"/>
    <w:rsid w:val="00DA6FE3"/>
    <w:rsid w:val="00DA705E"/>
    <w:rsid w:val="00DA72C0"/>
    <w:rsid w:val="00DA736E"/>
    <w:rsid w:val="00DA75BE"/>
    <w:rsid w:val="00DA781A"/>
    <w:rsid w:val="00DA79A5"/>
    <w:rsid w:val="00DA7AE7"/>
    <w:rsid w:val="00DB01B6"/>
    <w:rsid w:val="00DB036E"/>
    <w:rsid w:val="00DB070B"/>
    <w:rsid w:val="00DB0BB1"/>
    <w:rsid w:val="00DB0E27"/>
    <w:rsid w:val="00DB13EB"/>
    <w:rsid w:val="00DB1406"/>
    <w:rsid w:val="00DB15CD"/>
    <w:rsid w:val="00DB180A"/>
    <w:rsid w:val="00DB18B6"/>
    <w:rsid w:val="00DB193F"/>
    <w:rsid w:val="00DB1D48"/>
    <w:rsid w:val="00DB1EAD"/>
    <w:rsid w:val="00DB1EDF"/>
    <w:rsid w:val="00DB1F9C"/>
    <w:rsid w:val="00DB285B"/>
    <w:rsid w:val="00DB2986"/>
    <w:rsid w:val="00DB2B3A"/>
    <w:rsid w:val="00DB30FF"/>
    <w:rsid w:val="00DB3349"/>
    <w:rsid w:val="00DB334A"/>
    <w:rsid w:val="00DB33EC"/>
    <w:rsid w:val="00DB36B4"/>
    <w:rsid w:val="00DB378D"/>
    <w:rsid w:val="00DB3872"/>
    <w:rsid w:val="00DB3A82"/>
    <w:rsid w:val="00DB3F38"/>
    <w:rsid w:val="00DB4663"/>
    <w:rsid w:val="00DB55C8"/>
    <w:rsid w:val="00DB5FA6"/>
    <w:rsid w:val="00DB63F0"/>
    <w:rsid w:val="00DB64D5"/>
    <w:rsid w:val="00DB65C7"/>
    <w:rsid w:val="00DB6A5F"/>
    <w:rsid w:val="00DB6AA9"/>
    <w:rsid w:val="00DB6AB1"/>
    <w:rsid w:val="00DB6CC8"/>
    <w:rsid w:val="00DB7474"/>
    <w:rsid w:val="00DB753E"/>
    <w:rsid w:val="00DB7919"/>
    <w:rsid w:val="00DB7921"/>
    <w:rsid w:val="00DC0487"/>
    <w:rsid w:val="00DC0496"/>
    <w:rsid w:val="00DC06B4"/>
    <w:rsid w:val="00DC0BDF"/>
    <w:rsid w:val="00DC0DA4"/>
    <w:rsid w:val="00DC0ED2"/>
    <w:rsid w:val="00DC161E"/>
    <w:rsid w:val="00DC1A53"/>
    <w:rsid w:val="00DC1BC5"/>
    <w:rsid w:val="00DC1DE1"/>
    <w:rsid w:val="00DC2171"/>
    <w:rsid w:val="00DC2D87"/>
    <w:rsid w:val="00DC2EE1"/>
    <w:rsid w:val="00DC3373"/>
    <w:rsid w:val="00DC35BE"/>
    <w:rsid w:val="00DC3714"/>
    <w:rsid w:val="00DC37F1"/>
    <w:rsid w:val="00DC3875"/>
    <w:rsid w:val="00DC3D3D"/>
    <w:rsid w:val="00DC40DF"/>
    <w:rsid w:val="00DC4637"/>
    <w:rsid w:val="00DC46C9"/>
    <w:rsid w:val="00DC474F"/>
    <w:rsid w:val="00DC4CDE"/>
    <w:rsid w:val="00DC4EF9"/>
    <w:rsid w:val="00DC4F06"/>
    <w:rsid w:val="00DC5256"/>
    <w:rsid w:val="00DC53E3"/>
    <w:rsid w:val="00DC57B7"/>
    <w:rsid w:val="00DC628C"/>
    <w:rsid w:val="00DC6EC9"/>
    <w:rsid w:val="00DC6FB7"/>
    <w:rsid w:val="00DC6FE2"/>
    <w:rsid w:val="00DC6FF0"/>
    <w:rsid w:val="00DC73AD"/>
    <w:rsid w:val="00DC7473"/>
    <w:rsid w:val="00DC7DA2"/>
    <w:rsid w:val="00DC7EFD"/>
    <w:rsid w:val="00DC7F83"/>
    <w:rsid w:val="00DD02FB"/>
    <w:rsid w:val="00DD03A6"/>
    <w:rsid w:val="00DD0601"/>
    <w:rsid w:val="00DD0635"/>
    <w:rsid w:val="00DD0DF2"/>
    <w:rsid w:val="00DD1419"/>
    <w:rsid w:val="00DD1BF4"/>
    <w:rsid w:val="00DD2053"/>
    <w:rsid w:val="00DD2346"/>
    <w:rsid w:val="00DD2367"/>
    <w:rsid w:val="00DD2501"/>
    <w:rsid w:val="00DD2731"/>
    <w:rsid w:val="00DD28B3"/>
    <w:rsid w:val="00DD29D1"/>
    <w:rsid w:val="00DD4216"/>
    <w:rsid w:val="00DD4978"/>
    <w:rsid w:val="00DD50CF"/>
    <w:rsid w:val="00DD5BE7"/>
    <w:rsid w:val="00DD5BFC"/>
    <w:rsid w:val="00DD5C95"/>
    <w:rsid w:val="00DD5DFF"/>
    <w:rsid w:val="00DD64AE"/>
    <w:rsid w:val="00DD6605"/>
    <w:rsid w:val="00DD67CA"/>
    <w:rsid w:val="00DD6917"/>
    <w:rsid w:val="00DD6B47"/>
    <w:rsid w:val="00DD6ECF"/>
    <w:rsid w:val="00DD7076"/>
    <w:rsid w:val="00DD723C"/>
    <w:rsid w:val="00DD73DB"/>
    <w:rsid w:val="00DD74BC"/>
    <w:rsid w:val="00DD7A1C"/>
    <w:rsid w:val="00DD7B33"/>
    <w:rsid w:val="00DE0056"/>
    <w:rsid w:val="00DE0AE9"/>
    <w:rsid w:val="00DE1CCD"/>
    <w:rsid w:val="00DE2592"/>
    <w:rsid w:val="00DE26FB"/>
    <w:rsid w:val="00DE272A"/>
    <w:rsid w:val="00DE27D7"/>
    <w:rsid w:val="00DE2D55"/>
    <w:rsid w:val="00DE300B"/>
    <w:rsid w:val="00DE3B09"/>
    <w:rsid w:val="00DE3E68"/>
    <w:rsid w:val="00DE3F22"/>
    <w:rsid w:val="00DE3FAB"/>
    <w:rsid w:val="00DE4102"/>
    <w:rsid w:val="00DE4408"/>
    <w:rsid w:val="00DE46BA"/>
    <w:rsid w:val="00DE4F2F"/>
    <w:rsid w:val="00DE5695"/>
    <w:rsid w:val="00DE56B8"/>
    <w:rsid w:val="00DE5AC0"/>
    <w:rsid w:val="00DE5DA5"/>
    <w:rsid w:val="00DE5E3F"/>
    <w:rsid w:val="00DE61E4"/>
    <w:rsid w:val="00DE6417"/>
    <w:rsid w:val="00DE6C5E"/>
    <w:rsid w:val="00DE6C7E"/>
    <w:rsid w:val="00DE6FA4"/>
    <w:rsid w:val="00DE6FD6"/>
    <w:rsid w:val="00DE7ADD"/>
    <w:rsid w:val="00DE7AF6"/>
    <w:rsid w:val="00DE7D3E"/>
    <w:rsid w:val="00DF00FE"/>
    <w:rsid w:val="00DF0AD4"/>
    <w:rsid w:val="00DF0C15"/>
    <w:rsid w:val="00DF0CFF"/>
    <w:rsid w:val="00DF0E9B"/>
    <w:rsid w:val="00DF1311"/>
    <w:rsid w:val="00DF1664"/>
    <w:rsid w:val="00DF16DA"/>
    <w:rsid w:val="00DF1931"/>
    <w:rsid w:val="00DF1A05"/>
    <w:rsid w:val="00DF1C07"/>
    <w:rsid w:val="00DF1CF2"/>
    <w:rsid w:val="00DF1DE2"/>
    <w:rsid w:val="00DF243A"/>
    <w:rsid w:val="00DF2460"/>
    <w:rsid w:val="00DF2872"/>
    <w:rsid w:val="00DF2C4E"/>
    <w:rsid w:val="00DF2F4D"/>
    <w:rsid w:val="00DF31F7"/>
    <w:rsid w:val="00DF3797"/>
    <w:rsid w:val="00DF3934"/>
    <w:rsid w:val="00DF3B84"/>
    <w:rsid w:val="00DF4243"/>
    <w:rsid w:val="00DF4363"/>
    <w:rsid w:val="00DF4986"/>
    <w:rsid w:val="00DF4A9E"/>
    <w:rsid w:val="00DF4BAC"/>
    <w:rsid w:val="00DF4F72"/>
    <w:rsid w:val="00DF50C2"/>
    <w:rsid w:val="00DF5983"/>
    <w:rsid w:val="00DF5C12"/>
    <w:rsid w:val="00DF5D6C"/>
    <w:rsid w:val="00DF6554"/>
    <w:rsid w:val="00DF65FC"/>
    <w:rsid w:val="00DF6924"/>
    <w:rsid w:val="00DF6D84"/>
    <w:rsid w:val="00DF6F56"/>
    <w:rsid w:val="00DF71E9"/>
    <w:rsid w:val="00DF7403"/>
    <w:rsid w:val="00DF75B7"/>
    <w:rsid w:val="00DF771A"/>
    <w:rsid w:val="00DF776C"/>
    <w:rsid w:val="00DF7886"/>
    <w:rsid w:val="00DF789B"/>
    <w:rsid w:val="00DF797E"/>
    <w:rsid w:val="00E00236"/>
    <w:rsid w:val="00E0033D"/>
    <w:rsid w:val="00E0053E"/>
    <w:rsid w:val="00E00561"/>
    <w:rsid w:val="00E0059F"/>
    <w:rsid w:val="00E005A9"/>
    <w:rsid w:val="00E0066D"/>
    <w:rsid w:val="00E008B0"/>
    <w:rsid w:val="00E00ABB"/>
    <w:rsid w:val="00E01086"/>
    <w:rsid w:val="00E01252"/>
    <w:rsid w:val="00E0165C"/>
    <w:rsid w:val="00E01874"/>
    <w:rsid w:val="00E01920"/>
    <w:rsid w:val="00E01EAA"/>
    <w:rsid w:val="00E01FFC"/>
    <w:rsid w:val="00E02255"/>
    <w:rsid w:val="00E028C4"/>
    <w:rsid w:val="00E02BF4"/>
    <w:rsid w:val="00E02ECA"/>
    <w:rsid w:val="00E03A66"/>
    <w:rsid w:val="00E043A4"/>
    <w:rsid w:val="00E0457C"/>
    <w:rsid w:val="00E04684"/>
    <w:rsid w:val="00E04A06"/>
    <w:rsid w:val="00E04A0C"/>
    <w:rsid w:val="00E04C7B"/>
    <w:rsid w:val="00E04CC1"/>
    <w:rsid w:val="00E04D64"/>
    <w:rsid w:val="00E04DCE"/>
    <w:rsid w:val="00E04EB9"/>
    <w:rsid w:val="00E05026"/>
    <w:rsid w:val="00E05032"/>
    <w:rsid w:val="00E0521F"/>
    <w:rsid w:val="00E05394"/>
    <w:rsid w:val="00E05962"/>
    <w:rsid w:val="00E05986"/>
    <w:rsid w:val="00E05BB4"/>
    <w:rsid w:val="00E05E12"/>
    <w:rsid w:val="00E06030"/>
    <w:rsid w:val="00E0622A"/>
    <w:rsid w:val="00E062C5"/>
    <w:rsid w:val="00E0635C"/>
    <w:rsid w:val="00E06D0F"/>
    <w:rsid w:val="00E0701B"/>
    <w:rsid w:val="00E07120"/>
    <w:rsid w:val="00E07632"/>
    <w:rsid w:val="00E076FB"/>
    <w:rsid w:val="00E07BA0"/>
    <w:rsid w:val="00E07F82"/>
    <w:rsid w:val="00E10BEA"/>
    <w:rsid w:val="00E10E10"/>
    <w:rsid w:val="00E11339"/>
    <w:rsid w:val="00E1155D"/>
    <w:rsid w:val="00E1186A"/>
    <w:rsid w:val="00E119E6"/>
    <w:rsid w:val="00E11B89"/>
    <w:rsid w:val="00E12081"/>
    <w:rsid w:val="00E120A0"/>
    <w:rsid w:val="00E12203"/>
    <w:rsid w:val="00E12749"/>
    <w:rsid w:val="00E1275A"/>
    <w:rsid w:val="00E129E7"/>
    <w:rsid w:val="00E12FEB"/>
    <w:rsid w:val="00E130B2"/>
    <w:rsid w:val="00E131D7"/>
    <w:rsid w:val="00E13345"/>
    <w:rsid w:val="00E1381E"/>
    <w:rsid w:val="00E141A3"/>
    <w:rsid w:val="00E142EE"/>
    <w:rsid w:val="00E1431E"/>
    <w:rsid w:val="00E143AC"/>
    <w:rsid w:val="00E14468"/>
    <w:rsid w:val="00E1455D"/>
    <w:rsid w:val="00E14725"/>
    <w:rsid w:val="00E15044"/>
    <w:rsid w:val="00E15710"/>
    <w:rsid w:val="00E158D2"/>
    <w:rsid w:val="00E15998"/>
    <w:rsid w:val="00E159DB"/>
    <w:rsid w:val="00E160F8"/>
    <w:rsid w:val="00E16282"/>
    <w:rsid w:val="00E169B2"/>
    <w:rsid w:val="00E16A8D"/>
    <w:rsid w:val="00E16B9E"/>
    <w:rsid w:val="00E1756A"/>
    <w:rsid w:val="00E17879"/>
    <w:rsid w:val="00E1795E"/>
    <w:rsid w:val="00E17AF6"/>
    <w:rsid w:val="00E17B77"/>
    <w:rsid w:val="00E17C82"/>
    <w:rsid w:val="00E17EA5"/>
    <w:rsid w:val="00E17FBF"/>
    <w:rsid w:val="00E20061"/>
    <w:rsid w:val="00E20231"/>
    <w:rsid w:val="00E203D4"/>
    <w:rsid w:val="00E20443"/>
    <w:rsid w:val="00E20575"/>
    <w:rsid w:val="00E20CE5"/>
    <w:rsid w:val="00E211ED"/>
    <w:rsid w:val="00E216FE"/>
    <w:rsid w:val="00E21A4A"/>
    <w:rsid w:val="00E21D16"/>
    <w:rsid w:val="00E21DFF"/>
    <w:rsid w:val="00E21F0F"/>
    <w:rsid w:val="00E22557"/>
    <w:rsid w:val="00E22ADD"/>
    <w:rsid w:val="00E22E86"/>
    <w:rsid w:val="00E23713"/>
    <w:rsid w:val="00E23A42"/>
    <w:rsid w:val="00E23B28"/>
    <w:rsid w:val="00E23B95"/>
    <w:rsid w:val="00E23C0B"/>
    <w:rsid w:val="00E240C2"/>
    <w:rsid w:val="00E24577"/>
    <w:rsid w:val="00E2493A"/>
    <w:rsid w:val="00E2547C"/>
    <w:rsid w:val="00E259E5"/>
    <w:rsid w:val="00E25F6D"/>
    <w:rsid w:val="00E260C3"/>
    <w:rsid w:val="00E26F24"/>
    <w:rsid w:val="00E27428"/>
    <w:rsid w:val="00E27586"/>
    <w:rsid w:val="00E27DD3"/>
    <w:rsid w:val="00E3020D"/>
    <w:rsid w:val="00E30265"/>
    <w:rsid w:val="00E30699"/>
    <w:rsid w:val="00E30741"/>
    <w:rsid w:val="00E30B4D"/>
    <w:rsid w:val="00E30ED4"/>
    <w:rsid w:val="00E30FDB"/>
    <w:rsid w:val="00E310F1"/>
    <w:rsid w:val="00E312E4"/>
    <w:rsid w:val="00E315CB"/>
    <w:rsid w:val="00E31A65"/>
    <w:rsid w:val="00E31DD1"/>
    <w:rsid w:val="00E31EAF"/>
    <w:rsid w:val="00E3206F"/>
    <w:rsid w:val="00E327F0"/>
    <w:rsid w:val="00E32C7F"/>
    <w:rsid w:val="00E33DC6"/>
    <w:rsid w:val="00E34514"/>
    <w:rsid w:val="00E34555"/>
    <w:rsid w:val="00E34632"/>
    <w:rsid w:val="00E348F0"/>
    <w:rsid w:val="00E34AD4"/>
    <w:rsid w:val="00E350BA"/>
    <w:rsid w:val="00E351DD"/>
    <w:rsid w:val="00E35468"/>
    <w:rsid w:val="00E35593"/>
    <w:rsid w:val="00E357F9"/>
    <w:rsid w:val="00E35FDC"/>
    <w:rsid w:val="00E3620A"/>
    <w:rsid w:val="00E36238"/>
    <w:rsid w:val="00E365FC"/>
    <w:rsid w:val="00E36800"/>
    <w:rsid w:val="00E36837"/>
    <w:rsid w:val="00E3686B"/>
    <w:rsid w:val="00E36917"/>
    <w:rsid w:val="00E369D1"/>
    <w:rsid w:val="00E36CB9"/>
    <w:rsid w:val="00E375AC"/>
    <w:rsid w:val="00E37A2B"/>
    <w:rsid w:val="00E37A51"/>
    <w:rsid w:val="00E403BD"/>
    <w:rsid w:val="00E4064B"/>
    <w:rsid w:val="00E4071D"/>
    <w:rsid w:val="00E40B0F"/>
    <w:rsid w:val="00E40CD7"/>
    <w:rsid w:val="00E411BA"/>
    <w:rsid w:val="00E41349"/>
    <w:rsid w:val="00E41E38"/>
    <w:rsid w:val="00E41F1D"/>
    <w:rsid w:val="00E41FE4"/>
    <w:rsid w:val="00E42029"/>
    <w:rsid w:val="00E4212A"/>
    <w:rsid w:val="00E4264D"/>
    <w:rsid w:val="00E42875"/>
    <w:rsid w:val="00E42B6F"/>
    <w:rsid w:val="00E42E30"/>
    <w:rsid w:val="00E4344E"/>
    <w:rsid w:val="00E43AB7"/>
    <w:rsid w:val="00E43AEF"/>
    <w:rsid w:val="00E43BF7"/>
    <w:rsid w:val="00E4402E"/>
    <w:rsid w:val="00E4409F"/>
    <w:rsid w:val="00E440D0"/>
    <w:rsid w:val="00E44D80"/>
    <w:rsid w:val="00E455D2"/>
    <w:rsid w:val="00E4570B"/>
    <w:rsid w:val="00E457F0"/>
    <w:rsid w:val="00E45AEC"/>
    <w:rsid w:val="00E468BB"/>
    <w:rsid w:val="00E46C5C"/>
    <w:rsid w:val="00E47231"/>
    <w:rsid w:val="00E47582"/>
    <w:rsid w:val="00E47888"/>
    <w:rsid w:val="00E47A2D"/>
    <w:rsid w:val="00E504FB"/>
    <w:rsid w:val="00E50518"/>
    <w:rsid w:val="00E50578"/>
    <w:rsid w:val="00E5063D"/>
    <w:rsid w:val="00E50700"/>
    <w:rsid w:val="00E507C9"/>
    <w:rsid w:val="00E50801"/>
    <w:rsid w:val="00E5095E"/>
    <w:rsid w:val="00E50CE7"/>
    <w:rsid w:val="00E50D33"/>
    <w:rsid w:val="00E51133"/>
    <w:rsid w:val="00E515B0"/>
    <w:rsid w:val="00E519DF"/>
    <w:rsid w:val="00E51FE7"/>
    <w:rsid w:val="00E52394"/>
    <w:rsid w:val="00E5265C"/>
    <w:rsid w:val="00E52992"/>
    <w:rsid w:val="00E52B37"/>
    <w:rsid w:val="00E52DD9"/>
    <w:rsid w:val="00E52EAE"/>
    <w:rsid w:val="00E53577"/>
    <w:rsid w:val="00E535EA"/>
    <w:rsid w:val="00E53C7A"/>
    <w:rsid w:val="00E53CA4"/>
    <w:rsid w:val="00E540B0"/>
    <w:rsid w:val="00E54453"/>
    <w:rsid w:val="00E548E6"/>
    <w:rsid w:val="00E556A5"/>
    <w:rsid w:val="00E55944"/>
    <w:rsid w:val="00E55C03"/>
    <w:rsid w:val="00E55C6F"/>
    <w:rsid w:val="00E55C88"/>
    <w:rsid w:val="00E55D1C"/>
    <w:rsid w:val="00E55F4B"/>
    <w:rsid w:val="00E561DA"/>
    <w:rsid w:val="00E56264"/>
    <w:rsid w:val="00E5654B"/>
    <w:rsid w:val="00E56671"/>
    <w:rsid w:val="00E56FD9"/>
    <w:rsid w:val="00E57552"/>
    <w:rsid w:val="00E57C41"/>
    <w:rsid w:val="00E6023D"/>
    <w:rsid w:val="00E6059F"/>
    <w:rsid w:val="00E60785"/>
    <w:rsid w:val="00E60CF9"/>
    <w:rsid w:val="00E60F07"/>
    <w:rsid w:val="00E614F0"/>
    <w:rsid w:val="00E6151A"/>
    <w:rsid w:val="00E61619"/>
    <w:rsid w:val="00E61CC2"/>
    <w:rsid w:val="00E622D7"/>
    <w:rsid w:val="00E62609"/>
    <w:rsid w:val="00E626C6"/>
    <w:rsid w:val="00E62D09"/>
    <w:rsid w:val="00E63004"/>
    <w:rsid w:val="00E6329B"/>
    <w:rsid w:val="00E6333B"/>
    <w:rsid w:val="00E634D7"/>
    <w:rsid w:val="00E6358B"/>
    <w:rsid w:val="00E635E2"/>
    <w:rsid w:val="00E63807"/>
    <w:rsid w:val="00E63AAD"/>
    <w:rsid w:val="00E63C67"/>
    <w:rsid w:val="00E643F7"/>
    <w:rsid w:val="00E64651"/>
    <w:rsid w:val="00E647EC"/>
    <w:rsid w:val="00E64A24"/>
    <w:rsid w:val="00E64C88"/>
    <w:rsid w:val="00E64C98"/>
    <w:rsid w:val="00E64EE1"/>
    <w:rsid w:val="00E64F4C"/>
    <w:rsid w:val="00E65561"/>
    <w:rsid w:val="00E656BC"/>
    <w:rsid w:val="00E65797"/>
    <w:rsid w:val="00E65904"/>
    <w:rsid w:val="00E659FF"/>
    <w:rsid w:val="00E666CD"/>
    <w:rsid w:val="00E668DD"/>
    <w:rsid w:val="00E66AFD"/>
    <w:rsid w:val="00E66C6D"/>
    <w:rsid w:val="00E670F2"/>
    <w:rsid w:val="00E6710D"/>
    <w:rsid w:val="00E6716E"/>
    <w:rsid w:val="00E676EB"/>
    <w:rsid w:val="00E7003A"/>
    <w:rsid w:val="00E7047E"/>
    <w:rsid w:val="00E70DBF"/>
    <w:rsid w:val="00E70E98"/>
    <w:rsid w:val="00E70EDD"/>
    <w:rsid w:val="00E710D3"/>
    <w:rsid w:val="00E71A93"/>
    <w:rsid w:val="00E71EE1"/>
    <w:rsid w:val="00E71F2C"/>
    <w:rsid w:val="00E7244B"/>
    <w:rsid w:val="00E72525"/>
    <w:rsid w:val="00E7283A"/>
    <w:rsid w:val="00E72B39"/>
    <w:rsid w:val="00E7306E"/>
    <w:rsid w:val="00E73154"/>
    <w:rsid w:val="00E738C4"/>
    <w:rsid w:val="00E739B8"/>
    <w:rsid w:val="00E7443E"/>
    <w:rsid w:val="00E7471A"/>
    <w:rsid w:val="00E7493F"/>
    <w:rsid w:val="00E749D8"/>
    <w:rsid w:val="00E7575E"/>
    <w:rsid w:val="00E75E58"/>
    <w:rsid w:val="00E75E69"/>
    <w:rsid w:val="00E75F78"/>
    <w:rsid w:val="00E7636A"/>
    <w:rsid w:val="00E764DC"/>
    <w:rsid w:val="00E76538"/>
    <w:rsid w:val="00E76947"/>
    <w:rsid w:val="00E7706B"/>
    <w:rsid w:val="00E7708A"/>
    <w:rsid w:val="00E77799"/>
    <w:rsid w:val="00E77E2B"/>
    <w:rsid w:val="00E77FB7"/>
    <w:rsid w:val="00E80269"/>
    <w:rsid w:val="00E802EC"/>
    <w:rsid w:val="00E807D8"/>
    <w:rsid w:val="00E80A85"/>
    <w:rsid w:val="00E80AE9"/>
    <w:rsid w:val="00E81080"/>
    <w:rsid w:val="00E811AF"/>
    <w:rsid w:val="00E81386"/>
    <w:rsid w:val="00E813F5"/>
    <w:rsid w:val="00E813F9"/>
    <w:rsid w:val="00E81414"/>
    <w:rsid w:val="00E8155F"/>
    <w:rsid w:val="00E81771"/>
    <w:rsid w:val="00E81905"/>
    <w:rsid w:val="00E81A12"/>
    <w:rsid w:val="00E81ACB"/>
    <w:rsid w:val="00E81DAE"/>
    <w:rsid w:val="00E81FFB"/>
    <w:rsid w:val="00E826EC"/>
    <w:rsid w:val="00E82867"/>
    <w:rsid w:val="00E82CB9"/>
    <w:rsid w:val="00E82F17"/>
    <w:rsid w:val="00E83BCF"/>
    <w:rsid w:val="00E83DA2"/>
    <w:rsid w:val="00E83E47"/>
    <w:rsid w:val="00E83FC5"/>
    <w:rsid w:val="00E8490A"/>
    <w:rsid w:val="00E84B0A"/>
    <w:rsid w:val="00E84C9F"/>
    <w:rsid w:val="00E84D7F"/>
    <w:rsid w:val="00E84DC5"/>
    <w:rsid w:val="00E850F8"/>
    <w:rsid w:val="00E8520C"/>
    <w:rsid w:val="00E856AE"/>
    <w:rsid w:val="00E85758"/>
    <w:rsid w:val="00E85988"/>
    <w:rsid w:val="00E85E7E"/>
    <w:rsid w:val="00E86170"/>
    <w:rsid w:val="00E866B4"/>
    <w:rsid w:val="00E86A18"/>
    <w:rsid w:val="00E86E8B"/>
    <w:rsid w:val="00E874AD"/>
    <w:rsid w:val="00E878EF"/>
    <w:rsid w:val="00E87A57"/>
    <w:rsid w:val="00E87A64"/>
    <w:rsid w:val="00E87B22"/>
    <w:rsid w:val="00E87CA3"/>
    <w:rsid w:val="00E87DE8"/>
    <w:rsid w:val="00E90143"/>
    <w:rsid w:val="00E9047E"/>
    <w:rsid w:val="00E90760"/>
    <w:rsid w:val="00E90935"/>
    <w:rsid w:val="00E90B66"/>
    <w:rsid w:val="00E910A2"/>
    <w:rsid w:val="00E9144D"/>
    <w:rsid w:val="00E91A96"/>
    <w:rsid w:val="00E91B52"/>
    <w:rsid w:val="00E91E6F"/>
    <w:rsid w:val="00E922B9"/>
    <w:rsid w:val="00E925C8"/>
    <w:rsid w:val="00E93336"/>
    <w:rsid w:val="00E9372D"/>
    <w:rsid w:val="00E9375D"/>
    <w:rsid w:val="00E937C2"/>
    <w:rsid w:val="00E9388A"/>
    <w:rsid w:val="00E93A48"/>
    <w:rsid w:val="00E9447D"/>
    <w:rsid w:val="00E944A9"/>
    <w:rsid w:val="00E94520"/>
    <w:rsid w:val="00E94555"/>
    <w:rsid w:val="00E94E97"/>
    <w:rsid w:val="00E95077"/>
    <w:rsid w:val="00E9552A"/>
    <w:rsid w:val="00E956E0"/>
    <w:rsid w:val="00E95B7D"/>
    <w:rsid w:val="00E95B86"/>
    <w:rsid w:val="00E95BB7"/>
    <w:rsid w:val="00E95C67"/>
    <w:rsid w:val="00E95D24"/>
    <w:rsid w:val="00E95ECE"/>
    <w:rsid w:val="00E96000"/>
    <w:rsid w:val="00E96A4B"/>
    <w:rsid w:val="00E97F15"/>
    <w:rsid w:val="00E97FE3"/>
    <w:rsid w:val="00EA10A5"/>
    <w:rsid w:val="00EA14FD"/>
    <w:rsid w:val="00EA15F7"/>
    <w:rsid w:val="00EA1673"/>
    <w:rsid w:val="00EA188E"/>
    <w:rsid w:val="00EA1A30"/>
    <w:rsid w:val="00EA1B40"/>
    <w:rsid w:val="00EA25C6"/>
    <w:rsid w:val="00EA26AE"/>
    <w:rsid w:val="00EA2D6C"/>
    <w:rsid w:val="00EA2F35"/>
    <w:rsid w:val="00EA3671"/>
    <w:rsid w:val="00EA370D"/>
    <w:rsid w:val="00EA3859"/>
    <w:rsid w:val="00EA3927"/>
    <w:rsid w:val="00EA3957"/>
    <w:rsid w:val="00EA3EFD"/>
    <w:rsid w:val="00EA40E6"/>
    <w:rsid w:val="00EA4597"/>
    <w:rsid w:val="00EA47B9"/>
    <w:rsid w:val="00EA50BF"/>
    <w:rsid w:val="00EA51F7"/>
    <w:rsid w:val="00EA59D6"/>
    <w:rsid w:val="00EA6348"/>
    <w:rsid w:val="00EA6373"/>
    <w:rsid w:val="00EA6770"/>
    <w:rsid w:val="00EA67E7"/>
    <w:rsid w:val="00EA68A4"/>
    <w:rsid w:val="00EA6CD0"/>
    <w:rsid w:val="00EA6ED4"/>
    <w:rsid w:val="00EA6F34"/>
    <w:rsid w:val="00EA7095"/>
    <w:rsid w:val="00EA71F8"/>
    <w:rsid w:val="00EA7700"/>
    <w:rsid w:val="00EA775B"/>
    <w:rsid w:val="00EA7A1E"/>
    <w:rsid w:val="00EA7B76"/>
    <w:rsid w:val="00EA7E89"/>
    <w:rsid w:val="00EB00BB"/>
    <w:rsid w:val="00EB028F"/>
    <w:rsid w:val="00EB02D7"/>
    <w:rsid w:val="00EB0CE0"/>
    <w:rsid w:val="00EB0D4A"/>
    <w:rsid w:val="00EB1087"/>
    <w:rsid w:val="00EB1441"/>
    <w:rsid w:val="00EB17C8"/>
    <w:rsid w:val="00EB18C8"/>
    <w:rsid w:val="00EB19E0"/>
    <w:rsid w:val="00EB1C1F"/>
    <w:rsid w:val="00EB20B5"/>
    <w:rsid w:val="00EB24B3"/>
    <w:rsid w:val="00EB273E"/>
    <w:rsid w:val="00EB2C01"/>
    <w:rsid w:val="00EB32E7"/>
    <w:rsid w:val="00EB3FD0"/>
    <w:rsid w:val="00EB402D"/>
    <w:rsid w:val="00EB4092"/>
    <w:rsid w:val="00EB42BB"/>
    <w:rsid w:val="00EB4616"/>
    <w:rsid w:val="00EB477A"/>
    <w:rsid w:val="00EB47CC"/>
    <w:rsid w:val="00EB482C"/>
    <w:rsid w:val="00EB4A20"/>
    <w:rsid w:val="00EB4BB7"/>
    <w:rsid w:val="00EB4C02"/>
    <w:rsid w:val="00EB4F22"/>
    <w:rsid w:val="00EB5004"/>
    <w:rsid w:val="00EB51DF"/>
    <w:rsid w:val="00EB5275"/>
    <w:rsid w:val="00EB536B"/>
    <w:rsid w:val="00EB5423"/>
    <w:rsid w:val="00EB54AE"/>
    <w:rsid w:val="00EB5637"/>
    <w:rsid w:val="00EB5B53"/>
    <w:rsid w:val="00EB6302"/>
    <w:rsid w:val="00EB63BF"/>
    <w:rsid w:val="00EB64FA"/>
    <w:rsid w:val="00EB659D"/>
    <w:rsid w:val="00EB6CBF"/>
    <w:rsid w:val="00EB72C8"/>
    <w:rsid w:val="00EB7369"/>
    <w:rsid w:val="00EB77AA"/>
    <w:rsid w:val="00EB77D5"/>
    <w:rsid w:val="00EB78DF"/>
    <w:rsid w:val="00EB7EC0"/>
    <w:rsid w:val="00EC00CE"/>
    <w:rsid w:val="00EC01BF"/>
    <w:rsid w:val="00EC0205"/>
    <w:rsid w:val="00EC03FE"/>
    <w:rsid w:val="00EC0608"/>
    <w:rsid w:val="00EC0AC3"/>
    <w:rsid w:val="00EC0BC6"/>
    <w:rsid w:val="00EC0EE1"/>
    <w:rsid w:val="00EC101D"/>
    <w:rsid w:val="00EC1031"/>
    <w:rsid w:val="00EC1359"/>
    <w:rsid w:val="00EC13D7"/>
    <w:rsid w:val="00EC14CA"/>
    <w:rsid w:val="00EC152C"/>
    <w:rsid w:val="00EC1D5F"/>
    <w:rsid w:val="00EC20D2"/>
    <w:rsid w:val="00EC22E8"/>
    <w:rsid w:val="00EC2590"/>
    <w:rsid w:val="00EC2B1F"/>
    <w:rsid w:val="00EC2D06"/>
    <w:rsid w:val="00EC2D7F"/>
    <w:rsid w:val="00EC2E32"/>
    <w:rsid w:val="00EC314E"/>
    <w:rsid w:val="00EC365C"/>
    <w:rsid w:val="00EC3D8A"/>
    <w:rsid w:val="00EC3E1A"/>
    <w:rsid w:val="00EC3ED0"/>
    <w:rsid w:val="00EC4628"/>
    <w:rsid w:val="00EC46A5"/>
    <w:rsid w:val="00EC48EB"/>
    <w:rsid w:val="00EC50CA"/>
    <w:rsid w:val="00EC50FE"/>
    <w:rsid w:val="00EC53C7"/>
    <w:rsid w:val="00EC54D8"/>
    <w:rsid w:val="00EC5906"/>
    <w:rsid w:val="00EC61C1"/>
    <w:rsid w:val="00EC625E"/>
    <w:rsid w:val="00EC628A"/>
    <w:rsid w:val="00EC63AA"/>
    <w:rsid w:val="00EC6428"/>
    <w:rsid w:val="00EC6498"/>
    <w:rsid w:val="00EC699E"/>
    <w:rsid w:val="00EC6A28"/>
    <w:rsid w:val="00EC6F83"/>
    <w:rsid w:val="00EC717E"/>
    <w:rsid w:val="00EC75C7"/>
    <w:rsid w:val="00ED028D"/>
    <w:rsid w:val="00ED04F5"/>
    <w:rsid w:val="00ED052F"/>
    <w:rsid w:val="00ED08F7"/>
    <w:rsid w:val="00ED15C0"/>
    <w:rsid w:val="00ED161E"/>
    <w:rsid w:val="00ED169E"/>
    <w:rsid w:val="00ED2103"/>
    <w:rsid w:val="00ED2529"/>
    <w:rsid w:val="00ED269E"/>
    <w:rsid w:val="00ED26BD"/>
    <w:rsid w:val="00ED2C4B"/>
    <w:rsid w:val="00ED2F19"/>
    <w:rsid w:val="00ED30B8"/>
    <w:rsid w:val="00ED3311"/>
    <w:rsid w:val="00ED3319"/>
    <w:rsid w:val="00ED3CD8"/>
    <w:rsid w:val="00ED419A"/>
    <w:rsid w:val="00ED4817"/>
    <w:rsid w:val="00ED5138"/>
    <w:rsid w:val="00ED5416"/>
    <w:rsid w:val="00ED56E4"/>
    <w:rsid w:val="00ED5B99"/>
    <w:rsid w:val="00ED5C08"/>
    <w:rsid w:val="00ED5E8A"/>
    <w:rsid w:val="00ED5F51"/>
    <w:rsid w:val="00ED649B"/>
    <w:rsid w:val="00ED6C78"/>
    <w:rsid w:val="00ED6ED9"/>
    <w:rsid w:val="00EE0A29"/>
    <w:rsid w:val="00EE0D98"/>
    <w:rsid w:val="00EE0E09"/>
    <w:rsid w:val="00EE12E4"/>
    <w:rsid w:val="00EE14D2"/>
    <w:rsid w:val="00EE160A"/>
    <w:rsid w:val="00EE1770"/>
    <w:rsid w:val="00EE1BAA"/>
    <w:rsid w:val="00EE1DAC"/>
    <w:rsid w:val="00EE1E8F"/>
    <w:rsid w:val="00EE2013"/>
    <w:rsid w:val="00EE2451"/>
    <w:rsid w:val="00EE257C"/>
    <w:rsid w:val="00EE261A"/>
    <w:rsid w:val="00EE2FC1"/>
    <w:rsid w:val="00EE331E"/>
    <w:rsid w:val="00EE3349"/>
    <w:rsid w:val="00EE33D1"/>
    <w:rsid w:val="00EE3817"/>
    <w:rsid w:val="00EE38CF"/>
    <w:rsid w:val="00EE39B2"/>
    <w:rsid w:val="00EE3B13"/>
    <w:rsid w:val="00EE3B6F"/>
    <w:rsid w:val="00EE3BD4"/>
    <w:rsid w:val="00EE3DA4"/>
    <w:rsid w:val="00EE3EB2"/>
    <w:rsid w:val="00EE42B4"/>
    <w:rsid w:val="00EE484B"/>
    <w:rsid w:val="00EE49E2"/>
    <w:rsid w:val="00EE51CE"/>
    <w:rsid w:val="00EE521B"/>
    <w:rsid w:val="00EE5397"/>
    <w:rsid w:val="00EE53C6"/>
    <w:rsid w:val="00EE5671"/>
    <w:rsid w:val="00EE5A1C"/>
    <w:rsid w:val="00EE5CDF"/>
    <w:rsid w:val="00EE5D71"/>
    <w:rsid w:val="00EE6433"/>
    <w:rsid w:val="00EE6704"/>
    <w:rsid w:val="00EE6DBF"/>
    <w:rsid w:val="00EE6FDB"/>
    <w:rsid w:val="00EE7430"/>
    <w:rsid w:val="00EE790D"/>
    <w:rsid w:val="00EE7BB5"/>
    <w:rsid w:val="00EF08E0"/>
    <w:rsid w:val="00EF0F8A"/>
    <w:rsid w:val="00EF1555"/>
    <w:rsid w:val="00EF17F7"/>
    <w:rsid w:val="00EF23AB"/>
    <w:rsid w:val="00EF2ED3"/>
    <w:rsid w:val="00EF34AC"/>
    <w:rsid w:val="00EF37B4"/>
    <w:rsid w:val="00EF3B3D"/>
    <w:rsid w:val="00EF45F4"/>
    <w:rsid w:val="00EF50C9"/>
    <w:rsid w:val="00EF5430"/>
    <w:rsid w:val="00EF545C"/>
    <w:rsid w:val="00EF5810"/>
    <w:rsid w:val="00EF6030"/>
    <w:rsid w:val="00EF6226"/>
    <w:rsid w:val="00EF6324"/>
    <w:rsid w:val="00EF679B"/>
    <w:rsid w:val="00EF6BBB"/>
    <w:rsid w:val="00EF6D33"/>
    <w:rsid w:val="00EF70A3"/>
    <w:rsid w:val="00EF7416"/>
    <w:rsid w:val="00EF76EE"/>
    <w:rsid w:val="00EF77E9"/>
    <w:rsid w:val="00EF78CB"/>
    <w:rsid w:val="00EF7948"/>
    <w:rsid w:val="00EF79D2"/>
    <w:rsid w:val="00EF7AA3"/>
    <w:rsid w:val="00EF7DD8"/>
    <w:rsid w:val="00F00B09"/>
    <w:rsid w:val="00F00C37"/>
    <w:rsid w:val="00F01550"/>
    <w:rsid w:val="00F01671"/>
    <w:rsid w:val="00F01694"/>
    <w:rsid w:val="00F01B49"/>
    <w:rsid w:val="00F02057"/>
    <w:rsid w:val="00F02190"/>
    <w:rsid w:val="00F02407"/>
    <w:rsid w:val="00F0243B"/>
    <w:rsid w:val="00F024D5"/>
    <w:rsid w:val="00F02937"/>
    <w:rsid w:val="00F02DE3"/>
    <w:rsid w:val="00F02EBF"/>
    <w:rsid w:val="00F02FB9"/>
    <w:rsid w:val="00F035FB"/>
    <w:rsid w:val="00F0375C"/>
    <w:rsid w:val="00F03869"/>
    <w:rsid w:val="00F03A92"/>
    <w:rsid w:val="00F04660"/>
    <w:rsid w:val="00F04926"/>
    <w:rsid w:val="00F0499D"/>
    <w:rsid w:val="00F04E15"/>
    <w:rsid w:val="00F053AE"/>
    <w:rsid w:val="00F053C8"/>
    <w:rsid w:val="00F05452"/>
    <w:rsid w:val="00F05792"/>
    <w:rsid w:val="00F057CF"/>
    <w:rsid w:val="00F05B25"/>
    <w:rsid w:val="00F06421"/>
    <w:rsid w:val="00F06B86"/>
    <w:rsid w:val="00F07075"/>
    <w:rsid w:val="00F0713D"/>
    <w:rsid w:val="00F07932"/>
    <w:rsid w:val="00F07A57"/>
    <w:rsid w:val="00F07F44"/>
    <w:rsid w:val="00F10281"/>
    <w:rsid w:val="00F1091A"/>
    <w:rsid w:val="00F11657"/>
    <w:rsid w:val="00F119E2"/>
    <w:rsid w:val="00F11A0B"/>
    <w:rsid w:val="00F11C28"/>
    <w:rsid w:val="00F11E0C"/>
    <w:rsid w:val="00F123A1"/>
    <w:rsid w:val="00F1250C"/>
    <w:rsid w:val="00F12732"/>
    <w:rsid w:val="00F12D33"/>
    <w:rsid w:val="00F13145"/>
    <w:rsid w:val="00F132A7"/>
    <w:rsid w:val="00F136F9"/>
    <w:rsid w:val="00F1377F"/>
    <w:rsid w:val="00F13883"/>
    <w:rsid w:val="00F138E8"/>
    <w:rsid w:val="00F1395D"/>
    <w:rsid w:val="00F147CD"/>
    <w:rsid w:val="00F14ACC"/>
    <w:rsid w:val="00F14AE8"/>
    <w:rsid w:val="00F14C1C"/>
    <w:rsid w:val="00F14CA6"/>
    <w:rsid w:val="00F154B6"/>
    <w:rsid w:val="00F1552D"/>
    <w:rsid w:val="00F156ED"/>
    <w:rsid w:val="00F15BB2"/>
    <w:rsid w:val="00F15CC5"/>
    <w:rsid w:val="00F16254"/>
    <w:rsid w:val="00F16723"/>
    <w:rsid w:val="00F1748F"/>
    <w:rsid w:val="00F174C1"/>
    <w:rsid w:val="00F178DB"/>
    <w:rsid w:val="00F17FCE"/>
    <w:rsid w:val="00F20039"/>
    <w:rsid w:val="00F2034A"/>
    <w:rsid w:val="00F20774"/>
    <w:rsid w:val="00F20EC4"/>
    <w:rsid w:val="00F20FFA"/>
    <w:rsid w:val="00F21302"/>
    <w:rsid w:val="00F2136B"/>
    <w:rsid w:val="00F2163D"/>
    <w:rsid w:val="00F21671"/>
    <w:rsid w:val="00F216FB"/>
    <w:rsid w:val="00F21C2A"/>
    <w:rsid w:val="00F22168"/>
    <w:rsid w:val="00F221E2"/>
    <w:rsid w:val="00F22676"/>
    <w:rsid w:val="00F22A20"/>
    <w:rsid w:val="00F22B3B"/>
    <w:rsid w:val="00F22C4F"/>
    <w:rsid w:val="00F232C1"/>
    <w:rsid w:val="00F23362"/>
    <w:rsid w:val="00F23378"/>
    <w:rsid w:val="00F233FD"/>
    <w:rsid w:val="00F2356C"/>
    <w:rsid w:val="00F23FB0"/>
    <w:rsid w:val="00F2459A"/>
    <w:rsid w:val="00F2542D"/>
    <w:rsid w:val="00F25786"/>
    <w:rsid w:val="00F2584D"/>
    <w:rsid w:val="00F2590E"/>
    <w:rsid w:val="00F25C55"/>
    <w:rsid w:val="00F25D04"/>
    <w:rsid w:val="00F25D8B"/>
    <w:rsid w:val="00F25E0B"/>
    <w:rsid w:val="00F25EA6"/>
    <w:rsid w:val="00F25EFD"/>
    <w:rsid w:val="00F260D9"/>
    <w:rsid w:val="00F267F6"/>
    <w:rsid w:val="00F26B49"/>
    <w:rsid w:val="00F26EF6"/>
    <w:rsid w:val="00F27117"/>
    <w:rsid w:val="00F275A9"/>
    <w:rsid w:val="00F277BD"/>
    <w:rsid w:val="00F2786C"/>
    <w:rsid w:val="00F2796D"/>
    <w:rsid w:val="00F27D91"/>
    <w:rsid w:val="00F3025D"/>
    <w:rsid w:val="00F30709"/>
    <w:rsid w:val="00F30730"/>
    <w:rsid w:val="00F30D3B"/>
    <w:rsid w:val="00F311BB"/>
    <w:rsid w:val="00F319C0"/>
    <w:rsid w:val="00F31DDF"/>
    <w:rsid w:val="00F32200"/>
    <w:rsid w:val="00F32204"/>
    <w:rsid w:val="00F322B5"/>
    <w:rsid w:val="00F322F3"/>
    <w:rsid w:val="00F3238F"/>
    <w:rsid w:val="00F327B6"/>
    <w:rsid w:val="00F327BE"/>
    <w:rsid w:val="00F32BA8"/>
    <w:rsid w:val="00F32DD4"/>
    <w:rsid w:val="00F333EA"/>
    <w:rsid w:val="00F33730"/>
    <w:rsid w:val="00F339E2"/>
    <w:rsid w:val="00F33A95"/>
    <w:rsid w:val="00F33CE7"/>
    <w:rsid w:val="00F33F2B"/>
    <w:rsid w:val="00F34100"/>
    <w:rsid w:val="00F343A0"/>
    <w:rsid w:val="00F34784"/>
    <w:rsid w:val="00F34C8A"/>
    <w:rsid w:val="00F353C9"/>
    <w:rsid w:val="00F355C0"/>
    <w:rsid w:val="00F356BD"/>
    <w:rsid w:val="00F356DC"/>
    <w:rsid w:val="00F35A00"/>
    <w:rsid w:val="00F35C76"/>
    <w:rsid w:val="00F362F0"/>
    <w:rsid w:val="00F3643C"/>
    <w:rsid w:val="00F36BB0"/>
    <w:rsid w:val="00F37037"/>
    <w:rsid w:val="00F37981"/>
    <w:rsid w:val="00F37986"/>
    <w:rsid w:val="00F37A58"/>
    <w:rsid w:val="00F37C7A"/>
    <w:rsid w:val="00F37F66"/>
    <w:rsid w:val="00F405E7"/>
    <w:rsid w:val="00F407B4"/>
    <w:rsid w:val="00F40B8C"/>
    <w:rsid w:val="00F40D11"/>
    <w:rsid w:val="00F41364"/>
    <w:rsid w:val="00F414B1"/>
    <w:rsid w:val="00F416E6"/>
    <w:rsid w:val="00F41AED"/>
    <w:rsid w:val="00F41BB5"/>
    <w:rsid w:val="00F41D07"/>
    <w:rsid w:val="00F41E7D"/>
    <w:rsid w:val="00F429AC"/>
    <w:rsid w:val="00F43269"/>
    <w:rsid w:val="00F43376"/>
    <w:rsid w:val="00F43B51"/>
    <w:rsid w:val="00F43C77"/>
    <w:rsid w:val="00F43DA7"/>
    <w:rsid w:val="00F43F53"/>
    <w:rsid w:val="00F43FC6"/>
    <w:rsid w:val="00F43FE9"/>
    <w:rsid w:val="00F44C22"/>
    <w:rsid w:val="00F45259"/>
    <w:rsid w:val="00F45470"/>
    <w:rsid w:val="00F4621A"/>
    <w:rsid w:val="00F465F1"/>
    <w:rsid w:val="00F46AEB"/>
    <w:rsid w:val="00F46F73"/>
    <w:rsid w:val="00F47675"/>
    <w:rsid w:val="00F4785F"/>
    <w:rsid w:val="00F478D1"/>
    <w:rsid w:val="00F479BB"/>
    <w:rsid w:val="00F47BC6"/>
    <w:rsid w:val="00F47CEA"/>
    <w:rsid w:val="00F47DCB"/>
    <w:rsid w:val="00F5006B"/>
    <w:rsid w:val="00F501A8"/>
    <w:rsid w:val="00F50924"/>
    <w:rsid w:val="00F50C51"/>
    <w:rsid w:val="00F50ECA"/>
    <w:rsid w:val="00F50FF7"/>
    <w:rsid w:val="00F5108C"/>
    <w:rsid w:val="00F512B2"/>
    <w:rsid w:val="00F51656"/>
    <w:rsid w:val="00F5181C"/>
    <w:rsid w:val="00F51A87"/>
    <w:rsid w:val="00F51C07"/>
    <w:rsid w:val="00F51D0C"/>
    <w:rsid w:val="00F51E43"/>
    <w:rsid w:val="00F524C5"/>
    <w:rsid w:val="00F52520"/>
    <w:rsid w:val="00F528D4"/>
    <w:rsid w:val="00F52A12"/>
    <w:rsid w:val="00F52D4C"/>
    <w:rsid w:val="00F52F47"/>
    <w:rsid w:val="00F530CB"/>
    <w:rsid w:val="00F5348F"/>
    <w:rsid w:val="00F53844"/>
    <w:rsid w:val="00F5384E"/>
    <w:rsid w:val="00F53B85"/>
    <w:rsid w:val="00F54802"/>
    <w:rsid w:val="00F558A1"/>
    <w:rsid w:val="00F55AEA"/>
    <w:rsid w:val="00F55C4E"/>
    <w:rsid w:val="00F55EAA"/>
    <w:rsid w:val="00F56481"/>
    <w:rsid w:val="00F569C7"/>
    <w:rsid w:val="00F56DAE"/>
    <w:rsid w:val="00F56FFB"/>
    <w:rsid w:val="00F570F7"/>
    <w:rsid w:val="00F5740B"/>
    <w:rsid w:val="00F578C6"/>
    <w:rsid w:val="00F5792A"/>
    <w:rsid w:val="00F57DEC"/>
    <w:rsid w:val="00F57F4B"/>
    <w:rsid w:val="00F60023"/>
    <w:rsid w:val="00F601C9"/>
    <w:rsid w:val="00F603B9"/>
    <w:rsid w:val="00F60599"/>
    <w:rsid w:val="00F605E3"/>
    <w:rsid w:val="00F609D6"/>
    <w:rsid w:val="00F614AC"/>
    <w:rsid w:val="00F61D4A"/>
    <w:rsid w:val="00F623C3"/>
    <w:rsid w:val="00F62821"/>
    <w:rsid w:val="00F628C9"/>
    <w:rsid w:val="00F62967"/>
    <w:rsid w:val="00F62AD2"/>
    <w:rsid w:val="00F62F96"/>
    <w:rsid w:val="00F63073"/>
    <w:rsid w:val="00F63157"/>
    <w:rsid w:val="00F63419"/>
    <w:rsid w:val="00F6360E"/>
    <w:rsid w:val="00F64278"/>
    <w:rsid w:val="00F646A8"/>
    <w:rsid w:val="00F647BB"/>
    <w:rsid w:val="00F64823"/>
    <w:rsid w:val="00F64864"/>
    <w:rsid w:val="00F654A7"/>
    <w:rsid w:val="00F65909"/>
    <w:rsid w:val="00F65D68"/>
    <w:rsid w:val="00F661BF"/>
    <w:rsid w:val="00F661E7"/>
    <w:rsid w:val="00F66634"/>
    <w:rsid w:val="00F6678C"/>
    <w:rsid w:val="00F6685C"/>
    <w:rsid w:val="00F669E8"/>
    <w:rsid w:val="00F66A28"/>
    <w:rsid w:val="00F66A4B"/>
    <w:rsid w:val="00F66AD7"/>
    <w:rsid w:val="00F66F38"/>
    <w:rsid w:val="00F6738C"/>
    <w:rsid w:val="00F67608"/>
    <w:rsid w:val="00F67794"/>
    <w:rsid w:val="00F67C82"/>
    <w:rsid w:val="00F70578"/>
    <w:rsid w:val="00F706BC"/>
    <w:rsid w:val="00F70BF3"/>
    <w:rsid w:val="00F70D18"/>
    <w:rsid w:val="00F710C1"/>
    <w:rsid w:val="00F710D3"/>
    <w:rsid w:val="00F71312"/>
    <w:rsid w:val="00F713D8"/>
    <w:rsid w:val="00F7177C"/>
    <w:rsid w:val="00F717C0"/>
    <w:rsid w:val="00F71C6E"/>
    <w:rsid w:val="00F724B2"/>
    <w:rsid w:val="00F727D5"/>
    <w:rsid w:val="00F72A63"/>
    <w:rsid w:val="00F72BE2"/>
    <w:rsid w:val="00F72D3D"/>
    <w:rsid w:val="00F73223"/>
    <w:rsid w:val="00F73479"/>
    <w:rsid w:val="00F7374E"/>
    <w:rsid w:val="00F73790"/>
    <w:rsid w:val="00F73D14"/>
    <w:rsid w:val="00F73DDF"/>
    <w:rsid w:val="00F74399"/>
    <w:rsid w:val="00F74D8C"/>
    <w:rsid w:val="00F74F88"/>
    <w:rsid w:val="00F751D1"/>
    <w:rsid w:val="00F75806"/>
    <w:rsid w:val="00F7612E"/>
    <w:rsid w:val="00F7672F"/>
    <w:rsid w:val="00F76C67"/>
    <w:rsid w:val="00F771B3"/>
    <w:rsid w:val="00F77896"/>
    <w:rsid w:val="00F77F04"/>
    <w:rsid w:val="00F80071"/>
    <w:rsid w:val="00F80BE0"/>
    <w:rsid w:val="00F80CF0"/>
    <w:rsid w:val="00F81003"/>
    <w:rsid w:val="00F81720"/>
    <w:rsid w:val="00F81B62"/>
    <w:rsid w:val="00F81C09"/>
    <w:rsid w:val="00F81D41"/>
    <w:rsid w:val="00F81E32"/>
    <w:rsid w:val="00F8240C"/>
    <w:rsid w:val="00F82520"/>
    <w:rsid w:val="00F82995"/>
    <w:rsid w:val="00F82A64"/>
    <w:rsid w:val="00F83386"/>
    <w:rsid w:val="00F83673"/>
    <w:rsid w:val="00F839C5"/>
    <w:rsid w:val="00F83E35"/>
    <w:rsid w:val="00F8402A"/>
    <w:rsid w:val="00F84870"/>
    <w:rsid w:val="00F849D2"/>
    <w:rsid w:val="00F84B03"/>
    <w:rsid w:val="00F84BF7"/>
    <w:rsid w:val="00F84E62"/>
    <w:rsid w:val="00F84EF5"/>
    <w:rsid w:val="00F84F40"/>
    <w:rsid w:val="00F85BB8"/>
    <w:rsid w:val="00F85D4C"/>
    <w:rsid w:val="00F85E43"/>
    <w:rsid w:val="00F86226"/>
    <w:rsid w:val="00F863A3"/>
    <w:rsid w:val="00F864EB"/>
    <w:rsid w:val="00F8658A"/>
    <w:rsid w:val="00F86801"/>
    <w:rsid w:val="00F870E3"/>
    <w:rsid w:val="00F87427"/>
    <w:rsid w:val="00F87D75"/>
    <w:rsid w:val="00F87DFF"/>
    <w:rsid w:val="00F90098"/>
    <w:rsid w:val="00F903B0"/>
    <w:rsid w:val="00F905CF"/>
    <w:rsid w:val="00F90C4B"/>
    <w:rsid w:val="00F90F5E"/>
    <w:rsid w:val="00F90F62"/>
    <w:rsid w:val="00F913FD"/>
    <w:rsid w:val="00F91915"/>
    <w:rsid w:val="00F91923"/>
    <w:rsid w:val="00F92064"/>
    <w:rsid w:val="00F9231A"/>
    <w:rsid w:val="00F9254D"/>
    <w:rsid w:val="00F927C7"/>
    <w:rsid w:val="00F928B3"/>
    <w:rsid w:val="00F93276"/>
    <w:rsid w:val="00F93532"/>
    <w:rsid w:val="00F93683"/>
    <w:rsid w:val="00F93743"/>
    <w:rsid w:val="00F937E2"/>
    <w:rsid w:val="00F939DF"/>
    <w:rsid w:val="00F93B9D"/>
    <w:rsid w:val="00F93FA4"/>
    <w:rsid w:val="00F9406E"/>
    <w:rsid w:val="00F9440A"/>
    <w:rsid w:val="00F949AE"/>
    <w:rsid w:val="00F94A40"/>
    <w:rsid w:val="00F94A67"/>
    <w:rsid w:val="00F94C51"/>
    <w:rsid w:val="00F95156"/>
    <w:rsid w:val="00F95DCF"/>
    <w:rsid w:val="00F95EC8"/>
    <w:rsid w:val="00F9607A"/>
    <w:rsid w:val="00F96339"/>
    <w:rsid w:val="00F96417"/>
    <w:rsid w:val="00F96600"/>
    <w:rsid w:val="00F96F19"/>
    <w:rsid w:val="00F97120"/>
    <w:rsid w:val="00F97361"/>
    <w:rsid w:val="00F97547"/>
    <w:rsid w:val="00F9776E"/>
    <w:rsid w:val="00F978AA"/>
    <w:rsid w:val="00F97ACB"/>
    <w:rsid w:val="00F97EA6"/>
    <w:rsid w:val="00FA0011"/>
    <w:rsid w:val="00FA04FB"/>
    <w:rsid w:val="00FA06C4"/>
    <w:rsid w:val="00FA0FD7"/>
    <w:rsid w:val="00FA1236"/>
    <w:rsid w:val="00FA147C"/>
    <w:rsid w:val="00FA154C"/>
    <w:rsid w:val="00FA15EA"/>
    <w:rsid w:val="00FA15EF"/>
    <w:rsid w:val="00FA184E"/>
    <w:rsid w:val="00FA19F1"/>
    <w:rsid w:val="00FA1E6B"/>
    <w:rsid w:val="00FA2033"/>
    <w:rsid w:val="00FA2101"/>
    <w:rsid w:val="00FA2171"/>
    <w:rsid w:val="00FA2851"/>
    <w:rsid w:val="00FA2E33"/>
    <w:rsid w:val="00FA3359"/>
    <w:rsid w:val="00FA3932"/>
    <w:rsid w:val="00FA39A8"/>
    <w:rsid w:val="00FA3B29"/>
    <w:rsid w:val="00FA3B44"/>
    <w:rsid w:val="00FA4049"/>
    <w:rsid w:val="00FA439A"/>
    <w:rsid w:val="00FA4C84"/>
    <w:rsid w:val="00FA5292"/>
    <w:rsid w:val="00FA5334"/>
    <w:rsid w:val="00FA569A"/>
    <w:rsid w:val="00FA5783"/>
    <w:rsid w:val="00FA5ACB"/>
    <w:rsid w:val="00FA5D43"/>
    <w:rsid w:val="00FA60D3"/>
    <w:rsid w:val="00FA6484"/>
    <w:rsid w:val="00FA67DC"/>
    <w:rsid w:val="00FA6AA8"/>
    <w:rsid w:val="00FA6AD0"/>
    <w:rsid w:val="00FA6F5F"/>
    <w:rsid w:val="00FA767E"/>
    <w:rsid w:val="00FA7883"/>
    <w:rsid w:val="00FA7973"/>
    <w:rsid w:val="00FA7CBE"/>
    <w:rsid w:val="00FA7EAE"/>
    <w:rsid w:val="00FB028C"/>
    <w:rsid w:val="00FB02C4"/>
    <w:rsid w:val="00FB0B57"/>
    <w:rsid w:val="00FB0F21"/>
    <w:rsid w:val="00FB10ED"/>
    <w:rsid w:val="00FB1131"/>
    <w:rsid w:val="00FB18A5"/>
    <w:rsid w:val="00FB1C46"/>
    <w:rsid w:val="00FB21BF"/>
    <w:rsid w:val="00FB237A"/>
    <w:rsid w:val="00FB24C1"/>
    <w:rsid w:val="00FB2792"/>
    <w:rsid w:val="00FB27C2"/>
    <w:rsid w:val="00FB28BE"/>
    <w:rsid w:val="00FB2A35"/>
    <w:rsid w:val="00FB2A61"/>
    <w:rsid w:val="00FB3245"/>
    <w:rsid w:val="00FB34AE"/>
    <w:rsid w:val="00FB36EC"/>
    <w:rsid w:val="00FB3767"/>
    <w:rsid w:val="00FB3C4B"/>
    <w:rsid w:val="00FB41D9"/>
    <w:rsid w:val="00FB4274"/>
    <w:rsid w:val="00FB4433"/>
    <w:rsid w:val="00FB448E"/>
    <w:rsid w:val="00FB47BF"/>
    <w:rsid w:val="00FB4B21"/>
    <w:rsid w:val="00FB5406"/>
    <w:rsid w:val="00FB54DA"/>
    <w:rsid w:val="00FB5554"/>
    <w:rsid w:val="00FB5AE8"/>
    <w:rsid w:val="00FB5F5E"/>
    <w:rsid w:val="00FB640F"/>
    <w:rsid w:val="00FB65D1"/>
    <w:rsid w:val="00FB6AAB"/>
    <w:rsid w:val="00FB7199"/>
    <w:rsid w:val="00FB733C"/>
    <w:rsid w:val="00FB7590"/>
    <w:rsid w:val="00FB7FD7"/>
    <w:rsid w:val="00FC0B70"/>
    <w:rsid w:val="00FC0C3C"/>
    <w:rsid w:val="00FC1324"/>
    <w:rsid w:val="00FC1642"/>
    <w:rsid w:val="00FC1A22"/>
    <w:rsid w:val="00FC1C18"/>
    <w:rsid w:val="00FC1FFC"/>
    <w:rsid w:val="00FC24A4"/>
    <w:rsid w:val="00FC25B7"/>
    <w:rsid w:val="00FC26CF"/>
    <w:rsid w:val="00FC2865"/>
    <w:rsid w:val="00FC293C"/>
    <w:rsid w:val="00FC2A18"/>
    <w:rsid w:val="00FC3278"/>
    <w:rsid w:val="00FC3CCA"/>
    <w:rsid w:val="00FC3D7F"/>
    <w:rsid w:val="00FC436D"/>
    <w:rsid w:val="00FC4569"/>
    <w:rsid w:val="00FC4C10"/>
    <w:rsid w:val="00FC4E3D"/>
    <w:rsid w:val="00FC5043"/>
    <w:rsid w:val="00FC52C2"/>
    <w:rsid w:val="00FC55F7"/>
    <w:rsid w:val="00FC5A9A"/>
    <w:rsid w:val="00FC5D08"/>
    <w:rsid w:val="00FC5DFA"/>
    <w:rsid w:val="00FC66AC"/>
    <w:rsid w:val="00FC6A92"/>
    <w:rsid w:val="00FC6C2C"/>
    <w:rsid w:val="00FC7172"/>
    <w:rsid w:val="00FC71BE"/>
    <w:rsid w:val="00FC7CF5"/>
    <w:rsid w:val="00FC7E24"/>
    <w:rsid w:val="00FD0447"/>
    <w:rsid w:val="00FD0458"/>
    <w:rsid w:val="00FD0896"/>
    <w:rsid w:val="00FD0CD2"/>
    <w:rsid w:val="00FD0EE4"/>
    <w:rsid w:val="00FD0EF5"/>
    <w:rsid w:val="00FD0FA7"/>
    <w:rsid w:val="00FD1184"/>
    <w:rsid w:val="00FD1444"/>
    <w:rsid w:val="00FD1778"/>
    <w:rsid w:val="00FD1C9F"/>
    <w:rsid w:val="00FD2056"/>
    <w:rsid w:val="00FD20E6"/>
    <w:rsid w:val="00FD2A35"/>
    <w:rsid w:val="00FD2E9C"/>
    <w:rsid w:val="00FD33A0"/>
    <w:rsid w:val="00FD347A"/>
    <w:rsid w:val="00FD3E71"/>
    <w:rsid w:val="00FD495C"/>
    <w:rsid w:val="00FD4A5C"/>
    <w:rsid w:val="00FD4C7D"/>
    <w:rsid w:val="00FD57E6"/>
    <w:rsid w:val="00FD5CDB"/>
    <w:rsid w:val="00FD66B7"/>
    <w:rsid w:val="00FD6C14"/>
    <w:rsid w:val="00FD6DFE"/>
    <w:rsid w:val="00FD6FCB"/>
    <w:rsid w:val="00FD71E4"/>
    <w:rsid w:val="00FD74F8"/>
    <w:rsid w:val="00FD7644"/>
    <w:rsid w:val="00FD76EC"/>
    <w:rsid w:val="00FD7739"/>
    <w:rsid w:val="00FD77CE"/>
    <w:rsid w:val="00FD781C"/>
    <w:rsid w:val="00FD7943"/>
    <w:rsid w:val="00FD79D2"/>
    <w:rsid w:val="00FD7DC3"/>
    <w:rsid w:val="00FD7E58"/>
    <w:rsid w:val="00FD7FF6"/>
    <w:rsid w:val="00FE0699"/>
    <w:rsid w:val="00FE0B8B"/>
    <w:rsid w:val="00FE1029"/>
    <w:rsid w:val="00FE1388"/>
    <w:rsid w:val="00FE1583"/>
    <w:rsid w:val="00FE1AC6"/>
    <w:rsid w:val="00FE2693"/>
    <w:rsid w:val="00FE2A7F"/>
    <w:rsid w:val="00FE2FE8"/>
    <w:rsid w:val="00FE32AF"/>
    <w:rsid w:val="00FE3376"/>
    <w:rsid w:val="00FE38F3"/>
    <w:rsid w:val="00FE3B0A"/>
    <w:rsid w:val="00FE3B95"/>
    <w:rsid w:val="00FE3C92"/>
    <w:rsid w:val="00FE3D3A"/>
    <w:rsid w:val="00FE4238"/>
    <w:rsid w:val="00FE480D"/>
    <w:rsid w:val="00FE4ABD"/>
    <w:rsid w:val="00FE4BAD"/>
    <w:rsid w:val="00FE52C1"/>
    <w:rsid w:val="00FE53D4"/>
    <w:rsid w:val="00FE5474"/>
    <w:rsid w:val="00FE5CAA"/>
    <w:rsid w:val="00FE6B6D"/>
    <w:rsid w:val="00FE7404"/>
    <w:rsid w:val="00FE7542"/>
    <w:rsid w:val="00FE7830"/>
    <w:rsid w:val="00FE791F"/>
    <w:rsid w:val="00FE7B34"/>
    <w:rsid w:val="00FE7EC5"/>
    <w:rsid w:val="00FE7FDB"/>
    <w:rsid w:val="00FF0370"/>
    <w:rsid w:val="00FF0374"/>
    <w:rsid w:val="00FF0595"/>
    <w:rsid w:val="00FF0B06"/>
    <w:rsid w:val="00FF0D29"/>
    <w:rsid w:val="00FF0D73"/>
    <w:rsid w:val="00FF0E54"/>
    <w:rsid w:val="00FF0E65"/>
    <w:rsid w:val="00FF12EB"/>
    <w:rsid w:val="00FF13E6"/>
    <w:rsid w:val="00FF208A"/>
    <w:rsid w:val="00FF20A6"/>
    <w:rsid w:val="00FF2275"/>
    <w:rsid w:val="00FF227B"/>
    <w:rsid w:val="00FF2B88"/>
    <w:rsid w:val="00FF2CB3"/>
    <w:rsid w:val="00FF2D3D"/>
    <w:rsid w:val="00FF344A"/>
    <w:rsid w:val="00FF347D"/>
    <w:rsid w:val="00FF34FF"/>
    <w:rsid w:val="00FF382B"/>
    <w:rsid w:val="00FF3D6D"/>
    <w:rsid w:val="00FF3DD1"/>
    <w:rsid w:val="00FF3F0B"/>
    <w:rsid w:val="00FF400C"/>
    <w:rsid w:val="00FF4058"/>
    <w:rsid w:val="00FF43AE"/>
    <w:rsid w:val="00FF45C1"/>
    <w:rsid w:val="00FF4610"/>
    <w:rsid w:val="00FF4721"/>
    <w:rsid w:val="00FF47BA"/>
    <w:rsid w:val="00FF4B36"/>
    <w:rsid w:val="00FF4D58"/>
    <w:rsid w:val="00FF4DFD"/>
    <w:rsid w:val="00FF50C6"/>
    <w:rsid w:val="00FF55BD"/>
    <w:rsid w:val="00FF58B9"/>
    <w:rsid w:val="00FF6599"/>
    <w:rsid w:val="00FF65D7"/>
    <w:rsid w:val="00FF6757"/>
    <w:rsid w:val="00FF6767"/>
    <w:rsid w:val="00FF68DB"/>
    <w:rsid w:val="00FF6A2A"/>
    <w:rsid w:val="00FF6A2E"/>
    <w:rsid w:val="00FF6B84"/>
    <w:rsid w:val="00FF6B98"/>
    <w:rsid w:val="00FF6C0C"/>
    <w:rsid w:val="00FF6E71"/>
    <w:rsid w:val="00FF78AC"/>
    <w:rsid w:val="00FF7AEB"/>
    <w:rsid w:val="00FF7C08"/>
    <w:rsid w:val="00FF7C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F1D"/>
    <w:rPr>
      <w:sz w:val="24"/>
      <w:szCs w:val="24"/>
    </w:rPr>
  </w:style>
  <w:style w:type="paragraph" w:styleId="1">
    <w:name w:val="heading 1"/>
    <w:basedOn w:val="a"/>
    <w:next w:val="a"/>
    <w:link w:val="1Char"/>
    <w:qFormat/>
    <w:rsid w:val="00956F1D"/>
    <w:pPr>
      <w:keepNext/>
      <w:outlineLvl w:val="0"/>
    </w:pPr>
    <w:rPr>
      <w:b/>
      <w:bCs/>
    </w:rPr>
  </w:style>
  <w:style w:type="paragraph" w:styleId="2">
    <w:name w:val="heading 2"/>
    <w:basedOn w:val="a"/>
    <w:next w:val="a"/>
    <w:link w:val="2Char"/>
    <w:qFormat/>
    <w:rsid w:val="00956F1D"/>
    <w:pPr>
      <w:keepNext/>
      <w:jc w:val="center"/>
      <w:outlineLvl w:val="1"/>
    </w:pPr>
    <w:rPr>
      <w:b/>
      <w:bCs/>
    </w:rPr>
  </w:style>
  <w:style w:type="paragraph" w:styleId="3">
    <w:name w:val="heading 3"/>
    <w:basedOn w:val="a"/>
    <w:next w:val="a"/>
    <w:link w:val="3Char"/>
    <w:qFormat/>
    <w:rsid w:val="0063066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377D88"/>
    <w:rPr>
      <w:rFonts w:ascii="Cambria" w:hAnsi="Cambria" w:cs="Times New Roman"/>
      <w:b/>
      <w:bCs/>
      <w:kern w:val="32"/>
      <w:sz w:val="32"/>
      <w:szCs w:val="32"/>
    </w:rPr>
  </w:style>
  <w:style w:type="character" w:customStyle="1" w:styleId="2Char">
    <w:name w:val="Επικεφαλίδα 2 Char"/>
    <w:basedOn w:val="a0"/>
    <w:link w:val="2"/>
    <w:semiHidden/>
    <w:locked/>
    <w:rsid w:val="00377D88"/>
    <w:rPr>
      <w:rFonts w:ascii="Cambria" w:hAnsi="Cambria" w:cs="Times New Roman"/>
      <w:b/>
      <w:bCs/>
      <w:i/>
      <w:iCs/>
      <w:sz w:val="28"/>
      <w:szCs w:val="28"/>
    </w:rPr>
  </w:style>
  <w:style w:type="character" w:customStyle="1" w:styleId="3Char">
    <w:name w:val="Επικεφαλίδα 3 Char"/>
    <w:basedOn w:val="a0"/>
    <w:link w:val="3"/>
    <w:semiHidden/>
    <w:locked/>
    <w:rsid w:val="00377D88"/>
    <w:rPr>
      <w:rFonts w:ascii="Cambria" w:hAnsi="Cambria" w:cs="Times New Roman"/>
      <w:b/>
      <w:bCs/>
      <w:sz w:val="26"/>
      <w:szCs w:val="26"/>
    </w:rPr>
  </w:style>
  <w:style w:type="paragraph" w:styleId="a3">
    <w:name w:val="Balloon Text"/>
    <w:basedOn w:val="a"/>
    <w:link w:val="Char"/>
    <w:semiHidden/>
    <w:rsid w:val="001E0A3F"/>
    <w:rPr>
      <w:rFonts w:ascii="Tahoma" w:hAnsi="Tahoma" w:cs="Tahoma"/>
      <w:sz w:val="16"/>
      <w:szCs w:val="16"/>
    </w:rPr>
  </w:style>
  <w:style w:type="character" w:customStyle="1" w:styleId="Char">
    <w:name w:val="Κείμενο πλαισίου Char"/>
    <w:basedOn w:val="a0"/>
    <w:link w:val="a3"/>
    <w:semiHidden/>
    <w:locked/>
    <w:rsid w:val="00377D88"/>
    <w:rPr>
      <w:rFonts w:cs="Times New Roman"/>
      <w:sz w:val="2"/>
    </w:rPr>
  </w:style>
  <w:style w:type="paragraph" w:customStyle="1" w:styleId="Char0">
    <w:name w:val="Char"/>
    <w:basedOn w:val="a"/>
    <w:rsid w:val="00630661"/>
    <w:pPr>
      <w:spacing w:after="160" w:line="240" w:lineRule="exact"/>
    </w:pPr>
    <w:rPr>
      <w:rFonts w:ascii="Tahoma" w:hAnsi="Tahoma"/>
      <w:sz w:val="20"/>
      <w:szCs w:val="20"/>
      <w:lang w:val="en-US" w:eastAsia="en-US"/>
    </w:rPr>
  </w:style>
  <w:style w:type="paragraph" w:customStyle="1" w:styleId="Char1">
    <w:name w:val="Char1"/>
    <w:basedOn w:val="a"/>
    <w:rsid w:val="00CD1FAB"/>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
    <w:name w:val="Char Char Char Char Char"/>
    <w:basedOn w:val="a"/>
    <w:rsid w:val="002E2BBC"/>
    <w:pPr>
      <w:autoSpaceDE w:val="0"/>
      <w:autoSpaceDN w:val="0"/>
      <w:adjustRightInd w:val="0"/>
      <w:spacing w:after="160" w:line="240" w:lineRule="exact"/>
    </w:pPr>
    <w:rPr>
      <w:rFonts w:ascii="Verdana" w:hAnsi="Verdana"/>
      <w:sz w:val="20"/>
      <w:szCs w:val="20"/>
      <w:lang w:val="en-US" w:eastAsia="en-US"/>
    </w:rPr>
  </w:style>
  <w:style w:type="paragraph" w:styleId="a4">
    <w:name w:val="Title"/>
    <w:basedOn w:val="a"/>
    <w:link w:val="Char2"/>
    <w:qFormat/>
    <w:rsid w:val="00407BAE"/>
    <w:pPr>
      <w:jc w:val="center"/>
    </w:pPr>
    <w:rPr>
      <w:rFonts w:ascii="Arial" w:hAnsi="Arial"/>
      <w:b/>
      <w:bCs/>
      <w:sz w:val="22"/>
    </w:rPr>
  </w:style>
  <w:style w:type="character" w:customStyle="1" w:styleId="Char2">
    <w:name w:val="Τίτλος Char"/>
    <w:basedOn w:val="a0"/>
    <w:link w:val="a4"/>
    <w:locked/>
    <w:rsid w:val="00FA439A"/>
    <w:rPr>
      <w:rFonts w:ascii="Arial" w:hAnsi="Arial" w:cs="Times New Roman"/>
      <w:b/>
      <w:sz w:val="24"/>
    </w:rPr>
  </w:style>
  <w:style w:type="paragraph" w:styleId="20">
    <w:name w:val="Body Text 2"/>
    <w:basedOn w:val="a"/>
    <w:link w:val="2Char0"/>
    <w:rsid w:val="00D315B2"/>
    <w:rPr>
      <w:sz w:val="20"/>
    </w:rPr>
  </w:style>
  <w:style w:type="character" w:customStyle="1" w:styleId="2Char0">
    <w:name w:val="Σώμα κείμενου 2 Char"/>
    <w:basedOn w:val="a0"/>
    <w:link w:val="20"/>
    <w:semiHidden/>
    <w:locked/>
    <w:rsid w:val="00377D88"/>
    <w:rPr>
      <w:rFonts w:cs="Times New Roman"/>
      <w:sz w:val="24"/>
      <w:szCs w:val="24"/>
    </w:rPr>
  </w:style>
  <w:style w:type="paragraph" w:customStyle="1" w:styleId="Char20">
    <w:name w:val="Char2"/>
    <w:basedOn w:val="a"/>
    <w:rsid w:val="00E62D09"/>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
    <w:name w:val="Char Char Char Char Char Char Char Char Char Char Char Char Char Char Char1 Char Char Char Char Char Char Char Char Char Char Char Char Char"/>
    <w:basedOn w:val="a"/>
    <w:rsid w:val="004C04A2"/>
    <w:pPr>
      <w:spacing w:after="160" w:line="240" w:lineRule="exact"/>
      <w:jc w:val="both"/>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7722DA"/>
    <w:pPr>
      <w:spacing w:after="160" w:line="240" w:lineRule="exact"/>
    </w:pPr>
    <w:rPr>
      <w:rFonts w:ascii="Verdana" w:hAnsi="Verdana"/>
      <w:sz w:val="20"/>
      <w:szCs w:val="20"/>
      <w:lang w:val="en-US" w:eastAsia="en-US"/>
    </w:rPr>
  </w:style>
  <w:style w:type="paragraph" w:customStyle="1" w:styleId="Standard">
    <w:name w:val="Standard"/>
    <w:rsid w:val="00C7480F"/>
    <w:pPr>
      <w:suppressAutoHyphens/>
    </w:pPr>
    <w:rPr>
      <w:lang w:eastAsia="zh-CN"/>
    </w:rPr>
  </w:style>
  <w:style w:type="paragraph" w:customStyle="1" w:styleId="Heading11">
    <w:name w:val="Heading 11"/>
    <w:basedOn w:val="Standard"/>
    <w:next w:val="Standard"/>
    <w:rsid w:val="00C7480F"/>
    <w:pPr>
      <w:keepNext/>
      <w:widowControl w:val="0"/>
      <w:numPr>
        <w:numId w:val="2"/>
      </w:numPr>
      <w:ind w:hanging="284"/>
      <w:outlineLvl w:val="0"/>
    </w:pPr>
    <w:rPr>
      <w:sz w:val="24"/>
      <w:lang w:val="en-US"/>
    </w:rPr>
  </w:style>
  <w:style w:type="paragraph" w:customStyle="1" w:styleId="Heading21">
    <w:name w:val="Heading 21"/>
    <w:basedOn w:val="Standard"/>
    <w:next w:val="Standard"/>
    <w:rsid w:val="00C7480F"/>
    <w:pPr>
      <w:keepNext/>
      <w:widowControl w:val="0"/>
      <w:numPr>
        <w:ilvl w:val="1"/>
        <w:numId w:val="2"/>
      </w:numPr>
      <w:outlineLvl w:val="1"/>
    </w:pPr>
    <w:rPr>
      <w:b/>
      <w:sz w:val="24"/>
      <w:lang w:val="en-US"/>
    </w:rPr>
  </w:style>
  <w:style w:type="paragraph" w:customStyle="1" w:styleId="Heading31">
    <w:name w:val="Heading 31"/>
    <w:basedOn w:val="Standard"/>
    <w:next w:val="Standard"/>
    <w:rsid w:val="00C7480F"/>
    <w:pPr>
      <w:keepNext/>
      <w:widowControl w:val="0"/>
      <w:numPr>
        <w:ilvl w:val="2"/>
        <w:numId w:val="2"/>
      </w:numPr>
      <w:outlineLvl w:val="2"/>
    </w:pPr>
    <w:rPr>
      <w:sz w:val="24"/>
    </w:rPr>
  </w:style>
  <w:style w:type="paragraph" w:customStyle="1" w:styleId="Heading41">
    <w:name w:val="Heading 41"/>
    <w:basedOn w:val="Standard"/>
    <w:next w:val="Standard"/>
    <w:rsid w:val="00C7480F"/>
    <w:pPr>
      <w:keepNext/>
      <w:widowControl w:val="0"/>
      <w:numPr>
        <w:ilvl w:val="3"/>
        <w:numId w:val="2"/>
      </w:numPr>
      <w:spacing w:line="312" w:lineRule="auto"/>
      <w:ind w:left="3600" w:hanging="4309"/>
      <w:jc w:val="both"/>
      <w:outlineLvl w:val="3"/>
    </w:pPr>
    <w:rPr>
      <w:sz w:val="24"/>
      <w:lang w:val="en-US"/>
    </w:rPr>
  </w:style>
  <w:style w:type="paragraph" w:customStyle="1" w:styleId="CharChar1CharCharCharCharCharCharCharCharCharCharCharChar">
    <w:name w:val="Char Char1 Char Char Char Char Char Char Char Char Char Char Char Char"/>
    <w:basedOn w:val="a"/>
    <w:rsid w:val="00B904D7"/>
    <w:pPr>
      <w:spacing w:after="160" w:line="240" w:lineRule="exact"/>
    </w:pPr>
    <w:rPr>
      <w:rFonts w:ascii="Verdana" w:hAnsi="Verdana"/>
      <w:sz w:val="20"/>
      <w:szCs w:val="20"/>
      <w:lang w:val="en-US" w:eastAsia="en-US"/>
    </w:rPr>
  </w:style>
  <w:style w:type="paragraph" w:styleId="-HTML">
    <w:name w:val="HTML Preformatted"/>
    <w:basedOn w:val="a"/>
    <w:link w:val="-HTMLChar"/>
    <w:rsid w:val="001D5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locked/>
    <w:rsid w:val="0040166A"/>
    <w:rPr>
      <w:rFonts w:ascii="Courier New" w:hAnsi="Courier New" w:cs="Times New Roman"/>
      <w:lang w:val="el-GR" w:eastAsia="el-GR"/>
    </w:rPr>
  </w:style>
  <w:style w:type="paragraph" w:customStyle="1" w:styleId="msolistparagraph0">
    <w:name w:val="msolistparagraph"/>
    <w:basedOn w:val="a"/>
    <w:rsid w:val="007E6FF4"/>
    <w:pPr>
      <w:spacing w:before="100" w:beforeAutospacing="1" w:after="100" w:afterAutospacing="1"/>
    </w:pPr>
  </w:style>
  <w:style w:type="paragraph" w:customStyle="1" w:styleId="10">
    <w:name w:val="Παράγραφος λίστας1"/>
    <w:basedOn w:val="a"/>
    <w:rsid w:val="00AB7074"/>
    <w:pPr>
      <w:spacing w:after="200" w:line="276" w:lineRule="auto"/>
      <w:ind w:left="720"/>
      <w:contextualSpacing/>
    </w:pPr>
    <w:rPr>
      <w:rFonts w:ascii="Calibri" w:hAnsi="Calibri"/>
      <w:sz w:val="22"/>
      <w:szCs w:val="22"/>
      <w:lang w:eastAsia="en-US"/>
    </w:rPr>
  </w:style>
  <w:style w:type="character" w:styleId="a5">
    <w:name w:val="Emphasis"/>
    <w:basedOn w:val="a0"/>
    <w:qFormat/>
    <w:rsid w:val="00AE1466"/>
    <w:rPr>
      <w:rFonts w:cs="Times New Roman"/>
      <w:i/>
      <w:iCs/>
    </w:rPr>
  </w:style>
  <w:style w:type="paragraph" w:customStyle="1" w:styleId="CharCharCharChar">
    <w:name w:val="Char Char Char Char"/>
    <w:basedOn w:val="a"/>
    <w:rsid w:val="005D7275"/>
    <w:pPr>
      <w:spacing w:after="160" w:line="240" w:lineRule="exact"/>
      <w:jc w:val="both"/>
    </w:pPr>
    <w:rPr>
      <w:rFonts w:ascii="Verdana" w:hAnsi="Verdana"/>
      <w:sz w:val="20"/>
      <w:szCs w:val="20"/>
      <w:lang w:val="en-US" w:eastAsia="en-US"/>
    </w:rPr>
  </w:style>
  <w:style w:type="character" w:styleId="a6">
    <w:name w:val="Strong"/>
    <w:basedOn w:val="a0"/>
    <w:uiPriority w:val="22"/>
    <w:qFormat/>
    <w:rsid w:val="00FF3F0B"/>
    <w:rPr>
      <w:rFonts w:cs="Times New Roman"/>
      <w:b/>
      <w:bCs/>
    </w:rPr>
  </w:style>
  <w:style w:type="paragraph" w:styleId="a7">
    <w:name w:val="Subtitle"/>
    <w:basedOn w:val="a"/>
    <w:link w:val="Char3"/>
    <w:qFormat/>
    <w:rsid w:val="00773682"/>
    <w:pPr>
      <w:spacing w:line="360" w:lineRule="auto"/>
      <w:jc w:val="center"/>
    </w:pPr>
    <w:rPr>
      <w:b/>
      <w:bCs/>
      <w:sz w:val="25"/>
    </w:rPr>
  </w:style>
  <w:style w:type="character" w:customStyle="1" w:styleId="Char3">
    <w:name w:val="Υπότιτλος Char"/>
    <w:basedOn w:val="a0"/>
    <w:link w:val="a7"/>
    <w:locked/>
    <w:rsid w:val="00377D88"/>
    <w:rPr>
      <w:rFonts w:ascii="Cambria" w:hAnsi="Cambria" w:cs="Times New Roman"/>
      <w:sz w:val="24"/>
      <w:szCs w:val="24"/>
    </w:rPr>
  </w:style>
  <w:style w:type="paragraph" w:customStyle="1" w:styleId="11">
    <w:name w:val="Απλό κείμενο1"/>
    <w:basedOn w:val="a"/>
    <w:rsid w:val="007F4E98"/>
    <w:pPr>
      <w:suppressAutoHyphens/>
    </w:pPr>
    <w:rPr>
      <w:rFonts w:ascii="Courier New" w:eastAsia="SimSun" w:hAnsi="Courier New" w:cs="Courier New"/>
      <w:kern w:val="1"/>
      <w:sz w:val="20"/>
      <w:szCs w:val="20"/>
      <w:lang w:eastAsia="zh-CN" w:bidi="hi-IN"/>
    </w:rPr>
  </w:style>
  <w:style w:type="paragraph" w:customStyle="1" w:styleId="22">
    <w:name w:val="Σώμα κείμενου 22"/>
    <w:basedOn w:val="a"/>
    <w:rsid w:val="007F4E98"/>
    <w:pPr>
      <w:suppressAutoHyphens/>
      <w:spacing w:after="120" w:line="480" w:lineRule="auto"/>
    </w:pPr>
    <w:rPr>
      <w:rFonts w:ascii="Liberation Serif" w:eastAsia="SimSun" w:hAnsi="Liberation Serif" w:cs="Lucida Sans"/>
      <w:kern w:val="1"/>
      <w:lang w:eastAsia="zh-CN" w:bidi="hi-IN"/>
    </w:rPr>
  </w:style>
  <w:style w:type="paragraph" w:customStyle="1" w:styleId="21">
    <w:name w:val="Σώμα κείμενου 21"/>
    <w:basedOn w:val="a"/>
    <w:rsid w:val="0047719E"/>
    <w:pPr>
      <w:suppressAutoHyphens/>
    </w:pPr>
    <w:rPr>
      <w:sz w:val="20"/>
      <w:lang w:eastAsia="ar-SA"/>
    </w:rPr>
  </w:style>
  <w:style w:type="paragraph" w:customStyle="1" w:styleId="western">
    <w:name w:val="western"/>
    <w:basedOn w:val="a"/>
    <w:rsid w:val="002C7606"/>
    <w:pPr>
      <w:spacing w:before="100" w:beforeAutospacing="1" w:after="100" w:afterAutospacing="1"/>
    </w:pPr>
  </w:style>
  <w:style w:type="paragraph" w:styleId="Web">
    <w:name w:val="Normal (Web)"/>
    <w:basedOn w:val="a"/>
    <w:uiPriority w:val="99"/>
    <w:rsid w:val="000E542B"/>
    <w:pPr>
      <w:spacing w:before="100" w:beforeAutospacing="1" w:after="142" w:line="288" w:lineRule="auto"/>
    </w:pPr>
  </w:style>
  <w:style w:type="paragraph" w:customStyle="1" w:styleId="Default">
    <w:name w:val="Default"/>
    <w:rsid w:val="002E45C7"/>
    <w:pPr>
      <w:autoSpaceDE w:val="0"/>
      <w:autoSpaceDN w:val="0"/>
      <w:adjustRightInd w:val="0"/>
    </w:pPr>
    <w:rPr>
      <w:rFonts w:ascii="Arial" w:hAnsi="Arial" w:cs="Arial"/>
      <w:color w:val="000000"/>
      <w:sz w:val="24"/>
      <w:szCs w:val="24"/>
    </w:rPr>
  </w:style>
  <w:style w:type="character" w:styleId="-">
    <w:name w:val="Hyperlink"/>
    <w:basedOn w:val="a0"/>
    <w:rsid w:val="006C0A9B"/>
    <w:rPr>
      <w:rFonts w:cs="Times New Roman"/>
      <w:color w:val="0000FF"/>
      <w:u w:val="single"/>
    </w:rPr>
  </w:style>
  <w:style w:type="paragraph" w:customStyle="1" w:styleId="p249">
    <w:name w:val="p249"/>
    <w:basedOn w:val="a"/>
    <w:rsid w:val="006418E6"/>
    <w:pPr>
      <w:spacing w:before="100" w:beforeAutospacing="1" w:after="100" w:afterAutospacing="1"/>
    </w:pPr>
  </w:style>
  <w:style w:type="character" w:customStyle="1" w:styleId="t250">
    <w:name w:val="t250"/>
    <w:basedOn w:val="a0"/>
    <w:rsid w:val="006418E6"/>
    <w:rPr>
      <w:rFonts w:cs="Times New Roman"/>
    </w:rPr>
  </w:style>
  <w:style w:type="character" w:customStyle="1" w:styleId="t251">
    <w:name w:val="t251"/>
    <w:basedOn w:val="a0"/>
    <w:rsid w:val="006418E6"/>
    <w:rPr>
      <w:rFonts w:cs="Times New Roman"/>
    </w:rPr>
  </w:style>
  <w:style w:type="character" w:customStyle="1" w:styleId="t252">
    <w:name w:val="t252"/>
    <w:basedOn w:val="a0"/>
    <w:rsid w:val="006418E6"/>
    <w:rPr>
      <w:rFonts w:cs="Times New Roman"/>
    </w:rPr>
  </w:style>
  <w:style w:type="character" w:customStyle="1" w:styleId="t253">
    <w:name w:val="t253"/>
    <w:basedOn w:val="a0"/>
    <w:rsid w:val="006418E6"/>
    <w:rPr>
      <w:rFonts w:cs="Times New Roman"/>
    </w:rPr>
  </w:style>
  <w:style w:type="character" w:customStyle="1" w:styleId="t254">
    <w:name w:val="t254"/>
    <w:basedOn w:val="a0"/>
    <w:rsid w:val="006418E6"/>
    <w:rPr>
      <w:rFonts w:cs="Times New Roman"/>
    </w:rPr>
  </w:style>
  <w:style w:type="character" w:customStyle="1" w:styleId="t255">
    <w:name w:val="t255"/>
    <w:basedOn w:val="a0"/>
    <w:rsid w:val="006418E6"/>
    <w:rPr>
      <w:rFonts w:cs="Times New Roman"/>
    </w:rPr>
  </w:style>
  <w:style w:type="paragraph" w:customStyle="1" w:styleId="p256">
    <w:name w:val="p256"/>
    <w:basedOn w:val="a"/>
    <w:rsid w:val="006418E6"/>
    <w:pPr>
      <w:spacing w:before="100" w:beforeAutospacing="1" w:after="100" w:afterAutospacing="1"/>
    </w:pPr>
  </w:style>
  <w:style w:type="character" w:customStyle="1" w:styleId="t257">
    <w:name w:val="t257"/>
    <w:basedOn w:val="a0"/>
    <w:rsid w:val="006418E6"/>
    <w:rPr>
      <w:rFonts w:cs="Times New Roman"/>
    </w:rPr>
  </w:style>
  <w:style w:type="character" w:customStyle="1" w:styleId="t258">
    <w:name w:val="t258"/>
    <w:basedOn w:val="a0"/>
    <w:rsid w:val="006418E6"/>
    <w:rPr>
      <w:rFonts w:cs="Times New Roman"/>
    </w:rPr>
  </w:style>
  <w:style w:type="character" w:customStyle="1" w:styleId="t259">
    <w:name w:val="t259"/>
    <w:basedOn w:val="a0"/>
    <w:rsid w:val="006418E6"/>
    <w:rPr>
      <w:rFonts w:cs="Times New Roman"/>
    </w:rPr>
  </w:style>
  <w:style w:type="character" w:customStyle="1" w:styleId="t260">
    <w:name w:val="t260"/>
    <w:basedOn w:val="a0"/>
    <w:rsid w:val="006418E6"/>
    <w:rPr>
      <w:rFonts w:cs="Times New Roman"/>
    </w:rPr>
  </w:style>
  <w:style w:type="character" w:customStyle="1" w:styleId="t261">
    <w:name w:val="t261"/>
    <w:basedOn w:val="a0"/>
    <w:rsid w:val="006418E6"/>
    <w:rPr>
      <w:rFonts w:cs="Times New Roman"/>
    </w:rPr>
  </w:style>
  <w:style w:type="character" w:customStyle="1" w:styleId="t262">
    <w:name w:val="t262"/>
    <w:basedOn w:val="a0"/>
    <w:rsid w:val="006418E6"/>
    <w:rPr>
      <w:rFonts w:cs="Times New Roman"/>
    </w:rPr>
  </w:style>
  <w:style w:type="character" w:customStyle="1" w:styleId="t263">
    <w:name w:val="t263"/>
    <w:basedOn w:val="a0"/>
    <w:rsid w:val="006418E6"/>
    <w:rPr>
      <w:rFonts w:cs="Times New Roman"/>
    </w:rPr>
  </w:style>
  <w:style w:type="paragraph" w:customStyle="1" w:styleId="12">
    <w:name w:val="Χωρίς διάστιχο1"/>
    <w:rsid w:val="00DF2C4E"/>
    <w:pPr>
      <w:suppressAutoHyphens/>
    </w:pPr>
    <w:rPr>
      <w:sz w:val="24"/>
      <w:szCs w:val="24"/>
      <w:lang w:eastAsia="zh-CN"/>
    </w:rPr>
  </w:style>
  <w:style w:type="paragraph" w:customStyle="1" w:styleId="CharCharCharCharCharChar">
    <w:name w:val="Char Char Char Char Char Char"/>
    <w:basedOn w:val="a"/>
    <w:rsid w:val="00536285"/>
    <w:pPr>
      <w:spacing w:after="160" w:line="240" w:lineRule="exact"/>
      <w:jc w:val="both"/>
    </w:pPr>
    <w:rPr>
      <w:rFonts w:ascii="Verdana" w:hAnsi="Verdana"/>
      <w:sz w:val="20"/>
      <w:szCs w:val="20"/>
      <w:lang w:val="en-US" w:eastAsia="en-US"/>
    </w:rPr>
  </w:style>
  <w:style w:type="paragraph" w:customStyle="1" w:styleId="23">
    <w:name w:val="Χωρίς διάστιχο2"/>
    <w:rsid w:val="004C59B2"/>
    <w:rPr>
      <w:rFonts w:ascii="Verdana" w:eastAsia="SimSun" w:hAnsi="Verdana" w:cs="Verdana"/>
      <w:lang w:eastAsia="zh-CN"/>
    </w:rPr>
  </w:style>
  <w:style w:type="paragraph" w:styleId="a8">
    <w:name w:val="Body Text Indent"/>
    <w:basedOn w:val="a"/>
    <w:link w:val="Char4"/>
    <w:rsid w:val="00F34100"/>
    <w:pPr>
      <w:spacing w:after="120"/>
      <w:ind w:left="283"/>
    </w:pPr>
  </w:style>
  <w:style w:type="character" w:customStyle="1" w:styleId="Char4">
    <w:name w:val="Σώμα κείμενου με εσοχή Char"/>
    <w:basedOn w:val="a0"/>
    <w:link w:val="a8"/>
    <w:semiHidden/>
    <w:locked/>
    <w:rsid w:val="00377D88"/>
    <w:rPr>
      <w:rFonts w:cs="Times New Roman"/>
      <w:sz w:val="24"/>
      <w:szCs w:val="24"/>
    </w:rPr>
  </w:style>
  <w:style w:type="character" w:customStyle="1" w:styleId="FontStyle13">
    <w:name w:val="Font Style13"/>
    <w:rsid w:val="00D928FC"/>
    <w:rPr>
      <w:rFonts w:ascii="Times New Roman" w:hAnsi="Times New Roman"/>
      <w:b/>
      <w:sz w:val="20"/>
    </w:rPr>
  </w:style>
  <w:style w:type="character" w:customStyle="1" w:styleId="markedcontent">
    <w:name w:val="markedcontent"/>
    <w:basedOn w:val="a0"/>
    <w:rsid w:val="00FA2E33"/>
    <w:rPr>
      <w:rFonts w:cs="Times New Roman"/>
    </w:rPr>
  </w:style>
  <w:style w:type="character" w:customStyle="1" w:styleId="a9">
    <w:name w:val="Χαρακτήρες υποσημείωσης"/>
    <w:rsid w:val="0033147B"/>
    <w:rPr>
      <w:vertAlign w:val="superscript"/>
    </w:rPr>
  </w:style>
  <w:style w:type="character" w:customStyle="1" w:styleId="x2">
    <w:name w:val="x2"/>
    <w:basedOn w:val="a0"/>
    <w:rsid w:val="00A8597E"/>
    <w:rPr>
      <w:rFonts w:cs="Times New Roman"/>
    </w:rPr>
  </w:style>
  <w:style w:type="paragraph" w:customStyle="1" w:styleId="Normalgr">
    <w:name w:val="Normalgr"/>
    <w:rsid w:val="00004EC7"/>
    <w:pPr>
      <w:tabs>
        <w:tab w:val="left" w:pos="1021"/>
        <w:tab w:val="left" w:pos="1588"/>
      </w:tabs>
      <w:suppressAutoHyphens/>
      <w:jc w:val="both"/>
    </w:pPr>
    <w:rPr>
      <w:rFonts w:ascii="Arial" w:hAnsi="Arial" w:cs="Arial"/>
      <w:spacing w:val="15"/>
      <w:sz w:val="24"/>
      <w:lang w:val="en-GB" w:eastAsia="zh-CN"/>
    </w:rPr>
  </w:style>
  <w:style w:type="paragraph" w:styleId="aa">
    <w:name w:val="List Paragraph"/>
    <w:aliases w:val="Γράφημα,bl1,Bullet21,Bullet22,Bullet23,Bullet211,Bullet24,Bullet25,Bullet26,Bullet27,bl11,Bullet212,Bullet28,bl12,Bullet213,Bullet29,bl13,Bullet214,Bullet210,Bullet215,Bulleted List 1,FooterText,numbered,列出段落,Bullet2,lp1,List Paragraph"/>
    <w:basedOn w:val="a"/>
    <w:uiPriority w:val="34"/>
    <w:qFormat/>
    <w:rsid w:val="00AB26CD"/>
    <w:pPr>
      <w:overflowPunct w:val="0"/>
      <w:autoSpaceDE w:val="0"/>
      <w:autoSpaceDN w:val="0"/>
      <w:adjustRightInd w:val="0"/>
      <w:ind w:left="720"/>
      <w:textAlignment w:val="baseline"/>
    </w:pPr>
    <w:rPr>
      <w:sz w:val="20"/>
      <w:szCs w:val="20"/>
      <w:lang w:eastAsia="en-US"/>
    </w:rPr>
  </w:style>
  <w:style w:type="character" w:customStyle="1" w:styleId="xao">
    <w:name w:val="xao"/>
    <w:basedOn w:val="a0"/>
    <w:rsid w:val="00FA6484"/>
    <w:rPr>
      <w:rFonts w:cs="Times New Roman"/>
    </w:rPr>
  </w:style>
  <w:style w:type="paragraph" w:styleId="ab">
    <w:name w:val="header"/>
    <w:aliases w:val="hd"/>
    <w:basedOn w:val="a"/>
    <w:link w:val="Char5"/>
    <w:rsid w:val="00381406"/>
    <w:pPr>
      <w:tabs>
        <w:tab w:val="center" w:pos="4153"/>
        <w:tab w:val="right" w:pos="8306"/>
      </w:tabs>
    </w:pPr>
  </w:style>
  <w:style w:type="character" w:customStyle="1" w:styleId="Char5">
    <w:name w:val="Κεφαλίδα Char"/>
    <w:aliases w:val="hd Char"/>
    <w:basedOn w:val="a0"/>
    <w:link w:val="ab"/>
    <w:rsid w:val="00381406"/>
    <w:rPr>
      <w:sz w:val="24"/>
      <w:szCs w:val="24"/>
    </w:rPr>
  </w:style>
  <w:style w:type="paragraph" w:customStyle="1" w:styleId="numbered1">
    <w:name w:val="numbered1"/>
    <w:basedOn w:val="a"/>
    <w:rsid w:val="00336AC3"/>
    <w:pPr>
      <w:suppressAutoHyphens/>
      <w:overflowPunct w:val="0"/>
      <w:autoSpaceDE w:val="0"/>
      <w:spacing w:before="80"/>
      <w:jc w:val="both"/>
      <w:textAlignment w:val="baseline"/>
    </w:pPr>
    <w:rPr>
      <w:rFonts w:ascii="Arial" w:hAnsi="Arial" w:cs="Arial"/>
      <w:kern w:val="2"/>
      <w:sz w:val="19"/>
      <w:szCs w:val="19"/>
      <w:lang w:eastAsia="zh-CN"/>
    </w:rPr>
  </w:style>
  <w:style w:type="character" w:customStyle="1" w:styleId="WW-WW8Num1ztrue12341111111">
    <w:name w:val="WW-WW8Num1ztrue12341111111"/>
    <w:rsid w:val="00540AA6"/>
  </w:style>
  <w:style w:type="paragraph" w:styleId="ac">
    <w:name w:val="No Spacing"/>
    <w:uiPriority w:val="1"/>
    <w:qFormat/>
    <w:rsid w:val="002B32B7"/>
    <w:pPr>
      <w:suppressAutoHyphens/>
    </w:pPr>
    <w:rPr>
      <w:sz w:val="24"/>
      <w:szCs w:val="24"/>
      <w:lang w:eastAsia="zh-CN"/>
    </w:rPr>
  </w:style>
  <w:style w:type="paragraph" w:customStyle="1" w:styleId="CharCharCharChar0">
    <w:name w:val="Char Char Char Char"/>
    <w:basedOn w:val="a"/>
    <w:rsid w:val="00C701CE"/>
    <w:pPr>
      <w:spacing w:after="160" w:line="240" w:lineRule="exact"/>
      <w:jc w:val="both"/>
    </w:pPr>
    <w:rPr>
      <w:rFonts w:ascii="Verdana" w:hAnsi="Verdana"/>
      <w:sz w:val="20"/>
      <w:szCs w:val="20"/>
      <w:lang w:val="en-US" w:eastAsia="en-US"/>
    </w:rPr>
  </w:style>
  <w:style w:type="paragraph" w:customStyle="1" w:styleId="ad">
    <w:name w:val="Επικεφαλίδα"/>
    <w:basedOn w:val="a"/>
    <w:next w:val="ae"/>
    <w:rsid w:val="003C70F2"/>
    <w:pPr>
      <w:suppressAutoHyphens/>
      <w:jc w:val="center"/>
    </w:pPr>
    <w:rPr>
      <w:rFonts w:ascii="Arial" w:hAnsi="Arial" w:cs="Arial"/>
      <w:b/>
      <w:i/>
      <w:szCs w:val="20"/>
      <w:lang w:eastAsia="zh-CN"/>
    </w:rPr>
  </w:style>
  <w:style w:type="paragraph" w:styleId="ae">
    <w:name w:val="Body Text"/>
    <w:basedOn w:val="a"/>
    <w:link w:val="Char6"/>
    <w:unhideWhenUsed/>
    <w:rsid w:val="003C70F2"/>
    <w:pPr>
      <w:spacing w:after="120"/>
    </w:pPr>
  </w:style>
  <w:style w:type="character" w:customStyle="1" w:styleId="Char6">
    <w:name w:val="Σώμα κειμένου Char"/>
    <w:basedOn w:val="a0"/>
    <w:link w:val="ae"/>
    <w:rsid w:val="003C70F2"/>
    <w:rPr>
      <w:sz w:val="24"/>
      <w:szCs w:val="24"/>
    </w:rPr>
  </w:style>
  <w:style w:type="character" w:styleId="af">
    <w:name w:val="annotation reference"/>
    <w:basedOn w:val="a0"/>
    <w:semiHidden/>
    <w:unhideWhenUsed/>
    <w:rsid w:val="001C7221"/>
    <w:rPr>
      <w:sz w:val="16"/>
      <w:szCs w:val="16"/>
    </w:rPr>
  </w:style>
  <w:style w:type="paragraph" w:styleId="af0">
    <w:name w:val="annotation text"/>
    <w:basedOn w:val="a"/>
    <w:link w:val="Char7"/>
    <w:semiHidden/>
    <w:unhideWhenUsed/>
    <w:rsid w:val="001C7221"/>
    <w:rPr>
      <w:sz w:val="20"/>
      <w:szCs w:val="20"/>
    </w:rPr>
  </w:style>
  <w:style w:type="character" w:customStyle="1" w:styleId="Char7">
    <w:name w:val="Κείμενο σχολίου Char"/>
    <w:basedOn w:val="a0"/>
    <w:link w:val="af0"/>
    <w:semiHidden/>
    <w:rsid w:val="001C7221"/>
  </w:style>
  <w:style w:type="paragraph" w:styleId="af1">
    <w:name w:val="annotation subject"/>
    <w:basedOn w:val="af0"/>
    <w:next w:val="af0"/>
    <w:link w:val="Char8"/>
    <w:semiHidden/>
    <w:unhideWhenUsed/>
    <w:rsid w:val="001C7221"/>
    <w:rPr>
      <w:b/>
      <w:bCs/>
    </w:rPr>
  </w:style>
  <w:style w:type="character" w:customStyle="1" w:styleId="Char8">
    <w:name w:val="Θέμα σχολίου Char"/>
    <w:basedOn w:val="Char7"/>
    <w:link w:val="af1"/>
    <w:semiHidden/>
    <w:rsid w:val="001C7221"/>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15541784">
      <w:bodyDiv w:val="1"/>
      <w:marLeft w:val="0"/>
      <w:marRight w:val="0"/>
      <w:marTop w:val="0"/>
      <w:marBottom w:val="0"/>
      <w:divBdr>
        <w:top w:val="none" w:sz="0" w:space="0" w:color="auto"/>
        <w:left w:val="none" w:sz="0" w:space="0" w:color="auto"/>
        <w:bottom w:val="none" w:sz="0" w:space="0" w:color="auto"/>
        <w:right w:val="none" w:sz="0" w:space="0" w:color="auto"/>
      </w:divBdr>
    </w:div>
    <w:div w:id="15736044">
      <w:bodyDiv w:val="1"/>
      <w:marLeft w:val="0"/>
      <w:marRight w:val="0"/>
      <w:marTop w:val="0"/>
      <w:marBottom w:val="0"/>
      <w:divBdr>
        <w:top w:val="none" w:sz="0" w:space="0" w:color="auto"/>
        <w:left w:val="none" w:sz="0" w:space="0" w:color="auto"/>
        <w:bottom w:val="none" w:sz="0" w:space="0" w:color="auto"/>
        <w:right w:val="none" w:sz="0" w:space="0" w:color="auto"/>
      </w:divBdr>
    </w:div>
    <w:div w:id="204684349">
      <w:bodyDiv w:val="1"/>
      <w:marLeft w:val="0"/>
      <w:marRight w:val="0"/>
      <w:marTop w:val="0"/>
      <w:marBottom w:val="0"/>
      <w:divBdr>
        <w:top w:val="none" w:sz="0" w:space="0" w:color="auto"/>
        <w:left w:val="none" w:sz="0" w:space="0" w:color="auto"/>
        <w:bottom w:val="none" w:sz="0" w:space="0" w:color="auto"/>
        <w:right w:val="none" w:sz="0" w:space="0" w:color="auto"/>
      </w:divBdr>
    </w:div>
    <w:div w:id="255091517">
      <w:bodyDiv w:val="1"/>
      <w:marLeft w:val="0"/>
      <w:marRight w:val="0"/>
      <w:marTop w:val="0"/>
      <w:marBottom w:val="0"/>
      <w:divBdr>
        <w:top w:val="none" w:sz="0" w:space="0" w:color="auto"/>
        <w:left w:val="none" w:sz="0" w:space="0" w:color="auto"/>
        <w:bottom w:val="none" w:sz="0" w:space="0" w:color="auto"/>
        <w:right w:val="none" w:sz="0" w:space="0" w:color="auto"/>
      </w:divBdr>
    </w:div>
    <w:div w:id="257058921">
      <w:bodyDiv w:val="1"/>
      <w:marLeft w:val="0"/>
      <w:marRight w:val="0"/>
      <w:marTop w:val="0"/>
      <w:marBottom w:val="0"/>
      <w:divBdr>
        <w:top w:val="none" w:sz="0" w:space="0" w:color="auto"/>
        <w:left w:val="none" w:sz="0" w:space="0" w:color="auto"/>
        <w:bottom w:val="none" w:sz="0" w:space="0" w:color="auto"/>
        <w:right w:val="none" w:sz="0" w:space="0" w:color="auto"/>
      </w:divBdr>
    </w:div>
    <w:div w:id="398359629">
      <w:bodyDiv w:val="1"/>
      <w:marLeft w:val="0"/>
      <w:marRight w:val="0"/>
      <w:marTop w:val="0"/>
      <w:marBottom w:val="0"/>
      <w:divBdr>
        <w:top w:val="none" w:sz="0" w:space="0" w:color="auto"/>
        <w:left w:val="none" w:sz="0" w:space="0" w:color="auto"/>
        <w:bottom w:val="none" w:sz="0" w:space="0" w:color="auto"/>
        <w:right w:val="none" w:sz="0" w:space="0" w:color="auto"/>
      </w:divBdr>
    </w:div>
    <w:div w:id="431437183">
      <w:bodyDiv w:val="1"/>
      <w:marLeft w:val="0"/>
      <w:marRight w:val="0"/>
      <w:marTop w:val="0"/>
      <w:marBottom w:val="0"/>
      <w:divBdr>
        <w:top w:val="none" w:sz="0" w:space="0" w:color="auto"/>
        <w:left w:val="none" w:sz="0" w:space="0" w:color="auto"/>
        <w:bottom w:val="none" w:sz="0" w:space="0" w:color="auto"/>
        <w:right w:val="none" w:sz="0" w:space="0" w:color="auto"/>
      </w:divBdr>
    </w:div>
    <w:div w:id="507016923">
      <w:bodyDiv w:val="1"/>
      <w:marLeft w:val="0"/>
      <w:marRight w:val="0"/>
      <w:marTop w:val="0"/>
      <w:marBottom w:val="0"/>
      <w:divBdr>
        <w:top w:val="none" w:sz="0" w:space="0" w:color="auto"/>
        <w:left w:val="none" w:sz="0" w:space="0" w:color="auto"/>
        <w:bottom w:val="none" w:sz="0" w:space="0" w:color="auto"/>
        <w:right w:val="none" w:sz="0" w:space="0" w:color="auto"/>
      </w:divBdr>
    </w:div>
    <w:div w:id="542983988">
      <w:bodyDiv w:val="1"/>
      <w:marLeft w:val="0"/>
      <w:marRight w:val="0"/>
      <w:marTop w:val="0"/>
      <w:marBottom w:val="0"/>
      <w:divBdr>
        <w:top w:val="none" w:sz="0" w:space="0" w:color="auto"/>
        <w:left w:val="none" w:sz="0" w:space="0" w:color="auto"/>
        <w:bottom w:val="none" w:sz="0" w:space="0" w:color="auto"/>
        <w:right w:val="none" w:sz="0" w:space="0" w:color="auto"/>
      </w:divBdr>
    </w:div>
    <w:div w:id="602306213">
      <w:bodyDiv w:val="1"/>
      <w:marLeft w:val="0"/>
      <w:marRight w:val="0"/>
      <w:marTop w:val="0"/>
      <w:marBottom w:val="0"/>
      <w:divBdr>
        <w:top w:val="none" w:sz="0" w:space="0" w:color="auto"/>
        <w:left w:val="none" w:sz="0" w:space="0" w:color="auto"/>
        <w:bottom w:val="none" w:sz="0" w:space="0" w:color="auto"/>
        <w:right w:val="none" w:sz="0" w:space="0" w:color="auto"/>
      </w:divBdr>
    </w:div>
    <w:div w:id="602955241">
      <w:bodyDiv w:val="1"/>
      <w:marLeft w:val="0"/>
      <w:marRight w:val="0"/>
      <w:marTop w:val="0"/>
      <w:marBottom w:val="0"/>
      <w:divBdr>
        <w:top w:val="none" w:sz="0" w:space="0" w:color="auto"/>
        <w:left w:val="none" w:sz="0" w:space="0" w:color="auto"/>
        <w:bottom w:val="none" w:sz="0" w:space="0" w:color="auto"/>
        <w:right w:val="none" w:sz="0" w:space="0" w:color="auto"/>
      </w:divBdr>
    </w:div>
    <w:div w:id="642471285">
      <w:bodyDiv w:val="1"/>
      <w:marLeft w:val="0"/>
      <w:marRight w:val="0"/>
      <w:marTop w:val="0"/>
      <w:marBottom w:val="0"/>
      <w:divBdr>
        <w:top w:val="none" w:sz="0" w:space="0" w:color="auto"/>
        <w:left w:val="none" w:sz="0" w:space="0" w:color="auto"/>
        <w:bottom w:val="none" w:sz="0" w:space="0" w:color="auto"/>
        <w:right w:val="none" w:sz="0" w:space="0" w:color="auto"/>
      </w:divBdr>
    </w:div>
    <w:div w:id="660621298">
      <w:bodyDiv w:val="1"/>
      <w:marLeft w:val="0"/>
      <w:marRight w:val="0"/>
      <w:marTop w:val="0"/>
      <w:marBottom w:val="0"/>
      <w:divBdr>
        <w:top w:val="none" w:sz="0" w:space="0" w:color="auto"/>
        <w:left w:val="none" w:sz="0" w:space="0" w:color="auto"/>
        <w:bottom w:val="none" w:sz="0" w:space="0" w:color="auto"/>
        <w:right w:val="none" w:sz="0" w:space="0" w:color="auto"/>
      </w:divBdr>
    </w:div>
    <w:div w:id="711466913">
      <w:bodyDiv w:val="1"/>
      <w:marLeft w:val="0"/>
      <w:marRight w:val="0"/>
      <w:marTop w:val="0"/>
      <w:marBottom w:val="0"/>
      <w:divBdr>
        <w:top w:val="none" w:sz="0" w:space="0" w:color="auto"/>
        <w:left w:val="none" w:sz="0" w:space="0" w:color="auto"/>
        <w:bottom w:val="none" w:sz="0" w:space="0" w:color="auto"/>
        <w:right w:val="none" w:sz="0" w:space="0" w:color="auto"/>
      </w:divBdr>
    </w:div>
    <w:div w:id="777603113">
      <w:bodyDiv w:val="1"/>
      <w:marLeft w:val="0"/>
      <w:marRight w:val="0"/>
      <w:marTop w:val="0"/>
      <w:marBottom w:val="0"/>
      <w:divBdr>
        <w:top w:val="none" w:sz="0" w:space="0" w:color="auto"/>
        <w:left w:val="none" w:sz="0" w:space="0" w:color="auto"/>
        <w:bottom w:val="none" w:sz="0" w:space="0" w:color="auto"/>
        <w:right w:val="none" w:sz="0" w:space="0" w:color="auto"/>
      </w:divBdr>
    </w:div>
    <w:div w:id="1123576938">
      <w:bodyDiv w:val="1"/>
      <w:marLeft w:val="0"/>
      <w:marRight w:val="0"/>
      <w:marTop w:val="0"/>
      <w:marBottom w:val="0"/>
      <w:divBdr>
        <w:top w:val="none" w:sz="0" w:space="0" w:color="auto"/>
        <w:left w:val="none" w:sz="0" w:space="0" w:color="auto"/>
        <w:bottom w:val="none" w:sz="0" w:space="0" w:color="auto"/>
        <w:right w:val="none" w:sz="0" w:space="0" w:color="auto"/>
      </w:divBdr>
    </w:div>
    <w:div w:id="1130396171">
      <w:bodyDiv w:val="1"/>
      <w:marLeft w:val="0"/>
      <w:marRight w:val="0"/>
      <w:marTop w:val="0"/>
      <w:marBottom w:val="0"/>
      <w:divBdr>
        <w:top w:val="none" w:sz="0" w:space="0" w:color="auto"/>
        <w:left w:val="none" w:sz="0" w:space="0" w:color="auto"/>
        <w:bottom w:val="none" w:sz="0" w:space="0" w:color="auto"/>
        <w:right w:val="none" w:sz="0" w:space="0" w:color="auto"/>
      </w:divBdr>
    </w:div>
    <w:div w:id="1206063944">
      <w:bodyDiv w:val="1"/>
      <w:marLeft w:val="0"/>
      <w:marRight w:val="0"/>
      <w:marTop w:val="0"/>
      <w:marBottom w:val="0"/>
      <w:divBdr>
        <w:top w:val="none" w:sz="0" w:space="0" w:color="auto"/>
        <w:left w:val="none" w:sz="0" w:space="0" w:color="auto"/>
        <w:bottom w:val="none" w:sz="0" w:space="0" w:color="auto"/>
        <w:right w:val="none" w:sz="0" w:space="0" w:color="auto"/>
      </w:divBdr>
    </w:div>
    <w:div w:id="1235895625">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58585054">
      <w:bodyDiv w:val="1"/>
      <w:marLeft w:val="0"/>
      <w:marRight w:val="0"/>
      <w:marTop w:val="0"/>
      <w:marBottom w:val="0"/>
      <w:divBdr>
        <w:top w:val="none" w:sz="0" w:space="0" w:color="auto"/>
        <w:left w:val="none" w:sz="0" w:space="0" w:color="auto"/>
        <w:bottom w:val="none" w:sz="0" w:space="0" w:color="auto"/>
        <w:right w:val="none" w:sz="0" w:space="0" w:color="auto"/>
      </w:divBdr>
      <w:divsChild>
        <w:div w:id="659117183">
          <w:marLeft w:val="0"/>
          <w:marRight w:val="0"/>
          <w:marTop w:val="0"/>
          <w:marBottom w:val="0"/>
          <w:divBdr>
            <w:top w:val="none" w:sz="0" w:space="0" w:color="auto"/>
            <w:left w:val="none" w:sz="0" w:space="0" w:color="auto"/>
            <w:bottom w:val="none" w:sz="0" w:space="0" w:color="auto"/>
            <w:right w:val="none" w:sz="0" w:space="0" w:color="auto"/>
          </w:divBdr>
        </w:div>
        <w:div w:id="650715450">
          <w:marLeft w:val="0"/>
          <w:marRight w:val="0"/>
          <w:marTop w:val="0"/>
          <w:marBottom w:val="0"/>
          <w:divBdr>
            <w:top w:val="none" w:sz="0" w:space="0" w:color="auto"/>
            <w:left w:val="none" w:sz="0" w:space="0" w:color="auto"/>
            <w:bottom w:val="none" w:sz="0" w:space="0" w:color="auto"/>
            <w:right w:val="none" w:sz="0" w:space="0" w:color="auto"/>
          </w:divBdr>
        </w:div>
        <w:div w:id="1393119316">
          <w:marLeft w:val="0"/>
          <w:marRight w:val="0"/>
          <w:marTop w:val="0"/>
          <w:marBottom w:val="0"/>
          <w:divBdr>
            <w:top w:val="none" w:sz="0" w:space="0" w:color="auto"/>
            <w:left w:val="none" w:sz="0" w:space="0" w:color="auto"/>
            <w:bottom w:val="none" w:sz="0" w:space="0" w:color="auto"/>
            <w:right w:val="none" w:sz="0" w:space="0" w:color="auto"/>
          </w:divBdr>
        </w:div>
      </w:divsChild>
    </w:div>
    <w:div w:id="1428040006">
      <w:bodyDiv w:val="1"/>
      <w:marLeft w:val="0"/>
      <w:marRight w:val="0"/>
      <w:marTop w:val="0"/>
      <w:marBottom w:val="0"/>
      <w:divBdr>
        <w:top w:val="none" w:sz="0" w:space="0" w:color="auto"/>
        <w:left w:val="none" w:sz="0" w:space="0" w:color="auto"/>
        <w:bottom w:val="none" w:sz="0" w:space="0" w:color="auto"/>
        <w:right w:val="none" w:sz="0" w:space="0" w:color="auto"/>
      </w:divBdr>
    </w:div>
    <w:div w:id="1448431911">
      <w:bodyDiv w:val="1"/>
      <w:marLeft w:val="0"/>
      <w:marRight w:val="0"/>
      <w:marTop w:val="0"/>
      <w:marBottom w:val="0"/>
      <w:divBdr>
        <w:top w:val="none" w:sz="0" w:space="0" w:color="auto"/>
        <w:left w:val="none" w:sz="0" w:space="0" w:color="auto"/>
        <w:bottom w:val="none" w:sz="0" w:space="0" w:color="auto"/>
        <w:right w:val="none" w:sz="0" w:space="0" w:color="auto"/>
      </w:divBdr>
      <w:divsChild>
        <w:div w:id="641616780">
          <w:marLeft w:val="0"/>
          <w:marRight w:val="0"/>
          <w:marTop w:val="0"/>
          <w:marBottom w:val="0"/>
          <w:divBdr>
            <w:top w:val="none" w:sz="0" w:space="0" w:color="auto"/>
            <w:left w:val="none" w:sz="0" w:space="0" w:color="auto"/>
            <w:bottom w:val="none" w:sz="0" w:space="0" w:color="auto"/>
            <w:right w:val="none" w:sz="0" w:space="0" w:color="auto"/>
          </w:divBdr>
        </w:div>
        <w:div w:id="1615399420">
          <w:marLeft w:val="0"/>
          <w:marRight w:val="0"/>
          <w:marTop w:val="0"/>
          <w:marBottom w:val="0"/>
          <w:divBdr>
            <w:top w:val="none" w:sz="0" w:space="0" w:color="auto"/>
            <w:left w:val="none" w:sz="0" w:space="0" w:color="auto"/>
            <w:bottom w:val="none" w:sz="0" w:space="0" w:color="auto"/>
            <w:right w:val="none" w:sz="0" w:space="0" w:color="auto"/>
          </w:divBdr>
        </w:div>
        <w:div w:id="208616721">
          <w:marLeft w:val="0"/>
          <w:marRight w:val="0"/>
          <w:marTop w:val="0"/>
          <w:marBottom w:val="0"/>
          <w:divBdr>
            <w:top w:val="none" w:sz="0" w:space="0" w:color="auto"/>
            <w:left w:val="none" w:sz="0" w:space="0" w:color="auto"/>
            <w:bottom w:val="none" w:sz="0" w:space="0" w:color="auto"/>
            <w:right w:val="none" w:sz="0" w:space="0" w:color="auto"/>
          </w:divBdr>
        </w:div>
      </w:divsChild>
    </w:div>
    <w:div w:id="1539078587">
      <w:bodyDiv w:val="1"/>
      <w:marLeft w:val="0"/>
      <w:marRight w:val="0"/>
      <w:marTop w:val="0"/>
      <w:marBottom w:val="0"/>
      <w:divBdr>
        <w:top w:val="none" w:sz="0" w:space="0" w:color="auto"/>
        <w:left w:val="none" w:sz="0" w:space="0" w:color="auto"/>
        <w:bottom w:val="none" w:sz="0" w:space="0" w:color="auto"/>
        <w:right w:val="none" w:sz="0" w:space="0" w:color="auto"/>
      </w:divBdr>
    </w:div>
    <w:div w:id="1577938751">
      <w:bodyDiv w:val="1"/>
      <w:marLeft w:val="0"/>
      <w:marRight w:val="0"/>
      <w:marTop w:val="0"/>
      <w:marBottom w:val="0"/>
      <w:divBdr>
        <w:top w:val="none" w:sz="0" w:space="0" w:color="auto"/>
        <w:left w:val="none" w:sz="0" w:space="0" w:color="auto"/>
        <w:bottom w:val="none" w:sz="0" w:space="0" w:color="auto"/>
        <w:right w:val="none" w:sz="0" w:space="0" w:color="auto"/>
      </w:divBdr>
    </w:div>
    <w:div w:id="1589846978">
      <w:bodyDiv w:val="1"/>
      <w:marLeft w:val="0"/>
      <w:marRight w:val="0"/>
      <w:marTop w:val="0"/>
      <w:marBottom w:val="0"/>
      <w:divBdr>
        <w:top w:val="none" w:sz="0" w:space="0" w:color="auto"/>
        <w:left w:val="none" w:sz="0" w:space="0" w:color="auto"/>
        <w:bottom w:val="none" w:sz="0" w:space="0" w:color="auto"/>
        <w:right w:val="none" w:sz="0" w:space="0" w:color="auto"/>
      </w:divBdr>
    </w:div>
    <w:div w:id="1613825191">
      <w:bodyDiv w:val="1"/>
      <w:marLeft w:val="0"/>
      <w:marRight w:val="0"/>
      <w:marTop w:val="0"/>
      <w:marBottom w:val="0"/>
      <w:divBdr>
        <w:top w:val="none" w:sz="0" w:space="0" w:color="auto"/>
        <w:left w:val="none" w:sz="0" w:space="0" w:color="auto"/>
        <w:bottom w:val="none" w:sz="0" w:space="0" w:color="auto"/>
        <w:right w:val="none" w:sz="0" w:space="0" w:color="auto"/>
      </w:divBdr>
    </w:div>
    <w:div w:id="1647736588">
      <w:bodyDiv w:val="1"/>
      <w:marLeft w:val="0"/>
      <w:marRight w:val="0"/>
      <w:marTop w:val="0"/>
      <w:marBottom w:val="0"/>
      <w:divBdr>
        <w:top w:val="none" w:sz="0" w:space="0" w:color="auto"/>
        <w:left w:val="none" w:sz="0" w:space="0" w:color="auto"/>
        <w:bottom w:val="none" w:sz="0" w:space="0" w:color="auto"/>
        <w:right w:val="none" w:sz="0" w:space="0" w:color="auto"/>
      </w:divBdr>
    </w:div>
    <w:div w:id="1860771393">
      <w:bodyDiv w:val="1"/>
      <w:marLeft w:val="0"/>
      <w:marRight w:val="0"/>
      <w:marTop w:val="0"/>
      <w:marBottom w:val="0"/>
      <w:divBdr>
        <w:top w:val="none" w:sz="0" w:space="0" w:color="auto"/>
        <w:left w:val="none" w:sz="0" w:space="0" w:color="auto"/>
        <w:bottom w:val="none" w:sz="0" w:space="0" w:color="auto"/>
        <w:right w:val="none" w:sz="0" w:space="0" w:color="auto"/>
      </w:divBdr>
    </w:div>
    <w:div w:id="1991060461">
      <w:bodyDiv w:val="1"/>
      <w:marLeft w:val="0"/>
      <w:marRight w:val="0"/>
      <w:marTop w:val="0"/>
      <w:marBottom w:val="0"/>
      <w:divBdr>
        <w:top w:val="none" w:sz="0" w:space="0" w:color="auto"/>
        <w:left w:val="none" w:sz="0" w:space="0" w:color="auto"/>
        <w:bottom w:val="none" w:sz="0" w:space="0" w:color="auto"/>
        <w:right w:val="none" w:sz="0" w:space="0" w:color="auto"/>
      </w:divBdr>
    </w:div>
    <w:div w:id="2049983390">
      <w:bodyDiv w:val="1"/>
      <w:marLeft w:val="0"/>
      <w:marRight w:val="0"/>
      <w:marTop w:val="0"/>
      <w:marBottom w:val="0"/>
      <w:divBdr>
        <w:top w:val="none" w:sz="0" w:space="0" w:color="auto"/>
        <w:left w:val="none" w:sz="0" w:space="0" w:color="auto"/>
        <w:bottom w:val="none" w:sz="0" w:space="0" w:color="auto"/>
        <w:right w:val="none" w:sz="0" w:space="0" w:color="auto"/>
      </w:divBdr>
    </w:div>
    <w:div w:id="2064602074">
      <w:bodyDiv w:val="1"/>
      <w:marLeft w:val="0"/>
      <w:marRight w:val="0"/>
      <w:marTop w:val="0"/>
      <w:marBottom w:val="0"/>
      <w:divBdr>
        <w:top w:val="none" w:sz="0" w:space="0" w:color="auto"/>
        <w:left w:val="none" w:sz="0" w:space="0" w:color="auto"/>
        <w:bottom w:val="none" w:sz="0" w:space="0" w:color="auto"/>
        <w:right w:val="none" w:sz="0" w:space="0" w:color="auto"/>
      </w:divBdr>
    </w:div>
    <w:div w:id="2111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AC%CF%81%CE%B8%CF%81%CE%BF-77-%CE%BB%CE%B5%CE%B9%CF%84%CE%BF%CF%85%CF%81%CE%B3%CE%AF%CE%B1-%CE%BF%CE%B9%CE%BA%CE%BF%CE%BD%CE%BF%CE%BC%CE%B9%CE%BA%CE%AE%CF%82-%CE%B5%CF%80%CE%B9%CF%84%CF%81%CE%B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23C2-5972-4BA5-B9E1-D817323F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1073</Words>
  <Characters>5797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Αρ</vt:lpstr>
    </vt:vector>
  </TitlesOfParts>
  <Company/>
  <LinksUpToDate>false</LinksUpToDate>
  <CharactersWithSpaces>6857</CharactersWithSpaces>
  <SharedDoc>false</SharedDoc>
  <HLinks>
    <vt:vector size="6" baseType="variant">
      <vt:variant>
        <vt:i4>5046358</vt:i4>
      </vt:variant>
      <vt:variant>
        <vt:i4>0</vt:i4>
      </vt:variant>
      <vt:variant>
        <vt:i4>0</vt:i4>
      </vt:variant>
      <vt:variant>
        <vt:i4>5</vt:i4>
      </vt:variant>
      <vt:variant>
        <vt:lpwstr>https://dimosnet.gr/blog/laws/%CE%AC%CF%81%CE%B8%CF%81%CE%BF-77-%CE%BB%CE%B5%CE%B9%CF%84%CE%BF%CF%85%CF%81%CE%B3%CE%AF%CE%B1-%CE%BF%CE%B9%CE%BA%CE%BF%CE%BD%CE%BF%CE%BC%CE%B9%CE%BA%CE%AE%CF%82-%CE%B5%CF%80%CE%B9%CF%84%CF%81%CE%BF/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user</dc:creator>
  <cp:lastModifiedBy>Eirini Manogiannaki</cp:lastModifiedBy>
  <cp:revision>55</cp:revision>
  <cp:lastPrinted>2025-12-18T06:52:00Z</cp:lastPrinted>
  <dcterms:created xsi:type="dcterms:W3CDTF">2025-12-12T09:22:00Z</dcterms:created>
  <dcterms:modified xsi:type="dcterms:W3CDTF">2025-12-18T11:25:00Z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805442393</vt:i4>
  </property>
</Properties>
</file>