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28" w:rsidRPr="00E55C6F" w:rsidRDefault="00CD66E2" w:rsidP="00BB6103">
      <w:pPr>
        <w:pStyle w:val="11"/>
        <w:jc w:val="both"/>
        <w:rPr>
          <w:rFonts w:ascii="Times New Roman" w:eastAsia="MS Mincho" w:hAnsi="Times New Roman" w:cs="Times New Roman"/>
          <w:sz w:val="22"/>
          <w:szCs w:val="22"/>
        </w:rPr>
      </w:pPr>
      <w:r w:rsidRPr="00CD66E2">
        <w:rPr>
          <w:noProof/>
          <w:sz w:val="24"/>
          <w:szCs w:val="24"/>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26436946" r:id="rId7"/>
        </w:pi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rsidR="00C02328" w:rsidRPr="00E55C6F" w:rsidRDefault="00C02328" w:rsidP="00BB6103">
      <w:pPr>
        <w:pStyle w:val="11"/>
        <w:jc w:val="both"/>
        <w:rPr>
          <w:rFonts w:ascii="Times New Roman" w:eastAsia="MS Mincho" w:hAnsi="Times New Roman" w:cs="Times New Roman"/>
          <w:sz w:val="22"/>
          <w:szCs w:val="22"/>
        </w:rPr>
      </w:pPr>
    </w:p>
    <w:p w:rsidR="00C02328" w:rsidRPr="00E55C6F" w:rsidRDefault="00C02328" w:rsidP="00BB6103">
      <w:pPr>
        <w:pStyle w:val="11"/>
        <w:jc w:val="both"/>
        <w:rPr>
          <w:rFonts w:ascii="Times New Roman" w:eastAsia="MS Mincho" w:hAnsi="Times New Roman" w:cs="Times New Roman"/>
          <w:sz w:val="22"/>
          <w:szCs w:val="22"/>
        </w:rPr>
      </w:pPr>
    </w:p>
    <w:p w:rsidR="00C02328" w:rsidRPr="00923AD4" w:rsidRDefault="00C02328" w:rsidP="00BB6103">
      <w:pPr>
        <w:pStyle w:val="11"/>
        <w:jc w:val="both"/>
        <w:rPr>
          <w:rFonts w:ascii="Times New Roman" w:eastAsia="MS Mincho" w:hAnsi="Times New Roman" w:cs="Times New Roman"/>
          <w:color w:val="000000"/>
          <w:sz w:val="22"/>
          <w:szCs w:val="22"/>
        </w:rPr>
      </w:pPr>
      <w:r w:rsidRPr="00E55C6F">
        <w:rPr>
          <w:rFonts w:ascii="Times New Roman" w:eastAsia="MS Mincho" w:hAnsi="Times New Roman" w:cs="Times New Roman"/>
          <w:sz w:val="22"/>
          <w:szCs w:val="22"/>
        </w:rPr>
        <w:t xml:space="preserve">ΕΛΛΗΝΙΚΗ ΔΗΜΟΚΡΑΤΙΑ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Ρέθυμνο, </w:t>
      </w:r>
      <w:r w:rsidR="00A15C47" w:rsidRPr="00E55C6F">
        <w:rPr>
          <w:rFonts w:ascii="Times New Roman" w:eastAsia="MS Mincho" w:hAnsi="Times New Roman" w:cs="Times New Roman"/>
          <w:sz w:val="22"/>
          <w:szCs w:val="22"/>
        </w:rPr>
        <w:t xml:space="preserve"> </w:t>
      </w:r>
      <w:r w:rsidR="006C13C3" w:rsidRPr="00E55C6F">
        <w:rPr>
          <w:rFonts w:ascii="Times New Roman" w:eastAsia="MS Mincho" w:hAnsi="Times New Roman" w:cs="Times New Roman"/>
          <w:sz w:val="22"/>
          <w:szCs w:val="22"/>
        </w:rPr>
        <w:t xml:space="preserve">  </w:t>
      </w:r>
      <w:r w:rsidR="00962981">
        <w:rPr>
          <w:rFonts w:ascii="Times New Roman" w:eastAsia="MS Mincho" w:hAnsi="Times New Roman" w:cs="Times New Roman"/>
          <w:sz w:val="22"/>
          <w:szCs w:val="22"/>
        </w:rPr>
        <w:t xml:space="preserve">  5</w:t>
      </w:r>
      <w:r w:rsidR="007D7A28">
        <w:rPr>
          <w:rFonts w:ascii="Times New Roman" w:eastAsia="MS Mincho" w:hAnsi="Times New Roman" w:cs="Times New Roman"/>
          <w:sz w:val="22"/>
          <w:szCs w:val="22"/>
        </w:rPr>
        <w:t xml:space="preserve"> </w:t>
      </w:r>
      <w:r w:rsidR="003006D7">
        <w:rPr>
          <w:rFonts w:ascii="Times New Roman" w:eastAsia="MS Mincho" w:hAnsi="Times New Roman" w:cs="Times New Roman"/>
          <w:sz w:val="22"/>
          <w:szCs w:val="22"/>
        </w:rPr>
        <w:t xml:space="preserve">Δεκεμβρίου </w:t>
      </w:r>
      <w:r w:rsidR="00AD431C" w:rsidRPr="00D17CD3">
        <w:rPr>
          <w:rFonts w:ascii="Times New Roman" w:eastAsia="MS Mincho" w:hAnsi="Times New Roman" w:cs="Times New Roman"/>
          <w:bCs/>
          <w:sz w:val="22"/>
          <w:szCs w:val="22"/>
        </w:rPr>
        <w:t>2025</w:t>
      </w:r>
    </w:p>
    <w:p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ΝΟΜΟΣ ΡΕΘΥΜΝΗΣ                                                         </w:t>
      </w:r>
    </w:p>
    <w:p w:rsidR="00C02328" w:rsidRPr="00050CFF" w:rsidRDefault="00C02328" w:rsidP="00AA6A6C">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ΔΗΜΟΣ ΡΕΘΥΜΝΗΣ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Αρ. </w:t>
      </w:r>
      <w:proofErr w:type="spellStart"/>
      <w:r w:rsidRPr="00E55C6F">
        <w:rPr>
          <w:rFonts w:ascii="Times New Roman" w:eastAsia="MS Mincho" w:hAnsi="Times New Roman" w:cs="Times New Roman"/>
          <w:sz w:val="22"/>
          <w:szCs w:val="22"/>
        </w:rPr>
        <w:t>Πρωτ</w:t>
      </w:r>
      <w:proofErr w:type="spellEnd"/>
      <w:r w:rsidRPr="00E55C6F">
        <w:rPr>
          <w:rFonts w:ascii="Times New Roman" w:eastAsia="MS Mincho" w:hAnsi="Times New Roman" w:cs="Times New Roman"/>
          <w:sz w:val="22"/>
          <w:szCs w:val="22"/>
        </w:rPr>
        <w:t>.:</w:t>
      </w:r>
      <w:r w:rsidR="00E04A06" w:rsidRPr="00E55C6F">
        <w:rPr>
          <w:rFonts w:ascii="Times New Roman" w:eastAsia="MS Mincho" w:hAnsi="Times New Roman" w:cs="Times New Roman"/>
          <w:sz w:val="22"/>
          <w:szCs w:val="22"/>
        </w:rPr>
        <w:t xml:space="preserve"> </w:t>
      </w:r>
      <w:r w:rsidR="00562661">
        <w:rPr>
          <w:rFonts w:ascii="Times New Roman" w:eastAsia="MS Mincho" w:hAnsi="Times New Roman" w:cs="Times New Roman"/>
          <w:sz w:val="22"/>
          <w:szCs w:val="22"/>
        </w:rPr>
        <w:t xml:space="preserve"> </w:t>
      </w:r>
      <w:r w:rsidR="006C55AA">
        <w:rPr>
          <w:rFonts w:ascii="Times New Roman" w:eastAsia="MS Mincho" w:hAnsi="Times New Roman" w:cs="Times New Roman"/>
          <w:sz w:val="22"/>
          <w:szCs w:val="22"/>
        </w:rPr>
        <w:t>48396</w:t>
      </w:r>
    </w:p>
    <w:p w:rsidR="00C02328" w:rsidRPr="00E55C6F" w:rsidRDefault="0005781C"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ΔΗΜΟΤΙΚΗ</w:t>
      </w:r>
      <w:r w:rsidR="00841B0A" w:rsidRPr="00E55C6F">
        <w:rPr>
          <w:rFonts w:ascii="Times New Roman" w:eastAsia="MS Mincho" w:hAnsi="Times New Roman" w:cs="Times New Roman"/>
          <w:sz w:val="22"/>
          <w:szCs w:val="22"/>
        </w:rPr>
        <w:t>Σ</w:t>
      </w:r>
      <w:r w:rsidRPr="00E55C6F">
        <w:rPr>
          <w:rFonts w:ascii="Times New Roman" w:eastAsia="MS Mincho" w:hAnsi="Times New Roman" w:cs="Times New Roman"/>
          <w:sz w:val="22"/>
          <w:szCs w:val="22"/>
        </w:rPr>
        <w:t xml:space="preserve"> ΕΠΙΤΡΟΠΗ</w:t>
      </w:r>
      <w:r w:rsidR="00841B0A" w:rsidRPr="00E55C6F">
        <w:rPr>
          <w:rFonts w:ascii="Times New Roman" w:eastAsia="MS Mincho" w:hAnsi="Times New Roman" w:cs="Times New Roman"/>
          <w:sz w:val="22"/>
          <w:szCs w:val="22"/>
        </w:rPr>
        <w:t>Σ</w:t>
      </w:r>
    </w:p>
    <w:p w:rsidR="00C02328" w:rsidRPr="00E55C6F" w:rsidRDefault="00C02328" w:rsidP="00BB6103">
      <w:pPr>
        <w:pStyle w:val="11"/>
        <w:jc w:val="both"/>
        <w:rPr>
          <w:rFonts w:ascii="Times New Roman" w:hAnsi="Times New Roman" w:cs="Times New Roman"/>
          <w:sz w:val="22"/>
          <w:szCs w:val="22"/>
        </w:rPr>
      </w:pPr>
    </w:p>
    <w:p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bCs/>
          <w:sz w:val="22"/>
          <w:szCs w:val="22"/>
        </w:rPr>
        <w:t xml:space="preserve">                                                                               </w:t>
      </w:r>
      <w:r w:rsidR="008360A0" w:rsidRPr="00E55C6F">
        <w:rPr>
          <w:rFonts w:ascii="Times New Roman" w:eastAsia="MS Mincho" w:hAnsi="Times New Roman" w:cs="Times New Roman"/>
          <w:bCs/>
          <w:sz w:val="22"/>
          <w:szCs w:val="22"/>
        </w:rPr>
        <w:t xml:space="preserve">      </w:t>
      </w:r>
      <w:r w:rsidRPr="00E55C6F">
        <w:rPr>
          <w:rFonts w:ascii="Times New Roman" w:eastAsia="MS Mincho" w:hAnsi="Times New Roman" w:cs="Times New Roman"/>
          <w:bCs/>
          <w:sz w:val="22"/>
          <w:szCs w:val="22"/>
        </w:rPr>
        <w:t xml:space="preserve">       ΠΡΟΣ:</w:t>
      </w:r>
    </w:p>
    <w:p w:rsidR="00C02328" w:rsidRPr="00E55C6F" w:rsidRDefault="00CD66E2" w:rsidP="00BB6103">
      <w:pPr>
        <w:pStyle w:val="11"/>
        <w:jc w:val="both"/>
        <w:rPr>
          <w:rFonts w:ascii="Times New Roman" w:hAnsi="Times New Roman" w:cs="Times New Roman"/>
          <w:sz w:val="22"/>
          <w:szCs w:val="22"/>
        </w:rPr>
      </w:pPr>
      <w:r>
        <w:rPr>
          <w:rFonts w:ascii="Times New Roman" w:hAnsi="Times New Roman" w:cs="Times New Roman"/>
          <w:noProof/>
          <w:sz w:val="22"/>
          <w:szCs w:val="22"/>
          <w:lang w:eastAsia="el-GR" w:bidi="ar-SA"/>
        </w:rPr>
        <w:pict>
          <v:shapetype id="_x0000_t202" coordsize="21600,21600" o:spt="202" path="m,l,21600r21600,l21600,xe">
            <v:stroke joinstyle="miter"/>
            <v:path gradientshapeok="t" o:connecttype="rect"/>
          </v:shapetype>
          <v:shape id="Πλαίσιο κειμένου 1" o:spid="_x0000_s1027"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rsidR="002E0060" w:rsidRPr="00264ED7" w:rsidRDefault="002E0060" w:rsidP="007F4E98">
                  <w:pPr>
                    <w:rPr>
                      <w:szCs w:val="22"/>
                    </w:rPr>
                  </w:pPr>
                </w:p>
                <w:p w:rsidR="002E0060" w:rsidRPr="00264ED7" w:rsidRDefault="002E0060" w:rsidP="007F4E98">
                  <w:pPr>
                    <w:jc w:val="center"/>
                  </w:pPr>
                  <w:r w:rsidRPr="00264ED7">
                    <w:rPr>
                      <w:b/>
                      <w:bCs/>
                    </w:rPr>
                    <w:t xml:space="preserve">Τα μέλη της  </w:t>
                  </w:r>
                </w:p>
                <w:p w:rsidR="002E0060" w:rsidRPr="00264ED7" w:rsidRDefault="002E0060" w:rsidP="007F4E98">
                  <w:pPr>
                    <w:jc w:val="center"/>
                    <w:rPr>
                      <w:b/>
                      <w:bCs/>
                    </w:rPr>
                  </w:pPr>
                  <w:r>
                    <w:rPr>
                      <w:b/>
                      <w:bCs/>
                    </w:rPr>
                    <w:t>ΔΗΜΟΤ</w:t>
                  </w:r>
                  <w:r w:rsidRPr="00264ED7">
                    <w:rPr>
                      <w:b/>
                      <w:bCs/>
                    </w:rPr>
                    <w:t xml:space="preserve">ΙΚΗΣ ΕΠΙΤΡΟΠΗΣ </w:t>
                  </w:r>
                </w:p>
                <w:p w:rsidR="002E0060" w:rsidRPr="00264ED7" w:rsidRDefault="002E0060" w:rsidP="007F4E98">
                  <w:pPr>
                    <w:jc w:val="center"/>
                    <w:rPr>
                      <w:b/>
                      <w:bCs/>
                    </w:rPr>
                  </w:pPr>
                  <w:r w:rsidRPr="00264ED7">
                    <w:rPr>
                      <w:b/>
                      <w:bCs/>
                    </w:rPr>
                    <w:t>ΔΗΜΟΥ ΡΕΘΥΜΝΗΣ</w:t>
                  </w:r>
                </w:p>
                <w:p w:rsidR="002E0060" w:rsidRPr="00264ED7" w:rsidRDefault="002E0060" w:rsidP="007F4E98">
                  <w:pPr>
                    <w:jc w:val="center"/>
                  </w:pPr>
                  <w:r w:rsidRPr="00264ED7">
                    <w:rPr>
                      <w:b/>
                      <w:bCs/>
                    </w:rPr>
                    <w:t>(ως ο Πίνακας Αποδεκτών)</w:t>
                  </w:r>
                </w:p>
              </w:txbxContent>
            </v:textbox>
          </v:shape>
        </w:pict>
      </w:r>
    </w:p>
    <w:p w:rsidR="00B1137F" w:rsidRPr="004F0F3F" w:rsidRDefault="00B1137F" w:rsidP="00BB6103">
      <w:pPr>
        <w:pStyle w:val="11"/>
        <w:jc w:val="both"/>
        <w:rPr>
          <w:rFonts w:ascii="Times New Roman" w:hAnsi="Times New Roman" w:cs="Times New Roman"/>
          <w:sz w:val="22"/>
          <w:szCs w:val="22"/>
        </w:rPr>
      </w:pPr>
    </w:p>
    <w:p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 xml:space="preserve">Πληροφορίες: </w:t>
      </w:r>
      <w:r w:rsidR="007979E1" w:rsidRPr="006341B5">
        <w:rPr>
          <w:rFonts w:ascii="Times New Roman" w:eastAsia="MS Mincho" w:hAnsi="Times New Roman" w:cs="Times New Roman"/>
          <w:i/>
          <w:sz w:val="22"/>
          <w:szCs w:val="22"/>
        </w:rPr>
        <w:t>Ε</w:t>
      </w:r>
      <w:r w:rsidR="00870676" w:rsidRPr="006341B5">
        <w:rPr>
          <w:rFonts w:ascii="Times New Roman" w:eastAsia="MS Mincho" w:hAnsi="Times New Roman" w:cs="Times New Roman"/>
          <w:i/>
          <w:sz w:val="22"/>
          <w:szCs w:val="22"/>
        </w:rPr>
        <w:t xml:space="preserve">. </w:t>
      </w:r>
      <w:proofErr w:type="spellStart"/>
      <w:r w:rsidR="00870676" w:rsidRPr="006341B5">
        <w:rPr>
          <w:rFonts w:ascii="Times New Roman" w:eastAsia="MS Mincho" w:hAnsi="Times New Roman" w:cs="Times New Roman"/>
          <w:i/>
          <w:sz w:val="22"/>
          <w:szCs w:val="22"/>
        </w:rPr>
        <w:t>Μανογιανν</w:t>
      </w:r>
      <w:r w:rsidR="00610740" w:rsidRPr="006341B5">
        <w:rPr>
          <w:rFonts w:ascii="Times New Roman" w:eastAsia="MS Mincho" w:hAnsi="Times New Roman" w:cs="Times New Roman"/>
          <w:i/>
          <w:sz w:val="22"/>
          <w:szCs w:val="22"/>
        </w:rPr>
        <w:t>ά</w:t>
      </w:r>
      <w:r w:rsidR="00870676" w:rsidRPr="006341B5">
        <w:rPr>
          <w:rFonts w:ascii="Times New Roman" w:eastAsia="MS Mincho" w:hAnsi="Times New Roman" w:cs="Times New Roman"/>
          <w:i/>
          <w:sz w:val="22"/>
          <w:szCs w:val="22"/>
        </w:rPr>
        <w:t>κη</w:t>
      </w:r>
      <w:proofErr w:type="spellEnd"/>
    </w:p>
    <w:p w:rsidR="00C02328" w:rsidRPr="006341B5" w:rsidRDefault="001934AA"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ΤΗΛ.: 28313</w:t>
      </w:r>
      <w:r w:rsidR="00950B80" w:rsidRPr="006341B5">
        <w:rPr>
          <w:rFonts w:ascii="Times New Roman" w:eastAsia="MS Mincho" w:hAnsi="Times New Roman" w:cs="Times New Roman"/>
          <w:i/>
          <w:sz w:val="22"/>
          <w:szCs w:val="22"/>
        </w:rPr>
        <w:t xml:space="preserve"> - </w:t>
      </w:r>
      <w:r w:rsidR="005B2220" w:rsidRPr="006341B5">
        <w:rPr>
          <w:rFonts w:ascii="Times New Roman" w:eastAsia="MS Mincho" w:hAnsi="Times New Roman" w:cs="Times New Roman"/>
          <w:i/>
          <w:sz w:val="22"/>
          <w:szCs w:val="22"/>
        </w:rPr>
        <w:t>41</w:t>
      </w:r>
      <w:r w:rsidR="00870676" w:rsidRPr="006341B5">
        <w:rPr>
          <w:rFonts w:ascii="Times New Roman" w:eastAsia="MS Mincho" w:hAnsi="Times New Roman" w:cs="Times New Roman"/>
          <w:i/>
          <w:sz w:val="22"/>
          <w:szCs w:val="22"/>
        </w:rPr>
        <w:t>306</w:t>
      </w:r>
      <w:r w:rsidR="00C02328" w:rsidRPr="006341B5">
        <w:rPr>
          <w:rFonts w:ascii="Times New Roman" w:eastAsia="MS Mincho" w:hAnsi="Times New Roman" w:cs="Times New Roman"/>
          <w:i/>
          <w:sz w:val="22"/>
          <w:szCs w:val="22"/>
        </w:rPr>
        <w:t xml:space="preserve">                                                                                                                                                                                                                         </w:t>
      </w:r>
    </w:p>
    <w:p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lang w:val="en-US"/>
        </w:rPr>
        <w:t>e</w:t>
      </w:r>
      <w:r w:rsidRPr="006341B5">
        <w:rPr>
          <w:rFonts w:ascii="Times New Roman" w:eastAsia="MS Mincho" w:hAnsi="Times New Roman" w:cs="Times New Roman"/>
          <w:i/>
          <w:sz w:val="22"/>
          <w:szCs w:val="22"/>
        </w:rPr>
        <w:t>-</w:t>
      </w:r>
      <w:r w:rsidRPr="006341B5">
        <w:rPr>
          <w:rFonts w:ascii="Times New Roman" w:eastAsia="MS Mincho" w:hAnsi="Times New Roman" w:cs="Times New Roman"/>
          <w:i/>
          <w:sz w:val="22"/>
          <w:szCs w:val="22"/>
          <w:lang w:val="en-US"/>
        </w:rPr>
        <w:t>mail</w:t>
      </w:r>
      <w:r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dimotikiepitropi</w:t>
      </w:r>
      <w:proofErr w:type="spellEnd"/>
      <w:r w:rsidR="0005781C"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rethymno</w:t>
      </w:r>
      <w:proofErr w:type="spellEnd"/>
      <w:r w:rsidR="0005781C"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gr</w:t>
      </w:r>
      <w:proofErr w:type="spellEnd"/>
      <w:r w:rsidRPr="006341B5">
        <w:rPr>
          <w:rFonts w:ascii="Times New Roman" w:eastAsia="MS Mincho" w:hAnsi="Times New Roman" w:cs="Times New Roman"/>
          <w:i/>
          <w:sz w:val="22"/>
          <w:szCs w:val="22"/>
        </w:rPr>
        <w:t xml:space="preserve">                                                                 </w:t>
      </w:r>
    </w:p>
    <w:p w:rsidR="00C02328" w:rsidRPr="006341B5" w:rsidRDefault="00C02328" w:rsidP="00BB6103">
      <w:pPr>
        <w:pStyle w:val="22"/>
        <w:spacing w:after="0" w:line="240" w:lineRule="auto"/>
        <w:ind w:left="720" w:hanging="720"/>
        <w:jc w:val="both"/>
        <w:rPr>
          <w:rFonts w:ascii="Times New Roman" w:hAnsi="Times New Roman" w:cs="Times New Roman"/>
          <w:i/>
          <w:sz w:val="22"/>
          <w:szCs w:val="22"/>
        </w:rPr>
      </w:pPr>
      <w:r w:rsidRPr="006341B5">
        <w:rPr>
          <w:rFonts w:ascii="Times New Roman" w:hAnsi="Times New Roman" w:cs="Times New Roman"/>
          <w:i/>
          <w:sz w:val="22"/>
          <w:szCs w:val="22"/>
        </w:rPr>
        <w:t xml:space="preserve">                                                                   </w:t>
      </w:r>
    </w:p>
    <w:p w:rsidR="00C02328" w:rsidRPr="00E55C6F" w:rsidRDefault="00C02328" w:rsidP="00100A3D">
      <w:pPr>
        <w:pStyle w:val="22"/>
        <w:spacing w:after="0" w:line="240" w:lineRule="auto"/>
        <w:ind w:firstLine="851"/>
        <w:jc w:val="both"/>
        <w:rPr>
          <w:rFonts w:ascii="Times New Roman" w:hAnsi="Times New Roman" w:cs="Times New Roman"/>
          <w:sz w:val="22"/>
          <w:szCs w:val="22"/>
        </w:rPr>
      </w:pPr>
    </w:p>
    <w:p w:rsidR="00C02328" w:rsidRPr="00E55C6F"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                              </w:t>
      </w:r>
    </w:p>
    <w:p w:rsidR="00C02328" w:rsidRPr="00E55C6F" w:rsidRDefault="00C02328" w:rsidP="00AB6D69">
      <w:pPr>
        <w:pStyle w:val="22"/>
        <w:spacing w:after="0" w:line="240" w:lineRule="auto"/>
        <w:ind w:left="3600"/>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b/>
          <w:sz w:val="22"/>
          <w:szCs w:val="22"/>
        </w:rPr>
        <w:t>ΚΟΙΝ/ΣΗ:</w:t>
      </w:r>
      <w:r w:rsidRPr="00E55C6F">
        <w:rPr>
          <w:rFonts w:ascii="Times New Roman" w:eastAsia="MS Mincho" w:hAnsi="Times New Roman" w:cs="Times New Roman"/>
          <w:sz w:val="22"/>
          <w:szCs w:val="22"/>
        </w:rPr>
        <w:t xml:space="preserve"> </w:t>
      </w:r>
      <w:r w:rsidR="00AB6D69">
        <w:rPr>
          <w:rFonts w:ascii="Times New Roman" w:eastAsia="MS Mincho" w:hAnsi="Times New Roman" w:cs="Times New Roman"/>
          <w:sz w:val="22"/>
          <w:szCs w:val="22"/>
        </w:rPr>
        <w:t xml:space="preserve"> </w:t>
      </w:r>
      <w:r w:rsidR="00EF23AB">
        <w:rPr>
          <w:rFonts w:ascii="Times New Roman" w:eastAsia="MS Mincho" w:hAnsi="Times New Roman" w:cs="Times New Roman"/>
          <w:sz w:val="22"/>
          <w:szCs w:val="22"/>
        </w:rPr>
        <w:t xml:space="preserve"> </w:t>
      </w:r>
      <w:r w:rsidRPr="00E55C6F">
        <w:rPr>
          <w:rFonts w:ascii="Times New Roman" w:hAnsi="Times New Roman" w:cs="Times New Roman"/>
          <w:sz w:val="22"/>
          <w:szCs w:val="22"/>
        </w:rPr>
        <w:t xml:space="preserve">1. Γενικό Γραμματέα Δήμου Ρεθύμνης </w:t>
      </w:r>
    </w:p>
    <w:p w:rsidR="00C02328" w:rsidRPr="00E55C6F" w:rsidRDefault="00AB6D69" w:rsidP="00AB6D69">
      <w:pPr>
        <w:pStyle w:val="22"/>
        <w:spacing w:after="0" w:line="240" w:lineRule="auto"/>
        <w:ind w:left="432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00D86656">
        <w:rPr>
          <w:rFonts w:ascii="Times New Roman" w:eastAsia="MS Mincho" w:hAnsi="Times New Roman" w:cs="Times New Roman"/>
          <w:sz w:val="22"/>
          <w:szCs w:val="22"/>
        </w:rPr>
        <w:t xml:space="preserve"> </w:t>
      </w:r>
      <w:r w:rsidR="00CB7A4F">
        <w:rPr>
          <w:rFonts w:ascii="Times New Roman" w:eastAsia="MS Mincho" w:hAnsi="Times New Roman" w:cs="Times New Roman"/>
          <w:sz w:val="22"/>
          <w:szCs w:val="22"/>
        </w:rPr>
        <w:t xml:space="preserve"> </w:t>
      </w:r>
      <w:r w:rsidR="00C02328" w:rsidRPr="00E55C6F">
        <w:rPr>
          <w:rFonts w:ascii="Times New Roman" w:eastAsia="MS Mincho" w:hAnsi="Times New Roman" w:cs="Times New Roman"/>
          <w:sz w:val="22"/>
          <w:szCs w:val="22"/>
        </w:rPr>
        <w:t xml:space="preserve">2. </w:t>
      </w:r>
      <w:r w:rsidR="00C02328" w:rsidRPr="00E55C6F">
        <w:rPr>
          <w:rFonts w:ascii="Times New Roman" w:hAnsi="Times New Roman" w:cs="Times New Roman"/>
          <w:sz w:val="22"/>
          <w:szCs w:val="22"/>
        </w:rPr>
        <w:t>Πρόεδρο Δημοτικού Συμβουλίου</w:t>
      </w:r>
    </w:p>
    <w:p w:rsidR="00C02328" w:rsidRPr="00E55C6F" w:rsidRDefault="00C02328" w:rsidP="004D766B">
      <w:pPr>
        <w:numPr>
          <w:ilvl w:val="0"/>
          <w:numId w:val="3"/>
        </w:numPr>
        <w:tabs>
          <w:tab w:val="left" w:pos="-18836"/>
          <w:tab w:val="left" w:pos="42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3006D7">
        <w:rPr>
          <w:sz w:val="22"/>
          <w:szCs w:val="22"/>
        </w:rPr>
        <w:t xml:space="preserve">  </w:t>
      </w:r>
      <w:r w:rsidRPr="00E55C6F">
        <w:rPr>
          <w:sz w:val="22"/>
          <w:szCs w:val="22"/>
        </w:rPr>
        <w:t xml:space="preserve">3. </w:t>
      </w:r>
      <w:r w:rsidRPr="00E55C6F">
        <w:rPr>
          <w:rFonts w:eastAsia="MS Mincho"/>
          <w:sz w:val="22"/>
          <w:szCs w:val="22"/>
        </w:rPr>
        <w:t>Αντιδημάρχους Ρεθύμνης</w:t>
      </w:r>
    </w:p>
    <w:p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EF23AB">
        <w:rPr>
          <w:sz w:val="22"/>
          <w:szCs w:val="22"/>
        </w:rPr>
        <w:t xml:space="preserve"> </w:t>
      </w:r>
      <w:r w:rsidR="00626C14" w:rsidRPr="00E55C6F">
        <w:rPr>
          <w:sz w:val="22"/>
          <w:szCs w:val="22"/>
        </w:rPr>
        <w:t xml:space="preserve"> </w:t>
      </w:r>
      <w:r w:rsidR="003006D7">
        <w:rPr>
          <w:sz w:val="22"/>
          <w:szCs w:val="22"/>
        </w:rPr>
        <w:t xml:space="preserve"> </w:t>
      </w:r>
      <w:r w:rsidRPr="00E55C6F">
        <w:rPr>
          <w:sz w:val="22"/>
          <w:szCs w:val="22"/>
        </w:rPr>
        <w:t>4. Διευθυντές Υπηρεσιών Δήμου Ρεθύμνης</w:t>
      </w:r>
    </w:p>
    <w:p w:rsidR="00C02328" w:rsidRPr="00E55C6F" w:rsidRDefault="00C02328" w:rsidP="00DA112B">
      <w:pPr>
        <w:numPr>
          <w:ilvl w:val="0"/>
          <w:numId w:val="3"/>
        </w:numPr>
        <w:tabs>
          <w:tab w:val="left" w:pos="-18836"/>
          <w:tab w:val="left" w:pos="5954"/>
        </w:tabs>
        <w:suppressAutoHyphens/>
        <w:ind w:left="720" w:right="-514" w:hanging="207"/>
        <w:jc w:val="both"/>
        <w:rPr>
          <w:sz w:val="22"/>
          <w:szCs w:val="22"/>
        </w:rPr>
      </w:pPr>
      <w:r w:rsidRPr="00E55C6F">
        <w:rPr>
          <w:sz w:val="22"/>
          <w:szCs w:val="22"/>
        </w:rPr>
        <w:t xml:space="preserve">                                                                     </w:t>
      </w:r>
      <w:r w:rsidR="00EF23AB">
        <w:rPr>
          <w:sz w:val="22"/>
          <w:szCs w:val="22"/>
        </w:rPr>
        <w:t xml:space="preserve"> </w:t>
      </w:r>
      <w:r w:rsidR="008013F3" w:rsidRPr="00E55C6F">
        <w:rPr>
          <w:sz w:val="22"/>
          <w:szCs w:val="22"/>
        </w:rPr>
        <w:t xml:space="preserve"> </w:t>
      </w:r>
      <w:r w:rsidR="003006D7">
        <w:rPr>
          <w:sz w:val="22"/>
          <w:szCs w:val="22"/>
        </w:rPr>
        <w:t xml:space="preserve"> </w:t>
      </w:r>
      <w:r w:rsidRPr="00E55C6F">
        <w:rPr>
          <w:sz w:val="22"/>
          <w:szCs w:val="22"/>
        </w:rPr>
        <w:t xml:space="preserve">5. Νομικούς Συμβούλους Δήμου Ρεθύμνης </w:t>
      </w:r>
    </w:p>
    <w:p w:rsidR="00C02328" w:rsidRPr="00E55C6F" w:rsidRDefault="00C02328" w:rsidP="00DA112B">
      <w:pPr>
        <w:numPr>
          <w:ilvl w:val="0"/>
          <w:numId w:val="3"/>
        </w:numPr>
        <w:tabs>
          <w:tab w:val="left" w:pos="-18836"/>
          <w:tab w:val="left" w:pos="5954"/>
        </w:tabs>
        <w:suppressAutoHyphens/>
        <w:ind w:left="720" w:right="-514" w:hanging="207"/>
        <w:jc w:val="both"/>
        <w:rPr>
          <w:sz w:val="22"/>
          <w:szCs w:val="22"/>
        </w:rPr>
      </w:pPr>
      <w:r w:rsidRPr="00E55C6F">
        <w:rPr>
          <w:sz w:val="22"/>
          <w:szCs w:val="22"/>
        </w:rPr>
        <w:t xml:space="preserve">                                                                     </w:t>
      </w:r>
      <w:r w:rsidR="003006D7">
        <w:rPr>
          <w:sz w:val="22"/>
          <w:szCs w:val="22"/>
        </w:rPr>
        <w:t xml:space="preserve">   </w:t>
      </w:r>
      <w:r w:rsidRPr="00E55C6F">
        <w:rPr>
          <w:sz w:val="22"/>
          <w:szCs w:val="22"/>
        </w:rPr>
        <w:t xml:space="preserve">6. Μ.Μ.Ε.                                                                            </w:t>
      </w:r>
    </w:p>
    <w:p w:rsidR="00A32A8B" w:rsidRDefault="00A32A8B" w:rsidP="00594BA9">
      <w:pPr>
        <w:ind w:right="26"/>
        <w:jc w:val="center"/>
        <w:rPr>
          <w:b/>
          <w:bCs/>
          <w:sz w:val="22"/>
          <w:szCs w:val="22"/>
        </w:rPr>
      </w:pPr>
    </w:p>
    <w:p w:rsidR="00CF30F0" w:rsidRPr="00CF30F0" w:rsidRDefault="00CF30F0" w:rsidP="00594BA9">
      <w:pPr>
        <w:ind w:right="26"/>
        <w:jc w:val="center"/>
        <w:rPr>
          <w:b/>
          <w:bCs/>
          <w:sz w:val="22"/>
          <w:szCs w:val="22"/>
        </w:rPr>
      </w:pPr>
    </w:p>
    <w:p w:rsidR="00A00B8A" w:rsidRPr="00E55C6F" w:rsidRDefault="00C02328" w:rsidP="00A00B8A">
      <w:pPr>
        <w:jc w:val="center"/>
        <w:rPr>
          <w:bCs/>
          <w:sz w:val="22"/>
          <w:szCs w:val="22"/>
        </w:rPr>
      </w:pPr>
      <w:r w:rsidRPr="00E55C6F">
        <w:rPr>
          <w:b/>
          <w:bCs/>
          <w:sz w:val="22"/>
          <w:szCs w:val="22"/>
        </w:rPr>
        <w:t>ΠΡΟΣΚΛΗΣΗ</w:t>
      </w:r>
      <w:r w:rsidR="00A00B8A">
        <w:rPr>
          <w:b/>
          <w:bCs/>
          <w:sz w:val="22"/>
          <w:szCs w:val="22"/>
        </w:rPr>
        <w:t xml:space="preserve"> </w:t>
      </w:r>
    </w:p>
    <w:p w:rsidR="00C02328" w:rsidRPr="00E55C6F" w:rsidRDefault="00BE197B" w:rsidP="00594BA9">
      <w:pPr>
        <w:ind w:right="26"/>
        <w:jc w:val="center"/>
        <w:rPr>
          <w:b/>
          <w:sz w:val="22"/>
          <w:szCs w:val="22"/>
        </w:rPr>
      </w:pPr>
      <w:r w:rsidRPr="00E55C6F">
        <w:rPr>
          <w:b/>
          <w:bCs/>
          <w:sz w:val="22"/>
          <w:szCs w:val="22"/>
        </w:rPr>
        <w:t>ΓΙΑ ΣΥΝΕΔΡΙΑΣΗ ΤΗΣ ΔΗΜΟΤ</w:t>
      </w:r>
      <w:r w:rsidR="00C02328" w:rsidRPr="00E55C6F">
        <w:rPr>
          <w:b/>
          <w:bCs/>
          <w:sz w:val="22"/>
          <w:szCs w:val="22"/>
        </w:rPr>
        <w:t>ΙΚΗΣ ΕΠΙΤΡΟΠΗΣ ΔΗΜΟΥ ΡΕΘΥΜΝΗΣ</w:t>
      </w:r>
    </w:p>
    <w:p w:rsidR="00C02328" w:rsidRDefault="00C02328" w:rsidP="00594BA9">
      <w:pPr>
        <w:jc w:val="center"/>
        <w:rPr>
          <w:b/>
          <w:bCs/>
          <w:sz w:val="22"/>
          <w:szCs w:val="22"/>
        </w:rPr>
      </w:pPr>
      <w:r w:rsidRPr="00840461">
        <w:rPr>
          <w:b/>
          <w:bCs/>
          <w:sz w:val="22"/>
          <w:szCs w:val="22"/>
        </w:rPr>
        <w:t xml:space="preserve">(Αύξων αριθμός </w:t>
      </w:r>
      <w:r w:rsidR="008C6D26">
        <w:rPr>
          <w:b/>
          <w:bCs/>
          <w:sz w:val="22"/>
          <w:szCs w:val="22"/>
        </w:rPr>
        <w:t>5</w:t>
      </w:r>
      <w:r w:rsidR="00CB4DA7">
        <w:rPr>
          <w:b/>
          <w:bCs/>
          <w:sz w:val="22"/>
          <w:szCs w:val="22"/>
        </w:rPr>
        <w:t>5</w:t>
      </w:r>
      <w:r w:rsidRPr="00840461">
        <w:rPr>
          <w:b/>
          <w:bCs/>
          <w:sz w:val="22"/>
          <w:szCs w:val="22"/>
        </w:rPr>
        <w:t>/202</w:t>
      </w:r>
      <w:r w:rsidR="002C7B4A" w:rsidRPr="00840461">
        <w:rPr>
          <w:b/>
          <w:bCs/>
          <w:sz w:val="22"/>
          <w:szCs w:val="22"/>
        </w:rPr>
        <w:t>5</w:t>
      </w:r>
      <w:r w:rsidRPr="00840461">
        <w:rPr>
          <w:b/>
          <w:bCs/>
          <w:sz w:val="22"/>
          <w:szCs w:val="22"/>
        </w:rPr>
        <w:t>)</w:t>
      </w:r>
    </w:p>
    <w:p w:rsidR="006C02FA" w:rsidRPr="00E55C6F" w:rsidRDefault="006C02FA" w:rsidP="002C7B4A">
      <w:pPr>
        <w:tabs>
          <w:tab w:val="left" w:pos="1134"/>
        </w:tabs>
        <w:ind w:firstLine="851"/>
        <w:jc w:val="both"/>
        <w:rPr>
          <w:color w:val="000000"/>
          <w:sz w:val="22"/>
          <w:szCs w:val="22"/>
        </w:rPr>
      </w:pPr>
    </w:p>
    <w:p w:rsidR="002C7B4A" w:rsidRPr="00E55C6F" w:rsidRDefault="002C7B4A" w:rsidP="002C7B4A">
      <w:pPr>
        <w:tabs>
          <w:tab w:val="left" w:pos="1134"/>
        </w:tabs>
        <w:ind w:firstLine="851"/>
        <w:jc w:val="both"/>
        <w:rPr>
          <w:sz w:val="22"/>
          <w:szCs w:val="22"/>
        </w:rPr>
      </w:pPr>
      <w:r w:rsidRPr="00962981">
        <w:rPr>
          <w:color w:val="000000"/>
          <w:sz w:val="22"/>
          <w:szCs w:val="22"/>
        </w:rPr>
        <w:t xml:space="preserve">Σας προσκαλούμε σε </w:t>
      </w:r>
      <w:r w:rsidRPr="00962981">
        <w:rPr>
          <w:b/>
          <w:color w:val="000000"/>
          <w:sz w:val="22"/>
          <w:szCs w:val="22"/>
        </w:rPr>
        <w:t xml:space="preserve">Τακτική </w:t>
      </w:r>
      <w:r w:rsidRPr="00962981">
        <w:rPr>
          <w:b/>
          <w:bCs/>
          <w:sz w:val="22"/>
          <w:szCs w:val="22"/>
        </w:rPr>
        <w:t>Συνεδρίαση</w:t>
      </w:r>
      <w:r w:rsidRPr="00962981">
        <w:rPr>
          <w:b/>
          <w:sz w:val="22"/>
          <w:szCs w:val="22"/>
          <w:shd w:val="clear" w:color="auto" w:fill="FFFFFF"/>
        </w:rPr>
        <w:t> της Δημοτικής Επιτροπής</w:t>
      </w:r>
      <w:r w:rsidRPr="00962981">
        <w:rPr>
          <w:sz w:val="22"/>
          <w:szCs w:val="22"/>
          <w:shd w:val="clear" w:color="auto" w:fill="FFFFFF"/>
        </w:rPr>
        <w:t>, δια ζώσης, που θα πραγματοποιηθεί σ</w:t>
      </w:r>
      <w:r w:rsidRPr="00962981">
        <w:rPr>
          <w:sz w:val="22"/>
          <w:szCs w:val="22"/>
        </w:rPr>
        <w:t>την αίθουσα συσκέψεων του Δημαρχείου που βρίσκεται επί της οδού Λ. Κουντουριώτη 80</w:t>
      </w:r>
      <w:r w:rsidRPr="00962981">
        <w:rPr>
          <w:b/>
          <w:sz w:val="22"/>
          <w:szCs w:val="22"/>
        </w:rPr>
        <w:t>,</w:t>
      </w:r>
      <w:r w:rsidRPr="00962981">
        <w:rPr>
          <w:sz w:val="22"/>
          <w:szCs w:val="22"/>
          <w:shd w:val="clear" w:color="auto" w:fill="FFFFFF"/>
        </w:rPr>
        <w:t xml:space="preserve"> </w:t>
      </w:r>
      <w:r w:rsidRPr="00670F7C">
        <w:rPr>
          <w:b/>
          <w:sz w:val="22"/>
          <w:szCs w:val="22"/>
        </w:rPr>
        <w:t xml:space="preserve">την </w:t>
      </w:r>
      <w:r w:rsidR="00962981" w:rsidRPr="00670F7C">
        <w:rPr>
          <w:b/>
          <w:sz w:val="22"/>
          <w:szCs w:val="22"/>
        </w:rPr>
        <w:t>9</w:t>
      </w:r>
      <w:r w:rsidRPr="00670F7C">
        <w:rPr>
          <w:b/>
          <w:sz w:val="22"/>
          <w:szCs w:val="22"/>
        </w:rPr>
        <w:t>η</w:t>
      </w:r>
      <w:r w:rsidRPr="00670F7C">
        <w:rPr>
          <w:b/>
          <w:sz w:val="22"/>
          <w:szCs w:val="22"/>
          <w:vertAlign w:val="superscript"/>
        </w:rPr>
        <w:t xml:space="preserve"> </w:t>
      </w:r>
      <w:r w:rsidRPr="00670F7C">
        <w:rPr>
          <w:b/>
          <w:sz w:val="22"/>
          <w:szCs w:val="22"/>
        </w:rPr>
        <w:t xml:space="preserve">του μηνός </w:t>
      </w:r>
      <w:r w:rsidR="00962981" w:rsidRPr="00670F7C">
        <w:rPr>
          <w:b/>
          <w:sz w:val="22"/>
          <w:szCs w:val="22"/>
        </w:rPr>
        <w:t>Δεκεμ</w:t>
      </w:r>
      <w:r w:rsidR="005D153F" w:rsidRPr="00670F7C">
        <w:rPr>
          <w:b/>
          <w:sz w:val="22"/>
          <w:szCs w:val="22"/>
        </w:rPr>
        <w:t>βρίου</w:t>
      </w:r>
      <w:r w:rsidR="007979E1" w:rsidRPr="00670F7C">
        <w:rPr>
          <w:b/>
          <w:sz w:val="22"/>
          <w:szCs w:val="22"/>
        </w:rPr>
        <w:t xml:space="preserve"> </w:t>
      </w:r>
      <w:r w:rsidRPr="00670F7C">
        <w:rPr>
          <w:b/>
          <w:sz w:val="22"/>
          <w:szCs w:val="22"/>
        </w:rPr>
        <w:t>έτους 202</w:t>
      </w:r>
      <w:r w:rsidR="002702A8" w:rsidRPr="00670F7C">
        <w:rPr>
          <w:b/>
          <w:sz w:val="22"/>
          <w:szCs w:val="22"/>
        </w:rPr>
        <w:t>5</w:t>
      </w:r>
      <w:r w:rsidRPr="00670F7C">
        <w:rPr>
          <w:b/>
          <w:sz w:val="22"/>
          <w:szCs w:val="22"/>
        </w:rPr>
        <w:t xml:space="preserve"> </w:t>
      </w:r>
      <w:r w:rsidR="00FC24A4" w:rsidRPr="00670F7C">
        <w:rPr>
          <w:b/>
          <w:sz w:val="22"/>
          <w:szCs w:val="22"/>
        </w:rPr>
        <w:t xml:space="preserve">ημέρα </w:t>
      </w:r>
      <w:r w:rsidR="00B5032B" w:rsidRPr="00670F7C">
        <w:rPr>
          <w:b/>
          <w:sz w:val="22"/>
          <w:szCs w:val="22"/>
        </w:rPr>
        <w:t>Τ</w:t>
      </w:r>
      <w:r w:rsidR="005D153F" w:rsidRPr="00670F7C">
        <w:rPr>
          <w:b/>
          <w:sz w:val="22"/>
          <w:szCs w:val="22"/>
        </w:rPr>
        <w:t>ρίτη</w:t>
      </w:r>
      <w:r w:rsidR="00B5032B" w:rsidRPr="00670F7C">
        <w:rPr>
          <w:b/>
          <w:sz w:val="22"/>
          <w:szCs w:val="22"/>
        </w:rPr>
        <w:t xml:space="preserve"> </w:t>
      </w:r>
      <w:r w:rsidR="00F9776E" w:rsidRPr="00670F7C">
        <w:rPr>
          <w:b/>
          <w:sz w:val="22"/>
          <w:szCs w:val="22"/>
        </w:rPr>
        <w:t>και ώρα 1</w:t>
      </w:r>
      <w:r w:rsidR="00670F7C" w:rsidRPr="00670F7C">
        <w:rPr>
          <w:b/>
          <w:sz w:val="22"/>
          <w:szCs w:val="22"/>
        </w:rPr>
        <w:t>3</w:t>
      </w:r>
      <w:r w:rsidR="00182A63" w:rsidRPr="00670F7C">
        <w:rPr>
          <w:b/>
          <w:sz w:val="22"/>
          <w:szCs w:val="22"/>
        </w:rPr>
        <w:t>:</w:t>
      </w:r>
      <w:r w:rsidR="00670F7C" w:rsidRPr="00670F7C">
        <w:rPr>
          <w:b/>
          <w:sz w:val="22"/>
          <w:szCs w:val="22"/>
        </w:rPr>
        <w:t>0</w:t>
      </w:r>
      <w:r w:rsidRPr="00670F7C">
        <w:rPr>
          <w:b/>
          <w:sz w:val="22"/>
          <w:szCs w:val="22"/>
        </w:rPr>
        <w:t>0</w:t>
      </w:r>
      <w:r w:rsidRPr="00670F7C">
        <w:rPr>
          <w:sz w:val="22"/>
          <w:szCs w:val="22"/>
        </w:rPr>
        <w:t>, για</w:t>
      </w:r>
      <w:r w:rsidRPr="00962981">
        <w:rPr>
          <w:sz w:val="22"/>
          <w:szCs w:val="22"/>
        </w:rPr>
        <w:t xml:space="preserve"> τη συζήτηση και λήψη απόφασης στα παρακάτω θέματα ημερησίας διάταξης, σύμφωνα με τις σχετικές διατάξεις του άρθρου 75 του Ν. 3852/2010, όπως αντικαταστάθηκε από το </w:t>
      </w:r>
      <w:hyperlink r:id="rId8" w:history="1">
        <w:r w:rsidRPr="00962981">
          <w:rPr>
            <w:rStyle w:val="-"/>
            <w:color w:val="auto"/>
            <w:sz w:val="22"/>
            <w:szCs w:val="22"/>
            <w:u w:val="none"/>
          </w:rPr>
          <w:t>άρθρο 77 του Ν.4555/18</w:t>
        </w:r>
      </w:hyperlink>
      <w:r w:rsidRPr="00962981">
        <w:rPr>
          <w:sz w:val="22"/>
          <w:szCs w:val="22"/>
        </w:rPr>
        <w:t>, ως εξής:</w:t>
      </w:r>
    </w:p>
    <w:p w:rsidR="00A71AC7" w:rsidRDefault="00A71AC7" w:rsidP="00CD1EF5">
      <w:pPr>
        <w:rPr>
          <w:sz w:val="22"/>
          <w:szCs w:val="22"/>
        </w:rPr>
      </w:pPr>
    </w:p>
    <w:p w:rsidR="00870676" w:rsidRPr="003006D7" w:rsidRDefault="003006D7" w:rsidP="00962981">
      <w:pPr>
        <w:pStyle w:val="aa"/>
        <w:numPr>
          <w:ilvl w:val="3"/>
          <w:numId w:val="42"/>
        </w:numPr>
        <w:tabs>
          <w:tab w:val="left" w:pos="1134"/>
        </w:tabs>
        <w:ind w:left="0" w:firstLine="851"/>
        <w:jc w:val="both"/>
        <w:rPr>
          <w:sz w:val="22"/>
          <w:szCs w:val="22"/>
        </w:rPr>
      </w:pPr>
      <w:r w:rsidRPr="002D6128">
        <w:rPr>
          <w:sz w:val="22"/>
          <w:szCs w:val="22"/>
        </w:rPr>
        <w:t>Σύνταξη σχεδίου αναμόρφωσης Προϋπολογισμού Δήμου Ρεθύμνης έτους 2025</w:t>
      </w:r>
      <w:r w:rsidRPr="00594C97">
        <w:rPr>
          <w:sz w:val="22"/>
          <w:szCs w:val="22"/>
        </w:rPr>
        <w:t xml:space="preserve"> - Σύν</w:t>
      </w:r>
      <w:r w:rsidRPr="003006D7">
        <w:rPr>
          <w:sz w:val="22"/>
          <w:szCs w:val="22"/>
        </w:rPr>
        <w:t>ταξη σχεδίου τροποποίησης Προϋπολογισμού Δήμου Ρεθύμνης έτους 2025 που αφορά το Τεχνικό Πρόγραμμα του Δήμου</w:t>
      </w:r>
    </w:p>
    <w:p w:rsidR="00876EA9" w:rsidRDefault="00876EA9" w:rsidP="00C22EF5">
      <w:pPr>
        <w:pStyle w:val="aa"/>
        <w:numPr>
          <w:ilvl w:val="0"/>
          <w:numId w:val="42"/>
        </w:numPr>
        <w:tabs>
          <w:tab w:val="left" w:pos="0"/>
          <w:tab w:val="left" w:pos="1134"/>
        </w:tabs>
        <w:ind w:left="0" w:firstLine="851"/>
        <w:jc w:val="both"/>
        <w:rPr>
          <w:bCs/>
          <w:sz w:val="22"/>
          <w:szCs w:val="22"/>
        </w:rPr>
      </w:pPr>
      <w:r w:rsidRPr="001D047F">
        <w:rPr>
          <w:bCs/>
          <w:sz w:val="22"/>
          <w:szCs w:val="22"/>
        </w:rPr>
        <w:t xml:space="preserve">Λήψη απόφασης περί συγκρότησης επιτροπής διενέργειας πλειοδοτικού διαγωνισμού για την </w:t>
      </w:r>
      <w:r w:rsidRPr="00876EA9">
        <w:rPr>
          <w:bCs/>
          <w:sz w:val="22"/>
          <w:szCs w:val="22"/>
        </w:rPr>
        <w:t>εκμίσθωση του σχολικού κυλικείου του 1ου ΕΠΑΛ Ρεθύμνης</w:t>
      </w:r>
    </w:p>
    <w:p w:rsidR="00876EA9" w:rsidRDefault="00876EA9" w:rsidP="00C22EF5">
      <w:pPr>
        <w:pStyle w:val="aa"/>
        <w:numPr>
          <w:ilvl w:val="0"/>
          <w:numId w:val="42"/>
        </w:numPr>
        <w:tabs>
          <w:tab w:val="left" w:pos="0"/>
          <w:tab w:val="left" w:pos="1134"/>
        </w:tabs>
        <w:ind w:left="0" w:firstLine="851"/>
        <w:jc w:val="both"/>
        <w:rPr>
          <w:bCs/>
          <w:sz w:val="22"/>
          <w:szCs w:val="22"/>
        </w:rPr>
      </w:pPr>
      <w:r w:rsidRPr="00876EA9">
        <w:rPr>
          <w:bCs/>
          <w:sz w:val="22"/>
          <w:szCs w:val="22"/>
        </w:rPr>
        <w:t xml:space="preserve"> Λήψη απόφασης για τον καθορισμό και την έγκριση των όρων διενέργειας του δημόσιου πλειοδοτικού, διαγωνισμού για την εκμίσθωση κυλικείου του 1ου ΕΠΑΛ Ρεθύμνης. </w:t>
      </w:r>
    </w:p>
    <w:p w:rsidR="0090219A" w:rsidRPr="0090219A" w:rsidRDefault="0090219A" w:rsidP="0090219A">
      <w:pPr>
        <w:pStyle w:val="aa"/>
        <w:numPr>
          <w:ilvl w:val="0"/>
          <w:numId w:val="42"/>
        </w:numPr>
        <w:tabs>
          <w:tab w:val="left" w:pos="426"/>
          <w:tab w:val="left" w:pos="1134"/>
        </w:tabs>
        <w:ind w:left="0" w:firstLine="851"/>
        <w:jc w:val="both"/>
        <w:rPr>
          <w:bCs/>
          <w:sz w:val="22"/>
          <w:szCs w:val="22"/>
        </w:rPr>
      </w:pPr>
      <w:r w:rsidRPr="0090219A">
        <w:rPr>
          <w:sz w:val="22"/>
          <w:szCs w:val="22"/>
        </w:rPr>
        <w:t xml:space="preserve">Έγκριση πρακτικού 4 και κατακύρωση του αποτελέσματος στον οριστικό ανάδοχο διενέργειας του διεθνή δημοσίου ανοικτού ηλεκτρονικού διαγωνισμού της προμήθειας «Ανταλλακτικά-Συντήρηση &amp; Επισκευή Μεταφορικών Μέσων»» . </w:t>
      </w:r>
    </w:p>
    <w:p w:rsidR="00BF6EE0" w:rsidRPr="00876EA9" w:rsidRDefault="00876EA9" w:rsidP="00C22EF5">
      <w:pPr>
        <w:pStyle w:val="aa"/>
        <w:numPr>
          <w:ilvl w:val="0"/>
          <w:numId w:val="42"/>
        </w:numPr>
        <w:tabs>
          <w:tab w:val="left" w:pos="426"/>
          <w:tab w:val="left" w:pos="1134"/>
        </w:tabs>
        <w:ind w:left="0" w:firstLine="851"/>
        <w:jc w:val="both"/>
        <w:rPr>
          <w:bCs/>
          <w:i/>
          <w:sz w:val="22"/>
          <w:szCs w:val="22"/>
        </w:rPr>
      </w:pPr>
      <w:r w:rsidRPr="00876EA9">
        <w:rPr>
          <w:bCs/>
          <w:sz w:val="22"/>
          <w:szCs w:val="22"/>
        </w:rPr>
        <w:t xml:space="preserve"> </w:t>
      </w:r>
      <w:r w:rsidR="00A9141D" w:rsidRPr="00876EA9">
        <w:rPr>
          <w:bCs/>
          <w:sz w:val="22"/>
          <w:szCs w:val="22"/>
        </w:rPr>
        <w:t>Έγκριση</w:t>
      </w:r>
      <w:r w:rsidRPr="00876EA9">
        <w:rPr>
          <w:bCs/>
          <w:sz w:val="22"/>
          <w:szCs w:val="22"/>
        </w:rPr>
        <w:t xml:space="preserve"> πρ</w:t>
      </w:r>
      <w:r w:rsidR="00B26DEF" w:rsidRPr="00876EA9">
        <w:rPr>
          <w:bCs/>
          <w:sz w:val="22"/>
          <w:szCs w:val="22"/>
        </w:rPr>
        <w:t xml:space="preserve">ακτικού 3 και κατακύρωση του αποτελέσματος στον οριστικό ανάδοχο διενέργειας του επαναληπτικού διεθνή ανοικτού ηλεκτρονικού Διαγωνισμού </w:t>
      </w:r>
      <w:r w:rsidR="00962981" w:rsidRPr="00876EA9">
        <w:rPr>
          <w:bCs/>
          <w:sz w:val="22"/>
          <w:szCs w:val="22"/>
        </w:rPr>
        <w:t xml:space="preserve"> της προμήθειας</w:t>
      </w:r>
      <w:r w:rsidR="00C162A7" w:rsidRPr="00876EA9">
        <w:rPr>
          <w:bCs/>
          <w:sz w:val="22"/>
          <w:szCs w:val="22"/>
        </w:rPr>
        <w:t xml:space="preserve"> «Προμήθεια </w:t>
      </w:r>
      <w:r w:rsidR="00C162A7" w:rsidRPr="00876EA9">
        <w:rPr>
          <w:bCs/>
          <w:i/>
          <w:sz w:val="22"/>
          <w:szCs w:val="22"/>
        </w:rPr>
        <w:t>έντεκα (11) οχημάτων για τις ανάγκες του Δήμου Ρεθύμνης</w:t>
      </w:r>
      <w:r w:rsidR="00C162A7" w:rsidRPr="00876EA9">
        <w:rPr>
          <w:bCs/>
          <w:sz w:val="22"/>
          <w:szCs w:val="22"/>
        </w:rPr>
        <w:t xml:space="preserve">»- «Προμήθεια </w:t>
      </w:r>
      <w:r w:rsidR="00C162A7" w:rsidRPr="00876EA9">
        <w:rPr>
          <w:bCs/>
          <w:i/>
          <w:sz w:val="22"/>
          <w:szCs w:val="22"/>
        </w:rPr>
        <w:t>οχήματος για τη Συλλογή Γυαλιού</w:t>
      </w:r>
      <w:r w:rsidR="00C162A7" w:rsidRPr="00876EA9">
        <w:rPr>
          <w:bCs/>
          <w:sz w:val="22"/>
          <w:szCs w:val="22"/>
        </w:rPr>
        <w:t xml:space="preserve">» </w:t>
      </w:r>
      <w:r w:rsidR="00C162A7" w:rsidRPr="00876EA9">
        <w:rPr>
          <w:bCs/>
          <w:i/>
          <w:sz w:val="22"/>
          <w:szCs w:val="22"/>
        </w:rPr>
        <w:t>Τμήμα 3</w:t>
      </w:r>
    </w:p>
    <w:p w:rsidR="00BF6EE0" w:rsidRPr="00BF6EE0" w:rsidRDefault="00716C31" w:rsidP="00C22EF5">
      <w:pPr>
        <w:pStyle w:val="aa"/>
        <w:numPr>
          <w:ilvl w:val="0"/>
          <w:numId w:val="42"/>
        </w:numPr>
        <w:tabs>
          <w:tab w:val="left" w:pos="426"/>
          <w:tab w:val="left" w:pos="1134"/>
        </w:tabs>
        <w:ind w:left="0" w:firstLine="851"/>
        <w:jc w:val="both"/>
        <w:rPr>
          <w:bCs/>
          <w:i/>
          <w:sz w:val="22"/>
          <w:szCs w:val="22"/>
        </w:rPr>
      </w:pPr>
      <w:r w:rsidRPr="00BF6EE0">
        <w:rPr>
          <w:sz w:val="22"/>
          <w:szCs w:val="22"/>
        </w:rPr>
        <w:t xml:space="preserve">Έγκριση πρακτικού 2 και κατακύρωση του αποτελέσματος στον οριστικό ανάδοχο διενέργειας του </w:t>
      </w:r>
      <w:r w:rsidR="00BF6EE0" w:rsidRPr="00BF6EE0">
        <w:rPr>
          <w:sz w:val="22"/>
          <w:szCs w:val="22"/>
        </w:rPr>
        <w:t>δημοσίου</w:t>
      </w:r>
      <w:r w:rsidRPr="00BF6EE0">
        <w:rPr>
          <w:bCs/>
          <w:sz w:val="22"/>
          <w:szCs w:val="22"/>
        </w:rPr>
        <w:t xml:space="preserve"> α</w:t>
      </w:r>
      <w:r w:rsidRPr="00BF6EE0">
        <w:rPr>
          <w:sz w:val="22"/>
          <w:szCs w:val="22"/>
        </w:rPr>
        <w:t xml:space="preserve">νοικτού ηλεκτρονικού </w:t>
      </w:r>
      <w:r w:rsidR="00BF6EE0" w:rsidRPr="00BF6EE0">
        <w:rPr>
          <w:sz w:val="22"/>
          <w:szCs w:val="22"/>
        </w:rPr>
        <w:t>δ</w:t>
      </w:r>
      <w:r w:rsidRPr="00BF6EE0">
        <w:rPr>
          <w:sz w:val="22"/>
          <w:szCs w:val="22"/>
        </w:rPr>
        <w:t>ιαγωνισμού</w:t>
      </w:r>
      <w:r w:rsidR="00BF6EE0" w:rsidRPr="00BF6EE0">
        <w:rPr>
          <w:sz w:val="22"/>
          <w:szCs w:val="22"/>
        </w:rPr>
        <w:t xml:space="preserve"> εκτέλεσης του έργου: </w:t>
      </w:r>
      <w:r w:rsidR="00BF6EE0" w:rsidRPr="00BF6EE0">
        <w:rPr>
          <w:iCs/>
          <w:caps/>
          <w:spacing w:val="5"/>
        </w:rPr>
        <w:t>«</w:t>
      </w:r>
      <w:r w:rsidR="00BF6EE0" w:rsidRPr="00BF6EE0">
        <w:rPr>
          <w:rFonts w:eastAsia="Tahoma"/>
          <w:color w:val="000000"/>
        </w:rPr>
        <w:t>ΚΑΤΑΣΚΕΥΗ ΣΤΑΜΠΩΤΩΝ ΚΑΙ ΒΙΟΜΗΧΑΝΙΚΩΝ ΔΑΠΕΔΩΝ ΟΙΚΙΣΜΩΝ 2025</w:t>
      </w:r>
      <w:r w:rsidR="00BF6EE0" w:rsidRPr="00BF6EE0">
        <w:rPr>
          <w:iCs/>
          <w:caps/>
          <w:spacing w:val="5"/>
        </w:rPr>
        <w:t>»</w:t>
      </w:r>
    </w:p>
    <w:p w:rsidR="00910199" w:rsidRPr="00C162A7" w:rsidRDefault="00910199" w:rsidP="00C162A7">
      <w:pPr>
        <w:pStyle w:val="aa"/>
        <w:numPr>
          <w:ilvl w:val="0"/>
          <w:numId w:val="42"/>
        </w:numPr>
        <w:tabs>
          <w:tab w:val="left" w:pos="426"/>
          <w:tab w:val="left" w:pos="1134"/>
        </w:tabs>
        <w:ind w:left="0" w:firstLine="851"/>
        <w:jc w:val="both"/>
        <w:rPr>
          <w:bCs/>
          <w:i/>
          <w:sz w:val="22"/>
          <w:szCs w:val="22"/>
        </w:rPr>
      </w:pPr>
      <w:r w:rsidRPr="009066FF">
        <w:rPr>
          <w:bCs/>
          <w:sz w:val="22"/>
          <w:szCs w:val="22"/>
        </w:rPr>
        <w:t>Έγκριση Πρακτικού 3 Συμμόρφωσης με την 1677</w:t>
      </w:r>
      <w:r>
        <w:rPr>
          <w:bCs/>
          <w:sz w:val="22"/>
          <w:szCs w:val="22"/>
        </w:rPr>
        <w:t>/2025</w:t>
      </w:r>
      <w:r w:rsidRPr="009066FF">
        <w:rPr>
          <w:bCs/>
          <w:sz w:val="22"/>
          <w:szCs w:val="22"/>
        </w:rPr>
        <w:t xml:space="preserve"> απόφαση της Ενιαίας Αρχής Δημοσίων Συμβάσεων και ανάδειξη προσωρινού αναδόχου της προμήθειας </w:t>
      </w:r>
      <w:r>
        <w:rPr>
          <w:bCs/>
          <w:sz w:val="22"/>
          <w:szCs w:val="22"/>
        </w:rPr>
        <w:t>«</w:t>
      </w:r>
      <w:r w:rsidRPr="009066FF">
        <w:rPr>
          <w:bCs/>
          <w:sz w:val="22"/>
          <w:szCs w:val="22"/>
        </w:rPr>
        <w:t xml:space="preserve">Προμήθεια </w:t>
      </w:r>
      <w:r>
        <w:rPr>
          <w:bCs/>
          <w:sz w:val="22"/>
          <w:szCs w:val="22"/>
        </w:rPr>
        <w:t>γραφικής ύ</w:t>
      </w:r>
      <w:r w:rsidRPr="009066FF">
        <w:rPr>
          <w:bCs/>
          <w:sz w:val="22"/>
          <w:szCs w:val="22"/>
        </w:rPr>
        <w:t>λης και εποπτικού υλικού για τις σχολικές μονάδες  του Δήμου Ρεθύμνης</w:t>
      </w:r>
    </w:p>
    <w:p w:rsidR="009066FF" w:rsidRPr="009066FF" w:rsidRDefault="00C162A7" w:rsidP="009066FF">
      <w:pPr>
        <w:pStyle w:val="aa"/>
        <w:numPr>
          <w:ilvl w:val="0"/>
          <w:numId w:val="42"/>
        </w:numPr>
        <w:tabs>
          <w:tab w:val="left" w:pos="426"/>
          <w:tab w:val="left" w:pos="1134"/>
        </w:tabs>
        <w:ind w:left="0" w:firstLine="851"/>
        <w:jc w:val="both"/>
        <w:rPr>
          <w:bCs/>
          <w:sz w:val="22"/>
          <w:szCs w:val="22"/>
        </w:rPr>
      </w:pPr>
      <w:r w:rsidRPr="00C162A7">
        <w:rPr>
          <w:sz w:val="22"/>
          <w:szCs w:val="22"/>
        </w:rPr>
        <w:t xml:space="preserve">Έγκριση πρακτικού </w:t>
      </w:r>
      <w:r>
        <w:rPr>
          <w:sz w:val="22"/>
          <w:szCs w:val="22"/>
        </w:rPr>
        <w:t>2</w:t>
      </w:r>
      <w:r w:rsidRPr="00C162A7">
        <w:rPr>
          <w:sz w:val="22"/>
          <w:szCs w:val="22"/>
        </w:rPr>
        <w:t xml:space="preserve"> και κατακύρωση του αποτελέσματος στον οριστικό ανάδοχο διενέργειας</w:t>
      </w:r>
      <w:r>
        <w:rPr>
          <w:sz w:val="22"/>
          <w:szCs w:val="22"/>
        </w:rPr>
        <w:t xml:space="preserve"> του δημοσίου ανοικτού ηλεκτρονικού διαγωνισμού της προμήθειας «Προμήθεια εκτυπώσεων»</w:t>
      </w:r>
    </w:p>
    <w:p w:rsidR="009066FF" w:rsidRPr="002A1AC4" w:rsidRDefault="00910199" w:rsidP="009066FF">
      <w:pPr>
        <w:pStyle w:val="aa"/>
        <w:numPr>
          <w:ilvl w:val="0"/>
          <w:numId w:val="42"/>
        </w:numPr>
        <w:tabs>
          <w:tab w:val="left" w:pos="426"/>
          <w:tab w:val="left" w:pos="1134"/>
        </w:tabs>
        <w:ind w:left="0" w:firstLine="851"/>
        <w:jc w:val="both"/>
        <w:rPr>
          <w:bCs/>
          <w:sz w:val="22"/>
          <w:szCs w:val="22"/>
        </w:rPr>
      </w:pPr>
      <w:r w:rsidRPr="002A1AC4">
        <w:rPr>
          <w:sz w:val="22"/>
          <w:szCs w:val="22"/>
        </w:rPr>
        <w:t>Έγκριση πρακτικού 2 και κατακύρωση του αποτελέσματος στον οριστικό ανάδοχο διενέργειας του δημοσίου ανοικτού ηλεκτρονικού διαγωνισμού της υπηρεσίας «ΦΥΤΟΠΡΟΣΤΑΣΙΑ»</w:t>
      </w:r>
      <w:r w:rsidR="002A1AC4">
        <w:rPr>
          <w:sz w:val="22"/>
          <w:szCs w:val="22"/>
        </w:rPr>
        <w:t xml:space="preserve"> </w:t>
      </w:r>
    </w:p>
    <w:p w:rsidR="005735BE" w:rsidRPr="00DD73DB" w:rsidRDefault="0030369C" w:rsidP="003006D7">
      <w:pPr>
        <w:pStyle w:val="aa"/>
        <w:numPr>
          <w:ilvl w:val="0"/>
          <w:numId w:val="42"/>
        </w:numPr>
        <w:tabs>
          <w:tab w:val="left" w:pos="426"/>
          <w:tab w:val="left" w:pos="1134"/>
        </w:tabs>
        <w:ind w:left="0" w:firstLine="851"/>
        <w:jc w:val="both"/>
        <w:rPr>
          <w:bCs/>
          <w:sz w:val="22"/>
          <w:szCs w:val="22"/>
        </w:rPr>
      </w:pPr>
      <w:r w:rsidRPr="002E0060">
        <w:rPr>
          <w:sz w:val="22"/>
          <w:szCs w:val="22"/>
        </w:rPr>
        <w:t xml:space="preserve">Έγκριση πρακτικού 1 και ανάδειξη προσωρινού αναδόχου διενέργειας του δημόσιου ανοικτού ηλεκτρονικού διαγωνισμού για την εκτέλεση της προμήθειας </w:t>
      </w:r>
      <w:r w:rsidR="00DD73DB">
        <w:rPr>
          <w:sz w:val="22"/>
          <w:szCs w:val="22"/>
        </w:rPr>
        <w:t>«</w:t>
      </w:r>
      <w:r w:rsidRPr="002E0060">
        <w:rPr>
          <w:sz w:val="22"/>
          <w:szCs w:val="22"/>
        </w:rPr>
        <w:t>Προμήθεια Φακέλων με Προπληρωμένο Ταχυδρομικό Τέλος (</w:t>
      </w:r>
      <w:r w:rsidRPr="002E0060">
        <w:rPr>
          <w:sz w:val="22"/>
          <w:szCs w:val="22"/>
          <w:lang w:val="en-US"/>
        </w:rPr>
        <w:t>PREPAID</w:t>
      </w:r>
      <w:r w:rsidRPr="002E0060">
        <w:rPr>
          <w:sz w:val="22"/>
          <w:szCs w:val="22"/>
        </w:rPr>
        <w:t xml:space="preserve">) για την αποστολή επιστολικής Αλληλογραφίας» </w:t>
      </w:r>
    </w:p>
    <w:p w:rsidR="00DD73DB" w:rsidRPr="0063666B" w:rsidRDefault="00DD73DB" w:rsidP="009B7165">
      <w:pPr>
        <w:pStyle w:val="aa"/>
        <w:numPr>
          <w:ilvl w:val="0"/>
          <w:numId w:val="42"/>
        </w:numPr>
        <w:tabs>
          <w:tab w:val="left" w:pos="426"/>
          <w:tab w:val="left" w:pos="1134"/>
        </w:tabs>
        <w:ind w:left="0" w:firstLine="851"/>
        <w:jc w:val="both"/>
        <w:rPr>
          <w:bCs/>
          <w:sz w:val="22"/>
          <w:szCs w:val="22"/>
        </w:rPr>
      </w:pPr>
      <w:r w:rsidRPr="0063666B">
        <w:rPr>
          <w:sz w:val="22"/>
          <w:szCs w:val="22"/>
        </w:rPr>
        <w:lastRenderedPageBreak/>
        <w:t>Έγκριση πρακτικού 1 και ανάδειξη προσωρινού αναδόχου διενέργειας του δημόσιου ανοικτού ηλεκτρονικού διαγωνισμού για την εκτέλεση της προμήθειας «</w:t>
      </w:r>
      <w:r w:rsidR="00E87A64" w:rsidRPr="0063666B">
        <w:rPr>
          <w:color w:val="000000"/>
          <w:sz w:val="22"/>
          <w:szCs w:val="22"/>
        </w:rPr>
        <w:t>Προμήθεια αναλωσίμων εκτυπωτικών μηχανημάτων»</w:t>
      </w:r>
    </w:p>
    <w:p w:rsidR="003E17E4" w:rsidRPr="002728BF" w:rsidRDefault="003E17E4" w:rsidP="009B7165">
      <w:pPr>
        <w:pStyle w:val="aa"/>
        <w:numPr>
          <w:ilvl w:val="0"/>
          <w:numId w:val="42"/>
        </w:numPr>
        <w:tabs>
          <w:tab w:val="left" w:pos="426"/>
          <w:tab w:val="left" w:pos="1134"/>
        </w:tabs>
        <w:ind w:left="0" w:firstLine="851"/>
        <w:jc w:val="both"/>
        <w:rPr>
          <w:bCs/>
          <w:sz w:val="22"/>
          <w:szCs w:val="22"/>
        </w:rPr>
      </w:pPr>
      <w:r w:rsidRPr="0063666B">
        <w:rPr>
          <w:sz w:val="22"/>
          <w:szCs w:val="22"/>
        </w:rPr>
        <w:t>Έγκριση πρακτικού 1 και ανάδειξη προσωρινού αναδόχου διενέργειας του δημόσιου ανοικτού ηλεκτρονικού διαγωνισμού για την εκτέλεση της προμήθειας «Προμήθεια και εγκατάσταση υπόγειων κάδων»</w:t>
      </w:r>
    </w:p>
    <w:p w:rsidR="002728BF" w:rsidRPr="00142461" w:rsidRDefault="002728BF" w:rsidP="009B7165">
      <w:pPr>
        <w:pStyle w:val="aa"/>
        <w:numPr>
          <w:ilvl w:val="0"/>
          <w:numId w:val="42"/>
        </w:numPr>
        <w:tabs>
          <w:tab w:val="left" w:pos="426"/>
          <w:tab w:val="left" w:pos="1134"/>
        </w:tabs>
        <w:ind w:left="0" w:firstLine="851"/>
        <w:jc w:val="both"/>
        <w:rPr>
          <w:bCs/>
          <w:sz w:val="22"/>
          <w:szCs w:val="22"/>
        </w:rPr>
      </w:pPr>
      <w:r w:rsidRPr="0063666B">
        <w:rPr>
          <w:sz w:val="22"/>
          <w:szCs w:val="22"/>
        </w:rPr>
        <w:t xml:space="preserve">Έγκριση πρακτικού 1 και ανάδειξη προσωρινού αναδόχου διενέργειας του δημόσιου ανοικτού ηλεκτρονικού διαγωνισμού για την εκτέλεση </w:t>
      </w:r>
      <w:r>
        <w:rPr>
          <w:sz w:val="22"/>
          <w:szCs w:val="22"/>
        </w:rPr>
        <w:t>της υπηρεσίας «Διαγράμμιση Οδοστρωμάτων του Δήμου Ρεθύμνης».</w:t>
      </w:r>
    </w:p>
    <w:p w:rsidR="007B0F95" w:rsidRPr="00792EB7" w:rsidRDefault="007B0F95" w:rsidP="009B7165">
      <w:pPr>
        <w:pStyle w:val="aa"/>
        <w:numPr>
          <w:ilvl w:val="0"/>
          <w:numId w:val="42"/>
        </w:numPr>
        <w:tabs>
          <w:tab w:val="left" w:pos="426"/>
          <w:tab w:val="left" w:pos="1134"/>
        </w:tabs>
        <w:ind w:left="0" w:firstLine="851"/>
        <w:jc w:val="both"/>
        <w:rPr>
          <w:bCs/>
          <w:sz w:val="22"/>
          <w:szCs w:val="22"/>
        </w:rPr>
      </w:pPr>
      <w:r w:rsidRPr="0063666B">
        <w:rPr>
          <w:sz w:val="22"/>
          <w:szCs w:val="22"/>
        </w:rPr>
        <w:t>Λήψη απόφασης καθορισμού τρόπου εκτέλεσης, καθορισμού και έγκριση των Όρων και Τεχνικών Προδιαγραφών και συγκρότηση επιτροπών «ΠΡΟΜΗΘΕΙΑ ΛΕΙΟΤΕΜΑΧΙΣΤΗ</w:t>
      </w:r>
      <w:r w:rsidRPr="0063666B">
        <w:rPr>
          <w:rFonts w:cs="Calibri"/>
          <w:sz w:val="22"/>
          <w:szCs w:val="22"/>
        </w:rPr>
        <w:t xml:space="preserve"> ΠΡΑΣΙΝΩΝ ΑΠΟΒΛΗΤΩΝ ΚΑΙ ΟΓΚΩΔΩΝ ΑΝΤΙΚΕΙΜΕΝΩΝ»</w:t>
      </w:r>
      <w:r w:rsidRPr="0063666B">
        <w:rPr>
          <w:sz w:val="22"/>
          <w:szCs w:val="22"/>
        </w:rPr>
        <w:t>.</w:t>
      </w:r>
    </w:p>
    <w:p w:rsidR="00792EB7" w:rsidRPr="00792EB7" w:rsidRDefault="00792EB7" w:rsidP="009B7165">
      <w:pPr>
        <w:pStyle w:val="aa"/>
        <w:numPr>
          <w:ilvl w:val="0"/>
          <w:numId w:val="42"/>
        </w:numPr>
        <w:tabs>
          <w:tab w:val="left" w:pos="426"/>
          <w:tab w:val="left" w:pos="1134"/>
        </w:tabs>
        <w:ind w:left="0" w:firstLine="851"/>
        <w:jc w:val="both"/>
        <w:rPr>
          <w:bCs/>
          <w:sz w:val="22"/>
          <w:szCs w:val="22"/>
        </w:rPr>
      </w:pPr>
      <w:r w:rsidRPr="0063666B">
        <w:rPr>
          <w:sz w:val="22"/>
          <w:szCs w:val="22"/>
        </w:rPr>
        <w:t>Λήψη απόφασης καθορισμού τρόπου εκτέλεσης, καθορισμού και έγκριση των Όρων και Τεχνικών Προδιαγραφών και συγκρότηση επιτροπών</w:t>
      </w:r>
      <w:r>
        <w:rPr>
          <w:sz w:val="22"/>
          <w:szCs w:val="22"/>
        </w:rPr>
        <w:t xml:space="preserve"> </w:t>
      </w:r>
      <w:r w:rsidRPr="00C91DDF">
        <w:rPr>
          <w:b/>
          <w:bCs/>
        </w:rPr>
        <w:t>«</w:t>
      </w:r>
      <w:r w:rsidRPr="00792EB7">
        <w:rPr>
          <w:bCs/>
          <w:sz w:val="22"/>
          <w:szCs w:val="22"/>
        </w:rPr>
        <w:t>Παροχή κτηνιατρικών υπηρεσιών στα αδέσποτα ζώα συντροφιάς Δήμου Ρεθύμνης»</w:t>
      </w:r>
    </w:p>
    <w:p w:rsidR="00CB26E6" w:rsidRPr="0063666B" w:rsidRDefault="004D766B" w:rsidP="009B7165">
      <w:pPr>
        <w:pStyle w:val="aa"/>
        <w:numPr>
          <w:ilvl w:val="0"/>
          <w:numId w:val="42"/>
        </w:numPr>
        <w:tabs>
          <w:tab w:val="left" w:pos="426"/>
          <w:tab w:val="left" w:pos="1134"/>
        </w:tabs>
        <w:ind w:left="0" w:firstLine="851"/>
        <w:jc w:val="both"/>
        <w:rPr>
          <w:sz w:val="22"/>
          <w:szCs w:val="22"/>
        </w:rPr>
      </w:pPr>
      <w:r w:rsidRPr="0063666B">
        <w:rPr>
          <w:sz w:val="22"/>
          <w:szCs w:val="22"/>
        </w:rPr>
        <w:t xml:space="preserve">  </w:t>
      </w:r>
      <w:r w:rsidR="00CB26E6" w:rsidRPr="0063666B">
        <w:rPr>
          <w:sz w:val="22"/>
          <w:szCs w:val="22"/>
        </w:rPr>
        <w:t xml:space="preserve">Έγκριση πρωτοκόλλου παραλαβής του έργου </w:t>
      </w:r>
      <w:r w:rsidR="00CB26E6" w:rsidRPr="0063666B">
        <w:rPr>
          <w:caps/>
          <w:sz w:val="22"/>
          <w:szCs w:val="22"/>
          <w:lang w:eastAsia="ar-SA"/>
        </w:rPr>
        <w:t xml:space="preserve">«ΠΑΡΕΜΒΑΣΕΙΣ ΕΞΟΙΚΟΝΟΜΗΣΗΣ ΕΝΕΡΓΕΙΑΣ ΚΑΙ ΕΝΕΡΓΙΑΚΗΣ ΑΝΑΒΑΘΜΙΣΗΣ </w:t>
      </w:r>
      <w:r w:rsidR="00CB26E6" w:rsidRPr="00CD4539">
        <w:rPr>
          <w:caps/>
          <w:sz w:val="22"/>
          <w:szCs w:val="22"/>
          <w:lang w:eastAsia="ar-SA"/>
        </w:rPr>
        <w:t>7</w:t>
      </w:r>
      <w:r w:rsidR="00CB26E6" w:rsidRPr="00CD4539">
        <w:rPr>
          <w:caps/>
          <w:sz w:val="22"/>
          <w:szCs w:val="22"/>
          <w:vertAlign w:val="superscript"/>
          <w:lang w:eastAsia="ar-SA"/>
        </w:rPr>
        <w:t>ου</w:t>
      </w:r>
      <w:r w:rsidR="00CB26E6" w:rsidRPr="0063666B">
        <w:rPr>
          <w:caps/>
          <w:sz w:val="22"/>
          <w:szCs w:val="22"/>
          <w:lang w:eastAsia="ar-SA"/>
        </w:rPr>
        <w:t xml:space="preserve"> ΔΗΜΟΤΙΚΟΥ ΣΧΟΛΕΙΟΥ ΡΕΘΥΜΝΗς»</w:t>
      </w:r>
    </w:p>
    <w:p w:rsidR="004D766B" w:rsidRPr="0068770A" w:rsidRDefault="004D766B" w:rsidP="009B7165">
      <w:pPr>
        <w:pStyle w:val="aa"/>
        <w:numPr>
          <w:ilvl w:val="0"/>
          <w:numId w:val="42"/>
        </w:numPr>
        <w:tabs>
          <w:tab w:val="left" w:pos="426"/>
          <w:tab w:val="left" w:pos="567"/>
          <w:tab w:val="left" w:pos="1134"/>
        </w:tabs>
        <w:ind w:left="0" w:firstLine="851"/>
        <w:jc w:val="both"/>
        <w:rPr>
          <w:sz w:val="22"/>
          <w:szCs w:val="22"/>
        </w:rPr>
      </w:pPr>
      <w:r w:rsidRPr="0063666B">
        <w:rPr>
          <w:sz w:val="22"/>
          <w:szCs w:val="22"/>
        </w:rPr>
        <w:t xml:space="preserve">  Έγκριση Πρωτοκόλλου Παραλαβής του έργου: </w:t>
      </w:r>
      <w:r w:rsidRPr="0063666B">
        <w:rPr>
          <w:iCs/>
          <w:caps/>
          <w:spacing w:val="5"/>
          <w:sz w:val="22"/>
          <w:szCs w:val="22"/>
        </w:rPr>
        <w:t>«</w:t>
      </w:r>
      <w:r w:rsidRPr="0063666B">
        <w:rPr>
          <w:iCs/>
          <w:spacing w:val="5"/>
          <w:sz w:val="22"/>
          <w:szCs w:val="22"/>
        </w:rPr>
        <w:t>Εγκατάσταση πυροπροστασίας σε σχολεία του Δήμου</w:t>
      </w:r>
      <w:r w:rsidRPr="0063666B">
        <w:rPr>
          <w:iCs/>
          <w:caps/>
          <w:spacing w:val="5"/>
          <w:sz w:val="22"/>
          <w:szCs w:val="22"/>
        </w:rPr>
        <w:t>»</w:t>
      </w:r>
      <w:r w:rsidRPr="0063666B">
        <w:rPr>
          <w:i/>
          <w:iCs/>
          <w:caps/>
          <w:sz w:val="22"/>
          <w:szCs w:val="22"/>
        </w:rPr>
        <w:t xml:space="preserve"> </w:t>
      </w:r>
      <w:r w:rsidR="003006D7" w:rsidRPr="0063666B">
        <w:rPr>
          <w:i/>
          <w:iCs/>
          <w:caps/>
          <w:sz w:val="22"/>
          <w:szCs w:val="22"/>
        </w:rPr>
        <w:t>.</w:t>
      </w:r>
    </w:p>
    <w:p w:rsidR="0068770A" w:rsidRPr="0063666B" w:rsidRDefault="0068770A" w:rsidP="009B7165">
      <w:pPr>
        <w:pStyle w:val="aa"/>
        <w:numPr>
          <w:ilvl w:val="0"/>
          <w:numId w:val="42"/>
        </w:numPr>
        <w:tabs>
          <w:tab w:val="left" w:pos="426"/>
          <w:tab w:val="left" w:pos="567"/>
          <w:tab w:val="left" w:pos="1134"/>
        </w:tabs>
        <w:ind w:left="0" w:firstLine="851"/>
        <w:jc w:val="both"/>
        <w:rPr>
          <w:sz w:val="22"/>
          <w:szCs w:val="22"/>
        </w:rPr>
      </w:pPr>
      <w:r>
        <w:rPr>
          <w:sz w:val="24"/>
          <w:szCs w:val="24"/>
        </w:rPr>
        <w:t>Έ</w:t>
      </w:r>
      <w:r w:rsidRPr="003979CA">
        <w:rPr>
          <w:sz w:val="24"/>
          <w:szCs w:val="24"/>
        </w:rPr>
        <w:t xml:space="preserve">γκριση του </w:t>
      </w:r>
      <w:r>
        <w:rPr>
          <w:sz w:val="24"/>
          <w:szCs w:val="24"/>
        </w:rPr>
        <w:t>1</w:t>
      </w:r>
      <w:r w:rsidRPr="003979CA">
        <w:rPr>
          <w:sz w:val="24"/>
          <w:szCs w:val="24"/>
          <w:vertAlign w:val="superscript"/>
        </w:rPr>
        <w:t>ου</w:t>
      </w:r>
      <w:r w:rsidRPr="003979CA">
        <w:rPr>
          <w:sz w:val="24"/>
          <w:szCs w:val="24"/>
        </w:rPr>
        <w:t xml:space="preserve"> Ανακεφαλαιωτικού</w:t>
      </w:r>
      <w:r>
        <w:rPr>
          <w:sz w:val="24"/>
          <w:szCs w:val="24"/>
        </w:rPr>
        <w:t>-</w:t>
      </w:r>
      <w:proofErr w:type="spellStart"/>
      <w:r>
        <w:rPr>
          <w:sz w:val="24"/>
          <w:szCs w:val="24"/>
        </w:rPr>
        <w:t>Τακτοποιητικού</w:t>
      </w:r>
      <w:proofErr w:type="spellEnd"/>
      <w:r>
        <w:rPr>
          <w:sz w:val="24"/>
          <w:szCs w:val="24"/>
        </w:rPr>
        <w:t xml:space="preserve"> </w:t>
      </w:r>
      <w:r w:rsidRPr="003979CA">
        <w:rPr>
          <w:sz w:val="24"/>
          <w:szCs w:val="24"/>
        </w:rPr>
        <w:t xml:space="preserve">Πίνακα του έργου: </w:t>
      </w:r>
      <w:r w:rsidRPr="003979CA">
        <w:rPr>
          <w:rFonts w:eastAsia="Arial"/>
          <w:iCs/>
          <w:caps/>
          <w:sz w:val="24"/>
          <w:szCs w:val="24"/>
          <w:lang w:eastAsia="ar-SA"/>
        </w:rPr>
        <w:t>«</w:t>
      </w:r>
      <w:r w:rsidRPr="0068770A">
        <w:rPr>
          <w:rFonts w:eastAsia="Calibri"/>
          <w:bCs/>
          <w:caps/>
          <w:sz w:val="22"/>
          <w:szCs w:val="22"/>
          <w:lang w:eastAsia="ar-SA"/>
        </w:rPr>
        <w:t>επισκευη επικινδυνων</w:t>
      </w:r>
      <w:r w:rsidRPr="0068770A">
        <w:rPr>
          <w:rFonts w:eastAsia="Calibri"/>
          <w:bCs/>
          <w:iCs/>
          <w:caps/>
          <w:sz w:val="22"/>
          <w:szCs w:val="22"/>
          <w:lang w:eastAsia="ar-SA"/>
        </w:rPr>
        <w:t xml:space="preserve"> </w:t>
      </w:r>
      <w:r w:rsidRPr="0068770A">
        <w:rPr>
          <w:rFonts w:eastAsia="Tahoma"/>
          <w:bCs/>
          <w:caps/>
          <w:sz w:val="22"/>
          <w:szCs w:val="22"/>
        </w:rPr>
        <w:t>και ετοιμορροπων κατάσκευων</w:t>
      </w:r>
      <w:r w:rsidRPr="0068770A">
        <w:rPr>
          <w:rFonts w:eastAsia="Calibri"/>
          <w:bCs/>
          <w:iCs/>
          <w:caps/>
          <w:sz w:val="22"/>
          <w:szCs w:val="22"/>
          <w:lang w:eastAsia="ar-SA"/>
        </w:rPr>
        <w:t xml:space="preserve">   </w:t>
      </w:r>
      <w:r w:rsidRPr="0068770A">
        <w:rPr>
          <w:rFonts w:eastAsia="Tahoma"/>
          <w:sz w:val="22"/>
          <w:szCs w:val="22"/>
        </w:rPr>
        <w:t>ΣΤΗΝ ΔΕ ΡΕΘΥΜΝΟΥ</w:t>
      </w:r>
      <w:r>
        <w:rPr>
          <w:rFonts w:eastAsia="Tahoma"/>
          <w:sz w:val="22"/>
          <w:szCs w:val="22"/>
        </w:rPr>
        <w:t>»</w:t>
      </w:r>
    </w:p>
    <w:p w:rsidR="0063666B" w:rsidRDefault="0063666B" w:rsidP="009B7165">
      <w:pPr>
        <w:pStyle w:val="aa"/>
        <w:numPr>
          <w:ilvl w:val="0"/>
          <w:numId w:val="42"/>
        </w:numPr>
        <w:tabs>
          <w:tab w:val="left" w:pos="426"/>
          <w:tab w:val="left" w:pos="567"/>
          <w:tab w:val="left" w:pos="1134"/>
        </w:tabs>
        <w:ind w:left="0" w:firstLine="851"/>
        <w:jc w:val="both"/>
        <w:rPr>
          <w:sz w:val="22"/>
          <w:szCs w:val="22"/>
        </w:rPr>
      </w:pPr>
      <w:r w:rsidRPr="0063666B">
        <w:rPr>
          <w:sz w:val="22"/>
          <w:szCs w:val="22"/>
        </w:rPr>
        <w:t xml:space="preserve">Απόδοση λογαριασμού για το χρηματικό ένταλμα προπληρωμής με </w:t>
      </w:r>
      <w:proofErr w:type="spellStart"/>
      <w:r w:rsidRPr="0063666B">
        <w:rPr>
          <w:sz w:val="22"/>
          <w:szCs w:val="22"/>
        </w:rPr>
        <w:t>αριθμ</w:t>
      </w:r>
      <w:proofErr w:type="spellEnd"/>
      <w:r w:rsidRPr="0063666B">
        <w:rPr>
          <w:sz w:val="22"/>
          <w:szCs w:val="22"/>
        </w:rPr>
        <w:t>. 2657Α</w:t>
      </w:r>
      <w:r w:rsidRPr="0063666B">
        <w:rPr>
          <w:bCs/>
          <w:sz w:val="22"/>
          <w:szCs w:val="22"/>
          <w:lang w:eastAsia="zh-CN"/>
        </w:rPr>
        <w:t>/2025</w:t>
      </w:r>
      <w:r w:rsidRPr="0063666B">
        <w:rPr>
          <w:bCs/>
          <w:sz w:val="22"/>
          <w:szCs w:val="22"/>
        </w:rPr>
        <w:t xml:space="preserve"> </w:t>
      </w:r>
      <w:r w:rsidRPr="0063666B">
        <w:rPr>
          <w:sz w:val="22"/>
          <w:szCs w:val="22"/>
        </w:rPr>
        <w:t xml:space="preserve">&amp; έγκριση δικαιολογητικών πληρωμής </w:t>
      </w:r>
      <w:r w:rsidRPr="0063666B">
        <w:rPr>
          <w:bCs/>
          <w:sz w:val="22"/>
          <w:szCs w:val="22"/>
        </w:rPr>
        <w:t xml:space="preserve">που αφορά έξοδα για </w:t>
      </w:r>
      <w:r w:rsidRPr="0063666B">
        <w:rPr>
          <w:sz w:val="22"/>
          <w:szCs w:val="22"/>
        </w:rPr>
        <w:t>Υποθηκοφυλακείο (μεταγραφές συμβολαίων, πράξεων αναλογισμού, κτηματολογικά Αποσπάσματα κλπ.)».</w:t>
      </w:r>
    </w:p>
    <w:p w:rsidR="004147D0" w:rsidRPr="004147D0" w:rsidRDefault="004147D0" w:rsidP="009B7165">
      <w:pPr>
        <w:pStyle w:val="aa"/>
        <w:numPr>
          <w:ilvl w:val="0"/>
          <w:numId w:val="42"/>
        </w:numPr>
        <w:tabs>
          <w:tab w:val="left" w:pos="426"/>
          <w:tab w:val="left" w:pos="567"/>
          <w:tab w:val="left" w:pos="1134"/>
        </w:tabs>
        <w:ind w:left="0" w:firstLine="851"/>
        <w:jc w:val="both"/>
        <w:rPr>
          <w:sz w:val="22"/>
          <w:szCs w:val="22"/>
        </w:rPr>
      </w:pPr>
      <w:r w:rsidRPr="004147D0">
        <w:rPr>
          <w:bCs/>
          <w:sz w:val="22"/>
          <w:szCs w:val="22"/>
        </w:rPr>
        <w:t xml:space="preserve">Έγκριση πραγματοποίησης πρακτικής άσκησης καταρτιζόμενης του </w:t>
      </w:r>
      <w:r>
        <w:rPr>
          <w:bCs/>
          <w:sz w:val="22"/>
          <w:szCs w:val="22"/>
        </w:rPr>
        <w:t>Ι.</w:t>
      </w:r>
      <w:r w:rsidRPr="004147D0">
        <w:rPr>
          <w:bCs/>
          <w:sz w:val="22"/>
          <w:szCs w:val="22"/>
        </w:rPr>
        <w:t xml:space="preserve">Σ.Α.Ε.Κ. </w:t>
      </w:r>
      <w:r>
        <w:rPr>
          <w:bCs/>
          <w:sz w:val="22"/>
          <w:szCs w:val="22"/>
        </w:rPr>
        <w:t>«</w:t>
      </w:r>
      <w:r>
        <w:rPr>
          <w:bCs/>
          <w:sz w:val="22"/>
          <w:szCs w:val="22"/>
          <w:lang w:val="en-US"/>
        </w:rPr>
        <w:t>MBS</w:t>
      </w:r>
      <w:r w:rsidRPr="004147D0">
        <w:rPr>
          <w:bCs/>
          <w:sz w:val="22"/>
          <w:szCs w:val="22"/>
        </w:rPr>
        <w:t xml:space="preserve"> </w:t>
      </w:r>
      <w:r>
        <w:rPr>
          <w:bCs/>
          <w:sz w:val="22"/>
          <w:szCs w:val="22"/>
          <w:lang w:val="en-US"/>
        </w:rPr>
        <w:t>My</w:t>
      </w:r>
      <w:r w:rsidRPr="004147D0">
        <w:rPr>
          <w:bCs/>
          <w:sz w:val="22"/>
          <w:szCs w:val="22"/>
        </w:rPr>
        <w:t xml:space="preserve"> </w:t>
      </w:r>
      <w:r>
        <w:rPr>
          <w:bCs/>
          <w:sz w:val="22"/>
          <w:szCs w:val="22"/>
          <w:lang w:val="en-US"/>
        </w:rPr>
        <w:t>Business</w:t>
      </w:r>
      <w:r w:rsidRPr="004147D0">
        <w:rPr>
          <w:bCs/>
          <w:sz w:val="22"/>
          <w:szCs w:val="22"/>
        </w:rPr>
        <w:t xml:space="preserve"> </w:t>
      </w:r>
      <w:r w:rsidR="005A6E40">
        <w:rPr>
          <w:bCs/>
          <w:sz w:val="22"/>
          <w:szCs w:val="22"/>
          <w:lang w:val="en-US"/>
        </w:rPr>
        <w:t>School</w:t>
      </w:r>
      <w:r w:rsidR="00AC793F">
        <w:rPr>
          <w:bCs/>
          <w:sz w:val="22"/>
          <w:szCs w:val="22"/>
        </w:rPr>
        <w:t>ο</w:t>
      </w:r>
      <w:r>
        <w:rPr>
          <w:bCs/>
          <w:sz w:val="22"/>
          <w:szCs w:val="22"/>
          <w:lang w:val="en-US"/>
        </w:rPr>
        <w:t>l</w:t>
      </w:r>
      <w:r w:rsidRPr="004147D0">
        <w:rPr>
          <w:bCs/>
          <w:sz w:val="22"/>
          <w:szCs w:val="22"/>
        </w:rPr>
        <w:t>”</w:t>
      </w:r>
      <w:r>
        <w:rPr>
          <w:bCs/>
          <w:sz w:val="22"/>
          <w:szCs w:val="22"/>
        </w:rPr>
        <w:t>, ειδικότητας «</w:t>
      </w:r>
      <w:r w:rsidRPr="004147D0">
        <w:rPr>
          <w:bCs/>
          <w:sz w:val="22"/>
          <w:szCs w:val="22"/>
        </w:rPr>
        <w:t xml:space="preserve">Βοηθός </w:t>
      </w:r>
      <w:r>
        <w:rPr>
          <w:bCs/>
          <w:sz w:val="22"/>
          <w:szCs w:val="22"/>
        </w:rPr>
        <w:t>Βρεφονηπιοκόμου</w:t>
      </w:r>
      <w:r w:rsidRPr="004147D0">
        <w:rPr>
          <w:bCs/>
          <w:sz w:val="22"/>
          <w:szCs w:val="22"/>
        </w:rPr>
        <w:t>», διάρκειας 960 ωρών, στη Δ/</w:t>
      </w:r>
      <w:proofErr w:type="spellStart"/>
      <w:r w:rsidRPr="004147D0">
        <w:rPr>
          <w:bCs/>
          <w:sz w:val="22"/>
          <w:szCs w:val="22"/>
        </w:rPr>
        <w:t>νση</w:t>
      </w:r>
      <w:proofErr w:type="spellEnd"/>
      <w:r w:rsidRPr="004147D0">
        <w:rPr>
          <w:bCs/>
          <w:sz w:val="22"/>
          <w:szCs w:val="22"/>
        </w:rPr>
        <w:t xml:space="preserve"> Κοινωνικών Υπηρεσιών του Δήμου Ρεθύμνης».</w:t>
      </w:r>
    </w:p>
    <w:p w:rsidR="004147D0" w:rsidRPr="001D1990" w:rsidRDefault="004147D0" w:rsidP="009B7165">
      <w:pPr>
        <w:pStyle w:val="aa"/>
        <w:numPr>
          <w:ilvl w:val="0"/>
          <w:numId w:val="42"/>
        </w:numPr>
        <w:tabs>
          <w:tab w:val="left" w:pos="426"/>
          <w:tab w:val="left" w:pos="567"/>
          <w:tab w:val="left" w:pos="1134"/>
        </w:tabs>
        <w:ind w:left="0" w:firstLine="851"/>
        <w:jc w:val="both"/>
        <w:rPr>
          <w:sz w:val="22"/>
          <w:szCs w:val="22"/>
        </w:rPr>
      </w:pPr>
      <w:r w:rsidRPr="004147D0">
        <w:rPr>
          <w:bCs/>
          <w:sz w:val="22"/>
          <w:szCs w:val="22"/>
        </w:rPr>
        <w:t xml:space="preserve">Έγκριση πραγματοποίησης πρακτικής άσκησης καταρτιζόμενης του </w:t>
      </w:r>
      <w:r>
        <w:rPr>
          <w:bCs/>
          <w:sz w:val="22"/>
          <w:szCs w:val="22"/>
        </w:rPr>
        <w:t>Ι.</w:t>
      </w:r>
      <w:r w:rsidRPr="004147D0">
        <w:rPr>
          <w:bCs/>
          <w:sz w:val="22"/>
          <w:szCs w:val="22"/>
        </w:rPr>
        <w:t xml:space="preserve">Σ.Α.Ε.Κ. </w:t>
      </w:r>
      <w:r>
        <w:rPr>
          <w:bCs/>
          <w:sz w:val="22"/>
          <w:szCs w:val="22"/>
        </w:rPr>
        <w:t>«</w:t>
      </w:r>
      <w:r>
        <w:rPr>
          <w:bCs/>
          <w:sz w:val="22"/>
          <w:szCs w:val="22"/>
          <w:lang w:val="en-US"/>
        </w:rPr>
        <w:t>MBS</w:t>
      </w:r>
      <w:r w:rsidRPr="004147D0">
        <w:rPr>
          <w:bCs/>
          <w:sz w:val="22"/>
          <w:szCs w:val="22"/>
        </w:rPr>
        <w:t xml:space="preserve"> </w:t>
      </w:r>
      <w:r>
        <w:rPr>
          <w:bCs/>
          <w:sz w:val="22"/>
          <w:szCs w:val="22"/>
          <w:lang w:val="en-US"/>
        </w:rPr>
        <w:t>My</w:t>
      </w:r>
      <w:r w:rsidRPr="004147D0">
        <w:rPr>
          <w:bCs/>
          <w:sz w:val="22"/>
          <w:szCs w:val="22"/>
        </w:rPr>
        <w:t xml:space="preserve"> </w:t>
      </w:r>
      <w:r>
        <w:rPr>
          <w:bCs/>
          <w:sz w:val="22"/>
          <w:szCs w:val="22"/>
          <w:lang w:val="en-US"/>
        </w:rPr>
        <w:t>Business</w:t>
      </w:r>
      <w:r w:rsidRPr="004147D0">
        <w:rPr>
          <w:bCs/>
          <w:sz w:val="22"/>
          <w:szCs w:val="22"/>
        </w:rPr>
        <w:t xml:space="preserve"> </w:t>
      </w:r>
      <w:r w:rsidR="005A6E40">
        <w:rPr>
          <w:bCs/>
          <w:sz w:val="22"/>
          <w:szCs w:val="22"/>
          <w:lang w:val="en-US"/>
        </w:rPr>
        <w:t>School</w:t>
      </w:r>
      <w:r w:rsidRPr="004147D0">
        <w:rPr>
          <w:bCs/>
          <w:sz w:val="22"/>
          <w:szCs w:val="22"/>
        </w:rPr>
        <w:t>”</w:t>
      </w:r>
      <w:r>
        <w:rPr>
          <w:bCs/>
          <w:sz w:val="22"/>
          <w:szCs w:val="22"/>
        </w:rPr>
        <w:t>, ειδικότητας «</w:t>
      </w:r>
      <w:r w:rsidRPr="004147D0">
        <w:rPr>
          <w:bCs/>
          <w:sz w:val="22"/>
          <w:szCs w:val="22"/>
        </w:rPr>
        <w:t xml:space="preserve">Βοηθός </w:t>
      </w:r>
      <w:r>
        <w:rPr>
          <w:bCs/>
          <w:sz w:val="22"/>
          <w:szCs w:val="22"/>
        </w:rPr>
        <w:t>Βρεφονηπιοκόμου», διάρκειας 432</w:t>
      </w:r>
      <w:r w:rsidRPr="004147D0">
        <w:rPr>
          <w:bCs/>
          <w:sz w:val="22"/>
          <w:szCs w:val="22"/>
        </w:rPr>
        <w:t xml:space="preserve"> ωρών, στη Δ/</w:t>
      </w:r>
      <w:proofErr w:type="spellStart"/>
      <w:r w:rsidRPr="004147D0">
        <w:rPr>
          <w:bCs/>
          <w:sz w:val="22"/>
          <w:szCs w:val="22"/>
        </w:rPr>
        <w:t>νση</w:t>
      </w:r>
      <w:proofErr w:type="spellEnd"/>
      <w:r w:rsidRPr="004147D0">
        <w:rPr>
          <w:bCs/>
          <w:sz w:val="22"/>
          <w:szCs w:val="22"/>
        </w:rPr>
        <w:t xml:space="preserve"> Κοινωνικών Υπηρεσιών του Δήμου Ρεθύμνης</w:t>
      </w:r>
    </w:p>
    <w:p w:rsidR="001D1990" w:rsidRPr="001D1990" w:rsidRDefault="001D1990" w:rsidP="00E4264D">
      <w:pPr>
        <w:pStyle w:val="aa"/>
        <w:numPr>
          <w:ilvl w:val="0"/>
          <w:numId w:val="42"/>
        </w:numPr>
        <w:tabs>
          <w:tab w:val="left" w:pos="567"/>
          <w:tab w:val="left" w:pos="1276"/>
        </w:tabs>
        <w:ind w:left="0" w:firstLine="851"/>
        <w:jc w:val="both"/>
        <w:rPr>
          <w:sz w:val="22"/>
          <w:szCs w:val="22"/>
        </w:rPr>
      </w:pPr>
      <w:r w:rsidRPr="001D1990">
        <w:rPr>
          <w:bCs/>
          <w:sz w:val="22"/>
          <w:szCs w:val="22"/>
        </w:rPr>
        <w:t>Λήψη απόφασης για έγκριση παράτασης λειτουργίας του Κέντρου Συμβουλευτικής Υποστήριξης Γυναικών Θυμάτων Βίας Δήμου Ρεθύμνης και την τροποποίηση του</w:t>
      </w:r>
      <w:r w:rsidRPr="001D1990">
        <w:rPr>
          <w:sz w:val="22"/>
          <w:szCs w:val="22"/>
        </w:rPr>
        <w:t xml:space="preserve"> Τεχνικού Παραρτήματος Υλοποίησης με Ίδια Μέσα του Υποέργου : «</w:t>
      </w:r>
      <w:r w:rsidRPr="001D1990">
        <w:rPr>
          <w:bCs/>
          <w:sz w:val="22"/>
          <w:szCs w:val="22"/>
        </w:rPr>
        <w:t>Λειτουργία Κέντρου Συμβουλευτικής Υποστήριξης γυναικών θυμάτων βίας Δήμου Ρεθύμνης»</w:t>
      </w:r>
    </w:p>
    <w:p w:rsidR="00947E9C" w:rsidRPr="00947E9C" w:rsidRDefault="001D1990" w:rsidP="00E4264D">
      <w:pPr>
        <w:pStyle w:val="aa"/>
        <w:numPr>
          <w:ilvl w:val="0"/>
          <w:numId w:val="42"/>
        </w:numPr>
        <w:tabs>
          <w:tab w:val="left" w:pos="426"/>
          <w:tab w:val="left" w:pos="1276"/>
        </w:tabs>
        <w:ind w:left="0" w:firstLine="851"/>
        <w:jc w:val="both"/>
        <w:rPr>
          <w:sz w:val="22"/>
          <w:szCs w:val="22"/>
        </w:rPr>
      </w:pPr>
      <w:r w:rsidRPr="00947E9C">
        <w:rPr>
          <w:bCs/>
          <w:sz w:val="22"/>
          <w:szCs w:val="22"/>
        </w:rPr>
        <w:t xml:space="preserve">Λήψη απόφασης για έγκριση παράτασης λειτουργίας του </w:t>
      </w:r>
      <w:bookmarkStart w:id="0" w:name="_Hlk215482163"/>
      <w:r w:rsidRPr="00947E9C">
        <w:rPr>
          <w:bCs/>
          <w:sz w:val="22"/>
          <w:szCs w:val="22"/>
        </w:rPr>
        <w:t>Κέντρου Κοινότητας Δήμου Ρεθύμνης και την τροποποίηση του</w:t>
      </w:r>
      <w:r w:rsidRPr="00947E9C">
        <w:rPr>
          <w:sz w:val="22"/>
          <w:szCs w:val="22"/>
        </w:rPr>
        <w:t xml:space="preserve"> Τεχνικού Παραρτήματος Υλοποίησης με Ίδια Μέσα </w:t>
      </w:r>
      <w:bookmarkStart w:id="1" w:name="_Hlk215479649"/>
      <w:r w:rsidRPr="00947E9C">
        <w:rPr>
          <w:sz w:val="22"/>
          <w:szCs w:val="22"/>
        </w:rPr>
        <w:t>του Υποέργου : «ΚΕΝΤΡΟ ΚΟΙΝΟΤΗΤΑΣ ΔΗΜΟΥ ΡΕΘΥΜΝΗΣ</w:t>
      </w:r>
      <w:r w:rsidRPr="00947E9C">
        <w:rPr>
          <w:bCs/>
          <w:sz w:val="22"/>
          <w:szCs w:val="22"/>
        </w:rPr>
        <w:t>»</w:t>
      </w:r>
      <w:bookmarkEnd w:id="0"/>
      <w:bookmarkEnd w:id="1"/>
    </w:p>
    <w:p w:rsidR="001D1990" w:rsidRPr="00947E9C" w:rsidRDefault="001D1990" w:rsidP="00E4264D">
      <w:pPr>
        <w:pStyle w:val="aa"/>
        <w:numPr>
          <w:ilvl w:val="0"/>
          <w:numId w:val="42"/>
        </w:numPr>
        <w:tabs>
          <w:tab w:val="left" w:pos="426"/>
          <w:tab w:val="left" w:pos="1276"/>
        </w:tabs>
        <w:ind w:left="0" w:firstLine="851"/>
        <w:jc w:val="both"/>
        <w:rPr>
          <w:sz w:val="22"/>
          <w:szCs w:val="22"/>
        </w:rPr>
      </w:pPr>
      <w:r w:rsidRPr="00947E9C">
        <w:rPr>
          <w:bCs/>
          <w:sz w:val="22"/>
          <w:szCs w:val="22"/>
        </w:rPr>
        <w:t>Λήψη απόφασης για έγκριση παράτασης λειτουργίας του Κέντρου Ημερήσιας Φροντίδας Ηλικιωμένων Δήμου Ρεθύμνης και την τροποποίηση του</w:t>
      </w:r>
      <w:r w:rsidRPr="00947E9C">
        <w:rPr>
          <w:sz w:val="22"/>
          <w:szCs w:val="22"/>
        </w:rPr>
        <w:t xml:space="preserve"> Τεχνικού Παραρτήματος Υλοποίησης με Ίδια Μέσα του Υποέργου : «ΚΕΝΤΡΟ ΗΜΕΡΗΣΙΑΣ ΦΡΟΝΤΙΔΑΣ ΗΛΙΚΙΩΜΕΝΩΝ ΔΗΜΟΥ ΡΕΘΥΜΝΗΣ</w:t>
      </w:r>
      <w:r w:rsidRPr="00947E9C">
        <w:rPr>
          <w:bCs/>
          <w:sz w:val="22"/>
          <w:szCs w:val="22"/>
        </w:rPr>
        <w:t>»</w:t>
      </w:r>
    </w:p>
    <w:p w:rsidR="004D766B" w:rsidRDefault="004D766B"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Pr>
          <w:sz w:val="22"/>
          <w:szCs w:val="22"/>
        </w:rPr>
        <w:t xml:space="preserve">  </w:t>
      </w:r>
      <w:r w:rsidRPr="004D766B">
        <w:rPr>
          <w:sz w:val="22"/>
          <w:szCs w:val="22"/>
        </w:rPr>
        <w:t xml:space="preserve">Έγκριση άδειας εισόδου - εξόδου οχημάτων η οποία θα εξυπηρετεί «νέα διώροφη τουριστική επιπλωμένη κατοικία από φέρουσα τοιχοποιία με κολυμβητική δεξαμενή και νέα ισόγεια τουριστική επιπλωμένη κατοικία με σοφίτα από φέρουσα τοιχοποιία και κολυμβητική δεξαμενή», οι οποίες αποτελούν ιδιοκτησία της εταιρείας Κ. ΑΝΤΩΝΑΚΑΚΗ ΚΑΙ ΣΙΑ Ο.Ε. και βρίσκονται στην ευρύτερη περιοχή της </w:t>
      </w:r>
      <w:proofErr w:type="spellStart"/>
      <w:r w:rsidRPr="004D766B">
        <w:rPr>
          <w:sz w:val="22"/>
          <w:szCs w:val="22"/>
        </w:rPr>
        <w:t>Λούτρας</w:t>
      </w:r>
      <w:proofErr w:type="spellEnd"/>
      <w:r w:rsidRPr="004D766B">
        <w:rPr>
          <w:sz w:val="22"/>
          <w:szCs w:val="22"/>
        </w:rPr>
        <w:t>, εκτός των ορίων των οικισμών του Δήμου Ρεθύμνου, στην κτηματική περιφέρεια της κοινότητας Μέσης, Δ.Ε. Αρκαδίου, του Δήμου Ρεθύμνου, της Π.Ε. Ρεθύμνου, επί δημοτικής οδού στην βόρεια πλευρά αυτής.</w:t>
      </w:r>
    </w:p>
    <w:p w:rsidR="006F6AB6" w:rsidRPr="00206B38" w:rsidRDefault="006F6AB6"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sidRPr="00142461">
        <w:rPr>
          <w:bCs/>
          <w:sz w:val="22"/>
          <w:szCs w:val="22"/>
        </w:rPr>
        <w:t>Λήψη απόφασης για συμβιβαστική επίλυση διαφοράς επί εξώδικου συμβιβασμού για αποζημίωση χρήσης ακινήτων</w:t>
      </w:r>
      <w:r>
        <w:rPr>
          <w:bCs/>
          <w:sz w:val="22"/>
          <w:szCs w:val="22"/>
        </w:rPr>
        <w:t>.</w:t>
      </w:r>
    </w:p>
    <w:p w:rsidR="00206B38" w:rsidRPr="00106C57" w:rsidRDefault="00206B38"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sidRPr="00106C57">
        <w:rPr>
          <w:sz w:val="22"/>
          <w:szCs w:val="22"/>
        </w:rPr>
        <w:t xml:space="preserve">Έγκριση μετακίνησης και αποζημίωσης της δαπάνης </w:t>
      </w:r>
      <w:r w:rsidRPr="00106C57">
        <w:rPr>
          <w:bCs/>
          <w:sz w:val="22"/>
          <w:szCs w:val="22"/>
        </w:rPr>
        <w:t xml:space="preserve">για τη μετάβαση του </w:t>
      </w:r>
      <w:r w:rsidRPr="00106C57">
        <w:rPr>
          <w:sz w:val="22"/>
          <w:szCs w:val="22"/>
        </w:rPr>
        <w:t>Αντιδημάρχου Παιδείας , Δια Βίου Μάθησης &amp; Νέας Γενιάς του Δήμου Ρεθύμνης</w:t>
      </w:r>
      <w:r w:rsidR="00106C57" w:rsidRPr="00106C57">
        <w:rPr>
          <w:sz w:val="22"/>
          <w:szCs w:val="22"/>
        </w:rPr>
        <w:t xml:space="preserve"> στην Αθήνα</w:t>
      </w:r>
      <w:r w:rsidRPr="00106C57">
        <w:rPr>
          <w:sz w:val="22"/>
          <w:szCs w:val="22"/>
        </w:rPr>
        <w:t>.</w:t>
      </w:r>
    </w:p>
    <w:p w:rsidR="00106C57" w:rsidRDefault="00106C57"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sidRPr="00106C57">
        <w:rPr>
          <w:sz w:val="22"/>
          <w:szCs w:val="22"/>
        </w:rPr>
        <w:t xml:space="preserve">Έγκριση μετακίνησης και αποζημίωσης της δαπάνης </w:t>
      </w:r>
      <w:r w:rsidRPr="00106C57">
        <w:rPr>
          <w:bCs/>
          <w:sz w:val="22"/>
          <w:szCs w:val="22"/>
        </w:rPr>
        <w:t xml:space="preserve">για τη μετάβαση του </w:t>
      </w:r>
      <w:r w:rsidRPr="00106C57">
        <w:rPr>
          <w:sz w:val="22"/>
          <w:szCs w:val="22"/>
        </w:rPr>
        <w:t>Αντιδημάρχου Τεχνικών Θεμάτων, Προγραμματισμού και Δημοτικής Περιουσίας του Δήμου Ρεθύμνης στην Αθήνα</w:t>
      </w:r>
      <w:r>
        <w:rPr>
          <w:sz w:val="22"/>
          <w:szCs w:val="22"/>
        </w:rPr>
        <w:t>.</w:t>
      </w:r>
    </w:p>
    <w:p w:rsidR="0068770A" w:rsidRPr="00025C8F" w:rsidRDefault="0068770A"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sidRPr="00106C57">
        <w:rPr>
          <w:sz w:val="22"/>
          <w:szCs w:val="22"/>
        </w:rPr>
        <w:t xml:space="preserve">Έγκριση μετακίνησης και αποζημίωσης της δαπάνης </w:t>
      </w:r>
      <w:r w:rsidRPr="00106C57">
        <w:rPr>
          <w:bCs/>
          <w:sz w:val="22"/>
          <w:szCs w:val="22"/>
        </w:rPr>
        <w:t xml:space="preserve">για τη μετάβαση του </w:t>
      </w:r>
      <w:r>
        <w:rPr>
          <w:bCs/>
          <w:sz w:val="22"/>
          <w:szCs w:val="22"/>
        </w:rPr>
        <w:t>Δημάρχου Ρεθύμνης κ. Γιώργ</w:t>
      </w:r>
      <w:r w:rsidR="000127BF">
        <w:rPr>
          <w:bCs/>
          <w:sz w:val="22"/>
          <w:szCs w:val="22"/>
        </w:rPr>
        <w:t>η</w:t>
      </w:r>
      <w:r>
        <w:rPr>
          <w:bCs/>
          <w:sz w:val="22"/>
          <w:szCs w:val="22"/>
        </w:rPr>
        <w:t xml:space="preserve"> Χ. Μαρινάκη στην Αθήνα.</w:t>
      </w:r>
    </w:p>
    <w:p w:rsidR="00FF0D29" w:rsidRDefault="004E7B3F" w:rsidP="009B7165">
      <w:pPr>
        <w:pStyle w:val="aa"/>
        <w:numPr>
          <w:ilvl w:val="0"/>
          <w:numId w:val="42"/>
        </w:numPr>
        <w:tabs>
          <w:tab w:val="left" w:pos="0"/>
          <w:tab w:val="left" w:pos="426"/>
          <w:tab w:val="left" w:pos="567"/>
          <w:tab w:val="left" w:pos="993"/>
          <w:tab w:val="left" w:pos="1134"/>
          <w:tab w:val="left" w:pos="1276"/>
        </w:tabs>
        <w:ind w:left="0" w:firstLine="851"/>
        <w:jc w:val="both"/>
        <w:rPr>
          <w:sz w:val="22"/>
          <w:szCs w:val="22"/>
        </w:rPr>
      </w:pPr>
      <w:r w:rsidRPr="00667955">
        <w:rPr>
          <w:sz w:val="22"/>
          <w:szCs w:val="22"/>
        </w:rPr>
        <w:t xml:space="preserve">  </w:t>
      </w:r>
      <w:r w:rsidR="00D35595" w:rsidRPr="00667955">
        <w:rPr>
          <w:sz w:val="22"/>
          <w:szCs w:val="22"/>
        </w:rPr>
        <w:t>Έγκριση της αποζημίωσης της δαπάνης μετακίνησης</w:t>
      </w:r>
      <w:r w:rsidR="0068770A">
        <w:rPr>
          <w:sz w:val="22"/>
          <w:szCs w:val="22"/>
        </w:rPr>
        <w:t xml:space="preserve"> για τη μετάβαση</w:t>
      </w:r>
      <w:r w:rsidR="00D35595" w:rsidRPr="00667955">
        <w:rPr>
          <w:sz w:val="22"/>
          <w:szCs w:val="22"/>
        </w:rPr>
        <w:t xml:space="preserve"> τ</w:t>
      </w:r>
      <w:r w:rsidR="0068770A">
        <w:rPr>
          <w:sz w:val="22"/>
          <w:szCs w:val="22"/>
        </w:rPr>
        <w:t>ου Ε</w:t>
      </w:r>
      <w:r w:rsidR="00D35595" w:rsidRPr="00667955">
        <w:rPr>
          <w:sz w:val="22"/>
          <w:szCs w:val="22"/>
        </w:rPr>
        <w:t>ντεταλμένου δημοτικού</w:t>
      </w:r>
      <w:r w:rsidR="005243EF">
        <w:rPr>
          <w:sz w:val="22"/>
          <w:szCs w:val="22"/>
        </w:rPr>
        <w:t xml:space="preserve"> συμβούλου για θέματα Τουρισμού στην Αυστρία</w:t>
      </w:r>
    </w:p>
    <w:p w:rsidR="004820DE" w:rsidRDefault="00C31BE3" w:rsidP="004820DE">
      <w:pPr>
        <w:pStyle w:val="aa"/>
        <w:numPr>
          <w:ilvl w:val="0"/>
          <w:numId w:val="42"/>
        </w:numPr>
        <w:tabs>
          <w:tab w:val="left" w:pos="0"/>
          <w:tab w:val="left" w:pos="426"/>
          <w:tab w:val="left" w:pos="567"/>
          <w:tab w:val="left" w:pos="993"/>
          <w:tab w:val="left" w:pos="1134"/>
          <w:tab w:val="left" w:pos="1276"/>
        </w:tabs>
        <w:spacing w:line="276" w:lineRule="auto"/>
        <w:ind w:left="0" w:firstLine="851"/>
        <w:jc w:val="both"/>
        <w:rPr>
          <w:bCs/>
          <w:sz w:val="22"/>
          <w:szCs w:val="22"/>
        </w:rPr>
      </w:pPr>
      <w:r w:rsidRPr="00C31BE3">
        <w:rPr>
          <w:rFonts w:eastAsia="MS Mincho"/>
          <w:bCs/>
          <w:sz w:val="22"/>
          <w:szCs w:val="22"/>
        </w:rPr>
        <w:t xml:space="preserve">Αποδοχή δωρεάν παραχώρησης χρήσης τριών (3) </w:t>
      </w:r>
      <w:proofErr w:type="spellStart"/>
      <w:r w:rsidRPr="00C31BE3">
        <w:rPr>
          <w:rFonts w:eastAsia="MS Mincho"/>
          <w:bCs/>
          <w:sz w:val="22"/>
          <w:szCs w:val="22"/>
        </w:rPr>
        <w:t>Ημιρυμουλκούμενων</w:t>
      </w:r>
      <w:proofErr w:type="spellEnd"/>
      <w:r w:rsidRPr="00C31BE3">
        <w:rPr>
          <w:rFonts w:eastAsia="MS Mincho"/>
          <w:bCs/>
          <w:sz w:val="22"/>
          <w:szCs w:val="22"/>
        </w:rPr>
        <w:t xml:space="preserve">, </w:t>
      </w:r>
      <w:proofErr w:type="spellStart"/>
      <w:r w:rsidRPr="00C31BE3">
        <w:rPr>
          <w:rFonts w:eastAsia="MS Mincho"/>
          <w:bCs/>
          <w:sz w:val="22"/>
          <w:szCs w:val="22"/>
        </w:rPr>
        <w:t>απορριμματοκιβώτιων</w:t>
      </w:r>
      <w:proofErr w:type="spellEnd"/>
      <w:r w:rsidRPr="00C31BE3">
        <w:rPr>
          <w:rFonts w:eastAsia="MS Mincho"/>
          <w:bCs/>
          <w:sz w:val="22"/>
          <w:szCs w:val="22"/>
        </w:rPr>
        <w:t xml:space="preserve"> με σύστημα συμπίεσης (CONTEINER) από τον ΕΣΔΑΚ προς τον Δήμο Ρεθύμνης </w:t>
      </w:r>
    </w:p>
    <w:p w:rsidR="00883274" w:rsidRDefault="00883274" w:rsidP="003006D7">
      <w:pPr>
        <w:pStyle w:val="aa"/>
        <w:numPr>
          <w:ilvl w:val="0"/>
          <w:numId w:val="42"/>
        </w:numPr>
        <w:tabs>
          <w:tab w:val="left" w:pos="0"/>
          <w:tab w:val="left" w:pos="426"/>
          <w:tab w:val="left" w:pos="567"/>
          <w:tab w:val="left" w:pos="993"/>
          <w:tab w:val="left" w:pos="1134"/>
          <w:tab w:val="left" w:pos="1276"/>
        </w:tabs>
        <w:spacing w:line="276" w:lineRule="auto"/>
        <w:ind w:left="0" w:firstLine="851"/>
        <w:jc w:val="both"/>
        <w:rPr>
          <w:bCs/>
          <w:sz w:val="22"/>
          <w:szCs w:val="22"/>
        </w:rPr>
      </w:pPr>
      <w:r w:rsidRPr="00A050A8">
        <w:rPr>
          <w:bCs/>
          <w:sz w:val="22"/>
          <w:szCs w:val="22"/>
        </w:rPr>
        <w:t>Έγκριση κίνησης Υπηρεσιακών</w:t>
      </w:r>
      <w:r w:rsidRPr="00A050A8">
        <w:rPr>
          <w:rFonts w:ascii="Arial" w:hAnsi="Arial" w:cs="Arial"/>
          <w:bCs/>
          <w:sz w:val="22"/>
          <w:szCs w:val="22"/>
        </w:rPr>
        <w:t xml:space="preserve"> </w:t>
      </w:r>
      <w:r w:rsidRPr="00A050A8">
        <w:rPr>
          <w:bCs/>
          <w:sz w:val="22"/>
          <w:szCs w:val="22"/>
        </w:rPr>
        <w:t>Οχημάτων του Δήμου Ρεθύμνης εκτός ορίων Νομού</w:t>
      </w:r>
    </w:p>
    <w:p w:rsidR="0045238C" w:rsidRDefault="00BA4CAF" w:rsidP="0045238C">
      <w:pPr>
        <w:pStyle w:val="aa"/>
        <w:numPr>
          <w:ilvl w:val="0"/>
          <w:numId w:val="42"/>
        </w:numPr>
        <w:tabs>
          <w:tab w:val="left" w:pos="0"/>
          <w:tab w:val="left" w:pos="709"/>
          <w:tab w:val="left" w:pos="993"/>
          <w:tab w:val="left" w:pos="1134"/>
        </w:tabs>
        <w:spacing w:after="9" w:line="276" w:lineRule="auto"/>
        <w:ind w:left="0" w:right="-235" w:firstLine="851"/>
        <w:jc w:val="both"/>
        <w:rPr>
          <w:bCs/>
          <w:sz w:val="22"/>
          <w:szCs w:val="22"/>
        </w:rPr>
      </w:pPr>
      <w:r w:rsidRPr="0055585F">
        <w:rPr>
          <w:bCs/>
          <w:sz w:val="22"/>
          <w:szCs w:val="22"/>
        </w:rPr>
        <w:lastRenderedPageBreak/>
        <w:t>Έγκριση κίνησης Υπηρεσιακών</w:t>
      </w:r>
      <w:r w:rsidRPr="0055585F">
        <w:rPr>
          <w:rFonts w:ascii="Arial" w:hAnsi="Arial" w:cs="Arial"/>
          <w:bCs/>
          <w:sz w:val="22"/>
          <w:szCs w:val="22"/>
        </w:rPr>
        <w:t xml:space="preserve"> </w:t>
      </w:r>
      <w:r w:rsidRPr="0055585F">
        <w:rPr>
          <w:bCs/>
          <w:sz w:val="22"/>
          <w:szCs w:val="22"/>
        </w:rPr>
        <w:t>Οχημάτων του Δήμου Ρεθύμνης εκτός ορίων Νομού για το έτος 2026.</w:t>
      </w:r>
    </w:p>
    <w:p w:rsidR="0045238C" w:rsidRPr="0045238C" w:rsidRDefault="0045238C" w:rsidP="0045238C">
      <w:pPr>
        <w:pStyle w:val="aa"/>
        <w:numPr>
          <w:ilvl w:val="0"/>
          <w:numId w:val="42"/>
        </w:numPr>
        <w:tabs>
          <w:tab w:val="left" w:pos="0"/>
          <w:tab w:val="left" w:pos="709"/>
          <w:tab w:val="left" w:pos="993"/>
          <w:tab w:val="left" w:pos="1134"/>
        </w:tabs>
        <w:spacing w:after="9" w:line="276" w:lineRule="auto"/>
        <w:ind w:left="0" w:right="-235" w:firstLine="851"/>
        <w:jc w:val="both"/>
        <w:rPr>
          <w:bCs/>
          <w:sz w:val="22"/>
          <w:szCs w:val="22"/>
        </w:rPr>
      </w:pPr>
      <w:r w:rsidRPr="00A2536B">
        <w:rPr>
          <w:bCs/>
          <w:sz w:val="22"/>
          <w:szCs w:val="22"/>
        </w:rPr>
        <w:t>Έγκριση συμπληρωματικής σύμβασης με σκοπό την Επέκταση της υπ. αρ. 28518/08-08-2024 σύμβασης για την προμήθεια: «Ανταλλακτικά-</w:t>
      </w:r>
      <w:proofErr w:type="spellStart"/>
      <w:r w:rsidRPr="00A2536B">
        <w:rPr>
          <w:bCs/>
          <w:sz w:val="22"/>
          <w:szCs w:val="22"/>
        </w:rPr>
        <w:t>Συντήρησ</w:t>
      </w:r>
      <w:proofErr w:type="spellEnd"/>
      <w:r w:rsidRPr="00A2536B">
        <w:rPr>
          <w:bCs/>
          <w:sz w:val="22"/>
          <w:szCs w:val="22"/>
        </w:rPr>
        <w:t>η &amp; επισκευή μεταφορικών μέσων».</w:t>
      </w:r>
    </w:p>
    <w:p w:rsidR="00E77E2B" w:rsidRPr="004C18AF" w:rsidRDefault="00E77E2B" w:rsidP="00E77E2B">
      <w:pPr>
        <w:pStyle w:val="aa"/>
        <w:numPr>
          <w:ilvl w:val="0"/>
          <w:numId w:val="42"/>
        </w:numPr>
        <w:tabs>
          <w:tab w:val="left" w:pos="0"/>
          <w:tab w:val="left" w:pos="1134"/>
        </w:tabs>
        <w:spacing w:after="9" w:line="248" w:lineRule="auto"/>
        <w:ind w:right="-1"/>
        <w:jc w:val="both"/>
        <w:rPr>
          <w:rStyle w:val="a5"/>
          <w:bCs/>
          <w:i w:val="0"/>
          <w:sz w:val="22"/>
          <w:szCs w:val="22"/>
        </w:rPr>
      </w:pPr>
      <w:r w:rsidRPr="00483664">
        <w:rPr>
          <w:sz w:val="22"/>
          <w:szCs w:val="22"/>
        </w:rPr>
        <w:t>Διαγραφή βεβαιωμένων οφειλών και εσόδω</w:t>
      </w:r>
      <w:r w:rsidRPr="00483664">
        <w:rPr>
          <w:bCs/>
          <w:sz w:val="22"/>
          <w:szCs w:val="22"/>
        </w:rPr>
        <w:t>ν</w:t>
      </w:r>
    </w:p>
    <w:p w:rsidR="00E77E2B" w:rsidRPr="00E77E2B" w:rsidRDefault="00E77E2B" w:rsidP="00E77E2B">
      <w:pPr>
        <w:tabs>
          <w:tab w:val="left" w:pos="0"/>
          <w:tab w:val="left" w:pos="709"/>
          <w:tab w:val="left" w:pos="993"/>
          <w:tab w:val="left" w:pos="1134"/>
        </w:tabs>
        <w:spacing w:after="9" w:line="276" w:lineRule="auto"/>
        <w:ind w:right="-235"/>
        <w:jc w:val="both"/>
        <w:rPr>
          <w:bCs/>
          <w:sz w:val="22"/>
          <w:szCs w:val="22"/>
        </w:rPr>
      </w:pPr>
    </w:p>
    <w:p w:rsidR="00C02328" w:rsidRPr="009959A0" w:rsidRDefault="00C02328" w:rsidP="004758C5">
      <w:pPr>
        <w:pStyle w:val="aa"/>
        <w:tabs>
          <w:tab w:val="left" w:pos="0"/>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rsidR="00EB7EC0" w:rsidRDefault="00EB7EC0" w:rsidP="006003C4">
      <w:pPr>
        <w:pStyle w:val="aa"/>
        <w:tabs>
          <w:tab w:val="left" w:pos="1134"/>
        </w:tabs>
        <w:ind w:left="0" w:firstLine="851"/>
        <w:jc w:val="both"/>
        <w:rPr>
          <w:i/>
          <w:sz w:val="22"/>
          <w:szCs w:val="22"/>
          <w:u w:val="single"/>
        </w:rPr>
      </w:pPr>
    </w:p>
    <w:p w:rsidR="00810E4A" w:rsidRDefault="00810E4A" w:rsidP="006003C4">
      <w:pPr>
        <w:pStyle w:val="aa"/>
        <w:tabs>
          <w:tab w:val="left" w:pos="1134"/>
        </w:tabs>
        <w:ind w:left="0" w:firstLine="851"/>
        <w:jc w:val="both"/>
        <w:rPr>
          <w:i/>
          <w:sz w:val="22"/>
          <w:szCs w:val="22"/>
          <w:u w:val="single"/>
        </w:rPr>
      </w:pPr>
    </w:p>
    <w:p w:rsidR="00F362F0" w:rsidRPr="006003C4" w:rsidRDefault="00F362F0" w:rsidP="006003C4">
      <w:pPr>
        <w:pStyle w:val="aa"/>
        <w:tabs>
          <w:tab w:val="left" w:pos="1134"/>
        </w:tabs>
        <w:ind w:left="0" w:firstLine="851"/>
        <w:jc w:val="both"/>
        <w:rPr>
          <w:i/>
          <w:sz w:val="22"/>
          <w:szCs w:val="22"/>
          <w:u w:val="single"/>
        </w:rPr>
      </w:pPr>
    </w:p>
    <w:p w:rsidR="00C02328" w:rsidRPr="00BD1BE9" w:rsidRDefault="000C03E3" w:rsidP="00E72B39">
      <w:pPr>
        <w:ind w:left="7200"/>
        <w:rPr>
          <w:b/>
          <w:sz w:val="22"/>
          <w:szCs w:val="22"/>
        </w:rPr>
      </w:pPr>
      <w:r>
        <w:rPr>
          <w:b/>
          <w:sz w:val="22"/>
          <w:szCs w:val="22"/>
        </w:rPr>
        <w:t>Ο</w:t>
      </w:r>
      <w:r w:rsidR="00C02328" w:rsidRPr="00BD1BE9">
        <w:rPr>
          <w:b/>
          <w:sz w:val="22"/>
          <w:szCs w:val="22"/>
        </w:rPr>
        <w:t xml:space="preserve"> ΠΡΟΕΔΡΟΣ ΤΗΣ</w:t>
      </w:r>
    </w:p>
    <w:p w:rsidR="00C02328" w:rsidRDefault="006E712B" w:rsidP="00E72B39">
      <w:pPr>
        <w:ind w:left="6652"/>
        <w:jc w:val="center"/>
        <w:rPr>
          <w:b/>
          <w:sz w:val="22"/>
          <w:szCs w:val="22"/>
        </w:rPr>
      </w:pPr>
      <w:r w:rsidRPr="00537139">
        <w:rPr>
          <w:b/>
          <w:sz w:val="22"/>
          <w:szCs w:val="22"/>
        </w:rPr>
        <w:t>ΔΗΜΟΤ</w:t>
      </w:r>
      <w:r w:rsidR="00C02328" w:rsidRPr="00537139">
        <w:rPr>
          <w:b/>
          <w:sz w:val="22"/>
          <w:szCs w:val="22"/>
        </w:rPr>
        <w:t>ΙΚΗΣ ΕΠΙΤΡΟΠΗΣ</w:t>
      </w:r>
    </w:p>
    <w:p w:rsidR="00A47508" w:rsidRDefault="00A47508" w:rsidP="00E72B39">
      <w:pPr>
        <w:ind w:left="284"/>
        <w:jc w:val="right"/>
        <w:rPr>
          <w:b/>
          <w:sz w:val="22"/>
          <w:szCs w:val="22"/>
        </w:rPr>
      </w:pPr>
    </w:p>
    <w:p w:rsidR="002702A8" w:rsidRPr="008F7796" w:rsidRDefault="006E712B" w:rsidP="00E72B39">
      <w:pPr>
        <w:ind w:left="7088"/>
        <w:rPr>
          <w:b/>
          <w:sz w:val="22"/>
          <w:szCs w:val="22"/>
        </w:rPr>
      </w:pPr>
      <w:r w:rsidRPr="00717096">
        <w:rPr>
          <w:b/>
          <w:sz w:val="22"/>
          <w:szCs w:val="22"/>
        </w:rPr>
        <w:t>Στυλιανός Σπανουδάκη</w:t>
      </w:r>
      <w:r w:rsidR="007C2F24" w:rsidRPr="00717096">
        <w:rPr>
          <w:b/>
          <w:sz w:val="22"/>
          <w:szCs w:val="22"/>
        </w:rPr>
        <w:t>ς</w:t>
      </w:r>
    </w:p>
    <w:p w:rsidR="006E712B" w:rsidRPr="008F7796" w:rsidRDefault="002702A8" w:rsidP="00E72B39">
      <w:pPr>
        <w:ind w:left="7088"/>
        <w:rPr>
          <w:b/>
          <w:sz w:val="22"/>
          <w:szCs w:val="22"/>
        </w:rPr>
      </w:pPr>
      <w:r w:rsidRPr="008F7796">
        <w:rPr>
          <w:b/>
          <w:sz w:val="22"/>
          <w:szCs w:val="22"/>
        </w:rPr>
        <w:t>Αντιδήμαρχος Ρεθύμνης</w:t>
      </w:r>
    </w:p>
    <w:p w:rsidR="00244854" w:rsidRDefault="00244854" w:rsidP="00F33CE7">
      <w:pPr>
        <w:ind w:left="284"/>
        <w:jc w:val="center"/>
        <w:rPr>
          <w:b/>
          <w:sz w:val="22"/>
          <w:szCs w:val="22"/>
        </w:rPr>
      </w:pPr>
    </w:p>
    <w:p w:rsidR="005243EF" w:rsidRDefault="005243EF" w:rsidP="00F33CE7">
      <w:pPr>
        <w:ind w:left="284"/>
        <w:jc w:val="center"/>
        <w:rPr>
          <w:b/>
          <w:sz w:val="22"/>
          <w:szCs w:val="22"/>
        </w:rPr>
      </w:pPr>
    </w:p>
    <w:p w:rsidR="00C02328" w:rsidRDefault="00C02328" w:rsidP="00F33CE7">
      <w:pPr>
        <w:ind w:left="284"/>
        <w:jc w:val="center"/>
        <w:rPr>
          <w:b/>
          <w:sz w:val="22"/>
          <w:szCs w:val="22"/>
        </w:rPr>
      </w:pPr>
      <w:r w:rsidRPr="00C7388C">
        <w:rPr>
          <w:b/>
          <w:sz w:val="22"/>
          <w:szCs w:val="22"/>
        </w:rPr>
        <w:t>ΠΙΝΑΚΑΣ ΑΠΟΔΕΚΤΩΝ</w:t>
      </w:r>
    </w:p>
    <w:p w:rsidR="00297CA3" w:rsidRDefault="00297CA3" w:rsidP="00F33CE7">
      <w:pPr>
        <w:ind w:left="284"/>
        <w:jc w:val="center"/>
        <w:rPr>
          <w:b/>
          <w:sz w:val="22"/>
          <w:szCs w:val="22"/>
        </w:rPr>
      </w:pPr>
    </w:p>
    <w:p w:rsidR="00414163" w:rsidRPr="00C7388C" w:rsidRDefault="00414163" w:rsidP="00F33CE7">
      <w:pPr>
        <w:ind w:left="284"/>
        <w:jc w:val="center"/>
        <w:rPr>
          <w:b/>
          <w:sz w:val="22"/>
          <w:szCs w:val="22"/>
        </w:rPr>
      </w:pPr>
    </w:p>
    <w:p w:rsidR="006A423E" w:rsidRPr="00BD1BE9" w:rsidRDefault="00942D3B" w:rsidP="006A423E">
      <w:pPr>
        <w:tabs>
          <w:tab w:val="left" w:pos="240"/>
        </w:tabs>
        <w:spacing w:line="360" w:lineRule="auto"/>
        <w:jc w:val="both"/>
        <w:rPr>
          <w:b/>
          <w:bCs/>
          <w:sz w:val="22"/>
          <w:szCs w:val="22"/>
          <w:u w:val="single"/>
        </w:rPr>
      </w:pPr>
      <w:r>
        <w:rPr>
          <w:b/>
          <w:bCs/>
          <w:sz w:val="22"/>
          <w:szCs w:val="22"/>
          <w:u w:val="single"/>
        </w:rPr>
        <w:t xml:space="preserve">Α. Προς </w:t>
      </w:r>
      <w:r w:rsidR="006A423E" w:rsidRPr="00BD1BE9">
        <w:rPr>
          <w:b/>
          <w:bCs/>
          <w:sz w:val="22"/>
          <w:szCs w:val="22"/>
          <w:u w:val="single"/>
        </w:rPr>
        <w:t>Τακτικά Μέλη:</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rsidR="006A423E" w:rsidRPr="00BD1BE9" w:rsidRDefault="00211757" w:rsidP="006A423E">
      <w:pPr>
        <w:numPr>
          <w:ilvl w:val="0"/>
          <w:numId w:val="1"/>
        </w:numPr>
        <w:tabs>
          <w:tab w:val="left" w:pos="240"/>
        </w:tabs>
        <w:spacing w:line="360" w:lineRule="auto"/>
        <w:ind w:left="0" w:firstLine="0"/>
        <w:jc w:val="both"/>
        <w:rPr>
          <w:bCs/>
          <w:sz w:val="22"/>
          <w:szCs w:val="22"/>
        </w:rPr>
      </w:pPr>
      <w:proofErr w:type="spellStart"/>
      <w:r>
        <w:rPr>
          <w:bCs/>
          <w:sz w:val="22"/>
          <w:szCs w:val="22"/>
        </w:rPr>
        <w:t>Λουκογε</w:t>
      </w:r>
      <w:r w:rsidR="006A423E">
        <w:rPr>
          <w:bCs/>
          <w:sz w:val="22"/>
          <w:szCs w:val="22"/>
        </w:rPr>
        <w:t>ωργάκης</w:t>
      </w:r>
      <w:proofErr w:type="spellEnd"/>
      <w:r w:rsidR="006A423E">
        <w:rPr>
          <w:bCs/>
          <w:sz w:val="22"/>
          <w:szCs w:val="22"/>
        </w:rPr>
        <w:t xml:space="preserve"> Ευστάθιος </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rsidR="00502E8B" w:rsidRDefault="00502E8B" w:rsidP="00BB6103">
      <w:pPr>
        <w:tabs>
          <w:tab w:val="left" w:pos="240"/>
        </w:tabs>
        <w:spacing w:line="360" w:lineRule="auto"/>
        <w:jc w:val="both"/>
        <w:rPr>
          <w:b/>
          <w:bCs/>
          <w:sz w:val="22"/>
          <w:szCs w:val="22"/>
          <w:u w:val="single"/>
        </w:rPr>
      </w:pPr>
    </w:p>
    <w:p w:rsidR="00851851" w:rsidRPr="00942D3B" w:rsidRDefault="00942D3B" w:rsidP="00BB6103">
      <w:pPr>
        <w:tabs>
          <w:tab w:val="left" w:pos="240"/>
        </w:tabs>
        <w:spacing w:line="360" w:lineRule="auto"/>
        <w:jc w:val="both"/>
        <w:rPr>
          <w:b/>
          <w:bCs/>
          <w:sz w:val="22"/>
          <w:szCs w:val="22"/>
          <w:u w:val="single"/>
        </w:rPr>
      </w:pPr>
      <w:r>
        <w:rPr>
          <w:b/>
          <w:bCs/>
          <w:sz w:val="22"/>
          <w:szCs w:val="22"/>
          <w:u w:val="single"/>
        </w:rPr>
        <w:t>Β. Κοινοποίηση:</w:t>
      </w:r>
    </w:p>
    <w:p w:rsidR="00942D3B" w:rsidRDefault="00942D3B" w:rsidP="00BB6103">
      <w:pPr>
        <w:tabs>
          <w:tab w:val="left" w:pos="240"/>
        </w:tabs>
        <w:spacing w:line="360" w:lineRule="auto"/>
        <w:jc w:val="both"/>
        <w:rPr>
          <w:b/>
          <w:bCs/>
          <w:sz w:val="22"/>
          <w:szCs w:val="22"/>
          <w:u w:val="single"/>
        </w:rPr>
      </w:pPr>
      <w:r>
        <w:rPr>
          <w:b/>
          <w:bCs/>
          <w:sz w:val="22"/>
          <w:szCs w:val="22"/>
          <w:u w:val="single"/>
        </w:rPr>
        <w:t xml:space="preserve">Προς </w:t>
      </w:r>
      <w:r w:rsidR="00C02328" w:rsidRPr="00BD1BE9">
        <w:rPr>
          <w:b/>
          <w:bCs/>
          <w:sz w:val="22"/>
          <w:szCs w:val="22"/>
          <w:u w:val="single"/>
        </w:rPr>
        <w:t>Αναπληρωματικά Μέλη Παράταξ</w:t>
      </w:r>
      <w:r w:rsidR="00554253">
        <w:rPr>
          <w:b/>
          <w:bCs/>
          <w:sz w:val="22"/>
          <w:szCs w:val="22"/>
          <w:u w:val="single"/>
        </w:rPr>
        <w:t xml:space="preserve">ης «ΝΕΑ ΑΝΤΙΛΗΨΗ» </w:t>
      </w:r>
    </w:p>
    <w:p w:rsidR="00C02328" w:rsidRDefault="00554253" w:rsidP="00BB6103">
      <w:pPr>
        <w:tabs>
          <w:tab w:val="left" w:pos="240"/>
        </w:tabs>
        <w:spacing w:line="360" w:lineRule="auto"/>
        <w:jc w:val="both"/>
        <w:rPr>
          <w:bCs/>
          <w:sz w:val="22"/>
          <w:szCs w:val="22"/>
          <w:u w:val="single"/>
        </w:rPr>
      </w:pPr>
      <w:r>
        <w:rPr>
          <w:b/>
          <w:bCs/>
          <w:sz w:val="22"/>
          <w:szCs w:val="22"/>
          <w:u w:val="single"/>
        </w:rPr>
        <w:t>(</w:t>
      </w:r>
      <w:r w:rsidRPr="00942D3B">
        <w:rPr>
          <w:bCs/>
          <w:sz w:val="22"/>
          <w:szCs w:val="22"/>
          <w:u w:val="single"/>
        </w:rPr>
        <w:t>κατόπιν</w:t>
      </w:r>
      <w:r w:rsidR="00C02328" w:rsidRPr="00942D3B">
        <w:rPr>
          <w:bCs/>
          <w:sz w:val="22"/>
          <w:szCs w:val="22"/>
          <w:u w:val="single"/>
        </w:rPr>
        <w:t xml:space="preserve"> κλήρωσης</w:t>
      </w:r>
      <w:r w:rsidR="00E4071D" w:rsidRPr="00942D3B">
        <w:rPr>
          <w:bCs/>
          <w:sz w:val="22"/>
          <w:szCs w:val="22"/>
          <w:u w:val="single"/>
        </w:rPr>
        <w:t xml:space="preserve"> λόγω ισοψηφίας</w:t>
      </w:r>
      <w:r w:rsidR="00C02328" w:rsidRPr="00942D3B">
        <w:rPr>
          <w:bCs/>
          <w:sz w:val="22"/>
          <w:szCs w:val="22"/>
          <w:u w:val="single"/>
        </w:rPr>
        <w:t>)</w:t>
      </w:r>
    </w:p>
    <w:p w:rsidR="00C02328" w:rsidRPr="00BD1BE9" w:rsidRDefault="00E4071D" w:rsidP="00BB6103">
      <w:pPr>
        <w:tabs>
          <w:tab w:val="left" w:pos="240"/>
        </w:tabs>
        <w:spacing w:line="360" w:lineRule="auto"/>
        <w:jc w:val="both"/>
        <w:rPr>
          <w:bCs/>
          <w:sz w:val="22"/>
          <w:szCs w:val="22"/>
        </w:rPr>
      </w:pPr>
      <w:r>
        <w:rPr>
          <w:bCs/>
          <w:sz w:val="22"/>
          <w:szCs w:val="22"/>
        </w:rPr>
        <w:t xml:space="preserve"> 1. </w:t>
      </w:r>
      <w:proofErr w:type="spellStart"/>
      <w:r>
        <w:rPr>
          <w:bCs/>
          <w:sz w:val="22"/>
          <w:szCs w:val="22"/>
        </w:rPr>
        <w:t>Φραγκιαδάκης</w:t>
      </w:r>
      <w:proofErr w:type="spellEnd"/>
      <w:r>
        <w:rPr>
          <w:bCs/>
          <w:sz w:val="22"/>
          <w:szCs w:val="22"/>
        </w:rPr>
        <w:t xml:space="preserve"> Στυλιανός </w:t>
      </w:r>
    </w:p>
    <w:p w:rsidR="00C02328" w:rsidRPr="00BD1BE9" w:rsidRDefault="00E4071D" w:rsidP="00BB6103">
      <w:pPr>
        <w:tabs>
          <w:tab w:val="left" w:pos="240"/>
        </w:tabs>
        <w:spacing w:line="360" w:lineRule="auto"/>
        <w:jc w:val="both"/>
        <w:rPr>
          <w:bCs/>
          <w:sz w:val="22"/>
          <w:szCs w:val="22"/>
        </w:rPr>
      </w:pPr>
      <w:r>
        <w:rPr>
          <w:bCs/>
          <w:sz w:val="22"/>
          <w:szCs w:val="22"/>
        </w:rPr>
        <w:t xml:space="preserve"> 2. </w:t>
      </w:r>
      <w:proofErr w:type="spellStart"/>
      <w:r>
        <w:rPr>
          <w:bCs/>
          <w:sz w:val="22"/>
          <w:szCs w:val="22"/>
        </w:rPr>
        <w:t>Μποτονάκης</w:t>
      </w:r>
      <w:proofErr w:type="spellEnd"/>
      <w:r>
        <w:rPr>
          <w:bCs/>
          <w:sz w:val="22"/>
          <w:szCs w:val="22"/>
        </w:rPr>
        <w:t xml:space="preserve"> </w:t>
      </w:r>
      <w:proofErr w:type="spellStart"/>
      <w:r>
        <w:rPr>
          <w:bCs/>
          <w:sz w:val="22"/>
          <w:szCs w:val="22"/>
        </w:rPr>
        <w:t>Μποτόνης</w:t>
      </w:r>
      <w:proofErr w:type="spellEnd"/>
    </w:p>
    <w:p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rsidR="003151BF" w:rsidRDefault="003151BF" w:rsidP="00BB6103">
      <w:pPr>
        <w:tabs>
          <w:tab w:val="left" w:pos="240"/>
        </w:tabs>
        <w:spacing w:line="360" w:lineRule="auto"/>
        <w:jc w:val="both"/>
        <w:rPr>
          <w:b/>
          <w:bCs/>
          <w:sz w:val="22"/>
          <w:szCs w:val="22"/>
          <w:u w:val="single"/>
        </w:rPr>
      </w:pPr>
    </w:p>
    <w:p w:rsidR="00942D3B" w:rsidRDefault="00C02328" w:rsidP="00BB6103">
      <w:pPr>
        <w:tabs>
          <w:tab w:val="left" w:pos="240"/>
        </w:tabs>
        <w:spacing w:line="360" w:lineRule="auto"/>
        <w:jc w:val="both"/>
        <w:rPr>
          <w:b/>
          <w:bCs/>
          <w:sz w:val="20"/>
          <w:szCs w:val="20"/>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p>
    <w:p w:rsidR="00C02328" w:rsidRPr="00942D3B" w:rsidRDefault="00C02328" w:rsidP="00BB6103">
      <w:pPr>
        <w:tabs>
          <w:tab w:val="left" w:pos="240"/>
        </w:tabs>
        <w:spacing w:line="360" w:lineRule="auto"/>
        <w:jc w:val="both"/>
        <w:rPr>
          <w:bCs/>
          <w:sz w:val="22"/>
          <w:szCs w:val="22"/>
          <w:u w:val="single"/>
        </w:rPr>
      </w:pPr>
      <w:r w:rsidRPr="002E73D2">
        <w:rPr>
          <w:b/>
          <w:bCs/>
          <w:sz w:val="22"/>
          <w:szCs w:val="22"/>
          <w:u w:val="single"/>
        </w:rPr>
        <w:t>(</w:t>
      </w:r>
      <w:r w:rsidR="00554253" w:rsidRPr="00942D3B">
        <w:rPr>
          <w:bCs/>
          <w:sz w:val="22"/>
          <w:szCs w:val="22"/>
          <w:u w:val="single"/>
        </w:rPr>
        <w:t>κατόπιν κλήρωσης λόγω ισοψηφίας)</w:t>
      </w:r>
    </w:p>
    <w:p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rsidR="00C02328" w:rsidRPr="00BD1BE9" w:rsidRDefault="00B6641E"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sidR="002E73D2">
        <w:rPr>
          <w:bCs/>
          <w:sz w:val="22"/>
          <w:szCs w:val="22"/>
        </w:rPr>
        <w:t xml:space="preserve"> Καλλιόπη</w:t>
      </w:r>
    </w:p>
    <w:sectPr w:rsidR="00C02328" w:rsidRPr="00BD1BE9" w:rsidSect="00C14827">
      <w:pgSz w:w="11906" w:h="16838"/>
      <w:pgMar w:top="426"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26"/>
        </w:tabs>
        <w:ind w:left="6" w:hanging="432"/>
      </w:pPr>
    </w:lvl>
    <w:lvl w:ilvl="1">
      <w:start w:val="1"/>
      <w:numFmt w:val="none"/>
      <w:suff w:val="nothing"/>
      <w:lvlText w:val=""/>
      <w:lvlJc w:val="left"/>
      <w:pPr>
        <w:tabs>
          <w:tab w:val="num" w:pos="-426"/>
        </w:tabs>
        <w:ind w:left="150" w:hanging="576"/>
      </w:pPr>
    </w:lvl>
    <w:lvl w:ilvl="2">
      <w:start w:val="1"/>
      <w:numFmt w:val="none"/>
      <w:suff w:val="nothing"/>
      <w:lvlText w:val=""/>
      <w:lvlJc w:val="left"/>
      <w:pPr>
        <w:tabs>
          <w:tab w:val="num" w:pos="-426"/>
        </w:tabs>
        <w:ind w:left="294" w:hanging="720"/>
      </w:pPr>
    </w:lvl>
    <w:lvl w:ilvl="3">
      <w:start w:val="1"/>
      <w:numFmt w:val="none"/>
      <w:suff w:val="nothing"/>
      <w:lvlText w:val=""/>
      <w:lvlJc w:val="left"/>
      <w:pPr>
        <w:tabs>
          <w:tab w:val="num" w:pos="-426"/>
        </w:tabs>
        <w:ind w:left="-426" w:firstLine="0"/>
      </w:pPr>
    </w:lvl>
    <w:lvl w:ilvl="4">
      <w:start w:val="1"/>
      <w:numFmt w:val="none"/>
      <w:suff w:val="nothing"/>
      <w:lvlText w:val=""/>
      <w:lvlJc w:val="left"/>
      <w:pPr>
        <w:tabs>
          <w:tab w:val="num" w:pos="-426"/>
        </w:tabs>
        <w:ind w:left="-426" w:firstLine="0"/>
      </w:pPr>
    </w:lvl>
    <w:lvl w:ilvl="5">
      <w:start w:val="1"/>
      <w:numFmt w:val="none"/>
      <w:suff w:val="nothing"/>
      <w:lvlText w:val=""/>
      <w:lvlJc w:val="left"/>
      <w:pPr>
        <w:tabs>
          <w:tab w:val="num" w:pos="-426"/>
        </w:tabs>
        <w:ind w:left="-426" w:firstLine="0"/>
      </w:pPr>
    </w:lvl>
    <w:lvl w:ilvl="6">
      <w:start w:val="1"/>
      <w:numFmt w:val="none"/>
      <w:suff w:val="nothing"/>
      <w:lvlText w:val=""/>
      <w:lvlJc w:val="left"/>
      <w:pPr>
        <w:tabs>
          <w:tab w:val="num" w:pos="-426"/>
        </w:tabs>
        <w:ind w:left="-426" w:firstLine="0"/>
      </w:pPr>
    </w:lvl>
    <w:lvl w:ilvl="7">
      <w:start w:val="1"/>
      <w:numFmt w:val="none"/>
      <w:suff w:val="nothing"/>
      <w:lvlText w:val=""/>
      <w:lvlJc w:val="left"/>
      <w:pPr>
        <w:tabs>
          <w:tab w:val="num" w:pos="-426"/>
        </w:tabs>
        <w:ind w:left="-426" w:firstLine="0"/>
      </w:pPr>
    </w:lvl>
    <w:lvl w:ilvl="8">
      <w:start w:val="1"/>
      <w:numFmt w:val="none"/>
      <w:suff w:val="nothing"/>
      <w:lvlText w:val=""/>
      <w:lvlJc w:val="left"/>
      <w:pPr>
        <w:tabs>
          <w:tab w:val="num" w:pos="-426"/>
        </w:tabs>
        <w:ind w:left="-426"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4">
    <w:nsid w:val="05F11D2D"/>
    <w:multiLevelType w:val="hybridMultilevel"/>
    <w:tmpl w:val="D6AE71CC"/>
    <w:lvl w:ilvl="0" w:tplc="32F67BDC">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82F2254"/>
    <w:multiLevelType w:val="hybridMultilevel"/>
    <w:tmpl w:val="6C28A672"/>
    <w:lvl w:ilvl="0" w:tplc="8092EFC8">
      <w:start w:val="2"/>
      <w:numFmt w:val="decimal"/>
      <w:lvlText w:val="%1."/>
      <w:lvlJc w:val="left"/>
      <w:pPr>
        <w:ind w:left="360" w:hanging="360"/>
      </w:pPr>
      <w:rPr>
        <w:rFonts w:hint="default"/>
        <w:b w:val="0"/>
        <w:i w:val="0"/>
        <w:color w:val="auto"/>
        <w:sz w:val="22"/>
        <w:szCs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6">
    <w:nsid w:val="0B3A55AE"/>
    <w:multiLevelType w:val="hybridMultilevel"/>
    <w:tmpl w:val="4E6E5072"/>
    <w:lvl w:ilvl="0" w:tplc="8556A44A">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C9D0903"/>
    <w:multiLevelType w:val="hybridMultilevel"/>
    <w:tmpl w:val="E39A0B46"/>
    <w:lvl w:ilvl="0" w:tplc="E6CA4FB2">
      <w:start w:val="1"/>
      <w:numFmt w:val="decimal"/>
      <w:lvlText w:val="%1."/>
      <w:lvlJc w:val="left"/>
      <w:pPr>
        <w:ind w:left="1070"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D91370B"/>
    <w:multiLevelType w:val="hybridMultilevel"/>
    <w:tmpl w:val="C64C028C"/>
    <w:lvl w:ilvl="0" w:tplc="F7AC0E16">
      <w:start w:val="1"/>
      <w:numFmt w:val="decimal"/>
      <w:lvlText w:val="%1."/>
      <w:lvlJc w:val="left"/>
      <w:pPr>
        <w:ind w:left="1211" w:hanging="360"/>
      </w:pPr>
      <w:rPr>
        <w:rFonts w:ascii="Times New Roman" w:hAnsi="Times New Roman" w:cs="Times New Roman"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1F64AF6"/>
    <w:multiLevelType w:val="hybridMultilevel"/>
    <w:tmpl w:val="B2C23B8E"/>
    <w:lvl w:ilvl="0" w:tplc="3FD66216">
      <w:start w:val="1"/>
      <w:numFmt w:val="decimal"/>
      <w:lvlText w:val="%1."/>
      <w:lvlJc w:val="left"/>
      <w:pPr>
        <w:ind w:left="720" w:hanging="360"/>
      </w:pPr>
      <w:rPr>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333143"/>
    <w:multiLevelType w:val="hybridMultilevel"/>
    <w:tmpl w:val="1090B608"/>
    <w:lvl w:ilvl="0" w:tplc="9A10ED30">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79407B"/>
    <w:multiLevelType w:val="hybridMultilevel"/>
    <w:tmpl w:val="2E724BBA"/>
    <w:lvl w:ilvl="0" w:tplc="56126D30">
      <w:start w:val="1"/>
      <w:numFmt w:val="decimal"/>
      <w:lvlText w:val="%1."/>
      <w:lvlJc w:val="left"/>
      <w:pPr>
        <w:ind w:left="1353" w:hanging="360"/>
      </w:pPr>
      <w:rPr>
        <w:b/>
        <w:color w:val="auto"/>
        <w:sz w:val="22"/>
        <w:szCs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nsid w:val="16224CFB"/>
    <w:multiLevelType w:val="hybridMultilevel"/>
    <w:tmpl w:val="D6DC3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6AC6D73"/>
    <w:multiLevelType w:val="hybridMultilevel"/>
    <w:tmpl w:val="023E60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19A574E4"/>
    <w:multiLevelType w:val="hybridMultilevel"/>
    <w:tmpl w:val="722433B8"/>
    <w:lvl w:ilvl="0" w:tplc="A25C4CF6">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C220B14"/>
    <w:multiLevelType w:val="hybridMultilevel"/>
    <w:tmpl w:val="57EC6A06"/>
    <w:lvl w:ilvl="0" w:tplc="21E472C4">
      <w:start w:val="1"/>
      <w:numFmt w:val="decimal"/>
      <w:lvlText w:val="%1."/>
      <w:lvlJc w:val="left"/>
      <w:pPr>
        <w:ind w:left="1211"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CC85994"/>
    <w:multiLevelType w:val="hybridMultilevel"/>
    <w:tmpl w:val="F586D98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18">
    <w:nsid w:val="2AAF4266"/>
    <w:multiLevelType w:val="hybridMultilevel"/>
    <w:tmpl w:val="D6CCD874"/>
    <w:lvl w:ilvl="0" w:tplc="2BD4B554">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07B289F"/>
    <w:multiLevelType w:val="hybridMultilevel"/>
    <w:tmpl w:val="12EC6E38"/>
    <w:lvl w:ilvl="0" w:tplc="FFFFFFFF">
      <w:start w:val="1"/>
      <w:numFmt w:val="decimal"/>
      <w:lvlText w:val="%1."/>
      <w:lvlJc w:val="left"/>
      <w:pPr>
        <w:ind w:left="2345"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9F61924"/>
    <w:multiLevelType w:val="hybridMultilevel"/>
    <w:tmpl w:val="A7D051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1">
    <w:nsid w:val="4AD17D9D"/>
    <w:multiLevelType w:val="hybridMultilevel"/>
    <w:tmpl w:val="9B48B17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BA54C7C"/>
    <w:multiLevelType w:val="hybridMultilevel"/>
    <w:tmpl w:val="ABCAD124"/>
    <w:lvl w:ilvl="0" w:tplc="F78435EE">
      <w:start w:val="1"/>
      <w:numFmt w:val="decimal"/>
      <w:lvlText w:val="%1."/>
      <w:lvlJc w:val="left"/>
      <w:pPr>
        <w:ind w:left="7305"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706422"/>
    <w:multiLevelType w:val="hybridMultilevel"/>
    <w:tmpl w:val="821E2D10"/>
    <w:lvl w:ilvl="0" w:tplc="2A10FA50">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2A96984"/>
    <w:multiLevelType w:val="hybridMultilevel"/>
    <w:tmpl w:val="7A06DF90"/>
    <w:lvl w:ilvl="0" w:tplc="37C4C0E6">
      <w:start w:val="1"/>
      <w:numFmt w:val="decimal"/>
      <w:lvlText w:val="%1."/>
      <w:lvlJc w:val="left"/>
      <w:pPr>
        <w:ind w:left="1571" w:hanging="360"/>
      </w:pPr>
      <w:rPr>
        <w:i w:val="0"/>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5">
    <w:nsid w:val="547A03AC"/>
    <w:multiLevelType w:val="hybridMultilevel"/>
    <w:tmpl w:val="30826282"/>
    <w:lvl w:ilvl="0" w:tplc="D1B0E85C">
      <w:start w:val="17"/>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8A7562C"/>
    <w:multiLevelType w:val="hybridMultilevel"/>
    <w:tmpl w:val="B3B4B7E8"/>
    <w:lvl w:ilvl="0" w:tplc="B304359A">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A066A70"/>
    <w:multiLevelType w:val="hybridMultilevel"/>
    <w:tmpl w:val="429A95D6"/>
    <w:lvl w:ilvl="0" w:tplc="61904830">
      <w:start w:val="9"/>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CC4E60"/>
    <w:multiLevelType w:val="hybridMultilevel"/>
    <w:tmpl w:val="8FC4DDA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77662B"/>
    <w:multiLevelType w:val="hybridMultilevel"/>
    <w:tmpl w:val="8138E49A"/>
    <w:lvl w:ilvl="0" w:tplc="8F82DA5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70E4EA5"/>
    <w:multiLevelType w:val="hybridMultilevel"/>
    <w:tmpl w:val="ED1C1104"/>
    <w:lvl w:ilvl="0" w:tplc="85C2D73E">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7DE01D1"/>
    <w:multiLevelType w:val="hybridMultilevel"/>
    <w:tmpl w:val="EF22B256"/>
    <w:lvl w:ilvl="0" w:tplc="8FA652D4">
      <w:start w:val="4"/>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nsid w:val="6B055B2E"/>
    <w:multiLevelType w:val="hybridMultilevel"/>
    <w:tmpl w:val="072EAC6E"/>
    <w:lvl w:ilvl="0" w:tplc="F9F24142">
      <w:start w:val="1"/>
      <w:numFmt w:val="decimal"/>
      <w:lvlText w:val="%1."/>
      <w:lvlJc w:val="left"/>
      <w:pPr>
        <w:ind w:left="720" w:hanging="360"/>
      </w:pPr>
      <w:rPr>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037445A"/>
    <w:multiLevelType w:val="hybridMultilevel"/>
    <w:tmpl w:val="8436AA44"/>
    <w:lvl w:ilvl="0" w:tplc="65225E4C">
      <w:start w:val="1"/>
      <w:numFmt w:val="decimal"/>
      <w:lvlText w:val="%1."/>
      <w:lvlJc w:val="left"/>
      <w:pPr>
        <w:ind w:left="1353" w:hanging="360"/>
      </w:pPr>
      <w:rPr>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0FB2FB3"/>
    <w:multiLevelType w:val="hybridMultilevel"/>
    <w:tmpl w:val="348899DA"/>
    <w:lvl w:ilvl="0" w:tplc="70F0215A">
      <w:start w:val="16"/>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36">
    <w:nsid w:val="7B8E531A"/>
    <w:multiLevelType w:val="hybridMultilevel"/>
    <w:tmpl w:val="E0805198"/>
    <w:lvl w:ilvl="0" w:tplc="9A10ED30">
      <w:start w:val="1"/>
      <w:numFmt w:val="decimal"/>
      <w:lvlText w:val="%1."/>
      <w:lvlJc w:val="left"/>
      <w:pPr>
        <w:ind w:left="928"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F780399"/>
    <w:multiLevelType w:val="hybridMultilevel"/>
    <w:tmpl w:val="FA3EE282"/>
    <w:lvl w:ilvl="0" w:tplc="9446E3FC">
      <w:start w:val="4"/>
      <w:numFmt w:val="bullet"/>
      <w:lvlText w:val="-"/>
      <w:lvlJc w:val="left"/>
      <w:pPr>
        <w:ind w:left="916" w:hanging="360"/>
      </w:pPr>
      <w:rPr>
        <w:rFonts w:ascii="Times New Roman" w:eastAsia="Times New Roman" w:hAnsi="Times New Roman" w:cs="Times New Roman"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num w:numId="1">
    <w:abstractNumId w:val="35"/>
  </w:num>
  <w:num w:numId="2">
    <w:abstractNumId w:val="17"/>
  </w:num>
  <w:num w:numId="3">
    <w:abstractNumId w:val="1"/>
  </w:num>
  <w:num w:numId="4">
    <w:abstractNumId w:val="24"/>
  </w:num>
  <w:num w:numId="5">
    <w:abstractNumId w:val="9"/>
  </w:num>
  <w:num w:numId="6">
    <w:abstractNumId w:val="34"/>
  </w:num>
  <w:num w:numId="7">
    <w:abstractNumId w:val="25"/>
  </w:num>
  <w:num w:numId="8">
    <w:abstractNumId w:val="31"/>
  </w:num>
  <w:num w:numId="9">
    <w:abstractNumId w:val="29"/>
  </w:num>
  <w:num w:numId="10">
    <w:abstractNumId w:val="30"/>
  </w:num>
  <w:num w:numId="11">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7"/>
  </w:num>
  <w:num w:numId="14">
    <w:abstractNumId w:val="18"/>
  </w:num>
  <w:num w:numId="15">
    <w:abstractNumId w:val="11"/>
  </w:num>
  <w:num w:numId="16">
    <w:abstractNumId w:val="6"/>
  </w:num>
  <w:num w:numId="17">
    <w:abstractNumId w:val="16"/>
  </w:num>
  <w:num w:numId="18">
    <w:abstractNumId w:val="2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num>
  <w:num w:numId="24">
    <w:abstractNumId w:val="33"/>
  </w:num>
  <w:num w:numId="25">
    <w:abstractNumId w:val="20"/>
  </w:num>
  <w:num w:numId="26">
    <w:abstractNumId w:val="7"/>
  </w:num>
  <w:num w:numId="27">
    <w:abstractNumId w:val="1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3"/>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0"/>
  </w:num>
  <w:num w:numId="37">
    <w:abstractNumId w:val="4"/>
  </w:num>
  <w:num w:numId="38">
    <w:abstractNumId w:val="10"/>
  </w:num>
  <w:num w:numId="39">
    <w:abstractNumId w:val="27"/>
  </w:num>
  <w:num w:numId="40">
    <w:abstractNumId w:val="32"/>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gutterAtTop/>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EC7"/>
    <w:rsid w:val="00005095"/>
    <w:rsid w:val="00005366"/>
    <w:rsid w:val="00005531"/>
    <w:rsid w:val="00005A75"/>
    <w:rsid w:val="00005A85"/>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A54"/>
    <w:rsid w:val="00007AD6"/>
    <w:rsid w:val="00007CD9"/>
    <w:rsid w:val="0001004F"/>
    <w:rsid w:val="000100F1"/>
    <w:rsid w:val="00010703"/>
    <w:rsid w:val="00010CF3"/>
    <w:rsid w:val="00010F4C"/>
    <w:rsid w:val="00011056"/>
    <w:rsid w:val="00011752"/>
    <w:rsid w:val="00012634"/>
    <w:rsid w:val="00012734"/>
    <w:rsid w:val="000127BF"/>
    <w:rsid w:val="00012CD1"/>
    <w:rsid w:val="000136E1"/>
    <w:rsid w:val="000137C4"/>
    <w:rsid w:val="000137F1"/>
    <w:rsid w:val="0001387D"/>
    <w:rsid w:val="00014171"/>
    <w:rsid w:val="00014322"/>
    <w:rsid w:val="00014385"/>
    <w:rsid w:val="00014624"/>
    <w:rsid w:val="00014A67"/>
    <w:rsid w:val="00014C0F"/>
    <w:rsid w:val="00014DCC"/>
    <w:rsid w:val="00015018"/>
    <w:rsid w:val="00015455"/>
    <w:rsid w:val="0001563D"/>
    <w:rsid w:val="00015648"/>
    <w:rsid w:val="00015999"/>
    <w:rsid w:val="000159BC"/>
    <w:rsid w:val="00015B75"/>
    <w:rsid w:val="00016094"/>
    <w:rsid w:val="00016467"/>
    <w:rsid w:val="00016849"/>
    <w:rsid w:val="000168A4"/>
    <w:rsid w:val="00016A12"/>
    <w:rsid w:val="00016CD8"/>
    <w:rsid w:val="00017355"/>
    <w:rsid w:val="00017544"/>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07"/>
    <w:rsid w:val="00022F57"/>
    <w:rsid w:val="0002360A"/>
    <w:rsid w:val="0002377C"/>
    <w:rsid w:val="000237E4"/>
    <w:rsid w:val="00023872"/>
    <w:rsid w:val="00023B35"/>
    <w:rsid w:val="00023C5F"/>
    <w:rsid w:val="00023D36"/>
    <w:rsid w:val="000242A6"/>
    <w:rsid w:val="000244A2"/>
    <w:rsid w:val="00024563"/>
    <w:rsid w:val="000251C0"/>
    <w:rsid w:val="00025634"/>
    <w:rsid w:val="00025B9F"/>
    <w:rsid w:val="00025C8F"/>
    <w:rsid w:val="00025D20"/>
    <w:rsid w:val="00025F82"/>
    <w:rsid w:val="00026240"/>
    <w:rsid w:val="000267B4"/>
    <w:rsid w:val="00026C96"/>
    <w:rsid w:val="00027715"/>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AA"/>
    <w:rsid w:val="000376EA"/>
    <w:rsid w:val="00037793"/>
    <w:rsid w:val="000378D8"/>
    <w:rsid w:val="000378E5"/>
    <w:rsid w:val="000378FD"/>
    <w:rsid w:val="00037A14"/>
    <w:rsid w:val="00037BB0"/>
    <w:rsid w:val="00037DC6"/>
    <w:rsid w:val="00037F7C"/>
    <w:rsid w:val="0004034F"/>
    <w:rsid w:val="00040355"/>
    <w:rsid w:val="000403F9"/>
    <w:rsid w:val="00040B26"/>
    <w:rsid w:val="00040F04"/>
    <w:rsid w:val="0004126F"/>
    <w:rsid w:val="000416E6"/>
    <w:rsid w:val="00041F1C"/>
    <w:rsid w:val="00042009"/>
    <w:rsid w:val="00042126"/>
    <w:rsid w:val="00042153"/>
    <w:rsid w:val="000421A9"/>
    <w:rsid w:val="00042539"/>
    <w:rsid w:val="000425FE"/>
    <w:rsid w:val="0004298B"/>
    <w:rsid w:val="00042AF6"/>
    <w:rsid w:val="00042BD1"/>
    <w:rsid w:val="0004317C"/>
    <w:rsid w:val="0004364C"/>
    <w:rsid w:val="0004385F"/>
    <w:rsid w:val="00043D3F"/>
    <w:rsid w:val="00043D8A"/>
    <w:rsid w:val="00044121"/>
    <w:rsid w:val="00044B5A"/>
    <w:rsid w:val="00044C32"/>
    <w:rsid w:val="00044CC4"/>
    <w:rsid w:val="00044ED9"/>
    <w:rsid w:val="00045208"/>
    <w:rsid w:val="0004535B"/>
    <w:rsid w:val="00045501"/>
    <w:rsid w:val="0004597B"/>
    <w:rsid w:val="0004599B"/>
    <w:rsid w:val="00045AA2"/>
    <w:rsid w:val="00045ABE"/>
    <w:rsid w:val="0004635F"/>
    <w:rsid w:val="000465E3"/>
    <w:rsid w:val="000466D8"/>
    <w:rsid w:val="0004693E"/>
    <w:rsid w:val="00046FCE"/>
    <w:rsid w:val="000471F9"/>
    <w:rsid w:val="0004754A"/>
    <w:rsid w:val="00047923"/>
    <w:rsid w:val="00047A4E"/>
    <w:rsid w:val="00050131"/>
    <w:rsid w:val="000509FB"/>
    <w:rsid w:val="00050BD6"/>
    <w:rsid w:val="00050CFF"/>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E93"/>
    <w:rsid w:val="000541E9"/>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CB3"/>
    <w:rsid w:val="00062DBD"/>
    <w:rsid w:val="00063621"/>
    <w:rsid w:val="000636DB"/>
    <w:rsid w:val="00063738"/>
    <w:rsid w:val="000638C7"/>
    <w:rsid w:val="00063D08"/>
    <w:rsid w:val="00063D71"/>
    <w:rsid w:val="00063DB0"/>
    <w:rsid w:val="000647C4"/>
    <w:rsid w:val="0006485D"/>
    <w:rsid w:val="00064BD1"/>
    <w:rsid w:val="00064CE4"/>
    <w:rsid w:val="00064E40"/>
    <w:rsid w:val="00065414"/>
    <w:rsid w:val="000654E5"/>
    <w:rsid w:val="0006556A"/>
    <w:rsid w:val="000655A2"/>
    <w:rsid w:val="00065664"/>
    <w:rsid w:val="00065CE4"/>
    <w:rsid w:val="00066387"/>
    <w:rsid w:val="00066677"/>
    <w:rsid w:val="00066B36"/>
    <w:rsid w:val="00066D57"/>
    <w:rsid w:val="00066D5D"/>
    <w:rsid w:val="0006791E"/>
    <w:rsid w:val="00067DAD"/>
    <w:rsid w:val="00070343"/>
    <w:rsid w:val="000704DF"/>
    <w:rsid w:val="000707EF"/>
    <w:rsid w:val="00070B2E"/>
    <w:rsid w:val="00070B7E"/>
    <w:rsid w:val="00070EC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411"/>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457"/>
    <w:rsid w:val="000907E8"/>
    <w:rsid w:val="000912B0"/>
    <w:rsid w:val="00091302"/>
    <w:rsid w:val="00091318"/>
    <w:rsid w:val="00091566"/>
    <w:rsid w:val="0009156C"/>
    <w:rsid w:val="00091A0E"/>
    <w:rsid w:val="00091F76"/>
    <w:rsid w:val="00092716"/>
    <w:rsid w:val="00093137"/>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42E2"/>
    <w:rsid w:val="000A4311"/>
    <w:rsid w:val="000A46B4"/>
    <w:rsid w:val="000A46F0"/>
    <w:rsid w:val="000A482B"/>
    <w:rsid w:val="000A4B0A"/>
    <w:rsid w:val="000A4CB8"/>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30B3"/>
    <w:rsid w:val="000B3E0E"/>
    <w:rsid w:val="000B409A"/>
    <w:rsid w:val="000B4103"/>
    <w:rsid w:val="000B44B5"/>
    <w:rsid w:val="000B4879"/>
    <w:rsid w:val="000B49CB"/>
    <w:rsid w:val="000B4C7E"/>
    <w:rsid w:val="000B4CF5"/>
    <w:rsid w:val="000B4F12"/>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A3D"/>
    <w:rsid w:val="000C0B90"/>
    <w:rsid w:val="000C0F8C"/>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97"/>
    <w:rsid w:val="000D3FB2"/>
    <w:rsid w:val="000D41BB"/>
    <w:rsid w:val="000D43AD"/>
    <w:rsid w:val="000D4409"/>
    <w:rsid w:val="000D44A0"/>
    <w:rsid w:val="000D480A"/>
    <w:rsid w:val="000D48DC"/>
    <w:rsid w:val="000D4A93"/>
    <w:rsid w:val="000D4BE6"/>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D7B"/>
    <w:rsid w:val="000E4ECF"/>
    <w:rsid w:val="000E5011"/>
    <w:rsid w:val="000E51DA"/>
    <w:rsid w:val="000E542B"/>
    <w:rsid w:val="000E5473"/>
    <w:rsid w:val="000E5699"/>
    <w:rsid w:val="000E5E76"/>
    <w:rsid w:val="000E6951"/>
    <w:rsid w:val="000E6B59"/>
    <w:rsid w:val="000E6C4B"/>
    <w:rsid w:val="000E6CF9"/>
    <w:rsid w:val="000E702A"/>
    <w:rsid w:val="000E71F0"/>
    <w:rsid w:val="000E73D0"/>
    <w:rsid w:val="000E7548"/>
    <w:rsid w:val="000E758D"/>
    <w:rsid w:val="000E766D"/>
    <w:rsid w:val="000E7886"/>
    <w:rsid w:val="000E78BE"/>
    <w:rsid w:val="000E7B86"/>
    <w:rsid w:val="000F0028"/>
    <w:rsid w:val="000F01F3"/>
    <w:rsid w:val="000F0601"/>
    <w:rsid w:val="000F09F0"/>
    <w:rsid w:val="000F0F43"/>
    <w:rsid w:val="000F186F"/>
    <w:rsid w:val="000F1B9F"/>
    <w:rsid w:val="000F1E04"/>
    <w:rsid w:val="000F1FE8"/>
    <w:rsid w:val="000F22D2"/>
    <w:rsid w:val="000F236E"/>
    <w:rsid w:val="000F237D"/>
    <w:rsid w:val="000F23FF"/>
    <w:rsid w:val="000F2B28"/>
    <w:rsid w:val="000F2C97"/>
    <w:rsid w:val="000F3021"/>
    <w:rsid w:val="000F3CA1"/>
    <w:rsid w:val="000F428F"/>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E1B"/>
    <w:rsid w:val="000F7275"/>
    <w:rsid w:val="000F7331"/>
    <w:rsid w:val="000F7D3C"/>
    <w:rsid w:val="000F7D47"/>
    <w:rsid w:val="00100218"/>
    <w:rsid w:val="0010068A"/>
    <w:rsid w:val="00100A3D"/>
    <w:rsid w:val="00100BFC"/>
    <w:rsid w:val="00101472"/>
    <w:rsid w:val="001016B6"/>
    <w:rsid w:val="0010187C"/>
    <w:rsid w:val="001019DD"/>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7FE"/>
    <w:rsid w:val="00105B45"/>
    <w:rsid w:val="00106532"/>
    <w:rsid w:val="001068E6"/>
    <w:rsid w:val="00106C57"/>
    <w:rsid w:val="00106E47"/>
    <w:rsid w:val="00107234"/>
    <w:rsid w:val="00107773"/>
    <w:rsid w:val="001079F3"/>
    <w:rsid w:val="00107F4A"/>
    <w:rsid w:val="0011048C"/>
    <w:rsid w:val="001105E2"/>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DFE"/>
    <w:rsid w:val="00125E75"/>
    <w:rsid w:val="00125E84"/>
    <w:rsid w:val="0012647E"/>
    <w:rsid w:val="001264E6"/>
    <w:rsid w:val="001268CF"/>
    <w:rsid w:val="00126948"/>
    <w:rsid w:val="00126FAE"/>
    <w:rsid w:val="00127045"/>
    <w:rsid w:val="0012724D"/>
    <w:rsid w:val="00130317"/>
    <w:rsid w:val="0013032F"/>
    <w:rsid w:val="0013033B"/>
    <w:rsid w:val="00130683"/>
    <w:rsid w:val="00130707"/>
    <w:rsid w:val="00130A9E"/>
    <w:rsid w:val="00130B70"/>
    <w:rsid w:val="00130EA6"/>
    <w:rsid w:val="0013116A"/>
    <w:rsid w:val="001313D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461"/>
    <w:rsid w:val="001429CC"/>
    <w:rsid w:val="00143203"/>
    <w:rsid w:val="00143940"/>
    <w:rsid w:val="00143B1F"/>
    <w:rsid w:val="00143B45"/>
    <w:rsid w:val="00143D51"/>
    <w:rsid w:val="00144016"/>
    <w:rsid w:val="0014430B"/>
    <w:rsid w:val="001445B4"/>
    <w:rsid w:val="00144B5B"/>
    <w:rsid w:val="00144E6B"/>
    <w:rsid w:val="00144FA5"/>
    <w:rsid w:val="00145540"/>
    <w:rsid w:val="00145738"/>
    <w:rsid w:val="00145FDA"/>
    <w:rsid w:val="00146040"/>
    <w:rsid w:val="00146600"/>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B3A"/>
    <w:rsid w:val="00155C0E"/>
    <w:rsid w:val="00156010"/>
    <w:rsid w:val="00156547"/>
    <w:rsid w:val="00156D1D"/>
    <w:rsid w:val="001573D1"/>
    <w:rsid w:val="00157891"/>
    <w:rsid w:val="0015790F"/>
    <w:rsid w:val="00157EA8"/>
    <w:rsid w:val="00157FB6"/>
    <w:rsid w:val="00160235"/>
    <w:rsid w:val="0016096F"/>
    <w:rsid w:val="00160B71"/>
    <w:rsid w:val="00161320"/>
    <w:rsid w:val="00161A5A"/>
    <w:rsid w:val="00161C05"/>
    <w:rsid w:val="00161C47"/>
    <w:rsid w:val="001621EB"/>
    <w:rsid w:val="001625E4"/>
    <w:rsid w:val="00162A96"/>
    <w:rsid w:val="00162B92"/>
    <w:rsid w:val="00162F58"/>
    <w:rsid w:val="00162F8D"/>
    <w:rsid w:val="00163158"/>
    <w:rsid w:val="00163B18"/>
    <w:rsid w:val="00163E06"/>
    <w:rsid w:val="001641D4"/>
    <w:rsid w:val="001644FC"/>
    <w:rsid w:val="00164505"/>
    <w:rsid w:val="001648CD"/>
    <w:rsid w:val="001649A9"/>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609"/>
    <w:rsid w:val="00170270"/>
    <w:rsid w:val="001703EF"/>
    <w:rsid w:val="00170724"/>
    <w:rsid w:val="0017084D"/>
    <w:rsid w:val="001708EE"/>
    <w:rsid w:val="00170B26"/>
    <w:rsid w:val="00170D16"/>
    <w:rsid w:val="0017193E"/>
    <w:rsid w:val="00171A92"/>
    <w:rsid w:val="00171BD0"/>
    <w:rsid w:val="00171FA6"/>
    <w:rsid w:val="00171FF1"/>
    <w:rsid w:val="001724A7"/>
    <w:rsid w:val="0017279E"/>
    <w:rsid w:val="00172D05"/>
    <w:rsid w:val="00173034"/>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3C"/>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242"/>
    <w:rsid w:val="00184387"/>
    <w:rsid w:val="00184EB7"/>
    <w:rsid w:val="00184F6C"/>
    <w:rsid w:val="001852D2"/>
    <w:rsid w:val="00185CEC"/>
    <w:rsid w:val="00185E90"/>
    <w:rsid w:val="00185FB4"/>
    <w:rsid w:val="001864A0"/>
    <w:rsid w:val="00186BEE"/>
    <w:rsid w:val="00186CD7"/>
    <w:rsid w:val="0018788A"/>
    <w:rsid w:val="00187BF2"/>
    <w:rsid w:val="00187ED3"/>
    <w:rsid w:val="0019032A"/>
    <w:rsid w:val="001904EB"/>
    <w:rsid w:val="0019070A"/>
    <w:rsid w:val="00190B7D"/>
    <w:rsid w:val="0019106C"/>
    <w:rsid w:val="0019163E"/>
    <w:rsid w:val="00191805"/>
    <w:rsid w:val="001918F1"/>
    <w:rsid w:val="00191D7A"/>
    <w:rsid w:val="00191DB4"/>
    <w:rsid w:val="00191FF4"/>
    <w:rsid w:val="00192013"/>
    <w:rsid w:val="00192357"/>
    <w:rsid w:val="00192E99"/>
    <w:rsid w:val="00192F8F"/>
    <w:rsid w:val="00193090"/>
    <w:rsid w:val="00193309"/>
    <w:rsid w:val="001933CB"/>
    <w:rsid w:val="001934AA"/>
    <w:rsid w:val="001934AE"/>
    <w:rsid w:val="0019362F"/>
    <w:rsid w:val="00193661"/>
    <w:rsid w:val="00193960"/>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B30"/>
    <w:rsid w:val="001A0430"/>
    <w:rsid w:val="001A066D"/>
    <w:rsid w:val="001A093E"/>
    <w:rsid w:val="001A1884"/>
    <w:rsid w:val="001A18CC"/>
    <w:rsid w:val="001A19D8"/>
    <w:rsid w:val="001A218B"/>
    <w:rsid w:val="001A31CA"/>
    <w:rsid w:val="001A3652"/>
    <w:rsid w:val="001A3681"/>
    <w:rsid w:val="001A46D4"/>
    <w:rsid w:val="001A472D"/>
    <w:rsid w:val="001A4894"/>
    <w:rsid w:val="001A4D41"/>
    <w:rsid w:val="001A500D"/>
    <w:rsid w:val="001A5323"/>
    <w:rsid w:val="001A56F9"/>
    <w:rsid w:val="001A5DB9"/>
    <w:rsid w:val="001A5E1A"/>
    <w:rsid w:val="001A5EEC"/>
    <w:rsid w:val="001A607C"/>
    <w:rsid w:val="001A6278"/>
    <w:rsid w:val="001A63BB"/>
    <w:rsid w:val="001A7A0A"/>
    <w:rsid w:val="001A7EA8"/>
    <w:rsid w:val="001B032E"/>
    <w:rsid w:val="001B0334"/>
    <w:rsid w:val="001B04B2"/>
    <w:rsid w:val="001B08AF"/>
    <w:rsid w:val="001B0B3C"/>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6B0"/>
    <w:rsid w:val="001B2A12"/>
    <w:rsid w:val="001B2BA4"/>
    <w:rsid w:val="001B2FEA"/>
    <w:rsid w:val="001B31A6"/>
    <w:rsid w:val="001B3719"/>
    <w:rsid w:val="001B3D56"/>
    <w:rsid w:val="001B3E95"/>
    <w:rsid w:val="001B3F68"/>
    <w:rsid w:val="001B40F4"/>
    <w:rsid w:val="001B44D7"/>
    <w:rsid w:val="001B4614"/>
    <w:rsid w:val="001B4C58"/>
    <w:rsid w:val="001B55D2"/>
    <w:rsid w:val="001B568A"/>
    <w:rsid w:val="001B5690"/>
    <w:rsid w:val="001B5763"/>
    <w:rsid w:val="001B5D10"/>
    <w:rsid w:val="001B5D98"/>
    <w:rsid w:val="001B5DF9"/>
    <w:rsid w:val="001B6180"/>
    <w:rsid w:val="001B62F6"/>
    <w:rsid w:val="001B64E7"/>
    <w:rsid w:val="001B6507"/>
    <w:rsid w:val="001B66C3"/>
    <w:rsid w:val="001B72BB"/>
    <w:rsid w:val="001B794B"/>
    <w:rsid w:val="001B79EF"/>
    <w:rsid w:val="001B7AD0"/>
    <w:rsid w:val="001B7ED1"/>
    <w:rsid w:val="001C037E"/>
    <w:rsid w:val="001C102A"/>
    <w:rsid w:val="001C1191"/>
    <w:rsid w:val="001C12F8"/>
    <w:rsid w:val="001C1390"/>
    <w:rsid w:val="001C1499"/>
    <w:rsid w:val="001C156B"/>
    <w:rsid w:val="001C1732"/>
    <w:rsid w:val="001C1A84"/>
    <w:rsid w:val="001C204C"/>
    <w:rsid w:val="001C219C"/>
    <w:rsid w:val="001C2352"/>
    <w:rsid w:val="001C25D7"/>
    <w:rsid w:val="001C31CC"/>
    <w:rsid w:val="001C322B"/>
    <w:rsid w:val="001C34A8"/>
    <w:rsid w:val="001C36FC"/>
    <w:rsid w:val="001C36FE"/>
    <w:rsid w:val="001C37BC"/>
    <w:rsid w:val="001C3F23"/>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88E"/>
    <w:rsid w:val="001D047F"/>
    <w:rsid w:val="001D09EF"/>
    <w:rsid w:val="001D0B23"/>
    <w:rsid w:val="001D13E5"/>
    <w:rsid w:val="001D1654"/>
    <w:rsid w:val="001D18EC"/>
    <w:rsid w:val="001D1990"/>
    <w:rsid w:val="001D1A15"/>
    <w:rsid w:val="001D1BEA"/>
    <w:rsid w:val="001D1DFF"/>
    <w:rsid w:val="001D2061"/>
    <w:rsid w:val="001D23B2"/>
    <w:rsid w:val="001D31F6"/>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560"/>
    <w:rsid w:val="001E482D"/>
    <w:rsid w:val="001E492E"/>
    <w:rsid w:val="001E4CF2"/>
    <w:rsid w:val="001E4EC2"/>
    <w:rsid w:val="001E5127"/>
    <w:rsid w:val="001E54F8"/>
    <w:rsid w:val="001E5AED"/>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963"/>
    <w:rsid w:val="001F4C81"/>
    <w:rsid w:val="001F4D09"/>
    <w:rsid w:val="001F4E43"/>
    <w:rsid w:val="001F4F7A"/>
    <w:rsid w:val="001F50E7"/>
    <w:rsid w:val="001F525C"/>
    <w:rsid w:val="001F5561"/>
    <w:rsid w:val="001F5BF8"/>
    <w:rsid w:val="001F5E24"/>
    <w:rsid w:val="001F5F3C"/>
    <w:rsid w:val="001F6256"/>
    <w:rsid w:val="001F6260"/>
    <w:rsid w:val="001F6350"/>
    <w:rsid w:val="001F64F0"/>
    <w:rsid w:val="001F66B7"/>
    <w:rsid w:val="001F6843"/>
    <w:rsid w:val="001F7B99"/>
    <w:rsid w:val="0020016A"/>
    <w:rsid w:val="002009A9"/>
    <w:rsid w:val="00200A15"/>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548"/>
    <w:rsid w:val="0020658B"/>
    <w:rsid w:val="00206623"/>
    <w:rsid w:val="00206641"/>
    <w:rsid w:val="00206848"/>
    <w:rsid w:val="002068A7"/>
    <w:rsid w:val="00206B38"/>
    <w:rsid w:val="00210023"/>
    <w:rsid w:val="0021081E"/>
    <w:rsid w:val="00210BD4"/>
    <w:rsid w:val="00211482"/>
    <w:rsid w:val="00211757"/>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CF4"/>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ADB"/>
    <w:rsid w:val="00221B58"/>
    <w:rsid w:val="00221B8C"/>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EA7"/>
    <w:rsid w:val="002270BF"/>
    <w:rsid w:val="002270DA"/>
    <w:rsid w:val="0022731A"/>
    <w:rsid w:val="002274BB"/>
    <w:rsid w:val="00227CA9"/>
    <w:rsid w:val="00227D6E"/>
    <w:rsid w:val="00227E65"/>
    <w:rsid w:val="00230260"/>
    <w:rsid w:val="002303C4"/>
    <w:rsid w:val="0023069B"/>
    <w:rsid w:val="00230D8D"/>
    <w:rsid w:val="002311C8"/>
    <w:rsid w:val="0023145A"/>
    <w:rsid w:val="00231689"/>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AF3"/>
    <w:rsid w:val="00236DD1"/>
    <w:rsid w:val="002373DC"/>
    <w:rsid w:val="00237423"/>
    <w:rsid w:val="00237D76"/>
    <w:rsid w:val="00240254"/>
    <w:rsid w:val="00240E7F"/>
    <w:rsid w:val="0024134F"/>
    <w:rsid w:val="002413C1"/>
    <w:rsid w:val="002414FF"/>
    <w:rsid w:val="002415B8"/>
    <w:rsid w:val="00241AFE"/>
    <w:rsid w:val="00241D9F"/>
    <w:rsid w:val="00241E1E"/>
    <w:rsid w:val="00242091"/>
    <w:rsid w:val="00242294"/>
    <w:rsid w:val="002426E2"/>
    <w:rsid w:val="0024294B"/>
    <w:rsid w:val="00242DB2"/>
    <w:rsid w:val="00242FBB"/>
    <w:rsid w:val="00243822"/>
    <w:rsid w:val="002438C1"/>
    <w:rsid w:val="00243F7B"/>
    <w:rsid w:val="0024419A"/>
    <w:rsid w:val="002442A6"/>
    <w:rsid w:val="00244362"/>
    <w:rsid w:val="002444FB"/>
    <w:rsid w:val="002446ED"/>
    <w:rsid w:val="00244829"/>
    <w:rsid w:val="00244854"/>
    <w:rsid w:val="00244911"/>
    <w:rsid w:val="00244986"/>
    <w:rsid w:val="00244DAF"/>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0EC4"/>
    <w:rsid w:val="002510ED"/>
    <w:rsid w:val="002511CC"/>
    <w:rsid w:val="0025129F"/>
    <w:rsid w:val="0025138D"/>
    <w:rsid w:val="002515A2"/>
    <w:rsid w:val="00251914"/>
    <w:rsid w:val="00251D4E"/>
    <w:rsid w:val="0025212C"/>
    <w:rsid w:val="0025229F"/>
    <w:rsid w:val="002522FD"/>
    <w:rsid w:val="002525A4"/>
    <w:rsid w:val="00252D38"/>
    <w:rsid w:val="00253069"/>
    <w:rsid w:val="00253113"/>
    <w:rsid w:val="00253267"/>
    <w:rsid w:val="002532EE"/>
    <w:rsid w:val="0025348F"/>
    <w:rsid w:val="00254014"/>
    <w:rsid w:val="00254375"/>
    <w:rsid w:val="002543AE"/>
    <w:rsid w:val="00254414"/>
    <w:rsid w:val="00254D53"/>
    <w:rsid w:val="00254EFD"/>
    <w:rsid w:val="00255F41"/>
    <w:rsid w:val="00255FB6"/>
    <w:rsid w:val="002561E2"/>
    <w:rsid w:val="0025622F"/>
    <w:rsid w:val="00256232"/>
    <w:rsid w:val="002564A3"/>
    <w:rsid w:val="00256C20"/>
    <w:rsid w:val="00257093"/>
    <w:rsid w:val="00257242"/>
    <w:rsid w:val="00257A9B"/>
    <w:rsid w:val="00257EAE"/>
    <w:rsid w:val="00260071"/>
    <w:rsid w:val="00260614"/>
    <w:rsid w:val="002609C4"/>
    <w:rsid w:val="00260A94"/>
    <w:rsid w:val="00260C4A"/>
    <w:rsid w:val="00261AC7"/>
    <w:rsid w:val="00261C41"/>
    <w:rsid w:val="00261F4D"/>
    <w:rsid w:val="002620D0"/>
    <w:rsid w:val="00262463"/>
    <w:rsid w:val="002627E7"/>
    <w:rsid w:val="00262A3B"/>
    <w:rsid w:val="002634FA"/>
    <w:rsid w:val="00263709"/>
    <w:rsid w:val="00264213"/>
    <w:rsid w:val="00264ED7"/>
    <w:rsid w:val="002650E5"/>
    <w:rsid w:val="0026513A"/>
    <w:rsid w:val="002653CB"/>
    <w:rsid w:val="002657C3"/>
    <w:rsid w:val="00265A8A"/>
    <w:rsid w:val="00265D1C"/>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883"/>
    <w:rsid w:val="0027194D"/>
    <w:rsid w:val="002719F6"/>
    <w:rsid w:val="00271FC7"/>
    <w:rsid w:val="00272007"/>
    <w:rsid w:val="002722B6"/>
    <w:rsid w:val="00272355"/>
    <w:rsid w:val="002724E7"/>
    <w:rsid w:val="00272663"/>
    <w:rsid w:val="002728BF"/>
    <w:rsid w:val="00273173"/>
    <w:rsid w:val="0027383F"/>
    <w:rsid w:val="00273966"/>
    <w:rsid w:val="00273A90"/>
    <w:rsid w:val="00273CAA"/>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F22"/>
    <w:rsid w:val="00286014"/>
    <w:rsid w:val="002863EB"/>
    <w:rsid w:val="00286446"/>
    <w:rsid w:val="0028657C"/>
    <w:rsid w:val="00286633"/>
    <w:rsid w:val="0028666A"/>
    <w:rsid w:val="0028674D"/>
    <w:rsid w:val="00286ACF"/>
    <w:rsid w:val="00286D56"/>
    <w:rsid w:val="00286E3B"/>
    <w:rsid w:val="00286F93"/>
    <w:rsid w:val="0028717A"/>
    <w:rsid w:val="00287381"/>
    <w:rsid w:val="00287F41"/>
    <w:rsid w:val="0029030D"/>
    <w:rsid w:val="00290381"/>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CA3"/>
    <w:rsid w:val="00297E16"/>
    <w:rsid w:val="002A029C"/>
    <w:rsid w:val="002A061D"/>
    <w:rsid w:val="002A0642"/>
    <w:rsid w:val="002A0CD2"/>
    <w:rsid w:val="002A0D95"/>
    <w:rsid w:val="002A1102"/>
    <w:rsid w:val="002A1AC4"/>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884"/>
    <w:rsid w:val="002B0B64"/>
    <w:rsid w:val="002B0BD8"/>
    <w:rsid w:val="002B0D02"/>
    <w:rsid w:val="002B0D33"/>
    <w:rsid w:val="002B1109"/>
    <w:rsid w:val="002B1116"/>
    <w:rsid w:val="002B159F"/>
    <w:rsid w:val="002B1895"/>
    <w:rsid w:val="002B1901"/>
    <w:rsid w:val="002B26FD"/>
    <w:rsid w:val="002B285C"/>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D7A"/>
    <w:rsid w:val="002C29BD"/>
    <w:rsid w:val="002C2B07"/>
    <w:rsid w:val="002C2D7A"/>
    <w:rsid w:val="002C2E13"/>
    <w:rsid w:val="002C2F60"/>
    <w:rsid w:val="002C2F82"/>
    <w:rsid w:val="002C3A78"/>
    <w:rsid w:val="002C3BD0"/>
    <w:rsid w:val="002C3D6D"/>
    <w:rsid w:val="002C4B43"/>
    <w:rsid w:val="002C4D31"/>
    <w:rsid w:val="002C4DE4"/>
    <w:rsid w:val="002C53F1"/>
    <w:rsid w:val="002C543D"/>
    <w:rsid w:val="002C5CA3"/>
    <w:rsid w:val="002C5D4A"/>
    <w:rsid w:val="002C604F"/>
    <w:rsid w:val="002C66C7"/>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503"/>
    <w:rsid w:val="002D2629"/>
    <w:rsid w:val="002D2676"/>
    <w:rsid w:val="002D268D"/>
    <w:rsid w:val="002D2722"/>
    <w:rsid w:val="002D2E4D"/>
    <w:rsid w:val="002D381A"/>
    <w:rsid w:val="002D3F52"/>
    <w:rsid w:val="002D4064"/>
    <w:rsid w:val="002D4100"/>
    <w:rsid w:val="002D4268"/>
    <w:rsid w:val="002D437A"/>
    <w:rsid w:val="002D4430"/>
    <w:rsid w:val="002D4746"/>
    <w:rsid w:val="002D48D4"/>
    <w:rsid w:val="002D4B1E"/>
    <w:rsid w:val="002D4B2C"/>
    <w:rsid w:val="002D4C2D"/>
    <w:rsid w:val="002D54CE"/>
    <w:rsid w:val="002D55C9"/>
    <w:rsid w:val="002D580F"/>
    <w:rsid w:val="002D6128"/>
    <w:rsid w:val="002D6482"/>
    <w:rsid w:val="002D67EF"/>
    <w:rsid w:val="002D688F"/>
    <w:rsid w:val="002D77AD"/>
    <w:rsid w:val="002D783E"/>
    <w:rsid w:val="002D7A3A"/>
    <w:rsid w:val="002E0060"/>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8E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B20"/>
    <w:rsid w:val="002F1C3F"/>
    <w:rsid w:val="002F21F5"/>
    <w:rsid w:val="002F23DD"/>
    <w:rsid w:val="002F25D7"/>
    <w:rsid w:val="002F28D8"/>
    <w:rsid w:val="002F2906"/>
    <w:rsid w:val="002F30DC"/>
    <w:rsid w:val="002F3144"/>
    <w:rsid w:val="002F3749"/>
    <w:rsid w:val="002F37C7"/>
    <w:rsid w:val="002F387F"/>
    <w:rsid w:val="002F3AA3"/>
    <w:rsid w:val="002F4041"/>
    <w:rsid w:val="002F485F"/>
    <w:rsid w:val="002F4C9C"/>
    <w:rsid w:val="002F4DC9"/>
    <w:rsid w:val="002F51BC"/>
    <w:rsid w:val="002F533D"/>
    <w:rsid w:val="002F539A"/>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300043"/>
    <w:rsid w:val="003002B1"/>
    <w:rsid w:val="00300494"/>
    <w:rsid w:val="003006D7"/>
    <w:rsid w:val="0030098F"/>
    <w:rsid w:val="00301149"/>
    <w:rsid w:val="00301553"/>
    <w:rsid w:val="0030180D"/>
    <w:rsid w:val="00301CE3"/>
    <w:rsid w:val="00301D0F"/>
    <w:rsid w:val="00301DD3"/>
    <w:rsid w:val="003029CB"/>
    <w:rsid w:val="00303089"/>
    <w:rsid w:val="00303283"/>
    <w:rsid w:val="0030340D"/>
    <w:rsid w:val="0030369C"/>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9BF"/>
    <w:rsid w:val="00307DFE"/>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9A3"/>
    <w:rsid w:val="00313A64"/>
    <w:rsid w:val="00314540"/>
    <w:rsid w:val="00314586"/>
    <w:rsid w:val="003148BE"/>
    <w:rsid w:val="00314C3B"/>
    <w:rsid w:val="00314E14"/>
    <w:rsid w:val="003151BF"/>
    <w:rsid w:val="00315206"/>
    <w:rsid w:val="003155BC"/>
    <w:rsid w:val="00315BB4"/>
    <w:rsid w:val="00315EA2"/>
    <w:rsid w:val="00315F8A"/>
    <w:rsid w:val="00316C3E"/>
    <w:rsid w:val="00317B09"/>
    <w:rsid w:val="00317B1B"/>
    <w:rsid w:val="00317C15"/>
    <w:rsid w:val="00320110"/>
    <w:rsid w:val="00320277"/>
    <w:rsid w:val="00320540"/>
    <w:rsid w:val="00320B24"/>
    <w:rsid w:val="00320B50"/>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4E2"/>
    <w:rsid w:val="003256BC"/>
    <w:rsid w:val="0032603E"/>
    <w:rsid w:val="0032613B"/>
    <w:rsid w:val="00326150"/>
    <w:rsid w:val="0032646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A7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43A"/>
    <w:rsid w:val="00336784"/>
    <w:rsid w:val="00336938"/>
    <w:rsid w:val="00336AC3"/>
    <w:rsid w:val="00336DA4"/>
    <w:rsid w:val="0033705F"/>
    <w:rsid w:val="00337A32"/>
    <w:rsid w:val="00337BAF"/>
    <w:rsid w:val="00337D2C"/>
    <w:rsid w:val="00337D67"/>
    <w:rsid w:val="00337FCF"/>
    <w:rsid w:val="00340578"/>
    <w:rsid w:val="003407A3"/>
    <w:rsid w:val="0034090E"/>
    <w:rsid w:val="00340DB4"/>
    <w:rsid w:val="003414A8"/>
    <w:rsid w:val="003416C2"/>
    <w:rsid w:val="00341A2C"/>
    <w:rsid w:val="00341E36"/>
    <w:rsid w:val="003420BC"/>
    <w:rsid w:val="003421FC"/>
    <w:rsid w:val="0034241D"/>
    <w:rsid w:val="00342426"/>
    <w:rsid w:val="00342539"/>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7C5"/>
    <w:rsid w:val="0035385A"/>
    <w:rsid w:val="0035396A"/>
    <w:rsid w:val="00353E01"/>
    <w:rsid w:val="00354068"/>
    <w:rsid w:val="00354173"/>
    <w:rsid w:val="00354247"/>
    <w:rsid w:val="00354286"/>
    <w:rsid w:val="0035438D"/>
    <w:rsid w:val="003545EF"/>
    <w:rsid w:val="00354647"/>
    <w:rsid w:val="00354757"/>
    <w:rsid w:val="0035483E"/>
    <w:rsid w:val="0035492D"/>
    <w:rsid w:val="00354D8F"/>
    <w:rsid w:val="00355125"/>
    <w:rsid w:val="00355591"/>
    <w:rsid w:val="003559A5"/>
    <w:rsid w:val="003559E0"/>
    <w:rsid w:val="003559F3"/>
    <w:rsid w:val="00355DE2"/>
    <w:rsid w:val="00356D04"/>
    <w:rsid w:val="00356E30"/>
    <w:rsid w:val="00357057"/>
    <w:rsid w:val="003570CD"/>
    <w:rsid w:val="003574D7"/>
    <w:rsid w:val="003578CB"/>
    <w:rsid w:val="003578ED"/>
    <w:rsid w:val="003579B1"/>
    <w:rsid w:val="00357A7D"/>
    <w:rsid w:val="00357D47"/>
    <w:rsid w:val="00360535"/>
    <w:rsid w:val="00360CB4"/>
    <w:rsid w:val="00360D43"/>
    <w:rsid w:val="00360E69"/>
    <w:rsid w:val="00360E6F"/>
    <w:rsid w:val="00360F20"/>
    <w:rsid w:val="0036112B"/>
    <w:rsid w:val="003614A2"/>
    <w:rsid w:val="003615D5"/>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6016"/>
    <w:rsid w:val="0036610D"/>
    <w:rsid w:val="00366212"/>
    <w:rsid w:val="0036624E"/>
    <w:rsid w:val="003666D1"/>
    <w:rsid w:val="00366A4A"/>
    <w:rsid w:val="00366E7A"/>
    <w:rsid w:val="00367229"/>
    <w:rsid w:val="0036736E"/>
    <w:rsid w:val="0036762D"/>
    <w:rsid w:val="00367E26"/>
    <w:rsid w:val="00370658"/>
    <w:rsid w:val="00370848"/>
    <w:rsid w:val="00371731"/>
    <w:rsid w:val="003717D2"/>
    <w:rsid w:val="003718F0"/>
    <w:rsid w:val="00371A3F"/>
    <w:rsid w:val="00371F3C"/>
    <w:rsid w:val="0037200C"/>
    <w:rsid w:val="003720C3"/>
    <w:rsid w:val="00372470"/>
    <w:rsid w:val="003726E1"/>
    <w:rsid w:val="00372941"/>
    <w:rsid w:val="003729A5"/>
    <w:rsid w:val="00372A08"/>
    <w:rsid w:val="00372ABD"/>
    <w:rsid w:val="00372B36"/>
    <w:rsid w:val="00372FDD"/>
    <w:rsid w:val="00373270"/>
    <w:rsid w:val="00373A71"/>
    <w:rsid w:val="003740F3"/>
    <w:rsid w:val="00374582"/>
    <w:rsid w:val="0037461B"/>
    <w:rsid w:val="003746B3"/>
    <w:rsid w:val="00374778"/>
    <w:rsid w:val="00374CE8"/>
    <w:rsid w:val="00375264"/>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3421"/>
    <w:rsid w:val="0038349D"/>
    <w:rsid w:val="00383575"/>
    <w:rsid w:val="003836F6"/>
    <w:rsid w:val="00383708"/>
    <w:rsid w:val="003838BD"/>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E82"/>
    <w:rsid w:val="003901C2"/>
    <w:rsid w:val="00390380"/>
    <w:rsid w:val="00390616"/>
    <w:rsid w:val="00390D75"/>
    <w:rsid w:val="00390F68"/>
    <w:rsid w:val="00390FDE"/>
    <w:rsid w:val="00391150"/>
    <w:rsid w:val="00391222"/>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569"/>
    <w:rsid w:val="003A2907"/>
    <w:rsid w:val="003A2B56"/>
    <w:rsid w:val="003A2EE1"/>
    <w:rsid w:val="003A3043"/>
    <w:rsid w:val="003A306A"/>
    <w:rsid w:val="003A3A12"/>
    <w:rsid w:val="003A3B6C"/>
    <w:rsid w:val="003A3F13"/>
    <w:rsid w:val="003A4054"/>
    <w:rsid w:val="003A4392"/>
    <w:rsid w:val="003A43B6"/>
    <w:rsid w:val="003A43FA"/>
    <w:rsid w:val="003A50C5"/>
    <w:rsid w:val="003A5698"/>
    <w:rsid w:val="003A59EE"/>
    <w:rsid w:val="003A6200"/>
    <w:rsid w:val="003A629D"/>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FBB"/>
    <w:rsid w:val="003B5171"/>
    <w:rsid w:val="003B51AB"/>
    <w:rsid w:val="003B5301"/>
    <w:rsid w:val="003B531F"/>
    <w:rsid w:val="003B5BB1"/>
    <w:rsid w:val="003B5D23"/>
    <w:rsid w:val="003B5D30"/>
    <w:rsid w:val="003B5D94"/>
    <w:rsid w:val="003B5ECC"/>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7030"/>
    <w:rsid w:val="003C70F2"/>
    <w:rsid w:val="003C77B7"/>
    <w:rsid w:val="003C785A"/>
    <w:rsid w:val="003C7A2B"/>
    <w:rsid w:val="003C7A46"/>
    <w:rsid w:val="003C7B7B"/>
    <w:rsid w:val="003C7D00"/>
    <w:rsid w:val="003C7E0E"/>
    <w:rsid w:val="003C7ED3"/>
    <w:rsid w:val="003D0138"/>
    <w:rsid w:val="003D0189"/>
    <w:rsid w:val="003D06F8"/>
    <w:rsid w:val="003D072C"/>
    <w:rsid w:val="003D083E"/>
    <w:rsid w:val="003D0A94"/>
    <w:rsid w:val="003D0F72"/>
    <w:rsid w:val="003D0F75"/>
    <w:rsid w:val="003D112E"/>
    <w:rsid w:val="003D145E"/>
    <w:rsid w:val="003D1543"/>
    <w:rsid w:val="003D1BA3"/>
    <w:rsid w:val="003D1E98"/>
    <w:rsid w:val="003D25EA"/>
    <w:rsid w:val="003D28D1"/>
    <w:rsid w:val="003D2AB3"/>
    <w:rsid w:val="003D2C07"/>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E0413"/>
    <w:rsid w:val="003E0722"/>
    <w:rsid w:val="003E0A86"/>
    <w:rsid w:val="003E0C87"/>
    <w:rsid w:val="003E0D1F"/>
    <w:rsid w:val="003E1530"/>
    <w:rsid w:val="003E1599"/>
    <w:rsid w:val="003E16D4"/>
    <w:rsid w:val="003E17E4"/>
    <w:rsid w:val="003E1E18"/>
    <w:rsid w:val="003E206A"/>
    <w:rsid w:val="003E20B2"/>
    <w:rsid w:val="003E3535"/>
    <w:rsid w:val="003E370B"/>
    <w:rsid w:val="003E3739"/>
    <w:rsid w:val="003E38C5"/>
    <w:rsid w:val="003E3F11"/>
    <w:rsid w:val="003E45DB"/>
    <w:rsid w:val="003E4655"/>
    <w:rsid w:val="003E4B31"/>
    <w:rsid w:val="003E5015"/>
    <w:rsid w:val="003E542F"/>
    <w:rsid w:val="003E5782"/>
    <w:rsid w:val="003E6099"/>
    <w:rsid w:val="003E6339"/>
    <w:rsid w:val="003E6584"/>
    <w:rsid w:val="003E6720"/>
    <w:rsid w:val="003E69B9"/>
    <w:rsid w:val="003E6E4C"/>
    <w:rsid w:val="003E6F7A"/>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7B1"/>
    <w:rsid w:val="00404A8E"/>
    <w:rsid w:val="00404D22"/>
    <w:rsid w:val="00404DA4"/>
    <w:rsid w:val="00404ED4"/>
    <w:rsid w:val="0040571E"/>
    <w:rsid w:val="004058EF"/>
    <w:rsid w:val="00405981"/>
    <w:rsid w:val="0040610C"/>
    <w:rsid w:val="00406EC7"/>
    <w:rsid w:val="00406F97"/>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243"/>
    <w:rsid w:val="004132E1"/>
    <w:rsid w:val="00413849"/>
    <w:rsid w:val="00413F7F"/>
    <w:rsid w:val="00414163"/>
    <w:rsid w:val="00414748"/>
    <w:rsid w:val="0041479D"/>
    <w:rsid w:val="004147D0"/>
    <w:rsid w:val="0041499C"/>
    <w:rsid w:val="00414BD5"/>
    <w:rsid w:val="004158F1"/>
    <w:rsid w:val="00415B33"/>
    <w:rsid w:val="00415D72"/>
    <w:rsid w:val="00415FAD"/>
    <w:rsid w:val="0041621C"/>
    <w:rsid w:val="00416314"/>
    <w:rsid w:val="00416557"/>
    <w:rsid w:val="00416B9C"/>
    <w:rsid w:val="00416F04"/>
    <w:rsid w:val="0041729D"/>
    <w:rsid w:val="00417BB8"/>
    <w:rsid w:val="00417EA9"/>
    <w:rsid w:val="004200CB"/>
    <w:rsid w:val="00420100"/>
    <w:rsid w:val="00420197"/>
    <w:rsid w:val="004202EF"/>
    <w:rsid w:val="00420815"/>
    <w:rsid w:val="004209CC"/>
    <w:rsid w:val="00421112"/>
    <w:rsid w:val="004214BB"/>
    <w:rsid w:val="00421705"/>
    <w:rsid w:val="00421767"/>
    <w:rsid w:val="0042195A"/>
    <w:rsid w:val="004221B5"/>
    <w:rsid w:val="004221C4"/>
    <w:rsid w:val="00422976"/>
    <w:rsid w:val="00422DC6"/>
    <w:rsid w:val="00423021"/>
    <w:rsid w:val="004230D9"/>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7256"/>
    <w:rsid w:val="0043746A"/>
    <w:rsid w:val="004375D1"/>
    <w:rsid w:val="00437EFA"/>
    <w:rsid w:val="00440209"/>
    <w:rsid w:val="00440434"/>
    <w:rsid w:val="0044085A"/>
    <w:rsid w:val="00440B87"/>
    <w:rsid w:val="00440D04"/>
    <w:rsid w:val="00440FAB"/>
    <w:rsid w:val="004410A5"/>
    <w:rsid w:val="00441BF1"/>
    <w:rsid w:val="004423FF"/>
    <w:rsid w:val="00442563"/>
    <w:rsid w:val="004429CB"/>
    <w:rsid w:val="00442F77"/>
    <w:rsid w:val="0044374C"/>
    <w:rsid w:val="004437BA"/>
    <w:rsid w:val="00443B0E"/>
    <w:rsid w:val="00443FDC"/>
    <w:rsid w:val="004441D9"/>
    <w:rsid w:val="004441DD"/>
    <w:rsid w:val="004442B8"/>
    <w:rsid w:val="0044441A"/>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47F68"/>
    <w:rsid w:val="0045001A"/>
    <w:rsid w:val="0045043F"/>
    <w:rsid w:val="004504F1"/>
    <w:rsid w:val="00450589"/>
    <w:rsid w:val="00450BB6"/>
    <w:rsid w:val="00450F37"/>
    <w:rsid w:val="004513DC"/>
    <w:rsid w:val="004514DA"/>
    <w:rsid w:val="00451678"/>
    <w:rsid w:val="004518FA"/>
    <w:rsid w:val="00451BF6"/>
    <w:rsid w:val="00451CC7"/>
    <w:rsid w:val="00451D9D"/>
    <w:rsid w:val="00452030"/>
    <w:rsid w:val="0045238C"/>
    <w:rsid w:val="004523C6"/>
    <w:rsid w:val="0045285D"/>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A47"/>
    <w:rsid w:val="00457DCF"/>
    <w:rsid w:val="0046008D"/>
    <w:rsid w:val="004602A5"/>
    <w:rsid w:val="004603A3"/>
    <w:rsid w:val="004603D4"/>
    <w:rsid w:val="00460C28"/>
    <w:rsid w:val="004610E9"/>
    <w:rsid w:val="004610F0"/>
    <w:rsid w:val="00461350"/>
    <w:rsid w:val="004615D0"/>
    <w:rsid w:val="00461690"/>
    <w:rsid w:val="0046198A"/>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6B2"/>
    <w:rsid w:val="00473A5B"/>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8C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475"/>
    <w:rsid w:val="004814C4"/>
    <w:rsid w:val="004815D3"/>
    <w:rsid w:val="004817F4"/>
    <w:rsid w:val="00481810"/>
    <w:rsid w:val="00481BD6"/>
    <w:rsid w:val="00481F6C"/>
    <w:rsid w:val="004820DE"/>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6023"/>
    <w:rsid w:val="0049609B"/>
    <w:rsid w:val="00496567"/>
    <w:rsid w:val="004965BE"/>
    <w:rsid w:val="0049675E"/>
    <w:rsid w:val="00496779"/>
    <w:rsid w:val="00496939"/>
    <w:rsid w:val="00496FEA"/>
    <w:rsid w:val="0049726A"/>
    <w:rsid w:val="004976F1"/>
    <w:rsid w:val="0049778A"/>
    <w:rsid w:val="004979AD"/>
    <w:rsid w:val="004A00D8"/>
    <w:rsid w:val="004A0298"/>
    <w:rsid w:val="004A07FC"/>
    <w:rsid w:val="004A0B0C"/>
    <w:rsid w:val="004A0E4A"/>
    <w:rsid w:val="004A1627"/>
    <w:rsid w:val="004A167D"/>
    <w:rsid w:val="004A16FC"/>
    <w:rsid w:val="004A186B"/>
    <w:rsid w:val="004A1C8C"/>
    <w:rsid w:val="004A1FCA"/>
    <w:rsid w:val="004A2496"/>
    <w:rsid w:val="004A24AE"/>
    <w:rsid w:val="004A2F14"/>
    <w:rsid w:val="004A30FA"/>
    <w:rsid w:val="004A32AE"/>
    <w:rsid w:val="004A3E97"/>
    <w:rsid w:val="004A41BE"/>
    <w:rsid w:val="004A45E2"/>
    <w:rsid w:val="004A510A"/>
    <w:rsid w:val="004A531A"/>
    <w:rsid w:val="004A5942"/>
    <w:rsid w:val="004A5AA5"/>
    <w:rsid w:val="004A604A"/>
    <w:rsid w:val="004A66B5"/>
    <w:rsid w:val="004A6950"/>
    <w:rsid w:val="004A6F51"/>
    <w:rsid w:val="004A7409"/>
    <w:rsid w:val="004A7C18"/>
    <w:rsid w:val="004B081C"/>
    <w:rsid w:val="004B09CD"/>
    <w:rsid w:val="004B0BC8"/>
    <w:rsid w:val="004B1022"/>
    <w:rsid w:val="004B111A"/>
    <w:rsid w:val="004B1461"/>
    <w:rsid w:val="004B1532"/>
    <w:rsid w:val="004B179C"/>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F10"/>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D4"/>
    <w:rsid w:val="004C0A33"/>
    <w:rsid w:val="004C15A3"/>
    <w:rsid w:val="004C15D4"/>
    <w:rsid w:val="004C18AF"/>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77"/>
    <w:rsid w:val="004C7B27"/>
    <w:rsid w:val="004C7DA3"/>
    <w:rsid w:val="004D01C2"/>
    <w:rsid w:val="004D0261"/>
    <w:rsid w:val="004D07F5"/>
    <w:rsid w:val="004D0987"/>
    <w:rsid w:val="004D0A17"/>
    <w:rsid w:val="004D0CD9"/>
    <w:rsid w:val="004D0D13"/>
    <w:rsid w:val="004D18C4"/>
    <w:rsid w:val="004D1BCB"/>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DDA"/>
    <w:rsid w:val="004D6E52"/>
    <w:rsid w:val="004D6FCF"/>
    <w:rsid w:val="004D7177"/>
    <w:rsid w:val="004D7235"/>
    <w:rsid w:val="004D74A5"/>
    <w:rsid w:val="004D766B"/>
    <w:rsid w:val="004D789E"/>
    <w:rsid w:val="004D7AA3"/>
    <w:rsid w:val="004D7B22"/>
    <w:rsid w:val="004D7C4B"/>
    <w:rsid w:val="004D7D6C"/>
    <w:rsid w:val="004E023D"/>
    <w:rsid w:val="004E0484"/>
    <w:rsid w:val="004E0486"/>
    <w:rsid w:val="004E0772"/>
    <w:rsid w:val="004E0779"/>
    <w:rsid w:val="004E08BA"/>
    <w:rsid w:val="004E0B44"/>
    <w:rsid w:val="004E0FD6"/>
    <w:rsid w:val="004E1170"/>
    <w:rsid w:val="004E11F3"/>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B3F"/>
    <w:rsid w:val="004E7C6E"/>
    <w:rsid w:val="004F007E"/>
    <w:rsid w:val="004F03D0"/>
    <w:rsid w:val="004F0402"/>
    <w:rsid w:val="004F04BD"/>
    <w:rsid w:val="004F0ACA"/>
    <w:rsid w:val="004F0B32"/>
    <w:rsid w:val="004F0C61"/>
    <w:rsid w:val="004F0C76"/>
    <w:rsid w:val="004F0EB6"/>
    <w:rsid w:val="004F0EB7"/>
    <w:rsid w:val="004F0F2A"/>
    <w:rsid w:val="004F0F3F"/>
    <w:rsid w:val="004F1074"/>
    <w:rsid w:val="004F11D4"/>
    <w:rsid w:val="004F1C32"/>
    <w:rsid w:val="004F1DD7"/>
    <w:rsid w:val="004F1EBA"/>
    <w:rsid w:val="004F2437"/>
    <w:rsid w:val="004F2462"/>
    <w:rsid w:val="004F271D"/>
    <w:rsid w:val="004F2C56"/>
    <w:rsid w:val="004F32E0"/>
    <w:rsid w:val="004F3556"/>
    <w:rsid w:val="004F36F6"/>
    <w:rsid w:val="004F37C0"/>
    <w:rsid w:val="004F3AE1"/>
    <w:rsid w:val="004F4341"/>
    <w:rsid w:val="004F457C"/>
    <w:rsid w:val="004F4783"/>
    <w:rsid w:val="004F49BC"/>
    <w:rsid w:val="004F4A64"/>
    <w:rsid w:val="004F4BAF"/>
    <w:rsid w:val="004F4C03"/>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B23"/>
    <w:rsid w:val="00501E40"/>
    <w:rsid w:val="005020F5"/>
    <w:rsid w:val="0050252A"/>
    <w:rsid w:val="00502C35"/>
    <w:rsid w:val="00502E57"/>
    <w:rsid w:val="00502E8B"/>
    <w:rsid w:val="00503412"/>
    <w:rsid w:val="00503696"/>
    <w:rsid w:val="0050399B"/>
    <w:rsid w:val="00503F65"/>
    <w:rsid w:val="00504C91"/>
    <w:rsid w:val="00504CE2"/>
    <w:rsid w:val="0050550E"/>
    <w:rsid w:val="0050560D"/>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AC8"/>
    <w:rsid w:val="00511DD7"/>
    <w:rsid w:val="00512520"/>
    <w:rsid w:val="00512818"/>
    <w:rsid w:val="00512991"/>
    <w:rsid w:val="00512BFC"/>
    <w:rsid w:val="00512DA2"/>
    <w:rsid w:val="005131A8"/>
    <w:rsid w:val="005135AF"/>
    <w:rsid w:val="00513955"/>
    <w:rsid w:val="005142BC"/>
    <w:rsid w:val="00514802"/>
    <w:rsid w:val="005149F5"/>
    <w:rsid w:val="00515497"/>
    <w:rsid w:val="0051567B"/>
    <w:rsid w:val="0051600C"/>
    <w:rsid w:val="00516089"/>
    <w:rsid w:val="00516231"/>
    <w:rsid w:val="005162FB"/>
    <w:rsid w:val="00516595"/>
    <w:rsid w:val="005167D2"/>
    <w:rsid w:val="00516BBE"/>
    <w:rsid w:val="00516BC3"/>
    <w:rsid w:val="00517263"/>
    <w:rsid w:val="00517403"/>
    <w:rsid w:val="00517825"/>
    <w:rsid w:val="00520488"/>
    <w:rsid w:val="00520769"/>
    <w:rsid w:val="00520C73"/>
    <w:rsid w:val="005212CA"/>
    <w:rsid w:val="00521654"/>
    <w:rsid w:val="00521A06"/>
    <w:rsid w:val="00521C4D"/>
    <w:rsid w:val="005220D4"/>
    <w:rsid w:val="0052215F"/>
    <w:rsid w:val="005222BF"/>
    <w:rsid w:val="005226BF"/>
    <w:rsid w:val="0052273D"/>
    <w:rsid w:val="00522937"/>
    <w:rsid w:val="00523390"/>
    <w:rsid w:val="0052385C"/>
    <w:rsid w:val="00523A75"/>
    <w:rsid w:val="00523CC0"/>
    <w:rsid w:val="00523E1B"/>
    <w:rsid w:val="00523F36"/>
    <w:rsid w:val="00524141"/>
    <w:rsid w:val="005242BF"/>
    <w:rsid w:val="005243EF"/>
    <w:rsid w:val="005247E3"/>
    <w:rsid w:val="00524A44"/>
    <w:rsid w:val="00524BA8"/>
    <w:rsid w:val="00524BEF"/>
    <w:rsid w:val="00525816"/>
    <w:rsid w:val="00525978"/>
    <w:rsid w:val="00525B12"/>
    <w:rsid w:val="00525B25"/>
    <w:rsid w:val="00525DA6"/>
    <w:rsid w:val="005260ED"/>
    <w:rsid w:val="005266D1"/>
    <w:rsid w:val="00526814"/>
    <w:rsid w:val="00526850"/>
    <w:rsid w:val="00526B3A"/>
    <w:rsid w:val="00526CDE"/>
    <w:rsid w:val="005272C4"/>
    <w:rsid w:val="005274B0"/>
    <w:rsid w:val="00527797"/>
    <w:rsid w:val="00527C1B"/>
    <w:rsid w:val="00527DD6"/>
    <w:rsid w:val="00527EF5"/>
    <w:rsid w:val="00527FD7"/>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BC0"/>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10EB"/>
    <w:rsid w:val="005417E4"/>
    <w:rsid w:val="00541966"/>
    <w:rsid w:val="00541A02"/>
    <w:rsid w:val="00541FCB"/>
    <w:rsid w:val="0054289F"/>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502C8"/>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83B"/>
    <w:rsid w:val="00554D7C"/>
    <w:rsid w:val="005552E3"/>
    <w:rsid w:val="0055585F"/>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BE"/>
    <w:rsid w:val="00562F41"/>
    <w:rsid w:val="00563301"/>
    <w:rsid w:val="00563419"/>
    <w:rsid w:val="0056392A"/>
    <w:rsid w:val="00563C08"/>
    <w:rsid w:val="00564036"/>
    <w:rsid w:val="00564A55"/>
    <w:rsid w:val="00564B5E"/>
    <w:rsid w:val="00564DB3"/>
    <w:rsid w:val="0056515F"/>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12E2"/>
    <w:rsid w:val="005718C1"/>
    <w:rsid w:val="005718FE"/>
    <w:rsid w:val="00571C07"/>
    <w:rsid w:val="005721C6"/>
    <w:rsid w:val="00572CAE"/>
    <w:rsid w:val="00572D80"/>
    <w:rsid w:val="00572E06"/>
    <w:rsid w:val="00572F91"/>
    <w:rsid w:val="005730B8"/>
    <w:rsid w:val="00573189"/>
    <w:rsid w:val="0057347F"/>
    <w:rsid w:val="00573515"/>
    <w:rsid w:val="005735BE"/>
    <w:rsid w:val="00573934"/>
    <w:rsid w:val="00573D55"/>
    <w:rsid w:val="005741C5"/>
    <w:rsid w:val="005746CF"/>
    <w:rsid w:val="005748BB"/>
    <w:rsid w:val="005749AF"/>
    <w:rsid w:val="00574A88"/>
    <w:rsid w:val="00574E80"/>
    <w:rsid w:val="00575046"/>
    <w:rsid w:val="005753CC"/>
    <w:rsid w:val="005757B9"/>
    <w:rsid w:val="00575CE2"/>
    <w:rsid w:val="00575D3F"/>
    <w:rsid w:val="00575F6C"/>
    <w:rsid w:val="00576144"/>
    <w:rsid w:val="005764E3"/>
    <w:rsid w:val="00577108"/>
    <w:rsid w:val="005772D7"/>
    <w:rsid w:val="005774D8"/>
    <w:rsid w:val="005802B2"/>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C97"/>
    <w:rsid w:val="00594D41"/>
    <w:rsid w:val="00594E9B"/>
    <w:rsid w:val="00594EDC"/>
    <w:rsid w:val="00594FA3"/>
    <w:rsid w:val="00595122"/>
    <w:rsid w:val="00595528"/>
    <w:rsid w:val="005955A6"/>
    <w:rsid w:val="005958D0"/>
    <w:rsid w:val="005958DF"/>
    <w:rsid w:val="005959F0"/>
    <w:rsid w:val="00595B71"/>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ABF"/>
    <w:rsid w:val="005A2C8F"/>
    <w:rsid w:val="005A2E1C"/>
    <w:rsid w:val="005A326B"/>
    <w:rsid w:val="005A33E6"/>
    <w:rsid w:val="005A36FE"/>
    <w:rsid w:val="005A3790"/>
    <w:rsid w:val="005A3B88"/>
    <w:rsid w:val="005A3D35"/>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6E40"/>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ADB"/>
    <w:rsid w:val="005B71BB"/>
    <w:rsid w:val="005B76D3"/>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747"/>
    <w:rsid w:val="005D3B0F"/>
    <w:rsid w:val="005D3CCD"/>
    <w:rsid w:val="005D4014"/>
    <w:rsid w:val="005D40B6"/>
    <w:rsid w:val="005D42ED"/>
    <w:rsid w:val="005D5746"/>
    <w:rsid w:val="005D5855"/>
    <w:rsid w:val="005D5C07"/>
    <w:rsid w:val="005D5CAC"/>
    <w:rsid w:val="005D5E9A"/>
    <w:rsid w:val="005D5F81"/>
    <w:rsid w:val="005D6094"/>
    <w:rsid w:val="005D634F"/>
    <w:rsid w:val="005D6620"/>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DDE"/>
    <w:rsid w:val="005E6DE3"/>
    <w:rsid w:val="005E6ECC"/>
    <w:rsid w:val="005E7602"/>
    <w:rsid w:val="005E78B9"/>
    <w:rsid w:val="005E7C32"/>
    <w:rsid w:val="005E7D78"/>
    <w:rsid w:val="005E7EC9"/>
    <w:rsid w:val="005F00FD"/>
    <w:rsid w:val="005F0585"/>
    <w:rsid w:val="005F0E25"/>
    <w:rsid w:val="005F0FFB"/>
    <w:rsid w:val="005F11FA"/>
    <w:rsid w:val="005F12CF"/>
    <w:rsid w:val="005F1492"/>
    <w:rsid w:val="005F1538"/>
    <w:rsid w:val="005F15AA"/>
    <w:rsid w:val="005F1D7A"/>
    <w:rsid w:val="005F32F1"/>
    <w:rsid w:val="005F32F5"/>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8F3"/>
    <w:rsid w:val="005F6A3B"/>
    <w:rsid w:val="005F6A54"/>
    <w:rsid w:val="005F6A79"/>
    <w:rsid w:val="005F6A91"/>
    <w:rsid w:val="005F6F44"/>
    <w:rsid w:val="005F7071"/>
    <w:rsid w:val="005F7278"/>
    <w:rsid w:val="005F76DC"/>
    <w:rsid w:val="005F77B4"/>
    <w:rsid w:val="005F78B9"/>
    <w:rsid w:val="005F7B68"/>
    <w:rsid w:val="006003C4"/>
    <w:rsid w:val="00600536"/>
    <w:rsid w:val="0060065D"/>
    <w:rsid w:val="006009B1"/>
    <w:rsid w:val="00600A2C"/>
    <w:rsid w:val="00600B18"/>
    <w:rsid w:val="00600C8C"/>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5046"/>
    <w:rsid w:val="006051E5"/>
    <w:rsid w:val="00605AD0"/>
    <w:rsid w:val="00605E57"/>
    <w:rsid w:val="0060606C"/>
    <w:rsid w:val="00606098"/>
    <w:rsid w:val="00606577"/>
    <w:rsid w:val="00607477"/>
    <w:rsid w:val="0060755B"/>
    <w:rsid w:val="00607783"/>
    <w:rsid w:val="00607A3C"/>
    <w:rsid w:val="00607C13"/>
    <w:rsid w:val="00607C52"/>
    <w:rsid w:val="00607CA4"/>
    <w:rsid w:val="00607FC0"/>
    <w:rsid w:val="006103F1"/>
    <w:rsid w:val="00610431"/>
    <w:rsid w:val="006106EB"/>
    <w:rsid w:val="00610740"/>
    <w:rsid w:val="00610D18"/>
    <w:rsid w:val="00610E42"/>
    <w:rsid w:val="00611164"/>
    <w:rsid w:val="00611428"/>
    <w:rsid w:val="006114AD"/>
    <w:rsid w:val="0061150A"/>
    <w:rsid w:val="006122DB"/>
    <w:rsid w:val="00612682"/>
    <w:rsid w:val="00612A27"/>
    <w:rsid w:val="00612A7F"/>
    <w:rsid w:val="006131E6"/>
    <w:rsid w:val="0061362C"/>
    <w:rsid w:val="0061417F"/>
    <w:rsid w:val="00614384"/>
    <w:rsid w:val="00614426"/>
    <w:rsid w:val="006148AC"/>
    <w:rsid w:val="00614CDA"/>
    <w:rsid w:val="00614DFE"/>
    <w:rsid w:val="006156A9"/>
    <w:rsid w:val="0061575A"/>
    <w:rsid w:val="0061599C"/>
    <w:rsid w:val="00615DE9"/>
    <w:rsid w:val="006161DA"/>
    <w:rsid w:val="006166F6"/>
    <w:rsid w:val="0061693A"/>
    <w:rsid w:val="006169B6"/>
    <w:rsid w:val="00616AA4"/>
    <w:rsid w:val="00616D26"/>
    <w:rsid w:val="00616F7B"/>
    <w:rsid w:val="00617002"/>
    <w:rsid w:val="0061712D"/>
    <w:rsid w:val="00617DB3"/>
    <w:rsid w:val="00620583"/>
    <w:rsid w:val="00620746"/>
    <w:rsid w:val="00620B97"/>
    <w:rsid w:val="00620D97"/>
    <w:rsid w:val="00621237"/>
    <w:rsid w:val="0062139B"/>
    <w:rsid w:val="006216D7"/>
    <w:rsid w:val="00621AFA"/>
    <w:rsid w:val="00621BF9"/>
    <w:rsid w:val="00621DD6"/>
    <w:rsid w:val="00621E9B"/>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7B8"/>
    <w:rsid w:val="00625CDA"/>
    <w:rsid w:val="006264AB"/>
    <w:rsid w:val="00626C14"/>
    <w:rsid w:val="006270B3"/>
    <w:rsid w:val="006270C6"/>
    <w:rsid w:val="0062735C"/>
    <w:rsid w:val="00627CFB"/>
    <w:rsid w:val="00627DC8"/>
    <w:rsid w:val="006302AF"/>
    <w:rsid w:val="00630534"/>
    <w:rsid w:val="00630661"/>
    <w:rsid w:val="006309AA"/>
    <w:rsid w:val="00630A74"/>
    <w:rsid w:val="00630AD8"/>
    <w:rsid w:val="00630B08"/>
    <w:rsid w:val="00630BB7"/>
    <w:rsid w:val="0063110D"/>
    <w:rsid w:val="006313E6"/>
    <w:rsid w:val="00631A2C"/>
    <w:rsid w:val="00631BB6"/>
    <w:rsid w:val="00631C69"/>
    <w:rsid w:val="0063214A"/>
    <w:rsid w:val="006326C5"/>
    <w:rsid w:val="006326DC"/>
    <w:rsid w:val="0063296E"/>
    <w:rsid w:val="006330AC"/>
    <w:rsid w:val="0063311B"/>
    <w:rsid w:val="006332C9"/>
    <w:rsid w:val="00634012"/>
    <w:rsid w:val="006341B5"/>
    <w:rsid w:val="00634633"/>
    <w:rsid w:val="00634962"/>
    <w:rsid w:val="00635175"/>
    <w:rsid w:val="006351BD"/>
    <w:rsid w:val="00635479"/>
    <w:rsid w:val="006356A7"/>
    <w:rsid w:val="00635BC6"/>
    <w:rsid w:val="00635D5D"/>
    <w:rsid w:val="00636216"/>
    <w:rsid w:val="006364E5"/>
    <w:rsid w:val="0063666B"/>
    <w:rsid w:val="006368D1"/>
    <w:rsid w:val="00636E89"/>
    <w:rsid w:val="0063790C"/>
    <w:rsid w:val="00637C89"/>
    <w:rsid w:val="0064005F"/>
    <w:rsid w:val="006400C2"/>
    <w:rsid w:val="0064017C"/>
    <w:rsid w:val="00640652"/>
    <w:rsid w:val="00640668"/>
    <w:rsid w:val="0064080B"/>
    <w:rsid w:val="00640823"/>
    <w:rsid w:val="00640FB1"/>
    <w:rsid w:val="006410CE"/>
    <w:rsid w:val="0064167F"/>
    <w:rsid w:val="006418E6"/>
    <w:rsid w:val="0064245F"/>
    <w:rsid w:val="00642580"/>
    <w:rsid w:val="00642617"/>
    <w:rsid w:val="00642836"/>
    <w:rsid w:val="00642950"/>
    <w:rsid w:val="00642A4A"/>
    <w:rsid w:val="00642B28"/>
    <w:rsid w:val="00642BB7"/>
    <w:rsid w:val="00642C18"/>
    <w:rsid w:val="00642F53"/>
    <w:rsid w:val="00643013"/>
    <w:rsid w:val="00643363"/>
    <w:rsid w:val="00643D47"/>
    <w:rsid w:val="00643EAC"/>
    <w:rsid w:val="006442CB"/>
    <w:rsid w:val="0064436B"/>
    <w:rsid w:val="00644494"/>
    <w:rsid w:val="006446DE"/>
    <w:rsid w:val="00644ECD"/>
    <w:rsid w:val="00645419"/>
    <w:rsid w:val="0064541A"/>
    <w:rsid w:val="0064543E"/>
    <w:rsid w:val="0064591A"/>
    <w:rsid w:val="00645CF2"/>
    <w:rsid w:val="00646664"/>
    <w:rsid w:val="00646EFA"/>
    <w:rsid w:val="0064741F"/>
    <w:rsid w:val="0064745A"/>
    <w:rsid w:val="00647547"/>
    <w:rsid w:val="0064756E"/>
    <w:rsid w:val="0064762A"/>
    <w:rsid w:val="0064764D"/>
    <w:rsid w:val="0064780A"/>
    <w:rsid w:val="00647EAA"/>
    <w:rsid w:val="0065098F"/>
    <w:rsid w:val="0065105D"/>
    <w:rsid w:val="006510AC"/>
    <w:rsid w:val="006516AF"/>
    <w:rsid w:val="00651D94"/>
    <w:rsid w:val="00651F27"/>
    <w:rsid w:val="006520FD"/>
    <w:rsid w:val="00652AFB"/>
    <w:rsid w:val="0065301E"/>
    <w:rsid w:val="0065314F"/>
    <w:rsid w:val="00653359"/>
    <w:rsid w:val="006535A0"/>
    <w:rsid w:val="006535B1"/>
    <w:rsid w:val="0065390B"/>
    <w:rsid w:val="00653D00"/>
    <w:rsid w:val="006548E1"/>
    <w:rsid w:val="00654930"/>
    <w:rsid w:val="00654B8F"/>
    <w:rsid w:val="00654C2B"/>
    <w:rsid w:val="00654D16"/>
    <w:rsid w:val="0065534B"/>
    <w:rsid w:val="00655813"/>
    <w:rsid w:val="0065584D"/>
    <w:rsid w:val="00655A8B"/>
    <w:rsid w:val="00655AC8"/>
    <w:rsid w:val="00656126"/>
    <w:rsid w:val="006562D0"/>
    <w:rsid w:val="0065640C"/>
    <w:rsid w:val="0065641C"/>
    <w:rsid w:val="00656F73"/>
    <w:rsid w:val="00657419"/>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507B"/>
    <w:rsid w:val="00665130"/>
    <w:rsid w:val="00665825"/>
    <w:rsid w:val="00665E49"/>
    <w:rsid w:val="00665F33"/>
    <w:rsid w:val="00666183"/>
    <w:rsid w:val="006665CA"/>
    <w:rsid w:val="006666C2"/>
    <w:rsid w:val="006669EB"/>
    <w:rsid w:val="00666CC5"/>
    <w:rsid w:val="00666DA9"/>
    <w:rsid w:val="0066729C"/>
    <w:rsid w:val="0066739C"/>
    <w:rsid w:val="00667955"/>
    <w:rsid w:val="00670150"/>
    <w:rsid w:val="0067017D"/>
    <w:rsid w:val="0067036A"/>
    <w:rsid w:val="00670F7C"/>
    <w:rsid w:val="00671569"/>
    <w:rsid w:val="00671C39"/>
    <w:rsid w:val="00671E4E"/>
    <w:rsid w:val="00672180"/>
    <w:rsid w:val="0067234A"/>
    <w:rsid w:val="006724C2"/>
    <w:rsid w:val="006726FC"/>
    <w:rsid w:val="006728CA"/>
    <w:rsid w:val="00672DB5"/>
    <w:rsid w:val="00672DFD"/>
    <w:rsid w:val="00673097"/>
    <w:rsid w:val="006730F1"/>
    <w:rsid w:val="00673121"/>
    <w:rsid w:val="0067346C"/>
    <w:rsid w:val="006737C1"/>
    <w:rsid w:val="00673921"/>
    <w:rsid w:val="00673B66"/>
    <w:rsid w:val="00673BA5"/>
    <w:rsid w:val="00673D93"/>
    <w:rsid w:val="006744CE"/>
    <w:rsid w:val="00674581"/>
    <w:rsid w:val="0067474F"/>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91F"/>
    <w:rsid w:val="006779AB"/>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B40"/>
    <w:rsid w:val="00682D9D"/>
    <w:rsid w:val="00682F02"/>
    <w:rsid w:val="00682F03"/>
    <w:rsid w:val="006831F9"/>
    <w:rsid w:val="0068340E"/>
    <w:rsid w:val="0068362E"/>
    <w:rsid w:val="00683A74"/>
    <w:rsid w:val="0068402D"/>
    <w:rsid w:val="006841DD"/>
    <w:rsid w:val="006845D9"/>
    <w:rsid w:val="00684EED"/>
    <w:rsid w:val="00685401"/>
    <w:rsid w:val="00685641"/>
    <w:rsid w:val="00685997"/>
    <w:rsid w:val="006860FB"/>
    <w:rsid w:val="0068619B"/>
    <w:rsid w:val="00686B04"/>
    <w:rsid w:val="00686B11"/>
    <w:rsid w:val="00686F43"/>
    <w:rsid w:val="0068708B"/>
    <w:rsid w:val="00687424"/>
    <w:rsid w:val="006876BF"/>
    <w:rsid w:val="0068770A"/>
    <w:rsid w:val="00687BAE"/>
    <w:rsid w:val="00690443"/>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5955"/>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30E"/>
    <w:rsid w:val="006A2624"/>
    <w:rsid w:val="006A2C58"/>
    <w:rsid w:val="006A3486"/>
    <w:rsid w:val="006A3AA6"/>
    <w:rsid w:val="006A3E38"/>
    <w:rsid w:val="006A423E"/>
    <w:rsid w:val="006A45F5"/>
    <w:rsid w:val="006A4837"/>
    <w:rsid w:val="006A4A09"/>
    <w:rsid w:val="006A4C3D"/>
    <w:rsid w:val="006A4C4B"/>
    <w:rsid w:val="006A4F29"/>
    <w:rsid w:val="006A4FCA"/>
    <w:rsid w:val="006A5118"/>
    <w:rsid w:val="006A5290"/>
    <w:rsid w:val="006A5327"/>
    <w:rsid w:val="006A5357"/>
    <w:rsid w:val="006A59B8"/>
    <w:rsid w:val="006A5C09"/>
    <w:rsid w:val="006A5EE2"/>
    <w:rsid w:val="006A63EB"/>
    <w:rsid w:val="006A66A6"/>
    <w:rsid w:val="006A66B5"/>
    <w:rsid w:val="006A6779"/>
    <w:rsid w:val="006A6870"/>
    <w:rsid w:val="006A69BB"/>
    <w:rsid w:val="006A761B"/>
    <w:rsid w:val="006A76D8"/>
    <w:rsid w:val="006A7CF9"/>
    <w:rsid w:val="006B001C"/>
    <w:rsid w:val="006B05F0"/>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CDB"/>
    <w:rsid w:val="006B50A1"/>
    <w:rsid w:val="006B52B4"/>
    <w:rsid w:val="006B53BF"/>
    <w:rsid w:val="006B542A"/>
    <w:rsid w:val="006B5460"/>
    <w:rsid w:val="006B5D94"/>
    <w:rsid w:val="006B5ED4"/>
    <w:rsid w:val="006B6420"/>
    <w:rsid w:val="006B64DF"/>
    <w:rsid w:val="006B6542"/>
    <w:rsid w:val="006B6614"/>
    <w:rsid w:val="006B67B1"/>
    <w:rsid w:val="006B685D"/>
    <w:rsid w:val="006B6FBC"/>
    <w:rsid w:val="006B714F"/>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5AA"/>
    <w:rsid w:val="006C5626"/>
    <w:rsid w:val="006C5729"/>
    <w:rsid w:val="006C5D85"/>
    <w:rsid w:val="006C5E1F"/>
    <w:rsid w:val="006C5F6F"/>
    <w:rsid w:val="006C63AD"/>
    <w:rsid w:val="006C678B"/>
    <w:rsid w:val="006C6B20"/>
    <w:rsid w:val="006C6D4B"/>
    <w:rsid w:val="006C6DF0"/>
    <w:rsid w:val="006C70CE"/>
    <w:rsid w:val="006C7279"/>
    <w:rsid w:val="006C7C4E"/>
    <w:rsid w:val="006C7CFF"/>
    <w:rsid w:val="006D0161"/>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C12"/>
    <w:rsid w:val="006E2F4A"/>
    <w:rsid w:val="006E3027"/>
    <w:rsid w:val="006E3175"/>
    <w:rsid w:val="006E324E"/>
    <w:rsid w:val="006E3348"/>
    <w:rsid w:val="006E39C9"/>
    <w:rsid w:val="006E3C07"/>
    <w:rsid w:val="006E40DF"/>
    <w:rsid w:val="006E413C"/>
    <w:rsid w:val="006E4885"/>
    <w:rsid w:val="006E497F"/>
    <w:rsid w:val="006E4E1D"/>
    <w:rsid w:val="006E4F6F"/>
    <w:rsid w:val="006E51E1"/>
    <w:rsid w:val="006E5B2A"/>
    <w:rsid w:val="006E5D22"/>
    <w:rsid w:val="006E5E0F"/>
    <w:rsid w:val="006E5F7F"/>
    <w:rsid w:val="006E602E"/>
    <w:rsid w:val="006E61D7"/>
    <w:rsid w:val="006E65B8"/>
    <w:rsid w:val="006E674C"/>
    <w:rsid w:val="006E6BC9"/>
    <w:rsid w:val="006E6E8F"/>
    <w:rsid w:val="006E712B"/>
    <w:rsid w:val="006E74B9"/>
    <w:rsid w:val="006E75F4"/>
    <w:rsid w:val="006E79FC"/>
    <w:rsid w:val="006E7AEB"/>
    <w:rsid w:val="006E7F26"/>
    <w:rsid w:val="006F0286"/>
    <w:rsid w:val="006F0DA9"/>
    <w:rsid w:val="006F0F48"/>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435"/>
    <w:rsid w:val="006F573E"/>
    <w:rsid w:val="006F5760"/>
    <w:rsid w:val="006F5F13"/>
    <w:rsid w:val="006F631D"/>
    <w:rsid w:val="006F63C2"/>
    <w:rsid w:val="006F6588"/>
    <w:rsid w:val="006F66D4"/>
    <w:rsid w:val="006F6775"/>
    <w:rsid w:val="006F6A6F"/>
    <w:rsid w:val="006F6A71"/>
    <w:rsid w:val="006F6AB6"/>
    <w:rsid w:val="006F6D03"/>
    <w:rsid w:val="006F7C11"/>
    <w:rsid w:val="00700017"/>
    <w:rsid w:val="007000D4"/>
    <w:rsid w:val="00700210"/>
    <w:rsid w:val="007003DC"/>
    <w:rsid w:val="00700733"/>
    <w:rsid w:val="00700855"/>
    <w:rsid w:val="00700874"/>
    <w:rsid w:val="00700A29"/>
    <w:rsid w:val="00700BC5"/>
    <w:rsid w:val="00701018"/>
    <w:rsid w:val="0070106B"/>
    <w:rsid w:val="00701740"/>
    <w:rsid w:val="00701AE3"/>
    <w:rsid w:val="00701CB6"/>
    <w:rsid w:val="00701D69"/>
    <w:rsid w:val="00701E19"/>
    <w:rsid w:val="00701E1F"/>
    <w:rsid w:val="00702172"/>
    <w:rsid w:val="007023D6"/>
    <w:rsid w:val="007025B7"/>
    <w:rsid w:val="007028BE"/>
    <w:rsid w:val="00702979"/>
    <w:rsid w:val="00702A40"/>
    <w:rsid w:val="00702D85"/>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64CC"/>
    <w:rsid w:val="007070C5"/>
    <w:rsid w:val="0070769F"/>
    <w:rsid w:val="007079F3"/>
    <w:rsid w:val="00707CA4"/>
    <w:rsid w:val="00707DD5"/>
    <w:rsid w:val="007100A3"/>
    <w:rsid w:val="007101BF"/>
    <w:rsid w:val="00710418"/>
    <w:rsid w:val="00710F41"/>
    <w:rsid w:val="00711099"/>
    <w:rsid w:val="007111FB"/>
    <w:rsid w:val="00711E12"/>
    <w:rsid w:val="00711F48"/>
    <w:rsid w:val="007120EC"/>
    <w:rsid w:val="007127B2"/>
    <w:rsid w:val="00712B65"/>
    <w:rsid w:val="00712BE3"/>
    <w:rsid w:val="00712C2C"/>
    <w:rsid w:val="00713C44"/>
    <w:rsid w:val="00713EF5"/>
    <w:rsid w:val="0071464E"/>
    <w:rsid w:val="00714709"/>
    <w:rsid w:val="00714758"/>
    <w:rsid w:val="007149FF"/>
    <w:rsid w:val="00714D17"/>
    <w:rsid w:val="00714FB8"/>
    <w:rsid w:val="007155AA"/>
    <w:rsid w:val="00715951"/>
    <w:rsid w:val="00715A74"/>
    <w:rsid w:val="00715B97"/>
    <w:rsid w:val="00715F9B"/>
    <w:rsid w:val="007160D3"/>
    <w:rsid w:val="007160EA"/>
    <w:rsid w:val="00716340"/>
    <w:rsid w:val="0071669F"/>
    <w:rsid w:val="007166CE"/>
    <w:rsid w:val="00716950"/>
    <w:rsid w:val="00716AD5"/>
    <w:rsid w:val="00716C31"/>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B84"/>
    <w:rsid w:val="00727C03"/>
    <w:rsid w:val="00727F0E"/>
    <w:rsid w:val="0073042F"/>
    <w:rsid w:val="0073053C"/>
    <w:rsid w:val="0073097A"/>
    <w:rsid w:val="007310C1"/>
    <w:rsid w:val="007310DF"/>
    <w:rsid w:val="00731A36"/>
    <w:rsid w:val="0073203C"/>
    <w:rsid w:val="00732199"/>
    <w:rsid w:val="007322B0"/>
    <w:rsid w:val="00732825"/>
    <w:rsid w:val="00732C77"/>
    <w:rsid w:val="00732DA2"/>
    <w:rsid w:val="0073344D"/>
    <w:rsid w:val="0073385B"/>
    <w:rsid w:val="00733901"/>
    <w:rsid w:val="007346CF"/>
    <w:rsid w:val="00734D2F"/>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4106"/>
    <w:rsid w:val="007441D4"/>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F4"/>
    <w:rsid w:val="00754DCE"/>
    <w:rsid w:val="00755016"/>
    <w:rsid w:val="007552BD"/>
    <w:rsid w:val="00755B32"/>
    <w:rsid w:val="00755BAA"/>
    <w:rsid w:val="00755C6F"/>
    <w:rsid w:val="00755D2B"/>
    <w:rsid w:val="00755D84"/>
    <w:rsid w:val="00755FFE"/>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ABB"/>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B67"/>
    <w:rsid w:val="00772E23"/>
    <w:rsid w:val="00772E5B"/>
    <w:rsid w:val="007732D8"/>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5F90"/>
    <w:rsid w:val="007760C1"/>
    <w:rsid w:val="00776170"/>
    <w:rsid w:val="007764DE"/>
    <w:rsid w:val="007766BD"/>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303"/>
    <w:rsid w:val="0078184D"/>
    <w:rsid w:val="00781C83"/>
    <w:rsid w:val="00781D39"/>
    <w:rsid w:val="00781E54"/>
    <w:rsid w:val="00782049"/>
    <w:rsid w:val="0078224E"/>
    <w:rsid w:val="0078297F"/>
    <w:rsid w:val="007829CB"/>
    <w:rsid w:val="00782D31"/>
    <w:rsid w:val="00782F16"/>
    <w:rsid w:val="0078380F"/>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CF"/>
    <w:rsid w:val="00787250"/>
    <w:rsid w:val="00787703"/>
    <w:rsid w:val="00787CCB"/>
    <w:rsid w:val="00790994"/>
    <w:rsid w:val="00790BC3"/>
    <w:rsid w:val="00790E5B"/>
    <w:rsid w:val="00791026"/>
    <w:rsid w:val="007919B8"/>
    <w:rsid w:val="00791D7D"/>
    <w:rsid w:val="00791E74"/>
    <w:rsid w:val="00791F49"/>
    <w:rsid w:val="007926B7"/>
    <w:rsid w:val="00792BF4"/>
    <w:rsid w:val="00792E83"/>
    <w:rsid w:val="00792EB7"/>
    <w:rsid w:val="007935C3"/>
    <w:rsid w:val="00793607"/>
    <w:rsid w:val="007938AE"/>
    <w:rsid w:val="00793A66"/>
    <w:rsid w:val="00793F32"/>
    <w:rsid w:val="00794179"/>
    <w:rsid w:val="007944E3"/>
    <w:rsid w:val="007945B4"/>
    <w:rsid w:val="0079472F"/>
    <w:rsid w:val="00794BD7"/>
    <w:rsid w:val="0079504F"/>
    <w:rsid w:val="00795096"/>
    <w:rsid w:val="0079598F"/>
    <w:rsid w:val="00795BBA"/>
    <w:rsid w:val="00795DE0"/>
    <w:rsid w:val="0079656D"/>
    <w:rsid w:val="00796BC0"/>
    <w:rsid w:val="0079788F"/>
    <w:rsid w:val="007979E1"/>
    <w:rsid w:val="00797F77"/>
    <w:rsid w:val="00797FFE"/>
    <w:rsid w:val="007A06C3"/>
    <w:rsid w:val="007A0859"/>
    <w:rsid w:val="007A088F"/>
    <w:rsid w:val="007A0898"/>
    <w:rsid w:val="007A0919"/>
    <w:rsid w:val="007A096A"/>
    <w:rsid w:val="007A0E69"/>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33F"/>
    <w:rsid w:val="007A3703"/>
    <w:rsid w:val="007A395E"/>
    <w:rsid w:val="007A3A75"/>
    <w:rsid w:val="007A3BC4"/>
    <w:rsid w:val="007A3F1B"/>
    <w:rsid w:val="007A4442"/>
    <w:rsid w:val="007A4840"/>
    <w:rsid w:val="007A4CC5"/>
    <w:rsid w:val="007A4D3F"/>
    <w:rsid w:val="007A502E"/>
    <w:rsid w:val="007A59D3"/>
    <w:rsid w:val="007A59F8"/>
    <w:rsid w:val="007A5A3E"/>
    <w:rsid w:val="007A5ECE"/>
    <w:rsid w:val="007A62E6"/>
    <w:rsid w:val="007A65A8"/>
    <w:rsid w:val="007A6975"/>
    <w:rsid w:val="007A69AA"/>
    <w:rsid w:val="007A7135"/>
    <w:rsid w:val="007A71E6"/>
    <w:rsid w:val="007A7484"/>
    <w:rsid w:val="007A76CE"/>
    <w:rsid w:val="007A78BF"/>
    <w:rsid w:val="007A7C7F"/>
    <w:rsid w:val="007A7CA3"/>
    <w:rsid w:val="007A7CCB"/>
    <w:rsid w:val="007B0351"/>
    <w:rsid w:val="007B05EF"/>
    <w:rsid w:val="007B0C95"/>
    <w:rsid w:val="007B0E49"/>
    <w:rsid w:val="007B0E9F"/>
    <w:rsid w:val="007B0F95"/>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3F8"/>
    <w:rsid w:val="007B5697"/>
    <w:rsid w:val="007B5733"/>
    <w:rsid w:val="007B5B7E"/>
    <w:rsid w:val="007B6364"/>
    <w:rsid w:val="007B68B2"/>
    <w:rsid w:val="007B6FA3"/>
    <w:rsid w:val="007B718C"/>
    <w:rsid w:val="007B753D"/>
    <w:rsid w:val="007B75FE"/>
    <w:rsid w:val="007B773E"/>
    <w:rsid w:val="007B7CDF"/>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5483"/>
    <w:rsid w:val="007C5D36"/>
    <w:rsid w:val="007C5F78"/>
    <w:rsid w:val="007C628C"/>
    <w:rsid w:val="007C67D3"/>
    <w:rsid w:val="007C6827"/>
    <w:rsid w:val="007C6ADB"/>
    <w:rsid w:val="007C724D"/>
    <w:rsid w:val="007C75E4"/>
    <w:rsid w:val="007C779D"/>
    <w:rsid w:val="007C78FE"/>
    <w:rsid w:val="007C7C60"/>
    <w:rsid w:val="007D0300"/>
    <w:rsid w:val="007D03B8"/>
    <w:rsid w:val="007D043B"/>
    <w:rsid w:val="007D0566"/>
    <w:rsid w:val="007D215C"/>
    <w:rsid w:val="007D226B"/>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A28"/>
    <w:rsid w:val="007D7BA4"/>
    <w:rsid w:val="007D7D65"/>
    <w:rsid w:val="007E009C"/>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FF4"/>
    <w:rsid w:val="007E7023"/>
    <w:rsid w:val="007E73D5"/>
    <w:rsid w:val="007E751D"/>
    <w:rsid w:val="007E780A"/>
    <w:rsid w:val="007E7DA0"/>
    <w:rsid w:val="007E7F0A"/>
    <w:rsid w:val="007F0244"/>
    <w:rsid w:val="007F0638"/>
    <w:rsid w:val="007F0754"/>
    <w:rsid w:val="007F09C8"/>
    <w:rsid w:val="007F0E93"/>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E41"/>
    <w:rsid w:val="00801FED"/>
    <w:rsid w:val="008024C6"/>
    <w:rsid w:val="008024CC"/>
    <w:rsid w:val="008024F8"/>
    <w:rsid w:val="00802775"/>
    <w:rsid w:val="00802A27"/>
    <w:rsid w:val="00802D71"/>
    <w:rsid w:val="00802DFA"/>
    <w:rsid w:val="008033E4"/>
    <w:rsid w:val="00803C22"/>
    <w:rsid w:val="00803CEA"/>
    <w:rsid w:val="00803D87"/>
    <w:rsid w:val="00803D96"/>
    <w:rsid w:val="00803EDE"/>
    <w:rsid w:val="0080417E"/>
    <w:rsid w:val="00804698"/>
    <w:rsid w:val="00804988"/>
    <w:rsid w:val="00804C80"/>
    <w:rsid w:val="00804E8B"/>
    <w:rsid w:val="00805098"/>
    <w:rsid w:val="008051F9"/>
    <w:rsid w:val="00805418"/>
    <w:rsid w:val="00805850"/>
    <w:rsid w:val="00805AA0"/>
    <w:rsid w:val="00805C19"/>
    <w:rsid w:val="00805D69"/>
    <w:rsid w:val="00805DA3"/>
    <w:rsid w:val="00807018"/>
    <w:rsid w:val="008071C6"/>
    <w:rsid w:val="00810432"/>
    <w:rsid w:val="00810E4A"/>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FEA"/>
    <w:rsid w:val="00821005"/>
    <w:rsid w:val="00821081"/>
    <w:rsid w:val="00821158"/>
    <w:rsid w:val="008213D6"/>
    <w:rsid w:val="0082207D"/>
    <w:rsid w:val="008226CC"/>
    <w:rsid w:val="0082299A"/>
    <w:rsid w:val="00822E33"/>
    <w:rsid w:val="0082314D"/>
    <w:rsid w:val="008237DE"/>
    <w:rsid w:val="00823EAB"/>
    <w:rsid w:val="00823FC6"/>
    <w:rsid w:val="00824795"/>
    <w:rsid w:val="008247CF"/>
    <w:rsid w:val="008249B2"/>
    <w:rsid w:val="00824A91"/>
    <w:rsid w:val="008253AE"/>
    <w:rsid w:val="008254EC"/>
    <w:rsid w:val="00825551"/>
    <w:rsid w:val="00825AB3"/>
    <w:rsid w:val="00825CEB"/>
    <w:rsid w:val="00825D72"/>
    <w:rsid w:val="00825E47"/>
    <w:rsid w:val="00826258"/>
    <w:rsid w:val="0082625C"/>
    <w:rsid w:val="00826C69"/>
    <w:rsid w:val="00826E62"/>
    <w:rsid w:val="00826F64"/>
    <w:rsid w:val="00827473"/>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F78"/>
    <w:rsid w:val="00840FFF"/>
    <w:rsid w:val="00841010"/>
    <w:rsid w:val="008410C9"/>
    <w:rsid w:val="00841184"/>
    <w:rsid w:val="00841325"/>
    <w:rsid w:val="0084192E"/>
    <w:rsid w:val="0084194B"/>
    <w:rsid w:val="00841B0A"/>
    <w:rsid w:val="00841C1C"/>
    <w:rsid w:val="0084264B"/>
    <w:rsid w:val="008426C3"/>
    <w:rsid w:val="0084275D"/>
    <w:rsid w:val="00842C65"/>
    <w:rsid w:val="00842FA4"/>
    <w:rsid w:val="008432E5"/>
    <w:rsid w:val="00843424"/>
    <w:rsid w:val="00843EBC"/>
    <w:rsid w:val="00844101"/>
    <w:rsid w:val="008441D4"/>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71F"/>
    <w:rsid w:val="00850A3B"/>
    <w:rsid w:val="00850FF5"/>
    <w:rsid w:val="00851297"/>
    <w:rsid w:val="008515D3"/>
    <w:rsid w:val="008517CB"/>
    <w:rsid w:val="00851851"/>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EF0"/>
    <w:rsid w:val="00856FD2"/>
    <w:rsid w:val="0086021B"/>
    <w:rsid w:val="00860329"/>
    <w:rsid w:val="00860953"/>
    <w:rsid w:val="00860EA3"/>
    <w:rsid w:val="00861298"/>
    <w:rsid w:val="008616C0"/>
    <w:rsid w:val="00861E53"/>
    <w:rsid w:val="008624F1"/>
    <w:rsid w:val="00862859"/>
    <w:rsid w:val="00862CA2"/>
    <w:rsid w:val="00862D09"/>
    <w:rsid w:val="00863E15"/>
    <w:rsid w:val="00864118"/>
    <w:rsid w:val="0086435E"/>
    <w:rsid w:val="00864459"/>
    <w:rsid w:val="00864558"/>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521C"/>
    <w:rsid w:val="00875237"/>
    <w:rsid w:val="00875A32"/>
    <w:rsid w:val="00875F3D"/>
    <w:rsid w:val="00876EA9"/>
    <w:rsid w:val="00876F46"/>
    <w:rsid w:val="00877545"/>
    <w:rsid w:val="00877738"/>
    <w:rsid w:val="008777C7"/>
    <w:rsid w:val="00877CEC"/>
    <w:rsid w:val="008801F6"/>
    <w:rsid w:val="008804A3"/>
    <w:rsid w:val="00880710"/>
    <w:rsid w:val="00880A40"/>
    <w:rsid w:val="00880B8B"/>
    <w:rsid w:val="00880C2D"/>
    <w:rsid w:val="00880D57"/>
    <w:rsid w:val="00880E3D"/>
    <w:rsid w:val="00880FA5"/>
    <w:rsid w:val="00881519"/>
    <w:rsid w:val="008816A7"/>
    <w:rsid w:val="008818FB"/>
    <w:rsid w:val="00881BE3"/>
    <w:rsid w:val="00881BF0"/>
    <w:rsid w:val="00882532"/>
    <w:rsid w:val="008825B1"/>
    <w:rsid w:val="008825B8"/>
    <w:rsid w:val="00882D3F"/>
    <w:rsid w:val="0088323A"/>
    <w:rsid w:val="00883274"/>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70F"/>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682"/>
    <w:rsid w:val="008A26AB"/>
    <w:rsid w:val="008A2920"/>
    <w:rsid w:val="008A301F"/>
    <w:rsid w:val="008A327D"/>
    <w:rsid w:val="008A328F"/>
    <w:rsid w:val="008A339A"/>
    <w:rsid w:val="008A387C"/>
    <w:rsid w:val="008A3991"/>
    <w:rsid w:val="008A3E50"/>
    <w:rsid w:val="008A4262"/>
    <w:rsid w:val="008A43AF"/>
    <w:rsid w:val="008A454B"/>
    <w:rsid w:val="008A5500"/>
    <w:rsid w:val="008A580A"/>
    <w:rsid w:val="008A5AA4"/>
    <w:rsid w:val="008A5CAF"/>
    <w:rsid w:val="008A5EDC"/>
    <w:rsid w:val="008A6299"/>
    <w:rsid w:val="008A63F9"/>
    <w:rsid w:val="008A6887"/>
    <w:rsid w:val="008A6CD9"/>
    <w:rsid w:val="008A6D61"/>
    <w:rsid w:val="008A6DCD"/>
    <w:rsid w:val="008A7133"/>
    <w:rsid w:val="008A7846"/>
    <w:rsid w:val="008A7E9B"/>
    <w:rsid w:val="008B0271"/>
    <w:rsid w:val="008B1A90"/>
    <w:rsid w:val="008B1BC5"/>
    <w:rsid w:val="008B1E1D"/>
    <w:rsid w:val="008B2110"/>
    <w:rsid w:val="008B21D9"/>
    <w:rsid w:val="008B23F8"/>
    <w:rsid w:val="008B2675"/>
    <w:rsid w:val="008B2EC1"/>
    <w:rsid w:val="008B34AF"/>
    <w:rsid w:val="008B3688"/>
    <w:rsid w:val="008B3898"/>
    <w:rsid w:val="008B3B50"/>
    <w:rsid w:val="008B3EAC"/>
    <w:rsid w:val="008B422F"/>
    <w:rsid w:val="008B4509"/>
    <w:rsid w:val="008B4668"/>
    <w:rsid w:val="008B4909"/>
    <w:rsid w:val="008B4932"/>
    <w:rsid w:val="008B49D9"/>
    <w:rsid w:val="008B50C2"/>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B8B"/>
    <w:rsid w:val="008C306F"/>
    <w:rsid w:val="008C3212"/>
    <w:rsid w:val="008C336E"/>
    <w:rsid w:val="008C4852"/>
    <w:rsid w:val="008C4901"/>
    <w:rsid w:val="008C4BD8"/>
    <w:rsid w:val="008C4CF6"/>
    <w:rsid w:val="008C5123"/>
    <w:rsid w:val="008C5B1D"/>
    <w:rsid w:val="008C5FB6"/>
    <w:rsid w:val="008C6147"/>
    <w:rsid w:val="008C6626"/>
    <w:rsid w:val="008C6738"/>
    <w:rsid w:val="008C6B61"/>
    <w:rsid w:val="008C6D26"/>
    <w:rsid w:val="008C6E08"/>
    <w:rsid w:val="008C7317"/>
    <w:rsid w:val="008C748E"/>
    <w:rsid w:val="008C74E3"/>
    <w:rsid w:val="008C77D9"/>
    <w:rsid w:val="008D00C1"/>
    <w:rsid w:val="008D04DF"/>
    <w:rsid w:val="008D095F"/>
    <w:rsid w:val="008D0A06"/>
    <w:rsid w:val="008D0B1C"/>
    <w:rsid w:val="008D0DD0"/>
    <w:rsid w:val="008D0F00"/>
    <w:rsid w:val="008D131E"/>
    <w:rsid w:val="008D18B8"/>
    <w:rsid w:val="008D1B60"/>
    <w:rsid w:val="008D22C5"/>
    <w:rsid w:val="008D2325"/>
    <w:rsid w:val="008D232F"/>
    <w:rsid w:val="008D25F0"/>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C0"/>
    <w:rsid w:val="008D5D43"/>
    <w:rsid w:val="008D6331"/>
    <w:rsid w:val="008D6386"/>
    <w:rsid w:val="008D6D27"/>
    <w:rsid w:val="008D77DF"/>
    <w:rsid w:val="008D7867"/>
    <w:rsid w:val="008D78E3"/>
    <w:rsid w:val="008D7D6A"/>
    <w:rsid w:val="008D7DAF"/>
    <w:rsid w:val="008D7F41"/>
    <w:rsid w:val="008E0182"/>
    <w:rsid w:val="008E04CE"/>
    <w:rsid w:val="008E0CD6"/>
    <w:rsid w:val="008E1281"/>
    <w:rsid w:val="008E130C"/>
    <w:rsid w:val="008E1665"/>
    <w:rsid w:val="008E1C6F"/>
    <w:rsid w:val="008E1D84"/>
    <w:rsid w:val="008E1E60"/>
    <w:rsid w:val="008E2354"/>
    <w:rsid w:val="008E2361"/>
    <w:rsid w:val="008E3664"/>
    <w:rsid w:val="008E38E7"/>
    <w:rsid w:val="008E3A71"/>
    <w:rsid w:val="008E3D12"/>
    <w:rsid w:val="008E3F71"/>
    <w:rsid w:val="008E3FA9"/>
    <w:rsid w:val="008E44CF"/>
    <w:rsid w:val="008E454F"/>
    <w:rsid w:val="008E4945"/>
    <w:rsid w:val="008E4B65"/>
    <w:rsid w:val="008E4C63"/>
    <w:rsid w:val="008E4F1B"/>
    <w:rsid w:val="008E6B83"/>
    <w:rsid w:val="008E6BDC"/>
    <w:rsid w:val="008E6F02"/>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E79"/>
    <w:rsid w:val="008F5FC4"/>
    <w:rsid w:val="008F69CD"/>
    <w:rsid w:val="008F6AE6"/>
    <w:rsid w:val="008F73B4"/>
    <w:rsid w:val="008F74F4"/>
    <w:rsid w:val="008F75CD"/>
    <w:rsid w:val="008F7796"/>
    <w:rsid w:val="008F7807"/>
    <w:rsid w:val="008F7A41"/>
    <w:rsid w:val="008F7D2B"/>
    <w:rsid w:val="009001E5"/>
    <w:rsid w:val="00900B0A"/>
    <w:rsid w:val="00900FE7"/>
    <w:rsid w:val="00900FF9"/>
    <w:rsid w:val="00901287"/>
    <w:rsid w:val="0090147F"/>
    <w:rsid w:val="009014EA"/>
    <w:rsid w:val="00901542"/>
    <w:rsid w:val="00901DF8"/>
    <w:rsid w:val="009020BC"/>
    <w:rsid w:val="0090219A"/>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6FF"/>
    <w:rsid w:val="00906F05"/>
    <w:rsid w:val="00907BA0"/>
    <w:rsid w:val="00907C4A"/>
    <w:rsid w:val="00907F66"/>
    <w:rsid w:val="009100BE"/>
    <w:rsid w:val="00910199"/>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849"/>
    <w:rsid w:val="00916850"/>
    <w:rsid w:val="00916AD8"/>
    <w:rsid w:val="00917709"/>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204"/>
    <w:rsid w:val="009304DF"/>
    <w:rsid w:val="009305DC"/>
    <w:rsid w:val="009306AD"/>
    <w:rsid w:val="009307D8"/>
    <w:rsid w:val="009307DC"/>
    <w:rsid w:val="009308D9"/>
    <w:rsid w:val="00930D7D"/>
    <w:rsid w:val="00930F7A"/>
    <w:rsid w:val="00931028"/>
    <w:rsid w:val="0093104C"/>
    <w:rsid w:val="0093120A"/>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63D7"/>
    <w:rsid w:val="00936E29"/>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C4"/>
    <w:rsid w:val="00941A3A"/>
    <w:rsid w:val="00941D05"/>
    <w:rsid w:val="00941E01"/>
    <w:rsid w:val="00941F99"/>
    <w:rsid w:val="00942292"/>
    <w:rsid w:val="009425CE"/>
    <w:rsid w:val="009428CF"/>
    <w:rsid w:val="009429C6"/>
    <w:rsid w:val="00942ADF"/>
    <w:rsid w:val="00942D3B"/>
    <w:rsid w:val="00943AAB"/>
    <w:rsid w:val="009446CC"/>
    <w:rsid w:val="00944A73"/>
    <w:rsid w:val="00944CF4"/>
    <w:rsid w:val="00944DBB"/>
    <w:rsid w:val="00944E92"/>
    <w:rsid w:val="00944FB0"/>
    <w:rsid w:val="00945297"/>
    <w:rsid w:val="00945436"/>
    <w:rsid w:val="00945558"/>
    <w:rsid w:val="00945676"/>
    <w:rsid w:val="009456C9"/>
    <w:rsid w:val="009456F8"/>
    <w:rsid w:val="00945765"/>
    <w:rsid w:val="00946247"/>
    <w:rsid w:val="00946530"/>
    <w:rsid w:val="00946616"/>
    <w:rsid w:val="00946A4F"/>
    <w:rsid w:val="00946EEE"/>
    <w:rsid w:val="009479EE"/>
    <w:rsid w:val="00947A22"/>
    <w:rsid w:val="00947AD3"/>
    <w:rsid w:val="00947E1E"/>
    <w:rsid w:val="00947E9C"/>
    <w:rsid w:val="00947EFE"/>
    <w:rsid w:val="00950096"/>
    <w:rsid w:val="009506E4"/>
    <w:rsid w:val="00950B80"/>
    <w:rsid w:val="00950E1F"/>
    <w:rsid w:val="00952653"/>
    <w:rsid w:val="00952CA1"/>
    <w:rsid w:val="00952D06"/>
    <w:rsid w:val="00952D20"/>
    <w:rsid w:val="00952D51"/>
    <w:rsid w:val="00952DE9"/>
    <w:rsid w:val="00953CDB"/>
    <w:rsid w:val="00953F6B"/>
    <w:rsid w:val="009543A4"/>
    <w:rsid w:val="00954866"/>
    <w:rsid w:val="00954CB7"/>
    <w:rsid w:val="00955669"/>
    <w:rsid w:val="009556A6"/>
    <w:rsid w:val="00955764"/>
    <w:rsid w:val="009558D5"/>
    <w:rsid w:val="00955975"/>
    <w:rsid w:val="009559B9"/>
    <w:rsid w:val="00955C18"/>
    <w:rsid w:val="00955F8A"/>
    <w:rsid w:val="00956CEB"/>
    <w:rsid w:val="00956F1D"/>
    <w:rsid w:val="00957164"/>
    <w:rsid w:val="0095733D"/>
    <w:rsid w:val="00957B81"/>
    <w:rsid w:val="00960784"/>
    <w:rsid w:val="00960AE6"/>
    <w:rsid w:val="00960F91"/>
    <w:rsid w:val="00961522"/>
    <w:rsid w:val="00961A7D"/>
    <w:rsid w:val="00961CC4"/>
    <w:rsid w:val="00961FDF"/>
    <w:rsid w:val="0096251C"/>
    <w:rsid w:val="009628A4"/>
    <w:rsid w:val="00962981"/>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39F"/>
    <w:rsid w:val="00984C01"/>
    <w:rsid w:val="009858C1"/>
    <w:rsid w:val="00985EEA"/>
    <w:rsid w:val="00985F85"/>
    <w:rsid w:val="0098625D"/>
    <w:rsid w:val="00986428"/>
    <w:rsid w:val="00986430"/>
    <w:rsid w:val="0098687D"/>
    <w:rsid w:val="00986CC5"/>
    <w:rsid w:val="00987C70"/>
    <w:rsid w:val="00987D6A"/>
    <w:rsid w:val="00987DD8"/>
    <w:rsid w:val="0099041A"/>
    <w:rsid w:val="00990476"/>
    <w:rsid w:val="00990977"/>
    <w:rsid w:val="00990C54"/>
    <w:rsid w:val="00990C84"/>
    <w:rsid w:val="00990F98"/>
    <w:rsid w:val="00991399"/>
    <w:rsid w:val="009915DA"/>
    <w:rsid w:val="0099196E"/>
    <w:rsid w:val="00991982"/>
    <w:rsid w:val="00991A0C"/>
    <w:rsid w:val="00992037"/>
    <w:rsid w:val="00992678"/>
    <w:rsid w:val="00992B25"/>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3D2"/>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1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E74"/>
    <w:rsid w:val="009A512D"/>
    <w:rsid w:val="009A526F"/>
    <w:rsid w:val="009A5658"/>
    <w:rsid w:val="009A56E1"/>
    <w:rsid w:val="009A5870"/>
    <w:rsid w:val="009A5C81"/>
    <w:rsid w:val="009A5C9B"/>
    <w:rsid w:val="009A5CD4"/>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F"/>
    <w:rsid w:val="009B3ED8"/>
    <w:rsid w:val="009B450E"/>
    <w:rsid w:val="009B4925"/>
    <w:rsid w:val="009B4D25"/>
    <w:rsid w:val="009B549E"/>
    <w:rsid w:val="009B54D6"/>
    <w:rsid w:val="009B5B5A"/>
    <w:rsid w:val="009B5B5B"/>
    <w:rsid w:val="009B5DE0"/>
    <w:rsid w:val="009B6004"/>
    <w:rsid w:val="009B621C"/>
    <w:rsid w:val="009B645F"/>
    <w:rsid w:val="009B6533"/>
    <w:rsid w:val="009B69A4"/>
    <w:rsid w:val="009B6A2B"/>
    <w:rsid w:val="009B6EE4"/>
    <w:rsid w:val="009B6F85"/>
    <w:rsid w:val="009B706E"/>
    <w:rsid w:val="009B7165"/>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675"/>
    <w:rsid w:val="009C1714"/>
    <w:rsid w:val="009C1A36"/>
    <w:rsid w:val="009C1B49"/>
    <w:rsid w:val="009C21A6"/>
    <w:rsid w:val="009C226B"/>
    <w:rsid w:val="009C25C3"/>
    <w:rsid w:val="009C269C"/>
    <w:rsid w:val="009C2778"/>
    <w:rsid w:val="009C2CBC"/>
    <w:rsid w:val="009C2DCC"/>
    <w:rsid w:val="009C3054"/>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5105"/>
    <w:rsid w:val="009D5450"/>
    <w:rsid w:val="009D5C6E"/>
    <w:rsid w:val="009D6004"/>
    <w:rsid w:val="009D6AFD"/>
    <w:rsid w:val="009D6FFA"/>
    <w:rsid w:val="009D718C"/>
    <w:rsid w:val="009D763F"/>
    <w:rsid w:val="009D76EF"/>
    <w:rsid w:val="009D79ED"/>
    <w:rsid w:val="009D7DF8"/>
    <w:rsid w:val="009D7E26"/>
    <w:rsid w:val="009E0285"/>
    <w:rsid w:val="009E03D5"/>
    <w:rsid w:val="009E0D55"/>
    <w:rsid w:val="009E19A4"/>
    <w:rsid w:val="009E1F90"/>
    <w:rsid w:val="009E259F"/>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ABF"/>
    <w:rsid w:val="009E7512"/>
    <w:rsid w:val="009E78F1"/>
    <w:rsid w:val="009E7C11"/>
    <w:rsid w:val="009E7CE1"/>
    <w:rsid w:val="009E7EA1"/>
    <w:rsid w:val="009F0532"/>
    <w:rsid w:val="009F0621"/>
    <w:rsid w:val="009F0651"/>
    <w:rsid w:val="009F07AC"/>
    <w:rsid w:val="009F0920"/>
    <w:rsid w:val="009F162D"/>
    <w:rsid w:val="009F17CA"/>
    <w:rsid w:val="009F1ED3"/>
    <w:rsid w:val="009F2216"/>
    <w:rsid w:val="009F223A"/>
    <w:rsid w:val="009F2339"/>
    <w:rsid w:val="009F25FF"/>
    <w:rsid w:val="009F267F"/>
    <w:rsid w:val="009F29B6"/>
    <w:rsid w:val="009F2C27"/>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6F4"/>
    <w:rsid w:val="00A008F3"/>
    <w:rsid w:val="00A0090A"/>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33A2"/>
    <w:rsid w:val="00A1360C"/>
    <w:rsid w:val="00A139DE"/>
    <w:rsid w:val="00A13AE7"/>
    <w:rsid w:val="00A13ED9"/>
    <w:rsid w:val="00A14293"/>
    <w:rsid w:val="00A14598"/>
    <w:rsid w:val="00A14D9F"/>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6B"/>
    <w:rsid w:val="00A253DE"/>
    <w:rsid w:val="00A2549A"/>
    <w:rsid w:val="00A25B6C"/>
    <w:rsid w:val="00A26630"/>
    <w:rsid w:val="00A26FB4"/>
    <w:rsid w:val="00A26FBC"/>
    <w:rsid w:val="00A27922"/>
    <w:rsid w:val="00A27AF0"/>
    <w:rsid w:val="00A27B65"/>
    <w:rsid w:val="00A30081"/>
    <w:rsid w:val="00A30AB5"/>
    <w:rsid w:val="00A311BF"/>
    <w:rsid w:val="00A31422"/>
    <w:rsid w:val="00A316AF"/>
    <w:rsid w:val="00A317B8"/>
    <w:rsid w:val="00A319CB"/>
    <w:rsid w:val="00A325AB"/>
    <w:rsid w:val="00A328A5"/>
    <w:rsid w:val="00A32910"/>
    <w:rsid w:val="00A32976"/>
    <w:rsid w:val="00A32A8B"/>
    <w:rsid w:val="00A32AF8"/>
    <w:rsid w:val="00A32BCC"/>
    <w:rsid w:val="00A32D01"/>
    <w:rsid w:val="00A32D42"/>
    <w:rsid w:val="00A32DDA"/>
    <w:rsid w:val="00A32DE5"/>
    <w:rsid w:val="00A33055"/>
    <w:rsid w:val="00A33063"/>
    <w:rsid w:val="00A334ED"/>
    <w:rsid w:val="00A33B37"/>
    <w:rsid w:val="00A33C87"/>
    <w:rsid w:val="00A34167"/>
    <w:rsid w:val="00A342BE"/>
    <w:rsid w:val="00A34801"/>
    <w:rsid w:val="00A34A07"/>
    <w:rsid w:val="00A34CF6"/>
    <w:rsid w:val="00A34D90"/>
    <w:rsid w:val="00A3501C"/>
    <w:rsid w:val="00A350A3"/>
    <w:rsid w:val="00A35448"/>
    <w:rsid w:val="00A35A03"/>
    <w:rsid w:val="00A35BCA"/>
    <w:rsid w:val="00A35F2B"/>
    <w:rsid w:val="00A360D3"/>
    <w:rsid w:val="00A36169"/>
    <w:rsid w:val="00A36281"/>
    <w:rsid w:val="00A362E8"/>
    <w:rsid w:val="00A365C0"/>
    <w:rsid w:val="00A3663F"/>
    <w:rsid w:val="00A36884"/>
    <w:rsid w:val="00A369F3"/>
    <w:rsid w:val="00A36BC9"/>
    <w:rsid w:val="00A36C5D"/>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88A"/>
    <w:rsid w:val="00A45F16"/>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B27"/>
    <w:rsid w:val="00A55C8B"/>
    <w:rsid w:val="00A5665F"/>
    <w:rsid w:val="00A5698D"/>
    <w:rsid w:val="00A56DC9"/>
    <w:rsid w:val="00A56E1C"/>
    <w:rsid w:val="00A56E62"/>
    <w:rsid w:val="00A57041"/>
    <w:rsid w:val="00A57794"/>
    <w:rsid w:val="00A57960"/>
    <w:rsid w:val="00A57B4F"/>
    <w:rsid w:val="00A57FFC"/>
    <w:rsid w:val="00A6009F"/>
    <w:rsid w:val="00A60237"/>
    <w:rsid w:val="00A604FA"/>
    <w:rsid w:val="00A60CD3"/>
    <w:rsid w:val="00A61053"/>
    <w:rsid w:val="00A611AF"/>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5E5"/>
    <w:rsid w:val="00A6490D"/>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B31"/>
    <w:rsid w:val="00A70D49"/>
    <w:rsid w:val="00A70E7D"/>
    <w:rsid w:val="00A713EB"/>
    <w:rsid w:val="00A71527"/>
    <w:rsid w:val="00A7162C"/>
    <w:rsid w:val="00A71659"/>
    <w:rsid w:val="00A7177E"/>
    <w:rsid w:val="00A71801"/>
    <w:rsid w:val="00A71AC7"/>
    <w:rsid w:val="00A720D0"/>
    <w:rsid w:val="00A72AEC"/>
    <w:rsid w:val="00A72CA5"/>
    <w:rsid w:val="00A73147"/>
    <w:rsid w:val="00A73666"/>
    <w:rsid w:val="00A736AD"/>
    <w:rsid w:val="00A73733"/>
    <w:rsid w:val="00A73E00"/>
    <w:rsid w:val="00A73E34"/>
    <w:rsid w:val="00A7411C"/>
    <w:rsid w:val="00A741CF"/>
    <w:rsid w:val="00A743C9"/>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82C"/>
    <w:rsid w:val="00A829F7"/>
    <w:rsid w:val="00A8431D"/>
    <w:rsid w:val="00A8436A"/>
    <w:rsid w:val="00A8465A"/>
    <w:rsid w:val="00A84A6C"/>
    <w:rsid w:val="00A84BAC"/>
    <w:rsid w:val="00A84CCB"/>
    <w:rsid w:val="00A851F8"/>
    <w:rsid w:val="00A853F1"/>
    <w:rsid w:val="00A85578"/>
    <w:rsid w:val="00A857CE"/>
    <w:rsid w:val="00A8597E"/>
    <w:rsid w:val="00A85BCA"/>
    <w:rsid w:val="00A85D44"/>
    <w:rsid w:val="00A85FBF"/>
    <w:rsid w:val="00A861E1"/>
    <w:rsid w:val="00A861E3"/>
    <w:rsid w:val="00A86A87"/>
    <w:rsid w:val="00A87135"/>
    <w:rsid w:val="00A87996"/>
    <w:rsid w:val="00A87AC8"/>
    <w:rsid w:val="00A87C0B"/>
    <w:rsid w:val="00A9018E"/>
    <w:rsid w:val="00A90517"/>
    <w:rsid w:val="00A90B87"/>
    <w:rsid w:val="00A90CE1"/>
    <w:rsid w:val="00A9141D"/>
    <w:rsid w:val="00A91657"/>
    <w:rsid w:val="00A919E9"/>
    <w:rsid w:val="00A919F3"/>
    <w:rsid w:val="00A9231B"/>
    <w:rsid w:val="00A9239A"/>
    <w:rsid w:val="00A92F06"/>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A01CE"/>
    <w:rsid w:val="00AA01D6"/>
    <w:rsid w:val="00AA0693"/>
    <w:rsid w:val="00AA071D"/>
    <w:rsid w:val="00AA0E91"/>
    <w:rsid w:val="00AA103D"/>
    <w:rsid w:val="00AA12B6"/>
    <w:rsid w:val="00AA1D24"/>
    <w:rsid w:val="00AA1E15"/>
    <w:rsid w:val="00AA29CE"/>
    <w:rsid w:val="00AA2CEF"/>
    <w:rsid w:val="00AA2FBF"/>
    <w:rsid w:val="00AA32AF"/>
    <w:rsid w:val="00AA3405"/>
    <w:rsid w:val="00AA3565"/>
    <w:rsid w:val="00AA3567"/>
    <w:rsid w:val="00AA3917"/>
    <w:rsid w:val="00AA3958"/>
    <w:rsid w:val="00AA3BB7"/>
    <w:rsid w:val="00AA3F95"/>
    <w:rsid w:val="00AA463C"/>
    <w:rsid w:val="00AA4BE6"/>
    <w:rsid w:val="00AA5526"/>
    <w:rsid w:val="00AA55F6"/>
    <w:rsid w:val="00AA5902"/>
    <w:rsid w:val="00AA5A9C"/>
    <w:rsid w:val="00AA5C6D"/>
    <w:rsid w:val="00AA5EB7"/>
    <w:rsid w:val="00AA604C"/>
    <w:rsid w:val="00AA6741"/>
    <w:rsid w:val="00AA678C"/>
    <w:rsid w:val="00AA6A6C"/>
    <w:rsid w:val="00AA6CE4"/>
    <w:rsid w:val="00AA744B"/>
    <w:rsid w:val="00AA78F9"/>
    <w:rsid w:val="00AB0148"/>
    <w:rsid w:val="00AB0153"/>
    <w:rsid w:val="00AB065D"/>
    <w:rsid w:val="00AB09B8"/>
    <w:rsid w:val="00AB09CD"/>
    <w:rsid w:val="00AB0F1E"/>
    <w:rsid w:val="00AB1705"/>
    <w:rsid w:val="00AB1CDB"/>
    <w:rsid w:val="00AB1F32"/>
    <w:rsid w:val="00AB26CD"/>
    <w:rsid w:val="00AB26D1"/>
    <w:rsid w:val="00AB2738"/>
    <w:rsid w:val="00AB2A00"/>
    <w:rsid w:val="00AB2D7D"/>
    <w:rsid w:val="00AB2DB0"/>
    <w:rsid w:val="00AB2DD2"/>
    <w:rsid w:val="00AB2E4C"/>
    <w:rsid w:val="00AB3342"/>
    <w:rsid w:val="00AB3618"/>
    <w:rsid w:val="00AB36DD"/>
    <w:rsid w:val="00AB3995"/>
    <w:rsid w:val="00AB41F2"/>
    <w:rsid w:val="00AB4303"/>
    <w:rsid w:val="00AB4854"/>
    <w:rsid w:val="00AB4B8C"/>
    <w:rsid w:val="00AB4D45"/>
    <w:rsid w:val="00AB4DC8"/>
    <w:rsid w:val="00AB502A"/>
    <w:rsid w:val="00AB508F"/>
    <w:rsid w:val="00AB5096"/>
    <w:rsid w:val="00AB536A"/>
    <w:rsid w:val="00AB5377"/>
    <w:rsid w:val="00AB54C8"/>
    <w:rsid w:val="00AB5B09"/>
    <w:rsid w:val="00AB5B63"/>
    <w:rsid w:val="00AB688A"/>
    <w:rsid w:val="00AB6D69"/>
    <w:rsid w:val="00AB6E59"/>
    <w:rsid w:val="00AB7074"/>
    <w:rsid w:val="00AB78F1"/>
    <w:rsid w:val="00AC0829"/>
    <w:rsid w:val="00AC0852"/>
    <w:rsid w:val="00AC09D8"/>
    <w:rsid w:val="00AC1291"/>
    <w:rsid w:val="00AC1CCE"/>
    <w:rsid w:val="00AC308C"/>
    <w:rsid w:val="00AC4731"/>
    <w:rsid w:val="00AC473C"/>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93F"/>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C52"/>
    <w:rsid w:val="00AE1466"/>
    <w:rsid w:val="00AE14FC"/>
    <w:rsid w:val="00AE2412"/>
    <w:rsid w:val="00AE2558"/>
    <w:rsid w:val="00AE267D"/>
    <w:rsid w:val="00AE287F"/>
    <w:rsid w:val="00AE2A04"/>
    <w:rsid w:val="00AE2CC5"/>
    <w:rsid w:val="00AE3B28"/>
    <w:rsid w:val="00AE3C3F"/>
    <w:rsid w:val="00AE3E0D"/>
    <w:rsid w:val="00AE3EAA"/>
    <w:rsid w:val="00AE464A"/>
    <w:rsid w:val="00AE4745"/>
    <w:rsid w:val="00AE4ABA"/>
    <w:rsid w:val="00AE4BE9"/>
    <w:rsid w:val="00AE4C38"/>
    <w:rsid w:val="00AE4D46"/>
    <w:rsid w:val="00AE4DAE"/>
    <w:rsid w:val="00AE53D0"/>
    <w:rsid w:val="00AE5730"/>
    <w:rsid w:val="00AE58D5"/>
    <w:rsid w:val="00AE5CF7"/>
    <w:rsid w:val="00AE5D79"/>
    <w:rsid w:val="00AE6326"/>
    <w:rsid w:val="00AE6845"/>
    <w:rsid w:val="00AE6909"/>
    <w:rsid w:val="00AE6A3C"/>
    <w:rsid w:val="00AE6B1A"/>
    <w:rsid w:val="00AE6B70"/>
    <w:rsid w:val="00AE6DAD"/>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73B"/>
    <w:rsid w:val="00AF1B58"/>
    <w:rsid w:val="00AF1CFA"/>
    <w:rsid w:val="00AF21AC"/>
    <w:rsid w:val="00AF2946"/>
    <w:rsid w:val="00AF2A6A"/>
    <w:rsid w:val="00AF2EB2"/>
    <w:rsid w:val="00AF2EDB"/>
    <w:rsid w:val="00AF3462"/>
    <w:rsid w:val="00AF3A0A"/>
    <w:rsid w:val="00AF3F1B"/>
    <w:rsid w:val="00AF3F3A"/>
    <w:rsid w:val="00AF407A"/>
    <w:rsid w:val="00AF40A7"/>
    <w:rsid w:val="00AF471C"/>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F07"/>
    <w:rsid w:val="00B05F2D"/>
    <w:rsid w:val="00B06052"/>
    <w:rsid w:val="00B0618D"/>
    <w:rsid w:val="00B06CB7"/>
    <w:rsid w:val="00B06D8A"/>
    <w:rsid w:val="00B0798A"/>
    <w:rsid w:val="00B100D5"/>
    <w:rsid w:val="00B10121"/>
    <w:rsid w:val="00B10334"/>
    <w:rsid w:val="00B10659"/>
    <w:rsid w:val="00B107EC"/>
    <w:rsid w:val="00B10B95"/>
    <w:rsid w:val="00B10BB6"/>
    <w:rsid w:val="00B10C1C"/>
    <w:rsid w:val="00B110B0"/>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F3"/>
    <w:rsid w:val="00B16C4D"/>
    <w:rsid w:val="00B17665"/>
    <w:rsid w:val="00B178E8"/>
    <w:rsid w:val="00B17953"/>
    <w:rsid w:val="00B17A97"/>
    <w:rsid w:val="00B200F8"/>
    <w:rsid w:val="00B200FC"/>
    <w:rsid w:val="00B20A25"/>
    <w:rsid w:val="00B20BED"/>
    <w:rsid w:val="00B2113A"/>
    <w:rsid w:val="00B218D7"/>
    <w:rsid w:val="00B21B4D"/>
    <w:rsid w:val="00B22219"/>
    <w:rsid w:val="00B2225A"/>
    <w:rsid w:val="00B2249B"/>
    <w:rsid w:val="00B22B57"/>
    <w:rsid w:val="00B22C08"/>
    <w:rsid w:val="00B22F20"/>
    <w:rsid w:val="00B233FF"/>
    <w:rsid w:val="00B23820"/>
    <w:rsid w:val="00B23C98"/>
    <w:rsid w:val="00B23D19"/>
    <w:rsid w:val="00B23DCE"/>
    <w:rsid w:val="00B23FEB"/>
    <w:rsid w:val="00B23FFF"/>
    <w:rsid w:val="00B244A8"/>
    <w:rsid w:val="00B248B7"/>
    <w:rsid w:val="00B24EFE"/>
    <w:rsid w:val="00B257D3"/>
    <w:rsid w:val="00B25BB5"/>
    <w:rsid w:val="00B25BD2"/>
    <w:rsid w:val="00B264D8"/>
    <w:rsid w:val="00B268A5"/>
    <w:rsid w:val="00B26D93"/>
    <w:rsid w:val="00B26DEF"/>
    <w:rsid w:val="00B27074"/>
    <w:rsid w:val="00B27774"/>
    <w:rsid w:val="00B2780E"/>
    <w:rsid w:val="00B279B1"/>
    <w:rsid w:val="00B27B07"/>
    <w:rsid w:val="00B27BDA"/>
    <w:rsid w:val="00B27EFF"/>
    <w:rsid w:val="00B3048C"/>
    <w:rsid w:val="00B30A43"/>
    <w:rsid w:val="00B30C4F"/>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AA1"/>
    <w:rsid w:val="00B37AF1"/>
    <w:rsid w:val="00B37BEF"/>
    <w:rsid w:val="00B37BF7"/>
    <w:rsid w:val="00B37F58"/>
    <w:rsid w:val="00B37FFB"/>
    <w:rsid w:val="00B4011C"/>
    <w:rsid w:val="00B40484"/>
    <w:rsid w:val="00B4066F"/>
    <w:rsid w:val="00B40A7C"/>
    <w:rsid w:val="00B40AC4"/>
    <w:rsid w:val="00B40CB4"/>
    <w:rsid w:val="00B40CEC"/>
    <w:rsid w:val="00B40DA8"/>
    <w:rsid w:val="00B40EB6"/>
    <w:rsid w:val="00B40EC3"/>
    <w:rsid w:val="00B41185"/>
    <w:rsid w:val="00B414AF"/>
    <w:rsid w:val="00B4165D"/>
    <w:rsid w:val="00B41774"/>
    <w:rsid w:val="00B42280"/>
    <w:rsid w:val="00B42362"/>
    <w:rsid w:val="00B42CE8"/>
    <w:rsid w:val="00B42D16"/>
    <w:rsid w:val="00B42DEA"/>
    <w:rsid w:val="00B43255"/>
    <w:rsid w:val="00B43393"/>
    <w:rsid w:val="00B43788"/>
    <w:rsid w:val="00B43AC2"/>
    <w:rsid w:val="00B43E31"/>
    <w:rsid w:val="00B43E55"/>
    <w:rsid w:val="00B4425D"/>
    <w:rsid w:val="00B44534"/>
    <w:rsid w:val="00B44685"/>
    <w:rsid w:val="00B449CA"/>
    <w:rsid w:val="00B44D92"/>
    <w:rsid w:val="00B45179"/>
    <w:rsid w:val="00B455BB"/>
    <w:rsid w:val="00B45946"/>
    <w:rsid w:val="00B459F9"/>
    <w:rsid w:val="00B45DA8"/>
    <w:rsid w:val="00B46257"/>
    <w:rsid w:val="00B46812"/>
    <w:rsid w:val="00B4681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79"/>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924"/>
    <w:rsid w:val="00B64A5B"/>
    <w:rsid w:val="00B64B6B"/>
    <w:rsid w:val="00B64FAA"/>
    <w:rsid w:val="00B652E1"/>
    <w:rsid w:val="00B65B80"/>
    <w:rsid w:val="00B66234"/>
    <w:rsid w:val="00B6641E"/>
    <w:rsid w:val="00B666DC"/>
    <w:rsid w:val="00B6681C"/>
    <w:rsid w:val="00B669A2"/>
    <w:rsid w:val="00B66F2B"/>
    <w:rsid w:val="00B67610"/>
    <w:rsid w:val="00B67A73"/>
    <w:rsid w:val="00B70071"/>
    <w:rsid w:val="00B70262"/>
    <w:rsid w:val="00B708A2"/>
    <w:rsid w:val="00B70C6E"/>
    <w:rsid w:val="00B713E7"/>
    <w:rsid w:val="00B714A7"/>
    <w:rsid w:val="00B71A69"/>
    <w:rsid w:val="00B71C27"/>
    <w:rsid w:val="00B71D1F"/>
    <w:rsid w:val="00B71E2E"/>
    <w:rsid w:val="00B71EB0"/>
    <w:rsid w:val="00B72030"/>
    <w:rsid w:val="00B72060"/>
    <w:rsid w:val="00B7272C"/>
    <w:rsid w:val="00B73185"/>
    <w:rsid w:val="00B73405"/>
    <w:rsid w:val="00B73511"/>
    <w:rsid w:val="00B73C7C"/>
    <w:rsid w:val="00B73D9D"/>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E3"/>
    <w:rsid w:val="00B768FB"/>
    <w:rsid w:val="00B76AC8"/>
    <w:rsid w:val="00B76CBB"/>
    <w:rsid w:val="00B77704"/>
    <w:rsid w:val="00B7783A"/>
    <w:rsid w:val="00B779BE"/>
    <w:rsid w:val="00B77A85"/>
    <w:rsid w:val="00B77D73"/>
    <w:rsid w:val="00B77E4E"/>
    <w:rsid w:val="00B77E58"/>
    <w:rsid w:val="00B77EEA"/>
    <w:rsid w:val="00B80082"/>
    <w:rsid w:val="00B80147"/>
    <w:rsid w:val="00B804BC"/>
    <w:rsid w:val="00B8052A"/>
    <w:rsid w:val="00B812EB"/>
    <w:rsid w:val="00B81A53"/>
    <w:rsid w:val="00B81EF9"/>
    <w:rsid w:val="00B81FC5"/>
    <w:rsid w:val="00B82896"/>
    <w:rsid w:val="00B8291A"/>
    <w:rsid w:val="00B82934"/>
    <w:rsid w:val="00B83093"/>
    <w:rsid w:val="00B833C9"/>
    <w:rsid w:val="00B83A0B"/>
    <w:rsid w:val="00B8413D"/>
    <w:rsid w:val="00B843BA"/>
    <w:rsid w:val="00B8458A"/>
    <w:rsid w:val="00B8487B"/>
    <w:rsid w:val="00B84966"/>
    <w:rsid w:val="00B84E17"/>
    <w:rsid w:val="00B84FF1"/>
    <w:rsid w:val="00B855FC"/>
    <w:rsid w:val="00B856D7"/>
    <w:rsid w:val="00B85A17"/>
    <w:rsid w:val="00B85C41"/>
    <w:rsid w:val="00B85C89"/>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FB7"/>
    <w:rsid w:val="00B96FBB"/>
    <w:rsid w:val="00B9738B"/>
    <w:rsid w:val="00B97544"/>
    <w:rsid w:val="00B97739"/>
    <w:rsid w:val="00B9775D"/>
    <w:rsid w:val="00B979B0"/>
    <w:rsid w:val="00B97B05"/>
    <w:rsid w:val="00B97DC2"/>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422B"/>
    <w:rsid w:val="00BA42F9"/>
    <w:rsid w:val="00BA433A"/>
    <w:rsid w:val="00BA44B9"/>
    <w:rsid w:val="00BA4854"/>
    <w:rsid w:val="00BA4910"/>
    <w:rsid w:val="00BA4AFE"/>
    <w:rsid w:val="00BA4CAF"/>
    <w:rsid w:val="00BA4EA7"/>
    <w:rsid w:val="00BA59A9"/>
    <w:rsid w:val="00BA5C39"/>
    <w:rsid w:val="00BA5E63"/>
    <w:rsid w:val="00BA6100"/>
    <w:rsid w:val="00BA611F"/>
    <w:rsid w:val="00BA66FB"/>
    <w:rsid w:val="00BA677A"/>
    <w:rsid w:val="00BA69B9"/>
    <w:rsid w:val="00BA73A7"/>
    <w:rsid w:val="00BA76E7"/>
    <w:rsid w:val="00BA7AA8"/>
    <w:rsid w:val="00BA7FB9"/>
    <w:rsid w:val="00BB03DB"/>
    <w:rsid w:val="00BB085A"/>
    <w:rsid w:val="00BB0E15"/>
    <w:rsid w:val="00BB13FC"/>
    <w:rsid w:val="00BB1428"/>
    <w:rsid w:val="00BB1456"/>
    <w:rsid w:val="00BB16FC"/>
    <w:rsid w:val="00BB1C75"/>
    <w:rsid w:val="00BB2009"/>
    <w:rsid w:val="00BB22A1"/>
    <w:rsid w:val="00BB2A3D"/>
    <w:rsid w:val="00BB3026"/>
    <w:rsid w:val="00BB3461"/>
    <w:rsid w:val="00BB39EC"/>
    <w:rsid w:val="00BB40F8"/>
    <w:rsid w:val="00BB451F"/>
    <w:rsid w:val="00BB468B"/>
    <w:rsid w:val="00BB49DC"/>
    <w:rsid w:val="00BB4A56"/>
    <w:rsid w:val="00BB4AE5"/>
    <w:rsid w:val="00BB4E18"/>
    <w:rsid w:val="00BB50E7"/>
    <w:rsid w:val="00BB5210"/>
    <w:rsid w:val="00BB524C"/>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2555"/>
    <w:rsid w:val="00BC283A"/>
    <w:rsid w:val="00BC2916"/>
    <w:rsid w:val="00BC2A0A"/>
    <w:rsid w:val="00BC2AD1"/>
    <w:rsid w:val="00BC2AE6"/>
    <w:rsid w:val="00BC2C3C"/>
    <w:rsid w:val="00BC2ECE"/>
    <w:rsid w:val="00BC3040"/>
    <w:rsid w:val="00BC34EC"/>
    <w:rsid w:val="00BC390F"/>
    <w:rsid w:val="00BC3B93"/>
    <w:rsid w:val="00BC49BA"/>
    <w:rsid w:val="00BC4B1D"/>
    <w:rsid w:val="00BC4BA7"/>
    <w:rsid w:val="00BC5935"/>
    <w:rsid w:val="00BC5B46"/>
    <w:rsid w:val="00BC5C30"/>
    <w:rsid w:val="00BC62B2"/>
    <w:rsid w:val="00BC6368"/>
    <w:rsid w:val="00BC727F"/>
    <w:rsid w:val="00BC759B"/>
    <w:rsid w:val="00BC7AA5"/>
    <w:rsid w:val="00BC7B8A"/>
    <w:rsid w:val="00BC7FE8"/>
    <w:rsid w:val="00BD04C9"/>
    <w:rsid w:val="00BD0788"/>
    <w:rsid w:val="00BD0C30"/>
    <w:rsid w:val="00BD14E0"/>
    <w:rsid w:val="00BD1A78"/>
    <w:rsid w:val="00BD1B03"/>
    <w:rsid w:val="00BD1BE9"/>
    <w:rsid w:val="00BD1FF5"/>
    <w:rsid w:val="00BD2030"/>
    <w:rsid w:val="00BD22F3"/>
    <w:rsid w:val="00BD290D"/>
    <w:rsid w:val="00BD3037"/>
    <w:rsid w:val="00BD3C97"/>
    <w:rsid w:val="00BD3CA3"/>
    <w:rsid w:val="00BD4298"/>
    <w:rsid w:val="00BD4436"/>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446"/>
    <w:rsid w:val="00BD749D"/>
    <w:rsid w:val="00BD75A4"/>
    <w:rsid w:val="00BD781A"/>
    <w:rsid w:val="00BD7AAD"/>
    <w:rsid w:val="00BD7DE6"/>
    <w:rsid w:val="00BD7F17"/>
    <w:rsid w:val="00BE01E7"/>
    <w:rsid w:val="00BE02F0"/>
    <w:rsid w:val="00BE07F4"/>
    <w:rsid w:val="00BE08B7"/>
    <w:rsid w:val="00BE09C4"/>
    <w:rsid w:val="00BE13FB"/>
    <w:rsid w:val="00BE153C"/>
    <w:rsid w:val="00BE1583"/>
    <w:rsid w:val="00BE15BE"/>
    <w:rsid w:val="00BE160D"/>
    <w:rsid w:val="00BE18A3"/>
    <w:rsid w:val="00BE197B"/>
    <w:rsid w:val="00BE207E"/>
    <w:rsid w:val="00BE244C"/>
    <w:rsid w:val="00BE24B2"/>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93F"/>
    <w:rsid w:val="00BE4D2B"/>
    <w:rsid w:val="00BE527D"/>
    <w:rsid w:val="00BE545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3FB"/>
    <w:rsid w:val="00BF0859"/>
    <w:rsid w:val="00BF09D7"/>
    <w:rsid w:val="00BF0A8B"/>
    <w:rsid w:val="00BF0B52"/>
    <w:rsid w:val="00BF0DCE"/>
    <w:rsid w:val="00BF0E22"/>
    <w:rsid w:val="00BF1416"/>
    <w:rsid w:val="00BF1828"/>
    <w:rsid w:val="00BF1829"/>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BC"/>
    <w:rsid w:val="00BF4CB5"/>
    <w:rsid w:val="00BF4DCD"/>
    <w:rsid w:val="00BF4DE0"/>
    <w:rsid w:val="00BF4E6A"/>
    <w:rsid w:val="00BF4F2C"/>
    <w:rsid w:val="00BF517C"/>
    <w:rsid w:val="00BF52AB"/>
    <w:rsid w:val="00BF52FB"/>
    <w:rsid w:val="00BF53C9"/>
    <w:rsid w:val="00BF5415"/>
    <w:rsid w:val="00BF5494"/>
    <w:rsid w:val="00BF549C"/>
    <w:rsid w:val="00BF55E6"/>
    <w:rsid w:val="00BF5B91"/>
    <w:rsid w:val="00BF5C6D"/>
    <w:rsid w:val="00BF5F70"/>
    <w:rsid w:val="00BF605B"/>
    <w:rsid w:val="00BF61F1"/>
    <w:rsid w:val="00BF62C4"/>
    <w:rsid w:val="00BF64C4"/>
    <w:rsid w:val="00BF6830"/>
    <w:rsid w:val="00BF6A9D"/>
    <w:rsid w:val="00BF6B83"/>
    <w:rsid w:val="00BF6BA1"/>
    <w:rsid w:val="00BF6EE0"/>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368"/>
    <w:rsid w:val="00C03800"/>
    <w:rsid w:val="00C03D1D"/>
    <w:rsid w:val="00C03D7C"/>
    <w:rsid w:val="00C03F15"/>
    <w:rsid w:val="00C04069"/>
    <w:rsid w:val="00C0445F"/>
    <w:rsid w:val="00C0466D"/>
    <w:rsid w:val="00C04885"/>
    <w:rsid w:val="00C04991"/>
    <w:rsid w:val="00C04B12"/>
    <w:rsid w:val="00C04EEE"/>
    <w:rsid w:val="00C051A9"/>
    <w:rsid w:val="00C05434"/>
    <w:rsid w:val="00C059F7"/>
    <w:rsid w:val="00C05D08"/>
    <w:rsid w:val="00C05D6B"/>
    <w:rsid w:val="00C05EC4"/>
    <w:rsid w:val="00C05F47"/>
    <w:rsid w:val="00C065FD"/>
    <w:rsid w:val="00C069F2"/>
    <w:rsid w:val="00C06CC8"/>
    <w:rsid w:val="00C06D6D"/>
    <w:rsid w:val="00C07719"/>
    <w:rsid w:val="00C0780B"/>
    <w:rsid w:val="00C07A08"/>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021"/>
    <w:rsid w:val="00C13286"/>
    <w:rsid w:val="00C13B04"/>
    <w:rsid w:val="00C13B8F"/>
    <w:rsid w:val="00C1431E"/>
    <w:rsid w:val="00C144AB"/>
    <w:rsid w:val="00C144F6"/>
    <w:rsid w:val="00C14737"/>
    <w:rsid w:val="00C14827"/>
    <w:rsid w:val="00C14886"/>
    <w:rsid w:val="00C14CC8"/>
    <w:rsid w:val="00C14F1B"/>
    <w:rsid w:val="00C15121"/>
    <w:rsid w:val="00C1529B"/>
    <w:rsid w:val="00C154B5"/>
    <w:rsid w:val="00C158EA"/>
    <w:rsid w:val="00C15A55"/>
    <w:rsid w:val="00C162A7"/>
    <w:rsid w:val="00C169F9"/>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2CDC"/>
    <w:rsid w:val="00C22EF5"/>
    <w:rsid w:val="00C23878"/>
    <w:rsid w:val="00C23C8E"/>
    <w:rsid w:val="00C244DA"/>
    <w:rsid w:val="00C246D9"/>
    <w:rsid w:val="00C24A1F"/>
    <w:rsid w:val="00C24DA7"/>
    <w:rsid w:val="00C25852"/>
    <w:rsid w:val="00C25AA5"/>
    <w:rsid w:val="00C260A5"/>
    <w:rsid w:val="00C261BA"/>
    <w:rsid w:val="00C2652F"/>
    <w:rsid w:val="00C2679F"/>
    <w:rsid w:val="00C2689B"/>
    <w:rsid w:val="00C26B37"/>
    <w:rsid w:val="00C26E04"/>
    <w:rsid w:val="00C2712B"/>
    <w:rsid w:val="00C27906"/>
    <w:rsid w:val="00C27B8D"/>
    <w:rsid w:val="00C27C1A"/>
    <w:rsid w:val="00C27D35"/>
    <w:rsid w:val="00C27FF9"/>
    <w:rsid w:val="00C30741"/>
    <w:rsid w:val="00C309E6"/>
    <w:rsid w:val="00C30F4C"/>
    <w:rsid w:val="00C31181"/>
    <w:rsid w:val="00C31348"/>
    <w:rsid w:val="00C313E7"/>
    <w:rsid w:val="00C31A24"/>
    <w:rsid w:val="00C31A65"/>
    <w:rsid w:val="00C31BE3"/>
    <w:rsid w:val="00C31E9D"/>
    <w:rsid w:val="00C324F2"/>
    <w:rsid w:val="00C328F4"/>
    <w:rsid w:val="00C32CA3"/>
    <w:rsid w:val="00C3347F"/>
    <w:rsid w:val="00C33543"/>
    <w:rsid w:val="00C33819"/>
    <w:rsid w:val="00C33E87"/>
    <w:rsid w:val="00C33FF6"/>
    <w:rsid w:val="00C34573"/>
    <w:rsid w:val="00C34B34"/>
    <w:rsid w:val="00C34B86"/>
    <w:rsid w:val="00C34E77"/>
    <w:rsid w:val="00C3541D"/>
    <w:rsid w:val="00C3546A"/>
    <w:rsid w:val="00C35A9E"/>
    <w:rsid w:val="00C3619E"/>
    <w:rsid w:val="00C365FB"/>
    <w:rsid w:val="00C36846"/>
    <w:rsid w:val="00C36874"/>
    <w:rsid w:val="00C36B57"/>
    <w:rsid w:val="00C36D5F"/>
    <w:rsid w:val="00C36F0F"/>
    <w:rsid w:val="00C36FA0"/>
    <w:rsid w:val="00C3751F"/>
    <w:rsid w:val="00C3752D"/>
    <w:rsid w:val="00C3763B"/>
    <w:rsid w:val="00C37656"/>
    <w:rsid w:val="00C37C1A"/>
    <w:rsid w:val="00C40438"/>
    <w:rsid w:val="00C40515"/>
    <w:rsid w:val="00C405BA"/>
    <w:rsid w:val="00C408E1"/>
    <w:rsid w:val="00C40E4A"/>
    <w:rsid w:val="00C40E66"/>
    <w:rsid w:val="00C412DB"/>
    <w:rsid w:val="00C416A0"/>
    <w:rsid w:val="00C41841"/>
    <w:rsid w:val="00C4198A"/>
    <w:rsid w:val="00C41CC8"/>
    <w:rsid w:val="00C41D9A"/>
    <w:rsid w:val="00C424C5"/>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D96"/>
    <w:rsid w:val="00C461A9"/>
    <w:rsid w:val="00C46A64"/>
    <w:rsid w:val="00C46ABF"/>
    <w:rsid w:val="00C47185"/>
    <w:rsid w:val="00C475B1"/>
    <w:rsid w:val="00C476C7"/>
    <w:rsid w:val="00C47B2F"/>
    <w:rsid w:val="00C5000F"/>
    <w:rsid w:val="00C5032B"/>
    <w:rsid w:val="00C50C4B"/>
    <w:rsid w:val="00C50DD5"/>
    <w:rsid w:val="00C512B4"/>
    <w:rsid w:val="00C51665"/>
    <w:rsid w:val="00C516D2"/>
    <w:rsid w:val="00C5183D"/>
    <w:rsid w:val="00C51985"/>
    <w:rsid w:val="00C51EB4"/>
    <w:rsid w:val="00C520E5"/>
    <w:rsid w:val="00C52345"/>
    <w:rsid w:val="00C52756"/>
    <w:rsid w:val="00C530E7"/>
    <w:rsid w:val="00C535D3"/>
    <w:rsid w:val="00C538FA"/>
    <w:rsid w:val="00C539F1"/>
    <w:rsid w:val="00C53A3A"/>
    <w:rsid w:val="00C53DE1"/>
    <w:rsid w:val="00C54D58"/>
    <w:rsid w:val="00C54EB6"/>
    <w:rsid w:val="00C55273"/>
    <w:rsid w:val="00C552B2"/>
    <w:rsid w:val="00C557CC"/>
    <w:rsid w:val="00C558B0"/>
    <w:rsid w:val="00C55FA4"/>
    <w:rsid w:val="00C5600B"/>
    <w:rsid w:val="00C56E2E"/>
    <w:rsid w:val="00C56FBE"/>
    <w:rsid w:val="00C57266"/>
    <w:rsid w:val="00C5743B"/>
    <w:rsid w:val="00C574D5"/>
    <w:rsid w:val="00C5752A"/>
    <w:rsid w:val="00C577A5"/>
    <w:rsid w:val="00C57B6D"/>
    <w:rsid w:val="00C57F7A"/>
    <w:rsid w:val="00C60048"/>
    <w:rsid w:val="00C605FA"/>
    <w:rsid w:val="00C60672"/>
    <w:rsid w:val="00C60BFF"/>
    <w:rsid w:val="00C60C26"/>
    <w:rsid w:val="00C60D13"/>
    <w:rsid w:val="00C60E0B"/>
    <w:rsid w:val="00C60F99"/>
    <w:rsid w:val="00C618D9"/>
    <w:rsid w:val="00C61CFD"/>
    <w:rsid w:val="00C61E4E"/>
    <w:rsid w:val="00C624B8"/>
    <w:rsid w:val="00C63383"/>
    <w:rsid w:val="00C63538"/>
    <w:rsid w:val="00C6378B"/>
    <w:rsid w:val="00C63824"/>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72B8"/>
    <w:rsid w:val="00C67903"/>
    <w:rsid w:val="00C701CE"/>
    <w:rsid w:val="00C70AC5"/>
    <w:rsid w:val="00C70B4D"/>
    <w:rsid w:val="00C70C35"/>
    <w:rsid w:val="00C70CE5"/>
    <w:rsid w:val="00C71029"/>
    <w:rsid w:val="00C71441"/>
    <w:rsid w:val="00C714F8"/>
    <w:rsid w:val="00C71CFD"/>
    <w:rsid w:val="00C71E09"/>
    <w:rsid w:val="00C71E97"/>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4302"/>
    <w:rsid w:val="00C84521"/>
    <w:rsid w:val="00C84934"/>
    <w:rsid w:val="00C8497F"/>
    <w:rsid w:val="00C84C05"/>
    <w:rsid w:val="00C84FAF"/>
    <w:rsid w:val="00C85430"/>
    <w:rsid w:val="00C8566B"/>
    <w:rsid w:val="00C861E4"/>
    <w:rsid w:val="00C862EE"/>
    <w:rsid w:val="00C865A4"/>
    <w:rsid w:val="00C86641"/>
    <w:rsid w:val="00C8687F"/>
    <w:rsid w:val="00C86931"/>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A02B6"/>
    <w:rsid w:val="00CA0799"/>
    <w:rsid w:val="00CA0A75"/>
    <w:rsid w:val="00CA0B16"/>
    <w:rsid w:val="00CA0DF4"/>
    <w:rsid w:val="00CA1811"/>
    <w:rsid w:val="00CA1CCA"/>
    <w:rsid w:val="00CA1D13"/>
    <w:rsid w:val="00CA1FD2"/>
    <w:rsid w:val="00CA200A"/>
    <w:rsid w:val="00CA237C"/>
    <w:rsid w:val="00CA242C"/>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D"/>
    <w:rsid w:val="00CA7B6D"/>
    <w:rsid w:val="00CA7BB9"/>
    <w:rsid w:val="00CA7EBC"/>
    <w:rsid w:val="00CB0167"/>
    <w:rsid w:val="00CB03C5"/>
    <w:rsid w:val="00CB051A"/>
    <w:rsid w:val="00CB0849"/>
    <w:rsid w:val="00CB0B9B"/>
    <w:rsid w:val="00CB114F"/>
    <w:rsid w:val="00CB119D"/>
    <w:rsid w:val="00CB14A0"/>
    <w:rsid w:val="00CB1639"/>
    <w:rsid w:val="00CB1751"/>
    <w:rsid w:val="00CB1871"/>
    <w:rsid w:val="00CB1B06"/>
    <w:rsid w:val="00CB1D51"/>
    <w:rsid w:val="00CB26E6"/>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DA7"/>
    <w:rsid w:val="00CB53B9"/>
    <w:rsid w:val="00CB548A"/>
    <w:rsid w:val="00CB594C"/>
    <w:rsid w:val="00CB5F6F"/>
    <w:rsid w:val="00CB642E"/>
    <w:rsid w:val="00CB68C9"/>
    <w:rsid w:val="00CB77F4"/>
    <w:rsid w:val="00CB7871"/>
    <w:rsid w:val="00CB7879"/>
    <w:rsid w:val="00CB7A4F"/>
    <w:rsid w:val="00CB7CBF"/>
    <w:rsid w:val="00CB7F40"/>
    <w:rsid w:val="00CC0037"/>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C6"/>
    <w:rsid w:val="00CC788B"/>
    <w:rsid w:val="00CC794F"/>
    <w:rsid w:val="00CC7A97"/>
    <w:rsid w:val="00CC7ADE"/>
    <w:rsid w:val="00CC7BD7"/>
    <w:rsid w:val="00CC7CAE"/>
    <w:rsid w:val="00CC7EF1"/>
    <w:rsid w:val="00CC7FF9"/>
    <w:rsid w:val="00CD085D"/>
    <w:rsid w:val="00CD0864"/>
    <w:rsid w:val="00CD0D12"/>
    <w:rsid w:val="00CD0D8C"/>
    <w:rsid w:val="00CD10D5"/>
    <w:rsid w:val="00CD1514"/>
    <w:rsid w:val="00CD163B"/>
    <w:rsid w:val="00CD16DE"/>
    <w:rsid w:val="00CD17D3"/>
    <w:rsid w:val="00CD1EF5"/>
    <w:rsid w:val="00CD1FAB"/>
    <w:rsid w:val="00CD253D"/>
    <w:rsid w:val="00CD25D3"/>
    <w:rsid w:val="00CD270B"/>
    <w:rsid w:val="00CD3364"/>
    <w:rsid w:val="00CD38E4"/>
    <w:rsid w:val="00CD3E78"/>
    <w:rsid w:val="00CD3FA6"/>
    <w:rsid w:val="00CD404F"/>
    <w:rsid w:val="00CD4440"/>
    <w:rsid w:val="00CD4539"/>
    <w:rsid w:val="00CD46C9"/>
    <w:rsid w:val="00CD47CB"/>
    <w:rsid w:val="00CD4CD0"/>
    <w:rsid w:val="00CD5056"/>
    <w:rsid w:val="00CD512E"/>
    <w:rsid w:val="00CD55BF"/>
    <w:rsid w:val="00CD5DEB"/>
    <w:rsid w:val="00CD6200"/>
    <w:rsid w:val="00CD623B"/>
    <w:rsid w:val="00CD63A2"/>
    <w:rsid w:val="00CD64FF"/>
    <w:rsid w:val="00CD65BD"/>
    <w:rsid w:val="00CD66E2"/>
    <w:rsid w:val="00CD66EB"/>
    <w:rsid w:val="00CD6C3C"/>
    <w:rsid w:val="00CD7009"/>
    <w:rsid w:val="00CD715A"/>
    <w:rsid w:val="00CD74BC"/>
    <w:rsid w:val="00CD779F"/>
    <w:rsid w:val="00CD782E"/>
    <w:rsid w:val="00CD7D3D"/>
    <w:rsid w:val="00CD7EF7"/>
    <w:rsid w:val="00CE0281"/>
    <w:rsid w:val="00CE03F9"/>
    <w:rsid w:val="00CE047F"/>
    <w:rsid w:val="00CE04B1"/>
    <w:rsid w:val="00CE059D"/>
    <w:rsid w:val="00CE0977"/>
    <w:rsid w:val="00CE0ABC"/>
    <w:rsid w:val="00CE0B36"/>
    <w:rsid w:val="00CE1452"/>
    <w:rsid w:val="00CE149B"/>
    <w:rsid w:val="00CE175A"/>
    <w:rsid w:val="00CE17BB"/>
    <w:rsid w:val="00CE1895"/>
    <w:rsid w:val="00CE18A5"/>
    <w:rsid w:val="00CE18BD"/>
    <w:rsid w:val="00CE1F4F"/>
    <w:rsid w:val="00CE20D8"/>
    <w:rsid w:val="00CE2495"/>
    <w:rsid w:val="00CE24F1"/>
    <w:rsid w:val="00CE2BEA"/>
    <w:rsid w:val="00CE347B"/>
    <w:rsid w:val="00CE3481"/>
    <w:rsid w:val="00CE3530"/>
    <w:rsid w:val="00CE371B"/>
    <w:rsid w:val="00CE39CA"/>
    <w:rsid w:val="00CE3B97"/>
    <w:rsid w:val="00CE414A"/>
    <w:rsid w:val="00CE41EE"/>
    <w:rsid w:val="00CE4590"/>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C0D"/>
    <w:rsid w:val="00CF0D3F"/>
    <w:rsid w:val="00CF0EE5"/>
    <w:rsid w:val="00CF10B0"/>
    <w:rsid w:val="00CF1EDB"/>
    <w:rsid w:val="00CF27C8"/>
    <w:rsid w:val="00CF2B16"/>
    <w:rsid w:val="00CF2E82"/>
    <w:rsid w:val="00CF2EA6"/>
    <w:rsid w:val="00CF30F0"/>
    <w:rsid w:val="00CF324F"/>
    <w:rsid w:val="00CF3480"/>
    <w:rsid w:val="00CF3ED3"/>
    <w:rsid w:val="00CF52DB"/>
    <w:rsid w:val="00CF55F5"/>
    <w:rsid w:val="00CF5981"/>
    <w:rsid w:val="00CF5A40"/>
    <w:rsid w:val="00CF5A80"/>
    <w:rsid w:val="00CF5DF3"/>
    <w:rsid w:val="00CF697D"/>
    <w:rsid w:val="00CF6A14"/>
    <w:rsid w:val="00CF6C9F"/>
    <w:rsid w:val="00CF6EC3"/>
    <w:rsid w:val="00CF744E"/>
    <w:rsid w:val="00CF76BA"/>
    <w:rsid w:val="00CF792D"/>
    <w:rsid w:val="00CF7CD0"/>
    <w:rsid w:val="00CF7CF3"/>
    <w:rsid w:val="00D0034F"/>
    <w:rsid w:val="00D0085D"/>
    <w:rsid w:val="00D009BB"/>
    <w:rsid w:val="00D00AF0"/>
    <w:rsid w:val="00D00C04"/>
    <w:rsid w:val="00D0157C"/>
    <w:rsid w:val="00D015B7"/>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604"/>
    <w:rsid w:val="00D05CAA"/>
    <w:rsid w:val="00D05F94"/>
    <w:rsid w:val="00D06BBB"/>
    <w:rsid w:val="00D07448"/>
    <w:rsid w:val="00D07507"/>
    <w:rsid w:val="00D1026D"/>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DA5"/>
    <w:rsid w:val="00D15F19"/>
    <w:rsid w:val="00D1616A"/>
    <w:rsid w:val="00D1624B"/>
    <w:rsid w:val="00D16E85"/>
    <w:rsid w:val="00D17654"/>
    <w:rsid w:val="00D17CD3"/>
    <w:rsid w:val="00D20358"/>
    <w:rsid w:val="00D2082F"/>
    <w:rsid w:val="00D20E39"/>
    <w:rsid w:val="00D211E8"/>
    <w:rsid w:val="00D2192D"/>
    <w:rsid w:val="00D21F12"/>
    <w:rsid w:val="00D22028"/>
    <w:rsid w:val="00D22125"/>
    <w:rsid w:val="00D22508"/>
    <w:rsid w:val="00D2258A"/>
    <w:rsid w:val="00D22A20"/>
    <w:rsid w:val="00D22A86"/>
    <w:rsid w:val="00D22FD7"/>
    <w:rsid w:val="00D231A7"/>
    <w:rsid w:val="00D23676"/>
    <w:rsid w:val="00D23BD5"/>
    <w:rsid w:val="00D23F27"/>
    <w:rsid w:val="00D24500"/>
    <w:rsid w:val="00D2471A"/>
    <w:rsid w:val="00D24DB6"/>
    <w:rsid w:val="00D24E59"/>
    <w:rsid w:val="00D24E7B"/>
    <w:rsid w:val="00D24FA5"/>
    <w:rsid w:val="00D255F3"/>
    <w:rsid w:val="00D2563E"/>
    <w:rsid w:val="00D259A3"/>
    <w:rsid w:val="00D25C29"/>
    <w:rsid w:val="00D26E80"/>
    <w:rsid w:val="00D276F2"/>
    <w:rsid w:val="00D2789E"/>
    <w:rsid w:val="00D27B3F"/>
    <w:rsid w:val="00D27E89"/>
    <w:rsid w:val="00D30132"/>
    <w:rsid w:val="00D3049B"/>
    <w:rsid w:val="00D305AE"/>
    <w:rsid w:val="00D30D7F"/>
    <w:rsid w:val="00D30E17"/>
    <w:rsid w:val="00D31241"/>
    <w:rsid w:val="00D315B2"/>
    <w:rsid w:val="00D3160C"/>
    <w:rsid w:val="00D31AD5"/>
    <w:rsid w:val="00D31ECB"/>
    <w:rsid w:val="00D322D8"/>
    <w:rsid w:val="00D325D8"/>
    <w:rsid w:val="00D32963"/>
    <w:rsid w:val="00D3342C"/>
    <w:rsid w:val="00D33632"/>
    <w:rsid w:val="00D336D4"/>
    <w:rsid w:val="00D33891"/>
    <w:rsid w:val="00D339FD"/>
    <w:rsid w:val="00D34039"/>
    <w:rsid w:val="00D34749"/>
    <w:rsid w:val="00D34954"/>
    <w:rsid w:val="00D34C1A"/>
    <w:rsid w:val="00D34CB7"/>
    <w:rsid w:val="00D35595"/>
    <w:rsid w:val="00D35880"/>
    <w:rsid w:val="00D35C93"/>
    <w:rsid w:val="00D35CFD"/>
    <w:rsid w:val="00D35DE2"/>
    <w:rsid w:val="00D35FFF"/>
    <w:rsid w:val="00D3613D"/>
    <w:rsid w:val="00D361EB"/>
    <w:rsid w:val="00D36220"/>
    <w:rsid w:val="00D3663B"/>
    <w:rsid w:val="00D36823"/>
    <w:rsid w:val="00D36C8B"/>
    <w:rsid w:val="00D375C1"/>
    <w:rsid w:val="00D37BBA"/>
    <w:rsid w:val="00D37D52"/>
    <w:rsid w:val="00D37EF2"/>
    <w:rsid w:val="00D37F8C"/>
    <w:rsid w:val="00D401C5"/>
    <w:rsid w:val="00D40566"/>
    <w:rsid w:val="00D40663"/>
    <w:rsid w:val="00D40775"/>
    <w:rsid w:val="00D40783"/>
    <w:rsid w:val="00D40A1B"/>
    <w:rsid w:val="00D40AB4"/>
    <w:rsid w:val="00D40C1F"/>
    <w:rsid w:val="00D40E17"/>
    <w:rsid w:val="00D41316"/>
    <w:rsid w:val="00D41532"/>
    <w:rsid w:val="00D41A96"/>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3C1"/>
    <w:rsid w:val="00D4644C"/>
    <w:rsid w:val="00D46B96"/>
    <w:rsid w:val="00D46E28"/>
    <w:rsid w:val="00D46FD0"/>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4991"/>
    <w:rsid w:val="00D54AA7"/>
    <w:rsid w:val="00D54F49"/>
    <w:rsid w:val="00D54FE6"/>
    <w:rsid w:val="00D550ED"/>
    <w:rsid w:val="00D55146"/>
    <w:rsid w:val="00D5535D"/>
    <w:rsid w:val="00D55ACE"/>
    <w:rsid w:val="00D55B4A"/>
    <w:rsid w:val="00D55D55"/>
    <w:rsid w:val="00D55D62"/>
    <w:rsid w:val="00D56018"/>
    <w:rsid w:val="00D56275"/>
    <w:rsid w:val="00D565C4"/>
    <w:rsid w:val="00D569B5"/>
    <w:rsid w:val="00D56BA8"/>
    <w:rsid w:val="00D56E79"/>
    <w:rsid w:val="00D5727A"/>
    <w:rsid w:val="00D575AE"/>
    <w:rsid w:val="00D57602"/>
    <w:rsid w:val="00D57755"/>
    <w:rsid w:val="00D57E5A"/>
    <w:rsid w:val="00D6045D"/>
    <w:rsid w:val="00D60B44"/>
    <w:rsid w:val="00D60B78"/>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5FD"/>
    <w:rsid w:val="00D67763"/>
    <w:rsid w:val="00D67E7C"/>
    <w:rsid w:val="00D7034A"/>
    <w:rsid w:val="00D709CE"/>
    <w:rsid w:val="00D70B22"/>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4F8"/>
    <w:rsid w:val="00D7568C"/>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EC"/>
    <w:rsid w:val="00D82B3B"/>
    <w:rsid w:val="00D83109"/>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423"/>
    <w:rsid w:val="00D86656"/>
    <w:rsid w:val="00D8699A"/>
    <w:rsid w:val="00D86EFE"/>
    <w:rsid w:val="00D8704C"/>
    <w:rsid w:val="00D8723B"/>
    <w:rsid w:val="00D8762C"/>
    <w:rsid w:val="00D87EAD"/>
    <w:rsid w:val="00D90262"/>
    <w:rsid w:val="00D909E4"/>
    <w:rsid w:val="00D90ACB"/>
    <w:rsid w:val="00D90BE8"/>
    <w:rsid w:val="00D919D1"/>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12B"/>
    <w:rsid w:val="00DA1326"/>
    <w:rsid w:val="00DA143F"/>
    <w:rsid w:val="00DA16AC"/>
    <w:rsid w:val="00DA25B0"/>
    <w:rsid w:val="00DA2A13"/>
    <w:rsid w:val="00DA2A16"/>
    <w:rsid w:val="00DA2A9D"/>
    <w:rsid w:val="00DA2F80"/>
    <w:rsid w:val="00DA3123"/>
    <w:rsid w:val="00DA3162"/>
    <w:rsid w:val="00DA328E"/>
    <w:rsid w:val="00DA3784"/>
    <w:rsid w:val="00DA3B65"/>
    <w:rsid w:val="00DA3CCB"/>
    <w:rsid w:val="00DA3DCE"/>
    <w:rsid w:val="00DA3E5D"/>
    <w:rsid w:val="00DA41DF"/>
    <w:rsid w:val="00DA4515"/>
    <w:rsid w:val="00DA466B"/>
    <w:rsid w:val="00DA481A"/>
    <w:rsid w:val="00DA487A"/>
    <w:rsid w:val="00DA4D22"/>
    <w:rsid w:val="00DA5038"/>
    <w:rsid w:val="00DA52D0"/>
    <w:rsid w:val="00DA5739"/>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70B"/>
    <w:rsid w:val="00DB0BB1"/>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663"/>
    <w:rsid w:val="00DB55C8"/>
    <w:rsid w:val="00DB5FA6"/>
    <w:rsid w:val="00DB63F0"/>
    <w:rsid w:val="00DB64D5"/>
    <w:rsid w:val="00DB65C7"/>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A53"/>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28C"/>
    <w:rsid w:val="00DC6EC9"/>
    <w:rsid w:val="00DC6FB7"/>
    <w:rsid w:val="00DC6FE2"/>
    <w:rsid w:val="00DC6FF0"/>
    <w:rsid w:val="00DC73AD"/>
    <w:rsid w:val="00DC7473"/>
    <w:rsid w:val="00DC7DA2"/>
    <w:rsid w:val="00DC7EFD"/>
    <w:rsid w:val="00DC7F83"/>
    <w:rsid w:val="00DD02FB"/>
    <w:rsid w:val="00DD03A6"/>
    <w:rsid w:val="00DD0601"/>
    <w:rsid w:val="00DD0635"/>
    <w:rsid w:val="00DD0DF2"/>
    <w:rsid w:val="00DD1419"/>
    <w:rsid w:val="00DD1BF4"/>
    <w:rsid w:val="00DD2053"/>
    <w:rsid w:val="00DD2346"/>
    <w:rsid w:val="00DD2367"/>
    <w:rsid w:val="00DD2501"/>
    <w:rsid w:val="00DD2731"/>
    <w:rsid w:val="00DD28B3"/>
    <w:rsid w:val="00DD29D1"/>
    <w:rsid w:val="00DD4216"/>
    <w:rsid w:val="00DD4978"/>
    <w:rsid w:val="00DD50CF"/>
    <w:rsid w:val="00DD5BE7"/>
    <w:rsid w:val="00DD5BFC"/>
    <w:rsid w:val="00DD5C95"/>
    <w:rsid w:val="00DD5DFF"/>
    <w:rsid w:val="00DD64AE"/>
    <w:rsid w:val="00DD6605"/>
    <w:rsid w:val="00DD67CA"/>
    <w:rsid w:val="00DD6917"/>
    <w:rsid w:val="00DD6B47"/>
    <w:rsid w:val="00DD6ECF"/>
    <w:rsid w:val="00DD7076"/>
    <w:rsid w:val="00DD723C"/>
    <w:rsid w:val="00DD73DB"/>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3FAB"/>
    <w:rsid w:val="00DE4102"/>
    <w:rsid w:val="00DE4408"/>
    <w:rsid w:val="00DE46BA"/>
    <w:rsid w:val="00DE4F2F"/>
    <w:rsid w:val="00DE5695"/>
    <w:rsid w:val="00DE56B8"/>
    <w:rsid w:val="00DE5AC0"/>
    <w:rsid w:val="00DE5DA5"/>
    <w:rsid w:val="00DE5E3F"/>
    <w:rsid w:val="00DE61E4"/>
    <w:rsid w:val="00DE6417"/>
    <w:rsid w:val="00DE6C5E"/>
    <w:rsid w:val="00DE6C7E"/>
    <w:rsid w:val="00DE6FA4"/>
    <w:rsid w:val="00DE6FD6"/>
    <w:rsid w:val="00DE7ADD"/>
    <w:rsid w:val="00DE7AF6"/>
    <w:rsid w:val="00DF00FE"/>
    <w:rsid w:val="00DF0AD4"/>
    <w:rsid w:val="00DF0C15"/>
    <w:rsid w:val="00DF0CFF"/>
    <w:rsid w:val="00DF0E9B"/>
    <w:rsid w:val="00DF1311"/>
    <w:rsid w:val="00DF1664"/>
    <w:rsid w:val="00DF16DA"/>
    <w:rsid w:val="00DF1931"/>
    <w:rsid w:val="00DF1A05"/>
    <w:rsid w:val="00DF1C07"/>
    <w:rsid w:val="00DF1CF2"/>
    <w:rsid w:val="00DF1DE2"/>
    <w:rsid w:val="00DF243A"/>
    <w:rsid w:val="00DF2460"/>
    <w:rsid w:val="00DF2872"/>
    <w:rsid w:val="00DF2C4E"/>
    <w:rsid w:val="00DF2F4D"/>
    <w:rsid w:val="00DF31F7"/>
    <w:rsid w:val="00DF3797"/>
    <w:rsid w:val="00DF3934"/>
    <w:rsid w:val="00DF3B84"/>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65C"/>
    <w:rsid w:val="00E01874"/>
    <w:rsid w:val="00E01920"/>
    <w:rsid w:val="00E01EAA"/>
    <w:rsid w:val="00E01FFC"/>
    <w:rsid w:val="00E02255"/>
    <w:rsid w:val="00E028C4"/>
    <w:rsid w:val="00E02BF4"/>
    <w:rsid w:val="00E02ECA"/>
    <w:rsid w:val="00E03A66"/>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BA0"/>
    <w:rsid w:val="00E07F82"/>
    <w:rsid w:val="00E10BEA"/>
    <w:rsid w:val="00E10E10"/>
    <w:rsid w:val="00E11339"/>
    <w:rsid w:val="00E1155D"/>
    <w:rsid w:val="00E1186A"/>
    <w:rsid w:val="00E119E6"/>
    <w:rsid w:val="00E11B89"/>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231"/>
    <w:rsid w:val="00E203D4"/>
    <w:rsid w:val="00E20443"/>
    <w:rsid w:val="00E20575"/>
    <w:rsid w:val="00E20CE5"/>
    <w:rsid w:val="00E211ED"/>
    <w:rsid w:val="00E216FE"/>
    <w:rsid w:val="00E21A4A"/>
    <w:rsid w:val="00E21D16"/>
    <w:rsid w:val="00E21DFF"/>
    <w:rsid w:val="00E21F0F"/>
    <w:rsid w:val="00E22557"/>
    <w:rsid w:val="00E22ADD"/>
    <w:rsid w:val="00E22E86"/>
    <w:rsid w:val="00E23713"/>
    <w:rsid w:val="00E23A42"/>
    <w:rsid w:val="00E23B28"/>
    <w:rsid w:val="00E23B95"/>
    <w:rsid w:val="00E23C0B"/>
    <w:rsid w:val="00E240C2"/>
    <w:rsid w:val="00E24577"/>
    <w:rsid w:val="00E2493A"/>
    <w:rsid w:val="00E2547C"/>
    <w:rsid w:val="00E259E5"/>
    <w:rsid w:val="00E25F6D"/>
    <w:rsid w:val="00E260C3"/>
    <w:rsid w:val="00E26F24"/>
    <w:rsid w:val="00E27428"/>
    <w:rsid w:val="00E27586"/>
    <w:rsid w:val="00E27DD3"/>
    <w:rsid w:val="00E3020D"/>
    <w:rsid w:val="00E30265"/>
    <w:rsid w:val="00E30699"/>
    <w:rsid w:val="00E30741"/>
    <w:rsid w:val="00E30B4D"/>
    <w:rsid w:val="00E30ED4"/>
    <w:rsid w:val="00E30FDB"/>
    <w:rsid w:val="00E310F1"/>
    <w:rsid w:val="00E312E4"/>
    <w:rsid w:val="00E315CB"/>
    <w:rsid w:val="00E31A65"/>
    <w:rsid w:val="00E31DD1"/>
    <w:rsid w:val="00E31EAF"/>
    <w:rsid w:val="00E3206F"/>
    <w:rsid w:val="00E327F0"/>
    <w:rsid w:val="00E32C7F"/>
    <w:rsid w:val="00E33DC6"/>
    <w:rsid w:val="00E34514"/>
    <w:rsid w:val="00E34555"/>
    <w:rsid w:val="00E34632"/>
    <w:rsid w:val="00E348F0"/>
    <w:rsid w:val="00E34AD4"/>
    <w:rsid w:val="00E350BA"/>
    <w:rsid w:val="00E351DD"/>
    <w:rsid w:val="00E35468"/>
    <w:rsid w:val="00E35593"/>
    <w:rsid w:val="00E357F9"/>
    <w:rsid w:val="00E35FDC"/>
    <w:rsid w:val="00E3620A"/>
    <w:rsid w:val="00E36238"/>
    <w:rsid w:val="00E365FC"/>
    <w:rsid w:val="00E36800"/>
    <w:rsid w:val="00E36837"/>
    <w:rsid w:val="00E3686B"/>
    <w:rsid w:val="00E36917"/>
    <w:rsid w:val="00E369D1"/>
    <w:rsid w:val="00E36CB9"/>
    <w:rsid w:val="00E375AC"/>
    <w:rsid w:val="00E37A2B"/>
    <w:rsid w:val="00E37A51"/>
    <w:rsid w:val="00E403BD"/>
    <w:rsid w:val="00E4064B"/>
    <w:rsid w:val="00E4071D"/>
    <w:rsid w:val="00E40B0F"/>
    <w:rsid w:val="00E40CD7"/>
    <w:rsid w:val="00E411BA"/>
    <w:rsid w:val="00E41349"/>
    <w:rsid w:val="00E41E38"/>
    <w:rsid w:val="00E41F1D"/>
    <w:rsid w:val="00E41FE4"/>
    <w:rsid w:val="00E42029"/>
    <w:rsid w:val="00E4212A"/>
    <w:rsid w:val="00E4264D"/>
    <w:rsid w:val="00E42875"/>
    <w:rsid w:val="00E42B6F"/>
    <w:rsid w:val="00E42E30"/>
    <w:rsid w:val="00E4344E"/>
    <w:rsid w:val="00E43AB7"/>
    <w:rsid w:val="00E43AEF"/>
    <w:rsid w:val="00E43BF7"/>
    <w:rsid w:val="00E4402E"/>
    <w:rsid w:val="00E4409F"/>
    <w:rsid w:val="00E440D0"/>
    <w:rsid w:val="00E44D80"/>
    <w:rsid w:val="00E455D2"/>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785"/>
    <w:rsid w:val="00E60CF9"/>
    <w:rsid w:val="00E60F07"/>
    <w:rsid w:val="00E614F0"/>
    <w:rsid w:val="00E6151A"/>
    <w:rsid w:val="00E61619"/>
    <w:rsid w:val="00E61CC2"/>
    <w:rsid w:val="00E622D7"/>
    <w:rsid w:val="00E62609"/>
    <w:rsid w:val="00E626C6"/>
    <w:rsid w:val="00E62D09"/>
    <w:rsid w:val="00E63004"/>
    <w:rsid w:val="00E6329B"/>
    <w:rsid w:val="00E6333B"/>
    <w:rsid w:val="00E634D7"/>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DBF"/>
    <w:rsid w:val="00E70E98"/>
    <w:rsid w:val="00E70EDD"/>
    <w:rsid w:val="00E710D3"/>
    <w:rsid w:val="00E71A93"/>
    <w:rsid w:val="00E71EE1"/>
    <w:rsid w:val="00E71F2C"/>
    <w:rsid w:val="00E7244B"/>
    <w:rsid w:val="00E72525"/>
    <w:rsid w:val="00E7283A"/>
    <w:rsid w:val="00E72B39"/>
    <w:rsid w:val="00E7306E"/>
    <w:rsid w:val="00E73154"/>
    <w:rsid w:val="00E738C4"/>
    <w:rsid w:val="00E739B8"/>
    <w:rsid w:val="00E7443E"/>
    <w:rsid w:val="00E7471A"/>
    <w:rsid w:val="00E7493F"/>
    <w:rsid w:val="00E749D8"/>
    <w:rsid w:val="00E7575E"/>
    <w:rsid w:val="00E75E58"/>
    <w:rsid w:val="00E75E69"/>
    <w:rsid w:val="00E75F78"/>
    <w:rsid w:val="00E7636A"/>
    <w:rsid w:val="00E764DC"/>
    <w:rsid w:val="00E76538"/>
    <w:rsid w:val="00E76947"/>
    <w:rsid w:val="00E7706B"/>
    <w:rsid w:val="00E7708A"/>
    <w:rsid w:val="00E77799"/>
    <w:rsid w:val="00E77E2B"/>
    <w:rsid w:val="00E77FB7"/>
    <w:rsid w:val="00E80269"/>
    <w:rsid w:val="00E802EC"/>
    <w:rsid w:val="00E807D8"/>
    <w:rsid w:val="00E80A85"/>
    <w:rsid w:val="00E80AE9"/>
    <w:rsid w:val="00E81080"/>
    <w:rsid w:val="00E811A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50F8"/>
    <w:rsid w:val="00E8520C"/>
    <w:rsid w:val="00E856AE"/>
    <w:rsid w:val="00E85758"/>
    <w:rsid w:val="00E85988"/>
    <w:rsid w:val="00E85E7E"/>
    <w:rsid w:val="00E86170"/>
    <w:rsid w:val="00E866B4"/>
    <w:rsid w:val="00E86A18"/>
    <w:rsid w:val="00E86E8B"/>
    <w:rsid w:val="00E874AD"/>
    <w:rsid w:val="00E878EF"/>
    <w:rsid w:val="00E87A57"/>
    <w:rsid w:val="00E87A64"/>
    <w:rsid w:val="00E87B22"/>
    <w:rsid w:val="00E87CA3"/>
    <w:rsid w:val="00E87DE8"/>
    <w:rsid w:val="00E90143"/>
    <w:rsid w:val="00E9047E"/>
    <w:rsid w:val="00E90760"/>
    <w:rsid w:val="00E90935"/>
    <w:rsid w:val="00E90B66"/>
    <w:rsid w:val="00E910A2"/>
    <w:rsid w:val="00E9144D"/>
    <w:rsid w:val="00E91A96"/>
    <w:rsid w:val="00E91B52"/>
    <w:rsid w:val="00E91E6F"/>
    <w:rsid w:val="00E922B9"/>
    <w:rsid w:val="00E925C8"/>
    <w:rsid w:val="00E93336"/>
    <w:rsid w:val="00E9372D"/>
    <w:rsid w:val="00E9375D"/>
    <w:rsid w:val="00E937C2"/>
    <w:rsid w:val="00E9388A"/>
    <w:rsid w:val="00E93A48"/>
    <w:rsid w:val="00E9447D"/>
    <w:rsid w:val="00E944A9"/>
    <w:rsid w:val="00E94520"/>
    <w:rsid w:val="00E94555"/>
    <w:rsid w:val="00E94E97"/>
    <w:rsid w:val="00E95077"/>
    <w:rsid w:val="00E9552A"/>
    <w:rsid w:val="00E95B7D"/>
    <w:rsid w:val="00E95B86"/>
    <w:rsid w:val="00E95BB7"/>
    <w:rsid w:val="00E95C67"/>
    <w:rsid w:val="00E95D24"/>
    <w:rsid w:val="00E95ECE"/>
    <w:rsid w:val="00E96000"/>
    <w:rsid w:val="00E96A4B"/>
    <w:rsid w:val="00E97F15"/>
    <w:rsid w:val="00E97FE3"/>
    <w:rsid w:val="00EA10A5"/>
    <w:rsid w:val="00EA14FD"/>
    <w:rsid w:val="00EA15F7"/>
    <w:rsid w:val="00EA1673"/>
    <w:rsid w:val="00EA188E"/>
    <w:rsid w:val="00EA1A30"/>
    <w:rsid w:val="00EA1B40"/>
    <w:rsid w:val="00EA25C6"/>
    <w:rsid w:val="00EA26AE"/>
    <w:rsid w:val="00EA2D6C"/>
    <w:rsid w:val="00EA2F35"/>
    <w:rsid w:val="00EA370D"/>
    <w:rsid w:val="00EA3859"/>
    <w:rsid w:val="00EA3927"/>
    <w:rsid w:val="00EA3957"/>
    <w:rsid w:val="00EA3EFD"/>
    <w:rsid w:val="00EA40E6"/>
    <w:rsid w:val="00EA4597"/>
    <w:rsid w:val="00EA47B9"/>
    <w:rsid w:val="00EA50BF"/>
    <w:rsid w:val="00EA51F7"/>
    <w:rsid w:val="00EA59D6"/>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F22"/>
    <w:rsid w:val="00EB5004"/>
    <w:rsid w:val="00EB51DF"/>
    <w:rsid w:val="00EB5275"/>
    <w:rsid w:val="00EB536B"/>
    <w:rsid w:val="00EB5423"/>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B1F"/>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C0"/>
    <w:rsid w:val="00ED161E"/>
    <w:rsid w:val="00ED169E"/>
    <w:rsid w:val="00ED2103"/>
    <w:rsid w:val="00ED2529"/>
    <w:rsid w:val="00ED269E"/>
    <w:rsid w:val="00ED26BD"/>
    <w:rsid w:val="00ED2C4B"/>
    <w:rsid w:val="00ED2F19"/>
    <w:rsid w:val="00ED30B8"/>
    <w:rsid w:val="00ED3311"/>
    <w:rsid w:val="00ED3319"/>
    <w:rsid w:val="00ED3CD8"/>
    <w:rsid w:val="00ED419A"/>
    <w:rsid w:val="00ED4817"/>
    <w:rsid w:val="00ED5138"/>
    <w:rsid w:val="00ED56E4"/>
    <w:rsid w:val="00ED5B99"/>
    <w:rsid w:val="00ED5C08"/>
    <w:rsid w:val="00ED5E8A"/>
    <w:rsid w:val="00ED5F51"/>
    <w:rsid w:val="00ED649B"/>
    <w:rsid w:val="00ED6C78"/>
    <w:rsid w:val="00ED6ED9"/>
    <w:rsid w:val="00EE0A29"/>
    <w:rsid w:val="00EE0D98"/>
    <w:rsid w:val="00EE0E09"/>
    <w:rsid w:val="00EE12E4"/>
    <w:rsid w:val="00EE14D2"/>
    <w:rsid w:val="00EE160A"/>
    <w:rsid w:val="00EE1770"/>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84B"/>
    <w:rsid w:val="00EE49E2"/>
    <w:rsid w:val="00EE51CE"/>
    <w:rsid w:val="00EE521B"/>
    <w:rsid w:val="00EE5397"/>
    <w:rsid w:val="00EE53C6"/>
    <w:rsid w:val="00EE5671"/>
    <w:rsid w:val="00EE5A1C"/>
    <w:rsid w:val="00EE5CDF"/>
    <w:rsid w:val="00EE5D71"/>
    <w:rsid w:val="00EE6433"/>
    <w:rsid w:val="00EE6704"/>
    <w:rsid w:val="00EE6DBF"/>
    <w:rsid w:val="00EE6FDB"/>
    <w:rsid w:val="00EE7430"/>
    <w:rsid w:val="00EE790D"/>
    <w:rsid w:val="00EE7BB5"/>
    <w:rsid w:val="00EF08E0"/>
    <w:rsid w:val="00EF0F8A"/>
    <w:rsid w:val="00EF1555"/>
    <w:rsid w:val="00EF17F7"/>
    <w:rsid w:val="00EF23AB"/>
    <w:rsid w:val="00EF2ED3"/>
    <w:rsid w:val="00EF34AC"/>
    <w:rsid w:val="00EF37B4"/>
    <w:rsid w:val="00EF3B3D"/>
    <w:rsid w:val="00EF45F4"/>
    <w:rsid w:val="00EF50C9"/>
    <w:rsid w:val="00EF5430"/>
    <w:rsid w:val="00EF545C"/>
    <w:rsid w:val="00EF5810"/>
    <w:rsid w:val="00EF6030"/>
    <w:rsid w:val="00EF6226"/>
    <w:rsid w:val="00EF6324"/>
    <w:rsid w:val="00EF679B"/>
    <w:rsid w:val="00EF6BBB"/>
    <w:rsid w:val="00EF6D33"/>
    <w:rsid w:val="00EF70A3"/>
    <w:rsid w:val="00EF7416"/>
    <w:rsid w:val="00EF76EE"/>
    <w:rsid w:val="00EF77E9"/>
    <w:rsid w:val="00EF78CB"/>
    <w:rsid w:val="00EF7948"/>
    <w:rsid w:val="00EF79D2"/>
    <w:rsid w:val="00EF7AA3"/>
    <w:rsid w:val="00EF7DD8"/>
    <w:rsid w:val="00F00B09"/>
    <w:rsid w:val="00F00C37"/>
    <w:rsid w:val="00F01550"/>
    <w:rsid w:val="00F01671"/>
    <w:rsid w:val="00F01694"/>
    <w:rsid w:val="00F01B49"/>
    <w:rsid w:val="00F02057"/>
    <w:rsid w:val="00F02190"/>
    <w:rsid w:val="00F02407"/>
    <w:rsid w:val="00F0243B"/>
    <w:rsid w:val="00F024D5"/>
    <w:rsid w:val="00F02937"/>
    <w:rsid w:val="00F02DE3"/>
    <w:rsid w:val="00F02EBF"/>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932"/>
    <w:rsid w:val="00F07A57"/>
    <w:rsid w:val="00F07F44"/>
    <w:rsid w:val="00F10281"/>
    <w:rsid w:val="00F1091A"/>
    <w:rsid w:val="00F11657"/>
    <w:rsid w:val="00F119E2"/>
    <w:rsid w:val="00F11A0B"/>
    <w:rsid w:val="00F11C28"/>
    <w:rsid w:val="00F11E0C"/>
    <w:rsid w:val="00F123A1"/>
    <w:rsid w:val="00F1250C"/>
    <w:rsid w:val="00F12732"/>
    <w:rsid w:val="00F12D33"/>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2168"/>
    <w:rsid w:val="00F221E2"/>
    <w:rsid w:val="00F22676"/>
    <w:rsid w:val="00F22A20"/>
    <w:rsid w:val="00F22B3B"/>
    <w:rsid w:val="00F22C4F"/>
    <w:rsid w:val="00F232C1"/>
    <w:rsid w:val="00F23362"/>
    <w:rsid w:val="00F23378"/>
    <w:rsid w:val="00F233FD"/>
    <w:rsid w:val="00F2356C"/>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9E2"/>
    <w:rsid w:val="00F33A95"/>
    <w:rsid w:val="00F33CE7"/>
    <w:rsid w:val="00F33F2B"/>
    <w:rsid w:val="00F34100"/>
    <w:rsid w:val="00F343A0"/>
    <w:rsid w:val="00F34784"/>
    <w:rsid w:val="00F34C8A"/>
    <w:rsid w:val="00F353C9"/>
    <w:rsid w:val="00F355C0"/>
    <w:rsid w:val="00F356BD"/>
    <w:rsid w:val="00F356DC"/>
    <w:rsid w:val="00F35A00"/>
    <w:rsid w:val="00F35C76"/>
    <w:rsid w:val="00F362F0"/>
    <w:rsid w:val="00F3643C"/>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259"/>
    <w:rsid w:val="00F45470"/>
    <w:rsid w:val="00F4621A"/>
    <w:rsid w:val="00F465F1"/>
    <w:rsid w:val="00F46AEB"/>
    <w:rsid w:val="00F46F73"/>
    <w:rsid w:val="00F47675"/>
    <w:rsid w:val="00F4785F"/>
    <w:rsid w:val="00F478D1"/>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D0C"/>
    <w:rsid w:val="00F51E43"/>
    <w:rsid w:val="00F524C5"/>
    <w:rsid w:val="00F52520"/>
    <w:rsid w:val="00F528D4"/>
    <w:rsid w:val="00F52A12"/>
    <w:rsid w:val="00F52D4C"/>
    <w:rsid w:val="00F52F47"/>
    <w:rsid w:val="00F530CB"/>
    <w:rsid w:val="00F5348F"/>
    <w:rsid w:val="00F53844"/>
    <w:rsid w:val="00F5384E"/>
    <w:rsid w:val="00F53B85"/>
    <w:rsid w:val="00F54802"/>
    <w:rsid w:val="00F558A1"/>
    <w:rsid w:val="00F55AEA"/>
    <w:rsid w:val="00F55C4E"/>
    <w:rsid w:val="00F55EAA"/>
    <w:rsid w:val="00F56481"/>
    <w:rsid w:val="00F569C7"/>
    <w:rsid w:val="00F56DAE"/>
    <w:rsid w:val="00F56FFB"/>
    <w:rsid w:val="00F570F7"/>
    <w:rsid w:val="00F5740B"/>
    <w:rsid w:val="00F578C6"/>
    <w:rsid w:val="00F5792A"/>
    <w:rsid w:val="00F57DEC"/>
    <w:rsid w:val="00F57F4B"/>
    <w:rsid w:val="00F60023"/>
    <w:rsid w:val="00F601C9"/>
    <w:rsid w:val="00F603B9"/>
    <w:rsid w:val="00F60599"/>
    <w:rsid w:val="00F605E3"/>
    <w:rsid w:val="00F609D6"/>
    <w:rsid w:val="00F614AC"/>
    <w:rsid w:val="00F61D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4B2"/>
    <w:rsid w:val="00F727D5"/>
    <w:rsid w:val="00F72A63"/>
    <w:rsid w:val="00F72BE2"/>
    <w:rsid w:val="00F72D3D"/>
    <w:rsid w:val="00F73223"/>
    <w:rsid w:val="00F73479"/>
    <w:rsid w:val="00F7374E"/>
    <w:rsid w:val="00F73790"/>
    <w:rsid w:val="00F73D14"/>
    <w:rsid w:val="00F73DDF"/>
    <w:rsid w:val="00F74399"/>
    <w:rsid w:val="00F74D8C"/>
    <w:rsid w:val="00F74F88"/>
    <w:rsid w:val="00F751D1"/>
    <w:rsid w:val="00F75806"/>
    <w:rsid w:val="00F7612E"/>
    <w:rsid w:val="00F7672F"/>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E35"/>
    <w:rsid w:val="00F8402A"/>
    <w:rsid w:val="00F84870"/>
    <w:rsid w:val="00F849D2"/>
    <w:rsid w:val="00F84B03"/>
    <w:rsid w:val="00F84BF7"/>
    <w:rsid w:val="00F84E62"/>
    <w:rsid w:val="00F84EF5"/>
    <w:rsid w:val="00F84F40"/>
    <w:rsid w:val="00F85BB8"/>
    <w:rsid w:val="00F85D4C"/>
    <w:rsid w:val="00F85E43"/>
    <w:rsid w:val="00F86226"/>
    <w:rsid w:val="00F863A3"/>
    <w:rsid w:val="00F864EB"/>
    <w:rsid w:val="00F8658A"/>
    <w:rsid w:val="00F86801"/>
    <w:rsid w:val="00F870E3"/>
    <w:rsid w:val="00F87427"/>
    <w:rsid w:val="00F87D75"/>
    <w:rsid w:val="00F87DFF"/>
    <w:rsid w:val="00F90098"/>
    <w:rsid w:val="00F903B0"/>
    <w:rsid w:val="00F905CF"/>
    <w:rsid w:val="00F90C4B"/>
    <w:rsid w:val="00F90F5E"/>
    <w:rsid w:val="00F90F62"/>
    <w:rsid w:val="00F913FD"/>
    <w:rsid w:val="00F91915"/>
    <w:rsid w:val="00F91923"/>
    <w:rsid w:val="00F92064"/>
    <w:rsid w:val="00F9231A"/>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DCF"/>
    <w:rsid w:val="00F95EC8"/>
    <w:rsid w:val="00F9607A"/>
    <w:rsid w:val="00F96339"/>
    <w:rsid w:val="00F96417"/>
    <w:rsid w:val="00F96600"/>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932"/>
    <w:rsid w:val="00FA39A8"/>
    <w:rsid w:val="00FA3B29"/>
    <w:rsid w:val="00FA3B44"/>
    <w:rsid w:val="00FA4049"/>
    <w:rsid w:val="00FA439A"/>
    <w:rsid w:val="00FA4C84"/>
    <w:rsid w:val="00FA5292"/>
    <w:rsid w:val="00FA5334"/>
    <w:rsid w:val="00FA569A"/>
    <w:rsid w:val="00FA5783"/>
    <w:rsid w:val="00FA5ACB"/>
    <w:rsid w:val="00FA5D43"/>
    <w:rsid w:val="00FA60D3"/>
    <w:rsid w:val="00FA6484"/>
    <w:rsid w:val="00FA67DC"/>
    <w:rsid w:val="00FA6AA8"/>
    <w:rsid w:val="00FA6AD0"/>
    <w:rsid w:val="00FA6F5F"/>
    <w:rsid w:val="00FA767E"/>
    <w:rsid w:val="00FA7883"/>
    <w:rsid w:val="00FA7973"/>
    <w:rsid w:val="00FA7CBE"/>
    <w:rsid w:val="00FA7EAE"/>
    <w:rsid w:val="00FB028C"/>
    <w:rsid w:val="00FB02C4"/>
    <w:rsid w:val="00FB0B57"/>
    <w:rsid w:val="00FB10ED"/>
    <w:rsid w:val="00FB1131"/>
    <w:rsid w:val="00FB18A5"/>
    <w:rsid w:val="00FB1C46"/>
    <w:rsid w:val="00FB21BF"/>
    <w:rsid w:val="00FB237A"/>
    <w:rsid w:val="00FB24C1"/>
    <w:rsid w:val="00FB2792"/>
    <w:rsid w:val="00FB27C2"/>
    <w:rsid w:val="00FB28BE"/>
    <w:rsid w:val="00FB2A61"/>
    <w:rsid w:val="00FB3245"/>
    <w:rsid w:val="00FB34AE"/>
    <w:rsid w:val="00FB36EC"/>
    <w:rsid w:val="00FB3767"/>
    <w:rsid w:val="00FB3C4B"/>
    <w:rsid w:val="00FB41D9"/>
    <w:rsid w:val="00FB4274"/>
    <w:rsid w:val="00FB4433"/>
    <w:rsid w:val="00FB448E"/>
    <w:rsid w:val="00FB47BF"/>
    <w:rsid w:val="00FB4B21"/>
    <w:rsid w:val="00FB5406"/>
    <w:rsid w:val="00FB54DA"/>
    <w:rsid w:val="00FB5554"/>
    <w:rsid w:val="00FB5AE8"/>
    <w:rsid w:val="00FB5F5E"/>
    <w:rsid w:val="00FB640F"/>
    <w:rsid w:val="00FB65D1"/>
    <w:rsid w:val="00FB6AAB"/>
    <w:rsid w:val="00FB7199"/>
    <w:rsid w:val="00FB733C"/>
    <w:rsid w:val="00FB7590"/>
    <w:rsid w:val="00FB7FD7"/>
    <w:rsid w:val="00FC0B70"/>
    <w:rsid w:val="00FC0C3C"/>
    <w:rsid w:val="00FC1324"/>
    <w:rsid w:val="00FC1642"/>
    <w:rsid w:val="00FC1A22"/>
    <w:rsid w:val="00FC1C18"/>
    <w:rsid w:val="00FC1FFC"/>
    <w:rsid w:val="00FC24A4"/>
    <w:rsid w:val="00FC25B7"/>
    <w:rsid w:val="00FC26CF"/>
    <w:rsid w:val="00FC2865"/>
    <w:rsid w:val="00FC293C"/>
    <w:rsid w:val="00FC2A18"/>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F5"/>
    <w:rsid w:val="00FC7E24"/>
    <w:rsid w:val="00FD0447"/>
    <w:rsid w:val="00FD0458"/>
    <w:rsid w:val="00FD0896"/>
    <w:rsid w:val="00FD0CD2"/>
    <w:rsid w:val="00FD0EE4"/>
    <w:rsid w:val="00FD0EF5"/>
    <w:rsid w:val="00FD0FA7"/>
    <w:rsid w:val="00FD1184"/>
    <w:rsid w:val="00FD1444"/>
    <w:rsid w:val="00FD1778"/>
    <w:rsid w:val="00FD1C9F"/>
    <w:rsid w:val="00FD2056"/>
    <w:rsid w:val="00FD20E6"/>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AC6"/>
    <w:rsid w:val="00FE2693"/>
    <w:rsid w:val="00FE2A7F"/>
    <w:rsid w:val="00FE2FE8"/>
    <w:rsid w:val="00FE32AF"/>
    <w:rsid w:val="00FE3376"/>
    <w:rsid w:val="00FE38F3"/>
    <w:rsid w:val="00FE3B0A"/>
    <w:rsid w:val="00FE3B95"/>
    <w:rsid w:val="00FE3C92"/>
    <w:rsid w:val="00FE3D3A"/>
    <w:rsid w:val="00FE4238"/>
    <w:rsid w:val="00FE480D"/>
    <w:rsid w:val="00FE4ABD"/>
    <w:rsid w:val="00FE4BAD"/>
    <w:rsid w:val="00FE52C1"/>
    <w:rsid w:val="00FE53D4"/>
    <w:rsid w:val="00FE5474"/>
    <w:rsid w:val="00FE5CAA"/>
    <w:rsid w:val="00FE6B6D"/>
    <w:rsid w:val="00FE7404"/>
    <w:rsid w:val="00FE7542"/>
    <w:rsid w:val="00FE7830"/>
    <w:rsid w:val="00FE791F"/>
    <w:rsid w:val="00FE7B34"/>
    <w:rsid w:val="00FE7EC5"/>
    <w:rsid w:val="00FE7FDB"/>
    <w:rsid w:val="00FF0370"/>
    <w:rsid w:val="00FF0374"/>
    <w:rsid w:val="00FF0595"/>
    <w:rsid w:val="00FF0B06"/>
    <w:rsid w:val="00FF0D29"/>
    <w:rsid w:val="00FF0D73"/>
    <w:rsid w:val="00FF0E54"/>
    <w:rsid w:val="00FF0E65"/>
    <w:rsid w:val="00FF12EB"/>
    <w:rsid w:val="00FF13E6"/>
    <w:rsid w:val="00FF208A"/>
    <w:rsid w:val="00FF20A6"/>
    <w:rsid w:val="00FF2275"/>
    <w:rsid w:val="00FF227B"/>
    <w:rsid w:val="00FF2B88"/>
    <w:rsid w:val="00FF2CB3"/>
    <w:rsid w:val="00FF2D3D"/>
    <w:rsid w:val="00FF344A"/>
    <w:rsid w:val="00FF347D"/>
    <w:rsid w:val="00FF34FF"/>
    <w:rsid w:val="00FF382B"/>
    <w:rsid w:val="00FF3D6D"/>
    <w:rsid w:val="00FF3DD1"/>
    <w:rsid w:val="00FF3F0B"/>
    <w:rsid w:val="00FF400C"/>
    <w:rsid w:val="00FF4058"/>
    <w:rsid w:val="00FF43AE"/>
    <w:rsid w:val="00FF45C1"/>
    <w:rsid w:val="00FF4610"/>
    <w:rsid w:val="00FF4721"/>
    <w:rsid w:val="00FF47BA"/>
    <w:rsid w:val="00FF4B36"/>
    <w:rsid w:val="00FF4D58"/>
    <w:rsid w:val="00FF4DFD"/>
    <w:rsid w:val="00FF50C6"/>
    <w:rsid w:val="00FF55BD"/>
    <w:rsid w:val="00FF58B9"/>
    <w:rsid w:val="00FF6599"/>
    <w:rsid w:val="00FF65D7"/>
    <w:rsid w:val="00FF6757"/>
    <w:rsid w:val="00FF6767"/>
    <w:rsid w:val="00FF68DB"/>
    <w:rsid w:val="00FF6A2A"/>
    <w:rsid w:val="00FF6A2E"/>
    <w:rsid w:val="00FF6B84"/>
    <w:rsid w:val="00FF6B98"/>
    <w:rsid w:val="00FF6C0C"/>
    <w:rsid w:val="00FF6E71"/>
    <w:rsid w:val="00FF78AC"/>
    <w:rsid w:val="00FF7AEB"/>
    <w:rsid w:val="00FF7C08"/>
    <w:rsid w:val="00FF7C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1"/>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uiPriority w:val="1"/>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507016923">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9846978">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762B-64E6-4FB2-B852-236C2B9D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1492</Words>
  <Characters>8060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9533</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Eirini Manogiannaki</cp:lastModifiedBy>
  <cp:revision>111</cp:revision>
  <cp:lastPrinted>2025-12-03T08:04:00Z</cp:lastPrinted>
  <dcterms:created xsi:type="dcterms:W3CDTF">2025-11-28T07:11:00Z</dcterms:created>
  <dcterms:modified xsi:type="dcterms:W3CDTF">2025-12-05T08:49:00Z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