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328" w:rsidRPr="00E55C6F" w:rsidRDefault="008441D4" w:rsidP="00BB6103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8441D4">
        <w:rPr>
          <w:noProof/>
          <w:sz w:val="24"/>
          <w:szCs w:val="24"/>
          <w:lang w:eastAsia="el-GR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.5pt;margin-top:0;width:44.2pt;height:35.2pt;z-index:251658240;mso-wrap-distance-left:0;mso-wrap-distance-right:9.05pt" filled="t">
            <v:fill color2="black"/>
            <v:imagedata r:id="rId6" o:title="" croptop="-19f" cropbottom="-19f" cropleft="-16f" cropright="-16f"/>
            <w10:wrap type="square" side="right"/>
          </v:shape>
          <o:OLEObject Type="Embed" ProgID="PBrush" ShapeID="_x0000_s1026" DrawAspect="Content" ObjectID="_1825234591" r:id="rId7"/>
        </w:pict>
      </w:r>
      <w:r w:rsidR="00C02328" w:rsidRPr="002C4D31">
        <w:rPr>
          <w:rFonts w:ascii="Times New Roman" w:eastAsia="MS Mincho" w:hAnsi="Times New Roman" w:cs="Times New Roman"/>
          <w:sz w:val="24"/>
          <w:szCs w:val="24"/>
        </w:rPr>
        <w:t xml:space="preserve">                            </w:t>
      </w:r>
      <w:r w:rsidR="00C02328" w:rsidRPr="00E55C6F">
        <w:rPr>
          <w:rFonts w:ascii="Times New Roman" w:eastAsia="MS Mincho" w:hAnsi="Times New Roman" w:cs="Times New Roman"/>
          <w:sz w:val="22"/>
          <w:szCs w:val="22"/>
        </w:rPr>
        <w:t xml:space="preserve">      </w:t>
      </w:r>
      <w:r w:rsidR="00A00B8A">
        <w:rPr>
          <w:b/>
          <w:bCs/>
          <w:sz w:val="22"/>
          <w:szCs w:val="22"/>
        </w:rPr>
        <w:t xml:space="preserve"> </w:t>
      </w:r>
    </w:p>
    <w:p w:rsidR="00C02328" w:rsidRPr="00E55C6F" w:rsidRDefault="00C02328" w:rsidP="00BB6103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:rsidR="00C02328" w:rsidRPr="00E55C6F" w:rsidRDefault="00C02328" w:rsidP="00BB6103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:rsidR="00C02328" w:rsidRPr="00923AD4" w:rsidRDefault="00C02328" w:rsidP="00BB6103">
      <w:pPr>
        <w:pStyle w:val="11"/>
        <w:jc w:val="both"/>
        <w:rPr>
          <w:rFonts w:ascii="Times New Roman" w:eastAsia="MS Mincho" w:hAnsi="Times New Roman" w:cs="Times New Roman"/>
          <w:color w:val="000000"/>
          <w:sz w:val="22"/>
          <w:szCs w:val="22"/>
        </w:rPr>
      </w:pPr>
      <w:r w:rsidRPr="00E55C6F">
        <w:rPr>
          <w:rFonts w:ascii="Times New Roman" w:eastAsia="MS Mincho" w:hAnsi="Times New Roman" w:cs="Times New Roman"/>
          <w:sz w:val="22"/>
          <w:szCs w:val="22"/>
        </w:rPr>
        <w:t xml:space="preserve">ΕΛΛΗΝΙΚΗ ΔΗΜΟΚΡΑΤΙΑ                                         </w:t>
      </w:r>
      <w:r w:rsidR="00D05CAA" w:rsidRPr="00E55C6F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Pr="00E55C6F">
        <w:rPr>
          <w:rFonts w:ascii="Times New Roman" w:eastAsia="MS Mincho" w:hAnsi="Times New Roman" w:cs="Times New Roman"/>
          <w:sz w:val="22"/>
          <w:szCs w:val="22"/>
        </w:rPr>
        <w:t xml:space="preserve">    Ρέθυμνο, </w:t>
      </w:r>
      <w:r w:rsidR="00A15C47" w:rsidRPr="00E55C6F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6C13C3" w:rsidRPr="00E55C6F">
        <w:rPr>
          <w:rFonts w:ascii="Times New Roman" w:eastAsia="MS Mincho" w:hAnsi="Times New Roman" w:cs="Times New Roman"/>
          <w:sz w:val="22"/>
          <w:szCs w:val="22"/>
        </w:rPr>
        <w:t xml:space="preserve">  </w:t>
      </w:r>
      <w:r w:rsidR="00125DFE">
        <w:rPr>
          <w:rFonts w:ascii="Times New Roman" w:eastAsia="MS Mincho" w:hAnsi="Times New Roman" w:cs="Times New Roman"/>
          <w:sz w:val="22"/>
          <w:szCs w:val="22"/>
        </w:rPr>
        <w:t xml:space="preserve">  2</w:t>
      </w:r>
      <w:r w:rsidR="005F68F3">
        <w:rPr>
          <w:rFonts w:ascii="Times New Roman" w:eastAsia="MS Mincho" w:hAnsi="Times New Roman" w:cs="Times New Roman"/>
          <w:sz w:val="22"/>
          <w:szCs w:val="22"/>
        </w:rPr>
        <w:t>1</w:t>
      </w:r>
      <w:r w:rsidR="007D7A28">
        <w:rPr>
          <w:rFonts w:ascii="Times New Roman" w:eastAsia="MS Mincho" w:hAnsi="Times New Roman" w:cs="Times New Roman"/>
          <w:sz w:val="22"/>
          <w:szCs w:val="22"/>
        </w:rPr>
        <w:t xml:space="preserve">  </w:t>
      </w:r>
      <w:r w:rsidR="00DC1A53">
        <w:rPr>
          <w:rFonts w:ascii="Times New Roman" w:eastAsia="MS Mincho" w:hAnsi="Times New Roman" w:cs="Times New Roman"/>
          <w:sz w:val="22"/>
          <w:szCs w:val="22"/>
        </w:rPr>
        <w:t>Νοεμβρίου</w:t>
      </w:r>
      <w:r w:rsidR="00562661" w:rsidRPr="00D17CD3">
        <w:rPr>
          <w:rFonts w:ascii="Times New Roman" w:eastAsia="MS Mincho" w:hAnsi="Times New Roman" w:cs="Times New Roman"/>
          <w:bCs/>
          <w:sz w:val="22"/>
          <w:szCs w:val="22"/>
        </w:rPr>
        <w:t xml:space="preserve"> </w:t>
      </w:r>
      <w:r w:rsidR="00AD431C" w:rsidRPr="00D17CD3">
        <w:rPr>
          <w:rFonts w:ascii="Times New Roman" w:eastAsia="MS Mincho" w:hAnsi="Times New Roman" w:cs="Times New Roman"/>
          <w:bCs/>
          <w:sz w:val="22"/>
          <w:szCs w:val="22"/>
        </w:rPr>
        <w:t>2025</w:t>
      </w:r>
    </w:p>
    <w:p w:rsidR="00C02328" w:rsidRPr="00E55C6F" w:rsidRDefault="00C02328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  <w:r w:rsidRPr="00E55C6F">
        <w:rPr>
          <w:rFonts w:ascii="Times New Roman" w:eastAsia="MS Mincho" w:hAnsi="Times New Roman" w:cs="Times New Roman"/>
          <w:sz w:val="22"/>
          <w:szCs w:val="22"/>
        </w:rPr>
        <w:t xml:space="preserve">ΝΟΜΟΣ ΡΕΘΥΜΝΗΣ                                                         </w:t>
      </w:r>
    </w:p>
    <w:p w:rsidR="00C02328" w:rsidRPr="00050CFF" w:rsidRDefault="00C02328" w:rsidP="00AA6A6C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E55C6F">
        <w:rPr>
          <w:rFonts w:ascii="Times New Roman" w:eastAsia="MS Mincho" w:hAnsi="Times New Roman" w:cs="Times New Roman"/>
          <w:sz w:val="22"/>
          <w:szCs w:val="22"/>
        </w:rPr>
        <w:t xml:space="preserve">ΔΗΜΟΣ ΡΕΘΥΜΝΗΣ                                                    </w:t>
      </w:r>
      <w:r w:rsidR="00D05CAA" w:rsidRPr="00E55C6F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Pr="00E55C6F">
        <w:rPr>
          <w:rFonts w:ascii="Times New Roman" w:eastAsia="MS Mincho" w:hAnsi="Times New Roman" w:cs="Times New Roman"/>
          <w:sz w:val="22"/>
          <w:szCs w:val="22"/>
        </w:rPr>
        <w:t xml:space="preserve">   Αρ. </w:t>
      </w:r>
      <w:proofErr w:type="spellStart"/>
      <w:r w:rsidRPr="00E55C6F">
        <w:rPr>
          <w:rFonts w:ascii="Times New Roman" w:eastAsia="MS Mincho" w:hAnsi="Times New Roman" w:cs="Times New Roman"/>
          <w:sz w:val="22"/>
          <w:szCs w:val="22"/>
        </w:rPr>
        <w:t>Πρωτ</w:t>
      </w:r>
      <w:proofErr w:type="spellEnd"/>
      <w:r w:rsidRPr="00E55C6F">
        <w:rPr>
          <w:rFonts w:ascii="Times New Roman" w:eastAsia="MS Mincho" w:hAnsi="Times New Roman" w:cs="Times New Roman"/>
          <w:sz w:val="22"/>
          <w:szCs w:val="22"/>
        </w:rPr>
        <w:t>.:</w:t>
      </w:r>
      <w:r w:rsidR="00E04A06" w:rsidRPr="00E55C6F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562661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1A3681" w:rsidRPr="00050CFF">
        <w:rPr>
          <w:rFonts w:ascii="Times New Roman" w:eastAsia="MS Mincho" w:hAnsi="Times New Roman" w:cs="Times New Roman"/>
          <w:sz w:val="22"/>
          <w:szCs w:val="22"/>
        </w:rPr>
        <w:t>46039</w:t>
      </w:r>
    </w:p>
    <w:p w:rsidR="00C02328" w:rsidRPr="00E55C6F" w:rsidRDefault="0005781C" w:rsidP="00BB6103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E55C6F">
        <w:rPr>
          <w:rFonts w:ascii="Times New Roman" w:eastAsia="MS Mincho" w:hAnsi="Times New Roman" w:cs="Times New Roman"/>
          <w:sz w:val="22"/>
          <w:szCs w:val="22"/>
        </w:rPr>
        <w:t>ΔΗΜΟΤΙΚΗ</w:t>
      </w:r>
      <w:r w:rsidR="00841B0A" w:rsidRPr="00E55C6F">
        <w:rPr>
          <w:rFonts w:ascii="Times New Roman" w:eastAsia="MS Mincho" w:hAnsi="Times New Roman" w:cs="Times New Roman"/>
          <w:sz w:val="22"/>
          <w:szCs w:val="22"/>
        </w:rPr>
        <w:t>Σ</w:t>
      </w:r>
      <w:r w:rsidRPr="00E55C6F">
        <w:rPr>
          <w:rFonts w:ascii="Times New Roman" w:eastAsia="MS Mincho" w:hAnsi="Times New Roman" w:cs="Times New Roman"/>
          <w:sz w:val="22"/>
          <w:szCs w:val="22"/>
        </w:rPr>
        <w:t xml:space="preserve"> ΕΠΙΤΡΟΠΗ</w:t>
      </w:r>
      <w:r w:rsidR="00841B0A" w:rsidRPr="00E55C6F">
        <w:rPr>
          <w:rFonts w:ascii="Times New Roman" w:eastAsia="MS Mincho" w:hAnsi="Times New Roman" w:cs="Times New Roman"/>
          <w:sz w:val="22"/>
          <w:szCs w:val="22"/>
        </w:rPr>
        <w:t>Σ</w:t>
      </w:r>
    </w:p>
    <w:p w:rsidR="00C02328" w:rsidRPr="00E55C6F" w:rsidRDefault="00C02328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</w:p>
    <w:p w:rsidR="00C02328" w:rsidRPr="00E55C6F" w:rsidRDefault="00C02328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  <w:r w:rsidRPr="00E55C6F">
        <w:rPr>
          <w:rFonts w:ascii="Times New Roman" w:eastAsia="MS Mincho" w:hAnsi="Times New Roman" w:cs="Times New Roman"/>
          <w:bCs/>
          <w:sz w:val="22"/>
          <w:szCs w:val="22"/>
        </w:rPr>
        <w:t xml:space="preserve">                                                                               </w:t>
      </w:r>
      <w:r w:rsidR="008360A0" w:rsidRPr="00E55C6F">
        <w:rPr>
          <w:rFonts w:ascii="Times New Roman" w:eastAsia="MS Mincho" w:hAnsi="Times New Roman" w:cs="Times New Roman"/>
          <w:bCs/>
          <w:sz w:val="22"/>
          <w:szCs w:val="22"/>
        </w:rPr>
        <w:t xml:space="preserve">      </w:t>
      </w:r>
      <w:r w:rsidRPr="00E55C6F">
        <w:rPr>
          <w:rFonts w:ascii="Times New Roman" w:eastAsia="MS Mincho" w:hAnsi="Times New Roman" w:cs="Times New Roman"/>
          <w:bCs/>
          <w:sz w:val="22"/>
          <w:szCs w:val="22"/>
        </w:rPr>
        <w:t xml:space="preserve">       ΠΡΟΣ:</w:t>
      </w:r>
    </w:p>
    <w:p w:rsidR="00C02328" w:rsidRPr="00E55C6F" w:rsidRDefault="008441D4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eastAsia="el-GR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1" o:spid="_x0000_s1027" type="#_x0000_t202" style="position:absolute;left:0;text-align:left;margin-left:293.85pt;margin-top:8.65pt;width:192.25pt;height:83.3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" strokeweight=".05pt">
            <v:textbox inset="9.45pt,5.85pt,9.45pt,5.85pt">
              <w:txbxContent>
                <w:p w:rsidR="00DA112B" w:rsidRPr="00264ED7" w:rsidRDefault="00DA112B" w:rsidP="007F4E98">
                  <w:pPr>
                    <w:rPr>
                      <w:szCs w:val="22"/>
                    </w:rPr>
                  </w:pPr>
                </w:p>
                <w:p w:rsidR="00DA112B" w:rsidRPr="00264ED7" w:rsidRDefault="00DA112B" w:rsidP="007F4E98">
                  <w:pPr>
                    <w:jc w:val="center"/>
                  </w:pPr>
                  <w:r w:rsidRPr="00264ED7">
                    <w:rPr>
                      <w:b/>
                      <w:bCs/>
                    </w:rPr>
                    <w:t xml:space="preserve">Τα μέλη της  </w:t>
                  </w:r>
                </w:p>
                <w:p w:rsidR="00DA112B" w:rsidRPr="00264ED7" w:rsidRDefault="00DA112B" w:rsidP="007F4E9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ΔΗΜΟΤ</w:t>
                  </w:r>
                  <w:r w:rsidRPr="00264ED7">
                    <w:rPr>
                      <w:b/>
                      <w:bCs/>
                    </w:rPr>
                    <w:t xml:space="preserve">ΙΚΗΣ ΕΠΙΤΡΟΠΗΣ </w:t>
                  </w:r>
                </w:p>
                <w:p w:rsidR="00DA112B" w:rsidRPr="00264ED7" w:rsidRDefault="00DA112B" w:rsidP="007F4E98">
                  <w:pPr>
                    <w:jc w:val="center"/>
                    <w:rPr>
                      <w:b/>
                      <w:bCs/>
                    </w:rPr>
                  </w:pPr>
                  <w:r w:rsidRPr="00264ED7">
                    <w:rPr>
                      <w:b/>
                      <w:bCs/>
                    </w:rPr>
                    <w:t>ΔΗΜΟΥ ΡΕΘΥΜΝΗΣ</w:t>
                  </w:r>
                </w:p>
                <w:p w:rsidR="00DA112B" w:rsidRPr="00264ED7" w:rsidRDefault="00DA112B" w:rsidP="007F4E98">
                  <w:pPr>
                    <w:jc w:val="center"/>
                  </w:pPr>
                  <w:r w:rsidRPr="00264ED7">
                    <w:rPr>
                      <w:b/>
                      <w:bCs/>
                    </w:rPr>
                    <w:t>(ως ο Πίνακας Αποδεκτών)</w:t>
                  </w:r>
                </w:p>
              </w:txbxContent>
            </v:textbox>
          </v:shape>
        </w:pict>
      </w:r>
    </w:p>
    <w:p w:rsidR="00B1137F" w:rsidRPr="004F0F3F" w:rsidRDefault="00B1137F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</w:p>
    <w:p w:rsidR="00C02328" w:rsidRPr="006341B5" w:rsidRDefault="00C02328" w:rsidP="00BB6103">
      <w:pPr>
        <w:pStyle w:val="11"/>
        <w:jc w:val="both"/>
        <w:rPr>
          <w:rFonts w:ascii="Times New Roman" w:hAnsi="Times New Roman" w:cs="Times New Roman"/>
          <w:i/>
          <w:sz w:val="22"/>
          <w:szCs w:val="22"/>
        </w:rPr>
      </w:pPr>
      <w:r w:rsidRPr="006341B5">
        <w:rPr>
          <w:rFonts w:ascii="Times New Roman" w:eastAsia="MS Mincho" w:hAnsi="Times New Roman" w:cs="Times New Roman"/>
          <w:i/>
          <w:sz w:val="22"/>
          <w:szCs w:val="22"/>
        </w:rPr>
        <w:t xml:space="preserve">Πληροφορίες: </w:t>
      </w:r>
      <w:r w:rsidR="007979E1" w:rsidRPr="006341B5">
        <w:rPr>
          <w:rFonts w:ascii="Times New Roman" w:eastAsia="MS Mincho" w:hAnsi="Times New Roman" w:cs="Times New Roman"/>
          <w:i/>
          <w:sz w:val="22"/>
          <w:szCs w:val="22"/>
        </w:rPr>
        <w:t>Ε</w:t>
      </w:r>
      <w:r w:rsidR="00870676" w:rsidRPr="006341B5">
        <w:rPr>
          <w:rFonts w:ascii="Times New Roman" w:eastAsia="MS Mincho" w:hAnsi="Times New Roman" w:cs="Times New Roman"/>
          <w:i/>
          <w:sz w:val="22"/>
          <w:szCs w:val="22"/>
        </w:rPr>
        <w:t xml:space="preserve">. </w:t>
      </w:r>
      <w:proofErr w:type="spellStart"/>
      <w:r w:rsidR="00870676" w:rsidRPr="006341B5">
        <w:rPr>
          <w:rFonts w:ascii="Times New Roman" w:eastAsia="MS Mincho" w:hAnsi="Times New Roman" w:cs="Times New Roman"/>
          <w:i/>
          <w:sz w:val="22"/>
          <w:szCs w:val="22"/>
        </w:rPr>
        <w:t>Μανογιανν</w:t>
      </w:r>
      <w:r w:rsidR="00610740" w:rsidRPr="006341B5">
        <w:rPr>
          <w:rFonts w:ascii="Times New Roman" w:eastAsia="MS Mincho" w:hAnsi="Times New Roman" w:cs="Times New Roman"/>
          <w:i/>
          <w:sz w:val="22"/>
          <w:szCs w:val="22"/>
        </w:rPr>
        <w:t>ά</w:t>
      </w:r>
      <w:r w:rsidR="00870676" w:rsidRPr="006341B5">
        <w:rPr>
          <w:rFonts w:ascii="Times New Roman" w:eastAsia="MS Mincho" w:hAnsi="Times New Roman" w:cs="Times New Roman"/>
          <w:i/>
          <w:sz w:val="22"/>
          <w:szCs w:val="22"/>
        </w:rPr>
        <w:t>κη</w:t>
      </w:r>
      <w:proofErr w:type="spellEnd"/>
    </w:p>
    <w:p w:rsidR="00C02328" w:rsidRPr="006341B5" w:rsidRDefault="001934AA" w:rsidP="00BB6103">
      <w:pPr>
        <w:pStyle w:val="11"/>
        <w:jc w:val="both"/>
        <w:rPr>
          <w:rFonts w:ascii="Times New Roman" w:hAnsi="Times New Roman" w:cs="Times New Roman"/>
          <w:i/>
          <w:sz w:val="22"/>
          <w:szCs w:val="22"/>
        </w:rPr>
      </w:pPr>
      <w:r w:rsidRPr="006341B5">
        <w:rPr>
          <w:rFonts w:ascii="Times New Roman" w:eastAsia="MS Mincho" w:hAnsi="Times New Roman" w:cs="Times New Roman"/>
          <w:i/>
          <w:sz w:val="22"/>
          <w:szCs w:val="22"/>
        </w:rPr>
        <w:t>ΤΗΛ.: 28313</w:t>
      </w:r>
      <w:r w:rsidR="00950B80" w:rsidRPr="006341B5">
        <w:rPr>
          <w:rFonts w:ascii="Times New Roman" w:eastAsia="MS Mincho" w:hAnsi="Times New Roman" w:cs="Times New Roman"/>
          <w:i/>
          <w:sz w:val="22"/>
          <w:szCs w:val="22"/>
        </w:rPr>
        <w:t xml:space="preserve"> - </w:t>
      </w:r>
      <w:r w:rsidR="005B2220" w:rsidRPr="006341B5">
        <w:rPr>
          <w:rFonts w:ascii="Times New Roman" w:eastAsia="MS Mincho" w:hAnsi="Times New Roman" w:cs="Times New Roman"/>
          <w:i/>
          <w:sz w:val="22"/>
          <w:szCs w:val="22"/>
        </w:rPr>
        <w:t>41</w:t>
      </w:r>
      <w:r w:rsidR="00870676" w:rsidRPr="006341B5">
        <w:rPr>
          <w:rFonts w:ascii="Times New Roman" w:eastAsia="MS Mincho" w:hAnsi="Times New Roman" w:cs="Times New Roman"/>
          <w:i/>
          <w:sz w:val="22"/>
          <w:szCs w:val="22"/>
        </w:rPr>
        <w:t>306</w:t>
      </w:r>
      <w:r w:rsidR="00C02328" w:rsidRPr="006341B5">
        <w:rPr>
          <w:rFonts w:ascii="Times New Roman" w:eastAsia="MS Mincho" w:hAnsi="Times New Roman" w:cs="Times New Roman"/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C02328" w:rsidRPr="006341B5" w:rsidRDefault="00C02328" w:rsidP="00BB6103">
      <w:pPr>
        <w:pStyle w:val="11"/>
        <w:jc w:val="both"/>
        <w:rPr>
          <w:rFonts w:ascii="Times New Roman" w:hAnsi="Times New Roman" w:cs="Times New Roman"/>
          <w:i/>
          <w:sz w:val="22"/>
          <w:szCs w:val="22"/>
        </w:rPr>
      </w:pPr>
      <w:r w:rsidRPr="006341B5">
        <w:rPr>
          <w:rFonts w:ascii="Times New Roman" w:eastAsia="MS Mincho" w:hAnsi="Times New Roman" w:cs="Times New Roman"/>
          <w:i/>
          <w:sz w:val="22"/>
          <w:szCs w:val="22"/>
          <w:lang w:val="en-US"/>
        </w:rPr>
        <w:t>e</w:t>
      </w:r>
      <w:r w:rsidRPr="006341B5">
        <w:rPr>
          <w:rFonts w:ascii="Times New Roman" w:eastAsia="MS Mincho" w:hAnsi="Times New Roman" w:cs="Times New Roman"/>
          <w:i/>
          <w:sz w:val="22"/>
          <w:szCs w:val="22"/>
        </w:rPr>
        <w:t>-</w:t>
      </w:r>
      <w:r w:rsidRPr="006341B5">
        <w:rPr>
          <w:rFonts w:ascii="Times New Roman" w:eastAsia="MS Mincho" w:hAnsi="Times New Roman" w:cs="Times New Roman"/>
          <w:i/>
          <w:sz w:val="22"/>
          <w:szCs w:val="22"/>
          <w:lang w:val="en-US"/>
        </w:rPr>
        <w:t>mail</w:t>
      </w:r>
      <w:r w:rsidRPr="006341B5">
        <w:rPr>
          <w:rFonts w:ascii="Times New Roman" w:eastAsia="MS Mincho" w:hAnsi="Times New Roman" w:cs="Times New Roman"/>
          <w:i/>
          <w:sz w:val="22"/>
          <w:szCs w:val="22"/>
          <w:u w:val="single"/>
        </w:rPr>
        <w:t>:</w:t>
      </w:r>
      <w:proofErr w:type="spellStart"/>
      <w:r w:rsidR="0005781C" w:rsidRPr="006341B5">
        <w:rPr>
          <w:rFonts w:ascii="Times New Roman" w:eastAsia="MS Mincho" w:hAnsi="Times New Roman" w:cs="Times New Roman"/>
          <w:i/>
          <w:sz w:val="22"/>
          <w:szCs w:val="22"/>
          <w:u w:val="single"/>
          <w:lang w:val="en-US"/>
        </w:rPr>
        <w:t>dimotikiepitropi</w:t>
      </w:r>
      <w:proofErr w:type="spellEnd"/>
      <w:r w:rsidR="0005781C" w:rsidRPr="006341B5">
        <w:rPr>
          <w:rFonts w:ascii="Times New Roman" w:eastAsia="MS Mincho" w:hAnsi="Times New Roman" w:cs="Times New Roman"/>
          <w:i/>
          <w:sz w:val="22"/>
          <w:szCs w:val="22"/>
          <w:u w:val="single"/>
        </w:rPr>
        <w:t>@</w:t>
      </w:r>
      <w:proofErr w:type="spellStart"/>
      <w:r w:rsidR="0005781C" w:rsidRPr="006341B5">
        <w:rPr>
          <w:rFonts w:ascii="Times New Roman" w:eastAsia="MS Mincho" w:hAnsi="Times New Roman" w:cs="Times New Roman"/>
          <w:i/>
          <w:sz w:val="22"/>
          <w:szCs w:val="22"/>
          <w:u w:val="single"/>
          <w:lang w:val="en-US"/>
        </w:rPr>
        <w:t>rethymno</w:t>
      </w:r>
      <w:proofErr w:type="spellEnd"/>
      <w:r w:rsidR="0005781C" w:rsidRPr="006341B5">
        <w:rPr>
          <w:rFonts w:ascii="Times New Roman" w:eastAsia="MS Mincho" w:hAnsi="Times New Roman" w:cs="Times New Roman"/>
          <w:i/>
          <w:sz w:val="22"/>
          <w:szCs w:val="22"/>
          <w:u w:val="single"/>
        </w:rPr>
        <w:t>.</w:t>
      </w:r>
      <w:proofErr w:type="spellStart"/>
      <w:r w:rsidR="0005781C" w:rsidRPr="006341B5">
        <w:rPr>
          <w:rFonts w:ascii="Times New Roman" w:eastAsia="MS Mincho" w:hAnsi="Times New Roman" w:cs="Times New Roman"/>
          <w:i/>
          <w:sz w:val="22"/>
          <w:szCs w:val="22"/>
          <w:u w:val="single"/>
          <w:lang w:val="en-US"/>
        </w:rPr>
        <w:t>gr</w:t>
      </w:r>
      <w:proofErr w:type="spellEnd"/>
      <w:r w:rsidRPr="006341B5">
        <w:rPr>
          <w:rFonts w:ascii="Times New Roman" w:eastAsia="MS Mincho" w:hAnsi="Times New Roman" w:cs="Times New Roman"/>
          <w:i/>
          <w:sz w:val="22"/>
          <w:szCs w:val="22"/>
        </w:rPr>
        <w:t xml:space="preserve">                                                                 </w:t>
      </w:r>
    </w:p>
    <w:p w:rsidR="00C02328" w:rsidRPr="006341B5" w:rsidRDefault="00C02328" w:rsidP="00BB6103">
      <w:pPr>
        <w:pStyle w:val="22"/>
        <w:spacing w:after="0" w:line="240" w:lineRule="auto"/>
        <w:ind w:left="720" w:hanging="72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6341B5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                         </w:t>
      </w:r>
    </w:p>
    <w:p w:rsidR="00C02328" w:rsidRPr="00E55C6F" w:rsidRDefault="00C02328" w:rsidP="00100A3D">
      <w:pPr>
        <w:pStyle w:val="22"/>
        <w:spacing w:after="0" w:line="240" w:lineRule="auto"/>
        <w:ind w:firstLine="851"/>
        <w:jc w:val="both"/>
        <w:rPr>
          <w:rFonts w:ascii="Times New Roman" w:hAnsi="Times New Roman" w:cs="Times New Roman"/>
          <w:sz w:val="22"/>
          <w:szCs w:val="22"/>
        </w:rPr>
      </w:pPr>
    </w:p>
    <w:p w:rsidR="00C02328" w:rsidRPr="00E55C6F" w:rsidRDefault="001E3A4A" w:rsidP="00BB6103">
      <w:pPr>
        <w:pStyle w:val="22"/>
        <w:spacing w:after="0" w:line="240" w:lineRule="auto"/>
        <w:ind w:left="720" w:firstLine="3480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E55C6F">
        <w:rPr>
          <w:rFonts w:ascii="Times New Roman" w:eastAsia="MS Mincho" w:hAnsi="Times New Roman" w:cs="Times New Roman"/>
          <w:sz w:val="22"/>
          <w:szCs w:val="22"/>
        </w:rPr>
        <w:t xml:space="preserve">                              </w:t>
      </w:r>
    </w:p>
    <w:p w:rsidR="00C02328" w:rsidRPr="00E55C6F" w:rsidRDefault="00C02328" w:rsidP="00AB6D69">
      <w:pPr>
        <w:pStyle w:val="22"/>
        <w:spacing w:after="0" w:line="240" w:lineRule="auto"/>
        <w:ind w:left="3600"/>
        <w:jc w:val="both"/>
        <w:rPr>
          <w:rFonts w:ascii="Times New Roman" w:hAnsi="Times New Roman" w:cs="Times New Roman"/>
          <w:sz w:val="22"/>
          <w:szCs w:val="22"/>
        </w:rPr>
      </w:pPr>
      <w:r w:rsidRPr="00E55C6F">
        <w:rPr>
          <w:rFonts w:ascii="Times New Roman" w:eastAsia="MS Mincho" w:hAnsi="Times New Roman" w:cs="Times New Roman"/>
          <w:sz w:val="22"/>
          <w:szCs w:val="22"/>
        </w:rPr>
        <w:t xml:space="preserve">  </w:t>
      </w:r>
      <w:r w:rsidRPr="00E55C6F">
        <w:rPr>
          <w:rFonts w:ascii="Times New Roman" w:eastAsia="MS Mincho" w:hAnsi="Times New Roman" w:cs="Times New Roman"/>
          <w:b/>
          <w:sz w:val="22"/>
          <w:szCs w:val="22"/>
        </w:rPr>
        <w:t>ΚΟΙΝ/ΣΗ:</w:t>
      </w:r>
      <w:r w:rsidRPr="00E55C6F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AB6D69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EF23AB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Pr="00E55C6F">
        <w:rPr>
          <w:rFonts w:ascii="Times New Roman" w:hAnsi="Times New Roman" w:cs="Times New Roman"/>
          <w:sz w:val="22"/>
          <w:szCs w:val="22"/>
        </w:rPr>
        <w:t xml:space="preserve">1. Γενικό Γραμματέα Δήμου Ρεθύμνης </w:t>
      </w:r>
    </w:p>
    <w:p w:rsidR="00C02328" w:rsidRPr="00E55C6F" w:rsidRDefault="00AB6D69" w:rsidP="00AB6D69">
      <w:pPr>
        <w:pStyle w:val="22"/>
        <w:spacing w:after="0" w:line="240" w:lineRule="auto"/>
        <w:ind w:left="43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MS Mincho" w:hAnsi="Times New Roman" w:cs="Times New Roman"/>
          <w:sz w:val="22"/>
          <w:szCs w:val="22"/>
        </w:rPr>
        <w:t xml:space="preserve">        </w:t>
      </w:r>
      <w:r w:rsidR="00D86656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CB7A4F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C02328" w:rsidRPr="00E55C6F">
        <w:rPr>
          <w:rFonts w:ascii="Times New Roman" w:eastAsia="MS Mincho" w:hAnsi="Times New Roman" w:cs="Times New Roman"/>
          <w:sz w:val="22"/>
          <w:szCs w:val="22"/>
        </w:rPr>
        <w:t xml:space="preserve">2. </w:t>
      </w:r>
      <w:r w:rsidR="00C02328" w:rsidRPr="00E55C6F">
        <w:rPr>
          <w:rFonts w:ascii="Times New Roman" w:hAnsi="Times New Roman" w:cs="Times New Roman"/>
          <w:sz w:val="22"/>
          <w:szCs w:val="22"/>
        </w:rPr>
        <w:t>Πρόεδρο Δημοτικού Συμβουλίου</w:t>
      </w:r>
    </w:p>
    <w:p w:rsidR="00C02328" w:rsidRPr="00E55C6F" w:rsidRDefault="00C02328" w:rsidP="00DB6A5F">
      <w:pPr>
        <w:numPr>
          <w:ilvl w:val="0"/>
          <w:numId w:val="3"/>
        </w:numPr>
        <w:tabs>
          <w:tab w:val="left" w:pos="-18836"/>
          <w:tab w:val="left" w:pos="5954"/>
        </w:tabs>
        <w:suppressAutoHyphens/>
        <w:ind w:left="720" w:right="-514" w:hanging="360"/>
        <w:jc w:val="both"/>
        <w:rPr>
          <w:sz w:val="22"/>
          <w:szCs w:val="22"/>
        </w:rPr>
      </w:pPr>
      <w:r w:rsidRPr="00E55C6F">
        <w:rPr>
          <w:sz w:val="22"/>
          <w:szCs w:val="22"/>
        </w:rPr>
        <w:t xml:space="preserve">                                                </w:t>
      </w:r>
      <w:r w:rsidR="008013F3" w:rsidRPr="00E55C6F">
        <w:rPr>
          <w:sz w:val="22"/>
          <w:szCs w:val="22"/>
        </w:rPr>
        <w:t xml:space="preserve">                        </w:t>
      </w:r>
      <w:r w:rsidR="00864D62">
        <w:rPr>
          <w:sz w:val="22"/>
          <w:szCs w:val="22"/>
        </w:rPr>
        <w:t xml:space="preserve"> </w:t>
      </w:r>
      <w:r w:rsidRPr="00E55C6F">
        <w:rPr>
          <w:sz w:val="22"/>
          <w:szCs w:val="22"/>
        </w:rPr>
        <w:t xml:space="preserve">3. </w:t>
      </w:r>
      <w:r w:rsidRPr="00E55C6F">
        <w:rPr>
          <w:rFonts w:eastAsia="MS Mincho"/>
          <w:sz w:val="22"/>
          <w:szCs w:val="22"/>
        </w:rPr>
        <w:t>Αντιδημάρχους Ρεθύμνης</w:t>
      </w:r>
    </w:p>
    <w:p w:rsidR="00C02328" w:rsidRPr="00E55C6F" w:rsidRDefault="00C02328" w:rsidP="00DB6A5F">
      <w:pPr>
        <w:numPr>
          <w:ilvl w:val="0"/>
          <w:numId w:val="3"/>
        </w:numPr>
        <w:tabs>
          <w:tab w:val="left" w:pos="-18836"/>
          <w:tab w:val="left" w:pos="5954"/>
        </w:tabs>
        <w:suppressAutoHyphens/>
        <w:ind w:left="720" w:right="-514" w:hanging="360"/>
        <w:jc w:val="both"/>
        <w:rPr>
          <w:sz w:val="22"/>
          <w:szCs w:val="22"/>
        </w:rPr>
      </w:pPr>
      <w:r w:rsidRPr="00E55C6F">
        <w:rPr>
          <w:sz w:val="22"/>
          <w:szCs w:val="22"/>
        </w:rPr>
        <w:t xml:space="preserve">                                                                     </w:t>
      </w:r>
      <w:r w:rsidR="008013F3" w:rsidRPr="00E55C6F">
        <w:rPr>
          <w:sz w:val="22"/>
          <w:szCs w:val="22"/>
        </w:rPr>
        <w:t xml:space="preserve">  </w:t>
      </w:r>
      <w:r w:rsidR="00EF23AB">
        <w:rPr>
          <w:sz w:val="22"/>
          <w:szCs w:val="22"/>
        </w:rPr>
        <w:t xml:space="preserve"> </w:t>
      </w:r>
      <w:r w:rsidR="00626C14" w:rsidRPr="00E55C6F">
        <w:rPr>
          <w:sz w:val="22"/>
          <w:szCs w:val="22"/>
        </w:rPr>
        <w:t xml:space="preserve"> </w:t>
      </w:r>
      <w:r w:rsidRPr="00E55C6F">
        <w:rPr>
          <w:sz w:val="22"/>
          <w:szCs w:val="22"/>
        </w:rPr>
        <w:t>4. Διευθυντές Υπηρεσιών Δήμου Ρεθύμνης</w:t>
      </w:r>
    </w:p>
    <w:p w:rsidR="00C02328" w:rsidRPr="00E55C6F" w:rsidRDefault="00C02328" w:rsidP="00DA112B">
      <w:pPr>
        <w:numPr>
          <w:ilvl w:val="0"/>
          <w:numId w:val="3"/>
        </w:numPr>
        <w:tabs>
          <w:tab w:val="left" w:pos="-18836"/>
          <w:tab w:val="left" w:pos="5954"/>
        </w:tabs>
        <w:suppressAutoHyphens/>
        <w:ind w:left="720" w:right="-514" w:hanging="207"/>
        <w:jc w:val="both"/>
        <w:rPr>
          <w:sz w:val="22"/>
          <w:szCs w:val="22"/>
        </w:rPr>
      </w:pPr>
      <w:r w:rsidRPr="00E55C6F">
        <w:rPr>
          <w:sz w:val="22"/>
          <w:szCs w:val="22"/>
        </w:rPr>
        <w:t xml:space="preserve">                                                                     </w:t>
      </w:r>
      <w:r w:rsidR="00EF23AB">
        <w:rPr>
          <w:sz w:val="22"/>
          <w:szCs w:val="22"/>
        </w:rPr>
        <w:t xml:space="preserve"> </w:t>
      </w:r>
      <w:r w:rsidR="008013F3" w:rsidRPr="00E55C6F">
        <w:rPr>
          <w:sz w:val="22"/>
          <w:szCs w:val="22"/>
        </w:rPr>
        <w:t xml:space="preserve"> </w:t>
      </w:r>
      <w:r w:rsidRPr="00E55C6F">
        <w:rPr>
          <w:sz w:val="22"/>
          <w:szCs w:val="22"/>
        </w:rPr>
        <w:t xml:space="preserve">5. Νομικούς Συμβούλους Δήμου Ρεθύμνης </w:t>
      </w:r>
    </w:p>
    <w:p w:rsidR="00C02328" w:rsidRPr="00E55C6F" w:rsidRDefault="00C02328" w:rsidP="00DA112B">
      <w:pPr>
        <w:numPr>
          <w:ilvl w:val="0"/>
          <w:numId w:val="3"/>
        </w:numPr>
        <w:tabs>
          <w:tab w:val="left" w:pos="-18836"/>
          <w:tab w:val="left" w:pos="5954"/>
        </w:tabs>
        <w:suppressAutoHyphens/>
        <w:ind w:left="720" w:right="-514" w:hanging="207"/>
        <w:jc w:val="both"/>
        <w:rPr>
          <w:sz w:val="22"/>
          <w:szCs w:val="22"/>
        </w:rPr>
      </w:pPr>
      <w:r w:rsidRPr="00E55C6F">
        <w:rPr>
          <w:sz w:val="22"/>
          <w:szCs w:val="22"/>
        </w:rPr>
        <w:t xml:space="preserve">                                                                     </w:t>
      </w:r>
      <w:r w:rsidR="00864D62">
        <w:rPr>
          <w:sz w:val="22"/>
          <w:szCs w:val="22"/>
        </w:rPr>
        <w:t xml:space="preserve"> </w:t>
      </w:r>
      <w:r w:rsidRPr="00E55C6F">
        <w:rPr>
          <w:sz w:val="22"/>
          <w:szCs w:val="22"/>
        </w:rPr>
        <w:t xml:space="preserve">6. Μ.Μ.Ε.                                                                            </w:t>
      </w:r>
    </w:p>
    <w:p w:rsidR="00A32A8B" w:rsidRDefault="00A32A8B" w:rsidP="00594BA9">
      <w:pPr>
        <w:ind w:right="26"/>
        <w:jc w:val="center"/>
        <w:rPr>
          <w:b/>
          <w:bCs/>
          <w:sz w:val="22"/>
          <w:szCs w:val="22"/>
        </w:rPr>
      </w:pPr>
    </w:p>
    <w:p w:rsidR="00CF30F0" w:rsidRPr="00CF30F0" w:rsidRDefault="00CF30F0" w:rsidP="00594BA9">
      <w:pPr>
        <w:ind w:right="26"/>
        <w:jc w:val="center"/>
        <w:rPr>
          <w:b/>
          <w:bCs/>
          <w:sz w:val="22"/>
          <w:szCs w:val="22"/>
        </w:rPr>
      </w:pPr>
    </w:p>
    <w:p w:rsidR="00A00B8A" w:rsidRPr="00E55C6F" w:rsidRDefault="00C02328" w:rsidP="00A00B8A">
      <w:pPr>
        <w:jc w:val="center"/>
        <w:rPr>
          <w:bCs/>
          <w:sz w:val="22"/>
          <w:szCs w:val="22"/>
        </w:rPr>
      </w:pPr>
      <w:r w:rsidRPr="00E55C6F">
        <w:rPr>
          <w:b/>
          <w:bCs/>
          <w:sz w:val="22"/>
          <w:szCs w:val="22"/>
        </w:rPr>
        <w:t>ΠΡΟΣΚΛΗΣΗ</w:t>
      </w:r>
      <w:r w:rsidR="00A00B8A">
        <w:rPr>
          <w:b/>
          <w:bCs/>
          <w:sz w:val="22"/>
          <w:szCs w:val="22"/>
        </w:rPr>
        <w:t xml:space="preserve"> </w:t>
      </w:r>
    </w:p>
    <w:p w:rsidR="00C02328" w:rsidRPr="00E55C6F" w:rsidRDefault="00BE197B" w:rsidP="00594BA9">
      <w:pPr>
        <w:ind w:right="26"/>
        <w:jc w:val="center"/>
        <w:rPr>
          <w:b/>
          <w:sz w:val="22"/>
          <w:szCs w:val="22"/>
        </w:rPr>
      </w:pPr>
      <w:r w:rsidRPr="00E55C6F">
        <w:rPr>
          <w:b/>
          <w:bCs/>
          <w:sz w:val="22"/>
          <w:szCs w:val="22"/>
        </w:rPr>
        <w:t>ΓΙΑ ΣΥΝΕΔΡΙΑΣΗ ΤΗΣ ΔΗΜΟΤ</w:t>
      </w:r>
      <w:r w:rsidR="00C02328" w:rsidRPr="00E55C6F">
        <w:rPr>
          <w:b/>
          <w:bCs/>
          <w:sz w:val="22"/>
          <w:szCs w:val="22"/>
        </w:rPr>
        <w:t>ΙΚΗΣ ΕΠΙΤΡΟΠΗΣ ΔΗΜΟΥ ΡΕΘΥΜΝΗΣ</w:t>
      </w:r>
    </w:p>
    <w:p w:rsidR="00C02328" w:rsidRDefault="00C02328" w:rsidP="00594BA9">
      <w:pPr>
        <w:jc w:val="center"/>
        <w:rPr>
          <w:b/>
          <w:bCs/>
          <w:sz w:val="22"/>
          <w:szCs w:val="22"/>
        </w:rPr>
      </w:pPr>
      <w:r w:rsidRPr="00840461">
        <w:rPr>
          <w:b/>
          <w:bCs/>
          <w:sz w:val="22"/>
          <w:szCs w:val="22"/>
        </w:rPr>
        <w:t xml:space="preserve">(Αύξων αριθμός </w:t>
      </w:r>
      <w:r w:rsidR="008C6D26">
        <w:rPr>
          <w:b/>
          <w:bCs/>
          <w:sz w:val="22"/>
          <w:szCs w:val="22"/>
        </w:rPr>
        <w:t>5</w:t>
      </w:r>
      <w:r w:rsidR="000E4ECF">
        <w:rPr>
          <w:b/>
          <w:bCs/>
          <w:sz w:val="22"/>
          <w:szCs w:val="22"/>
        </w:rPr>
        <w:t>3</w:t>
      </w:r>
      <w:r w:rsidRPr="00840461">
        <w:rPr>
          <w:b/>
          <w:bCs/>
          <w:sz w:val="22"/>
          <w:szCs w:val="22"/>
        </w:rPr>
        <w:t>/202</w:t>
      </w:r>
      <w:r w:rsidR="002C7B4A" w:rsidRPr="00840461">
        <w:rPr>
          <w:b/>
          <w:bCs/>
          <w:sz w:val="22"/>
          <w:szCs w:val="22"/>
        </w:rPr>
        <w:t>5</w:t>
      </w:r>
      <w:r w:rsidRPr="00840461">
        <w:rPr>
          <w:b/>
          <w:bCs/>
          <w:sz w:val="22"/>
          <w:szCs w:val="22"/>
        </w:rPr>
        <w:t>)</w:t>
      </w:r>
    </w:p>
    <w:p w:rsidR="006C02FA" w:rsidRPr="00E55C6F" w:rsidRDefault="006C02FA" w:rsidP="002C7B4A">
      <w:pPr>
        <w:tabs>
          <w:tab w:val="left" w:pos="1134"/>
        </w:tabs>
        <w:ind w:firstLine="851"/>
        <w:jc w:val="both"/>
        <w:rPr>
          <w:color w:val="000000"/>
          <w:sz w:val="22"/>
          <w:szCs w:val="22"/>
        </w:rPr>
      </w:pPr>
    </w:p>
    <w:p w:rsidR="002C7B4A" w:rsidRPr="00E55C6F" w:rsidRDefault="002C7B4A" w:rsidP="002C7B4A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BD1FF5">
        <w:rPr>
          <w:color w:val="000000"/>
          <w:sz w:val="22"/>
          <w:szCs w:val="22"/>
        </w:rPr>
        <w:t xml:space="preserve">Σας προσκαλούμε σε </w:t>
      </w:r>
      <w:r w:rsidRPr="00BD1FF5">
        <w:rPr>
          <w:b/>
          <w:color w:val="000000"/>
          <w:sz w:val="22"/>
          <w:szCs w:val="22"/>
        </w:rPr>
        <w:t xml:space="preserve">Τακτική </w:t>
      </w:r>
      <w:r w:rsidRPr="00BD1FF5">
        <w:rPr>
          <w:b/>
          <w:bCs/>
          <w:sz w:val="22"/>
          <w:szCs w:val="22"/>
        </w:rPr>
        <w:t>Συνεδρίαση</w:t>
      </w:r>
      <w:r w:rsidRPr="00BD1FF5">
        <w:rPr>
          <w:b/>
          <w:sz w:val="22"/>
          <w:szCs w:val="22"/>
          <w:shd w:val="clear" w:color="auto" w:fill="FFFFFF"/>
        </w:rPr>
        <w:t> της Δημοτικής Επιτροπής</w:t>
      </w:r>
      <w:r w:rsidRPr="00BD1FF5">
        <w:rPr>
          <w:sz w:val="22"/>
          <w:szCs w:val="22"/>
          <w:shd w:val="clear" w:color="auto" w:fill="FFFFFF"/>
        </w:rPr>
        <w:t>, δια ζώσης, που θα πραγματοποιηθεί σ</w:t>
      </w:r>
      <w:r w:rsidRPr="00BD1FF5">
        <w:rPr>
          <w:sz w:val="22"/>
          <w:szCs w:val="22"/>
        </w:rPr>
        <w:t>την αίθουσα συσκέψεων του Δημαρχείου που βρίσκεται επί της οδού Λ. Κουντουριώτη 80</w:t>
      </w:r>
      <w:r w:rsidRPr="00BD1FF5">
        <w:rPr>
          <w:b/>
          <w:sz w:val="22"/>
          <w:szCs w:val="22"/>
        </w:rPr>
        <w:t>,</w:t>
      </w:r>
      <w:r w:rsidRPr="00BD1FF5">
        <w:rPr>
          <w:sz w:val="22"/>
          <w:szCs w:val="22"/>
          <w:shd w:val="clear" w:color="auto" w:fill="FFFFFF"/>
        </w:rPr>
        <w:t xml:space="preserve"> </w:t>
      </w:r>
      <w:r w:rsidRPr="00BD1FF5">
        <w:rPr>
          <w:b/>
          <w:sz w:val="22"/>
          <w:szCs w:val="22"/>
        </w:rPr>
        <w:t xml:space="preserve">την </w:t>
      </w:r>
      <w:r w:rsidR="00100A3D" w:rsidRPr="001A3681">
        <w:rPr>
          <w:b/>
          <w:sz w:val="22"/>
          <w:szCs w:val="22"/>
        </w:rPr>
        <w:t>25</w:t>
      </w:r>
      <w:r w:rsidRPr="001A3681">
        <w:rPr>
          <w:b/>
          <w:sz w:val="22"/>
          <w:szCs w:val="22"/>
        </w:rPr>
        <w:t>η</w:t>
      </w:r>
      <w:r w:rsidRPr="001A3681">
        <w:rPr>
          <w:b/>
          <w:sz w:val="22"/>
          <w:szCs w:val="22"/>
          <w:vertAlign w:val="superscript"/>
        </w:rPr>
        <w:t xml:space="preserve"> </w:t>
      </w:r>
      <w:r w:rsidRPr="001A3681">
        <w:rPr>
          <w:b/>
          <w:sz w:val="22"/>
          <w:szCs w:val="22"/>
        </w:rPr>
        <w:t xml:space="preserve">του μηνός </w:t>
      </w:r>
      <w:r w:rsidR="005D153F" w:rsidRPr="001A3681">
        <w:rPr>
          <w:b/>
          <w:sz w:val="22"/>
          <w:szCs w:val="22"/>
        </w:rPr>
        <w:t>Νοεμβρίου</w:t>
      </w:r>
      <w:r w:rsidR="007979E1" w:rsidRPr="001A3681">
        <w:rPr>
          <w:b/>
          <w:sz w:val="22"/>
          <w:szCs w:val="22"/>
        </w:rPr>
        <w:t xml:space="preserve"> </w:t>
      </w:r>
      <w:r w:rsidRPr="001A3681">
        <w:rPr>
          <w:b/>
          <w:sz w:val="22"/>
          <w:szCs w:val="22"/>
        </w:rPr>
        <w:t>έτους 202</w:t>
      </w:r>
      <w:r w:rsidR="002702A8" w:rsidRPr="001A3681">
        <w:rPr>
          <w:b/>
          <w:sz w:val="22"/>
          <w:szCs w:val="22"/>
        </w:rPr>
        <w:t>5</w:t>
      </w:r>
      <w:r w:rsidRPr="001A3681">
        <w:rPr>
          <w:b/>
          <w:sz w:val="22"/>
          <w:szCs w:val="22"/>
        </w:rPr>
        <w:t xml:space="preserve"> </w:t>
      </w:r>
      <w:r w:rsidR="00FC24A4" w:rsidRPr="001A3681">
        <w:rPr>
          <w:b/>
          <w:sz w:val="22"/>
          <w:szCs w:val="22"/>
        </w:rPr>
        <w:t xml:space="preserve">ημέρα </w:t>
      </w:r>
      <w:r w:rsidR="00B5032B" w:rsidRPr="001A3681">
        <w:rPr>
          <w:b/>
          <w:sz w:val="22"/>
          <w:szCs w:val="22"/>
        </w:rPr>
        <w:t>Τ</w:t>
      </w:r>
      <w:r w:rsidR="005D153F" w:rsidRPr="001A3681">
        <w:rPr>
          <w:b/>
          <w:sz w:val="22"/>
          <w:szCs w:val="22"/>
        </w:rPr>
        <w:t>ρίτη</w:t>
      </w:r>
      <w:r w:rsidR="00B5032B" w:rsidRPr="001A3681">
        <w:rPr>
          <w:b/>
          <w:sz w:val="22"/>
          <w:szCs w:val="22"/>
        </w:rPr>
        <w:t xml:space="preserve"> </w:t>
      </w:r>
      <w:r w:rsidR="00F9776E" w:rsidRPr="001A3681">
        <w:rPr>
          <w:b/>
          <w:sz w:val="22"/>
          <w:szCs w:val="22"/>
        </w:rPr>
        <w:t>και ώρα 1</w:t>
      </w:r>
      <w:r w:rsidR="00342539" w:rsidRPr="001A3681">
        <w:rPr>
          <w:b/>
          <w:sz w:val="22"/>
          <w:szCs w:val="22"/>
        </w:rPr>
        <w:t>2</w:t>
      </w:r>
      <w:r w:rsidR="00182A63" w:rsidRPr="001A3681">
        <w:rPr>
          <w:b/>
          <w:sz w:val="22"/>
          <w:szCs w:val="22"/>
        </w:rPr>
        <w:t>:</w:t>
      </w:r>
      <w:r w:rsidR="00342539" w:rsidRPr="001A3681">
        <w:rPr>
          <w:b/>
          <w:sz w:val="22"/>
          <w:szCs w:val="22"/>
        </w:rPr>
        <w:t>3</w:t>
      </w:r>
      <w:r w:rsidRPr="001A3681">
        <w:rPr>
          <w:b/>
          <w:sz w:val="22"/>
          <w:szCs w:val="22"/>
        </w:rPr>
        <w:t>0</w:t>
      </w:r>
      <w:r w:rsidRPr="001A3681">
        <w:rPr>
          <w:sz w:val="22"/>
          <w:szCs w:val="22"/>
        </w:rPr>
        <w:t>,</w:t>
      </w:r>
      <w:r w:rsidRPr="00BD1FF5">
        <w:rPr>
          <w:sz w:val="22"/>
          <w:szCs w:val="22"/>
        </w:rPr>
        <w:t xml:space="preserve"> για τη συζήτηση και λήψη απόφασης στα παρακάτω θέματα ημερησίας διάταξης, σύμφωνα με τις σχετικές διατάξεις του άρθρου 75 του Ν. 3852/2010, όπως αντικαταστάθηκε από το </w:t>
      </w:r>
      <w:hyperlink r:id="rId8" w:history="1">
        <w:r w:rsidRPr="00BD1FF5">
          <w:rPr>
            <w:rStyle w:val="-"/>
            <w:color w:val="auto"/>
            <w:sz w:val="22"/>
            <w:szCs w:val="22"/>
            <w:u w:val="none"/>
          </w:rPr>
          <w:t>άρθρο 77 του Ν.4555/18</w:t>
        </w:r>
      </w:hyperlink>
      <w:r w:rsidRPr="00BD1FF5">
        <w:rPr>
          <w:sz w:val="22"/>
          <w:szCs w:val="22"/>
        </w:rPr>
        <w:t>, ως εξής:</w:t>
      </w:r>
    </w:p>
    <w:p w:rsidR="00A71AC7" w:rsidRDefault="00A71AC7" w:rsidP="00CD1EF5">
      <w:pPr>
        <w:rPr>
          <w:sz w:val="22"/>
          <w:szCs w:val="22"/>
        </w:rPr>
      </w:pPr>
    </w:p>
    <w:p w:rsidR="00870676" w:rsidRDefault="00870676" w:rsidP="00CD1EF5">
      <w:pPr>
        <w:rPr>
          <w:sz w:val="22"/>
          <w:szCs w:val="22"/>
        </w:rPr>
      </w:pPr>
    </w:p>
    <w:p w:rsidR="008F7A41" w:rsidRPr="000E4ECF" w:rsidRDefault="00216CF4" w:rsidP="008F7A41">
      <w:pPr>
        <w:pStyle w:val="aa"/>
        <w:numPr>
          <w:ilvl w:val="0"/>
          <w:numId w:val="40"/>
        </w:numPr>
        <w:tabs>
          <w:tab w:val="left" w:pos="0"/>
          <w:tab w:val="left" w:pos="993"/>
          <w:tab w:val="left" w:pos="1134"/>
        </w:tabs>
        <w:ind w:left="0" w:firstLine="851"/>
        <w:jc w:val="both"/>
        <w:textAlignment w:val="auto"/>
        <w:rPr>
          <w:bCs/>
          <w:sz w:val="22"/>
          <w:szCs w:val="22"/>
        </w:rPr>
      </w:pPr>
      <w:r w:rsidRPr="000E4ECF">
        <w:rPr>
          <w:sz w:val="22"/>
          <w:szCs w:val="22"/>
        </w:rPr>
        <w:t xml:space="preserve">Σύνταξη σχεδίου αναμόρφωσης Προϋπολογισμού Δήμου Ρεθύμνης έτους 2025 </w:t>
      </w:r>
    </w:p>
    <w:p w:rsidR="008F7A41" w:rsidRPr="000E4ECF" w:rsidRDefault="00100A3D" w:rsidP="008F7A41">
      <w:pPr>
        <w:pStyle w:val="aa"/>
        <w:numPr>
          <w:ilvl w:val="0"/>
          <w:numId w:val="40"/>
        </w:numPr>
        <w:tabs>
          <w:tab w:val="left" w:pos="0"/>
          <w:tab w:val="left" w:pos="993"/>
          <w:tab w:val="left" w:pos="1134"/>
        </w:tabs>
        <w:ind w:left="0" w:firstLine="851"/>
        <w:jc w:val="both"/>
        <w:textAlignment w:val="auto"/>
        <w:rPr>
          <w:bCs/>
          <w:sz w:val="22"/>
          <w:szCs w:val="22"/>
        </w:rPr>
      </w:pPr>
      <w:r w:rsidRPr="000E4ECF">
        <w:rPr>
          <w:rFonts w:eastAsia="Arial"/>
          <w:color w:val="000000"/>
          <w:sz w:val="22"/>
          <w:szCs w:val="22"/>
        </w:rPr>
        <w:t>Έγκριση Πρακτικού ΙΙ και κατακύρωση του αποτελέσματος στον οριστικό ανάδοχο διενέργειας του δημόσιου α</w:t>
      </w:r>
      <w:r w:rsidRPr="000E4ECF">
        <w:rPr>
          <w:color w:val="000000"/>
          <w:sz w:val="22"/>
          <w:szCs w:val="22"/>
        </w:rPr>
        <w:t>νοικτού ηλεκτρονικού διαγωνισμού εκτέλεσης του έργου</w:t>
      </w:r>
      <w:r w:rsidR="008F7A41" w:rsidRPr="000E4ECF">
        <w:rPr>
          <w:color w:val="000000"/>
          <w:sz w:val="22"/>
          <w:szCs w:val="22"/>
        </w:rPr>
        <w:t xml:space="preserve"> «</w:t>
      </w:r>
      <w:r w:rsidR="008F7A41" w:rsidRPr="000E4ECF">
        <w:rPr>
          <w:sz w:val="22"/>
          <w:szCs w:val="22"/>
        </w:rPr>
        <w:t xml:space="preserve"> ΑΝΕΓΕΡΣΗ ΝΕΟΥ ΕΙΔΙΚΟΥ ΣΧΟΛΙΚΟΥ ΣΥΓΚΡΟΤΗΜΑΤΟΣ ΣΤΟΝ ΔΗΜΟ ΡΕΘΥΜΝΗΣ»</w:t>
      </w:r>
    </w:p>
    <w:p w:rsidR="000E4ECF" w:rsidRPr="00050CFF" w:rsidRDefault="000E4ECF" w:rsidP="008F7A41">
      <w:pPr>
        <w:pStyle w:val="aa"/>
        <w:numPr>
          <w:ilvl w:val="0"/>
          <w:numId w:val="40"/>
        </w:numPr>
        <w:tabs>
          <w:tab w:val="left" w:pos="0"/>
          <w:tab w:val="left" w:pos="993"/>
          <w:tab w:val="left" w:pos="1134"/>
        </w:tabs>
        <w:ind w:left="0" w:firstLine="851"/>
        <w:jc w:val="both"/>
        <w:textAlignment w:val="auto"/>
        <w:rPr>
          <w:bCs/>
          <w:sz w:val="22"/>
          <w:szCs w:val="22"/>
        </w:rPr>
      </w:pPr>
      <w:r w:rsidRPr="000E4ECF">
        <w:rPr>
          <w:sz w:val="22"/>
          <w:szCs w:val="22"/>
        </w:rPr>
        <w:t xml:space="preserve">Έγκριση πρακτικού 3 και κατακύρωση του αποτελέσματος στον οριστικό ανάδοχο διενέργειας </w:t>
      </w:r>
      <w:r w:rsidRPr="000E4ECF">
        <w:rPr>
          <w:bCs/>
          <w:sz w:val="22"/>
          <w:szCs w:val="22"/>
        </w:rPr>
        <w:t xml:space="preserve">του </w:t>
      </w:r>
      <w:r>
        <w:rPr>
          <w:sz w:val="22"/>
          <w:szCs w:val="22"/>
        </w:rPr>
        <w:t xml:space="preserve">Δημόσιου </w:t>
      </w:r>
      <w:r w:rsidRPr="000E4ECF">
        <w:rPr>
          <w:sz w:val="22"/>
          <w:szCs w:val="22"/>
        </w:rPr>
        <w:t xml:space="preserve"> Ανοικτού Ηλεκτρονικού Διαγωνισμού </w:t>
      </w:r>
      <w:r w:rsidRPr="000E4ECF">
        <w:rPr>
          <w:bCs/>
          <w:sz w:val="22"/>
          <w:szCs w:val="22"/>
        </w:rPr>
        <w:t xml:space="preserve">εκτέλεσης </w:t>
      </w:r>
      <w:r w:rsidRPr="000E4ECF">
        <w:rPr>
          <w:sz w:val="22"/>
          <w:szCs w:val="22"/>
        </w:rPr>
        <w:t>της προμήθειας «</w:t>
      </w:r>
      <w:r w:rsidR="00050CFF" w:rsidRPr="00050CFF">
        <w:rPr>
          <w:sz w:val="22"/>
          <w:szCs w:val="22"/>
        </w:rPr>
        <w:t>ΠΡΟΜΗΘΕΙΑ ΖΩΟΤΡΟΦΩΝ</w:t>
      </w:r>
      <w:r w:rsidRPr="00050CFF">
        <w:rPr>
          <w:sz w:val="22"/>
          <w:szCs w:val="22"/>
        </w:rPr>
        <w:t>»</w:t>
      </w:r>
    </w:p>
    <w:p w:rsidR="006B05F0" w:rsidRPr="000E4ECF" w:rsidRDefault="006B05F0" w:rsidP="006B05F0">
      <w:pPr>
        <w:pStyle w:val="aa"/>
        <w:numPr>
          <w:ilvl w:val="0"/>
          <w:numId w:val="40"/>
        </w:numPr>
        <w:tabs>
          <w:tab w:val="left" w:pos="1134"/>
        </w:tabs>
        <w:spacing w:line="276" w:lineRule="auto"/>
        <w:ind w:left="0" w:firstLine="851"/>
        <w:jc w:val="both"/>
        <w:rPr>
          <w:sz w:val="22"/>
          <w:szCs w:val="22"/>
        </w:rPr>
      </w:pPr>
      <w:r w:rsidRPr="000E4ECF">
        <w:rPr>
          <w:sz w:val="22"/>
          <w:szCs w:val="22"/>
        </w:rPr>
        <w:t>Έγκριση και παραλαβή της τοπογραφικής και γεωλογικής μελέτης με τίτλο : «Μελέτη έργων αντιστήριξης πρανών και προστασία από βροχοπτώσεις στο Γεράνι»</w:t>
      </w:r>
    </w:p>
    <w:p w:rsidR="006B05F0" w:rsidRPr="0064541A" w:rsidRDefault="006B05F0" w:rsidP="006B05F0">
      <w:pPr>
        <w:pStyle w:val="aa"/>
        <w:numPr>
          <w:ilvl w:val="0"/>
          <w:numId w:val="40"/>
        </w:numPr>
        <w:tabs>
          <w:tab w:val="left" w:pos="1134"/>
        </w:tabs>
        <w:spacing w:line="276" w:lineRule="auto"/>
        <w:ind w:left="0" w:firstLine="851"/>
        <w:jc w:val="both"/>
        <w:rPr>
          <w:sz w:val="22"/>
          <w:szCs w:val="22"/>
        </w:rPr>
      </w:pPr>
      <w:r w:rsidRPr="000E4ECF">
        <w:rPr>
          <w:sz w:val="22"/>
          <w:szCs w:val="22"/>
        </w:rPr>
        <w:t xml:space="preserve">Έγκριση πρακτικού ελέγχου προσφοράς και υπεύθυνης δήλωσης </w:t>
      </w:r>
      <w:proofErr w:type="spellStart"/>
      <w:r w:rsidRPr="000E4ECF">
        <w:rPr>
          <w:sz w:val="22"/>
          <w:szCs w:val="22"/>
        </w:rPr>
        <w:t>οψιγενών</w:t>
      </w:r>
      <w:proofErr w:type="spellEnd"/>
      <w:r w:rsidRPr="000E4ECF">
        <w:rPr>
          <w:sz w:val="22"/>
          <w:szCs w:val="22"/>
        </w:rPr>
        <w:t xml:space="preserve"> μεταβολών αναδόχου και υπογραφή 1</w:t>
      </w:r>
      <w:r w:rsidRPr="000E4ECF">
        <w:rPr>
          <w:sz w:val="22"/>
          <w:szCs w:val="22"/>
          <w:vertAlign w:val="superscript"/>
        </w:rPr>
        <w:t>ης</w:t>
      </w:r>
      <w:r w:rsidRPr="000E4ECF">
        <w:rPr>
          <w:sz w:val="22"/>
          <w:szCs w:val="22"/>
        </w:rPr>
        <w:t xml:space="preserve"> εκτελεστικής σύμβασης της συμφωνίας – πλαίσιο την κατασκευή του έργου: </w:t>
      </w:r>
      <w:r w:rsidRPr="000E4ECF">
        <w:rPr>
          <w:iCs/>
          <w:caps/>
          <w:spacing w:val="5"/>
          <w:sz w:val="22"/>
          <w:szCs w:val="22"/>
        </w:rPr>
        <w:t>«</w:t>
      </w:r>
      <w:r w:rsidRPr="000E4ECF">
        <w:rPr>
          <w:rFonts w:eastAsia="Tahoma"/>
          <w:color w:val="000000"/>
          <w:sz w:val="22"/>
          <w:szCs w:val="22"/>
        </w:rPr>
        <w:t>ΣΥΝΤΗΡΗΣΕΙΣ ΔΗΜΟΤΙΚΩΝ ΥΠΟΔΟΜΩΝ</w:t>
      </w:r>
      <w:r w:rsidRPr="000E4ECF">
        <w:rPr>
          <w:iCs/>
          <w:caps/>
          <w:spacing w:val="5"/>
          <w:sz w:val="22"/>
          <w:szCs w:val="22"/>
        </w:rPr>
        <w:t>»</w:t>
      </w:r>
    </w:p>
    <w:p w:rsidR="0064541A" w:rsidRPr="0064541A" w:rsidRDefault="0064541A" w:rsidP="006B05F0">
      <w:pPr>
        <w:pStyle w:val="aa"/>
        <w:numPr>
          <w:ilvl w:val="0"/>
          <w:numId w:val="40"/>
        </w:numPr>
        <w:tabs>
          <w:tab w:val="left" w:pos="1134"/>
        </w:tabs>
        <w:spacing w:line="276" w:lineRule="auto"/>
        <w:ind w:left="0" w:firstLine="851"/>
        <w:jc w:val="both"/>
        <w:rPr>
          <w:sz w:val="22"/>
          <w:szCs w:val="22"/>
        </w:rPr>
      </w:pPr>
      <w:r w:rsidRPr="0064541A">
        <w:rPr>
          <w:sz w:val="22"/>
          <w:szCs w:val="22"/>
        </w:rPr>
        <w:t xml:space="preserve">Έγκριση Πρακτικού διαπραγμάτευσης της επιτροπής που αφορά την Πρόσκληση σε διαδικασία με διαπραγμάτευση χωρίς προηγούμενη δημοσίευση για την εκτέλεση της προμήθειας </w:t>
      </w:r>
      <w:r w:rsidRPr="0064541A">
        <w:rPr>
          <w:i/>
          <w:sz w:val="22"/>
          <w:szCs w:val="22"/>
        </w:rPr>
        <w:t>«</w:t>
      </w:r>
      <w:r w:rsidRPr="0064541A">
        <w:rPr>
          <w:sz w:val="22"/>
          <w:szCs w:val="22"/>
        </w:rPr>
        <w:t xml:space="preserve">Προμήθεια Τροφίμων Κοινωνικού Παντοπωλείου &amp; Δομής Παροχής Συσσιτίου </w:t>
      </w:r>
      <w:proofErr w:type="spellStart"/>
      <w:r w:rsidRPr="0064541A">
        <w:rPr>
          <w:sz w:val="22"/>
          <w:szCs w:val="22"/>
        </w:rPr>
        <w:t>Δ.Ρεθύμνης</w:t>
      </w:r>
      <w:proofErr w:type="spellEnd"/>
      <w:r w:rsidRPr="0064541A">
        <w:rPr>
          <w:sz w:val="22"/>
          <w:szCs w:val="22"/>
        </w:rPr>
        <w:t>»</w:t>
      </w:r>
      <w:r w:rsidR="00823EAB">
        <w:rPr>
          <w:i/>
          <w:sz w:val="22"/>
          <w:szCs w:val="22"/>
        </w:rPr>
        <w:t xml:space="preserve"> </w:t>
      </w:r>
      <w:r w:rsidR="00823EAB" w:rsidRPr="00823EAB">
        <w:rPr>
          <w:sz w:val="22"/>
          <w:szCs w:val="22"/>
        </w:rPr>
        <w:t>για τα τμήματα 1 &amp; 2</w:t>
      </w:r>
      <w:r w:rsidRPr="0064541A">
        <w:rPr>
          <w:i/>
          <w:sz w:val="22"/>
          <w:szCs w:val="22"/>
        </w:rPr>
        <w:t xml:space="preserve"> κ</w:t>
      </w:r>
      <w:r w:rsidRPr="0064541A">
        <w:rPr>
          <w:rStyle w:val="x2"/>
          <w:sz w:val="22"/>
          <w:szCs w:val="22"/>
        </w:rPr>
        <w:t xml:space="preserve">ατ’ άρθρο 26 παρ. 2, </w:t>
      </w:r>
      <w:proofErr w:type="spellStart"/>
      <w:r w:rsidRPr="0064541A">
        <w:rPr>
          <w:rStyle w:val="x2"/>
          <w:sz w:val="22"/>
          <w:szCs w:val="22"/>
        </w:rPr>
        <w:t>περ</w:t>
      </w:r>
      <w:proofErr w:type="spellEnd"/>
      <w:r w:rsidRPr="0064541A">
        <w:rPr>
          <w:rStyle w:val="x2"/>
          <w:sz w:val="22"/>
          <w:szCs w:val="22"/>
        </w:rPr>
        <w:t xml:space="preserve">. </w:t>
      </w:r>
      <w:proofErr w:type="spellStart"/>
      <w:r w:rsidRPr="0064541A">
        <w:rPr>
          <w:rStyle w:val="x2"/>
          <w:sz w:val="22"/>
          <w:szCs w:val="22"/>
        </w:rPr>
        <w:t>β΄</w:t>
      </w:r>
      <w:proofErr w:type="spellEnd"/>
      <w:r w:rsidRPr="0064541A">
        <w:rPr>
          <w:rStyle w:val="x2"/>
          <w:sz w:val="22"/>
          <w:szCs w:val="22"/>
        </w:rPr>
        <w:t xml:space="preserve"> του ν. 4412/2016</w:t>
      </w:r>
    </w:p>
    <w:p w:rsidR="00100A3D" w:rsidRPr="001057FE" w:rsidRDefault="00100A3D" w:rsidP="00F478D1">
      <w:pPr>
        <w:pStyle w:val="aa"/>
        <w:numPr>
          <w:ilvl w:val="0"/>
          <w:numId w:val="40"/>
        </w:numPr>
        <w:tabs>
          <w:tab w:val="left" w:pos="1134"/>
        </w:tabs>
        <w:ind w:left="0" w:firstLine="851"/>
        <w:jc w:val="both"/>
        <w:rPr>
          <w:bCs/>
          <w:sz w:val="22"/>
          <w:szCs w:val="22"/>
        </w:rPr>
      </w:pPr>
      <w:r w:rsidRPr="00F478D1">
        <w:rPr>
          <w:color w:val="000000"/>
          <w:sz w:val="22"/>
          <w:szCs w:val="22"/>
        </w:rPr>
        <w:t xml:space="preserve">Λήψη απόφασης για την 2η τροποποίηση της προγραμματικής σύμβασης μεταξύ  της Περιφέρειας Κρήτης - Περιφερειακής Ενότητας Ρεθύμνης, του Δήμου Ρεθύμνης και της Δημόσιας Κεντρικής Βιβλιοθήκης Ρεθύμνου σύμφωνα με την </w:t>
      </w:r>
      <w:bookmarkStart w:id="0" w:name="_Hlk213321070"/>
      <w:proofErr w:type="spellStart"/>
      <w:r w:rsidRPr="00F478D1">
        <w:rPr>
          <w:color w:val="000000"/>
          <w:sz w:val="22"/>
          <w:szCs w:val="22"/>
        </w:rPr>
        <w:t>υπ΄αρίθμ</w:t>
      </w:r>
      <w:proofErr w:type="spellEnd"/>
      <w:r w:rsidRPr="00F478D1">
        <w:rPr>
          <w:color w:val="000000"/>
          <w:sz w:val="22"/>
          <w:szCs w:val="22"/>
        </w:rPr>
        <w:t>. 1233/2022  απόφαση της Οικονομικής  Επιτροπής της Περιφέρειας Κρήτης και αφορά στην εκτέλεση του έργου: «Διαμόρφωση χώρου παραχωρηθείσας αίθουσας Δημόσιας Βιβλιοθήκης Ρεθύμνης, για την έκθεση αρχείου στοιχείων ιστορίας και πολιτισμού πόλεως και Νομού Ρεθύμνης»</w:t>
      </w:r>
      <w:bookmarkEnd w:id="0"/>
      <w:r w:rsidRPr="00F478D1">
        <w:rPr>
          <w:color w:val="000000"/>
          <w:sz w:val="22"/>
          <w:szCs w:val="22"/>
        </w:rPr>
        <w:t xml:space="preserve"> ως προς το </w:t>
      </w:r>
      <w:r w:rsidRPr="00F478D1">
        <w:rPr>
          <w:sz w:val="22"/>
          <w:szCs w:val="22"/>
        </w:rPr>
        <w:t>άρθρο 7 και το άρθρο 8 .</w:t>
      </w:r>
    </w:p>
    <w:p w:rsidR="001057FE" w:rsidRPr="00635D5D" w:rsidRDefault="001057FE" w:rsidP="00DA112B">
      <w:pPr>
        <w:pStyle w:val="aa"/>
        <w:numPr>
          <w:ilvl w:val="0"/>
          <w:numId w:val="40"/>
        </w:numPr>
        <w:tabs>
          <w:tab w:val="left" w:pos="0"/>
          <w:tab w:val="left" w:pos="990"/>
          <w:tab w:val="left" w:pos="1134"/>
        </w:tabs>
        <w:spacing w:line="276" w:lineRule="auto"/>
        <w:ind w:left="0" w:firstLine="851"/>
        <w:jc w:val="both"/>
        <w:rPr>
          <w:sz w:val="22"/>
          <w:szCs w:val="22"/>
          <w:u w:val="single"/>
        </w:rPr>
      </w:pPr>
      <w:r w:rsidRPr="001057FE">
        <w:rPr>
          <w:bCs/>
          <w:sz w:val="22"/>
          <w:szCs w:val="22"/>
        </w:rPr>
        <w:lastRenderedPageBreak/>
        <w:t xml:space="preserve">Λήψη απόφασης καθορισμού τρόπου εκτέλεσης, καθορισμού και έγκρισης των Όρων και των </w:t>
      </w:r>
      <w:r w:rsidR="00635D5D">
        <w:rPr>
          <w:bCs/>
          <w:sz w:val="22"/>
          <w:szCs w:val="22"/>
        </w:rPr>
        <w:t>τεχνικών π</w:t>
      </w:r>
      <w:r w:rsidRPr="001057FE">
        <w:rPr>
          <w:bCs/>
          <w:sz w:val="22"/>
          <w:szCs w:val="22"/>
        </w:rPr>
        <w:t xml:space="preserve">ροδιαγραφών και συγκρότηση </w:t>
      </w:r>
      <w:r>
        <w:rPr>
          <w:bCs/>
          <w:sz w:val="22"/>
          <w:szCs w:val="22"/>
        </w:rPr>
        <w:t>ε</w:t>
      </w:r>
      <w:r w:rsidRPr="001057FE">
        <w:rPr>
          <w:bCs/>
          <w:sz w:val="22"/>
          <w:szCs w:val="22"/>
        </w:rPr>
        <w:t>π</w:t>
      </w:r>
      <w:r>
        <w:rPr>
          <w:bCs/>
          <w:sz w:val="22"/>
          <w:szCs w:val="22"/>
        </w:rPr>
        <w:t>ιτροπώ</w:t>
      </w:r>
      <w:r w:rsidRPr="001057FE">
        <w:rPr>
          <w:bCs/>
          <w:sz w:val="22"/>
          <w:szCs w:val="22"/>
        </w:rPr>
        <w:t xml:space="preserve">ν της υπηρεσίας με τίτλο </w:t>
      </w:r>
      <w:r w:rsidRPr="001057FE">
        <w:rPr>
          <w:sz w:val="22"/>
          <w:szCs w:val="22"/>
        </w:rPr>
        <w:t>«</w:t>
      </w:r>
      <w:r w:rsidRPr="00635D5D">
        <w:rPr>
          <w:bCs/>
          <w:color w:val="000000"/>
          <w:sz w:val="22"/>
          <w:szCs w:val="22"/>
        </w:rPr>
        <w:t>Υπηρεσίες Ηχητικής και Φωτιστικής κάλυψης καρναβαλικών εκδηλώσεων Δ. Ρεθύμνης για το έτος 2026</w:t>
      </w:r>
      <w:r w:rsidRPr="00635D5D">
        <w:rPr>
          <w:bCs/>
          <w:sz w:val="22"/>
          <w:szCs w:val="22"/>
        </w:rPr>
        <w:t>»</w:t>
      </w:r>
      <w:r w:rsidRPr="00635D5D">
        <w:rPr>
          <w:sz w:val="22"/>
          <w:szCs w:val="22"/>
        </w:rPr>
        <w:t xml:space="preserve"> </w:t>
      </w:r>
    </w:p>
    <w:p w:rsidR="001B0B3C" w:rsidRPr="00DA112B" w:rsidRDefault="00BE493F" w:rsidP="00DA112B">
      <w:pPr>
        <w:pStyle w:val="aa"/>
        <w:numPr>
          <w:ilvl w:val="0"/>
          <w:numId w:val="40"/>
        </w:numPr>
        <w:tabs>
          <w:tab w:val="left" w:pos="0"/>
          <w:tab w:val="left" w:pos="990"/>
          <w:tab w:val="left" w:pos="1134"/>
        </w:tabs>
        <w:spacing w:line="276" w:lineRule="auto"/>
        <w:ind w:left="0" w:firstLine="851"/>
        <w:jc w:val="both"/>
        <w:rPr>
          <w:iCs/>
          <w:caps/>
          <w:spacing w:val="5"/>
          <w:sz w:val="22"/>
          <w:szCs w:val="22"/>
        </w:rPr>
      </w:pPr>
      <w:r w:rsidRPr="001057FE">
        <w:rPr>
          <w:sz w:val="22"/>
          <w:szCs w:val="22"/>
        </w:rPr>
        <w:t>Έ</w:t>
      </w:r>
      <w:r w:rsidR="004976F1" w:rsidRPr="001057FE">
        <w:rPr>
          <w:sz w:val="22"/>
          <w:szCs w:val="22"/>
        </w:rPr>
        <w:t xml:space="preserve">γκριση του </w:t>
      </w:r>
      <w:r w:rsidR="004976F1" w:rsidRPr="002F28D8">
        <w:rPr>
          <w:sz w:val="22"/>
          <w:szCs w:val="22"/>
        </w:rPr>
        <w:t xml:space="preserve">1ου </w:t>
      </w:r>
      <w:r w:rsidR="004976F1" w:rsidRPr="001057FE">
        <w:rPr>
          <w:sz w:val="22"/>
          <w:szCs w:val="22"/>
        </w:rPr>
        <w:t>Ανακεφαλαιωτικού Πίνακα</w:t>
      </w:r>
      <w:r w:rsidRPr="001057FE">
        <w:rPr>
          <w:sz w:val="22"/>
          <w:szCs w:val="22"/>
        </w:rPr>
        <w:t xml:space="preserve"> (Α.Π.Ε.)</w:t>
      </w:r>
      <w:r w:rsidR="004976F1" w:rsidRPr="001057FE">
        <w:rPr>
          <w:sz w:val="22"/>
          <w:szCs w:val="22"/>
        </w:rPr>
        <w:t xml:space="preserve"> </w:t>
      </w:r>
      <w:r w:rsidRPr="001057FE">
        <w:rPr>
          <w:sz w:val="22"/>
          <w:szCs w:val="22"/>
        </w:rPr>
        <w:t xml:space="preserve">εργασιών </w:t>
      </w:r>
      <w:r w:rsidR="004976F1" w:rsidRPr="001057FE">
        <w:rPr>
          <w:sz w:val="22"/>
          <w:szCs w:val="22"/>
        </w:rPr>
        <w:t>του έργου:</w:t>
      </w:r>
      <w:r w:rsidR="004976F1" w:rsidRPr="005B76D3">
        <w:rPr>
          <w:sz w:val="22"/>
          <w:szCs w:val="22"/>
        </w:rPr>
        <w:t xml:space="preserve"> </w:t>
      </w:r>
      <w:r w:rsidR="004976F1" w:rsidRPr="004976F1">
        <w:t xml:space="preserve">«ΔΗΜΙΟΥΡΓΙΑ ΠΕΡΙΜΕΤΡΙΚΩΝ ΖΩΝΩΝ ΠΥΡΟΠΡΟΣΤΑΣΙΑΣ ΠΕΡΙΞ ΟΙΚΙΣΜΩΝ, ΕΝΤΟΣ Ή ΠΛΗΣΙΟΝ ΔΑΣΩΝ ΚΑΙ </w:t>
      </w:r>
      <w:r w:rsidR="004976F1" w:rsidRPr="00F339E2">
        <w:t>ΔΑΣΙΚΩΝ</w:t>
      </w:r>
      <w:r w:rsidR="004976F1" w:rsidRPr="001057FE">
        <w:rPr>
          <w:sz w:val="22"/>
          <w:szCs w:val="22"/>
        </w:rPr>
        <w:t xml:space="preserve"> ΕΚΤΑΣΕΩΝ».</w:t>
      </w:r>
      <w:r w:rsidR="003079BF" w:rsidRPr="001057FE">
        <w:rPr>
          <w:sz w:val="22"/>
          <w:szCs w:val="22"/>
        </w:rPr>
        <w:t xml:space="preserve"> </w:t>
      </w:r>
      <w:r w:rsidR="003079BF" w:rsidRPr="001057FE">
        <w:rPr>
          <w:iCs/>
          <w:caps/>
          <w:spacing w:val="5"/>
          <w:sz w:val="22"/>
          <w:szCs w:val="22"/>
        </w:rPr>
        <w:t xml:space="preserve"> </w:t>
      </w:r>
    </w:p>
    <w:p w:rsidR="00DA112B" w:rsidRPr="00DA112B" w:rsidRDefault="006B05F0" w:rsidP="00DD5BFC">
      <w:pPr>
        <w:pStyle w:val="aa"/>
        <w:numPr>
          <w:ilvl w:val="0"/>
          <w:numId w:val="40"/>
        </w:numPr>
        <w:tabs>
          <w:tab w:val="left" w:pos="0"/>
          <w:tab w:val="left" w:pos="1134"/>
          <w:tab w:val="left" w:pos="1276"/>
        </w:tabs>
        <w:spacing w:line="276" w:lineRule="auto"/>
        <w:ind w:left="0" w:firstLine="851"/>
        <w:jc w:val="both"/>
        <w:rPr>
          <w:iCs/>
          <w:caps/>
          <w:spacing w:val="5"/>
          <w:sz w:val="22"/>
          <w:szCs w:val="22"/>
        </w:rPr>
      </w:pPr>
      <w:r w:rsidRPr="00DA112B">
        <w:rPr>
          <w:sz w:val="22"/>
          <w:szCs w:val="22"/>
        </w:rPr>
        <w:t>Έγκριση του 2</w:t>
      </w:r>
      <w:r w:rsidRPr="00DA112B">
        <w:rPr>
          <w:sz w:val="22"/>
          <w:szCs w:val="22"/>
          <w:vertAlign w:val="superscript"/>
        </w:rPr>
        <w:t>ου</w:t>
      </w:r>
      <w:r w:rsidRPr="00DA112B">
        <w:rPr>
          <w:sz w:val="22"/>
          <w:szCs w:val="22"/>
        </w:rPr>
        <w:t xml:space="preserve"> Ανακεφαλαιωτικού Πί</w:t>
      </w:r>
      <w:r w:rsidR="001B0B3C" w:rsidRPr="00DA112B">
        <w:rPr>
          <w:sz w:val="22"/>
          <w:szCs w:val="22"/>
        </w:rPr>
        <w:t xml:space="preserve">νακα Εργασιών (Α.Π.Ε.) </w:t>
      </w:r>
      <w:r w:rsidRPr="00DA112B">
        <w:rPr>
          <w:sz w:val="22"/>
          <w:szCs w:val="22"/>
        </w:rPr>
        <w:t xml:space="preserve"> </w:t>
      </w:r>
      <w:r w:rsidR="001B0B3C" w:rsidRPr="00DA112B">
        <w:rPr>
          <w:sz w:val="22"/>
          <w:szCs w:val="22"/>
        </w:rPr>
        <w:t>και του 2ου Π.Κ.Τ.Μ.Ν.Ε. του έργου: «Βελτίωση οδικής ασφάλειας οδών οικισμού Αργυρούπολης</w:t>
      </w:r>
      <w:r w:rsidR="001B0B3C" w:rsidRPr="00DA112B">
        <w:rPr>
          <w:bCs/>
          <w:sz w:val="22"/>
          <w:szCs w:val="22"/>
        </w:rPr>
        <w:t>»</w:t>
      </w:r>
      <w:r w:rsidR="001B0B3C" w:rsidRPr="00DA112B">
        <w:rPr>
          <w:sz w:val="22"/>
          <w:szCs w:val="22"/>
        </w:rPr>
        <w:t>.</w:t>
      </w:r>
    </w:p>
    <w:p w:rsidR="00DA112B" w:rsidRPr="003D1E98" w:rsidRDefault="00DA112B" w:rsidP="00EE1770">
      <w:pPr>
        <w:pStyle w:val="aa"/>
        <w:numPr>
          <w:ilvl w:val="0"/>
          <w:numId w:val="40"/>
        </w:numPr>
        <w:tabs>
          <w:tab w:val="left" w:pos="0"/>
          <w:tab w:val="left" w:pos="1134"/>
          <w:tab w:val="left" w:pos="1276"/>
        </w:tabs>
        <w:spacing w:line="276" w:lineRule="auto"/>
        <w:ind w:left="0" w:firstLine="851"/>
        <w:jc w:val="both"/>
        <w:rPr>
          <w:iCs/>
          <w:caps/>
          <w:spacing w:val="5"/>
          <w:sz w:val="22"/>
          <w:szCs w:val="22"/>
        </w:rPr>
      </w:pPr>
      <w:r w:rsidRPr="00DA112B">
        <w:rPr>
          <w:sz w:val="22"/>
          <w:szCs w:val="22"/>
        </w:rPr>
        <w:t xml:space="preserve">Έγκριση πρωτοκόλλου παραλαβής του έργου: </w:t>
      </w:r>
      <w:r w:rsidRPr="00DA112B">
        <w:rPr>
          <w:bCs/>
          <w:caps/>
          <w:sz w:val="22"/>
          <w:szCs w:val="22"/>
          <w:lang w:eastAsia="ar-SA"/>
        </w:rPr>
        <w:t>«ΔΡΟΜΟΙ ΜΑΣΤΑΜΠΑΣ - ΚΑΛΛΙΘΕΑΣ»</w:t>
      </w:r>
    </w:p>
    <w:p w:rsidR="003D1E98" w:rsidRPr="003D1E98" w:rsidRDefault="003D1E98" w:rsidP="00EE1770">
      <w:pPr>
        <w:pStyle w:val="aa"/>
        <w:numPr>
          <w:ilvl w:val="0"/>
          <w:numId w:val="40"/>
        </w:numPr>
        <w:tabs>
          <w:tab w:val="left" w:pos="0"/>
          <w:tab w:val="left" w:pos="1134"/>
          <w:tab w:val="left" w:pos="1276"/>
        </w:tabs>
        <w:ind w:left="0" w:firstLine="851"/>
        <w:jc w:val="both"/>
      </w:pPr>
      <w:r w:rsidRPr="003D1E98">
        <w:rPr>
          <w:sz w:val="22"/>
          <w:szCs w:val="22"/>
        </w:rPr>
        <w:t>Απόδοση λογαριασμού για το υπ’ αρ. 2659Α</w:t>
      </w:r>
      <w:r w:rsidRPr="003D1E98">
        <w:rPr>
          <w:sz w:val="22"/>
          <w:szCs w:val="22"/>
          <w:lang w:eastAsia="zh-CN"/>
        </w:rPr>
        <w:t>/2025</w:t>
      </w:r>
      <w:r w:rsidRPr="003D1E98">
        <w:rPr>
          <w:sz w:val="22"/>
          <w:szCs w:val="22"/>
        </w:rPr>
        <w:t xml:space="preserve"> χρηματικό ένταλμα προπληρωμής &amp; έγκριση δικαιολογητικών πληρωμής που αφορά έξοδα για «Επεκτάσεις</w:t>
      </w:r>
      <w:r>
        <w:rPr>
          <w:sz w:val="22"/>
          <w:szCs w:val="22"/>
        </w:rPr>
        <w:t xml:space="preserve"> </w:t>
      </w:r>
      <w:r w:rsidRPr="003D1E98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3D1E98">
        <w:rPr>
          <w:sz w:val="22"/>
          <w:szCs w:val="22"/>
        </w:rPr>
        <w:t>εργασίες σε δίκτυα ηλεκτροφωτισμού»</w:t>
      </w:r>
    </w:p>
    <w:p w:rsidR="00F339E2" w:rsidRPr="00DA112B" w:rsidRDefault="00F339E2" w:rsidP="00DA112B">
      <w:pPr>
        <w:pStyle w:val="aa"/>
        <w:numPr>
          <w:ilvl w:val="0"/>
          <w:numId w:val="40"/>
        </w:numPr>
        <w:tabs>
          <w:tab w:val="left" w:pos="0"/>
          <w:tab w:val="left" w:pos="1134"/>
        </w:tabs>
        <w:ind w:left="0" w:firstLine="851"/>
        <w:jc w:val="both"/>
        <w:rPr>
          <w:sz w:val="22"/>
          <w:szCs w:val="22"/>
        </w:rPr>
      </w:pPr>
      <w:r w:rsidRPr="00DA112B">
        <w:rPr>
          <w:sz w:val="22"/>
          <w:szCs w:val="22"/>
        </w:rPr>
        <w:t xml:space="preserve">  Έκφραση γνώμης για την έκδοση   ή μη τοπικής κανονιστικής  απόφασης</w:t>
      </w:r>
      <w:r w:rsidRPr="00DA112B">
        <w:rPr>
          <w:rFonts w:eastAsia="Calibri"/>
          <w:sz w:val="22"/>
          <w:szCs w:val="22"/>
        </w:rPr>
        <w:t xml:space="preserve"> γι</w:t>
      </w:r>
      <w:r w:rsidRPr="00DA112B">
        <w:rPr>
          <w:rFonts w:eastAsia="Arial"/>
          <w:sz w:val="22"/>
          <w:szCs w:val="22"/>
        </w:rPr>
        <w:t>α</w:t>
      </w:r>
      <w:r w:rsidR="002F28D8">
        <w:rPr>
          <w:rFonts w:eastAsia="Calibri"/>
          <w:sz w:val="22"/>
          <w:szCs w:val="22"/>
        </w:rPr>
        <w:t xml:space="preserve"> </w:t>
      </w:r>
      <w:r w:rsidR="002F28D8" w:rsidRPr="00DA112B">
        <w:rPr>
          <w:rFonts w:eastAsia="Calibri"/>
          <w:sz w:val="22"/>
          <w:szCs w:val="22"/>
        </w:rPr>
        <w:t>μέτ</w:t>
      </w:r>
      <w:r w:rsidR="002F28D8" w:rsidRPr="00DA112B">
        <w:rPr>
          <w:rFonts w:eastAsia="Arial"/>
          <w:sz w:val="22"/>
          <w:szCs w:val="22"/>
        </w:rPr>
        <w:t>ρα</w:t>
      </w:r>
      <w:r w:rsidRPr="00DA112B">
        <w:rPr>
          <w:rFonts w:eastAsia="Calibri"/>
          <w:sz w:val="22"/>
          <w:szCs w:val="22"/>
        </w:rPr>
        <w:t xml:space="preserve"> ρύθμιση</w:t>
      </w:r>
      <w:r w:rsidRPr="00DA112B">
        <w:rPr>
          <w:rFonts w:eastAsia="Arial"/>
          <w:sz w:val="22"/>
          <w:szCs w:val="22"/>
        </w:rPr>
        <w:t>ς</w:t>
      </w:r>
      <w:r w:rsidRPr="00DA112B">
        <w:rPr>
          <w:rFonts w:eastAsia="Arial"/>
          <w:color w:val="000000" w:themeColor="text1"/>
          <w:sz w:val="22"/>
          <w:szCs w:val="22"/>
        </w:rPr>
        <w:t xml:space="preserve"> </w:t>
      </w:r>
      <w:r w:rsidRPr="00DA112B">
        <w:rPr>
          <w:color w:val="000000" w:themeColor="text1"/>
          <w:sz w:val="22"/>
          <w:szCs w:val="22"/>
        </w:rPr>
        <w:t xml:space="preserve">οδικής κυκλοφορίας στη Δημοτική Κοινότητα </w:t>
      </w:r>
      <w:proofErr w:type="spellStart"/>
      <w:r w:rsidRPr="00DA112B">
        <w:rPr>
          <w:color w:val="000000" w:themeColor="text1"/>
          <w:sz w:val="22"/>
          <w:szCs w:val="22"/>
        </w:rPr>
        <w:t>Γερανίου</w:t>
      </w:r>
      <w:proofErr w:type="spellEnd"/>
    </w:p>
    <w:p w:rsidR="000C0A3D" w:rsidRPr="000C0A3D" w:rsidRDefault="000C0A3D" w:rsidP="000C0F8C">
      <w:pPr>
        <w:pStyle w:val="aa"/>
        <w:numPr>
          <w:ilvl w:val="0"/>
          <w:numId w:val="40"/>
        </w:numPr>
        <w:tabs>
          <w:tab w:val="left" w:pos="0"/>
          <w:tab w:val="left" w:pos="1134"/>
        </w:tabs>
        <w:ind w:left="0" w:firstLine="851"/>
        <w:jc w:val="both"/>
        <w:rPr>
          <w:bCs/>
          <w:sz w:val="22"/>
          <w:szCs w:val="22"/>
        </w:rPr>
      </w:pPr>
      <w:r w:rsidRPr="000C0A3D">
        <w:rPr>
          <w:bCs/>
          <w:sz w:val="22"/>
          <w:szCs w:val="22"/>
        </w:rPr>
        <w:t xml:space="preserve">Λήψη απόφασης για την αποδοχή παραχώρησης σε κοινή χρήση λωρίδας οικοπέδου για διαπλάτυνση υφιστάμενης δημοτικής οδού σύμφωνα με την υπ’ </w:t>
      </w:r>
      <w:proofErr w:type="spellStart"/>
      <w:r w:rsidRPr="000C0A3D">
        <w:rPr>
          <w:bCs/>
          <w:sz w:val="22"/>
          <w:szCs w:val="22"/>
        </w:rPr>
        <w:t>αριθμ</w:t>
      </w:r>
      <w:proofErr w:type="spellEnd"/>
      <w:r w:rsidRPr="000C0A3D">
        <w:rPr>
          <w:bCs/>
          <w:sz w:val="22"/>
          <w:szCs w:val="22"/>
        </w:rPr>
        <w:t xml:space="preserve">. 8863/06-10-2025 συμβολαιογραφικής πράξης της συμβολαιογράφου Ρεθύμνου κ. Ανδρουλάκη Μαρίας, εντός του οικισμού </w:t>
      </w:r>
      <w:proofErr w:type="spellStart"/>
      <w:r w:rsidRPr="000C0A3D">
        <w:rPr>
          <w:bCs/>
          <w:sz w:val="22"/>
          <w:szCs w:val="22"/>
        </w:rPr>
        <w:t>Γερανίου</w:t>
      </w:r>
      <w:proofErr w:type="spellEnd"/>
      <w:r w:rsidRPr="000C0A3D">
        <w:rPr>
          <w:bCs/>
          <w:sz w:val="22"/>
          <w:szCs w:val="22"/>
        </w:rPr>
        <w:t xml:space="preserve"> της Κοινότητας </w:t>
      </w:r>
      <w:proofErr w:type="spellStart"/>
      <w:r w:rsidRPr="000C0A3D">
        <w:rPr>
          <w:bCs/>
          <w:sz w:val="22"/>
          <w:szCs w:val="22"/>
        </w:rPr>
        <w:t>Γερανίου</w:t>
      </w:r>
      <w:proofErr w:type="spellEnd"/>
      <w:r w:rsidRPr="000C0A3D">
        <w:rPr>
          <w:bCs/>
          <w:sz w:val="22"/>
          <w:szCs w:val="22"/>
        </w:rPr>
        <w:t xml:space="preserve"> του Δήμου Ρεθύμνης</w:t>
      </w:r>
      <w:r>
        <w:rPr>
          <w:rFonts w:eastAsia="Arial"/>
          <w:caps/>
          <w:shadow/>
          <w:sz w:val="22"/>
          <w:szCs w:val="22"/>
          <w:lang w:eastAsia="ar-SA"/>
        </w:rPr>
        <w:t>.</w:t>
      </w:r>
    </w:p>
    <w:p w:rsidR="0054289F" w:rsidRDefault="004E0486" w:rsidP="0054289F">
      <w:pPr>
        <w:pStyle w:val="aa"/>
        <w:numPr>
          <w:ilvl w:val="0"/>
          <w:numId w:val="40"/>
        </w:numPr>
        <w:tabs>
          <w:tab w:val="left" w:pos="0"/>
          <w:tab w:val="left" w:pos="1134"/>
        </w:tabs>
        <w:ind w:left="0" w:firstLine="851"/>
        <w:jc w:val="both"/>
        <w:rPr>
          <w:bCs/>
          <w:sz w:val="22"/>
          <w:szCs w:val="22"/>
        </w:rPr>
      </w:pPr>
      <w:r w:rsidRPr="004E0486">
        <w:rPr>
          <w:bCs/>
          <w:sz w:val="22"/>
          <w:szCs w:val="22"/>
        </w:rPr>
        <w:t>Καθορισμός ύψους διδάκτρων – εξέταστρων για το σχολικό έτος 2025 – 2026 για το Δημοτικό Ωδείο Ρεθύμνης</w:t>
      </w:r>
    </w:p>
    <w:p w:rsidR="0054289F" w:rsidRPr="0054289F" w:rsidRDefault="0054289F" w:rsidP="0054289F">
      <w:pPr>
        <w:pStyle w:val="aa"/>
        <w:numPr>
          <w:ilvl w:val="0"/>
          <w:numId w:val="40"/>
        </w:numPr>
        <w:tabs>
          <w:tab w:val="left" w:pos="0"/>
          <w:tab w:val="left" w:pos="1134"/>
        </w:tabs>
        <w:ind w:left="0" w:firstLine="851"/>
        <w:jc w:val="both"/>
        <w:rPr>
          <w:bCs/>
          <w:sz w:val="22"/>
          <w:szCs w:val="22"/>
        </w:rPr>
      </w:pPr>
      <w:r w:rsidRPr="0054289F">
        <w:rPr>
          <w:sz w:val="22"/>
          <w:szCs w:val="22"/>
        </w:rPr>
        <w:t>Λήψη απόφασης για άσκηση αγωγής από τον Δήμο Ρεθύμνης ενώπιον του Μονομελούς Πρωτοδικείου Ρεθύμνης για διόρθωση κτηματολογικών στοιχείων.</w:t>
      </w:r>
    </w:p>
    <w:p w:rsidR="00063621" w:rsidRPr="000C0F8C" w:rsidRDefault="000C0F8C" w:rsidP="000C0F8C">
      <w:pPr>
        <w:pStyle w:val="aa"/>
        <w:numPr>
          <w:ilvl w:val="0"/>
          <w:numId w:val="40"/>
        </w:numPr>
        <w:tabs>
          <w:tab w:val="left" w:pos="0"/>
          <w:tab w:val="left" w:pos="1134"/>
        </w:tabs>
        <w:ind w:left="0" w:firstLine="851"/>
        <w:jc w:val="both"/>
        <w:rPr>
          <w:bCs/>
          <w:sz w:val="22"/>
          <w:szCs w:val="22"/>
        </w:rPr>
      </w:pPr>
      <w:r w:rsidRPr="000C0F8C">
        <w:rPr>
          <w:sz w:val="22"/>
          <w:szCs w:val="22"/>
        </w:rPr>
        <w:t>Λήψη απόφασης για συμβιβαστική επίλυση διαφοράς επί εξώδικου συμβιβασμού για αποζημίωση χρήσης ακινήτων</w:t>
      </w:r>
      <w:r w:rsidR="00F863A3">
        <w:rPr>
          <w:sz w:val="22"/>
          <w:szCs w:val="22"/>
        </w:rPr>
        <w:t>.</w:t>
      </w:r>
    </w:p>
    <w:p w:rsidR="00172D05" w:rsidRPr="00172D05" w:rsidRDefault="00172D05" w:rsidP="000C0F8C">
      <w:pPr>
        <w:pStyle w:val="aa"/>
        <w:numPr>
          <w:ilvl w:val="0"/>
          <w:numId w:val="40"/>
        </w:numPr>
        <w:tabs>
          <w:tab w:val="left" w:pos="0"/>
          <w:tab w:val="left" w:pos="1134"/>
        </w:tabs>
        <w:ind w:left="0" w:firstLine="851"/>
        <w:jc w:val="both"/>
        <w:rPr>
          <w:bCs/>
          <w:sz w:val="22"/>
          <w:szCs w:val="22"/>
        </w:rPr>
      </w:pPr>
      <w:r w:rsidRPr="00172D05">
        <w:rPr>
          <w:bCs/>
          <w:sz w:val="22"/>
          <w:szCs w:val="22"/>
        </w:rPr>
        <w:t>Συγκρ</w:t>
      </w:r>
      <w:r w:rsidRPr="00172D05">
        <w:rPr>
          <w:sz w:val="22"/>
          <w:szCs w:val="22"/>
        </w:rPr>
        <w:t xml:space="preserve">ότηση Επιτροπών </w:t>
      </w:r>
      <w:r w:rsidR="002F23DD">
        <w:rPr>
          <w:bCs/>
          <w:sz w:val="22"/>
          <w:szCs w:val="22"/>
        </w:rPr>
        <w:t>για τη</w:t>
      </w:r>
      <w:r w:rsidRPr="00172D05">
        <w:rPr>
          <w:bCs/>
          <w:sz w:val="22"/>
          <w:szCs w:val="22"/>
        </w:rPr>
        <w:t xml:space="preserve"> διενέργεια δειγματοληπτικού ελέγχου στην απογραφή των αποθηκών του Δήμου Ρεθύμνης 31-12-2025.</w:t>
      </w:r>
    </w:p>
    <w:p w:rsidR="00695955" w:rsidRDefault="00695955" w:rsidP="000C0F8C">
      <w:pPr>
        <w:pStyle w:val="aa"/>
        <w:numPr>
          <w:ilvl w:val="0"/>
          <w:numId w:val="40"/>
        </w:numPr>
        <w:tabs>
          <w:tab w:val="left" w:pos="0"/>
          <w:tab w:val="left" w:pos="1134"/>
        </w:tabs>
        <w:ind w:left="0" w:firstLine="85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Αποδοχή </w:t>
      </w:r>
      <w:r w:rsidRPr="00695955">
        <w:rPr>
          <w:bCs/>
          <w:sz w:val="22"/>
          <w:szCs w:val="22"/>
        </w:rPr>
        <w:t xml:space="preserve"> δωρεά</w:t>
      </w:r>
      <w:r>
        <w:rPr>
          <w:bCs/>
          <w:sz w:val="22"/>
          <w:szCs w:val="22"/>
        </w:rPr>
        <w:t>ς</w:t>
      </w:r>
      <w:r w:rsidRPr="00695955">
        <w:rPr>
          <w:bCs/>
          <w:sz w:val="22"/>
          <w:szCs w:val="22"/>
        </w:rPr>
        <w:t xml:space="preserve"> από το Ίδρυμα  Ιωάννου Φ. </w:t>
      </w:r>
      <w:proofErr w:type="spellStart"/>
      <w:r w:rsidRPr="00695955">
        <w:rPr>
          <w:bCs/>
          <w:sz w:val="22"/>
          <w:szCs w:val="22"/>
        </w:rPr>
        <w:t>Κωστοπούλου</w:t>
      </w:r>
      <w:proofErr w:type="spellEnd"/>
      <w:r w:rsidRPr="00695955">
        <w:rPr>
          <w:bCs/>
          <w:sz w:val="22"/>
          <w:szCs w:val="22"/>
        </w:rPr>
        <w:t xml:space="preserve"> προς το Μουσείο Σύγχρονης Τέχνης Κρήτης (ΜΣΤΚ) του Δήμου Ρεθύμνης</w:t>
      </w:r>
    </w:p>
    <w:p w:rsidR="00931028" w:rsidRPr="004E0486" w:rsidRDefault="00931028" w:rsidP="000C0F8C">
      <w:pPr>
        <w:pStyle w:val="aa"/>
        <w:numPr>
          <w:ilvl w:val="0"/>
          <w:numId w:val="40"/>
        </w:numPr>
        <w:tabs>
          <w:tab w:val="left" w:pos="0"/>
          <w:tab w:val="left" w:pos="1134"/>
        </w:tabs>
        <w:ind w:left="0" w:firstLine="85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Αποδοχή </w:t>
      </w:r>
      <w:r w:rsidRPr="00931028">
        <w:rPr>
          <w:bCs/>
          <w:sz w:val="22"/>
          <w:szCs w:val="22"/>
        </w:rPr>
        <w:t>δωρεά</w:t>
      </w:r>
      <w:r>
        <w:rPr>
          <w:bCs/>
          <w:sz w:val="22"/>
          <w:szCs w:val="22"/>
        </w:rPr>
        <w:t xml:space="preserve">ς </w:t>
      </w:r>
      <w:r w:rsidRPr="00931028">
        <w:rPr>
          <w:bCs/>
          <w:sz w:val="22"/>
          <w:szCs w:val="22"/>
        </w:rPr>
        <w:t xml:space="preserve">της αστικής μη κερδοσκοπικής εταιρείας με την επωνυμία «Συλλογή Δ. </w:t>
      </w:r>
      <w:proofErr w:type="spellStart"/>
      <w:r w:rsidRPr="00931028">
        <w:rPr>
          <w:bCs/>
          <w:sz w:val="22"/>
          <w:szCs w:val="22"/>
        </w:rPr>
        <w:t>Δασκαλόπουλου</w:t>
      </w:r>
      <w:proofErr w:type="spellEnd"/>
      <w:r w:rsidRPr="00931028">
        <w:rPr>
          <w:bCs/>
          <w:sz w:val="22"/>
          <w:szCs w:val="22"/>
        </w:rPr>
        <w:t xml:space="preserve"> ΑΜΚΕ» προς το Μουσείο Σύγχρονης Τέχνης Κρήτης (ΜΣΤΚ) του Δήμου Ρεθύμνης</w:t>
      </w:r>
    </w:p>
    <w:p w:rsidR="00A050A8" w:rsidRPr="00A050A8" w:rsidRDefault="00A050A8" w:rsidP="000C0F8C">
      <w:pPr>
        <w:pStyle w:val="aa"/>
        <w:numPr>
          <w:ilvl w:val="0"/>
          <w:numId w:val="40"/>
        </w:numPr>
        <w:tabs>
          <w:tab w:val="left" w:pos="0"/>
          <w:tab w:val="left" w:pos="993"/>
          <w:tab w:val="left" w:pos="1134"/>
        </w:tabs>
        <w:spacing w:after="9" w:line="248" w:lineRule="auto"/>
        <w:ind w:left="0" w:right="-1" w:firstLine="851"/>
        <w:jc w:val="both"/>
        <w:rPr>
          <w:bCs/>
          <w:sz w:val="22"/>
          <w:szCs w:val="22"/>
        </w:rPr>
      </w:pPr>
      <w:r w:rsidRPr="00A050A8">
        <w:rPr>
          <w:bCs/>
          <w:sz w:val="22"/>
          <w:szCs w:val="22"/>
        </w:rPr>
        <w:t>Έγκριση κίνησης Υπηρεσιακών</w:t>
      </w:r>
      <w:r w:rsidRPr="00A050A8">
        <w:rPr>
          <w:rFonts w:ascii="Arial" w:hAnsi="Arial" w:cs="Arial"/>
          <w:bCs/>
          <w:sz w:val="22"/>
          <w:szCs w:val="22"/>
        </w:rPr>
        <w:t xml:space="preserve"> </w:t>
      </w:r>
      <w:r w:rsidRPr="00A050A8">
        <w:rPr>
          <w:bCs/>
          <w:sz w:val="22"/>
          <w:szCs w:val="22"/>
        </w:rPr>
        <w:t>Οχημάτων του Δήμου Ρεθύμνης εκτός ορίων Νομού</w:t>
      </w:r>
    </w:p>
    <w:p w:rsidR="00F362F0" w:rsidRPr="004C18AF" w:rsidRDefault="001A093E" w:rsidP="000C0F8C">
      <w:pPr>
        <w:pStyle w:val="aa"/>
        <w:numPr>
          <w:ilvl w:val="0"/>
          <w:numId w:val="40"/>
        </w:numPr>
        <w:tabs>
          <w:tab w:val="left" w:pos="0"/>
          <w:tab w:val="left" w:pos="1134"/>
        </w:tabs>
        <w:spacing w:after="9" w:line="248" w:lineRule="auto"/>
        <w:ind w:left="0" w:right="-1" w:firstLine="851"/>
        <w:jc w:val="both"/>
        <w:rPr>
          <w:rStyle w:val="a5"/>
          <w:bCs/>
          <w:i w:val="0"/>
          <w:sz w:val="22"/>
          <w:szCs w:val="22"/>
        </w:rPr>
      </w:pPr>
      <w:bookmarkStart w:id="1" w:name="_Hlk205458590"/>
      <w:r w:rsidRPr="00483664">
        <w:rPr>
          <w:sz w:val="22"/>
          <w:szCs w:val="22"/>
        </w:rPr>
        <w:t>Διαγραφή βεβαιωμένων οφειλών και εσόδω</w:t>
      </w:r>
      <w:r w:rsidRPr="00483664">
        <w:rPr>
          <w:bCs/>
          <w:sz w:val="22"/>
          <w:szCs w:val="22"/>
        </w:rPr>
        <w:t>ν</w:t>
      </w:r>
    </w:p>
    <w:p w:rsidR="00A342BE" w:rsidRPr="00CE3530" w:rsidRDefault="00A342BE" w:rsidP="000C0F8C">
      <w:pPr>
        <w:pStyle w:val="aa"/>
        <w:tabs>
          <w:tab w:val="left" w:pos="0"/>
          <w:tab w:val="left" w:pos="1134"/>
          <w:tab w:val="left" w:pos="1276"/>
        </w:tabs>
        <w:ind w:left="0" w:firstLine="851"/>
        <w:jc w:val="both"/>
        <w:rPr>
          <w:color w:val="FF0000"/>
          <w:sz w:val="22"/>
          <w:szCs w:val="22"/>
        </w:rPr>
      </w:pPr>
    </w:p>
    <w:bookmarkEnd w:id="1"/>
    <w:p w:rsidR="00C02328" w:rsidRPr="009959A0" w:rsidRDefault="00C02328" w:rsidP="006003C4">
      <w:pPr>
        <w:pStyle w:val="aa"/>
        <w:tabs>
          <w:tab w:val="left" w:pos="1134"/>
        </w:tabs>
        <w:ind w:left="0" w:firstLine="851"/>
        <w:jc w:val="both"/>
        <w:rPr>
          <w:i/>
          <w:sz w:val="22"/>
          <w:szCs w:val="22"/>
          <w:u w:val="single"/>
        </w:rPr>
      </w:pPr>
      <w:r w:rsidRPr="009959A0">
        <w:rPr>
          <w:i/>
          <w:sz w:val="22"/>
          <w:szCs w:val="22"/>
          <w:u w:val="single"/>
        </w:rPr>
        <w:t>Σε περίπτωση κωλύματος, παρακ</w:t>
      </w:r>
      <w:r w:rsidR="001B0334" w:rsidRPr="009959A0">
        <w:rPr>
          <w:i/>
          <w:sz w:val="22"/>
          <w:szCs w:val="22"/>
          <w:u w:val="single"/>
        </w:rPr>
        <w:t>αλούνται τα τακτικά μέλη της Δημ</w:t>
      </w:r>
      <w:r w:rsidRPr="009959A0">
        <w:rPr>
          <w:i/>
          <w:sz w:val="22"/>
          <w:szCs w:val="22"/>
          <w:u w:val="single"/>
        </w:rPr>
        <w:t>ο</w:t>
      </w:r>
      <w:r w:rsidR="001B0334" w:rsidRPr="009959A0">
        <w:rPr>
          <w:i/>
          <w:sz w:val="22"/>
          <w:szCs w:val="22"/>
          <w:u w:val="single"/>
        </w:rPr>
        <w:t>τ</w:t>
      </w:r>
      <w:r w:rsidRPr="009959A0">
        <w:rPr>
          <w:i/>
          <w:sz w:val="22"/>
          <w:szCs w:val="22"/>
          <w:u w:val="single"/>
        </w:rPr>
        <w:t xml:space="preserve">ικής Επιτροπής να ειδοποιήσουν εγκαίρως τους αναπληρωματικούς τους. </w:t>
      </w:r>
    </w:p>
    <w:p w:rsidR="00EB7EC0" w:rsidRDefault="00EB7EC0" w:rsidP="006003C4">
      <w:pPr>
        <w:pStyle w:val="aa"/>
        <w:tabs>
          <w:tab w:val="left" w:pos="1134"/>
        </w:tabs>
        <w:ind w:left="0" w:firstLine="851"/>
        <w:jc w:val="both"/>
        <w:rPr>
          <w:i/>
          <w:sz w:val="22"/>
          <w:szCs w:val="22"/>
          <w:u w:val="single"/>
        </w:rPr>
      </w:pPr>
    </w:p>
    <w:p w:rsidR="00F362F0" w:rsidRPr="006003C4" w:rsidRDefault="00F362F0" w:rsidP="006003C4">
      <w:pPr>
        <w:pStyle w:val="aa"/>
        <w:tabs>
          <w:tab w:val="left" w:pos="1134"/>
        </w:tabs>
        <w:ind w:left="0" w:firstLine="851"/>
        <w:jc w:val="both"/>
        <w:rPr>
          <w:i/>
          <w:sz w:val="22"/>
          <w:szCs w:val="22"/>
          <w:u w:val="single"/>
        </w:rPr>
      </w:pPr>
    </w:p>
    <w:p w:rsidR="00C02328" w:rsidRPr="00BD1BE9" w:rsidRDefault="000C03E3" w:rsidP="00E72B39">
      <w:pPr>
        <w:ind w:left="7200"/>
        <w:rPr>
          <w:b/>
          <w:sz w:val="22"/>
          <w:szCs w:val="22"/>
        </w:rPr>
      </w:pPr>
      <w:r>
        <w:rPr>
          <w:b/>
          <w:sz w:val="22"/>
          <w:szCs w:val="22"/>
        </w:rPr>
        <w:t>Ο</w:t>
      </w:r>
      <w:r w:rsidR="00C02328" w:rsidRPr="00BD1BE9">
        <w:rPr>
          <w:b/>
          <w:sz w:val="22"/>
          <w:szCs w:val="22"/>
        </w:rPr>
        <w:t xml:space="preserve"> ΠΡΟΕΔΡΟΣ ΤΗΣ</w:t>
      </w:r>
    </w:p>
    <w:p w:rsidR="00C02328" w:rsidRDefault="006E712B" w:rsidP="00E72B39">
      <w:pPr>
        <w:ind w:left="6652"/>
        <w:jc w:val="center"/>
        <w:rPr>
          <w:b/>
          <w:sz w:val="22"/>
          <w:szCs w:val="22"/>
        </w:rPr>
      </w:pPr>
      <w:r w:rsidRPr="00537139">
        <w:rPr>
          <w:b/>
          <w:sz w:val="22"/>
          <w:szCs w:val="22"/>
        </w:rPr>
        <w:t>ΔΗΜΟΤ</w:t>
      </w:r>
      <w:r w:rsidR="00C02328" w:rsidRPr="00537139">
        <w:rPr>
          <w:b/>
          <w:sz w:val="22"/>
          <w:szCs w:val="22"/>
        </w:rPr>
        <w:t>ΙΚΗΣ ΕΠΙΤΡΟΠΗΣ</w:t>
      </w:r>
    </w:p>
    <w:p w:rsidR="00A47508" w:rsidRDefault="00A47508" w:rsidP="00E72B39">
      <w:pPr>
        <w:ind w:left="284"/>
        <w:jc w:val="right"/>
        <w:rPr>
          <w:b/>
          <w:sz w:val="22"/>
          <w:szCs w:val="22"/>
        </w:rPr>
      </w:pPr>
    </w:p>
    <w:p w:rsidR="002702A8" w:rsidRPr="008F7796" w:rsidRDefault="006E712B" w:rsidP="00E72B39">
      <w:pPr>
        <w:ind w:left="7088"/>
        <w:rPr>
          <w:b/>
          <w:sz w:val="22"/>
          <w:szCs w:val="22"/>
        </w:rPr>
      </w:pPr>
      <w:r w:rsidRPr="00717096">
        <w:rPr>
          <w:b/>
          <w:sz w:val="22"/>
          <w:szCs w:val="22"/>
        </w:rPr>
        <w:t>Στυλιανός Σπανουδάκη</w:t>
      </w:r>
      <w:r w:rsidR="007C2F24" w:rsidRPr="00717096">
        <w:rPr>
          <w:b/>
          <w:sz w:val="22"/>
          <w:szCs w:val="22"/>
        </w:rPr>
        <w:t>ς</w:t>
      </w:r>
    </w:p>
    <w:p w:rsidR="006E712B" w:rsidRPr="008F7796" w:rsidRDefault="002702A8" w:rsidP="00E72B39">
      <w:pPr>
        <w:ind w:left="7088"/>
        <w:rPr>
          <w:b/>
          <w:sz w:val="22"/>
          <w:szCs w:val="22"/>
        </w:rPr>
      </w:pPr>
      <w:r w:rsidRPr="008F7796">
        <w:rPr>
          <w:b/>
          <w:sz w:val="22"/>
          <w:szCs w:val="22"/>
        </w:rPr>
        <w:t>Αντιδήμαρχος Ρεθύμνης</w:t>
      </w:r>
    </w:p>
    <w:p w:rsidR="00B509E0" w:rsidRDefault="00B509E0" w:rsidP="00F33CE7">
      <w:pPr>
        <w:ind w:left="284"/>
        <w:jc w:val="center"/>
        <w:rPr>
          <w:b/>
          <w:sz w:val="22"/>
          <w:szCs w:val="22"/>
        </w:rPr>
      </w:pPr>
    </w:p>
    <w:p w:rsidR="008D04DF" w:rsidRDefault="008D04DF" w:rsidP="00F33CE7">
      <w:pPr>
        <w:ind w:left="284"/>
        <w:jc w:val="center"/>
        <w:rPr>
          <w:b/>
          <w:sz w:val="22"/>
          <w:szCs w:val="22"/>
        </w:rPr>
      </w:pPr>
    </w:p>
    <w:p w:rsidR="00C02328" w:rsidRDefault="00C02328" w:rsidP="00F33CE7">
      <w:pPr>
        <w:ind w:left="284"/>
        <w:jc w:val="center"/>
        <w:rPr>
          <w:b/>
          <w:sz w:val="22"/>
          <w:szCs w:val="22"/>
        </w:rPr>
      </w:pPr>
      <w:r w:rsidRPr="00C7388C">
        <w:rPr>
          <w:b/>
          <w:sz w:val="22"/>
          <w:szCs w:val="22"/>
        </w:rPr>
        <w:t>ΠΙΝΑΚΑΣ ΑΠΟΔΕΚΤΩΝ</w:t>
      </w:r>
    </w:p>
    <w:p w:rsidR="00414163" w:rsidRPr="00C7388C" w:rsidRDefault="00414163" w:rsidP="00F33CE7">
      <w:pPr>
        <w:ind w:left="284"/>
        <w:jc w:val="center"/>
        <w:rPr>
          <w:b/>
          <w:sz w:val="22"/>
          <w:szCs w:val="22"/>
        </w:rPr>
      </w:pPr>
    </w:p>
    <w:p w:rsidR="006A423E" w:rsidRPr="00BD1BE9" w:rsidRDefault="006A423E" w:rsidP="006A423E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  <w:r w:rsidRPr="00BD1BE9">
        <w:rPr>
          <w:b/>
          <w:bCs/>
          <w:sz w:val="22"/>
          <w:szCs w:val="22"/>
          <w:u w:val="single"/>
        </w:rPr>
        <w:t>Τακτικά Μέλη:</w:t>
      </w:r>
    </w:p>
    <w:p w:rsidR="006A423E" w:rsidRPr="00986430" w:rsidRDefault="006A423E" w:rsidP="006A423E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 w:rsidRPr="00986430">
        <w:rPr>
          <w:bCs/>
          <w:sz w:val="22"/>
          <w:szCs w:val="22"/>
        </w:rPr>
        <w:t>Λαχνιδάκης</w:t>
      </w:r>
      <w:proofErr w:type="spellEnd"/>
      <w:r w:rsidRPr="00986430">
        <w:rPr>
          <w:bCs/>
          <w:sz w:val="22"/>
          <w:szCs w:val="22"/>
        </w:rPr>
        <w:t xml:space="preserve"> Δημήτριος </w:t>
      </w:r>
    </w:p>
    <w:p w:rsidR="006A423E" w:rsidRPr="00BD1BE9" w:rsidRDefault="006A423E" w:rsidP="006A423E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 w:rsidRPr="00986430">
        <w:rPr>
          <w:bCs/>
          <w:sz w:val="22"/>
          <w:szCs w:val="22"/>
        </w:rPr>
        <w:t>Λιανδρή</w:t>
      </w:r>
      <w:proofErr w:type="spellEnd"/>
      <w:r w:rsidRPr="00986430">
        <w:rPr>
          <w:bCs/>
          <w:sz w:val="22"/>
          <w:szCs w:val="22"/>
        </w:rPr>
        <w:t xml:space="preserve"> Χαρίκλεια</w:t>
      </w:r>
    </w:p>
    <w:p w:rsidR="006A423E" w:rsidRPr="00BD1BE9" w:rsidRDefault="006A423E" w:rsidP="006A423E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Λουκογιωργάκης</w:t>
      </w:r>
      <w:proofErr w:type="spellEnd"/>
      <w:r>
        <w:rPr>
          <w:bCs/>
          <w:sz w:val="22"/>
          <w:szCs w:val="22"/>
        </w:rPr>
        <w:t xml:space="preserve"> Ευστάθιος </w:t>
      </w:r>
    </w:p>
    <w:p w:rsidR="006A423E" w:rsidRPr="00986430" w:rsidRDefault="006A423E" w:rsidP="006A423E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 w:rsidRPr="00986430">
        <w:rPr>
          <w:bCs/>
          <w:sz w:val="22"/>
          <w:szCs w:val="22"/>
        </w:rPr>
        <w:t>Μαλάς</w:t>
      </w:r>
      <w:proofErr w:type="spellEnd"/>
      <w:r w:rsidRPr="00986430">
        <w:rPr>
          <w:bCs/>
          <w:sz w:val="22"/>
          <w:szCs w:val="22"/>
        </w:rPr>
        <w:t xml:space="preserve"> Άγγελος </w:t>
      </w:r>
    </w:p>
    <w:p w:rsidR="006A423E" w:rsidRPr="00BD1BE9" w:rsidRDefault="006A423E" w:rsidP="006A423E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 w:rsidRPr="00986430">
        <w:rPr>
          <w:bCs/>
          <w:sz w:val="22"/>
          <w:szCs w:val="22"/>
        </w:rPr>
        <w:t>Σκορδίλης</w:t>
      </w:r>
      <w:proofErr w:type="spellEnd"/>
      <w:r w:rsidRPr="00986430">
        <w:rPr>
          <w:bCs/>
          <w:sz w:val="22"/>
          <w:szCs w:val="22"/>
        </w:rPr>
        <w:t xml:space="preserve"> Γεώργιος</w:t>
      </w:r>
      <w:r>
        <w:rPr>
          <w:bCs/>
          <w:sz w:val="22"/>
          <w:szCs w:val="22"/>
        </w:rPr>
        <w:t xml:space="preserve"> </w:t>
      </w:r>
    </w:p>
    <w:p w:rsidR="006A423E" w:rsidRPr="00BD1BE9" w:rsidRDefault="006A423E" w:rsidP="006A423E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Δερεδάκης</w:t>
      </w:r>
      <w:proofErr w:type="spellEnd"/>
      <w:r>
        <w:rPr>
          <w:bCs/>
          <w:sz w:val="22"/>
          <w:szCs w:val="22"/>
        </w:rPr>
        <w:t xml:space="preserve"> Νικόλαος</w:t>
      </w:r>
    </w:p>
    <w:p w:rsidR="006A423E" w:rsidRPr="00BD1BE9" w:rsidRDefault="006A423E" w:rsidP="006A423E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Καρνή</w:t>
      </w:r>
      <w:proofErr w:type="spellEnd"/>
      <w:r>
        <w:rPr>
          <w:bCs/>
          <w:sz w:val="22"/>
          <w:szCs w:val="22"/>
        </w:rPr>
        <w:t xml:space="preserve"> Μερσίνη</w:t>
      </w:r>
    </w:p>
    <w:p w:rsidR="006A423E" w:rsidRPr="00986430" w:rsidRDefault="006A423E" w:rsidP="006A423E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Κουτσαλεδάκη</w:t>
      </w:r>
      <w:proofErr w:type="spellEnd"/>
      <w:r>
        <w:rPr>
          <w:bCs/>
          <w:sz w:val="22"/>
          <w:szCs w:val="22"/>
        </w:rPr>
        <w:t xml:space="preserve"> Ειρήνη</w:t>
      </w:r>
    </w:p>
    <w:p w:rsidR="00502E8B" w:rsidRDefault="00502E8B" w:rsidP="00BB6103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:rsidR="00851851" w:rsidRDefault="00851851" w:rsidP="00BB6103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:rsidR="00C02328" w:rsidRPr="00BD1BE9" w:rsidRDefault="00C02328" w:rsidP="00BB6103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  <w:r w:rsidRPr="00BD1BE9">
        <w:rPr>
          <w:b/>
          <w:bCs/>
          <w:sz w:val="22"/>
          <w:szCs w:val="22"/>
          <w:u w:val="single"/>
        </w:rPr>
        <w:t>Αναπληρωματικά Μέλη Παράταξ</w:t>
      </w:r>
      <w:r w:rsidR="00554253">
        <w:rPr>
          <w:b/>
          <w:bCs/>
          <w:sz w:val="22"/>
          <w:szCs w:val="22"/>
          <w:u w:val="single"/>
        </w:rPr>
        <w:t>ης «ΝΕΑ ΑΝΤΙΛΗΨΗ» (κατόπιν</w:t>
      </w:r>
      <w:r w:rsidRPr="00BD1BE9">
        <w:rPr>
          <w:b/>
          <w:bCs/>
          <w:sz w:val="22"/>
          <w:szCs w:val="22"/>
          <w:u w:val="single"/>
        </w:rPr>
        <w:t xml:space="preserve"> κλήρωσης</w:t>
      </w:r>
      <w:r w:rsidR="00E4071D">
        <w:rPr>
          <w:b/>
          <w:bCs/>
          <w:sz w:val="22"/>
          <w:szCs w:val="22"/>
          <w:u w:val="single"/>
        </w:rPr>
        <w:t xml:space="preserve"> λόγω ισοψηφίας</w:t>
      </w:r>
      <w:r w:rsidRPr="00BD1BE9">
        <w:rPr>
          <w:b/>
          <w:bCs/>
          <w:sz w:val="22"/>
          <w:szCs w:val="22"/>
          <w:u w:val="single"/>
        </w:rPr>
        <w:t>):</w:t>
      </w:r>
    </w:p>
    <w:p w:rsidR="00C02328" w:rsidRPr="00BD1BE9" w:rsidRDefault="00E4071D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1. </w:t>
      </w:r>
      <w:proofErr w:type="spellStart"/>
      <w:r>
        <w:rPr>
          <w:bCs/>
          <w:sz w:val="22"/>
          <w:szCs w:val="22"/>
        </w:rPr>
        <w:t>Φραγκιαδάκης</w:t>
      </w:r>
      <w:proofErr w:type="spellEnd"/>
      <w:r>
        <w:rPr>
          <w:bCs/>
          <w:sz w:val="22"/>
          <w:szCs w:val="22"/>
        </w:rPr>
        <w:t xml:space="preserve"> Στυλιανός </w:t>
      </w:r>
    </w:p>
    <w:p w:rsidR="00C02328" w:rsidRPr="00BD1BE9" w:rsidRDefault="00E4071D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2. </w:t>
      </w:r>
      <w:proofErr w:type="spellStart"/>
      <w:r>
        <w:rPr>
          <w:bCs/>
          <w:sz w:val="22"/>
          <w:szCs w:val="22"/>
        </w:rPr>
        <w:t>Μποτονάκης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Μποτόνης</w:t>
      </w:r>
      <w:proofErr w:type="spellEnd"/>
    </w:p>
    <w:p w:rsidR="00C02328" w:rsidRDefault="00E4071D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3. </w:t>
      </w:r>
      <w:proofErr w:type="spellStart"/>
      <w:r>
        <w:rPr>
          <w:bCs/>
          <w:sz w:val="22"/>
          <w:szCs w:val="22"/>
        </w:rPr>
        <w:t>Ηλιάκης</w:t>
      </w:r>
      <w:proofErr w:type="spellEnd"/>
      <w:r>
        <w:rPr>
          <w:bCs/>
          <w:sz w:val="22"/>
          <w:szCs w:val="22"/>
        </w:rPr>
        <w:t xml:space="preserve"> Κων/νος</w:t>
      </w:r>
    </w:p>
    <w:p w:rsidR="00E4071D" w:rsidRDefault="00E4071D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4.</w:t>
      </w:r>
      <w:r w:rsidR="00EE0E09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Σαμψών Στυλιανός</w:t>
      </w:r>
    </w:p>
    <w:p w:rsidR="00E4071D" w:rsidRPr="00BD1BE9" w:rsidRDefault="00E4071D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  <w:highlight w:val="yellow"/>
        </w:rPr>
      </w:pPr>
      <w:r>
        <w:rPr>
          <w:bCs/>
          <w:sz w:val="22"/>
          <w:szCs w:val="22"/>
        </w:rPr>
        <w:t xml:space="preserve"> 5. Προβιάς Νικόλαος</w:t>
      </w:r>
    </w:p>
    <w:p w:rsidR="00642950" w:rsidRDefault="00642950" w:rsidP="00BB6103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:rsidR="003151BF" w:rsidRDefault="003151BF" w:rsidP="00BB6103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:rsidR="00C02328" w:rsidRPr="002E73D2" w:rsidRDefault="00C02328" w:rsidP="00BB6103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  <w:r w:rsidRPr="00BD1BE9">
        <w:rPr>
          <w:b/>
          <w:bCs/>
          <w:sz w:val="22"/>
          <w:szCs w:val="22"/>
          <w:u w:val="single"/>
        </w:rPr>
        <w:t>Αναπληρωματικά Μέλη Παράταξης «</w:t>
      </w:r>
      <w:r w:rsidR="00554253" w:rsidRPr="002E73D2">
        <w:rPr>
          <w:b/>
          <w:bCs/>
          <w:sz w:val="22"/>
          <w:szCs w:val="22"/>
          <w:u w:val="single"/>
        </w:rPr>
        <w:t>ΜΑΖΙ ΓΙΑ ΤΗΝ ΑΛΛΑΓΗ</w:t>
      </w:r>
      <w:r w:rsidRPr="002E73D2">
        <w:rPr>
          <w:b/>
          <w:bCs/>
          <w:sz w:val="20"/>
          <w:szCs w:val="20"/>
          <w:u w:val="single"/>
        </w:rPr>
        <w:t xml:space="preserve">» </w:t>
      </w:r>
      <w:r w:rsidRPr="002E73D2">
        <w:rPr>
          <w:b/>
          <w:bCs/>
          <w:sz w:val="22"/>
          <w:szCs w:val="22"/>
          <w:u w:val="single"/>
        </w:rPr>
        <w:t>(</w:t>
      </w:r>
      <w:r w:rsidR="00554253" w:rsidRPr="002E73D2">
        <w:rPr>
          <w:b/>
          <w:bCs/>
          <w:sz w:val="22"/>
          <w:szCs w:val="22"/>
          <w:u w:val="single"/>
        </w:rPr>
        <w:t>κατόπιν κλήρωσης λόγω ισοψηφίας):</w:t>
      </w:r>
    </w:p>
    <w:p w:rsidR="00C02328" w:rsidRPr="00BD1BE9" w:rsidRDefault="00BF53C9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</w:t>
      </w:r>
      <w:r w:rsidR="00C02328" w:rsidRPr="00BD1BE9">
        <w:rPr>
          <w:bCs/>
          <w:sz w:val="22"/>
          <w:szCs w:val="22"/>
        </w:rPr>
        <w:t xml:space="preserve">. </w:t>
      </w:r>
      <w:r w:rsidR="002E73D2">
        <w:rPr>
          <w:bCs/>
          <w:sz w:val="22"/>
          <w:szCs w:val="22"/>
        </w:rPr>
        <w:t>Τζαγκαράκης Εμμανουήλ</w:t>
      </w:r>
    </w:p>
    <w:p w:rsidR="00C02328" w:rsidRPr="00BD1BE9" w:rsidRDefault="00B6641E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2. </w:t>
      </w:r>
      <w:proofErr w:type="spellStart"/>
      <w:r>
        <w:rPr>
          <w:bCs/>
          <w:sz w:val="22"/>
          <w:szCs w:val="22"/>
        </w:rPr>
        <w:t>Παπατζανή</w:t>
      </w:r>
      <w:proofErr w:type="spellEnd"/>
      <w:r w:rsidR="002E73D2">
        <w:rPr>
          <w:bCs/>
          <w:sz w:val="22"/>
          <w:szCs w:val="22"/>
        </w:rPr>
        <w:t xml:space="preserve"> Καλλιόπη</w:t>
      </w:r>
    </w:p>
    <w:p w:rsidR="00C02328" w:rsidRDefault="002E73D2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 </w:t>
      </w:r>
      <w:proofErr w:type="spellStart"/>
      <w:r>
        <w:rPr>
          <w:bCs/>
          <w:sz w:val="22"/>
          <w:szCs w:val="22"/>
        </w:rPr>
        <w:t>Μεργέ</w:t>
      </w:r>
      <w:r w:rsidR="002240D5">
        <w:rPr>
          <w:bCs/>
          <w:sz w:val="22"/>
          <w:szCs w:val="22"/>
        </w:rPr>
        <w:t>μ</w:t>
      </w:r>
      <w:r>
        <w:rPr>
          <w:bCs/>
          <w:sz w:val="22"/>
          <w:szCs w:val="22"/>
        </w:rPr>
        <w:t>ογλου</w:t>
      </w:r>
      <w:proofErr w:type="spellEnd"/>
      <w:r>
        <w:rPr>
          <w:bCs/>
          <w:sz w:val="22"/>
          <w:szCs w:val="22"/>
        </w:rPr>
        <w:t xml:space="preserve"> Κων/νος</w:t>
      </w:r>
    </w:p>
    <w:sectPr w:rsidR="00C02328" w:rsidSect="00C14827">
      <w:pgSz w:w="11906" w:h="16838"/>
      <w:pgMar w:top="426" w:right="1133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426"/>
        </w:tabs>
        <w:ind w:left="6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-426"/>
        </w:tabs>
        <w:ind w:left="150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426"/>
        </w:tabs>
        <w:ind w:left="294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426"/>
        </w:tabs>
        <w:ind w:left="-42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426"/>
        </w:tabs>
        <w:ind w:left="-42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426"/>
        </w:tabs>
        <w:ind w:left="-42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426"/>
        </w:tabs>
        <w:ind w:left="-42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426"/>
        </w:tabs>
        <w:ind w:left="-42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426"/>
        </w:tabs>
        <w:ind w:left="-426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eastAsia="Times New Roman" w:hAnsi="Wingdings" w:cs="Wingdings"/>
        <w:b/>
        <w:bCs/>
        <w:i w:val="0"/>
        <w:iCs/>
        <w:caps w:val="0"/>
        <w:smallCaps w:val="0"/>
        <w:strike w:val="0"/>
        <w:dstrike w:val="0"/>
        <w:spacing w:val="0"/>
        <w:kern w:val="2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pacing w:val="40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Times New Roman" w:hAnsi="Arial" w:cs="Wingdings"/>
        <w:b/>
        <w:bCs/>
        <w:i w:val="0"/>
        <w:iCs/>
        <w:caps w:val="0"/>
        <w:smallCaps w:val="0"/>
        <w:strike w:val="0"/>
        <w:dstrike w:val="0"/>
        <w:spacing w:val="0"/>
        <w:kern w:val="2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Arial" w:eastAsia="Times New Roman" w:hAnsi="Arial" w:cs="Courier New"/>
        <w:b/>
        <w:bCs/>
        <w:kern w:val="2"/>
        <w:sz w:val="21"/>
        <w:szCs w:val="21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pacing w:val="40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4">
    <w:nsid w:val="05F11D2D"/>
    <w:multiLevelType w:val="hybridMultilevel"/>
    <w:tmpl w:val="D6AE71CC"/>
    <w:lvl w:ilvl="0" w:tplc="32F67BDC">
      <w:start w:val="1"/>
      <w:numFmt w:val="decimal"/>
      <w:lvlText w:val="%1."/>
      <w:lvlJc w:val="left"/>
      <w:pPr>
        <w:ind w:left="4613" w:hanging="36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2F2254"/>
    <w:multiLevelType w:val="hybridMultilevel"/>
    <w:tmpl w:val="6C28A672"/>
    <w:lvl w:ilvl="0" w:tplc="8092EFC8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B3A55AE"/>
    <w:multiLevelType w:val="hybridMultilevel"/>
    <w:tmpl w:val="4E6E5072"/>
    <w:lvl w:ilvl="0" w:tplc="8556A44A">
      <w:start w:val="1"/>
      <w:numFmt w:val="decimal"/>
      <w:lvlText w:val="%1."/>
      <w:lvlJc w:val="left"/>
      <w:pPr>
        <w:ind w:left="1211" w:hanging="360"/>
      </w:pPr>
      <w:rPr>
        <w:b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9D0903"/>
    <w:multiLevelType w:val="hybridMultilevel"/>
    <w:tmpl w:val="E39A0B46"/>
    <w:lvl w:ilvl="0" w:tplc="E6CA4FB2">
      <w:start w:val="1"/>
      <w:numFmt w:val="decimal"/>
      <w:lvlText w:val="%1."/>
      <w:lvlJc w:val="left"/>
      <w:pPr>
        <w:ind w:left="1070" w:hanging="360"/>
      </w:pPr>
      <w:rPr>
        <w:b w:val="0"/>
        <w:i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91370B"/>
    <w:multiLevelType w:val="hybridMultilevel"/>
    <w:tmpl w:val="C64C028C"/>
    <w:lvl w:ilvl="0" w:tplc="F7AC0E1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F64AF6"/>
    <w:multiLevelType w:val="hybridMultilevel"/>
    <w:tmpl w:val="B2C23B8E"/>
    <w:lvl w:ilvl="0" w:tplc="3FD66216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333143"/>
    <w:multiLevelType w:val="hybridMultilevel"/>
    <w:tmpl w:val="1090B608"/>
    <w:lvl w:ilvl="0" w:tplc="9A10ED30">
      <w:start w:val="1"/>
      <w:numFmt w:val="decimal"/>
      <w:lvlText w:val="%1."/>
      <w:lvlJc w:val="left"/>
      <w:pPr>
        <w:ind w:left="4613" w:hanging="36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79407B"/>
    <w:multiLevelType w:val="hybridMultilevel"/>
    <w:tmpl w:val="2E724BBA"/>
    <w:lvl w:ilvl="0" w:tplc="56126D30">
      <w:start w:val="1"/>
      <w:numFmt w:val="decimal"/>
      <w:lvlText w:val="%1."/>
      <w:lvlJc w:val="left"/>
      <w:pPr>
        <w:ind w:left="1353" w:hanging="360"/>
      </w:pPr>
      <w:rPr>
        <w:b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16224CFB"/>
    <w:multiLevelType w:val="hybridMultilevel"/>
    <w:tmpl w:val="D6DC31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AC6D73"/>
    <w:multiLevelType w:val="hybridMultilevel"/>
    <w:tmpl w:val="023E602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A574E4"/>
    <w:multiLevelType w:val="hybridMultilevel"/>
    <w:tmpl w:val="722433B8"/>
    <w:lvl w:ilvl="0" w:tplc="A25C4CF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C85994"/>
    <w:multiLevelType w:val="hybridMultilevel"/>
    <w:tmpl w:val="F586D986"/>
    <w:lvl w:ilvl="0" w:tplc="343C4058">
      <w:start w:val="1"/>
      <w:numFmt w:val="decimal"/>
      <w:lvlText w:val="%1."/>
      <w:lvlJc w:val="left"/>
      <w:pPr>
        <w:ind w:left="1920" w:hanging="360"/>
      </w:pPr>
      <w:rPr>
        <w:b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721E42"/>
    <w:multiLevelType w:val="multilevel"/>
    <w:tmpl w:val="FFFFFFFF"/>
    <w:lvl w:ilvl="0">
      <w:start w:val="1"/>
      <w:numFmt w:val="decimal"/>
      <w:pStyle w:val="Heading1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pStyle w:val="Heading2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pStyle w:val="Heading3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pStyle w:val="Heading4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7">
    <w:nsid w:val="2AAF4266"/>
    <w:multiLevelType w:val="hybridMultilevel"/>
    <w:tmpl w:val="D6CCD874"/>
    <w:lvl w:ilvl="0" w:tplc="2BD4B554">
      <w:start w:val="1"/>
      <w:numFmt w:val="decimal"/>
      <w:lvlText w:val="%1."/>
      <w:lvlJc w:val="left"/>
      <w:pPr>
        <w:ind w:left="1211" w:hanging="360"/>
      </w:pPr>
      <w:rPr>
        <w:b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F61924"/>
    <w:multiLevelType w:val="hybridMultilevel"/>
    <w:tmpl w:val="A7D051C2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4AD17D9D"/>
    <w:multiLevelType w:val="hybridMultilevel"/>
    <w:tmpl w:val="9B48B176"/>
    <w:lvl w:ilvl="0" w:tplc="343C4058">
      <w:start w:val="1"/>
      <w:numFmt w:val="decimal"/>
      <w:lvlText w:val="%1."/>
      <w:lvlJc w:val="left"/>
      <w:pPr>
        <w:ind w:left="1920" w:hanging="360"/>
      </w:pPr>
      <w:rPr>
        <w:b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A54C7C"/>
    <w:multiLevelType w:val="hybridMultilevel"/>
    <w:tmpl w:val="ABCAD124"/>
    <w:lvl w:ilvl="0" w:tplc="F78435EE">
      <w:start w:val="1"/>
      <w:numFmt w:val="decimal"/>
      <w:lvlText w:val="%1."/>
      <w:lvlJc w:val="left"/>
      <w:pPr>
        <w:ind w:left="7305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706422"/>
    <w:multiLevelType w:val="hybridMultilevel"/>
    <w:tmpl w:val="821E2D10"/>
    <w:lvl w:ilvl="0" w:tplc="2A10FA50">
      <w:start w:val="1"/>
      <w:numFmt w:val="decimal"/>
      <w:lvlText w:val="%1."/>
      <w:lvlJc w:val="left"/>
      <w:pPr>
        <w:ind w:left="928" w:hanging="360"/>
      </w:pPr>
      <w:rPr>
        <w:b w:val="0"/>
        <w:i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A96984"/>
    <w:multiLevelType w:val="hybridMultilevel"/>
    <w:tmpl w:val="7A06DF90"/>
    <w:lvl w:ilvl="0" w:tplc="37C4C0E6">
      <w:start w:val="1"/>
      <w:numFmt w:val="decimal"/>
      <w:lvlText w:val="%1."/>
      <w:lvlJc w:val="left"/>
      <w:pPr>
        <w:ind w:left="1571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547A03AC"/>
    <w:multiLevelType w:val="hybridMultilevel"/>
    <w:tmpl w:val="30826282"/>
    <w:lvl w:ilvl="0" w:tplc="D1B0E85C">
      <w:start w:val="17"/>
      <w:numFmt w:val="decimal"/>
      <w:lvlText w:val="%1."/>
      <w:lvlJc w:val="left"/>
      <w:pPr>
        <w:ind w:left="1571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A7562C"/>
    <w:multiLevelType w:val="hybridMultilevel"/>
    <w:tmpl w:val="B3B4B7E8"/>
    <w:lvl w:ilvl="0" w:tplc="B304359A">
      <w:start w:val="1"/>
      <w:numFmt w:val="decimal"/>
      <w:lvlText w:val="%1."/>
      <w:lvlJc w:val="left"/>
      <w:pPr>
        <w:ind w:left="928" w:hanging="360"/>
      </w:pPr>
      <w:rPr>
        <w:b w:val="0"/>
        <w:i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066A70"/>
    <w:multiLevelType w:val="hybridMultilevel"/>
    <w:tmpl w:val="429A95D6"/>
    <w:lvl w:ilvl="0" w:tplc="61904830">
      <w:start w:val="9"/>
      <w:numFmt w:val="decimal"/>
      <w:lvlText w:val="%1."/>
      <w:lvlJc w:val="left"/>
      <w:pPr>
        <w:ind w:left="4613" w:hanging="36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CC4E60"/>
    <w:multiLevelType w:val="hybridMultilevel"/>
    <w:tmpl w:val="8FC4DDA4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77662B"/>
    <w:multiLevelType w:val="hybridMultilevel"/>
    <w:tmpl w:val="8138E49A"/>
    <w:lvl w:ilvl="0" w:tplc="8F82DA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0E4EA5"/>
    <w:multiLevelType w:val="hybridMultilevel"/>
    <w:tmpl w:val="ED1C1104"/>
    <w:lvl w:ilvl="0" w:tplc="85C2D73E">
      <w:start w:val="1"/>
      <w:numFmt w:val="decimal"/>
      <w:lvlText w:val="%1."/>
      <w:lvlJc w:val="left"/>
      <w:pPr>
        <w:ind w:left="1920" w:hanging="360"/>
      </w:pPr>
      <w:rPr>
        <w:b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DE01D1"/>
    <w:multiLevelType w:val="hybridMultilevel"/>
    <w:tmpl w:val="EF22B256"/>
    <w:lvl w:ilvl="0" w:tplc="8FA652D4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6B055B2E"/>
    <w:multiLevelType w:val="hybridMultilevel"/>
    <w:tmpl w:val="072EAC6E"/>
    <w:lvl w:ilvl="0" w:tplc="F9F24142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37445A"/>
    <w:multiLevelType w:val="hybridMultilevel"/>
    <w:tmpl w:val="8436AA44"/>
    <w:lvl w:ilvl="0" w:tplc="65225E4C">
      <w:start w:val="1"/>
      <w:numFmt w:val="decimal"/>
      <w:lvlText w:val="%1."/>
      <w:lvlJc w:val="left"/>
      <w:pPr>
        <w:ind w:left="1353" w:hanging="360"/>
      </w:pPr>
      <w:rPr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FB2FB3"/>
    <w:multiLevelType w:val="hybridMultilevel"/>
    <w:tmpl w:val="348899DA"/>
    <w:lvl w:ilvl="0" w:tplc="70F0215A">
      <w:start w:val="16"/>
      <w:numFmt w:val="decimal"/>
      <w:lvlText w:val="%1."/>
      <w:lvlJc w:val="left"/>
      <w:pPr>
        <w:ind w:left="1571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433392"/>
    <w:multiLevelType w:val="hybridMultilevel"/>
    <w:tmpl w:val="8E84C41A"/>
    <w:lvl w:ilvl="0" w:tplc="718C78BA">
      <w:start w:val="1"/>
      <w:numFmt w:val="decimal"/>
      <w:lvlText w:val="%1."/>
      <w:lvlJc w:val="left"/>
      <w:pPr>
        <w:tabs>
          <w:tab w:val="num" w:pos="3660"/>
        </w:tabs>
        <w:ind w:left="3660" w:hanging="360"/>
      </w:pPr>
      <w:rPr>
        <w:rFonts w:cs="Times New Roman" w:hint="default"/>
      </w:rPr>
    </w:lvl>
    <w:lvl w:ilvl="1" w:tplc="AFC21B0C">
      <w:start w:val="7"/>
      <w:numFmt w:val="decimal"/>
      <w:lvlText w:val="%2)"/>
      <w:lvlJc w:val="left"/>
      <w:pPr>
        <w:tabs>
          <w:tab w:val="num" w:pos="4380"/>
        </w:tabs>
        <w:ind w:left="4380" w:hanging="360"/>
      </w:pPr>
      <w:rPr>
        <w:rFonts w:cs="Times New Roman" w:hint="default"/>
      </w:rPr>
    </w:lvl>
    <w:lvl w:ilvl="2" w:tplc="0408001B">
      <w:start w:val="1"/>
      <w:numFmt w:val="lowerRoman"/>
      <w:lvlText w:val="%3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7260"/>
        </w:tabs>
        <w:ind w:left="72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7980"/>
        </w:tabs>
        <w:ind w:left="79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8700"/>
        </w:tabs>
        <w:ind w:left="87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9420"/>
        </w:tabs>
        <w:ind w:left="9420" w:hanging="180"/>
      </w:pPr>
      <w:rPr>
        <w:rFonts w:cs="Times New Roman"/>
      </w:rPr>
    </w:lvl>
  </w:abstractNum>
  <w:abstractNum w:abstractNumId="34">
    <w:nsid w:val="7B8E531A"/>
    <w:multiLevelType w:val="hybridMultilevel"/>
    <w:tmpl w:val="E0805198"/>
    <w:lvl w:ilvl="0" w:tplc="9A10ED3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780399"/>
    <w:multiLevelType w:val="hybridMultilevel"/>
    <w:tmpl w:val="FA3EE282"/>
    <w:lvl w:ilvl="0" w:tplc="9446E3FC">
      <w:start w:val="4"/>
      <w:numFmt w:val="bullet"/>
      <w:lvlText w:val="-"/>
      <w:lvlJc w:val="left"/>
      <w:pPr>
        <w:ind w:left="916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6"/>
  </w:num>
  <w:num w:numId="3">
    <w:abstractNumId w:val="1"/>
  </w:num>
  <w:num w:numId="4">
    <w:abstractNumId w:val="22"/>
  </w:num>
  <w:num w:numId="5">
    <w:abstractNumId w:val="9"/>
  </w:num>
  <w:num w:numId="6">
    <w:abstractNumId w:val="32"/>
  </w:num>
  <w:num w:numId="7">
    <w:abstractNumId w:val="23"/>
  </w:num>
  <w:num w:numId="8">
    <w:abstractNumId w:val="29"/>
  </w:num>
  <w:num w:numId="9">
    <w:abstractNumId w:val="27"/>
  </w:num>
  <w:num w:numId="10">
    <w:abstractNumId w:val="28"/>
  </w:num>
  <w:num w:numId="11">
    <w:abstractNumId w:val="23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35"/>
  </w:num>
  <w:num w:numId="14">
    <w:abstractNumId w:val="17"/>
  </w:num>
  <w:num w:numId="15">
    <w:abstractNumId w:val="11"/>
  </w:num>
  <w:num w:numId="16">
    <w:abstractNumId w:val="6"/>
  </w:num>
  <w:num w:numId="17">
    <w:abstractNumId w:val="15"/>
  </w:num>
  <w:num w:numId="18">
    <w:abstractNumId w:val="19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26"/>
  </w:num>
  <w:num w:numId="24">
    <w:abstractNumId w:val="31"/>
  </w:num>
  <w:num w:numId="25">
    <w:abstractNumId w:val="18"/>
  </w:num>
  <w:num w:numId="26">
    <w:abstractNumId w:val="7"/>
  </w:num>
  <w:num w:numId="27">
    <w:abstractNumId w:val="12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21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13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</w:num>
  <w:num w:numId="36">
    <w:abstractNumId w:val="0"/>
  </w:num>
  <w:num w:numId="37">
    <w:abstractNumId w:val="4"/>
  </w:num>
  <w:num w:numId="38">
    <w:abstractNumId w:val="10"/>
  </w:num>
  <w:num w:numId="39">
    <w:abstractNumId w:val="25"/>
  </w:num>
  <w:num w:numId="40">
    <w:abstractNumId w:val="30"/>
  </w:num>
  <w:num w:numId="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gutterAtTop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56F1D"/>
    <w:rsid w:val="000001D4"/>
    <w:rsid w:val="00000607"/>
    <w:rsid w:val="000009AC"/>
    <w:rsid w:val="00000C66"/>
    <w:rsid w:val="00000D16"/>
    <w:rsid w:val="00000FBD"/>
    <w:rsid w:val="000016F0"/>
    <w:rsid w:val="0000177E"/>
    <w:rsid w:val="000017B0"/>
    <w:rsid w:val="000018A1"/>
    <w:rsid w:val="0000191F"/>
    <w:rsid w:val="000021D7"/>
    <w:rsid w:val="00002209"/>
    <w:rsid w:val="00002483"/>
    <w:rsid w:val="0000265B"/>
    <w:rsid w:val="00002CBC"/>
    <w:rsid w:val="000034A1"/>
    <w:rsid w:val="000038BB"/>
    <w:rsid w:val="00004EC7"/>
    <w:rsid w:val="00005095"/>
    <w:rsid w:val="00005366"/>
    <w:rsid w:val="00005531"/>
    <w:rsid w:val="00005A75"/>
    <w:rsid w:val="00005A85"/>
    <w:rsid w:val="00006258"/>
    <w:rsid w:val="0000632D"/>
    <w:rsid w:val="0000633F"/>
    <w:rsid w:val="000063AB"/>
    <w:rsid w:val="000064F5"/>
    <w:rsid w:val="00006676"/>
    <w:rsid w:val="00006719"/>
    <w:rsid w:val="00006769"/>
    <w:rsid w:val="00006777"/>
    <w:rsid w:val="00006A13"/>
    <w:rsid w:val="00006DF9"/>
    <w:rsid w:val="00006E6C"/>
    <w:rsid w:val="0000710A"/>
    <w:rsid w:val="000072F1"/>
    <w:rsid w:val="000073D9"/>
    <w:rsid w:val="000076FB"/>
    <w:rsid w:val="00007A54"/>
    <w:rsid w:val="00007AD6"/>
    <w:rsid w:val="00007CD9"/>
    <w:rsid w:val="0001004F"/>
    <w:rsid w:val="000100F1"/>
    <w:rsid w:val="00010703"/>
    <w:rsid w:val="00010CF3"/>
    <w:rsid w:val="00010F4C"/>
    <w:rsid w:val="00011056"/>
    <w:rsid w:val="00011752"/>
    <w:rsid w:val="00012634"/>
    <w:rsid w:val="00012734"/>
    <w:rsid w:val="00012CD1"/>
    <w:rsid w:val="000136E1"/>
    <w:rsid w:val="000137C4"/>
    <w:rsid w:val="000137F1"/>
    <w:rsid w:val="0001387D"/>
    <w:rsid w:val="00014171"/>
    <w:rsid w:val="00014322"/>
    <w:rsid w:val="00014385"/>
    <w:rsid w:val="00014624"/>
    <w:rsid w:val="00014A67"/>
    <w:rsid w:val="00014C0F"/>
    <w:rsid w:val="00014DCC"/>
    <w:rsid w:val="00015018"/>
    <w:rsid w:val="00015455"/>
    <w:rsid w:val="0001563D"/>
    <w:rsid w:val="00015648"/>
    <w:rsid w:val="00015999"/>
    <w:rsid w:val="000159BC"/>
    <w:rsid w:val="00015B75"/>
    <w:rsid w:val="00016094"/>
    <w:rsid w:val="00016467"/>
    <w:rsid w:val="00016849"/>
    <w:rsid w:val="000168A4"/>
    <w:rsid w:val="00016A12"/>
    <w:rsid w:val="00016CD8"/>
    <w:rsid w:val="00017355"/>
    <w:rsid w:val="00017544"/>
    <w:rsid w:val="00017B69"/>
    <w:rsid w:val="00017F33"/>
    <w:rsid w:val="000206B2"/>
    <w:rsid w:val="000208A9"/>
    <w:rsid w:val="00020973"/>
    <w:rsid w:val="00021108"/>
    <w:rsid w:val="000218BA"/>
    <w:rsid w:val="00021A51"/>
    <w:rsid w:val="00021A67"/>
    <w:rsid w:val="00021ACF"/>
    <w:rsid w:val="000222E0"/>
    <w:rsid w:val="00022675"/>
    <w:rsid w:val="000227E5"/>
    <w:rsid w:val="00022A74"/>
    <w:rsid w:val="00022C9E"/>
    <w:rsid w:val="00022ECE"/>
    <w:rsid w:val="00022F07"/>
    <w:rsid w:val="00022F57"/>
    <w:rsid w:val="0002360A"/>
    <w:rsid w:val="0002377C"/>
    <w:rsid w:val="000237E4"/>
    <w:rsid w:val="00023872"/>
    <w:rsid w:val="00023B35"/>
    <w:rsid w:val="00023C5F"/>
    <w:rsid w:val="00023D36"/>
    <w:rsid w:val="000242A6"/>
    <w:rsid w:val="000244A2"/>
    <w:rsid w:val="00024563"/>
    <w:rsid w:val="000251C0"/>
    <w:rsid w:val="00025634"/>
    <w:rsid w:val="00025B9F"/>
    <w:rsid w:val="00025D20"/>
    <w:rsid w:val="00025F82"/>
    <w:rsid w:val="00026240"/>
    <w:rsid w:val="000267B4"/>
    <w:rsid w:val="00026C96"/>
    <w:rsid w:val="00027715"/>
    <w:rsid w:val="00027968"/>
    <w:rsid w:val="00027FDF"/>
    <w:rsid w:val="000302C2"/>
    <w:rsid w:val="000303AD"/>
    <w:rsid w:val="00030982"/>
    <w:rsid w:val="0003099D"/>
    <w:rsid w:val="00030AA1"/>
    <w:rsid w:val="00030C8C"/>
    <w:rsid w:val="0003107C"/>
    <w:rsid w:val="000313B0"/>
    <w:rsid w:val="0003145A"/>
    <w:rsid w:val="00031A78"/>
    <w:rsid w:val="00031C1C"/>
    <w:rsid w:val="00031FE5"/>
    <w:rsid w:val="00032239"/>
    <w:rsid w:val="0003252F"/>
    <w:rsid w:val="0003275B"/>
    <w:rsid w:val="00032D21"/>
    <w:rsid w:val="00033069"/>
    <w:rsid w:val="00033298"/>
    <w:rsid w:val="00033729"/>
    <w:rsid w:val="000337D8"/>
    <w:rsid w:val="000338A2"/>
    <w:rsid w:val="0003395C"/>
    <w:rsid w:val="00034970"/>
    <w:rsid w:val="00034C43"/>
    <w:rsid w:val="000351A0"/>
    <w:rsid w:val="00035276"/>
    <w:rsid w:val="00035628"/>
    <w:rsid w:val="000358D0"/>
    <w:rsid w:val="00035B05"/>
    <w:rsid w:val="00035C3A"/>
    <w:rsid w:val="00035F38"/>
    <w:rsid w:val="000361D6"/>
    <w:rsid w:val="00036D51"/>
    <w:rsid w:val="000370BC"/>
    <w:rsid w:val="000376AA"/>
    <w:rsid w:val="000376EA"/>
    <w:rsid w:val="00037793"/>
    <w:rsid w:val="000378D8"/>
    <w:rsid w:val="000378E5"/>
    <w:rsid w:val="000378FD"/>
    <w:rsid w:val="00037A14"/>
    <w:rsid w:val="00037BB0"/>
    <w:rsid w:val="00037DC6"/>
    <w:rsid w:val="00037F7C"/>
    <w:rsid w:val="0004034F"/>
    <w:rsid w:val="00040355"/>
    <w:rsid w:val="000403F9"/>
    <w:rsid w:val="00040B26"/>
    <w:rsid w:val="00040F04"/>
    <w:rsid w:val="0004126F"/>
    <w:rsid w:val="000416E6"/>
    <w:rsid w:val="00041F1C"/>
    <w:rsid w:val="00042009"/>
    <w:rsid w:val="00042126"/>
    <w:rsid w:val="00042153"/>
    <w:rsid w:val="000421A9"/>
    <w:rsid w:val="00042539"/>
    <w:rsid w:val="000425FE"/>
    <w:rsid w:val="0004298B"/>
    <w:rsid w:val="00042AF6"/>
    <w:rsid w:val="00042BD1"/>
    <w:rsid w:val="0004317C"/>
    <w:rsid w:val="0004364C"/>
    <w:rsid w:val="0004385F"/>
    <w:rsid w:val="00043D3F"/>
    <w:rsid w:val="00043D8A"/>
    <w:rsid w:val="00044121"/>
    <w:rsid w:val="00044B5A"/>
    <w:rsid w:val="00044C32"/>
    <w:rsid w:val="00044CC4"/>
    <w:rsid w:val="00044ED9"/>
    <w:rsid w:val="00045208"/>
    <w:rsid w:val="0004535B"/>
    <w:rsid w:val="00045501"/>
    <w:rsid w:val="0004597B"/>
    <w:rsid w:val="0004599B"/>
    <w:rsid w:val="00045AA2"/>
    <w:rsid w:val="00045ABE"/>
    <w:rsid w:val="0004635F"/>
    <w:rsid w:val="000465E3"/>
    <w:rsid w:val="000466D8"/>
    <w:rsid w:val="0004693E"/>
    <w:rsid w:val="00046FCE"/>
    <w:rsid w:val="000471F9"/>
    <w:rsid w:val="0004754A"/>
    <w:rsid w:val="00047923"/>
    <w:rsid w:val="00047A4E"/>
    <w:rsid w:val="00050131"/>
    <w:rsid w:val="000509FB"/>
    <w:rsid w:val="00050BD6"/>
    <w:rsid w:val="00050CFF"/>
    <w:rsid w:val="00050D88"/>
    <w:rsid w:val="00050EF4"/>
    <w:rsid w:val="00050F28"/>
    <w:rsid w:val="00051761"/>
    <w:rsid w:val="0005185D"/>
    <w:rsid w:val="00051B6C"/>
    <w:rsid w:val="00051EFC"/>
    <w:rsid w:val="000523D1"/>
    <w:rsid w:val="00052518"/>
    <w:rsid w:val="00052801"/>
    <w:rsid w:val="00052B25"/>
    <w:rsid w:val="00052B50"/>
    <w:rsid w:val="00052BC3"/>
    <w:rsid w:val="00052D22"/>
    <w:rsid w:val="00052F8B"/>
    <w:rsid w:val="00053101"/>
    <w:rsid w:val="0005352D"/>
    <w:rsid w:val="000537C1"/>
    <w:rsid w:val="00053E93"/>
    <w:rsid w:val="000541E9"/>
    <w:rsid w:val="00054640"/>
    <w:rsid w:val="00054963"/>
    <w:rsid w:val="00054C2E"/>
    <w:rsid w:val="0005517D"/>
    <w:rsid w:val="000554E8"/>
    <w:rsid w:val="00055B3D"/>
    <w:rsid w:val="00055B4E"/>
    <w:rsid w:val="0005610D"/>
    <w:rsid w:val="0005675F"/>
    <w:rsid w:val="000568F7"/>
    <w:rsid w:val="00056F15"/>
    <w:rsid w:val="00057040"/>
    <w:rsid w:val="00057104"/>
    <w:rsid w:val="000575FE"/>
    <w:rsid w:val="00057605"/>
    <w:rsid w:val="0005781C"/>
    <w:rsid w:val="00057C59"/>
    <w:rsid w:val="00057D25"/>
    <w:rsid w:val="0006021C"/>
    <w:rsid w:val="0006048F"/>
    <w:rsid w:val="000605D7"/>
    <w:rsid w:val="00060ADC"/>
    <w:rsid w:val="00060D93"/>
    <w:rsid w:val="00060E49"/>
    <w:rsid w:val="0006114B"/>
    <w:rsid w:val="0006117E"/>
    <w:rsid w:val="00061230"/>
    <w:rsid w:val="000615D8"/>
    <w:rsid w:val="000616F0"/>
    <w:rsid w:val="000619BD"/>
    <w:rsid w:val="00061C82"/>
    <w:rsid w:val="00061DCB"/>
    <w:rsid w:val="0006240C"/>
    <w:rsid w:val="00062481"/>
    <w:rsid w:val="00062CB3"/>
    <w:rsid w:val="00062DBD"/>
    <w:rsid w:val="00063621"/>
    <w:rsid w:val="000636DB"/>
    <w:rsid w:val="00063738"/>
    <w:rsid w:val="000638C7"/>
    <w:rsid w:val="00063D08"/>
    <w:rsid w:val="00063D71"/>
    <w:rsid w:val="00063DB0"/>
    <w:rsid w:val="000647C4"/>
    <w:rsid w:val="0006485D"/>
    <w:rsid w:val="00064BD1"/>
    <w:rsid w:val="00064CE4"/>
    <w:rsid w:val="00064E40"/>
    <w:rsid w:val="00065414"/>
    <w:rsid w:val="000654E5"/>
    <w:rsid w:val="0006556A"/>
    <w:rsid w:val="000655A2"/>
    <w:rsid w:val="00065664"/>
    <w:rsid w:val="00065CE4"/>
    <w:rsid w:val="00066387"/>
    <w:rsid w:val="00066677"/>
    <w:rsid w:val="00066B36"/>
    <w:rsid w:val="00066D57"/>
    <w:rsid w:val="00066D5D"/>
    <w:rsid w:val="0006791E"/>
    <w:rsid w:val="00067DAD"/>
    <w:rsid w:val="00070343"/>
    <w:rsid w:val="000704DF"/>
    <w:rsid w:val="000707EF"/>
    <w:rsid w:val="00070B2E"/>
    <w:rsid w:val="00070B7E"/>
    <w:rsid w:val="00070ECC"/>
    <w:rsid w:val="0007126F"/>
    <w:rsid w:val="0007135E"/>
    <w:rsid w:val="0007146B"/>
    <w:rsid w:val="00071553"/>
    <w:rsid w:val="00071648"/>
    <w:rsid w:val="000716E2"/>
    <w:rsid w:val="00071D19"/>
    <w:rsid w:val="00071EA0"/>
    <w:rsid w:val="00072489"/>
    <w:rsid w:val="00072EA3"/>
    <w:rsid w:val="000731F3"/>
    <w:rsid w:val="00073517"/>
    <w:rsid w:val="000735F4"/>
    <w:rsid w:val="000737C6"/>
    <w:rsid w:val="00073CFD"/>
    <w:rsid w:val="00073FA1"/>
    <w:rsid w:val="00074244"/>
    <w:rsid w:val="00074555"/>
    <w:rsid w:val="00074D87"/>
    <w:rsid w:val="00074F38"/>
    <w:rsid w:val="0007539E"/>
    <w:rsid w:val="000758C7"/>
    <w:rsid w:val="00075E25"/>
    <w:rsid w:val="00076022"/>
    <w:rsid w:val="00076552"/>
    <w:rsid w:val="00076CF3"/>
    <w:rsid w:val="000771E9"/>
    <w:rsid w:val="0007766A"/>
    <w:rsid w:val="000776E0"/>
    <w:rsid w:val="000778B0"/>
    <w:rsid w:val="000779AD"/>
    <w:rsid w:val="00077BDE"/>
    <w:rsid w:val="0008014A"/>
    <w:rsid w:val="00080391"/>
    <w:rsid w:val="00080C2D"/>
    <w:rsid w:val="00080C45"/>
    <w:rsid w:val="00080CDF"/>
    <w:rsid w:val="00080D63"/>
    <w:rsid w:val="000814A5"/>
    <w:rsid w:val="000814AC"/>
    <w:rsid w:val="000816C2"/>
    <w:rsid w:val="0008172A"/>
    <w:rsid w:val="000818E7"/>
    <w:rsid w:val="00081920"/>
    <w:rsid w:val="00081C86"/>
    <w:rsid w:val="00081ED7"/>
    <w:rsid w:val="0008211E"/>
    <w:rsid w:val="00082411"/>
    <w:rsid w:val="0008278C"/>
    <w:rsid w:val="00082E32"/>
    <w:rsid w:val="000831D7"/>
    <w:rsid w:val="000833ED"/>
    <w:rsid w:val="000838B4"/>
    <w:rsid w:val="0008390D"/>
    <w:rsid w:val="00083974"/>
    <w:rsid w:val="00083C14"/>
    <w:rsid w:val="00084578"/>
    <w:rsid w:val="000847D6"/>
    <w:rsid w:val="00084986"/>
    <w:rsid w:val="00084DBF"/>
    <w:rsid w:val="00084E85"/>
    <w:rsid w:val="0008530C"/>
    <w:rsid w:val="000855DF"/>
    <w:rsid w:val="00085962"/>
    <w:rsid w:val="00085D49"/>
    <w:rsid w:val="00085DBD"/>
    <w:rsid w:val="00085EF9"/>
    <w:rsid w:val="000860C8"/>
    <w:rsid w:val="000862A1"/>
    <w:rsid w:val="0008638C"/>
    <w:rsid w:val="000867E5"/>
    <w:rsid w:val="0008692E"/>
    <w:rsid w:val="00086B8A"/>
    <w:rsid w:val="00086E14"/>
    <w:rsid w:val="00087359"/>
    <w:rsid w:val="000874D9"/>
    <w:rsid w:val="0008763B"/>
    <w:rsid w:val="0008775C"/>
    <w:rsid w:val="00087882"/>
    <w:rsid w:val="00090457"/>
    <w:rsid w:val="000907E8"/>
    <w:rsid w:val="000912B0"/>
    <w:rsid w:val="00091302"/>
    <w:rsid w:val="00091318"/>
    <w:rsid w:val="00091566"/>
    <w:rsid w:val="0009156C"/>
    <w:rsid w:val="00091A0E"/>
    <w:rsid w:val="00091F76"/>
    <w:rsid w:val="00092716"/>
    <w:rsid w:val="00093137"/>
    <w:rsid w:val="00093833"/>
    <w:rsid w:val="0009395C"/>
    <w:rsid w:val="00094239"/>
    <w:rsid w:val="00094305"/>
    <w:rsid w:val="0009436E"/>
    <w:rsid w:val="000943F6"/>
    <w:rsid w:val="000944BC"/>
    <w:rsid w:val="00094758"/>
    <w:rsid w:val="000947C1"/>
    <w:rsid w:val="00094D8F"/>
    <w:rsid w:val="0009510F"/>
    <w:rsid w:val="000952D9"/>
    <w:rsid w:val="000952F5"/>
    <w:rsid w:val="00095837"/>
    <w:rsid w:val="00095855"/>
    <w:rsid w:val="00095C23"/>
    <w:rsid w:val="00095E70"/>
    <w:rsid w:val="00095ED9"/>
    <w:rsid w:val="00096006"/>
    <w:rsid w:val="0009612A"/>
    <w:rsid w:val="00096228"/>
    <w:rsid w:val="000968BF"/>
    <w:rsid w:val="00096B7C"/>
    <w:rsid w:val="00096C23"/>
    <w:rsid w:val="00096E49"/>
    <w:rsid w:val="00096F7A"/>
    <w:rsid w:val="00097271"/>
    <w:rsid w:val="000972DD"/>
    <w:rsid w:val="00097774"/>
    <w:rsid w:val="00097842"/>
    <w:rsid w:val="000978B1"/>
    <w:rsid w:val="00097A7B"/>
    <w:rsid w:val="00097BB3"/>
    <w:rsid w:val="00097BB4"/>
    <w:rsid w:val="00097D45"/>
    <w:rsid w:val="00097F80"/>
    <w:rsid w:val="000A0442"/>
    <w:rsid w:val="000A0A5D"/>
    <w:rsid w:val="000A134E"/>
    <w:rsid w:val="000A160C"/>
    <w:rsid w:val="000A20D2"/>
    <w:rsid w:val="000A2159"/>
    <w:rsid w:val="000A21BE"/>
    <w:rsid w:val="000A27CF"/>
    <w:rsid w:val="000A28E5"/>
    <w:rsid w:val="000A2A01"/>
    <w:rsid w:val="000A2C0A"/>
    <w:rsid w:val="000A2C20"/>
    <w:rsid w:val="000A2D26"/>
    <w:rsid w:val="000A3431"/>
    <w:rsid w:val="000A38DB"/>
    <w:rsid w:val="000A3D32"/>
    <w:rsid w:val="000A42E2"/>
    <w:rsid w:val="000A4311"/>
    <w:rsid w:val="000A46B4"/>
    <w:rsid w:val="000A46F0"/>
    <w:rsid w:val="000A482B"/>
    <w:rsid w:val="000A4B0A"/>
    <w:rsid w:val="000A4CB8"/>
    <w:rsid w:val="000A5375"/>
    <w:rsid w:val="000A5534"/>
    <w:rsid w:val="000A5782"/>
    <w:rsid w:val="000A5AED"/>
    <w:rsid w:val="000A5E50"/>
    <w:rsid w:val="000A5FEB"/>
    <w:rsid w:val="000A63FE"/>
    <w:rsid w:val="000A664A"/>
    <w:rsid w:val="000A6AB8"/>
    <w:rsid w:val="000A6CBA"/>
    <w:rsid w:val="000A7545"/>
    <w:rsid w:val="000A77B6"/>
    <w:rsid w:val="000A7CD4"/>
    <w:rsid w:val="000B0166"/>
    <w:rsid w:val="000B0AF9"/>
    <w:rsid w:val="000B10AA"/>
    <w:rsid w:val="000B15C2"/>
    <w:rsid w:val="000B164C"/>
    <w:rsid w:val="000B17EE"/>
    <w:rsid w:val="000B1844"/>
    <w:rsid w:val="000B19CC"/>
    <w:rsid w:val="000B1ABF"/>
    <w:rsid w:val="000B1CFB"/>
    <w:rsid w:val="000B2260"/>
    <w:rsid w:val="000B2304"/>
    <w:rsid w:val="000B294B"/>
    <w:rsid w:val="000B2A0C"/>
    <w:rsid w:val="000B2C1B"/>
    <w:rsid w:val="000B30B3"/>
    <w:rsid w:val="000B3E0E"/>
    <w:rsid w:val="000B409A"/>
    <w:rsid w:val="000B4103"/>
    <w:rsid w:val="000B44B5"/>
    <w:rsid w:val="000B4879"/>
    <w:rsid w:val="000B49CB"/>
    <w:rsid w:val="000B4C7E"/>
    <w:rsid w:val="000B4CF5"/>
    <w:rsid w:val="000B4F12"/>
    <w:rsid w:val="000B54B5"/>
    <w:rsid w:val="000B566F"/>
    <w:rsid w:val="000B5816"/>
    <w:rsid w:val="000B6086"/>
    <w:rsid w:val="000B616C"/>
    <w:rsid w:val="000B6544"/>
    <w:rsid w:val="000B6940"/>
    <w:rsid w:val="000B6B77"/>
    <w:rsid w:val="000B6DDD"/>
    <w:rsid w:val="000B6F28"/>
    <w:rsid w:val="000B76AB"/>
    <w:rsid w:val="000B78A4"/>
    <w:rsid w:val="000B7B36"/>
    <w:rsid w:val="000B7C8A"/>
    <w:rsid w:val="000C0319"/>
    <w:rsid w:val="000C03E3"/>
    <w:rsid w:val="000C0A3D"/>
    <w:rsid w:val="000C0B90"/>
    <w:rsid w:val="000C0F8C"/>
    <w:rsid w:val="000C10EA"/>
    <w:rsid w:val="000C13B1"/>
    <w:rsid w:val="000C1402"/>
    <w:rsid w:val="000C149B"/>
    <w:rsid w:val="000C1CF9"/>
    <w:rsid w:val="000C2133"/>
    <w:rsid w:val="000C2BCF"/>
    <w:rsid w:val="000C2D24"/>
    <w:rsid w:val="000C2E4B"/>
    <w:rsid w:val="000C2FAD"/>
    <w:rsid w:val="000C2FD6"/>
    <w:rsid w:val="000C305A"/>
    <w:rsid w:val="000C37D5"/>
    <w:rsid w:val="000C395E"/>
    <w:rsid w:val="000C3CFB"/>
    <w:rsid w:val="000C3E8F"/>
    <w:rsid w:val="000C3F68"/>
    <w:rsid w:val="000C4AFB"/>
    <w:rsid w:val="000C4E40"/>
    <w:rsid w:val="000C528E"/>
    <w:rsid w:val="000C5344"/>
    <w:rsid w:val="000C5462"/>
    <w:rsid w:val="000C5897"/>
    <w:rsid w:val="000C6500"/>
    <w:rsid w:val="000C6C7A"/>
    <w:rsid w:val="000C6FF2"/>
    <w:rsid w:val="000C70A4"/>
    <w:rsid w:val="000C71AE"/>
    <w:rsid w:val="000C72AA"/>
    <w:rsid w:val="000C7BDB"/>
    <w:rsid w:val="000D0918"/>
    <w:rsid w:val="000D0ACB"/>
    <w:rsid w:val="000D0E08"/>
    <w:rsid w:val="000D0EC4"/>
    <w:rsid w:val="000D1618"/>
    <w:rsid w:val="000D1ADE"/>
    <w:rsid w:val="000D1B42"/>
    <w:rsid w:val="000D1EF4"/>
    <w:rsid w:val="000D2740"/>
    <w:rsid w:val="000D2C3D"/>
    <w:rsid w:val="000D2E02"/>
    <w:rsid w:val="000D30B6"/>
    <w:rsid w:val="000D34B5"/>
    <w:rsid w:val="000D36FB"/>
    <w:rsid w:val="000D3A97"/>
    <w:rsid w:val="000D3FB2"/>
    <w:rsid w:val="000D41BB"/>
    <w:rsid w:val="000D43AD"/>
    <w:rsid w:val="000D4409"/>
    <w:rsid w:val="000D44A0"/>
    <w:rsid w:val="000D480A"/>
    <w:rsid w:val="000D48DC"/>
    <w:rsid w:val="000D4A93"/>
    <w:rsid w:val="000D4BE6"/>
    <w:rsid w:val="000D5365"/>
    <w:rsid w:val="000D548A"/>
    <w:rsid w:val="000D54DF"/>
    <w:rsid w:val="000D59B3"/>
    <w:rsid w:val="000D5BCB"/>
    <w:rsid w:val="000D6140"/>
    <w:rsid w:val="000D6222"/>
    <w:rsid w:val="000D6250"/>
    <w:rsid w:val="000D7011"/>
    <w:rsid w:val="000D719D"/>
    <w:rsid w:val="000D7C01"/>
    <w:rsid w:val="000D7D0C"/>
    <w:rsid w:val="000E0822"/>
    <w:rsid w:val="000E090A"/>
    <w:rsid w:val="000E0D51"/>
    <w:rsid w:val="000E0EF7"/>
    <w:rsid w:val="000E1234"/>
    <w:rsid w:val="000E1479"/>
    <w:rsid w:val="000E1777"/>
    <w:rsid w:val="000E188F"/>
    <w:rsid w:val="000E1A87"/>
    <w:rsid w:val="000E1AEB"/>
    <w:rsid w:val="000E1B93"/>
    <w:rsid w:val="000E1D4E"/>
    <w:rsid w:val="000E1D75"/>
    <w:rsid w:val="000E24DD"/>
    <w:rsid w:val="000E29E6"/>
    <w:rsid w:val="000E2D61"/>
    <w:rsid w:val="000E328F"/>
    <w:rsid w:val="000E35F1"/>
    <w:rsid w:val="000E3D95"/>
    <w:rsid w:val="000E42C0"/>
    <w:rsid w:val="000E4D7B"/>
    <w:rsid w:val="000E4ECF"/>
    <w:rsid w:val="000E5011"/>
    <w:rsid w:val="000E51DA"/>
    <w:rsid w:val="000E542B"/>
    <w:rsid w:val="000E5473"/>
    <w:rsid w:val="000E5699"/>
    <w:rsid w:val="000E6951"/>
    <w:rsid w:val="000E6B59"/>
    <w:rsid w:val="000E6C4B"/>
    <w:rsid w:val="000E6CF9"/>
    <w:rsid w:val="000E702A"/>
    <w:rsid w:val="000E71F0"/>
    <w:rsid w:val="000E73D0"/>
    <w:rsid w:val="000E7548"/>
    <w:rsid w:val="000E758D"/>
    <w:rsid w:val="000E766D"/>
    <w:rsid w:val="000E7886"/>
    <w:rsid w:val="000E78BE"/>
    <w:rsid w:val="000E7B86"/>
    <w:rsid w:val="000F0028"/>
    <w:rsid w:val="000F01F3"/>
    <w:rsid w:val="000F0601"/>
    <w:rsid w:val="000F09F0"/>
    <w:rsid w:val="000F0F43"/>
    <w:rsid w:val="000F186F"/>
    <w:rsid w:val="000F1B9F"/>
    <w:rsid w:val="000F1E04"/>
    <w:rsid w:val="000F1FE8"/>
    <w:rsid w:val="000F22D2"/>
    <w:rsid w:val="000F236E"/>
    <w:rsid w:val="000F237D"/>
    <w:rsid w:val="000F23FF"/>
    <w:rsid w:val="000F2B28"/>
    <w:rsid w:val="000F2C97"/>
    <w:rsid w:val="000F3021"/>
    <w:rsid w:val="000F3CA1"/>
    <w:rsid w:val="000F428F"/>
    <w:rsid w:val="000F4C29"/>
    <w:rsid w:val="000F4E6C"/>
    <w:rsid w:val="000F5116"/>
    <w:rsid w:val="000F514C"/>
    <w:rsid w:val="000F5634"/>
    <w:rsid w:val="000F5A52"/>
    <w:rsid w:val="000F5A99"/>
    <w:rsid w:val="000F5ACD"/>
    <w:rsid w:val="000F5AF7"/>
    <w:rsid w:val="000F5BBF"/>
    <w:rsid w:val="000F5F36"/>
    <w:rsid w:val="000F63A5"/>
    <w:rsid w:val="000F6463"/>
    <w:rsid w:val="000F6466"/>
    <w:rsid w:val="000F6778"/>
    <w:rsid w:val="000F6986"/>
    <w:rsid w:val="000F6A8E"/>
    <w:rsid w:val="000F6CAE"/>
    <w:rsid w:val="000F6E1B"/>
    <w:rsid w:val="000F7275"/>
    <w:rsid w:val="000F7331"/>
    <w:rsid w:val="000F7D3C"/>
    <w:rsid w:val="000F7D47"/>
    <w:rsid w:val="00100218"/>
    <w:rsid w:val="0010068A"/>
    <w:rsid w:val="00100A3D"/>
    <w:rsid w:val="00100BFC"/>
    <w:rsid w:val="00101472"/>
    <w:rsid w:val="001016B6"/>
    <w:rsid w:val="0010187C"/>
    <w:rsid w:val="001019DD"/>
    <w:rsid w:val="00101B52"/>
    <w:rsid w:val="00101FF4"/>
    <w:rsid w:val="00102044"/>
    <w:rsid w:val="001021FE"/>
    <w:rsid w:val="001026A7"/>
    <w:rsid w:val="0010274B"/>
    <w:rsid w:val="00102CD2"/>
    <w:rsid w:val="00102D71"/>
    <w:rsid w:val="00102F37"/>
    <w:rsid w:val="00102FF5"/>
    <w:rsid w:val="001032D2"/>
    <w:rsid w:val="00103536"/>
    <w:rsid w:val="00103ACA"/>
    <w:rsid w:val="00103C46"/>
    <w:rsid w:val="00103C7E"/>
    <w:rsid w:val="00103EA4"/>
    <w:rsid w:val="00104018"/>
    <w:rsid w:val="0010412B"/>
    <w:rsid w:val="00105173"/>
    <w:rsid w:val="00105605"/>
    <w:rsid w:val="0010572C"/>
    <w:rsid w:val="001057FE"/>
    <w:rsid w:val="00105B45"/>
    <w:rsid w:val="00106532"/>
    <w:rsid w:val="001068E6"/>
    <w:rsid w:val="00106E47"/>
    <w:rsid w:val="00107234"/>
    <w:rsid w:val="00107773"/>
    <w:rsid w:val="001079F3"/>
    <w:rsid w:val="00107F4A"/>
    <w:rsid w:val="0011048C"/>
    <w:rsid w:val="001105E2"/>
    <w:rsid w:val="00110E0C"/>
    <w:rsid w:val="00110F8C"/>
    <w:rsid w:val="00111571"/>
    <w:rsid w:val="00111663"/>
    <w:rsid w:val="0011194D"/>
    <w:rsid w:val="0011194E"/>
    <w:rsid w:val="00111D6F"/>
    <w:rsid w:val="0011214C"/>
    <w:rsid w:val="0011237E"/>
    <w:rsid w:val="0011294F"/>
    <w:rsid w:val="00112DD9"/>
    <w:rsid w:val="00112EAF"/>
    <w:rsid w:val="00113610"/>
    <w:rsid w:val="00113766"/>
    <w:rsid w:val="00113809"/>
    <w:rsid w:val="001138B4"/>
    <w:rsid w:val="00113DB9"/>
    <w:rsid w:val="00113DE4"/>
    <w:rsid w:val="0011480C"/>
    <w:rsid w:val="00114EAE"/>
    <w:rsid w:val="001150DF"/>
    <w:rsid w:val="00115257"/>
    <w:rsid w:val="00115D2C"/>
    <w:rsid w:val="00115E11"/>
    <w:rsid w:val="0011622A"/>
    <w:rsid w:val="00116501"/>
    <w:rsid w:val="00116525"/>
    <w:rsid w:val="001165B0"/>
    <w:rsid w:val="00116CA3"/>
    <w:rsid w:val="00116E54"/>
    <w:rsid w:val="0011742D"/>
    <w:rsid w:val="00117520"/>
    <w:rsid w:val="0011789D"/>
    <w:rsid w:val="00117942"/>
    <w:rsid w:val="00117E2C"/>
    <w:rsid w:val="00117FFC"/>
    <w:rsid w:val="001200E4"/>
    <w:rsid w:val="00120F28"/>
    <w:rsid w:val="00121108"/>
    <w:rsid w:val="001212E4"/>
    <w:rsid w:val="0012157D"/>
    <w:rsid w:val="00121801"/>
    <w:rsid w:val="001219AD"/>
    <w:rsid w:val="001220FD"/>
    <w:rsid w:val="0012254D"/>
    <w:rsid w:val="00122D2E"/>
    <w:rsid w:val="00122D9E"/>
    <w:rsid w:val="00123386"/>
    <w:rsid w:val="00123DC6"/>
    <w:rsid w:val="001241AD"/>
    <w:rsid w:val="00124437"/>
    <w:rsid w:val="00124F0D"/>
    <w:rsid w:val="0012525C"/>
    <w:rsid w:val="0012530B"/>
    <w:rsid w:val="00125484"/>
    <w:rsid w:val="001254C1"/>
    <w:rsid w:val="001258EA"/>
    <w:rsid w:val="00125D1A"/>
    <w:rsid w:val="00125DFE"/>
    <w:rsid w:val="00125E75"/>
    <w:rsid w:val="00125E84"/>
    <w:rsid w:val="0012647E"/>
    <w:rsid w:val="001264E6"/>
    <w:rsid w:val="001268CF"/>
    <w:rsid w:val="00126948"/>
    <w:rsid w:val="00126FAE"/>
    <w:rsid w:val="00127045"/>
    <w:rsid w:val="0012724D"/>
    <w:rsid w:val="00130317"/>
    <w:rsid w:val="0013032F"/>
    <w:rsid w:val="0013033B"/>
    <w:rsid w:val="00130683"/>
    <w:rsid w:val="00130707"/>
    <w:rsid w:val="00130A9E"/>
    <w:rsid w:val="00130B70"/>
    <w:rsid w:val="00130EA6"/>
    <w:rsid w:val="0013116A"/>
    <w:rsid w:val="001313D7"/>
    <w:rsid w:val="001319C5"/>
    <w:rsid w:val="00131FA8"/>
    <w:rsid w:val="00132000"/>
    <w:rsid w:val="00132111"/>
    <w:rsid w:val="0013250D"/>
    <w:rsid w:val="001326EA"/>
    <w:rsid w:val="00132713"/>
    <w:rsid w:val="00132AB9"/>
    <w:rsid w:val="00132EE4"/>
    <w:rsid w:val="00132F8F"/>
    <w:rsid w:val="001330E5"/>
    <w:rsid w:val="00133297"/>
    <w:rsid w:val="00133F6B"/>
    <w:rsid w:val="00133F85"/>
    <w:rsid w:val="001344F5"/>
    <w:rsid w:val="00134697"/>
    <w:rsid w:val="00134E2D"/>
    <w:rsid w:val="0013567B"/>
    <w:rsid w:val="00135701"/>
    <w:rsid w:val="00136799"/>
    <w:rsid w:val="001367D5"/>
    <w:rsid w:val="001368BC"/>
    <w:rsid w:val="00136F3A"/>
    <w:rsid w:val="0013713E"/>
    <w:rsid w:val="001376D6"/>
    <w:rsid w:val="00137D46"/>
    <w:rsid w:val="0014006F"/>
    <w:rsid w:val="00140080"/>
    <w:rsid w:val="001400C6"/>
    <w:rsid w:val="0014061C"/>
    <w:rsid w:val="001406C4"/>
    <w:rsid w:val="00140899"/>
    <w:rsid w:val="00140E3D"/>
    <w:rsid w:val="00141AD6"/>
    <w:rsid w:val="00141B85"/>
    <w:rsid w:val="00141E78"/>
    <w:rsid w:val="001429CC"/>
    <w:rsid w:val="00143203"/>
    <w:rsid w:val="00143940"/>
    <w:rsid w:val="00143B1F"/>
    <w:rsid w:val="00143B45"/>
    <w:rsid w:val="00143D51"/>
    <w:rsid w:val="00144016"/>
    <w:rsid w:val="0014430B"/>
    <w:rsid w:val="001445B4"/>
    <w:rsid w:val="00144B5B"/>
    <w:rsid w:val="00144E6B"/>
    <w:rsid w:val="00144FA5"/>
    <w:rsid w:val="00145540"/>
    <w:rsid w:val="00145738"/>
    <w:rsid w:val="00145FDA"/>
    <w:rsid w:val="00146040"/>
    <w:rsid w:val="00146600"/>
    <w:rsid w:val="001466A7"/>
    <w:rsid w:val="00146C2B"/>
    <w:rsid w:val="00146D47"/>
    <w:rsid w:val="00146F49"/>
    <w:rsid w:val="0014763C"/>
    <w:rsid w:val="00147886"/>
    <w:rsid w:val="00147AC8"/>
    <w:rsid w:val="00147C80"/>
    <w:rsid w:val="00147F11"/>
    <w:rsid w:val="001501C0"/>
    <w:rsid w:val="00150FBE"/>
    <w:rsid w:val="0015114F"/>
    <w:rsid w:val="001511A6"/>
    <w:rsid w:val="0015129E"/>
    <w:rsid w:val="00151995"/>
    <w:rsid w:val="00151AF5"/>
    <w:rsid w:val="00151C6B"/>
    <w:rsid w:val="00151EEE"/>
    <w:rsid w:val="0015208B"/>
    <w:rsid w:val="00152284"/>
    <w:rsid w:val="00152638"/>
    <w:rsid w:val="00152A39"/>
    <w:rsid w:val="00152CA6"/>
    <w:rsid w:val="00152DD5"/>
    <w:rsid w:val="00152E7B"/>
    <w:rsid w:val="001531BA"/>
    <w:rsid w:val="0015332D"/>
    <w:rsid w:val="00153787"/>
    <w:rsid w:val="00153D7F"/>
    <w:rsid w:val="00153F9A"/>
    <w:rsid w:val="00154921"/>
    <w:rsid w:val="00154A06"/>
    <w:rsid w:val="00154C9D"/>
    <w:rsid w:val="00154D2F"/>
    <w:rsid w:val="0015569E"/>
    <w:rsid w:val="0015589C"/>
    <w:rsid w:val="001558C5"/>
    <w:rsid w:val="00155950"/>
    <w:rsid w:val="00155A8D"/>
    <w:rsid w:val="00155B3A"/>
    <w:rsid w:val="00155C0E"/>
    <w:rsid w:val="00156010"/>
    <w:rsid w:val="00156547"/>
    <w:rsid w:val="00156D1D"/>
    <w:rsid w:val="001573D1"/>
    <w:rsid w:val="00157891"/>
    <w:rsid w:val="0015790F"/>
    <w:rsid w:val="00157EA8"/>
    <w:rsid w:val="00157FB6"/>
    <w:rsid w:val="00160235"/>
    <w:rsid w:val="0016096F"/>
    <w:rsid w:val="00160B71"/>
    <w:rsid w:val="00161320"/>
    <w:rsid w:val="00161A5A"/>
    <w:rsid w:val="00161C05"/>
    <w:rsid w:val="00161C47"/>
    <w:rsid w:val="001621EB"/>
    <w:rsid w:val="001625E4"/>
    <w:rsid w:val="00162A96"/>
    <w:rsid w:val="00162B92"/>
    <w:rsid w:val="00162F58"/>
    <w:rsid w:val="00162F8D"/>
    <w:rsid w:val="00163158"/>
    <w:rsid w:val="00163B18"/>
    <w:rsid w:val="00163E06"/>
    <w:rsid w:val="001641D4"/>
    <w:rsid w:val="001644FC"/>
    <w:rsid w:val="00164505"/>
    <w:rsid w:val="001648CD"/>
    <w:rsid w:val="001649A9"/>
    <w:rsid w:val="00164B3F"/>
    <w:rsid w:val="00164EDA"/>
    <w:rsid w:val="00165230"/>
    <w:rsid w:val="0016590F"/>
    <w:rsid w:val="00165940"/>
    <w:rsid w:val="00165C3E"/>
    <w:rsid w:val="00165DBE"/>
    <w:rsid w:val="00166280"/>
    <w:rsid w:val="001667D4"/>
    <w:rsid w:val="00166898"/>
    <w:rsid w:val="00166A98"/>
    <w:rsid w:val="00166B78"/>
    <w:rsid w:val="00167046"/>
    <w:rsid w:val="00167098"/>
    <w:rsid w:val="001671A8"/>
    <w:rsid w:val="00167609"/>
    <w:rsid w:val="00170270"/>
    <w:rsid w:val="001703EF"/>
    <w:rsid w:val="00170724"/>
    <w:rsid w:val="0017084D"/>
    <w:rsid w:val="001708EE"/>
    <w:rsid w:val="00170B26"/>
    <w:rsid w:val="00170D16"/>
    <w:rsid w:val="0017193E"/>
    <w:rsid w:val="00171A92"/>
    <w:rsid w:val="00171BD0"/>
    <w:rsid w:val="00171FA6"/>
    <w:rsid w:val="00171FF1"/>
    <w:rsid w:val="001724A7"/>
    <w:rsid w:val="0017279E"/>
    <w:rsid w:val="00172D05"/>
    <w:rsid w:val="00173034"/>
    <w:rsid w:val="00173359"/>
    <w:rsid w:val="0017342A"/>
    <w:rsid w:val="00173492"/>
    <w:rsid w:val="00173543"/>
    <w:rsid w:val="001739B8"/>
    <w:rsid w:val="001741E4"/>
    <w:rsid w:val="00174BFE"/>
    <w:rsid w:val="00174C01"/>
    <w:rsid w:val="00174D45"/>
    <w:rsid w:val="00174FD7"/>
    <w:rsid w:val="00175079"/>
    <w:rsid w:val="001751A1"/>
    <w:rsid w:val="00175905"/>
    <w:rsid w:val="00175B5A"/>
    <w:rsid w:val="00176180"/>
    <w:rsid w:val="0017663C"/>
    <w:rsid w:val="001766D3"/>
    <w:rsid w:val="00176C09"/>
    <w:rsid w:val="00176C41"/>
    <w:rsid w:val="00176DD9"/>
    <w:rsid w:val="00176E0B"/>
    <w:rsid w:val="00176F1C"/>
    <w:rsid w:val="001774ED"/>
    <w:rsid w:val="00177559"/>
    <w:rsid w:val="001776E4"/>
    <w:rsid w:val="0017775C"/>
    <w:rsid w:val="00177785"/>
    <w:rsid w:val="00177904"/>
    <w:rsid w:val="00177F60"/>
    <w:rsid w:val="001800C8"/>
    <w:rsid w:val="0018018E"/>
    <w:rsid w:val="001801DB"/>
    <w:rsid w:val="00180E99"/>
    <w:rsid w:val="00181403"/>
    <w:rsid w:val="00181448"/>
    <w:rsid w:val="00182A63"/>
    <w:rsid w:val="00182A93"/>
    <w:rsid w:val="00182DBD"/>
    <w:rsid w:val="001830A2"/>
    <w:rsid w:val="0018312C"/>
    <w:rsid w:val="001837BE"/>
    <w:rsid w:val="001838C7"/>
    <w:rsid w:val="00183D00"/>
    <w:rsid w:val="00184EB7"/>
    <w:rsid w:val="00184F6C"/>
    <w:rsid w:val="001852D2"/>
    <w:rsid w:val="00185CEC"/>
    <w:rsid w:val="00185E90"/>
    <w:rsid w:val="00185FB4"/>
    <w:rsid w:val="001864A0"/>
    <w:rsid w:val="00186BEE"/>
    <w:rsid w:val="00186CD7"/>
    <w:rsid w:val="0018788A"/>
    <w:rsid w:val="00187BF2"/>
    <w:rsid w:val="00187ED3"/>
    <w:rsid w:val="0019032A"/>
    <w:rsid w:val="001904EB"/>
    <w:rsid w:val="0019070A"/>
    <w:rsid w:val="00190B7D"/>
    <w:rsid w:val="0019106C"/>
    <w:rsid w:val="0019163E"/>
    <w:rsid w:val="00191805"/>
    <w:rsid w:val="001918F1"/>
    <w:rsid w:val="00191D7A"/>
    <w:rsid w:val="00191DB4"/>
    <w:rsid w:val="00191FF4"/>
    <w:rsid w:val="00192013"/>
    <w:rsid w:val="00192357"/>
    <w:rsid w:val="00192E99"/>
    <w:rsid w:val="00192F8F"/>
    <w:rsid w:val="00193090"/>
    <w:rsid w:val="00193309"/>
    <w:rsid w:val="001933CB"/>
    <w:rsid w:val="001934AA"/>
    <w:rsid w:val="001934AE"/>
    <w:rsid w:val="0019362F"/>
    <w:rsid w:val="00193661"/>
    <w:rsid w:val="00193960"/>
    <w:rsid w:val="00193CBC"/>
    <w:rsid w:val="00193CF4"/>
    <w:rsid w:val="00193FC9"/>
    <w:rsid w:val="00194278"/>
    <w:rsid w:val="001948AE"/>
    <w:rsid w:val="00194CB0"/>
    <w:rsid w:val="00195041"/>
    <w:rsid w:val="00195220"/>
    <w:rsid w:val="0019562B"/>
    <w:rsid w:val="00195705"/>
    <w:rsid w:val="00195A19"/>
    <w:rsid w:val="00195BD2"/>
    <w:rsid w:val="00195BEC"/>
    <w:rsid w:val="00196016"/>
    <w:rsid w:val="001963FC"/>
    <w:rsid w:val="0019695D"/>
    <w:rsid w:val="00196A5B"/>
    <w:rsid w:val="0019746E"/>
    <w:rsid w:val="00197B30"/>
    <w:rsid w:val="001A0430"/>
    <w:rsid w:val="001A066D"/>
    <w:rsid w:val="001A093E"/>
    <w:rsid w:val="001A1884"/>
    <w:rsid w:val="001A18CC"/>
    <w:rsid w:val="001A19D8"/>
    <w:rsid w:val="001A218B"/>
    <w:rsid w:val="001A31CA"/>
    <w:rsid w:val="001A3652"/>
    <w:rsid w:val="001A3681"/>
    <w:rsid w:val="001A46D4"/>
    <w:rsid w:val="001A472D"/>
    <w:rsid w:val="001A4894"/>
    <w:rsid w:val="001A4D41"/>
    <w:rsid w:val="001A500D"/>
    <w:rsid w:val="001A5323"/>
    <w:rsid w:val="001A56F9"/>
    <w:rsid w:val="001A5DB9"/>
    <w:rsid w:val="001A5E1A"/>
    <w:rsid w:val="001A5EEC"/>
    <w:rsid w:val="001A607C"/>
    <w:rsid w:val="001A6278"/>
    <w:rsid w:val="001A63BB"/>
    <w:rsid w:val="001A7A0A"/>
    <w:rsid w:val="001A7EA8"/>
    <w:rsid w:val="001B032E"/>
    <w:rsid w:val="001B0334"/>
    <w:rsid w:val="001B04B2"/>
    <w:rsid w:val="001B08AF"/>
    <w:rsid w:val="001B0B3C"/>
    <w:rsid w:val="001B0C92"/>
    <w:rsid w:val="001B0C97"/>
    <w:rsid w:val="001B1038"/>
    <w:rsid w:val="001B1060"/>
    <w:rsid w:val="001B1080"/>
    <w:rsid w:val="001B125F"/>
    <w:rsid w:val="001B145D"/>
    <w:rsid w:val="001B1489"/>
    <w:rsid w:val="001B15B8"/>
    <w:rsid w:val="001B16ED"/>
    <w:rsid w:val="001B1804"/>
    <w:rsid w:val="001B1BF5"/>
    <w:rsid w:val="001B1CFF"/>
    <w:rsid w:val="001B1D24"/>
    <w:rsid w:val="001B1DD2"/>
    <w:rsid w:val="001B1F53"/>
    <w:rsid w:val="001B224A"/>
    <w:rsid w:val="001B2290"/>
    <w:rsid w:val="001B2324"/>
    <w:rsid w:val="001B2493"/>
    <w:rsid w:val="001B26B0"/>
    <w:rsid w:val="001B2A12"/>
    <w:rsid w:val="001B2BA4"/>
    <w:rsid w:val="001B2FEA"/>
    <w:rsid w:val="001B31A6"/>
    <w:rsid w:val="001B3719"/>
    <w:rsid w:val="001B3D56"/>
    <w:rsid w:val="001B3E95"/>
    <w:rsid w:val="001B3F68"/>
    <w:rsid w:val="001B40F4"/>
    <w:rsid w:val="001B44D7"/>
    <w:rsid w:val="001B4614"/>
    <w:rsid w:val="001B4C58"/>
    <w:rsid w:val="001B55D2"/>
    <w:rsid w:val="001B568A"/>
    <w:rsid w:val="001B5690"/>
    <w:rsid w:val="001B5763"/>
    <w:rsid w:val="001B5D10"/>
    <w:rsid w:val="001B5D98"/>
    <w:rsid w:val="001B5DF9"/>
    <w:rsid w:val="001B6180"/>
    <w:rsid w:val="001B62F6"/>
    <w:rsid w:val="001B64E7"/>
    <w:rsid w:val="001B6507"/>
    <w:rsid w:val="001B66C3"/>
    <w:rsid w:val="001B72BB"/>
    <w:rsid w:val="001B794B"/>
    <w:rsid w:val="001B79EF"/>
    <w:rsid w:val="001B7AD0"/>
    <w:rsid w:val="001B7ED1"/>
    <w:rsid w:val="001C037E"/>
    <w:rsid w:val="001C102A"/>
    <w:rsid w:val="001C1191"/>
    <w:rsid w:val="001C12F8"/>
    <w:rsid w:val="001C1390"/>
    <w:rsid w:val="001C1499"/>
    <w:rsid w:val="001C156B"/>
    <w:rsid w:val="001C1732"/>
    <w:rsid w:val="001C1A84"/>
    <w:rsid w:val="001C204C"/>
    <w:rsid w:val="001C219C"/>
    <w:rsid w:val="001C25D7"/>
    <w:rsid w:val="001C31CC"/>
    <w:rsid w:val="001C322B"/>
    <w:rsid w:val="001C34A8"/>
    <w:rsid w:val="001C36FC"/>
    <w:rsid w:val="001C36FE"/>
    <w:rsid w:val="001C37BC"/>
    <w:rsid w:val="001C3F23"/>
    <w:rsid w:val="001C4938"/>
    <w:rsid w:val="001C4D5B"/>
    <w:rsid w:val="001C4ECE"/>
    <w:rsid w:val="001C50DE"/>
    <w:rsid w:val="001C5400"/>
    <w:rsid w:val="001C54BF"/>
    <w:rsid w:val="001C5DA8"/>
    <w:rsid w:val="001C61EC"/>
    <w:rsid w:val="001C6273"/>
    <w:rsid w:val="001C6634"/>
    <w:rsid w:val="001C6677"/>
    <w:rsid w:val="001C669E"/>
    <w:rsid w:val="001C680D"/>
    <w:rsid w:val="001C6C2B"/>
    <w:rsid w:val="001C71CF"/>
    <w:rsid w:val="001C7221"/>
    <w:rsid w:val="001C788E"/>
    <w:rsid w:val="001D09EF"/>
    <w:rsid w:val="001D0B23"/>
    <w:rsid w:val="001D13E5"/>
    <w:rsid w:val="001D1654"/>
    <w:rsid w:val="001D18EC"/>
    <w:rsid w:val="001D1A15"/>
    <w:rsid w:val="001D1BEA"/>
    <w:rsid w:val="001D1DFF"/>
    <w:rsid w:val="001D2061"/>
    <w:rsid w:val="001D23B2"/>
    <w:rsid w:val="001D31F6"/>
    <w:rsid w:val="001D34C4"/>
    <w:rsid w:val="001D36DD"/>
    <w:rsid w:val="001D38E9"/>
    <w:rsid w:val="001D3BB7"/>
    <w:rsid w:val="001D3EBE"/>
    <w:rsid w:val="001D42C9"/>
    <w:rsid w:val="001D48A1"/>
    <w:rsid w:val="001D4E70"/>
    <w:rsid w:val="001D4F31"/>
    <w:rsid w:val="001D4F38"/>
    <w:rsid w:val="001D5029"/>
    <w:rsid w:val="001D55A4"/>
    <w:rsid w:val="001D56EA"/>
    <w:rsid w:val="001D5D97"/>
    <w:rsid w:val="001D5E2D"/>
    <w:rsid w:val="001D6660"/>
    <w:rsid w:val="001D68D9"/>
    <w:rsid w:val="001D706D"/>
    <w:rsid w:val="001D707A"/>
    <w:rsid w:val="001D7340"/>
    <w:rsid w:val="001D7495"/>
    <w:rsid w:val="001D7513"/>
    <w:rsid w:val="001E0252"/>
    <w:rsid w:val="001E062C"/>
    <w:rsid w:val="001E093D"/>
    <w:rsid w:val="001E0A3F"/>
    <w:rsid w:val="001E0C81"/>
    <w:rsid w:val="001E103F"/>
    <w:rsid w:val="001E15E5"/>
    <w:rsid w:val="001E1AD5"/>
    <w:rsid w:val="001E1B6A"/>
    <w:rsid w:val="001E1DB9"/>
    <w:rsid w:val="001E2377"/>
    <w:rsid w:val="001E237B"/>
    <w:rsid w:val="001E2574"/>
    <w:rsid w:val="001E27CA"/>
    <w:rsid w:val="001E280B"/>
    <w:rsid w:val="001E2816"/>
    <w:rsid w:val="001E2AC7"/>
    <w:rsid w:val="001E2D8C"/>
    <w:rsid w:val="001E374B"/>
    <w:rsid w:val="001E3A4A"/>
    <w:rsid w:val="001E3C77"/>
    <w:rsid w:val="001E4560"/>
    <w:rsid w:val="001E482D"/>
    <w:rsid w:val="001E492E"/>
    <w:rsid w:val="001E4CF2"/>
    <w:rsid w:val="001E4EC2"/>
    <w:rsid w:val="001E5127"/>
    <w:rsid w:val="001E54F8"/>
    <w:rsid w:val="001E5C20"/>
    <w:rsid w:val="001E62E8"/>
    <w:rsid w:val="001E65DE"/>
    <w:rsid w:val="001E6D52"/>
    <w:rsid w:val="001E70FE"/>
    <w:rsid w:val="001E7192"/>
    <w:rsid w:val="001E752F"/>
    <w:rsid w:val="001E7D42"/>
    <w:rsid w:val="001E7ED8"/>
    <w:rsid w:val="001E7F11"/>
    <w:rsid w:val="001F0142"/>
    <w:rsid w:val="001F03D4"/>
    <w:rsid w:val="001F090A"/>
    <w:rsid w:val="001F09BC"/>
    <w:rsid w:val="001F0B17"/>
    <w:rsid w:val="001F0EB4"/>
    <w:rsid w:val="001F1058"/>
    <w:rsid w:val="001F1A1B"/>
    <w:rsid w:val="001F1AE9"/>
    <w:rsid w:val="001F2356"/>
    <w:rsid w:val="001F23D7"/>
    <w:rsid w:val="001F27E4"/>
    <w:rsid w:val="001F2D22"/>
    <w:rsid w:val="001F2D95"/>
    <w:rsid w:val="001F2EA5"/>
    <w:rsid w:val="001F3296"/>
    <w:rsid w:val="001F36DC"/>
    <w:rsid w:val="001F3733"/>
    <w:rsid w:val="001F37FC"/>
    <w:rsid w:val="001F3B9E"/>
    <w:rsid w:val="001F3F95"/>
    <w:rsid w:val="001F40BE"/>
    <w:rsid w:val="001F44EF"/>
    <w:rsid w:val="001F45B8"/>
    <w:rsid w:val="001F4963"/>
    <w:rsid w:val="001F4C81"/>
    <w:rsid w:val="001F4D09"/>
    <w:rsid w:val="001F4E43"/>
    <w:rsid w:val="001F4F7A"/>
    <w:rsid w:val="001F50E7"/>
    <w:rsid w:val="001F525C"/>
    <w:rsid w:val="001F5561"/>
    <w:rsid w:val="001F5BF8"/>
    <w:rsid w:val="001F5E24"/>
    <w:rsid w:val="001F5F3C"/>
    <w:rsid w:val="001F6256"/>
    <w:rsid w:val="001F6260"/>
    <w:rsid w:val="001F6350"/>
    <w:rsid w:val="001F64F0"/>
    <w:rsid w:val="001F66B7"/>
    <w:rsid w:val="001F6843"/>
    <w:rsid w:val="001F7B99"/>
    <w:rsid w:val="0020016A"/>
    <w:rsid w:val="002009A9"/>
    <w:rsid w:val="00200A15"/>
    <w:rsid w:val="00200B9E"/>
    <w:rsid w:val="00200CF3"/>
    <w:rsid w:val="00200E01"/>
    <w:rsid w:val="00200F01"/>
    <w:rsid w:val="00201843"/>
    <w:rsid w:val="00201C0A"/>
    <w:rsid w:val="00201F9D"/>
    <w:rsid w:val="0020208E"/>
    <w:rsid w:val="002021D2"/>
    <w:rsid w:val="00202772"/>
    <w:rsid w:val="0020294C"/>
    <w:rsid w:val="00202ACC"/>
    <w:rsid w:val="00202FE8"/>
    <w:rsid w:val="00203067"/>
    <w:rsid w:val="002032A1"/>
    <w:rsid w:val="00203514"/>
    <w:rsid w:val="00203618"/>
    <w:rsid w:val="00203824"/>
    <w:rsid w:val="00203AA8"/>
    <w:rsid w:val="00203DD7"/>
    <w:rsid w:val="00203ED2"/>
    <w:rsid w:val="00203F86"/>
    <w:rsid w:val="0020407D"/>
    <w:rsid w:val="00204167"/>
    <w:rsid w:val="00204453"/>
    <w:rsid w:val="0020456E"/>
    <w:rsid w:val="00204926"/>
    <w:rsid w:val="00204A7C"/>
    <w:rsid w:val="00205050"/>
    <w:rsid w:val="002050C8"/>
    <w:rsid w:val="0020530F"/>
    <w:rsid w:val="002054D3"/>
    <w:rsid w:val="002057A0"/>
    <w:rsid w:val="0020581F"/>
    <w:rsid w:val="00205ACC"/>
    <w:rsid w:val="00205FB4"/>
    <w:rsid w:val="0020620A"/>
    <w:rsid w:val="00206238"/>
    <w:rsid w:val="00206548"/>
    <w:rsid w:val="0020658B"/>
    <w:rsid w:val="00206623"/>
    <w:rsid w:val="00206641"/>
    <w:rsid w:val="00206848"/>
    <w:rsid w:val="002068A7"/>
    <w:rsid w:val="00210023"/>
    <w:rsid w:val="0021081E"/>
    <w:rsid w:val="00210BD4"/>
    <w:rsid w:val="00211482"/>
    <w:rsid w:val="00211C69"/>
    <w:rsid w:val="00211CB3"/>
    <w:rsid w:val="002121F3"/>
    <w:rsid w:val="00212398"/>
    <w:rsid w:val="00212437"/>
    <w:rsid w:val="002128BA"/>
    <w:rsid w:val="002135F2"/>
    <w:rsid w:val="00213710"/>
    <w:rsid w:val="0021371B"/>
    <w:rsid w:val="002139B6"/>
    <w:rsid w:val="00213A4C"/>
    <w:rsid w:val="00213D98"/>
    <w:rsid w:val="00213D9D"/>
    <w:rsid w:val="00214028"/>
    <w:rsid w:val="002146F6"/>
    <w:rsid w:val="00214908"/>
    <w:rsid w:val="0021508B"/>
    <w:rsid w:val="002155BC"/>
    <w:rsid w:val="00215741"/>
    <w:rsid w:val="00215743"/>
    <w:rsid w:val="00215FB7"/>
    <w:rsid w:val="00216493"/>
    <w:rsid w:val="00216571"/>
    <w:rsid w:val="00216BC1"/>
    <w:rsid w:val="00216CF4"/>
    <w:rsid w:val="00216FAD"/>
    <w:rsid w:val="002170BB"/>
    <w:rsid w:val="0021732F"/>
    <w:rsid w:val="0021749F"/>
    <w:rsid w:val="002176E6"/>
    <w:rsid w:val="00217B88"/>
    <w:rsid w:val="00217D37"/>
    <w:rsid w:val="00217D3B"/>
    <w:rsid w:val="00217F9A"/>
    <w:rsid w:val="0022033D"/>
    <w:rsid w:val="002203FA"/>
    <w:rsid w:val="00220414"/>
    <w:rsid w:val="00220521"/>
    <w:rsid w:val="0022085D"/>
    <w:rsid w:val="00220C48"/>
    <w:rsid w:val="00220C53"/>
    <w:rsid w:val="0022115D"/>
    <w:rsid w:val="002211E3"/>
    <w:rsid w:val="00221ADB"/>
    <w:rsid w:val="00221B58"/>
    <w:rsid w:val="00221B8C"/>
    <w:rsid w:val="0022207D"/>
    <w:rsid w:val="00222B17"/>
    <w:rsid w:val="00222B55"/>
    <w:rsid w:val="00222B66"/>
    <w:rsid w:val="00222E99"/>
    <w:rsid w:val="00223013"/>
    <w:rsid w:val="0022302C"/>
    <w:rsid w:val="00223343"/>
    <w:rsid w:val="002234F4"/>
    <w:rsid w:val="00223833"/>
    <w:rsid w:val="0022409F"/>
    <w:rsid w:val="002240D5"/>
    <w:rsid w:val="0022445D"/>
    <w:rsid w:val="00224491"/>
    <w:rsid w:val="00224540"/>
    <w:rsid w:val="00225143"/>
    <w:rsid w:val="00225662"/>
    <w:rsid w:val="0022595A"/>
    <w:rsid w:val="002259D1"/>
    <w:rsid w:val="00225B7D"/>
    <w:rsid w:val="00226241"/>
    <w:rsid w:val="002262DD"/>
    <w:rsid w:val="0022650D"/>
    <w:rsid w:val="00226589"/>
    <w:rsid w:val="002266DA"/>
    <w:rsid w:val="00226EA7"/>
    <w:rsid w:val="002270BF"/>
    <w:rsid w:val="002270DA"/>
    <w:rsid w:val="0022731A"/>
    <w:rsid w:val="002274BB"/>
    <w:rsid w:val="00227CA9"/>
    <w:rsid w:val="00227D6E"/>
    <w:rsid w:val="00227E65"/>
    <w:rsid w:val="00230260"/>
    <w:rsid w:val="002303C4"/>
    <w:rsid w:val="0023069B"/>
    <w:rsid w:val="00230D8D"/>
    <w:rsid w:val="002311C8"/>
    <w:rsid w:val="0023145A"/>
    <w:rsid w:val="00231689"/>
    <w:rsid w:val="00231B3B"/>
    <w:rsid w:val="0023228F"/>
    <w:rsid w:val="00232AA9"/>
    <w:rsid w:val="00232C51"/>
    <w:rsid w:val="00232C9B"/>
    <w:rsid w:val="00232E47"/>
    <w:rsid w:val="0023303F"/>
    <w:rsid w:val="002331B9"/>
    <w:rsid w:val="002334FF"/>
    <w:rsid w:val="0023359D"/>
    <w:rsid w:val="002335C2"/>
    <w:rsid w:val="00233614"/>
    <w:rsid w:val="0023369F"/>
    <w:rsid w:val="00233739"/>
    <w:rsid w:val="00233965"/>
    <w:rsid w:val="00233B0E"/>
    <w:rsid w:val="00234205"/>
    <w:rsid w:val="00234CB6"/>
    <w:rsid w:val="00234E58"/>
    <w:rsid w:val="00234FD2"/>
    <w:rsid w:val="00235496"/>
    <w:rsid w:val="00235E4D"/>
    <w:rsid w:val="00236031"/>
    <w:rsid w:val="0023685A"/>
    <w:rsid w:val="00236AF3"/>
    <w:rsid w:val="00236DD1"/>
    <w:rsid w:val="002373DC"/>
    <w:rsid w:val="00237423"/>
    <w:rsid w:val="00237D76"/>
    <w:rsid w:val="00240254"/>
    <w:rsid w:val="00240E7F"/>
    <w:rsid w:val="0024134F"/>
    <w:rsid w:val="002413C1"/>
    <w:rsid w:val="002414FF"/>
    <w:rsid w:val="002415B8"/>
    <w:rsid w:val="00241AFE"/>
    <w:rsid w:val="00241D9F"/>
    <w:rsid w:val="00241E1E"/>
    <w:rsid w:val="00242091"/>
    <w:rsid w:val="00242294"/>
    <w:rsid w:val="002426E2"/>
    <w:rsid w:val="0024294B"/>
    <w:rsid w:val="00242DB2"/>
    <w:rsid w:val="00242FBB"/>
    <w:rsid w:val="00243822"/>
    <w:rsid w:val="002438C1"/>
    <w:rsid w:val="00243F7B"/>
    <w:rsid w:val="0024419A"/>
    <w:rsid w:val="002442A6"/>
    <w:rsid w:val="00244362"/>
    <w:rsid w:val="002444FB"/>
    <w:rsid w:val="002446ED"/>
    <w:rsid w:val="00244829"/>
    <w:rsid w:val="00244911"/>
    <w:rsid w:val="00244986"/>
    <w:rsid w:val="00244DAF"/>
    <w:rsid w:val="002451FC"/>
    <w:rsid w:val="00245320"/>
    <w:rsid w:val="00245405"/>
    <w:rsid w:val="00245765"/>
    <w:rsid w:val="002459C1"/>
    <w:rsid w:val="00245AE5"/>
    <w:rsid w:val="002463B0"/>
    <w:rsid w:val="00246427"/>
    <w:rsid w:val="00246766"/>
    <w:rsid w:val="0024678A"/>
    <w:rsid w:val="00246A2F"/>
    <w:rsid w:val="00246F04"/>
    <w:rsid w:val="00246F4D"/>
    <w:rsid w:val="00246FB5"/>
    <w:rsid w:val="0024719A"/>
    <w:rsid w:val="00250363"/>
    <w:rsid w:val="00250563"/>
    <w:rsid w:val="00250660"/>
    <w:rsid w:val="002507BA"/>
    <w:rsid w:val="00250836"/>
    <w:rsid w:val="00250B73"/>
    <w:rsid w:val="00250DC4"/>
    <w:rsid w:val="00250EC4"/>
    <w:rsid w:val="002510ED"/>
    <w:rsid w:val="002511CC"/>
    <w:rsid w:val="0025129F"/>
    <w:rsid w:val="0025138D"/>
    <w:rsid w:val="002515A2"/>
    <w:rsid w:val="00251914"/>
    <w:rsid w:val="00251D4E"/>
    <w:rsid w:val="0025212C"/>
    <w:rsid w:val="0025229F"/>
    <w:rsid w:val="002522FD"/>
    <w:rsid w:val="002525A4"/>
    <w:rsid w:val="00252D38"/>
    <w:rsid w:val="00253069"/>
    <w:rsid w:val="00253113"/>
    <w:rsid w:val="00253267"/>
    <w:rsid w:val="002532EE"/>
    <w:rsid w:val="0025348F"/>
    <w:rsid w:val="00254014"/>
    <w:rsid w:val="00254375"/>
    <w:rsid w:val="002543AE"/>
    <w:rsid w:val="00254414"/>
    <w:rsid w:val="00254D53"/>
    <w:rsid w:val="00254EFD"/>
    <w:rsid w:val="00255F41"/>
    <w:rsid w:val="00255FB6"/>
    <w:rsid w:val="002561E2"/>
    <w:rsid w:val="0025622F"/>
    <w:rsid w:val="00256232"/>
    <w:rsid w:val="002564A3"/>
    <w:rsid w:val="00256C20"/>
    <w:rsid w:val="00257093"/>
    <w:rsid w:val="00257242"/>
    <w:rsid w:val="00257A9B"/>
    <w:rsid w:val="00257EAE"/>
    <w:rsid w:val="00260071"/>
    <w:rsid w:val="00260614"/>
    <w:rsid w:val="002609C4"/>
    <w:rsid w:val="00260A94"/>
    <w:rsid w:val="00260C4A"/>
    <w:rsid w:val="00261AC7"/>
    <w:rsid w:val="00261C41"/>
    <w:rsid w:val="00261F4D"/>
    <w:rsid w:val="002620D0"/>
    <w:rsid w:val="00262463"/>
    <w:rsid w:val="002627E7"/>
    <w:rsid w:val="00262A3B"/>
    <w:rsid w:val="002634FA"/>
    <w:rsid w:val="00263709"/>
    <w:rsid w:val="00264213"/>
    <w:rsid w:val="00264ED7"/>
    <w:rsid w:val="002650E5"/>
    <w:rsid w:val="0026513A"/>
    <w:rsid w:val="002653CB"/>
    <w:rsid w:val="002657C3"/>
    <w:rsid w:val="00265A8A"/>
    <w:rsid w:val="00265D1C"/>
    <w:rsid w:val="002661D5"/>
    <w:rsid w:val="002666A4"/>
    <w:rsid w:val="002669FA"/>
    <w:rsid w:val="00266F6A"/>
    <w:rsid w:val="00267609"/>
    <w:rsid w:val="002676B8"/>
    <w:rsid w:val="00267940"/>
    <w:rsid w:val="002701C4"/>
    <w:rsid w:val="002702A8"/>
    <w:rsid w:val="002704DE"/>
    <w:rsid w:val="00270615"/>
    <w:rsid w:val="002707B3"/>
    <w:rsid w:val="00270A9B"/>
    <w:rsid w:val="00270B98"/>
    <w:rsid w:val="00270C9D"/>
    <w:rsid w:val="00270EAB"/>
    <w:rsid w:val="00270F01"/>
    <w:rsid w:val="00271558"/>
    <w:rsid w:val="00271883"/>
    <w:rsid w:val="0027194D"/>
    <w:rsid w:val="002719F6"/>
    <w:rsid w:val="00271FC7"/>
    <w:rsid w:val="00272007"/>
    <w:rsid w:val="002722B6"/>
    <w:rsid w:val="00272355"/>
    <w:rsid w:val="002724E7"/>
    <w:rsid w:val="00272663"/>
    <w:rsid w:val="00273173"/>
    <w:rsid w:val="0027383F"/>
    <w:rsid w:val="00273966"/>
    <w:rsid w:val="00273A90"/>
    <w:rsid w:val="00273CAA"/>
    <w:rsid w:val="00274652"/>
    <w:rsid w:val="0027484C"/>
    <w:rsid w:val="00274B76"/>
    <w:rsid w:val="002751BA"/>
    <w:rsid w:val="00275814"/>
    <w:rsid w:val="002762E2"/>
    <w:rsid w:val="00276830"/>
    <w:rsid w:val="002769F9"/>
    <w:rsid w:val="00276B47"/>
    <w:rsid w:val="00276CEF"/>
    <w:rsid w:val="002773D2"/>
    <w:rsid w:val="002775A2"/>
    <w:rsid w:val="00277871"/>
    <w:rsid w:val="002778B6"/>
    <w:rsid w:val="00277D96"/>
    <w:rsid w:val="00277EAC"/>
    <w:rsid w:val="00277FF2"/>
    <w:rsid w:val="002800B7"/>
    <w:rsid w:val="00280525"/>
    <w:rsid w:val="002807AD"/>
    <w:rsid w:val="002809B4"/>
    <w:rsid w:val="00280D4C"/>
    <w:rsid w:val="002810B6"/>
    <w:rsid w:val="002816AB"/>
    <w:rsid w:val="002819C6"/>
    <w:rsid w:val="00281B27"/>
    <w:rsid w:val="00281B56"/>
    <w:rsid w:val="00281B57"/>
    <w:rsid w:val="00281EBF"/>
    <w:rsid w:val="00282183"/>
    <w:rsid w:val="002826E6"/>
    <w:rsid w:val="00282F38"/>
    <w:rsid w:val="002831C5"/>
    <w:rsid w:val="00283449"/>
    <w:rsid w:val="002838F5"/>
    <w:rsid w:val="00283B94"/>
    <w:rsid w:val="00283E4B"/>
    <w:rsid w:val="00283F42"/>
    <w:rsid w:val="00284013"/>
    <w:rsid w:val="002844AA"/>
    <w:rsid w:val="00284B12"/>
    <w:rsid w:val="00284E18"/>
    <w:rsid w:val="00285509"/>
    <w:rsid w:val="00285A3C"/>
    <w:rsid w:val="00285F22"/>
    <w:rsid w:val="00286014"/>
    <w:rsid w:val="002863EB"/>
    <w:rsid w:val="00286446"/>
    <w:rsid w:val="0028657C"/>
    <w:rsid w:val="00286633"/>
    <w:rsid w:val="0028666A"/>
    <w:rsid w:val="0028674D"/>
    <w:rsid w:val="00286ACF"/>
    <w:rsid w:val="00286D56"/>
    <w:rsid w:val="00286E3B"/>
    <w:rsid w:val="00286F93"/>
    <w:rsid w:val="0028717A"/>
    <w:rsid w:val="00287381"/>
    <w:rsid w:val="00287F41"/>
    <w:rsid w:val="0029030D"/>
    <w:rsid w:val="00290381"/>
    <w:rsid w:val="0029072F"/>
    <w:rsid w:val="00290EE7"/>
    <w:rsid w:val="00291046"/>
    <w:rsid w:val="00291064"/>
    <w:rsid w:val="00291091"/>
    <w:rsid w:val="00291108"/>
    <w:rsid w:val="002913D0"/>
    <w:rsid w:val="002913F9"/>
    <w:rsid w:val="002914BD"/>
    <w:rsid w:val="002915AD"/>
    <w:rsid w:val="002917F9"/>
    <w:rsid w:val="00291E8E"/>
    <w:rsid w:val="0029228D"/>
    <w:rsid w:val="00292523"/>
    <w:rsid w:val="002928B1"/>
    <w:rsid w:val="00292B00"/>
    <w:rsid w:val="00292C9C"/>
    <w:rsid w:val="00292E74"/>
    <w:rsid w:val="00293547"/>
    <w:rsid w:val="00293827"/>
    <w:rsid w:val="0029406C"/>
    <w:rsid w:val="002941A0"/>
    <w:rsid w:val="00294363"/>
    <w:rsid w:val="00294412"/>
    <w:rsid w:val="002947C5"/>
    <w:rsid w:val="00294DD2"/>
    <w:rsid w:val="002950C9"/>
    <w:rsid w:val="00295379"/>
    <w:rsid w:val="002953BC"/>
    <w:rsid w:val="00295581"/>
    <w:rsid w:val="00295FCA"/>
    <w:rsid w:val="0029696A"/>
    <w:rsid w:val="00296B83"/>
    <w:rsid w:val="00296BC1"/>
    <w:rsid w:val="00296C25"/>
    <w:rsid w:val="00296CAC"/>
    <w:rsid w:val="00296EE4"/>
    <w:rsid w:val="00297345"/>
    <w:rsid w:val="00297483"/>
    <w:rsid w:val="002975A7"/>
    <w:rsid w:val="002975F6"/>
    <w:rsid w:val="00297E16"/>
    <w:rsid w:val="002A029C"/>
    <w:rsid w:val="002A061D"/>
    <w:rsid w:val="002A0642"/>
    <w:rsid w:val="002A0CD2"/>
    <w:rsid w:val="002A0D95"/>
    <w:rsid w:val="002A1102"/>
    <w:rsid w:val="002A1C5F"/>
    <w:rsid w:val="002A22F9"/>
    <w:rsid w:val="002A2BF3"/>
    <w:rsid w:val="002A30BF"/>
    <w:rsid w:val="002A351C"/>
    <w:rsid w:val="002A3BEF"/>
    <w:rsid w:val="002A3DA2"/>
    <w:rsid w:val="002A3F81"/>
    <w:rsid w:val="002A409F"/>
    <w:rsid w:val="002A425A"/>
    <w:rsid w:val="002A4F10"/>
    <w:rsid w:val="002A4F36"/>
    <w:rsid w:val="002A5756"/>
    <w:rsid w:val="002A5B88"/>
    <w:rsid w:val="002A5BAD"/>
    <w:rsid w:val="002A6191"/>
    <w:rsid w:val="002A63CE"/>
    <w:rsid w:val="002A7408"/>
    <w:rsid w:val="002A7559"/>
    <w:rsid w:val="002A7653"/>
    <w:rsid w:val="002A7677"/>
    <w:rsid w:val="002A7A81"/>
    <w:rsid w:val="002A7D12"/>
    <w:rsid w:val="002A7E57"/>
    <w:rsid w:val="002B0128"/>
    <w:rsid w:val="002B01DD"/>
    <w:rsid w:val="002B02A9"/>
    <w:rsid w:val="002B034C"/>
    <w:rsid w:val="002B0734"/>
    <w:rsid w:val="002B0884"/>
    <w:rsid w:val="002B0B64"/>
    <w:rsid w:val="002B0BD8"/>
    <w:rsid w:val="002B0D02"/>
    <w:rsid w:val="002B0D33"/>
    <w:rsid w:val="002B1109"/>
    <w:rsid w:val="002B1116"/>
    <w:rsid w:val="002B159F"/>
    <w:rsid w:val="002B1895"/>
    <w:rsid w:val="002B1901"/>
    <w:rsid w:val="002B26FD"/>
    <w:rsid w:val="002B285C"/>
    <w:rsid w:val="002B2B7A"/>
    <w:rsid w:val="002B310D"/>
    <w:rsid w:val="002B327A"/>
    <w:rsid w:val="002B32B7"/>
    <w:rsid w:val="002B3D7C"/>
    <w:rsid w:val="002B3F81"/>
    <w:rsid w:val="002B4004"/>
    <w:rsid w:val="002B4116"/>
    <w:rsid w:val="002B4276"/>
    <w:rsid w:val="002B44B3"/>
    <w:rsid w:val="002B4819"/>
    <w:rsid w:val="002B4AFC"/>
    <w:rsid w:val="002B4BC3"/>
    <w:rsid w:val="002B54D3"/>
    <w:rsid w:val="002B5672"/>
    <w:rsid w:val="002B582E"/>
    <w:rsid w:val="002B5935"/>
    <w:rsid w:val="002B5EA2"/>
    <w:rsid w:val="002B6256"/>
    <w:rsid w:val="002B631F"/>
    <w:rsid w:val="002B68F5"/>
    <w:rsid w:val="002B6DEE"/>
    <w:rsid w:val="002B6F7F"/>
    <w:rsid w:val="002B72A7"/>
    <w:rsid w:val="002C0D9D"/>
    <w:rsid w:val="002C11FC"/>
    <w:rsid w:val="002C14A0"/>
    <w:rsid w:val="002C1522"/>
    <w:rsid w:val="002C1D7A"/>
    <w:rsid w:val="002C29BD"/>
    <w:rsid w:val="002C2B07"/>
    <w:rsid w:val="002C2D7A"/>
    <w:rsid w:val="002C2E13"/>
    <w:rsid w:val="002C2F60"/>
    <w:rsid w:val="002C2F82"/>
    <w:rsid w:val="002C3A78"/>
    <w:rsid w:val="002C3BD0"/>
    <w:rsid w:val="002C3D6D"/>
    <w:rsid w:val="002C4B43"/>
    <w:rsid w:val="002C4D31"/>
    <w:rsid w:val="002C4DE4"/>
    <w:rsid w:val="002C53F1"/>
    <w:rsid w:val="002C543D"/>
    <w:rsid w:val="002C5CA3"/>
    <w:rsid w:val="002C5D4A"/>
    <w:rsid w:val="002C604F"/>
    <w:rsid w:val="002C66C7"/>
    <w:rsid w:val="002C696C"/>
    <w:rsid w:val="002C6E06"/>
    <w:rsid w:val="002C6E38"/>
    <w:rsid w:val="002C7179"/>
    <w:rsid w:val="002C717A"/>
    <w:rsid w:val="002C71B3"/>
    <w:rsid w:val="002C7472"/>
    <w:rsid w:val="002C7606"/>
    <w:rsid w:val="002C7618"/>
    <w:rsid w:val="002C77EE"/>
    <w:rsid w:val="002C7B4A"/>
    <w:rsid w:val="002D061D"/>
    <w:rsid w:val="002D06D5"/>
    <w:rsid w:val="002D074A"/>
    <w:rsid w:val="002D07AF"/>
    <w:rsid w:val="002D07CF"/>
    <w:rsid w:val="002D0A56"/>
    <w:rsid w:val="002D0ABE"/>
    <w:rsid w:val="002D0E55"/>
    <w:rsid w:val="002D15AC"/>
    <w:rsid w:val="002D1C1F"/>
    <w:rsid w:val="002D1E4D"/>
    <w:rsid w:val="002D2503"/>
    <w:rsid w:val="002D2629"/>
    <w:rsid w:val="002D2676"/>
    <w:rsid w:val="002D268D"/>
    <w:rsid w:val="002D2722"/>
    <w:rsid w:val="002D2E4D"/>
    <w:rsid w:val="002D381A"/>
    <w:rsid w:val="002D3F52"/>
    <w:rsid w:val="002D4064"/>
    <w:rsid w:val="002D4100"/>
    <w:rsid w:val="002D4268"/>
    <w:rsid w:val="002D437A"/>
    <w:rsid w:val="002D4430"/>
    <w:rsid w:val="002D4746"/>
    <w:rsid w:val="002D48D4"/>
    <w:rsid w:val="002D4B1E"/>
    <w:rsid w:val="002D4B2C"/>
    <w:rsid w:val="002D4C2D"/>
    <w:rsid w:val="002D54CE"/>
    <w:rsid w:val="002D55C9"/>
    <w:rsid w:val="002D580F"/>
    <w:rsid w:val="002D6482"/>
    <w:rsid w:val="002D67EF"/>
    <w:rsid w:val="002D688F"/>
    <w:rsid w:val="002D77AD"/>
    <w:rsid w:val="002D783E"/>
    <w:rsid w:val="002D7A3A"/>
    <w:rsid w:val="002E0829"/>
    <w:rsid w:val="002E0BB5"/>
    <w:rsid w:val="002E0C9E"/>
    <w:rsid w:val="002E0CDD"/>
    <w:rsid w:val="002E0FD1"/>
    <w:rsid w:val="002E17AC"/>
    <w:rsid w:val="002E17E3"/>
    <w:rsid w:val="002E1D84"/>
    <w:rsid w:val="002E2450"/>
    <w:rsid w:val="002E24D0"/>
    <w:rsid w:val="002E2590"/>
    <w:rsid w:val="002E2698"/>
    <w:rsid w:val="002E2A27"/>
    <w:rsid w:val="002E2A73"/>
    <w:rsid w:val="002E2BBC"/>
    <w:rsid w:val="002E2D43"/>
    <w:rsid w:val="002E2D4C"/>
    <w:rsid w:val="002E2F18"/>
    <w:rsid w:val="002E340A"/>
    <w:rsid w:val="002E38AF"/>
    <w:rsid w:val="002E3BF3"/>
    <w:rsid w:val="002E3EBC"/>
    <w:rsid w:val="002E41B6"/>
    <w:rsid w:val="002E4251"/>
    <w:rsid w:val="002E4391"/>
    <w:rsid w:val="002E45C7"/>
    <w:rsid w:val="002E491F"/>
    <w:rsid w:val="002E4D24"/>
    <w:rsid w:val="002E4D88"/>
    <w:rsid w:val="002E53E2"/>
    <w:rsid w:val="002E58E9"/>
    <w:rsid w:val="002E5AC2"/>
    <w:rsid w:val="002E5DE8"/>
    <w:rsid w:val="002E6006"/>
    <w:rsid w:val="002E68E1"/>
    <w:rsid w:val="002E6B03"/>
    <w:rsid w:val="002E73D2"/>
    <w:rsid w:val="002E73DA"/>
    <w:rsid w:val="002E7829"/>
    <w:rsid w:val="002E79A7"/>
    <w:rsid w:val="002F045F"/>
    <w:rsid w:val="002F050C"/>
    <w:rsid w:val="002F0B79"/>
    <w:rsid w:val="002F105A"/>
    <w:rsid w:val="002F1264"/>
    <w:rsid w:val="002F127E"/>
    <w:rsid w:val="002F185B"/>
    <w:rsid w:val="002F18C6"/>
    <w:rsid w:val="002F1B20"/>
    <w:rsid w:val="002F1C3F"/>
    <w:rsid w:val="002F21F5"/>
    <w:rsid w:val="002F23DD"/>
    <w:rsid w:val="002F25D7"/>
    <w:rsid w:val="002F28D8"/>
    <w:rsid w:val="002F2906"/>
    <w:rsid w:val="002F30DC"/>
    <w:rsid w:val="002F3144"/>
    <w:rsid w:val="002F3749"/>
    <w:rsid w:val="002F37C7"/>
    <w:rsid w:val="002F387F"/>
    <w:rsid w:val="002F3AA3"/>
    <w:rsid w:val="002F4041"/>
    <w:rsid w:val="002F485F"/>
    <w:rsid w:val="002F4C9C"/>
    <w:rsid w:val="002F4DC9"/>
    <w:rsid w:val="002F51BC"/>
    <w:rsid w:val="002F533D"/>
    <w:rsid w:val="002F539A"/>
    <w:rsid w:val="002F5580"/>
    <w:rsid w:val="002F5657"/>
    <w:rsid w:val="002F57E7"/>
    <w:rsid w:val="002F5B92"/>
    <w:rsid w:val="002F62C4"/>
    <w:rsid w:val="002F641E"/>
    <w:rsid w:val="002F645F"/>
    <w:rsid w:val="002F652E"/>
    <w:rsid w:val="002F67CE"/>
    <w:rsid w:val="002F6E80"/>
    <w:rsid w:val="002F7516"/>
    <w:rsid w:val="002F757A"/>
    <w:rsid w:val="002F7811"/>
    <w:rsid w:val="002F79AD"/>
    <w:rsid w:val="002F7B53"/>
    <w:rsid w:val="00300043"/>
    <w:rsid w:val="003002B1"/>
    <w:rsid w:val="00300494"/>
    <w:rsid w:val="0030098F"/>
    <w:rsid w:val="00301149"/>
    <w:rsid w:val="00301553"/>
    <w:rsid w:val="0030180D"/>
    <w:rsid w:val="00301CE3"/>
    <w:rsid w:val="00301D0F"/>
    <w:rsid w:val="00301DD3"/>
    <w:rsid w:val="003029CB"/>
    <w:rsid w:val="00303089"/>
    <w:rsid w:val="00303283"/>
    <w:rsid w:val="0030340D"/>
    <w:rsid w:val="00303994"/>
    <w:rsid w:val="003039C8"/>
    <w:rsid w:val="00303C1D"/>
    <w:rsid w:val="00303CCF"/>
    <w:rsid w:val="00303F4B"/>
    <w:rsid w:val="003041FC"/>
    <w:rsid w:val="0030457C"/>
    <w:rsid w:val="0030480F"/>
    <w:rsid w:val="00304A76"/>
    <w:rsid w:val="00304B34"/>
    <w:rsid w:val="00304BB1"/>
    <w:rsid w:val="00304EAE"/>
    <w:rsid w:val="00304EC8"/>
    <w:rsid w:val="0030555A"/>
    <w:rsid w:val="003058A0"/>
    <w:rsid w:val="00305B30"/>
    <w:rsid w:val="00305B4B"/>
    <w:rsid w:val="00305B97"/>
    <w:rsid w:val="00305C71"/>
    <w:rsid w:val="0030648E"/>
    <w:rsid w:val="00307069"/>
    <w:rsid w:val="00307453"/>
    <w:rsid w:val="003075F6"/>
    <w:rsid w:val="0030776B"/>
    <w:rsid w:val="003079B4"/>
    <w:rsid w:val="003079BF"/>
    <w:rsid w:val="00307DFE"/>
    <w:rsid w:val="0031058D"/>
    <w:rsid w:val="00310938"/>
    <w:rsid w:val="00310AB4"/>
    <w:rsid w:val="00310B4B"/>
    <w:rsid w:val="003110E7"/>
    <w:rsid w:val="00311536"/>
    <w:rsid w:val="00311AAF"/>
    <w:rsid w:val="00311D98"/>
    <w:rsid w:val="00311E9E"/>
    <w:rsid w:val="0031203C"/>
    <w:rsid w:val="003120E6"/>
    <w:rsid w:val="003123D8"/>
    <w:rsid w:val="00312622"/>
    <w:rsid w:val="0031296A"/>
    <w:rsid w:val="0031375B"/>
    <w:rsid w:val="003139A3"/>
    <w:rsid w:val="00313A64"/>
    <w:rsid w:val="00314540"/>
    <w:rsid w:val="00314586"/>
    <w:rsid w:val="003148BE"/>
    <w:rsid w:val="00314C3B"/>
    <w:rsid w:val="00314E14"/>
    <w:rsid w:val="003151BF"/>
    <w:rsid w:val="00315206"/>
    <w:rsid w:val="003155BC"/>
    <w:rsid w:val="00315BB4"/>
    <w:rsid w:val="00315EA2"/>
    <w:rsid w:val="00315F8A"/>
    <w:rsid w:val="00316C3E"/>
    <w:rsid w:val="00317B09"/>
    <w:rsid w:val="00317B1B"/>
    <w:rsid w:val="00317C15"/>
    <w:rsid w:val="00320110"/>
    <w:rsid w:val="00320277"/>
    <w:rsid w:val="00320540"/>
    <w:rsid w:val="00320B24"/>
    <w:rsid w:val="00320B50"/>
    <w:rsid w:val="003212BD"/>
    <w:rsid w:val="00321501"/>
    <w:rsid w:val="0032170C"/>
    <w:rsid w:val="00321AB0"/>
    <w:rsid w:val="00321F4B"/>
    <w:rsid w:val="003220C7"/>
    <w:rsid w:val="0032216F"/>
    <w:rsid w:val="00322553"/>
    <w:rsid w:val="0032261B"/>
    <w:rsid w:val="0032299A"/>
    <w:rsid w:val="00322BA5"/>
    <w:rsid w:val="00322E58"/>
    <w:rsid w:val="00322E99"/>
    <w:rsid w:val="003230DF"/>
    <w:rsid w:val="00323208"/>
    <w:rsid w:val="0032371E"/>
    <w:rsid w:val="003238B9"/>
    <w:rsid w:val="00323934"/>
    <w:rsid w:val="00323A85"/>
    <w:rsid w:val="00323AD5"/>
    <w:rsid w:val="00323EA6"/>
    <w:rsid w:val="003240BA"/>
    <w:rsid w:val="00324632"/>
    <w:rsid w:val="003247C5"/>
    <w:rsid w:val="003247EF"/>
    <w:rsid w:val="00324B1B"/>
    <w:rsid w:val="00324EA5"/>
    <w:rsid w:val="00324F72"/>
    <w:rsid w:val="0032508D"/>
    <w:rsid w:val="003252EE"/>
    <w:rsid w:val="003254E2"/>
    <w:rsid w:val="003256BC"/>
    <w:rsid w:val="0032603E"/>
    <w:rsid w:val="0032613B"/>
    <w:rsid w:val="00326150"/>
    <w:rsid w:val="00326469"/>
    <w:rsid w:val="003268EA"/>
    <w:rsid w:val="00326BC0"/>
    <w:rsid w:val="00326CCB"/>
    <w:rsid w:val="00326E6C"/>
    <w:rsid w:val="00326FAE"/>
    <w:rsid w:val="003270BA"/>
    <w:rsid w:val="003277E9"/>
    <w:rsid w:val="00327D33"/>
    <w:rsid w:val="00327FAA"/>
    <w:rsid w:val="00330755"/>
    <w:rsid w:val="003310CB"/>
    <w:rsid w:val="0033147B"/>
    <w:rsid w:val="003314B2"/>
    <w:rsid w:val="003317AD"/>
    <w:rsid w:val="003318AB"/>
    <w:rsid w:val="00331A7B"/>
    <w:rsid w:val="00331B4B"/>
    <w:rsid w:val="0033211B"/>
    <w:rsid w:val="003324A1"/>
    <w:rsid w:val="00332846"/>
    <w:rsid w:val="00332848"/>
    <w:rsid w:val="0033330C"/>
    <w:rsid w:val="0033338B"/>
    <w:rsid w:val="00333860"/>
    <w:rsid w:val="00333BFA"/>
    <w:rsid w:val="0033401F"/>
    <w:rsid w:val="003342F7"/>
    <w:rsid w:val="00334475"/>
    <w:rsid w:val="003344D5"/>
    <w:rsid w:val="0033455C"/>
    <w:rsid w:val="003345C3"/>
    <w:rsid w:val="0033461B"/>
    <w:rsid w:val="00334AE6"/>
    <w:rsid w:val="00334BB0"/>
    <w:rsid w:val="00334DB4"/>
    <w:rsid w:val="0033518C"/>
    <w:rsid w:val="00335584"/>
    <w:rsid w:val="0033593E"/>
    <w:rsid w:val="00335BBE"/>
    <w:rsid w:val="00335E08"/>
    <w:rsid w:val="003360BF"/>
    <w:rsid w:val="00336195"/>
    <w:rsid w:val="0033643A"/>
    <w:rsid w:val="00336784"/>
    <w:rsid w:val="00336938"/>
    <w:rsid w:val="00336AC3"/>
    <w:rsid w:val="00336DA4"/>
    <w:rsid w:val="0033705F"/>
    <w:rsid w:val="00337A32"/>
    <w:rsid w:val="00337BAF"/>
    <w:rsid w:val="00337D2C"/>
    <w:rsid w:val="00337D67"/>
    <w:rsid w:val="00337FCF"/>
    <w:rsid w:val="00340578"/>
    <w:rsid w:val="003407A3"/>
    <w:rsid w:val="0034090E"/>
    <w:rsid w:val="00340DB4"/>
    <w:rsid w:val="003414A8"/>
    <w:rsid w:val="003416C2"/>
    <w:rsid w:val="00341A2C"/>
    <w:rsid w:val="00341E36"/>
    <w:rsid w:val="003420BC"/>
    <w:rsid w:val="003421FC"/>
    <w:rsid w:val="0034241D"/>
    <w:rsid w:val="00342426"/>
    <w:rsid w:val="00342539"/>
    <w:rsid w:val="003428C4"/>
    <w:rsid w:val="003429C8"/>
    <w:rsid w:val="00342E33"/>
    <w:rsid w:val="00343540"/>
    <w:rsid w:val="00343858"/>
    <w:rsid w:val="003439AA"/>
    <w:rsid w:val="003440CD"/>
    <w:rsid w:val="003443C7"/>
    <w:rsid w:val="003443F7"/>
    <w:rsid w:val="003447D8"/>
    <w:rsid w:val="00344871"/>
    <w:rsid w:val="003448EC"/>
    <w:rsid w:val="0034499A"/>
    <w:rsid w:val="003453BF"/>
    <w:rsid w:val="003457E2"/>
    <w:rsid w:val="00345A6C"/>
    <w:rsid w:val="00345D5C"/>
    <w:rsid w:val="00345E26"/>
    <w:rsid w:val="003460D0"/>
    <w:rsid w:val="00346701"/>
    <w:rsid w:val="0034674C"/>
    <w:rsid w:val="00346B8B"/>
    <w:rsid w:val="003472BD"/>
    <w:rsid w:val="00347498"/>
    <w:rsid w:val="003475AE"/>
    <w:rsid w:val="003478BB"/>
    <w:rsid w:val="00347D0F"/>
    <w:rsid w:val="00347EBA"/>
    <w:rsid w:val="0035003F"/>
    <w:rsid w:val="003500E1"/>
    <w:rsid w:val="00350343"/>
    <w:rsid w:val="00350718"/>
    <w:rsid w:val="0035071B"/>
    <w:rsid w:val="0035087A"/>
    <w:rsid w:val="00350B7D"/>
    <w:rsid w:val="00350D71"/>
    <w:rsid w:val="003513C9"/>
    <w:rsid w:val="003519F9"/>
    <w:rsid w:val="00351C14"/>
    <w:rsid w:val="00352149"/>
    <w:rsid w:val="00352AA2"/>
    <w:rsid w:val="00352B45"/>
    <w:rsid w:val="00352EFA"/>
    <w:rsid w:val="00353017"/>
    <w:rsid w:val="00353079"/>
    <w:rsid w:val="00353268"/>
    <w:rsid w:val="003537C5"/>
    <w:rsid w:val="0035385A"/>
    <w:rsid w:val="0035396A"/>
    <w:rsid w:val="00353E01"/>
    <w:rsid w:val="00354068"/>
    <w:rsid w:val="00354173"/>
    <w:rsid w:val="00354247"/>
    <w:rsid w:val="00354286"/>
    <w:rsid w:val="0035438D"/>
    <w:rsid w:val="003545EF"/>
    <w:rsid w:val="00354647"/>
    <w:rsid w:val="00354757"/>
    <w:rsid w:val="0035483E"/>
    <w:rsid w:val="0035492D"/>
    <w:rsid w:val="00354D8F"/>
    <w:rsid w:val="00355125"/>
    <w:rsid w:val="00355591"/>
    <w:rsid w:val="003559A5"/>
    <w:rsid w:val="003559E0"/>
    <w:rsid w:val="003559F3"/>
    <w:rsid w:val="00355DE2"/>
    <w:rsid w:val="00356D04"/>
    <w:rsid w:val="00356E30"/>
    <w:rsid w:val="00357057"/>
    <w:rsid w:val="003570CD"/>
    <w:rsid w:val="003574D7"/>
    <w:rsid w:val="003578CB"/>
    <w:rsid w:val="003578ED"/>
    <w:rsid w:val="003579B1"/>
    <w:rsid w:val="00357A7D"/>
    <w:rsid w:val="00357D47"/>
    <w:rsid w:val="00360535"/>
    <w:rsid w:val="00360CB4"/>
    <w:rsid w:val="00360D43"/>
    <w:rsid w:val="00360E69"/>
    <w:rsid w:val="00360E6F"/>
    <w:rsid w:val="00360F20"/>
    <w:rsid w:val="0036112B"/>
    <w:rsid w:val="003614A2"/>
    <w:rsid w:val="003615D5"/>
    <w:rsid w:val="00361894"/>
    <w:rsid w:val="00361C31"/>
    <w:rsid w:val="003623B9"/>
    <w:rsid w:val="003627F7"/>
    <w:rsid w:val="00362AEF"/>
    <w:rsid w:val="00362BFB"/>
    <w:rsid w:val="00362E10"/>
    <w:rsid w:val="003631F5"/>
    <w:rsid w:val="0036329F"/>
    <w:rsid w:val="003632A0"/>
    <w:rsid w:val="003632AD"/>
    <w:rsid w:val="00363358"/>
    <w:rsid w:val="0036348C"/>
    <w:rsid w:val="003636F0"/>
    <w:rsid w:val="00363714"/>
    <w:rsid w:val="00363732"/>
    <w:rsid w:val="003639D4"/>
    <w:rsid w:val="00363E50"/>
    <w:rsid w:val="003642CA"/>
    <w:rsid w:val="00364591"/>
    <w:rsid w:val="00364792"/>
    <w:rsid w:val="003647C2"/>
    <w:rsid w:val="003647D0"/>
    <w:rsid w:val="00364C48"/>
    <w:rsid w:val="00364FE2"/>
    <w:rsid w:val="00366016"/>
    <w:rsid w:val="0036610D"/>
    <w:rsid w:val="00366212"/>
    <w:rsid w:val="0036624E"/>
    <w:rsid w:val="003666D1"/>
    <w:rsid w:val="00366A4A"/>
    <w:rsid w:val="00366E7A"/>
    <w:rsid w:val="00367229"/>
    <w:rsid w:val="0036736E"/>
    <w:rsid w:val="0036762D"/>
    <w:rsid w:val="00367E26"/>
    <w:rsid w:val="00370658"/>
    <w:rsid w:val="00370848"/>
    <w:rsid w:val="00371731"/>
    <w:rsid w:val="003717D2"/>
    <w:rsid w:val="003718F0"/>
    <w:rsid w:val="00371A3F"/>
    <w:rsid w:val="00371F3C"/>
    <w:rsid w:val="0037200C"/>
    <w:rsid w:val="003720C3"/>
    <w:rsid w:val="00372470"/>
    <w:rsid w:val="003726E1"/>
    <w:rsid w:val="00372941"/>
    <w:rsid w:val="003729A5"/>
    <w:rsid w:val="00372A08"/>
    <w:rsid w:val="00372ABD"/>
    <w:rsid w:val="00372B36"/>
    <w:rsid w:val="00372FDD"/>
    <w:rsid w:val="00373270"/>
    <w:rsid w:val="00373A71"/>
    <w:rsid w:val="003740F3"/>
    <w:rsid w:val="00374582"/>
    <w:rsid w:val="0037461B"/>
    <w:rsid w:val="003746B3"/>
    <w:rsid w:val="00374778"/>
    <w:rsid w:val="00374CE8"/>
    <w:rsid w:val="003754B1"/>
    <w:rsid w:val="003756FE"/>
    <w:rsid w:val="00375729"/>
    <w:rsid w:val="0037573D"/>
    <w:rsid w:val="00375B1A"/>
    <w:rsid w:val="00375B94"/>
    <w:rsid w:val="00375E04"/>
    <w:rsid w:val="00376001"/>
    <w:rsid w:val="003763C5"/>
    <w:rsid w:val="00376A64"/>
    <w:rsid w:val="00376C60"/>
    <w:rsid w:val="00376E89"/>
    <w:rsid w:val="003770EE"/>
    <w:rsid w:val="00377296"/>
    <w:rsid w:val="00377499"/>
    <w:rsid w:val="003775A3"/>
    <w:rsid w:val="003778B0"/>
    <w:rsid w:val="00377D7D"/>
    <w:rsid w:val="00377D88"/>
    <w:rsid w:val="00380286"/>
    <w:rsid w:val="003803A2"/>
    <w:rsid w:val="003803B3"/>
    <w:rsid w:val="003803BC"/>
    <w:rsid w:val="0038080B"/>
    <w:rsid w:val="00380826"/>
    <w:rsid w:val="0038088E"/>
    <w:rsid w:val="00380ADF"/>
    <w:rsid w:val="00380D2C"/>
    <w:rsid w:val="00381406"/>
    <w:rsid w:val="003815F6"/>
    <w:rsid w:val="003819B5"/>
    <w:rsid w:val="00381B30"/>
    <w:rsid w:val="00381E36"/>
    <w:rsid w:val="0038218E"/>
    <w:rsid w:val="0038252F"/>
    <w:rsid w:val="00382A67"/>
    <w:rsid w:val="00382B0E"/>
    <w:rsid w:val="00383421"/>
    <w:rsid w:val="0038349D"/>
    <w:rsid w:val="00383575"/>
    <w:rsid w:val="003836F6"/>
    <w:rsid w:val="00383708"/>
    <w:rsid w:val="003838BD"/>
    <w:rsid w:val="00383C88"/>
    <w:rsid w:val="003840E4"/>
    <w:rsid w:val="0038426B"/>
    <w:rsid w:val="0038450D"/>
    <w:rsid w:val="003846B0"/>
    <w:rsid w:val="003847E8"/>
    <w:rsid w:val="0038499F"/>
    <w:rsid w:val="00384BA4"/>
    <w:rsid w:val="0038511A"/>
    <w:rsid w:val="00385C45"/>
    <w:rsid w:val="003863E6"/>
    <w:rsid w:val="003866A9"/>
    <w:rsid w:val="00386991"/>
    <w:rsid w:val="00386F86"/>
    <w:rsid w:val="003870EC"/>
    <w:rsid w:val="00387214"/>
    <w:rsid w:val="003872D4"/>
    <w:rsid w:val="00387407"/>
    <w:rsid w:val="0038752F"/>
    <w:rsid w:val="0038769D"/>
    <w:rsid w:val="00387B48"/>
    <w:rsid w:val="00387E82"/>
    <w:rsid w:val="003901C2"/>
    <w:rsid w:val="00390380"/>
    <w:rsid w:val="00390616"/>
    <w:rsid w:val="00390D75"/>
    <w:rsid w:val="00390F68"/>
    <w:rsid w:val="00390FDE"/>
    <w:rsid w:val="00391150"/>
    <w:rsid w:val="00391222"/>
    <w:rsid w:val="0039198D"/>
    <w:rsid w:val="00391E8B"/>
    <w:rsid w:val="00392053"/>
    <w:rsid w:val="003921D4"/>
    <w:rsid w:val="003922E7"/>
    <w:rsid w:val="00392333"/>
    <w:rsid w:val="00392765"/>
    <w:rsid w:val="00392960"/>
    <w:rsid w:val="00392C18"/>
    <w:rsid w:val="00392D51"/>
    <w:rsid w:val="00392DBF"/>
    <w:rsid w:val="003932B9"/>
    <w:rsid w:val="00393392"/>
    <w:rsid w:val="00393FC8"/>
    <w:rsid w:val="0039409F"/>
    <w:rsid w:val="00394104"/>
    <w:rsid w:val="003943D1"/>
    <w:rsid w:val="00394563"/>
    <w:rsid w:val="00394894"/>
    <w:rsid w:val="003951F2"/>
    <w:rsid w:val="003952BF"/>
    <w:rsid w:val="0039539A"/>
    <w:rsid w:val="00395443"/>
    <w:rsid w:val="0039566C"/>
    <w:rsid w:val="00395803"/>
    <w:rsid w:val="00395808"/>
    <w:rsid w:val="003959B5"/>
    <w:rsid w:val="00395C30"/>
    <w:rsid w:val="00395F03"/>
    <w:rsid w:val="003963F4"/>
    <w:rsid w:val="003968E2"/>
    <w:rsid w:val="00396A9A"/>
    <w:rsid w:val="00396BC3"/>
    <w:rsid w:val="00397249"/>
    <w:rsid w:val="003975D2"/>
    <w:rsid w:val="003977AC"/>
    <w:rsid w:val="003977D1"/>
    <w:rsid w:val="0039781E"/>
    <w:rsid w:val="00397875"/>
    <w:rsid w:val="00397B99"/>
    <w:rsid w:val="003A08F8"/>
    <w:rsid w:val="003A0D37"/>
    <w:rsid w:val="003A1077"/>
    <w:rsid w:val="003A10A8"/>
    <w:rsid w:val="003A10D2"/>
    <w:rsid w:val="003A1504"/>
    <w:rsid w:val="003A1AE7"/>
    <w:rsid w:val="003A201E"/>
    <w:rsid w:val="003A2375"/>
    <w:rsid w:val="003A2907"/>
    <w:rsid w:val="003A2B56"/>
    <w:rsid w:val="003A2EE1"/>
    <w:rsid w:val="003A3043"/>
    <w:rsid w:val="003A306A"/>
    <w:rsid w:val="003A3A12"/>
    <w:rsid w:val="003A3B6C"/>
    <w:rsid w:val="003A3F13"/>
    <w:rsid w:val="003A4054"/>
    <w:rsid w:val="003A4392"/>
    <w:rsid w:val="003A43B6"/>
    <w:rsid w:val="003A43FA"/>
    <w:rsid w:val="003A50C5"/>
    <w:rsid w:val="003A5698"/>
    <w:rsid w:val="003A59EE"/>
    <w:rsid w:val="003A6200"/>
    <w:rsid w:val="003A629D"/>
    <w:rsid w:val="003A697E"/>
    <w:rsid w:val="003A69D3"/>
    <w:rsid w:val="003A6F40"/>
    <w:rsid w:val="003A74DE"/>
    <w:rsid w:val="003A7808"/>
    <w:rsid w:val="003A785B"/>
    <w:rsid w:val="003A79A3"/>
    <w:rsid w:val="003A7A5A"/>
    <w:rsid w:val="003A7D5E"/>
    <w:rsid w:val="003B0162"/>
    <w:rsid w:val="003B0253"/>
    <w:rsid w:val="003B04B3"/>
    <w:rsid w:val="003B04E7"/>
    <w:rsid w:val="003B0863"/>
    <w:rsid w:val="003B0A02"/>
    <w:rsid w:val="003B0CAF"/>
    <w:rsid w:val="003B1302"/>
    <w:rsid w:val="003B18C6"/>
    <w:rsid w:val="003B1F20"/>
    <w:rsid w:val="003B2035"/>
    <w:rsid w:val="003B250B"/>
    <w:rsid w:val="003B253E"/>
    <w:rsid w:val="003B27A0"/>
    <w:rsid w:val="003B289E"/>
    <w:rsid w:val="003B2AF3"/>
    <w:rsid w:val="003B2B7F"/>
    <w:rsid w:val="003B2CCF"/>
    <w:rsid w:val="003B2F82"/>
    <w:rsid w:val="003B32E2"/>
    <w:rsid w:val="003B3595"/>
    <w:rsid w:val="003B40F8"/>
    <w:rsid w:val="003B4FBB"/>
    <w:rsid w:val="003B5171"/>
    <w:rsid w:val="003B51AB"/>
    <w:rsid w:val="003B5301"/>
    <w:rsid w:val="003B531F"/>
    <w:rsid w:val="003B5BB1"/>
    <w:rsid w:val="003B5D23"/>
    <w:rsid w:val="003B5D30"/>
    <w:rsid w:val="003B5D94"/>
    <w:rsid w:val="003B5ECC"/>
    <w:rsid w:val="003B6257"/>
    <w:rsid w:val="003B6730"/>
    <w:rsid w:val="003B69DA"/>
    <w:rsid w:val="003B69E3"/>
    <w:rsid w:val="003B6D34"/>
    <w:rsid w:val="003B74E4"/>
    <w:rsid w:val="003B75E0"/>
    <w:rsid w:val="003B7A64"/>
    <w:rsid w:val="003B7B48"/>
    <w:rsid w:val="003B7D13"/>
    <w:rsid w:val="003C02B8"/>
    <w:rsid w:val="003C06A2"/>
    <w:rsid w:val="003C08AB"/>
    <w:rsid w:val="003C0A41"/>
    <w:rsid w:val="003C0AFB"/>
    <w:rsid w:val="003C0D37"/>
    <w:rsid w:val="003C1199"/>
    <w:rsid w:val="003C11A2"/>
    <w:rsid w:val="003C12E3"/>
    <w:rsid w:val="003C1344"/>
    <w:rsid w:val="003C1610"/>
    <w:rsid w:val="003C165F"/>
    <w:rsid w:val="003C1763"/>
    <w:rsid w:val="003C1832"/>
    <w:rsid w:val="003C1B5C"/>
    <w:rsid w:val="003C1B94"/>
    <w:rsid w:val="003C1E82"/>
    <w:rsid w:val="003C2496"/>
    <w:rsid w:val="003C276D"/>
    <w:rsid w:val="003C2864"/>
    <w:rsid w:val="003C2919"/>
    <w:rsid w:val="003C29A4"/>
    <w:rsid w:val="003C2C4E"/>
    <w:rsid w:val="003C312C"/>
    <w:rsid w:val="003C31B3"/>
    <w:rsid w:val="003C37F5"/>
    <w:rsid w:val="003C3DB3"/>
    <w:rsid w:val="003C3E23"/>
    <w:rsid w:val="003C3E2F"/>
    <w:rsid w:val="003C3EBE"/>
    <w:rsid w:val="003C3EE6"/>
    <w:rsid w:val="003C440E"/>
    <w:rsid w:val="003C4489"/>
    <w:rsid w:val="003C453E"/>
    <w:rsid w:val="003C4670"/>
    <w:rsid w:val="003C479B"/>
    <w:rsid w:val="003C48B9"/>
    <w:rsid w:val="003C48C1"/>
    <w:rsid w:val="003C4912"/>
    <w:rsid w:val="003C4AD0"/>
    <w:rsid w:val="003C4B2B"/>
    <w:rsid w:val="003C4B94"/>
    <w:rsid w:val="003C5451"/>
    <w:rsid w:val="003C547D"/>
    <w:rsid w:val="003C6224"/>
    <w:rsid w:val="003C6C8A"/>
    <w:rsid w:val="003C7030"/>
    <w:rsid w:val="003C70F2"/>
    <w:rsid w:val="003C77B7"/>
    <w:rsid w:val="003C785A"/>
    <w:rsid w:val="003C7A2B"/>
    <w:rsid w:val="003C7A46"/>
    <w:rsid w:val="003C7B7B"/>
    <w:rsid w:val="003C7D00"/>
    <w:rsid w:val="003C7E0E"/>
    <w:rsid w:val="003C7ED3"/>
    <w:rsid w:val="003D0138"/>
    <w:rsid w:val="003D0189"/>
    <w:rsid w:val="003D06F8"/>
    <w:rsid w:val="003D072C"/>
    <w:rsid w:val="003D083E"/>
    <w:rsid w:val="003D0A94"/>
    <w:rsid w:val="003D0F72"/>
    <w:rsid w:val="003D0F75"/>
    <w:rsid w:val="003D145E"/>
    <w:rsid w:val="003D1543"/>
    <w:rsid w:val="003D1BA3"/>
    <w:rsid w:val="003D1E98"/>
    <w:rsid w:val="003D25EA"/>
    <w:rsid w:val="003D28D1"/>
    <w:rsid w:val="003D2AB3"/>
    <w:rsid w:val="003D2C07"/>
    <w:rsid w:val="003D2F3F"/>
    <w:rsid w:val="003D3812"/>
    <w:rsid w:val="003D38B3"/>
    <w:rsid w:val="003D4674"/>
    <w:rsid w:val="003D46F8"/>
    <w:rsid w:val="003D4980"/>
    <w:rsid w:val="003D4CD0"/>
    <w:rsid w:val="003D51C2"/>
    <w:rsid w:val="003D54DD"/>
    <w:rsid w:val="003D5596"/>
    <w:rsid w:val="003D5638"/>
    <w:rsid w:val="003D5B1F"/>
    <w:rsid w:val="003D5F07"/>
    <w:rsid w:val="003D60AB"/>
    <w:rsid w:val="003D60CD"/>
    <w:rsid w:val="003D643E"/>
    <w:rsid w:val="003D69A5"/>
    <w:rsid w:val="003D6BC7"/>
    <w:rsid w:val="003D6D18"/>
    <w:rsid w:val="003D781F"/>
    <w:rsid w:val="003D79DB"/>
    <w:rsid w:val="003D7D52"/>
    <w:rsid w:val="003E0413"/>
    <w:rsid w:val="003E0722"/>
    <w:rsid w:val="003E0A86"/>
    <w:rsid w:val="003E0C87"/>
    <w:rsid w:val="003E0D1F"/>
    <w:rsid w:val="003E1530"/>
    <w:rsid w:val="003E1599"/>
    <w:rsid w:val="003E16D4"/>
    <w:rsid w:val="003E1E18"/>
    <w:rsid w:val="003E206A"/>
    <w:rsid w:val="003E20B2"/>
    <w:rsid w:val="003E3535"/>
    <w:rsid w:val="003E370B"/>
    <w:rsid w:val="003E3739"/>
    <w:rsid w:val="003E38C5"/>
    <w:rsid w:val="003E3F11"/>
    <w:rsid w:val="003E45DB"/>
    <w:rsid w:val="003E4655"/>
    <w:rsid w:val="003E4B31"/>
    <w:rsid w:val="003E5015"/>
    <w:rsid w:val="003E542F"/>
    <w:rsid w:val="003E5782"/>
    <w:rsid w:val="003E6099"/>
    <w:rsid w:val="003E6339"/>
    <w:rsid w:val="003E6584"/>
    <w:rsid w:val="003E6720"/>
    <w:rsid w:val="003E69B9"/>
    <w:rsid w:val="003E6E4C"/>
    <w:rsid w:val="003E6F7A"/>
    <w:rsid w:val="003E7167"/>
    <w:rsid w:val="003E75A3"/>
    <w:rsid w:val="003E79C2"/>
    <w:rsid w:val="003E7C3D"/>
    <w:rsid w:val="003E7D1B"/>
    <w:rsid w:val="003F00A0"/>
    <w:rsid w:val="003F0A7B"/>
    <w:rsid w:val="003F0CEB"/>
    <w:rsid w:val="003F0D68"/>
    <w:rsid w:val="003F0E69"/>
    <w:rsid w:val="003F1018"/>
    <w:rsid w:val="003F11DA"/>
    <w:rsid w:val="003F1215"/>
    <w:rsid w:val="003F15E0"/>
    <w:rsid w:val="003F17BD"/>
    <w:rsid w:val="003F1D21"/>
    <w:rsid w:val="003F1E2B"/>
    <w:rsid w:val="003F1E36"/>
    <w:rsid w:val="003F1F86"/>
    <w:rsid w:val="003F26D7"/>
    <w:rsid w:val="003F2B49"/>
    <w:rsid w:val="003F2C01"/>
    <w:rsid w:val="003F2C50"/>
    <w:rsid w:val="003F2C83"/>
    <w:rsid w:val="003F321C"/>
    <w:rsid w:val="003F365D"/>
    <w:rsid w:val="003F3D2B"/>
    <w:rsid w:val="003F3F10"/>
    <w:rsid w:val="003F40F4"/>
    <w:rsid w:val="003F4216"/>
    <w:rsid w:val="003F488F"/>
    <w:rsid w:val="003F4C40"/>
    <w:rsid w:val="003F4E41"/>
    <w:rsid w:val="003F5AED"/>
    <w:rsid w:val="003F5E15"/>
    <w:rsid w:val="003F63B4"/>
    <w:rsid w:val="003F64FF"/>
    <w:rsid w:val="003F6694"/>
    <w:rsid w:val="003F68C5"/>
    <w:rsid w:val="003F6904"/>
    <w:rsid w:val="003F6E5F"/>
    <w:rsid w:val="003F704E"/>
    <w:rsid w:val="003F709D"/>
    <w:rsid w:val="003F7C47"/>
    <w:rsid w:val="003F7C6B"/>
    <w:rsid w:val="003F7F8A"/>
    <w:rsid w:val="004004D1"/>
    <w:rsid w:val="00400659"/>
    <w:rsid w:val="00400933"/>
    <w:rsid w:val="00400B51"/>
    <w:rsid w:val="00400C0D"/>
    <w:rsid w:val="00400CA6"/>
    <w:rsid w:val="00400F23"/>
    <w:rsid w:val="00401242"/>
    <w:rsid w:val="0040145B"/>
    <w:rsid w:val="0040166A"/>
    <w:rsid w:val="004018ED"/>
    <w:rsid w:val="00401A04"/>
    <w:rsid w:val="00401A0E"/>
    <w:rsid w:val="00401D12"/>
    <w:rsid w:val="00402514"/>
    <w:rsid w:val="0040258C"/>
    <w:rsid w:val="00402739"/>
    <w:rsid w:val="0040274A"/>
    <w:rsid w:val="00402A3B"/>
    <w:rsid w:val="00402A4F"/>
    <w:rsid w:val="004034AA"/>
    <w:rsid w:val="00403AE2"/>
    <w:rsid w:val="00403BF8"/>
    <w:rsid w:val="00404423"/>
    <w:rsid w:val="004047B1"/>
    <w:rsid w:val="00404A8E"/>
    <w:rsid w:val="00404D22"/>
    <w:rsid w:val="00404DA4"/>
    <w:rsid w:val="00404ED4"/>
    <w:rsid w:val="0040571E"/>
    <w:rsid w:val="004058EF"/>
    <w:rsid w:val="00405981"/>
    <w:rsid w:val="0040610C"/>
    <w:rsid w:val="00406EC7"/>
    <w:rsid w:val="00406F97"/>
    <w:rsid w:val="004071A3"/>
    <w:rsid w:val="004071EF"/>
    <w:rsid w:val="0040745F"/>
    <w:rsid w:val="004076B5"/>
    <w:rsid w:val="00407BAE"/>
    <w:rsid w:val="00407D09"/>
    <w:rsid w:val="00407DFA"/>
    <w:rsid w:val="00410202"/>
    <w:rsid w:val="00410A2C"/>
    <w:rsid w:val="00410B55"/>
    <w:rsid w:val="00410DB3"/>
    <w:rsid w:val="00410F78"/>
    <w:rsid w:val="004111E8"/>
    <w:rsid w:val="00411647"/>
    <w:rsid w:val="0041166E"/>
    <w:rsid w:val="00411D85"/>
    <w:rsid w:val="00411E0E"/>
    <w:rsid w:val="004121A0"/>
    <w:rsid w:val="00412649"/>
    <w:rsid w:val="004127C7"/>
    <w:rsid w:val="004127D6"/>
    <w:rsid w:val="004128CD"/>
    <w:rsid w:val="00413243"/>
    <w:rsid w:val="004132E1"/>
    <w:rsid w:val="00413849"/>
    <w:rsid w:val="00413F7F"/>
    <w:rsid w:val="00414163"/>
    <w:rsid w:val="00414748"/>
    <w:rsid w:val="0041479D"/>
    <w:rsid w:val="0041499C"/>
    <w:rsid w:val="00414BD5"/>
    <w:rsid w:val="004158F1"/>
    <w:rsid w:val="00415B33"/>
    <w:rsid w:val="00415D72"/>
    <w:rsid w:val="00415FAD"/>
    <w:rsid w:val="0041621C"/>
    <w:rsid w:val="00416314"/>
    <w:rsid w:val="00416B9C"/>
    <w:rsid w:val="00416F04"/>
    <w:rsid w:val="0041729D"/>
    <w:rsid w:val="00417BB8"/>
    <w:rsid w:val="00417EA9"/>
    <w:rsid w:val="004200CB"/>
    <w:rsid w:val="00420100"/>
    <w:rsid w:val="00420197"/>
    <w:rsid w:val="004202EF"/>
    <w:rsid w:val="00420815"/>
    <w:rsid w:val="004209CC"/>
    <w:rsid w:val="00421112"/>
    <w:rsid w:val="004214BB"/>
    <w:rsid w:val="00421705"/>
    <w:rsid w:val="00421767"/>
    <w:rsid w:val="0042195A"/>
    <w:rsid w:val="004221B5"/>
    <w:rsid w:val="004221C4"/>
    <w:rsid w:val="00422976"/>
    <w:rsid w:val="00422DC6"/>
    <w:rsid w:val="00423021"/>
    <w:rsid w:val="004230D9"/>
    <w:rsid w:val="004234F6"/>
    <w:rsid w:val="00423629"/>
    <w:rsid w:val="0042387E"/>
    <w:rsid w:val="00423B07"/>
    <w:rsid w:val="0042478E"/>
    <w:rsid w:val="004247D6"/>
    <w:rsid w:val="0042481A"/>
    <w:rsid w:val="00424A36"/>
    <w:rsid w:val="00424C4D"/>
    <w:rsid w:val="00424DE8"/>
    <w:rsid w:val="00424FDD"/>
    <w:rsid w:val="0042520C"/>
    <w:rsid w:val="004255A2"/>
    <w:rsid w:val="00425616"/>
    <w:rsid w:val="00425881"/>
    <w:rsid w:val="00425D74"/>
    <w:rsid w:val="00425E8F"/>
    <w:rsid w:val="00426495"/>
    <w:rsid w:val="004269C5"/>
    <w:rsid w:val="00426DAA"/>
    <w:rsid w:val="00427358"/>
    <w:rsid w:val="0042736F"/>
    <w:rsid w:val="0043018D"/>
    <w:rsid w:val="004306AA"/>
    <w:rsid w:val="00430A56"/>
    <w:rsid w:val="00430CBA"/>
    <w:rsid w:val="00431031"/>
    <w:rsid w:val="0043137B"/>
    <w:rsid w:val="00431399"/>
    <w:rsid w:val="00431423"/>
    <w:rsid w:val="004314CC"/>
    <w:rsid w:val="0043153B"/>
    <w:rsid w:val="0043189F"/>
    <w:rsid w:val="0043210A"/>
    <w:rsid w:val="004321EC"/>
    <w:rsid w:val="0043239F"/>
    <w:rsid w:val="004324BC"/>
    <w:rsid w:val="004325C8"/>
    <w:rsid w:val="00432625"/>
    <w:rsid w:val="00432F45"/>
    <w:rsid w:val="0043301A"/>
    <w:rsid w:val="004330F7"/>
    <w:rsid w:val="00433AB6"/>
    <w:rsid w:val="00434087"/>
    <w:rsid w:val="00434608"/>
    <w:rsid w:val="00434761"/>
    <w:rsid w:val="00434E1F"/>
    <w:rsid w:val="00435166"/>
    <w:rsid w:val="00435561"/>
    <w:rsid w:val="00435872"/>
    <w:rsid w:val="00435AC8"/>
    <w:rsid w:val="00435BEA"/>
    <w:rsid w:val="00435F32"/>
    <w:rsid w:val="004364E6"/>
    <w:rsid w:val="00436880"/>
    <w:rsid w:val="00436D9B"/>
    <w:rsid w:val="00437256"/>
    <w:rsid w:val="0043746A"/>
    <w:rsid w:val="004375D1"/>
    <w:rsid w:val="00437EFA"/>
    <w:rsid w:val="00440209"/>
    <w:rsid w:val="00440434"/>
    <w:rsid w:val="0044085A"/>
    <w:rsid w:val="00440B87"/>
    <w:rsid w:val="00440D04"/>
    <w:rsid w:val="00440FAB"/>
    <w:rsid w:val="004410A5"/>
    <w:rsid w:val="00441BF1"/>
    <w:rsid w:val="004423FF"/>
    <w:rsid w:val="00442563"/>
    <w:rsid w:val="004429CB"/>
    <w:rsid w:val="00442F77"/>
    <w:rsid w:val="0044374C"/>
    <w:rsid w:val="004437BA"/>
    <w:rsid w:val="00443B0E"/>
    <w:rsid w:val="00443FDC"/>
    <w:rsid w:val="004441D9"/>
    <w:rsid w:val="004441DD"/>
    <w:rsid w:val="004442B8"/>
    <w:rsid w:val="0044441A"/>
    <w:rsid w:val="0044482C"/>
    <w:rsid w:val="004448E8"/>
    <w:rsid w:val="00444A52"/>
    <w:rsid w:val="00444FAA"/>
    <w:rsid w:val="00444FC6"/>
    <w:rsid w:val="00445302"/>
    <w:rsid w:val="00445798"/>
    <w:rsid w:val="0044587A"/>
    <w:rsid w:val="00445B2C"/>
    <w:rsid w:val="00445BEF"/>
    <w:rsid w:val="00446552"/>
    <w:rsid w:val="00446651"/>
    <w:rsid w:val="00446832"/>
    <w:rsid w:val="004469A9"/>
    <w:rsid w:val="00446EEA"/>
    <w:rsid w:val="00447566"/>
    <w:rsid w:val="0044796B"/>
    <w:rsid w:val="00447A42"/>
    <w:rsid w:val="00447BCD"/>
    <w:rsid w:val="00447DA1"/>
    <w:rsid w:val="00447F68"/>
    <w:rsid w:val="0045001A"/>
    <w:rsid w:val="0045043F"/>
    <w:rsid w:val="004504F1"/>
    <w:rsid w:val="00450589"/>
    <w:rsid w:val="00450BB6"/>
    <w:rsid w:val="00450F37"/>
    <w:rsid w:val="004513DC"/>
    <w:rsid w:val="004514DA"/>
    <w:rsid w:val="00451678"/>
    <w:rsid w:val="004518FA"/>
    <w:rsid w:val="00451BF6"/>
    <w:rsid w:val="00451CC7"/>
    <w:rsid w:val="00451D9D"/>
    <w:rsid w:val="00452030"/>
    <w:rsid w:val="004523C6"/>
    <w:rsid w:val="0045285D"/>
    <w:rsid w:val="00453084"/>
    <w:rsid w:val="004530ED"/>
    <w:rsid w:val="004531AE"/>
    <w:rsid w:val="004534AE"/>
    <w:rsid w:val="00453989"/>
    <w:rsid w:val="00453ABA"/>
    <w:rsid w:val="00454A27"/>
    <w:rsid w:val="00454DFA"/>
    <w:rsid w:val="00454E06"/>
    <w:rsid w:val="00454E96"/>
    <w:rsid w:val="00455131"/>
    <w:rsid w:val="004551F8"/>
    <w:rsid w:val="004553D8"/>
    <w:rsid w:val="004553DB"/>
    <w:rsid w:val="00455683"/>
    <w:rsid w:val="00455749"/>
    <w:rsid w:val="004558C4"/>
    <w:rsid w:val="00455C68"/>
    <w:rsid w:val="00456357"/>
    <w:rsid w:val="00456847"/>
    <w:rsid w:val="00456AB9"/>
    <w:rsid w:val="00456AED"/>
    <w:rsid w:val="00456B40"/>
    <w:rsid w:val="00456D66"/>
    <w:rsid w:val="00457434"/>
    <w:rsid w:val="00457DCF"/>
    <w:rsid w:val="0046008D"/>
    <w:rsid w:val="004602A5"/>
    <w:rsid w:val="004603A3"/>
    <w:rsid w:val="004603D4"/>
    <w:rsid w:val="00460C28"/>
    <w:rsid w:val="004610E9"/>
    <w:rsid w:val="004610F0"/>
    <w:rsid w:val="00461350"/>
    <w:rsid w:val="004615D0"/>
    <w:rsid w:val="00461690"/>
    <w:rsid w:val="0046198A"/>
    <w:rsid w:val="0046268E"/>
    <w:rsid w:val="004626FE"/>
    <w:rsid w:val="00462B4A"/>
    <w:rsid w:val="00463F49"/>
    <w:rsid w:val="0046428C"/>
    <w:rsid w:val="00464368"/>
    <w:rsid w:val="004647C1"/>
    <w:rsid w:val="004647E5"/>
    <w:rsid w:val="00464A33"/>
    <w:rsid w:val="00464B34"/>
    <w:rsid w:val="00464BEA"/>
    <w:rsid w:val="00464C77"/>
    <w:rsid w:val="0046524C"/>
    <w:rsid w:val="004654C9"/>
    <w:rsid w:val="0046564A"/>
    <w:rsid w:val="004658F9"/>
    <w:rsid w:val="0046595F"/>
    <w:rsid w:val="00465B67"/>
    <w:rsid w:val="00465E9D"/>
    <w:rsid w:val="004660F8"/>
    <w:rsid w:val="0046663D"/>
    <w:rsid w:val="004667AD"/>
    <w:rsid w:val="004669AA"/>
    <w:rsid w:val="00466DB5"/>
    <w:rsid w:val="00467530"/>
    <w:rsid w:val="004675AA"/>
    <w:rsid w:val="004678A4"/>
    <w:rsid w:val="00467EC9"/>
    <w:rsid w:val="00470505"/>
    <w:rsid w:val="004706D6"/>
    <w:rsid w:val="004709F5"/>
    <w:rsid w:val="00470B48"/>
    <w:rsid w:val="00471584"/>
    <w:rsid w:val="0047177D"/>
    <w:rsid w:val="004717FB"/>
    <w:rsid w:val="004718C9"/>
    <w:rsid w:val="00472123"/>
    <w:rsid w:val="004721C7"/>
    <w:rsid w:val="00472C78"/>
    <w:rsid w:val="00472F96"/>
    <w:rsid w:val="004736B2"/>
    <w:rsid w:val="00473A5B"/>
    <w:rsid w:val="00473D5E"/>
    <w:rsid w:val="00473DA9"/>
    <w:rsid w:val="00473DDC"/>
    <w:rsid w:val="00473E66"/>
    <w:rsid w:val="00473FED"/>
    <w:rsid w:val="00473FFC"/>
    <w:rsid w:val="004741B7"/>
    <w:rsid w:val="00474393"/>
    <w:rsid w:val="004745A8"/>
    <w:rsid w:val="004746A2"/>
    <w:rsid w:val="00474A51"/>
    <w:rsid w:val="00474DB1"/>
    <w:rsid w:val="00474E9F"/>
    <w:rsid w:val="0047533B"/>
    <w:rsid w:val="00475575"/>
    <w:rsid w:val="00475B9F"/>
    <w:rsid w:val="00475D45"/>
    <w:rsid w:val="00476075"/>
    <w:rsid w:val="004761A1"/>
    <w:rsid w:val="0047686A"/>
    <w:rsid w:val="0047719E"/>
    <w:rsid w:val="00477365"/>
    <w:rsid w:val="004774F1"/>
    <w:rsid w:val="00477624"/>
    <w:rsid w:val="00477F34"/>
    <w:rsid w:val="0048020C"/>
    <w:rsid w:val="0048028B"/>
    <w:rsid w:val="00480573"/>
    <w:rsid w:val="0048062E"/>
    <w:rsid w:val="004808F1"/>
    <w:rsid w:val="00480DE3"/>
    <w:rsid w:val="0048109E"/>
    <w:rsid w:val="00481136"/>
    <w:rsid w:val="00481475"/>
    <w:rsid w:val="004814C4"/>
    <w:rsid w:val="004815D3"/>
    <w:rsid w:val="004817F4"/>
    <w:rsid w:val="00481810"/>
    <w:rsid w:val="00481BD6"/>
    <w:rsid w:val="00481F6C"/>
    <w:rsid w:val="004821F2"/>
    <w:rsid w:val="00482274"/>
    <w:rsid w:val="00482943"/>
    <w:rsid w:val="00482DF7"/>
    <w:rsid w:val="00482E33"/>
    <w:rsid w:val="00483664"/>
    <w:rsid w:val="00483860"/>
    <w:rsid w:val="00483DAE"/>
    <w:rsid w:val="00484271"/>
    <w:rsid w:val="0048452E"/>
    <w:rsid w:val="00484B88"/>
    <w:rsid w:val="00484C40"/>
    <w:rsid w:val="00484DDD"/>
    <w:rsid w:val="0048506D"/>
    <w:rsid w:val="00485103"/>
    <w:rsid w:val="00485143"/>
    <w:rsid w:val="00485209"/>
    <w:rsid w:val="0048568C"/>
    <w:rsid w:val="00485C8F"/>
    <w:rsid w:val="00485E09"/>
    <w:rsid w:val="00486688"/>
    <w:rsid w:val="0048696F"/>
    <w:rsid w:val="00486D59"/>
    <w:rsid w:val="00487397"/>
    <w:rsid w:val="00487E23"/>
    <w:rsid w:val="00487E4D"/>
    <w:rsid w:val="00490008"/>
    <w:rsid w:val="00490696"/>
    <w:rsid w:val="004908DD"/>
    <w:rsid w:val="00490903"/>
    <w:rsid w:val="00490B42"/>
    <w:rsid w:val="00490E40"/>
    <w:rsid w:val="00491005"/>
    <w:rsid w:val="004911F2"/>
    <w:rsid w:val="00491293"/>
    <w:rsid w:val="00491443"/>
    <w:rsid w:val="00491536"/>
    <w:rsid w:val="00491E83"/>
    <w:rsid w:val="00491F18"/>
    <w:rsid w:val="00492D3D"/>
    <w:rsid w:val="00493478"/>
    <w:rsid w:val="00493831"/>
    <w:rsid w:val="00493920"/>
    <w:rsid w:val="00493CC3"/>
    <w:rsid w:val="00493D3C"/>
    <w:rsid w:val="00493EAC"/>
    <w:rsid w:val="004940DD"/>
    <w:rsid w:val="0049427B"/>
    <w:rsid w:val="00494342"/>
    <w:rsid w:val="00494775"/>
    <w:rsid w:val="004947F2"/>
    <w:rsid w:val="0049487C"/>
    <w:rsid w:val="0049490B"/>
    <w:rsid w:val="00494BE2"/>
    <w:rsid w:val="00494E4B"/>
    <w:rsid w:val="0049525D"/>
    <w:rsid w:val="00495262"/>
    <w:rsid w:val="004952FB"/>
    <w:rsid w:val="0049552F"/>
    <w:rsid w:val="0049593D"/>
    <w:rsid w:val="00496023"/>
    <w:rsid w:val="0049609B"/>
    <w:rsid w:val="00496567"/>
    <w:rsid w:val="004965BE"/>
    <w:rsid w:val="0049675E"/>
    <w:rsid w:val="00496779"/>
    <w:rsid w:val="00496939"/>
    <w:rsid w:val="00496FEA"/>
    <w:rsid w:val="0049726A"/>
    <w:rsid w:val="004976F1"/>
    <w:rsid w:val="0049778A"/>
    <w:rsid w:val="004979AD"/>
    <w:rsid w:val="004A00D8"/>
    <w:rsid w:val="004A0298"/>
    <w:rsid w:val="004A07FC"/>
    <w:rsid w:val="004A0B0C"/>
    <w:rsid w:val="004A0E4A"/>
    <w:rsid w:val="004A1627"/>
    <w:rsid w:val="004A167D"/>
    <w:rsid w:val="004A16FC"/>
    <w:rsid w:val="004A186B"/>
    <w:rsid w:val="004A1C8C"/>
    <w:rsid w:val="004A1FCA"/>
    <w:rsid w:val="004A2496"/>
    <w:rsid w:val="004A24AE"/>
    <w:rsid w:val="004A2F14"/>
    <w:rsid w:val="004A30FA"/>
    <w:rsid w:val="004A32AE"/>
    <w:rsid w:val="004A3E97"/>
    <w:rsid w:val="004A41BE"/>
    <w:rsid w:val="004A510A"/>
    <w:rsid w:val="004A531A"/>
    <w:rsid w:val="004A5942"/>
    <w:rsid w:val="004A5AA5"/>
    <w:rsid w:val="004A604A"/>
    <w:rsid w:val="004A66B5"/>
    <w:rsid w:val="004A6950"/>
    <w:rsid w:val="004A6F51"/>
    <w:rsid w:val="004A7409"/>
    <w:rsid w:val="004A7C18"/>
    <w:rsid w:val="004B081C"/>
    <w:rsid w:val="004B09CD"/>
    <w:rsid w:val="004B0BC8"/>
    <w:rsid w:val="004B1022"/>
    <w:rsid w:val="004B111A"/>
    <w:rsid w:val="004B1461"/>
    <w:rsid w:val="004B1532"/>
    <w:rsid w:val="004B201E"/>
    <w:rsid w:val="004B239A"/>
    <w:rsid w:val="004B295E"/>
    <w:rsid w:val="004B2F10"/>
    <w:rsid w:val="004B3094"/>
    <w:rsid w:val="004B30ED"/>
    <w:rsid w:val="004B336D"/>
    <w:rsid w:val="004B3394"/>
    <w:rsid w:val="004B3584"/>
    <w:rsid w:val="004B3598"/>
    <w:rsid w:val="004B3DBD"/>
    <w:rsid w:val="004B411A"/>
    <w:rsid w:val="004B411D"/>
    <w:rsid w:val="004B4149"/>
    <w:rsid w:val="004B4217"/>
    <w:rsid w:val="004B4481"/>
    <w:rsid w:val="004B4A22"/>
    <w:rsid w:val="004B4ABC"/>
    <w:rsid w:val="004B4C68"/>
    <w:rsid w:val="004B4F10"/>
    <w:rsid w:val="004B5236"/>
    <w:rsid w:val="004B583F"/>
    <w:rsid w:val="004B5ADC"/>
    <w:rsid w:val="004B5B7B"/>
    <w:rsid w:val="004B611B"/>
    <w:rsid w:val="004B665A"/>
    <w:rsid w:val="004B674C"/>
    <w:rsid w:val="004B6A8D"/>
    <w:rsid w:val="004B6C77"/>
    <w:rsid w:val="004B6E21"/>
    <w:rsid w:val="004B726E"/>
    <w:rsid w:val="004B72BE"/>
    <w:rsid w:val="004B7958"/>
    <w:rsid w:val="004B7B89"/>
    <w:rsid w:val="004C04A2"/>
    <w:rsid w:val="004C05DF"/>
    <w:rsid w:val="004C06FA"/>
    <w:rsid w:val="004C07D4"/>
    <w:rsid w:val="004C0A33"/>
    <w:rsid w:val="004C15A3"/>
    <w:rsid w:val="004C15D4"/>
    <w:rsid w:val="004C18AF"/>
    <w:rsid w:val="004C1C71"/>
    <w:rsid w:val="004C1CD9"/>
    <w:rsid w:val="004C288F"/>
    <w:rsid w:val="004C2DE5"/>
    <w:rsid w:val="004C3465"/>
    <w:rsid w:val="004C34EF"/>
    <w:rsid w:val="004C355A"/>
    <w:rsid w:val="004C3833"/>
    <w:rsid w:val="004C3BE5"/>
    <w:rsid w:val="004C3E00"/>
    <w:rsid w:val="004C3E58"/>
    <w:rsid w:val="004C4624"/>
    <w:rsid w:val="004C4973"/>
    <w:rsid w:val="004C4B30"/>
    <w:rsid w:val="004C4B88"/>
    <w:rsid w:val="004C4D2F"/>
    <w:rsid w:val="004C52D8"/>
    <w:rsid w:val="004C5303"/>
    <w:rsid w:val="004C54FB"/>
    <w:rsid w:val="004C5655"/>
    <w:rsid w:val="004C59B2"/>
    <w:rsid w:val="004C64AD"/>
    <w:rsid w:val="004C696F"/>
    <w:rsid w:val="004C6A05"/>
    <w:rsid w:val="004C6C89"/>
    <w:rsid w:val="004C6E4A"/>
    <w:rsid w:val="004C6E4C"/>
    <w:rsid w:val="004C6ED5"/>
    <w:rsid w:val="004C774C"/>
    <w:rsid w:val="004C79E7"/>
    <w:rsid w:val="004C7A77"/>
    <w:rsid w:val="004C7B27"/>
    <w:rsid w:val="004C7DA3"/>
    <w:rsid w:val="004D01C2"/>
    <w:rsid w:val="004D0261"/>
    <w:rsid w:val="004D07F5"/>
    <w:rsid w:val="004D0987"/>
    <w:rsid w:val="004D0A17"/>
    <w:rsid w:val="004D0CD9"/>
    <w:rsid w:val="004D0D13"/>
    <w:rsid w:val="004D18C4"/>
    <w:rsid w:val="004D1BCB"/>
    <w:rsid w:val="004D27E3"/>
    <w:rsid w:val="004D2B75"/>
    <w:rsid w:val="004D2D54"/>
    <w:rsid w:val="004D364D"/>
    <w:rsid w:val="004D366F"/>
    <w:rsid w:val="004D3EB2"/>
    <w:rsid w:val="004D45BE"/>
    <w:rsid w:val="004D491E"/>
    <w:rsid w:val="004D4ACF"/>
    <w:rsid w:val="004D523E"/>
    <w:rsid w:val="004D5A60"/>
    <w:rsid w:val="004D5BA6"/>
    <w:rsid w:val="004D5CBD"/>
    <w:rsid w:val="004D637E"/>
    <w:rsid w:val="004D6421"/>
    <w:rsid w:val="004D6670"/>
    <w:rsid w:val="004D6721"/>
    <w:rsid w:val="004D6778"/>
    <w:rsid w:val="004D6DDA"/>
    <w:rsid w:val="004D6E52"/>
    <w:rsid w:val="004D6FCF"/>
    <w:rsid w:val="004D7177"/>
    <w:rsid w:val="004D7235"/>
    <w:rsid w:val="004D74A5"/>
    <w:rsid w:val="004D789E"/>
    <w:rsid w:val="004D7AA3"/>
    <w:rsid w:val="004D7B22"/>
    <w:rsid w:val="004D7C4B"/>
    <w:rsid w:val="004D7D6C"/>
    <w:rsid w:val="004E023D"/>
    <w:rsid w:val="004E0484"/>
    <w:rsid w:val="004E0486"/>
    <w:rsid w:val="004E0772"/>
    <w:rsid w:val="004E0779"/>
    <w:rsid w:val="004E08BA"/>
    <w:rsid w:val="004E0B44"/>
    <w:rsid w:val="004E0FD6"/>
    <w:rsid w:val="004E1170"/>
    <w:rsid w:val="004E1242"/>
    <w:rsid w:val="004E12F1"/>
    <w:rsid w:val="004E13DB"/>
    <w:rsid w:val="004E159F"/>
    <w:rsid w:val="004E186F"/>
    <w:rsid w:val="004E198B"/>
    <w:rsid w:val="004E1C6B"/>
    <w:rsid w:val="004E351A"/>
    <w:rsid w:val="004E3657"/>
    <w:rsid w:val="004E3730"/>
    <w:rsid w:val="004E37FA"/>
    <w:rsid w:val="004E38B9"/>
    <w:rsid w:val="004E3B82"/>
    <w:rsid w:val="004E3EA9"/>
    <w:rsid w:val="004E3FEE"/>
    <w:rsid w:val="004E400E"/>
    <w:rsid w:val="004E40EC"/>
    <w:rsid w:val="004E44D8"/>
    <w:rsid w:val="004E4AE1"/>
    <w:rsid w:val="004E4DA6"/>
    <w:rsid w:val="004E541C"/>
    <w:rsid w:val="004E55BF"/>
    <w:rsid w:val="004E566B"/>
    <w:rsid w:val="004E595C"/>
    <w:rsid w:val="004E656E"/>
    <w:rsid w:val="004E66E5"/>
    <w:rsid w:val="004E6AC6"/>
    <w:rsid w:val="004E6ACF"/>
    <w:rsid w:val="004E70FC"/>
    <w:rsid w:val="004E743A"/>
    <w:rsid w:val="004E7475"/>
    <w:rsid w:val="004E7784"/>
    <w:rsid w:val="004E7C6E"/>
    <w:rsid w:val="004F007E"/>
    <w:rsid w:val="004F03D0"/>
    <w:rsid w:val="004F0402"/>
    <w:rsid w:val="004F04BD"/>
    <w:rsid w:val="004F0ACA"/>
    <w:rsid w:val="004F0B32"/>
    <w:rsid w:val="004F0C61"/>
    <w:rsid w:val="004F0C76"/>
    <w:rsid w:val="004F0EB6"/>
    <w:rsid w:val="004F0EB7"/>
    <w:rsid w:val="004F0F2A"/>
    <w:rsid w:val="004F0F3F"/>
    <w:rsid w:val="004F1074"/>
    <w:rsid w:val="004F11D4"/>
    <w:rsid w:val="004F1C32"/>
    <w:rsid w:val="004F1DD7"/>
    <w:rsid w:val="004F1EBA"/>
    <w:rsid w:val="004F2437"/>
    <w:rsid w:val="004F2462"/>
    <w:rsid w:val="004F271D"/>
    <w:rsid w:val="004F2C56"/>
    <w:rsid w:val="004F32E0"/>
    <w:rsid w:val="004F3556"/>
    <w:rsid w:val="004F36F6"/>
    <w:rsid w:val="004F37C0"/>
    <w:rsid w:val="004F3AE1"/>
    <w:rsid w:val="004F4341"/>
    <w:rsid w:val="004F457C"/>
    <w:rsid w:val="004F4783"/>
    <w:rsid w:val="004F49BC"/>
    <w:rsid w:val="004F4A64"/>
    <w:rsid w:val="004F4BAF"/>
    <w:rsid w:val="004F4C03"/>
    <w:rsid w:val="004F507E"/>
    <w:rsid w:val="004F5096"/>
    <w:rsid w:val="004F5256"/>
    <w:rsid w:val="004F53A3"/>
    <w:rsid w:val="004F5443"/>
    <w:rsid w:val="004F5523"/>
    <w:rsid w:val="004F55F1"/>
    <w:rsid w:val="004F5745"/>
    <w:rsid w:val="004F5949"/>
    <w:rsid w:val="004F5D26"/>
    <w:rsid w:val="004F5FD0"/>
    <w:rsid w:val="004F64A0"/>
    <w:rsid w:val="004F686C"/>
    <w:rsid w:val="004F6A3B"/>
    <w:rsid w:val="004F6B5E"/>
    <w:rsid w:val="004F6CFA"/>
    <w:rsid w:val="004F7316"/>
    <w:rsid w:val="004F7350"/>
    <w:rsid w:val="004F7632"/>
    <w:rsid w:val="004F7724"/>
    <w:rsid w:val="004F7768"/>
    <w:rsid w:val="004F77BD"/>
    <w:rsid w:val="004F7AC9"/>
    <w:rsid w:val="004F7CA3"/>
    <w:rsid w:val="005000E3"/>
    <w:rsid w:val="005003F8"/>
    <w:rsid w:val="00500532"/>
    <w:rsid w:val="005016AB"/>
    <w:rsid w:val="005016E8"/>
    <w:rsid w:val="00501885"/>
    <w:rsid w:val="00501A29"/>
    <w:rsid w:val="00501B23"/>
    <w:rsid w:val="00501E40"/>
    <w:rsid w:val="005020F5"/>
    <w:rsid w:val="0050252A"/>
    <w:rsid w:val="00502C35"/>
    <w:rsid w:val="00502E57"/>
    <w:rsid w:val="00502E8B"/>
    <w:rsid w:val="00503412"/>
    <w:rsid w:val="00503696"/>
    <w:rsid w:val="0050399B"/>
    <w:rsid w:val="00503F65"/>
    <w:rsid w:val="00504C91"/>
    <w:rsid w:val="00504CE2"/>
    <w:rsid w:val="0050550E"/>
    <w:rsid w:val="0050560D"/>
    <w:rsid w:val="00505D14"/>
    <w:rsid w:val="00505D31"/>
    <w:rsid w:val="00505D7F"/>
    <w:rsid w:val="00506588"/>
    <w:rsid w:val="005065A6"/>
    <w:rsid w:val="00506692"/>
    <w:rsid w:val="00506756"/>
    <w:rsid w:val="00506CBB"/>
    <w:rsid w:val="00506E2B"/>
    <w:rsid w:val="00506F0F"/>
    <w:rsid w:val="005072BE"/>
    <w:rsid w:val="005101A3"/>
    <w:rsid w:val="005102EB"/>
    <w:rsid w:val="00510325"/>
    <w:rsid w:val="005103CA"/>
    <w:rsid w:val="00510654"/>
    <w:rsid w:val="00510B29"/>
    <w:rsid w:val="00510EF2"/>
    <w:rsid w:val="00510F9F"/>
    <w:rsid w:val="00510FBE"/>
    <w:rsid w:val="00511AC8"/>
    <w:rsid w:val="00511DD7"/>
    <w:rsid w:val="00512520"/>
    <w:rsid w:val="00512818"/>
    <w:rsid w:val="00512991"/>
    <w:rsid w:val="00512BFC"/>
    <w:rsid w:val="00512DA2"/>
    <w:rsid w:val="005131A8"/>
    <w:rsid w:val="005135AF"/>
    <w:rsid w:val="00513955"/>
    <w:rsid w:val="005142BC"/>
    <w:rsid w:val="00514802"/>
    <w:rsid w:val="005149F5"/>
    <w:rsid w:val="00515497"/>
    <w:rsid w:val="0051567B"/>
    <w:rsid w:val="0051600C"/>
    <w:rsid w:val="00516089"/>
    <w:rsid w:val="00516231"/>
    <w:rsid w:val="005162FB"/>
    <w:rsid w:val="00516595"/>
    <w:rsid w:val="005167D2"/>
    <w:rsid w:val="00516BBE"/>
    <w:rsid w:val="00516BC3"/>
    <w:rsid w:val="00517263"/>
    <w:rsid w:val="00517403"/>
    <w:rsid w:val="00517825"/>
    <w:rsid w:val="00520488"/>
    <w:rsid w:val="00520769"/>
    <w:rsid w:val="00520C73"/>
    <w:rsid w:val="005212CA"/>
    <w:rsid w:val="00521654"/>
    <w:rsid w:val="00521A06"/>
    <w:rsid w:val="00521C4D"/>
    <w:rsid w:val="005220D4"/>
    <w:rsid w:val="0052215F"/>
    <w:rsid w:val="005222BF"/>
    <w:rsid w:val="005226BF"/>
    <w:rsid w:val="0052273D"/>
    <w:rsid w:val="00522937"/>
    <w:rsid w:val="00523390"/>
    <w:rsid w:val="0052385C"/>
    <w:rsid w:val="00523A75"/>
    <w:rsid w:val="00523CC0"/>
    <w:rsid w:val="00523E1B"/>
    <w:rsid w:val="00523F36"/>
    <w:rsid w:val="00524141"/>
    <w:rsid w:val="005242BF"/>
    <w:rsid w:val="005247E3"/>
    <w:rsid w:val="00524A44"/>
    <w:rsid w:val="00524BA8"/>
    <w:rsid w:val="00524BEF"/>
    <w:rsid w:val="00525816"/>
    <w:rsid w:val="00525978"/>
    <w:rsid w:val="00525B12"/>
    <w:rsid w:val="00525B25"/>
    <w:rsid w:val="00525DA6"/>
    <w:rsid w:val="005260ED"/>
    <w:rsid w:val="005266D1"/>
    <w:rsid w:val="00526814"/>
    <w:rsid w:val="00526850"/>
    <w:rsid w:val="00526B3A"/>
    <w:rsid w:val="00526CDE"/>
    <w:rsid w:val="005272C4"/>
    <w:rsid w:val="005274B0"/>
    <w:rsid w:val="00527797"/>
    <w:rsid w:val="00527C1B"/>
    <w:rsid w:val="00527DD6"/>
    <w:rsid w:val="00527EF5"/>
    <w:rsid w:val="00527FD7"/>
    <w:rsid w:val="0053087A"/>
    <w:rsid w:val="00530C05"/>
    <w:rsid w:val="0053200C"/>
    <w:rsid w:val="00532019"/>
    <w:rsid w:val="00532073"/>
    <w:rsid w:val="00532458"/>
    <w:rsid w:val="005326FF"/>
    <w:rsid w:val="00532855"/>
    <w:rsid w:val="00532980"/>
    <w:rsid w:val="00532A86"/>
    <w:rsid w:val="00532B58"/>
    <w:rsid w:val="00532CB8"/>
    <w:rsid w:val="0053300F"/>
    <w:rsid w:val="005331A7"/>
    <w:rsid w:val="005331F5"/>
    <w:rsid w:val="00533948"/>
    <w:rsid w:val="00533A9D"/>
    <w:rsid w:val="00533BDF"/>
    <w:rsid w:val="00533D4C"/>
    <w:rsid w:val="00533F58"/>
    <w:rsid w:val="00534122"/>
    <w:rsid w:val="0053426F"/>
    <w:rsid w:val="0053429C"/>
    <w:rsid w:val="0053455E"/>
    <w:rsid w:val="005346BB"/>
    <w:rsid w:val="005349B8"/>
    <w:rsid w:val="005349BF"/>
    <w:rsid w:val="00534E48"/>
    <w:rsid w:val="00535119"/>
    <w:rsid w:val="005356F3"/>
    <w:rsid w:val="005356F7"/>
    <w:rsid w:val="00535797"/>
    <w:rsid w:val="00535CB2"/>
    <w:rsid w:val="00535DDE"/>
    <w:rsid w:val="00535E0C"/>
    <w:rsid w:val="00535EF2"/>
    <w:rsid w:val="00535EF3"/>
    <w:rsid w:val="00536285"/>
    <w:rsid w:val="005362D6"/>
    <w:rsid w:val="00536A9B"/>
    <w:rsid w:val="00536F75"/>
    <w:rsid w:val="00536FAD"/>
    <w:rsid w:val="00537139"/>
    <w:rsid w:val="005371B3"/>
    <w:rsid w:val="0053724D"/>
    <w:rsid w:val="0053733C"/>
    <w:rsid w:val="005374AB"/>
    <w:rsid w:val="00537655"/>
    <w:rsid w:val="0053774E"/>
    <w:rsid w:val="00537C78"/>
    <w:rsid w:val="00537F5D"/>
    <w:rsid w:val="0054081C"/>
    <w:rsid w:val="00540892"/>
    <w:rsid w:val="00540902"/>
    <w:rsid w:val="00540AA6"/>
    <w:rsid w:val="00540ABA"/>
    <w:rsid w:val="005410EB"/>
    <w:rsid w:val="005417E4"/>
    <w:rsid w:val="00541966"/>
    <w:rsid w:val="00541A02"/>
    <w:rsid w:val="00541FCB"/>
    <w:rsid w:val="0054289F"/>
    <w:rsid w:val="0054295B"/>
    <w:rsid w:val="00542AEF"/>
    <w:rsid w:val="00542F7E"/>
    <w:rsid w:val="005435BF"/>
    <w:rsid w:val="00543635"/>
    <w:rsid w:val="005436D4"/>
    <w:rsid w:val="00543812"/>
    <w:rsid w:val="005438C8"/>
    <w:rsid w:val="00543CA0"/>
    <w:rsid w:val="00544070"/>
    <w:rsid w:val="005441F3"/>
    <w:rsid w:val="00544268"/>
    <w:rsid w:val="0054428C"/>
    <w:rsid w:val="00544B68"/>
    <w:rsid w:val="00544F2B"/>
    <w:rsid w:val="00545002"/>
    <w:rsid w:val="00545242"/>
    <w:rsid w:val="00545427"/>
    <w:rsid w:val="00545649"/>
    <w:rsid w:val="00546277"/>
    <w:rsid w:val="005463C8"/>
    <w:rsid w:val="005464A8"/>
    <w:rsid w:val="00546827"/>
    <w:rsid w:val="00546871"/>
    <w:rsid w:val="00546C0A"/>
    <w:rsid w:val="00546DD3"/>
    <w:rsid w:val="005502C8"/>
    <w:rsid w:val="005503E4"/>
    <w:rsid w:val="005506CA"/>
    <w:rsid w:val="005507B2"/>
    <w:rsid w:val="005507E5"/>
    <w:rsid w:val="00550C4F"/>
    <w:rsid w:val="00551296"/>
    <w:rsid w:val="005516AA"/>
    <w:rsid w:val="005516E0"/>
    <w:rsid w:val="00551BD1"/>
    <w:rsid w:val="00551E68"/>
    <w:rsid w:val="00551F8F"/>
    <w:rsid w:val="00552233"/>
    <w:rsid w:val="00552927"/>
    <w:rsid w:val="00552ADE"/>
    <w:rsid w:val="00552E86"/>
    <w:rsid w:val="0055302C"/>
    <w:rsid w:val="0055327E"/>
    <w:rsid w:val="0055331B"/>
    <w:rsid w:val="005537D6"/>
    <w:rsid w:val="00553959"/>
    <w:rsid w:val="00553B8D"/>
    <w:rsid w:val="00553CB1"/>
    <w:rsid w:val="00553FE1"/>
    <w:rsid w:val="0055413D"/>
    <w:rsid w:val="0055420A"/>
    <w:rsid w:val="00554253"/>
    <w:rsid w:val="00554358"/>
    <w:rsid w:val="0055442F"/>
    <w:rsid w:val="00554451"/>
    <w:rsid w:val="005545AF"/>
    <w:rsid w:val="0055483B"/>
    <w:rsid w:val="00554D7C"/>
    <w:rsid w:val="005552E3"/>
    <w:rsid w:val="00555FAB"/>
    <w:rsid w:val="00556130"/>
    <w:rsid w:val="00556307"/>
    <w:rsid w:val="005568C8"/>
    <w:rsid w:val="00556D5A"/>
    <w:rsid w:val="00557517"/>
    <w:rsid w:val="005602ED"/>
    <w:rsid w:val="0056055A"/>
    <w:rsid w:val="005605ED"/>
    <w:rsid w:val="00560649"/>
    <w:rsid w:val="00560D13"/>
    <w:rsid w:val="00561911"/>
    <w:rsid w:val="005619DF"/>
    <w:rsid w:val="00561C70"/>
    <w:rsid w:val="00561CC0"/>
    <w:rsid w:val="0056200D"/>
    <w:rsid w:val="00562661"/>
    <w:rsid w:val="00562798"/>
    <w:rsid w:val="00562D6C"/>
    <w:rsid w:val="00562EBE"/>
    <w:rsid w:val="00562F41"/>
    <w:rsid w:val="00563301"/>
    <w:rsid w:val="00563419"/>
    <w:rsid w:val="0056392A"/>
    <w:rsid w:val="00563C08"/>
    <w:rsid w:val="00564036"/>
    <w:rsid w:val="00564A55"/>
    <w:rsid w:val="00564B5E"/>
    <w:rsid w:val="00564DB3"/>
    <w:rsid w:val="0056515F"/>
    <w:rsid w:val="00565520"/>
    <w:rsid w:val="0056584C"/>
    <w:rsid w:val="005658D0"/>
    <w:rsid w:val="005659A3"/>
    <w:rsid w:val="00565D29"/>
    <w:rsid w:val="00565F94"/>
    <w:rsid w:val="00566677"/>
    <w:rsid w:val="00566B78"/>
    <w:rsid w:val="00567408"/>
    <w:rsid w:val="00567535"/>
    <w:rsid w:val="00567704"/>
    <w:rsid w:val="00567A38"/>
    <w:rsid w:val="00567ABA"/>
    <w:rsid w:val="00570C6A"/>
    <w:rsid w:val="005712E2"/>
    <w:rsid w:val="005718C1"/>
    <w:rsid w:val="005718FE"/>
    <w:rsid w:val="00571C07"/>
    <w:rsid w:val="005721C6"/>
    <w:rsid w:val="00572CAE"/>
    <w:rsid w:val="00572D80"/>
    <w:rsid w:val="00572E06"/>
    <w:rsid w:val="00572F91"/>
    <w:rsid w:val="005730B8"/>
    <w:rsid w:val="00573189"/>
    <w:rsid w:val="0057347F"/>
    <w:rsid w:val="00573515"/>
    <w:rsid w:val="00573934"/>
    <w:rsid w:val="00573D55"/>
    <w:rsid w:val="005741C5"/>
    <w:rsid w:val="005746CF"/>
    <w:rsid w:val="005748BB"/>
    <w:rsid w:val="005749AF"/>
    <w:rsid w:val="00574A88"/>
    <w:rsid w:val="00574E80"/>
    <w:rsid w:val="00575046"/>
    <w:rsid w:val="005757B9"/>
    <w:rsid w:val="00575CE2"/>
    <w:rsid w:val="00575D3F"/>
    <w:rsid w:val="00575F6C"/>
    <w:rsid w:val="00576144"/>
    <w:rsid w:val="005764E3"/>
    <w:rsid w:val="00577108"/>
    <w:rsid w:val="005772D7"/>
    <w:rsid w:val="005774D8"/>
    <w:rsid w:val="005802B2"/>
    <w:rsid w:val="00580561"/>
    <w:rsid w:val="00580784"/>
    <w:rsid w:val="00580810"/>
    <w:rsid w:val="00580AF9"/>
    <w:rsid w:val="00580BA0"/>
    <w:rsid w:val="00580E24"/>
    <w:rsid w:val="00581049"/>
    <w:rsid w:val="00581718"/>
    <w:rsid w:val="00581AE3"/>
    <w:rsid w:val="00581D02"/>
    <w:rsid w:val="00581EA9"/>
    <w:rsid w:val="00581F6E"/>
    <w:rsid w:val="00582180"/>
    <w:rsid w:val="00582298"/>
    <w:rsid w:val="005826CB"/>
    <w:rsid w:val="00582A9B"/>
    <w:rsid w:val="00583407"/>
    <w:rsid w:val="00583876"/>
    <w:rsid w:val="00583AF2"/>
    <w:rsid w:val="00583F95"/>
    <w:rsid w:val="00584106"/>
    <w:rsid w:val="005845D9"/>
    <w:rsid w:val="00584BE4"/>
    <w:rsid w:val="00584FD4"/>
    <w:rsid w:val="00585156"/>
    <w:rsid w:val="0058569B"/>
    <w:rsid w:val="005858F3"/>
    <w:rsid w:val="00585A50"/>
    <w:rsid w:val="00585B6A"/>
    <w:rsid w:val="005860BD"/>
    <w:rsid w:val="0058617A"/>
    <w:rsid w:val="0058696F"/>
    <w:rsid w:val="00586BD8"/>
    <w:rsid w:val="005875A0"/>
    <w:rsid w:val="00587689"/>
    <w:rsid w:val="00587879"/>
    <w:rsid w:val="0058787F"/>
    <w:rsid w:val="005901CF"/>
    <w:rsid w:val="00590A42"/>
    <w:rsid w:val="00590AB1"/>
    <w:rsid w:val="00591235"/>
    <w:rsid w:val="005917B3"/>
    <w:rsid w:val="005918DC"/>
    <w:rsid w:val="00591A72"/>
    <w:rsid w:val="0059205B"/>
    <w:rsid w:val="005921D8"/>
    <w:rsid w:val="00592799"/>
    <w:rsid w:val="00592854"/>
    <w:rsid w:val="00592BCD"/>
    <w:rsid w:val="00593170"/>
    <w:rsid w:val="005931F2"/>
    <w:rsid w:val="0059386A"/>
    <w:rsid w:val="0059397C"/>
    <w:rsid w:val="00594241"/>
    <w:rsid w:val="00594360"/>
    <w:rsid w:val="00594726"/>
    <w:rsid w:val="00594778"/>
    <w:rsid w:val="00594B9C"/>
    <w:rsid w:val="00594BA9"/>
    <w:rsid w:val="00594D41"/>
    <w:rsid w:val="00594E9B"/>
    <w:rsid w:val="00594EDC"/>
    <w:rsid w:val="00594FA3"/>
    <w:rsid w:val="00595122"/>
    <w:rsid w:val="00595528"/>
    <w:rsid w:val="005955A6"/>
    <w:rsid w:val="005958D0"/>
    <w:rsid w:val="005958DF"/>
    <w:rsid w:val="005959F0"/>
    <w:rsid w:val="00595B71"/>
    <w:rsid w:val="00595F6F"/>
    <w:rsid w:val="0059618C"/>
    <w:rsid w:val="00596265"/>
    <w:rsid w:val="005963AA"/>
    <w:rsid w:val="0059641D"/>
    <w:rsid w:val="005964F8"/>
    <w:rsid w:val="00596C8E"/>
    <w:rsid w:val="00597178"/>
    <w:rsid w:val="00597962"/>
    <w:rsid w:val="00597E95"/>
    <w:rsid w:val="00597F1F"/>
    <w:rsid w:val="00597FFB"/>
    <w:rsid w:val="005A0010"/>
    <w:rsid w:val="005A00FA"/>
    <w:rsid w:val="005A0269"/>
    <w:rsid w:val="005A03A7"/>
    <w:rsid w:val="005A072E"/>
    <w:rsid w:val="005A0B5A"/>
    <w:rsid w:val="005A0DE9"/>
    <w:rsid w:val="005A0E9B"/>
    <w:rsid w:val="005A161C"/>
    <w:rsid w:val="005A18C6"/>
    <w:rsid w:val="005A1F27"/>
    <w:rsid w:val="005A24B6"/>
    <w:rsid w:val="005A2883"/>
    <w:rsid w:val="005A2ABF"/>
    <w:rsid w:val="005A2C8F"/>
    <w:rsid w:val="005A2E1C"/>
    <w:rsid w:val="005A326B"/>
    <w:rsid w:val="005A33E6"/>
    <w:rsid w:val="005A36FE"/>
    <w:rsid w:val="005A3790"/>
    <w:rsid w:val="005A3B88"/>
    <w:rsid w:val="005A3D35"/>
    <w:rsid w:val="005A3FE2"/>
    <w:rsid w:val="005A40C0"/>
    <w:rsid w:val="005A4237"/>
    <w:rsid w:val="005A42EF"/>
    <w:rsid w:val="005A4393"/>
    <w:rsid w:val="005A45D8"/>
    <w:rsid w:val="005A4A22"/>
    <w:rsid w:val="005A4B6A"/>
    <w:rsid w:val="005A4E67"/>
    <w:rsid w:val="005A5059"/>
    <w:rsid w:val="005A53C9"/>
    <w:rsid w:val="005A5468"/>
    <w:rsid w:val="005A5494"/>
    <w:rsid w:val="005A549A"/>
    <w:rsid w:val="005A58C0"/>
    <w:rsid w:val="005A64DE"/>
    <w:rsid w:val="005A65BE"/>
    <w:rsid w:val="005A6A03"/>
    <w:rsid w:val="005A6B01"/>
    <w:rsid w:val="005A773C"/>
    <w:rsid w:val="005A78C8"/>
    <w:rsid w:val="005B0423"/>
    <w:rsid w:val="005B0704"/>
    <w:rsid w:val="005B09EA"/>
    <w:rsid w:val="005B0D24"/>
    <w:rsid w:val="005B0EEC"/>
    <w:rsid w:val="005B1192"/>
    <w:rsid w:val="005B1565"/>
    <w:rsid w:val="005B16A6"/>
    <w:rsid w:val="005B1A8C"/>
    <w:rsid w:val="005B2048"/>
    <w:rsid w:val="005B2220"/>
    <w:rsid w:val="005B2228"/>
    <w:rsid w:val="005B233A"/>
    <w:rsid w:val="005B2800"/>
    <w:rsid w:val="005B2899"/>
    <w:rsid w:val="005B2AFE"/>
    <w:rsid w:val="005B2E9C"/>
    <w:rsid w:val="005B2F27"/>
    <w:rsid w:val="005B2F6A"/>
    <w:rsid w:val="005B2F78"/>
    <w:rsid w:val="005B3749"/>
    <w:rsid w:val="005B3B98"/>
    <w:rsid w:val="005B3D89"/>
    <w:rsid w:val="005B3DC7"/>
    <w:rsid w:val="005B3DD2"/>
    <w:rsid w:val="005B402A"/>
    <w:rsid w:val="005B4089"/>
    <w:rsid w:val="005B408C"/>
    <w:rsid w:val="005B43DB"/>
    <w:rsid w:val="005B4C2A"/>
    <w:rsid w:val="005B4C30"/>
    <w:rsid w:val="005B4C95"/>
    <w:rsid w:val="005B4CDA"/>
    <w:rsid w:val="005B5392"/>
    <w:rsid w:val="005B59BB"/>
    <w:rsid w:val="005B59F6"/>
    <w:rsid w:val="005B5AC4"/>
    <w:rsid w:val="005B5B2F"/>
    <w:rsid w:val="005B5B8F"/>
    <w:rsid w:val="005B62D7"/>
    <w:rsid w:val="005B62E7"/>
    <w:rsid w:val="005B6ADB"/>
    <w:rsid w:val="005B71BB"/>
    <w:rsid w:val="005B76D3"/>
    <w:rsid w:val="005B7B9F"/>
    <w:rsid w:val="005B7BA4"/>
    <w:rsid w:val="005B7BEE"/>
    <w:rsid w:val="005B7C07"/>
    <w:rsid w:val="005B7FC0"/>
    <w:rsid w:val="005C0123"/>
    <w:rsid w:val="005C0339"/>
    <w:rsid w:val="005C03E1"/>
    <w:rsid w:val="005C04CE"/>
    <w:rsid w:val="005C0B9F"/>
    <w:rsid w:val="005C0EC7"/>
    <w:rsid w:val="005C118D"/>
    <w:rsid w:val="005C12C5"/>
    <w:rsid w:val="005C12FF"/>
    <w:rsid w:val="005C1682"/>
    <w:rsid w:val="005C169B"/>
    <w:rsid w:val="005C1EE9"/>
    <w:rsid w:val="005C303A"/>
    <w:rsid w:val="005C308E"/>
    <w:rsid w:val="005C3798"/>
    <w:rsid w:val="005C3CC0"/>
    <w:rsid w:val="005C3CD7"/>
    <w:rsid w:val="005C3CE0"/>
    <w:rsid w:val="005C3E1C"/>
    <w:rsid w:val="005C41C0"/>
    <w:rsid w:val="005C48C4"/>
    <w:rsid w:val="005C4BBE"/>
    <w:rsid w:val="005C4CF6"/>
    <w:rsid w:val="005C4D6D"/>
    <w:rsid w:val="005C521E"/>
    <w:rsid w:val="005C5221"/>
    <w:rsid w:val="005C56E6"/>
    <w:rsid w:val="005C58A6"/>
    <w:rsid w:val="005C5E63"/>
    <w:rsid w:val="005C5F48"/>
    <w:rsid w:val="005C60A1"/>
    <w:rsid w:val="005C642E"/>
    <w:rsid w:val="005C6431"/>
    <w:rsid w:val="005C660F"/>
    <w:rsid w:val="005C6711"/>
    <w:rsid w:val="005C6B45"/>
    <w:rsid w:val="005C7244"/>
    <w:rsid w:val="005C7342"/>
    <w:rsid w:val="005C73EB"/>
    <w:rsid w:val="005C7472"/>
    <w:rsid w:val="005C7778"/>
    <w:rsid w:val="005C7872"/>
    <w:rsid w:val="005C79FE"/>
    <w:rsid w:val="005C7D91"/>
    <w:rsid w:val="005D00FF"/>
    <w:rsid w:val="005D0445"/>
    <w:rsid w:val="005D0AB2"/>
    <w:rsid w:val="005D0D48"/>
    <w:rsid w:val="005D153F"/>
    <w:rsid w:val="005D1AF3"/>
    <w:rsid w:val="005D1BD4"/>
    <w:rsid w:val="005D2484"/>
    <w:rsid w:val="005D248A"/>
    <w:rsid w:val="005D2557"/>
    <w:rsid w:val="005D2655"/>
    <w:rsid w:val="005D26FE"/>
    <w:rsid w:val="005D275F"/>
    <w:rsid w:val="005D2A0B"/>
    <w:rsid w:val="005D2CC4"/>
    <w:rsid w:val="005D2F29"/>
    <w:rsid w:val="005D3394"/>
    <w:rsid w:val="005D33DF"/>
    <w:rsid w:val="005D3499"/>
    <w:rsid w:val="005D36C5"/>
    <w:rsid w:val="005D3747"/>
    <w:rsid w:val="005D3B0F"/>
    <w:rsid w:val="005D3CCD"/>
    <w:rsid w:val="005D4014"/>
    <w:rsid w:val="005D40B6"/>
    <w:rsid w:val="005D42ED"/>
    <w:rsid w:val="005D5746"/>
    <w:rsid w:val="005D5855"/>
    <w:rsid w:val="005D5C07"/>
    <w:rsid w:val="005D5CAC"/>
    <w:rsid w:val="005D5E9A"/>
    <w:rsid w:val="005D5F81"/>
    <w:rsid w:val="005D6094"/>
    <w:rsid w:val="005D634F"/>
    <w:rsid w:val="005D6620"/>
    <w:rsid w:val="005D7275"/>
    <w:rsid w:val="005D7850"/>
    <w:rsid w:val="005D7B9D"/>
    <w:rsid w:val="005D7C3F"/>
    <w:rsid w:val="005E0498"/>
    <w:rsid w:val="005E08C0"/>
    <w:rsid w:val="005E0BE0"/>
    <w:rsid w:val="005E0C7C"/>
    <w:rsid w:val="005E0D57"/>
    <w:rsid w:val="005E0FC5"/>
    <w:rsid w:val="005E1247"/>
    <w:rsid w:val="005E12BD"/>
    <w:rsid w:val="005E144F"/>
    <w:rsid w:val="005E15D3"/>
    <w:rsid w:val="005E1715"/>
    <w:rsid w:val="005E1797"/>
    <w:rsid w:val="005E1919"/>
    <w:rsid w:val="005E19B2"/>
    <w:rsid w:val="005E214E"/>
    <w:rsid w:val="005E2C12"/>
    <w:rsid w:val="005E344F"/>
    <w:rsid w:val="005E34AE"/>
    <w:rsid w:val="005E3620"/>
    <w:rsid w:val="005E36F8"/>
    <w:rsid w:val="005E3875"/>
    <w:rsid w:val="005E3A1C"/>
    <w:rsid w:val="005E3E6B"/>
    <w:rsid w:val="005E42CD"/>
    <w:rsid w:val="005E43F7"/>
    <w:rsid w:val="005E45D2"/>
    <w:rsid w:val="005E49BD"/>
    <w:rsid w:val="005E548C"/>
    <w:rsid w:val="005E54AB"/>
    <w:rsid w:val="005E575E"/>
    <w:rsid w:val="005E5873"/>
    <w:rsid w:val="005E592F"/>
    <w:rsid w:val="005E5A19"/>
    <w:rsid w:val="005E5AD2"/>
    <w:rsid w:val="005E5B2A"/>
    <w:rsid w:val="005E5BF9"/>
    <w:rsid w:val="005E5C6A"/>
    <w:rsid w:val="005E5ED5"/>
    <w:rsid w:val="005E64D7"/>
    <w:rsid w:val="005E6535"/>
    <w:rsid w:val="005E65F4"/>
    <w:rsid w:val="005E6DDE"/>
    <w:rsid w:val="005E6DE3"/>
    <w:rsid w:val="005E6ECC"/>
    <w:rsid w:val="005E7602"/>
    <w:rsid w:val="005E78B9"/>
    <w:rsid w:val="005E7C32"/>
    <w:rsid w:val="005E7D78"/>
    <w:rsid w:val="005E7EC9"/>
    <w:rsid w:val="005F00FD"/>
    <w:rsid w:val="005F0585"/>
    <w:rsid w:val="005F0E25"/>
    <w:rsid w:val="005F0FFB"/>
    <w:rsid w:val="005F11FA"/>
    <w:rsid w:val="005F12CF"/>
    <w:rsid w:val="005F1492"/>
    <w:rsid w:val="005F1538"/>
    <w:rsid w:val="005F15AA"/>
    <w:rsid w:val="005F1D7A"/>
    <w:rsid w:val="005F32F1"/>
    <w:rsid w:val="005F32F5"/>
    <w:rsid w:val="005F3B36"/>
    <w:rsid w:val="005F3C1D"/>
    <w:rsid w:val="005F40A6"/>
    <w:rsid w:val="005F40B9"/>
    <w:rsid w:val="005F4209"/>
    <w:rsid w:val="005F4363"/>
    <w:rsid w:val="005F484C"/>
    <w:rsid w:val="005F4D1D"/>
    <w:rsid w:val="005F4FAC"/>
    <w:rsid w:val="005F50BF"/>
    <w:rsid w:val="005F524B"/>
    <w:rsid w:val="005F5566"/>
    <w:rsid w:val="005F580B"/>
    <w:rsid w:val="005F5BDD"/>
    <w:rsid w:val="005F5C1A"/>
    <w:rsid w:val="005F6103"/>
    <w:rsid w:val="005F6728"/>
    <w:rsid w:val="005F68F3"/>
    <w:rsid w:val="005F6A3B"/>
    <w:rsid w:val="005F6A54"/>
    <w:rsid w:val="005F6A79"/>
    <w:rsid w:val="005F6A91"/>
    <w:rsid w:val="005F6F44"/>
    <w:rsid w:val="005F7071"/>
    <w:rsid w:val="005F7278"/>
    <w:rsid w:val="005F76DC"/>
    <w:rsid w:val="005F77B4"/>
    <w:rsid w:val="005F78B9"/>
    <w:rsid w:val="005F7B68"/>
    <w:rsid w:val="006003C4"/>
    <w:rsid w:val="00600536"/>
    <w:rsid w:val="0060065D"/>
    <w:rsid w:val="006009B1"/>
    <w:rsid w:val="00600A2C"/>
    <w:rsid w:val="00600B18"/>
    <w:rsid w:val="00600C8C"/>
    <w:rsid w:val="00601756"/>
    <w:rsid w:val="006019A9"/>
    <w:rsid w:val="00601AB6"/>
    <w:rsid w:val="006020AE"/>
    <w:rsid w:val="00602509"/>
    <w:rsid w:val="00602D3D"/>
    <w:rsid w:val="00602FFA"/>
    <w:rsid w:val="006031FE"/>
    <w:rsid w:val="00603228"/>
    <w:rsid w:val="00603433"/>
    <w:rsid w:val="00603515"/>
    <w:rsid w:val="00603580"/>
    <w:rsid w:val="006037E2"/>
    <w:rsid w:val="006038CE"/>
    <w:rsid w:val="00603C21"/>
    <w:rsid w:val="00603CA7"/>
    <w:rsid w:val="00603CB1"/>
    <w:rsid w:val="0060408B"/>
    <w:rsid w:val="0060462B"/>
    <w:rsid w:val="006048EC"/>
    <w:rsid w:val="00604D5F"/>
    <w:rsid w:val="00604DD3"/>
    <w:rsid w:val="00604F2E"/>
    <w:rsid w:val="00605046"/>
    <w:rsid w:val="006051E5"/>
    <w:rsid w:val="00605AD0"/>
    <w:rsid w:val="00605E57"/>
    <w:rsid w:val="0060606C"/>
    <w:rsid w:val="00606098"/>
    <w:rsid w:val="00606577"/>
    <w:rsid w:val="00607477"/>
    <w:rsid w:val="0060755B"/>
    <w:rsid w:val="00607783"/>
    <w:rsid w:val="00607A3C"/>
    <w:rsid w:val="00607C13"/>
    <w:rsid w:val="00607C52"/>
    <w:rsid w:val="00607CA4"/>
    <w:rsid w:val="00607FC0"/>
    <w:rsid w:val="006103F1"/>
    <w:rsid w:val="00610431"/>
    <w:rsid w:val="006106EB"/>
    <w:rsid w:val="00610740"/>
    <w:rsid w:val="00610D18"/>
    <w:rsid w:val="00610E42"/>
    <w:rsid w:val="00611164"/>
    <w:rsid w:val="00611428"/>
    <w:rsid w:val="006114AD"/>
    <w:rsid w:val="0061150A"/>
    <w:rsid w:val="006122DB"/>
    <w:rsid w:val="00612682"/>
    <w:rsid w:val="00612A27"/>
    <w:rsid w:val="00612A7F"/>
    <w:rsid w:val="006131E6"/>
    <w:rsid w:val="0061362C"/>
    <w:rsid w:val="0061417F"/>
    <w:rsid w:val="00614384"/>
    <w:rsid w:val="00614426"/>
    <w:rsid w:val="006148AC"/>
    <w:rsid w:val="00614CDA"/>
    <w:rsid w:val="00614DFE"/>
    <w:rsid w:val="006156A9"/>
    <w:rsid w:val="0061575A"/>
    <w:rsid w:val="0061599C"/>
    <w:rsid w:val="00615DE9"/>
    <w:rsid w:val="006161DA"/>
    <w:rsid w:val="006166F6"/>
    <w:rsid w:val="0061693A"/>
    <w:rsid w:val="006169B6"/>
    <w:rsid w:val="00616AA4"/>
    <w:rsid w:val="00616D26"/>
    <w:rsid w:val="00616F7B"/>
    <w:rsid w:val="00617002"/>
    <w:rsid w:val="0061712D"/>
    <w:rsid w:val="00617DB3"/>
    <w:rsid w:val="00620583"/>
    <w:rsid w:val="00620746"/>
    <w:rsid w:val="00620B97"/>
    <w:rsid w:val="00620D97"/>
    <w:rsid w:val="00621237"/>
    <w:rsid w:val="0062139B"/>
    <w:rsid w:val="006216D7"/>
    <w:rsid w:val="00621AFA"/>
    <w:rsid w:val="00621BF9"/>
    <w:rsid w:val="00621DD6"/>
    <w:rsid w:val="00621E9B"/>
    <w:rsid w:val="00622504"/>
    <w:rsid w:val="00622CDF"/>
    <w:rsid w:val="00622FEB"/>
    <w:rsid w:val="00623206"/>
    <w:rsid w:val="00623217"/>
    <w:rsid w:val="00623937"/>
    <w:rsid w:val="00623F36"/>
    <w:rsid w:val="00624039"/>
    <w:rsid w:val="00624A17"/>
    <w:rsid w:val="00624CB4"/>
    <w:rsid w:val="00625044"/>
    <w:rsid w:val="0062524E"/>
    <w:rsid w:val="0062538B"/>
    <w:rsid w:val="0062558C"/>
    <w:rsid w:val="006256DF"/>
    <w:rsid w:val="00625CDA"/>
    <w:rsid w:val="006264AB"/>
    <w:rsid w:val="00626C14"/>
    <w:rsid w:val="006270C6"/>
    <w:rsid w:val="0062735C"/>
    <w:rsid w:val="00627CFB"/>
    <w:rsid w:val="00627DC8"/>
    <w:rsid w:val="006302AF"/>
    <w:rsid w:val="00630534"/>
    <w:rsid w:val="00630661"/>
    <w:rsid w:val="006309AA"/>
    <w:rsid w:val="00630A74"/>
    <w:rsid w:val="00630AD8"/>
    <w:rsid w:val="00630BB7"/>
    <w:rsid w:val="0063110D"/>
    <w:rsid w:val="006313E6"/>
    <w:rsid w:val="00631A2C"/>
    <w:rsid w:val="00631BB6"/>
    <w:rsid w:val="00631C69"/>
    <w:rsid w:val="0063214A"/>
    <w:rsid w:val="006326C5"/>
    <w:rsid w:val="0063296E"/>
    <w:rsid w:val="006330AC"/>
    <w:rsid w:val="0063311B"/>
    <w:rsid w:val="006332C9"/>
    <w:rsid w:val="00634012"/>
    <w:rsid w:val="006341B5"/>
    <w:rsid w:val="00634633"/>
    <w:rsid w:val="00634962"/>
    <w:rsid w:val="00635175"/>
    <w:rsid w:val="006351BD"/>
    <w:rsid w:val="00635479"/>
    <w:rsid w:val="006356A7"/>
    <w:rsid w:val="00635BC6"/>
    <w:rsid w:val="00635D5D"/>
    <w:rsid w:val="00636216"/>
    <w:rsid w:val="006364E5"/>
    <w:rsid w:val="006368D1"/>
    <w:rsid w:val="00636E89"/>
    <w:rsid w:val="0063790C"/>
    <w:rsid w:val="00637C89"/>
    <w:rsid w:val="0064005F"/>
    <w:rsid w:val="006400C2"/>
    <w:rsid w:val="0064017C"/>
    <w:rsid w:val="00640652"/>
    <w:rsid w:val="00640668"/>
    <w:rsid w:val="0064080B"/>
    <w:rsid w:val="00640823"/>
    <w:rsid w:val="00640FB1"/>
    <w:rsid w:val="006410CE"/>
    <w:rsid w:val="0064167F"/>
    <w:rsid w:val="006418E6"/>
    <w:rsid w:val="0064245F"/>
    <w:rsid w:val="00642580"/>
    <w:rsid w:val="00642617"/>
    <w:rsid w:val="00642836"/>
    <w:rsid w:val="00642950"/>
    <w:rsid w:val="00642A4A"/>
    <w:rsid w:val="00642B28"/>
    <w:rsid w:val="00642BB7"/>
    <w:rsid w:val="00642C18"/>
    <w:rsid w:val="00642F53"/>
    <w:rsid w:val="00643013"/>
    <w:rsid w:val="00643363"/>
    <w:rsid w:val="00643D47"/>
    <w:rsid w:val="00643EAC"/>
    <w:rsid w:val="006442CB"/>
    <w:rsid w:val="0064436B"/>
    <w:rsid w:val="00644494"/>
    <w:rsid w:val="006446DE"/>
    <w:rsid w:val="00644ECD"/>
    <w:rsid w:val="00645419"/>
    <w:rsid w:val="0064541A"/>
    <w:rsid w:val="0064543E"/>
    <w:rsid w:val="0064591A"/>
    <w:rsid w:val="00645CF2"/>
    <w:rsid w:val="00646664"/>
    <w:rsid w:val="00646EFA"/>
    <w:rsid w:val="0064741F"/>
    <w:rsid w:val="0064745A"/>
    <w:rsid w:val="00647547"/>
    <w:rsid w:val="0064756E"/>
    <w:rsid w:val="0064762A"/>
    <w:rsid w:val="0064764D"/>
    <w:rsid w:val="0064780A"/>
    <w:rsid w:val="00647EAA"/>
    <w:rsid w:val="0065098F"/>
    <w:rsid w:val="0065105D"/>
    <w:rsid w:val="006510AC"/>
    <w:rsid w:val="006516AF"/>
    <w:rsid w:val="00651D94"/>
    <w:rsid w:val="00651F27"/>
    <w:rsid w:val="006520FD"/>
    <w:rsid w:val="00652AFB"/>
    <w:rsid w:val="0065301E"/>
    <w:rsid w:val="0065314F"/>
    <w:rsid w:val="00653359"/>
    <w:rsid w:val="006535A0"/>
    <w:rsid w:val="006535B1"/>
    <w:rsid w:val="0065390B"/>
    <w:rsid w:val="00653D00"/>
    <w:rsid w:val="006548E1"/>
    <w:rsid w:val="00654930"/>
    <w:rsid w:val="00654B8F"/>
    <w:rsid w:val="00654C2B"/>
    <w:rsid w:val="00654D16"/>
    <w:rsid w:val="0065534B"/>
    <w:rsid w:val="00655813"/>
    <w:rsid w:val="0065584D"/>
    <w:rsid w:val="00655A8B"/>
    <w:rsid w:val="00655AC8"/>
    <w:rsid w:val="00656126"/>
    <w:rsid w:val="006562D0"/>
    <w:rsid w:val="0065640C"/>
    <w:rsid w:val="0065641C"/>
    <w:rsid w:val="00656F73"/>
    <w:rsid w:val="00657419"/>
    <w:rsid w:val="00657651"/>
    <w:rsid w:val="006600C3"/>
    <w:rsid w:val="006603ED"/>
    <w:rsid w:val="006604C6"/>
    <w:rsid w:val="006606D1"/>
    <w:rsid w:val="00660A52"/>
    <w:rsid w:val="00661A3C"/>
    <w:rsid w:val="00661D9F"/>
    <w:rsid w:val="00661F9E"/>
    <w:rsid w:val="006622B2"/>
    <w:rsid w:val="006622F4"/>
    <w:rsid w:val="006624A6"/>
    <w:rsid w:val="00662AD4"/>
    <w:rsid w:val="00663243"/>
    <w:rsid w:val="00663486"/>
    <w:rsid w:val="00663612"/>
    <w:rsid w:val="00663782"/>
    <w:rsid w:val="006638C1"/>
    <w:rsid w:val="00663B3B"/>
    <w:rsid w:val="0066434C"/>
    <w:rsid w:val="0066456B"/>
    <w:rsid w:val="006648C0"/>
    <w:rsid w:val="0066507B"/>
    <w:rsid w:val="00665130"/>
    <w:rsid w:val="00665825"/>
    <w:rsid w:val="00665E49"/>
    <w:rsid w:val="00665F33"/>
    <w:rsid w:val="00666183"/>
    <w:rsid w:val="006665CA"/>
    <w:rsid w:val="006666C2"/>
    <w:rsid w:val="006669EB"/>
    <w:rsid w:val="00666CC5"/>
    <w:rsid w:val="00666DA9"/>
    <w:rsid w:val="0066729C"/>
    <w:rsid w:val="0066739C"/>
    <w:rsid w:val="00670150"/>
    <w:rsid w:val="0067017D"/>
    <w:rsid w:val="0067036A"/>
    <w:rsid w:val="00671569"/>
    <w:rsid w:val="00671C39"/>
    <w:rsid w:val="00671E4E"/>
    <w:rsid w:val="00672180"/>
    <w:rsid w:val="006724C2"/>
    <w:rsid w:val="006726FC"/>
    <w:rsid w:val="006728CA"/>
    <w:rsid w:val="00672DB5"/>
    <w:rsid w:val="00672DFD"/>
    <w:rsid w:val="00673097"/>
    <w:rsid w:val="006730F1"/>
    <w:rsid w:val="00673121"/>
    <w:rsid w:val="0067346C"/>
    <w:rsid w:val="006737C1"/>
    <w:rsid w:val="00673921"/>
    <w:rsid w:val="00673B66"/>
    <w:rsid w:val="00673BA5"/>
    <w:rsid w:val="00673D93"/>
    <w:rsid w:val="006744CE"/>
    <w:rsid w:val="00674581"/>
    <w:rsid w:val="0067474F"/>
    <w:rsid w:val="0067482D"/>
    <w:rsid w:val="00674988"/>
    <w:rsid w:val="00674C0A"/>
    <w:rsid w:val="00674F2C"/>
    <w:rsid w:val="006750F7"/>
    <w:rsid w:val="0067520D"/>
    <w:rsid w:val="0067527B"/>
    <w:rsid w:val="00675320"/>
    <w:rsid w:val="00675806"/>
    <w:rsid w:val="00675B89"/>
    <w:rsid w:val="0067610F"/>
    <w:rsid w:val="00676211"/>
    <w:rsid w:val="0067621B"/>
    <w:rsid w:val="006762B2"/>
    <w:rsid w:val="00676BA4"/>
    <w:rsid w:val="00676C83"/>
    <w:rsid w:val="006771C0"/>
    <w:rsid w:val="006774A1"/>
    <w:rsid w:val="0067791F"/>
    <w:rsid w:val="006779AB"/>
    <w:rsid w:val="00677A5E"/>
    <w:rsid w:val="00677E2C"/>
    <w:rsid w:val="006806BB"/>
    <w:rsid w:val="00680C74"/>
    <w:rsid w:val="00680F50"/>
    <w:rsid w:val="006811A7"/>
    <w:rsid w:val="0068120E"/>
    <w:rsid w:val="00681240"/>
    <w:rsid w:val="006813F5"/>
    <w:rsid w:val="0068146A"/>
    <w:rsid w:val="00681518"/>
    <w:rsid w:val="006817C1"/>
    <w:rsid w:val="00681DDC"/>
    <w:rsid w:val="00681F34"/>
    <w:rsid w:val="00682289"/>
    <w:rsid w:val="0068238E"/>
    <w:rsid w:val="006823FE"/>
    <w:rsid w:val="00682D9D"/>
    <w:rsid w:val="00682F02"/>
    <w:rsid w:val="00682F03"/>
    <w:rsid w:val="006831F9"/>
    <w:rsid w:val="0068340E"/>
    <w:rsid w:val="0068362E"/>
    <w:rsid w:val="00683A74"/>
    <w:rsid w:val="0068402D"/>
    <w:rsid w:val="006841DD"/>
    <w:rsid w:val="006845D9"/>
    <w:rsid w:val="00684EED"/>
    <w:rsid w:val="00685401"/>
    <w:rsid w:val="00685641"/>
    <w:rsid w:val="00685997"/>
    <w:rsid w:val="006860FB"/>
    <w:rsid w:val="0068619B"/>
    <w:rsid w:val="00686B04"/>
    <w:rsid w:val="00686B11"/>
    <w:rsid w:val="00686F43"/>
    <w:rsid w:val="0068708B"/>
    <w:rsid w:val="00687424"/>
    <w:rsid w:val="006876BF"/>
    <w:rsid w:val="00687BAE"/>
    <w:rsid w:val="00690443"/>
    <w:rsid w:val="00690E52"/>
    <w:rsid w:val="00690F03"/>
    <w:rsid w:val="006914B5"/>
    <w:rsid w:val="00691A76"/>
    <w:rsid w:val="00692355"/>
    <w:rsid w:val="006924E7"/>
    <w:rsid w:val="006926D1"/>
    <w:rsid w:val="00694338"/>
    <w:rsid w:val="0069434A"/>
    <w:rsid w:val="006943C2"/>
    <w:rsid w:val="006944AB"/>
    <w:rsid w:val="006944DA"/>
    <w:rsid w:val="0069460E"/>
    <w:rsid w:val="006946E0"/>
    <w:rsid w:val="00694806"/>
    <w:rsid w:val="006951D8"/>
    <w:rsid w:val="00695955"/>
    <w:rsid w:val="0069615D"/>
    <w:rsid w:val="006962CA"/>
    <w:rsid w:val="00696646"/>
    <w:rsid w:val="00696A16"/>
    <w:rsid w:val="00696FC6"/>
    <w:rsid w:val="006971A8"/>
    <w:rsid w:val="006971C5"/>
    <w:rsid w:val="006A026C"/>
    <w:rsid w:val="006A084F"/>
    <w:rsid w:val="006A0A71"/>
    <w:rsid w:val="006A0EEC"/>
    <w:rsid w:val="006A1009"/>
    <w:rsid w:val="006A1381"/>
    <w:rsid w:val="006A13A1"/>
    <w:rsid w:val="006A1500"/>
    <w:rsid w:val="006A150C"/>
    <w:rsid w:val="006A1714"/>
    <w:rsid w:val="006A1B42"/>
    <w:rsid w:val="006A1C80"/>
    <w:rsid w:val="006A1F32"/>
    <w:rsid w:val="006A230E"/>
    <w:rsid w:val="006A2624"/>
    <w:rsid w:val="006A2C58"/>
    <w:rsid w:val="006A3486"/>
    <w:rsid w:val="006A3AA6"/>
    <w:rsid w:val="006A3E38"/>
    <w:rsid w:val="006A423E"/>
    <w:rsid w:val="006A45F5"/>
    <w:rsid w:val="006A4837"/>
    <w:rsid w:val="006A4A09"/>
    <w:rsid w:val="006A4C3D"/>
    <w:rsid w:val="006A4C4B"/>
    <w:rsid w:val="006A4F29"/>
    <w:rsid w:val="006A4FCA"/>
    <w:rsid w:val="006A5118"/>
    <w:rsid w:val="006A5290"/>
    <w:rsid w:val="006A5327"/>
    <w:rsid w:val="006A5357"/>
    <w:rsid w:val="006A59B8"/>
    <w:rsid w:val="006A5C09"/>
    <w:rsid w:val="006A5EE2"/>
    <w:rsid w:val="006A63EB"/>
    <w:rsid w:val="006A66A6"/>
    <w:rsid w:val="006A66B5"/>
    <w:rsid w:val="006A6779"/>
    <w:rsid w:val="006A6870"/>
    <w:rsid w:val="006A69BB"/>
    <w:rsid w:val="006A761B"/>
    <w:rsid w:val="006A76D8"/>
    <w:rsid w:val="006A7CF9"/>
    <w:rsid w:val="006B001C"/>
    <w:rsid w:val="006B05F0"/>
    <w:rsid w:val="006B0CBB"/>
    <w:rsid w:val="006B10C2"/>
    <w:rsid w:val="006B1DA2"/>
    <w:rsid w:val="006B1F10"/>
    <w:rsid w:val="006B2272"/>
    <w:rsid w:val="006B22AE"/>
    <w:rsid w:val="006B2381"/>
    <w:rsid w:val="006B2766"/>
    <w:rsid w:val="006B29C2"/>
    <w:rsid w:val="006B2A60"/>
    <w:rsid w:val="006B2B47"/>
    <w:rsid w:val="006B3AA7"/>
    <w:rsid w:val="006B457B"/>
    <w:rsid w:val="006B46B0"/>
    <w:rsid w:val="006B495A"/>
    <w:rsid w:val="006B4CDB"/>
    <w:rsid w:val="006B50A1"/>
    <w:rsid w:val="006B52B4"/>
    <w:rsid w:val="006B53BF"/>
    <w:rsid w:val="006B542A"/>
    <w:rsid w:val="006B5460"/>
    <w:rsid w:val="006B5D94"/>
    <w:rsid w:val="006B5ED4"/>
    <w:rsid w:val="006B6420"/>
    <w:rsid w:val="006B64DF"/>
    <w:rsid w:val="006B6542"/>
    <w:rsid w:val="006B6614"/>
    <w:rsid w:val="006B67B1"/>
    <w:rsid w:val="006B685D"/>
    <w:rsid w:val="006B6FBC"/>
    <w:rsid w:val="006B714F"/>
    <w:rsid w:val="006B7242"/>
    <w:rsid w:val="006B7866"/>
    <w:rsid w:val="006B7924"/>
    <w:rsid w:val="006C0067"/>
    <w:rsid w:val="006C02FA"/>
    <w:rsid w:val="006C045A"/>
    <w:rsid w:val="006C0513"/>
    <w:rsid w:val="006C057B"/>
    <w:rsid w:val="006C0602"/>
    <w:rsid w:val="006C0898"/>
    <w:rsid w:val="006C08E7"/>
    <w:rsid w:val="006C0A9B"/>
    <w:rsid w:val="006C0C56"/>
    <w:rsid w:val="006C0D03"/>
    <w:rsid w:val="006C0EB9"/>
    <w:rsid w:val="006C1034"/>
    <w:rsid w:val="006C1323"/>
    <w:rsid w:val="006C13C3"/>
    <w:rsid w:val="006C1716"/>
    <w:rsid w:val="006C172F"/>
    <w:rsid w:val="006C1AAC"/>
    <w:rsid w:val="006C1D24"/>
    <w:rsid w:val="006C2023"/>
    <w:rsid w:val="006C2205"/>
    <w:rsid w:val="006C257D"/>
    <w:rsid w:val="006C2B1A"/>
    <w:rsid w:val="006C2D58"/>
    <w:rsid w:val="006C2E87"/>
    <w:rsid w:val="006C32CF"/>
    <w:rsid w:val="006C338F"/>
    <w:rsid w:val="006C33EE"/>
    <w:rsid w:val="006C3409"/>
    <w:rsid w:val="006C3541"/>
    <w:rsid w:val="006C354A"/>
    <w:rsid w:val="006C3F30"/>
    <w:rsid w:val="006C433B"/>
    <w:rsid w:val="006C4345"/>
    <w:rsid w:val="006C4443"/>
    <w:rsid w:val="006C483F"/>
    <w:rsid w:val="006C4A8B"/>
    <w:rsid w:val="006C4BAD"/>
    <w:rsid w:val="006C4C0B"/>
    <w:rsid w:val="006C4EFC"/>
    <w:rsid w:val="006C5004"/>
    <w:rsid w:val="006C50D0"/>
    <w:rsid w:val="006C5425"/>
    <w:rsid w:val="006C5626"/>
    <w:rsid w:val="006C5729"/>
    <w:rsid w:val="006C5D85"/>
    <w:rsid w:val="006C5E1F"/>
    <w:rsid w:val="006C5F6F"/>
    <w:rsid w:val="006C63AD"/>
    <w:rsid w:val="006C678B"/>
    <w:rsid w:val="006C6B20"/>
    <w:rsid w:val="006C6D4B"/>
    <w:rsid w:val="006C6DF0"/>
    <w:rsid w:val="006C70CE"/>
    <w:rsid w:val="006C7279"/>
    <w:rsid w:val="006C7C4E"/>
    <w:rsid w:val="006C7CFF"/>
    <w:rsid w:val="006D067A"/>
    <w:rsid w:val="006D0917"/>
    <w:rsid w:val="006D0AD0"/>
    <w:rsid w:val="006D0B01"/>
    <w:rsid w:val="006D15B5"/>
    <w:rsid w:val="006D1CA1"/>
    <w:rsid w:val="006D20BE"/>
    <w:rsid w:val="006D289C"/>
    <w:rsid w:val="006D2933"/>
    <w:rsid w:val="006D2947"/>
    <w:rsid w:val="006D2A42"/>
    <w:rsid w:val="006D2A48"/>
    <w:rsid w:val="006D2E7B"/>
    <w:rsid w:val="006D359E"/>
    <w:rsid w:val="006D3781"/>
    <w:rsid w:val="006D37E2"/>
    <w:rsid w:val="006D38DF"/>
    <w:rsid w:val="006D3A7D"/>
    <w:rsid w:val="006D43D3"/>
    <w:rsid w:val="006D4BAB"/>
    <w:rsid w:val="006D4CB2"/>
    <w:rsid w:val="006D4CE5"/>
    <w:rsid w:val="006D569F"/>
    <w:rsid w:val="006D5AD4"/>
    <w:rsid w:val="006D5F51"/>
    <w:rsid w:val="006D6552"/>
    <w:rsid w:val="006D6664"/>
    <w:rsid w:val="006D66D4"/>
    <w:rsid w:val="006D6747"/>
    <w:rsid w:val="006D6997"/>
    <w:rsid w:val="006D7BFE"/>
    <w:rsid w:val="006D7DB2"/>
    <w:rsid w:val="006E0261"/>
    <w:rsid w:val="006E0264"/>
    <w:rsid w:val="006E05C0"/>
    <w:rsid w:val="006E0792"/>
    <w:rsid w:val="006E094E"/>
    <w:rsid w:val="006E0AD1"/>
    <w:rsid w:val="006E0C80"/>
    <w:rsid w:val="006E15F4"/>
    <w:rsid w:val="006E1C15"/>
    <w:rsid w:val="006E1E88"/>
    <w:rsid w:val="006E1FB7"/>
    <w:rsid w:val="006E208B"/>
    <w:rsid w:val="006E20D0"/>
    <w:rsid w:val="006E212F"/>
    <w:rsid w:val="006E2155"/>
    <w:rsid w:val="006E249B"/>
    <w:rsid w:val="006E2C12"/>
    <w:rsid w:val="006E2F4A"/>
    <w:rsid w:val="006E3027"/>
    <w:rsid w:val="006E3175"/>
    <w:rsid w:val="006E324E"/>
    <w:rsid w:val="006E3348"/>
    <w:rsid w:val="006E39C9"/>
    <w:rsid w:val="006E3C07"/>
    <w:rsid w:val="006E40DF"/>
    <w:rsid w:val="006E413C"/>
    <w:rsid w:val="006E4885"/>
    <w:rsid w:val="006E497F"/>
    <w:rsid w:val="006E4E1D"/>
    <w:rsid w:val="006E4F6F"/>
    <w:rsid w:val="006E51E1"/>
    <w:rsid w:val="006E5B2A"/>
    <w:rsid w:val="006E5D22"/>
    <w:rsid w:val="006E5E0F"/>
    <w:rsid w:val="006E5F7F"/>
    <w:rsid w:val="006E602E"/>
    <w:rsid w:val="006E61D7"/>
    <w:rsid w:val="006E65B8"/>
    <w:rsid w:val="006E674C"/>
    <w:rsid w:val="006E6BC9"/>
    <w:rsid w:val="006E6E8F"/>
    <w:rsid w:val="006E712B"/>
    <w:rsid w:val="006E74B9"/>
    <w:rsid w:val="006E75F4"/>
    <w:rsid w:val="006E79FC"/>
    <w:rsid w:val="006E7AEB"/>
    <w:rsid w:val="006E7F26"/>
    <w:rsid w:val="006F0286"/>
    <w:rsid w:val="006F0DA9"/>
    <w:rsid w:val="006F0F48"/>
    <w:rsid w:val="006F1A66"/>
    <w:rsid w:val="006F1B9A"/>
    <w:rsid w:val="006F1D29"/>
    <w:rsid w:val="006F2539"/>
    <w:rsid w:val="006F2662"/>
    <w:rsid w:val="006F2CD5"/>
    <w:rsid w:val="006F34FD"/>
    <w:rsid w:val="006F374F"/>
    <w:rsid w:val="006F391F"/>
    <w:rsid w:val="006F3AE4"/>
    <w:rsid w:val="006F3D7C"/>
    <w:rsid w:val="006F3E28"/>
    <w:rsid w:val="006F3E37"/>
    <w:rsid w:val="006F40CE"/>
    <w:rsid w:val="006F4153"/>
    <w:rsid w:val="006F4802"/>
    <w:rsid w:val="006F4889"/>
    <w:rsid w:val="006F5345"/>
    <w:rsid w:val="006F5435"/>
    <w:rsid w:val="006F573E"/>
    <w:rsid w:val="006F5760"/>
    <w:rsid w:val="006F5F13"/>
    <w:rsid w:val="006F631D"/>
    <w:rsid w:val="006F63C2"/>
    <w:rsid w:val="006F6588"/>
    <w:rsid w:val="006F66D4"/>
    <w:rsid w:val="006F6775"/>
    <w:rsid w:val="006F6A6F"/>
    <w:rsid w:val="006F6A71"/>
    <w:rsid w:val="006F7C11"/>
    <w:rsid w:val="00700017"/>
    <w:rsid w:val="007000D4"/>
    <w:rsid w:val="00700210"/>
    <w:rsid w:val="007003DC"/>
    <w:rsid w:val="00700733"/>
    <w:rsid w:val="00700874"/>
    <w:rsid w:val="00700A29"/>
    <w:rsid w:val="00700BC5"/>
    <w:rsid w:val="00701018"/>
    <w:rsid w:val="0070106B"/>
    <w:rsid w:val="00701740"/>
    <w:rsid w:val="00701CB6"/>
    <w:rsid w:val="00701D69"/>
    <w:rsid w:val="00701E19"/>
    <w:rsid w:val="00701E1F"/>
    <w:rsid w:val="00702172"/>
    <w:rsid w:val="007023D6"/>
    <w:rsid w:val="007025B7"/>
    <w:rsid w:val="007028BE"/>
    <w:rsid w:val="00702979"/>
    <w:rsid w:val="00702A40"/>
    <w:rsid w:val="00702EBB"/>
    <w:rsid w:val="007031D2"/>
    <w:rsid w:val="00703269"/>
    <w:rsid w:val="00703839"/>
    <w:rsid w:val="007039CE"/>
    <w:rsid w:val="00703A20"/>
    <w:rsid w:val="00703B33"/>
    <w:rsid w:val="00703CC0"/>
    <w:rsid w:val="00703F7E"/>
    <w:rsid w:val="007040E9"/>
    <w:rsid w:val="0070434F"/>
    <w:rsid w:val="00704615"/>
    <w:rsid w:val="00704A4B"/>
    <w:rsid w:val="00704C6B"/>
    <w:rsid w:val="00704D19"/>
    <w:rsid w:val="00704D34"/>
    <w:rsid w:val="007054D4"/>
    <w:rsid w:val="00705AA3"/>
    <w:rsid w:val="00705DFC"/>
    <w:rsid w:val="00705E79"/>
    <w:rsid w:val="00705FD7"/>
    <w:rsid w:val="0070627D"/>
    <w:rsid w:val="007070C5"/>
    <w:rsid w:val="0070769F"/>
    <w:rsid w:val="007079F3"/>
    <w:rsid w:val="00707CA4"/>
    <w:rsid w:val="00707DD5"/>
    <w:rsid w:val="007100A3"/>
    <w:rsid w:val="007101BF"/>
    <w:rsid w:val="00710418"/>
    <w:rsid w:val="00710F41"/>
    <w:rsid w:val="00711099"/>
    <w:rsid w:val="007111FB"/>
    <w:rsid w:val="00711E12"/>
    <w:rsid w:val="00711F48"/>
    <w:rsid w:val="007120EC"/>
    <w:rsid w:val="007127B2"/>
    <w:rsid w:val="00712B65"/>
    <w:rsid w:val="00712BE3"/>
    <w:rsid w:val="00712C2C"/>
    <w:rsid w:val="00713C44"/>
    <w:rsid w:val="00713EF5"/>
    <w:rsid w:val="0071464E"/>
    <w:rsid w:val="00714709"/>
    <w:rsid w:val="00714758"/>
    <w:rsid w:val="007149FF"/>
    <w:rsid w:val="00714D17"/>
    <w:rsid w:val="00714FB8"/>
    <w:rsid w:val="007155AA"/>
    <w:rsid w:val="00715951"/>
    <w:rsid w:val="00715A74"/>
    <w:rsid w:val="00715B97"/>
    <w:rsid w:val="00715F9B"/>
    <w:rsid w:val="007160D3"/>
    <w:rsid w:val="007160EA"/>
    <w:rsid w:val="00716340"/>
    <w:rsid w:val="0071669F"/>
    <w:rsid w:val="007166CE"/>
    <w:rsid w:val="00716950"/>
    <w:rsid w:val="00716AD5"/>
    <w:rsid w:val="00716C50"/>
    <w:rsid w:val="00716CDE"/>
    <w:rsid w:val="0071706B"/>
    <w:rsid w:val="00717096"/>
    <w:rsid w:val="007170A7"/>
    <w:rsid w:val="007170E8"/>
    <w:rsid w:val="0071799A"/>
    <w:rsid w:val="00717AE0"/>
    <w:rsid w:val="00720543"/>
    <w:rsid w:val="007206FF"/>
    <w:rsid w:val="0072082B"/>
    <w:rsid w:val="00720958"/>
    <w:rsid w:val="00720E1F"/>
    <w:rsid w:val="00721488"/>
    <w:rsid w:val="00721862"/>
    <w:rsid w:val="00721947"/>
    <w:rsid w:val="00722DD0"/>
    <w:rsid w:val="00723188"/>
    <w:rsid w:val="0072328B"/>
    <w:rsid w:val="007233D4"/>
    <w:rsid w:val="0072340C"/>
    <w:rsid w:val="0072371F"/>
    <w:rsid w:val="0072390A"/>
    <w:rsid w:val="00723BE5"/>
    <w:rsid w:val="00724267"/>
    <w:rsid w:val="0072497C"/>
    <w:rsid w:val="00724F82"/>
    <w:rsid w:val="00725A31"/>
    <w:rsid w:val="00725ED7"/>
    <w:rsid w:val="00726032"/>
    <w:rsid w:val="007262CB"/>
    <w:rsid w:val="00726332"/>
    <w:rsid w:val="00726470"/>
    <w:rsid w:val="00726BD6"/>
    <w:rsid w:val="00726D50"/>
    <w:rsid w:val="00726E64"/>
    <w:rsid w:val="00726EAB"/>
    <w:rsid w:val="0072701A"/>
    <w:rsid w:val="00727177"/>
    <w:rsid w:val="007273FF"/>
    <w:rsid w:val="0072771F"/>
    <w:rsid w:val="00727B84"/>
    <w:rsid w:val="00727C03"/>
    <w:rsid w:val="00727F0E"/>
    <w:rsid w:val="0073042F"/>
    <w:rsid w:val="0073053C"/>
    <w:rsid w:val="0073097A"/>
    <w:rsid w:val="007310C1"/>
    <w:rsid w:val="007310DF"/>
    <w:rsid w:val="00731A36"/>
    <w:rsid w:val="0073203C"/>
    <w:rsid w:val="00732199"/>
    <w:rsid w:val="007322B0"/>
    <w:rsid w:val="00732825"/>
    <w:rsid w:val="00732C77"/>
    <w:rsid w:val="00732DA2"/>
    <w:rsid w:val="0073344D"/>
    <w:rsid w:val="0073385B"/>
    <w:rsid w:val="00733901"/>
    <w:rsid w:val="007346CF"/>
    <w:rsid w:val="00734D2F"/>
    <w:rsid w:val="007352BF"/>
    <w:rsid w:val="007355E7"/>
    <w:rsid w:val="0073570D"/>
    <w:rsid w:val="00735BBE"/>
    <w:rsid w:val="00735D70"/>
    <w:rsid w:val="00735E0E"/>
    <w:rsid w:val="00735E8D"/>
    <w:rsid w:val="0073606C"/>
    <w:rsid w:val="00736159"/>
    <w:rsid w:val="0073627A"/>
    <w:rsid w:val="00736325"/>
    <w:rsid w:val="0073669F"/>
    <w:rsid w:val="0073672F"/>
    <w:rsid w:val="0073678A"/>
    <w:rsid w:val="00736E54"/>
    <w:rsid w:val="0073701A"/>
    <w:rsid w:val="00737A40"/>
    <w:rsid w:val="00737A9B"/>
    <w:rsid w:val="00737AC3"/>
    <w:rsid w:val="00737F6D"/>
    <w:rsid w:val="00737FB9"/>
    <w:rsid w:val="00740183"/>
    <w:rsid w:val="0074107F"/>
    <w:rsid w:val="00741353"/>
    <w:rsid w:val="007415BB"/>
    <w:rsid w:val="0074183A"/>
    <w:rsid w:val="007418DF"/>
    <w:rsid w:val="007418FB"/>
    <w:rsid w:val="00741B2B"/>
    <w:rsid w:val="00741C69"/>
    <w:rsid w:val="00741E99"/>
    <w:rsid w:val="0074221D"/>
    <w:rsid w:val="007422C6"/>
    <w:rsid w:val="007422F5"/>
    <w:rsid w:val="0074297B"/>
    <w:rsid w:val="00742A2F"/>
    <w:rsid w:val="00742A64"/>
    <w:rsid w:val="00742B53"/>
    <w:rsid w:val="00742DBE"/>
    <w:rsid w:val="007434E2"/>
    <w:rsid w:val="00743B01"/>
    <w:rsid w:val="00743BD1"/>
    <w:rsid w:val="00743BD3"/>
    <w:rsid w:val="00743DF2"/>
    <w:rsid w:val="00744106"/>
    <w:rsid w:val="007441EC"/>
    <w:rsid w:val="0074440E"/>
    <w:rsid w:val="0074478F"/>
    <w:rsid w:val="007448D4"/>
    <w:rsid w:val="00744C2C"/>
    <w:rsid w:val="00744F5F"/>
    <w:rsid w:val="00744FBA"/>
    <w:rsid w:val="0074517E"/>
    <w:rsid w:val="0074572E"/>
    <w:rsid w:val="00745812"/>
    <w:rsid w:val="0074625F"/>
    <w:rsid w:val="0074632C"/>
    <w:rsid w:val="00746405"/>
    <w:rsid w:val="007464E3"/>
    <w:rsid w:val="00746558"/>
    <w:rsid w:val="007466D2"/>
    <w:rsid w:val="007469BC"/>
    <w:rsid w:val="00747045"/>
    <w:rsid w:val="00747286"/>
    <w:rsid w:val="007472E3"/>
    <w:rsid w:val="00747481"/>
    <w:rsid w:val="007478E9"/>
    <w:rsid w:val="007479B0"/>
    <w:rsid w:val="00747BA2"/>
    <w:rsid w:val="00747BD7"/>
    <w:rsid w:val="00747DEB"/>
    <w:rsid w:val="0075026C"/>
    <w:rsid w:val="007504B8"/>
    <w:rsid w:val="0075096F"/>
    <w:rsid w:val="007511BD"/>
    <w:rsid w:val="00751A3C"/>
    <w:rsid w:val="00751E7C"/>
    <w:rsid w:val="0075236D"/>
    <w:rsid w:val="007523CD"/>
    <w:rsid w:val="0075250D"/>
    <w:rsid w:val="007525AA"/>
    <w:rsid w:val="00752BCE"/>
    <w:rsid w:val="00752CA1"/>
    <w:rsid w:val="00752CA2"/>
    <w:rsid w:val="00752DCB"/>
    <w:rsid w:val="007533B5"/>
    <w:rsid w:val="007537DE"/>
    <w:rsid w:val="00753D94"/>
    <w:rsid w:val="0075434D"/>
    <w:rsid w:val="0075442D"/>
    <w:rsid w:val="00754557"/>
    <w:rsid w:val="00754BF4"/>
    <w:rsid w:val="00754DCE"/>
    <w:rsid w:val="00755016"/>
    <w:rsid w:val="007552BD"/>
    <w:rsid w:val="00755B32"/>
    <w:rsid w:val="00755BAA"/>
    <w:rsid w:val="00755C6F"/>
    <w:rsid w:val="00755D2B"/>
    <w:rsid w:val="00755D84"/>
    <w:rsid w:val="00755FFE"/>
    <w:rsid w:val="00756983"/>
    <w:rsid w:val="00756A87"/>
    <w:rsid w:val="00756B6B"/>
    <w:rsid w:val="0075747F"/>
    <w:rsid w:val="00757924"/>
    <w:rsid w:val="00757CE1"/>
    <w:rsid w:val="007600F3"/>
    <w:rsid w:val="00760106"/>
    <w:rsid w:val="007605C9"/>
    <w:rsid w:val="0076128E"/>
    <w:rsid w:val="0076142C"/>
    <w:rsid w:val="0076161B"/>
    <w:rsid w:val="00761946"/>
    <w:rsid w:val="007619BC"/>
    <w:rsid w:val="00762459"/>
    <w:rsid w:val="0076272A"/>
    <w:rsid w:val="007628D1"/>
    <w:rsid w:val="00762C57"/>
    <w:rsid w:val="00762DBE"/>
    <w:rsid w:val="0076303E"/>
    <w:rsid w:val="00763256"/>
    <w:rsid w:val="00763303"/>
    <w:rsid w:val="007633A1"/>
    <w:rsid w:val="007633E1"/>
    <w:rsid w:val="0076360E"/>
    <w:rsid w:val="00763629"/>
    <w:rsid w:val="00763793"/>
    <w:rsid w:val="00763854"/>
    <w:rsid w:val="00763CF7"/>
    <w:rsid w:val="0076459B"/>
    <w:rsid w:val="007647BF"/>
    <w:rsid w:val="007647CF"/>
    <w:rsid w:val="00764856"/>
    <w:rsid w:val="00764C0A"/>
    <w:rsid w:val="00764D7A"/>
    <w:rsid w:val="00764ECE"/>
    <w:rsid w:val="0076505B"/>
    <w:rsid w:val="0076515C"/>
    <w:rsid w:val="007651AA"/>
    <w:rsid w:val="00765388"/>
    <w:rsid w:val="007654FB"/>
    <w:rsid w:val="00765AAC"/>
    <w:rsid w:val="00765FBA"/>
    <w:rsid w:val="00765FF1"/>
    <w:rsid w:val="007660A3"/>
    <w:rsid w:val="0076628E"/>
    <w:rsid w:val="0076631B"/>
    <w:rsid w:val="007663C3"/>
    <w:rsid w:val="007665C6"/>
    <w:rsid w:val="00766ABB"/>
    <w:rsid w:val="00766C32"/>
    <w:rsid w:val="00766EA2"/>
    <w:rsid w:val="0076703E"/>
    <w:rsid w:val="007670ED"/>
    <w:rsid w:val="00767132"/>
    <w:rsid w:val="00767373"/>
    <w:rsid w:val="00767532"/>
    <w:rsid w:val="00767594"/>
    <w:rsid w:val="00767960"/>
    <w:rsid w:val="00767990"/>
    <w:rsid w:val="00767B4D"/>
    <w:rsid w:val="00767BA9"/>
    <w:rsid w:val="00770EC8"/>
    <w:rsid w:val="00771163"/>
    <w:rsid w:val="007715C1"/>
    <w:rsid w:val="00771783"/>
    <w:rsid w:val="00771B0E"/>
    <w:rsid w:val="00771D05"/>
    <w:rsid w:val="00771ED7"/>
    <w:rsid w:val="00771F06"/>
    <w:rsid w:val="00772217"/>
    <w:rsid w:val="007722AE"/>
    <w:rsid w:val="007722DA"/>
    <w:rsid w:val="00772B67"/>
    <w:rsid w:val="00772E23"/>
    <w:rsid w:val="00772E5B"/>
    <w:rsid w:val="007732D8"/>
    <w:rsid w:val="00773609"/>
    <w:rsid w:val="00773682"/>
    <w:rsid w:val="0077379E"/>
    <w:rsid w:val="0077390D"/>
    <w:rsid w:val="00773E9E"/>
    <w:rsid w:val="00774000"/>
    <w:rsid w:val="00774045"/>
    <w:rsid w:val="0077434F"/>
    <w:rsid w:val="00774470"/>
    <w:rsid w:val="00774B27"/>
    <w:rsid w:val="00774BD5"/>
    <w:rsid w:val="00774D4C"/>
    <w:rsid w:val="00774EDE"/>
    <w:rsid w:val="007750A7"/>
    <w:rsid w:val="007750AE"/>
    <w:rsid w:val="00775118"/>
    <w:rsid w:val="00775221"/>
    <w:rsid w:val="00775277"/>
    <w:rsid w:val="00775D5C"/>
    <w:rsid w:val="007760C1"/>
    <w:rsid w:val="00776170"/>
    <w:rsid w:val="007764DE"/>
    <w:rsid w:val="007766BD"/>
    <w:rsid w:val="00776A78"/>
    <w:rsid w:val="00776F93"/>
    <w:rsid w:val="0077756E"/>
    <w:rsid w:val="007778A5"/>
    <w:rsid w:val="007779E8"/>
    <w:rsid w:val="00777A3C"/>
    <w:rsid w:val="00777CFD"/>
    <w:rsid w:val="00777D98"/>
    <w:rsid w:val="00780734"/>
    <w:rsid w:val="00780AE2"/>
    <w:rsid w:val="00780BBB"/>
    <w:rsid w:val="00780C30"/>
    <w:rsid w:val="00780E29"/>
    <w:rsid w:val="00780E76"/>
    <w:rsid w:val="007811E0"/>
    <w:rsid w:val="00781303"/>
    <w:rsid w:val="0078184D"/>
    <w:rsid w:val="00781C83"/>
    <w:rsid w:val="00781D39"/>
    <w:rsid w:val="00781E54"/>
    <w:rsid w:val="00782049"/>
    <w:rsid w:val="0078224E"/>
    <w:rsid w:val="0078297F"/>
    <w:rsid w:val="007829CB"/>
    <w:rsid w:val="00782D31"/>
    <w:rsid w:val="00782F16"/>
    <w:rsid w:val="007839A7"/>
    <w:rsid w:val="00783AB6"/>
    <w:rsid w:val="00783C71"/>
    <w:rsid w:val="00783D68"/>
    <w:rsid w:val="00783DF8"/>
    <w:rsid w:val="00783F8D"/>
    <w:rsid w:val="00784137"/>
    <w:rsid w:val="007842E3"/>
    <w:rsid w:val="00784325"/>
    <w:rsid w:val="00784B43"/>
    <w:rsid w:val="00784D37"/>
    <w:rsid w:val="00784D55"/>
    <w:rsid w:val="00784FD7"/>
    <w:rsid w:val="00785AA1"/>
    <w:rsid w:val="00785D01"/>
    <w:rsid w:val="007868E7"/>
    <w:rsid w:val="00786B5C"/>
    <w:rsid w:val="00786D7C"/>
    <w:rsid w:val="00786E4C"/>
    <w:rsid w:val="007871CF"/>
    <w:rsid w:val="00787250"/>
    <w:rsid w:val="00787703"/>
    <w:rsid w:val="00787CCB"/>
    <w:rsid w:val="00790994"/>
    <w:rsid w:val="00790BC3"/>
    <w:rsid w:val="00790E5B"/>
    <w:rsid w:val="00791026"/>
    <w:rsid w:val="007919B8"/>
    <w:rsid w:val="00791D7D"/>
    <w:rsid w:val="00791E74"/>
    <w:rsid w:val="00791F49"/>
    <w:rsid w:val="007926B7"/>
    <w:rsid w:val="00792BF4"/>
    <w:rsid w:val="00792E83"/>
    <w:rsid w:val="007935C3"/>
    <w:rsid w:val="00793607"/>
    <w:rsid w:val="007938AE"/>
    <w:rsid w:val="00793A66"/>
    <w:rsid w:val="00793F32"/>
    <w:rsid w:val="00794179"/>
    <w:rsid w:val="007944E3"/>
    <w:rsid w:val="007945B4"/>
    <w:rsid w:val="0079472F"/>
    <w:rsid w:val="00794BD7"/>
    <w:rsid w:val="0079504F"/>
    <w:rsid w:val="00795096"/>
    <w:rsid w:val="0079598F"/>
    <w:rsid w:val="00795BBA"/>
    <w:rsid w:val="00795DE0"/>
    <w:rsid w:val="0079656D"/>
    <w:rsid w:val="00796BC0"/>
    <w:rsid w:val="0079788F"/>
    <w:rsid w:val="007979E1"/>
    <w:rsid w:val="00797F77"/>
    <w:rsid w:val="00797FFE"/>
    <w:rsid w:val="007A06C3"/>
    <w:rsid w:val="007A0859"/>
    <w:rsid w:val="007A088F"/>
    <w:rsid w:val="007A0898"/>
    <w:rsid w:val="007A0919"/>
    <w:rsid w:val="007A096A"/>
    <w:rsid w:val="007A0E69"/>
    <w:rsid w:val="007A0FE9"/>
    <w:rsid w:val="007A0FFB"/>
    <w:rsid w:val="007A11D6"/>
    <w:rsid w:val="007A1531"/>
    <w:rsid w:val="007A1943"/>
    <w:rsid w:val="007A1D60"/>
    <w:rsid w:val="007A1D77"/>
    <w:rsid w:val="007A1DE7"/>
    <w:rsid w:val="007A22D2"/>
    <w:rsid w:val="007A2427"/>
    <w:rsid w:val="007A26A5"/>
    <w:rsid w:val="007A27A6"/>
    <w:rsid w:val="007A2C31"/>
    <w:rsid w:val="007A319E"/>
    <w:rsid w:val="007A3221"/>
    <w:rsid w:val="007A333F"/>
    <w:rsid w:val="007A3703"/>
    <w:rsid w:val="007A395E"/>
    <w:rsid w:val="007A3A75"/>
    <w:rsid w:val="007A3BC4"/>
    <w:rsid w:val="007A3F1B"/>
    <w:rsid w:val="007A4442"/>
    <w:rsid w:val="007A4840"/>
    <w:rsid w:val="007A4CC5"/>
    <w:rsid w:val="007A4D3F"/>
    <w:rsid w:val="007A502E"/>
    <w:rsid w:val="007A59D3"/>
    <w:rsid w:val="007A59F8"/>
    <w:rsid w:val="007A5A3E"/>
    <w:rsid w:val="007A5ECE"/>
    <w:rsid w:val="007A62E6"/>
    <w:rsid w:val="007A65A8"/>
    <w:rsid w:val="007A6975"/>
    <w:rsid w:val="007A69AA"/>
    <w:rsid w:val="007A7135"/>
    <w:rsid w:val="007A71E6"/>
    <w:rsid w:val="007A7484"/>
    <w:rsid w:val="007A76CE"/>
    <w:rsid w:val="007A78BF"/>
    <w:rsid w:val="007A7C7F"/>
    <w:rsid w:val="007A7CA3"/>
    <w:rsid w:val="007A7CCB"/>
    <w:rsid w:val="007B0351"/>
    <w:rsid w:val="007B05EF"/>
    <w:rsid w:val="007B0C95"/>
    <w:rsid w:val="007B0E49"/>
    <w:rsid w:val="007B0E9F"/>
    <w:rsid w:val="007B13B0"/>
    <w:rsid w:val="007B1956"/>
    <w:rsid w:val="007B1AA9"/>
    <w:rsid w:val="007B1BC0"/>
    <w:rsid w:val="007B1C05"/>
    <w:rsid w:val="007B1D70"/>
    <w:rsid w:val="007B1E50"/>
    <w:rsid w:val="007B21E9"/>
    <w:rsid w:val="007B27F6"/>
    <w:rsid w:val="007B287A"/>
    <w:rsid w:val="007B2F14"/>
    <w:rsid w:val="007B3279"/>
    <w:rsid w:val="007B3636"/>
    <w:rsid w:val="007B3BB6"/>
    <w:rsid w:val="007B3BE9"/>
    <w:rsid w:val="007B4061"/>
    <w:rsid w:val="007B4917"/>
    <w:rsid w:val="007B4ED9"/>
    <w:rsid w:val="007B53F8"/>
    <w:rsid w:val="007B5697"/>
    <w:rsid w:val="007B5733"/>
    <w:rsid w:val="007B5B7E"/>
    <w:rsid w:val="007B6364"/>
    <w:rsid w:val="007B68B2"/>
    <w:rsid w:val="007B6FA3"/>
    <w:rsid w:val="007B718C"/>
    <w:rsid w:val="007B753D"/>
    <w:rsid w:val="007B75FE"/>
    <w:rsid w:val="007B773E"/>
    <w:rsid w:val="007B7ED6"/>
    <w:rsid w:val="007C0184"/>
    <w:rsid w:val="007C04C8"/>
    <w:rsid w:val="007C065A"/>
    <w:rsid w:val="007C088C"/>
    <w:rsid w:val="007C149C"/>
    <w:rsid w:val="007C167E"/>
    <w:rsid w:val="007C185A"/>
    <w:rsid w:val="007C1BEB"/>
    <w:rsid w:val="007C1ED4"/>
    <w:rsid w:val="007C23F6"/>
    <w:rsid w:val="007C24C2"/>
    <w:rsid w:val="007C27F0"/>
    <w:rsid w:val="007C2BAF"/>
    <w:rsid w:val="007C2C9B"/>
    <w:rsid w:val="007C2F24"/>
    <w:rsid w:val="007C300B"/>
    <w:rsid w:val="007C3317"/>
    <w:rsid w:val="007C34FF"/>
    <w:rsid w:val="007C350F"/>
    <w:rsid w:val="007C3E82"/>
    <w:rsid w:val="007C46A1"/>
    <w:rsid w:val="007C46DB"/>
    <w:rsid w:val="007C49CE"/>
    <w:rsid w:val="007C5483"/>
    <w:rsid w:val="007C5D36"/>
    <w:rsid w:val="007C5F78"/>
    <w:rsid w:val="007C628C"/>
    <w:rsid w:val="007C67D3"/>
    <w:rsid w:val="007C6827"/>
    <w:rsid w:val="007C6ADB"/>
    <w:rsid w:val="007C724D"/>
    <w:rsid w:val="007C75E4"/>
    <w:rsid w:val="007C779D"/>
    <w:rsid w:val="007C78FE"/>
    <w:rsid w:val="007D0300"/>
    <w:rsid w:val="007D03B8"/>
    <w:rsid w:val="007D043B"/>
    <w:rsid w:val="007D0566"/>
    <w:rsid w:val="007D215C"/>
    <w:rsid w:val="007D226B"/>
    <w:rsid w:val="007D23ED"/>
    <w:rsid w:val="007D2E7F"/>
    <w:rsid w:val="007D2EDA"/>
    <w:rsid w:val="007D3462"/>
    <w:rsid w:val="007D3743"/>
    <w:rsid w:val="007D44D5"/>
    <w:rsid w:val="007D4AC5"/>
    <w:rsid w:val="007D4B3C"/>
    <w:rsid w:val="007D4CE7"/>
    <w:rsid w:val="007D5791"/>
    <w:rsid w:val="007D59E0"/>
    <w:rsid w:val="007D5A36"/>
    <w:rsid w:val="007D620E"/>
    <w:rsid w:val="007D637F"/>
    <w:rsid w:val="007D640A"/>
    <w:rsid w:val="007D6520"/>
    <w:rsid w:val="007D6B22"/>
    <w:rsid w:val="007D6B73"/>
    <w:rsid w:val="007D6C39"/>
    <w:rsid w:val="007D6C3F"/>
    <w:rsid w:val="007D6D82"/>
    <w:rsid w:val="007D714F"/>
    <w:rsid w:val="007D7A28"/>
    <w:rsid w:val="007D7BA4"/>
    <w:rsid w:val="007D7D65"/>
    <w:rsid w:val="007E009C"/>
    <w:rsid w:val="007E027C"/>
    <w:rsid w:val="007E0740"/>
    <w:rsid w:val="007E08A5"/>
    <w:rsid w:val="007E09F0"/>
    <w:rsid w:val="007E0A88"/>
    <w:rsid w:val="007E1130"/>
    <w:rsid w:val="007E13E8"/>
    <w:rsid w:val="007E1403"/>
    <w:rsid w:val="007E140A"/>
    <w:rsid w:val="007E15B9"/>
    <w:rsid w:val="007E16DE"/>
    <w:rsid w:val="007E18EC"/>
    <w:rsid w:val="007E1918"/>
    <w:rsid w:val="007E1CE2"/>
    <w:rsid w:val="007E1F6B"/>
    <w:rsid w:val="007E2486"/>
    <w:rsid w:val="007E2AD1"/>
    <w:rsid w:val="007E2C25"/>
    <w:rsid w:val="007E2CC6"/>
    <w:rsid w:val="007E2ECC"/>
    <w:rsid w:val="007E315E"/>
    <w:rsid w:val="007E35B9"/>
    <w:rsid w:val="007E3753"/>
    <w:rsid w:val="007E3758"/>
    <w:rsid w:val="007E38BC"/>
    <w:rsid w:val="007E3973"/>
    <w:rsid w:val="007E43C5"/>
    <w:rsid w:val="007E4553"/>
    <w:rsid w:val="007E4675"/>
    <w:rsid w:val="007E487E"/>
    <w:rsid w:val="007E49C4"/>
    <w:rsid w:val="007E4A10"/>
    <w:rsid w:val="007E4FEA"/>
    <w:rsid w:val="007E527E"/>
    <w:rsid w:val="007E593A"/>
    <w:rsid w:val="007E5CA1"/>
    <w:rsid w:val="007E5D49"/>
    <w:rsid w:val="007E5D9F"/>
    <w:rsid w:val="007E6067"/>
    <w:rsid w:val="007E6297"/>
    <w:rsid w:val="007E6FF4"/>
    <w:rsid w:val="007E7023"/>
    <w:rsid w:val="007E73D5"/>
    <w:rsid w:val="007E751D"/>
    <w:rsid w:val="007E780A"/>
    <w:rsid w:val="007E7DA0"/>
    <w:rsid w:val="007E7F0A"/>
    <w:rsid w:val="007F0244"/>
    <w:rsid w:val="007F0638"/>
    <w:rsid w:val="007F0754"/>
    <w:rsid w:val="007F09C8"/>
    <w:rsid w:val="007F0E93"/>
    <w:rsid w:val="007F132B"/>
    <w:rsid w:val="007F13C5"/>
    <w:rsid w:val="007F14A7"/>
    <w:rsid w:val="007F15D6"/>
    <w:rsid w:val="007F1DB8"/>
    <w:rsid w:val="007F1F98"/>
    <w:rsid w:val="007F27AE"/>
    <w:rsid w:val="007F2DF9"/>
    <w:rsid w:val="007F3859"/>
    <w:rsid w:val="007F4022"/>
    <w:rsid w:val="007F454B"/>
    <w:rsid w:val="007F4822"/>
    <w:rsid w:val="007F49BB"/>
    <w:rsid w:val="007F4E98"/>
    <w:rsid w:val="007F512E"/>
    <w:rsid w:val="007F520C"/>
    <w:rsid w:val="007F5257"/>
    <w:rsid w:val="007F5531"/>
    <w:rsid w:val="007F59E0"/>
    <w:rsid w:val="007F5A0E"/>
    <w:rsid w:val="007F5AA1"/>
    <w:rsid w:val="007F6107"/>
    <w:rsid w:val="007F63C2"/>
    <w:rsid w:val="007F6628"/>
    <w:rsid w:val="007F6AD5"/>
    <w:rsid w:val="007F6B49"/>
    <w:rsid w:val="007F6BE4"/>
    <w:rsid w:val="007F6DB7"/>
    <w:rsid w:val="007F719F"/>
    <w:rsid w:val="007F7583"/>
    <w:rsid w:val="007F7616"/>
    <w:rsid w:val="007F76D3"/>
    <w:rsid w:val="007F777E"/>
    <w:rsid w:val="007F78A6"/>
    <w:rsid w:val="007F7C79"/>
    <w:rsid w:val="00800695"/>
    <w:rsid w:val="00800E0E"/>
    <w:rsid w:val="00800ED0"/>
    <w:rsid w:val="008010F5"/>
    <w:rsid w:val="008013F3"/>
    <w:rsid w:val="00801521"/>
    <w:rsid w:val="0080153B"/>
    <w:rsid w:val="00801610"/>
    <w:rsid w:val="00801953"/>
    <w:rsid w:val="00801BD9"/>
    <w:rsid w:val="00801E41"/>
    <w:rsid w:val="00801FED"/>
    <w:rsid w:val="008024C6"/>
    <w:rsid w:val="008024CC"/>
    <w:rsid w:val="00802775"/>
    <w:rsid w:val="00802A27"/>
    <w:rsid w:val="00802D71"/>
    <w:rsid w:val="00802DFA"/>
    <w:rsid w:val="008033E4"/>
    <w:rsid w:val="00803C22"/>
    <w:rsid w:val="00803CEA"/>
    <w:rsid w:val="00803D87"/>
    <w:rsid w:val="00803D96"/>
    <w:rsid w:val="00803EDE"/>
    <w:rsid w:val="0080417E"/>
    <w:rsid w:val="00804698"/>
    <w:rsid w:val="00804988"/>
    <w:rsid w:val="00804C80"/>
    <w:rsid w:val="00804E8B"/>
    <w:rsid w:val="00805098"/>
    <w:rsid w:val="008051F9"/>
    <w:rsid w:val="00805418"/>
    <w:rsid w:val="00805850"/>
    <w:rsid w:val="00805AA0"/>
    <w:rsid w:val="00805C19"/>
    <w:rsid w:val="00805D69"/>
    <w:rsid w:val="00807018"/>
    <w:rsid w:val="008071C6"/>
    <w:rsid w:val="00810432"/>
    <w:rsid w:val="00810FB7"/>
    <w:rsid w:val="00810FC5"/>
    <w:rsid w:val="00811073"/>
    <w:rsid w:val="0081116E"/>
    <w:rsid w:val="008116A0"/>
    <w:rsid w:val="008117BB"/>
    <w:rsid w:val="00811F46"/>
    <w:rsid w:val="00811FDA"/>
    <w:rsid w:val="0081209E"/>
    <w:rsid w:val="008128D2"/>
    <w:rsid w:val="00812C68"/>
    <w:rsid w:val="00812D3F"/>
    <w:rsid w:val="00812DF1"/>
    <w:rsid w:val="00813017"/>
    <w:rsid w:val="008133E4"/>
    <w:rsid w:val="008138A9"/>
    <w:rsid w:val="00813930"/>
    <w:rsid w:val="00813F7B"/>
    <w:rsid w:val="00814B40"/>
    <w:rsid w:val="00814DC0"/>
    <w:rsid w:val="00814DC8"/>
    <w:rsid w:val="008156F2"/>
    <w:rsid w:val="0081585F"/>
    <w:rsid w:val="0081593D"/>
    <w:rsid w:val="00815A72"/>
    <w:rsid w:val="00815BFF"/>
    <w:rsid w:val="00815CFE"/>
    <w:rsid w:val="00816547"/>
    <w:rsid w:val="00816D5D"/>
    <w:rsid w:val="00816E74"/>
    <w:rsid w:val="00816E7C"/>
    <w:rsid w:val="0081701E"/>
    <w:rsid w:val="0081711C"/>
    <w:rsid w:val="0081727E"/>
    <w:rsid w:val="00817651"/>
    <w:rsid w:val="00817789"/>
    <w:rsid w:val="008177DD"/>
    <w:rsid w:val="00817A98"/>
    <w:rsid w:val="00817C70"/>
    <w:rsid w:val="0082001D"/>
    <w:rsid w:val="00820162"/>
    <w:rsid w:val="008201FB"/>
    <w:rsid w:val="0082021B"/>
    <w:rsid w:val="008209DE"/>
    <w:rsid w:val="008209EF"/>
    <w:rsid w:val="00820FEA"/>
    <w:rsid w:val="00821005"/>
    <w:rsid w:val="00821081"/>
    <w:rsid w:val="00821158"/>
    <w:rsid w:val="008213D6"/>
    <w:rsid w:val="0082207D"/>
    <w:rsid w:val="008226CC"/>
    <w:rsid w:val="0082299A"/>
    <w:rsid w:val="00822E33"/>
    <w:rsid w:val="0082314D"/>
    <w:rsid w:val="008237DE"/>
    <w:rsid w:val="00823EAB"/>
    <w:rsid w:val="00823FC6"/>
    <w:rsid w:val="00824795"/>
    <w:rsid w:val="008247CF"/>
    <w:rsid w:val="008249B2"/>
    <w:rsid w:val="00824A91"/>
    <w:rsid w:val="008253AE"/>
    <w:rsid w:val="008254EC"/>
    <w:rsid w:val="00825551"/>
    <w:rsid w:val="00825AB3"/>
    <w:rsid w:val="00825CEB"/>
    <w:rsid w:val="00825D72"/>
    <w:rsid w:val="00825E47"/>
    <w:rsid w:val="00826258"/>
    <w:rsid w:val="0082625C"/>
    <w:rsid w:val="00826C69"/>
    <w:rsid w:val="00826E62"/>
    <w:rsid w:val="00826F64"/>
    <w:rsid w:val="00827473"/>
    <w:rsid w:val="00827C13"/>
    <w:rsid w:val="00827DE6"/>
    <w:rsid w:val="0083019E"/>
    <w:rsid w:val="00830561"/>
    <w:rsid w:val="00830580"/>
    <w:rsid w:val="008306BC"/>
    <w:rsid w:val="00830738"/>
    <w:rsid w:val="008307C5"/>
    <w:rsid w:val="00830909"/>
    <w:rsid w:val="00830CBA"/>
    <w:rsid w:val="00830D21"/>
    <w:rsid w:val="00830E52"/>
    <w:rsid w:val="00831859"/>
    <w:rsid w:val="00831A2B"/>
    <w:rsid w:val="00831CBE"/>
    <w:rsid w:val="008325BD"/>
    <w:rsid w:val="008325D1"/>
    <w:rsid w:val="00832810"/>
    <w:rsid w:val="00832ACE"/>
    <w:rsid w:val="00832AEF"/>
    <w:rsid w:val="00832D84"/>
    <w:rsid w:val="00832F44"/>
    <w:rsid w:val="00832FD4"/>
    <w:rsid w:val="00833133"/>
    <w:rsid w:val="0083383F"/>
    <w:rsid w:val="00833B85"/>
    <w:rsid w:val="00833BE3"/>
    <w:rsid w:val="008344B5"/>
    <w:rsid w:val="00834AB7"/>
    <w:rsid w:val="00834B46"/>
    <w:rsid w:val="00834F72"/>
    <w:rsid w:val="00835102"/>
    <w:rsid w:val="0083576F"/>
    <w:rsid w:val="00835829"/>
    <w:rsid w:val="008360A0"/>
    <w:rsid w:val="008364BD"/>
    <w:rsid w:val="00836506"/>
    <w:rsid w:val="008365EB"/>
    <w:rsid w:val="00836732"/>
    <w:rsid w:val="008367A6"/>
    <w:rsid w:val="008368D1"/>
    <w:rsid w:val="00836914"/>
    <w:rsid w:val="00836A15"/>
    <w:rsid w:val="00836A34"/>
    <w:rsid w:val="00836D8D"/>
    <w:rsid w:val="00836E82"/>
    <w:rsid w:val="00837152"/>
    <w:rsid w:val="00837B85"/>
    <w:rsid w:val="00837C15"/>
    <w:rsid w:val="00837DCD"/>
    <w:rsid w:val="00837DD7"/>
    <w:rsid w:val="00837EDD"/>
    <w:rsid w:val="00837F1F"/>
    <w:rsid w:val="00840419"/>
    <w:rsid w:val="00840461"/>
    <w:rsid w:val="008404FF"/>
    <w:rsid w:val="00840749"/>
    <w:rsid w:val="0084092D"/>
    <w:rsid w:val="00840F78"/>
    <w:rsid w:val="00840FFF"/>
    <w:rsid w:val="00841010"/>
    <w:rsid w:val="008410C9"/>
    <w:rsid w:val="00841184"/>
    <w:rsid w:val="00841325"/>
    <w:rsid w:val="0084192E"/>
    <w:rsid w:val="0084194B"/>
    <w:rsid w:val="00841B0A"/>
    <w:rsid w:val="00841C1C"/>
    <w:rsid w:val="0084264B"/>
    <w:rsid w:val="008426C3"/>
    <w:rsid w:val="0084275D"/>
    <w:rsid w:val="00842C65"/>
    <w:rsid w:val="00842FA4"/>
    <w:rsid w:val="008432E5"/>
    <w:rsid w:val="00843424"/>
    <w:rsid w:val="00843EBC"/>
    <w:rsid w:val="00844101"/>
    <w:rsid w:val="008441D4"/>
    <w:rsid w:val="00844242"/>
    <w:rsid w:val="008444A3"/>
    <w:rsid w:val="008447F7"/>
    <w:rsid w:val="00844C0A"/>
    <w:rsid w:val="00844D32"/>
    <w:rsid w:val="00845024"/>
    <w:rsid w:val="00845436"/>
    <w:rsid w:val="00845588"/>
    <w:rsid w:val="008458C9"/>
    <w:rsid w:val="00845C05"/>
    <w:rsid w:val="00846285"/>
    <w:rsid w:val="008464F5"/>
    <w:rsid w:val="00846E50"/>
    <w:rsid w:val="00846F85"/>
    <w:rsid w:val="00846FD1"/>
    <w:rsid w:val="00847149"/>
    <w:rsid w:val="00847241"/>
    <w:rsid w:val="008473BF"/>
    <w:rsid w:val="00847729"/>
    <w:rsid w:val="00847BF9"/>
    <w:rsid w:val="00847DBD"/>
    <w:rsid w:val="00847DE7"/>
    <w:rsid w:val="0085006B"/>
    <w:rsid w:val="008506A7"/>
    <w:rsid w:val="0085071F"/>
    <w:rsid w:val="00850A3B"/>
    <w:rsid w:val="00850FF5"/>
    <w:rsid w:val="00851297"/>
    <w:rsid w:val="008515D3"/>
    <w:rsid w:val="008517CB"/>
    <w:rsid w:val="00851851"/>
    <w:rsid w:val="00851B41"/>
    <w:rsid w:val="00851F73"/>
    <w:rsid w:val="00851F9C"/>
    <w:rsid w:val="00852056"/>
    <w:rsid w:val="0085264B"/>
    <w:rsid w:val="008526D0"/>
    <w:rsid w:val="00852F97"/>
    <w:rsid w:val="008531AB"/>
    <w:rsid w:val="008533ED"/>
    <w:rsid w:val="00853710"/>
    <w:rsid w:val="00853B55"/>
    <w:rsid w:val="00853F34"/>
    <w:rsid w:val="00854131"/>
    <w:rsid w:val="00854241"/>
    <w:rsid w:val="008542A5"/>
    <w:rsid w:val="008543ED"/>
    <w:rsid w:val="008544D5"/>
    <w:rsid w:val="008545C8"/>
    <w:rsid w:val="00854741"/>
    <w:rsid w:val="0085477D"/>
    <w:rsid w:val="00854B5E"/>
    <w:rsid w:val="00854B7B"/>
    <w:rsid w:val="00854C4B"/>
    <w:rsid w:val="008551EB"/>
    <w:rsid w:val="00855486"/>
    <w:rsid w:val="00855959"/>
    <w:rsid w:val="00855B1A"/>
    <w:rsid w:val="00855DB8"/>
    <w:rsid w:val="00856301"/>
    <w:rsid w:val="00856404"/>
    <w:rsid w:val="00856416"/>
    <w:rsid w:val="00856823"/>
    <w:rsid w:val="0085686A"/>
    <w:rsid w:val="008568A8"/>
    <w:rsid w:val="00856A84"/>
    <w:rsid w:val="00856EF0"/>
    <w:rsid w:val="00856FD2"/>
    <w:rsid w:val="0086021B"/>
    <w:rsid w:val="00860329"/>
    <w:rsid w:val="00860953"/>
    <w:rsid w:val="00860EA3"/>
    <w:rsid w:val="00861298"/>
    <w:rsid w:val="008616C0"/>
    <w:rsid w:val="00861E53"/>
    <w:rsid w:val="008624F1"/>
    <w:rsid w:val="00862859"/>
    <w:rsid w:val="00862CA2"/>
    <w:rsid w:val="00862D09"/>
    <w:rsid w:val="00863E15"/>
    <w:rsid w:val="00864118"/>
    <w:rsid w:val="0086435E"/>
    <w:rsid w:val="00864459"/>
    <w:rsid w:val="00864558"/>
    <w:rsid w:val="008649FB"/>
    <w:rsid w:val="00864AB2"/>
    <w:rsid w:val="00864D62"/>
    <w:rsid w:val="00865261"/>
    <w:rsid w:val="0086527A"/>
    <w:rsid w:val="008655E2"/>
    <w:rsid w:val="0086591E"/>
    <w:rsid w:val="008659F5"/>
    <w:rsid w:val="008662D0"/>
    <w:rsid w:val="00866805"/>
    <w:rsid w:val="0086695A"/>
    <w:rsid w:val="008669F8"/>
    <w:rsid w:val="00866C5E"/>
    <w:rsid w:val="00866CE9"/>
    <w:rsid w:val="00866F68"/>
    <w:rsid w:val="008675F8"/>
    <w:rsid w:val="00867874"/>
    <w:rsid w:val="00867ED1"/>
    <w:rsid w:val="00867F5B"/>
    <w:rsid w:val="0087040D"/>
    <w:rsid w:val="00870676"/>
    <w:rsid w:val="0087081F"/>
    <w:rsid w:val="0087082F"/>
    <w:rsid w:val="00870840"/>
    <w:rsid w:val="008708A3"/>
    <w:rsid w:val="00870D40"/>
    <w:rsid w:val="00870E33"/>
    <w:rsid w:val="00870F2B"/>
    <w:rsid w:val="00871660"/>
    <w:rsid w:val="00871FAC"/>
    <w:rsid w:val="00871FC5"/>
    <w:rsid w:val="008724DA"/>
    <w:rsid w:val="008725CB"/>
    <w:rsid w:val="0087297F"/>
    <w:rsid w:val="00872CC7"/>
    <w:rsid w:val="00872F0D"/>
    <w:rsid w:val="00873107"/>
    <w:rsid w:val="00873456"/>
    <w:rsid w:val="00873535"/>
    <w:rsid w:val="0087355E"/>
    <w:rsid w:val="00873724"/>
    <w:rsid w:val="00873AAB"/>
    <w:rsid w:val="00873B1D"/>
    <w:rsid w:val="00873C61"/>
    <w:rsid w:val="00873CAF"/>
    <w:rsid w:val="00873EA5"/>
    <w:rsid w:val="008741DF"/>
    <w:rsid w:val="008744F9"/>
    <w:rsid w:val="008746E5"/>
    <w:rsid w:val="00874785"/>
    <w:rsid w:val="0087483E"/>
    <w:rsid w:val="00874862"/>
    <w:rsid w:val="0087492B"/>
    <w:rsid w:val="00874B16"/>
    <w:rsid w:val="00874E78"/>
    <w:rsid w:val="0087521C"/>
    <w:rsid w:val="00875237"/>
    <w:rsid w:val="00875A32"/>
    <w:rsid w:val="00875F3D"/>
    <w:rsid w:val="00876F46"/>
    <w:rsid w:val="00877545"/>
    <w:rsid w:val="00877738"/>
    <w:rsid w:val="008777C7"/>
    <w:rsid w:val="00877CEC"/>
    <w:rsid w:val="008801F6"/>
    <w:rsid w:val="008804A3"/>
    <w:rsid w:val="00880710"/>
    <w:rsid w:val="00880A40"/>
    <w:rsid w:val="00880B8B"/>
    <w:rsid w:val="00880C2D"/>
    <w:rsid w:val="00880D57"/>
    <w:rsid w:val="00880E3D"/>
    <w:rsid w:val="00880FA5"/>
    <w:rsid w:val="00881519"/>
    <w:rsid w:val="008816A7"/>
    <w:rsid w:val="008818FB"/>
    <w:rsid w:val="00881BE3"/>
    <w:rsid w:val="00881BF0"/>
    <w:rsid w:val="00882532"/>
    <w:rsid w:val="008825B1"/>
    <w:rsid w:val="008825B8"/>
    <w:rsid w:val="00882D3F"/>
    <w:rsid w:val="0088323A"/>
    <w:rsid w:val="0088343C"/>
    <w:rsid w:val="00883597"/>
    <w:rsid w:val="00883B1C"/>
    <w:rsid w:val="00883E1F"/>
    <w:rsid w:val="00883E3A"/>
    <w:rsid w:val="0088434E"/>
    <w:rsid w:val="008843D1"/>
    <w:rsid w:val="0088445E"/>
    <w:rsid w:val="008847A6"/>
    <w:rsid w:val="00884D3E"/>
    <w:rsid w:val="00884DE6"/>
    <w:rsid w:val="00885521"/>
    <w:rsid w:val="008859FC"/>
    <w:rsid w:val="00885B7A"/>
    <w:rsid w:val="00885E10"/>
    <w:rsid w:val="00885E6B"/>
    <w:rsid w:val="00885F45"/>
    <w:rsid w:val="008860E1"/>
    <w:rsid w:val="008862C1"/>
    <w:rsid w:val="008868C9"/>
    <w:rsid w:val="00886A02"/>
    <w:rsid w:val="00886A84"/>
    <w:rsid w:val="008870D3"/>
    <w:rsid w:val="008874A2"/>
    <w:rsid w:val="008874AF"/>
    <w:rsid w:val="0088753A"/>
    <w:rsid w:val="00887A76"/>
    <w:rsid w:val="00890507"/>
    <w:rsid w:val="0089092F"/>
    <w:rsid w:val="00890C64"/>
    <w:rsid w:val="00891060"/>
    <w:rsid w:val="008916D4"/>
    <w:rsid w:val="00891C5C"/>
    <w:rsid w:val="00892002"/>
    <w:rsid w:val="0089228F"/>
    <w:rsid w:val="00892312"/>
    <w:rsid w:val="0089246B"/>
    <w:rsid w:val="00892769"/>
    <w:rsid w:val="008927B5"/>
    <w:rsid w:val="00892AF2"/>
    <w:rsid w:val="0089360F"/>
    <w:rsid w:val="008939CD"/>
    <w:rsid w:val="00893AD0"/>
    <w:rsid w:val="00893C0E"/>
    <w:rsid w:val="00893DDB"/>
    <w:rsid w:val="00894106"/>
    <w:rsid w:val="00894419"/>
    <w:rsid w:val="008944D3"/>
    <w:rsid w:val="008948B9"/>
    <w:rsid w:val="00894A3A"/>
    <w:rsid w:val="00894BBC"/>
    <w:rsid w:val="00894BEE"/>
    <w:rsid w:val="00894CF7"/>
    <w:rsid w:val="0089518D"/>
    <w:rsid w:val="008954DF"/>
    <w:rsid w:val="00895650"/>
    <w:rsid w:val="00895FEF"/>
    <w:rsid w:val="0089648F"/>
    <w:rsid w:val="0089657C"/>
    <w:rsid w:val="0089668A"/>
    <w:rsid w:val="008972B7"/>
    <w:rsid w:val="0089734D"/>
    <w:rsid w:val="008973F6"/>
    <w:rsid w:val="0089745F"/>
    <w:rsid w:val="008976C9"/>
    <w:rsid w:val="008977AE"/>
    <w:rsid w:val="00897ADF"/>
    <w:rsid w:val="00897C95"/>
    <w:rsid w:val="00897E13"/>
    <w:rsid w:val="00897F15"/>
    <w:rsid w:val="00897F40"/>
    <w:rsid w:val="008A073A"/>
    <w:rsid w:val="008A0D60"/>
    <w:rsid w:val="008A0E35"/>
    <w:rsid w:val="008A10CB"/>
    <w:rsid w:val="008A1682"/>
    <w:rsid w:val="008A26AB"/>
    <w:rsid w:val="008A2920"/>
    <w:rsid w:val="008A301F"/>
    <w:rsid w:val="008A327D"/>
    <w:rsid w:val="008A328F"/>
    <w:rsid w:val="008A339A"/>
    <w:rsid w:val="008A387C"/>
    <w:rsid w:val="008A3991"/>
    <w:rsid w:val="008A3E50"/>
    <w:rsid w:val="008A4262"/>
    <w:rsid w:val="008A43AF"/>
    <w:rsid w:val="008A5500"/>
    <w:rsid w:val="008A580A"/>
    <w:rsid w:val="008A5AA4"/>
    <w:rsid w:val="008A5CAF"/>
    <w:rsid w:val="008A5EDC"/>
    <w:rsid w:val="008A6299"/>
    <w:rsid w:val="008A63F9"/>
    <w:rsid w:val="008A6887"/>
    <w:rsid w:val="008A6CD9"/>
    <w:rsid w:val="008A6D61"/>
    <w:rsid w:val="008A6DCD"/>
    <w:rsid w:val="008A7133"/>
    <w:rsid w:val="008A7846"/>
    <w:rsid w:val="008A7E9B"/>
    <w:rsid w:val="008B0271"/>
    <w:rsid w:val="008B1A90"/>
    <w:rsid w:val="008B1BC5"/>
    <w:rsid w:val="008B1E1D"/>
    <w:rsid w:val="008B2110"/>
    <w:rsid w:val="008B21D9"/>
    <w:rsid w:val="008B23F8"/>
    <w:rsid w:val="008B2675"/>
    <w:rsid w:val="008B2EC1"/>
    <w:rsid w:val="008B34AF"/>
    <w:rsid w:val="008B3688"/>
    <w:rsid w:val="008B3898"/>
    <w:rsid w:val="008B3B50"/>
    <w:rsid w:val="008B3EAC"/>
    <w:rsid w:val="008B422F"/>
    <w:rsid w:val="008B4509"/>
    <w:rsid w:val="008B4668"/>
    <w:rsid w:val="008B4909"/>
    <w:rsid w:val="008B4932"/>
    <w:rsid w:val="008B49D9"/>
    <w:rsid w:val="008B50C2"/>
    <w:rsid w:val="008B5157"/>
    <w:rsid w:val="008B52FB"/>
    <w:rsid w:val="008B57B9"/>
    <w:rsid w:val="008B5817"/>
    <w:rsid w:val="008B597E"/>
    <w:rsid w:val="008B59A9"/>
    <w:rsid w:val="008B5AC5"/>
    <w:rsid w:val="008B5ED9"/>
    <w:rsid w:val="008B66C8"/>
    <w:rsid w:val="008B673D"/>
    <w:rsid w:val="008B6E71"/>
    <w:rsid w:val="008B6F2D"/>
    <w:rsid w:val="008B7227"/>
    <w:rsid w:val="008B75DB"/>
    <w:rsid w:val="008B7640"/>
    <w:rsid w:val="008B7760"/>
    <w:rsid w:val="008B778C"/>
    <w:rsid w:val="008B787A"/>
    <w:rsid w:val="008C031F"/>
    <w:rsid w:val="008C08E6"/>
    <w:rsid w:val="008C0906"/>
    <w:rsid w:val="008C0B5C"/>
    <w:rsid w:val="008C0D71"/>
    <w:rsid w:val="008C0E8C"/>
    <w:rsid w:val="008C13A1"/>
    <w:rsid w:val="008C1F66"/>
    <w:rsid w:val="008C23F5"/>
    <w:rsid w:val="008C2445"/>
    <w:rsid w:val="008C2B8B"/>
    <w:rsid w:val="008C306F"/>
    <w:rsid w:val="008C3212"/>
    <w:rsid w:val="008C336E"/>
    <w:rsid w:val="008C4852"/>
    <w:rsid w:val="008C4901"/>
    <w:rsid w:val="008C4BD8"/>
    <w:rsid w:val="008C4CF6"/>
    <w:rsid w:val="008C5123"/>
    <w:rsid w:val="008C5B1D"/>
    <w:rsid w:val="008C5FB6"/>
    <w:rsid w:val="008C6147"/>
    <w:rsid w:val="008C6626"/>
    <w:rsid w:val="008C6738"/>
    <w:rsid w:val="008C6B61"/>
    <w:rsid w:val="008C6D26"/>
    <w:rsid w:val="008C6E08"/>
    <w:rsid w:val="008C7317"/>
    <w:rsid w:val="008C748E"/>
    <w:rsid w:val="008C74E3"/>
    <w:rsid w:val="008C77D9"/>
    <w:rsid w:val="008D00C1"/>
    <w:rsid w:val="008D04DF"/>
    <w:rsid w:val="008D095F"/>
    <w:rsid w:val="008D0A06"/>
    <w:rsid w:val="008D0B1C"/>
    <w:rsid w:val="008D0DD0"/>
    <w:rsid w:val="008D0F00"/>
    <w:rsid w:val="008D131E"/>
    <w:rsid w:val="008D18B8"/>
    <w:rsid w:val="008D1B60"/>
    <w:rsid w:val="008D22C5"/>
    <w:rsid w:val="008D2325"/>
    <w:rsid w:val="008D232F"/>
    <w:rsid w:val="008D25F0"/>
    <w:rsid w:val="008D26E9"/>
    <w:rsid w:val="008D2702"/>
    <w:rsid w:val="008D28E7"/>
    <w:rsid w:val="008D2CC8"/>
    <w:rsid w:val="008D2F3E"/>
    <w:rsid w:val="008D301E"/>
    <w:rsid w:val="008D30F1"/>
    <w:rsid w:val="008D34E3"/>
    <w:rsid w:val="008D3D8C"/>
    <w:rsid w:val="008D3E38"/>
    <w:rsid w:val="008D4273"/>
    <w:rsid w:val="008D4A3A"/>
    <w:rsid w:val="008D4A78"/>
    <w:rsid w:val="008D4D1B"/>
    <w:rsid w:val="008D4E5E"/>
    <w:rsid w:val="008D5150"/>
    <w:rsid w:val="008D583F"/>
    <w:rsid w:val="008D59C0"/>
    <w:rsid w:val="008D5D43"/>
    <w:rsid w:val="008D6331"/>
    <w:rsid w:val="008D6386"/>
    <w:rsid w:val="008D6D27"/>
    <w:rsid w:val="008D77DF"/>
    <w:rsid w:val="008D7867"/>
    <w:rsid w:val="008D78E3"/>
    <w:rsid w:val="008D7D6A"/>
    <w:rsid w:val="008D7DAF"/>
    <w:rsid w:val="008D7F41"/>
    <w:rsid w:val="008E0182"/>
    <w:rsid w:val="008E04CE"/>
    <w:rsid w:val="008E0CD6"/>
    <w:rsid w:val="008E1281"/>
    <w:rsid w:val="008E130C"/>
    <w:rsid w:val="008E1665"/>
    <w:rsid w:val="008E1C6F"/>
    <w:rsid w:val="008E1D84"/>
    <w:rsid w:val="008E1E60"/>
    <w:rsid w:val="008E2354"/>
    <w:rsid w:val="008E2361"/>
    <w:rsid w:val="008E3664"/>
    <w:rsid w:val="008E38E7"/>
    <w:rsid w:val="008E3A71"/>
    <w:rsid w:val="008E3D12"/>
    <w:rsid w:val="008E3F71"/>
    <w:rsid w:val="008E3FA9"/>
    <w:rsid w:val="008E44CF"/>
    <w:rsid w:val="008E454F"/>
    <w:rsid w:val="008E4945"/>
    <w:rsid w:val="008E4B65"/>
    <w:rsid w:val="008E4C63"/>
    <w:rsid w:val="008E4F1B"/>
    <w:rsid w:val="008E6B83"/>
    <w:rsid w:val="008E6BDC"/>
    <w:rsid w:val="008E6F02"/>
    <w:rsid w:val="008E70CC"/>
    <w:rsid w:val="008E7581"/>
    <w:rsid w:val="008E7E08"/>
    <w:rsid w:val="008F014F"/>
    <w:rsid w:val="008F016A"/>
    <w:rsid w:val="008F0512"/>
    <w:rsid w:val="008F09DB"/>
    <w:rsid w:val="008F0CD4"/>
    <w:rsid w:val="008F0EFC"/>
    <w:rsid w:val="008F0F71"/>
    <w:rsid w:val="008F1072"/>
    <w:rsid w:val="008F1306"/>
    <w:rsid w:val="008F1882"/>
    <w:rsid w:val="008F2153"/>
    <w:rsid w:val="008F2228"/>
    <w:rsid w:val="008F2527"/>
    <w:rsid w:val="008F29B4"/>
    <w:rsid w:val="008F2D66"/>
    <w:rsid w:val="008F3424"/>
    <w:rsid w:val="008F39A1"/>
    <w:rsid w:val="008F39C0"/>
    <w:rsid w:val="008F40F4"/>
    <w:rsid w:val="008F41C1"/>
    <w:rsid w:val="008F42AA"/>
    <w:rsid w:val="008F468B"/>
    <w:rsid w:val="008F4937"/>
    <w:rsid w:val="008F4C2E"/>
    <w:rsid w:val="008F501F"/>
    <w:rsid w:val="008F5049"/>
    <w:rsid w:val="008F5E79"/>
    <w:rsid w:val="008F5FC4"/>
    <w:rsid w:val="008F69CD"/>
    <w:rsid w:val="008F6AE6"/>
    <w:rsid w:val="008F73B4"/>
    <w:rsid w:val="008F74F4"/>
    <w:rsid w:val="008F75CD"/>
    <w:rsid w:val="008F7796"/>
    <w:rsid w:val="008F7807"/>
    <w:rsid w:val="008F7A41"/>
    <w:rsid w:val="008F7D2B"/>
    <w:rsid w:val="009001E5"/>
    <w:rsid w:val="00900B0A"/>
    <w:rsid w:val="00900FE7"/>
    <w:rsid w:val="00900FF9"/>
    <w:rsid w:val="00901287"/>
    <w:rsid w:val="0090147F"/>
    <w:rsid w:val="009014EA"/>
    <w:rsid w:val="00901542"/>
    <w:rsid w:val="00901DF8"/>
    <w:rsid w:val="009020BC"/>
    <w:rsid w:val="00902781"/>
    <w:rsid w:val="00902AA4"/>
    <w:rsid w:val="00902D66"/>
    <w:rsid w:val="00903029"/>
    <w:rsid w:val="0090314F"/>
    <w:rsid w:val="0090319D"/>
    <w:rsid w:val="00903411"/>
    <w:rsid w:val="00903C87"/>
    <w:rsid w:val="00903D2A"/>
    <w:rsid w:val="00903E51"/>
    <w:rsid w:val="00903F8E"/>
    <w:rsid w:val="00904047"/>
    <w:rsid w:val="0090420C"/>
    <w:rsid w:val="0090440C"/>
    <w:rsid w:val="00904BE9"/>
    <w:rsid w:val="00904CFB"/>
    <w:rsid w:val="009052C5"/>
    <w:rsid w:val="009057A6"/>
    <w:rsid w:val="00905C4C"/>
    <w:rsid w:val="00905EEC"/>
    <w:rsid w:val="00905FEF"/>
    <w:rsid w:val="00906272"/>
    <w:rsid w:val="0090628A"/>
    <w:rsid w:val="009065AB"/>
    <w:rsid w:val="00906678"/>
    <w:rsid w:val="009066D9"/>
    <w:rsid w:val="009066E4"/>
    <w:rsid w:val="00906F05"/>
    <w:rsid w:val="00907BA0"/>
    <w:rsid w:val="00907C4A"/>
    <w:rsid w:val="009100BE"/>
    <w:rsid w:val="00910202"/>
    <w:rsid w:val="00910371"/>
    <w:rsid w:val="009103E0"/>
    <w:rsid w:val="00910557"/>
    <w:rsid w:val="00910901"/>
    <w:rsid w:val="00911659"/>
    <w:rsid w:val="0091172F"/>
    <w:rsid w:val="009119AF"/>
    <w:rsid w:val="00911D96"/>
    <w:rsid w:val="00911F5B"/>
    <w:rsid w:val="00911F5D"/>
    <w:rsid w:val="00912092"/>
    <w:rsid w:val="0091255C"/>
    <w:rsid w:val="00912833"/>
    <w:rsid w:val="0091289F"/>
    <w:rsid w:val="009129A7"/>
    <w:rsid w:val="00912A10"/>
    <w:rsid w:val="00912B17"/>
    <w:rsid w:val="00912E21"/>
    <w:rsid w:val="00913160"/>
    <w:rsid w:val="00913186"/>
    <w:rsid w:val="00913427"/>
    <w:rsid w:val="00913571"/>
    <w:rsid w:val="009144FB"/>
    <w:rsid w:val="00914630"/>
    <w:rsid w:val="0091489F"/>
    <w:rsid w:val="00914914"/>
    <w:rsid w:val="00914F5B"/>
    <w:rsid w:val="0091511F"/>
    <w:rsid w:val="0091523A"/>
    <w:rsid w:val="00915315"/>
    <w:rsid w:val="00915868"/>
    <w:rsid w:val="0091593B"/>
    <w:rsid w:val="00915D2B"/>
    <w:rsid w:val="00915DD7"/>
    <w:rsid w:val="00915DEB"/>
    <w:rsid w:val="00915E46"/>
    <w:rsid w:val="00915FA5"/>
    <w:rsid w:val="009161F3"/>
    <w:rsid w:val="0091671B"/>
    <w:rsid w:val="00916849"/>
    <w:rsid w:val="00916850"/>
    <w:rsid w:val="00916AD8"/>
    <w:rsid w:val="00917709"/>
    <w:rsid w:val="00917DE9"/>
    <w:rsid w:val="00917F40"/>
    <w:rsid w:val="00920080"/>
    <w:rsid w:val="009205FC"/>
    <w:rsid w:val="00920915"/>
    <w:rsid w:val="00920E6C"/>
    <w:rsid w:val="00921039"/>
    <w:rsid w:val="009210C4"/>
    <w:rsid w:val="0092165C"/>
    <w:rsid w:val="00921915"/>
    <w:rsid w:val="00921CD2"/>
    <w:rsid w:val="0092233B"/>
    <w:rsid w:val="009223B1"/>
    <w:rsid w:val="0092251C"/>
    <w:rsid w:val="00922667"/>
    <w:rsid w:val="00922BD5"/>
    <w:rsid w:val="00922DB7"/>
    <w:rsid w:val="00922FE0"/>
    <w:rsid w:val="00923757"/>
    <w:rsid w:val="009237FE"/>
    <w:rsid w:val="00923AD4"/>
    <w:rsid w:val="00923E4A"/>
    <w:rsid w:val="00923F66"/>
    <w:rsid w:val="009240E2"/>
    <w:rsid w:val="0092415B"/>
    <w:rsid w:val="009243C7"/>
    <w:rsid w:val="00924555"/>
    <w:rsid w:val="00924556"/>
    <w:rsid w:val="00924592"/>
    <w:rsid w:val="00924627"/>
    <w:rsid w:val="009247AB"/>
    <w:rsid w:val="009249D2"/>
    <w:rsid w:val="00924A06"/>
    <w:rsid w:val="00924ADF"/>
    <w:rsid w:val="009250F5"/>
    <w:rsid w:val="00925305"/>
    <w:rsid w:val="00925941"/>
    <w:rsid w:val="00925E26"/>
    <w:rsid w:val="00925F85"/>
    <w:rsid w:val="00926BA1"/>
    <w:rsid w:val="00926E67"/>
    <w:rsid w:val="009270C0"/>
    <w:rsid w:val="00927306"/>
    <w:rsid w:val="00927388"/>
    <w:rsid w:val="0092765F"/>
    <w:rsid w:val="00927769"/>
    <w:rsid w:val="00927A1B"/>
    <w:rsid w:val="00927AFB"/>
    <w:rsid w:val="00930204"/>
    <w:rsid w:val="009304DF"/>
    <w:rsid w:val="009305DC"/>
    <w:rsid w:val="009306AD"/>
    <w:rsid w:val="009307D8"/>
    <w:rsid w:val="009307DC"/>
    <w:rsid w:val="009308D9"/>
    <w:rsid w:val="00930D7D"/>
    <w:rsid w:val="00930F7A"/>
    <w:rsid w:val="00931028"/>
    <w:rsid w:val="0093104C"/>
    <w:rsid w:val="0093120A"/>
    <w:rsid w:val="00931914"/>
    <w:rsid w:val="00931CE1"/>
    <w:rsid w:val="00931EE5"/>
    <w:rsid w:val="009323C6"/>
    <w:rsid w:val="0093252F"/>
    <w:rsid w:val="009326C8"/>
    <w:rsid w:val="00932A9A"/>
    <w:rsid w:val="00932BAE"/>
    <w:rsid w:val="0093323D"/>
    <w:rsid w:val="00933267"/>
    <w:rsid w:val="009335E8"/>
    <w:rsid w:val="00933A44"/>
    <w:rsid w:val="00933D19"/>
    <w:rsid w:val="0093401A"/>
    <w:rsid w:val="00934EB6"/>
    <w:rsid w:val="00934F07"/>
    <w:rsid w:val="00934F1C"/>
    <w:rsid w:val="00935202"/>
    <w:rsid w:val="0093582F"/>
    <w:rsid w:val="009363D7"/>
    <w:rsid w:val="009371B3"/>
    <w:rsid w:val="0093739E"/>
    <w:rsid w:val="009373CA"/>
    <w:rsid w:val="00937BDC"/>
    <w:rsid w:val="00937F0B"/>
    <w:rsid w:val="009401CB"/>
    <w:rsid w:val="00940503"/>
    <w:rsid w:val="00940809"/>
    <w:rsid w:val="00940A7C"/>
    <w:rsid w:val="00940BE2"/>
    <w:rsid w:val="0094132A"/>
    <w:rsid w:val="0094138C"/>
    <w:rsid w:val="009416BB"/>
    <w:rsid w:val="00941723"/>
    <w:rsid w:val="009417C4"/>
    <w:rsid w:val="00941A3A"/>
    <w:rsid w:val="00941D05"/>
    <w:rsid w:val="00941E01"/>
    <w:rsid w:val="00941F99"/>
    <w:rsid w:val="00942292"/>
    <w:rsid w:val="009425CE"/>
    <w:rsid w:val="009428CF"/>
    <w:rsid w:val="009429C6"/>
    <w:rsid w:val="00942ADF"/>
    <w:rsid w:val="00943AAB"/>
    <w:rsid w:val="009446CC"/>
    <w:rsid w:val="00944A73"/>
    <w:rsid w:val="00944CF4"/>
    <w:rsid w:val="00944DBB"/>
    <w:rsid w:val="00944E92"/>
    <w:rsid w:val="00944FB0"/>
    <w:rsid w:val="00945297"/>
    <w:rsid w:val="00945436"/>
    <w:rsid w:val="00945558"/>
    <w:rsid w:val="00945676"/>
    <w:rsid w:val="009456C9"/>
    <w:rsid w:val="009456F8"/>
    <w:rsid w:val="00945765"/>
    <w:rsid w:val="00946247"/>
    <w:rsid w:val="00946530"/>
    <w:rsid w:val="00946616"/>
    <w:rsid w:val="00946A4F"/>
    <w:rsid w:val="00946EEE"/>
    <w:rsid w:val="009479EE"/>
    <w:rsid w:val="00947A22"/>
    <w:rsid w:val="00947AD3"/>
    <w:rsid w:val="00947E1E"/>
    <w:rsid w:val="00947EFE"/>
    <w:rsid w:val="00950096"/>
    <w:rsid w:val="009506E4"/>
    <w:rsid w:val="00950B80"/>
    <w:rsid w:val="00950E1F"/>
    <w:rsid w:val="00952653"/>
    <w:rsid w:val="00952CA1"/>
    <w:rsid w:val="00952D06"/>
    <w:rsid w:val="00952D20"/>
    <w:rsid w:val="00952D51"/>
    <w:rsid w:val="00952DE9"/>
    <w:rsid w:val="00953CDB"/>
    <w:rsid w:val="00953F6B"/>
    <w:rsid w:val="009543A4"/>
    <w:rsid w:val="00954866"/>
    <w:rsid w:val="00954CB7"/>
    <w:rsid w:val="00955669"/>
    <w:rsid w:val="009556A6"/>
    <w:rsid w:val="00955764"/>
    <w:rsid w:val="009558D5"/>
    <w:rsid w:val="00955975"/>
    <w:rsid w:val="009559B9"/>
    <w:rsid w:val="00955C18"/>
    <w:rsid w:val="00955F8A"/>
    <w:rsid w:val="00956CEB"/>
    <w:rsid w:val="00956F1D"/>
    <w:rsid w:val="00957164"/>
    <w:rsid w:val="0095733D"/>
    <w:rsid w:val="00957B81"/>
    <w:rsid w:val="00960784"/>
    <w:rsid w:val="00960AE6"/>
    <w:rsid w:val="00960F91"/>
    <w:rsid w:val="00961522"/>
    <w:rsid w:val="00961A7D"/>
    <w:rsid w:val="00961CC4"/>
    <w:rsid w:val="00961FDF"/>
    <w:rsid w:val="0096251C"/>
    <w:rsid w:val="009628A4"/>
    <w:rsid w:val="00962D6E"/>
    <w:rsid w:val="009636F5"/>
    <w:rsid w:val="00963DE0"/>
    <w:rsid w:val="009643BC"/>
    <w:rsid w:val="00964605"/>
    <w:rsid w:val="0096483C"/>
    <w:rsid w:val="00964DEB"/>
    <w:rsid w:val="00965057"/>
    <w:rsid w:val="00965489"/>
    <w:rsid w:val="009656E1"/>
    <w:rsid w:val="009657E7"/>
    <w:rsid w:val="00965AC0"/>
    <w:rsid w:val="00965C47"/>
    <w:rsid w:val="00965C95"/>
    <w:rsid w:val="00965D0A"/>
    <w:rsid w:val="00965D17"/>
    <w:rsid w:val="00965DB5"/>
    <w:rsid w:val="009662AA"/>
    <w:rsid w:val="0096651E"/>
    <w:rsid w:val="00966564"/>
    <w:rsid w:val="00966722"/>
    <w:rsid w:val="00966DA1"/>
    <w:rsid w:val="00966E34"/>
    <w:rsid w:val="00967119"/>
    <w:rsid w:val="00967177"/>
    <w:rsid w:val="00967E30"/>
    <w:rsid w:val="00967E54"/>
    <w:rsid w:val="0097007B"/>
    <w:rsid w:val="00971955"/>
    <w:rsid w:val="00971BA5"/>
    <w:rsid w:val="00971DFC"/>
    <w:rsid w:val="0097223A"/>
    <w:rsid w:val="00972868"/>
    <w:rsid w:val="009728F7"/>
    <w:rsid w:val="009729F8"/>
    <w:rsid w:val="00972AA2"/>
    <w:rsid w:val="00973673"/>
    <w:rsid w:val="00973A8D"/>
    <w:rsid w:val="00973B65"/>
    <w:rsid w:val="00973E42"/>
    <w:rsid w:val="00973F2B"/>
    <w:rsid w:val="00973F3A"/>
    <w:rsid w:val="00974182"/>
    <w:rsid w:val="00974867"/>
    <w:rsid w:val="0097489F"/>
    <w:rsid w:val="009749C1"/>
    <w:rsid w:val="00974ADD"/>
    <w:rsid w:val="0097531D"/>
    <w:rsid w:val="0097553F"/>
    <w:rsid w:val="00975C5E"/>
    <w:rsid w:val="00976AA8"/>
    <w:rsid w:val="00976B59"/>
    <w:rsid w:val="00976FEB"/>
    <w:rsid w:val="00977137"/>
    <w:rsid w:val="009771B5"/>
    <w:rsid w:val="0097724C"/>
    <w:rsid w:val="00977770"/>
    <w:rsid w:val="00977E44"/>
    <w:rsid w:val="00977FCB"/>
    <w:rsid w:val="00980718"/>
    <w:rsid w:val="00980763"/>
    <w:rsid w:val="00980E0B"/>
    <w:rsid w:val="00980E3A"/>
    <w:rsid w:val="00980F96"/>
    <w:rsid w:val="0098119E"/>
    <w:rsid w:val="0098130D"/>
    <w:rsid w:val="00981530"/>
    <w:rsid w:val="00981681"/>
    <w:rsid w:val="009818A0"/>
    <w:rsid w:val="00981CAC"/>
    <w:rsid w:val="009828C3"/>
    <w:rsid w:val="00982C4B"/>
    <w:rsid w:val="00982FA2"/>
    <w:rsid w:val="009831C8"/>
    <w:rsid w:val="00983855"/>
    <w:rsid w:val="009839A8"/>
    <w:rsid w:val="0098439F"/>
    <w:rsid w:val="00984C01"/>
    <w:rsid w:val="009858C1"/>
    <w:rsid w:val="00985EEA"/>
    <w:rsid w:val="00985F85"/>
    <w:rsid w:val="0098625D"/>
    <w:rsid w:val="00986428"/>
    <w:rsid w:val="00986430"/>
    <w:rsid w:val="0098687D"/>
    <w:rsid w:val="00986CC5"/>
    <w:rsid w:val="00987C70"/>
    <w:rsid w:val="00987D6A"/>
    <w:rsid w:val="00987DD8"/>
    <w:rsid w:val="0099041A"/>
    <w:rsid w:val="00990476"/>
    <w:rsid w:val="00990977"/>
    <w:rsid w:val="00990C54"/>
    <w:rsid w:val="00990C84"/>
    <w:rsid w:val="00990F98"/>
    <w:rsid w:val="00991399"/>
    <w:rsid w:val="009915DA"/>
    <w:rsid w:val="0099196E"/>
    <w:rsid w:val="00991982"/>
    <w:rsid w:val="00991A0C"/>
    <w:rsid w:val="00992037"/>
    <w:rsid w:val="00992678"/>
    <w:rsid w:val="00992B25"/>
    <w:rsid w:val="00993063"/>
    <w:rsid w:val="00993A2D"/>
    <w:rsid w:val="00993B0F"/>
    <w:rsid w:val="00993B3D"/>
    <w:rsid w:val="00993B5D"/>
    <w:rsid w:val="00993BBA"/>
    <w:rsid w:val="00994176"/>
    <w:rsid w:val="00994411"/>
    <w:rsid w:val="009946C6"/>
    <w:rsid w:val="00994814"/>
    <w:rsid w:val="00994BE7"/>
    <w:rsid w:val="00994D47"/>
    <w:rsid w:val="00995018"/>
    <w:rsid w:val="00995379"/>
    <w:rsid w:val="009953CF"/>
    <w:rsid w:val="0099566D"/>
    <w:rsid w:val="0099585A"/>
    <w:rsid w:val="009959A0"/>
    <w:rsid w:val="009963D2"/>
    <w:rsid w:val="009967CF"/>
    <w:rsid w:val="00996D4A"/>
    <w:rsid w:val="00996DEC"/>
    <w:rsid w:val="0099745B"/>
    <w:rsid w:val="00997529"/>
    <w:rsid w:val="0099764F"/>
    <w:rsid w:val="00997F1A"/>
    <w:rsid w:val="009A02B6"/>
    <w:rsid w:val="009A0393"/>
    <w:rsid w:val="009A03F9"/>
    <w:rsid w:val="009A0719"/>
    <w:rsid w:val="009A071B"/>
    <w:rsid w:val="009A0966"/>
    <w:rsid w:val="009A0A7E"/>
    <w:rsid w:val="009A1357"/>
    <w:rsid w:val="009A1574"/>
    <w:rsid w:val="009A187C"/>
    <w:rsid w:val="009A1AC3"/>
    <w:rsid w:val="009A1B11"/>
    <w:rsid w:val="009A1CE1"/>
    <w:rsid w:val="009A2186"/>
    <w:rsid w:val="009A2215"/>
    <w:rsid w:val="009A2455"/>
    <w:rsid w:val="009A24AB"/>
    <w:rsid w:val="009A24E2"/>
    <w:rsid w:val="009A2C30"/>
    <w:rsid w:val="009A3466"/>
    <w:rsid w:val="009A36BF"/>
    <w:rsid w:val="009A3718"/>
    <w:rsid w:val="009A3921"/>
    <w:rsid w:val="009A3A9B"/>
    <w:rsid w:val="009A43F5"/>
    <w:rsid w:val="009A4490"/>
    <w:rsid w:val="009A453A"/>
    <w:rsid w:val="009A48BC"/>
    <w:rsid w:val="009A4B95"/>
    <w:rsid w:val="009A4CDB"/>
    <w:rsid w:val="009A4E74"/>
    <w:rsid w:val="009A512D"/>
    <w:rsid w:val="009A526F"/>
    <w:rsid w:val="009A5658"/>
    <w:rsid w:val="009A56E1"/>
    <w:rsid w:val="009A5870"/>
    <w:rsid w:val="009A5C81"/>
    <w:rsid w:val="009A5C9B"/>
    <w:rsid w:val="009A5CD4"/>
    <w:rsid w:val="009A5D98"/>
    <w:rsid w:val="009A5E9D"/>
    <w:rsid w:val="009A5FFE"/>
    <w:rsid w:val="009A6143"/>
    <w:rsid w:val="009A61D3"/>
    <w:rsid w:val="009A6411"/>
    <w:rsid w:val="009A6639"/>
    <w:rsid w:val="009A6DE3"/>
    <w:rsid w:val="009A703D"/>
    <w:rsid w:val="009A71AF"/>
    <w:rsid w:val="009A78A6"/>
    <w:rsid w:val="009A7A5D"/>
    <w:rsid w:val="009A7C7B"/>
    <w:rsid w:val="009A7CEF"/>
    <w:rsid w:val="009A7EE4"/>
    <w:rsid w:val="009B0465"/>
    <w:rsid w:val="009B07D7"/>
    <w:rsid w:val="009B0943"/>
    <w:rsid w:val="009B0AF3"/>
    <w:rsid w:val="009B0FFE"/>
    <w:rsid w:val="009B1E58"/>
    <w:rsid w:val="009B29AE"/>
    <w:rsid w:val="009B2AC4"/>
    <w:rsid w:val="009B2DD6"/>
    <w:rsid w:val="009B2E81"/>
    <w:rsid w:val="009B2F1C"/>
    <w:rsid w:val="009B2F57"/>
    <w:rsid w:val="009B37A1"/>
    <w:rsid w:val="009B37A9"/>
    <w:rsid w:val="009B3887"/>
    <w:rsid w:val="009B3CFF"/>
    <w:rsid w:val="009B3ED8"/>
    <w:rsid w:val="009B450E"/>
    <w:rsid w:val="009B4925"/>
    <w:rsid w:val="009B4D25"/>
    <w:rsid w:val="009B549E"/>
    <w:rsid w:val="009B54D6"/>
    <w:rsid w:val="009B5B5A"/>
    <w:rsid w:val="009B5B5B"/>
    <w:rsid w:val="009B5DE0"/>
    <w:rsid w:val="009B6004"/>
    <w:rsid w:val="009B621C"/>
    <w:rsid w:val="009B645F"/>
    <w:rsid w:val="009B6533"/>
    <w:rsid w:val="009B69A4"/>
    <w:rsid w:val="009B6A2B"/>
    <w:rsid w:val="009B6EE4"/>
    <w:rsid w:val="009B6F85"/>
    <w:rsid w:val="009B706E"/>
    <w:rsid w:val="009B73D0"/>
    <w:rsid w:val="009B751F"/>
    <w:rsid w:val="009B75A7"/>
    <w:rsid w:val="009B785B"/>
    <w:rsid w:val="009B78B2"/>
    <w:rsid w:val="009B7C10"/>
    <w:rsid w:val="009B7E59"/>
    <w:rsid w:val="009C03C4"/>
    <w:rsid w:val="009C06DB"/>
    <w:rsid w:val="009C0B38"/>
    <w:rsid w:val="009C0C10"/>
    <w:rsid w:val="009C0FE2"/>
    <w:rsid w:val="009C1050"/>
    <w:rsid w:val="009C10C1"/>
    <w:rsid w:val="009C13E0"/>
    <w:rsid w:val="009C1675"/>
    <w:rsid w:val="009C1714"/>
    <w:rsid w:val="009C1A36"/>
    <w:rsid w:val="009C1B49"/>
    <w:rsid w:val="009C21A6"/>
    <w:rsid w:val="009C226B"/>
    <w:rsid w:val="009C25C3"/>
    <w:rsid w:val="009C269C"/>
    <w:rsid w:val="009C2778"/>
    <w:rsid w:val="009C2CBC"/>
    <w:rsid w:val="009C2DCC"/>
    <w:rsid w:val="009C3119"/>
    <w:rsid w:val="009C3244"/>
    <w:rsid w:val="009C401C"/>
    <w:rsid w:val="009C4199"/>
    <w:rsid w:val="009C46B7"/>
    <w:rsid w:val="009C4939"/>
    <w:rsid w:val="009C50A1"/>
    <w:rsid w:val="009C557B"/>
    <w:rsid w:val="009C5603"/>
    <w:rsid w:val="009C595B"/>
    <w:rsid w:val="009C5FEE"/>
    <w:rsid w:val="009C682B"/>
    <w:rsid w:val="009C6C70"/>
    <w:rsid w:val="009C6D9F"/>
    <w:rsid w:val="009C6F33"/>
    <w:rsid w:val="009C7029"/>
    <w:rsid w:val="009C72A9"/>
    <w:rsid w:val="009C7522"/>
    <w:rsid w:val="009C7D15"/>
    <w:rsid w:val="009C7DF9"/>
    <w:rsid w:val="009C7E55"/>
    <w:rsid w:val="009D0031"/>
    <w:rsid w:val="009D0B21"/>
    <w:rsid w:val="009D0E89"/>
    <w:rsid w:val="009D1726"/>
    <w:rsid w:val="009D18FC"/>
    <w:rsid w:val="009D1900"/>
    <w:rsid w:val="009D34C8"/>
    <w:rsid w:val="009D351D"/>
    <w:rsid w:val="009D37FD"/>
    <w:rsid w:val="009D3FE9"/>
    <w:rsid w:val="009D4214"/>
    <w:rsid w:val="009D426D"/>
    <w:rsid w:val="009D4494"/>
    <w:rsid w:val="009D4A5C"/>
    <w:rsid w:val="009D4D18"/>
    <w:rsid w:val="009D5105"/>
    <w:rsid w:val="009D5450"/>
    <w:rsid w:val="009D5C6E"/>
    <w:rsid w:val="009D6004"/>
    <w:rsid w:val="009D6AFD"/>
    <w:rsid w:val="009D6FFA"/>
    <w:rsid w:val="009D718C"/>
    <w:rsid w:val="009D763F"/>
    <w:rsid w:val="009D76EF"/>
    <w:rsid w:val="009D79ED"/>
    <w:rsid w:val="009D7DF8"/>
    <w:rsid w:val="009D7E26"/>
    <w:rsid w:val="009E0285"/>
    <w:rsid w:val="009E03D5"/>
    <w:rsid w:val="009E0D55"/>
    <w:rsid w:val="009E19A4"/>
    <w:rsid w:val="009E1F90"/>
    <w:rsid w:val="009E259F"/>
    <w:rsid w:val="009E3699"/>
    <w:rsid w:val="009E38DD"/>
    <w:rsid w:val="009E3938"/>
    <w:rsid w:val="009E3C2F"/>
    <w:rsid w:val="009E3CF1"/>
    <w:rsid w:val="009E4200"/>
    <w:rsid w:val="009E43E8"/>
    <w:rsid w:val="009E45CF"/>
    <w:rsid w:val="009E4894"/>
    <w:rsid w:val="009E4BA8"/>
    <w:rsid w:val="009E4D0E"/>
    <w:rsid w:val="009E4DDA"/>
    <w:rsid w:val="009E50C1"/>
    <w:rsid w:val="009E5184"/>
    <w:rsid w:val="009E5259"/>
    <w:rsid w:val="009E586D"/>
    <w:rsid w:val="009E5C89"/>
    <w:rsid w:val="009E6473"/>
    <w:rsid w:val="009E6ABF"/>
    <w:rsid w:val="009E7512"/>
    <w:rsid w:val="009E78F1"/>
    <w:rsid w:val="009E7C11"/>
    <w:rsid w:val="009E7CE1"/>
    <w:rsid w:val="009E7EA1"/>
    <w:rsid w:val="009F0532"/>
    <w:rsid w:val="009F0621"/>
    <w:rsid w:val="009F0651"/>
    <w:rsid w:val="009F07AC"/>
    <w:rsid w:val="009F0920"/>
    <w:rsid w:val="009F162D"/>
    <w:rsid w:val="009F17CA"/>
    <w:rsid w:val="009F1ED3"/>
    <w:rsid w:val="009F2216"/>
    <w:rsid w:val="009F223A"/>
    <w:rsid w:val="009F2339"/>
    <w:rsid w:val="009F25FF"/>
    <w:rsid w:val="009F267F"/>
    <w:rsid w:val="009F2DD4"/>
    <w:rsid w:val="009F3091"/>
    <w:rsid w:val="009F30F1"/>
    <w:rsid w:val="009F312E"/>
    <w:rsid w:val="009F316D"/>
    <w:rsid w:val="009F323A"/>
    <w:rsid w:val="009F37D0"/>
    <w:rsid w:val="009F3850"/>
    <w:rsid w:val="009F3DBA"/>
    <w:rsid w:val="009F3F1C"/>
    <w:rsid w:val="009F43FE"/>
    <w:rsid w:val="009F4799"/>
    <w:rsid w:val="009F51DE"/>
    <w:rsid w:val="009F5353"/>
    <w:rsid w:val="009F55F7"/>
    <w:rsid w:val="009F590A"/>
    <w:rsid w:val="009F5ECF"/>
    <w:rsid w:val="009F6055"/>
    <w:rsid w:val="009F6510"/>
    <w:rsid w:val="009F6917"/>
    <w:rsid w:val="009F6E93"/>
    <w:rsid w:val="009F6EFE"/>
    <w:rsid w:val="009F6F9C"/>
    <w:rsid w:val="009F7401"/>
    <w:rsid w:val="009F751F"/>
    <w:rsid w:val="009F7E0C"/>
    <w:rsid w:val="009F7E29"/>
    <w:rsid w:val="00A0011F"/>
    <w:rsid w:val="00A001DD"/>
    <w:rsid w:val="00A0034E"/>
    <w:rsid w:val="00A003E1"/>
    <w:rsid w:val="00A006F4"/>
    <w:rsid w:val="00A008F3"/>
    <w:rsid w:val="00A0090A"/>
    <w:rsid w:val="00A00B8A"/>
    <w:rsid w:val="00A0135C"/>
    <w:rsid w:val="00A018BD"/>
    <w:rsid w:val="00A01AD3"/>
    <w:rsid w:val="00A01BAB"/>
    <w:rsid w:val="00A01C52"/>
    <w:rsid w:val="00A01DFF"/>
    <w:rsid w:val="00A01F69"/>
    <w:rsid w:val="00A02831"/>
    <w:rsid w:val="00A028CC"/>
    <w:rsid w:val="00A02E67"/>
    <w:rsid w:val="00A02EDB"/>
    <w:rsid w:val="00A030BB"/>
    <w:rsid w:val="00A031B7"/>
    <w:rsid w:val="00A03994"/>
    <w:rsid w:val="00A03C12"/>
    <w:rsid w:val="00A0487B"/>
    <w:rsid w:val="00A0488C"/>
    <w:rsid w:val="00A04CCA"/>
    <w:rsid w:val="00A04E1E"/>
    <w:rsid w:val="00A050A8"/>
    <w:rsid w:val="00A0573B"/>
    <w:rsid w:val="00A0588C"/>
    <w:rsid w:val="00A05A71"/>
    <w:rsid w:val="00A060EE"/>
    <w:rsid w:val="00A065C4"/>
    <w:rsid w:val="00A06677"/>
    <w:rsid w:val="00A06714"/>
    <w:rsid w:val="00A0682A"/>
    <w:rsid w:val="00A0739F"/>
    <w:rsid w:val="00A07555"/>
    <w:rsid w:val="00A101A7"/>
    <w:rsid w:val="00A10233"/>
    <w:rsid w:val="00A10B93"/>
    <w:rsid w:val="00A10C20"/>
    <w:rsid w:val="00A10D77"/>
    <w:rsid w:val="00A10D99"/>
    <w:rsid w:val="00A10DD6"/>
    <w:rsid w:val="00A118A7"/>
    <w:rsid w:val="00A11975"/>
    <w:rsid w:val="00A11A17"/>
    <w:rsid w:val="00A11BA7"/>
    <w:rsid w:val="00A11C2E"/>
    <w:rsid w:val="00A1219B"/>
    <w:rsid w:val="00A133A2"/>
    <w:rsid w:val="00A1360C"/>
    <w:rsid w:val="00A139DE"/>
    <w:rsid w:val="00A13AE7"/>
    <w:rsid w:val="00A13ED9"/>
    <w:rsid w:val="00A14293"/>
    <w:rsid w:val="00A14598"/>
    <w:rsid w:val="00A14D9F"/>
    <w:rsid w:val="00A14E19"/>
    <w:rsid w:val="00A14EE4"/>
    <w:rsid w:val="00A15C47"/>
    <w:rsid w:val="00A15FAA"/>
    <w:rsid w:val="00A1665A"/>
    <w:rsid w:val="00A16A4B"/>
    <w:rsid w:val="00A16B23"/>
    <w:rsid w:val="00A16BA3"/>
    <w:rsid w:val="00A1711A"/>
    <w:rsid w:val="00A17239"/>
    <w:rsid w:val="00A17514"/>
    <w:rsid w:val="00A17515"/>
    <w:rsid w:val="00A175E8"/>
    <w:rsid w:val="00A2016E"/>
    <w:rsid w:val="00A20268"/>
    <w:rsid w:val="00A2084F"/>
    <w:rsid w:val="00A20A1D"/>
    <w:rsid w:val="00A214B7"/>
    <w:rsid w:val="00A2174C"/>
    <w:rsid w:val="00A2260C"/>
    <w:rsid w:val="00A22613"/>
    <w:rsid w:val="00A2276B"/>
    <w:rsid w:val="00A22811"/>
    <w:rsid w:val="00A22B64"/>
    <w:rsid w:val="00A22FD6"/>
    <w:rsid w:val="00A23BF5"/>
    <w:rsid w:val="00A23FF1"/>
    <w:rsid w:val="00A24019"/>
    <w:rsid w:val="00A2406C"/>
    <w:rsid w:val="00A24340"/>
    <w:rsid w:val="00A244C8"/>
    <w:rsid w:val="00A2469F"/>
    <w:rsid w:val="00A248C3"/>
    <w:rsid w:val="00A24BC2"/>
    <w:rsid w:val="00A24D8D"/>
    <w:rsid w:val="00A25041"/>
    <w:rsid w:val="00A251F0"/>
    <w:rsid w:val="00A253DE"/>
    <w:rsid w:val="00A2549A"/>
    <w:rsid w:val="00A25B6C"/>
    <w:rsid w:val="00A26630"/>
    <w:rsid w:val="00A26FB4"/>
    <w:rsid w:val="00A26FBC"/>
    <w:rsid w:val="00A27922"/>
    <w:rsid w:val="00A27AF0"/>
    <w:rsid w:val="00A27B65"/>
    <w:rsid w:val="00A30081"/>
    <w:rsid w:val="00A30AB5"/>
    <w:rsid w:val="00A311BF"/>
    <w:rsid w:val="00A31422"/>
    <w:rsid w:val="00A316AF"/>
    <w:rsid w:val="00A317B8"/>
    <w:rsid w:val="00A319CB"/>
    <w:rsid w:val="00A325AB"/>
    <w:rsid w:val="00A328A5"/>
    <w:rsid w:val="00A32910"/>
    <w:rsid w:val="00A32976"/>
    <w:rsid w:val="00A32A8B"/>
    <w:rsid w:val="00A32AF8"/>
    <w:rsid w:val="00A32BCC"/>
    <w:rsid w:val="00A32D01"/>
    <w:rsid w:val="00A32D42"/>
    <w:rsid w:val="00A32DDA"/>
    <w:rsid w:val="00A32DE5"/>
    <w:rsid w:val="00A33055"/>
    <w:rsid w:val="00A33063"/>
    <w:rsid w:val="00A334ED"/>
    <w:rsid w:val="00A33B37"/>
    <w:rsid w:val="00A33C87"/>
    <w:rsid w:val="00A34167"/>
    <w:rsid w:val="00A342BE"/>
    <w:rsid w:val="00A34801"/>
    <w:rsid w:val="00A34A07"/>
    <w:rsid w:val="00A34CF6"/>
    <w:rsid w:val="00A34D90"/>
    <w:rsid w:val="00A3501C"/>
    <w:rsid w:val="00A350A3"/>
    <w:rsid w:val="00A35448"/>
    <w:rsid w:val="00A35A03"/>
    <w:rsid w:val="00A35BCA"/>
    <w:rsid w:val="00A360D3"/>
    <w:rsid w:val="00A36169"/>
    <w:rsid w:val="00A36281"/>
    <w:rsid w:val="00A362E8"/>
    <w:rsid w:val="00A365C0"/>
    <w:rsid w:val="00A3663F"/>
    <w:rsid w:val="00A36884"/>
    <w:rsid w:val="00A369F3"/>
    <w:rsid w:val="00A36BC9"/>
    <w:rsid w:val="00A36C5D"/>
    <w:rsid w:val="00A376EA"/>
    <w:rsid w:val="00A377A2"/>
    <w:rsid w:val="00A37871"/>
    <w:rsid w:val="00A37BB1"/>
    <w:rsid w:val="00A40165"/>
    <w:rsid w:val="00A401D5"/>
    <w:rsid w:val="00A4022A"/>
    <w:rsid w:val="00A4040A"/>
    <w:rsid w:val="00A40C5A"/>
    <w:rsid w:val="00A4115B"/>
    <w:rsid w:val="00A4116A"/>
    <w:rsid w:val="00A4138A"/>
    <w:rsid w:val="00A41681"/>
    <w:rsid w:val="00A41B65"/>
    <w:rsid w:val="00A42455"/>
    <w:rsid w:val="00A4294F"/>
    <w:rsid w:val="00A42E12"/>
    <w:rsid w:val="00A42E3E"/>
    <w:rsid w:val="00A431D2"/>
    <w:rsid w:val="00A4387E"/>
    <w:rsid w:val="00A43BD2"/>
    <w:rsid w:val="00A44319"/>
    <w:rsid w:val="00A4438F"/>
    <w:rsid w:val="00A4440D"/>
    <w:rsid w:val="00A4460D"/>
    <w:rsid w:val="00A446FB"/>
    <w:rsid w:val="00A44A31"/>
    <w:rsid w:val="00A4588A"/>
    <w:rsid w:val="00A45F16"/>
    <w:rsid w:val="00A46AB1"/>
    <w:rsid w:val="00A46EAC"/>
    <w:rsid w:val="00A46EE7"/>
    <w:rsid w:val="00A47015"/>
    <w:rsid w:val="00A47035"/>
    <w:rsid w:val="00A4733B"/>
    <w:rsid w:val="00A47508"/>
    <w:rsid w:val="00A47A6C"/>
    <w:rsid w:val="00A47F7A"/>
    <w:rsid w:val="00A50195"/>
    <w:rsid w:val="00A5066D"/>
    <w:rsid w:val="00A50DE9"/>
    <w:rsid w:val="00A5135A"/>
    <w:rsid w:val="00A513B3"/>
    <w:rsid w:val="00A51632"/>
    <w:rsid w:val="00A51899"/>
    <w:rsid w:val="00A52911"/>
    <w:rsid w:val="00A529B3"/>
    <w:rsid w:val="00A52AE6"/>
    <w:rsid w:val="00A52D5B"/>
    <w:rsid w:val="00A52F84"/>
    <w:rsid w:val="00A531F0"/>
    <w:rsid w:val="00A532FE"/>
    <w:rsid w:val="00A536FC"/>
    <w:rsid w:val="00A53A22"/>
    <w:rsid w:val="00A53CEB"/>
    <w:rsid w:val="00A53FFB"/>
    <w:rsid w:val="00A540C5"/>
    <w:rsid w:val="00A5431C"/>
    <w:rsid w:val="00A546AB"/>
    <w:rsid w:val="00A54A30"/>
    <w:rsid w:val="00A54BB5"/>
    <w:rsid w:val="00A54D9F"/>
    <w:rsid w:val="00A55B27"/>
    <w:rsid w:val="00A55C8B"/>
    <w:rsid w:val="00A5665F"/>
    <w:rsid w:val="00A5698D"/>
    <w:rsid w:val="00A56DC9"/>
    <w:rsid w:val="00A56E1C"/>
    <w:rsid w:val="00A56E62"/>
    <w:rsid w:val="00A57041"/>
    <w:rsid w:val="00A57794"/>
    <w:rsid w:val="00A57960"/>
    <w:rsid w:val="00A57B4F"/>
    <w:rsid w:val="00A57FFC"/>
    <w:rsid w:val="00A6009F"/>
    <w:rsid w:val="00A60237"/>
    <w:rsid w:val="00A604FA"/>
    <w:rsid w:val="00A60CD3"/>
    <w:rsid w:val="00A61053"/>
    <w:rsid w:val="00A611AF"/>
    <w:rsid w:val="00A613E7"/>
    <w:rsid w:val="00A618CC"/>
    <w:rsid w:val="00A61C6A"/>
    <w:rsid w:val="00A61C7C"/>
    <w:rsid w:val="00A61D7E"/>
    <w:rsid w:val="00A61FFD"/>
    <w:rsid w:val="00A621E5"/>
    <w:rsid w:val="00A6259A"/>
    <w:rsid w:val="00A62B1F"/>
    <w:rsid w:val="00A62BF4"/>
    <w:rsid w:val="00A62CD3"/>
    <w:rsid w:val="00A62E18"/>
    <w:rsid w:val="00A632D1"/>
    <w:rsid w:val="00A64161"/>
    <w:rsid w:val="00A645E5"/>
    <w:rsid w:val="00A6490D"/>
    <w:rsid w:val="00A64C4C"/>
    <w:rsid w:val="00A64FE2"/>
    <w:rsid w:val="00A65148"/>
    <w:rsid w:val="00A6527B"/>
    <w:rsid w:val="00A65479"/>
    <w:rsid w:val="00A6581F"/>
    <w:rsid w:val="00A65B0C"/>
    <w:rsid w:val="00A65D6E"/>
    <w:rsid w:val="00A65E58"/>
    <w:rsid w:val="00A66356"/>
    <w:rsid w:val="00A668EA"/>
    <w:rsid w:val="00A66DED"/>
    <w:rsid w:val="00A67103"/>
    <w:rsid w:val="00A67596"/>
    <w:rsid w:val="00A675D7"/>
    <w:rsid w:val="00A67913"/>
    <w:rsid w:val="00A679A1"/>
    <w:rsid w:val="00A67AD5"/>
    <w:rsid w:val="00A67BA2"/>
    <w:rsid w:val="00A67BD7"/>
    <w:rsid w:val="00A67BE9"/>
    <w:rsid w:val="00A67ECE"/>
    <w:rsid w:val="00A67FC6"/>
    <w:rsid w:val="00A708CA"/>
    <w:rsid w:val="00A70D49"/>
    <w:rsid w:val="00A70E7D"/>
    <w:rsid w:val="00A713EB"/>
    <w:rsid w:val="00A71527"/>
    <w:rsid w:val="00A7162C"/>
    <w:rsid w:val="00A71659"/>
    <w:rsid w:val="00A7177E"/>
    <w:rsid w:val="00A71801"/>
    <w:rsid w:val="00A71AC7"/>
    <w:rsid w:val="00A720D0"/>
    <w:rsid w:val="00A72AEC"/>
    <w:rsid w:val="00A72CA5"/>
    <w:rsid w:val="00A73147"/>
    <w:rsid w:val="00A73666"/>
    <w:rsid w:val="00A736AD"/>
    <w:rsid w:val="00A73733"/>
    <w:rsid w:val="00A73E00"/>
    <w:rsid w:val="00A73E34"/>
    <w:rsid w:val="00A7411C"/>
    <w:rsid w:val="00A741CF"/>
    <w:rsid w:val="00A743C9"/>
    <w:rsid w:val="00A7441B"/>
    <w:rsid w:val="00A7443C"/>
    <w:rsid w:val="00A74535"/>
    <w:rsid w:val="00A74893"/>
    <w:rsid w:val="00A748B9"/>
    <w:rsid w:val="00A74BD5"/>
    <w:rsid w:val="00A74FB6"/>
    <w:rsid w:val="00A74FFA"/>
    <w:rsid w:val="00A7516C"/>
    <w:rsid w:val="00A756C8"/>
    <w:rsid w:val="00A757EB"/>
    <w:rsid w:val="00A75828"/>
    <w:rsid w:val="00A76241"/>
    <w:rsid w:val="00A768ED"/>
    <w:rsid w:val="00A76963"/>
    <w:rsid w:val="00A76AF1"/>
    <w:rsid w:val="00A76B24"/>
    <w:rsid w:val="00A774AE"/>
    <w:rsid w:val="00A77589"/>
    <w:rsid w:val="00A779E3"/>
    <w:rsid w:val="00A8002C"/>
    <w:rsid w:val="00A80672"/>
    <w:rsid w:val="00A80BF3"/>
    <w:rsid w:val="00A80F6D"/>
    <w:rsid w:val="00A811BB"/>
    <w:rsid w:val="00A8130C"/>
    <w:rsid w:val="00A81953"/>
    <w:rsid w:val="00A82090"/>
    <w:rsid w:val="00A8282C"/>
    <w:rsid w:val="00A829F7"/>
    <w:rsid w:val="00A8431D"/>
    <w:rsid w:val="00A8436A"/>
    <w:rsid w:val="00A8465A"/>
    <w:rsid w:val="00A84A6C"/>
    <w:rsid w:val="00A84BAC"/>
    <w:rsid w:val="00A84CCB"/>
    <w:rsid w:val="00A851F8"/>
    <w:rsid w:val="00A853F1"/>
    <w:rsid w:val="00A85578"/>
    <w:rsid w:val="00A857CE"/>
    <w:rsid w:val="00A8597E"/>
    <w:rsid w:val="00A85BCA"/>
    <w:rsid w:val="00A85D44"/>
    <w:rsid w:val="00A85FBF"/>
    <w:rsid w:val="00A861E1"/>
    <w:rsid w:val="00A861E3"/>
    <w:rsid w:val="00A86A87"/>
    <w:rsid w:val="00A87135"/>
    <w:rsid w:val="00A87996"/>
    <w:rsid w:val="00A87AC8"/>
    <w:rsid w:val="00A87C0B"/>
    <w:rsid w:val="00A9018E"/>
    <w:rsid w:val="00A90517"/>
    <w:rsid w:val="00A90B87"/>
    <w:rsid w:val="00A90CE1"/>
    <w:rsid w:val="00A91657"/>
    <w:rsid w:val="00A919E9"/>
    <w:rsid w:val="00A919F3"/>
    <w:rsid w:val="00A9231B"/>
    <w:rsid w:val="00A9239A"/>
    <w:rsid w:val="00A92F06"/>
    <w:rsid w:val="00A9322F"/>
    <w:rsid w:val="00A933C3"/>
    <w:rsid w:val="00A93978"/>
    <w:rsid w:val="00A939B2"/>
    <w:rsid w:val="00A93CF2"/>
    <w:rsid w:val="00A9426F"/>
    <w:rsid w:val="00A948B9"/>
    <w:rsid w:val="00A94A2F"/>
    <w:rsid w:val="00A94A43"/>
    <w:rsid w:val="00A9517F"/>
    <w:rsid w:val="00A951AE"/>
    <w:rsid w:val="00A95305"/>
    <w:rsid w:val="00A954E8"/>
    <w:rsid w:val="00A95615"/>
    <w:rsid w:val="00A95668"/>
    <w:rsid w:val="00A9581C"/>
    <w:rsid w:val="00A958AF"/>
    <w:rsid w:val="00A96144"/>
    <w:rsid w:val="00A96661"/>
    <w:rsid w:val="00AA01CE"/>
    <w:rsid w:val="00AA01D6"/>
    <w:rsid w:val="00AA0693"/>
    <w:rsid w:val="00AA071D"/>
    <w:rsid w:val="00AA0E91"/>
    <w:rsid w:val="00AA103D"/>
    <w:rsid w:val="00AA12B6"/>
    <w:rsid w:val="00AA1D24"/>
    <w:rsid w:val="00AA1E15"/>
    <w:rsid w:val="00AA29CE"/>
    <w:rsid w:val="00AA2CEF"/>
    <w:rsid w:val="00AA2FBF"/>
    <w:rsid w:val="00AA32AF"/>
    <w:rsid w:val="00AA3405"/>
    <w:rsid w:val="00AA3565"/>
    <w:rsid w:val="00AA3567"/>
    <w:rsid w:val="00AA3917"/>
    <w:rsid w:val="00AA3958"/>
    <w:rsid w:val="00AA3BB7"/>
    <w:rsid w:val="00AA3F95"/>
    <w:rsid w:val="00AA463C"/>
    <w:rsid w:val="00AA4BE6"/>
    <w:rsid w:val="00AA5526"/>
    <w:rsid w:val="00AA5902"/>
    <w:rsid w:val="00AA5A9C"/>
    <w:rsid w:val="00AA5C6D"/>
    <w:rsid w:val="00AA5EB7"/>
    <w:rsid w:val="00AA604C"/>
    <w:rsid w:val="00AA6741"/>
    <w:rsid w:val="00AA678C"/>
    <w:rsid w:val="00AA6A6C"/>
    <w:rsid w:val="00AA6CE4"/>
    <w:rsid w:val="00AA744B"/>
    <w:rsid w:val="00AA78F9"/>
    <w:rsid w:val="00AB0148"/>
    <w:rsid w:val="00AB0153"/>
    <w:rsid w:val="00AB065D"/>
    <w:rsid w:val="00AB09B8"/>
    <w:rsid w:val="00AB09CD"/>
    <w:rsid w:val="00AB0F1E"/>
    <w:rsid w:val="00AB1705"/>
    <w:rsid w:val="00AB1CDB"/>
    <w:rsid w:val="00AB1F32"/>
    <w:rsid w:val="00AB26CD"/>
    <w:rsid w:val="00AB26D1"/>
    <w:rsid w:val="00AB2738"/>
    <w:rsid w:val="00AB2A00"/>
    <w:rsid w:val="00AB2D7D"/>
    <w:rsid w:val="00AB2DB0"/>
    <w:rsid w:val="00AB2DD2"/>
    <w:rsid w:val="00AB2E4C"/>
    <w:rsid w:val="00AB3342"/>
    <w:rsid w:val="00AB3618"/>
    <w:rsid w:val="00AB36DD"/>
    <w:rsid w:val="00AB3995"/>
    <w:rsid w:val="00AB41F2"/>
    <w:rsid w:val="00AB4854"/>
    <w:rsid w:val="00AB4B8C"/>
    <w:rsid w:val="00AB4D45"/>
    <w:rsid w:val="00AB4DC8"/>
    <w:rsid w:val="00AB502A"/>
    <w:rsid w:val="00AB508F"/>
    <w:rsid w:val="00AB5096"/>
    <w:rsid w:val="00AB536A"/>
    <w:rsid w:val="00AB5377"/>
    <w:rsid w:val="00AB54C8"/>
    <w:rsid w:val="00AB5B09"/>
    <w:rsid w:val="00AB5B63"/>
    <w:rsid w:val="00AB688A"/>
    <w:rsid w:val="00AB6D69"/>
    <w:rsid w:val="00AB6E59"/>
    <w:rsid w:val="00AB7074"/>
    <w:rsid w:val="00AB78F1"/>
    <w:rsid w:val="00AC0829"/>
    <w:rsid w:val="00AC0852"/>
    <w:rsid w:val="00AC09D8"/>
    <w:rsid w:val="00AC1291"/>
    <w:rsid w:val="00AC1CCE"/>
    <w:rsid w:val="00AC308C"/>
    <w:rsid w:val="00AC4731"/>
    <w:rsid w:val="00AC473C"/>
    <w:rsid w:val="00AC4AD2"/>
    <w:rsid w:val="00AC4AE3"/>
    <w:rsid w:val="00AC4C52"/>
    <w:rsid w:val="00AC4CD9"/>
    <w:rsid w:val="00AC4E2A"/>
    <w:rsid w:val="00AC5269"/>
    <w:rsid w:val="00AC52DD"/>
    <w:rsid w:val="00AC5390"/>
    <w:rsid w:val="00AC54B6"/>
    <w:rsid w:val="00AC580B"/>
    <w:rsid w:val="00AC5908"/>
    <w:rsid w:val="00AC597B"/>
    <w:rsid w:val="00AC5ADB"/>
    <w:rsid w:val="00AC5B66"/>
    <w:rsid w:val="00AC5D86"/>
    <w:rsid w:val="00AC617C"/>
    <w:rsid w:val="00AC6796"/>
    <w:rsid w:val="00AC690C"/>
    <w:rsid w:val="00AC7C49"/>
    <w:rsid w:val="00AC7DCC"/>
    <w:rsid w:val="00AC7DEC"/>
    <w:rsid w:val="00AC7FC3"/>
    <w:rsid w:val="00AD02A7"/>
    <w:rsid w:val="00AD0A1D"/>
    <w:rsid w:val="00AD0A9F"/>
    <w:rsid w:val="00AD0B50"/>
    <w:rsid w:val="00AD0C85"/>
    <w:rsid w:val="00AD0E16"/>
    <w:rsid w:val="00AD1317"/>
    <w:rsid w:val="00AD1345"/>
    <w:rsid w:val="00AD1351"/>
    <w:rsid w:val="00AD18F6"/>
    <w:rsid w:val="00AD1A33"/>
    <w:rsid w:val="00AD1F0F"/>
    <w:rsid w:val="00AD25E3"/>
    <w:rsid w:val="00AD26F9"/>
    <w:rsid w:val="00AD2B03"/>
    <w:rsid w:val="00AD2B16"/>
    <w:rsid w:val="00AD2CE3"/>
    <w:rsid w:val="00AD2D6D"/>
    <w:rsid w:val="00AD2DD8"/>
    <w:rsid w:val="00AD2E3C"/>
    <w:rsid w:val="00AD3025"/>
    <w:rsid w:val="00AD311C"/>
    <w:rsid w:val="00AD31D8"/>
    <w:rsid w:val="00AD33A1"/>
    <w:rsid w:val="00AD351D"/>
    <w:rsid w:val="00AD39E3"/>
    <w:rsid w:val="00AD3C34"/>
    <w:rsid w:val="00AD3F24"/>
    <w:rsid w:val="00AD4021"/>
    <w:rsid w:val="00AD431C"/>
    <w:rsid w:val="00AD4508"/>
    <w:rsid w:val="00AD4837"/>
    <w:rsid w:val="00AD4905"/>
    <w:rsid w:val="00AD4E81"/>
    <w:rsid w:val="00AD4F37"/>
    <w:rsid w:val="00AD4FB6"/>
    <w:rsid w:val="00AD4FBE"/>
    <w:rsid w:val="00AD50E2"/>
    <w:rsid w:val="00AD5887"/>
    <w:rsid w:val="00AD5918"/>
    <w:rsid w:val="00AD5A93"/>
    <w:rsid w:val="00AD5B31"/>
    <w:rsid w:val="00AD5BC4"/>
    <w:rsid w:val="00AD5D2B"/>
    <w:rsid w:val="00AD5EA7"/>
    <w:rsid w:val="00AD5F38"/>
    <w:rsid w:val="00AD616A"/>
    <w:rsid w:val="00AD6389"/>
    <w:rsid w:val="00AD668B"/>
    <w:rsid w:val="00AD680D"/>
    <w:rsid w:val="00AD6CCB"/>
    <w:rsid w:val="00AD7037"/>
    <w:rsid w:val="00AD7118"/>
    <w:rsid w:val="00AD71BB"/>
    <w:rsid w:val="00AD7586"/>
    <w:rsid w:val="00AD76C4"/>
    <w:rsid w:val="00AD798C"/>
    <w:rsid w:val="00AD7AEC"/>
    <w:rsid w:val="00AD7B88"/>
    <w:rsid w:val="00AD7BA1"/>
    <w:rsid w:val="00AD7D41"/>
    <w:rsid w:val="00AE007A"/>
    <w:rsid w:val="00AE0487"/>
    <w:rsid w:val="00AE0C52"/>
    <w:rsid w:val="00AE1466"/>
    <w:rsid w:val="00AE14FC"/>
    <w:rsid w:val="00AE2412"/>
    <w:rsid w:val="00AE2558"/>
    <w:rsid w:val="00AE267D"/>
    <w:rsid w:val="00AE287F"/>
    <w:rsid w:val="00AE2A04"/>
    <w:rsid w:val="00AE2CC5"/>
    <w:rsid w:val="00AE3B28"/>
    <w:rsid w:val="00AE3C3F"/>
    <w:rsid w:val="00AE3E0D"/>
    <w:rsid w:val="00AE3EAA"/>
    <w:rsid w:val="00AE4745"/>
    <w:rsid w:val="00AE4ABA"/>
    <w:rsid w:val="00AE4BE9"/>
    <w:rsid w:val="00AE4C38"/>
    <w:rsid w:val="00AE4D46"/>
    <w:rsid w:val="00AE4DAE"/>
    <w:rsid w:val="00AE53D0"/>
    <w:rsid w:val="00AE5730"/>
    <w:rsid w:val="00AE58D5"/>
    <w:rsid w:val="00AE5CF7"/>
    <w:rsid w:val="00AE5D79"/>
    <w:rsid w:val="00AE6326"/>
    <w:rsid w:val="00AE6845"/>
    <w:rsid w:val="00AE6909"/>
    <w:rsid w:val="00AE6A3C"/>
    <w:rsid w:val="00AE6B1A"/>
    <w:rsid w:val="00AE6B70"/>
    <w:rsid w:val="00AE6DAD"/>
    <w:rsid w:val="00AE6FA2"/>
    <w:rsid w:val="00AE6FC7"/>
    <w:rsid w:val="00AE7626"/>
    <w:rsid w:val="00AE7E42"/>
    <w:rsid w:val="00AE7F8E"/>
    <w:rsid w:val="00AF01FD"/>
    <w:rsid w:val="00AF02D9"/>
    <w:rsid w:val="00AF02DE"/>
    <w:rsid w:val="00AF0A0C"/>
    <w:rsid w:val="00AF0F3C"/>
    <w:rsid w:val="00AF1145"/>
    <w:rsid w:val="00AF121C"/>
    <w:rsid w:val="00AF1287"/>
    <w:rsid w:val="00AF12D6"/>
    <w:rsid w:val="00AF173B"/>
    <w:rsid w:val="00AF1B58"/>
    <w:rsid w:val="00AF1CFA"/>
    <w:rsid w:val="00AF21AC"/>
    <w:rsid w:val="00AF2946"/>
    <w:rsid w:val="00AF2A6A"/>
    <w:rsid w:val="00AF2EB2"/>
    <w:rsid w:val="00AF2EDB"/>
    <w:rsid w:val="00AF3462"/>
    <w:rsid w:val="00AF3A0A"/>
    <w:rsid w:val="00AF3F1B"/>
    <w:rsid w:val="00AF3F3A"/>
    <w:rsid w:val="00AF407A"/>
    <w:rsid w:val="00AF40A7"/>
    <w:rsid w:val="00AF471C"/>
    <w:rsid w:val="00AF48FC"/>
    <w:rsid w:val="00AF4B98"/>
    <w:rsid w:val="00AF550E"/>
    <w:rsid w:val="00AF55E7"/>
    <w:rsid w:val="00AF5BF8"/>
    <w:rsid w:val="00AF5EEC"/>
    <w:rsid w:val="00AF6131"/>
    <w:rsid w:val="00AF62FC"/>
    <w:rsid w:val="00AF6489"/>
    <w:rsid w:val="00AF68C0"/>
    <w:rsid w:val="00AF69C2"/>
    <w:rsid w:val="00AF6B54"/>
    <w:rsid w:val="00AF6E2E"/>
    <w:rsid w:val="00AF6F0A"/>
    <w:rsid w:val="00AF7142"/>
    <w:rsid w:val="00AF73E8"/>
    <w:rsid w:val="00AF74F4"/>
    <w:rsid w:val="00AF78B9"/>
    <w:rsid w:val="00AF78F7"/>
    <w:rsid w:val="00AF7BC0"/>
    <w:rsid w:val="00AF7C8D"/>
    <w:rsid w:val="00AF7EE9"/>
    <w:rsid w:val="00B0050D"/>
    <w:rsid w:val="00B008B8"/>
    <w:rsid w:val="00B0099B"/>
    <w:rsid w:val="00B01062"/>
    <w:rsid w:val="00B010FF"/>
    <w:rsid w:val="00B01184"/>
    <w:rsid w:val="00B012BE"/>
    <w:rsid w:val="00B0178E"/>
    <w:rsid w:val="00B01972"/>
    <w:rsid w:val="00B01B3A"/>
    <w:rsid w:val="00B01B7B"/>
    <w:rsid w:val="00B01CA3"/>
    <w:rsid w:val="00B01CE5"/>
    <w:rsid w:val="00B01CF0"/>
    <w:rsid w:val="00B02021"/>
    <w:rsid w:val="00B02555"/>
    <w:rsid w:val="00B0257A"/>
    <w:rsid w:val="00B02ACF"/>
    <w:rsid w:val="00B02ED8"/>
    <w:rsid w:val="00B02FED"/>
    <w:rsid w:val="00B03378"/>
    <w:rsid w:val="00B03396"/>
    <w:rsid w:val="00B0342F"/>
    <w:rsid w:val="00B03472"/>
    <w:rsid w:val="00B0377C"/>
    <w:rsid w:val="00B0384D"/>
    <w:rsid w:val="00B03A74"/>
    <w:rsid w:val="00B03C0E"/>
    <w:rsid w:val="00B03F36"/>
    <w:rsid w:val="00B04263"/>
    <w:rsid w:val="00B0432B"/>
    <w:rsid w:val="00B04446"/>
    <w:rsid w:val="00B04722"/>
    <w:rsid w:val="00B047F0"/>
    <w:rsid w:val="00B0515E"/>
    <w:rsid w:val="00B05434"/>
    <w:rsid w:val="00B054FF"/>
    <w:rsid w:val="00B059D0"/>
    <w:rsid w:val="00B05F07"/>
    <w:rsid w:val="00B05F2D"/>
    <w:rsid w:val="00B06052"/>
    <w:rsid w:val="00B0618D"/>
    <w:rsid w:val="00B06CB7"/>
    <w:rsid w:val="00B06D8A"/>
    <w:rsid w:val="00B0798A"/>
    <w:rsid w:val="00B100D5"/>
    <w:rsid w:val="00B10121"/>
    <w:rsid w:val="00B10334"/>
    <w:rsid w:val="00B10659"/>
    <w:rsid w:val="00B107EC"/>
    <w:rsid w:val="00B10B95"/>
    <w:rsid w:val="00B10BB6"/>
    <w:rsid w:val="00B10C1C"/>
    <w:rsid w:val="00B110B0"/>
    <w:rsid w:val="00B11208"/>
    <w:rsid w:val="00B1137F"/>
    <w:rsid w:val="00B11943"/>
    <w:rsid w:val="00B11C25"/>
    <w:rsid w:val="00B11C98"/>
    <w:rsid w:val="00B11D1E"/>
    <w:rsid w:val="00B11D81"/>
    <w:rsid w:val="00B11E20"/>
    <w:rsid w:val="00B11EDE"/>
    <w:rsid w:val="00B11FC0"/>
    <w:rsid w:val="00B122F2"/>
    <w:rsid w:val="00B12688"/>
    <w:rsid w:val="00B127AD"/>
    <w:rsid w:val="00B12A38"/>
    <w:rsid w:val="00B12E5A"/>
    <w:rsid w:val="00B134F7"/>
    <w:rsid w:val="00B13557"/>
    <w:rsid w:val="00B13645"/>
    <w:rsid w:val="00B13856"/>
    <w:rsid w:val="00B13F29"/>
    <w:rsid w:val="00B147A1"/>
    <w:rsid w:val="00B149DA"/>
    <w:rsid w:val="00B1518C"/>
    <w:rsid w:val="00B15243"/>
    <w:rsid w:val="00B158E3"/>
    <w:rsid w:val="00B15914"/>
    <w:rsid w:val="00B1595C"/>
    <w:rsid w:val="00B15C90"/>
    <w:rsid w:val="00B15DC4"/>
    <w:rsid w:val="00B15FEC"/>
    <w:rsid w:val="00B16090"/>
    <w:rsid w:val="00B163F3"/>
    <w:rsid w:val="00B16C4D"/>
    <w:rsid w:val="00B17665"/>
    <w:rsid w:val="00B178E8"/>
    <w:rsid w:val="00B17953"/>
    <w:rsid w:val="00B17A97"/>
    <w:rsid w:val="00B200F8"/>
    <w:rsid w:val="00B200FC"/>
    <w:rsid w:val="00B20A25"/>
    <w:rsid w:val="00B20BED"/>
    <w:rsid w:val="00B2113A"/>
    <w:rsid w:val="00B218D7"/>
    <w:rsid w:val="00B21B4D"/>
    <w:rsid w:val="00B22219"/>
    <w:rsid w:val="00B2225A"/>
    <w:rsid w:val="00B2249B"/>
    <w:rsid w:val="00B22B57"/>
    <w:rsid w:val="00B22C08"/>
    <w:rsid w:val="00B22F20"/>
    <w:rsid w:val="00B233FF"/>
    <w:rsid w:val="00B23820"/>
    <w:rsid w:val="00B23C98"/>
    <w:rsid w:val="00B23D19"/>
    <w:rsid w:val="00B23DCE"/>
    <w:rsid w:val="00B23FEB"/>
    <w:rsid w:val="00B23FFF"/>
    <w:rsid w:val="00B244A8"/>
    <w:rsid w:val="00B248B7"/>
    <w:rsid w:val="00B24EFE"/>
    <w:rsid w:val="00B257D3"/>
    <w:rsid w:val="00B25BB5"/>
    <w:rsid w:val="00B25BD2"/>
    <w:rsid w:val="00B264D8"/>
    <w:rsid w:val="00B268A5"/>
    <w:rsid w:val="00B26D93"/>
    <w:rsid w:val="00B27074"/>
    <w:rsid w:val="00B27774"/>
    <w:rsid w:val="00B2780E"/>
    <w:rsid w:val="00B279B1"/>
    <w:rsid w:val="00B27B07"/>
    <w:rsid w:val="00B27BDA"/>
    <w:rsid w:val="00B27EFF"/>
    <w:rsid w:val="00B3048C"/>
    <w:rsid w:val="00B30A43"/>
    <w:rsid w:val="00B30C4F"/>
    <w:rsid w:val="00B3127F"/>
    <w:rsid w:val="00B31444"/>
    <w:rsid w:val="00B317B7"/>
    <w:rsid w:val="00B31A03"/>
    <w:rsid w:val="00B31BA7"/>
    <w:rsid w:val="00B31D45"/>
    <w:rsid w:val="00B31FEE"/>
    <w:rsid w:val="00B3202D"/>
    <w:rsid w:val="00B3222A"/>
    <w:rsid w:val="00B32372"/>
    <w:rsid w:val="00B323D9"/>
    <w:rsid w:val="00B32548"/>
    <w:rsid w:val="00B32AE4"/>
    <w:rsid w:val="00B32B07"/>
    <w:rsid w:val="00B330C4"/>
    <w:rsid w:val="00B33A39"/>
    <w:rsid w:val="00B342F0"/>
    <w:rsid w:val="00B3479B"/>
    <w:rsid w:val="00B34CD3"/>
    <w:rsid w:val="00B34FF3"/>
    <w:rsid w:val="00B352D3"/>
    <w:rsid w:val="00B3551F"/>
    <w:rsid w:val="00B356DD"/>
    <w:rsid w:val="00B35EBD"/>
    <w:rsid w:val="00B36434"/>
    <w:rsid w:val="00B364E2"/>
    <w:rsid w:val="00B36868"/>
    <w:rsid w:val="00B368BF"/>
    <w:rsid w:val="00B36B81"/>
    <w:rsid w:val="00B36CC6"/>
    <w:rsid w:val="00B37355"/>
    <w:rsid w:val="00B375D0"/>
    <w:rsid w:val="00B37AA1"/>
    <w:rsid w:val="00B37AF1"/>
    <w:rsid w:val="00B37BEF"/>
    <w:rsid w:val="00B37BF7"/>
    <w:rsid w:val="00B37F58"/>
    <w:rsid w:val="00B37FFB"/>
    <w:rsid w:val="00B4011C"/>
    <w:rsid w:val="00B40484"/>
    <w:rsid w:val="00B4066F"/>
    <w:rsid w:val="00B40A7C"/>
    <w:rsid w:val="00B40AC4"/>
    <w:rsid w:val="00B40CB4"/>
    <w:rsid w:val="00B40CEC"/>
    <w:rsid w:val="00B40DA8"/>
    <w:rsid w:val="00B40EB6"/>
    <w:rsid w:val="00B40EC3"/>
    <w:rsid w:val="00B41185"/>
    <w:rsid w:val="00B414AF"/>
    <w:rsid w:val="00B4165D"/>
    <w:rsid w:val="00B41774"/>
    <w:rsid w:val="00B42280"/>
    <w:rsid w:val="00B42362"/>
    <w:rsid w:val="00B42CE8"/>
    <w:rsid w:val="00B42D16"/>
    <w:rsid w:val="00B42DEA"/>
    <w:rsid w:val="00B43255"/>
    <w:rsid w:val="00B43393"/>
    <w:rsid w:val="00B43788"/>
    <w:rsid w:val="00B43AC2"/>
    <w:rsid w:val="00B43E31"/>
    <w:rsid w:val="00B43E55"/>
    <w:rsid w:val="00B4425D"/>
    <w:rsid w:val="00B44534"/>
    <w:rsid w:val="00B44685"/>
    <w:rsid w:val="00B449CA"/>
    <w:rsid w:val="00B44D92"/>
    <w:rsid w:val="00B45179"/>
    <w:rsid w:val="00B455BB"/>
    <w:rsid w:val="00B45946"/>
    <w:rsid w:val="00B459F9"/>
    <w:rsid w:val="00B45DA8"/>
    <w:rsid w:val="00B46257"/>
    <w:rsid w:val="00B46812"/>
    <w:rsid w:val="00B46815"/>
    <w:rsid w:val="00B46ED5"/>
    <w:rsid w:val="00B46F78"/>
    <w:rsid w:val="00B47172"/>
    <w:rsid w:val="00B475FA"/>
    <w:rsid w:val="00B4772D"/>
    <w:rsid w:val="00B47765"/>
    <w:rsid w:val="00B479EA"/>
    <w:rsid w:val="00B47D0D"/>
    <w:rsid w:val="00B47FAC"/>
    <w:rsid w:val="00B50088"/>
    <w:rsid w:val="00B5032B"/>
    <w:rsid w:val="00B50360"/>
    <w:rsid w:val="00B50489"/>
    <w:rsid w:val="00B506C3"/>
    <w:rsid w:val="00B509E0"/>
    <w:rsid w:val="00B5113D"/>
    <w:rsid w:val="00B5168F"/>
    <w:rsid w:val="00B51787"/>
    <w:rsid w:val="00B51CA7"/>
    <w:rsid w:val="00B5226D"/>
    <w:rsid w:val="00B522C5"/>
    <w:rsid w:val="00B52405"/>
    <w:rsid w:val="00B52495"/>
    <w:rsid w:val="00B52931"/>
    <w:rsid w:val="00B52D5F"/>
    <w:rsid w:val="00B5329F"/>
    <w:rsid w:val="00B535B1"/>
    <w:rsid w:val="00B53679"/>
    <w:rsid w:val="00B53727"/>
    <w:rsid w:val="00B538FA"/>
    <w:rsid w:val="00B541DA"/>
    <w:rsid w:val="00B543B7"/>
    <w:rsid w:val="00B54902"/>
    <w:rsid w:val="00B54CF2"/>
    <w:rsid w:val="00B551EC"/>
    <w:rsid w:val="00B553F3"/>
    <w:rsid w:val="00B555BB"/>
    <w:rsid w:val="00B565DB"/>
    <w:rsid w:val="00B566CD"/>
    <w:rsid w:val="00B56784"/>
    <w:rsid w:val="00B5702B"/>
    <w:rsid w:val="00B57572"/>
    <w:rsid w:val="00B575DD"/>
    <w:rsid w:val="00B57AE7"/>
    <w:rsid w:val="00B57DE1"/>
    <w:rsid w:val="00B60262"/>
    <w:rsid w:val="00B6026E"/>
    <w:rsid w:val="00B61061"/>
    <w:rsid w:val="00B61679"/>
    <w:rsid w:val="00B617FB"/>
    <w:rsid w:val="00B6184B"/>
    <w:rsid w:val="00B61CF3"/>
    <w:rsid w:val="00B621C0"/>
    <w:rsid w:val="00B6229C"/>
    <w:rsid w:val="00B62465"/>
    <w:rsid w:val="00B625C9"/>
    <w:rsid w:val="00B62C7F"/>
    <w:rsid w:val="00B62ECD"/>
    <w:rsid w:val="00B6356B"/>
    <w:rsid w:val="00B638C2"/>
    <w:rsid w:val="00B638EA"/>
    <w:rsid w:val="00B63A11"/>
    <w:rsid w:val="00B63B0B"/>
    <w:rsid w:val="00B63D09"/>
    <w:rsid w:val="00B64924"/>
    <w:rsid w:val="00B64A5B"/>
    <w:rsid w:val="00B64B6B"/>
    <w:rsid w:val="00B64FAA"/>
    <w:rsid w:val="00B652E1"/>
    <w:rsid w:val="00B65B80"/>
    <w:rsid w:val="00B66234"/>
    <w:rsid w:val="00B6641E"/>
    <w:rsid w:val="00B666DC"/>
    <w:rsid w:val="00B6681C"/>
    <w:rsid w:val="00B669A2"/>
    <w:rsid w:val="00B66F2B"/>
    <w:rsid w:val="00B67610"/>
    <w:rsid w:val="00B67A73"/>
    <w:rsid w:val="00B70071"/>
    <w:rsid w:val="00B70262"/>
    <w:rsid w:val="00B708A2"/>
    <w:rsid w:val="00B70C6E"/>
    <w:rsid w:val="00B713E7"/>
    <w:rsid w:val="00B714A7"/>
    <w:rsid w:val="00B71A69"/>
    <w:rsid w:val="00B71C27"/>
    <w:rsid w:val="00B71D1F"/>
    <w:rsid w:val="00B71E2E"/>
    <w:rsid w:val="00B71EB0"/>
    <w:rsid w:val="00B72030"/>
    <w:rsid w:val="00B72060"/>
    <w:rsid w:val="00B7272C"/>
    <w:rsid w:val="00B73185"/>
    <w:rsid w:val="00B73405"/>
    <w:rsid w:val="00B73511"/>
    <w:rsid w:val="00B73C7C"/>
    <w:rsid w:val="00B73D9D"/>
    <w:rsid w:val="00B742BD"/>
    <w:rsid w:val="00B743B4"/>
    <w:rsid w:val="00B747A7"/>
    <w:rsid w:val="00B74ABC"/>
    <w:rsid w:val="00B74ACC"/>
    <w:rsid w:val="00B74BFB"/>
    <w:rsid w:val="00B74D72"/>
    <w:rsid w:val="00B74F3B"/>
    <w:rsid w:val="00B75414"/>
    <w:rsid w:val="00B75791"/>
    <w:rsid w:val="00B7593E"/>
    <w:rsid w:val="00B75AB5"/>
    <w:rsid w:val="00B75E03"/>
    <w:rsid w:val="00B76064"/>
    <w:rsid w:val="00B762CA"/>
    <w:rsid w:val="00B764AF"/>
    <w:rsid w:val="00B76605"/>
    <w:rsid w:val="00B7681A"/>
    <w:rsid w:val="00B768E3"/>
    <w:rsid w:val="00B768FB"/>
    <w:rsid w:val="00B76AC8"/>
    <w:rsid w:val="00B76CBB"/>
    <w:rsid w:val="00B77704"/>
    <w:rsid w:val="00B7783A"/>
    <w:rsid w:val="00B779BE"/>
    <w:rsid w:val="00B77A85"/>
    <w:rsid w:val="00B77D73"/>
    <w:rsid w:val="00B77E4E"/>
    <w:rsid w:val="00B77E58"/>
    <w:rsid w:val="00B77EEA"/>
    <w:rsid w:val="00B80082"/>
    <w:rsid w:val="00B80147"/>
    <w:rsid w:val="00B804BC"/>
    <w:rsid w:val="00B8052A"/>
    <w:rsid w:val="00B812EB"/>
    <w:rsid w:val="00B81A53"/>
    <w:rsid w:val="00B81EF9"/>
    <w:rsid w:val="00B81FC5"/>
    <w:rsid w:val="00B82896"/>
    <w:rsid w:val="00B8291A"/>
    <w:rsid w:val="00B82934"/>
    <w:rsid w:val="00B83093"/>
    <w:rsid w:val="00B833C9"/>
    <w:rsid w:val="00B83A0B"/>
    <w:rsid w:val="00B8413D"/>
    <w:rsid w:val="00B843BA"/>
    <w:rsid w:val="00B8458A"/>
    <w:rsid w:val="00B8487B"/>
    <w:rsid w:val="00B84966"/>
    <w:rsid w:val="00B84E17"/>
    <w:rsid w:val="00B84FF1"/>
    <w:rsid w:val="00B855FC"/>
    <w:rsid w:val="00B856D7"/>
    <w:rsid w:val="00B85A17"/>
    <w:rsid w:val="00B85C41"/>
    <w:rsid w:val="00B85C89"/>
    <w:rsid w:val="00B85FAA"/>
    <w:rsid w:val="00B863FC"/>
    <w:rsid w:val="00B86619"/>
    <w:rsid w:val="00B8670F"/>
    <w:rsid w:val="00B868CE"/>
    <w:rsid w:val="00B872B3"/>
    <w:rsid w:val="00B872F7"/>
    <w:rsid w:val="00B875F6"/>
    <w:rsid w:val="00B8771A"/>
    <w:rsid w:val="00B878F2"/>
    <w:rsid w:val="00B879E1"/>
    <w:rsid w:val="00B87A07"/>
    <w:rsid w:val="00B87A4A"/>
    <w:rsid w:val="00B87C47"/>
    <w:rsid w:val="00B87C7F"/>
    <w:rsid w:val="00B87E81"/>
    <w:rsid w:val="00B904D7"/>
    <w:rsid w:val="00B9098E"/>
    <w:rsid w:val="00B90A4A"/>
    <w:rsid w:val="00B90C39"/>
    <w:rsid w:val="00B90EAA"/>
    <w:rsid w:val="00B9113D"/>
    <w:rsid w:val="00B916C7"/>
    <w:rsid w:val="00B919EE"/>
    <w:rsid w:val="00B91D09"/>
    <w:rsid w:val="00B923B6"/>
    <w:rsid w:val="00B9284B"/>
    <w:rsid w:val="00B93040"/>
    <w:rsid w:val="00B9376F"/>
    <w:rsid w:val="00B93BCE"/>
    <w:rsid w:val="00B93FD4"/>
    <w:rsid w:val="00B94BA1"/>
    <w:rsid w:val="00B94DFC"/>
    <w:rsid w:val="00B94F88"/>
    <w:rsid w:val="00B951BC"/>
    <w:rsid w:val="00B95501"/>
    <w:rsid w:val="00B95669"/>
    <w:rsid w:val="00B95FF6"/>
    <w:rsid w:val="00B96235"/>
    <w:rsid w:val="00B96282"/>
    <w:rsid w:val="00B96FB7"/>
    <w:rsid w:val="00B96FBB"/>
    <w:rsid w:val="00B9738B"/>
    <w:rsid w:val="00B97544"/>
    <w:rsid w:val="00B97739"/>
    <w:rsid w:val="00B9775D"/>
    <w:rsid w:val="00B979B0"/>
    <w:rsid w:val="00B97B05"/>
    <w:rsid w:val="00B97DC2"/>
    <w:rsid w:val="00BA08A5"/>
    <w:rsid w:val="00BA0CEC"/>
    <w:rsid w:val="00BA1316"/>
    <w:rsid w:val="00BA149E"/>
    <w:rsid w:val="00BA15D4"/>
    <w:rsid w:val="00BA1603"/>
    <w:rsid w:val="00BA18F0"/>
    <w:rsid w:val="00BA213F"/>
    <w:rsid w:val="00BA291C"/>
    <w:rsid w:val="00BA2C48"/>
    <w:rsid w:val="00BA2CDD"/>
    <w:rsid w:val="00BA2DF3"/>
    <w:rsid w:val="00BA320D"/>
    <w:rsid w:val="00BA32AC"/>
    <w:rsid w:val="00BA3333"/>
    <w:rsid w:val="00BA3397"/>
    <w:rsid w:val="00BA3562"/>
    <w:rsid w:val="00BA388C"/>
    <w:rsid w:val="00BA422B"/>
    <w:rsid w:val="00BA42F9"/>
    <w:rsid w:val="00BA433A"/>
    <w:rsid w:val="00BA44B9"/>
    <w:rsid w:val="00BA4854"/>
    <w:rsid w:val="00BA4910"/>
    <w:rsid w:val="00BA4AFE"/>
    <w:rsid w:val="00BA4EA7"/>
    <w:rsid w:val="00BA59A9"/>
    <w:rsid w:val="00BA5C39"/>
    <w:rsid w:val="00BA5E63"/>
    <w:rsid w:val="00BA6100"/>
    <w:rsid w:val="00BA611F"/>
    <w:rsid w:val="00BA66FB"/>
    <w:rsid w:val="00BA677A"/>
    <w:rsid w:val="00BA69B9"/>
    <w:rsid w:val="00BA73A7"/>
    <w:rsid w:val="00BA76E7"/>
    <w:rsid w:val="00BA7AA8"/>
    <w:rsid w:val="00BA7FB9"/>
    <w:rsid w:val="00BB03DB"/>
    <w:rsid w:val="00BB085A"/>
    <w:rsid w:val="00BB0E15"/>
    <w:rsid w:val="00BB13FC"/>
    <w:rsid w:val="00BB1428"/>
    <w:rsid w:val="00BB1456"/>
    <w:rsid w:val="00BB16FC"/>
    <w:rsid w:val="00BB1C75"/>
    <w:rsid w:val="00BB2009"/>
    <w:rsid w:val="00BB22A1"/>
    <w:rsid w:val="00BB2A3D"/>
    <w:rsid w:val="00BB3026"/>
    <w:rsid w:val="00BB3461"/>
    <w:rsid w:val="00BB39EC"/>
    <w:rsid w:val="00BB40F8"/>
    <w:rsid w:val="00BB451F"/>
    <w:rsid w:val="00BB468B"/>
    <w:rsid w:val="00BB49DC"/>
    <w:rsid w:val="00BB4A56"/>
    <w:rsid w:val="00BB4AE5"/>
    <w:rsid w:val="00BB4E18"/>
    <w:rsid w:val="00BB50E7"/>
    <w:rsid w:val="00BB5210"/>
    <w:rsid w:val="00BB524C"/>
    <w:rsid w:val="00BB533F"/>
    <w:rsid w:val="00BB58FE"/>
    <w:rsid w:val="00BB5A2C"/>
    <w:rsid w:val="00BB5B39"/>
    <w:rsid w:val="00BB5CB7"/>
    <w:rsid w:val="00BB5D77"/>
    <w:rsid w:val="00BB6103"/>
    <w:rsid w:val="00BB637E"/>
    <w:rsid w:val="00BB63D2"/>
    <w:rsid w:val="00BB68C7"/>
    <w:rsid w:val="00BB6BB3"/>
    <w:rsid w:val="00BB6C35"/>
    <w:rsid w:val="00BB73E0"/>
    <w:rsid w:val="00BB7556"/>
    <w:rsid w:val="00BB7FF6"/>
    <w:rsid w:val="00BC0054"/>
    <w:rsid w:val="00BC01F2"/>
    <w:rsid w:val="00BC04F0"/>
    <w:rsid w:val="00BC0538"/>
    <w:rsid w:val="00BC06FB"/>
    <w:rsid w:val="00BC0855"/>
    <w:rsid w:val="00BC0873"/>
    <w:rsid w:val="00BC0D2A"/>
    <w:rsid w:val="00BC0F59"/>
    <w:rsid w:val="00BC125F"/>
    <w:rsid w:val="00BC16CC"/>
    <w:rsid w:val="00BC2555"/>
    <w:rsid w:val="00BC283A"/>
    <w:rsid w:val="00BC2916"/>
    <w:rsid w:val="00BC2A0A"/>
    <w:rsid w:val="00BC2AD1"/>
    <w:rsid w:val="00BC2AE6"/>
    <w:rsid w:val="00BC2C3C"/>
    <w:rsid w:val="00BC2ECE"/>
    <w:rsid w:val="00BC3040"/>
    <w:rsid w:val="00BC34EC"/>
    <w:rsid w:val="00BC390F"/>
    <w:rsid w:val="00BC3B93"/>
    <w:rsid w:val="00BC49BA"/>
    <w:rsid w:val="00BC4B1D"/>
    <w:rsid w:val="00BC4BA7"/>
    <w:rsid w:val="00BC5935"/>
    <w:rsid w:val="00BC5B46"/>
    <w:rsid w:val="00BC5C30"/>
    <w:rsid w:val="00BC62B2"/>
    <w:rsid w:val="00BC6368"/>
    <w:rsid w:val="00BC727F"/>
    <w:rsid w:val="00BC759B"/>
    <w:rsid w:val="00BC7AA5"/>
    <w:rsid w:val="00BC7B8A"/>
    <w:rsid w:val="00BC7FE8"/>
    <w:rsid w:val="00BD04C9"/>
    <w:rsid w:val="00BD0788"/>
    <w:rsid w:val="00BD0C30"/>
    <w:rsid w:val="00BD14E0"/>
    <w:rsid w:val="00BD1A78"/>
    <w:rsid w:val="00BD1B03"/>
    <w:rsid w:val="00BD1BE9"/>
    <w:rsid w:val="00BD1FF5"/>
    <w:rsid w:val="00BD2030"/>
    <w:rsid w:val="00BD22F3"/>
    <w:rsid w:val="00BD290D"/>
    <w:rsid w:val="00BD3037"/>
    <w:rsid w:val="00BD3C97"/>
    <w:rsid w:val="00BD3CA3"/>
    <w:rsid w:val="00BD4298"/>
    <w:rsid w:val="00BD4436"/>
    <w:rsid w:val="00BD48D3"/>
    <w:rsid w:val="00BD4935"/>
    <w:rsid w:val="00BD4F2D"/>
    <w:rsid w:val="00BD50F6"/>
    <w:rsid w:val="00BD51F1"/>
    <w:rsid w:val="00BD5597"/>
    <w:rsid w:val="00BD56CE"/>
    <w:rsid w:val="00BD5BCC"/>
    <w:rsid w:val="00BD5E0B"/>
    <w:rsid w:val="00BD5F7E"/>
    <w:rsid w:val="00BD63DE"/>
    <w:rsid w:val="00BD67A4"/>
    <w:rsid w:val="00BD6823"/>
    <w:rsid w:val="00BD6B62"/>
    <w:rsid w:val="00BD6E2E"/>
    <w:rsid w:val="00BD6E54"/>
    <w:rsid w:val="00BD7446"/>
    <w:rsid w:val="00BD749D"/>
    <w:rsid w:val="00BD75A4"/>
    <w:rsid w:val="00BD781A"/>
    <w:rsid w:val="00BD7AAD"/>
    <w:rsid w:val="00BD7DE6"/>
    <w:rsid w:val="00BD7F17"/>
    <w:rsid w:val="00BE01E7"/>
    <w:rsid w:val="00BE02F0"/>
    <w:rsid w:val="00BE07F4"/>
    <w:rsid w:val="00BE08B7"/>
    <w:rsid w:val="00BE09C4"/>
    <w:rsid w:val="00BE13FB"/>
    <w:rsid w:val="00BE153C"/>
    <w:rsid w:val="00BE1583"/>
    <w:rsid w:val="00BE15BE"/>
    <w:rsid w:val="00BE160D"/>
    <w:rsid w:val="00BE18A3"/>
    <w:rsid w:val="00BE197B"/>
    <w:rsid w:val="00BE207E"/>
    <w:rsid w:val="00BE244C"/>
    <w:rsid w:val="00BE24B2"/>
    <w:rsid w:val="00BE266E"/>
    <w:rsid w:val="00BE27B5"/>
    <w:rsid w:val="00BE2BE9"/>
    <w:rsid w:val="00BE34EC"/>
    <w:rsid w:val="00BE36BF"/>
    <w:rsid w:val="00BE36F2"/>
    <w:rsid w:val="00BE383A"/>
    <w:rsid w:val="00BE38B8"/>
    <w:rsid w:val="00BE3BB2"/>
    <w:rsid w:val="00BE3D32"/>
    <w:rsid w:val="00BE3FF5"/>
    <w:rsid w:val="00BE4085"/>
    <w:rsid w:val="00BE4187"/>
    <w:rsid w:val="00BE419A"/>
    <w:rsid w:val="00BE460B"/>
    <w:rsid w:val="00BE471D"/>
    <w:rsid w:val="00BE47C1"/>
    <w:rsid w:val="00BE493F"/>
    <w:rsid w:val="00BE4D2B"/>
    <w:rsid w:val="00BE527D"/>
    <w:rsid w:val="00BE5484"/>
    <w:rsid w:val="00BE5A34"/>
    <w:rsid w:val="00BE5A35"/>
    <w:rsid w:val="00BE5DF2"/>
    <w:rsid w:val="00BE5F25"/>
    <w:rsid w:val="00BE65B9"/>
    <w:rsid w:val="00BE666F"/>
    <w:rsid w:val="00BE6673"/>
    <w:rsid w:val="00BE66C3"/>
    <w:rsid w:val="00BE6927"/>
    <w:rsid w:val="00BE6A18"/>
    <w:rsid w:val="00BE6B6B"/>
    <w:rsid w:val="00BE727E"/>
    <w:rsid w:val="00BE7875"/>
    <w:rsid w:val="00BE7E50"/>
    <w:rsid w:val="00BF03FB"/>
    <w:rsid w:val="00BF0859"/>
    <w:rsid w:val="00BF09D7"/>
    <w:rsid w:val="00BF0A8B"/>
    <w:rsid w:val="00BF0B52"/>
    <w:rsid w:val="00BF0DCE"/>
    <w:rsid w:val="00BF0E22"/>
    <w:rsid w:val="00BF1416"/>
    <w:rsid w:val="00BF1828"/>
    <w:rsid w:val="00BF1829"/>
    <w:rsid w:val="00BF1BAD"/>
    <w:rsid w:val="00BF1F67"/>
    <w:rsid w:val="00BF263E"/>
    <w:rsid w:val="00BF2748"/>
    <w:rsid w:val="00BF27EF"/>
    <w:rsid w:val="00BF2B6D"/>
    <w:rsid w:val="00BF2C02"/>
    <w:rsid w:val="00BF2E8D"/>
    <w:rsid w:val="00BF30A1"/>
    <w:rsid w:val="00BF3A15"/>
    <w:rsid w:val="00BF43B9"/>
    <w:rsid w:val="00BF480A"/>
    <w:rsid w:val="00BF4818"/>
    <w:rsid w:val="00BF48B4"/>
    <w:rsid w:val="00BF49BC"/>
    <w:rsid w:val="00BF4CB5"/>
    <w:rsid w:val="00BF4DCD"/>
    <w:rsid w:val="00BF4DE0"/>
    <w:rsid w:val="00BF4E6A"/>
    <w:rsid w:val="00BF4F2C"/>
    <w:rsid w:val="00BF517C"/>
    <w:rsid w:val="00BF52AB"/>
    <w:rsid w:val="00BF52FB"/>
    <w:rsid w:val="00BF53C9"/>
    <w:rsid w:val="00BF5415"/>
    <w:rsid w:val="00BF5494"/>
    <w:rsid w:val="00BF549C"/>
    <w:rsid w:val="00BF55E6"/>
    <w:rsid w:val="00BF5B91"/>
    <w:rsid w:val="00BF5C6D"/>
    <w:rsid w:val="00BF5F70"/>
    <w:rsid w:val="00BF61F1"/>
    <w:rsid w:val="00BF62C4"/>
    <w:rsid w:val="00BF64C4"/>
    <w:rsid w:val="00BF6830"/>
    <w:rsid w:val="00BF6A9D"/>
    <w:rsid w:val="00BF6B83"/>
    <w:rsid w:val="00BF6BA1"/>
    <w:rsid w:val="00BF70E4"/>
    <w:rsid w:val="00BF72AF"/>
    <w:rsid w:val="00BF72C6"/>
    <w:rsid w:val="00BF791C"/>
    <w:rsid w:val="00BF7AEC"/>
    <w:rsid w:val="00BF7BE6"/>
    <w:rsid w:val="00BF7CAF"/>
    <w:rsid w:val="00BF7EBB"/>
    <w:rsid w:val="00C00153"/>
    <w:rsid w:val="00C00A1B"/>
    <w:rsid w:val="00C00F5A"/>
    <w:rsid w:val="00C014CF"/>
    <w:rsid w:val="00C01524"/>
    <w:rsid w:val="00C0190F"/>
    <w:rsid w:val="00C01A0A"/>
    <w:rsid w:val="00C01B40"/>
    <w:rsid w:val="00C01CFC"/>
    <w:rsid w:val="00C01EBB"/>
    <w:rsid w:val="00C01FFE"/>
    <w:rsid w:val="00C02328"/>
    <w:rsid w:val="00C02526"/>
    <w:rsid w:val="00C02557"/>
    <w:rsid w:val="00C02FBE"/>
    <w:rsid w:val="00C03368"/>
    <w:rsid w:val="00C03800"/>
    <w:rsid w:val="00C03D1D"/>
    <w:rsid w:val="00C03D7C"/>
    <w:rsid w:val="00C03F15"/>
    <w:rsid w:val="00C04069"/>
    <w:rsid w:val="00C0445F"/>
    <w:rsid w:val="00C0466D"/>
    <w:rsid w:val="00C04885"/>
    <w:rsid w:val="00C04991"/>
    <w:rsid w:val="00C04B12"/>
    <w:rsid w:val="00C04EEE"/>
    <w:rsid w:val="00C051A9"/>
    <w:rsid w:val="00C05434"/>
    <w:rsid w:val="00C059F7"/>
    <w:rsid w:val="00C05D08"/>
    <w:rsid w:val="00C05D6B"/>
    <w:rsid w:val="00C05EC4"/>
    <w:rsid w:val="00C05F47"/>
    <w:rsid w:val="00C065FD"/>
    <w:rsid w:val="00C069F2"/>
    <w:rsid w:val="00C06CC8"/>
    <w:rsid w:val="00C06D6D"/>
    <w:rsid w:val="00C07719"/>
    <w:rsid w:val="00C0780B"/>
    <w:rsid w:val="00C07A08"/>
    <w:rsid w:val="00C10213"/>
    <w:rsid w:val="00C102D3"/>
    <w:rsid w:val="00C10D05"/>
    <w:rsid w:val="00C10FF0"/>
    <w:rsid w:val="00C11097"/>
    <w:rsid w:val="00C1134B"/>
    <w:rsid w:val="00C11377"/>
    <w:rsid w:val="00C11385"/>
    <w:rsid w:val="00C115B7"/>
    <w:rsid w:val="00C1185B"/>
    <w:rsid w:val="00C11B9E"/>
    <w:rsid w:val="00C11E8F"/>
    <w:rsid w:val="00C11F47"/>
    <w:rsid w:val="00C11FA3"/>
    <w:rsid w:val="00C120EC"/>
    <w:rsid w:val="00C12101"/>
    <w:rsid w:val="00C13021"/>
    <w:rsid w:val="00C13286"/>
    <w:rsid w:val="00C13B04"/>
    <w:rsid w:val="00C13B8F"/>
    <w:rsid w:val="00C1431E"/>
    <w:rsid w:val="00C144AB"/>
    <w:rsid w:val="00C144F6"/>
    <w:rsid w:val="00C14737"/>
    <w:rsid w:val="00C14827"/>
    <w:rsid w:val="00C14886"/>
    <w:rsid w:val="00C14CC8"/>
    <w:rsid w:val="00C14F1B"/>
    <w:rsid w:val="00C15121"/>
    <w:rsid w:val="00C1529B"/>
    <w:rsid w:val="00C154B5"/>
    <w:rsid w:val="00C158EA"/>
    <w:rsid w:val="00C15A55"/>
    <w:rsid w:val="00C169F9"/>
    <w:rsid w:val="00C16C67"/>
    <w:rsid w:val="00C16E24"/>
    <w:rsid w:val="00C1705E"/>
    <w:rsid w:val="00C1723A"/>
    <w:rsid w:val="00C173C8"/>
    <w:rsid w:val="00C174C2"/>
    <w:rsid w:val="00C1768A"/>
    <w:rsid w:val="00C177C8"/>
    <w:rsid w:val="00C178BA"/>
    <w:rsid w:val="00C17D05"/>
    <w:rsid w:val="00C17D63"/>
    <w:rsid w:val="00C20390"/>
    <w:rsid w:val="00C20505"/>
    <w:rsid w:val="00C206DF"/>
    <w:rsid w:val="00C20825"/>
    <w:rsid w:val="00C20AA2"/>
    <w:rsid w:val="00C20CD1"/>
    <w:rsid w:val="00C21368"/>
    <w:rsid w:val="00C22CDC"/>
    <w:rsid w:val="00C23878"/>
    <w:rsid w:val="00C23C8E"/>
    <w:rsid w:val="00C244DA"/>
    <w:rsid w:val="00C246D9"/>
    <w:rsid w:val="00C24A1F"/>
    <w:rsid w:val="00C24DA7"/>
    <w:rsid w:val="00C25852"/>
    <w:rsid w:val="00C25AA5"/>
    <w:rsid w:val="00C260A5"/>
    <w:rsid w:val="00C261BA"/>
    <w:rsid w:val="00C2652F"/>
    <w:rsid w:val="00C2679F"/>
    <w:rsid w:val="00C2689B"/>
    <w:rsid w:val="00C26B37"/>
    <w:rsid w:val="00C26E04"/>
    <w:rsid w:val="00C2712B"/>
    <w:rsid w:val="00C27906"/>
    <w:rsid w:val="00C27B8D"/>
    <w:rsid w:val="00C27C1A"/>
    <w:rsid w:val="00C27D35"/>
    <w:rsid w:val="00C27FF9"/>
    <w:rsid w:val="00C30741"/>
    <w:rsid w:val="00C309E6"/>
    <w:rsid w:val="00C30F4C"/>
    <w:rsid w:val="00C31181"/>
    <w:rsid w:val="00C31348"/>
    <w:rsid w:val="00C313E7"/>
    <w:rsid w:val="00C31A24"/>
    <w:rsid w:val="00C31A65"/>
    <w:rsid w:val="00C31E9D"/>
    <w:rsid w:val="00C324F2"/>
    <w:rsid w:val="00C328F4"/>
    <w:rsid w:val="00C32CA3"/>
    <w:rsid w:val="00C3347F"/>
    <w:rsid w:val="00C33543"/>
    <w:rsid w:val="00C33819"/>
    <w:rsid w:val="00C33E87"/>
    <w:rsid w:val="00C33FF6"/>
    <w:rsid w:val="00C34573"/>
    <w:rsid w:val="00C34B34"/>
    <w:rsid w:val="00C34B86"/>
    <w:rsid w:val="00C34E77"/>
    <w:rsid w:val="00C3541D"/>
    <w:rsid w:val="00C3546A"/>
    <w:rsid w:val="00C35A9E"/>
    <w:rsid w:val="00C3619E"/>
    <w:rsid w:val="00C365FB"/>
    <w:rsid w:val="00C36846"/>
    <w:rsid w:val="00C36874"/>
    <w:rsid w:val="00C36B57"/>
    <w:rsid w:val="00C36D5F"/>
    <w:rsid w:val="00C36F0F"/>
    <w:rsid w:val="00C36FA0"/>
    <w:rsid w:val="00C3751F"/>
    <w:rsid w:val="00C3752D"/>
    <w:rsid w:val="00C3763B"/>
    <w:rsid w:val="00C37656"/>
    <w:rsid w:val="00C37C1A"/>
    <w:rsid w:val="00C40438"/>
    <w:rsid w:val="00C40515"/>
    <w:rsid w:val="00C405BA"/>
    <w:rsid w:val="00C408E1"/>
    <w:rsid w:val="00C40E4A"/>
    <w:rsid w:val="00C40E66"/>
    <w:rsid w:val="00C412DB"/>
    <w:rsid w:val="00C416A0"/>
    <w:rsid w:val="00C41841"/>
    <w:rsid w:val="00C4198A"/>
    <w:rsid w:val="00C41CC8"/>
    <w:rsid w:val="00C41D9A"/>
    <w:rsid w:val="00C424C5"/>
    <w:rsid w:val="00C42EF8"/>
    <w:rsid w:val="00C4312C"/>
    <w:rsid w:val="00C43551"/>
    <w:rsid w:val="00C43CF7"/>
    <w:rsid w:val="00C43DDC"/>
    <w:rsid w:val="00C43FEE"/>
    <w:rsid w:val="00C442DC"/>
    <w:rsid w:val="00C4468F"/>
    <w:rsid w:val="00C44DAF"/>
    <w:rsid w:val="00C44DE1"/>
    <w:rsid w:val="00C45154"/>
    <w:rsid w:val="00C45237"/>
    <w:rsid w:val="00C45689"/>
    <w:rsid w:val="00C45809"/>
    <w:rsid w:val="00C461A9"/>
    <w:rsid w:val="00C46A64"/>
    <w:rsid w:val="00C46ABF"/>
    <w:rsid w:val="00C47185"/>
    <w:rsid w:val="00C475B1"/>
    <w:rsid w:val="00C476C7"/>
    <w:rsid w:val="00C47B2F"/>
    <w:rsid w:val="00C5000F"/>
    <w:rsid w:val="00C5032B"/>
    <w:rsid w:val="00C50C4B"/>
    <w:rsid w:val="00C50DD5"/>
    <w:rsid w:val="00C512B4"/>
    <w:rsid w:val="00C51665"/>
    <w:rsid w:val="00C516D2"/>
    <w:rsid w:val="00C5183D"/>
    <w:rsid w:val="00C51985"/>
    <w:rsid w:val="00C51EB4"/>
    <w:rsid w:val="00C520E5"/>
    <w:rsid w:val="00C52345"/>
    <w:rsid w:val="00C52756"/>
    <w:rsid w:val="00C530E7"/>
    <w:rsid w:val="00C535D3"/>
    <w:rsid w:val="00C538FA"/>
    <w:rsid w:val="00C539F1"/>
    <w:rsid w:val="00C53A3A"/>
    <w:rsid w:val="00C53DE1"/>
    <w:rsid w:val="00C54D58"/>
    <w:rsid w:val="00C54EB6"/>
    <w:rsid w:val="00C55273"/>
    <w:rsid w:val="00C552B2"/>
    <w:rsid w:val="00C557CC"/>
    <w:rsid w:val="00C558B0"/>
    <w:rsid w:val="00C55FA4"/>
    <w:rsid w:val="00C5600B"/>
    <w:rsid w:val="00C56E2E"/>
    <w:rsid w:val="00C56FBE"/>
    <w:rsid w:val="00C57266"/>
    <w:rsid w:val="00C5743B"/>
    <w:rsid w:val="00C574D5"/>
    <w:rsid w:val="00C5752A"/>
    <w:rsid w:val="00C577A5"/>
    <w:rsid w:val="00C57B6D"/>
    <w:rsid w:val="00C57F7A"/>
    <w:rsid w:val="00C60048"/>
    <w:rsid w:val="00C605FA"/>
    <w:rsid w:val="00C60672"/>
    <w:rsid w:val="00C60BFF"/>
    <w:rsid w:val="00C60C26"/>
    <w:rsid w:val="00C60D13"/>
    <w:rsid w:val="00C60E0B"/>
    <w:rsid w:val="00C60F99"/>
    <w:rsid w:val="00C618D9"/>
    <w:rsid w:val="00C61CFD"/>
    <w:rsid w:val="00C61E4E"/>
    <w:rsid w:val="00C624B8"/>
    <w:rsid w:val="00C63383"/>
    <w:rsid w:val="00C63538"/>
    <w:rsid w:val="00C6378B"/>
    <w:rsid w:val="00C63824"/>
    <w:rsid w:val="00C63C4E"/>
    <w:rsid w:val="00C63FBF"/>
    <w:rsid w:val="00C643D0"/>
    <w:rsid w:val="00C64482"/>
    <w:rsid w:val="00C646E6"/>
    <w:rsid w:val="00C65397"/>
    <w:rsid w:val="00C65460"/>
    <w:rsid w:val="00C6598B"/>
    <w:rsid w:val="00C65E06"/>
    <w:rsid w:val="00C66035"/>
    <w:rsid w:val="00C662EE"/>
    <w:rsid w:val="00C66657"/>
    <w:rsid w:val="00C66858"/>
    <w:rsid w:val="00C669A8"/>
    <w:rsid w:val="00C672B8"/>
    <w:rsid w:val="00C67903"/>
    <w:rsid w:val="00C701CE"/>
    <w:rsid w:val="00C70AC5"/>
    <w:rsid w:val="00C70B4D"/>
    <w:rsid w:val="00C70C35"/>
    <w:rsid w:val="00C70CE5"/>
    <w:rsid w:val="00C71029"/>
    <w:rsid w:val="00C71441"/>
    <w:rsid w:val="00C714F8"/>
    <w:rsid w:val="00C71CFD"/>
    <w:rsid w:val="00C71E09"/>
    <w:rsid w:val="00C71E97"/>
    <w:rsid w:val="00C72DB8"/>
    <w:rsid w:val="00C73045"/>
    <w:rsid w:val="00C732AC"/>
    <w:rsid w:val="00C733B3"/>
    <w:rsid w:val="00C7388C"/>
    <w:rsid w:val="00C73AA9"/>
    <w:rsid w:val="00C73B32"/>
    <w:rsid w:val="00C73EB8"/>
    <w:rsid w:val="00C73EF6"/>
    <w:rsid w:val="00C742F2"/>
    <w:rsid w:val="00C743C9"/>
    <w:rsid w:val="00C743D7"/>
    <w:rsid w:val="00C744E7"/>
    <w:rsid w:val="00C7480F"/>
    <w:rsid w:val="00C75178"/>
    <w:rsid w:val="00C75511"/>
    <w:rsid w:val="00C756AB"/>
    <w:rsid w:val="00C75816"/>
    <w:rsid w:val="00C75E39"/>
    <w:rsid w:val="00C76462"/>
    <w:rsid w:val="00C767A6"/>
    <w:rsid w:val="00C76A50"/>
    <w:rsid w:val="00C76BAF"/>
    <w:rsid w:val="00C76C6E"/>
    <w:rsid w:val="00C76FE0"/>
    <w:rsid w:val="00C7728C"/>
    <w:rsid w:val="00C77708"/>
    <w:rsid w:val="00C77A30"/>
    <w:rsid w:val="00C77DFB"/>
    <w:rsid w:val="00C77F54"/>
    <w:rsid w:val="00C77FBE"/>
    <w:rsid w:val="00C8006A"/>
    <w:rsid w:val="00C80169"/>
    <w:rsid w:val="00C803A5"/>
    <w:rsid w:val="00C804F9"/>
    <w:rsid w:val="00C806F8"/>
    <w:rsid w:val="00C80903"/>
    <w:rsid w:val="00C80C04"/>
    <w:rsid w:val="00C80FD5"/>
    <w:rsid w:val="00C810AC"/>
    <w:rsid w:val="00C812CE"/>
    <w:rsid w:val="00C8131B"/>
    <w:rsid w:val="00C81495"/>
    <w:rsid w:val="00C817CD"/>
    <w:rsid w:val="00C819DF"/>
    <w:rsid w:val="00C81C06"/>
    <w:rsid w:val="00C81CD8"/>
    <w:rsid w:val="00C8243D"/>
    <w:rsid w:val="00C82F3F"/>
    <w:rsid w:val="00C82F5F"/>
    <w:rsid w:val="00C831C5"/>
    <w:rsid w:val="00C8341F"/>
    <w:rsid w:val="00C83A0B"/>
    <w:rsid w:val="00C83E17"/>
    <w:rsid w:val="00C84302"/>
    <w:rsid w:val="00C84521"/>
    <w:rsid w:val="00C84934"/>
    <w:rsid w:val="00C8497F"/>
    <w:rsid w:val="00C84C05"/>
    <w:rsid w:val="00C84FAF"/>
    <w:rsid w:val="00C85430"/>
    <w:rsid w:val="00C8566B"/>
    <w:rsid w:val="00C861E4"/>
    <w:rsid w:val="00C862EE"/>
    <w:rsid w:val="00C865A4"/>
    <w:rsid w:val="00C86641"/>
    <w:rsid w:val="00C8687F"/>
    <w:rsid w:val="00C86931"/>
    <w:rsid w:val="00C86D22"/>
    <w:rsid w:val="00C86D24"/>
    <w:rsid w:val="00C87070"/>
    <w:rsid w:val="00C870F4"/>
    <w:rsid w:val="00C8711A"/>
    <w:rsid w:val="00C872CE"/>
    <w:rsid w:val="00C87391"/>
    <w:rsid w:val="00C875E3"/>
    <w:rsid w:val="00C876DE"/>
    <w:rsid w:val="00C87AE3"/>
    <w:rsid w:val="00C87BAB"/>
    <w:rsid w:val="00C90333"/>
    <w:rsid w:val="00C90D5B"/>
    <w:rsid w:val="00C91948"/>
    <w:rsid w:val="00C91A5C"/>
    <w:rsid w:val="00C91CB3"/>
    <w:rsid w:val="00C9257E"/>
    <w:rsid w:val="00C9259F"/>
    <w:rsid w:val="00C9261B"/>
    <w:rsid w:val="00C92E75"/>
    <w:rsid w:val="00C932E5"/>
    <w:rsid w:val="00C9335C"/>
    <w:rsid w:val="00C948BB"/>
    <w:rsid w:val="00C94A14"/>
    <w:rsid w:val="00C95354"/>
    <w:rsid w:val="00C95E22"/>
    <w:rsid w:val="00C96286"/>
    <w:rsid w:val="00C963F0"/>
    <w:rsid w:val="00C96C13"/>
    <w:rsid w:val="00C96CC4"/>
    <w:rsid w:val="00C96F3D"/>
    <w:rsid w:val="00C9734B"/>
    <w:rsid w:val="00C973A2"/>
    <w:rsid w:val="00C97449"/>
    <w:rsid w:val="00C977CD"/>
    <w:rsid w:val="00CA02B6"/>
    <w:rsid w:val="00CA0799"/>
    <w:rsid w:val="00CA0A75"/>
    <w:rsid w:val="00CA0B16"/>
    <w:rsid w:val="00CA0DF4"/>
    <w:rsid w:val="00CA1811"/>
    <w:rsid w:val="00CA1CCA"/>
    <w:rsid w:val="00CA1D13"/>
    <w:rsid w:val="00CA1FD2"/>
    <w:rsid w:val="00CA200A"/>
    <w:rsid w:val="00CA237C"/>
    <w:rsid w:val="00CA242C"/>
    <w:rsid w:val="00CA2911"/>
    <w:rsid w:val="00CA2936"/>
    <w:rsid w:val="00CA299B"/>
    <w:rsid w:val="00CA2A90"/>
    <w:rsid w:val="00CA2BE5"/>
    <w:rsid w:val="00CA2FBB"/>
    <w:rsid w:val="00CA3226"/>
    <w:rsid w:val="00CA3519"/>
    <w:rsid w:val="00CA3E01"/>
    <w:rsid w:val="00CA3EA6"/>
    <w:rsid w:val="00CA545A"/>
    <w:rsid w:val="00CA58DA"/>
    <w:rsid w:val="00CA5AB3"/>
    <w:rsid w:val="00CA5F6E"/>
    <w:rsid w:val="00CA63F7"/>
    <w:rsid w:val="00CA690A"/>
    <w:rsid w:val="00CA6C08"/>
    <w:rsid w:val="00CA6F23"/>
    <w:rsid w:val="00CA7740"/>
    <w:rsid w:val="00CA77B1"/>
    <w:rsid w:val="00CA7881"/>
    <w:rsid w:val="00CA7ABD"/>
    <w:rsid w:val="00CA7B6D"/>
    <w:rsid w:val="00CA7BB9"/>
    <w:rsid w:val="00CA7EBC"/>
    <w:rsid w:val="00CB0167"/>
    <w:rsid w:val="00CB03C5"/>
    <w:rsid w:val="00CB051A"/>
    <w:rsid w:val="00CB0849"/>
    <w:rsid w:val="00CB0B9B"/>
    <w:rsid w:val="00CB114F"/>
    <w:rsid w:val="00CB119D"/>
    <w:rsid w:val="00CB14A0"/>
    <w:rsid w:val="00CB1639"/>
    <w:rsid w:val="00CB1751"/>
    <w:rsid w:val="00CB1871"/>
    <w:rsid w:val="00CB1B06"/>
    <w:rsid w:val="00CB1D51"/>
    <w:rsid w:val="00CB2767"/>
    <w:rsid w:val="00CB276E"/>
    <w:rsid w:val="00CB28B7"/>
    <w:rsid w:val="00CB28DB"/>
    <w:rsid w:val="00CB2D94"/>
    <w:rsid w:val="00CB31A0"/>
    <w:rsid w:val="00CB31B3"/>
    <w:rsid w:val="00CB3559"/>
    <w:rsid w:val="00CB3759"/>
    <w:rsid w:val="00CB38C6"/>
    <w:rsid w:val="00CB39E9"/>
    <w:rsid w:val="00CB3A11"/>
    <w:rsid w:val="00CB3E28"/>
    <w:rsid w:val="00CB3F55"/>
    <w:rsid w:val="00CB40CD"/>
    <w:rsid w:val="00CB4126"/>
    <w:rsid w:val="00CB4781"/>
    <w:rsid w:val="00CB53B9"/>
    <w:rsid w:val="00CB548A"/>
    <w:rsid w:val="00CB594C"/>
    <w:rsid w:val="00CB5F6F"/>
    <w:rsid w:val="00CB642E"/>
    <w:rsid w:val="00CB68C9"/>
    <w:rsid w:val="00CB77F4"/>
    <w:rsid w:val="00CB7871"/>
    <w:rsid w:val="00CB7879"/>
    <w:rsid w:val="00CB7A4F"/>
    <w:rsid w:val="00CB7CBF"/>
    <w:rsid w:val="00CB7F40"/>
    <w:rsid w:val="00CC0037"/>
    <w:rsid w:val="00CC0AF9"/>
    <w:rsid w:val="00CC0DA7"/>
    <w:rsid w:val="00CC0DDC"/>
    <w:rsid w:val="00CC0E7D"/>
    <w:rsid w:val="00CC10B6"/>
    <w:rsid w:val="00CC12F2"/>
    <w:rsid w:val="00CC147E"/>
    <w:rsid w:val="00CC1586"/>
    <w:rsid w:val="00CC1F92"/>
    <w:rsid w:val="00CC236D"/>
    <w:rsid w:val="00CC27F6"/>
    <w:rsid w:val="00CC28DE"/>
    <w:rsid w:val="00CC2C5A"/>
    <w:rsid w:val="00CC2E81"/>
    <w:rsid w:val="00CC2E91"/>
    <w:rsid w:val="00CC30CF"/>
    <w:rsid w:val="00CC31AB"/>
    <w:rsid w:val="00CC34CF"/>
    <w:rsid w:val="00CC35BE"/>
    <w:rsid w:val="00CC3A51"/>
    <w:rsid w:val="00CC40FF"/>
    <w:rsid w:val="00CC412F"/>
    <w:rsid w:val="00CC44EB"/>
    <w:rsid w:val="00CC4958"/>
    <w:rsid w:val="00CC4CEF"/>
    <w:rsid w:val="00CC4FC7"/>
    <w:rsid w:val="00CC54CA"/>
    <w:rsid w:val="00CC576B"/>
    <w:rsid w:val="00CC593F"/>
    <w:rsid w:val="00CC5C6C"/>
    <w:rsid w:val="00CC5D39"/>
    <w:rsid w:val="00CC67C4"/>
    <w:rsid w:val="00CC6826"/>
    <w:rsid w:val="00CC6D9D"/>
    <w:rsid w:val="00CC705A"/>
    <w:rsid w:val="00CC7469"/>
    <w:rsid w:val="00CC74C6"/>
    <w:rsid w:val="00CC794F"/>
    <w:rsid w:val="00CC7A97"/>
    <w:rsid w:val="00CC7ADE"/>
    <w:rsid w:val="00CC7BD7"/>
    <w:rsid w:val="00CC7CAE"/>
    <w:rsid w:val="00CC7EF1"/>
    <w:rsid w:val="00CC7FF9"/>
    <w:rsid w:val="00CD085D"/>
    <w:rsid w:val="00CD0864"/>
    <w:rsid w:val="00CD0D12"/>
    <w:rsid w:val="00CD0D8C"/>
    <w:rsid w:val="00CD10D5"/>
    <w:rsid w:val="00CD1514"/>
    <w:rsid w:val="00CD163B"/>
    <w:rsid w:val="00CD16DE"/>
    <w:rsid w:val="00CD17D3"/>
    <w:rsid w:val="00CD1EF5"/>
    <w:rsid w:val="00CD1FAB"/>
    <w:rsid w:val="00CD253D"/>
    <w:rsid w:val="00CD25D3"/>
    <w:rsid w:val="00CD270B"/>
    <w:rsid w:val="00CD3364"/>
    <w:rsid w:val="00CD38E4"/>
    <w:rsid w:val="00CD3E78"/>
    <w:rsid w:val="00CD3FA6"/>
    <w:rsid w:val="00CD404F"/>
    <w:rsid w:val="00CD4440"/>
    <w:rsid w:val="00CD46C9"/>
    <w:rsid w:val="00CD47CB"/>
    <w:rsid w:val="00CD4CD0"/>
    <w:rsid w:val="00CD5056"/>
    <w:rsid w:val="00CD512E"/>
    <w:rsid w:val="00CD55BF"/>
    <w:rsid w:val="00CD5DEB"/>
    <w:rsid w:val="00CD6200"/>
    <w:rsid w:val="00CD623B"/>
    <w:rsid w:val="00CD63A2"/>
    <w:rsid w:val="00CD64FF"/>
    <w:rsid w:val="00CD65BD"/>
    <w:rsid w:val="00CD66EB"/>
    <w:rsid w:val="00CD6C3C"/>
    <w:rsid w:val="00CD7009"/>
    <w:rsid w:val="00CD715A"/>
    <w:rsid w:val="00CD74BC"/>
    <w:rsid w:val="00CD779F"/>
    <w:rsid w:val="00CD782E"/>
    <w:rsid w:val="00CD7EF7"/>
    <w:rsid w:val="00CE0281"/>
    <w:rsid w:val="00CE03F9"/>
    <w:rsid w:val="00CE047F"/>
    <w:rsid w:val="00CE04B1"/>
    <w:rsid w:val="00CE059D"/>
    <w:rsid w:val="00CE0977"/>
    <w:rsid w:val="00CE0ABC"/>
    <w:rsid w:val="00CE0B36"/>
    <w:rsid w:val="00CE1452"/>
    <w:rsid w:val="00CE149B"/>
    <w:rsid w:val="00CE175A"/>
    <w:rsid w:val="00CE17BB"/>
    <w:rsid w:val="00CE1895"/>
    <w:rsid w:val="00CE18A5"/>
    <w:rsid w:val="00CE18BD"/>
    <w:rsid w:val="00CE1F4F"/>
    <w:rsid w:val="00CE20D8"/>
    <w:rsid w:val="00CE2495"/>
    <w:rsid w:val="00CE24F1"/>
    <w:rsid w:val="00CE2BEA"/>
    <w:rsid w:val="00CE347B"/>
    <w:rsid w:val="00CE3481"/>
    <w:rsid w:val="00CE3530"/>
    <w:rsid w:val="00CE371B"/>
    <w:rsid w:val="00CE39CA"/>
    <w:rsid w:val="00CE3B97"/>
    <w:rsid w:val="00CE414A"/>
    <w:rsid w:val="00CE41EE"/>
    <w:rsid w:val="00CE4590"/>
    <w:rsid w:val="00CE4D62"/>
    <w:rsid w:val="00CE5412"/>
    <w:rsid w:val="00CE551B"/>
    <w:rsid w:val="00CE571A"/>
    <w:rsid w:val="00CE571F"/>
    <w:rsid w:val="00CE5F64"/>
    <w:rsid w:val="00CE614E"/>
    <w:rsid w:val="00CE6434"/>
    <w:rsid w:val="00CE6F84"/>
    <w:rsid w:val="00CE7033"/>
    <w:rsid w:val="00CE703B"/>
    <w:rsid w:val="00CE7F51"/>
    <w:rsid w:val="00CF00E8"/>
    <w:rsid w:val="00CF0426"/>
    <w:rsid w:val="00CF04C6"/>
    <w:rsid w:val="00CF089B"/>
    <w:rsid w:val="00CF0C0D"/>
    <w:rsid w:val="00CF0D3F"/>
    <w:rsid w:val="00CF0EE5"/>
    <w:rsid w:val="00CF10B0"/>
    <w:rsid w:val="00CF1EDB"/>
    <w:rsid w:val="00CF27C8"/>
    <w:rsid w:val="00CF2B16"/>
    <w:rsid w:val="00CF2E82"/>
    <w:rsid w:val="00CF2EA6"/>
    <w:rsid w:val="00CF30F0"/>
    <w:rsid w:val="00CF324F"/>
    <w:rsid w:val="00CF3480"/>
    <w:rsid w:val="00CF3ED3"/>
    <w:rsid w:val="00CF52DB"/>
    <w:rsid w:val="00CF55F5"/>
    <w:rsid w:val="00CF5981"/>
    <w:rsid w:val="00CF5A40"/>
    <w:rsid w:val="00CF5A80"/>
    <w:rsid w:val="00CF5DF3"/>
    <w:rsid w:val="00CF697D"/>
    <w:rsid w:val="00CF6A14"/>
    <w:rsid w:val="00CF6C9F"/>
    <w:rsid w:val="00CF6EC3"/>
    <w:rsid w:val="00CF744E"/>
    <w:rsid w:val="00CF76BA"/>
    <w:rsid w:val="00CF792D"/>
    <w:rsid w:val="00CF7CD0"/>
    <w:rsid w:val="00CF7CF3"/>
    <w:rsid w:val="00D0034F"/>
    <w:rsid w:val="00D0085D"/>
    <w:rsid w:val="00D009BB"/>
    <w:rsid w:val="00D00AF0"/>
    <w:rsid w:val="00D00C04"/>
    <w:rsid w:val="00D0157C"/>
    <w:rsid w:val="00D015B7"/>
    <w:rsid w:val="00D016E0"/>
    <w:rsid w:val="00D01804"/>
    <w:rsid w:val="00D018D4"/>
    <w:rsid w:val="00D01960"/>
    <w:rsid w:val="00D019A1"/>
    <w:rsid w:val="00D01AE3"/>
    <w:rsid w:val="00D01F09"/>
    <w:rsid w:val="00D025C0"/>
    <w:rsid w:val="00D0276F"/>
    <w:rsid w:val="00D02B95"/>
    <w:rsid w:val="00D03022"/>
    <w:rsid w:val="00D0323F"/>
    <w:rsid w:val="00D0327A"/>
    <w:rsid w:val="00D034E8"/>
    <w:rsid w:val="00D03529"/>
    <w:rsid w:val="00D03AAD"/>
    <w:rsid w:val="00D03E6A"/>
    <w:rsid w:val="00D041A1"/>
    <w:rsid w:val="00D0454A"/>
    <w:rsid w:val="00D048C8"/>
    <w:rsid w:val="00D049BB"/>
    <w:rsid w:val="00D04D78"/>
    <w:rsid w:val="00D0504E"/>
    <w:rsid w:val="00D05145"/>
    <w:rsid w:val="00D05604"/>
    <w:rsid w:val="00D05CAA"/>
    <w:rsid w:val="00D05F94"/>
    <w:rsid w:val="00D06BBB"/>
    <w:rsid w:val="00D07448"/>
    <w:rsid w:val="00D07507"/>
    <w:rsid w:val="00D1026D"/>
    <w:rsid w:val="00D10DDF"/>
    <w:rsid w:val="00D10FD9"/>
    <w:rsid w:val="00D110E5"/>
    <w:rsid w:val="00D1113F"/>
    <w:rsid w:val="00D112C5"/>
    <w:rsid w:val="00D112FC"/>
    <w:rsid w:val="00D115BA"/>
    <w:rsid w:val="00D11735"/>
    <w:rsid w:val="00D11947"/>
    <w:rsid w:val="00D12026"/>
    <w:rsid w:val="00D12499"/>
    <w:rsid w:val="00D12708"/>
    <w:rsid w:val="00D12836"/>
    <w:rsid w:val="00D12C11"/>
    <w:rsid w:val="00D13286"/>
    <w:rsid w:val="00D13302"/>
    <w:rsid w:val="00D1347A"/>
    <w:rsid w:val="00D138E7"/>
    <w:rsid w:val="00D13C87"/>
    <w:rsid w:val="00D13FE4"/>
    <w:rsid w:val="00D141F6"/>
    <w:rsid w:val="00D143BB"/>
    <w:rsid w:val="00D14901"/>
    <w:rsid w:val="00D14DCD"/>
    <w:rsid w:val="00D14F5C"/>
    <w:rsid w:val="00D15139"/>
    <w:rsid w:val="00D15DA5"/>
    <w:rsid w:val="00D15F19"/>
    <w:rsid w:val="00D1616A"/>
    <w:rsid w:val="00D1624B"/>
    <w:rsid w:val="00D16E85"/>
    <w:rsid w:val="00D17654"/>
    <w:rsid w:val="00D17CD3"/>
    <w:rsid w:val="00D20358"/>
    <w:rsid w:val="00D2082F"/>
    <w:rsid w:val="00D20E39"/>
    <w:rsid w:val="00D211E8"/>
    <w:rsid w:val="00D2192D"/>
    <w:rsid w:val="00D21F12"/>
    <w:rsid w:val="00D22028"/>
    <w:rsid w:val="00D22125"/>
    <w:rsid w:val="00D22508"/>
    <w:rsid w:val="00D2258A"/>
    <w:rsid w:val="00D22A20"/>
    <w:rsid w:val="00D22A86"/>
    <w:rsid w:val="00D22FD7"/>
    <w:rsid w:val="00D231A7"/>
    <w:rsid w:val="00D23676"/>
    <w:rsid w:val="00D23BD5"/>
    <w:rsid w:val="00D23F27"/>
    <w:rsid w:val="00D24500"/>
    <w:rsid w:val="00D2471A"/>
    <w:rsid w:val="00D24DB6"/>
    <w:rsid w:val="00D24E7B"/>
    <w:rsid w:val="00D24FA5"/>
    <w:rsid w:val="00D255F3"/>
    <w:rsid w:val="00D2563E"/>
    <w:rsid w:val="00D259A3"/>
    <w:rsid w:val="00D25C29"/>
    <w:rsid w:val="00D26E80"/>
    <w:rsid w:val="00D276F2"/>
    <w:rsid w:val="00D2789E"/>
    <w:rsid w:val="00D27B3F"/>
    <w:rsid w:val="00D27E89"/>
    <w:rsid w:val="00D30132"/>
    <w:rsid w:val="00D3049B"/>
    <w:rsid w:val="00D305AE"/>
    <w:rsid w:val="00D30D7F"/>
    <w:rsid w:val="00D30E17"/>
    <w:rsid w:val="00D31241"/>
    <w:rsid w:val="00D315B2"/>
    <w:rsid w:val="00D3160C"/>
    <w:rsid w:val="00D31AD5"/>
    <w:rsid w:val="00D31ECB"/>
    <w:rsid w:val="00D325D8"/>
    <w:rsid w:val="00D32963"/>
    <w:rsid w:val="00D3342C"/>
    <w:rsid w:val="00D33632"/>
    <w:rsid w:val="00D336D4"/>
    <w:rsid w:val="00D33891"/>
    <w:rsid w:val="00D339FD"/>
    <w:rsid w:val="00D34039"/>
    <w:rsid w:val="00D34749"/>
    <w:rsid w:val="00D34954"/>
    <w:rsid w:val="00D34C1A"/>
    <w:rsid w:val="00D34CB7"/>
    <w:rsid w:val="00D35880"/>
    <w:rsid w:val="00D35C93"/>
    <w:rsid w:val="00D35CFD"/>
    <w:rsid w:val="00D35DE2"/>
    <w:rsid w:val="00D35FFF"/>
    <w:rsid w:val="00D3613D"/>
    <w:rsid w:val="00D361EB"/>
    <w:rsid w:val="00D36220"/>
    <w:rsid w:val="00D3663B"/>
    <w:rsid w:val="00D36823"/>
    <w:rsid w:val="00D36C8B"/>
    <w:rsid w:val="00D375C1"/>
    <w:rsid w:val="00D37BBA"/>
    <w:rsid w:val="00D37D52"/>
    <w:rsid w:val="00D37EF2"/>
    <w:rsid w:val="00D37F8C"/>
    <w:rsid w:val="00D401C5"/>
    <w:rsid w:val="00D40566"/>
    <w:rsid w:val="00D40663"/>
    <w:rsid w:val="00D40775"/>
    <w:rsid w:val="00D40783"/>
    <w:rsid w:val="00D40A1B"/>
    <w:rsid w:val="00D40AB4"/>
    <w:rsid w:val="00D40C1F"/>
    <w:rsid w:val="00D40E17"/>
    <w:rsid w:val="00D41316"/>
    <w:rsid w:val="00D41532"/>
    <w:rsid w:val="00D41A96"/>
    <w:rsid w:val="00D42A4D"/>
    <w:rsid w:val="00D430D3"/>
    <w:rsid w:val="00D4312C"/>
    <w:rsid w:val="00D433CF"/>
    <w:rsid w:val="00D435FC"/>
    <w:rsid w:val="00D43663"/>
    <w:rsid w:val="00D43676"/>
    <w:rsid w:val="00D43A12"/>
    <w:rsid w:val="00D43BED"/>
    <w:rsid w:val="00D43C35"/>
    <w:rsid w:val="00D43D1F"/>
    <w:rsid w:val="00D43FFF"/>
    <w:rsid w:val="00D4429E"/>
    <w:rsid w:val="00D4434E"/>
    <w:rsid w:val="00D44480"/>
    <w:rsid w:val="00D44594"/>
    <w:rsid w:val="00D44702"/>
    <w:rsid w:val="00D4481A"/>
    <w:rsid w:val="00D44A00"/>
    <w:rsid w:val="00D44A32"/>
    <w:rsid w:val="00D44D4B"/>
    <w:rsid w:val="00D450CD"/>
    <w:rsid w:val="00D456B5"/>
    <w:rsid w:val="00D45833"/>
    <w:rsid w:val="00D45F62"/>
    <w:rsid w:val="00D45FDC"/>
    <w:rsid w:val="00D46062"/>
    <w:rsid w:val="00D4614C"/>
    <w:rsid w:val="00D46170"/>
    <w:rsid w:val="00D4644C"/>
    <w:rsid w:val="00D46B96"/>
    <w:rsid w:val="00D46E28"/>
    <w:rsid w:val="00D46FD0"/>
    <w:rsid w:val="00D4793C"/>
    <w:rsid w:val="00D47A0B"/>
    <w:rsid w:val="00D47C03"/>
    <w:rsid w:val="00D47D63"/>
    <w:rsid w:val="00D47F43"/>
    <w:rsid w:val="00D500B5"/>
    <w:rsid w:val="00D50308"/>
    <w:rsid w:val="00D50A50"/>
    <w:rsid w:val="00D511B0"/>
    <w:rsid w:val="00D514FF"/>
    <w:rsid w:val="00D515FA"/>
    <w:rsid w:val="00D51915"/>
    <w:rsid w:val="00D51B16"/>
    <w:rsid w:val="00D51D87"/>
    <w:rsid w:val="00D52100"/>
    <w:rsid w:val="00D521B1"/>
    <w:rsid w:val="00D52684"/>
    <w:rsid w:val="00D52AB2"/>
    <w:rsid w:val="00D52F03"/>
    <w:rsid w:val="00D5305C"/>
    <w:rsid w:val="00D530F3"/>
    <w:rsid w:val="00D534C8"/>
    <w:rsid w:val="00D536ED"/>
    <w:rsid w:val="00D54991"/>
    <w:rsid w:val="00D54AA7"/>
    <w:rsid w:val="00D54F49"/>
    <w:rsid w:val="00D54FE6"/>
    <w:rsid w:val="00D550ED"/>
    <w:rsid w:val="00D55146"/>
    <w:rsid w:val="00D5535D"/>
    <w:rsid w:val="00D55ACE"/>
    <w:rsid w:val="00D55B4A"/>
    <w:rsid w:val="00D55D55"/>
    <w:rsid w:val="00D55D62"/>
    <w:rsid w:val="00D56018"/>
    <w:rsid w:val="00D56275"/>
    <w:rsid w:val="00D565C4"/>
    <w:rsid w:val="00D569B5"/>
    <w:rsid w:val="00D56BA8"/>
    <w:rsid w:val="00D56E79"/>
    <w:rsid w:val="00D5727A"/>
    <w:rsid w:val="00D575AE"/>
    <w:rsid w:val="00D57602"/>
    <w:rsid w:val="00D57755"/>
    <w:rsid w:val="00D6045D"/>
    <w:rsid w:val="00D60B44"/>
    <w:rsid w:val="00D60B78"/>
    <w:rsid w:val="00D611B8"/>
    <w:rsid w:val="00D615A0"/>
    <w:rsid w:val="00D6168B"/>
    <w:rsid w:val="00D616C0"/>
    <w:rsid w:val="00D619EE"/>
    <w:rsid w:val="00D61DE6"/>
    <w:rsid w:val="00D621B9"/>
    <w:rsid w:val="00D6257D"/>
    <w:rsid w:val="00D62614"/>
    <w:rsid w:val="00D62FCF"/>
    <w:rsid w:val="00D63003"/>
    <w:rsid w:val="00D632E7"/>
    <w:rsid w:val="00D63887"/>
    <w:rsid w:val="00D63B21"/>
    <w:rsid w:val="00D63D2F"/>
    <w:rsid w:val="00D6434D"/>
    <w:rsid w:val="00D644DB"/>
    <w:rsid w:val="00D64B4D"/>
    <w:rsid w:val="00D65571"/>
    <w:rsid w:val="00D65772"/>
    <w:rsid w:val="00D66072"/>
    <w:rsid w:val="00D660B0"/>
    <w:rsid w:val="00D662F9"/>
    <w:rsid w:val="00D663D8"/>
    <w:rsid w:val="00D66807"/>
    <w:rsid w:val="00D66864"/>
    <w:rsid w:val="00D66D99"/>
    <w:rsid w:val="00D66F27"/>
    <w:rsid w:val="00D670A4"/>
    <w:rsid w:val="00D67339"/>
    <w:rsid w:val="00D675FD"/>
    <w:rsid w:val="00D67763"/>
    <w:rsid w:val="00D67E7C"/>
    <w:rsid w:val="00D7034A"/>
    <w:rsid w:val="00D709CE"/>
    <w:rsid w:val="00D70B22"/>
    <w:rsid w:val="00D71429"/>
    <w:rsid w:val="00D714EC"/>
    <w:rsid w:val="00D71578"/>
    <w:rsid w:val="00D71652"/>
    <w:rsid w:val="00D71A13"/>
    <w:rsid w:val="00D71BDF"/>
    <w:rsid w:val="00D7211F"/>
    <w:rsid w:val="00D72320"/>
    <w:rsid w:val="00D72880"/>
    <w:rsid w:val="00D72D5A"/>
    <w:rsid w:val="00D73AF1"/>
    <w:rsid w:val="00D73BBC"/>
    <w:rsid w:val="00D73CD5"/>
    <w:rsid w:val="00D73DCD"/>
    <w:rsid w:val="00D74051"/>
    <w:rsid w:val="00D74472"/>
    <w:rsid w:val="00D7473C"/>
    <w:rsid w:val="00D74883"/>
    <w:rsid w:val="00D75148"/>
    <w:rsid w:val="00D754F8"/>
    <w:rsid w:val="00D7568C"/>
    <w:rsid w:val="00D75D1D"/>
    <w:rsid w:val="00D762EB"/>
    <w:rsid w:val="00D764C8"/>
    <w:rsid w:val="00D76D01"/>
    <w:rsid w:val="00D76E2E"/>
    <w:rsid w:val="00D76EE9"/>
    <w:rsid w:val="00D77561"/>
    <w:rsid w:val="00D77FBE"/>
    <w:rsid w:val="00D804D2"/>
    <w:rsid w:val="00D8070D"/>
    <w:rsid w:val="00D807AD"/>
    <w:rsid w:val="00D80DAF"/>
    <w:rsid w:val="00D81061"/>
    <w:rsid w:val="00D8107A"/>
    <w:rsid w:val="00D8177B"/>
    <w:rsid w:val="00D81D92"/>
    <w:rsid w:val="00D82132"/>
    <w:rsid w:val="00D8263A"/>
    <w:rsid w:val="00D826D5"/>
    <w:rsid w:val="00D828EC"/>
    <w:rsid w:val="00D82B3B"/>
    <w:rsid w:val="00D83109"/>
    <w:rsid w:val="00D83773"/>
    <w:rsid w:val="00D83916"/>
    <w:rsid w:val="00D8397A"/>
    <w:rsid w:val="00D83C8C"/>
    <w:rsid w:val="00D83E2F"/>
    <w:rsid w:val="00D83FAB"/>
    <w:rsid w:val="00D84020"/>
    <w:rsid w:val="00D8422E"/>
    <w:rsid w:val="00D84251"/>
    <w:rsid w:val="00D842DD"/>
    <w:rsid w:val="00D843F0"/>
    <w:rsid w:val="00D8464A"/>
    <w:rsid w:val="00D84B53"/>
    <w:rsid w:val="00D84B97"/>
    <w:rsid w:val="00D84CF7"/>
    <w:rsid w:val="00D85374"/>
    <w:rsid w:val="00D858E2"/>
    <w:rsid w:val="00D85F72"/>
    <w:rsid w:val="00D85FD5"/>
    <w:rsid w:val="00D85FF8"/>
    <w:rsid w:val="00D860AB"/>
    <w:rsid w:val="00D86423"/>
    <w:rsid w:val="00D86656"/>
    <w:rsid w:val="00D8699A"/>
    <w:rsid w:val="00D86EFE"/>
    <w:rsid w:val="00D8704C"/>
    <w:rsid w:val="00D8723B"/>
    <w:rsid w:val="00D8762C"/>
    <w:rsid w:val="00D87EAD"/>
    <w:rsid w:val="00D90262"/>
    <w:rsid w:val="00D909E4"/>
    <w:rsid w:val="00D90ACB"/>
    <w:rsid w:val="00D90BE8"/>
    <w:rsid w:val="00D92722"/>
    <w:rsid w:val="00D928FC"/>
    <w:rsid w:val="00D929CF"/>
    <w:rsid w:val="00D931CC"/>
    <w:rsid w:val="00D932F8"/>
    <w:rsid w:val="00D93307"/>
    <w:rsid w:val="00D93683"/>
    <w:rsid w:val="00D93704"/>
    <w:rsid w:val="00D93C1B"/>
    <w:rsid w:val="00D9473B"/>
    <w:rsid w:val="00D949D5"/>
    <w:rsid w:val="00D94A6C"/>
    <w:rsid w:val="00D94BDB"/>
    <w:rsid w:val="00D94CCD"/>
    <w:rsid w:val="00D953E1"/>
    <w:rsid w:val="00D957FC"/>
    <w:rsid w:val="00D958AB"/>
    <w:rsid w:val="00D95B4E"/>
    <w:rsid w:val="00D96171"/>
    <w:rsid w:val="00D96258"/>
    <w:rsid w:val="00D962B8"/>
    <w:rsid w:val="00D96544"/>
    <w:rsid w:val="00D9691F"/>
    <w:rsid w:val="00D96C41"/>
    <w:rsid w:val="00D96C54"/>
    <w:rsid w:val="00D96DD6"/>
    <w:rsid w:val="00D972DF"/>
    <w:rsid w:val="00D97356"/>
    <w:rsid w:val="00D97763"/>
    <w:rsid w:val="00D977A8"/>
    <w:rsid w:val="00D97A1F"/>
    <w:rsid w:val="00D97AC6"/>
    <w:rsid w:val="00D97BFA"/>
    <w:rsid w:val="00D97C2E"/>
    <w:rsid w:val="00DA0146"/>
    <w:rsid w:val="00DA0154"/>
    <w:rsid w:val="00DA03EE"/>
    <w:rsid w:val="00DA0732"/>
    <w:rsid w:val="00DA0863"/>
    <w:rsid w:val="00DA09D1"/>
    <w:rsid w:val="00DA0A24"/>
    <w:rsid w:val="00DA0AD9"/>
    <w:rsid w:val="00DA0EF4"/>
    <w:rsid w:val="00DA112B"/>
    <w:rsid w:val="00DA1326"/>
    <w:rsid w:val="00DA143F"/>
    <w:rsid w:val="00DA16AC"/>
    <w:rsid w:val="00DA25B0"/>
    <w:rsid w:val="00DA2A13"/>
    <w:rsid w:val="00DA2A16"/>
    <w:rsid w:val="00DA2A9D"/>
    <w:rsid w:val="00DA2F80"/>
    <w:rsid w:val="00DA3123"/>
    <w:rsid w:val="00DA3162"/>
    <w:rsid w:val="00DA328E"/>
    <w:rsid w:val="00DA3784"/>
    <w:rsid w:val="00DA3B65"/>
    <w:rsid w:val="00DA3CCB"/>
    <w:rsid w:val="00DA3DCE"/>
    <w:rsid w:val="00DA3E5D"/>
    <w:rsid w:val="00DA41DF"/>
    <w:rsid w:val="00DA4515"/>
    <w:rsid w:val="00DA466B"/>
    <w:rsid w:val="00DA481A"/>
    <w:rsid w:val="00DA487A"/>
    <w:rsid w:val="00DA4D22"/>
    <w:rsid w:val="00DA5038"/>
    <w:rsid w:val="00DA52D0"/>
    <w:rsid w:val="00DA5739"/>
    <w:rsid w:val="00DA5ADB"/>
    <w:rsid w:val="00DA5E72"/>
    <w:rsid w:val="00DA5EE8"/>
    <w:rsid w:val="00DA6226"/>
    <w:rsid w:val="00DA62A5"/>
    <w:rsid w:val="00DA6AB0"/>
    <w:rsid w:val="00DA6EDE"/>
    <w:rsid w:val="00DA6FE3"/>
    <w:rsid w:val="00DA705E"/>
    <w:rsid w:val="00DA72C0"/>
    <w:rsid w:val="00DA736E"/>
    <w:rsid w:val="00DA75BE"/>
    <w:rsid w:val="00DA781A"/>
    <w:rsid w:val="00DA79A5"/>
    <w:rsid w:val="00DA7AE7"/>
    <w:rsid w:val="00DB01B6"/>
    <w:rsid w:val="00DB036E"/>
    <w:rsid w:val="00DB070B"/>
    <w:rsid w:val="00DB0BB1"/>
    <w:rsid w:val="00DB0E27"/>
    <w:rsid w:val="00DB13EB"/>
    <w:rsid w:val="00DB1406"/>
    <w:rsid w:val="00DB15CD"/>
    <w:rsid w:val="00DB180A"/>
    <w:rsid w:val="00DB18B6"/>
    <w:rsid w:val="00DB193F"/>
    <w:rsid w:val="00DB1D48"/>
    <w:rsid w:val="00DB1EAD"/>
    <w:rsid w:val="00DB1EDF"/>
    <w:rsid w:val="00DB1F9C"/>
    <w:rsid w:val="00DB285B"/>
    <w:rsid w:val="00DB2986"/>
    <w:rsid w:val="00DB2B3A"/>
    <w:rsid w:val="00DB30FF"/>
    <w:rsid w:val="00DB3349"/>
    <w:rsid w:val="00DB334A"/>
    <w:rsid w:val="00DB33EC"/>
    <w:rsid w:val="00DB36B4"/>
    <w:rsid w:val="00DB378D"/>
    <w:rsid w:val="00DB3872"/>
    <w:rsid w:val="00DB3A82"/>
    <w:rsid w:val="00DB3F38"/>
    <w:rsid w:val="00DB4663"/>
    <w:rsid w:val="00DB55C8"/>
    <w:rsid w:val="00DB5FA6"/>
    <w:rsid w:val="00DB63F0"/>
    <w:rsid w:val="00DB64D5"/>
    <w:rsid w:val="00DB65C7"/>
    <w:rsid w:val="00DB6A5F"/>
    <w:rsid w:val="00DB6AA9"/>
    <w:rsid w:val="00DB6AB1"/>
    <w:rsid w:val="00DB6CC8"/>
    <w:rsid w:val="00DB7474"/>
    <w:rsid w:val="00DB753E"/>
    <w:rsid w:val="00DB7919"/>
    <w:rsid w:val="00DB7921"/>
    <w:rsid w:val="00DC0487"/>
    <w:rsid w:val="00DC0496"/>
    <w:rsid w:val="00DC06B4"/>
    <w:rsid w:val="00DC0BDF"/>
    <w:rsid w:val="00DC0DA4"/>
    <w:rsid w:val="00DC0ED2"/>
    <w:rsid w:val="00DC161E"/>
    <w:rsid w:val="00DC1A53"/>
    <w:rsid w:val="00DC1BC5"/>
    <w:rsid w:val="00DC1DE1"/>
    <w:rsid w:val="00DC2171"/>
    <w:rsid w:val="00DC2D87"/>
    <w:rsid w:val="00DC2EE1"/>
    <w:rsid w:val="00DC3373"/>
    <w:rsid w:val="00DC35BE"/>
    <w:rsid w:val="00DC3714"/>
    <w:rsid w:val="00DC37F1"/>
    <w:rsid w:val="00DC3875"/>
    <w:rsid w:val="00DC3D3D"/>
    <w:rsid w:val="00DC40DF"/>
    <w:rsid w:val="00DC4637"/>
    <w:rsid w:val="00DC46C9"/>
    <w:rsid w:val="00DC474F"/>
    <w:rsid w:val="00DC4CDE"/>
    <w:rsid w:val="00DC4EF9"/>
    <w:rsid w:val="00DC4F06"/>
    <w:rsid w:val="00DC5256"/>
    <w:rsid w:val="00DC53E3"/>
    <w:rsid w:val="00DC57B7"/>
    <w:rsid w:val="00DC628C"/>
    <w:rsid w:val="00DC6EC9"/>
    <w:rsid w:val="00DC6FB7"/>
    <w:rsid w:val="00DC6FE2"/>
    <w:rsid w:val="00DC6FF0"/>
    <w:rsid w:val="00DC73AD"/>
    <w:rsid w:val="00DC7DA2"/>
    <w:rsid w:val="00DC7EFD"/>
    <w:rsid w:val="00DC7F83"/>
    <w:rsid w:val="00DD02FB"/>
    <w:rsid w:val="00DD03A6"/>
    <w:rsid w:val="00DD0601"/>
    <w:rsid w:val="00DD0635"/>
    <w:rsid w:val="00DD0DF2"/>
    <w:rsid w:val="00DD1419"/>
    <w:rsid w:val="00DD1BF4"/>
    <w:rsid w:val="00DD2053"/>
    <w:rsid w:val="00DD2346"/>
    <w:rsid w:val="00DD2367"/>
    <w:rsid w:val="00DD2501"/>
    <w:rsid w:val="00DD2731"/>
    <w:rsid w:val="00DD28B3"/>
    <w:rsid w:val="00DD29D1"/>
    <w:rsid w:val="00DD4216"/>
    <w:rsid w:val="00DD4978"/>
    <w:rsid w:val="00DD50CF"/>
    <w:rsid w:val="00DD5BE7"/>
    <w:rsid w:val="00DD5BFC"/>
    <w:rsid w:val="00DD5C95"/>
    <w:rsid w:val="00DD5DFF"/>
    <w:rsid w:val="00DD64AE"/>
    <w:rsid w:val="00DD6605"/>
    <w:rsid w:val="00DD67CA"/>
    <w:rsid w:val="00DD6917"/>
    <w:rsid w:val="00DD6B47"/>
    <w:rsid w:val="00DD6ECF"/>
    <w:rsid w:val="00DD7076"/>
    <w:rsid w:val="00DD723C"/>
    <w:rsid w:val="00DD74BC"/>
    <w:rsid w:val="00DD7A1C"/>
    <w:rsid w:val="00DD7B33"/>
    <w:rsid w:val="00DE0056"/>
    <w:rsid w:val="00DE0AE9"/>
    <w:rsid w:val="00DE1CCD"/>
    <w:rsid w:val="00DE2592"/>
    <w:rsid w:val="00DE26FB"/>
    <w:rsid w:val="00DE272A"/>
    <w:rsid w:val="00DE27D7"/>
    <w:rsid w:val="00DE2D55"/>
    <w:rsid w:val="00DE300B"/>
    <w:rsid w:val="00DE3B09"/>
    <w:rsid w:val="00DE3E68"/>
    <w:rsid w:val="00DE3F22"/>
    <w:rsid w:val="00DE3FAB"/>
    <w:rsid w:val="00DE4102"/>
    <w:rsid w:val="00DE4408"/>
    <w:rsid w:val="00DE46BA"/>
    <w:rsid w:val="00DE4F2F"/>
    <w:rsid w:val="00DE5695"/>
    <w:rsid w:val="00DE56B8"/>
    <w:rsid w:val="00DE5AC0"/>
    <w:rsid w:val="00DE5DA5"/>
    <w:rsid w:val="00DE5E3F"/>
    <w:rsid w:val="00DE61E4"/>
    <w:rsid w:val="00DE6417"/>
    <w:rsid w:val="00DE6C5E"/>
    <w:rsid w:val="00DE6C7E"/>
    <w:rsid w:val="00DE6FA4"/>
    <w:rsid w:val="00DE6FD6"/>
    <w:rsid w:val="00DE7ADD"/>
    <w:rsid w:val="00DE7AF6"/>
    <w:rsid w:val="00DF00FE"/>
    <w:rsid w:val="00DF0AD4"/>
    <w:rsid w:val="00DF0C15"/>
    <w:rsid w:val="00DF0CFF"/>
    <w:rsid w:val="00DF0E9B"/>
    <w:rsid w:val="00DF1311"/>
    <w:rsid w:val="00DF1664"/>
    <w:rsid w:val="00DF16DA"/>
    <w:rsid w:val="00DF1931"/>
    <w:rsid w:val="00DF1A05"/>
    <w:rsid w:val="00DF1CF2"/>
    <w:rsid w:val="00DF1DE2"/>
    <w:rsid w:val="00DF243A"/>
    <w:rsid w:val="00DF2460"/>
    <w:rsid w:val="00DF2872"/>
    <w:rsid w:val="00DF2C4E"/>
    <w:rsid w:val="00DF2F4D"/>
    <w:rsid w:val="00DF31F7"/>
    <w:rsid w:val="00DF3797"/>
    <w:rsid w:val="00DF3934"/>
    <w:rsid w:val="00DF3B84"/>
    <w:rsid w:val="00DF4243"/>
    <w:rsid w:val="00DF4363"/>
    <w:rsid w:val="00DF4986"/>
    <w:rsid w:val="00DF4A9E"/>
    <w:rsid w:val="00DF4BAC"/>
    <w:rsid w:val="00DF4F72"/>
    <w:rsid w:val="00DF50C2"/>
    <w:rsid w:val="00DF5983"/>
    <w:rsid w:val="00DF5C12"/>
    <w:rsid w:val="00DF5D6C"/>
    <w:rsid w:val="00DF6554"/>
    <w:rsid w:val="00DF65FC"/>
    <w:rsid w:val="00DF6924"/>
    <w:rsid w:val="00DF6D84"/>
    <w:rsid w:val="00DF6F56"/>
    <w:rsid w:val="00DF71E9"/>
    <w:rsid w:val="00DF7403"/>
    <w:rsid w:val="00DF75B7"/>
    <w:rsid w:val="00DF771A"/>
    <w:rsid w:val="00DF776C"/>
    <w:rsid w:val="00DF7886"/>
    <w:rsid w:val="00DF789B"/>
    <w:rsid w:val="00DF797E"/>
    <w:rsid w:val="00E00236"/>
    <w:rsid w:val="00E0033D"/>
    <w:rsid w:val="00E0053E"/>
    <w:rsid w:val="00E00561"/>
    <w:rsid w:val="00E0059F"/>
    <w:rsid w:val="00E005A9"/>
    <w:rsid w:val="00E0066D"/>
    <w:rsid w:val="00E008B0"/>
    <w:rsid w:val="00E00ABB"/>
    <w:rsid w:val="00E01086"/>
    <w:rsid w:val="00E01252"/>
    <w:rsid w:val="00E0165C"/>
    <w:rsid w:val="00E01874"/>
    <w:rsid w:val="00E01920"/>
    <w:rsid w:val="00E01EAA"/>
    <w:rsid w:val="00E01FFC"/>
    <w:rsid w:val="00E02255"/>
    <w:rsid w:val="00E028C4"/>
    <w:rsid w:val="00E02BF4"/>
    <w:rsid w:val="00E02ECA"/>
    <w:rsid w:val="00E03A66"/>
    <w:rsid w:val="00E043A4"/>
    <w:rsid w:val="00E0457C"/>
    <w:rsid w:val="00E04684"/>
    <w:rsid w:val="00E04A06"/>
    <w:rsid w:val="00E04A0C"/>
    <w:rsid w:val="00E04CC1"/>
    <w:rsid w:val="00E04D64"/>
    <w:rsid w:val="00E04DCE"/>
    <w:rsid w:val="00E04EB9"/>
    <w:rsid w:val="00E05026"/>
    <w:rsid w:val="00E05032"/>
    <w:rsid w:val="00E0521F"/>
    <w:rsid w:val="00E05394"/>
    <w:rsid w:val="00E05962"/>
    <w:rsid w:val="00E05986"/>
    <w:rsid w:val="00E05BB4"/>
    <w:rsid w:val="00E05E12"/>
    <w:rsid w:val="00E06030"/>
    <w:rsid w:val="00E0622A"/>
    <w:rsid w:val="00E062C5"/>
    <w:rsid w:val="00E0635C"/>
    <w:rsid w:val="00E06D0F"/>
    <w:rsid w:val="00E0701B"/>
    <w:rsid w:val="00E07120"/>
    <w:rsid w:val="00E07632"/>
    <w:rsid w:val="00E076FB"/>
    <w:rsid w:val="00E07BA0"/>
    <w:rsid w:val="00E07F82"/>
    <w:rsid w:val="00E10BEA"/>
    <w:rsid w:val="00E10E10"/>
    <w:rsid w:val="00E11339"/>
    <w:rsid w:val="00E1155D"/>
    <w:rsid w:val="00E1186A"/>
    <w:rsid w:val="00E119E6"/>
    <w:rsid w:val="00E11B89"/>
    <w:rsid w:val="00E12081"/>
    <w:rsid w:val="00E120A0"/>
    <w:rsid w:val="00E12203"/>
    <w:rsid w:val="00E12749"/>
    <w:rsid w:val="00E1275A"/>
    <w:rsid w:val="00E129E7"/>
    <w:rsid w:val="00E12FEB"/>
    <w:rsid w:val="00E130B2"/>
    <w:rsid w:val="00E131D7"/>
    <w:rsid w:val="00E13345"/>
    <w:rsid w:val="00E1381E"/>
    <w:rsid w:val="00E141A3"/>
    <w:rsid w:val="00E142EE"/>
    <w:rsid w:val="00E1431E"/>
    <w:rsid w:val="00E143AC"/>
    <w:rsid w:val="00E14468"/>
    <w:rsid w:val="00E1455D"/>
    <w:rsid w:val="00E14725"/>
    <w:rsid w:val="00E15044"/>
    <w:rsid w:val="00E15710"/>
    <w:rsid w:val="00E158D2"/>
    <w:rsid w:val="00E15998"/>
    <w:rsid w:val="00E159DB"/>
    <w:rsid w:val="00E160F8"/>
    <w:rsid w:val="00E16282"/>
    <w:rsid w:val="00E169B2"/>
    <w:rsid w:val="00E16A8D"/>
    <w:rsid w:val="00E16B9E"/>
    <w:rsid w:val="00E1756A"/>
    <w:rsid w:val="00E17879"/>
    <w:rsid w:val="00E1795E"/>
    <w:rsid w:val="00E17AF6"/>
    <w:rsid w:val="00E17B77"/>
    <w:rsid w:val="00E17C82"/>
    <w:rsid w:val="00E17EA5"/>
    <w:rsid w:val="00E17FBF"/>
    <w:rsid w:val="00E20061"/>
    <w:rsid w:val="00E20231"/>
    <w:rsid w:val="00E203D4"/>
    <w:rsid w:val="00E20443"/>
    <w:rsid w:val="00E20575"/>
    <w:rsid w:val="00E20CE5"/>
    <w:rsid w:val="00E211ED"/>
    <w:rsid w:val="00E216FE"/>
    <w:rsid w:val="00E21A4A"/>
    <w:rsid w:val="00E21D16"/>
    <w:rsid w:val="00E21DFF"/>
    <w:rsid w:val="00E21F0F"/>
    <w:rsid w:val="00E22557"/>
    <w:rsid w:val="00E22ADD"/>
    <w:rsid w:val="00E22E86"/>
    <w:rsid w:val="00E23713"/>
    <w:rsid w:val="00E23A42"/>
    <w:rsid w:val="00E23B28"/>
    <w:rsid w:val="00E23B95"/>
    <w:rsid w:val="00E23C0B"/>
    <w:rsid w:val="00E240C2"/>
    <w:rsid w:val="00E24577"/>
    <w:rsid w:val="00E2493A"/>
    <w:rsid w:val="00E2547C"/>
    <w:rsid w:val="00E259E5"/>
    <w:rsid w:val="00E25F6D"/>
    <w:rsid w:val="00E260C3"/>
    <w:rsid w:val="00E26F24"/>
    <w:rsid w:val="00E27428"/>
    <w:rsid w:val="00E27586"/>
    <w:rsid w:val="00E27DD3"/>
    <w:rsid w:val="00E3020D"/>
    <w:rsid w:val="00E30265"/>
    <w:rsid w:val="00E30699"/>
    <w:rsid w:val="00E30741"/>
    <w:rsid w:val="00E30B4D"/>
    <w:rsid w:val="00E30ED4"/>
    <w:rsid w:val="00E30FDB"/>
    <w:rsid w:val="00E310F1"/>
    <w:rsid w:val="00E312E4"/>
    <w:rsid w:val="00E315CB"/>
    <w:rsid w:val="00E31A65"/>
    <w:rsid w:val="00E31DD1"/>
    <w:rsid w:val="00E31EAF"/>
    <w:rsid w:val="00E3206F"/>
    <w:rsid w:val="00E327F0"/>
    <w:rsid w:val="00E32C7F"/>
    <w:rsid w:val="00E33DC6"/>
    <w:rsid w:val="00E34514"/>
    <w:rsid w:val="00E34555"/>
    <w:rsid w:val="00E34632"/>
    <w:rsid w:val="00E348F0"/>
    <w:rsid w:val="00E34AD4"/>
    <w:rsid w:val="00E350BA"/>
    <w:rsid w:val="00E351DD"/>
    <w:rsid w:val="00E35468"/>
    <w:rsid w:val="00E35593"/>
    <w:rsid w:val="00E357F9"/>
    <w:rsid w:val="00E35FDC"/>
    <w:rsid w:val="00E3620A"/>
    <w:rsid w:val="00E36238"/>
    <w:rsid w:val="00E365FC"/>
    <w:rsid w:val="00E36800"/>
    <w:rsid w:val="00E36837"/>
    <w:rsid w:val="00E3686B"/>
    <w:rsid w:val="00E36917"/>
    <w:rsid w:val="00E369D1"/>
    <w:rsid w:val="00E36CB9"/>
    <w:rsid w:val="00E375AC"/>
    <w:rsid w:val="00E37A2B"/>
    <w:rsid w:val="00E37A51"/>
    <w:rsid w:val="00E403BD"/>
    <w:rsid w:val="00E4064B"/>
    <w:rsid w:val="00E4071D"/>
    <w:rsid w:val="00E40B0F"/>
    <w:rsid w:val="00E40CD7"/>
    <w:rsid w:val="00E411BA"/>
    <w:rsid w:val="00E41349"/>
    <w:rsid w:val="00E41E38"/>
    <w:rsid w:val="00E41F1D"/>
    <w:rsid w:val="00E41FE4"/>
    <w:rsid w:val="00E42029"/>
    <w:rsid w:val="00E4212A"/>
    <w:rsid w:val="00E42875"/>
    <w:rsid w:val="00E42B6F"/>
    <w:rsid w:val="00E42E30"/>
    <w:rsid w:val="00E4344E"/>
    <w:rsid w:val="00E43AB7"/>
    <w:rsid w:val="00E43AEF"/>
    <w:rsid w:val="00E43BF7"/>
    <w:rsid w:val="00E4402E"/>
    <w:rsid w:val="00E4409F"/>
    <w:rsid w:val="00E440D0"/>
    <w:rsid w:val="00E44D80"/>
    <w:rsid w:val="00E455D2"/>
    <w:rsid w:val="00E4570B"/>
    <w:rsid w:val="00E457F0"/>
    <w:rsid w:val="00E45AEC"/>
    <w:rsid w:val="00E468BB"/>
    <w:rsid w:val="00E46C5C"/>
    <w:rsid w:val="00E47231"/>
    <w:rsid w:val="00E47582"/>
    <w:rsid w:val="00E47888"/>
    <w:rsid w:val="00E47A2D"/>
    <w:rsid w:val="00E504FB"/>
    <w:rsid w:val="00E50518"/>
    <w:rsid w:val="00E50578"/>
    <w:rsid w:val="00E5063D"/>
    <w:rsid w:val="00E50700"/>
    <w:rsid w:val="00E507C9"/>
    <w:rsid w:val="00E50801"/>
    <w:rsid w:val="00E5095E"/>
    <w:rsid w:val="00E50CE7"/>
    <w:rsid w:val="00E50D33"/>
    <w:rsid w:val="00E51133"/>
    <w:rsid w:val="00E515B0"/>
    <w:rsid w:val="00E519DF"/>
    <w:rsid w:val="00E51FE7"/>
    <w:rsid w:val="00E52394"/>
    <w:rsid w:val="00E5265C"/>
    <w:rsid w:val="00E52992"/>
    <w:rsid w:val="00E52B37"/>
    <w:rsid w:val="00E52DD9"/>
    <w:rsid w:val="00E52EAE"/>
    <w:rsid w:val="00E53577"/>
    <w:rsid w:val="00E535EA"/>
    <w:rsid w:val="00E53CA4"/>
    <w:rsid w:val="00E540B0"/>
    <w:rsid w:val="00E54453"/>
    <w:rsid w:val="00E548E6"/>
    <w:rsid w:val="00E556A5"/>
    <w:rsid w:val="00E55944"/>
    <w:rsid w:val="00E55C03"/>
    <w:rsid w:val="00E55C6F"/>
    <w:rsid w:val="00E55C88"/>
    <w:rsid w:val="00E55D1C"/>
    <w:rsid w:val="00E55F4B"/>
    <w:rsid w:val="00E561DA"/>
    <w:rsid w:val="00E56264"/>
    <w:rsid w:val="00E5654B"/>
    <w:rsid w:val="00E56671"/>
    <w:rsid w:val="00E56FD9"/>
    <w:rsid w:val="00E57552"/>
    <w:rsid w:val="00E57C41"/>
    <w:rsid w:val="00E6023D"/>
    <w:rsid w:val="00E6059F"/>
    <w:rsid w:val="00E60785"/>
    <w:rsid w:val="00E60CF9"/>
    <w:rsid w:val="00E60F07"/>
    <w:rsid w:val="00E614F0"/>
    <w:rsid w:val="00E6151A"/>
    <w:rsid w:val="00E61619"/>
    <w:rsid w:val="00E61CC2"/>
    <w:rsid w:val="00E622D7"/>
    <w:rsid w:val="00E62609"/>
    <w:rsid w:val="00E626C6"/>
    <w:rsid w:val="00E62D09"/>
    <w:rsid w:val="00E63004"/>
    <w:rsid w:val="00E6329B"/>
    <w:rsid w:val="00E6333B"/>
    <w:rsid w:val="00E634D7"/>
    <w:rsid w:val="00E6358B"/>
    <w:rsid w:val="00E635E2"/>
    <w:rsid w:val="00E63807"/>
    <w:rsid w:val="00E63AAD"/>
    <w:rsid w:val="00E63C67"/>
    <w:rsid w:val="00E643F7"/>
    <w:rsid w:val="00E64651"/>
    <w:rsid w:val="00E647EC"/>
    <w:rsid w:val="00E64A24"/>
    <w:rsid w:val="00E64C88"/>
    <w:rsid w:val="00E64C98"/>
    <w:rsid w:val="00E64EE1"/>
    <w:rsid w:val="00E64F4C"/>
    <w:rsid w:val="00E65561"/>
    <w:rsid w:val="00E656BC"/>
    <w:rsid w:val="00E65797"/>
    <w:rsid w:val="00E65904"/>
    <w:rsid w:val="00E659FF"/>
    <w:rsid w:val="00E666CD"/>
    <w:rsid w:val="00E668DD"/>
    <w:rsid w:val="00E66AFD"/>
    <w:rsid w:val="00E66C6D"/>
    <w:rsid w:val="00E670F2"/>
    <w:rsid w:val="00E6710D"/>
    <w:rsid w:val="00E6716E"/>
    <w:rsid w:val="00E676EB"/>
    <w:rsid w:val="00E7003A"/>
    <w:rsid w:val="00E7047E"/>
    <w:rsid w:val="00E70DBF"/>
    <w:rsid w:val="00E70E98"/>
    <w:rsid w:val="00E70EDD"/>
    <w:rsid w:val="00E710D3"/>
    <w:rsid w:val="00E71A93"/>
    <w:rsid w:val="00E71EE1"/>
    <w:rsid w:val="00E71F2C"/>
    <w:rsid w:val="00E7244B"/>
    <w:rsid w:val="00E72525"/>
    <w:rsid w:val="00E7283A"/>
    <w:rsid w:val="00E72B39"/>
    <w:rsid w:val="00E7306E"/>
    <w:rsid w:val="00E73154"/>
    <w:rsid w:val="00E738C4"/>
    <w:rsid w:val="00E739B8"/>
    <w:rsid w:val="00E7443E"/>
    <w:rsid w:val="00E7471A"/>
    <w:rsid w:val="00E7493F"/>
    <w:rsid w:val="00E749D8"/>
    <w:rsid w:val="00E7575E"/>
    <w:rsid w:val="00E75E58"/>
    <w:rsid w:val="00E75E69"/>
    <w:rsid w:val="00E75F78"/>
    <w:rsid w:val="00E7636A"/>
    <w:rsid w:val="00E764DC"/>
    <w:rsid w:val="00E76538"/>
    <w:rsid w:val="00E76947"/>
    <w:rsid w:val="00E7706B"/>
    <w:rsid w:val="00E7708A"/>
    <w:rsid w:val="00E77799"/>
    <w:rsid w:val="00E77FB7"/>
    <w:rsid w:val="00E80269"/>
    <w:rsid w:val="00E802EC"/>
    <w:rsid w:val="00E807D8"/>
    <w:rsid w:val="00E80A85"/>
    <w:rsid w:val="00E80AE9"/>
    <w:rsid w:val="00E81080"/>
    <w:rsid w:val="00E811AF"/>
    <w:rsid w:val="00E81386"/>
    <w:rsid w:val="00E813F5"/>
    <w:rsid w:val="00E813F9"/>
    <w:rsid w:val="00E81414"/>
    <w:rsid w:val="00E8155F"/>
    <w:rsid w:val="00E81771"/>
    <w:rsid w:val="00E81905"/>
    <w:rsid w:val="00E81A12"/>
    <w:rsid w:val="00E81ACB"/>
    <w:rsid w:val="00E81DAE"/>
    <w:rsid w:val="00E81FFB"/>
    <w:rsid w:val="00E826EC"/>
    <w:rsid w:val="00E82867"/>
    <w:rsid w:val="00E82CB9"/>
    <w:rsid w:val="00E82F17"/>
    <w:rsid w:val="00E83BCF"/>
    <w:rsid w:val="00E83DA2"/>
    <w:rsid w:val="00E83E47"/>
    <w:rsid w:val="00E83FC5"/>
    <w:rsid w:val="00E8490A"/>
    <w:rsid w:val="00E84B0A"/>
    <w:rsid w:val="00E84C9F"/>
    <w:rsid w:val="00E84D7F"/>
    <w:rsid w:val="00E84DC5"/>
    <w:rsid w:val="00E850F8"/>
    <w:rsid w:val="00E8520C"/>
    <w:rsid w:val="00E856AE"/>
    <w:rsid w:val="00E85758"/>
    <w:rsid w:val="00E85988"/>
    <w:rsid w:val="00E85E7E"/>
    <w:rsid w:val="00E86170"/>
    <w:rsid w:val="00E866B4"/>
    <w:rsid w:val="00E86A18"/>
    <w:rsid w:val="00E86E8B"/>
    <w:rsid w:val="00E874AD"/>
    <w:rsid w:val="00E878EF"/>
    <w:rsid w:val="00E87A57"/>
    <w:rsid w:val="00E87B22"/>
    <w:rsid w:val="00E87CA3"/>
    <w:rsid w:val="00E87DE8"/>
    <w:rsid w:val="00E90143"/>
    <w:rsid w:val="00E9047E"/>
    <w:rsid w:val="00E90760"/>
    <w:rsid w:val="00E90935"/>
    <w:rsid w:val="00E90B66"/>
    <w:rsid w:val="00E910A2"/>
    <w:rsid w:val="00E9144D"/>
    <w:rsid w:val="00E91A96"/>
    <w:rsid w:val="00E91B52"/>
    <w:rsid w:val="00E91E6F"/>
    <w:rsid w:val="00E922B9"/>
    <w:rsid w:val="00E925C8"/>
    <w:rsid w:val="00E93336"/>
    <w:rsid w:val="00E9372D"/>
    <w:rsid w:val="00E9375D"/>
    <w:rsid w:val="00E937C2"/>
    <w:rsid w:val="00E9388A"/>
    <w:rsid w:val="00E93A48"/>
    <w:rsid w:val="00E9447D"/>
    <w:rsid w:val="00E944A9"/>
    <w:rsid w:val="00E94520"/>
    <w:rsid w:val="00E94555"/>
    <w:rsid w:val="00E94E97"/>
    <w:rsid w:val="00E9552A"/>
    <w:rsid w:val="00E95B7D"/>
    <w:rsid w:val="00E95B86"/>
    <w:rsid w:val="00E95BB7"/>
    <w:rsid w:val="00E95C67"/>
    <w:rsid w:val="00E95D24"/>
    <w:rsid w:val="00E95ECE"/>
    <w:rsid w:val="00E96000"/>
    <w:rsid w:val="00E96A4B"/>
    <w:rsid w:val="00E97F15"/>
    <w:rsid w:val="00E97FE3"/>
    <w:rsid w:val="00EA10A5"/>
    <w:rsid w:val="00EA14FD"/>
    <w:rsid w:val="00EA15F7"/>
    <w:rsid w:val="00EA1673"/>
    <w:rsid w:val="00EA188E"/>
    <w:rsid w:val="00EA1A30"/>
    <w:rsid w:val="00EA1B40"/>
    <w:rsid w:val="00EA25C6"/>
    <w:rsid w:val="00EA26AE"/>
    <w:rsid w:val="00EA2D6C"/>
    <w:rsid w:val="00EA2F35"/>
    <w:rsid w:val="00EA370D"/>
    <w:rsid w:val="00EA3859"/>
    <w:rsid w:val="00EA3927"/>
    <w:rsid w:val="00EA3957"/>
    <w:rsid w:val="00EA3EFD"/>
    <w:rsid w:val="00EA40E6"/>
    <w:rsid w:val="00EA4597"/>
    <w:rsid w:val="00EA47B9"/>
    <w:rsid w:val="00EA50BF"/>
    <w:rsid w:val="00EA51F7"/>
    <w:rsid w:val="00EA59D6"/>
    <w:rsid w:val="00EA6348"/>
    <w:rsid w:val="00EA6373"/>
    <w:rsid w:val="00EA6770"/>
    <w:rsid w:val="00EA67E7"/>
    <w:rsid w:val="00EA68A4"/>
    <w:rsid w:val="00EA6CD0"/>
    <w:rsid w:val="00EA6ED4"/>
    <w:rsid w:val="00EA6F34"/>
    <w:rsid w:val="00EA7095"/>
    <w:rsid w:val="00EA71F8"/>
    <w:rsid w:val="00EA7700"/>
    <w:rsid w:val="00EA775B"/>
    <w:rsid w:val="00EA7A1E"/>
    <w:rsid w:val="00EA7B76"/>
    <w:rsid w:val="00EA7E89"/>
    <w:rsid w:val="00EB00BB"/>
    <w:rsid w:val="00EB028F"/>
    <w:rsid w:val="00EB02D7"/>
    <w:rsid w:val="00EB0CE0"/>
    <w:rsid w:val="00EB0D4A"/>
    <w:rsid w:val="00EB1087"/>
    <w:rsid w:val="00EB1441"/>
    <w:rsid w:val="00EB17C8"/>
    <w:rsid w:val="00EB18C8"/>
    <w:rsid w:val="00EB19E0"/>
    <w:rsid w:val="00EB1C1F"/>
    <w:rsid w:val="00EB20B5"/>
    <w:rsid w:val="00EB24B3"/>
    <w:rsid w:val="00EB273E"/>
    <w:rsid w:val="00EB2C01"/>
    <w:rsid w:val="00EB32E7"/>
    <w:rsid w:val="00EB3FD0"/>
    <w:rsid w:val="00EB402D"/>
    <w:rsid w:val="00EB4092"/>
    <w:rsid w:val="00EB42BB"/>
    <w:rsid w:val="00EB4616"/>
    <w:rsid w:val="00EB477A"/>
    <w:rsid w:val="00EB47CC"/>
    <w:rsid w:val="00EB482C"/>
    <w:rsid w:val="00EB4A20"/>
    <w:rsid w:val="00EB4BB7"/>
    <w:rsid w:val="00EB4C02"/>
    <w:rsid w:val="00EB4F22"/>
    <w:rsid w:val="00EB5004"/>
    <w:rsid w:val="00EB51DF"/>
    <w:rsid w:val="00EB5275"/>
    <w:rsid w:val="00EB536B"/>
    <w:rsid w:val="00EB5423"/>
    <w:rsid w:val="00EB54AE"/>
    <w:rsid w:val="00EB5637"/>
    <w:rsid w:val="00EB5B53"/>
    <w:rsid w:val="00EB6302"/>
    <w:rsid w:val="00EB63BF"/>
    <w:rsid w:val="00EB64FA"/>
    <w:rsid w:val="00EB659D"/>
    <w:rsid w:val="00EB6CBF"/>
    <w:rsid w:val="00EB72C8"/>
    <w:rsid w:val="00EB7369"/>
    <w:rsid w:val="00EB77AA"/>
    <w:rsid w:val="00EB77D5"/>
    <w:rsid w:val="00EB78DF"/>
    <w:rsid w:val="00EB7EC0"/>
    <w:rsid w:val="00EC00CE"/>
    <w:rsid w:val="00EC01BF"/>
    <w:rsid w:val="00EC0205"/>
    <w:rsid w:val="00EC03FE"/>
    <w:rsid w:val="00EC0608"/>
    <w:rsid w:val="00EC0AC3"/>
    <w:rsid w:val="00EC0BC6"/>
    <w:rsid w:val="00EC0EE1"/>
    <w:rsid w:val="00EC101D"/>
    <w:rsid w:val="00EC1031"/>
    <w:rsid w:val="00EC1359"/>
    <w:rsid w:val="00EC13D7"/>
    <w:rsid w:val="00EC14CA"/>
    <w:rsid w:val="00EC152C"/>
    <w:rsid w:val="00EC1D5F"/>
    <w:rsid w:val="00EC20D2"/>
    <w:rsid w:val="00EC22E8"/>
    <w:rsid w:val="00EC2590"/>
    <w:rsid w:val="00EC2B1F"/>
    <w:rsid w:val="00EC2D06"/>
    <w:rsid w:val="00EC2D7F"/>
    <w:rsid w:val="00EC2E32"/>
    <w:rsid w:val="00EC314E"/>
    <w:rsid w:val="00EC365C"/>
    <w:rsid w:val="00EC3D8A"/>
    <w:rsid w:val="00EC3E1A"/>
    <w:rsid w:val="00EC3ED0"/>
    <w:rsid w:val="00EC4628"/>
    <w:rsid w:val="00EC46A5"/>
    <w:rsid w:val="00EC48EB"/>
    <w:rsid w:val="00EC50CA"/>
    <w:rsid w:val="00EC50FE"/>
    <w:rsid w:val="00EC53C7"/>
    <w:rsid w:val="00EC54D8"/>
    <w:rsid w:val="00EC5906"/>
    <w:rsid w:val="00EC61C1"/>
    <w:rsid w:val="00EC625E"/>
    <w:rsid w:val="00EC628A"/>
    <w:rsid w:val="00EC63AA"/>
    <w:rsid w:val="00EC6428"/>
    <w:rsid w:val="00EC6498"/>
    <w:rsid w:val="00EC699E"/>
    <w:rsid w:val="00EC6A28"/>
    <w:rsid w:val="00EC6F83"/>
    <w:rsid w:val="00EC717E"/>
    <w:rsid w:val="00EC75C7"/>
    <w:rsid w:val="00ED028D"/>
    <w:rsid w:val="00ED04F5"/>
    <w:rsid w:val="00ED052F"/>
    <w:rsid w:val="00ED08F7"/>
    <w:rsid w:val="00ED15C0"/>
    <w:rsid w:val="00ED161E"/>
    <w:rsid w:val="00ED169E"/>
    <w:rsid w:val="00ED2103"/>
    <w:rsid w:val="00ED2529"/>
    <w:rsid w:val="00ED269E"/>
    <w:rsid w:val="00ED26BD"/>
    <w:rsid w:val="00ED2C4B"/>
    <w:rsid w:val="00ED2F19"/>
    <w:rsid w:val="00ED30B8"/>
    <w:rsid w:val="00ED3311"/>
    <w:rsid w:val="00ED3319"/>
    <w:rsid w:val="00ED3CD8"/>
    <w:rsid w:val="00ED419A"/>
    <w:rsid w:val="00ED4817"/>
    <w:rsid w:val="00ED5138"/>
    <w:rsid w:val="00ED56E4"/>
    <w:rsid w:val="00ED5B99"/>
    <w:rsid w:val="00ED5C08"/>
    <w:rsid w:val="00ED5E8A"/>
    <w:rsid w:val="00ED5F51"/>
    <w:rsid w:val="00ED649B"/>
    <w:rsid w:val="00ED6C78"/>
    <w:rsid w:val="00ED6ED9"/>
    <w:rsid w:val="00EE0A29"/>
    <w:rsid w:val="00EE0D98"/>
    <w:rsid w:val="00EE0E09"/>
    <w:rsid w:val="00EE12E4"/>
    <w:rsid w:val="00EE14D2"/>
    <w:rsid w:val="00EE160A"/>
    <w:rsid w:val="00EE1770"/>
    <w:rsid w:val="00EE1BAA"/>
    <w:rsid w:val="00EE1DAC"/>
    <w:rsid w:val="00EE1E8F"/>
    <w:rsid w:val="00EE2013"/>
    <w:rsid w:val="00EE2451"/>
    <w:rsid w:val="00EE257C"/>
    <w:rsid w:val="00EE261A"/>
    <w:rsid w:val="00EE2FC1"/>
    <w:rsid w:val="00EE331E"/>
    <w:rsid w:val="00EE3349"/>
    <w:rsid w:val="00EE33D1"/>
    <w:rsid w:val="00EE3817"/>
    <w:rsid w:val="00EE38CF"/>
    <w:rsid w:val="00EE39B2"/>
    <w:rsid w:val="00EE3B13"/>
    <w:rsid w:val="00EE3B6F"/>
    <w:rsid w:val="00EE3BD4"/>
    <w:rsid w:val="00EE3DA4"/>
    <w:rsid w:val="00EE3EB2"/>
    <w:rsid w:val="00EE42B4"/>
    <w:rsid w:val="00EE484B"/>
    <w:rsid w:val="00EE49E2"/>
    <w:rsid w:val="00EE51CE"/>
    <w:rsid w:val="00EE521B"/>
    <w:rsid w:val="00EE5397"/>
    <w:rsid w:val="00EE53C6"/>
    <w:rsid w:val="00EE5671"/>
    <w:rsid w:val="00EE5A1C"/>
    <w:rsid w:val="00EE5CDF"/>
    <w:rsid w:val="00EE5D71"/>
    <w:rsid w:val="00EE6433"/>
    <w:rsid w:val="00EE6704"/>
    <w:rsid w:val="00EE6DBF"/>
    <w:rsid w:val="00EE6FDB"/>
    <w:rsid w:val="00EE7430"/>
    <w:rsid w:val="00EE790D"/>
    <w:rsid w:val="00EE7BB5"/>
    <w:rsid w:val="00EF08E0"/>
    <w:rsid w:val="00EF0F8A"/>
    <w:rsid w:val="00EF1555"/>
    <w:rsid w:val="00EF17F7"/>
    <w:rsid w:val="00EF23AB"/>
    <w:rsid w:val="00EF2ED3"/>
    <w:rsid w:val="00EF34AC"/>
    <w:rsid w:val="00EF37B4"/>
    <w:rsid w:val="00EF3B3D"/>
    <w:rsid w:val="00EF45F4"/>
    <w:rsid w:val="00EF50C9"/>
    <w:rsid w:val="00EF5430"/>
    <w:rsid w:val="00EF545C"/>
    <w:rsid w:val="00EF5810"/>
    <w:rsid w:val="00EF6030"/>
    <w:rsid w:val="00EF6226"/>
    <w:rsid w:val="00EF6324"/>
    <w:rsid w:val="00EF6BBB"/>
    <w:rsid w:val="00EF6D33"/>
    <w:rsid w:val="00EF70A3"/>
    <w:rsid w:val="00EF7416"/>
    <w:rsid w:val="00EF76EE"/>
    <w:rsid w:val="00EF77E9"/>
    <w:rsid w:val="00EF78CB"/>
    <w:rsid w:val="00EF7948"/>
    <w:rsid w:val="00EF79D2"/>
    <w:rsid w:val="00EF7AA3"/>
    <w:rsid w:val="00EF7DD8"/>
    <w:rsid w:val="00F00B09"/>
    <w:rsid w:val="00F00C37"/>
    <w:rsid w:val="00F01550"/>
    <w:rsid w:val="00F01671"/>
    <w:rsid w:val="00F01694"/>
    <w:rsid w:val="00F01B49"/>
    <w:rsid w:val="00F02057"/>
    <w:rsid w:val="00F02190"/>
    <w:rsid w:val="00F02407"/>
    <w:rsid w:val="00F0243B"/>
    <w:rsid w:val="00F024D5"/>
    <w:rsid w:val="00F02937"/>
    <w:rsid w:val="00F02DE3"/>
    <w:rsid w:val="00F02EBF"/>
    <w:rsid w:val="00F02FB9"/>
    <w:rsid w:val="00F035FB"/>
    <w:rsid w:val="00F0375C"/>
    <w:rsid w:val="00F03869"/>
    <w:rsid w:val="00F03A92"/>
    <w:rsid w:val="00F04660"/>
    <w:rsid w:val="00F0499D"/>
    <w:rsid w:val="00F04E15"/>
    <w:rsid w:val="00F053AE"/>
    <w:rsid w:val="00F053C8"/>
    <w:rsid w:val="00F05452"/>
    <w:rsid w:val="00F05792"/>
    <w:rsid w:val="00F057CF"/>
    <w:rsid w:val="00F05B25"/>
    <w:rsid w:val="00F06421"/>
    <w:rsid w:val="00F06B86"/>
    <w:rsid w:val="00F07075"/>
    <w:rsid w:val="00F0713D"/>
    <w:rsid w:val="00F07932"/>
    <w:rsid w:val="00F07A57"/>
    <w:rsid w:val="00F07F44"/>
    <w:rsid w:val="00F10281"/>
    <w:rsid w:val="00F1091A"/>
    <w:rsid w:val="00F11657"/>
    <w:rsid w:val="00F119E2"/>
    <w:rsid w:val="00F11A0B"/>
    <w:rsid w:val="00F11C28"/>
    <w:rsid w:val="00F11E0C"/>
    <w:rsid w:val="00F123A1"/>
    <w:rsid w:val="00F1250C"/>
    <w:rsid w:val="00F12732"/>
    <w:rsid w:val="00F12D33"/>
    <w:rsid w:val="00F13145"/>
    <w:rsid w:val="00F132A7"/>
    <w:rsid w:val="00F136F9"/>
    <w:rsid w:val="00F1377F"/>
    <w:rsid w:val="00F13883"/>
    <w:rsid w:val="00F138E8"/>
    <w:rsid w:val="00F1395D"/>
    <w:rsid w:val="00F147CD"/>
    <w:rsid w:val="00F14ACC"/>
    <w:rsid w:val="00F14AE8"/>
    <w:rsid w:val="00F14C1C"/>
    <w:rsid w:val="00F14CA6"/>
    <w:rsid w:val="00F154B6"/>
    <w:rsid w:val="00F1552D"/>
    <w:rsid w:val="00F156ED"/>
    <w:rsid w:val="00F15BB2"/>
    <w:rsid w:val="00F15CC5"/>
    <w:rsid w:val="00F16254"/>
    <w:rsid w:val="00F16723"/>
    <w:rsid w:val="00F1748F"/>
    <w:rsid w:val="00F174C1"/>
    <w:rsid w:val="00F178DB"/>
    <w:rsid w:val="00F17FCE"/>
    <w:rsid w:val="00F20039"/>
    <w:rsid w:val="00F2034A"/>
    <w:rsid w:val="00F20774"/>
    <w:rsid w:val="00F20EC4"/>
    <w:rsid w:val="00F20FFA"/>
    <w:rsid w:val="00F21302"/>
    <w:rsid w:val="00F2136B"/>
    <w:rsid w:val="00F2163D"/>
    <w:rsid w:val="00F21671"/>
    <w:rsid w:val="00F216FB"/>
    <w:rsid w:val="00F21C2A"/>
    <w:rsid w:val="00F22168"/>
    <w:rsid w:val="00F221E2"/>
    <w:rsid w:val="00F22676"/>
    <w:rsid w:val="00F22A20"/>
    <w:rsid w:val="00F22B3B"/>
    <w:rsid w:val="00F22C4F"/>
    <w:rsid w:val="00F232C1"/>
    <w:rsid w:val="00F23362"/>
    <w:rsid w:val="00F23378"/>
    <w:rsid w:val="00F233FD"/>
    <w:rsid w:val="00F2356C"/>
    <w:rsid w:val="00F23FB0"/>
    <w:rsid w:val="00F2459A"/>
    <w:rsid w:val="00F2542D"/>
    <w:rsid w:val="00F25786"/>
    <w:rsid w:val="00F2584D"/>
    <w:rsid w:val="00F2590E"/>
    <w:rsid w:val="00F25C55"/>
    <w:rsid w:val="00F25D04"/>
    <w:rsid w:val="00F25D8B"/>
    <w:rsid w:val="00F25E0B"/>
    <w:rsid w:val="00F25EA6"/>
    <w:rsid w:val="00F25EFD"/>
    <w:rsid w:val="00F260D9"/>
    <w:rsid w:val="00F267F6"/>
    <w:rsid w:val="00F26B49"/>
    <w:rsid w:val="00F26EF6"/>
    <w:rsid w:val="00F27117"/>
    <w:rsid w:val="00F275A9"/>
    <w:rsid w:val="00F277BD"/>
    <w:rsid w:val="00F2786C"/>
    <w:rsid w:val="00F2796D"/>
    <w:rsid w:val="00F27D91"/>
    <w:rsid w:val="00F3025D"/>
    <w:rsid w:val="00F30709"/>
    <w:rsid w:val="00F30730"/>
    <w:rsid w:val="00F30D3B"/>
    <w:rsid w:val="00F311BB"/>
    <w:rsid w:val="00F319C0"/>
    <w:rsid w:val="00F31DDF"/>
    <w:rsid w:val="00F32200"/>
    <w:rsid w:val="00F32204"/>
    <w:rsid w:val="00F322B5"/>
    <w:rsid w:val="00F322F3"/>
    <w:rsid w:val="00F3238F"/>
    <w:rsid w:val="00F327B6"/>
    <w:rsid w:val="00F327BE"/>
    <w:rsid w:val="00F32BA8"/>
    <w:rsid w:val="00F32DD4"/>
    <w:rsid w:val="00F333EA"/>
    <w:rsid w:val="00F33730"/>
    <w:rsid w:val="00F339E2"/>
    <w:rsid w:val="00F33A95"/>
    <w:rsid w:val="00F33CE7"/>
    <w:rsid w:val="00F33F2B"/>
    <w:rsid w:val="00F34100"/>
    <w:rsid w:val="00F343A0"/>
    <w:rsid w:val="00F34784"/>
    <w:rsid w:val="00F34C8A"/>
    <w:rsid w:val="00F353C9"/>
    <w:rsid w:val="00F355C0"/>
    <w:rsid w:val="00F356BD"/>
    <w:rsid w:val="00F356DC"/>
    <w:rsid w:val="00F35A00"/>
    <w:rsid w:val="00F35C76"/>
    <w:rsid w:val="00F362F0"/>
    <w:rsid w:val="00F3643C"/>
    <w:rsid w:val="00F36BB0"/>
    <w:rsid w:val="00F37037"/>
    <w:rsid w:val="00F37981"/>
    <w:rsid w:val="00F37986"/>
    <w:rsid w:val="00F37A58"/>
    <w:rsid w:val="00F37C7A"/>
    <w:rsid w:val="00F37F66"/>
    <w:rsid w:val="00F405E7"/>
    <w:rsid w:val="00F407B4"/>
    <w:rsid w:val="00F40B8C"/>
    <w:rsid w:val="00F40D11"/>
    <w:rsid w:val="00F41364"/>
    <w:rsid w:val="00F414B1"/>
    <w:rsid w:val="00F416E6"/>
    <w:rsid w:val="00F41AED"/>
    <w:rsid w:val="00F41BB5"/>
    <w:rsid w:val="00F41D07"/>
    <w:rsid w:val="00F41E7D"/>
    <w:rsid w:val="00F429AC"/>
    <w:rsid w:val="00F43269"/>
    <w:rsid w:val="00F43376"/>
    <w:rsid w:val="00F43B51"/>
    <w:rsid w:val="00F43C77"/>
    <w:rsid w:val="00F43DA7"/>
    <w:rsid w:val="00F43F53"/>
    <w:rsid w:val="00F43FC6"/>
    <w:rsid w:val="00F43FE9"/>
    <w:rsid w:val="00F44C22"/>
    <w:rsid w:val="00F45259"/>
    <w:rsid w:val="00F45470"/>
    <w:rsid w:val="00F4621A"/>
    <w:rsid w:val="00F465F1"/>
    <w:rsid w:val="00F46AEB"/>
    <w:rsid w:val="00F46F73"/>
    <w:rsid w:val="00F47675"/>
    <w:rsid w:val="00F4785F"/>
    <w:rsid w:val="00F478D1"/>
    <w:rsid w:val="00F479BB"/>
    <w:rsid w:val="00F47BC6"/>
    <w:rsid w:val="00F47CEA"/>
    <w:rsid w:val="00F47DCB"/>
    <w:rsid w:val="00F5006B"/>
    <w:rsid w:val="00F501A8"/>
    <w:rsid w:val="00F50924"/>
    <w:rsid w:val="00F50C51"/>
    <w:rsid w:val="00F50ECA"/>
    <w:rsid w:val="00F50FF7"/>
    <w:rsid w:val="00F5108C"/>
    <w:rsid w:val="00F512B2"/>
    <w:rsid w:val="00F51656"/>
    <w:rsid w:val="00F5181C"/>
    <w:rsid w:val="00F51A87"/>
    <w:rsid w:val="00F51C07"/>
    <w:rsid w:val="00F51D0C"/>
    <w:rsid w:val="00F51E43"/>
    <w:rsid w:val="00F524C5"/>
    <w:rsid w:val="00F52520"/>
    <w:rsid w:val="00F528D4"/>
    <w:rsid w:val="00F52A12"/>
    <w:rsid w:val="00F52D4C"/>
    <w:rsid w:val="00F52F47"/>
    <w:rsid w:val="00F530CB"/>
    <w:rsid w:val="00F5348F"/>
    <w:rsid w:val="00F53844"/>
    <w:rsid w:val="00F5384E"/>
    <w:rsid w:val="00F53B85"/>
    <w:rsid w:val="00F54802"/>
    <w:rsid w:val="00F558A1"/>
    <w:rsid w:val="00F55AEA"/>
    <w:rsid w:val="00F55C4E"/>
    <w:rsid w:val="00F55EAA"/>
    <w:rsid w:val="00F56481"/>
    <w:rsid w:val="00F569C7"/>
    <w:rsid w:val="00F56DAE"/>
    <w:rsid w:val="00F56FFB"/>
    <w:rsid w:val="00F570F7"/>
    <w:rsid w:val="00F5740B"/>
    <w:rsid w:val="00F578C6"/>
    <w:rsid w:val="00F5792A"/>
    <w:rsid w:val="00F57DEC"/>
    <w:rsid w:val="00F60023"/>
    <w:rsid w:val="00F601C9"/>
    <w:rsid w:val="00F603B9"/>
    <w:rsid w:val="00F60599"/>
    <w:rsid w:val="00F605E3"/>
    <w:rsid w:val="00F609D6"/>
    <w:rsid w:val="00F614AC"/>
    <w:rsid w:val="00F61D4A"/>
    <w:rsid w:val="00F623C3"/>
    <w:rsid w:val="00F62821"/>
    <w:rsid w:val="00F628C9"/>
    <w:rsid w:val="00F62967"/>
    <w:rsid w:val="00F62AD2"/>
    <w:rsid w:val="00F62F96"/>
    <w:rsid w:val="00F63073"/>
    <w:rsid w:val="00F63157"/>
    <w:rsid w:val="00F63419"/>
    <w:rsid w:val="00F6360E"/>
    <w:rsid w:val="00F64278"/>
    <w:rsid w:val="00F646A8"/>
    <w:rsid w:val="00F647BB"/>
    <w:rsid w:val="00F64823"/>
    <w:rsid w:val="00F64864"/>
    <w:rsid w:val="00F654A7"/>
    <w:rsid w:val="00F65909"/>
    <w:rsid w:val="00F65D68"/>
    <w:rsid w:val="00F661BF"/>
    <w:rsid w:val="00F661E7"/>
    <w:rsid w:val="00F66634"/>
    <w:rsid w:val="00F6678C"/>
    <w:rsid w:val="00F6685C"/>
    <w:rsid w:val="00F669E8"/>
    <w:rsid w:val="00F66A28"/>
    <w:rsid w:val="00F66A4B"/>
    <w:rsid w:val="00F66AD7"/>
    <w:rsid w:val="00F66F38"/>
    <w:rsid w:val="00F6738C"/>
    <w:rsid w:val="00F67608"/>
    <w:rsid w:val="00F67C82"/>
    <w:rsid w:val="00F70578"/>
    <w:rsid w:val="00F706BC"/>
    <w:rsid w:val="00F70BF3"/>
    <w:rsid w:val="00F70D18"/>
    <w:rsid w:val="00F710C1"/>
    <w:rsid w:val="00F710D3"/>
    <w:rsid w:val="00F71312"/>
    <w:rsid w:val="00F713D8"/>
    <w:rsid w:val="00F7177C"/>
    <w:rsid w:val="00F717C0"/>
    <w:rsid w:val="00F71C6E"/>
    <w:rsid w:val="00F724B2"/>
    <w:rsid w:val="00F727D5"/>
    <w:rsid w:val="00F72A63"/>
    <w:rsid w:val="00F72BE2"/>
    <w:rsid w:val="00F72D3D"/>
    <w:rsid w:val="00F73223"/>
    <w:rsid w:val="00F73479"/>
    <w:rsid w:val="00F7374E"/>
    <w:rsid w:val="00F73790"/>
    <w:rsid w:val="00F73D14"/>
    <w:rsid w:val="00F73DDF"/>
    <w:rsid w:val="00F74399"/>
    <w:rsid w:val="00F74D8C"/>
    <w:rsid w:val="00F74F88"/>
    <w:rsid w:val="00F751D1"/>
    <w:rsid w:val="00F75806"/>
    <w:rsid w:val="00F7612E"/>
    <w:rsid w:val="00F7672F"/>
    <w:rsid w:val="00F76C67"/>
    <w:rsid w:val="00F771B3"/>
    <w:rsid w:val="00F77896"/>
    <w:rsid w:val="00F77F04"/>
    <w:rsid w:val="00F80071"/>
    <w:rsid w:val="00F80BE0"/>
    <w:rsid w:val="00F80CF0"/>
    <w:rsid w:val="00F81003"/>
    <w:rsid w:val="00F81720"/>
    <w:rsid w:val="00F81C09"/>
    <w:rsid w:val="00F81D41"/>
    <w:rsid w:val="00F81E32"/>
    <w:rsid w:val="00F8240C"/>
    <w:rsid w:val="00F82520"/>
    <w:rsid w:val="00F82995"/>
    <w:rsid w:val="00F82A64"/>
    <w:rsid w:val="00F83386"/>
    <w:rsid w:val="00F83673"/>
    <w:rsid w:val="00F839C5"/>
    <w:rsid w:val="00F83E35"/>
    <w:rsid w:val="00F8402A"/>
    <w:rsid w:val="00F84870"/>
    <w:rsid w:val="00F849D2"/>
    <w:rsid w:val="00F84B03"/>
    <w:rsid w:val="00F84BF7"/>
    <w:rsid w:val="00F84E62"/>
    <w:rsid w:val="00F84EF5"/>
    <w:rsid w:val="00F84F40"/>
    <w:rsid w:val="00F85BB8"/>
    <w:rsid w:val="00F85D4C"/>
    <w:rsid w:val="00F85E43"/>
    <w:rsid w:val="00F86226"/>
    <w:rsid w:val="00F863A3"/>
    <w:rsid w:val="00F864EB"/>
    <w:rsid w:val="00F8658A"/>
    <w:rsid w:val="00F86801"/>
    <w:rsid w:val="00F870E3"/>
    <w:rsid w:val="00F87427"/>
    <w:rsid w:val="00F87D75"/>
    <w:rsid w:val="00F87DFF"/>
    <w:rsid w:val="00F90098"/>
    <w:rsid w:val="00F903B0"/>
    <w:rsid w:val="00F905CF"/>
    <w:rsid w:val="00F90C4B"/>
    <w:rsid w:val="00F90F5E"/>
    <w:rsid w:val="00F90F62"/>
    <w:rsid w:val="00F913FD"/>
    <w:rsid w:val="00F91915"/>
    <w:rsid w:val="00F91923"/>
    <w:rsid w:val="00F92064"/>
    <w:rsid w:val="00F9231A"/>
    <w:rsid w:val="00F9254D"/>
    <w:rsid w:val="00F927C7"/>
    <w:rsid w:val="00F928B3"/>
    <w:rsid w:val="00F93276"/>
    <w:rsid w:val="00F93532"/>
    <w:rsid w:val="00F93683"/>
    <w:rsid w:val="00F93743"/>
    <w:rsid w:val="00F937E2"/>
    <w:rsid w:val="00F939DF"/>
    <w:rsid w:val="00F93B9D"/>
    <w:rsid w:val="00F93FA4"/>
    <w:rsid w:val="00F9406E"/>
    <w:rsid w:val="00F9440A"/>
    <w:rsid w:val="00F949AE"/>
    <w:rsid w:val="00F94A40"/>
    <w:rsid w:val="00F94A67"/>
    <w:rsid w:val="00F94C51"/>
    <w:rsid w:val="00F95156"/>
    <w:rsid w:val="00F95DCF"/>
    <w:rsid w:val="00F95EC8"/>
    <w:rsid w:val="00F9607A"/>
    <w:rsid w:val="00F96339"/>
    <w:rsid w:val="00F96417"/>
    <w:rsid w:val="00F96600"/>
    <w:rsid w:val="00F96F19"/>
    <w:rsid w:val="00F97120"/>
    <w:rsid w:val="00F97361"/>
    <w:rsid w:val="00F97547"/>
    <w:rsid w:val="00F9776E"/>
    <w:rsid w:val="00F978AA"/>
    <w:rsid w:val="00F97ACB"/>
    <w:rsid w:val="00F97EA6"/>
    <w:rsid w:val="00FA0011"/>
    <w:rsid w:val="00FA04FB"/>
    <w:rsid w:val="00FA06C4"/>
    <w:rsid w:val="00FA0FD7"/>
    <w:rsid w:val="00FA1236"/>
    <w:rsid w:val="00FA147C"/>
    <w:rsid w:val="00FA154C"/>
    <w:rsid w:val="00FA15EA"/>
    <w:rsid w:val="00FA15EF"/>
    <w:rsid w:val="00FA184E"/>
    <w:rsid w:val="00FA19F1"/>
    <w:rsid w:val="00FA1E6B"/>
    <w:rsid w:val="00FA2033"/>
    <w:rsid w:val="00FA2101"/>
    <w:rsid w:val="00FA2171"/>
    <w:rsid w:val="00FA2851"/>
    <w:rsid w:val="00FA2E33"/>
    <w:rsid w:val="00FA3359"/>
    <w:rsid w:val="00FA3932"/>
    <w:rsid w:val="00FA39A8"/>
    <w:rsid w:val="00FA3B29"/>
    <w:rsid w:val="00FA3B44"/>
    <w:rsid w:val="00FA4049"/>
    <w:rsid w:val="00FA439A"/>
    <w:rsid w:val="00FA4C84"/>
    <w:rsid w:val="00FA5292"/>
    <w:rsid w:val="00FA5334"/>
    <w:rsid w:val="00FA569A"/>
    <w:rsid w:val="00FA5ACB"/>
    <w:rsid w:val="00FA5D43"/>
    <w:rsid w:val="00FA60D3"/>
    <w:rsid w:val="00FA6484"/>
    <w:rsid w:val="00FA67DC"/>
    <w:rsid w:val="00FA6AA8"/>
    <w:rsid w:val="00FA6AD0"/>
    <w:rsid w:val="00FA6F5F"/>
    <w:rsid w:val="00FA767E"/>
    <w:rsid w:val="00FA7883"/>
    <w:rsid w:val="00FA7973"/>
    <w:rsid w:val="00FA7CBE"/>
    <w:rsid w:val="00FA7EAE"/>
    <w:rsid w:val="00FB028C"/>
    <w:rsid w:val="00FB02C4"/>
    <w:rsid w:val="00FB0B57"/>
    <w:rsid w:val="00FB10ED"/>
    <w:rsid w:val="00FB1131"/>
    <w:rsid w:val="00FB18A5"/>
    <w:rsid w:val="00FB1C46"/>
    <w:rsid w:val="00FB21BF"/>
    <w:rsid w:val="00FB237A"/>
    <w:rsid w:val="00FB24C1"/>
    <w:rsid w:val="00FB2792"/>
    <w:rsid w:val="00FB27C2"/>
    <w:rsid w:val="00FB28BE"/>
    <w:rsid w:val="00FB2A61"/>
    <w:rsid w:val="00FB3245"/>
    <w:rsid w:val="00FB34AE"/>
    <w:rsid w:val="00FB36EC"/>
    <w:rsid w:val="00FB3767"/>
    <w:rsid w:val="00FB3C4B"/>
    <w:rsid w:val="00FB41D9"/>
    <w:rsid w:val="00FB4274"/>
    <w:rsid w:val="00FB4433"/>
    <w:rsid w:val="00FB448E"/>
    <w:rsid w:val="00FB47BF"/>
    <w:rsid w:val="00FB4B21"/>
    <w:rsid w:val="00FB5406"/>
    <w:rsid w:val="00FB54DA"/>
    <w:rsid w:val="00FB5554"/>
    <w:rsid w:val="00FB5AE8"/>
    <w:rsid w:val="00FB5F5E"/>
    <w:rsid w:val="00FB640F"/>
    <w:rsid w:val="00FB65D1"/>
    <w:rsid w:val="00FB6AAB"/>
    <w:rsid w:val="00FB7199"/>
    <w:rsid w:val="00FB733C"/>
    <w:rsid w:val="00FB7590"/>
    <w:rsid w:val="00FB7FD7"/>
    <w:rsid w:val="00FC0B70"/>
    <w:rsid w:val="00FC0C3C"/>
    <w:rsid w:val="00FC1324"/>
    <w:rsid w:val="00FC1642"/>
    <w:rsid w:val="00FC1A22"/>
    <w:rsid w:val="00FC1C18"/>
    <w:rsid w:val="00FC1FFC"/>
    <w:rsid w:val="00FC24A4"/>
    <w:rsid w:val="00FC25B7"/>
    <w:rsid w:val="00FC26CF"/>
    <w:rsid w:val="00FC2865"/>
    <w:rsid w:val="00FC293C"/>
    <w:rsid w:val="00FC2A18"/>
    <w:rsid w:val="00FC3278"/>
    <w:rsid w:val="00FC3CCA"/>
    <w:rsid w:val="00FC3D7F"/>
    <w:rsid w:val="00FC436D"/>
    <w:rsid w:val="00FC4569"/>
    <w:rsid w:val="00FC4C10"/>
    <w:rsid w:val="00FC4E3D"/>
    <w:rsid w:val="00FC5043"/>
    <w:rsid w:val="00FC52C2"/>
    <w:rsid w:val="00FC55F7"/>
    <w:rsid w:val="00FC5A9A"/>
    <w:rsid w:val="00FC5D08"/>
    <w:rsid w:val="00FC5DFA"/>
    <w:rsid w:val="00FC66AC"/>
    <w:rsid w:val="00FC6A92"/>
    <w:rsid w:val="00FC6C2C"/>
    <w:rsid w:val="00FC7172"/>
    <w:rsid w:val="00FC71BE"/>
    <w:rsid w:val="00FC7CF5"/>
    <w:rsid w:val="00FC7E24"/>
    <w:rsid w:val="00FD0447"/>
    <w:rsid w:val="00FD0458"/>
    <w:rsid w:val="00FD0896"/>
    <w:rsid w:val="00FD0CD2"/>
    <w:rsid w:val="00FD0EE4"/>
    <w:rsid w:val="00FD0EF5"/>
    <w:rsid w:val="00FD0FA7"/>
    <w:rsid w:val="00FD1184"/>
    <w:rsid w:val="00FD1444"/>
    <w:rsid w:val="00FD1778"/>
    <w:rsid w:val="00FD1C9F"/>
    <w:rsid w:val="00FD2056"/>
    <w:rsid w:val="00FD20E6"/>
    <w:rsid w:val="00FD2A35"/>
    <w:rsid w:val="00FD2E9C"/>
    <w:rsid w:val="00FD33A0"/>
    <w:rsid w:val="00FD347A"/>
    <w:rsid w:val="00FD3E71"/>
    <w:rsid w:val="00FD495C"/>
    <w:rsid w:val="00FD4A5C"/>
    <w:rsid w:val="00FD4C7D"/>
    <w:rsid w:val="00FD57E6"/>
    <w:rsid w:val="00FD5CDB"/>
    <w:rsid w:val="00FD66B7"/>
    <w:rsid w:val="00FD6C14"/>
    <w:rsid w:val="00FD6DFE"/>
    <w:rsid w:val="00FD6FCB"/>
    <w:rsid w:val="00FD71E4"/>
    <w:rsid w:val="00FD74F8"/>
    <w:rsid w:val="00FD7644"/>
    <w:rsid w:val="00FD76EC"/>
    <w:rsid w:val="00FD7739"/>
    <w:rsid w:val="00FD77CE"/>
    <w:rsid w:val="00FD781C"/>
    <w:rsid w:val="00FD7943"/>
    <w:rsid w:val="00FD79D2"/>
    <w:rsid w:val="00FD7DC3"/>
    <w:rsid w:val="00FD7E58"/>
    <w:rsid w:val="00FD7FF6"/>
    <w:rsid w:val="00FE0699"/>
    <w:rsid w:val="00FE0B8B"/>
    <w:rsid w:val="00FE1029"/>
    <w:rsid w:val="00FE1388"/>
    <w:rsid w:val="00FE1583"/>
    <w:rsid w:val="00FE1AC6"/>
    <w:rsid w:val="00FE2693"/>
    <w:rsid w:val="00FE2A7F"/>
    <w:rsid w:val="00FE2FE8"/>
    <w:rsid w:val="00FE32AF"/>
    <w:rsid w:val="00FE3376"/>
    <w:rsid w:val="00FE38F3"/>
    <w:rsid w:val="00FE3B0A"/>
    <w:rsid w:val="00FE3B95"/>
    <w:rsid w:val="00FE3C92"/>
    <w:rsid w:val="00FE3D3A"/>
    <w:rsid w:val="00FE4238"/>
    <w:rsid w:val="00FE480D"/>
    <w:rsid w:val="00FE4ABD"/>
    <w:rsid w:val="00FE4BAD"/>
    <w:rsid w:val="00FE52C1"/>
    <w:rsid w:val="00FE53D4"/>
    <w:rsid w:val="00FE5474"/>
    <w:rsid w:val="00FE5CAA"/>
    <w:rsid w:val="00FE6B6D"/>
    <w:rsid w:val="00FE7404"/>
    <w:rsid w:val="00FE7542"/>
    <w:rsid w:val="00FE7830"/>
    <w:rsid w:val="00FE791F"/>
    <w:rsid w:val="00FE7B34"/>
    <w:rsid w:val="00FE7EC5"/>
    <w:rsid w:val="00FE7FDB"/>
    <w:rsid w:val="00FF0370"/>
    <w:rsid w:val="00FF0374"/>
    <w:rsid w:val="00FF0595"/>
    <w:rsid w:val="00FF0B06"/>
    <w:rsid w:val="00FF0D73"/>
    <w:rsid w:val="00FF0E54"/>
    <w:rsid w:val="00FF0E65"/>
    <w:rsid w:val="00FF12EB"/>
    <w:rsid w:val="00FF13E6"/>
    <w:rsid w:val="00FF208A"/>
    <w:rsid w:val="00FF20A6"/>
    <w:rsid w:val="00FF2275"/>
    <w:rsid w:val="00FF227B"/>
    <w:rsid w:val="00FF2B88"/>
    <w:rsid w:val="00FF2CB3"/>
    <w:rsid w:val="00FF2D3D"/>
    <w:rsid w:val="00FF344A"/>
    <w:rsid w:val="00FF347D"/>
    <w:rsid w:val="00FF34FF"/>
    <w:rsid w:val="00FF382B"/>
    <w:rsid w:val="00FF3D6D"/>
    <w:rsid w:val="00FF3DD1"/>
    <w:rsid w:val="00FF3F0B"/>
    <w:rsid w:val="00FF400C"/>
    <w:rsid w:val="00FF4058"/>
    <w:rsid w:val="00FF43AE"/>
    <w:rsid w:val="00FF45C1"/>
    <w:rsid w:val="00FF4610"/>
    <w:rsid w:val="00FF4721"/>
    <w:rsid w:val="00FF47BA"/>
    <w:rsid w:val="00FF4B36"/>
    <w:rsid w:val="00FF4D58"/>
    <w:rsid w:val="00FF4DFD"/>
    <w:rsid w:val="00FF50C6"/>
    <w:rsid w:val="00FF55BD"/>
    <w:rsid w:val="00FF58B9"/>
    <w:rsid w:val="00FF6599"/>
    <w:rsid w:val="00FF65D7"/>
    <w:rsid w:val="00FF6757"/>
    <w:rsid w:val="00FF6767"/>
    <w:rsid w:val="00FF68DB"/>
    <w:rsid w:val="00FF6A2A"/>
    <w:rsid w:val="00FF6A2E"/>
    <w:rsid w:val="00FF6B84"/>
    <w:rsid w:val="00FF6B98"/>
    <w:rsid w:val="00FF6C0C"/>
    <w:rsid w:val="00FF6E71"/>
    <w:rsid w:val="00FF78AC"/>
    <w:rsid w:val="00FF7AEB"/>
    <w:rsid w:val="00FF7C08"/>
    <w:rsid w:val="00FF7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1D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956F1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Char"/>
    <w:qFormat/>
    <w:rsid w:val="00956F1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6306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locked/>
    <w:rsid w:val="00377D8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semiHidden/>
    <w:locked/>
    <w:rsid w:val="00377D8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semiHidden/>
    <w:locked/>
    <w:rsid w:val="00377D88"/>
    <w:rPr>
      <w:rFonts w:ascii="Cambria" w:hAnsi="Cambria" w:cs="Times New Roman"/>
      <w:b/>
      <w:bCs/>
      <w:sz w:val="26"/>
      <w:szCs w:val="26"/>
    </w:rPr>
  </w:style>
  <w:style w:type="paragraph" w:styleId="a3">
    <w:name w:val="Balloon Text"/>
    <w:basedOn w:val="a"/>
    <w:link w:val="Char"/>
    <w:semiHidden/>
    <w:rsid w:val="001E0A3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semiHidden/>
    <w:locked/>
    <w:rsid w:val="00377D88"/>
    <w:rPr>
      <w:rFonts w:cs="Times New Roman"/>
      <w:sz w:val="2"/>
    </w:rPr>
  </w:style>
  <w:style w:type="paragraph" w:customStyle="1" w:styleId="Char0">
    <w:name w:val="Char"/>
    <w:basedOn w:val="a"/>
    <w:rsid w:val="0063066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">
    <w:name w:val="Char1"/>
    <w:basedOn w:val="a"/>
    <w:rsid w:val="00CD1FAB"/>
    <w:pPr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a"/>
    <w:rsid w:val="002E2BBC"/>
    <w:pPr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Title"/>
    <w:basedOn w:val="a"/>
    <w:link w:val="Char2"/>
    <w:qFormat/>
    <w:rsid w:val="00407BAE"/>
    <w:pPr>
      <w:jc w:val="center"/>
    </w:pPr>
    <w:rPr>
      <w:rFonts w:ascii="Arial" w:hAnsi="Arial"/>
      <w:b/>
      <w:bCs/>
      <w:sz w:val="22"/>
    </w:rPr>
  </w:style>
  <w:style w:type="character" w:customStyle="1" w:styleId="Char2">
    <w:name w:val="Τίτλος Char"/>
    <w:basedOn w:val="a0"/>
    <w:link w:val="a4"/>
    <w:locked/>
    <w:rsid w:val="00FA439A"/>
    <w:rPr>
      <w:rFonts w:ascii="Arial" w:hAnsi="Arial" w:cs="Times New Roman"/>
      <w:b/>
      <w:sz w:val="24"/>
    </w:rPr>
  </w:style>
  <w:style w:type="paragraph" w:styleId="20">
    <w:name w:val="Body Text 2"/>
    <w:basedOn w:val="a"/>
    <w:link w:val="2Char0"/>
    <w:rsid w:val="00D315B2"/>
    <w:rPr>
      <w:sz w:val="20"/>
    </w:rPr>
  </w:style>
  <w:style w:type="character" w:customStyle="1" w:styleId="2Char0">
    <w:name w:val="Σώμα κείμενου 2 Char"/>
    <w:basedOn w:val="a0"/>
    <w:link w:val="20"/>
    <w:semiHidden/>
    <w:locked/>
    <w:rsid w:val="00377D88"/>
    <w:rPr>
      <w:rFonts w:cs="Times New Roman"/>
      <w:sz w:val="24"/>
      <w:szCs w:val="24"/>
    </w:rPr>
  </w:style>
  <w:style w:type="paragraph" w:customStyle="1" w:styleId="Char20">
    <w:name w:val="Char2"/>
    <w:basedOn w:val="a"/>
    <w:rsid w:val="00E62D0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1CharCharCharCharCharCharCharCharCharCharCharCharChar">
    <w:name w:val="Char Char Char Char Char Char Char Char Char Char Char Char Char Char Char1 Char Char Char Char Char Char Char Char Char Char Char Char Char"/>
    <w:basedOn w:val="a"/>
    <w:rsid w:val="004C04A2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CharCharCharCharCharCharCharChar">
    <w:name w:val="Char Char Char Char Char Char Char Char Char Char Char Char Char Char Char Char Char Char Char Char Char Char Char"/>
    <w:basedOn w:val="a"/>
    <w:rsid w:val="007722D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andard">
    <w:name w:val="Standard"/>
    <w:rsid w:val="00C7480F"/>
    <w:pPr>
      <w:suppressAutoHyphens/>
    </w:pPr>
    <w:rPr>
      <w:lang w:eastAsia="zh-CN"/>
    </w:rPr>
  </w:style>
  <w:style w:type="paragraph" w:customStyle="1" w:styleId="Heading11">
    <w:name w:val="Heading 11"/>
    <w:basedOn w:val="Standard"/>
    <w:next w:val="Standard"/>
    <w:rsid w:val="00C7480F"/>
    <w:pPr>
      <w:keepNext/>
      <w:widowControl w:val="0"/>
      <w:numPr>
        <w:numId w:val="2"/>
      </w:numPr>
      <w:ind w:hanging="284"/>
      <w:outlineLvl w:val="0"/>
    </w:pPr>
    <w:rPr>
      <w:sz w:val="24"/>
      <w:lang w:val="en-US"/>
    </w:rPr>
  </w:style>
  <w:style w:type="paragraph" w:customStyle="1" w:styleId="Heading21">
    <w:name w:val="Heading 21"/>
    <w:basedOn w:val="Standard"/>
    <w:next w:val="Standard"/>
    <w:rsid w:val="00C7480F"/>
    <w:pPr>
      <w:keepNext/>
      <w:widowControl w:val="0"/>
      <w:numPr>
        <w:ilvl w:val="1"/>
        <w:numId w:val="2"/>
      </w:numPr>
      <w:outlineLvl w:val="1"/>
    </w:pPr>
    <w:rPr>
      <w:b/>
      <w:sz w:val="24"/>
      <w:lang w:val="en-US"/>
    </w:rPr>
  </w:style>
  <w:style w:type="paragraph" w:customStyle="1" w:styleId="Heading31">
    <w:name w:val="Heading 31"/>
    <w:basedOn w:val="Standard"/>
    <w:next w:val="Standard"/>
    <w:rsid w:val="00C7480F"/>
    <w:pPr>
      <w:keepNext/>
      <w:widowControl w:val="0"/>
      <w:numPr>
        <w:ilvl w:val="2"/>
        <w:numId w:val="2"/>
      </w:numPr>
      <w:outlineLvl w:val="2"/>
    </w:pPr>
    <w:rPr>
      <w:sz w:val="24"/>
    </w:rPr>
  </w:style>
  <w:style w:type="paragraph" w:customStyle="1" w:styleId="Heading41">
    <w:name w:val="Heading 41"/>
    <w:basedOn w:val="Standard"/>
    <w:next w:val="Standard"/>
    <w:rsid w:val="00C7480F"/>
    <w:pPr>
      <w:keepNext/>
      <w:widowControl w:val="0"/>
      <w:numPr>
        <w:ilvl w:val="3"/>
        <w:numId w:val="2"/>
      </w:numPr>
      <w:spacing w:line="312" w:lineRule="auto"/>
      <w:ind w:left="3600" w:hanging="4309"/>
      <w:jc w:val="both"/>
      <w:outlineLvl w:val="3"/>
    </w:pPr>
    <w:rPr>
      <w:sz w:val="24"/>
      <w:lang w:val="en-US"/>
    </w:rPr>
  </w:style>
  <w:style w:type="paragraph" w:customStyle="1" w:styleId="CharChar1CharCharCharCharCharCharCharCharCharCharCharChar">
    <w:name w:val="Char Char1 Char Char Char Char Char Char Char Char Char Char Char Char"/>
    <w:basedOn w:val="a"/>
    <w:rsid w:val="00B904D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-HTML">
    <w:name w:val="HTML Preformatted"/>
    <w:basedOn w:val="a"/>
    <w:link w:val="-HTMLChar"/>
    <w:rsid w:val="001D56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locked/>
    <w:rsid w:val="0040166A"/>
    <w:rPr>
      <w:rFonts w:ascii="Courier New" w:hAnsi="Courier New" w:cs="Times New Roman"/>
      <w:lang w:val="el-GR" w:eastAsia="el-GR"/>
    </w:rPr>
  </w:style>
  <w:style w:type="paragraph" w:customStyle="1" w:styleId="msolistparagraph0">
    <w:name w:val="msolistparagraph"/>
    <w:basedOn w:val="a"/>
    <w:rsid w:val="007E6FF4"/>
    <w:pPr>
      <w:spacing w:before="100" w:beforeAutospacing="1" w:after="100" w:afterAutospacing="1"/>
    </w:pPr>
  </w:style>
  <w:style w:type="paragraph" w:customStyle="1" w:styleId="10">
    <w:name w:val="Παράγραφος λίστας1"/>
    <w:basedOn w:val="a"/>
    <w:rsid w:val="00AB70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5">
    <w:name w:val="Emphasis"/>
    <w:basedOn w:val="a0"/>
    <w:qFormat/>
    <w:rsid w:val="00AE1466"/>
    <w:rPr>
      <w:rFonts w:cs="Times New Roman"/>
      <w:i/>
      <w:iCs/>
    </w:rPr>
  </w:style>
  <w:style w:type="paragraph" w:customStyle="1" w:styleId="CharCharCharChar">
    <w:name w:val="Char Char Char Char"/>
    <w:basedOn w:val="a"/>
    <w:rsid w:val="005D7275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styleId="a6">
    <w:name w:val="Strong"/>
    <w:basedOn w:val="a0"/>
    <w:uiPriority w:val="22"/>
    <w:qFormat/>
    <w:rsid w:val="00FF3F0B"/>
    <w:rPr>
      <w:rFonts w:cs="Times New Roman"/>
      <w:b/>
      <w:bCs/>
    </w:rPr>
  </w:style>
  <w:style w:type="paragraph" w:styleId="a7">
    <w:name w:val="Subtitle"/>
    <w:basedOn w:val="a"/>
    <w:link w:val="Char3"/>
    <w:qFormat/>
    <w:rsid w:val="00773682"/>
    <w:pPr>
      <w:spacing w:line="360" w:lineRule="auto"/>
      <w:jc w:val="center"/>
    </w:pPr>
    <w:rPr>
      <w:b/>
      <w:bCs/>
      <w:sz w:val="25"/>
    </w:rPr>
  </w:style>
  <w:style w:type="character" w:customStyle="1" w:styleId="Char3">
    <w:name w:val="Υπότιτλος Char"/>
    <w:basedOn w:val="a0"/>
    <w:link w:val="a7"/>
    <w:locked/>
    <w:rsid w:val="00377D88"/>
    <w:rPr>
      <w:rFonts w:ascii="Cambria" w:hAnsi="Cambria" w:cs="Times New Roman"/>
      <w:sz w:val="24"/>
      <w:szCs w:val="24"/>
    </w:rPr>
  </w:style>
  <w:style w:type="paragraph" w:customStyle="1" w:styleId="11">
    <w:name w:val="Απλό κείμενο1"/>
    <w:basedOn w:val="a"/>
    <w:rsid w:val="007F4E98"/>
    <w:pPr>
      <w:suppressAutoHyphens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paragraph" w:customStyle="1" w:styleId="22">
    <w:name w:val="Σώμα κείμενου 22"/>
    <w:basedOn w:val="a"/>
    <w:rsid w:val="007F4E98"/>
    <w:pPr>
      <w:suppressAutoHyphens/>
      <w:spacing w:after="120" w:line="480" w:lineRule="auto"/>
    </w:pPr>
    <w:rPr>
      <w:rFonts w:ascii="Liberation Serif" w:eastAsia="SimSun" w:hAnsi="Liberation Serif" w:cs="Lucida Sans"/>
      <w:kern w:val="1"/>
      <w:lang w:eastAsia="zh-CN" w:bidi="hi-IN"/>
    </w:rPr>
  </w:style>
  <w:style w:type="paragraph" w:customStyle="1" w:styleId="21">
    <w:name w:val="Σώμα κείμενου 21"/>
    <w:basedOn w:val="a"/>
    <w:rsid w:val="0047719E"/>
    <w:pPr>
      <w:suppressAutoHyphens/>
    </w:pPr>
    <w:rPr>
      <w:sz w:val="20"/>
      <w:lang w:eastAsia="ar-SA"/>
    </w:rPr>
  </w:style>
  <w:style w:type="paragraph" w:customStyle="1" w:styleId="western">
    <w:name w:val="western"/>
    <w:basedOn w:val="a"/>
    <w:rsid w:val="002C7606"/>
    <w:pPr>
      <w:spacing w:before="100" w:beforeAutospacing="1" w:after="100" w:afterAutospacing="1"/>
    </w:pPr>
  </w:style>
  <w:style w:type="paragraph" w:styleId="Web">
    <w:name w:val="Normal (Web)"/>
    <w:basedOn w:val="a"/>
    <w:uiPriority w:val="99"/>
    <w:rsid w:val="000E542B"/>
    <w:pPr>
      <w:spacing w:before="100" w:beforeAutospacing="1" w:after="142" w:line="288" w:lineRule="auto"/>
    </w:pPr>
  </w:style>
  <w:style w:type="paragraph" w:customStyle="1" w:styleId="Default">
    <w:name w:val="Default"/>
    <w:rsid w:val="002E45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-">
    <w:name w:val="Hyperlink"/>
    <w:basedOn w:val="a0"/>
    <w:rsid w:val="006C0A9B"/>
    <w:rPr>
      <w:rFonts w:cs="Times New Roman"/>
      <w:color w:val="0000FF"/>
      <w:u w:val="single"/>
    </w:rPr>
  </w:style>
  <w:style w:type="paragraph" w:customStyle="1" w:styleId="p249">
    <w:name w:val="p249"/>
    <w:basedOn w:val="a"/>
    <w:rsid w:val="006418E6"/>
    <w:pPr>
      <w:spacing w:before="100" w:beforeAutospacing="1" w:after="100" w:afterAutospacing="1"/>
    </w:pPr>
  </w:style>
  <w:style w:type="character" w:customStyle="1" w:styleId="t250">
    <w:name w:val="t250"/>
    <w:basedOn w:val="a0"/>
    <w:rsid w:val="006418E6"/>
    <w:rPr>
      <w:rFonts w:cs="Times New Roman"/>
    </w:rPr>
  </w:style>
  <w:style w:type="character" w:customStyle="1" w:styleId="t251">
    <w:name w:val="t251"/>
    <w:basedOn w:val="a0"/>
    <w:rsid w:val="006418E6"/>
    <w:rPr>
      <w:rFonts w:cs="Times New Roman"/>
    </w:rPr>
  </w:style>
  <w:style w:type="character" w:customStyle="1" w:styleId="t252">
    <w:name w:val="t252"/>
    <w:basedOn w:val="a0"/>
    <w:rsid w:val="006418E6"/>
    <w:rPr>
      <w:rFonts w:cs="Times New Roman"/>
    </w:rPr>
  </w:style>
  <w:style w:type="character" w:customStyle="1" w:styleId="t253">
    <w:name w:val="t253"/>
    <w:basedOn w:val="a0"/>
    <w:rsid w:val="006418E6"/>
    <w:rPr>
      <w:rFonts w:cs="Times New Roman"/>
    </w:rPr>
  </w:style>
  <w:style w:type="character" w:customStyle="1" w:styleId="t254">
    <w:name w:val="t254"/>
    <w:basedOn w:val="a0"/>
    <w:rsid w:val="006418E6"/>
    <w:rPr>
      <w:rFonts w:cs="Times New Roman"/>
    </w:rPr>
  </w:style>
  <w:style w:type="character" w:customStyle="1" w:styleId="t255">
    <w:name w:val="t255"/>
    <w:basedOn w:val="a0"/>
    <w:rsid w:val="006418E6"/>
    <w:rPr>
      <w:rFonts w:cs="Times New Roman"/>
    </w:rPr>
  </w:style>
  <w:style w:type="paragraph" w:customStyle="1" w:styleId="p256">
    <w:name w:val="p256"/>
    <w:basedOn w:val="a"/>
    <w:rsid w:val="006418E6"/>
    <w:pPr>
      <w:spacing w:before="100" w:beforeAutospacing="1" w:after="100" w:afterAutospacing="1"/>
    </w:pPr>
  </w:style>
  <w:style w:type="character" w:customStyle="1" w:styleId="t257">
    <w:name w:val="t257"/>
    <w:basedOn w:val="a0"/>
    <w:rsid w:val="006418E6"/>
    <w:rPr>
      <w:rFonts w:cs="Times New Roman"/>
    </w:rPr>
  </w:style>
  <w:style w:type="character" w:customStyle="1" w:styleId="t258">
    <w:name w:val="t258"/>
    <w:basedOn w:val="a0"/>
    <w:rsid w:val="006418E6"/>
    <w:rPr>
      <w:rFonts w:cs="Times New Roman"/>
    </w:rPr>
  </w:style>
  <w:style w:type="character" w:customStyle="1" w:styleId="t259">
    <w:name w:val="t259"/>
    <w:basedOn w:val="a0"/>
    <w:rsid w:val="006418E6"/>
    <w:rPr>
      <w:rFonts w:cs="Times New Roman"/>
    </w:rPr>
  </w:style>
  <w:style w:type="character" w:customStyle="1" w:styleId="t260">
    <w:name w:val="t260"/>
    <w:basedOn w:val="a0"/>
    <w:rsid w:val="006418E6"/>
    <w:rPr>
      <w:rFonts w:cs="Times New Roman"/>
    </w:rPr>
  </w:style>
  <w:style w:type="character" w:customStyle="1" w:styleId="t261">
    <w:name w:val="t261"/>
    <w:basedOn w:val="a0"/>
    <w:rsid w:val="006418E6"/>
    <w:rPr>
      <w:rFonts w:cs="Times New Roman"/>
    </w:rPr>
  </w:style>
  <w:style w:type="character" w:customStyle="1" w:styleId="t262">
    <w:name w:val="t262"/>
    <w:basedOn w:val="a0"/>
    <w:rsid w:val="006418E6"/>
    <w:rPr>
      <w:rFonts w:cs="Times New Roman"/>
    </w:rPr>
  </w:style>
  <w:style w:type="character" w:customStyle="1" w:styleId="t263">
    <w:name w:val="t263"/>
    <w:basedOn w:val="a0"/>
    <w:rsid w:val="006418E6"/>
    <w:rPr>
      <w:rFonts w:cs="Times New Roman"/>
    </w:rPr>
  </w:style>
  <w:style w:type="paragraph" w:customStyle="1" w:styleId="12">
    <w:name w:val="Χωρίς διάστιχο1"/>
    <w:rsid w:val="00DF2C4E"/>
    <w:pPr>
      <w:suppressAutoHyphens/>
    </w:pPr>
    <w:rPr>
      <w:sz w:val="24"/>
      <w:szCs w:val="24"/>
      <w:lang w:eastAsia="zh-CN"/>
    </w:rPr>
  </w:style>
  <w:style w:type="paragraph" w:customStyle="1" w:styleId="CharCharCharCharCharChar">
    <w:name w:val="Char Char Char Char Char Char"/>
    <w:basedOn w:val="a"/>
    <w:rsid w:val="00536285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23">
    <w:name w:val="Χωρίς διάστιχο2"/>
    <w:rsid w:val="004C59B2"/>
    <w:rPr>
      <w:rFonts w:ascii="Verdana" w:eastAsia="SimSun" w:hAnsi="Verdana" w:cs="Verdana"/>
      <w:lang w:eastAsia="zh-CN"/>
    </w:rPr>
  </w:style>
  <w:style w:type="paragraph" w:styleId="a8">
    <w:name w:val="Body Text Indent"/>
    <w:basedOn w:val="a"/>
    <w:link w:val="Char4"/>
    <w:rsid w:val="00F34100"/>
    <w:pPr>
      <w:spacing w:after="120"/>
      <w:ind w:left="283"/>
    </w:pPr>
  </w:style>
  <w:style w:type="character" w:customStyle="1" w:styleId="Char4">
    <w:name w:val="Σώμα κείμενου με εσοχή Char"/>
    <w:basedOn w:val="a0"/>
    <w:link w:val="a8"/>
    <w:semiHidden/>
    <w:locked/>
    <w:rsid w:val="00377D88"/>
    <w:rPr>
      <w:rFonts w:cs="Times New Roman"/>
      <w:sz w:val="24"/>
      <w:szCs w:val="24"/>
    </w:rPr>
  </w:style>
  <w:style w:type="character" w:customStyle="1" w:styleId="FontStyle13">
    <w:name w:val="Font Style13"/>
    <w:rsid w:val="00D928FC"/>
    <w:rPr>
      <w:rFonts w:ascii="Times New Roman" w:hAnsi="Times New Roman"/>
      <w:b/>
      <w:sz w:val="20"/>
    </w:rPr>
  </w:style>
  <w:style w:type="character" w:customStyle="1" w:styleId="markedcontent">
    <w:name w:val="markedcontent"/>
    <w:basedOn w:val="a0"/>
    <w:rsid w:val="00FA2E33"/>
    <w:rPr>
      <w:rFonts w:cs="Times New Roman"/>
    </w:rPr>
  </w:style>
  <w:style w:type="character" w:customStyle="1" w:styleId="a9">
    <w:name w:val="Χαρακτήρες υποσημείωσης"/>
    <w:rsid w:val="0033147B"/>
    <w:rPr>
      <w:vertAlign w:val="superscript"/>
    </w:rPr>
  </w:style>
  <w:style w:type="character" w:customStyle="1" w:styleId="x2">
    <w:name w:val="x2"/>
    <w:basedOn w:val="a0"/>
    <w:rsid w:val="00A8597E"/>
    <w:rPr>
      <w:rFonts w:cs="Times New Roman"/>
    </w:rPr>
  </w:style>
  <w:style w:type="paragraph" w:customStyle="1" w:styleId="Normalgr">
    <w:name w:val="Normalgr"/>
    <w:rsid w:val="00004EC7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sz w:val="24"/>
      <w:lang w:val="en-GB" w:eastAsia="zh-CN"/>
    </w:rPr>
  </w:style>
  <w:style w:type="paragraph" w:styleId="aa">
    <w:name w:val="List Paragraph"/>
    <w:aliases w:val="Γράφημα,bl1,Bullet21,Bullet22,Bullet23,Bullet211,Bullet24,Bullet25,Bullet26,Bullet27,bl11,Bullet212,Bullet28,bl12,Bullet213,Bullet29,bl13,Bullet214,Bullet210,Bullet215,Bulleted List 1,FooterText,numbered,列出段落,Bullet2,lp1,List Paragraph"/>
    <w:basedOn w:val="a"/>
    <w:uiPriority w:val="1"/>
    <w:qFormat/>
    <w:rsid w:val="00AB26CD"/>
    <w:pPr>
      <w:overflowPunct w:val="0"/>
      <w:autoSpaceDE w:val="0"/>
      <w:autoSpaceDN w:val="0"/>
      <w:adjustRightInd w:val="0"/>
      <w:ind w:left="720"/>
      <w:textAlignment w:val="baseline"/>
    </w:pPr>
    <w:rPr>
      <w:sz w:val="20"/>
      <w:szCs w:val="20"/>
      <w:lang w:eastAsia="en-US"/>
    </w:rPr>
  </w:style>
  <w:style w:type="character" w:customStyle="1" w:styleId="xao">
    <w:name w:val="xao"/>
    <w:basedOn w:val="a0"/>
    <w:rsid w:val="00FA6484"/>
    <w:rPr>
      <w:rFonts w:cs="Times New Roman"/>
    </w:rPr>
  </w:style>
  <w:style w:type="paragraph" w:styleId="ab">
    <w:name w:val="header"/>
    <w:basedOn w:val="a"/>
    <w:link w:val="Char5"/>
    <w:rsid w:val="00381406"/>
    <w:pPr>
      <w:tabs>
        <w:tab w:val="center" w:pos="4153"/>
        <w:tab w:val="right" w:pos="8306"/>
      </w:tabs>
    </w:pPr>
  </w:style>
  <w:style w:type="character" w:customStyle="1" w:styleId="Char5">
    <w:name w:val="Κεφαλίδα Char"/>
    <w:basedOn w:val="a0"/>
    <w:link w:val="ab"/>
    <w:rsid w:val="00381406"/>
    <w:rPr>
      <w:sz w:val="24"/>
      <w:szCs w:val="24"/>
    </w:rPr>
  </w:style>
  <w:style w:type="paragraph" w:customStyle="1" w:styleId="numbered1">
    <w:name w:val="numbered1"/>
    <w:basedOn w:val="a"/>
    <w:rsid w:val="00336AC3"/>
    <w:pPr>
      <w:suppressAutoHyphens/>
      <w:overflowPunct w:val="0"/>
      <w:autoSpaceDE w:val="0"/>
      <w:spacing w:before="80"/>
      <w:jc w:val="both"/>
      <w:textAlignment w:val="baseline"/>
    </w:pPr>
    <w:rPr>
      <w:rFonts w:ascii="Arial" w:hAnsi="Arial" w:cs="Arial"/>
      <w:kern w:val="2"/>
      <w:sz w:val="19"/>
      <w:szCs w:val="19"/>
      <w:lang w:eastAsia="zh-CN"/>
    </w:rPr>
  </w:style>
  <w:style w:type="character" w:customStyle="1" w:styleId="WW-WW8Num1ztrue12341111111">
    <w:name w:val="WW-WW8Num1ztrue12341111111"/>
    <w:rsid w:val="00540AA6"/>
  </w:style>
  <w:style w:type="paragraph" w:styleId="ac">
    <w:name w:val="No Spacing"/>
    <w:uiPriority w:val="1"/>
    <w:qFormat/>
    <w:rsid w:val="002B32B7"/>
    <w:pPr>
      <w:suppressAutoHyphens/>
    </w:pPr>
    <w:rPr>
      <w:sz w:val="24"/>
      <w:szCs w:val="24"/>
      <w:lang w:eastAsia="zh-CN"/>
    </w:rPr>
  </w:style>
  <w:style w:type="paragraph" w:customStyle="1" w:styleId="CharCharCharChar0">
    <w:name w:val="Char Char Char Char"/>
    <w:basedOn w:val="a"/>
    <w:rsid w:val="00C701CE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d">
    <w:name w:val="Επικεφαλίδα"/>
    <w:basedOn w:val="a"/>
    <w:next w:val="ae"/>
    <w:rsid w:val="003C70F2"/>
    <w:pPr>
      <w:suppressAutoHyphens/>
      <w:jc w:val="center"/>
    </w:pPr>
    <w:rPr>
      <w:rFonts w:ascii="Arial" w:hAnsi="Arial" w:cs="Arial"/>
      <w:b/>
      <w:i/>
      <w:szCs w:val="20"/>
      <w:lang w:eastAsia="zh-CN"/>
    </w:rPr>
  </w:style>
  <w:style w:type="paragraph" w:styleId="ae">
    <w:name w:val="Body Text"/>
    <w:basedOn w:val="a"/>
    <w:link w:val="Char6"/>
    <w:unhideWhenUsed/>
    <w:rsid w:val="003C70F2"/>
    <w:pPr>
      <w:spacing w:after="120"/>
    </w:pPr>
  </w:style>
  <w:style w:type="character" w:customStyle="1" w:styleId="Char6">
    <w:name w:val="Σώμα κειμένου Char"/>
    <w:basedOn w:val="a0"/>
    <w:link w:val="ae"/>
    <w:rsid w:val="003C70F2"/>
    <w:rPr>
      <w:sz w:val="24"/>
      <w:szCs w:val="24"/>
    </w:rPr>
  </w:style>
  <w:style w:type="character" w:styleId="af">
    <w:name w:val="annotation reference"/>
    <w:basedOn w:val="a0"/>
    <w:semiHidden/>
    <w:unhideWhenUsed/>
    <w:rsid w:val="001C7221"/>
    <w:rPr>
      <w:sz w:val="16"/>
      <w:szCs w:val="16"/>
    </w:rPr>
  </w:style>
  <w:style w:type="paragraph" w:styleId="af0">
    <w:name w:val="annotation text"/>
    <w:basedOn w:val="a"/>
    <w:link w:val="Char7"/>
    <w:semiHidden/>
    <w:unhideWhenUsed/>
    <w:rsid w:val="001C7221"/>
    <w:rPr>
      <w:sz w:val="20"/>
      <w:szCs w:val="20"/>
    </w:rPr>
  </w:style>
  <w:style w:type="character" w:customStyle="1" w:styleId="Char7">
    <w:name w:val="Κείμενο σχολίου Char"/>
    <w:basedOn w:val="a0"/>
    <w:link w:val="af0"/>
    <w:semiHidden/>
    <w:rsid w:val="001C7221"/>
  </w:style>
  <w:style w:type="paragraph" w:styleId="af1">
    <w:name w:val="annotation subject"/>
    <w:basedOn w:val="af0"/>
    <w:next w:val="af0"/>
    <w:link w:val="Char8"/>
    <w:semiHidden/>
    <w:unhideWhenUsed/>
    <w:rsid w:val="001C7221"/>
    <w:rPr>
      <w:b/>
      <w:bCs/>
    </w:rPr>
  </w:style>
  <w:style w:type="character" w:customStyle="1" w:styleId="Char8">
    <w:name w:val="Θέμα σχολίου Char"/>
    <w:basedOn w:val="Char7"/>
    <w:link w:val="af1"/>
    <w:semiHidden/>
    <w:rsid w:val="001C72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0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mosnet.gr/blog/laws/%CE%AC%CF%81%CE%B8%CF%81%CE%BF-77-%CE%BB%CE%B5%CE%B9%CF%84%CE%BF%CF%85%CF%81%CE%B3%CE%AF%CE%B1-%CE%BF%CE%B9%CE%BA%CE%BF%CE%BD%CE%BF%CE%BC%CE%B9%CE%BA%CE%AE%CF%82-%CE%B5%CF%80%CE%B9%CF%84%CF%81%CE%BF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918E1-230B-4388-9A1A-B9C84279C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755</Words>
  <Characters>6064</Characters>
  <Application>Microsoft Office Word</Application>
  <DocSecurity>0</DocSecurity>
  <Lines>50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Αρ</vt:lpstr>
    </vt:vector>
  </TitlesOfParts>
  <Company/>
  <LinksUpToDate>false</LinksUpToDate>
  <CharactersWithSpaces>6806</CharactersWithSpaces>
  <SharedDoc>false</SharedDoc>
  <HLinks>
    <vt:vector size="6" baseType="variant">
      <vt:variant>
        <vt:i4>5046358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https://dimosnet.gr/blog/laws/%CE%AC%CF%81%CE%B8%CF%81%CE%BF-77-%CE%BB%CE%B5%CE%B9%CF%84%CE%BF%CF%85%CF%81%CE%B3%CE%AF%CE%B1-%CE%BF%CE%B9%CE%BA%CE%BF%CE%BD%CE%BF%CE%BC%CE%B9%CE%BA%CE%AE%CF%82-%CE%B5%CF%80%CE%B9%CF%84%CF%81%CE%BF/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Αρ</dc:title>
  <dc:creator>user</dc:creator>
  <cp:lastModifiedBy>Eirini Manogiannaki</cp:lastModifiedBy>
  <cp:revision>87</cp:revision>
  <cp:lastPrinted>2025-11-21T10:46:00Z</cp:lastPrinted>
  <dcterms:created xsi:type="dcterms:W3CDTF">2025-11-07T10:25:00Z</dcterms:created>
  <dcterms:modified xsi:type="dcterms:W3CDTF">2025-11-21T10:50:00Z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805442393</vt:i4>
  </property>
</Properties>
</file>