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316" w:rsidRPr="00BB6103" w:rsidRDefault="00D564B0" w:rsidP="00BB6103">
      <w:pPr>
        <w:pStyle w:val="11"/>
        <w:jc w:val="both"/>
        <w:rPr>
          <w:rFonts w:ascii="Times New Roman" w:eastAsia="MS Mincho" w:hAnsi="Times New Roman" w:cs="Times New Roman"/>
          <w:sz w:val="22"/>
          <w:szCs w:val="22"/>
        </w:rPr>
      </w:pPr>
      <w:r w:rsidRPr="00D564B0">
        <w:rPr>
          <w:noProof/>
          <w:lang w:eastAsia="el-G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0;width:44.2pt;height:35.2pt;z-index:251658240;mso-wrap-distance-left:0;mso-wrap-distance-right:9.05pt" filled="t">
            <v:fill color2="black"/>
            <v:imagedata r:id="rId6" o:title="" croptop="-19f" cropbottom="-19f" cropleft="-16f" cropright="-16f"/>
            <w10:wrap type="square" side="right"/>
          </v:shape>
          <o:OLEObject Type="Embed" ProgID="PBrush" ShapeID="_x0000_s1026" DrawAspect="Content" ObjectID="_1825050696" r:id="rId7"/>
        </w:pict>
      </w:r>
      <w:r w:rsidR="00CC5316" w:rsidRPr="00BB6103">
        <w:rPr>
          <w:rFonts w:ascii="Times New Roman" w:eastAsia="MS Mincho" w:hAnsi="Times New Roman" w:cs="Times New Roman"/>
          <w:sz w:val="22"/>
          <w:szCs w:val="22"/>
        </w:rPr>
        <w:t xml:space="preserve">                                                                                                                                                                                                                                                                                                                                                                                                                                                                                                                                                                                                                                                                                                                                                                                                                                                                                                                                                                                                                                                                                                                                                                                                                                                                                                                                                                                                                                                                                                                                                                                                                                                                                                                                                                                                                                                                                                                                                                                                                                                                                                                                                                                                                                                                                                                                                                                                                                                    </w:t>
      </w:r>
    </w:p>
    <w:p w:rsidR="00CC5316" w:rsidRPr="00BB6103" w:rsidRDefault="00CC5316" w:rsidP="00BB6103">
      <w:pPr>
        <w:pStyle w:val="11"/>
        <w:jc w:val="both"/>
        <w:rPr>
          <w:rFonts w:ascii="Times New Roman" w:eastAsia="MS Mincho" w:hAnsi="Times New Roman" w:cs="Times New Roman"/>
          <w:sz w:val="22"/>
          <w:szCs w:val="22"/>
        </w:rPr>
      </w:pPr>
    </w:p>
    <w:p w:rsidR="00CC5316" w:rsidRPr="008325BD" w:rsidRDefault="00CC5316" w:rsidP="00BB6103">
      <w:pPr>
        <w:pStyle w:val="11"/>
        <w:jc w:val="both"/>
        <w:rPr>
          <w:rFonts w:ascii="Times New Roman" w:eastAsia="MS Mincho" w:hAnsi="Times New Roman" w:cs="Times New Roman"/>
          <w:sz w:val="22"/>
          <w:szCs w:val="22"/>
        </w:rPr>
      </w:pPr>
    </w:p>
    <w:p w:rsidR="00CC5316" w:rsidRPr="003B0E2A" w:rsidRDefault="00CC5316" w:rsidP="00BB6103">
      <w:pPr>
        <w:pStyle w:val="11"/>
        <w:jc w:val="both"/>
        <w:rPr>
          <w:rFonts w:ascii="Times New Roman" w:eastAsia="MS Mincho" w:hAnsi="Times New Roman" w:cs="Times New Roman"/>
          <w:sz w:val="22"/>
          <w:szCs w:val="22"/>
        </w:rPr>
      </w:pPr>
      <w:r w:rsidRPr="00BB6103">
        <w:rPr>
          <w:rFonts w:ascii="Times New Roman" w:eastAsia="MS Mincho" w:hAnsi="Times New Roman" w:cs="Times New Roman"/>
          <w:sz w:val="22"/>
          <w:szCs w:val="22"/>
        </w:rPr>
        <w:t xml:space="preserve">ΕΛΛΗΝΙΚΗ ΔΗΜΟΚΡΑΤΙΑ                                                            </w:t>
      </w:r>
      <w:r>
        <w:rPr>
          <w:rFonts w:ascii="Times New Roman" w:eastAsia="MS Mincho" w:hAnsi="Times New Roman" w:cs="Times New Roman"/>
          <w:sz w:val="22"/>
          <w:szCs w:val="22"/>
        </w:rPr>
        <w:t xml:space="preserve">      Ρέθυμνο</w:t>
      </w:r>
      <w:r w:rsidR="00DD321B">
        <w:rPr>
          <w:rFonts w:ascii="Times New Roman" w:eastAsia="MS Mincho" w:hAnsi="Times New Roman" w:cs="Times New Roman"/>
          <w:sz w:val="22"/>
          <w:szCs w:val="22"/>
        </w:rPr>
        <w:t xml:space="preserve"> </w:t>
      </w:r>
      <w:r w:rsidR="001C27AD">
        <w:rPr>
          <w:rFonts w:ascii="Times New Roman" w:eastAsia="MS Mincho" w:hAnsi="Times New Roman" w:cs="Times New Roman"/>
          <w:sz w:val="22"/>
          <w:szCs w:val="22"/>
        </w:rPr>
        <w:t xml:space="preserve">     </w:t>
      </w:r>
      <w:r w:rsidR="0041715E">
        <w:rPr>
          <w:rFonts w:ascii="Times New Roman" w:eastAsia="MS Mincho" w:hAnsi="Times New Roman" w:cs="Times New Roman"/>
          <w:sz w:val="22"/>
          <w:szCs w:val="22"/>
        </w:rPr>
        <w:t>19</w:t>
      </w:r>
      <w:r w:rsidR="00825B02">
        <w:rPr>
          <w:rFonts w:ascii="Times New Roman" w:eastAsia="MS Mincho" w:hAnsi="Times New Roman" w:cs="Times New Roman"/>
          <w:sz w:val="22"/>
          <w:szCs w:val="22"/>
        </w:rPr>
        <w:t xml:space="preserve"> Νοεμβρίου</w:t>
      </w:r>
      <w:r w:rsidR="009F674D">
        <w:rPr>
          <w:rFonts w:ascii="Times New Roman" w:eastAsia="MS Mincho" w:hAnsi="Times New Roman" w:cs="Times New Roman"/>
          <w:sz w:val="22"/>
          <w:szCs w:val="22"/>
        </w:rPr>
        <w:t xml:space="preserve"> </w:t>
      </w:r>
      <w:r w:rsidRPr="003B0E2A">
        <w:rPr>
          <w:rFonts w:ascii="Times New Roman" w:eastAsia="MS Mincho" w:hAnsi="Times New Roman" w:cs="Times New Roman"/>
          <w:sz w:val="22"/>
          <w:szCs w:val="22"/>
        </w:rPr>
        <w:t>202</w:t>
      </w:r>
      <w:r w:rsidR="00860A2D">
        <w:rPr>
          <w:rFonts w:ascii="Times New Roman" w:eastAsia="MS Mincho" w:hAnsi="Times New Roman" w:cs="Times New Roman"/>
          <w:sz w:val="22"/>
          <w:szCs w:val="22"/>
        </w:rPr>
        <w:t>5</w:t>
      </w:r>
    </w:p>
    <w:p w:rsidR="00CC5316" w:rsidRPr="00BB6103" w:rsidRDefault="00CC5316" w:rsidP="00BB6103">
      <w:pPr>
        <w:pStyle w:val="11"/>
        <w:jc w:val="both"/>
        <w:rPr>
          <w:rFonts w:ascii="Times New Roman" w:hAnsi="Times New Roman" w:cs="Times New Roman"/>
          <w:sz w:val="22"/>
          <w:szCs w:val="22"/>
        </w:rPr>
      </w:pPr>
      <w:r w:rsidRPr="00BB6103">
        <w:rPr>
          <w:rFonts w:ascii="Times New Roman" w:eastAsia="MS Mincho" w:hAnsi="Times New Roman" w:cs="Times New Roman"/>
          <w:sz w:val="22"/>
          <w:szCs w:val="22"/>
        </w:rPr>
        <w:t xml:space="preserve">ΝΟΜΟΣ ΡΕΘΥΜΝΗΣ                                                         </w:t>
      </w:r>
    </w:p>
    <w:p w:rsidR="00825B02" w:rsidRDefault="00CC5316" w:rsidP="00BB6103">
      <w:pPr>
        <w:pStyle w:val="11"/>
        <w:jc w:val="both"/>
        <w:rPr>
          <w:rFonts w:ascii="Times New Roman" w:eastAsia="MS Mincho" w:hAnsi="Times New Roman" w:cs="Times New Roman"/>
          <w:sz w:val="22"/>
          <w:szCs w:val="22"/>
        </w:rPr>
      </w:pPr>
      <w:r w:rsidRPr="00BB6103">
        <w:rPr>
          <w:rFonts w:ascii="Times New Roman" w:eastAsia="MS Mincho" w:hAnsi="Times New Roman" w:cs="Times New Roman"/>
          <w:sz w:val="22"/>
          <w:szCs w:val="22"/>
        </w:rPr>
        <w:t xml:space="preserve">ΔΗΜΟΣ ΡΕΘΥΜΝΗΣ                                                               </w:t>
      </w:r>
      <w:r>
        <w:rPr>
          <w:rFonts w:ascii="Times New Roman" w:eastAsia="MS Mincho" w:hAnsi="Times New Roman" w:cs="Times New Roman"/>
          <w:sz w:val="22"/>
          <w:szCs w:val="22"/>
        </w:rPr>
        <w:t xml:space="preserve">             </w:t>
      </w:r>
      <w:r w:rsidRPr="00BB6103">
        <w:rPr>
          <w:rFonts w:ascii="Times New Roman" w:eastAsia="MS Mincho" w:hAnsi="Times New Roman" w:cs="Times New Roman"/>
          <w:sz w:val="22"/>
          <w:szCs w:val="22"/>
        </w:rPr>
        <w:t>Αρ</w:t>
      </w:r>
      <w:r>
        <w:rPr>
          <w:rFonts w:ascii="Times New Roman" w:eastAsia="MS Mincho" w:hAnsi="Times New Roman" w:cs="Times New Roman"/>
          <w:sz w:val="22"/>
          <w:szCs w:val="22"/>
        </w:rPr>
        <w:t>.</w:t>
      </w:r>
      <w:r w:rsidRPr="00BB6103">
        <w:rPr>
          <w:rFonts w:ascii="Times New Roman" w:eastAsia="MS Mincho" w:hAnsi="Times New Roman" w:cs="Times New Roman"/>
          <w:sz w:val="22"/>
          <w:szCs w:val="22"/>
        </w:rPr>
        <w:t xml:space="preserve"> </w:t>
      </w:r>
      <w:proofErr w:type="spellStart"/>
      <w:r w:rsidRPr="00BB6103">
        <w:rPr>
          <w:rFonts w:ascii="Times New Roman" w:eastAsia="MS Mincho" w:hAnsi="Times New Roman" w:cs="Times New Roman"/>
          <w:sz w:val="22"/>
          <w:szCs w:val="22"/>
        </w:rPr>
        <w:t>Πρωτ</w:t>
      </w:r>
      <w:proofErr w:type="spellEnd"/>
      <w:r>
        <w:rPr>
          <w:rFonts w:ascii="Times New Roman" w:eastAsia="MS Mincho" w:hAnsi="Times New Roman" w:cs="Times New Roman"/>
          <w:sz w:val="22"/>
          <w:szCs w:val="22"/>
        </w:rPr>
        <w:t>.</w:t>
      </w:r>
      <w:r w:rsidRPr="00BB6103">
        <w:rPr>
          <w:rFonts w:ascii="Times New Roman" w:eastAsia="MS Mincho" w:hAnsi="Times New Roman" w:cs="Times New Roman"/>
          <w:sz w:val="22"/>
          <w:szCs w:val="22"/>
        </w:rPr>
        <w:t>:</w:t>
      </w:r>
      <w:r>
        <w:rPr>
          <w:rFonts w:ascii="Times New Roman" w:eastAsia="MS Mincho" w:hAnsi="Times New Roman" w:cs="Times New Roman"/>
          <w:sz w:val="22"/>
          <w:szCs w:val="22"/>
        </w:rPr>
        <w:t xml:space="preserve"> </w:t>
      </w:r>
      <w:r w:rsidR="007108F8">
        <w:rPr>
          <w:rFonts w:ascii="Times New Roman" w:eastAsia="MS Mincho" w:hAnsi="Times New Roman" w:cs="Times New Roman"/>
          <w:sz w:val="22"/>
          <w:szCs w:val="22"/>
        </w:rPr>
        <w:t xml:space="preserve"> </w:t>
      </w:r>
      <w:r w:rsidR="0041715E">
        <w:rPr>
          <w:rFonts w:ascii="Times New Roman" w:eastAsia="MS Mincho" w:hAnsi="Times New Roman" w:cs="Times New Roman"/>
          <w:sz w:val="22"/>
          <w:szCs w:val="22"/>
        </w:rPr>
        <w:t>45515</w:t>
      </w:r>
    </w:p>
    <w:p w:rsidR="00CC5316" w:rsidRPr="00BB6103" w:rsidRDefault="00CC5316" w:rsidP="00BB6103">
      <w:pPr>
        <w:pStyle w:val="11"/>
        <w:jc w:val="both"/>
        <w:rPr>
          <w:rFonts w:ascii="Times New Roman" w:eastAsia="MS Mincho" w:hAnsi="Times New Roman" w:cs="Times New Roman"/>
          <w:sz w:val="22"/>
          <w:szCs w:val="22"/>
        </w:rPr>
      </w:pPr>
      <w:r w:rsidRPr="00BB6103">
        <w:rPr>
          <w:rFonts w:ascii="Times New Roman" w:eastAsia="MS Mincho" w:hAnsi="Times New Roman" w:cs="Times New Roman"/>
          <w:sz w:val="22"/>
          <w:szCs w:val="22"/>
        </w:rPr>
        <w:t xml:space="preserve">ΓΡΑΦΕΙΟ: ΠΡΟΕΔΡΟΥ                                                    </w:t>
      </w:r>
    </w:p>
    <w:p w:rsidR="00CC5316" w:rsidRPr="0005781C" w:rsidRDefault="00CC5316" w:rsidP="00BB6103">
      <w:pPr>
        <w:pStyle w:val="11"/>
        <w:jc w:val="both"/>
        <w:rPr>
          <w:rFonts w:ascii="Times New Roman" w:eastAsia="MS Mincho" w:hAnsi="Times New Roman" w:cs="Times New Roman"/>
          <w:sz w:val="22"/>
          <w:szCs w:val="22"/>
        </w:rPr>
      </w:pPr>
      <w:r>
        <w:rPr>
          <w:rFonts w:ascii="Times New Roman" w:eastAsia="MS Mincho" w:hAnsi="Times New Roman" w:cs="Times New Roman"/>
          <w:sz w:val="22"/>
          <w:szCs w:val="22"/>
        </w:rPr>
        <w:t>ΔΗΜΟΤΙΚΗΣ ΕΠΙΤΡΟΠΗΣ</w:t>
      </w:r>
    </w:p>
    <w:p w:rsidR="00CC5316" w:rsidRPr="00BB6103" w:rsidRDefault="00CC5316" w:rsidP="00BB6103">
      <w:pPr>
        <w:pStyle w:val="11"/>
        <w:jc w:val="both"/>
        <w:rPr>
          <w:rFonts w:ascii="Times New Roman" w:hAnsi="Times New Roman" w:cs="Times New Roman"/>
          <w:sz w:val="22"/>
          <w:szCs w:val="22"/>
        </w:rPr>
      </w:pPr>
    </w:p>
    <w:p w:rsidR="00CC5316" w:rsidRPr="00BB6103" w:rsidRDefault="00CC5316" w:rsidP="00BB6103">
      <w:pPr>
        <w:pStyle w:val="11"/>
        <w:jc w:val="both"/>
        <w:rPr>
          <w:rFonts w:ascii="Times New Roman" w:hAnsi="Times New Roman" w:cs="Times New Roman"/>
          <w:sz w:val="22"/>
          <w:szCs w:val="22"/>
        </w:rPr>
      </w:pPr>
      <w:r w:rsidRPr="00BB6103">
        <w:rPr>
          <w:rFonts w:ascii="Times New Roman" w:eastAsia="MS Mincho" w:hAnsi="Times New Roman" w:cs="Times New Roman"/>
          <w:bCs/>
          <w:sz w:val="22"/>
          <w:szCs w:val="22"/>
        </w:rPr>
        <w:t xml:space="preserve">                                                                             </w:t>
      </w:r>
      <w:r>
        <w:rPr>
          <w:rFonts w:ascii="Times New Roman" w:eastAsia="MS Mincho" w:hAnsi="Times New Roman" w:cs="Times New Roman"/>
          <w:bCs/>
          <w:sz w:val="22"/>
          <w:szCs w:val="22"/>
        </w:rPr>
        <w:t xml:space="preserve">                                    </w:t>
      </w:r>
      <w:r w:rsidRPr="00BB6103">
        <w:rPr>
          <w:rFonts w:ascii="Times New Roman" w:eastAsia="MS Mincho" w:hAnsi="Times New Roman" w:cs="Times New Roman"/>
          <w:bCs/>
          <w:sz w:val="22"/>
          <w:szCs w:val="22"/>
        </w:rPr>
        <w:t>ΠΡΟΣ:</w:t>
      </w:r>
    </w:p>
    <w:p w:rsidR="00CC5316" w:rsidRDefault="00D564B0" w:rsidP="00BB6103">
      <w:pPr>
        <w:pStyle w:val="11"/>
        <w:jc w:val="both"/>
        <w:rPr>
          <w:rFonts w:ascii="Times New Roman" w:hAnsi="Times New Roman" w:cs="Times New Roman"/>
          <w:sz w:val="22"/>
          <w:szCs w:val="22"/>
        </w:rPr>
      </w:pPr>
      <w:r w:rsidRPr="00D564B0">
        <w:rPr>
          <w:noProof/>
          <w:lang w:eastAsia="el-GR" w:bidi="ar-SA"/>
        </w:rPr>
        <w:pict>
          <v:shapetype id="_x0000_t202" coordsize="21600,21600" o:spt="202" path="m,l,21600r21600,l21600,xe">
            <v:stroke joinstyle="miter"/>
            <v:path gradientshapeok="t" o:connecttype="rect"/>
          </v:shapetype>
          <v:shape id="_x0000_s1027" type="#_x0000_t202" style="position:absolute;left:0;text-align:left;margin-left:293.85pt;margin-top:8.65pt;width:192.25pt;height:83.3pt;z-index:251657216;mso-wrap-distance-left:9.05pt;mso-wrap-distance-right:9.05pt" strokeweight=".05pt">
            <v:fill color2="black"/>
            <v:textbox style="mso-next-textbox:#_x0000_s1027" inset="9.45pt,5.85pt,9.45pt,5.85pt">
              <w:txbxContent>
                <w:p w:rsidR="00F82844" w:rsidRPr="00264ED7" w:rsidRDefault="00F82844" w:rsidP="007F4E98">
                  <w:pPr>
                    <w:rPr>
                      <w:szCs w:val="22"/>
                    </w:rPr>
                  </w:pPr>
                </w:p>
                <w:p w:rsidR="00F82844" w:rsidRPr="00264ED7" w:rsidRDefault="00F82844" w:rsidP="007F4E98">
                  <w:pPr>
                    <w:jc w:val="center"/>
                  </w:pPr>
                  <w:r w:rsidRPr="00264ED7">
                    <w:rPr>
                      <w:b/>
                      <w:bCs/>
                    </w:rPr>
                    <w:t xml:space="preserve">Τα μέλη της  </w:t>
                  </w:r>
                </w:p>
                <w:p w:rsidR="00F82844" w:rsidRPr="00264ED7" w:rsidRDefault="00F82844" w:rsidP="007F4E98">
                  <w:pPr>
                    <w:jc w:val="center"/>
                    <w:rPr>
                      <w:b/>
                      <w:bCs/>
                    </w:rPr>
                  </w:pPr>
                  <w:r>
                    <w:rPr>
                      <w:b/>
                      <w:bCs/>
                    </w:rPr>
                    <w:t>ΔΗΜΟΤ</w:t>
                  </w:r>
                  <w:r w:rsidRPr="00264ED7">
                    <w:rPr>
                      <w:b/>
                      <w:bCs/>
                    </w:rPr>
                    <w:t xml:space="preserve">ΙΚΗΣ ΕΠΙΤΡΟΠΗΣ </w:t>
                  </w:r>
                </w:p>
                <w:p w:rsidR="00F82844" w:rsidRPr="00264ED7" w:rsidRDefault="00F82844" w:rsidP="007F4E98">
                  <w:pPr>
                    <w:jc w:val="center"/>
                    <w:rPr>
                      <w:b/>
                      <w:bCs/>
                    </w:rPr>
                  </w:pPr>
                  <w:r w:rsidRPr="00264ED7">
                    <w:rPr>
                      <w:b/>
                      <w:bCs/>
                    </w:rPr>
                    <w:t>ΔΗΜΟΥ ΡΕΘΥΜΝΗΣ</w:t>
                  </w:r>
                </w:p>
                <w:p w:rsidR="00F82844" w:rsidRPr="00264ED7" w:rsidRDefault="00F82844" w:rsidP="007F4E98">
                  <w:pPr>
                    <w:jc w:val="center"/>
                  </w:pPr>
                  <w:r w:rsidRPr="00264ED7">
                    <w:rPr>
                      <w:b/>
                      <w:bCs/>
                    </w:rPr>
                    <w:t>(ως ο Πίνακας Αποδεκτών)</w:t>
                  </w:r>
                </w:p>
              </w:txbxContent>
            </v:textbox>
          </v:shape>
        </w:pict>
      </w:r>
    </w:p>
    <w:p w:rsidR="00CC5316" w:rsidRPr="00BB6103" w:rsidRDefault="00CC5316" w:rsidP="00BB6103">
      <w:pPr>
        <w:pStyle w:val="11"/>
        <w:jc w:val="both"/>
        <w:rPr>
          <w:rFonts w:ascii="Times New Roman" w:hAnsi="Times New Roman" w:cs="Times New Roman"/>
          <w:sz w:val="22"/>
          <w:szCs w:val="22"/>
        </w:rPr>
      </w:pPr>
    </w:p>
    <w:p w:rsidR="00CC5316" w:rsidRPr="006A0B05" w:rsidRDefault="00CC5316" w:rsidP="00BB6103">
      <w:pPr>
        <w:pStyle w:val="11"/>
        <w:jc w:val="both"/>
        <w:rPr>
          <w:rFonts w:ascii="Times New Roman" w:hAnsi="Times New Roman" w:cs="Times New Roman"/>
          <w:sz w:val="22"/>
          <w:szCs w:val="22"/>
        </w:rPr>
      </w:pPr>
      <w:r w:rsidRPr="006A0B05">
        <w:rPr>
          <w:rFonts w:ascii="Times New Roman" w:eastAsia="MS Mincho" w:hAnsi="Times New Roman" w:cs="Times New Roman"/>
          <w:sz w:val="22"/>
          <w:szCs w:val="22"/>
        </w:rPr>
        <w:t xml:space="preserve">Πληροφορίες: </w:t>
      </w:r>
      <w:proofErr w:type="spellStart"/>
      <w:r w:rsidRPr="006A0B05">
        <w:rPr>
          <w:rFonts w:ascii="Times New Roman" w:eastAsia="MS Mincho" w:hAnsi="Times New Roman" w:cs="Times New Roman"/>
          <w:sz w:val="22"/>
          <w:szCs w:val="22"/>
        </w:rPr>
        <w:t>Έ</w:t>
      </w:r>
      <w:r w:rsidR="004E1F3C">
        <w:rPr>
          <w:rFonts w:ascii="Times New Roman" w:eastAsia="MS Mincho" w:hAnsi="Times New Roman" w:cs="Times New Roman"/>
          <w:sz w:val="22"/>
          <w:szCs w:val="22"/>
        </w:rPr>
        <w:t>ρη</w:t>
      </w:r>
      <w:proofErr w:type="spellEnd"/>
      <w:r w:rsidRPr="006A0B05">
        <w:rPr>
          <w:rFonts w:ascii="Times New Roman" w:eastAsia="MS Mincho" w:hAnsi="Times New Roman" w:cs="Times New Roman"/>
          <w:sz w:val="22"/>
          <w:szCs w:val="22"/>
        </w:rPr>
        <w:t xml:space="preserve"> </w:t>
      </w:r>
      <w:proofErr w:type="spellStart"/>
      <w:r w:rsidRPr="006A0B05">
        <w:rPr>
          <w:rFonts w:ascii="Times New Roman" w:eastAsia="MS Mincho" w:hAnsi="Times New Roman" w:cs="Times New Roman"/>
          <w:sz w:val="22"/>
          <w:szCs w:val="22"/>
        </w:rPr>
        <w:t>Μανογιαννάκη</w:t>
      </w:r>
      <w:proofErr w:type="spellEnd"/>
      <w:r w:rsidRPr="006A0B05">
        <w:rPr>
          <w:rFonts w:ascii="Times New Roman" w:eastAsia="MS Mincho" w:hAnsi="Times New Roman" w:cs="Times New Roman"/>
          <w:sz w:val="22"/>
          <w:szCs w:val="22"/>
        </w:rPr>
        <w:t xml:space="preserve">  </w:t>
      </w:r>
    </w:p>
    <w:p w:rsidR="00CC5316" w:rsidRPr="006A0B05" w:rsidRDefault="00CC5316" w:rsidP="00BB6103">
      <w:pPr>
        <w:pStyle w:val="11"/>
        <w:jc w:val="both"/>
        <w:rPr>
          <w:rFonts w:ascii="Times New Roman" w:hAnsi="Times New Roman" w:cs="Times New Roman"/>
          <w:sz w:val="22"/>
          <w:szCs w:val="22"/>
        </w:rPr>
      </w:pPr>
      <w:r w:rsidRPr="006A0B05">
        <w:rPr>
          <w:rFonts w:ascii="Times New Roman" w:eastAsia="MS Mincho" w:hAnsi="Times New Roman" w:cs="Times New Roman"/>
          <w:sz w:val="22"/>
          <w:szCs w:val="22"/>
        </w:rPr>
        <w:t xml:space="preserve">ΤΗΛ.: 28313.41306                                                                                                                                                                                                                                 </w:t>
      </w:r>
    </w:p>
    <w:p w:rsidR="00CC5316" w:rsidRPr="006A0B05" w:rsidRDefault="00CC5316" w:rsidP="00BB6103">
      <w:pPr>
        <w:pStyle w:val="11"/>
        <w:jc w:val="both"/>
        <w:rPr>
          <w:rFonts w:ascii="Times New Roman" w:hAnsi="Times New Roman" w:cs="Times New Roman"/>
          <w:sz w:val="22"/>
          <w:szCs w:val="22"/>
        </w:rPr>
      </w:pPr>
      <w:r w:rsidRPr="006A0B05">
        <w:rPr>
          <w:rFonts w:ascii="Times New Roman" w:eastAsia="MS Mincho" w:hAnsi="Times New Roman" w:cs="Times New Roman"/>
          <w:sz w:val="22"/>
          <w:szCs w:val="22"/>
          <w:lang w:val="en-US"/>
        </w:rPr>
        <w:t>e</w:t>
      </w:r>
      <w:r w:rsidRPr="006A0B05">
        <w:rPr>
          <w:rFonts w:ascii="Times New Roman" w:eastAsia="MS Mincho" w:hAnsi="Times New Roman" w:cs="Times New Roman"/>
          <w:sz w:val="22"/>
          <w:szCs w:val="22"/>
        </w:rPr>
        <w:t>-</w:t>
      </w:r>
      <w:r w:rsidRPr="006A0B05">
        <w:rPr>
          <w:rFonts w:ascii="Times New Roman" w:eastAsia="MS Mincho" w:hAnsi="Times New Roman" w:cs="Times New Roman"/>
          <w:sz w:val="22"/>
          <w:szCs w:val="22"/>
          <w:lang w:val="en-US"/>
        </w:rPr>
        <w:t>mail</w:t>
      </w:r>
      <w:r w:rsidRPr="006A0B05">
        <w:rPr>
          <w:rFonts w:ascii="Times New Roman" w:eastAsia="MS Mincho" w:hAnsi="Times New Roman" w:cs="Times New Roman"/>
          <w:sz w:val="22"/>
          <w:szCs w:val="22"/>
          <w:u w:val="single"/>
        </w:rPr>
        <w:t>:</w:t>
      </w:r>
      <w:proofErr w:type="spellStart"/>
      <w:r w:rsidRPr="006A0B05">
        <w:rPr>
          <w:rFonts w:ascii="Times New Roman" w:eastAsia="MS Mincho" w:hAnsi="Times New Roman" w:cs="Times New Roman"/>
          <w:i/>
          <w:sz w:val="22"/>
          <w:szCs w:val="22"/>
          <w:u w:val="single"/>
          <w:lang w:val="en-US"/>
        </w:rPr>
        <w:t>dimotikiepitropi</w:t>
      </w:r>
      <w:proofErr w:type="spellEnd"/>
      <w:r w:rsidRPr="006A0B05">
        <w:rPr>
          <w:rFonts w:ascii="Times New Roman" w:eastAsia="MS Mincho" w:hAnsi="Times New Roman" w:cs="Times New Roman"/>
          <w:i/>
          <w:sz w:val="22"/>
          <w:szCs w:val="22"/>
          <w:u w:val="single"/>
        </w:rPr>
        <w:t>@</w:t>
      </w:r>
      <w:proofErr w:type="spellStart"/>
      <w:r w:rsidRPr="006A0B05">
        <w:rPr>
          <w:rFonts w:ascii="Times New Roman" w:eastAsia="MS Mincho" w:hAnsi="Times New Roman" w:cs="Times New Roman"/>
          <w:i/>
          <w:sz w:val="22"/>
          <w:szCs w:val="22"/>
          <w:u w:val="single"/>
          <w:lang w:val="en-US"/>
        </w:rPr>
        <w:t>rethymno</w:t>
      </w:r>
      <w:proofErr w:type="spellEnd"/>
      <w:r w:rsidRPr="006A0B05">
        <w:rPr>
          <w:rFonts w:ascii="Times New Roman" w:eastAsia="MS Mincho" w:hAnsi="Times New Roman" w:cs="Times New Roman"/>
          <w:i/>
          <w:sz w:val="22"/>
          <w:szCs w:val="22"/>
          <w:u w:val="single"/>
        </w:rPr>
        <w:t>.</w:t>
      </w:r>
      <w:proofErr w:type="spellStart"/>
      <w:r w:rsidRPr="006A0B05">
        <w:rPr>
          <w:rFonts w:ascii="Times New Roman" w:eastAsia="MS Mincho" w:hAnsi="Times New Roman" w:cs="Times New Roman"/>
          <w:i/>
          <w:sz w:val="22"/>
          <w:szCs w:val="22"/>
          <w:u w:val="single"/>
          <w:lang w:val="en-US"/>
        </w:rPr>
        <w:t>gr</w:t>
      </w:r>
      <w:proofErr w:type="spellEnd"/>
      <w:r w:rsidRPr="006A0B05">
        <w:rPr>
          <w:rFonts w:ascii="Times New Roman" w:eastAsia="MS Mincho" w:hAnsi="Times New Roman" w:cs="Times New Roman"/>
          <w:i/>
          <w:sz w:val="22"/>
          <w:szCs w:val="22"/>
        </w:rPr>
        <w:t xml:space="preserve">  </w:t>
      </w:r>
      <w:r w:rsidRPr="006A0B05">
        <w:rPr>
          <w:rFonts w:ascii="Times New Roman" w:eastAsia="MS Mincho" w:hAnsi="Times New Roman" w:cs="Times New Roman"/>
          <w:sz w:val="22"/>
          <w:szCs w:val="22"/>
        </w:rPr>
        <w:t xml:space="preserve">                                                               </w:t>
      </w:r>
    </w:p>
    <w:p w:rsidR="00CC5316" w:rsidRPr="00532B58" w:rsidRDefault="00CC5316" w:rsidP="00BB6103">
      <w:pPr>
        <w:pStyle w:val="22"/>
        <w:spacing w:after="0" w:line="240" w:lineRule="auto"/>
        <w:ind w:left="720" w:hanging="720"/>
        <w:jc w:val="both"/>
        <w:rPr>
          <w:rFonts w:ascii="Times New Roman" w:hAnsi="Times New Roman" w:cs="Times New Roman"/>
          <w:sz w:val="22"/>
          <w:szCs w:val="22"/>
        </w:rPr>
      </w:pPr>
      <w:r w:rsidRPr="006A0B05">
        <w:rPr>
          <w:rFonts w:ascii="Times New Roman" w:hAnsi="Times New Roman" w:cs="Times New Roman"/>
          <w:sz w:val="22"/>
          <w:szCs w:val="22"/>
        </w:rPr>
        <w:t xml:space="preserve">                                                                   </w:t>
      </w:r>
    </w:p>
    <w:p w:rsidR="00CC5316" w:rsidRPr="00532B58" w:rsidRDefault="00CC5316" w:rsidP="00BB6103">
      <w:pPr>
        <w:pStyle w:val="22"/>
        <w:spacing w:after="0" w:line="240" w:lineRule="auto"/>
        <w:ind w:left="720" w:hanging="720"/>
        <w:jc w:val="both"/>
        <w:rPr>
          <w:rFonts w:ascii="Times New Roman" w:hAnsi="Times New Roman" w:cs="Times New Roman"/>
          <w:sz w:val="22"/>
          <w:szCs w:val="22"/>
        </w:rPr>
      </w:pPr>
    </w:p>
    <w:p w:rsidR="00CC5316" w:rsidRPr="00532B58" w:rsidRDefault="00CC5316" w:rsidP="00BB6103">
      <w:pPr>
        <w:pStyle w:val="22"/>
        <w:spacing w:after="0" w:line="240" w:lineRule="auto"/>
        <w:ind w:left="720" w:firstLine="3480"/>
        <w:jc w:val="both"/>
        <w:rPr>
          <w:rFonts w:ascii="Times New Roman" w:eastAsia="MS Mincho" w:hAnsi="Times New Roman" w:cs="Times New Roman"/>
          <w:sz w:val="22"/>
          <w:szCs w:val="22"/>
        </w:rPr>
      </w:pPr>
      <w:r w:rsidRPr="00532B58">
        <w:rPr>
          <w:rFonts w:ascii="Times New Roman" w:eastAsia="MS Mincho" w:hAnsi="Times New Roman" w:cs="Times New Roman"/>
          <w:sz w:val="22"/>
          <w:szCs w:val="22"/>
        </w:rPr>
        <w:t xml:space="preserve">   </w:t>
      </w:r>
    </w:p>
    <w:p w:rsidR="00CC5316" w:rsidRPr="00BB6103" w:rsidRDefault="00CC5316" w:rsidP="00BB6103">
      <w:pPr>
        <w:pStyle w:val="22"/>
        <w:spacing w:after="0" w:line="240" w:lineRule="auto"/>
        <w:ind w:left="720" w:firstLine="3480"/>
        <w:jc w:val="both"/>
        <w:rPr>
          <w:rFonts w:ascii="Times New Roman" w:hAnsi="Times New Roman" w:cs="Times New Roman"/>
          <w:sz w:val="22"/>
          <w:szCs w:val="22"/>
        </w:rPr>
      </w:pPr>
      <w:r w:rsidRPr="00532B58">
        <w:rPr>
          <w:rFonts w:ascii="Times New Roman" w:eastAsia="MS Mincho" w:hAnsi="Times New Roman" w:cs="Times New Roman"/>
          <w:sz w:val="22"/>
          <w:szCs w:val="22"/>
        </w:rPr>
        <w:t xml:space="preserve">   </w:t>
      </w:r>
      <w:r w:rsidRPr="00387214">
        <w:rPr>
          <w:rFonts w:ascii="Times New Roman" w:eastAsia="MS Mincho" w:hAnsi="Times New Roman" w:cs="Times New Roman"/>
          <w:b/>
          <w:sz w:val="22"/>
          <w:szCs w:val="22"/>
        </w:rPr>
        <w:t>ΚΟΙΝ/ΣΗ:</w:t>
      </w:r>
      <w:r>
        <w:rPr>
          <w:rFonts w:ascii="Times New Roman" w:eastAsia="MS Mincho" w:hAnsi="Times New Roman" w:cs="Times New Roman"/>
          <w:sz w:val="22"/>
          <w:szCs w:val="22"/>
        </w:rPr>
        <w:t xml:space="preserve">   </w:t>
      </w:r>
      <w:r w:rsidRPr="00BB6103">
        <w:rPr>
          <w:rFonts w:ascii="Times New Roman" w:hAnsi="Times New Roman" w:cs="Times New Roman"/>
          <w:sz w:val="22"/>
          <w:szCs w:val="22"/>
        </w:rPr>
        <w:t xml:space="preserve">1. Γενικό Γραμματέα Δήμου Ρεθύμνης </w:t>
      </w:r>
    </w:p>
    <w:p w:rsidR="00CC5316" w:rsidRPr="00BB6103" w:rsidRDefault="00CC5316" w:rsidP="00BB6103">
      <w:pPr>
        <w:pStyle w:val="22"/>
        <w:spacing w:after="0" w:line="240" w:lineRule="auto"/>
        <w:ind w:left="720" w:firstLine="4680"/>
        <w:jc w:val="both"/>
        <w:rPr>
          <w:rFonts w:ascii="Times New Roman" w:hAnsi="Times New Roman" w:cs="Times New Roman"/>
          <w:sz w:val="22"/>
          <w:szCs w:val="22"/>
        </w:rPr>
      </w:pPr>
      <w:r>
        <w:rPr>
          <w:rFonts w:ascii="Times New Roman" w:eastAsia="MS Mincho" w:hAnsi="Times New Roman" w:cs="Times New Roman"/>
          <w:sz w:val="22"/>
          <w:szCs w:val="22"/>
        </w:rPr>
        <w:t xml:space="preserve">   </w:t>
      </w:r>
      <w:r w:rsidRPr="00BB6103">
        <w:rPr>
          <w:rFonts w:ascii="Times New Roman" w:eastAsia="MS Mincho" w:hAnsi="Times New Roman" w:cs="Times New Roman"/>
          <w:sz w:val="22"/>
          <w:szCs w:val="22"/>
        </w:rPr>
        <w:t xml:space="preserve">2. </w:t>
      </w:r>
      <w:r w:rsidRPr="00BB6103">
        <w:rPr>
          <w:rFonts w:ascii="Times New Roman" w:hAnsi="Times New Roman" w:cs="Times New Roman"/>
          <w:sz w:val="22"/>
          <w:szCs w:val="22"/>
        </w:rPr>
        <w:t>Πρόεδρο Δημοτικού Συμβουλίου</w:t>
      </w:r>
    </w:p>
    <w:p w:rsidR="00CC5316" w:rsidRPr="00BB6103" w:rsidRDefault="00CC5316" w:rsidP="00BB7A94">
      <w:pPr>
        <w:numPr>
          <w:ilvl w:val="0"/>
          <w:numId w:val="3"/>
        </w:numPr>
        <w:tabs>
          <w:tab w:val="left" w:pos="-18836"/>
        </w:tabs>
        <w:suppressAutoHyphens/>
        <w:ind w:left="0" w:right="-514" w:firstLine="0"/>
        <w:jc w:val="both"/>
        <w:rPr>
          <w:sz w:val="22"/>
          <w:szCs w:val="22"/>
        </w:rPr>
      </w:pPr>
      <w:r w:rsidRPr="00BB6103">
        <w:rPr>
          <w:sz w:val="22"/>
          <w:szCs w:val="22"/>
        </w:rPr>
        <w:t xml:space="preserve">                                                                                 </w:t>
      </w:r>
      <w:r>
        <w:rPr>
          <w:sz w:val="22"/>
          <w:szCs w:val="22"/>
        </w:rPr>
        <w:t xml:space="preserve">  </w:t>
      </w:r>
      <w:r w:rsidRPr="00095CFD">
        <w:rPr>
          <w:sz w:val="22"/>
          <w:szCs w:val="22"/>
        </w:rPr>
        <w:t xml:space="preserve"> </w:t>
      </w:r>
      <w:r w:rsidR="00BB7A94">
        <w:rPr>
          <w:sz w:val="22"/>
          <w:szCs w:val="22"/>
        </w:rPr>
        <w:t xml:space="preserve">                </w:t>
      </w:r>
      <w:r>
        <w:rPr>
          <w:sz w:val="22"/>
          <w:szCs w:val="22"/>
        </w:rPr>
        <w:t xml:space="preserve"> </w:t>
      </w:r>
      <w:r w:rsidRPr="00BB6103">
        <w:rPr>
          <w:sz w:val="22"/>
          <w:szCs w:val="22"/>
        </w:rPr>
        <w:t xml:space="preserve">3. </w:t>
      </w:r>
      <w:r w:rsidRPr="00BB6103">
        <w:rPr>
          <w:rFonts w:eastAsia="MS Mincho"/>
          <w:sz w:val="22"/>
          <w:szCs w:val="22"/>
        </w:rPr>
        <w:t>Αντιδημάρχους Ρεθύμνης</w:t>
      </w:r>
    </w:p>
    <w:p w:rsidR="00CC5316" w:rsidRPr="00BB6103" w:rsidRDefault="00CC5316" w:rsidP="00BB7A94">
      <w:pPr>
        <w:numPr>
          <w:ilvl w:val="0"/>
          <w:numId w:val="3"/>
        </w:numPr>
        <w:tabs>
          <w:tab w:val="left" w:pos="-18836"/>
        </w:tabs>
        <w:suppressAutoHyphens/>
        <w:ind w:left="0" w:right="-514" w:firstLine="0"/>
        <w:jc w:val="both"/>
        <w:rPr>
          <w:sz w:val="22"/>
          <w:szCs w:val="22"/>
        </w:rPr>
      </w:pPr>
      <w:r w:rsidRPr="00BB6103">
        <w:rPr>
          <w:sz w:val="22"/>
          <w:szCs w:val="22"/>
        </w:rPr>
        <w:t xml:space="preserve">                                                            </w:t>
      </w:r>
      <w:r>
        <w:rPr>
          <w:sz w:val="22"/>
          <w:szCs w:val="22"/>
        </w:rPr>
        <w:t xml:space="preserve">                       </w:t>
      </w:r>
      <w:r>
        <w:rPr>
          <w:sz w:val="22"/>
          <w:szCs w:val="22"/>
          <w:lang w:val="en-US"/>
        </w:rPr>
        <w:t xml:space="preserve"> </w:t>
      </w:r>
      <w:r w:rsidR="00BB7A94">
        <w:rPr>
          <w:sz w:val="22"/>
          <w:szCs w:val="22"/>
        </w:rPr>
        <w:t xml:space="preserve">                </w:t>
      </w:r>
      <w:r>
        <w:rPr>
          <w:sz w:val="22"/>
          <w:szCs w:val="22"/>
        </w:rPr>
        <w:t xml:space="preserve"> </w:t>
      </w:r>
      <w:r w:rsidRPr="00BB6103">
        <w:rPr>
          <w:sz w:val="22"/>
          <w:szCs w:val="22"/>
        </w:rPr>
        <w:t>4. Διευθυντές Υπηρεσιών Δήμου Ρεθύμνης</w:t>
      </w:r>
    </w:p>
    <w:p w:rsidR="00CC5316" w:rsidRPr="00BB6103" w:rsidRDefault="00CC5316" w:rsidP="00BB7A94">
      <w:pPr>
        <w:numPr>
          <w:ilvl w:val="0"/>
          <w:numId w:val="3"/>
        </w:numPr>
        <w:tabs>
          <w:tab w:val="left" w:pos="-18836"/>
        </w:tabs>
        <w:suppressAutoHyphens/>
        <w:ind w:left="0" w:right="-514" w:firstLine="0"/>
        <w:jc w:val="both"/>
        <w:rPr>
          <w:sz w:val="22"/>
          <w:szCs w:val="22"/>
        </w:rPr>
      </w:pPr>
      <w:r w:rsidRPr="00BB6103">
        <w:rPr>
          <w:sz w:val="22"/>
          <w:szCs w:val="22"/>
        </w:rPr>
        <w:t xml:space="preserve">                                                            </w:t>
      </w:r>
      <w:r>
        <w:rPr>
          <w:sz w:val="22"/>
          <w:szCs w:val="22"/>
        </w:rPr>
        <w:t xml:space="preserve">                     </w:t>
      </w:r>
      <w:r>
        <w:rPr>
          <w:sz w:val="22"/>
          <w:szCs w:val="22"/>
          <w:lang w:val="en-US"/>
        </w:rPr>
        <w:t xml:space="preserve"> </w:t>
      </w:r>
      <w:r>
        <w:rPr>
          <w:sz w:val="22"/>
          <w:szCs w:val="22"/>
        </w:rPr>
        <w:t xml:space="preserve"> </w:t>
      </w:r>
      <w:r w:rsidR="00BB7A94">
        <w:rPr>
          <w:sz w:val="22"/>
          <w:szCs w:val="22"/>
        </w:rPr>
        <w:t xml:space="preserve">                 </w:t>
      </w:r>
      <w:r>
        <w:rPr>
          <w:sz w:val="22"/>
          <w:szCs w:val="22"/>
        </w:rPr>
        <w:t xml:space="preserve"> </w:t>
      </w:r>
      <w:r w:rsidRPr="00BB6103">
        <w:rPr>
          <w:sz w:val="22"/>
          <w:szCs w:val="22"/>
        </w:rPr>
        <w:t xml:space="preserve">5. Νομικούς Συμβούλους Δήμου Ρεθύμνης </w:t>
      </w:r>
    </w:p>
    <w:p w:rsidR="00CC5316" w:rsidRPr="00BB6103" w:rsidRDefault="00CC5316" w:rsidP="00BB7A94">
      <w:pPr>
        <w:numPr>
          <w:ilvl w:val="0"/>
          <w:numId w:val="3"/>
        </w:numPr>
        <w:tabs>
          <w:tab w:val="left" w:pos="-18836"/>
        </w:tabs>
        <w:suppressAutoHyphens/>
        <w:ind w:left="0" w:right="-514" w:firstLine="0"/>
        <w:jc w:val="both"/>
        <w:rPr>
          <w:sz w:val="22"/>
          <w:szCs w:val="22"/>
        </w:rPr>
      </w:pPr>
      <w:r w:rsidRPr="00BB6103">
        <w:rPr>
          <w:sz w:val="22"/>
          <w:szCs w:val="22"/>
        </w:rPr>
        <w:t xml:space="preserve">                                                                                 </w:t>
      </w:r>
      <w:r>
        <w:rPr>
          <w:sz w:val="22"/>
          <w:szCs w:val="22"/>
        </w:rPr>
        <w:t xml:space="preserve"> </w:t>
      </w:r>
      <w:r w:rsidR="00BB7A94">
        <w:rPr>
          <w:sz w:val="22"/>
          <w:szCs w:val="22"/>
        </w:rPr>
        <w:t xml:space="preserve">                </w:t>
      </w:r>
      <w:r>
        <w:rPr>
          <w:sz w:val="22"/>
          <w:szCs w:val="22"/>
        </w:rPr>
        <w:t xml:space="preserve">   </w:t>
      </w:r>
      <w:r w:rsidRPr="00BB6103">
        <w:rPr>
          <w:sz w:val="22"/>
          <w:szCs w:val="22"/>
        </w:rPr>
        <w:t xml:space="preserve">6. Μ.Μ.Ε.                                                                            </w:t>
      </w:r>
    </w:p>
    <w:p w:rsidR="00CC5316" w:rsidRDefault="00CC5316" w:rsidP="00620B1F">
      <w:pPr>
        <w:ind w:right="26"/>
        <w:jc w:val="center"/>
        <w:rPr>
          <w:b/>
          <w:bCs/>
          <w:sz w:val="22"/>
          <w:szCs w:val="22"/>
        </w:rPr>
      </w:pPr>
    </w:p>
    <w:p w:rsidR="00986369" w:rsidRDefault="00986369" w:rsidP="00620B1F">
      <w:pPr>
        <w:ind w:right="26"/>
        <w:jc w:val="center"/>
        <w:rPr>
          <w:b/>
          <w:bCs/>
          <w:sz w:val="22"/>
          <w:szCs w:val="22"/>
        </w:rPr>
      </w:pPr>
    </w:p>
    <w:p w:rsidR="00CC5316" w:rsidRPr="00400C26" w:rsidRDefault="00CC5316" w:rsidP="00620B1F">
      <w:pPr>
        <w:ind w:right="26"/>
        <w:jc w:val="center"/>
        <w:rPr>
          <w:b/>
          <w:sz w:val="22"/>
          <w:szCs w:val="22"/>
        </w:rPr>
      </w:pPr>
      <w:r w:rsidRPr="00400C26">
        <w:rPr>
          <w:b/>
          <w:bCs/>
          <w:sz w:val="22"/>
          <w:szCs w:val="22"/>
        </w:rPr>
        <w:t>ΠΡΟΣΚΛΗΣΗ</w:t>
      </w:r>
    </w:p>
    <w:p w:rsidR="00CC5316" w:rsidRPr="00400C26" w:rsidRDefault="00CC5316" w:rsidP="00620B1F">
      <w:pPr>
        <w:ind w:right="26"/>
        <w:jc w:val="center"/>
        <w:rPr>
          <w:b/>
          <w:bCs/>
          <w:sz w:val="22"/>
          <w:szCs w:val="22"/>
        </w:rPr>
      </w:pPr>
      <w:r w:rsidRPr="00400C26">
        <w:rPr>
          <w:b/>
          <w:bCs/>
          <w:sz w:val="22"/>
          <w:szCs w:val="22"/>
        </w:rPr>
        <w:t xml:space="preserve">ΓΙΑ </w:t>
      </w:r>
      <w:r w:rsidRPr="004E1F3C">
        <w:rPr>
          <w:b/>
          <w:bCs/>
          <w:sz w:val="22"/>
          <w:szCs w:val="22"/>
        </w:rPr>
        <w:t>ΕΚΤΑΚΤΗ Σ</w:t>
      </w:r>
      <w:r w:rsidRPr="00400C26">
        <w:rPr>
          <w:b/>
          <w:bCs/>
          <w:sz w:val="22"/>
          <w:szCs w:val="22"/>
        </w:rPr>
        <w:t>ΥΝΕΔΡΙΑΣΗ</w:t>
      </w:r>
    </w:p>
    <w:p w:rsidR="00CC5316" w:rsidRPr="00400C26" w:rsidRDefault="00CC5316" w:rsidP="00620B1F">
      <w:pPr>
        <w:jc w:val="center"/>
        <w:rPr>
          <w:b/>
          <w:bCs/>
          <w:sz w:val="22"/>
          <w:szCs w:val="22"/>
        </w:rPr>
      </w:pPr>
      <w:r w:rsidRPr="00400C26">
        <w:rPr>
          <w:b/>
          <w:bCs/>
          <w:sz w:val="22"/>
          <w:szCs w:val="22"/>
        </w:rPr>
        <w:t xml:space="preserve"> ΤΗΣ ΔΗΜΟΤΙΚΗΣ ΕΠΙΤΡΟΠΗΣ ΔΗΜΟΥ ΡΕΘΥΜΝΗΣ</w:t>
      </w:r>
    </w:p>
    <w:p w:rsidR="00CC5316" w:rsidRPr="00400C26" w:rsidRDefault="00DD321B" w:rsidP="00620B1F">
      <w:pPr>
        <w:jc w:val="center"/>
        <w:rPr>
          <w:b/>
          <w:bCs/>
          <w:sz w:val="22"/>
          <w:szCs w:val="22"/>
        </w:rPr>
      </w:pPr>
      <w:r>
        <w:rPr>
          <w:b/>
          <w:bCs/>
          <w:sz w:val="22"/>
          <w:szCs w:val="22"/>
        </w:rPr>
        <w:t xml:space="preserve">(Αύξων αριθμός </w:t>
      </w:r>
      <w:r w:rsidR="0041715E">
        <w:rPr>
          <w:b/>
          <w:bCs/>
          <w:sz w:val="22"/>
          <w:szCs w:val="22"/>
        </w:rPr>
        <w:t>51</w:t>
      </w:r>
      <w:r w:rsidR="00860A2D">
        <w:rPr>
          <w:b/>
          <w:bCs/>
          <w:sz w:val="22"/>
          <w:szCs w:val="22"/>
        </w:rPr>
        <w:t>/2025</w:t>
      </w:r>
      <w:r w:rsidR="00CC5316" w:rsidRPr="00400C26">
        <w:rPr>
          <w:b/>
          <w:bCs/>
          <w:sz w:val="22"/>
          <w:szCs w:val="22"/>
        </w:rPr>
        <w:t>)</w:t>
      </w:r>
    </w:p>
    <w:p w:rsidR="00CC5316" w:rsidRDefault="00CC5316" w:rsidP="00315357">
      <w:pPr>
        <w:ind w:firstLine="851"/>
        <w:jc w:val="both"/>
        <w:rPr>
          <w:color w:val="000000"/>
          <w:sz w:val="22"/>
          <w:szCs w:val="22"/>
        </w:rPr>
      </w:pPr>
    </w:p>
    <w:p w:rsidR="00CC5316" w:rsidRPr="00620B1F" w:rsidRDefault="00CC5316" w:rsidP="00315357">
      <w:pPr>
        <w:ind w:firstLine="851"/>
        <w:jc w:val="both"/>
        <w:rPr>
          <w:sz w:val="22"/>
          <w:szCs w:val="22"/>
        </w:rPr>
      </w:pPr>
      <w:r w:rsidRPr="00620B1F">
        <w:rPr>
          <w:color w:val="000000"/>
          <w:sz w:val="22"/>
          <w:szCs w:val="22"/>
        </w:rPr>
        <w:t xml:space="preserve">Σας προσκαλούμε σε </w:t>
      </w:r>
      <w:r w:rsidRPr="00620B1F">
        <w:rPr>
          <w:b/>
          <w:sz w:val="22"/>
          <w:szCs w:val="22"/>
          <w:u w:val="single"/>
        </w:rPr>
        <w:t>Έκτακτη και Κατεπείγουσα Συνεδρίαση</w:t>
      </w:r>
      <w:r w:rsidRPr="00620B1F">
        <w:rPr>
          <w:b/>
          <w:sz w:val="22"/>
          <w:szCs w:val="22"/>
          <w:shd w:val="clear" w:color="auto" w:fill="FFFFFF"/>
        </w:rPr>
        <w:t> της Δημοτικής Επιτροπής</w:t>
      </w:r>
      <w:r w:rsidRPr="00620B1F">
        <w:rPr>
          <w:sz w:val="22"/>
          <w:szCs w:val="22"/>
          <w:shd w:val="clear" w:color="auto" w:fill="FFFFFF"/>
        </w:rPr>
        <w:t>  που θα πραγματοποιηθεί</w:t>
      </w:r>
      <w:r w:rsidR="00E72DA0">
        <w:rPr>
          <w:sz w:val="22"/>
          <w:szCs w:val="22"/>
          <w:shd w:val="clear" w:color="auto" w:fill="FFFFFF"/>
        </w:rPr>
        <w:t>, δια ζώσης,</w:t>
      </w:r>
      <w:r w:rsidRPr="00620B1F">
        <w:rPr>
          <w:sz w:val="22"/>
          <w:szCs w:val="22"/>
          <w:shd w:val="clear" w:color="auto" w:fill="FFFFFF"/>
        </w:rPr>
        <w:t> σ</w:t>
      </w:r>
      <w:r w:rsidRPr="00620B1F">
        <w:rPr>
          <w:sz w:val="22"/>
          <w:szCs w:val="22"/>
        </w:rPr>
        <w:t>την αίθουσα συσκέψεων του Δημαρχείου που βρίσκεται επί της οδού Λ. Κουντουριώτη 80,</w:t>
      </w:r>
      <w:r w:rsidR="00860A2D">
        <w:rPr>
          <w:sz w:val="22"/>
          <w:szCs w:val="22"/>
        </w:rPr>
        <w:t xml:space="preserve"> </w:t>
      </w:r>
      <w:r w:rsidR="002428AF" w:rsidRPr="002428AF">
        <w:rPr>
          <w:b/>
          <w:sz w:val="22"/>
          <w:szCs w:val="22"/>
        </w:rPr>
        <w:t xml:space="preserve">σήμερα, </w:t>
      </w:r>
      <w:r w:rsidR="00A54D49">
        <w:rPr>
          <w:b/>
          <w:sz w:val="22"/>
          <w:szCs w:val="22"/>
        </w:rPr>
        <w:t>Τε</w:t>
      </w:r>
      <w:r w:rsidR="0041715E">
        <w:rPr>
          <w:b/>
          <w:sz w:val="22"/>
          <w:szCs w:val="22"/>
        </w:rPr>
        <w:t>τάρτη</w:t>
      </w:r>
      <w:r w:rsidR="002428AF" w:rsidRPr="002428AF">
        <w:rPr>
          <w:sz w:val="22"/>
          <w:szCs w:val="22"/>
        </w:rPr>
        <w:t>,</w:t>
      </w:r>
      <w:r w:rsidR="0041715E">
        <w:rPr>
          <w:sz w:val="22"/>
          <w:szCs w:val="22"/>
        </w:rPr>
        <w:t xml:space="preserve"> </w:t>
      </w:r>
      <w:r w:rsidR="0041715E" w:rsidRPr="0041715E">
        <w:rPr>
          <w:b/>
          <w:sz w:val="22"/>
          <w:szCs w:val="22"/>
        </w:rPr>
        <w:t>19</w:t>
      </w:r>
      <w:r w:rsidR="00B751B6" w:rsidRPr="0041715E">
        <w:rPr>
          <w:b/>
          <w:sz w:val="22"/>
          <w:szCs w:val="22"/>
        </w:rPr>
        <w:t xml:space="preserve"> </w:t>
      </w:r>
      <w:r w:rsidR="00825B02" w:rsidRPr="002428AF">
        <w:rPr>
          <w:b/>
          <w:sz w:val="22"/>
          <w:szCs w:val="22"/>
        </w:rPr>
        <w:t>Νοεμβρίου</w:t>
      </w:r>
      <w:r w:rsidRPr="002428AF">
        <w:rPr>
          <w:b/>
          <w:sz w:val="22"/>
          <w:szCs w:val="22"/>
        </w:rPr>
        <w:t xml:space="preserve"> 202</w:t>
      </w:r>
      <w:r w:rsidR="00860A2D" w:rsidRPr="002428AF">
        <w:rPr>
          <w:b/>
          <w:sz w:val="22"/>
          <w:szCs w:val="22"/>
        </w:rPr>
        <w:t>5</w:t>
      </w:r>
      <w:r w:rsidRPr="002428AF">
        <w:rPr>
          <w:b/>
          <w:sz w:val="22"/>
          <w:szCs w:val="22"/>
        </w:rPr>
        <w:t xml:space="preserve"> </w:t>
      </w:r>
      <w:r w:rsidR="00860A2D" w:rsidRPr="002428AF">
        <w:rPr>
          <w:b/>
          <w:sz w:val="22"/>
          <w:szCs w:val="22"/>
        </w:rPr>
        <w:t>και ώρα 1</w:t>
      </w:r>
      <w:r w:rsidR="0041715E">
        <w:rPr>
          <w:b/>
          <w:sz w:val="22"/>
          <w:szCs w:val="22"/>
        </w:rPr>
        <w:t>1</w:t>
      </w:r>
      <w:r w:rsidR="007D71D2" w:rsidRPr="002428AF">
        <w:rPr>
          <w:b/>
          <w:sz w:val="22"/>
          <w:szCs w:val="22"/>
        </w:rPr>
        <w:t>:</w:t>
      </w:r>
      <w:r w:rsidR="0041715E">
        <w:rPr>
          <w:b/>
          <w:sz w:val="22"/>
          <w:szCs w:val="22"/>
        </w:rPr>
        <w:t>0</w:t>
      </w:r>
      <w:r w:rsidRPr="002428AF">
        <w:rPr>
          <w:b/>
          <w:sz w:val="22"/>
          <w:szCs w:val="22"/>
        </w:rPr>
        <w:t>0</w:t>
      </w:r>
      <w:r w:rsidR="00A54D49">
        <w:rPr>
          <w:b/>
          <w:sz w:val="22"/>
          <w:szCs w:val="22"/>
        </w:rPr>
        <w:t xml:space="preserve"> π.μ.</w:t>
      </w:r>
      <w:r w:rsidRPr="002428AF">
        <w:rPr>
          <w:b/>
          <w:sz w:val="22"/>
          <w:szCs w:val="22"/>
        </w:rPr>
        <w:t>,</w:t>
      </w:r>
      <w:r w:rsidRPr="002428AF">
        <w:rPr>
          <w:sz w:val="22"/>
          <w:szCs w:val="22"/>
        </w:rPr>
        <w:t xml:space="preserve"> για</w:t>
      </w:r>
      <w:r w:rsidRPr="00620B1F">
        <w:rPr>
          <w:sz w:val="22"/>
          <w:szCs w:val="22"/>
        </w:rPr>
        <w:t xml:space="preserve"> τ</w:t>
      </w:r>
      <w:r w:rsidR="00E72DA0">
        <w:rPr>
          <w:sz w:val="22"/>
          <w:szCs w:val="22"/>
        </w:rPr>
        <w:t>η συζήτηση και λήψη απόφασης στ</w:t>
      </w:r>
      <w:r w:rsidR="00825B02">
        <w:rPr>
          <w:sz w:val="22"/>
          <w:szCs w:val="22"/>
        </w:rPr>
        <w:t>ο</w:t>
      </w:r>
      <w:r w:rsidRPr="00620B1F">
        <w:rPr>
          <w:sz w:val="22"/>
          <w:szCs w:val="22"/>
        </w:rPr>
        <w:t xml:space="preserve"> παρακάτω θέμα ημερησίας διάταξης, σύμφωνα με τις σχετικές διατάξεις του άρθρου 75 του Ν. 3852/2010, όπως αντικαταστάθηκε από το </w:t>
      </w:r>
      <w:hyperlink r:id="rId8" w:history="1">
        <w:r w:rsidRPr="00620B1F">
          <w:rPr>
            <w:rStyle w:val="-"/>
            <w:color w:val="auto"/>
            <w:sz w:val="22"/>
            <w:szCs w:val="22"/>
            <w:u w:val="none"/>
          </w:rPr>
          <w:t>άρθρο 77 του Ν.4555/18</w:t>
        </w:r>
      </w:hyperlink>
      <w:r w:rsidRPr="00620B1F">
        <w:rPr>
          <w:sz w:val="22"/>
          <w:szCs w:val="22"/>
        </w:rPr>
        <w:t>, ως εξής:</w:t>
      </w:r>
    </w:p>
    <w:p w:rsidR="00CC5316" w:rsidRPr="00131FAF" w:rsidRDefault="00CC5316" w:rsidP="00961CC4">
      <w:pPr>
        <w:ind w:firstLine="840"/>
        <w:jc w:val="both"/>
        <w:rPr>
          <w:color w:val="000000"/>
          <w:sz w:val="22"/>
          <w:szCs w:val="22"/>
        </w:rPr>
      </w:pPr>
    </w:p>
    <w:p w:rsidR="00825B02" w:rsidRDefault="00825B02" w:rsidP="003E0689">
      <w:pPr>
        <w:tabs>
          <w:tab w:val="left" w:pos="993"/>
          <w:tab w:val="left" w:pos="1320"/>
        </w:tabs>
        <w:ind w:firstLine="840"/>
        <w:jc w:val="both"/>
        <w:rPr>
          <w:i/>
          <w:sz w:val="22"/>
          <w:szCs w:val="22"/>
        </w:rPr>
      </w:pPr>
    </w:p>
    <w:p w:rsidR="0041715E" w:rsidRPr="0041715E" w:rsidRDefault="0041715E" w:rsidP="0041715E">
      <w:pPr>
        <w:pStyle w:val="aa"/>
        <w:numPr>
          <w:ilvl w:val="0"/>
          <w:numId w:val="32"/>
        </w:numPr>
        <w:tabs>
          <w:tab w:val="left" w:pos="1134"/>
        </w:tabs>
        <w:ind w:left="0" w:firstLine="851"/>
        <w:jc w:val="both"/>
        <w:rPr>
          <w:b/>
          <w:sz w:val="22"/>
          <w:szCs w:val="22"/>
        </w:rPr>
      </w:pPr>
      <w:r>
        <w:rPr>
          <w:b/>
          <w:sz w:val="22"/>
          <w:szCs w:val="22"/>
        </w:rPr>
        <w:t>Εξειδίκευση δ</w:t>
      </w:r>
      <w:r w:rsidRPr="0041715E">
        <w:rPr>
          <w:b/>
          <w:sz w:val="22"/>
          <w:szCs w:val="22"/>
        </w:rPr>
        <w:t xml:space="preserve">απάνης παροχής φιλοξενίας με παράθεση δείπνου σε 10 άτομα στα πλαίσια της συμμετοχής του Δήμου Ρεθύμνης στην εκδήλωση για τον εορτασμό των 100 χρόνων από τη γέννηση του Μίκη Θεοδωράκη που διοργανώνεται από το Μουσείο Ιατρικής σε συνεργασία με το Τμήμα Μουσικής Τεχνολογίας και Ακουστικής της Σχολής Μουσικής και Οπτικοακουστικών του ΕΛΠΕΠΑ. </w:t>
      </w:r>
    </w:p>
    <w:p w:rsidR="0041715E" w:rsidRDefault="0041715E" w:rsidP="0041715E">
      <w:pPr>
        <w:tabs>
          <w:tab w:val="left" w:pos="993"/>
          <w:tab w:val="left" w:pos="1134"/>
          <w:tab w:val="left" w:pos="1320"/>
        </w:tabs>
        <w:ind w:firstLine="851"/>
        <w:jc w:val="both"/>
        <w:rPr>
          <w:i/>
          <w:sz w:val="22"/>
          <w:szCs w:val="22"/>
        </w:rPr>
      </w:pPr>
    </w:p>
    <w:p w:rsidR="0041715E" w:rsidRDefault="0041715E" w:rsidP="0041715E">
      <w:pPr>
        <w:tabs>
          <w:tab w:val="left" w:pos="993"/>
          <w:tab w:val="left" w:pos="1134"/>
          <w:tab w:val="left" w:pos="1320"/>
        </w:tabs>
        <w:ind w:firstLine="851"/>
        <w:jc w:val="both"/>
        <w:rPr>
          <w:i/>
          <w:sz w:val="22"/>
          <w:szCs w:val="22"/>
        </w:rPr>
      </w:pPr>
    </w:p>
    <w:p w:rsidR="0088747D" w:rsidRPr="0088747D" w:rsidRDefault="00CC37BE" w:rsidP="003E0689">
      <w:pPr>
        <w:tabs>
          <w:tab w:val="left" w:pos="993"/>
          <w:tab w:val="left" w:pos="1320"/>
        </w:tabs>
        <w:ind w:firstLine="840"/>
        <w:jc w:val="both"/>
        <w:rPr>
          <w:i/>
          <w:sz w:val="20"/>
          <w:szCs w:val="20"/>
        </w:rPr>
      </w:pPr>
      <w:r w:rsidRPr="0014552B">
        <w:rPr>
          <w:i/>
          <w:sz w:val="22"/>
          <w:szCs w:val="22"/>
        </w:rPr>
        <w:t xml:space="preserve">Η Συνεδρίαση είναι </w:t>
      </w:r>
      <w:r w:rsidRPr="00FC2F77">
        <w:rPr>
          <w:i/>
          <w:sz w:val="22"/>
          <w:szCs w:val="22"/>
          <w:u w:val="single"/>
        </w:rPr>
        <w:t>έκτακτη και κατεπείγουσα</w:t>
      </w:r>
      <w:r w:rsidRPr="0014552B">
        <w:rPr>
          <w:i/>
          <w:sz w:val="22"/>
          <w:szCs w:val="22"/>
        </w:rPr>
        <w:t xml:space="preserve">, </w:t>
      </w:r>
      <w:r w:rsidR="00B751B6">
        <w:rPr>
          <w:i/>
          <w:sz w:val="20"/>
          <w:szCs w:val="20"/>
        </w:rPr>
        <w:t>λόγω στενών χρονικών περιθωρίων</w:t>
      </w:r>
    </w:p>
    <w:p w:rsidR="006B7416" w:rsidRDefault="006B7416" w:rsidP="00E12FEB">
      <w:pPr>
        <w:tabs>
          <w:tab w:val="left" w:pos="1200"/>
        </w:tabs>
        <w:ind w:firstLine="840"/>
        <w:jc w:val="both"/>
        <w:rPr>
          <w:sz w:val="20"/>
          <w:szCs w:val="20"/>
          <w:u w:val="single"/>
        </w:rPr>
      </w:pPr>
    </w:p>
    <w:p w:rsidR="00825B02" w:rsidRDefault="00825B02" w:rsidP="00E12FEB">
      <w:pPr>
        <w:tabs>
          <w:tab w:val="left" w:pos="1200"/>
        </w:tabs>
        <w:ind w:firstLine="840"/>
        <w:jc w:val="both"/>
        <w:rPr>
          <w:sz w:val="20"/>
          <w:szCs w:val="20"/>
          <w:u w:val="single"/>
        </w:rPr>
      </w:pPr>
    </w:p>
    <w:p w:rsidR="00CC5316" w:rsidRDefault="00CC5316" w:rsidP="00D009D3">
      <w:pPr>
        <w:tabs>
          <w:tab w:val="left" w:pos="1200"/>
        </w:tabs>
        <w:ind w:firstLine="840"/>
        <w:jc w:val="both"/>
        <w:rPr>
          <w:sz w:val="20"/>
          <w:szCs w:val="20"/>
          <w:u w:val="single"/>
        </w:rPr>
      </w:pPr>
      <w:r w:rsidRPr="001C5837">
        <w:rPr>
          <w:sz w:val="20"/>
          <w:szCs w:val="20"/>
          <w:u w:val="single"/>
        </w:rPr>
        <w:t xml:space="preserve">Σε περίπτωση κωλύματος, παρακαλούνται τα τακτικά μέλη της Δημοτικής Επιτροπής να ειδοποιήσουν εγκαίρως τους αναπληρωματικούς τους. </w:t>
      </w:r>
    </w:p>
    <w:p w:rsidR="00AF46A2" w:rsidRDefault="00AF46A2" w:rsidP="00D009D3">
      <w:pPr>
        <w:tabs>
          <w:tab w:val="left" w:pos="1200"/>
        </w:tabs>
        <w:ind w:firstLine="840"/>
        <w:jc w:val="both"/>
        <w:rPr>
          <w:b/>
          <w:sz w:val="22"/>
          <w:szCs w:val="22"/>
        </w:rPr>
      </w:pPr>
    </w:p>
    <w:p w:rsidR="00025400" w:rsidRDefault="00025400" w:rsidP="00587879">
      <w:pPr>
        <w:ind w:left="5040"/>
        <w:jc w:val="center"/>
        <w:rPr>
          <w:b/>
          <w:sz w:val="22"/>
          <w:szCs w:val="22"/>
        </w:rPr>
      </w:pPr>
    </w:p>
    <w:p w:rsidR="006351F8" w:rsidRPr="00BD1BE9" w:rsidRDefault="006351F8" w:rsidP="006351F8">
      <w:pPr>
        <w:ind w:left="5040"/>
        <w:jc w:val="center"/>
        <w:rPr>
          <w:b/>
          <w:sz w:val="22"/>
          <w:szCs w:val="22"/>
        </w:rPr>
      </w:pPr>
      <w:r w:rsidRPr="00BD1BE9">
        <w:rPr>
          <w:b/>
          <w:sz w:val="22"/>
          <w:szCs w:val="22"/>
        </w:rPr>
        <w:t>Ο ΠΡΟΕΔΡΟΣ ΤΗΣ</w:t>
      </w:r>
    </w:p>
    <w:p w:rsidR="006351F8" w:rsidRDefault="006351F8" w:rsidP="006351F8">
      <w:pPr>
        <w:ind w:left="5040"/>
        <w:rPr>
          <w:b/>
          <w:sz w:val="22"/>
          <w:szCs w:val="22"/>
        </w:rPr>
      </w:pPr>
      <w:r>
        <w:rPr>
          <w:b/>
          <w:sz w:val="22"/>
          <w:szCs w:val="22"/>
        </w:rPr>
        <w:t xml:space="preserve">               ΔΗΜΟΤ</w:t>
      </w:r>
      <w:r w:rsidRPr="00BD1BE9">
        <w:rPr>
          <w:b/>
          <w:sz w:val="22"/>
          <w:szCs w:val="22"/>
        </w:rPr>
        <w:t>ΙΚΗΣ ΕΠΙΤΡΟΠΗΣ</w:t>
      </w:r>
    </w:p>
    <w:p w:rsidR="006351F8" w:rsidRDefault="006351F8" w:rsidP="006351F8">
      <w:pPr>
        <w:ind w:left="5040"/>
        <w:jc w:val="center"/>
        <w:rPr>
          <w:b/>
          <w:sz w:val="22"/>
          <w:szCs w:val="22"/>
        </w:rPr>
      </w:pPr>
    </w:p>
    <w:p w:rsidR="006351F8" w:rsidRDefault="006351F8" w:rsidP="006351F8">
      <w:pPr>
        <w:ind w:left="5040"/>
        <w:jc w:val="center"/>
        <w:rPr>
          <w:b/>
          <w:i/>
          <w:sz w:val="22"/>
          <w:szCs w:val="22"/>
        </w:rPr>
      </w:pPr>
      <w:r w:rsidRPr="00700017">
        <w:rPr>
          <w:b/>
          <w:i/>
          <w:sz w:val="22"/>
          <w:szCs w:val="22"/>
        </w:rPr>
        <w:t>Στυλιανός Σπανουδάκη</w:t>
      </w:r>
      <w:r>
        <w:rPr>
          <w:b/>
          <w:i/>
          <w:sz w:val="22"/>
          <w:szCs w:val="22"/>
        </w:rPr>
        <w:t>ς</w:t>
      </w:r>
    </w:p>
    <w:p w:rsidR="006351F8" w:rsidRPr="00700017" w:rsidRDefault="006351F8" w:rsidP="006351F8">
      <w:pPr>
        <w:ind w:left="5040"/>
        <w:rPr>
          <w:b/>
          <w:i/>
          <w:sz w:val="22"/>
          <w:szCs w:val="22"/>
        </w:rPr>
      </w:pPr>
      <w:r>
        <w:rPr>
          <w:b/>
          <w:i/>
          <w:sz w:val="22"/>
          <w:szCs w:val="22"/>
        </w:rPr>
        <w:t xml:space="preserve">                    Αντιδήμαρχος Ρεθύμνης</w:t>
      </w:r>
    </w:p>
    <w:p w:rsidR="00CC5316" w:rsidRDefault="00CC5316" w:rsidP="00D802F4">
      <w:pPr>
        <w:ind w:left="5040"/>
        <w:jc w:val="center"/>
        <w:rPr>
          <w:b/>
          <w:sz w:val="22"/>
          <w:szCs w:val="22"/>
        </w:rPr>
      </w:pPr>
    </w:p>
    <w:p w:rsidR="00825B02" w:rsidRDefault="00825B02" w:rsidP="00587879">
      <w:pPr>
        <w:jc w:val="center"/>
        <w:rPr>
          <w:b/>
          <w:sz w:val="22"/>
          <w:szCs w:val="22"/>
        </w:rPr>
      </w:pPr>
    </w:p>
    <w:p w:rsidR="0041715E" w:rsidRDefault="0041715E" w:rsidP="00587879">
      <w:pPr>
        <w:jc w:val="center"/>
        <w:rPr>
          <w:b/>
          <w:sz w:val="22"/>
          <w:szCs w:val="22"/>
        </w:rPr>
      </w:pPr>
    </w:p>
    <w:p w:rsidR="0041715E" w:rsidRDefault="0041715E" w:rsidP="00587879">
      <w:pPr>
        <w:jc w:val="center"/>
        <w:rPr>
          <w:b/>
          <w:sz w:val="22"/>
          <w:szCs w:val="22"/>
        </w:rPr>
      </w:pPr>
    </w:p>
    <w:p w:rsidR="0041715E" w:rsidRDefault="0041715E" w:rsidP="00587879">
      <w:pPr>
        <w:jc w:val="center"/>
        <w:rPr>
          <w:b/>
          <w:sz w:val="22"/>
          <w:szCs w:val="22"/>
        </w:rPr>
      </w:pPr>
    </w:p>
    <w:p w:rsidR="0041715E" w:rsidRDefault="0041715E" w:rsidP="00587879">
      <w:pPr>
        <w:jc w:val="center"/>
        <w:rPr>
          <w:b/>
          <w:sz w:val="22"/>
          <w:szCs w:val="22"/>
        </w:rPr>
      </w:pPr>
    </w:p>
    <w:p w:rsidR="0041715E" w:rsidRDefault="0041715E" w:rsidP="00587879">
      <w:pPr>
        <w:jc w:val="center"/>
        <w:rPr>
          <w:b/>
          <w:sz w:val="22"/>
          <w:szCs w:val="22"/>
        </w:rPr>
      </w:pPr>
    </w:p>
    <w:p w:rsidR="00CC5316" w:rsidRDefault="00CC5316" w:rsidP="00587879">
      <w:pPr>
        <w:jc w:val="center"/>
        <w:rPr>
          <w:b/>
          <w:sz w:val="22"/>
          <w:szCs w:val="22"/>
        </w:rPr>
      </w:pPr>
      <w:r w:rsidRPr="00C7388C">
        <w:rPr>
          <w:b/>
          <w:sz w:val="22"/>
          <w:szCs w:val="22"/>
        </w:rPr>
        <w:t>ΠΙΝΑΚΑΣ ΑΠΟΔΕΚΤΩΝ</w:t>
      </w:r>
    </w:p>
    <w:p w:rsidR="00CC5316" w:rsidRPr="00C7388C" w:rsidRDefault="00CC5316" w:rsidP="00587879">
      <w:pPr>
        <w:jc w:val="center"/>
        <w:rPr>
          <w:b/>
          <w:sz w:val="22"/>
          <w:szCs w:val="22"/>
        </w:rPr>
      </w:pPr>
    </w:p>
    <w:p w:rsidR="00CC5316" w:rsidRPr="00BD1BE9" w:rsidRDefault="00CC5316" w:rsidP="00BB6103">
      <w:pPr>
        <w:jc w:val="both"/>
        <w:rPr>
          <w:b/>
          <w:sz w:val="22"/>
          <w:szCs w:val="22"/>
        </w:rPr>
      </w:pPr>
    </w:p>
    <w:p w:rsidR="00CC5316" w:rsidRPr="00BD1BE9" w:rsidRDefault="00CC5316" w:rsidP="00BB6103">
      <w:pPr>
        <w:tabs>
          <w:tab w:val="left" w:pos="240"/>
        </w:tabs>
        <w:spacing w:line="360" w:lineRule="auto"/>
        <w:jc w:val="both"/>
        <w:rPr>
          <w:b/>
          <w:bCs/>
          <w:sz w:val="22"/>
          <w:szCs w:val="22"/>
          <w:u w:val="single"/>
        </w:rPr>
      </w:pPr>
      <w:r w:rsidRPr="00BD1BE9">
        <w:rPr>
          <w:b/>
          <w:bCs/>
          <w:sz w:val="22"/>
          <w:szCs w:val="22"/>
          <w:u w:val="single"/>
        </w:rPr>
        <w:t>Τακτικά Μέλη:</w:t>
      </w:r>
    </w:p>
    <w:p w:rsidR="00CC5316" w:rsidRPr="00986430" w:rsidRDefault="00CC5316" w:rsidP="00986430">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Λαχνιδάκης</w:t>
      </w:r>
      <w:proofErr w:type="spellEnd"/>
      <w:r w:rsidRPr="00986430">
        <w:rPr>
          <w:bCs/>
          <w:sz w:val="22"/>
          <w:szCs w:val="22"/>
        </w:rPr>
        <w:t xml:space="preserve"> Δημήτριος </w:t>
      </w:r>
    </w:p>
    <w:p w:rsidR="00CC5316" w:rsidRPr="00BD1BE9" w:rsidRDefault="00CC5316" w:rsidP="00986430">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Λιανδρή</w:t>
      </w:r>
      <w:proofErr w:type="spellEnd"/>
      <w:r w:rsidRPr="00986430">
        <w:rPr>
          <w:bCs/>
          <w:sz w:val="22"/>
          <w:szCs w:val="22"/>
        </w:rPr>
        <w:t xml:space="preserve"> Χαρίκλεια</w:t>
      </w:r>
    </w:p>
    <w:p w:rsidR="00CC5316" w:rsidRPr="00BD1BE9" w:rsidRDefault="00CC5316" w:rsidP="007C2C9B">
      <w:pPr>
        <w:numPr>
          <w:ilvl w:val="0"/>
          <w:numId w:val="1"/>
        </w:numPr>
        <w:tabs>
          <w:tab w:val="left" w:pos="240"/>
        </w:tabs>
        <w:spacing w:line="360" w:lineRule="auto"/>
        <w:ind w:left="0" w:firstLine="0"/>
        <w:jc w:val="both"/>
        <w:rPr>
          <w:bCs/>
          <w:sz w:val="22"/>
          <w:szCs w:val="22"/>
        </w:rPr>
      </w:pPr>
      <w:proofErr w:type="spellStart"/>
      <w:r>
        <w:rPr>
          <w:bCs/>
          <w:sz w:val="22"/>
          <w:szCs w:val="22"/>
        </w:rPr>
        <w:t>Λουκογιωργάκης</w:t>
      </w:r>
      <w:proofErr w:type="spellEnd"/>
      <w:r>
        <w:rPr>
          <w:bCs/>
          <w:sz w:val="22"/>
          <w:szCs w:val="22"/>
        </w:rPr>
        <w:t xml:space="preserve"> Ευστάθιος </w:t>
      </w:r>
    </w:p>
    <w:p w:rsidR="00CC5316" w:rsidRPr="00986430" w:rsidRDefault="00CC5316" w:rsidP="00BB6103">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Μαλάς</w:t>
      </w:r>
      <w:proofErr w:type="spellEnd"/>
      <w:r w:rsidRPr="00986430">
        <w:rPr>
          <w:bCs/>
          <w:sz w:val="22"/>
          <w:szCs w:val="22"/>
        </w:rPr>
        <w:t xml:space="preserve"> Άγγελος </w:t>
      </w:r>
    </w:p>
    <w:p w:rsidR="00CC5316" w:rsidRPr="00BD1BE9" w:rsidRDefault="00CC5316" w:rsidP="00BB6103">
      <w:pPr>
        <w:numPr>
          <w:ilvl w:val="0"/>
          <w:numId w:val="1"/>
        </w:numPr>
        <w:tabs>
          <w:tab w:val="left" w:pos="240"/>
        </w:tabs>
        <w:spacing w:line="360" w:lineRule="auto"/>
        <w:ind w:left="0" w:firstLine="0"/>
        <w:jc w:val="both"/>
        <w:rPr>
          <w:bCs/>
          <w:sz w:val="22"/>
          <w:szCs w:val="22"/>
        </w:rPr>
      </w:pPr>
      <w:proofErr w:type="spellStart"/>
      <w:r w:rsidRPr="00986430">
        <w:rPr>
          <w:bCs/>
          <w:sz w:val="22"/>
          <w:szCs w:val="22"/>
        </w:rPr>
        <w:t>Σκορδίλης</w:t>
      </w:r>
      <w:proofErr w:type="spellEnd"/>
      <w:r w:rsidRPr="00986430">
        <w:rPr>
          <w:bCs/>
          <w:sz w:val="22"/>
          <w:szCs w:val="22"/>
        </w:rPr>
        <w:t xml:space="preserve"> Γεώργιος</w:t>
      </w:r>
      <w:r>
        <w:rPr>
          <w:bCs/>
          <w:sz w:val="22"/>
          <w:szCs w:val="22"/>
        </w:rPr>
        <w:t xml:space="preserve"> </w:t>
      </w:r>
    </w:p>
    <w:p w:rsidR="00CC5316" w:rsidRPr="00BD1BE9" w:rsidRDefault="00CC5316" w:rsidP="00BB6103">
      <w:pPr>
        <w:numPr>
          <w:ilvl w:val="0"/>
          <w:numId w:val="1"/>
        </w:numPr>
        <w:tabs>
          <w:tab w:val="left" w:pos="240"/>
        </w:tabs>
        <w:spacing w:line="360" w:lineRule="auto"/>
        <w:ind w:left="0" w:firstLine="0"/>
        <w:jc w:val="both"/>
        <w:rPr>
          <w:bCs/>
          <w:sz w:val="22"/>
          <w:szCs w:val="22"/>
        </w:rPr>
      </w:pPr>
      <w:proofErr w:type="spellStart"/>
      <w:r>
        <w:rPr>
          <w:bCs/>
          <w:sz w:val="22"/>
          <w:szCs w:val="22"/>
        </w:rPr>
        <w:t>Δερεδάκης</w:t>
      </w:r>
      <w:proofErr w:type="spellEnd"/>
      <w:r>
        <w:rPr>
          <w:bCs/>
          <w:sz w:val="22"/>
          <w:szCs w:val="22"/>
        </w:rPr>
        <w:t xml:space="preserve"> Νικόλαος</w:t>
      </w:r>
    </w:p>
    <w:p w:rsidR="00CC5316" w:rsidRPr="00BD1BE9" w:rsidRDefault="00CC5316" w:rsidP="00BB6103">
      <w:pPr>
        <w:numPr>
          <w:ilvl w:val="0"/>
          <w:numId w:val="1"/>
        </w:numPr>
        <w:tabs>
          <w:tab w:val="left" w:pos="240"/>
        </w:tabs>
        <w:spacing w:line="360" w:lineRule="auto"/>
        <w:ind w:left="0" w:firstLine="0"/>
        <w:jc w:val="both"/>
        <w:rPr>
          <w:bCs/>
          <w:sz w:val="22"/>
          <w:szCs w:val="22"/>
        </w:rPr>
      </w:pPr>
      <w:proofErr w:type="spellStart"/>
      <w:r>
        <w:rPr>
          <w:bCs/>
          <w:sz w:val="22"/>
          <w:szCs w:val="22"/>
        </w:rPr>
        <w:t>Καρνή</w:t>
      </w:r>
      <w:proofErr w:type="spellEnd"/>
      <w:r>
        <w:rPr>
          <w:bCs/>
          <w:sz w:val="22"/>
          <w:szCs w:val="22"/>
        </w:rPr>
        <w:t xml:space="preserve"> Μερσίνη</w:t>
      </w:r>
    </w:p>
    <w:p w:rsidR="00CC5316" w:rsidRPr="00986430" w:rsidRDefault="00CC5316" w:rsidP="00986430">
      <w:pPr>
        <w:numPr>
          <w:ilvl w:val="0"/>
          <w:numId w:val="1"/>
        </w:numPr>
        <w:tabs>
          <w:tab w:val="left" w:pos="240"/>
        </w:tabs>
        <w:spacing w:line="360" w:lineRule="auto"/>
        <w:ind w:left="0" w:firstLine="0"/>
        <w:jc w:val="both"/>
        <w:rPr>
          <w:bCs/>
          <w:sz w:val="22"/>
          <w:szCs w:val="22"/>
        </w:rPr>
      </w:pPr>
      <w:proofErr w:type="spellStart"/>
      <w:r>
        <w:rPr>
          <w:bCs/>
          <w:sz w:val="22"/>
          <w:szCs w:val="22"/>
        </w:rPr>
        <w:t>Κουτσαλεδάκη</w:t>
      </w:r>
      <w:proofErr w:type="spellEnd"/>
      <w:r>
        <w:rPr>
          <w:bCs/>
          <w:sz w:val="22"/>
          <w:szCs w:val="22"/>
        </w:rPr>
        <w:t xml:space="preserve"> Ειρήνη</w:t>
      </w:r>
    </w:p>
    <w:p w:rsidR="00CC5316" w:rsidRDefault="00CC5316" w:rsidP="00BB6103">
      <w:pPr>
        <w:tabs>
          <w:tab w:val="left" w:pos="240"/>
        </w:tabs>
        <w:spacing w:line="360" w:lineRule="auto"/>
        <w:jc w:val="both"/>
        <w:rPr>
          <w:b/>
          <w:bCs/>
          <w:sz w:val="22"/>
          <w:szCs w:val="22"/>
          <w:u w:val="single"/>
        </w:rPr>
      </w:pPr>
    </w:p>
    <w:p w:rsidR="00CC5316" w:rsidRPr="00BD1BE9" w:rsidRDefault="00CC5316" w:rsidP="00BB6103">
      <w:pPr>
        <w:tabs>
          <w:tab w:val="left" w:pos="240"/>
        </w:tabs>
        <w:spacing w:line="360" w:lineRule="auto"/>
        <w:jc w:val="both"/>
        <w:rPr>
          <w:b/>
          <w:bCs/>
          <w:sz w:val="22"/>
          <w:szCs w:val="22"/>
          <w:u w:val="single"/>
        </w:rPr>
      </w:pPr>
      <w:r w:rsidRPr="00BD1BE9">
        <w:rPr>
          <w:b/>
          <w:bCs/>
          <w:sz w:val="22"/>
          <w:szCs w:val="22"/>
          <w:u w:val="single"/>
        </w:rPr>
        <w:t>Αναπληρωματικά Μέλη Παράταξ</w:t>
      </w:r>
      <w:r>
        <w:rPr>
          <w:b/>
          <w:bCs/>
          <w:sz w:val="22"/>
          <w:szCs w:val="22"/>
          <w:u w:val="single"/>
        </w:rPr>
        <w:t>ης «ΝΕΑ ΑΝΤΙΛΗΨΗ» (κατόπιν</w:t>
      </w:r>
      <w:r w:rsidRPr="00BD1BE9">
        <w:rPr>
          <w:b/>
          <w:bCs/>
          <w:sz w:val="22"/>
          <w:szCs w:val="22"/>
          <w:u w:val="single"/>
        </w:rPr>
        <w:t xml:space="preserve"> κλήρωσης</w:t>
      </w:r>
      <w:r>
        <w:rPr>
          <w:b/>
          <w:bCs/>
          <w:sz w:val="22"/>
          <w:szCs w:val="22"/>
          <w:u w:val="single"/>
        </w:rPr>
        <w:t xml:space="preserve"> λόγω ισοψηφίας</w:t>
      </w:r>
      <w:r w:rsidRPr="00BD1BE9">
        <w:rPr>
          <w:b/>
          <w:bCs/>
          <w:sz w:val="22"/>
          <w:szCs w:val="22"/>
          <w:u w:val="single"/>
        </w:rPr>
        <w:t>):</w:t>
      </w:r>
    </w:p>
    <w:p w:rsidR="00CC5316" w:rsidRPr="00BD1BE9" w:rsidRDefault="00CC5316" w:rsidP="00BB6103">
      <w:pPr>
        <w:tabs>
          <w:tab w:val="left" w:pos="240"/>
        </w:tabs>
        <w:spacing w:line="360" w:lineRule="auto"/>
        <w:jc w:val="both"/>
        <w:rPr>
          <w:bCs/>
          <w:sz w:val="22"/>
          <w:szCs w:val="22"/>
        </w:rPr>
      </w:pPr>
      <w:r>
        <w:rPr>
          <w:bCs/>
          <w:sz w:val="22"/>
          <w:szCs w:val="22"/>
        </w:rPr>
        <w:t xml:space="preserve"> 1. </w:t>
      </w:r>
      <w:proofErr w:type="spellStart"/>
      <w:r>
        <w:rPr>
          <w:bCs/>
          <w:sz w:val="22"/>
          <w:szCs w:val="22"/>
        </w:rPr>
        <w:t>Φραγκιαδάκης</w:t>
      </w:r>
      <w:proofErr w:type="spellEnd"/>
      <w:r>
        <w:rPr>
          <w:bCs/>
          <w:sz w:val="22"/>
          <w:szCs w:val="22"/>
        </w:rPr>
        <w:t xml:space="preserve"> Στυλιανός </w:t>
      </w:r>
    </w:p>
    <w:p w:rsidR="00CC5316" w:rsidRPr="00BD1BE9" w:rsidRDefault="00CC5316" w:rsidP="00BB6103">
      <w:pPr>
        <w:tabs>
          <w:tab w:val="left" w:pos="240"/>
        </w:tabs>
        <w:spacing w:line="360" w:lineRule="auto"/>
        <w:jc w:val="both"/>
        <w:rPr>
          <w:bCs/>
          <w:sz w:val="22"/>
          <w:szCs w:val="22"/>
        </w:rPr>
      </w:pPr>
      <w:r>
        <w:rPr>
          <w:bCs/>
          <w:sz w:val="22"/>
          <w:szCs w:val="22"/>
        </w:rPr>
        <w:t xml:space="preserve"> 2. </w:t>
      </w:r>
      <w:proofErr w:type="spellStart"/>
      <w:r>
        <w:rPr>
          <w:bCs/>
          <w:sz w:val="22"/>
          <w:szCs w:val="22"/>
        </w:rPr>
        <w:t>Μποτονάκης</w:t>
      </w:r>
      <w:proofErr w:type="spellEnd"/>
      <w:r>
        <w:rPr>
          <w:bCs/>
          <w:sz w:val="22"/>
          <w:szCs w:val="22"/>
        </w:rPr>
        <w:t xml:space="preserve"> </w:t>
      </w:r>
      <w:proofErr w:type="spellStart"/>
      <w:r>
        <w:rPr>
          <w:bCs/>
          <w:sz w:val="22"/>
          <w:szCs w:val="22"/>
        </w:rPr>
        <w:t>Μποτόνης</w:t>
      </w:r>
      <w:proofErr w:type="spellEnd"/>
    </w:p>
    <w:p w:rsidR="00CC5316" w:rsidRDefault="00CC5316" w:rsidP="00BB6103">
      <w:pPr>
        <w:tabs>
          <w:tab w:val="left" w:pos="240"/>
        </w:tabs>
        <w:spacing w:line="360" w:lineRule="auto"/>
        <w:jc w:val="both"/>
        <w:rPr>
          <w:bCs/>
          <w:sz w:val="22"/>
          <w:szCs w:val="22"/>
        </w:rPr>
      </w:pPr>
      <w:r>
        <w:rPr>
          <w:bCs/>
          <w:sz w:val="22"/>
          <w:szCs w:val="22"/>
        </w:rPr>
        <w:t xml:space="preserve"> 3. </w:t>
      </w:r>
      <w:proofErr w:type="spellStart"/>
      <w:r>
        <w:rPr>
          <w:bCs/>
          <w:sz w:val="22"/>
          <w:szCs w:val="22"/>
        </w:rPr>
        <w:t>Ηλιάκης</w:t>
      </w:r>
      <w:proofErr w:type="spellEnd"/>
      <w:r>
        <w:rPr>
          <w:bCs/>
          <w:sz w:val="22"/>
          <w:szCs w:val="22"/>
        </w:rPr>
        <w:t xml:space="preserve"> Κων/νος</w:t>
      </w:r>
    </w:p>
    <w:p w:rsidR="00CC5316" w:rsidRDefault="00CC5316" w:rsidP="00BB6103">
      <w:pPr>
        <w:tabs>
          <w:tab w:val="left" w:pos="240"/>
        </w:tabs>
        <w:spacing w:line="360" w:lineRule="auto"/>
        <w:jc w:val="both"/>
        <w:rPr>
          <w:bCs/>
          <w:sz w:val="22"/>
          <w:szCs w:val="22"/>
        </w:rPr>
      </w:pPr>
      <w:r>
        <w:rPr>
          <w:bCs/>
          <w:sz w:val="22"/>
          <w:szCs w:val="22"/>
        </w:rPr>
        <w:t xml:space="preserve"> 4. Σαμψών Στυλιανός</w:t>
      </w:r>
    </w:p>
    <w:p w:rsidR="00CC5316" w:rsidRPr="00BD1BE9" w:rsidRDefault="00CC5316" w:rsidP="00BB6103">
      <w:pPr>
        <w:tabs>
          <w:tab w:val="left" w:pos="240"/>
        </w:tabs>
        <w:spacing w:line="360" w:lineRule="auto"/>
        <w:jc w:val="both"/>
        <w:rPr>
          <w:bCs/>
          <w:sz w:val="22"/>
          <w:szCs w:val="22"/>
          <w:highlight w:val="yellow"/>
        </w:rPr>
      </w:pPr>
      <w:r>
        <w:rPr>
          <w:bCs/>
          <w:sz w:val="22"/>
          <w:szCs w:val="22"/>
        </w:rPr>
        <w:t xml:space="preserve"> 5. Προβιάς Νικόλαος</w:t>
      </w:r>
    </w:p>
    <w:p w:rsidR="00CC5316" w:rsidRDefault="00CC5316" w:rsidP="00BB6103">
      <w:pPr>
        <w:tabs>
          <w:tab w:val="left" w:pos="240"/>
        </w:tabs>
        <w:spacing w:line="360" w:lineRule="auto"/>
        <w:jc w:val="both"/>
        <w:rPr>
          <w:b/>
          <w:bCs/>
          <w:sz w:val="22"/>
          <w:szCs w:val="22"/>
          <w:u w:val="single"/>
        </w:rPr>
      </w:pPr>
    </w:p>
    <w:p w:rsidR="00CC5316" w:rsidRPr="002E73D2" w:rsidRDefault="00CC5316" w:rsidP="00BB6103">
      <w:pPr>
        <w:tabs>
          <w:tab w:val="left" w:pos="240"/>
        </w:tabs>
        <w:spacing w:line="360" w:lineRule="auto"/>
        <w:jc w:val="both"/>
        <w:rPr>
          <w:b/>
          <w:bCs/>
          <w:sz w:val="22"/>
          <w:szCs w:val="22"/>
          <w:u w:val="single"/>
        </w:rPr>
      </w:pPr>
      <w:r w:rsidRPr="00BD1BE9">
        <w:rPr>
          <w:b/>
          <w:bCs/>
          <w:sz w:val="22"/>
          <w:szCs w:val="22"/>
          <w:u w:val="single"/>
        </w:rPr>
        <w:t>Αναπληρωματικά Μέλη Παράταξης «</w:t>
      </w:r>
      <w:r w:rsidRPr="002E73D2">
        <w:rPr>
          <w:b/>
          <w:bCs/>
          <w:sz w:val="22"/>
          <w:szCs w:val="22"/>
          <w:u w:val="single"/>
        </w:rPr>
        <w:t>ΜΑΖΙ ΓΙΑ ΤΗΝ ΑΛΛΑΓΗ</w:t>
      </w:r>
      <w:r w:rsidRPr="002E73D2">
        <w:rPr>
          <w:b/>
          <w:bCs/>
          <w:sz w:val="20"/>
          <w:szCs w:val="20"/>
          <w:u w:val="single"/>
        </w:rPr>
        <w:t xml:space="preserve">» </w:t>
      </w:r>
      <w:r w:rsidRPr="002E73D2">
        <w:rPr>
          <w:b/>
          <w:bCs/>
          <w:sz w:val="22"/>
          <w:szCs w:val="22"/>
          <w:u w:val="single"/>
        </w:rPr>
        <w:t>(κατόπιν κλήρωσης λόγω ισοψηφίας):</w:t>
      </w:r>
    </w:p>
    <w:p w:rsidR="00CC5316" w:rsidRPr="00BD1BE9" w:rsidRDefault="00CC5316" w:rsidP="00BB6103">
      <w:pPr>
        <w:tabs>
          <w:tab w:val="left" w:pos="240"/>
        </w:tabs>
        <w:spacing w:line="360" w:lineRule="auto"/>
        <w:jc w:val="both"/>
        <w:rPr>
          <w:bCs/>
          <w:sz w:val="22"/>
          <w:szCs w:val="22"/>
        </w:rPr>
      </w:pPr>
      <w:r>
        <w:rPr>
          <w:bCs/>
          <w:sz w:val="22"/>
          <w:szCs w:val="22"/>
        </w:rPr>
        <w:t>1</w:t>
      </w:r>
      <w:r w:rsidRPr="00BD1BE9">
        <w:rPr>
          <w:bCs/>
          <w:sz w:val="22"/>
          <w:szCs w:val="22"/>
        </w:rPr>
        <w:t xml:space="preserve">. </w:t>
      </w:r>
      <w:r>
        <w:rPr>
          <w:bCs/>
          <w:sz w:val="22"/>
          <w:szCs w:val="22"/>
        </w:rPr>
        <w:t>Τζαγκαράκης Εμμανουήλ</w:t>
      </w:r>
    </w:p>
    <w:p w:rsidR="00CC5316" w:rsidRPr="00BD1BE9" w:rsidRDefault="00CC5316" w:rsidP="00BB6103">
      <w:pPr>
        <w:tabs>
          <w:tab w:val="left" w:pos="240"/>
        </w:tabs>
        <w:spacing w:line="360" w:lineRule="auto"/>
        <w:jc w:val="both"/>
        <w:rPr>
          <w:bCs/>
          <w:sz w:val="22"/>
          <w:szCs w:val="22"/>
        </w:rPr>
      </w:pPr>
      <w:r>
        <w:rPr>
          <w:bCs/>
          <w:sz w:val="22"/>
          <w:szCs w:val="22"/>
        </w:rPr>
        <w:t xml:space="preserve">2. </w:t>
      </w:r>
      <w:proofErr w:type="spellStart"/>
      <w:r>
        <w:rPr>
          <w:bCs/>
          <w:sz w:val="22"/>
          <w:szCs w:val="22"/>
        </w:rPr>
        <w:t>Παπατζανή</w:t>
      </w:r>
      <w:proofErr w:type="spellEnd"/>
      <w:r>
        <w:rPr>
          <w:bCs/>
          <w:sz w:val="22"/>
          <w:szCs w:val="22"/>
        </w:rPr>
        <w:t xml:space="preserve"> Καλλιόπη</w:t>
      </w:r>
    </w:p>
    <w:p w:rsidR="00CC5316" w:rsidRPr="00BD1BE9" w:rsidRDefault="00CC5316" w:rsidP="00BB6103">
      <w:pPr>
        <w:tabs>
          <w:tab w:val="left" w:pos="240"/>
        </w:tabs>
        <w:spacing w:line="360" w:lineRule="auto"/>
        <w:jc w:val="both"/>
        <w:rPr>
          <w:bCs/>
          <w:sz w:val="22"/>
          <w:szCs w:val="22"/>
        </w:rPr>
      </w:pPr>
      <w:r>
        <w:rPr>
          <w:bCs/>
          <w:sz w:val="22"/>
          <w:szCs w:val="22"/>
        </w:rPr>
        <w:t xml:space="preserve">3. </w:t>
      </w:r>
      <w:proofErr w:type="spellStart"/>
      <w:r>
        <w:rPr>
          <w:bCs/>
          <w:sz w:val="22"/>
          <w:szCs w:val="22"/>
        </w:rPr>
        <w:t>Μεργέρογλου</w:t>
      </w:r>
      <w:proofErr w:type="spellEnd"/>
      <w:r>
        <w:rPr>
          <w:bCs/>
          <w:sz w:val="22"/>
          <w:szCs w:val="22"/>
        </w:rPr>
        <w:t xml:space="preserve"> Κων/νος</w:t>
      </w:r>
    </w:p>
    <w:sectPr w:rsidR="00CC5316" w:rsidRPr="00BD1BE9" w:rsidSect="00787250">
      <w:pgSz w:w="11906" w:h="16838"/>
      <w:pgMar w:top="426" w:right="1274" w:bottom="71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A1"/>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5410"/>
        </w:tabs>
        <w:ind w:left="5842" w:hanging="432"/>
      </w:pPr>
      <w:rPr>
        <w:rFonts w:cs="Times New Roman"/>
      </w:rPr>
    </w:lvl>
    <w:lvl w:ilvl="1">
      <w:start w:val="1"/>
      <w:numFmt w:val="none"/>
      <w:suff w:val="nothing"/>
      <w:lvlText w:val=""/>
      <w:lvlJc w:val="left"/>
      <w:pPr>
        <w:tabs>
          <w:tab w:val="num" w:pos="5410"/>
        </w:tabs>
        <w:ind w:left="5986" w:hanging="576"/>
      </w:pPr>
      <w:rPr>
        <w:rFonts w:cs="Times New Roman"/>
      </w:rPr>
    </w:lvl>
    <w:lvl w:ilvl="2">
      <w:start w:val="1"/>
      <w:numFmt w:val="none"/>
      <w:suff w:val="nothing"/>
      <w:lvlText w:val=""/>
      <w:lvlJc w:val="left"/>
      <w:pPr>
        <w:tabs>
          <w:tab w:val="num" w:pos="5410"/>
        </w:tabs>
        <w:ind w:left="6130" w:hanging="720"/>
      </w:pPr>
      <w:rPr>
        <w:rFonts w:cs="Times New Roman"/>
      </w:rPr>
    </w:lvl>
    <w:lvl w:ilvl="3">
      <w:start w:val="1"/>
      <w:numFmt w:val="none"/>
      <w:suff w:val="nothing"/>
      <w:lvlText w:val=""/>
      <w:lvlJc w:val="left"/>
      <w:pPr>
        <w:tabs>
          <w:tab w:val="num" w:pos="5410"/>
        </w:tabs>
        <w:ind w:left="5410"/>
      </w:pPr>
      <w:rPr>
        <w:rFonts w:cs="Times New Roman"/>
      </w:rPr>
    </w:lvl>
    <w:lvl w:ilvl="4">
      <w:start w:val="1"/>
      <w:numFmt w:val="none"/>
      <w:suff w:val="nothing"/>
      <w:lvlText w:val=""/>
      <w:lvlJc w:val="left"/>
      <w:pPr>
        <w:tabs>
          <w:tab w:val="num" w:pos="5410"/>
        </w:tabs>
        <w:ind w:left="5410"/>
      </w:pPr>
      <w:rPr>
        <w:rFonts w:cs="Times New Roman"/>
      </w:rPr>
    </w:lvl>
    <w:lvl w:ilvl="5">
      <w:start w:val="1"/>
      <w:numFmt w:val="none"/>
      <w:suff w:val="nothing"/>
      <w:lvlText w:val=""/>
      <w:lvlJc w:val="left"/>
      <w:pPr>
        <w:tabs>
          <w:tab w:val="num" w:pos="5410"/>
        </w:tabs>
        <w:ind w:left="5410"/>
      </w:pPr>
      <w:rPr>
        <w:rFonts w:cs="Times New Roman"/>
      </w:rPr>
    </w:lvl>
    <w:lvl w:ilvl="6">
      <w:start w:val="1"/>
      <w:numFmt w:val="none"/>
      <w:suff w:val="nothing"/>
      <w:lvlText w:val=""/>
      <w:lvlJc w:val="left"/>
      <w:pPr>
        <w:tabs>
          <w:tab w:val="num" w:pos="5410"/>
        </w:tabs>
        <w:ind w:left="5410"/>
      </w:pPr>
      <w:rPr>
        <w:rFonts w:cs="Times New Roman"/>
      </w:rPr>
    </w:lvl>
    <w:lvl w:ilvl="7">
      <w:start w:val="1"/>
      <w:numFmt w:val="none"/>
      <w:suff w:val="nothing"/>
      <w:lvlText w:val=""/>
      <w:lvlJc w:val="left"/>
      <w:pPr>
        <w:tabs>
          <w:tab w:val="num" w:pos="5410"/>
        </w:tabs>
        <w:ind w:left="5410"/>
      </w:pPr>
      <w:rPr>
        <w:rFonts w:cs="Times New Roman"/>
      </w:rPr>
    </w:lvl>
    <w:lvl w:ilvl="8">
      <w:start w:val="1"/>
      <w:numFmt w:val="none"/>
      <w:suff w:val="nothing"/>
      <w:lvlText w:val=""/>
      <w:lvlJc w:val="left"/>
      <w:pPr>
        <w:tabs>
          <w:tab w:val="num" w:pos="5410"/>
        </w:tabs>
        <w:ind w:left="5410"/>
      </w:pPr>
      <w:rPr>
        <w:rFonts w:cs="Times New Roman"/>
      </w:r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ascii="Wingdings" w:eastAsia="Times New Roman" w:hAnsi="Wingdings" w:cs="Wingdings"/>
        <w:b/>
        <w:bCs/>
        <w:i w:val="0"/>
        <w:iCs/>
        <w:caps w:val="0"/>
        <w:smallCaps w:val="0"/>
        <w:strike w:val="0"/>
        <w:dstrike w:val="0"/>
        <w:shadow/>
        <w:spacing w:val="0"/>
        <w:kern w:val="2"/>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Arial"/>
        <w:b/>
        <w:shadow/>
        <w:spacing w:val="40"/>
      </w:rPr>
    </w:lvl>
    <w:lvl w:ilvl="8">
      <w:start w:val="1"/>
      <w:numFmt w:val="none"/>
      <w:suff w:val="nothing"/>
      <w:lvlText w:val=""/>
      <w:lvlJc w:val="left"/>
      <w:pPr>
        <w:tabs>
          <w:tab w:val="num" w:pos="0"/>
        </w:tabs>
        <w:ind w:left="1584" w:hanging="1584"/>
      </w:pPr>
      <w:rPr>
        <w:rFonts w:cs="Times New Roman"/>
      </w:rPr>
    </w:lvl>
  </w:abstractNum>
  <w:abstractNum w:abstractNumId="3">
    <w:nsid w:val="00000007"/>
    <w:multiLevelType w:val="multilevel"/>
    <w:tmpl w:val="00000007"/>
    <w:name w:val="WW8Num7"/>
    <w:lvl w:ilvl="0">
      <w:start w:val="1"/>
      <w:numFmt w:val="none"/>
      <w:suff w:val="nothing"/>
      <w:lvlText w:val=""/>
      <w:lvlJc w:val="left"/>
      <w:pPr>
        <w:tabs>
          <w:tab w:val="num" w:pos="0"/>
        </w:tabs>
        <w:ind w:left="432" w:hanging="432"/>
      </w:pPr>
      <w:rPr>
        <w:rFonts w:ascii="Arial" w:eastAsia="Times New Roman" w:hAnsi="Arial" w:cs="Wingdings"/>
        <w:b/>
        <w:bCs/>
        <w:i w:val="0"/>
        <w:iCs/>
        <w:caps w:val="0"/>
        <w:smallCaps w:val="0"/>
        <w:strike w:val="0"/>
        <w:dstrike w:val="0"/>
        <w:shadow/>
        <w:spacing w:val="0"/>
        <w:kern w:val="2"/>
        <w:sz w:val="22"/>
        <w:szCs w:val="22"/>
      </w:rPr>
    </w:lvl>
    <w:lvl w:ilvl="1">
      <w:start w:val="1"/>
      <w:numFmt w:val="none"/>
      <w:suff w:val="nothing"/>
      <w:lvlText w:val=""/>
      <w:lvlJc w:val="left"/>
      <w:pPr>
        <w:tabs>
          <w:tab w:val="num" w:pos="0"/>
        </w:tabs>
        <w:ind w:left="576" w:hanging="576"/>
      </w:pPr>
      <w:rPr>
        <w:rFonts w:ascii="Arial" w:eastAsia="Times New Roman" w:hAnsi="Arial" w:cs="Courier New"/>
        <w:b/>
        <w:bCs/>
        <w:kern w:val="2"/>
        <w:sz w:val="21"/>
        <w:szCs w:val="21"/>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Arial"/>
        <w:b/>
        <w:shadow/>
        <w:spacing w:val="40"/>
      </w:rPr>
    </w:lvl>
    <w:lvl w:ilvl="8">
      <w:start w:val="1"/>
      <w:numFmt w:val="none"/>
      <w:suff w:val="nothing"/>
      <w:lvlText w:val=""/>
      <w:lvlJc w:val="left"/>
      <w:pPr>
        <w:tabs>
          <w:tab w:val="num" w:pos="0"/>
        </w:tabs>
        <w:ind w:left="1584" w:hanging="1584"/>
      </w:pPr>
      <w:rPr>
        <w:rFonts w:cs="Times New Roman"/>
      </w:rPr>
    </w:lvl>
  </w:abstractNum>
  <w:abstractNum w:abstractNumId="4">
    <w:nsid w:val="00CE162F"/>
    <w:multiLevelType w:val="hybridMultilevel"/>
    <w:tmpl w:val="CD666656"/>
    <w:lvl w:ilvl="0" w:tplc="8D624D26">
      <w:start w:val="1"/>
      <w:numFmt w:val="decimal"/>
      <w:lvlText w:val="%1)"/>
      <w:lvlJc w:val="left"/>
      <w:pPr>
        <w:tabs>
          <w:tab w:val="num" w:pos="1070"/>
        </w:tabs>
        <w:ind w:left="1070" w:hanging="360"/>
      </w:pPr>
      <w:rPr>
        <w:rFonts w:cs="Times New Roman" w:hint="default"/>
        <w:b w:val="0"/>
      </w:rPr>
    </w:lvl>
    <w:lvl w:ilvl="1" w:tplc="04080019" w:tentative="1">
      <w:start w:val="1"/>
      <w:numFmt w:val="lowerLetter"/>
      <w:lvlText w:val="%2."/>
      <w:lvlJc w:val="left"/>
      <w:pPr>
        <w:tabs>
          <w:tab w:val="num" w:pos="470"/>
        </w:tabs>
        <w:ind w:left="470" w:hanging="360"/>
      </w:pPr>
      <w:rPr>
        <w:rFonts w:cs="Times New Roman"/>
      </w:rPr>
    </w:lvl>
    <w:lvl w:ilvl="2" w:tplc="0408001B" w:tentative="1">
      <w:start w:val="1"/>
      <w:numFmt w:val="lowerRoman"/>
      <w:lvlText w:val="%3."/>
      <w:lvlJc w:val="right"/>
      <w:pPr>
        <w:tabs>
          <w:tab w:val="num" w:pos="1190"/>
        </w:tabs>
        <w:ind w:left="1190" w:hanging="180"/>
      </w:pPr>
      <w:rPr>
        <w:rFonts w:cs="Times New Roman"/>
      </w:rPr>
    </w:lvl>
    <w:lvl w:ilvl="3" w:tplc="0408000F" w:tentative="1">
      <w:start w:val="1"/>
      <w:numFmt w:val="decimal"/>
      <w:lvlText w:val="%4."/>
      <w:lvlJc w:val="left"/>
      <w:pPr>
        <w:tabs>
          <w:tab w:val="num" w:pos="1910"/>
        </w:tabs>
        <w:ind w:left="1910" w:hanging="360"/>
      </w:pPr>
      <w:rPr>
        <w:rFonts w:cs="Times New Roman"/>
      </w:rPr>
    </w:lvl>
    <w:lvl w:ilvl="4" w:tplc="04080019" w:tentative="1">
      <w:start w:val="1"/>
      <w:numFmt w:val="lowerLetter"/>
      <w:lvlText w:val="%5."/>
      <w:lvlJc w:val="left"/>
      <w:pPr>
        <w:tabs>
          <w:tab w:val="num" w:pos="2630"/>
        </w:tabs>
        <w:ind w:left="2630" w:hanging="360"/>
      </w:pPr>
      <w:rPr>
        <w:rFonts w:cs="Times New Roman"/>
      </w:rPr>
    </w:lvl>
    <w:lvl w:ilvl="5" w:tplc="0408001B" w:tentative="1">
      <w:start w:val="1"/>
      <w:numFmt w:val="lowerRoman"/>
      <w:lvlText w:val="%6."/>
      <w:lvlJc w:val="right"/>
      <w:pPr>
        <w:tabs>
          <w:tab w:val="num" w:pos="3350"/>
        </w:tabs>
        <w:ind w:left="3350" w:hanging="180"/>
      </w:pPr>
      <w:rPr>
        <w:rFonts w:cs="Times New Roman"/>
      </w:rPr>
    </w:lvl>
    <w:lvl w:ilvl="6" w:tplc="0408000F" w:tentative="1">
      <w:start w:val="1"/>
      <w:numFmt w:val="decimal"/>
      <w:lvlText w:val="%7."/>
      <w:lvlJc w:val="left"/>
      <w:pPr>
        <w:tabs>
          <w:tab w:val="num" w:pos="4070"/>
        </w:tabs>
        <w:ind w:left="4070" w:hanging="360"/>
      </w:pPr>
      <w:rPr>
        <w:rFonts w:cs="Times New Roman"/>
      </w:rPr>
    </w:lvl>
    <w:lvl w:ilvl="7" w:tplc="04080019" w:tentative="1">
      <w:start w:val="1"/>
      <w:numFmt w:val="lowerLetter"/>
      <w:lvlText w:val="%8."/>
      <w:lvlJc w:val="left"/>
      <w:pPr>
        <w:tabs>
          <w:tab w:val="num" w:pos="4790"/>
        </w:tabs>
        <w:ind w:left="4790" w:hanging="360"/>
      </w:pPr>
      <w:rPr>
        <w:rFonts w:cs="Times New Roman"/>
      </w:rPr>
    </w:lvl>
    <w:lvl w:ilvl="8" w:tplc="0408001B" w:tentative="1">
      <w:start w:val="1"/>
      <w:numFmt w:val="lowerRoman"/>
      <w:lvlText w:val="%9."/>
      <w:lvlJc w:val="right"/>
      <w:pPr>
        <w:tabs>
          <w:tab w:val="num" w:pos="5510"/>
        </w:tabs>
        <w:ind w:left="5510" w:hanging="180"/>
      </w:pPr>
      <w:rPr>
        <w:rFonts w:cs="Times New Roman"/>
      </w:rPr>
    </w:lvl>
  </w:abstractNum>
  <w:abstractNum w:abstractNumId="5">
    <w:nsid w:val="09535615"/>
    <w:multiLevelType w:val="hybridMultilevel"/>
    <w:tmpl w:val="6FE2CA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D91370B"/>
    <w:multiLevelType w:val="hybridMultilevel"/>
    <w:tmpl w:val="121AAE58"/>
    <w:lvl w:ilvl="0" w:tplc="13C0354E">
      <w:start w:val="1"/>
      <w:numFmt w:val="decimal"/>
      <w:lvlText w:val="%1."/>
      <w:lvlJc w:val="left"/>
      <w:pPr>
        <w:ind w:left="644"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4F9495A"/>
    <w:multiLevelType w:val="hybridMultilevel"/>
    <w:tmpl w:val="829AB688"/>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8">
    <w:nsid w:val="1AFB4ABA"/>
    <w:multiLevelType w:val="hybridMultilevel"/>
    <w:tmpl w:val="84AAE860"/>
    <w:lvl w:ilvl="0" w:tplc="E7B6D8BE">
      <w:start w:val="1"/>
      <w:numFmt w:val="decimal"/>
      <w:lvlText w:val="%1)"/>
      <w:lvlJc w:val="left"/>
      <w:pPr>
        <w:ind w:left="1200" w:hanging="360"/>
      </w:pPr>
      <w:rPr>
        <w:rFonts w:cs="Times New Roman" w:hint="default"/>
        <w:color w:val="auto"/>
      </w:rPr>
    </w:lvl>
    <w:lvl w:ilvl="1" w:tplc="04080019" w:tentative="1">
      <w:start w:val="1"/>
      <w:numFmt w:val="lowerLetter"/>
      <w:lvlText w:val="%2."/>
      <w:lvlJc w:val="left"/>
      <w:pPr>
        <w:ind w:left="1920" w:hanging="360"/>
      </w:pPr>
      <w:rPr>
        <w:rFonts w:cs="Times New Roman"/>
      </w:rPr>
    </w:lvl>
    <w:lvl w:ilvl="2" w:tplc="0408001B" w:tentative="1">
      <w:start w:val="1"/>
      <w:numFmt w:val="lowerRoman"/>
      <w:lvlText w:val="%3."/>
      <w:lvlJc w:val="right"/>
      <w:pPr>
        <w:ind w:left="2640" w:hanging="180"/>
      </w:pPr>
      <w:rPr>
        <w:rFonts w:cs="Times New Roman"/>
      </w:rPr>
    </w:lvl>
    <w:lvl w:ilvl="3" w:tplc="0408000F" w:tentative="1">
      <w:start w:val="1"/>
      <w:numFmt w:val="decimal"/>
      <w:lvlText w:val="%4."/>
      <w:lvlJc w:val="left"/>
      <w:pPr>
        <w:ind w:left="3360" w:hanging="360"/>
      </w:pPr>
      <w:rPr>
        <w:rFonts w:cs="Times New Roman"/>
      </w:rPr>
    </w:lvl>
    <w:lvl w:ilvl="4" w:tplc="04080019" w:tentative="1">
      <w:start w:val="1"/>
      <w:numFmt w:val="lowerLetter"/>
      <w:lvlText w:val="%5."/>
      <w:lvlJc w:val="left"/>
      <w:pPr>
        <w:ind w:left="4080" w:hanging="360"/>
      </w:pPr>
      <w:rPr>
        <w:rFonts w:cs="Times New Roman"/>
      </w:rPr>
    </w:lvl>
    <w:lvl w:ilvl="5" w:tplc="0408001B" w:tentative="1">
      <w:start w:val="1"/>
      <w:numFmt w:val="lowerRoman"/>
      <w:lvlText w:val="%6."/>
      <w:lvlJc w:val="right"/>
      <w:pPr>
        <w:ind w:left="4800" w:hanging="180"/>
      </w:pPr>
      <w:rPr>
        <w:rFonts w:cs="Times New Roman"/>
      </w:rPr>
    </w:lvl>
    <w:lvl w:ilvl="6" w:tplc="0408000F" w:tentative="1">
      <w:start w:val="1"/>
      <w:numFmt w:val="decimal"/>
      <w:lvlText w:val="%7."/>
      <w:lvlJc w:val="left"/>
      <w:pPr>
        <w:ind w:left="5520" w:hanging="360"/>
      </w:pPr>
      <w:rPr>
        <w:rFonts w:cs="Times New Roman"/>
      </w:rPr>
    </w:lvl>
    <w:lvl w:ilvl="7" w:tplc="04080019" w:tentative="1">
      <w:start w:val="1"/>
      <w:numFmt w:val="lowerLetter"/>
      <w:lvlText w:val="%8."/>
      <w:lvlJc w:val="left"/>
      <w:pPr>
        <w:ind w:left="6240" w:hanging="360"/>
      </w:pPr>
      <w:rPr>
        <w:rFonts w:cs="Times New Roman"/>
      </w:rPr>
    </w:lvl>
    <w:lvl w:ilvl="8" w:tplc="0408001B" w:tentative="1">
      <w:start w:val="1"/>
      <w:numFmt w:val="lowerRoman"/>
      <w:lvlText w:val="%9."/>
      <w:lvlJc w:val="right"/>
      <w:pPr>
        <w:ind w:left="6960" w:hanging="180"/>
      </w:pPr>
      <w:rPr>
        <w:rFonts w:cs="Times New Roman"/>
      </w:rPr>
    </w:lvl>
  </w:abstractNum>
  <w:abstractNum w:abstractNumId="9">
    <w:nsid w:val="1C6206BF"/>
    <w:multiLevelType w:val="hybridMultilevel"/>
    <w:tmpl w:val="6024CBBE"/>
    <w:lvl w:ilvl="0" w:tplc="788AE380">
      <w:start w:val="10"/>
      <w:numFmt w:val="decimal"/>
      <w:lvlText w:val="%1"/>
      <w:lvlJc w:val="left"/>
      <w:pPr>
        <w:ind w:left="1070" w:hanging="360"/>
      </w:pPr>
      <w:rPr>
        <w:rFonts w:cs="Times New Roman" w:hint="default"/>
      </w:rPr>
    </w:lvl>
    <w:lvl w:ilvl="1" w:tplc="04080019" w:tentative="1">
      <w:start w:val="1"/>
      <w:numFmt w:val="lowerLetter"/>
      <w:lvlText w:val="%2."/>
      <w:lvlJc w:val="left"/>
      <w:pPr>
        <w:ind w:left="1790" w:hanging="360"/>
      </w:pPr>
      <w:rPr>
        <w:rFonts w:cs="Times New Roman"/>
      </w:rPr>
    </w:lvl>
    <w:lvl w:ilvl="2" w:tplc="0408001B" w:tentative="1">
      <w:start w:val="1"/>
      <w:numFmt w:val="lowerRoman"/>
      <w:lvlText w:val="%3."/>
      <w:lvlJc w:val="right"/>
      <w:pPr>
        <w:ind w:left="2510" w:hanging="180"/>
      </w:pPr>
      <w:rPr>
        <w:rFonts w:cs="Times New Roman"/>
      </w:rPr>
    </w:lvl>
    <w:lvl w:ilvl="3" w:tplc="0408000F" w:tentative="1">
      <w:start w:val="1"/>
      <w:numFmt w:val="decimal"/>
      <w:lvlText w:val="%4."/>
      <w:lvlJc w:val="left"/>
      <w:pPr>
        <w:ind w:left="3230" w:hanging="360"/>
      </w:pPr>
      <w:rPr>
        <w:rFonts w:cs="Times New Roman"/>
      </w:rPr>
    </w:lvl>
    <w:lvl w:ilvl="4" w:tplc="04080019" w:tentative="1">
      <w:start w:val="1"/>
      <w:numFmt w:val="lowerLetter"/>
      <w:lvlText w:val="%5."/>
      <w:lvlJc w:val="left"/>
      <w:pPr>
        <w:ind w:left="3950" w:hanging="360"/>
      </w:pPr>
      <w:rPr>
        <w:rFonts w:cs="Times New Roman"/>
      </w:rPr>
    </w:lvl>
    <w:lvl w:ilvl="5" w:tplc="0408001B" w:tentative="1">
      <w:start w:val="1"/>
      <w:numFmt w:val="lowerRoman"/>
      <w:lvlText w:val="%6."/>
      <w:lvlJc w:val="right"/>
      <w:pPr>
        <w:ind w:left="4670" w:hanging="180"/>
      </w:pPr>
      <w:rPr>
        <w:rFonts w:cs="Times New Roman"/>
      </w:rPr>
    </w:lvl>
    <w:lvl w:ilvl="6" w:tplc="0408000F" w:tentative="1">
      <w:start w:val="1"/>
      <w:numFmt w:val="decimal"/>
      <w:lvlText w:val="%7."/>
      <w:lvlJc w:val="left"/>
      <w:pPr>
        <w:ind w:left="5390" w:hanging="360"/>
      </w:pPr>
      <w:rPr>
        <w:rFonts w:cs="Times New Roman"/>
      </w:rPr>
    </w:lvl>
    <w:lvl w:ilvl="7" w:tplc="04080019" w:tentative="1">
      <w:start w:val="1"/>
      <w:numFmt w:val="lowerLetter"/>
      <w:lvlText w:val="%8."/>
      <w:lvlJc w:val="left"/>
      <w:pPr>
        <w:ind w:left="6110" w:hanging="360"/>
      </w:pPr>
      <w:rPr>
        <w:rFonts w:cs="Times New Roman"/>
      </w:rPr>
    </w:lvl>
    <w:lvl w:ilvl="8" w:tplc="0408001B" w:tentative="1">
      <w:start w:val="1"/>
      <w:numFmt w:val="lowerRoman"/>
      <w:lvlText w:val="%9."/>
      <w:lvlJc w:val="right"/>
      <w:pPr>
        <w:ind w:left="6830" w:hanging="180"/>
      </w:pPr>
      <w:rPr>
        <w:rFonts w:cs="Times New Roman"/>
      </w:rPr>
    </w:lvl>
  </w:abstractNum>
  <w:abstractNum w:abstractNumId="10">
    <w:nsid w:val="1F51300C"/>
    <w:multiLevelType w:val="hybridMultilevel"/>
    <w:tmpl w:val="7BB08CB8"/>
    <w:lvl w:ilvl="0" w:tplc="29FE6FC6">
      <w:start w:val="1"/>
      <w:numFmt w:val="decimal"/>
      <w:lvlText w:val="%1)"/>
      <w:lvlJc w:val="left"/>
      <w:pPr>
        <w:ind w:left="1211" w:hanging="360"/>
      </w:pPr>
      <w:rPr>
        <w:rFonts w:cs="Times New Roman" w:hint="default"/>
      </w:rPr>
    </w:lvl>
    <w:lvl w:ilvl="1" w:tplc="04080019" w:tentative="1">
      <w:start w:val="1"/>
      <w:numFmt w:val="lowerLetter"/>
      <w:lvlText w:val="%2."/>
      <w:lvlJc w:val="left"/>
      <w:pPr>
        <w:ind w:left="1931" w:hanging="360"/>
      </w:pPr>
      <w:rPr>
        <w:rFonts w:cs="Times New Roman"/>
      </w:rPr>
    </w:lvl>
    <w:lvl w:ilvl="2" w:tplc="0408001B" w:tentative="1">
      <w:start w:val="1"/>
      <w:numFmt w:val="lowerRoman"/>
      <w:lvlText w:val="%3."/>
      <w:lvlJc w:val="right"/>
      <w:pPr>
        <w:ind w:left="2651" w:hanging="180"/>
      </w:pPr>
      <w:rPr>
        <w:rFonts w:cs="Times New Roman"/>
      </w:rPr>
    </w:lvl>
    <w:lvl w:ilvl="3" w:tplc="0408000F" w:tentative="1">
      <w:start w:val="1"/>
      <w:numFmt w:val="decimal"/>
      <w:lvlText w:val="%4."/>
      <w:lvlJc w:val="left"/>
      <w:pPr>
        <w:ind w:left="3371" w:hanging="360"/>
      </w:pPr>
      <w:rPr>
        <w:rFonts w:cs="Times New Roman"/>
      </w:rPr>
    </w:lvl>
    <w:lvl w:ilvl="4" w:tplc="04080019" w:tentative="1">
      <w:start w:val="1"/>
      <w:numFmt w:val="lowerLetter"/>
      <w:lvlText w:val="%5."/>
      <w:lvlJc w:val="left"/>
      <w:pPr>
        <w:ind w:left="4091" w:hanging="360"/>
      </w:pPr>
      <w:rPr>
        <w:rFonts w:cs="Times New Roman"/>
      </w:rPr>
    </w:lvl>
    <w:lvl w:ilvl="5" w:tplc="0408001B" w:tentative="1">
      <w:start w:val="1"/>
      <w:numFmt w:val="lowerRoman"/>
      <w:lvlText w:val="%6."/>
      <w:lvlJc w:val="right"/>
      <w:pPr>
        <w:ind w:left="4811" w:hanging="180"/>
      </w:pPr>
      <w:rPr>
        <w:rFonts w:cs="Times New Roman"/>
      </w:rPr>
    </w:lvl>
    <w:lvl w:ilvl="6" w:tplc="0408000F" w:tentative="1">
      <w:start w:val="1"/>
      <w:numFmt w:val="decimal"/>
      <w:lvlText w:val="%7."/>
      <w:lvlJc w:val="left"/>
      <w:pPr>
        <w:ind w:left="5531" w:hanging="360"/>
      </w:pPr>
      <w:rPr>
        <w:rFonts w:cs="Times New Roman"/>
      </w:rPr>
    </w:lvl>
    <w:lvl w:ilvl="7" w:tplc="04080019" w:tentative="1">
      <w:start w:val="1"/>
      <w:numFmt w:val="lowerLetter"/>
      <w:lvlText w:val="%8."/>
      <w:lvlJc w:val="left"/>
      <w:pPr>
        <w:ind w:left="6251" w:hanging="360"/>
      </w:pPr>
      <w:rPr>
        <w:rFonts w:cs="Times New Roman"/>
      </w:rPr>
    </w:lvl>
    <w:lvl w:ilvl="8" w:tplc="0408001B" w:tentative="1">
      <w:start w:val="1"/>
      <w:numFmt w:val="lowerRoman"/>
      <w:lvlText w:val="%9."/>
      <w:lvlJc w:val="right"/>
      <w:pPr>
        <w:ind w:left="6971" w:hanging="180"/>
      </w:pPr>
      <w:rPr>
        <w:rFonts w:cs="Times New Roman"/>
      </w:rPr>
    </w:lvl>
  </w:abstractNum>
  <w:abstractNum w:abstractNumId="11">
    <w:nsid w:val="20742B87"/>
    <w:multiLevelType w:val="hybridMultilevel"/>
    <w:tmpl w:val="BF20C51E"/>
    <w:lvl w:ilvl="0" w:tplc="84AEA69C">
      <w:start w:val="1"/>
      <w:numFmt w:val="decimal"/>
      <w:lvlText w:val="%1)"/>
      <w:lvlJc w:val="left"/>
      <w:pPr>
        <w:ind w:left="1211" w:hanging="360"/>
      </w:pPr>
      <w:rPr>
        <w:rFonts w:ascii="Times New Roman" w:hAnsi="Times New Roman" w:cs="Times New Roman" w:hint="default"/>
        <w:b w:val="0"/>
        <w:color w:val="auto"/>
        <w:sz w:val="22"/>
        <w:szCs w:val="22"/>
      </w:rPr>
    </w:lvl>
    <w:lvl w:ilvl="1" w:tplc="04080019" w:tentative="1">
      <w:start w:val="1"/>
      <w:numFmt w:val="lowerLetter"/>
      <w:lvlText w:val="%2."/>
      <w:lvlJc w:val="left"/>
      <w:pPr>
        <w:ind w:left="1790" w:hanging="360"/>
      </w:pPr>
      <w:rPr>
        <w:rFonts w:cs="Times New Roman"/>
      </w:rPr>
    </w:lvl>
    <w:lvl w:ilvl="2" w:tplc="0408001B" w:tentative="1">
      <w:start w:val="1"/>
      <w:numFmt w:val="lowerRoman"/>
      <w:lvlText w:val="%3."/>
      <w:lvlJc w:val="right"/>
      <w:pPr>
        <w:ind w:left="2510" w:hanging="180"/>
      </w:pPr>
      <w:rPr>
        <w:rFonts w:cs="Times New Roman"/>
      </w:rPr>
    </w:lvl>
    <w:lvl w:ilvl="3" w:tplc="0408000F" w:tentative="1">
      <w:start w:val="1"/>
      <w:numFmt w:val="decimal"/>
      <w:lvlText w:val="%4."/>
      <w:lvlJc w:val="left"/>
      <w:pPr>
        <w:ind w:left="3230" w:hanging="360"/>
      </w:pPr>
      <w:rPr>
        <w:rFonts w:cs="Times New Roman"/>
      </w:rPr>
    </w:lvl>
    <w:lvl w:ilvl="4" w:tplc="04080019" w:tentative="1">
      <w:start w:val="1"/>
      <w:numFmt w:val="lowerLetter"/>
      <w:lvlText w:val="%5."/>
      <w:lvlJc w:val="left"/>
      <w:pPr>
        <w:ind w:left="3950" w:hanging="360"/>
      </w:pPr>
      <w:rPr>
        <w:rFonts w:cs="Times New Roman"/>
      </w:rPr>
    </w:lvl>
    <w:lvl w:ilvl="5" w:tplc="0408001B" w:tentative="1">
      <w:start w:val="1"/>
      <w:numFmt w:val="lowerRoman"/>
      <w:lvlText w:val="%6."/>
      <w:lvlJc w:val="right"/>
      <w:pPr>
        <w:ind w:left="4670" w:hanging="180"/>
      </w:pPr>
      <w:rPr>
        <w:rFonts w:cs="Times New Roman"/>
      </w:rPr>
    </w:lvl>
    <w:lvl w:ilvl="6" w:tplc="0408000F" w:tentative="1">
      <w:start w:val="1"/>
      <w:numFmt w:val="decimal"/>
      <w:lvlText w:val="%7."/>
      <w:lvlJc w:val="left"/>
      <w:pPr>
        <w:ind w:left="5390" w:hanging="360"/>
      </w:pPr>
      <w:rPr>
        <w:rFonts w:cs="Times New Roman"/>
      </w:rPr>
    </w:lvl>
    <w:lvl w:ilvl="7" w:tplc="04080019" w:tentative="1">
      <w:start w:val="1"/>
      <w:numFmt w:val="lowerLetter"/>
      <w:lvlText w:val="%8."/>
      <w:lvlJc w:val="left"/>
      <w:pPr>
        <w:ind w:left="6110" w:hanging="360"/>
      </w:pPr>
      <w:rPr>
        <w:rFonts w:cs="Times New Roman"/>
      </w:rPr>
    </w:lvl>
    <w:lvl w:ilvl="8" w:tplc="0408001B" w:tentative="1">
      <w:start w:val="1"/>
      <w:numFmt w:val="lowerRoman"/>
      <w:lvlText w:val="%9."/>
      <w:lvlJc w:val="right"/>
      <w:pPr>
        <w:ind w:left="6830" w:hanging="180"/>
      </w:pPr>
      <w:rPr>
        <w:rFonts w:cs="Times New Roman"/>
      </w:rPr>
    </w:lvl>
  </w:abstractNum>
  <w:abstractNum w:abstractNumId="12">
    <w:nsid w:val="21FE3DEE"/>
    <w:multiLevelType w:val="hybridMultilevel"/>
    <w:tmpl w:val="AC26C8B6"/>
    <w:lvl w:ilvl="0" w:tplc="E7DC8D70">
      <w:start w:val="1"/>
      <w:numFmt w:val="decimal"/>
      <w:lvlText w:val="%1)"/>
      <w:lvlJc w:val="left"/>
      <w:pPr>
        <w:tabs>
          <w:tab w:val="num" w:pos="1211"/>
        </w:tabs>
        <w:ind w:left="1211" w:hanging="360"/>
      </w:pPr>
      <w:rPr>
        <w:rFonts w:cs="Times New Roman" w:hint="default"/>
        <w:b w:val="0"/>
        <w:i w:val="0"/>
        <w:color w:val="auto"/>
        <w:sz w:val="22"/>
        <w:szCs w:val="22"/>
      </w:rPr>
    </w:lvl>
    <w:lvl w:ilvl="1" w:tplc="04080019" w:tentative="1">
      <w:start w:val="1"/>
      <w:numFmt w:val="lowerLetter"/>
      <w:lvlText w:val="%2."/>
      <w:lvlJc w:val="left"/>
      <w:pPr>
        <w:tabs>
          <w:tab w:val="num" w:pos="1778"/>
        </w:tabs>
        <w:ind w:left="1778" w:hanging="360"/>
      </w:pPr>
      <w:rPr>
        <w:rFonts w:cs="Times New Roman"/>
      </w:rPr>
    </w:lvl>
    <w:lvl w:ilvl="2" w:tplc="0408001B" w:tentative="1">
      <w:start w:val="1"/>
      <w:numFmt w:val="lowerRoman"/>
      <w:lvlText w:val="%3."/>
      <w:lvlJc w:val="right"/>
      <w:pPr>
        <w:tabs>
          <w:tab w:val="num" w:pos="2498"/>
        </w:tabs>
        <w:ind w:left="2498" w:hanging="180"/>
      </w:pPr>
      <w:rPr>
        <w:rFonts w:cs="Times New Roman"/>
      </w:rPr>
    </w:lvl>
    <w:lvl w:ilvl="3" w:tplc="0408000F" w:tentative="1">
      <w:start w:val="1"/>
      <w:numFmt w:val="decimal"/>
      <w:lvlText w:val="%4."/>
      <w:lvlJc w:val="left"/>
      <w:pPr>
        <w:tabs>
          <w:tab w:val="num" w:pos="3218"/>
        </w:tabs>
        <w:ind w:left="3218" w:hanging="360"/>
      </w:pPr>
      <w:rPr>
        <w:rFonts w:cs="Times New Roman"/>
      </w:rPr>
    </w:lvl>
    <w:lvl w:ilvl="4" w:tplc="04080019" w:tentative="1">
      <w:start w:val="1"/>
      <w:numFmt w:val="lowerLetter"/>
      <w:lvlText w:val="%5."/>
      <w:lvlJc w:val="left"/>
      <w:pPr>
        <w:tabs>
          <w:tab w:val="num" w:pos="3938"/>
        </w:tabs>
        <w:ind w:left="3938" w:hanging="360"/>
      </w:pPr>
      <w:rPr>
        <w:rFonts w:cs="Times New Roman"/>
      </w:rPr>
    </w:lvl>
    <w:lvl w:ilvl="5" w:tplc="0408001B" w:tentative="1">
      <w:start w:val="1"/>
      <w:numFmt w:val="lowerRoman"/>
      <w:lvlText w:val="%6."/>
      <w:lvlJc w:val="right"/>
      <w:pPr>
        <w:tabs>
          <w:tab w:val="num" w:pos="4658"/>
        </w:tabs>
        <w:ind w:left="4658" w:hanging="180"/>
      </w:pPr>
      <w:rPr>
        <w:rFonts w:cs="Times New Roman"/>
      </w:rPr>
    </w:lvl>
    <w:lvl w:ilvl="6" w:tplc="0408000F" w:tentative="1">
      <w:start w:val="1"/>
      <w:numFmt w:val="decimal"/>
      <w:lvlText w:val="%7."/>
      <w:lvlJc w:val="left"/>
      <w:pPr>
        <w:tabs>
          <w:tab w:val="num" w:pos="5378"/>
        </w:tabs>
        <w:ind w:left="5378" w:hanging="360"/>
      </w:pPr>
      <w:rPr>
        <w:rFonts w:cs="Times New Roman"/>
      </w:rPr>
    </w:lvl>
    <w:lvl w:ilvl="7" w:tplc="04080019" w:tentative="1">
      <w:start w:val="1"/>
      <w:numFmt w:val="lowerLetter"/>
      <w:lvlText w:val="%8."/>
      <w:lvlJc w:val="left"/>
      <w:pPr>
        <w:tabs>
          <w:tab w:val="num" w:pos="6098"/>
        </w:tabs>
        <w:ind w:left="6098" w:hanging="360"/>
      </w:pPr>
      <w:rPr>
        <w:rFonts w:cs="Times New Roman"/>
      </w:rPr>
    </w:lvl>
    <w:lvl w:ilvl="8" w:tplc="0408001B" w:tentative="1">
      <w:start w:val="1"/>
      <w:numFmt w:val="lowerRoman"/>
      <w:lvlText w:val="%9."/>
      <w:lvlJc w:val="right"/>
      <w:pPr>
        <w:tabs>
          <w:tab w:val="num" w:pos="6818"/>
        </w:tabs>
        <w:ind w:left="6818" w:hanging="180"/>
      </w:pPr>
      <w:rPr>
        <w:rFonts w:cs="Times New Roman"/>
      </w:rPr>
    </w:lvl>
  </w:abstractNum>
  <w:abstractNum w:abstractNumId="13">
    <w:nsid w:val="22721E42"/>
    <w:multiLevelType w:val="multilevel"/>
    <w:tmpl w:val="FFFFFFFF"/>
    <w:lvl w:ilvl="0">
      <w:start w:val="1"/>
      <w:numFmt w:val="decimal"/>
      <w:pStyle w:val="Heading11"/>
      <w:suff w:val="nothing"/>
      <w:lvlText w:val=""/>
      <w:lvlJc w:val="left"/>
      <w:pPr>
        <w:tabs>
          <w:tab w:val="num" w:pos="0"/>
        </w:tabs>
      </w:pPr>
      <w:rPr>
        <w:rFonts w:cs="Times New Roman"/>
      </w:rPr>
    </w:lvl>
    <w:lvl w:ilvl="1">
      <w:start w:val="1"/>
      <w:numFmt w:val="decimal"/>
      <w:pStyle w:val="Heading21"/>
      <w:suff w:val="nothing"/>
      <w:lvlText w:val=""/>
      <w:lvlJc w:val="left"/>
      <w:pPr>
        <w:tabs>
          <w:tab w:val="num" w:pos="0"/>
        </w:tabs>
      </w:pPr>
      <w:rPr>
        <w:rFonts w:cs="Times New Roman"/>
      </w:rPr>
    </w:lvl>
    <w:lvl w:ilvl="2">
      <w:start w:val="1"/>
      <w:numFmt w:val="decimal"/>
      <w:pStyle w:val="Heading31"/>
      <w:suff w:val="nothing"/>
      <w:lvlText w:val=""/>
      <w:lvlJc w:val="left"/>
      <w:pPr>
        <w:tabs>
          <w:tab w:val="num" w:pos="0"/>
        </w:tabs>
      </w:pPr>
      <w:rPr>
        <w:rFonts w:cs="Times New Roman"/>
      </w:rPr>
    </w:lvl>
    <w:lvl w:ilvl="3">
      <w:start w:val="1"/>
      <w:numFmt w:val="decimal"/>
      <w:pStyle w:val="Heading41"/>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14">
    <w:nsid w:val="22F96CE6"/>
    <w:multiLevelType w:val="hybridMultilevel"/>
    <w:tmpl w:val="F356EF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4242F40"/>
    <w:multiLevelType w:val="hybridMultilevel"/>
    <w:tmpl w:val="B134C3AA"/>
    <w:lvl w:ilvl="0" w:tplc="E7B6D8BE">
      <w:start w:val="1"/>
      <w:numFmt w:val="decimal"/>
      <w:lvlText w:val="%1)"/>
      <w:lvlJc w:val="left"/>
      <w:pPr>
        <w:ind w:left="2051" w:hanging="360"/>
      </w:pPr>
      <w:rPr>
        <w:rFonts w:cs="Times New Roman" w:hint="default"/>
        <w:color w:val="auto"/>
      </w:rPr>
    </w:lvl>
    <w:lvl w:ilvl="1" w:tplc="04080019" w:tentative="1">
      <w:start w:val="1"/>
      <w:numFmt w:val="lowerLetter"/>
      <w:lvlText w:val="%2."/>
      <w:lvlJc w:val="left"/>
      <w:pPr>
        <w:ind w:left="2291" w:hanging="360"/>
      </w:pPr>
      <w:rPr>
        <w:rFonts w:cs="Times New Roman"/>
      </w:rPr>
    </w:lvl>
    <w:lvl w:ilvl="2" w:tplc="0408001B" w:tentative="1">
      <w:start w:val="1"/>
      <w:numFmt w:val="lowerRoman"/>
      <w:lvlText w:val="%3."/>
      <w:lvlJc w:val="right"/>
      <w:pPr>
        <w:ind w:left="3011" w:hanging="180"/>
      </w:pPr>
      <w:rPr>
        <w:rFonts w:cs="Times New Roman"/>
      </w:rPr>
    </w:lvl>
    <w:lvl w:ilvl="3" w:tplc="0408000F" w:tentative="1">
      <w:start w:val="1"/>
      <w:numFmt w:val="decimal"/>
      <w:lvlText w:val="%4."/>
      <w:lvlJc w:val="left"/>
      <w:pPr>
        <w:ind w:left="3731" w:hanging="360"/>
      </w:pPr>
      <w:rPr>
        <w:rFonts w:cs="Times New Roman"/>
      </w:rPr>
    </w:lvl>
    <w:lvl w:ilvl="4" w:tplc="04080019" w:tentative="1">
      <w:start w:val="1"/>
      <w:numFmt w:val="lowerLetter"/>
      <w:lvlText w:val="%5."/>
      <w:lvlJc w:val="left"/>
      <w:pPr>
        <w:ind w:left="4451" w:hanging="360"/>
      </w:pPr>
      <w:rPr>
        <w:rFonts w:cs="Times New Roman"/>
      </w:rPr>
    </w:lvl>
    <w:lvl w:ilvl="5" w:tplc="0408001B" w:tentative="1">
      <w:start w:val="1"/>
      <w:numFmt w:val="lowerRoman"/>
      <w:lvlText w:val="%6."/>
      <w:lvlJc w:val="right"/>
      <w:pPr>
        <w:ind w:left="5171" w:hanging="180"/>
      </w:pPr>
      <w:rPr>
        <w:rFonts w:cs="Times New Roman"/>
      </w:rPr>
    </w:lvl>
    <w:lvl w:ilvl="6" w:tplc="0408000F" w:tentative="1">
      <w:start w:val="1"/>
      <w:numFmt w:val="decimal"/>
      <w:lvlText w:val="%7."/>
      <w:lvlJc w:val="left"/>
      <w:pPr>
        <w:ind w:left="5891" w:hanging="360"/>
      </w:pPr>
      <w:rPr>
        <w:rFonts w:cs="Times New Roman"/>
      </w:rPr>
    </w:lvl>
    <w:lvl w:ilvl="7" w:tplc="04080019" w:tentative="1">
      <w:start w:val="1"/>
      <w:numFmt w:val="lowerLetter"/>
      <w:lvlText w:val="%8."/>
      <w:lvlJc w:val="left"/>
      <w:pPr>
        <w:ind w:left="6611" w:hanging="360"/>
      </w:pPr>
      <w:rPr>
        <w:rFonts w:cs="Times New Roman"/>
      </w:rPr>
    </w:lvl>
    <w:lvl w:ilvl="8" w:tplc="0408001B" w:tentative="1">
      <w:start w:val="1"/>
      <w:numFmt w:val="lowerRoman"/>
      <w:lvlText w:val="%9."/>
      <w:lvlJc w:val="right"/>
      <w:pPr>
        <w:ind w:left="7331" w:hanging="180"/>
      </w:pPr>
      <w:rPr>
        <w:rFonts w:cs="Times New Roman"/>
      </w:rPr>
    </w:lvl>
  </w:abstractNum>
  <w:abstractNum w:abstractNumId="16">
    <w:nsid w:val="29A268F1"/>
    <w:multiLevelType w:val="hybridMultilevel"/>
    <w:tmpl w:val="58564764"/>
    <w:lvl w:ilvl="0" w:tplc="0408000F">
      <w:start w:val="1"/>
      <w:numFmt w:val="decimal"/>
      <w:lvlText w:val="%1."/>
      <w:lvlJc w:val="left"/>
      <w:pPr>
        <w:ind w:left="1559" w:hanging="360"/>
      </w:pPr>
    </w:lvl>
    <w:lvl w:ilvl="1" w:tplc="04080019" w:tentative="1">
      <w:start w:val="1"/>
      <w:numFmt w:val="lowerLetter"/>
      <w:lvlText w:val="%2."/>
      <w:lvlJc w:val="left"/>
      <w:pPr>
        <w:ind w:left="2279" w:hanging="360"/>
      </w:pPr>
    </w:lvl>
    <w:lvl w:ilvl="2" w:tplc="0408001B" w:tentative="1">
      <w:start w:val="1"/>
      <w:numFmt w:val="lowerRoman"/>
      <w:lvlText w:val="%3."/>
      <w:lvlJc w:val="right"/>
      <w:pPr>
        <w:ind w:left="2999" w:hanging="180"/>
      </w:pPr>
    </w:lvl>
    <w:lvl w:ilvl="3" w:tplc="0408000F" w:tentative="1">
      <w:start w:val="1"/>
      <w:numFmt w:val="decimal"/>
      <w:lvlText w:val="%4."/>
      <w:lvlJc w:val="left"/>
      <w:pPr>
        <w:ind w:left="3719" w:hanging="360"/>
      </w:pPr>
    </w:lvl>
    <w:lvl w:ilvl="4" w:tplc="04080019" w:tentative="1">
      <w:start w:val="1"/>
      <w:numFmt w:val="lowerLetter"/>
      <w:lvlText w:val="%5."/>
      <w:lvlJc w:val="left"/>
      <w:pPr>
        <w:ind w:left="4439" w:hanging="360"/>
      </w:pPr>
    </w:lvl>
    <w:lvl w:ilvl="5" w:tplc="0408001B" w:tentative="1">
      <w:start w:val="1"/>
      <w:numFmt w:val="lowerRoman"/>
      <w:lvlText w:val="%6."/>
      <w:lvlJc w:val="right"/>
      <w:pPr>
        <w:ind w:left="5159" w:hanging="180"/>
      </w:pPr>
    </w:lvl>
    <w:lvl w:ilvl="6" w:tplc="0408000F" w:tentative="1">
      <w:start w:val="1"/>
      <w:numFmt w:val="decimal"/>
      <w:lvlText w:val="%7."/>
      <w:lvlJc w:val="left"/>
      <w:pPr>
        <w:ind w:left="5879" w:hanging="360"/>
      </w:pPr>
    </w:lvl>
    <w:lvl w:ilvl="7" w:tplc="04080019" w:tentative="1">
      <w:start w:val="1"/>
      <w:numFmt w:val="lowerLetter"/>
      <w:lvlText w:val="%8."/>
      <w:lvlJc w:val="left"/>
      <w:pPr>
        <w:ind w:left="6599" w:hanging="360"/>
      </w:pPr>
    </w:lvl>
    <w:lvl w:ilvl="8" w:tplc="0408001B" w:tentative="1">
      <w:start w:val="1"/>
      <w:numFmt w:val="lowerRoman"/>
      <w:lvlText w:val="%9."/>
      <w:lvlJc w:val="right"/>
      <w:pPr>
        <w:ind w:left="7319" w:hanging="180"/>
      </w:pPr>
    </w:lvl>
  </w:abstractNum>
  <w:abstractNum w:abstractNumId="17">
    <w:nsid w:val="2EA474C0"/>
    <w:multiLevelType w:val="hybridMultilevel"/>
    <w:tmpl w:val="5A6C331C"/>
    <w:lvl w:ilvl="0" w:tplc="04080001">
      <w:start w:val="1"/>
      <w:numFmt w:val="bullet"/>
      <w:lvlText w:val=""/>
      <w:lvlJc w:val="left"/>
      <w:pPr>
        <w:ind w:left="1560" w:hanging="360"/>
      </w:pPr>
      <w:rPr>
        <w:rFonts w:ascii="Symbol" w:hAnsi="Symbol" w:hint="default"/>
      </w:rPr>
    </w:lvl>
    <w:lvl w:ilvl="1" w:tplc="04080003" w:tentative="1">
      <w:start w:val="1"/>
      <w:numFmt w:val="bullet"/>
      <w:lvlText w:val="o"/>
      <w:lvlJc w:val="left"/>
      <w:pPr>
        <w:ind w:left="2280" w:hanging="360"/>
      </w:pPr>
      <w:rPr>
        <w:rFonts w:ascii="Courier New" w:hAnsi="Courier New" w:cs="Courier New" w:hint="default"/>
      </w:rPr>
    </w:lvl>
    <w:lvl w:ilvl="2" w:tplc="04080005" w:tentative="1">
      <w:start w:val="1"/>
      <w:numFmt w:val="bullet"/>
      <w:lvlText w:val=""/>
      <w:lvlJc w:val="left"/>
      <w:pPr>
        <w:ind w:left="3000" w:hanging="360"/>
      </w:pPr>
      <w:rPr>
        <w:rFonts w:ascii="Wingdings" w:hAnsi="Wingdings" w:hint="default"/>
      </w:rPr>
    </w:lvl>
    <w:lvl w:ilvl="3" w:tplc="04080001" w:tentative="1">
      <w:start w:val="1"/>
      <w:numFmt w:val="bullet"/>
      <w:lvlText w:val=""/>
      <w:lvlJc w:val="left"/>
      <w:pPr>
        <w:ind w:left="3720" w:hanging="360"/>
      </w:pPr>
      <w:rPr>
        <w:rFonts w:ascii="Symbol" w:hAnsi="Symbol" w:hint="default"/>
      </w:rPr>
    </w:lvl>
    <w:lvl w:ilvl="4" w:tplc="04080003" w:tentative="1">
      <w:start w:val="1"/>
      <w:numFmt w:val="bullet"/>
      <w:lvlText w:val="o"/>
      <w:lvlJc w:val="left"/>
      <w:pPr>
        <w:ind w:left="4440" w:hanging="360"/>
      </w:pPr>
      <w:rPr>
        <w:rFonts w:ascii="Courier New" w:hAnsi="Courier New" w:cs="Courier New" w:hint="default"/>
      </w:rPr>
    </w:lvl>
    <w:lvl w:ilvl="5" w:tplc="04080005" w:tentative="1">
      <w:start w:val="1"/>
      <w:numFmt w:val="bullet"/>
      <w:lvlText w:val=""/>
      <w:lvlJc w:val="left"/>
      <w:pPr>
        <w:ind w:left="5160" w:hanging="360"/>
      </w:pPr>
      <w:rPr>
        <w:rFonts w:ascii="Wingdings" w:hAnsi="Wingdings" w:hint="default"/>
      </w:rPr>
    </w:lvl>
    <w:lvl w:ilvl="6" w:tplc="04080001" w:tentative="1">
      <w:start w:val="1"/>
      <w:numFmt w:val="bullet"/>
      <w:lvlText w:val=""/>
      <w:lvlJc w:val="left"/>
      <w:pPr>
        <w:ind w:left="5880" w:hanging="360"/>
      </w:pPr>
      <w:rPr>
        <w:rFonts w:ascii="Symbol" w:hAnsi="Symbol" w:hint="default"/>
      </w:rPr>
    </w:lvl>
    <w:lvl w:ilvl="7" w:tplc="04080003" w:tentative="1">
      <w:start w:val="1"/>
      <w:numFmt w:val="bullet"/>
      <w:lvlText w:val="o"/>
      <w:lvlJc w:val="left"/>
      <w:pPr>
        <w:ind w:left="6600" w:hanging="360"/>
      </w:pPr>
      <w:rPr>
        <w:rFonts w:ascii="Courier New" w:hAnsi="Courier New" w:cs="Courier New" w:hint="default"/>
      </w:rPr>
    </w:lvl>
    <w:lvl w:ilvl="8" w:tplc="04080005" w:tentative="1">
      <w:start w:val="1"/>
      <w:numFmt w:val="bullet"/>
      <w:lvlText w:val=""/>
      <w:lvlJc w:val="left"/>
      <w:pPr>
        <w:ind w:left="7320" w:hanging="360"/>
      </w:pPr>
      <w:rPr>
        <w:rFonts w:ascii="Wingdings" w:hAnsi="Wingdings" w:hint="default"/>
      </w:rPr>
    </w:lvl>
  </w:abstractNum>
  <w:abstractNum w:abstractNumId="18">
    <w:nsid w:val="31AE2809"/>
    <w:multiLevelType w:val="hybridMultilevel"/>
    <w:tmpl w:val="38A6AA34"/>
    <w:lvl w:ilvl="0" w:tplc="37BE042C">
      <w:start w:val="11"/>
      <w:numFmt w:val="decimal"/>
      <w:lvlText w:val="%1."/>
      <w:lvlJc w:val="left"/>
      <w:pPr>
        <w:ind w:left="1211" w:hanging="360"/>
      </w:pPr>
      <w:rPr>
        <w:b/>
        <w:color w:val="auto"/>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9">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43AF5BE8"/>
    <w:multiLevelType w:val="hybridMultilevel"/>
    <w:tmpl w:val="225A3C36"/>
    <w:lvl w:ilvl="0" w:tplc="8D624D26">
      <w:start w:val="1"/>
      <w:numFmt w:val="decimal"/>
      <w:lvlText w:val="%1)"/>
      <w:lvlJc w:val="left"/>
      <w:pPr>
        <w:tabs>
          <w:tab w:val="num" w:pos="1070"/>
        </w:tabs>
        <w:ind w:left="1070" w:hanging="360"/>
      </w:pPr>
      <w:rPr>
        <w:rFonts w:cs="Times New Roman" w:hint="default"/>
        <w:b w:val="0"/>
      </w:rPr>
    </w:lvl>
    <w:lvl w:ilvl="1" w:tplc="04080019">
      <w:start w:val="1"/>
      <w:numFmt w:val="lowerLetter"/>
      <w:lvlText w:val="%2."/>
      <w:lvlJc w:val="left"/>
      <w:pPr>
        <w:tabs>
          <w:tab w:val="num" w:pos="-9380"/>
        </w:tabs>
        <w:ind w:left="-9380" w:hanging="360"/>
      </w:pPr>
      <w:rPr>
        <w:rFonts w:cs="Times New Roman"/>
      </w:rPr>
    </w:lvl>
    <w:lvl w:ilvl="2" w:tplc="0408001B">
      <w:start w:val="1"/>
      <w:numFmt w:val="lowerRoman"/>
      <w:lvlText w:val="%3."/>
      <w:lvlJc w:val="right"/>
      <w:pPr>
        <w:tabs>
          <w:tab w:val="num" w:pos="-8660"/>
        </w:tabs>
        <w:ind w:left="-8660" w:hanging="180"/>
      </w:pPr>
      <w:rPr>
        <w:rFonts w:cs="Times New Roman"/>
      </w:rPr>
    </w:lvl>
    <w:lvl w:ilvl="3" w:tplc="0408000F" w:tentative="1">
      <w:start w:val="1"/>
      <w:numFmt w:val="decimal"/>
      <w:lvlText w:val="%4."/>
      <w:lvlJc w:val="left"/>
      <w:pPr>
        <w:tabs>
          <w:tab w:val="num" w:pos="-7940"/>
        </w:tabs>
        <w:ind w:left="-7940" w:hanging="360"/>
      </w:pPr>
      <w:rPr>
        <w:rFonts w:cs="Times New Roman"/>
      </w:rPr>
    </w:lvl>
    <w:lvl w:ilvl="4" w:tplc="04080019" w:tentative="1">
      <w:start w:val="1"/>
      <w:numFmt w:val="lowerLetter"/>
      <w:lvlText w:val="%5."/>
      <w:lvlJc w:val="left"/>
      <w:pPr>
        <w:tabs>
          <w:tab w:val="num" w:pos="-7220"/>
        </w:tabs>
        <w:ind w:left="-7220" w:hanging="360"/>
      </w:pPr>
      <w:rPr>
        <w:rFonts w:cs="Times New Roman"/>
      </w:rPr>
    </w:lvl>
    <w:lvl w:ilvl="5" w:tplc="0408001B" w:tentative="1">
      <w:start w:val="1"/>
      <w:numFmt w:val="lowerRoman"/>
      <w:lvlText w:val="%6."/>
      <w:lvlJc w:val="right"/>
      <w:pPr>
        <w:tabs>
          <w:tab w:val="num" w:pos="-6500"/>
        </w:tabs>
        <w:ind w:left="-6500" w:hanging="180"/>
      </w:pPr>
      <w:rPr>
        <w:rFonts w:cs="Times New Roman"/>
      </w:rPr>
    </w:lvl>
    <w:lvl w:ilvl="6" w:tplc="0408000F" w:tentative="1">
      <w:start w:val="1"/>
      <w:numFmt w:val="decimal"/>
      <w:lvlText w:val="%7."/>
      <w:lvlJc w:val="left"/>
      <w:pPr>
        <w:tabs>
          <w:tab w:val="num" w:pos="-5780"/>
        </w:tabs>
        <w:ind w:left="-5780" w:hanging="360"/>
      </w:pPr>
      <w:rPr>
        <w:rFonts w:cs="Times New Roman"/>
      </w:rPr>
    </w:lvl>
    <w:lvl w:ilvl="7" w:tplc="04080019" w:tentative="1">
      <w:start w:val="1"/>
      <w:numFmt w:val="lowerLetter"/>
      <w:lvlText w:val="%8."/>
      <w:lvlJc w:val="left"/>
      <w:pPr>
        <w:tabs>
          <w:tab w:val="num" w:pos="-5060"/>
        </w:tabs>
        <w:ind w:left="-5060" w:hanging="360"/>
      </w:pPr>
      <w:rPr>
        <w:rFonts w:cs="Times New Roman"/>
      </w:rPr>
    </w:lvl>
    <w:lvl w:ilvl="8" w:tplc="0408001B" w:tentative="1">
      <w:start w:val="1"/>
      <w:numFmt w:val="lowerRoman"/>
      <w:lvlText w:val="%9."/>
      <w:lvlJc w:val="right"/>
      <w:pPr>
        <w:tabs>
          <w:tab w:val="num" w:pos="-4340"/>
        </w:tabs>
        <w:ind w:left="-4340" w:hanging="180"/>
      </w:pPr>
      <w:rPr>
        <w:rFonts w:cs="Times New Roman"/>
      </w:rPr>
    </w:lvl>
  </w:abstractNum>
  <w:abstractNum w:abstractNumId="21">
    <w:nsid w:val="46C77537"/>
    <w:multiLevelType w:val="hybridMultilevel"/>
    <w:tmpl w:val="E0827246"/>
    <w:lvl w:ilvl="0" w:tplc="EA267B0C">
      <w:start w:val="1"/>
      <w:numFmt w:val="decimal"/>
      <w:lvlText w:val="%1."/>
      <w:lvlJc w:val="left"/>
      <w:pPr>
        <w:ind w:left="1995" w:hanging="1155"/>
      </w:pPr>
      <w:rPr>
        <w:rFonts w:cs="Times New Roman" w:hint="default"/>
      </w:rPr>
    </w:lvl>
    <w:lvl w:ilvl="1" w:tplc="04080019" w:tentative="1">
      <w:start w:val="1"/>
      <w:numFmt w:val="lowerLetter"/>
      <w:lvlText w:val="%2."/>
      <w:lvlJc w:val="left"/>
      <w:pPr>
        <w:ind w:left="1920" w:hanging="360"/>
      </w:pPr>
      <w:rPr>
        <w:rFonts w:cs="Times New Roman"/>
      </w:rPr>
    </w:lvl>
    <w:lvl w:ilvl="2" w:tplc="0408001B" w:tentative="1">
      <w:start w:val="1"/>
      <w:numFmt w:val="lowerRoman"/>
      <w:lvlText w:val="%3."/>
      <w:lvlJc w:val="right"/>
      <w:pPr>
        <w:ind w:left="2640" w:hanging="180"/>
      </w:pPr>
      <w:rPr>
        <w:rFonts w:cs="Times New Roman"/>
      </w:rPr>
    </w:lvl>
    <w:lvl w:ilvl="3" w:tplc="0408000F" w:tentative="1">
      <w:start w:val="1"/>
      <w:numFmt w:val="decimal"/>
      <w:lvlText w:val="%4."/>
      <w:lvlJc w:val="left"/>
      <w:pPr>
        <w:ind w:left="3360" w:hanging="360"/>
      </w:pPr>
      <w:rPr>
        <w:rFonts w:cs="Times New Roman"/>
      </w:rPr>
    </w:lvl>
    <w:lvl w:ilvl="4" w:tplc="04080019" w:tentative="1">
      <w:start w:val="1"/>
      <w:numFmt w:val="lowerLetter"/>
      <w:lvlText w:val="%5."/>
      <w:lvlJc w:val="left"/>
      <w:pPr>
        <w:ind w:left="4080" w:hanging="360"/>
      </w:pPr>
      <w:rPr>
        <w:rFonts w:cs="Times New Roman"/>
      </w:rPr>
    </w:lvl>
    <w:lvl w:ilvl="5" w:tplc="0408001B" w:tentative="1">
      <w:start w:val="1"/>
      <w:numFmt w:val="lowerRoman"/>
      <w:lvlText w:val="%6."/>
      <w:lvlJc w:val="right"/>
      <w:pPr>
        <w:ind w:left="4800" w:hanging="180"/>
      </w:pPr>
      <w:rPr>
        <w:rFonts w:cs="Times New Roman"/>
      </w:rPr>
    </w:lvl>
    <w:lvl w:ilvl="6" w:tplc="0408000F" w:tentative="1">
      <w:start w:val="1"/>
      <w:numFmt w:val="decimal"/>
      <w:lvlText w:val="%7."/>
      <w:lvlJc w:val="left"/>
      <w:pPr>
        <w:ind w:left="5520" w:hanging="360"/>
      </w:pPr>
      <w:rPr>
        <w:rFonts w:cs="Times New Roman"/>
      </w:rPr>
    </w:lvl>
    <w:lvl w:ilvl="7" w:tplc="04080019" w:tentative="1">
      <w:start w:val="1"/>
      <w:numFmt w:val="lowerLetter"/>
      <w:lvlText w:val="%8."/>
      <w:lvlJc w:val="left"/>
      <w:pPr>
        <w:ind w:left="6240" w:hanging="360"/>
      </w:pPr>
      <w:rPr>
        <w:rFonts w:cs="Times New Roman"/>
      </w:rPr>
    </w:lvl>
    <w:lvl w:ilvl="8" w:tplc="0408001B" w:tentative="1">
      <w:start w:val="1"/>
      <w:numFmt w:val="lowerRoman"/>
      <w:lvlText w:val="%9."/>
      <w:lvlJc w:val="right"/>
      <w:pPr>
        <w:ind w:left="6960" w:hanging="180"/>
      </w:pPr>
      <w:rPr>
        <w:rFonts w:cs="Times New Roman"/>
      </w:rPr>
    </w:lvl>
  </w:abstractNum>
  <w:abstractNum w:abstractNumId="22">
    <w:nsid w:val="49F61924"/>
    <w:multiLevelType w:val="hybridMultilevel"/>
    <w:tmpl w:val="A7D051C2"/>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3">
    <w:nsid w:val="57F358C6"/>
    <w:multiLevelType w:val="hybridMultilevel"/>
    <w:tmpl w:val="BAB676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D524A98"/>
    <w:multiLevelType w:val="hybridMultilevel"/>
    <w:tmpl w:val="E2047048"/>
    <w:lvl w:ilvl="0" w:tplc="0408000F">
      <w:start w:val="1"/>
      <w:numFmt w:val="decimal"/>
      <w:lvlText w:val="%1."/>
      <w:lvlJc w:val="left"/>
      <w:pPr>
        <w:ind w:left="1571" w:hanging="360"/>
      </w:pPr>
      <w:rPr>
        <w:rFonts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5">
    <w:nsid w:val="5E8970D8"/>
    <w:multiLevelType w:val="hybridMultilevel"/>
    <w:tmpl w:val="A6DA802E"/>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6">
    <w:nsid w:val="624D6A69"/>
    <w:multiLevelType w:val="hybridMultilevel"/>
    <w:tmpl w:val="BF20C51E"/>
    <w:lvl w:ilvl="0" w:tplc="84AEA69C">
      <w:start w:val="1"/>
      <w:numFmt w:val="decimal"/>
      <w:lvlText w:val="%1)"/>
      <w:lvlJc w:val="left"/>
      <w:pPr>
        <w:ind w:left="1211" w:hanging="360"/>
      </w:pPr>
      <w:rPr>
        <w:rFonts w:ascii="Times New Roman" w:hAnsi="Times New Roman" w:cs="Times New Roman" w:hint="default"/>
        <w:b w:val="0"/>
        <w:color w:val="auto"/>
        <w:sz w:val="22"/>
        <w:szCs w:val="22"/>
      </w:rPr>
    </w:lvl>
    <w:lvl w:ilvl="1" w:tplc="04080019" w:tentative="1">
      <w:start w:val="1"/>
      <w:numFmt w:val="lowerLetter"/>
      <w:lvlText w:val="%2."/>
      <w:lvlJc w:val="left"/>
      <w:pPr>
        <w:ind w:left="1790" w:hanging="360"/>
      </w:pPr>
      <w:rPr>
        <w:rFonts w:cs="Times New Roman"/>
      </w:rPr>
    </w:lvl>
    <w:lvl w:ilvl="2" w:tplc="0408001B" w:tentative="1">
      <w:start w:val="1"/>
      <w:numFmt w:val="lowerRoman"/>
      <w:lvlText w:val="%3."/>
      <w:lvlJc w:val="right"/>
      <w:pPr>
        <w:ind w:left="2510" w:hanging="180"/>
      </w:pPr>
      <w:rPr>
        <w:rFonts w:cs="Times New Roman"/>
      </w:rPr>
    </w:lvl>
    <w:lvl w:ilvl="3" w:tplc="0408000F" w:tentative="1">
      <w:start w:val="1"/>
      <w:numFmt w:val="decimal"/>
      <w:lvlText w:val="%4."/>
      <w:lvlJc w:val="left"/>
      <w:pPr>
        <w:ind w:left="3230" w:hanging="360"/>
      </w:pPr>
      <w:rPr>
        <w:rFonts w:cs="Times New Roman"/>
      </w:rPr>
    </w:lvl>
    <w:lvl w:ilvl="4" w:tplc="04080019" w:tentative="1">
      <w:start w:val="1"/>
      <w:numFmt w:val="lowerLetter"/>
      <w:lvlText w:val="%5."/>
      <w:lvlJc w:val="left"/>
      <w:pPr>
        <w:ind w:left="3950" w:hanging="360"/>
      </w:pPr>
      <w:rPr>
        <w:rFonts w:cs="Times New Roman"/>
      </w:rPr>
    </w:lvl>
    <w:lvl w:ilvl="5" w:tplc="0408001B" w:tentative="1">
      <w:start w:val="1"/>
      <w:numFmt w:val="lowerRoman"/>
      <w:lvlText w:val="%6."/>
      <w:lvlJc w:val="right"/>
      <w:pPr>
        <w:ind w:left="4670" w:hanging="180"/>
      </w:pPr>
      <w:rPr>
        <w:rFonts w:cs="Times New Roman"/>
      </w:rPr>
    </w:lvl>
    <w:lvl w:ilvl="6" w:tplc="0408000F" w:tentative="1">
      <w:start w:val="1"/>
      <w:numFmt w:val="decimal"/>
      <w:lvlText w:val="%7."/>
      <w:lvlJc w:val="left"/>
      <w:pPr>
        <w:ind w:left="5390" w:hanging="360"/>
      </w:pPr>
      <w:rPr>
        <w:rFonts w:cs="Times New Roman"/>
      </w:rPr>
    </w:lvl>
    <w:lvl w:ilvl="7" w:tplc="04080019" w:tentative="1">
      <w:start w:val="1"/>
      <w:numFmt w:val="lowerLetter"/>
      <w:lvlText w:val="%8."/>
      <w:lvlJc w:val="left"/>
      <w:pPr>
        <w:ind w:left="6110" w:hanging="360"/>
      </w:pPr>
      <w:rPr>
        <w:rFonts w:cs="Times New Roman"/>
      </w:rPr>
    </w:lvl>
    <w:lvl w:ilvl="8" w:tplc="0408001B" w:tentative="1">
      <w:start w:val="1"/>
      <w:numFmt w:val="lowerRoman"/>
      <w:lvlText w:val="%9."/>
      <w:lvlJc w:val="right"/>
      <w:pPr>
        <w:ind w:left="6830" w:hanging="180"/>
      </w:pPr>
      <w:rPr>
        <w:rFonts w:cs="Times New Roman"/>
      </w:rPr>
    </w:lvl>
  </w:abstractNum>
  <w:abstractNum w:abstractNumId="27">
    <w:nsid w:val="68A8537D"/>
    <w:multiLevelType w:val="hybridMultilevel"/>
    <w:tmpl w:val="37D8E858"/>
    <w:lvl w:ilvl="0" w:tplc="16AC0618">
      <w:start w:val="1"/>
      <w:numFmt w:val="decimal"/>
      <w:lvlText w:val="%1)"/>
      <w:lvlJc w:val="left"/>
      <w:pPr>
        <w:tabs>
          <w:tab w:val="num" w:pos="1070"/>
        </w:tabs>
        <w:ind w:left="1070" w:hanging="360"/>
      </w:pPr>
      <w:rPr>
        <w:rFonts w:cs="Times New Roman" w:hint="default"/>
        <w:b w:val="0"/>
        <w:color w:val="auto"/>
      </w:rPr>
    </w:lvl>
    <w:lvl w:ilvl="1" w:tplc="04080019" w:tentative="1">
      <w:start w:val="1"/>
      <w:numFmt w:val="lowerLetter"/>
      <w:lvlText w:val="%2."/>
      <w:lvlJc w:val="left"/>
      <w:pPr>
        <w:tabs>
          <w:tab w:val="num" w:pos="611"/>
        </w:tabs>
        <w:ind w:left="611" w:hanging="360"/>
      </w:pPr>
      <w:rPr>
        <w:rFonts w:cs="Times New Roman"/>
      </w:rPr>
    </w:lvl>
    <w:lvl w:ilvl="2" w:tplc="0408001B" w:tentative="1">
      <w:start w:val="1"/>
      <w:numFmt w:val="lowerRoman"/>
      <w:lvlText w:val="%3."/>
      <w:lvlJc w:val="right"/>
      <w:pPr>
        <w:tabs>
          <w:tab w:val="num" w:pos="1331"/>
        </w:tabs>
        <w:ind w:left="1331" w:hanging="180"/>
      </w:pPr>
      <w:rPr>
        <w:rFonts w:cs="Times New Roman"/>
      </w:rPr>
    </w:lvl>
    <w:lvl w:ilvl="3" w:tplc="0408000F" w:tentative="1">
      <w:start w:val="1"/>
      <w:numFmt w:val="decimal"/>
      <w:lvlText w:val="%4."/>
      <w:lvlJc w:val="left"/>
      <w:pPr>
        <w:tabs>
          <w:tab w:val="num" w:pos="2051"/>
        </w:tabs>
        <w:ind w:left="2051" w:hanging="360"/>
      </w:pPr>
      <w:rPr>
        <w:rFonts w:cs="Times New Roman"/>
      </w:rPr>
    </w:lvl>
    <w:lvl w:ilvl="4" w:tplc="04080019" w:tentative="1">
      <w:start w:val="1"/>
      <w:numFmt w:val="lowerLetter"/>
      <w:lvlText w:val="%5."/>
      <w:lvlJc w:val="left"/>
      <w:pPr>
        <w:tabs>
          <w:tab w:val="num" w:pos="2771"/>
        </w:tabs>
        <w:ind w:left="2771" w:hanging="360"/>
      </w:pPr>
      <w:rPr>
        <w:rFonts w:cs="Times New Roman"/>
      </w:rPr>
    </w:lvl>
    <w:lvl w:ilvl="5" w:tplc="0408001B" w:tentative="1">
      <w:start w:val="1"/>
      <w:numFmt w:val="lowerRoman"/>
      <w:lvlText w:val="%6."/>
      <w:lvlJc w:val="right"/>
      <w:pPr>
        <w:tabs>
          <w:tab w:val="num" w:pos="3491"/>
        </w:tabs>
        <w:ind w:left="3491" w:hanging="180"/>
      </w:pPr>
      <w:rPr>
        <w:rFonts w:cs="Times New Roman"/>
      </w:rPr>
    </w:lvl>
    <w:lvl w:ilvl="6" w:tplc="0408000F" w:tentative="1">
      <w:start w:val="1"/>
      <w:numFmt w:val="decimal"/>
      <w:lvlText w:val="%7."/>
      <w:lvlJc w:val="left"/>
      <w:pPr>
        <w:tabs>
          <w:tab w:val="num" w:pos="4211"/>
        </w:tabs>
        <w:ind w:left="4211" w:hanging="360"/>
      </w:pPr>
      <w:rPr>
        <w:rFonts w:cs="Times New Roman"/>
      </w:rPr>
    </w:lvl>
    <w:lvl w:ilvl="7" w:tplc="04080019" w:tentative="1">
      <w:start w:val="1"/>
      <w:numFmt w:val="lowerLetter"/>
      <w:lvlText w:val="%8."/>
      <w:lvlJc w:val="left"/>
      <w:pPr>
        <w:tabs>
          <w:tab w:val="num" w:pos="4931"/>
        </w:tabs>
        <w:ind w:left="4931" w:hanging="360"/>
      </w:pPr>
      <w:rPr>
        <w:rFonts w:cs="Times New Roman"/>
      </w:rPr>
    </w:lvl>
    <w:lvl w:ilvl="8" w:tplc="0408001B" w:tentative="1">
      <w:start w:val="1"/>
      <w:numFmt w:val="lowerRoman"/>
      <w:lvlText w:val="%9."/>
      <w:lvlJc w:val="right"/>
      <w:pPr>
        <w:tabs>
          <w:tab w:val="num" w:pos="5651"/>
        </w:tabs>
        <w:ind w:left="5651" w:hanging="180"/>
      </w:pPr>
      <w:rPr>
        <w:rFonts w:cs="Times New Roman"/>
      </w:rPr>
    </w:lvl>
  </w:abstractNum>
  <w:abstractNum w:abstractNumId="28">
    <w:nsid w:val="73433392"/>
    <w:multiLevelType w:val="hybridMultilevel"/>
    <w:tmpl w:val="8E84C41A"/>
    <w:lvl w:ilvl="0" w:tplc="718C78BA">
      <w:start w:val="1"/>
      <w:numFmt w:val="decimal"/>
      <w:lvlText w:val="%1."/>
      <w:lvlJc w:val="left"/>
      <w:pPr>
        <w:tabs>
          <w:tab w:val="num" w:pos="3660"/>
        </w:tabs>
        <w:ind w:left="3660" w:hanging="360"/>
      </w:pPr>
      <w:rPr>
        <w:rFonts w:cs="Times New Roman" w:hint="default"/>
      </w:rPr>
    </w:lvl>
    <w:lvl w:ilvl="1" w:tplc="AFC21B0C">
      <w:start w:val="7"/>
      <w:numFmt w:val="decimal"/>
      <w:lvlText w:val="%2)"/>
      <w:lvlJc w:val="left"/>
      <w:pPr>
        <w:tabs>
          <w:tab w:val="num" w:pos="4380"/>
        </w:tabs>
        <w:ind w:left="4380" w:hanging="360"/>
      </w:pPr>
      <w:rPr>
        <w:rFonts w:cs="Times New Roman" w:hint="default"/>
      </w:rPr>
    </w:lvl>
    <w:lvl w:ilvl="2" w:tplc="0408001B">
      <w:start w:val="1"/>
      <w:numFmt w:val="lowerRoman"/>
      <w:lvlText w:val="%3."/>
      <w:lvlJc w:val="right"/>
      <w:pPr>
        <w:tabs>
          <w:tab w:val="num" w:pos="5100"/>
        </w:tabs>
        <w:ind w:left="5100" w:hanging="180"/>
      </w:pPr>
      <w:rPr>
        <w:rFonts w:cs="Times New Roman"/>
      </w:rPr>
    </w:lvl>
    <w:lvl w:ilvl="3" w:tplc="0408000F" w:tentative="1">
      <w:start w:val="1"/>
      <w:numFmt w:val="decimal"/>
      <w:lvlText w:val="%4."/>
      <w:lvlJc w:val="left"/>
      <w:pPr>
        <w:tabs>
          <w:tab w:val="num" w:pos="5820"/>
        </w:tabs>
        <w:ind w:left="5820" w:hanging="360"/>
      </w:pPr>
      <w:rPr>
        <w:rFonts w:cs="Times New Roman"/>
      </w:rPr>
    </w:lvl>
    <w:lvl w:ilvl="4" w:tplc="04080019" w:tentative="1">
      <w:start w:val="1"/>
      <w:numFmt w:val="lowerLetter"/>
      <w:lvlText w:val="%5."/>
      <w:lvlJc w:val="left"/>
      <w:pPr>
        <w:tabs>
          <w:tab w:val="num" w:pos="6540"/>
        </w:tabs>
        <w:ind w:left="6540" w:hanging="360"/>
      </w:pPr>
      <w:rPr>
        <w:rFonts w:cs="Times New Roman"/>
      </w:rPr>
    </w:lvl>
    <w:lvl w:ilvl="5" w:tplc="0408001B" w:tentative="1">
      <w:start w:val="1"/>
      <w:numFmt w:val="lowerRoman"/>
      <w:lvlText w:val="%6."/>
      <w:lvlJc w:val="right"/>
      <w:pPr>
        <w:tabs>
          <w:tab w:val="num" w:pos="7260"/>
        </w:tabs>
        <w:ind w:left="7260" w:hanging="180"/>
      </w:pPr>
      <w:rPr>
        <w:rFonts w:cs="Times New Roman"/>
      </w:rPr>
    </w:lvl>
    <w:lvl w:ilvl="6" w:tplc="0408000F" w:tentative="1">
      <w:start w:val="1"/>
      <w:numFmt w:val="decimal"/>
      <w:lvlText w:val="%7."/>
      <w:lvlJc w:val="left"/>
      <w:pPr>
        <w:tabs>
          <w:tab w:val="num" w:pos="7980"/>
        </w:tabs>
        <w:ind w:left="7980" w:hanging="360"/>
      </w:pPr>
      <w:rPr>
        <w:rFonts w:cs="Times New Roman"/>
      </w:rPr>
    </w:lvl>
    <w:lvl w:ilvl="7" w:tplc="04080019" w:tentative="1">
      <w:start w:val="1"/>
      <w:numFmt w:val="lowerLetter"/>
      <w:lvlText w:val="%8."/>
      <w:lvlJc w:val="left"/>
      <w:pPr>
        <w:tabs>
          <w:tab w:val="num" w:pos="8700"/>
        </w:tabs>
        <w:ind w:left="8700" w:hanging="360"/>
      </w:pPr>
      <w:rPr>
        <w:rFonts w:cs="Times New Roman"/>
      </w:rPr>
    </w:lvl>
    <w:lvl w:ilvl="8" w:tplc="0408001B" w:tentative="1">
      <w:start w:val="1"/>
      <w:numFmt w:val="lowerRoman"/>
      <w:lvlText w:val="%9."/>
      <w:lvlJc w:val="right"/>
      <w:pPr>
        <w:tabs>
          <w:tab w:val="num" w:pos="9420"/>
        </w:tabs>
        <w:ind w:left="9420" w:hanging="180"/>
      </w:pPr>
      <w:rPr>
        <w:rFonts w:cs="Times New Roman"/>
      </w:rPr>
    </w:lvl>
  </w:abstractNum>
  <w:abstractNum w:abstractNumId="29">
    <w:nsid w:val="78077472"/>
    <w:multiLevelType w:val="hybridMultilevel"/>
    <w:tmpl w:val="170ECA56"/>
    <w:lvl w:ilvl="0" w:tplc="04080001">
      <w:start w:val="1"/>
      <w:numFmt w:val="bullet"/>
      <w:lvlText w:val=""/>
      <w:lvlJc w:val="left"/>
      <w:pPr>
        <w:ind w:left="1559" w:hanging="360"/>
      </w:pPr>
      <w:rPr>
        <w:rFonts w:ascii="Symbol" w:hAnsi="Symbol" w:hint="default"/>
      </w:rPr>
    </w:lvl>
    <w:lvl w:ilvl="1" w:tplc="04080003" w:tentative="1">
      <w:start w:val="1"/>
      <w:numFmt w:val="bullet"/>
      <w:lvlText w:val="o"/>
      <w:lvlJc w:val="left"/>
      <w:pPr>
        <w:ind w:left="2279" w:hanging="360"/>
      </w:pPr>
      <w:rPr>
        <w:rFonts w:ascii="Courier New" w:hAnsi="Courier New" w:cs="Courier New" w:hint="default"/>
      </w:rPr>
    </w:lvl>
    <w:lvl w:ilvl="2" w:tplc="04080005" w:tentative="1">
      <w:start w:val="1"/>
      <w:numFmt w:val="bullet"/>
      <w:lvlText w:val=""/>
      <w:lvlJc w:val="left"/>
      <w:pPr>
        <w:ind w:left="2999" w:hanging="360"/>
      </w:pPr>
      <w:rPr>
        <w:rFonts w:ascii="Wingdings" w:hAnsi="Wingdings" w:hint="default"/>
      </w:rPr>
    </w:lvl>
    <w:lvl w:ilvl="3" w:tplc="04080001" w:tentative="1">
      <w:start w:val="1"/>
      <w:numFmt w:val="bullet"/>
      <w:lvlText w:val=""/>
      <w:lvlJc w:val="left"/>
      <w:pPr>
        <w:ind w:left="3719" w:hanging="360"/>
      </w:pPr>
      <w:rPr>
        <w:rFonts w:ascii="Symbol" w:hAnsi="Symbol" w:hint="default"/>
      </w:rPr>
    </w:lvl>
    <w:lvl w:ilvl="4" w:tplc="04080003" w:tentative="1">
      <w:start w:val="1"/>
      <w:numFmt w:val="bullet"/>
      <w:lvlText w:val="o"/>
      <w:lvlJc w:val="left"/>
      <w:pPr>
        <w:ind w:left="4439" w:hanging="360"/>
      </w:pPr>
      <w:rPr>
        <w:rFonts w:ascii="Courier New" w:hAnsi="Courier New" w:cs="Courier New" w:hint="default"/>
      </w:rPr>
    </w:lvl>
    <w:lvl w:ilvl="5" w:tplc="04080005" w:tentative="1">
      <w:start w:val="1"/>
      <w:numFmt w:val="bullet"/>
      <w:lvlText w:val=""/>
      <w:lvlJc w:val="left"/>
      <w:pPr>
        <w:ind w:left="5159" w:hanging="360"/>
      </w:pPr>
      <w:rPr>
        <w:rFonts w:ascii="Wingdings" w:hAnsi="Wingdings" w:hint="default"/>
      </w:rPr>
    </w:lvl>
    <w:lvl w:ilvl="6" w:tplc="04080001" w:tentative="1">
      <w:start w:val="1"/>
      <w:numFmt w:val="bullet"/>
      <w:lvlText w:val=""/>
      <w:lvlJc w:val="left"/>
      <w:pPr>
        <w:ind w:left="5879" w:hanging="360"/>
      </w:pPr>
      <w:rPr>
        <w:rFonts w:ascii="Symbol" w:hAnsi="Symbol" w:hint="default"/>
      </w:rPr>
    </w:lvl>
    <w:lvl w:ilvl="7" w:tplc="04080003" w:tentative="1">
      <w:start w:val="1"/>
      <w:numFmt w:val="bullet"/>
      <w:lvlText w:val="o"/>
      <w:lvlJc w:val="left"/>
      <w:pPr>
        <w:ind w:left="6599" w:hanging="360"/>
      </w:pPr>
      <w:rPr>
        <w:rFonts w:ascii="Courier New" w:hAnsi="Courier New" w:cs="Courier New" w:hint="default"/>
      </w:rPr>
    </w:lvl>
    <w:lvl w:ilvl="8" w:tplc="04080005" w:tentative="1">
      <w:start w:val="1"/>
      <w:numFmt w:val="bullet"/>
      <w:lvlText w:val=""/>
      <w:lvlJc w:val="left"/>
      <w:pPr>
        <w:ind w:left="7319" w:hanging="360"/>
      </w:pPr>
      <w:rPr>
        <w:rFonts w:ascii="Wingdings" w:hAnsi="Wingdings" w:hint="default"/>
      </w:rPr>
    </w:lvl>
  </w:abstractNum>
  <w:abstractNum w:abstractNumId="30">
    <w:nsid w:val="7B2F159F"/>
    <w:multiLevelType w:val="hybridMultilevel"/>
    <w:tmpl w:val="78EA27AC"/>
    <w:lvl w:ilvl="0" w:tplc="0408000F">
      <w:start w:val="1"/>
      <w:numFmt w:val="decimal"/>
      <w:lvlText w:val="%1."/>
      <w:lvlJc w:val="left"/>
      <w:pPr>
        <w:ind w:left="1560" w:hanging="360"/>
      </w:pPr>
      <w:rPr>
        <w:rFonts w:cs="Times New Roman"/>
      </w:rPr>
    </w:lvl>
    <w:lvl w:ilvl="1" w:tplc="04080019" w:tentative="1">
      <w:start w:val="1"/>
      <w:numFmt w:val="lowerLetter"/>
      <w:lvlText w:val="%2."/>
      <w:lvlJc w:val="left"/>
      <w:pPr>
        <w:ind w:left="2280" w:hanging="360"/>
      </w:pPr>
      <w:rPr>
        <w:rFonts w:cs="Times New Roman"/>
      </w:rPr>
    </w:lvl>
    <w:lvl w:ilvl="2" w:tplc="0408001B" w:tentative="1">
      <w:start w:val="1"/>
      <w:numFmt w:val="lowerRoman"/>
      <w:lvlText w:val="%3."/>
      <w:lvlJc w:val="right"/>
      <w:pPr>
        <w:ind w:left="3000" w:hanging="180"/>
      </w:pPr>
      <w:rPr>
        <w:rFonts w:cs="Times New Roman"/>
      </w:rPr>
    </w:lvl>
    <w:lvl w:ilvl="3" w:tplc="0408000F" w:tentative="1">
      <w:start w:val="1"/>
      <w:numFmt w:val="decimal"/>
      <w:lvlText w:val="%4."/>
      <w:lvlJc w:val="left"/>
      <w:pPr>
        <w:ind w:left="3720" w:hanging="360"/>
      </w:pPr>
      <w:rPr>
        <w:rFonts w:cs="Times New Roman"/>
      </w:rPr>
    </w:lvl>
    <w:lvl w:ilvl="4" w:tplc="04080019" w:tentative="1">
      <w:start w:val="1"/>
      <w:numFmt w:val="lowerLetter"/>
      <w:lvlText w:val="%5."/>
      <w:lvlJc w:val="left"/>
      <w:pPr>
        <w:ind w:left="4440" w:hanging="360"/>
      </w:pPr>
      <w:rPr>
        <w:rFonts w:cs="Times New Roman"/>
      </w:rPr>
    </w:lvl>
    <w:lvl w:ilvl="5" w:tplc="0408001B" w:tentative="1">
      <w:start w:val="1"/>
      <w:numFmt w:val="lowerRoman"/>
      <w:lvlText w:val="%6."/>
      <w:lvlJc w:val="right"/>
      <w:pPr>
        <w:ind w:left="5160" w:hanging="180"/>
      </w:pPr>
      <w:rPr>
        <w:rFonts w:cs="Times New Roman"/>
      </w:rPr>
    </w:lvl>
    <w:lvl w:ilvl="6" w:tplc="0408000F" w:tentative="1">
      <w:start w:val="1"/>
      <w:numFmt w:val="decimal"/>
      <w:lvlText w:val="%7."/>
      <w:lvlJc w:val="left"/>
      <w:pPr>
        <w:ind w:left="5880" w:hanging="360"/>
      </w:pPr>
      <w:rPr>
        <w:rFonts w:cs="Times New Roman"/>
      </w:rPr>
    </w:lvl>
    <w:lvl w:ilvl="7" w:tplc="04080019" w:tentative="1">
      <w:start w:val="1"/>
      <w:numFmt w:val="lowerLetter"/>
      <w:lvlText w:val="%8."/>
      <w:lvlJc w:val="left"/>
      <w:pPr>
        <w:ind w:left="6600" w:hanging="360"/>
      </w:pPr>
      <w:rPr>
        <w:rFonts w:cs="Times New Roman"/>
      </w:rPr>
    </w:lvl>
    <w:lvl w:ilvl="8" w:tplc="0408001B" w:tentative="1">
      <w:start w:val="1"/>
      <w:numFmt w:val="lowerRoman"/>
      <w:lvlText w:val="%9."/>
      <w:lvlJc w:val="right"/>
      <w:pPr>
        <w:ind w:left="7320" w:hanging="180"/>
      </w:pPr>
      <w:rPr>
        <w:rFonts w:cs="Times New Roman"/>
      </w:rPr>
    </w:lvl>
  </w:abstractNum>
  <w:abstractNum w:abstractNumId="31">
    <w:nsid w:val="7B647027"/>
    <w:multiLevelType w:val="hybridMultilevel"/>
    <w:tmpl w:val="6F2413B8"/>
    <w:lvl w:ilvl="0" w:tplc="C180BFC4">
      <w:start w:val="7"/>
      <w:numFmt w:val="decimal"/>
      <w:lvlText w:val="%1)"/>
      <w:lvlJc w:val="left"/>
      <w:pPr>
        <w:tabs>
          <w:tab w:val="num" w:pos="1070"/>
        </w:tabs>
        <w:ind w:left="1070" w:hanging="360"/>
      </w:pPr>
      <w:rPr>
        <w:rFonts w:cs="Times New Roman" w:hint="default"/>
        <w:b w:val="0"/>
        <w:color w:val="auto"/>
        <w:sz w:val="22"/>
        <w:szCs w:val="22"/>
      </w:rPr>
    </w:lvl>
    <w:lvl w:ilvl="1" w:tplc="04080019" w:tentative="1">
      <w:start w:val="1"/>
      <w:numFmt w:val="lowerLetter"/>
      <w:lvlText w:val="%2."/>
      <w:lvlJc w:val="left"/>
      <w:pPr>
        <w:tabs>
          <w:tab w:val="num" w:pos="611"/>
        </w:tabs>
        <w:ind w:left="611" w:hanging="360"/>
      </w:pPr>
      <w:rPr>
        <w:rFonts w:cs="Times New Roman"/>
      </w:rPr>
    </w:lvl>
    <w:lvl w:ilvl="2" w:tplc="0408001B" w:tentative="1">
      <w:start w:val="1"/>
      <w:numFmt w:val="lowerRoman"/>
      <w:lvlText w:val="%3."/>
      <w:lvlJc w:val="right"/>
      <w:pPr>
        <w:tabs>
          <w:tab w:val="num" w:pos="1331"/>
        </w:tabs>
        <w:ind w:left="1331" w:hanging="180"/>
      </w:pPr>
      <w:rPr>
        <w:rFonts w:cs="Times New Roman"/>
      </w:rPr>
    </w:lvl>
    <w:lvl w:ilvl="3" w:tplc="0408000F" w:tentative="1">
      <w:start w:val="1"/>
      <w:numFmt w:val="decimal"/>
      <w:lvlText w:val="%4."/>
      <w:lvlJc w:val="left"/>
      <w:pPr>
        <w:tabs>
          <w:tab w:val="num" w:pos="2051"/>
        </w:tabs>
        <w:ind w:left="2051" w:hanging="360"/>
      </w:pPr>
      <w:rPr>
        <w:rFonts w:cs="Times New Roman"/>
      </w:rPr>
    </w:lvl>
    <w:lvl w:ilvl="4" w:tplc="04080019" w:tentative="1">
      <w:start w:val="1"/>
      <w:numFmt w:val="lowerLetter"/>
      <w:lvlText w:val="%5."/>
      <w:lvlJc w:val="left"/>
      <w:pPr>
        <w:tabs>
          <w:tab w:val="num" w:pos="2771"/>
        </w:tabs>
        <w:ind w:left="2771" w:hanging="360"/>
      </w:pPr>
      <w:rPr>
        <w:rFonts w:cs="Times New Roman"/>
      </w:rPr>
    </w:lvl>
    <w:lvl w:ilvl="5" w:tplc="0408001B" w:tentative="1">
      <w:start w:val="1"/>
      <w:numFmt w:val="lowerRoman"/>
      <w:lvlText w:val="%6."/>
      <w:lvlJc w:val="right"/>
      <w:pPr>
        <w:tabs>
          <w:tab w:val="num" w:pos="3491"/>
        </w:tabs>
        <w:ind w:left="3491" w:hanging="180"/>
      </w:pPr>
      <w:rPr>
        <w:rFonts w:cs="Times New Roman"/>
      </w:rPr>
    </w:lvl>
    <w:lvl w:ilvl="6" w:tplc="0408000F" w:tentative="1">
      <w:start w:val="1"/>
      <w:numFmt w:val="decimal"/>
      <w:lvlText w:val="%7."/>
      <w:lvlJc w:val="left"/>
      <w:pPr>
        <w:tabs>
          <w:tab w:val="num" w:pos="4211"/>
        </w:tabs>
        <w:ind w:left="4211" w:hanging="360"/>
      </w:pPr>
      <w:rPr>
        <w:rFonts w:cs="Times New Roman"/>
      </w:rPr>
    </w:lvl>
    <w:lvl w:ilvl="7" w:tplc="04080019" w:tentative="1">
      <w:start w:val="1"/>
      <w:numFmt w:val="lowerLetter"/>
      <w:lvlText w:val="%8."/>
      <w:lvlJc w:val="left"/>
      <w:pPr>
        <w:tabs>
          <w:tab w:val="num" w:pos="4931"/>
        </w:tabs>
        <w:ind w:left="4931" w:hanging="360"/>
      </w:pPr>
      <w:rPr>
        <w:rFonts w:cs="Times New Roman"/>
      </w:rPr>
    </w:lvl>
    <w:lvl w:ilvl="8" w:tplc="0408001B" w:tentative="1">
      <w:start w:val="1"/>
      <w:numFmt w:val="lowerRoman"/>
      <w:lvlText w:val="%9."/>
      <w:lvlJc w:val="right"/>
      <w:pPr>
        <w:tabs>
          <w:tab w:val="num" w:pos="5651"/>
        </w:tabs>
        <w:ind w:left="5651" w:hanging="180"/>
      </w:pPr>
      <w:rPr>
        <w:rFonts w:cs="Times New Roman"/>
      </w:rPr>
    </w:lvl>
  </w:abstractNum>
  <w:num w:numId="1">
    <w:abstractNumId w:val="28"/>
  </w:num>
  <w:num w:numId="2">
    <w:abstractNumId w:val="13"/>
  </w:num>
  <w:num w:numId="3">
    <w:abstractNumId w:val="1"/>
  </w:num>
  <w:num w:numId="4">
    <w:abstractNumId w:val="20"/>
  </w:num>
  <w:num w:numId="5">
    <w:abstractNumId w:val="0"/>
  </w:num>
  <w:num w:numId="6">
    <w:abstractNumId w:val="31"/>
  </w:num>
  <w:num w:numId="7">
    <w:abstractNumId w:val="4"/>
  </w:num>
  <w:num w:numId="8">
    <w:abstractNumId w:val="27"/>
  </w:num>
  <w:num w:numId="9">
    <w:abstractNumId w:val="1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1"/>
  </w:num>
  <w:num w:numId="13">
    <w:abstractNumId w:val="10"/>
  </w:num>
  <w:num w:numId="14">
    <w:abstractNumId w:val="8"/>
  </w:num>
  <w:num w:numId="15">
    <w:abstractNumId w:val="15"/>
  </w:num>
  <w:num w:numId="16">
    <w:abstractNumId w:val="9"/>
  </w:num>
  <w:num w:numId="17">
    <w:abstractNumId w:val="26"/>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4"/>
  </w:num>
  <w:num w:numId="22">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6"/>
  </w:num>
  <w:num w:numId="25">
    <w:abstractNumId w:val="14"/>
  </w:num>
  <w:num w:numId="26">
    <w:abstractNumId w:val="23"/>
  </w:num>
  <w:num w:numId="27">
    <w:abstractNumId w:val="5"/>
  </w:num>
  <w:num w:numId="28">
    <w:abstractNumId w:val="25"/>
  </w:num>
  <w:num w:numId="29">
    <w:abstractNumId w:val="6"/>
  </w:num>
  <w:num w:numId="30">
    <w:abstractNumId w:val="22"/>
  </w:num>
  <w:num w:numId="31">
    <w:abstractNumId w:val="17"/>
  </w:num>
  <w:num w:numId="32">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gutterAtTop/>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956F1D"/>
    <w:rsid w:val="000001D4"/>
    <w:rsid w:val="00000607"/>
    <w:rsid w:val="000009AC"/>
    <w:rsid w:val="00000D16"/>
    <w:rsid w:val="00000FBD"/>
    <w:rsid w:val="000016F0"/>
    <w:rsid w:val="0000177E"/>
    <w:rsid w:val="000018A1"/>
    <w:rsid w:val="0000191F"/>
    <w:rsid w:val="000021D7"/>
    <w:rsid w:val="00002209"/>
    <w:rsid w:val="00002483"/>
    <w:rsid w:val="0000265B"/>
    <w:rsid w:val="00002CBC"/>
    <w:rsid w:val="000034A1"/>
    <w:rsid w:val="000038BB"/>
    <w:rsid w:val="00003DF1"/>
    <w:rsid w:val="00004EC7"/>
    <w:rsid w:val="00005095"/>
    <w:rsid w:val="00005366"/>
    <w:rsid w:val="00005531"/>
    <w:rsid w:val="00005A85"/>
    <w:rsid w:val="00006258"/>
    <w:rsid w:val="0000632D"/>
    <w:rsid w:val="0000633F"/>
    <w:rsid w:val="000063AB"/>
    <w:rsid w:val="000064F5"/>
    <w:rsid w:val="00006676"/>
    <w:rsid w:val="00006719"/>
    <w:rsid w:val="00006769"/>
    <w:rsid w:val="00006777"/>
    <w:rsid w:val="00006A13"/>
    <w:rsid w:val="00006DF9"/>
    <w:rsid w:val="00006E6C"/>
    <w:rsid w:val="0000710A"/>
    <w:rsid w:val="000076FB"/>
    <w:rsid w:val="00007A54"/>
    <w:rsid w:val="00007AD6"/>
    <w:rsid w:val="00007CD9"/>
    <w:rsid w:val="0001004F"/>
    <w:rsid w:val="000100F1"/>
    <w:rsid w:val="00010703"/>
    <w:rsid w:val="00010CF3"/>
    <w:rsid w:val="00012634"/>
    <w:rsid w:val="00012CD1"/>
    <w:rsid w:val="000136E1"/>
    <w:rsid w:val="000137C4"/>
    <w:rsid w:val="000137F1"/>
    <w:rsid w:val="0001387D"/>
    <w:rsid w:val="00014624"/>
    <w:rsid w:val="00014A67"/>
    <w:rsid w:val="00014C0F"/>
    <w:rsid w:val="00015018"/>
    <w:rsid w:val="00015455"/>
    <w:rsid w:val="000154C0"/>
    <w:rsid w:val="0001563D"/>
    <w:rsid w:val="00015648"/>
    <w:rsid w:val="000159BC"/>
    <w:rsid w:val="00015B75"/>
    <w:rsid w:val="00016094"/>
    <w:rsid w:val="00016467"/>
    <w:rsid w:val="00016849"/>
    <w:rsid w:val="000168A4"/>
    <w:rsid w:val="00016A12"/>
    <w:rsid w:val="00017355"/>
    <w:rsid w:val="00017544"/>
    <w:rsid w:val="00017B69"/>
    <w:rsid w:val="00017F33"/>
    <w:rsid w:val="000206B2"/>
    <w:rsid w:val="00020973"/>
    <w:rsid w:val="00021108"/>
    <w:rsid w:val="000218BA"/>
    <w:rsid w:val="00021A51"/>
    <w:rsid w:val="00021A67"/>
    <w:rsid w:val="00021ACF"/>
    <w:rsid w:val="000222E0"/>
    <w:rsid w:val="00022675"/>
    <w:rsid w:val="00022A74"/>
    <w:rsid w:val="00022C9E"/>
    <w:rsid w:val="00022ECE"/>
    <w:rsid w:val="00022F57"/>
    <w:rsid w:val="0002360A"/>
    <w:rsid w:val="0002377C"/>
    <w:rsid w:val="000237E4"/>
    <w:rsid w:val="00023872"/>
    <w:rsid w:val="00023B35"/>
    <w:rsid w:val="00023C5F"/>
    <w:rsid w:val="000244A2"/>
    <w:rsid w:val="000251C0"/>
    <w:rsid w:val="00025400"/>
    <w:rsid w:val="00025634"/>
    <w:rsid w:val="00025B9F"/>
    <w:rsid w:val="00025D20"/>
    <w:rsid w:val="00025F82"/>
    <w:rsid w:val="00026240"/>
    <w:rsid w:val="000267B4"/>
    <w:rsid w:val="00026C96"/>
    <w:rsid w:val="00027FDF"/>
    <w:rsid w:val="000302C2"/>
    <w:rsid w:val="000303AD"/>
    <w:rsid w:val="00030982"/>
    <w:rsid w:val="00030AA1"/>
    <w:rsid w:val="00030C8C"/>
    <w:rsid w:val="0003107C"/>
    <w:rsid w:val="0003145A"/>
    <w:rsid w:val="00031500"/>
    <w:rsid w:val="00031A78"/>
    <w:rsid w:val="00031C1C"/>
    <w:rsid w:val="00031FE5"/>
    <w:rsid w:val="0003252F"/>
    <w:rsid w:val="0003275B"/>
    <w:rsid w:val="00032D21"/>
    <w:rsid w:val="00033069"/>
    <w:rsid w:val="000338A2"/>
    <w:rsid w:val="0003395C"/>
    <w:rsid w:val="00033D0E"/>
    <w:rsid w:val="00034970"/>
    <w:rsid w:val="00034C43"/>
    <w:rsid w:val="00034DD7"/>
    <w:rsid w:val="000351A0"/>
    <w:rsid w:val="00035628"/>
    <w:rsid w:val="00035B05"/>
    <w:rsid w:val="00036D51"/>
    <w:rsid w:val="000370BC"/>
    <w:rsid w:val="000378D8"/>
    <w:rsid w:val="00037BB0"/>
    <w:rsid w:val="00037DC6"/>
    <w:rsid w:val="00037F7C"/>
    <w:rsid w:val="0004034F"/>
    <w:rsid w:val="00040355"/>
    <w:rsid w:val="000403F9"/>
    <w:rsid w:val="00040B26"/>
    <w:rsid w:val="00040F04"/>
    <w:rsid w:val="00041F1C"/>
    <w:rsid w:val="00042153"/>
    <w:rsid w:val="000421A9"/>
    <w:rsid w:val="00042539"/>
    <w:rsid w:val="000425FE"/>
    <w:rsid w:val="0004298B"/>
    <w:rsid w:val="00042AF6"/>
    <w:rsid w:val="00042BD1"/>
    <w:rsid w:val="0004317C"/>
    <w:rsid w:val="0004385F"/>
    <w:rsid w:val="00043D3F"/>
    <w:rsid w:val="00043D8A"/>
    <w:rsid w:val="00044B5A"/>
    <w:rsid w:val="00044ED9"/>
    <w:rsid w:val="00045208"/>
    <w:rsid w:val="0004535B"/>
    <w:rsid w:val="00045501"/>
    <w:rsid w:val="0004597B"/>
    <w:rsid w:val="00045ABE"/>
    <w:rsid w:val="0004635F"/>
    <w:rsid w:val="0004693E"/>
    <w:rsid w:val="00046FCE"/>
    <w:rsid w:val="000471F9"/>
    <w:rsid w:val="0004754A"/>
    <w:rsid w:val="00047923"/>
    <w:rsid w:val="00047CAC"/>
    <w:rsid w:val="000509FB"/>
    <w:rsid w:val="00050BD6"/>
    <w:rsid w:val="00050EF4"/>
    <w:rsid w:val="00050F28"/>
    <w:rsid w:val="0005185D"/>
    <w:rsid w:val="00051B6C"/>
    <w:rsid w:val="00051EFC"/>
    <w:rsid w:val="000523D1"/>
    <w:rsid w:val="00052518"/>
    <w:rsid w:val="00052801"/>
    <w:rsid w:val="00052B25"/>
    <w:rsid w:val="00052B50"/>
    <w:rsid w:val="00052D22"/>
    <w:rsid w:val="00052F8B"/>
    <w:rsid w:val="00053101"/>
    <w:rsid w:val="000537C1"/>
    <w:rsid w:val="00053E93"/>
    <w:rsid w:val="000541E9"/>
    <w:rsid w:val="00054963"/>
    <w:rsid w:val="00054C2E"/>
    <w:rsid w:val="0005517D"/>
    <w:rsid w:val="000554E8"/>
    <w:rsid w:val="000555B7"/>
    <w:rsid w:val="00055B4E"/>
    <w:rsid w:val="0005610D"/>
    <w:rsid w:val="0005675F"/>
    <w:rsid w:val="00056F15"/>
    <w:rsid w:val="00057040"/>
    <w:rsid w:val="00057104"/>
    <w:rsid w:val="000575FE"/>
    <w:rsid w:val="00057605"/>
    <w:rsid w:val="0005781C"/>
    <w:rsid w:val="00057C59"/>
    <w:rsid w:val="00057D25"/>
    <w:rsid w:val="0006021C"/>
    <w:rsid w:val="000605D7"/>
    <w:rsid w:val="00060ADC"/>
    <w:rsid w:val="00060E49"/>
    <w:rsid w:val="0006117E"/>
    <w:rsid w:val="00061230"/>
    <w:rsid w:val="000616F0"/>
    <w:rsid w:val="00061C82"/>
    <w:rsid w:val="00061DCB"/>
    <w:rsid w:val="0006240C"/>
    <w:rsid w:val="00062481"/>
    <w:rsid w:val="00062CB3"/>
    <w:rsid w:val="000636DB"/>
    <w:rsid w:val="00063738"/>
    <w:rsid w:val="000638C7"/>
    <w:rsid w:val="00063D08"/>
    <w:rsid w:val="00063D71"/>
    <w:rsid w:val="00063DB0"/>
    <w:rsid w:val="0006404F"/>
    <w:rsid w:val="000647C4"/>
    <w:rsid w:val="0006485D"/>
    <w:rsid w:val="00064BD1"/>
    <w:rsid w:val="00064CE4"/>
    <w:rsid w:val="00064E40"/>
    <w:rsid w:val="00065414"/>
    <w:rsid w:val="000654E5"/>
    <w:rsid w:val="000655A2"/>
    <w:rsid w:val="00065664"/>
    <w:rsid w:val="00065CE4"/>
    <w:rsid w:val="00066387"/>
    <w:rsid w:val="00066677"/>
    <w:rsid w:val="00066B36"/>
    <w:rsid w:val="00066D57"/>
    <w:rsid w:val="00066D5D"/>
    <w:rsid w:val="0006791E"/>
    <w:rsid w:val="00067DAD"/>
    <w:rsid w:val="00070343"/>
    <w:rsid w:val="000704DF"/>
    <w:rsid w:val="000707EF"/>
    <w:rsid w:val="00070B7E"/>
    <w:rsid w:val="00070ECC"/>
    <w:rsid w:val="0007126F"/>
    <w:rsid w:val="0007135E"/>
    <w:rsid w:val="0007146B"/>
    <w:rsid w:val="00071553"/>
    <w:rsid w:val="00071648"/>
    <w:rsid w:val="00071D19"/>
    <w:rsid w:val="00072489"/>
    <w:rsid w:val="000731F3"/>
    <w:rsid w:val="000735F4"/>
    <w:rsid w:val="000737C6"/>
    <w:rsid w:val="00073CFD"/>
    <w:rsid w:val="00073FA1"/>
    <w:rsid w:val="00074D87"/>
    <w:rsid w:val="00074F38"/>
    <w:rsid w:val="0007539E"/>
    <w:rsid w:val="000758C7"/>
    <w:rsid w:val="00075E7B"/>
    <w:rsid w:val="00076552"/>
    <w:rsid w:val="00076CF3"/>
    <w:rsid w:val="0007766A"/>
    <w:rsid w:val="000776E0"/>
    <w:rsid w:val="000779AD"/>
    <w:rsid w:val="00077BDE"/>
    <w:rsid w:val="00080C2D"/>
    <w:rsid w:val="00080C45"/>
    <w:rsid w:val="00080D63"/>
    <w:rsid w:val="000814AC"/>
    <w:rsid w:val="000816C2"/>
    <w:rsid w:val="0008172A"/>
    <w:rsid w:val="000818E7"/>
    <w:rsid w:val="00081920"/>
    <w:rsid w:val="00081C86"/>
    <w:rsid w:val="00081ED7"/>
    <w:rsid w:val="000822EF"/>
    <w:rsid w:val="0008278C"/>
    <w:rsid w:val="00082E32"/>
    <w:rsid w:val="000831D7"/>
    <w:rsid w:val="000833ED"/>
    <w:rsid w:val="000838B4"/>
    <w:rsid w:val="0008390D"/>
    <w:rsid w:val="00083974"/>
    <w:rsid w:val="00083C14"/>
    <w:rsid w:val="00083DF1"/>
    <w:rsid w:val="00083E12"/>
    <w:rsid w:val="00084578"/>
    <w:rsid w:val="000847D6"/>
    <w:rsid w:val="00084986"/>
    <w:rsid w:val="00084DBF"/>
    <w:rsid w:val="00084E85"/>
    <w:rsid w:val="0008530C"/>
    <w:rsid w:val="000855DF"/>
    <w:rsid w:val="00085962"/>
    <w:rsid w:val="00085D49"/>
    <w:rsid w:val="00085DBD"/>
    <w:rsid w:val="00085E31"/>
    <w:rsid w:val="00085EF9"/>
    <w:rsid w:val="000862A1"/>
    <w:rsid w:val="0008638C"/>
    <w:rsid w:val="000867E5"/>
    <w:rsid w:val="0008692E"/>
    <w:rsid w:val="00086B8A"/>
    <w:rsid w:val="00086E14"/>
    <w:rsid w:val="00087359"/>
    <w:rsid w:val="0008763B"/>
    <w:rsid w:val="0008775C"/>
    <w:rsid w:val="00087882"/>
    <w:rsid w:val="00090457"/>
    <w:rsid w:val="000907E8"/>
    <w:rsid w:val="000912B0"/>
    <w:rsid w:val="00091302"/>
    <w:rsid w:val="0009156C"/>
    <w:rsid w:val="00091A0E"/>
    <w:rsid w:val="00091F76"/>
    <w:rsid w:val="00093137"/>
    <w:rsid w:val="0009395C"/>
    <w:rsid w:val="00094239"/>
    <w:rsid w:val="00094305"/>
    <w:rsid w:val="0009436E"/>
    <w:rsid w:val="000943F6"/>
    <w:rsid w:val="000944BC"/>
    <w:rsid w:val="000947C1"/>
    <w:rsid w:val="00094D8F"/>
    <w:rsid w:val="000952D9"/>
    <w:rsid w:val="000952F5"/>
    <w:rsid w:val="00095837"/>
    <w:rsid w:val="00095855"/>
    <w:rsid w:val="00095C23"/>
    <w:rsid w:val="00095CFD"/>
    <w:rsid w:val="00095E70"/>
    <w:rsid w:val="00095ED9"/>
    <w:rsid w:val="00096006"/>
    <w:rsid w:val="00096228"/>
    <w:rsid w:val="00096B7C"/>
    <w:rsid w:val="00096E49"/>
    <w:rsid w:val="00097212"/>
    <w:rsid w:val="00097271"/>
    <w:rsid w:val="00097842"/>
    <w:rsid w:val="000978B1"/>
    <w:rsid w:val="00097A7B"/>
    <w:rsid w:val="00097BB3"/>
    <w:rsid w:val="00097BB4"/>
    <w:rsid w:val="00097F80"/>
    <w:rsid w:val="000A0442"/>
    <w:rsid w:val="000A0A5D"/>
    <w:rsid w:val="000A134E"/>
    <w:rsid w:val="000A160C"/>
    <w:rsid w:val="000A20D2"/>
    <w:rsid w:val="000A2159"/>
    <w:rsid w:val="000A21BE"/>
    <w:rsid w:val="000A28E5"/>
    <w:rsid w:val="000A2A01"/>
    <w:rsid w:val="000A2C0A"/>
    <w:rsid w:val="000A2C20"/>
    <w:rsid w:val="000A2D26"/>
    <w:rsid w:val="000A3431"/>
    <w:rsid w:val="000A38DB"/>
    <w:rsid w:val="000A3D32"/>
    <w:rsid w:val="000A4311"/>
    <w:rsid w:val="000A46B4"/>
    <w:rsid w:val="000A482B"/>
    <w:rsid w:val="000A4B0A"/>
    <w:rsid w:val="000A4CB8"/>
    <w:rsid w:val="000A5375"/>
    <w:rsid w:val="000A5534"/>
    <w:rsid w:val="000A5782"/>
    <w:rsid w:val="000A5AED"/>
    <w:rsid w:val="000A5FEB"/>
    <w:rsid w:val="000A664A"/>
    <w:rsid w:val="000A6AB8"/>
    <w:rsid w:val="000B0166"/>
    <w:rsid w:val="000B0AF9"/>
    <w:rsid w:val="000B10AA"/>
    <w:rsid w:val="000B15C2"/>
    <w:rsid w:val="000B1844"/>
    <w:rsid w:val="000B1ABF"/>
    <w:rsid w:val="000B1CFB"/>
    <w:rsid w:val="000B267F"/>
    <w:rsid w:val="000B294B"/>
    <w:rsid w:val="000B2A0C"/>
    <w:rsid w:val="000B2C1B"/>
    <w:rsid w:val="000B30B3"/>
    <w:rsid w:val="000B3E0E"/>
    <w:rsid w:val="000B4103"/>
    <w:rsid w:val="000B44B5"/>
    <w:rsid w:val="000B4C7E"/>
    <w:rsid w:val="000B4CF5"/>
    <w:rsid w:val="000B4F12"/>
    <w:rsid w:val="000B54B5"/>
    <w:rsid w:val="000B566F"/>
    <w:rsid w:val="000B6086"/>
    <w:rsid w:val="000B616C"/>
    <w:rsid w:val="000B6544"/>
    <w:rsid w:val="000B6B77"/>
    <w:rsid w:val="000B6DDD"/>
    <w:rsid w:val="000B7137"/>
    <w:rsid w:val="000B7587"/>
    <w:rsid w:val="000B78A4"/>
    <w:rsid w:val="000B7B36"/>
    <w:rsid w:val="000B7C8A"/>
    <w:rsid w:val="000C0319"/>
    <w:rsid w:val="000C0B90"/>
    <w:rsid w:val="000C10EA"/>
    <w:rsid w:val="000C1402"/>
    <w:rsid w:val="000C1CF9"/>
    <w:rsid w:val="000C2133"/>
    <w:rsid w:val="000C2BCF"/>
    <w:rsid w:val="000C2D24"/>
    <w:rsid w:val="000C2E4B"/>
    <w:rsid w:val="000C2FD6"/>
    <w:rsid w:val="000C305A"/>
    <w:rsid w:val="000C3763"/>
    <w:rsid w:val="000C395E"/>
    <w:rsid w:val="000C3CFB"/>
    <w:rsid w:val="000C3E8F"/>
    <w:rsid w:val="000C3F68"/>
    <w:rsid w:val="000C4AFB"/>
    <w:rsid w:val="000C4E40"/>
    <w:rsid w:val="000C528E"/>
    <w:rsid w:val="000C5344"/>
    <w:rsid w:val="000C5462"/>
    <w:rsid w:val="000C5897"/>
    <w:rsid w:val="000C6500"/>
    <w:rsid w:val="000C6C7A"/>
    <w:rsid w:val="000C6FF2"/>
    <w:rsid w:val="000C70A4"/>
    <w:rsid w:val="000C71AE"/>
    <w:rsid w:val="000C72AA"/>
    <w:rsid w:val="000C7BDB"/>
    <w:rsid w:val="000D0918"/>
    <w:rsid w:val="000D0E08"/>
    <w:rsid w:val="000D0EC4"/>
    <w:rsid w:val="000D1618"/>
    <w:rsid w:val="000D1EF4"/>
    <w:rsid w:val="000D2C3D"/>
    <w:rsid w:val="000D2E02"/>
    <w:rsid w:val="000D30B6"/>
    <w:rsid w:val="000D34B5"/>
    <w:rsid w:val="000D36FB"/>
    <w:rsid w:val="000D3FB2"/>
    <w:rsid w:val="000D43AD"/>
    <w:rsid w:val="000D44A0"/>
    <w:rsid w:val="000D480A"/>
    <w:rsid w:val="000D48DC"/>
    <w:rsid w:val="000D4BE6"/>
    <w:rsid w:val="000D5365"/>
    <w:rsid w:val="000D59B3"/>
    <w:rsid w:val="000D5BCB"/>
    <w:rsid w:val="000D6140"/>
    <w:rsid w:val="000D6222"/>
    <w:rsid w:val="000D6250"/>
    <w:rsid w:val="000D719D"/>
    <w:rsid w:val="000D743C"/>
    <w:rsid w:val="000D7C01"/>
    <w:rsid w:val="000E090A"/>
    <w:rsid w:val="000E0D51"/>
    <w:rsid w:val="000E0EF7"/>
    <w:rsid w:val="000E1234"/>
    <w:rsid w:val="000E188F"/>
    <w:rsid w:val="000E1A87"/>
    <w:rsid w:val="000E1AEB"/>
    <w:rsid w:val="000E1B93"/>
    <w:rsid w:val="000E328F"/>
    <w:rsid w:val="000E35F1"/>
    <w:rsid w:val="000E3D95"/>
    <w:rsid w:val="000E42C0"/>
    <w:rsid w:val="000E5011"/>
    <w:rsid w:val="000E51DA"/>
    <w:rsid w:val="000E542B"/>
    <w:rsid w:val="000E5473"/>
    <w:rsid w:val="000E5699"/>
    <w:rsid w:val="000E6951"/>
    <w:rsid w:val="000E6C4B"/>
    <w:rsid w:val="000E702A"/>
    <w:rsid w:val="000E73D0"/>
    <w:rsid w:val="000E7548"/>
    <w:rsid w:val="000E758D"/>
    <w:rsid w:val="000E766D"/>
    <w:rsid w:val="000E78BE"/>
    <w:rsid w:val="000E7B86"/>
    <w:rsid w:val="000F0028"/>
    <w:rsid w:val="000F01F3"/>
    <w:rsid w:val="000F09F0"/>
    <w:rsid w:val="000F0EAE"/>
    <w:rsid w:val="000F0F43"/>
    <w:rsid w:val="000F0FA3"/>
    <w:rsid w:val="000F186F"/>
    <w:rsid w:val="000F1B9F"/>
    <w:rsid w:val="000F1E04"/>
    <w:rsid w:val="000F1FE8"/>
    <w:rsid w:val="000F237D"/>
    <w:rsid w:val="000F2B28"/>
    <w:rsid w:val="000F2C97"/>
    <w:rsid w:val="000F3021"/>
    <w:rsid w:val="000F3CA1"/>
    <w:rsid w:val="000F4E6C"/>
    <w:rsid w:val="000F4E7E"/>
    <w:rsid w:val="000F5116"/>
    <w:rsid w:val="000F514C"/>
    <w:rsid w:val="000F5634"/>
    <w:rsid w:val="000F5A52"/>
    <w:rsid w:val="000F5A99"/>
    <w:rsid w:val="000F5ACD"/>
    <w:rsid w:val="000F5AF7"/>
    <w:rsid w:val="000F5BBD"/>
    <w:rsid w:val="000F5F36"/>
    <w:rsid w:val="000F63A5"/>
    <w:rsid w:val="000F6463"/>
    <w:rsid w:val="000F6778"/>
    <w:rsid w:val="000F6986"/>
    <w:rsid w:val="000F6A8E"/>
    <w:rsid w:val="000F6CAE"/>
    <w:rsid w:val="000F6E1B"/>
    <w:rsid w:val="000F7275"/>
    <w:rsid w:val="000F7D47"/>
    <w:rsid w:val="001000FD"/>
    <w:rsid w:val="0010068A"/>
    <w:rsid w:val="00101472"/>
    <w:rsid w:val="001016B6"/>
    <w:rsid w:val="0010187C"/>
    <w:rsid w:val="00101B52"/>
    <w:rsid w:val="00101FF4"/>
    <w:rsid w:val="00102044"/>
    <w:rsid w:val="001021FE"/>
    <w:rsid w:val="001026A7"/>
    <w:rsid w:val="0010274B"/>
    <w:rsid w:val="00102D71"/>
    <w:rsid w:val="00102F37"/>
    <w:rsid w:val="00102FF5"/>
    <w:rsid w:val="00103ACA"/>
    <w:rsid w:val="00103C46"/>
    <w:rsid w:val="00103C7E"/>
    <w:rsid w:val="00103EA4"/>
    <w:rsid w:val="00104018"/>
    <w:rsid w:val="0010412B"/>
    <w:rsid w:val="0010572C"/>
    <w:rsid w:val="00105B45"/>
    <w:rsid w:val="00106532"/>
    <w:rsid w:val="00106E47"/>
    <w:rsid w:val="00107234"/>
    <w:rsid w:val="00107773"/>
    <w:rsid w:val="001079F3"/>
    <w:rsid w:val="00107F4A"/>
    <w:rsid w:val="0011048C"/>
    <w:rsid w:val="00110E0C"/>
    <w:rsid w:val="00110F8C"/>
    <w:rsid w:val="00111571"/>
    <w:rsid w:val="00111663"/>
    <w:rsid w:val="0011184B"/>
    <w:rsid w:val="0011194D"/>
    <w:rsid w:val="0011194E"/>
    <w:rsid w:val="00111D6F"/>
    <w:rsid w:val="0011214C"/>
    <w:rsid w:val="0011237E"/>
    <w:rsid w:val="0011294F"/>
    <w:rsid w:val="00112DD9"/>
    <w:rsid w:val="00112EAF"/>
    <w:rsid w:val="00113610"/>
    <w:rsid w:val="00113766"/>
    <w:rsid w:val="00113809"/>
    <w:rsid w:val="001138B4"/>
    <w:rsid w:val="00113DB9"/>
    <w:rsid w:val="00113DE4"/>
    <w:rsid w:val="0011480C"/>
    <w:rsid w:val="00114EAE"/>
    <w:rsid w:val="001150DF"/>
    <w:rsid w:val="00115257"/>
    <w:rsid w:val="00115D2C"/>
    <w:rsid w:val="0011622A"/>
    <w:rsid w:val="00116501"/>
    <w:rsid w:val="00116525"/>
    <w:rsid w:val="001165B0"/>
    <w:rsid w:val="00116CA3"/>
    <w:rsid w:val="00116E54"/>
    <w:rsid w:val="0011742D"/>
    <w:rsid w:val="00117520"/>
    <w:rsid w:val="00117942"/>
    <w:rsid w:val="00117E2C"/>
    <w:rsid w:val="001200E4"/>
    <w:rsid w:val="00120F28"/>
    <w:rsid w:val="00121108"/>
    <w:rsid w:val="001212E4"/>
    <w:rsid w:val="0012157D"/>
    <w:rsid w:val="0012179A"/>
    <w:rsid w:val="00121801"/>
    <w:rsid w:val="001219AD"/>
    <w:rsid w:val="001220FD"/>
    <w:rsid w:val="0012254D"/>
    <w:rsid w:val="00122D2E"/>
    <w:rsid w:val="00122D9E"/>
    <w:rsid w:val="00123386"/>
    <w:rsid w:val="00123DC6"/>
    <w:rsid w:val="00124437"/>
    <w:rsid w:val="00124F0D"/>
    <w:rsid w:val="0012525C"/>
    <w:rsid w:val="0012530B"/>
    <w:rsid w:val="00125484"/>
    <w:rsid w:val="001254C1"/>
    <w:rsid w:val="001258EA"/>
    <w:rsid w:val="00125D1A"/>
    <w:rsid w:val="00125E75"/>
    <w:rsid w:val="00125E84"/>
    <w:rsid w:val="001264E6"/>
    <w:rsid w:val="001268CF"/>
    <w:rsid w:val="00126948"/>
    <w:rsid w:val="00126FAE"/>
    <w:rsid w:val="00127045"/>
    <w:rsid w:val="00130317"/>
    <w:rsid w:val="0013032F"/>
    <w:rsid w:val="0013033B"/>
    <w:rsid w:val="00130683"/>
    <w:rsid w:val="00130707"/>
    <w:rsid w:val="00130A9E"/>
    <w:rsid w:val="00130B70"/>
    <w:rsid w:val="00130EA6"/>
    <w:rsid w:val="0013116A"/>
    <w:rsid w:val="001319C5"/>
    <w:rsid w:val="00131FA8"/>
    <w:rsid w:val="00131FAF"/>
    <w:rsid w:val="00132111"/>
    <w:rsid w:val="0013250D"/>
    <w:rsid w:val="001326EA"/>
    <w:rsid w:val="00132713"/>
    <w:rsid w:val="00132EE4"/>
    <w:rsid w:val="00132F8F"/>
    <w:rsid w:val="001330E5"/>
    <w:rsid w:val="00133297"/>
    <w:rsid w:val="00133F6B"/>
    <w:rsid w:val="00133F85"/>
    <w:rsid w:val="00134697"/>
    <w:rsid w:val="00134E2D"/>
    <w:rsid w:val="0013567B"/>
    <w:rsid w:val="00135701"/>
    <w:rsid w:val="00136799"/>
    <w:rsid w:val="001367D5"/>
    <w:rsid w:val="001368BC"/>
    <w:rsid w:val="00136F3A"/>
    <w:rsid w:val="001376D6"/>
    <w:rsid w:val="00137D46"/>
    <w:rsid w:val="0014006F"/>
    <w:rsid w:val="00140080"/>
    <w:rsid w:val="001400C6"/>
    <w:rsid w:val="0014061C"/>
    <w:rsid w:val="00140899"/>
    <w:rsid w:val="00140E3D"/>
    <w:rsid w:val="00141AD6"/>
    <w:rsid w:val="00141F00"/>
    <w:rsid w:val="00142597"/>
    <w:rsid w:val="001429CC"/>
    <w:rsid w:val="00143940"/>
    <w:rsid w:val="00143B1F"/>
    <w:rsid w:val="00143B45"/>
    <w:rsid w:val="00143D51"/>
    <w:rsid w:val="00144016"/>
    <w:rsid w:val="0014430B"/>
    <w:rsid w:val="001445B4"/>
    <w:rsid w:val="00144FA5"/>
    <w:rsid w:val="0014552B"/>
    <w:rsid w:val="00145540"/>
    <w:rsid w:val="00145738"/>
    <w:rsid w:val="00146040"/>
    <w:rsid w:val="001466A7"/>
    <w:rsid w:val="00146C2B"/>
    <w:rsid w:val="00146D47"/>
    <w:rsid w:val="00146F49"/>
    <w:rsid w:val="00147AC8"/>
    <w:rsid w:val="00147C80"/>
    <w:rsid w:val="00147F11"/>
    <w:rsid w:val="001501C0"/>
    <w:rsid w:val="00150FBE"/>
    <w:rsid w:val="001511A6"/>
    <w:rsid w:val="0015129E"/>
    <w:rsid w:val="00151995"/>
    <w:rsid w:val="00151AF5"/>
    <w:rsid w:val="00151C6B"/>
    <w:rsid w:val="00151EEE"/>
    <w:rsid w:val="00152012"/>
    <w:rsid w:val="0015208B"/>
    <w:rsid w:val="00152284"/>
    <w:rsid w:val="00152638"/>
    <w:rsid w:val="00152A39"/>
    <w:rsid w:val="00152DD5"/>
    <w:rsid w:val="00152E7B"/>
    <w:rsid w:val="001531BA"/>
    <w:rsid w:val="0015332D"/>
    <w:rsid w:val="00153787"/>
    <w:rsid w:val="00153D7F"/>
    <w:rsid w:val="00153F9A"/>
    <w:rsid w:val="00154921"/>
    <w:rsid w:val="00154A06"/>
    <w:rsid w:val="00154C9D"/>
    <w:rsid w:val="00154D2F"/>
    <w:rsid w:val="0015569E"/>
    <w:rsid w:val="0015589C"/>
    <w:rsid w:val="00155950"/>
    <w:rsid w:val="00155C0E"/>
    <w:rsid w:val="00156010"/>
    <w:rsid w:val="00156547"/>
    <w:rsid w:val="00156D1D"/>
    <w:rsid w:val="001573D1"/>
    <w:rsid w:val="00157891"/>
    <w:rsid w:val="00157EA8"/>
    <w:rsid w:val="00157F43"/>
    <w:rsid w:val="0016096F"/>
    <w:rsid w:val="00160B71"/>
    <w:rsid w:val="00161A5A"/>
    <w:rsid w:val="00161C05"/>
    <w:rsid w:val="001621EB"/>
    <w:rsid w:val="001625E4"/>
    <w:rsid w:val="00162A96"/>
    <w:rsid w:val="00162B92"/>
    <w:rsid w:val="00163158"/>
    <w:rsid w:val="00163B18"/>
    <w:rsid w:val="00163E06"/>
    <w:rsid w:val="001641D4"/>
    <w:rsid w:val="001644FC"/>
    <w:rsid w:val="00164505"/>
    <w:rsid w:val="001648CD"/>
    <w:rsid w:val="001649A9"/>
    <w:rsid w:val="00164B3F"/>
    <w:rsid w:val="00164EDA"/>
    <w:rsid w:val="00165230"/>
    <w:rsid w:val="0016590F"/>
    <w:rsid w:val="00165940"/>
    <w:rsid w:val="00165C3E"/>
    <w:rsid w:val="001667D4"/>
    <w:rsid w:val="00166898"/>
    <w:rsid w:val="00166A98"/>
    <w:rsid w:val="00166B78"/>
    <w:rsid w:val="00167046"/>
    <w:rsid w:val="00167098"/>
    <w:rsid w:val="00170270"/>
    <w:rsid w:val="001703EF"/>
    <w:rsid w:val="001708EE"/>
    <w:rsid w:val="00170B26"/>
    <w:rsid w:val="00170D16"/>
    <w:rsid w:val="0017193E"/>
    <w:rsid w:val="00171BD0"/>
    <w:rsid w:val="00171FA6"/>
    <w:rsid w:val="00171FF1"/>
    <w:rsid w:val="0017279E"/>
    <w:rsid w:val="00173034"/>
    <w:rsid w:val="001732BC"/>
    <w:rsid w:val="0017342A"/>
    <w:rsid w:val="00173492"/>
    <w:rsid w:val="00173543"/>
    <w:rsid w:val="0017394D"/>
    <w:rsid w:val="001739B8"/>
    <w:rsid w:val="00174BFE"/>
    <w:rsid w:val="00174C01"/>
    <w:rsid w:val="00174D45"/>
    <w:rsid w:val="00174FD7"/>
    <w:rsid w:val="00175079"/>
    <w:rsid w:val="001751A1"/>
    <w:rsid w:val="00175905"/>
    <w:rsid w:val="00176180"/>
    <w:rsid w:val="001766D3"/>
    <w:rsid w:val="00176C41"/>
    <w:rsid w:val="00176E0B"/>
    <w:rsid w:val="00176F1C"/>
    <w:rsid w:val="001774ED"/>
    <w:rsid w:val="00177559"/>
    <w:rsid w:val="001776E4"/>
    <w:rsid w:val="0017775C"/>
    <w:rsid w:val="00177785"/>
    <w:rsid w:val="00177904"/>
    <w:rsid w:val="00177F60"/>
    <w:rsid w:val="001800C8"/>
    <w:rsid w:val="0018018E"/>
    <w:rsid w:val="001801DB"/>
    <w:rsid w:val="00180E99"/>
    <w:rsid w:val="00181448"/>
    <w:rsid w:val="00182A93"/>
    <w:rsid w:val="001830A2"/>
    <w:rsid w:val="0018312C"/>
    <w:rsid w:val="001838C7"/>
    <w:rsid w:val="00184EB7"/>
    <w:rsid w:val="00184F6C"/>
    <w:rsid w:val="001852D2"/>
    <w:rsid w:val="00185CEC"/>
    <w:rsid w:val="00185E90"/>
    <w:rsid w:val="00185FB4"/>
    <w:rsid w:val="001864A0"/>
    <w:rsid w:val="00186BEE"/>
    <w:rsid w:val="00186CD7"/>
    <w:rsid w:val="0018788A"/>
    <w:rsid w:val="00187BF2"/>
    <w:rsid w:val="0019032A"/>
    <w:rsid w:val="001904EB"/>
    <w:rsid w:val="0019070A"/>
    <w:rsid w:val="001907DF"/>
    <w:rsid w:val="00190B7D"/>
    <w:rsid w:val="0019106C"/>
    <w:rsid w:val="0019163E"/>
    <w:rsid w:val="00191805"/>
    <w:rsid w:val="001918F1"/>
    <w:rsid w:val="00191D7A"/>
    <w:rsid w:val="00191D99"/>
    <w:rsid w:val="00191DB4"/>
    <w:rsid w:val="00191FF4"/>
    <w:rsid w:val="00192013"/>
    <w:rsid w:val="00192357"/>
    <w:rsid w:val="00192E99"/>
    <w:rsid w:val="00192F8F"/>
    <w:rsid w:val="00193090"/>
    <w:rsid w:val="00193309"/>
    <w:rsid w:val="001933CB"/>
    <w:rsid w:val="001934AE"/>
    <w:rsid w:val="0019362F"/>
    <w:rsid w:val="00193661"/>
    <w:rsid w:val="00193881"/>
    <w:rsid w:val="00193960"/>
    <w:rsid w:val="00193CBC"/>
    <w:rsid w:val="00193FC9"/>
    <w:rsid w:val="001948AE"/>
    <w:rsid w:val="00194CB0"/>
    <w:rsid w:val="00195041"/>
    <w:rsid w:val="0019562B"/>
    <w:rsid w:val="00195705"/>
    <w:rsid w:val="00195A19"/>
    <w:rsid w:val="00195BEC"/>
    <w:rsid w:val="00196016"/>
    <w:rsid w:val="001963FC"/>
    <w:rsid w:val="0019695D"/>
    <w:rsid w:val="00196A5B"/>
    <w:rsid w:val="0019746E"/>
    <w:rsid w:val="00197B30"/>
    <w:rsid w:val="001A0430"/>
    <w:rsid w:val="001A066D"/>
    <w:rsid w:val="001A0BFE"/>
    <w:rsid w:val="001A1884"/>
    <w:rsid w:val="001A18CC"/>
    <w:rsid w:val="001A19D8"/>
    <w:rsid w:val="001A218B"/>
    <w:rsid w:val="001A31CA"/>
    <w:rsid w:val="001A3652"/>
    <w:rsid w:val="001A472D"/>
    <w:rsid w:val="001A4894"/>
    <w:rsid w:val="001A4D41"/>
    <w:rsid w:val="001A500D"/>
    <w:rsid w:val="001A5323"/>
    <w:rsid w:val="001A56F9"/>
    <w:rsid w:val="001A5DB9"/>
    <w:rsid w:val="001A5E1A"/>
    <w:rsid w:val="001A5EEC"/>
    <w:rsid w:val="001A6278"/>
    <w:rsid w:val="001A63BB"/>
    <w:rsid w:val="001A6E49"/>
    <w:rsid w:val="001A7EA8"/>
    <w:rsid w:val="001B0334"/>
    <w:rsid w:val="001B04B2"/>
    <w:rsid w:val="001B08AF"/>
    <w:rsid w:val="001B0C92"/>
    <w:rsid w:val="001B0C97"/>
    <w:rsid w:val="001B1060"/>
    <w:rsid w:val="001B1080"/>
    <w:rsid w:val="001B125F"/>
    <w:rsid w:val="001B145D"/>
    <w:rsid w:val="001B1489"/>
    <w:rsid w:val="001B15B8"/>
    <w:rsid w:val="001B16ED"/>
    <w:rsid w:val="001B1804"/>
    <w:rsid w:val="001B1BF5"/>
    <w:rsid w:val="001B1CFF"/>
    <w:rsid w:val="001B1D24"/>
    <w:rsid w:val="001B1F53"/>
    <w:rsid w:val="001B224A"/>
    <w:rsid w:val="001B2290"/>
    <w:rsid w:val="001B2324"/>
    <w:rsid w:val="001B2493"/>
    <w:rsid w:val="001B26B0"/>
    <w:rsid w:val="001B2A12"/>
    <w:rsid w:val="001B2B40"/>
    <w:rsid w:val="001B2BA4"/>
    <w:rsid w:val="001B2FEA"/>
    <w:rsid w:val="001B31A6"/>
    <w:rsid w:val="001B3D56"/>
    <w:rsid w:val="001B40F4"/>
    <w:rsid w:val="001B44D7"/>
    <w:rsid w:val="001B4614"/>
    <w:rsid w:val="001B4C58"/>
    <w:rsid w:val="001B55D2"/>
    <w:rsid w:val="001B568A"/>
    <w:rsid w:val="001B5690"/>
    <w:rsid w:val="001B5763"/>
    <w:rsid w:val="001B5D10"/>
    <w:rsid w:val="001B5D98"/>
    <w:rsid w:val="001B5E71"/>
    <w:rsid w:val="001B6180"/>
    <w:rsid w:val="001B62F6"/>
    <w:rsid w:val="001B64E7"/>
    <w:rsid w:val="001B6C9F"/>
    <w:rsid w:val="001B72BB"/>
    <w:rsid w:val="001B794B"/>
    <w:rsid w:val="001B7AD0"/>
    <w:rsid w:val="001B7ED1"/>
    <w:rsid w:val="001C037E"/>
    <w:rsid w:val="001C102A"/>
    <w:rsid w:val="001C12F8"/>
    <w:rsid w:val="001C156B"/>
    <w:rsid w:val="001C1732"/>
    <w:rsid w:val="001C1A84"/>
    <w:rsid w:val="001C204C"/>
    <w:rsid w:val="001C219C"/>
    <w:rsid w:val="001C2259"/>
    <w:rsid w:val="001C25D7"/>
    <w:rsid w:val="001C27AD"/>
    <w:rsid w:val="001C31CC"/>
    <w:rsid w:val="001C322B"/>
    <w:rsid w:val="001C34A8"/>
    <w:rsid w:val="001C36FC"/>
    <w:rsid w:val="001C3F23"/>
    <w:rsid w:val="001C4938"/>
    <w:rsid w:val="001C4D5B"/>
    <w:rsid w:val="001C4ECE"/>
    <w:rsid w:val="001C5400"/>
    <w:rsid w:val="001C54BF"/>
    <w:rsid w:val="001C5837"/>
    <w:rsid w:val="001C5DA8"/>
    <w:rsid w:val="001C61EC"/>
    <w:rsid w:val="001C6273"/>
    <w:rsid w:val="001C6634"/>
    <w:rsid w:val="001C6677"/>
    <w:rsid w:val="001C6C2B"/>
    <w:rsid w:val="001C788E"/>
    <w:rsid w:val="001D09EF"/>
    <w:rsid w:val="001D0B23"/>
    <w:rsid w:val="001D13E5"/>
    <w:rsid w:val="001D1654"/>
    <w:rsid w:val="001D18EC"/>
    <w:rsid w:val="001D1A15"/>
    <w:rsid w:val="001D1BEA"/>
    <w:rsid w:val="001D1DFF"/>
    <w:rsid w:val="001D2061"/>
    <w:rsid w:val="001D23B2"/>
    <w:rsid w:val="001D31F6"/>
    <w:rsid w:val="001D34C4"/>
    <w:rsid w:val="001D36DD"/>
    <w:rsid w:val="001D38E9"/>
    <w:rsid w:val="001D3BB7"/>
    <w:rsid w:val="001D3EBE"/>
    <w:rsid w:val="001D42C9"/>
    <w:rsid w:val="001D4E70"/>
    <w:rsid w:val="001D4F38"/>
    <w:rsid w:val="001D5029"/>
    <w:rsid w:val="001D55A4"/>
    <w:rsid w:val="001D56EA"/>
    <w:rsid w:val="001D5D97"/>
    <w:rsid w:val="001D5E2D"/>
    <w:rsid w:val="001D6660"/>
    <w:rsid w:val="001D679F"/>
    <w:rsid w:val="001D68D9"/>
    <w:rsid w:val="001D707A"/>
    <w:rsid w:val="001D7340"/>
    <w:rsid w:val="001D7495"/>
    <w:rsid w:val="001D7749"/>
    <w:rsid w:val="001E062C"/>
    <w:rsid w:val="001E093D"/>
    <w:rsid w:val="001E0A3F"/>
    <w:rsid w:val="001E103F"/>
    <w:rsid w:val="001E1AD5"/>
    <w:rsid w:val="001E1B6A"/>
    <w:rsid w:val="001E2377"/>
    <w:rsid w:val="001E237B"/>
    <w:rsid w:val="001E2574"/>
    <w:rsid w:val="001E27CA"/>
    <w:rsid w:val="001E280B"/>
    <w:rsid w:val="001E2816"/>
    <w:rsid w:val="001E2AC7"/>
    <w:rsid w:val="001E2D8C"/>
    <w:rsid w:val="001E4560"/>
    <w:rsid w:val="001E482D"/>
    <w:rsid w:val="001E492E"/>
    <w:rsid w:val="001E4CF2"/>
    <w:rsid w:val="001E4EC2"/>
    <w:rsid w:val="001E5127"/>
    <w:rsid w:val="001E54F8"/>
    <w:rsid w:val="001E5C20"/>
    <w:rsid w:val="001E62E8"/>
    <w:rsid w:val="001E63B0"/>
    <w:rsid w:val="001E65DE"/>
    <w:rsid w:val="001E6D52"/>
    <w:rsid w:val="001E70FE"/>
    <w:rsid w:val="001E7192"/>
    <w:rsid w:val="001E7D42"/>
    <w:rsid w:val="001E7ED8"/>
    <w:rsid w:val="001F03D4"/>
    <w:rsid w:val="001F090A"/>
    <w:rsid w:val="001F09BC"/>
    <w:rsid w:val="001F1A1B"/>
    <w:rsid w:val="001F1AE9"/>
    <w:rsid w:val="001F2356"/>
    <w:rsid w:val="001F27E4"/>
    <w:rsid w:val="001F2D95"/>
    <w:rsid w:val="001F2EA5"/>
    <w:rsid w:val="001F3296"/>
    <w:rsid w:val="001F36DC"/>
    <w:rsid w:val="001F3733"/>
    <w:rsid w:val="001F37FC"/>
    <w:rsid w:val="001F3B9E"/>
    <w:rsid w:val="001F3F95"/>
    <w:rsid w:val="001F45B8"/>
    <w:rsid w:val="001F4963"/>
    <w:rsid w:val="001F4C81"/>
    <w:rsid w:val="001F4D09"/>
    <w:rsid w:val="001F4E43"/>
    <w:rsid w:val="001F4F7A"/>
    <w:rsid w:val="001F50E7"/>
    <w:rsid w:val="001F525C"/>
    <w:rsid w:val="001F5561"/>
    <w:rsid w:val="001F5BF8"/>
    <w:rsid w:val="001F5E24"/>
    <w:rsid w:val="001F5F3C"/>
    <w:rsid w:val="001F6256"/>
    <w:rsid w:val="001F6260"/>
    <w:rsid w:val="001F6350"/>
    <w:rsid w:val="001F64F0"/>
    <w:rsid w:val="001F66B7"/>
    <w:rsid w:val="001F6843"/>
    <w:rsid w:val="001F70D1"/>
    <w:rsid w:val="001F7B99"/>
    <w:rsid w:val="0020016A"/>
    <w:rsid w:val="002009A9"/>
    <w:rsid w:val="00200B9E"/>
    <w:rsid w:val="00200CF3"/>
    <w:rsid w:val="00200E01"/>
    <w:rsid w:val="00200F01"/>
    <w:rsid w:val="00201843"/>
    <w:rsid w:val="00201C0A"/>
    <w:rsid w:val="00201F9D"/>
    <w:rsid w:val="0020208E"/>
    <w:rsid w:val="002021D2"/>
    <w:rsid w:val="00202772"/>
    <w:rsid w:val="0020294C"/>
    <w:rsid w:val="00202ACC"/>
    <w:rsid w:val="00202FE8"/>
    <w:rsid w:val="00203067"/>
    <w:rsid w:val="002032A1"/>
    <w:rsid w:val="00203514"/>
    <w:rsid w:val="00203618"/>
    <w:rsid w:val="00203824"/>
    <w:rsid w:val="00203AA8"/>
    <w:rsid w:val="00203DD7"/>
    <w:rsid w:val="00203ED2"/>
    <w:rsid w:val="00203F86"/>
    <w:rsid w:val="0020407D"/>
    <w:rsid w:val="00204167"/>
    <w:rsid w:val="0020456E"/>
    <w:rsid w:val="00204A7C"/>
    <w:rsid w:val="00205050"/>
    <w:rsid w:val="002050C8"/>
    <w:rsid w:val="00205338"/>
    <w:rsid w:val="002054D3"/>
    <w:rsid w:val="002057A0"/>
    <w:rsid w:val="0020581F"/>
    <w:rsid w:val="00205ACC"/>
    <w:rsid w:val="00205FB4"/>
    <w:rsid w:val="0020620A"/>
    <w:rsid w:val="00206238"/>
    <w:rsid w:val="00206548"/>
    <w:rsid w:val="0020658B"/>
    <w:rsid w:val="00206623"/>
    <w:rsid w:val="00206848"/>
    <w:rsid w:val="002068A7"/>
    <w:rsid w:val="00210BD4"/>
    <w:rsid w:val="00211482"/>
    <w:rsid w:val="00211C69"/>
    <w:rsid w:val="00211CB3"/>
    <w:rsid w:val="00212398"/>
    <w:rsid w:val="00212437"/>
    <w:rsid w:val="002135F2"/>
    <w:rsid w:val="00213710"/>
    <w:rsid w:val="0021371B"/>
    <w:rsid w:val="002139B6"/>
    <w:rsid w:val="00213A4C"/>
    <w:rsid w:val="00213D98"/>
    <w:rsid w:val="00214028"/>
    <w:rsid w:val="002146F6"/>
    <w:rsid w:val="00214908"/>
    <w:rsid w:val="0021508B"/>
    <w:rsid w:val="002155BC"/>
    <w:rsid w:val="00215743"/>
    <w:rsid w:val="00215FB7"/>
    <w:rsid w:val="00216493"/>
    <w:rsid w:val="00216BC1"/>
    <w:rsid w:val="002170BB"/>
    <w:rsid w:val="0021732F"/>
    <w:rsid w:val="0021749F"/>
    <w:rsid w:val="002176E6"/>
    <w:rsid w:val="00217B88"/>
    <w:rsid w:val="00217D3B"/>
    <w:rsid w:val="00217F9A"/>
    <w:rsid w:val="0022033D"/>
    <w:rsid w:val="002203FA"/>
    <w:rsid w:val="00220414"/>
    <w:rsid w:val="00220521"/>
    <w:rsid w:val="0022085D"/>
    <w:rsid w:val="00220C53"/>
    <w:rsid w:val="0022115D"/>
    <w:rsid w:val="002211E3"/>
    <w:rsid w:val="00221ADB"/>
    <w:rsid w:val="00221B58"/>
    <w:rsid w:val="00221B8C"/>
    <w:rsid w:val="00222B17"/>
    <w:rsid w:val="00222B55"/>
    <w:rsid w:val="00223013"/>
    <w:rsid w:val="0022302C"/>
    <w:rsid w:val="00223266"/>
    <w:rsid w:val="00223343"/>
    <w:rsid w:val="002234F4"/>
    <w:rsid w:val="00223833"/>
    <w:rsid w:val="0022409F"/>
    <w:rsid w:val="00224491"/>
    <w:rsid w:val="00224540"/>
    <w:rsid w:val="00225143"/>
    <w:rsid w:val="002259D1"/>
    <w:rsid w:val="00225B7D"/>
    <w:rsid w:val="002262DD"/>
    <w:rsid w:val="0022650D"/>
    <w:rsid w:val="00226589"/>
    <w:rsid w:val="002266DA"/>
    <w:rsid w:val="00226EA7"/>
    <w:rsid w:val="002270DA"/>
    <w:rsid w:val="0022731A"/>
    <w:rsid w:val="002274BB"/>
    <w:rsid w:val="00227CA9"/>
    <w:rsid w:val="00227D6E"/>
    <w:rsid w:val="00230260"/>
    <w:rsid w:val="002303C4"/>
    <w:rsid w:val="0023069B"/>
    <w:rsid w:val="00230D8D"/>
    <w:rsid w:val="002311C8"/>
    <w:rsid w:val="00232C9B"/>
    <w:rsid w:val="00232E47"/>
    <w:rsid w:val="0023303F"/>
    <w:rsid w:val="002331B9"/>
    <w:rsid w:val="002334FF"/>
    <w:rsid w:val="0023359D"/>
    <w:rsid w:val="002335C2"/>
    <w:rsid w:val="00233614"/>
    <w:rsid w:val="00233965"/>
    <w:rsid w:val="00233B0E"/>
    <w:rsid w:val="00234CB6"/>
    <w:rsid w:val="00234E58"/>
    <w:rsid w:val="00234FD2"/>
    <w:rsid w:val="00235E4D"/>
    <w:rsid w:val="0023685A"/>
    <w:rsid w:val="00236AF3"/>
    <w:rsid w:val="00236DD1"/>
    <w:rsid w:val="002373DC"/>
    <w:rsid w:val="00240254"/>
    <w:rsid w:val="00240E7F"/>
    <w:rsid w:val="0024134F"/>
    <w:rsid w:val="002413C1"/>
    <w:rsid w:val="002414FF"/>
    <w:rsid w:val="002415B8"/>
    <w:rsid w:val="00241E1E"/>
    <w:rsid w:val="00242091"/>
    <w:rsid w:val="00242294"/>
    <w:rsid w:val="002426E2"/>
    <w:rsid w:val="002428AF"/>
    <w:rsid w:val="0024294B"/>
    <w:rsid w:val="00242DB2"/>
    <w:rsid w:val="00242FBB"/>
    <w:rsid w:val="002438C1"/>
    <w:rsid w:val="00243F7B"/>
    <w:rsid w:val="0024419A"/>
    <w:rsid w:val="002442A6"/>
    <w:rsid w:val="002444FB"/>
    <w:rsid w:val="002446ED"/>
    <w:rsid w:val="00244829"/>
    <w:rsid w:val="00244911"/>
    <w:rsid w:val="00244986"/>
    <w:rsid w:val="002451FC"/>
    <w:rsid w:val="00245405"/>
    <w:rsid w:val="00245765"/>
    <w:rsid w:val="002459C1"/>
    <w:rsid w:val="00245AE5"/>
    <w:rsid w:val="00245BCE"/>
    <w:rsid w:val="002463B0"/>
    <w:rsid w:val="00246427"/>
    <w:rsid w:val="00246766"/>
    <w:rsid w:val="0024678A"/>
    <w:rsid w:val="00246A2F"/>
    <w:rsid w:val="00246F04"/>
    <w:rsid w:val="00246F4D"/>
    <w:rsid w:val="00246FB5"/>
    <w:rsid w:val="0024719A"/>
    <w:rsid w:val="00250363"/>
    <w:rsid w:val="00250563"/>
    <w:rsid w:val="00250660"/>
    <w:rsid w:val="002507BA"/>
    <w:rsid w:val="00250836"/>
    <w:rsid w:val="00250B73"/>
    <w:rsid w:val="00250DC4"/>
    <w:rsid w:val="002510ED"/>
    <w:rsid w:val="0025129F"/>
    <w:rsid w:val="0025138D"/>
    <w:rsid w:val="002515A2"/>
    <w:rsid w:val="00251914"/>
    <w:rsid w:val="0025212C"/>
    <w:rsid w:val="0025229F"/>
    <w:rsid w:val="002522FD"/>
    <w:rsid w:val="002525A4"/>
    <w:rsid w:val="00252D38"/>
    <w:rsid w:val="00253069"/>
    <w:rsid w:val="00253113"/>
    <w:rsid w:val="002532EE"/>
    <w:rsid w:val="0025348F"/>
    <w:rsid w:val="00254014"/>
    <w:rsid w:val="00254375"/>
    <w:rsid w:val="002543AE"/>
    <w:rsid w:val="00254414"/>
    <w:rsid w:val="00254D53"/>
    <w:rsid w:val="00254EFD"/>
    <w:rsid w:val="00255FB6"/>
    <w:rsid w:val="002561E2"/>
    <w:rsid w:val="0025622F"/>
    <w:rsid w:val="00256232"/>
    <w:rsid w:val="00257242"/>
    <w:rsid w:val="00257A9B"/>
    <w:rsid w:val="00257EAE"/>
    <w:rsid w:val="00260071"/>
    <w:rsid w:val="00260614"/>
    <w:rsid w:val="002609C4"/>
    <w:rsid w:val="00260A94"/>
    <w:rsid w:val="00260C4A"/>
    <w:rsid w:val="00261AC7"/>
    <w:rsid w:val="00261C41"/>
    <w:rsid w:val="00261F4D"/>
    <w:rsid w:val="002627E7"/>
    <w:rsid w:val="0026289A"/>
    <w:rsid w:val="00262A3B"/>
    <w:rsid w:val="002634FA"/>
    <w:rsid w:val="00263709"/>
    <w:rsid w:val="00264213"/>
    <w:rsid w:val="00264ED7"/>
    <w:rsid w:val="002650E5"/>
    <w:rsid w:val="002653CB"/>
    <w:rsid w:val="002657C3"/>
    <w:rsid w:val="00265A8A"/>
    <w:rsid w:val="002661D5"/>
    <w:rsid w:val="002666A4"/>
    <w:rsid w:val="002669FA"/>
    <w:rsid w:val="00266F6A"/>
    <w:rsid w:val="00267609"/>
    <w:rsid w:val="002676B8"/>
    <w:rsid w:val="00267940"/>
    <w:rsid w:val="00267E74"/>
    <w:rsid w:val="002701C4"/>
    <w:rsid w:val="002704DE"/>
    <w:rsid w:val="00270615"/>
    <w:rsid w:val="002707B3"/>
    <w:rsid w:val="00270A9B"/>
    <w:rsid w:val="00270B98"/>
    <w:rsid w:val="00270C9D"/>
    <w:rsid w:val="00270EAB"/>
    <w:rsid w:val="00270F01"/>
    <w:rsid w:val="00271558"/>
    <w:rsid w:val="00271883"/>
    <w:rsid w:val="0027194D"/>
    <w:rsid w:val="00272007"/>
    <w:rsid w:val="002722B6"/>
    <w:rsid w:val="00272355"/>
    <w:rsid w:val="002724E7"/>
    <w:rsid w:val="00272663"/>
    <w:rsid w:val="00273173"/>
    <w:rsid w:val="0027383F"/>
    <w:rsid w:val="00273966"/>
    <w:rsid w:val="00273A90"/>
    <w:rsid w:val="00273CAA"/>
    <w:rsid w:val="00274652"/>
    <w:rsid w:val="0027484C"/>
    <w:rsid w:val="00274B76"/>
    <w:rsid w:val="002751BA"/>
    <w:rsid w:val="00275337"/>
    <w:rsid w:val="00275814"/>
    <w:rsid w:val="002762E2"/>
    <w:rsid w:val="00276830"/>
    <w:rsid w:val="002769F9"/>
    <w:rsid w:val="00276B47"/>
    <w:rsid w:val="00276CEF"/>
    <w:rsid w:val="002773D2"/>
    <w:rsid w:val="002775A2"/>
    <w:rsid w:val="00277871"/>
    <w:rsid w:val="002778B6"/>
    <w:rsid w:val="00277D96"/>
    <w:rsid w:val="00277EAC"/>
    <w:rsid w:val="00277FF2"/>
    <w:rsid w:val="002800B7"/>
    <w:rsid w:val="002803E8"/>
    <w:rsid w:val="002807AD"/>
    <w:rsid w:val="002809B4"/>
    <w:rsid w:val="00280D4C"/>
    <w:rsid w:val="002810B6"/>
    <w:rsid w:val="002816AB"/>
    <w:rsid w:val="002819C6"/>
    <w:rsid w:val="00281B27"/>
    <w:rsid w:val="00281B56"/>
    <w:rsid w:val="00281B57"/>
    <w:rsid w:val="00281EBF"/>
    <w:rsid w:val="00282183"/>
    <w:rsid w:val="00282F38"/>
    <w:rsid w:val="002831C5"/>
    <w:rsid w:val="00283449"/>
    <w:rsid w:val="002838F5"/>
    <w:rsid w:val="00283F42"/>
    <w:rsid w:val="00284013"/>
    <w:rsid w:val="002844AA"/>
    <w:rsid w:val="00284B12"/>
    <w:rsid w:val="00284E18"/>
    <w:rsid w:val="00285509"/>
    <w:rsid w:val="00285A3C"/>
    <w:rsid w:val="00285F22"/>
    <w:rsid w:val="002863EB"/>
    <w:rsid w:val="0028657C"/>
    <w:rsid w:val="00286633"/>
    <w:rsid w:val="0028666A"/>
    <w:rsid w:val="0028674D"/>
    <w:rsid w:val="00286ACF"/>
    <w:rsid w:val="00286D56"/>
    <w:rsid w:val="00286E3B"/>
    <w:rsid w:val="00286F93"/>
    <w:rsid w:val="0028717A"/>
    <w:rsid w:val="00287274"/>
    <w:rsid w:val="00287381"/>
    <w:rsid w:val="0029030D"/>
    <w:rsid w:val="0029072F"/>
    <w:rsid w:val="00291046"/>
    <w:rsid w:val="00291108"/>
    <w:rsid w:val="002913D0"/>
    <w:rsid w:val="002915AD"/>
    <w:rsid w:val="002917F9"/>
    <w:rsid w:val="0029228D"/>
    <w:rsid w:val="002928B1"/>
    <w:rsid w:val="00292B00"/>
    <w:rsid w:val="00292C9C"/>
    <w:rsid w:val="00292E74"/>
    <w:rsid w:val="00293022"/>
    <w:rsid w:val="00293827"/>
    <w:rsid w:val="002941A0"/>
    <w:rsid w:val="00294363"/>
    <w:rsid w:val="00294412"/>
    <w:rsid w:val="00294DD2"/>
    <w:rsid w:val="002950C9"/>
    <w:rsid w:val="002953BC"/>
    <w:rsid w:val="00295581"/>
    <w:rsid w:val="00295FCA"/>
    <w:rsid w:val="0029696A"/>
    <w:rsid w:val="00296B83"/>
    <w:rsid w:val="00296BC1"/>
    <w:rsid w:val="00296C25"/>
    <w:rsid w:val="00296CAC"/>
    <w:rsid w:val="00296EE4"/>
    <w:rsid w:val="00297483"/>
    <w:rsid w:val="002975F6"/>
    <w:rsid w:val="00297E16"/>
    <w:rsid w:val="002A029C"/>
    <w:rsid w:val="002A061D"/>
    <w:rsid w:val="002A0642"/>
    <w:rsid w:val="002A0D95"/>
    <w:rsid w:val="002A1102"/>
    <w:rsid w:val="002A1C5F"/>
    <w:rsid w:val="002A2BF3"/>
    <w:rsid w:val="002A30BF"/>
    <w:rsid w:val="002A351C"/>
    <w:rsid w:val="002A3BEF"/>
    <w:rsid w:val="002A3DA2"/>
    <w:rsid w:val="002A3F81"/>
    <w:rsid w:val="002A409F"/>
    <w:rsid w:val="002A425A"/>
    <w:rsid w:val="002A4F10"/>
    <w:rsid w:val="002A5756"/>
    <w:rsid w:val="002A5B88"/>
    <w:rsid w:val="002A5BAD"/>
    <w:rsid w:val="002A63CE"/>
    <w:rsid w:val="002A7408"/>
    <w:rsid w:val="002A7653"/>
    <w:rsid w:val="002A7A81"/>
    <w:rsid w:val="002A7D12"/>
    <w:rsid w:val="002A7E57"/>
    <w:rsid w:val="002B01DD"/>
    <w:rsid w:val="002B02A9"/>
    <w:rsid w:val="002B034C"/>
    <w:rsid w:val="002B0884"/>
    <w:rsid w:val="002B0B64"/>
    <w:rsid w:val="002B0D02"/>
    <w:rsid w:val="002B1116"/>
    <w:rsid w:val="002B159F"/>
    <w:rsid w:val="002B1901"/>
    <w:rsid w:val="002B25D6"/>
    <w:rsid w:val="002B26FD"/>
    <w:rsid w:val="002B285C"/>
    <w:rsid w:val="002B2B7A"/>
    <w:rsid w:val="002B310D"/>
    <w:rsid w:val="002B327A"/>
    <w:rsid w:val="002B3D7C"/>
    <w:rsid w:val="002B3F81"/>
    <w:rsid w:val="002B4004"/>
    <w:rsid w:val="002B4116"/>
    <w:rsid w:val="002B44B3"/>
    <w:rsid w:val="002B4819"/>
    <w:rsid w:val="002B4AFC"/>
    <w:rsid w:val="002B4BC3"/>
    <w:rsid w:val="002B4CC5"/>
    <w:rsid w:val="002B54D3"/>
    <w:rsid w:val="002B5672"/>
    <w:rsid w:val="002B582E"/>
    <w:rsid w:val="002B5935"/>
    <w:rsid w:val="002B5EA2"/>
    <w:rsid w:val="002B6256"/>
    <w:rsid w:val="002B631F"/>
    <w:rsid w:val="002B68F5"/>
    <w:rsid w:val="002B6DEE"/>
    <w:rsid w:val="002B6F7F"/>
    <w:rsid w:val="002B72A7"/>
    <w:rsid w:val="002B7ED5"/>
    <w:rsid w:val="002B7F46"/>
    <w:rsid w:val="002C0D9D"/>
    <w:rsid w:val="002C11FC"/>
    <w:rsid w:val="002C1522"/>
    <w:rsid w:val="002C1D7A"/>
    <w:rsid w:val="002C29BD"/>
    <w:rsid w:val="002C2B07"/>
    <w:rsid w:val="002C2D7A"/>
    <w:rsid w:val="002C2E13"/>
    <w:rsid w:val="002C2F60"/>
    <w:rsid w:val="002C2F82"/>
    <w:rsid w:val="002C3A78"/>
    <w:rsid w:val="002C3BD0"/>
    <w:rsid w:val="002C3D6D"/>
    <w:rsid w:val="002C4B43"/>
    <w:rsid w:val="002C4DE4"/>
    <w:rsid w:val="002C53F1"/>
    <w:rsid w:val="002C543D"/>
    <w:rsid w:val="002C5732"/>
    <w:rsid w:val="002C5CA3"/>
    <w:rsid w:val="002C5D4A"/>
    <w:rsid w:val="002C604F"/>
    <w:rsid w:val="002C66C7"/>
    <w:rsid w:val="002C696C"/>
    <w:rsid w:val="002C6E06"/>
    <w:rsid w:val="002C6E38"/>
    <w:rsid w:val="002C7179"/>
    <w:rsid w:val="002C717A"/>
    <w:rsid w:val="002C71B3"/>
    <w:rsid w:val="002C7472"/>
    <w:rsid w:val="002C7606"/>
    <w:rsid w:val="002C77EE"/>
    <w:rsid w:val="002D061D"/>
    <w:rsid w:val="002D06D5"/>
    <w:rsid w:val="002D074A"/>
    <w:rsid w:val="002D07AF"/>
    <w:rsid w:val="002D07CF"/>
    <w:rsid w:val="002D0A56"/>
    <w:rsid w:val="002D0ABE"/>
    <w:rsid w:val="002D15AC"/>
    <w:rsid w:val="002D1C1F"/>
    <w:rsid w:val="002D1E4D"/>
    <w:rsid w:val="002D2629"/>
    <w:rsid w:val="002D2676"/>
    <w:rsid w:val="002D268D"/>
    <w:rsid w:val="002D2722"/>
    <w:rsid w:val="002D3F52"/>
    <w:rsid w:val="002D4268"/>
    <w:rsid w:val="002D437A"/>
    <w:rsid w:val="002D4430"/>
    <w:rsid w:val="002D4746"/>
    <w:rsid w:val="002D48D4"/>
    <w:rsid w:val="002D4B1E"/>
    <w:rsid w:val="002D4C2D"/>
    <w:rsid w:val="002D54CE"/>
    <w:rsid w:val="002D55C9"/>
    <w:rsid w:val="002D580F"/>
    <w:rsid w:val="002D6482"/>
    <w:rsid w:val="002D67EF"/>
    <w:rsid w:val="002D688F"/>
    <w:rsid w:val="002D77AD"/>
    <w:rsid w:val="002D7A3A"/>
    <w:rsid w:val="002E0829"/>
    <w:rsid w:val="002E0C9E"/>
    <w:rsid w:val="002E0FD1"/>
    <w:rsid w:val="002E17AC"/>
    <w:rsid w:val="002E1D84"/>
    <w:rsid w:val="002E2450"/>
    <w:rsid w:val="002E24D0"/>
    <w:rsid w:val="002E2A27"/>
    <w:rsid w:val="002E2A73"/>
    <w:rsid w:val="002E2BBC"/>
    <w:rsid w:val="002E2D43"/>
    <w:rsid w:val="002E2D4C"/>
    <w:rsid w:val="002E340A"/>
    <w:rsid w:val="002E38AF"/>
    <w:rsid w:val="002E3BF3"/>
    <w:rsid w:val="002E3EBC"/>
    <w:rsid w:val="002E41B6"/>
    <w:rsid w:val="002E4251"/>
    <w:rsid w:val="002E4391"/>
    <w:rsid w:val="002E45C7"/>
    <w:rsid w:val="002E491F"/>
    <w:rsid w:val="002E4D24"/>
    <w:rsid w:val="002E4D88"/>
    <w:rsid w:val="002E53E2"/>
    <w:rsid w:val="002E5AC2"/>
    <w:rsid w:val="002E6006"/>
    <w:rsid w:val="002E68E1"/>
    <w:rsid w:val="002E73D2"/>
    <w:rsid w:val="002E73DA"/>
    <w:rsid w:val="002E79A7"/>
    <w:rsid w:val="002F045F"/>
    <w:rsid w:val="002F050C"/>
    <w:rsid w:val="002F0B79"/>
    <w:rsid w:val="002F105A"/>
    <w:rsid w:val="002F127E"/>
    <w:rsid w:val="002F1C3F"/>
    <w:rsid w:val="002F21F5"/>
    <w:rsid w:val="002F25D7"/>
    <w:rsid w:val="002F2906"/>
    <w:rsid w:val="002F387F"/>
    <w:rsid w:val="002F3AA3"/>
    <w:rsid w:val="002F485F"/>
    <w:rsid w:val="002F4C9C"/>
    <w:rsid w:val="002F4DC9"/>
    <w:rsid w:val="002F51BC"/>
    <w:rsid w:val="002F533D"/>
    <w:rsid w:val="002F539A"/>
    <w:rsid w:val="002F5580"/>
    <w:rsid w:val="002F5657"/>
    <w:rsid w:val="002F57E7"/>
    <w:rsid w:val="002F5B92"/>
    <w:rsid w:val="002F62C4"/>
    <w:rsid w:val="002F645F"/>
    <w:rsid w:val="002F652E"/>
    <w:rsid w:val="002F67CE"/>
    <w:rsid w:val="002F6E80"/>
    <w:rsid w:val="002F7516"/>
    <w:rsid w:val="002F757A"/>
    <w:rsid w:val="002F7811"/>
    <w:rsid w:val="002F79AD"/>
    <w:rsid w:val="00300043"/>
    <w:rsid w:val="003002B1"/>
    <w:rsid w:val="00300494"/>
    <w:rsid w:val="0030098F"/>
    <w:rsid w:val="00301149"/>
    <w:rsid w:val="003013F1"/>
    <w:rsid w:val="00301553"/>
    <w:rsid w:val="0030180D"/>
    <w:rsid w:val="00301CE3"/>
    <w:rsid w:val="00301D0F"/>
    <w:rsid w:val="003029CB"/>
    <w:rsid w:val="00303283"/>
    <w:rsid w:val="00303994"/>
    <w:rsid w:val="00303C1D"/>
    <w:rsid w:val="00303CCF"/>
    <w:rsid w:val="00303F4B"/>
    <w:rsid w:val="0030457C"/>
    <w:rsid w:val="00304A76"/>
    <w:rsid w:val="00304B34"/>
    <w:rsid w:val="00304BB1"/>
    <w:rsid w:val="00304EAE"/>
    <w:rsid w:val="00304EC8"/>
    <w:rsid w:val="0030555A"/>
    <w:rsid w:val="003058A0"/>
    <w:rsid w:val="00305B30"/>
    <w:rsid w:val="00305B4B"/>
    <w:rsid w:val="00305B97"/>
    <w:rsid w:val="00305C71"/>
    <w:rsid w:val="00306633"/>
    <w:rsid w:val="00307069"/>
    <w:rsid w:val="003075F6"/>
    <w:rsid w:val="0030776B"/>
    <w:rsid w:val="003079B4"/>
    <w:rsid w:val="00307DFE"/>
    <w:rsid w:val="0031058D"/>
    <w:rsid w:val="00310AB4"/>
    <w:rsid w:val="00310B4B"/>
    <w:rsid w:val="003110E7"/>
    <w:rsid w:val="00311536"/>
    <w:rsid w:val="00311AAF"/>
    <w:rsid w:val="00311D98"/>
    <w:rsid w:val="0031203C"/>
    <w:rsid w:val="003120E6"/>
    <w:rsid w:val="003123D8"/>
    <w:rsid w:val="0031296A"/>
    <w:rsid w:val="00313A64"/>
    <w:rsid w:val="00314540"/>
    <w:rsid w:val="00314586"/>
    <w:rsid w:val="003148BE"/>
    <w:rsid w:val="00314C3B"/>
    <w:rsid w:val="00314E14"/>
    <w:rsid w:val="00315357"/>
    <w:rsid w:val="003155BC"/>
    <w:rsid w:val="00315BB4"/>
    <w:rsid w:val="00315EA2"/>
    <w:rsid w:val="00316C3E"/>
    <w:rsid w:val="00317B09"/>
    <w:rsid w:val="00317B1B"/>
    <w:rsid w:val="00317C15"/>
    <w:rsid w:val="00320110"/>
    <w:rsid w:val="00320277"/>
    <w:rsid w:val="00320540"/>
    <w:rsid w:val="00320B50"/>
    <w:rsid w:val="003212BD"/>
    <w:rsid w:val="00321501"/>
    <w:rsid w:val="00321AB0"/>
    <w:rsid w:val="00321F4B"/>
    <w:rsid w:val="003220C7"/>
    <w:rsid w:val="0032216F"/>
    <w:rsid w:val="0032261B"/>
    <w:rsid w:val="0032299A"/>
    <w:rsid w:val="00322BA5"/>
    <w:rsid w:val="00322E58"/>
    <w:rsid w:val="003230DF"/>
    <w:rsid w:val="00323208"/>
    <w:rsid w:val="0032371E"/>
    <w:rsid w:val="003238B9"/>
    <w:rsid w:val="00323934"/>
    <w:rsid w:val="00323A85"/>
    <w:rsid w:val="00323AD5"/>
    <w:rsid w:val="00323EA6"/>
    <w:rsid w:val="00324632"/>
    <w:rsid w:val="003247C5"/>
    <w:rsid w:val="003247EF"/>
    <w:rsid w:val="00324B1B"/>
    <w:rsid w:val="00324EA5"/>
    <w:rsid w:val="00324F72"/>
    <w:rsid w:val="003254E2"/>
    <w:rsid w:val="003256BC"/>
    <w:rsid w:val="0032603E"/>
    <w:rsid w:val="0032613B"/>
    <w:rsid w:val="00326150"/>
    <w:rsid w:val="00326469"/>
    <w:rsid w:val="003268EA"/>
    <w:rsid w:val="00326CCB"/>
    <w:rsid w:val="003270BA"/>
    <w:rsid w:val="003277E9"/>
    <w:rsid w:val="00330755"/>
    <w:rsid w:val="003310CB"/>
    <w:rsid w:val="0033147B"/>
    <w:rsid w:val="003314B2"/>
    <w:rsid w:val="00331B4B"/>
    <w:rsid w:val="0033211B"/>
    <w:rsid w:val="003324A1"/>
    <w:rsid w:val="00332848"/>
    <w:rsid w:val="0033330C"/>
    <w:rsid w:val="0033338B"/>
    <w:rsid w:val="00333860"/>
    <w:rsid w:val="00333BFA"/>
    <w:rsid w:val="0033401F"/>
    <w:rsid w:val="003342F7"/>
    <w:rsid w:val="00334475"/>
    <w:rsid w:val="0033455C"/>
    <w:rsid w:val="003345C3"/>
    <w:rsid w:val="0033461B"/>
    <w:rsid w:val="00334AE6"/>
    <w:rsid w:val="00334BB0"/>
    <w:rsid w:val="00334DB4"/>
    <w:rsid w:val="0033518C"/>
    <w:rsid w:val="00335584"/>
    <w:rsid w:val="0033593E"/>
    <w:rsid w:val="00335BBE"/>
    <w:rsid w:val="00335E08"/>
    <w:rsid w:val="003360BF"/>
    <w:rsid w:val="00336195"/>
    <w:rsid w:val="0033643A"/>
    <w:rsid w:val="00336938"/>
    <w:rsid w:val="00336DA4"/>
    <w:rsid w:val="0033705F"/>
    <w:rsid w:val="00337A32"/>
    <w:rsid w:val="00337BAF"/>
    <w:rsid w:val="00337D2C"/>
    <w:rsid w:val="00337D67"/>
    <w:rsid w:val="00337FCF"/>
    <w:rsid w:val="00340578"/>
    <w:rsid w:val="003407A3"/>
    <w:rsid w:val="0034090E"/>
    <w:rsid w:val="003414A8"/>
    <w:rsid w:val="003416C2"/>
    <w:rsid w:val="00341E36"/>
    <w:rsid w:val="003420BC"/>
    <w:rsid w:val="003421FC"/>
    <w:rsid w:val="0034241D"/>
    <w:rsid w:val="00342426"/>
    <w:rsid w:val="003428C4"/>
    <w:rsid w:val="003429C8"/>
    <w:rsid w:val="00342E33"/>
    <w:rsid w:val="00343540"/>
    <w:rsid w:val="00343858"/>
    <w:rsid w:val="003439AA"/>
    <w:rsid w:val="003440CD"/>
    <w:rsid w:val="0034413C"/>
    <w:rsid w:val="003443C7"/>
    <w:rsid w:val="003443F7"/>
    <w:rsid w:val="003447D8"/>
    <w:rsid w:val="003448EC"/>
    <w:rsid w:val="0034499A"/>
    <w:rsid w:val="003453BF"/>
    <w:rsid w:val="003457E2"/>
    <w:rsid w:val="00345A6C"/>
    <w:rsid w:val="00345D5C"/>
    <w:rsid w:val="00345E26"/>
    <w:rsid w:val="00346701"/>
    <w:rsid w:val="0034674C"/>
    <w:rsid w:val="00346B8B"/>
    <w:rsid w:val="003472BD"/>
    <w:rsid w:val="00347498"/>
    <w:rsid w:val="00347D0F"/>
    <w:rsid w:val="00347EBA"/>
    <w:rsid w:val="003500E1"/>
    <w:rsid w:val="00350343"/>
    <w:rsid w:val="00350718"/>
    <w:rsid w:val="0035071B"/>
    <w:rsid w:val="0035087A"/>
    <w:rsid w:val="00350B7D"/>
    <w:rsid w:val="00350D71"/>
    <w:rsid w:val="003513C9"/>
    <w:rsid w:val="00351FA2"/>
    <w:rsid w:val="00352AA2"/>
    <w:rsid w:val="00352B45"/>
    <w:rsid w:val="00352EFA"/>
    <w:rsid w:val="00353017"/>
    <w:rsid w:val="00353079"/>
    <w:rsid w:val="003537C5"/>
    <w:rsid w:val="0035385A"/>
    <w:rsid w:val="00353E01"/>
    <w:rsid w:val="00354173"/>
    <w:rsid w:val="00354247"/>
    <w:rsid w:val="00354286"/>
    <w:rsid w:val="0035438D"/>
    <w:rsid w:val="003545EF"/>
    <w:rsid w:val="00354647"/>
    <w:rsid w:val="00354757"/>
    <w:rsid w:val="0035483E"/>
    <w:rsid w:val="0035492D"/>
    <w:rsid w:val="00354D8F"/>
    <w:rsid w:val="00355591"/>
    <w:rsid w:val="0035594A"/>
    <w:rsid w:val="003559A5"/>
    <w:rsid w:val="003559E0"/>
    <w:rsid w:val="003559F3"/>
    <w:rsid w:val="00356E30"/>
    <w:rsid w:val="00357057"/>
    <w:rsid w:val="003570CD"/>
    <w:rsid w:val="003578CB"/>
    <w:rsid w:val="003579B1"/>
    <w:rsid w:val="00357A7D"/>
    <w:rsid w:val="00357D47"/>
    <w:rsid w:val="00360CB4"/>
    <w:rsid w:val="00360D43"/>
    <w:rsid w:val="00360E69"/>
    <w:rsid w:val="00360E6F"/>
    <w:rsid w:val="00360F20"/>
    <w:rsid w:val="0036112B"/>
    <w:rsid w:val="003614A2"/>
    <w:rsid w:val="003615D5"/>
    <w:rsid w:val="00361C31"/>
    <w:rsid w:val="00361CFB"/>
    <w:rsid w:val="00362273"/>
    <w:rsid w:val="003623B9"/>
    <w:rsid w:val="0036255C"/>
    <w:rsid w:val="003627F7"/>
    <w:rsid w:val="00362AEF"/>
    <w:rsid w:val="003631F5"/>
    <w:rsid w:val="0036329F"/>
    <w:rsid w:val="003632A0"/>
    <w:rsid w:val="003632AD"/>
    <w:rsid w:val="00363358"/>
    <w:rsid w:val="003636F0"/>
    <w:rsid w:val="00363732"/>
    <w:rsid w:val="003639D4"/>
    <w:rsid w:val="00363E50"/>
    <w:rsid w:val="00364591"/>
    <w:rsid w:val="003647C2"/>
    <w:rsid w:val="00364C48"/>
    <w:rsid w:val="00364FE2"/>
    <w:rsid w:val="00366016"/>
    <w:rsid w:val="0036610D"/>
    <w:rsid w:val="0036624E"/>
    <w:rsid w:val="003666D1"/>
    <w:rsid w:val="00366A4A"/>
    <w:rsid w:val="00366E7A"/>
    <w:rsid w:val="00367229"/>
    <w:rsid w:val="0036736E"/>
    <w:rsid w:val="0036762D"/>
    <w:rsid w:val="00370658"/>
    <w:rsid w:val="00370848"/>
    <w:rsid w:val="003717D2"/>
    <w:rsid w:val="003718F0"/>
    <w:rsid w:val="00371A3F"/>
    <w:rsid w:val="00371F3C"/>
    <w:rsid w:val="0037200C"/>
    <w:rsid w:val="003720C3"/>
    <w:rsid w:val="00372470"/>
    <w:rsid w:val="003726E1"/>
    <w:rsid w:val="00372941"/>
    <w:rsid w:val="00372ABD"/>
    <w:rsid w:val="00372B36"/>
    <w:rsid w:val="00372FDD"/>
    <w:rsid w:val="00373A71"/>
    <w:rsid w:val="003740F3"/>
    <w:rsid w:val="0037461B"/>
    <w:rsid w:val="003746B3"/>
    <w:rsid w:val="00374778"/>
    <w:rsid w:val="00374CE8"/>
    <w:rsid w:val="003751DD"/>
    <w:rsid w:val="003754B1"/>
    <w:rsid w:val="003756FE"/>
    <w:rsid w:val="00375729"/>
    <w:rsid w:val="0037573D"/>
    <w:rsid w:val="00375B1A"/>
    <w:rsid w:val="00375B94"/>
    <w:rsid w:val="00375E04"/>
    <w:rsid w:val="003763C5"/>
    <w:rsid w:val="00376A64"/>
    <w:rsid w:val="00376C60"/>
    <w:rsid w:val="00376E89"/>
    <w:rsid w:val="003770EE"/>
    <w:rsid w:val="00377296"/>
    <w:rsid w:val="003775A3"/>
    <w:rsid w:val="003778B0"/>
    <w:rsid w:val="00377D7D"/>
    <w:rsid w:val="00377D88"/>
    <w:rsid w:val="00380286"/>
    <w:rsid w:val="003802BC"/>
    <w:rsid w:val="003803A2"/>
    <w:rsid w:val="003803B3"/>
    <w:rsid w:val="003803BC"/>
    <w:rsid w:val="0038088E"/>
    <w:rsid w:val="00380ADF"/>
    <w:rsid w:val="00380D2C"/>
    <w:rsid w:val="003819A2"/>
    <w:rsid w:val="003819B5"/>
    <w:rsid w:val="00381B30"/>
    <w:rsid w:val="00381E36"/>
    <w:rsid w:val="0038252F"/>
    <w:rsid w:val="00382A67"/>
    <w:rsid w:val="00382B0E"/>
    <w:rsid w:val="00383421"/>
    <w:rsid w:val="0038349D"/>
    <w:rsid w:val="00383575"/>
    <w:rsid w:val="003836F6"/>
    <w:rsid w:val="00383708"/>
    <w:rsid w:val="003838BD"/>
    <w:rsid w:val="00383C88"/>
    <w:rsid w:val="0038426B"/>
    <w:rsid w:val="0038450D"/>
    <w:rsid w:val="003846B0"/>
    <w:rsid w:val="003847E8"/>
    <w:rsid w:val="0038499F"/>
    <w:rsid w:val="0038511A"/>
    <w:rsid w:val="00385C45"/>
    <w:rsid w:val="003863E6"/>
    <w:rsid w:val="003866A9"/>
    <w:rsid w:val="00386991"/>
    <w:rsid w:val="00386F86"/>
    <w:rsid w:val="00387214"/>
    <w:rsid w:val="003872D4"/>
    <w:rsid w:val="00387407"/>
    <w:rsid w:val="0038752F"/>
    <w:rsid w:val="0038769D"/>
    <w:rsid w:val="00387B48"/>
    <w:rsid w:val="00387E82"/>
    <w:rsid w:val="003901C2"/>
    <w:rsid w:val="00390380"/>
    <w:rsid w:val="00390616"/>
    <w:rsid w:val="00390D75"/>
    <w:rsid w:val="00390FDE"/>
    <w:rsid w:val="00391150"/>
    <w:rsid w:val="00391222"/>
    <w:rsid w:val="00391E8B"/>
    <w:rsid w:val="00392053"/>
    <w:rsid w:val="003921D4"/>
    <w:rsid w:val="003922E7"/>
    <w:rsid w:val="00392333"/>
    <w:rsid w:val="00392C18"/>
    <w:rsid w:val="00392D51"/>
    <w:rsid w:val="00392DBF"/>
    <w:rsid w:val="003932B9"/>
    <w:rsid w:val="00393392"/>
    <w:rsid w:val="00393FC8"/>
    <w:rsid w:val="0039409F"/>
    <w:rsid w:val="00394104"/>
    <w:rsid w:val="003943D1"/>
    <w:rsid w:val="00394563"/>
    <w:rsid w:val="00394894"/>
    <w:rsid w:val="003951F2"/>
    <w:rsid w:val="003952BF"/>
    <w:rsid w:val="0039539A"/>
    <w:rsid w:val="00395443"/>
    <w:rsid w:val="0039566C"/>
    <w:rsid w:val="00395803"/>
    <w:rsid w:val="00395808"/>
    <w:rsid w:val="003959B5"/>
    <w:rsid w:val="00395C30"/>
    <w:rsid w:val="00395F03"/>
    <w:rsid w:val="00396A9A"/>
    <w:rsid w:val="00396BC3"/>
    <w:rsid w:val="00397103"/>
    <w:rsid w:val="00397249"/>
    <w:rsid w:val="003975D2"/>
    <w:rsid w:val="003977AC"/>
    <w:rsid w:val="00397875"/>
    <w:rsid w:val="00397B99"/>
    <w:rsid w:val="003A0D37"/>
    <w:rsid w:val="003A10A8"/>
    <w:rsid w:val="003A10D2"/>
    <w:rsid w:val="003A1143"/>
    <w:rsid w:val="003A1504"/>
    <w:rsid w:val="003A1581"/>
    <w:rsid w:val="003A1AE7"/>
    <w:rsid w:val="003A201E"/>
    <w:rsid w:val="003A2375"/>
    <w:rsid w:val="003A2907"/>
    <w:rsid w:val="003A2B56"/>
    <w:rsid w:val="003A2EE1"/>
    <w:rsid w:val="003A3043"/>
    <w:rsid w:val="003A3A12"/>
    <w:rsid w:val="003A3B6C"/>
    <w:rsid w:val="003A4054"/>
    <w:rsid w:val="003A4392"/>
    <w:rsid w:val="003A43B6"/>
    <w:rsid w:val="003A50C5"/>
    <w:rsid w:val="003A5698"/>
    <w:rsid w:val="003A59EE"/>
    <w:rsid w:val="003A5A4D"/>
    <w:rsid w:val="003A6200"/>
    <w:rsid w:val="003A629D"/>
    <w:rsid w:val="003A697E"/>
    <w:rsid w:val="003A69D3"/>
    <w:rsid w:val="003A6F40"/>
    <w:rsid w:val="003A74DE"/>
    <w:rsid w:val="003A7808"/>
    <w:rsid w:val="003A785B"/>
    <w:rsid w:val="003A79A3"/>
    <w:rsid w:val="003A7A5A"/>
    <w:rsid w:val="003B0162"/>
    <w:rsid w:val="003B0253"/>
    <w:rsid w:val="003B04B3"/>
    <w:rsid w:val="003B04E7"/>
    <w:rsid w:val="003B0863"/>
    <w:rsid w:val="003B0A02"/>
    <w:rsid w:val="003B0CAF"/>
    <w:rsid w:val="003B0E2A"/>
    <w:rsid w:val="003B1302"/>
    <w:rsid w:val="003B18C6"/>
    <w:rsid w:val="003B1F20"/>
    <w:rsid w:val="003B2035"/>
    <w:rsid w:val="003B250B"/>
    <w:rsid w:val="003B253E"/>
    <w:rsid w:val="003B27A0"/>
    <w:rsid w:val="003B289E"/>
    <w:rsid w:val="003B2B7F"/>
    <w:rsid w:val="003B2CCF"/>
    <w:rsid w:val="003B2F82"/>
    <w:rsid w:val="003B40F8"/>
    <w:rsid w:val="003B43FA"/>
    <w:rsid w:val="003B4FBB"/>
    <w:rsid w:val="003B5171"/>
    <w:rsid w:val="003B51AB"/>
    <w:rsid w:val="003B531F"/>
    <w:rsid w:val="003B5BB1"/>
    <w:rsid w:val="003B5D23"/>
    <w:rsid w:val="003B5D30"/>
    <w:rsid w:val="003B5ECC"/>
    <w:rsid w:val="003B6257"/>
    <w:rsid w:val="003B69DA"/>
    <w:rsid w:val="003B69E3"/>
    <w:rsid w:val="003B6D34"/>
    <w:rsid w:val="003B74E4"/>
    <w:rsid w:val="003B75E0"/>
    <w:rsid w:val="003B7A64"/>
    <w:rsid w:val="003B7B48"/>
    <w:rsid w:val="003B7D13"/>
    <w:rsid w:val="003C02B8"/>
    <w:rsid w:val="003C06A2"/>
    <w:rsid w:val="003C08AB"/>
    <w:rsid w:val="003C0A41"/>
    <w:rsid w:val="003C0AFB"/>
    <w:rsid w:val="003C0D37"/>
    <w:rsid w:val="003C0DD2"/>
    <w:rsid w:val="003C1199"/>
    <w:rsid w:val="003C11A2"/>
    <w:rsid w:val="003C1344"/>
    <w:rsid w:val="003C1610"/>
    <w:rsid w:val="003C165F"/>
    <w:rsid w:val="003C1763"/>
    <w:rsid w:val="003C1832"/>
    <w:rsid w:val="003C1B5C"/>
    <w:rsid w:val="003C1B94"/>
    <w:rsid w:val="003C1E82"/>
    <w:rsid w:val="003C2496"/>
    <w:rsid w:val="003C276D"/>
    <w:rsid w:val="003C2864"/>
    <w:rsid w:val="003C2919"/>
    <w:rsid w:val="003C29A4"/>
    <w:rsid w:val="003C2C4E"/>
    <w:rsid w:val="003C312C"/>
    <w:rsid w:val="003C37F5"/>
    <w:rsid w:val="003C3DB3"/>
    <w:rsid w:val="003C3E2F"/>
    <w:rsid w:val="003C3EBE"/>
    <w:rsid w:val="003C3EE6"/>
    <w:rsid w:val="003C440E"/>
    <w:rsid w:val="003C453E"/>
    <w:rsid w:val="003C4670"/>
    <w:rsid w:val="003C48B9"/>
    <w:rsid w:val="003C48C1"/>
    <w:rsid w:val="003C4912"/>
    <w:rsid w:val="003C4AD0"/>
    <w:rsid w:val="003C4B2B"/>
    <w:rsid w:val="003C4B94"/>
    <w:rsid w:val="003C5451"/>
    <w:rsid w:val="003C547D"/>
    <w:rsid w:val="003C6224"/>
    <w:rsid w:val="003C6C8A"/>
    <w:rsid w:val="003C7030"/>
    <w:rsid w:val="003C72A6"/>
    <w:rsid w:val="003C77B7"/>
    <w:rsid w:val="003C785A"/>
    <w:rsid w:val="003C7A2B"/>
    <w:rsid w:val="003C7A46"/>
    <w:rsid w:val="003C7B7B"/>
    <w:rsid w:val="003C7D00"/>
    <w:rsid w:val="003C7ED3"/>
    <w:rsid w:val="003D0138"/>
    <w:rsid w:val="003D083E"/>
    <w:rsid w:val="003D1178"/>
    <w:rsid w:val="003D1543"/>
    <w:rsid w:val="003D1BA3"/>
    <w:rsid w:val="003D25EA"/>
    <w:rsid w:val="003D28D1"/>
    <w:rsid w:val="003D2AB3"/>
    <w:rsid w:val="003D2C07"/>
    <w:rsid w:val="003D2F3F"/>
    <w:rsid w:val="003D3812"/>
    <w:rsid w:val="003D46F8"/>
    <w:rsid w:val="003D4980"/>
    <w:rsid w:val="003D51C2"/>
    <w:rsid w:val="003D54DD"/>
    <w:rsid w:val="003D5596"/>
    <w:rsid w:val="003D5638"/>
    <w:rsid w:val="003D5B1F"/>
    <w:rsid w:val="003D5F07"/>
    <w:rsid w:val="003D60AB"/>
    <w:rsid w:val="003D643E"/>
    <w:rsid w:val="003D69A5"/>
    <w:rsid w:val="003D6BC7"/>
    <w:rsid w:val="003D6D18"/>
    <w:rsid w:val="003D781F"/>
    <w:rsid w:val="003D79DB"/>
    <w:rsid w:val="003D7D52"/>
    <w:rsid w:val="003D7EE3"/>
    <w:rsid w:val="003E0413"/>
    <w:rsid w:val="003E0689"/>
    <w:rsid w:val="003E0A86"/>
    <w:rsid w:val="003E0C87"/>
    <w:rsid w:val="003E1530"/>
    <w:rsid w:val="003E1599"/>
    <w:rsid w:val="003E16D4"/>
    <w:rsid w:val="003E1E18"/>
    <w:rsid w:val="003E206A"/>
    <w:rsid w:val="003E20B2"/>
    <w:rsid w:val="003E370B"/>
    <w:rsid w:val="003E38C5"/>
    <w:rsid w:val="003E3F11"/>
    <w:rsid w:val="003E418A"/>
    <w:rsid w:val="003E45DB"/>
    <w:rsid w:val="003E4655"/>
    <w:rsid w:val="003E4B31"/>
    <w:rsid w:val="003E4B65"/>
    <w:rsid w:val="003E4E5E"/>
    <w:rsid w:val="003E5416"/>
    <w:rsid w:val="003E5782"/>
    <w:rsid w:val="003E602A"/>
    <w:rsid w:val="003E607C"/>
    <w:rsid w:val="003E6099"/>
    <w:rsid w:val="003E6339"/>
    <w:rsid w:val="003E6584"/>
    <w:rsid w:val="003E6720"/>
    <w:rsid w:val="003E6E4C"/>
    <w:rsid w:val="003E6F7A"/>
    <w:rsid w:val="003E75A3"/>
    <w:rsid w:val="003E79C2"/>
    <w:rsid w:val="003E7D1B"/>
    <w:rsid w:val="003F0CEB"/>
    <w:rsid w:val="003F0D68"/>
    <w:rsid w:val="003F0E69"/>
    <w:rsid w:val="003F11DA"/>
    <w:rsid w:val="003F15E0"/>
    <w:rsid w:val="003F17BD"/>
    <w:rsid w:val="003F1D21"/>
    <w:rsid w:val="003F1E2B"/>
    <w:rsid w:val="003F1F86"/>
    <w:rsid w:val="003F26D7"/>
    <w:rsid w:val="003F2B49"/>
    <w:rsid w:val="003F2C01"/>
    <w:rsid w:val="003F3170"/>
    <w:rsid w:val="003F321C"/>
    <w:rsid w:val="003F365D"/>
    <w:rsid w:val="003F372E"/>
    <w:rsid w:val="003F3D2B"/>
    <w:rsid w:val="003F3F10"/>
    <w:rsid w:val="003F40F4"/>
    <w:rsid w:val="003F4216"/>
    <w:rsid w:val="003F488F"/>
    <w:rsid w:val="003F4BCA"/>
    <w:rsid w:val="003F4E41"/>
    <w:rsid w:val="003F4FE0"/>
    <w:rsid w:val="003F5E15"/>
    <w:rsid w:val="003F63B4"/>
    <w:rsid w:val="003F64A4"/>
    <w:rsid w:val="003F64FF"/>
    <w:rsid w:val="003F6694"/>
    <w:rsid w:val="003F68C5"/>
    <w:rsid w:val="003F6904"/>
    <w:rsid w:val="003F6E5F"/>
    <w:rsid w:val="003F704E"/>
    <w:rsid w:val="003F7C47"/>
    <w:rsid w:val="003F7C6B"/>
    <w:rsid w:val="004004D1"/>
    <w:rsid w:val="00400659"/>
    <w:rsid w:val="00400933"/>
    <w:rsid w:val="00400B51"/>
    <w:rsid w:val="00400C0D"/>
    <w:rsid w:val="00400C26"/>
    <w:rsid w:val="00400CA6"/>
    <w:rsid w:val="00400F23"/>
    <w:rsid w:val="00401242"/>
    <w:rsid w:val="0040145B"/>
    <w:rsid w:val="0040166A"/>
    <w:rsid w:val="004018ED"/>
    <w:rsid w:val="00401A04"/>
    <w:rsid w:val="00401A0E"/>
    <w:rsid w:val="00401D12"/>
    <w:rsid w:val="00402514"/>
    <w:rsid w:val="0040258C"/>
    <w:rsid w:val="0040274A"/>
    <w:rsid w:val="00402A4F"/>
    <w:rsid w:val="004034AA"/>
    <w:rsid w:val="00403AE2"/>
    <w:rsid w:val="00403BF8"/>
    <w:rsid w:val="0040440E"/>
    <w:rsid w:val="00404423"/>
    <w:rsid w:val="00404A8E"/>
    <w:rsid w:val="00404D22"/>
    <w:rsid w:val="004058EF"/>
    <w:rsid w:val="00405981"/>
    <w:rsid w:val="0040610C"/>
    <w:rsid w:val="00406EC7"/>
    <w:rsid w:val="00406F97"/>
    <w:rsid w:val="004071A3"/>
    <w:rsid w:val="004071EF"/>
    <w:rsid w:val="0040745F"/>
    <w:rsid w:val="004076B5"/>
    <w:rsid w:val="00407BAE"/>
    <w:rsid w:val="00407D09"/>
    <w:rsid w:val="00407DFA"/>
    <w:rsid w:val="00410202"/>
    <w:rsid w:val="00410A2C"/>
    <w:rsid w:val="00410B55"/>
    <w:rsid w:val="00410DB3"/>
    <w:rsid w:val="00410F78"/>
    <w:rsid w:val="004111E8"/>
    <w:rsid w:val="00411D85"/>
    <w:rsid w:val="00411E0E"/>
    <w:rsid w:val="004121A0"/>
    <w:rsid w:val="00412649"/>
    <w:rsid w:val="004127C7"/>
    <w:rsid w:val="004127D6"/>
    <w:rsid w:val="004128CD"/>
    <w:rsid w:val="00413243"/>
    <w:rsid w:val="004132E1"/>
    <w:rsid w:val="00413849"/>
    <w:rsid w:val="00413F7F"/>
    <w:rsid w:val="00414748"/>
    <w:rsid w:val="0041479D"/>
    <w:rsid w:val="0041499C"/>
    <w:rsid w:val="004158F1"/>
    <w:rsid w:val="00415B33"/>
    <w:rsid w:val="00415D72"/>
    <w:rsid w:val="00415FAD"/>
    <w:rsid w:val="0041621C"/>
    <w:rsid w:val="00416B9C"/>
    <w:rsid w:val="00416F04"/>
    <w:rsid w:val="0041715E"/>
    <w:rsid w:val="0041729D"/>
    <w:rsid w:val="004200CB"/>
    <w:rsid w:val="00420100"/>
    <w:rsid w:val="00420197"/>
    <w:rsid w:val="004202EF"/>
    <w:rsid w:val="00420815"/>
    <w:rsid w:val="004209CC"/>
    <w:rsid w:val="004210FC"/>
    <w:rsid w:val="00421112"/>
    <w:rsid w:val="004214BB"/>
    <w:rsid w:val="00421705"/>
    <w:rsid w:val="004221B5"/>
    <w:rsid w:val="004221C4"/>
    <w:rsid w:val="004230D9"/>
    <w:rsid w:val="00423629"/>
    <w:rsid w:val="0042387E"/>
    <w:rsid w:val="0042481A"/>
    <w:rsid w:val="00424A36"/>
    <w:rsid w:val="00424C4D"/>
    <w:rsid w:val="00424DE8"/>
    <w:rsid w:val="00424FDD"/>
    <w:rsid w:val="0042520C"/>
    <w:rsid w:val="00425881"/>
    <w:rsid w:val="00425D74"/>
    <w:rsid w:val="00425E8F"/>
    <w:rsid w:val="00426495"/>
    <w:rsid w:val="00427358"/>
    <w:rsid w:val="0042736F"/>
    <w:rsid w:val="004306AA"/>
    <w:rsid w:val="00430A56"/>
    <w:rsid w:val="00430CBA"/>
    <w:rsid w:val="00431031"/>
    <w:rsid w:val="0043137B"/>
    <w:rsid w:val="00431399"/>
    <w:rsid w:val="004314CC"/>
    <w:rsid w:val="0043153B"/>
    <w:rsid w:val="0043189F"/>
    <w:rsid w:val="0043210A"/>
    <w:rsid w:val="004321EC"/>
    <w:rsid w:val="0043239F"/>
    <w:rsid w:val="004324BC"/>
    <w:rsid w:val="004325C8"/>
    <w:rsid w:val="00432625"/>
    <w:rsid w:val="00432F45"/>
    <w:rsid w:val="0043301A"/>
    <w:rsid w:val="004330F7"/>
    <w:rsid w:val="00433389"/>
    <w:rsid w:val="00433AB6"/>
    <w:rsid w:val="00434087"/>
    <w:rsid w:val="00434761"/>
    <w:rsid w:val="00434E1F"/>
    <w:rsid w:val="00435166"/>
    <w:rsid w:val="00435561"/>
    <w:rsid w:val="00435872"/>
    <w:rsid w:val="00435AC8"/>
    <w:rsid w:val="00435BEA"/>
    <w:rsid w:val="00435F32"/>
    <w:rsid w:val="00436880"/>
    <w:rsid w:val="00437256"/>
    <w:rsid w:val="0043746A"/>
    <w:rsid w:val="004375D1"/>
    <w:rsid w:val="00437EFA"/>
    <w:rsid w:val="00440209"/>
    <w:rsid w:val="00440434"/>
    <w:rsid w:val="0044085A"/>
    <w:rsid w:val="00440B87"/>
    <w:rsid w:val="00440D04"/>
    <w:rsid w:val="00440FAB"/>
    <w:rsid w:val="004410A5"/>
    <w:rsid w:val="00441BF1"/>
    <w:rsid w:val="004423FF"/>
    <w:rsid w:val="00442563"/>
    <w:rsid w:val="004429CB"/>
    <w:rsid w:val="00442F77"/>
    <w:rsid w:val="00443B0E"/>
    <w:rsid w:val="004441D9"/>
    <w:rsid w:val="004441DD"/>
    <w:rsid w:val="004442B8"/>
    <w:rsid w:val="0044482C"/>
    <w:rsid w:val="004448E8"/>
    <w:rsid w:val="00444FAA"/>
    <w:rsid w:val="00444FC6"/>
    <w:rsid w:val="00445302"/>
    <w:rsid w:val="004453A5"/>
    <w:rsid w:val="00445798"/>
    <w:rsid w:val="0044587A"/>
    <w:rsid w:val="00445B2C"/>
    <w:rsid w:val="00445BEF"/>
    <w:rsid w:val="00446552"/>
    <w:rsid w:val="00446651"/>
    <w:rsid w:val="00446832"/>
    <w:rsid w:val="004469A9"/>
    <w:rsid w:val="00446EEA"/>
    <w:rsid w:val="00447566"/>
    <w:rsid w:val="0044796B"/>
    <w:rsid w:val="00447BCD"/>
    <w:rsid w:val="00447DA1"/>
    <w:rsid w:val="0045001A"/>
    <w:rsid w:val="00450589"/>
    <w:rsid w:val="00450BB6"/>
    <w:rsid w:val="004514DA"/>
    <w:rsid w:val="00451678"/>
    <w:rsid w:val="00452030"/>
    <w:rsid w:val="004523C6"/>
    <w:rsid w:val="0045285D"/>
    <w:rsid w:val="00453084"/>
    <w:rsid w:val="004534AE"/>
    <w:rsid w:val="00453989"/>
    <w:rsid w:val="00453ABA"/>
    <w:rsid w:val="00454A27"/>
    <w:rsid w:val="00454E06"/>
    <w:rsid w:val="00454E96"/>
    <w:rsid w:val="00455131"/>
    <w:rsid w:val="004551F8"/>
    <w:rsid w:val="004553D8"/>
    <w:rsid w:val="00455683"/>
    <w:rsid w:val="00455749"/>
    <w:rsid w:val="004558C4"/>
    <w:rsid w:val="00455C68"/>
    <w:rsid w:val="00456357"/>
    <w:rsid w:val="00456AB9"/>
    <w:rsid w:val="00456AED"/>
    <w:rsid w:val="00456D66"/>
    <w:rsid w:val="00457434"/>
    <w:rsid w:val="0046008D"/>
    <w:rsid w:val="004602A5"/>
    <w:rsid w:val="004603A3"/>
    <w:rsid w:val="00460C28"/>
    <w:rsid w:val="004610E9"/>
    <w:rsid w:val="00461350"/>
    <w:rsid w:val="004615D0"/>
    <w:rsid w:val="00461690"/>
    <w:rsid w:val="0046198A"/>
    <w:rsid w:val="0046268E"/>
    <w:rsid w:val="004626FE"/>
    <w:rsid w:val="00462B4A"/>
    <w:rsid w:val="00463F49"/>
    <w:rsid w:val="004647C1"/>
    <w:rsid w:val="00464A33"/>
    <w:rsid w:val="00464BEA"/>
    <w:rsid w:val="00464C77"/>
    <w:rsid w:val="0046524C"/>
    <w:rsid w:val="004654C9"/>
    <w:rsid w:val="0046564A"/>
    <w:rsid w:val="004658F9"/>
    <w:rsid w:val="0046595F"/>
    <w:rsid w:val="00465E9D"/>
    <w:rsid w:val="004660F8"/>
    <w:rsid w:val="0046663D"/>
    <w:rsid w:val="004667AD"/>
    <w:rsid w:val="004669AA"/>
    <w:rsid w:val="00466DB5"/>
    <w:rsid w:val="004675AA"/>
    <w:rsid w:val="004678A4"/>
    <w:rsid w:val="00467EC9"/>
    <w:rsid w:val="00470505"/>
    <w:rsid w:val="004709F5"/>
    <w:rsid w:val="00470B48"/>
    <w:rsid w:val="00471584"/>
    <w:rsid w:val="0047177D"/>
    <w:rsid w:val="004717FB"/>
    <w:rsid w:val="004718C9"/>
    <w:rsid w:val="00472123"/>
    <w:rsid w:val="004721C7"/>
    <w:rsid w:val="00472C78"/>
    <w:rsid w:val="00472F96"/>
    <w:rsid w:val="004736B2"/>
    <w:rsid w:val="00473A5B"/>
    <w:rsid w:val="00473D5E"/>
    <w:rsid w:val="00473DDC"/>
    <w:rsid w:val="00473E66"/>
    <w:rsid w:val="00473FED"/>
    <w:rsid w:val="00473FFC"/>
    <w:rsid w:val="004741B7"/>
    <w:rsid w:val="00474393"/>
    <w:rsid w:val="004745A8"/>
    <w:rsid w:val="004746A2"/>
    <w:rsid w:val="00474A51"/>
    <w:rsid w:val="00474DB1"/>
    <w:rsid w:val="00474E9F"/>
    <w:rsid w:val="0047533B"/>
    <w:rsid w:val="00475575"/>
    <w:rsid w:val="00475D45"/>
    <w:rsid w:val="00476075"/>
    <w:rsid w:val="0047686A"/>
    <w:rsid w:val="0047719E"/>
    <w:rsid w:val="00477365"/>
    <w:rsid w:val="004774F1"/>
    <w:rsid w:val="00477F34"/>
    <w:rsid w:val="0048020C"/>
    <w:rsid w:val="0048028B"/>
    <w:rsid w:val="00480573"/>
    <w:rsid w:val="0048062E"/>
    <w:rsid w:val="004808F1"/>
    <w:rsid w:val="00480DE3"/>
    <w:rsid w:val="0048109E"/>
    <w:rsid w:val="00481475"/>
    <w:rsid w:val="004814C4"/>
    <w:rsid w:val="004817F4"/>
    <w:rsid w:val="00481810"/>
    <w:rsid w:val="00481BD6"/>
    <w:rsid w:val="004821F2"/>
    <w:rsid w:val="00482274"/>
    <w:rsid w:val="00482943"/>
    <w:rsid w:val="00482DF7"/>
    <w:rsid w:val="00482E33"/>
    <w:rsid w:val="00483860"/>
    <w:rsid w:val="00484271"/>
    <w:rsid w:val="0048452E"/>
    <w:rsid w:val="00484B88"/>
    <w:rsid w:val="00484C40"/>
    <w:rsid w:val="00484DDD"/>
    <w:rsid w:val="0048506D"/>
    <w:rsid w:val="00485103"/>
    <w:rsid w:val="00485143"/>
    <w:rsid w:val="00485209"/>
    <w:rsid w:val="0048568C"/>
    <w:rsid w:val="00485C8F"/>
    <w:rsid w:val="00485E09"/>
    <w:rsid w:val="00486688"/>
    <w:rsid w:val="0048696F"/>
    <w:rsid w:val="00486D59"/>
    <w:rsid w:val="00487397"/>
    <w:rsid w:val="00487E23"/>
    <w:rsid w:val="00487E4D"/>
    <w:rsid w:val="00490008"/>
    <w:rsid w:val="00490696"/>
    <w:rsid w:val="004908DD"/>
    <w:rsid w:val="00490B42"/>
    <w:rsid w:val="00490E40"/>
    <w:rsid w:val="00491005"/>
    <w:rsid w:val="004911F2"/>
    <w:rsid w:val="00491293"/>
    <w:rsid w:val="00491443"/>
    <w:rsid w:val="00491536"/>
    <w:rsid w:val="00491E83"/>
    <w:rsid w:val="00491F18"/>
    <w:rsid w:val="00492D3D"/>
    <w:rsid w:val="00493478"/>
    <w:rsid w:val="00493831"/>
    <w:rsid w:val="00493CC3"/>
    <w:rsid w:val="00493D3C"/>
    <w:rsid w:val="0049427B"/>
    <w:rsid w:val="00494342"/>
    <w:rsid w:val="00494775"/>
    <w:rsid w:val="0049487C"/>
    <w:rsid w:val="0049490B"/>
    <w:rsid w:val="00494BE2"/>
    <w:rsid w:val="00494E4B"/>
    <w:rsid w:val="0049525D"/>
    <w:rsid w:val="004952FB"/>
    <w:rsid w:val="0049552F"/>
    <w:rsid w:val="0049593D"/>
    <w:rsid w:val="00496023"/>
    <w:rsid w:val="0049609B"/>
    <w:rsid w:val="00496567"/>
    <w:rsid w:val="004965BE"/>
    <w:rsid w:val="0049675E"/>
    <w:rsid w:val="00496779"/>
    <w:rsid w:val="00496939"/>
    <w:rsid w:val="00496FEA"/>
    <w:rsid w:val="0049726A"/>
    <w:rsid w:val="0049778A"/>
    <w:rsid w:val="004A00D8"/>
    <w:rsid w:val="004A0298"/>
    <w:rsid w:val="004A07FC"/>
    <w:rsid w:val="004A1627"/>
    <w:rsid w:val="004A186B"/>
    <w:rsid w:val="004A1C8C"/>
    <w:rsid w:val="004A2496"/>
    <w:rsid w:val="004A24AE"/>
    <w:rsid w:val="004A2F14"/>
    <w:rsid w:val="004A30FA"/>
    <w:rsid w:val="004A32AE"/>
    <w:rsid w:val="004A3E97"/>
    <w:rsid w:val="004A41BE"/>
    <w:rsid w:val="004A5942"/>
    <w:rsid w:val="004A5AA5"/>
    <w:rsid w:val="004A66B5"/>
    <w:rsid w:val="004A6F51"/>
    <w:rsid w:val="004A7C18"/>
    <w:rsid w:val="004B081C"/>
    <w:rsid w:val="004B09CD"/>
    <w:rsid w:val="004B0BC8"/>
    <w:rsid w:val="004B1022"/>
    <w:rsid w:val="004B111A"/>
    <w:rsid w:val="004B1461"/>
    <w:rsid w:val="004B201E"/>
    <w:rsid w:val="004B239A"/>
    <w:rsid w:val="004B295E"/>
    <w:rsid w:val="004B3094"/>
    <w:rsid w:val="004B30ED"/>
    <w:rsid w:val="004B3584"/>
    <w:rsid w:val="004B3598"/>
    <w:rsid w:val="004B3DBD"/>
    <w:rsid w:val="004B411A"/>
    <w:rsid w:val="004B411D"/>
    <w:rsid w:val="004B4149"/>
    <w:rsid w:val="004B4217"/>
    <w:rsid w:val="004B4481"/>
    <w:rsid w:val="004B4A22"/>
    <w:rsid w:val="004B4ABC"/>
    <w:rsid w:val="004B4C68"/>
    <w:rsid w:val="004B5236"/>
    <w:rsid w:val="004B583F"/>
    <w:rsid w:val="004B5B7B"/>
    <w:rsid w:val="004B5B8D"/>
    <w:rsid w:val="004B611B"/>
    <w:rsid w:val="004B674C"/>
    <w:rsid w:val="004B6C77"/>
    <w:rsid w:val="004B6E21"/>
    <w:rsid w:val="004B72BE"/>
    <w:rsid w:val="004B7958"/>
    <w:rsid w:val="004B7B89"/>
    <w:rsid w:val="004B7BDD"/>
    <w:rsid w:val="004C04A2"/>
    <w:rsid w:val="004C05DF"/>
    <w:rsid w:val="004C06FA"/>
    <w:rsid w:val="004C0A33"/>
    <w:rsid w:val="004C15A3"/>
    <w:rsid w:val="004C15D4"/>
    <w:rsid w:val="004C15E5"/>
    <w:rsid w:val="004C1CD9"/>
    <w:rsid w:val="004C2DE5"/>
    <w:rsid w:val="004C34EF"/>
    <w:rsid w:val="004C355A"/>
    <w:rsid w:val="004C3833"/>
    <w:rsid w:val="004C3BE5"/>
    <w:rsid w:val="004C3E00"/>
    <w:rsid w:val="004C4624"/>
    <w:rsid w:val="004C4973"/>
    <w:rsid w:val="004C4B30"/>
    <w:rsid w:val="004C4B88"/>
    <w:rsid w:val="004C52D8"/>
    <w:rsid w:val="004C5303"/>
    <w:rsid w:val="004C54FB"/>
    <w:rsid w:val="004C59B2"/>
    <w:rsid w:val="004C64AD"/>
    <w:rsid w:val="004C696F"/>
    <w:rsid w:val="004C6C89"/>
    <w:rsid w:val="004C6E4A"/>
    <w:rsid w:val="004C6E4C"/>
    <w:rsid w:val="004C6ED5"/>
    <w:rsid w:val="004C774C"/>
    <w:rsid w:val="004C79E7"/>
    <w:rsid w:val="004C7A77"/>
    <w:rsid w:val="004C7B27"/>
    <w:rsid w:val="004D0261"/>
    <w:rsid w:val="004D0987"/>
    <w:rsid w:val="004D0A17"/>
    <w:rsid w:val="004D0CD9"/>
    <w:rsid w:val="004D0D13"/>
    <w:rsid w:val="004D18C4"/>
    <w:rsid w:val="004D1BCB"/>
    <w:rsid w:val="004D27E3"/>
    <w:rsid w:val="004D2B75"/>
    <w:rsid w:val="004D2D54"/>
    <w:rsid w:val="004D364D"/>
    <w:rsid w:val="004D491E"/>
    <w:rsid w:val="004D523E"/>
    <w:rsid w:val="004D5A60"/>
    <w:rsid w:val="004D5BA6"/>
    <w:rsid w:val="004D6670"/>
    <w:rsid w:val="004D6721"/>
    <w:rsid w:val="004D6778"/>
    <w:rsid w:val="004D6DDA"/>
    <w:rsid w:val="004D6E52"/>
    <w:rsid w:val="004D6FCF"/>
    <w:rsid w:val="004D789E"/>
    <w:rsid w:val="004D7AA3"/>
    <w:rsid w:val="004D7B22"/>
    <w:rsid w:val="004D7C4B"/>
    <w:rsid w:val="004D7D6C"/>
    <w:rsid w:val="004E023D"/>
    <w:rsid w:val="004E0484"/>
    <w:rsid w:val="004E0772"/>
    <w:rsid w:val="004E0B44"/>
    <w:rsid w:val="004E0FD6"/>
    <w:rsid w:val="004E1170"/>
    <w:rsid w:val="004E12F1"/>
    <w:rsid w:val="004E13DB"/>
    <w:rsid w:val="004E159F"/>
    <w:rsid w:val="004E186F"/>
    <w:rsid w:val="004E198B"/>
    <w:rsid w:val="004E1C6B"/>
    <w:rsid w:val="004E1F3C"/>
    <w:rsid w:val="004E2E8F"/>
    <w:rsid w:val="004E351A"/>
    <w:rsid w:val="004E3730"/>
    <w:rsid w:val="004E37FA"/>
    <w:rsid w:val="004E38B9"/>
    <w:rsid w:val="004E3EA9"/>
    <w:rsid w:val="004E3FEE"/>
    <w:rsid w:val="004E400E"/>
    <w:rsid w:val="004E4104"/>
    <w:rsid w:val="004E44D8"/>
    <w:rsid w:val="004E4AE1"/>
    <w:rsid w:val="004E4DA6"/>
    <w:rsid w:val="004E541C"/>
    <w:rsid w:val="004E566B"/>
    <w:rsid w:val="004E595C"/>
    <w:rsid w:val="004E656E"/>
    <w:rsid w:val="004E66E5"/>
    <w:rsid w:val="004E6AC6"/>
    <w:rsid w:val="004E6ACF"/>
    <w:rsid w:val="004E70FC"/>
    <w:rsid w:val="004E743A"/>
    <w:rsid w:val="004E7475"/>
    <w:rsid w:val="004E7784"/>
    <w:rsid w:val="004E7C6E"/>
    <w:rsid w:val="004F007E"/>
    <w:rsid w:val="004F03D0"/>
    <w:rsid w:val="004F0402"/>
    <w:rsid w:val="004F04BD"/>
    <w:rsid w:val="004F0ACA"/>
    <w:rsid w:val="004F0B32"/>
    <w:rsid w:val="004F0C61"/>
    <w:rsid w:val="004F0C76"/>
    <w:rsid w:val="004F0EB7"/>
    <w:rsid w:val="004F0F2A"/>
    <w:rsid w:val="004F11D4"/>
    <w:rsid w:val="004F1C32"/>
    <w:rsid w:val="004F1DD7"/>
    <w:rsid w:val="004F1EBA"/>
    <w:rsid w:val="004F1EC0"/>
    <w:rsid w:val="004F271D"/>
    <w:rsid w:val="004F2C56"/>
    <w:rsid w:val="004F32E0"/>
    <w:rsid w:val="004F3556"/>
    <w:rsid w:val="004F36F6"/>
    <w:rsid w:val="004F37C0"/>
    <w:rsid w:val="004F3AE1"/>
    <w:rsid w:val="004F457C"/>
    <w:rsid w:val="004F4783"/>
    <w:rsid w:val="004F49BC"/>
    <w:rsid w:val="004F4A64"/>
    <w:rsid w:val="004F4C03"/>
    <w:rsid w:val="004F5096"/>
    <w:rsid w:val="004F5256"/>
    <w:rsid w:val="004F53A3"/>
    <w:rsid w:val="004F5443"/>
    <w:rsid w:val="004F5523"/>
    <w:rsid w:val="004F55F1"/>
    <w:rsid w:val="004F5745"/>
    <w:rsid w:val="004F5949"/>
    <w:rsid w:val="004F5D26"/>
    <w:rsid w:val="004F5FD0"/>
    <w:rsid w:val="004F64A0"/>
    <w:rsid w:val="004F686C"/>
    <w:rsid w:val="004F6A3B"/>
    <w:rsid w:val="004F6CFA"/>
    <w:rsid w:val="004F7316"/>
    <w:rsid w:val="004F7632"/>
    <w:rsid w:val="004F7768"/>
    <w:rsid w:val="004F77BD"/>
    <w:rsid w:val="004F7AC9"/>
    <w:rsid w:val="004F7CA3"/>
    <w:rsid w:val="005000E3"/>
    <w:rsid w:val="00500532"/>
    <w:rsid w:val="005016AB"/>
    <w:rsid w:val="00501A29"/>
    <w:rsid w:val="00501B23"/>
    <w:rsid w:val="00501E40"/>
    <w:rsid w:val="005020F5"/>
    <w:rsid w:val="00502C35"/>
    <w:rsid w:val="00502E57"/>
    <w:rsid w:val="00503412"/>
    <w:rsid w:val="0050399B"/>
    <w:rsid w:val="00503F65"/>
    <w:rsid w:val="005044BD"/>
    <w:rsid w:val="00504CE2"/>
    <w:rsid w:val="0050550E"/>
    <w:rsid w:val="00505D31"/>
    <w:rsid w:val="00506422"/>
    <w:rsid w:val="005065A6"/>
    <w:rsid w:val="00506692"/>
    <w:rsid w:val="00506756"/>
    <w:rsid w:val="00506CBB"/>
    <w:rsid w:val="00506E2B"/>
    <w:rsid w:val="00506F0F"/>
    <w:rsid w:val="005072BE"/>
    <w:rsid w:val="005079AC"/>
    <w:rsid w:val="005101A3"/>
    <w:rsid w:val="005102EB"/>
    <w:rsid w:val="005103CA"/>
    <w:rsid w:val="00510B29"/>
    <w:rsid w:val="00510F9F"/>
    <w:rsid w:val="00511AC8"/>
    <w:rsid w:val="00511DD7"/>
    <w:rsid w:val="00512520"/>
    <w:rsid w:val="00512818"/>
    <w:rsid w:val="00512991"/>
    <w:rsid w:val="00513955"/>
    <w:rsid w:val="005149F5"/>
    <w:rsid w:val="00515497"/>
    <w:rsid w:val="0051600C"/>
    <w:rsid w:val="00516089"/>
    <w:rsid w:val="00516231"/>
    <w:rsid w:val="005162FB"/>
    <w:rsid w:val="00516595"/>
    <w:rsid w:val="005167D2"/>
    <w:rsid w:val="00516BC3"/>
    <w:rsid w:val="00517263"/>
    <w:rsid w:val="00517403"/>
    <w:rsid w:val="00517825"/>
    <w:rsid w:val="00520488"/>
    <w:rsid w:val="00520C73"/>
    <w:rsid w:val="005212CA"/>
    <w:rsid w:val="00521654"/>
    <w:rsid w:val="00521A06"/>
    <w:rsid w:val="00521C4D"/>
    <w:rsid w:val="005220D4"/>
    <w:rsid w:val="0052215F"/>
    <w:rsid w:val="005226BF"/>
    <w:rsid w:val="0052273D"/>
    <w:rsid w:val="00522937"/>
    <w:rsid w:val="00523390"/>
    <w:rsid w:val="0052385C"/>
    <w:rsid w:val="00523A75"/>
    <w:rsid w:val="00523CC0"/>
    <w:rsid w:val="00523F36"/>
    <w:rsid w:val="00524141"/>
    <w:rsid w:val="005242BF"/>
    <w:rsid w:val="005247E3"/>
    <w:rsid w:val="00524BA8"/>
    <w:rsid w:val="00524BEF"/>
    <w:rsid w:val="00525816"/>
    <w:rsid w:val="00525B25"/>
    <w:rsid w:val="00525DA6"/>
    <w:rsid w:val="005260ED"/>
    <w:rsid w:val="00526814"/>
    <w:rsid w:val="00526850"/>
    <w:rsid w:val="00526CDE"/>
    <w:rsid w:val="00527797"/>
    <w:rsid w:val="00527C1B"/>
    <w:rsid w:val="00527DD6"/>
    <w:rsid w:val="00527EF5"/>
    <w:rsid w:val="00530C05"/>
    <w:rsid w:val="0053200C"/>
    <w:rsid w:val="00532073"/>
    <w:rsid w:val="00532458"/>
    <w:rsid w:val="005326FF"/>
    <w:rsid w:val="00532734"/>
    <w:rsid w:val="00532855"/>
    <w:rsid w:val="00532980"/>
    <w:rsid w:val="005329DF"/>
    <w:rsid w:val="00532A86"/>
    <w:rsid w:val="00532B58"/>
    <w:rsid w:val="00532CB8"/>
    <w:rsid w:val="0053300F"/>
    <w:rsid w:val="005331A7"/>
    <w:rsid w:val="005331F5"/>
    <w:rsid w:val="00533948"/>
    <w:rsid w:val="00533A9D"/>
    <w:rsid w:val="00533BDF"/>
    <w:rsid w:val="00533D4C"/>
    <w:rsid w:val="00533F58"/>
    <w:rsid w:val="00534122"/>
    <w:rsid w:val="0053426F"/>
    <w:rsid w:val="005346BB"/>
    <w:rsid w:val="005349BF"/>
    <w:rsid w:val="00534E48"/>
    <w:rsid w:val="00535119"/>
    <w:rsid w:val="005356F3"/>
    <w:rsid w:val="005356F7"/>
    <w:rsid w:val="00535CB2"/>
    <w:rsid w:val="00535DDE"/>
    <w:rsid w:val="00535E0C"/>
    <w:rsid w:val="00535EF2"/>
    <w:rsid w:val="00535EF3"/>
    <w:rsid w:val="00536285"/>
    <w:rsid w:val="00536A9B"/>
    <w:rsid w:val="00536F75"/>
    <w:rsid w:val="00536FAD"/>
    <w:rsid w:val="005371B3"/>
    <w:rsid w:val="0053733C"/>
    <w:rsid w:val="005374AB"/>
    <w:rsid w:val="00537655"/>
    <w:rsid w:val="0053774E"/>
    <w:rsid w:val="00537C78"/>
    <w:rsid w:val="00537F5D"/>
    <w:rsid w:val="005403CC"/>
    <w:rsid w:val="0054081C"/>
    <w:rsid w:val="00540892"/>
    <w:rsid w:val="00540ABA"/>
    <w:rsid w:val="00541966"/>
    <w:rsid w:val="00541FCB"/>
    <w:rsid w:val="0054295B"/>
    <w:rsid w:val="00542AEF"/>
    <w:rsid w:val="00542F7E"/>
    <w:rsid w:val="005435BF"/>
    <w:rsid w:val="00543635"/>
    <w:rsid w:val="005436D4"/>
    <w:rsid w:val="00543812"/>
    <w:rsid w:val="005438C8"/>
    <w:rsid w:val="00543CA0"/>
    <w:rsid w:val="00544070"/>
    <w:rsid w:val="005441F3"/>
    <w:rsid w:val="00544268"/>
    <w:rsid w:val="0054428C"/>
    <w:rsid w:val="00544B68"/>
    <w:rsid w:val="00544F2B"/>
    <w:rsid w:val="00545002"/>
    <w:rsid w:val="00545242"/>
    <w:rsid w:val="00545427"/>
    <w:rsid w:val="00545649"/>
    <w:rsid w:val="005464A8"/>
    <w:rsid w:val="00546827"/>
    <w:rsid w:val="00546C0A"/>
    <w:rsid w:val="00546DD3"/>
    <w:rsid w:val="005502C8"/>
    <w:rsid w:val="005503E4"/>
    <w:rsid w:val="005506CA"/>
    <w:rsid w:val="005507B2"/>
    <w:rsid w:val="005507E5"/>
    <w:rsid w:val="00550C4F"/>
    <w:rsid w:val="00551296"/>
    <w:rsid w:val="005516E0"/>
    <w:rsid w:val="00551BD1"/>
    <w:rsid w:val="00551E68"/>
    <w:rsid w:val="00551F8F"/>
    <w:rsid w:val="00552233"/>
    <w:rsid w:val="00552927"/>
    <w:rsid w:val="00552ADE"/>
    <w:rsid w:val="0055302C"/>
    <w:rsid w:val="0055327E"/>
    <w:rsid w:val="0055331B"/>
    <w:rsid w:val="005537D6"/>
    <w:rsid w:val="00553959"/>
    <w:rsid w:val="00553CB1"/>
    <w:rsid w:val="00553FE1"/>
    <w:rsid w:val="0055413D"/>
    <w:rsid w:val="00554253"/>
    <w:rsid w:val="00554358"/>
    <w:rsid w:val="00554451"/>
    <w:rsid w:val="005545AF"/>
    <w:rsid w:val="00554D7C"/>
    <w:rsid w:val="005552E3"/>
    <w:rsid w:val="00555FAB"/>
    <w:rsid w:val="00556130"/>
    <w:rsid w:val="005568C8"/>
    <w:rsid w:val="00556D5A"/>
    <w:rsid w:val="005602ED"/>
    <w:rsid w:val="0056055A"/>
    <w:rsid w:val="005605ED"/>
    <w:rsid w:val="00560649"/>
    <w:rsid w:val="00560D13"/>
    <w:rsid w:val="00561911"/>
    <w:rsid w:val="005619DF"/>
    <w:rsid w:val="00561C70"/>
    <w:rsid w:val="00561CC0"/>
    <w:rsid w:val="0056200D"/>
    <w:rsid w:val="00562798"/>
    <w:rsid w:val="00562D6C"/>
    <w:rsid w:val="00562EBE"/>
    <w:rsid w:val="00562F41"/>
    <w:rsid w:val="00563301"/>
    <w:rsid w:val="0056392A"/>
    <w:rsid w:val="00563C08"/>
    <w:rsid w:val="00564036"/>
    <w:rsid w:val="00564A55"/>
    <w:rsid w:val="00564B5E"/>
    <w:rsid w:val="00564DB3"/>
    <w:rsid w:val="0056515F"/>
    <w:rsid w:val="00565520"/>
    <w:rsid w:val="0056584C"/>
    <w:rsid w:val="005659A3"/>
    <w:rsid w:val="00565F94"/>
    <w:rsid w:val="00566677"/>
    <w:rsid w:val="00566B78"/>
    <w:rsid w:val="00567408"/>
    <w:rsid w:val="00567704"/>
    <w:rsid w:val="00567A38"/>
    <w:rsid w:val="00567ABA"/>
    <w:rsid w:val="00571746"/>
    <w:rsid w:val="005718C1"/>
    <w:rsid w:val="005718FE"/>
    <w:rsid w:val="00571C07"/>
    <w:rsid w:val="005721C6"/>
    <w:rsid w:val="00572CAE"/>
    <w:rsid w:val="00572D80"/>
    <w:rsid w:val="00572E06"/>
    <w:rsid w:val="00572F91"/>
    <w:rsid w:val="005730B8"/>
    <w:rsid w:val="00573189"/>
    <w:rsid w:val="0057347F"/>
    <w:rsid w:val="00573515"/>
    <w:rsid w:val="00573934"/>
    <w:rsid w:val="00573D55"/>
    <w:rsid w:val="005746CF"/>
    <w:rsid w:val="005748BB"/>
    <w:rsid w:val="005749AF"/>
    <w:rsid w:val="00574A88"/>
    <w:rsid w:val="00574E80"/>
    <w:rsid w:val="00575046"/>
    <w:rsid w:val="005757B9"/>
    <w:rsid w:val="00575F6C"/>
    <w:rsid w:val="00576144"/>
    <w:rsid w:val="005764E3"/>
    <w:rsid w:val="00577108"/>
    <w:rsid w:val="005772D7"/>
    <w:rsid w:val="005774D8"/>
    <w:rsid w:val="005802B2"/>
    <w:rsid w:val="00580561"/>
    <w:rsid w:val="00580784"/>
    <w:rsid w:val="00580810"/>
    <w:rsid w:val="00580AF9"/>
    <w:rsid w:val="00580BA0"/>
    <w:rsid w:val="00580E24"/>
    <w:rsid w:val="00581049"/>
    <w:rsid w:val="00581AE3"/>
    <w:rsid w:val="00581D02"/>
    <w:rsid w:val="00581F6E"/>
    <w:rsid w:val="00582180"/>
    <w:rsid w:val="00582298"/>
    <w:rsid w:val="005826CB"/>
    <w:rsid w:val="00582A9B"/>
    <w:rsid w:val="00583407"/>
    <w:rsid w:val="00583876"/>
    <w:rsid w:val="00583AF2"/>
    <w:rsid w:val="005845D9"/>
    <w:rsid w:val="00584BE4"/>
    <w:rsid w:val="00584FD4"/>
    <w:rsid w:val="00585156"/>
    <w:rsid w:val="0058569B"/>
    <w:rsid w:val="00585A50"/>
    <w:rsid w:val="00585B6A"/>
    <w:rsid w:val="005860BD"/>
    <w:rsid w:val="0058617A"/>
    <w:rsid w:val="0058696F"/>
    <w:rsid w:val="00587689"/>
    <w:rsid w:val="00587879"/>
    <w:rsid w:val="0058787F"/>
    <w:rsid w:val="00590A42"/>
    <w:rsid w:val="00590AB1"/>
    <w:rsid w:val="00591235"/>
    <w:rsid w:val="005918DC"/>
    <w:rsid w:val="00591A72"/>
    <w:rsid w:val="005921D8"/>
    <w:rsid w:val="00592799"/>
    <w:rsid w:val="00592854"/>
    <w:rsid w:val="00592BCD"/>
    <w:rsid w:val="00593170"/>
    <w:rsid w:val="005931F2"/>
    <w:rsid w:val="0059386A"/>
    <w:rsid w:val="0059397C"/>
    <w:rsid w:val="00594360"/>
    <w:rsid w:val="00594726"/>
    <w:rsid w:val="00594778"/>
    <w:rsid w:val="00594BA9"/>
    <w:rsid w:val="00594D41"/>
    <w:rsid w:val="00594E9B"/>
    <w:rsid w:val="00594EDC"/>
    <w:rsid w:val="00594FA3"/>
    <w:rsid w:val="00595122"/>
    <w:rsid w:val="00595528"/>
    <w:rsid w:val="005958D0"/>
    <w:rsid w:val="00595B71"/>
    <w:rsid w:val="00595F6F"/>
    <w:rsid w:val="0059618C"/>
    <w:rsid w:val="00596265"/>
    <w:rsid w:val="005963AA"/>
    <w:rsid w:val="0059641D"/>
    <w:rsid w:val="005964F8"/>
    <w:rsid w:val="00596C40"/>
    <w:rsid w:val="00596C8E"/>
    <w:rsid w:val="00597178"/>
    <w:rsid w:val="00597E95"/>
    <w:rsid w:val="00597FFB"/>
    <w:rsid w:val="005A0010"/>
    <w:rsid w:val="005A00FA"/>
    <w:rsid w:val="005A0269"/>
    <w:rsid w:val="005A03A7"/>
    <w:rsid w:val="005A072E"/>
    <w:rsid w:val="005A0B5A"/>
    <w:rsid w:val="005A0DE9"/>
    <w:rsid w:val="005A0E9B"/>
    <w:rsid w:val="005A161C"/>
    <w:rsid w:val="005A18C6"/>
    <w:rsid w:val="005A1F27"/>
    <w:rsid w:val="005A24B6"/>
    <w:rsid w:val="005A2883"/>
    <w:rsid w:val="005A2C8F"/>
    <w:rsid w:val="005A2E1C"/>
    <w:rsid w:val="005A326B"/>
    <w:rsid w:val="005A36FE"/>
    <w:rsid w:val="005A3790"/>
    <w:rsid w:val="005A3D35"/>
    <w:rsid w:val="005A3FE2"/>
    <w:rsid w:val="005A40C0"/>
    <w:rsid w:val="005A4237"/>
    <w:rsid w:val="005A42EF"/>
    <w:rsid w:val="005A4393"/>
    <w:rsid w:val="005A45D8"/>
    <w:rsid w:val="005A4B6A"/>
    <w:rsid w:val="005A4E67"/>
    <w:rsid w:val="005A5059"/>
    <w:rsid w:val="005A53C9"/>
    <w:rsid w:val="005A5468"/>
    <w:rsid w:val="005A5494"/>
    <w:rsid w:val="005A549A"/>
    <w:rsid w:val="005A58C0"/>
    <w:rsid w:val="005A64DE"/>
    <w:rsid w:val="005A6B01"/>
    <w:rsid w:val="005A773C"/>
    <w:rsid w:val="005A78C8"/>
    <w:rsid w:val="005B0704"/>
    <w:rsid w:val="005B09EA"/>
    <w:rsid w:val="005B0EEC"/>
    <w:rsid w:val="005B1192"/>
    <w:rsid w:val="005B1565"/>
    <w:rsid w:val="005B16A6"/>
    <w:rsid w:val="005B1A8C"/>
    <w:rsid w:val="005B2048"/>
    <w:rsid w:val="005B2228"/>
    <w:rsid w:val="005B233A"/>
    <w:rsid w:val="005B2800"/>
    <w:rsid w:val="005B2899"/>
    <w:rsid w:val="005B2AFE"/>
    <w:rsid w:val="005B2E9C"/>
    <w:rsid w:val="005B2F27"/>
    <w:rsid w:val="005B2F6A"/>
    <w:rsid w:val="005B2F78"/>
    <w:rsid w:val="005B3749"/>
    <w:rsid w:val="005B3B98"/>
    <w:rsid w:val="005B3D89"/>
    <w:rsid w:val="005B3DC7"/>
    <w:rsid w:val="005B3DD2"/>
    <w:rsid w:val="005B4089"/>
    <w:rsid w:val="005B408C"/>
    <w:rsid w:val="005B43DB"/>
    <w:rsid w:val="005B4C2A"/>
    <w:rsid w:val="005B4C30"/>
    <w:rsid w:val="005B4C95"/>
    <w:rsid w:val="005B4CDA"/>
    <w:rsid w:val="005B5392"/>
    <w:rsid w:val="005B59F6"/>
    <w:rsid w:val="005B5AC4"/>
    <w:rsid w:val="005B5B2F"/>
    <w:rsid w:val="005B62E7"/>
    <w:rsid w:val="005B71BB"/>
    <w:rsid w:val="005B7B9F"/>
    <w:rsid w:val="005B7BA4"/>
    <w:rsid w:val="005B7BEE"/>
    <w:rsid w:val="005B7C07"/>
    <w:rsid w:val="005B7FC0"/>
    <w:rsid w:val="005C0123"/>
    <w:rsid w:val="005C0339"/>
    <w:rsid w:val="005C03E1"/>
    <w:rsid w:val="005C04CE"/>
    <w:rsid w:val="005C0B9F"/>
    <w:rsid w:val="005C0EC7"/>
    <w:rsid w:val="005C118D"/>
    <w:rsid w:val="005C12C5"/>
    <w:rsid w:val="005C12FF"/>
    <w:rsid w:val="005C1682"/>
    <w:rsid w:val="005C169B"/>
    <w:rsid w:val="005C1EE9"/>
    <w:rsid w:val="005C2577"/>
    <w:rsid w:val="005C303A"/>
    <w:rsid w:val="005C308E"/>
    <w:rsid w:val="005C3798"/>
    <w:rsid w:val="005C3CD7"/>
    <w:rsid w:val="005C3CE0"/>
    <w:rsid w:val="005C3E1C"/>
    <w:rsid w:val="005C41C0"/>
    <w:rsid w:val="005C48C4"/>
    <w:rsid w:val="005C4BBE"/>
    <w:rsid w:val="005C4CF6"/>
    <w:rsid w:val="005C4D6D"/>
    <w:rsid w:val="005C521E"/>
    <w:rsid w:val="005C5221"/>
    <w:rsid w:val="005C56E6"/>
    <w:rsid w:val="005C58A6"/>
    <w:rsid w:val="005C5E63"/>
    <w:rsid w:val="005C5F48"/>
    <w:rsid w:val="005C60A1"/>
    <w:rsid w:val="005C642E"/>
    <w:rsid w:val="005C6431"/>
    <w:rsid w:val="005C660F"/>
    <w:rsid w:val="005C6711"/>
    <w:rsid w:val="005C6B45"/>
    <w:rsid w:val="005C7244"/>
    <w:rsid w:val="005C7342"/>
    <w:rsid w:val="005C73EB"/>
    <w:rsid w:val="005C7872"/>
    <w:rsid w:val="005C7D91"/>
    <w:rsid w:val="005D00FF"/>
    <w:rsid w:val="005D0445"/>
    <w:rsid w:val="005D1AF3"/>
    <w:rsid w:val="005D248A"/>
    <w:rsid w:val="005D2557"/>
    <w:rsid w:val="005D2655"/>
    <w:rsid w:val="005D26FE"/>
    <w:rsid w:val="005D2A0B"/>
    <w:rsid w:val="005D2F29"/>
    <w:rsid w:val="005D3394"/>
    <w:rsid w:val="005D33DF"/>
    <w:rsid w:val="005D3499"/>
    <w:rsid w:val="005D36C5"/>
    <w:rsid w:val="005D3747"/>
    <w:rsid w:val="005D3CCD"/>
    <w:rsid w:val="005D4014"/>
    <w:rsid w:val="005D42ED"/>
    <w:rsid w:val="005D5746"/>
    <w:rsid w:val="005D5855"/>
    <w:rsid w:val="005D5C07"/>
    <w:rsid w:val="005D5CAC"/>
    <w:rsid w:val="005D5E9A"/>
    <w:rsid w:val="005D5F81"/>
    <w:rsid w:val="005D6094"/>
    <w:rsid w:val="005D634F"/>
    <w:rsid w:val="005D6620"/>
    <w:rsid w:val="005D7275"/>
    <w:rsid w:val="005D7850"/>
    <w:rsid w:val="005D7B9D"/>
    <w:rsid w:val="005E0498"/>
    <w:rsid w:val="005E08C0"/>
    <w:rsid w:val="005E0BE0"/>
    <w:rsid w:val="005E0C7C"/>
    <w:rsid w:val="005E0FC5"/>
    <w:rsid w:val="005E1151"/>
    <w:rsid w:val="005E1247"/>
    <w:rsid w:val="005E12BD"/>
    <w:rsid w:val="005E144F"/>
    <w:rsid w:val="005E15D3"/>
    <w:rsid w:val="005E1715"/>
    <w:rsid w:val="005E1797"/>
    <w:rsid w:val="005E1919"/>
    <w:rsid w:val="005E19B2"/>
    <w:rsid w:val="005E1DFB"/>
    <w:rsid w:val="005E214E"/>
    <w:rsid w:val="005E344F"/>
    <w:rsid w:val="005E34AE"/>
    <w:rsid w:val="005E3620"/>
    <w:rsid w:val="005E36F8"/>
    <w:rsid w:val="005E3E6B"/>
    <w:rsid w:val="005E42CD"/>
    <w:rsid w:val="005E45D2"/>
    <w:rsid w:val="005E49BD"/>
    <w:rsid w:val="005E548C"/>
    <w:rsid w:val="005E54AB"/>
    <w:rsid w:val="005E558F"/>
    <w:rsid w:val="005E5723"/>
    <w:rsid w:val="005E575E"/>
    <w:rsid w:val="005E5873"/>
    <w:rsid w:val="005E592F"/>
    <w:rsid w:val="005E5A19"/>
    <w:rsid w:val="005E5B2A"/>
    <w:rsid w:val="005E5BF9"/>
    <w:rsid w:val="005E5C6A"/>
    <w:rsid w:val="005E5ED5"/>
    <w:rsid w:val="005E65F4"/>
    <w:rsid w:val="005E6DDE"/>
    <w:rsid w:val="005E6DE3"/>
    <w:rsid w:val="005E6ECC"/>
    <w:rsid w:val="005E7602"/>
    <w:rsid w:val="005E7C32"/>
    <w:rsid w:val="005E7D78"/>
    <w:rsid w:val="005F00FD"/>
    <w:rsid w:val="005F0CA1"/>
    <w:rsid w:val="005F0E25"/>
    <w:rsid w:val="005F0FFB"/>
    <w:rsid w:val="005F11FA"/>
    <w:rsid w:val="005F12CF"/>
    <w:rsid w:val="005F1492"/>
    <w:rsid w:val="005F1538"/>
    <w:rsid w:val="005F15AA"/>
    <w:rsid w:val="005F1D7A"/>
    <w:rsid w:val="005F32F1"/>
    <w:rsid w:val="005F32F5"/>
    <w:rsid w:val="005F3B36"/>
    <w:rsid w:val="005F3C1D"/>
    <w:rsid w:val="005F40A6"/>
    <w:rsid w:val="005F40B9"/>
    <w:rsid w:val="005F4209"/>
    <w:rsid w:val="005F484C"/>
    <w:rsid w:val="005F4FAC"/>
    <w:rsid w:val="005F50BF"/>
    <w:rsid w:val="005F524B"/>
    <w:rsid w:val="005F5566"/>
    <w:rsid w:val="005F580B"/>
    <w:rsid w:val="005F5C1A"/>
    <w:rsid w:val="005F6103"/>
    <w:rsid w:val="005F6A3B"/>
    <w:rsid w:val="005F6A54"/>
    <w:rsid w:val="005F6A79"/>
    <w:rsid w:val="005F6A91"/>
    <w:rsid w:val="005F7071"/>
    <w:rsid w:val="005F7278"/>
    <w:rsid w:val="005F76DC"/>
    <w:rsid w:val="005F77B4"/>
    <w:rsid w:val="005F7B68"/>
    <w:rsid w:val="00600536"/>
    <w:rsid w:val="0060065D"/>
    <w:rsid w:val="006009B1"/>
    <w:rsid w:val="00600B18"/>
    <w:rsid w:val="00600C8C"/>
    <w:rsid w:val="00601756"/>
    <w:rsid w:val="006019A9"/>
    <w:rsid w:val="00602509"/>
    <w:rsid w:val="00602D3D"/>
    <w:rsid w:val="00602FFA"/>
    <w:rsid w:val="006031FE"/>
    <w:rsid w:val="00603433"/>
    <w:rsid w:val="00603515"/>
    <w:rsid w:val="00603580"/>
    <w:rsid w:val="00603C21"/>
    <w:rsid w:val="00603CA7"/>
    <w:rsid w:val="00603CB1"/>
    <w:rsid w:val="0060408B"/>
    <w:rsid w:val="006048EC"/>
    <w:rsid w:val="00604D5F"/>
    <w:rsid w:val="00604DD3"/>
    <w:rsid w:val="00604F2E"/>
    <w:rsid w:val="00605046"/>
    <w:rsid w:val="006051E5"/>
    <w:rsid w:val="00605AD0"/>
    <w:rsid w:val="0060606C"/>
    <w:rsid w:val="00606098"/>
    <w:rsid w:val="00606577"/>
    <w:rsid w:val="00607477"/>
    <w:rsid w:val="0060755B"/>
    <w:rsid w:val="00607783"/>
    <w:rsid w:val="00607C52"/>
    <w:rsid w:val="00607FC0"/>
    <w:rsid w:val="006103F1"/>
    <w:rsid w:val="00610431"/>
    <w:rsid w:val="006106EB"/>
    <w:rsid w:val="00610D18"/>
    <w:rsid w:val="00610E42"/>
    <w:rsid w:val="00611428"/>
    <w:rsid w:val="006114AD"/>
    <w:rsid w:val="00612682"/>
    <w:rsid w:val="00612A27"/>
    <w:rsid w:val="006130C9"/>
    <w:rsid w:val="006131E6"/>
    <w:rsid w:val="0061362C"/>
    <w:rsid w:val="0061417F"/>
    <w:rsid w:val="00614384"/>
    <w:rsid w:val="00614426"/>
    <w:rsid w:val="006148AC"/>
    <w:rsid w:val="006156A9"/>
    <w:rsid w:val="0061599C"/>
    <w:rsid w:val="00615DE9"/>
    <w:rsid w:val="006166F6"/>
    <w:rsid w:val="0061693A"/>
    <w:rsid w:val="006169B6"/>
    <w:rsid w:val="00616AA4"/>
    <w:rsid w:val="00616D26"/>
    <w:rsid w:val="00617002"/>
    <w:rsid w:val="00617DB3"/>
    <w:rsid w:val="00620583"/>
    <w:rsid w:val="00620746"/>
    <w:rsid w:val="00620B1F"/>
    <w:rsid w:val="00620D97"/>
    <w:rsid w:val="00621237"/>
    <w:rsid w:val="0062157B"/>
    <w:rsid w:val="006216D7"/>
    <w:rsid w:val="00621AFA"/>
    <w:rsid w:val="00621BF9"/>
    <w:rsid w:val="00621DD6"/>
    <w:rsid w:val="00621E9B"/>
    <w:rsid w:val="00622504"/>
    <w:rsid w:val="00622CDF"/>
    <w:rsid w:val="00622FEB"/>
    <w:rsid w:val="00623206"/>
    <w:rsid w:val="00623937"/>
    <w:rsid w:val="00624039"/>
    <w:rsid w:val="00624CB4"/>
    <w:rsid w:val="0062524E"/>
    <w:rsid w:val="0062538B"/>
    <w:rsid w:val="0062558C"/>
    <w:rsid w:val="006256DF"/>
    <w:rsid w:val="0062735C"/>
    <w:rsid w:val="00627CFB"/>
    <w:rsid w:val="00630534"/>
    <w:rsid w:val="00630661"/>
    <w:rsid w:val="006309AA"/>
    <w:rsid w:val="00630A74"/>
    <w:rsid w:val="00630AD8"/>
    <w:rsid w:val="0063110D"/>
    <w:rsid w:val="006313E6"/>
    <w:rsid w:val="00631A2C"/>
    <w:rsid w:val="00631BB6"/>
    <w:rsid w:val="00631C69"/>
    <w:rsid w:val="0063214A"/>
    <w:rsid w:val="006326C5"/>
    <w:rsid w:val="0063296E"/>
    <w:rsid w:val="006330AC"/>
    <w:rsid w:val="0063311B"/>
    <w:rsid w:val="006332C9"/>
    <w:rsid w:val="00634012"/>
    <w:rsid w:val="00634633"/>
    <w:rsid w:val="00634962"/>
    <w:rsid w:val="006351BD"/>
    <w:rsid w:val="006351F8"/>
    <w:rsid w:val="006356A7"/>
    <w:rsid w:val="00636216"/>
    <w:rsid w:val="006364E5"/>
    <w:rsid w:val="006368D1"/>
    <w:rsid w:val="00636E89"/>
    <w:rsid w:val="00637C89"/>
    <w:rsid w:val="0064005F"/>
    <w:rsid w:val="006400C2"/>
    <w:rsid w:val="00640652"/>
    <w:rsid w:val="00640668"/>
    <w:rsid w:val="00640FB1"/>
    <w:rsid w:val="006410CE"/>
    <w:rsid w:val="006418E6"/>
    <w:rsid w:val="0064245F"/>
    <w:rsid w:val="00642580"/>
    <w:rsid w:val="00642617"/>
    <w:rsid w:val="00642A4A"/>
    <w:rsid w:val="00642BB7"/>
    <w:rsid w:val="00643D47"/>
    <w:rsid w:val="00643EAC"/>
    <w:rsid w:val="006442CB"/>
    <w:rsid w:val="0064436B"/>
    <w:rsid w:val="00644494"/>
    <w:rsid w:val="006446DE"/>
    <w:rsid w:val="00644ECD"/>
    <w:rsid w:val="0064543E"/>
    <w:rsid w:val="0064591A"/>
    <w:rsid w:val="00645CF2"/>
    <w:rsid w:val="00646664"/>
    <w:rsid w:val="00646EFA"/>
    <w:rsid w:val="0064745A"/>
    <w:rsid w:val="0064762A"/>
    <w:rsid w:val="0064780A"/>
    <w:rsid w:val="00647EAA"/>
    <w:rsid w:val="0065098F"/>
    <w:rsid w:val="0065105D"/>
    <w:rsid w:val="006510AC"/>
    <w:rsid w:val="006516AF"/>
    <w:rsid w:val="00651D94"/>
    <w:rsid w:val="00651F27"/>
    <w:rsid w:val="006520FD"/>
    <w:rsid w:val="0065301E"/>
    <w:rsid w:val="0065314F"/>
    <w:rsid w:val="006535A0"/>
    <w:rsid w:val="006535B1"/>
    <w:rsid w:val="006548E1"/>
    <w:rsid w:val="00654930"/>
    <w:rsid w:val="00654B8F"/>
    <w:rsid w:val="00654C2B"/>
    <w:rsid w:val="0065534B"/>
    <w:rsid w:val="00655813"/>
    <w:rsid w:val="0065584D"/>
    <w:rsid w:val="00655A8B"/>
    <w:rsid w:val="00655AC8"/>
    <w:rsid w:val="00656126"/>
    <w:rsid w:val="006562D0"/>
    <w:rsid w:val="0065640C"/>
    <w:rsid w:val="0065641C"/>
    <w:rsid w:val="00656F73"/>
    <w:rsid w:val="00657651"/>
    <w:rsid w:val="006600C3"/>
    <w:rsid w:val="006603ED"/>
    <w:rsid w:val="006604C6"/>
    <w:rsid w:val="006606D1"/>
    <w:rsid w:val="00660A52"/>
    <w:rsid w:val="00661A3C"/>
    <w:rsid w:val="00661D9F"/>
    <w:rsid w:val="006622B2"/>
    <w:rsid w:val="006624A6"/>
    <w:rsid w:val="00662AD4"/>
    <w:rsid w:val="00663243"/>
    <w:rsid w:val="00663486"/>
    <w:rsid w:val="00663612"/>
    <w:rsid w:val="00663782"/>
    <w:rsid w:val="006638C1"/>
    <w:rsid w:val="0066434C"/>
    <w:rsid w:val="0066456B"/>
    <w:rsid w:val="006648C0"/>
    <w:rsid w:val="0066507B"/>
    <w:rsid w:val="00665130"/>
    <w:rsid w:val="00665825"/>
    <w:rsid w:val="00665E49"/>
    <w:rsid w:val="00665F33"/>
    <w:rsid w:val="00666183"/>
    <w:rsid w:val="006665CA"/>
    <w:rsid w:val="006669EB"/>
    <w:rsid w:val="00666CC5"/>
    <w:rsid w:val="00666DA9"/>
    <w:rsid w:val="0066729C"/>
    <w:rsid w:val="0066739C"/>
    <w:rsid w:val="00670150"/>
    <w:rsid w:val="0067017D"/>
    <w:rsid w:val="0067036A"/>
    <w:rsid w:val="00671569"/>
    <w:rsid w:val="00671C39"/>
    <w:rsid w:val="00671E4E"/>
    <w:rsid w:val="00672180"/>
    <w:rsid w:val="006724C2"/>
    <w:rsid w:val="006726FC"/>
    <w:rsid w:val="006728CA"/>
    <w:rsid w:val="00672DB5"/>
    <w:rsid w:val="00672DFD"/>
    <w:rsid w:val="00673097"/>
    <w:rsid w:val="006730F1"/>
    <w:rsid w:val="00673121"/>
    <w:rsid w:val="0067346C"/>
    <w:rsid w:val="006737C1"/>
    <w:rsid w:val="00673921"/>
    <w:rsid w:val="00673B66"/>
    <w:rsid w:val="00673BA5"/>
    <w:rsid w:val="006744CE"/>
    <w:rsid w:val="0067474F"/>
    <w:rsid w:val="0067482D"/>
    <w:rsid w:val="00674988"/>
    <w:rsid w:val="00674C0A"/>
    <w:rsid w:val="00674F2C"/>
    <w:rsid w:val="0067527B"/>
    <w:rsid w:val="00675806"/>
    <w:rsid w:val="00675B89"/>
    <w:rsid w:val="0067610F"/>
    <w:rsid w:val="00676211"/>
    <w:rsid w:val="0067621B"/>
    <w:rsid w:val="006762B2"/>
    <w:rsid w:val="00676BA4"/>
    <w:rsid w:val="00676C83"/>
    <w:rsid w:val="006771C0"/>
    <w:rsid w:val="006774A1"/>
    <w:rsid w:val="006779AB"/>
    <w:rsid w:val="00677E2C"/>
    <w:rsid w:val="006806BB"/>
    <w:rsid w:val="00680C74"/>
    <w:rsid w:val="00680F50"/>
    <w:rsid w:val="006811A7"/>
    <w:rsid w:val="00681240"/>
    <w:rsid w:val="00681518"/>
    <w:rsid w:val="006817C1"/>
    <w:rsid w:val="00682289"/>
    <w:rsid w:val="0068238E"/>
    <w:rsid w:val="006823FE"/>
    <w:rsid w:val="00682D9D"/>
    <w:rsid w:val="00682F02"/>
    <w:rsid w:val="00682F03"/>
    <w:rsid w:val="006831F9"/>
    <w:rsid w:val="0068340E"/>
    <w:rsid w:val="0068362E"/>
    <w:rsid w:val="00683A74"/>
    <w:rsid w:val="0068402D"/>
    <w:rsid w:val="006841DD"/>
    <w:rsid w:val="006845D9"/>
    <w:rsid w:val="00684EED"/>
    <w:rsid w:val="00685401"/>
    <w:rsid w:val="00685997"/>
    <w:rsid w:val="0068619B"/>
    <w:rsid w:val="00686B04"/>
    <w:rsid w:val="00686B11"/>
    <w:rsid w:val="006876BF"/>
    <w:rsid w:val="00690443"/>
    <w:rsid w:val="00690E52"/>
    <w:rsid w:val="00690F03"/>
    <w:rsid w:val="006914B5"/>
    <w:rsid w:val="00691A76"/>
    <w:rsid w:val="00694338"/>
    <w:rsid w:val="0069434A"/>
    <w:rsid w:val="006943C2"/>
    <w:rsid w:val="0069460E"/>
    <w:rsid w:val="006946E0"/>
    <w:rsid w:val="006951D8"/>
    <w:rsid w:val="00696646"/>
    <w:rsid w:val="00696A16"/>
    <w:rsid w:val="00696FC6"/>
    <w:rsid w:val="006971A8"/>
    <w:rsid w:val="006971C5"/>
    <w:rsid w:val="006A026C"/>
    <w:rsid w:val="006A0A71"/>
    <w:rsid w:val="006A0B05"/>
    <w:rsid w:val="006A1009"/>
    <w:rsid w:val="006A1381"/>
    <w:rsid w:val="006A13A1"/>
    <w:rsid w:val="006A1500"/>
    <w:rsid w:val="006A150C"/>
    <w:rsid w:val="006A1714"/>
    <w:rsid w:val="006A1C80"/>
    <w:rsid w:val="006A1F32"/>
    <w:rsid w:val="006A230E"/>
    <w:rsid w:val="006A2C58"/>
    <w:rsid w:val="006A3486"/>
    <w:rsid w:val="006A3E38"/>
    <w:rsid w:val="006A45F5"/>
    <w:rsid w:val="006A4837"/>
    <w:rsid w:val="006A4A09"/>
    <w:rsid w:val="006A4F29"/>
    <w:rsid w:val="006A4F61"/>
    <w:rsid w:val="006A4FCA"/>
    <w:rsid w:val="006A5118"/>
    <w:rsid w:val="006A5290"/>
    <w:rsid w:val="006A5327"/>
    <w:rsid w:val="006A5357"/>
    <w:rsid w:val="006A59B8"/>
    <w:rsid w:val="006A5C09"/>
    <w:rsid w:val="006A66A6"/>
    <w:rsid w:val="006A6779"/>
    <w:rsid w:val="006A6870"/>
    <w:rsid w:val="006A69BB"/>
    <w:rsid w:val="006A761B"/>
    <w:rsid w:val="006B001C"/>
    <w:rsid w:val="006B10C2"/>
    <w:rsid w:val="006B1DA2"/>
    <w:rsid w:val="006B2272"/>
    <w:rsid w:val="006B22AE"/>
    <w:rsid w:val="006B2766"/>
    <w:rsid w:val="006B29C2"/>
    <w:rsid w:val="006B2A60"/>
    <w:rsid w:val="006B3839"/>
    <w:rsid w:val="006B3AA7"/>
    <w:rsid w:val="006B3B56"/>
    <w:rsid w:val="006B457B"/>
    <w:rsid w:val="006B46B0"/>
    <w:rsid w:val="006B495A"/>
    <w:rsid w:val="006B4CDB"/>
    <w:rsid w:val="006B52B4"/>
    <w:rsid w:val="006B542A"/>
    <w:rsid w:val="006B5460"/>
    <w:rsid w:val="006B5D94"/>
    <w:rsid w:val="006B5ED4"/>
    <w:rsid w:val="006B6420"/>
    <w:rsid w:val="006B64DF"/>
    <w:rsid w:val="006B6542"/>
    <w:rsid w:val="006B6614"/>
    <w:rsid w:val="006B67B1"/>
    <w:rsid w:val="006B6FBC"/>
    <w:rsid w:val="006B714F"/>
    <w:rsid w:val="006B7242"/>
    <w:rsid w:val="006B7416"/>
    <w:rsid w:val="006B7866"/>
    <w:rsid w:val="006B7924"/>
    <w:rsid w:val="006C045A"/>
    <w:rsid w:val="006C0513"/>
    <w:rsid w:val="006C057B"/>
    <w:rsid w:val="006C0602"/>
    <w:rsid w:val="006C08E7"/>
    <w:rsid w:val="006C0A9B"/>
    <w:rsid w:val="006C0C56"/>
    <w:rsid w:val="006C0D03"/>
    <w:rsid w:val="006C0EB9"/>
    <w:rsid w:val="006C1323"/>
    <w:rsid w:val="006C172F"/>
    <w:rsid w:val="006C1AAC"/>
    <w:rsid w:val="006C2023"/>
    <w:rsid w:val="006C2205"/>
    <w:rsid w:val="006C257D"/>
    <w:rsid w:val="006C2D58"/>
    <w:rsid w:val="006C2E87"/>
    <w:rsid w:val="006C32CF"/>
    <w:rsid w:val="006C338F"/>
    <w:rsid w:val="006C33EE"/>
    <w:rsid w:val="006C3409"/>
    <w:rsid w:val="006C3541"/>
    <w:rsid w:val="006C3E73"/>
    <w:rsid w:val="006C3F30"/>
    <w:rsid w:val="006C4345"/>
    <w:rsid w:val="006C4443"/>
    <w:rsid w:val="006C483F"/>
    <w:rsid w:val="006C4A8B"/>
    <w:rsid w:val="006C4BAD"/>
    <w:rsid w:val="006C4C0B"/>
    <w:rsid w:val="006C4EFC"/>
    <w:rsid w:val="006C5004"/>
    <w:rsid w:val="006C50D0"/>
    <w:rsid w:val="006C5425"/>
    <w:rsid w:val="006C5626"/>
    <w:rsid w:val="006C5D85"/>
    <w:rsid w:val="006C5E1F"/>
    <w:rsid w:val="006C5F6F"/>
    <w:rsid w:val="006C63AD"/>
    <w:rsid w:val="006C6B20"/>
    <w:rsid w:val="006C6DF0"/>
    <w:rsid w:val="006C70CE"/>
    <w:rsid w:val="006C7279"/>
    <w:rsid w:val="006C7C4E"/>
    <w:rsid w:val="006C7CFF"/>
    <w:rsid w:val="006D0670"/>
    <w:rsid w:val="006D0917"/>
    <w:rsid w:val="006D0AD0"/>
    <w:rsid w:val="006D0B01"/>
    <w:rsid w:val="006D15B5"/>
    <w:rsid w:val="006D1CA1"/>
    <w:rsid w:val="006D20BE"/>
    <w:rsid w:val="006D289C"/>
    <w:rsid w:val="006D2933"/>
    <w:rsid w:val="006D2947"/>
    <w:rsid w:val="006D2A42"/>
    <w:rsid w:val="006D2A48"/>
    <w:rsid w:val="006D2E7B"/>
    <w:rsid w:val="006D359E"/>
    <w:rsid w:val="006D3781"/>
    <w:rsid w:val="006D37E2"/>
    <w:rsid w:val="006D38DF"/>
    <w:rsid w:val="006D3A7D"/>
    <w:rsid w:val="006D43D3"/>
    <w:rsid w:val="006D4CB2"/>
    <w:rsid w:val="006D4DF2"/>
    <w:rsid w:val="006D569F"/>
    <w:rsid w:val="006D5AD4"/>
    <w:rsid w:val="006D5F51"/>
    <w:rsid w:val="006D6664"/>
    <w:rsid w:val="006D66D4"/>
    <w:rsid w:val="006D6747"/>
    <w:rsid w:val="006D6997"/>
    <w:rsid w:val="006E0261"/>
    <w:rsid w:val="006E0264"/>
    <w:rsid w:val="006E05C0"/>
    <w:rsid w:val="006E0792"/>
    <w:rsid w:val="006E094E"/>
    <w:rsid w:val="006E0AD1"/>
    <w:rsid w:val="006E0C80"/>
    <w:rsid w:val="006E15F4"/>
    <w:rsid w:val="006E1FB7"/>
    <w:rsid w:val="006E20D0"/>
    <w:rsid w:val="006E2C12"/>
    <w:rsid w:val="006E2F4A"/>
    <w:rsid w:val="006E3027"/>
    <w:rsid w:val="006E3175"/>
    <w:rsid w:val="006E324E"/>
    <w:rsid w:val="006E3348"/>
    <w:rsid w:val="006E39C9"/>
    <w:rsid w:val="006E3C07"/>
    <w:rsid w:val="006E40DF"/>
    <w:rsid w:val="006E413C"/>
    <w:rsid w:val="006E4885"/>
    <w:rsid w:val="006E497F"/>
    <w:rsid w:val="006E4E1D"/>
    <w:rsid w:val="006E4F6F"/>
    <w:rsid w:val="006E51E1"/>
    <w:rsid w:val="006E5B2A"/>
    <w:rsid w:val="006E5D22"/>
    <w:rsid w:val="006E5E0F"/>
    <w:rsid w:val="006E5F7F"/>
    <w:rsid w:val="006E602E"/>
    <w:rsid w:val="006E61D7"/>
    <w:rsid w:val="006E65B8"/>
    <w:rsid w:val="006E6BC9"/>
    <w:rsid w:val="006E6E8F"/>
    <w:rsid w:val="006E712B"/>
    <w:rsid w:val="006E74B9"/>
    <w:rsid w:val="006E79FC"/>
    <w:rsid w:val="006E7AEB"/>
    <w:rsid w:val="006E7F26"/>
    <w:rsid w:val="006F0286"/>
    <w:rsid w:val="006F0F48"/>
    <w:rsid w:val="006F1748"/>
    <w:rsid w:val="006F1B9A"/>
    <w:rsid w:val="006F1D29"/>
    <w:rsid w:val="006F2242"/>
    <w:rsid w:val="006F2539"/>
    <w:rsid w:val="006F2662"/>
    <w:rsid w:val="006F2CD5"/>
    <w:rsid w:val="006F34FD"/>
    <w:rsid w:val="006F374F"/>
    <w:rsid w:val="006F391F"/>
    <w:rsid w:val="006F3AE4"/>
    <w:rsid w:val="006F3D7C"/>
    <w:rsid w:val="006F3E28"/>
    <w:rsid w:val="006F3E37"/>
    <w:rsid w:val="006F40CE"/>
    <w:rsid w:val="006F4153"/>
    <w:rsid w:val="006F4889"/>
    <w:rsid w:val="006F5345"/>
    <w:rsid w:val="006F5435"/>
    <w:rsid w:val="006F573E"/>
    <w:rsid w:val="006F631D"/>
    <w:rsid w:val="006F63C2"/>
    <w:rsid w:val="006F6588"/>
    <w:rsid w:val="006F66D4"/>
    <w:rsid w:val="006F6775"/>
    <w:rsid w:val="006F6A6F"/>
    <w:rsid w:val="006F6A71"/>
    <w:rsid w:val="006F7C11"/>
    <w:rsid w:val="00700017"/>
    <w:rsid w:val="007000D4"/>
    <w:rsid w:val="00700210"/>
    <w:rsid w:val="00700733"/>
    <w:rsid w:val="00700874"/>
    <w:rsid w:val="00701018"/>
    <w:rsid w:val="0070106B"/>
    <w:rsid w:val="00701CB6"/>
    <w:rsid w:val="00701D69"/>
    <w:rsid w:val="00701E19"/>
    <w:rsid w:val="00701E1F"/>
    <w:rsid w:val="00702172"/>
    <w:rsid w:val="007023D6"/>
    <w:rsid w:val="007025B7"/>
    <w:rsid w:val="007028BE"/>
    <w:rsid w:val="00702A40"/>
    <w:rsid w:val="007031D2"/>
    <w:rsid w:val="00703269"/>
    <w:rsid w:val="00703839"/>
    <w:rsid w:val="007039CE"/>
    <w:rsid w:val="00703A20"/>
    <w:rsid w:val="00703CC0"/>
    <w:rsid w:val="007040E9"/>
    <w:rsid w:val="0070434F"/>
    <w:rsid w:val="00704615"/>
    <w:rsid w:val="007046DF"/>
    <w:rsid w:val="0070477B"/>
    <w:rsid w:val="00704C6B"/>
    <w:rsid w:val="00704D34"/>
    <w:rsid w:val="007054D4"/>
    <w:rsid w:val="00705AA3"/>
    <w:rsid w:val="00705DFC"/>
    <w:rsid w:val="00705E79"/>
    <w:rsid w:val="00705FD7"/>
    <w:rsid w:val="0070627D"/>
    <w:rsid w:val="00706B52"/>
    <w:rsid w:val="007070C5"/>
    <w:rsid w:val="0070769F"/>
    <w:rsid w:val="007079F3"/>
    <w:rsid w:val="00707DD5"/>
    <w:rsid w:val="007100A3"/>
    <w:rsid w:val="007101BF"/>
    <w:rsid w:val="00710418"/>
    <w:rsid w:val="007108F8"/>
    <w:rsid w:val="00710F41"/>
    <w:rsid w:val="00711099"/>
    <w:rsid w:val="00711E12"/>
    <w:rsid w:val="007120EC"/>
    <w:rsid w:val="007127B2"/>
    <w:rsid w:val="00712B65"/>
    <w:rsid w:val="00712C2C"/>
    <w:rsid w:val="00713C44"/>
    <w:rsid w:val="00713EF5"/>
    <w:rsid w:val="0071464E"/>
    <w:rsid w:val="00714709"/>
    <w:rsid w:val="00714758"/>
    <w:rsid w:val="007149FF"/>
    <w:rsid w:val="00714D17"/>
    <w:rsid w:val="00714FB8"/>
    <w:rsid w:val="007155AA"/>
    <w:rsid w:val="00715951"/>
    <w:rsid w:val="00715A74"/>
    <w:rsid w:val="00715B97"/>
    <w:rsid w:val="00715F9B"/>
    <w:rsid w:val="007160D3"/>
    <w:rsid w:val="00716340"/>
    <w:rsid w:val="007166CE"/>
    <w:rsid w:val="00716950"/>
    <w:rsid w:val="00716C50"/>
    <w:rsid w:val="00716CDE"/>
    <w:rsid w:val="0071706B"/>
    <w:rsid w:val="007170E8"/>
    <w:rsid w:val="0071799A"/>
    <w:rsid w:val="00717AE0"/>
    <w:rsid w:val="00720543"/>
    <w:rsid w:val="007206FF"/>
    <w:rsid w:val="0072082B"/>
    <w:rsid w:val="00720958"/>
    <w:rsid w:val="00720E1F"/>
    <w:rsid w:val="00721488"/>
    <w:rsid w:val="00721862"/>
    <w:rsid w:val="00721947"/>
    <w:rsid w:val="00721F14"/>
    <w:rsid w:val="00722DD0"/>
    <w:rsid w:val="00723188"/>
    <w:rsid w:val="0072328B"/>
    <w:rsid w:val="007233D4"/>
    <w:rsid w:val="0072340C"/>
    <w:rsid w:val="0072371F"/>
    <w:rsid w:val="0072390A"/>
    <w:rsid w:val="00724351"/>
    <w:rsid w:val="0072497C"/>
    <w:rsid w:val="00724F82"/>
    <w:rsid w:val="00725ED7"/>
    <w:rsid w:val="00726032"/>
    <w:rsid w:val="007262CB"/>
    <w:rsid w:val="00726332"/>
    <w:rsid w:val="00726470"/>
    <w:rsid w:val="00726BD6"/>
    <w:rsid w:val="00726D50"/>
    <w:rsid w:val="00726E64"/>
    <w:rsid w:val="0072701A"/>
    <w:rsid w:val="007273FF"/>
    <w:rsid w:val="00727B7D"/>
    <w:rsid w:val="00727B84"/>
    <w:rsid w:val="00727F0E"/>
    <w:rsid w:val="0073042F"/>
    <w:rsid w:val="0073053C"/>
    <w:rsid w:val="0073097A"/>
    <w:rsid w:val="00730A11"/>
    <w:rsid w:val="00730D6D"/>
    <w:rsid w:val="007310C1"/>
    <w:rsid w:val="007310DF"/>
    <w:rsid w:val="00731A36"/>
    <w:rsid w:val="0073203C"/>
    <w:rsid w:val="00732199"/>
    <w:rsid w:val="007322B0"/>
    <w:rsid w:val="00732C77"/>
    <w:rsid w:val="00732DA2"/>
    <w:rsid w:val="0073344D"/>
    <w:rsid w:val="0073385B"/>
    <w:rsid w:val="00733901"/>
    <w:rsid w:val="007346CF"/>
    <w:rsid w:val="00734D2F"/>
    <w:rsid w:val="007352BF"/>
    <w:rsid w:val="007355E7"/>
    <w:rsid w:val="00735C60"/>
    <w:rsid w:val="00735E8D"/>
    <w:rsid w:val="0073606C"/>
    <w:rsid w:val="00736159"/>
    <w:rsid w:val="0073627A"/>
    <w:rsid w:val="0073669F"/>
    <w:rsid w:val="0073678A"/>
    <w:rsid w:val="00737A40"/>
    <w:rsid w:val="00737A9B"/>
    <w:rsid w:val="00737AC3"/>
    <w:rsid w:val="00737F6D"/>
    <w:rsid w:val="00737FB9"/>
    <w:rsid w:val="00740183"/>
    <w:rsid w:val="007407C1"/>
    <w:rsid w:val="0074107F"/>
    <w:rsid w:val="00741353"/>
    <w:rsid w:val="0074183A"/>
    <w:rsid w:val="007418DF"/>
    <w:rsid w:val="00741B2B"/>
    <w:rsid w:val="00741C69"/>
    <w:rsid w:val="0074221D"/>
    <w:rsid w:val="007422C6"/>
    <w:rsid w:val="007422F5"/>
    <w:rsid w:val="0074297B"/>
    <w:rsid w:val="00742A2F"/>
    <w:rsid w:val="00742A64"/>
    <w:rsid w:val="00742DBE"/>
    <w:rsid w:val="007434E2"/>
    <w:rsid w:val="00743ADB"/>
    <w:rsid w:val="00743B01"/>
    <w:rsid w:val="00743BD3"/>
    <w:rsid w:val="00743DF2"/>
    <w:rsid w:val="00744106"/>
    <w:rsid w:val="007441EC"/>
    <w:rsid w:val="0074440E"/>
    <w:rsid w:val="0074478F"/>
    <w:rsid w:val="00744C2C"/>
    <w:rsid w:val="00744F5F"/>
    <w:rsid w:val="00744FBA"/>
    <w:rsid w:val="0074517E"/>
    <w:rsid w:val="0074572E"/>
    <w:rsid w:val="0074625F"/>
    <w:rsid w:val="00746405"/>
    <w:rsid w:val="007464E3"/>
    <w:rsid w:val="00746558"/>
    <w:rsid w:val="007469BC"/>
    <w:rsid w:val="00747286"/>
    <w:rsid w:val="007478E9"/>
    <w:rsid w:val="007479B0"/>
    <w:rsid w:val="00747BA2"/>
    <w:rsid w:val="00747BD7"/>
    <w:rsid w:val="00747DEB"/>
    <w:rsid w:val="0075026C"/>
    <w:rsid w:val="0075096F"/>
    <w:rsid w:val="00750E93"/>
    <w:rsid w:val="00751A3C"/>
    <w:rsid w:val="0075236D"/>
    <w:rsid w:val="007523CD"/>
    <w:rsid w:val="0075250D"/>
    <w:rsid w:val="007525AA"/>
    <w:rsid w:val="00752BCE"/>
    <w:rsid w:val="00752CA1"/>
    <w:rsid w:val="00752CA2"/>
    <w:rsid w:val="00752DCB"/>
    <w:rsid w:val="007533B5"/>
    <w:rsid w:val="007537DE"/>
    <w:rsid w:val="0075434D"/>
    <w:rsid w:val="00754557"/>
    <w:rsid w:val="00754AEB"/>
    <w:rsid w:val="00754BF4"/>
    <w:rsid w:val="00754DCE"/>
    <w:rsid w:val="00755016"/>
    <w:rsid w:val="007552BD"/>
    <w:rsid w:val="00755B32"/>
    <w:rsid w:val="00755C6F"/>
    <w:rsid w:val="00755D2B"/>
    <w:rsid w:val="00755D84"/>
    <w:rsid w:val="00755FFE"/>
    <w:rsid w:val="00756983"/>
    <w:rsid w:val="00756A87"/>
    <w:rsid w:val="00756B6B"/>
    <w:rsid w:val="0075747F"/>
    <w:rsid w:val="00757CE1"/>
    <w:rsid w:val="00760106"/>
    <w:rsid w:val="007605C9"/>
    <w:rsid w:val="0076128E"/>
    <w:rsid w:val="0076142C"/>
    <w:rsid w:val="0076161B"/>
    <w:rsid w:val="00761946"/>
    <w:rsid w:val="007619BC"/>
    <w:rsid w:val="00762459"/>
    <w:rsid w:val="0076272A"/>
    <w:rsid w:val="007628D1"/>
    <w:rsid w:val="00762C57"/>
    <w:rsid w:val="00762DBE"/>
    <w:rsid w:val="0076303E"/>
    <w:rsid w:val="00763256"/>
    <w:rsid w:val="00763303"/>
    <w:rsid w:val="007633A1"/>
    <w:rsid w:val="00763793"/>
    <w:rsid w:val="00763854"/>
    <w:rsid w:val="00763CF7"/>
    <w:rsid w:val="007647CF"/>
    <w:rsid w:val="00764856"/>
    <w:rsid w:val="00764D7A"/>
    <w:rsid w:val="00764ECE"/>
    <w:rsid w:val="0076505B"/>
    <w:rsid w:val="0076515C"/>
    <w:rsid w:val="007651AA"/>
    <w:rsid w:val="00765388"/>
    <w:rsid w:val="007654FB"/>
    <w:rsid w:val="00765AAC"/>
    <w:rsid w:val="00765FBA"/>
    <w:rsid w:val="00765FF1"/>
    <w:rsid w:val="007660A3"/>
    <w:rsid w:val="0076628E"/>
    <w:rsid w:val="0076631B"/>
    <w:rsid w:val="007663C3"/>
    <w:rsid w:val="007665C6"/>
    <w:rsid w:val="00766C32"/>
    <w:rsid w:val="00766E2C"/>
    <w:rsid w:val="00766EA2"/>
    <w:rsid w:val="0076703E"/>
    <w:rsid w:val="007670ED"/>
    <w:rsid w:val="00767132"/>
    <w:rsid w:val="00767532"/>
    <w:rsid w:val="00767594"/>
    <w:rsid w:val="00767990"/>
    <w:rsid w:val="00767BA9"/>
    <w:rsid w:val="00770EC8"/>
    <w:rsid w:val="00771163"/>
    <w:rsid w:val="007715C1"/>
    <w:rsid w:val="00771783"/>
    <w:rsid w:val="00771B0E"/>
    <w:rsid w:val="00771ED7"/>
    <w:rsid w:val="00771F06"/>
    <w:rsid w:val="00772217"/>
    <w:rsid w:val="007722AE"/>
    <w:rsid w:val="007722DA"/>
    <w:rsid w:val="00772E5B"/>
    <w:rsid w:val="007732D8"/>
    <w:rsid w:val="00773609"/>
    <w:rsid w:val="00773682"/>
    <w:rsid w:val="00773E9E"/>
    <w:rsid w:val="00774000"/>
    <w:rsid w:val="00774045"/>
    <w:rsid w:val="0077434F"/>
    <w:rsid w:val="00774B27"/>
    <w:rsid w:val="00774BD5"/>
    <w:rsid w:val="00774D4C"/>
    <w:rsid w:val="00774EDE"/>
    <w:rsid w:val="007750A7"/>
    <w:rsid w:val="007750AE"/>
    <w:rsid w:val="00775118"/>
    <w:rsid w:val="00775221"/>
    <w:rsid w:val="00775277"/>
    <w:rsid w:val="00775D5C"/>
    <w:rsid w:val="007760C1"/>
    <w:rsid w:val="00776170"/>
    <w:rsid w:val="007766BD"/>
    <w:rsid w:val="00776A78"/>
    <w:rsid w:val="00776F93"/>
    <w:rsid w:val="0077756E"/>
    <w:rsid w:val="007778A5"/>
    <w:rsid w:val="007779E8"/>
    <w:rsid w:val="00777CFD"/>
    <w:rsid w:val="00777D98"/>
    <w:rsid w:val="00780AE2"/>
    <w:rsid w:val="00780C30"/>
    <w:rsid w:val="00780E29"/>
    <w:rsid w:val="00780E76"/>
    <w:rsid w:val="007811E0"/>
    <w:rsid w:val="00781303"/>
    <w:rsid w:val="0078184D"/>
    <w:rsid w:val="00781C83"/>
    <w:rsid w:val="00781D39"/>
    <w:rsid w:val="00781E54"/>
    <w:rsid w:val="00782049"/>
    <w:rsid w:val="0078224E"/>
    <w:rsid w:val="0078297F"/>
    <w:rsid w:val="007829CB"/>
    <w:rsid w:val="00782D31"/>
    <w:rsid w:val="007839A7"/>
    <w:rsid w:val="00783AB6"/>
    <w:rsid w:val="00783C71"/>
    <w:rsid w:val="00783D68"/>
    <w:rsid w:val="00783DF8"/>
    <w:rsid w:val="00784137"/>
    <w:rsid w:val="007842E3"/>
    <w:rsid w:val="00784B43"/>
    <w:rsid w:val="00784D37"/>
    <w:rsid w:val="00784FD7"/>
    <w:rsid w:val="00785AA1"/>
    <w:rsid w:val="007868E7"/>
    <w:rsid w:val="00786B5C"/>
    <w:rsid w:val="00786D7C"/>
    <w:rsid w:val="00786E4C"/>
    <w:rsid w:val="007871CF"/>
    <w:rsid w:val="00787250"/>
    <w:rsid w:val="00787703"/>
    <w:rsid w:val="00787CCB"/>
    <w:rsid w:val="00790123"/>
    <w:rsid w:val="007901E1"/>
    <w:rsid w:val="00790994"/>
    <w:rsid w:val="00790BC3"/>
    <w:rsid w:val="00790E5B"/>
    <w:rsid w:val="00791026"/>
    <w:rsid w:val="007919B8"/>
    <w:rsid w:val="00791D7D"/>
    <w:rsid w:val="00792DE5"/>
    <w:rsid w:val="00792E83"/>
    <w:rsid w:val="00793A66"/>
    <w:rsid w:val="00793F32"/>
    <w:rsid w:val="00794179"/>
    <w:rsid w:val="007944E3"/>
    <w:rsid w:val="007945B4"/>
    <w:rsid w:val="0079472F"/>
    <w:rsid w:val="00794BD7"/>
    <w:rsid w:val="00794F3E"/>
    <w:rsid w:val="0079504F"/>
    <w:rsid w:val="00795096"/>
    <w:rsid w:val="00795BBA"/>
    <w:rsid w:val="00795DE0"/>
    <w:rsid w:val="0079656D"/>
    <w:rsid w:val="00796BC0"/>
    <w:rsid w:val="0079788F"/>
    <w:rsid w:val="00797F77"/>
    <w:rsid w:val="00797FFE"/>
    <w:rsid w:val="007A06C3"/>
    <w:rsid w:val="007A0859"/>
    <w:rsid w:val="007A088F"/>
    <w:rsid w:val="007A0898"/>
    <w:rsid w:val="007A0919"/>
    <w:rsid w:val="007A096A"/>
    <w:rsid w:val="007A0E69"/>
    <w:rsid w:val="007A0FE9"/>
    <w:rsid w:val="007A0FFB"/>
    <w:rsid w:val="007A11D6"/>
    <w:rsid w:val="007A1531"/>
    <w:rsid w:val="007A1943"/>
    <w:rsid w:val="007A1D60"/>
    <w:rsid w:val="007A22D2"/>
    <w:rsid w:val="007A2427"/>
    <w:rsid w:val="007A26A5"/>
    <w:rsid w:val="007A27A6"/>
    <w:rsid w:val="007A2C31"/>
    <w:rsid w:val="007A319E"/>
    <w:rsid w:val="007A3221"/>
    <w:rsid w:val="007A3703"/>
    <w:rsid w:val="007A395E"/>
    <w:rsid w:val="007A3A75"/>
    <w:rsid w:val="007A3BC4"/>
    <w:rsid w:val="007A3F1B"/>
    <w:rsid w:val="007A4442"/>
    <w:rsid w:val="007A4840"/>
    <w:rsid w:val="007A4CC5"/>
    <w:rsid w:val="007A4D3F"/>
    <w:rsid w:val="007A59D3"/>
    <w:rsid w:val="007A5A3E"/>
    <w:rsid w:val="007A62E6"/>
    <w:rsid w:val="007A65A8"/>
    <w:rsid w:val="007A6975"/>
    <w:rsid w:val="007A69AA"/>
    <w:rsid w:val="007A7135"/>
    <w:rsid w:val="007A71E6"/>
    <w:rsid w:val="007A7484"/>
    <w:rsid w:val="007A76CE"/>
    <w:rsid w:val="007A78BF"/>
    <w:rsid w:val="007A7CA3"/>
    <w:rsid w:val="007A7CCB"/>
    <w:rsid w:val="007B0351"/>
    <w:rsid w:val="007B05EF"/>
    <w:rsid w:val="007B0644"/>
    <w:rsid w:val="007B0C95"/>
    <w:rsid w:val="007B0E49"/>
    <w:rsid w:val="007B0E9F"/>
    <w:rsid w:val="007B1956"/>
    <w:rsid w:val="007B1AA9"/>
    <w:rsid w:val="007B1C05"/>
    <w:rsid w:val="007B1D70"/>
    <w:rsid w:val="007B1E50"/>
    <w:rsid w:val="007B27F6"/>
    <w:rsid w:val="007B2F14"/>
    <w:rsid w:val="007B3279"/>
    <w:rsid w:val="007B3636"/>
    <w:rsid w:val="007B3BB6"/>
    <w:rsid w:val="007B3BE9"/>
    <w:rsid w:val="007B4061"/>
    <w:rsid w:val="007B4917"/>
    <w:rsid w:val="007B4ED9"/>
    <w:rsid w:val="007B53F8"/>
    <w:rsid w:val="007B5697"/>
    <w:rsid w:val="007B5733"/>
    <w:rsid w:val="007B5B7E"/>
    <w:rsid w:val="007B6364"/>
    <w:rsid w:val="007B68B2"/>
    <w:rsid w:val="007B6FA3"/>
    <w:rsid w:val="007B718C"/>
    <w:rsid w:val="007B753D"/>
    <w:rsid w:val="007B75FE"/>
    <w:rsid w:val="007B7713"/>
    <w:rsid w:val="007B773E"/>
    <w:rsid w:val="007B7ED6"/>
    <w:rsid w:val="007C0184"/>
    <w:rsid w:val="007C04C8"/>
    <w:rsid w:val="007C065A"/>
    <w:rsid w:val="007C088C"/>
    <w:rsid w:val="007C149C"/>
    <w:rsid w:val="007C167E"/>
    <w:rsid w:val="007C185A"/>
    <w:rsid w:val="007C1BEB"/>
    <w:rsid w:val="007C1ED4"/>
    <w:rsid w:val="007C24C2"/>
    <w:rsid w:val="007C27F0"/>
    <w:rsid w:val="007C2BAF"/>
    <w:rsid w:val="007C2C9B"/>
    <w:rsid w:val="007C300B"/>
    <w:rsid w:val="007C3317"/>
    <w:rsid w:val="007C34FF"/>
    <w:rsid w:val="007C350F"/>
    <w:rsid w:val="007C3E82"/>
    <w:rsid w:val="007C46A1"/>
    <w:rsid w:val="007C46DB"/>
    <w:rsid w:val="007C5483"/>
    <w:rsid w:val="007C5F78"/>
    <w:rsid w:val="007C628C"/>
    <w:rsid w:val="007C67D3"/>
    <w:rsid w:val="007C6827"/>
    <w:rsid w:val="007C6ADB"/>
    <w:rsid w:val="007C724D"/>
    <w:rsid w:val="007C75E4"/>
    <w:rsid w:val="007C78FE"/>
    <w:rsid w:val="007D0300"/>
    <w:rsid w:val="007D03B8"/>
    <w:rsid w:val="007D0566"/>
    <w:rsid w:val="007D215C"/>
    <w:rsid w:val="007D2E7F"/>
    <w:rsid w:val="007D2EDA"/>
    <w:rsid w:val="007D3462"/>
    <w:rsid w:val="007D3743"/>
    <w:rsid w:val="007D44D5"/>
    <w:rsid w:val="007D4AC5"/>
    <w:rsid w:val="007D4B3C"/>
    <w:rsid w:val="007D4CE7"/>
    <w:rsid w:val="007D5791"/>
    <w:rsid w:val="007D59E0"/>
    <w:rsid w:val="007D620E"/>
    <w:rsid w:val="007D637F"/>
    <w:rsid w:val="007D640A"/>
    <w:rsid w:val="007D6B22"/>
    <w:rsid w:val="007D6C39"/>
    <w:rsid w:val="007D6D82"/>
    <w:rsid w:val="007D714F"/>
    <w:rsid w:val="007D71D2"/>
    <w:rsid w:val="007D7BA4"/>
    <w:rsid w:val="007D7D65"/>
    <w:rsid w:val="007E027C"/>
    <w:rsid w:val="007E0740"/>
    <w:rsid w:val="007E09F0"/>
    <w:rsid w:val="007E0A88"/>
    <w:rsid w:val="007E1130"/>
    <w:rsid w:val="007E13E8"/>
    <w:rsid w:val="007E1403"/>
    <w:rsid w:val="007E140A"/>
    <w:rsid w:val="007E16DE"/>
    <w:rsid w:val="007E18EC"/>
    <w:rsid w:val="007E1918"/>
    <w:rsid w:val="007E1CE2"/>
    <w:rsid w:val="007E2AD1"/>
    <w:rsid w:val="007E2C25"/>
    <w:rsid w:val="007E2CC6"/>
    <w:rsid w:val="007E2ECC"/>
    <w:rsid w:val="007E315E"/>
    <w:rsid w:val="007E35B9"/>
    <w:rsid w:val="007E3753"/>
    <w:rsid w:val="007E3973"/>
    <w:rsid w:val="007E43C5"/>
    <w:rsid w:val="007E4553"/>
    <w:rsid w:val="007E4675"/>
    <w:rsid w:val="007E487E"/>
    <w:rsid w:val="007E49C4"/>
    <w:rsid w:val="007E4FEA"/>
    <w:rsid w:val="007E527E"/>
    <w:rsid w:val="007E5CA1"/>
    <w:rsid w:val="007E5D49"/>
    <w:rsid w:val="007E5D9F"/>
    <w:rsid w:val="007E6067"/>
    <w:rsid w:val="007E6297"/>
    <w:rsid w:val="007E6FF4"/>
    <w:rsid w:val="007E7023"/>
    <w:rsid w:val="007E751D"/>
    <w:rsid w:val="007E780A"/>
    <w:rsid w:val="007E7DA0"/>
    <w:rsid w:val="007E7F0A"/>
    <w:rsid w:val="007F0638"/>
    <w:rsid w:val="007F0754"/>
    <w:rsid w:val="007F09C8"/>
    <w:rsid w:val="007F0E93"/>
    <w:rsid w:val="007F132B"/>
    <w:rsid w:val="007F13C5"/>
    <w:rsid w:val="007F1DB8"/>
    <w:rsid w:val="007F27AE"/>
    <w:rsid w:val="007F2A04"/>
    <w:rsid w:val="007F2DF9"/>
    <w:rsid w:val="007F3859"/>
    <w:rsid w:val="007F4022"/>
    <w:rsid w:val="007F454B"/>
    <w:rsid w:val="007F4822"/>
    <w:rsid w:val="007F49BB"/>
    <w:rsid w:val="007F4E98"/>
    <w:rsid w:val="007F512E"/>
    <w:rsid w:val="007F520C"/>
    <w:rsid w:val="007F5257"/>
    <w:rsid w:val="007F538C"/>
    <w:rsid w:val="007F5531"/>
    <w:rsid w:val="007F55D5"/>
    <w:rsid w:val="007F59E0"/>
    <w:rsid w:val="007F5A0E"/>
    <w:rsid w:val="007F6107"/>
    <w:rsid w:val="007F63C2"/>
    <w:rsid w:val="007F6628"/>
    <w:rsid w:val="007F6AD5"/>
    <w:rsid w:val="007F6B49"/>
    <w:rsid w:val="007F6BE4"/>
    <w:rsid w:val="007F6DB7"/>
    <w:rsid w:val="007F719F"/>
    <w:rsid w:val="007F7583"/>
    <w:rsid w:val="007F7616"/>
    <w:rsid w:val="007F76D3"/>
    <w:rsid w:val="007F777E"/>
    <w:rsid w:val="007F7C79"/>
    <w:rsid w:val="00800E0E"/>
    <w:rsid w:val="00800ED0"/>
    <w:rsid w:val="008010F5"/>
    <w:rsid w:val="00801521"/>
    <w:rsid w:val="0080153B"/>
    <w:rsid w:val="00801610"/>
    <w:rsid w:val="00801953"/>
    <w:rsid w:val="00801BD9"/>
    <w:rsid w:val="00801E41"/>
    <w:rsid w:val="008024CC"/>
    <w:rsid w:val="00802775"/>
    <w:rsid w:val="00802D71"/>
    <w:rsid w:val="00802DFA"/>
    <w:rsid w:val="008033E4"/>
    <w:rsid w:val="00803C22"/>
    <w:rsid w:val="00803CEA"/>
    <w:rsid w:val="00803D87"/>
    <w:rsid w:val="00803D96"/>
    <w:rsid w:val="00803EDE"/>
    <w:rsid w:val="0080417E"/>
    <w:rsid w:val="00804698"/>
    <w:rsid w:val="00804988"/>
    <w:rsid w:val="00804C80"/>
    <w:rsid w:val="00804E8B"/>
    <w:rsid w:val="00804F0B"/>
    <w:rsid w:val="00805098"/>
    <w:rsid w:val="008051F9"/>
    <w:rsid w:val="00805418"/>
    <w:rsid w:val="00805850"/>
    <w:rsid w:val="00805AA0"/>
    <w:rsid w:val="00805C19"/>
    <w:rsid w:val="00805D69"/>
    <w:rsid w:val="0080640E"/>
    <w:rsid w:val="00807018"/>
    <w:rsid w:val="00810432"/>
    <w:rsid w:val="00810FB7"/>
    <w:rsid w:val="00810FC5"/>
    <w:rsid w:val="00811073"/>
    <w:rsid w:val="008117BB"/>
    <w:rsid w:val="00811F46"/>
    <w:rsid w:val="00811FDA"/>
    <w:rsid w:val="0081209E"/>
    <w:rsid w:val="008128D2"/>
    <w:rsid w:val="00812C68"/>
    <w:rsid w:val="00812D3F"/>
    <w:rsid w:val="00812DF1"/>
    <w:rsid w:val="00813017"/>
    <w:rsid w:val="008133E4"/>
    <w:rsid w:val="008138A9"/>
    <w:rsid w:val="00813930"/>
    <w:rsid w:val="00814B40"/>
    <w:rsid w:val="00814DC0"/>
    <w:rsid w:val="00814DC8"/>
    <w:rsid w:val="008156F2"/>
    <w:rsid w:val="0081593D"/>
    <w:rsid w:val="00815A72"/>
    <w:rsid w:val="00815BFF"/>
    <w:rsid w:val="00815CFE"/>
    <w:rsid w:val="00816D5D"/>
    <w:rsid w:val="00816E74"/>
    <w:rsid w:val="00816E7C"/>
    <w:rsid w:val="0081701E"/>
    <w:rsid w:val="0081727E"/>
    <w:rsid w:val="00817651"/>
    <w:rsid w:val="00817789"/>
    <w:rsid w:val="00817A98"/>
    <w:rsid w:val="00817C70"/>
    <w:rsid w:val="0082001D"/>
    <w:rsid w:val="00820162"/>
    <w:rsid w:val="008201FB"/>
    <w:rsid w:val="0082021B"/>
    <w:rsid w:val="008209EF"/>
    <w:rsid w:val="00820FEA"/>
    <w:rsid w:val="00821005"/>
    <w:rsid w:val="00821081"/>
    <w:rsid w:val="00821158"/>
    <w:rsid w:val="008213D6"/>
    <w:rsid w:val="0082207D"/>
    <w:rsid w:val="008222D1"/>
    <w:rsid w:val="008226CC"/>
    <w:rsid w:val="0082299A"/>
    <w:rsid w:val="00822E33"/>
    <w:rsid w:val="008237DE"/>
    <w:rsid w:val="00823FC6"/>
    <w:rsid w:val="00824795"/>
    <w:rsid w:val="008247CF"/>
    <w:rsid w:val="008249B2"/>
    <w:rsid w:val="00824A91"/>
    <w:rsid w:val="008253AE"/>
    <w:rsid w:val="00825551"/>
    <w:rsid w:val="00825B02"/>
    <w:rsid w:val="00825CEB"/>
    <w:rsid w:val="00825D72"/>
    <w:rsid w:val="00825E47"/>
    <w:rsid w:val="0082625C"/>
    <w:rsid w:val="00826C69"/>
    <w:rsid w:val="00826F64"/>
    <w:rsid w:val="00827473"/>
    <w:rsid w:val="0082758D"/>
    <w:rsid w:val="00827C13"/>
    <w:rsid w:val="00827DE6"/>
    <w:rsid w:val="0083008F"/>
    <w:rsid w:val="0083019E"/>
    <w:rsid w:val="00830580"/>
    <w:rsid w:val="008306BC"/>
    <w:rsid w:val="00830738"/>
    <w:rsid w:val="008307C5"/>
    <w:rsid w:val="00830909"/>
    <w:rsid w:val="00830CBA"/>
    <w:rsid w:val="00830D21"/>
    <w:rsid w:val="00830E52"/>
    <w:rsid w:val="00831A2B"/>
    <w:rsid w:val="00831CBE"/>
    <w:rsid w:val="008325BD"/>
    <w:rsid w:val="008325D1"/>
    <w:rsid w:val="00832810"/>
    <w:rsid w:val="00832ACE"/>
    <w:rsid w:val="00832AEF"/>
    <w:rsid w:val="00832D84"/>
    <w:rsid w:val="00832F44"/>
    <w:rsid w:val="00832FD4"/>
    <w:rsid w:val="00833133"/>
    <w:rsid w:val="0083383F"/>
    <w:rsid w:val="00833BE3"/>
    <w:rsid w:val="008344B5"/>
    <w:rsid w:val="00834B46"/>
    <w:rsid w:val="00834F72"/>
    <w:rsid w:val="00835102"/>
    <w:rsid w:val="0083576F"/>
    <w:rsid w:val="00835829"/>
    <w:rsid w:val="00836506"/>
    <w:rsid w:val="008365EB"/>
    <w:rsid w:val="00836732"/>
    <w:rsid w:val="008368D1"/>
    <w:rsid w:val="00836914"/>
    <w:rsid w:val="00836A15"/>
    <w:rsid w:val="00836A34"/>
    <w:rsid w:val="00836D8D"/>
    <w:rsid w:val="00836E82"/>
    <w:rsid w:val="00837152"/>
    <w:rsid w:val="00837B85"/>
    <w:rsid w:val="00837DCD"/>
    <w:rsid w:val="00837DD7"/>
    <w:rsid w:val="00837EDD"/>
    <w:rsid w:val="00837F1F"/>
    <w:rsid w:val="00840419"/>
    <w:rsid w:val="008404FF"/>
    <w:rsid w:val="00840749"/>
    <w:rsid w:val="0084092D"/>
    <w:rsid w:val="00840F78"/>
    <w:rsid w:val="00840FFF"/>
    <w:rsid w:val="00841010"/>
    <w:rsid w:val="008410C9"/>
    <w:rsid w:val="00841184"/>
    <w:rsid w:val="00841325"/>
    <w:rsid w:val="0084194B"/>
    <w:rsid w:val="00841B0A"/>
    <w:rsid w:val="00841C1C"/>
    <w:rsid w:val="0084264B"/>
    <w:rsid w:val="008426C3"/>
    <w:rsid w:val="0084275D"/>
    <w:rsid w:val="00842C65"/>
    <w:rsid w:val="00842FA4"/>
    <w:rsid w:val="008432E5"/>
    <w:rsid w:val="00843424"/>
    <w:rsid w:val="00843EBC"/>
    <w:rsid w:val="00844101"/>
    <w:rsid w:val="00844242"/>
    <w:rsid w:val="008443B9"/>
    <w:rsid w:val="008444A3"/>
    <w:rsid w:val="008447F7"/>
    <w:rsid w:val="00844C0A"/>
    <w:rsid w:val="00845024"/>
    <w:rsid w:val="00845436"/>
    <w:rsid w:val="00845588"/>
    <w:rsid w:val="008458C9"/>
    <w:rsid w:val="00845C05"/>
    <w:rsid w:val="00846285"/>
    <w:rsid w:val="008464F5"/>
    <w:rsid w:val="00846E50"/>
    <w:rsid w:val="00846F85"/>
    <w:rsid w:val="00846FD1"/>
    <w:rsid w:val="00847149"/>
    <w:rsid w:val="00847241"/>
    <w:rsid w:val="00847DBD"/>
    <w:rsid w:val="0085006B"/>
    <w:rsid w:val="008500D3"/>
    <w:rsid w:val="008506A7"/>
    <w:rsid w:val="0085071F"/>
    <w:rsid w:val="00851297"/>
    <w:rsid w:val="008515D3"/>
    <w:rsid w:val="008517CB"/>
    <w:rsid w:val="00851B41"/>
    <w:rsid w:val="00851F73"/>
    <w:rsid w:val="00851F9C"/>
    <w:rsid w:val="00852056"/>
    <w:rsid w:val="0085264B"/>
    <w:rsid w:val="008526D0"/>
    <w:rsid w:val="00852F97"/>
    <w:rsid w:val="008533ED"/>
    <w:rsid w:val="00853710"/>
    <w:rsid w:val="00853B55"/>
    <w:rsid w:val="00853F34"/>
    <w:rsid w:val="00854131"/>
    <w:rsid w:val="00854241"/>
    <w:rsid w:val="008542A5"/>
    <w:rsid w:val="008543ED"/>
    <w:rsid w:val="008544D5"/>
    <w:rsid w:val="00854741"/>
    <w:rsid w:val="0085477D"/>
    <w:rsid w:val="00854B5E"/>
    <w:rsid w:val="00854B7B"/>
    <w:rsid w:val="00854C4B"/>
    <w:rsid w:val="00855486"/>
    <w:rsid w:val="00855959"/>
    <w:rsid w:val="00855DB8"/>
    <w:rsid w:val="00856301"/>
    <w:rsid w:val="00856404"/>
    <w:rsid w:val="00856416"/>
    <w:rsid w:val="00856823"/>
    <w:rsid w:val="0085686A"/>
    <w:rsid w:val="008568A8"/>
    <w:rsid w:val="00856A84"/>
    <w:rsid w:val="00856EF0"/>
    <w:rsid w:val="00856FD2"/>
    <w:rsid w:val="00860329"/>
    <w:rsid w:val="00860A2D"/>
    <w:rsid w:val="00860EA3"/>
    <w:rsid w:val="00861298"/>
    <w:rsid w:val="008616C0"/>
    <w:rsid w:val="00861E53"/>
    <w:rsid w:val="008624F1"/>
    <w:rsid w:val="00862859"/>
    <w:rsid w:val="00862CA2"/>
    <w:rsid w:val="00862D09"/>
    <w:rsid w:val="00863E15"/>
    <w:rsid w:val="00864118"/>
    <w:rsid w:val="00864459"/>
    <w:rsid w:val="00864558"/>
    <w:rsid w:val="00864AB2"/>
    <w:rsid w:val="00865261"/>
    <w:rsid w:val="0086527A"/>
    <w:rsid w:val="008655E2"/>
    <w:rsid w:val="0086591E"/>
    <w:rsid w:val="008659F5"/>
    <w:rsid w:val="008662D0"/>
    <w:rsid w:val="00866805"/>
    <w:rsid w:val="0086695A"/>
    <w:rsid w:val="00866C5E"/>
    <w:rsid w:val="00866CE9"/>
    <w:rsid w:val="00866F68"/>
    <w:rsid w:val="008676A1"/>
    <w:rsid w:val="00867874"/>
    <w:rsid w:val="00867ED1"/>
    <w:rsid w:val="00867F5B"/>
    <w:rsid w:val="0087040D"/>
    <w:rsid w:val="0087081F"/>
    <w:rsid w:val="0087082F"/>
    <w:rsid w:val="00870840"/>
    <w:rsid w:val="008708A3"/>
    <w:rsid w:val="00870D40"/>
    <w:rsid w:val="00870E33"/>
    <w:rsid w:val="00870F2B"/>
    <w:rsid w:val="00871660"/>
    <w:rsid w:val="00871FAC"/>
    <w:rsid w:val="00871FC5"/>
    <w:rsid w:val="008725CB"/>
    <w:rsid w:val="0087297F"/>
    <w:rsid w:val="00872CC7"/>
    <w:rsid w:val="00873456"/>
    <w:rsid w:val="00873535"/>
    <w:rsid w:val="0087355E"/>
    <w:rsid w:val="00873724"/>
    <w:rsid w:val="00873AAB"/>
    <w:rsid w:val="00873B1D"/>
    <w:rsid w:val="00873BD4"/>
    <w:rsid w:val="00873C61"/>
    <w:rsid w:val="00873CAF"/>
    <w:rsid w:val="00873EA5"/>
    <w:rsid w:val="008741DF"/>
    <w:rsid w:val="008744F9"/>
    <w:rsid w:val="008746E5"/>
    <w:rsid w:val="00874785"/>
    <w:rsid w:val="00874862"/>
    <w:rsid w:val="0087492B"/>
    <w:rsid w:val="0087521C"/>
    <w:rsid w:val="008752E7"/>
    <w:rsid w:val="00875A32"/>
    <w:rsid w:val="00875F3D"/>
    <w:rsid w:val="00876B66"/>
    <w:rsid w:val="00876F46"/>
    <w:rsid w:val="00877545"/>
    <w:rsid w:val="00877738"/>
    <w:rsid w:val="008777C7"/>
    <w:rsid w:val="00877CEC"/>
    <w:rsid w:val="008804A3"/>
    <w:rsid w:val="00880710"/>
    <w:rsid w:val="00880A40"/>
    <w:rsid w:val="00880B8B"/>
    <w:rsid w:val="00880C2D"/>
    <w:rsid w:val="00880D57"/>
    <w:rsid w:val="00880E3D"/>
    <w:rsid w:val="00880FA5"/>
    <w:rsid w:val="00881519"/>
    <w:rsid w:val="008818FB"/>
    <w:rsid w:val="00881BE3"/>
    <w:rsid w:val="00881BF0"/>
    <w:rsid w:val="00882532"/>
    <w:rsid w:val="008825B8"/>
    <w:rsid w:val="00882D3F"/>
    <w:rsid w:val="0088323A"/>
    <w:rsid w:val="00883597"/>
    <w:rsid w:val="00883B1C"/>
    <w:rsid w:val="00883E1F"/>
    <w:rsid w:val="00883E3A"/>
    <w:rsid w:val="0088434E"/>
    <w:rsid w:val="008843D1"/>
    <w:rsid w:val="0088445E"/>
    <w:rsid w:val="00884DE6"/>
    <w:rsid w:val="00885521"/>
    <w:rsid w:val="00885B7A"/>
    <w:rsid w:val="00885E10"/>
    <w:rsid w:val="00885E6B"/>
    <w:rsid w:val="00885F45"/>
    <w:rsid w:val="008860E1"/>
    <w:rsid w:val="008862C1"/>
    <w:rsid w:val="008868C9"/>
    <w:rsid w:val="00886A02"/>
    <w:rsid w:val="00886A84"/>
    <w:rsid w:val="008870D3"/>
    <w:rsid w:val="0088747D"/>
    <w:rsid w:val="008874AF"/>
    <w:rsid w:val="0088753A"/>
    <w:rsid w:val="00887A76"/>
    <w:rsid w:val="00890507"/>
    <w:rsid w:val="0089092F"/>
    <w:rsid w:val="00890C64"/>
    <w:rsid w:val="00891060"/>
    <w:rsid w:val="008916D4"/>
    <w:rsid w:val="00891C5C"/>
    <w:rsid w:val="00892002"/>
    <w:rsid w:val="0089228F"/>
    <w:rsid w:val="00892312"/>
    <w:rsid w:val="00892769"/>
    <w:rsid w:val="008927B5"/>
    <w:rsid w:val="00892AF2"/>
    <w:rsid w:val="0089360F"/>
    <w:rsid w:val="008939CD"/>
    <w:rsid w:val="00893AD0"/>
    <w:rsid w:val="00893C0E"/>
    <w:rsid w:val="00894106"/>
    <w:rsid w:val="00894419"/>
    <w:rsid w:val="008944D3"/>
    <w:rsid w:val="00894747"/>
    <w:rsid w:val="008948B9"/>
    <w:rsid w:val="00894BEE"/>
    <w:rsid w:val="00894CF7"/>
    <w:rsid w:val="0089518D"/>
    <w:rsid w:val="008954DF"/>
    <w:rsid w:val="00895650"/>
    <w:rsid w:val="00895FEF"/>
    <w:rsid w:val="0089648F"/>
    <w:rsid w:val="0089657C"/>
    <w:rsid w:val="008972B7"/>
    <w:rsid w:val="0089734D"/>
    <w:rsid w:val="008973F6"/>
    <w:rsid w:val="0089745F"/>
    <w:rsid w:val="008976C9"/>
    <w:rsid w:val="008977AE"/>
    <w:rsid w:val="00897C95"/>
    <w:rsid w:val="00897E13"/>
    <w:rsid w:val="00897F15"/>
    <w:rsid w:val="00897F40"/>
    <w:rsid w:val="008A073A"/>
    <w:rsid w:val="008A0E35"/>
    <w:rsid w:val="008A10CB"/>
    <w:rsid w:val="008A1682"/>
    <w:rsid w:val="008A2755"/>
    <w:rsid w:val="008A301F"/>
    <w:rsid w:val="008A327D"/>
    <w:rsid w:val="008A328F"/>
    <w:rsid w:val="008A339A"/>
    <w:rsid w:val="008A3991"/>
    <w:rsid w:val="008A3E50"/>
    <w:rsid w:val="008A4262"/>
    <w:rsid w:val="008A43AF"/>
    <w:rsid w:val="008A5500"/>
    <w:rsid w:val="008A580A"/>
    <w:rsid w:val="008A5AA4"/>
    <w:rsid w:val="008A5CAF"/>
    <w:rsid w:val="008A5EDC"/>
    <w:rsid w:val="008A6299"/>
    <w:rsid w:val="008A63F9"/>
    <w:rsid w:val="008A6887"/>
    <w:rsid w:val="008A6CD9"/>
    <w:rsid w:val="008A6D61"/>
    <w:rsid w:val="008A6DCD"/>
    <w:rsid w:val="008A7133"/>
    <w:rsid w:val="008A7846"/>
    <w:rsid w:val="008A7E9B"/>
    <w:rsid w:val="008B1E1D"/>
    <w:rsid w:val="008B2110"/>
    <w:rsid w:val="008B21D9"/>
    <w:rsid w:val="008B23F8"/>
    <w:rsid w:val="008B2675"/>
    <w:rsid w:val="008B2EC1"/>
    <w:rsid w:val="008B34AF"/>
    <w:rsid w:val="008B3688"/>
    <w:rsid w:val="008B3B50"/>
    <w:rsid w:val="008B3EAC"/>
    <w:rsid w:val="008B422F"/>
    <w:rsid w:val="008B4509"/>
    <w:rsid w:val="008B4668"/>
    <w:rsid w:val="008B49D9"/>
    <w:rsid w:val="008B50C2"/>
    <w:rsid w:val="008B52FB"/>
    <w:rsid w:val="008B57B9"/>
    <w:rsid w:val="008B5817"/>
    <w:rsid w:val="008B597E"/>
    <w:rsid w:val="008B59A9"/>
    <w:rsid w:val="008B5AC5"/>
    <w:rsid w:val="008B5ED9"/>
    <w:rsid w:val="008B66C8"/>
    <w:rsid w:val="008B673D"/>
    <w:rsid w:val="008B6E71"/>
    <w:rsid w:val="008B6F2D"/>
    <w:rsid w:val="008B7227"/>
    <w:rsid w:val="008B75DB"/>
    <w:rsid w:val="008B7760"/>
    <w:rsid w:val="008B778C"/>
    <w:rsid w:val="008B787A"/>
    <w:rsid w:val="008C08E6"/>
    <w:rsid w:val="008C0906"/>
    <w:rsid w:val="008C0B5C"/>
    <w:rsid w:val="008C0D71"/>
    <w:rsid w:val="008C0E8C"/>
    <w:rsid w:val="008C13A1"/>
    <w:rsid w:val="008C1F66"/>
    <w:rsid w:val="008C23F5"/>
    <w:rsid w:val="008C2445"/>
    <w:rsid w:val="008C2B8B"/>
    <w:rsid w:val="008C306F"/>
    <w:rsid w:val="008C3212"/>
    <w:rsid w:val="008C336E"/>
    <w:rsid w:val="008C4852"/>
    <w:rsid w:val="008C4901"/>
    <w:rsid w:val="008C4BD8"/>
    <w:rsid w:val="008C4CF6"/>
    <w:rsid w:val="008C5123"/>
    <w:rsid w:val="008C5B1D"/>
    <w:rsid w:val="008C5FB6"/>
    <w:rsid w:val="008C6147"/>
    <w:rsid w:val="008C6626"/>
    <w:rsid w:val="008C6738"/>
    <w:rsid w:val="008C6B61"/>
    <w:rsid w:val="008C6E08"/>
    <w:rsid w:val="008C7317"/>
    <w:rsid w:val="008C77D9"/>
    <w:rsid w:val="008D00C1"/>
    <w:rsid w:val="008D095F"/>
    <w:rsid w:val="008D0A06"/>
    <w:rsid w:val="008D0F00"/>
    <w:rsid w:val="008D131E"/>
    <w:rsid w:val="008D18B8"/>
    <w:rsid w:val="008D1B60"/>
    <w:rsid w:val="008D22C5"/>
    <w:rsid w:val="008D232F"/>
    <w:rsid w:val="008D26E9"/>
    <w:rsid w:val="008D28E7"/>
    <w:rsid w:val="008D2CC8"/>
    <w:rsid w:val="008D2F3E"/>
    <w:rsid w:val="008D301E"/>
    <w:rsid w:val="008D30F1"/>
    <w:rsid w:val="008D34E3"/>
    <w:rsid w:val="008D3D8C"/>
    <w:rsid w:val="008D4273"/>
    <w:rsid w:val="008D4A3A"/>
    <w:rsid w:val="008D4A78"/>
    <w:rsid w:val="008D4D1B"/>
    <w:rsid w:val="008D5150"/>
    <w:rsid w:val="008D583F"/>
    <w:rsid w:val="008D59C0"/>
    <w:rsid w:val="008D5D43"/>
    <w:rsid w:val="008D6331"/>
    <w:rsid w:val="008D6386"/>
    <w:rsid w:val="008D6D27"/>
    <w:rsid w:val="008D77DF"/>
    <w:rsid w:val="008D7867"/>
    <w:rsid w:val="008D78E3"/>
    <w:rsid w:val="008D7DAF"/>
    <w:rsid w:val="008D7F41"/>
    <w:rsid w:val="008E0182"/>
    <w:rsid w:val="008E04CE"/>
    <w:rsid w:val="008E0CD6"/>
    <w:rsid w:val="008E1281"/>
    <w:rsid w:val="008E130C"/>
    <w:rsid w:val="008E1C6F"/>
    <w:rsid w:val="008E1D84"/>
    <w:rsid w:val="008E1E60"/>
    <w:rsid w:val="008E2354"/>
    <w:rsid w:val="008E2361"/>
    <w:rsid w:val="008E38E7"/>
    <w:rsid w:val="008E3A71"/>
    <w:rsid w:val="008E3D12"/>
    <w:rsid w:val="008E3F71"/>
    <w:rsid w:val="008E44CF"/>
    <w:rsid w:val="008E454F"/>
    <w:rsid w:val="008E4945"/>
    <w:rsid w:val="008E4B65"/>
    <w:rsid w:val="008E4C63"/>
    <w:rsid w:val="008E4F1B"/>
    <w:rsid w:val="008E6B83"/>
    <w:rsid w:val="008E6BDC"/>
    <w:rsid w:val="008E70CC"/>
    <w:rsid w:val="008E7581"/>
    <w:rsid w:val="008F014F"/>
    <w:rsid w:val="008F016A"/>
    <w:rsid w:val="008F0512"/>
    <w:rsid w:val="008F09DB"/>
    <w:rsid w:val="008F0EFC"/>
    <w:rsid w:val="008F1306"/>
    <w:rsid w:val="008F1522"/>
    <w:rsid w:val="008F1882"/>
    <w:rsid w:val="008F2153"/>
    <w:rsid w:val="008F2527"/>
    <w:rsid w:val="008F29B4"/>
    <w:rsid w:val="008F2D66"/>
    <w:rsid w:val="008F3424"/>
    <w:rsid w:val="008F39A1"/>
    <w:rsid w:val="008F39C0"/>
    <w:rsid w:val="008F40F4"/>
    <w:rsid w:val="008F42AA"/>
    <w:rsid w:val="008F468B"/>
    <w:rsid w:val="008F4937"/>
    <w:rsid w:val="008F4C2E"/>
    <w:rsid w:val="008F501F"/>
    <w:rsid w:val="008F5049"/>
    <w:rsid w:val="008F5E79"/>
    <w:rsid w:val="008F5FC4"/>
    <w:rsid w:val="008F69CD"/>
    <w:rsid w:val="008F74F4"/>
    <w:rsid w:val="008F75CD"/>
    <w:rsid w:val="008F7807"/>
    <w:rsid w:val="008F7D2B"/>
    <w:rsid w:val="009001E5"/>
    <w:rsid w:val="00900B0A"/>
    <w:rsid w:val="00900F93"/>
    <w:rsid w:val="00900FE7"/>
    <w:rsid w:val="00900FF9"/>
    <w:rsid w:val="00901287"/>
    <w:rsid w:val="0090147F"/>
    <w:rsid w:val="00901DF8"/>
    <w:rsid w:val="009020BC"/>
    <w:rsid w:val="00902781"/>
    <w:rsid w:val="00902AA4"/>
    <w:rsid w:val="00902D66"/>
    <w:rsid w:val="00903029"/>
    <w:rsid w:val="0090319D"/>
    <w:rsid w:val="00903411"/>
    <w:rsid w:val="00903D2A"/>
    <w:rsid w:val="00903E51"/>
    <w:rsid w:val="00903F8E"/>
    <w:rsid w:val="00904047"/>
    <w:rsid w:val="0090420C"/>
    <w:rsid w:val="0090440C"/>
    <w:rsid w:val="00904BE9"/>
    <w:rsid w:val="00904CFB"/>
    <w:rsid w:val="009052C5"/>
    <w:rsid w:val="00905C4C"/>
    <w:rsid w:val="00905FEF"/>
    <w:rsid w:val="00906272"/>
    <w:rsid w:val="0090628A"/>
    <w:rsid w:val="009065AB"/>
    <w:rsid w:val="009066D9"/>
    <w:rsid w:val="009066E4"/>
    <w:rsid w:val="00907BA0"/>
    <w:rsid w:val="00907C4A"/>
    <w:rsid w:val="009100BE"/>
    <w:rsid w:val="00910202"/>
    <w:rsid w:val="00910371"/>
    <w:rsid w:val="009103E0"/>
    <w:rsid w:val="00910557"/>
    <w:rsid w:val="00910901"/>
    <w:rsid w:val="00911659"/>
    <w:rsid w:val="009119AF"/>
    <w:rsid w:val="00911D96"/>
    <w:rsid w:val="00911F5B"/>
    <w:rsid w:val="00911F5D"/>
    <w:rsid w:val="00912092"/>
    <w:rsid w:val="0091255C"/>
    <w:rsid w:val="0091289F"/>
    <w:rsid w:val="009129A7"/>
    <w:rsid w:val="00912A10"/>
    <w:rsid w:val="00913160"/>
    <w:rsid w:val="00913186"/>
    <w:rsid w:val="00913427"/>
    <w:rsid w:val="00913571"/>
    <w:rsid w:val="009144FB"/>
    <w:rsid w:val="00914630"/>
    <w:rsid w:val="0091489F"/>
    <w:rsid w:val="00914914"/>
    <w:rsid w:val="00914E0B"/>
    <w:rsid w:val="00914F5B"/>
    <w:rsid w:val="0091523A"/>
    <w:rsid w:val="00915315"/>
    <w:rsid w:val="00915868"/>
    <w:rsid w:val="0091593B"/>
    <w:rsid w:val="00915D2B"/>
    <w:rsid w:val="00915DD7"/>
    <w:rsid w:val="00915FA5"/>
    <w:rsid w:val="009161F3"/>
    <w:rsid w:val="0091671B"/>
    <w:rsid w:val="00916849"/>
    <w:rsid w:val="00916850"/>
    <w:rsid w:val="00916AD8"/>
    <w:rsid w:val="00917227"/>
    <w:rsid w:val="00917DE9"/>
    <w:rsid w:val="00917F40"/>
    <w:rsid w:val="00920080"/>
    <w:rsid w:val="009205FC"/>
    <w:rsid w:val="00920915"/>
    <w:rsid w:val="00920E6C"/>
    <w:rsid w:val="00921039"/>
    <w:rsid w:val="009210C4"/>
    <w:rsid w:val="0092165C"/>
    <w:rsid w:val="00921915"/>
    <w:rsid w:val="00921A1A"/>
    <w:rsid w:val="00921CD2"/>
    <w:rsid w:val="0092233B"/>
    <w:rsid w:val="0092251C"/>
    <w:rsid w:val="00922BD5"/>
    <w:rsid w:val="00922DB7"/>
    <w:rsid w:val="00922FE0"/>
    <w:rsid w:val="00923757"/>
    <w:rsid w:val="009237FE"/>
    <w:rsid w:val="00923E4A"/>
    <w:rsid w:val="00923F66"/>
    <w:rsid w:val="009240E2"/>
    <w:rsid w:val="0092415B"/>
    <w:rsid w:val="00924555"/>
    <w:rsid w:val="00924556"/>
    <w:rsid w:val="00924627"/>
    <w:rsid w:val="009247AB"/>
    <w:rsid w:val="009250F5"/>
    <w:rsid w:val="00925305"/>
    <w:rsid w:val="00925941"/>
    <w:rsid w:val="00925E26"/>
    <w:rsid w:val="00925F85"/>
    <w:rsid w:val="00926BA1"/>
    <w:rsid w:val="00926E67"/>
    <w:rsid w:val="009270C0"/>
    <w:rsid w:val="00927769"/>
    <w:rsid w:val="00927A1B"/>
    <w:rsid w:val="00927AFB"/>
    <w:rsid w:val="00930204"/>
    <w:rsid w:val="009304DF"/>
    <w:rsid w:val="009305DC"/>
    <w:rsid w:val="009307D8"/>
    <w:rsid w:val="009307DC"/>
    <w:rsid w:val="009308D9"/>
    <w:rsid w:val="00930D7D"/>
    <w:rsid w:val="00930F7A"/>
    <w:rsid w:val="0093104C"/>
    <w:rsid w:val="00931914"/>
    <w:rsid w:val="00931CE1"/>
    <w:rsid w:val="009323C6"/>
    <w:rsid w:val="0093252F"/>
    <w:rsid w:val="00932A9A"/>
    <w:rsid w:val="00932BAE"/>
    <w:rsid w:val="0093323D"/>
    <w:rsid w:val="00933267"/>
    <w:rsid w:val="00933445"/>
    <w:rsid w:val="00933A44"/>
    <w:rsid w:val="00933D19"/>
    <w:rsid w:val="0093401A"/>
    <w:rsid w:val="00934EB6"/>
    <w:rsid w:val="00934F07"/>
    <w:rsid w:val="00934F1C"/>
    <w:rsid w:val="00935202"/>
    <w:rsid w:val="009363D7"/>
    <w:rsid w:val="009371B3"/>
    <w:rsid w:val="009373CA"/>
    <w:rsid w:val="00937BDC"/>
    <w:rsid w:val="00937F0B"/>
    <w:rsid w:val="009401CB"/>
    <w:rsid w:val="00940503"/>
    <w:rsid w:val="00940809"/>
    <w:rsid w:val="00940A7C"/>
    <w:rsid w:val="0094132A"/>
    <w:rsid w:val="0094138C"/>
    <w:rsid w:val="009416BB"/>
    <w:rsid w:val="00941723"/>
    <w:rsid w:val="009417C4"/>
    <w:rsid w:val="00941A3A"/>
    <w:rsid w:val="00941E01"/>
    <w:rsid w:val="00941F99"/>
    <w:rsid w:val="00942292"/>
    <w:rsid w:val="009425CE"/>
    <w:rsid w:val="009428CF"/>
    <w:rsid w:val="009429C6"/>
    <w:rsid w:val="00942ADF"/>
    <w:rsid w:val="009432FE"/>
    <w:rsid w:val="00943AAB"/>
    <w:rsid w:val="009446CC"/>
    <w:rsid w:val="00944A73"/>
    <w:rsid w:val="00944CF4"/>
    <w:rsid w:val="00944DBB"/>
    <w:rsid w:val="00944E92"/>
    <w:rsid w:val="00944FB0"/>
    <w:rsid w:val="00945297"/>
    <w:rsid w:val="00945436"/>
    <w:rsid w:val="00945558"/>
    <w:rsid w:val="00945676"/>
    <w:rsid w:val="009456F8"/>
    <w:rsid w:val="00945765"/>
    <w:rsid w:val="00946247"/>
    <w:rsid w:val="00946616"/>
    <w:rsid w:val="00946A4F"/>
    <w:rsid w:val="00946EEE"/>
    <w:rsid w:val="009479EE"/>
    <w:rsid w:val="00947A22"/>
    <w:rsid w:val="00947AD3"/>
    <w:rsid w:val="00947E1E"/>
    <w:rsid w:val="00947EFE"/>
    <w:rsid w:val="00950096"/>
    <w:rsid w:val="009500E0"/>
    <w:rsid w:val="009506E4"/>
    <w:rsid w:val="00951F56"/>
    <w:rsid w:val="00952653"/>
    <w:rsid w:val="00952CA1"/>
    <w:rsid w:val="00952D06"/>
    <w:rsid w:val="00952D20"/>
    <w:rsid w:val="00952D51"/>
    <w:rsid w:val="00952DE9"/>
    <w:rsid w:val="00953CDB"/>
    <w:rsid w:val="00953F6B"/>
    <w:rsid w:val="009543A4"/>
    <w:rsid w:val="00954866"/>
    <w:rsid w:val="00954CB7"/>
    <w:rsid w:val="009556A6"/>
    <w:rsid w:val="00955764"/>
    <w:rsid w:val="009558D5"/>
    <w:rsid w:val="00955975"/>
    <w:rsid w:val="009559B9"/>
    <w:rsid w:val="00955C18"/>
    <w:rsid w:val="00955F8A"/>
    <w:rsid w:val="0095661C"/>
    <w:rsid w:val="00956CEB"/>
    <w:rsid w:val="00956F1D"/>
    <w:rsid w:val="00957164"/>
    <w:rsid w:val="0095733D"/>
    <w:rsid w:val="00957B81"/>
    <w:rsid w:val="00960784"/>
    <w:rsid w:val="00960AE6"/>
    <w:rsid w:val="00960F91"/>
    <w:rsid w:val="00961522"/>
    <w:rsid w:val="00961A7D"/>
    <w:rsid w:val="00961CC4"/>
    <w:rsid w:val="00961FDF"/>
    <w:rsid w:val="0096251C"/>
    <w:rsid w:val="00962D6E"/>
    <w:rsid w:val="009630F4"/>
    <w:rsid w:val="009636F5"/>
    <w:rsid w:val="00964605"/>
    <w:rsid w:val="0096483C"/>
    <w:rsid w:val="0096490E"/>
    <w:rsid w:val="00964DEB"/>
    <w:rsid w:val="00965057"/>
    <w:rsid w:val="00965489"/>
    <w:rsid w:val="009656E1"/>
    <w:rsid w:val="009657E7"/>
    <w:rsid w:val="00965AC0"/>
    <w:rsid w:val="00965C47"/>
    <w:rsid w:val="00965C95"/>
    <w:rsid w:val="00965D0A"/>
    <w:rsid w:val="00965D17"/>
    <w:rsid w:val="009662AA"/>
    <w:rsid w:val="0096651E"/>
    <w:rsid w:val="00966564"/>
    <w:rsid w:val="00966E34"/>
    <w:rsid w:val="00967177"/>
    <w:rsid w:val="00967E30"/>
    <w:rsid w:val="00967E54"/>
    <w:rsid w:val="0097007B"/>
    <w:rsid w:val="0097054A"/>
    <w:rsid w:val="00971955"/>
    <w:rsid w:val="00971DFC"/>
    <w:rsid w:val="0097223A"/>
    <w:rsid w:val="009728F7"/>
    <w:rsid w:val="009729F8"/>
    <w:rsid w:val="00972AA2"/>
    <w:rsid w:val="00973673"/>
    <w:rsid w:val="00973A8D"/>
    <w:rsid w:val="00973B65"/>
    <w:rsid w:val="00973E42"/>
    <w:rsid w:val="00973F2B"/>
    <w:rsid w:val="00973F3A"/>
    <w:rsid w:val="00974182"/>
    <w:rsid w:val="00974867"/>
    <w:rsid w:val="0097489F"/>
    <w:rsid w:val="009749C1"/>
    <w:rsid w:val="00974ADD"/>
    <w:rsid w:val="0097531D"/>
    <w:rsid w:val="0097553F"/>
    <w:rsid w:val="00975C5E"/>
    <w:rsid w:val="00976AA8"/>
    <w:rsid w:val="00976B59"/>
    <w:rsid w:val="00976FEB"/>
    <w:rsid w:val="00977137"/>
    <w:rsid w:val="009771B5"/>
    <w:rsid w:val="0097724C"/>
    <w:rsid w:val="00977770"/>
    <w:rsid w:val="00977E44"/>
    <w:rsid w:val="00977FCB"/>
    <w:rsid w:val="00980718"/>
    <w:rsid w:val="00980763"/>
    <w:rsid w:val="00980E0B"/>
    <w:rsid w:val="00980E3A"/>
    <w:rsid w:val="00980F96"/>
    <w:rsid w:val="0098119E"/>
    <w:rsid w:val="0098130D"/>
    <w:rsid w:val="00981530"/>
    <w:rsid w:val="00981681"/>
    <w:rsid w:val="009818A0"/>
    <w:rsid w:val="00981CAC"/>
    <w:rsid w:val="0098266E"/>
    <w:rsid w:val="009828C3"/>
    <w:rsid w:val="00982C4B"/>
    <w:rsid w:val="00982FA2"/>
    <w:rsid w:val="00983855"/>
    <w:rsid w:val="009839A8"/>
    <w:rsid w:val="009858C1"/>
    <w:rsid w:val="00985EEA"/>
    <w:rsid w:val="00985F85"/>
    <w:rsid w:val="0098625D"/>
    <w:rsid w:val="00986369"/>
    <w:rsid w:val="00986428"/>
    <w:rsid w:val="00986430"/>
    <w:rsid w:val="0098687D"/>
    <w:rsid w:val="00987378"/>
    <w:rsid w:val="00987C70"/>
    <w:rsid w:val="00987D6A"/>
    <w:rsid w:val="00987DD8"/>
    <w:rsid w:val="0099041A"/>
    <w:rsid w:val="00990476"/>
    <w:rsid w:val="00990977"/>
    <w:rsid w:val="009915DA"/>
    <w:rsid w:val="0099196E"/>
    <w:rsid w:val="00991A0C"/>
    <w:rsid w:val="00992037"/>
    <w:rsid w:val="00992B25"/>
    <w:rsid w:val="00993063"/>
    <w:rsid w:val="00993A2D"/>
    <w:rsid w:val="00993B3D"/>
    <w:rsid w:val="00993B5D"/>
    <w:rsid w:val="00993BBA"/>
    <w:rsid w:val="00994176"/>
    <w:rsid w:val="00994411"/>
    <w:rsid w:val="009946C6"/>
    <w:rsid w:val="00994BE7"/>
    <w:rsid w:val="00994D47"/>
    <w:rsid w:val="00995018"/>
    <w:rsid w:val="00995159"/>
    <w:rsid w:val="00995379"/>
    <w:rsid w:val="009953CF"/>
    <w:rsid w:val="0099566D"/>
    <w:rsid w:val="0099585A"/>
    <w:rsid w:val="009963D2"/>
    <w:rsid w:val="00996D4A"/>
    <w:rsid w:val="00996DEC"/>
    <w:rsid w:val="00996EA6"/>
    <w:rsid w:val="0099745B"/>
    <w:rsid w:val="00997529"/>
    <w:rsid w:val="009A02B6"/>
    <w:rsid w:val="009A03F9"/>
    <w:rsid w:val="009A051C"/>
    <w:rsid w:val="009A0719"/>
    <w:rsid w:val="009A071B"/>
    <w:rsid w:val="009A0966"/>
    <w:rsid w:val="009A0A7E"/>
    <w:rsid w:val="009A1357"/>
    <w:rsid w:val="009A1574"/>
    <w:rsid w:val="009A187C"/>
    <w:rsid w:val="009A1AC3"/>
    <w:rsid w:val="009A1CE1"/>
    <w:rsid w:val="009A2186"/>
    <w:rsid w:val="009A2215"/>
    <w:rsid w:val="009A2455"/>
    <w:rsid w:val="009A24E2"/>
    <w:rsid w:val="009A2C30"/>
    <w:rsid w:val="009A3466"/>
    <w:rsid w:val="009A36BF"/>
    <w:rsid w:val="009A3718"/>
    <w:rsid w:val="009A3921"/>
    <w:rsid w:val="009A3A9B"/>
    <w:rsid w:val="009A43F5"/>
    <w:rsid w:val="009A4490"/>
    <w:rsid w:val="009A453A"/>
    <w:rsid w:val="009A48BC"/>
    <w:rsid w:val="009A4B95"/>
    <w:rsid w:val="009A4CDB"/>
    <w:rsid w:val="009A4E74"/>
    <w:rsid w:val="009A512D"/>
    <w:rsid w:val="009A526F"/>
    <w:rsid w:val="009A56E1"/>
    <w:rsid w:val="009A5C81"/>
    <w:rsid w:val="009A5C9B"/>
    <w:rsid w:val="009A5CD4"/>
    <w:rsid w:val="009A5D98"/>
    <w:rsid w:val="009A5E9D"/>
    <w:rsid w:val="009A5FFE"/>
    <w:rsid w:val="009A6143"/>
    <w:rsid w:val="009A61D3"/>
    <w:rsid w:val="009A6411"/>
    <w:rsid w:val="009A6DE3"/>
    <w:rsid w:val="009A703D"/>
    <w:rsid w:val="009A71AF"/>
    <w:rsid w:val="009A7A5D"/>
    <w:rsid w:val="009A7C7B"/>
    <w:rsid w:val="009A7CEF"/>
    <w:rsid w:val="009A7EE4"/>
    <w:rsid w:val="009B0465"/>
    <w:rsid w:val="009B07D7"/>
    <w:rsid w:val="009B0943"/>
    <w:rsid w:val="009B0AF3"/>
    <w:rsid w:val="009B0BDD"/>
    <w:rsid w:val="009B1E58"/>
    <w:rsid w:val="009B273B"/>
    <w:rsid w:val="009B2DD6"/>
    <w:rsid w:val="009B2E81"/>
    <w:rsid w:val="009B2F1C"/>
    <w:rsid w:val="009B2F57"/>
    <w:rsid w:val="009B37A1"/>
    <w:rsid w:val="009B3887"/>
    <w:rsid w:val="009B3CFF"/>
    <w:rsid w:val="009B3ED8"/>
    <w:rsid w:val="009B450E"/>
    <w:rsid w:val="009B4D25"/>
    <w:rsid w:val="009B549E"/>
    <w:rsid w:val="009B54D6"/>
    <w:rsid w:val="009B5B5A"/>
    <w:rsid w:val="009B5B5B"/>
    <w:rsid w:val="009B5DE0"/>
    <w:rsid w:val="009B6004"/>
    <w:rsid w:val="009B621C"/>
    <w:rsid w:val="009B63E2"/>
    <w:rsid w:val="009B645F"/>
    <w:rsid w:val="009B6533"/>
    <w:rsid w:val="009B6EE4"/>
    <w:rsid w:val="009B6F85"/>
    <w:rsid w:val="009B706E"/>
    <w:rsid w:val="009B73D0"/>
    <w:rsid w:val="009B751F"/>
    <w:rsid w:val="009B75A7"/>
    <w:rsid w:val="009B785B"/>
    <w:rsid w:val="009B78B2"/>
    <w:rsid w:val="009B7E59"/>
    <w:rsid w:val="009C03C4"/>
    <w:rsid w:val="009C06DB"/>
    <w:rsid w:val="009C0B38"/>
    <w:rsid w:val="009C0FE2"/>
    <w:rsid w:val="009C1050"/>
    <w:rsid w:val="009C13E0"/>
    <w:rsid w:val="009C1675"/>
    <w:rsid w:val="009C1A36"/>
    <w:rsid w:val="009C226B"/>
    <w:rsid w:val="009C269C"/>
    <w:rsid w:val="009C2778"/>
    <w:rsid w:val="009C2CBC"/>
    <w:rsid w:val="009C2DCC"/>
    <w:rsid w:val="009C3119"/>
    <w:rsid w:val="009C3244"/>
    <w:rsid w:val="009C401C"/>
    <w:rsid w:val="009C4199"/>
    <w:rsid w:val="009C46B7"/>
    <w:rsid w:val="009C4939"/>
    <w:rsid w:val="009C50A1"/>
    <w:rsid w:val="009C557B"/>
    <w:rsid w:val="009C5603"/>
    <w:rsid w:val="009C595B"/>
    <w:rsid w:val="009C682B"/>
    <w:rsid w:val="009C6C70"/>
    <w:rsid w:val="009C6D9F"/>
    <w:rsid w:val="009C6F33"/>
    <w:rsid w:val="009C7029"/>
    <w:rsid w:val="009C72A9"/>
    <w:rsid w:val="009C7D15"/>
    <w:rsid w:val="009C7E55"/>
    <w:rsid w:val="009D0031"/>
    <w:rsid w:val="009D06D1"/>
    <w:rsid w:val="009D0B21"/>
    <w:rsid w:val="009D0E89"/>
    <w:rsid w:val="009D1726"/>
    <w:rsid w:val="009D18FC"/>
    <w:rsid w:val="009D1900"/>
    <w:rsid w:val="009D351D"/>
    <w:rsid w:val="009D37FD"/>
    <w:rsid w:val="009D3FE9"/>
    <w:rsid w:val="009D4214"/>
    <w:rsid w:val="009D426D"/>
    <w:rsid w:val="009D4494"/>
    <w:rsid w:val="009D4A5C"/>
    <w:rsid w:val="009D4D18"/>
    <w:rsid w:val="009D5105"/>
    <w:rsid w:val="009D5450"/>
    <w:rsid w:val="009D5C6E"/>
    <w:rsid w:val="009D6004"/>
    <w:rsid w:val="009D6AFD"/>
    <w:rsid w:val="009D6FFA"/>
    <w:rsid w:val="009D718C"/>
    <w:rsid w:val="009D763F"/>
    <w:rsid w:val="009D76EF"/>
    <w:rsid w:val="009D79ED"/>
    <w:rsid w:val="009D7DF8"/>
    <w:rsid w:val="009D7E26"/>
    <w:rsid w:val="009E0285"/>
    <w:rsid w:val="009E03D5"/>
    <w:rsid w:val="009E0828"/>
    <w:rsid w:val="009E0D55"/>
    <w:rsid w:val="009E19A4"/>
    <w:rsid w:val="009E1F90"/>
    <w:rsid w:val="009E259F"/>
    <w:rsid w:val="009E3699"/>
    <w:rsid w:val="009E38DD"/>
    <w:rsid w:val="009E3938"/>
    <w:rsid w:val="009E3C2F"/>
    <w:rsid w:val="009E3CF1"/>
    <w:rsid w:val="009E43E8"/>
    <w:rsid w:val="009E45CF"/>
    <w:rsid w:val="009E4894"/>
    <w:rsid w:val="009E4BA8"/>
    <w:rsid w:val="009E4D0E"/>
    <w:rsid w:val="009E4DDA"/>
    <w:rsid w:val="009E50C1"/>
    <w:rsid w:val="009E5184"/>
    <w:rsid w:val="009E5259"/>
    <w:rsid w:val="009E586D"/>
    <w:rsid w:val="009E5C89"/>
    <w:rsid w:val="009E6473"/>
    <w:rsid w:val="009E6ABF"/>
    <w:rsid w:val="009E7512"/>
    <w:rsid w:val="009E78F1"/>
    <w:rsid w:val="009E7C11"/>
    <w:rsid w:val="009E7CE1"/>
    <w:rsid w:val="009E7EA1"/>
    <w:rsid w:val="009F0532"/>
    <w:rsid w:val="009F0621"/>
    <w:rsid w:val="009F0651"/>
    <w:rsid w:val="009F0920"/>
    <w:rsid w:val="009F162D"/>
    <w:rsid w:val="009F17CA"/>
    <w:rsid w:val="009F1ED3"/>
    <w:rsid w:val="009F2216"/>
    <w:rsid w:val="009F223A"/>
    <w:rsid w:val="009F2339"/>
    <w:rsid w:val="009F25FF"/>
    <w:rsid w:val="009F267F"/>
    <w:rsid w:val="009F2DD4"/>
    <w:rsid w:val="009F3091"/>
    <w:rsid w:val="009F312E"/>
    <w:rsid w:val="009F316D"/>
    <w:rsid w:val="009F3DBA"/>
    <w:rsid w:val="009F3F1C"/>
    <w:rsid w:val="009F43FE"/>
    <w:rsid w:val="009F51DE"/>
    <w:rsid w:val="009F5353"/>
    <w:rsid w:val="009F55F7"/>
    <w:rsid w:val="009F590A"/>
    <w:rsid w:val="009F5ECF"/>
    <w:rsid w:val="009F6055"/>
    <w:rsid w:val="009F6510"/>
    <w:rsid w:val="009F674D"/>
    <w:rsid w:val="009F6A09"/>
    <w:rsid w:val="009F6E93"/>
    <w:rsid w:val="009F6EFE"/>
    <w:rsid w:val="009F6F9C"/>
    <w:rsid w:val="009F7401"/>
    <w:rsid w:val="009F751F"/>
    <w:rsid w:val="009F7E29"/>
    <w:rsid w:val="00A0011F"/>
    <w:rsid w:val="00A0034E"/>
    <w:rsid w:val="00A008F3"/>
    <w:rsid w:val="00A0090A"/>
    <w:rsid w:val="00A0135C"/>
    <w:rsid w:val="00A018BD"/>
    <w:rsid w:val="00A01AD3"/>
    <w:rsid w:val="00A01BAB"/>
    <w:rsid w:val="00A01C52"/>
    <w:rsid w:val="00A01DFF"/>
    <w:rsid w:val="00A01F69"/>
    <w:rsid w:val="00A02831"/>
    <w:rsid w:val="00A028CC"/>
    <w:rsid w:val="00A02EDB"/>
    <w:rsid w:val="00A030BB"/>
    <w:rsid w:val="00A031B7"/>
    <w:rsid w:val="00A03994"/>
    <w:rsid w:val="00A03C12"/>
    <w:rsid w:val="00A0488C"/>
    <w:rsid w:val="00A04ACB"/>
    <w:rsid w:val="00A04CCA"/>
    <w:rsid w:val="00A0573B"/>
    <w:rsid w:val="00A0588C"/>
    <w:rsid w:val="00A05A71"/>
    <w:rsid w:val="00A065C4"/>
    <w:rsid w:val="00A06677"/>
    <w:rsid w:val="00A06714"/>
    <w:rsid w:val="00A0682A"/>
    <w:rsid w:val="00A0739F"/>
    <w:rsid w:val="00A07555"/>
    <w:rsid w:val="00A101A7"/>
    <w:rsid w:val="00A10233"/>
    <w:rsid w:val="00A10B93"/>
    <w:rsid w:val="00A10C20"/>
    <w:rsid w:val="00A10D77"/>
    <w:rsid w:val="00A10D99"/>
    <w:rsid w:val="00A10DD6"/>
    <w:rsid w:val="00A11681"/>
    <w:rsid w:val="00A118A7"/>
    <w:rsid w:val="00A11975"/>
    <w:rsid w:val="00A11A17"/>
    <w:rsid w:val="00A11BA7"/>
    <w:rsid w:val="00A11C2E"/>
    <w:rsid w:val="00A1219B"/>
    <w:rsid w:val="00A133A2"/>
    <w:rsid w:val="00A1360C"/>
    <w:rsid w:val="00A139DE"/>
    <w:rsid w:val="00A13AE7"/>
    <w:rsid w:val="00A13ED9"/>
    <w:rsid w:val="00A14293"/>
    <w:rsid w:val="00A14D9F"/>
    <w:rsid w:val="00A14E19"/>
    <w:rsid w:val="00A14EE4"/>
    <w:rsid w:val="00A15FAA"/>
    <w:rsid w:val="00A1665A"/>
    <w:rsid w:val="00A16A4B"/>
    <w:rsid w:val="00A16B23"/>
    <w:rsid w:val="00A16BA3"/>
    <w:rsid w:val="00A16F84"/>
    <w:rsid w:val="00A1711A"/>
    <w:rsid w:val="00A17239"/>
    <w:rsid w:val="00A17514"/>
    <w:rsid w:val="00A17515"/>
    <w:rsid w:val="00A175E8"/>
    <w:rsid w:val="00A2016E"/>
    <w:rsid w:val="00A20268"/>
    <w:rsid w:val="00A2084F"/>
    <w:rsid w:val="00A2174C"/>
    <w:rsid w:val="00A2260C"/>
    <w:rsid w:val="00A22613"/>
    <w:rsid w:val="00A2276B"/>
    <w:rsid w:val="00A22811"/>
    <w:rsid w:val="00A22B64"/>
    <w:rsid w:val="00A22FD6"/>
    <w:rsid w:val="00A23BF5"/>
    <w:rsid w:val="00A2406C"/>
    <w:rsid w:val="00A244C8"/>
    <w:rsid w:val="00A2469F"/>
    <w:rsid w:val="00A248C3"/>
    <w:rsid w:val="00A24BC2"/>
    <w:rsid w:val="00A24D8D"/>
    <w:rsid w:val="00A25041"/>
    <w:rsid w:val="00A251F0"/>
    <w:rsid w:val="00A253DE"/>
    <w:rsid w:val="00A25B6C"/>
    <w:rsid w:val="00A26B9E"/>
    <w:rsid w:val="00A26FB4"/>
    <w:rsid w:val="00A26FBC"/>
    <w:rsid w:val="00A27922"/>
    <w:rsid w:val="00A27AF0"/>
    <w:rsid w:val="00A27B65"/>
    <w:rsid w:val="00A30081"/>
    <w:rsid w:val="00A30AB5"/>
    <w:rsid w:val="00A31422"/>
    <w:rsid w:val="00A316AF"/>
    <w:rsid w:val="00A317B8"/>
    <w:rsid w:val="00A328A5"/>
    <w:rsid w:val="00A32910"/>
    <w:rsid w:val="00A32976"/>
    <w:rsid w:val="00A32AF8"/>
    <w:rsid w:val="00A32BCC"/>
    <w:rsid w:val="00A32D01"/>
    <w:rsid w:val="00A32D42"/>
    <w:rsid w:val="00A32DDA"/>
    <w:rsid w:val="00A32FDE"/>
    <w:rsid w:val="00A33055"/>
    <w:rsid w:val="00A33063"/>
    <w:rsid w:val="00A334ED"/>
    <w:rsid w:val="00A33B37"/>
    <w:rsid w:val="00A33C87"/>
    <w:rsid w:val="00A34A07"/>
    <w:rsid w:val="00A34CF6"/>
    <w:rsid w:val="00A34D90"/>
    <w:rsid w:val="00A3501C"/>
    <w:rsid w:val="00A350A3"/>
    <w:rsid w:val="00A35A03"/>
    <w:rsid w:val="00A36169"/>
    <w:rsid w:val="00A362E8"/>
    <w:rsid w:val="00A3663F"/>
    <w:rsid w:val="00A36884"/>
    <w:rsid w:val="00A369F3"/>
    <w:rsid w:val="00A36BC9"/>
    <w:rsid w:val="00A36C5D"/>
    <w:rsid w:val="00A376EA"/>
    <w:rsid w:val="00A37871"/>
    <w:rsid w:val="00A37BB1"/>
    <w:rsid w:val="00A4022A"/>
    <w:rsid w:val="00A40C5A"/>
    <w:rsid w:val="00A4138A"/>
    <w:rsid w:val="00A41681"/>
    <w:rsid w:val="00A42455"/>
    <w:rsid w:val="00A4294F"/>
    <w:rsid w:val="00A42E12"/>
    <w:rsid w:val="00A42E3E"/>
    <w:rsid w:val="00A431D2"/>
    <w:rsid w:val="00A43BD2"/>
    <w:rsid w:val="00A4440D"/>
    <w:rsid w:val="00A4460D"/>
    <w:rsid w:val="00A446FB"/>
    <w:rsid w:val="00A44A31"/>
    <w:rsid w:val="00A44AD4"/>
    <w:rsid w:val="00A4588A"/>
    <w:rsid w:val="00A45F16"/>
    <w:rsid w:val="00A46AB1"/>
    <w:rsid w:val="00A47015"/>
    <w:rsid w:val="00A47035"/>
    <w:rsid w:val="00A4733B"/>
    <w:rsid w:val="00A47508"/>
    <w:rsid w:val="00A47A6C"/>
    <w:rsid w:val="00A47F7A"/>
    <w:rsid w:val="00A50195"/>
    <w:rsid w:val="00A5066D"/>
    <w:rsid w:val="00A50DE9"/>
    <w:rsid w:val="00A50F22"/>
    <w:rsid w:val="00A5135A"/>
    <w:rsid w:val="00A513B3"/>
    <w:rsid w:val="00A51632"/>
    <w:rsid w:val="00A51899"/>
    <w:rsid w:val="00A52911"/>
    <w:rsid w:val="00A529B3"/>
    <w:rsid w:val="00A52AE6"/>
    <w:rsid w:val="00A52F84"/>
    <w:rsid w:val="00A531F0"/>
    <w:rsid w:val="00A532FE"/>
    <w:rsid w:val="00A536FC"/>
    <w:rsid w:val="00A53A22"/>
    <w:rsid w:val="00A53A69"/>
    <w:rsid w:val="00A53CEB"/>
    <w:rsid w:val="00A540C5"/>
    <w:rsid w:val="00A5431C"/>
    <w:rsid w:val="00A546AB"/>
    <w:rsid w:val="00A54BB5"/>
    <w:rsid w:val="00A54D49"/>
    <w:rsid w:val="00A54D9F"/>
    <w:rsid w:val="00A55B27"/>
    <w:rsid w:val="00A55C8B"/>
    <w:rsid w:val="00A55FF7"/>
    <w:rsid w:val="00A5698D"/>
    <w:rsid w:val="00A56E1C"/>
    <w:rsid w:val="00A56E62"/>
    <w:rsid w:val="00A57041"/>
    <w:rsid w:val="00A57794"/>
    <w:rsid w:val="00A57960"/>
    <w:rsid w:val="00A57B4F"/>
    <w:rsid w:val="00A57FFC"/>
    <w:rsid w:val="00A60237"/>
    <w:rsid w:val="00A604FA"/>
    <w:rsid w:val="00A60CD3"/>
    <w:rsid w:val="00A611AF"/>
    <w:rsid w:val="00A613E7"/>
    <w:rsid w:val="00A618CC"/>
    <w:rsid w:val="00A61C7C"/>
    <w:rsid w:val="00A61D7E"/>
    <w:rsid w:val="00A621E5"/>
    <w:rsid w:val="00A6259A"/>
    <w:rsid w:val="00A62B1F"/>
    <w:rsid w:val="00A62BF4"/>
    <w:rsid w:val="00A62E18"/>
    <w:rsid w:val="00A632D1"/>
    <w:rsid w:val="00A64161"/>
    <w:rsid w:val="00A645E5"/>
    <w:rsid w:val="00A6490D"/>
    <w:rsid w:val="00A64C4C"/>
    <w:rsid w:val="00A64FE2"/>
    <w:rsid w:val="00A65148"/>
    <w:rsid w:val="00A6527B"/>
    <w:rsid w:val="00A65479"/>
    <w:rsid w:val="00A65B0C"/>
    <w:rsid w:val="00A65D6E"/>
    <w:rsid w:val="00A65E58"/>
    <w:rsid w:val="00A66356"/>
    <w:rsid w:val="00A668EA"/>
    <w:rsid w:val="00A67596"/>
    <w:rsid w:val="00A675D7"/>
    <w:rsid w:val="00A67913"/>
    <w:rsid w:val="00A679A1"/>
    <w:rsid w:val="00A67AD5"/>
    <w:rsid w:val="00A67BA2"/>
    <w:rsid w:val="00A67BD7"/>
    <w:rsid w:val="00A708CA"/>
    <w:rsid w:val="00A70D49"/>
    <w:rsid w:val="00A70E7D"/>
    <w:rsid w:val="00A713EB"/>
    <w:rsid w:val="00A71527"/>
    <w:rsid w:val="00A7162C"/>
    <w:rsid w:val="00A71801"/>
    <w:rsid w:val="00A72CA5"/>
    <w:rsid w:val="00A73147"/>
    <w:rsid w:val="00A736AD"/>
    <w:rsid w:val="00A73E00"/>
    <w:rsid w:val="00A7411C"/>
    <w:rsid w:val="00A741CF"/>
    <w:rsid w:val="00A7441B"/>
    <w:rsid w:val="00A7443C"/>
    <w:rsid w:val="00A74535"/>
    <w:rsid w:val="00A74893"/>
    <w:rsid w:val="00A748B9"/>
    <w:rsid w:val="00A74BD5"/>
    <w:rsid w:val="00A74FB6"/>
    <w:rsid w:val="00A74FFA"/>
    <w:rsid w:val="00A7516C"/>
    <w:rsid w:val="00A756C8"/>
    <w:rsid w:val="00A757EB"/>
    <w:rsid w:val="00A75828"/>
    <w:rsid w:val="00A76241"/>
    <w:rsid w:val="00A768ED"/>
    <w:rsid w:val="00A76963"/>
    <w:rsid w:val="00A76AF1"/>
    <w:rsid w:val="00A76B24"/>
    <w:rsid w:val="00A774AE"/>
    <w:rsid w:val="00A77589"/>
    <w:rsid w:val="00A779E3"/>
    <w:rsid w:val="00A8002C"/>
    <w:rsid w:val="00A80672"/>
    <w:rsid w:val="00A80BF3"/>
    <w:rsid w:val="00A811BB"/>
    <w:rsid w:val="00A8130C"/>
    <w:rsid w:val="00A82090"/>
    <w:rsid w:val="00A823A6"/>
    <w:rsid w:val="00A8282C"/>
    <w:rsid w:val="00A829F7"/>
    <w:rsid w:val="00A8431D"/>
    <w:rsid w:val="00A8465A"/>
    <w:rsid w:val="00A84A6C"/>
    <w:rsid w:val="00A84BAC"/>
    <w:rsid w:val="00A84CCB"/>
    <w:rsid w:val="00A851F8"/>
    <w:rsid w:val="00A853F1"/>
    <w:rsid w:val="00A85578"/>
    <w:rsid w:val="00A8597E"/>
    <w:rsid w:val="00A85BCA"/>
    <w:rsid w:val="00A85FBF"/>
    <w:rsid w:val="00A861E1"/>
    <w:rsid w:val="00A861E3"/>
    <w:rsid w:val="00A87135"/>
    <w:rsid w:val="00A87996"/>
    <w:rsid w:val="00A87AC8"/>
    <w:rsid w:val="00A87C0B"/>
    <w:rsid w:val="00A9018E"/>
    <w:rsid w:val="00A90517"/>
    <w:rsid w:val="00A90B87"/>
    <w:rsid w:val="00A90CE1"/>
    <w:rsid w:val="00A91657"/>
    <w:rsid w:val="00A919E9"/>
    <w:rsid w:val="00A919F3"/>
    <w:rsid w:val="00A920C8"/>
    <w:rsid w:val="00A9231B"/>
    <w:rsid w:val="00A9239A"/>
    <w:rsid w:val="00A92F06"/>
    <w:rsid w:val="00A933C3"/>
    <w:rsid w:val="00A93978"/>
    <w:rsid w:val="00A93CF2"/>
    <w:rsid w:val="00A9426F"/>
    <w:rsid w:val="00A948B9"/>
    <w:rsid w:val="00A94A2F"/>
    <w:rsid w:val="00A94A43"/>
    <w:rsid w:val="00A9517F"/>
    <w:rsid w:val="00A951AE"/>
    <w:rsid w:val="00A95305"/>
    <w:rsid w:val="00A954E8"/>
    <w:rsid w:val="00A95615"/>
    <w:rsid w:val="00A9581C"/>
    <w:rsid w:val="00A958AF"/>
    <w:rsid w:val="00A96144"/>
    <w:rsid w:val="00A96661"/>
    <w:rsid w:val="00AA01CE"/>
    <w:rsid w:val="00AA01D6"/>
    <w:rsid w:val="00AA071D"/>
    <w:rsid w:val="00AA103D"/>
    <w:rsid w:val="00AA12B6"/>
    <w:rsid w:val="00AA1D24"/>
    <w:rsid w:val="00AA1E15"/>
    <w:rsid w:val="00AA29CE"/>
    <w:rsid w:val="00AA2CEF"/>
    <w:rsid w:val="00AA2FBF"/>
    <w:rsid w:val="00AA3019"/>
    <w:rsid w:val="00AA32AF"/>
    <w:rsid w:val="00AA3405"/>
    <w:rsid w:val="00AA3565"/>
    <w:rsid w:val="00AA3567"/>
    <w:rsid w:val="00AA3917"/>
    <w:rsid w:val="00AA3958"/>
    <w:rsid w:val="00AA3BB7"/>
    <w:rsid w:val="00AA3F95"/>
    <w:rsid w:val="00AA463C"/>
    <w:rsid w:val="00AA4BE6"/>
    <w:rsid w:val="00AA5526"/>
    <w:rsid w:val="00AA5902"/>
    <w:rsid w:val="00AA5A9C"/>
    <w:rsid w:val="00AA5C6D"/>
    <w:rsid w:val="00AA5EB7"/>
    <w:rsid w:val="00AA604C"/>
    <w:rsid w:val="00AA6741"/>
    <w:rsid w:val="00AA678C"/>
    <w:rsid w:val="00AA6CE4"/>
    <w:rsid w:val="00AA7179"/>
    <w:rsid w:val="00AA744B"/>
    <w:rsid w:val="00AA78F9"/>
    <w:rsid w:val="00AB0148"/>
    <w:rsid w:val="00AB0153"/>
    <w:rsid w:val="00AB065D"/>
    <w:rsid w:val="00AB09B8"/>
    <w:rsid w:val="00AB09CD"/>
    <w:rsid w:val="00AB0F1E"/>
    <w:rsid w:val="00AB1CDB"/>
    <w:rsid w:val="00AB1F32"/>
    <w:rsid w:val="00AB26D1"/>
    <w:rsid w:val="00AB2738"/>
    <w:rsid w:val="00AB2A00"/>
    <w:rsid w:val="00AB2DB0"/>
    <w:rsid w:val="00AB2DD2"/>
    <w:rsid w:val="00AB2E4C"/>
    <w:rsid w:val="00AB311C"/>
    <w:rsid w:val="00AB3342"/>
    <w:rsid w:val="00AB3618"/>
    <w:rsid w:val="00AB36DD"/>
    <w:rsid w:val="00AB3995"/>
    <w:rsid w:val="00AB41F2"/>
    <w:rsid w:val="00AB4854"/>
    <w:rsid w:val="00AB4B8C"/>
    <w:rsid w:val="00AB4D45"/>
    <w:rsid w:val="00AB4DC8"/>
    <w:rsid w:val="00AB502A"/>
    <w:rsid w:val="00AB508F"/>
    <w:rsid w:val="00AB5096"/>
    <w:rsid w:val="00AB536A"/>
    <w:rsid w:val="00AB5377"/>
    <w:rsid w:val="00AB5B09"/>
    <w:rsid w:val="00AB688A"/>
    <w:rsid w:val="00AB7074"/>
    <w:rsid w:val="00AB78F1"/>
    <w:rsid w:val="00AB79C7"/>
    <w:rsid w:val="00AC0829"/>
    <w:rsid w:val="00AC0852"/>
    <w:rsid w:val="00AC09D8"/>
    <w:rsid w:val="00AC1CCE"/>
    <w:rsid w:val="00AC262F"/>
    <w:rsid w:val="00AC308C"/>
    <w:rsid w:val="00AC4731"/>
    <w:rsid w:val="00AC473C"/>
    <w:rsid w:val="00AC4AD2"/>
    <w:rsid w:val="00AC4C52"/>
    <w:rsid w:val="00AC4CD9"/>
    <w:rsid w:val="00AC5269"/>
    <w:rsid w:val="00AC52DD"/>
    <w:rsid w:val="00AC5390"/>
    <w:rsid w:val="00AC54B6"/>
    <w:rsid w:val="00AC5908"/>
    <w:rsid w:val="00AC597B"/>
    <w:rsid w:val="00AC5ADB"/>
    <w:rsid w:val="00AC5D86"/>
    <w:rsid w:val="00AC617C"/>
    <w:rsid w:val="00AC6363"/>
    <w:rsid w:val="00AC690C"/>
    <w:rsid w:val="00AC7C49"/>
    <w:rsid w:val="00AC7DEC"/>
    <w:rsid w:val="00AD02A7"/>
    <w:rsid w:val="00AD0A1D"/>
    <w:rsid w:val="00AD0A9F"/>
    <w:rsid w:val="00AD0B50"/>
    <w:rsid w:val="00AD0C85"/>
    <w:rsid w:val="00AD0E16"/>
    <w:rsid w:val="00AD1317"/>
    <w:rsid w:val="00AD1351"/>
    <w:rsid w:val="00AD1A33"/>
    <w:rsid w:val="00AD1F0F"/>
    <w:rsid w:val="00AD25E3"/>
    <w:rsid w:val="00AD26F9"/>
    <w:rsid w:val="00AD2B03"/>
    <w:rsid w:val="00AD2B16"/>
    <w:rsid w:val="00AD2CE3"/>
    <w:rsid w:val="00AD2D6D"/>
    <w:rsid w:val="00AD2DD8"/>
    <w:rsid w:val="00AD2E3C"/>
    <w:rsid w:val="00AD311C"/>
    <w:rsid w:val="00AD31D8"/>
    <w:rsid w:val="00AD33A1"/>
    <w:rsid w:val="00AD372E"/>
    <w:rsid w:val="00AD39E3"/>
    <w:rsid w:val="00AD3C34"/>
    <w:rsid w:val="00AD3ECE"/>
    <w:rsid w:val="00AD3F24"/>
    <w:rsid w:val="00AD4021"/>
    <w:rsid w:val="00AD409B"/>
    <w:rsid w:val="00AD4508"/>
    <w:rsid w:val="00AD4837"/>
    <w:rsid w:val="00AD4905"/>
    <w:rsid w:val="00AD4E81"/>
    <w:rsid w:val="00AD4F37"/>
    <w:rsid w:val="00AD4FB6"/>
    <w:rsid w:val="00AD50E2"/>
    <w:rsid w:val="00AD5918"/>
    <w:rsid w:val="00AD5A93"/>
    <w:rsid w:val="00AD5B31"/>
    <w:rsid w:val="00AD5BC4"/>
    <w:rsid w:val="00AD5D2B"/>
    <w:rsid w:val="00AD5EA7"/>
    <w:rsid w:val="00AD616A"/>
    <w:rsid w:val="00AD6389"/>
    <w:rsid w:val="00AD668B"/>
    <w:rsid w:val="00AD680D"/>
    <w:rsid w:val="00AD6CCB"/>
    <w:rsid w:val="00AD7037"/>
    <w:rsid w:val="00AD7118"/>
    <w:rsid w:val="00AD7586"/>
    <w:rsid w:val="00AD76C4"/>
    <w:rsid w:val="00AD798C"/>
    <w:rsid w:val="00AD7B88"/>
    <w:rsid w:val="00AD7BA1"/>
    <w:rsid w:val="00AD7D41"/>
    <w:rsid w:val="00AD7DD9"/>
    <w:rsid w:val="00AE0487"/>
    <w:rsid w:val="00AE0C52"/>
    <w:rsid w:val="00AE1466"/>
    <w:rsid w:val="00AE14FC"/>
    <w:rsid w:val="00AE2412"/>
    <w:rsid w:val="00AE2558"/>
    <w:rsid w:val="00AE267D"/>
    <w:rsid w:val="00AE287F"/>
    <w:rsid w:val="00AE2A04"/>
    <w:rsid w:val="00AE2CC5"/>
    <w:rsid w:val="00AE3B28"/>
    <w:rsid w:val="00AE3E0D"/>
    <w:rsid w:val="00AE3EAA"/>
    <w:rsid w:val="00AE4745"/>
    <w:rsid w:val="00AE4ABA"/>
    <w:rsid w:val="00AE4BE9"/>
    <w:rsid w:val="00AE4C38"/>
    <w:rsid w:val="00AE4D46"/>
    <w:rsid w:val="00AE4DAE"/>
    <w:rsid w:val="00AE5730"/>
    <w:rsid w:val="00AE58D5"/>
    <w:rsid w:val="00AE5D79"/>
    <w:rsid w:val="00AE6326"/>
    <w:rsid w:val="00AE6845"/>
    <w:rsid w:val="00AE6909"/>
    <w:rsid w:val="00AE6A3C"/>
    <w:rsid w:val="00AE6B1A"/>
    <w:rsid w:val="00AE6B70"/>
    <w:rsid w:val="00AE6FA2"/>
    <w:rsid w:val="00AE6FC7"/>
    <w:rsid w:val="00AE7626"/>
    <w:rsid w:val="00AE7E42"/>
    <w:rsid w:val="00AE7F8E"/>
    <w:rsid w:val="00AF01FD"/>
    <w:rsid w:val="00AF02D9"/>
    <w:rsid w:val="00AF02DE"/>
    <w:rsid w:val="00AF0A0C"/>
    <w:rsid w:val="00AF0F3C"/>
    <w:rsid w:val="00AF1145"/>
    <w:rsid w:val="00AF121C"/>
    <w:rsid w:val="00AF1287"/>
    <w:rsid w:val="00AF12D6"/>
    <w:rsid w:val="00AF173B"/>
    <w:rsid w:val="00AF1B58"/>
    <w:rsid w:val="00AF1CFA"/>
    <w:rsid w:val="00AF21AC"/>
    <w:rsid w:val="00AF2946"/>
    <w:rsid w:val="00AF2A6A"/>
    <w:rsid w:val="00AF2EB2"/>
    <w:rsid w:val="00AF2EDB"/>
    <w:rsid w:val="00AF3462"/>
    <w:rsid w:val="00AF3F1B"/>
    <w:rsid w:val="00AF3F3A"/>
    <w:rsid w:val="00AF407A"/>
    <w:rsid w:val="00AF46A2"/>
    <w:rsid w:val="00AF471C"/>
    <w:rsid w:val="00AF4B98"/>
    <w:rsid w:val="00AF550E"/>
    <w:rsid w:val="00AF55E7"/>
    <w:rsid w:val="00AF5EEC"/>
    <w:rsid w:val="00AF62FC"/>
    <w:rsid w:val="00AF68C0"/>
    <w:rsid w:val="00AF69C2"/>
    <w:rsid w:val="00AF6B54"/>
    <w:rsid w:val="00AF6E2E"/>
    <w:rsid w:val="00AF6F0A"/>
    <w:rsid w:val="00AF7142"/>
    <w:rsid w:val="00AF73E8"/>
    <w:rsid w:val="00AF74F4"/>
    <w:rsid w:val="00AF78B9"/>
    <w:rsid w:val="00AF78F7"/>
    <w:rsid w:val="00AF7BC0"/>
    <w:rsid w:val="00AF7C8D"/>
    <w:rsid w:val="00AF7EE9"/>
    <w:rsid w:val="00B0050D"/>
    <w:rsid w:val="00B008B8"/>
    <w:rsid w:val="00B0099B"/>
    <w:rsid w:val="00B01062"/>
    <w:rsid w:val="00B010FF"/>
    <w:rsid w:val="00B0178E"/>
    <w:rsid w:val="00B01972"/>
    <w:rsid w:val="00B01B7B"/>
    <w:rsid w:val="00B01CA3"/>
    <w:rsid w:val="00B01CE5"/>
    <w:rsid w:val="00B01CF0"/>
    <w:rsid w:val="00B02021"/>
    <w:rsid w:val="00B02555"/>
    <w:rsid w:val="00B0257A"/>
    <w:rsid w:val="00B02ACF"/>
    <w:rsid w:val="00B02ED8"/>
    <w:rsid w:val="00B02FED"/>
    <w:rsid w:val="00B03378"/>
    <w:rsid w:val="00B03396"/>
    <w:rsid w:val="00B0342F"/>
    <w:rsid w:val="00B0377C"/>
    <w:rsid w:val="00B03A74"/>
    <w:rsid w:val="00B03C0E"/>
    <w:rsid w:val="00B03F36"/>
    <w:rsid w:val="00B0432B"/>
    <w:rsid w:val="00B04446"/>
    <w:rsid w:val="00B04722"/>
    <w:rsid w:val="00B047F0"/>
    <w:rsid w:val="00B05434"/>
    <w:rsid w:val="00B054FF"/>
    <w:rsid w:val="00B059D0"/>
    <w:rsid w:val="00B05F07"/>
    <w:rsid w:val="00B05F2D"/>
    <w:rsid w:val="00B06052"/>
    <w:rsid w:val="00B0618D"/>
    <w:rsid w:val="00B06CB7"/>
    <w:rsid w:val="00B06D8A"/>
    <w:rsid w:val="00B0798A"/>
    <w:rsid w:val="00B07CE5"/>
    <w:rsid w:val="00B100D5"/>
    <w:rsid w:val="00B10121"/>
    <w:rsid w:val="00B10334"/>
    <w:rsid w:val="00B10659"/>
    <w:rsid w:val="00B107EC"/>
    <w:rsid w:val="00B10B95"/>
    <w:rsid w:val="00B10BB6"/>
    <w:rsid w:val="00B10C1C"/>
    <w:rsid w:val="00B11208"/>
    <w:rsid w:val="00B1137F"/>
    <w:rsid w:val="00B11943"/>
    <w:rsid w:val="00B11C25"/>
    <w:rsid w:val="00B11C98"/>
    <w:rsid w:val="00B11D81"/>
    <w:rsid w:val="00B11D85"/>
    <w:rsid w:val="00B11E20"/>
    <w:rsid w:val="00B11EDE"/>
    <w:rsid w:val="00B11FC0"/>
    <w:rsid w:val="00B122F2"/>
    <w:rsid w:val="00B12688"/>
    <w:rsid w:val="00B127AD"/>
    <w:rsid w:val="00B12A38"/>
    <w:rsid w:val="00B12E5A"/>
    <w:rsid w:val="00B1300B"/>
    <w:rsid w:val="00B134F7"/>
    <w:rsid w:val="00B13557"/>
    <w:rsid w:val="00B13645"/>
    <w:rsid w:val="00B13856"/>
    <w:rsid w:val="00B13F29"/>
    <w:rsid w:val="00B147A1"/>
    <w:rsid w:val="00B149DA"/>
    <w:rsid w:val="00B15243"/>
    <w:rsid w:val="00B15914"/>
    <w:rsid w:val="00B1595C"/>
    <w:rsid w:val="00B15C90"/>
    <w:rsid w:val="00B15FEC"/>
    <w:rsid w:val="00B16090"/>
    <w:rsid w:val="00B163F3"/>
    <w:rsid w:val="00B16C4D"/>
    <w:rsid w:val="00B17665"/>
    <w:rsid w:val="00B178E8"/>
    <w:rsid w:val="00B17A97"/>
    <w:rsid w:val="00B200F8"/>
    <w:rsid w:val="00B200FC"/>
    <w:rsid w:val="00B20BED"/>
    <w:rsid w:val="00B21335"/>
    <w:rsid w:val="00B218D7"/>
    <w:rsid w:val="00B21B4D"/>
    <w:rsid w:val="00B22219"/>
    <w:rsid w:val="00B2249B"/>
    <w:rsid w:val="00B22C08"/>
    <w:rsid w:val="00B22F20"/>
    <w:rsid w:val="00B233FF"/>
    <w:rsid w:val="00B23D19"/>
    <w:rsid w:val="00B23DCE"/>
    <w:rsid w:val="00B23FEB"/>
    <w:rsid w:val="00B244A8"/>
    <w:rsid w:val="00B24EFE"/>
    <w:rsid w:val="00B264D8"/>
    <w:rsid w:val="00B268A5"/>
    <w:rsid w:val="00B26D93"/>
    <w:rsid w:val="00B27074"/>
    <w:rsid w:val="00B271DE"/>
    <w:rsid w:val="00B27774"/>
    <w:rsid w:val="00B2780E"/>
    <w:rsid w:val="00B279B1"/>
    <w:rsid w:val="00B27B07"/>
    <w:rsid w:val="00B30A43"/>
    <w:rsid w:val="00B30C4F"/>
    <w:rsid w:val="00B3127F"/>
    <w:rsid w:val="00B31444"/>
    <w:rsid w:val="00B317B7"/>
    <w:rsid w:val="00B31A03"/>
    <w:rsid w:val="00B31BA7"/>
    <w:rsid w:val="00B31D45"/>
    <w:rsid w:val="00B31FEE"/>
    <w:rsid w:val="00B3202D"/>
    <w:rsid w:val="00B3222A"/>
    <w:rsid w:val="00B32372"/>
    <w:rsid w:val="00B32AE4"/>
    <w:rsid w:val="00B32B07"/>
    <w:rsid w:val="00B33A39"/>
    <w:rsid w:val="00B342F0"/>
    <w:rsid w:val="00B3479B"/>
    <w:rsid w:val="00B34CD3"/>
    <w:rsid w:val="00B34FF3"/>
    <w:rsid w:val="00B351B0"/>
    <w:rsid w:val="00B352D3"/>
    <w:rsid w:val="00B3551F"/>
    <w:rsid w:val="00B356DD"/>
    <w:rsid w:val="00B35EBD"/>
    <w:rsid w:val="00B361CB"/>
    <w:rsid w:val="00B364E2"/>
    <w:rsid w:val="00B368BF"/>
    <w:rsid w:val="00B36B81"/>
    <w:rsid w:val="00B36CC6"/>
    <w:rsid w:val="00B37355"/>
    <w:rsid w:val="00B37AA1"/>
    <w:rsid w:val="00B37AF1"/>
    <w:rsid w:val="00B37BEF"/>
    <w:rsid w:val="00B37BF7"/>
    <w:rsid w:val="00B37F58"/>
    <w:rsid w:val="00B37FFB"/>
    <w:rsid w:val="00B4011C"/>
    <w:rsid w:val="00B40156"/>
    <w:rsid w:val="00B40484"/>
    <w:rsid w:val="00B40AC4"/>
    <w:rsid w:val="00B40CB4"/>
    <w:rsid w:val="00B40CEC"/>
    <w:rsid w:val="00B40DA8"/>
    <w:rsid w:val="00B40EB6"/>
    <w:rsid w:val="00B40EC3"/>
    <w:rsid w:val="00B41185"/>
    <w:rsid w:val="00B413F3"/>
    <w:rsid w:val="00B414AF"/>
    <w:rsid w:val="00B4165D"/>
    <w:rsid w:val="00B41774"/>
    <w:rsid w:val="00B42280"/>
    <w:rsid w:val="00B42CE8"/>
    <w:rsid w:val="00B42D16"/>
    <w:rsid w:val="00B43788"/>
    <w:rsid w:val="00B43E31"/>
    <w:rsid w:val="00B43E55"/>
    <w:rsid w:val="00B44534"/>
    <w:rsid w:val="00B44685"/>
    <w:rsid w:val="00B449CA"/>
    <w:rsid w:val="00B45946"/>
    <w:rsid w:val="00B45DA8"/>
    <w:rsid w:val="00B46257"/>
    <w:rsid w:val="00B46812"/>
    <w:rsid w:val="00B46815"/>
    <w:rsid w:val="00B46ED5"/>
    <w:rsid w:val="00B46F78"/>
    <w:rsid w:val="00B47172"/>
    <w:rsid w:val="00B475FA"/>
    <w:rsid w:val="00B4772D"/>
    <w:rsid w:val="00B47765"/>
    <w:rsid w:val="00B479EA"/>
    <w:rsid w:val="00B47FAC"/>
    <w:rsid w:val="00B50088"/>
    <w:rsid w:val="00B50360"/>
    <w:rsid w:val="00B5113D"/>
    <w:rsid w:val="00B5168F"/>
    <w:rsid w:val="00B51787"/>
    <w:rsid w:val="00B51CA7"/>
    <w:rsid w:val="00B5226D"/>
    <w:rsid w:val="00B522C5"/>
    <w:rsid w:val="00B52405"/>
    <w:rsid w:val="00B52495"/>
    <w:rsid w:val="00B52D5F"/>
    <w:rsid w:val="00B5329F"/>
    <w:rsid w:val="00B535B1"/>
    <w:rsid w:val="00B53727"/>
    <w:rsid w:val="00B538FA"/>
    <w:rsid w:val="00B541DA"/>
    <w:rsid w:val="00B543B7"/>
    <w:rsid w:val="00B54902"/>
    <w:rsid w:val="00B54CF2"/>
    <w:rsid w:val="00B551EC"/>
    <w:rsid w:val="00B553F3"/>
    <w:rsid w:val="00B555AB"/>
    <w:rsid w:val="00B555BB"/>
    <w:rsid w:val="00B5652E"/>
    <w:rsid w:val="00B565DB"/>
    <w:rsid w:val="00B566CD"/>
    <w:rsid w:val="00B56784"/>
    <w:rsid w:val="00B5702B"/>
    <w:rsid w:val="00B575DD"/>
    <w:rsid w:val="00B57AE7"/>
    <w:rsid w:val="00B57DE1"/>
    <w:rsid w:val="00B60262"/>
    <w:rsid w:val="00B6026E"/>
    <w:rsid w:val="00B61061"/>
    <w:rsid w:val="00B61679"/>
    <w:rsid w:val="00B617FB"/>
    <w:rsid w:val="00B6184B"/>
    <w:rsid w:val="00B61CF3"/>
    <w:rsid w:val="00B621C0"/>
    <w:rsid w:val="00B6229C"/>
    <w:rsid w:val="00B62465"/>
    <w:rsid w:val="00B62ECD"/>
    <w:rsid w:val="00B6356B"/>
    <w:rsid w:val="00B638C2"/>
    <w:rsid w:val="00B63A11"/>
    <w:rsid w:val="00B63B0B"/>
    <w:rsid w:val="00B64924"/>
    <w:rsid w:val="00B64FAA"/>
    <w:rsid w:val="00B65B80"/>
    <w:rsid w:val="00B66234"/>
    <w:rsid w:val="00B6641E"/>
    <w:rsid w:val="00B666DC"/>
    <w:rsid w:val="00B6681C"/>
    <w:rsid w:val="00B669A2"/>
    <w:rsid w:val="00B66F2B"/>
    <w:rsid w:val="00B67610"/>
    <w:rsid w:val="00B67A73"/>
    <w:rsid w:val="00B67D23"/>
    <w:rsid w:val="00B70262"/>
    <w:rsid w:val="00B708A2"/>
    <w:rsid w:val="00B70C6E"/>
    <w:rsid w:val="00B713E7"/>
    <w:rsid w:val="00B714A7"/>
    <w:rsid w:val="00B71C27"/>
    <w:rsid w:val="00B71D1F"/>
    <w:rsid w:val="00B71E2E"/>
    <w:rsid w:val="00B71EB0"/>
    <w:rsid w:val="00B72030"/>
    <w:rsid w:val="00B72060"/>
    <w:rsid w:val="00B7272C"/>
    <w:rsid w:val="00B73185"/>
    <w:rsid w:val="00B73405"/>
    <w:rsid w:val="00B73C7C"/>
    <w:rsid w:val="00B73D9D"/>
    <w:rsid w:val="00B742BD"/>
    <w:rsid w:val="00B743B4"/>
    <w:rsid w:val="00B747A7"/>
    <w:rsid w:val="00B74ABC"/>
    <w:rsid w:val="00B74ACC"/>
    <w:rsid w:val="00B74BFB"/>
    <w:rsid w:val="00B74D72"/>
    <w:rsid w:val="00B74F3B"/>
    <w:rsid w:val="00B751B6"/>
    <w:rsid w:val="00B75414"/>
    <w:rsid w:val="00B75791"/>
    <w:rsid w:val="00B75AB5"/>
    <w:rsid w:val="00B75BF8"/>
    <w:rsid w:val="00B76064"/>
    <w:rsid w:val="00B762CA"/>
    <w:rsid w:val="00B764AF"/>
    <w:rsid w:val="00B76605"/>
    <w:rsid w:val="00B7681A"/>
    <w:rsid w:val="00B768FB"/>
    <w:rsid w:val="00B76AC8"/>
    <w:rsid w:val="00B76CBB"/>
    <w:rsid w:val="00B77704"/>
    <w:rsid w:val="00B7783A"/>
    <w:rsid w:val="00B779BE"/>
    <w:rsid w:val="00B77D73"/>
    <w:rsid w:val="00B77E4E"/>
    <w:rsid w:val="00B77EEA"/>
    <w:rsid w:val="00B804BC"/>
    <w:rsid w:val="00B8052A"/>
    <w:rsid w:val="00B81A53"/>
    <w:rsid w:val="00B81EF9"/>
    <w:rsid w:val="00B81FC5"/>
    <w:rsid w:val="00B82896"/>
    <w:rsid w:val="00B8291A"/>
    <w:rsid w:val="00B82934"/>
    <w:rsid w:val="00B83093"/>
    <w:rsid w:val="00B833C9"/>
    <w:rsid w:val="00B83A0B"/>
    <w:rsid w:val="00B8413D"/>
    <w:rsid w:val="00B843BA"/>
    <w:rsid w:val="00B8458A"/>
    <w:rsid w:val="00B84E17"/>
    <w:rsid w:val="00B84FF1"/>
    <w:rsid w:val="00B855FC"/>
    <w:rsid w:val="00B856D7"/>
    <w:rsid w:val="00B85A17"/>
    <w:rsid w:val="00B85C41"/>
    <w:rsid w:val="00B85C89"/>
    <w:rsid w:val="00B85FAA"/>
    <w:rsid w:val="00B863FC"/>
    <w:rsid w:val="00B8670F"/>
    <w:rsid w:val="00B868CE"/>
    <w:rsid w:val="00B872F7"/>
    <w:rsid w:val="00B875F6"/>
    <w:rsid w:val="00B8771A"/>
    <w:rsid w:val="00B878F2"/>
    <w:rsid w:val="00B878F5"/>
    <w:rsid w:val="00B879E1"/>
    <w:rsid w:val="00B87A07"/>
    <w:rsid w:val="00B87C47"/>
    <w:rsid w:val="00B87E81"/>
    <w:rsid w:val="00B904D7"/>
    <w:rsid w:val="00B9098E"/>
    <w:rsid w:val="00B90A4A"/>
    <w:rsid w:val="00B90C39"/>
    <w:rsid w:val="00B90EAA"/>
    <w:rsid w:val="00B9113D"/>
    <w:rsid w:val="00B916C7"/>
    <w:rsid w:val="00B9284B"/>
    <w:rsid w:val="00B93BCE"/>
    <w:rsid w:val="00B93FD4"/>
    <w:rsid w:val="00B94BA1"/>
    <w:rsid w:val="00B94DFC"/>
    <w:rsid w:val="00B94F88"/>
    <w:rsid w:val="00B95501"/>
    <w:rsid w:val="00B95669"/>
    <w:rsid w:val="00B95FF6"/>
    <w:rsid w:val="00B96235"/>
    <w:rsid w:val="00B96282"/>
    <w:rsid w:val="00B96FB7"/>
    <w:rsid w:val="00B96FBB"/>
    <w:rsid w:val="00B9738B"/>
    <w:rsid w:val="00B97544"/>
    <w:rsid w:val="00B9775D"/>
    <w:rsid w:val="00B979B0"/>
    <w:rsid w:val="00B97B05"/>
    <w:rsid w:val="00BA08A5"/>
    <w:rsid w:val="00BA0AB6"/>
    <w:rsid w:val="00BA0CEC"/>
    <w:rsid w:val="00BA1316"/>
    <w:rsid w:val="00BA149E"/>
    <w:rsid w:val="00BA15D4"/>
    <w:rsid w:val="00BA1603"/>
    <w:rsid w:val="00BA18F0"/>
    <w:rsid w:val="00BA291C"/>
    <w:rsid w:val="00BA2C48"/>
    <w:rsid w:val="00BA2CDD"/>
    <w:rsid w:val="00BA2DF3"/>
    <w:rsid w:val="00BA320D"/>
    <w:rsid w:val="00BA32AC"/>
    <w:rsid w:val="00BA3333"/>
    <w:rsid w:val="00BA3397"/>
    <w:rsid w:val="00BA3562"/>
    <w:rsid w:val="00BA388C"/>
    <w:rsid w:val="00BA42F9"/>
    <w:rsid w:val="00BA433A"/>
    <w:rsid w:val="00BA44B9"/>
    <w:rsid w:val="00BA4854"/>
    <w:rsid w:val="00BA4910"/>
    <w:rsid w:val="00BA4AFE"/>
    <w:rsid w:val="00BA4EA7"/>
    <w:rsid w:val="00BA59A9"/>
    <w:rsid w:val="00BA5C39"/>
    <w:rsid w:val="00BA5E63"/>
    <w:rsid w:val="00BA6100"/>
    <w:rsid w:val="00BA611F"/>
    <w:rsid w:val="00BA66FB"/>
    <w:rsid w:val="00BA677A"/>
    <w:rsid w:val="00BA69B9"/>
    <w:rsid w:val="00BA73A7"/>
    <w:rsid w:val="00BA7AA8"/>
    <w:rsid w:val="00BA7FB9"/>
    <w:rsid w:val="00BB03DB"/>
    <w:rsid w:val="00BB085A"/>
    <w:rsid w:val="00BB0E15"/>
    <w:rsid w:val="00BB1428"/>
    <w:rsid w:val="00BB1456"/>
    <w:rsid w:val="00BB1C75"/>
    <w:rsid w:val="00BB2009"/>
    <w:rsid w:val="00BB22A1"/>
    <w:rsid w:val="00BB2A3D"/>
    <w:rsid w:val="00BB3461"/>
    <w:rsid w:val="00BB39EC"/>
    <w:rsid w:val="00BB40F8"/>
    <w:rsid w:val="00BB451F"/>
    <w:rsid w:val="00BB49DC"/>
    <w:rsid w:val="00BB4A56"/>
    <w:rsid w:val="00BB4AE5"/>
    <w:rsid w:val="00BB4E18"/>
    <w:rsid w:val="00BB50E7"/>
    <w:rsid w:val="00BB5210"/>
    <w:rsid w:val="00BB533F"/>
    <w:rsid w:val="00BB58FE"/>
    <w:rsid w:val="00BB5A2C"/>
    <w:rsid w:val="00BB5CB7"/>
    <w:rsid w:val="00BB5D77"/>
    <w:rsid w:val="00BB6103"/>
    <w:rsid w:val="00BB637E"/>
    <w:rsid w:val="00BB6BB3"/>
    <w:rsid w:val="00BB6C35"/>
    <w:rsid w:val="00BB73E0"/>
    <w:rsid w:val="00BB7556"/>
    <w:rsid w:val="00BB7A94"/>
    <w:rsid w:val="00BC0054"/>
    <w:rsid w:val="00BC04F0"/>
    <w:rsid w:val="00BC0538"/>
    <w:rsid w:val="00BC06FB"/>
    <w:rsid w:val="00BC0855"/>
    <w:rsid w:val="00BC0873"/>
    <w:rsid w:val="00BC133D"/>
    <w:rsid w:val="00BC16CC"/>
    <w:rsid w:val="00BC2555"/>
    <w:rsid w:val="00BC283A"/>
    <w:rsid w:val="00BC2916"/>
    <w:rsid w:val="00BC2955"/>
    <w:rsid w:val="00BC2A0A"/>
    <w:rsid w:val="00BC2AD1"/>
    <w:rsid w:val="00BC2AE6"/>
    <w:rsid w:val="00BC2C3C"/>
    <w:rsid w:val="00BC2ECE"/>
    <w:rsid w:val="00BC3040"/>
    <w:rsid w:val="00BC32F1"/>
    <w:rsid w:val="00BC390F"/>
    <w:rsid w:val="00BC4B1D"/>
    <w:rsid w:val="00BC4BA7"/>
    <w:rsid w:val="00BC5935"/>
    <w:rsid w:val="00BC5B46"/>
    <w:rsid w:val="00BC62B2"/>
    <w:rsid w:val="00BC727F"/>
    <w:rsid w:val="00BC759B"/>
    <w:rsid w:val="00BC7AA5"/>
    <w:rsid w:val="00BC7B8A"/>
    <w:rsid w:val="00BC7FE8"/>
    <w:rsid w:val="00BD04C9"/>
    <w:rsid w:val="00BD0788"/>
    <w:rsid w:val="00BD0C30"/>
    <w:rsid w:val="00BD14E0"/>
    <w:rsid w:val="00BD1B03"/>
    <w:rsid w:val="00BD1BE9"/>
    <w:rsid w:val="00BD22F3"/>
    <w:rsid w:val="00BD290D"/>
    <w:rsid w:val="00BD3037"/>
    <w:rsid w:val="00BD3CA3"/>
    <w:rsid w:val="00BD4298"/>
    <w:rsid w:val="00BD4436"/>
    <w:rsid w:val="00BD48D3"/>
    <w:rsid w:val="00BD4935"/>
    <w:rsid w:val="00BD4F2D"/>
    <w:rsid w:val="00BD50F6"/>
    <w:rsid w:val="00BD51F1"/>
    <w:rsid w:val="00BD5597"/>
    <w:rsid w:val="00BD56CE"/>
    <w:rsid w:val="00BD5BCC"/>
    <w:rsid w:val="00BD5C89"/>
    <w:rsid w:val="00BD5E0B"/>
    <w:rsid w:val="00BD5F7E"/>
    <w:rsid w:val="00BD63DE"/>
    <w:rsid w:val="00BD6823"/>
    <w:rsid w:val="00BD6B62"/>
    <w:rsid w:val="00BD6E2E"/>
    <w:rsid w:val="00BD6E54"/>
    <w:rsid w:val="00BD749D"/>
    <w:rsid w:val="00BD75A4"/>
    <w:rsid w:val="00BD7DE6"/>
    <w:rsid w:val="00BD7F17"/>
    <w:rsid w:val="00BE01E7"/>
    <w:rsid w:val="00BE02F0"/>
    <w:rsid w:val="00BE08B7"/>
    <w:rsid w:val="00BE09C4"/>
    <w:rsid w:val="00BE13FB"/>
    <w:rsid w:val="00BE153C"/>
    <w:rsid w:val="00BE1583"/>
    <w:rsid w:val="00BE160D"/>
    <w:rsid w:val="00BE197B"/>
    <w:rsid w:val="00BE19C3"/>
    <w:rsid w:val="00BE244C"/>
    <w:rsid w:val="00BE266E"/>
    <w:rsid w:val="00BE2BE9"/>
    <w:rsid w:val="00BE34EC"/>
    <w:rsid w:val="00BE36F2"/>
    <w:rsid w:val="00BE383A"/>
    <w:rsid w:val="00BE38B8"/>
    <w:rsid w:val="00BE3BB2"/>
    <w:rsid w:val="00BE3D32"/>
    <w:rsid w:val="00BE3FF5"/>
    <w:rsid w:val="00BE4085"/>
    <w:rsid w:val="00BE4187"/>
    <w:rsid w:val="00BE419A"/>
    <w:rsid w:val="00BE460B"/>
    <w:rsid w:val="00BE471D"/>
    <w:rsid w:val="00BE47C1"/>
    <w:rsid w:val="00BE4D2B"/>
    <w:rsid w:val="00BE527D"/>
    <w:rsid w:val="00BE5484"/>
    <w:rsid w:val="00BE5A34"/>
    <w:rsid w:val="00BE5A35"/>
    <w:rsid w:val="00BE5DF2"/>
    <w:rsid w:val="00BE5F25"/>
    <w:rsid w:val="00BE65B9"/>
    <w:rsid w:val="00BE6673"/>
    <w:rsid w:val="00BE66C3"/>
    <w:rsid w:val="00BE6927"/>
    <w:rsid w:val="00BE6A18"/>
    <w:rsid w:val="00BE6B6B"/>
    <w:rsid w:val="00BE727E"/>
    <w:rsid w:val="00BE7875"/>
    <w:rsid w:val="00BF0246"/>
    <w:rsid w:val="00BF03FB"/>
    <w:rsid w:val="00BF0859"/>
    <w:rsid w:val="00BF09D7"/>
    <w:rsid w:val="00BF0A8B"/>
    <w:rsid w:val="00BF0B52"/>
    <w:rsid w:val="00BF0DCE"/>
    <w:rsid w:val="00BF0E22"/>
    <w:rsid w:val="00BF1416"/>
    <w:rsid w:val="00BF1828"/>
    <w:rsid w:val="00BF1829"/>
    <w:rsid w:val="00BF1BAD"/>
    <w:rsid w:val="00BF1F67"/>
    <w:rsid w:val="00BF263E"/>
    <w:rsid w:val="00BF2B6D"/>
    <w:rsid w:val="00BF2C02"/>
    <w:rsid w:val="00BF2E8D"/>
    <w:rsid w:val="00BF30A1"/>
    <w:rsid w:val="00BF3A15"/>
    <w:rsid w:val="00BF43B9"/>
    <w:rsid w:val="00BF4818"/>
    <w:rsid w:val="00BF49BC"/>
    <w:rsid w:val="00BF4CB5"/>
    <w:rsid w:val="00BF4DCD"/>
    <w:rsid w:val="00BF4E6A"/>
    <w:rsid w:val="00BF4F2C"/>
    <w:rsid w:val="00BF517C"/>
    <w:rsid w:val="00BF52AB"/>
    <w:rsid w:val="00BF52FB"/>
    <w:rsid w:val="00BF53C9"/>
    <w:rsid w:val="00BF5494"/>
    <w:rsid w:val="00BF549C"/>
    <w:rsid w:val="00BF55E6"/>
    <w:rsid w:val="00BF5F70"/>
    <w:rsid w:val="00BF61F1"/>
    <w:rsid w:val="00BF62C4"/>
    <w:rsid w:val="00BF64C4"/>
    <w:rsid w:val="00BF6830"/>
    <w:rsid w:val="00BF6A9D"/>
    <w:rsid w:val="00BF6B83"/>
    <w:rsid w:val="00BF72AF"/>
    <w:rsid w:val="00BF72C6"/>
    <w:rsid w:val="00BF74A8"/>
    <w:rsid w:val="00BF791C"/>
    <w:rsid w:val="00BF7AEC"/>
    <w:rsid w:val="00BF7BE6"/>
    <w:rsid w:val="00C00153"/>
    <w:rsid w:val="00C004BB"/>
    <w:rsid w:val="00C00A1B"/>
    <w:rsid w:val="00C00F5A"/>
    <w:rsid w:val="00C014CF"/>
    <w:rsid w:val="00C01524"/>
    <w:rsid w:val="00C0190F"/>
    <w:rsid w:val="00C01A0A"/>
    <w:rsid w:val="00C01B40"/>
    <w:rsid w:val="00C01CFC"/>
    <w:rsid w:val="00C01EBB"/>
    <w:rsid w:val="00C01FFE"/>
    <w:rsid w:val="00C02328"/>
    <w:rsid w:val="00C02526"/>
    <w:rsid w:val="00C02557"/>
    <w:rsid w:val="00C02FBE"/>
    <w:rsid w:val="00C03800"/>
    <w:rsid w:val="00C03D1D"/>
    <w:rsid w:val="00C03E47"/>
    <w:rsid w:val="00C03F15"/>
    <w:rsid w:val="00C0445F"/>
    <w:rsid w:val="00C0466D"/>
    <w:rsid w:val="00C04885"/>
    <w:rsid w:val="00C04991"/>
    <w:rsid w:val="00C049AD"/>
    <w:rsid w:val="00C04B12"/>
    <w:rsid w:val="00C05434"/>
    <w:rsid w:val="00C059F7"/>
    <w:rsid w:val="00C05D08"/>
    <w:rsid w:val="00C05EC4"/>
    <w:rsid w:val="00C05F47"/>
    <w:rsid w:val="00C065FD"/>
    <w:rsid w:val="00C069F2"/>
    <w:rsid w:val="00C06CC8"/>
    <w:rsid w:val="00C06D6D"/>
    <w:rsid w:val="00C07719"/>
    <w:rsid w:val="00C0780B"/>
    <w:rsid w:val="00C07A08"/>
    <w:rsid w:val="00C102D3"/>
    <w:rsid w:val="00C10475"/>
    <w:rsid w:val="00C10FF0"/>
    <w:rsid w:val="00C11097"/>
    <w:rsid w:val="00C1134B"/>
    <w:rsid w:val="00C11385"/>
    <w:rsid w:val="00C115B7"/>
    <w:rsid w:val="00C1185B"/>
    <w:rsid w:val="00C11B9E"/>
    <w:rsid w:val="00C11F47"/>
    <w:rsid w:val="00C12101"/>
    <w:rsid w:val="00C126C7"/>
    <w:rsid w:val="00C13286"/>
    <w:rsid w:val="00C13B04"/>
    <w:rsid w:val="00C13B8F"/>
    <w:rsid w:val="00C1431E"/>
    <w:rsid w:val="00C144AB"/>
    <w:rsid w:val="00C144F6"/>
    <w:rsid w:val="00C14737"/>
    <w:rsid w:val="00C14F1B"/>
    <w:rsid w:val="00C1529B"/>
    <w:rsid w:val="00C154B5"/>
    <w:rsid w:val="00C158EA"/>
    <w:rsid w:val="00C15A55"/>
    <w:rsid w:val="00C169F9"/>
    <w:rsid w:val="00C16E24"/>
    <w:rsid w:val="00C1705E"/>
    <w:rsid w:val="00C173C8"/>
    <w:rsid w:val="00C1768A"/>
    <w:rsid w:val="00C177C8"/>
    <w:rsid w:val="00C178BA"/>
    <w:rsid w:val="00C17D05"/>
    <w:rsid w:val="00C17D63"/>
    <w:rsid w:val="00C20390"/>
    <w:rsid w:val="00C20505"/>
    <w:rsid w:val="00C206DF"/>
    <w:rsid w:val="00C20825"/>
    <w:rsid w:val="00C20AA2"/>
    <w:rsid w:val="00C2242C"/>
    <w:rsid w:val="00C22CDC"/>
    <w:rsid w:val="00C23878"/>
    <w:rsid w:val="00C23C8E"/>
    <w:rsid w:val="00C244DA"/>
    <w:rsid w:val="00C246D9"/>
    <w:rsid w:val="00C24A1F"/>
    <w:rsid w:val="00C24DA7"/>
    <w:rsid w:val="00C25852"/>
    <w:rsid w:val="00C25AA5"/>
    <w:rsid w:val="00C260C4"/>
    <w:rsid w:val="00C261BA"/>
    <w:rsid w:val="00C2679F"/>
    <w:rsid w:val="00C26B37"/>
    <w:rsid w:val="00C2712B"/>
    <w:rsid w:val="00C27906"/>
    <w:rsid w:val="00C27B8D"/>
    <w:rsid w:val="00C27C1A"/>
    <w:rsid w:val="00C30741"/>
    <w:rsid w:val="00C309E6"/>
    <w:rsid w:val="00C30F4C"/>
    <w:rsid w:val="00C31181"/>
    <w:rsid w:val="00C3125C"/>
    <w:rsid w:val="00C313E7"/>
    <w:rsid w:val="00C31A24"/>
    <w:rsid w:val="00C31A65"/>
    <w:rsid w:val="00C324F2"/>
    <w:rsid w:val="00C32CA3"/>
    <w:rsid w:val="00C3347F"/>
    <w:rsid w:val="00C33543"/>
    <w:rsid w:val="00C33819"/>
    <w:rsid w:val="00C33E87"/>
    <w:rsid w:val="00C33FF6"/>
    <w:rsid w:val="00C34573"/>
    <w:rsid w:val="00C34A74"/>
    <w:rsid w:val="00C34B34"/>
    <w:rsid w:val="00C34B86"/>
    <w:rsid w:val="00C3541D"/>
    <w:rsid w:val="00C35A9E"/>
    <w:rsid w:val="00C3619E"/>
    <w:rsid w:val="00C365FB"/>
    <w:rsid w:val="00C36846"/>
    <w:rsid w:val="00C36874"/>
    <w:rsid w:val="00C36F0F"/>
    <w:rsid w:val="00C36FA0"/>
    <w:rsid w:val="00C374CD"/>
    <w:rsid w:val="00C3751F"/>
    <w:rsid w:val="00C3752D"/>
    <w:rsid w:val="00C3763B"/>
    <w:rsid w:val="00C37656"/>
    <w:rsid w:val="00C37C1A"/>
    <w:rsid w:val="00C40515"/>
    <w:rsid w:val="00C405BA"/>
    <w:rsid w:val="00C408E1"/>
    <w:rsid w:val="00C40E66"/>
    <w:rsid w:val="00C4159A"/>
    <w:rsid w:val="00C416A0"/>
    <w:rsid w:val="00C41841"/>
    <w:rsid w:val="00C4198A"/>
    <w:rsid w:val="00C41CC8"/>
    <w:rsid w:val="00C41D9A"/>
    <w:rsid w:val="00C42EF8"/>
    <w:rsid w:val="00C4312C"/>
    <w:rsid w:val="00C43551"/>
    <w:rsid w:val="00C43CF7"/>
    <w:rsid w:val="00C43DDC"/>
    <w:rsid w:val="00C43FEE"/>
    <w:rsid w:val="00C442DC"/>
    <w:rsid w:val="00C4442E"/>
    <w:rsid w:val="00C4468F"/>
    <w:rsid w:val="00C45237"/>
    <w:rsid w:val="00C45689"/>
    <w:rsid w:val="00C45809"/>
    <w:rsid w:val="00C461A9"/>
    <w:rsid w:val="00C46256"/>
    <w:rsid w:val="00C46A64"/>
    <w:rsid w:val="00C46ABF"/>
    <w:rsid w:val="00C47185"/>
    <w:rsid w:val="00C475B1"/>
    <w:rsid w:val="00C47B2F"/>
    <w:rsid w:val="00C5000F"/>
    <w:rsid w:val="00C5032B"/>
    <w:rsid w:val="00C50C4B"/>
    <w:rsid w:val="00C50DD5"/>
    <w:rsid w:val="00C50E1D"/>
    <w:rsid w:val="00C51665"/>
    <w:rsid w:val="00C516D2"/>
    <w:rsid w:val="00C5183D"/>
    <w:rsid w:val="00C51985"/>
    <w:rsid w:val="00C51EB4"/>
    <w:rsid w:val="00C52345"/>
    <w:rsid w:val="00C52756"/>
    <w:rsid w:val="00C530E7"/>
    <w:rsid w:val="00C535D3"/>
    <w:rsid w:val="00C538FA"/>
    <w:rsid w:val="00C539F1"/>
    <w:rsid w:val="00C53A3A"/>
    <w:rsid w:val="00C54D58"/>
    <w:rsid w:val="00C55273"/>
    <w:rsid w:val="00C552B2"/>
    <w:rsid w:val="00C558B0"/>
    <w:rsid w:val="00C5600B"/>
    <w:rsid w:val="00C56E2E"/>
    <w:rsid w:val="00C57266"/>
    <w:rsid w:val="00C5743B"/>
    <w:rsid w:val="00C574D5"/>
    <w:rsid w:val="00C5752A"/>
    <w:rsid w:val="00C57B6D"/>
    <w:rsid w:val="00C57F7A"/>
    <w:rsid w:val="00C60048"/>
    <w:rsid w:val="00C60BFF"/>
    <w:rsid w:val="00C60D13"/>
    <w:rsid w:val="00C60F99"/>
    <w:rsid w:val="00C618D9"/>
    <w:rsid w:val="00C61CFD"/>
    <w:rsid w:val="00C61E4E"/>
    <w:rsid w:val="00C624B8"/>
    <w:rsid w:val="00C63383"/>
    <w:rsid w:val="00C63538"/>
    <w:rsid w:val="00C6378B"/>
    <w:rsid w:val="00C63FBF"/>
    <w:rsid w:val="00C643D0"/>
    <w:rsid w:val="00C64482"/>
    <w:rsid w:val="00C646E6"/>
    <w:rsid w:val="00C65397"/>
    <w:rsid w:val="00C65460"/>
    <w:rsid w:val="00C6598B"/>
    <w:rsid w:val="00C65E06"/>
    <w:rsid w:val="00C66035"/>
    <w:rsid w:val="00C662EE"/>
    <w:rsid w:val="00C66858"/>
    <w:rsid w:val="00C669A8"/>
    <w:rsid w:val="00C672B8"/>
    <w:rsid w:val="00C67903"/>
    <w:rsid w:val="00C709A1"/>
    <w:rsid w:val="00C70B4D"/>
    <w:rsid w:val="00C70C35"/>
    <w:rsid w:val="00C70CE5"/>
    <w:rsid w:val="00C71029"/>
    <w:rsid w:val="00C71441"/>
    <w:rsid w:val="00C71CFD"/>
    <w:rsid w:val="00C71E09"/>
    <w:rsid w:val="00C71E97"/>
    <w:rsid w:val="00C72DB8"/>
    <w:rsid w:val="00C73045"/>
    <w:rsid w:val="00C732AC"/>
    <w:rsid w:val="00C733B3"/>
    <w:rsid w:val="00C7388C"/>
    <w:rsid w:val="00C73AA9"/>
    <w:rsid w:val="00C73B32"/>
    <w:rsid w:val="00C73EB8"/>
    <w:rsid w:val="00C73EF6"/>
    <w:rsid w:val="00C743D7"/>
    <w:rsid w:val="00C744E7"/>
    <w:rsid w:val="00C7480F"/>
    <w:rsid w:val="00C75178"/>
    <w:rsid w:val="00C75511"/>
    <w:rsid w:val="00C75816"/>
    <w:rsid w:val="00C75E39"/>
    <w:rsid w:val="00C76462"/>
    <w:rsid w:val="00C767A6"/>
    <w:rsid w:val="00C76A50"/>
    <w:rsid w:val="00C76C6E"/>
    <w:rsid w:val="00C76FE0"/>
    <w:rsid w:val="00C7728C"/>
    <w:rsid w:val="00C77A30"/>
    <w:rsid w:val="00C77DFB"/>
    <w:rsid w:val="00C77E73"/>
    <w:rsid w:val="00C77F54"/>
    <w:rsid w:val="00C77FBE"/>
    <w:rsid w:val="00C8006A"/>
    <w:rsid w:val="00C80169"/>
    <w:rsid w:val="00C803A5"/>
    <w:rsid w:val="00C806F8"/>
    <w:rsid w:val="00C80903"/>
    <w:rsid w:val="00C80C04"/>
    <w:rsid w:val="00C80FD5"/>
    <w:rsid w:val="00C810AC"/>
    <w:rsid w:val="00C812CE"/>
    <w:rsid w:val="00C8131B"/>
    <w:rsid w:val="00C81495"/>
    <w:rsid w:val="00C817CD"/>
    <w:rsid w:val="00C81C06"/>
    <w:rsid w:val="00C81CD8"/>
    <w:rsid w:val="00C8243D"/>
    <w:rsid w:val="00C82F3F"/>
    <w:rsid w:val="00C82F5F"/>
    <w:rsid w:val="00C831C5"/>
    <w:rsid w:val="00C8341F"/>
    <w:rsid w:val="00C83A0B"/>
    <w:rsid w:val="00C84302"/>
    <w:rsid w:val="00C84521"/>
    <w:rsid w:val="00C84934"/>
    <w:rsid w:val="00C8497F"/>
    <w:rsid w:val="00C84FAF"/>
    <w:rsid w:val="00C85430"/>
    <w:rsid w:val="00C8566B"/>
    <w:rsid w:val="00C862EE"/>
    <w:rsid w:val="00C865A4"/>
    <w:rsid w:val="00C86641"/>
    <w:rsid w:val="00C8687F"/>
    <w:rsid w:val="00C86931"/>
    <w:rsid w:val="00C86D22"/>
    <w:rsid w:val="00C86D24"/>
    <w:rsid w:val="00C87070"/>
    <w:rsid w:val="00C870F4"/>
    <w:rsid w:val="00C8711A"/>
    <w:rsid w:val="00C872CE"/>
    <w:rsid w:val="00C87391"/>
    <w:rsid w:val="00C875E3"/>
    <w:rsid w:val="00C876DE"/>
    <w:rsid w:val="00C87AE3"/>
    <w:rsid w:val="00C87BAB"/>
    <w:rsid w:val="00C90333"/>
    <w:rsid w:val="00C90D5B"/>
    <w:rsid w:val="00C91948"/>
    <w:rsid w:val="00C91A5C"/>
    <w:rsid w:val="00C91CB3"/>
    <w:rsid w:val="00C9257E"/>
    <w:rsid w:val="00C9259F"/>
    <w:rsid w:val="00C9261B"/>
    <w:rsid w:val="00C92E75"/>
    <w:rsid w:val="00C92F10"/>
    <w:rsid w:val="00C9335C"/>
    <w:rsid w:val="00C948BB"/>
    <w:rsid w:val="00C94A14"/>
    <w:rsid w:val="00C95354"/>
    <w:rsid w:val="00C95E22"/>
    <w:rsid w:val="00C96286"/>
    <w:rsid w:val="00C96C13"/>
    <w:rsid w:val="00C96CC4"/>
    <w:rsid w:val="00C96F3D"/>
    <w:rsid w:val="00C973A2"/>
    <w:rsid w:val="00C97449"/>
    <w:rsid w:val="00C977CD"/>
    <w:rsid w:val="00CA02B6"/>
    <w:rsid w:val="00CA0799"/>
    <w:rsid w:val="00CA0A75"/>
    <w:rsid w:val="00CA0B16"/>
    <w:rsid w:val="00CA0DF4"/>
    <w:rsid w:val="00CA1811"/>
    <w:rsid w:val="00CA1D13"/>
    <w:rsid w:val="00CA1FD2"/>
    <w:rsid w:val="00CA237C"/>
    <w:rsid w:val="00CA242C"/>
    <w:rsid w:val="00CA2555"/>
    <w:rsid w:val="00CA2911"/>
    <w:rsid w:val="00CA2936"/>
    <w:rsid w:val="00CA299B"/>
    <w:rsid w:val="00CA2A90"/>
    <w:rsid w:val="00CA2BE5"/>
    <w:rsid w:val="00CA2FBB"/>
    <w:rsid w:val="00CA3226"/>
    <w:rsid w:val="00CA3519"/>
    <w:rsid w:val="00CA3EA6"/>
    <w:rsid w:val="00CA545A"/>
    <w:rsid w:val="00CA58DA"/>
    <w:rsid w:val="00CA5AB3"/>
    <w:rsid w:val="00CA5F6E"/>
    <w:rsid w:val="00CA63F7"/>
    <w:rsid w:val="00CA690A"/>
    <w:rsid w:val="00CA6C08"/>
    <w:rsid w:val="00CA6F23"/>
    <w:rsid w:val="00CA71F7"/>
    <w:rsid w:val="00CA7740"/>
    <w:rsid w:val="00CA77B1"/>
    <w:rsid w:val="00CA7ABD"/>
    <w:rsid w:val="00CA7B6D"/>
    <w:rsid w:val="00CA7BB9"/>
    <w:rsid w:val="00CA7EBC"/>
    <w:rsid w:val="00CB0167"/>
    <w:rsid w:val="00CB03C5"/>
    <w:rsid w:val="00CB051A"/>
    <w:rsid w:val="00CB0849"/>
    <w:rsid w:val="00CB0B9B"/>
    <w:rsid w:val="00CB119D"/>
    <w:rsid w:val="00CB14A0"/>
    <w:rsid w:val="00CB1639"/>
    <w:rsid w:val="00CB1871"/>
    <w:rsid w:val="00CB1B06"/>
    <w:rsid w:val="00CB1D51"/>
    <w:rsid w:val="00CB2767"/>
    <w:rsid w:val="00CB276E"/>
    <w:rsid w:val="00CB28B7"/>
    <w:rsid w:val="00CB28DB"/>
    <w:rsid w:val="00CB2D94"/>
    <w:rsid w:val="00CB31A0"/>
    <w:rsid w:val="00CB3559"/>
    <w:rsid w:val="00CB38C6"/>
    <w:rsid w:val="00CB39E9"/>
    <w:rsid w:val="00CB3E28"/>
    <w:rsid w:val="00CB3F55"/>
    <w:rsid w:val="00CB40CD"/>
    <w:rsid w:val="00CB4126"/>
    <w:rsid w:val="00CB4781"/>
    <w:rsid w:val="00CB548A"/>
    <w:rsid w:val="00CB594C"/>
    <w:rsid w:val="00CB5F6F"/>
    <w:rsid w:val="00CB642E"/>
    <w:rsid w:val="00CB68C9"/>
    <w:rsid w:val="00CB7871"/>
    <w:rsid w:val="00CB7CBF"/>
    <w:rsid w:val="00CB7F40"/>
    <w:rsid w:val="00CC0037"/>
    <w:rsid w:val="00CC0AF9"/>
    <w:rsid w:val="00CC0DA7"/>
    <w:rsid w:val="00CC0DDC"/>
    <w:rsid w:val="00CC10B6"/>
    <w:rsid w:val="00CC12F2"/>
    <w:rsid w:val="00CC147E"/>
    <w:rsid w:val="00CC1586"/>
    <w:rsid w:val="00CC1F92"/>
    <w:rsid w:val="00CC236D"/>
    <w:rsid w:val="00CC27F6"/>
    <w:rsid w:val="00CC28DE"/>
    <w:rsid w:val="00CC2C5A"/>
    <w:rsid w:val="00CC2E81"/>
    <w:rsid w:val="00CC2E91"/>
    <w:rsid w:val="00CC30CF"/>
    <w:rsid w:val="00CC31AB"/>
    <w:rsid w:val="00CC34CF"/>
    <w:rsid w:val="00CC35BE"/>
    <w:rsid w:val="00CC37BE"/>
    <w:rsid w:val="00CC3A51"/>
    <w:rsid w:val="00CC40FF"/>
    <w:rsid w:val="00CC412F"/>
    <w:rsid w:val="00CC44EB"/>
    <w:rsid w:val="00CC4958"/>
    <w:rsid w:val="00CC4FC7"/>
    <w:rsid w:val="00CC5316"/>
    <w:rsid w:val="00CC54CA"/>
    <w:rsid w:val="00CC576B"/>
    <w:rsid w:val="00CC593F"/>
    <w:rsid w:val="00CC5C6C"/>
    <w:rsid w:val="00CC5D39"/>
    <w:rsid w:val="00CC65DD"/>
    <w:rsid w:val="00CC6826"/>
    <w:rsid w:val="00CC6D9D"/>
    <w:rsid w:val="00CC7469"/>
    <w:rsid w:val="00CC74C6"/>
    <w:rsid w:val="00CC794F"/>
    <w:rsid w:val="00CC7A97"/>
    <w:rsid w:val="00CC7BD7"/>
    <w:rsid w:val="00CC7EF1"/>
    <w:rsid w:val="00CC7FF9"/>
    <w:rsid w:val="00CD085D"/>
    <w:rsid w:val="00CD0D8C"/>
    <w:rsid w:val="00CD10D5"/>
    <w:rsid w:val="00CD1514"/>
    <w:rsid w:val="00CD163B"/>
    <w:rsid w:val="00CD16DE"/>
    <w:rsid w:val="00CD17D3"/>
    <w:rsid w:val="00CD1C68"/>
    <w:rsid w:val="00CD1FAB"/>
    <w:rsid w:val="00CD253D"/>
    <w:rsid w:val="00CD25D3"/>
    <w:rsid w:val="00CD270B"/>
    <w:rsid w:val="00CD3364"/>
    <w:rsid w:val="00CD3FA6"/>
    <w:rsid w:val="00CD404F"/>
    <w:rsid w:val="00CD4440"/>
    <w:rsid w:val="00CD46C9"/>
    <w:rsid w:val="00CD47CB"/>
    <w:rsid w:val="00CD4CD0"/>
    <w:rsid w:val="00CD5056"/>
    <w:rsid w:val="00CD512E"/>
    <w:rsid w:val="00CD5DEB"/>
    <w:rsid w:val="00CD6200"/>
    <w:rsid w:val="00CD623B"/>
    <w:rsid w:val="00CD63A2"/>
    <w:rsid w:val="00CD64FF"/>
    <w:rsid w:val="00CD65BD"/>
    <w:rsid w:val="00CD6C3C"/>
    <w:rsid w:val="00CD7009"/>
    <w:rsid w:val="00CD715A"/>
    <w:rsid w:val="00CD73B5"/>
    <w:rsid w:val="00CD74BC"/>
    <w:rsid w:val="00CD7DA2"/>
    <w:rsid w:val="00CD7EF7"/>
    <w:rsid w:val="00CE0281"/>
    <w:rsid w:val="00CE03F9"/>
    <w:rsid w:val="00CE047F"/>
    <w:rsid w:val="00CE059D"/>
    <w:rsid w:val="00CE0977"/>
    <w:rsid w:val="00CE0ABC"/>
    <w:rsid w:val="00CE0B36"/>
    <w:rsid w:val="00CE1452"/>
    <w:rsid w:val="00CE149B"/>
    <w:rsid w:val="00CE175A"/>
    <w:rsid w:val="00CE17BB"/>
    <w:rsid w:val="00CE1895"/>
    <w:rsid w:val="00CE18A5"/>
    <w:rsid w:val="00CE1F4F"/>
    <w:rsid w:val="00CE24F1"/>
    <w:rsid w:val="00CE347B"/>
    <w:rsid w:val="00CE3B97"/>
    <w:rsid w:val="00CE414A"/>
    <w:rsid w:val="00CE446A"/>
    <w:rsid w:val="00CE4590"/>
    <w:rsid w:val="00CE571A"/>
    <w:rsid w:val="00CE571F"/>
    <w:rsid w:val="00CE5F64"/>
    <w:rsid w:val="00CE614E"/>
    <w:rsid w:val="00CE6434"/>
    <w:rsid w:val="00CE6F84"/>
    <w:rsid w:val="00CE7033"/>
    <w:rsid w:val="00CE703B"/>
    <w:rsid w:val="00CE7F51"/>
    <w:rsid w:val="00CE7FBC"/>
    <w:rsid w:val="00CF00E8"/>
    <w:rsid w:val="00CF0426"/>
    <w:rsid w:val="00CF04C6"/>
    <w:rsid w:val="00CF0D3F"/>
    <w:rsid w:val="00CF0EE5"/>
    <w:rsid w:val="00CF10B0"/>
    <w:rsid w:val="00CF12A6"/>
    <w:rsid w:val="00CF1EDB"/>
    <w:rsid w:val="00CF2B16"/>
    <w:rsid w:val="00CF2E82"/>
    <w:rsid w:val="00CF324F"/>
    <w:rsid w:val="00CF3480"/>
    <w:rsid w:val="00CF34F0"/>
    <w:rsid w:val="00CF3ED3"/>
    <w:rsid w:val="00CF52DB"/>
    <w:rsid w:val="00CF55F5"/>
    <w:rsid w:val="00CF5A40"/>
    <w:rsid w:val="00CF5A80"/>
    <w:rsid w:val="00CF5DF3"/>
    <w:rsid w:val="00CF6A14"/>
    <w:rsid w:val="00CF6C9F"/>
    <w:rsid w:val="00CF6EC3"/>
    <w:rsid w:val="00CF744E"/>
    <w:rsid w:val="00CF76BA"/>
    <w:rsid w:val="00CF792D"/>
    <w:rsid w:val="00CF7CD0"/>
    <w:rsid w:val="00CF7CF3"/>
    <w:rsid w:val="00D0085D"/>
    <w:rsid w:val="00D009D3"/>
    <w:rsid w:val="00D00C04"/>
    <w:rsid w:val="00D0157C"/>
    <w:rsid w:val="00D015B7"/>
    <w:rsid w:val="00D016E0"/>
    <w:rsid w:val="00D01804"/>
    <w:rsid w:val="00D018D4"/>
    <w:rsid w:val="00D01AE3"/>
    <w:rsid w:val="00D025C0"/>
    <w:rsid w:val="00D0276F"/>
    <w:rsid w:val="00D02B95"/>
    <w:rsid w:val="00D03022"/>
    <w:rsid w:val="00D0323F"/>
    <w:rsid w:val="00D0327A"/>
    <w:rsid w:val="00D034E8"/>
    <w:rsid w:val="00D03529"/>
    <w:rsid w:val="00D03AAD"/>
    <w:rsid w:val="00D03E6A"/>
    <w:rsid w:val="00D0409A"/>
    <w:rsid w:val="00D041A1"/>
    <w:rsid w:val="00D0454A"/>
    <w:rsid w:val="00D048C8"/>
    <w:rsid w:val="00D049BB"/>
    <w:rsid w:val="00D04D78"/>
    <w:rsid w:val="00D0504E"/>
    <w:rsid w:val="00D05145"/>
    <w:rsid w:val="00D05604"/>
    <w:rsid w:val="00D05F94"/>
    <w:rsid w:val="00D06BBB"/>
    <w:rsid w:val="00D1026D"/>
    <w:rsid w:val="00D10DDF"/>
    <w:rsid w:val="00D10FD9"/>
    <w:rsid w:val="00D110E5"/>
    <w:rsid w:val="00D112C5"/>
    <w:rsid w:val="00D112FC"/>
    <w:rsid w:val="00D115BA"/>
    <w:rsid w:val="00D11735"/>
    <w:rsid w:val="00D12026"/>
    <w:rsid w:val="00D12499"/>
    <w:rsid w:val="00D12708"/>
    <w:rsid w:val="00D12C11"/>
    <w:rsid w:val="00D13286"/>
    <w:rsid w:val="00D13302"/>
    <w:rsid w:val="00D1347A"/>
    <w:rsid w:val="00D13C87"/>
    <w:rsid w:val="00D141F6"/>
    <w:rsid w:val="00D143BB"/>
    <w:rsid w:val="00D14DCD"/>
    <w:rsid w:val="00D15139"/>
    <w:rsid w:val="00D15DA5"/>
    <w:rsid w:val="00D1624B"/>
    <w:rsid w:val="00D16E85"/>
    <w:rsid w:val="00D17512"/>
    <w:rsid w:val="00D17654"/>
    <w:rsid w:val="00D2082F"/>
    <w:rsid w:val="00D20E39"/>
    <w:rsid w:val="00D2192D"/>
    <w:rsid w:val="00D21F12"/>
    <w:rsid w:val="00D22125"/>
    <w:rsid w:val="00D22508"/>
    <w:rsid w:val="00D2258A"/>
    <w:rsid w:val="00D22A20"/>
    <w:rsid w:val="00D22A86"/>
    <w:rsid w:val="00D231A7"/>
    <w:rsid w:val="00D23676"/>
    <w:rsid w:val="00D23BD5"/>
    <w:rsid w:val="00D23BED"/>
    <w:rsid w:val="00D23F27"/>
    <w:rsid w:val="00D24500"/>
    <w:rsid w:val="00D2471A"/>
    <w:rsid w:val="00D24DB6"/>
    <w:rsid w:val="00D24E7B"/>
    <w:rsid w:val="00D24FA5"/>
    <w:rsid w:val="00D2563E"/>
    <w:rsid w:val="00D259A3"/>
    <w:rsid w:val="00D25C29"/>
    <w:rsid w:val="00D261C3"/>
    <w:rsid w:val="00D276F2"/>
    <w:rsid w:val="00D2789E"/>
    <w:rsid w:val="00D27B3F"/>
    <w:rsid w:val="00D27B64"/>
    <w:rsid w:val="00D30132"/>
    <w:rsid w:val="00D3049B"/>
    <w:rsid w:val="00D305AE"/>
    <w:rsid w:val="00D30D7F"/>
    <w:rsid w:val="00D30E17"/>
    <w:rsid w:val="00D315B2"/>
    <w:rsid w:val="00D3160C"/>
    <w:rsid w:val="00D31AD5"/>
    <w:rsid w:val="00D31ECB"/>
    <w:rsid w:val="00D322BB"/>
    <w:rsid w:val="00D325D8"/>
    <w:rsid w:val="00D3342C"/>
    <w:rsid w:val="00D33632"/>
    <w:rsid w:val="00D33891"/>
    <w:rsid w:val="00D339FD"/>
    <w:rsid w:val="00D34039"/>
    <w:rsid w:val="00D34749"/>
    <w:rsid w:val="00D348D3"/>
    <w:rsid w:val="00D34954"/>
    <w:rsid w:val="00D34C1A"/>
    <w:rsid w:val="00D34CB7"/>
    <w:rsid w:val="00D35880"/>
    <w:rsid w:val="00D35CFD"/>
    <w:rsid w:val="00D35DE2"/>
    <w:rsid w:val="00D35FFF"/>
    <w:rsid w:val="00D3613D"/>
    <w:rsid w:val="00D361EB"/>
    <w:rsid w:val="00D36220"/>
    <w:rsid w:val="00D3663B"/>
    <w:rsid w:val="00D3681F"/>
    <w:rsid w:val="00D36823"/>
    <w:rsid w:val="00D36C8B"/>
    <w:rsid w:val="00D375C1"/>
    <w:rsid w:val="00D37D52"/>
    <w:rsid w:val="00D37EF2"/>
    <w:rsid w:val="00D37F8C"/>
    <w:rsid w:val="00D401C5"/>
    <w:rsid w:val="00D40566"/>
    <w:rsid w:val="00D40663"/>
    <w:rsid w:val="00D40A1B"/>
    <w:rsid w:val="00D40AB4"/>
    <w:rsid w:val="00D40C1F"/>
    <w:rsid w:val="00D40E17"/>
    <w:rsid w:val="00D41316"/>
    <w:rsid w:val="00D41A96"/>
    <w:rsid w:val="00D42A4D"/>
    <w:rsid w:val="00D430D3"/>
    <w:rsid w:val="00D433CF"/>
    <w:rsid w:val="00D435FC"/>
    <w:rsid w:val="00D43663"/>
    <w:rsid w:val="00D43676"/>
    <w:rsid w:val="00D43A12"/>
    <w:rsid w:val="00D43BED"/>
    <w:rsid w:val="00D43C35"/>
    <w:rsid w:val="00D43D1F"/>
    <w:rsid w:val="00D43FFF"/>
    <w:rsid w:val="00D4429E"/>
    <w:rsid w:val="00D4434E"/>
    <w:rsid w:val="00D44594"/>
    <w:rsid w:val="00D44647"/>
    <w:rsid w:val="00D44702"/>
    <w:rsid w:val="00D44A00"/>
    <w:rsid w:val="00D44A32"/>
    <w:rsid w:val="00D44D4B"/>
    <w:rsid w:val="00D456B5"/>
    <w:rsid w:val="00D45833"/>
    <w:rsid w:val="00D45EA0"/>
    <w:rsid w:val="00D4614C"/>
    <w:rsid w:val="00D46170"/>
    <w:rsid w:val="00D4644C"/>
    <w:rsid w:val="00D46B96"/>
    <w:rsid w:val="00D46E28"/>
    <w:rsid w:val="00D46FD0"/>
    <w:rsid w:val="00D4793C"/>
    <w:rsid w:val="00D47A0B"/>
    <w:rsid w:val="00D47BD4"/>
    <w:rsid w:val="00D47C03"/>
    <w:rsid w:val="00D47D63"/>
    <w:rsid w:val="00D47F43"/>
    <w:rsid w:val="00D500B5"/>
    <w:rsid w:val="00D50308"/>
    <w:rsid w:val="00D50A50"/>
    <w:rsid w:val="00D511B0"/>
    <w:rsid w:val="00D514FF"/>
    <w:rsid w:val="00D51915"/>
    <w:rsid w:val="00D51B16"/>
    <w:rsid w:val="00D51D87"/>
    <w:rsid w:val="00D52100"/>
    <w:rsid w:val="00D521B1"/>
    <w:rsid w:val="00D52684"/>
    <w:rsid w:val="00D52AB2"/>
    <w:rsid w:val="00D52F03"/>
    <w:rsid w:val="00D5305C"/>
    <w:rsid w:val="00D530F3"/>
    <w:rsid w:val="00D534C8"/>
    <w:rsid w:val="00D536ED"/>
    <w:rsid w:val="00D540DE"/>
    <w:rsid w:val="00D54991"/>
    <w:rsid w:val="00D54AA7"/>
    <w:rsid w:val="00D54F49"/>
    <w:rsid w:val="00D550ED"/>
    <w:rsid w:val="00D55146"/>
    <w:rsid w:val="00D5535D"/>
    <w:rsid w:val="00D55ACE"/>
    <w:rsid w:val="00D55B4A"/>
    <w:rsid w:val="00D55D55"/>
    <w:rsid w:val="00D55D62"/>
    <w:rsid w:val="00D56018"/>
    <w:rsid w:val="00D56275"/>
    <w:rsid w:val="00D564B0"/>
    <w:rsid w:val="00D569B5"/>
    <w:rsid w:val="00D56E79"/>
    <w:rsid w:val="00D5727A"/>
    <w:rsid w:val="00D575AE"/>
    <w:rsid w:val="00D57602"/>
    <w:rsid w:val="00D5769F"/>
    <w:rsid w:val="00D57755"/>
    <w:rsid w:val="00D6045D"/>
    <w:rsid w:val="00D60B44"/>
    <w:rsid w:val="00D60B78"/>
    <w:rsid w:val="00D611B8"/>
    <w:rsid w:val="00D6168B"/>
    <w:rsid w:val="00D616C0"/>
    <w:rsid w:val="00D61DE6"/>
    <w:rsid w:val="00D621B9"/>
    <w:rsid w:val="00D6257D"/>
    <w:rsid w:val="00D62E38"/>
    <w:rsid w:val="00D62FCF"/>
    <w:rsid w:val="00D63003"/>
    <w:rsid w:val="00D632E7"/>
    <w:rsid w:val="00D63887"/>
    <w:rsid w:val="00D63B21"/>
    <w:rsid w:val="00D63D2F"/>
    <w:rsid w:val="00D6434D"/>
    <w:rsid w:val="00D644DB"/>
    <w:rsid w:val="00D65571"/>
    <w:rsid w:val="00D65772"/>
    <w:rsid w:val="00D66072"/>
    <w:rsid w:val="00D660B0"/>
    <w:rsid w:val="00D662F9"/>
    <w:rsid w:val="00D663D8"/>
    <w:rsid w:val="00D66864"/>
    <w:rsid w:val="00D66D99"/>
    <w:rsid w:val="00D66F27"/>
    <w:rsid w:val="00D67763"/>
    <w:rsid w:val="00D67BD1"/>
    <w:rsid w:val="00D7001F"/>
    <w:rsid w:val="00D7034A"/>
    <w:rsid w:val="00D709CE"/>
    <w:rsid w:val="00D70B22"/>
    <w:rsid w:val="00D71429"/>
    <w:rsid w:val="00D714EC"/>
    <w:rsid w:val="00D71578"/>
    <w:rsid w:val="00D71652"/>
    <w:rsid w:val="00D71A13"/>
    <w:rsid w:val="00D71BDF"/>
    <w:rsid w:val="00D7211F"/>
    <w:rsid w:val="00D72D5A"/>
    <w:rsid w:val="00D73AF1"/>
    <w:rsid w:val="00D73BBC"/>
    <w:rsid w:val="00D73CD5"/>
    <w:rsid w:val="00D74051"/>
    <w:rsid w:val="00D7473C"/>
    <w:rsid w:val="00D74883"/>
    <w:rsid w:val="00D75148"/>
    <w:rsid w:val="00D75422"/>
    <w:rsid w:val="00D754F8"/>
    <w:rsid w:val="00D7568C"/>
    <w:rsid w:val="00D75D1D"/>
    <w:rsid w:val="00D760E1"/>
    <w:rsid w:val="00D762EB"/>
    <w:rsid w:val="00D764C8"/>
    <w:rsid w:val="00D76D01"/>
    <w:rsid w:val="00D76E2E"/>
    <w:rsid w:val="00D76EE9"/>
    <w:rsid w:val="00D77FBE"/>
    <w:rsid w:val="00D802F4"/>
    <w:rsid w:val="00D804D2"/>
    <w:rsid w:val="00D8070D"/>
    <w:rsid w:val="00D807AD"/>
    <w:rsid w:val="00D82132"/>
    <w:rsid w:val="00D8263A"/>
    <w:rsid w:val="00D826D5"/>
    <w:rsid w:val="00D82B3B"/>
    <w:rsid w:val="00D83109"/>
    <w:rsid w:val="00D83916"/>
    <w:rsid w:val="00D8397A"/>
    <w:rsid w:val="00D83C8C"/>
    <w:rsid w:val="00D83E2F"/>
    <w:rsid w:val="00D84020"/>
    <w:rsid w:val="00D8422E"/>
    <w:rsid w:val="00D842DD"/>
    <w:rsid w:val="00D843F0"/>
    <w:rsid w:val="00D8464A"/>
    <w:rsid w:val="00D84B53"/>
    <w:rsid w:val="00D84B97"/>
    <w:rsid w:val="00D84CF7"/>
    <w:rsid w:val="00D84DD0"/>
    <w:rsid w:val="00D85374"/>
    <w:rsid w:val="00D858E2"/>
    <w:rsid w:val="00D85F72"/>
    <w:rsid w:val="00D85FF8"/>
    <w:rsid w:val="00D860AB"/>
    <w:rsid w:val="00D86423"/>
    <w:rsid w:val="00D8699A"/>
    <w:rsid w:val="00D86EFE"/>
    <w:rsid w:val="00D8723B"/>
    <w:rsid w:val="00D87EAD"/>
    <w:rsid w:val="00D90262"/>
    <w:rsid w:val="00D90ACB"/>
    <w:rsid w:val="00D92722"/>
    <w:rsid w:val="00D92776"/>
    <w:rsid w:val="00D928FC"/>
    <w:rsid w:val="00D932F8"/>
    <w:rsid w:val="00D93307"/>
    <w:rsid w:val="00D93683"/>
    <w:rsid w:val="00D93C1B"/>
    <w:rsid w:val="00D9473B"/>
    <w:rsid w:val="00D949D5"/>
    <w:rsid w:val="00D94A6C"/>
    <w:rsid w:val="00D94BDB"/>
    <w:rsid w:val="00D94CCD"/>
    <w:rsid w:val="00D953E1"/>
    <w:rsid w:val="00D958AB"/>
    <w:rsid w:val="00D95A37"/>
    <w:rsid w:val="00D95B4E"/>
    <w:rsid w:val="00D96171"/>
    <w:rsid w:val="00D96258"/>
    <w:rsid w:val="00D962B8"/>
    <w:rsid w:val="00D96544"/>
    <w:rsid w:val="00D96C41"/>
    <w:rsid w:val="00D96C54"/>
    <w:rsid w:val="00D96DD6"/>
    <w:rsid w:val="00D972DF"/>
    <w:rsid w:val="00D97356"/>
    <w:rsid w:val="00D97763"/>
    <w:rsid w:val="00D97AC6"/>
    <w:rsid w:val="00D97BFA"/>
    <w:rsid w:val="00D97C2E"/>
    <w:rsid w:val="00DA0146"/>
    <w:rsid w:val="00DA0154"/>
    <w:rsid w:val="00DA0732"/>
    <w:rsid w:val="00DA0863"/>
    <w:rsid w:val="00DA09D1"/>
    <w:rsid w:val="00DA0A24"/>
    <w:rsid w:val="00DA0AD9"/>
    <w:rsid w:val="00DA1326"/>
    <w:rsid w:val="00DA143F"/>
    <w:rsid w:val="00DA16AC"/>
    <w:rsid w:val="00DA25B0"/>
    <w:rsid w:val="00DA2A16"/>
    <w:rsid w:val="00DA2A9D"/>
    <w:rsid w:val="00DA30E2"/>
    <w:rsid w:val="00DA3162"/>
    <w:rsid w:val="00DA328E"/>
    <w:rsid w:val="00DA3B65"/>
    <w:rsid w:val="00DA3DCE"/>
    <w:rsid w:val="00DA3E5D"/>
    <w:rsid w:val="00DA41DF"/>
    <w:rsid w:val="00DA4515"/>
    <w:rsid w:val="00DA481A"/>
    <w:rsid w:val="00DA487A"/>
    <w:rsid w:val="00DA4D22"/>
    <w:rsid w:val="00DA5038"/>
    <w:rsid w:val="00DA52D0"/>
    <w:rsid w:val="00DA5739"/>
    <w:rsid w:val="00DA5ADB"/>
    <w:rsid w:val="00DA5E72"/>
    <w:rsid w:val="00DA5EE8"/>
    <w:rsid w:val="00DA6226"/>
    <w:rsid w:val="00DA62A5"/>
    <w:rsid w:val="00DA6AB0"/>
    <w:rsid w:val="00DA6FE3"/>
    <w:rsid w:val="00DA72C0"/>
    <w:rsid w:val="00DA736E"/>
    <w:rsid w:val="00DA75BE"/>
    <w:rsid w:val="00DA777B"/>
    <w:rsid w:val="00DA781A"/>
    <w:rsid w:val="00DA79A5"/>
    <w:rsid w:val="00DA7AE7"/>
    <w:rsid w:val="00DB01B6"/>
    <w:rsid w:val="00DB036E"/>
    <w:rsid w:val="00DB06BD"/>
    <w:rsid w:val="00DB070B"/>
    <w:rsid w:val="00DB13EB"/>
    <w:rsid w:val="00DB15CD"/>
    <w:rsid w:val="00DB18B6"/>
    <w:rsid w:val="00DB193F"/>
    <w:rsid w:val="00DB1D48"/>
    <w:rsid w:val="00DB1EAD"/>
    <w:rsid w:val="00DB1EDF"/>
    <w:rsid w:val="00DB285B"/>
    <w:rsid w:val="00DB2986"/>
    <w:rsid w:val="00DB30FF"/>
    <w:rsid w:val="00DB3349"/>
    <w:rsid w:val="00DB334A"/>
    <w:rsid w:val="00DB36B4"/>
    <w:rsid w:val="00DB378D"/>
    <w:rsid w:val="00DB3872"/>
    <w:rsid w:val="00DB3A82"/>
    <w:rsid w:val="00DB3F38"/>
    <w:rsid w:val="00DB4663"/>
    <w:rsid w:val="00DB55C8"/>
    <w:rsid w:val="00DB5FA6"/>
    <w:rsid w:val="00DB64D5"/>
    <w:rsid w:val="00DB65C7"/>
    <w:rsid w:val="00DB6AB1"/>
    <w:rsid w:val="00DB6CC8"/>
    <w:rsid w:val="00DB7474"/>
    <w:rsid w:val="00DB753E"/>
    <w:rsid w:val="00DB7921"/>
    <w:rsid w:val="00DC0496"/>
    <w:rsid w:val="00DC06B4"/>
    <w:rsid w:val="00DC0BDF"/>
    <w:rsid w:val="00DC0ED2"/>
    <w:rsid w:val="00DC1DE1"/>
    <w:rsid w:val="00DC2171"/>
    <w:rsid w:val="00DC2D87"/>
    <w:rsid w:val="00DC2EE1"/>
    <w:rsid w:val="00DC3373"/>
    <w:rsid w:val="00DC37F1"/>
    <w:rsid w:val="00DC3875"/>
    <w:rsid w:val="00DC40DF"/>
    <w:rsid w:val="00DC46C9"/>
    <w:rsid w:val="00DC474F"/>
    <w:rsid w:val="00DC4CDE"/>
    <w:rsid w:val="00DC4F06"/>
    <w:rsid w:val="00DC5256"/>
    <w:rsid w:val="00DC53E3"/>
    <w:rsid w:val="00DC628C"/>
    <w:rsid w:val="00DC6DAF"/>
    <w:rsid w:val="00DC6EC9"/>
    <w:rsid w:val="00DC6F88"/>
    <w:rsid w:val="00DC6FB7"/>
    <w:rsid w:val="00DC6FE2"/>
    <w:rsid w:val="00DC6FF0"/>
    <w:rsid w:val="00DC73AD"/>
    <w:rsid w:val="00DC78E7"/>
    <w:rsid w:val="00DC7DA2"/>
    <w:rsid w:val="00DC7EFD"/>
    <w:rsid w:val="00DC7F83"/>
    <w:rsid w:val="00DD02FB"/>
    <w:rsid w:val="00DD03A6"/>
    <w:rsid w:val="00DD0601"/>
    <w:rsid w:val="00DD0DF2"/>
    <w:rsid w:val="00DD1419"/>
    <w:rsid w:val="00DD1BF4"/>
    <w:rsid w:val="00DD2053"/>
    <w:rsid w:val="00DD2346"/>
    <w:rsid w:val="00DD2501"/>
    <w:rsid w:val="00DD2731"/>
    <w:rsid w:val="00DD28B3"/>
    <w:rsid w:val="00DD29D1"/>
    <w:rsid w:val="00DD321B"/>
    <w:rsid w:val="00DD4216"/>
    <w:rsid w:val="00DD4978"/>
    <w:rsid w:val="00DD5BE7"/>
    <w:rsid w:val="00DD5C95"/>
    <w:rsid w:val="00DD5DFF"/>
    <w:rsid w:val="00DD64AE"/>
    <w:rsid w:val="00DD6605"/>
    <w:rsid w:val="00DD6917"/>
    <w:rsid w:val="00DD6B47"/>
    <w:rsid w:val="00DD6ECF"/>
    <w:rsid w:val="00DD723C"/>
    <w:rsid w:val="00DD74BC"/>
    <w:rsid w:val="00DD7B33"/>
    <w:rsid w:val="00DD7ED1"/>
    <w:rsid w:val="00DE0056"/>
    <w:rsid w:val="00DE0AE9"/>
    <w:rsid w:val="00DE1CCD"/>
    <w:rsid w:val="00DE2592"/>
    <w:rsid w:val="00DE272A"/>
    <w:rsid w:val="00DE2D55"/>
    <w:rsid w:val="00DE300B"/>
    <w:rsid w:val="00DE3B09"/>
    <w:rsid w:val="00DE3E68"/>
    <w:rsid w:val="00DE3F22"/>
    <w:rsid w:val="00DE4102"/>
    <w:rsid w:val="00DE4408"/>
    <w:rsid w:val="00DE46BA"/>
    <w:rsid w:val="00DE5695"/>
    <w:rsid w:val="00DE5E3F"/>
    <w:rsid w:val="00DE6417"/>
    <w:rsid w:val="00DE6C5E"/>
    <w:rsid w:val="00DE6C7E"/>
    <w:rsid w:val="00DE6FA4"/>
    <w:rsid w:val="00DE6FD6"/>
    <w:rsid w:val="00DE7AF6"/>
    <w:rsid w:val="00DF00FE"/>
    <w:rsid w:val="00DF0AD4"/>
    <w:rsid w:val="00DF0C15"/>
    <w:rsid w:val="00DF0CFF"/>
    <w:rsid w:val="00DF0E9B"/>
    <w:rsid w:val="00DF1311"/>
    <w:rsid w:val="00DF1664"/>
    <w:rsid w:val="00DF16DA"/>
    <w:rsid w:val="00DF1931"/>
    <w:rsid w:val="00DF1A05"/>
    <w:rsid w:val="00DF1CF2"/>
    <w:rsid w:val="00DF1DE2"/>
    <w:rsid w:val="00DF243A"/>
    <w:rsid w:val="00DF2460"/>
    <w:rsid w:val="00DF2C4E"/>
    <w:rsid w:val="00DF31F7"/>
    <w:rsid w:val="00DF3797"/>
    <w:rsid w:val="00DF3934"/>
    <w:rsid w:val="00DF3B84"/>
    <w:rsid w:val="00DF4136"/>
    <w:rsid w:val="00DF4243"/>
    <w:rsid w:val="00DF4986"/>
    <w:rsid w:val="00DF4BAC"/>
    <w:rsid w:val="00DF4F72"/>
    <w:rsid w:val="00DF50C2"/>
    <w:rsid w:val="00DF5983"/>
    <w:rsid w:val="00DF5C12"/>
    <w:rsid w:val="00DF5D6C"/>
    <w:rsid w:val="00DF6516"/>
    <w:rsid w:val="00DF6554"/>
    <w:rsid w:val="00DF65FC"/>
    <w:rsid w:val="00DF6924"/>
    <w:rsid w:val="00DF6D84"/>
    <w:rsid w:val="00DF71E9"/>
    <w:rsid w:val="00DF7403"/>
    <w:rsid w:val="00DF7494"/>
    <w:rsid w:val="00DF75B7"/>
    <w:rsid w:val="00DF776C"/>
    <w:rsid w:val="00DF7886"/>
    <w:rsid w:val="00DF789B"/>
    <w:rsid w:val="00DF797E"/>
    <w:rsid w:val="00E00236"/>
    <w:rsid w:val="00E0033D"/>
    <w:rsid w:val="00E0053E"/>
    <w:rsid w:val="00E00561"/>
    <w:rsid w:val="00E005A9"/>
    <w:rsid w:val="00E0066D"/>
    <w:rsid w:val="00E008B0"/>
    <w:rsid w:val="00E01086"/>
    <w:rsid w:val="00E01252"/>
    <w:rsid w:val="00E0165C"/>
    <w:rsid w:val="00E01874"/>
    <w:rsid w:val="00E01920"/>
    <w:rsid w:val="00E01EAA"/>
    <w:rsid w:val="00E01FFC"/>
    <w:rsid w:val="00E02255"/>
    <w:rsid w:val="00E028C4"/>
    <w:rsid w:val="00E02ECA"/>
    <w:rsid w:val="00E03A66"/>
    <w:rsid w:val="00E0457C"/>
    <w:rsid w:val="00E04A0C"/>
    <w:rsid w:val="00E04CC1"/>
    <w:rsid w:val="00E04EB9"/>
    <w:rsid w:val="00E05026"/>
    <w:rsid w:val="00E05032"/>
    <w:rsid w:val="00E05394"/>
    <w:rsid w:val="00E05962"/>
    <w:rsid w:val="00E05986"/>
    <w:rsid w:val="00E05BB4"/>
    <w:rsid w:val="00E06030"/>
    <w:rsid w:val="00E0622A"/>
    <w:rsid w:val="00E062C5"/>
    <w:rsid w:val="00E0635C"/>
    <w:rsid w:val="00E06D0F"/>
    <w:rsid w:val="00E0701B"/>
    <w:rsid w:val="00E076FB"/>
    <w:rsid w:val="00E0787F"/>
    <w:rsid w:val="00E07BA0"/>
    <w:rsid w:val="00E07F82"/>
    <w:rsid w:val="00E10BEA"/>
    <w:rsid w:val="00E10E10"/>
    <w:rsid w:val="00E11339"/>
    <w:rsid w:val="00E1155D"/>
    <w:rsid w:val="00E1186A"/>
    <w:rsid w:val="00E119E6"/>
    <w:rsid w:val="00E11B89"/>
    <w:rsid w:val="00E12081"/>
    <w:rsid w:val="00E120A0"/>
    <w:rsid w:val="00E12203"/>
    <w:rsid w:val="00E12749"/>
    <w:rsid w:val="00E129E7"/>
    <w:rsid w:val="00E12FEB"/>
    <w:rsid w:val="00E130B2"/>
    <w:rsid w:val="00E131D7"/>
    <w:rsid w:val="00E13345"/>
    <w:rsid w:val="00E1381E"/>
    <w:rsid w:val="00E142EE"/>
    <w:rsid w:val="00E1431E"/>
    <w:rsid w:val="00E143AC"/>
    <w:rsid w:val="00E14468"/>
    <w:rsid w:val="00E1455D"/>
    <w:rsid w:val="00E14725"/>
    <w:rsid w:val="00E15044"/>
    <w:rsid w:val="00E15710"/>
    <w:rsid w:val="00E158D2"/>
    <w:rsid w:val="00E15998"/>
    <w:rsid w:val="00E159DB"/>
    <w:rsid w:val="00E16282"/>
    <w:rsid w:val="00E16B9E"/>
    <w:rsid w:val="00E17879"/>
    <w:rsid w:val="00E1795E"/>
    <w:rsid w:val="00E17AF6"/>
    <w:rsid w:val="00E17B77"/>
    <w:rsid w:val="00E17C82"/>
    <w:rsid w:val="00E17EA5"/>
    <w:rsid w:val="00E17FBF"/>
    <w:rsid w:val="00E2004E"/>
    <w:rsid w:val="00E20061"/>
    <w:rsid w:val="00E203D4"/>
    <w:rsid w:val="00E20443"/>
    <w:rsid w:val="00E20CE5"/>
    <w:rsid w:val="00E211ED"/>
    <w:rsid w:val="00E21A4A"/>
    <w:rsid w:val="00E21D16"/>
    <w:rsid w:val="00E21DFF"/>
    <w:rsid w:val="00E21F0F"/>
    <w:rsid w:val="00E21F26"/>
    <w:rsid w:val="00E22557"/>
    <w:rsid w:val="00E22ADD"/>
    <w:rsid w:val="00E22E86"/>
    <w:rsid w:val="00E23713"/>
    <w:rsid w:val="00E23A42"/>
    <w:rsid w:val="00E23B28"/>
    <w:rsid w:val="00E23B95"/>
    <w:rsid w:val="00E23C0B"/>
    <w:rsid w:val="00E240C2"/>
    <w:rsid w:val="00E2493A"/>
    <w:rsid w:val="00E2547C"/>
    <w:rsid w:val="00E259E5"/>
    <w:rsid w:val="00E25F6D"/>
    <w:rsid w:val="00E260C3"/>
    <w:rsid w:val="00E26F24"/>
    <w:rsid w:val="00E27428"/>
    <w:rsid w:val="00E27DD3"/>
    <w:rsid w:val="00E30265"/>
    <w:rsid w:val="00E30699"/>
    <w:rsid w:val="00E30741"/>
    <w:rsid w:val="00E30B4D"/>
    <w:rsid w:val="00E30FDB"/>
    <w:rsid w:val="00E310F1"/>
    <w:rsid w:val="00E312E4"/>
    <w:rsid w:val="00E315CB"/>
    <w:rsid w:val="00E31DD1"/>
    <w:rsid w:val="00E31EAF"/>
    <w:rsid w:val="00E327F0"/>
    <w:rsid w:val="00E32C7F"/>
    <w:rsid w:val="00E333A1"/>
    <w:rsid w:val="00E33DC6"/>
    <w:rsid w:val="00E34514"/>
    <w:rsid w:val="00E34555"/>
    <w:rsid w:val="00E34632"/>
    <w:rsid w:val="00E348F0"/>
    <w:rsid w:val="00E34AD4"/>
    <w:rsid w:val="00E34DBA"/>
    <w:rsid w:val="00E351DD"/>
    <w:rsid w:val="00E35593"/>
    <w:rsid w:val="00E357F9"/>
    <w:rsid w:val="00E3620A"/>
    <w:rsid w:val="00E365FC"/>
    <w:rsid w:val="00E36800"/>
    <w:rsid w:val="00E36837"/>
    <w:rsid w:val="00E3686B"/>
    <w:rsid w:val="00E36917"/>
    <w:rsid w:val="00E369D1"/>
    <w:rsid w:val="00E36CB9"/>
    <w:rsid w:val="00E375AC"/>
    <w:rsid w:val="00E37A2B"/>
    <w:rsid w:val="00E37A51"/>
    <w:rsid w:val="00E400AF"/>
    <w:rsid w:val="00E403BD"/>
    <w:rsid w:val="00E4064B"/>
    <w:rsid w:val="00E4071D"/>
    <w:rsid w:val="00E40B0F"/>
    <w:rsid w:val="00E40CD7"/>
    <w:rsid w:val="00E41349"/>
    <w:rsid w:val="00E41C8B"/>
    <w:rsid w:val="00E41FE4"/>
    <w:rsid w:val="00E42029"/>
    <w:rsid w:val="00E4212A"/>
    <w:rsid w:val="00E42875"/>
    <w:rsid w:val="00E42B6F"/>
    <w:rsid w:val="00E42E30"/>
    <w:rsid w:val="00E43AB7"/>
    <w:rsid w:val="00E43AEF"/>
    <w:rsid w:val="00E43BF7"/>
    <w:rsid w:val="00E4402E"/>
    <w:rsid w:val="00E4409F"/>
    <w:rsid w:val="00E440D0"/>
    <w:rsid w:val="00E44D80"/>
    <w:rsid w:val="00E4570B"/>
    <w:rsid w:val="00E457F0"/>
    <w:rsid w:val="00E45AEC"/>
    <w:rsid w:val="00E468BB"/>
    <w:rsid w:val="00E46C5C"/>
    <w:rsid w:val="00E47231"/>
    <w:rsid w:val="00E47582"/>
    <w:rsid w:val="00E47888"/>
    <w:rsid w:val="00E47A2D"/>
    <w:rsid w:val="00E504FB"/>
    <w:rsid w:val="00E50518"/>
    <w:rsid w:val="00E50578"/>
    <w:rsid w:val="00E5063D"/>
    <w:rsid w:val="00E50700"/>
    <w:rsid w:val="00E507C9"/>
    <w:rsid w:val="00E50801"/>
    <w:rsid w:val="00E5095E"/>
    <w:rsid w:val="00E50CE7"/>
    <w:rsid w:val="00E50D33"/>
    <w:rsid w:val="00E51133"/>
    <w:rsid w:val="00E515B0"/>
    <w:rsid w:val="00E5163C"/>
    <w:rsid w:val="00E519DF"/>
    <w:rsid w:val="00E51FE7"/>
    <w:rsid w:val="00E52394"/>
    <w:rsid w:val="00E5265C"/>
    <w:rsid w:val="00E52992"/>
    <w:rsid w:val="00E52A49"/>
    <w:rsid w:val="00E52B37"/>
    <w:rsid w:val="00E52DD9"/>
    <w:rsid w:val="00E52EAE"/>
    <w:rsid w:val="00E53577"/>
    <w:rsid w:val="00E535EA"/>
    <w:rsid w:val="00E540B0"/>
    <w:rsid w:val="00E54453"/>
    <w:rsid w:val="00E548E6"/>
    <w:rsid w:val="00E556A5"/>
    <w:rsid w:val="00E55944"/>
    <w:rsid w:val="00E55C03"/>
    <w:rsid w:val="00E55C88"/>
    <w:rsid w:val="00E55F4B"/>
    <w:rsid w:val="00E561DA"/>
    <w:rsid w:val="00E56264"/>
    <w:rsid w:val="00E5654B"/>
    <w:rsid w:val="00E56671"/>
    <w:rsid w:val="00E56FD9"/>
    <w:rsid w:val="00E574BA"/>
    <w:rsid w:val="00E57552"/>
    <w:rsid w:val="00E57C41"/>
    <w:rsid w:val="00E6023D"/>
    <w:rsid w:val="00E6059F"/>
    <w:rsid w:val="00E60CF9"/>
    <w:rsid w:val="00E60F07"/>
    <w:rsid w:val="00E614F0"/>
    <w:rsid w:val="00E6151A"/>
    <w:rsid w:val="00E61619"/>
    <w:rsid w:val="00E61CC2"/>
    <w:rsid w:val="00E622D7"/>
    <w:rsid w:val="00E62609"/>
    <w:rsid w:val="00E626C6"/>
    <w:rsid w:val="00E62D09"/>
    <w:rsid w:val="00E63004"/>
    <w:rsid w:val="00E6329B"/>
    <w:rsid w:val="00E634D7"/>
    <w:rsid w:val="00E6358B"/>
    <w:rsid w:val="00E63807"/>
    <w:rsid w:val="00E63AAD"/>
    <w:rsid w:val="00E63C67"/>
    <w:rsid w:val="00E643F7"/>
    <w:rsid w:val="00E64651"/>
    <w:rsid w:val="00E647EC"/>
    <w:rsid w:val="00E64C88"/>
    <w:rsid w:val="00E64C98"/>
    <w:rsid w:val="00E64EE1"/>
    <w:rsid w:val="00E64F4C"/>
    <w:rsid w:val="00E65561"/>
    <w:rsid w:val="00E656BC"/>
    <w:rsid w:val="00E65797"/>
    <w:rsid w:val="00E65904"/>
    <w:rsid w:val="00E659FF"/>
    <w:rsid w:val="00E666CD"/>
    <w:rsid w:val="00E668DD"/>
    <w:rsid w:val="00E66AFD"/>
    <w:rsid w:val="00E66C6D"/>
    <w:rsid w:val="00E670F2"/>
    <w:rsid w:val="00E6710D"/>
    <w:rsid w:val="00E6716E"/>
    <w:rsid w:val="00E676EB"/>
    <w:rsid w:val="00E7003A"/>
    <w:rsid w:val="00E70DBF"/>
    <w:rsid w:val="00E70EDD"/>
    <w:rsid w:val="00E710D3"/>
    <w:rsid w:val="00E71A93"/>
    <w:rsid w:val="00E71EE1"/>
    <w:rsid w:val="00E71F2C"/>
    <w:rsid w:val="00E7244B"/>
    <w:rsid w:val="00E72525"/>
    <w:rsid w:val="00E7283A"/>
    <w:rsid w:val="00E72DA0"/>
    <w:rsid w:val="00E7306E"/>
    <w:rsid w:val="00E73154"/>
    <w:rsid w:val="00E738C4"/>
    <w:rsid w:val="00E7443E"/>
    <w:rsid w:val="00E7471A"/>
    <w:rsid w:val="00E7493F"/>
    <w:rsid w:val="00E749D8"/>
    <w:rsid w:val="00E7575E"/>
    <w:rsid w:val="00E75E58"/>
    <w:rsid w:val="00E75E69"/>
    <w:rsid w:val="00E7636A"/>
    <w:rsid w:val="00E764DC"/>
    <w:rsid w:val="00E76538"/>
    <w:rsid w:val="00E76947"/>
    <w:rsid w:val="00E7708A"/>
    <w:rsid w:val="00E77FB7"/>
    <w:rsid w:val="00E80269"/>
    <w:rsid w:val="00E802EC"/>
    <w:rsid w:val="00E80A85"/>
    <w:rsid w:val="00E80AE9"/>
    <w:rsid w:val="00E81080"/>
    <w:rsid w:val="00E811AF"/>
    <w:rsid w:val="00E81386"/>
    <w:rsid w:val="00E813F5"/>
    <w:rsid w:val="00E81414"/>
    <w:rsid w:val="00E81771"/>
    <w:rsid w:val="00E81A12"/>
    <w:rsid w:val="00E81ACB"/>
    <w:rsid w:val="00E81DAE"/>
    <w:rsid w:val="00E81FFB"/>
    <w:rsid w:val="00E826EC"/>
    <w:rsid w:val="00E82867"/>
    <w:rsid w:val="00E82CB9"/>
    <w:rsid w:val="00E82F17"/>
    <w:rsid w:val="00E83BCF"/>
    <w:rsid w:val="00E83DA2"/>
    <w:rsid w:val="00E83E47"/>
    <w:rsid w:val="00E8490A"/>
    <w:rsid w:val="00E84B0A"/>
    <w:rsid w:val="00E84C9F"/>
    <w:rsid w:val="00E84D7F"/>
    <w:rsid w:val="00E84DC5"/>
    <w:rsid w:val="00E8520C"/>
    <w:rsid w:val="00E856AE"/>
    <w:rsid w:val="00E85758"/>
    <w:rsid w:val="00E85988"/>
    <w:rsid w:val="00E85E7E"/>
    <w:rsid w:val="00E866B4"/>
    <w:rsid w:val="00E869F7"/>
    <w:rsid w:val="00E86A18"/>
    <w:rsid w:val="00E86E8B"/>
    <w:rsid w:val="00E874AD"/>
    <w:rsid w:val="00E87A57"/>
    <w:rsid w:val="00E87B22"/>
    <w:rsid w:val="00E87CA3"/>
    <w:rsid w:val="00E87DE8"/>
    <w:rsid w:val="00E90143"/>
    <w:rsid w:val="00E9047E"/>
    <w:rsid w:val="00E90760"/>
    <w:rsid w:val="00E90B66"/>
    <w:rsid w:val="00E910A2"/>
    <w:rsid w:val="00E91A96"/>
    <w:rsid w:val="00E91B52"/>
    <w:rsid w:val="00E922B9"/>
    <w:rsid w:val="00E925C8"/>
    <w:rsid w:val="00E93336"/>
    <w:rsid w:val="00E9372D"/>
    <w:rsid w:val="00E937C2"/>
    <w:rsid w:val="00E9388A"/>
    <w:rsid w:val="00E93A48"/>
    <w:rsid w:val="00E9447D"/>
    <w:rsid w:val="00E944A9"/>
    <w:rsid w:val="00E94555"/>
    <w:rsid w:val="00E94E97"/>
    <w:rsid w:val="00E951E9"/>
    <w:rsid w:val="00E9552A"/>
    <w:rsid w:val="00E95B7D"/>
    <w:rsid w:val="00E95B86"/>
    <w:rsid w:val="00E95BB7"/>
    <w:rsid w:val="00E95C67"/>
    <w:rsid w:val="00E95D24"/>
    <w:rsid w:val="00E95ECE"/>
    <w:rsid w:val="00E96000"/>
    <w:rsid w:val="00E97F15"/>
    <w:rsid w:val="00E97FE3"/>
    <w:rsid w:val="00EA10A5"/>
    <w:rsid w:val="00EA123F"/>
    <w:rsid w:val="00EA14FD"/>
    <w:rsid w:val="00EA15F7"/>
    <w:rsid w:val="00EA1673"/>
    <w:rsid w:val="00EA188E"/>
    <w:rsid w:val="00EA1A30"/>
    <w:rsid w:val="00EA1B40"/>
    <w:rsid w:val="00EA25C6"/>
    <w:rsid w:val="00EA2D6C"/>
    <w:rsid w:val="00EA2F35"/>
    <w:rsid w:val="00EA370D"/>
    <w:rsid w:val="00EA3927"/>
    <w:rsid w:val="00EA3957"/>
    <w:rsid w:val="00EA3EFD"/>
    <w:rsid w:val="00EA40E6"/>
    <w:rsid w:val="00EA4597"/>
    <w:rsid w:val="00EA50BF"/>
    <w:rsid w:val="00EA51F7"/>
    <w:rsid w:val="00EA59D6"/>
    <w:rsid w:val="00EA6348"/>
    <w:rsid w:val="00EA6373"/>
    <w:rsid w:val="00EA6770"/>
    <w:rsid w:val="00EA67E7"/>
    <w:rsid w:val="00EA6ED4"/>
    <w:rsid w:val="00EA6F34"/>
    <w:rsid w:val="00EA71F8"/>
    <w:rsid w:val="00EA7700"/>
    <w:rsid w:val="00EA775B"/>
    <w:rsid w:val="00EA7A1E"/>
    <w:rsid w:val="00EA7B76"/>
    <w:rsid w:val="00EB00BB"/>
    <w:rsid w:val="00EB028F"/>
    <w:rsid w:val="00EB02D7"/>
    <w:rsid w:val="00EB0CE0"/>
    <w:rsid w:val="00EB0D4A"/>
    <w:rsid w:val="00EB1087"/>
    <w:rsid w:val="00EB1441"/>
    <w:rsid w:val="00EB17C8"/>
    <w:rsid w:val="00EB18C8"/>
    <w:rsid w:val="00EB19E0"/>
    <w:rsid w:val="00EB1C1F"/>
    <w:rsid w:val="00EB24B3"/>
    <w:rsid w:val="00EB2628"/>
    <w:rsid w:val="00EB273E"/>
    <w:rsid w:val="00EB2C01"/>
    <w:rsid w:val="00EB31AA"/>
    <w:rsid w:val="00EB32E7"/>
    <w:rsid w:val="00EB3FD0"/>
    <w:rsid w:val="00EB402D"/>
    <w:rsid w:val="00EB4092"/>
    <w:rsid w:val="00EB42BB"/>
    <w:rsid w:val="00EB4616"/>
    <w:rsid w:val="00EB477A"/>
    <w:rsid w:val="00EB47CC"/>
    <w:rsid w:val="00EB4BB7"/>
    <w:rsid w:val="00EB4C02"/>
    <w:rsid w:val="00EB4F22"/>
    <w:rsid w:val="00EB5004"/>
    <w:rsid w:val="00EB51DF"/>
    <w:rsid w:val="00EB5275"/>
    <w:rsid w:val="00EB5347"/>
    <w:rsid w:val="00EB536B"/>
    <w:rsid w:val="00EB5423"/>
    <w:rsid w:val="00EB54AE"/>
    <w:rsid w:val="00EB5637"/>
    <w:rsid w:val="00EB5B53"/>
    <w:rsid w:val="00EB6302"/>
    <w:rsid w:val="00EB63BF"/>
    <w:rsid w:val="00EB64FA"/>
    <w:rsid w:val="00EB659D"/>
    <w:rsid w:val="00EB72C8"/>
    <w:rsid w:val="00EB7369"/>
    <w:rsid w:val="00EB77AA"/>
    <w:rsid w:val="00EB78DF"/>
    <w:rsid w:val="00EC00CE"/>
    <w:rsid w:val="00EC01BF"/>
    <w:rsid w:val="00EC0205"/>
    <w:rsid w:val="00EC03FE"/>
    <w:rsid w:val="00EC0608"/>
    <w:rsid w:val="00EC0AC3"/>
    <w:rsid w:val="00EC0BC6"/>
    <w:rsid w:val="00EC0EE1"/>
    <w:rsid w:val="00EC101D"/>
    <w:rsid w:val="00EC1359"/>
    <w:rsid w:val="00EC13D7"/>
    <w:rsid w:val="00EC14CA"/>
    <w:rsid w:val="00EC152C"/>
    <w:rsid w:val="00EC1D5F"/>
    <w:rsid w:val="00EC22E8"/>
    <w:rsid w:val="00EC2590"/>
    <w:rsid w:val="00EC2B1F"/>
    <w:rsid w:val="00EC2D7F"/>
    <w:rsid w:val="00EC2E32"/>
    <w:rsid w:val="00EC314E"/>
    <w:rsid w:val="00EC365C"/>
    <w:rsid w:val="00EC3D8A"/>
    <w:rsid w:val="00EC3E1A"/>
    <w:rsid w:val="00EC3ED0"/>
    <w:rsid w:val="00EC4628"/>
    <w:rsid w:val="00EC50CA"/>
    <w:rsid w:val="00EC50FE"/>
    <w:rsid w:val="00EC53C7"/>
    <w:rsid w:val="00EC54D8"/>
    <w:rsid w:val="00EC5906"/>
    <w:rsid w:val="00EC61C1"/>
    <w:rsid w:val="00EC628A"/>
    <w:rsid w:val="00EC63AA"/>
    <w:rsid w:val="00EC6498"/>
    <w:rsid w:val="00EC699E"/>
    <w:rsid w:val="00EC6A28"/>
    <w:rsid w:val="00EC6F83"/>
    <w:rsid w:val="00EC717E"/>
    <w:rsid w:val="00EC7268"/>
    <w:rsid w:val="00ED028D"/>
    <w:rsid w:val="00ED04F5"/>
    <w:rsid w:val="00ED05C0"/>
    <w:rsid w:val="00ED08F7"/>
    <w:rsid w:val="00ED15C0"/>
    <w:rsid w:val="00ED169E"/>
    <w:rsid w:val="00ED2529"/>
    <w:rsid w:val="00ED269E"/>
    <w:rsid w:val="00ED2F19"/>
    <w:rsid w:val="00ED3319"/>
    <w:rsid w:val="00ED3CD8"/>
    <w:rsid w:val="00ED419A"/>
    <w:rsid w:val="00ED4817"/>
    <w:rsid w:val="00ED5138"/>
    <w:rsid w:val="00ED5E8A"/>
    <w:rsid w:val="00ED5F51"/>
    <w:rsid w:val="00ED649B"/>
    <w:rsid w:val="00ED6C78"/>
    <w:rsid w:val="00ED6ED9"/>
    <w:rsid w:val="00EE0A29"/>
    <w:rsid w:val="00EE0D98"/>
    <w:rsid w:val="00EE0E09"/>
    <w:rsid w:val="00EE12E4"/>
    <w:rsid w:val="00EE14D2"/>
    <w:rsid w:val="00EE160A"/>
    <w:rsid w:val="00EE18CA"/>
    <w:rsid w:val="00EE1BAA"/>
    <w:rsid w:val="00EE1DAC"/>
    <w:rsid w:val="00EE1E8F"/>
    <w:rsid w:val="00EE2013"/>
    <w:rsid w:val="00EE2451"/>
    <w:rsid w:val="00EE257C"/>
    <w:rsid w:val="00EE261A"/>
    <w:rsid w:val="00EE2FC1"/>
    <w:rsid w:val="00EE331E"/>
    <w:rsid w:val="00EE33D1"/>
    <w:rsid w:val="00EE3817"/>
    <w:rsid w:val="00EE38CF"/>
    <w:rsid w:val="00EE39B2"/>
    <w:rsid w:val="00EE3B6F"/>
    <w:rsid w:val="00EE42B4"/>
    <w:rsid w:val="00EE49E2"/>
    <w:rsid w:val="00EE521B"/>
    <w:rsid w:val="00EE5397"/>
    <w:rsid w:val="00EE53C6"/>
    <w:rsid w:val="00EE5671"/>
    <w:rsid w:val="00EE5A1C"/>
    <w:rsid w:val="00EE5CDF"/>
    <w:rsid w:val="00EE5D71"/>
    <w:rsid w:val="00EE6433"/>
    <w:rsid w:val="00EE6704"/>
    <w:rsid w:val="00EE6DBF"/>
    <w:rsid w:val="00EE6FDB"/>
    <w:rsid w:val="00EE7430"/>
    <w:rsid w:val="00EE7BB5"/>
    <w:rsid w:val="00EF0231"/>
    <w:rsid w:val="00EF08E0"/>
    <w:rsid w:val="00EF0F8A"/>
    <w:rsid w:val="00EF1555"/>
    <w:rsid w:val="00EF17F7"/>
    <w:rsid w:val="00EF2ED3"/>
    <w:rsid w:val="00EF34AC"/>
    <w:rsid w:val="00EF37B4"/>
    <w:rsid w:val="00EF3B3D"/>
    <w:rsid w:val="00EF50C9"/>
    <w:rsid w:val="00EF5430"/>
    <w:rsid w:val="00EF545C"/>
    <w:rsid w:val="00EF5810"/>
    <w:rsid w:val="00EF6030"/>
    <w:rsid w:val="00EF6226"/>
    <w:rsid w:val="00EF6324"/>
    <w:rsid w:val="00EF6BBB"/>
    <w:rsid w:val="00EF6D33"/>
    <w:rsid w:val="00EF70A3"/>
    <w:rsid w:val="00EF7416"/>
    <w:rsid w:val="00EF76EE"/>
    <w:rsid w:val="00EF7948"/>
    <w:rsid w:val="00EF79D2"/>
    <w:rsid w:val="00EF7AA3"/>
    <w:rsid w:val="00F00B09"/>
    <w:rsid w:val="00F00C37"/>
    <w:rsid w:val="00F01550"/>
    <w:rsid w:val="00F01671"/>
    <w:rsid w:val="00F01694"/>
    <w:rsid w:val="00F01B49"/>
    <w:rsid w:val="00F02057"/>
    <w:rsid w:val="00F02092"/>
    <w:rsid w:val="00F02190"/>
    <w:rsid w:val="00F02407"/>
    <w:rsid w:val="00F0243B"/>
    <w:rsid w:val="00F02937"/>
    <w:rsid w:val="00F02EDE"/>
    <w:rsid w:val="00F02FB9"/>
    <w:rsid w:val="00F035FB"/>
    <w:rsid w:val="00F0375C"/>
    <w:rsid w:val="00F03869"/>
    <w:rsid w:val="00F03A92"/>
    <w:rsid w:val="00F0499D"/>
    <w:rsid w:val="00F04CD2"/>
    <w:rsid w:val="00F04E15"/>
    <w:rsid w:val="00F04FD1"/>
    <w:rsid w:val="00F053AE"/>
    <w:rsid w:val="00F053C8"/>
    <w:rsid w:val="00F05452"/>
    <w:rsid w:val="00F05792"/>
    <w:rsid w:val="00F057CF"/>
    <w:rsid w:val="00F06421"/>
    <w:rsid w:val="00F06B86"/>
    <w:rsid w:val="00F07075"/>
    <w:rsid w:val="00F0713D"/>
    <w:rsid w:val="00F07932"/>
    <w:rsid w:val="00F07A57"/>
    <w:rsid w:val="00F07F44"/>
    <w:rsid w:val="00F1091A"/>
    <w:rsid w:val="00F11657"/>
    <w:rsid w:val="00F119E2"/>
    <w:rsid w:val="00F11A0B"/>
    <w:rsid w:val="00F11C28"/>
    <w:rsid w:val="00F11E0C"/>
    <w:rsid w:val="00F123A1"/>
    <w:rsid w:val="00F1250C"/>
    <w:rsid w:val="00F12D33"/>
    <w:rsid w:val="00F13145"/>
    <w:rsid w:val="00F136F9"/>
    <w:rsid w:val="00F13883"/>
    <w:rsid w:val="00F138E8"/>
    <w:rsid w:val="00F14ACC"/>
    <w:rsid w:val="00F14AE8"/>
    <w:rsid w:val="00F14C1C"/>
    <w:rsid w:val="00F14CA6"/>
    <w:rsid w:val="00F154B6"/>
    <w:rsid w:val="00F156ED"/>
    <w:rsid w:val="00F15BB2"/>
    <w:rsid w:val="00F16254"/>
    <w:rsid w:val="00F1748F"/>
    <w:rsid w:val="00F174C1"/>
    <w:rsid w:val="00F178DB"/>
    <w:rsid w:val="00F20039"/>
    <w:rsid w:val="00F2034A"/>
    <w:rsid w:val="00F20774"/>
    <w:rsid w:val="00F20EC4"/>
    <w:rsid w:val="00F20FFA"/>
    <w:rsid w:val="00F21302"/>
    <w:rsid w:val="00F2136B"/>
    <w:rsid w:val="00F21501"/>
    <w:rsid w:val="00F2163D"/>
    <w:rsid w:val="00F21671"/>
    <w:rsid w:val="00F216FB"/>
    <w:rsid w:val="00F21C2A"/>
    <w:rsid w:val="00F22168"/>
    <w:rsid w:val="00F221E2"/>
    <w:rsid w:val="00F22A20"/>
    <w:rsid w:val="00F22B3B"/>
    <w:rsid w:val="00F22C4F"/>
    <w:rsid w:val="00F232C1"/>
    <w:rsid w:val="00F23362"/>
    <w:rsid w:val="00F23378"/>
    <w:rsid w:val="00F233FD"/>
    <w:rsid w:val="00F2356C"/>
    <w:rsid w:val="00F23FB0"/>
    <w:rsid w:val="00F2459A"/>
    <w:rsid w:val="00F2542D"/>
    <w:rsid w:val="00F25786"/>
    <w:rsid w:val="00F2584D"/>
    <w:rsid w:val="00F25C55"/>
    <w:rsid w:val="00F25D04"/>
    <w:rsid w:val="00F25E0B"/>
    <w:rsid w:val="00F260D9"/>
    <w:rsid w:val="00F26B49"/>
    <w:rsid w:val="00F26EF6"/>
    <w:rsid w:val="00F27117"/>
    <w:rsid w:val="00F275A9"/>
    <w:rsid w:val="00F277BD"/>
    <w:rsid w:val="00F2786C"/>
    <w:rsid w:val="00F2796D"/>
    <w:rsid w:val="00F27D91"/>
    <w:rsid w:val="00F3025D"/>
    <w:rsid w:val="00F30709"/>
    <w:rsid w:val="00F30730"/>
    <w:rsid w:val="00F30D3B"/>
    <w:rsid w:val="00F310BE"/>
    <w:rsid w:val="00F311BB"/>
    <w:rsid w:val="00F31DDF"/>
    <w:rsid w:val="00F32204"/>
    <w:rsid w:val="00F322B5"/>
    <w:rsid w:val="00F322F3"/>
    <w:rsid w:val="00F3238F"/>
    <w:rsid w:val="00F327B6"/>
    <w:rsid w:val="00F327BE"/>
    <w:rsid w:val="00F32BA8"/>
    <w:rsid w:val="00F33730"/>
    <w:rsid w:val="00F33F2B"/>
    <w:rsid w:val="00F34100"/>
    <w:rsid w:val="00F343A0"/>
    <w:rsid w:val="00F355C0"/>
    <w:rsid w:val="00F356BD"/>
    <w:rsid w:val="00F356DC"/>
    <w:rsid w:val="00F35C76"/>
    <w:rsid w:val="00F3643C"/>
    <w:rsid w:val="00F37037"/>
    <w:rsid w:val="00F37981"/>
    <w:rsid w:val="00F37986"/>
    <w:rsid w:val="00F37A58"/>
    <w:rsid w:val="00F37C7A"/>
    <w:rsid w:val="00F37F66"/>
    <w:rsid w:val="00F405E7"/>
    <w:rsid w:val="00F407B4"/>
    <w:rsid w:val="00F40D11"/>
    <w:rsid w:val="00F414B1"/>
    <w:rsid w:val="00F416E6"/>
    <w:rsid w:val="00F41AED"/>
    <w:rsid w:val="00F41E7D"/>
    <w:rsid w:val="00F429AC"/>
    <w:rsid w:val="00F42C83"/>
    <w:rsid w:val="00F43269"/>
    <w:rsid w:val="00F43376"/>
    <w:rsid w:val="00F43B51"/>
    <w:rsid w:val="00F43C77"/>
    <w:rsid w:val="00F43DA7"/>
    <w:rsid w:val="00F43F53"/>
    <w:rsid w:val="00F43FC6"/>
    <w:rsid w:val="00F43FE9"/>
    <w:rsid w:val="00F44C22"/>
    <w:rsid w:val="00F45259"/>
    <w:rsid w:val="00F4621A"/>
    <w:rsid w:val="00F465F1"/>
    <w:rsid w:val="00F46AEB"/>
    <w:rsid w:val="00F46F73"/>
    <w:rsid w:val="00F47675"/>
    <w:rsid w:val="00F479BB"/>
    <w:rsid w:val="00F47BC6"/>
    <w:rsid w:val="00F47CEA"/>
    <w:rsid w:val="00F47DCB"/>
    <w:rsid w:val="00F5006B"/>
    <w:rsid w:val="00F501A8"/>
    <w:rsid w:val="00F50924"/>
    <w:rsid w:val="00F50C51"/>
    <w:rsid w:val="00F50ECA"/>
    <w:rsid w:val="00F50FF7"/>
    <w:rsid w:val="00F5108C"/>
    <w:rsid w:val="00F51656"/>
    <w:rsid w:val="00F5181C"/>
    <w:rsid w:val="00F51C07"/>
    <w:rsid w:val="00F51E43"/>
    <w:rsid w:val="00F524C5"/>
    <w:rsid w:val="00F52520"/>
    <w:rsid w:val="00F528D4"/>
    <w:rsid w:val="00F52A12"/>
    <w:rsid w:val="00F52D4C"/>
    <w:rsid w:val="00F52F47"/>
    <w:rsid w:val="00F530CB"/>
    <w:rsid w:val="00F5348F"/>
    <w:rsid w:val="00F53844"/>
    <w:rsid w:val="00F5384E"/>
    <w:rsid w:val="00F53B85"/>
    <w:rsid w:val="00F54802"/>
    <w:rsid w:val="00F55C4E"/>
    <w:rsid w:val="00F55EAA"/>
    <w:rsid w:val="00F56481"/>
    <w:rsid w:val="00F569C7"/>
    <w:rsid w:val="00F56DAE"/>
    <w:rsid w:val="00F56FFB"/>
    <w:rsid w:val="00F570F7"/>
    <w:rsid w:val="00F5740B"/>
    <w:rsid w:val="00F578C6"/>
    <w:rsid w:val="00F57DEC"/>
    <w:rsid w:val="00F60023"/>
    <w:rsid w:val="00F601C9"/>
    <w:rsid w:val="00F603B9"/>
    <w:rsid w:val="00F60599"/>
    <w:rsid w:val="00F605E3"/>
    <w:rsid w:val="00F614AC"/>
    <w:rsid w:val="00F61D4A"/>
    <w:rsid w:val="00F623C3"/>
    <w:rsid w:val="00F62821"/>
    <w:rsid w:val="00F628C9"/>
    <w:rsid w:val="00F62967"/>
    <w:rsid w:val="00F62F96"/>
    <w:rsid w:val="00F63157"/>
    <w:rsid w:val="00F6360E"/>
    <w:rsid w:val="00F64278"/>
    <w:rsid w:val="00F646A8"/>
    <w:rsid w:val="00F647BB"/>
    <w:rsid w:val="00F64823"/>
    <w:rsid w:val="00F64864"/>
    <w:rsid w:val="00F65909"/>
    <w:rsid w:val="00F65D68"/>
    <w:rsid w:val="00F661BF"/>
    <w:rsid w:val="00F661E7"/>
    <w:rsid w:val="00F66634"/>
    <w:rsid w:val="00F6685C"/>
    <w:rsid w:val="00F669E8"/>
    <w:rsid w:val="00F66A28"/>
    <w:rsid w:val="00F66F38"/>
    <w:rsid w:val="00F67608"/>
    <w:rsid w:val="00F67C82"/>
    <w:rsid w:val="00F70578"/>
    <w:rsid w:val="00F70BF3"/>
    <w:rsid w:val="00F70D18"/>
    <w:rsid w:val="00F710C1"/>
    <w:rsid w:val="00F713D8"/>
    <w:rsid w:val="00F7177C"/>
    <w:rsid w:val="00F71C6E"/>
    <w:rsid w:val="00F724B2"/>
    <w:rsid w:val="00F727D5"/>
    <w:rsid w:val="00F72A63"/>
    <w:rsid w:val="00F72BE2"/>
    <w:rsid w:val="00F73223"/>
    <w:rsid w:val="00F73479"/>
    <w:rsid w:val="00F73790"/>
    <w:rsid w:val="00F73D14"/>
    <w:rsid w:val="00F73DDF"/>
    <w:rsid w:val="00F74D8C"/>
    <w:rsid w:val="00F74F88"/>
    <w:rsid w:val="00F751D1"/>
    <w:rsid w:val="00F7612E"/>
    <w:rsid w:val="00F7672F"/>
    <w:rsid w:val="00F76C67"/>
    <w:rsid w:val="00F771B3"/>
    <w:rsid w:val="00F77896"/>
    <w:rsid w:val="00F77F04"/>
    <w:rsid w:val="00F80071"/>
    <w:rsid w:val="00F80BE0"/>
    <w:rsid w:val="00F80CF0"/>
    <w:rsid w:val="00F81720"/>
    <w:rsid w:val="00F81D41"/>
    <w:rsid w:val="00F81E32"/>
    <w:rsid w:val="00F8240C"/>
    <w:rsid w:val="00F82844"/>
    <w:rsid w:val="00F82995"/>
    <w:rsid w:val="00F82A64"/>
    <w:rsid w:val="00F83386"/>
    <w:rsid w:val="00F83673"/>
    <w:rsid w:val="00F839C5"/>
    <w:rsid w:val="00F83E35"/>
    <w:rsid w:val="00F8402A"/>
    <w:rsid w:val="00F84870"/>
    <w:rsid w:val="00F84B03"/>
    <w:rsid w:val="00F84BF7"/>
    <w:rsid w:val="00F84E62"/>
    <w:rsid w:val="00F84EF5"/>
    <w:rsid w:val="00F84F40"/>
    <w:rsid w:val="00F85BB8"/>
    <w:rsid w:val="00F85D4C"/>
    <w:rsid w:val="00F85E43"/>
    <w:rsid w:val="00F86226"/>
    <w:rsid w:val="00F864EB"/>
    <w:rsid w:val="00F8658A"/>
    <w:rsid w:val="00F86801"/>
    <w:rsid w:val="00F87427"/>
    <w:rsid w:val="00F87D75"/>
    <w:rsid w:val="00F87DFF"/>
    <w:rsid w:val="00F90098"/>
    <w:rsid w:val="00F903B0"/>
    <w:rsid w:val="00F90C4B"/>
    <w:rsid w:val="00F913FD"/>
    <w:rsid w:val="00F91915"/>
    <w:rsid w:val="00F91923"/>
    <w:rsid w:val="00F92064"/>
    <w:rsid w:val="00F9231A"/>
    <w:rsid w:val="00F928B3"/>
    <w:rsid w:val="00F93276"/>
    <w:rsid w:val="00F93477"/>
    <w:rsid w:val="00F93532"/>
    <w:rsid w:val="00F93683"/>
    <w:rsid w:val="00F93B9D"/>
    <w:rsid w:val="00F93FA4"/>
    <w:rsid w:val="00F9406E"/>
    <w:rsid w:val="00F9440A"/>
    <w:rsid w:val="00F949AE"/>
    <w:rsid w:val="00F94A40"/>
    <w:rsid w:val="00F94A67"/>
    <w:rsid w:val="00F94C51"/>
    <w:rsid w:val="00F95DCF"/>
    <w:rsid w:val="00F95EC8"/>
    <w:rsid w:val="00F9607A"/>
    <w:rsid w:val="00F96339"/>
    <w:rsid w:val="00F96417"/>
    <w:rsid w:val="00F96600"/>
    <w:rsid w:val="00F96F19"/>
    <w:rsid w:val="00F97120"/>
    <w:rsid w:val="00F97547"/>
    <w:rsid w:val="00F978AA"/>
    <w:rsid w:val="00F97EA6"/>
    <w:rsid w:val="00FA04FB"/>
    <w:rsid w:val="00FA06C4"/>
    <w:rsid w:val="00FA0FD7"/>
    <w:rsid w:val="00FA15EA"/>
    <w:rsid w:val="00FA15EF"/>
    <w:rsid w:val="00FA19F1"/>
    <w:rsid w:val="00FA1E6B"/>
    <w:rsid w:val="00FA2033"/>
    <w:rsid w:val="00FA2171"/>
    <w:rsid w:val="00FA2851"/>
    <w:rsid w:val="00FA2E33"/>
    <w:rsid w:val="00FA3359"/>
    <w:rsid w:val="00FA3932"/>
    <w:rsid w:val="00FA39A8"/>
    <w:rsid w:val="00FA3B29"/>
    <w:rsid w:val="00FA3B44"/>
    <w:rsid w:val="00FA439A"/>
    <w:rsid w:val="00FA4C84"/>
    <w:rsid w:val="00FA5292"/>
    <w:rsid w:val="00FA5334"/>
    <w:rsid w:val="00FA569A"/>
    <w:rsid w:val="00FA5ACB"/>
    <w:rsid w:val="00FA5D43"/>
    <w:rsid w:val="00FA60D3"/>
    <w:rsid w:val="00FA67DC"/>
    <w:rsid w:val="00FA6AA8"/>
    <w:rsid w:val="00FA6F5F"/>
    <w:rsid w:val="00FA767E"/>
    <w:rsid w:val="00FA7883"/>
    <w:rsid w:val="00FA7973"/>
    <w:rsid w:val="00FA7CBE"/>
    <w:rsid w:val="00FA7EAE"/>
    <w:rsid w:val="00FB028C"/>
    <w:rsid w:val="00FB02C4"/>
    <w:rsid w:val="00FB0B57"/>
    <w:rsid w:val="00FB10ED"/>
    <w:rsid w:val="00FB1131"/>
    <w:rsid w:val="00FB18A5"/>
    <w:rsid w:val="00FB1C46"/>
    <w:rsid w:val="00FB21BF"/>
    <w:rsid w:val="00FB24C1"/>
    <w:rsid w:val="00FB2792"/>
    <w:rsid w:val="00FB27C2"/>
    <w:rsid w:val="00FB28BE"/>
    <w:rsid w:val="00FB2A61"/>
    <w:rsid w:val="00FB3245"/>
    <w:rsid w:val="00FB34AE"/>
    <w:rsid w:val="00FB36EC"/>
    <w:rsid w:val="00FB3767"/>
    <w:rsid w:val="00FB41D9"/>
    <w:rsid w:val="00FB448E"/>
    <w:rsid w:val="00FB47BF"/>
    <w:rsid w:val="00FB4B21"/>
    <w:rsid w:val="00FB5406"/>
    <w:rsid w:val="00FB5554"/>
    <w:rsid w:val="00FB5AE8"/>
    <w:rsid w:val="00FB5F5E"/>
    <w:rsid w:val="00FB65D1"/>
    <w:rsid w:val="00FB6AAB"/>
    <w:rsid w:val="00FB7199"/>
    <w:rsid w:val="00FB733C"/>
    <w:rsid w:val="00FB7590"/>
    <w:rsid w:val="00FB760B"/>
    <w:rsid w:val="00FB7FD7"/>
    <w:rsid w:val="00FC0B70"/>
    <w:rsid w:val="00FC0C3C"/>
    <w:rsid w:val="00FC1324"/>
    <w:rsid w:val="00FC1A22"/>
    <w:rsid w:val="00FC1C18"/>
    <w:rsid w:val="00FC26CF"/>
    <w:rsid w:val="00FC2865"/>
    <w:rsid w:val="00FC293C"/>
    <w:rsid w:val="00FC2A18"/>
    <w:rsid w:val="00FC2F77"/>
    <w:rsid w:val="00FC3CCA"/>
    <w:rsid w:val="00FC3D7F"/>
    <w:rsid w:val="00FC4569"/>
    <w:rsid w:val="00FC4C10"/>
    <w:rsid w:val="00FC4E3D"/>
    <w:rsid w:val="00FC5043"/>
    <w:rsid w:val="00FC52C2"/>
    <w:rsid w:val="00FC55F7"/>
    <w:rsid w:val="00FC5A9A"/>
    <w:rsid w:val="00FC5D08"/>
    <w:rsid w:val="00FC5DFA"/>
    <w:rsid w:val="00FC66AC"/>
    <w:rsid w:val="00FC6A92"/>
    <w:rsid w:val="00FC6C2C"/>
    <w:rsid w:val="00FC7172"/>
    <w:rsid w:val="00FC71BE"/>
    <w:rsid w:val="00FC7C47"/>
    <w:rsid w:val="00FC7E24"/>
    <w:rsid w:val="00FD0447"/>
    <w:rsid w:val="00FD0458"/>
    <w:rsid w:val="00FD0896"/>
    <w:rsid w:val="00FD0EE4"/>
    <w:rsid w:val="00FD0EF5"/>
    <w:rsid w:val="00FD0FA7"/>
    <w:rsid w:val="00FD1184"/>
    <w:rsid w:val="00FD1444"/>
    <w:rsid w:val="00FD1778"/>
    <w:rsid w:val="00FD1C9F"/>
    <w:rsid w:val="00FD2056"/>
    <w:rsid w:val="00FD20E6"/>
    <w:rsid w:val="00FD2A35"/>
    <w:rsid w:val="00FD2E9C"/>
    <w:rsid w:val="00FD33A0"/>
    <w:rsid w:val="00FD347A"/>
    <w:rsid w:val="00FD3E71"/>
    <w:rsid w:val="00FD495C"/>
    <w:rsid w:val="00FD4A5C"/>
    <w:rsid w:val="00FD4C7D"/>
    <w:rsid w:val="00FD57E6"/>
    <w:rsid w:val="00FD5CDB"/>
    <w:rsid w:val="00FD6C14"/>
    <w:rsid w:val="00FD6FCB"/>
    <w:rsid w:val="00FD71E4"/>
    <w:rsid w:val="00FD7644"/>
    <w:rsid w:val="00FD76EC"/>
    <w:rsid w:val="00FD77CE"/>
    <w:rsid w:val="00FD781C"/>
    <w:rsid w:val="00FD79D2"/>
    <w:rsid w:val="00FD7E58"/>
    <w:rsid w:val="00FD7FF6"/>
    <w:rsid w:val="00FE0699"/>
    <w:rsid w:val="00FE0A01"/>
    <w:rsid w:val="00FE0B8B"/>
    <w:rsid w:val="00FE1029"/>
    <w:rsid w:val="00FE1388"/>
    <w:rsid w:val="00FE1583"/>
    <w:rsid w:val="00FE1AC6"/>
    <w:rsid w:val="00FE2693"/>
    <w:rsid w:val="00FE2FE8"/>
    <w:rsid w:val="00FE32AF"/>
    <w:rsid w:val="00FE3376"/>
    <w:rsid w:val="00FE38F3"/>
    <w:rsid w:val="00FE3B95"/>
    <w:rsid w:val="00FE3D3A"/>
    <w:rsid w:val="00FE4238"/>
    <w:rsid w:val="00FE480D"/>
    <w:rsid w:val="00FE4ABD"/>
    <w:rsid w:val="00FE53D4"/>
    <w:rsid w:val="00FE5474"/>
    <w:rsid w:val="00FE5CAA"/>
    <w:rsid w:val="00FE68AA"/>
    <w:rsid w:val="00FE6B6D"/>
    <w:rsid w:val="00FE7404"/>
    <w:rsid w:val="00FE7542"/>
    <w:rsid w:val="00FE7830"/>
    <w:rsid w:val="00FE7B34"/>
    <w:rsid w:val="00FE7EC5"/>
    <w:rsid w:val="00FE7FDB"/>
    <w:rsid w:val="00FF0370"/>
    <w:rsid w:val="00FF0374"/>
    <w:rsid w:val="00FF0B06"/>
    <w:rsid w:val="00FF0D73"/>
    <w:rsid w:val="00FF0E54"/>
    <w:rsid w:val="00FF0E65"/>
    <w:rsid w:val="00FF12EB"/>
    <w:rsid w:val="00FF13E6"/>
    <w:rsid w:val="00FF208A"/>
    <w:rsid w:val="00FF20A6"/>
    <w:rsid w:val="00FF2275"/>
    <w:rsid w:val="00FF227B"/>
    <w:rsid w:val="00FF2B88"/>
    <w:rsid w:val="00FF2CB3"/>
    <w:rsid w:val="00FF2D3D"/>
    <w:rsid w:val="00FF344A"/>
    <w:rsid w:val="00FF34FF"/>
    <w:rsid w:val="00FF382B"/>
    <w:rsid w:val="00FF3D6D"/>
    <w:rsid w:val="00FF3DD1"/>
    <w:rsid w:val="00FF3F0B"/>
    <w:rsid w:val="00FF4058"/>
    <w:rsid w:val="00FF43AE"/>
    <w:rsid w:val="00FF45C1"/>
    <w:rsid w:val="00FF4610"/>
    <w:rsid w:val="00FF4721"/>
    <w:rsid w:val="00FF47BA"/>
    <w:rsid w:val="00FF4D58"/>
    <w:rsid w:val="00FF4DFD"/>
    <w:rsid w:val="00FF50C6"/>
    <w:rsid w:val="00FF5255"/>
    <w:rsid w:val="00FF55BD"/>
    <w:rsid w:val="00FF58B9"/>
    <w:rsid w:val="00FF65D7"/>
    <w:rsid w:val="00FF6757"/>
    <w:rsid w:val="00FF6767"/>
    <w:rsid w:val="00FF68DB"/>
    <w:rsid w:val="00FF6A2A"/>
    <w:rsid w:val="00FF6A2E"/>
    <w:rsid w:val="00FF6B84"/>
    <w:rsid w:val="00FF6B98"/>
    <w:rsid w:val="00FF6C0C"/>
    <w:rsid w:val="00FF78AC"/>
    <w:rsid w:val="00FF7AEB"/>
    <w:rsid w:val="00FF7C08"/>
    <w:rsid w:val="00FF7C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F1D"/>
    <w:rPr>
      <w:sz w:val="24"/>
      <w:szCs w:val="24"/>
    </w:rPr>
  </w:style>
  <w:style w:type="paragraph" w:styleId="1">
    <w:name w:val="heading 1"/>
    <w:basedOn w:val="a"/>
    <w:next w:val="a"/>
    <w:link w:val="1Char"/>
    <w:uiPriority w:val="99"/>
    <w:qFormat/>
    <w:rsid w:val="00956F1D"/>
    <w:pPr>
      <w:keepNext/>
      <w:outlineLvl w:val="0"/>
    </w:pPr>
    <w:rPr>
      <w:b/>
      <w:bCs/>
    </w:rPr>
  </w:style>
  <w:style w:type="paragraph" w:styleId="2">
    <w:name w:val="heading 2"/>
    <w:basedOn w:val="a"/>
    <w:next w:val="a"/>
    <w:link w:val="2Char"/>
    <w:uiPriority w:val="99"/>
    <w:qFormat/>
    <w:rsid w:val="00956F1D"/>
    <w:pPr>
      <w:keepNext/>
      <w:jc w:val="center"/>
      <w:outlineLvl w:val="1"/>
    </w:pPr>
    <w:rPr>
      <w:b/>
      <w:bCs/>
    </w:rPr>
  </w:style>
  <w:style w:type="paragraph" w:styleId="3">
    <w:name w:val="heading 3"/>
    <w:basedOn w:val="a"/>
    <w:next w:val="a"/>
    <w:link w:val="3Char"/>
    <w:uiPriority w:val="99"/>
    <w:qFormat/>
    <w:rsid w:val="0063066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377D88"/>
    <w:rPr>
      <w:rFonts w:ascii="Cambria" w:hAnsi="Cambria" w:cs="Times New Roman"/>
      <w:b/>
      <w:bCs/>
      <w:kern w:val="32"/>
      <w:sz w:val="32"/>
      <w:szCs w:val="32"/>
    </w:rPr>
  </w:style>
  <w:style w:type="character" w:customStyle="1" w:styleId="2Char">
    <w:name w:val="Επικεφαλίδα 2 Char"/>
    <w:basedOn w:val="a0"/>
    <w:link w:val="2"/>
    <w:uiPriority w:val="99"/>
    <w:semiHidden/>
    <w:locked/>
    <w:rsid w:val="00377D88"/>
    <w:rPr>
      <w:rFonts w:ascii="Cambria" w:hAnsi="Cambria" w:cs="Times New Roman"/>
      <w:b/>
      <w:bCs/>
      <w:i/>
      <w:iCs/>
      <w:sz w:val="28"/>
      <w:szCs w:val="28"/>
    </w:rPr>
  </w:style>
  <w:style w:type="character" w:customStyle="1" w:styleId="3Char">
    <w:name w:val="Επικεφαλίδα 3 Char"/>
    <w:basedOn w:val="a0"/>
    <w:link w:val="3"/>
    <w:uiPriority w:val="99"/>
    <w:semiHidden/>
    <w:locked/>
    <w:rsid w:val="00377D88"/>
    <w:rPr>
      <w:rFonts w:ascii="Cambria" w:hAnsi="Cambria" w:cs="Times New Roman"/>
      <w:b/>
      <w:bCs/>
      <w:sz w:val="26"/>
      <w:szCs w:val="26"/>
    </w:rPr>
  </w:style>
  <w:style w:type="paragraph" w:styleId="a3">
    <w:name w:val="Balloon Text"/>
    <w:basedOn w:val="a"/>
    <w:link w:val="Char"/>
    <w:uiPriority w:val="99"/>
    <w:semiHidden/>
    <w:rsid w:val="001E0A3F"/>
    <w:rPr>
      <w:rFonts w:ascii="Tahoma" w:hAnsi="Tahoma" w:cs="Tahoma"/>
      <w:sz w:val="16"/>
      <w:szCs w:val="16"/>
    </w:rPr>
  </w:style>
  <w:style w:type="character" w:customStyle="1" w:styleId="Char">
    <w:name w:val="Κείμενο πλαισίου Char"/>
    <w:basedOn w:val="a0"/>
    <w:link w:val="a3"/>
    <w:uiPriority w:val="99"/>
    <w:semiHidden/>
    <w:locked/>
    <w:rsid w:val="00377D88"/>
    <w:rPr>
      <w:rFonts w:cs="Times New Roman"/>
      <w:sz w:val="2"/>
    </w:rPr>
  </w:style>
  <w:style w:type="paragraph" w:customStyle="1" w:styleId="Char0">
    <w:name w:val="Char"/>
    <w:basedOn w:val="a"/>
    <w:uiPriority w:val="99"/>
    <w:rsid w:val="00630661"/>
    <w:pPr>
      <w:spacing w:after="160" w:line="240" w:lineRule="exact"/>
    </w:pPr>
    <w:rPr>
      <w:rFonts w:ascii="Tahoma" w:hAnsi="Tahoma"/>
      <w:sz w:val="20"/>
      <w:szCs w:val="20"/>
      <w:lang w:val="en-US" w:eastAsia="en-US"/>
    </w:rPr>
  </w:style>
  <w:style w:type="paragraph" w:customStyle="1" w:styleId="Char1">
    <w:name w:val="Char1"/>
    <w:basedOn w:val="a"/>
    <w:uiPriority w:val="99"/>
    <w:rsid w:val="00CD1FAB"/>
    <w:pPr>
      <w:autoSpaceDE w:val="0"/>
      <w:autoSpaceDN w:val="0"/>
      <w:adjustRightInd w:val="0"/>
      <w:spacing w:after="160" w:line="240" w:lineRule="exact"/>
    </w:pPr>
    <w:rPr>
      <w:rFonts w:ascii="Verdana" w:hAnsi="Verdana"/>
      <w:sz w:val="20"/>
      <w:szCs w:val="20"/>
      <w:lang w:val="en-US" w:eastAsia="en-US"/>
    </w:rPr>
  </w:style>
  <w:style w:type="paragraph" w:customStyle="1" w:styleId="CharCharCharCharChar">
    <w:name w:val="Char Char Char Char Char"/>
    <w:basedOn w:val="a"/>
    <w:uiPriority w:val="99"/>
    <w:rsid w:val="002E2BBC"/>
    <w:pPr>
      <w:autoSpaceDE w:val="0"/>
      <w:autoSpaceDN w:val="0"/>
      <w:adjustRightInd w:val="0"/>
      <w:spacing w:after="160" w:line="240" w:lineRule="exact"/>
    </w:pPr>
    <w:rPr>
      <w:rFonts w:ascii="Verdana" w:hAnsi="Verdana"/>
      <w:sz w:val="20"/>
      <w:szCs w:val="20"/>
      <w:lang w:val="en-US" w:eastAsia="en-US"/>
    </w:rPr>
  </w:style>
  <w:style w:type="paragraph" w:styleId="a4">
    <w:name w:val="Title"/>
    <w:basedOn w:val="a"/>
    <w:link w:val="Char2"/>
    <w:uiPriority w:val="99"/>
    <w:qFormat/>
    <w:rsid w:val="00407BAE"/>
    <w:pPr>
      <w:jc w:val="center"/>
    </w:pPr>
    <w:rPr>
      <w:rFonts w:ascii="Arial" w:hAnsi="Arial"/>
      <w:b/>
      <w:bCs/>
      <w:sz w:val="22"/>
    </w:rPr>
  </w:style>
  <w:style w:type="character" w:customStyle="1" w:styleId="Char2">
    <w:name w:val="Τίτλος Char"/>
    <w:basedOn w:val="a0"/>
    <w:link w:val="a4"/>
    <w:uiPriority w:val="99"/>
    <w:locked/>
    <w:rsid w:val="00FA439A"/>
    <w:rPr>
      <w:rFonts w:ascii="Arial" w:hAnsi="Arial" w:cs="Times New Roman"/>
      <w:b/>
      <w:sz w:val="24"/>
    </w:rPr>
  </w:style>
  <w:style w:type="paragraph" w:styleId="20">
    <w:name w:val="Body Text 2"/>
    <w:basedOn w:val="a"/>
    <w:link w:val="2Char0"/>
    <w:uiPriority w:val="99"/>
    <w:rsid w:val="00D315B2"/>
    <w:rPr>
      <w:sz w:val="20"/>
    </w:rPr>
  </w:style>
  <w:style w:type="character" w:customStyle="1" w:styleId="2Char0">
    <w:name w:val="Σώμα κείμενου 2 Char"/>
    <w:basedOn w:val="a0"/>
    <w:link w:val="20"/>
    <w:uiPriority w:val="99"/>
    <w:semiHidden/>
    <w:locked/>
    <w:rsid w:val="00377D88"/>
    <w:rPr>
      <w:rFonts w:cs="Times New Roman"/>
      <w:sz w:val="24"/>
      <w:szCs w:val="24"/>
    </w:rPr>
  </w:style>
  <w:style w:type="paragraph" w:customStyle="1" w:styleId="Char20">
    <w:name w:val="Char2"/>
    <w:basedOn w:val="a"/>
    <w:uiPriority w:val="99"/>
    <w:rsid w:val="00E62D09"/>
    <w:pPr>
      <w:spacing w:after="160" w:line="240" w:lineRule="exact"/>
    </w:pPr>
    <w:rPr>
      <w:rFonts w:ascii="Verdana" w:hAnsi="Verdana"/>
      <w:sz w:val="20"/>
      <w:szCs w:val="20"/>
      <w:lang w:val="en-US" w:eastAsia="en-US"/>
    </w:rPr>
  </w:style>
  <w:style w:type="paragraph" w:customStyle="1" w:styleId="CharCharCharCharCharCharCharCharCharCharCharCharCharCharChar1CharCharCharCharCharCharCharCharCharCharCharCharChar">
    <w:name w:val="Char Char Char Char Char Char Char Char Char Char Char Char Char Char Char1 Char Char Char Char Char Char Char Char Char Char Char Char Char"/>
    <w:basedOn w:val="a"/>
    <w:uiPriority w:val="99"/>
    <w:rsid w:val="004C04A2"/>
    <w:pPr>
      <w:spacing w:after="160" w:line="240" w:lineRule="exact"/>
      <w:jc w:val="both"/>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uiPriority w:val="99"/>
    <w:rsid w:val="007722DA"/>
    <w:pPr>
      <w:spacing w:after="160" w:line="240" w:lineRule="exact"/>
    </w:pPr>
    <w:rPr>
      <w:rFonts w:ascii="Verdana" w:hAnsi="Verdana"/>
      <w:sz w:val="20"/>
      <w:szCs w:val="20"/>
      <w:lang w:val="en-US" w:eastAsia="en-US"/>
    </w:rPr>
  </w:style>
  <w:style w:type="paragraph" w:customStyle="1" w:styleId="Standard">
    <w:name w:val="Standard"/>
    <w:uiPriority w:val="99"/>
    <w:rsid w:val="00C7480F"/>
    <w:pPr>
      <w:suppressAutoHyphens/>
    </w:pPr>
    <w:rPr>
      <w:sz w:val="20"/>
      <w:szCs w:val="20"/>
      <w:lang w:eastAsia="zh-CN"/>
    </w:rPr>
  </w:style>
  <w:style w:type="paragraph" w:customStyle="1" w:styleId="Heading11">
    <w:name w:val="Heading 11"/>
    <w:basedOn w:val="Standard"/>
    <w:next w:val="Standard"/>
    <w:uiPriority w:val="99"/>
    <w:rsid w:val="00C7480F"/>
    <w:pPr>
      <w:keepNext/>
      <w:widowControl w:val="0"/>
      <w:numPr>
        <w:numId w:val="2"/>
      </w:numPr>
      <w:ind w:hanging="284"/>
      <w:outlineLvl w:val="0"/>
    </w:pPr>
    <w:rPr>
      <w:sz w:val="24"/>
      <w:lang w:val="en-US"/>
    </w:rPr>
  </w:style>
  <w:style w:type="paragraph" w:customStyle="1" w:styleId="Heading21">
    <w:name w:val="Heading 21"/>
    <w:basedOn w:val="Standard"/>
    <w:next w:val="Standard"/>
    <w:uiPriority w:val="99"/>
    <w:rsid w:val="00C7480F"/>
    <w:pPr>
      <w:keepNext/>
      <w:widowControl w:val="0"/>
      <w:numPr>
        <w:ilvl w:val="1"/>
        <w:numId w:val="2"/>
      </w:numPr>
      <w:outlineLvl w:val="1"/>
    </w:pPr>
    <w:rPr>
      <w:b/>
      <w:sz w:val="24"/>
      <w:lang w:val="en-US"/>
    </w:rPr>
  </w:style>
  <w:style w:type="paragraph" w:customStyle="1" w:styleId="Heading31">
    <w:name w:val="Heading 31"/>
    <w:basedOn w:val="Standard"/>
    <w:next w:val="Standard"/>
    <w:uiPriority w:val="99"/>
    <w:rsid w:val="00C7480F"/>
    <w:pPr>
      <w:keepNext/>
      <w:widowControl w:val="0"/>
      <w:numPr>
        <w:ilvl w:val="2"/>
        <w:numId w:val="2"/>
      </w:numPr>
      <w:outlineLvl w:val="2"/>
    </w:pPr>
    <w:rPr>
      <w:sz w:val="24"/>
    </w:rPr>
  </w:style>
  <w:style w:type="paragraph" w:customStyle="1" w:styleId="Heading41">
    <w:name w:val="Heading 41"/>
    <w:basedOn w:val="Standard"/>
    <w:next w:val="Standard"/>
    <w:uiPriority w:val="99"/>
    <w:rsid w:val="00C7480F"/>
    <w:pPr>
      <w:keepNext/>
      <w:widowControl w:val="0"/>
      <w:numPr>
        <w:ilvl w:val="3"/>
        <w:numId w:val="2"/>
      </w:numPr>
      <w:spacing w:line="312" w:lineRule="auto"/>
      <w:ind w:left="3600" w:hanging="4309"/>
      <w:jc w:val="both"/>
      <w:outlineLvl w:val="3"/>
    </w:pPr>
    <w:rPr>
      <w:sz w:val="24"/>
      <w:lang w:val="en-US"/>
    </w:rPr>
  </w:style>
  <w:style w:type="paragraph" w:customStyle="1" w:styleId="CharChar1CharCharCharCharCharCharCharCharCharCharCharChar">
    <w:name w:val="Char Char1 Char Char Char Char Char Char Char Char Char Char Char Char"/>
    <w:basedOn w:val="a"/>
    <w:uiPriority w:val="99"/>
    <w:rsid w:val="00B904D7"/>
    <w:pPr>
      <w:spacing w:after="160" w:line="240" w:lineRule="exact"/>
    </w:pPr>
    <w:rPr>
      <w:rFonts w:ascii="Verdana" w:hAnsi="Verdana"/>
      <w:sz w:val="20"/>
      <w:szCs w:val="20"/>
      <w:lang w:val="en-US" w:eastAsia="en-US"/>
    </w:rPr>
  </w:style>
  <w:style w:type="paragraph" w:styleId="-HTML">
    <w:name w:val="HTML Preformatted"/>
    <w:basedOn w:val="a"/>
    <w:link w:val="-HTMLChar"/>
    <w:uiPriority w:val="99"/>
    <w:rsid w:val="001D5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locked/>
    <w:rsid w:val="0040166A"/>
    <w:rPr>
      <w:rFonts w:ascii="Courier New" w:hAnsi="Courier New" w:cs="Times New Roman"/>
      <w:lang w:val="el-GR" w:eastAsia="el-GR"/>
    </w:rPr>
  </w:style>
  <w:style w:type="paragraph" w:customStyle="1" w:styleId="msolistparagraph0">
    <w:name w:val="msolistparagraph"/>
    <w:basedOn w:val="a"/>
    <w:uiPriority w:val="99"/>
    <w:rsid w:val="007E6FF4"/>
    <w:pPr>
      <w:spacing w:before="100" w:beforeAutospacing="1" w:after="100" w:afterAutospacing="1"/>
    </w:pPr>
  </w:style>
  <w:style w:type="paragraph" w:customStyle="1" w:styleId="10">
    <w:name w:val="Παράγραφος λίστας1"/>
    <w:basedOn w:val="a"/>
    <w:uiPriority w:val="99"/>
    <w:rsid w:val="00AB7074"/>
    <w:pPr>
      <w:spacing w:after="200" w:line="276" w:lineRule="auto"/>
      <w:ind w:left="720"/>
      <w:contextualSpacing/>
    </w:pPr>
    <w:rPr>
      <w:rFonts w:ascii="Calibri" w:hAnsi="Calibri"/>
      <w:sz w:val="22"/>
      <w:szCs w:val="22"/>
      <w:lang w:eastAsia="en-US"/>
    </w:rPr>
  </w:style>
  <w:style w:type="character" w:styleId="a5">
    <w:name w:val="Emphasis"/>
    <w:basedOn w:val="a0"/>
    <w:uiPriority w:val="99"/>
    <w:qFormat/>
    <w:rsid w:val="00AE1466"/>
    <w:rPr>
      <w:rFonts w:cs="Times New Roman"/>
      <w:i/>
      <w:iCs/>
    </w:rPr>
  </w:style>
  <w:style w:type="paragraph" w:customStyle="1" w:styleId="CharCharCharChar">
    <w:name w:val="Char Char Char Char"/>
    <w:basedOn w:val="a"/>
    <w:uiPriority w:val="99"/>
    <w:rsid w:val="005D7275"/>
    <w:pPr>
      <w:spacing w:after="160" w:line="240" w:lineRule="exact"/>
      <w:jc w:val="both"/>
    </w:pPr>
    <w:rPr>
      <w:rFonts w:ascii="Verdana" w:hAnsi="Verdana"/>
      <w:sz w:val="20"/>
      <w:szCs w:val="20"/>
      <w:lang w:val="en-US" w:eastAsia="en-US"/>
    </w:rPr>
  </w:style>
  <w:style w:type="character" w:styleId="a6">
    <w:name w:val="Strong"/>
    <w:basedOn w:val="a0"/>
    <w:uiPriority w:val="99"/>
    <w:qFormat/>
    <w:rsid w:val="00FF3F0B"/>
    <w:rPr>
      <w:rFonts w:cs="Times New Roman"/>
      <w:b/>
      <w:bCs/>
    </w:rPr>
  </w:style>
  <w:style w:type="paragraph" w:styleId="a7">
    <w:name w:val="Subtitle"/>
    <w:basedOn w:val="a"/>
    <w:link w:val="Char3"/>
    <w:uiPriority w:val="99"/>
    <w:qFormat/>
    <w:rsid w:val="00773682"/>
    <w:pPr>
      <w:spacing w:line="360" w:lineRule="auto"/>
      <w:jc w:val="center"/>
    </w:pPr>
    <w:rPr>
      <w:b/>
      <w:bCs/>
      <w:sz w:val="25"/>
    </w:rPr>
  </w:style>
  <w:style w:type="character" w:customStyle="1" w:styleId="Char3">
    <w:name w:val="Υπότιτλος Char"/>
    <w:basedOn w:val="a0"/>
    <w:link w:val="a7"/>
    <w:uiPriority w:val="99"/>
    <w:locked/>
    <w:rsid w:val="00377D88"/>
    <w:rPr>
      <w:rFonts w:ascii="Cambria" w:hAnsi="Cambria" w:cs="Times New Roman"/>
      <w:sz w:val="24"/>
      <w:szCs w:val="24"/>
    </w:rPr>
  </w:style>
  <w:style w:type="paragraph" w:customStyle="1" w:styleId="11">
    <w:name w:val="Απλό κείμενο1"/>
    <w:basedOn w:val="a"/>
    <w:uiPriority w:val="99"/>
    <w:rsid w:val="007F4E98"/>
    <w:pPr>
      <w:suppressAutoHyphens/>
    </w:pPr>
    <w:rPr>
      <w:rFonts w:ascii="Courier New" w:eastAsia="SimSun" w:hAnsi="Courier New" w:cs="Courier New"/>
      <w:kern w:val="1"/>
      <w:sz w:val="20"/>
      <w:szCs w:val="20"/>
      <w:lang w:eastAsia="zh-CN" w:bidi="hi-IN"/>
    </w:rPr>
  </w:style>
  <w:style w:type="paragraph" w:customStyle="1" w:styleId="22">
    <w:name w:val="Σώμα κείμενου 22"/>
    <w:basedOn w:val="a"/>
    <w:uiPriority w:val="99"/>
    <w:rsid w:val="007F4E98"/>
    <w:pPr>
      <w:suppressAutoHyphens/>
      <w:spacing w:after="120" w:line="480" w:lineRule="auto"/>
    </w:pPr>
    <w:rPr>
      <w:rFonts w:ascii="Liberation Serif" w:eastAsia="SimSun" w:hAnsi="Liberation Serif" w:cs="Lucida Sans"/>
      <w:kern w:val="1"/>
      <w:lang w:eastAsia="zh-CN" w:bidi="hi-IN"/>
    </w:rPr>
  </w:style>
  <w:style w:type="paragraph" w:customStyle="1" w:styleId="21">
    <w:name w:val="Σώμα κείμενου 21"/>
    <w:basedOn w:val="a"/>
    <w:uiPriority w:val="99"/>
    <w:rsid w:val="0047719E"/>
    <w:pPr>
      <w:suppressAutoHyphens/>
    </w:pPr>
    <w:rPr>
      <w:sz w:val="20"/>
      <w:lang w:eastAsia="ar-SA"/>
    </w:rPr>
  </w:style>
  <w:style w:type="paragraph" w:customStyle="1" w:styleId="western">
    <w:name w:val="western"/>
    <w:basedOn w:val="a"/>
    <w:uiPriority w:val="99"/>
    <w:rsid w:val="002C7606"/>
    <w:pPr>
      <w:spacing w:before="100" w:beforeAutospacing="1" w:after="100" w:afterAutospacing="1"/>
    </w:pPr>
  </w:style>
  <w:style w:type="paragraph" w:styleId="Web">
    <w:name w:val="Normal (Web)"/>
    <w:basedOn w:val="a"/>
    <w:uiPriority w:val="99"/>
    <w:rsid w:val="000E542B"/>
    <w:pPr>
      <w:spacing w:before="100" w:beforeAutospacing="1" w:after="142" w:line="288" w:lineRule="auto"/>
    </w:pPr>
  </w:style>
  <w:style w:type="paragraph" w:customStyle="1" w:styleId="Default">
    <w:name w:val="Default"/>
    <w:uiPriority w:val="99"/>
    <w:rsid w:val="002E45C7"/>
    <w:pPr>
      <w:autoSpaceDE w:val="0"/>
      <w:autoSpaceDN w:val="0"/>
      <w:adjustRightInd w:val="0"/>
    </w:pPr>
    <w:rPr>
      <w:rFonts w:ascii="Arial" w:hAnsi="Arial" w:cs="Arial"/>
      <w:color w:val="000000"/>
      <w:sz w:val="24"/>
      <w:szCs w:val="24"/>
    </w:rPr>
  </w:style>
  <w:style w:type="character" w:styleId="-">
    <w:name w:val="Hyperlink"/>
    <w:basedOn w:val="a0"/>
    <w:uiPriority w:val="99"/>
    <w:rsid w:val="006C0A9B"/>
    <w:rPr>
      <w:rFonts w:cs="Times New Roman"/>
      <w:color w:val="0000FF"/>
      <w:u w:val="single"/>
    </w:rPr>
  </w:style>
  <w:style w:type="paragraph" w:customStyle="1" w:styleId="p249">
    <w:name w:val="p249"/>
    <w:basedOn w:val="a"/>
    <w:uiPriority w:val="99"/>
    <w:rsid w:val="006418E6"/>
    <w:pPr>
      <w:spacing w:before="100" w:beforeAutospacing="1" w:after="100" w:afterAutospacing="1"/>
    </w:pPr>
  </w:style>
  <w:style w:type="character" w:customStyle="1" w:styleId="t250">
    <w:name w:val="t250"/>
    <w:basedOn w:val="a0"/>
    <w:uiPriority w:val="99"/>
    <w:rsid w:val="006418E6"/>
    <w:rPr>
      <w:rFonts w:cs="Times New Roman"/>
    </w:rPr>
  </w:style>
  <w:style w:type="character" w:customStyle="1" w:styleId="t251">
    <w:name w:val="t251"/>
    <w:basedOn w:val="a0"/>
    <w:uiPriority w:val="99"/>
    <w:rsid w:val="006418E6"/>
    <w:rPr>
      <w:rFonts w:cs="Times New Roman"/>
    </w:rPr>
  </w:style>
  <w:style w:type="character" w:customStyle="1" w:styleId="t252">
    <w:name w:val="t252"/>
    <w:basedOn w:val="a0"/>
    <w:uiPriority w:val="99"/>
    <w:rsid w:val="006418E6"/>
    <w:rPr>
      <w:rFonts w:cs="Times New Roman"/>
    </w:rPr>
  </w:style>
  <w:style w:type="character" w:customStyle="1" w:styleId="t253">
    <w:name w:val="t253"/>
    <w:basedOn w:val="a0"/>
    <w:uiPriority w:val="99"/>
    <w:rsid w:val="006418E6"/>
    <w:rPr>
      <w:rFonts w:cs="Times New Roman"/>
    </w:rPr>
  </w:style>
  <w:style w:type="character" w:customStyle="1" w:styleId="t254">
    <w:name w:val="t254"/>
    <w:basedOn w:val="a0"/>
    <w:uiPriority w:val="99"/>
    <w:rsid w:val="006418E6"/>
    <w:rPr>
      <w:rFonts w:cs="Times New Roman"/>
    </w:rPr>
  </w:style>
  <w:style w:type="character" w:customStyle="1" w:styleId="t255">
    <w:name w:val="t255"/>
    <w:basedOn w:val="a0"/>
    <w:uiPriority w:val="99"/>
    <w:rsid w:val="006418E6"/>
    <w:rPr>
      <w:rFonts w:cs="Times New Roman"/>
    </w:rPr>
  </w:style>
  <w:style w:type="paragraph" w:customStyle="1" w:styleId="p256">
    <w:name w:val="p256"/>
    <w:basedOn w:val="a"/>
    <w:uiPriority w:val="99"/>
    <w:rsid w:val="006418E6"/>
    <w:pPr>
      <w:spacing w:before="100" w:beforeAutospacing="1" w:after="100" w:afterAutospacing="1"/>
    </w:pPr>
  </w:style>
  <w:style w:type="character" w:customStyle="1" w:styleId="t257">
    <w:name w:val="t257"/>
    <w:basedOn w:val="a0"/>
    <w:uiPriority w:val="99"/>
    <w:rsid w:val="006418E6"/>
    <w:rPr>
      <w:rFonts w:cs="Times New Roman"/>
    </w:rPr>
  </w:style>
  <w:style w:type="character" w:customStyle="1" w:styleId="t258">
    <w:name w:val="t258"/>
    <w:basedOn w:val="a0"/>
    <w:uiPriority w:val="99"/>
    <w:rsid w:val="006418E6"/>
    <w:rPr>
      <w:rFonts w:cs="Times New Roman"/>
    </w:rPr>
  </w:style>
  <w:style w:type="character" w:customStyle="1" w:styleId="t259">
    <w:name w:val="t259"/>
    <w:basedOn w:val="a0"/>
    <w:uiPriority w:val="99"/>
    <w:rsid w:val="006418E6"/>
    <w:rPr>
      <w:rFonts w:cs="Times New Roman"/>
    </w:rPr>
  </w:style>
  <w:style w:type="character" w:customStyle="1" w:styleId="t260">
    <w:name w:val="t260"/>
    <w:basedOn w:val="a0"/>
    <w:uiPriority w:val="99"/>
    <w:rsid w:val="006418E6"/>
    <w:rPr>
      <w:rFonts w:cs="Times New Roman"/>
    </w:rPr>
  </w:style>
  <w:style w:type="character" w:customStyle="1" w:styleId="t261">
    <w:name w:val="t261"/>
    <w:basedOn w:val="a0"/>
    <w:uiPriority w:val="99"/>
    <w:rsid w:val="006418E6"/>
    <w:rPr>
      <w:rFonts w:cs="Times New Roman"/>
    </w:rPr>
  </w:style>
  <w:style w:type="character" w:customStyle="1" w:styleId="t262">
    <w:name w:val="t262"/>
    <w:basedOn w:val="a0"/>
    <w:uiPriority w:val="99"/>
    <w:rsid w:val="006418E6"/>
    <w:rPr>
      <w:rFonts w:cs="Times New Roman"/>
    </w:rPr>
  </w:style>
  <w:style w:type="character" w:customStyle="1" w:styleId="t263">
    <w:name w:val="t263"/>
    <w:basedOn w:val="a0"/>
    <w:uiPriority w:val="99"/>
    <w:rsid w:val="006418E6"/>
    <w:rPr>
      <w:rFonts w:cs="Times New Roman"/>
    </w:rPr>
  </w:style>
  <w:style w:type="paragraph" w:customStyle="1" w:styleId="12">
    <w:name w:val="Χωρίς διάστιχο1"/>
    <w:uiPriority w:val="99"/>
    <w:rsid w:val="00DF2C4E"/>
    <w:pPr>
      <w:suppressAutoHyphens/>
    </w:pPr>
    <w:rPr>
      <w:sz w:val="24"/>
      <w:szCs w:val="24"/>
      <w:lang w:eastAsia="zh-CN"/>
    </w:rPr>
  </w:style>
  <w:style w:type="paragraph" w:customStyle="1" w:styleId="CharCharCharCharCharChar">
    <w:name w:val="Char Char Char Char Char Char"/>
    <w:basedOn w:val="a"/>
    <w:uiPriority w:val="99"/>
    <w:rsid w:val="00536285"/>
    <w:pPr>
      <w:spacing w:after="160" w:line="240" w:lineRule="exact"/>
      <w:jc w:val="both"/>
    </w:pPr>
    <w:rPr>
      <w:rFonts w:ascii="Verdana" w:hAnsi="Verdana"/>
      <w:sz w:val="20"/>
      <w:szCs w:val="20"/>
      <w:lang w:val="en-US" w:eastAsia="en-US"/>
    </w:rPr>
  </w:style>
  <w:style w:type="paragraph" w:customStyle="1" w:styleId="23">
    <w:name w:val="Χωρίς διάστιχο2"/>
    <w:uiPriority w:val="99"/>
    <w:rsid w:val="004C59B2"/>
    <w:rPr>
      <w:rFonts w:ascii="Verdana" w:eastAsia="SimSun" w:hAnsi="Verdana" w:cs="Verdana"/>
      <w:sz w:val="20"/>
      <w:szCs w:val="20"/>
      <w:lang w:eastAsia="zh-CN"/>
    </w:rPr>
  </w:style>
  <w:style w:type="paragraph" w:styleId="a8">
    <w:name w:val="Body Text Indent"/>
    <w:basedOn w:val="a"/>
    <w:link w:val="Char4"/>
    <w:uiPriority w:val="99"/>
    <w:rsid w:val="00F34100"/>
    <w:pPr>
      <w:spacing w:after="120"/>
      <w:ind w:left="283"/>
    </w:pPr>
  </w:style>
  <w:style w:type="character" w:customStyle="1" w:styleId="Char4">
    <w:name w:val="Σώμα κείμενου με εσοχή Char"/>
    <w:basedOn w:val="a0"/>
    <w:link w:val="a8"/>
    <w:uiPriority w:val="99"/>
    <w:semiHidden/>
    <w:locked/>
    <w:rsid w:val="00377D88"/>
    <w:rPr>
      <w:rFonts w:cs="Times New Roman"/>
      <w:sz w:val="24"/>
      <w:szCs w:val="24"/>
    </w:rPr>
  </w:style>
  <w:style w:type="character" w:customStyle="1" w:styleId="FontStyle13">
    <w:name w:val="Font Style13"/>
    <w:uiPriority w:val="99"/>
    <w:rsid w:val="00D928FC"/>
    <w:rPr>
      <w:rFonts w:ascii="Times New Roman" w:hAnsi="Times New Roman"/>
      <w:b/>
      <w:sz w:val="20"/>
    </w:rPr>
  </w:style>
  <w:style w:type="character" w:customStyle="1" w:styleId="markedcontent">
    <w:name w:val="markedcontent"/>
    <w:basedOn w:val="a0"/>
    <w:uiPriority w:val="99"/>
    <w:rsid w:val="00FA2E33"/>
    <w:rPr>
      <w:rFonts w:cs="Times New Roman"/>
    </w:rPr>
  </w:style>
  <w:style w:type="character" w:customStyle="1" w:styleId="a9">
    <w:name w:val="Χαρακτήρες υποσημείωσης"/>
    <w:uiPriority w:val="99"/>
    <w:rsid w:val="0033147B"/>
    <w:rPr>
      <w:vertAlign w:val="superscript"/>
    </w:rPr>
  </w:style>
  <w:style w:type="character" w:customStyle="1" w:styleId="x2">
    <w:name w:val="x2"/>
    <w:basedOn w:val="a0"/>
    <w:uiPriority w:val="99"/>
    <w:rsid w:val="00A8597E"/>
    <w:rPr>
      <w:rFonts w:cs="Times New Roman"/>
    </w:rPr>
  </w:style>
  <w:style w:type="paragraph" w:customStyle="1" w:styleId="Normalgr">
    <w:name w:val="Normalgr"/>
    <w:uiPriority w:val="99"/>
    <w:rsid w:val="00004EC7"/>
    <w:pPr>
      <w:tabs>
        <w:tab w:val="left" w:pos="1021"/>
        <w:tab w:val="left" w:pos="1588"/>
      </w:tabs>
      <w:suppressAutoHyphens/>
      <w:jc w:val="both"/>
    </w:pPr>
    <w:rPr>
      <w:rFonts w:ascii="Arial" w:hAnsi="Arial" w:cs="Arial"/>
      <w:spacing w:val="15"/>
      <w:sz w:val="24"/>
      <w:szCs w:val="20"/>
      <w:lang w:val="en-GB" w:eastAsia="zh-CN"/>
    </w:rPr>
  </w:style>
  <w:style w:type="paragraph" w:styleId="aa">
    <w:name w:val="List Paragraph"/>
    <w:aliases w:val="Γράφημα,bl1,Bullet21,Bullet22,Bullet23,Bullet211,Bullet24,Bullet25,Bullet26,Bullet27,bl11,Bullet212,Bullet28,bl12,Bullet213,Bullet29,bl13,Bullet214,Bullet210,Bullet215,Bulleted List 1,FooterText,numbered,列出段落,Bullet2,lp1,List Paragraph"/>
    <w:basedOn w:val="a"/>
    <w:uiPriority w:val="99"/>
    <w:qFormat/>
    <w:rsid w:val="00E0787F"/>
    <w:pPr>
      <w:ind w:left="720"/>
      <w:contextualSpacing/>
    </w:pPr>
  </w:style>
  <w:style w:type="paragraph" w:styleId="ab">
    <w:name w:val="No Spacing"/>
    <w:uiPriority w:val="99"/>
    <w:qFormat/>
    <w:rsid w:val="0017394D"/>
    <w:pPr>
      <w:suppressAutoHyphens/>
    </w:pPr>
    <w:rPr>
      <w:sz w:val="24"/>
      <w:szCs w:val="24"/>
      <w:lang w:eastAsia="zh-CN"/>
    </w:rPr>
  </w:style>
  <w:style w:type="paragraph" w:styleId="ac">
    <w:name w:val="header"/>
    <w:basedOn w:val="a"/>
    <w:link w:val="Char5"/>
    <w:rsid w:val="00951F56"/>
    <w:pPr>
      <w:tabs>
        <w:tab w:val="center" w:pos="4153"/>
        <w:tab w:val="right" w:pos="8306"/>
      </w:tabs>
    </w:pPr>
  </w:style>
  <w:style w:type="character" w:customStyle="1" w:styleId="Char5">
    <w:name w:val="Κεφαλίδα Char"/>
    <w:basedOn w:val="a0"/>
    <w:link w:val="ac"/>
    <w:rsid w:val="00951F56"/>
    <w:rPr>
      <w:sz w:val="24"/>
      <w:szCs w:val="24"/>
    </w:rPr>
  </w:style>
</w:styles>
</file>

<file path=word/webSettings.xml><?xml version="1.0" encoding="utf-8"?>
<w:webSettings xmlns:r="http://schemas.openxmlformats.org/officeDocument/2006/relationships" xmlns:w="http://schemas.openxmlformats.org/wordprocessingml/2006/main">
  <w:divs>
    <w:div w:id="730076308">
      <w:bodyDiv w:val="1"/>
      <w:marLeft w:val="0"/>
      <w:marRight w:val="0"/>
      <w:marTop w:val="0"/>
      <w:marBottom w:val="0"/>
      <w:divBdr>
        <w:top w:val="none" w:sz="0" w:space="0" w:color="auto"/>
        <w:left w:val="none" w:sz="0" w:space="0" w:color="auto"/>
        <w:bottom w:val="none" w:sz="0" w:space="0" w:color="auto"/>
        <w:right w:val="none" w:sz="0" w:space="0" w:color="auto"/>
      </w:divBdr>
    </w:div>
    <w:div w:id="1752311808">
      <w:marLeft w:val="0"/>
      <w:marRight w:val="0"/>
      <w:marTop w:val="0"/>
      <w:marBottom w:val="0"/>
      <w:divBdr>
        <w:top w:val="none" w:sz="0" w:space="0" w:color="auto"/>
        <w:left w:val="none" w:sz="0" w:space="0" w:color="auto"/>
        <w:bottom w:val="none" w:sz="0" w:space="0" w:color="auto"/>
        <w:right w:val="none" w:sz="0" w:space="0" w:color="auto"/>
      </w:divBdr>
    </w:div>
    <w:div w:id="1752311809">
      <w:marLeft w:val="0"/>
      <w:marRight w:val="0"/>
      <w:marTop w:val="0"/>
      <w:marBottom w:val="0"/>
      <w:divBdr>
        <w:top w:val="none" w:sz="0" w:space="0" w:color="auto"/>
        <w:left w:val="none" w:sz="0" w:space="0" w:color="auto"/>
        <w:bottom w:val="none" w:sz="0" w:space="0" w:color="auto"/>
        <w:right w:val="none" w:sz="0" w:space="0" w:color="auto"/>
      </w:divBdr>
    </w:div>
    <w:div w:id="1752311810">
      <w:marLeft w:val="0"/>
      <w:marRight w:val="0"/>
      <w:marTop w:val="0"/>
      <w:marBottom w:val="0"/>
      <w:divBdr>
        <w:top w:val="none" w:sz="0" w:space="0" w:color="auto"/>
        <w:left w:val="none" w:sz="0" w:space="0" w:color="auto"/>
        <w:bottom w:val="none" w:sz="0" w:space="0" w:color="auto"/>
        <w:right w:val="none" w:sz="0" w:space="0" w:color="auto"/>
      </w:divBdr>
    </w:div>
    <w:div w:id="1752311811">
      <w:marLeft w:val="0"/>
      <w:marRight w:val="0"/>
      <w:marTop w:val="0"/>
      <w:marBottom w:val="0"/>
      <w:divBdr>
        <w:top w:val="none" w:sz="0" w:space="0" w:color="auto"/>
        <w:left w:val="none" w:sz="0" w:space="0" w:color="auto"/>
        <w:bottom w:val="none" w:sz="0" w:space="0" w:color="auto"/>
        <w:right w:val="none" w:sz="0" w:space="0" w:color="auto"/>
      </w:divBdr>
    </w:div>
    <w:div w:id="1752311812">
      <w:marLeft w:val="0"/>
      <w:marRight w:val="0"/>
      <w:marTop w:val="0"/>
      <w:marBottom w:val="0"/>
      <w:divBdr>
        <w:top w:val="none" w:sz="0" w:space="0" w:color="auto"/>
        <w:left w:val="none" w:sz="0" w:space="0" w:color="auto"/>
        <w:bottom w:val="none" w:sz="0" w:space="0" w:color="auto"/>
        <w:right w:val="none" w:sz="0" w:space="0" w:color="auto"/>
      </w:divBdr>
    </w:div>
    <w:div w:id="1752311813">
      <w:marLeft w:val="0"/>
      <w:marRight w:val="0"/>
      <w:marTop w:val="0"/>
      <w:marBottom w:val="0"/>
      <w:divBdr>
        <w:top w:val="none" w:sz="0" w:space="0" w:color="auto"/>
        <w:left w:val="none" w:sz="0" w:space="0" w:color="auto"/>
        <w:bottom w:val="none" w:sz="0" w:space="0" w:color="auto"/>
        <w:right w:val="none" w:sz="0" w:space="0" w:color="auto"/>
      </w:divBdr>
    </w:div>
    <w:div w:id="1752311814">
      <w:marLeft w:val="0"/>
      <w:marRight w:val="0"/>
      <w:marTop w:val="0"/>
      <w:marBottom w:val="0"/>
      <w:divBdr>
        <w:top w:val="none" w:sz="0" w:space="0" w:color="auto"/>
        <w:left w:val="none" w:sz="0" w:space="0" w:color="auto"/>
        <w:bottom w:val="none" w:sz="0" w:space="0" w:color="auto"/>
        <w:right w:val="none" w:sz="0" w:space="0" w:color="auto"/>
      </w:divBdr>
      <w:divsChild>
        <w:div w:id="1752311824">
          <w:marLeft w:val="0"/>
          <w:marRight w:val="0"/>
          <w:marTop w:val="0"/>
          <w:marBottom w:val="0"/>
          <w:divBdr>
            <w:top w:val="none" w:sz="0" w:space="0" w:color="auto"/>
            <w:left w:val="none" w:sz="0" w:space="0" w:color="auto"/>
            <w:bottom w:val="none" w:sz="0" w:space="0" w:color="auto"/>
            <w:right w:val="none" w:sz="0" w:space="0" w:color="auto"/>
          </w:divBdr>
        </w:div>
      </w:divsChild>
    </w:div>
    <w:div w:id="1752311815">
      <w:marLeft w:val="0"/>
      <w:marRight w:val="0"/>
      <w:marTop w:val="0"/>
      <w:marBottom w:val="0"/>
      <w:divBdr>
        <w:top w:val="none" w:sz="0" w:space="0" w:color="auto"/>
        <w:left w:val="none" w:sz="0" w:space="0" w:color="auto"/>
        <w:bottom w:val="none" w:sz="0" w:space="0" w:color="auto"/>
        <w:right w:val="none" w:sz="0" w:space="0" w:color="auto"/>
      </w:divBdr>
    </w:div>
    <w:div w:id="1752311818">
      <w:marLeft w:val="0"/>
      <w:marRight w:val="0"/>
      <w:marTop w:val="0"/>
      <w:marBottom w:val="0"/>
      <w:divBdr>
        <w:top w:val="none" w:sz="0" w:space="0" w:color="auto"/>
        <w:left w:val="none" w:sz="0" w:space="0" w:color="auto"/>
        <w:bottom w:val="none" w:sz="0" w:space="0" w:color="auto"/>
        <w:right w:val="none" w:sz="0" w:space="0" w:color="auto"/>
      </w:divBdr>
    </w:div>
    <w:div w:id="1752311819">
      <w:marLeft w:val="0"/>
      <w:marRight w:val="0"/>
      <w:marTop w:val="0"/>
      <w:marBottom w:val="0"/>
      <w:divBdr>
        <w:top w:val="none" w:sz="0" w:space="0" w:color="auto"/>
        <w:left w:val="none" w:sz="0" w:space="0" w:color="auto"/>
        <w:bottom w:val="none" w:sz="0" w:space="0" w:color="auto"/>
        <w:right w:val="none" w:sz="0" w:space="0" w:color="auto"/>
      </w:divBdr>
      <w:divsChild>
        <w:div w:id="1752311816">
          <w:marLeft w:val="0"/>
          <w:marRight w:val="0"/>
          <w:marTop w:val="0"/>
          <w:marBottom w:val="0"/>
          <w:divBdr>
            <w:top w:val="none" w:sz="0" w:space="0" w:color="auto"/>
            <w:left w:val="none" w:sz="0" w:space="0" w:color="auto"/>
            <w:bottom w:val="none" w:sz="0" w:space="0" w:color="auto"/>
            <w:right w:val="none" w:sz="0" w:space="0" w:color="auto"/>
          </w:divBdr>
        </w:div>
        <w:div w:id="1752311831">
          <w:marLeft w:val="0"/>
          <w:marRight w:val="0"/>
          <w:marTop w:val="0"/>
          <w:marBottom w:val="0"/>
          <w:divBdr>
            <w:top w:val="none" w:sz="0" w:space="0" w:color="auto"/>
            <w:left w:val="none" w:sz="0" w:space="0" w:color="auto"/>
            <w:bottom w:val="none" w:sz="0" w:space="0" w:color="auto"/>
            <w:right w:val="none" w:sz="0" w:space="0" w:color="auto"/>
          </w:divBdr>
        </w:div>
      </w:divsChild>
    </w:div>
    <w:div w:id="1752311821">
      <w:marLeft w:val="0"/>
      <w:marRight w:val="0"/>
      <w:marTop w:val="0"/>
      <w:marBottom w:val="0"/>
      <w:divBdr>
        <w:top w:val="none" w:sz="0" w:space="0" w:color="auto"/>
        <w:left w:val="none" w:sz="0" w:space="0" w:color="auto"/>
        <w:bottom w:val="none" w:sz="0" w:space="0" w:color="auto"/>
        <w:right w:val="none" w:sz="0" w:space="0" w:color="auto"/>
      </w:divBdr>
    </w:div>
    <w:div w:id="1752311825">
      <w:marLeft w:val="0"/>
      <w:marRight w:val="0"/>
      <w:marTop w:val="0"/>
      <w:marBottom w:val="0"/>
      <w:divBdr>
        <w:top w:val="none" w:sz="0" w:space="0" w:color="auto"/>
        <w:left w:val="none" w:sz="0" w:space="0" w:color="auto"/>
        <w:bottom w:val="none" w:sz="0" w:space="0" w:color="auto"/>
        <w:right w:val="none" w:sz="0" w:space="0" w:color="auto"/>
      </w:divBdr>
    </w:div>
    <w:div w:id="1752311826">
      <w:marLeft w:val="0"/>
      <w:marRight w:val="0"/>
      <w:marTop w:val="0"/>
      <w:marBottom w:val="0"/>
      <w:divBdr>
        <w:top w:val="none" w:sz="0" w:space="0" w:color="auto"/>
        <w:left w:val="none" w:sz="0" w:space="0" w:color="auto"/>
        <w:bottom w:val="none" w:sz="0" w:space="0" w:color="auto"/>
        <w:right w:val="none" w:sz="0" w:space="0" w:color="auto"/>
      </w:divBdr>
    </w:div>
    <w:div w:id="1752311827">
      <w:marLeft w:val="0"/>
      <w:marRight w:val="0"/>
      <w:marTop w:val="0"/>
      <w:marBottom w:val="0"/>
      <w:divBdr>
        <w:top w:val="none" w:sz="0" w:space="0" w:color="auto"/>
        <w:left w:val="none" w:sz="0" w:space="0" w:color="auto"/>
        <w:bottom w:val="none" w:sz="0" w:space="0" w:color="auto"/>
        <w:right w:val="none" w:sz="0" w:space="0" w:color="auto"/>
      </w:divBdr>
    </w:div>
    <w:div w:id="1752311829">
      <w:marLeft w:val="0"/>
      <w:marRight w:val="0"/>
      <w:marTop w:val="0"/>
      <w:marBottom w:val="0"/>
      <w:divBdr>
        <w:top w:val="none" w:sz="0" w:space="0" w:color="auto"/>
        <w:left w:val="none" w:sz="0" w:space="0" w:color="auto"/>
        <w:bottom w:val="none" w:sz="0" w:space="0" w:color="auto"/>
        <w:right w:val="none" w:sz="0" w:space="0" w:color="auto"/>
      </w:divBdr>
      <w:divsChild>
        <w:div w:id="1752311822">
          <w:marLeft w:val="0"/>
          <w:marRight w:val="0"/>
          <w:marTop w:val="0"/>
          <w:marBottom w:val="0"/>
          <w:divBdr>
            <w:top w:val="none" w:sz="0" w:space="0" w:color="auto"/>
            <w:left w:val="none" w:sz="0" w:space="0" w:color="auto"/>
            <w:bottom w:val="none" w:sz="0" w:space="0" w:color="auto"/>
            <w:right w:val="none" w:sz="0" w:space="0" w:color="auto"/>
          </w:divBdr>
        </w:div>
        <w:div w:id="1752311823">
          <w:marLeft w:val="0"/>
          <w:marRight w:val="0"/>
          <w:marTop w:val="0"/>
          <w:marBottom w:val="0"/>
          <w:divBdr>
            <w:top w:val="none" w:sz="0" w:space="0" w:color="auto"/>
            <w:left w:val="none" w:sz="0" w:space="0" w:color="auto"/>
            <w:bottom w:val="none" w:sz="0" w:space="0" w:color="auto"/>
            <w:right w:val="none" w:sz="0" w:space="0" w:color="auto"/>
          </w:divBdr>
        </w:div>
      </w:divsChild>
    </w:div>
    <w:div w:id="1752311830">
      <w:marLeft w:val="0"/>
      <w:marRight w:val="0"/>
      <w:marTop w:val="0"/>
      <w:marBottom w:val="0"/>
      <w:divBdr>
        <w:top w:val="none" w:sz="0" w:space="0" w:color="auto"/>
        <w:left w:val="none" w:sz="0" w:space="0" w:color="auto"/>
        <w:bottom w:val="none" w:sz="0" w:space="0" w:color="auto"/>
        <w:right w:val="none" w:sz="0" w:space="0" w:color="auto"/>
      </w:divBdr>
      <w:divsChild>
        <w:div w:id="1752311817">
          <w:marLeft w:val="0"/>
          <w:marRight w:val="0"/>
          <w:marTop w:val="0"/>
          <w:marBottom w:val="0"/>
          <w:divBdr>
            <w:top w:val="none" w:sz="0" w:space="0" w:color="auto"/>
            <w:left w:val="none" w:sz="0" w:space="0" w:color="auto"/>
            <w:bottom w:val="none" w:sz="0" w:space="0" w:color="auto"/>
            <w:right w:val="none" w:sz="0" w:space="0" w:color="auto"/>
          </w:divBdr>
        </w:div>
        <w:div w:id="1752311820">
          <w:marLeft w:val="0"/>
          <w:marRight w:val="0"/>
          <w:marTop w:val="0"/>
          <w:marBottom w:val="0"/>
          <w:divBdr>
            <w:top w:val="none" w:sz="0" w:space="0" w:color="auto"/>
            <w:left w:val="none" w:sz="0" w:space="0" w:color="auto"/>
            <w:bottom w:val="none" w:sz="0" w:space="0" w:color="auto"/>
            <w:right w:val="none" w:sz="0" w:space="0" w:color="auto"/>
          </w:divBdr>
        </w:div>
        <w:div w:id="1752311837">
          <w:marLeft w:val="0"/>
          <w:marRight w:val="0"/>
          <w:marTop w:val="0"/>
          <w:marBottom w:val="0"/>
          <w:divBdr>
            <w:top w:val="none" w:sz="0" w:space="0" w:color="auto"/>
            <w:left w:val="none" w:sz="0" w:space="0" w:color="auto"/>
            <w:bottom w:val="none" w:sz="0" w:space="0" w:color="auto"/>
            <w:right w:val="none" w:sz="0" w:space="0" w:color="auto"/>
          </w:divBdr>
        </w:div>
      </w:divsChild>
    </w:div>
    <w:div w:id="1752311833">
      <w:marLeft w:val="0"/>
      <w:marRight w:val="0"/>
      <w:marTop w:val="0"/>
      <w:marBottom w:val="0"/>
      <w:divBdr>
        <w:top w:val="none" w:sz="0" w:space="0" w:color="auto"/>
        <w:left w:val="none" w:sz="0" w:space="0" w:color="auto"/>
        <w:bottom w:val="none" w:sz="0" w:space="0" w:color="auto"/>
        <w:right w:val="none" w:sz="0" w:space="0" w:color="auto"/>
      </w:divBdr>
    </w:div>
    <w:div w:id="1752311834">
      <w:marLeft w:val="0"/>
      <w:marRight w:val="0"/>
      <w:marTop w:val="0"/>
      <w:marBottom w:val="0"/>
      <w:divBdr>
        <w:top w:val="none" w:sz="0" w:space="0" w:color="auto"/>
        <w:left w:val="none" w:sz="0" w:space="0" w:color="auto"/>
        <w:bottom w:val="none" w:sz="0" w:space="0" w:color="auto"/>
        <w:right w:val="none" w:sz="0" w:space="0" w:color="auto"/>
      </w:divBdr>
      <w:divsChild>
        <w:div w:id="1752311832">
          <w:marLeft w:val="0"/>
          <w:marRight w:val="0"/>
          <w:marTop w:val="0"/>
          <w:marBottom w:val="0"/>
          <w:divBdr>
            <w:top w:val="none" w:sz="0" w:space="0" w:color="auto"/>
            <w:left w:val="none" w:sz="0" w:space="0" w:color="auto"/>
            <w:bottom w:val="none" w:sz="0" w:space="0" w:color="auto"/>
            <w:right w:val="none" w:sz="0" w:space="0" w:color="auto"/>
          </w:divBdr>
        </w:div>
      </w:divsChild>
    </w:div>
    <w:div w:id="1752311835">
      <w:marLeft w:val="0"/>
      <w:marRight w:val="0"/>
      <w:marTop w:val="0"/>
      <w:marBottom w:val="0"/>
      <w:divBdr>
        <w:top w:val="none" w:sz="0" w:space="0" w:color="auto"/>
        <w:left w:val="none" w:sz="0" w:space="0" w:color="auto"/>
        <w:bottom w:val="none" w:sz="0" w:space="0" w:color="auto"/>
        <w:right w:val="none" w:sz="0" w:space="0" w:color="auto"/>
      </w:divBdr>
    </w:div>
    <w:div w:id="1752311836">
      <w:marLeft w:val="0"/>
      <w:marRight w:val="0"/>
      <w:marTop w:val="0"/>
      <w:marBottom w:val="0"/>
      <w:divBdr>
        <w:top w:val="none" w:sz="0" w:space="0" w:color="auto"/>
        <w:left w:val="none" w:sz="0" w:space="0" w:color="auto"/>
        <w:bottom w:val="none" w:sz="0" w:space="0" w:color="auto"/>
        <w:right w:val="none" w:sz="0" w:space="0" w:color="auto"/>
      </w:divBdr>
      <w:divsChild>
        <w:div w:id="1752311828">
          <w:marLeft w:val="0"/>
          <w:marRight w:val="0"/>
          <w:marTop w:val="0"/>
          <w:marBottom w:val="0"/>
          <w:divBdr>
            <w:top w:val="none" w:sz="0" w:space="0" w:color="auto"/>
            <w:left w:val="none" w:sz="0" w:space="0" w:color="auto"/>
            <w:bottom w:val="none" w:sz="0" w:space="0" w:color="auto"/>
            <w:right w:val="none" w:sz="0" w:space="0" w:color="auto"/>
          </w:divBdr>
        </w:div>
      </w:divsChild>
    </w:div>
    <w:div w:id="1752311838">
      <w:marLeft w:val="0"/>
      <w:marRight w:val="0"/>
      <w:marTop w:val="0"/>
      <w:marBottom w:val="0"/>
      <w:divBdr>
        <w:top w:val="none" w:sz="0" w:space="0" w:color="auto"/>
        <w:left w:val="none" w:sz="0" w:space="0" w:color="auto"/>
        <w:bottom w:val="none" w:sz="0" w:space="0" w:color="auto"/>
        <w:right w:val="none" w:sz="0" w:space="0" w:color="auto"/>
      </w:divBdr>
    </w:div>
    <w:div w:id="1752311839">
      <w:marLeft w:val="0"/>
      <w:marRight w:val="0"/>
      <w:marTop w:val="0"/>
      <w:marBottom w:val="0"/>
      <w:divBdr>
        <w:top w:val="none" w:sz="0" w:space="0" w:color="auto"/>
        <w:left w:val="none" w:sz="0" w:space="0" w:color="auto"/>
        <w:bottom w:val="none" w:sz="0" w:space="0" w:color="auto"/>
        <w:right w:val="none" w:sz="0" w:space="0" w:color="auto"/>
      </w:divBdr>
    </w:div>
    <w:div w:id="1752311840">
      <w:marLeft w:val="0"/>
      <w:marRight w:val="0"/>
      <w:marTop w:val="0"/>
      <w:marBottom w:val="0"/>
      <w:divBdr>
        <w:top w:val="none" w:sz="0" w:space="0" w:color="auto"/>
        <w:left w:val="none" w:sz="0" w:space="0" w:color="auto"/>
        <w:bottom w:val="none" w:sz="0" w:space="0" w:color="auto"/>
        <w:right w:val="none" w:sz="0" w:space="0" w:color="auto"/>
      </w:divBdr>
    </w:div>
    <w:div w:id="1752311841">
      <w:marLeft w:val="0"/>
      <w:marRight w:val="0"/>
      <w:marTop w:val="0"/>
      <w:marBottom w:val="0"/>
      <w:divBdr>
        <w:top w:val="none" w:sz="0" w:space="0" w:color="auto"/>
        <w:left w:val="none" w:sz="0" w:space="0" w:color="auto"/>
        <w:bottom w:val="none" w:sz="0" w:space="0" w:color="auto"/>
        <w:right w:val="none" w:sz="0" w:space="0" w:color="auto"/>
      </w:divBdr>
    </w:div>
    <w:div w:id="1752311842">
      <w:marLeft w:val="0"/>
      <w:marRight w:val="0"/>
      <w:marTop w:val="0"/>
      <w:marBottom w:val="0"/>
      <w:divBdr>
        <w:top w:val="none" w:sz="0" w:space="0" w:color="auto"/>
        <w:left w:val="none" w:sz="0" w:space="0" w:color="auto"/>
        <w:bottom w:val="none" w:sz="0" w:space="0" w:color="auto"/>
        <w:right w:val="none" w:sz="0" w:space="0" w:color="auto"/>
      </w:divBdr>
    </w:div>
    <w:div w:id="1752311843">
      <w:marLeft w:val="0"/>
      <w:marRight w:val="0"/>
      <w:marTop w:val="0"/>
      <w:marBottom w:val="0"/>
      <w:divBdr>
        <w:top w:val="none" w:sz="0" w:space="0" w:color="auto"/>
        <w:left w:val="none" w:sz="0" w:space="0" w:color="auto"/>
        <w:bottom w:val="none" w:sz="0" w:space="0" w:color="auto"/>
        <w:right w:val="none" w:sz="0" w:space="0" w:color="auto"/>
      </w:divBdr>
    </w:div>
    <w:div w:id="17523118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CE%AC%CF%81%CE%B8%CF%81%CE%BF-77-%CE%BB%CE%B5%CE%B9%CF%84%CE%BF%CF%85%CF%81%CE%B3%CE%AF%CE%B1-%CE%BF%CE%B9%CE%BA%CE%BF%CE%BD%CE%BF%CE%BC%CE%B9%CE%BA%CE%AE%CF%82-%CE%B5%CF%80%CE%B9%CF%84%CF%81%CE%BF/"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4B00B-4ED5-438A-8BE6-49178918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291</Words>
  <Characters>5739</Characters>
  <Application>Microsoft Office Word</Application>
  <DocSecurity>0</DocSecurity>
  <Lines>47</Lines>
  <Paragraphs>12</Paragraphs>
  <ScaleCrop>false</ScaleCrop>
  <HeadingPairs>
    <vt:vector size="2" baseType="variant">
      <vt:variant>
        <vt:lpstr>Τίτλος</vt:lpstr>
      </vt:variant>
      <vt:variant>
        <vt:i4>1</vt:i4>
      </vt:variant>
    </vt:vector>
  </HeadingPairs>
  <TitlesOfParts>
    <vt:vector size="1" baseType="lpstr">
      <vt:lpstr>Αρ</vt:lpstr>
    </vt:vector>
  </TitlesOfParts>
  <Company/>
  <LinksUpToDate>false</LinksUpToDate>
  <CharactersWithSpaces>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dc:title>
  <dc:creator>user</dc:creator>
  <cp:lastModifiedBy>Eirini Manogiannaki</cp:lastModifiedBy>
  <cp:revision>4</cp:revision>
  <cp:lastPrinted>2025-03-27T08:32:00Z</cp:lastPrinted>
  <dcterms:created xsi:type="dcterms:W3CDTF">2025-11-19T07:39:00Z</dcterms:created>
  <dcterms:modified xsi:type="dcterms:W3CDTF">2025-11-19T07:45:00Z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805442393</vt:i4>
  </property>
</Properties>
</file>