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28" w:rsidRPr="00E55C6F" w:rsidRDefault="00F51A87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F51A87">
        <w:rPr>
          <w:noProof/>
          <w:sz w:val="24"/>
          <w:szCs w:val="24"/>
          <w:lang w:eastAsia="el-GR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5pt;margin-top:0;width:44.2pt;height:35.2pt;z-index:251658240;mso-wrap-distance-left:0;mso-wrap-distance-right:9.05pt" filled="t">
            <v:fill color2="black"/>
            <v:imagedata r:id="rId6" o:title="" croptop="-19f" cropbottom="-19f" cropleft="-16f" cropright="-16f"/>
            <w10:wrap type="square" side="right"/>
          </v:shape>
          <o:OLEObject Type="Embed" ProgID="PBrush" ShapeID="_x0000_s1026" DrawAspect="Content" ObjectID="_1823416219" r:id="rId7"/>
        </w:pict>
      </w:r>
      <w:r w:rsidR="00C02328" w:rsidRPr="002C4D31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  <w:r w:rsidR="00C02328" w:rsidRPr="00E55C6F">
        <w:rPr>
          <w:rFonts w:ascii="Times New Roman" w:eastAsia="MS Mincho" w:hAnsi="Times New Roman" w:cs="Times New Roman"/>
          <w:sz w:val="22"/>
          <w:szCs w:val="22"/>
        </w:rPr>
        <w:t xml:space="preserve">      </w:t>
      </w:r>
      <w:r w:rsidR="00A00B8A">
        <w:rPr>
          <w:b/>
          <w:bCs/>
          <w:sz w:val="22"/>
          <w:szCs w:val="22"/>
        </w:rPr>
        <w:t xml:space="preserve"> </w:t>
      </w:r>
    </w:p>
    <w:p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02328" w:rsidRPr="00923AD4" w:rsidRDefault="00C02328" w:rsidP="00BB6103">
      <w:pPr>
        <w:pStyle w:val="11"/>
        <w:jc w:val="both"/>
        <w:rPr>
          <w:rFonts w:ascii="Times New Roman" w:eastAsia="MS Mincho" w:hAnsi="Times New Roman" w:cs="Times New Roman"/>
          <w:color w:val="000000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</w:t>
      </w:r>
      <w:r w:rsidR="00D05CAA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 Ρέθυμνο, </w:t>
      </w:r>
      <w:r w:rsidR="00A15C47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6C13C3" w:rsidRPr="00E55C6F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="00FC1642">
        <w:rPr>
          <w:rFonts w:ascii="Times New Roman" w:eastAsia="MS Mincho" w:hAnsi="Times New Roman" w:cs="Times New Roman"/>
          <w:sz w:val="22"/>
          <w:szCs w:val="22"/>
        </w:rPr>
        <w:t>31</w:t>
      </w:r>
      <w:r w:rsidR="006C13C3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61150A">
        <w:rPr>
          <w:rFonts w:ascii="Times New Roman" w:eastAsia="MS Mincho" w:hAnsi="Times New Roman" w:cs="Times New Roman"/>
          <w:sz w:val="22"/>
          <w:szCs w:val="22"/>
        </w:rPr>
        <w:t>Οκτωβρίου</w:t>
      </w:r>
      <w:r w:rsidR="00562661" w:rsidRPr="00D17CD3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AD431C" w:rsidRPr="00D17CD3">
        <w:rPr>
          <w:rFonts w:ascii="Times New Roman" w:eastAsia="MS Mincho" w:hAnsi="Times New Roman" w:cs="Times New Roman"/>
          <w:bCs/>
          <w:sz w:val="22"/>
          <w:szCs w:val="22"/>
        </w:rPr>
        <w:t>2025</w:t>
      </w:r>
    </w:p>
    <w:p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:rsidR="00C02328" w:rsidRPr="00E55C6F" w:rsidRDefault="00C02328" w:rsidP="00AA6A6C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</w:t>
      </w:r>
      <w:r w:rsidR="00D05CAA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Αρ. </w:t>
      </w:r>
      <w:proofErr w:type="spellStart"/>
      <w:r w:rsidRPr="00E55C6F">
        <w:rPr>
          <w:rFonts w:ascii="Times New Roman" w:eastAsia="MS Mincho" w:hAnsi="Times New Roman" w:cs="Times New Roman"/>
          <w:sz w:val="22"/>
          <w:szCs w:val="22"/>
        </w:rPr>
        <w:t>Πρωτ</w:t>
      </w:r>
      <w:proofErr w:type="spellEnd"/>
      <w:r w:rsidRPr="00E55C6F">
        <w:rPr>
          <w:rFonts w:ascii="Times New Roman" w:eastAsia="MS Mincho" w:hAnsi="Times New Roman" w:cs="Times New Roman"/>
          <w:sz w:val="22"/>
          <w:szCs w:val="22"/>
        </w:rPr>
        <w:t>.:</w:t>
      </w:r>
      <w:r w:rsidR="00E04A06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56266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43018D">
        <w:rPr>
          <w:rFonts w:ascii="Times New Roman" w:eastAsia="MS Mincho" w:hAnsi="Times New Roman" w:cs="Times New Roman"/>
          <w:sz w:val="22"/>
          <w:szCs w:val="22"/>
          <w:lang w:val="en-US"/>
        </w:rPr>
        <w:t>42787</w:t>
      </w:r>
      <w:r w:rsidR="000860C8">
        <w:rPr>
          <w:rFonts w:ascii="Times New Roman" w:eastAsia="MS Mincho" w:hAnsi="Times New Roman" w:cs="Times New Roman"/>
          <w:sz w:val="22"/>
          <w:szCs w:val="22"/>
        </w:rPr>
        <w:t xml:space="preserve"> </w:t>
      </w:r>
    </w:p>
    <w:p w:rsidR="00C02328" w:rsidRPr="00E55C6F" w:rsidRDefault="0005781C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>ΔΗΜΟΤΙΚΗ</w:t>
      </w:r>
      <w:r w:rsidR="00841B0A" w:rsidRPr="00E55C6F">
        <w:rPr>
          <w:rFonts w:ascii="Times New Roman" w:eastAsia="MS Mincho" w:hAnsi="Times New Roman" w:cs="Times New Roman"/>
          <w:sz w:val="22"/>
          <w:szCs w:val="22"/>
        </w:rPr>
        <w:t>Σ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ΕΠΙΤΡΟΠΗ</w:t>
      </w:r>
      <w:r w:rsidR="00841B0A" w:rsidRPr="00E55C6F">
        <w:rPr>
          <w:rFonts w:ascii="Times New Roman" w:eastAsia="MS Mincho" w:hAnsi="Times New Roman" w:cs="Times New Roman"/>
          <w:sz w:val="22"/>
          <w:szCs w:val="22"/>
        </w:rPr>
        <w:t>Σ</w:t>
      </w:r>
    </w:p>
    <w:p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  </w:t>
      </w:r>
      <w:r w:rsidR="008360A0"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</w:t>
      </w:r>
      <w:r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 ΠΡΟΣ:</w:t>
      </w:r>
    </w:p>
    <w:p w:rsidR="00C02328" w:rsidRPr="00E55C6F" w:rsidRDefault="00F51A87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l-G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7" type="#_x0000_t202" style="position:absolute;left:0;text-align:left;margin-left:293.85pt;margin-top:8.65pt;width:192.25pt;height:83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" strokeweight=".05pt">
            <v:textbox inset="9.45pt,5.85pt,9.45pt,5.85pt">
              <w:txbxContent>
                <w:p w:rsidR="0081711C" w:rsidRPr="00264ED7" w:rsidRDefault="0081711C" w:rsidP="007F4E98">
                  <w:pPr>
                    <w:rPr>
                      <w:szCs w:val="22"/>
                    </w:rPr>
                  </w:pPr>
                </w:p>
                <w:p w:rsidR="0081711C" w:rsidRPr="00264ED7" w:rsidRDefault="0081711C" w:rsidP="007F4E98">
                  <w:pPr>
                    <w:jc w:val="center"/>
                  </w:pPr>
                  <w:r w:rsidRPr="00264ED7">
                    <w:rPr>
                      <w:b/>
                      <w:bCs/>
                    </w:rPr>
                    <w:t xml:space="preserve">Τα μέλη της  </w:t>
                  </w:r>
                </w:p>
                <w:p w:rsidR="0081711C" w:rsidRPr="00264ED7" w:rsidRDefault="0081711C" w:rsidP="007F4E9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ΔΗΜΟΤ</w:t>
                  </w:r>
                  <w:r w:rsidRPr="00264ED7">
                    <w:rPr>
                      <w:b/>
                      <w:bCs/>
                    </w:rPr>
                    <w:t xml:space="preserve">ΙΚΗΣ ΕΠΙΤΡΟΠΗΣ </w:t>
                  </w:r>
                </w:p>
                <w:p w:rsidR="0081711C" w:rsidRPr="00264ED7" w:rsidRDefault="0081711C" w:rsidP="007F4E98">
                  <w:pPr>
                    <w:jc w:val="center"/>
                    <w:rPr>
                      <w:b/>
                      <w:bCs/>
                    </w:rPr>
                  </w:pPr>
                  <w:r w:rsidRPr="00264ED7">
                    <w:rPr>
                      <w:b/>
                      <w:bCs/>
                    </w:rPr>
                    <w:t>ΔΗΜΟΥ ΡΕΘΥΜΝΗΣ</w:t>
                  </w:r>
                </w:p>
                <w:p w:rsidR="0081711C" w:rsidRPr="00264ED7" w:rsidRDefault="0081711C" w:rsidP="007F4E98">
                  <w:pPr>
                    <w:jc w:val="center"/>
                  </w:pPr>
                  <w:r w:rsidRPr="00264ED7">
                    <w:rPr>
                      <w:b/>
                      <w:bCs/>
                    </w:rPr>
                    <w:t>(ως ο Πίνακας Αποδεκτών)</w:t>
                  </w:r>
                </w:p>
              </w:txbxContent>
            </v:textbox>
          </v:shape>
        </w:pict>
      </w:r>
    </w:p>
    <w:p w:rsidR="00B1137F" w:rsidRPr="004F0F3F" w:rsidRDefault="00B1137F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:rsidR="00C02328" w:rsidRPr="006341B5" w:rsidRDefault="00C02328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Πληροφορίες: </w:t>
      </w:r>
      <w:r w:rsidR="007979E1" w:rsidRPr="006341B5">
        <w:rPr>
          <w:rFonts w:ascii="Times New Roman" w:eastAsia="MS Mincho" w:hAnsi="Times New Roman" w:cs="Times New Roman"/>
          <w:i/>
          <w:sz w:val="22"/>
          <w:szCs w:val="22"/>
        </w:rPr>
        <w:t>Ε</w:t>
      </w:r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. </w:t>
      </w:r>
      <w:proofErr w:type="spellStart"/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>Μανογιανν</w:t>
      </w:r>
      <w:r w:rsidR="00610740" w:rsidRPr="006341B5">
        <w:rPr>
          <w:rFonts w:ascii="Times New Roman" w:eastAsia="MS Mincho" w:hAnsi="Times New Roman" w:cs="Times New Roman"/>
          <w:i/>
          <w:sz w:val="22"/>
          <w:szCs w:val="22"/>
        </w:rPr>
        <w:t>ά</w:t>
      </w:r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>κη</w:t>
      </w:r>
      <w:proofErr w:type="spellEnd"/>
    </w:p>
    <w:p w:rsidR="00C02328" w:rsidRPr="006341B5" w:rsidRDefault="001934AA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eastAsia="MS Mincho" w:hAnsi="Times New Roman" w:cs="Times New Roman"/>
          <w:i/>
          <w:sz w:val="22"/>
          <w:szCs w:val="22"/>
        </w:rPr>
        <w:t>ΤΗΛ.: 28313</w:t>
      </w:r>
      <w:r w:rsidR="00950B80"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 - </w:t>
      </w:r>
      <w:r w:rsidR="005B2220" w:rsidRPr="006341B5">
        <w:rPr>
          <w:rFonts w:ascii="Times New Roman" w:eastAsia="MS Mincho" w:hAnsi="Times New Roman" w:cs="Times New Roman"/>
          <w:i/>
          <w:sz w:val="22"/>
          <w:szCs w:val="22"/>
        </w:rPr>
        <w:t>41</w:t>
      </w:r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>306</w:t>
      </w:r>
      <w:r w:rsidR="00C02328"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C02328" w:rsidRPr="006341B5" w:rsidRDefault="00C02328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e</w:t>
      </w:r>
      <w:r w:rsidRPr="006341B5">
        <w:rPr>
          <w:rFonts w:ascii="Times New Roman" w:eastAsia="MS Mincho" w:hAnsi="Times New Roman" w:cs="Times New Roman"/>
          <w:i/>
          <w:sz w:val="22"/>
          <w:szCs w:val="22"/>
        </w:rPr>
        <w:t>-</w:t>
      </w:r>
      <w:r w:rsidRPr="006341B5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mail</w:t>
      </w:r>
      <w:r w:rsidRPr="006341B5">
        <w:rPr>
          <w:rFonts w:ascii="Times New Roman" w:eastAsia="MS Mincho" w:hAnsi="Times New Roman" w:cs="Times New Roman"/>
          <w:i/>
          <w:sz w:val="22"/>
          <w:szCs w:val="22"/>
          <w:u w:val="single"/>
        </w:rPr>
        <w:t>:</w:t>
      </w:r>
      <w:proofErr w:type="spellStart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dimotikiepitropi</w:t>
      </w:r>
      <w:proofErr w:type="spellEnd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</w:rPr>
        <w:t>@</w:t>
      </w:r>
      <w:proofErr w:type="spellStart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rethymno</w:t>
      </w:r>
      <w:proofErr w:type="spellEnd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</w:rPr>
        <w:t>.</w:t>
      </w:r>
      <w:proofErr w:type="spellStart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gr</w:t>
      </w:r>
      <w:proofErr w:type="spellEnd"/>
      <w:r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                                                                 </w:t>
      </w:r>
    </w:p>
    <w:p w:rsidR="00C02328" w:rsidRPr="006341B5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</w:t>
      </w:r>
    </w:p>
    <w:p w:rsidR="00C02328" w:rsidRPr="00E55C6F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:rsidR="00C02328" w:rsidRPr="00E55C6F" w:rsidRDefault="001E3A4A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</w:t>
      </w:r>
    </w:p>
    <w:p w:rsidR="00C02328" w:rsidRPr="00E55C6F" w:rsidRDefault="00C02328" w:rsidP="00AB6D69">
      <w:pPr>
        <w:pStyle w:val="22"/>
        <w:spacing w:after="0" w:line="240" w:lineRule="auto"/>
        <w:ind w:left="3600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Pr="00E55C6F">
        <w:rPr>
          <w:rFonts w:ascii="Times New Roman" w:eastAsia="MS Mincho" w:hAnsi="Times New Roman" w:cs="Times New Roman"/>
          <w:b/>
          <w:sz w:val="22"/>
          <w:szCs w:val="22"/>
        </w:rPr>
        <w:t>ΚΟΙΝ/ΣΗ: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AB6D69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hAnsi="Times New Roman" w:cs="Times New Roman"/>
          <w:sz w:val="22"/>
          <w:szCs w:val="22"/>
        </w:rPr>
        <w:t xml:space="preserve">1. Γενικό Γραμματέα Δήμου Ρεθύμνης </w:t>
      </w:r>
    </w:p>
    <w:p w:rsidR="00C02328" w:rsidRPr="00E55C6F" w:rsidRDefault="00AB6D69" w:rsidP="00AB6D69">
      <w:pPr>
        <w:pStyle w:val="22"/>
        <w:spacing w:after="0" w:line="240" w:lineRule="auto"/>
        <w:ind w:left="43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   </w:t>
      </w:r>
      <w:r w:rsidR="00D86656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B7A4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02328" w:rsidRPr="00E55C6F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="00C02328" w:rsidRPr="00E55C6F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</w:t>
      </w:r>
      <w:r w:rsidR="008013F3" w:rsidRPr="00E55C6F">
        <w:rPr>
          <w:sz w:val="22"/>
          <w:szCs w:val="22"/>
        </w:rPr>
        <w:t xml:space="preserve">                        </w:t>
      </w:r>
      <w:r w:rsidR="00864D62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3. </w:t>
      </w:r>
      <w:r w:rsidRPr="00E55C6F">
        <w:rPr>
          <w:rFonts w:eastAsia="MS Mincho"/>
          <w:sz w:val="22"/>
          <w:szCs w:val="22"/>
        </w:rPr>
        <w:t>Αντιδημάρχους Ρεθύμνης</w:t>
      </w:r>
    </w:p>
    <w:p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</w:t>
      </w:r>
      <w:r w:rsidR="008013F3" w:rsidRPr="00E55C6F">
        <w:rPr>
          <w:sz w:val="22"/>
          <w:szCs w:val="22"/>
        </w:rPr>
        <w:t xml:space="preserve">  </w:t>
      </w:r>
      <w:r w:rsidR="005741C5" w:rsidRPr="00E55C6F">
        <w:rPr>
          <w:sz w:val="22"/>
          <w:szCs w:val="22"/>
        </w:rPr>
        <w:t xml:space="preserve"> </w:t>
      </w:r>
      <w:r w:rsidR="00626C14" w:rsidRPr="00E55C6F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>4. Διευθυντές Υπηρεσιών Δήμου Ρεθύμνης</w:t>
      </w:r>
    </w:p>
    <w:p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   </w:t>
      </w:r>
      <w:r w:rsidR="008013F3" w:rsidRPr="00E55C6F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5. Νομικούς Συμβούλους Δήμου Ρεθύμνης </w:t>
      </w:r>
    </w:p>
    <w:p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   </w:t>
      </w:r>
      <w:r w:rsidR="00864D62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6. Μ.Μ.Ε.                                                                            </w:t>
      </w:r>
    </w:p>
    <w:p w:rsidR="00A32A8B" w:rsidRDefault="00A32A8B" w:rsidP="00594BA9">
      <w:pPr>
        <w:ind w:right="26"/>
        <w:jc w:val="center"/>
        <w:rPr>
          <w:b/>
          <w:bCs/>
          <w:sz w:val="22"/>
          <w:szCs w:val="22"/>
        </w:rPr>
      </w:pPr>
    </w:p>
    <w:p w:rsidR="00CF30F0" w:rsidRPr="00CF30F0" w:rsidRDefault="00CF30F0" w:rsidP="00594BA9">
      <w:pPr>
        <w:ind w:right="26"/>
        <w:jc w:val="center"/>
        <w:rPr>
          <w:b/>
          <w:bCs/>
          <w:sz w:val="22"/>
          <w:szCs w:val="22"/>
        </w:rPr>
      </w:pPr>
    </w:p>
    <w:p w:rsidR="00A00B8A" w:rsidRPr="00E55C6F" w:rsidRDefault="00C02328" w:rsidP="00A00B8A">
      <w:pPr>
        <w:jc w:val="center"/>
        <w:rPr>
          <w:bCs/>
          <w:sz w:val="22"/>
          <w:szCs w:val="22"/>
        </w:rPr>
      </w:pPr>
      <w:r w:rsidRPr="00E55C6F">
        <w:rPr>
          <w:b/>
          <w:bCs/>
          <w:sz w:val="22"/>
          <w:szCs w:val="22"/>
        </w:rPr>
        <w:t>ΠΡΟΣΚΛΗΣΗ</w:t>
      </w:r>
      <w:r w:rsidR="00A00B8A">
        <w:rPr>
          <w:b/>
          <w:bCs/>
          <w:sz w:val="22"/>
          <w:szCs w:val="22"/>
        </w:rPr>
        <w:t xml:space="preserve"> </w:t>
      </w:r>
    </w:p>
    <w:p w:rsidR="00C02328" w:rsidRPr="00E55C6F" w:rsidRDefault="00BE197B" w:rsidP="00594BA9">
      <w:pPr>
        <w:ind w:right="26"/>
        <w:jc w:val="center"/>
        <w:rPr>
          <w:b/>
          <w:sz w:val="22"/>
          <w:szCs w:val="22"/>
        </w:rPr>
      </w:pPr>
      <w:r w:rsidRPr="00E55C6F">
        <w:rPr>
          <w:b/>
          <w:bCs/>
          <w:sz w:val="22"/>
          <w:szCs w:val="22"/>
        </w:rPr>
        <w:t>ΓΙΑ ΣΥΝΕΔΡΙΑΣΗ ΤΗΣ ΔΗΜΟΤ</w:t>
      </w:r>
      <w:r w:rsidR="00C02328" w:rsidRPr="00E55C6F">
        <w:rPr>
          <w:b/>
          <w:bCs/>
          <w:sz w:val="22"/>
          <w:szCs w:val="22"/>
        </w:rPr>
        <w:t>ΙΚΗΣ ΕΠΙΤΡΟΠΗΣ ΔΗΜΟΥ ΡΕΘΥΜΝΗΣ</w:t>
      </w:r>
    </w:p>
    <w:p w:rsidR="00C02328" w:rsidRDefault="00C02328" w:rsidP="00594BA9">
      <w:pPr>
        <w:jc w:val="center"/>
        <w:rPr>
          <w:b/>
          <w:bCs/>
          <w:sz w:val="22"/>
          <w:szCs w:val="22"/>
        </w:rPr>
      </w:pPr>
      <w:r w:rsidRPr="00840461">
        <w:rPr>
          <w:b/>
          <w:bCs/>
          <w:sz w:val="22"/>
          <w:szCs w:val="22"/>
        </w:rPr>
        <w:t xml:space="preserve">(Αύξων αριθμός </w:t>
      </w:r>
      <w:r w:rsidR="00562661" w:rsidRPr="00840461">
        <w:rPr>
          <w:b/>
          <w:bCs/>
          <w:sz w:val="22"/>
          <w:szCs w:val="22"/>
        </w:rPr>
        <w:t>4</w:t>
      </w:r>
      <w:r w:rsidR="00AD4FBE">
        <w:rPr>
          <w:b/>
          <w:bCs/>
          <w:sz w:val="22"/>
          <w:szCs w:val="22"/>
        </w:rPr>
        <w:t>8</w:t>
      </w:r>
      <w:r w:rsidRPr="00840461">
        <w:rPr>
          <w:b/>
          <w:bCs/>
          <w:sz w:val="22"/>
          <w:szCs w:val="22"/>
        </w:rPr>
        <w:t>/202</w:t>
      </w:r>
      <w:r w:rsidR="002C7B4A" w:rsidRPr="00840461">
        <w:rPr>
          <w:b/>
          <w:bCs/>
          <w:sz w:val="22"/>
          <w:szCs w:val="22"/>
        </w:rPr>
        <w:t>5</w:t>
      </w:r>
      <w:r w:rsidRPr="00840461">
        <w:rPr>
          <w:b/>
          <w:bCs/>
          <w:sz w:val="22"/>
          <w:szCs w:val="22"/>
        </w:rPr>
        <w:t>)</w:t>
      </w:r>
    </w:p>
    <w:p w:rsidR="006C02FA" w:rsidRPr="00E55C6F" w:rsidRDefault="006C02FA" w:rsidP="002C7B4A">
      <w:pPr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2C7B4A" w:rsidRPr="00E55C6F" w:rsidRDefault="002C7B4A" w:rsidP="002C7B4A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55C6F">
        <w:rPr>
          <w:color w:val="000000"/>
          <w:sz w:val="22"/>
          <w:szCs w:val="22"/>
        </w:rPr>
        <w:t xml:space="preserve">Σας προσκαλούμε σε </w:t>
      </w:r>
      <w:r w:rsidRPr="00E55C6F">
        <w:rPr>
          <w:b/>
          <w:color w:val="000000"/>
          <w:sz w:val="22"/>
          <w:szCs w:val="22"/>
        </w:rPr>
        <w:t xml:space="preserve">Τακτική </w:t>
      </w:r>
      <w:r w:rsidRPr="00E55C6F">
        <w:rPr>
          <w:b/>
          <w:bCs/>
          <w:sz w:val="22"/>
          <w:szCs w:val="22"/>
        </w:rPr>
        <w:t>Συνεδρίαση</w:t>
      </w:r>
      <w:r w:rsidRPr="00E55C6F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E55C6F">
        <w:rPr>
          <w:sz w:val="22"/>
          <w:szCs w:val="22"/>
          <w:shd w:val="clear" w:color="auto" w:fill="FFFFFF"/>
        </w:rPr>
        <w:t>, δια ζώσης, που θα πραγματοποιηθεί σ</w:t>
      </w:r>
      <w:r w:rsidRPr="00E55C6F">
        <w:rPr>
          <w:sz w:val="22"/>
          <w:szCs w:val="22"/>
        </w:rPr>
        <w:t>την αίθουσα συσκέψεων του Δημαρχείου που βρίσκεται επί της οδού Λ. Κουντουριώτη 80</w:t>
      </w:r>
      <w:r w:rsidRPr="00E55C6F">
        <w:rPr>
          <w:b/>
          <w:sz w:val="22"/>
          <w:szCs w:val="22"/>
        </w:rPr>
        <w:t>,</w:t>
      </w:r>
      <w:r w:rsidRPr="00E55C6F">
        <w:rPr>
          <w:sz w:val="22"/>
          <w:szCs w:val="22"/>
          <w:shd w:val="clear" w:color="auto" w:fill="FFFFFF"/>
        </w:rPr>
        <w:t xml:space="preserve"> </w:t>
      </w:r>
      <w:r w:rsidRPr="00EE3EB2">
        <w:rPr>
          <w:b/>
          <w:sz w:val="22"/>
          <w:szCs w:val="22"/>
        </w:rPr>
        <w:t xml:space="preserve">την </w:t>
      </w:r>
      <w:r w:rsidR="0081711C" w:rsidRPr="0043018D">
        <w:rPr>
          <w:b/>
          <w:sz w:val="22"/>
          <w:szCs w:val="22"/>
        </w:rPr>
        <w:t>4</w:t>
      </w:r>
      <w:r w:rsidRPr="0043018D">
        <w:rPr>
          <w:b/>
          <w:sz w:val="22"/>
          <w:szCs w:val="22"/>
        </w:rPr>
        <w:t>η</w:t>
      </w:r>
      <w:r w:rsidRPr="0043018D">
        <w:rPr>
          <w:b/>
          <w:sz w:val="22"/>
          <w:szCs w:val="22"/>
          <w:vertAlign w:val="superscript"/>
        </w:rPr>
        <w:t xml:space="preserve"> </w:t>
      </w:r>
      <w:r w:rsidRPr="0043018D">
        <w:rPr>
          <w:b/>
          <w:sz w:val="22"/>
          <w:szCs w:val="22"/>
        </w:rPr>
        <w:t xml:space="preserve">του μηνός </w:t>
      </w:r>
      <w:r w:rsidR="005D153F" w:rsidRPr="0043018D">
        <w:rPr>
          <w:b/>
          <w:sz w:val="22"/>
          <w:szCs w:val="22"/>
        </w:rPr>
        <w:t>Νοεμβρίου</w:t>
      </w:r>
      <w:r w:rsidR="007979E1" w:rsidRPr="0043018D">
        <w:rPr>
          <w:b/>
          <w:sz w:val="22"/>
          <w:szCs w:val="22"/>
        </w:rPr>
        <w:t xml:space="preserve"> </w:t>
      </w:r>
      <w:r w:rsidRPr="0043018D">
        <w:rPr>
          <w:b/>
          <w:sz w:val="22"/>
          <w:szCs w:val="22"/>
        </w:rPr>
        <w:t>έτους 202</w:t>
      </w:r>
      <w:r w:rsidR="002702A8" w:rsidRPr="0043018D">
        <w:rPr>
          <w:b/>
          <w:sz w:val="22"/>
          <w:szCs w:val="22"/>
        </w:rPr>
        <w:t>5</w:t>
      </w:r>
      <w:r w:rsidRPr="0043018D">
        <w:rPr>
          <w:b/>
          <w:sz w:val="22"/>
          <w:szCs w:val="22"/>
        </w:rPr>
        <w:t xml:space="preserve"> </w:t>
      </w:r>
      <w:r w:rsidR="00FC24A4" w:rsidRPr="0043018D">
        <w:rPr>
          <w:b/>
          <w:sz w:val="22"/>
          <w:szCs w:val="22"/>
        </w:rPr>
        <w:t xml:space="preserve">ημέρα </w:t>
      </w:r>
      <w:r w:rsidR="00B5032B" w:rsidRPr="0043018D">
        <w:rPr>
          <w:b/>
          <w:sz w:val="22"/>
          <w:szCs w:val="22"/>
        </w:rPr>
        <w:t>Τ</w:t>
      </w:r>
      <w:r w:rsidR="005D153F" w:rsidRPr="0043018D">
        <w:rPr>
          <w:b/>
          <w:sz w:val="22"/>
          <w:szCs w:val="22"/>
        </w:rPr>
        <w:t>ρίτη</w:t>
      </w:r>
      <w:r w:rsidR="00B5032B" w:rsidRPr="0043018D">
        <w:rPr>
          <w:b/>
          <w:sz w:val="22"/>
          <w:szCs w:val="22"/>
        </w:rPr>
        <w:t xml:space="preserve"> </w:t>
      </w:r>
      <w:r w:rsidR="00F9776E" w:rsidRPr="0043018D">
        <w:rPr>
          <w:b/>
          <w:sz w:val="22"/>
          <w:szCs w:val="22"/>
        </w:rPr>
        <w:t>και ώρα 1</w:t>
      </w:r>
      <w:r w:rsidR="0081711C" w:rsidRPr="0043018D">
        <w:rPr>
          <w:b/>
          <w:sz w:val="22"/>
          <w:szCs w:val="22"/>
        </w:rPr>
        <w:t>3</w:t>
      </w:r>
      <w:r w:rsidR="00182A63" w:rsidRPr="0043018D">
        <w:rPr>
          <w:b/>
          <w:sz w:val="22"/>
          <w:szCs w:val="22"/>
        </w:rPr>
        <w:t>:</w:t>
      </w:r>
      <w:r w:rsidR="0081711C" w:rsidRPr="0043018D">
        <w:rPr>
          <w:b/>
          <w:sz w:val="22"/>
          <w:szCs w:val="22"/>
        </w:rPr>
        <w:t>0</w:t>
      </w:r>
      <w:r w:rsidRPr="0043018D">
        <w:rPr>
          <w:b/>
          <w:sz w:val="22"/>
          <w:szCs w:val="22"/>
        </w:rPr>
        <w:t>0</w:t>
      </w:r>
      <w:r w:rsidRPr="0043018D">
        <w:rPr>
          <w:sz w:val="22"/>
          <w:szCs w:val="22"/>
        </w:rPr>
        <w:t>,</w:t>
      </w:r>
      <w:r w:rsidRPr="00D72320">
        <w:rPr>
          <w:sz w:val="22"/>
          <w:szCs w:val="22"/>
        </w:rPr>
        <w:t xml:space="preserve"> για</w:t>
      </w:r>
      <w:r w:rsidRPr="00E55C6F">
        <w:rPr>
          <w:sz w:val="22"/>
          <w:szCs w:val="22"/>
        </w:rPr>
        <w:t xml:space="preserve"> τη συζήτηση και λήψη απόφασης στα παρακάτω θέματα ημερησίας διάταξης, σύμφωνα με τις σχετικές διατάξεις του άρθρου 75 του Ν. 3852/2010, όπως αντικαταστάθηκε από το </w:t>
      </w:r>
      <w:hyperlink r:id="rId8" w:history="1">
        <w:r w:rsidRPr="00E55C6F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E55C6F">
        <w:rPr>
          <w:sz w:val="22"/>
          <w:szCs w:val="22"/>
        </w:rPr>
        <w:t>, ως εξής:</w:t>
      </w:r>
    </w:p>
    <w:p w:rsidR="00A71AC7" w:rsidRDefault="00A71AC7" w:rsidP="00CD1EF5">
      <w:pPr>
        <w:rPr>
          <w:sz w:val="22"/>
          <w:szCs w:val="22"/>
        </w:rPr>
      </w:pPr>
    </w:p>
    <w:p w:rsidR="00870676" w:rsidRDefault="00870676" w:rsidP="00CD1EF5">
      <w:pPr>
        <w:rPr>
          <w:sz w:val="22"/>
          <w:szCs w:val="22"/>
        </w:rPr>
      </w:pPr>
    </w:p>
    <w:p w:rsidR="004F7724" w:rsidRPr="00847BF9" w:rsidRDefault="00456847" w:rsidP="004F7724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847BF9">
        <w:rPr>
          <w:sz w:val="22"/>
          <w:szCs w:val="22"/>
        </w:rPr>
        <w:t xml:space="preserve">Σύνταξη σχεδίου αναμόρφωσης Προϋπολογισμού Δήμου Ρεθύμνης έτους 2025 </w:t>
      </w:r>
    </w:p>
    <w:p w:rsidR="004F7724" w:rsidRPr="00847BF9" w:rsidRDefault="00847BF9" w:rsidP="004F7724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847BF9">
        <w:rPr>
          <w:sz w:val="22"/>
          <w:szCs w:val="22"/>
        </w:rPr>
        <w:t>Έκθεση υλοποίησης του Προϋπολογισμού Δήμου Ρεθύμνης Γ΄ Τριμήνου έτους 2025</w:t>
      </w:r>
      <w:r w:rsidR="004F7724" w:rsidRPr="00847BF9">
        <w:rPr>
          <w:b/>
          <w:sz w:val="22"/>
          <w:szCs w:val="22"/>
        </w:rPr>
        <w:t>.</w:t>
      </w:r>
    </w:p>
    <w:p w:rsidR="00C60672" w:rsidRPr="0064756E" w:rsidRDefault="00C60672" w:rsidP="005B59BB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847BF9">
        <w:rPr>
          <w:sz w:val="22"/>
          <w:szCs w:val="22"/>
        </w:rPr>
        <w:t xml:space="preserve">Έγκριση πρακτικού 4 και κατακύρωση του αποτελέσματος στον οριστικό ανάδοχο διενέργειας </w:t>
      </w:r>
      <w:r w:rsidRPr="00847BF9">
        <w:rPr>
          <w:bCs/>
          <w:sz w:val="22"/>
          <w:szCs w:val="22"/>
        </w:rPr>
        <w:t xml:space="preserve">του </w:t>
      </w:r>
      <w:r w:rsidRPr="00847BF9">
        <w:rPr>
          <w:sz w:val="22"/>
          <w:szCs w:val="22"/>
        </w:rPr>
        <w:t xml:space="preserve">Δημόσιου Διεθνή Ανοικτού Ηλεκτρονικού Διαγωνισμού </w:t>
      </w:r>
      <w:r w:rsidRPr="00847BF9">
        <w:rPr>
          <w:bCs/>
          <w:sz w:val="22"/>
          <w:szCs w:val="22"/>
        </w:rPr>
        <w:t xml:space="preserve">εκτέλεσης </w:t>
      </w:r>
      <w:r w:rsidRPr="00847BF9">
        <w:rPr>
          <w:sz w:val="22"/>
          <w:szCs w:val="22"/>
        </w:rPr>
        <w:t>της προμήθειας</w:t>
      </w:r>
      <w:r w:rsidR="00295379" w:rsidRPr="00847BF9">
        <w:rPr>
          <w:sz w:val="22"/>
          <w:szCs w:val="22"/>
        </w:rPr>
        <w:t xml:space="preserve"> «Προμήθεια υγρών καυσίμων για τις ανάγκες του Δήμου Ρεθύμνου, των Δομών Κοινωνικών Υπηρεσιών των Νομικών Προσώπων και των Σχολικών Μονάδων Α/</w:t>
      </w:r>
      <w:proofErr w:type="spellStart"/>
      <w:r w:rsidR="00295379" w:rsidRPr="00847BF9">
        <w:rPr>
          <w:sz w:val="22"/>
          <w:szCs w:val="22"/>
        </w:rPr>
        <w:t>θμιας</w:t>
      </w:r>
      <w:proofErr w:type="spellEnd"/>
      <w:r w:rsidR="00295379" w:rsidRPr="00847BF9">
        <w:rPr>
          <w:sz w:val="22"/>
          <w:szCs w:val="22"/>
        </w:rPr>
        <w:t>-Β/</w:t>
      </w:r>
      <w:proofErr w:type="spellStart"/>
      <w:r w:rsidR="00295379" w:rsidRPr="00847BF9">
        <w:rPr>
          <w:sz w:val="22"/>
          <w:szCs w:val="22"/>
        </w:rPr>
        <w:t>θμια</w:t>
      </w:r>
      <w:proofErr w:type="spellEnd"/>
      <w:r w:rsidR="00295379" w:rsidRPr="00847BF9">
        <w:rPr>
          <w:sz w:val="22"/>
          <w:szCs w:val="22"/>
        </w:rPr>
        <w:t>ς Εκπαίδευσης Αυτοτελούς Τμήματος Παιδείας</w:t>
      </w:r>
      <w:r w:rsidR="00295379" w:rsidRPr="00847BF9">
        <w:rPr>
          <w:i/>
          <w:sz w:val="22"/>
          <w:szCs w:val="22"/>
        </w:rPr>
        <w:t xml:space="preserve">» </w:t>
      </w:r>
      <w:r w:rsidR="00295379" w:rsidRPr="00847BF9">
        <w:rPr>
          <w:sz w:val="22"/>
          <w:szCs w:val="22"/>
        </w:rPr>
        <w:t>για τα έτη 2026-2027-2028 με δυνατότητα παράτασης έξι (6) μηνών</w:t>
      </w:r>
      <w:r w:rsidR="00A939B2" w:rsidRPr="00847BF9">
        <w:rPr>
          <w:sz w:val="22"/>
          <w:szCs w:val="22"/>
        </w:rPr>
        <w:t>.</w:t>
      </w:r>
    </w:p>
    <w:p w:rsidR="0064756E" w:rsidRPr="0064756E" w:rsidRDefault="0064756E" w:rsidP="005B59BB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64756E">
        <w:rPr>
          <w:sz w:val="22"/>
          <w:szCs w:val="22"/>
        </w:rPr>
        <w:t>Έγκριση πρακτικού 2 και ανάδειξη προσωρινού αναδόχου διενέργειας του δημοσίου ανοικτού ηλεκτρονικού διαγωνισμού της προμήθειας</w:t>
      </w:r>
      <w:r>
        <w:rPr>
          <w:sz w:val="22"/>
          <w:szCs w:val="22"/>
        </w:rPr>
        <w:t xml:space="preserve"> «Προμήθεια ζωοτροφών»</w:t>
      </w:r>
    </w:p>
    <w:p w:rsidR="00802A27" w:rsidRPr="00295379" w:rsidRDefault="00BF48B4" w:rsidP="00802A27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295379">
        <w:rPr>
          <w:sz w:val="22"/>
          <w:szCs w:val="22"/>
        </w:rPr>
        <w:t xml:space="preserve">Έγκριση πρακτικού 1 και ανάδειξη προσωρινού αναδόχου </w:t>
      </w:r>
      <w:r w:rsidRPr="00295379">
        <w:rPr>
          <w:rFonts w:eastAsia="Arial"/>
          <w:sz w:val="22"/>
          <w:szCs w:val="22"/>
        </w:rPr>
        <w:t xml:space="preserve">του δημόσιου ανοικτού ηλεκτρονικού διαγωνισμού εκτέλεσης </w:t>
      </w:r>
      <w:r w:rsidRPr="00295379">
        <w:rPr>
          <w:sz w:val="22"/>
          <w:szCs w:val="22"/>
        </w:rPr>
        <w:t>του έργου «ΚΑΤΑΣΚΕΥΗ ΣΤΑΜΠΤΩΤΩΝ</w:t>
      </w:r>
      <w:r w:rsidR="00802A27" w:rsidRPr="00295379">
        <w:rPr>
          <w:sz w:val="22"/>
          <w:szCs w:val="22"/>
        </w:rPr>
        <w:t xml:space="preserve"> ΚΑΙ ΒΙΟΜΗΧΑΝΙΚΩΝ</w:t>
      </w:r>
      <w:r w:rsidRPr="00295379">
        <w:rPr>
          <w:sz w:val="22"/>
          <w:szCs w:val="22"/>
        </w:rPr>
        <w:t xml:space="preserve"> ΔΑΠΕΔΩΝ ΟΙΚΙΣΜΩΝ 2025</w:t>
      </w:r>
      <w:r w:rsidRPr="00295379">
        <w:rPr>
          <w:rFonts w:eastAsia="Arial"/>
          <w:caps/>
          <w:spacing w:val="5"/>
          <w:sz w:val="22"/>
          <w:szCs w:val="22"/>
        </w:rPr>
        <w:t>».</w:t>
      </w:r>
    </w:p>
    <w:p w:rsidR="00990C54" w:rsidRPr="005D1BD4" w:rsidRDefault="00802A27" w:rsidP="00990C54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</w:rPr>
      </w:pPr>
      <w:r w:rsidRPr="00295379">
        <w:rPr>
          <w:sz w:val="22"/>
          <w:szCs w:val="22"/>
        </w:rPr>
        <w:t xml:space="preserve">Έγκριση πρακτικού 1 και ανάδειξη προσωρινού αναδόχου </w:t>
      </w:r>
      <w:r w:rsidRPr="00295379">
        <w:rPr>
          <w:rFonts w:eastAsia="Arial"/>
          <w:sz w:val="22"/>
          <w:szCs w:val="22"/>
        </w:rPr>
        <w:t xml:space="preserve">του δημόσιου ανοικτού ηλεκτρονικού διαγωνισμού εκτέλεσης </w:t>
      </w:r>
      <w:r w:rsidRPr="00295379">
        <w:rPr>
          <w:sz w:val="22"/>
          <w:szCs w:val="22"/>
        </w:rPr>
        <w:t>του έργου</w:t>
      </w:r>
      <w:r w:rsidRPr="00295379">
        <w:rPr>
          <w:rFonts w:eastAsia="Tahoma"/>
          <w:color w:val="000000"/>
          <w:sz w:val="22"/>
          <w:szCs w:val="22"/>
        </w:rPr>
        <w:t xml:space="preserve"> «</w:t>
      </w:r>
      <w:r w:rsidRPr="005D1BD4">
        <w:rPr>
          <w:rFonts w:eastAsia="Tahoma"/>
          <w:color w:val="000000"/>
        </w:rPr>
        <w:t>ΣΧΕΔΙΑΣΜΟΣ ΑΠΟΚΑΤΑΣΤΑΣΗΣ ΣΗΜΑΝΣΗΣ ΚΑΙ ΑΝΑΔΕΙΞΗΣ ΜΟΝΟΠΑΤΙΩΝ ΚΟΙΝΟΤΗΤΑΣ ΑΡΓΥΡΟΥΠΟΛΗΣ, ΔΗΜΟΥ ΡΕΘΥΜΝΗΣ – ΥΠΟΕΡΓΟ 1»</w:t>
      </w:r>
    </w:p>
    <w:p w:rsidR="00B23FFF" w:rsidRPr="00B23FFF" w:rsidRDefault="00B23FFF" w:rsidP="00990C54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B23FFF">
        <w:rPr>
          <w:sz w:val="22"/>
          <w:szCs w:val="22"/>
        </w:rPr>
        <w:t>Λήψη απόφασης καθορισμού τρόπου εκτέλεσης, καθορισμού και έγκριση των Όρων και Τεχνικών Προδιαγραφών, έγκριση μελέτης και τευχών δημοπράτησης και συγκρότηση επιτροπής εκτέλεσης του έργου «</w:t>
      </w:r>
      <w:r w:rsidRPr="00B23FFF">
        <w:rPr>
          <w:iCs/>
          <w:caps/>
          <w:shadow/>
          <w:spacing w:val="30"/>
          <w:sz w:val="22"/>
          <w:szCs w:val="22"/>
          <w:lang w:eastAsia="zh-CN"/>
        </w:rPr>
        <w:t>ΚΑΤΑΣΚΕΥΗ ΛΙΘΟΔΟΜΩΝ ΣΤΙΣ ΤΟΠΙΚΕΣ ΚΟΙΝΟΤΗΤΕΣ 2025</w:t>
      </w:r>
      <w:r w:rsidRPr="00B23FFF">
        <w:rPr>
          <w:caps/>
          <w:spacing w:val="30"/>
          <w:sz w:val="22"/>
          <w:szCs w:val="22"/>
          <w:lang w:eastAsia="zh-CN"/>
        </w:rPr>
        <w:t>»</w:t>
      </w:r>
    </w:p>
    <w:p w:rsidR="003F4C40" w:rsidRPr="00B23FFF" w:rsidRDefault="003F4C40" w:rsidP="003F4C40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B23FFF">
        <w:rPr>
          <w:sz w:val="22"/>
          <w:szCs w:val="22"/>
        </w:rPr>
        <w:t xml:space="preserve">Τροποποίηση της </w:t>
      </w:r>
      <w:proofErr w:type="spellStart"/>
      <w:r w:rsidRPr="00B23FFF">
        <w:rPr>
          <w:sz w:val="22"/>
          <w:szCs w:val="22"/>
        </w:rPr>
        <w:t>υπ`αριθμ</w:t>
      </w:r>
      <w:proofErr w:type="spellEnd"/>
      <w:r w:rsidRPr="00B23FFF">
        <w:rPr>
          <w:sz w:val="22"/>
          <w:szCs w:val="22"/>
        </w:rPr>
        <w:t xml:space="preserve">. 1254/2025 απόφασης της Δημοτικής επιτροπής σχετικά με τη σύναψη σύμβασης </w:t>
      </w:r>
      <w:proofErr w:type="spellStart"/>
      <w:r w:rsidRPr="00B23FFF">
        <w:rPr>
          <w:sz w:val="22"/>
          <w:szCs w:val="22"/>
        </w:rPr>
        <w:t>αναμίσθωσης</w:t>
      </w:r>
      <w:proofErr w:type="spellEnd"/>
      <w:r w:rsidRPr="00B23FFF">
        <w:rPr>
          <w:sz w:val="22"/>
          <w:szCs w:val="22"/>
        </w:rPr>
        <w:t xml:space="preserve"> μεταξύ του Δήμου Ρεθύμνης και της εταιρείας ΕΛΤΑ ΑΕ για το δημοτικό ακίνητο που βρίσκεται επί της οδού </w:t>
      </w:r>
      <w:proofErr w:type="spellStart"/>
      <w:r w:rsidRPr="00B23FFF">
        <w:rPr>
          <w:sz w:val="22"/>
          <w:szCs w:val="22"/>
        </w:rPr>
        <w:t>Μοάτσου</w:t>
      </w:r>
      <w:proofErr w:type="spellEnd"/>
      <w:r w:rsidRPr="00B23FFF">
        <w:rPr>
          <w:sz w:val="22"/>
          <w:szCs w:val="22"/>
        </w:rPr>
        <w:t xml:space="preserve"> αρ.19, στο οποίο στεγάζεται το κεντρικό κατάστημα των ΕΛΤΑ στην πόλη του Ρεθύμνου.</w:t>
      </w:r>
    </w:p>
    <w:p w:rsidR="00245320" w:rsidRPr="00295379" w:rsidRDefault="00245320" w:rsidP="00245320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B23FFF">
        <w:rPr>
          <w:sz w:val="22"/>
          <w:szCs w:val="22"/>
        </w:rPr>
        <w:t>Λήψη απόφασης  για την έγκριση του 1</w:t>
      </w:r>
      <w:r w:rsidRPr="00B23FFF">
        <w:rPr>
          <w:sz w:val="22"/>
          <w:szCs w:val="22"/>
          <w:vertAlign w:val="superscript"/>
        </w:rPr>
        <w:t>ου</w:t>
      </w:r>
      <w:r w:rsidRPr="00295379">
        <w:rPr>
          <w:sz w:val="22"/>
          <w:szCs w:val="22"/>
        </w:rPr>
        <w:t xml:space="preserve"> Ανακεφαλαιωτικού Πίνακα του έργου: «ΔΙΑΝΟΙΞΗ ΔΡΟΜΩΝ ΑΝΤΙΠΥΡΙΚΩΝ ΖΩΝΩΝ ΤΟΥ ΔΗΜΟΥ ΚΑΙ ΚΑΘΑΡΙΣΜΟΣ ΔΗΜΟΤΙΚΩΝ ΟΙΚΟΠΕΔΩΝ</w:t>
      </w:r>
      <w:r w:rsidRPr="00295379">
        <w:rPr>
          <w:bCs/>
          <w:sz w:val="22"/>
          <w:szCs w:val="22"/>
        </w:rPr>
        <w:t>»</w:t>
      </w:r>
      <w:r w:rsidRPr="00295379">
        <w:rPr>
          <w:sz w:val="22"/>
          <w:szCs w:val="22"/>
        </w:rPr>
        <w:t>.</w:t>
      </w:r>
    </w:p>
    <w:p w:rsidR="00245320" w:rsidRPr="00295379" w:rsidRDefault="00245320" w:rsidP="00245320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295379">
        <w:rPr>
          <w:sz w:val="22"/>
          <w:szCs w:val="22"/>
        </w:rPr>
        <w:t>Έγκριση πρωτοκόλλου του έργου</w:t>
      </w:r>
      <w:r w:rsidR="00B84966">
        <w:rPr>
          <w:sz w:val="22"/>
          <w:szCs w:val="22"/>
        </w:rPr>
        <w:t>:</w:t>
      </w:r>
      <w:r w:rsidRPr="00295379">
        <w:rPr>
          <w:sz w:val="22"/>
          <w:szCs w:val="22"/>
        </w:rPr>
        <w:t xml:space="preserve"> </w:t>
      </w:r>
      <w:r w:rsidR="00B84966">
        <w:rPr>
          <w:sz w:val="22"/>
          <w:szCs w:val="22"/>
        </w:rPr>
        <w:t>«</w:t>
      </w:r>
      <w:r w:rsidRPr="00295379">
        <w:rPr>
          <w:sz w:val="22"/>
          <w:szCs w:val="22"/>
          <w:lang w:eastAsia="el-GR"/>
        </w:rPr>
        <w:t xml:space="preserve">ΚΑΤΑΣΚΕΥΗ ΚΑΙ </w:t>
      </w:r>
      <w:r w:rsidRPr="00295379">
        <w:rPr>
          <w:sz w:val="22"/>
          <w:szCs w:val="22"/>
        </w:rPr>
        <w:t xml:space="preserve">ΣΥΝΤΗΡΗΣΗ ΚΟΙΝΟΧΡΗΣΤΩΝ ΠΑΙΔΙΚΩΝ </w:t>
      </w:r>
      <w:r w:rsidRPr="00295379">
        <w:rPr>
          <w:sz w:val="22"/>
          <w:szCs w:val="22"/>
          <w:lang w:eastAsia="el-GR"/>
        </w:rPr>
        <w:t>ΧΑΡΩΝ</w:t>
      </w:r>
      <w:r w:rsidRPr="00295379">
        <w:rPr>
          <w:bCs/>
          <w:iCs/>
          <w:caps/>
          <w:sz w:val="22"/>
          <w:szCs w:val="22"/>
        </w:rPr>
        <w:t>»</w:t>
      </w:r>
    </w:p>
    <w:p w:rsidR="000D54DF" w:rsidRPr="005E7EC9" w:rsidRDefault="004364E6" w:rsidP="00422976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5E7EC9">
        <w:rPr>
          <w:sz w:val="22"/>
          <w:szCs w:val="22"/>
        </w:rPr>
        <w:lastRenderedPageBreak/>
        <w:t>Λή</w:t>
      </w:r>
      <w:r w:rsidRPr="005E7EC9">
        <w:rPr>
          <w:bCs/>
          <w:sz w:val="22"/>
          <w:szCs w:val="22"/>
        </w:rPr>
        <w:t>ψη</w:t>
      </w:r>
      <w:r w:rsidRPr="005E7EC9">
        <w:rPr>
          <w:sz w:val="22"/>
          <w:szCs w:val="22"/>
        </w:rPr>
        <w:t xml:space="preserve"> απόφασης έγκρισης έκδοσης χρηματικού εντάλματος προπληρωμής και ορισμός υπόλογου υπαλλήλου για «Νέες  συνδέσεις ύδρευσης».</w:t>
      </w:r>
    </w:p>
    <w:p w:rsidR="00E9375D" w:rsidRPr="00DE26FB" w:rsidRDefault="005E7EC9" w:rsidP="00422976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5E7EC9">
        <w:rPr>
          <w:iCs/>
          <w:caps/>
          <w:spacing w:val="5"/>
          <w:sz w:val="22"/>
          <w:szCs w:val="22"/>
        </w:rPr>
        <w:t>λ</w:t>
      </w:r>
      <w:r w:rsidRPr="005E7EC9">
        <w:rPr>
          <w:sz w:val="22"/>
          <w:szCs w:val="22"/>
        </w:rPr>
        <w:t>ήψη απόφασης καθορισμού τρόπου εκτέλεσης της υπηρεσίας: «Επεκτάσεις – Εργασίες σε δίκτυα ηλεκτροφωτισμού</w:t>
      </w:r>
    </w:p>
    <w:p w:rsidR="00DE26FB" w:rsidRPr="00422976" w:rsidRDefault="00DE26FB" w:rsidP="00422976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5E7EC9">
        <w:rPr>
          <w:sz w:val="22"/>
          <w:szCs w:val="22"/>
        </w:rPr>
        <w:t>Λή</w:t>
      </w:r>
      <w:r w:rsidRPr="005E7EC9">
        <w:rPr>
          <w:bCs/>
          <w:sz w:val="22"/>
          <w:szCs w:val="22"/>
        </w:rPr>
        <w:t>ψη</w:t>
      </w:r>
      <w:r w:rsidRPr="005E7EC9">
        <w:rPr>
          <w:sz w:val="22"/>
          <w:szCs w:val="22"/>
        </w:rPr>
        <w:t xml:space="preserve"> απόφασης έγκρισης έκδοσης χρηματικού εντάλματος προπληρωμής και ορισμός υπόλογου υπαλλήλου για </w:t>
      </w:r>
      <w:r w:rsidRPr="00422976">
        <w:rPr>
          <w:sz w:val="22"/>
          <w:szCs w:val="22"/>
        </w:rPr>
        <w:t>«Επεκτάσεις - Εργασίες σε δίκτυα ηλεκτροφωτισμού».</w:t>
      </w:r>
    </w:p>
    <w:p w:rsidR="003F1E36" w:rsidRPr="00295379" w:rsidRDefault="003F1E36" w:rsidP="00422976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295379">
        <w:rPr>
          <w:rFonts w:cstheme="minorHAnsi"/>
          <w:sz w:val="22"/>
          <w:szCs w:val="22"/>
        </w:rPr>
        <w:t xml:space="preserve">Έγκριση πραγματοποίησης πρακτικής άσκησης καταρτιζόμενης του Σ.Α.Ε.Κ. Ρεθύμνου, ειδικότητας “Βοηθός Βρεφονηπιοκόμων», διάρκειας 768 ωρών, </w:t>
      </w:r>
      <w:r w:rsidRPr="00295379">
        <w:rPr>
          <w:sz w:val="22"/>
          <w:szCs w:val="22"/>
        </w:rPr>
        <w:t>στη Δ/</w:t>
      </w:r>
      <w:proofErr w:type="spellStart"/>
      <w:r w:rsidRPr="00295379">
        <w:rPr>
          <w:sz w:val="22"/>
          <w:szCs w:val="22"/>
        </w:rPr>
        <w:t>νση</w:t>
      </w:r>
      <w:proofErr w:type="spellEnd"/>
      <w:r w:rsidRPr="00295379">
        <w:rPr>
          <w:sz w:val="22"/>
          <w:szCs w:val="22"/>
        </w:rPr>
        <w:t xml:space="preserve"> Κοινωνικών Υπηρεσιών του Δήμου Ρεθύμνης</w:t>
      </w:r>
      <w:r w:rsidRPr="00295379">
        <w:rPr>
          <w:rFonts w:cstheme="minorHAnsi"/>
          <w:sz w:val="22"/>
          <w:szCs w:val="22"/>
        </w:rPr>
        <w:t>».</w:t>
      </w:r>
    </w:p>
    <w:p w:rsidR="003F1E36" w:rsidRPr="004C18AF" w:rsidRDefault="003F1E36" w:rsidP="00422976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4C18AF">
        <w:rPr>
          <w:rFonts w:cstheme="minorHAnsi"/>
          <w:sz w:val="22"/>
          <w:szCs w:val="22"/>
        </w:rPr>
        <w:t xml:space="preserve">Έγκριση πραγματοποίησης πρακτικής άσκησης καταρτιζόμενης του Σ.Α.Ε.Κ. Ρεθύμνου, ειδικότητας “Βοηθός Βρεφονηπιοκόμων», διάρκειας 960 ωρών, </w:t>
      </w:r>
      <w:r w:rsidRPr="004C18AF">
        <w:rPr>
          <w:sz w:val="22"/>
          <w:szCs w:val="22"/>
        </w:rPr>
        <w:t>στη Δ/</w:t>
      </w:r>
      <w:proofErr w:type="spellStart"/>
      <w:r w:rsidRPr="004C18AF">
        <w:rPr>
          <w:sz w:val="22"/>
          <w:szCs w:val="22"/>
        </w:rPr>
        <w:t>νση</w:t>
      </w:r>
      <w:proofErr w:type="spellEnd"/>
      <w:r w:rsidRPr="004C18AF">
        <w:rPr>
          <w:sz w:val="22"/>
          <w:szCs w:val="22"/>
        </w:rPr>
        <w:t xml:space="preserve"> Κοινωνικών Υπηρεσιών του Δήμου Ρεθύμνης</w:t>
      </w:r>
      <w:r w:rsidRPr="004C18AF">
        <w:rPr>
          <w:rFonts w:cstheme="minorHAnsi"/>
          <w:sz w:val="22"/>
          <w:szCs w:val="22"/>
        </w:rPr>
        <w:t>».</w:t>
      </w:r>
    </w:p>
    <w:p w:rsidR="000D54DF" w:rsidRPr="00703B33" w:rsidRDefault="000D54DF" w:rsidP="00422976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4C18AF">
        <w:rPr>
          <w:bCs/>
          <w:sz w:val="22"/>
          <w:szCs w:val="22"/>
        </w:rPr>
        <w:t xml:space="preserve">Εξειδίκευση </w:t>
      </w:r>
      <w:r w:rsidR="00D35C93" w:rsidRPr="004C18AF">
        <w:rPr>
          <w:bCs/>
          <w:sz w:val="22"/>
          <w:szCs w:val="22"/>
        </w:rPr>
        <w:t xml:space="preserve"> δ</w:t>
      </w:r>
      <w:r w:rsidRPr="004C18AF">
        <w:rPr>
          <w:bCs/>
          <w:sz w:val="22"/>
          <w:szCs w:val="22"/>
        </w:rPr>
        <w:t>απάνης παροχής φιλοξενίας με προμήθεια σίτισης για την προσφορά κεράσματος στους Εκπροσώπους της Κυβέρνησης , στις Αρχές της πόλης του Ρεθύμνου και στους Επισήμους που θα παρευρεθούν στο Ρέθυμνο στα πλαίσια του εορτασμού της Εθνικής Τοπικής  Εορτής για την επέτειο της Αρκαδικής Εθελοθυσίας</w:t>
      </w:r>
      <w:r w:rsidRPr="004C18AF">
        <w:rPr>
          <w:b/>
          <w:bCs/>
          <w:sz w:val="22"/>
          <w:szCs w:val="22"/>
        </w:rPr>
        <w:t xml:space="preserve"> .</w:t>
      </w:r>
    </w:p>
    <w:p w:rsidR="00703B33" w:rsidRPr="00703B33" w:rsidRDefault="00703B33" w:rsidP="00422976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>
        <w:rPr>
          <w:sz w:val="22"/>
          <w:szCs w:val="22"/>
        </w:rPr>
        <w:t>Εξειδίκευση δαπάνης</w:t>
      </w:r>
      <w:r w:rsidRPr="00703B33">
        <w:rPr>
          <w:sz w:val="22"/>
          <w:szCs w:val="22"/>
        </w:rPr>
        <w:t xml:space="preserve"> για την προμήθεια αναμνηστικών δώρων σε μορφή κάδρου με απεικόνιση το Ρέθυμνο τις αρχές του 17</w:t>
      </w:r>
      <w:r w:rsidRPr="00703B33">
        <w:rPr>
          <w:sz w:val="22"/>
          <w:szCs w:val="22"/>
          <w:vertAlign w:val="superscript"/>
        </w:rPr>
        <w:t>ου</w:t>
      </w:r>
      <w:r w:rsidRPr="00703B33">
        <w:rPr>
          <w:sz w:val="22"/>
          <w:szCs w:val="22"/>
        </w:rPr>
        <w:t xml:space="preserve"> αιώνα</w:t>
      </w:r>
      <w:r>
        <w:rPr>
          <w:sz w:val="22"/>
          <w:szCs w:val="22"/>
        </w:rPr>
        <w:t>.</w:t>
      </w:r>
    </w:p>
    <w:p w:rsidR="00A050A8" w:rsidRPr="00A050A8" w:rsidRDefault="004C18AF" w:rsidP="00422976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spacing w:after="9" w:line="248" w:lineRule="auto"/>
        <w:ind w:left="0" w:right="-1" w:firstLine="851"/>
        <w:jc w:val="both"/>
        <w:rPr>
          <w:bCs/>
          <w:sz w:val="22"/>
          <w:szCs w:val="22"/>
        </w:rPr>
      </w:pPr>
      <w:r w:rsidRPr="00483664">
        <w:rPr>
          <w:sz w:val="22"/>
          <w:szCs w:val="22"/>
        </w:rPr>
        <w:t xml:space="preserve">Έγκριση μετακίνησης του Εντεταλμένου Δημοτικού Συμβούλου Τουρισμού του Δήμου Ρεθύμνης,  στην Πολωνία </w:t>
      </w:r>
    </w:p>
    <w:p w:rsidR="00A050A8" w:rsidRPr="00A050A8" w:rsidRDefault="00A050A8" w:rsidP="00422976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spacing w:after="9" w:line="248" w:lineRule="auto"/>
        <w:ind w:left="0" w:right="-1" w:firstLine="851"/>
        <w:jc w:val="both"/>
        <w:rPr>
          <w:bCs/>
          <w:sz w:val="22"/>
          <w:szCs w:val="22"/>
        </w:rPr>
      </w:pPr>
      <w:r w:rsidRPr="00A050A8">
        <w:rPr>
          <w:bCs/>
          <w:sz w:val="22"/>
          <w:szCs w:val="22"/>
        </w:rPr>
        <w:t>Έγκριση κίνησης Υπηρεσιακών</w:t>
      </w:r>
      <w:r w:rsidRPr="00A050A8">
        <w:rPr>
          <w:rFonts w:ascii="Arial" w:hAnsi="Arial" w:cs="Arial"/>
          <w:bCs/>
          <w:sz w:val="22"/>
          <w:szCs w:val="22"/>
        </w:rPr>
        <w:t xml:space="preserve"> </w:t>
      </w:r>
      <w:r w:rsidRPr="00A050A8">
        <w:rPr>
          <w:bCs/>
          <w:sz w:val="22"/>
          <w:szCs w:val="22"/>
        </w:rPr>
        <w:t>Οχημάτων του Δήμου Ρεθύμνης εκτός ορίων Νομού</w:t>
      </w:r>
    </w:p>
    <w:p w:rsidR="00F362F0" w:rsidRPr="004C18AF" w:rsidRDefault="001A093E" w:rsidP="00422976">
      <w:pPr>
        <w:pStyle w:val="aa"/>
        <w:numPr>
          <w:ilvl w:val="0"/>
          <w:numId w:val="35"/>
        </w:numPr>
        <w:tabs>
          <w:tab w:val="left" w:pos="1134"/>
        </w:tabs>
        <w:spacing w:after="9" w:line="248" w:lineRule="auto"/>
        <w:ind w:left="0" w:right="-1" w:firstLine="851"/>
        <w:jc w:val="both"/>
        <w:rPr>
          <w:rStyle w:val="a5"/>
          <w:bCs/>
          <w:i w:val="0"/>
          <w:sz w:val="22"/>
          <w:szCs w:val="22"/>
        </w:rPr>
      </w:pPr>
      <w:bookmarkStart w:id="0" w:name="_Hlk205458590"/>
      <w:r w:rsidRPr="00483664">
        <w:rPr>
          <w:sz w:val="22"/>
          <w:szCs w:val="22"/>
        </w:rPr>
        <w:t>Διαγραφή βεβαιωμένων οφειλών και εσόδω</w:t>
      </w:r>
      <w:r w:rsidRPr="00483664">
        <w:rPr>
          <w:bCs/>
          <w:sz w:val="22"/>
          <w:szCs w:val="22"/>
        </w:rPr>
        <w:t>ν</w:t>
      </w:r>
    </w:p>
    <w:p w:rsidR="00A342BE" w:rsidRPr="00CE3530" w:rsidRDefault="00A342BE" w:rsidP="00726EAB">
      <w:pPr>
        <w:pStyle w:val="aa"/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</w:p>
    <w:bookmarkEnd w:id="0"/>
    <w:p w:rsidR="00C02328" w:rsidRPr="009959A0" w:rsidRDefault="00C02328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  <w:r w:rsidRPr="009959A0">
        <w:rPr>
          <w:i/>
          <w:sz w:val="22"/>
          <w:szCs w:val="22"/>
          <w:u w:val="single"/>
        </w:rPr>
        <w:t>Σε περίπτωση κωλύματος, παρακ</w:t>
      </w:r>
      <w:r w:rsidR="001B0334" w:rsidRPr="009959A0">
        <w:rPr>
          <w:i/>
          <w:sz w:val="22"/>
          <w:szCs w:val="22"/>
          <w:u w:val="single"/>
        </w:rPr>
        <w:t>αλούνται τα τακτικά μέλη της Δημ</w:t>
      </w:r>
      <w:r w:rsidRPr="009959A0">
        <w:rPr>
          <w:i/>
          <w:sz w:val="22"/>
          <w:szCs w:val="22"/>
          <w:u w:val="single"/>
        </w:rPr>
        <w:t>ο</w:t>
      </w:r>
      <w:r w:rsidR="001B0334" w:rsidRPr="009959A0">
        <w:rPr>
          <w:i/>
          <w:sz w:val="22"/>
          <w:szCs w:val="22"/>
          <w:u w:val="single"/>
        </w:rPr>
        <w:t>τ</w:t>
      </w:r>
      <w:r w:rsidRPr="009959A0">
        <w:rPr>
          <w:i/>
          <w:sz w:val="22"/>
          <w:szCs w:val="22"/>
          <w:u w:val="single"/>
        </w:rPr>
        <w:t xml:space="preserve">ικής Επιτροπής να ειδοποιήσουν εγκαίρως τους αναπληρωματικούς τους. </w:t>
      </w:r>
    </w:p>
    <w:p w:rsidR="00EB7EC0" w:rsidRDefault="00EB7EC0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:rsidR="00F362F0" w:rsidRPr="006003C4" w:rsidRDefault="00F362F0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:rsidR="00C02328" w:rsidRPr="00BD1BE9" w:rsidRDefault="000C03E3" w:rsidP="00E72B39">
      <w:pPr>
        <w:ind w:left="7200"/>
        <w:rPr>
          <w:b/>
          <w:sz w:val="22"/>
          <w:szCs w:val="22"/>
        </w:rPr>
      </w:pPr>
      <w:r>
        <w:rPr>
          <w:b/>
          <w:sz w:val="22"/>
          <w:szCs w:val="22"/>
        </w:rPr>
        <w:t>Ο</w:t>
      </w:r>
      <w:r w:rsidR="00C02328" w:rsidRPr="00BD1BE9">
        <w:rPr>
          <w:b/>
          <w:sz w:val="22"/>
          <w:szCs w:val="22"/>
        </w:rPr>
        <w:t xml:space="preserve"> ΠΡΟΕΔΡΟΣ ΤΗΣ</w:t>
      </w:r>
    </w:p>
    <w:p w:rsidR="00C02328" w:rsidRDefault="006E712B" w:rsidP="00E72B39">
      <w:pPr>
        <w:ind w:left="6652"/>
        <w:jc w:val="center"/>
        <w:rPr>
          <w:b/>
          <w:sz w:val="22"/>
          <w:szCs w:val="22"/>
        </w:rPr>
      </w:pPr>
      <w:r w:rsidRPr="00537139">
        <w:rPr>
          <w:b/>
          <w:sz w:val="22"/>
          <w:szCs w:val="22"/>
        </w:rPr>
        <w:t>ΔΗΜΟΤ</w:t>
      </w:r>
      <w:r w:rsidR="00C02328" w:rsidRPr="00537139">
        <w:rPr>
          <w:b/>
          <w:sz w:val="22"/>
          <w:szCs w:val="22"/>
        </w:rPr>
        <w:t>ΙΚΗΣ ΕΠΙΤΡΟΠΗΣ</w:t>
      </w:r>
    </w:p>
    <w:p w:rsidR="00A47508" w:rsidRDefault="00A47508" w:rsidP="00E72B39">
      <w:pPr>
        <w:ind w:left="284"/>
        <w:jc w:val="right"/>
        <w:rPr>
          <w:b/>
          <w:sz w:val="22"/>
          <w:szCs w:val="22"/>
        </w:rPr>
      </w:pPr>
    </w:p>
    <w:p w:rsidR="002702A8" w:rsidRPr="008F7796" w:rsidRDefault="006E712B" w:rsidP="00E72B39">
      <w:pPr>
        <w:ind w:left="7088"/>
        <w:rPr>
          <w:b/>
          <w:sz w:val="22"/>
          <w:szCs w:val="22"/>
        </w:rPr>
      </w:pPr>
      <w:r w:rsidRPr="00717096">
        <w:rPr>
          <w:b/>
          <w:sz w:val="22"/>
          <w:szCs w:val="22"/>
        </w:rPr>
        <w:t>Στυλιανός Σπανουδάκη</w:t>
      </w:r>
      <w:r w:rsidR="007C2F24" w:rsidRPr="00717096">
        <w:rPr>
          <w:b/>
          <w:sz w:val="22"/>
          <w:szCs w:val="22"/>
        </w:rPr>
        <w:t>ς</w:t>
      </w:r>
    </w:p>
    <w:p w:rsidR="006E712B" w:rsidRPr="008F7796" w:rsidRDefault="002702A8" w:rsidP="00E72B39">
      <w:pPr>
        <w:ind w:left="7088"/>
        <w:rPr>
          <w:b/>
          <w:sz w:val="22"/>
          <w:szCs w:val="22"/>
        </w:rPr>
      </w:pPr>
      <w:r w:rsidRPr="008F7796">
        <w:rPr>
          <w:b/>
          <w:sz w:val="22"/>
          <w:szCs w:val="22"/>
        </w:rPr>
        <w:t>Αντιδήμαρχος Ρεθύμνης</w:t>
      </w:r>
    </w:p>
    <w:p w:rsidR="00B509E0" w:rsidRDefault="00B509E0" w:rsidP="00F33CE7">
      <w:pPr>
        <w:ind w:left="284"/>
        <w:jc w:val="center"/>
        <w:rPr>
          <w:b/>
          <w:sz w:val="22"/>
          <w:szCs w:val="22"/>
        </w:rPr>
      </w:pPr>
    </w:p>
    <w:p w:rsidR="00F362F0" w:rsidRDefault="00F362F0" w:rsidP="00F33CE7">
      <w:pPr>
        <w:ind w:left="284"/>
        <w:jc w:val="center"/>
        <w:rPr>
          <w:b/>
          <w:sz w:val="22"/>
          <w:szCs w:val="22"/>
        </w:rPr>
      </w:pPr>
    </w:p>
    <w:p w:rsidR="00C02328" w:rsidRDefault="00C02328" w:rsidP="00F33CE7">
      <w:pPr>
        <w:ind w:left="284"/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:rsidR="00414163" w:rsidRPr="00C7388C" w:rsidRDefault="00414163" w:rsidP="00F33CE7">
      <w:pPr>
        <w:ind w:left="284"/>
        <w:jc w:val="center"/>
        <w:rPr>
          <w:b/>
          <w:sz w:val="22"/>
          <w:szCs w:val="22"/>
        </w:rPr>
      </w:pPr>
    </w:p>
    <w:p w:rsidR="006A423E" w:rsidRPr="00BD1BE9" w:rsidRDefault="006A423E" w:rsidP="006A423E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Τακτικά Μέλη:</w:t>
      </w:r>
    </w:p>
    <w:p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Λαχνιδάκης</w:t>
      </w:r>
      <w:proofErr w:type="spellEnd"/>
      <w:r w:rsidRPr="00986430">
        <w:rPr>
          <w:bCs/>
          <w:sz w:val="22"/>
          <w:szCs w:val="22"/>
        </w:rPr>
        <w:t xml:space="preserve"> Δημήτριος 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Λιανδρή</w:t>
      </w:r>
      <w:proofErr w:type="spellEnd"/>
      <w:r w:rsidRPr="00986430">
        <w:rPr>
          <w:bCs/>
          <w:sz w:val="22"/>
          <w:szCs w:val="22"/>
        </w:rPr>
        <w:t xml:space="preserve"> Χαρίκλεια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Λουκογιωργάκης</w:t>
      </w:r>
      <w:proofErr w:type="spellEnd"/>
      <w:r>
        <w:rPr>
          <w:bCs/>
          <w:sz w:val="22"/>
          <w:szCs w:val="22"/>
        </w:rPr>
        <w:t xml:space="preserve"> Ευστάθιος </w:t>
      </w:r>
    </w:p>
    <w:p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Μαλάς</w:t>
      </w:r>
      <w:proofErr w:type="spellEnd"/>
      <w:r w:rsidRPr="00986430">
        <w:rPr>
          <w:bCs/>
          <w:sz w:val="22"/>
          <w:szCs w:val="22"/>
        </w:rPr>
        <w:t xml:space="preserve"> Άγγελος 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Σκορδίλης</w:t>
      </w:r>
      <w:proofErr w:type="spellEnd"/>
      <w:r w:rsidRPr="00986430">
        <w:rPr>
          <w:bCs/>
          <w:sz w:val="22"/>
          <w:szCs w:val="22"/>
        </w:rPr>
        <w:t xml:space="preserve"> Γεώργιος</w:t>
      </w:r>
      <w:r>
        <w:rPr>
          <w:bCs/>
          <w:sz w:val="22"/>
          <w:szCs w:val="22"/>
        </w:rPr>
        <w:t xml:space="preserve"> 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Δερεδάκης</w:t>
      </w:r>
      <w:proofErr w:type="spellEnd"/>
      <w:r>
        <w:rPr>
          <w:bCs/>
          <w:sz w:val="22"/>
          <w:szCs w:val="22"/>
        </w:rPr>
        <w:t xml:space="preserve"> Νικόλαος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Καρνή</w:t>
      </w:r>
      <w:proofErr w:type="spellEnd"/>
      <w:r>
        <w:rPr>
          <w:bCs/>
          <w:sz w:val="22"/>
          <w:szCs w:val="22"/>
        </w:rPr>
        <w:t xml:space="preserve"> Μερσίνη</w:t>
      </w:r>
    </w:p>
    <w:p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Κουτσαλεδάκη</w:t>
      </w:r>
      <w:proofErr w:type="spellEnd"/>
      <w:r>
        <w:rPr>
          <w:bCs/>
          <w:sz w:val="22"/>
          <w:szCs w:val="22"/>
        </w:rPr>
        <w:t xml:space="preserve"> Ειρήνη</w:t>
      </w:r>
    </w:p>
    <w:p w:rsidR="00502E8B" w:rsidRDefault="00502E8B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  <w:lang w:val="en-US"/>
        </w:rPr>
      </w:pPr>
    </w:p>
    <w:p w:rsidR="00C02328" w:rsidRPr="00BD1BE9" w:rsidRDefault="00C0232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</w:t>
      </w:r>
      <w:r w:rsidR="00554253">
        <w:rPr>
          <w:b/>
          <w:bCs/>
          <w:sz w:val="22"/>
          <w:szCs w:val="22"/>
          <w:u w:val="single"/>
        </w:rPr>
        <w:t>ης «ΝΕΑ ΑΝΤΙΛΗΨΗ» (κατόπιν</w:t>
      </w:r>
      <w:r w:rsidRPr="00BD1BE9">
        <w:rPr>
          <w:b/>
          <w:bCs/>
          <w:sz w:val="22"/>
          <w:szCs w:val="22"/>
          <w:u w:val="single"/>
        </w:rPr>
        <w:t xml:space="preserve"> κλήρωσης</w:t>
      </w:r>
      <w:r w:rsidR="00E4071D">
        <w:rPr>
          <w:b/>
          <w:bCs/>
          <w:sz w:val="22"/>
          <w:szCs w:val="22"/>
          <w:u w:val="single"/>
        </w:rPr>
        <w:t xml:space="preserve"> λόγω ισοψηφίας</w:t>
      </w:r>
      <w:r w:rsidRPr="00BD1BE9">
        <w:rPr>
          <w:b/>
          <w:bCs/>
          <w:sz w:val="22"/>
          <w:szCs w:val="22"/>
          <w:u w:val="single"/>
        </w:rPr>
        <w:t>):</w:t>
      </w:r>
    </w:p>
    <w:p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1. </w:t>
      </w:r>
      <w:proofErr w:type="spellStart"/>
      <w:r>
        <w:rPr>
          <w:bCs/>
          <w:sz w:val="22"/>
          <w:szCs w:val="22"/>
        </w:rPr>
        <w:t>Φραγκιαδάκης</w:t>
      </w:r>
      <w:proofErr w:type="spellEnd"/>
      <w:r>
        <w:rPr>
          <w:bCs/>
          <w:sz w:val="22"/>
          <w:szCs w:val="22"/>
        </w:rPr>
        <w:t xml:space="preserve"> Στυλιανός </w:t>
      </w:r>
    </w:p>
    <w:p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</w:t>
      </w:r>
      <w:proofErr w:type="spellStart"/>
      <w:r>
        <w:rPr>
          <w:bCs/>
          <w:sz w:val="22"/>
          <w:szCs w:val="22"/>
        </w:rPr>
        <w:t>Μποτονάκης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Μποτόνης</w:t>
      </w:r>
      <w:proofErr w:type="spellEnd"/>
    </w:p>
    <w:p w:rsidR="00C02328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Ηλιάκης Κων/νος</w:t>
      </w:r>
    </w:p>
    <w:p w:rsidR="00E4071D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</w:t>
      </w:r>
      <w:r w:rsidR="00EE0E0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Σαμψών Στυλιανός</w:t>
      </w:r>
    </w:p>
    <w:p w:rsidR="00E4071D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:rsidR="00642950" w:rsidRDefault="00642950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3151BF" w:rsidRDefault="003151BF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C02328" w:rsidRPr="002E73D2" w:rsidRDefault="00C0232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="00554253"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</w:t>
      </w:r>
      <w:r w:rsidR="00554253" w:rsidRPr="002E73D2">
        <w:rPr>
          <w:b/>
          <w:bCs/>
          <w:sz w:val="22"/>
          <w:szCs w:val="22"/>
          <w:u w:val="single"/>
        </w:rPr>
        <w:t>κατόπιν κλήρωσης λόγω ισοψηφίας):</w:t>
      </w:r>
    </w:p>
    <w:p w:rsidR="00C02328" w:rsidRPr="00BD1BE9" w:rsidRDefault="00BF53C9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C02328" w:rsidRPr="00BD1BE9">
        <w:rPr>
          <w:bCs/>
          <w:sz w:val="22"/>
          <w:szCs w:val="22"/>
        </w:rPr>
        <w:t xml:space="preserve">. </w:t>
      </w:r>
      <w:r w:rsidR="002E73D2">
        <w:rPr>
          <w:bCs/>
          <w:sz w:val="22"/>
          <w:szCs w:val="22"/>
        </w:rPr>
        <w:t>Τζαγκαράκης Εμμανουήλ</w:t>
      </w:r>
    </w:p>
    <w:p w:rsidR="00C02328" w:rsidRPr="00BD1BE9" w:rsidRDefault="00B6641E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proofErr w:type="spellStart"/>
      <w:r>
        <w:rPr>
          <w:bCs/>
          <w:sz w:val="22"/>
          <w:szCs w:val="22"/>
        </w:rPr>
        <w:t>Παπατζανή</w:t>
      </w:r>
      <w:proofErr w:type="spellEnd"/>
      <w:r w:rsidR="002E73D2">
        <w:rPr>
          <w:bCs/>
          <w:sz w:val="22"/>
          <w:szCs w:val="22"/>
        </w:rPr>
        <w:t xml:space="preserve"> Καλλιόπη</w:t>
      </w:r>
    </w:p>
    <w:p w:rsidR="00C02328" w:rsidRDefault="002E73D2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proofErr w:type="spellStart"/>
      <w:r>
        <w:rPr>
          <w:bCs/>
          <w:sz w:val="22"/>
          <w:szCs w:val="22"/>
        </w:rPr>
        <w:t>Μεργέ</w:t>
      </w:r>
      <w:r w:rsidR="002240D5">
        <w:rPr>
          <w:bCs/>
          <w:sz w:val="22"/>
          <w:szCs w:val="22"/>
        </w:rPr>
        <w:t>μ</w:t>
      </w:r>
      <w:r>
        <w:rPr>
          <w:bCs/>
          <w:sz w:val="22"/>
          <w:szCs w:val="22"/>
        </w:rPr>
        <w:t>ογλου</w:t>
      </w:r>
      <w:proofErr w:type="spellEnd"/>
      <w:r>
        <w:rPr>
          <w:bCs/>
          <w:sz w:val="22"/>
          <w:szCs w:val="22"/>
        </w:rPr>
        <w:t xml:space="preserve"> Κων/νος</w:t>
      </w:r>
    </w:p>
    <w:sectPr w:rsidR="00C02328" w:rsidSect="00C14827">
      <w:pgSz w:w="11906" w:h="16838"/>
      <w:pgMar w:top="426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>
    <w:nsid w:val="05F11D2D"/>
    <w:multiLevelType w:val="hybridMultilevel"/>
    <w:tmpl w:val="D6AE71CC"/>
    <w:lvl w:ilvl="0" w:tplc="32F67BDC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F2254"/>
    <w:multiLevelType w:val="hybridMultilevel"/>
    <w:tmpl w:val="6C28A672"/>
    <w:lvl w:ilvl="0" w:tplc="8092EFC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3A55AE"/>
    <w:multiLevelType w:val="hybridMultilevel"/>
    <w:tmpl w:val="4E6E5072"/>
    <w:lvl w:ilvl="0" w:tplc="8556A44A">
      <w:start w:val="1"/>
      <w:numFmt w:val="decimal"/>
      <w:lvlText w:val="%1."/>
      <w:lvlJc w:val="left"/>
      <w:pPr>
        <w:ind w:left="1211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D0903"/>
    <w:multiLevelType w:val="hybridMultilevel"/>
    <w:tmpl w:val="E39A0B46"/>
    <w:lvl w:ilvl="0" w:tplc="E6CA4FB2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1370B"/>
    <w:multiLevelType w:val="hybridMultilevel"/>
    <w:tmpl w:val="C64C028C"/>
    <w:lvl w:ilvl="0" w:tplc="F7AC0E1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64AF6"/>
    <w:multiLevelType w:val="hybridMultilevel"/>
    <w:tmpl w:val="B2C23B8E"/>
    <w:lvl w:ilvl="0" w:tplc="3FD6621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33143"/>
    <w:multiLevelType w:val="hybridMultilevel"/>
    <w:tmpl w:val="1090B608"/>
    <w:lvl w:ilvl="0" w:tplc="9A10ED30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9407B"/>
    <w:multiLevelType w:val="hybridMultilevel"/>
    <w:tmpl w:val="2E724BBA"/>
    <w:lvl w:ilvl="0" w:tplc="56126D30">
      <w:start w:val="1"/>
      <w:numFmt w:val="decimal"/>
      <w:lvlText w:val="%1."/>
      <w:lvlJc w:val="left"/>
      <w:pPr>
        <w:ind w:left="1353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6224CFB"/>
    <w:multiLevelType w:val="hybridMultilevel"/>
    <w:tmpl w:val="D6DC31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C6D73"/>
    <w:multiLevelType w:val="hybridMultilevel"/>
    <w:tmpl w:val="023E6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A574E4"/>
    <w:multiLevelType w:val="hybridMultilevel"/>
    <w:tmpl w:val="722433B8"/>
    <w:lvl w:ilvl="0" w:tplc="A25C4C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C85994"/>
    <w:multiLevelType w:val="hybridMultilevel"/>
    <w:tmpl w:val="F586D986"/>
    <w:lvl w:ilvl="0" w:tplc="343C4058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>
    <w:nsid w:val="2AAF4266"/>
    <w:multiLevelType w:val="hybridMultilevel"/>
    <w:tmpl w:val="D6CCD874"/>
    <w:lvl w:ilvl="0" w:tplc="2BD4B554">
      <w:start w:val="1"/>
      <w:numFmt w:val="decimal"/>
      <w:lvlText w:val="%1."/>
      <w:lvlJc w:val="left"/>
      <w:pPr>
        <w:ind w:left="1211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61924"/>
    <w:multiLevelType w:val="hybridMultilevel"/>
    <w:tmpl w:val="A7D051C2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AD17D9D"/>
    <w:multiLevelType w:val="hybridMultilevel"/>
    <w:tmpl w:val="9B48B176"/>
    <w:lvl w:ilvl="0" w:tplc="343C4058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54C7C"/>
    <w:multiLevelType w:val="hybridMultilevel"/>
    <w:tmpl w:val="ABCAD124"/>
    <w:lvl w:ilvl="0" w:tplc="F78435EE">
      <w:start w:val="1"/>
      <w:numFmt w:val="decimal"/>
      <w:lvlText w:val="%1."/>
      <w:lvlJc w:val="left"/>
      <w:pPr>
        <w:ind w:left="7305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06422"/>
    <w:multiLevelType w:val="hybridMultilevel"/>
    <w:tmpl w:val="821E2D10"/>
    <w:lvl w:ilvl="0" w:tplc="2A10FA5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96984"/>
    <w:multiLevelType w:val="hybridMultilevel"/>
    <w:tmpl w:val="7A06DF90"/>
    <w:lvl w:ilvl="0" w:tplc="37C4C0E6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47A03AC"/>
    <w:multiLevelType w:val="hybridMultilevel"/>
    <w:tmpl w:val="30826282"/>
    <w:lvl w:ilvl="0" w:tplc="D1B0E85C">
      <w:start w:val="17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7562C"/>
    <w:multiLevelType w:val="hybridMultilevel"/>
    <w:tmpl w:val="B3B4B7E8"/>
    <w:lvl w:ilvl="0" w:tplc="B304359A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66A70"/>
    <w:multiLevelType w:val="hybridMultilevel"/>
    <w:tmpl w:val="429A95D6"/>
    <w:lvl w:ilvl="0" w:tplc="61904830">
      <w:start w:val="9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C4E60"/>
    <w:multiLevelType w:val="hybridMultilevel"/>
    <w:tmpl w:val="8FC4DDA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7662B"/>
    <w:multiLevelType w:val="hybridMultilevel"/>
    <w:tmpl w:val="8138E49A"/>
    <w:lvl w:ilvl="0" w:tplc="8F82DA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E4EA5"/>
    <w:multiLevelType w:val="hybridMultilevel"/>
    <w:tmpl w:val="ED1C1104"/>
    <w:lvl w:ilvl="0" w:tplc="85C2D73E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E01D1"/>
    <w:multiLevelType w:val="hybridMultilevel"/>
    <w:tmpl w:val="EF22B256"/>
    <w:lvl w:ilvl="0" w:tplc="8FA652D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037445A"/>
    <w:multiLevelType w:val="hybridMultilevel"/>
    <w:tmpl w:val="8436AA44"/>
    <w:lvl w:ilvl="0" w:tplc="65225E4C">
      <w:start w:val="1"/>
      <w:numFmt w:val="decimal"/>
      <w:lvlText w:val="%1."/>
      <w:lvlJc w:val="left"/>
      <w:pPr>
        <w:ind w:left="1353" w:hanging="360"/>
      </w:pPr>
      <w:rPr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B2FB3"/>
    <w:multiLevelType w:val="hybridMultilevel"/>
    <w:tmpl w:val="348899DA"/>
    <w:lvl w:ilvl="0" w:tplc="70F0215A">
      <w:start w:val="16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33">
    <w:nsid w:val="7B8E531A"/>
    <w:multiLevelType w:val="hybridMultilevel"/>
    <w:tmpl w:val="94FACA70"/>
    <w:lvl w:ilvl="0" w:tplc="9A10ED30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780399"/>
    <w:multiLevelType w:val="hybridMultilevel"/>
    <w:tmpl w:val="FA3EE282"/>
    <w:lvl w:ilvl="0" w:tplc="9446E3FC">
      <w:start w:val="4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1"/>
  </w:num>
  <w:num w:numId="4">
    <w:abstractNumId w:val="22"/>
  </w:num>
  <w:num w:numId="5">
    <w:abstractNumId w:val="9"/>
  </w:num>
  <w:num w:numId="6">
    <w:abstractNumId w:val="31"/>
  </w:num>
  <w:num w:numId="7">
    <w:abstractNumId w:val="23"/>
  </w:num>
  <w:num w:numId="8">
    <w:abstractNumId w:val="29"/>
  </w:num>
  <w:num w:numId="9">
    <w:abstractNumId w:val="27"/>
  </w:num>
  <w:num w:numId="10">
    <w:abstractNumId w:val="28"/>
  </w:num>
  <w:num w:numId="11">
    <w:abstractNumId w:val="2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4"/>
  </w:num>
  <w:num w:numId="14">
    <w:abstractNumId w:val="17"/>
  </w:num>
  <w:num w:numId="15">
    <w:abstractNumId w:val="11"/>
  </w:num>
  <w:num w:numId="16">
    <w:abstractNumId w:val="6"/>
  </w:num>
  <w:num w:numId="17">
    <w:abstractNumId w:val="15"/>
  </w:num>
  <w:num w:numId="18">
    <w:abstractNumId w:val="19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6"/>
  </w:num>
  <w:num w:numId="24">
    <w:abstractNumId w:val="30"/>
  </w:num>
  <w:num w:numId="25">
    <w:abstractNumId w:val="18"/>
  </w:num>
  <w:num w:numId="26">
    <w:abstractNumId w:val="7"/>
  </w:num>
  <w:num w:numId="27">
    <w:abstractNumId w:val="1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0"/>
  </w:num>
  <w:num w:numId="37">
    <w:abstractNumId w:val="4"/>
  </w:num>
  <w:num w:numId="38">
    <w:abstractNumId w:val="10"/>
  </w:num>
  <w:num w:numId="39">
    <w:abstractNumId w:val="2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gutterAtTop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56F1D"/>
    <w:rsid w:val="000001D4"/>
    <w:rsid w:val="00000607"/>
    <w:rsid w:val="000009AC"/>
    <w:rsid w:val="00000C66"/>
    <w:rsid w:val="00000D16"/>
    <w:rsid w:val="00000FBD"/>
    <w:rsid w:val="000016F0"/>
    <w:rsid w:val="0000177E"/>
    <w:rsid w:val="000017B0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4EC7"/>
    <w:rsid w:val="00005095"/>
    <w:rsid w:val="00005366"/>
    <w:rsid w:val="00005531"/>
    <w:rsid w:val="00005A75"/>
    <w:rsid w:val="00005A85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2F1"/>
    <w:rsid w:val="000073D9"/>
    <w:rsid w:val="000076FB"/>
    <w:rsid w:val="00007A54"/>
    <w:rsid w:val="00007AD6"/>
    <w:rsid w:val="00007CD9"/>
    <w:rsid w:val="0001004F"/>
    <w:rsid w:val="000100F1"/>
    <w:rsid w:val="00010703"/>
    <w:rsid w:val="00010CF3"/>
    <w:rsid w:val="00010F4C"/>
    <w:rsid w:val="00011056"/>
    <w:rsid w:val="00011752"/>
    <w:rsid w:val="00012634"/>
    <w:rsid w:val="00012734"/>
    <w:rsid w:val="00012CD1"/>
    <w:rsid w:val="000136E1"/>
    <w:rsid w:val="000137C4"/>
    <w:rsid w:val="000137F1"/>
    <w:rsid w:val="0001387D"/>
    <w:rsid w:val="00014171"/>
    <w:rsid w:val="00014322"/>
    <w:rsid w:val="00014385"/>
    <w:rsid w:val="00014624"/>
    <w:rsid w:val="00014A67"/>
    <w:rsid w:val="00014C0F"/>
    <w:rsid w:val="00014DCC"/>
    <w:rsid w:val="00015018"/>
    <w:rsid w:val="00015455"/>
    <w:rsid w:val="0001563D"/>
    <w:rsid w:val="00015648"/>
    <w:rsid w:val="00015999"/>
    <w:rsid w:val="000159BC"/>
    <w:rsid w:val="00015B75"/>
    <w:rsid w:val="00016094"/>
    <w:rsid w:val="00016467"/>
    <w:rsid w:val="00016849"/>
    <w:rsid w:val="000168A4"/>
    <w:rsid w:val="00016A12"/>
    <w:rsid w:val="00016CD8"/>
    <w:rsid w:val="00017355"/>
    <w:rsid w:val="00017544"/>
    <w:rsid w:val="00017B69"/>
    <w:rsid w:val="00017F33"/>
    <w:rsid w:val="000206B2"/>
    <w:rsid w:val="000208A9"/>
    <w:rsid w:val="00020973"/>
    <w:rsid w:val="00021108"/>
    <w:rsid w:val="000218BA"/>
    <w:rsid w:val="00021A51"/>
    <w:rsid w:val="00021A67"/>
    <w:rsid w:val="00021ACF"/>
    <w:rsid w:val="000222E0"/>
    <w:rsid w:val="00022675"/>
    <w:rsid w:val="000227E5"/>
    <w:rsid w:val="00022A74"/>
    <w:rsid w:val="00022C9E"/>
    <w:rsid w:val="00022ECE"/>
    <w:rsid w:val="00022F57"/>
    <w:rsid w:val="0002360A"/>
    <w:rsid w:val="0002377C"/>
    <w:rsid w:val="000237E4"/>
    <w:rsid w:val="00023872"/>
    <w:rsid w:val="00023B35"/>
    <w:rsid w:val="00023C5F"/>
    <w:rsid w:val="00023D36"/>
    <w:rsid w:val="000242A6"/>
    <w:rsid w:val="000244A2"/>
    <w:rsid w:val="00024563"/>
    <w:rsid w:val="000251C0"/>
    <w:rsid w:val="00025634"/>
    <w:rsid w:val="00025B9F"/>
    <w:rsid w:val="00025D20"/>
    <w:rsid w:val="00025F82"/>
    <w:rsid w:val="00026240"/>
    <w:rsid w:val="000267B4"/>
    <w:rsid w:val="00026C96"/>
    <w:rsid w:val="00027968"/>
    <w:rsid w:val="00027FDF"/>
    <w:rsid w:val="000302C2"/>
    <w:rsid w:val="000303AD"/>
    <w:rsid w:val="00030982"/>
    <w:rsid w:val="0003099D"/>
    <w:rsid w:val="00030AA1"/>
    <w:rsid w:val="00030C8C"/>
    <w:rsid w:val="0003107C"/>
    <w:rsid w:val="000313B0"/>
    <w:rsid w:val="0003145A"/>
    <w:rsid w:val="00031A78"/>
    <w:rsid w:val="00031C1C"/>
    <w:rsid w:val="00031FE5"/>
    <w:rsid w:val="00032239"/>
    <w:rsid w:val="0003252F"/>
    <w:rsid w:val="0003275B"/>
    <w:rsid w:val="00032D21"/>
    <w:rsid w:val="00033069"/>
    <w:rsid w:val="00033298"/>
    <w:rsid w:val="00033729"/>
    <w:rsid w:val="000337D8"/>
    <w:rsid w:val="000338A2"/>
    <w:rsid w:val="0003395C"/>
    <w:rsid w:val="00034970"/>
    <w:rsid w:val="00034C43"/>
    <w:rsid w:val="000351A0"/>
    <w:rsid w:val="00035276"/>
    <w:rsid w:val="00035628"/>
    <w:rsid w:val="000358D0"/>
    <w:rsid w:val="00035B05"/>
    <w:rsid w:val="00035C3A"/>
    <w:rsid w:val="00035F38"/>
    <w:rsid w:val="000361D6"/>
    <w:rsid w:val="00036D51"/>
    <w:rsid w:val="000370BC"/>
    <w:rsid w:val="000376EA"/>
    <w:rsid w:val="00037793"/>
    <w:rsid w:val="000378D8"/>
    <w:rsid w:val="000378E5"/>
    <w:rsid w:val="000378FD"/>
    <w:rsid w:val="00037A14"/>
    <w:rsid w:val="00037BB0"/>
    <w:rsid w:val="00037DC6"/>
    <w:rsid w:val="00037F7C"/>
    <w:rsid w:val="0004034F"/>
    <w:rsid w:val="00040355"/>
    <w:rsid w:val="000403F9"/>
    <w:rsid w:val="00040B26"/>
    <w:rsid w:val="00040F04"/>
    <w:rsid w:val="0004126F"/>
    <w:rsid w:val="000416E6"/>
    <w:rsid w:val="00041F1C"/>
    <w:rsid w:val="00042009"/>
    <w:rsid w:val="00042126"/>
    <w:rsid w:val="00042153"/>
    <w:rsid w:val="000421A9"/>
    <w:rsid w:val="00042539"/>
    <w:rsid w:val="000425FE"/>
    <w:rsid w:val="0004298B"/>
    <w:rsid w:val="00042AF6"/>
    <w:rsid w:val="00042BD1"/>
    <w:rsid w:val="0004317C"/>
    <w:rsid w:val="0004364C"/>
    <w:rsid w:val="0004385F"/>
    <w:rsid w:val="00043D3F"/>
    <w:rsid w:val="00043D8A"/>
    <w:rsid w:val="00044121"/>
    <w:rsid w:val="00044B5A"/>
    <w:rsid w:val="00044C32"/>
    <w:rsid w:val="00044CC4"/>
    <w:rsid w:val="00044ED9"/>
    <w:rsid w:val="00045208"/>
    <w:rsid w:val="0004535B"/>
    <w:rsid w:val="00045501"/>
    <w:rsid w:val="0004597B"/>
    <w:rsid w:val="0004599B"/>
    <w:rsid w:val="00045AA2"/>
    <w:rsid w:val="00045ABE"/>
    <w:rsid w:val="0004635F"/>
    <w:rsid w:val="000465E3"/>
    <w:rsid w:val="000466D8"/>
    <w:rsid w:val="0004693E"/>
    <w:rsid w:val="00046FCE"/>
    <w:rsid w:val="000471F9"/>
    <w:rsid w:val="0004754A"/>
    <w:rsid w:val="00047923"/>
    <w:rsid w:val="00047A4E"/>
    <w:rsid w:val="00050131"/>
    <w:rsid w:val="000509FB"/>
    <w:rsid w:val="00050BD6"/>
    <w:rsid w:val="00050D88"/>
    <w:rsid w:val="00050EF4"/>
    <w:rsid w:val="00050F28"/>
    <w:rsid w:val="00051761"/>
    <w:rsid w:val="0005185D"/>
    <w:rsid w:val="00051B6C"/>
    <w:rsid w:val="00051EFC"/>
    <w:rsid w:val="000523D1"/>
    <w:rsid w:val="00052518"/>
    <w:rsid w:val="00052801"/>
    <w:rsid w:val="00052B25"/>
    <w:rsid w:val="00052B50"/>
    <w:rsid w:val="00052BC3"/>
    <w:rsid w:val="00052D22"/>
    <w:rsid w:val="00052F8B"/>
    <w:rsid w:val="00053101"/>
    <w:rsid w:val="0005352D"/>
    <w:rsid w:val="000537C1"/>
    <w:rsid w:val="00053E93"/>
    <w:rsid w:val="000541E9"/>
    <w:rsid w:val="00054640"/>
    <w:rsid w:val="00054963"/>
    <w:rsid w:val="00054C2E"/>
    <w:rsid w:val="0005517D"/>
    <w:rsid w:val="000554E8"/>
    <w:rsid w:val="00055B3D"/>
    <w:rsid w:val="00055B4E"/>
    <w:rsid w:val="0005610D"/>
    <w:rsid w:val="0005675F"/>
    <w:rsid w:val="000568F7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48F"/>
    <w:rsid w:val="000605D7"/>
    <w:rsid w:val="00060ADC"/>
    <w:rsid w:val="00060D93"/>
    <w:rsid w:val="00060E49"/>
    <w:rsid w:val="0006114B"/>
    <w:rsid w:val="0006117E"/>
    <w:rsid w:val="00061230"/>
    <w:rsid w:val="000615D8"/>
    <w:rsid w:val="000616F0"/>
    <w:rsid w:val="000619BD"/>
    <w:rsid w:val="00061C82"/>
    <w:rsid w:val="00061DCB"/>
    <w:rsid w:val="0006240C"/>
    <w:rsid w:val="00062481"/>
    <w:rsid w:val="00062CB3"/>
    <w:rsid w:val="00062DBD"/>
    <w:rsid w:val="000636DB"/>
    <w:rsid w:val="00063738"/>
    <w:rsid w:val="000638C7"/>
    <w:rsid w:val="00063D08"/>
    <w:rsid w:val="00063D71"/>
    <w:rsid w:val="00063DB0"/>
    <w:rsid w:val="000647C4"/>
    <w:rsid w:val="0006485D"/>
    <w:rsid w:val="00064BD1"/>
    <w:rsid w:val="00064CE4"/>
    <w:rsid w:val="00064E40"/>
    <w:rsid w:val="00065414"/>
    <w:rsid w:val="000654E5"/>
    <w:rsid w:val="0006556A"/>
    <w:rsid w:val="000655A2"/>
    <w:rsid w:val="00065664"/>
    <w:rsid w:val="00065CE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2E"/>
    <w:rsid w:val="00070B7E"/>
    <w:rsid w:val="00070ECC"/>
    <w:rsid w:val="0007126F"/>
    <w:rsid w:val="0007135E"/>
    <w:rsid w:val="0007146B"/>
    <w:rsid w:val="00071553"/>
    <w:rsid w:val="00071648"/>
    <w:rsid w:val="000716E2"/>
    <w:rsid w:val="00071D19"/>
    <w:rsid w:val="00071EA0"/>
    <w:rsid w:val="00072489"/>
    <w:rsid w:val="00072EA3"/>
    <w:rsid w:val="000731F3"/>
    <w:rsid w:val="00073517"/>
    <w:rsid w:val="000735F4"/>
    <w:rsid w:val="000737C6"/>
    <w:rsid w:val="00073CFD"/>
    <w:rsid w:val="00073FA1"/>
    <w:rsid w:val="00074244"/>
    <w:rsid w:val="00074555"/>
    <w:rsid w:val="00074D87"/>
    <w:rsid w:val="00074F38"/>
    <w:rsid w:val="0007539E"/>
    <w:rsid w:val="000758C7"/>
    <w:rsid w:val="00075E25"/>
    <w:rsid w:val="00076022"/>
    <w:rsid w:val="00076552"/>
    <w:rsid w:val="00076CF3"/>
    <w:rsid w:val="000771E9"/>
    <w:rsid w:val="0007766A"/>
    <w:rsid w:val="000776E0"/>
    <w:rsid w:val="000778B0"/>
    <w:rsid w:val="000779AD"/>
    <w:rsid w:val="00077BDE"/>
    <w:rsid w:val="0008014A"/>
    <w:rsid w:val="00080391"/>
    <w:rsid w:val="00080C2D"/>
    <w:rsid w:val="00080C45"/>
    <w:rsid w:val="00080CDF"/>
    <w:rsid w:val="00080D63"/>
    <w:rsid w:val="000814A5"/>
    <w:rsid w:val="000814AC"/>
    <w:rsid w:val="000816C2"/>
    <w:rsid w:val="0008172A"/>
    <w:rsid w:val="000818E7"/>
    <w:rsid w:val="00081920"/>
    <w:rsid w:val="00081C86"/>
    <w:rsid w:val="00081ED7"/>
    <w:rsid w:val="0008211E"/>
    <w:rsid w:val="0008278C"/>
    <w:rsid w:val="00082E32"/>
    <w:rsid w:val="000831D7"/>
    <w:rsid w:val="000833ED"/>
    <w:rsid w:val="000838B4"/>
    <w:rsid w:val="0008390D"/>
    <w:rsid w:val="00083974"/>
    <w:rsid w:val="00083C14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F9"/>
    <w:rsid w:val="000860C8"/>
    <w:rsid w:val="000862A1"/>
    <w:rsid w:val="0008638C"/>
    <w:rsid w:val="000867E5"/>
    <w:rsid w:val="0008692E"/>
    <w:rsid w:val="00086B8A"/>
    <w:rsid w:val="00086E14"/>
    <w:rsid w:val="00087359"/>
    <w:rsid w:val="000874D9"/>
    <w:rsid w:val="0008763B"/>
    <w:rsid w:val="0008775C"/>
    <w:rsid w:val="00087882"/>
    <w:rsid w:val="00090457"/>
    <w:rsid w:val="000907E8"/>
    <w:rsid w:val="000912B0"/>
    <w:rsid w:val="00091302"/>
    <w:rsid w:val="00091318"/>
    <w:rsid w:val="00091566"/>
    <w:rsid w:val="0009156C"/>
    <w:rsid w:val="00091A0E"/>
    <w:rsid w:val="00091F76"/>
    <w:rsid w:val="00092716"/>
    <w:rsid w:val="00093137"/>
    <w:rsid w:val="00093833"/>
    <w:rsid w:val="0009395C"/>
    <w:rsid w:val="00094239"/>
    <w:rsid w:val="00094305"/>
    <w:rsid w:val="0009436E"/>
    <w:rsid w:val="000943F6"/>
    <w:rsid w:val="000944BC"/>
    <w:rsid w:val="00094758"/>
    <w:rsid w:val="000947C1"/>
    <w:rsid w:val="00094D8F"/>
    <w:rsid w:val="0009510F"/>
    <w:rsid w:val="000952D9"/>
    <w:rsid w:val="000952F5"/>
    <w:rsid w:val="00095837"/>
    <w:rsid w:val="00095855"/>
    <w:rsid w:val="00095C23"/>
    <w:rsid w:val="00095E70"/>
    <w:rsid w:val="00095ED9"/>
    <w:rsid w:val="00096006"/>
    <w:rsid w:val="0009612A"/>
    <w:rsid w:val="00096228"/>
    <w:rsid w:val="000968BF"/>
    <w:rsid w:val="00096B7C"/>
    <w:rsid w:val="00096C23"/>
    <w:rsid w:val="00096E49"/>
    <w:rsid w:val="00096F7A"/>
    <w:rsid w:val="00097271"/>
    <w:rsid w:val="000972DD"/>
    <w:rsid w:val="00097774"/>
    <w:rsid w:val="00097842"/>
    <w:rsid w:val="000978B1"/>
    <w:rsid w:val="00097A7B"/>
    <w:rsid w:val="00097BB3"/>
    <w:rsid w:val="00097BB4"/>
    <w:rsid w:val="00097D45"/>
    <w:rsid w:val="00097F80"/>
    <w:rsid w:val="000A0442"/>
    <w:rsid w:val="000A0A5D"/>
    <w:rsid w:val="000A134E"/>
    <w:rsid w:val="000A160C"/>
    <w:rsid w:val="000A20D2"/>
    <w:rsid w:val="000A2159"/>
    <w:rsid w:val="000A21BE"/>
    <w:rsid w:val="000A27CF"/>
    <w:rsid w:val="000A28E5"/>
    <w:rsid w:val="000A2A01"/>
    <w:rsid w:val="000A2C0A"/>
    <w:rsid w:val="000A2C20"/>
    <w:rsid w:val="000A2D26"/>
    <w:rsid w:val="000A3431"/>
    <w:rsid w:val="000A38DB"/>
    <w:rsid w:val="000A3D32"/>
    <w:rsid w:val="000A42E2"/>
    <w:rsid w:val="000A4311"/>
    <w:rsid w:val="000A46B4"/>
    <w:rsid w:val="000A46F0"/>
    <w:rsid w:val="000A482B"/>
    <w:rsid w:val="000A4B0A"/>
    <w:rsid w:val="000A4CB8"/>
    <w:rsid w:val="000A5375"/>
    <w:rsid w:val="000A5534"/>
    <w:rsid w:val="000A5782"/>
    <w:rsid w:val="000A5AED"/>
    <w:rsid w:val="000A5E50"/>
    <w:rsid w:val="000A5FEB"/>
    <w:rsid w:val="000A63FE"/>
    <w:rsid w:val="000A664A"/>
    <w:rsid w:val="000A6AB8"/>
    <w:rsid w:val="000A6CBA"/>
    <w:rsid w:val="000A7545"/>
    <w:rsid w:val="000A77B6"/>
    <w:rsid w:val="000A7CD4"/>
    <w:rsid w:val="000B0166"/>
    <w:rsid w:val="000B0AF9"/>
    <w:rsid w:val="000B10AA"/>
    <w:rsid w:val="000B15C2"/>
    <w:rsid w:val="000B164C"/>
    <w:rsid w:val="000B17EE"/>
    <w:rsid w:val="000B1844"/>
    <w:rsid w:val="000B19CC"/>
    <w:rsid w:val="000B1ABF"/>
    <w:rsid w:val="000B1CFB"/>
    <w:rsid w:val="000B2260"/>
    <w:rsid w:val="000B2304"/>
    <w:rsid w:val="000B294B"/>
    <w:rsid w:val="000B2A0C"/>
    <w:rsid w:val="000B2C1B"/>
    <w:rsid w:val="000B30B3"/>
    <w:rsid w:val="000B3E0E"/>
    <w:rsid w:val="000B409A"/>
    <w:rsid w:val="000B4103"/>
    <w:rsid w:val="000B44B5"/>
    <w:rsid w:val="000B4879"/>
    <w:rsid w:val="000B49CB"/>
    <w:rsid w:val="000B4C7E"/>
    <w:rsid w:val="000B4CF5"/>
    <w:rsid w:val="000B4F12"/>
    <w:rsid w:val="000B54B5"/>
    <w:rsid w:val="000B566F"/>
    <w:rsid w:val="000B5816"/>
    <w:rsid w:val="000B6086"/>
    <w:rsid w:val="000B616C"/>
    <w:rsid w:val="000B6544"/>
    <w:rsid w:val="000B6940"/>
    <w:rsid w:val="000B6B77"/>
    <w:rsid w:val="000B6DDD"/>
    <w:rsid w:val="000B6F28"/>
    <w:rsid w:val="000B76AB"/>
    <w:rsid w:val="000B78A4"/>
    <w:rsid w:val="000B7B36"/>
    <w:rsid w:val="000B7C8A"/>
    <w:rsid w:val="000C0319"/>
    <w:rsid w:val="000C03E3"/>
    <w:rsid w:val="000C0B90"/>
    <w:rsid w:val="000C10EA"/>
    <w:rsid w:val="000C13B1"/>
    <w:rsid w:val="000C1402"/>
    <w:rsid w:val="000C149B"/>
    <w:rsid w:val="000C1CF9"/>
    <w:rsid w:val="000C2133"/>
    <w:rsid w:val="000C2BCF"/>
    <w:rsid w:val="000C2D24"/>
    <w:rsid w:val="000C2E4B"/>
    <w:rsid w:val="000C2FAD"/>
    <w:rsid w:val="000C2FD6"/>
    <w:rsid w:val="000C305A"/>
    <w:rsid w:val="000C37D5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BDB"/>
    <w:rsid w:val="000D0918"/>
    <w:rsid w:val="000D0ACB"/>
    <w:rsid w:val="000D0E08"/>
    <w:rsid w:val="000D0EC4"/>
    <w:rsid w:val="000D1618"/>
    <w:rsid w:val="000D1ADE"/>
    <w:rsid w:val="000D1B42"/>
    <w:rsid w:val="000D1EF4"/>
    <w:rsid w:val="000D2740"/>
    <w:rsid w:val="000D2C3D"/>
    <w:rsid w:val="000D2E02"/>
    <w:rsid w:val="000D30B6"/>
    <w:rsid w:val="000D34B5"/>
    <w:rsid w:val="000D36FB"/>
    <w:rsid w:val="000D3A97"/>
    <w:rsid w:val="000D3FB2"/>
    <w:rsid w:val="000D41BB"/>
    <w:rsid w:val="000D43AD"/>
    <w:rsid w:val="000D4409"/>
    <w:rsid w:val="000D44A0"/>
    <w:rsid w:val="000D480A"/>
    <w:rsid w:val="000D48DC"/>
    <w:rsid w:val="000D4A93"/>
    <w:rsid w:val="000D4BE6"/>
    <w:rsid w:val="000D5365"/>
    <w:rsid w:val="000D548A"/>
    <w:rsid w:val="000D54DF"/>
    <w:rsid w:val="000D59B3"/>
    <w:rsid w:val="000D5BCB"/>
    <w:rsid w:val="000D6140"/>
    <w:rsid w:val="000D6222"/>
    <w:rsid w:val="000D6250"/>
    <w:rsid w:val="000D7011"/>
    <w:rsid w:val="000D719D"/>
    <w:rsid w:val="000D7C01"/>
    <w:rsid w:val="000D7D0C"/>
    <w:rsid w:val="000E0822"/>
    <w:rsid w:val="000E090A"/>
    <w:rsid w:val="000E0D51"/>
    <w:rsid w:val="000E0EF7"/>
    <w:rsid w:val="000E1234"/>
    <w:rsid w:val="000E1479"/>
    <w:rsid w:val="000E1777"/>
    <w:rsid w:val="000E188F"/>
    <w:rsid w:val="000E1A87"/>
    <w:rsid w:val="000E1AEB"/>
    <w:rsid w:val="000E1B93"/>
    <w:rsid w:val="000E1D4E"/>
    <w:rsid w:val="000E1D75"/>
    <w:rsid w:val="000E24DD"/>
    <w:rsid w:val="000E29E6"/>
    <w:rsid w:val="000E2D61"/>
    <w:rsid w:val="000E328F"/>
    <w:rsid w:val="000E35F1"/>
    <w:rsid w:val="000E3D95"/>
    <w:rsid w:val="000E42C0"/>
    <w:rsid w:val="000E4D7B"/>
    <w:rsid w:val="000E5011"/>
    <w:rsid w:val="000E51DA"/>
    <w:rsid w:val="000E542B"/>
    <w:rsid w:val="000E5473"/>
    <w:rsid w:val="000E5699"/>
    <w:rsid w:val="000E6951"/>
    <w:rsid w:val="000E6B59"/>
    <w:rsid w:val="000E6C4B"/>
    <w:rsid w:val="000E6CF9"/>
    <w:rsid w:val="000E702A"/>
    <w:rsid w:val="000E71F0"/>
    <w:rsid w:val="000E73D0"/>
    <w:rsid w:val="000E7548"/>
    <w:rsid w:val="000E758D"/>
    <w:rsid w:val="000E766D"/>
    <w:rsid w:val="000E78BE"/>
    <w:rsid w:val="000E7B86"/>
    <w:rsid w:val="000F0028"/>
    <w:rsid w:val="000F01F3"/>
    <w:rsid w:val="000F0601"/>
    <w:rsid w:val="000F09F0"/>
    <w:rsid w:val="000F0F43"/>
    <w:rsid w:val="000F186F"/>
    <w:rsid w:val="000F1B9F"/>
    <w:rsid w:val="000F1E04"/>
    <w:rsid w:val="000F1FE8"/>
    <w:rsid w:val="000F22D2"/>
    <w:rsid w:val="000F236E"/>
    <w:rsid w:val="000F237D"/>
    <w:rsid w:val="000F23FF"/>
    <w:rsid w:val="000F2B28"/>
    <w:rsid w:val="000F2C97"/>
    <w:rsid w:val="000F3021"/>
    <w:rsid w:val="000F3CA1"/>
    <w:rsid w:val="000F428F"/>
    <w:rsid w:val="000F4C29"/>
    <w:rsid w:val="000F4E6C"/>
    <w:rsid w:val="000F5116"/>
    <w:rsid w:val="000F514C"/>
    <w:rsid w:val="000F5634"/>
    <w:rsid w:val="000F5A52"/>
    <w:rsid w:val="000F5A99"/>
    <w:rsid w:val="000F5ACD"/>
    <w:rsid w:val="000F5AF7"/>
    <w:rsid w:val="000F5BBF"/>
    <w:rsid w:val="000F5F36"/>
    <w:rsid w:val="000F63A5"/>
    <w:rsid w:val="000F6463"/>
    <w:rsid w:val="000F6466"/>
    <w:rsid w:val="000F6778"/>
    <w:rsid w:val="000F6986"/>
    <w:rsid w:val="000F6A8E"/>
    <w:rsid w:val="000F6CAE"/>
    <w:rsid w:val="000F6E1B"/>
    <w:rsid w:val="000F7275"/>
    <w:rsid w:val="000F7D3C"/>
    <w:rsid w:val="000F7D47"/>
    <w:rsid w:val="00100218"/>
    <w:rsid w:val="0010068A"/>
    <w:rsid w:val="00100BFC"/>
    <w:rsid w:val="00101472"/>
    <w:rsid w:val="001016B6"/>
    <w:rsid w:val="0010187C"/>
    <w:rsid w:val="001019DD"/>
    <w:rsid w:val="00101B52"/>
    <w:rsid w:val="00101FF4"/>
    <w:rsid w:val="00102044"/>
    <w:rsid w:val="001021FE"/>
    <w:rsid w:val="001026A7"/>
    <w:rsid w:val="0010274B"/>
    <w:rsid w:val="00102CD2"/>
    <w:rsid w:val="00102D71"/>
    <w:rsid w:val="00102F37"/>
    <w:rsid w:val="00102FF5"/>
    <w:rsid w:val="001032D2"/>
    <w:rsid w:val="00103536"/>
    <w:rsid w:val="00103ACA"/>
    <w:rsid w:val="00103C46"/>
    <w:rsid w:val="00103C7E"/>
    <w:rsid w:val="00103EA4"/>
    <w:rsid w:val="00104018"/>
    <w:rsid w:val="0010412B"/>
    <w:rsid w:val="00105173"/>
    <w:rsid w:val="00105605"/>
    <w:rsid w:val="0010572C"/>
    <w:rsid w:val="00105B45"/>
    <w:rsid w:val="00106532"/>
    <w:rsid w:val="001068E6"/>
    <w:rsid w:val="00106E47"/>
    <w:rsid w:val="00107234"/>
    <w:rsid w:val="00107773"/>
    <w:rsid w:val="001079F3"/>
    <w:rsid w:val="00107F4A"/>
    <w:rsid w:val="0011048C"/>
    <w:rsid w:val="001105E2"/>
    <w:rsid w:val="00110E0C"/>
    <w:rsid w:val="00110F8C"/>
    <w:rsid w:val="00111571"/>
    <w:rsid w:val="00111663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5E11"/>
    <w:rsid w:val="0011622A"/>
    <w:rsid w:val="00116501"/>
    <w:rsid w:val="00116525"/>
    <w:rsid w:val="001165B0"/>
    <w:rsid w:val="00116CA3"/>
    <w:rsid w:val="00116E54"/>
    <w:rsid w:val="0011742D"/>
    <w:rsid w:val="00117520"/>
    <w:rsid w:val="0011789D"/>
    <w:rsid w:val="00117942"/>
    <w:rsid w:val="00117E2C"/>
    <w:rsid w:val="00117FFC"/>
    <w:rsid w:val="001200E4"/>
    <w:rsid w:val="00120F28"/>
    <w:rsid w:val="00121108"/>
    <w:rsid w:val="001212E4"/>
    <w:rsid w:val="0012157D"/>
    <w:rsid w:val="00121801"/>
    <w:rsid w:val="001219AD"/>
    <w:rsid w:val="001220FD"/>
    <w:rsid w:val="0012254D"/>
    <w:rsid w:val="00122D2E"/>
    <w:rsid w:val="00122D9E"/>
    <w:rsid w:val="00123386"/>
    <w:rsid w:val="00123DC6"/>
    <w:rsid w:val="001241AD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47E"/>
    <w:rsid w:val="001264E6"/>
    <w:rsid w:val="001268CF"/>
    <w:rsid w:val="00126948"/>
    <w:rsid w:val="00126FAE"/>
    <w:rsid w:val="00127045"/>
    <w:rsid w:val="0012724D"/>
    <w:rsid w:val="00130317"/>
    <w:rsid w:val="0013032F"/>
    <w:rsid w:val="0013033B"/>
    <w:rsid w:val="00130683"/>
    <w:rsid w:val="00130707"/>
    <w:rsid w:val="00130A9E"/>
    <w:rsid w:val="00130B70"/>
    <w:rsid w:val="00130EA6"/>
    <w:rsid w:val="0013116A"/>
    <w:rsid w:val="001313D7"/>
    <w:rsid w:val="001319C5"/>
    <w:rsid w:val="00131FA8"/>
    <w:rsid w:val="00132000"/>
    <w:rsid w:val="00132111"/>
    <w:rsid w:val="0013250D"/>
    <w:rsid w:val="001326EA"/>
    <w:rsid w:val="00132713"/>
    <w:rsid w:val="00132AB9"/>
    <w:rsid w:val="00132EE4"/>
    <w:rsid w:val="00132F8F"/>
    <w:rsid w:val="001330E5"/>
    <w:rsid w:val="00133297"/>
    <w:rsid w:val="00133F6B"/>
    <w:rsid w:val="00133F85"/>
    <w:rsid w:val="001344F5"/>
    <w:rsid w:val="00134697"/>
    <w:rsid w:val="00134E2D"/>
    <w:rsid w:val="0013567B"/>
    <w:rsid w:val="00135701"/>
    <w:rsid w:val="00136799"/>
    <w:rsid w:val="001367D5"/>
    <w:rsid w:val="001368BC"/>
    <w:rsid w:val="00136F3A"/>
    <w:rsid w:val="0013713E"/>
    <w:rsid w:val="001376D6"/>
    <w:rsid w:val="00137D46"/>
    <w:rsid w:val="0014006F"/>
    <w:rsid w:val="00140080"/>
    <w:rsid w:val="001400C6"/>
    <w:rsid w:val="0014061C"/>
    <w:rsid w:val="001406C4"/>
    <w:rsid w:val="00140899"/>
    <w:rsid w:val="00140E3D"/>
    <w:rsid w:val="00141AD6"/>
    <w:rsid w:val="00141B85"/>
    <w:rsid w:val="00141E78"/>
    <w:rsid w:val="001429CC"/>
    <w:rsid w:val="00143203"/>
    <w:rsid w:val="00143940"/>
    <w:rsid w:val="00143B1F"/>
    <w:rsid w:val="00143B45"/>
    <w:rsid w:val="00143D51"/>
    <w:rsid w:val="00144016"/>
    <w:rsid w:val="0014430B"/>
    <w:rsid w:val="001445B4"/>
    <w:rsid w:val="00144B5B"/>
    <w:rsid w:val="00144E6B"/>
    <w:rsid w:val="00144FA5"/>
    <w:rsid w:val="00145540"/>
    <w:rsid w:val="00145738"/>
    <w:rsid w:val="00145FDA"/>
    <w:rsid w:val="00146040"/>
    <w:rsid w:val="001466A7"/>
    <w:rsid w:val="00146C2B"/>
    <w:rsid w:val="00146D47"/>
    <w:rsid w:val="00146F49"/>
    <w:rsid w:val="0014763C"/>
    <w:rsid w:val="00147886"/>
    <w:rsid w:val="00147AC8"/>
    <w:rsid w:val="00147C80"/>
    <w:rsid w:val="00147F11"/>
    <w:rsid w:val="001501C0"/>
    <w:rsid w:val="00150FBE"/>
    <w:rsid w:val="0015114F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CA6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8C5"/>
    <w:rsid w:val="00155950"/>
    <w:rsid w:val="00155A8D"/>
    <w:rsid w:val="00155C0E"/>
    <w:rsid w:val="00156010"/>
    <w:rsid w:val="00156547"/>
    <w:rsid w:val="00156D1D"/>
    <w:rsid w:val="001573D1"/>
    <w:rsid w:val="00157891"/>
    <w:rsid w:val="0015790F"/>
    <w:rsid w:val="00157EA8"/>
    <w:rsid w:val="00157FB6"/>
    <w:rsid w:val="00160235"/>
    <w:rsid w:val="0016096F"/>
    <w:rsid w:val="00160B71"/>
    <w:rsid w:val="00161320"/>
    <w:rsid w:val="00161A5A"/>
    <w:rsid w:val="00161C05"/>
    <w:rsid w:val="00161C47"/>
    <w:rsid w:val="001621EB"/>
    <w:rsid w:val="001625E4"/>
    <w:rsid w:val="00162A96"/>
    <w:rsid w:val="00162B92"/>
    <w:rsid w:val="00162F58"/>
    <w:rsid w:val="00162F8D"/>
    <w:rsid w:val="00163158"/>
    <w:rsid w:val="00163B18"/>
    <w:rsid w:val="00163E06"/>
    <w:rsid w:val="001641D4"/>
    <w:rsid w:val="001644FC"/>
    <w:rsid w:val="00164505"/>
    <w:rsid w:val="001648CD"/>
    <w:rsid w:val="001649A9"/>
    <w:rsid w:val="00164B3F"/>
    <w:rsid w:val="00164EDA"/>
    <w:rsid w:val="00165230"/>
    <w:rsid w:val="0016590F"/>
    <w:rsid w:val="00165940"/>
    <w:rsid w:val="00165C3E"/>
    <w:rsid w:val="00165DBE"/>
    <w:rsid w:val="00166280"/>
    <w:rsid w:val="001667D4"/>
    <w:rsid w:val="00166898"/>
    <w:rsid w:val="00166A98"/>
    <w:rsid w:val="00166B78"/>
    <w:rsid w:val="00167046"/>
    <w:rsid w:val="00167098"/>
    <w:rsid w:val="001671A8"/>
    <w:rsid w:val="00167609"/>
    <w:rsid w:val="00170270"/>
    <w:rsid w:val="001703EF"/>
    <w:rsid w:val="00170724"/>
    <w:rsid w:val="0017084D"/>
    <w:rsid w:val="001708EE"/>
    <w:rsid w:val="00170B26"/>
    <w:rsid w:val="00170D16"/>
    <w:rsid w:val="0017193E"/>
    <w:rsid w:val="00171A92"/>
    <w:rsid w:val="00171BD0"/>
    <w:rsid w:val="00171FA6"/>
    <w:rsid w:val="00171FF1"/>
    <w:rsid w:val="001724A7"/>
    <w:rsid w:val="0017279E"/>
    <w:rsid w:val="00173034"/>
    <w:rsid w:val="00173359"/>
    <w:rsid w:val="0017342A"/>
    <w:rsid w:val="00173492"/>
    <w:rsid w:val="00173543"/>
    <w:rsid w:val="001739B8"/>
    <w:rsid w:val="001741E4"/>
    <w:rsid w:val="00174BFE"/>
    <w:rsid w:val="00174C01"/>
    <w:rsid w:val="00174D45"/>
    <w:rsid w:val="00174FD7"/>
    <w:rsid w:val="00175079"/>
    <w:rsid w:val="001751A1"/>
    <w:rsid w:val="00175905"/>
    <w:rsid w:val="00175B5A"/>
    <w:rsid w:val="00176180"/>
    <w:rsid w:val="001766D3"/>
    <w:rsid w:val="00176C09"/>
    <w:rsid w:val="00176C41"/>
    <w:rsid w:val="00176DD9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03"/>
    <w:rsid w:val="00181448"/>
    <w:rsid w:val="00182A63"/>
    <w:rsid w:val="00182A93"/>
    <w:rsid w:val="00182DBD"/>
    <w:rsid w:val="001830A2"/>
    <w:rsid w:val="0018312C"/>
    <w:rsid w:val="001837BE"/>
    <w:rsid w:val="001838C7"/>
    <w:rsid w:val="00183D00"/>
    <w:rsid w:val="00184EB7"/>
    <w:rsid w:val="00184F6C"/>
    <w:rsid w:val="001852D2"/>
    <w:rsid w:val="00185CEC"/>
    <w:rsid w:val="00185E90"/>
    <w:rsid w:val="00185FB4"/>
    <w:rsid w:val="001864A0"/>
    <w:rsid w:val="00186BEE"/>
    <w:rsid w:val="00186CD7"/>
    <w:rsid w:val="0018788A"/>
    <w:rsid w:val="00187BF2"/>
    <w:rsid w:val="00187ED3"/>
    <w:rsid w:val="0019032A"/>
    <w:rsid w:val="001904EB"/>
    <w:rsid w:val="0019070A"/>
    <w:rsid w:val="00190B7D"/>
    <w:rsid w:val="0019106C"/>
    <w:rsid w:val="0019163E"/>
    <w:rsid w:val="00191805"/>
    <w:rsid w:val="001918F1"/>
    <w:rsid w:val="00191D7A"/>
    <w:rsid w:val="00191DB4"/>
    <w:rsid w:val="00191FF4"/>
    <w:rsid w:val="00192013"/>
    <w:rsid w:val="00192357"/>
    <w:rsid w:val="00192E99"/>
    <w:rsid w:val="00192F8F"/>
    <w:rsid w:val="00193090"/>
    <w:rsid w:val="00193309"/>
    <w:rsid w:val="001933CB"/>
    <w:rsid w:val="001934AA"/>
    <w:rsid w:val="001934AE"/>
    <w:rsid w:val="0019362F"/>
    <w:rsid w:val="00193661"/>
    <w:rsid w:val="00193960"/>
    <w:rsid w:val="00193CBC"/>
    <w:rsid w:val="00193CF4"/>
    <w:rsid w:val="00193FC9"/>
    <w:rsid w:val="00194278"/>
    <w:rsid w:val="001948AE"/>
    <w:rsid w:val="00194CB0"/>
    <w:rsid w:val="00195041"/>
    <w:rsid w:val="00195220"/>
    <w:rsid w:val="0019562B"/>
    <w:rsid w:val="00195705"/>
    <w:rsid w:val="00195A19"/>
    <w:rsid w:val="00195BD2"/>
    <w:rsid w:val="00195BEC"/>
    <w:rsid w:val="00196016"/>
    <w:rsid w:val="001963FC"/>
    <w:rsid w:val="0019695D"/>
    <w:rsid w:val="00196A5B"/>
    <w:rsid w:val="0019746E"/>
    <w:rsid w:val="00197B30"/>
    <w:rsid w:val="001A0430"/>
    <w:rsid w:val="001A066D"/>
    <w:rsid w:val="001A093E"/>
    <w:rsid w:val="001A1884"/>
    <w:rsid w:val="001A18CC"/>
    <w:rsid w:val="001A19D8"/>
    <w:rsid w:val="001A218B"/>
    <w:rsid w:val="001A31CA"/>
    <w:rsid w:val="001A3652"/>
    <w:rsid w:val="001A46D4"/>
    <w:rsid w:val="001A472D"/>
    <w:rsid w:val="001A4894"/>
    <w:rsid w:val="001A4D41"/>
    <w:rsid w:val="001A500D"/>
    <w:rsid w:val="001A5323"/>
    <w:rsid w:val="001A56F9"/>
    <w:rsid w:val="001A5DB9"/>
    <w:rsid w:val="001A5E1A"/>
    <w:rsid w:val="001A5EEC"/>
    <w:rsid w:val="001A607C"/>
    <w:rsid w:val="001A6278"/>
    <w:rsid w:val="001A63BB"/>
    <w:rsid w:val="001A7A0A"/>
    <w:rsid w:val="001A7EA8"/>
    <w:rsid w:val="001B032E"/>
    <w:rsid w:val="001B0334"/>
    <w:rsid w:val="001B04B2"/>
    <w:rsid w:val="001B08AF"/>
    <w:rsid w:val="001B0C92"/>
    <w:rsid w:val="001B0C97"/>
    <w:rsid w:val="001B1038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DD2"/>
    <w:rsid w:val="001B1F53"/>
    <w:rsid w:val="001B224A"/>
    <w:rsid w:val="001B2290"/>
    <w:rsid w:val="001B2324"/>
    <w:rsid w:val="001B2493"/>
    <w:rsid w:val="001B26B0"/>
    <w:rsid w:val="001B2A12"/>
    <w:rsid w:val="001B2BA4"/>
    <w:rsid w:val="001B2FEA"/>
    <w:rsid w:val="001B31A6"/>
    <w:rsid w:val="001B3719"/>
    <w:rsid w:val="001B3D56"/>
    <w:rsid w:val="001B3E95"/>
    <w:rsid w:val="001B3F68"/>
    <w:rsid w:val="001B40F4"/>
    <w:rsid w:val="001B44D7"/>
    <w:rsid w:val="001B4614"/>
    <w:rsid w:val="001B4C58"/>
    <w:rsid w:val="001B55D2"/>
    <w:rsid w:val="001B568A"/>
    <w:rsid w:val="001B5690"/>
    <w:rsid w:val="001B5763"/>
    <w:rsid w:val="001B5D10"/>
    <w:rsid w:val="001B5D98"/>
    <w:rsid w:val="001B5DF9"/>
    <w:rsid w:val="001B6180"/>
    <w:rsid w:val="001B62F6"/>
    <w:rsid w:val="001B64E7"/>
    <w:rsid w:val="001B6507"/>
    <w:rsid w:val="001B66C3"/>
    <w:rsid w:val="001B72BB"/>
    <w:rsid w:val="001B794B"/>
    <w:rsid w:val="001B79EF"/>
    <w:rsid w:val="001B7AD0"/>
    <w:rsid w:val="001B7ED1"/>
    <w:rsid w:val="001C037E"/>
    <w:rsid w:val="001C102A"/>
    <w:rsid w:val="001C1191"/>
    <w:rsid w:val="001C12F8"/>
    <w:rsid w:val="001C1390"/>
    <w:rsid w:val="001C1499"/>
    <w:rsid w:val="001C156B"/>
    <w:rsid w:val="001C1732"/>
    <w:rsid w:val="001C1A84"/>
    <w:rsid w:val="001C204C"/>
    <w:rsid w:val="001C219C"/>
    <w:rsid w:val="001C25D7"/>
    <w:rsid w:val="001C31CC"/>
    <w:rsid w:val="001C322B"/>
    <w:rsid w:val="001C34A8"/>
    <w:rsid w:val="001C36FC"/>
    <w:rsid w:val="001C3F23"/>
    <w:rsid w:val="001C4938"/>
    <w:rsid w:val="001C4D5B"/>
    <w:rsid w:val="001C4ECE"/>
    <w:rsid w:val="001C50DE"/>
    <w:rsid w:val="001C5400"/>
    <w:rsid w:val="001C54BF"/>
    <w:rsid w:val="001C5DA8"/>
    <w:rsid w:val="001C61EC"/>
    <w:rsid w:val="001C6273"/>
    <w:rsid w:val="001C6634"/>
    <w:rsid w:val="001C6677"/>
    <w:rsid w:val="001C669E"/>
    <w:rsid w:val="001C680D"/>
    <w:rsid w:val="001C6C2B"/>
    <w:rsid w:val="001C71CF"/>
    <w:rsid w:val="001C7221"/>
    <w:rsid w:val="001C788E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31F6"/>
    <w:rsid w:val="001D34C4"/>
    <w:rsid w:val="001D36DD"/>
    <w:rsid w:val="001D38E9"/>
    <w:rsid w:val="001D3BB7"/>
    <w:rsid w:val="001D3EBE"/>
    <w:rsid w:val="001D42C9"/>
    <w:rsid w:val="001D48A1"/>
    <w:rsid w:val="001D4E70"/>
    <w:rsid w:val="001D4F31"/>
    <w:rsid w:val="001D4F38"/>
    <w:rsid w:val="001D5029"/>
    <w:rsid w:val="001D55A4"/>
    <w:rsid w:val="001D56EA"/>
    <w:rsid w:val="001D5D97"/>
    <w:rsid w:val="001D5E2D"/>
    <w:rsid w:val="001D6660"/>
    <w:rsid w:val="001D68D9"/>
    <w:rsid w:val="001D706D"/>
    <w:rsid w:val="001D707A"/>
    <w:rsid w:val="001D7340"/>
    <w:rsid w:val="001D7495"/>
    <w:rsid w:val="001D7513"/>
    <w:rsid w:val="001E0252"/>
    <w:rsid w:val="001E062C"/>
    <w:rsid w:val="001E093D"/>
    <w:rsid w:val="001E0A3F"/>
    <w:rsid w:val="001E0C81"/>
    <w:rsid w:val="001E103F"/>
    <w:rsid w:val="001E15E5"/>
    <w:rsid w:val="001E1AD5"/>
    <w:rsid w:val="001E1B6A"/>
    <w:rsid w:val="001E1DB9"/>
    <w:rsid w:val="001E2377"/>
    <w:rsid w:val="001E237B"/>
    <w:rsid w:val="001E2574"/>
    <w:rsid w:val="001E27CA"/>
    <w:rsid w:val="001E280B"/>
    <w:rsid w:val="001E2816"/>
    <w:rsid w:val="001E2AC7"/>
    <w:rsid w:val="001E2D8C"/>
    <w:rsid w:val="001E374B"/>
    <w:rsid w:val="001E3A4A"/>
    <w:rsid w:val="001E3C77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5DE"/>
    <w:rsid w:val="001E6D52"/>
    <w:rsid w:val="001E70FE"/>
    <w:rsid w:val="001E7192"/>
    <w:rsid w:val="001E752F"/>
    <w:rsid w:val="001E7D42"/>
    <w:rsid w:val="001E7ED8"/>
    <w:rsid w:val="001E7F11"/>
    <w:rsid w:val="001F0142"/>
    <w:rsid w:val="001F03D4"/>
    <w:rsid w:val="001F090A"/>
    <w:rsid w:val="001F09BC"/>
    <w:rsid w:val="001F0B17"/>
    <w:rsid w:val="001F0EB4"/>
    <w:rsid w:val="001F1058"/>
    <w:rsid w:val="001F1A1B"/>
    <w:rsid w:val="001F1AE9"/>
    <w:rsid w:val="001F2356"/>
    <w:rsid w:val="001F23D7"/>
    <w:rsid w:val="001F27E4"/>
    <w:rsid w:val="001F2D22"/>
    <w:rsid w:val="001F2D95"/>
    <w:rsid w:val="001F2EA5"/>
    <w:rsid w:val="001F3296"/>
    <w:rsid w:val="001F36DC"/>
    <w:rsid w:val="001F3733"/>
    <w:rsid w:val="001F37FC"/>
    <w:rsid w:val="001F3B9E"/>
    <w:rsid w:val="001F3F95"/>
    <w:rsid w:val="001F40BE"/>
    <w:rsid w:val="001F44EF"/>
    <w:rsid w:val="001F45B8"/>
    <w:rsid w:val="001F4963"/>
    <w:rsid w:val="001F4C81"/>
    <w:rsid w:val="001F4D09"/>
    <w:rsid w:val="001F4E43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B99"/>
    <w:rsid w:val="0020016A"/>
    <w:rsid w:val="002009A9"/>
    <w:rsid w:val="00200A15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A8"/>
    <w:rsid w:val="00203DD7"/>
    <w:rsid w:val="00203ED2"/>
    <w:rsid w:val="00203F86"/>
    <w:rsid w:val="0020407D"/>
    <w:rsid w:val="00204167"/>
    <w:rsid w:val="00204453"/>
    <w:rsid w:val="0020456E"/>
    <w:rsid w:val="00204926"/>
    <w:rsid w:val="00204A7C"/>
    <w:rsid w:val="00205050"/>
    <w:rsid w:val="002050C8"/>
    <w:rsid w:val="0020530F"/>
    <w:rsid w:val="002054D3"/>
    <w:rsid w:val="002057A0"/>
    <w:rsid w:val="0020581F"/>
    <w:rsid w:val="00205ACC"/>
    <w:rsid w:val="00205FB4"/>
    <w:rsid w:val="0020620A"/>
    <w:rsid w:val="00206238"/>
    <w:rsid w:val="00206548"/>
    <w:rsid w:val="0020658B"/>
    <w:rsid w:val="00206623"/>
    <w:rsid w:val="00206641"/>
    <w:rsid w:val="00206848"/>
    <w:rsid w:val="002068A7"/>
    <w:rsid w:val="00210023"/>
    <w:rsid w:val="0021081E"/>
    <w:rsid w:val="00210BD4"/>
    <w:rsid w:val="00211482"/>
    <w:rsid w:val="00211C69"/>
    <w:rsid w:val="00211CB3"/>
    <w:rsid w:val="002121F3"/>
    <w:rsid w:val="00212398"/>
    <w:rsid w:val="00212437"/>
    <w:rsid w:val="002128BA"/>
    <w:rsid w:val="002135F2"/>
    <w:rsid w:val="00213710"/>
    <w:rsid w:val="0021371B"/>
    <w:rsid w:val="002139B6"/>
    <w:rsid w:val="00213A4C"/>
    <w:rsid w:val="00213D98"/>
    <w:rsid w:val="00213D9D"/>
    <w:rsid w:val="00214028"/>
    <w:rsid w:val="002146F6"/>
    <w:rsid w:val="00214908"/>
    <w:rsid w:val="0021508B"/>
    <w:rsid w:val="002155BC"/>
    <w:rsid w:val="00215741"/>
    <w:rsid w:val="00215743"/>
    <w:rsid w:val="00215FB7"/>
    <w:rsid w:val="00216493"/>
    <w:rsid w:val="00216571"/>
    <w:rsid w:val="00216BC1"/>
    <w:rsid w:val="00216FAD"/>
    <w:rsid w:val="002170BB"/>
    <w:rsid w:val="0021732F"/>
    <w:rsid w:val="0021749F"/>
    <w:rsid w:val="002176E6"/>
    <w:rsid w:val="00217B88"/>
    <w:rsid w:val="00217D37"/>
    <w:rsid w:val="00217D3B"/>
    <w:rsid w:val="00217F9A"/>
    <w:rsid w:val="0022033D"/>
    <w:rsid w:val="002203FA"/>
    <w:rsid w:val="00220414"/>
    <w:rsid w:val="00220521"/>
    <w:rsid w:val="0022085D"/>
    <w:rsid w:val="00220C48"/>
    <w:rsid w:val="00220C53"/>
    <w:rsid w:val="0022115D"/>
    <w:rsid w:val="002211E3"/>
    <w:rsid w:val="00221ADB"/>
    <w:rsid w:val="00221B58"/>
    <w:rsid w:val="00221B8C"/>
    <w:rsid w:val="0022207D"/>
    <w:rsid w:val="00222B17"/>
    <w:rsid w:val="00222B55"/>
    <w:rsid w:val="00222B66"/>
    <w:rsid w:val="00222E99"/>
    <w:rsid w:val="00223013"/>
    <w:rsid w:val="0022302C"/>
    <w:rsid w:val="00223343"/>
    <w:rsid w:val="002234F4"/>
    <w:rsid w:val="00223833"/>
    <w:rsid w:val="0022409F"/>
    <w:rsid w:val="002240D5"/>
    <w:rsid w:val="0022445D"/>
    <w:rsid w:val="00224491"/>
    <w:rsid w:val="00224540"/>
    <w:rsid w:val="00225143"/>
    <w:rsid w:val="00225662"/>
    <w:rsid w:val="0022595A"/>
    <w:rsid w:val="002259D1"/>
    <w:rsid w:val="00225B7D"/>
    <w:rsid w:val="00226241"/>
    <w:rsid w:val="002262DD"/>
    <w:rsid w:val="0022650D"/>
    <w:rsid w:val="00226589"/>
    <w:rsid w:val="002266DA"/>
    <w:rsid w:val="00226EA7"/>
    <w:rsid w:val="002270DA"/>
    <w:rsid w:val="0022731A"/>
    <w:rsid w:val="002274BB"/>
    <w:rsid w:val="00227CA9"/>
    <w:rsid w:val="00227D6E"/>
    <w:rsid w:val="00227E65"/>
    <w:rsid w:val="00230260"/>
    <w:rsid w:val="002303C4"/>
    <w:rsid w:val="0023069B"/>
    <w:rsid w:val="00230D8D"/>
    <w:rsid w:val="002311C8"/>
    <w:rsid w:val="0023145A"/>
    <w:rsid w:val="00231689"/>
    <w:rsid w:val="00231B3B"/>
    <w:rsid w:val="0023228F"/>
    <w:rsid w:val="00232AA9"/>
    <w:rsid w:val="00232C51"/>
    <w:rsid w:val="00232C9B"/>
    <w:rsid w:val="00232E47"/>
    <w:rsid w:val="0023303F"/>
    <w:rsid w:val="002331B9"/>
    <w:rsid w:val="002334FF"/>
    <w:rsid w:val="0023359D"/>
    <w:rsid w:val="002335C2"/>
    <w:rsid w:val="00233614"/>
    <w:rsid w:val="0023369F"/>
    <w:rsid w:val="00233739"/>
    <w:rsid w:val="00233965"/>
    <w:rsid w:val="00233B0E"/>
    <w:rsid w:val="00234205"/>
    <w:rsid w:val="00234CB6"/>
    <w:rsid w:val="00234E58"/>
    <w:rsid w:val="00234FD2"/>
    <w:rsid w:val="00235496"/>
    <w:rsid w:val="00235E4D"/>
    <w:rsid w:val="00236031"/>
    <w:rsid w:val="0023685A"/>
    <w:rsid w:val="00236AF3"/>
    <w:rsid w:val="00236DD1"/>
    <w:rsid w:val="002373DC"/>
    <w:rsid w:val="00237423"/>
    <w:rsid w:val="00240254"/>
    <w:rsid w:val="00240E7F"/>
    <w:rsid w:val="0024134F"/>
    <w:rsid w:val="002413C1"/>
    <w:rsid w:val="002414FF"/>
    <w:rsid w:val="002415B8"/>
    <w:rsid w:val="00241AFE"/>
    <w:rsid w:val="00241D9F"/>
    <w:rsid w:val="00241E1E"/>
    <w:rsid w:val="00242091"/>
    <w:rsid w:val="00242294"/>
    <w:rsid w:val="002426E2"/>
    <w:rsid w:val="0024294B"/>
    <w:rsid w:val="00242DB2"/>
    <w:rsid w:val="00242FBB"/>
    <w:rsid w:val="00243822"/>
    <w:rsid w:val="002438C1"/>
    <w:rsid w:val="00243F7B"/>
    <w:rsid w:val="0024419A"/>
    <w:rsid w:val="002442A6"/>
    <w:rsid w:val="00244362"/>
    <w:rsid w:val="002444FB"/>
    <w:rsid w:val="002446ED"/>
    <w:rsid w:val="00244829"/>
    <w:rsid w:val="00244911"/>
    <w:rsid w:val="00244986"/>
    <w:rsid w:val="00244DAF"/>
    <w:rsid w:val="002451FC"/>
    <w:rsid w:val="00245320"/>
    <w:rsid w:val="00245405"/>
    <w:rsid w:val="00245765"/>
    <w:rsid w:val="002459C1"/>
    <w:rsid w:val="00245AE5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0EC4"/>
    <w:rsid w:val="002510ED"/>
    <w:rsid w:val="002511CC"/>
    <w:rsid w:val="0025129F"/>
    <w:rsid w:val="0025138D"/>
    <w:rsid w:val="002515A2"/>
    <w:rsid w:val="00251914"/>
    <w:rsid w:val="00251D4E"/>
    <w:rsid w:val="0025212C"/>
    <w:rsid w:val="0025229F"/>
    <w:rsid w:val="002522FD"/>
    <w:rsid w:val="002525A4"/>
    <w:rsid w:val="00252D38"/>
    <w:rsid w:val="00253069"/>
    <w:rsid w:val="00253113"/>
    <w:rsid w:val="00253267"/>
    <w:rsid w:val="002532EE"/>
    <w:rsid w:val="0025348F"/>
    <w:rsid w:val="00254014"/>
    <w:rsid w:val="00254375"/>
    <w:rsid w:val="002543AE"/>
    <w:rsid w:val="00254414"/>
    <w:rsid w:val="00254D53"/>
    <w:rsid w:val="00254EFD"/>
    <w:rsid w:val="00255F41"/>
    <w:rsid w:val="00255FB6"/>
    <w:rsid w:val="002561E2"/>
    <w:rsid w:val="0025622F"/>
    <w:rsid w:val="00256232"/>
    <w:rsid w:val="002564A3"/>
    <w:rsid w:val="00256C20"/>
    <w:rsid w:val="00257093"/>
    <w:rsid w:val="00257242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0D0"/>
    <w:rsid w:val="00262463"/>
    <w:rsid w:val="002627E7"/>
    <w:rsid w:val="00262A3B"/>
    <w:rsid w:val="002634FA"/>
    <w:rsid w:val="00263709"/>
    <w:rsid w:val="00264213"/>
    <w:rsid w:val="00264ED7"/>
    <w:rsid w:val="002650E5"/>
    <w:rsid w:val="0026513A"/>
    <w:rsid w:val="002653CB"/>
    <w:rsid w:val="002657C3"/>
    <w:rsid w:val="00265A8A"/>
    <w:rsid w:val="00265D1C"/>
    <w:rsid w:val="002661D5"/>
    <w:rsid w:val="002666A4"/>
    <w:rsid w:val="002669FA"/>
    <w:rsid w:val="00266F6A"/>
    <w:rsid w:val="00267609"/>
    <w:rsid w:val="002676B8"/>
    <w:rsid w:val="00267940"/>
    <w:rsid w:val="002701C4"/>
    <w:rsid w:val="002702A8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883"/>
    <w:rsid w:val="0027194D"/>
    <w:rsid w:val="002719F6"/>
    <w:rsid w:val="00271FC7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4652"/>
    <w:rsid w:val="0027484C"/>
    <w:rsid w:val="00274B76"/>
    <w:rsid w:val="002751BA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525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6E6"/>
    <w:rsid w:val="00282F38"/>
    <w:rsid w:val="002831C5"/>
    <w:rsid w:val="00283449"/>
    <w:rsid w:val="002838F5"/>
    <w:rsid w:val="00283B94"/>
    <w:rsid w:val="00283E4B"/>
    <w:rsid w:val="00283F42"/>
    <w:rsid w:val="00284013"/>
    <w:rsid w:val="002844AA"/>
    <w:rsid w:val="00284B12"/>
    <w:rsid w:val="00284E18"/>
    <w:rsid w:val="00285509"/>
    <w:rsid w:val="00285A3C"/>
    <w:rsid w:val="00285F22"/>
    <w:rsid w:val="00286014"/>
    <w:rsid w:val="002863EB"/>
    <w:rsid w:val="00286446"/>
    <w:rsid w:val="0028657C"/>
    <w:rsid w:val="00286633"/>
    <w:rsid w:val="0028666A"/>
    <w:rsid w:val="0028674D"/>
    <w:rsid w:val="00286ACF"/>
    <w:rsid w:val="00286D56"/>
    <w:rsid w:val="00286E3B"/>
    <w:rsid w:val="00286F93"/>
    <w:rsid w:val="0028717A"/>
    <w:rsid w:val="00287381"/>
    <w:rsid w:val="00287F41"/>
    <w:rsid w:val="0029030D"/>
    <w:rsid w:val="0029072F"/>
    <w:rsid w:val="00290EE7"/>
    <w:rsid w:val="00291046"/>
    <w:rsid w:val="00291064"/>
    <w:rsid w:val="00291091"/>
    <w:rsid w:val="00291108"/>
    <w:rsid w:val="002913D0"/>
    <w:rsid w:val="002913F9"/>
    <w:rsid w:val="002914BD"/>
    <w:rsid w:val="002915AD"/>
    <w:rsid w:val="002917F9"/>
    <w:rsid w:val="00291E8E"/>
    <w:rsid w:val="0029228D"/>
    <w:rsid w:val="00292523"/>
    <w:rsid w:val="002928B1"/>
    <w:rsid w:val="00292B00"/>
    <w:rsid w:val="00292C9C"/>
    <w:rsid w:val="00292E74"/>
    <w:rsid w:val="00293547"/>
    <w:rsid w:val="00293827"/>
    <w:rsid w:val="0029406C"/>
    <w:rsid w:val="002941A0"/>
    <w:rsid w:val="00294363"/>
    <w:rsid w:val="00294412"/>
    <w:rsid w:val="002947C5"/>
    <w:rsid w:val="00294DD2"/>
    <w:rsid w:val="002950C9"/>
    <w:rsid w:val="0029537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345"/>
    <w:rsid w:val="00297483"/>
    <w:rsid w:val="002975A7"/>
    <w:rsid w:val="002975F6"/>
    <w:rsid w:val="00297E16"/>
    <w:rsid w:val="002A029C"/>
    <w:rsid w:val="002A061D"/>
    <w:rsid w:val="002A0642"/>
    <w:rsid w:val="002A0CD2"/>
    <w:rsid w:val="002A0D95"/>
    <w:rsid w:val="002A1102"/>
    <w:rsid w:val="002A1C5F"/>
    <w:rsid w:val="002A22F9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4F36"/>
    <w:rsid w:val="002A5756"/>
    <w:rsid w:val="002A5B88"/>
    <w:rsid w:val="002A5BAD"/>
    <w:rsid w:val="002A6191"/>
    <w:rsid w:val="002A63CE"/>
    <w:rsid w:val="002A7408"/>
    <w:rsid w:val="002A7559"/>
    <w:rsid w:val="002A7653"/>
    <w:rsid w:val="002A7677"/>
    <w:rsid w:val="002A7A81"/>
    <w:rsid w:val="002A7D12"/>
    <w:rsid w:val="002A7E57"/>
    <w:rsid w:val="002B0128"/>
    <w:rsid w:val="002B01DD"/>
    <w:rsid w:val="002B02A9"/>
    <w:rsid w:val="002B034C"/>
    <w:rsid w:val="002B0734"/>
    <w:rsid w:val="002B0884"/>
    <w:rsid w:val="002B0B64"/>
    <w:rsid w:val="002B0BD8"/>
    <w:rsid w:val="002B0D02"/>
    <w:rsid w:val="002B0D33"/>
    <w:rsid w:val="002B1109"/>
    <w:rsid w:val="002B1116"/>
    <w:rsid w:val="002B159F"/>
    <w:rsid w:val="002B1895"/>
    <w:rsid w:val="002B1901"/>
    <w:rsid w:val="002B26FD"/>
    <w:rsid w:val="002B285C"/>
    <w:rsid w:val="002B2B7A"/>
    <w:rsid w:val="002B310D"/>
    <w:rsid w:val="002B327A"/>
    <w:rsid w:val="002B32B7"/>
    <w:rsid w:val="002B3D7C"/>
    <w:rsid w:val="002B3F81"/>
    <w:rsid w:val="002B4004"/>
    <w:rsid w:val="002B4116"/>
    <w:rsid w:val="002B4276"/>
    <w:rsid w:val="002B44B3"/>
    <w:rsid w:val="002B4819"/>
    <w:rsid w:val="002B4AFC"/>
    <w:rsid w:val="002B4BC3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7F"/>
    <w:rsid w:val="002B72A7"/>
    <w:rsid w:val="002C0D9D"/>
    <w:rsid w:val="002C11FC"/>
    <w:rsid w:val="002C14A0"/>
    <w:rsid w:val="002C1522"/>
    <w:rsid w:val="002C1D7A"/>
    <w:rsid w:val="002C29BD"/>
    <w:rsid w:val="002C2B07"/>
    <w:rsid w:val="002C2D7A"/>
    <w:rsid w:val="002C2E13"/>
    <w:rsid w:val="002C2F60"/>
    <w:rsid w:val="002C2F82"/>
    <w:rsid w:val="002C3A78"/>
    <w:rsid w:val="002C3BD0"/>
    <w:rsid w:val="002C3D6D"/>
    <w:rsid w:val="002C4B43"/>
    <w:rsid w:val="002C4D31"/>
    <w:rsid w:val="002C4DE4"/>
    <w:rsid w:val="002C53F1"/>
    <w:rsid w:val="002C543D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618"/>
    <w:rsid w:val="002C77EE"/>
    <w:rsid w:val="002C7B4A"/>
    <w:rsid w:val="002D061D"/>
    <w:rsid w:val="002D06D5"/>
    <w:rsid w:val="002D074A"/>
    <w:rsid w:val="002D07AF"/>
    <w:rsid w:val="002D07CF"/>
    <w:rsid w:val="002D0A56"/>
    <w:rsid w:val="002D0ABE"/>
    <w:rsid w:val="002D0E55"/>
    <w:rsid w:val="002D15AC"/>
    <w:rsid w:val="002D1C1F"/>
    <w:rsid w:val="002D1E4D"/>
    <w:rsid w:val="002D2503"/>
    <w:rsid w:val="002D2629"/>
    <w:rsid w:val="002D2676"/>
    <w:rsid w:val="002D268D"/>
    <w:rsid w:val="002D2722"/>
    <w:rsid w:val="002D2E4D"/>
    <w:rsid w:val="002D381A"/>
    <w:rsid w:val="002D3F52"/>
    <w:rsid w:val="002D4064"/>
    <w:rsid w:val="002D4100"/>
    <w:rsid w:val="002D4268"/>
    <w:rsid w:val="002D437A"/>
    <w:rsid w:val="002D4430"/>
    <w:rsid w:val="002D4746"/>
    <w:rsid w:val="002D48D4"/>
    <w:rsid w:val="002D4B1E"/>
    <w:rsid w:val="002D4B2C"/>
    <w:rsid w:val="002D4C2D"/>
    <w:rsid w:val="002D54CE"/>
    <w:rsid w:val="002D55C9"/>
    <w:rsid w:val="002D580F"/>
    <w:rsid w:val="002D6482"/>
    <w:rsid w:val="002D67EF"/>
    <w:rsid w:val="002D688F"/>
    <w:rsid w:val="002D77AD"/>
    <w:rsid w:val="002D783E"/>
    <w:rsid w:val="002D7A3A"/>
    <w:rsid w:val="002E0829"/>
    <w:rsid w:val="002E0BB5"/>
    <w:rsid w:val="002E0C9E"/>
    <w:rsid w:val="002E0CDD"/>
    <w:rsid w:val="002E0FD1"/>
    <w:rsid w:val="002E17AC"/>
    <w:rsid w:val="002E17E3"/>
    <w:rsid w:val="002E1D84"/>
    <w:rsid w:val="002E2450"/>
    <w:rsid w:val="002E24D0"/>
    <w:rsid w:val="002E2590"/>
    <w:rsid w:val="002E2698"/>
    <w:rsid w:val="002E2A27"/>
    <w:rsid w:val="002E2A73"/>
    <w:rsid w:val="002E2BBC"/>
    <w:rsid w:val="002E2D43"/>
    <w:rsid w:val="002E2D4C"/>
    <w:rsid w:val="002E2F18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3E2"/>
    <w:rsid w:val="002E58E9"/>
    <w:rsid w:val="002E5AC2"/>
    <w:rsid w:val="002E5DE8"/>
    <w:rsid w:val="002E6006"/>
    <w:rsid w:val="002E68E1"/>
    <w:rsid w:val="002E6B03"/>
    <w:rsid w:val="002E73D2"/>
    <w:rsid w:val="002E73DA"/>
    <w:rsid w:val="002E7829"/>
    <w:rsid w:val="002E79A7"/>
    <w:rsid w:val="002F045F"/>
    <w:rsid w:val="002F050C"/>
    <w:rsid w:val="002F0B79"/>
    <w:rsid w:val="002F105A"/>
    <w:rsid w:val="002F1264"/>
    <w:rsid w:val="002F127E"/>
    <w:rsid w:val="002F185B"/>
    <w:rsid w:val="002F18C6"/>
    <w:rsid w:val="002F1B20"/>
    <w:rsid w:val="002F1C3F"/>
    <w:rsid w:val="002F21F5"/>
    <w:rsid w:val="002F25D7"/>
    <w:rsid w:val="002F2906"/>
    <w:rsid w:val="002F3144"/>
    <w:rsid w:val="002F3749"/>
    <w:rsid w:val="002F37C7"/>
    <w:rsid w:val="002F387F"/>
    <w:rsid w:val="002F3AA3"/>
    <w:rsid w:val="002F4041"/>
    <w:rsid w:val="002F485F"/>
    <w:rsid w:val="002F4C9C"/>
    <w:rsid w:val="002F4DC9"/>
    <w:rsid w:val="002F51BC"/>
    <w:rsid w:val="002F533D"/>
    <w:rsid w:val="002F539A"/>
    <w:rsid w:val="002F5580"/>
    <w:rsid w:val="002F5657"/>
    <w:rsid w:val="002F57E7"/>
    <w:rsid w:val="002F5B92"/>
    <w:rsid w:val="002F62C4"/>
    <w:rsid w:val="002F641E"/>
    <w:rsid w:val="002F645F"/>
    <w:rsid w:val="002F652E"/>
    <w:rsid w:val="002F67CE"/>
    <w:rsid w:val="002F6E80"/>
    <w:rsid w:val="002F7516"/>
    <w:rsid w:val="002F757A"/>
    <w:rsid w:val="002F7811"/>
    <w:rsid w:val="002F79AD"/>
    <w:rsid w:val="002F7B53"/>
    <w:rsid w:val="00300043"/>
    <w:rsid w:val="003002B1"/>
    <w:rsid w:val="00300494"/>
    <w:rsid w:val="0030098F"/>
    <w:rsid w:val="00301149"/>
    <w:rsid w:val="00301553"/>
    <w:rsid w:val="0030180D"/>
    <w:rsid w:val="00301CE3"/>
    <w:rsid w:val="00301D0F"/>
    <w:rsid w:val="00301DD3"/>
    <w:rsid w:val="003029CB"/>
    <w:rsid w:val="00303089"/>
    <w:rsid w:val="00303283"/>
    <w:rsid w:val="0030340D"/>
    <w:rsid w:val="00303994"/>
    <w:rsid w:val="003039C8"/>
    <w:rsid w:val="00303C1D"/>
    <w:rsid w:val="00303CCF"/>
    <w:rsid w:val="00303F4B"/>
    <w:rsid w:val="003041FC"/>
    <w:rsid w:val="0030457C"/>
    <w:rsid w:val="0030480F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48E"/>
    <w:rsid w:val="00307069"/>
    <w:rsid w:val="00307453"/>
    <w:rsid w:val="003075F6"/>
    <w:rsid w:val="0030776B"/>
    <w:rsid w:val="003079B4"/>
    <w:rsid w:val="00307DFE"/>
    <w:rsid w:val="0031058D"/>
    <w:rsid w:val="00310938"/>
    <w:rsid w:val="00310AB4"/>
    <w:rsid w:val="00310B4B"/>
    <w:rsid w:val="003110E7"/>
    <w:rsid w:val="00311536"/>
    <w:rsid w:val="00311AAF"/>
    <w:rsid w:val="00311D98"/>
    <w:rsid w:val="00311E9E"/>
    <w:rsid w:val="0031203C"/>
    <w:rsid w:val="003120E6"/>
    <w:rsid w:val="003123D8"/>
    <w:rsid w:val="00312622"/>
    <w:rsid w:val="0031296A"/>
    <w:rsid w:val="0031375B"/>
    <w:rsid w:val="00313A64"/>
    <w:rsid w:val="00314540"/>
    <w:rsid w:val="00314586"/>
    <w:rsid w:val="003148BE"/>
    <w:rsid w:val="00314C3B"/>
    <w:rsid w:val="00314E14"/>
    <w:rsid w:val="003151BF"/>
    <w:rsid w:val="00315206"/>
    <w:rsid w:val="003155BC"/>
    <w:rsid w:val="00315BB4"/>
    <w:rsid w:val="00315EA2"/>
    <w:rsid w:val="00315F8A"/>
    <w:rsid w:val="00316C3E"/>
    <w:rsid w:val="00317B09"/>
    <w:rsid w:val="00317B1B"/>
    <w:rsid w:val="00317C15"/>
    <w:rsid w:val="00320110"/>
    <w:rsid w:val="00320277"/>
    <w:rsid w:val="00320540"/>
    <w:rsid w:val="00320B24"/>
    <w:rsid w:val="00320B50"/>
    <w:rsid w:val="003212BD"/>
    <w:rsid w:val="00321501"/>
    <w:rsid w:val="0032170C"/>
    <w:rsid w:val="00321AB0"/>
    <w:rsid w:val="00321F4B"/>
    <w:rsid w:val="003220C7"/>
    <w:rsid w:val="0032216F"/>
    <w:rsid w:val="00322553"/>
    <w:rsid w:val="0032261B"/>
    <w:rsid w:val="0032299A"/>
    <w:rsid w:val="00322BA5"/>
    <w:rsid w:val="00322E58"/>
    <w:rsid w:val="00322E99"/>
    <w:rsid w:val="003230DF"/>
    <w:rsid w:val="00323208"/>
    <w:rsid w:val="0032371E"/>
    <w:rsid w:val="003238B9"/>
    <w:rsid w:val="00323934"/>
    <w:rsid w:val="00323A85"/>
    <w:rsid w:val="00323AD5"/>
    <w:rsid w:val="00323EA6"/>
    <w:rsid w:val="003240BA"/>
    <w:rsid w:val="00324632"/>
    <w:rsid w:val="003247C5"/>
    <w:rsid w:val="003247EF"/>
    <w:rsid w:val="00324B1B"/>
    <w:rsid w:val="00324EA5"/>
    <w:rsid w:val="00324F72"/>
    <w:rsid w:val="0032508D"/>
    <w:rsid w:val="003252EE"/>
    <w:rsid w:val="003254E2"/>
    <w:rsid w:val="003256BC"/>
    <w:rsid w:val="0032603E"/>
    <w:rsid w:val="0032613B"/>
    <w:rsid w:val="00326150"/>
    <w:rsid w:val="00326469"/>
    <w:rsid w:val="003268EA"/>
    <w:rsid w:val="00326BC0"/>
    <w:rsid w:val="00326CCB"/>
    <w:rsid w:val="00326E6C"/>
    <w:rsid w:val="00326FAE"/>
    <w:rsid w:val="003270BA"/>
    <w:rsid w:val="003277E9"/>
    <w:rsid w:val="00327D33"/>
    <w:rsid w:val="00327FAA"/>
    <w:rsid w:val="00330755"/>
    <w:rsid w:val="003310CB"/>
    <w:rsid w:val="0033147B"/>
    <w:rsid w:val="003314B2"/>
    <w:rsid w:val="003317AD"/>
    <w:rsid w:val="003318AB"/>
    <w:rsid w:val="00331B4B"/>
    <w:rsid w:val="0033211B"/>
    <w:rsid w:val="003324A1"/>
    <w:rsid w:val="00332846"/>
    <w:rsid w:val="00332848"/>
    <w:rsid w:val="0033330C"/>
    <w:rsid w:val="0033338B"/>
    <w:rsid w:val="00333860"/>
    <w:rsid w:val="00333BFA"/>
    <w:rsid w:val="0033401F"/>
    <w:rsid w:val="003342F7"/>
    <w:rsid w:val="00334475"/>
    <w:rsid w:val="003344D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43A"/>
    <w:rsid w:val="00336784"/>
    <w:rsid w:val="00336938"/>
    <w:rsid w:val="00336AC3"/>
    <w:rsid w:val="00336DA4"/>
    <w:rsid w:val="0033705F"/>
    <w:rsid w:val="00337A32"/>
    <w:rsid w:val="00337BAF"/>
    <w:rsid w:val="00337D2C"/>
    <w:rsid w:val="00337D67"/>
    <w:rsid w:val="00337FCF"/>
    <w:rsid w:val="00340578"/>
    <w:rsid w:val="003407A3"/>
    <w:rsid w:val="0034090E"/>
    <w:rsid w:val="00340DB4"/>
    <w:rsid w:val="003414A8"/>
    <w:rsid w:val="003416C2"/>
    <w:rsid w:val="00341A2C"/>
    <w:rsid w:val="00341E36"/>
    <w:rsid w:val="003420BC"/>
    <w:rsid w:val="003421FC"/>
    <w:rsid w:val="0034241D"/>
    <w:rsid w:val="00342426"/>
    <w:rsid w:val="003428C4"/>
    <w:rsid w:val="003429C8"/>
    <w:rsid w:val="00342E33"/>
    <w:rsid w:val="00343540"/>
    <w:rsid w:val="00343858"/>
    <w:rsid w:val="003439AA"/>
    <w:rsid w:val="003440CD"/>
    <w:rsid w:val="003443C7"/>
    <w:rsid w:val="003443F7"/>
    <w:rsid w:val="003447D8"/>
    <w:rsid w:val="00344871"/>
    <w:rsid w:val="003448EC"/>
    <w:rsid w:val="0034499A"/>
    <w:rsid w:val="003453BF"/>
    <w:rsid w:val="003457E2"/>
    <w:rsid w:val="00345A6C"/>
    <w:rsid w:val="00345D5C"/>
    <w:rsid w:val="00345E26"/>
    <w:rsid w:val="003460D0"/>
    <w:rsid w:val="00346701"/>
    <w:rsid w:val="0034674C"/>
    <w:rsid w:val="00346B8B"/>
    <w:rsid w:val="003472BD"/>
    <w:rsid w:val="00347498"/>
    <w:rsid w:val="003475AE"/>
    <w:rsid w:val="003478BB"/>
    <w:rsid w:val="00347D0F"/>
    <w:rsid w:val="00347EBA"/>
    <w:rsid w:val="0035003F"/>
    <w:rsid w:val="003500E1"/>
    <w:rsid w:val="00350343"/>
    <w:rsid w:val="00350718"/>
    <w:rsid w:val="0035071B"/>
    <w:rsid w:val="0035087A"/>
    <w:rsid w:val="00350B7D"/>
    <w:rsid w:val="00350D71"/>
    <w:rsid w:val="003513C9"/>
    <w:rsid w:val="003519F9"/>
    <w:rsid w:val="00351C14"/>
    <w:rsid w:val="00352149"/>
    <w:rsid w:val="00352AA2"/>
    <w:rsid w:val="00352B45"/>
    <w:rsid w:val="00352EFA"/>
    <w:rsid w:val="00353017"/>
    <w:rsid w:val="00353079"/>
    <w:rsid w:val="00353268"/>
    <w:rsid w:val="003537C5"/>
    <w:rsid w:val="0035385A"/>
    <w:rsid w:val="0035396A"/>
    <w:rsid w:val="00353E01"/>
    <w:rsid w:val="00354068"/>
    <w:rsid w:val="00354173"/>
    <w:rsid w:val="00354247"/>
    <w:rsid w:val="00354286"/>
    <w:rsid w:val="0035438D"/>
    <w:rsid w:val="003545EF"/>
    <w:rsid w:val="00354647"/>
    <w:rsid w:val="00354757"/>
    <w:rsid w:val="0035483E"/>
    <w:rsid w:val="0035492D"/>
    <w:rsid w:val="00354D8F"/>
    <w:rsid w:val="00355125"/>
    <w:rsid w:val="00355591"/>
    <w:rsid w:val="003559A5"/>
    <w:rsid w:val="003559E0"/>
    <w:rsid w:val="003559F3"/>
    <w:rsid w:val="00355DE2"/>
    <w:rsid w:val="00356D04"/>
    <w:rsid w:val="00356E30"/>
    <w:rsid w:val="00357057"/>
    <w:rsid w:val="003570CD"/>
    <w:rsid w:val="003574D7"/>
    <w:rsid w:val="003578CB"/>
    <w:rsid w:val="003578ED"/>
    <w:rsid w:val="003579B1"/>
    <w:rsid w:val="00357A7D"/>
    <w:rsid w:val="00357D47"/>
    <w:rsid w:val="00360535"/>
    <w:rsid w:val="00360CB4"/>
    <w:rsid w:val="00360D43"/>
    <w:rsid w:val="00360E69"/>
    <w:rsid w:val="00360E6F"/>
    <w:rsid w:val="00360F20"/>
    <w:rsid w:val="0036112B"/>
    <w:rsid w:val="003614A2"/>
    <w:rsid w:val="003615D5"/>
    <w:rsid w:val="00361894"/>
    <w:rsid w:val="00361C31"/>
    <w:rsid w:val="003623B9"/>
    <w:rsid w:val="003627F7"/>
    <w:rsid w:val="00362AEF"/>
    <w:rsid w:val="00362BFB"/>
    <w:rsid w:val="00362E10"/>
    <w:rsid w:val="003631F5"/>
    <w:rsid w:val="0036329F"/>
    <w:rsid w:val="003632A0"/>
    <w:rsid w:val="003632AD"/>
    <w:rsid w:val="00363358"/>
    <w:rsid w:val="0036348C"/>
    <w:rsid w:val="003636F0"/>
    <w:rsid w:val="00363714"/>
    <w:rsid w:val="00363732"/>
    <w:rsid w:val="003639D4"/>
    <w:rsid w:val="00363E50"/>
    <w:rsid w:val="003642CA"/>
    <w:rsid w:val="00364591"/>
    <w:rsid w:val="00364792"/>
    <w:rsid w:val="003647C2"/>
    <w:rsid w:val="003647D0"/>
    <w:rsid w:val="00364C48"/>
    <w:rsid w:val="00364FE2"/>
    <w:rsid w:val="00366016"/>
    <w:rsid w:val="0036610D"/>
    <w:rsid w:val="00366212"/>
    <w:rsid w:val="0036624E"/>
    <w:rsid w:val="003666D1"/>
    <w:rsid w:val="00366A4A"/>
    <w:rsid w:val="00366E7A"/>
    <w:rsid w:val="00367229"/>
    <w:rsid w:val="0036736E"/>
    <w:rsid w:val="0036762D"/>
    <w:rsid w:val="00367E26"/>
    <w:rsid w:val="00370658"/>
    <w:rsid w:val="00370848"/>
    <w:rsid w:val="00371731"/>
    <w:rsid w:val="003717D2"/>
    <w:rsid w:val="003718F0"/>
    <w:rsid w:val="00371A3F"/>
    <w:rsid w:val="00371F3C"/>
    <w:rsid w:val="0037200C"/>
    <w:rsid w:val="003720C3"/>
    <w:rsid w:val="00372470"/>
    <w:rsid w:val="003726E1"/>
    <w:rsid w:val="00372941"/>
    <w:rsid w:val="003729A5"/>
    <w:rsid w:val="00372A08"/>
    <w:rsid w:val="00372ABD"/>
    <w:rsid w:val="00372B36"/>
    <w:rsid w:val="00372FDD"/>
    <w:rsid w:val="00373270"/>
    <w:rsid w:val="00373A71"/>
    <w:rsid w:val="003740F3"/>
    <w:rsid w:val="00374582"/>
    <w:rsid w:val="0037461B"/>
    <w:rsid w:val="003746B3"/>
    <w:rsid w:val="00374778"/>
    <w:rsid w:val="00374CE8"/>
    <w:rsid w:val="003754B1"/>
    <w:rsid w:val="003756FE"/>
    <w:rsid w:val="00375729"/>
    <w:rsid w:val="0037573D"/>
    <w:rsid w:val="00375B1A"/>
    <w:rsid w:val="00375B94"/>
    <w:rsid w:val="00375E04"/>
    <w:rsid w:val="00376001"/>
    <w:rsid w:val="003763C5"/>
    <w:rsid w:val="00376A64"/>
    <w:rsid w:val="00376C60"/>
    <w:rsid w:val="00376E89"/>
    <w:rsid w:val="003770EE"/>
    <w:rsid w:val="00377296"/>
    <w:rsid w:val="00377499"/>
    <w:rsid w:val="003775A3"/>
    <w:rsid w:val="003778B0"/>
    <w:rsid w:val="00377D7D"/>
    <w:rsid w:val="00377D88"/>
    <w:rsid w:val="00380286"/>
    <w:rsid w:val="003803A2"/>
    <w:rsid w:val="003803B3"/>
    <w:rsid w:val="003803BC"/>
    <w:rsid w:val="0038080B"/>
    <w:rsid w:val="00380826"/>
    <w:rsid w:val="0038088E"/>
    <w:rsid w:val="00380ADF"/>
    <w:rsid w:val="00380D2C"/>
    <w:rsid w:val="00381406"/>
    <w:rsid w:val="003815F6"/>
    <w:rsid w:val="003819B5"/>
    <w:rsid w:val="00381B30"/>
    <w:rsid w:val="00381E36"/>
    <w:rsid w:val="0038218E"/>
    <w:rsid w:val="0038252F"/>
    <w:rsid w:val="00382A67"/>
    <w:rsid w:val="00382B0E"/>
    <w:rsid w:val="00383421"/>
    <w:rsid w:val="0038349D"/>
    <w:rsid w:val="00383575"/>
    <w:rsid w:val="003836F6"/>
    <w:rsid w:val="00383708"/>
    <w:rsid w:val="003838BD"/>
    <w:rsid w:val="00383C88"/>
    <w:rsid w:val="003840E4"/>
    <w:rsid w:val="0038426B"/>
    <w:rsid w:val="0038450D"/>
    <w:rsid w:val="003846B0"/>
    <w:rsid w:val="003847E8"/>
    <w:rsid w:val="0038499F"/>
    <w:rsid w:val="00384BA4"/>
    <w:rsid w:val="0038511A"/>
    <w:rsid w:val="00385C45"/>
    <w:rsid w:val="003863E6"/>
    <w:rsid w:val="003866A9"/>
    <w:rsid w:val="00386991"/>
    <w:rsid w:val="00386F86"/>
    <w:rsid w:val="003870EC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D75"/>
    <w:rsid w:val="00390F68"/>
    <w:rsid w:val="00390FDE"/>
    <w:rsid w:val="00391150"/>
    <w:rsid w:val="00391222"/>
    <w:rsid w:val="0039198D"/>
    <w:rsid w:val="00391E8B"/>
    <w:rsid w:val="00392053"/>
    <w:rsid w:val="003921D4"/>
    <w:rsid w:val="003922E7"/>
    <w:rsid w:val="00392333"/>
    <w:rsid w:val="00392765"/>
    <w:rsid w:val="00392960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3F4"/>
    <w:rsid w:val="003968E2"/>
    <w:rsid w:val="00396A9A"/>
    <w:rsid w:val="00396BC3"/>
    <w:rsid w:val="00397249"/>
    <w:rsid w:val="003975D2"/>
    <w:rsid w:val="003977AC"/>
    <w:rsid w:val="003977D1"/>
    <w:rsid w:val="0039781E"/>
    <w:rsid w:val="00397875"/>
    <w:rsid w:val="00397B99"/>
    <w:rsid w:val="003A08F8"/>
    <w:rsid w:val="003A0D37"/>
    <w:rsid w:val="003A1077"/>
    <w:rsid w:val="003A10A8"/>
    <w:rsid w:val="003A10D2"/>
    <w:rsid w:val="003A1504"/>
    <w:rsid w:val="003A1AE7"/>
    <w:rsid w:val="003A201E"/>
    <w:rsid w:val="003A2375"/>
    <w:rsid w:val="003A2907"/>
    <w:rsid w:val="003A2B56"/>
    <w:rsid w:val="003A2EE1"/>
    <w:rsid w:val="003A3043"/>
    <w:rsid w:val="003A306A"/>
    <w:rsid w:val="003A3A12"/>
    <w:rsid w:val="003A3B6C"/>
    <w:rsid w:val="003A3F13"/>
    <w:rsid w:val="003A4054"/>
    <w:rsid w:val="003A4392"/>
    <w:rsid w:val="003A43B6"/>
    <w:rsid w:val="003A43FA"/>
    <w:rsid w:val="003A50C5"/>
    <w:rsid w:val="003A5698"/>
    <w:rsid w:val="003A59EE"/>
    <w:rsid w:val="003A6200"/>
    <w:rsid w:val="003A629D"/>
    <w:rsid w:val="003A697E"/>
    <w:rsid w:val="003A69D3"/>
    <w:rsid w:val="003A6F40"/>
    <w:rsid w:val="003A74DE"/>
    <w:rsid w:val="003A7808"/>
    <w:rsid w:val="003A785B"/>
    <w:rsid w:val="003A79A3"/>
    <w:rsid w:val="003A7A5A"/>
    <w:rsid w:val="003A7D5E"/>
    <w:rsid w:val="003B0162"/>
    <w:rsid w:val="003B0253"/>
    <w:rsid w:val="003B04B3"/>
    <w:rsid w:val="003B04E7"/>
    <w:rsid w:val="003B0863"/>
    <w:rsid w:val="003B0A02"/>
    <w:rsid w:val="003B0CAF"/>
    <w:rsid w:val="003B1302"/>
    <w:rsid w:val="003B18C6"/>
    <w:rsid w:val="003B1F20"/>
    <w:rsid w:val="003B2035"/>
    <w:rsid w:val="003B250B"/>
    <w:rsid w:val="003B253E"/>
    <w:rsid w:val="003B27A0"/>
    <w:rsid w:val="003B289E"/>
    <w:rsid w:val="003B2AF3"/>
    <w:rsid w:val="003B2B7F"/>
    <w:rsid w:val="003B2CCF"/>
    <w:rsid w:val="003B2F82"/>
    <w:rsid w:val="003B32E2"/>
    <w:rsid w:val="003B3595"/>
    <w:rsid w:val="003B40F8"/>
    <w:rsid w:val="003B4FBB"/>
    <w:rsid w:val="003B5171"/>
    <w:rsid w:val="003B51AB"/>
    <w:rsid w:val="003B5301"/>
    <w:rsid w:val="003B531F"/>
    <w:rsid w:val="003B5BB1"/>
    <w:rsid w:val="003B5D23"/>
    <w:rsid w:val="003B5D30"/>
    <w:rsid w:val="003B5D94"/>
    <w:rsid w:val="003B5ECC"/>
    <w:rsid w:val="003B6257"/>
    <w:rsid w:val="003B6730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1199"/>
    <w:rsid w:val="003C11A2"/>
    <w:rsid w:val="003C12E3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1B3"/>
    <w:rsid w:val="003C37F5"/>
    <w:rsid w:val="003C3DB3"/>
    <w:rsid w:val="003C3E2F"/>
    <w:rsid w:val="003C3EBE"/>
    <w:rsid w:val="003C3EE6"/>
    <w:rsid w:val="003C440E"/>
    <w:rsid w:val="003C4489"/>
    <w:rsid w:val="003C453E"/>
    <w:rsid w:val="003C4670"/>
    <w:rsid w:val="003C479B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0F2"/>
    <w:rsid w:val="003C77B7"/>
    <w:rsid w:val="003C785A"/>
    <w:rsid w:val="003C7A2B"/>
    <w:rsid w:val="003C7A46"/>
    <w:rsid w:val="003C7B7B"/>
    <w:rsid w:val="003C7D00"/>
    <w:rsid w:val="003C7E0E"/>
    <w:rsid w:val="003C7ED3"/>
    <w:rsid w:val="003D0138"/>
    <w:rsid w:val="003D0189"/>
    <w:rsid w:val="003D06F8"/>
    <w:rsid w:val="003D072C"/>
    <w:rsid w:val="003D083E"/>
    <w:rsid w:val="003D0A94"/>
    <w:rsid w:val="003D0F72"/>
    <w:rsid w:val="003D0F75"/>
    <w:rsid w:val="003D145E"/>
    <w:rsid w:val="003D1543"/>
    <w:rsid w:val="003D1BA3"/>
    <w:rsid w:val="003D25EA"/>
    <w:rsid w:val="003D28D1"/>
    <w:rsid w:val="003D2AB3"/>
    <w:rsid w:val="003D2C07"/>
    <w:rsid w:val="003D2F3F"/>
    <w:rsid w:val="003D3812"/>
    <w:rsid w:val="003D38B3"/>
    <w:rsid w:val="003D4674"/>
    <w:rsid w:val="003D46F8"/>
    <w:rsid w:val="003D4980"/>
    <w:rsid w:val="003D4CD0"/>
    <w:rsid w:val="003D51C2"/>
    <w:rsid w:val="003D54DD"/>
    <w:rsid w:val="003D5596"/>
    <w:rsid w:val="003D5638"/>
    <w:rsid w:val="003D5B1F"/>
    <w:rsid w:val="003D5F07"/>
    <w:rsid w:val="003D60AB"/>
    <w:rsid w:val="003D60CD"/>
    <w:rsid w:val="003D643E"/>
    <w:rsid w:val="003D69A5"/>
    <w:rsid w:val="003D6BC7"/>
    <w:rsid w:val="003D6D18"/>
    <w:rsid w:val="003D781F"/>
    <w:rsid w:val="003D79DB"/>
    <w:rsid w:val="003D7D52"/>
    <w:rsid w:val="003E0413"/>
    <w:rsid w:val="003E0722"/>
    <w:rsid w:val="003E0A86"/>
    <w:rsid w:val="003E0C87"/>
    <w:rsid w:val="003E0D1F"/>
    <w:rsid w:val="003E1530"/>
    <w:rsid w:val="003E1599"/>
    <w:rsid w:val="003E16D4"/>
    <w:rsid w:val="003E1E18"/>
    <w:rsid w:val="003E206A"/>
    <w:rsid w:val="003E20B2"/>
    <w:rsid w:val="003E3535"/>
    <w:rsid w:val="003E370B"/>
    <w:rsid w:val="003E3739"/>
    <w:rsid w:val="003E38C5"/>
    <w:rsid w:val="003E3F11"/>
    <w:rsid w:val="003E45DB"/>
    <w:rsid w:val="003E4655"/>
    <w:rsid w:val="003E4B31"/>
    <w:rsid w:val="003E5015"/>
    <w:rsid w:val="003E5782"/>
    <w:rsid w:val="003E6099"/>
    <w:rsid w:val="003E6339"/>
    <w:rsid w:val="003E6584"/>
    <w:rsid w:val="003E6720"/>
    <w:rsid w:val="003E69B9"/>
    <w:rsid w:val="003E6E4C"/>
    <w:rsid w:val="003E6F7A"/>
    <w:rsid w:val="003E7167"/>
    <w:rsid w:val="003E75A3"/>
    <w:rsid w:val="003E79C2"/>
    <w:rsid w:val="003E7C3D"/>
    <w:rsid w:val="003E7D1B"/>
    <w:rsid w:val="003F00A0"/>
    <w:rsid w:val="003F0A7B"/>
    <w:rsid w:val="003F0CEB"/>
    <w:rsid w:val="003F0D68"/>
    <w:rsid w:val="003F0E69"/>
    <w:rsid w:val="003F1018"/>
    <w:rsid w:val="003F11DA"/>
    <w:rsid w:val="003F1215"/>
    <w:rsid w:val="003F15E0"/>
    <w:rsid w:val="003F17BD"/>
    <w:rsid w:val="003F1D21"/>
    <w:rsid w:val="003F1E2B"/>
    <w:rsid w:val="003F1E36"/>
    <w:rsid w:val="003F1F86"/>
    <w:rsid w:val="003F26D7"/>
    <w:rsid w:val="003F2B49"/>
    <w:rsid w:val="003F2C01"/>
    <w:rsid w:val="003F2C50"/>
    <w:rsid w:val="003F2C83"/>
    <w:rsid w:val="003F321C"/>
    <w:rsid w:val="003F365D"/>
    <w:rsid w:val="003F3D2B"/>
    <w:rsid w:val="003F3F10"/>
    <w:rsid w:val="003F40F4"/>
    <w:rsid w:val="003F4216"/>
    <w:rsid w:val="003F488F"/>
    <w:rsid w:val="003F4C40"/>
    <w:rsid w:val="003F4E41"/>
    <w:rsid w:val="003F5AED"/>
    <w:rsid w:val="003F5E15"/>
    <w:rsid w:val="003F63B4"/>
    <w:rsid w:val="003F64FF"/>
    <w:rsid w:val="003F6694"/>
    <w:rsid w:val="003F68C5"/>
    <w:rsid w:val="003F6904"/>
    <w:rsid w:val="003F6E5F"/>
    <w:rsid w:val="003F704E"/>
    <w:rsid w:val="003F709D"/>
    <w:rsid w:val="003F7C47"/>
    <w:rsid w:val="003F7C6B"/>
    <w:rsid w:val="003F7F8A"/>
    <w:rsid w:val="004004D1"/>
    <w:rsid w:val="00400659"/>
    <w:rsid w:val="00400933"/>
    <w:rsid w:val="00400B51"/>
    <w:rsid w:val="00400C0D"/>
    <w:rsid w:val="00400CA6"/>
    <w:rsid w:val="00400F23"/>
    <w:rsid w:val="00401242"/>
    <w:rsid w:val="0040145B"/>
    <w:rsid w:val="0040166A"/>
    <w:rsid w:val="004018ED"/>
    <w:rsid w:val="00401A04"/>
    <w:rsid w:val="00401A0E"/>
    <w:rsid w:val="00401D12"/>
    <w:rsid w:val="00402514"/>
    <w:rsid w:val="0040258C"/>
    <w:rsid w:val="00402739"/>
    <w:rsid w:val="0040274A"/>
    <w:rsid w:val="00402A3B"/>
    <w:rsid w:val="00402A4F"/>
    <w:rsid w:val="004034AA"/>
    <w:rsid w:val="00403AE2"/>
    <w:rsid w:val="00403BF8"/>
    <w:rsid w:val="00404423"/>
    <w:rsid w:val="004047B1"/>
    <w:rsid w:val="00404A8E"/>
    <w:rsid w:val="00404D22"/>
    <w:rsid w:val="00404DA4"/>
    <w:rsid w:val="00404ED4"/>
    <w:rsid w:val="0040571E"/>
    <w:rsid w:val="004058EF"/>
    <w:rsid w:val="00405981"/>
    <w:rsid w:val="0040610C"/>
    <w:rsid w:val="00406EC7"/>
    <w:rsid w:val="00406F97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647"/>
    <w:rsid w:val="0041166E"/>
    <w:rsid w:val="00411D85"/>
    <w:rsid w:val="00411E0E"/>
    <w:rsid w:val="004121A0"/>
    <w:rsid w:val="00412649"/>
    <w:rsid w:val="004127C7"/>
    <w:rsid w:val="004127D6"/>
    <w:rsid w:val="004128CD"/>
    <w:rsid w:val="00413243"/>
    <w:rsid w:val="004132E1"/>
    <w:rsid w:val="00413849"/>
    <w:rsid w:val="00413F7F"/>
    <w:rsid w:val="00414163"/>
    <w:rsid w:val="00414748"/>
    <w:rsid w:val="0041479D"/>
    <w:rsid w:val="0041499C"/>
    <w:rsid w:val="00414BD5"/>
    <w:rsid w:val="004158F1"/>
    <w:rsid w:val="00415B33"/>
    <w:rsid w:val="00415D72"/>
    <w:rsid w:val="00415FAD"/>
    <w:rsid w:val="0041621C"/>
    <w:rsid w:val="00416314"/>
    <w:rsid w:val="00416B9C"/>
    <w:rsid w:val="00416F04"/>
    <w:rsid w:val="0041729D"/>
    <w:rsid w:val="00417BB8"/>
    <w:rsid w:val="00417EA9"/>
    <w:rsid w:val="004200CB"/>
    <w:rsid w:val="00420100"/>
    <w:rsid w:val="00420197"/>
    <w:rsid w:val="004202EF"/>
    <w:rsid w:val="00420815"/>
    <w:rsid w:val="004209CC"/>
    <w:rsid w:val="00421112"/>
    <w:rsid w:val="004214BB"/>
    <w:rsid w:val="00421705"/>
    <w:rsid w:val="00421767"/>
    <w:rsid w:val="0042195A"/>
    <w:rsid w:val="004221B5"/>
    <w:rsid w:val="004221C4"/>
    <w:rsid w:val="00422976"/>
    <w:rsid w:val="00422DC6"/>
    <w:rsid w:val="00423021"/>
    <w:rsid w:val="004230D9"/>
    <w:rsid w:val="004234F6"/>
    <w:rsid w:val="00423629"/>
    <w:rsid w:val="0042387E"/>
    <w:rsid w:val="00423B07"/>
    <w:rsid w:val="0042478E"/>
    <w:rsid w:val="004247D6"/>
    <w:rsid w:val="0042481A"/>
    <w:rsid w:val="00424A36"/>
    <w:rsid w:val="00424C4D"/>
    <w:rsid w:val="00424DE8"/>
    <w:rsid w:val="00424FDD"/>
    <w:rsid w:val="0042520C"/>
    <w:rsid w:val="004255A2"/>
    <w:rsid w:val="00425616"/>
    <w:rsid w:val="00425881"/>
    <w:rsid w:val="00425D74"/>
    <w:rsid w:val="00425E8F"/>
    <w:rsid w:val="00426495"/>
    <w:rsid w:val="004269C5"/>
    <w:rsid w:val="00426DAA"/>
    <w:rsid w:val="00427358"/>
    <w:rsid w:val="0042736F"/>
    <w:rsid w:val="0043018D"/>
    <w:rsid w:val="004306AA"/>
    <w:rsid w:val="00430A56"/>
    <w:rsid w:val="00430CBA"/>
    <w:rsid w:val="00431031"/>
    <w:rsid w:val="0043137B"/>
    <w:rsid w:val="00431399"/>
    <w:rsid w:val="00431423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AB6"/>
    <w:rsid w:val="00434087"/>
    <w:rsid w:val="00434608"/>
    <w:rsid w:val="00434761"/>
    <w:rsid w:val="00434E1F"/>
    <w:rsid w:val="00435166"/>
    <w:rsid w:val="00435561"/>
    <w:rsid w:val="00435872"/>
    <w:rsid w:val="00435AC8"/>
    <w:rsid w:val="00435BEA"/>
    <w:rsid w:val="00435F32"/>
    <w:rsid w:val="004364E6"/>
    <w:rsid w:val="00436880"/>
    <w:rsid w:val="00436D9B"/>
    <w:rsid w:val="00437256"/>
    <w:rsid w:val="0043746A"/>
    <w:rsid w:val="004375D1"/>
    <w:rsid w:val="00437EFA"/>
    <w:rsid w:val="00440209"/>
    <w:rsid w:val="00440434"/>
    <w:rsid w:val="0044085A"/>
    <w:rsid w:val="00440B87"/>
    <w:rsid w:val="00440D04"/>
    <w:rsid w:val="00440FAB"/>
    <w:rsid w:val="004410A5"/>
    <w:rsid w:val="00441BF1"/>
    <w:rsid w:val="004423FF"/>
    <w:rsid w:val="00442563"/>
    <w:rsid w:val="004429CB"/>
    <w:rsid w:val="00442F77"/>
    <w:rsid w:val="0044374C"/>
    <w:rsid w:val="004437BA"/>
    <w:rsid w:val="00443B0E"/>
    <w:rsid w:val="00443FDC"/>
    <w:rsid w:val="004441D9"/>
    <w:rsid w:val="004441DD"/>
    <w:rsid w:val="004442B8"/>
    <w:rsid w:val="0044482C"/>
    <w:rsid w:val="004448E8"/>
    <w:rsid w:val="00444A52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A42"/>
    <w:rsid w:val="00447BCD"/>
    <w:rsid w:val="00447DA1"/>
    <w:rsid w:val="0045001A"/>
    <w:rsid w:val="0045043F"/>
    <w:rsid w:val="004504F1"/>
    <w:rsid w:val="00450589"/>
    <w:rsid w:val="00450BB6"/>
    <w:rsid w:val="00450F37"/>
    <w:rsid w:val="004513DC"/>
    <w:rsid w:val="004514DA"/>
    <w:rsid w:val="00451678"/>
    <w:rsid w:val="004518FA"/>
    <w:rsid w:val="00451BF6"/>
    <w:rsid w:val="00451CC7"/>
    <w:rsid w:val="00451D9D"/>
    <w:rsid w:val="00452030"/>
    <w:rsid w:val="004523C6"/>
    <w:rsid w:val="0045285D"/>
    <w:rsid w:val="00453084"/>
    <w:rsid w:val="004530ED"/>
    <w:rsid w:val="004531AE"/>
    <w:rsid w:val="004534AE"/>
    <w:rsid w:val="00453989"/>
    <w:rsid w:val="00453ABA"/>
    <w:rsid w:val="00454A27"/>
    <w:rsid w:val="00454DFA"/>
    <w:rsid w:val="00454E06"/>
    <w:rsid w:val="00454E96"/>
    <w:rsid w:val="00455131"/>
    <w:rsid w:val="004551F8"/>
    <w:rsid w:val="004553D8"/>
    <w:rsid w:val="004553DB"/>
    <w:rsid w:val="00455683"/>
    <w:rsid w:val="00455749"/>
    <w:rsid w:val="004558C4"/>
    <w:rsid w:val="00455C68"/>
    <w:rsid w:val="00456357"/>
    <w:rsid w:val="00456847"/>
    <w:rsid w:val="00456AB9"/>
    <w:rsid w:val="00456AED"/>
    <w:rsid w:val="00456B40"/>
    <w:rsid w:val="00456D66"/>
    <w:rsid w:val="00457434"/>
    <w:rsid w:val="00457DCF"/>
    <w:rsid w:val="0046008D"/>
    <w:rsid w:val="004602A5"/>
    <w:rsid w:val="004603A3"/>
    <w:rsid w:val="004603D4"/>
    <w:rsid w:val="00460C28"/>
    <w:rsid w:val="004610E9"/>
    <w:rsid w:val="004610F0"/>
    <w:rsid w:val="00461350"/>
    <w:rsid w:val="004615D0"/>
    <w:rsid w:val="00461690"/>
    <w:rsid w:val="0046198A"/>
    <w:rsid w:val="0046268E"/>
    <w:rsid w:val="004626FE"/>
    <w:rsid w:val="00462B4A"/>
    <w:rsid w:val="00463F49"/>
    <w:rsid w:val="0046428C"/>
    <w:rsid w:val="00464368"/>
    <w:rsid w:val="004647C1"/>
    <w:rsid w:val="004647E5"/>
    <w:rsid w:val="00464A33"/>
    <w:rsid w:val="00464B34"/>
    <w:rsid w:val="00464BEA"/>
    <w:rsid w:val="00464C77"/>
    <w:rsid w:val="0046524C"/>
    <w:rsid w:val="004654C9"/>
    <w:rsid w:val="0046564A"/>
    <w:rsid w:val="004658F9"/>
    <w:rsid w:val="0046595F"/>
    <w:rsid w:val="00465B67"/>
    <w:rsid w:val="00465E9D"/>
    <w:rsid w:val="004660F8"/>
    <w:rsid w:val="0046663D"/>
    <w:rsid w:val="004667AD"/>
    <w:rsid w:val="004669AA"/>
    <w:rsid w:val="00466DB5"/>
    <w:rsid w:val="00467530"/>
    <w:rsid w:val="004675AA"/>
    <w:rsid w:val="004678A4"/>
    <w:rsid w:val="00467EC9"/>
    <w:rsid w:val="00470505"/>
    <w:rsid w:val="004706D6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6B2"/>
    <w:rsid w:val="00473A5B"/>
    <w:rsid w:val="00473D5E"/>
    <w:rsid w:val="00473DA9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B9F"/>
    <w:rsid w:val="00475D45"/>
    <w:rsid w:val="00476075"/>
    <w:rsid w:val="004761A1"/>
    <w:rsid w:val="0047686A"/>
    <w:rsid w:val="0047719E"/>
    <w:rsid w:val="00477365"/>
    <w:rsid w:val="004774F1"/>
    <w:rsid w:val="00477624"/>
    <w:rsid w:val="00477F34"/>
    <w:rsid w:val="0048020C"/>
    <w:rsid w:val="0048028B"/>
    <w:rsid w:val="00480573"/>
    <w:rsid w:val="0048062E"/>
    <w:rsid w:val="004808F1"/>
    <w:rsid w:val="00480DE3"/>
    <w:rsid w:val="0048109E"/>
    <w:rsid w:val="00481136"/>
    <w:rsid w:val="00481475"/>
    <w:rsid w:val="004814C4"/>
    <w:rsid w:val="004815D3"/>
    <w:rsid w:val="004817F4"/>
    <w:rsid w:val="00481810"/>
    <w:rsid w:val="00481BD6"/>
    <w:rsid w:val="00481F6C"/>
    <w:rsid w:val="004821F2"/>
    <w:rsid w:val="00482274"/>
    <w:rsid w:val="00482943"/>
    <w:rsid w:val="00482DF7"/>
    <w:rsid w:val="00482E33"/>
    <w:rsid w:val="00483664"/>
    <w:rsid w:val="00483860"/>
    <w:rsid w:val="00483DAE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903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920"/>
    <w:rsid w:val="00493CC3"/>
    <w:rsid w:val="00493D3C"/>
    <w:rsid w:val="00493EAC"/>
    <w:rsid w:val="004940DD"/>
    <w:rsid w:val="0049427B"/>
    <w:rsid w:val="00494342"/>
    <w:rsid w:val="00494775"/>
    <w:rsid w:val="004947F2"/>
    <w:rsid w:val="0049487C"/>
    <w:rsid w:val="0049490B"/>
    <w:rsid w:val="00494BE2"/>
    <w:rsid w:val="00494E4B"/>
    <w:rsid w:val="0049525D"/>
    <w:rsid w:val="00495262"/>
    <w:rsid w:val="004952FB"/>
    <w:rsid w:val="0049552F"/>
    <w:rsid w:val="0049593D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78A"/>
    <w:rsid w:val="004979AD"/>
    <w:rsid w:val="004A00D8"/>
    <w:rsid w:val="004A0298"/>
    <w:rsid w:val="004A07FC"/>
    <w:rsid w:val="004A0B0C"/>
    <w:rsid w:val="004A0E4A"/>
    <w:rsid w:val="004A1627"/>
    <w:rsid w:val="004A167D"/>
    <w:rsid w:val="004A16FC"/>
    <w:rsid w:val="004A186B"/>
    <w:rsid w:val="004A1C8C"/>
    <w:rsid w:val="004A1FCA"/>
    <w:rsid w:val="004A2496"/>
    <w:rsid w:val="004A24AE"/>
    <w:rsid w:val="004A2F14"/>
    <w:rsid w:val="004A30FA"/>
    <w:rsid w:val="004A32AE"/>
    <w:rsid w:val="004A3E97"/>
    <w:rsid w:val="004A41BE"/>
    <w:rsid w:val="004A510A"/>
    <w:rsid w:val="004A531A"/>
    <w:rsid w:val="004A5942"/>
    <w:rsid w:val="004A5AA5"/>
    <w:rsid w:val="004A604A"/>
    <w:rsid w:val="004A66B5"/>
    <w:rsid w:val="004A6950"/>
    <w:rsid w:val="004A6F51"/>
    <w:rsid w:val="004A7409"/>
    <w:rsid w:val="004A7C18"/>
    <w:rsid w:val="004B081C"/>
    <w:rsid w:val="004B09CD"/>
    <w:rsid w:val="004B0BC8"/>
    <w:rsid w:val="004B1022"/>
    <w:rsid w:val="004B111A"/>
    <w:rsid w:val="004B1461"/>
    <w:rsid w:val="004B201E"/>
    <w:rsid w:val="004B239A"/>
    <w:rsid w:val="004B295E"/>
    <w:rsid w:val="004B2F10"/>
    <w:rsid w:val="004B3094"/>
    <w:rsid w:val="004B30ED"/>
    <w:rsid w:val="004B336D"/>
    <w:rsid w:val="004B3394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C68"/>
    <w:rsid w:val="004B4F10"/>
    <w:rsid w:val="004B5236"/>
    <w:rsid w:val="004B583F"/>
    <w:rsid w:val="004B5ADC"/>
    <w:rsid w:val="004B5B7B"/>
    <w:rsid w:val="004B611B"/>
    <w:rsid w:val="004B665A"/>
    <w:rsid w:val="004B674C"/>
    <w:rsid w:val="004B6A8D"/>
    <w:rsid w:val="004B6C77"/>
    <w:rsid w:val="004B6E21"/>
    <w:rsid w:val="004B726E"/>
    <w:rsid w:val="004B72BE"/>
    <w:rsid w:val="004B7958"/>
    <w:rsid w:val="004B7B89"/>
    <w:rsid w:val="004C04A2"/>
    <w:rsid w:val="004C05DF"/>
    <w:rsid w:val="004C06FA"/>
    <w:rsid w:val="004C07D4"/>
    <w:rsid w:val="004C0A33"/>
    <w:rsid w:val="004C15A3"/>
    <w:rsid w:val="004C15D4"/>
    <w:rsid w:val="004C18AF"/>
    <w:rsid w:val="004C1C71"/>
    <w:rsid w:val="004C1CD9"/>
    <w:rsid w:val="004C288F"/>
    <w:rsid w:val="004C2DE5"/>
    <w:rsid w:val="004C3465"/>
    <w:rsid w:val="004C34EF"/>
    <w:rsid w:val="004C355A"/>
    <w:rsid w:val="004C3833"/>
    <w:rsid w:val="004C3BE5"/>
    <w:rsid w:val="004C3E00"/>
    <w:rsid w:val="004C3E58"/>
    <w:rsid w:val="004C4624"/>
    <w:rsid w:val="004C4973"/>
    <w:rsid w:val="004C4B30"/>
    <w:rsid w:val="004C4B88"/>
    <w:rsid w:val="004C4D2F"/>
    <w:rsid w:val="004C52D8"/>
    <w:rsid w:val="004C5303"/>
    <w:rsid w:val="004C54FB"/>
    <w:rsid w:val="004C5655"/>
    <w:rsid w:val="004C59B2"/>
    <w:rsid w:val="004C64AD"/>
    <w:rsid w:val="004C696F"/>
    <w:rsid w:val="004C6A05"/>
    <w:rsid w:val="004C6C89"/>
    <w:rsid w:val="004C6E4A"/>
    <w:rsid w:val="004C6E4C"/>
    <w:rsid w:val="004C6ED5"/>
    <w:rsid w:val="004C774C"/>
    <w:rsid w:val="004C79E7"/>
    <w:rsid w:val="004C7A77"/>
    <w:rsid w:val="004C7B27"/>
    <w:rsid w:val="004C7DA3"/>
    <w:rsid w:val="004D01C2"/>
    <w:rsid w:val="004D0261"/>
    <w:rsid w:val="004D07F5"/>
    <w:rsid w:val="004D0987"/>
    <w:rsid w:val="004D0A17"/>
    <w:rsid w:val="004D0CD9"/>
    <w:rsid w:val="004D0D13"/>
    <w:rsid w:val="004D18C4"/>
    <w:rsid w:val="004D1BCB"/>
    <w:rsid w:val="004D27E3"/>
    <w:rsid w:val="004D2B75"/>
    <w:rsid w:val="004D2D54"/>
    <w:rsid w:val="004D364D"/>
    <w:rsid w:val="004D366F"/>
    <w:rsid w:val="004D3EB2"/>
    <w:rsid w:val="004D45BE"/>
    <w:rsid w:val="004D491E"/>
    <w:rsid w:val="004D4ACF"/>
    <w:rsid w:val="004D523E"/>
    <w:rsid w:val="004D5A60"/>
    <w:rsid w:val="004D5BA6"/>
    <w:rsid w:val="004D5CBD"/>
    <w:rsid w:val="004D637E"/>
    <w:rsid w:val="004D6421"/>
    <w:rsid w:val="004D6670"/>
    <w:rsid w:val="004D6721"/>
    <w:rsid w:val="004D6778"/>
    <w:rsid w:val="004D6DDA"/>
    <w:rsid w:val="004D6E52"/>
    <w:rsid w:val="004D6FCF"/>
    <w:rsid w:val="004D7177"/>
    <w:rsid w:val="004D7235"/>
    <w:rsid w:val="004D74A5"/>
    <w:rsid w:val="004D789E"/>
    <w:rsid w:val="004D7AA3"/>
    <w:rsid w:val="004D7B22"/>
    <w:rsid w:val="004D7C4B"/>
    <w:rsid w:val="004D7D6C"/>
    <w:rsid w:val="004E023D"/>
    <w:rsid w:val="004E0484"/>
    <w:rsid w:val="004E0772"/>
    <w:rsid w:val="004E0779"/>
    <w:rsid w:val="004E08BA"/>
    <w:rsid w:val="004E0B44"/>
    <w:rsid w:val="004E0FD6"/>
    <w:rsid w:val="004E1170"/>
    <w:rsid w:val="004E1242"/>
    <w:rsid w:val="004E12F1"/>
    <w:rsid w:val="004E13DB"/>
    <w:rsid w:val="004E159F"/>
    <w:rsid w:val="004E186F"/>
    <w:rsid w:val="004E198B"/>
    <w:rsid w:val="004E1C6B"/>
    <w:rsid w:val="004E351A"/>
    <w:rsid w:val="004E3657"/>
    <w:rsid w:val="004E3730"/>
    <w:rsid w:val="004E37FA"/>
    <w:rsid w:val="004E38B9"/>
    <w:rsid w:val="004E3B82"/>
    <w:rsid w:val="004E3EA9"/>
    <w:rsid w:val="004E3FEE"/>
    <w:rsid w:val="004E400E"/>
    <w:rsid w:val="004E40EC"/>
    <w:rsid w:val="004E44D8"/>
    <w:rsid w:val="004E4AE1"/>
    <w:rsid w:val="004E4DA6"/>
    <w:rsid w:val="004E541C"/>
    <w:rsid w:val="004E55BF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6"/>
    <w:rsid w:val="004F0EB7"/>
    <w:rsid w:val="004F0F2A"/>
    <w:rsid w:val="004F0F3F"/>
    <w:rsid w:val="004F11D4"/>
    <w:rsid w:val="004F1C32"/>
    <w:rsid w:val="004F1DD7"/>
    <w:rsid w:val="004F1EBA"/>
    <w:rsid w:val="004F2437"/>
    <w:rsid w:val="004F2462"/>
    <w:rsid w:val="004F271D"/>
    <w:rsid w:val="004F2C56"/>
    <w:rsid w:val="004F32E0"/>
    <w:rsid w:val="004F3556"/>
    <w:rsid w:val="004F36F6"/>
    <w:rsid w:val="004F37C0"/>
    <w:rsid w:val="004F3AE1"/>
    <w:rsid w:val="004F4341"/>
    <w:rsid w:val="004F457C"/>
    <w:rsid w:val="004F4783"/>
    <w:rsid w:val="004F49BC"/>
    <w:rsid w:val="004F4A64"/>
    <w:rsid w:val="004F4BAF"/>
    <w:rsid w:val="004F4C03"/>
    <w:rsid w:val="004F507E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B5E"/>
    <w:rsid w:val="004F6CFA"/>
    <w:rsid w:val="004F7316"/>
    <w:rsid w:val="004F7350"/>
    <w:rsid w:val="004F7632"/>
    <w:rsid w:val="004F7724"/>
    <w:rsid w:val="004F7768"/>
    <w:rsid w:val="004F77BD"/>
    <w:rsid w:val="004F7AC9"/>
    <w:rsid w:val="004F7CA3"/>
    <w:rsid w:val="005000E3"/>
    <w:rsid w:val="005003F8"/>
    <w:rsid w:val="00500532"/>
    <w:rsid w:val="005016AB"/>
    <w:rsid w:val="005016E8"/>
    <w:rsid w:val="00501885"/>
    <w:rsid w:val="00501A29"/>
    <w:rsid w:val="00501B23"/>
    <w:rsid w:val="00501E40"/>
    <w:rsid w:val="005020F5"/>
    <w:rsid w:val="0050252A"/>
    <w:rsid w:val="00502C35"/>
    <w:rsid w:val="00502E57"/>
    <w:rsid w:val="00502E8B"/>
    <w:rsid w:val="00503412"/>
    <w:rsid w:val="00503696"/>
    <w:rsid w:val="0050399B"/>
    <w:rsid w:val="00503F65"/>
    <w:rsid w:val="00504C91"/>
    <w:rsid w:val="00504CE2"/>
    <w:rsid w:val="0050550E"/>
    <w:rsid w:val="0050560D"/>
    <w:rsid w:val="00505D14"/>
    <w:rsid w:val="00505D31"/>
    <w:rsid w:val="00505D7F"/>
    <w:rsid w:val="00506588"/>
    <w:rsid w:val="005065A6"/>
    <w:rsid w:val="00506692"/>
    <w:rsid w:val="00506756"/>
    <w:rsid w:val="00506CBB"/>
    <w:rsid w:val="00506E2B"/>
    <w:rsid w:val="00506F0F"/>
    <w:rsid w:val="005072BE"/>
    <w:rsid w:val="005101A3"/>
    <w:rsid w:val="005102EB"/>
    <w:rsid w:val="00510325"/>
    <w:rsid w:val="005103CA"/>
    <w:rsid w:val="00510654"/>
    <w:rsid w:val="00510B29"/>
    <w:rsid w:val="00510EF2"/>
    <w:rsid w:val="00510F9F"/>
    <w:rsid w:val="00510FBE"/>
    <w:rsid w:val="00511AC8"/>
    <w:rsid w:val="00511DD7"/>
    <w:rsid w:val="00512520"/>
    <w:rsid w:val="00512818"/>
    <w:rsid w:val="00512991"/>
    <w:rsid w:val="00512BFC"/>
    <w:rsid w:val="00512DA2"/>
    <w:rsid w:val="005131A8"/>
    <w:rsid w:val="005135AF"/>
    <w:rsid w:val="00513955"/>
    <w:rsid w:val="005142BC"/>
    <w:rsid w:val="00514802"/>
    <w:rsid w:val="005149F5"/>
    <w:rsid w:val="00515497"/>
    <w:rsid w:val="0051567B"/>
    <w:rsid w:val="0051600C"/>
    <w:rsid w:val="00516089"/>
    <w:rsid w:val="00516231"/>
    <w:rsid w:val="005162FB"/>
    <w:rsid w:val="00516595"/>
    <w:rsid w:val="005167D2"/>
    <w:rsid w:val="00516BBE"/>
    <w:rsid w:val="00516BC3"/>
    <w:rsid w:val="00517263"/>
    <w:rsid w:val="00517403"/>
    <w:rsid w:val="00517825"/>
    <w:rsid w:val="00520488"/>
    <w:rsid w:val="00520769"/>
    <w:rsid w:val="00520C73"/>
    <w:rsid w:val="005212CA"/>
    <w:rsid w:val="00521654"/>
    <w:rsid w:val="00521A06"/>
    <w:rsid w:val="00521C4D"/>
    <w:rsid w:val="005220D4"/>
    <w:rsid w:val="0052215F"/>
    <w:rsid w:val="005222BF"/>
    <w:rsid w:val="005226BF"/>
    <w:rsid w:val="0052273D"/>
    <w:rsid w:val="00522937"/>
    <w:rsid w:val="00523390"/>
    <w:rsid w:val="0052385C"/>
    <w:rsid w:val="00523A75"/>
    <w:rsid w:val="00523CC0"/>
    <w:rsid w:val="00523E1B"/>
    <w:rsid w:val="00523F36"/>
    <w:rsid w:val="00524141"/>
    <w:rsid w:val="005242BF"/>
    <w:rsid w:val="005247E3"/>
    <w:rsid w:val="00524A44"/>
    <w:rsid w:val="00524BA8"/>
    <w:rsid w:val="00524BEF"/>
    <w:rsid w:val="00525816"/>
    <w:rsid w:val="00525978"/>
    <w:rsid w:val="00525B12"/>
    <w:rsid w:val="00525B25"/>
    <w:rsid w:val="00525DA6"/>
    <w:rsid w:val="005260ED"/>
    <w:rsid w:val="005266D1"/>
    <w:rsid w:val="00526814"/>
    <w:rsid w:val="00526850"/>
    <w:rsid w:val="00526CDE"/>
    <w:rsid w:val="005272C4"/>
    <w:rsid w:val="005274B0"/>
    <w:rsid w:val="00527797"/>
    <w:rsid w:val="00527C1B"/>
    <w:rsid w:val="00527DD6"/>
    <w:rsid w:val="00527EF5"/>
    <w:rsid w:val="00527FD7"/>
    <w:rsid w:val="0053087A"/>
    <w:rsid w:val="00530C05"/>
    <w:rsid w:val="0053200C"/>
    <w:rsid w:val="00532019"/>
    <w:rsid w:val="00532073"/>
    <w:rsid w:val="00532458"/>
    <w:rsid w:val="005326FF"/>
    <w:rsid w:val="00532855"/>
    <w:rsid w:val="00532980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29C"/>
    <w:rsid w:val="0053455E"/>
    <w:rsid w:val="005346BB"/>
    <w:rsid w:val="005349B8"/>
    <w:rsid w:val="005349BF"/>
    <w:rsid w:val="00534E48"/>
    <w:rsid w:val="00535119"/>
    <w:rsid w:val="005356F3"/>
    <w:rsid w:val="005356F7"/>
    <w:rsid w:val="00535797"/>
    <w:rsid w:val="00535CB2"/>
    <w:rsid w:val="00535DDE"/>
    <w:rsid w:val="00535E0C"/>
    <w:rsid w:val="00535EF2"/>
    <w:rsid w:val="00535EF3"/>
    <w:rsid w:val="00536285"/>
    <w:rsid w:val="005362D6"/>
    <w:rsid w:val="00536A9B"/>
    <w:rsid w:val="00536F75"/>
    <w:rsid w:val="00536FAD"/>
    <w:rsid w:val="00537139"/>
    <w:rsid w:val="005371B3"/>
    <w:rsid w:val="0053724D"/>
    <w:rsid w:val="0053733C"/>
    <w:rsid w:val="005374AB"/>
    <w:rsid w:val="00537655"/>
    <w:rsid w:val="0053774E"/>
    <w:rsid w:val="00537C78"/>
    <w:rsid w:val="00537F5D"/>
    <w:rsid w:val="0054081C"/>
    <w:rsid w:val="00540892"/>
    <w:rsid w:val="00540902"/>
    <w:rsid w:val="00540AA6"/>
    <w:rsid w:val="00540ABA"/>
    <w:rsid w:val="005410EB"/>
    <w:rsid w:val="005417E4"/>
    <w:rsid w:val="00541966"/>
    <w:rsid w:val="00541A02"/>
    <w:rsid w:val="00541FCB"/>
    <w:rsid w:val="0054295B"/>
    <w:rsid w:val="00542AEF"/>
    <w:rsid w:val="00542F7E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277"/>
    <w:rsid w:val="005463C8"/>
    <w:rsid w:val="005464A8"/>
    <w:rsid w:val="00546827"/>
    <w:rsid w:val="00546871"/>
    <w:rsid w:val="00546C0A"/>
    <w:rsid w:val="00546DD3"/>
    <w:rsid w:val="005502C8"/>
    <w:rsid w:val="005503E4"/>
    <w:rsid w:val="005506CA"/>
    <w:rsid w:val="005507B2"/>
    <w:rsid w:val="005507E5"/>
    <w:rsid w:val="00550C4F"/>
    <w:rsid w:val="00551296"/>
    <w:rsid w:val="005516AA"/>
    <w:rsid w:val="005516E0"/>
    <w:rsid w:val="00551BD1"/>
    <w:rsid w:val="00551E68"/>
    <w:rsid w:val="00551F8F"/>
    <w:rsid w:val="00552233"/>
    <w:rsid w:val="00552927"/>
    <w:rsid w:val="00552ADE"/>
    <w:rsid w:val="00552E86"/>
    <w:rsid w:val="0055302C"/>
    <w:rsid w:val="0055327E"/>
    <w:rsid w:val="0055331B"/>
    <w:rsid w:val="005537D6"/>
    <w:rsid w:val="00553959"/>
    <w:rsid w:val="00553B8D"/>
    <w:rsid w:val="00553CB1"/>
    <w:rsid w:val="00553FE1"/>
    <w:rsid w:val="0055413D"/>
    <w:rsid w:val="0055420A"/>
    <w:rsid w:val="00554253"/>
    <w:rsid w:val="00554358"/>
    <w:rsid w:val="0055442F"/>
    <w:rsid w:val="00554451"/>
    <w:rsid w:val="005545AF"/>
    <w:rsid w:val="00554D7C"/>
    <w:rsid w:val="005552E3"/>
    <w:rsid w:val="00555FAB"/>
    <w:rsid w:val="00556130"/>
    <w:rsid w:val="00556307"/>
    <w:rsid w:val="005568C8"/>
    <w:rsid w:val="00556D5A"/>
    <w:rsid w:val="00557517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661"/>
    <w:rsid w:val="00562798"/>
    <w:rsid w:val="00562D6C"/>
    <w:rsid w:val="00562EBE"/>
    <w:rsid w:val="00562F41"/>
    <w:rsid w:val="00563301"/>
    <w:rsid w:val="00563419"/>
    <w:rsid w:val="0056392A"/>
    <w:rsid w:val="00563C08"/>
    <w:rsid w:val="00564036"/>
    <w:rsid w:val="00564A55"/>
    <w:rsid w:val="00564B5E"/>
    <w:rsid w:val="00564DB3"/>
    <w:rsid w:val="0056515F"/>
    <w:rsid w:val="00565520"/>
    <w:rsid w:val="0056584C"/>
    <w:rsid w:val="005658D0"/>
    <w:rsid w:val="005659A3"/>
    <w:rsid w:val="00565D29"/>
    <w:rsid w:val="00565F94"/>
    <w:rsid w:val="00566677"/>
    <w:rsid w:val="00566B78"/>
    <w:rsid w:val="00567408"/>
    <w:rsid w:val="00567535"/>
    <w:rsid w:val="00567704"/>
    <w:rsid w:val="00567A38"/>
    <w:rsid w:val="00567ABA"/>
    <w:rsid w:val="00570C6A"/>
    <w:rsid w:val="005712E2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47F"/>
    <w:rsid w:val="00573515"/>
    <w:rsid w:val="00573934"/>
    <w:rsid w:val="00573D55"/>
    <w:rsid w:val="005741C5"/>
    <w:rsid w:val="005746CF"/>
    <w:rsid w:val="005748BB"/>
    <w:rsid w:val="005749AF"/>
    <w:rsid w:val="00574A88"/>
    <w:rsid w:val="00574E80"/>
    <w:rsid w:val="00575046"/>
    <w:rsid w:val="005757B9"/>
    <w:rsid w:val="00575CE2"/>
    <w:rsid w:val="00575D3F"/>
    <w:rsid w:val="00575F6C"/>
    <w:rsid w:val="00576144"/>
    <w:rsid w:val="005764E3"/>
    <w:rsid w:val="00577108"/>
    <w:rsid w:val="005772D7"/>
    <w:rsid w:val="005774D8"/>
    <w:rsid w:val="005802B2"/>
    <w:rsid w:val="00580561"/>
    <w:rsid w:val="00580784"/>
    <w:rsid w:val="00580810"/>
    <w:rsid w:val="00580AF9"/>
    <w:rsid w:val="00580BA0"/>
    <w:rsid w:val="00580E24"/>
    <w:rsid w:val="00581049"/>
    <w:rsid w:val="00581718"/>
    <w:rsid w:val="00581AE3"/>
    <w:rsid w:val="00581D02"/>
    <w:rsid w:val="00581EA9"/>
    <w:rsid w:val="00581F6E"/>
    <w:rsid w:val="00582180"/>
    <w:rsid w:val="00582298"/>
    <w:rsid w:val="005826CB"/>
    <w:rsid w:val="00582A9B"/>
    <w:rsid w:val="00583407"/>
    <w:rsid w:val="00583876"/>
    <w:rsid w:val="00583AF2"/>
    <w:rsid w:val="00583F95"/>
    <w:rsid w:val="00584106"/>
    <w:rsid w:val="005845D9"/>
    <w:rsid w:val="00584BE4"/>
    <w:rsid w:val="00584FD4"/>
    <w:rsid w:val="00585156"/>
    <w:rsid w:val="0058569B"/>
    <w:rsid w:val="005858F3"/>
    <w:rsid w:val="00585A50"/>
    <w:rsid w:val="00585B6A"/>
    <w:rsid w:val="005860BD"/>
    <w:rsid w:val="0058617A"/>
    <w:rsid w:val="0058696F"/>
    <w:rsid w:val="00586BD8"/>
    <w:rsid w:val="005875A0"/>
    <w:rsid w:val="00587689"/>
    <w:rsid w:val="00587879"/>
    <w:rsid w:val="0058787F"/>
    <w:rsid w:val="005901CF"/>
    <w:rsid w:val="00590A42"/>
    <w:rsid w:val="00590AB1"/>
    <w:rsid w:val="00591235"/>
    <w:rsid w:val="005917B3"/>
    <w:rsid w:val="005918DC"/>
    <w:rsid w:val="00591A72"/>
    <w:rsid w:val="0059205B"/>
    <w:rsid w:val="005921D8"/>
    <w:rsid w:val="00592799"/>
    <w:rsid w:val="00592854"/>
    <w:rsid w:val="00592BCD"/>
    <w:rsid w:val="00593170"/>
    <w:rsid w:val="005931F2"/>
    <w:rsid w:val="0059386A"/>
    <w:rsid w:val="0059397C"/>
    <w:rsid w:val="00594241"/>
    <w:rsid w:val="00594360"/>
    <w:rsid w:val="00594726"/>
    <w:rsid w:val="00594778"/>
    <w:rsid w:val="00594B9C"/>
    <w:rsid w:val="00594BA9"/>
    <w:rsid w:val="00594D41"/>
    <w:rsid w:val="00594E9B"/>
    <w:rsid w:val="00594EDC"/>
    <w:rsid w:val="00594FA3"/>
    <w:rsid w:val="00595122"/>
    <w:rsid w:val="00595528"/>
    <w:rsid w:val="005955A6"/>
    <w:rsid w:val="005958D0"/>
    <w:rsid w:val="005959F0"/>
    <w:rsid w:val="00595B71"/>
    <w:rsid w:val="00595F6F"/>
    <w:rsid w:val="0059618C"/>
    <w:rsid w:val="00596265"/>
    <w:rsid w:val="005963AA"/>
    <w:rsid w:val="0059641D"/>
    <w:rsid w:val="005964F8"/>
    <w:rsid w:val="00596C8E"/>
    <w:rsid w:val="00597178"/>
    <w:rsid w:val="00597962"/>
    <w:rsid w:val="00597E95"/>
    <w:rsid w:val="00597F1F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ABF"/>
    <w:rsid w:val="005A2C8F"/>
    <w:rsid w:val="005A2E1C"/>
    <w:rsid w:val="005A326B"/>
    <w:rsid w:val="005A33E6"/>
    <w:rsid w:val="005A36FE"/>
    <w:rsid w:val="005A3790"/>
    <w:rsid w:val="005A3B88"/>
    <w:rsid w:val="005A3D35"/>
    <w:rsid w:val="005A3FE2"/>
    <w:rsid w:val="005A40C0"/>
    <w:rsid w:val="005A4237"/>
    <w:rsid w:val="005A42EF"/>
    <w:rsid w:val="005A4393"/>
    <w:rsid w:val="005A45D8"/>
    <w:rsid w:val="005A4A22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5BE"/>
    <w:rsid w:val="005A6A03"/>
    <w:rsid w:val="005A6B01"/>
    <w:rsid w:val="005A773C"/>
    <w:rsid w:val="005A78C8"/>
    <w:rsid w:val="005B0423"/>
    <w:rsid w:val="005B0704"/>
    <w:rsid w:val="005B09EA"/>
    <w:rsid w:val="005B0D24"/>
    <w:rsid w:val="005B0EEC"/>
    <w:rsid w:val="005B1192"/>
    <w:rsid w:val="005B1565"/>
    <w:rsid w:val="005B16A6"/>
    <w:rsid w:val="005B1A8C"/>
    <w:rsid w:val="005B2048"/>
    <w:rsid w:val="005B2220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2A"/>
    <w:rsid w:val="005B4089"/>
    <w:rsid w:val="005B408C"/>
    <w:rsid w:val="005B43DB"/>
    <w:rsid w:val="005B4C2A"/>
    <w:rsid w:val="005B4C30"/>
    <w:rsid w:val="005B4C95"/>
    <w:rsid w:val="005B4CDA"/>
    <w:rsid w:val="005B5392"/>
    <w:rsid w:val="005B59BB"/>
    <w:rsid w:val="005B59F6"/>
    <w:rsid w:val="005B5AC4"/>
    <w:rsid w:val="005B5B2F"/>
    <w:rsid w:val="005B5B8F"/>
    <w:rsid w:val="005B62D7"/>
    <w:rsid w:val="005B62E7"/>
    <w:rsid w:val="005B6ADB"/>
    <w:rsid w:val="005B71BB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EE9"/>
    <w:rsid w:val="005C303A"/>
    <w:rsid w:val="005C308E"/>
    <w:rsid w:val="005C3798"/>
    <w:rsid w:val="005C3CC0"/>
    <w:rsid w:val="005C3CD7"/>
    <w:rsid w:val="005C3CE0"/>
    <w:rsid w:val="005C3E1C"/>
    <w:rsid w:val="005C41C0"/>
    <w:rsid w:val="005C48C4"/>
    <w:rsid w:val="005C4BBE"/>
    <w:rsid w:val="005C4CF6"/>
    <w:rsid w:val="005C4D6D"/>
    <w:rsid w:val="005C521E"/>
    <w:rsid w:val="005C5221"/>
    <w:rsid w:val="005C56E6"/>
    <w:rsid w:val="005C58A6"/>
    <w:rsid w:val="005C5E63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472"/>
    <w:rsid w:val="005C7778"/>
    <w:rsid w:val="005C7872"/>
    <w:rsid w:val="005C79FE"/>
    <w:rsid w:val="005C7D91"/>
    <w:rsid w:val="005D00FF"/>
    <w:rsid w:val="005D0445"/>
    <w:rsid w:val="005D0AB2"/>
    <w:rsid w:val="005D0D48"/>
    <w:rsid w:val="005D153F"/>
    <w:rsid w:val="005D1AF3"/>
    <w:rsid w:val="005D1BD4"/>
    <w:rsid w:val="005D2484"/>
    <w:rsid w:val="005D248A"/>
    <w:rsid w:val="005D2557"/>
    <w:rsid w:val="005D2655"/>
    <w:rsid w:val="005D26FE"/>
    <w:rsid w:val="005D275F"/>
    <w:rsid w:val="005D2A0B"/>
    <w:rsid w:val="005D2CC4"/>
    <w:rsid w:val="005D2F29"/>
    <w:rsid w:val="005D3394"/>
    <w:rsid w:val="005D33DF"/>
    <w:rsid w:val="005D3499"/>
    <w:rsid w:val="005D36C5"/>
    <w:rsid w:val="005D3747"/>
    <w:rsid w:val="005D3B0F"/>
    <w:rsid w:val="005D3CCD"/>
    <w:rsid w:val="005D4014"/>
    <w:rsid w:val="005D40B6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620"/>
    <w:rsid w:val="005D7275"/>
    <w:rsid w:val="005D7850"/>
    <w:rsid w:val="005D7B9D"/>
    <w:rsid w:val="005D7C3F"/>
    <w:rsid w:val="005E0498"/>
    <w:rsid w:val="005E08C0"/>
    <w:rsid w:val="005E0BE0"/>
    <w:rsid w:val="005E0C7C"/>
    <w:rsid w:val="005E0D57"/>
    <w:rsid w:val="005E0FC5"/>
    <w:rsid w:val="005E1247"/>
    <w:rsid w:val="005E12BD"/>
    <w:rsid w:val="005E144F"/>
    <w:rsid w:val="005E15D3"/>
    <w:rsid w:val="005E1715"/>
    <w:rsid w:val="005E1797"/>
    <w:rsid w:val="005E1919"/>
    <w:rsid w:val="005E19B2"/>
    <w:rsid w:val="005E214E"/>
    <w:rsid w:val="005E2C12"/>
    <w:rsid w:val="005E344F"/>
    <w:rsid w:val="005E34AE"/>
    <w:rsid w:val="005E3620"/>
    <w:rsid w:val="005E36F8"/>
    <w:rsid w:val="005E3875"/>
    <w:rsid w:val="005E3A1C"/>
    <w:rsid w:val="005E3E6B"/>
    <w:rsid w:val="005E42CD"/>
    <w:rsid w:val="005E43F7"/>
    <w:rsid w:val="005E45D2"/>
    <w:rsid w:val="005E49BD"/>
    <w:rsid w:val="005E548C"/>
    <w:rsid w:val="005E54AB"/>
    <w:rsid w:val="005E575E"/>
    <w:rsid w:val="005E5873"/>
    <w:rsid w:val="005E592F"/>
    <w:rsid w:val="005E5A19"/>
    <w:rsid w:val="005E5AD2"/>
    <w:rsid w:val="005E5B2A"/>
    <w:rsid w:val="005E5BF9"/>
    <w:rsid w:val="005E5C6A"/>
    <w:rsid w:val="005E5ED5"/>
    <w:rsid w:val="005E64D7"/>
    <w:rsid w:val="005E6535"/>
    <w:rsid w:val="005E65F4"/>
    <w:rsid w:val="005E6DDE"/>
    <w:rsid w:val="005E6DE3"/>
    <w:rsid w:val="005E6ECC"/>
    <w:rsid w:val="005E7602"/>
    <w:rsid w:val="005E78B9"/>
    <w:rsid w:val="005E7C32"/>
    <w:rsid w:val="005E7D78"/>
    <w:rsid w:val="005E7EC9"/>
    <w:rsid w:val="005F00FD"/>
    <w:rsid w:val="005F0585"/>
    <w:rsid w:val="005F0E25"/>
    <w:rsid w:val="005F0FFB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363"/>
    <w:rsid w:val="005F484C"/>
    <w:rsid w:val="005F4D1D"/>
    <w:rsid w:val="005F4FAC"/>
    <w:rsid w:val="005F50BF"/>
    <w:rsid w:val="005F524B"/>
    <w:rsid w:val="005F5566"/>
    <w:rsid w:val="005F580B"/>
    <w:rsid w:val="005F5BDD"/>
    <w:rsid w:val="005F5C1A"/>
    <w:rsid w:val="005F6103"/>
    <w:rsid w:val="005F6728"/>
    <w:rsid w:val="005F6A3B"/>
    <w:rsid w:val="005F6A54"/>
    <w:rsid w:val="005F6A79"/>
    <w:rsid w:val="005F6A91"/>
    <w:rsid w:val="005F6F44"/>
    <w:rsid w:val="005F7071"/>
    <w:rsid w:val="005F7278"/>
    <w:rsid w:val="005F76DC"/>
    <w:rsid w:val="005F77B4"/>
    <w:rsid w:val="005F78B9"/>
    <w:rsid w:val="005F7B68"/>
    <w:rsid w:val="006003C4"/>
    <w:rsid w:val="00600536"/>
    <w:rsid w:val="0060065D"/>
    <w:rsid w:val="006009B1"/>
    <w:rsid w:val="00600A2C"/>
    <w:rsid w:val="00600B18"/>
    <w:rsid w:val="00600C8C"/>
    <w:rsid w:val="00601756"/>
    <w:rsid w:val="006019A9"/>
    <w:rsid w:val="00601AB6"/>
    <w:rsid w:val="006020AE"/>
    <w:rsid w:val="00602509"/>
    <w:rsid w:val="00602D3D"/>
    <w:rsid w:val="00602FFA"/>
    <w:rsid w:val="006031FE"/>
    <w:rsid w:val="00603228"/>
    <w:rsid w:val="00603433"/>
    <w:rsid w:val="00603515"/>
    <w:rsid w:val="00603580"/>
    <w:rsid w:val="006037E2"/>
    <w:rsid w:val="006038CE"/>
    <w:rsid w:val="00603C21"/>
    <w:rsid w:val="00603CA7"/>
    <w:rsid w:val="00603CB1"/>
    <w:rsid w:val="0060408B"/>
    <w:rsid w:val="0060462B"/>
    <w:rsid w:val="006048EC"/>
    <w:rsid w:val="00604D5F"/>
    <w:rsid w:val="00604DD3"/>
    <w:rsid w:val="00604F2E"/>
    <w:rsid w:val="00605046"/>
    <w:rsid w:val="006051E5"/>
    <w:rsid w:val="00605AD0"/>
    <w:rsid w:val="00605E57"/>
    <w:rsid w:val="0060606C"/>
    <w:rsid w:val="00606098"/>
    <w:rsid w:val="00606577"/>
    <w:rsid w:val="00607477"/>
    <w:rsid w:val="0060755B"/>
    <w:rsid w:val="00607783"/>
    <w:rsid w:val="00607A3C"/>
    <w:rsid w:val="00607C13"/>
    <w:rsid w:val="00607C52"/>
    <w:rsid w:val="00607FC0"/>
    <w:rsid w:val="006103F1"/>
    <w:rsid w:val="00610431"/>
    <w:rsid w:val="006106EB"/>
    <w:rsid w:val="00610740"/>
    <w:rsid w:val="00610D18"/>
    <w:rsid w:val="00610E42"/>
    <w:rsid w:val="00611164"/>
    <w:rsid w:val="00611428"/>
    <w:rsid w:val="006114AD"/>
    <w:rsid w:val="0061150A"/>
    <w:rsid w:val="00612682"/>
    <w:rsid w:val="00612A27"/>
    <w:rsid w:val="00612A7F"/>
    <w:rsid w:val="006131E6"/>
    <w:rsid w:val="0061362C"/>
    <w:rsid w:val="0061417F"/>
    <w:rsid w:val="00614384"/>
    <w:rsid w:val="00614426"/>
    <w:rsid w:val="006148AC"/>
    <w:rsid w:val="00614CDA"/>
    <w:rsid w:val="00614DFE"/>
    <w:rsid w:val="006156A9"/>
    <w:rsid w:val="0061575A"/>
    <w:rsid w:val="0061599C"/>
    <w:rsid w:val="00615DE9"/>
    <w:rsid w:val="006161DA"/>
    <w:rsid w:val="006166F6"/>
    <w:rsid w:val="0061693A"/>
    <w:rsid w:val="006169B6"/>
    <w:rsid w:val="00616AA4"/>
    <w:rsid w:val="00616D26"/>
    <w:rsid w:val="00616F7B"/>
    <w:rsid w:val="00617002"/>
    <w:rsid w:val="0061712D"/>
    <w:rsid w:val="00617DB3"/>
    <w:rsid w:val="00620583"/>
    <w:rsid w:val="00620746"/>
    <w:rsid w:val="00620B97"/>
    <w:rsid w:val="00620D97"/>
    <w:rsid w:val="00621237"/>
    <w:rsid w:val="0062139B"/>
    <w:rsid w:val="006216D7"/>
    <w:rsid w:val="00621AFA"/>
    <w:rsid w:val="00621BF9"/>
    <w:rsid w:val="00621DD6"/>
    <w:rsid w:val="00621E9B"/>
    <w:rsid w:val="00622504"/>
    <w:rsid w:val="00622CDF"/>
    <w:rsid w:val="00622FEB"/>
    <w:rsid w:val="00623206"/>
    <w:rsid w:val="00623217"/>
    <w:rsid w:val="00623937"/>
    <w:rsid w:val="00623F36"/>
    <w:rsid w:val="00624039"/>
    <w:rsid w:val="00624A17"/>
    <w:rsid w:val="00624CB4"/>
    <w:rsid w:val="00625044"/>
    <w:rsid w:val="0062524E"/>
    <w:rsid w:val="0062538B"/>
    <w:rsid w:val="0062558C"/>
    <w:rsid w:val="006256DF"/>
    <w:rsid w:val="00625CDA"/>
    <w:rsid w:val="006264AB"/>
    <w:rsid w:val="00626C14"/>
    <w:rsid w:val="006270C6"/>
    <w:rsid w:val="0062735C"/>
    <w:rsid w:val="00627CFB"/>
    <w:rsid w:val="00627DC8"/>
    <w:rsid w:val="006302AF"/>
    <w:rsid w:val="00630534"/>
    <w:rsid w:val="00630661"/>
    <w:rsid w:val="006309AA"/>
    <w:rsid w:val="00630A74"/>
    <w:rsid w:val="00630AD8"/>
    <w:rsid w:val="00630BB7"/>
    <w:rsid w:val="0063110D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1B5"/>
    <w:rsid w:val="00634633"/>
    <w:rsid w:val="00634962"/>
    <w:rsid w:val="00635175"/>
    <w:rsid w:val="006351BD"/>
    <w:rsid w:val="00635479"/>
    <w:rsid w:val="006356A7"/>
    <w:rsid w:val="00635BC6"/>
    <w:rsid w:val="00636216"/>
    <w:rsid w:val="006364E5"/>
    <w:rsid w:val="006368D1"/>
    <w:rsid w:val="00636E89"/>
    <w:rsid w:val="0063790C"/>
    <w:rsid w:val="00637C89"/>
    <w:rsid w:val="0064005F"/>
    <w:rsid w:val="006400C2"/>
    <w:rsid w:val="0064017C"/>
    <w:rsid w:val="00640652"/>
    <w:rsid w:val="00640668"/>
    <w:rsid w:val="0064080B"/>
    <w:rsid w:val="00640823"/>
    <w:rsid w:val="00640FB1"/>
    <w:rsid w:val="006410CE"/>
    <w:rsid w:val="0064167F"/>
    <w:rsid w:val="006418E6"/>
    <w:rsid w:val="0064245F"/>
    <w:rsid w:val="00642580"/>
    <w:rsid w:val="00642617"/>
    <w:rsid w:val="00642836"/>
    <w:rsid w:val="00642950"/>
    <w:rsid w:val="00642A4A"/>
    <w:rsid w:val="00642BB7"/>
    <w:rsid w:val="00642C18"/>
    <w:rsid w:val="00642F53"/>
    <w:rsid w:val="00643013"/>
    <w:rsid w:val="00643363"/>
    <w:rsid w:val="00643D47"/>
    <w:rsid w:val="00643EAC"/>
    <w:rsid w:val="006442CB"/>
    <w:rsid w:val="0064436B"/>
    <w:rsid w:val="00644494"/>
    <w:rsid w:val="006446DE"/>
    <w:rsid w:val="00644ECD"/>
    <w:rsid w:val="00645419"/>
    <w:rsid w:val="0064543E"/>
    <w:rsid w:val="0064591A"/>
    <w:rsid w:val="00645CF2"/>
    <w:rsid w:val="00646664"/>
    <w:rsid w:val="00646EFA"/>
    <w:rsid w:val="0064741F"/>
    <w:rsid w:val="0064745A"/>
    <w:rsid w:val="00647547"/>
    <w:rsid w:val="0064756E"/>
    <w:rsid w:val="0064762A"/>
    <w:rsid w:val="0064764D"/>
    <w:rsid w:val="0064780A"/>
    <w:rsid w:val="00647EAA"/>
    <w:rsid w:val="0065098F"/>
    <w:rsid w:val="0065105D"/>
    <w:rsid w:val="006510AC"/>
    <w:rsid w:val="006516AF"/>
    <w:rsid w:val="00651D94"/>
    <w:rsid w:val="00651F27"/>
    <w:rsid w:val="006520FD"/>
    <w:rsid w:val="00652AFB"/>
    <w:rsid w:val="0065301E"/>
    <w:rsid w:val="0065314F"/>
    <w:rsid w:val="00653359"/>
    <w:rsid w:val="006535A0"/>
    <w:rsid w:val="006535B1"/>
    <w:rsid w:val="0065390B"/>
    <w:rsid w:val="00653D00"/>
    <w:rsid w:val="006548E1"/>
    <w:rsid w:val="00654930"/>
    <w:rsid w:val="00654B8F"/>
    <w:rsid w:val="00654C2B"/>
    <w:rsid w:val="00654D16"/>
    <w:rsid w:val="0065534B"/>
    <w:rsid w:val="00655813"/>
    <w:rsid w:val="0065584D"/>
    <w:rsid w:val="00655A8B"/>
    <w:rsid w:val="00655AC8"/>
    <w:rsid w:val="00656126"/>
    <w:rsid w:val="006562D0"/>
    <w:rsid w:val="0065640C"/>
    <w:rsid w:val="0065641C"/>
    <w:rsid w:val="00656F73"/>
    <w:rsid w:val="00657419"/>
    <w:rsid w:val="00657651"/>
    <w:rsid w:val="006600C3"/>
    <w:rsid w:val="006603ED"/>
    <w:rsid w:val="006604C6"/>
    <w:rsid w:val="006606D1"/>
    <w:rsid w:val="00660A52"/>
    <w:rsid w:val="00661A3C"/>
    <w:rsid w:val="00661D9F"/>
    <w:rsid w:val="00661F9E"/>
    <w:rsid w:val="006622B2"/>
    <w:rsid w:val="006622F4"/>
    <w:rsid w:val="006624A6"/>
    <w:rsid w:val="00662AD4"/>
    <w:rsid w:val="00663243"/>
    <w:rsid w:val="00663486"/>
    <w:rsid w:val="00663612"/>
    <w:rsid w:val="00663782"/>
    <w:rsid w:val="006638C1"/>
    <w:rsid w:val="00663B3B"/>
    <w:rsid w:val="0066434C"/>
    <w:rsid w:val="0066456B"/>
    <w:rsid w:val="006648C0"/>
    <w:rsid w:val="0066507B"/>
    <w:rsid w:val="00665130"/>
    <w:rsid w:val="00665825"/>
    <w:rsid w:val="00665E49"/>
    <w:rsid w:val="00665F33"/>
    <w:rsid w:val="00666183"/>
    <w:rsid w:val="006665CA"/>
    <w:rsid w:val="006666C2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F1"/>
    <w:rsid w:val="00673121"/>
    <w:rsid w:val="0067346C"/>
    <w:rsid w:val="006737C1"/>
    <w:rsid w:val="00673921"/>
    <w:rsid w:val="00673B66"/>
    <w:rsid w:val="00673BA5"/>
    <w:rsid w:val="00673D93"/>
    <w:rsid w:val="006744CE"/>
    <w:rsid w:val="0067474F"/>
    <w:rsid w:val="0067482D"/>
    <w:rsid w:val="00674988"/>
    <w:rsid w:val="00674C0A"/>
    <w:rsid w:val="00674F2C"/>
    <w:rsid w:val="006750F7"/>
    <w:rsid w:val="0067520D"/>
    <w:rsid w:val="0067527B"/>
    <w:rsid w:val="00675320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91F"/>
    <w:rsid w:val="006779AB"/>
    <w:rsid w:val="00677A5E"/>
    <w:rsid w:val="00677E2C"/>
    <w:rsid w:val="006806BB"/>
    <w:rsid w:val="00680C74"/>
    <w:rsid w:val="00680F50"/>
    <w:rsid w:val="006811A7"/>
    <w:rsid w:val="0068120E"/>
    <w:rsid w:val="00681240"/>
    <w:rsid w:val="006813F5"/>
    <w:rsid w:val="0068146A"/>
    <w:rsid w:val="00681518"/>
    <w:rsid w:val="006817C1"/>
    <w:rsid w:val="00681DDC"/>
    <w:rsid w:val="00681F34"/>
    <w:rsid w:val="00682289"/>
    <w:rsid w:val="0068238E"/>
    <w:rsid w:val="006823FE"/>
    <w:rsid w:val="00682D9D"/>
    <w:rsid w:val="00682F02"/>
    <w:rsid w:val="00682F03"/>
    <w:rsid w:val="006831F9"/>
    <w:rsid w:val="0068340E"/>
    <w:rsid w:val="0068362E"/>
    <w:rsid w:val="00683A74"/>
    <w:rsid w:val="0068402D"/>
    <w:rsid w:val="006841DD"/>
    <w:rsid w:val="006845D9"/>
    <w:rsid w:val="00684EED"/>
    <w:rsid w:val="00685401"/>
    <w:rsid w:val="00685641"/>
    <w:rsid w:val="00685997"/>
    <w:rsid w:val="006860FB"/>
    <w:rsid w:val="0068619B"/>
    <w:rsid w:val="00686B04"/>
    <w:rsid w:val="00686B11"/>
    <w:rsid w:val="00686F43"/>
    <w:rsid w:val="0068708B"/>
    <w:rsid w:val="00687424"/>
    <w:rsid w:val="006876BF"/>
    <w:rsid w:val="00687BAE"/>
    <w:rsid w:val="00690443"/>
    <w:rsid w:val="00690E52"/>
    <w:rsid w:val="00690F03"/>
    <w:rsid w:val="006914B5"/>
    <w:rsid w:val="00691A76"/>
    <w:rsid w:val="00692355"/>
    <w:rsid w:val="006924E7"/>
    <w:rsid w:val="006926D1"/>
    <w:rsid w:val="00694338"/>
    <w:rsid w:val="0069434A"/>
    <w:rsid w:val="006943C2"/>
    <w:rsid w:val="006944AB"/>
    <w:rsid w:val="006944DA"/>
    <w:rsid w:val="0069460E"/>
    <w:rsid w:val="006946E0"/>
    <w:rsid w:val="00694806"/>
    <w:rsid w:val="006951D8"/>
    <w:rsid w:val="0069615D"/>
    <w:rsid w:val="006962CA"/>
    <w:rsid w:val="00696646"/>
    <w:rsid w:val="00696A16"/>
    <w:rsid w:val="00696FC6"/>
    <w:rsid w:val="006971A8"/>
    <w:rsid w:val="006971C5"/>
    <w:rsid w:val="006A026C"/>
    <w:rsid w:val="006A084F"/>
    <w:rsid w:val="006A0A71"/>
    <w:rsid w:val="006A0EEC"/>
    <w:rsid w:val="006A1009"/>
    <w:rsid w:val="006A1381"/>
    <w:rsid w:val="006A13A1"/>
    <w:rsid w:val="006A1500"/>
    <w:rsid w:val="006A150C"/>
    <w:rsid w:val="006A1714"/>
    <w:rsid w:val="006A1B42"/>
    <w:rsid w:val="006A1C80"/>
    <w:rsid w:val="006A1F32"/>
    <w:rsid w:val="006A230E"/>
    <w:rsid w:val="006A2624"/>
    <w:rsid w:val="006A2C58"/>
    <w:rsid w:val="006A3486"/>
    <w:rsid w:val="006A3AA6"/>
    <w:rsid w:val="006A3E38"/>
    <w:rsid w:val="006A423E"/>
    <w:rsid w:val="006A45F5"/>
    <w:rsid w:val="006A4837"/>
    <w:rsid w:val="006A4A09"/>
    <w:rsid w:val="006A4C3D"/>
    <w:rsid w:val="006A4F29"/>
    <w:rsid w:val="006A4FCA"/>
    <w:rsid w:val="006A5118"/>
    <w:rsid w:val="006A5290"/>
    <w:rsid w:val="006A5327"/>
    <w:rsid w:val="006A5357"/>
    <w:rsid w:val="006A59B8"/>
    <w:rsid w:val="006A5C09"/>
    <w:rsid w:val="006A5EE2"/>
    <w:rsid w:val="006A63EB"/>
    <w:rsid w:val="006A66A6"/>
    <w:rsid w:val="006A66B5"/>
    <w:rsid w:val="006A6779"/>
    <w:rsid w:val="006A6870"/>
    <w:rsid w:val="006A69BB"/>
    <w:rsid w:val="006A761B"/>
    <w:rsid w:val="006A76D8"/>
    <w:rsid w:val="006B001C"/>
    <w:rsid w:val="006B0CBB"/>
    <w:rsid w:val="006B10C2"/>
    <w:rsid w:val="006B1DA2"/>
    <w:rsid w:val="006B1F10"/>
    <w:rsid w:val="006B2272"/>
    <w:rsid w:val="006B22AE"/>
    <w:rsid w:val="006B2381"/>
    <w:rsid w:val="006B2766"/>
    <w:rsid w:val="006B29C2"/>
    <w:rsid w:val="006B2A60"/>
    <w:rsid w:val="006B2B47"/>
    <w:rsid w:val="006B3AA7"/>
    <w:rsid w:val="006B457B"/>
    <w:rsid w:val="006B46B0"/>
    <w:rsid w:val="006B495A"/>
    <w:rsid w:val="006B4CDB"/>
    <w:rsid w:val="006B50A1"/>
    <w:rsid w:val="006B52B4"/>
    <w:rsid w:val="006B53BF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85D"/>
    <w:rsid w:val="006B6FBC"/>
    <w:rsid w:val="006B714F"/>
    <w:rsid w:val="006B7242"/>
    <w:rsid w:val="006B7866"/>
    <w:rsid w:val="006B7924"/>
    <w:rsid w:val="006C0067"/>
    <w:rsid w:val="006C02FA"/>
    <w:rsid w:val="006C045A"/>
    <w:rsid w:val="006C0513"/>
    <w:rsid w:val="006C057B"/>
    <w:rsid w:val="006C0602"/>
    <w:rsid w:val="006C0898"/>
    <w:rsid w:val="006C08E7"/>
    <w:rsid w:val="006C0A9B"/>
    <w:rsid w:val="006C0C56"/>
    <w:rsid w:val="006C0D03"/>
    <w:rsid w:val="006C0EB9"/>
    <w:rsid w:val="006C1034"/>
    <w:rsid w:val="006C1323"/>
    <w:rsid w:val="006C13C3"/>
    <w:rsid w:val="006C1716"/>
    <w:rsid w:val="006C172F"/>
    <w:rsid w:val="006C1AAC"/>
    <w:rsid w:val="006C1D24"/>
    <w:rsid w:val="006C2023"/>
    <w:rsid w:val="006C2205"/>
    <w:rsid w:val="006C257D"/>
    <w:rsid w:val="006C2B1A"/>
    <w:rsid w:val="006C2D58"/>
    <w:rsid w:val="006C2E87"/>
    <w:rsid w:val="006C32CF"/>
    <w:rsid w:val="006C338F"/>
    <w:rsid w:val="006C33EE"/>
    <w:rsid w:val="006C3409"/>
    <w:rsid w:val="006C3541"/>
    <w:rsid w:val="006C354A"/>
    <w:rsid w:val="006C3F30"/>
    <w:rsid w:val="006C433B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729"/>
    <w:rsid w:val="006C5D85"/>
    <w:rsid w:val="006C5E1F"/>
    <w:rsid w:val="006C5F6F"/>
    <w:rsid w:val="006C63AD"/>
    <w:rsid w:val="006C678B"/>
    <w:rsid w:val="006C6B20"/>
    <w:rsid w:val="006C6D4B"/>
    <w:rsid w:val="006C6DF0"/>
    <w:rsid w:val="006C70CE"/>
    <w:rsid w:val="006C7279"/>
    <w:rsid w:val="006C7C4E"/>
    <w:rsid w:val="006C7CFF"/>
    <w:rsid w:val="006D067A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BAB"/>
    <w:rsid w:val="006D4CB2"/>
    <w:rsid w:val="006D4CE5"/>
    <w:rsid w:val="006D569F"/>
    <w:rsid w:val="006D5AD4"/>
    <w:rsid w:val="006D5F51"/>
    <w:rsid w:val="006D6552"/>
    <w:rsid w:val="006D6664"/>
    <w:rsid w:val="006D66D4"/>
    <w:rsid w:val="006D6747"/>
    <w:rsid w:val="006D6997"/>
    <w:rsid w:val="006D7BFE"/>
    <w:rsid w:val="006D7DB2"/>
    <w:rsid w:val="006E0261"/>
    <w:rsid w:val="006E0264"/>
    <w:rsid w:val="006E05C0"/>
    <w:rsid w:val="006E0792"/>
    <w:rsid w:val="006E094E"/>
    <w:rsid w:val="006E0AD1"/>
    <w:rsid w:val="006E0C80"/>
    <w:rsid w:val="006E15F4"/>
    <w:rsid w:val="006E1C15"/>
    <w:rsid w:val="006E1E88"/>
    <w:rsid w:val="006E1FB7"/>
    <w:rsid w:val="006E208B"/>
    <w:rsid w:val="006E20D0"/>
    <w:rsid w:val="006E212F"/>
    <w:rsid w:val="006E2155"/>
    <w:rsid w:val="006E249B"/>
    <w:rsid w:val="006E2C12"/>
    <w:rsid w:val="006E2F4A"/>
    <w:rsid w:val="006E3027"/>
    <w:rsid w:val="006E3175"/>
    <w:rsid w:val="006E324E"/>
    <w:rsid w:val="006E3348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B2A"/>
    <w:rsid w:val="006E5D22"/>
    <w:rsid w:val="006E5E0F"/>
    <w:rsid w:val="006E5F7F"/>
    <w:rsid w:val="006E602E"/>
    <w:rsid w:val="006E61D7"/>
    <w:rsid w:val="006E65B8"/>
    <w:rsid w:val="006E674C"/>
    <w:rsid w:val="006E6BC9"/>
    <w:rsid w:val="006E6E8F"/>
    <w:rsid w:val="006E712B"/>
    <w:rsid w:val="006E74B9"/>
    <w:rsid w:val="006E75F4"/>
    <w:rsid w:val="006E79FC"/>
    <w:rsid w:val="006E7AEB"/>
    <w:rsid w:val="006E7F26"/>
    <w:rsid w:val="006F0286"/>
    <w:rsid w:val="006F0DA9"/>
    <w:rsid w:val="006F0F48"/>
    <w:rsid w:val="006F1A66"/>
    <w:rsid w:val="006F1B9A"/>
    <w:rsid w:val="006F1D29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02"/>
    <w:rsid w:val="006F4889"/>
    <w:rsid w:val="006F5345"/>
    <w:rsid w:val="006F5435"/>
    <w:rsid w:val="006F573E"/>
    <w:rsid w:val="006F5760"/>
    <w:rsid w:val="006F5F13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3DC"/>
    <w:rsid w:val="00700733"/>
    <w:rsid w:val="00700874"/>
    <w:rsid w:val="00700A29"/>
    <w:rsid w:val="00700BC5"/>
    <w:rsid w:val="00701018"/>
    <w:rsid w:val="0070106B"/>
    <w:rsid w:val="00701740"/>
    <w:rsid w:val="00701CB6"/>
    <w:rsid w:val="00701D69"/>
    <w:rsid w:val="00701E19"/>
    <w:rsid w:val="00701E1F"/>
    <w:rsid w:val="00702172"/>
    <w:rsid w:val="007023D6"/>
    <w:rsid w:val="007025B7"/>
    <w:rsid w:val="007028BE"/>
    <w:rsid w:val="00702979"/>
    <w:rsid w:val="00702A40"/>
    <w:rsid w:val="00702EBB"/>
    <w:rsid w:val="007031D2"/>
    <w:rsid w:val="00703269"/>
    <w:rsid w:val="00703839"/>
    <w:rsid w:val="007039CE"/>
    <w:rsid w:val="00703A20"/>
    <w:rsid w:val="00703B33"/>
    <w:rsid w:val="00703CC0"/>
    <w:rsid w:val="00703F7E"/>
    <w:rsid w:val="007040E9"/>
    <w:rsid w:val="0070434F"/>
    <w:rsid w:val="00704615"/>
    <w:rsid w:val="00704A4B"/>
    <w:rsid w:val="00704C6B"/>
    <w:rsid w:val="00704D19"/>
    <w:rsid w:val="00704D34"/>
    <w:rsid w:val="007054D4"/>
    <w:rsid w:val="00705AA3"/>
    <w:rsid w:val="00705DFC"/>
    <w:rsid w:val="00705E79"/>
    <w:rsid w:val="00705FD7"/>
    <w:rsid w:val="0070627D"/>
    <w:rsid w:val="007070C5"/>
    <w:rsid w:val="0070769F"/>
    <w:rsid w:val="007079F3"/>
    <w:rsid w:val="00707CA4"/>
    <w:rsid w:val="00707DD5"/>
    <w:rsid w:val="007100A3"/>
    <w:rsid w:val="007101BF"/>
    <w:rsid w:val="00710418"/>
    <w:rsid w:val="00710F41"/>
    <w:rsid w:val="00711099"/>
    <w:rsid w:val="007111FB"/>
    <w:rsid w:val="00711E12"/>
    <w:rsid w:val="00711F48"/>
    <w:rsid w:val="007120EC"/>
    <w:rsid w:val="007127B2"/>
    <w:rsid w:val="00712B65"/>
    <w:rsid w:val="00712BE3"/>
    <w:rsid w:val="00712C2C"/>
    <w:rsid w:val="00713C44"/>
    <w:rsid w:val="00713EF5"/>
    <w:rsid w:val="0071464E"/>
    <w:rsid w:val="00714709"/>
    <w:rsid w:val="00714758"/>
    <w:rsid w:val="007149FF"/>
    <w:rsid w:val="00714D17"/>
    <w:rsid w:val="00714FB8"/>
    <w:rsid w:val="007155AA"/>
    <w:rsid w:val="00715951"/>
    <w:rsid w:val="00715A74"/>
    <w:rsid w:val="00715B97"/>
    <w:rsid w:val="00715F9B"/>
    <w:rsid w:val="007160D3"/>
    <w:rsid w:val="007160EA"/>
    <w:rsid w:val="00716340"/>
    <w:rsid w:val="0071669F"/>
    <w:rsid w:val="007166CE"/>
    <w:rsid w:val="00716950"/>
    <w:rsid w:val="00716AD5"/>
    <w:rsid w:val="00716C50"/>
    <w:rsid w:val="00716CDE"/>
    <w:rsid w:val="0071706B"/>
    <w:rsid w:val="00717096"/>
    <w:rsid w:val="007170A7"/>
    <w:rsid w:val="007170E8"/>
    <w:rsid w:val="0071799A"/>
    <w:rsid w:val="00717AE0"/>
    <w:rsid w:val="00720543"/>
    <w:rsid w:val="007206FF"/>
    <w:rsid w:val="0072082B"/>
    <w:rsid w:val="00720958"/>
    <w:rsid w:val="00720E1F"/>
    <w:rsid w:val="00721488"/>
    <w:rsid w:val="00721862"/>
    <w:rsid w:val="00721947"/>
    <w:rsid w:val="00722DD0"/>
    <w:rsid w:val="00723188"/>
    <w:rsid w:val="0072328B"/>
    <w:rsid w:val="007233D4"/>
    <w:rsid w:val="0072340C"/>
    <w:rsid w:val="0072371F"/>
    <w:rsid w:val="0072390A"/>
    <w:rsid w:val="00723BE5"/>
    <w:rsid w:val="00724267"/>
    <w:rsid w:val="0072497C"/>
    <w:rsid w:val="00724F82"/>
    <w:rsid w:val="00725A31"/>
    <w:rsid w:val="00725ED7"/>
    <w:rsid w:val="00726032"/>
    <w:rsid w:val="007262CB"/>
    <w:rsid w:val="00726332"/>
    <w:rsid w:val="00726470"/>
    <w:rsid w:val="00726BD6"/>
    <w:rsid w:val="00726D50"/>
    <w:rsid w:val="00726E64"/>
    <w:rsid w:val="00726EAB"/>
    <w:rsid w:val="0072701A"/>
    <w:rsid w:val="00727177"/>
    <w:rsid w:val="007273FF"/>
    <w:rsid w:val="0072771F"/>
    <w:rsid w:val="00727B84"/>
    <w:rsid w:val="00727C03"/>
    <w:rsid w:val="00727F0E"/>
    <w:rsid w:val="0073042F"/>
    <w:rsid w:val="0073053C"/>
    <w:rsid w:val="0073097A"/>
    <w:rsid w:val="007310C1"/>
    <w:rsid w:val="007310DF"/>
    <w:rsid w:val="00731A36"/>
    <w:rsid w:val="0073203C"/>
    <w:rsid w:val="00732199"/>
    <w:rsid w:val="007322B0"/>
    <w:rsid w:val="00732825"/>
    <w:rsid w:val="00732C77"/>
    <w:rsid w:val="00732DA2"/>
    <w:rsid w:val="0073344D"/>
    <w:rsid w:val="0073385B"/>
    <w:rsid w:val="00733901"/>
    <w:rsid w:val="007346CF"/>
    <w:rsid w:val="00734D2F"/>
    <w:rsid w:val="007352BF"/>
    <w:rsid w:val="007355E7"/>
    <w:rsid w:val="0073570D"/>
    <w:rsid w:val="00735BBE"/>
    <w:rsid w:val="00735D70"/>
    <w:rsid w:val="00735E0E"/>
    <w:rsid w:val="00735E8D"/>
    <w:rsid w:val="0073606C"/>
    <w:rsid w:val="00736159"/>
    <w:rsid w:val="0073627A"/>
    <w:rsid w:val="00736325"/>
    <w:rsid w:val="0073669F"/>
    <w:rsid w:val="0073672F"/>
    <w:rsid w:val="0073678A"/>
    <w:rsid w:val="00736E54"/>
    <w:rsid w:val="0073701A"/>
    <w:rsid w:val="00737A40"/>
    <w:rsid w:val="00737A9B"/>
    <w:rsid w:val="00737AC3"/>
    <w:rsid w:val="00737F6D"/>
    <w:rsid w:val="00737FB9"/>
    <w:rsid w:val="00740183"/>
    <w:rsid w:val="0074107F"/>
    <w:rsid w:val="00741353"/>
    <w:rsid w:val="007415BB"/>
    <w:rsid w:val="0074183A"/>
    <w:rsid w:val="007418DF"/>
    <w:rsid w:val="007418FB"/>
    <w:rsid w:val="00741B2B"/>
    <w:rsid w:val="00741C69"/>
    <w:rsid w:val="00741E99"/>
    <w:rsid w:val="0074221D"/>
    <w:rsid w:val="007422C6"/>
    <w:rsid w:val="007422F5"/>
    <w:rsid w:val="0074297B"/>
    <w:rsid w:val="00742A2F"/>
    <w:rsid w:val="00742A64"/>
    <w:rsid w:val="00742B53"/>
    <w:rsid w:val="00742DBE"/>
    <w:rsid w:val="007434E2"/>
    <w:rsid w:val="00743B01"/>
    <w:rsid w:val="00743BD1"/>
    <w:rsid w:val="00743BD3"/>
    <w:rsid w:val="00743DF2"/>
    <w:rsid w:val="00744106"/>
    <w:rsid w:val="007441EC"/>
    <w:rsid w:val="0074440E"/>
    <w:rsid w:val="0074478F"/>
    <w:rsid w:val="007448D4"/>
    <w:rsid w:val="00744C2C"/>
    <w:rsid w:val="00744F5F"/>
    <w:rsid w:val="00744FBA"/>
    <w:rsid w:val="0074517E"/>
    <w:rsid w:val="0074572E"/>
    <w:rsid w:val="00745812"/>
    <w:rsid w:val="0074625F"/>
    <w:rsid w:val="0074632C"/>
    <w:rsid w:val="00746405"/>
    <w:rsid w:val="007464E3"/>
    <w:rsid w:val="00746558"/>
    <w:rsid w:val="007466D2"/>
    <w:rsid w:val="007469BC"/>
    <w:rsid w:val="00747045"/>
    <w:rsid w:val="00747286"/>
    <w:rsid w:val="007472E3"/>
    <w:rsid w:val="00747481"/>
    <w:rsid w:val="007478E9"/>
    <w:rsid w:val="007479B0"/>
    <w:rsid w:val="00747BA2"/>
    <w:rsid w:val="00747BD7"/>
    <w:rsid w:val="00747DEB"/>
    <w:rsid w:val="0075026C"/>
    <w:rsid w:val="007504B8"/>
    <w:rsid w:val="0075096F"/>
    <w:rsid w:val="007511BD"/>
    <w:rsid w:val="00751A3C"/>
    <w:rsid w:val="00751E7C"/>
    <w:rsid w:val="0075236D"/>
    <w:rsid w:val="007523CD"/>
    <w:rsid w:val="0075250D"/>
    <w:rsid w:val="007525AA"/>
    <w:rsid w:val="00752BCE"/>
    <w:rsid w:val="00752CA1"/>
    <w:rsid w:val="00752CA2"/>
    <w:rsid w:val="00752DCB"/>
    <w:rsid w:val="007533B5"/>
    <w:rsid w:val="007537DE"/>
    <w:rsid w:val="00753D94"/>
    <w:rsid w:val="0075434D"/>
    <w:rsid w:val="0075442D"/>
    <w:rsid w:val="00754557"/>
    <w:rsid w:val="00754BF4"/>
    <w:rsid w:val="00754DCE"/>
    <w:rsid w:val="00755016"/>
    <w:rsid w:val="007552BD"/>
    <w:rsid w:val="00755B32"/>
    <w:rsid w:val="00755BAA"/>
    <w:rsid w:val="00755C6F"/>
    <w:rsid w:val="00755D2B"/>
    <w:rsid w:val="00755D84"/>
    <w:rsid w:val="00755FFE"/>
    <w:rsid w:val="00756983"/>
    <w:rsid w:val="00756A87"/>
    <w:rsid w:val="00756B6B"/>
    <w:rsid w:val="0075747F"/>
    <w:rsid w:val="00757924"/>
    <w:rsid w:val="00757CE1"/>
    <w:rsid w:val="007600F3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3E1"/>
    <w:rsid w:val="0076360E"/>
    <w:rsid w:val="00763629"/>
    <w:rsid w:val="00763793"/>
    <w:rsid w:val="00763854"/>
    <w:rsid w:val="00763CF7"/>
    <w:rsid w:val="0076459B"/>
    <w:rsid w:val="007647BF"/>
    <w:rsid w:val="007647CF"/>
    <w:rsid w:val="00764856"/>
    <w:rsid w:val="00764C0A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C32"/>
    <w:rsid w:val="00766EA2"/>
    <w:rsid w:val="0076703E"/>
    <w:rsid w:val="007670ED"/>
    <w:rsid w:val="00767132"/>
    <w:rsid w:val="00767373"/>
    <w:rsid w:val="00767532"/>
    <w:rsid w:val="00767594"/>
    <w:rsid w:val="00767960"/>
    <w:rsid w:val="00767990"/>
    <w:rsid w:val="00767B4D"/>
    <w:rsid w:val="00767BA9"/>
    <w:rsid w:val="00770EC8"/>
    <w:rsid w:val="00771163"/>
    <w:rsid w:val="007715C1"/>
    <w:rsid w:val="00771783"/>
    <w:rsid w:val="00771B0E"/>
    <w:rsid w:val="00771D05"/>
    <w:rsid w:val="00771ED7"/>
    <w:rsid w:val="00771F06"/>
    <w:rsid w:val="00772217"/>
    <w:rsid w:val="007722AE"/>
    <w:rsid w:val="007722DA"/>
    <w:rsid w:val="00772B67"/>
    <w:rsid w:val="00772E23"/>
    <w:rsid w:val="00772E5B"/>
    <w:rsid w:val="007732D8"/>
    <w:rsid w:val="00773609"/>
    <w:rsid w:val="00773682"/>
    <w:rsid w:val="0077379E"/>
    <w:rsid w:val="0077390D"/>
    <w:rsid w:val="00773E9E"/>
    <w:rsid w:val="00774000"/>
    <w:rsid w:val="00774045"/>
    <w:rsid w:val="0077434F"/>
    <w:rsid w:val="00774470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60C1"/>
    <w:rsid w:val="00776170"/>
    <w:rsid w:val="007764DE"/>
    <w:rsid w:val="007766BD"/>
    <w:rsid w:val="00776A78"/>
    <w:rsid w:val="00776F93"/>
    <w:rsid w:val="0077756E"/>
    <w:rsid w:val="007778A5"/>
    <w:rsid w:val="007779E8"/>
    <w:rsid w:val="00777A3C"/>
    <w:rsid w:val="00777CFD"/>
    <w:rsid w:val="00777D98"/>
    <w:rsid w:val="00780734"/>
    <w:rsid w:val="00780AE2"/>
    <w:rsid w:val="00780BBB"/>
    <w:rsid w:val="00780C30"/>
    <w:rsid w:val="00780E29"/>
    <w:rsid w:val="00780E76"/>
    <w:rsid w:val="007811E0"/>
    <w:rsid w:val="00781303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2F16"/>
    <w:rsid w:val="007839A7"/>
    <w:rsid w:val="00783AB6"/>
    <w:rsid w:val="00783C71"/>
    <w:rsid w:val="00783D68"/>
    <w:rsid w:val="00783DF8"/>
    <w:rsid w:val="00783F8D"/>
    <w:rsid w:val="00784137"/>
    <w:rsid w:val="007842E3"/>
    <w:rsid w:val="00784325"/>
    <w:rsid w:val="00784B43"/>
    <w:rsid w:val="00784D37"/>
    <w:rsid w:val="00784D55"/>
    <w:rsid w:val="00784FD7"/>
    <w:rsid w:val="00785AA1"/>
    <w:rsid w:val="00785D01"/>
    <w:rsid w:val="007868E7"/>
    <w:rsid w:val="00786B5C"/>
    <w:rsid w:val="00786D7C"/>
    <w:rsid w:val="00786E4C"/>
    <w:rsid w:val="007871CF"/>
    <w:rsid w:val="00787250"/>
    <w:rsid w:val="00787703"/>
    <w:rsid w:val="00787CCB"/>
    <w:rsid w:val="00790994"/>
    <w:rsid w:val="00790BC3"/>
    <w:rsid w:val="00790E5B"/>
    <w:rsid w:val="00791026"/>
    <w:rsid w:val="007919B8"/>
    <w:rsid w:val="00791D7D"/>
    <w:rsid w:val="00791E74"/>
    <w:rsid w:val="00791F49"/>
    <w:rsid w:val="007926B7"/>
    <w:rsid w:val="00792BF4"/>
    <w:rsid w:val="00792E83"/>
    <w:rsid w:val="007935C3"/>
    <w:rsid w:val="00793607"/>
    <w:rsid w:val="00793A66"/>
    <w:rsid w:val="00793F32"/>
    <w:rsid w:val="00794179"/>
    <w:rsid w:val="007944E3"/>
    <w:rsid w:val="007945B4"/>
    <w:rsid w:val="0079472F"/>
    <w:rsid w:val="00794BD7"/>
    <w:rsid w:val="0079504F"/>
    <w:rsid w:val="00795096"/>
    <w:rsid w:val="0079598F"/>
    <w:rsid w:val="00795BBA"/>
    <w:rsid w:val="00795DE0"/>
    <w:rsid w:val="0079656D"/>
    <w:rsid w:val="00796BC0"/>
    <w:rsid w:val="0079788F"/>
    <w:rsid w:val="007979E1"/>
    <w:rsid w:val="00797F77"/>
    <w:rsid w:val="00797FFE"/>
    <w:rsid w:val="007A06C3"/>
    <w:rsid w:val="007A0859"/>
    <w:rsid w:val="007A088F"/>
    <w:rsid w:val="007A0898"/>
    <w:rsid w:val="007A0919"/>
    <w:rsid w:val="007A096A"/>
    <w:rsid w:val="007A0E69"/>
    <w:rsid w:val="007A0FE9"/>
    <w:rsid w:val="007A0FFB"/>
    <w:rsid w:val="007A11D6"/>
    <w:rsid w:val="007A1531"/>
    <w:rsid w:val="007A1943"/>
    <w:rsid w:val="007A1D60"/>
    <w:rsid w:val="007A1D77"/>
    <w:rsid w:val="007A1DE7"/>
    <w:rsid w:val="007A22D2"/>
    <w:rsid w:val="007A2427"/>
    <w:rsid w:val="007A26A5"/>
    <w:rsid w:val="007A27A6"/>
    <w:rsid w:val="007A2C31"/>
    <w:rsid w:val="007A319E"/>
    <w:rsid w:val="007A3221"/>
    <w:rsid w:val="007A3703"/>
    <w:rsid w:val="007A395E"/>
    <w:rsid w:val="007A3A75"/>
    <w:rsid w:val="007A3BC4"/>
    <w:rsid w:val="007A3F1B"/>
    <w:rsid w:val="007A4442"/>
    <w:rsid w:val="007A4840"/>
    <w:rsid w:val="007A4CC5"/>
    <w:rsid w:val="007A4D3F"/>
    <w:rsid w:val="007A502E"/>
    <w:rsid w:val="007A59D3"/>
    <w:rsid w:val="007A59F8"/>
    <w:rsid w:val="007A5A3E"/>
    <w:rsid w:val="007A5ECE"/>
    <w:rsid w:val="007A62E6"/>
    <w:rsid w:val="007A65A8"/>
    <w:rsid w:val="007A6975"/>
    <w:rsid w:val="007A69AA"/>
    <w:rsid w:val="007A7135"/>
    <w:rsid w:val="007A71E6"/>
    <w:rsid w:val="007A7484"/>
    <w:rsid w:val="007A76CE"/>
    <w:rsid w:val="007A78BF"/>
    <w:rsid w:val="007A7C7F"/>
    <w:rsid w:val="007A7CA3"/>
    <w:rsid w:val="007A7CCB"/>
    <w:rsid w:val="007B0351"/>
    <w:rsid w:val="007B05EF"/>
    <w:rsid w:val="007B0C95"/>
    <w:rsid w:val="007B0E49"/>
    <w:rsid w:val="007B0E9F"/>
    <w:rsid w:val="007B13B0"/>
    <w:rsid w:val="007B1956"/>
    <w:rsid w:val="007B1AA9"/>
    <w:rsid w:val="007B1BC0"/>
    <w:rsid w:val="007B1C05"/>
    <w:rsid w:val="007B1D70"/>
    <w:rsid w:val="007B1E50"/>
    <w:rsid w:val="007B21E9"/>
    <w:rsid w:val="007B27F6"/>
    <w:rsid w:val="007B287A"/>
    <w:rsid w:val="007B2F14"/>
    <w:rsid w:val="007B3279"/>
    <w:rsid w:val="007B3636"/>
    <w:rsid w:val="007B3BB6"/>
    <w:rsid w:val="007B3BE9"/>
    <w:rsid w:val="007B4061"/>
    <w:rsid w:val="007B4917"/>
    <w:rsid w:val="007B4ED9"/>
    <w:rsid w:val="007B53F8"/>
    <w:rsid w:val="007B5697"/>
    <w:rsid w:val="007B5733"/>
    <w:rsid w:val="007B5B7E"/>
    <w:rsid w:val="007B6364"/>
    <w:rsid w:val="007B68B2"/>
    <w:rsid w:val="007B6FA3"/>
    <w:rsid w:val="007B718C"/>
    <w:rsid w:val="007B753D"/>
    <w:rsid w:val="007B75FE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3F6"/>
    <w:rsid w:val="007C24C2"/>
    <w:rsid w:val="007C27F0"/>
    <w:rsid w:val="007C2BAF"/>
    <w:rsid w:val="007C2C9B"/>
    <w:rsid w:val="007C2F24"/>
    <w:rsid w:val="007C300B"/>
    <w:rsid w:val="007C3317"/>
    <w:rsid w:val="007C34FF"/>
    <w:rsid w:val="007C350F"/>
    <w:rsid w:val="007C3E82"/>
    <w:rsid w:val="007C46A1"/>
    <w:rsid w:val="007C46DB"/>
    <w:rsid w:val="007C49CE"/>
    <w:rsid w:val="007C5483"/>
    <w:rsid w:val="007C5D36"/>
    <w:rsid w:val="007C5F78"/>
    <w:rsid w:val="007C628C"/>
    <w:rsid w:val="007C67D3"/>
    <w:rsid w:val="007C6827"/>
    <w:rsid w:val="007C6ADB"/>
    <w:rsid w:val="007C724D"/>
    <w:rsid w:val="007C75E4"/>
    <w:rsid w:val="007C779D"/>
    <w:rsid w:val="007C78FE"/>
    <w:rsid w:val="007D0300"/>
    <w:rsid w:val="007D03B8"/>
    <w:rsid w:val="007D043B"/>
    <w:rsid w:val="007D0566"/>
    <w:rsid w:val="007D215C"/>
    <w:rsid w:val="007D23ED"/>
    <w:rsid w:val="007D2E7F"/>
    <w:rsid w:val="007D2EDA"/>
    <w:rsid w:val="007D3462"/>
    <w:rsid w:val="007D3743"/>
    <w:rsid w:val="007D44D5"/>
    <w:rsid w:val="007D4AC5"/>
    <w:rsid w:val="007D4B3C"/>
    <w:rsid w:val="007D4CE7"/>
    <w:rsid w:val="007D5791"/>
    <w:rsid w:val="007D59E0"/>
    <w:rsid w:val="007D5A36"/>
    <w:rsid w:val="007D620E"/>
    <w:rsid w:val="007D637F"/>
    <w:rsid w:val="007D640A"/>
    <w:rsid w:val="007D6520"/>
    <w:rsid w:val="007D6B22"/>
    <w:rsid w:val="007D6B73"/>
    <w:rsid w:val="007D6C39"/>
    <w:rsid w:val="007D6C3F"/>
    <w:rsid w:val="007D6D82"/>
    <w:rsid w:val="007D714F"/>
    <w:rsid w:val="007D7BA4"/>
    <w:rsid w:val="007D7D65"/>
    <w:rsid w:val="007E009C"/>
    <w:rsid w:val="007E027C"/>
    <w:rsid w:val="007E0740"/>
    <w:rsid w:val="007E08A5"/>
    <w:rsid w:val="007E09F0"/>
    <w:rsid w:val="007E0A88"/>
    <w:rsid w:val="007E1130"/>
    <w:rsid w:val="007E13E8"/>
    <w:rsid w:val="007E1403"/>
    <w:rsid w:val="007E140A"/>
    <w:rsid w:val="007E15B9"/>
    <w:rsid w:val="007E16DE"/>
    <w:rsid w:val="007E18EC"/>
    <w:rsid w:val="007E1918"/>
    <w:rsid w:val="007E1CE2"/>
    <w:rsid w:val="007E1F6B"/>
    <w:rsid w:val="007E2486"/>
    <w:rsid w:val="007E2AD1"/>
    <w:rsid w:val="007E2C25"/>
    <w:rsid w:val="007E2CC6"/>
    <w:rsid w:val="007E2ECC"/>
    <w:rsid w:val="007E315E"/>
    <w:rsid w:val="007E35B9"/>
    <w:rsid w:val="007E3753"/>
    <w:rsid w:val="007E3758"/>
    <w:rsid w:val="007E38BC"/>
    <w:rsid w:val="007E3973"/>
    <w:rsid w:val="007E43C5"/>
    <w:rsid w:val="007E4553"/>
    <w:rsid w:val="007E4675"/>
    <w:rsid w:val="007E487E"/>
    <w:rsid w:val="007E49C4"/>
    <w:rsid w:val="007E4A10"/>
    <w:rsid w:val="007E4FEA"/>
    <w:rsid w:val="007E527E"/>
    <w:rsid w:val="007E593A"/>
    <w:rsid w:val="007E5CA1"/>
    <w:rsid w:val="007E5D49"/>
    <w:rsid w:val="007E5D9F"/>
    <w:rsid w:val="007E6067"/>
    <w:rsid w:val="007E6297"/>
    <w:rsid w:val="007E6FF4"/>
    <w:rsid w:val="007E7023"/>
    <w:rsid w:val="007E73D5"/>
    <w:rsid w:val="007E751D"/>
    <w:rsid w:val="007E780A"/>
    <w:rsid w:val="007E7DA0"/>
    <w:rsid w:val="007E7F0A"/>
    <w:rsid w:val="007F0244"/>
    <w:rsid w:val="007F0638"/>
    <w:rsid w:val="007F0754"/>
    <w:rsid w:val="007F09C8"/>
    <w:rsid w:val="007F0E93"/>
    <w:rsid w:val="007F132B"/>
    <w:rsid w:val="007F13C5"/>
    <w:rsid w:val="007F14A7"/>
    <w:rsid w:val="007F15D6"/>
    <w:rsid w:val="007F1DB8"/>
    <w:rsid w:val="007F1F98"/>
    <w:rsid w:val="007F27AE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531"/>
    <w:rsid w:val="007F59E0"/>
    <w:rsid w:val="007F5A0E"/>
    <w:rsid w:val="007F5AA1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8A6"/>
    <w:rsid w:val="007F7C79"/>
    <w:rsid w:val="00800695"/>
    <w:rsid w:val="00800E0E"/>
    <w:rsid w:val="00800ED0"/>
    <w:rsid w:val="008010F5"/>
    <w:rsid w:val="008013F3"/>
    <w:rsid w:val="00801521"/>
    <w:rsid w:val="0080153B"/>
    <w:rsid w:val="00801610"/>
    <w:rsid w:val="00801953"/>
    <w:rsid w:val="00801BD9"/>
    <w:rsid w:val="00801E41"/>
    <w:rsid w:val="00801FED"/>
    <w:rsid w:val="008024C6"/>
    <w:rsid w:val="008024CC"/>
    <w:rsid w:val="00802775"/>
    <w:rsid w:val="00802A27"/>
    <w:rsid w:val="00802D71"/>
    <w:rsid w:val="00802DFA"/>
    <w:rsid w:val="008033E4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E8B"/>
    <w:rsid w:val="00805098"/>
    <w:rsid w:val="008051F9"/>
    <w:rsid w:val="00805418"/>
    <w:rsid w:val="00805850"/>
    <w:rsid w:val="00805AA0"/>
    <w:rsid w:val="00805C19"/>
    <w:rsid w:val="00805D69"/>
    <w:rsid w:val="00807018"/>
    <w:rsid w:val="008071C6"/>
    <w:rsid w:val="00810432"/>
    <w:rsid w:val="00810FB7"/>
    <w:rsid w:val="00810FC5"/>
    <w:rsid w:val="00811073"/>
    <w:rsid w:val="0081116E"/>
    <w:rsid w:val="008116A0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3F7B"/>
    <w:rsid w:val="00814B40"/>
    <w:rsid w:val="00814DC0"/>
    <w:rsid w:val="00814DC8"/>
    <w:rsid w:val="008156F2"/>
    <w:rsid w:val="0081585F"/>
    <w:rsid w:val="0081593D"/>
    <w:rsid w:val="00815A72"/>
    <w:rsid w:val="00815BFF"/>
    <w:rsid w:val="00815CFE"/>
    <w:rsid w:val="00816547"/>
    <w:rsid w:val="00816D5D"/>
    <w:rsid w:val="00816E74"/>
    <w:rsid w:val="00816E7C"/>
    <w:rsid w:val="0081701E"/>
    <w:rsid w:val="0081711C"/>
    <w:rsid w:val="0081727E"/>
    <w:rsid w:val="00817651"/>
    <w:rsid w:val="00817789"/>
    <w:rsid w:val="008177DD"/>
    <w:rsid w:val="00817A98"/>
    <w:rsid w:val="00817C70"/>
    <w:rsid w:val="0082001D"/>
    <w:rsid w:val="00820162"/>
    <w:rsid w:val="008201FB"/>
    <w:rsid w:val="0082021B"/>
    <w:rsid w:val="008209DE"/>
    <w:rsid w:val="008209EF"/>
    <w:rsid w:val="00820FEA"/>
    <w:rsid w:val="00821005"/>
    <w:rsid w:val="00821081"/>
    <w:rsid w:val="00821158"/>
    <w:rsid w:val="008213D6"/>
    <w:rsid w:val="0082207D"/>
    <w:rsid w:val="008226CC"/>
    <w:rsid w:val="0082299A"/>
    <w:rsid w:val="00822E33"/>
    <w:rsid w:val="0082314D"/>
    <w:rsid w:val="008237DE"/>
    <w:rsid w:val="00823FC6"/>
    <w:rsid w:val="00824795"/>
    <w:rsid w:val="008247CF"/>
    <w:rsid w:val="008249B2"/>
    <w:rsid w:val="00824A91"/>
    <w:rsid w:val="008253AE"/>
    <w:rsid w:val="008254EC"/>
    <w:rsid w:val="00825551"/>
    <w:rsid w:val="00825AB3"/>
    <w:rsid w:val="00825CEB"/>
    <w:rsid w:val="00825D72"/>
    <w:rsid w:val="00825E47"/>
    <w:rsid w:val="0082625C"/>
    <w:rsid w:val="00826C69"/>
    <w:rsid w:val="00826E62"/>
    <w:rsid w:val="00826F64"/>
    <w:rsid w:val="00827473"/>
    <w:rsid w:val="00827C13"/>
    <w:rsid w:val="00827DE6"/>
    <w:rsid w:val="0083019E"/>
    <w:rsid w:val="00830561"/>
    <w:rsid w:val="00830580"/>
    <w:rsid w:val="008306BC"/>
    <w:rsid w:val="00830738"/>
    <w:rsid w:val="008307C5"/>
    <w:rsid w:val="00830909"/>
    <w:rsid w:val="00830CBA"/>
    <w:rsid w:val="00830D21"/>
    <w:rsid w:val="00830E52"/>
    <w:rsid w:val="00831859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85"/>
    <w:rsid w:val="00833BE3"/>
    <w:rsid w:val="008344B5"/>
    <w:rsid w:val="00834AB7"/>
    <w:rsid w:val="00834B46"/>
    <w:rsid w:val="00834F72"/>
    <w:rsid w:val="00835102"/>
    <w:rsid w:val="0083576F"/>
    <w:rsid w:val="00835829"/>
    <w:rsid w:val="008360A0"/>
    <w:rsid w:val="008364BD"/>
    <w:rsid w:val="00836506"/>
    <w:rsid w:val="008365EB"/>
    <w:rsid w:val="00836732"/>
    <w:rsid w:val="008367A6"/>
    <w:rsid w:val="008368D1"/>
    <w:rsid w:val="00836914"/>
    <w:rsid w:val="00836A15"/>
    <w:rsid w:val="00836A34"/>
    <w:rsid w:val="00836D8D"/>
    <w:rsid w:val="00836E82"/>
    <w:rsid w:val="00837152"/>
    <w:rsid w:val="00837B85"/>
    <w:rsid w:val="00837C15"/>
    <w:rsid w:val="00837DCD"/>
    <w:rsid w:val="00837DD7"/>
    <w:rsid w:val="00837EDD"/>
    <w:rsid w:val="00837F1F"/>
    <w:rsid w:val="00840419"/>
    <w:rsid w:val="00840461"/>
    <w:rsid w:val="008404FF"/>
    <w:rsid w:val="00840749"/>
    <w:rsid w:val="0084092D"/>
    <w:rsid w:val="00840F78"/>
    <w:rsid w:val="00840FFF"/>
    <w:rsid w:val="00841010"/>
    <w:rsid w:val="008410C9"/>
    <w:rsid w:val="00841184"/>
    <w:rsid w:val="00841325"/>
    <w:rsid w:val="0084192E"/>
    <w:rsid w:val="0084194B"/>
    <w:rsid w:val="00841B0A"/>
    <w:rsid w:val="00841C1C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4A3"/>
    <w:rsid w:val="008447F7"/>
    <w:rsid w:val="00844C0A"/>
    <w:rsid w:val="00844D32"/>
    <w:rsid w:val="00845024"/>
    <w:rsid w:val="00845436"/>
    <w:rsid w:val="00845588"/>
    <w:rsid w:val="008458C9"/>
    <w:rsid w:val="00845C05"/>
    <w:rsid w:val="00846285"/>
    <w:rsid w:val="008464F5"/>
    <w:rsid w:val="00846E50"/>
    <w:rsid w:val="00846F85"/>
    <w:rsid w:val="00846FD1"/>
    <w:rsid w:val="00847149"/>
    <w:rsid w:val="00847241"/>
    <w:rsid w:val="008473BF"/>
    <w:rsid w:val="00847729"/>
    <w:rsid w:val="00847BF9"/>
    <w:rsid w:val="00847DBD"/>
    <w:rsid w:val="00847DE7"/>
    <w:rsid w:val="0085006B"/>
    <w:rsid w:val="008506A7"/>
    <w:rsid w:val="0085071F"/>
    <w:rsid w:val="00850A3B"/>
    <w:rsid w:val="00850FF5"/>
    <w:rsid w:val="00851297"/>
    <w:rsid w:val="008515D3"/>
    <w:rsid w:val="008517CB"/>
    <w:rsid w:val="00851B41"/>
    <w:rsid w:val="00851F73"/>
    <w:rsid w:val="00851F9C"/>
    <w:rsid w:val="00852056"/>
    <w:rsid w:val="0085264B"/>
    <w:rsid w:val="008526D0"/>
    <w:rsid w:val="00852F97"/>
    <w:rsid w:val="008531AB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5C8"/>
    <w:rsid w:val="00854741"/>
    <w:rsid w:val="0085477D"/>
    <w:rsid w:val="00854B5E"/>
    <w:rsid w:val="00854B7B"/>
    <w:rsid w:val="00854C4B"/>
    <w:rsid w:val="008551EB"/>
    <w:rsid w:val="00855486"/>
    <w:rsid w:val="00855959"/>
    <w:rsid w:val="00855B1A"/>
    <w:rsid w:val="00855DB8"/>
    <w:rsid w:val="00856301"/>
    <w:rsid w:val="00856404"/>
    <w:rsid w:val="00856416"/>
    <w:rsid w:val="00856823"/>
    <w:rsid w:val="0085686A"/>
    <w:rsid w:val="008568A8"/>
    <w:rsid w:val="00856A84"/>
    <w:rsid w:val="00856EF0"/>
    <w:rsid w:val="00856FD2"/>
    <w:rsid w:val="0086021B"/>
    <w:rsid w:val="00860329"/>
    <w:rsid w:val="00860953"/>
    <w:rsid w:val="00860EA3"/>
    <w:rsid w:val="00861298"/>
    <w:rsid w:val="008616C0"/>
    <w:rsid w:val="00861E53"/>
    <w:rsid w:val="008624F1"/>
    <w:rsid w:val="00862859"/>
    <w:rsid w:val="00862CA2"/>
    <w:rsid w:val="00862D09"/>
    <w:rsid w:val="00863E15"/>
    <w:rsid w:val="00864118"/>
    <w:rsid w:val="0086435E"/>
    <w:rsid w:val="00864459"/>
    <w:rsid w:val="00864558"/>
    <w:rsid w:val="008649FB"/>
    <w:rsid w:val="00864AB2"/>
    <w:rsid w:val="00864D62"/>
    <w:rsid w:val="00865261"/>
    <w:rsid w:val="0086527A"/>
    <w:rsid w:val="008655E2"/>
    <w:rsid w:val="0086591E"/>
    <w:rsid w:val="008659F5"/>
    <w:rsid w:val="008662D0"/>
    <w:rsid w:val="00866805"/>
    <w:rsid w:val="0086695A"/>
    <w:rsid w:val="008669F8"/>
    <w:rsid w:val="00866C5E"/>
    <w:rsid w:val="00866CE9"/>
    <w:rsid w:val="00866F68"/>
    <w:rsid w:val="008675F8"/>
    <w:rsid w:val="00867874"/>
    <w:rsid w:val="00867ED1"/>
    <w:rsid w:val="00867F5B"/>
    <w:rsid w:val="0087040D"/>
    <w:rsid w:val="00870676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4DA"/>
    <w:rsid w:val="008725CB"/>
    <w:rsid w:val="0087297F"/>
    <w:rsid w:val="00872CC7"/>
    <w:rsid w:val="00872F0D"/>
    <w:rsid w:val="00873107"/>
    <w:rsid w:val="00873456"/>
    <w:rsid w:val="00873535"/>
    <w:rsid w:val="0087355E"/>
    <w:rsid w:val="00873724"/>
    <w:rsid w:val="00873AAB"/>
    <w:rsid w:val="00873B1D"/>
    <w:rsid w:val="00873C61"/>
    <w:rsid w:val="00873CAF"/>
    <w:rsid w:val="00873EA5"/>
    <w:rsid w:val="008741DF"/>
    <w:rsid w:val="008744F9"/>
    <w:rsid w:val="008746E5"/>
    <w:rsid w:val="00874785"/>
    <w:rsid w:val="0087483E"/>
    <w:rsid w:val="00874862"/>
    <w:rsid w:val="0087492B"/>
    <w:rsid w:val="00874B16"/>
    <w:rsid w:val="00874E78"/>
    <w:rsid w:val="0087521C"/>
    <w:rsid w:val="00875237"/>
    <w:rsid w:val="00875A32"/>
    <w:rsid w:val="00875F3D"/>
    <w:rsid w:val="00876F46"/>
    <w:rsid w:val="00877545"/>
    <w:rsid w:val="00877738"/>
    <w:rsid w:val="008777C7"/>
    <w:rsid w:val="00877CEC"/>
    <w:rsid w:val="008801F6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6A7"/>
    <w:rsid w:val="008818FB"/>
    <w:rsid w:val="00881BE3"/>
    <w:rsid w:val="00881BF0"/>
    <w:rsid w:val="00882532"/>
    <w:rsid w:val="008825B1"/>
    <w:rsid w:val="008825B8"/>
    <w:rsid w:val="00882D3F"/>
    <w:rsid w:val="0088323A"/>
    <w:rsid w:val="0088343C"/>
    <w:rsid w:val="00883597"/>
    <w:rsid w:val="00883B1C"/>
    <w:rsid w:val="00883E1F"/>
    <w:rsid w:val="00883E3A"/>
    <w:rsid w:val="0088434E"/>
    <w:rsid w:val="008843D1"/>
    <w:rsid w:val="0088445E"/>
    <w:rsid w:val="008847A6"/>
    <w:rsid w:val="00884D3E"/>
    <w:rsid w:val="00884DE6"/>
    <w:rsid w:val="00885521"/>
    <w:rsid w:val="008859FC"/>
    <w:rsid w:val="00885B7A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2"/>
    <w:rsid w:val="008874AF"/>
    <w:rsid w:val="0088753A"/>
    <w:rsid w:val="00887A76"/>
    <w:rsid w:val="00890507"/>
    <w:rsid w:val="0089092F"/>
    <w:rsid w:val="00890C64"/>
    <w:rsid w:val="00891060"/>
    <w:rsid w:val="008916D4"/>
    <w:rsid w:val="00891C5C"/>
    <w:rsid w:val="00892002"/>
    <w:rsid w:val="0089228F"/>
    <w:rsid w:val="00892312"/>
    <w:rsid w:val="0089246B"/>
    <w:rsid w:val="00892769"/>
    <w:rsid w:val="008927B5"/>
    <w:rsid w:val="00892AF2"/>
    <w:rsid w:val="0089360F"/>
    <w:rsid w:val="008939CD"/>
    <w:rsid w:val="00893AD0"/>
    <w:rsid w:val="00893C0E"/>
    <w:rsid w:val="00893DDB"/>
    <w:rsid w:val="00894106"/>
    <w:rsid w:val="00894419"/>
    <w:rsid w:val="008944D3"/>
    <w:rsid w:val="008948B9"/>
    <w:rsid w:val="00894A3A"/>
    <w:rsid w:val="00894BBC"/>
    <w:rsid w:val="00894BEE"/>
    <w:rsid w:val="00894CF7"/>
    <w:rsid w:val="0089518D"/>
    <w:rsid w:val="008954DF"/>
    <w:rsid w:val="00895650"/>
    <w:rsid w:val="00895FEF"/>
    <w:rsid w:val="0089648F"/>
    <w:rsid w:val="0089657C"/>
    <w:rsid w:val="0089668A"/>
    <w:rsid w:val="008972B7"/>
    <w:rsid w:val="0089734D"/>
    <w:rsid w:val="008973F6"/>
    <w:rsid w:val="0089745F"/>
    <w:rsid w:val="008976C9"/>
    <w:rsid w:val="008977AE"/>
    <w:rsid w:val="00897ADF"/>
    <w:rsid w:val="00897C95"/>
    <w:rsid w:val="00897E13"/>
    <w:rsid w:val="00897F15"/>
    <w:rsid w:val="00897F40"/>
    <w:rsid w:val="008A073A"/>
    <w:rsid w:val="008A0D60"/>
    <w:rsid w:val="008A0E35"/>
    <w:rsid w:val="008A10CB"/>
    <w:rsid w:val="008A1682"/>
    <w:rsid w:val="008A26AB"/>
    <w:rsid w:val="008A2920"/>
    <w:rsid w:val="008A301F"/>
    <w:rsid w:val="008A327D"/>
    <w:rsid w:val="008A328F"/>
    <w:rsid w:val="008A339A"/>
    <w:rsid w:val="008A387C"/>
    <w:rsid w:val="008A3991"/>
    <w:rsid w:val="008A3E50"/>
    <w:rsid w:val="008A4262"/>
    <w:rsid w:val="008A43AF"/>
    <w:rsid w:val="008A5500"/>
    <w:rsid w:val="008A580A"/>
    <w:rsid w:val="008A5AA4"/>
    <w:rsid w:val="008A5CAF"/>
    <w:rsid w:val="008A5EDC"/>
    <w:rsid w:val="008A6299"/>
    <w:rsid w:val="008A63F9"/>
    <w:rsid w:val="008A6887"/>
    <w:rsid w:val="008A6CD9"/>
    <w:rsid w:val="008A6D61"/>
    <w:rsid w:val="008A6DCD"/>
    <w:rsid w:val="008A7133"/>
    <w:rsid w:val="008A7846"/>
    <w:rsid w:val="008A7E9B"/>
    <w:rsid w:val="008B0271"/>
    <w:rsid w:val="008B1A90"/>
    <w:rsid w:val="008B1BC5"/>
    <w:rsid w:val="008B1E1D"/>
    <w:rsid w:val="008B2110"/>
    <w:rsid w:val="008B21D9"/>
    <w:rsid w:val="008B23F8"/>
    <w:rsid w:val="008B2675"/>
    <w:rsid w:val="008B2EC1"/>
    <w:rsid w:val="008B34AF"/>
    <w:rsid w:val="008B3688"/>
    <w:rsid w:val="008B3898"/>
    <w:rsid w:val="008B3B50"/>
    <w:rsid w:val="008B3EAC"/>
    <w:rsid w:val="008B422F"/>
    <w:rsid w:val="008B4509"/>
    <w:rsid w:val="008B4668"/>
    <w:rsid w:val="008B4909"/>
    <w:rsid w:val="008B4932"/>
    <w:rsid w:val="008B49D9"/>
    <w:rsid w:val="008B50C2"/>
    <w:rsid w:val="008B5157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640"/>
    <w:rsid w:val="008B7760"/>
    <w:rsid w:val="008B778C"/>
    <w:rsid w:val="008B787A"/>
    <w:rsid w:val="008C031F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B8B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B61"/>
    <w:rsid w:val="008C6E08"/>
    <w:rsid w:val="008C7317"/>
    <w:rsid w:val="008C748E"/>
    <w:rsid w:val="008C74E3"/>
    <w:rsid w:val="008C77D9"/>
    <w:rsid w:val="008D00C1"/>
    <w:rsid w:val="008D095F"/>
    <w:rsid w:val="008D0A06"/>
    <w:rsid w:val="008D0B1C"/>
    <w:rsid w:val="008D0DD0"/>
    <w:rsid w:val="008D0F00"/>
    <w:rsid w:val="008D131E"/>
    <w:rsid w:val="008D18B8"/>
    <w:rsid w:val="008D1B60"/>
    <w:rsid w:val="008D22C5"/>
    <w:rsid w:val="008D2325"/>
    <w:rsid w:val="008D232F"/>
    <w:rsid w:val="008D26E9"/>
    <w:rsid w:val="008D2702"/>
    <w:rsid w:val="008D28E7"/>
    <w:rsid w:val="008D2CC8"/>
    <w:rsid w:val="008D2F3E"/>
    <w:rsid w:val="008D301E"/>
    <w:rsid w:val="008D30F1"/>
    <w:rsid w:val="008D34E3"/>
    <w:rsid w:val="008D3D8C"/>
    <w:rsid w:val="008D3E38"/>
    <w:rsid w:val="008D4273"/>
    <w:rsid w:val="008D4A3A"/>
    <w:rsid w:val="008D4A78"/>
    <w:rsid w:val="008D4D1B"/>
    <w:rsid w:val="008D4E5E"/>
    <w:rsid w:val="008D5150"/>
    <w:rsid w:val="008D583F"/>
    <w:rsid w:val="008D59C0"/>
    <w:rsid w:val="008D5D43"/>
    <w:rsid w:val="008D6331"/>
    <w:rsid w:val="008D6386"/>
    <w:rsid w:val="008D6D27"/>
    <w:rsid w:val="008D77DF"/>
    <w:rsid w:val="008D7867"/>
    <w:rsid w:val="008D78E3"/>
    <w:rsid w:val="008D7D6A"/>
    <w:rsid w:val="008D7DAF"/>
    <w:rsid w:val="008D7F41"/>
    <w:rsid w:val="008E0182"/>
    <w:rsid w:val="008E04CE"/>
    <w:rsid w:val="008E0CD6"/>
    <w:rsid w:val="008E1281"/>
    <w:rsid w:val="008E130C"/>
    <w:rsid w:val="008E1665"/>
    <w:rsid w:val="008E1C6F"/>
    <w:rsid w:val="008E1D84"/>
    <w:rsid w:val="008E1E60"/>
    <w:rsid w:val="008E2354"/>
    <w:rsid w:val="008E2361"/>
    <w:rsid w:val="008E3664"/>
    <w:rsid w:val="008E38E7"/>
    <w:rsid w:val="008E3A71"/>
    <w:rsid w:val="008E3D12"/>
    <w:rsid w:val="008E3F71"/>
    <w:rsid w:val="008E3FA9"/>
    <w:rsid w:val="008E44CF"/>
    <w:rsid w:val="008E454F"/>
    <w:rsid w:val="008E4945"/>
    <w:rsid w:val="008E4B65"/>
    <w:rsid w:val="008E4C63"/>
    <w:rsid w:val="008E4F1B"/>
    <w:rsid w:val="008E6B83"/>
    <w:rsid w:val="008E6BDC"/>
    <w:rsid w:val="008E70CC"/>
    <w:rsid w:val="008E7581"/>
    <w:rsid w:val="008E7E08"/>
    <w:rsid w:val="008F014F"/>
    <w:rsid w:val="008F016A"/>
    <w:rsid w:val="008F0512"/>
    <w:rsid w:val="008F09DB"/>
    <w:rsid w:val="008F0CD4"/>
    <w:rsid w:val="008F0EFC"/>
    <w:rsid w:val="008F0F71"/>
    <w:rsid w:val="008F1072"/>
    <w:rsid w:val="008F1306"/>
    <w:rsid w:val="008F1882"/>
    <w:rsid w:val="008F2153"/>
    <w:rsid w:val="008F2228"/>
    <w:rsid w:val="008F2527"/>
    <w:rsid w:val="008F29B4"/>
    <w:rsid w:val="008F2D66"/>
    <w:rsid w:val="008F3424"/>
    <w:rsid w:val="008F39A1"/>
    <w:rsid w:val="008F39C0"/>
    <w:rsid w:val="008F40F4"/>
    <w:rsid w:val="008F41C1"/>
    <w:rsid w:val="008F42AA"/>
    <w:rsid w:val="008F468B"/>
    <w:rsid w:val="008F4937"/>
    <w:rsid w:val="008F4C2E"/>
    <w:rsid w:val="008F501F"/>
    <w:rsid w:val="008F5049"/>
    <w:rsid w:val="008F5E79"/>
    <w:rsid w:val="008F5FC4"/>
    <w:rsid w:val="008F69CD"/>
    <w:rsid w:val="008F6AE6"/>
    <w:rsid w:val="008F73B4"/>
    <w:rsid w:val="008F74F4"/>
    <w:rsid w:val="008F75CD"/>
    <w:rsid w:val="008F7796"/>
    <w:rsid w:val="008F7807"/>
    <w:rsid w:val="008F7D2B"/>
    <w:rsid w:val="009001E5"/>
    <w:rsid w:val="00900B0A"/>
    <w:rsid w:val="00900FE7"/>
    <w:rsid w:val="00900FF9"/>
    <w:rsid w:val="00901287"/>
    <w:rsid w:val="0090147F"/>
    <w:rsid w:val="009014EA"/>
    <w:rsid w:val="00901542"/>
    <w:rsid w:val="00901DF8"/>
    <w:rsid w:val="009020BC"/>
    <w:rsid w:val="00902781"/>
    <w:rsid w:val="00902AA4"/>
    <w:rsid w:val="00902D66"/>
    <w:rsid w:val="00903029"/>
    <w:rsid w:val="0090314F"/>
    <w:rsid w:val="0090319D"/>
    <w:rsid w:val="00903411"/>
    <w:rsid w:val="00903C87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7A6"/>
    <w:rsid w:val="00905C4C"/>
    <w:rsid w:val="00905EEC"/>
    <w:rsid w:val="00905FEF"/>
    <w:rsid w:val="00906272"/>
    <w:rsid w:val="0090628A"/>
    <w:rsid w:val="009065AB"/>
    <w:rsid w:val="00906678"/>
    <w:rsid w:val="009066D9"/>
    <w:rsid w:val="009066E4"/>
    <w:rsid w:val="00906F05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72F"/>
    <w:rsid w:val="009119AF"/>
    <w:rsid w:val="00911D96"/>
    <w:rsid w:val="00911F5B"/>
    <w:rsid w:val="00911F5D"/>
    <w:rsid w:val="00912092"/>
    <w:rsid w:val="0091255C"/>
    <w:rsid w:val="00912833"/>
    <w:rsid w:val="0091289F"/>
    <w:rsid w:val="009129A7"/>
    <w:rsid w:val="00912A10"/>
    <w:rsid w:val="00912B17"/>
    <w:rsid w:val="00912E21"/>
    <w:rsid w:val="00913160"/>
    <w:rsid w:val="00913186"/>
    <w:rsid w:val="00913427"/>
    <w:rsid w:val="00913571"/>
    <w:rsid w:val="009144FB"/>
    <w:rsid w:val="00914630"/>
    <w:rsid w:val="0091489F"/>
    <w:rsid w:val="00914914"/>
    <w:rsid w:val="00914F5B"/>
    <w:rsid w:val="0091511F"/>
    <w:rsid w:val="0091523A"/>
    <w:rsid w:val="00915315"/>
    <w:rsid w:val="00915868"/>
    <w:rsid w:val="0091593B"/>
    <w:rsid w:val="00915D2B"/>
    <w:rsid w:val="00915DD7"/>
    <w:rsid w:val="00915DEB"/>
    <w:rsid w:val="00915E46"/>
    <w:rsid w:val="00915FA5"/>
    <w:rsid w:val="009161F3"/>
    <w:rsid w:val="0091671B"/>
    <w:rsid w:val="00916849"/>
    <w:rsid w:val="00916850"/>
    <w:rsid w:val="00916AD8"/>
    <w:rsid w:val="00917709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CD2"/>
    <w:rsid w:val="0092233B"/>
    <w:rsid w:val="009223B1"/>
    <w:rsid w:val="0092251C"/>
    <w:rsid w:val="00922667"/>
    <w:rsid w:val="00922BD5"/>
    <w:rsid w:val="00922DB7"/>
    <w:rsid w:val="00922FE0"/>
    <w:rsid w:val="00923757"/>
    <w:rsid w:val="009237FE"/>
    <w:rsid w:val="00923AD4"/>
    <w:rsid w:val="00923E4A"/>
    <w:rsid w:val="00923F66"/>
    <w:rsid w:val="009240E2"/>
    <w:rsid w:val="0092415B"/>
    <w:rsid w:val="009243C7"/>
    <w:rsid w:val="00924555"/>
    <w:rsid w:val="00924556"/>
    <w:rsid w:val="00924592"/>
    <w:rsid w:val="00924627"/>
    <w:rsid w:val="009247AB"/>
    <w:rsid w:val="009249D2"/>
    <w:rsid w:val="00924A06"/>
    <w:rsid w:val="00924ADF"/>
    <w:rsid w:val="009250F5"/>
    <w:rsid w:val="00925305"/>
    <w:rsid w:val="00925941"/>
    <w:rsid w:val="00925E26"/>
    <w:rsid w:val="00925F85"/>
    <w:rsid w:val="00926BA1"/>
    <w:rsid w:val="00926E67"/>
    <w:rsid w:val="009270C0"/>
    <w:rsid w:val="00927306"/>
    <w:rsid w:val="00927388"/>
    <w:rsid w:val="0092765F"/>
    <w:rsid w:val="00927769"/>
    <w:rsid w:val="00927A1B"/>
    <w:rsid w:val="00927AFB"/>
    <w:rsid w:val="00930204"/>
    <w:rsid w:val="009304DF"/>
    <w:rsid w:val="009305DC"/>
    <w:rsid w:val="009306AD"/>
    <w:rsid w:val="009307D8"/>
    <w:rsid w:val="009307DC"/>
    <w:rsid w:val="009308D9"/>
    <w:rsid w:val="00930D7D"/>
    <w:rsid w:val="00930F7A"/>
    <w:rsid w:val="0093104C"/>
    <w:rsid w:val="0093120A"/>
    <w:rsid w:val="00931914"/>
    <w:rsid w:val="00931CE1"/>
    <w:rsid w:val="00931EE5"/>
    <w:rsid w:val="009323C6"/>
    <w:rsid w:val="0093252F"/>
    <w:rsid w:val="009326C8"/>
    <w:rsid w:val="00932A9A"/>
    <w:rsid w:val="00932BAE"/>
    <w:rsid w:val="0093323D"/>
    <w:rsid w:val="00933267"/>
    <w:rsid w:val="009335E8"/>
    <w:rsid w:val="00933A44"/>
    <w:rsid w:val="00933D19"/>
    <w:rsid w:val="0093401A"/>
    <w:rsid w:val="00934EB6"/>
    <w:rsid w:val="00934F07"/>
    <w:rsid w:val="00934F1C"/>
    <w:rsid w:val="00935202"/>
    <w:rsid w:val="0093582F"/>
    <w:rsid w:val="009363D7"/>
    <w:rsid w:val="009371B3"/>
    <w:rsid w:val="0093739E"/>
    <w:rsid w:val="009373CA"/>
    <w:rsid w:val="00937BDC"/>
    <w:rsid w:val="00937F0B"/>
    <w:rsid w:val="009401CB"/>
    <w:rsid w:val="00940503"/>
    <w:rsid w:val="00940809"/>
    <w:rsid w:val="00940A7C"/>
    <w:rsid w:val="00940BE2"/>
    <w:rsid w:val="0094132A"/>
    <w:rsid w:val="0094138C"/>
    <w:rsid w:val="009416BB"/>
    <w:rsid w:val="00941723"/>
    <w:rsid w:val="009417C4"/>
    <w:rsid w:val="00941A3A"/>
    <w:rsid w:val="00941D05"/>
    <w:rsid w:val="00941E01"/>
    <w:rsid w:val="00941F99"/>
    <w:rsid w:val="00942292"/>
    <w:rsid w:val="009425CE"/>
    <w:rsid w:val="009428CF"/>
    <w:rsid w:val="009429C6"/>
    <w:rsid w:val="00942ADF"/>
    <w:rsid w:val="00943AAB"/>
    <w:rsid w:val="009446CC"/>
    <w:rsid w:val="00944A73"/>
    <w:rsid w:val="00944CF4"/>
    <w:rsid w:val="00944DBB"/>
    <w:rsid w:val="00944E92"/>
    <w:rsid w:val="00944FB0"/>
    <w:rsid w:val="00945297"/>
    <w:rsid w:val="00945436"/>
    <w:rsid w:val="00945558"/>
    <w:rsid w:val="00945676"/>
    <w:rsid w:val="009456C9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6E4"/>
    <w:rsid w:val="00950B80"/>
    <w:rsid w:val="00950E1F"/>
    <w:rsid w:val="00952653"/>
    <w:rsid w:val="00952CA1"/>
    <w:rsid w:val="00952D06"/>
    <w:rsid w:val="00952D20"/>
    <w:rsid w:val="00952D51"/>
    <w:rsid w:val="00952DE9"/>
    <w:rsid w:val="00953CDB"/>
    <w:rsid w:val="00953F6B"/>
    <w:rsid w:val="009543A4"/>
    <w:rsid w:val="00954866"/>
    <w:rsid w:val="00954CB7"/>
    <w:rsid w:val="00955669"/>
    <w:rsid w:val="009556A6"/>
    <w:rsid w:val="00955764"/>
    <w:rsid w:val="009558D5"/>
    <w:rsid w:val="00955975"/>
    <w:rsid w:val="009559B9"/>
    <w:rsid w:val="00955C18"/>
    <w:rsid w:val="00955F8A"/>
    <w:rsid w:val="00956CEB"/>
    <w:rsid w:val="00956F1D"/>
    <w:rsid w:val="00957164"/>
    <w:rsid w:val="0095733D"/>
    <w:rsid w:val="00957B81"/>
    <w:rsid w:val="00960784"/>
    <w:rsid w:val="00960AE6"/>
    <w:rsid w:val="00960F91"/>
    <w:rsid w:val="00961522"/>
    <w:rsid w:val="00961A7D"/>
    <w:rsid w:val="00961CC4"/>
    <w:rsid w:val="00961FDF"/>
    <w:rsid w:val="0096251C"/>
    <w:rsid w:val="009628A4"/>
    <w:rsid w:val="00962D6E"/>
    <w:rsid w:val="009636F5"/>
    <w:rsid w:val="00963DE0"/>
    <w:rsid w:val="009643BC"/>
    <w:rsid w:val="00964605"/>
    <w:rsid w:val="0096483C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5DB5"/>
    <w:rsid w:val="009662AA"/>
    <w:rsid w:val="0096651E"/>
    <w:rsid w:val="00966564"/>
    <w:rsid w:val="00966722"/>
    <w:rsid w:val="00966DA1"/>
    <w:rsid w:val="00966E34"/>
    <w:rsid w:val="00967119"/>
    <w:rsid w:val="00967177"/>
    <w:rsid w:val="00967E30"/>
    <w:rsid w:val="00967E54"/>
    <w:rsid w:val="0097007B"/>
    <w:rsid w:val="00971955"/>
    <w:rsid w:val="00971BA5"/>
    <w:rsid w:val="00971DFC"/>
    <w:rsid w:val="0097223A"/>
    <w:rsid w:val="00972868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8C3"/>
    <w:rsid w:val="00982C4B"/>
    <w:rsid w:val="00982FA2"/>
    <w:rsid w:val="009831C8"/>
    <w:rsid w:val="00983855"/>
    <w:rsid w:val="009839A8"/>
    <w:rsid w:val="0098439F"/>
    <w:rsid w:val="00984C01"/>
    <w:rsid w:val="009858C1"/>
    <w:rsid w:val="00985EEA"/>
    <w:rsid w:val="00985F85"/>
    <w:rsid w:val="0098625D"/>
    <w:rsid w:val="00986428"/>
    <w:rsid w:val="00986430"/>
    <w:rsid w:val="0098687D"/>
    <w:rsid w:val="00986CC5"/>
    <w:rsid w:val="00987C70"/>
    <w:rsid w:val="00987D6A"/>
    <w:rsid w:val="00987DD8"/>
    <w:rsid w:val="0099041A"/>
    <w:rsid w:val="00990476"/>
    <w:rsid w:val="00990977"/>
    <w:rsid w:val="00990C54"/>
    <w:rsid w:val="00990C84"/>
    <w:rsid w:val="00990F98"/>
    <w:rsid w:val="00991399"/>
    <w:rsid w:val="009915DA"/>
    <w:rsid w:val="0099196E"/>
    <w:rsid w:val="00991982"/>
    <w:rsid w:val="00991A0C"/>
    <w:rsid w:val="00992037"/>
    <w:rsid w:val="00992678"/>
    <w:rsid w:val="00992B25"/>
    <w:rsid w:val="00993063"/>
    <w:rsid w:val="00993A2D"/>
    <w:rsid w:val="00993B0F"/>
    <w:rsid w:val="00993B3D"/>
    <w:rsid w:val="00993B5D"/>
    <w:rsid w:val="00993BBA"/>
    <w:rsid w:val="00994176"/>
    <w:rsid w:val="00994411"/>
    <w:rsid w:val="009946C6"/>
    <w:rsid w:val="00994814"/>
    <w:rsid w:val="00994BE7"/>
    <w:rsid w:val="00994D47"/>
    <w:rsid w:val="00995018"/>
    <w:rsid w:val="00995379"/>
    <w:rsid w:val="009953CF"/>
    <w:rsid w:val="0099566D"/>
    <w:rsid w:val="0099585A"/>
    <w:rsid w:val="009959A0"/>
    <w:rsid w:val="009963D2"/>
    <w:rsid w:val="009967CF"/>
    <w:rsid w:val="00996D4A"/>
    <w:rsid w:val="00996DEC"/>
    <w:rsid w:val="0099745B"/>
    <w:rsid w:val="00997529"/>
    <w:rsid w:val="0099764F"/>
    <w:rsid w:val="00997F1A"/>
    <w:rsid w:val="009A02B6"/>
    <w:rsid w:val="009A0393"/>
    <w:rsid w:val="009A03F9"/>
    <w:rsid w:val="009A0719"/>
    <w:rsid w:val="009A071B"/>
    <w:rsid w:val="009A0966"/>
    <w:rsid w:val="009A0A7E"/>
    <w:rsid w:val="009A1357"/>
    <w:rsid w:val="009A1574"/>
    <w:rsid w:val="009A187C"/>
    <w:rsid w:val="009A1AC3"/>
    <w:rsid w:val="009A1CE1"/>
    <w:rsid w:val="009A2186"/>
    <w:rsid w:val="009A2215"/>
    <w:rsid w:val="009A2455"/>
    <w:rsid w:val="009A24AB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E74"/>
    <w:rsid w:val="009A512D"/>
    <w:rsid w:val="009A526F"/>
    <w:rsid w:val="009A5658"/>
    <w:rsid w:val="009A56E1"/>
    <w:rsid w:val="009A5870"/>
    <w:rsid w:val="009A5C81"/>
    <w:rsid w:val="009A5C9B"/>
    <w:rsid w:val="009A5CD4"/>
    <w:rsid w:val="009A5D98"/>
    <w:rsid w:val="009A5E9D"/>
    <w:rsid w:val="009A5FFE"/>
    <w:rsid w:val="009A6143"/>
    <w:rsid w:val="009A61D3"/>
    <w:rsid w:val="009A6411"/>
    <w:rsid w:val="009A6639"/>
    <w:rsid w:val="009A6DE3"/>
    <w:rsid w:val="009A703D"/>
    <w:rsid w:val="009A71AF"/>
    <w:rsid w:val="009A78A6"/>
    <w:rsid w:val="009A7A5D"/>
    <w:rsid w:val="009A7C7B"/>
    <w:rsid w:val="009A7CEF"/>
    <w:rsid w:val="009A7EE4"/>
    <w:rsid w:val="009B0465"/>
    <w:rsid w:val="009B07D7"/>
    <w:rsid w:val="009B0943"/>
    <w:rsid w:val="009B0AF3"/>
    <w:rsid w:val="009B0FFE"/>
    <w:rsid w:val="009B1E58"/>
    <w:rsid w:val="009B29AE"/>
    <w:rsid w:val="009B2AC4"/>
    <w:rsid w:val="009B2DD6"/>
    <w:rsid w:val="009B2E81"/>
    <w:rsid w:val="009B2F1C"/>
    <w:rsid w:val="009B2F57"/>
    <w:rsid w:val="009B37A1"/>
    <w:rsid w:val="009B37A9"/>
    <w:rsid w:val="009B3887"/>
    <w:rsid w:val="009B3CFF"/>
    <w:rsid w:val="009B3ED8"/>
    <w:rsid w:val="009B450E"/>
    <w:rsid w:val="009B4925"/>
    <w:rsid w:val="009B4D25"/>
    <w:rsid w:val="009B549E"/>
    <w:rsid w:val="009B54D6"/>
    <w:rsid w:val="009B5B5A"/>
    <w:rsid w:val="009B5B5B"/>
    <w:rsid w:val="009B5DE0"/>
    <w:rsid w:val="009B6004"/>
    <w:rsid w:val="009B621C"/>
    <w:rsid w:val="009B645F"/>
    <w:rsid w:val="009B6533"/>
    <w:rsid w:val="009B69A4"/>
    <w:rsid w:val="009B6A2B"/>
    <w:rsid w:val="009B6EE4"/>
    <w:rsid w:val="009B6F85"/>
    <w:rsid w:val="009B706E"/>
    <w:rsid w:val="009B73D0"/>
    <w:rsid w:val="009B751F"/>
    <w:rsid w:val="009B75A7"/>
    <w:rsid w:val="009B785B"/>
    <w:rsid w:val="009B78B2"/>
    <w:rsid w:val="009B7C10"/>
    <w:rsid w:val="009B7E59"/>
    <w:rsid w:val="009C03C4"/>
    <w:rsid w:val="009C06DB"/>
    <w:rsid w:val="009C0B38"/>
    <w:rsid w:val="009C0C10"/>
    <w:rsid w:val="009C0FE2"/>
    <w:rsid w:val="009C1050"/>
    <w:rsid w:val="009C10C1"/>
    <w:rsid w:val="009C13E0"/>
    <w:rsid w:val="009C1675"/>
    <w:rsid w:val="009C1714"/>
    <w:rsid w:val="009C1A36"/>
    <w:rsid w:val="009C1B49"/>
    <w:rsid w:val="009C21A6"/>
    <w:rsid w:val="009C226B"/>
    <w:rsid w:val="009C25C3"/>
    <w:rsid w:val="009C269C"/>
    <w:rsid w:val="009C2778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5FEE"/>
    <w:rsid w:val="009C682B"/>
    <w:rsid w:val="009C6C70"/>
    <w:rsid w:val="009C6D9F"/>
    <w:rsid w:val="009C6F33"/>
    <w:rsid w:val="009C7029"/>
    <w:rsid w:val="009C72A9"/>
    <w:rsid w:val="009C7522"/>
    <w:rsid w:val="009C7D15"/>
    <w:rsid w:val="009C7DF9"/>
    <w:rsid w:val="009C7E55"/>
    <w:rsid w:val="009D0031"/>
    <w:rsid w:val="009D0B21"/>
    <w:rsid w:val="009D0E89"/>
    <w:rsid w:val="009D1726"/>
    <w:rsid w:val="009D18FC"/>
    <w:rsid w:val="009D1900"/>
    <w:rsid w:val="009D34C8"/>
    <w:rsid w:val="009D351D"/>
    <w:rsid w:val="009D37FD"/>
    <w:rsid w:val="009D3FE9"/>
    <w:rsid w:val="009D4214"/>
    <w:rsid w:val="009D426D"/>
    <w:rsid w:val="009D4494"/>
    <w:rsid w:val="009D4A5C"/>
    <w:rsid w:val="009D4D18"/>
    <w:rsid w:val="009D5105"/>
    <w:rsid w:val="009D5450"/>
    <w:rsid w:val="009D5C6E"/>
    <w:rsid w:val="009D6004"/>
    <w:rsid w:val="009D6AFD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D55"/>
    <w:rsid w:val="009E19A4"/>
    <w:rsid w:val="009E1F90"/>
    <w:rsid w:val="009E259F"/>
    <w:rsid w:val="009E3699"/>
    <w:rsid w:val="009E38DD"/>
    <w:rsid w:val="009E3938"/>
    <w:rsid w:val="009E3C2F"/>
    <w:rsid w:val="009E3CF1"/>
    <w:rsid w:val="009E4200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ABF"/>
    <w:rsid w:val="009E7512"/>
    <w:rsid w:val="009E78F1"/>
    <w:rsid w:val="009E7C11"/>
    <w:rsid w:val="009E7CE1"/>
    <w:rsid w:val="009E7EA1"/>
    <w:rsid w:val="009F0532"/>
    <w:rsid w:val="009F0621"/>
    <w:rsid w:val="009F0651"/>
    <w:rsid w:val="009F07AC"/>
    <w:rsid w:val="009F0920"/>
    <w:rsid w:val="009F162D"/>
    <w:rsid w:val="009F17CA"/>
    <w:rsid w:val="009F1ED3"/>
    <w:rsid w:val="009F2216"/>
    <w:rsid w:val="009F223A"/>
    <w:rsid w:val="009F2339"/>
    <w:rsid w:val="009F25FF"/>
    <w:rsid w:val="009F267F"/>
    <w:rsid w:val="009F2DD4"/>
    <w:rsid w:val="009F3091"/>
    <w:rsid w:val="009F30F1"/>
    <w:rsid w:val="009F312E"/>
    <w:rsid w:val="009F316D"/>
    <w:rsid w:val="009F323A"/>
    <w:rsid w:val="009F37D0"/>
    <w:rsid w:val="009F3850"/>
    <w:rsid w:val="009F3DBA"/>
    <w:rsid w:val="009F3F1C"/>
    <w:rsid w:val="009F43FE"/>
    <w:rsid w:val="009F4799"/>
    <w:rsid w:val="009F51DE"/>
    <w:rsid w:val="009F5353"/>
    <w:rsid w:val="009F55F7"/>
    <w:rsid w:val="009F590A"/>
    <w:rsid w:val="009F5ECF"/>
    <w:rsid w:val="009F6055"/>
    <w:rsid w:val="009F6510"/>
    <w:rsid w:val="009F6917"/>
    <w:rsid w:val="009F6E93"/>
    <w:rsid w:val="009F6EFE"/>
    <w:rsid w:val="009F6F9C"/>
    <w:rsid w:val="009F7401"/>
    <w:rsid w:val="009F751F"/>
    <w:rsid w:val="009F7E0C"/>
    <w:rsid w:val="009F7E29"/>
    <w:rsid w:val="00A0011F"/>
    <w:rsid w:val="00A001DD"/>
    <w:rsid w:val="00A0034E"/>
    <w:rsid w:val="00A003E1"/>
    <w:rsid w:val="00A008F3"/>
    <w:rsid w:val="00A0090A"/>
    <w:rsid w:val="00A00B8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67"/>
    <w:rsid w:val="00A02EDB"/>
    <w:rsid w:val="00A030BB"/>
    <w:rsid w:val="00A031B7"/>
    <w:rsid w:val="00A03994"/>
    <w:rsid w:val="00A03C12"/>
    <w:rsid w:val="00A0487B"/>
    <w:rsid w:val="00A0488C"/>
    <w:rsid w:val="00A04CCA"/>
    <w:rsid w:val="00A04E1E"/>
    <w:rsid w:val="00A050A8"/>
    <w:rsid w:val="00A0573B"/>
    <w:rsid w:val="00A0588C"/>
    <w:rsid w:val="00A05A71"/>
    <w:rsid w:val="00A060EE"/>
    <w:rsid w:val="00A065C4"/>
    <w:rsid w:val="00A06677"/>
    <w:rsid w:val="00A06714"/>
    <w:rsid w:val="00A0682A"/>
    <w:rsid w:val="00A0739F"/>
    <w:rsid w:val="00A07555"/>
    <w:rsid w:val="00A101A7"/>
    <w:rsid w:val="00A10233"/>
    <w:rsid w:val="00A10B93"/>
    <w:rsid w:val="00A10C20"/>
    <w:rsid w:val="00A10D77"/>
    <w:rsid w:val="00A10D99"/>
    <w:rsid w:val="00A10DD6"/>
    <w:rsid w:val="00A118A7"/>
    <w:rsid w:val="00A11975"/>
    <w:rsid w:val="00A11A17"/>
    <w:rsid w:val="00A11BA7"/>
    <w:rsid w:val="00A11C2E"/>
    <w:rsid w:val="00A1219B"/>
    <w:rsid w:val="00A133A2"/>
    <w:rsid w:val="00A1360C"/>
    <w:rsid w:val="00A139DE"/>
    <w:rsid w:val="00A13AE7"/>
    <w:rsid w:val="00A13ED9"/>
    <w:rsid w:val="00A14293"/>
    <w:rsid w:val="00A14598"/>
    <w:rsid w:val="00A14D9F"/>
    <w:rsid w:val="00A14E19"/>
    <w:rsid w:val="00A14EE4"/>
    <w:rsid w:val="00A15C47"/>
    <w:rsid w:val="00A15FAA"/>
    <w:rsid w:val="00A1665A"/>
    <w:rsid w:val="00A16A4B"/>
    <w:rsid w:val="00A16B23"/>
    <w:rsid w:val="00A16BA3"/>
    <w:rsid w:val="00A1711A"/>
    <w:rsid w:val="00A17239"/>
    <w:rsid w:val="00A17514"/>
    <w:rsid w:val="00A17515"/>
    <w:rsid w:val="00A175E8"/>
    <w:rsid w:val="00A2016E"/>
    <w:rsid w:val="00A20268"/>
    <w:rsid w:val="00A2084F"/>
    <w:rsid w:val="00A20A1D"/>
    <w:rsid w:val="00A214B7"/>
    <w:rsid w:val="00A2174C"/>
    <w:rsid w:val="00A2260C"/>
    <w:rsid w:val="00A22613"/>
    <w:rsid w:val="00A2276B"/>
    <w:rsid w:val="00A22811"/>
    <w:rsid w:val="00A22B64"/>
    <w:rsid w:val="00A22FD6"/>
    <w:rsid w:val="00A23BF5"/>
    <w:rsid w:val="00A23FF1"/>
    <w:rsid w:val="00A24019"/>
    <w:rsid w:val="00A2406C"/>
    <w:rsid w:val="00A24340"/>
    <w:rsid w:val="00A244C8"/>
    <w:rsid w:val="00A2469F"/>
    <w:rsid w:val="00A248C3"/>
    <w:rsid w:val="00A24BC2"/>
    <w:rsid w:val="00A24D8D"/>
    <w:rsid w:val="00A25041"/>
    <w:rsid w:val="00A251F0"/>
    <w:rsid w:val="00A253DE"/>
    <w:rsid w:val="00A2549A"/>
    <w:rsid w:val="00A25B6C"/>
    <w:rsid w:val="00A26630"/>
    <w:rsid w:val="00A26FB4"/>
    <w:rsid w:val="00A26FBC"/>
    <w:rsid w:val="00A27922"/>
    <w:rsid w:val="00A27AF0"/>
    <w:rsid w:val="00A27B65"/>
    <w:rsid w:val="00A30081"/>
    <w:rsid w:val="00A30AB5"/>
    <w:rsid w:val="00A311BF"/>
    <w:rsid w:val="00A31422"/>
    <w:rsid w:val="00A316AF"/>
    <w:rsid w:val="00A317B8"/>
    <w:rsid w:val="00A319CB"/>
    <w:rsid w:val="00A325AB"/>
    <w:rsid w:val="00A328A5"/>
    <w:rsid w:val="00A32910"/>
    <w:rsid w:val="00A32976"/>
    <w:rsid w:val="00A32A8B"/>
    <w:rsid w:val="00A32AF8"/>
    <w:rsid w:val="00A32BCC"/>
    <w:rsid w:val="00A32D01"/>
    <w:rsid w:val="00A32D42"/>
    <w:rsid w:val="00A32DDA"/>
    <w:rsid w:val="00A33055"/>
    <w:rsid w:val="00A33063"/>
    <w:rsid w:val="00A334ED"/>
    <w:rsid w:val="00A33B37"/>
    <w:rsid w:val="00A33C87"/>
    <w:rsid w:val="00A34167"/>
    <w:rsid w:val="00A342BE"/>
    <w:rsid w:val="00A34801"/>
    <w:rsid w:val="00A34A07"/>
    <w:rsid w:val="00A34CF6"/>
    <w:rsid w:val="00A34D90"/>
    <w:rsid w:val="00A3501C"/>
    <w:rsid w:val="00A350A3"/>
    <w:rsid w:val="00A35448"/>
    <w:rsid w:val="00A35A03"/>
    <w:rsid w:val="00A35BCA"/>
    <w:rsid w:val="00A360D3"/>
    <w:rsid w:val="00A36169"/>
    <w:rsid w:val="00A36281"/>
    <w:rsid w:val="00A362E8"/>
    <w:rsid w:val="00A365C0"/>
    <w:rsid w:val="00A3663F"/>
    <w:rsid w:val="00A36884"/>
    <w:rsid w:val="00A369F3"/>
    <w:rsid w:val="00A36BC9"/>
    <w:rsid w:val="00A36C5D"/>
    <w:rsid w:val="00A376EA"/>
    <w:rsid w:val="00A377A2"/>
    <w:rsid w:val="00A37871"/>
    <w:rsid w:val="00A37BB1"/>
    <w:rsid w:val="00A40165"/>
    <w:rsid w:val="00A401D5"/>
    <w:rsid w:val="00A4022A"/>
    <w:rsid w:val="00A4040A"/>
    <w:rsid w:val="00A40C5A"/>
    <w:rsid w:val="00A4115B"/>
    <w:rsid w:val="00A4116A"/>
    <w:rsid w:val="00A4138A"/>
    <w:rsid w:val="00A41681"/>
    <w:rsid w:val="00A41B65"/>
    <w:rsid w:val="00A42455"/>
    <w:rsid w:val="00A4294F"/>
    <w:rsid w:val="00A42E12"/>
    <w:rsid w:val="00A42E3E"/>
    <w:rsid w:val="00A431D2"/>
    <w:rsid w:val="00A4387E"/>
    <w:rsid w:val="00A43BD2"/>
    <w:rsid w:val="00A44319"/>
    <w:rsid w:val="00A4438F"/>
    <w:rsid w:val="00A4440D"/>
    <w:rsid w:val="00A4460D"/>
    <w:rsid w:val="00A446FB"/>
    <w:rsid w:val="00A44A31"/>
    <w:rsid w:val="00A4588A"/>
    <w:rsid w:val="00A45F16"/>
    <w:rsid w:val="00A46AB1"/>
    <w:rsid w:val="00A46EAC"/>
    <w:rsid w:val="00A46EE7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135A"/>
    <w:rsid w:val="00A513B3"/>
    <w:rsid w:val="00A51632"/>
    <w:rsid w:val="00A51899"/>
    <w:rsid w:val="00A52911"/>
    <w:rsid w:val="00A529B3"/>
    <w:rsid w:val="00A52AE6"/>
    <w:rsid w:val="00A52D5B"/>
    <w:rsid w:val="00A52F84"/>
    <w:rsid w:val="00A531F0"/>
    <w:rsid w:val="00A532FE"/>
    <w:rsid w:val="00A536FC"/>
    <w:rsid w:val="00A53A22"/>
    <w:rsid w:val="00A53CEB"/>
    <w:rsid w:val="00A53FFB"/>
    <w:rsid w:val="00A540C5"/>
    <w:rsid w:val="00A5431C"/>
    <w:rsid w:val="00A546AB"/>
    <w:rsid w:val="00A54A30"/>
    <w:rsid w:val="00A54BB5"/>
    <w:rsid w:val="00A54D9F"/>
    <w:rsid w:val="00A55B27"/>
    <w:rsid w:val="00A55C8B"/>
    <w:rsid w:val="00A5665F"/>
    <w:rsid w:val="00A5698D"/>
    <w:rsid w:val="00A56DC9"/>
    <w:rsid w:val="00A56E1C"/>
    <w:rsid w:val="00A56E62"/>
    <w:rsid w:val="00A57041"/>
    <w:rsid w:val="00A57794"/>
    <w:rsid w:val="00A57960"/>
    <w:rsid w:val="00A57B4F"/>
    <w:rsid w:val="00A57FFC"/>
    <w:rsid w:val="00A6009F"/>
    <w:rsid w:val="00A60237"/>
    <w:rsid w:val="00A604FA"/>
    <w:rsid w:val="00A60CD3"/>
    <w:rsid w:val="00A61053"/>
    <w:rsid w:val="00A611AF"/>
    <w:rsid w:val="00A613E7"/>
    <w:rsid w:val="00A618CC"/>
    <w:rsid w:val="00A61C6A"/>
    <w:rsid w:val="00A61C7C"/>
    <w:rsid w:val="00A61D7E"/>
    <w:rsid w:val="00A61FFD"/>
    <w:rsid w:val="00A621E5"/>
    <w:rsid w:val="00A6259A"/>
    <w:rsid w:val="00A62B1F"/>
    <w:rsid w:val="00A62BF4"/>
    <w:rsid w:val="00A62CD3"/>
    <w:rsid w:val="00A62E18"/>
    <w:rsid w:val="00A632D1"/>
    <w:rsid w:val="00A64161"/>
    <w:rsid w:val="00A645E5"/>
    <w:rsid w:val="00A6490D"/>
    <w:rsid w:val="00A64C4C"/>
    <w:rsid w:val="00A64FE2"/>
    <w:rsid w:val="00A65148"/>
    <w:rsid w:val="00A6527B"/>
    <w:rsid w:val="00A65479"/>
    <w:rsid w:val="00A6581F"/>
    <w:rsid w:val="00A65B0C"/>
    <w:rsid w:val="00A65D6E"/>
    <w:rsid w:val="00A65E58"/>
    <w:rsid w:val="00A66356"/>
    <w:rsid w:val="00A668EA"/>
    <w:rsid w:val="00A66DED"/>
    <w:rsid w:val="00A67103"/>
    <w:rsid w:val="00A67596"/>
    <w:rsid w:val="00A675D7"/>
    <w:rsid w:val="00A67913"/>
    <w:rsid w:val="00A679A1"/>
    <w:rsid w:val="00A67AD5"/>
    <w:rsid w:val="00A67BA2"/>
    <w:rsid w:val="00A67BD7"/>
    <w:rsid w:val="00A67BE9"/>
    <w:rsid w:val="00A67ECE"/>
    <w:rsid w:val="00A67FC6"/>
    <w:rsid w:val="00A708CA"/>
    <w:rsid w:val="00A70D49"/>
    <w:rsid w:val="00A70E7D"/>
    <w:rsid w:val="00A713EB"/>
    <w:rsid w:val="00A71527"/>
    <w:rsid w:val="00A7162C"/>
    <w:rsid w:val="00A71659"/>
    <w:rsid w:val="00A7177E"/>
    <w:rsid w:val="00A71801"/>
    <w:rsid w:val="00A71AC7"/>
    <w:rsid w:val="00A720D0"/>
    <w:rsid w:val="00A72AEC"/>
    <w:rsid w:val="00A72CA5"/>
    <w:rsid w:val="00A73147"/>
    <w:rsid w:val="00A73666"/>
    <w:rsid w:val="00A736AD"/>
    <w:rsid w:val="00A73733"/>
    <w:rsid w:val="00A73E00"/>
    <w:rsid w:val="00A73E34"/>
    <w:rsid w:val="00A7411C"/>
    <w:rsid w:val="00A741CF"/>
    <w:rsid w:val="00A743C9"/>
    <w:rsid w:val="00A7441B"/>
    <w:rsid w:val="00A7443C"/>
    <w:rsid w:val="00A74535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0F6D"/>
    <w:rsid w:val="00A811BB"/>
    <w:rsid w:val="00A8130C"/>
    <w:rsid w:val="00A81953"/>
    <w:rsid w:val="00A82090"/>
    <w:rsid w:val="00A8282C"/>
    <w:rsid w:val="00A829F7"/>
    <w:rsid w:val="00A8431D"/>
    <w:rsid w:val="00A8436A"/>
    <w:rsid w:val="00A8465A"/>
    <w:rsid w:val="00A84A6C"/>
    <w:rsid w:val="00A84BAC"/>
    <w:rsid w:val="00A84CCB"/>
    <w:rsid w:val="00A851F8"/>
    <w:rsid w:val="00A853F1"/>
    <w:rsid w:val="00A85578"/>
    <w:rsid w:val="00A857CE"/>
    <w:rsid w:val="00A8597E"/>
    <w:rsid w:val="00A85BCA"/>
    <w:rsid w:val="00A85D44"/>
    <w:rsid w:val="00A85FBF"/>
    <w:rsid w:val="00A861E1"/>
    <w:rsid w:val="00A861E3"/>
    <w:rsid w:val="00A86A87"/>
    <w:rsid w:val="00A87135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31B"/>
    <w:rsid w:val="00A9239A"/>
    <w:rsid w:val="00A92F06"/>
    <w:rsid w:val="00A9322F"/>
    <w:rsid w:val="00A933C3"/>
    <w:rsid w:val="00A93978"/>
    <w:rsid w:val="00A939B2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668"/>
    <w:rsid w:val="00A9581C"/>
    <w:rsid w:val="00A958AF"/>
    <w:rsid w:val="00A96144"/>
    <w:rsid w:val="00A96661"/>
    <w:rsid w:val="00AA01CE"/>
    <w:rsid w:val="00AA01D6"/>
    <w:rsid w:val="00AA0693"/>
    <w:rsid w:val="00AA071D"/>
    <w:rsid w:val="00AA0E91"/>
    <w:rsid w:val="00AA103D"/>
    <w:rsid w:val="00AA12B6"/>
    <w:rsid w:val="00AA1D24"/>
    <w:rsid w:val="00AA1E15"/>
    <w:rsid w:val="00AA29CE"/>
    <w:rsid w:val="00AA2CEF"/>
    <w:rsid w:val="00AA2FBF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902"/>
    <w:rsid w:val="00AA5A9C"/>
    <w:rsid w:val="00AA5C6D"/>
    <w:rsid w:val="00AA5EB7"/>
    <w:rsid w:val="00AA604C"/>
    <w:rsid w:val="00AA6741"/>
    <w:rsid w:val="00AA678C"/>
    <w:rsid w:val="00AA6A6C"/>
    <w:rsid w:val="00AA6CE4"/>
    <w:rsid w:val="00AA744B"/>
    <w:rsid w:val="00AA78F9"/>
    <w:rsid w:val="00AB0148"/>
    <w:rsid w:val="00AB0153"/>
    <w:rsid w:val="00AB065D"/>
    <w:rsid w:val="00AB09B8"/>
    <w:rsid w:val="00AB09CD"/>
    <w:rsid w:val="00AB0F1E"/>
    <w:rsid w:val="00AB1705"/>
    <w:rsid w:val="00AB1CDB"/>
    <w:rsid w:val="00AB1F32"/>
    <w:rsid w:val="00AB26CD"/>
    <w:rsid w:val="00AB26D1"/>
    <w:rsid w:val="00AB2738"/>
    <w:rsid w:val="00AB2A00"/>
    <w:rsid w:val="00AB2D7D"/>
    <w:rsid w:val="00AB2DB0"/>
    <w:rsid w:val="00AB2DD2"/>
    <w:rsid w:val="00AB2E4C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4C8"/>
    <w:rsid w:val="00AB5B09"/>
    <w:rsid w:val="00AB5B63"/>
    <w:rsid w:val="00AB688A"/>
    <w:rsid w:val="00AB6D69"/>
    <w:rsid w:val="00AB6E59"/>
    <w:rsid w:val="00AB7074"/>
    <w:rsid w:val="00AB78F1"/>
    <w:rsid w:val="00AC0829"/>
    <w:rsid w:val="00AC0852"/>
    <w:rsid w:val="00AC09D8"/>
    <w:rsid w:val="00AC1291"/>
    <w:rsid w:val="00AC1CCE"/>
    <w:rsid w:val="00AC308C"/>
    <w:rsid w:val="00AC4731"/>
    <w:rsid w:val="00AC473C"/>
    <w:rsid w:val="00AC4AD2"/>
    <w:rsid w:val="00AC4AE3"/>
    <w:rsid w:val="00AC4C52"/>
    <w:rsid w:val="00AC4CD9"/>
    <w:rsid w:val="00AC4E2A"/>
    <w:rsid w:val="00AC5269"/>
    <w:rsid w:val="00AC52DD"/>
    <w:rsid w:val="00AC5390"/>
    <w:rsid w:val="00AC54B6"/>
    <w:rsid w:val="00AC580B"/>
    <w:rsid w:val="00AC5908"/>
    <w:rsid w:val="00AC597B"/>
    <w:rsid w:val="00AC5ADB"/>
    <w:rsid w:val="00AC5B66"/>
    <w:rsid w:val="00AC5D86"/>
    <w:rsid w:val="00AC617C"/>
    <w:rsid w:val="00AC6796"/>
    <w:rsid w:val="00AC690C"/>
    <w:rsid w:val="00AC7C49"/>
    <w:rsid w:val="00AC7DCC"/>
    <w:rsid w:val="00AC7DEC"/>
    <w:rsid w:val="00AC7FC3"/>
    <w:rsid w:val="00AD02A7"/>
    <w:rsid w:val="00AD0A1D"/>
    <w:rsid w:val="00AD0A9F"/>
    <w:rsid w:val="00AD0B50"/>
    <w:rsid w:val="00AD0C85"/>
    <w:rsid w:val="00AD0E16"/>
    <w:rsid w:val="00AD1317"/>
    <w:rsid w:val="00AD1345"/>
    <w:rsid w:val="00AD1351"/>
    <w:rsid w:val="00AD18F6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025"/>
    <w:rsid w:val="00AD311C"/>
    <w:rsid w:val="00AD31D8"/>
    <w:rsid w:val="00AD33A1"/>
    <w:rsid w:val="00AD351D"/>
    <w:rsid w:val="00AD39E3"/>
    <w:rsid w:val="00AD3C34"/>
    <w:rsid w:val="00AD3F24"/>
    <w:rsid w:val="00AD4021"/>
    <w:rsid w:val="00AD431C"/>
    <w:rsid w:val="00AD4508"/>
    <w:rsid w:val="00AD4837"/>
    <w:rsid w:val="00AD4905"/>
    <w:rsid w:val="00AD4E81"/>
    <w:rsid w:val="00AD4F37"/>
    <w:rsid w:val="00AD4FB6"/>
    <w:rsid w:val="00AD4FBE"/>
    <w:rsid w:val="00AD50E2"/>
    <w:rsid w:val="00AD5887"/>
    <w:rsid w:val="00AD5918"/>
    <w:rsid w:val="00AD5A93"/>
    <w:rsid w:val="00AD5B31"/>
    <w:rsid w:val="00AD5BC4"/>
    <w:rsid w:val="00AD5D2B"/>
    <w:rsid w:val="00AD5EA7"/>
    <w:rsid w:val="00AD5F38"/>
    <w:rsid w:val="00AD616A"/>
    <w:rsid w:val="00AD6389"/>
    <w:rsid w:val="00AD668B"/>
    <w:rsid w:val="00AD680D"/>
    <w:rsid w:val="00AD6CCB"/>
    <w:rsid w:val="00AD7037"/>
    <w:rsid w:val="00AD7118"/>
    <w:rsid w:val="00AD71BB"/>
    <w:rsid w:val="00AD7586"/>
    <w:rsid w:val="00AD76C4"/>
    <w:rsid w:val="00AD798C"/>
    <w:rsid w:val="00AD7AEC"/>
    <w:rsid w:val="00AD7B88"/>
    <w:rsid w:val="00AD7BA1"/>
    <w:rsid w:val="00AD7D41"/>
    <w:rsid w:val="00AE007A"/>
    <w:rsid w:val="00AE0487"/>
    <w:rsid w:val="00AE0C52"/>
    <w:rsid w:val="00AE1466"/>
    <w:rsid w:val="00AE14FC"/>
    <w:rsid w:val="00AE2412"/>
    <w:rsid w:val="00AE2558"/>
    <w:rsid w:val="00AE267D"/>
    <w:rsid w:val="00AE287F"/>
    <w:rsid w:val="00AE2A04"/>
    <w:rsid w:val="00AE2CC5"/>
    <w:rsid w:val="00AE3B28"/>
    <w:rsid w:val="00AE3C3F"/>
    <w:rsid w:val="00AE3E0D"/>
    <w:rsid w:val="00AE3EAA"/>
    <w:rsid w:val="00AE4745"/>
    <w:rsid w:val="00AE4ABA"/>
    <w:rsid w:val="00AE4BE9"/>
    <w:rsid w:val="00AE4C38"/>
    <w:rsid w:val="00AE4D46"/>
    <w:rsid w:val="00AE4DAE"/>
    <w:rsid w:val="00AE53D0"/>
    <w:rsid w:val="00AE5730"/>
    <w:rsid w:val="00AE58D5"/>
    <w:rsid w:val="00AE5CF7"/>
    <w:rsid w:val="00AE5D79"/>
    <w:rsid w:val="00AE6326"/>
    <w:rsid w:val="00AE6845"/>
    <w:rsid w:val="00AE6909"/>
    <w:rsid w:val="00AE6A3C"/>
    <w:rsid w:val="00AE6B1A"/>
    <w:rsid w:val="00AE6B70"/>
    <w:rsid w:val="00AE6DAD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F3C"/>
    <w:rsid w:val="00AF1145"/>
    <w:rsid w:val="00AF121C"/>
    <w:rsid w:val="00AF1287"/>
    <w:rsid w:val="00AF12D6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0A7"/>
    <w:rsid w:val="00AF471C"/>
    <w:rsid w:val="00AF48FC"/>
    <w:rsid w:val="00AF4B98"/>
    <w:rsid w:val="00AF550E"/>
    <w:rsid w:val="00AF55E7"/>
    <w:rsid w:val="00AF5BF8"/>
    <w:rsid w:val="00AF5EEC"/>
    <w:rsid w:val="00AF6131"/>
    <w:rsid w:val="00AF62FC"/>
    <w:rsid w:val="00AF6489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184"/>
    <w:rsid w:val="00B012BE"/>
    <w:rsid w:val="00B0178E"/>
    <w:rsid w:val="00B01972"/>
    <w:rsid w:val="00B01B3A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472"/>
    <w:rsid w:val="00B0377C"/>
    <w:rsid w:val="00B0384D"/>
    <w:rsid w:val="00B03A74"/>
    <w:rsid w:val="00B03C0E"/>
    <w:rsid w:val="00B03F36"/>
    <w:rsid w:val="00B04263"/>
    <w:rsid w:val="00B0432B"/>
    <w:rsid w:val="00B04446"/>
    <w:rsid w:val="00B04722"/>
    <w:rsid w:val="00B047F0"/>
    <w:rsid w:val="00B0515E"/>
    <w:rsid w:val="00B05434"/>
    <w:rsid w:val="00B054FF"/>
    <w:rsid w:val="00B059D0"/>
    <w:rsid w:val="00B05F07"/>
    <w:rsid w:val="00B05F2D"/>
    <w:rsid w:val="00B06052"/>
    <w:rsid w:val="00B0618D"/>
    <w:rsid w:val="00B06CB7"/>
    <w:rsid w:val="00B06D8A"/>
    <w:rsid w:val="00B0798A"/>
    <w:rsid w:val="00B100D5"/>
    <w:rsid w:val="00B10121"/>
    <w:rsid w:val="00B10334"/>
    <w:rsid w:val="00B10659"/>
    <w:rsid w:val="00B107EC"/>
    <w:rsid w:val="00B10B95"/>
    <w:rsid w:val="00B10BB6"/>
    <w:rsid w:val="00B10C1C"/>
    <w:rsid w:val="00B11208"/>
    <w:rsid w:val="00B1137F"/>
    <w:rsid w:val="00B11943"/>
    <w:rsid w:val="00B11C25"/>
    <w:rsid w:val="00B11C98"/>
    <w:rsid w:val="00B11D1E"/>
    <w:rsid w:val="00B11D81"/>
    <w:rsid w:val="00B11E20"/>
    <w:rsid w:val="00B11EDE"/>
    <w:rsid w:val="00B11FC0"/>
    <w:rsid w:val="00B122F2"/>
    <w:rsid w:val="00B12688"/>
    <w:rsid w:val="00B127AD"/>
    <w:rsid w:val="00B12A38"/>
    <w:rsid w:val="00B12E5A"/>
    <w:rsid w:val="00B134F7"/>
    <w:rsid w:val="00B13557"/>
    <w:rsid w:val="00B13645"/>
    <w:rsid w:val="00B13856"/>
    <w:rsid w:val="00B13F29"/>
    <w:rsid w:val="00B147A1"/>
    <w:rsid w:val="00B149DA"/>
    <w:rsid w:val="00B1518C"/>
    <w:rsid w:val="00B15243"/>
    <w:rsid w:val="00B158E3"/>
    <w:rsid w:val="00B15914"/>
    <w:rsid w:val="00B1595C"/>
    <w:rsid w:val="00B15C90"/>
    <w:rsid w:val="00B15DC4"/>
    <w:rsid w:val="00B15FEC"/>
    <w:rsid w:val="00B16090"/>
    <w:rsid w:val="00B163F3"/>
    <w:rsid w:val="00B16C4D"/>
    <w:rsid w:val="00B17665"/>
    <w:rsid w:val="00B178E8"/>
    <w:rsid w:val="00B17953"/>
    <w:rsid w:val="00B17A97"/>
    <w:rsid w:val="00B200F8"/>
    <w:rsid w:val="00B200FC"/>
    <w:rsid w:val="00B20A25"/>
    <w:rsid w:val="00B20BED"/>
    <w:rsid w:val="00B2113A"/>
    <w:rsid w:val="00B218D7"/>
    <w:rsid w:val="00B21B4D"/>
    <w:rsid w:val="00B22219"/>
    <w:rsid w:val="00B2225A"/>
    <w:rsid w:val="00B2249B"/>
    <w:rsid w:val="00B22B57"/>
    <w:rsid w:val="00B22C08"/>
    <w:rsid w:val="00B22F20"/>
    <w:rsid w:val="00B233FF"/>
    <w:rsid w:val="00B23C98"/>
    <w:rsid w:val="00B23D19"/>
    <w:rsid w:val="00B23DCE"/>
    <w:rsid w:val="00B23FEB"/>
    <w:rsid w:val="00B23FFF"/>
    <w:rsid w:val="00B244A8"/>
    <w:rsid w:val="00B248B7"/>
    <w:rsid w:val="00B24EFE"/>
    <w:rsid w:val="00B257D3"/>
    <w:rsid w:val="00B25BB5"/>
    <w:rsid w:val="00B25BD2"/>
    <w:rsid w:val="00B264D8"/>
    <w:rsid w:val="00B268A5"/>
    <w:rsid w:val="00B26D93"/>
    <w:rsid w:val="00B27074"/>
    <w:rsid w:val="00B27774"/>
    <w:rsid w:val="00B2780E"/>
    <w:rsid w:val="00B279B1"/>
    <w:rsid w:val="00B27B07"/>
    <w:rsid w:val="00B27BDA"/>
    <w:rsid w:val="00B27EFF"/>
    <w:rsid w:val="00B3048C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3D9"/>
    <w:rsid w:val="00B32548"/>
    <w:rsid w:val="00B32AE4"/>
    <w:rsid w:val="00B32B07"/>
    <w:rsid w:val="00B330C4"/>
    <w:rsid w:val="00B33A39"/>
    <w:rsid w:val="00B342F0"/>
    <w:rsid w:val="00B3479B"/>
    <w:rsid w:val="00B34CD3"/>
    <w:rsid w:val="00B34FF3"/>
    <w:rsid w:val="00B352D3"/>
    <w:rsid w:val="00B3551F"/>
    <w:rsid w:val="00B356DD"/>
    <w:rsid w:val="00B35EBD"/>
    <w:rsid w:val="00B36434"/>
    <w:rsid w:val="00B364E2"/>
    <w:rsid w:val="00B36868"/>
    <w:rsid w:val="00B368BF"/>
    <w:rsid w:val="00B36B81"/>
    <w:rsid w:val="00B36CC6"/>
    <w:rsid w:val="00B37355"/>
    <w:rsid w:val="00B375D0"/>
    <w:rsid w:val="00B37AA1"/>
    <w:rsid w:val="00B37AF1"/>
    <w:rsid w:val="00B37BEF"/>
    <w:rsid w:val="00B37BF7"/>
    <w:rsid w:val="00B37F58"/>
    <w:rsid w:val="00B37FFB"/>
    <w:rsid w:val="00B4011C"/>
    <w:rsid w:val="00B40484"/>
    <w:rsid w:val="00B40A7C"/>
    <w:rsid w:val="00B40AC4"/>
    <w:rsid w:val="00B40CB4"/>
    <w:rsid w:val="00B40CEC"/>
    <w:rsid w:val="00B40DA8"/>
    <w:rsid w:val="00B40EB6"/>
    <w:rsid w:val="00B40EC3"/>
    <w:rsid w:val="00B41185"/>
    <w:rsid w:val="00B414AF"/>
    <w:rsid w:val="00B4165D"/>
    <w:rsid w:val="00B41774"/>
    <w:rsid w:val="00B42280"/>
    <w:rsid w:val="00B42362"/>
    <w:rsid w:val="00B42CE8"/>
    <w:rsid w:val="00B42D16"/>
    <w:rsid w:val="00B42DEA"/>
    <w:rsid w:val="00B43255"/>
    <w:rsid w:val="00B43393"/>
    <w:rsid w:val="00B43788"/>
    <w:rsid w:val="00B43AC2"/>
    <w:rsid w:val="00B43E31"/>
    <w:rsid w:val="00B43E55"/>
    <w:rsid w:val="00B4425D"/>
    <w:rsid w:val="00B44534"/>
    <w:rsid w:val="00B44685"/>
    <w:rsid w:val="00B449CA"/>
    <w:rsid w:val="00B44D92"/>
    <w:rsid w:val="00B45179"/>
    <w:rsid w:val="00B455BB"/>
    <w:rsid w:val="00B45946"/>
    <w:rsid w:val="00B459F9"/>
    <w:rsid w:val="00B45DA8"/>
    <w:rsid w:val="00B46257"/>
    <w:rsid w:val="00B46812"/>
    <w:rsid w:val="00B46815"/>
    <w:rsid w:val="00B46ED5"/>
    <w:rsid w:val="00B46F78"/>
    <w:rsid w:val="00B47172"/>
    <w:rsid w:val="00B475FA"/>
    <w:rsid w:val="00B4772D"/>
    <w:rsid w:val="00B47765"/>
    <w:rsid w:val="00B479EA"/>
    <w:rsid w:val="00B47D0D"/>
    <w:rsid w:val="00B47FAC"/>
    <w:rsid w:val="00B50088"/>
    <w:rsid w:val="00B5032B"/>
    <w:rsid w:val="00B50360"/>
    <w:rsid w:val="00B50489"/>
    <w:rsid w:val="00B506C3"/>
    <w:rsid w:val="00B509E0"/>
    <w:rsid w:val="00B5113D"/>
    <w:rsid w:val="00B5168F"/>
    <w:rsid w:val="00B51787"/>
    <w:rsid w:val="00B51CA7"/>
    <w:rsid w:val="00B5226D"/>
    <w:rsid w:val="00B522C5"/>
    <w:rsid w:val="00B52405"/>
    <w:rsid w:val="00B52495"/>
    <w:rsid w:val="00B52931"/>
    <w:rsid w:val="00B52D5F"/>
    <w:rsid w:val="00B5329F"/>
    <w:rsid w:val="00B535B1"/>
    <w:rsid w:val="00B53679"/>
    <w:rsid w:val="00B53727"/>
    <w:rsid w:val="00B538FA"/>
    <w:rsid w:val="00B541DA"/>
    <w:rsid w:val="00B543B7"/>
    <w:rsid w:val="00B54902"/>
    <w:rsid w:val="00B54CF2"/>
    <w:rsid w:val="00B551EC"/>
    <w:rsid w:val="00B553F3"/>
    <w:rsid w:val="00B555BB"/>
    <w:rsid w:val="00B565DB"/>
    <w:rsid w:val="00B566CD"/>
    <w:rsid w:val="00B56784"/>
    <w:rsid w:val="00B5702B"/>
    <w:rsid w:val="00B57572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5C9"/>
    <w:rsid w:val="00B62C7F"/>
    <w:rsid w:val="00B62ECD"/>
    <w:rsid w:val="00B6356B"/>
    <w:rsid w:val="00B638C2"/>
    <w:rsid w:val="00B638EA"/>
    <w:rsid w:val="00B63A11"/>
    <w:rsid w:val="00B63B0B"/>
    <w:rsid w:val="00B63D09"/>
    <w:rsid w:val="00B64924"/>
    <w:rsid w:val="00B64A5B"/>
    <w:rsid w:val="00B64B6B"/>
    <w:rsid w:val="00B64FAA"/>
    <w:rsid w:val="00B652E1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70071"/>
    <w:rsid w:val="00B70262"/>
    <w:rsid w:val="00B708A2"/>
    <w:rsid w:val="00B70C6E"/>
    <w:rsid w:val="00B713E7"/>
    <w:rsid w:val="00B714A7"/>
    <w:rsid w:val="00B71A69"/>
    <w:rsid w:val="00B71C27"/>
    <w:rsid w:val="00B71D1F"/>
    <w:rsid w:val="00B71E2E"/>
    <w:rsid w:val="00B71EB0"/>
    <w:rsid w:val="00B72030"/>
    <w:rsid w:val="00B72060"/>
    <w:rsid w:val="00B7272C"/>
    <w:rsid w:val="00B73185"/>
    <w:rsid w:val="00B73405"/>
    <w:rsid w:val="00B73511"/>
    <w:rsid w:val="00B73C7C"/>
    <w:rsid w:val="00B73D9D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791"/>
    <w:rsid w:val="00B7593E"/>
    <w:rsid w:val="00B75AB5"/>
    <w:rsid w:val="00B75E03"/>
    <w:rsid w:val="00B76064"/>
    <w:rsid w:val="00B762CA"/>
    <w:rsid w:val="00B764AF"/>
    <w:rsid w:val="00B76605"/>
    <w:rsid w:val="00B7681A"/>
    <w:rsid w:val="00B768E3"/>
    <w:rsid w:val="00B768FB"/>
    <w:rsid w:val="00B76AC8"/>
    <w:rsid w:val="00B76CBB"/>
    <w:rsid w:val="00B77704"/>
    <w:rsid w:val="00B7783A"/>
    <w:rsid w:val="00B779BE"/>
    <w:rsid w:val="00B77A85"/>
    <w:rsid w:val="00B77D73"/>
    <w:rsid w:val="00B77E4E"/>
    <w:rsid w:val="00B77E58"/>
    <w:rsid w:val="00B77EEA"/>
    <w:rsid w:val="00B80082"/>
    <w:rsid w:val="00B80147"/>
    <w:rsid w:val="00B804BC"/>
    <w:rsid w:val="00B8052A"/>
    <w:rsid w:val="00B812EB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87B"/>
    <w:rsid w:val="00B84966"/>
    <w:rsid w:val="00B84E17"/>
    <w:rsid w:val="00B84FF1"/>
    <w:rsid w:val="00B855FC"/>
    <w:rsid w:val="00B856D7"/>
    <w:rsid w:val="00B85A17"/>
    <w:rsid w:val="00B85C41"/>
    <w:rsid w:val="00B85C89"/>
    <w:rsid w:val="00B85FAA"/>
    <w:rsid w:val="00B863FC"/>
    <w:rsid w:val="00B86619"/>
    <w:rsid w:val="00B8670F"/>
    <w:rsid w:val="00B868CE"/>
    <w:rsid w:val="00B872B3"/>
    <w:rsid w:val="00B872F7"/>
    <w:rsid w:val="00B875F6"/>
    <w:rsid w:val="00B8771A"/>
    <w:rsid w:val="00B878F2"/>
    <w:rsid w:val="00B879E1"/>
    <w:rsid w:val="00B87A07"/>
    <w:rsid w:val="00B87A4A"/>
    <w:rsid w:val="00B87C47"/>
    <w:rsid w:val="00B87C7F"/>
    <w:rsid w:val="00B87E81"/>
    <w:rsid w:val="00B904D7"/>
    <w:rsid w:val="00B9098E"/>
    <w:rsid w:val="00B90A4A"/>
    <w:rsid w:val="00B90C39"/>
    <w:rsid w:val="00B90EAA"/>
    <w:rsid w:val="00B9113D"/>
    <w:rsid w:val="00B916C7"/>
    <w:rsid w:val="00B919EE"/>
    <w:rsid w:val="00B91D09"/>
    <w:rsid w:val="00B923B6"/>
    <w:rsid w:val="00B9284B"/>
    <w:rsid w:val="00B93040"/>
    <w:rsid w:val="00B9376F"/>
    <w:rsid w:val="00B93BCE"/>
    <w:rsid w:val="00B93FD4"/>
    <w:rsid w:val="00B94BA1"/>
    <w:rsid w:val="00B94DFC"/>
    <w:rsid w:val="00B94F88"/>
    <w:rsid w:val="00B951BC"/>
    <w:rsid w:val="00B95501"/>
    <w:rsid w:val="00B95669"/>
    <w:rsid w:val="00B95FF6"/>
    <w:rsid w:val="00B96235"/>
    <w:rsid w:val="00B96282"/>
    <w:rsid w:val="00B96FB7"/>
    <w:rsid w:val="00B96FBB"/>
    <w:rsid w:val="00B9738B"/>
    <w:rsid w:val="00B97544"/>
    <w:rsid w:val="00B97739"/>
    <w:rsid w:val="00B9775D"/>
    <w:rsid w:val="00B979B0"/>
    <w:rsid w:val="00B97B05"/>
    <w:rsid w:val="00BA08A5"/>
    <w:rsid w:val="00BA0CEC"/>
    <w:rsid w:val="00BA1316"/>
    <w:rsid w:val="00BA149E"/>
    <w:rsid w:val="00BA15D4"/>
    <w:rsid w:val="00BA1603"/>
    <w:rsid w:val="00BA18F0"/>
    <w:rsid w:val="00BA213F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422B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73A7"/>
    <w:rsid w:val="00BA76E7"/>
    <w:rsid w:val="00BA7AA8"/>
    <w:rsid w:val="00BA7FB9"/>
    <w:rsid w:val="00BB03DB"/>
    <w:rsid w:val="00BB085A"/>
    <w:rsid w:val="00BB0E15"/>
    <w:rsid w:val="00BB13FC"/>
    <w:rsid w:val="00BB1428"/>
    <w:rsid w:val="00BB1456"/>
    <w:rsid w:val="00BB16FC"/>
    <w:rsid w:val="00BB1C75"/>
    <w:rsid w:val="00BB2009"/>
    <w:rsid w:val="00BB22A1"/>
    <w:rsid w:val="00BB2A3D"/>
    <w:rsid w:val="00BB3026"/>
    <w:rsid w:val="00BB3461"/>
    <w:rsid w:val="00BB39EC"/>
    <w:rsid w:val="00BB40F8"/>
    <w:rsid w:val="00BB451F"/>
    <w:rsid w:val="00BB468B"/>
    <w:rsid w:val="00BB49DC"/>
    <w:rsid w:val="00BB4A56"/>
    <w:rsid w:val="00BB4AE5"/>
    <w:rsid w:val="00BB4E18"/>
    <w:rsid w:val="00BB50E7"/>
    <w:rsid w:val="00BB5210"/>
    <w:rsid w:val="00BB524C"/>
    <w:rsid w:val="00BB533F"/>
    <w:rsid w:val="00BB58FE"/>
    <w:rsid w:val="00BB5A2C"/>
    <w:rsid w:val="00BB5B39"/>
    <w:rsid w:val="00BB5CB7"/>
    <w:rsid w:val="00BB5D77"/>
    <w:rsid w:val="00BB6103"/>
    <w:rsid w:val="00BB637E"/>
    <w:rsid w:val="00BB63D2"/>
    <w:rsid w:val="00BB68C7"/>
    <w:rsid w:val="00BB6BB3"/>
    <w:rsid w:val="00BB6C35"/>
    <w:rsid w:val="00BB73E0"/>
    <w:rsid w:val="00BB7556"/>
    <w:rsid w:val="00BB7FF6"/>
    <w:rsid w:val="00BC0054"/>
    <w:rsid w:val="00BC01F2"/>
    <w:rsid w:val="00BC04F0"/>
    <w:rsid w:val="00BC0538"/>
    <w:rsid w:val="00BC06FB"/>
    <w:rsid w:val="00BC0855"/>
    <w:rsid w:val="00BC0873"/>
    <w:rsid w:val="00BC0D2A"/>
    <w:rsid w:val="00BC0F59"/>
    <w:rsid w:val="00BC125F"/>
    <w:rsid w:val="00BC16CC"/>
    <w:rsid w:val="00BC2555"/>
    <w:rsid w:val="00BC283A"/>
    <w:rsid w:val="00BC2916"/>
    <w:rsid w:val="00BC2A0A"/>
    <w:rsid w:val="00BC2AD1"/>
    <w:rsid w:val="00BC2AE6"/>
    <w:rsid w:val="00BC2C3C"/>
    <w:rsid w:val="00BC2ECE"/>
    <w:rsid w:val="00BC3040"/>
    <w:rsid w:val="00BC34EC"/>
    <w:rsid w:val="00BC390F"/>
    <w:rsid w:val="00BC3B93"/>
    <w:rsid w:val="00BC49BA"/>
    <w:rsid w:val="00BC4B1D"/>
    <w:rsid w:val="00BC4BA7"/>
    <w:rsid w:val="00BC5935"/>
    <w:rsid w:val="00BC5B46"/>
    <w:rsid w:val="00BC5C30"/>
    <w:rsid w:val="00BC62B2"/>
    <w:rsid w:val="00BC6368"/>
    <w:rsid w:val="00BC727F"/>
    <w:rsid w:val="00BC759B"/>
    <w:rsid w:val="00BC7AA5"/>
    <w:rsid w:val="00BC7B8A"/>
    <w:rsid w:val="00BC7FE8"/>
    <w:rsid w:val="00BD04C9"/>
    <w:rsid w:val="00BD0788"/>
    <w:rsid w:val="00BD0C30"/>
    <w:rsid w:val="00BD14E0"/>
    <w:rsid w:val="00BD1A78"/>
    <w:rsid w:val="00BD1B03"/>
    <w:rsid w:val="00BD1BE9"/>
    <w:rsid w:val="00BD2030"/>
    <w:rsid w:val="00BD22F3"/>
    <w:rsid w:val="00BD290D"/>
    <w:rsid w:val="00BD3037"/>
    <w:rsid w:val="00BD3C97"/>
    <w:rsid w:val="00BD3CA3"/>
    <w:rsid w:val="00BD4298"/>
    <w:rsid w:val="00BD4436"/>
    <w:rsid w:val="00BD48D3"/>
    <w:rsid w:val="00BD4935"/>
    <w:rsid w:val="00BD4F2D"/>
    <w:rsid w:val="00BD50F6"/>
    <w:rsid w:val="00BD51F1"/>
    <w:rsid w:val="00BD5597"/>
    <w:rsid w:val="00BD56CE"/>
    <w:rsid w:val="00BD5BCC"/>
    <w:rsid w:val="00BD5E0B"/>
    <w:rsid w:val="00BD5F7E"/>
    <w:rsid w:val="00BD63DE"/>
    <w:rsid w:val="00BD67A4"/>
    <w:rsid w:val="00BD6823"/>
    <w:rsid w:val="00BD6B62"/>
    <w:rsid w:val="00BD6E2E"/>
    <w:rsid w:val="00BD6E54"/>
    <w:rsid w:val="00BD7446"/>
    <w:rsid w:val="00BD749D"/>
    <w:rsid w:val="00BD75A4"/>
    <w:rsid w:val="00BD781A"/>
    <w:rsid w:val="00BD7AAD"/>
    <w:rsid w:val="00BD7DE6"/>
    <w:rsid w:val="00BD7F17"/>
    <w:rsid w:val="00BE01E7"/>
    <w:rsid w:val="00BE02F0"/>
    <w:rsid w:val="00BE07F4"/>
    <w:rsid w:val="00BE08B7"/>
    <w:rsid w:val="00BE09C4"/>
    <w:rsid w:val="00BE13FB"/>
    <w:rsid w:val="00BE153C"/>
    <w:rsid w:val="00BE1583"/>
    <w:rsid w:val="00BE15BE"/>
    <w:rsid w:val="00BE160D"/>
    <w:rsid w:val="00BE18A3"/>
    <w:rsid w:val="00BE197B"/>
    <w:rsid w:val="00BE207E"/>
    <w:rsid w:val="00BE244C"/>
    <w:rsid w:val="00BE24B2"/>
    <w:rsid w:val="00BE266E"/>
    <w:rsid w:val="00BE27B5"/>
    <w:rsid w:val="00BE2BE9"/>
    <w:rsid w:val="00BE34EC"/>
    <w:rsid w:val="00BE36BF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D2B"/>
    <w:rsid w:val="00BE527D"/>
    <w:rsid w:val="00BE5484"/>
    <w:rsid w:val="00BE5A34"/>
    <w:rsid w:val="00BE5A35"/>
    <w:rsid w:val="00BE5DF2"/>
    <w:rsid w:val="00BE5F25"/>
    <w:rsid w:val="00BE65B9"/>
    <w:rsid w:val="00BE666F"/>
    <w:rsid w:val="00BE6673"/>
    <w:rsid w:val="00BE66C3"/>
    <w:rsid w:val="00BE6927"/>
    <w:rsid w:val="00BE6A18"/>
    <w:rsid w:val="00BE6B6B"/>
    <w:rsid w:val="00BE727E"/>
    <w:rsid w:val="00BE7875"/>
    <w:rsid w:val="00BE7E50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AD"/>
    <w:rsid w:val="00BF1F67"/>
    <w:rsid w:val="00BF263E"/>
    <w:rsid w:val="00BF2748"/>
    <w:rsid w:val="00BF27EF"/>
    <w:rsid w:val="00BF2B6D"/>
    <w:rsid w:val="00BF2C02"/>
    <w:rsid w:val="00BF2E8D"/>
    <w:rsid w:val="00BF30A1"/>
    <w:rsid w:val="00BF3A15"/>
    <w:rsid w:val="00BF43B9"/>
    <w:rsid w:val="00BF480A"/>
    <w:rsid w:val="00BF4818"/>
    <w:rsid w:val="00BF48B4"/>
    <w:rsid w:val="00BF49BC"/>
    <w:rsid w:val="00BF4CB5"/>
    <w:rsid w:val="00BF4DCD"/>
    <w:rsid w:val="00BF4DE0"/>
    <w:rsid w:val="00BF4E6A"/>
    <w:rsid w:val="00BF4F2C"/>
    <w:rsid w:val="00BF517C"/>
    <w:rsid w:val="00BF52AB"/>
    <w:rsid w:val="00BF52FB"/>
    <w:rsid w:val="00BF53C9"/>
    <w:rsid w:val="00BF5415"/>
    <w:rsid w:val="00BF5494"/>
    <w:rsid w:val="00BF549C"/>
    <w:rsid w:val="00BF55E6"/>
    <w:rsid w:val="00BF5B91"/>
    <w:rsid w:val="00BF5C6D"/>
    <w:rsid w:val="00BF5F70"/>
    <w:rsid w:val="00BF61F1"/>
    <w:rsid w:val="00BF62C4"/>
    <w:rsid w:val="00BF64C4"/>
    <w:rsid w:val="00BF6830"/>
    <w:rsid w:val="00BF6A9D"/>
    <w:rsid w:val="00BF6B83"/>
    <w:rsid w:val="00BF6BA1"/>
    <w:rsid w:val="00BF70E4"/>
    <w:rsid w:val="00BF72AF"/>
    <w:rsid w:val="00BF72C6"/>
    <w:rsid w:val="00BF791C"/>
    <w:rsid w:val="00BF7AEC"/>
    <w:rsid w:val="00BF7BE6"/>
    <w:rsid w:val="00BF7CAF"/>
    <w:rsid w:val="00BF7EBB"/>
    <w:rsid w:val="00C00153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368"/>
    <w:rsid w:val="00C03800"/>
    <w:rsid w:val="00C03D1D"/>
    <w:rsid w:val="00C03D7C"/>
    <w:rsid w:val="00C03F15"/>
    <w:rsid w:val="00C04069"/>
    <w:rsid w:val="00C0445F"/>
    <w:rsid w:val="00C0466D"/>
    <w:rsid w:val="00C04885"/>
    <w:rsid w:val="00C04991"/>
    <w:rsid w:val="00C04B12"/>
    <w:rsid w:val="00C04EEE"/>
    <w:rsid w:val="00C051A9"/>
    <w:rsid w:val="00C05434"/>
    <w:rsid w:val="00C059F7"/>
    <w:rsid w:val="00C05D08"/>
    <w:rsid w:val="00C05D6B"/>
    <w:rsid w:val="00C05EC4"/>
    <w:rsid w:val="00C05F47"/>
    <w:rsid w:val="00C065FD"/>
    <w:rsid w:val="00C069F2"/>
    <w:rsid w:val="00C06CC8"/>
    <w:rsid w:val="00C06D6D"/>
    <w:rsid w:val="00C07719"/>
    <w:rsid w:val="00C0780B"/>
    <w:rsid w:val="00C07A08"/>
    <w:rsid w:val="00C10213"/>
    <w:rsid w:val="00C102D3"/>
    <w:rsid w:val="00C10D05"/>
    <w:rsid w:val="00C10FF0"/>
    <w:rsid w:val="00C11097"/>
    <w:rsid w:val="00C1134B"/>
    <w:rsid w:val="00C11377"/>
    <w:rsid w:val="00C11385"/>
    <w:rsid w:val="00C115B7"/>
    <w:rsid w:val="00C1185B"/>
    <w:rsid w:val="00C11B9E"/>
    <w:rsid w:val="00C11E8F"/>
    <w:rsid w:val="00C11F47"/>
    <w:rsid w:val="00C11FA3"/>
    <w:rsid w:val="00C120EC"/>
    <w:rsid w:val="00C12101"/>
    <w:rsid w:val="00C13286"/>
    <w:rsid w:val="00C13B04"/>
    <w:rsid w:val="00C13B8F"/>
    <w:rsid w:val="00C1431E"/>
    <w:rsid w:val="00C144AB"/>
    <w:rsid w:val="00C144F6"/>
    <w:rsid w:val="00C14737"/>
    <w:rsid w:val="00C14827"/>
    <w:rsid w:val="00C14886"/>
    <w:rsid w:val="00C14CC8"/>
    <w:rsid w:val="00C14F1B"/>
    <w:rsid w:val="00C15121"/>
    <w:rsid w:val="00C1529B"/>
    <w:rsid w:val="00C154B5"/>
    <w:rsid w:val="00C158EA"/>
    <w:rsid w:val="00C15A55"/>
    <w:rsid w:val="00C169F9"/>
    <w:rsid w:val="00C16C67"/>
    <w:rsid w:val="00C16E24"/>
    <w:rsid w:val="00C1705E"/>
    <w:rsid w:val="00C1723A"/>
    <w:rsid w:val="00C173C8"/>
    <w:rsid w:val="00C174C2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0CD1"/>
    <w:rsid w:val="00C21368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A5"/>
    <w:rsid w:val="00C261BA"/>
    <w:rsid w:val="00C2652F"/>
    <w:rsid w:val="00C2679F"/>
    <w:rsid w:val="00C2689B"/>
    <w:rsid w:val="00C26B37"/>
    <w:rsid w:val="00C26E04"/>
    <w:rsid w:val="00C2712B"/>
    <w:rsid w:val="00C27906"/>
    <w:rsid w:val="00C27B8D"/>
    <w:rsid w:val="00C27C1A"/>
    <w:rsid w:val="00C27D35"/>
    <w:rsid w:val="00C27FF9"/>
    <w:rsid w:val="00C30741"/>
    <w:rsid w:val="00C309E6"/>
    <w:rsid w:val="00C30F4C"/>
    <w:rsid w:val="00C31181"/>
    <w:rsid w:val="00C31348"/>
    <w:rsid w:val="00C313E7"/>
    <w:rsid w:val="00C31A24"/>
    <w:rsid w:val="00C31A65"/>
    <w:rsid w:val="00C31E9D"/>
    <w:rsid w:val="00C324F2"/>
    <w:rsid w:val="00C328F4"/>
    <w:rsid w:val="00C32CA3"/>
    <w:rsid w:val="00C3347F"/>
    <w:rsid w:val="00C33543"/>
    <w:rsid w:val="00C33819"/>
    <w:rsid w:val="00C33E87"/>
    <w:rsid w:val="00C33FF6"/>
    <w:rsid w:val="00C34573"/>
    <w:rsid w:val="00C34B34"/>
    <w:rsid w:val="00C34B86"/>
    <w:rsid w:val="00C34E77"/>
    <w:rsid w:val="00C3541D"/>
    <w:rsid w:val="00C3546A"/>
    <w:rsid w:val="00C35A9E"/>
    <w:rsid w:val="00C3619E"/>
    <w:rsid w:val="00C365FB"/>
    <w:rsid w:val="00C36846"/>
    <w:rsid w:val="00C36874"/>
    <w:rsid w:val="00C36B57"/>
    <w:rsid w:val="00C36D5F"/>
    <w:rsid w:val="00C36F0F"/>
    <w:rsid w:val="00C36FA0"/>
    <w:rsid w:val="00C3751F"/>
    <w:rsid w:val="00C3752D"/>
    <w:rsid w:val="00C3763B"/>
    <w:rsid w:val="00C37656"/>
    <w:rsid w:val="00C37C1A"/>
    <w:rsid w:val="00C40438"/>
    <w:rsid w:val="00C40515"/>
    <w:rsid w:val="00C405BA"/>
    <w:rsid w:val="00C408E1"/>
    <w:rsid w:val="00C40E4A"/>
    <w:rsid w:val="00C40E66"/>
    <w:rsid w:val="00C412DB"/>
    <w:rsid w:val="00C416A0"/>
    <w:rsid w:val="00C41841"/>
    <w:rsid w:val="00C4198A"/>
    <w:rsid w:val="00C41CC8"/>
    <w:rsid w:val="00C41D9A"/>
    <w:rsid w:val="00C424C5"/>
    <w:rsid w:val="00C42EF8"/>
    <w:rsid w:val="00C4312C"/>
    <w:rsid w:val="00C43551"/>
    <w:rsid w:val="00C43CF7"/>
    <w:rsid w:val="00C43DDC"/>
    <w:rsid w:val="00C43FEE"/>
    <w:rsid w:val="00C442DC"/>
    <w:rsid w:val="00C4468F"/>
    <w:rsid w:val="00C44DAF"/>
    <w:rsid w:val="00C44DE1"/>
    <w:rsid w:val="00C45154"/>
    <w:rsid w:val="00C45237"/>
    <w:rsid w:val="00C45689"/>
    <w:rsid w:val="00C45809"/>
    <w:rsid w:val="00C461A9"/>
    <w:rsid w:val="00C46A64"/>
    <w:rsid w:val="00C46ABF"/>
    <w:rsid w:val="00C47185"/>
    <w:rsid w:val="00C475B1"/>
    <w:rsid w:val="00C476C7"/>
    <w:rsid w:val="00C47B2F"/>
    <w:rsid w:val="00C5000F"/>
    <w:rsid w:val="00C5032B"/>
    <w:rsid w:val="00C50C4B"/>
    <w:rsid w:val="00C50DD5"/>
    <w:rsid w:val="00C512B4"/>
    <w:rsid w:val="00C51665"/>
    <w:rsid w:val="00C516D2"/>
    <w:rsid w:val="00C5183D"/>
    <w:rsid w:val="00C51985"/>
    <w:rsid w:val="00C51EB4"/>
    <w:rsid w:val="00C520E5"/>
    <w:rsid w:val="00C52345"/>
    <w:rsid w:val="00C52756"/>
    <w:rsid w:val="00C530E7"/>
    <w:rsid w:val="00C535D3"/>
    <w:rsid w:val="00C538FA"/>
    <w:rsid w:val="00C539F1"/>
    <w:rsid w:val="00C53A3A"/>
    <w:rsid w:val="00C53DE1"/>
    <w:rsid w:val="00C54D58"/>
    <w:rsid w:val="00C54EB6"/>
    <w:rsid w:val="00C55273"/>
    <w:rsid w:val="00C552B2"/>
    <w:rsid w:val="00C558B0"/>
    <w:rsid w:val="00C55FA4"/>
    <w:rsid w:val="00C5600B"/>
    <w:rsid w:val="00C56E2E"/>
    <w:rsid w:val="00C56FBE"/>
    <w:rsid w:val="00C57266"/>
    <w:rsid w:val="00C5743B"/>
    <w:rsid w:val="00C574D5"/>
    <w:rsid w:val="00C5752A"/>
    <w:rsid w:val="00C577A5"/>
    <w:rsid w:val="00C57B6D"/>
    <w:rsid w:val="00C57F7A"/>
    <w:rsid w:val="00C60048"/>
    <w:rsid w:val="00C605FA"/>
    <w:rsid w:val="00C60672"/>
    <w:rsid w:val="00C60BFF"/>
    <w:rsid w:val="00C60C26"/>
    <w:rsid w:val="00C60D13"/>
    <w:rsid w:val="00C60E0B"/>
    <w:rsid w:val="00C60F99"/>
    <w:rsid w:val="00C618D9"/>
    <w:rsid w:val="00C61CFD"/>
    <w:rsid w:val="00C61E4E"/>
    <w:rsid w:val="00C624B8"/>
    <w:rsid w:val="00C63383"/>
    <w:rsid w:val="00C63538"/>
    <w:rsid w:val="00C6378B"/>
    <w:rsid w:val="00C63824"/>
    <w:rsid w:val="00C63C4E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657"/>
    <w:rsid w:val="00C66858"/>
    <w:rsid w:val="00C669A8"/>
    <w:rsid w:val="00C672B8"/>
    <w:rsid w:val="00C67903"/>
    <w:rsid w:val="00C701CE"/>
    <w:rsid w:val="00C70AC5"/>
    <w:rsid w:val="00C70B4D"/>
    <w:rsid w:val="00C70C35"/>
    <w:rsid w:val="00C70CE5"/>
    <w:rsid w:val="00C71029"/>
    <w:rsid w:val="00C71441"/>
    <w:rsid w:val="00C714F8"/>
    <w:rsid w:val="00C71CFD"/>
    <w:rsid w:val="00C71E09"/>
    <w:rsid w:val="00C71E97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2F2"/>
    <w:rsid w:val="00C743C9"/>
    <w:rsid w:val="00C743D7"/>
    <w:rsid w:val="00C744E7"/>
    <w:rsid w:val="00C7480F"/>
    <w:rsid w:val="00C75178"/>
    <w:rsid w:val="00C75511"/>
    <w:rsid w:val="00C756AB"/>
    <w:rsid w:val="00C75816"/>
    <w:rsid w:val="00C75E39"/>
    <w:rsid w:val="00C76462"/>
    <w:rsid w:val="00C767A6"/>
    <w:rsid w:val="00C76A50"/>
    <w:rsid w:val="00C76BAF"/>
    <w:rsid w:val="00C76C6E"/>
    <w:rsid w:val="00C76FE0"/>
    <w:rsid w:val="00C7728C"/>
    <w:rsid w:val="00C77708"/>
    <w:rsid w:val="00C77A30"/>
    <w:rsid w:val="00C77DFB"/>
    <w:rsid w:val="00C77F54"/>
    <w:rsid w:val="00C77FBE"/>
    <w:rsid w:val="00C8006A"/>
    <w:rsid w:val="00C80169"/>
    <w:rsid w:val="00C803A5"/>
    <w:rsid w:val="00C804F9"/>
    <w:rsid w:val="00C806F8"/>
    <w:rsid w:val="00C80903"/>
    <w:rsid w:val="00C80C04"/>
    <w:rsid w:val="00C80FD5"/>
    <w:rsid w:val="00C810AC"/>
    <w:rsid w:val="00C812CE"/>
    <w:rsid w:val="00C8131B"/>
    <w:rsid w:val="00C81495"/>
    <w:rsid w:val="00C817CD"/>
    <w:rsid w:val="00C819DF"/>
    <w:rsid w:val="00C81C06"/>
    <w:rsid w:val="00C81CD8"/>
    <w:rsid w:val="00C8243D"/>
    <w:rsid w:val="00C82F3F"/>
    <w:rsid w:val="00C82F5F"/>
    <w:rsid w:val="00C831C5"/>
    <w:rsid w:val="00C8341F"/>
    <w:rsid w:val="00C83A0B"/>
    <w:rsid w:val="00C83E17"/>
    <w:rsid w:val="00C84302"/>
    <w:rsid w:val="00C84521"/>
    <w:rsid w:val="00C84934"/>
    <w:rsid w:val="00C8497F"/>
    <w:rsid w:val="00C84C05"/>
    <w:rsid w:val="00C84FAF"/>
    <w:rsid w:val="00C85430"/>
    <w:rsid w:val="00C8566B"/>
    <w:rsid w:val="00C861E4"/>
    <w:rsid w:val="00C862EE"/>
    <w:rsid w:val="00C865A4"/>
    <w:rsid w:val="00C86641"/>
    <w:rsid w:val="00C8687F"/>
    <w:rsid w:val="00C86931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5B"/>
    <w:rsid w:val="00C91948"/>
    <w:rsid w:val="00C91A5C"/>
    <w:rsid w:val="00C91CB3"/>
    <w:rsid w:val="00C9257E"/>
    <w:rsid w:val="00C9259F"/>
    <w:rsid w:val="00C9261B"/>
    <w:rsid w:val="00C92E75"/>
    <w:rsid w:val="00C932E5"/>
    <w:rsid w:val="00C9335C"/>
    <w:rsid w:val="00C948BB"/>
    <w:rsid w:val="00C94A14"/>
    <w:rsid w:val="00C95354"/>
    <w:rsid w:val="00C95E22"/>
    <w:rsid w:val="00C96286"/>
    <w:rsid w:val="00C963F0"/>
    <w:rsid w:val="00C96C13"/>
    <w:rsid w:val="00C96CC4"/>
    <w:rsid w:val="00C96F3D"/>
    <w:rsid w:val="00C9734B"/>
    <w:rsid w:val="00C973A2"/>
    <w:rsid w:val="00C97449"/>
    <w:rsid w:val="00C977CD"/>
    <w:rsid w:val="00CA02B6"/>
    <w:rsid w:val="00CA0799"/>
    <w:rsid w:val="00CA0A75"/>
    <w:rsid w:val="00CA0B16"/>
    <w:rsid w:val="00CA0DF4"/>
    <w:rsid w:val="00CA1811"/>
    <w:rsid w:val="00CA1CCA"/>
    <w:rsid w:val="00CA1D13"/>
    <w:rsid w:val="00CA1FD2"/>
    <w:rsid w:val="00CA200A"/>
    <w:rsid w:val="00CA237C"/>
    <w:rsid w:val="00CA242C"/>
    <w:rsid w:val="00CA2911"/>
    <w:rsid w:val="00CA2936"/>
    <w:rsid w:val="00CA299B"/>
    <w:rsid w:val="00CA2A90"/>
    <w:rsid w:val="00CA2BE5"/>
    <w:rsid w:val="00CA2FBB"/>
    <w:rsid w:val="00CA3226"/>
    <w:rsid w:val="00CA3519"/>
    <w:rsid w:val="00CA3E01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740"/>
    <w:rsid w:val="00CA77B1"/>
    <w:rsid w:val="00CA7881"/>
    <w:rsid w:val="00CA7ABD"/>
    <w:rsid w:val="00CA7B6D"/>
    <w:rsid w:val="00CA7BB9"/>
    <w:rsid w:val="00CA7EBC"/>
    <w:rsid w:val="00CB0167"/>
    <w:rsid w:val="00CB03C5"/>
    <w:rsid w:val="00CB051A"/>
    <w:rsid w:val="00CB0849"/>
    <w:rsid w:val="00CB0B9B"/>
    <w:rsid w:val="00CB114F"/>
    <w:rsid w:val="00CB119D"/>
    <w:rsid w:val="00CB14A0"/>
    <w:rsid w:val="00CB1639"/>
    <w:rsid w:val="00CB1751"/>
    <w:rsid w:val="00CB1871"/>
    <w:rsid w:val="00CB1B06"/>
    <w:rsid w:val="00CB1D51"/>
    <w:rsid w:val="00CB2767"/>
    <w:rsid w:val="00CB276E"/>
    <w:rsid w:val="00CB28B7"/>
    <w:rsid w:val="00CB28DB"/>
    <w:rsid w:val="00CB2D94"/>
    <w:rsid w:val="00CB31A0"/>
    <w:rsid w:val="00CB31B3"/>
    <w:rsid w:val="00CB3559"/>
    <w:rsid w:val="00CB3759"/>
    <w:rsid w:val="00CB38C6"/>
    <w:rsid w:val="00CB39E9"/>
    <w:rsid w:val="00CB3A11"/>
    <w:rsid w:val="00CB3E28"/>
    <w:rsid w:val="00CB3F55"/>
    <w:rsid w:val="00CB40CD"/>
    <w:rsid w:val="00CB4126"/>
    <w:rsid w:val="00CB4781"/>
    <w:rsid w:val="00CB53B9"/>
    <w:rsid w:val="00CB548A"/>
    <w:rsid w:val="00CB594C"/>
    <w:rsid w:val="00CB5F6F"/>
    <w:rsid w:val="00CB642E"/>
    <w:rsid w:val="00CB68C9"/>
    <w:rsid w:val="00CB77F4"/>
    <w:rsid w:val="00CB7871"/>
    <w:rsid w:val="00CB7879"/>
    <w:rsid w:val="00CB7A4F"/>
    <w:rsid w:val="00CB7CBF"/>
    <w:rsid w:val="00CB7F40"/>
    <w:rsid w:val="00CC0037"/>
    <w:rsid w:val="00CC0AF9"/>
    <w:rsid w:val="00CC0DA7"/>
    <w:rsid w:val="00CC0DDC"/>
    <w:rsid w:val="00CC0E7D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A51"/>
    <w:rsid w:val="00CC40FF"/>
    <w:rsid w:val="00CC412F"/>
    <w:rsid w:val="00CC44EB"/>
    <w:rsid w:val="00CC4958"/>
    <w:rsid w:val="00CC4CEF"/>
    <w:rsid w:val="00CC4FC7"/>
    <w:rsid w:val="00CC54CA"/>
    <w:rsid w:val="00CC576B"/>
    <w:rsid w:val="00CC593F"/>
    <w:rsid w:val="00CC5C6C"/>
    <w:rsid w:val="00CC5D39"/>
    <w:rsid w:val="00CC67C4"/>
    <w:rsid w:val="00CC6826"/>
    <w:rsid w:val="00CC6D9D"/>
    <w:rsid w:val="00CC705A"/>
    <w:rsid w:val="00CC7469"/>
    <w:rsid w:val="00CC74C6"/>
    <w:rsid w:val="00CC794F"/>
    <w:rsid w:val="00CC7A97"/>
    <w:rsid w:val="00CC7ADE"/>
    <w:rsid w:val="00CC7BD7"/>
    <w:rsid w:val="00CC7CAE"/>
    <w:rsid w:val="00CC7EF1"/>
    <w:rsid w:val="00CC7FF9"/>
    <w:rsid w:val="00CD085D"/>
    <w:rsid w:val="00CD0864"/>
    <w:rsid w:val="00CD0D12"/>
    <w:rsid w:val="00CD0D8C"/>
    <w:rsid w:val="00CD10D5"/>
    <w:rsid w:val="00CD1514"/>
    <w:rsid w:val="00CD163B"/>
    <w:rsid w:val="00CD16DE"/>
    <w:rsid w:val="00CD17D3"/>
    <w:rsid w:val="00CD1EF5"/>
    <w:rsid w:val="00CD1FAB"/>
    <w:rsid w:val="00CD253D"/>
    <w:rsid w:val="00CD25D3"/>
    <w:rsid w:val="00CD270B"/>
    <w:rsid w:val="00CD3364"/>
    <w:rsid w:val="00CD38E4"/>
    <w:rsid w:val="00CD3E78"/>
    <w:rsid w:val="00CD3FA6"/>
    <w:rsid w:val="00CD404F"/>
    <w:rsid w:val="00CD4440"/>
    <w:rsid w:val="00CD46C9"/>
    <w:rsid w:val="00CD47CB"/>
    <w:rsid w:val="00CD4CD0"/>
    <w:rsid w:val="00CD5056"/>
    <w:rsid w:val="00CD512E"/>
    <w:rsid w:val="00CD55BF"/>
    <w:rsid w:val="00CD5DEB"/>
    <w:rsid w:val="00CD6200"/>
    <w:rsid w:val="00CD623B"/>
    <w:rsid w:val="00CD63A2"/>
    <w:rsid w:val="00CD64FF"/>
    <w:rsid w:val="00CD65BD"/>
    <w:rsid w:val="00CD66EB"/>
    <w:rsid w:val="00CD6C3C"/>
    <w:rsid w:val="00CD7009"/>
    <w:rsid w:val="00CD715A"/>
    <w:rsid w:val="00CD74BC"/>
    <w:rsid w:val="00CD779F"/>
    <w:rsid w:val="00CD782E"/>
    <w:rsid w:val="00CD7EF7"/>
    <w:rsid w:val="00CE0281"/>
    <w:rsid w:val="00CE03F9"/>
    <w:rsid w:val="00CE047F"/>
    <w:rsid w:val="00CE04B1"/>
    <w:rsid w:val="00CE059D"/>
    <w:rsid w:val="00CE0977"/>
    <w:rsid w:val="00CE0ABC"/>
    <w:rsid w:val="00CE0B36"/>
    <w:rsid w:val="00CE1452"/>
    <w:rsid w:val="00CE149B"/>
    <w:rsid w:val="00CE175A"/>
    <w:rsid w:val="00CE17BB"/>
    <w:rsid w:val="00CE1895"/>
    <w:rsid w:val="00CE18A5"/>
    <w:rsid w:val="00CE18BD"/>
    <w:rsid w:val="00CE1F4F"/>
    <w:rsid w:val="00CE20D8"/>
    <w:rsid w:val="00CE2495"/>
    <w:rsid w:val="00CE24F1"/>
    <w:rsid w:val="00CE2BEA"/>
    <w:rsid w:val="00CE347B"/>
    <w:rsid w:val="00CE3481"/>
    <w:rsid w:val="00CE3530"/>
    <w:rsid w:val="00CE371B"/>
    <w:rsid w:val="00CE39CA"/>
    <w:rsid w:val="00CE3B97"/>
    <w:rsid w:val="00CE414A"/>
    <w:rsid w:val="00CE41EE"/>
    <w:rsid w:val="00CE4590"/>
    <w:rsid w:val="00CE4D62"/>
    <w:rsid w:val="00CE5412"/>
    <w:rsid w:val="00CE551B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89B"/>
    <w:rsid w:val="00CF0C0D"/>
    <w:rsid w:val="00CF0D3F"/>
    <w:rsid w:val="00CF0EE5"/>
    <w:rsid w:val="00CF10B0"/>
    <w:rsid w:val="00CF1EDB"/>
    <w:rsid w:val="00CF27C8"/>
    <w:rsid w:val="00CF2B16"/>
    <w:rsid w:val="00CF2E82"/>
    <w:rsid w:val="00CF2EA6"/>
    <w:rsid w:val="00CF30F0"/>
    <w:rsid w:val="00CF324F"/>
    <w:rsid w:val="00CF3480"/>
    <w:rsid w:val="00CF3ED3"/>
    <w:rsid w:val="00CF52DB"/>
    <w:rsid w:val="00CF55F5"/>
    <w:rsid w:val="00CF5981"/>
    <w:rsid w:val="00CF5A40"/>
    <w:rsid w:val="00CF5A80"/>
    <w:rsid w:val="00CF5DF3"/>
    <w:rsid w:val="00CF697D"/>
    <w:rsid w:val="00CF6A14"/>
    <w:rsid w:val="00CF6C9F"/>
    <w:rsid w:val="00CF6EC3"/>
    <w:rsid w:val="00CF744E"/>
    <w:rsid w:val="00CF76BA"/>
    <w:rsid w:val="00CF792D"/>
    <w:rsid w:val="00CF7CD0"/>
    <w:rsid w:val="00CF7CF3"/>
    <w:rsid w:val="00D0034F"/>
    <w:rsid w:val="00D0085D"/>
    <w:rsid w:val="00D009BB"/>
    <w:rsid w:val="00D00AF0"/>
    <w:rsid w:val="00D00C04"/>
    <w:rsid w:val="00D0157C"/>
    <w:rsid w:val="00D015B7"/>
    <w:rsid w:val="00D016E0"/>
    <w:rsid w:val="00D01804"/>
    <w:rsid w:val="00D018D4"/>
    <w:rsid w:val="00D01960"/>
    <w:rsid w:val="00D019A1"/>
    <w:rsid w:val="00D01AE3"/>
    <w:rsid w:val="00D01F09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1A1"/>
    <w:rsid w:val="00D0454A"/>
    <w:rsid w:val="00D048C8"/>
    <w:rsid w:val="00D049BB"/>
    <w:rsid w:val="00D04D78"/>
    <w:rsid w:val="00D0504E"/>
    <w:rsid w:val="00D05145"/>
    <w:rsid w:val="00D05604"/>
    <w:rsid w:val="00D05CAA"/>
    <w:rsid w:val="00D05F94"/>
    <w:rsid w:val="00D06BBB"/>
    <w:rsid w:val="00D07448"/>
    <w:rsid w:val="00D07507"/>
    <w:rsid w:val="00D1026D"/>
    <w:rsid w:val="00D10DDF"/>
    <w:rsid w:val="00D10FD9"/>
    <w:rsid w:val="00D110E5"/>
    <w:rsid w:val="00D1113F"/>
    <w:rsid w:val="00D112C5"/>
    <w:rsid w:val="00D112FC"/>
    <w:rsid w:val="00D115BA"/>
    <w:rsid w:val="00D11735"/>
    <w:rsid w:val="00D11947"/>
    <w:rsid w:val="00D12026"/>
    <w:rsid w:val="00D12499"/>
    <w:rsid w:val="00D12708"/>
    <w:rsid w:val="00D12836"/>
    <w:rsid w:val="00D12C11"/>
    <w:rsid w:val="00D13286"/>
    <w:rsid w:val="00D13302"/>
    <w:rsid w:val="00D1347A"/>
    <w:rsid w:val="00D138E7"/>
    <w:rsid w:val="00D13C87"/>
    <w:rsid w:val="00D13FE4"/>
    <w:rsid w:val="00D141F6"/>
    <w:rsid w:val="00D143BB"/>
    <w:rsid w:val="00D14901"/>
    <w:rsid w:val="00D14DCD"/>
    <w:rsid w:val="00D14F5C"/>
    <w:rsid w:val="00D15139"/>
    <w:rsid w:val="00D15DA5"/>
    <w:rsid w:val="00D15F19"/>
    <w:rsid w:val="00D1616A"/>
    <w:rsid w:val="00D1624B"/>
    <w:rsid w:val="00D16E85"/>
    <w:rsid w:val="00D17654"/>
    <w:rsid w:val="00D17CD3"/>
    <w:rsid w:val="00D20358"/>
    <w:rsid w:val="00D2082F"/>
    <w:rsid w:val="00D20E39"/>
    <w:rsid w:val="00D211E8"/>
    <w:rsid w:val="00D2192D"/>
    <w:rsid w:val="00D21F12"/>
    <w:rsid w:val="00D22028"/>
    <w:rsid w:val="00D22125"/>
    <w:rsid w:val="00D22508"/>
    <w:rsid w:val="00D2258A"/>
    <w:rsid w:val="00D22A20"/>
    <w:rsid w:val="00D22A86"/>
    <w:rsid w:val="00D22FD7"/>
    <w:rsid w:val="00D231A7"/>
    <w:rsid w:val="00D23676"/>
    <w:rsid w:val="00D23BD5"/>
    <w:rsid w:val="00D23F27"/>
    <w:rsid w:val="00D24500"/>
    <w:rsid w:val="00D2471A"/>
    <w:rsid w:val="00D24DB6"/>
    <w:rsid w:val="00D24E7B"/>
    <w:rsid w:val="00D24FA5"/>
    <w:rsid w:val="00D255F3"/>
    <w:rsid w:val="00D2563E"/>
    <w:rsid w:val="00D259A3"/>
    <w:rsid w:val="00D25C29"/>
    <w:rsid w:val="00D26E80"/>
    <w:rsid w:val="00D276F2"/>
    <w:rsid w:val="00D2789E"/>
    <w:rsid w:val="00D27B3F"/>
    <w:rsid w:val="00D27E89"/>
    <w:rsid w:val="00D30132"/>
    <w:rsid w:val="00D3049B"/>
    <w:rsid w:val="00D305AE"/>
    <w:rsid w:val="00D30D7F"/>
    <w:rsid w:val="00D30E17"/>
    <w:rsid w:val="00D31241"/>
    <w:rsid w:val="00D315B2"/>
    <w:rsid w:val="00D3160C"/>
    <w:rsid w:val="00D31AD5"/>
    <w:rsid w:val="00D31ECB"/>
    <w:rsid w:val="00D325D8"/>
    <w:rsid w:val="00D32963"/>
    <w:rsid w:val="00D3342C"/>
    <w:rsid w:val="00D33632"/>
    <w:rsid w:val="00D336D4"/>
    <w:rsid w:val="00D33891"/>
    <w:rsid w:val="00D339FD"/>
    <w:rsid w:val="00D34039"/>
    <w:rsid w:val="00D34749"/>
    <w:rsid w:val="00D34954"/>
    <w:rsid w:val="00D34C1A"/>
    <w:rsid w:val="00D34CB7"/>
    <w:rsid w:val="00D35880"/>
    <w:rsid w:val="00D35C93"/>
    <w:rsid w:val="00D35CFD"/>
    <w:rsid w:val="00D35DE2"/>
    <w:rsid w:val="00D35FFF"/>
    <w:rsid w:val="00D3613D"/>
    <w:rsid w:val="00D361EB"/>
    <w:rsid w:val="00D36220"/>
    <w:rsid w:val="00D3663B"/>
    <w:rsid w:val="00D36823"/>
    <w:rsid w:val="00D36C8B"/>
    <w:rsid w:val="00D375C1"/>
    <w:rsid w:val="00D37BBA"/>
    <w:rsid w:val="00D37D52"/>
    <w:rsid w:val="00D37EF2"/>
    <w:rsid w:val="00D37F8C"/>
    <w:rsid w:val="00D401C5"/>
    <w:rsid w:val="00D40566"/>
    <w:rsid w:val="00D40663"/>
    <w:rsid w:val="00D40775"/>
    <w:rsid w:val="00D40783"/>
    <w:rsid w:val="00D40A1B"/>
    <w:rsid w:val="00D40AB4"/>
    <w:rsid w:val="00D40C1F"/>
    <w:rsid w:val="00D40E17"/>
    <w:rsid w:val="00D41316"/>
    <w:rsid w:val="00D41532"/>
    <w:rsid w:val="00D41A96"/>
    <w:rsid w:val="00D42A4D"/>
    <w:rsid w:val="00D430D3"/>
    <w:rsid w:val="00D4312C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480"/>
    <w:rsid w:val="00D44594"/>
    <w:rsid w:val="00D44702"/>
    <w:rsid w:val="00D4481A"/>
    <w:rsid w:val="00D44A00"/>
    <w:rsid w:val="00D44A32"/>
    <w:rsid w:val="00D44D4B"/>
    <w:rsid w:val="00D450CD"/>
    <w:rsid w:val="00D456B5"/>
    <w:rsid w:val="00D45833"/>
    <w:rsid w:val="00D45F62"/>
    <w:rsid w:val="00D45FDC"/>
    <w:rsid w:val="00D46062"/>
    <w:rsid w:val="00D4614C"/>
    <w:rsid w:val="00D46170"/>
    <w:rsid w:val="00D4644C"/>
    <w:rsid w:val="00D46B96"/>
    <w:rsid w:val="00D46E28"/>
    <w:rsid w:val="00D46FD0"/>
    <w:rsid w:val="00D4793C"/>
    <w:rsid w:val="00D47A0B"/>
    <w:rsid w:val="00D47C03"/>
    <w:rsid w:val="00D47D63"/>
    <w:rsid w:val="00D47F43"/>
    <w:rsid w:val="00D500B5"/>
    <w:rsid w:val="00D50308"/>
    <w:rsid w:val="00D50A50"/>
    <w:rsid w:val="00D511B0"/>
    <w:rsid w:val="00D514FF"/>
    <w:rsid w:val="00D515FA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4991"/>
    <w:rsid w:val="00D54AA7"/>
    <w:rsid w:val="00D54F49"/>
    <w:rsid w:val="00D54FE6"/>
    <w:rsid w:val="00D550ED"/>
    <w:rsid w:val="00D55146"/>
    <w:rsid w:val="00D5535D"/>
    <w:rsid w:val="00D55ACE"/>
    <w:rsid w:val="00D55B4A"/>
    <w:rsid w:val="00D55D55"/>
    <w:rsid w:val="00D55D62"/>
    <w:rsid w:val="00D56018"/>
    <w:rsid w:val="00D56275"/>
    <w:rsid w:val="00D565C4"/>
    <w:rsid w:val="00D569B5"/>
    <w:rsid w:val="00D56BA8"/>
    <w:rsid w:val="00D56E79"/>
    <w:rsid w:val="00D5727A"/>
    <w:rsid w:val="00D575AE"/>
    <w:rsid w:val="00D57602"/>
    <w:rsid w:val="00D57755"/>
    <w:rsid w:val="00D6045D"/>
    <w:rsid w:val="00D60B44"/>
    <w:rsid w:val="00D60B78"/>
    <w:rsid w:val="00D611B8"/>
    <w:rsid w:val="00D615A0"/>
    <w:rsid w:val="00D6168B"/>
    <w:rsid w:val="00D616C0"/>
    <w:rsid w:val="00D619EE"/>
    <w:rsid w:val="00D61DE6"/>
    <w:rsid w:val="00D621B9"/>
    <w:rsid w:val="00D6257D"/>
    <w:rsid w:val="00D62614"/>
    <w:rsid w:val="00D62FCF"/>
    <w:rsid w:val="00D63003"/>
    <w:rsid w:val="00D632E7"/>
    <w:rsid w:val="00D63887"/>
    <w:rsid w:val="00D63B21"/>
    <w:rsid w:val="00D63D2F"/>
    <w:rsid w:val="00D6434D"/>
    <w:rsid w:val="00D644DB"/>
    <w:rsid w:val="00D64B4D"/>
    <w:rsid w:val="00D65571"/>
    <w:rsid w:val="00D65772"/>
    <w:rsid w:val="00D66072"/>
    <w:rsid w:val="00D660B0"/>
    <w:rsid w:val="00D662F9"/>
    <w:rsid w:val="00D663D8"/>
    <w:rsid w:val="00D66807"/>
    <w:rsid w:val="00D66864"/>
    <w:rsid w:val="00D66D99"/>
    <w:rsid w:val="00D66F27"/>
    <w:rsid w:val="00D670A4"/>
    <w:rsid w:val="00D67339"/>
    <w:rsid w:val="00D675FD"/>
    <w:rsid w:val="00D67763"/>
    <w:rsid w:val="00D67E7C"/>
    <w:rsid w:val="00D7034A"/>
    <w:rsid w:val="00D709CE"/>
    <w:rsid w:val="00D70B22"/>
    <w:rsid w:val="00D71429"/>
    <w:rsid w:val="00D714EC"/>
    <w:rsid w:val="00D71578"/>
    <w:rsid w:val="00D71652"/>
    <w:rsid w:val="00D71A13"/>
    <w:rsid w:val="00D71BDF"/>
    <w:rsid w:val="00D7211F"/>
    <w:rsid w:val="00D72320"/>
    <w:rsid w:val="00D72880"/>
    <w:rsid w:val="00D72D5A"/>
    <w:rsid w:val="00D73AF1"/>
    <w:rsid w:val="00D73BBC"/>
    <w:rsid w:val="00D73CD5"/>
    <w:rsid w:val="00D73DCD"/>
    <w:rsid w:val="00D74051"/>
    <w:rsid w:val="00D74472"/>
    <w:rsid w:val="00D7473C"/>
    <w:rsid w:val="00D74883"/>
    <w:rsid w:val="00D75148"/>
    <w:rsid w:val="00D754F8"/>
    <w:rsid w:val="00D7568C"/>
    <w:rsid w:val="00D75D1D"/>
    <w:rsid w:val="00D762EB"/>
    <w:rsid w:val="00D764C8"/>
    <w:rsid w:val="00D76D01"/>
    <w:rsid w:val="00D76E2E"/>
    <w:rsid w:val="00D76EE9"/>
    <w:rsid w:val="00D77561"/>
    <w:rsid w:val="00D77FBE"/>
    <w:rsid w:val="00D804D2"/>
    <w:rsid w:val="00D8070D"/>
    <w:rsid w:val="00D807AD"/>
    <w:rsid w:val="00D80DAF"/>
    <w:rsid w:val="00D81061"/>
    <w:rsid w:val="00D8107A"/>
    <w:rsid w:val="00D8177B"/>
    <w:rsid w:val="00D81D92"/>
    <w:rsid w:val="00D82132"/>
    <w:rsid w:val="00D8263A"/>
    <w:rsid w:val="00D826D5"/>
    <w:rsid w:val="00D828EC"/>
    <w:rsid w:val="00D82B3B"/>
    <w:rsid w:val="00D83109"/>
    <w:rsid w:val="00D83773"/>
    <w:rsid w:val="00D83916"/>
    <w:rsid w:val="00D8397A"/>
    <w:rsid w:val="00D83C8C"/>
    <w:rsid w:val="00D83E2F"/>
    <w:rsid w:val="00D83FAB"/>
    <w:rsid w:val="00D84020"/>
    <w:rsid w:val="00D8422E"/>
    <w:rsid w:val="00D84251"/>
    <w:rsid w:val="00D842DD"/>
    <w:rsid w:val="00D843F0"/>
    <w:rsid w:val="00D8464A"/>
    <w:rsid w:val="00D84B53"/>
    <w:rsid w:val="00D84B97"/>
    <w:rsid w:val="00D84CF7"/>
    <w:rsid w:val="00D85374"/>
    <w:rsid w:val="00D858E2"/>
    <w:rsid w:val="00D85F72"/>
    <w:rsid w:val="00D85FD5"/>
    <w:rsid w:val="00D85FF8"/>
    <w:rsid w:val="00D860AB"/>
    <w:rsid w:val="00D86423"/>
    <w:rsid w:val="00D86656"/>
    <w:rsid w:val="00D8699A"/>
    <w:rsid w:val="00D86EFE"/>
    <w:rsid w:val="00D8723B"/>
    <w:rsid w:val="00D8762C"/>
    <w:rsid w:val="00D87EAD"/>
    <w:rsid w:val="00D90262"/>
    <w:rsid w:val="00D909E4"/>
    <w:rsid w:val="00D90ACB"/>
    <w:rsid w:val="00D90BE8"/>
    <w:rsid w:val="00D92722"/>
    <w:rsid w:val="00D928FC"/>
    <w:rsid w:val="00D929CF"/>
    <w:rsid w:val="00D931CC"/>
    <w:rsid w:val="00D932F8"/>
    <w:rsid w:val="00D93307"/>
    <w:rsid w:val="00D93683"/>
    <w:rsid w:val="00D93704"/>
    <w:rsid w:val="00D93C1B"/>
    <w:rsid w:val="00D9473B"/>
    <w:rsid w:val="00D949D5"/>
    <w:rsid w:val="00D94A6C"/>
    <w:rsid w:val="00D94BDB"/>
    <w:rsid w:val="00D94CCD"/>
    <w:rsid w:val="00D953E1"/>
    <w:rsid w:val="00D957FC"/>
    <w:rsid w:val="00D958AB"/>
    <w:rsid w:val="00D95B4E"/>
    <w:rsid w:val="00D96171"/>
    <w:rsid w:val="00D96258"/>
    <w:rsid w:val="00D962B8"/>
    <w:rsid w:val="00D96544"/>
    <w:rsid w:val="00D9691F"/>
    <w:rsid w:val="00D96C41"/>
    <w:rsid w:val="00D96C54"/>
    <w:rsid w:val="00D96DD6"/>
    <w:rsid w:val="00D972DF"/>
    <w:rsid w:val="00D97356"/>
    <w:rsid w:val="00D97763"/>
    <w:rsid w:val="00D977A8"/>
    <w:rsid w:val="00D97A1F"/>
    <w:rsid w:val="00D97AC6"/>
    <w:rsid w:val="00D97BFA"/>
    <w:rsid w:val="00D97C2E"/>
    <w:rsid w:val="00DA0146"/>
    <w:rsid w:val="00DA0154"/>
    <w:rsid w:val="00DA03EE"/>
    <w:rsid w:val="00DA0732"/>
    <w:rsid w:val="00DA0863"/>
    <w:rsid w:val="00DA09D1"/>
    <w:rsid w:val="00DA0A24"/>
    <w:rsid w:val="00DA0AD9"/>
    <w:rsid w:val="00DA0EF4"/>
    <w:rsid w:val="00DA1326"/>
    <w:rsid w:val="00DA143F"/>
    <w:rsid w:val="00DA16AC"/>
    <w:rsid w:val="00DA25B0"/>
    <w:rsid w:val="00DA2A13"/>
    <w:rsid w:val="00DA2A16"/>
    <w:rsid w:val="00DA2A9D"/>
    <w:rsid w:val="00DA2F80"/>
    <w:rsid w:val="00DA3123"/>
    <w:rsid w:val="00DA3162"/>
    <w:rsid w:val="00DA328E"/>
    <w:rsid w:val="00DA3784"/>
    <w:rsid w:val="00DA3B65"/>
    <w:rsid w:val="00DA3CCB"/>
    <w:rsid w:val="00DA3DCE"/>
    <w:rsid w:val="00DA3E5D"/>
    <w:rsid w:val="00DA41DF"/>
    <w:rsid w:val="00DA4515"/>
    <w:rsid w:val="00DA466B"/>
    <w:rsid w:val="00DA481A"/>
    <w:rsid w:val="00DA487A"/>
    <w:rsid w:val="00DA4D22"/>
    <w:rsid w:val="00DA5038"/>
    <w:rsid w:val="00DA52D0"/>
    <w:rsid w:val="00DA5739"/>
    <w:rsid w:val="00DA5ADB"/>
    <w:rsid w:val="00DA5E72"/>
    <w:rsid w:val="00DA5EE8"/>
    <w:rsid w:val="00DA6226"/>
    <w:rsid w:val="00DA62A5"/>
    <w:rsid w:val="00DA6AB0"/>
    <w:rsid w:val="00DA6EDE"/>
    <w:rsid w:val="00DA6FE3"/>
    <w:rsid w:val="00DA705E"/>
    <w:rsid w:val="00DA72C0"/>
    <w:rsid w:val="00DA736E"/>
    <w:rsid w:val="00DA75BE"/>
    <w:rsid w:val="00DA781A"/>
    <w:rsid w:val="00DA79A5"/>
    <w:rsid w:val="00DA7AE7"/>
    <w:rsid w:val="00DB01B6"/>
    <w:rsid w:val="00DB036E"/>
    <w:rsid w:val="00DB070B"/>
    <w:rsid w:val="00DB0BB1"/>
    <w:rsid w:val="00DB0E27"/>
    <w:rsid w:val="00DB13EB"/>
    <w:rsid w:val="00DB1406"/>
    <w:rsid w:val="00DB15CD"/>
    <w:rsid w:val="00DB180A"/>
    <w:rsid w:val="00DB18B6"/>
    <w:rsid w:val="00DB193F"/>
    <w:rsid w:val="00DB1D48"/>
    <w:rsid w:val="00DB1EAD"/>
    <w:rsid w:val="00DB1EDF"/>
    <w:rsid w:val="00DB1F9C"/>
    <w:rsid w:val="00DB285B"/>
    <w:rsid w:val="00DB2986"/>
    <w:rsid w:val="00DB2B3A"/>
    <w:rsid w:val="00DB30FF"/>
    <w:rsid w:val="00DB3349"/>
    <w:rsid w:val="00DB334A"/>
    <w:rsid w:val="00DB33EC"/>
    <w:rsid w:val="00DB36B4"/>
    <w:rsid w:val="00DB378D"/>
    <w:rsid w:val="00DB3872"/>
    <w:rsid w:val="00DB3A82"/>
    <w:rsid w:val="00DB3F38"/>
    <w:rsid w:val="00DB4663"/>
    <w:rsid w:val="00DB55C8"/>
    <w:rsid w:val="00DB5FA6"/>
    <w:rsid w:val="00DB63F0"/>
    <w:rsid w:val="00DB64D5"/>
    <w:rsid w:val="00DB65C7"/>
    <w:rsid w:val="00DB6A5F"/>
    <w:rsid w:val="00DB6AA9"/>
    <w:rsid w:val="00DB6AB1"/>
    <w:rsid w:val="00DB6CC8"/>
    <w:rsid w:val="00DB7474"/>
    <w:rsid w:val="00DB753E"/>
    <w:rsid w:val="00DB7919"/>
    <w:rsid w:val="00DB7921"/>
    <w:rsid w:val="00DC0487"/>
    <w:rsid w:val="00DC0496"/>
    <w:rsid w:val="00DC06B4"/>
    <w:rsid w:val="00DC0BDF"/>
    <w:rsid w:val="00DC0DA4"/>
    <w:rsid w:val="00DC0ED2"/>
    <w:rsid w:val="00DC161E"/>
    <w:rsid w:val="00DC1BC5"/>
    <w:rsid w:val="00DC1DE1"/>
    <w:rsid w:val="00DC2171"/>
    <w:rsid w:val="00DC2D87"/>
    <w:rsid w:val="00DC2EE1"/>
    <w:rsid w:val="00DC3373"/>
    <w:rsid w:val="00DC35BE"/>
    <w:rsid w:val="00DC3714"/>
    <w:rsid w:val="00DC37F1"/>
    <w:rsid w:val="00DC3875"/>
    <w:rsid w:val="00DC3D3D"/>
    <w:rsid w:val="00DC40DF"/>
    <w:rsid w:val="00DC4637"/>
    <w:rsid w:val="00DC46C9"/>
    <w:rsid w:val="00DC474F"/>
    <w:rsid w:val="00DC4CDE"/>
    <w:rsid w:val="00DC4EF9"/>
    <w:rsid w:val="00DC4F06"/>
    <w:rsid w:val="00DC5256"/>
    <w:rsid w:val="00DC53E3"/>
    <w:rsid w:val="00DC57B7"/>
    <w:rsid w:val="00DC628C"/>
    <w:rsid w:val="00DC6EC9"/>
    <w:rsid w:val="00DC6FB7"/>
    <w:rsid w:val="00DC6FE2"/>
    <w:rsid w:val="00DC6FF0"/>
    <w:rsid w:val="00DC73AD"/>
    <w:rsid w:val="00DC7DA2"/>
    <w:rsid w:val="00DC7EFD"/>
    <w:rsid w:val="00DC7F83"/>
    <w:rsid w:val="00DD02FB"/>
    <w:rsid w:val="00DD03A6"/>
    <w:rsid w:val="00DD0601"/>
    <w:rsid w:val="00DD0635"/>
    <w:rsid w:val="00DD0DF2"/>
    <w:rsid w:val="00DD1419"/>
    <w:rsid w:val="00DD1BF4"/>
    <w:rsid w:val="00DD2053"/>
    <w:rsid w:val="00DD2346"/>
    <w:rsid w:val="00DD2367"/>
    <w:rsid w:val="00DD2501"/>
    <w:rsid w:val="00DD2731"/>
    <w:rsid w:val="00DD28B3"/>
    <w:rsid w:val="00DD29D1"/>
    <w:rsid w:val="00DD4216"/>
    <w:rsid w:val="00DD4978"/>
    <w:rsid w:val="00DD50CF"/>
    <w:rsid w:val="00DD5BE7"/>
    <w:rsid w:val="00DD5C95"/>
    <w:rsid w:val="00DD5DFF"/>
    <w:rsid w:val="00DD64AE"/>
    <w:rsid w:val="00DD6605"/>
    <w:rsid w:val="00DD67CA"/>
    <w:rsid w:val="00DD6917"/>
    <w:rsid w:val="00DD6B47"/>
    <w:rsid w:val="00DD6ECF"/>
    <w:rsid w:val="00DD7076"/>
    <w:rsid w:val="00DD723C"/>
    <w:rsid w:val="00DD74BC"/>
    <w:rsid w:val="00DD7A1C"/>
    <w:rsid w:val="00DD7B33"/>
    <w:rsid w:val="00DE0056"/>
    <w:rsid w:val="00DE0AE9"/>
    <w:rsid w:val="00DE1CCD"/>
    <w:rsid w:val="00DE2592"/>
    <w:rsid w:val="00DE26FB"/>
    <w:rsid w:val="00DE272A"/>
    <w:rsid w:val="00DE27D7"/>
    <w:rsid w:val="00DE2D55"/>
    <w:rsid w:val="00DE300B"/>
    <w:rsid w:val="00DE3B09"/>
    <w:rsid w:val="00DE3E68"/>
    <w:rsid w:val="00DE3F22"/>
    <w:rsid w:val="00DE4102"/>
    <w:rsid w:val="00DE4408"/>
    <w:rsid w:val="00DE46BA"/>
    <w:rsid w:val="00DE4F2F"/>
    <w:rsid w:val="00DE5695"/>
    <w:rsid w:val="00DE56B8"/>
    <w:rsid w:val="00DE5AC0"/>
    <w:rsid w:val="00DE5DA5"/>
    <w:rsid w:val="00DE5E3F"/>
    <w:rsid w:val="00DE61E4"/>
    <w:rsid w:val="00DE6417"/>
    <w:rsid w:val="00DE6C5E"/>
    <w:rsid w:val="00DE6C7E"/>
    <w:rsid w:val="00DE6FA4"/>
    <w:rsid w:val="00DE6FD6"/>
    <w:rsid w:val="00DE7ADD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872"/>
    <w:rsid w:val="00DF2C4E"/>
    <w:rsid w:val="00DF2F4D"/>
    <w:rsid w:val="00DF31F7"/>
    <w:rsid w:val="00DF3797"/>
    <w:rsid w:val="00DF3934"/>
    <w:rsid w:val="00DF3B84"/>
    <w:rsid w:val="00DF4243"/>
    <w:rsid w:val="00DF4363"/>
    <w:rsid w:val="00DF4986"/>
    <w:rsid w:val="00DF4A9E"/>
    <w:rsid w:val="00DF4BAC"/>
    <w:rsid w:val="00DF4F72"/>
    <w:rsid w:val="00DF50C2"/>
    <w:rsid w:val="00DF5983"/>
    <w:rsid w:val="00DF5C12"/>
    <w:rsid w:val="00DF5D6C"/>
    <w:rsid w:val="00DF6554"/>
    <w:rsid w:val="00DF65FC"/>
    <w:rsid w:val="00DF6924"/>
    <w:rsid w:val="00DF6D84"/>
    <w:rsid w:val="00DF6F56"/>
    <w:rsid w:val="00DF71E9"/>
    <w:rsid w:val="00DF7403"/>
    <w:rsid w:val="00DF75B7"/>
    <w:rsid w:val="00DF771A"/>
    <w:rsid w:val="00DF776C"/>
    <w:rsid w:val="00DF7886"/>
    <w:rsid w:val="00DF789B"/>
    <w:rsid w:val="00DF797E"/>
    <w:rsid w:val="00E00236"/>
    <w:rsid w:val="00E0033D"/>
    <w:rsid w:val="00E0053E"/>
    <w:rsid w:val="00E00561"/>
    <w:rsid w:val="00E0059F"/>
    <w:rsid w:val="00E005A9"/>
    <w:rsid w:val="00E0066D"/>
    <w:rsid w:val="00E008B0"/>
    <w:rsid w:val="00E00ABB"/>
    <w:rsid w:val="00E01086"/>
    <w:rsid w:val="00E01252"/>
    <w:rsid w:val="00E0165C"/>
    <w:rsid w:val="00E01874"/>
    <w:rsid w:val="00E01920"/>
    <w:rsid w:val="00E01EAA"/>
    <w:rsid w:val="00E01FFC"/>
    <w:rsid w:val="00E02255"/>
    <w:rsid w:val="00E028C4"/>
    <w:rsid w:val="00E02BF4"/>
    <w:rsid w:val="00E02ECA"/>
    <w:rsid w:val="00E03A66"/>
    <w:rsid w:val="00E043A4"/>
    <w:rsid w:val="00E0457C"/>
    <w:rsid w:val="00E04684"/>
    <w:rsid w:val="00E04A06"/>
    <w:rsid w:val="00E04A0C"/>
    <w:rsid w:val="00E04CC1"/>
    <w:rsid w:val="00E04D64"/>
    <w:rsid w:val="00E04DCE"/>
    <w:rsid w:val="00E04EB9"/>
    <w:rsid w:val="00E05026"/>
    <w:rsid w:val="00E05032"/>
    <w:rsid w:val="00E0521F"/>
    <w:rsid w:val="00E05394"/>
    <w:rsid w:val="00E05962"/>
    <w:rsid w:val="00E05986"/>
    <w:rsid w:val="00E05BB4"/>
    <w:rsid w:val="00E05E12"/>
    <w:rsid w:val="00E06030"/>
    <w:rsid w:val="00E0622A"/>
    <w:rsid w:val="00E062C5"/>
    <w:rsid w:val="00E0635C"/>
    <w:rsid w:val="00E06D0F"/>
    <w:rsid w:val="00E0701B"/>
    <w:rsid w:val="00E07120"/>
    <w:rsid w:val="00E07632"/>
    <w:rsid w:val="00E076FB"/>
    <w:rsid w:val="00E07BA0"/>
    <w:rsid w:val="00E07F82"/>
    <w:rsid w:val="00E10BEA"/>
    <w:rsid w:val="00E10E10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75A"/>
    <w:rsid w:val="00E129E7"/>
    <w:rsid w:val="00E12FEB"/>
    <w:rsid w:val="00E130B2"/>
    <w:rsid w:val="00E131D7"/>
    <w:rsid w:val="00E13345"/>
    <w:rsid w:val="00E1381E"/>
    <w:rsid w:val="00E141A3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0F8"/>
    <w:rsid w:val="00E16282"/>
    <w:rsid w:val="00E169B2"/>
    <w:rsid w:val="00E16A8D"/>
    <w:rsid w:val="00E16B9E"/>
    <w:rsid w:val="00E1756A"/>
    <w:rsid w:val="00E17879"/>
    <w:rsid w:val="00E1795E"/>
    <w:rsid w:val="00E17AF6"/>
    <w:rsid w:val="00E17B77"/>
    <w:rsid w:val="00E17C82"/>
    <w:rsid w:val="00E17EA5"/>
    <w:rsid w:val="00E17FBF"/>
    <w:rsid w:val="00E20061"/>
    <w:rsid w:val="00E20231"/>
    <w:rsid w:val="00E203D4"/>
    <w:rsid w:val="00E20443"/>
    <w:rsid w:val="00E20575"/>
    <w:rsid w:val="00E20CE5"/>
    <w:rsid w:val="00E211ED"/>
    <w:rsid w:val="00E216FE"/>
    <w:rsid w:val="00E21A4A"/>
    <w:rsid w:val="00E21D16"/>
    <w:rsid w:val="00E21DFF"/>
    <w:rsid w:val="00E21F0F"/>
    <w:rsid w:val="00E22557"/>
    <w:rsid w:val="00E22ADD"/>
    <w:rsid w:val="00E22E86"/>
    <w:rsid w:val="00E23713"/>
    <w:rsid w:val="00E23A42"/>
    <w:rsid w:val="00E23B28"/>
    <w:rsid w:val="00E23B95"/>
    <w:rsid w:val="00E23C0B"/>
    <w:rsid w:val="00E240C2"/>
    <w:rsid w:val="00E24577"/>
    <w:rsid w:val="00E2493A"/>
    <w:rsid w:val="00E2547C"/>
    <w:rsid w:val="00E259E5"/>
    <w:rsid w:val="00E25F6D"/>
    <w:rsid w:val="00E260C3"/>
    <w:rsid w:val="00E26F24"/>
    <w:rsid w:val="00E27428"/>
    <w:rsid w:val="00E27586"/>
    <w:rsid w:val="00E27DD3"/>
    <w:rsid w:val="00E3020D"/>
    <w:rsid w:val="00E30265"/>
    <w:rsid w:val="00E30699"/>
    <w:rsid w:val="00E30741"/>
    <w:rsid w:val="00E30B4D"/>
    <w:rsid w:val="00E30ED4"/>
    <w:rsid w:val="00E30FDB"/>
    <w:rsid w:val="00E310F1"/>
    <w:rsid w:val="00E312E4"/>
    <w:rsid w:val="00E315CB"/>
    <w:rsid w:val="00E31A65"/>
    <w:rsid w:val="00E31DD1"/>
    <w:rsid w:val="00E31EAF"/>
    <w:rsid w:val="00E3206F"/>
    <w:rsid w:val="00E327F0"/>
    <w:rsid w:val="00E32C7F"/>
    <w:rsid w:val="00E33DC6"/>
    <w:rsid w:val="00E34514"/>
    <w:rsid w:val="00E34555"/>
    <w:rsid w:val="00E34632"/>
    <w:rsid w:val="00E348F0"/>
    <w:rsid w:val="00E34AD4"/>
    <w:rsid w:val="00E350BA"/>
    <w:rsid w:val="00E351DD"/>
    <w:rsid w:val="00E35468"/>
    <w:rsid w:val="00E35593"/>
    <w:rsid w:val="00E357F9"/>
    <w:rsid w:val="00E3620A"/>
    <w:rsid w:val="00E36238"/>
    <w:rsid w:val="00E365FC"/>
    <w:rsid w:val="00E36800"/>
    <w:rsid w:val="00E36837"/>
    <w:rsid w:val="00E3686B"/>
    <w:rsid w:val="00E36917"/>
    <w:rsid w:val="00E369D1"/>
    <w:rsid w:val="00E36CB9"/>
    <w:rsid w:val="00E375AC"/>
    <w:rsid w:val="00E37A2B"/>
    <w:rsid w:val="00E37A51"/>
    <w:rsid w:val="00E403BD"/>
    <w:rsid w:val="00E4064B"/>
    <w:rsid w:val="00E4071D"/>
    <w:rsid w:val="00E40B0F"/>
    <w:rsid w:val="00E40CD7"/>
    <w:rsid w:val="00E411BA"/>
    <w:rsid w:val="00E41349"/>
    <w:rsid w:val="00E41E38"/>
    <w:rsid w:val="00E41F1D"/>
    <w:rsid w:val="00E41FE4"/>
    <w:rsid w:val="00E42029"/>
    <w:rsid w:val="00E4212A"/>
    <w:rsid w:val="00E42875"/>
    <w:rsid w:val="00E42B6F"/>
    <w:rsid w:val="00E42E30"/>
    <w:rsid w:val="00E4344E"/>
    <w:rsid w:val="00E43AB7"/>
    <w:rsid w:val="00E43AEF"/>
    <w:rsid w:val="00E43BF7"/>
    <w:rsid w:val="00E4402E"/>
    <w:rsid w:val="00E4409F"/>
    <w:rsid w:val="00E440D0"/>
    <w:rsid w:val="00E44D80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9DF"/>
    <w:rsid w:val="00E51FE7"/>
    <w:rsid w:val="00E52394"/>
    <w:rsid w:val="00E5265C"/>
    <w:rsid w:val="00E52992"/>
    <w:rsid w:val="00E52B37"/>
    <w:rsid w:val="00E52DD9"/>
    <w:rsid w:val="00E52EAE"/>
    <w:rsid w:val="00E53577"/>
    <w:rsid w:val="00E535EA"/>
    <w:rsid w:val="00E53CA4"/>
    <w:rsid w:val="00E540B0"/>
    <w:rsid w:val="00E54453"/>
    <w:rsid w:val="00E548E6"/>
    <w:rsid w:val="00E556A5"/>
    <w:rsid w:val="00E55944"/>
    <w:rsid w:val="00E55C03"/>
    <w:rsid w:val="00E55C6F"/>
    <w:rsid w:val="00E55C88"/>
    <w:rsid w:val="00E55D1C"/>
    <w:rsid w:val="00E55F4B"/>
    <w:rsid w:val="00E561DA"/>
    <w:rsid w:val="00E56264"/>
    <w:rsid w:val="00E5654B"/>
    <w:rsid w:val="00E56671"/>
    <w:rsid w:val="00E56FD9"/>
    <w:rsid w:val="00E57552"/>
    <w:rsid w:val="00E57C41"/>
    <w:rsid w:val="00E6023D"/>
    <w:rsid w:val="00E6059F"/>
    <w:rsid w:val="00E60785"/>
    <w:rsid w:val="00E60CF9"/>
    <w:rsid w:val="00E60F07"/>
    <w:rsid w:val="00E614F0"/>
    <w:rsid w:val="00E6151A"/>
    <w:rsid w:val="00E61619"/>
    <w:rsid w:val="00E61CC2"/>
    <w:rsid w:val="00E622D7"/>
    <w:rsid w:val="00E62609"/>
    <w:rsid w:val="00E626C6"/>
    <w:rsid w:val="00E62D09"/>
    <w:rsid w:val="00E63004"/>
    <w:rsid w:val="00E6329B"/>
    <w:rsid w:val="00E6333B"/>
    <w:rsid w:val="00E634D7"/>
    <w:rsid w:val="00E6358B"/>
    <w:rsid w:val="00E635E2"/>
    <w:rsid w:val="00E63807"/>
    <w:rsid w:val="00E63AAD"/>
    <w:rsid w:val="00E63C67"/>
    <w:rsid w:val="00E643F7"/>
    <w:rsid w:val="00E64651"/>
    <w:rsid w:val="00E647EC"/>
    <w:rsid w:val="00E64A24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47E"/>
    <w:rsid w:val="00E70DBF"/>
    <w:rsid w:val="00E70EDD"/>
    <w:rsid w:val="00E710D3"/>
    <w:rsid w:val="00E71A93"/>
    <w:rsid w:val="00E71EE1"/>
    <w:rsid w:val="00E71F2C"/>
    <w:rsid w:val="00E7244B"/>
    <w:rsid w:val="00E72525"/>
    <w:rsid w:val="00E7283A"/>
    <w:rsid w:val="00E72B39"/>
    <w:rsid w:val="00E7306E"/>
    <w:rsid w:val="00E73154"/>
    <w:rsid w:val="00E738C4"/>
    <w:rsid w:val="00E739B8"/>
    <w:rsid w:val="00E7443E"/>
    <w:rsid w:val="00E7471A"/>
    <w:rsid w:val="00E7493F"/>
    <w:rsid w:val="00E749D8"/>
    <w:rsid w:val="00E7575E"/>
    <w:rsid w:val="00E75E58"/>
    <w:rsid w:val="00E75E69"/>
    <w:rsid w:val="00E75F78"/>
    <w:rsid w:val="00E7636A"/>
    <w:rsid w:val="00E764DC"/>
    <w:rsid w:val="00E76538"/>
    <w:rsid w:val="00E76947"/>
    <w:rsid w:val="00E7706B"/>
    <w:rsid w:val="00E7708A"/>
    <w:rsid w:val="00E77799"/>
    <w:rsid w:val="00E77FB7"/>
    <w:rsid w:val="00E80269"/>
    <w:rsid w:val="00E802EC"/>
    <w:rsid w:val="00E807D8"/>
    <w:rsid w:val="00E80A85"/>
    <w:rsid w:val="00E80AE9"/>
    <w:rsid w:val="00E81080"/>
    <w:rsid w:val="00E811AF"/>
    <w:rsid w:val="00E81386"/>
    <w:rsid w:val="00E813F5"/>
    <w:rsid w:val="00E813F9"/>
    <w:rsid w:val="00E81414"/>
    <w:rsid w:val="00E8155F"/>
    <w:rsid w:val="00E81771"/>
    <w:rsid w:val="00E81905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3FC5"/>
    <w:rsid w:val="00E8490A"/>
    <w:rsid w:val="00E84B0A"/>
    <w:rsid w:val="00E84C9F"/>
    <w:rsid w:val="00E84D7F"/>
    <w:rsid w:val="00E84DC5"/>
    <w:rsid w:val="00E850F8"/>
    <w:rsid w:val="00E8520C"/>
    <w:rsid w:val="00E856AE"/>
    <w:rsid w:val="00E85758"/>
    <w:rsid w:val="00E85988"/>
    <w:rsid w:val="00E85E7E"/>
    <w:rsid w:val="00E86170"/>
    <w:rsid w:val="00E866B4"/>
    <w:rsid w:val="00E86A18"/>
    <w:rsid w:val="00E86E8B"/>
    <w:rsid w:val="00E874AD"/>
    <w:rsid w:val="00E878EF"/>
    <w:rsid w:val="00E87A57"/>
    <w:rsid w:val="00E87B22"/>
    <w:rsid w:val="00E87CA3"/>
    <w:rsid w:val="00E87DE8"/>
    <w:rsid w:val="00E90143"/>
    <w:rsid w:val="00E9047E"/>
    <w:rsid w:val="00E90760"/>
    <w:rsid w:val="00E90935"/>
    <w:rsid w:val="00E90B66"/>
    <w:rsid w:val="00E910A2"/>
    <w:rsid w:val="00E9144D"/>
    <w:rsid w:val="00E91A96"/>
    <w:rsid w:val="00E91B52"/>
    <w:rsid w:val="00E91E6F"/>
    <w:rsid w:val="00E922B9"/>
    <w:rsid w:val="00E925C8"/>
    <w:rsid w:val="00E93336"/>
    <w:rsid w:val="00E9372D"/>
    <w:rsid w:val="00E9375D"/>
    <w:rsid w:val="00E937C2"/>
    <w:rsid w:val="00E9388A"/>
    <w:rsid w:val="00E93A48"/>
    <w:rsid w:val="00E9447D"/>
    <w:rsid w:val="00E944A9"/>
    <w:rsid w:val="00E94520"/>
    <w:rsid w:val="00E94555"/>
    <w:rsid w:val="00E94E97"/>
    <w:rsid w:val="00E9552A"/>
    <w:rsid w:val="00E95B7D"/>
    <w:rsid w:val="00E95B86"/>
    <w:rsid w:val="00E95BB7"/>
    <w:rsid w:val="00E95C67"/>
    <w:rsid w:val="00E95D24"/>
    <w:rsid w:val="00E95ECE"/>
    <w:rsid w:val="00E96000"/>
    <w:rsid w:val="00E96A4B"/>
    <w:rsid w:val="00E97F15"/>
    <w:rsid w:val="00E97FE3"/>
    <w:rsid w:val="00EA10A5"/>
    <w:rsid w:val="00EA14FD"/>
    <w:rsid w:val="00EA15F7"/>
    <w:rsid w:val="00EA1673"/>
    <w:rsid w:val="00EA188E"/>
    <w:rsid w:val="00EA1A30"/>
    <w:rsid w:val="00EA1B40"/>
    <w:rsid w:val="00EA25C6"/>
    <w:rsid w:val="00EA26AE"/>
    <w:rsid w:val="00EA2D6C"/>
    <w:rsid w:val="00EA2F35"/>
    <w:rsid w:val="00EA370D"/>
    <w:rsid w:val="00EA3859"/>
    <w:rsid w:val="00EA3927"/>
    <w:rsid w:val="00EA3957"/>
    <w:rsid w:val="00EA3EFD"/>
    <w:rsid w:val="00EA40E6"/>
    <w:rsid w:val="00EA4597"/>
    <w:rsid w:val="00EA47B9"/>
    <w:rsid w:val="00EA50BF"/>
    <w:rsid w:val="00EA51F7"/>
    <w:rsid w:val="00EA59D6"/>
    <w:rsid w:val="00EA6348"/>
    <w:rsid w:val="00EA6373"/>
    <w:rsid w:val="00EA6770"/>
    <w:rsid w:val="00EA67E7"/>
    <w:rsid w:val="00EA68A4"/>
    <w:rsid w:val="00EA6CD0"/>
    <w:rsid w:val="00EA6ED4"/>
    <w:rsid w:val="00EA6F34"/>
    <w:rsid w:val="00EA7095"/>
    <w:rsid w:val="00EA71F8"/>
    <w:rsid w:val="00EA7700"/>
    <w:rsid w:val="00EA775B"/>
    <w:rsid w:val="00EA7A1E"/>
    <w:rsid w:val="00EA7B76"/>
    <w:rsid w:val="00EA7E89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0B5"/>
    <w:rsid w:val="00EB24B3"/>
    <w:rsid w:val="00EB273E"/>
    <w:rsid w:val="00EB2C01"/>
    <w:rsid w:val="00EB32E7"/>
    <w:rsid w:val="00EB3FD0"/>
    <w:rsid w:val="00EB402D"/>
    <w:rsid w:val="00EB4092"/>
    <w:rsid w:val="00EB42BB"/>
    <w:rsid w:val="00EB4616"/>
    <w:rsid w:val="00EB477A"/>
    <w:rsid w:val="00EB47CC"/>
    <w:rsid w:val="00EB482C"/>
    <w:rsid w:val="00EB4A20"/>
    <w:rsid w:val="00EB4BB7"/>
    <w:rsid w:val="00EB4C02"/>
    <w:rsid w:val="00EB4F22"/>
    <w:rsid w:val="00EB5004"/>
    <w:rsid w:val="00EB51DF"/>
    <w:rsid w:val="00EB5275"/>
    <w:rsid w:val="00EB536B"/>
    <w:rsid w:val="00EB5423"/>
    <w:rsid w:val="00EB54AE"/>
    <w:rsid w:val="00EB5637"/>
    <w:rsid w:val="00EB5B53"/>
    <w:rsid w:val="00EB6302"/>
    <w:rsid w:val="00EB63BF"/>
    <w:rsid w:val="00EB64FA"/>
    <w:rsid w:val="00EB659D"/>
    <w:rsid w:val="00EB6CBF"/>
    <w:rsid w:val="00EB72C8"/>
    <w:rsid w:val="00EB7369"/>
    <w:rsid w:val="00EB77AA"/>
    <w:rsid w:val="00EB77D5"/>
    <w:rsid w:val="00EB78DF"/>
    <w:rsid w:val="00EB7EC0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031"/>
    <w:rsid w:val="00EC1359"/>
    <w:rsid w:val="00EC13D7"/>
    <w:rsid w:val="00EC14CA"/>
    <w:rsid w:val="00EC152C"/>
    <w:rsid w:val="00EC1D5F"/>
    <w:rsid w:val="00EC20D2"/>
    <w:rsid w:val="00EC22E8"/>
    <w:rsid w:val="00EC2590"/>
    <w:rsid w:val="00EC2B1F"/>
    <w:rsid w:val="00EC2D06"/>
    <w:rsid w:val="00EC2D7F"/>
    <w:rsid w:val="00EC2E32"/>
    <w:rsid w:val="00EC314E"/>
    <w:rsid w:val="00EC365C"/>
    <w:rsid w:val="00EC3D8A"/>
    <w:rsid w:val="00EC3E1A"/>
    <w:rsid w:val="00EC3ED0"/>
    <w:rsid w:val="00EC4628"/>
    <w:rsid w:val="00EC46A5"/>
    <w:rsid w:val="00EC48EB"/>
    <w:rsid w:val="00EC50CA"/>
    <w:rsid w:val="00EC50FE"/>
    <w:rsid w:val="00EC53C7"/>
    <w:rsid w:val="00EC54D8"/>
    <w:rsid w:val="00EC5906"/>
    <w:rsid w:val="00EC61C1"/>
    <w:rsid w:val="00EC625E"/>
    <w:rsid w:val="00EC628A"/>
    <w:rsid w:val="00EC63AA"/>
    <w:rsid w:val="00EC6428"/>
    <w:rsid w:val="00EC6498"/>
    <w:rsid w:val="00EC699E"/>
    <w:rsid w:val="00EC6A28"/>
    <w:rsid w:val="00EC6F83"/>
    <w:rsid w:val="00EC717E"/>
    <w:rsid w:val="00EC75C7"/>
    <w:rsid w:val="00ED028D"/>
    <w:rsid w:val="00ED04F5"/>
    <w:rsid w:val="00ED052F"/>
    <w:rsid w:val="00ED08F7"/>
    <w:rsid w:val="00ED15C0"/>
    <w:rsid w:val="00ED161E"/>
    <w:rsid w:val="00ED169E"/>
    <w:rsid w:val="00ED2103"/>
    <w:rsid w:val="00ED2529"/>
    <w:rsid w:val="00ED269E"/>
    <w:rsid w:val="00ED26BD"/>
    <w:rsid w:val="00ED2C4B"/>
    <w:rsid w:val="00ED2F19"/>
    <w:rsid w:val="00ED30B8"/>
    <w:rsid w:val="00ED3311"/>
    <w:rsid w:val="00ED3319"/>
    <w:rsid w:val="00ED3CD8"/>
    <w:rsid w:val="00ED419A"/>
    <w:rsid w:val="00ED4817"/>
    <w:rsid w:val="00ED5138"/>
    <w:rsid w:val="00ED56E4"/>
    <w:rsid w:val="00ED5B99"/>
    <w:rsid w:val="00ED5C08"/>
    <w:rsid w:val="00ED5E8A"/>
    <w:rsid w:val="00ED5F51"/>
    <w:rsid w:val="00ED649B"/>
    <w:rsid w:val="00ED6C78"/>
    <w:rsid w:val="00ED6ED9"/>
    <w:rsid w:val="00EE0A29"/>
    <w:rsid w:val="00EE0D98"/>
    <w:rsid w:val="00EE0E09"/>
    <w:rsid w:val="00EE12E4"/>
    <w:rsid w:val="00EE14D2"/>
    <w:rsid w:val="00EE160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49"/>
    <w:rsid w:val="00EE33D1"/>
    <w:rsid w:val="00EE3817"/>
    <w:rsid w:val="00EE38CF"/>
    <w:rsid w:val="00EE39B2"/>
    <w:rsid w:val="00EE3B13"/>
    <w:rsid w:val="00EE3B6F"/>
    <w:rsid w:val="00EE3BD4"/>
    <w:rsid w:val="00EE3DA4"/>
    <w:rsid w:val="00EE3EB2"/>
    <w:rsid w:val="00EE42B4"/>
    <w:rsid w:val="00EE49E2"/>
    <w:rsid w:val="00EE51CE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DBF"/>
    <w:rsid w:val="00EE6FDB"/>
    <w:rsid w:val="00EE7430"/>
    <w:rsid w:val="00EE790D"/>
    <w:rsid w:val="00EE7BB5"/>
    <w:rsid w:val="00EF08E0"/>
    <w:rsid w:val="00EF0F8A"/>
    <w:rsid w:val="00EF1555"/>
    <w:rsid w:val="00EF17F7"/>
    <w:rsid w:val="00EF2ED3"/>
    <w:rsid w:val="00EF34AC"/>
    <w:rsid w:val="00EF37B4"/>
    <w:rsid w:val="00EF3B3D"/>
    <w:rsid w:val="00EF45F4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7E9"/>
    <w:rsid w:val="00EF78CB"/>
    <w:rsid w:val="00EF7948"/>
    <w:rsid w:val="00EF79D2"/>
    <w:rsid w:val="00EF7AA3"/>
    <w:rsid w:val="00EF7DD8"/>
    <w:rsid w:val="00F00B09"/>
    <w:rsid w:val="00F00C37"/>
    <w:rsid w:val="00F01550"/>
    <w:rsid w:val="00F01671"/>
    <w:rsid w:val="00F01694"/>
    <w:rsid w:val="00F01B49"/>
    <w:rsid w:val="00F02057"/>
    <w:rsid w:val="00F02190"/>
    <w:rsid w:val="00F02407"/>
    <w:rsid w:val="00F0243B"/>
    <w:rsid w:val="00F024D5"/>
    <w:rsid w:val="00F02937"/>
    <w:rsid w:val="00F02DE3"/>
    <w:rsid w:val="00F02FB9"/>
    <w:rsid w:val="00F035FB"/>
    <w:rsid w:val="00F0375C"/>
    <w:rsid w:val="00F03869"/>
    <w:rsid w:val="00F03A92"/>
    <w:rsid w:val="00F04660"/>
    <w:rsid w:val="00F0499D"/>
    <w:rsid w:val="00F04E15"/>
    <w:rsid w:val="00F053AE"/>
    <w:rsid w:val="00F053C8"/>
    <w:rsid w:val="00F05452"/>
    <w:rsid w:val="00F05792"/>
    <w:rsid w:val="00F057CF"/>
    <w:rsid w:val="00F05B25"/>
    <w:rsid w:val="00F06421"/>
    <w:rsid w:val="00F06B86"/>
    <w:rsid w:val="00F07075"/>
    <w:rsid w:val="00F0713D"/>
    <w:rsid w:val="00F07932"/>
    <w:rsid w:val="00F07A57"/>
    <w:rsid w:val="00F07F44"/>
    <w:rsid w:val="00F10281"/>
    <w:rsid w:val="00F1091A"/>
    <w:rsid w:val="00F11657"/>
    <w:rsid w:val="00F119E2"/>
    <w:rsid w:val="00F11A0B"/>
    <w:rsid w:val="00F11C28"/>
    <w:rsid w:val="00F11E0C"/>
    <w:rsid w:val="00F123A1"/>
    <w:rsid w:val="00F1250C"/>
    <w:rsid w:val="00F12732"/>
    <w:rsid w:val="00F12D33"/>
    <w:rsid w:val="00F13145"/>
    <w:rsid w:val="00F132A7"/>
    <w:rsid w:val="00F136F9"/>
    <w:rsid w:val="00F1377F"/>
    <w:rsid w:val="00F13883"/>
    <w:rsid w:val="00F138E8"/>
    <w:rsid w:val="00F1395D"/>
    <w:rsid w:val="00F147CD"/>
    <w:rsid w:val="00F14ACC"/>
    <w:rsid w:val="00F14AE8"/>
    <w:rsid w:val="00F14C1C"/>
    <w:rsid w:val="00F14CA6"/>
    <w:rsid w:val="00F154B6"/>
    <w:rsid w:val="00F1552D"/>
    <w:rsid w:val="00F156ED"/>
    <w:rsid w:val="00F15BB2"/>
    <w:rsid w:val="00F15CC5"/>
    <w:rsid w:val="00F16254"/>
    <w:rsid w:val="00F16723"/>
    <w:rsid w:val="00F1748F"/>
    <w:rsid w:val="00F174C1"/>
    <w:rsid w:val="00F178DB"/>
    <w:rsid w:val="00F17FCE"/>
    <w:rsid w:val="00F20039"/>
    <w:rsid w:val="00F2034A"/>
    <w:rsid w:val="00F20774"/>
    <w:rsid w:val="00F20EC4"/>
    <w:rsid w:val="00F20FFA"/>
    <w:rsid w:val="00F21302"/>
    <w:rsid w:val="00F2136B"/>
    <w:rsid w:val="00F2163D"/>
    <w:rsid w:val="00F21671"/>
    <w:rsid w:val="00F216FB"/>
    <w:rsid w:val="00F21C2A"/>
    <w:rsid w:val="00F22168"/>
    <w:rsid w:val="00F221E2"/>
    <w:rsid w:val="00F22676"/>
    <w:rsid w:val="00F22A20"/>
    <w:rsid w:val="00F22B3B"/>
    <w:rsid w:val="00F22C4F"/>
    <w:rsid w:val="00F232C1"/>
    <w:rsid w:val="00F23362"/>
    <w:rsid w:val="00F23378"/>
    <w:rsid w:val="00F233FD"/>
    <w:rsid w:val="00F2356C"/>
    <w:rsid w:val="00F23FB0"/>
    <w:rsid w:val="00F2459A"/>
    <w:rsid w:val="00F2542D"/>
    <w:rsid w:val="00F25786"/>
    <w:rsid w:val="00F2584D"/>
    <w:rsid w:val="00F2590E"/>
    <w:rsid w:val="00F25C55"/>
    <w:rsid w:val="00F25D04"/>
    <w:rsid w:val="00F25D8B"/>
    <w:rsid w:val="00F25E0B"/>
    <w:rsid w:val="00F25EA6"/>
    <w:rsid w:val="00F25EFD"/>
    <w:rsid w:val="00F260D9"/>
    <w:rsid w:val="00F267F6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1BB"/>
    <w:rsid w:val="00F319C0"/>
    <w:rsid w:val="00F31DDF"/>
    <w:rsid w:val="00F32200"/>
    <w:rsid w:val="00F32204"/>
    <w:rsid w:val="00F322B5"/>
    <w:rsid w:val="00F322F3"/>
    <w:rsid w:val="00F3238F"/>
    <w:rsid w:val="00F327B6"/>
    <w:rsid w:val="00F327BE"/>
    <w:rsid w:val="00F32BA8"/>
    <w:rsid w:val="00F32DD4"/>
    <w:rsid w:val="00F333EA"/>
    <w:rsid w:val="00F33730"/>
    <w:rsid w:val="00F33A95"/>
    <w:rsid w:val="00F33CE7"/>
    <w:rsid w:val="00F33F2B"/>
    <w:rsid w:val="00F34100"/>
    <w:rsid w:val="00F343A0"/>
    <w:rsid w:val="00F34784"/>
    <w:rsid w:val="00F34C8A"/>
    <w:rsid w:val="00F353C9"/>
    <w:rsid w:val="00F355C0"/>
    <w:rsid w:val="00F356BD"/>
    <w:rsid w:val="00F356DC"/>
    <w:rsid w:val="00F35A00"/>
    <w:rsid w:val="00F35C76"/>
    <w:rsid w:val="00F362F0"/>
    <w:rsid w:val="00F3643C"/>
    <w:rsid w:val="00F36BB0"/>
    <w:rsid w:val="00F37037"/>
    <w:rsid w:val="00F37981"/>
    <w:rsid w:val="00F37986"/>
    <w:rsid w:val="00F37A58"/>
    <w:rsid w:val="00F37C7A"/>
    <w:rsid w:val="00F37F66"/>
    <w:rsid w:val="00F405E7"/>
    <w:rsid w:val="00F407B4"/>
    <w:rsid w:val="00F40B8C"/>
    <w:rsid w:val="00F40D11"/>
    <w:rsid w:val="00F41364"/>
    <w:rsid w:val="00F414B1"/>
    <w:rsid w:val="00F416E6"/>
    <w:rsid w:val="00F41AED"/>
    <w:rsid w:val="00F41BB5"/>
    <w:rsid w:val="00F41D07"/>
    <w:rsid w:val="00F41E7D"/>
    <w:rsid w:val="00F429AC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5470"/>
    <w:rsid w:val="00F4621A"/>
    <w:rsid w:val="00F465F1"/>
    <w:rsid w:val="00F46AEB"/>
    <w:rsid w:val="00F46F73"/>
    <w:rsid w:val="00F47675"/>
    <w:rsid w:val="00F4785F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2B2"/>
    <w:rsid w:val="00F51656"/>
    <w:rsid w:val="00F5181C"/>
    <w:rsid w:val="00F51A87"/>
    <w:rsid w:val="00F51C07"/>
    <w:rsid w:val="00F51D0C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4802"/>
    <w:rsid w:val="00F558A1"/>
    <w:rsid w:val="00F55AEA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92A"/>
    <w:rsid w:val="00F57DEC"/>
    <w:rsid w:val="00F60023"/>
    <w:rsid w:val="00F601C9"/>
    <w:rsid w:val="00F603B9"/>
    <w:rsid w:val="00F60599"/>
    <w:rsid w:val="00F605E3"/>
    <w:rsid w:val="00F609D6"/>
    <w:rsid w:val="00F614AC"/>
    <w:rsid w:val="00F61D4A"/>
    <w:rsid w:val="00F623C3"/>
    <w:rsid w:val="00F62821"/>
    <w:rsid w:val="00F628C9"/>
    <w:rsid w:val="00F62967"/>
    <w:rsid w:val="00F62AD2"/>
    <w:rsid w:val="00F62F96"/>
    <w:rsid w:val="00F63073"/>
    <w:rsid w:val="00F63157"/>
    <w:rsid w:val="00F63419"/>
    <w:rsid w:val="00F6360E"/>
    <w:rsid w:val="00F64278"/>
    <w:rsid w:val="00F646A8"/>
    <w:rsid w:val="00F647BB"/>
    <w:rsid w:val="00F64823"/>
    <w:rsid w:val="00F64864"/>
    <w:rsid w:val="00F654A7"/>
    <w:rsid w:val="00F65909"/>
    <w:rsid w:val="00F65D68"/>
    <w:rsid w:val="00F661BF"/>
    <w:rsid w:val="00F661E7"/>
    <w:rsid w:val="00F66634"/>
    <w:rsid w:val="00F6678C"/>
    <w:rsid w:val="00F6685C"/>
    <w:rsid w:val="00F669E8"/>
    <w:rsid w:val="00F66A28"/>
    <w:rsid w:val="00F66A4B"/>
    <w:rsid w:val="00F66AD7"/>
    <w:rsid w:val="00F66F38"/>
    <w:rsid w:val="00F6738C"/>
    <w:rsid w:val="00F67608"/>
    <w:rsid w:val="00F67C82"/>
    <w:rsid w:val="00F70578"/>
    <w:rsid w:val="00F706BC"/>
    <w:rsid w:val="00F70BF3"/>
    <w:rsid w:val="00F70D18"/>
    <w:rsid w:val="00F710C1"/>
    <w:rsid w:val="00F710D3"/>
    <w:rsid w:val="00F71312"/>
    <w:rsid w:val="00F713D8"/>
    <w:rsid w:val="00F7177C"/>
    <w:rsid w:val="00F717C0"/>
    <w:rsid w:val="00F71C6E"/>
    <w:rsid w:val="00F724B2"/>
    <w:rsid w:val="00F727D5"/>
    <w:rsid w:val="00F72A63"/>
    <w:rsid w:val="00F72BE2"/>
    <w:rsid w:val="00F72D3D"/>
    <w:rsid w:val="00F73223"/>
    <w:rsid w:val="00F73479"/>
    <w:rsid w:val="00F7374E"/>
    <w:rsid w:val="00F73790"/>
    <w:rsid w:val="00F73D14"/>
    <w:rsid w:val="00F73DDF"/>
    <w:rsid w:val="00F74399"/>
    <w:rsid w:val="00F74D8C"/>
    <w:rsid w:val="00F74F88"/>
    <w:rsid w:val="00F751D1"/>
    <w:rsid w:val="00F75806"/>
    <w:rsid w:val="00F7612E"/>
    <w:rsid w:val="00F7672F"/>
    <w:rsid w:val="00F76C67"/>
    <w:rsid w:val="00F771B3"/>
    <w:rsid w:val="00F77896"/>
    <w:rsid w:val="00F77F04"/>
    <w:rsid w:val="00F80071"/>
    <w:rsid w:val="00F80BE0"/>
    <w:rsid w:val="00F80CF0"/>
    <w:rsid w:val="00F81003"/>
    <w:rsid w:val="00F81720"/>
    <w:rsid w:val="00F81C09"/>
    <w:rsid w:val="00F81D41"/>
    <w:rsid w:val="00F81E32"/>
    <w:rsid w:val="00F8240C"/>
    <w:rsid w:val="00F82520"/>
    <w:rsid w:val="00F82995"/>
    <w:rsid w:val="00F82A64"/>
    <w:rsid w:val="00F83386"/>
    <w:rsid w:val="00F83673"/>
    <w:rsid w:val="00F839C5"/>
    <w:rsid w:val="00F83E35"/>
    <w:rsid w:val="00F8402A"/>
    <w:rsid w:val="00F84870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0E3"/>
    <w:rsid w:val="00F87427"/>
    <w:rsid w:val="00F87D75"/>
    <w:rsid w:val="00F87DFF"/>
    <w:rsid w:val="00F90098"/>
    <w:rsid w:val="00F903B0"/>
    <w:rsid w:val="00F905CF"/>
    <w:rsid w:val="00F90C4B"/>
    <w:rsid w:val="00F90F5E"/>
    <w:rsid w:val="00F90F62"/>
    <w:rsid w:val="00F913FD"/>
    <w:rsid w:val="00F91915"/>
    <w:rsid w:val="00F91923"/>
    <w:rsid w:val="00F92064"/>
    <w:rsid w:val="00F9231A"/>
    <w:rsid w:val="00F9254D"/>
    <w:rsid w:val="00F927C7"/>
    <w:rsid w:val="00F928B3"/>
    <w:rsid w:val="00F93276"/>
    <w:rsid w:val="00F93532"/>
    <w:rsid w:val="00F93683"/>
    <w:rsid w:val="00F93743"/>
    <w:rsid w:val="00F937E2"/>
    <w:rsid w:val="00F939DF"/>
    <w:rsid w:val="00F93B9D"/>
    <w:rsid w:val="00F93FA4"/>
    <w:rsid w:val="00F9406E"/>
    <w:rsid w:val="00F9440A"/>
    <w:rsid w:val="00F949AE"/>
    <w:rsid w:val="00F94A40"/>
    <w:rsid w:val="00F94A67"/>
    <w:rsid w:val="00F94C51"/>
    <w:rsid w:val="00F95156"/>
    <w:rsid w:val="00F95DCF"/>
    <w:rsid w:val="00F95EC8"/>
    <w:rsid w:val="00F9607A"/>
    <w:rsid w:val="00F96339"/>
    <w:rsid w:val="00F96417"/>
    <w:rsid w:val="00F96600"/>
    <w:rsid w:val="00F96F19"/>
    <w:rsid w:val="00F97120"/>
    <w:rsid w:val="00F97361"/>
    <w:rsid w:val="00F97547"/>
    <w:rsid w:val="00F9776E"/>
    <w:rsid w:val="00F978AA"/>
    <w:rsid w:val="00F97ACB"/>
    <w:rsid w:val="00F97EA6"/>
    <w:rsid w:val="00FA0011"/>
    <w:rsid w:val="00FA04FB"/>
    <w:rsid w:val="00FA06C4"/>
    <w:rsid w:val="00FA0FD7"/>
    <w:rsid w:val="00FA1236"/>
    <w:rsid w:val="00FA147C"/>
    <w:rsid w:val="00FA154C"/>
    <w:rsid w:val="00FA15EA"/>
    <w:rsid w:val="00FA15EF"/>
    <w:rsid w:val="00FA184E"/>
    <w:rsid w:val="00FA19F1"/>
    <w:rsid w:val="00FA1E6B"/>
    <w:rsid w:val="00FA2033"/>
    <w:rsid w:val="00FA2101"/>
    <w:rsid w:val="00FA2171"/>
    <w:rsid w:val="00FA2851"/>
    <w:rsid w:val="00FA2E33"/>
    <w:rsid w:val="00FA3359"/>
    <w:rsid w:val="00FA3932"/>
    <w:rsid w:val="00FA39A8"/>
    <w:rsid w:val="00FA3B29"/>
    <w:rsid w:val="00FA3B44"/>
    <w:rsid w:val="00FA4049"/>
    <w:rsid w:val="00FA439A"/>
    <w:rsid w:val="00FA4C84"/>
    <w:rsid w:val="00FA5292"/>
    <w:rsid w:val="00FA5334"/>
    <w:rsid w:val="00FA569A"/>
    <w:rsid w:val="00FA5ACB"/>
    <w:rsid w:val="00FA5D43"/>
    <w:rsid w:val="00FA60D3"/>
    <w:rsid w:val="00FA6484"/>
    <w:rsid w:val="00FA67DC"/>
    <w:rsid w:val="00FA6AA8"/>
    <w:rsid w:val="00FA6AD0"/>
    <w:rsid w:val="00FA6F5F"/>
    <w:rsid w:val="00FA767E"/>
    <w:rsid w:val="00FA7883"/>
    <w:rsid w:val="00FA7973"/>
    <w:rsid w:val="00FA7CBE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37A"/>
    <w:rsid w:val="00FB24C1"/>
    <w:rsid w:val="00FB2792"/>
    <w:rsid w:val="00FB27C2"/>
    <w:rsid w:val="00FB28BE"/>
    <w:rsid w:val="00FB2A61"/>
    <w:rsid w:val="00FB3245"/>
    <w:rsid w:val="00FB34AE"/>
    <w:rsid w:val="00FB36EC"/>
    <w:rsid w:val="00FB3767"/>
    <w:rsid w:val="00FB3C4B"/>
    <w:rsid w:val="00FB41D9"/>
    <w:rsid w:val="00FB4274"/>
    <w:rsid w:val="00FB4433"/>
    <w:rsid w:val="00FB448E"/>
    <w:rsid w:val="00FB47BF"/>
    <w:rsid w:val="00FB4B21"/>
    <w:rsid w:val="00FB5406"/>
    <w:rsid w:val="00FB54DA"/>
    <w:rsid w:val="00FB5554"/>
    <w:rsid w:val="00FB5AE8"/>
    <w:rsid w:val="00FB5F5E"/>
    <w:rsid w:val="00FB640F"/>
    <w:rsid w:val="00FB65D1"/>
    <w:rsid w:val="00FB6AAB"/>
    <w:rsid w:val="00FB7199"/>
    <w:rsid w:val="00FB733C"/>
    <w:rsid w:val="00FB7590"/>
    <w:rsid w:val="00FB7FD7"/>
    <w:rsid w:val="00FC0B70"/>
    <w:rsid w:val="00FC0C3C"/>
    <w:rsid w:val="00FC1324"/>
    <w:rsid w:val="00FC1642"/>
    <w:rsid w:val="00FC1A22"/>
    <w:rsid w:val="00FC1C18"/>
    <w:rsid w:val="00FC1FFC"/>
    <w:rsid w:val="00FC24A4"/>
    <w:rsid w:val="00FC25B7"/>
    <w:rsid w:val="00FC26CF"/>
    <w:rsid w:val="00FC2865"/>
    <w:rsid w:val="00FC293C"/>
    <w:rsid w:val="00FC2A18"/>
    <w:rsid w:val="00FC3278"/>
    <w:rsid w:val="00FC3CCA"/>
    <w:rsid w:val="00FC3D7F"/>
    <w:rsid w:val="00FC436D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CF5"/>
    <w:rsid w:val="00FC7E24"/>
    <w:rsid w:val="00FD0447"/>
    <w:rsid w:val="00FD0458"/>
    <w:rsid w:val="00FD0896"/>
    <w:rsid w:val="00FD0EE4"/>
    <w:rsid w:val="00FD0EF5"/>
    <w:rsid w:val="00FD0FA7"/>
    <w:rsid w:val="00FD1184"/>
    <w:rsid w:val="00FD1444"/>
    <w:rsid w:val="00FD1778"/>
    <w:rsid w:val="00FD1C9F"/>
    <w:rsid w:val="00FD2056"/>
    <w:rsid w:val="00FD20E6"/>
    <w:rsid w:val="00FD2A35"/>
    <w:rsid w:val="00FD2E9C"/>
    <w:rsid w:val="00FD33A0"/>
    <w:rsid w:val="00FD347A"/>
    <w:rsid w:val="00FD3E71"/>
    <w:rsid w:val="00FD495C"/>
    <w:rsid w:val="00FD4A5C"/>
    <w:rsid w:val="00FD4C7D"/>
    <w:rsid w:val="00FD57E6"/>
    <w:rsid w:val="00FD5CDB"/>
    <w:rsid w:val="00FD66B7"/>
    <w:rsid w:val="00FD6C14"/>
    <w:rsid w:val="00FD6DFE"/>
    <w:rsid w:val="00FD6FCB"/>
    <w:rsid w:val="00FD71E4"/>
    <w:rsid w:val="00FD74F8"/>
    <w:rsid w:val="00FD7644"/>
    <w:rsid w:val="00FD76EC"/>
    <w:rsid w:val="00FD7739"/>
    <w:rsid w:val="00FD77CE"/>
    <w:rsid w:val="00FD781C"/>
    <w:rsid w:val="00FD7943"/>
    <w:rsid w:val="00FD79D2"/>
    <w:rsid w:val="00FD7DC3"/>
    <w:rsid w:val="00FD7E58"/>
    <w:rsid w:val="00FD7FF6"/>
    <w:rsid w:val="00FE0699"/>
    <w:rsid w:val="00FE0B8B"/>
    <w:rsid w:val="00FE1029"/>
    <w:rsid w:val="00FE1388"/>
    <w:rsid w:val="00FE1583"/>
    <w:rsid w:val="00FE1AC6"/>
    <w:rsid w:val="00FE2693"/>
    <w:rsid w:val="00FE2A7F"/>
    <w:rsid w:val="00FE2FE8"/>
    <w:rsid w:val="00FE32AF"/>
    <w:rsid w:val="00FE3376"/>
    <w:rsid w:val="00FE38F3"/>
    <w:rsid w:val="00FE3B0A"/>
    <w:rsid w:val="00FE3B95"/>
    <w:rsid w:val="00FE3C92"/>
    <w:rsid w:val="00FE3D3A"/>
    <w:rsid w:val="00FE4238"/>
    <w:rsid w:val="00FE480D"/>
    <w:rsid w:val="00FE4ABD"/>
    <w:rsid w:val="00FE52C1"/>
    <w:rsid w:val="00FE53D4"/>
    <w:rsid w:val="00FE5474"/>
    <w:rsid w:val="00FE5CAA"/>
    <w:rsid w:val="00FE6B6D"/>
    <w:rsid w:val="00FE7404"/>
    <w:rsid w:val="00FE7542"/>
    <w:rsid w:val="00FE7830"/>
    <w:rsid w:val="00FE791F"/>
    <w:rsid w:val="00FE7B34"/>
    <w:rsid w:val="00FE7EC5"/>
    <w:rsid w:val="00FE7FDB"/>
    <w:rsid w:val="00FF0370"/>
    <w:rsid w:val="00FF0374"/>
    <w:rsid w:val="00FF0595"/>
    <w:rsid w:val="00FF0B06"/>
    <w:rsid w:val="00FF0D73"/>
    <w:rsid w:val="00FF0E54"/>
    <w:rsid w:val="00FF0E65"/>
    <w:rsid w:val="00FF12EB"/>
    <w:rsid w:val="00FF13E6"/>
    <w:rsid w:val="00FF208A"/>
    <w:rsid w:val="00FF20A6"/>
    <w:rsid w:val="00FF2275"/>
    <w:rsid w:val="00FF227B"/>
    <w:rsid w:val="00FF2B88"/>
    <w:rsid w:val="00FF2CB3"/>
    <w:rsid w:val="00FF2D3D"/>
    <w:rsid w:val="00FF344A"/>
    <w:rsid w:val="00FF347D"/>
    <w:rsid w:val="00FF34FF"/>
    <w:rsid w:val="00FF382B"/>
    <w:rsid w:val="00FF3D6D"/>
    <w:rsid w:val="00FF3DD1"/>
    <w:rsid w:val="00FF3F0B"/>
    <w:rsid w:val="00FF4058"/>
    <w:rsid w:val="00FF43AE"/>
    <w:rsid w:val="00FF45C1"/>
    <w:rsid w:val="00FF4610"/>
    <w:rsid w:val="00FF4721"/>
    <w:rsid w:val="00FF47BA"/>
    <w:rsid w:val="00FF4B36"/>
    <w:rsid w:val="00FF4D58"/>
    <w:rsid w:val="00FF4DFD"/>
    <w:rsid w:val="00FF50C6"/>
    <w:rsid w:val="00FF55BD"/>
    <w:rsid w:val="00FF58B9"/>
    <w:rsid w:val="00FF6599"/>
    <w:rsid w:val="00FF65D7"/>
    <w:rsid w:val="00FF6757"/>
    <w:rsid w:val="00FF6767"/>
    <w:rsid w:val="00FF68DB"/>
    <w:rsid w:val="00FF6A2A"/>
    <w:rsid w:val="00FF6A2E"/>
    <w:rsid w:val="00FF6B84"/>
    <w:rsid w:val="00FF6B98"/>
    <w:rsid w:val="00FF6C0C"/>
    <w:rsid w:val="00FF78AC"/>
    <w:rsid w:val="00FF7AEB"/>
    <w:rsid w:val="00FF7C08"/>
    <w:rsid w:val="00FF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C7480F"/>
    <w:pPr>
      <w:suppressAutoHyphens/>
    </w:pPr>
    <w:rPr>
      <w:lang w:eastAsia="zh-CN"/>
    </w:rPr>
  </w:style>
  <w:style w:type="paragraph" w:customStyle="1" w:styleId="Heading11">
    <w:name w:val="Heading 11"/>
    <w:basedOn w:val="Standard"/>
    <w:next w:val="Standard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rsid w:val="006418E6"/>
    <w:rPr>
      <w:rFonts w:cs="Times New Roman"/>
    </w:rPr>
  </w:style>
  <w:style w:type="character" w:customStyle="1" w:styleId="t251">
    <w:name w:val="t251"/>
    <w:basedOn w:val="a0"/>
    <w:rsid w:val="006418E6"/>
    <w:rPr>
      <w:rFonts w:cs="Times New Roman"/>
    </w:rPr>
  </w:style>
  <w:style w:type="character" w:customStyle="1" w:styleId="t252">
    <w:name w:val="t252"/>
    <w:basedOn w:val="a0"/>
    <w:rsid w:val="006418E6"/>
    <w:rPr>
      <w:rFonts w:cs="Times New Roman"/>
    </w:rPr>
  </w:style>
  <w:style w:type="character" w:customStyle="1" w:styleId="t253">
    <w:name w:val="t253"/>
    <w:basedOn w:val="a0"/>
    <w:rsid w:val="006418E6"/>
    <w:rPr>
      <w:rFonts w:cs="Times New Roman"/>
    </w:rPr>
  </w:style>
  <w:style w:type="character" w:customStyle="1" w:styleId="t254">
    <w:name w:val="t254"/>
    <w:basedOn w:val="a0"/>
    <w:rsid w:val="006418E6"/>
    <w:rPr>
      <w:rFonts w:cs="Times New Roman"/>
    </w:rPr>
  </w:style>
  <w:style w:type="character" w:customStyle="1" w:styleId="t255">
    <w:name w:val="t255"/>
    <w:basedOn w:val="a0"/>
    <w:rsid w:val="006418E6"/>
    <w:rPr>
      <w:rFonts w:cs="Times New Roman"/>
    </w:rPr>
  </w:style>
  <w:style w:type="paragraph" w:customStyle="1" w:styleId="p256">
    <w:name w:val="p256"/>
    <w:basedOn w:val="a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rsid w:val="006418E6"/>
    <w:rPr>
      <w:rFonts w:cs="Times New Roman"/>
    </w:rPr>
  </w:style>
  <w:style w:type="character" w:customStyle="1" w:styleId="t258">
    <w:name w:val="t258"/>
    <w:basedOn w:val="a0"/>
    <w:rsid w:val="006418E6"/>
    <w:rPr>
      <w:rFonts w:cs="Times New Roman"/>
    </w:rPr>
  </w:style>
  <w:style w:type="character" w:customStyle="1" w:styleId="t259">
    <w:name w:val="t259"/>
    <w:basedOn w:val="a0"/>
    <w:rsid w:val="006418E6"/>
    <w:rPr>
      <w:rFonts w:cs="Times New Roman"/>
    </w:rPr>
  </w:style>
  <w:style w:type="character" w:customStyle="1" w:styleId="t260">
    <w:name w:val="t260"/>
    <w:basedOn w:val="a0"/>
    <w:rsid w:val="006418E6"/>
    <w:rPr>
      <w:rFonts w:cs="Times New Roman"/>
    </w:rPr>
  </w:style>
  <w:style w:type="character" w:customStyle="1" w:styleId="t261">
    <w:name w:val="t261"/>
    <w:basedOn w:val="a0"/>
    <w:rsid w:val="006418E6"/>
    <w:rPr>
      <w:rFonts w:cs="Times New Roman"/>
    </w:rPr>
  </w:style>
  <w:style w:type="character" w:customStyle="1" w:styleId="t262">
    <w:name w:val="t262"/>
    <w:basedOn w:val="a0"/>
    <w:rsid w:val="006418E6"/>
    <w:rPr>
      <w:rFonts w:cs="Times New Roman"/>
    </w:rPr>
  </w:style>
  <w:style w:type="character" w:customStyle="1" w:styleId="t263">
    <w:name w:val="t263"/>
    <w:basedOn w:val="a0"/>
    <w:rsid w:val="006418E6"/>
    <w:rPr>
      <w:rFonts w:cs="Times New Roman"/>
    </w:rPr>
  </w:style>
  <w:style w:type="paragraph" w:customStyle="1" w:styleId="12">
    <w:name w:val="Χωρίς διάστιχο1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rsid w:val="004C59B2"/>
    <w:rPr>
      <w:rFonts w:ascii="Verdana" w:eastAsia="SimSun" w:hAnsi="Verdana" w:cs="Verdana"/>
      <w:lang w:eastAsia="zh-CN"/>
    </w:rPr>
  </w:style>
  <w:style w:type="paragraph" w:styleId="a8">
    <w:name w:val="Body Text Indent"/>
    <w:basedOn w:val="a"/>
    <w:link w:val="Char4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rsid w:val="00FA2E33"/>
    <w:rPr>
      <w:rFonts w:cs="Times New Roman"/>
    </w:rPr>
  </w:style>
  <w:style w:type="character" w:customStyle="1" w:styleId="a9">
    <w:name w:val="Χαρακτήρες υποσημείωσης"/>
    <w:rsid w:val="0033147B"/>
    <w:rPr>
      <w:vertAlign w:val="superscript"/>
    </w:rPr>
  </w:style>
  <w:style w:type="character" w:customStyle="1" w:styleId="x2">
    <w:name w:val="x2"/>
    <w:basedOn w:val="a0"/>
    <w:rsid w:val="00A8597E"/>
    <w:rPr>
      <w:rFonts w:cs="Times New Roman"/>
    </w:rPr>
  </w:style>
  <w:style w:type="paragraph" w:customStyle="1" w:styleId="Normalgr">
    <w:name w:val="Normalgr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99"/>
    <w:qFormat/>
    <w:rsid w:val="00AB26CD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eastAsia="en-US"/>
    </w:rPr>
  </w:style>
  <w:style w:type="character" w:customStyle="1" w:styleId="xao">
    <w:name w:val="xao"/>
    <w:basedOn w:val="a0"/>
    <w:rsid w:val="00FA6484"/>
    <w:rPr>
      <w:rFonts w:cs="Times New Roman"/>
    </w:rPr>
  </w:style>
  <w:style w:type="paragraph" w:styleId="ab">
    <w:name w:val="header"/>
    <w:basedOn w:val="a"/>
    <w:link w:val="Char5"/>
    <w:rsid w:val="0038140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b"/>
    <w:rsid w:val="00381406"/>
    <w:rPr>
      <w:sz w:val="24"/>
      <w:szCs w:val="24"/>
    </w:rPr>
  </w:style>
  <w:style w:type="paragraph" w:customStyle="1" w:styleId="numbered1">
    <w:name w:val="numbered1"/>
    <w:basedOn w:val="a"/>
    <w:rsid w:val="00336AC3"/>
    <w:pPr>
      <w:suppressAutoHyphens/>
      <w:overflowPunct w:val="0"/>
      <w:autoSpaceDE w:val="0"/>
      <w:spacing w:before="80"/>
      <w:jc w:val="both"/>
      <w:textAlignment w:val="baseline"/>
    </w:pPr>
    <w:rPr>
      <w:rFonts w:ascii="Arial" w:hAnsi="Arial" w:cs="Arial"/>
      <w:kern w:val="2"/>
      <w:sz w:val="19"/>
      <w:szCs w:val="19"/>
      <w:lang w:eastAsia="zh-CN"/>
    </w:rPr>
  </w:style>
  <w:style w:type="character" w:customStyle="1" w:styleId="WW-WW8Num1ztrue12341111111">
    <w:name w:val="WW-WW8Num1ztrue12341111111"/>
    <w:rsid w:val="00540AA6"/>
  </w:style>
  <w:style w:type="paragraph" w:styleId="ac">
    <w:name w:val="No Spacing"/>
    <w:uiPriority w:val="1"/>
    <w:qFormat/>
    <w:rsid w:val="002B32B7"/>
    <w:pPr>
      <w:suppressAutoHyphens/>
    </w:pPr>
    <w:rPr>
      <w:sz w:val="24"/>
      <w:szCs w:val="24"/>
      <w:lang w:eastAsia="zh-CN"/>
    </w:rPr>
  </w:style>
  <w:style w:type="paragraph" w:customStyle="1" w:styleId="CharCharCharChar0">
    <w:name w:val="Char Char Char Char"/>
    <w:basedOn w:val="a"/>
    <w:rsid w:val="00C701CE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Επικεφαλίδα"/>
    <w:basedOn w:val="a"/>
    <w:next w:val="ae"/>
    <w:rsid w:val="003C70F2"/>
    <w:pPr>
      <w:suppressAutoHyphens/>
      <w:jc w:val="center"/>
    </w:pPr>
    <w:rPr>
      <w:rFonts w:ascii="Arial" w:hAnsi="Arial" w:cs="Arial"/>
      <w:b/>
      <w:i/>
      <w:szCs w:val="20"/>
      <w:lang w:eastAsia="zh-CN"/>
    </w:rPr>
  </w:style>
  <w:style w:type="paragraph" w:styleId="ae">
    <w:name w:val="Body Text"/>
    <w:basedOn w:val="a"/>
    <w:link w:val="Char6"/>
    <w:unhideWhenUsed/>
    <w:rsid w:val="003C70F2"/>
    <w:pPr>
      <w:spacing w:after="120"/>
    </w:pPr>
  </w:style>
  <w:style w:type="character" w:customStyle="1" w:styleId="Char6">
    <w:name w:val="Σώμα κειμένου Char"/>
    <w:basedOn w:val="a0"/>
    <w:link w:val="ae"/>
    <w:rsid w:val="003C70F2"/>
    <w:rPr>
      <w:sz w:val="24"/>
      <w:szCs w:val="24"/>
    </w:rPr>
  </w:style>
  <w:style w:type="character" w:styleId="af">
    <w:name w:val="annotation reference"/>
    <w:basedOn w:val="a0"/>
    <w:semiHidden/>
    <w:unhideWhenUsed/>
    <w:rsid w:val="001C7221"/>
    <w:rPr>
      <w:sz w:val="16"/>
      <w:szCs w:val="16"/>
    </w:rPr>
  </w:style>
  <w:style w:type="paragraph" w:styleId="af0">
    <w:name w:val="annotation text"/>
    <w:basedOn w:val="a"/>
    <w:link w:val="Char7"/>
    <w:semiHidden/>
    <w:unhideWhenUsed/>
    <w:rsid w:val="001C7221"/>
    <w:rPr>
      <w:sz w:val="20"/>
      <w:szCs w:val="20"/>
    </w:rPr>
  </w:style>
  <w:style w:type="character" w:customStyle="1" w:styleId="Char7">
    <w:name w:val="Κείμενο σχολίου Char"/>
    <w:basedOn w:val="a0"/>
    <w:link w:val="af0"/>
    <w:semiHidden/>
    <w:rsid w:val="001C7221"/>
  </w:style>
  <w:style w:type="paragraph" w:styleId="af1">
    <w:name w:val="annotation subject"/>
    <w:basedOn w:val="af0"/>
    <w:next w:val="af0"/>
    <w:link w:val="Char8"/>
    <w:semiHidden/>
    <w:unhideWhenUsed/>
    <w:rsid w:val="001C7221"/>
    <w:rPr>
      <w:b/>
      <w:bCs/>
    </w:rPr>
  </w:style>
  <w:style w:type="character" w:customStyle="1" w:styleId="Char8">
    <w:name w:val="Θέμα σχολίου Char"/>
    <w:basedOn w:val="Char7"/>
    <w:link w:val="af1"/>
    <w:semiHidden/>
    <w:rsid w:val="001C72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2681-5189-49A6-9E72-7BEBDBEA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671</Words>
  <Characters>5664</Characters>
  <Application>Microsoft Office Word</Application>
  <DocSecurity>0</DocSecurity>
  <Lines>47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6323</CharactersWithSpaces>
  <SharedDoc>false</SharedDoc>
  <HLinks>
    <vt:vector size="6" baseType="variant"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https://dimosnet.gr/blog/laws/%CE%AC%CF%81%CE%B8%CF%81%CE%BF-77-%CE%BB%CE%B5%CE%B9%CF%84%CE%BF%CF%85%CF%81%CE%B3%CE%AF%CE%B1-%CE%BF%CE%B9%CE%BA%CE%BF%CE%BD%CE%BF%CE%BC%CE%B9%CE%BA%CE%AE%CF%82-%CE%B5%CF%80%CE%B9%CF%84%CF%81%CE%BF/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Eirini Manogiannaki</cp:lastModifiedBy>
  <cp:revision>60</cp:revision>
  <cp:lastPrinted>2025-10-17T06:19:00Z</cp:lastPrinted>
  <dcterms:created xsi:type="dcterms:W3CDTF">2025-10-21T08:19:00Z</dcterms:created>
  <dcterms:modified xsi:type="dcterms:W3CDTF">2025-10-31T09:44:00Z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