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D07A2F" w:rsidRDefault="005075E0">
      <w:pPr>
        <w:pStyle w:val="13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pt;margin-top:-10.3pt;width:37.5pt;height:30.2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24373323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566D48" w:rsidRDefault="00922FAE">
      <w:pPr>
        <w:pStyle w:val="13"/>
        <w:ind w:left="540"/>
        <w:rPr>
          <w:rFonts w:ascii="Arial" w:hAnsi="Arial" w:cs="Arial"/>
          <w:b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 w:rsidRPr="00566D48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AF0BFF" w:rsidRPr="00566D48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Pr="00566D48">
        <w:rPr>
          <w:rFonts w:ascii="Arial" w:eastAsia="Arial" w:hAnsi="Arial" w:cs="Arial"/>
          <w:b/>
          <w:sz w:val="22"/>
          <w:szCs w:val="22"/>
        </w:rPr>
        <w:t xml:space="preserve">    </w:t>
      </w:r>
      <w:r w:rsidR="00A76F02" w:rsidRPr="00566D48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                               </w:t>
      </w:r>
    </w:p>
    <w:p w:rsidR="00922FAE" w:rsidRPr="004F5BB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 </w:t>
      </w:r>
      <w:r w:rsidR="00783B81">
        <w:rPr>
          <w:rFonts w:ascii="Arial" w:eastAsia="MS Mincho" w:hAnsi="Arial" w:cs="Arial"/>
          <w:sz w:val="22"/>
          <w:szCs w:val="22"/>
        </w:rPr>
        <w:t xml:space="preserve">            </w:t>
      </w:r>
      <w:r w:rsidR="00B1438F">
        <w:rPr>
          <w:rFonts w:ascii="Arial" w:eastAsia="MS Mincho" w:hAnsi="Arial" w:cs="Arial"/>
          <w:sz w:val="22"/>
          <w:szCs w:val="22"/>
        </w:rPr>
        <w:t xml:space="preserve">  </w:t>
      </w:r>
      <w:r w:rsidR="00FC7C8A">
        <w:rPr>
          <w:rFonts w:ascii="Arial" w:eastAsia="MS Mincho" w:hAnsi="Arial" w:cs="Arial"/>
          <w:sz w:val="22"/>
          <w:szCs w:val="22"/>
        </w:rPr>
        <w:t xml:space="preserve"> </w:t>
      </w:r>
      <w:r w:rsidR="00783B81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3F7611">
        <w:rPr>
          <w:rFonts w:ascii="Arial" w:eastAsia="MS Mincho" w:hAnsi="Arial" w:cs="Arial"/>
          <w:sz w:val="22"/>
          <w:szCs w:val="22"/>
        </w:rPr>
        <w:t xml:space="preserve">, </w:t>
      </w:r>
      <w:r w:rsidR="00B1438F">
        <w:rPr>
          <w:rFonts w:ascii="Arial" w:eastAsia="MS Mincho" w:hAnsi="Arial" w:cs="Arial"/>
          <w:sz w:val="22"/>
          <w:szCs w:val="22"/>
        </w:rPr>
        <w:t>11</w:t>
      </w:r>
      <w:r w:rsidR="00B93560">
        <w:rPr>
          <w:rFonts w:ascii="Arial" w:eastAsia="MS Mincho" w:hAnsi="Arial" w:cs="Arial"/>
          <w:sz w:val="22"/>
          <w:szCs w:val="22"/>
        </w:rPr>
        <w:t xml:space="preserve"> </w:t>
      </w:r>
      <w:r w:rsidR="00B1438F">
        <w:rPr>
          <w:rFonts w:ascii="Arial" w:eastAsia="MS Mincho" w:hAnsi="Arial" w:cs="Arial"/>
          <w:sz w:val="22"/>
          <w:szCs w:val="22"/>
        </w:rPr>
        <w:t xml:space="preserve">Νοεμβρίου </w:t>
      </w:r>
      <w:r w:rsidR="005F3F11">
        <w:rPr>
          <w:rFonts w:ascii="Arial" w:eastAsia="MS Mincho" w:hAnsi="Arial" w:cs="Arial"/>
          <w:sz w:val="22"/>
          <w:szCs w:val="22"/>
        </w:rPr>
        <w:t>202</w:t>
      </w:r>
      <w:r w:rsidR="003D1B3C">
        <w:rPr>
          <w:rFonts w:ascii="Arial" w:eastAsia="MS Mincho" w:hAnsi="Arial" w:cs="Arial"/>
          <w:sz w:val="22"/>
          <w:szCs w:val="22"/>
        </w:rPr>
        <w:t>5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</w:t>
      </w:r>
      <w:r w:rsidR="001272CA" w:rsidRPr="001272C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</w:t>
      </w:r>
      <w:r w:rsidR="00866ECA">
        <w:rPr>
          <w:rFonts w:ascii="Arial" w:eastAsia="MS Mincho" w:hAnsi="Arial" w:cs="Arial"/>
          <w:sz w:val="22"/>
          <w:szCs w:val="22"/>
        </w:rPr>
        <w:t xml:space="preserve">   </w:t>
      </w:r>
      <w:r w:rsidR="001272CA" w:rsidRPr="001272CA">
        <w:rPr>
          <w:rFonts w:ascii="Arial" w:eastAsia="MS Mincho" w:hAnsi="Arial" w:cs="Arial"/>
          <w:sz w:val="22"/>
          <w:szCs w:val="22"/>
        </w:rPr>
        <w:t>Αριθ. Πρωτ.</w:t>
      </w:r>
      <w:r w:rsidR="001272CA" w:rsidRPr="004F5BBF">
        <w:rPr>
          <w:rFonts w:ascii="Arial" w:eastAsia="MS Mincho" w:hAnsi="Arial" w:cs="Arial"/>
          <w:sz w:val="22"/>
          <w:szCs w:val="22"/>
        </w:rPr>
        <w:t>: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  <w:r w:rsidR="00FC7C8A">
        <w:rPr>
          <w:rFonts w:ascii="Arial" w:eastAsia="MS Mincho" w:hAnsi="Arial" w:cs="Arial"/>
          <w:sz w:val="22"/>
          <w:szCs w:val="22"/>
        </w:rPr>
        <w:t>44268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DD55A2" w:rsidRPr="00D07A2F" w:rsidRDefault="00DD55A2" w:rsidP="00DD55A2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DD55A2" w:rsidRPr="00D07A2F" w:rsidRDefault="005075E0" w:rsidP="00DD55A2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8.5pt;margin-top:2.5pt;width:238.8pt;height:79.2pt;z-index:251660288;mso-wrap-distance-left:9.05pt;mso-wrap-distance-right:9.05pt" strokeweight=".05pt">
            <v:fill color2="black"/>
            <v:textbox inset="9.45pt,5.85pt,9.45pt,5.85pt">
              <w:txbxContent>
                <w:p w:rsidR="00DD55A2" w:rsidRDefault="00CB37FB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Δήμαρχο  Ρεθύμνης</w:t>
                  </w:r>
                </w:p>
                <w:p w:rsidR="00CB37FB" w:rsidRDefault="00CB37FB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Μέλη Δημοτικού Συμβουλίου</w:t>
                  </w:r>
                </w:p>
                <w:p w:rsidR="00CB37FB" w:rsidRDefault="004D4BD1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Προέ</w:t>
                  </w:r>
                  <w:r w:rsidR="00CB37FB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δρ</w:t>
                  </w: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ους </w:t>
                  </w:r>
                  <w:r w:rsidR="00CB37FB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Συμβουλίων Δημοτικών Κοινοτήτων</w:t>
                  </w:r>
                </w:p>
                <w:p w:rsidR="00CB37FB" w:rsidRPr="00CB37FB" w:rsidRDefault="004D4BD1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Προέδρους </w:t>
                  </w:r>
                  <w:r w:rsidR="00CB37FB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Δημοτικών Κοινοτήτων</w:t>
                  </w:r>
                </w:p>
                <w:p w:rsidR="00DD55A2" w:rsidRDefault="00DD55A2" w:rsidP="00DD55A2">
                  <w:pPr>
                    <w:ind w:left="720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D55A2"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5E274E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B1438F" w:rsidRDefault="00922FAE">
      <w:pPr>
        <w:pStyle w:val="13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B1438F">
        <w:rPr>
          <w:rFonts w:ascii="Arial" w:eastAsia="MS Mincho" w:hAnsi="Arial" w:cs="Arial"/>
          <w:sz w:val="22"/>
          <w:szCs w:val="22"/>
        </w:rPr>
        <w:t>.: 2831</w:t>
      </w:r>
      <w:r w:rsidR="00D202A1" w:rsidRPr="00B1438F">
        <w:rPr>
          <w:rFonts w:ascii="Arial" w:eastAsia="MS Mincho" w:hAnsi="Arial" w:cs="Arial"/>
          <w:sz w:val="22"/>
          <w:szCs w:val="22"/>
        </w:rPr>
        <w:t>3</w:t>
      </w:r>
      <w:r w:rsidR="00FA18CA" w:rsidRPr="00B1438F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B1438F">
        <w:rPr>
          <w:rFonts w:ascii="Arial" w:eastAsia="MS Mincho" w:hAnsi="Arial" w:cs="Arial"/>
          <w:sz w:val="22"/>
          <w:szCs w:val="22"/>
        </w:rPr>
        <w:t>41222</w:t>
      </w:r>
    </w:p>
    <w:p w:rsidR="004F0247" w:rsidRPr="00B1438F" w:rsidRDefault="00D47EB4" w:rsidP="00925960">
      <w:pPr>
        <w:pStyle w:val="13"/>
        <w:ind w:left="4962" w:hanging="496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B1438F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B1438F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B1438F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B1438F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B1438F">
        <w:rPr>
          <w:rFonts w:ascii="Arial" w:eastAsia="MS Mincho" w:hAnsi="Arial" w:cs="Arial"/>
          <w:sz w:val="22"/>
          <w:szCs w:val="22"/>
        </w:rPr>
        <w:t xml:space="preserve">      </w:t>
      </w:r>
      <w:r w:rsidR="00085DB0" w:rsidRPr="00B1438F">
        <w:rPr>
          <w:rFonts w:ascii="Arial" w:eastAsia="MS Mincho" w:hAnsi="Arial" w:cs="Arial"/>
          <w:sz w:val="22"/>
          <w:szCs w:val="22"/>
        </w:rPr>
        <w:t xml:space="preserve">               </w:t>
      </w:r>
    </w:p>
    <w:p w:rsidR="004F0247" w:rsidRPr="004F0247" w:rsidRDefault="004361FE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hAnsi="Arial" w:cs="Arial"/>
          <w:b/>
          <w:sz w:val="20"/>
          <w:szCs w:val="20"/>
        </w:rPr>
        <w:t xml:space="preserve">ΚΟΙΝ.: </w:t>
      </w:r>
      <w:r w:rsidRPr="004F0247">
        <w:rPr>
          <w:rFonts w:ascii="Arial" w:hAnsi="Arial" w:cs="Arial"/>
          <w:sz w:val="20"/>
          <w:szCs w:val="20"/>
        </w:rPr>
        <w:t xml:space="preserve"> </w:t>
      </w:r>
      <w:r w:rsidR="009C53F3">
        <w:rPr>
          <w:rFonts w:ascii="Arial" w:hAnsi="Arial" w:cs="Arial"/>
          <w:sz w:val="20"/>
          <w:szCs w:val="20"/>
        </w:rPr>
        <w:t xml:space="preserve"> </w:t>
      </w:r>
      <w:r w:rsidR="004F0247">
        <w:rPr>
          <w:rFonts w:ascii="Arial" w:hAnsi="Arial" w:cs="Arial"/>
          <w:sz w:val="20"/>
          <w:szCs w:val="20"/>
        </w:rPr>
        <w:t>1.</w:t>
      </w:r>
      <w:r w:rsidR="00925960" w:rsidRPr="004F0247">
        <w:rPr>
          <w:rFonts w:ascii="Arial" w:hAnsi="Arial" w:cs="Arial"/>
          <w:sz w:val="20"/>
          <w:szCs w:val="20"/>
        </w:rPr>
        <w:t xml:space="preserve"> </w:t>
      </w:r>
      <w:r w:rsidR="004F0247" w:rsidRPr="004F0247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4F0247" w:rsidRPr="004F0247" w:rsidRDefault="004F0247" w:rsidP="003A5075">
      <w:pPr>
        <w:pStyle w:val="22"/>
        <w:numPr>
          <w:ilvl w:val="0"/>
          <w:numId w:val="46"/>
        </w:num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4F0247" w:rsidRPr="004F0247" w:rsidRDefault="004F0247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         </w:t>
      </w:r>
      <w:r w:rsidR="009C53F3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3. </w:t>
      </w:r>
      <w:r w:rsidRPr="004F0247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4F0247" w:rsidRDefault="004F0247" w:rsidP="003A5075">
      <w:pPr>
        <w:pStyle w:val="13"/>
        <w:tabs>
          <w:tab w:val="left" w:pos="5812"/>
        </w:tabs>
        <w:ind w:left="48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</w:rPr>
        <w:t xml:space="preserve">              4. </w:t>
      </w:r>
      <w:r w:rsidRPr="004F0247">
        <w:rPr>
          <w:rFonts w:ascii="Arial" w:eastAsia="MS Mincho" w:hAnsi="Arial" w:cs="Arial"/>
        </w:rPr>
        <w:t>ΜΜΕ</w:t>
      </w:r>
      <w:r w:rsidRPr="00D07A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93560" w:rsidRDefault="00B93560" w:rsidP="00B93560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</w:p>
    <w:p w:rsidR="00B93560" w:rsidRDefault="00B93560" w:rsidP="00B93560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</w:p>
    <w:p w:rsidR="00B93560" w:rsidRPr="005B46E0" w:rsidRDefault="00B93560" w:rsidP="00B93560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Η</w:t>
      </w:r>
      <w:r w:rsidRPr="005B46E0">
        <w:rPr>
          <w:rFonts w:ascii="Arial" w:hAnsi="Arial" w:cs="Arial"/>
          <w:b/>
          <w:bCs/>
          <w:sz w:val="22"/>
          <w:szCs w:val="22"/>
        </w:rPr>
        <w:t>ΜΕΡΗΣΙΑ ΔΙΑΤΑΞΗ</w:t>
      </w:r>
    </w:p>
    <w:p w:rsidR="00B93560" w:rsidRDefault="00B1438F" w:rsidP="00B93560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ΤΗΣ 5</w:t>
      </w:r>
      <w:r w:rsidR="00B93560" w:rsidRPr="001B744A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 w:rsidR="00B93560">
        <w:rPr>
          <w:rFonts w:ascii="Arial" w:hAnsi="Arial" w:cs="Arial"/>
          <w:b/>
          <w:bCs/>
          <w:sz w:val="22"/>
          <w:szCs w:val="22"/>
        </w:rPr>
        <w:t xml:space="preserve"> ΕΙΔΙΚΗ</w:t>
      </w:r>
      <w:r w:rsidR="00B93560" w:rsidRPr="006E6455">
        <w:rPr>
          <w:rFonts w:ascii="Arial" w:hAnsi="Arial" w:cs="Arial"/>
          <w:b/>
          <w:bCs/>
          <w:sz w:val="22"/>
          <w:szCs w:val="22"/>
        </w:rPr>
        <w:t>Σ</w:t>
      </w:r>
      <w:r w:rsidR="00B93560">
        <w:rPr>
          <w:rFonts w:ascii="Arial" w:hAnsi="Arial" w:cs="Arial"/>
          <w:b/>
          <w:bCs/>
          <w:sz w:val="22"/>
          <w:szCs w:val="22"/>
        </w:rPr>
        <w:t xml:space="preserve"> ΣΥΝΕΔΡΙΑΣΗ</w:t>
      </w:r>
      <w:r w:rsidR="00B93560" w:rsidRPr="005B46E0">
        <w:rPr>
          <w:rFonts w:ascii="Arial" w:hAnsi="Arial" w:cs="Arial"/>
          <w:b/>
          <w:bCs/>
          <w:sz w:val="22"/>
          <w:szCs w:val="22"/>
        </w:rPr>
        <w:t>Σ</w:t>
      </w:r>
      <w:r w:rsidR="00B9356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93560" w:rsidRDefault="00B93560" w:rsidP="00B93560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ΛΟΓΟΔΟΣΙΑΣ ΤΗΣ ΔΗΜΟΤΙΚΗΣ ΑΡΧΗΣ</w:t>
      </w:r>
    </w:p>
    <w:p w:rsidR="00B93560" w:rsidRPr="00982EF6" w:rsidRDefault="00B93560" w:rsidP="00B93560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ΓΙΑ ΤΟ ΔΙΜΗΝΟ </w:t>
      </w:r>
      <w:r w:rsidR="00B1438F">
        <w:rPr>
          <w:rFonts w:ascii="Arial" w:hAnsi="Arial" w:cs="Arial"/>
          <w:b/>
          <w:bCs/>
          <w:sz w:val="22"/>
          <w:szCs w:val="22"/>
        </w:rPr>
        <w:t>ΣΕΠΤΕΜΒΡΙΟΣ - ΟΚΤΩΒΡΙΟΣ</w:t>
      </w:r>
      <w:r>
        <w:rPr>
          <w:rFonts w:ascii="Arial" w:hAnsi="Arial" w:cs="Arial"/>
          <w:b/>
          <w:bCs/>
          <w:sz w:val="22"/>
          <w:szCs w:val="22"/>
        </w:rPr>
        <w:t xml:space="preserve"> 2025</w:t>
      </w:r>
    </w:p>
    <w:p w:rsidR="00B93560" w:rsidRDefault="00B93560" w:rsidP="00B93560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3560" w:rsidRPr="0068531A" w:rsidRDefault="00B93560" w:rsidP="00B93560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(ΜΕΤΑ ΤΗΝ ΟΛΟΚΛΗΡΩΣΗ ΤΩΝ ΔΙΑΔΙΚΑΣΙΩΝ ΚΑΤΑΘΕΣΗΣ ΘΕΜΑΤΩΝ)</w:t>
      </w:r>
    </w:p>
    <w:p w:rsidR="00B93560" w:rsidRDefault="00B93560" w:rsidP="00B93560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B93560" w:rsidRPr="004F5BBF" w:rsidRDefault="00B93560" w:rsidP="00B93560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Τα θέματα της Ημερήσιας Διάταξης, </w:t>
      </w:r>
      <w:r w:rsidRPr="001272CA">
        <w:rPr>
          <w:rFonts w:ascii="Arial" w:hAnsi="Arial" w:cs="Arial"/>
          <w:bCs/>
          <w:sz w:val="22"/>
          <w:szCs w:val="22"/>
        </w:rPr>
        <w:t xml:space="preserve">που προτάθηκαν προς συζήτηση μέχρι την καταληκτική ημερομηνία </w:t>
      </w:r>
      <w:r w:rsidRPr="00D026D4">
        <w:rPr>
          <w:rFonts w:ascii="Arial" w:hAnsi="Arial" w:cs="Arial"/>
          <w:bCs/>
          <w:sz w:val="22"/>
          <w:szCs w:val="22"/>
        </w:rPr>
        <w:t xml:space="preserve">της </w:t>
      </w:r>
      <w:r w:rsidR="00B1438F">
        <w:rPr>
          <w:rFonts w:ascii="Arial" w:hAnsi="Arial" w:cs="Arial"/>
          <w:bCs/>
          <w:sz w:val="22"/>
          <w:szCs w:val="22"/>
        </w:rPr>
        <w:t>10</w:t>
      </w:r>
      <w:r w:rsidRPr="00D026D4">
        <w:rPr>
          <w:rFonts w:ascii="Arial" w:hAnsi="Arial" w:cs="Arial"/>
          <w:bCs/>
          <w:sz w:val="22"/>
          <w:szCs w:val="22"/>
          <w:vertAlign w:val="superscript"/>
        </w:rPr>
        <w:t>ης</w:t>
      </w:r>
      <w:r w:rsidRPr="00D026D4">
        <w:rPr>
          <w:rFonts w:ascii="Arial" w:hAnsi="Arial" w:cs="Arial"/>
          <w:bCs/>
          <w:sz w:val="22"/>
          <w:szCs w:val="22"/>
        </w:rPr>
        <w:t xml:space="preserve"> </w:t>
      </w:r>
      <w:r w:rsidR="00B1438F">
        <w:rPr>
          <w:rFonts w:ascii="Arial" w:hAnsi="Arial" w:cs="Arial"/>
          <w:bCs/>
          <w:sz w:val="22"/>
          <w:szCs w:val="22"/>
        </w:rPr>
        <w:t xml:space="preserve">Νοεμβρίου </w:t>
      </w:r>
      <w:r>
        <w:rPr>
          <w:rFonts w:ascii="Arial" w:hAnsi="Arial" w:cs="Arial"/>
          <w:bCs/>
          <w:sz w:val="22"/>
          <w:szCs w:val="22"/>
        </w:rPr>
        <w:t>2025</w:t>
      </w:r>
      <w:r w:rsidRPr="001272C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της </w:t>
      </w:r>
      <w:r w:rsidR="00B1438F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5</w:t>
      </w:r>
      <w:r w:rsidRPr="00BA3F52">
        <w:rPr>
          <w:rFonts w:ascii="Arial" w:eastAsia="Times New Roman" w:hAnsi="Arial" w:cs="Arial"/>
          <w:b/>
          <w:kern w:val="0"/>
          <w:sz w:val="22"/>
          <w:szCs w:val="22"/>
          <w:vertAlign w:val="superscript"/>
          <w:lang w:eastAsia="el-GR" w:bidi="ar-SA"/>
        </w:rPr>
        <w:t>ης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9B2D9E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Ειδικής Συνεδρίασης Λογοδοσίας της Δημοτικής Αρχής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3A5075">
        <w:rPr>
          <w:rFonts w:ascii="Arial" w:hAnsi="Arial" w:cs="Arial"/>
          <w:sz w:val="22"/>
          <w:szCs w:val="22"/>
        </w:rPr>
        <w:t xml:space="preserve">για το δίμηνο </w:t>
      </w:r>
      <w:r w:rsidR="00B1438F">
        <w:rPr>
          <w:rFonts w:ascii="Arial" w:hAnsi="Arial" w:cs="Arial"/>
          <w:sz w:val="22"/>
          <w:szCs w:val="22"/>
        </w:rPr>
        <w:t>ΣΕΠΤΕΜΒΡΙΟΣ – ΟΚΤΩΒΡΙΟΣ 2</w:t>
      </w:r>
      <w:r w:rsidRPr="003A5075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5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(</w:t>
      </w:r>
      <w:r w:rsidRPr="0080515C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σύμφωνα με τις διατάξεις </w:t>
      </w:r>
      <w:r w:rsidRPr="0080515C">
        <w:rPr>
          <w:rFonts w:ascii="Arial" w:hAnsi="Arial" w:cs="Arial"/>
          <w:sz w:val="20"/>
          <w:szCs w:val="20"/>
        </w:rPr>
        <w:t>των άρθρων 67 &amp; 67Α του Ν. 3852/2010 (Φ.Ε.Κ. 87/Α/2010), όπως ισχύουν με τις διατάξεις του άρθρου 7 του Ν. 5056/2023 (α΄163)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η οποία θα πραγματοποιηθεί</w:t>
      </w:r>
      <w:r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δια ζώσης,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κατόπιν της υπ΄ αριθμ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. </w:t>
      </w:r>
      <w:r w:rsidR="00B1438F">
        <w:rPr>
          <w:rFonts w:ascii="Arial" w:hAnsi="Arial" w:cs="Arial"/>
          <w:sz w:val="22"/>
          <w:szCs w:val="22"/>
          <w:lang w:eastAsia="el-GR"/>
        </w:rPr>
        <w:t xml:space="preserve">42862/31-10-2025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πρόσκλησης του Προέδρου του Δημ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οτικού Συμβουλίου</w:t>
      </w:r>
      <w:r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στην αίθουσα </w:t>
      </w:r>
      <w:r w:rsidR="00B1438F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Σ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υνεδριάσεων του Δημοτικού Συμβουλίου</w:t>
      </w:r>
      <w:r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την </w:t>
      </w:r>
      <w:r w:rsidR="00B1438F">
        <w:rPr>
          <w:rFonts w:ascii="Arial" w:hAnsi="Arial" w:cs="Arial"/>
          <w:b/>
          <w:sz w:val="22"/>
          <w:szCs w:val="22"/>
        </w:rPr>
        <w:t>Παρασκευή</w:t>
      </w:r>
      <w:r w:rsidR="00783B81">
        <w:rPr>
          <w:rFonts w:ascii="Arial" w:hAnsi="Arial" w:cs="Arial"/>
          <w:b/>
          <w:sz w:val="22"/>
          <w:szCs w:val="22"/>
        </w:rPr>
        <w:t xml:space="preserve"> </w:t>
      </w:r>
      <w:r w:rsidR="00B1438F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1438F">
        <w:rPr>
          <w:rFonts w:ascii="Arial" w:hAnsi="Arial" w:cs="Arial"/>
          <w:b/>
          <w:sz w:val="22"/>
          <w:szCs w:val="22"/>
        </w:rPr>
        <w:t xml:space="preserve">Νοεμβρίου </w:t>
      </w:r>
      <w:r w:rsidRPr="003A5075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Pr="003A5075">
        <w:rPr>
          <w:rFonts w:ascii="Arial" w:hAnsi="Arial" w:cs="Arial"/>
          <w:b/>
          <w:sz w:val="22"/>
          <w:szCs w:val="22"/>
        </w:rPr>
        <w:t xml:space="preserve"> και ώρα 1</w:t>
      </w:r>
      <w:r w:rsidR="00B1438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:</w:t>
      </w:r>
      <w:r w:rsidRPr="003A5075">
        <w:rPr>
          <w:rFonts w:ascii="Arial" w:hAnsi="Arial" w:cs="Arial"/>
          <w:b/>
          <w:sz w:val="22"/>
          <w:szCs w:val="22"/>
        </w:rPr>
        <w:t>00</w:t>
      </w:r>
      <w:r w:rsidRPr="001272CA">
        <w:rPr>
          <w:rFonts w:ascii="Arial" w:hAnsi="Arial" w:cs="Arial"/>
          <w:b/>
          <w:sz w:val="22"/>
          <w:szCs w:val="22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είναι τα ακόλουθα:</w:t>
      </w:r>
    </w:p>
    <w:p w:rsidR="00B93560" w:rsidRPr="00CA4704" w:rsidRDefault="00B93560" w:rsidP="00CA4704">
      <w:pPr>
        <w:pStyle w:val="13"/>
        <w:ind w:right="-143"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7069AB" w:rsidRPr="00CA4704" w:rsidRDefault="00CA4704" w:rsidP="00CA4704">
      <w:pPr>
        <w:pStyle w:val="ae"/>
        <w:numPr>
          <w:ilvl w:val="0"/>
          <w:numId w:val="50"/>
        </w:numPr>
        <w:shd w:val="clear" w:color="auto" w:fill="FFFFFF"/>
        <w:tabs>
          <w:tab w:val="left" w:pos="851"/>
        </w:tabs>
        <w:ind w:left="0" w:right="-143" w:firstLine="567"/>
        <w:jc w:val="both"/>
        <w:rPr>
          <w:rStyle w:val="af2"/>
          <w:rFonts w:ascii="Arial" w:hAnsi="Arial" w:cs="Arial"/>
          <w:bCs/>
          <w:i w:val="0"/>
          <w:sz w:val="22"/>
          <w:szCs w:val="22"/>
        </w:rPr>
      </w:pPr>
      <w:r w:rsidRPr="00CA4704">
        <w:rPr>
          <w:rFonts w:ascii="Arial" w:hAnsi="Arial" w:cs="Arial"/>
          <w:sz w:val="22"/>
          <w:szCs w:val="22"/>
        </w:rPr>
        <w:t xml:space="preserve">Ερωτηματικά </w:t>
      </w:r>
      <w:r w:rsidR="00770075">
        <w:rPr>
          <w:rFonts w:ascii="Arial" w:hAnsi="Arial" w:cs="Arial"/>
          <w:sz w:val="22"/>
          <w:szCs w:val="22"/>
        </w:rPr>
        <w:t xml:space="preserve">για </w:t>
      </w:r>
      <w:r w:rsidRPr="00CA4704">
        <w:rPr>
          <w:rFonts w:ascii="Arial" w:hAnsi="Arial" w:cs="Arial"/>
          <w:sz w:val="22"/>
          <w:szCs w:val="22"/>
        </w:rPr>
        <w:t xml:space="preserve">δημοτικές πληρωμές και αναλήψεις υποχρεώσεων </w:t>
      </w:r>
      <w:r w:rsidR="00770075">
        <w:rPr>
          <w:rFonts w:ascii="Arial" w:hAnsi="Arial" w:cs="Arial"/>
          <w:sz w:val="22"/>
          <w:szCs w:val="22"/>
        </w:rPr>
        <w:t xml:space="preserve">σχετικά με </w:t>
      </w:r>
      <w:r w:rsidR="00E1307D">
        <w:rPr>
          <w:rFonts w:ascii="Arial" w:hAnsi="Arial" w:cs="Arial"/>
          <w:sz w:val="22"/>
          <w:szCs w:val="22"/>
        </w:rPr>
        <w:t>την εκτέλεση της υπηρεσίας</w:t>
      </w:r>
      <w:r w:rsidR="00770075">
        <w:rPr>
          <w:rFonts w:ascii="Arial" w:hAnsi="Arial" w:cs="Arial"/>
          <w:sz w:val="22"/>
          <w:szCs w:val="22"/>
        </w:rPr>
        <w:t xml:space="preserve"> Καθαριότητα – Οδοκαθαρισμός </w:t>
      </w:r>
      <w:r w:rsidR="007069AB" w:rsidRPr="00CA4704">
        <w:rPr>
          <w:rFonts w:ascii="Arial" w:hAnsi="Arial" w:cs="Arial"/>
          <w:sz w:val="22"/>
          <w:szCs w:val="22"/>
        </w:rPr>
        <w:t>(</w:t>
      </w:r>
      <w:r w:rsidR="007069AB" w:rsidRPr="00CA4704">
        <w:rPr>
          <w:rStyle w:val="af2"/>
          <w:rFonts w:ascii="Arial" w:hAnsi="Arial" w:cs="Arial"/>
          <w:bCs/>
          <w:i w:val="0"/>
          <w:sz w:val="22"/>
          <w:szCs w:val="22"/>
        </w:rPr>
        <w:t xml:space="preserve">θέμα από τον δημοτικό σύμβουλο κ. Μανουσογιάννη, </w:t>
      </w:r>
      <w:r w:rsidRPr="00CA4704">
        <w:rPr>
          <w:rStyle w:val="af2"/>
          <w:rFonts w:ascii="Arial" w:hAnsi="Arial" w:cs="Arial"/>
          <w:bCs/>
          <w:i w:val="0"/>
          <w:sz w:val="22"/>
          <w:szCs w:val="22"/>
        </w:rPr>
        <w:t>αρμόδιο</w:t>
      </w:r>
      <w:r w:rsidR="00D7462B">
        <w:rPr>
          <w:rStyle w:val="af2"/>
          <w:rFonts w:ascii="Arial" w:hAnsi="Arial" w:cs="Arial"/>
          <w:bCs/>
          <w:i w:val="0"/>
          <w:sz w:val="22"/>
          <w:szCs w:val="22"/>
        </w:rPr>
        <w:t>ι</w:t>
      </w:r>
      <w:r w:rsidRPr="00CA4704">
        <w:rPr>
          <w:rStyle w:val="af2"/>
          <w:rFonts w:ascii="Arial" w:hAnsi="Arial" w:cs="Arial"/>
          <w:bCs/>
          <w:i w:val="0"/>
          <w:sz w:val="22"/>
          <w:szCs w:val="22"/>
        </w:rPr>
        <w:t xml:space="preserve"> Αντιδήμαρχ</w:t>
      </w:r>
      <w:r w:rsidR="00D7462B">
        <w:rPr>
          <w:rStyle w:val="af2"/>
          <w:rFonts w:ascii="Arial" w:hAnsi="Arial" w:cs="Arial"/>
          <w:bCs/>
          <w:i w:val="0"/>
          <w:sz w:val="22"/>
          <w:szCs w:val="22"/>
        </w:rPr>
        <w:t>οι</w:t>
      </w:r>
      <w:r w:rsidRPr="00CA4704">
        <w:rPr>
          <w:rStyle w:val="af2"/>
          <w:rFonts w:ascii="Arial" w:hAnsi="Arial" w:cs="Arial"/>
          <w:bCs/>
          <w:i w:val="0"/>
          <w:sz w:val="22"/>
          <w:szCs w:val="22"/>
        </w:rPr>
        <w:t xml:space="preserve"> κ. Λαχνιδάκης</w:t>
      </w:r>
      <w:r w:rsidR="00D7462B">
        <w:rPr>
          <w:rStyle w:val="af2"/>
          <w:rFonts w:ascii="Arial" w:hAnsi="Arial" w:cs="Arial"/>
          <w:bCs/>
          <w:i w:val="0"/>
          <w:sz w:val="22"/>
          <w:szCs w:val="22"/>
        </w:rPr>
        <w:t>, Σπανουδάκης</w:t>
      </w:r>
      <w:r w:rsidR="007069AB" w:rsidRPr="00CA4704">
        <w:rPr>
          <w:rStyle w:val="af2"/>
          <w:rFonts w:ascii="Arial" w:hAnsi="Arial" w:cs="Arial"/>
          <w:bCs/>
          <w:i w:val="0"/>
          <w:sz w:val="22"/>
          <w:szCs w:val="22"/>
        </w:rPr>
        <w:t>).</w:t>
      </w:r>
    </w:p>
    <w:p w:rsidR="00B1438F" w:rsidRPr="00CA4704" w:rsidRDefault="00B1438F" w:rsidP="00CA4704">
      <w:pPr>
        <w:pStyle w:val="ae"/>
        <w:numPr>
          <w:ilvl w:val="0"/>
          <w:numId w:val="50"/>
        </w:numPr>
        <w:shd w:val="clear" w:color="auto" w:fill="FFFFFF"/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CA4704">
        <w:rPr>
          <w:rStyle w:val="af2"/>
          <w:rFonts w:ascii="Arial" w:hAnsi="Arial" w:cs="Arial"/>
          <w:bCs/>
          <w:i w:val="0"/>
          <w:sz w:val="22"/>
          <w:szCs w:val="22"/>
        </w:rPr>
        <w:t>Το νέο κολυμβητήριο και η πανεπιστημιακή σχολή Φυσικής Αγωγής (θ</w:t>
      </w:r>
      <w:r w:rsidRPr="00CA4704">
        <w:rPr>
          <w:rFonts w:ascii="Arial" w:hAnsi="Arial" w:cs="Arial"/>
          <w:sz w:val="22"/>
          <w:szCs w:val="22"/>
        </w:rPr>
        <w:t>έμα από τον δημοτικό σύμβουλο κ. Δερεδάκη, αρμόδιο</w:t>
      </w:r>
      <w:r w:rsidR="00E43DDA" w:rsidRPr="00CA4704">
        <w:rPr>
          <w:rFonts w:ascii="Arial" w:hAnsi="Arial" w:cs="Arial"/>
          <w:sz w:val="22"/>
          <w:szCs w:val="22"/>
        </w:rPr>
        <w:t>ς</w:t>
      </w:r>
      <w:r w:rsidRPr="00CA4704">
        <w:rPr>
          <w:rFonts w:ascii="Arial" w:hAnsi="Arial" w:cs="Arial"/>
          <w:sz w:val="22"/>
          <w:szCs w:val="22"/>
        </w:rPr>
        <w:t xml:space="preserve"> Αντιδήμαρχ</w:t>
      </w:r>
      <w:r w:rsidR="00E43DDA" w:rsidRPr="00CA4704">
        <w:rPr>
          <w:rFonts w:ascii="Arial" w:hAnsi="Arial" w:cs="Arial"/>
          <w:sz w:val="22"/>
          <w:szCs w:val="22"/>
        </w:rPr>
        <w:t>ος</w:t>
      </w:r>
      <w:r w:rsidRPr="00CA4704">
        <w:rPr>
          <w:rFonts w:ascii="Arial" w:hAnsi="Arial" w:cs="Arial"/>
          <w:sz w:val="22"/>
          <w:szCs w:val="22"/>
        </w:rPr>
        <w:t xml:space="preserve"> κ. Προβιάς).</w:t>
      </w:r>
    </w:p>
    <w:p w:rsidR="000C4C03" w:rsidRPr="00CA4704" w:rsidRDefault="000C4C03" w:rsidP="00CA4704">
      <w:pPr>
        <w:pStyle w:val="ae"/>
        <w:numPr>
          <w:ilvl w:val="0"/>
          <w:numId w:val="50"/>
        </w:numPr>
        <w:shd w:val="clear" w:color="auto" w:fill="FFFFFF"/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CA4704">
        <w:rPr>
          <w:rStyle w:val="ac"/>
          <w:rFonts w:ascii="Arial" w:eastAsia="SimSun" w:hAnsi="Arial" w:cs="Arial"/>
          <w:b w:val="0"/>
          <w:sz w:val="22"/>
          <w:szCs w:val="22"/>
        </w:rPr>
        <w:t>Αξιοποίηση και ουσιαστική αναβάθμιση της Πλατείας Μικρασιατών (θέμα από την δημοτική σύμβουλο κ. Καρνή, αρμόδιος Αντιδήμαρχος κ. Μαλάς).</w:t>
      </w:r>
    </w:p>
    <w:p w:rsidR="002C042B" w:rsidRPr="00CA4704" w:rsidRDefault="00094765" w:rsidP="00CA4704">
      <w:pPr>
        <w:pStyle w:val="ae"/>
        <w:numPr>
          <w:ilvl w:val="0"/>
          <w:numId w:val="50"/>
        </w:numPr>
        <w:shd w:val="clear" w:color="auto" w:fill="FFFFFF"/>
        <w:tabs>
          <w:tab w:val="left" w:pos="851"/>
          <w:tab w:val="left" w:pos="993"/>
        </w:tabs>
        <w:ind w:left="0" w:right="-143" w:firstLine="567"/>
        <w:jc w:val="both"/>
        <w:rPr>
          <w:rStyle w:val="af2"/>
          <w:rFonts w:ascii="Arial" w:hAnsi="Arial" w:cs="Arial"/>
          <w:bCs/>
          <w:i w:val="0"/>
          <w:sz w:val="22"/>
          <w:szCs w:val="22"/>
        </w:rPr>
      </w:pPr>
      <w:r w:rsidRPr="00CA4704">
        <w:rPr>
          <w:rFonts w:ascii="Arial" w:hAnsi="Arial" w:cs="Arial"/>
          <w:sz w:val="22"/>
          <w:szCs w:val="22"/>
        </w:rPr>
        <w:t xml:space="preserve">Σχεδιασμός δράσεων της </w:t>
      </w:r>
      <w:r w:rsidR="002C042B" w:rsidRPr="00CA4704">
        <w:rPr>
          <w:rFonts w:ascii="Arial" w:hAnsi="Arial" w:cs="Arial"/>
          <w:sz w:val="22"/>
          <w:szCs w:val="22"/>
        </w:rPr>
        <w:t xml:space="preserve">δημοτικής αρχής για το έργο «Βελτιωτικές παρεμβάσεις στη πλατεία Άδελε» </w:t>
      </w:r>
      <w:r w:rsidR="002C042B" w:rsidRPr="00CA4704">
        <w:rPr>
          <w:rStyle w:val="af2"/>
          <w:rFonts w:ascii="Arial" w:hAnsi="Arial" w:cs="Arial"/>
          <w:bCs/>
          <w:i w:val="0"/>
          <w:sz w:val="22"/>
          <w:szCs w:val="22"/>
        </w:rPr>
        <w:t>(θ</w:t>
      </w:r>
      <w:r w:rsidR="002C042B" w:rsidRPr="00CA4704">
        <w:rPr>
          <w:rFonts w:ascii="Arial" w:hAnsi="Arial" w:cs="Arial"/>
          <w:sz w:val="22"/>
          <w:szCs w:val="22"/>
        </w:rPr>
        <w:t>έμα από τον δημοτικό σύμβουλο κ. Μεργέμογλου, αρμόδιος Αντιδήμαρχος κ. Μαλάς).</w:t>
      </w:r>
    </w:p>
    <w:p w:rsidR="003E4BBC" w:rsidRPr="00CA4704" w:rsidRDefault="00CE4631" w:rsidP="00CA4704">
      <w:pPr>
        <w:pStyle w:val="ae"/>
        <w:numPr>
          <w:ilvl w:val="0"/>
          <w:numId w:val="50"/>
        </w:numPr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Αποκατάσταση και οριστική κ</w:t>
      </w:r>
      <w:r w:rsidR="000C4C03" w:rsidRPr="00CA4704">
        <w:rPr>
          <w:rFonts w:ascii="Arial" w:hAnsi="Arial" w:cs="Arial"/>
          <w:sz w:val="22"/>
          <w:szCs w:val="22"/>
        </w:rPr>
        <w:t xml:space="preserve">ατοχύρωση του δημόσιου χαρακτήρα της διάβασης στη θέση </w:t>
      </w:r>
      <w:r w:rsidR="00CA4704" w:rsidRPr="00CA4704">
        <w:rPr>
          <w:rFonts w:ascii="Arial" w:hAnsi="Arial" w:cs="Arial"/>
          <w:sz w:val="22"/>
          <w:szCs w:val="22"/>
        </w:rPr>
        <w:t>«</w:t>
      </w:r>
      <w:r w:rsidR="000C4C03" w:rsidRPr="00CA4704">
        <w:rPr>
          <w:rFonts w:ascii="Arial" w:hAnsi="Arial" w:cs="Arial"/>
          <w:sz w:val="22"/>
          <w:szCs w:val="22"/>
        </w:rPr>
        <w:t>Κερατιδές</w:t>
      </w:r>
      <w:r w:rsidR="00CA4704" w:rsidRPr="00CA4704">
        <w:rPr>
          <w:rFonts w:ascii="Arial" w:hAnsi="Arial" w:cs="Arial"/>
          <w:sz w:val="22"/>
          <w:szCs w:val="22"/>
        </w:rPr>
        <w:t>»</w:t>
      </w:r>
      <w:r w:rsidR="000C4C03" w:rsidRPr="00CA4704">
        <w:rPr>
          <w:rFonts w:ascii="Arial" w:hAnsi="Arial" w:cs="Arial"/>
          <w:sz w:val="22"/>
          <w:szCs w:val="22"/>
        </w:rPr>
        <w:t xml:space="preserve"> της Δημοτικής Κοινότητας Πρίνου</w:t>
      </w:r>
      <w:r w:rsidR="006D3CF1" w:rsidRPr="00CA4704">
        <w:rPr>
          <w:rFonts w:ascii="Arial" w:hAnsi="Arial" w:cs="Arial"/>
          <w:sz w:val="22"/>
          <w:szCs w:val="22"/>
        </w:rPr>
        <w:t xml:space="preserve"> </w:t>
      </w:r>
      <w:r w:rsidR="006D3CF1" w:rsidRPr="00CA4704">
        <w:rPr>
          <w:rStyle w:val="af2"/>
          <w:rFonts w:ascii="Arial" w:hAnsi="Arial" w:cs="Arial"/>
          <w:bCs/>
          <w:i w:val="0"/>
          <w:sz w:val="22"/>
          <w:szCs w:val="22"/>
        </w:rPr>
        <w:t>(</w:t>
      </w:r>
      <w:r w:rsidR="006D3CF1" w:rsidRPr="00CA4704">
        <w:rPr>
          <w:rFonts w:ascii="Arial" w:hAnsi="Arial" w:cs="Arial"/>
          <w:sz w:val="22"/>
          <w:szCs w:val="22"/>
        </w:rPr>
        <w:t>θέμα από την δημοτική σύμβουλο κ. Δακανάλη, αρμόδι</w:t>
      </w:r>
      <w:r w:rsidR="000C4C03" w:rsidRPr="00CA4704">
        <w:rPr>
          <w:rFonts w:ascii="Arial" w:hAnsi="Arial" w:cs="Arial"/>
          <w:sz w:val="22"/>
          <w:szCs w:val="22"/>
        </w:rPr>
        <w:t>οι</w:t>
      </w:r>
      <w:r w:rsidR="006D3CF1" w:rsidRPr="00CA4704">
        <w:rPr>
          <w:rFonts w:ascii="Arial" w:hAnsi="Arial" w:cs="Arial"/>
          <w:sz w:val="22"/>
          <w:szCs w:val="22"/>
        </w:rPr>
        <w:t xml:space="preserve"> Αντιδήμαρχο</w:t>
      </w:r>
      <w:r w:rsidR="000C4C03" w:rsidRPr="00CA4704">
        <w:rPr>
          <w:rFonts w:ascii="Arial" w:hAnsi="Arial" w:cs="Arial"/>
          <w:sz w:val="22"/>
          <w:szCs w:val="22"/>
        </w:rPr>
        <w:t>ι</w:t>
      </w:r>
      <w:r w:rsidR="006D3CF1" w:rsidRPr="00CA4704">
        <w:rPr>
          <w:rFonts w:ascii="Arial" w:hAnsi="Arial" w:cs="Arial"/>
          <w:sz w:val="22"/>
          <w:szCs w:val="22"/>
        </w:rPr>
        <w:t xml:space="preserve"> </w:t>
      </w:r>
      <w:r w:rsidR="000C4C03" w:rsidRPr="00CA4704">
        <w:rPr>
          <w:rFonts w:ascii="Arial" w:hAnsi="Arial" w:cs="Arial"/>
          <w:sz w:val="22"/>
          <w:szCs w:val="22"/>
        </w:rPr>
        <w:t>κ</w:t>
      </w:r>
      <w:r w:rsidR="006D3CF1" w:rsidRPr="00CA4704">
        <w:rPr>
          <w:rFonts w:ascii="Arial" w:hAnsi="Arial" w:cs="Arial"/>
          <w:sz w:val="22"/>
          <w:szCs w:val="22"/>
        </w:rPr>
        <w:t xml:space="preserve">κ. </w:t>
      </w:r>
      <w:r w:rsidR="000C4C03" w:rsidRPr="00CA4704">
        <w:rPr>
          <w:rFonts w:ascii="Arial" w:hAnsi="Arial" w:cs="Arial"/>
          <w:sz w:val="22"/>
          <w:szCs w:val="22"/>
        </w:rPr>
        <w:t>Μαλάς, Ξεζωνάκης</w:t>
      </w:r>
      <w:r w:rsidR="006D3CF1" w:rsidRPr="00CA4704">
        <w:rPr>
          <w:rFonts w:ascii="Arial" w:hAnsi="Arial" w:cs="Arial"/>
          <w:sz w:val="22"/>
          <w:szCs w:val="22"/>
        </w:rPr>
        <w:t>).</w:t>
      </w:r>
    </w:p>
    <w:p w:rsidR="00FF79C8" w:rsidRPr="00CA4704" w:rsidRDefault="00970E53" w:rsidP="00CA4704">
      <w:pPr>
        <w:pStyle w:val="ae"/>
        <w:numPr>
          <w:ilvl w:val="0"/>
          <w:numId w:val="50"/>
        </w:numPr>
        <w:tabs>
          <w:tab w:val="left" w:pos="851"/>
          <w:tab w:val="left" w:pos="993"/>
        </w:tabs>
        <w:ind w:left="0" w:right="-143" w:firstLine="567"/>
        <w:jc w:val="both"/>
        <w:rPr>
          <w:rStyle w:val="af2"/>
          <w:rFonts w:ascii="Arial" w:hAnsi="Arial" w:cs="Arial"/>
          <w:bCs/>
          <w:i w:val="0"/>
          <w:sz w:val="22"/>
          <w:szCs w:val="22"/>
        </w:rPr>
      </w:pPr>
      <w:bookmarkStart w:id="0" w:name="_GoBack"/>
      <w:bookmarkEnd w:id="0"/>
      <w:r w:rsidRPr="00CA4704">
        <w:rPr>
          <w:rFonts w:ascii="Arial" w:hAnsi="Arial" w:cs="Arial"/>
          <w:sz w:val="22"/>
          <w:szCs w:val="22"/>
        </w:rPr>
        <w:t>Έλλειψη</w:t>
      </w:r>
      <w:r w:rsidR="00FF79C8" w:rsidRPr="00CA4704">
        <w:rPr>
          <w:rFonts w:ascii="Arial" w:hAnsi="Arial" w:cs="Arial"/>
          <w:sz w:val="22"/>
          <w:szCs w:val="22"/>
        </w:rPr>
        <w:t xml:space="preserve"> φωτιστικών σωμάτων στα πεζοδρόμια των οικισμών Πηγής και Πηγιανού Κάμπου (θέμα από τον Πρόεδρο της Δ.Κ. Πηγής κ. Συνατσάκη, αρμόδιος Αντιδήμαρχος κ. Μαλάς).</w:t>
      </w:r>
    </w:p>
    <w:p w:rsidR="002E589C" w:rsidRDefault="002E589C" w:rsidP="002E589C">
      <w:pPr>
        <w:ind w:firstLine="567"/>
        <w:jc w:val="both"/>
        <w:rPr>
          <w:rFonts w:ascii="Arial" w:eastAsia="Arial" w:hAnsi="Arial" w:cs="Arial"/>
          <w:color w:val="FF0000"/>
          <w:sz w:val="22"/>
          <w:szCs w:val="22"/>
          <w:lang w:eastAsia="el-GR"/>
        </w:rPr>
      </w:pPr>
    </w:p>
    <w:p w:rsidR="00061671" w:rsidRDefault="00061671" w:rsidP="002E589C">
      <w:pPr>
        <w:ind w:firstLine="567"/>
        <w:jc w:val="both"/>
        <w:rPr>
          <w:rFonts w:ascii="Arial" w:eastAsia="Arial" w:hAnsi="Arial" w:cs="Arial"/>
          <w:color w:val="FF0000"/>
          <w:sz w:val="22"/>
          <w:szCs w:val="22"/>
          <w:lang w:eastAsia="el-GR"/>
        </w:rPr>
      </w:pPr>
    </w:p>
    <w:p w:rsidR="002E589C" w:rsidRPr="002E589C" w:rsidRDefault="002E589C" w:rsidP="002E589C">
      <w:pPr>
        <w:ind w:firstLine="567"/>
        <w:jc w:val="both"/>
        <w:rPr>
          <w:rFonts w:ascii="Arial" w:eastAsia="Arial" w:hAnsi="Arial" w:cs="Arial"/>
          <w:color w:val="FF0000"/>
          <w:sz w:val="22"/>
          <w:szCs w:val="22"/>
          <w:lang w:eastAsia="el-GR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="00271BD6" w:rsidRPr="00D07A2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6733C1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404B7E" w:rsidRDefault="00404B7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8607EE" w:rsidRDefault="008607E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011703" w:rsidRDefault="0001170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71F02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40518E">
        <w:rPr>
          <w:rFonts w:ascii="Arial" w:eastAsia="Arial" w:hAnsi="Arial" w:cs="Arial"/>
          <w:b/>
          <w:sz w:val="20"/>
          <w:szCs w:val="20"/>
        </w:rPr>
        <w:t>ΛΑΟ</w:t>
      </w:r>
      <w:r w:rsidRPr="00D07A2F">
        <w:rPr>
          <w:rFonts w:ascii="Arial" w:eastAsia="Arial" w:hAnsi="Arial" w:cs="Arial"/>
          <w:b/>
          <w:sz w:val="20"/>
          <w:szCs w:val="20"/>
        </w:rPr>
        <w:t>Σ ΑΓΡΙΜΑΚΗΣ</w:t>
      </w:r>
    </w:p>
    <w:sectPr w:rsidR="00B115E5" w:rsidSect="002E589C">
      <w:pgSz w:w="11906" w:h="16838"/>
      <w:pgMar w:top="993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48D" w:rsidRDefault="008A748D" w:rsidP="008746E4">
      <w:r>
        <w:separator/>
      </w:r>
    </w:p>
  </w:endnote>
  <w:endnote w:type="continuationSeparator" w:id="0">
    <w:p w:rsidR="008A748D" w:rsidRDefault="008A748D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ourier New"/>
    <w:charset w:val="A1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48D" w:rsidRDefault="008A748D" w:rsidP="008746E4">
      <w:r>
        <w:separator/>
      </w:r>
    </w:p>
  </w:footnote>
  <w:footnote w:type="continuationSeparator" w:id="0">
    <w:p w:rsidR="008A748D" w:rsidRDefault="008A748D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1"/>
        <w:szCs w:val="21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0"/>
        <w:szCs w:val="20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DA2F12"/>
    <w:multiLevelType w:val="multilevel"/>
    <w:tmpl w:val="BBF417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0449"/>
    <w:multiLevelType w:val="hybridMultilevel"/>
    <w:tmpl w:val="65D65FA2"/>
    <w:lvl w:ilvl="0" w:tplc="6C069388">
      <w:start w:val="2"/>
      <w:numFmt w:val="decimal"/>
      <w:lvlText w:val="%1."/>
      <w:lvlJc w:val="left"/>
      <w:pPr>
        <w:ind w:left="596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6680" w:hanging="360"/>
      </w:pPr>
    </w:lvl>
    <w:lvl w:ilvl="2" w:tplc="0408001B" w:tentative="1">
      <w:start w:val="1"/>
      <w:numFmt w:val="lowerRoman"/>
      <w:lvlText w:val="%3."/>
      <w:lvlJc w:val="right"/>
      <w:pPr>
        <w:ind w:left="7400" w:hanging="180"/>
      </w:pPr>
    </w:lvl>
    <w:lvl w:ilvl="3" w:tplc="0408000F" w:tentative="1">
      <w:start w:val="1"/>
      <w:numFmt w:val="decimal"/>
      <w:lvlText w:val="%4."/>
      <w:lvlJc w:val="left"/>
      <w:pPr>
        <w:ind w:left="8120" w:hanging="360"/>
      </w:pPr>
    </w:lvl>
    <w:lvl w:ilvl="4" w:tplc="04080019" w:tentative="1">
      <w:start w:val="1"/>
      <w:numFmt w:val="lowerLetter"/>
      <w:lvlText w:val="%5."/>
      <w:lvlJc w:val="left"/>
      <w:pPr>
        <w:ind w:left="8840" w:hanging="360"/>
      </w:pPr>
    </w:lvl>
    <w:lvl w:ilvl="5" w:tplc="0408001B" w:tentative="1">
      <w:start w:val="1"/>
      <w:numFmt w:val="lowerRoman"/>
      <w:lvlText w:val="%6."/>
      <w:lvlJc w:val="right"/>
      <w:pPr>
        <w:ind w:left="9560" w:hanging="180"/>
      </w:pPr>
    </w:lvl>
    <w:lvl w:ilvl="6" w:tplc="0408000F" w:tentative="1">
      <w:start w:val="1"/>
      <w:numFmt w:val="decimal"/>
      <w:lvlText w:val="%7."/>
      <w:lvlJc w:val="left"/>
      <w:pPr>
        <w:ind w:left="10280" w:hanging="360"/>
      </w:pPr>
    </w:lvl>
    <w:lvl w:ilvl="7" w:tplc="04080019" w:tentative="1">
      <w:start w:val="1"/>
      <w:numFmt w:val="lowerLetter"/>
      <w:lvlText w:val="%8."/>
      <w:lvlJc w:val="left"/>
      <w:pPr>
        <w:ind w:left="11000" w:hanging="360"/>
      </w:pPr>
    </w:lvl>
    <w:lvl w:ilvl="8" w:tplc="0408001B" w:tentative="1">
      <w:start w:val="1"/>
      <w:numFmt w:val="lowerRoman"/>
      <w:lvlText w:val="%9."/>
      <w:lvlJc w:val="right"/>
      <w:pPr>
        <w:ind w:left="11720" w:hanging="180"/>
      </w:pPr>
    </w:lvl>
  </w:abstractNum>
  <w:abstractNum w:abstractNumId="6" w15:restartNumberingAfterBreak="0">
    <w:nsid w:val="07FD313B"/>
    <w:multiLevelType w:val="hybridMultilevel"/>
    <w:tmpl w:val="D05AB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E1007"/>
    <w:multiLevelType w:val="hybridMultilevel"/>
    <w:tmpl w:val="D75A4FF2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91F3F"/>
    <w:multiLevelType w:val="hybridMultilevel"/>
    <w:tmpl w:val="82962DF2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4219A7"/>
    <w:multiLevelType w:val="hybridMultilevel"/>
    <w:tmpl w:val="A5041C6E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305CDB"/>
    <w:multiLevelType w:val="hybridMultilevel"/>
    <w:tmpl w:val="85F81DBC"/>
    <w:lvl w:ilvl="0" w:tplc="95C2D2DA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F0D7B45"/>
    <w:multiLevelType w:val="hybridMultilevel"/>
    <w:tmpl w:val="77B286B4"/>
    <w:lvl w:ilvl="0" w:tplc="8DAC69F6">
      <w:start w:val="2"/>
      <w:numFmt w:val="decimal"/>
      <w:lvlText w:val="%1."/>
      <w:lvlJc w:val="left"/>
      <w:pPr>
        <w:ind w:left="518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5900" w:hanging="360"/>
      </w:pPr>
    </w:lvl>
    <w:lvl w:ilvl="2" w:tplc="0408001B" w:tentative="1">
      <w:start w:val="1"/>
      <w:numFmt w:val="lowerRoman"/>
      <w:lvlText w:val="%3."/>
      <w:lvlJc w:val="right"/>
      <w:pPr>
        <w:ind w:left="6620" w:hanging="180"/>
      </w:pPr>
    </w:lvl>
    <w:lvl w:ilvl="3" w:tplc="0408000F" w:tentative="1">
      <w:start w:val="1"/>
      <w:numFmt w:val="decimal"/>
      <w:lvlText w:val="%4."/>
      <w:lvlJc w:val="left"/>
      <w:pPr>
        <w:ind w:left="7340" w:hanging="360"/>
      </w:pPr>
    </w:lvl>
    <w:lvl w:ilvl="4" w:tplc="04080019" w:tentative="1">
      <w:start w:val="1"/>
      <w:numFmt w:val="lowerLetter"/>
      <w:lvlText w:val="%5."/>
      <w:lvlJc w:val="left"/>
      <w:pPr>
        <w:ind w:left="8060" w:hanging="360"/>
      </w:pPr>
    </w:lvl>
    <w:lvl w:ilvl="5" w:tplc="0408001B" w:tentative="1">
      <w:start w:val="1"/>
      <w:numFmt w:val="lowerRoman"/>
      <w:lvlText w:val="%6."/>
      <w:lvlJc w:val="right"/>
      <w:pPr>
        <w:ind w:left="8780" w:hanging="180"/>
      </w:pPr>
    </w:lvl>
    <w:lvl w:ilvl="6" w:tplc="0408000F" w:tentative="1">
      <w:start w:val="1"/>
      <w:numFmt w:val="decimal"/>
      <w:lvlText w:val="%7."/>
      <w:lvlJc w:val="left"/>
      <w:pPr>
        <w:ind w:left="9500" w:hanging="360"/>
      </w:pPr>
    </w:lvl>
    <w:lvl w:ilvl="7" w:tplc="04080019" w:tentative="1">
      <w:start w:val="1"/>
      <w:numFmt w:val="lowerLetter"/>
      <w:lvlText w:val="%8."/>
      <w:lvlJc w:val="left"/>
      <w:pPr>
        <w:ind w:left="10220" w:hanging="360"/>
      </w:pPr>
    </w:lvl>
    <w:lvl w:ilvl="8" w:tplc="0408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20743397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1D64272"/>
    <w:multiLevelType w:val="hybridMultilevel"/>
    <w:tmpl w:val="4EC409F8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10899"/>
    <w:multiLevelType w:val="hybridMultilevel"/>
    <w:tmpl w:val="B0123F38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27896DD2"/>
    <w:multiLevelType w:val="hybridMultilevel"/>
    <w:tmpl w:val="E93C3F18"/>
    <w:lvl w:ilvl="0" w:tplc="9788A47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5255"/>
    <w:multiLevelType w:val="hybridMultilevel"/>
    <w:tmpl w:val="B986C95C"/>
    <w:lvl w:ilvl="0" w:tplc="C288769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pacing w:val="0"/>
        <w:kern w:val="2"/>
        <w:position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01BF"/>
    <w:multiLevelType w:val="hybridMultilevel"/>
    <w:tmpl w:val="9AE832FA"/>
    <w:lvl w:ilvl="0" w:tplc="2630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03B32"/>
    <w:multiLevelType w:val="hybridMultilevel"/>
    <w:tmpl w:val="F2F2C00A"/>
    <w:lvl w:ilvl="0" w:tplc="79B21C32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0567E5F"/>
    <w:multiLevelType w:val="hybridMultilevel"/>
    <w:tmpl w:val="5E8A5436"/>
    <w:lvl w:ilvl="0" w:tplc="147AFEB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6E82E4C"/>
    <w:multiLevelType w:val="hybridMultilevel"/>
    <w:tmpl w:val="963CF5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94875"/>
    <w:multiLevelType w:val="hybridMultilevel"/>
    <w:tmpl w:val="D8443938"/>
    <w:lvl w:ilvl="0" w:tplc="45DA43A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6C41B1"/>
    <w:multiLevelType w:val="multilevel"/>
    <w:tmpl w:val="E9A0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866EF"/>
    <w:multiLevelType w:val="hybridMultilevel"/>
    <w:tmpl w:val="6D96A088"/>
    <w:lvl w:ilvl="0" w:tplc="A99C327E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A4E11F8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3BBA00C8"/>
    <w:multiLevelType w:val="hybridMultilevel"/>
    <w:tmpl w:val="AA88C826"/>
    <w:lvl w:ilvl="0" w:tplc="DB5E1DF6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8" w15:restartNumberingAfterBreak="0">
    <w:nsid w:val="46A44070"/>
    <w:multiLevelType w:val="hybridMultilevel"/>
    <w:tmpl w:val="7696C0B6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47F36BF8"/>
    <w:multiLevelType w:val="hybridMultilevel"/>
    <w:tmpl w:val="0924E7D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41F1E"/>
    <w:multiLevelType w:val="hybridMultilevel"/>
    <w:tmpl w:val="27ECEC62"/>
    <w:lvl w:ilvl="0" w:tplc="EEFCB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C5F3A"/>
    <w:multiLevelType w:val="hybridMultilevel"/>
    <w:tmpl w:val="EA2C59FA"/>
    <w:lvl w:ilvl="0" w:tplc="1F428DDA">
      <w:start w:val="1"/>
      <w:numFmt w:val="decimal"/>
      <w:lvlText w:val="%1."/>
      <w:lvlJc w:val="left"/>
      <w:pPr>
        <w:tabs>
          <w:tab w:val="num" w:pos="660"/>
        </w:tabs>
        <w:ind w:left="660" w:hanging="540"/>
      </w:pPr>
      <w:rPr>
        <w:rFonts w:hint="default"/>
        <w:b w:val="0"/>
      </w:rPr>
    </w:lvl>
    <w:lvl w:ilvl="1" w:tplc="04080013">
      <w:start w:val="1"/>
      <w:numFmt w:val="upperRoman"/>
      <w:lvlText w:val="%2."/>
      <w:lvlJc w:val="right"/>
      <w:pPr>
        <w:tabs>
          <w:tab w:val="num" w:pos="1020"/>
        </w:tabs>
        <w:ind w:left="102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4FD01B74"/>
    <w:multiLevelType w:val="hybridMultilevel"/>
    <w:tmpl w:val="2BAA5FEA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8545EA6"/>
    <w:multiLevelType w:val="hybridMultilevel"/>
    <w:tmpl w:val="9D343F90"/>
    <w:lvl w:ilvl="0" w:tplc="39141C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AF3165"/>
    <w:multiLevelType w:val="hybridMultilevel"/>
    <w:tmpl w:val="3B547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B37AF"/>
    <w:multiLevelType w:val="hybridMultilevel"/>
    <w:tmpl w:val="82962DF2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1A4A5B"/>
    <w:multiLevelType w:val="hybridMultilevel"/>
    <w:tmpl w:val="C2FA7AA6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9B8864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26A15"/>
    <w:multiLevelType w:val="hybridMultilevel"/>
    <w:tmpl w:val="1B781C44"/>
    <w:lvl w:ilvl="0" w:tplc="A4BE8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E0B23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7AE58D7"/>
    <w:multiLevelType w:val="hybridMultilevel"/>
    <w:tmpl w:val="E8A46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73055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 w15:restartNumberingAfterBreak="0">
    <w:nsid w:val="6B2712A3"/>
    <w:multiLevelType w:val="hybridMultilevel"/>
    <w:tmpl w:val="EE3ACB54"/>
    <w:lvl w:ilvl="0" w:tplc="C9E0308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6D397C14"/>
    <w:multiLevelType w:val="hybridMultilevel"/>
    <w:tmpl w:val="A3C8AB1C"/>
    <w:lvl w:ilvl="0" w:tplc="40B0FF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31F9E"/>
    <w:multiLevelType w:val="hybridMultilevel"/>
    <w:tmpl w:val="62608630"/>
    <w:lvl w:ilvl="0" w:tplc="B88C8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8B5C8A"/>
    <w:multiLevelType w:val="hybridMultilevel"/>
    <w:tmpl w:val="B77EE2A0"/>
    <w:lvl w:ilvl="0" w:tplc="9DA89E0E">
      <w:start w:val="1"/>
      <w:numFmt w:val="decimal"/>
      <w:lvlText w:val="%1."/>
      <w:lvlJc w:val="center"/>
      <w:pPr>
        <w:ind w:left="720" w:hanging="360"/>
      </w:pPr>
      <w:rPr>
        <w:rFonts w:ascii="Arial" w:eastAsia="Arial" w:hAnsi="Arial" w:cs="Arial"/>
        <w:spacing w:val="0"/>
        <w:kern w:val="2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45B04"/>
    <w:multiLevelType w:val="hybridMultilevel"/>
    <w:tmpl w:val="2DCEBC6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B65E7"/>
    <w:multiLevelType w:val="hybridMultilevel"/>
    <w:tmpl w:val="82B01324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EB836E2"/>
    <w:multiLevelType w:val="hybridMultilevel"/>
    <w:tmpl w:val="F754015A"/>
    <w:lvl w:ilvl="0" w:tplc="95C2D2DA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8" w15:restartNumberingAfterBreak="0">
    <w:nsid w:val="7FCF0842"/>
    <w:multiLevelType w:val="hybridMultilevel"/>
    <w:tmpl w:val="41FA9F5A"/>
    <w:lvl w:ilvl="0" w:tplc="294A84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7"/>
  </w:num>
  <w:num w:numId="8">
    <w:abstractNumId w:val="21"/>
  </w:num>
  <w:num w:numId="9">
    <w:abstractNumId w:val="44"/>
  </w:num>
  <w:num w:numId="10">
    <w:abstractNumId w:val="4"/>
  </w:num>
  <w:num w:numId="11">
    <w:abstractNumId w:val="36"/>
  </w:num>
  <w:num w:numId="12">
    <w:abstractNumId w:val="45"/>
  </w:num>
  <w:num w:numId="13">
    <w:abstractNumId w:val="29"/>
  </w:num>
  <w:num w:numId="14">
    <w:abstractNumId w:val="39"/>
  </w:num>
  <w:num w:numId="15">
    <w:abstractNumId w:val="22"/>
  </w:num>
  <w:num w:numId="16">
    <w:abstractNumId w:val="24"/>
  </w:num>
  <w:num w:numId="17">
    <w:abstractNumId w:val="19"/>
  </w:num>
  <w:num w:numId="18">
    <w:abstractNumId w:val="42"/>
  </w:num>
  <w:num w:numId="19">
    <w:abstractNumId w:val="14"/>
  </w:num>
  <w:num w:numId="20">
    <w:abstractNumId w:val="34"/>
  </w:num>
  <w:num w:numId="21">
    <w:abstractNumId w:val="7"/>
  </w:num>
  <w:num w:numId="22">
    <w:abstractNumId w:val="17"/>
  </w:num>
  <w:num w:numId="23">
    <w:abstractNumId w:val="18"/>
  </w:num>
  <w:num w:numId="24">
    <w:abstractNumId w:val="27"/>
  </w:num>
  <w:num w:numId="25">
    <w:abstractNumId w:val="20"/>
  </w:num>
  <w:num w:numId="26">
    <w:abstractNumId w:val="31"/>
  </w:num>
  <w:num w:numId="27">
    <w:abstractNumId w:val="38"/>
  </w:num>
  <w:num w:numId="28">
    <w:abstractNumId w:val="25"/>
  </w:num>
  <w:num w:numId="29">
    <w:abstractNumId w:val="26"/>
  </w:num>
  <w:num w:numId="30">
    <w:abstractNumId w:val="10"/>
  </w:num>
  <w:num w:numId="31">
    <w:abstractNumId w:val="48"/>
  </w:num>
  <w:num w:numId="32">
    <w:abstractNumId w:val="15"/>
  </w:num>
  <w:num w:numId="33">
    <w:abstractNumId w:val="13"/>
  </w:num>
  <w:num w:numId="34">
    <w:abstractNumId w:val="40"/>
  </w:num>
  <w:num w:numId="35">
    <w:abstractNumId w:val="6"/>
  </w:num>
  <w:num w:numId="36">
    <w:abstractNumId w:val="47"/>
  </w:num>
  <w:num w:numId="37">
    <w:abstractNumId w:val="11"/>
  </w:num>
  <w:num w:numId="38">
    <w:abstractNumId w:val="28"/>
  </w:num>
  <w:num w:numId="39">
    <w:abstractNumId w:val="9"/>
  </w:num>
  <w:num w:numId="40">
    <w:abstractNumId w:val="32"/>
  </w:num>
  <w:num w:numId="41">
    <w:abstractNumId w:val="41"/>
  </w:num>
  <w:num w:numId="42">
    <w:abstractNumId w:val="23"/>
  </w:num>
  <w:num w:numId="43">
    <w:abstractNumId w:val="16"/>
  </w:num>
  <w:num w:numId="44">
    <w:abstractNumId w:val="33"/>
  </w:num>
  <w:num w:numId="45">
    <w:abstractNumId w:val="12"/>
  </w:num>
  <w:num w:numId="46">
    <w:abstractNumId w:val="5"/>
  </w:num>
  <w:num w:numId="47">
    <w:abstractNumId w:val="43"/>
  </w:num>
  <w:num w:numId="48">
    <w:abstractNumId w:val="8"/>
  </w:num>
  <w:num w:numId="49">
    <w:abstractNumId w:val="46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27387"/>
    <w:rsid w:val="00001B2A"/>
    <w:rsid w:val="00003643"/>
    <w:rsid w:val="0000389D"/>
    <w:rsid w:val="00003B6D"/>
    <w:rsid w:val="0000436A"/>
    <w:rsid w:val="00004393"/>
    <w:rsid w:val="00004BBB"/>
    <w:rsid w:val="00004E1F"/>
    <w:rsid w:val="00004F6E"/>
    <w:rsid w:val="0000533B"/>
    <w:rsid w:val="00005AEA"/>
    <w:rsid w:val="00006348"/>
    <w:rsid w:val="000064A2"/>
    <w:rsid w:val="00010515"/>
    <w:rsid w:val="0001051B"/>
    <w:rsid w:val="000106B6"/>
    <w:rsid w:val="000109CC"/>
    <w:rsid w:val="00011703"/>
    <w:rsid w:val="00011FD4"/>
    <w:rsid w:val="00015272"/>
    <w:rsid w:val="00015744"/>
    <w:rsid w:val="00016E5F"/>
    <w:rsid w:val="00017FCA"/>
    <w:rsid w:val="000201C0"/>
    <w:rsid w:val="0002032F"/>
    <w:rsid w:val="00020DE4"/>
    <w:rsid w:val="0002353C"/>
    <w:rsid w:val="000238AE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32D02"/>
    <w:rsid w:val="00034799"/>
    <w:rsid w:val="00034811"/>
    <w:rsid w:val="000349F7"/>
    <w:rsid w:val="000367EA"/>
    <w:rsid w:val="00036988"/>
    <w:rsid w:val="00037A03"/>
    <w:rsid w:val="0004178D"/>
    <w:rsid w:val="000418B7"/>
    <w:rsid w:val="00041D4B"/>
    <w:rsid w:val="000430B1"/>
    <w:rsid w:val="00045EC7"/>
    <w:rsid w:val="0004684F"/>
    <w:rsid w:val="0004713B"/>
    <w:rsid w:val="0005031C"/>
    <w:rsid w:val="000508BB"/>
    <w:rsid w:val="00050B75"/>
    <w:rsid w:val="00051C0B"/>
    <w:rsid w:val="00052C29"/>
    <w:rsid w:val="00053BC5"/>
    <w:rsid w:val="000548BC"/>
    <w:rsid w:val="0005498B"/>
    <w:rsid w:val="000553C1"/>
    <w:rsid w:val="000562AD"/>
    <w:rsid w:val="00060174"/>
    <w:rsid w:val="00060DC0"/>
    <w:rsid w:val="00061671"/>
    <w:rsid w:val="00061E6D"/>
    <w:rsid w:val="0006253F"/>
    <w:rsid w:val="000625DC"/>
    <w:rsid w:val="00062861"/>
    <w:rsid w:val="00063EE2"/>
    <w:rsid w:val="00065C86"/>
    <w:rsid w:val="00065DBA"/>
    <w:rsid w:val="00067BD7"/>
    <w:rsid w:val="00073240"/>
    <w:rsid w:val="00073358"/>
    <w:rsid w:val="000736B8"/>
    <w:rsid w:val="000745CA"/>
    <w:rsid w:val="00074D5C"/>
    <w:rsid w:val="0007544F"/>
    <w:rsid w:val="00075867"/>
    <w:rsid w:val="00084C3C"/>
    <w:rsid w:val="00085446"/>
    <w:rsid w:val="0008546D"/>
    <w:rsid w:val="00085909"/>
    <w:rsid w:val="00085DB0"/>
    <w:rsid w:val="00085E86"/>
    <w:rsid w:val="000867A4"/>
    <w:rsid w:val="00087ADA"/>
    <w:rsid w:val="00087EA5"/>
    <w:rsid w:val="00091775"/>
    <w:rsid w:val="00092EE9"/>
    <w:rsid w:val="00093131"/>
    <w:rsid w:val="00093EB8"/>
    <w:rsid w:val="00094765"/>
    <w:rsid w:val="00094F10"/>
    <w:rsid w:val="00095F87"/>
    <w:rsid w:val="000A0930"/>
    <w:rsid w:val="000A0A0C"/>
    <w:rsid w:val="000A1E5D"/>
    <w:rsid w:val="000A2340"/>
    <w:rsid w:val="000A25E4"/>
    <w:rsid w:val="000A2C70"/>
    <w:rsid w:val="000A3677"/>
    <w:rsid w:val="000A4D04"/>
    <w:rsid w:val="000A6338"/>
    <w:rsid w:val="000B077A"/>
    <w:rsid w:val="000B090C"/>
    <w:rsid w:val="000B3D24"/>
    <w:rsid w:val="000B413B"/>
    <w:rsid w:val="000B54E4"/>
    <w:rsid w:val="000B5815"/>
    <w:rsid w:val="000C0BB2"/>
    <w:rsid w:val="000C405E"/>
    <w:rsid w:val="000C4C03"/>
    <w:rsid w:val="000C547B"/>
    <w:rsid w:val="000C6B03"/>
    <w:rsid w:val="000C7DAB"/>
    <w:rsid w:val="000D2490"/>
    <w:rsid w:val="000D2898"/>
    <w:rsid w:val="000D2EF3"/>
    <w:rsid w:val="000D45A0"/>
    <w:rsid w:val="000D6963"/>
    <w:rsid w:val="000D6BA8"/>
    <w:rsid w:val="000D7BB8"/>
    <w:rsid w:val="000D7BF7"/>
    <w:rsid w:val="000E2A2C"/>
    <w:rsid w:val="000E2FD2"/>
    <w:rsid w:val="000E5B68"/>
    <w:rsid w:val="000E6AD5"/>
    <w:rsid w:val="000E70D6"/>
    <w:rsid w:val="000F289A"/>
    <w:rsid w:val="000F29A1"/>
    <w:rsid w:val="000F326E"/>
    <w:rsid w:val="000F4F59"/>
    <w:rsid w:val="000F67EB"/>
    <w:rsid w:val="000F7DFF"/>
    <w:rsid w:val="000F7E85"/>
    <w:rsid w:val="0010065E"/>
    <w:rsid w:val="00100895"/>
    <w:rsid w:val="00100A0A"/>
    <w:rsid w:val="00100CEC"/>
    <w:rsid w:val="0010133A"/>
    <w:rsid w:val="001017D4"/>
    <w:rsid w:val="00101D45"/>
    <w:rsid w:val="001022A8"/>
    <w:rsid w:val="00102B95"/>
    <w:rsid w:val="00102D3E"/>
    <w:rsid w:val="0010335D"/>
    <w:rsid w:val="00103528"/>
    <w:rsid w:val="00104E25"/>
    <w:rsid w:val="00105298"/>
    <w:rsid w:val="00105F65"/>
    <w:rsid w:val="001063AE"/>
    <w:rsid w:val="001073B9"/>
    <w:rsid w:val="00111FC7"/>
    <w:rsid w:val="00112C76"/>
    <w:rsid w:val="0011498B"/>
    <w:rsid w:val="00114D60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2148"/>
    <w:rsid w:val="001223B9"/>
    <w:rsid w:val="00124466"/>
    <w:rsid w:val="00124CDB"/>
    <w:rsid w:val="001254B2"/>
    <w:rsid w:val="00126300"/>
    <w:rsid w:val="00126A65"/>
    <w:rsid w:val="001272CA"/>
    <w:rsid w:val="00130038"/>
    <w:rsid w:val="00130C58"/>
    <w:rsid w:val="001337E5"/>
    <w:rsid w:val="00134578"/>
    <w:rsid w:val="001345F5"/>
    <w:rsid w:val="001351FC"/>
    <w:rsid w:val="00135BCE"/>
    <w:rsid w:val="0013602E"/>
    <w:rsid w:val="00137022"/>
    <w:rsid w:val="0013755D"/>
    <w:rsid w:val="00140BB0"/>
    <w:rsid w:val="00141B1C"/>
    <w:rsid w:val="00142EAA"/>
    <w:rsid w:val="00143605"/>
    <w:rsid w:val="00144FBD"/>
    <w:rsid w:val="00145CCE"/>
    <w:rsid w:val="0014759C"/>
    <w:rsid w:val="00150887"/>
    <w:rsid w:val="00153A59"/>
    <w:rsid w:val="00153CC8"/>
    <w:rsid w:val="00156545"/>
    <w:rsid w:val="00157A44"/>
    <w:rsid w:val="00160211"/>
    <w:rsid w:val="00161035"/>
    <w:rsid w:val="00165503"/>
    <w:rsid w:val="00171022"/>
    <w:rsid w:val="0017262E"/>
    <w:rsid w:val="00172CD8"/>
    <w:rsid w:val="001759B4"/>
    <w:rsid w:val="0018167F"/>
    <w:rsid w:val="001833E2"/>
    <w:rsid w:val="00185F0D"/>
    <w:rsid w:val="00185F6A"/>
    <w:rsid w:val="00186E93"/>
    <w:rsid w:val="00187D52"/>
    <w:rsid w:val="001909D4"/>
    <w:rsid w:val="00191BD5"/>
    <w:rsid w:val="0019200A"/>
    <w:rsid w:val="00192940"/>
    <w:rsid w:val="001930EA"/>
    <w:rsid w:val="00193973"/>
    <w:rsid w:val="00195F27"/>
    <w:rsid w:val="001A07A0"/>
    <w:rsid w:val="001A0C42"/>
    <w:rsid w:val="001A2022"/>
    <w:rsid w:val="001A2192"/>
    <w:rsid w:val="001A2ACB"/>
    <w:rsid w:val="001A3AF1"/>
    <w:rsid w:val="001A3EEB"/>
    <w:rsid w:val="001A60CF"/>
    <w:rsid w:val="001A66AF"/>
    <w:rsid w:val="001A7FF6"/>
    <w:rsid w:val="001B08A6"/>
    <w:rsid w:val="001B42E2"/>
    <w:rsid w:val="001B4665"/>
    <w:rsid w:val="001B46C6"/>
    <w:rsid w:val="001B505F"/>
    <w:rsid w:val="001B526F"/>
    <w:rsid w:val="001B61D8"/>
    <w:rsid w:val="001B6582"/>
    <w:rsid w:val="001B6CAA"/>
    <w:rsid w:val="001B704B"/>
    <w:rsid w:val="001B744A"/>
    <w:rsid w:val="001B78EC"/>
    <w:rsid w:val="001C10E2"/>
    <w:rsid w:val="001C1814"/>
    <w:rsid w:val="001C2101"/>
    <w:rsid w:val="001C3F7E"/>
    <w:rsid w:val="001C6882"/>
    <w:rsid w:val="001C700C"/>
    <w:rsid w:val="001C7528"/>
    <w:rsid w:val="001C79B5"/>
    <w:rsid w:val="001D0BE9"/>
    <w:rsid w:val="001D0FC4"/>
    <w:rsid w:val="001D31B9"/>
    <w:rsid w:val="001D4542"/>
    <w:rsid w:val="001D657D"/>
    <w:rsid w:val="001D7AE4"/>
    <w:rsid w:val="001E128B"/>
    <w:rsid w:val="001E178F"/>
    <w:rsid w:val="001E3135"/>
    <w:rsid w:val="001E39D9"/>
    <w:rsid w:val="001E3DFC"/>
    <w:rsid w:val="001E4D57"/>
    <w:rsid w:val="001E60AE"/>
    <w:rsid w:val="001E798A"/>
    <w:rsid w:val="001E7BE1"/>
    <w:rsid w:val="001E7E41"/>
    <w:rsid w:val="001F0CEC"/>
    <w:rsid w:val="001F0DDC"/>
    <w:rsid w:val="001F24D0"/>
    <w:rsid w:val="001F2FC7"/>
    <w:rsid w:val="001F35DC"/>
    <w:rsid w:val="001F3CF6"/>
    <w:rsid w:val="001F423A"/>
    <w:rsid w:val="001F6C62"/>
    <w:rsid w:val="001F777C"/>
    <w:rsid w:val="00200F99"/>
    <w:rsid w:val="00201E7E"/>
    <w:rsid w:val="002023AA"/>
    <w:rsid w:val="00202585"/>
    <w:rsid w:val="002047D9"/>
    <w:rsid w:val="00205078"/>
    <w:rsid w:val="00206EFE"/>
    <w:rsid w:val="002076D7"/>
    <w:rsid w:val="0021106E"/>
    <w:rsid w:val="00211942"/>
    <w:rsid w:val="002119C5"/>
    <w:rsid w:val="0021237C"/>
    <w:rsid w:val="00213396"/>
    <w:rsid w:val="00214BFF"/>
    <w:rsid w:val="0021510F"/>
    <w:rsid w:val="00216B62"/>
    <w:rsid w:val="00220C3B"/>
    <w:rsid w:val="00223AA9"/>
    <w:rsid w:val="00223E33"/>
    <w:rsid w:val="002243DA"/>
    <w:rsid w:val="002253A6"/>
    <w:rsid w:val="00226A32"/>
    <w:rsid w:val="00226E8D"/>
    <w:rsid w:val="00227467"/>
    <w:rsid w:val="0023004E"/>
    <w:rsid w:val="00230F19"/>
    <w:rsid w:val="002317B5"/>
    <w:rsid w:val="00234351"/>
    <w:rsid w:val="002353E7"/>
    <w:rsid w:val="002356E2"/>
    <w:rsid w:val="002357B7"/>
    <w:rsid w:val="00235E3D"/>
    <w:rsid w:val="0023640C"/>
    <w:rsid w:val="002368C6"/>
    <w:rsid w:val="002377CC"/>
    <w:rsid w:val="00237F73"/>
    <w:rsid w:val="00240FFC"/>
    <w:rsid w:val="002418FF"/>
    <w:rsid w:val="00241D5C"/>
    <w:rsid w:val="00242C54"/>
    <w:rsid w:val="002431E5"/>
    <w:rsid w:val="00243B05"/>
    <w:rsid w:val="00243E04"/>
    <w:rsid w:val="002466BD"/>
    <w:rsid w:val="0024671B"/>
    <w:rsid w:val="002506CE"/>
    <w:rsid w:val="00251DD4"/>
    <w:rsid w:val="002523AC"/>
    <w:rsid w:val="002525BB"/>
    <w:rsid w:val="0025445C"/>
    <w:rsid w:val="00254E23"/>
    <w:rsid w:val="002550DB"/>
    <w:rsid w:val="00255150"/>
    <w:rsid w:val="002553D6"/>
    <w:rsid w:val="00255920"/>
    <w:rsid w:val="00255985"/>
    <w:rsid w:val="00256F8C"/>
    <w:rsid w:val="00257603"/>
    <w:rsid w:val="002576E9"/>
    <w:rsid w:val="00260723"/>
    <w:rsid w:val="00260AF3"/>
    <w:rsid w:val="00260B65"/>
    <w:rsid w:val="002643DB"/>
    <w:rsid w:val="00264B8A"/>
    <w:rsid w:val="002653F3"/>
    <w:rsid w:val="002654E8"/>
    <w:rsid w:val="002660AE"/>
    <w:rsid w:val="00270CED"/>
    <w:rsid w:val="00271504"/>
    <w:rsid w:val="00271BD6"/>
    <w:rsid w:val="00271FEC"/>
    <w:rsid w:val="00272871"/>
    <w:rsid w:val="00273371"/>
    <w:rsid w:val="002758E8"/>
    <w:rsid w:val="002761DE"/>
    <w:rsid w:val="00276531"/>
    <w:rsid w:val="002803F0"/>
    <w:rsid w:val="00280C79"/>
    <w:rsid w:val="002811D5"/>
    <w:rsid w:val="00282757"/>
    <w:rsid w:val="00284DA2"/>
    <w:rsid w:val="00286485"/>
    <w:rsid w:val="0028660C"/>
    <w:rsid w:val="002905CF"/>
    <w:rsid w:val="00290782"/>
    <w:rsid w:val="002907DD"/>
    <w:rsid w:val="00292B7D"/>
    <w:rsid w:val="002943A2"/>
    <w:rsid w:val="00294BC9"/>
    <w:rsid w:val="002960F0"/>
    <w:rsid w:val="00296421"/>
    <w:rsid w:val="00296968"/>
    <w:rsid w:val="002A121D"/>
    <w:rsid w:val="002A16A1"/>
    <w:rsid w:val="002A1C74"/>
    <w:rsid w:val="002A2630"/>
    <w:rsid w:val="002A32C0"/>
    <w:rsid w:val="002A3834"/>
    <w:rsid w:val="002A3C23"/>
    <w:rsid w:val="002A4D53"/>
    <w:rsid w:val="002A4F97"/>
    <w:rsid w:val="002A51FF"/>
    <w:rsid w:val="002B0BBD"/>
    <w:rsid w:val="002B1C05"/>
    <w:rsid w:val="002B2BB3"/>
    <w:rsid w:val="002B32C8"/>
    <w:rsid w:val="002B3D44"/>
    <w:rsid w:val="002B5F45"/>
    <w:rsid w:val="002B767D"/>
    <w:rsid w:val="002C042B"/>
    <w:rsid w:val="002C176C"/>
    <w:rsid w:val="002C18BC"/>
    <w:rsid w:val="002C4DCA"/>
    <w:rsid w:val="002C62ED"/>
    <w:rsid w:val="002D11C1"/>
    <w:rsid w:val="002D1E20"/>
    <w:rsid w:val="002D2320"/>
    <w:rsid w:val="002D25BC"/>
    <w:rsid w:val="002D36EE"/>
    <w:rsid w:val="002D5237"/>
    <w:rsid w:val="002D7A66"/>
    <w:rsid w:val="002E0C12"/>
    <w:rsid w:val="002E1854"/>
    <w:rsid w:val="002E3760"/>
    <w:rsid w:val="002E3A5A"/>
    <w:rsid w:val="002E40A5"/>
    <w:rsid w:val="002E4E76"/>
    <w:rsid w:val="002E589C"/>
    <w:rsid w:val="002E5DCD"/>
    <w:rsid w:val="002E7002"/>
    <w:rsid w:val="002F21CE"/>
    <w:rsid w:val="002F307E"/>
    <w:rsid w:val="002F3097"/>
    <w:rsid w:val="002F48E1"/>
    <w:rsid w:val="002F6D1A"/>
    <w:rsid w:val="002F72F4"/>
    <w:rsid w:val="002F75AF"/>
    <w:rsid w:val="00300402"/>
    <w:rsid w:val="00300991"/>
    <w:rsid w:val="00300B7D"/>
    <w:rsid w:val="00303DEA"/>
    <w:rsid w:val="003040CC"/>
    <w:rsid w:val="00304FB9"/>
    <w:rsid w:val="003056A8"/>
    <w:rsid w:val="003111B0"/>
    <w:rsid w:val="003111FA"/>
    <w:rsid w:val="00312862"/>
    <w:rsid w:val="00312CCB"/>
    <w:rsid w:val="0031350A"/>
    <w:rsid w:val="00315B8B"/>
    <w:rsid w:val="00315F7E"/>
    <w:rsid w:val="00316256"/>
    <w:rsid w:val="00320B99"/>
    <w:rsid w:val="003228A8"/>
    <w:rsid w:val="0032593E"/>
    <w:rsid w:val="00327387"/>
    <w:rsid w:val="003306B2"/>
    <w:rsid w:val="00330F7B"/>
    <w:rsid w:val="00332F7B"/>
    <w:rsid w:val="00333E15"/>
    <w:rsid w:val="0033417A"/>
    <w:rsid w:val="00334ED6"/>
    <w:rsid w:val="003360FE"/>
    <w:rsid w:val="00336AF2"/>
    <w:rsid w:val="00336FB5"/>
    <w:rsid w:val="00340916"/>
    <w:rsid w:val="00340A75"/>
    <w:rsid w:val="00340F3A"/>
    <w:rsid w:val="003410AF"/>
    <w:rsid w:val="00341ABB"/>
    <w:rsid w:val="00341B41"/>
    <w:rsid w:val="00341D33"/>
    <w:rsid w:val="00344999"/>
    <w:rsid w:val="00344E19"/>
    <w:rsid w:val="003454B1"/>
    <w:rsid w:val="00345C41"/>
    <w:rsid w:val="00346CE2"/>
    <w:rsid w:val="00347DCB"/>
    <w:rsid w:val="003504F7"/>
    <w:rsid w:val="003521CD"/>
    <w:rsid w:val="0035229D"/>
    <w:rsid w:val="00352CC1"/>
    <w:rsid w:val="00353AAC"/>
    <w:rsid w:val="00354637"/>
    <w:rsid w:val="0035673F"/>
    <w:rsid w:val="003618DD"/>
    <w:rsid w:val="00361BAB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73FE8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5E89"/>
    <w:rsid w:val="00396A2E"/>
    <w:rsid w:val="00396E10"/>
    <w:rsid w:val="00397AC8"/>
    <w:rsid w:val="003A354C"/>
    <w:rsid w:val="003A4160"/>
    <w:rsid w:val="003A5075"/>
    <w:rsid w:val="003A70CD"/>
    <w:rsid w:val="003A76D1"/>
    <w:rsid w:val="003B2537"/>
    <w:rsid w:val="003B2915"/>
    <w:rsid w:val="003B364D"/>
    <w:rsid w:val="003B3664"/>
    <w:rsid w:val="003B3E2C"/>
    <w:rsid w:val="003B4859"/>
    <w:rsid w:val="003B58E7"/>
    <w:rsid w:val="003B73D4"/>
    <w:rsid w:val="003B7A50"/>
    <w:rsid w:val="003B7A55"/>
    <w:rsid w:val="003C0D58"/>
    <w:rsid w:val="003C4B79"/>
    <w:rsid w:val="003C4C97"/>
    <w:rsid w:val="003C7400"/>
    <w:rsid w:val="003D0138"/>
    <w:rsid w:val="003D1483"/>
    <w:rsid w:val="003D19C0"/>
    <w:rsid w:val="003D1B3C"/>
    <w:rsid w:val="003D2558"/>
    <w:rsid w:val="003D3213"/>
    <w:rsid w:val="003D4A78"/>
    <w:rsid w:val="003D5676"/>
    <w:rsid w:val="003D5F91"/>
    <w:rsid w:val="003D6684"/>
    <w:rsid w:val="003D7542"/>
    <w:rsid w:val="003E0A63"/>
    <w:rsid w:val="003E1D03"/>
    <w:rsid w:val="003E3B80"/>
    <w:rsid w:val="003E4BBC"/>
    <w:rsid w:val="003E67D0"/>
    <w:rsid w:val="003E6A40"/>
    <w:rsid w:val="003E6DC1"/>
    <w:rsid w:val="003F014E"/>
    <w:rsid w:val="003F08A7"/>
    <w:rsid w:val="003F16E0"/>
    <w:rsid w:val="003F267F"/>
    <w:rsid w:val="003F269C"/>
    <w:rsid w:val="003F3834"/>
    <w:rsid w:val="003F7611"/>
    <w:rsid w:val="003F7EBD"/>
    <w:rsid w:val="004006E9"/>
    <w:rsid w:val="00401524"/>
    <w:rsid w:val="004015B8"/>
    <w:rsid w:val="00402C65"/>
    <w:rsid w:val="00403E73"/>
    <w:rsid w:val="00404B7E"/>
    <w:rsid w:val="00404C32"/>
    <w:rsid w:val="00404FB4"/>
    <w:rsid w:val="0040518E"/>
    <w:rsid w:val="00405441"/>
    <w:rsid w:val="00410008"/>
    <w:rsid w:val="004122C9"/>
    <w:rsid w:val="004131E5"/>
    <w:rsid w:val="00413487"/>
    <w:rsid w:val="0041415B"/>
    <w:rsid w:val="004147CD"/>
    <w:rsid w:val="00415F60"/>
    <w:rsid w:val="00417017"/>
    <w:rsid w:val="00417087"/>
    <w:rsid w:val="0041776D"/>
    <w:rsid w:val="00420908"/>
    <w:rsid w:val="0042445D"/>
    <w:rsid w:val="00424492"/>
    <w:rsid w:val="00424F0C"/>
    <w:rsid w:val="00425A5E"/>
    <w:rsid w:val="00425AA1"/>
    <w:rsid w:val="00426FE0"/>
    <w:rsid w:val="004272F9"/>
    <w:rsid w:val="00427447"/>
    <w:rsid w:val="00431F04"/>
    <w:rsid w:val="00431FAB"/>
    <w:rsid w:val="004351DA"/>
    <w:rsid w:val="00435504"/>
    <w:rsid w:val="00435731"/>
    <w:rsid w:val="004361FE"/>
    <w:rsid w:val="004372E8"/>
    <w:rsid w:val="00437879"/>
    <w:rsid w:val="0044060C"/>
    <w:rsid w:val="00441066"/>
    <w:rsid w:val="00444173"/>
    <w:rsid w:val="00444DC0"/>
    <w:rsid w:val="00445DDD"/>
    <w:rsid w:val="00445EB4"/>
    <w:rsid w:val="004465D7"/>
    <w:rsid w:val="004468ED"/>
    <w:rsid w:val="00446E81"/>
    <w:rsid w:val="004503C4"/>
    <w:rsid w:val="00450C2F"/>
    <w:rsid w:val="0045199E"/>
    <w:rsid w:val="00453110"/>
    <w:rsid w:val="00453C8D"/>
    <w:rsid w:val="004559A2"/>
    <w:rsid w:val="0045695C"/>
    <w:rsid w:val="00457D49"/>
    <w:rsid w:val="00460011"/>
    <w:rsid w:val="00463500"/>
    <w:rsid w:val="0046381D"/>
    <w:rsid w:val="00463E40"/>
    <w:rsid w:val="00464676"/>
    <w:rsid w:val="0046483C"/>
    <w:rsid w:val="004648AF"/>
    <w:rsid w:val="00464CDD"/>
    <w:rsid w:val="00467316"/>
    <w:rsid w:val="00467E1D"/>
    <w:rsid w:val="00470A02"/>
    <w:rsid w:val="00470E39"/>
    <w:rsid w:val="00471A7B"/>
    <w:rsid w:val="00472028"/>
    <w:rsid w:val="0047216C"/>
    <w:rsid w:val="0047289C"/>
    <w:rsid w:val="00473575"/>
    <w:rsid w:val="0047364F"/>
    <w:rsid w:val="004749EF"/>
    <w:rsid w:val="00474B4F"/>
    <w:rsid w:val="00474F7C"/>
    <w:rsid w:val="004772F9"/>
    <w:rsid w:val="004778D3"/>
    <w:rsid w:val="00481941"/>
    <w:rsid w:val="0048375A"/>
    <w:rsid w:val="00484C44"/>
    <w:rsid w:val="00484D58"/>
    <w:rsid w:val="00486240"/>
    <w:rsid w:val="00486BD9"/>
    <w:rsid w:val="00490D46"/>
    <w:rsid w:val="00492C18"/>
    <w:rsid w:val="0049425A"/>
    <w:rsid w:val="004944E2"/>
    <w:rsid w:val="00494D09"/>
    <w:rsid w:val="00494F0C"/>
    <w:rsid w:val="004A0568"/>
    <w:rsid w:val="004A0E7E"/>
    <w:rsid w:val="004A11B5"/>
    <w:rsid w:val="004A13ED"/>
    <w:rsid w:val="004A28B6"/>
    <w:rsid w:val="004A2D05"/>
    <w:rsid w:val="004A3819"/>
    <w:rsid w:val="004A3FB9"/>
    <w:rsid w:val="004B0A96"/>
    <w:rsid w:val="004B0BE9"/>
    <w:rsid w:val="004B1F10"/>
    <w:rsid w:val="004B2B3B"/>
    <w:rsid w:val="004B2C6E"/>
    <w:rsid w:val="004B36DE"/>
    <w:rsid w:val="004B3E5C"/>
    <w:rsid w:val="004B435F"/>
    <w:rsid w:val="004B4D40"/>
    <w:rsid w:val="004B4E9C"/>
    <w:rsid w:val="004B5216"/>
    <w:rsid w:val="004B56A3"/>
    <w:rsid w:val="004B5899"/>
    <w:rsid w:val="004B718F"/>
    <w:rsid w:val="004B7ED9"/>
    <w:rsid w:val="004C069B"/>
    <w:rsid w:val="004C3C79"/>
    <w:rsid w:val="004C6DE3"/>
    <w:rsid w:val="004C6EBE"/>
    <w:rsid w:val="004C737B"/>
    <w:rsid w:val="004D03E8"/>
    <w:rsid w:val="004D0AAF"/>
    <w:rsid w:val="004D0AF0"/>
    <w:rsid w:val="004D1913"/>
    <w:rsid w:val="004D1B1E"/>
    <w:rsid w:val="004D209A"/>
    <w:rsid w:val="004D2AE3"/>
    <w:rsid w:val="004D2CFC"/>
    <w:rsid w:val="004D3058"/>
    <w:rsid w:val="004D3080"/>
    <w:rsid w:val="004D471A"/>
    <w:rsid w:val="004D4BD1"/>
    <w:rsid w:val="004D4C49"/>
    <w:rsid w:val="004D5C98"/>
    <w:rsid w:val="004E2F90"/>
    <w:rsid w:val="004E49F0"/>
    <w:rsid w:val="004E5BA6"/>
    <w:rsid w:val="004E6B17"/>
    <w:rsid w:val="004F0247"/>
    <w:rsid w:val="004F103B"/>
    <w:rsid w:val="004F1E79"/>
    <w:rsid w:val="004F23F7"/>
    <w:rsid w:val="004F5BBF"/>
    <w:rsid w:val="004F6445"/>
    <w:rsid w:val="004F77BA"/>
    <w:rsid w:val="00501720"/>
    <w:rsid w:val="00501793"/>
    <w:rsid w:val="00502232"/>
    <w:rsid w:val="00502482"/>
    <w:rsid w:val="00502962"/>
    <w:rsid w:val="00502BF8"/>
    <w:rsid w:val="00502ECB"/>
    <w:rsid w:val="00503860"/>
    <w:rsid w:val="00503DA0"/>
    <w:rsid w:val="005051F2"/>
    <w:rsid w:val="00506EAE"/>
    <w:rsid w:val="00507326"/>
    <w:rsid w:val="00507531"/>
    <w:rsid w:val="005075B8"/>
    <w:rsid w:val="005075E0"/>
    <w:rsid w:val="00507901"/>
    <w:rsid w:val="00507E25"/>
    <w:rsid w:val="005103BE"/>
    <w:rsid w:val="00510A1A"/>
    <w:rsid w:val="005132BB"/>
    <w:rsid w:val="00514769"/>
    <w:rsid w:val="005158D3"/>
    <w:rsid w:val="00517F3B"/>
    <w:rsid w:val="0052431F"/>
    <w:rsid w:val="00524432"/>
    <w:rsid w:val="00524630"/>
    <w:rsid w:val="00525604"/>
    <w:rsid w:val="0053007C"/>
    <w:rsid w:val="005304FB"/>
    <w:rsid w:val="00531613"/>
    <w:rsid w:val="00531A15"/>
    <w:rsid w:val="005321E5"/>
    <w:rsid w:val="00533C2D"/>
    <w:rsid w:val="00533CD2"/>
    <w:rsid w:val="005340DA"/>
    <w:rsid w:val="005346BD"/>
    <w:rsid w:val="0053714B"/>
    <w:rsid w:val="005371F0"/>
    <w:rsid w:val="00541186"/>
    <w:rsid w:val="00541999"/>
    <w:rsid w:val="00541DCA"/>
    <w:rsid w:val="00542801"/>
    <w:rsid w:val="00543EA6"/>
    <w:rsid w:val="00544382"/>
    <w:rsid w:val="00544CD5"/>
    <w:rsid w:val="00545A6A"/>
    <w:rsid w:val="00546C8D"/>
    <w:rsid w:val="00551525"/>
    <w:rsid w:val="00551680"/>
    <w:rsid w:val="005516C6"/>
    <w:rsid w:val="005518E3"/>
    <w:rsid w:val="00551F3D"/>
    <w:rsid w:val="0055250D"/>
    <w:rsid w:val="005538CC"/>
    <w:rsid w:val="00553902"/>
    <w:rsid w:val="005541CB"/>
    <w:rsid w:val="005543A7"/>
    <w:rsid w:val="005553C7"/>
    <w:rsid w:val="00560386"/>
    <w:rsid w:val="00562E17"/>
    <w:rsid w:val="00563324"/>
    <w:rsid w:val="00565DFA"/>
    <w:rsid w:val="00566AA6"/>
    <w:rsid w:val="00566D48"/>
    <w:rsid w:val="005673E3"/>
    <w:rsid w:val="005713D4"/>
    <w:rsid w:val="005720E5"/>
    <w:rsid w:val="0057210B"/>
    <w:rsid w:val="00572ACE"/>
    <w:rsid w:val="00573C8A"/>
    <w:rsid w:val="005762B2"/>
    <w:rsid w:val="00576DCC"/>
    <w:rsid w:val="0057769C"/>
    <w:rsid w:val="00577773"/>
    <w:rsid w:val="0058003C"/>
    <w:rsid w:val="005807DD"/>
    <w:rsid w:val="00580A93"/>
    <w:rsid w:val="00580F55"/>
    <w:rsid w:val="0058251C"/>
    <w:rsid w:val="00582CAA"/>
    <w:rsid w:val="00583F26"/>
    <w:rsid w:val="005857D5"/>
    <w:rsid w:val="00585C17"/>
    <w:rsid w:val="00587E32"/>
    <w:rsid w:val="005905B6"/>
    <w:rsid w:val="00592AE4"/>
    <w:rsid w:val="00595948"/>
    <w:rsid w:val="00596A3A"/>
    <w:rsid w:val="00596EBB"/>
    <w:rsid w:val="005975F5"/>
    <w:rsid w:val="005A1853"/>
    <w:rsid w:val="005A27E3"/>
    <w:rsid w:val="005A2EF0"/>
    <w:rsid w:val="005A3670"/>
    <w:rsid w:val="005A3CFD"/>
    <w:rsid w:val="005A496D"/>
    <w:rsid w:val="005A5FF3"/>
    <w:rsid w:val="005A7425"/>
    <w:rsid w:val="005A7796"/>
    <w:rsid w:val="005B08B6"/>
    <w:rsid w:val="005B1297"/>
    <w:rsid w:val="005B15A5"/>
    <w:rsid w:val="005B20CC"/>
    <w:rsid w:val="005B46E0"/>
    <w:rsid w:val="005B4CCD"/>
    <w:rsid w:val="005B52E3"/>
    <w:rsid w:val="005B5D9F"/>
    <w:rsid w:val="005C06D5"/>
    <w:rsid w:val="005C136C"/>
    <w:rsid w:val="005C1BE1"/>
    <w:rsid w:val="005C2FEF"/>
    <w:rsid w:val="005C4D4B"/>
    <w:rsid w:val="005C4F5B"/>
    <w:rsid w:val="005C5343"/>
    <w:rsid w:val="005C5968"/>
    <w:rsid w:val="005C5A97"/>
    <w:rsid w:val="005C5D6D"/>
    <w:rsid w:val="005C606E"/>
    <w:rsid w:val="005C7060"/>
    <w:rsid w:val="005C7591"/>
    <w:rsid w:val="005D07F6"/>
    <w:rsid w:val="005D0C9E"/>
    <w:rsid w:val="005D277C"/>
    <w:rsid w:val="005D2787"/>
    <w:rsid w:val="005D5DB5"/>
    <w:rsid w:val="005E0B12"/>
    <w:rsid w:val="005E0E98"/>
    <w:rsid w:val="005E1414"/>
    <w:rsid w:val="005E2334"/>
    <w:rsid w:val="005E274E"/>
    <w:rsid w:val="005E54E6"/>
    <w:rsid w:val="005E7095"/>
    <w:rsid w:val="005E7AF6"/>
    <w:rsid w:val="005F0215"/>
    <w:rsid w:val="005F0C66"/>
    <w:rsid w:val="005F2EED"/>
    <w:rsid w:val="005F3F11"/>
    <w:rsid w:val="005F6103"/>
    <w:rsid w:val="00600B8A"/>
    <w:rsid w:val="00601821"/>
    <w:rsid w:val="00603C3A"/>
    <w:rsid w:val="00603FEA"/>
    <w:rsid w:val="00605452"/>
    <w:rsid w:val="0060712A"/>
    <w:rsid w:val="006116CE"/>
    <w:rsid w:val="0061398F"/>
    <w:rsid w:val="006144DA"/>
    <w:rsid w:val="006156A4"/>
    <w:rsid w:val="0061746E"/>
    <w:rsid w:val="006201D8"/>
    <w:rsid w:val="006217A8"/>
    <w:rsid w:val="00622CB9"/>
    <w:rsid w:val="00624BA7"/>
    <w:rsid w:val="00624F9B"/>
    <w:rsid w:val="00626A9D"/>
    <w:rsid w:val="0062727D"/>
    <w:rsid w:val="00627F95"/>
    <w:rsid w:val="0063042C"/>
    <w:rsid w:val="00630F5F"/>
    <w:rsid w:val="00634B07"/>
    <w:rsid w:val="00641465"/>
    <w:rsid w:val="006414D3"/>
    <w:rsid w:val="00641DF5"/>
    <w:rsid w:val="0064278C"/>
    <w:rsid w:val="00642BD5"/>
    <w:rsid w:val="00644934"/>
    <w:rsid w:val="00644CCF"/>
    <w:rsid w:val="006473E3"/>
    <w:rsid w:val="00647432"/>
    <w:rsid w:val="00647D4F"/>
    <w:rsid w:val="00651574"/>
    <w:rsid w:val="0065199D"/>
    <w:rsid w:val="0065349F"/>
    <w:rsid w:val="006548AB"/>
    <w:rsid w:val="006549F7"/>
    <w:rsid w:val="006556C9"/>
    <w:rsid w:val="0065596D"/>
    <w:rsid w:val="0065606F"/>
    <w:rsid w:val="006562BF"/>
    <w:rsid w:val="00656BAD"/>
    <w:rsid w:val="0066107A"/>
    <w:rsid w:val="00662A71"/>
    <w:rsid w:val="00664146"/>
    <w:rsid w:val="0066500C"/>
    <w:rsid w:val="0066778A"/>
    <w:rsid w:val="0067020E"/>
    <w:rsid w:val="00670593"/>
    <w:rsid w:val="00671E02"/>
    <w:rsid w:val="00671F02"/>
    <w:rsid w:val="0067330C"/>
    <w:rsid w:val="006733C1"/>
    <w:rsid w:val="00673F80"/>
    <w:rsid w:val="00680A2E"/>
    <w:rsid w:val="00681C5E"/>
    <w:rsid w:val="00683638"/>
    <w:rsid w:val="006842FE"/>
    <w:rsid w:val="006843F8"/>
    <w:rsid w:val="00684E50"/>
    <w:rsid w:val="0068513D"/>
    <w:rsid w:val="0068531A"/>
    <w:rsid w:val="00685797"/>
    <w:rsid w:val="00685D9C"/>
    <w:rsid w:val="00690A0A"/>
    <w:rsid w:val="0069558F"/>
    <w:rsid w:val="00695F41"/>
    <w:rsid w:val="00696610"/>
    <w:rsid w:val="00696CCE"/>
    <w:rsid w:val="00697EC7"/>
    <w:rsid w:val="006A0C6E"/>
    <w:rsid w:val="006A0D06"/>
    <w:rsid w:val="006A1061"/>
    <w:rsid w:val="006A36DC"/>
    <w:rsid w:val="006A39B4"/>
    <w:rsid w:val="006A7450"/>
    <w:rsid w:val="006B1E1A"/>
    <w:rsid w:val="006B2668"/>
    <w:rsid w:val="006B269A"/>
    <w:rsid w:val="006B4DB5"/>
    <w:rsid w:val="006B5637"/>
    <w:rsid w:val="006B5B77"/>
    <w:rsid w:val="006B618A"/>
    <w:rsid w:val="006C083C"/>
    <w:rsid w:val="006C1ED6"/>
    <w:rsid w:val="006C30BF"/>
    <w:rsid w:val="006C32A9"/>
    <w:rsid w:val="006C38FE"/>
    <w:rsid w:val="006C5661"/>
    <w:rsid w:val="006C75E3"/>
    <w:rsid w:val="006D1AD8"/>
    <w:rsid w:val="006D2135"/>
    <w:rsid w:val="006D2198"/>
    <w:rsid w:val="006D366C"/>
    <w:rsid w:val="006D3CD3"/>
    <w:rsid w:val="006D3CF1"/>
    <w:rsid w:val="006D46A1"/>
    <w:rsid w:val="006D52DC"/>
    <w:rsid w:val="006D5893"/>
    <w:rsid w:val="006D5D86"/>
    <w:rsid w:val="006D74F6"/>
    <w:rsid w:val="006D776E"/>
    <w:rsid w:val="006D7F03"/>
    <w:rsid w:val="006E1EFD"/>
    <w:rsid w:val="006E35D7"/>
    <w:rsid w:val="006E4B82"/>
    <w:rsid w:val="006E5195"/>
    <w:rsid w:val="006E534B"/>
    <w:rsid w:val="006E5B7E"/>
    <w:rsid w:val="006E5E17"/>
    <w:rsid w:val="006E6455"/>
    <w:rsid w:val="006E6E22"/>
    <w:rsid w:val="006F080A"/>
    <w:rsid w:val="006F0838"/>
    <w:rsid w:val="006F0888"/>
    <w:rsid w:val="006F1A6F"/>
    <w:rsid w:val="006F1DE6"/>
    <w:rsid w:val="006F1E7B"/>
    <w:rsid w:val="006F214C"/>
    <w:rsid w:val="006F293F"/>
    <w:rsid w:val="006F2A25"/>
    <w:rsid w:val="006F303C"/>
    <w:rsid w:val="006F3052"/>
    <w:rsid w:val="006F5EFD"/>
    <w:rsid w:val="006F7D1F"/>
    <w:rsid w:val="006F7EAC"/>
    <w:rsid w:val="006F7F44"/>
    <w:rsid w:val="00701589"/>
    <w:rsid w:val="00703025"/>
    <w:rsid w:val="00704183"/>
    <w:rsid w:val="007069AB"/>
    <w:rsid w:val="007077FD"/>
    <w:rsid w:val="007078BF"/>
    <w:rsid w:val="00707A5F"/>
    <w:rsid w:val="0071019A"/>
    <w:rsid w:val="0071115B"/>
    <w:rsid w:val="00712572"/>
    <w:rsid w:val="00713766"/>
    <w:rsid w:val="00713F14"/>
    <w:rsid w:val="00715CC4"/>
    <w:rsid w:val="007162C5"/>
    <w:rsid w:val="0072021D"/>
    <w:rsid w:val="00721086"/>
    <w:rsid w:val="00723211"/>
    <w:rsid w:val="00724F95"/>
    <w:rsid w:val="007258CE"/>
    <w:rsid w:val="00727895"/>
    <w:rsid w:val="00732A43"/>
    <w:rsid w:val="00733D97"/>
    <w:rsid w:val="00735238"/>
    <w:rsid w:val="007357FC"/>
    <w:rsid w:val="0073661B"/>
    <w:rsid w:val="00737B41"/>
    <w:rsid w:val="00740794"/>
    <w:rsid w:val="00741719"/>
    <w:rsid w:val="00741BFC"/>
    <w:rsid w:val="00743882"/>
    <w:rsid w:val="00744815"/>
    <w:rsid w:val="007452BF"/>
    <w:rsid w:val="007453C8"/>
    <w:rsid w:val="007456A0"/>
    <w:rsid w:val="00745E17"/>
    <w:rsid w:val="007465C2"/>
    <w:rsid w:val="00747AE6"/>
    <w:rsid w:val="00747D5D"/>
    <w:rsid w:val="00750C81"/>
    <w:rsid w:val="00750D8A"/>
    <w:rsid w:val="00751457"/>
    <w:rsid w:val="00756D5E"/>
    <w:rsid w:val="00761F4D"/>
    <w:rsid w:val="00762AB7"/>
    <w:rsid w:val="00763CE1"/>
    <w:rsid w:val="00764A2F"/>
    <w:rsid w:val="00764C62"/>
    <w:rsid w:val="00770075"/>
    <w:rsid w:val="00773010"/>
    <w:rsid w:val="00773062"/>
    <w:rsid w:val="00775DBD"/>
    <w:rsid w:val="00775F47"/>
    <w:rsid w:val="00777CCD"/>
    <w:rsid w:val="00781C96"/>
    <w:rsid w:val="007830C6"/>
    <w:rsid w:val="00783B81"/>
    <w:rsid w:val="0078581F"/>
    <w:rsid w:val="00785D73"/>
    <w:rsid w:val="007862E8"/>
    <w:rsid w:val="00786670"/>
    <w:rsid w:val="0078702A"/>
    <w:rsid w:val="007916F5"/>
    <w:rsid w:val="00791840"/>
    <w:rsid w:val="00791A86"/>
    <w:rsid w:val="00791B82"/>
    <w:rsid w:val="00793025"/>
    <w:rsid w:val="00793648"/>
    <w:rsid w:val="007941CD"/>
    <w:rsid w:val="00795452"/>
    <w:rsid w:val="00797373"/>
    <w:rsid w:val="00797967"/>
    <w:rsid w:val="007A0ABD"/>
    <w:rsid w:val="007A1E90"/>
    <w:rsid w:val="007A26FE"/>
    <w:rsid w:val="007A3906"/>
    <w:rsid w:val="007A3B28"/>
    <w:rsid w:val="007A3B5E"/>
    <w:rsid w:val="007B128B"/>
    <w:rsid w:val="007B15EF"/>
    <w:rsid w:val="007B2CF8"/>
    <w:rsid w:val="007B34D7"/>
    <w:rsid w:val="007B4D37"/>
    <w:rsid w:val="007B58DA"/>
    <w:rsid w:val="007C1E22"/>
    <w:rsid w:val="007C1F35"/>
    <w:rsid w:val="007C22B5"/>
    <w:rsid w:val="007C27BB"/>
    <w:rsid w:val="007C3098"/>
    <w:rsid w:val="007C3B3D"/>
    <w:rsid w:val="007C43B6"/>
    <w:rsid w:val="007C48D3"/>
    <w:rsid w:val="007C5B70"/>
    <w:rsid w:val="007C6582"/>
    <w:rsid w:val="007D3323"/>
    <w:rsid w:val="007D7B42"/>
    <w:rsid w:val="007E105B"/>
    <w:rsid w:val="007E1313"/>
    <w:rsid w:val="007E19C3"/>
    <w:rsid w:val="007E299E"/>
    <w:rsid w:val="007E30C7"/>
    <w:rsid w:val="007E392B"/>
    <w:rsid w:val="007E5196"/>
    <w:rsid w:val="007E58D1"/>
    <w:rsid w:val="007E7794"/>
    <w:rsid w:val="007F14E4"/>
    <w:rsid w:val="007F6AA1"/>
    <w:rsid w:val="007F6EC9"/>
    <w:rsid w:val="008004AE"/>
    <w:rsid w:val="0080092C"/>
    <w:rsid w:val="008035C1"/>
    <w:rsid w:val="00803824"/>
    <w:rsid w:val="0080415A"/>
    <w:rsid w:val="008045EC"/>
    <w:rsid w:val="0080515C"/>
    <w:rsid w:val="00805574"/>
    <w:rsid w:val="0080653F"/>
    <w:rsid w:val="00806813"/>
    <w:rsid w:val="00806A34"/>
    <w:rsid w:val="008073F8"/>
    <w:rsid w:val="0080743C"/>
    <w:rsid w:val="00807CAF"/>
    <w:rsid w:val="0081124F"/>
    <w:rsid w:val="00811ECD"/>
    <w:rsid w:val="008122B7"/>
    <w:rsid w:val="008122CE"/>
    <w:rsid w:val="00812A49"/>
    <w:rsid w:val="008132F4"/>
    <w:rsid w:val="00813AD6"/>
    <w:rsid w:val="0081593E"/>
    <w:rsid w:val="00817FA7"/>
    <w:rsid w:val="00821470"/>
    <w:rsid w:val="008236B7"/>
    <w:rsid w:val="008257DC"/>
    <w:rsid w:val="00825BAF"/>
    <w:rsid w:val="008271C8"/>
    <w:rsid w:val="008275F1"/>
    <w:rsid w:val="0083086F"/>
    <w:rsid w:val="008309B6"/>
    <w:rsid w:val="00830DF7"/>
    <w:rsid w:val="008314EE"/>
    <w:rsid w:val="00832462"/>
    <w:rsid w:val="00834CBE"/>
    <w:rsid w:val="008354C7"/>
    <w:rsid w:val="00835AC4"/>
    <w:rsid w:val="0083693B"/>
    <w:rsid w:val="00837449"/>
    <w:rsid w:val="00841239"/>
    <w:rsid w:val="00842945"/>
    <w:rsid w:val="00842F79"/>
    <w:rsid w:val="00843A57"/>
    <w:rsid w:val="008459E9"/>
    <w:rsid w:val="00846A3C"/>
    <w:rsid w:val="00852172"/>
    <w:rsid w:val="008525A1"/>
    <w:rsid w:val="00852995"/>
    <w:rsid w:val="008607EE"/>
    <w:rsid w:val="0086101E"/>
    <w:rsid w:val="00861481"/>
    <w:rsid w:val="00861E92"/>
    <w:rsid w:val="00862649"/>
    <w:rsid w:val="00863C29"/>
    <w:rsid w:val="00864238"/>
    <w:rsid w:val="00864438"/>
    <w:rsid w:val="00866AF8"/>
    <w:rsid w:val="00866ECA"/>
    <w:rsid w:val="008677DC"/>
    <w:rsid w:val="008716EB"/>
    <w:rsid w:val="00871B87"/>
    <w:rsid w:val="00873892"/>
    <w:rsid w:val="00874164"/>
    <w:rsid w:val="008741ED"/>
    <w:rsid w:val="008746E4"/>
    <w:rsid w:val="00874B56"/>
    <w:rsid w:val="008755D3"/>
    <w:rsid w:val="00876E81"/>
    <w:rsid w:val="0088005D"/>
    <w:rsid w:val="00880CD9"/>
    <w:rsid w:val="00884001"/>
    <w:rsid w:val="008870C3"/>
    <w:rsid w:val="0088746F"/>
    <w:rsid w:val="0088789D"/>
    <w:rsid w:val="00890218"/>
    <w:rsid w:val="0089123D"/>
    <w:rsid w:val="00892046"/>
    <w:rsid w:val="00892F7C"/>
    <w:rsid w:val="00893BAD"/>
    <w:rsid w:val="0089433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3FC1"/>
    <w:rsid w:val="008A43C4"/>
    <w:rsid w:val="008A468C"/>
    <w:rsid w:val="008A5AA1"/>
    <w:rsid w:val="008A5DB1"/>
    <w:rsid w:val="008A748D"/>
    <w:rsid w:val="008A7F13"/>
    <w:rsid w:val="008B2A0E"/>
    <w:rsid w:val="008B2EDB"/>
    <w:rsid w:val="008B31BE"/>
    <w:rsid w:val="008B420A"/>
    <w:rsid w:val="008B4D77"/>
    <w:rsid w:val="008B6514"/>
    <w:rsid w:val="008B7C3D"/>
    <w:rsid w:val="008C0BFC"/>
    <w:rsid w:val="008C20D4"/>
    <w:rsid w:val="008C29CB"/>
    <w:rsid w:val="008C5477"/>
    <w:rsid w:val="008C5529"/>
    <w:rsid w:val="008C5924"/>
    <w:rsid w:val="008C5A99"/>
    <w:rsid w:val="008C6278"/>
    <w:rsid w:val="008C7120"/>
    <w:rsid w:val="008D0176"/>
    <w:rsid w:val="008D08A6"/>
    <w:rsid w:val="008D1D61"/>
    <w:rsid w:val="008D3982"/>
    <w:rsid w:val="008D5599"/>
    <w:rsid w:val="008D5B5E"/>
    <w:rsid w:val="008D644D"/>
    <w:rsid w:val="008D7F66"/>
    <w:rsid w:val="008E18EB"/>
    <w:rsid w:val="008E24E3"/>
    <w:rsid w:val="008E371F"/>
    <w:rsid w:val="008E3760"/>
    <w:rsid w:val="008E397C"/>
    <w:rsid w:val="008E48B9"/>
    <w:rsid w:val="008E49EB"/>
    <w:rsid w:val="008E66ED"/>
    <w:rsid w:val="008E6B0D"/>
    <w:rsid w:val="008E6F6F"/>
    <w:rsid w:val="008E72D1"/>
    <w:rsid w:val="008E738A"/>
    <w:rsid w:val="008F254C"/>
    <w:rsid w:val="008F3477"/>
    <w:rsid w:val="008F4083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601B"/>
    <w:rsid w:val="009062FE"/>
    <w:rsid w:val="00910B6C"/>
    <w:rsid w:val="00911929"/>
    <w:rsid w:val="00911BCB"/>
    <w:rsid w:val="0091377D"/>
    <w:rsid w:val="009167FA"/>
    <w:rsid w:val="0091683A"/>
    <w:rsid w:val="00916A6E"/>
    <w:rsid w:val="0091755C"/>
    <w:rsid w:val="00922FAE"/>
    <w:rsid w:val="00923699"/>
    <w:rsid w:val="00923947"/>
    <w:rsid w:val="009239D2"/>
    <w:rsid w:val="00925960"/>
    <w:rsid w:val="00925BB8"/>
    <w:rsid w:val="00927351"/>
    <w:rsid w:val="00927EE2"/>
    <w:rsid w:val="00932713"/>
    <w:rsid w:val="00934358"/>
    <w:rsid w:val="00935346"/>
    <w:rsid w:val="0093542D"/>
    <w:rsid w:val="0093742C"/>
    <w:rsid w:val="00937E3A"/>
    <w:rsid w:val="00940EC4"/>
    <w:rsid w:val="00943820"/>
    <w:rsid w:val="00944991"/>
    <w:rsid w:val="00944A63"/>
    <w:rsid w:val="00945641"/>
    <w:rsid w:val="009465C8"/>
    <w:rsid w:val="00946B64"/>
    <w:rsid w:val="00947379"/>
    <w:rsid w:val="00947496"/>
    <w:rsid w:val="00950B29"/>
    <w:rsid w:val="00952794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ACE"/>
    <w:rsid w:val="00966E6E"/>
    <w:rsid w:val="00970E53"/>
    <w:rsid w:val="00971BD1"/>
    <w:rsid w:val="009720C0"/>
    <w:rsid w:val="00972EF5"/>
    <w:rsid w:val="00975668"/>
    <w:rsid w:val="00975A6C"/>
    <w:rsid w:val="00976B70"/>
    <w:rsid w:val="0097777C"/>
    <w:rsid w:val="00977BF7"/>
    <w:rsid w:val="009809B1"/>
    <w:rsid w:val="009815A9"/>
    <w:rsid w:val="00981D69"/>
    <w:rsid w:val="00982802"/>
    <w:rsid w:val="00982EF6"/>
    <w:rsid w:val="00983D74"/>
    <w:rsid w:val="00985ADE"/>
    <w:rsid w:val="00985C90"/>
    <w:rsid w:val="00985CB2"/>
    <w:rsid w:val="00991388"/>
    <w:rsid w:val="00991FB4"/>
    <w:rsid w:val="00992FA6"/>
    <w:rsid w:val="00993D5B"/>
    <w:rsid w:val="00994059"/>
    <w:rsid w:val="00995CAE"/>
    <w:rsid w:val="009969C6"/>
    <w:rsid w:val="00996C0C"/>
    <w:rsid w:val="009976CA"/>
    <w:rsid w:val="009A43BE"/>
    <w:rsid w:val="009A7AA1"/>
    <w:rsid w:val="009B103A"/>
    <w:rsid w:val="009B231F"/>
    <w:rsid w:val="009B257F"/>
    <w:rsid w:val="009B2D9E"/>
    <w:rsid w:val="009B46BC"/>
    <w:rsid w:val="009B4EC8"/>
    <w:rsid w:val="009B5E6E"/>
    <w:rsid w:val="009C0107"/>
    <w:rsid w:val="009C184B"/>
    <w:rsid w:val="009C2000"/>
    <w:rsid w:val="009C2A72"/>
    <w:rsid w:val="009C53F3"/>
    <w:rsid w:val="009C5B9A"/>
    <w:rsid w:val="009D00C3"/>
    <w:rsid w:val="009D0CD0"/>
    <w:rsid w:val="009D2F48"/>
    <w:rsid w:val="009D6113"/>
    <w:rsid w:val="009D78DC"/>
    <w:rsid w:val="009E1766"/>
    <w:rsid w:val="009E282C"/>
    <w:rsid w:val="009E3FD0"/>
    <w:rsid w:val="009E4036"/>
    <w:rsid w:val="009E58E7"/>
    <w:rsid w:val="009E61E6"/>
    <w:rsid w:val="009E62CC"/>
    <w:rsid w:val="009E72F5"/>
    <w:rsid w:val="009F0B33"/>
    <w:rsid w:val="009F11B2"/>
    <w:rsid w:val="009F1928"/>
    <w:rsid w:val="009F1FBF"/>
    <w:rsid w:val="009F2D2C"/>
    <w:rsid w:val="009F3F78"/>
    <w:rsid w:val="009F471D"/>
    <w:rsid w:val="009F47D4"/>
    <w:rsid w:val="009F5F8C"/>
    <w:rsid w:val="009F662E"/>
    <w:rsid w:val="00A010F2"/>
    <w:rsid w:val="00A017B8"/>
    <w:rsid w:val="00A025A0"/>
    <w:rsid w:val="00A03712"/>
    <w:rsid w:val="00A039B4"/>
    <w:rsid w:val="00A04225"/>
    <w:rsid w:val="00A04CD9"/>
    <w:rsid w:val="00A05CE0"/>
    <w:rsid w:val="00A06282"/>
    <w:rsid w:val="00A114C9"/>
    <w:rsid w:val="00A121B7"/>
    <w:rsid w:val="00A13BEA"/>
    <w:rsid w:val="00A15F7C"/>
    <w:rsid w:val="00A16427"/>
    <w:rsid w:val="00A165AD"/>
    <w:rsid w:val="00A16D2C"/>
    <w:rsid w:val="00A2094F"/>
    <w:rsid w:val="00A221F9"/>
    <w:rsid w:val="00A22CC1"/>
    <w:rsid w:val="00A236D2"/>
    <w:rsid w:val="00A24FF4"/>
    <w:rsid w:val="00A26BA6"/>
    <w:rsid w:val="00A271B9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6741"/>
    <w:rsid w:val="00A374E7"/>
    <w:rsid w:val="00A375BA"/>
    <w:rsid w:val="00A37EDD"/>
    <w:rsid w:val="00A42AB1"/>
    <w:rsid w:val="00A42F4F"/>
    <w:rsid w:val="00A452BA"/>
    <w:rsid w:val="00A46932"/>
    <w:rsid w:val="00A47A49"/>
    <w:rsid w:val="00A5000C"/>
    <w:rsid w:val="00A503DE"/>
    <w:rsid w:val="00A506CA"/>
    <w:rsid w:val="00A51F28"/>
    <w:rsid w:val="00A5232D"/>
    <w:rsid w:val="00A5271B"/>
    <w:rsid w:val="00A5493B"/>
    <w:rsid w:val="00A551BD"/>
    <w:rsid w:val="00A56137"/>
    <w:rsid w:val="00A5691D"/>
    <w:rsid w:val="00A56C2F"/>
    <w:rsid w:val="00A56C72"/>
    <w:rsid w:val="00A60D4F"/>
    <w:rsid w:val="00A615F3"/>
    <w:rsid w:val="00A62827"/>
    <w:rsid w:val="00A639E6"/>
    <w:rsid w:val="00A63B75"/>
    <w:rsid w:val="00A64EEA"/>
    <w:rsid w:val="00A65132"/>
    <w:rsid w:val="00A710CE"/>
    <w:rsid w:val="00A74344"/>
    <w:rsid w:val="00A743EE"/>
    <w:rsid w:val="00A765FD"/>
    <w:rsid w:val="00A76F02"/>
    <w:rsid w:val="00A775F6"/>
    <w:rsid w:val="00A80E45"/>
    <w:rsid w:val="00A85A28"/>
    <w:rsid w:val="00A86374"/>
    <w:rsid w:val="00A86504"/>
    <w:rsid w:val="00A86BA6"/>
    <w:rsid w:val="00A874AB"/>
    <w:rsid w:val="00A87A57"/>
    <w:rsid w:val="00A92D26"/>
    <w:rsid w:val="00A9470C"/>
    <w:rsid w:val="00A94E67"/>
    <w:rsid w:val="00A96FF1"/>
    <w:rsid w:val="00AA1D01"/>
    <w:rsid w:val="00AA2473"/>
    <w:rsid w:val="00AA5114"/>
    <w:rsid w:val="00AA63C9"/>
    <w:rsid w:val="00AA6873"/>
    <w:rsid w:val="00AA6EE4"/>
    <w:rsid w:val="00AA734E"/>
    <w:rsid w:val="00AB1A1C"/>
    <w:rsid w:val="00AB1BC3"/>
    <w:rsid w:val="00AB2D04"/>
    <w:rsid w:val="00AB54F8"/>
    <w:rsid w:val="00AB7CEA"/>
    <w:rsid w:val="00AC0D1F"/>
    <w:rsid w:val="00AC105E"/>
    <w:rsid w:val="00AC173D"/>
    <w:rsid w:val="00AC2C6F"/>
    <w:rsid w:val="00AC5A31"/>
    <w:rsid w:val="00AC6952"/>
    <w:rsid w:val="00AC7244"/>
    <w:rsid w:val="00AC769D"/>
    <w:rsid w:val="00AD02C7"/>
    <w:rsid w:val="00AD0A78"/>
    <w:rsid w:val="00AD129A"/>
    <w:rsid w:val="00AD1634"/>
    <w:rsid w:val="00AD1805"/>
    <w:rsid w:val="00AD245B"/>
    <w:rsid w:val="00AD2649"/>
    <w:rsid w:val="00AD3D89"/>
    <w:rsid w:val="00AE1007"/>
    <w:rsid w:val="00AE10DD"/>
    <w:rsid w:val="00AE1BA8"/>
    <w:rsid w:val="00AE261A"/>
    <w:rsid w:val="00AE27C4"/>
    <w:rsid w:val="00AE2A34"/>
    <w:rsid w:val="00AE3ECF"/>
    <w:rsid w:val="00AE6090"/>
    <w:rsid w:val="00AE7937"/>
    <w:rsid w:val="00AE7A83"/>
    <w:rsid w:val="00AF0BFF"/>
    <w:rsid w:val="00AF0C5F"/>
    <w:rsid w:val="00AF4C50"/>
    <w:rsid w:val="00AF734E"/>
    <w:rsid w:val="00AF76DA"/>
    <w:rsid w:val="00B015F8"/>
    <w:rsid w:val="00B0187B"/>
    <w:rsid w:val="00B0305E"/>
    <w:rsid w:val="00B04C3A"/>
    <w:rsid w:val="00B05212"/>
    <w:rsid w:val="00B05228"/>
    <w:rsid w:val="00B07CC2"/>
    <w:rsid w:val="00B103DD"/>
    <w:rsid w:val="00B115E5"/>
    <w:rsid w:val="00B11EEB"/>
    <w:rsid w:val="00B1438F"/>
    <w:rsid w:val="00B1450A"/>
    <w:rsid w:val="00B146B9"/>
    <w:rsid w:val="00B1484F"/>
    <w:rsid w:val="00B15185"/>
    <w:rsid w:val="00B17002"/>
    <w:rsid w:val="00B17482"/>
    <w:rsid w:val="00B17744"/>
    <w:rsid w:val="00B201E0"/>
    <w:rsid w:val="00B22B18"/>
    <w:rsid w:val="00B23C17"/>
    <w:rsid w:val="00B30D60"/>
    <w:rsid w:val="00B3151B"/>
    <w:rsid w:val="00B32C06"/>
    <w:rsid w:val="00B32CE6"/>
    <w:rsid w:val="00B33704"/>
    <w:rsid w:val="00B33C3F"/>
    <w:rsid w:val="00B33D1E"/>
    <w:rsid w:val="00B3481E"/>
    <w:rsid w:val="00B36284"/>
    <w:rsid w:val="00B3706A"/>
    <w:rsid w:val="00B4128F"/>
    <w:rsid w:val="00B42321"/>
    <w:rsid w:val="00B43851"/>
    <w:rsid w:val="00B44F8C"/>
    <w:rsid w:val="00B458BC"/>
    <w:rsid w:val="00B4691D"/>
    <w:rsid w:val="00B46AFD"/>
    <w:rsid w:val="00B50BA5"/>
    <w:rsid w:val="00B53C00"/>
    <w:rsid w:val="00B53FE7"/>
    <w:rsid w:val="00B5436D"/>
    <w:rsid w:val="00B558A5"/>
    <w:rsid w:val="00B60952"/>
    <w:rsid w:val="00B61C41"/>
    <w:rsid w:val="00B63048"/>
    <w:rsid w:val="00B633D6"/>
    <w:rsid w:val="00B702EA"/>
    <w:rsid w:val="00B71693"/>
    <w:rsid w:val="00B71B30"/>
    <w:rsid w:val="00B71F30"/>
    <w:rsid w:val="00B72139"/>
    <w:rsid w:val="00B72438"/>
    <w:rsid w:val="00B7340B"/>
    <w:rsid w:val="00B74AB4"/>
    <w:rsid w:val="00B74F56"/>
    <w:rsid w:val="00B7504E"/>
    <w:rsid w:val="00B75F3A"/>
    <w:rsid w:val="00B765B4"/>
    <w:rsid w:val="00B76DE5"/>
    <w:rsid w:val="00B770DD"/>
    <w:rsid w:val="00B7793D"/>
    <w:rsid w:val="00B80456"/>
    <w:rsid w:val="00B817A5"/>
    <w:rsid w:val="00B83A86"/>
    <w:rsid w:val="00B83DD7"/>
    <w:rsid w:val="00B85DED"/>
    <w:rsid w:val="00B8761A"/>
    <w:rsid w:val="00B90386"/>
    <w:rsid w:val="00B93560"/>
    <w:rsid w:val="00B93E66"/>
    <w:rsid w:val="00B9477C"/>
    <w:rsid w:val="00B95586"/>
    <w:rsid w:val="00B95ECD"/>
    <w:rsid w:val="00BA0A96"/>
    <w:rsid w:val="00BA0C29"/>
    <w:rsid w:val="00BA1298"/>
    <w:rsid w:val="00BA24D4"/>
    <w:rsid w:val="00BA3439"/>
    <w:rsid w:val="00BA349A"/>
    <w:rsid w:val="00BA526A"/>
    <w:rsid w:val="00BA588A"/>
    <w:rsid w:val="00BA6381"/>
    <w:rsid w:val="00BA6E0A"/>
    <w:rsid w:val="00BB44AF"/>
    <w:rsid w:val="00BB47D7"/>
    <w:rsid w:val="00BB487F"/>
    <w:rsid w:val="00BB5AA3"/>
    <w:rsid w:val="00BB5CBF"/>
    <w:rsid w:val="00BB61A5"/>
    <w:rsid w:val="00BB6C21"/>
    <w:rsid w:val="00BB7595"/>
    <w:rsid w:val="00BB7B8F"/>
    <w:rsid w:val="00BC0C8A"/>
    <w:rsid w:val="00BC0EDA"/>
    <w:rsid w:val="00BC27BE"/>
    <w:rsid w:val="00BC3819"/>
    <w:rsid w:val="00BC3E1D"/>
    <w:rsid w:val="00BC45BB"/>
    <w:rsid w:val="00BC5245"/>
    <w:rsid w:val="00BC5920"/>
    <w:rsid w:val="00BC7A18"/>
    <w:rsid w:val="00BD0174"/>
    <w:rsid w:val="00BD0663"/>
    <w:rsid w:val="00BD2E37"/>
    <w:rsid w:val="00BD3311"/>
    <w:rsid w:val="00BD4BC6"/>
    <w:rsid w:val="00BD5DB1"/>
    <w:rsid w:val="00BD664B"/>
    <w:rsid w:val="00BD7AA2"/>
    <w:rsid w:val="00BE0EBC"/>
    <w:rsid w:val="00BE1C26"/>
    <w:rsid w:val="00BE2511"/>
    <w:rsid w:val="00BE2BAA"/>
    <w:rsid w:val="00BE352B"/>
    <w:rsid w:val="00BE785C"/>
    <w:rsid w:val="00BE7D01"/>
    <w:rsid w:val="00BF070C"/>
    <w:rsid w:val="00BF2185"/>
    <w:rsid w:val="00BF2219"/>
    <w:rsid w:val="00BF22B8"/>
    <w:rsid w:val="00BF4D0E"/>
    <w:rsid w:val="00BF4F0F"/>
    <w:rsid w:val="00BF5793"/>
    <w:rsid w:val="00BF5FBD"/>
    <w:rsid w:val="00BF7321"/>
    <w:rsid w:val="00BF7C61"/>
    <w:rsid w:val="00C016DB"/>
    <w:rsid w:val="00C01811"/>
    <w:rsid w:val="00C023C0"/>
    <w:rsid w:val="00C02BCF"/>
    <w:rsid w:val="00C0308B"/>
    <w:rsid w:val="00C0333A"/>
    <w:rsid w:val="00C03430"/>
    <w:rsid w:val="00C04F3E"/>
    <w:rsid w:val="00C070F7"/>
    <w:rsid w:val="00C0730E"/>
    <w:rsid w:val="00C10851"/>
    <w:rsid w:val="00C1112A"/>
    <w:rsid w:val="00C12160"/>
    <w:rsid w:val="00C127B8"/>
    <w:rsid w:val="00C1325C"/>
    <w:rsid w:val="00C14D5A"/>
    <w:rsid w:val="00C14DC4"/>
    <w:rsid w:val="00C1504A"/>
    <w:rsid w:val="00C15775"/>
    <w:rsid w:val="00C164F8"/>
    <w:rsid w:val="00C16FC2"/>
    <w:rsid w:val="00C210D7"/>
    <w:rsid w:val="00C220FE"/>
    <w:rsid w:val="00C23035"/>
    <w:rsid w:val="00C23293"/>
    <w:rsid w:val="00C235CE"/>
    <w:rsid w:val="00C243DC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4393"/>
    <w:rsid w:val="00C357A0"/>
    <w:rsid w:val="00C35CD9"/>
    <w:rsid w:val="00C35F0B"/>
    <w:rsid w:val="00C3644B"/>
    <w:rsid w:val="00C36576"/>
    <w:rsid w:val="00C40F9A"/>
    <w:rsid w:val="00C4177E"/>
    <w:rsid w:val="00C4609B"/>
    <w:rsid w:val="00C46B01"/>
    <w:rsid w:val="00C47AB8"/>
    <w:rsid w:val="00C507BB"/>
    <w:rsid w:val="00C50F65"/>
    <w:rsid w:val="00C51B07"/>
    <w:rsid w:val="00C522CD"/>
    <w:rsid w:val="00C52839"/>
    <w:rsid w:val="00C569E1"/>
    <w:rsid w:val="00C56FAA"/>
    <w:rsid w:val="00C57264"/>
    <w:rsid w:val="00C579B3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E3D"/>
    <w:rsid w:val="00C7059B"/>
    <w:rsid w:val="00C70A23"/>
    <w:rsid w:val="00C71FC1"/>
    <w:rsid w:val="00C723FC"/>
    <w:rsid w:val="00C7457D"/>
    <w:rsid w:val="00C746BD"/>
    <w:rsid w:val="00C74830"/>
    <w:rsid w:val="00C76A5D"/>
    <w:rsid w:val="00C76ACE"/>
    <w:rsid w:val="00C805DA"/>
    <w:rsid w:val="00C821D8"/>
    <w:rsid w:val="00C824A0"/>
    <w:rsid w:val="00C82B64"/>
    <w:rsid w:val="00C83207"/>
    <w:rsid w:val="00C83C48"/>
    <w:rsid w:val="00C845F1"/>
    <w:rsid w:val="00C845FF"/>
    <w:rsid w:val="00C84F55"/>
    <w:rsid w:val="00C85289"/>
    <w:rsid w:val="00C86B7E"/>
    <w:rsid w:val="00C86DA1"/>
    <w:rsid w:val="00C875BD"/>
    <w:rsid w:val="00C937D4"/>
    <w:rsid w:val="00C93E0F"/>
    <w:rsid w:val="00C94B2A"/>
    <w:rsid w:val="00C96E31"/>
    <w:rsid w:val="00C974F4"/>
    <w:rsid w:val="00CA06BB"/>
    <w:rsid w:val="00CA150B"/>
    <w:rsid w:val="00CA177C"/>
    <w:rsid w:val="00CA1D73"/>
    <w:rsid w:val="00CA2898"/>
    <w:rsid w:val="00CA3CE5"/>
    <w:rsid w:val="00CA4545"/>
    <w:rsid w:val="00CA4704"/>
    <w:rsid w:val="00CA62A8"/>
    <w:rsid w:val="00CA6E67"/>
    <w:rsid w:val="00CA71DB"/>
    <w:rsid w:val="00CA775C"/>
    <w:rsid w:val="00CA7AFB"/>
    <w:rsid w:val="00CB0482"/>
    <w:rsid w:val="00CB062A"/>
    <w:rsid w:val="00CB0761"/>
    <w:rsid w:val="00CB082C"/>
    <w:rsid w:val="00CB1347"/>
    <w:rsid w:val="00CB37FB"/>
    <w:rsid w:val="00CB4D3C"/>
    <w:rsid w:val="00CB54DF"/>
    <w:rsid w:val="00CB6133"/>
    <w:rsid w:val="00CC063F"/>
    <w:rsid w:val="00CC11D9"/>
    <w:rsid w:val="00CC1F8A"/>
    <w:rsid w:val="00CC4357"/>
    <w:rsid w:val="00CD08FF"/>
    <w:rsid w:val="00CD13C2"/>
    <w:rsid w:val="00CD16FC"/>
    <w:rsid w:val="00CD59EB"/>
    <w:rsid w:val="00CD6180"/>
    <w:rsid w:val="00CD6616"/>
    <w:rsid w:val="00CD6DC0"/>
    <w:rsid w:val="00CE10AD"/>
    <w:rsid w:val="00CE1269"/>
    <w:rsid w:val="00CE3E29"/>
    <w:rsid w:val="00CE4631"/>
    <w:rsid w:val="00CE625F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6088"/>
    <w:rsid w:val="00CF6741"/>
    <w:rsid w:val="00CF6DF9"/>
    <w:rsid w:val="00CF7C6D"/>
    <w:rsid w:val="00CF7D7C"/>
    <w:rsid w:val="00D026D4"/>
    <w:rsid w:val="00D02781"/>
    <w:rsid w:val="00D03B28"/>
    <w:rsid w:val="00D04C77"/>
    <w:rsid w:val="00D05D03"/>
    <w:rsid w:val="00D05FB4"/>
    <w:rsid w:val="00D0609C"/>
    <w:rsid w:val="00D06413"/>
    <w:rsid w:val="00D06A0B"/>
    <w:rsid w:val="00D07A2F"/>
    <w:rsid w:val="00D10B73"/>
    <w:rsid w:val="00D123D9"/>
    <w:rsid w:val="00D12465"/>
    <w:rsid w:val="00D12818"/>
    <w:rsid w:val="00D1356B"/>
    <w:rsid w:val="00D13CD8"/>
    <w:rsid w:val="00D146BE"/>
    <w:rsid w:val="00D146F7"/>
    <w:rsid w:val="00D150F1"/>
    <w:rsid w:val="00D16AA8"/>
    <w:rsid w:val="00D172A4"/>
    <w:rsid w:val="00D202A1"/>
    <w:rsid w:val="00D21357"/>
    <w:rsid w:val="00D21CF9"/>
    <w:rsid w:val="00D22228"/>
    <w:rsid w:val="00D22EF3"/>
    <w:rsid w:val="00D237CA"/>
    <w:rsid w:val="00D2413B"/>
    <w:rsid w:val="00D242CD"/>
    <w:rsid w:val="00D24928"/>
    <w:rsid w:val="00D256CB"/>
    <w:rsid w:val="00D27B82"/>
    <w:rsid w:val="00D27E09"/>
    <w:rsid w:val="00D304B0"/>
    <w:rsid w:val="00D305B6"/>
    <w:rsid w:val="00D309D0"/>
    <w:rsid w:val="00D30CCC"/>
    <w:rsid w:val="00D31D93"/>
    <w:rsid w:val="00D343A9"/>
    <w:rsid w:val="00D34D3C"/>
    <w:rsid w:val="00D364DF"/>
    <w:rsid w:val="00D41AA6"/>
    <w:rsid w:val="00D41DB7"/>
    <w:rsid w:val="00D42366"/>
    <w:rsid w:val="00D429CB"/>
    <w:rsid w:val="00D439F0"/>
    <w:rsid w:val="00D44EB0"/>
    <w:rsid w:val="00D452AD"/>
    <w:rsid w:val="00D47EB4"/>
    <w:rsid w:val="00D50AD1"/>
    <w:rsid w:val="00D53CFC"/>
    <w:rsid w:val="00D566B1"/>
    <w:rsid w:val="00D57706"/>
    <w:rsid w:val="00D61721"/>
    <w:rsid w:val="00D6214A"/>
    <w:rsid w:val="00D62EA1"/>
    <w:rsid w:val="00D63758"/>
    <w:rsid w:val="00D63C2C"/>
    <w:rsid w:val="00D6698E"/>
    <w:rsid w:val="00D66F4B"/>
    <w:rsid w:val="00D70C0B"/>
    <w:rsid w:val="00D717FB"/>
    <w:rsid w:val="00D71885"/>
    <w:rsid w:val="00D719BE"/>
    <w:rsid w:val="00D72C53"/>
    <w:rsid w:val="00D7303B"/>
    <w:rsid w:val="00D732F9"/>
    <w:rsid w:val="00D733A1"/>
    <w:rsid w:val="00D734DA"/>
    <w:rsid w:val="00D74223"/>
    <w:rsid w:val="00D7462B"/>
    <w:rsid w:val="00D76C72"/>
    <w:rsid w:val="00D76F77"/>
    <w:rsid w:val="00D778CC"/>
    <w:rsid w:val="00D80C97"/>
    <w:rsid w:val="00D81029"/>
    <w:rsid w:val="00D8259B"/>
    <w:rsid w:val="00D82E88"/>
    <w:rsid w:val="00D83C30"/>
    <w:rsid w:val="00D83EDE"/>
    <w:rsid w:val="00D84B6D"/>
    <w:rsid w:val="00D84E85"/>
    <w:rsid w:val="00D850B9"/>
    <w:rsid w:val="00D85EC6"/>
    <w:rsid w:val="00D86BD2"/>
    <w:rsid w:val="00D87A12"/>
    <w:rsid w:val="00D90351"/>
    <w:rsid w:val="00D9252F"/>
    <w:rsid w:val="00D92582"/>
    <w:rsid w:val="00D9285E"/>
    <w:rsid w:val="00D929C9"/>
    <w:rsid w:val="00D92DA9"/>
    <w:rsid w:val="00D95BAF"/>
    <w:rsid w:val="00DA067E"/>
    <w:rsid w:val="00DA2982"/>
    <w:rsid w:val="00DA74E5"/>
    <w:rsid w:val="00DA7821"/>
    <w:rsid w:val="00DA7B57"/>
    <w:rsid w:val="00DB18D7"/>
    <w:rsid w:val="00DB2EC9"/>
    <w:rsid w:val="00DB33BE"/>
    <w:rsid w:val="00DB38CA"/>
    <w:rsid w:val="00DC206C"/>
    <w:rsid w:val="00DC2EA3"/>
    <w:rsid w:val="00DC35BF"/>
    <w:rsid w:val="00DC3C2D"/>
    <w:rsid w:val="00DC5445"/>
    <w:rsid w:val="00DC5598"/>
    <w:rsid w:val="00DC5B85"/>
    <w:rsid w:val="00DC73FD"/>
    <w:rsid w:val="00DC77D3"/>
    <w:rsid w:val="00DC7F99"/>
    <w:rsid w:val="00DD0539"/>
    <w:rsid w:val="00DD29A9"/>
    <w:rsid w:val="00DD2F56"/>
    <w:rsid w:val="00DD3EBA"/>
    <w:rsid w:val="00DD4103"/>
    <w:rsid w:val="00DD4A3D"/>
    <w:rsid w:val="00DD4B1F"/>
    <w:rsid w:val="00DD5112"/>
    <w:rsid w:val="00DD55A2"/>
    <w:rsid w:val="00DE1C3F"/>
    <w:rsid w:val="00DE2293"/>
    <w:rsid w:val="00DE2609"/>
    <w:rsid w:val="00DE4633"/>
    <w:rsid w:val="00DE6BD1"/>
    <w:rsid w:val="00DE6E71"/>
    <w:rsid w:val="00DF0328"/>
    <w:rsid w:val="00DF0A23"/>
    <w:rsid w:val="00DF1B66"/>
    <w:rsid w:val="00DF1C00"/>
    <w:rsid w:val="00DF1F6A"/>
    <w:rsid w:val="00DF35D2"/>
    <w:rsid w:val="00DF46FB"/>
    <w:rsid w:val="00DF562E"/>
    <w:rsid w:val="00DF577A"/>
    <w:rsid w:val="00DF610D"/>
    <w:rsid w:val="00E0255F"/>
    <w:rsid w:val="00E0406F"/>
    <w:rsid w:val="00E04CAE"/>
    <w:rsid w:val="00E05A92"/>
    <w:rsid w:val="00E05BB8"/>
    <w:rsid w:val="00E05E17"/>
    <w:rsid w:val="00E06205"/>
    <w:rsid w:val="00E06826"/>
    <w:rsid w:val="00E06D18"/>
    <w:rsid w:val="00E071B9"/>
    <w:rsid w:val="00E078CE"/>
    <w:rsid w:val="00E10E06"/>
    <w:rsid w:val="00E11E96"/>
    <w:rsid w:val="00E11F36"/>
    <w:rsid w:val="00E1307D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F27"/>
    <w:rsid w:val="00E23327"/>
    <w:rsid w:val="00E24340"/>
    <w:rsid w:val="00E26B89"/>
    <w:rsid w:val="00E27B86"/>
    <w:rsid w:val="00E3010A"/>
    <w:rsid w:val="00E3051D"/>
    <w:rsid w:val="00E31DBE"/>
    <w:rsid w:val="00E32825"/>
    <w:rsid w:val="00E32F73"/>
    <w:rsid w:val="00E33968"/>
    <w:rsid w:val="00E34C98"/>
    <w:rsid w:val="00E41075"/>
    <w:rsid w:val="00E43DDA"/>
    <w:rsid w:val="00E454E5"/>
    <w:rsid w:val="00E45608"/>
    <w:rsid w:val="00E458C7"/>
    <w:rsid w:val="00E46C5C"/>
    <w:rsid w:val="00E46CBD"/>
    <w:rsid w:val="00E47986"/>
    <w:rsid w:val="00E50863"/>
    <w:rsid w:val="00E52B25"/>
    <w:rsid w:val="00E5352F"/>
    <w:rsid w:val="00E55A8B"/>
    <w:rsid w:val="00E57854"/>
    <w:rsid w:val="00E57A8A"/>
    <w:rsid w:val="00E605E2"/>
    <w:rsid w:val="00E609D8"/>
    <w:rsid w:val="00E62CDD"/>
    <w:rsid w:val="00E6305E"/>
    <w:rsid w:val="00E632D5"/>
    <w:rsid w:val="00E63710"/>
    <w:rsid w:val="00E63AD4"/>
    <w:rsid w:val="00E6521D"/>
    <w:rsid w:val="00E65FFC"/>
    <w:rsid w:val="00E66B57"/>
    <w:rsid w:val="00E67C6D"/>
    <w:rsid w:val="00E70000"/>
    <w:rsid w:val="00E708D0"/>
    <w:rsid w:val="00E71000"/>
    <w:rsid w:val="00E71614"/>
    <w:rsid w:val="00E7253D"/>
    <w:rsid w:val="00E72C4C"/>
    <w:rsid w:val="00E73AA9"/>
    <w:rsid w:val="00E7425E"/>
    <w:rsid w:val="00E75D95"/>
    <w:rsid w:val="00E770A8"/>
    <w:rsid w:val="00E7730C"/>
    <w:rsid w:val="00E778F7"/>
    <w:rsid w:val="00E77C23"/>
    <w:rsid w:val="00E77CB0"/>
    <w:rsid w:val="00E83FCF"/>
    <w:rsid w:val="00E85895"/>
    <w:rsid w:val="00E8630E"/>
    <w:rsid w:val="00E8647F"/>
    <w:rsid w:val="00E91751"/>
    <w:rsid w:val="00E91896"/>
    <w:rsid w:val="00E91989"/>
    <w:rsid w:val="00E946AD"/>
    <w:rsid w:val="00E9555A"/>
    <w:rsid w:val="00E96B6A"/>
    <w:rsid w:val="00EA0F35"/>
    <w:rsid w:val="00EA1D8D"/>
    <w:rsid w:val="00EA1E00"/>
    <w:rsid w:val="00EA21E3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2BAF"/>
    <w:rsid w:val="00EC2C34"/>
    <w:rsid w:val="00EC2DBF"/>
    <w:rsid w:val="00EC4B87"/>
    <w:rsid w:val="00EC5B5E"/>
    <w:rsid w:val="00EC6221"/>
    <w:rsid w:val="00EC6C31"/>
    <w:rsid w:val="00EC7041"/>
    <w:rsid w:val="00EC7E37"/>
    <w:rsid w:val="00EC7FF1"/>
    <w:rsid w:val="00ED0B7D"/>
    <w:rsid w:val="00ED173F"/>
    <w:rsid w:val="00ED3B66"/>
    <w:rsid w:val="00ED5E88"/>
    <w:rsid w:val="00ED6422"/>
    <w:rsid w:val="00ED7C05"/>
    <w:rsid w:val="00EE0D40"/>
    <w:rsid w:val="00EE11D2"/>
    <w:rsid w:val="00EE4F18"/>
    <w:rsid w:val="00EE63C3"/>
    <w:rsid w:val="00EE71B0"/>
    <w:rsid w:val="00EE794D"/>
    <w:rsid w:val="00EE7BD4"/>
    <w:rsid w:val="00EF0322"/>
    <w:rsid w:val="00EF14BF"/>
    <w:rsid w:val="00EF2CF9"/>
    <w:rsid w:val="00EF5611"/>
    <w:rsid w:val="00EF58E9"/>
    <w:rsid w:val="00EF6058"/>
    <w:rsid w:val="00EF6E06"/>
    <w:rsid w:val="00F0097D"/>
    <w:rsid w:val="00F03B43"/>
    <w:rsid w:val="00F05198"/>
    <w:rsid w:val="00F059FE"/>
    <w:rsid w:val="00F075B6"/>
    <w:rsid w:val="00F07AFC"/>
    <w:rsid w:val="00F115EC"/>
    <w:rsid w:val="00F11A08"/>
    <w:rsid w:val="00F11E3F"/>
    <w:rsid w:val="00F13182"/>
    <w:rsid w:val="00F13FA7"/>
    <w:rsid w:val="00F1696B"/>
    <w:rsid w:val="00F204AF"/>
    <w:rsid w:val="00F2060B"/>
    <w:rsid w:val="00F20909"/>
    <w:rsid w:val="00F21D2C"/>
    <w:rsid w:val="00F26FD0"/>
    <w:rsid w:val="00F27CD1"/>
    <w:rsid w:val="00F27F65"/>
    <w:rsid w:val="00F30628"/>
    <w:rsid w:val="00F306EB"/>
    <w:rsid w:val="00F319B8"/>
    <w:rsid w:val="00F31C18"/>
    <w:rsid w:val="00F32CB6"/>
    <w:rsid w:val="00F32D6B"/>
    <w:rsid w:val="00F3450B"/>
    <w:rsid w:val="00F35AD8"/>
    <w:rsid w:val="00F35EBE"/>
    <w:rsid w:val="00F36D51"/>
    <w:rsid w:val="00F40867"/>
    <w:rsid w:val="00F40EC8"/>
    <w:rsid w:val="00F43A2C"/>
    <w:rsid w:val="00F4404F"/>
    <w:rsid w:val="00F46852"/>
    <w:rsid w:val="00F46D2F"/>
    <w:rsid w:val="00F5152C"/>
    <w:rsid w:val="00F51E58"/>
    <w:rsid w:val="00F529D7"/>
    <w:rsid w:val="00F52DE2"/>
    <w:rsid w:val="00F534B1"/>
    <w:rsid w:val="00F543D2"/>
    <w:rsid w:val="00F54881"/>
    <w:rsid w:val="00F554F9"/>
    <w:rsid w:val="00F5607B"/>
    <w:rsid w:val="00F56164"/>
    <w:rsid w:val="00F568B5"/>
    <w:rsid w:val="00F57126"/>
    <w:rsid w:val="00F579A3"/>
    <w:rsid w:val="00F57C68"/>
    <w:rsid w:val="00F57F4E"/>
    <w:rsid w:val="00F61C84"/>
    <w:rsid w:val="00F6239B"/>
    <w:rsid w:val="00F62B75"/>
    <w:rsid w:val="00F6364D"/>
    <w:rsid w:val="00F63DAE"/>
    <w:rsid w:val="00F64645"/>
    <w:rsid w:val="00F652AB"/>
    <w:rsid w:val="00F65D35"/>
    <w:rsid w:val="00F65F96"/>
    <w:rsid w:val="00F668F1"/>
    <w:rsid w:val="00F670A6"/>
    <w:rsid w:val="00F70BEB"/>
    <w:rsid w:val="00F70C56"/>
    <w:rsid w:val="00F74807"/>
    <w:rsid w:val="00F75A2E"/>
    <w:rsid w:val="00F75EFE"/>
    <w:rsid w:val="00F768B5"/>
    <w:rsid w:val="00F81153"/>
    <w:rsid w:val="00F811FE"/>
    <w:rsid w:val="00F8192E"/>
    <w:rsid w:val="00F81D32"/>
    <w:rsid w:val="00F8335A"/>
    <w:rsid w:val="00F83938"/>
    <w:rsid w:val="00F839BF"/>
    <w:rsid w:val="00F8500A"/>
    <w:rsid w:val="00F85243"/>
    <w:rsid w:val="00F87FCE"/>
    <w:rsid w:val="00F902EA"/>
    <w:rsid w:val="00F90682"/>
    <w:rsid w:val="00F90D2E"/>
    <w:rsid w:val="00F91DF8"/>
    <w:rsid w:val="00F96E3C"/>
    <w:rsid w:val="00F974CA"/>
    <w:rsid w:val="00FA0799"/>
    <w:rsid w:val="00FA098D"/>
    <w:rsid w:val="00FA0CD1"/>
    <w:rsid w:val="00FA100A"/>
    <w:rsid w:val="00FA18CA"/>
    <w:rsid w:val="00FA242D"/>
    <w:rsid w:val="00FA45D1"/>
    <w:rsid w:val="00FA5526"/>
    <w:rsid w:val="00FA614D"/>
    <w:rsid w:val="00FA74AA"/>
    <w:rsid w:val="00FA7BB8"/>
    <w:rsid w:val="00FB03CC"/>
    <w:rsid w:val="00FB13FA"/>
    <w:rsid w:val="00FB187F"/>
    <w:rsid w:val="00FB2571"/>
    <w:rsid w:val="00FB25AD"/>
    <w:rsid w:val="00FB264D"/>
    <w:rsid w:val="00FB2F96"/>
    <w:rsid w:val="00FB3FFF"/>
    <w:rsid w:val="00FB49EE"/>
    <w:rsid w:val="00FB564F"/>
    <w:rsid w:val="00FB7671"/>
    <w:rsid w:val="00FC02BF"/>
    <w:rsid w:val="00FC1060"/>
    <w:rsid w:val="00FC10F1"/>
    <w:rsid w:val="00FC3384"/>
    <w:rsid w:val="00FC5814"/>
    <w:rsid w:val="00FC6157"/>
    <w:rsid w:val="00FC6FD3"/>
    <w:rsid w:val="00FC7135"/>
    <w:rsid w:val="00FC7C8A"/>
    <w:rsid w:val="00FD0649"/>
    <w:rsid w:val="00FD0E4C"/>
    <w:rsid w:val="00FD2144"/>
    <w:rsid w:val="00FD2342"/>
    <w:rsid w:val="00FD36CC"/>
    <w:rsid w:val="00FD3961"/>
    <w:rsid w:val="00FD48FC"/>
    <w:rsid w:val="00FD5B1C"/>
    <w:rsid w:val="00FD696D"/>
    <w:rsid w:val="00FE0F0E"/>
    <w:rsid w:val="00FE1D48"/>
    <w:rsid w:val="00FE2799"/>
    <w:rsid w:val="00FE4A71"/>
    <w:rsid w:val="00FE516F"/>
    <w:rsid w:val="00FE62AC"/>
    <w:rsid w:val="00FE66B6"/>
    <w:rsid w:val="00FE6940"/>
    <w:rsid w:val="00FE7BE7"/>
    <w:rsid w:val="00FF1BCD"/>
    <w:rsid w:val="00FF3A95"/>
    <w:rsid w:val="00FF4FC2"/>
    <w:rsid w:val="00FF5D55"/>
    <w:rsid w:val="00FF787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E8A09CE"/>
  <w15:docId w15:val="{815904B5-9A42-42E2-9D5E-FDECACAC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2">
    <w:name w:val="Προεπιλεγμένη γραμματοσειρά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3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4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0">
    <w:name w:val="Char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2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2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3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3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2">
    <w:name w:val="Emphasis"/>
    <w:basedOn w:val="a0"/>
    <w:uiPriority w:val="20"/>
    <w:qFormat/>
    <w:rsid w:val="00E02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3F88-C48E-4547-BAB3-824EEB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2025-11-11T11:28:00Z</cp:lastPrinted>
  <dcterms:created xsi:type="dcterms:W3CDTF">2024-02-26T06:26:00Z</dcterms:created>
  <dcterms:modified xsi:type="dcterms:W3CDTF">2025-11-11T11:29:00Z</dcterms:modified>
</cp:coreProperties>
</file>