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16" w:rsidRPr="00BB6103" w:rsidRDefault="00E731FF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731FF">
        <w:rPr>
          <w:noProof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6" DrawAspect="Content" ObjectID="_1822821641" r:id="rId6"/>
        </w:pi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C5316" w:rsidRPr="003B0E2A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3C1381">
        <w:rPr>
          <w:rFonts w:ascii="Times New Roman" w:eastAsia="MS Mincho" w:hAnsi="Times New Roman" w:cs="Times New Roman"/>
          <w:sz w:val="22"/>
          <w:szCs w:val="22"/>
        </w:rPr>
        <w:t xml:space="preserve">24 </w:t>
      </w:r>
      <w:r w:rsidR="002C5732">
        <w:rPr>
          <w:rFonts w:ascii="Times New Roman" w:eastAsia="MS Mincho" w:hAnsi="Times New Roman" w:cs="Times New Roman"/>
          <w:sz w:val="22"/>
          <w:szCs w:val="22"/>
        </w:rPr>
        <w:t>Οκτωβρίου</w:t>
      </w:r>
      <w:r w:rsidR="009F674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3B0E2A">
        <w:rPr>
          <w:rFonts w:ascii="Times New Roman" w:eastAsia="MS Mincho" w:hAnsi="Times New Roman" w:cs="Times New Roman"/>
          <w:sz w:val="22"/>
          <w:szCs w:val="22"/>
        </w:rPr>
        <w:t>202</w:t>
      </w:r>
      <w:r w:rsidR="00860A2D">
        <w:rPr>
          <w:rFonts w:ascii="Times New Roman" w:eastAsia="MS Mincho" w:hAnsi="Times New Roman" w:cs="Times New Roman"/>
          <w:sz w:val="22"/>
          <w:szCs w:val="22"/>
        </w:rPr>
        <w:t>5</w: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:rsidR="00D70B47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307083">
        <w:rPr>
          <w:rFonts w:ascii="Times New Roman" w:eastAsia="MS Mincho" w:hAnsi="Times New Roman" w:cs="Times New Roman"/>
          <w:sz w:val="22"/>
          <w:szCs w:val="22"/>
        </w:rPr>
        <w:t>42036</w:t>
      </w:r>
    </w:p>
    <w:p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:rsidR="00CC5316" w:rsidRDefault="00E731F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731FF">
        <w:rPr>
          <w:noProof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.85pt;margin-top:8.65pt;width:192.25pt;height:83.3pt;z-index:251657216;mso-wrap-distance-left:9.05pt;mso-wrap-distance-right:9.05pt" strokeweight=".05pt">
            <v:fill color2="black"/>
            <v:textbox style="mso-next-textbox:#_x0000_s1027" inset="9.45pt,5.85pt,9.45pt,5.85pt">
              <w:txbxContent>
                <w:p w:rsidR="00F82844" w:rsidRPr="00264ED7" w:rsidRDefault="00F82844" w:rsidP="007F4E98">
                  <w:pPr>
                    <w:rPr>
                      <w:szCs w:val="22"/>
                    </w:rPr>
                  </w:pPr>
                </w:p>
                <w:p w:rsidR="00F82844" w:rsidRPr="00264ED7" w:rsidRDefault="00F82844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:rsidR="00F82844" w:rsidRPr="00264ED7" w:rsidRDefault="00F82844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:rsidR="00F82844" w:rsidRPr="00264ED7" w:rsidRDefault="00F82844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:rsidR="00F82844" w:rsidRPr="00264ED7" w:rsidRDefault="00F82844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Πληροφορίες: </w:t>
      </w:r>
      <w:proofErr w:type="spellStart"/>
      <w:r w:rsidRPr="006A0B05">
        <w:rPr>
          <w:rFonts w:ascii="Times New Roman" w:eastAsia="MS Mincho" w:hAnsi="Times New Roman" w:cs="Times New Roman"/>
          <w:sz w:val="22"/>
          <w:szCs w:val="22"/>
        </w:rPr>
        <w:t>Έ</w:t>
      </w:r>
      <w:r w:rsidR="004E1F3C">
        <w:rPr>
          <w:rFonts w:ascii="Times New Roman" w:eastAsia="MS Mincho" w:hAnsi="Times New Roman" w:cs="Times New Roman"/>
          <w:sz w:val="22"/>
          <w:szCs w:val="22"/>
        </w:rPr>
        <w:t>ρη</w:t>
      </w:r>
      <w:proofErr w:type="spellEnd"/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6A0B05">
        <w:rPr>
          <w:rFonts w:ascii="Times New Roman" w:eastAsia="MS Mincho" w:hAnsi="Times New Roman" w:cs="Times New Roman"/>
          <w:sz w:val="22"/>
          <w:szCs w:val="22"/>
        </w:rPr>
        <w:t>Μανογιαννάκη</w:t>
      </w:r>
      <w:proofErr w:type="spellEnd"/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</w:t>
      </w: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ΤΗΛ.: 28313.41306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:rsidR="00CC5316" w:rsidRPr="00BB6103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387214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:rsidR="00CC5316" w:rsidRPr="00BB6103" w:rsidRDefault="00CC5316" w:rsidP="00BB6103">
      <w:pPr>
        <w:pStyle w:val="22"/>
        <w:spacing w:after="0" w:line="240" w:lineRule="auto"/>
        <w:ind w:left="720" w:firstLine="46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>Αντιδημάρχους Ρεθύμνης</w:t>
      </w:r>
    </w:p>
    <w:p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>4. Διευθυντές Υπηρεσιών Δήμου Ρεθύμνης</w:t>
      </w:r>
    </w:p>
    <w:p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Ρεθύμνης </w:t>
      </w:r>
    </w:p>
    <w:p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="00092D2E">
        <w:rPr>
          <w:b/>
          <w:bCs/>
          <w:sz w:val="22"/>
          <w:szCs w:val="22"/>
        </w:rPr>
        <w:t xml:space="preserve">ΤΑΚΤΙΚΗ </w:t>
      </w:r>
      <w:r w:rsidRPr="004E1F3C">
        <w:rPr>
          <w:b/>
          <w:bCs/>
          <w:sz w:val="22"/>
          <w:szCs w:val="22"/>
        </w:rPr>
        <w:t>Σ</w:t>
      </w:r>
      <w:r w:rsidRPr="00400C26">
        <w:rPr>
          <w:b/>
          <w:bCs/>
          <w:sz w:val="22"/>
          <w:szCs w:val="22"/>
        </w:rPr>
        <w:t>ΥΝΕΔΡΙΑΣΗ</w:t>
      </w:r>
    </w:p>
    <w:p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B751B6" w:rsidRPr="00A72933">
        <w:rPr>
          <w:b/>
          <w:bCs/>
          <w:sz w:val="22"/>
          <w:szCs w:val="22"/>
        </w:rPr>
        <w:t>4</w:t>
      </w:r>
      <w:r w:rsidR="00D70B47" w:rsidRPr="00A72933">
        <w:rPr>
          <w:b/>
          <w:bCs/>
          <w:sz w:val="22"/>
          <w:szCs w:val="22"/>
        </w:rPr>
        <w:t>7</w:t>
      </w:r>
      <w:r w:rsidR="00860A2D" w:rsidRPr="00A72933">
        <w:rPr>
          <w:b/>
          <w:bCs/>
          <w:sz w:val="22"/>
          <w:szCs w:val="22"/>
        </w:rPr>
        <w:t>/2025</w:t>
      </w:r>
      <w:r w:rsidR="00CC5316" w:rsidRPr="00A72933">
        <w:rPr>
          <w:b/>
          <w:bCs/>
          <w:sz w:val="22"/>
          <w:szCs w:val="22"/>
        </w:rPr>
        <w:t>)</w:t>
      </w:r>
    </w:p>
    <w:p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:rsidR="00CC5316" w:rsidRDefault="00970006" w:rsidP="00961CC4">
      <w:pPr>
        <w:ind w:firstLine="840"/>
        <w:jc w:val="both"/>
        <w:rPr>
          <w:sz w:val="22"/>
          <w:szCs w:val="22"/>
        </w:rPr>
      </w:pPr>
      <w:r w:rsidRPr="00E55C6F">
        <w:rPr>
          <w:color w:val="000000"/>
          <w:sz w:val="22"/>
          <w:szCs w:val="22"/>
        </w:rPr>
        <w:t xml:space="preserve">Σας προσκαλούμε σε </w:t>
      </w:r>
      <w:r w:rsidRPr="00E55C6F">
        <w:rPr>
          <w:b/>
          <w:color w:val="000000"/>
          <w:sz w:val="22"/>
          <w:szCs w:val="22"/>
        </w:rPr>
        <w:t xml:space="preserve">Τακτική </w:t>
      </w:r>
      <w:r w:rsidRPr="00E55C6F">
        <w:rPr>
          <w:b/>
          <w:bCs/>
          <w:sz w:val="22"/>
          <w:szCs w:val="22"/>
        </w:rPr>
        <w:t>Συνεδρίαση</w:t>
      </w:r>
      <w:r w:rsidRPr="00E55C6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E55C6F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E55C6F">
        <w:rPr>
          <w:sz w:val="22"/>
          <w:szCs w:val="22"/>
        </w:rPr>
        <w:t xml:space="preserve">την αίθουσα συσκέψεων του Δημαρχείου που βρίσκεται επί της </w:t>
      </w:r>
      <w:r w:rsidRPr="00A72933">
        <w:rPr>
          <w:sz w:val="22"/>
          <w:szCs w:val="22"/>
        </w:rPr>
        <w:t>οδού Λ. Κουντουριώτη 80</w:t>
      </w:r>
      <w:r w:rsidRPr="00A72933">
        <w:rPr>
          <w:b/>
          <w:sz w:val="22"/>
          <w:szCs w:val="22"/>
        </w:rPr>
        <w:t>,</w:t>
      </w:r>
      <w:r w:rsidRPr="00A72933">
        <w:rPr>
          <w:sz w:val="22"/>
          <w:szCs w:val="22"/>
          <w:shd w:val="clear" w:color="auto" w:fill="FFFFFF"/>
        </w:rPr>
        <w:t xml:space="preserve"> </w:t>
      </w:r>
      <w:r w:rsidRPr="00A72933">
        <w:rPr>
          <w:b/>
          <w:sz w:val="22"/>
          <w:szCs w:val="22"/>
        </w:rPr>
        <w:t xml:space="preserve">την </w:t>
      </w:r>
      <w:r w:rsidR="003C1381" w:rsidRPr="00A72933">
        <w:rPr>
          <w:b/>
          <w:sz w:val="22"/>
          <w:szCs w:val="22"/>
        </w:rPr>
        <w:t>29</w:t>
      </w:r>
      <w:r w:rsidRPr="00A72933">
        <w:rPr>
          <w:b/>
          <w:sz w:val="22"/>
          <w:szCs w:val="22"/>
        </w:rPr>
        <w:t>η</w:t>
      </w:r>
      <w:r w:rsidRPr="00A72933">
        <w:rPr>
          <w:b/>
          <w:sz w:val="22"/>
          <w:szCs w:val="22"/>
          <w:vertAlign w:val="superscript"/>
        </w:rPr>
        <w:t xml:space="preserve"> </w:t>
      </w:r>
      <w:r w:rsidRPr="00A72933">
        <w:rPr>
          <w:b/>
          <w:sz w:val="22"/>
          <w:szCs w:val="22"/>
        </w:rPr>
        <w:t>του μηνός Οκτωβρίου έτους 2025 ημέρα Τετάρτη και ώρα 1</w:t>
      </w:r>
      <w:r w:rsidR="00A72933">
        <w:rPr>
          <w:b/>
          <w:sz w:val="22"/>
          <w:szCs w:val="22"/>
        </w:rPr>
        <w:t>3</w:t>
      </w:r>
      <w:r w:rsidRPr="00A72933">
        <w:rPr>
          <w:b/>
          <w:sz w:val="22"/>
          <w:szCs w:val="22"/>
        </w:rPr>
        <w:t>:30</w:t>
      </w:r>
      <w:r w:rsidRPr="00A72933">
        <w:rPr>
          <w:sz w:val="22"/>
          <w:szCs w:val="22"/>
        </w:rPr>
        <w:t>,</w:t>
      </w:r>
      <w:r w:rsidRPr="00D72320">
        <w:rPr>
          <w:sz w:val="22"/>
          <w:szCs w:val="22"/>
        </w:rPr>
        <w:t xml:space="preserve"> για</w:t>
      </w:r>
      <w:r w:rsidRPr="00E55C6F">
        <w:rPr>
          <w:sz w:val="22"/>
          <w:szCs w:val="22"/>
        </w:rPr>
        <w:t xml:space="preserve">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7" w:history="1">
        <w:r w:rsidRPr="00E55C6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E55C6F">
        <w:rPr>
          <w:sz w:val="22"/>
          <w:szCs w:val="22"/>
        </w:rPr>
        <w:t>, ως εξής</w:t>
      </w:r>
      <w:r>
        <w:rPr>
          <w:sz w:val="22"/>
          <w:szCs w:val="22"/>
        </w:rPr>
        <w:t>:</w:t>
      </w:r>
    </w:p>
    <w:p w:rsidR="00970006" w:rsidRDefault="00970006" w:rsidP="00961CC4">
      <w:pPr>
        <w:ind w:firstLine="840"/>
        <w:jc w:val="both"/>
        <w:rPr>
          <w:sz w:val="22"/>
          <w:szCs w:val="22"/>
        </w:rPr>
      </w:pPr>
    </w:p>
    <w:p w:rsidR="00D70B47" w:rsidRPr="00970006" w:rsidRDefault="00D70B47" w:rsidP="00F0458C">
      <w:pPr>
        <w:pStyle w:val="aa"/>
        <w:numPr>
          <w:ilvl w:val="0"/>
          <w:numId w:val="31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bCs/>
          <w:sz w:val="22"/>
          <w:szCs w:val="22"/>
        </w:rPr>
      </w:pPr>
      <w:r w:rsidRPr="00970006">
        <w:rPr>
          <w:sz w:val="22"/>
          <w:szCs w:val="22"/>
        </w:rPr>
        <w:t xml:space="preserve">Λήψη απόφασης καθορισμού τρόπου εκτέλεσης, καθορισμού και έγκριση των Όρων και Τεχνικών Προδιαγραφών και συγκρότηση επιτροπής διενέργειας </w:t>
      </w:r>
      <w:r w:rsidRPr="00970006">
        <w:rPr>
          <w:bCs/>
          <w:sz w:val="22"/>
          <w:szCs w:val="22"/>
        </w:rPr>
        <w:t>της προμήθειας</w:t>
      </w:r>
      <w:r w:rsidRPr="00970006">
        <w:rPr>
          <w:sz w:val="22"/>
          <w:szCs w:val="22"/>
        </w:rPr>
        <w:t xml:space="preserve"> </w:t>
      </w:r>
      <w:r w:rsidRPr="00970006">
        <w:rPr>
          <w:rFonts w:cs="Calibri"/>
          <w:bCs/>
          <w:sz w:val="22"/>
          <w:szCs w:val="22"/>
        </w:rPr>
        <w:t xml:space="preserve">«Προμήθεια Ειδών Καθαριότητας – Ευπρεπισμού, </w:t>
      </w:r>
      <w:bookmarkStart w:id="0" w:name="OLE_LINK3"/>
      <w:bookmarkStart w:id="1" w:name="OLE_LINK4"/>
      <w:r w:rsidRPr="00970006">
        <w:rPr>
          <w:rFonts w:cs="Calibri"/>
          <w:bCs/>
          <w:sz w:val="22"/>
          <w:szCs w:val="22"/>
        </w:rPr>
        <w:t xml:space="preserve">σάκων απορριμμάτων </w:t>
      </w:r>
      <w:bookmarkEnd w:id="0"/>
      <w:bookmarkEnd w:id="1"/>
      <w:r w:rsidRPr="00970006">
        <w:rPr>
          <w:rFonts w:cs="Calibri"/>
          <w:bCs/>
          <w:sz w:val="22"/>
          <w:szCs w:val="22"/>
        </w:rPr>
        <w:t>και λοιπών αναλώσιμων ειδών Παντοπωλείου για τις ανάγκες των Υπηρεσιών του Δήμου Ρεθύμνης και των Νομικών του Προσώπων» για τα έτη 2025-2026-2027</w:t>
      </w:r>
      <w:r w:rsidRPr="00970006">
        <w:rPr>
          <w:sz w:val="22"/>
          <w:szCs w:val="22"/>
        </w:rPr>
        <w:t>».</w:t>
      </w:r>
    </w:p>
    <w:p w:rsidR="00D70B47" w:rsidRPr="00D70B47" w:rsidRDefault="00F0458C" w:rsidP="00F0458C">
      <w:pPr>
        <w:pStyle w:val="aa"/>
        <w:numPr>
          <w:ilvl w:val="0"/>
          <w:numId w:val="31"/>
        </w:numPr>
        <w:tabs>
          <w:tab w:val="left" w:pos="0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b/>
          <w:bCs/>
          <w:sz w:val="22"/>
          <w:szCs w:val="22"/>
        </w:rPr>
      </w:pPr>
      <w:r w:rsidRPr="00BB0168">
        <w:rPr>
          <w:sz w:val="22"/>
          <w:szCs w:val="22"/>
        </w:rPr>
        <w:t>Άσκηση ή μη ανακοπής κατά Διαταγών Πληρωμής</w:t>
      </w:r>
      <w:r w:rsidR="003C1381">
        <w:rPr>
          <w:sz w:val="22"/>
          <w:szCs w:val="22"/>
        </w:rPr>
        <w:t xml:space="preserve"> του </w:t>
      </w:r>
      <w:proofErr w:type="spellStart"/>
      <w:r w:rsidR="003C1381">
        <w:rPr>
          <w:sz w:val="22"/>
          <w:szCs w:val="22"/>
        </w:rPr>
        <w:t>Μ</w:t>
      </w:r>
      <w:r w:rsidR="00B501DE">
        <w:rPr>
          <w:sz w:val="22"/>
          <w:szCs w:val="22"/>
        </w:rPr>
        <w:t>ον</w:t>
      </w:r>
      <w:r w:rsidR="003C1381">
        <w:rPr>
          <w:sz w:val="22"/>
          <w:szCs w:val="22"/>
        </w:rPr>
        <w:t>.Πρ</w:t>
      </w:r>
      <w:proofErr w:type="spellEnd"/>
      <w:r w:rsidR="003C1381">
        <w:rPr>
          <w:sz w:val="22"/>
          <w:szCs w:val="22"/>
        </w:rPr>
        <w:t>. Ρεθύμνου</w:t>
      </w:r>
    </w:p>
    <w:p w:rsidR="00B751B6" w:rsidRDefault="00B751B6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:rsidR="00F0458C" w:rsidRDefault="00F0458C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:rsidR="006B7416" w:rsidRDefault="006B7416" w:rsidP="00E12FEB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:rsidR="00CC5316" w:rsidRDefault="00CC5316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:rsidR="00AF46A2" w:rsidRDefault="00AF46A2" w:rsidP="00D009D3">
      <w:pPr>
        <w:tabs>
          <w:tab w:val="left" w:pos="1200"/>
        </w:tabs>
        <w:ind w:firstLine="840"/>
        <w:jc w:val="both"/>
        <w:rPr>
          <w:b/>
          <w:sz w:val="22"/>
          <w:szCs w:val="22"/>
        </w:rPr>
      </w:pPr>
    </w:p>
    <w:p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:rsidR="006351F8" w:rsidRPr="00BD1BE9" w:rsidRDefault="006351F8" w:rsidP="006351F8">
      <w:pPr>
        <w:ind w:left="5040"/>
        <w:jc w:val="center"/>
        <w:rPr>
          <w:b/>
          <w:sz w:val="22"/>
          <w:szCs w:val="22"/>
        </w:rPr>
      </w:pPr>
      <w:r w:rsidRPr="00BD1BE9">
        <w:rPr>
          <w:b/>
          <w:sz w:val="22"/>
          <w:szCs w:val="22"/>
        </w:rPr>
        <w:t>Ο ΠΡΟΕΔΡΟΣ ΤΗΣ</w:t>
      </w:r>
    </w:p>
    <w:p w:rsidR="006351F8" w:rsidRDefault="006351F8" w:rsidP="006351F8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ΔΗΜΟΤ</w:t>
      </w:r>
      <w:r w:rsidRPr="00BD1BE9">
        <w:rPr>
          <w:b/>
          <w:sz w:val="22"/>
          <w:szCs w:val="22"/>
        </w:rPr>
        <w:t>ΙΚΗΣ ΕΠΙΤΡΟΠΗΣ</w:t>
      </w:r>
    </w:p>
    <w:p w:rsidR="006351F8" w:rsidRDefault="006351F8" w:rsidP="006351F8">
      <w:pPr>
        <w:ind w:left="5040"/>
        <w:jc w:val="center"/>
        <w:rPr>
          <w:b/>
          <w:sz w:val="22"/>
          <w:szCs w:val="22"/>
        </w:rPr>
      </w:pPr>
    </w:p>
    <w:p w:rsidR="006351F8" w:rsidRDefault="006351F8" w:rsidP="006351F8">
      <w:pPr>
        <w:ind w:left="5040"/>
        <w:jc w:val="center"/>
        <w:rPr>
          <w:b/>
          <w:i/>
          <w:sz w:val="22"/>
          <w:szCs w:val="22"/>
        </w:rPr>
      </w:pPr>
      <w:r w:rsidRPr="00700017">
        <w:rPr>
          <w:b/>
          <w:i/>
          <w:sz w:val="22"/>
          <w:szCs w:val="22"/>
        </w:rPr>
        <w:t>Στυλιανός Σπανουδάκη</w:t>
      </w:r>
      <w:r>
        <w:rPr>
          <w:b/>
          <w:i/>
          <w:sz w:val="22"/>
          <w:szCs w:val="22"/>
        </w:rPr>
        <w:t>ς</w:t>
      </w:r>
    </w:p>
    <w:p w:rsidR="006351F8" w:rsidRPr="00700017" w:rsidRDefault="006351F8" w:rsidP="006351F8">
      <w:pPr>
        <w:ind w:left="50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Αντιδήμαρχος Ρεθύμνης</w:t>
      </w:r>
    </w:p>
    <w:p w:rsidR="00CC5316" w:rsidRDefault="00CC5316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211887" w:rsidRDefault="00211887" w:rsidP="00D802F4">
      <w:pPr>
        <w:ind w:left="5040"/>
        <w:jc w:val="center"/>
        <w:rPr>
          <w:b/>
          <w:sz w:val="22"/>
          <w:szCs w:val="22"/>
        </w:rPr>
      </w:pPr>
    </w:p>
    <w:p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:rsidR="00CC5316" w:rsidRPr="00C7388C" w:rsidRDefault="00CC5316" w:rsidP="00587879">
      <w:pPr>
        <w:jc w:val="center"/>
        <w:rPr>
          <w:b/>
          <w:sz w:val="22"/>
          <w:szCs w:val="22"/>
        </w:rPr>
      </w:pPr>
    </w:p>
    <w:p w:rsidR="00CC5316" w:rsidRPr="00BD1BE9" w:rsidRDefault="00CC5316" w:rsidP="00BB6103">
      <w:pPr>
        <w:jc w:val="both"/>
        <w:rPr>
          <w:b/>
          <w:sz w:val="22"/>
          <w:szCs w:val="22"/>
        </w:rPr>
      </w:pP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</w:t>
      </w:r>
      <w:proofErr w:type="spellStart"/>
      <w:r>
        <w:rPr>
          <w:bCs/>
          <w:sz w:val="22"/>
          <w:szCs w:val="22"/>
        </w:rPr>
        <w:t>Μποτονάκης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</w:t>
      </w:r>
      <w:proofErr w:type="spellStart"/>
      <w:r>
        <w:rPr>
          <w:bCs/>
          <w:sz w:val="22"/>
          <w:szCs w:val="22"/>
        </w:rPr>
        <w:t>Ηλιάκης</w:t>
      </w:r>
      <w:proofErr w:type="spellEnd"/>
      <w:r>
        <w:rPr>
          <w:bCs/>
          <w:sz w:val="22"/>
          <w:szCs w:val="22"/>
        </w:rPr>
        <w:t xml:space="preserve"> Κων/νος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>
        <w:rPr>
          <w:bCs/>
          <w:sz w:val="22"/>
          <w:szCs w:val="22"/>
        </w:rPr>
        <w:t xml:space="preserve"> Καλλιόπη</w:t>
      </w:r>
    </w:p>
    <w:p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Μεργέρογλου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1370B"/>
    <w:multiLevelType w:val="hybridMultilevel"/>
    <w:tmpl w:val="121AAE58"/>
    <w:lvl w:ilvl="0" w:tplc="13C0354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2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6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19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0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554350F"/>
    <w:multiLevelType w:val="hybridMultilevel"/>
    <w:tmpl w:val="9052F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7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8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9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8"/>
  </w:num>
  <w:num w:numId="5">
    <w:abstractNumId w:val="0"/>
  </w:num>
  <w:num w:numId="6">
    <w:abstractNumId w:val="30"/>
  </w:num>
  <w:num w:numId="7">
    <w:abstractNumId w:val="4"/>
  </w:num>
  <w:num w:numId="8">
    <w:abstractNumId w:val="26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9"/>
  </w:num>
  <w:num w:numId="14">
    <w:abstractNumId w:val="7"/>
  </w:num>
  <w:num w:numId="15">
    <w:abstractNumId w:val="14"/>
  </w:num>
  <w:num w:numId="16">
    <w:abstractNumId w:val="8"/>
  </w:num>
  <w:num w:numId="17">
    <w:abstractNumId w:val="25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</w:num>
  <w:num w:numId="22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5"/>
  </w:num>
  <w:num w:numId="25">
    <w:abstractNumId w:val="13"/>
  </w:num>
  <w:num w:numId="26">
    <w:abstractNumId w:val="22"/>
  </w:num>
  <w:num w:numId="27">
    <w:abstractNumId w:val="5"/>
  </w:num>
  <w:num w:numId="28">
    <w:abstractNumId w:val="24"/>
  </w:num>
  <w:num w:numId="29">
    <w:abstractNumId w:val="6"/>
  </w:num>
  <w:num w:numId="30">
    <w:abstractNumId w:val="20"/>
  </w:num>
  <w:num w:numId="31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FE5"/>
    <w:rsid w:val="0003252F"/>
    <w:rsid w:val="0003275B"/>
    <w:rsid w:val="00032D21"/>
    <w:rsid w:val="00033069"/>
    <w:rsid w:val="000338A2"/>
    <w:rsid w:val="0003395C"/>
    <w:rsid w:val="00033D0E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2D2E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12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887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67E74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5C"/>
    <w:rsid w:val="002B2B7A"/>
    <w:rsid w:val="002B310D"/>
    <w:rsid w:val="002B327A"/>
    <w:rsid w:val="002B3D7C"/>
    <w:rsid w:val="002B3F81"/>
    <w:rsid w:val="002B4004"/>
    <w:rsid w:val="002B4116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732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083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381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170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B9C"/>
    <w:rsid w:val="00416F04"/>
    <w:rsid w:val="0041729D"/>
    <w:rsid w:val="004178AB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6B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3A5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1F3C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A06"/>
    <w:rsid w:val="00521C4D"/>
    <w:rsid w:val="005220D4"/>
    <w:rsid w:val="0052215F"/>
    <w:rsid w:val="005226BF"/>
    <w:rsid w:val="0052273D"/>
    <w:rsid w:val="00522937"/>
    <w:rsid w:val="00523390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26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CA1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61"/>
    <w:rsid w:val="006A4FCA"/>
    <w:rsid w:val="006A5118"/>
    <w:rsid w:val="006A5290"/>
    <w:rsid w:val="006A5327"/>
    <w:rsid w:val="006A5357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100A3"/>
    <w:rsid w:val="007101BF"/>
    <w:rsid w:val="00710418"/>
    <w:rsid w:val="007108F8"/>
    <w:rsid w:val="00710F41"/>
    <w:rsid w:val="00711099"/>
    <w:rsid w:val="00711E12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1F14"/>
    <w:rsid w:val="00722DD0"/>
    <w:rsid w:val="00723188"/>
    <w:rsid w:val="0072328B"/>
    <w:rsid w:val="007233D4"/>
    <w:rsid w:val="0072340C"/>
    <w:rsid w:val="0072371F"/>
    <w:rsid w:val="0072390A"/>
    <w:rsid w:val="00724351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08F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6A1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7D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747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14F"/>
    <w:rsid w:val="008F016A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78C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06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73B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3E2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74D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6EA"/>
    <w:rsid w:val="00A37871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933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6A2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1DE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1B6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8F5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AB6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5A"/>
    <w:rsid w:val="00BB0E15"/>
    <w:rsid w:val="00BB1428"/>
    <w:rsid w:val="00BB1456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E73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3A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E7FBC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0B47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77B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F06"/>
    <w:rsid w:val="00DC5256"/>
    <w:rsid w:val="00DC53E3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B09"/>
    <w:rsid w:val="00DE3E68"/>
    <w:rsid w:val="00DE3F22"/>
    <w:rsid w:val="00DE4102"/>
    <w:rsid w:val="00DE4408"/>
    <w:rsid w:val="00DE46BA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1FF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23F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BB5"/>
    <w:rsid w:val="00EF0231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58C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9C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57C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5734</Characters>
  <Application>Microsoft Office Word</Application>
  <DocSecurity>0</DocSecurity>
  <Lines>47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Eirini Manogiannaki</cp:lastModifiedBy>
  <cp:revision>12</cp:revision>
  <cp:lastPrinted>2025-03-27T08:32:00Z</cp:lastPrinted>
  <dcterms:created xsi:type="dcterms:W3CDTF">2025-10-24T09:47:00Z</dcterms:created>
  <dcterms:modified xsi:type="dcterms:W3CDTF">2025-10-24T11:34:00Z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