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6" w:rsidRPr="00BB6103" w:rsidRDefault="0021158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21158B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819603475" r:id="rId6"/>
        </w:pict>
      </w:r>
      <w:r w:rsidR="00CC5316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8325BD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3B0E2A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Ρέθυμνο</w:t>
      </w:r>
      <w:r w:rsidR="00DD321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887971">
        <w:rPr>
          <w:rFonts w:ascii="Times New Roman" w:eastAsia="MS Mincho" w:hAnsi="Times New Roman" w:cs="Times New Roman"/>
          <w:sz w:val="22"/>
          <w:szCs w:val="22"/>
        </w:rPr>
        <w:t>17 Σεπτεμβρίου</w:t>
      </w:r>
      <w:r w:rsidR="0024543B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3B0E2A">
        <w:rPr>
          <w:rFonts w:ascii="Times New Roman" w:eastAsia="MS Mincho" w:hAnsi="Times New Roman" w:cs="Times New Roman"/>
          <w:sz w:val="22"/>
          <w:szCs w:val="22"/>
        </w:rPr>
        <w:t>202</w:t>
      </w:r>
      <w:r w:rsidR="00860A2D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24543B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5B63FB">
        <w:rPr>
          <w:rFonts w:ascii="Times New Roman" w:eastAsia="MS Mincho" w:hAnsi="Times New Roman" w:cs="Times New Roman"/>
          <w:sz w:val="22"/>
          <w:szCs w:val="22"/>
        </w:rPr>
        <w:t>36115</w:t>
      </w:r>
    </w:p>
    <w:p w:rsidR="00CC5316" w:rsidRPr="00BB6103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C5316" w:rsidRPr="0005781C" w:rsidRDefault="00CC5316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ΔΗΜΟΤΙΚΗΣ ΕΠΙΤΡΟΠΗΣ</w:t>
      </w:r>
      <w:r w:rsidR="00B71CDA">
        <w:rPr>
          <w:rFonts w:ascii="Times New Roman" w:eastAsia="MS Mincho" w:hAnsi="Times New Roman" w:cs="Times New Roman"/>
          <w:sz w:val="22"/>
          <w:szCs w:val="22"/>
        </w:rPr>
        <w:tab/>
      </w:r>
      <w:r w:rsidR="00B71CDA">
        <w:rPr>
          <w:rFonts w:ascii="Times New Roman" w:eastAsia="MS Mincho" w:hAnsi="Times New Roman" w:cs="Times New Roman"/>
          <w:sz w:val="22"/>
          <w:szCs w:val="22"/>
        </w:rPr>
        <w:tab/>
      </w:r>
      <w:r w:rsidR="00B71CDA">
        <w:rPr>
          <w:rFonts w:ascii="Times New Roman" w:eastAsia="MS Mincho" w:hAnsi="Times New Roman" w:cs="Times New Roman"/>
          <w:sz w:val="22"/>
          <w:szCs w:val="22"/>
        </w:rPr>
        <w:tab/>
      </w:r>
      <w:r w:rsidR="00B71CDA">
        <w:rPr>
          <w:rFonts w:ascii="Times New Roman" w:eastAsia="MS Mincho" w:hAnsi="Times New Roman" w:cs="Times New Roman"/>
          <w:sz w:val="22"/>
          <w:szCs w:val="22"/>
        </w:rPr>
        <w:tab/>
      </w:r>
      <w:r w:rsidR="00B71CDA">
        <w:rPr>
          <w:rFonts w:ascii="Times New Roman" w:eastAsia="MS Mincho" w:hAnsi="Times New Roman" w:cs="Times New Roman"/>
          <w:sz w:val="22"/>
          <w:szCs w:val="22"/>
        </w:rPr>
        <w:tab/>
      </w:r>
      <w:r w:rsidR="00B71CDA">
        <w:rPr>
          <w:rFonts w:ascii="Times New Roman" w:eastAsia="MS Mincho" w:hAnsi="Times New Roman" w:cs="Times New Roman"/>
          <w:sz w:val="22"/>
          <w:szCs w:val="22"/>
        </w:rPr>
        <w:tab/>
      </w:r>
      <w:r w:rsidR="00B71CDA">
        <w:rPr>
          <w:rFonts w:ascii="Times New Roman" w:eastAsia="MS Mincho" w:hAnsi="Times New Roman" w:cs="Times New Roman"/>
          <w:sz w:val="22"/>
          <w:szCs w:val="22"/>
        </w:rPr>
        <w:tab/>
        <w:t>Ορθή Επανάληψη</w:t>
      </w: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Pr="00BB6103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C5316" w:rsidRPr="00BB6103" w:rsidRDefault="0021158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21158B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" strokeweight=".05pt">
            <v:textbox inset="9.45pt,5.85pt,9.45pt,5.85pt">
              <w:txbxContent>
                <w:p w:rsidR="00A0137E" w:rsidRPr="00264ED7" w:rsidRDefault="00A0137E" w:rsidP="007F4E98">
                  <w:pPr>
                    <w:rPr>
                      <w:szCs w:val="22"/>
                    </w:rPr>
                  </w:pPr>
                </w:p>
                <w:p w:rsidR="00A0137E" w:rsidRPr="00264ED7" w:rsidRDefault="00A0137E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A0137E" w:rsidRPr="00264ED7" w:rsidRDefault="00A0137E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A0137E" w:rsidRPr="00264ED7" w:rsidRDefault="00A0137E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A0137E" w:rsidRPr="00264ED7" w:rsidRDefault="00A0137E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CC5316" w:rsidRPr="00887971" w:rsidRDefault="00CC5316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proofErr w:type="spellStart"/>
      <w:r w:rsidR="00887971" w:rsidRPr="00887971">
        <w:rPr>
          <w:rFonts w:ascii="Times New Roman" w:eastAsia="MS Mincho" w:hAnsi="Times New Roman" w:cs="Times New Roman"/>
          <w:i/>
          <w:sz w:val="22"/>
          <w:szCs w:val="22"/>
        </w:rPr>
        <w:t>Ε</w:t>
      </w:r>
      <w:r w:rsidR="0074727B" w:rsidRPr="00887971">
        <w:rPr>
          <w:rFonts w:ascii="Times New Roman" w:eastAsia="MS Mincho" w:hAnsi="Times New Roman" w:cs="Times New Roman"/>
          <w:i/>
          <w:sz w:val="22"/>
          <w:szCs w:val="22"/>
        </w:rPr>
        <w:t>.</w:t>
      </w:r>
      <w:r w:rsidR="00887971" w:rsidRPr="00887971">
        <w:rPr>
          <w:rFonts w:ascii="Times New Roman" w:eastAsia="MS Mincho" w:hAnsi="Times New Roman" w:cs="Times New Roman"/>
          <w:i/>
          <w:sz w:val="22"/>
          <w:szCs w:val="22"/>
        </w:rPr>
        <w:t>Μανογιαννάκη</w:t>
      </w:r>
      <w:proofErr w:type="spellEnd"/>
      <w:r w:rsidR="00B01D4F" w:rsidRPr="00887971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</w:rPr>
        <w:t>ΤΗΛ.: 28313.4</w:t>
      </w:r>
      <w:r w:rsidR="0074727B">
        <w:rPr>
          <w:rFonts w:ascii="Times New Roman" w:eastAsia="MS Mincho" w:hAnsi="Times New Roman" w:cs="Times New Roman"/>
          <w:sz w:val="22"/>
          <w:szCs w:val="22"/>
        </w:rPr>
        <w:t>1306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C5316" w:rsidRPr="006A0B05" w:rsidRDefault="00CC5316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6A0B05">
        <w:rPr>
          <w:rFonts w:ascii="Times New Roman" w:eastAsia="MS Mincho" w:hAnsi="Times New Roman" w:cs="Times New Roman"/>
          <w:sz w:val="22"/>
          <w:szCs w:val="22"/>
        </w:rPr>
        <w:t>-</w:t>
      </w:r>
      <w:r w:rsidRPr="006A0B05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6A0B05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Pr="006A0B05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6A0B05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  <w:r w:rsidRPr="006A0B0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6A0B0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C5316" w:rsidRPr="00532B58" w:rsidRDefault="00CC5316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C5316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6A2B22" w:rsidRPr="00532B58" w:rsidRDefault="006A2B22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C5316" w:rsidRPr="00BB6103" w:rsidRDefault="00CC5316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C5316" w:rsidRPr="00BB6103" w:rsidRDefault="00CC5316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en-US"/>
        </w:rPr>
        <w:t xml:space="preserve"> </w:t>
      </w:r>
      <w:r w:rsidR="00BB7A9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24543B">
        <w:rPr>
          <w:sz w:val="22"/>
          <w:szCs w:val="22"/>
        </w:rPr>
        <w:t xml:space="preserve">     </w:t>
      </w:r>
      <w:r w:rsidR="00BB7A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C5316" w:rsidRPr="00BB6103" w:rsidRDefault="00CC5316" w:rsidP="00BB7A94">
      <w:pPr>
        <w:numPr>
          <w:ilvl w:val="0"/>
          <w:numId w:val="3"/>
        </w:numPr>
        <w:tabs>
          <w:tab w:val="left" w:pos="-18836"/>
        </w:tabs>
        <w:suppressAutoHyphens/>
        <w:ind w:left="0" w:right="-514" w:firstLine="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BB7A94">
        <w:rPr>
          <w:sz w:val="22"/>
          <w:szCs w:val="22"/>
        </w:rPr>
        <w:t xml:space="preserve">     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3E0689" w:rsidRDefault="003E0689" w:rsidP="00620B1F">
      <w:pPr>
        <w:ind w:right="26"/>
        <w:jc w:val="center"/>
        <w:rPr>
          <w:b/>
          <w:bCs/>
          <w:sz w:val="22"/>
          <w:szCs w:val="22"/>
        </w:rPr>
      </w:pPr>
    </w:p>
    <w:p w:rsidR="005B63FB" w:rsidRDefault="005B63FB" w:rsidP="00620B1F">
      <w:pPr>
        <w:ind w:right="26"/>
        <w:jc w:val="center"/>
        <w:rPr>
          <w:b/>
          <w:bCs/>
          <w:sz w:val="22"/>
          <w:szCs w:val="22"/>
        </w:rPr>
      </w:pPr>
    </w:p>
    <w:p w:rsidR="005B63FB" w:rsidRDefault="005B63FB" w:rsidP="00620B1F">
      <w:pPr>
        <w:ind w:right="26"/>
        <w:jc w:val="center"/>
        <w:rPr>
          <w:b/>
          <w:bCs/>
          <w:sz w:val="22"/>
          <w:szCs w:val="22"/>
        </w:rPr>
      </w:pPr>
    </w:p>
    <w:p w:rsidR="00D009D3" w:rsidRDefault="00D009D3" w:rsidP="00620B1F">
      <w:pPr>
        <w:ind w:right="26"/>
        <w:jc w:val="center"/>
        <w:rPr>
          <w:b/>
          <w:bCs/>
          <w:sz w:val="22"/>
          <w:szCs w:val="22"/>
        </w:rPr>
      </w:pPr>
    </w:p>
    <w:p w:rsidR="00CC5316" w:rsidRPr="00400C26" w:rsidRDefault="00CC5316" w:rsidP="00620B1F">
      <w:pPr>
        <w:ind w:right="26"/>
        <w:jc w:val="center"/>
        <w:rPr>
          <w:b/>
          <w:sz w:val="22"/>
          <w:szCs w:val="22"/>
        </w:rPr>
      </w:pPr>
      <w:r w:rsidRPr="00400C26">
        <w:rPr>
          <w:b/>
          <w:bCs/>
          <w:sz w:val="22"/>
          <w:szCs w:val="22"/>
        </w:rPr>
        <w:t>ΠΡΟΣΚΛΗΣΗ</w:t>
      </w:r>
    </w:p>
    <w:p w:rsidR="00CC5316" w:rsidRPr="00400C26" w:rsidRDefault="00CC5316" w:rsidP="00620B1F">
      <w:pPr>
        <w:ind w:right="26"/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ΓΙΑ </w:t>
      </w:r>
      <w:r w:rsidRPr="00400C26">
        <w:rPr>
          <w:b/>
          <w:bCs/>
          <w:sz w:val="22"/>
          <w:szCs w:val="22"/>
          <w:u w:val="single"/>
        </w:rPr>
        <w:t xml:space="preserve">ΕΚΤΑΚΤΗ </w:t>
      </w:r>
      <w:r w:rsidRPr="00400C26">
        <w:rPr>
          <w:b/>
          <w:bCs/>
          <w:sz w:val="22"/>
          <w:szCs w:val="22"/>
        </w:rPr>
        <w:t>ΣΥΝΕΔΡΙΑΣΗ</w:t>
      </w:r>
    </w:p>
    <w:p w:rsidR="00CC5316" w:rsidRPr="00400C26" w:rsidRDefault="00CC5316" w:rsidP="00620B1F">
      <w:pPr>
        <w:jc w:val="center"/>
        <w:rPr>
          <w:b/>
          <w:bCs/>
          <w:sz w:val="22"/>
          <w:szCs w:val="22"/>
        </w:rPr>
      </w:pPr>
      <w:r w:rsidRPr="00400C26">
        <w:rPr>
          <w:b/>
          <w:bCs/>
          <w:sz w:val="22"/>
          <w:szCs w:val="22"/>
        </w:rPr>
        <w:t xml:space="preserve"> ΤΗΣ ΔΗΜΟΤΙΚΗΣ ΕΠΙΤΡΟΠΗΣ ΔΗΜΟΥ ΡΕΘΥΜΝΗΣ</w:t>
      </w:r>
    </w:p>
    <w:p w:rsidR="00CC5316" w:rsidRPr="00400C26" w:rsidRDefault="00DD321B" w:rsidP="00620B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887971">
        <w:rPr>
          <w:b/>
          <w:bCs/>
          <w:sz w:val="22"/>
          <w:szCs w:val="22"/>
        </w:rPr>
        <w:t>42</w:t>
      </w:r>
      <w:r w:rsidR="00860A2D">
        <w:rPr>
          <w:b/>
          <w:bCs/>
          <w:sz w:val="22"/>
          <w:szCs w:val="22"/>
        </w:rPr>
        <w:t>/2025</w:t>
      </w:r>
      <w:r w:rsidR="00CC5316" w:rsidRPr="00400C26">
        <w:rPr>
          <w:b/>
          <w:bCs/>
          <w:sz w:val="22"/>
          <w:szCs w:val="22"/>
        </w:rPr>
        <w:t>)</w:t>
      </w:r>
    </w:p>
    <w:p w:rsidR="00CC5316" w:rsidRDefault="00CC5316" w:rsidP="00315357">
      <w:pPr>
        <w:ind w:firstLine="851"/>
        <w:jc w:val="both"/>
        <w:rPr>
          <w:color w:val="000000"/>
          <w:sz w:val="22"/>
          <w:szCs w:val="22"/>
        </w:rPr>
      </w:pPr>
    </w:p>
    <w:p w:rsidR="00CC5316" w:rsidRPr="00620B1F" w:rsidRDefault="00CC5316" w:rsidP="00315357">
      <w:pPr>
        <w:ind w:firstLine="851"/>
        <w:jc w:val="both"/>
        <w:rPr>
          <w:sz w:val="22"/>
          <w:szCs w:val="22"/>
        </w:rPr>
      </w:pPr>
      <w:r w:rsidRPr="00620B1F">
        <w:rPr>
          <w:color w:val="000000"/>
          <w:sz w:val="22"/>
          <w:szCs w:val="22"/>
        </w:rPr>
        <w:t xml:space="preserve">Σας προσκαλούμε σε </w:t>
      </w:r>
      <w:r w:rsidRPr="00620B1F">
        <w:rPr>
          <w:b/>
          <w:sz w:val="22"/>
          <w:szCs w:val="22"/>
          <w:u w:val="single"/>
        </w:rPr>
        <w:t>Έκτακτη και Κατεπείγουσα Συνεδρίαση</w:t>
      </w:r>
      <w:r w:rsidRPr="00620B1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620B1F">
        <w:rPr>
          <w:sz w:val="22"/>
          <w:szCs w:val="22"/>
          <w:shd w:val="clear" w:color="auto" w:fill="FFFFFF"/>
        </w:rPr>
        <w:t>  που θα πραγματοποιηθεί</w:t>
      </w:r>
      <w:r w:rsidR="00E72DA0">
        <w:rPr>
          <w:sz w:val="22"/>
          <w:szCs w:val="22"/>
          <w:shd w:val="clear" w:color="auto" w:fill="FFFFFF"/>
        </w:rPr>
        <w:t>, δια ζώσης,</w:t>
      </w:r>
      <w:r w:rsidRPr="00620B1F">
        <w:rPr>
          <w:sz w:val="22"/>
          <w:szCs w:val="22"/>
          <w:shd w:val="clear" w:color="auto" w:fill="FFFFFF"/>
        </w:rPr>
        <w:t> σ</w:t>
      </w:r>
      <w:r w:rsidRPr="00620B1F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="00860A2D">
        <w:rPr>
          <w:sz w:val="22"/>
          <w:szCs w:val="22"/>
        </w:rPr>
        <w:t xml:space="preserve"> </w:t>
      </w:r>
      <w:r w:rsidR="00C975AC" w:rsidRPr="00C975AC">
        <w:rPr>
          <w:b/>
          <w:sz w:val="22"/>
          <w:szCs w:val="22"/>
        </w:rPr>
        <w:t>ΣΗΜΕΡΑ</w:t>
      </w:r>
      <w:r w:rsidR="00887971">
        <w:rPr>
          <w:b/>
          <w:sz w:val="22"/>
          <w:szCs w:val="22"/>
        </w:rPr>
        <w:t>, Τεταρτη</w:t>
      </w:r>
      <w:r w:rsidR="00C975AC">
        <w:rPr>
          <w:b/>
          <w:sz w:val="22"/>
          <w:szCs w:val="22"/>
        </w:rPr>
        <w:t>,</w:t>
      </w:r>
      <w:r w:rsidR="00887971">
        <w:rPr>
          <w:b/>
          <w:sz w:val="22"/>
          <w:szCs w:val="22"/>
        </w:rPr>
        <w:t>1</w:t>
      </w:r>
      <w:r w:rsidR="00FF0741">
        <w:rPr>
          <w:b/>
          <w:sz w:val="22"/>
          <w:szCs w:val="22"/>
        </w:rPr>
        <w:t>7</w:t>
      </w:r>
      <w:r w:rsidR="0024543B">
        <w:rPr>
          <w:b/>
          <w:sz w:val="22"/>
          <w:szCs w:val="22"/>
        </w:rPr>
        <w:t xml:space="preserve"> </w:t>
      </w:r>
      <w:r w:rsidR="00B71CDA">
        <w:rPr>
          <w:b/>
          <w:sz w:val="22"/>
          <w:szCs w:val="22"/>
        </w:rPr>
        <w:t>Σεπτεμβρίου</w:t>
      </w:r>
      <w:r w:rsidR="0024543B">
        <w:rPr>
          <w:b/>
          <w:sz w:val="22"/>
          <w:szCs w:val="22"/>
        </w:rPr>
        <w:t xml:space="preserve"> </w:t>
      </w:r>
      <w:r w:rsidR="000134A0" w:rsidRPr="000134A0">
        <w:rPr>
          <w:b/>
          <w:sz w:val="22"/>
          <w:szCs w:val="22"/>
        </w:rPr>
        <w:t>2025</w:t>
      </w:r>
      <w:r w:rsidR="000134A0">
        <w:rPr>
          <w:sz w:val="22"/>
          <w:szCs w:val="22"/>
        </w:rPr>
        <w:t xml:space="preserve"> </w:t>
      </w:r>
      <w:r w:rsidR="00860A2D" w:rsidRPr="004C15E5">
        <w:rPr>
          <w:b/>
          <w:sz w:val="22"/>
          <w:szCs w:val="22"/>
        </w:rPr>
        <w:t xml:space="preserve">και ώρα </w:t>
      </w:r>
      <w:r w:rsidR="00B01D4F">
        <w:rPr>
          <w:b/>
          <w:sz w:val="22"/>
          <w:szCs w:val="22"/>
        </w:rPr>
        <w:t>1</w:t>
      </w:r>
      <w:r w:rsidR="00A13F8F">
        <w:rPr>
          <w:b/>
          <w:sz w:val="22"/>
          <w:szCs w:val="22"/>
        </w:rPr>
        <w:t>1</w:t>
      </w:r>
      <w:r w:rsidR="007D71D2" w:rsidRPr="004C15E5">
        <w:rPr>
          <w:b/>
          <w:sz w:val="22"/>
          <w:szCs w:val="22"/>
        </w:rPr>
        <w:t>:</w:t>
      </w:r>
      <w:r w:rsidR="00A13F8F">
        <w:rPr>
          <w:b/>
          <w:sz w:val="22"/>
          <w:szCs w:val="22"/>
        </w:rPr>
        <w:t>3</w:t>
      </w:r>
      <w:r w:rsidRPr="004C15E5">
        <w:rPr>
          <w:b/>
          <w:sz w:val="22"/>
          <w:szCs w:val="22"/>
        </w:rPr>
        <w:t>0</w:t>
      </w:r>
      <w:r w:rsidR="00EF4206">
        <w:rPr>
          <w:b/>
          <w:sz w:val="22"/>
          <w:szCs w:val="22"/>
        </w:rPr>
        <w:t xml:space="preserve"> </w:t>
      </w:r>
      <w:proofErr w:type="spellStart"/>
      <w:r w:rsidR="00191D99" w:rsidRPr="004C15E5">
        <w:rPr>
          <w:b/>
          <w:sz w:val="22"/>
          <w:szCs w:val="22"/>
        </w:rPr>
        <w:t>π.μ</w:t>
      </w:r>
      <w:proofErr w:type="spellEnd"/>
      <w:r w:rsidR="00191D99" w:rsidRPr="004C15E5">
        <w:rPr>
          <w:b/>
          <w:sz w:val="22"/>
          <w:szCs w:val="22"/>
        </w:rPr>
        <w:t>.</w:t>
      </w:r>
      <w:r w:rsidRPr="004C15E5">
        <w:rPr>
          <w:b/>
          <w:sz w:val="22"/>
          <w:szCs w:val="22"/>
        </w:rPr>
        <w:t>,</w:t>
      </w:r>
      <w:r w:rsidRPr="003B0E2A">
        <w:rPr>
          <w:sz w:val="22"/>
          <w:szCs w:val="22"/>
        </w:rPr>
        <w:t xml:space="preserve"> για</w:t>
      </w:r>
      <w:r w:rsidRPr="00620B1F">
        <w:rPr>
          <w:sz w:val="22"/>
          <w:szCs w:val="22"/>
        </w:rPr>
        <w:t xml:space="preserve"> τ</w:t>
      </w:r>
      <w:r w:rsidR="00E72DA0">
        <w:rPr>
          <w:sz w:val="22"/>
          <w:szCs w:val="22"/>
        </w:rPr>
        <w:t>η συζήτηση και λήψη απόφασης στ</w:t>
      </w:r>
      <w:r w:rsidR="00A13F8F">
        <w:rPr>
          <w:sz w:val="22"/>
          <w:szCs w:val="22"/>
        </w:rPr>
        <w:t>ο</w:t>
      </w:r>
      <w:r w:rsidRPr="00620B1F">
        <w:rPr>
          <w:sz w:val="22"/>
          <w:szCs w:val="22"/>
        </w:rPr>
        <w:t xml:space="preserve"> παρακάτω θέμα ημερησίας διάταξης, σύμφωνα με τις σχετικές διατάξεις του άρθρου 75 του Ν. 3852/2010, όπως αντικαταστάθηκε από το </w:t>
      </w:r>
      <w:hyperlink r:id="rId7" w:history="1">
        <w:r w:rsidRPr="00620B1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620B1F">
        <w:rPr>
          <w:sz w:val="22"/>
          <w:szCs w:val="22"/>
        </w:rPr>
        <w:t>, ως εξής:</w:t>
      </w:r>
    </w:p>
    <w:p w:rsidR="00025400" w:rsidRPr="00C742CF" w:rsidRDefault="00025400" w:rsidP="00C10475">
      <w:pPr>
        <w:pStyle w:val="ab"/>
        <w:ind w:firstLine="839"/>
        <w:jc w:val="both"/>
        <w:rPr>
          <w:i/>
          <w:sz w:val="22"/>
          <w:szCs w:val="22"/>
        </w:rPr>
      </w:pPr>
    </w:p>
    <w:p w:rsidR="006D389C" w:rsidRDefault="006D389C" w:rsidP="00A0137E">
      <w:pPr>
        <w:pStyle w:val="aa"/>
        <w:numPr>
          <w:ilvl w:val="0"/>
          <w:numId w:val="30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851"/>
        <w:contextualSpacing w:val="0"/>
        <w:jc w:val="both"/>
        <w:textAlignment w:val="baseline"/>
      </w:pPr>
      <w:r w:rsidRPr="00CB114F">
        <w:t>Σύνταξη σχεδίου αναμόρφωσης Προϋπολογισμού Δήμου Ρεθύμνης έτους 2025</w:t>
      </w:r>
    </w:p>
    <w:p w:rsidR="002102F4" w:rsidRDefault="002102F4" w:rsidP="00A0137E">
      <w:pPr>
        <w:tabs>
          <w:tab w:val="left" w:pos="-142"/>
          <w:tab w:val="left" w:pos="1134"/>
          <w:tab w:val="left" w:pos="1320"/>
        </w:tabs>
        <w:ind w:firstLine="851"/>
        <w:jc w:val="both"/>
        <w:rPr>
          <w:i/>
          <w:sz w:val="22"/>
          <w:szCs w:val="22"/>
        </w:rPr>
      </w:pPr>
    </w:p>
    <w:p w:rsidR="0011103E" w:rsidRPr="005B63FB" w:rsidRDefault="00CC37BE" w:rsidP="0011103E">
      <w:pPr>
        <w:ind w:firstLine="851"/>
        <w:jc w:val="both"/>
        <w:rPr>
          <w:sz w:val="22"/>
          <w:szCs w:val="22"/>
        </w:rPr>
      </w:pPr>
      <w:r w:rsidRPr="0014552B">
        <w:rPr>
          <w:i/>
          <w:sz w:val="22"/>
          <w:szCs w:val="22"/>
        </w:rPr>
        <w:t xml:space="preserve">Η Συνεδρίαση είναι </w:t>
      </w:r>
      <w:r w:rsidRPr="00FC2F77">
        <w:rPr>
          <w:i/>
          <w:sz w:val="22"/>
          <w:szCs w:val="22"/>
          <w:u w:val="single"/>
        </w:rPr>
        <w:t>έκτακτη και κατεπείγουσα</w:t>
      </w:r>
      <w:r w:rsidRPr="0014552B">
        <w:rPr>
          <w:i/>
          <w:sz w:val="22"/>
          <w:szCs w:val="22"/>
        </w:rPr>
        <w:t xml:space="preserve">, </w:t>
      </w:r>
      <w:r w:rsidR="00D7001F" w:rsidRPr="0011103E">
        <w:rPr>
          <w:sz w:val="22"/>
          <w:szCs w:val="22"/>
        </w:rPr>
        <w:t>διότι</w:t>
      </w:r>
      <w:r w:rsidR="0011103E" w:rsidRPr="0011103E">
        <w:rPr>
          <w:sz w:val="22"/>
          <w:szCs w:val="22"/>
        </w:rPr>
        <w:t xml:space="preserve"> το </w:t>
      </w:r>
      <w:r w:rsidR="00A0137E" w:rsidRPr="0011103E">
        <w:rPr>
          <w:bCs/>
          <w:color w:val="222222"/>
          <w:sz w:val="22"/>
          <w:szCs w:val="22"/>
        </w:rPr>
        <w:t>θέμα</w:t>
      </w:r>
      <w:r w:rsidR="00A0137E" w:rsidRPr="0011103E">
        <w:rPr>
          <w:rStyle w:val="gmail-apple-converted-space"/>
          <w:color w:val="222222"/>
          <w:sz w:val="22"/>
          <w:szCs w:val="22"/>
        </w:rPr>
        <w:t> </w:t>
      </w:r>
      <w:r w:rsidR="00A0137E" w:rsidRPr="0011103E">
        <w:rPr>
          <w:color w:val="222222"/>
          <w:sz w:val="22"/>
          <w:szCs w:val="22"/>
        </w:rPr>
        <w:t>αφορά</w:t>
      </w:r>
      <w:r w:rsidR="00A0137E" w:rsidRPr="0011103E">
        <w:rPr>
          <w:i/>
          <w:color w:val="222222"/>
          <w:sz w:val="22"/>
          <w:szCs w:val="22"/>
        </w:rPr>
        <w:t xml:space="preserve"> </w:t>
      </w:r>
      <w:r w:rsidR="0011103E" w:rsidRPr="0011103E">
        <w:rPr>
          <w:sz w:val="22"/>
          <w:szCs w:val="22"/>
        </w:rPr>
        <w:t xml:space="preserve">στο γεγονός της παρατεταμένης παραμονής των μεταναστών εκτός του αναμενόμενου χρόνου που είχε δοθεί αρχικά για τη μεταφορά τους εκτός Ρεθύμνου και πρόβλεψης για ανταπόκριση σε ενδεχόμενες νέες μεταναστευτικές ροές. </w:t>
      </w:r>
      <w:r w:rsidR="00676FE8" w:rsidRPr="005B63FB">
        <w:rPr>
          <w:color w:val="222222"/>
          <w:sz w:val="22"/>
          <w:szCs w:val="22"/>
        </w:rPr>
        <w:t xml:space="preserve">Η </w:t>
      </w:r>
      <w:r w:rsidR="005B63FB" w:rsidRPr="005B63FB">
        <w:rPr>
          <w:color w:val="222222"/>
          <w:sz w:val="22"/>
          <w:szCs w:val="22"/>
        </w:rPr>
        <w:t>πρόσκληση</w:t>
      </w:r>
      <w:r w:rsidR="00676FE8" w:rsidRPr="005B63FB">
        <w:rPr>
          <w:color w:val="222222"/>
          <w:sz w:val="22"/>
          <w:szCs w:val="22"/>
        </w:rPr>
        <w:t xml:space="preserve"> αφορά στην ενίσχυση κωδικού</w:t>
      </w:r>
      <w:r w:rsidR="005B63FB">
        <w:rPr>
          <w:color w:val="222222"/>
          <w:sz w:val="22"/>
          <w:szCs w:val="22"/>
        </w:rPr>
        <w:t>.</w:t>
      </w:r>
    </w:p>
    <w:p w:rsidR="00CC5316" w:rsidRDefault="0011103E" w:rsidP="0011103E">
      <w:pPr>
        <w:spacing w:before="100" w:beforeAutospacing="1" w:after="100" w:afterAutospacing="1"/>
        <w:ind w:firstLine="851"/>
        <w:rPr>
          <w:b/>
          <w:sz w:val="22"/>
          <w:szCs w:val="22"/>
        </w:rPr>
      </w:pPr>
      <w:r>
        <w:t> </w:t>
      </w:r>
      <w:r w:rsidR="00CC5316" w:rsidRPr="001C5837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2102F4" w:rsidRDefault="002102F4" w:rsidP="006351F8">
      <w:pPr>
        <w:ind w:left="5040"/>
        <w:jc w:val="center"/>
        <w:rPr>
          <w:b/>
          <w:sz w:val="22"/>
          <w:szCs w:val="22"/>
        </w:rPr>
      </w:pPr>
    </w:p>
    <w:p w:rsidR="00887971" w:rsidRDefault="00887971" w:rsidP="006351F8">
      <w:pPr>
        <w:ind w:left="5040"/>
        <w:jc w:val="center"/>
        <w:rPr>
          <w:b/>
          <w:sz w:val="22"/>
          <w:szCs w:val="22"/>
        </w:rPr>
      </w:pPr>
    </w:p>
    <w:p w:rsidR="006351F8" w:rsidRPr="00BD1BE9" w:rsidRDefault="006351F8" w:rsidP="006351F8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6351F8" w:rsidRDefault="006351F8" w:rsidP="006351F8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Pr="00BD1BE9">
        <w:rPr>
          <w:b/>
          <w:sz w:val="22"/>
          <w:szCs w:val="22"/>
        </w:rPr>
        <w:t>ΙΚΗΣ ΕΠΙΤΡΟΠΗΣ</w:t>
      </w:r>
    </w:p>
    <w:p w:rsidR="006351F8" w:rsidRDefault="006351F8" w:rsidP="006351F8">
      <w:pPr>
        <w:ind w:left="5040"/>
        <w:jc w:val="center"/>
        <w:rPr>
          <w:b/>
          <w:sz w:val="22"/>
          <w:szCs w:val="22"/>
        </w:rPr>
      </w:pPr>
    </w:p>
    <w:p w:rsidR="006351F8" w:rsidRPr="00C742CF" w:rsidRDefault="006351F8" w:rsidP="006351F8">
      <w:pPr>
        <w:ind w:left="5040"/>
        <w:jc w:val="center"/>
        <w:rPr>
          <w:b/>
          <w:iCs/>
          <w:sz w:val="22"/>
          <w:szCs w:val="22"/>
        </w:rPr>
      </w:pPr>
      <w:r w:rsidRPr="00C742CF">
        <w:rPr>
          <w:b/>
          <w:iCs/>
          <w:sz w:val="22"/>
          <w:szCs w:val="22"/>
        </w:rPr>
        <w:t>Στυλιανός Σπανουδάκης</w:t>
      </w:r>
    </w:p>
    <w:p w:rsidR="006351F8" w:rsidRPr="00C742CF" w:rsidRDefault="006351F8" w:rsidP="006351F8">
      <w:pPr>
        <w:ind w:left="5040"/>
        <w:rPr>
          <w:b/>
          <w:iCs/>
          <w:sz w:val="22"/>
          <w:szCs w:val="22"/>
        </w:rPr>
      </w:pPr>
      <w:r w:rsidRPr="00C742CF">
        <w:rPr>
          <w:b/>
          <w:iCs/>
          <w:sz w:val="22"/>
          <w:szCs w:val="22"/>
        </w:rPr>
        <w:t xml:space="preserve">                    Αντιδήμαρχος Ρεθύμνης</w:t>
      </w:r>
    </w:p>
    <w:p w:rsidR="00CC5316" w:rsidRDefault="00CC5316" w:rsidP="00D802F4">
      <w:pPr>
        <w:ind w:left="5040"/>
        <w:jc w:val="center"/>
        <w:rPr>
          <w:b/>
          <w:sz w:val="22"/>
          <w:szCs w:val="22"/>
        </w:rPr>
      </w:pPr>
    </w:p>
    <w:p w:rsidR="00A8713A" w:rsidRDefault="00A8713A" w:rsidP="00587879">
      <w:pPr>
        <w:jc w:val="center"/>
        <w:rPr>
          <w:b/>
          <w:sz w:val="22"/>
          <w:szCs w:val="22"/>
        </w:rPr>
      </w:pPr>
    </w:p>
    <w:p w:rsidR="00A209D3" w:rsidRDefault="00A209D3" w:rsidP="00587879">
      <w:pPr>
        <w:jc w:val="center"/>
        <w:rPr>
          <w:b/>
          <w:sz w:val="22"/>
          <w:szCs w:val="22"/>
        </w:rPr>
      </w:pPr>
    </w:p>
    <w:p w:rsidR="00A209D3" w:rsidRDefault="00A209D3" w:rsidP="00587879">
      <w:pPr>
        <w:jc w:val="center"/>
        <w:rPr>
          <w:b/>
          <w:sz w:val="22"/>
          <w:szCs w:val="22"/>
        </w:rPr>
      </w:pPr>
    </w:p>
    <w:p w:rsidR="00A209D3" w:rsidRDefault="00A209D3" w:rsidP="00587879">
      <w:pPr>
        <w:jc w:val="center"/>
        <w:rPr>
          <w:b/>
          <w:sz w:val="22"/>
          <w:szCs w:val="22"/>
        </w:rPr>
      </w:pPr>
    </w:p>
    <w:p w:rsidR="00A209D3" w:rsidRDefault="00A209D3" w:rsidP="00587879">
      <w:pPr>
        <w:jc w:val="center"/>
        <w:rPr>
          <w:b/>
          <w:sz w:val="22"/>
          <w:szCs w:val="22"/>
        </w:rPr>
      </w:pPr>
    </w:p>
    <w:p w:rsidR="00A209D3" w:rsidRDefault="00A209D3" w:rsidP="00587879">
      <w:pPr>
        <w:jc w:val="center"/>
        <w:rPr>
          <w:b/>
          <w:sz w:val="22"/>
          <w:szCs w:val="22"/>
        </w:rPr>
      </w:pPr>
    </w:p>
    <w:p w:rsidR="00A209D3" w:rsidRDefault="00A209D3" w:rsidP="00587879">
      <w:pPr>
        <w:jc w:val="center"/>
        <w:rPr>
          <w:b/>
          <w:sz w:val="22"/>
          <w:szCs w:val="22"/>
        </w:rPr>
      </w:pPr>
    </w:p>
    <w:p w:rsidR="00CC5316" w:rsidRDefault="00CC5316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C5316" w:rsidRPr="00C7388C" w:rsidRDefault="00CC5316" w:rsidP="00587879">
      <w:pPr>
        <w:jc w:val="center"/>
        <w:rPr>
          <w:b/>
          <w:sz w:val="22"/>
          <w:szCs w:val="22"/>
        </w:rPr>
      </w:pPr>
    </w:p>
    <w:p w:rsidR="00CC5316" w:rsidRPr="00BD1BE9" w:rsidRDefault="00CC5316" w:rsidP="00BB6103">
      <w:pPr>
        <w:jc w:val="both"/>
        <w:rPr>
          <w:b/>
          <w:sz w:val="22"/>
          <w:szCs w:val="22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CC5316" w:rsidRPr="00BD1BE9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CC5316" w:rsidRPr="00BD1BE9" w:rsidRDefault="00CC5316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CC5316" w:rsidRPr="00986430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C5316" w:rsidRPr="00BD1BE9" w:rsidRDefault="00CC5316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CC5316" w:rsidRPr="00986430" w:rsidRDefault="00CC5316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C5316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C5316" w:rsidRPr="002E73D2" w:rsidRDefault="00CC5316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>
        <w:rPr>
          <w:bCs/>
          <w:sz w:val="22"/>
          <w:szCs w:val="22"/>
        </w:rPr>
        <w:t xml:space="preserve"> Καλλιόπη</w:t>
      </w:r>
    </w:p>
    <w:p w:rsidR="00CC5316" w:rsidRPr="00BD1BE9" w:rsidRDefault="00CC5316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</w:t>
      </w:r>
      <w:r w:rsidR="00F13A05">
        <w:rPr>
          <w:bCs/>
          <w:sz w:val="22"/>
          <w:szCs w:val="22"/>
        </w:rPr>
        <w:t>μ</w:t>
      </w:r>
      <w:r>
        <w:rPr>
          <w:bCs/>
          <w:sz w:val="22"/>
          <w:szCs w:val="22"/>
        </w:rPr>
        <w:t>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C5316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9535615"/>
    <w:multiLevelType w:val="hybridMultilevel"/>
    <w:tmpl w:val="6FE2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D0903"/>
    <w:multiLevelType w:val="hybridMultilevel"/>
    <w:tmpl w:val="1E8E8526"/>
    <w:lvl w:ilvl="0" w:tplc="78EC5DD8">
      <w:start w:val="1"/>
      <w:numFmt w:val="decimal"/>
      <w:lvlText w:val="%1."/>
      <w:lvlJc w:val="left"/>
      <w:pPr>
        <w:ind w:left="4046" w:hanging="360"/>
      </w:pPr>
      <w:rPr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2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22F96CE6"/>
    <w:multiLevelType w:val="hybridMultilevel"/>
    <w:tmpl w:val="F356E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9A268F1"/>
    <w:multiLevelType w:val="hybridMultilevel"/>
    <w:tmpl w:val="58564764"/>
    <w:lvl w:ilvl="0" w:tplc="0408000F">
      <w:start w:val="1"/>
      <w:numFmt w:val="decimal"/>
      <w:lvlText w:val="%1."/>
      <w:lvlJc w:val="left"/>
      <w:pPr>
        <w:ind w:left="1559" w:hanging="360"/>
      </w:pPr>
    </w:lvl>
    <w:lvl w:ilvl="1" w:tplc="04080019" w:tentative="1">
      <w:start w:val="1"/>
      <w:numFmt w:val="lowerLetter"/>
      <w:lvlText w:val="%2."/>
      <w:lvlJc w:val="left"/>
      <w:pPr>
        <w:ind w:left="2279" w:hanging="360"/>
      </w:pPr>
    </w:lvl>
    <w:lvl w:ilvl="2" w:tplc="0408001B" w:tentative="1">
      <w:start w:val="1"/>
      <w:numFmt w:val="lowerRoman"/>
      <w:lvlText w:val="%3."/>
      <w:lvlJc w:val="right"/>
      <w:pPr>
        <w:ind w:left="2999" w:hanging="180"/>
      </w:pPr>
    </w:lvl>
    <w:lvl w:ilvl="3" w:tplc="0408000F" w:tentative="1">
      <w:start w:val="1"/>
      <w:numFmt w:val="decimal"/>
      <w:lvlText w:val="%4."/>
      <w:lvlJc w:val="left"/>
      <w:pPr>
        <w:ind w:left="3719" w:hanging="360"/>
      </w:pPr>
    </w:lvl>
    <w:lvl w:ilvl="4" w:tplc="04080019" w:tentative="1">
      <w:start w:val="1"/>
      <w:numFmt w:val="lowerLetter"/>
      <w:lvlText w:val="%5."/>
      <w:lvlJc w:val="left"/>
      <w:pPr>
        <w:ind w:left="4439" w:hanging="360"/>
      </w:pPr>
    </w:lvl>
    <w:lvl w:ilvl="5" w:tplc="0408001B" w:tentative="1">
      <w:start w:val="1"/>
      <w:numFmt w:val="lowerRoman"/>
      <w:lvlText w:val="%6."/>
      <w:lvlJc w:val="right"/>
      <w:pPr>
        <w:ind w:left="5159" w:hanging="180"/>
      </w:pPr>
    </w:lvl>
    <w:lvl w:ilvl="6" w:tplc="0408000F" w:tentative="1">
      <w:start w:val="1"/>
      <w:numFmt w:val="decimal"/>
      <w:lvlText w:val="%7."/>
      <w:lvlJc w:val="left"/>
      <w:pPr>
        <w:ind w:left="5879" w:hanging="360"/>
      </w:pPr>
    </w:lvl>
    <w:lvl w:ilvl="7" w:tplc="04080019" w:tentative="1">
      <w:start w:val="1"/>
      <w:numFmt w:val="lowerLetter"/>
      <w:lvlText w:val="%8."/>
      <w:lvlJc w:val="left"/>
      <w:pPr>
        <w:ind w:left="6599" w:hanging="360"/>
      </w:pPr>
    </w:lvl>
    <w:lvl w:ilvl="8" w:tplc="0408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6">
    <w:nsid w:val="31AE2809"/>
    <w:multiLevelType w:val="hybridMultilevel"/>
    <w:tmpl w:val="38A6AA34"/>
    <w:lvl w:ilvl="0" w:tplc="37BE042C">
      <w:start w:val="1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9">
    <w:nsid w:val="45407D0A"/>
    <w:multiLevelType w:val="hybridMultilevel"/>
    <w:tmpl w:val="46CC7A48"/>
    <w:lvl w:ilvl="0" w:tplc="BCF6B506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0">
    <w:nsid w:val="46C77537"/>
    <w:multiLevelType w:val="hybridMultilevel"/>
    <w:tmpl w:val="E0827246"/>
    <w:lvl w:ilvl="0" w:tplc="EA267B0C">
      <w:start w:val="1"/>
      <w:numFmt w:val="decimal"/>
      <w:lvlText w:val="%1."/>
      <w:lvlJc w:val="left"/>
      <w:pPr>
        <w:ind w:left="1995" w:hanging="115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1">
    <w:nsid w:val="57F358C6"/>
    <w:multiLevelType w:val="hybridMultilevel"/>
    <w:tmpl w:val="BAB67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24A98"/>
    <w:multiLevelType w:val="hybridMultilevel"/>
    <w:tmpl w:val="E2047048"/>
    <w:lvl w:ilvl="0" w:tplc="0408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8970D8"/>
    <w:multiLevelType w:val="hybridMultilevel"/>
    <w:tmpl w:val="5C302FA8"/>
    <w:lvl w:ilvl="0" w:tplc="989E71E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6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7">
    <w:nsid w:val="78077472"/>
    <w:multiLevelType w:val="hybridMultilevel"/>
    <w:tmpl w:val="170ECA56"/>
    <w:lvl w:ilvl="0" w:tplc="0408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8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9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30">
    <w:nsid w:val="7DBC5A43"/>
    <w:multiLevelType w:val="hybridMultilevel"/>
    <w:tmpl w:val="AE08F668"/>
    <w:lvl w:ilvl="0" w:tplc="A4C8F8D6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12"/>
  </w:num>
  <w:num w:numId="3">
    <w:abstractNumId w:val="1"/>
  </w:num>
  <w:num w:numId="4">
    <w:abstractNumId w:val="18"/>
  </w:num>
  <w:num w:numId="5">
    <w:abstractNumId w:val="0"/>
  </w:num>
  <w:num w:numId="6">
    <w:abstractNumId w:val="29"/>
  </w:num>
  <w:num w:numId="7">
    <w:abstractNumId w:val="4"/>
  </w:num>
  <w:num w:numId="8">
    <w:abstractNumId w:val="25"/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9"/>
  </w:num>
  <w:num w:numId="14">
    <w:abstractNumId w:val="7"/>
  </w:num>
  <w:num w:numId="15">
    <w:abstractNumId w:val="14"/>
  </w:num>
  <w:num w:numId="16">
    <w:abstractNumId w:val="8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</w:num>
  <w:num w:numId="25">
    <w:abstractNumId w:val="13"/>
  </w:num>
  <w:num w:numId="26">
    <w:abstractNumId w:val="21"/>
  </w:num>
  <w:num w:numId="27">
    <w:abstractNumId w:val="5"/>
  </w:num>
  <w:num w:numId="28">
    <w:abstractNumId w:val="23"/>
  </w:num>
  <w:num w:numId="29">
    <w:abstractNumId w:val="19"/>
  </w:num>
  <w:num w:numId="30">
    <w:abstractNumId w:val="30"/>
  </w:num>
  <w:num w:numId="3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DF1"/>
    <w:rsid w:val="00004EC7"/>
    <w:rsid w:val="00005095"/>
    <w:rsid w:val="00005366"/>
    <w:rsid w:val="00005531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4A0"/>
    <w:rsid w:val="000136E1"/>
    <w:rsid w:val="000137C4"/>
    <w:rsid w:val="000137F1"/>
    <w:rsid w:val="0001387D"/>
    <w:rsid w:val="00014624"/>
    <w:rsid w:val="00014A67"/>
    <w:rsid w:val="00014C0F"/>
    <w:rsid w:val="00015018"/>
    <w:rsid w:val="00015455"/>
    <w:rsid w:val="000154C0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323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400"/>
    <w:rsid w:val="00025634"/>
    <w:rsid w:val="00025B9F"/>
    <w:rsid w:val="00025D20"/>
    <w:rsid w:val="00025F82"/>
    <w:rsid w:val="00026240"/>
    <w:rsid w:val="000267B4"/>
    <w:rsid w:val="00026C96"/>
    <w:rsid w:val="0002707D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4DD7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923"/>
    <w:rsid w:val="00047CAC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5E7B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2EF"/>
    <w:rsid w:val="0008278C"/>
    <w:rsid w:val="00082E32"/>
    <w:rsid w:val="000831D7"/>
    <w:rsid w:val="000833ED"/>
    <w:rsid w:val="000838B4"/>
    <w:rsid w:val="0008390D"/>
    <w:rsid w:val="00083974"/>
    <w:rsid w:val="00083C14"/>
    <w:rsid w:val="00083DF1"/>
    <w:rsid w:val="00083E12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B7C"/>
    <w:rsid w:val="00096E49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137"/>
    <w:rsid w:val="000B7587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763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43C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EAE"/>
    <w:rsid w:val="000F0F43"/>
    <w:rsid w:val="000F0FA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4E7E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03E"/>
    <w:rsid w:val="00111571"/>
    <w:rsid w:val="00111663"/>
    <w:rsid w:val="0011184B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79A"/>
    <w:rsid w:val="00121801"/>
    <w:rsid w:val="001219AD"/>
    <w:rsid w:val="001220FD"/>
    <w:rsid w:val="0012254D"/>
    <w:rsid w:val="00122D2E"/>
    <w:rsid w:val="00122D9E"/>
    <w:rsid w:val="00123386"/>
    <w:rsid w:val="001238B8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1FAF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1F00"/>
    <w:rsid w:val="00142597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2B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2BC"/>
    <w:rsid w:val="0017342A"/>
    <w:rsid w:val="00173492"/>
    <w:rsid w:val="00173543"/>
    <w:rsid w:val="0017394D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7DF"/>
    <w:rsid w:val="00190B7D"/>
    <w:rsid w:val="0019106C"/>
    <w:rsid w:val="0019163E"/>
    <w:rsid w:val="00191805"/>
    <w:rsid w:val="001918F1"/>
    <w:rsid w:val="00191D7A"/>
    <w:rsid w:val="00191D99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881"/>
    <w:rsid w:val="00193960"/>
    <w:rsid w:val="00193CBC"/>
    <w:rsid w:val="00193FC9"/>
    <w:rsid w:val="001948AE"/>
    <w:rsid w:val="00194CB0"/>
    <w:rsid w:val="00195041"/>
    <w:rsid w:val="0019562B"/>
    <w:rsid w:val="00195705"/>
    <w:rsid w:val="00195A19"/>
    <w:rsid w:val="00195BEC"/>
    <w:rsid w:val="00196016"/>
    <w:rsid w:val="001963FC"/>
    <w:rsid w:val="0019653D"/>
    <w:rsid w:val="0019695D"/>
    <w:rsid w:val="00196A5B"/>
    <w:rsid w:val="0019746E"/>
    <w:rsid w:val="00197B3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40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6C9F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59"/>
    <w:rsid w:val="001C25D7"/>
    <w:rsid w:val="001C27AD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837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79F"/>
    <w:rsid w:val="001D68D9"/>
    <w:rsid w:val="001D707A"/>
    <w:rsid w:val="001D7340"/>
    <w:rsid w:val="001D7495"/>
    <w:rsid w:val="001D7749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3B0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3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2F4"/>
    <w:rsid w:val="00210BD4"/>
    <w:rsid w:val="00211482"/>
    <w:rsid w:val="0021158B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8C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266"/>
    <w:rsid w:val="00223343"/>
    <w:rsid w:val="002234F4"/>
    <w:rsid w:val="00223833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A09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43B"/>
    <w:rsid w:val="00245765"/>
    <w:rsid w:val="002459C1"/>
    <w:rsid w:val="00245AE5"/>
    <w:rsid w:val="00245BCE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65CF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89A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337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5D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97F08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4CC5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B7ED5"/>
    <w:rsid w:val="002B7F46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3F1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6633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0FAF"/>
    <w:rsid w:val="003513C9"/>
    <w:rsid w:val="00351FA2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4A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1CFB"/>
    <w:rsid w:val="00362273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4DB3"/>
    <w:rsid w:val="003751DD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2BC"/>
    <w:rsid w:val="003803A2"/>
    <w:rsid w:val="003803B3"/>
    <w:rsid w:val="003803BC"/>
    <w:rsid w:val="0038088E"/>
    <w:rsid w:val="00380ADF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5D2"/>
    <w:rsid w:val="003977AC"/>
    <w:rsid w:val="00397875"/>
    <w:rsid w:val="00397B99"/>
    <w:rsid w:val="003A0D37"/>
    <w:rsid w:val="003A10A8"/>
    <w:rsid w:val="003A10D2"/>
    <w:rsid w:val="003A1143"/>
    <w:rsid w:val="003A1504"/>
    <w:rsid w:val="003A158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5A4D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0E2A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3FA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51C2"/>
    <w:rsid w:val="003D54DD"/>
    <w:rsid w:val="003D5596"/>
    <w:rsid w:val="003D5638"/>
    <w:rsid w:val="003D56E4"/>
    <w:rsid w:val="003D5B1F"/>
    <w:rsid w:val="003D5F07"/>
    <w:rsid w:val="003D60AB"/>
    <w:rsid w:val="003D643E"/>
    <w:rsid w:val="003D69A5"/>
    <w:rsid w:val="003D69AA"/>
    <w:rsid w:val="003D6BC7"/>
    <w:rsid w:val="003D6D18"/>
    <w:rsid w:val="003D781F"/>
    <w:rsid w:val="003D79DB"/>
    <w:rsid w:val="003D7D52"/>
    <w:rsid w:val="003D7EE3"/>
    <w:rsid w:val="003E0413"/>
    <w:rsid w:val="003E0689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18A"/>
    <w:rsid w:val="003E45DB"/>
    <w:rsid w:val="003E4655"/>
    <w:rsid w:val="003E4B31"/>
    <w:rsid w:val="003E4B65"/>
    <w:rsid w:val="003E4E5E"/>
    <w:rsid w:val="003E5416"/>
    <w:rsid w:val="003E5782"/>
    <w:rsid w:val="003E602A"/>
    <w:rsid w:val="003E607C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72E"/>
    <w:rsid w:val="003F3D2B"/>
    <w:rsid w:val="003F3F10"/>
    <w:rsid w:val="003F40F4"/>
    <w:rsid w:val="003F4216"/>
    <w:rsid w:val="003F488F"/>
    <w:rsid w:val="003F4BCA"/>
    <w:rsid w:val="003F4E41"/>
    <w:rsid w:val="003F4FE0"/>
    <w:rsid w:val="003F5E15"/>
    <w:rsid w:val="003F63B4"/>
    <w:rsid w:val="003F64A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26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0E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0FC"/>
    <w:rsid w:val="00421112"/>
    <w:rsid w:val="004214BB"/>
    <w:rsid w:val="00421705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0EA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9CE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C77"/>
    <w:rsid w:val="004B6E21"/>
    <w:rsid w:val="004B72BE"/>
    <w:rsid w:val="004B7958"/>
    <w:rsid w:val="004B7B89"/>
    <w:rsid w:val="004B7BDD"/>
    <w:rsid w:val="004C04A2"/>
    <w:rsid w:val="004C05DF"/>
    <w:rsid w:val="004C06FA"/>
    <w:rsid w:val="004C0A33"/>
    <w:rsid w:val="004C15A3"/>
    <w:rsid w:val="004C15D4"/>
    <w:rsid w:val="004C15E5"/>
    <w:rsid w:val="004C1CD9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1EC0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4BD"/>
    <w:rsid w:val="00504CE2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9AC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33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734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8ED"/>
    <w:rsid w:val="00537C78"/>
    <w:rsid w:val="00537F5D"/>
    <w:rsid w:val="005403CC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517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63FB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2577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58F"/>
    <w:rsid w:val="005E5723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B1F"/>
    <w:rsid w:val="00620D97"/>
    <w:rsid w:val="00621237"/>
    <w:rsid w:val="0062157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1F8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6FE8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0B05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B22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416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E73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670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9C"/>
    <w:rsid w:val="006D38DF"/>
    <w:rsid w:val="006D3A7D"/>
    <w:rsid w:val="006D43D3"/>
    <w:rsid w:val="006D4CB2"/>
    <w:rsid w:val="006D4DF2"/>
    <w:rsid w:val="006D569F"/>
    <w:rsid w:val="006D5AD4"/>
    <w:rsid w:val="006D5F51"/>
    <w:rsid w:val="006D6664"/>
    <w:rsid w:val="006D66D4"/>
    <w:rsid w:val="006D6747"/>
    <w:rsid w:val="006D6997"/>
    <w:rsid w:val="006D7A10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748"/>
    <w:rsid w:val="006F1B9A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77B"/>
    <w:rsid w:val="00704C6B"/>
    <w:rsid w:val="00704D34"/>
    <w:rsid w:val="007054D4"/>
    <w:rsid w:val="00705AA3"/>
    <w:rsid w:val="00705DFC"/>
    <w:rsid w:val="00705E79"/>
    <w:rsid w:val="00705FD7"/>
    <w:rsid w:val="0070627D"/>
    <w:rsid w:val="00706B52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7D"/>
    <w:rsid w:val="00727B84"/>
    <w:rsid w:val="00727F0E"/>
    <w:rsid w:val="0073042F"/>
    <w:rsid w:val="0073053C"/>
    <w:rsid w:val="0073097A"/>
    <w:rsid w:val="00730A11"/>
    <w:rsid w:val="00730D6D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B8D"/>
    <w:rsid w:val="00734D2F"/>
    <w:rsid w:val="007352BF"/>
    <w:rsid w:val="007355E7"/>
    <w:rsid w:val="00735C60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07C1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ADB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7B"/>
    <w:rsid w:val="00747286"/>
    <w:rsid w:val="007478E9"/>
    <w:rsid w:val="007479B0"/>
    <w:rsid w:val="00747BA2"/>
    <w:rsid w:val="00747BD7"/>
    <w:rsid w:val="00747DEB"/>
    <w:rsid w:val="0075026C"/>
    <w:rsid w:val="0075096F"/>
    <w:rsid w:val="00750E93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AEB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7CF"/>
    <w:rsid w:val="00764856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2C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123"/>
    <w:rsid w:val="007901E1"/>
    <w:rsid w:val="00790994"/>
    <w:rsid w:val="00790BC3"/>
    <w:rsid w:val="00790E5B"/>
    <w:rsid w:val="00790F45"/>
    <w:rsid w:val="00791026"/>
    <w:rsid w:val="007919B8"/>
    <w:rsid w:val="00791D7D"/>
    <w:rsid w:val="00792DE5"/>
    <w:rsid w:val="00792E83"/>
    <w:rsid w:val="00793A66"/>
    <w:rsid w:val="00793F32"/>
    <w:rsid w:val="00794179"/>
    <w:rsid w:val="007944E3"/>
    <w:rsid w:val="007945B4"/>
    <w:rsid w:val="0079472F"/>
    <w:rsid w:val="00794BD7"/>
    <w:rsid w:val="00794F3E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13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1D2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27AE"/>
    <w:rsid w:val="007F2A04"/>
    <w:rsid w:val="007F2DF9"/>
    <w:rsid w:val="007F3859"/>
    <w:rsid w:val="007F4022"/>
    <w:rsid w:val="007F454B"/>
    <w:rsid w:val="007F4822"/>
    <w:rsid w:val="007F49BB"/>
    <w:rsid w:val="007F4E98"/>
    <w:rsid w:val="007F506B"/>
    <w:rsid w:val="007F512E"/>
    <w:rsid w:val="007F520C"/>
    <w:rsid w:val="007F5257"/>
    <w:rsid w:val="007F538C"/>
    <w:rsid w:val="007F5531"/>
    <w:rsid w:val="007F55D5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4F0B"/>
    <w:rsid w:val="00805098"/>
    <w:rsid w:val="008051F9"/>
    <w:rsid w:val="00805418"/>
    <w:rsid w:val="00805850"/>
    <w:rsid w:val="00805AA0"/>
    <w:rsid w:val="00805C19"/>
    <w:rsid w:val="00805D69"/>
    <w:rsid w:val="0080640E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2D1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CEB"/>
    <w:rsid w:val="00825D72"/>
    <w:rsid w:val="00825E47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A8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3B9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0D3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57EAB"/>
    <w:rsid w:val="00860329"/>
    <w:rsid w:val="00860A2D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BD4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F3D"/>
    <w:rsid w:val="00876B66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971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755"/>
    <w:rsid w:val="008A301F"/>
    <w:rsid w:val="008A327D"/>
    <w:rsid w:val="008A328F"/>
    <w:rsid w:val="008A339A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522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E0B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227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A1A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445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2FE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F56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61C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0F4"/>
    <w:rsid w:val="009636F5"/>
    <w:rsid w:val="00964605"/>
    <w:rsid w:val="0096483C"/>
    <w:rsid w:val="0096490E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054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66E"/>
    <w:rsid w:val="009828C3"/>
    <w:rsid w:val="00982C4B"/>
    <w:rsid w:val="00982FA2"/>
    <w:rsid w:val="00983855"/>
    <w:rsid w:val="009839A8"/>
    <w:rsid w:val="009858C1"/>
    <w:rsid w:val="00985EEA"/>
    <w:rsid w:val="00985F85"/>
    <w:rsid w:val="0098625D"/>
    <w:rsid w:val="00986428"/>
    <w:rsid w:val="00986430"/>
    <w:rsid w:val="0098687D"/>
    <w:rsid w:val="00987378"/>
    <w:rsid w:val="00987C70"/>
    <w:rsid w:val="00987D6A"/>
    <w:rsid w:val="00987DD8"/>
    <w:rsid w:val="00990383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6EA6"/>
    <w:rsid w:val="0099745B"/>
    <w:rsid w:val="00997529"/>
    <w:rsid w:val="009A02B6"/>
    <w:rsid w:val="009A03F9"/>
    <w:rsid w:val="009A051C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BDD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0EB"/>
    <w:rsid w:val="009C03C4"/>
    <w:rsid w:val="009C06DB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6D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828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37E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ACB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681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3F8F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F84"/>
    <w:rsid w:val="00A1711A"/>
    <w:rsid w:val="00A17239"/>
    <w:rsid w:val="00A17514"/>
    <w:rsid w:val="00A17515"/>
    <w:rsid w:val="00A175E8"/>
    <w:rsid w:val="00A2016E"/>
    <w:rsid w:val="00A20268"/>
    <w:rsid w:val="00A2084F"/>
    <w:rsid w:val="00A209D3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B9E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4AD4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A69"/>
    <w:rsid w:val="00A53CEB"/>
    <w:rsid w:val="00A540C5"/>
    <w:rsid w:val="00A5431C"/>
    <w:rsid w:val="00A546AB"/>
    <w:rsid w:val="00A54BB5"/>
    <w:rsid w:val="00A54D9F"/>
    <w:rsid w:val="00A55B27"/>
    <w:rsid w:val="00A55C8B"/>
    <w:rsid w:val="00A55FF7"/>
    <w:rsid w:val="00A5698D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3A6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13A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019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B79C7"/>
    <w:rsid w:val="00AC0829"/>
    <w:rsid w:val="00AC0852"/>
    <w:rsid w:val="00AC09D8"/>
    <w:rsid w:val="00AC1CCE"/>
    <w:rsid w:val="00AC262F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CE"/>
    <w:rsid w:val="00AD3F24"/>
    <w:rsid w:val="00AD4021"/>
    <w:rsid w:val="00AD409B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0E6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1D4F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07CE5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D85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6F4F"/>
    <w:rsid w:val="00B17665"/>
    <w:rsid w:val="00B178E8"/>
    <w:rsid w:val="00B17A97"/>
    <w:rsid w:val="00B200F8"/>
    <w:rsid w:val="00B200FC"/>
    <w:rsid w:val="00B20BED"/>
    <w:rsid w:val="00B21335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1DE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185"/>
    <w:rsid w:val="00B413F3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2E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8A2"/>
    <w:rsid w:val="00B70C6E"/>
    <w:rsid w:val="00B713E7"/>
    <w:rsid w:val="00B714A7"/>
    <w:rsid w:val="00B71C27"/>
    <w:rsid w:val="00B71CDA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12A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B7A94"/>
    <w:rsid w:val="00BC0054"/>
    <w:rsid w:val="00BC04F0"/>
    <w:rsid w:val="00BC0538"/>
    <w:rsid w:val="00BC06FB"/>
    <w:rsid w:val="00BC0855"/>
    <w:rsid w:val="00BC0873"/>
    <w:rsid w:val="00BC133D"/>
    <w:rsid w:val="00BC16CC"/>
    <w:rsid w:val="00BC2555"/>
    <w:rsid w:val="00BC283A"/>
    <w:rsid w:val="00BC2916"/>
    <w:rsid w:val="00BC2955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E9"/>
    <w:rsid w:val="00BD22F3"/>
    <w:rsid w:val="00BD290D"/>
    <w:rsid w:val="00BD303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C89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246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4A8"/>
    <w:rsid w:val="00BF791C"/>
    <w:rsid w:val="00BF7AEC"/>
    <w:rsid w:val="00BF7BE6"/>
    <w:rsid w:val="00C00153"/>
    <w:rsid w:val="00C004BB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E47"/>
    <w:rsid w:val="00C03F15"/>
    <w:rsid w:val="00C0445F"/>
    <w:rsid w:val="00C0466D"/>
    <w:rsid w:val="00C04885"/>
    <w:rsid w:val="00C04991"/>
    <w:rsid w:val="00C049AD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475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26C7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42C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C4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A74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59A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42E"/>
    <w:rsid w:val="00C4468F"/>
    <w:rsid w:val="00C45237"/>
    <w:rsid w:val="00C45689"/>
    <w:rsid w:val="00C45809"/>
    <w:rsid w:val="00C461A9"/>
    <w:rsid w:val="00C46256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0E1D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CF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D18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2F10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5AC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911"/>
    <w:rsid w:val="00CA2936"/>
    <w:rsid w:val="00CA299B"/>
    <w:rsid w:val="00CA2A90"/>
    <w:rsid w:val="00CA2BE5"/>
    <w:rsid w:val="00CA2FBB"/>
    <w:rsid w:val="00CA3226"/>
    <w:rsid w:val="00CA3519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1F7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7BE"/>
    <w:rsid w:val="00CC3A51"/>
    <w:rsid w:val="00CC40FF"/>
    <w:rsid w:val="00CC412F"/>
    <w:rsid w:val="00CC44EB"/>
    <w:rsid w:val="00CC4958"/>
    <w:rsid w:val="00CC4FC7"/>
    <w:rsid w:val="00CC5316"/>
    <w:rsid w:val="00CC54CA"/>
    <w:rsid w:val="00CC576B"/>
    <w:rsid w:val="00CC593F"/>
    <w:rsid w:val="00CC5C6C"/>
    <w:rsid w:val="00CC5D39"/>
    <w:rsid w:val="00CC65DD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C68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0EC"/>
    <w:rsid w:val="00CD512E"/>
    <w:rsid w:val="00CD59A2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3B5"/>
    <w:rsid w:val="00CD74BC"/>
    <w:rsid w:val="00CD7DA2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2E"/>
    <w:rsid w:val="00CE347B"/>
    <w:rsid w:val="00CE3B97"/>
    <w:rsid w:val="00CE414A"/>
    <w:rsid w:val="00CE446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B16"/>
    <w:rsid w:val="00CF2E82"/>
    <w:rsid w:val="00CF324F"/>
    <w:rsid w:val="00CF3480"/>
    <w:rsid w:val="00CF34F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D3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09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E85"/>
    <w:rsid w:val="00D17512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BED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61C3"/>
    <w:rsid w:val="00D276F2"/>
    <w:rsid w:val="00D2789E"/>
    <w:rsid w:val="00D27B3F"/>
    <w:rsid w:val="00D27B64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2BB"/>
    <w:rsid w:val="00D325D8"/>
    <w:rsid w:val="00D3342C"/>
    <w:rsid w:val="00D33632"/>
    <w:rsid w:val="00D33891"/>
    <w:rsid w:val="00D339FD"/>
    <w:rsid w:val="00D34039"/>
    <w:rsid w:val="00D34749"/>
    <w:rsid w:val="00D348D3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1F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647"/>
    <w:rsid w:val="00D44702"/>
    <w:rsid w:val="00D44A00"/>
    <w:rsid w:val="00D44A32"/>
    <w:rsid w:val="00D44D4B"/>
    <w:rsid w:val="00D456B5"/>
    <w:rsid w:val="00D45833"/>
    <w:rsid w:val="00D45EA0"/>
    <w:rsid w:val="00D4614C"/>
    <w:rsid w:val="00D46170"/>
    <w:rsid w:val="00D4644C"/>
    <w:rsid w:val="00D46B96"/>
    <w:rsid w:val="00D46E28"/>
    <w:rsid w:val="00D46FD0"/>
    <w:rsid w:val="00D4793C"/>
    <w:rsid w:val="00D47A0B"/>
    <w:rsid w:val="00D47BD4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0DE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69F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E38"/>
    <w:rsid w:val="00D62FCF"/>
    <w:rsid w:val="00D63003"/>
    <w:rsid w:val="00D632E7"/>
    <w:rsid w:val="00D63887"/>
    <w:rsid w:val="00D63B21"/>
    <w:rsid w:val="00D63D2F"/>
    <w:rsid w:val="00D6434D"/>
    <w:rsid w:val="00D644DB"/>
    <w:rsid w:val="00D65571"/>
    <w:rsid w:val="00D65772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1F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22"/>
    <w:rsid w:val="00D754F8"/>
    <w:rsid w:val="00D7568C"/>
    <w:rsid w:val="00D75D1D"/>
    <w:rsid w:val="00D760E1"/>
    <w:rsid w:val="00D762EB"/>
    <w:rsid w:val="00D764C8"/>
    <w:rsid w:val="00D76D01"/>
    <w:rsid w:val="00D76E2E"/>
    <w:rsid w:val="00D76EE9"/>
    <w:rsid w:val="00D77FBE"/>
    <w:rsid w:val="00D802F4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4DD0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776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6BD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69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DAF"/>
    <w:rsid w:val="00DC6EC9"/>
    <w:rsid w:val="00DC6F88"/>
    <w:rsid w:val="00DC6FB7"/>
    <w:rsid w:val="00DC6FE2"/>
    <w:rsid w:val="00DC6FF0"/>
    <w:rsid w:val="00DC73AD"/>
    <w:rsid w:val="00DC78E7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321B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D7ED1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589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87F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4E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1F26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3A1"/>
    <w:rsid w:val="00E33DC6"/>
    <w:rsid w:val="00E34514"/>
    <w:rsid w:val="00E34555"/>
    <w:rsid w:val="00E34632"/>
    <w:rsid w:val="00E348F0"/>
    <w:rsid w:val="00E34AD4"/>
    <w:rsid w:val="00E34DBA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0AF"/>
    <w:rsid w:val="00E403BD"/>
    <w:rsid w:val="00E4064B"/>
    <w:rsid w:val="00E4071D"/>
    <w:rsid w:val="00E40B0F"/>
    <w:rsid w:val="00E40CD7"/>
    <w:rsid w:val="00E41349"/>
    <w:rsid w:val="00E41C8B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4BA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289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DA0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9F7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628"/>
    <w:rsid w:val="00EB273E"/>
    <w:rsid w:val="00EB2C01"/>
    <w:rsid w:val="00EB31AA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72C8"/>
    <w:rsid w:val="00EB7369"/>
    <w:rsid w:val="00EB77AA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206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937"/>
    <w:rsid w:val="00F02EDE"/>
    <w:rsid w:val="00F02FB9"/>
    <w:rsid w:val="00F035FB"/>
    <w:rsid w:val="00F0375C"/>
    <w:rsid w:val="00F03869"/>
    <w:rsid w:val="00F03A92"/>
    <w:rsid w:val="00F0499D"/>
    <w:rsid w:val="00F04CD2"/>
    <w:rsid w:val="00F04E15"/>
    <w:rsid w:val="00F04FD1"/>
    <w:rsid w:val="00F053AE"/>
    <w:rsid w:val="00F053C8"/>
    <w:rsid w:val="00F05452"/>
    <w:rsid w:val="00F05792"/>
    <w:rsid w:val="00F057CF"/>
    <w:rsid w:val="00F06421"/>
    <w:rsid w:val="00F06B86"/>
    <w:rsid w:val="00F06D08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3A05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501"/>
    <w:rsid w:val="00F2163D"/>
    <w:rsid w:val="00F21671"/>
    <w:rsid w:val="00F216FB"/>
    <w:rsid w:val="00F21C2A"/>
    <w:rsid w:val="00F22168"/>
    <w:rsid w:val="00F221E2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0BE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C6E"/>
    <w:rsid w:val="00F724B2"/>
    <w:rsid w:val="00F727D5"/>
    <w:rsid w:val="00F72A63"/>
    <w:rsid w:val="00F72BE2"/>
    <w:rsid w:val="00F73223"/>
    <w:rsid w:val="00F73479"/>
    <w:rsid w:val="00F735E3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844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1923"/>
    <w:rsid w:val="00F92064"/>
    <w:rsid w:val="00F9231A"/>
    <w:rsid w:val="00F928B3"/>
    <w:rsid w:val="00F93276"/>
    <w:rsid w:val="00F93477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EEA"/>
    <w:rsid w:val="00FB5F5E"/>
    <w:rsid w:val="00FB65D1"/>
    <w:rsid w:val="00FB6AAB"/>
    <w:rsid w:val="00FB7199"/>
    <w:rsid w:val="00FB733C"/>
    <w:rsid w:val="00FB7590"/>
    <w:rsid w:val="00FB760B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2F77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60A"/>
    <w:rsid w:val="00FD495C"/>
    <w:rsid w:val="00FD4A5C"/>
    <w:rsid w:val="00FD4C7D"/>
    <w:rsid w:val="00FD57E6"/>
    <w:rsid w:val="00FD5CDB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A01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887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741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2AA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uiPriority w:val="99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uiPriority w:val="99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2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uiPriority w:val="99"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8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9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uiPriority w:val="99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E0787F"/>
    <w:pPr>
      <w:ind w:left="720"/>
      <w:contextualSpacing/>
    </w:pPr>
  </w:style>
  <w:style w:type="paragraph" w:styleId="ab">
    <w:name w:val="No Spacing"/>
    <w:uiPriority w:val="99"/>
    <w:qFormat/>
    <w:rsid w:val="0017394D"/>
    <w:pPr>
      <w:suppressAutoHyphens/>
    </w:pPr>
    <w:rPr>
      <w:sz w:val="24"/>
      <w:szCs w:val="24"/>
      <w:lang w:eastAsia="zh-CN"/>
    </w:rPr>
  </w:style>
  <w:style w:type="paragraph" w:styleId="ac">
    <w:name w:val="header"/>
    <w:basedOn w:val="a"/>
    <w:link w:val="Char5"/>
    <w:rsid w:val="00951F5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c"/>
    <w:rsid w:val="00951F56"/>
    <w:rPr>
      <w:sz w:val="24"/>
      <w:szCs w:val="24"/>
    </w:rPr>
  </w:style>
  <w:style w:type="character" w:customStyle="1" w:styleId="gmail-apple-converted-space">
    <w:name w:val="gmail-apple-converted-space"/>
    <w:basedOn w:val="a0"/>
    <w:rsid w:val="00A0137E"/>
  </w:style>
  <w:style w:type="character" w:customStyle="1" w:styleId="gmaildefault">
    <w:name w:val="gmail_default"/>
    <w:basedOn w:val="a0"/>
    <w:rsid w:val="0022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5654</Characters>
  <Application>Microsoft Office Word</Application>
  <DocSecurity>0</DocSecurity>
  <Lines>47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9</cp:revision>
  <cp:lastPrinted>2025-07-07T08:11:00Z</cp:lastPrinted>
  <dcterms:created xsi:type="dcterms:W3CDTF">2025-09-16T11:32:00Z</dcterms:created>
  <dcterms:modified xsi:type="dcterms:W3CDTF">2025-09-17T05:38:00Z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