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28" w:rsidRPr="00E55C6F" w:rsidRDefault="00BF480A" w:rsidP="00BB6103">
      <w:pPr>
        <w:pStyle w:val="11"/>
        <w:jc w:val="both"/>
        <w:rPr>
          <w:rFonts w:ascii="Times New Roman" w:eastAsia="MS Mincho" w:hAnsi="Times New Roman" w:cs="Times New Roman"/>
          <w:sz w:val="22"/>
          <w:szCs w:val="22"/>
        </w:rPr>
      </w:pPr>
      <w:r w:rsidRPr="00BF480A">
        <w:rPr>
          <w:noProof/>
          <w:sz w:val="24"/>
          <w:szCs w:val="24"/>
          <w:lang w:eastAsia="el-G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0;width:44.2pt;height:35.2pt;z-index:251658240;mso-wrap-distance-left:0;mso-wrap-distance-right:9.05pt" filled="t">
            <v:fill color2="black"/>
            <v:imagedata r:id="rId6" o:title="" croptop="-19f" cropbottom="-19f" cropleft="-16f" cropright="-16f"/>
            <w10:wrap type="square" side="right"/>
          </v:shape>
          <o:OLEObject Type="Embed" ProgID="PBrush" ShapeID="_x0000_s1026" DrawAspect="Content" ObjectID="_1819443751" r:id="rId7"/>
        </w:pict>
      </w:r>
      <w:r w:rsidR="00C02328" w:rsidRPr="002C4D31">
        <w:rPr>
          <w:rFonts w:ascii="Times New Roman" w:eastAsia="MS Mincho" w:hAnsi="Times New Roman" w:cs="Times New Roman"/>
          <w:sz w:val="24"/>
          <w:szCs w:val="24"/>
        </w:rPr>
        <w:t xml:space="preserve">                            </w:t>
      </w:r>
      <w:r w:rsidR="00C02328" w:rsidRPr="00E55C6F">
        <w:rPr>
          <w:rFonts w:ascii="Times New Roman" w:eastAsia="MS Mincho" w:hAnsi="Times New Roman" w:cs="Times New Roman"/>
          <w:sz w:val="22"/>
          <w:szCs w:val="22"/>
        </w:rPr>
        <w:t xml:space="preserve">      </w:t>
      </w:r>
      <w:r w:rsidR="00A00B8A">
        <w:rPr>
          <w:b/>
          <w:bCs/>
          <w:sz w:val="22"/>
          <w:szCs w:val="22"/>
        </w:rPr>
        <w:t xml:space="preserve"> </w:t>
      </w:r>
    </w:p>
    <w:p w:rsidR="00C02328" w:rsidRPr="00E55C6F" w:rsidRDefault="00C02328" w:rsidP="00BB6103">
      <w:pPr>
        <w:pStyle w:val="11"/>
        <w:jc w:val="both"/>
        <w:rPr>
          <w:rFonts w:ascii="Times New Roman" w:eastAsia="MS Mincho" w:hAnsi="Times New Roman" w:cs="Times New Roman"/>
          <w:sz w:val="22"/>
          <w:szCs w:val="22"/>
        </w:rPr>
      </w:pPr>
    </w:p>
    <w:p w:rsidR="00C02328" w:rsidRPr="00E55C6F" w:rsidRDefault="00C02328" w:rsidP="00BB6103">
      <w:pPr>
        <w:pStyle w:val="11"/>
        <w:jc w:val="both"/>
        <w:rPr>
          <w:rFonts w:ascii="Times New Roman" w:eastAsia="MS Mincho" w:hAnsi="Times New Roman" w:cs="Times New Roman"/>
          <w:sz w:val="22"/>
          <w:szCs w:val="22"/>
        </w:rPr>
      </w:pPr>
    </w:p>
    <w:p w:rsidR="00C02328" w:rsidRPr="00923AD4" w:rsidRDefault="00C02328" w:rsidP="00BB6103">
      <w:pPr>
        <w:pStyle w:val="11"/>
        <w:jc w:val="both"/>
        <w:rPr>
          <w:rFonts w:ascii="Times New Roman" w:eastAsia="MS Mincho" w:hAnsi="Times New Roman" w:cs="Times New Roman"/>
          <w:color w:val="000000"/>
          <w:sz w:val="22"/>
          <w:szCs w:val="22"/>
        </w:rPr>
      </w:pPr>
      <w:r w:rsidRPr="00E55C6F">
        <w:rPr>
          <w:rFonts w:ascii="Times New Roman" w:eastAsia="MS Mincho" w:hAnsi="Times New Roman" w:cs="Times New Roman"/>
          <w:sz w:val="22"/>
          <w:szCs w:val="22"/>
        </w:rPr>
        <w:t xml:space="preserve">ΕΛΛΗΝΙΚΗ ΔΗΜΟΚΡΑΤΙΑ                                         </w:t>
      </w:r>
      <w:r w:rsidR="00D05CAA" w:rsidRPr="00E55C6F">
        <w:rPr>
          <w:rFonts w:ascii="Times New Roman" w:eastAsia="MS Mincho" w:hAnsi="Times New Roman" w:cs="Times New Roman"/>
          <w:sz w:val="22"/>
          <w:szCs w:val="22"/>
        </w:rPr>
        <w:t xml:space="preserve"> </w:t>
      </w:r>
      <w:r w:rsidRPr="00E55C6F">
        <w:rPr>
          <w:rFonts w:ascii="Times New Roman" w:eastAsia="MS Mincho" w:hAnsi="Times New Roman" w:cs="Times New Roman"/>
          <w:sz w:val="22"/>
          <w:szCs w:val="22"/>
        </w:rPr>
        <w:t xml:space="preserve">    Ρέθυμνο, </w:t>
      </w:r>
      <w:r w:rsidR="00A15C47" w:rsidRPr="00E55C6F">
        <w:rPr>
          <w:rFonts w:ascii="Times New Roman" w:eastAsia="MS Mincho" w:hAnsi="Times New Roman" w:cs="Times New Roman"/>
          <w:sz w:val="22"/>
          <w:szCs w:val="22"/>
        </w:rPr>
        <w:t xml:space="preserve"> </w:t>
      </w:r>
      <w:r w:rsidR="006C13C3" w:rsidRPr="00E55C6F">
        <w:rPr>
          <w:rFonts w:ascii="Times New Roman" w:eastAsia="MS Mincho" w:hAnsi="Times New Roman" w:cs="Times New Roman"/>
          <w:sz w:val="22"/>
          <w:szCs w:val="22"/>
        </w:rPr>
        <w:t xml:space="preserve">   </w:t>
      </w:r>
      <w:r w:rsidR="002E0BB5">
        <w:rPr>
          <w:rFonts w:ascii="Times New Roman" w:eastAsia="MS Mincho" w:hAnsi="Times New Roman" w:cs="Times New Roman"/>
          <w:sz w:val="22"/>
          <w:szCs w:val="22"/>
        </w:rPr>
        <w:t xml:space="preserve"> </w:t>
      </w:r>
      <w:r w:rsidR="00DB1F9C" w:rsidRPr="003E5015">
        <w:rPr>
          <w:rFonts w:ascii="Times New Roman" w:eastAsia="MS Mincho" w:hAnsi="Times New Roman" w:cs="Times New Roman"/>
          <w:sz w:val="22"/>
          <w:szCs w:val="22"/>
        </w:rPr>
        <w:t>1</w:t>
      </w:r>
      <w:r w:rsidR="001B79EF" w:rsidRPr="003E5015">
        <w:rPr>
          <w:rFonts w:ascii="Times New Roman" w:eastAsia="MS Mincho" w:hAnsi="Times New Roman" w:cs="Times New Roman"/>
          <w:sz w:val="22"/>
          <w:szCs w:val="22"/>
        </w:rPr>
        <w:t>5</w:t>
      </w:r>
      <w:r w:rsidR="00562661" w:rsidRPr="003E5015">
        <w:rPr>
          <w:rFonts w:ascii="Times New Roman" w:eastAsia="MS Mincho" w:hAnsi="Times New Roman" w:cs="Times New Roman"/>
          <w:bCs/>
          <w:sz w:val="22"/>
          <w:szCs w:val="22"/>
        </w:rPr>
        <w:t xml:space="preserve"> Σεπτεμβρίου </w:t>
      </w:r>
      <w:r w:rsidR="00AD431C" w:rsidRPr="003E5015">
        <w:rPr>
          <w:rFonts w:ascii="Times New Roman" w:eastAsia="MS Mincho" w:hAnsi="Times New Roman" w:cs="Times New Roman"/>
          <w:bCs/>
          <w:sz w:val="22"/>
          <w:szCs w:val="22"/>
        </w:rPr>
        <w:t>2025</w:t>
      </w:r>
    </w:p>
    <w:p w:rsidR="00C02328" w:rsidRPr="00E55C6F" w:rsidRDefault="00C02328" w:rsidP="00BB6103">
      <w:pPr>
        <w:pStyle w:val="11"/>
        <w:jc w:val="both"/>
        <w:rPr>
          <w:rFonts w:ascii="Times New Roman" w:hAnsi="Times New Roman" w:cs="Times New Roman"/>
          <w:sz w:val="22"/>
          <w:szCs w:val="22"/>
        </w:rPr>
      </w:pPr>
      <w:r w:rsidRPr="00E55C6F">
        <w:rPr>
          <w:rFonts w:ascii="Times New Roman" w:eastAsia="MS Mincho" w:hAnsi="Times New Roman" w:cs="Times New Roman"/>
          <w:sz w:val="22"/>
          <w:szCs w:val="22"/>
        </w:rPr>
        <w:t xml:space="preserve">ΝΟΜΟΣ ΡΕΘΥΜΝΗΣ                                                         </w:t>
      </w:r>
    </w:p>
    <w:p w:rsidR="00C02328" w:rsidRPr="00E55C6F" w:rsidRDefault="00C02328" w:rsidP="00AA6A6C">
      <w:pPr>
        <w:pStyle w:val="11"/>
        <w:jc w:val="both"/>
        <w:rPr>
          <w:rFonts w:ascii="Times New Roman" w:eastAsia="MS Mincho" w:hAnsi="Times New Roman" w:cs="Times New Roman"/>
          <w:sz w:val="22"/>
          <w:szCs w:val="22"/>
        </w:rPr>
      </w:pPr>
      <w:r w:rsidRPr="00E55C6F">
        <w:rPr>
          <w:rFonts w:ascii="Times New Roman" w:eastAsia="MS Mincho" w:hAnsi="Times New Roman" w:cs="Times New Roman"/>
          <w:sz w:val="22"/>
          <w:szCs w:val="22"/>
        </w:rPr>
        <w:t xml:space="preserve">ΔΗΜΟΣ ΡΕΘΥΜΝΗΣ                                                    </w:t>
      </w:r>
      <w:r w:rsidR="00D05CAA" w:rsidRPr="00E55C6F">
        <w:rPr>
          <w:rFonts w:ascii="Times New Roman" w:eastAsia="MS Mincho" w:hAnsi="Times New Roman" w:cs="Times New Roman"/>
          <w:sz w:val="22"/>
          <w:szCs w:val="22"/>
        </w:rPr>
        <w:t xml:space="preserve"> </w:t>
      </w:r>
      <w:r w:rsidRPr="00E55C6F">
        <w:rPr>
          <w:rFonts w:ascii="Times New Roman" w:eastAsia="MS Mincho" w:hAnsi="Times New Roman" w:cs="Times New Roman"/>
          <w:sz w:val="22"/>
          <w:szCs w:val="22"/>
        </w:rPr>
        <w:t xml:space="preserve">   Αρ. </w:t>
      </w:r>
      <w:proofErr w:type="spellStart"/>
      <w:r w:rsidRPr="00E55C6F">
        <w:rPr>
          <w:rFonts w:ascii="Times New Roman" w:eastAsia="MS Mincho" w:hAnsi="Times New Roman" w:cs="Times New Roman"/>
          <w:sz w:val="22"/>
          <w:szCs w:val="22"/>
        </w:rPr>
        <w:t>Πρωτ</w:t>
      </w:r>
      <w:proofErr w:type="spellEnd"/>
      <w:r w:rsidRPr="00E55C6F">
        <w:rPr>
          <w:rFonts w:ascii="Times New Roman" w:eastAsia="MS Mincho" w:hAnsi="Times New Roman" w:cs="Times New Roman"/>
          <w:sz w:val="22"/>
          <w:szCs w:val="22"/>
        </w:rPr>
        <w:t>.:</w:t>
      </w:r>
      <w:r w:rsidR="00E04A06" w:rsidRPr="00E55C6F">
        <w:rPr>
          <w:rFonts w:ascii="Times New Roman" w:eastAsia="MS Mincho" w:hAnsi="Times New Roman" w:cs="Times New Roman"/>
          <w:sz w:val="22"/>
          <w:szCs w:val="22"/>
        </w:rPr>
        <w:t xml:space="preserve"> </w:t>
      </w:r>
      <w:r w:rsidR="00562661">
        <w:rPr>
          <w:rFonts w:ascii="Times New Roman" w:eastAsia="MS Mincho" w:hAnsi="Times New Roman" w:cs="Times New Roman"/>
          <w:sz w:val="22"/>
          <w:szCs w:val="22"/>
        </w:rPr>
        <w:t xml:space="preserve"> </w:t>
      </w:r>
      <w:r w:rsidR="0092765F">
        <w:rPr>
          <w:rFonts w:ascii="Times New Roman" w:eastAsia="MS Mincho" w:hAnsi="Times New Roman" w:cs="Times New Roman"/>
          <w:sz w:val="22"/>
          <w:szCs w:val="22"/>
        </w:rPr>
        <w:t>35819</w:t>
      </w:r>
    </w:p>
    <w:p w:rsidR="00C02328" w:rsidRPr="00E55C6F" w:rsidRDefault="0005781C" w:rsidP="00BB6103">
      <w:pPr>
        <w:pStyle w:val="11"/>
        <w:jc w:val="both"/>
        <w:rPr>
          <w:rFonts w:ascii="Times New Roman" w:eastAsia="MS Mincho" w:hAnsi="Times New Roman" w:cs="Times New Roman"/>
          <w:sz w:val="22"/>
          <w:szCs w:val="22"/>
        </w:rPr>
      </w:pPr>
      <w:r w:rsidRPr="00E55C6F">
        <w:rPr>
          <w:rFonts w:ascii="Times New Roman" w:eastAsia="MS Mincho" w:hAnsi="Times New Roman" w:cs="Times New Roman"/>
          <w:sz w:val="22"/>
          <w:szCs w:val="22"/>
        </w:rPr>
        <w:t>ΔΗΜΟΤΙΚΗ</w:t>
      </w:r>
      <w:r w:rsidR="00841B0A" w:rsidRPr="00E55C6F">
        <w:rPr>
          <w:rFonts w:ascii="Times New Roman" w:eastAsia="MS Mincho" w:hAnsi="Times New Roman" w:cs="Times New Roman"/>
          <w:sz w:val="22"/>
          <w:szCs w:val="22"/>
        </w:rPr>
        <w:t>Σ</w:t>
      </w:r>
      <w:r w:rsidRPr="00E55C6F">
        <w:rPr>
          <w:rFonts w:ascii="Times New Roman" w:eastAsia="MS Mincho" w:hAnsi="Times New Roman" w:cs="Times New Roman"/>
          <w:sz w:val="22"/>
          <w:szCs w:val="22"/>
        </w:rPr>
        <w:t xml:space="preserve"> ΕΠΙΤΡΟΠΗ</w:t>
      </w:r>
      <w:r w:rsidR="00841B0A" w:rsidRPr="00E55C6F">
        <w:rPr>
          <w:rFonts w:ascii="Times New Roman" w:eastAsia="MS Mincho" w:hAnsi="Times New Roman" w:cs="Times New Roman"/>
          <w:sz w:val="22"/>
          <w:szCs w:val="22"/>
        </w:rPr>
        <w:t>Σ</w:t>
      </w:r>
    </w:p>
    <w:p w:rsidR="00C02328" w:rsidRPr="00E55C6F" w:rsidRDefault="00C02328" w:rsidP="00BB6103">
      <w:pPr>
        <w:pStyle w:val="11"/>
        <w:jc w:val="both"/>
        <w:rPr>
          <w:rFonts w:ascii="Times New Roman" w:hAnsi="Times New Roman" w:cs="Times New Roman"/>
          <w:sz w:val="22"/>
          <w:szCs w:val="22"/>
        </w:rPr>
      </w:pPr>
    </w:p>
    <w:p w:rsidR="00C02328" w:rsidRPr="00E55C6F" w:rsidRDefault="00C02328" w:rsidP="00BB6103">
      <w:pPr>
        <w:pStyle w:val="11"/>
        <w:jc w:val="both"/>
        <w:rPr>
          <w:rFonts w:ascii="Times New Roman" w:hAnsi="Times New Roman" w:cs="Times New Roman"/>
          <w:sz w:val="22"/>
          <w:szCs w:val="22"/>
        </w:rPr>
      </w:pPr>
      <w:r w:rsidRPr="00E55C6F">
        <w:rPr>
          <w:rFonts w:ascii="Times New Roman" w:eastAsia="MS Mincho" w:hAnsi="Times New Roman" w:cs="Times New Roman"/>
          <w:bCs/>
          <w:sz w:val="22"/>
          <w:szCs w:val="22"/>
        </w:rPr>
        <w:t xml:space="preserve">                                                                               </w:t>
      </w:r>
      <w:r w:rsidR="008360A0" w:rsidRPr="00E55C6F">
        <w:rPr>
          <w:rFonts w:ascii="Times New Roman" w:eastAsia="MS Mincho" w:hAnsi="Times New Roman" w:cs="Times New Roman"/>
          <w:bCs/>
          <w:sz w:val="22"/>
          <w:szCs w:val="22"/>
        </w:rPr>
        <w:t xml:space="preserve">      </w:t>
      </w:r>
      <w:r w:rsidRPr="00E55C6F">
        <w:rPr>
          <w:rFonts w:ascii="Times New Roman" w:eastAsia="MS Mincho" w:hAnsi="Times New Roman" w:cs="Times New Roman"/>
          <w:bCs/>
          <w:sz w:val="22"/>
          <w:szCs w:val="22"/>
        </w:rPr>
        <w:t xml:space="preserve">       ΠΡΟΣ:</w:t>
      </w:r>
    </w:p>
    <w:p w:rsidR="00C02328" w:rsidRPr="00E55C6F" w:rsidRDefault="00BF480A" w:rsidP="00BB6103">
      <w:pPr>
        <w:pStyle w:val="11"/>
        <w:jc w:val="both"/>
        <w:rPr>
          <w:rFonts w:ascii="Times New Roman" w:hAnsi="Times New Roman" w:cs="Times New Roman"/>
          <w:sz w:val="22"/>
          <w:szCs w:val="22"/>
        </w:rPr>
      </w:pPr>
      <w:r>
        <w:rPr>
          <w:rFonts w:ascii="Times New Roman" w:hAnsi="Times New Roman" w:cs="Times New Roman"/>
          <w:noProof/>
          <w:sz w:val="22"/>
          <w:szCs w:val="22"/>
          <w:lang w:eastAsia="el-GR" w:bidi="ar-SA"/>
        </w:rPr>
        <w:pict>
          <v:shapetype id="_x0000_t202" coordsize="21600,21600" o:spt="202" path="m,l,21600r21600,l21600,xe">
            <v:stroke joinstyle="miter"/>
            <v:path gradientshapeok="t" o:connecttype="rect"/>
          </v:shapetype>
          <v:shape id="Πλαίσιο κειμένου 1" o:spid="_x0000_s1027" type="#_x0000_t202" style="position:absolute;left:0;text-align:left;margin-left:293.85pt;margin-top:8.65pt;width:192.25pt;height:83.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" strokeweight=".05pt">
            <v:textbox inset="9.45pt,5.85pt,9.45pt,5.85pt">
              <w:txbxContent>
                <w:p w:rsidR="00855B1A" w:rsidRPr="00264ED7" w:rsidRDefault="00855B1A" w:rsidP="007F4E98">
                  <w:pPr>
                    <w:rPr>
                      <w:szCs w:val="22"/>
                    </w:rPr>
                  </w:pPr>
                </w:p>
                <w:p w:rsidR="00855B1A" w:rsidRPr="00264ED7" w:rsidRDefault="00855B1A" w:rsidP="007F4E98">
                  <w:pPr>
                    <w:jc w:val="center"/>
                  </w:pPr>
                  <w:r w:rsidRPr="00264ED7">
                    <w:rPr>
                      <w:b/>
                      <w:bCs/>
                    </w:rPr>
                    <w:t xml:space="preserve">Τα μέλη της  </w:t>
                  </w:r>
                </w:p>
                <w:p w:rsidR="00855B1A" w:rsidRPr="00264ED7" w:rsidRDefault="00855B1A" w:rsidP="007F4E98">
                  <w:pPr>
                    <w:jc w:val="center"/>
                    <w:rPr>
                      <w:b/>
                      <w:bCs/>
                    </w:rPr>
                  </w:pPr>
                  <w:r>
                    <w:rPr>
                      <w:b/>
                      <w:bCs/>
                    </w:rPr>
                    <w:t>ΔΗΜΟΤ</w:t>
                  </w:r>
                  <w:r w:rsidRPr="00264ED7">
                    <w:rPr>
                      <w:b/>
                      <w:bCs/>
                    </w:rPr>
                    <w:t xml:space="preserve">ΙΚΗΣ ΕΠΙΤΡΟΠΗΣ </w:t>
                  </w:r>
                </w:p>
                <w:p w:rsidR="00855B1A" w:rsidRPr="00264ED7" w:rsidRDefault="00855B1A" w:rsidP="007F4E98">
                  <w:pPr>
                    <w:jc w:val="center"/>
                    <w:rPr>
                      <w:b/>
                      <w:bCs/>
                    </w:rPr>
                  </w:pPr>
                  <w:r w:rsidRPr="00264ED7">
                    <w:rPr>
                      <w:b/>
                      <w:bCs/>
                    </w:rPr>
                    <w:t>ΔΗΜΟΥ ΡΕΘΥΜΝΗΣ</w:t>
                  </w:r>
                </w:p>
                <w:p w:rsidR="00855B1A" w:rsidRPr="00264ED7" w:rsidRDefault="00855B1A" w:rsidP="007F4E98">
                  <w:pPr>
                    <w:jc w:val="center"/>
                  </w:pPr>
                  <w:r w:rsidRPr="00264ED7">
                    <w:rPr>
                      <w:b/>
                      <w:bCs/>
                    </w:rPr>
                    <w:t>(ως ο Πίνακας Αποδεκτών)</w:t>
                  </w:r>
                </w:p>
              </w:txbxContent>
            </v:textbox>
          </v:shape>
        </w:pict>
      </w:r>
    </w:p>
    <w:p w:rsidR="00B1137F" w:rsidRPr="004F0F3F" w:rsidRDefault="00B1137F" w:rsidP="00BB6103">
      <w:pPr>
        <w:pStyle w:val="11"/>
        <w:jc w:val="both"/>
        <w:rPr>
          <w:rFonts w:ascii="Times New Roman" w:hAnsi="Times New Roman" w:cs="Times New Roman"/>
          <w:sz w:val="22"/>
          <w:szCs w:val="22"/>
        </w:rPr>
      </w:pPr>
    </w:p>
    <w:p w:rsidR="00C02328" w:rsidRPr="004F0F3F" w:rsidRDefault="00C02328" w:rsidP="00BB6103">
      <w:pPr>
        <w:pStyle w:val="11"/>
        <w:jc w:val="both"/>
        <w:rPr>
          <w:rFonts w:ascii="Times New Roman" w:hAnsi="Times New Roman" w:cs="Times New Roman"/>
          <w:sz w:val="22"/>
          <w:szCs w:val="22"/>
        </w:rPr>
      </w:pPr>
      <w:r w:rsidRPr="004F0F3F">
        <w:rPr>
          <w:rFonts w:ascii="Times New Roman" w:eastAsia="MS Mincho" w:hAnsi="Times New Roman" w:cs="Times New Roman"/>
          <w:sz w:val="22"/>
          <w:szCs w:val="22"/>
        </w:rPr>
        <w:t xml:space="preserve">Πληροφορίες: </w:t>
      </w:r>
      <w:r w:rsidR="007979E1" w:rsidRPr="004F0F3F">
        <w:rPr>
          <w:rFonts w:ascii="Times New Roman" w:eastAsia="MS Mincho" w:hAnsi="Times New Roman" w:cs="Times New Roman"/>
          <w:sz w:val="22"/>
          <w:szCs w:val="22"/>
        </w:rPr>
        <w:t>Ε</w:t>
      </w:r>
      <w:r w:rsidR="00870676">
        <w:rPr>
          <w:rFonts w:ascii="Times New Roman" w:eastAsia="MS Mincho" w:hAnsi="Times New Roman" w:cs="Times New Roman"/>
          <w:sz w:val="22"/>
          <w:szCs w:val="22"/>
        </w:rPr>
        <w:t xml:space="preserve">. </w:t>
      </w:r>
      <w:proofErr w:type="spellStart"/>
      <w:r w:rsidR="00870676">
        <w:rPr>
          <w:rFonts w:ascii="Times New Roman" w:eastAsia="MS Mincho" w:hAnsi="Times New Roman" w:cs="Times New Roman"/>
          <w:sz w:val="22"/>
          <w:szCs w:val="22"/>
        </w:rPr>
        <w:t>Μανογιανν</w:t>
      </w:r>
      <w:r w:rsidR="00610740">
        <w:rPr>
          <w:rFonts w:ascii="Times New Roman" w:eastAsia="MS Mincho" w:hAnsi="Times New Roman" w:cs="Times New Roman"/>
          <w:sz w:val="22"/>
          <w:szCs w:val="22"/>
        </w:rPr>
        <w:t>ά</w:t>
      </w:r>
      <w:r w:rsidR="00870676">
        <w:rPr>
          <w:rFonts w:ascii="Times New Roman" w:eastAsia="MS Mincho" w:hAnsi="Times New Roman" w:cs="Times New Roman"/>
          <w:sz w:val="22"/>
          <w:szCs w:val="22"/>
        </w:rPr>
        <w:t>κη</w:t>
      </w:r>
      <w:proofErr w:type="spellEnd"/>
    </w:p>
    <w:p w:rsidR="00C02328" w:rsidRPr="004F0F3F" w:rsidRDefault="001934AA" w:rsidP="00BB6103">
      <w:pPr>
        <w:pStyle w:val="11"/>
        <w:jc w:val="both"/>
        <w:rPr>
          <w:rFonts w:ascii="Times New Roman" w:hAnsi="Times New Roman" w:cs="Times New Roman"/>
          <w:sz w:val="22"/>
          <w:szCs w:val="22"/>
        </w:rPr>
      </w:pPr>
      <w:r w:rsidRPr="004F0F3F">
        <w:rPr>
          <w:rFonts w:ascii="Times New Roman" w:eastAsia="MS Mincho" w:hAnsi="Times New Roman" w:cs="Times New Roman"/>
          <w:sz w:val="22"/>
          <w:szCs w:val="22"/>
        </w:rPr>
        <w:t>ΤΗΛ.: 28313</w:t>
      </w:r>
      <w:r w:rsidR="00950B80" w:rsidRPr="004F0F3F">
        <w:rPr>
          <w:rFonts w:ascii="Times New Roman" w:eastAsia="MS Mincho" w:hAnsi="Times New Roman" w:cs="Times New Roman"/>
          <w:sz w:val="22"/>
          <w:szCs w:val="22"/>
        </w:rPr>
        <w:t xml:space="preserve"> - </w:t>
      </w:r>
      <w:r w:rsidR="005B2220" w:rsidRPr="004F0F3F">
        <w:rPr>
          <w:rFonts w:ascii="Times New Roman" w:eastAsia="MS Mincho" w:hAnsi="Times New Roman" w:cs="Times New Roman"/>
          <w:sz w:val="22"/>
          <w:szCs w:val="22"/>
        </w:rPr>
        <w:t>41</w:t>
      </w:r>
      <w:r w:rsidR="00870676">
        <w:rPr>
          <w:rFonts w:ascii="Times New Roman" w:eastAsia="MS Mincho" w:hAnsi="Times New Roman" w:cs="Times New Roman"/>
          <w:sz w:val="22"/>
          <w:szCs w:val="22"/>
        </w:rPr>
        <w:t>306</w:t>
      </w:r>
      <w:r w:rsidR="00C02328" w:rsidRPr="004F0F3F">
        <w:rPr>
          <w:rFonts w:ascii="Times New Roman" w:eastAsia="MS Mincho" w:hAnsi="Times New Roman" w:cs="Times New Roman"/>
          <w:sz w:val="22"/>
          <w:szCs w:val="22"/>
        </w:rPr>
        <w:t xml:space="preserve">                                                                                                                                                                                                                         </w:t>
      </w:r>
    </w:p>
    <w:p w:rsidR="00C02328" w:rsidRPr="004F0F3F" w:rsidRDefault="00C02328" w:rsidP="00BB6103">
      <w:pPr>
        <w:pStyle w:val="11"/>
        <w:jc w:val="both"/>
        <w:rPr>
          <w:rFonts w:ascii="Times New Roman" w:hAnsi="Times New Roman" w:cs="Times New Roman"/>
          <w:sz w:val="22"/>
          <w:szCs w:val="22"/>
        </w:rPr>
      </w:pPr>
      <w:r w:rsidRPr="004F0F3F">
        <w:rPr>
          <w:rFonts w:ascii="Times New Roman" w:eastAsia="MS Mincho" w:hAnsi="Times New Roman" w:cs="Times New Roman"/>
          <w:sz w:val="22"/>
          <w:szCs w:val="22"/>
          <w:lang w:val="en-US"/>
        </w:rPr>
        <w:t>e</w:t>
      </w:r>
      <w:r w:rsidRPr="004F0F3F">
        <w:rPr>
          <w:rFonts w:ascii="Times New Roman" w:eastAsia="MS Mincho" w:hAnsi="Times New Roman" w:cs="Times New Roman"/>
          <w:sz w:val="22"/>
          <w:szCs w:val="22"/>
        </w:rPr>
        <w:t>-</w:t>
      </w:r>
      <w:r w:rsidRPr="004F0F3F">
        <w:rPr>
          <w:rFonts w:ascii="Times New Roman" w:eastAsia="MS Mincho" w:hAnsi="Times New Roman" w:cs="Times New Roman"/>
          <w:sz w:val="22"/>
          <w:szCs w:val="22"/>
          <w:lang w:val="en-US"/>
        </w:rPr>
        <w:t>mail</w:t>
      </w:r>
      <w:r w:rsidRPr="004F0F3F">
        <w:rPr>
          <w:rFonts w:ascii="Times New Roman" w:eastAsia="MS Mincho" w:hAnsi="Times New Roman" w:cs="Times New Roman"/>
          <w:sz w:val="22"/>
          <w:szCs w:val="22"/>
          <w:u w:val="single"/>
        </w:rPr>
        <w:t>:</w:t>
      </w:r>
      <w:proofErr w:type="spellStart"/>
      <w:r w:rsidR="0005781C" w:rsidRPr="004F0F3F">
        <w:rPr>
          <w:rFonts w:ascii="Times New Roman" w:eastAsia="MS Mincho" w:hAnsi="Times New Roman" w:cs="Times New Roman"/>
          <w:sz w:val="22"/>
          <w:szCs w:val="22"/>
          <w:u w:val="single"/>
          <w:lang w:val="en-US"/>
        </w:rPr>
        <w:t>dimotikiepitropi</w:t>
      </w:r>
      <w:proofErr w:type="spellEnd"/>
      <w:r w:rsidR="0005781C" w:rsidRPr="004F0F3F">
        <w:rPr>
          <w:rFonts w:ascii="Times New Roman" w:eastAsia="MS Mincho" w:hAnsi="Times New Roman" w:cs="Times New Roman"/>
          <w:sz w:val="22"/>
          <w:szCs w:val="22"/>
          <w:u w:val="single"/>
        </w:rPr>
        <w:t>@</w:t>
      </w:r>
      <w:proofErr w:type="spellStart"/>
      <w:r w:rsidR="0005781C" w:rsidRPr="004F0F3F">
        <w:rPr>
          <w:rFonts w:ascii="Times New Roman" w:eastAsia="MS Mincho" w:hAnsi="Times New Roman" w:cs="Times New Roman"/>
          <w:sz w:val="22"/>
          <w:szCs w:val="22"/>
          <w:u w:val="single"/>
          <w:lang w:val="en-US"/>
        </w:rPr>
        <w:t>rethymno</w:t>
      </w:r>
      <w:proofErr w:type="spellEnd"/>
      <w:r w:rsidR="0005781C" w:rsidRPr="004F0F3F">
        <w:rPr>
          <w:rFonts w:ascii="Times New Roman" w:eastAsia="MS Mincho" w:hAnsi="Times New Roman" w:cs="Times New Roman"/>
          <w:sz w:val="22"/>
          <w:szCs w:val="22"/>
          <w:u w:val="single"/>
        </w:rPr>
        <w:t>.</w:t>
      </w:r>
      <w:proofErr w:type="spellStart"/>
      <w:r w:rsidR="0005781C" w:rsidRPr="004F0F3F">
        <w:rPr>
          <w:rFonts w:ascii="Times New Roman" w:eastAsia="MS Mincho" w:hAnsi="Times New Roman" w:cs="Times New Roman"/>
          <w:sz w:val="22"/>
          <w:szCs w:val="22"/>
          <w:u w:val="single"/>
          <w:lang w:val="en-US"/>
        </w:rPr>
        <w:t>gr</w:t>
      </w:r>
      <w:proofErr w:type="spellEnd"/>
      <w:r w:rsidRPr="004F0F3F">
        <w:rPr>
          <w:rFonts w:ascii="Times New Roman" w:eastAsia="MS Mincho" w:hAnsi="Times New Roman" w:cs="Times New Roman"/>
          <w:sz w:val="22"/>
          <w:szCs w:val="22"/>
        </w:rPr>
        <w:t xml:space="preserve">                                                                 </w:t>
      </w:r>
    </w:p>
    <w:p w:rsidR="00C02328" w:rsidRPr="004F0F3F" w:rsidRDefault="00C02328" w:rsidP="00BB6103">
      <w:pPr>
        <w:pStyle w:val="22"/>
        <w:spacing w:after="0" w:line="240" w:lineRule="auto"/>
        <w:ind w:left="720" w:hanging="720"/>
        <w:jc w:val="both"/>
        <w:rPr>
          <w:rFonts w:ascii="Times New Roman" w:hAnsi="Times New Roman" w:cs="Times New Roman"/>
          <w:sz w:val="22"/>
          <w:szCs w:val="22"/>
        </w:rPr>
      </w:pPr>
      <w:r w:rsidRPr="004F0F3F">
        <w:rPr>
          <w:rFonts w:ascii="Times New Roman" w:hAnsi="Times New Roman" w:cs="Times New Roman"/>
          <w:sz w:val="22"/>
          <w:szCs w:val="22"/>
        </w:rPr>
        <w:t xml:space="preserve">                                                                   </w:t>
      </w:r>
    </w:p>
    <w:p w:rsidR="00C02328" w:rsidRPr="00E55C6F" w:rsidRDefault="00C02328" w:rsidP="00BB6103">
      <w:pPr>
        <w:pStyle w:val="22"/>
        <w:spacing w:after="0" w:line="240" w:lineRule="auto"/>
        <w:ind w:left="720" w:hanging="720"/>
        <w:jc w:val="both"/>
        <w:rPr>
          <w:rFonts w:ascii="Times New Roman" w:hAnsi="Times New Roman" w:cs="Times New Roman"/>
          <w:sz w:val="22"/>
          <w:szCs w:val="22"/>
        </w:rPr>
      </w:pPr>
    </w:p>
    <w:p w:rsidR="00C02328" w:rsidRPr="00E55C6F" w:rsidRDefault="001E3A4A" w:rsidP="00BB6103">
      <w:pPr>
        <w:pStyle w:val="22"/>
        <w:spacing w:after="0" w:line="240" w:lineRule="auto"/>
        <w:ind w:left="720" w:firstLine="3480"/>
        <w:jc w:val="both"/>
        <w:rPr>
          <w:rFonts w:ascii="Times New Roman" w:eastAsia="MS Mincho" w:hAnsi="Times New Roman" w:cs="Times New Roman"/>
          <w:sz w:val="22"/>
          <w:szCs w:val="22"/>
        </w:rPr>
      </w:pPr>
      <w:r w:rsidRPr="00E55C6F">
        <w:rPr>
          <w:rFonts w:ascii="Times New Roman" w:eastAsia="MS Mincho" w:hAnsi="Times New Roman" w:cs="Times New Roman"/>
          <w:sz w:val="22"/>
          <w:szCs w:val="22"/>
        </w:rPr>
        <w:t xml:space="preserve">                              </w:t>
      </w:r>
    </w:p>
    <w:p w:rsidR="00C02328" w:rsidRPr="00E55C6F" w:rsidRDefault="00C02328" w:rsidP="00BB6103">
      <w:pPr>
        <w:pStyle w:val="22"/>
        <w:spacing w:after="0" w:line="240" w:lineRule="auto"/>
        <w:ind w:left="720" w:firstLine="3480"/>
        <w:jc w:val="both"/>
        <w:rPr>
          <w:rFonts w:ascii="Times New Roman" w:hAnsi="Times New Roman" w:cs="Times New Roman"/>
          <w:sz w:val="22"/>
          <w:szCs w:val="22"/>
        </w:rPr>
      </w:pPr>
      <w:r w:rsidRPr="00E55C6F">
        <w:rPr>
          <w:rFonts w:ascii="Times New Roman" w:eastAsia="MS Mincho" w:hAnsi="Times New Roman" w:cs="Times New Roman"/>
          <w:sz w:val="22"/>
          <w:szCs w:val="22"/>
        </w:rPr>
        <w:t xml:space="preserve">   </w:t>
      </w:r>
      <w:r w:rsidRPr="00E55C6F">
        <w:rPr>
          <w:rFonts w:ascii="Times New Roman" w:eastAsia="MS Mincho" w:hAnsi="Times New Roman" w:cs="Times New Roman"/>
          <w:b/>
          <w:sz w:val="22"/>
          <w:szCs w:val="22"/>
        </w:rPr>
        <w:t>ΚΟΙΝ/ΣΗ:</w:t>
      </w:r>
      <w:r w:rsidRPr="00E55C6F">
        <w:rPr>
          <w:rFonts w:ascii="Times New Roman" w:eastAsia="MS Mincho" w:hAnsi="Times New Roman" w:cs="Times New Roman"/>
          <w:sz w:val="22"/>
          <w:szCs w:val="22"/>
        </w:rPr>
        <w:t xml:space="preserve"> </w:t>
      </w:r>
      <w:r w:rsidRPr="00E55C6F">
        <w:rPr>
          <w:rFonts w:ascii="Times New Roman" w:hAnsi="Times New Roman" w:cs="Times New Roman"/>
          <w:sz w:val="22"/>
          <w:szCs w:val="22"/>
        </w:rPr>
        <w:t xml:space="preserve">1. Γενικό Γραμματέα Δήμου Ρεθύμνης </w:t>
      </w:r>
    </w:p>
    <w:p w:rsidR="00C02328" w:rsidRPr="00E55C6F" w:rsidRDefault="00D86656" w:rsidP="00BB6103">
      <w:pPr>
        <w:pStyle w:val="22"/>
        <w:spacing w:after="0" w:line="240" w:lineRule="auto"/>
        <w:ind w:left="720" w:firstLine="4680"/>
        <w:jc w:val="both"/>
        <w:rPr>
          <w:rFonts w:ascii="Times New Roman" w:hAnsi="Times New Roman" w:cs="Times New Roman"/>
          <w:sz w:val="22"/>
          <w:szCs w:val="22"/>
        </w:rPr>
      </w:pPr>
      <w:r>
        <w:rPr>
          <w:rFonts w:ascii="Times New Roman" w:eastAsia="MS Mincho" w:hAnsi="Times New Roman" w:cs="Times New Roman"/>
          <w:sz w:val="22"/>
          <w:szCs w:val="22"/>
        </w:rPr>
        <w:t xml:space="preserve"> </w:t>
      </w:r>
      <w:r w:rsidR="00C02328" w:rsidRPr="00E55C6F">
        <w:rPr>
          <w:rFonts w:ascii="Times New Roman" w:eastAsia="MS Mincho" w:hAnsi="Times New Roman" w:cs="Times New Roman"/>
          <w:sz w:val="22"/>
          <w:szCs w:val="22"/>
        </w:rPr>
        <w:t xml:space="preserve">2. </w:t>
      </w:r>
      <w:r w:rsidR="00C02328" w:rsidRPr="00E55C6F">
        <w:rPr>
          <w:rFonts w:ascii="Times New Roman" w:hAnsi="Times New Roman" w:cs="Times New Roman"/>
          <w:sz w:val="22"/>
          <w:szCs w:val="22"/>
        </w:rPr>
        <w:t>Πρόεδρο Δημοτικού Συμβουλίου</w:t>
      </w:r>
    </w:p>
    <w:p w:rsidR="00C02328" w:rsidRPr="00E55C6F" w:rsidRDefault="00C02328" w:rsidP="00DB6A5F">
      <w:pPr>
        <w:numPr>
          <w:ilvl w:val="0"/>
          <w:numId w:val="3"/>
        </w:numPr>
        <w:tabs>
          <w:tab w:val="left" w:pos="-18836"/>
          <w:tab w:val="left" w:pos="5954"/>
        </w:tabs>
        <w:suppressAutoHyphens/>
        <w:ind w:left="720" w:right="-514" w:hanging="360"/>
        <w:jc w:val="both"/>
        <w:rPr>
          <w:sz w:val="22"/>
          <w:szCs w:val="22"/>
        </w:rPr>
      </w:pPr>
      <w:r w:rsidRPr="00E55C6F">
        <w:rPr>
          <w:sz w:val="22"/>
          <w:szCs w:val="22"/>
        </w:rPr>
        <w:t xml:space="preserve">                                                </w:t>
      </w:r>
      <w:r w:rsidR="008013F3" w:rsidRPr="00E55C6F">
        <w:rPr>
          <w:sz w:val="22"/>
          <w:szCs w:val="22"/>
        </w:rPr>
        <w:t xml:space="preserve">                        </w:t>
      </w:r>
      <w:r w:rsidR="009C1B49" w:rsidRPr="00E55C6F">
        <w:rPr>
          <w:sz w:val="22"/>
          <w:szCs w:val="22"/>
        </w:rPr>
        <w:t xml:space="preserve"> </w:t>
      </w:r>
      <w:r w:rsidR="005B2220" w:rsidRPr="00E55C6F">
        <w:rPr>
          <w:sz w:val="22"/>
          <w:szCs w:val="22"/>
        </w:rPr>
        <w:t xml:space="preserve"> </w:t>
      </w:r>
      <w:r w:rsidR="003B6730" w:rsidRPr="00E55C6F">
        <w:rPr>
          <w:sz w:val="22"/>
          <w:szCs w:val="22"/>
        </w:rPr>
        <w:t xml:space="preserve">  </w:t>
      </w:r>
      <w:r w:rsidR="005B2220" w:rsidRPr="00E55C6F">
        <w:rPr>
          <w:sz w:val="22"/>
          <w:szCs w:val="22"/>
        </w:rPr>
        <w:t xml:space="preserve"> </w:t>
      </w:r>
      <w:r w:rsidR="00626C14" w:rsidRPr="00E55C6F">
        <w:rPr>
          <w:sz w:val="22"/>
          <w:szCs w:val="22"/>
        </w:rPr>
        <w:t xml:space="preserve">     </w:t>
      </w:r>
      <w:r w:rsidR="00DB6A5F">
        <w:rPr>
          <w:sz w:val="22"/>
          <w:szCs w:val="22"/>
        </w:rPr>
        <w:t xml:space="preserve">     </w:t>
      </w:r>
      <w:r w:rsidR="00626C14" w:rsidRPr="00E55C6F">
        <w:rPr>
          <w:sz w:val="22"/>
          <w:szCs w:val="22"/>
        </w:rPr>
        <w:t xml:space="preserve"> </w:t>
      </w:r>
      <w:r w:rsidRPr="00E55C6F">
        <w:rPr>
          <w:sz w:val="22"/>
          <w:szCs w:val="22"/>
        </w:rPr>
        <w:t xml:space="preserve">3. </w:t>
      </w:r>
      <w:r w:rsidRPr="00E55C6F">
        <w:rPr>
          <w:rFonts w:eastAsia="MS Mincho"/>
          <w:sz w:val="22"/>
          <w:szCs w:val="22"/>
        </w:rPr>
        <w:t>Αντιδημάρχους Ρεθύμνης</w:t>
      </w:r>
    </w:p>
    <w:p w:rsidR="00C02328" w:rsidRPr="00E55C6F" w:rsidRDefault="00C02328" w:rsidP="00DB6A5F">
      <w:pPr>
        <w:numPr>
          <w:ilvl w:val="0"/>
          <w:numId w:val="3"/>
        </w:numPr>
        <w:tabs>
          <w:tab w:val="left" w:pos="-18836"/>
          <w:tab w:val="left" w:pos="5954"/>
        </w:tabs>
        <w:suppressAutoHyphens/>
        <w:ind w:left="720" w:right="-514" w:hanging="360"/>
        <w:jc w:val="both"/>
        <w:rPr>
          <w:sz w:val="22"/>
          <w:szCs w:val="22"/>
        </w:rPr>
      </w:pPr>
      <w:r w:rsidRPr="00E55C6F">
        <w:rPr>
          <w:sz w:val="22"/>
          <w:szCs w:val="22"/>
        </w:rPr>
        <w:t xml:space="preserve">                                                                     </w:t>
      </w:r>
      <w:r w:rsidR="008013F3" w:rsidRPr="00E55C6F">
        <w:rPr>
          <w:sz w:val="22"/>
          <w:szCs w:val="22"/>
        </w:rPr>
        <w:t xml:space="preserve">  </w:t>
      </w:r>
      <w:r w:rsidR="005741C5" w:rsidRPr="00E55C6F">
        <w:rPr>
          <w:sz w:val="22"/>
          <w:szCs w:val="22"/>
        </w:rPr>
        <w:t xml:space="preserve"> </w:t>
      </w:r>
      <w:r w:rsidR="008013F3" w:rsidRPr="00E55C6F">
        <w:rPr>
          <w:sz w:val="22"/>
          <w:szCs w:val="22"/>
        </w:rPr>
        <w:t xml:space="preserve"> </w:t>
      </w:r>
      <w:r w:rsidR="00E64A24" w:rsidRPr="00E55C6F">
        <w:rPr>
          <w:sz w:val="22"/>
          <w:szCs w:val="22"/>
        </w:rPr>
        <w:t xml:space="preserve"> </w:t>
      </w:r>
      <w:r w:rsidR="005B2220" w:rsidRPr="00E55C6F">
        <w:rPr>
          <w:sz w:val="22"/>
          <w:szCs w:val="22"/>
        </w:rPr>
        <w:t xml:space="preserve"> </w:t>
      </w:r>
      <w:r w:rsidR="003B6730" w:rsidRPr="00E55C6F">
        <w:rPr>
          <w:sz w:val="22"/>
          <w:szCs w:val="22"/>
        </w:rPr>
        <w:t xml:space="preserve">  </w:t>
      </w:r>
      <w:r w:rsidR="005B2220" w:rsidRPr="00E55C6F">
        <w:rPr>
          <w:sz w:val="22"/>
          <w:szCs w:val="22"/>
        </w:rPr>
        <w:t xml:space="preserve"> </w:t>
      </w:r>
      <w:r w:rsidR="00626C14" w:rsidRPr="00E55C6F">
        <w:rPr>
          <w:sz w:val="22"/>
          <w:szCs w:val="22"/>
        </w:rPr>
        <w:t xml:space="preserve">    </w:t>
      </w:r>
      <w:r w:rsidR="00DB6A5F">
        <w:rPr>
          <w:sz w:val="22"/>
          <w:szCs w:val="22"/>
        </w:rPr>
        <w:t xml:space="preserve">     </w:t>
      </w:r>
      <w:r w:rsidR="00626C14" w:rsidRPr="00E55C6F">
        <w:rPr>
          <w:sz w:val="22"/>
          <w:szCs w:val="22"/>
        </w:rPr>
        <w:t xml:space="preserve"> </w:t>
      </w:r>
      <w:r w:rsidRPr="00E55C6F">
        <w:rPr>
          <w:sz w:val="22"/>
          <w:szCs w:val="22"/>
        </w:rPr>
        <w:t>4. Διευθυντές Υπηρεσιών Δήμου Ρεθύμνης</w:t>
      </w:r>
    </w:p>
    <w:p w:rsidR="00C02328" w:rsidRPr="00E55C6F" w:rsidRDefault="00C02328" w:rsidP="00DB6A5F">
      <w:pPr>
        <w:numPr>
          <w:ilvl w:val="0"/>
          <w:numId w:val="3"/>
        </w:numPr>
        <w:tabs>
          <w:tab w:val="left" w:pos="-18836"/>
          <w:tab w:val="left" w:pos="5954"/>
        </w:tabs>
        <w:suppressAutoHyphens/>
        <w:ind w:left="720" w:right="-514" w:hanging="360"/>
        <w:jc w:val="both"/>
        <w:rPr>
          <w:sz w:val="22"/>
          <w:szCs w:val="22"/>
        </w:rPr>
      </w:pPr>
      <w:r w:rsidRPr="00E55C6F">
        <w:rPr>
          <w:sz w:val="22"/>
          <w:szCs w:val="22"/>
        </w:rPr>
        <w:t xml:space="preserve">                                                                         </w:t>
      </w:r>
      <w:r w:rsidR="00E64A24" w:rsidRPr="00E55C6F">
        <w:rPr>
          <w:sz w:val="22"/>
          <w:szCs w:val="22"/>
        </w:rPr>
        <w:t xml:space="preserve"> </w:t>
      </w:r>
      <w:r w:rsidR="003B6730" w:rsidRPr="00E55C6F">
        <w:rPr>
          <w:sz w:val="22"/>
          <w:szCs w:val="22"/>
        </w:rPr>
        <w:t xml:space="preserve">  </w:t>
      </w:r>
      <w:r w:rsidR="005B2220" w:rsidRPr="00E55C6F">
        <w:rPr>
          <w:sz w:val="22"/>
          <w:szCs w:val="22"/>
        </w:rPr>
        <w:t xml:space="preserve"> </w:t>
      </w:r>
      <w:r w:rsidR="00626C14" w:rsidRPr="00E55C6F">
        <w:rPr>
          <w:sz w:val="22"/>
          <w:szCs w:val="22"/>
        </w:rPr>
        <w:t xml:space="preserve">    </w:t>
      </w:r>
      <w:r w:rsidR="00DB6A5F">
        <w:rPr>
          <w:sz w:val="22"/>
          <w:szCs w:val="22"/>
        </w:rPr>
        <w:t xml:space="preserve">     </w:t>
      </w:r>
      <w:r w:rsidR="00626C14" w:rsidRPr="00E55C6F">
        <w:rPr>
          <w:sz w:val="22"/>
          <w:szCs w:val="22"/>
        </w:rPr>
        <w:t xml:space="preserve"> </w:t>
      </w:r>
      <w:r w:rsidR="008013F3" w:rsidRPr="00E55C6F">
        <w:rPr>
          <w:sz w:val="22"/>
          <w:szCs w:val="22"/>
        </w:rPr>
        <w:t xml:space="preserve"> </w:t>
      </w:r>
      <w:r w:rsidRPr="00E55C6F">
        <w:rPr>
          <w:sz w:val="22"/>
          <w:szCs w:val="22"/>
        </w:rPr>
        <w:t xml:space="preserve">5. Νομικούς Συμβούλους Δήμου Ρεθύμνης </w:t>
      </w:r>
    </w:p>
    <w:p w:rsidR="00C02328" w:rsidRPr="00E55C6F" w:rsidRDefault="00C02328" w:rsidP="00DB6A5F">
      <w:pPr>
        <w:numPr>
          <w:ilvl w:val="0"/>
          <w:numId w:val="3"/>
        </w:numPr>
        <w:tabs>
          <w:tab w:val="left" w:pos="-18836"/>
          <w:tab w:val="left" w:pos="5954"/>
        </w:tabs>
        <w:suppressAutoHyphens/>
        <w:ind w:left="720" w:right="-514" w:hanging="360"/>
        <w:jc w:val="both"/>
        <w:rPr>
          <w:sz w:val="22"/>
          <w:szCs w:val="22"/>
        </w:rPr>
      </w:pPr>
      <w:r w:rsidRPr="00E55C6F">
        <w:rPr>
          <w:sz w:val="22"/>
          <w:szCs w:val="22"/>
        </w:rPr>
        <w:t xml:space="preserve">                                                                         </w:t>
      </w:r>
      <w:r w:rsidR="008013F3" w:rsidRPr="00E55C6F">
        <w:rPr>
          <w:sz w:val="22"/>
          <w:szCs w:val="22"/>
        </w:rPr>
        <w:t xml:space="preserve"> </w:t>
      </w:r>
      <w:r w:rsidR="003B6730" w:rsidRPr="00E55C6F">
        <w:rPr>
          <w:sz w:val="22"/>
          <w:szCs w:val="22"/>
        </w:rPr>
        <w:t xml:space="preserve">  </w:t>
      </w:r>
      <w:r w:rsidR="005B2220" w:rsidRPr="00E55C6F">
        <w:rPr>
          <w:sz w:val="22"/>
          <w:szCs w:val="22"/>
        </w:rPr>
        <w:t xml:space="preserve">  </w:t>
      </w:r>
      <w:r w:rsidR="00626C14" w:rsidRPr="00E55C6F">
        <w:rPr>
          <w:sz w:val="22"/>
          <w:szCs w:val="22"/>
        </w:rPr>
        <w:t xml:space="preserve">    </w:t>
      </w:r>
      <w:r w:rsidR="00DB6A5F">
        <w:rPr>
          <w:sz w:val="22"/>
          <w:szCs w:val="22"/>
        </w:rPr>
        <w:t xml:space="preserve">     </w:t>
      </w:r>
      <w:r w:rsidR="00626C14" w:rsidRPr="00E55C6F">
        <w:rPr>
          <w:sz w:val="22"/>
          <w:szCs w:val="22"/>
        </w:rPr>
        <w:t xml:space="preserve"> </w:t>
      </w:r>
      <w:r w:rsidRPr="00E55C6F">
        <w:rPr>
          <w:sz w:val="22"/>
          <w:szCs w:val="22"/>
        </w:rPr>
        <w:t xml:space="preserve">6. Μ.Μ.Ε.                                                                            </w:t>
      </w:r>
    </w:p>
    <w:p w:rsidR="00A32A8B" w:rsidRPr="00E55C6F" w:rsidRDefault="00A32A8B" w:rsidP="00594BA9">
      <w:pPr>
        <w:ind w:right="26"/>
        <w:jc w:val="center"/>
        <w:rPr>
          <w:b/>
          <w:bCs/>
          <w:sz w:val="22"/>
          <w:szCs w:val="22"/>
          <w:lang w:val="en-US"/>
        </w:rPr>
      </w:pPr>
    </w:p>
    <w:p w:rsidR="00A00B8A" w:rsidRPr="00E55C6F" w:rsidRDefault="00C02328" w:rsidP="00A00B8A">
      <w:pPr>
        <w:jc w:val="center"/>
        <w:rPr>
          <w:bCs/>
          <w:sz w:val="22"/>
          <w:szCs w:val="22"/>
        </w:rPr>
      </w:pPr>
      <w:r w:rsidRPr="00E55C6F">
        <w:rPr>
          <w:b/>
          <w:bCs/>
          <w:sz w:val="22"/>
          <w:szCs w:val="22"/>
        </w:rPr>
        <w:t>ΠΡΟΣΚΛΗΣΗ</w:t>
      </w:r>
      <w:r w:rsidR="00A00B8A">
        <w:rPr>
          <w:b/>
          <w:bCs/>
          <w:sz w:val="22"/>
          <w:szCs w:val="22"/>
        </w:rPr>
        <w:t xml:space="preserve"> </w:t>
      </w:r>
    </w:p>
    <w:p w:rsidR="00C02328" w:rsidRPr="00E55C6F" w:rsidRDefault="00BE197B" w:rsidP="00594BA9">
      <w:pPr>
        <w:ind w:right="26"/>
        <w:jc w:val="center"/>
        <w:rPr>
          <w:b/>
          <w:sz w:val="22"/>
          <w:szCs w:val="22"/>
        </w:rPr>
      </w:pPr>
      <w:r w:rsidRPr="00E55C6F">
        <w:rPr>
          <w:b/>
          <w:bCs/>
          <w:sz w:val="22"/>
          <w:szCs w:val="22"/>
        </w:rPr>
        <w:t>ΓΙΑ ΣΥΝΕΔΡΙΑΣΗ ΤΗΣ ΔΗΜΟΤ</w:t>
      </w:r>
      <w:r w:rsidR="00C02328" w:rsidRPr="00E55C6F">
        <w:rPr>
          <w:b/>
          <w:bCs/>
          <w:sz w:val="22"/>
          <w:szCs w:val="22"/>
        </w:rPr>
        <w:t>ΙΚΗΣ ΕΠΙΤΡΟΠΗΣ ΔΗΜΟΥ ΡΕΘΥΜΝΗΣ</w:t>
      </w:r>
    </w:p>
    <w:p w:rsidR="00C02328" w:rsidRDefault="00C02328" w:rsidP="00594BA9">
      <w:pPr>
        <w:jc w:val="center"/>
        <w:rPr>
          <w:b/>
          <w:bCs/>
          <w:sz w:val="22"/>
          <w:szCs w:val="22"/>
        </w:rPr>
      </w:pPr>
      <w:r w:rsidRPr="00E55C6F">
        <w:rPr>
          <w:b/>
          <w:bCs/>
          <w:sz w:val="22"/>
          <w:szCs w:val="22"/>
        </w:rPr>
        <w:t xml:space="preserve">(Αύξων αριθμός </w:t>
      </w:r>
      <w:r w:rsidR="00562661">
        <w:rPr>
          <w:b/>
          <w:bCs/>
          <w:sz w:val="22"/>
          <w:szCs w:val="22"/>
        </w:rPr>
        <w:t>41</w:t>
      </w:r>
      <w:r w:rsidRPr="00E55C6F">
        <w:rPr>
          <w:b/>
          <w:bCs/>
          <w:sz w:val="22"/>
          <w:szCs w:val="22"/>
        </w:rPr>
        <w:t>/202</w:t>
      </w:r>
      <w:r w:rsidR="002C7B4A" w:rsidRPr="00E55C6F">
        <w:rPr>
          <w:b/>
          <w:bCs/>
          <w:sz w:val="22"/>
          <w:szCs w:val="22"/>
        </w:rPr>
        <w:t>5</w:t>
      </w:r>
      <w:r w:rsidRPr="00E55C6F">
        <w:rPr>
          <w:b/>
          <w:bCs/>
          <w:sz w:val="22"/>
          <w:szCs w:val="22"/>
        </w:rPr>
        <w:t>)</w:t>
      </w:r>
    </w:p>
    <w:p w:rsidR="006C02FA" w:rsidRPr="00E55C6F" w:rsidRDefault="006C02FA" w:rsidP="002C7B4A">
      <w:pPr>
        <w:tabs>
          <w:tab w:val="left" w:pos="1134"/>
        </w:tabs>
        <w:ind w:firstLine="851"/>
        <w:jc w:val="both"/>
        <w:rPr>
          <w:color w:val="000000"/>
          <w:sz w:val="22"/>
          <w:szCs w:val="22"/>
        </w:rPr>
      </w:pPr>
    </w:p>
    <w:p w:rsidR="002C7B4A" w:rsidRPr="00E55C6F" w:rsidRDefault="002C7B4A" w:rsidP="002C7B4A">
      <w:pPr>
        <w:tabs>
          <w:tab w:val="left" w:pos="1134"/>
        </w:tabs>
        <w:ind w:firstLine="851"/>
        <w:jc w:val="both"/>
        <w:rPr>
          <w:sz w:val="22"/>
          <w:szCs w:val="22"/>
        </w:rPr>
      </w:pPr>
      <w:r w:rsidRPr="00E55C6F">
        <w:rPr>
          <w:color w:val="000000"/>
          <w:sz w:val="22"/>
          <w:szCs w:val="22"/>
        </w:rPr>
        <w:t xml:space="preserve">Σας προσκαλούμε σε </w:t>
      </w:r>
      <w:r w:rsidRPr="00E55C6F">
        <w:rPr>
          <w:b/>
          <w:color w:val="000000"/>
          <w:sz w:val="22"/>
          <w:szCs w:val="22"/>
        </w:rPr>
        <w:t xml:space="preserve">Τακτική </w:t>
      </w:r>
      <w:r w:rsidRPr="00E55C6F">
        <w:rPr>
          <w:b/>
          <w:bCs/>
          <w:sz w:val="22"/>
          <w:szCs w:val="22"/>
        </w:rPr>
        <w:t>Συνεδρίαση</w:t>
      </w:r>
      <w:r w:rsidRPr="00E55C6F">
        <w:rPr>
          <w:b/>
          <w:sz w:val="22"/>
          <w:szCs w:val="22"/>
          <w:shd w:val="clear" w:color="auto" w:fill="FFFFFF"/>
        </w:rPr>
        <w:t> της Δημοτικής Επιτροπής</w:t>
      </w:r>
      <w:r w:rsidRPr="00E55C6F">
        <w:rPr>
          <w:sz w:val="22"/>
          <w:szCs w:val="22"/>
          <w:shd w:val="clear" w:color="auto" w:fill="FFFFFF"/>
        </w:rPr>
        <w:t>, δια ζώσης, που θα πραγματοποιηθεί σ</w:t>
      </w:r>
      <w:r w:rsidRPr="00E55C6F">
        <w:rPr>
          <w:sz w:val="22"/>
          <w:szCs w:val="22"/>
        </w:rPr>
        <w:t>την αίθουσα συσκέψεων του Δημαρχείου που βρίσκεται επί της οδού Λ. Κουντουριώτη 80</w:t>
      </w:r>
      <w:r w:rsidRPr="00E55C6F">
        <w:rPr>
          <w:b/>
          <w:sz w:val="22"/>
          <w:szCs w:val="22"/>
        </w:rPr>
        <w:t>,</w:t>
      </w:r>
      <w:r w:rsidRPr="00E55C6F">
        <w:rPr>
          <w:sz w:val="22"/>
          <w:szCs w:val="22"/>
          <w:shd w:val="clear" w:color="auto" w:fill="FFFFFF"/>
        </w:rPr>
        <w:t xml:space="preserve"> </w:t>
      </w:r>
      <w:r w:rsidRPr="00E55C6F">
        <w:rPr>
          <w:b/>
          <w:sz w:val="22"/>
          <w:szCs w:val="22"/>
        </w:rPr>
        <w:t xml:space="preserve">την </w:t>
      </w:r>
      <w:r w:rsidR="001B79EF" w:rsidRPr="00D72320">
        <w:rPr>
          <w:b/>
          <w:sz w:val="22"/>
          <w:szCs w:val="22"/>
        </w:rPr>
        <w:t>19</w:t>
      </w:r>
      <w:r w:rsidRPr="00D72320">
        <w:rPr>
          <w:b/>
          <w:sz w:val="22"/>
          <w:szCs w:val="22"/>
        </w:rPr>
        <w:t>η</w:t>
      </w:r>
      <w:r w:rsidRPr="00D72320">
        <w:rPr>
          <w:b/>
          <w:sz w:val="22"/>
          <w:szCs w:val="22"/>
          <w:vertAlign w:val="superscript"/>
        </w:rPr>
        <w:t xml:space="preserve"> </w:t>
      </w:r>
      <w:r w:rsidRPr="00D72320">
        <w:rPr>
          <w:b/>
          <w:sz w:val="22"/>
          <w:szCs w:val="22"/>
        </w:rPr>
        <w:t xml:space="preserve">του μηνός </w:t>
      </w:r>
      <w:r w:rsidR="00870676" w:rsidRPr="00D72320">
        <w:rPr>
          <w:b/>
          <w:sz w:val="22"/>
          <w:szCs w:val="22"/>
        </w:rPr>
        <w:t>Σεπτεμβρίου</w:t>
      </w:r>
      <w:r w:rsidR="007979E1" w:rsidRPr="00D72320">
        <w:rPr>
          <w:b/>
          <w:sz w:val="22"/>
          <w:szCs w:val="22"/>
        </w:rPr>
        <w:t xml:space="preserve"> </w:t>
      </w:r>
      <w:r w:rsidRPr="00D72320">
        <w:rPr>
          <w:b/>
          <w:sz w:val="22"/>
          <w:szCs w:val="22"/>
        </w:rPr>
        <w:t>έτους 202</w:t>
      </w:r>
      <w:r w:rsidR="002702A8" w:rsidRPr="00D72320">
        <w:rPr>
          <w:b/>
          <w:sz w:val="22"/>
          <w:szCs w:val="22"/>
        </w:rPr>
        <w:t>5</w:t>
      </w:r>
      <w:r w:rsidRPr="00D72320">
        <w:rPr>
          <w:b/>
          <w:sz w:val="22"/>
          <w:szCs w:val="22"/>
        </w:rPr>
        <w:t xml:space="preserve"> </w:t>
      </w:r>
      <w:r w:rsidR="00870676" w:rsidRPr="00D72320">
        <w:rPr>
          <w:b/>
          <w:sz w:val="22"/>
          <w:szCs w:val="22"/>
        </w:rPr>
        <w:t xml:space="preserve">ημέρα </w:t>
      </w:r>
      <w:r w:rsidR="00DB1F9C" w:rsidRPr="00D72320">
        <w:rPr>
          <w:b/>
          <w:sz w:val="22"/>
          <w:szCs w:val="22"/>
        </w:rPr>
        <w:t>Παρασκευή</w:t>
      </w:r>
      <w:r w:rsidR="00870676" w:rsidRPr="00D72320">
        <w:rPr>
          <w:b/>
          <w:sz w:val="22"/>
          <w:szCs w:val="22"/>
        </w:rPr>
        <w:t xml:space="preserve"> </w:t>
      </w:r>
      <w:r w:rsidR="00F9776E" w:rsidRPr="00D72320">
        <w:rPr>
          <w:b/>
          <w:sz w:val="22"/>
          <w:szCs w:val="22"/>
        </w:rPr>
        <w:t>και ώρα 1</w:t>
      </w:r>
      <w:r w:rsidR="007418FB" w:rsidRPr="00D72320">
        <w:rPr>
          <w:b/>
          <w:sz w:val="22"/>
          <w:szCs w:val="22"/>
        </w:rPr>
        <w:t>2</w:t>
      </w:r>
      <w:r w:rsidR="00182A63" w:rsidRPr="00D72320">
        <w:rPr>
          <w:b/>
          <w:sz w:val="22"/>
          <w:szCs w:val="22"/>
        </w:rPr>
        <w:t>:</w:t>
      </w:r>
      <w:r w:rsidR="00B73511" w:rsidRPr="00D72320">
        <w:rPr>
          <w:b/>
          <w:sz w:val="22"/>
          <w:szCs w:val="22"/>
        </w:rPr>
        <w:t>3</w:t>
      </w:r>
      <w:r w:rsidRPr="00D72320">
        <w:rPr>
          <w:b/>
          <w:sz w:val="22"/>
          <w:szCs w:val="22"/>
        </w:rPr>
        <w:t>0</w:t>
      </w:r>
      <w:r w:rsidRPr="00D72320">
        <w:rPr>
          <w:sz w:val="22"/>
          <w:szCs w:val="22"/>
        </w:rPr>
        <w:t>, για</w:t>
      </w:r>
      <w:r w:rsidRPr="00E55C6F">
        <w:rPr>
          <w:sz w:val="22"/>
          <w:szCs w:val="22"/>
        </w:rPr>
        <w:t xml:space="preserve"> τη συζήτηση και λήψη απόφασης στα παρακάτω θέματα ημερησίας διάταξης, σύμφωνα με τις σχετικές διατάξεις του άρθρου 75 του Ν. 3852/2010, όπως αντικαταστάθηκε από το </w:t>
      </w:r>
      <w:hyperlink r:id="rId8" w:history="1">
        <w:r w:rsidRPr="00E55C6F">
          <w:rPr>
            <w:rStyle w:val="-"/>
            <w:color w:val="auto"/>
            <w:sz w:val="22"/>
            <w:szCs w:val="22"/>
            <w:u w:val="none"/>
          </w:rPr>
          <w:t>άρθρο 77 του Ν.4555/18</w:t>
        </w:r>
      </w:hyperlink>
      <w:r w:rsidRPr="00E55C6F">
        <w:rPr>
          <w:sz w:val="22"/>
          <w:szCs w:val="22"/>
        </w:rPr>
        <w:t>, ως εξής:</w:t>
      </w:r>
    </w:p>
    <w:p w:rsidR="00A71AC7" w:rsidRDefault="00A71AC7" w:rsidP="00CD1EF5">
      <w:pPr>
        <w:rPr>
          <w:sz w:val="22"/>
          <w:szCs w:val="22"/>
        </w:rPr>
      </w:pPr>
    </w:p>
    <w:p w:rsidR="00870676" w:rsidRDefault="00870676" w:rsidP="00CD1EF5">
      <w:pPr>
        <w:rPr>
          <w:sz w:val="22"/>
          <w:szCs w:val="22"/>
        </w:rPr>
      </w:pPr>
    </w:p>
    <w:p w:rsidR="0064741F" w:rsidRPr="0064167F" w:rsidRDefault="0064741F" w:rsidP="0064741F">
      <w:pPr>
        <w:pStyle w:val="aa"/>
        <w:numPr>
          <w:ilvl w:val="0"/>
          <w:numId w:val="35"/>
        </w:numPr>
        <w:tabs>
          <w:tab w:val="left" w:pos="0"/>
          <w:tab w:val="left" w:pos="993"/>
          <w:tab w:val="left" w:pos="1134"/>
          <w:tab w:val="left" w:pos="1276"/>
        </w:tabs>
        <w:ind w:left="0" w:firstLine="851"/>
        <w:jc w:val="both"/>
        <w:rPr>
          <w:bCs/>
          <w:sz w:val="22"/>
          <w:szCs w:val="22"/>
        </w:rPr>
      </w:pPr>
      <w:r w:rsidRPr="00893DDB">
        <w:rPr>
          <w:sz w:val="22"/>
          <w:szCs w:val="22"/>
        </w:rPr>
        <w:t>Σύνταξη σχεδίου αναμόρφωση π</w:t>
      </w:r>
      <w:r w:rsidR="00DB1F9C">
        <w:rPr>
          <w:sz w:val="22"/>
          <w:szCs w:val="22"/>
        </w:rPr>
        <w:t xml:space="preserve">ροϋπολογισμού οικ. έτους 2025 </w:t>
      </w:r>
    </w:p>
    <w:p w:rsidR="008545C8" w:rsidRPr="008545C8" w:rsidRDefault="0064167F" w:rsidP="008545C8">
      <w:pPr>
        <w:pStyle w:val="aa"/>
        <w:numPr>
          <w:ilvl w:val="0"/>
          <w:numId w:val="35"/>
        </w:numPr>
        <w:tabs>
          <w:tab w:val="left" w:pos="0"/>
          <w:tab w:val="left" w:pos="993"/>
          <w:tab w:val="left" w:pos="1134"/>
          <w:tab w:val="left" w:pos="1276"/>
        </w:tabs>
        <w:ind w:left="0" w:firstLine="851"/>
        <w:jc w:val="both"/>
        <w:rPr>
          <w:bCs/>
          <w:sz w:val="22"/>
          <w:szCs w:val="22"/>
        </w:rPr>
      </w:pPr>
      <w:r w:rsidRPr="00F41364">
        <w:rPr>
          <w:sz w:val="22"/>
          <w:szCs w:val="22"/>
        </w:rPr>
        <w:t xml:space="preserve">Έγκριση Πρακτικού που αφορά την πρόσκληση </w:t>
      </w:r>
      <w:r w:rsidRPr="00F41364">
        <w:rPr>
          <w:bCs/>
          <w:sz w:val="22"/>
          <w:szCs w:val="22"/>
        </w:rPr>
        <w:t>σε διαδικασία απευθείας αν</w:t>
      </w:r>
      <w:r w:rsidRPr="00F41364">
        <w:rPr>
          <w:sz w:val="22"/>
          <w:szCs w:val="22"/>
        </w:rPr>
        <w:t>άθεσης για την εκτέλεση της προμήθειας «Προμήθεια Μέσων Ατομικής Προστασίας και Ειδών Ατομικής Προστασίας για τους Δικαιούχους Εργαζομένους των Υπηρεσιών του Δήμου Ρεθύμνης» για τα τμήματα 4 (Προστατευτική ενδυμασία) και 7 (Άλλα μέσα προστασίας) κατ’ εφαρμογή της παρέκκλισης του άρθρου 6 παρ. 10  του ν. 4412/2016</w:t>
      </w:r>
    </w:p>
    <w:p w:rsidR="008545C8" w:rsidRPr="008545C8" w:rsidRDefault="008545C8" w:rsidP="008545C8">
      <w:pPr>
        <w:pStyle w:val="aa"/>
        <w:numPr>
          <w:ilvl w:val="0"/>
          <w:numId w:val="35"/>
        </w:numPr>
        <w:tabs>
          <w:tab w:val="left" w:pos="0"/>
          <w:tab w:val="left" w:pos="993"/>
          <w:tab w:val="left" w:pos="1134"/>
          <w:tab w:val="left" w:pos="1276"/>
        </w:tabs>
        <w:ind w:left="0" w:firstLine="851"/>
        <w:jc w:val="both"/>
        <w:rPr>
          <w:bCs/>
          <w:color w:val="000000" w:themeColor="text1"/>
        </w:rPr>
      </w:pPr>
      <w:r w:rsidRPr="008545C8">
        <w:rPr>
          <w:sz w:val="22"/>
          <w:szCs w:val="22"/>
        </w:rPr>
        <w:t xml:space="preserve">Έγκριση πρακτικού και ανάδειξη προσωρινού αναδόχου </w:t>
      </w:r>
      <w:r w:rsidRPr="008545C8">
        <w:rPr>
          <w:rFonts w:eastAsia="Arial"/>
          <w:sz w:val="22"/>
          <w:szCs w:val="22"/>
        </w:rPr>
        <w:t xml:space="preserve">του δημόσιου ανοικτού ηλεκτρονικού διαγωνισμού εκτέλεσης </w:t>
      </w:r>
      <w:r w:rsidRPr="008545C8">
        <w:rPr>
          <w:sz w:val="22"/>
          <w:szCs w:val="22"/>
        </w:rPr>
        <w:t>του έργου</w:t>
      </w:r>
      <w:r w:rsidRPr="008545C8">
        <w:rPr>
          <w:rFonts w:eastAsia="Arial"/>
          <w:sz w:val="22"/>
          <w:szCs w:val="22"/>
        </w:rPr>
        <w:t xml:space="preserve"> </w:t>
      </w:r>
      <w:r w:rsidRPr="008545C8">
        <w:rPr>
          <w:rFonts w:eastAsia="Arial"/>
          <w:bCs/>
          <w:iCs/>
          <w:caps/>
          <w:color w:val="000000" w:themeColor="text1"/>
          <w:spacing w:val="5"/>
        </w:rPr>
        <w:t>«ΚΑΤΑΣΚΕΥΗ ΥΠΟΔΟΜΩΝ ΣΤΙΣ ΤΟΠΙΚΕΣ ΚΟΙΝΟΤΗΤΕΣ 2024-2025»</w:t>
      </w:r>
    </w:p>
    <w:p w:rsidR="00A81953" w:rsidRPr="00012734" w:rsidRDefault="00012734" w:rsidP="00870676">
      <w:pPr>
        <w:pStyle w:val="aa"/>
        <w:numPr>
          <w:ilvl w:val="0"/>
          <w:numId w:val="35"/>
        </w:numPr>
        <w:tabs>
          <w:tab w:val="left" w:pos="1134"/>
        </w:tabs>
        <w:ind w:left="0" w:firstLine="851"/>
        <w:rPr>
          <w:sz w:val="22"/>
          <w:szCs w:val="22"/>
        </w:rPr>
      </w:pPr>
      <w:r w:rsidRPr="00012734">
        <w:rPr>
          <w:sz w:val="22"/>
          <w:szCs w:val="22"/>
        </w:rPr>
        <w:t>Έγκριση πρακτικού και ανάδειξη π</w:t>
      </w:r>
      <w:r w:rsidRPr="00012734">
        <w:rPr>
          <w:sz w:val="22"/>
          <w:szCs w:val="22"/>
          <w:u w:val="single"/>
        </w:rPr>
        <w:t xml:space="preserve">ροσωρινού </w:t>
      </w:r>
      <w:r w:rsidRPr="00012734">
        <w:rPr>
          <w:sz w:val="22"/>
          <w:szCs w:val="22"/>
        </w:rPr>
        <w:t xml:space="preserve">αναδόχου διενέργειας </w:t>
      </w:r>
      <w:r w:rsidRPr="00012734">
        <w:rPr>
          <w:bCs/>
          <w:sz w:val="22"/>
          <w:szCs w:val="22"/>
        </w:rPr>
        <w:t xml:space="preserve">του </w:t>
      </w:r>
      <w:r w:rsidRPr="00012734">
        <w:rPr>
          <w:sz w:val="22"/>
          <w:szCs w:val="22"/>
        </w:rPr>
        <w:t xml:space="preserve">Δημόσιου, Ανοικτού, Ηλεκτρονικού Διαγωνισμού </w:t>
      </w:r>
      <w:r w:rsidRPr="00012734">
        <w:rPr>
          <w:bCs/>
          <w:sz w:val="22"/>
          <w:szCs w:val="22"/>
        </w:rPr>
        <w:t xml:space="preserve">εκτέλεσης </w:t>
      </w:r>
      <w:r w:rsidRPr="00012734">
        <w:rPr>
          <w:sz w:val="22"/>
          <w:szCs w:val="22"/>
        </w:rPr>
        <w:t>της προμήθειας</w:t>
      </w:r>
      <w:r>
        <w:rPr>
          <w:sz w:val="22"/>
          <w:szCs w:val="22"/>
        </w:rPr>
        <w:t xml:space="preserve"> «Προμήθεια εκτυπώσεων».</w:t>
      </w:r>
    </w:p>
    <w:p w:rsidR="00700A29" w:rsidRDefault="000F23FF" w:rsidP="00426DAA">
      <w:pPr>
        <w:pStyle w:val="aa"/>
        <w:numPr>
          <w:ilvl w:val="0"/>
          <w:numId w:val="35"/>
        </w:numPr>
        <w:tabs>
          <w:tab w:val="left" w:pos="0"/>
          <w:tab w:val="left" w:pos="1134"/>
          <w:tab w:val="left" w:pos="1276"/>
        </w:tabs>
        <w:ind w:left="0" w:firstLine="851"/>
        <w:jc w:val="both"/>
        <w:rPr>
          <w:color w:val="FF0000"/>
          <w:sz w:val="22"/>
          <w:szCs w:val="22"/>
        </w:rPr>
      </w:pPr>
      <w:r w:rsidRPr="000F23FF">
        <w:rPr>
          <w:color w:val="FF0000"/>
          <w:sz w:val="22"/>
          <w:szCs w:val="22"/>
        </w:rPr>
        <w:t xml:space="preserve"> </w:t>
      </w:r>
      <w:r w:rsidR="00700A29" w:rsidRPr="000F23FF">
        <w:rPr>
          <w:sz w:val="22"/>
          <w:szCs w:val="22"/>
        </w:rPr>
        <w:t>Λήψη απόφασης καθορισμού τρόπου εκτέλεσης, καθορισμού και έγκριση των Όρων και Τεχνικών Προδιαγραφών, έγκριση μελέτης και τευχών δημοπράτησης και συγκρότηση επιτροπής εκτέλεσης του έργου «</w:t>
      </w:r>
      <w:r>
        <w:rPr>
          <w:sz w:val="22"/>
          <w:szCs w:val="22"/>
        </w:rPr>
        <w:t>ΣΤΗΘΑΙΑ ΑΣΦΑΛΕΙΑΣ ΔΗΜΟΤΙΚΩΝ ΟΔΩΝ</w:t>
      </w:r>
      <w:r w:rsidR="00B43393" w:rsidRPr="000F23FF">
        <w:rPr>
          <w:sz w:val="22"/>
          <w:szCs w:val="22"/>
        </w:rPr>
        <w:t>»</w:t>
      </w:r>
      <w:r w:rsidR="00E850F8" w:rsidRPr="000F23FF">
        <w:rPr>
          <w:color w:val="FF0000"/>
          <w:sz w:val="22"/>
          <w:szCs w:val="22"/>
        </w:rPr>
        <w:t xml:space="preserve"> </w:t>
      </w:r>
    </w:p>
    <w:p w:rsidR="00ED56E4" w:rsidRPr="00016CD8" w:rsidRDefault="00ED56E4" w:rsidP="00ED56E4">
      <w:pPr>
        <w:pStyle w:val="aa"/>
        <w:numPr>
          <w:ilvl w:val="0"/>
          <w:numId w:val="35"/>
        </w:numPr>
        <w:tabs>
          <w:tab w:val="left" w:pos="0"/>
          <w:tab w:val="left" w:pos="1276"/>
        </w:tabs>
        <w:ind w:left="0" w:firstLine="851"/>
        <w:jc w:val="both"/>
        <w:rPr>
          <w:sz w:val="22"/>
          <w:szCs w:val="22"/>
        </w:rPr>
      </w:pPr>
      <w:r w:rsidRPr="00ED56E4">
        <w:rPr>
          <w:sz w:val="22"/>
          <w:szCs w:val="22"/>
        </w:rPr>
        <w:t xml:space="preserve">Λήψη απόφασης καθορισμού τρόπου εκτέλεσης, καθορισμού και έγκριση των Όρων και Τεχνικών Προδιαγραφών και συγκρότηση επιτροπής διενέργειας </w:t>
      </w:r>
      <w:r w:rsidRPr="00ED56E4">
        <w:rPr>
          <w:bCs/>
          <w:sz w:val="22"/>
          <w:szCs w:val="22"/>
        </w:rPr>
        <w:t>της προμήθειας «Προμήθεια αναλωσίμων εκτυπωτικών μηχανημάτων».</w:t>
      </w:r>
    </w:p>
    <w:p w:rsidR="003475AE" w:rsidRPr="00220C48" w:rsidRDefault="003475AE" w:rsidP="003475AE">
      <w:pPr>
        <w:pStyle w:val="aa"/>
        <w:numPr>
          <w:ilvl w:val="0"/>
          <w:numId w:val="35"/>
        </w:numPr>
        <w:tabs>
          <w:tab w:val="left" w:pos="0"/>
          <w:tab w:val="left" w:pos="567"/>
          <w:tab w:val="left" w:pos="1134"/>
        </w:tabs>
        <w:ind w:left="0" w:firstLine="851"/>
        <w:jc w:val="both"/>
        <w:rPr>
          <w:b/>
          <w:sz w:val="22"/>
          <w:szCs w:val="22"/>
          <w:u w:val="single"/>
        </w:rPr>
      </w:pPr>
      <w:r w:rsidRPr="00742B53">
        <w:rPr>
          <w:sz w:val="22"/>
          <w:szCs w:val="22"/>
        </w:rPr>
        <w:t>Καθορισμός του τρόπου ανάθεσης επιλεγμένων τμημάτων της μελέτης για την «Π</w:t>
      </w:r>
      <w:r>
        <w:rPr>
          <w:sz w:val="22"/>
          <w:szCs w:val="22"/>
        </w:rPr>
        <w:t>ΑΡΟΧΗ ΚΤΗΝΙΑΤΡΙΚΩΝ ΥΠΗΡΕΣΙΩΝ</w:t>
      </w:r>
      <w:r w:rsidRPr="00742B53">
        <w:rPr>
          <w:noProof/>
          <w:lang w:eastAsia="el-GR"/>
        </w:rPr>
        <w:drawing>
          <wp:inline distT="0" distB="0" distL="0" distR="0">
            <wp:extent cx="7620" cy="29210"/>
            <wp:effectExtent l="0" t="0" r="0" b="0"/>
            <wp:docPr id="2" name="Picture 4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27"/>
                    <pic:cNvPicPr>
                      <a:picLocks noChangeAspect="1" noChangeArrowheads="1"/>
                    </pic:cNvPicPr>
                  </pic:nvPicPr>
                  <pic:blipFill>
                    <a:blip r:embed="rId9"/>
                    <a:srcRect/>
                    <a:stretch>
                      <a:fillRect/>
                    </a:stretch>
                  </pic:blipFill>
                  <pic:spPr bwMode="auto">
                    <a:xfrm>
                      <a:off x="0" y="0"/>
                      <a:ext cx="7620" cy="29210"/>
                    </a:xfrm>
                    <a:prstGeom prst="rect">
                      <a:avLst/>
                    </a:prstGeom>
                    <a:noFill/>
                    <a:ln w="9525">
                      <a:noFill/>
                      <a:miter lim="800000"/>
                      <a:headEnd/>
                      <a:tailEnd/>
                    </a:ln>
                  </pic:spPr>
                </pic:pic>
              </a:graphicData>
            </a:graphic>
          </wp:inline>
        </w:drawing>
      </w:r>
      <w:r w:rsidRPr="00742B53">
        <w:rPr>
          <w:sz w:val="22"/>
          <w:szCs w:val="22"/>
        </w:rPr>
        <w:t xml:space="preserve">»  </w:t>
      </w:r>
      <w:r w:rsidRPr="00742B53">
        <w:rPr>
          <w:rFonts w:eastAsia="Arial"/>
          <w:sz w:val="22"/>
          <w:szCs w:val="22"/>
        </w:rPr>
        <w:t>κατ’ εφαρμογή της παρέκκλισης του άρθρου 6 παρ.10</w:t>
      </w:r>
      <w:r w:rsidRPr="00742B53">
        <w:rPr>
          <w:sz w:val="22"/>
          <w:szCs w:val="22"/>
        </w:rPr>
        <w:t xml:space="preserve"> </w:t>
      </w:r>
      <w:r w:rsidRPr="00742B53">
        <w:rPr>
          <w:color w:val="000000"/>
          <w:sz w:val="22"/>
          <w:szCs w:val="22"/>
          <w:shd w:val="clear" w:color="auto" w:fill="FFFFFF"/>
        </w:rPr>
        <w:t>του ν.4412/2016</w:t>
      </w:r>
      <w:r w:rsidRPr="00742B53">
        <w:rPr>
          <w:b/>
          <w:bCs/>
          <w:sz w:val="22"/>
          <w:szCs w:val="22"/>
        </w:rPr>
        <w:t>.</w:t>
      </w:r>
    </w:p>
    <w:p w:rsidR="009F30F1" w:rsidRDefault="009F30F1" w:rsidP="009F30F1">
      <w:pPr>
        <w:pStyle w:val="ae"/>
        <w:numPr>
          <w:ilvl w:val="0"/>
          <w:numId w:val="35"/>
        </w:numPr>
        <w:tabs>
          <w:tab w:val="left" w:pos="1134"/>
        </w:tabs>
        <w:spacing w:after="0"/>
        <w:ind w:left="0" w:firstLine="851"/>
        <w:jc w:val="both"/>
        <w:rPr>
          <w:spacing w:val="8"/>
          <w:sz w:val="22"/>
          <w:szCs w:val="22"/>
        </w:rPr>
      </w:pPr>
      <w:r w:rsidRPr="00D14901">
        <w:rPr>
          <w:sz w:val="22"/>
          <w:szCs w:val="22"/>
        </w:rPr>
        <w:t>Λήψη απόφασης για την έγκριση των όρων και τη σύναψη της προγραμματικής σύμβασης μεταξύ του Δήμου Ρεθύμνης και του Εθνικού Καποδιστριακού Πανεπιστημίου Αθηνών για την εκπόνηση της μελέτης:</w:t>
      </w:r>
      <w:r w:rsidRPr="00D14901">
        <w:rPr>
          <w:rFonts w:eastAsia="Arial"/>
          <w:color w:val="000000"/>
          <w:sz w:val="22"/>
          <w:szCs w:val="22"/>
          <w:lang w:eastAsia="en-US"/>
        </w:rPr>
        <w:t xml:space="preserve"> </w:t>
      </w:r>
      <w:r w:rsidRPr="00D14901">
        <w:rPr>
          <w:sz w:val="22"/>
          <w:szCs w:val="22"/>
        </w:rPr>
        <w:t xml:space="preserve">"Δράσεις Μείωσης Σεισμικής Διακινδύνευσης - </w:t>
      </w:r>
      <w:proofErr w:type="spellStart"/>
      <w:r w:rsidRPr="00D14901">
        <w:rPr>
          <w:sz w:val="22"/>
          <w:szCs w:val="22"/>
        </w:rPr>
        <w:t>Επικαιροποίηση</w:t>
      </w:r>
      <w:proofErr w:type="spellEnd"/>
      <w:r w:rsidRPr="00D14901">
        <w:rPr>
          <w:sz w:val="22"/>
          <w:szCs w:val="22"/>
        </w:rPr>
        <w:t xml:space="preserve"> Βελτιστοποίηση Γενικού Σχεδίου "Εγκέλαδος 2" συνολικού προϋπολογισμού </w:t>
      </w:r>
      <w:r w:rsidRPr="00D14901">
        <w:rPr>
          <w:spacing w:val="8"/>
          <w:sz w:val="22"/>
          <w:szCs w:val="22"/>
        </w:rPr>
        <w:t>74.400,00€.</w:t>
      </w:r>
    </w:p>
    <w:p w:rsidR="00967119" w:rsidRPr="00F95156" w:rsidRDefault="00967119" w:rsidP="00426DAA">
      <w:pPr>
        <w:pStyle w:val="aa"/>
        <w:numPr>
          <w:ilvl w:val="0"/>
          <w:numId w:val="35"/>
        </w:numPr>
        <w:tabs>
          <w:tab w:val="left" w:pos="0"/>
          <w:tab w:val="left" w:pos="1134"/>
          <w:tab w:val="left" w:pos="1276"/>
        </w:tabs>
        <w:ind w:left="0" w:firstLine="851"/>
        <w:jc w:val="both"/>
        <w:rPr>
          <w:sz w:val="22"/>
          <w:szCs w:val="22"/>
        </w:rPr>
      </w:pPr>
      <w:r w:rsidRPr="00DB180A">
        <w:rPr>
          <w:sz w:val="22"/>
          <w:szCs w:val="22"/>
        </w:rPr>
        <w:t>Συγκρότηση Επιτροπής Παραλαβής της Προγραμματικής Σύμβασης μεταξύ του Δήμου Ρεθύμνης και του ΕΛΚΕ ΕΛΜΕΠΑ για το Ερευνητικό Έργο «Εκτίμηση της ασφάλειας επιλεγμένων αστικών δένδρων του Δήμου Ρεθύμνης μέσω οπτικής αξιολόγησης των μορφολογικών τους χαρακτηριστικών</w:t>
      </w:r>
      <w:r w:rsidR="000568F7" w:rsidRPr="00F95156">
        <w:rPr>
          <w:sz w:val="22"/>
          <w:szCs w:val="22"/>
        </w:rPr>
        <w:t>»</w:t>
      </w:r>
    </w:p>
    <w:p w:rsidR="006B685D" w:rsidRPr="004047B1" w:rsidRDefault="006B685D" w:rsidP="00426DAA">
      <w:pPr>
        <w:pStyle w:val="aa"/>
        <w:numPr>
          <w:ilvl w:val="0"/>
          <w:numId w:val="35"/>
        </w:numPr>
        <w:tabs>
          <w:tab w:val="left" w:pos="1134"/>
        </w:tabs>
        <w:ind w:left="0" w:firstLine="851"/>
        <w:jc w:val="both"/>
        <w:rPr>
          <w:color w:val="FF0000"/>
          <w:sz w:val="22"/>
          <w:szCs w:val="22"/>
        </w:rPr>
      </w:pPr>
      <w:r w:rsidRPr="00D14901">
        <w:rPr>
          <w:sz w:val="22"/>
          <w:szCs w:val="22"/>
          <w:shd w:val="clear" w:color="auto" w:fill="FFFFFF"/>
        </w:rPr>
        <w:lastRenderedPageBreak/>
        <w:t xml:space="preserve">Έγκριση δαπανών που έχουν γίνει από την παγία προκαταβολή </w:t>
      </w:r>
      <w:r w:rsidRPr="004047B1">
        <w:rPr>
          <w:sz w:val="22"/>
          <w:szCs w:val="22"/>
          <w:u w:val="single"/>
          <w:shd w:val="clear" w:color="auto" w:fill="FFFFFF"/>
        </w:rPr>
        <w:t>έτους 2025</w:t>
      </w:r>
      <w:r w:rsidRPr="004047B1">
        <w:rPr>
          <w:sz w:val="22"/>
          <w:szCs w:val="22"/>
          <w:shd w:val="clear" w:color="auto" w:fill="FFFFFF"/>
        </w:rPr>
        <w:t xml:space="preserve"> των σχολικών μονάδων.</w:t>
      </w:r>
    </w:p>
    <w:p w:rsidR="001241AD" w:rsidRPr="001241AD" w:rsidRDefault="001241AD" w:rsidP="001241AD">
      <w:pPr>
        <w:pStyle w:val="aa"/>
        <w:numPr>
          <w:ilvl w:val="0"/>
          <w:numId w:val="35"/>
        </w:numPr>
        <w:tabs>
          <w:tab w:val="left" w:pos="1134"/>
        </w:tabs>
        <w:ind w:left="0" w:firstLine="851"/>
        <w:jc w:val="both"/>
        <w:rPr>
          <w:color w:val="FF0000"/>
          <w:sz w:val="22"/>
          <w:szCs w:val="22"/>
        </w:rPr>
      </w:pPr>
      <w:r w:rsidRPr="004047B1">
        <w:rPr>
          <w:sz w:val="22"/>
          <w:szCs w:val="22"/>
          <w:shd w:val="clear" w:color="auto" w:fill="FFFFFF"/>
        </w:rPr>
        <w:t xml:space="preserve">Έγκριση δαπανών που έχουν γίνει από την παγία προκαταβολή </w:t>
      </w:r>
      <w:r w:rsidRPr="004047B1">
        <w:rPr>
          <w:sz w:val="22"/>
          <w:szCs w:val="22"/>
          <w:u w:val="single"/>
          <w:shd w:val="clear" w:color="auto" w:fill="FFFFFF"/>
        </w:rPr>
        <w:t>έτους 2024</w:t>
      </w:r>
      <w:r w:rsidRPr="00D14901">
        <w:rPr>
          <w:sz w:val="22"/>
          <w:szCs w:val="22"/>
          <w:shd w:val="clear" w:color="auto" w:fill="FFFFFF"/>
        </w:rPr>
        <w:t xml:space="preserve"> των σχολικών μονάδων.</w:t>
      </w:r>
    </w:p>
    <w:p w:rsidR="006B685D" w:rsidRPr="006C2B1A" w:rsidRDefault="006B685D" w:rsidP="00426DAA">
      <w:pPr>
        <w:pStyle w:val="aa"/>
        <w:numPr>
          <w:ilvl w:val="0"/>
          <w:numId w:val="35"/>
        </w:numPr>
        <w:tabs>
          <w:tab w:val="left" w:pos="1134"/>
        </w:tabs>
        <w:ind w:left="0" w:firstLine="851"/>
        <w:jc w:val="both"/>
        <w:rPr>
          <w:color w:val="FF0000"/>
          <w:sz w:val="22"/>
          <w:szCs w:val="22"/>
        </w:rPr>
      </w:pPr>
      <w:r w:rsidRPr="00D14901">
        <w:rPr>
          <w:sz w:val="22"/>
          <w:szCs w:val="22"/>
        </w:rPr>
        <w:t>Έγκριση άδειας εισόδου - εξόδου οχημάτων προς εξυπηρέτηση νέας ισόγειας κατοικίας με υπόγειο, Ιδιοκτησίας Δουκάκη Πέτρου εντός οικοπέδου που βρίσκεται στη θέση «</w:t>
      </w:r>
      <w:proofErr w:type="spellStart"/>
      <w:r w:rsidRPr="00D14901">
        <w:rPr>
          <w:sz w:val="22"/>
          <w:szCs w:val="22"/>
        </w:rPr>
        <w:t>Ξεροκάμαρο</w:t>
      </w:r>
      <w:proofErr w:type="spellEnd"/>
      <w:r w:rsidRPr="00D14901">
        <w:rPr>
          <w:sz w:val="22"/>
          <w:szCs w:val="22"/>
        </w:rPr>
        <w:t>» εκτός ορίων οικισμού Πλατανιά, Κοινότητας Ρεθύμνου, Δημοτικής Ενότητας Ρεθύμνου</w:t>
      </w:r>
      <w:r w:rsidR="00DB2B3A" w:rsidRPr="00D14901">
        <w:rPr>
          <w:sz w:val="22"/>
          <w:szCs w:val="22"/>
        </w:rPr>
        <w:t xml:space="preserve"> </w:t>
      </w:r>
      <w:r w:rsidRPr="00D14901">
        <w:rPr>
          <w:sz w:val="22"/>
          <w:szCs w:val="22"/>
        </w:rPr>
        <w:t>,Δήμου Ρεθύμνου, Π.Ε Ρεθύμνου</w:t>
      </w:r>
    </w:p>
    <w:p w:rsidR="006C2B1A" w:rsidRPr="00D14901" w:rsidRDefault="006C2B1A" w:rsidP="00426DAA">
      <w:pPr>
        <w:pStyle w:val="aa"/>
        <w:numPr>
          <w:ilvl w:val="0"/>
          <w:numId w:val="35"/>
        </w:numPr>
        <w:tabs>
          <w:tab w:val="left" w:pos="1134"/>
        </w:tabs>
        <w:ind w:left="0" w:firstLine="851"/>
        <w:jc w:val="both"/>
        <w:rPr>
          <w:color w:val="FF0000"/>
          <w:sz w:val="22"/>
          <w:szCs w:val="22"/>
        </w:rPr>
      </w:pPr>
      <w:r w:rsidRPr="00D14901">
        <w:rPr>
          <w:sz w:val="22"/>
          <w:szCs w:val="22"/>
        </w:rPr>
        <w:t>Έγκριση άδειας εισόδου - εξόδου οχημάτων προς εξυπηρέτηση</w:t>
      </w:r>
      <w:r>
        <w:rPr>
          <w:sz w:val="22"/>
          <w:szCs w:val="22"/>
        </w:rPr>
        <w:t xml:space="preserve"> ξενοδοχειακής μονάδας ,επιπλωμένων διαμερισμάτων, κατηγορίας 5 αστέρων της </w:t>
      </w:r>
      <w:r>
        <w:rPr>
          <w:sz w:val="22"/>
          <w:szCs w:val="22"/>
          <w:lang w:val="en-US"/>
        </w:rPr>
        <w:t>SPRING</w:t>
      </w:r>
      <w:r w:rsidRPr="006C2B1A">
        <w:rPr>
          <w:sz w:val="22"/>
          <w:szCs w:val="22"/>
        </w:rPr>
        <w:t xml:space="preserve"> </w:t>
      </w:r>
      <w:r>
        <w:rPr>
          <w:sz w:val="22"/>
          <w:szCs w:val="22"/>
          <w:lang w:val="en-US"/>
        </w:rPr>
        <w:t>HOUSES</w:t>
      </w:r>
      <w:r w:rsidRPr="006C2B1A">
        <w:rPr>
          <w:sz w:val="22"/>
          <w:szCs w:val="22"/>
        </w:rPr>
        <w:t xml:space="preserve"> </w:t>
      </w:r>
      <w:r>
        <w:rPr>
          <w:sz w:val="22"/>
          <w:szCs w:val="22"/>
        </w:rPr>
        <w:t>Ι.Κ.Ε. εντός οικοπέδου που βρίσκεται εντός σχεδίου περιοχή του οικισμού Πηγής.</w:t>
      </w:r>
    </w:p>
    <w:p w:rsidR="005C7472" w:rsidRPr="00BD781A" w:rsidRDefault="005C7472" w:rsidP="00426DAA">
      <w:pPr>
        <w:pStyle w:val="aa"/>
        <w:numPr>
          <w:ilvl w:val="0"/>
          <w:numId w:val="35"/>
        </w:numPr>
        <w:tabs>
          <w:tab w:val="left" w:pos="1134"/>
        </w:tabs>
        <w:ind w:left="0" w:firstLine="851"/>
        <w:jc w:val="both"/>
        <w:rPr>
          <w:sz w:val="22"/>
          <w:szCs w:val="22"/>
        </w:rPr>
      </w:pPr>
      <w:r w:rsidRPr="00BD781A">
        <w:rPr>
          <w:sz w:val="22"/>
          <w:szCs w:val="22"/>
        </w:rPr>
        <w:t>Λήψη απόφασης για συμβιβαστική επίλυση διαφοράς επί εξώδικου συμβιβασμού για αποζημίωση χρήσης ακινήτων (ΕΠΑΛ).</w:t>
      </w:r>
    </w:p>
    <w:p w:rsidR="00DE7ADD" w:rsidRPr="00D14901" w:rsidRDefault="00071EA0" w:rsidP="00DE7ADD">
      <w:pPr>
        <w:pStyle w:val="ae"/>
        <w:numPr>
          <w:ilvl w:val="0"/>
          <w:numId w:val="35"/>
        </w:numPr>
        <w:tabs>
          <w:tab w:val="left" w:pos="1134"/>
        </w:tabs>
        <w:spacing w:after="0"/>
        <w:ind w:left="0" w:firstLine="851"/>
        <w:jc w:val="both"/>
        <w:rPr>
          <w:sz w:val="22"/>
          <w:szCs w:val="22"/>
        </w:rPr>
      </w:pPr>
      <w:bookmarkStart w:id="0" w:name="_Hlk205458590"/>
      <w:r w:rsidRPr="00D14901">
        <w:rPr>
          <w:sz w:val="22"/>
          <w:szCs w:val="22"/>
        </w:rPr>
        <w:t xml:space="preserve">Εξειδίκευση πίστωσης  8ου Φεστιβάλ Τέχνης Ν. </w:t>
      </w:r>
      <w:proofErr w:type="spellStart"/>
      <w:r w:rsidRPr="00D14901">
        <w:rPr>
          <w:sz w:val="22"/>
          <w:szCs w:val="22"/>
        </w:rPr>
        <w:t>Σκεπετζή</w:t>
      </w:r>
      <w:proofErr w:type="spellEnd"/>
      <w:r w:rsidRPr="00D14901">
        <w:rPr>
          <w:sz w:val="22"/>
          <w:szCs w:val="22"/>
        </w:rPr>
        <w:t xml:space="preserve"> 2025.</w:t>
      </w:r>
    </w:p>
    <w:p w:rsidR="00DE7ADD" w:rsidRPr="00D14901" w:rsidRDefault="006C2B1A" w:rsidP="00DE7ADD">
      <w:pPr>
        <w:pStyle w:val="ae"/>
        <w:numPr>
          <w:ilvl w:val="0"/>
          <w:numId w:val="35"/>
        </w:numPr>
        <w:tabs>
          <w:tab w:val="left" w:pos="1134"/>
        </w:tabs>
        <w:spacing w:after="0"/>
        <w:ind w:left="0" w:firstLine="851"/>
        <w:jc w:val="both"/>
        <w:rPr>
          <w:sz w:val="22"/>
          <w:szCs w:val="22"/>
        </w:rPr>
      </w:pPr>
      <w:r>
        <w:rPr>
          <w:sz w:val="22"/>
          <w:szCs w:val="22"/>
        </w:rPr>
        <w:t>Ε</w:t>
      </w:r>
      <w:r w:rsidR="00DE7ADD" w:rsidRPr="00D14901">
        <w:rPr>
          <w:sz w:val="22"/>
          <w:szCs w:val="22"/>
        </w:rPr>
        <w:t>ξειδίκευση πίστωσης για εκδήλωση στα πλαίσια της Διεθνούς Ημέρας για την Εξάλειψη της Βίας κατά των Γυναικών του Κέντρου Συμβουλευτικής Γυναικών</w:t>
      </w:r>
      <w:r w:rsidR="00BC3B93">
        <w:rPr>
          <w:sz w:val="22"/>
          <w:szCs w:val="22"/>
        </w:rPr>
        <w:t>.</w:t>
      </w:r>
    </w:p>
    <w:p w:rsidR="00DE7ADD" w:rsidRPr="00D14901" w:rsidRDefault="00A857CE" w:rsidP="006003C4">
      <w:pPr>
        <w:pStyle w:val="aa"/>
        <w:numPr>
          <w:ilvl w:val="0"/>
          <w:numId w:val="35"/>
        </w:numPr>
        <w:tabs>
          <w:tab w:val="left" w:pos="1134"/>
        </w:tabs>
        <w:ind w:left="0" w:firstLine="851"/>
        <w:jc w:val="both"/>
        <w:rPr>
          <w:sz w:val="22"/>
          <w:szCs w:val="22"/>
        </w:rPr>
      </w:pPr>
      <w:r w:rsidRPr="00D14901">
        <w:rPr>
          <w:sz w:val="22"/>
          <w:szCs w:val="22"/>
        </w:rPr>
        <w:t xml:space="preserve">Έγκριση για πρόσληψη προσωπικού με </w:t>
      </w:r>
      <w:r w:rsidRPr="00D14901">
        <w:rPr>
          <w:rFonts w:eastAsia="SimSun" w:cstheme="minorHAnsi"/>
          <w:sz w:val="22"/>
          <w:szCs w:val="22"/>
        </w:rPr>
        <w:t>σύμβαση εργασίας Ιδιωτικού Δικαίου</w:t>
      </w:r>
      <w:r w:rsidR="00707CA4">
        <w:rPr>
          <w:rFonts w:eastAsia="SimSun" w:cstheme="minorHAnsi"/>
          <w:sz w:val="22"/>
          <w:szCs w:val="22"/>
        </w:rPr>
        <w:t xml:space="preserve"> </w:t>
      </w:r>
      <w:r w:rsidRPr="00D14901">
        <w:rPr>
          <w:rFonts w:eastAsia="SimSun" w:cstheme="minorHAnsi"/>
          <w:sz w:val="22"/>
          <w:szCs w:val="22"/>
          <w:lang w:eastAsia="el-GR"/>
        </w:rPr>
        <w:t xml:space="preserve">Ορισμένου Χρόνου, </w:t>
      </w:r>
      <w:r w:rsidRPr="00D14901">
        <w:rPr>
          <w:sz w:val="22"/>
          <w:szCs w:val="22"/>
        </w:rPr>
        <w:t>για την υλοποίηση της δράσης “Προώθηση και υποστήριξη παιδιών για την ένταξη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2025 – 2026” , για τις ανάγκες των Παιδικών &amp; Βρεφονηπιακών Σταθμών, του Βρεφονηπιακού Σταθμού Ολοκληρωμένης Φροντίδας (Β.Σ.Ο.Φ.), καθώς και των  Κέντρων Δημιουργικής Απασχόλησης Παιδιών (Κ.Δ.Α.Π.) του Δήμου Ρεθύμνης, συνολικά δεκατριών (13) ατόμων.</w:t>
      </w:r>
    </w:p>
    <w:p w:rsidR="007647BF" w:rsidRPr="00D14901" w:rsidRDefault="00BC125F" w:rsidP="00BC125F">
      <w:pPr>
        <w:pStyle w:val="aa"/>
        <w:numPr>
          <w:ilvl w:val="0"/>
          <w:numId w:val="35"/>
        </w:numPr>
        <w:tabs>
          <w:tab w:val="left" w:pos="1276"/>
        </w:tabs>
        <w:ind w:left="0" w:firstLine="851"/>
        <w:jc w:val="both"/>
        <w:rPr>
          <w:sz w:val="22"/>
          <w:szCs w:val="22"/>
        </w:rPr>
      </w:pPr>
      <w:r w:rsidRPr="00D14901">
        <w:rPr>
          <w:sz w:val="22"/>
          <w:szCs w:val="22"/>
        </w:rPr>
        <w:t>Έγκριση</w:t>
      </w:r>
      <w:r w:rsidR="007647BF" w:rsidRPr="00D14901">
        <w:rPr>
          <w:sz w:val="22"/>
          <w:szCs w:val="22"/>
        </w:rPr>
        <w:t xml:space="preserve"> του 1</w:t>
      </w:r>
      <w:r w:rsidR="007647BF" w:rsidRPr="00D14901">
        <w:rPr>
          <w:sz w:val="22"/>
          <w:szCs w:val="22"/>
          <w:vertAlign w:val="superscript"/>
        </w:rPr>
        <w:t>ου</w:t>
      </w:r>
      <w:r w:rsidR="007647BF" w:rsidRPr="00D14901">
        <w:rPr>
          <w:sz w:val="22"/>
          <w:szCs w:val="22"/>
        </w:rPr>
        <w:t xml:space="preserve"> Ανακεφαλαιωτικού Πίνακα του έργου: «ΒΕΛΤΙΩΣΗ ΒΑΤΟΤΗΤΑΣ ΔΗΜΟΤΙΚΗΣ ΟΔΟΥ ΑΓ. ΙΩΑΝΝΟΥ – ΜΕΓΑΛΟ ΜΕΤΟΧΙ - ΜΙΚΡΟ ΜΕΤΟΧΙ»</w:t>
      </w:r>
    </w:p>
    <w:p w:rsidR="00AC6796" w:rsidRPr="00553B8D" w:rsidRDefault="00AC6796" w:rsidP="00BC125F">
      <w:pPr>
        <w:pStyle w:val="aa"/>
        <w:numPr>
          <w:ilvl w:val="0"/>
          <w:numId w:val="35"/>
        </w:numPr>
        <w:tabs>
          <w:tab w:val="left" w:pos="851"/>
          <w:tab w:val="left" w:pos="1276"/>
        </w:tabs>
        <w:ind w:left="0" w:firstLine="851"/>
        <w:jc w:val="both"/>
        <w:rPr>
          <w:spacing w:val="4"/>
          <w:sz w:val="22"/>
          <w:szCs w:val="22"/>
        </w:rPr>
      </w:pPr>
      <w:r w:rsidRPr="006003C4">
        <w:rPr>
          <w:kern w:val="2"/>
          <w:sz w:val="22"/>
          <w:szCs w:val="22"/>
          <w:lang w:eastAsia="zh-CN"/>
        </w:rPr>
        <w:t>Έγκριση του 3</w:t>
      </w:r>
      <w:r w:rsidRPr="006003C4">
        <w:rPr>
          <w:kern w:val="2"/>
          <w:sz w:val="22"/>
          <w:szCs w:val="22"/>
          <w:vertAlign w:val="superscript"/>
          <w:lang w:eastAsia="zh-CN"/>
        </w:rPr>
        <w:t>ου</w:t>
      </w:r>
      <w:r w:rsidRPr="006003C4">
        <w:rPr>
          <w:kern w:val="2"/>
          <w:sz w:val="22"/>
          <w:szCs w:val="22"/>
          <w:lang w:eastAsia="zh-CN"/>
        </w:rPr>
        <w:t xml:space="preserve"> Ανακεφαλαιωτικού Πίνακα (τελικός-</w:t>
      </w:r>
      <w:proofErr w:type="spellStart"/>
      <w:r w:rsidRPr="006003C4">
        <w:rPr>
          <w:kern w:val="2"/>
          <w:sz w:val="22"/>
          <w:szCs w:val="22"/>
          <w:lang w:eastAsia="zh-CN"/>
        </w:rPr>
        <w:t>τακτοποιητικό</w:t>
      </w:r>
      <w:proofErr w:type="spellEnd"/>
      <w:r w:rsidRPr="006003C4">
        <w:rPr>
          <w:kern w:val="2"/>
          <w:sz w:val="22"/>
          <w:szCs w:val="22"/>
          <w:lang w:eastAsia="zh-CN"/>
        </w:rPr>
        <w:t>ς),</w:t>
      </w:r>
      <w:r w:rsidRPr="006003C4">
        <w:rPr>
          <w:sz w:val="22"/>
          <w:szCs w:val="22"/>
        </w:rPr>
        <w:t xml:space="preserve"> </w:t>
      </w:r>
      <w:r w:rsidRPr="006003C4">
        <w:rPr>
          <w:kern w:val="2"/>
          <w:sz w:val="22"/>
          <w:szCs w:val="22"/>
          <w:lang w:eastAsia="zh-CN"/>
        </w:rPr>
        <w:t xml:space="preserve">του έργου: </w:t>
      </w:r>
      <w:r w:rsidRPr="006003C4">
        <w:rPr>
          <w:rFonts w:eastAsia="Calibri"/>
          <w:caps/>
          <w:kern w:val="2"/>
          <w:sz w:val="22"/>
          <w:szCs w:val="22"/>
          <w:lang w:eastAsia="ar-SA"/>
        </w:rPr>
        <w:t>«</w:t>
      </w:r>
      <w:r w:rsidRPr="006003C4">
        <w:rPr>
          <w:rFonts w:eastAsia="Tahoma"/>
          <w:caps/>
          <w:kern w:val="2"/>
          <w:sz w:val="22"/>
          <w:szCs w:val="22"/>
        </w:rPr>
        <w:t>Ολοκλήρωση χώρου αθλητικών δραστηριοτήτων στην ΕπισκοπΗ Δ. Ρεθύμνης»</w:t>
      </w:r>
    </w:p>
    <w:p w:rsidR="00CB53B9" w:rsidRPr="006003C4" w:rsidRDefault="00CB53B9" w:rsidP="00BC125F">
      <w:pPr>
        <w:pStyle w:val="aa"/>
        <w:numPr>
          <w:ilvl w:val="0"/>
          <w:numId w:val="35"/>
        </w:numPr>
        <w:tabs>
          <w:tab w:val="left" w:pos="1134"/>
        </w:tabs>
        <w:ind w:left="0" w:firstLine="851"/>
        <w:jc w:val="both"/>
        <w:rPr>
          <w:sz w:val="22"/>
          <w:szCs w:val="22"/>
        </w:rPr>
      </w:pPr>
      <w:r w:rsidRPr="006003C4">
        <w:rPr>
          <w:rFonts w:eastAsia="MS Mincho"/>
          <w:sz w:val="22"/>
          <w:szCs w:val="22"/>
        </w:rPr>
        <w:t xml:space="preserve">Αποδοχή δωρεάν παραχώρησης χρήσης δύο (2) </w:t>
      </w:r>
      <w:proofErr w:type="spellStart"/>
      <w:r w:rsidRPr="006003C4">
        <w:rPr>
          <w:rFonts w:eastAsia="MS Mincho"/>
          <w:sz w:val="22"/>
          <w:szCs w:val="22"/>
        </w:rPr>
        <w:t>Ημιρυμουλκούμενων</w:t>
      </w:r>
      <w:proofErr w:type="spellEnd"/>
      <w:r w:rsidRPr="006003C4">
        <w:rPr>
          <w:rFonts w:eastAsia="MS Mincho"/>
          <w:sz w:val="22"/>
          <w:szCs w:val="22"/>
        </w:rPr>
        <w:t xml:space="preserve">, </w:t>
      </w:r>
      <w:proofErr w:type="spellStart"/>
      <w:r w:rsidRPr="006003C4">
        <w:rPr>
          <w:rFonts w:eastAsia="MS Mincho"/>
          <w:sz w:val="22"/>
          <w:szCs w:val="22"/>
        </w:rPr>
        <w:t>απορριμματοκιβώτιων</w:t>
      </w:r>
      <w:proofErr w:type="spellEnd"/>
      <w:r w:rsidRPr="006003C4">
        <w:rPr>
          <w:rFonts w:eastAsia="MS Mincho"/>
          <w:sz w:val="22"/>
          <w:szCs w:val="22"/>
        </w:rPr>
        <w:t xml:space="preserve"> με σύστημα συμπίεσης (CONTEINER) από τον ΕΣΔΑΚ προς το Δήμο Ρεθύμνης</w:t>
      </w:r>
    </w:p>
    <w:p w:rsidR="00287F41" w:rsidRPr="006003C4" w:rsidRDefault="00855B1A" w:rsidP="00BC125F">
      <w:pPr>
        <w:pStyle w:val="ae"/>
        <w:numPr>
          <w:ilvl w:val="0"/>
          <w:numId w:val="35"/>
        </w:numPr>
        <w:tabs>
          <w:tab w:val="left" w:pos="1134"/>
        </w:tabs>
        <w:spacing w:after="0"/>
        <w:ind w:left="0" w:firstLine="851"/>
        <w:jc w:val="both"/>
        <w:rPr>
          <w:sz w:val="22"/>
          <w:szCs w:val="22"/>
        </w:rPr>
      </w:pPr>
      <w:r w:rsidRPr="006003C4">
        <w:rPr>
          <w:bCs/>
          <w:sz w:val="22"/>
          <w:szCs w:val="22"/>
        </w:rPr>
        <w:t xml:space="preserve">Ανάκληση της 1067/2025 απόφασης της Δημοτικής Επιτροπής Ρεθύμνης </w:t>
      </w:r>
      <w:r w:rsidR="00D32963" w:rsidRPr="006003C4">
        <w:rPr>
          <w:bCs/>
          <w:sz w:val="22"/>
          <w:szCs w:val="22"/>
        </w:rPr>
        <w:t>περί</w:t>
      </w:r>
      <w:r w:rsidRPr="006003C4">
        <w:rPr>
          <w:bCs/>
          <w:sz w:val="22"/>
          <w:szCs w:val="22"/>
        </w:rPr>
        <w:t xml:space="preserve"> αποδοχή δωρεάς  </w:t>
      </w:r>
    </w:p>
    <w:p w:rsidR="00736325" w:rsidRPr="006003C4" w:rsidRDefault="00736325" w:rsidP="00BC125F">
      <w:pPr>
        <w:pStyle w:val="ae"/>
        <w:numPr>
          <w:ilvl w:val="0"/>
          <w:numId w:val="35"/>
        </w:numPr>
        <w:tabs>
          <w:tab w:val="left" w:pos="1134"/>
        </w:tabs>
        <w:spacing w:after="0"/>
        <w:ind w:left="0" w:firstLine="851"/>
        <w:jc w:val="both"/>
        <w:rPr>
          <w:sz w:val="22"/>
          <w:szCs w:val="22"/>
        </w:rPr>
      </w:pPr>
      <w:r w:rsidRPr="006003C4">
        <w:rPr>
          <w:bCs/>
          <w:sz w:val="22"/>
          <w:szCs w:val="22"/>
        </w:rPr>
        <w:t>Έγκριση κίνησης Υπηρεσιακού Αυτοκινήτου του Δήμου Ρεθύμνης εκτός ορίων Νομού</w:t>
      </w:r>
    </w:p>
    <w:p w:rsidR="00A342BE" w:rsidRPr="006003C4" w:rsidRDefault="00FA154C" w:rsidP="00BC125F">
      <w:pPr>
        <w:pStyle w:val="aa"/>
        <w:numPr>
          <w:ilvl w:val="0"/>
          <w:numId w:val="35"/>
        </w:numPr>
        <w:tabs>
          <w:tab w:val="left" w:pos="0"/>
          <w:tab w:val="left" w:pos="1134"/>
          <w:tab w:val="left" w:pos="1276"/>
        </w:tabs>
        <w:ind w:left="0" w:firstLine="851"/>
        <w:jc w:val="both"/>
        <w:rPr>
          <w:color w:val="FF0000"/>
          <w:sz w:val="22"/>
          <w:szCs w:val="22"/>
        </w:rPr>
      </w:pPr>
      <w:r w:rsidRPr="006003C4">
        <w:rPr>
          <w:bCs/>
          <w:sz w:val="22"/>
          <w:szCs w:val="22"/>
        </w:rPr>
        <w:t xml:space="preserve">Διαγραφή βεβαιωμένων οφειλών και εσόδων. </w:t>
      </w:r>
    </w:p>
    <w:bookmarkEnd w:id="0"/>
    <w:p w:rsidR="00991982" w:rsidRPr="006003C4" w:rsidRDefault="00991982" w:rsidP="006003C4">
      <w:pPr>
        <w:pStyle w:val="aa"/>
        <w:tabs>
          <w:tab w:val="left" w:pos="851"/>
          <w:tab w:val="left" w:pos="1134"/>
        </w:tabs>
        <w:ind w:left="851" w:hanging="284"/>
        <w:jc w:val="both"/>
        <w:rPr>
          <w:i/>
          <w:sz w:val="22"/>
          <w:szCs w:val="22"/>
          <w:u w:val="single"/>
        </w:rPr>
      </w:pPr>
    </w:p>
    <w:p w:rsidR="00C02328" w:rsidRPr="006003C4" w:rsidRDefault="00C02328" w:rsidP="006003C4">
      <w:pPr>
        <w:pStyle w:val="aa"/>
        <w:tabs>
          <w:tab w:val="left" w:pos="1134"/>
        </w:tabs>
        <w:ind w:left="0" w:firstLine="851"/>
        <w:jc w:val="both"/>
        <w:rPr>
          <w:i/>
          <w:sz w:val="22"/>
          <w:szCs w:val="22"/>
          <w:u w:val="single"/>
        </w:rPr>
      </w:pPr>
      <w:r w:rsidRPr="006003C4">
        <w:rPr>
          <w:i/>
          <w:sz w:val="22"/>
          <w:szCs w:val="22"/>
          <w:u w:val="single"/>
        </w:rPr>
        <w:t>Σε περίπτωση κωλύματος, παρακ</w:t>
      </w:r>
      <w:r w:rsidR="001B0334" w:rsidRPr="006003C4">
        <w:rPr>
          <w:i/>
          <w:sz w:val="22"/>
          <w:szCs w:val="22"/>
          <w:u w:val="single"/>
        </w:rPr>
        <w:t>αλούνται τα τακτικά μέλη της Δημ</w:t>
      </w:r>
      <w:r w:rsidRPr="006003C4">
        <w:rPr>
          <w:i/>
          <w:sz w:val="22"/>
          <w:szCs w:val="22"/>
          <w:u w:val="single"/>
        </w:rPr>
        <w:t>ο</w:t>
      </w:r>
      <w:r w:rsidR="001B0334" w:rsidRPr="006003C4">
        <w:rPr>
          <w:i/>
          <w:sz w:val="22"/>
          <w:szCs w:val="22"/>
          <w:u w:val="single"/>
        </w:rPr>
        <w:t>τ</w:t>
      </w:r>
      <w:r w:rsidRPr="006003C4">
        <w:rPr>
          <w:i/>
          <w:sz w:val="22"/>
          <w:szCs w:val="22"/>
          <w:u w:val="single"/>
        </w:rPr>
        <w:t xml:space="preserve">ικής Επιτροπής να ειδοποιήσουν εγκαίρως τους αναπληρωματικούς τους. </w:t>
      </w:r>
    </w:p>
    <w:p w:rsidR="00414BD5" w:rsidRPr="006003C4" w:rsidRDefault="00414BD5" w:rsidP="006003C4">
      <w:pPr>
        <w:ind w:left="7200"/>
        <w:jc w:val="both"/>
        <w:rPr>
          <w:b/>
          <w:sz w:val="22"/>
          <w:szCs w:val="22"/>
        </w:rPr>
      </w:pPr>
    </w:p>
    <w:p w:rsidR="00C02328" w:rsidRPr="00BD1BE9" w:rsidRDefault="000C03E3" w:rsidP="00E72B39">
      <w:pPr>
        <w:ind w:left="7200"/>
        <w:rPr>
          <w:b/>
          <w:sz w:val="22"/>
          <w:szCs w:val="22"/>
        </w:rPr>
      </w:pPr>
      <w:r>
        <w:rPr>
          <w:b/>
          <w:sz w:val="22"/>
          <w:szCs w:val="22"/>
        </w:rPr>
        <w:t>Ο</w:t>
      </w:r>
      <w:r w:rsidR="00C02328" w:rsidRPr="00BD1BE9">
        <w:rPr>
          <w:b/>
          <w:sz w:val="22"/>
          <w:szCs w:val="22"/>
        </w:rPr>
        <w:t xml:space="preserve"> ΠΡΟΕΔΡΟΣ ΤΗΣ</w:t>
      </w:r>
    </w:p>
    <w:p w:rsidR="00C02328" w:rsidRDefault="006E712B" w:rsidP="00E72B39">
      <w:pPr>
        <w:ind w:left="6652"/>
        <w:jc w:val="center"/>
        <w:rPr>
          <w:b/>
          <w:sz w:val="22"/>
          <w:szCs w:val="22"/>
        </w:rPr>
      </w:pPr>
      <w:r w:rsidRPr="00537139">
        <w:rPr>
          <w:b/>
          <w:sz w:val="22"/>
          <w:szCs w:val="22"/>
        </w:rPr>
        <w:t>ΔΗΜΟΤ</w:t>
      </w:r>
      <w:r w:rsidR="00C02328" w:rsidRPr="00537139">
        <w:rPr>
          <w:b/>
          <w:sz w:val="22"/>
          <w:szCs w:val="22"/>
        </w:rPr>
        <w:t>ΙΚΗΣ ΕΠΙΤΡΟΠΗΣ</w:t>
      </w:r>
    </w:p>
    <w:p w:rsidR="00A47508" w:rsidRDefault="00A47508" w:rsidP="00E72B39">
      <w:pPr>
        <w:ind w:left="284"/>
        <w:jc w:val="right"/>
        <w:rPr>
          <w:b/>
          <w:sz w:val="22"/>
          <w:szCs w:val="22"/>
        </w:rPr>
      </w:pPr>
    </w:p>
    <w:p w:rsidR="002702A8" w:rsidRPr="008F7796" w:rsidRDefault="006E712B" w:rsidP="00E72B39">
      <w:pPr>
        <w:ind w:left="7088"/>
        <w:rPr>
          <w:b/>
          <w:sz w:val="22"/>
          <w:szCs w:val="22"/>
        </w:rPr>
      </w:pPr>
      <w:r w:rsidRPr="00717096">
        <w:rPr>
          <w:b/>
          <w:sz w:val="22"/>
          <w:szCs w:val="22"/>
        </w:rPr>
        <w:t>Στυλιανός Σπανουδάκη</w:t>
      </w:r>
      <w:r w:rsidR="007C2F24" w:rsidRPr="00717096">
        <w:rPr>
          <w:b/>
          <w:sz w:val="22"/>
          <w:szCs w:val="22"/>
        </w:rPr>
        <w:t>ς</w:t>
      </w:r>
    </w:p>
    <w:p w:rsidR="006E712B" w:rsidRPr="008F7796" w:rsidRDefault="002702A8" w:rsidP="00E72B39">
      <w:pPr>
        <w:ind w:left="7088"/>
        <w:rPr>
          <w:b/>
          <w:sz w:val="22"/>
          <w:szCs w:val="22"/>
        </w:rPr>
      </w:pPr>
      <w:r w:rsidRPr="008F7796">
        <w:rPr>
          <w:b/>
          <w:sz w:val="22"/>
          <w:szCs w:val="22"/>
        </w:rPr>
        <w:t>Αντιδήμαρχος Ρεθύμνης</w:t>
      </w:r>
    </w:p>
    <w:p w:rsidR="00643013" w:rsidRDefault="00643013" w:rsidP="001C669E">
      <w:pPr>
        <w:ind w:left="284"/>
        <w:jc w:val="right"/>
        <w:rPr>
          <w:b/>
          <w:sz w:val="22"/>
          <w:szCs w:val="22"/>
        </w:rPr>
      </w:pPr>
    </w:p>
    <w:p w:rsidR="00C02328" w:rsidRDefault="00C02328" w:rsidP="00F33CE7">
      <w:pPr>
        <w:ind w:left="284"/>
        <w:jc w:val="center"/>
        <w:rPr>
          <w:b/>
          <w:sz w:val="22"/>
          <w:szCs w:val="22"/>
        </w:rPr>
      </w:pPr>
      <w:r w:rsidRPr="00C7388C">
        <w:rPr>
          <w:b/>
          <w:sz w:val="22"/>
          <w:szCs w:val="22"/>
        </w:rPr>
        <w:t>ΠΙΝΑΚΑΣ ΑΠΟΔΕΚΤΩΝ</w:t>
      </w:r>
    </w:p>
    <w:p w:rsidR="00414163" w:rsidRPr="00C7388C" w:rsidRDefault="00414163" w:rsidP="00F33CE7">
      <w:pPr>
        <w:ind w:left="284"/>
        <w:jc w:val="center"/>
        <w:rPr>
          <w:b/>
          <w:sz w:val="22"/>
          <w:szCs w:val="22"/>
        </w:rPr>
      </w:pPr>
    </w:p>
    <w:p w:rsidR="006A423E" w:rsidRPr="00BD1BE9" w:rsidRDefault="006A423E" w:rsidP="006A423E">
      <w:pPr>
        <w:tabs>
          <w:tab w:val="left" w:pos="240"/>
        </w:tabs>
        <w:spacing w:line="360" w:lineRule="auto"/>
        <w:jc w:val="both"/>
        <w:rPr>
          <w:b/>
          <w:bCs/>
          <w:sz w:val="22"/>
          <w:szCs w:val="22"/>
          <w:u w:val="single"/>
        </w:rPr>
      </w:pPr>
      <w:r w:rsidRPr="00BD1BE9">
        <w:rPr>
          <w:b/>
          <w:bCs/>
          <w:sz w:val="22"/>
          <w:szCs w:val="22"/>
          <w:u w:val="single"/>
        </w:rPr>
        <w:t>Τακτικά Μέλη:</w:t>
      </w:r>
    </w:p>
    <w:p w:rsidR="006A423E" w:rsidRPr="00986430" w:rsidRDefault="006A423E" w:rsidP="006A423E">
      <w:pPr>
        <w:numPr>
          <w:ilvl w:val="0"/>
          <w:numId w:val="1"/>
        </w:numPr>
        <w:tabs>
          <w:tab w:val="left" w:pos="240"/>
        </w:tabs>
        <w:spacing w:line="360" w:lineRule="auto"/>
        <w:ind w:left="0" w:firstLine="0"/>
        <w:jc w:val="both"/>
        <w:rPr>
          <w:bCs/>
          <w:sz w:val="22"/>
          <w:szCs w:val="22"/>
        </w:rPr>
      </w:pPr>
      <w:proofErr w:type="spellStart"/>
      <w:r w:rsidRPr="00986430">
        <w:rPr>
          <w:bCs/>
          <w:sz w:val="22"/>
          <w:szCs w:val="22"/>
        </w:rPr>
        <w:t>Λαχνιδάκης</w:t>
      </w:r>
      <w:proofErr w:type="spellEnd"/>
      <w:r w:rsidRPr="00986430">
        <w:rPr>
          <w:bCs/>
          <w:sz w:val="22"/>
          <w:szCs w:val="22"/>
        </w:rPr>
        <w:t xml:space="preserve"> Δημήτριος </w:t>
      </w:r>
    </w:p>
    <w:p w:rsidR="006A423E" w:rsidRPr="00BD1BE9" w:rsidRDefault="006A423E" w:rsidP="006A423E">
      <w:pPr>
        <w:numPr>
          <w:ilvl w:val="0"/>
          <w:numId w:val="1"/>
        </w:numPr>
        <w:tabs>
          <w:tab w:val="left" w:pos="240"/>
        </w:tabs>
        <w:spacing w:line="360" w:lineRule="auto"/>
        <w:ind w:left="0" w:firstLine="0"/>
        <w:jc w:val="both"/>
        <w:rPr>
          <w:bCs/>
          <w:sz w:val="22"/>
          <w:szCs w:val="22"/>
        </w:rPr>
      </w:pPr>
      <w:proofErr w:type="spellStart"/>
      <w:r w:rsidRPr="00986430">
        <w:rPr>
          <w:bCs/>
          <w:sz w:val="22"/>
          <w:szCs w:val="22"/>
        </w:rPr>
        <w:t>Λιανδρή</w:t>
      </w:r>
      <w:proofErr w:type="spellEnd"/>
      <w:r w:rsidRPr="00986430">
        <w:rPr>
          <w:bCs/>
          <w:sz w:val="22"/>
          <w:szCs w:val="22"/>
        </w:rPr>
        <w:t xml:space="preserve"> Χαρίκλεια</w:t>
      </w:r>
    </w:p>
    <w:p w:rsidR="006A423E" w:rsidRPr="00BD1BE9" w:rsidRDefault="006A423E" w:rsidP="006A423E">
      <w:pPr>
        <w:numPr>
          <w:ilvl w:val="0"/>
          <w:numId w:val="1"/>
        </w:numPr>
        <w:tabs>
          <w:tab w:val="left" w:pos="240"/>
        </w:tabs>
        <w:spacing w:line="360" w:lineRule="auto"/>
        <w:ind w:left="0" w:firstLine="0"/>
        <w:jc w:val="both"/>
        <w:rPr>
          <w:bCs/>
          <w:sz w:val="22"/>
          <w:szCs w:val="22"/>
        </w:rPr>
      </w:pPr>
      <w:proofErr w:type="spellStart"/>
      <w:r>
        <w:rPr>
          <w:bCs/>
          <w:sz w:val="22"/>
          <w:szCs w:val="22"/>
        </w:rPr>
        <w:t>Λουκογιωργάκης</w:t>
      </w:r>
      <w:proofErr w:type="spellEnd"/>
      <w:r>
        <w:rPr>
          <w:bCs/>
          <w:sz w:val="22"/>
          <w:szCs w:val="22"/>
        </w:rPr>
        <w:t xml:space="preserve"> Ευστάθιος </w:t>
      </w:r>
    </w:p>
    <w:p w:rsidR="006A423E" w:rsidRPr="00986430" w:rsidRDefault="006A423E" w:rsidP="006A423E">
      <w:pPr>
        <w:numPr>
          <w:ilvl w:val="0"/>
          <w:numId w:val="1"/>
        </w:numPr>
        <w:tabs>
          <w:tab w:val="left" w:pos="240"/>
        </w:tabs>
        <w:spacing w:line="360" w:lineRule="auto"/>
        <w:ind w:left="0" w:firstLine="0"/>
        <w:jc w:val="both"/>
        <w:rPr>
          <w:bCs/>
          <w:sz w:val="22"/>
          <w:szCs w:val="22"/>
        </w:rPr>
      </w:pPr>
      <w:proofErr w:type="spellStart"/>
      <w:r w:rsidRPr="00986430">
        <w:rPr>
          <w:bCs/>
          <w:sz w:val="22"/>
          <w:szCs w:val="22"/>
        </w:rPr>
        <w:t>Μαλάς</w:t>
      </w:r>
      <w:proofErr w:type="spellEnd"/>
      <w:r w:rsidRPr="00986430">
        <w:rPr>
          <w:bCs/>
          <w:sz w:val="22"/>
          <w:szCs w:val="22"/>
        </w:rPr>
        <w:t xml:space="preserve"> Άγγελος </w:t>
      </w:r>
    </w:p>
    <w:p w:rsidR="006A423E" w:rsidRPr="00BD1BE9" w:rsidRDefault="006A423E" w:rsidP="006A423E">
      <w:pPr>
        <w:numPr>
          <w:ilvl w:val="0"/>
          <w:numId w:val="1"/>
        </w:numPr>
        <w:tabs>
          <w:tab w:val="left" w:pos="240"/>
        </w:tabs>
        <w:spacing w:line="360" w:lineRule="auto"/>
        <w:ind w:left="0" w:firstLine="0"/>
        <w:jc w:val="both"/>
        <w:rPr>
          <w:bCs/>
          <w:sz w:val="22"/>
          <w:szCs w:val="22"/>
        </w:rPr>
      </w:pPr>
      <w:proofErr w:type="spellStart"/>
      <w:r w:rsidRPr="00986430">
        <w:rPr>
          <w:bCs/>
          <w:sz w:val="22"/>
          <w:szCs w:val="22"/>
        </w:rPr>
        <w:t>Σκορδίλης</w:t>
      </w:r>
      <w:proofErr w:type="spellEnd"/>
      <w:r w:rsidRPr="00986430">
        <w:rPr>
          <w:bCs/>
          <w:sz w:val="22"/>
          <w:szCs w:val="22"/>
        </w:rPr>
        <w:t xml:space="preserve"> Γεώργιος</w:t>
      </w:r>
      <w:r>
        <w:rPr>
          <w:bCs/>
          <w:sz w:val="22"/>
          <w:szCs w:val="22"/>
        </w:rPr>
        <w:t xml:space="preserve"> </w:t>
      </w:r>
    </w:p>
    <w:p w:rsidR="006A423E" w:rsidRPr="00BD1BE9" w:rsidRDefault="006A423E" w:rsidP="006A423E">
      <w:pPr>
        <w:numPr>
          <w:ilvl w:val="0"/>
          <w:numId w:val="1"/>
        </w:numPr>
        <w:tabs>
          <w:tab w:val="left" w:pos="240"/>
        </w:tabs>
        <w:spacing w:line="360" w:lineRule="auto"/>
        <w:ind w:left="0" w:firstLine="0"/>
        <w:jc w:val="both"/>
        <w:rPr>
          <w:bCs/>
          <w:sz w:val="22"/>
          <w:szCs w:val="22"/>
        </w:rPr>
      </w:pPr>
      <w:proofErr w:type="spellStart"/>
      <w:r>
        <w:rPr>
          <w:bCs/>
          <w:sz w:val="22"/>
          <w:szCs w:val="22"/>
        </w:rPr>
        <w:t>Δερεδάκης</w:t>
      </w:r>
      <w:proofErr w:type="spellEnd"/>
      <w:r>
        <w:rPr>
          <w:bCs/>
          <w:sz w:val="22"/>
          <w:szCs w:val="22"/>
        </w:rPr>
        <w:t xml:space="preserve"> Νικόλαος</w:t>
      </w:r>
    </w:p>
    <w:p w:rsidR="006A423E" w:rsidRPr="00BD1BE9" w:rsidRDefault="006A423E" w:rsidP="006A423E">
      <w:pPr>
        <w:numPr>
          <w:ilvl w:val="0"/>
          <w:numId w:val="1"/>
        </w:numPr>
        <w:tabs>
          <w:tab w:val="left" w:pos="240"/>
        </w:tabs>
        <w:spacing w:line="360" w:lineRule="auto"/>
        <w:ind w:left="0" w:firstLine="0"/>
        <w:jc w:val="both"/>
        <w:rPr>
          <w:bCs/>
          <w:sz w:val="22"/>
          <w:szCs w:val="22"/>
        </w:rPr>
      </w:pPr>
      <w:proofErr w:type="spellStart"/>
      <w:r>
        <w:rPr>
          <w:bCs/>
          <w:sz w:val="22"/>
          <w:szCs w:val="22"/>
        </w:rPr>
        <w:t>Καρνή</w:t>
      </w:r>
      <w:proofErr w:type="spellEnd"/>
      <w:r>
        <w:rPr>
          <w:bCs/>
          <w:sz w:val="22"/>
          <w:szCs w:val="22"/>
        </w:rPr>
        <w:t xml:space="preserve"> Μερσίνη</w:t>
      </w:r>
    </w:p>
    <w:p w:rsidR="006A423E" w:rsidRPr="00986430" w:rsidRDefault="006A423E" w:rsidP="006A423E">
      <w:pPr>
        <w:numPr>
          <w:ilvl w:val="0"/>
          <w:numId w:val="1"/>
        </w:numPr>
        <w:tabs>
          <w:tab w:val="left" w:pos="240"/>
        </w:tabs>
        <w:spacing w:line="360" w:lineRule="auto"/>
        <w:ind w:left="0" w:firstLine="0"/>
        <w:jc w:val="both"/>
        <w:rPr>
          <w:bCs/>
          <w:sz w:val="22"/>
          <w:szCs w:val="22"/>
        </w:rPr>
      </w:pPr>
      <w:proofErr w:type="spellStart"/>
      <w:r>
        <w:rPr>
          <w:bCs/>
          <w:sz w:val="22"/>
          <w:szCs w:val="22"/>
        </w:rPr>
        <w:t>Κουτσαλεδάκη</w:t>
      </w:r>
      <w:proofErr w:type="spellEnd"/>
      <w:r>
        <w:rPr>
          <w:bCs/>
          <w:sz w:val="22"/>
          <w:szCs w:val="22"/>
        </w:rPr>
        <w:t xml:space="preserve"> Ειρήνη</w:t>
      </w:r>
    </w:p>
    <w:p w:rsidR="000E0822" w:rsidRDefault="000E0822" w:rsidP="00BB6103">
      <w:pPr>
        <w:tabs>
          <w:tab w:val="left" w:pos="240"/>
        </w:tabs>
        <w:spacing w:line="360" w:lineRule="auto"/>
        <w:jc w:val="both"/>
        <w:rPr>
          <w:b/>
          <w:bCs/>
          <w:sz w:val="22"/>
          <w:szCs w:val="22"/>
          <w:u w:val="single"/>
        </w:rPr>
      </w:pPr>
    </w:p>
    <w:p w:rsidR="000E0822" w:rsidRDefault="000E0822" w:rsidP="00BB6103">
      <w:pPr>
        <w:tabs>
          <w:tab w:val="left" w:pos="240"/>
        </w:tabs>
        <w:spacing w:line="360" w:lineRule="auto"/>
        <w:jc w:val="both"/>
        <w:rPr>
          <w:b/>
          <w:bCs/>
          <w:sz w:val="22"/>
          <w:szCs w:val="22"/>
          <w:u w:val="single"/>
        </w:rPr>
      </w:pPr>
    </w:p>
    <w:p w:rsidR="000E0822" w:rsidRDefault="000E0822" w:rsidP="00BB6103">
      <w:pPr>
        <w:tabs>
          <w:tab w:val="left" w:pos="240"/>
        </w:tabs>
        <w:spacing w:line="360" w:lineRule="auto"/>
        <w:jc w:val="both"/>
        <w:rPr>
          <w:b/>
          <w:bCs/>
          <w:sz w:val="22"/>
          <w:szCs w:val="22"/>
          <w:u w:val="single"/>
        </w:rPr>
      </w:pPr>
    </w:p>
    <w:p w:rsidR="000E0822" w:rsidRDefault="000E0822" w:rsidP="00BB6103">
      <w:pPr>
        <w:tabs>
          <w:tab w:val="left" w:pos="240"/>
        </w:tabs>
        <w:spacing w:line="360" w:lineRule="auto"/>
        <w:jc w:val="both"/>
        <w:rPr>
          <w:b/>
          <w:bCs/>
          <w:sz w:val="22"/>
          <w:szCs w:val="22"/>
          <w:u w:val="single"/>
        </w:rPr>
      </w:pPr>
    </w:p>
    <w:p w:rsidR="00C02328" w:rsidRPr="00BD1BE9" w:rsidRDefault="00C02328" w:rsidP="00BB6103">
      <w:pPr>
        <w:tabs>
          <w:tab w:val="left" w:pos="240"/>
        </w:tabs>
        <w:spacing w:line="360" w:lineRule="auto"/>
        <w:jc w:val="both"/>
        <w:rPr>
          <w:b/>
          <w:bCs/>
          <w:sz w:val="22"/>
          <w:szCs w:val="22"/>
          <w:u w:val="single"/>
        </w:rPr>
      </w:pPr>
      <w:r w:rsidRPr="00BD1BE9">
        <w:rPr>
          <w:b/>
          <w:bCs/>
          <w:sz w:val="22"/>
          <w:szCs w:val="22"/>
          <w:u w:val="single"/>
        </w:rPr>
        <w:t>Αναπληρωματικά Μέλη Παράταξ</w:t>
      </w:r>
      <w:r w:rsidR="00554253">
        <w:rPr>
          <w:b/>
          <w:bCs/>
          <w:sz w:val="22"/>
          <w:szCs w:val="22"/>
          <w:u w:val="single"/>
        </w:rPr>
        <w:t>ης «ΝΕΑ ΑΝΤΙΛΗΨΗ» (κατόπιν</w:t>
      </w:r>
      <w:r w:rsidRPr="00BD1BE9">
        <w:rPr>
          <w:b/>
          <w:bCs/>
          <w:sz w:val="22"/>
          <w:szCs w:val="22"/>
          <w:u w:val="single"/>
        </w:rPr>
        <w:t xml:space="preserve"> κλήρωσης</w:t>
      </w:r>
      <w:r w:rsidR="00E4071D">
        <w:rPr>
          <w:b/>
          <w:bCs/>
          <w:sz w:val="22"/>
          <w:szCs w:val="22"/>
          <w:u w:val="single"/>
        </w:rPr>
        <w:t xml:space="preserve"> λόγω ισοψηφίας</w:t>
      </w:r>
      <w:r w:rsidRPr="00BD1BE9">
        <w:rPr>
          <w:b/>
          <w:bCs/>
          <w:sz w:val="22"/>
          <w:szCs w:val="22"/>
          <w:u w:val="single"/>
        </w:rPr>
        <w:t>):</w:t>
      </w:r>
    </w:p>
    <w:p w:rsidR="00C02328" w:rsidRPr="00BD1BE9" w:rsidRDefault="00E4071D" w:rsidP="00BB6103">
      <w:pPr>
        <w:tabs>
          <w:tab w:val="left" w:pos="240"/>
        </w:tabs>
        <w:spacing w:line="360" w:lineRule="auto"/>
        <w:jc w:val="both"/>
        <w:rPr>
          <w:bCs/>
          <w:sz w:val="22"/>
          <w:szCs w:val="22"/>
        </w:rPr>
      </w:pPr>
      <w:r>
        <w:rPr>
          <w:bCs/>
          <w:sz w:val="22"/>
          <w:szCs w:val="22"/>
        </w:rPr>
        <w:t xml:space="preserve"> 1. </w:t>
      </w:r>
      <w:proofErr w:type="spellStart"/>
      <w:r>
        <w:rPr>
          <w:bCs/>
          <w:sz w:val="22"/>
          <w:szCs w:val="22"/>
        </w:rPr>
        <w:t>Φραγκιαδάκης</w:t>
      </w:r>
      <w:proofErr w:type="spellEnd"/>
      <w:r>
        <w:rPr>
          <w:bCs/>
          <w:sz w:val="22"/>
          <w:szCs w:val="22"/>
        </w:rPr>
        <w:t xml:space="preserve"> Στυλιανός </w:t>
      </w:r>
    </w:p>
    <w:p w:rsidR="00C02328" w:rsidRPr="00BD1BE9" w:rsidRDefault="00E4071D" w:rsidP="00BB6103">
      <w:pPr>
        <w:tabs>
          <w:tab w:val="left" w:pos="240"/>
        </w:tabs>
        <w:spacing w:line="360" w:lineRule="auto"/>
        <w:jc w:val="both"/>
        <w:rPr>
          <w:bCs/>
          <w:sz w:val="22"/>
          <w:szCs w:val="22"/>
        </w:rPr>
      </w:pPr>
      <w:r>
        <w:rPr>
          <w:bCs/>
          <w:sz w:val="22"/>
          <w:szCs w:val="22"/>
        </w:rPr>
        <w:t xml:space="preserve"> 2. </w:t>
      </w:r>
      <w:proofErr w:type="spellStart"/>
      <w:r>
        <w:rPr>
          <w:bCs/>
          <w:sz w:val="22"/>
          <w:szCs w:val="22"/>
        </w:rPr>
        <w:t>Μποτονάκης</w:t>
      </w:r>
      <w:proofErr w:type="spellEnd"/>
      <w:r>
        <w:rPr>
          <w:bCs/>
          <w:sz w:val="22"/>
          <w:szCs w:val="22"/>
        </w:rPr>
        <w:t xml:space="preserve"> </w:t>
      </w:r>
      <w:proofErr w:type="spellStart"/>
      <w:r>
        <w:rPr>
          <w:bCs/>
          <w:sz w:val="22"/>
          <w:szCs w:val="22"/>
        </w:rPr>
        <w:t>Μποτόνης</w:t>
      </w:r>
      <w:proofErr w:type="spellEnd"/>
    </w:p>
    <w:p w:rsidR="00C02328" w:rsidRDefault="00E4071D" w:rsidP="00BB6103">
      <w:pPr>
        <w:tabs>
          <w:tab w:val="left" w:pos="240"/>
        </w:tabs>
        <w:spacing w:line="360" w:lineRule="auto"/>
        <w:jc w:val="both"/>
        <w:rPr>
          <w:bCs/>
          <w:sz w:val="22"/>
          <w:szCs w:val="22"/>
        </w:rPr>
      </w:pPr>
      <w:r>
        <w:rPr>
          <w:bCs/>
          <w:sz w:val="22"/>
          <w:szCs w:val="22"/>
        </w:rPr>
        <w:t xml:space="preserve"> 3. Ηλιάκης Κων/νος</w:t>
      </w:r>
    </w:p>
    <w:p w:rsidR="00E4071D" w:rsidRDefault="00E4071D" w:rsidP="00BB6103">
      <w:pPr>
        <w:tabs>
          <w:tab w:val="left" w:pos="240"/>
        </w:tabs>
        <w:spacing w:line="360" w:lineRule="auto"/>
        <w:jc w:val="both"/>
        <w:rPr>
          <w:bCs/>
          <w:sz w:val="22"/>
          <w:szCs w:val="22"/>
        </w:rPr>
      </w:pPr>
      <w:r>
        <w:rPr>
          <w:bCs/>
          <w:sz w:val="22"/>
          <w:szCs w:val="22"/>
        </w:rPr>
        <w:t xml:space="preserve"> 4.</w:t>
      </w:r>
      <w:r w:rsidR="00EE0E09">
        <w:rPr>
          <w:bCs/>
          <w:sz w:val="22"/>
          <w:szCs w:val="22"/>
        </w:rPr>
        <w:t xml:space="preserve"> </w:t>
      </w:r>
      <w:r>
        <w:rPr>
          <w:bCs/>
          <w:sz w:val="22"/>
          <w:szCs w:val="22"/>
        </w:rPr>
        <w:t>Σαμψών Στυλιανός</w:t>
      </w:r>
    </w:p>
    <w:p w:rsidR="00E4071D" w:rsidRPr="00BD1BE9" w:rsidRDefault="00E4071D" w:rsidP="00BB6103">
      <w:pPr>
        <w:tabs>
          <w:tab w:val="left" w:pos="240"/>
        </w:tabs>
        <w:spacing w:line="360" w:lineRule="auto"/>
        <w:jc w:val="both"/>
        <w:rPr>
          <w:bCs/>
          <w:sz w:val="22"/>
          <w:szCs w:val="22"/>
          <w:highlight w:val="yellow"/>
        </w:rPr>
      </w:pPr>
      <w:r>
        <w:rPr>
          <w:bCs/>
          <w:sz w:val="22"/>
          <w:szCs w:val="22"/>
        </w:rPr>
        <w:t xml:space="preserve"> 5. Προβιάς Νικόλαος</w:t>
      </w:r>
    </w:p>
    <w:p w:rsidR="009F323A" w:rsidRDefault="009F323A" w:rsidP="00BB6103">
      <w:pPr>
        <w:tabs>
          <w:tab w:val="left" w:pos="240"/>
        </w:tabs>
        <w:spacing w:line="360" w:lineRule="auto"/>
        <w:jc w:val="both"/>
        <w:rPr>
          <w:b/>
          <w:bCs/>
          <w:sz w:val="22"/>
          <w:szCs w:val="22"/>
          <w:u w:val="single"/>
        </w:rPr>
      </w:pPr>
    </w:p>
    <w:p w:rsidR="00C02328" w:rsidRPr="002E73D2" w:rsidRDefault="00C02328" w:rsidP="00BB6103">
      <w:pPr>
        <w:tabs>
          <w:tab w:val="left" w:pos="240"/>
        </w:tabs>
        <w:spacing w:line="360" w:lineRule="auto"/>
        <w:jc w:val="both"/>
        <w:rPr>
          <w:b/>
          <w:bCs/>
          <w:sz w:val="22"/>
          <w:szCs w:val="22"/>
          <w:u w:val="single"/>
        </w:rPr>
      </w:pPr>
      <w:r w:rsidRPr="00BD1BE9">
        <w:rPr>
          <w:b/>
          <w:bCs/>
          <w:sz w:val="22"/>
          <w:szCs w:val="22"/>
          <w:u w:val="single"/>
        </w:rPr>
        <w:t>Αναπληρωματικά Μέλη Παράταξης «</w:t>
      </w:r>
      <w:r w:rsidR="00554253" w:rsidRPr="002E73D2">
        <w:rPr>
          <w:b/>
          <w:bCs/>
          <w:sz w:val="22"/>
          <w:szCs w:val="22"/>
          <w:u w:val="single"/>
        </w:rPr>
        <w:t>ΜΑΖΙ ΓΙΑ ΤΗΝ ΑΛΛΑΓΗ</w:t>
      </w:r>
      <w:r w:rsidRPr="002E73D2">
        <w:rPr>
          <w:b/>
          <w:bCs/>
          <w:sz w:val="20"/>
          <w:szCs w:val="20"/>
          <w:u w:val="single"/>
        </w:rPr>
        <w:t xml:space="preserve">» </w:t>
      </w:r>
      <w:r w:rsidRPr="002E73D2">
        <w:rPr>
          <w:b/>
          <w:bCs/>
          <w:sz w:val="22"/>
          <w:szCs w:val="22"/>
          <w:u w:val="single"/>
        </w:rPr>
        <w:t>(</w:t>
      </w:r>
      <w:r w:rsidR="00554253" w:rsidRPr="002E73D2">
        <w:rPr>
          <w:b/>
          <w:bCs/>
          <w:sz w:val="22"/>
          <w:szCs w:val="22"/>
          <w:u w:val="single"/>
        </w:rPr>
        <w:t>κατόπιν κλήρωσης λόγω ισοψηφίας):</w:t>
      </w:r>
    </w:p>
    <w:p w:rsidR="00C02328" w:rsidRPr="00BD1BE9" w:rsidRDefault="00BF53C9" w:rsidP="00BB6103">
      <w:pPr>
        <w:tabs>
          <w:tab w:val="left" w:pos="240"/>
        </w:tabs>
        <w:spacing w:line="360" w:lineRule="auto"/>
        <w:jc w:val="both"/>
        <w:rPr>
          <w:bCs/>
          <w:sz w:val="22"/>
          <w:szCs w:val="22"/>
        </w:rPr>
      </w:pPr>
      <w:r>
        <w:rPr>
          <w:bCs/>
          <w:sz w:val="22"/>
          <w:szCs w:val="22"/>
        </w:rPr>
        <w:t>1</w:t>
      </w:r>
      <w:r w:rsidR="00C02328" w:rsidRPr="00BD1BE9">
        <w:rPr>
          <w:bCs/>
          <w:sz w:val="22"/>
          <w:szCs w:val="22"/>
        </w:rPr>
        <w:t xml:space="preserve">. </w:t>
      </w:r>
      <w:r w:rsidR="002E73D2">
        <w:rPr>
          <w:bCs/>
          <w:sz w:val="22"/>
          <w:szCs w:val="22"/>
        </w:rPr>
        <w:t>Τζαγκαράκης Εμμανουήλ</w:t>
      </w:r>
    </w:p>
    <w:p w:rsidR="00C02328" w:rsidRPr="00BD1BE9" w:rsidRDefault="00B6641E" w:rsidP="00BB6103">
      <w:pPr>
        <w:tabs>
          <w:tab w:val="left" w:pos="240"/>
        </w:tabs>
        <w:spacing w:line="360" w:lineRule="auto"/>
        <w:jc w:val="both"/>
        <w:rPr>
          <w:bCs/>
          <w:sz w:val="22"/>
          <w:szCs w:val="22"/>
        </w:rPr>
      </w:pPr>
      <w:r>
        <w:rPr>
          <w:bCs/>
          <w:sz w:val="22"/>
          <w:szCs w:val="22"/>
        </w:rPr>
        <w:t xml:space="preserve">2. </w:t>
      </w:r>
      <w:proofErr w:type="spellStart"/>
      <w:r>
        <w:rPr>
          <w:bCs/>
          <w:sz w:val="22"/>
          <w:szCs w:val="22"/>
        </w:rPr>
        <w:t>Παπατζανή</w:t>
      </w:r>
      <w:proofErr w:type="spellEnd"/>
      <w:r w:rsidR="002E73D2">
        <w:rPr>
          <w:bCs/>
          <w:sz w:val="22"/>
          <w:szCs w:val="22"/>
        </w:rPr>
        <w:t xml:space="preserve"> Καλλιόπη</w:t>
      </w:r>
    </w:p>
    <w:p w:rsidR="00C02328" w:rsidRDefault="002E73D2" w:rsidP="00BB6103">
      <w:pPr>
        <w:tabs>
          <w:tab w:val="left" w:pos="240"/>
        </w:tabs>
        <w:spacing w:line="360" w:lineRule="auto"/>
        <w:jc w:val="both"/>
        <w:rPr>
          <w:bCs/>
          <w:sz w:val="22"/>
          <w:szCs w:val="22"/>
        </w:rPr>
      </w:pPr>
      <w:r>
        <w:rPr>
          <w:bCs/>
          <w:sz w:val="22"/>
          <w:szCs w:val="22"/>
        </w:rPr>
        <w:t xml:space="preserve">3. </w:t>
      </w:r>
      <w:proofErr w:type="spellStart"/>
      <w:r>
        <w:rPr>
          <w:bCs/>
          <w:sz w:val="22"/>
          <w:szCs w:val="22"/>
        </w:rPr>
        <w:t>Μεργέ</w:t>
      </w:r>
      <w:r w:rsidR="002240D5">
        <w:rPr>
          <w:bCs/>
          <w:sz w:val="22"/>
          <w:szCs w:val="22"/>
        </w:rPr>
        <w:t>μ</w:t>
      </w:r>
      <w:r>
        <w:rPr>
          <w:bCs/>
          <w:sz w:val="22"/>
          <w:szCs w:val="22"/>
        </w:rPr>
        <w:t>ογλου</w:t>
      </w:r>
      <w:proofErr w:type="spellEnd"/>
      <w:r>
        <w:rPr>
          <w:bCs/>
          <w:sz w:val="22"/>
          <w:szCs w:val="22"/>
        </w:rPr>
        <w:t xml:space="preserve"> Κων/νος</w:t>
      </w:r>
    </w:p>
    <w:p w:rsidR="002240D5" w:rsidRDefault="002240D5" w:rsidP="00BB6103">
      <w:pPr>
        <w:tabs>
          <w:tab w:val="left" w:pos="240"/>
        </w:tabs>
        <w:spacing w:line="360" w:lineRule="auto"/>
        <w:jc w:val="both"/>
        <w:rPr>
          <w:bCs/>
          <w:sz w:val="22"/>
          <w:szCs w:val="22"/>
        </w:rPr>
      </w:pPr>
    </w:p>
    <w:p w:rsidR="002240D5" w:rsidRPr="00BD1BE9" w:rsidRDefault="002240D5" w:rsidP="00BB6103">
      <w:pPr>
        <w:tabs>
          <w:tab w:val="left" w:pos="240"/>
        </w:tabs>
        <w:spacing w:line="360" w:lineRule="auto"/>
        <w:jc w:val="both"/>
        <w:rPr>
          <w:bCs/>
          <w:sz w:val="22"/>
          <w:szCs w:val="22"/>
        </w:rPr>
      </w:pPr>
    </w:p>
    <w:sectPr w:rsidR="002240D5" w:rsidRPr="00BD1BE9" w:rsidSect="00C14827">
      <w:pgSz w:w="11906" w:h="16838"/>
      <w:pgMar w:top="426" w:right="1133"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2020603050405020304"/>
    <w:charset w:val="A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Wingdings" w:eastAsia="Times New Roman" w:hAnsi="Wingdings" w:cs="Wingdings"/>
        <w:b/>
        <w:bCs/>
        <w:i w:val="0"/>
        <w:iCs/>
        <w:caps w:val="0"/>
        <w:smallCaps w:val="0"/>
        <w:strike w:val="0"/>
        <w:dstrike w:val="0"/>
        <w:spacing w:val="0"/>
        <w:kern w:val="2"/>
        <w:sz w:val="22"/>
        <w:szCs w:val="22"/>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Arial"/>
        <w:b/>
        <w:spacing w:val="40"/>
      </w:rPr>
    </w:lvl>
    <w:lvl w:ilvl="8">
      <w:start w:val="1"/>
      <w:numFmt w:val="none"/>
      <w:suff w:val="nothing"/>
      <w:lvlText w:val=""/>
      <w:lvlJc w:val="left"/>
      <w:pPr>
        <w:tabs>
          <w:tab w:val="num" w:pos="0"/>
        </w:tabs>
        <w:ind w:left="1584" w:hanging="1584"/>
      </w:pPr>
      <w:rPr>
        <w:rFonts w:cs="Times New Roman"/>
      </w:rPr>
    </w:lvl>
  </w:abstractNum>
  <w:abstractNum w:abstractNumId="3">
    <w:nsid w:val="00000007"/>
    <w:multiLevelType w:val="multilevel"/>
    <w:tmpl w:val="00000007"/>
    <w:name w:val="WW8Num7"/>
    <w:lvl w:ilvl="0">
      <w:start w:val="1"/>
      <w:numFmt w:val="none"/>
      <w:suff w:val="nothing"/>
      <w:lvlText w:val=""/>
      <w:lvlJc w:val="left"/>
      <w:pPr>
        <w:tabs>
          <w:tab w:val="num" w:pos="0"/>
        </w:tabs>
        <w:ind w:left="432" w:hanging="432"/>
      </w:pPr>
      <w:rPr>
        <w:rFonts w:ascii="Arial" w:eastAsia="Times New Roman" w:hAnsi="Arial" w:cs="Wingdings"/>
        <w:b/>
        <w:bCs/>
        <w:i w:val="0"/>
        <w:iCs/>
        <w:caps w:val="0"/>
        <w:smallCaps w:val="0"/>
        <w:strike w:val="0"/>
        <w:dstrike w:val="0"/>
        <w:spacing w:val="0"/>
        <w:kern w:val="2"/>
        <w:sz w:val="22"/>
        <w:szCs w:val="22"/>
      </w:rPr>
    </w:lvl>
    <w:lvl w:ilvl="1">
      <w:start w:val="1"/>
      <w:numFmt w:val="none"/>
      <w:suff w:val="nothing"/>
      <w:lvlText w:val=""/>
      <w:lvlJc w:val="left"/>
      <w:pPr>
        <w:tabs>
          <w:tab w:val="num" w:pos="0"/>
        </w:tabs>
        <w:ind w:left="576" w:hanging="576"/>
      </w:pPr>
      <w:rPr>
        <w:rFonts w:ascii="Arial" w:eastAsia="Times New Roman" w:hAnsi="Arial" w:cs="Courier New"/>
        <w:b/>
        <w:bCs/>
        <w:kern w:val="2"/>
        <w:sz w:val="21"/>
        <w:szCs w:val="21"/>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Arial"/>
        <w:b/>
        <w:spacing w:val="40"/>
      </w:rPr>
    </w:lvl>
    <w:lvl w:ilvl="8">
      <w:start w:val="1"/>
      <w:numFmt w:val="none"/>
      <w:suff w:val="nothing"/>
      <w:lvlText w:val=""/>
      <w:lvlJc w:val="left"/>
      <w:pPr>
        <w:tabs>
          <w:tab w:val="num" w:pos="0"/>
        </w:tabs>
        <w:ind w:left="1584" w:hanging="1584"/>
      </w:pPr>
      <w:rPr>
        <w:rFonts w:cs="Times New Roman"/>
      </w:rPr>
    </w:lvl>
  </w:abstractNum>
  <w:abstractNum w:abstractNumId="4">
    <w:nsid w:val="082F2254"/>
    <w:multiLevelType w:val="hybridMultilevel"/>
    <w:tmpl w:val="6C28A672"/>
    <w:lvl w:ilvl="0" w:tplc="8092EFC8">
      <w:start w:val="2"/>
      <w:numFmt w:val="decimal"/>
      <w:lvlText w:val="%1."/>
      <w:lvlJc w:val="left"/>
      <w:pPr>
        <w:ind w:left="360" w:hanging="360"/>
      </w:pPr>
      <w:rPr>
        <w:rFonts w:hint="default"/>
        <w:b w:val="0"/>
        <w:i w:val="0"/>
        <w:color w:val="auto"/>
        <w:sz w:val="22"/>
        <w:szCs w:val="22"/>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0B3A55AE"/>
    <w:multiLevelType w:val="hybridMultilevel"/>
    <w:tmpl w:val="4E6E5072"/>
    <w:lvl w:ilvl="0" w:tplc="8556A44A">
      <w:start w:val="1"/>
      <w:numFmt w:val="decimal"/>
      <w:lvlText w:val="%1."/>
      <w:lvlJc w:val="left"/>
      <w:pPr>
        <w:ind w:left="1211" w:hanging="360"/>
      </w:pPr>
      <w:rPr>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C9D0903"/>
    <w:multiLevelType w:val="hybridMultilevel"/>
    <w:tmpl w:val="E39A0B46"/>
    <w:lvl w:ilvl="0" w:tplc="E6CA4FB2">
      <w:start w:val="1"/>
      <w:numFmt w:val="decimal"/>
      <w:lvlText w:val="%1."/>
      <w:lvlJc w:val="left"/>
      <w:pPr>
        <w:ind w:left="1070" w:hanging="360"/>
      </w:pPr>
      <w:rPr>
        <w:b w:val="0"/>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D91370B"/>
    <w:multiLevelType w:val="hybridMultilevel"/>
    <w:tmpl w:val="C64C028C"/>
    <w:lvl w:ilvl="0" w:tplc="F7AC0E16">
      <w:start w:val="1"/>
      <w:numFmt w:val="decimal"/>
      <w:lvlText w:val="%1."/>
      <w:lvlJc w:val="left"/>
      <w:pPr>
        <w:ind w:left="1211" w:hanging="360"/>
      </w:pPr>
      <w:rPr>
        <w:rFonts w:ascii="Times New Roman" w:hAnsi="Times New Roman" w:cs="Times New Roman" w:hint="default"/>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1F64AF6"/>
    <w:multiLevelType w:val="hybridMultilevel"/>
    <w:tmpl w:val="B2C23B8E"/>
    <w:lvl w:ilvl="0" w:tplc="3FD66216">
      <w:start w:val="1"/>
      <w:numFmt w:val="decimal"/>
      <w:lvlText w:val="%1."/>
      <w:lvlJc w:val="left"/>
      <w:pPr>
        <w:ind w:left="720" w:hanging="360"/>
      </w:pPr>
      <w:rPr>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79407B"/>
    <w:multiLevelType w:val="hybridMultilevel"/>
    <w:tmpl w:val="2E724BBA"/>
    <w:lvl w:ilvl="0" w:tplc="56126D30">
      <w:start w:val="1"/>
      <w:numFmt w:val="decimal"/>
      <w:lvlText w:val="%1."/>
      <w:lvlJc w:val="left"/>
      <w:pPr>
        <w:ind w:left="1353" w:hanging="360"/>
      </w:pPr>
      <w:rPr>
        <w:b/>
        <w:color w:val="auto"/>
        <w:sz w:val="22"/>
        <w:szCs w:val="22"/>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nsid w:val="16224CFB"/>
    <w:multiLevelType w:val="hybridMultilevel"/>
    <w:tmpl w:val="D6DC3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6AC6D73"/>
    <w:multiLevelType w:val="hybridMultilevel"/>
    <w:tmpl w:val="023E602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19A574E4"/>
    <w:multiLevelType w:val="hybridMultilevel"/>
    <w:tmpl w:val="722433B8"/>
    <w:lvl w:ilvl="0" w:tplc="A25C4CF6">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C85994"/>
    <w:multiLevelType w:val="hybridMultilevel"/>
    <w:tmpl w:val="F586D986"/>
    <w:lvl w:ilvl="0" w:tplc="343C4058">
      <w:start w:val="1"/>
      <w:numFmt w:val="decimal"/>
      <w:lvlText w:val="%1."/>
      <w:lvlJc w:val="left"/>
      <w:pPr>
        <w:ind w:left="1920" w:hanging="360"/>
      </w:pPr>
      <w:rPr>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2721E42"/>
    <w:multiLevelType w:val="multilevel"/>
    <w:tmpl w:val="FFFFFFFF"/>
    <w:lvl w:ilvl="0">
      <w:start w:val="1"/>
      <w:numFmt w:val="decimal"/>
      <w:pStyle w:val="Heading11"/>
      <w:suff w:val="nothing"/>
      <w:lvlText w:val=""/>
      <w:lvlJc w:val="left"/>
      <w:pPr>
        <w:tabs>
          <w:tab w:val="num" w:pos="0"/>
        </w:tabs>
      </w:pPr>
      <w:rPr>
        <w:rFonts w:cs="Times New Roman"/>
      </w:rPr>
    </w:lvl>
    <w:lvl w:ilvl="1">
      <w:start w:val="1"/>
      <w:numFmt w:val="decimal"/>
      <w:pStyle w:val="Heading21"/>
      <w:suff w:val="nothing"/>
      <w:lvlText w:val=""/>
      <w:lvlJc w:val="left"/>
      <w:pPr>
        <w:tabs>
          <w:tab w:val="num" w:pos="0"/>
        </w:tabs>
      </w:pPr>
      <w:rPr>
        <w:rFonts w:cs="Times New Roman"/>
      </w:rPr>
    </w:lvl>
    <w:lvl w:ilvl="2">
      <w:start w:val="1"/>
      <w:numFmt w:val="decimal"/>
      <w:pStyle w:val="Heading31"/>
      <w:suff w:val="nothing"/>
      <w:lvlText w:val=""/>
      <w:lvlJc w:val="left"/>
      <w:pPr>
        <w:tabs>
          <w:tab w:val="num" w:pos="0"/>
        </w:tabs>
      </w:pPr>
      <w:rPr>
        <w:rFonts w:cs="Times New Roman"/>
      </w:rPr>
    </w:lvl>
    <w:lvl w:ilvl="3">
      <w:start w:val="1"/>
      <w:numFmt w:val="decimal"/>
      <w:pStyle w:val="Heading41"/>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abstractNum w:abstractNumId="15">
    <w:nsid w:val="2AAF4266"/>
    <w:multiLevelType w:val="hybridMultilevel"/>
    <w:tmpl w:val="D6CCD874"/>
    <w:lvl w:ilvl="0" w:tplc="2BD4B554">
      <w:start w:val="1"/>
      <w:numFmt w:val="decimal"/>
      <w:lvlText w:val="%1."/>
      <w:lvlJc w:val="left"/>
      <w:pPr>
        <w:ind w:left="1211" w:hanging="360"/>
      </w:pPr>
      <w:rPr>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9F61924"/>
    <w:multiLevelType w:val="hybridMultilevel"/>
    <w:tmpl w:val="A7D051C2"/>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7">
    <w:nsid w:val="4AD17D9D"/>
    <w:multiLevelType w:val="hybridMultilevel"/>
    <w:tmpl w:val="9B48B176"/>
    <w:lvl w:ilvl="0" w:tplc="343C4058">
      <w:start w:val="1"/>
      <w:numFmt w:val="decimal"/>
      <w:lvlText w:val="%1."/>
      <w:lvlJc w:val="left"/>
      <w:pPr>
        <w:ind w:left="1920" w:hanging="360"/>
      </w:pPr>
      <w:rPr>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BA54C7C"/>
    <w:multiLevelType w:val="hybridMultilevel"/>
    <w:tmpl w:val="ABCAD124"/>
    <w:lvl w:ilvl="0" w:tplc="F78435EE">
      <w:start w:val="1"/>
      <w:numFmt w:val="decimal"/>
      <w:lvlText w:val="%1."/>
      <w:lvlJc w:val="left"/>
      <w:pPr>
        <w:ind w:left="7305"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706422"/>
    <w:multiLevelType w:val="hybridMultilevel"/>
    <w:tmpl w:val="821E2D10"/>
    <w:lvl w:ilvl="0" w:tplc="2A10FA50">
      <w:start w:val="1"/>
      <w:numFmt w:val="decimal"/>
      <w:lvlText w:val="%1."/>
      <w:lvlJc w:val="left"/>
      <w:pPr>
        <w:ind w:left="928" w:hanging="360"/>
      </w:pPr>
      <w:rPr>
        <w:b w:val="0"/>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A96984"/>
    <w:multiLevelType w:val="hybridMultilevel"/>
    <w:tmpl w:val="7A06DF90"/>
    <w:lvl w:ilvl="0" w:tplc="37C4C0E6">
      <w:start w:val="1"/>
      <w:numFmt w:val="decimal"/>
      <w:lvlText w:val="%1."/>
      <w:lvlJc w:val="left"/>
      <w:pPr>
        <w:ind w:left="1571" w:hanging="360"/>
      </w:pPr>
      <w:rPr>
        <w:i w:val="0"/>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1">
    <w:nsid w:val="547A03AC"/>
    <w:multiLevelType w:val="hybridMultilevel"/>
    <w:tmpl w:val="30826282"/>
    <w:lvl w:ilvl="0" w:tplc="D1B0E85C">
      <w:start w:val="17"/>
      <w:numFmt w:val="decimal"/>
      <w:lvlText w:val="%1."/>
      <w:lvlJc w:val="left"/>
      <w:pPr>
        <w:ind w:left="1571"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8A7562C"/>
    <w:multiLevelType w:val="hybridMultilevel"/>
    <w:tmpl w:val="B3B4B7E8"/>
    <w:lvl w:ilvl="0" w:tplc="B304359A">
      <w:start w:val="1"/>
      <w:numFmt w:val="decimal"/>
      <w:lvlText w:val="%1."/>
      <w:lvlJc w:val="left"/>
      <w:pPr>
        <w:ind w:left="928" w:hanging="360"/>
      </w:pPr>
      <w:rPr>
        <w:b w:val="0"/>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CCC4E60"/>
    <w:multiLevelType w:val="hybridMultilevel"/>
    <w:tmpl w:val="8FC4DDA4"/>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477662B"/>
    <w:multiLevelType w:val="hybridMultilevel"/>
    <w:tmpl w:val="8138E49A"/>
    <w:lvl w:ilvl="0" w:tplc="8F82DA5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70E4EA5"/>
    <w:multiLevelType w:val="hybridMultilevel"/>
    <w:tmpl w:val="ED1C1104"/>
    <w:lvl w:ilvl="0" w:tplc="85C2D73E">
      <w:start w:val="1"/>
      <w:numFmt w:val="decimal"/>
      <w:lvlText w:val="%1."/>
      <w:lvlJc w:val="left"/>
      <w:pPr>
        <w:ind w:left="1920" w:hanging="360"/>
      </w:pPr>
      <w:rPr>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7DE01D1"/>
    <w:multiLevelType w:val="hybridMultilevel"/>
    <w:tmpl w:val="EF22B256"/>
    <w:lvl w:ilvl="0" w:tplc="8FA652D4">
      <w:start w:val="4"/>
      <w:numFmt w:val="decimal"/>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7">
    <w:nsid w:val="7037445A"/>
    <w:multiLevelType w:val="hybridMultilevel"/>
    <w:tmpl w:val="8436AA44"/>
    <w:lvl w:ilvl="0" w:tplc="65225E4C">
      <w:start w:val="1"/>
      <w:numFmt w:val="decimal"/>
      <w:lvlText w:val="%1."/>
      <w:lvlJc w:val="left"/>
      <w:pPr>
        <w:ind w:left="1353" w:hanging="360"/>
      </w:pPr>
      <w:rPr>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0FB2FB3"/>
    <w:multiLevelType w:val="hybridMultilevel"/>
    <w:tmpl w:val="348899DA"/>
    <w:lvl w:ilvl="0" w:tplc="70F0215A">
      <w:start w:val="16"/>
      <w:numFmt w:val="decimal"/>
      <w:lvlText w:val="%1."/>
      <w:lvlJc w:val="left"/>
      <w:pPr>
        <w:ind w:left="1571"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3433392"/>
    <w:multiLevelType w:val="hybridMultilevel"/>
    <w:tmpl w:val="8E84C41A"/>
    <w:lvl w:ilvl="0" w:tplc="718C78BA">
      <w:start w:val="1"/>
      <w:numFmt w:val="decimal"/>
      <w:lvlText w:val="%1."/>
      <w:lvlJc w:val="left"/>
      <w:pPr>
        <w:tabs>
          <w:tab w:val="num" w:pos="3660"/>
        </w:tabs>
        <w:ind w:left="3660" w:hanging="360"/>
      </w:pPr>
      <w:rPr>
        <w:rFonts w:cs="Times New Roman" w:hint="default"/>
      </w:rPr>
    </w:lvl>
    <w:lvl w:ilvl="1" w:tplc="AFC21B0C">
      <w:start w:val="7"/>
      <w:numFmt w:val="decimal"/>
      <w:lvlText w:val="%2)"/>
      <w:lvlJc w:val="left"/>
      <w:pPr>
        <w:tabs>
          <w:tab w:val="num" w:pos="4380"/>
        </w:tabs>
        <w:ind w:left="4380" w:hanging="360"/>
      </w:pPr>
      <w:rPr>
        <w:rFonts w:cs="Times New Roman" w:hint="default"/>
      </w:rPr>
    </w:lvl>
    <w:lvl w:ilvl="2" w:tplc="0408001B">
      <w:start w:val="1"/>
      <w:numFmt w:val="lowerRoman"/>
      <w:lvlText w:val="%3."/>
      <w:lvlJc w:val="right"/>
      <w:pPr>
        <w:tabs>
          <w:tab w:val="num" w:pos="5100"/>
        </w:tabs>
        <w:ind w:left="5100" w:hanging="180"/>
      </w:pPr>
      <w:rPr>
        <w:rFonts w:cs="Times New Roman"/>
      </w:rPr>
    </w:lvl>
    <w:lvl w:ilvl="3" w:tplc="0408000F" w:tentative="1">
      <w:start w:val="1"/>
      <w:numFmt w:val="decimal"/>
      <w:lvlText w:val="%4."/>
      <w:lvlJc w:val="left"/>
      <w:pPr>
        <w:tabs>
          <w:tab w:val="num" w:pos="5820"/>
        </w:tabs>
        <w:ind w:left="5820" w:hanging="360"/>
      </w:pPr>
      <w:rPr>
        <w:rFonts w:cs="Times New Roman"/>
      </w:rPr>
    </w:lvl>
    <w:lvl w:ilvl="4" w:tplc="04080019" w:tentative="1">
      <w:start w:val="1"/>
      <w:numFmt w:val="lowerLetter"/>
      <w:lvlText w:val="%5."/>
      <w:lvlJc w:val="left"/>
      <w:pPr>
        <w:tabs>
          <w:tab w:val="num" w:pos="6540"/>
        </w:tabs>
        <w:ind w:left="6540" w:hanging="360"/>
      </w:pPr>
      <w:rPr>
        <w:rFonts w:cs="Times New Roman"/>
      </w:rPr>
    </w:lvl>
    <w:lvl w:ilvl="5" w:tplc="0408001B" w:tentative="1">
      <w:start w:val="1"/>
      <w:numFmt w:val="lowerRoman"/>
      <w:lvlText w:val="%6."/>
      <w:lvlJc w:val="right"/>
      <w:pPr>
        <w:tabs>
          <w:tab w:val="num" w:pos="7260"/>
        </w:tabs>
        <w:ind w:left="7260" w:hanging="180"/>
      </w:pPr>
      <w:rPr>
        <w:rFonts w:cs="Times New Roman"/>
      </w:rPr>
    </w:lvl>
    <w:lvl w:ilvl="6" w:tplc="0408000F" w:tentative="1">
      <w:start w:val="1"/>
      <w:numFmt w:val="decimal"/>
      <w:lvlText w:val="%7."/>
      <w:lvlJc w:val="left"/>
      <w:pPr>
        <w:tabs>
          <w:tab w:val="num" w:pos="7980"/>
        </w:tabs>
        <w:ind w:left="7980" w:hanging="360"/>
      </w:pPr>
      <w:rPr>
        <w:rFonts w:cs="Times New Roman"/>
      </w:rPr>
    </w:lvl>
    <w:lvl w:ilvl="7" w:tplc="04080019" w:tentative="1">
      <w:start w:val="1"/>
      <w:numFmt w:val="lowerLetter"/>
      <w:lvlText w:val="%8."/>
      <w:lvlJc w:val="left"/>
      <w:pPr>
        <w:tabs>
          <w:tab w:val="num" w:pos="8700"/>
        </w:tabs>
        <w:ind w:left="8700" w:hanging="360"/>
      </w:pPr>
      <w:rPr>
        <w:rFonts w:cs="Times New Roman"/>
      </w:rPr>
    </w:lvl>
    <w:lvl w:ilvl="8" w:tplc="0408001B" w:tentative="1">
      <w:start w:val="1"/>
      <w:numFmt w:val="lowerRoman"/>
      <w:lvlText w:val="%9."/>
      <w:lvlJc w:val="right"/>
      <w:pPr>
        <w:tabs>
          <w:tab w:val="num" w:pos="9420"/>
        </w:tabs>
        <w:ind w:left="9420" w:hanging="180"/>
      </w:pPr>
      <w:rPr>
        <w:rFonts w:cs="Times New Roman"/>
      </w:rPr>
    </w:lvl>
  </w:abstractNum>
  <w:abstractNum w:abstractNumId="30">
    <w:nsid w:val="7B8E531A"/>
    <w:multiLevelType w:val="hybridMultilevel"/>
    <w:tmpl w:val="4606B9BA"/>
    <w:lvl w:ilvl="0" w:tplc="B002B514">
      <w:start w:val="1"/>
      <w:numFmt w:val="decimal"/>
      <w:lvlText w:val="%1."/>
      <w:lvlJc w:val="left"/>
      <w:pPr>
        <w:ind w:left="1211" w:hanging="360"/>
      </w:pPr>
      <w:rPr>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F780399"/>
    <w:multiLevelType w:val="hybridMultilevel"/>
    <w:tmpl w:val="FA3EE282"/>
    <w:lvl w:ilvl="0" w:tplc="9446E3FC">
      <w:start w:val="4"/>
      <w:numFmt w:val="bullet"/>
      <w:lvlText w:val="-"/>
      <w:lvlJc w:val="left"/>
      <w:pPr>
        <w:ind w:left="916" w:hanging="360"/>
      </w:pPr>
      <w:rPr>
        <w:rFonts w:ascii="Times New Roman" w:eastAsia="Times New Roman" w:hAnsi="Times New Roman" w:cs="Times New Roman" w:hint="default"/>
      </w:rPr>
    </w:lvl>
    <w:lvl w:ilvl="1" w:tplc="04080003" w:tentative="1">
      <w:start w:val="1"/>
      <w:numFmt w:val="bullet"/>
      <w:lvlText w:val="o"/>
      <w:lvlJc w:val="left"/>
      <w:pPr>
        <w:ind w:left="1636" w:hanging="360"/>
      </w:pPr>
      <w:rPr>
        <w:rFonts w:ascii="Courier New" w:hAnsi="Courier New" w:cs="Courier New" w:hint="default"/>
      </w:rPr>
    </w:lvl>
    <w:lvl w:ilvl="2" w:tplc="04080005" w:tentative="1">
      <w:start w:val="1"/>
      <w:numFmt w:val="bullet"/>
      <w:lvlText w:val=""/>
      <w:lvlJc w:val="left"/>
      <w:pPr>
        <w:ind w:left="2356" w:hanging="360"/>
      </w:pPr>
      <w:rPr>
        <w:rFonts w:ascii="Wingdings" w:hAnsi="Wingdings" w:hint="default"/>
      </w:rPr>
    </w:lvl>
    <w:lvl w:ilvl="3" w:tplc="04080001" w:tentative="1">
      <w:start w:val="1"/>
      <w:numFmt w:val="bullet"/>
      <w:lvlText w:val=""/>
      <w:lvlJc w:val="left"/>
      <w:pPr>
        <w:ind w:left="3076" w:hanging="360"/>
      </w:pPr>
      <w:rPr>
        <w:rFonts w:ascii="Symbol" w:hAnsi="Symbol" w:hint="default"/>
      </w:rPr>
    </w:lvl>
    <w:lvl w:ilvl="4" w:tplc="04080003" w:tentative="1">
      <w:start w:val="1"/>
      <w:numFmt w:val="bullet"/>
      <w:lvlText w:val="o"/>
      <w:lvlJc w:val="left"/>
      <w:pPr>
        <w:ind w:left="3796" w:hanging="360"/>
      </w:pPr>
      <w:rPr>
        <w:rFonts w:ascii="Courier New" w:hAnsi="Courier New" w:cs="Courier New" w:hint="default"/>
      </w:rPr>
    </w:lvl>
    <w:lvl w:ilvl="5" w:tplc="04080005" w:tentative="1">
      <w:start w:val="1"/>
      <w:numFmt w:val="bullet"/>
      <w:lvlText w:val=""/>
      <w:lvlJc w:val="left"/>
      <w:pPr>
        <w:ind w:left="4516" w:hanging="360"/>
      </w:pPr>
      <w:rPr>
        <w:rFonts w:ascii="Wingdings" w:hAnsi="Wingdings" w:hint="default"/>
      </w:rPr>
    </w:lvl>
    <w:lvl w:ilvl="6" w:tplc="04080001" w:tentative="1">
      <w:start w:val="1"/>
      <w:numFmt w:val="bullet"/>
      <w:lvlText w:val=""/>
      <w:lvlJc w:val="left"/>
      <w:pPr>
        <w:ind w:left="5236" w:hanging="360"/>
      </w:pPr>
      <w:rPr>
        <w:rFonts w:ascii="Symbol" w:hAnsi="Symbol" w:hint="default"/>
      </w:rPr>
    </w:lvl>
    <w:lvl w:ilvl="7" w:tplc="04080003" w:tentative="1">
      <w:start w:val="1"/>
      <w:numFmt w:val="bullet"/>
      <w:lvlText w:val="o"/>
      <w:lvlJc w:val="left"/>
      <w:pPr>
        <w:ind w:left="5956" w:hanging="360"/>
      </w:pPr>
      <w:rPr>
        <w:rFonts w:ascii="Courier New" w:hAnsi="Courier New" w:cs="Courier New" w:hint="default"/>
      </w:rPr>
    </w:lvl>
    <w:lvl w:ilvl="8" w:tplc="04080005" w:tentative="1">
      <w:start w:val="1"/>
      <w:numFmt w:val="bullet"/>
      <w:lvlText w:val=""/>
      <w:lvlJc w:val="left"/>
      <w:pPr>
        <w:ind w:left="6676" w:hanging="360"/>
      </w:pPr>
      <w:rPr>
        <w:rFonts w:ascii="Wingdings" w:hAnsi="Wingdings" w:hint="default"/>
      </w:rPr>
    </w:lvl>
  </w:abstractNum>
  <w:num w:numId="1">
    <w:abstractNumId w:val="29"/>
  </w:num>
  <w:num w:numId="2">
    <w:abstractNumId w:val="14"/>
  </w:num>
  <w:num w:numId="3">
    <w:abstractNumId w:val="1"/>
  </w:num>
  <w:num w:numId="4">
    <w:abstractNumId w:val="20"/>
  </w:num>
  <w:num w:numId="5">
    <w:abstractNumId w:val="8"/>
  </w:num>
  <w:num w:numId="6">
    <w:abstractNumId w:val="28"/>
  </w:num>
  <w:num w:numId="7">
    <w:abstractNumId w:val="21"/>
  </w:num>
  <w:num w:numId="8">
    <w:abstractNumId w:val="26"/>
  </w:num>
  <w:num w:numId="9">
    <w:abstractNumId w:val="24"/>
  </w:num>
  <w:num w:numId="10">
    <w:abstractNumId w:val="25"/>
  </w:num>
  <w:num w:numId="11">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1"/>
  </w:num>
  <w:num w:numId="14">
    <w:abstractNumId w:val="15"/>
  </w:num>
  <w:num w:numId="15">
    <w:abstractNumId w:val="9"/>
  </w:num>
  <w:num w:numId="16">
    <w:abstractNumId w:val="5"/>
  </w:num>
  <w:num w:numId="17">
    <w:abstractNumId w:val="13"/>
  </w:num>
  <w:num w:numId="18">
    <w:abstractNumId w:val="1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27"/>
  </w:num>
  <w:num w:numId="25">
    <w:abstractNumId w:val="16"/>
  </w:num>
  <w:num w:numId="26">
    <w:abstractNumId w:val="6"/>
  </w:num>
  <w:num w:numId="27">
    <w:abstractNumId w:val="1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9"/>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gutterAtTop/>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956F1D"/>
    <w:rsid w:val="000001D4"/>
    <w:rsid w:val="00000607"/>
    <w:rsid w:val="000009AC"/>
    <w:rsid w:val="00000C66"/>
    <w:rsid w:val="00000D16"/>
    <w:rsid w:val="00000FBD"/>
    <w:rsid w:val="000016F0"/>
    <w:rsid w:val="0000177E"/>
    <w:rsid w:val="000017B0"/>
    <w:rsid w:val="000018A1"/>
    <w:rsid w:val="0000191F"/>
    <w:rsid w:val="000021D7"/>
    <w:rsid w:val="00002209"/>
    <w:rsid w:val="00002483"/>
    <w:rsid w:val="0000265B"/>
    <w:rsid w:val="00002CBC"/>
    <w:rsid w:val="000034A1"/>
    <w:rsid w:val="000038BB"/>
    <w:rsid w:val="00004EC7"/>
    <w:rsid w:val="00005095"/>
    <w:rsid w:val="00005366"/>
    <w:rsid w:val="00005531"/>
    <w:rsid w:val="00005A75"/>
    <w:rsid w:val="00005A85"/>
    <w:rsid w:val="00006258"/>
    <w:rsid w:val="0000632D"/>
    <w:rsid w:val="0000633F"/>
    <w:rsid w:val="000063AB"/>
    <w:rsid w:val="000064F5"/>
    <w:rsid w:val="00006676"/>
    <w:rsid w:val="00006719"/>
    <w:rsid w:val="00006769"/>
    <w:rsid w:val="00006777"/>
    <w:rsid w:val="00006A13"/>
    <w:rsid w:val="00006DF9"/>
    <w:rsid w:val="00006E6C"/>
    <w:rsid w:val="0000710A"/>
    <w:rsid w:val="000072F1"/>
    <w:rsid w:val="000076FB"/>
    <w:rsid w:val="00007A54"/>
    <w:rsid w:val="00007AD6"/>
    <w:rsid w:val="00007CD9"/>
    <w:rsid w:val="0001004F"/>
    <w:rsid w:val="000100F1"/>
    <w:rsid w:val="00010703"/>
    <w:rsid w:val="00010CF3"/>
    <w:rsid w:val="00010F4C"/>
    <w:rsid w:val="00011056"/>
    <w:rsid w:val="00011752"/>
    <w:rsid w:val="00012634"/>
    <w:rsid w:val="00012734"/>
    <w:rsid w:val="00012CD1"/>
    <w:rsid w:val="000136E1"/>
    <w:rsid w:val="000137C4"/>
    <w:rsid w:val="000137F1"/>
    <w:rsid w:val="0001387D"/>
    <w:rsid w:val="00014171"/>
    <w:rsid w:val="00014322"/>
    <w:rsid w:val="00014624"/>
    <w:rsid w:val="00014A67"/>
    <w:rsid w:val="00014C0F"/>
    <w:rsid w:val="00014DCC"/>
    <w:rsid w:val="00015018"/>
    <w:rsid w:val="00015455"/>
    <w:rsid w:val="0001563D"/>
    <w:rsid w:val="00015648"/>
    <w:rsid w:val="00015999"/>
    <w:rsid w:val="000159BC"/>
    <w:rsid w:val="00015B75"/>
    <w:rsid w:val="00016094"/>
    <w:rsid w:val="00016467"/>
    <w:rsid w:val="00016849"/>
    <w:rsid w:val="000168A4"/>
    <w:rsid w:val="00016A12"/>
    <w:rsid w:val="00016CD8"/>
    <w:rsid w:val="00017355"/>
    <w:rsid w:val="00017544"/>
    <w:rsid w:val="00017B69"/>
    <w:rsid w:val="00017F33"/>
    <w:rsid w:val="000206B2"/>
    <w:rsid w:val="000208A9"/>
    <w:rsid w:val="00020973"/>
    <w:rsid w:val="00021108"/>
    <w:rsid w:val="000218BA"/>
    <w:rsid w:val="00021A51"/>
    <w:rsid w:val="00021A67"/>
    <w:rsid w:val="00021ACF"/>
    <w:rsid w:val="000222E0"/>
    <w:rsid w:val="00022675"/>
    <w:rsid w:val="000227E5"/>
    <w:rsid w:val="00022A74"/>
    <w:rsid w:val="00022C9E"/>
    <w:rsid w:val="00022ECE"/>
    <w:rsid w:val="00022F57"/>
    <w:rsid w:val="0002360A"/>
    <w:rsid w:val="0002377C"/>
    <w:rsid w:val="000237E4"/>
    <w:rsid w:val="00023872"/>
    <w:rsid w:val="00023B35"/>
    <w:rsid w:val="00023C5F"/>
    <w:rsid w:val="00023D36"/>
    <w:rsid w:val="000242A6"/>
    <w:rsid w:val="000244A2"/>
    <w:rsid w:val="00024563"/>
    <w:rsid w:val="000251C0"/>
    <w:rsid w:val="00025634"/>
    <w:rsid w:val="00025B9F"/>
    <w:rsid w:val="00025D20"/>
    <w:rsid w:val="00025F82"/>
    <w:rsid w:val="00026240"/>
    <w:rsid w:val="000267B4"/>
    <w:rsid w:val="00026C96"/>
    <w:rsid w:val="00027968"/>
    <w:rsid w:val="00027FDF"/>
    <w:rsid w:val="000302C2"/>
    <w:rsid w:val="000303AD"/>
    <w:rsid w:val="00030982"/>
    <w:rsid w:val="0003099D"/>
    <w:rsid w:val="00030AA1"/>
    <w:rsid w:val="00030C8C"/>
    <w:rsid w:val="0003107C"/>
    <w:rsid w:val="000313B0"/>
    <w:rsid w:val="0003145A"/>
    <w:rsid w:val="00031A78"/>
    <w:rsid w:val="00031C1C"/>
    <w:rsid w:val="00031FE5"/>
    <w:rsid w:val="00032239"/>
    <w:rsid w:val="0003252F"/>
    <w:rsid w:val="0003275B"/>
    <w:rsid w:val="00032D21"/>
    <w:rsid w:val="00033069"/>
    <w:rsid w:val="00033298"/>
    <w:rsid w:val="00033729"/>
    <w:rsid w:val="000337D8"/>
    <w:rsid w:val="000338A2"/>
    <w:rsid w:val="0003395C"/>
    <w:rsid w:val="00034970"/>
    <w:rsid w:val="00034C43"/>
    <w:rsid w:val="000351A0"/>
    <w:rsid w:val="00035276"/>
    <w:rsid w:val="00035628"/>
    <w:rsid w:val="000358D0"/>
    <w:rsid w:val="00035B05"/>
    <w:rsid w:val="00035C3A"/>
    <w:rsid w:val="00035F38"/>
    <w:rsid w:val="000361D6"/>
    <w:rsid w:val="00036D51"/>
    <w:rsid w:val="000370BC"/>
    <w:rsid w:val="000376EA"/>
    <w:rsid w:val="00037793"/>
    <w:rsid w:val="000378D8"/>
    <w:rsid w:val="000378E5"/>
    <w:rsid w:val="000378FD"/>
    <w:rsid w:val="00037A14"/>
    <w:rsid w:val="00037BB0"/>
    <w:rsid w:val="00037DC6"/>
    <w:rsid w:val="00037F7C"/>
    <w:rsid w:val="0004034F"/>
    <w:rsid w:val="00040355"/>
    <w:rsid w:val="000403F9"/>
    <w:rsid w:val="00040B26"/>
    <w:rsid w:val="00040F04"/>
    <w:rsid w:val="0004126F"/>
    <w:rsid w:val="000416E6"/>
    <w:rsid w:val="00041F1C"/>
    <w:rsid w:val="00042009"/>
    <w:rsid w:val="00042126"/>
    <w:rsid w:val="00042153"/>
    <w:rsid w:val="000421A9"/>
    <w:rsid w:val="00042539"/>
    <w:rsid w:val="000425FE"/>
    <w:rsid w:val="0004298B"/>
    <w:rsid w:val="00042AF6"/>
    <w:rsid w:val="00042BD1"/>
    <w:rsid w:val="0004317C"/>
    <w:rsid w:val="0004364C"/>
    <w:rsid w:val="0004385F"/>
    <w:rsid w:val="00043D3F"/>
    <w:rsid w:val="00043D8A"/>
    <w:rsid w:val="00044121"/>
    <w:rsid w:val="00044B5A"/>
    <w:rsid w:val="00044C32"/>
    <w:rsid w:val="00044CC4"/>
    <w:rsid w:val="00044ED9"/>
    <w:rsid w:val="00045208"/>
    <w:rsid w:val="0004535B"/>
    <w:rsid w:val="00045501"/>
    <w:rsid w:val="0004597B"/>
    <w:rsid w:val="0004599B"/>
    <w:rsid w:val="00045AA2"/>
    <w:rsid w:val="00045ABE"/>
    <w:rsid w:val="0004635F"/>
    <w:rsid w:val="000465E3"/>
    <w:rsid w:val="000466D8"/>
    <w:rsid w:val="0004693E"/>
    <w:rsid w:val="00046FCE"/>
    <w:rsid w:val="000471F9"/>
    <w:rsid w:val="0004754A"/>
    <w:rsid w:val="00047923"/>
    <w:rsid w:val="00047A4E"/>
    <w:rsid w:val="00050131"/>
    <w:rsid w:val="000509FB"/>
    <w:rsid w:val="00050BD6"/>
    <w:rsid w:val="00050D88"/>
    <w:rsid w:val="00050EF4"/>
    <w:rsid w:val="00050F28"/>
    <w:rsid w:val="00051761"/>
    <w:rsid w:val="0005185D"/>
    <w:rsid w:val="00051B6C"/>
    <w:rsid w:val="00051EFC"/>
    <w:rsid w:val="000523D1"/>
    <w:rsid w:val="00052518"/>
    <w:rsid w:val="00052801"/>
    <w:rsid w:val="00052B25"/>
    <w:rsid w:val="00052B50"/>
    <w:rsid w:val="00052BC3"/>
    <w:rsid w:val="00052D22"/>
    <w:rsid w:val="00052F8B"/>
    <w:rsid w:val="00053101"/>
    <w:rsid w:val="0005352D"/>
    <w:rsid w:val="000537C1"/>
    <w:rsid w:val="00053E93"/>
    <w:rsid w:val="000541E9"/>
    <w:rsid w:val="00054640"/>
    <w:rsid w:val="00054963"/>
    <w:rsid w:val="00054C2E"/>
    <w:rsid w:val="0005517D"/>
    <w:rsid w:val="000554E8"/>
    <w:rsid w:val="00055B4E"/>
    <w:rsid w:val="0005610D"/>
    <w:rsid w:val="0005675F"/>
    <w:rsid w:val="000568F7"/>
    <w:rsid w:val="00056F15"/>
    <w:rsid w:val="00057040"/>
    <w:rsid w:val="00057104"/>
    <w:rsid w:val="000575FE"/>
    <w:rsid w:val="00057605"/>
    <w:rsid w:val="0005781C"/>
    <w:rsid w:val="00057C59"/>
    <w:rsid w:val="00057D25"/>
    <w:rsid w:val="0006021C"/>
    <w:rsid w:val="0006048F"/>
    <w:rsid w:val="000605D7"/>
    <w:rsid w:val="00060ADC"/>
    <w:rsid w:val="00060D93"/>
    <w:rsid w:val="00060E49"/>
    <w:rsid w:val="0006114B"/>
    <w:rsid w:val="0006117E"/>
    <w:rsid w:val="00061230"/>
    <w:rsid w:val="000615D8"/>
    <w:rsid w:val="000616F0"/>
    <w:rsid w:val="00061C82"/>
    <w:rsid w:val="00061DCB"/>
    <w:rsid w:val="0006240C"/>
    <w:rsid w:val="00062481"/>
    <w:rsid w:val="00062CB3"/>
    <w:rsid w:val="00062DBD"/>
    <w:rsid w:val="000636DB"/>
    <w:rsid w:val="00063738"/>
    <w:rsid w:val="000638C7"/>
    <w:rsid w:val="00063D08"/>
    <w:rsid w:val="00063D71"/>
    <w:rsid w:val="00063DB0"/>
    <w:rsid w:val="000647C4"/>
    <w:rsid w:val="0006485D"/>
    <w:rsid w:val="00064BD1"/>
    <w:rsid w:val="00064CE4"/>
    <w:rsid w:val="00064E40"/>
    <w:rsid w:val="00065414"/>
    <w:rsid w:val="000654E5"/>
    <w:rsid w:val="0006556A"/>
    <w:rsid w:val="000655A2"/>
    <w:rsid w:val="00065664"/>
    <w:rsid w:val="00065CE4"/>
    <w:rsid w:val="00066387"/>
    <w:rsid w:val="00066677"/>
    <w:rsid w:val="00066B36"/>
    <w:rsid w:val="00066D57"/>
    <w:rsid w:val="00066D5D"/>
    <w:rsid w:val="0006791E"/>
    <w:rsid w:val="00067DAD"/>
    <w:rsid w:val="00070343"/>
    <w:rsid w:val="000704DF"/>
    <w:rsid w:val="000707EF"/>
    <w:rsid w:val="00070B7E"/>
    <w:rsid w:val="00070ECC"/>
    <w:rsid w:val="0007126F"/>
    <w:rsid w:val="0007135E"/>
    <w:rsid w:val="0007146B"/>
    <w:rsid w:val="00071553"/>
    <w:rsid w:val="00071648"/>
    <w:rsid w:val="000716E2"/>
    <w:rsid w:val="00071D19"/>
    <w:rsid w:val="00071EA0"/>
    <w:rsid w:val="00072489"/>
    <w:rsid w:val="00072EA3"/>
    <w:rsid w:val="000731F3"/>
    <w:rsid w:val="000735F4"/>
    <w:rsid w:val="000737C6"/>
    <w:rsid w:val="00073CFD"/>
    <w:rsid w:val="00073FA1"/>
    <w:rsid w:val="00074244"/>
    <w:rsid w:val="00074555"/>
    <w:rsid w:val="00074D87"/>
    <w:rsid w:val="00074F38"/>
    <w:rsid w:val="0007539E"/>
    <w:rsid w:val="000758C7"/>
    <w:rsid w:val="00075E25"/>
    <w:rsid w:val="00076552"/>
    <w:rsid w:val="00076CF3"/>
    <w:rsid w:val="000771E9"/>
    <w:rsid w:val="0007766A"/>
    <w:rsid w:val="000776E0"/>
    <w:rsid w:val="000778B0"/>
    <w:rsid w:val="000779AD"/>
    <w:rsid w:val="00077BDE"/>
    <w:rsid w:val="0008014A"/>
    <w:rsid w:val="00080391"/>
    <w:rsid w:val="00080C2D"/>
    <w:rsid w:val="00080C45"/>
    <w:rsid w:val="00080CDF"/>
    <w:rsid w:val="00080D63"/>
    <w:rsid w:val="000814A5"/>
    <w:rsid w:val="000814AC"/>
    <w:rsid w:val="000816C2"/>
    <w:rsid w:val="0008172A"/>
    <w:rsid w:val="000818E7"/>
    <w:rsid w:val="00081920"/>
    <w:rsid w:val="00081C86"/>
    <w:rsid w:val="00081ED7"/>
    <w:rsid w:val="0008211E"/>
    <w:rsid w:val="0008278C"/>
    <w:rsid w:val="00082E32"/>
    <w:rsid w:val="000831D7"/>
    <w:rsid w:val="000833ED"/>
    <w:rsid w:val="000838B4"/>
    <w:rsid w:val="0008390D"/>
    <w:rsid w:val="00083974"/>
    <w:rsid w:val="00083C14"/>
    <w:rsid w:val="00084578"/>
    <w:rsid w:val="000847D6"/>
    <w:rsid w:val="00084986"/>
    <w:rsid w:val="00084DBF"/>
    <w:rsid w:val="00084E85"/>
    <w:rsid w:val="0008530C"/>
    <w:rsid w:val="000855DF"/>
    <w:rsid w:val="00085962"/>
    <w:rsid w:val="00085D49"/>
    <w:rsid w:val="00085DBD"/>
    <w:rsid w:val="00085EF9"/>
    <w:rsid w:val="000862A1"/>
    <w:rsid w:val="0008638C"/>
    <w:rsid w:val="000867E5"/>
    <w:rsid w:val="0008692E"/>
    <w:rsid w:val="00086B8A"/>
    <w:rsid w:val="00086E14"/>
    <w:rsid w:val="00087359"/>
    <w:rsid w:val="000874D9"/>
    <w:rsid w:val="0008763B"/>
    <w:rsid w:val="0008775C"/>
    <w:rsid w:val="00087882"/>
    <w:rsid w:val="00090457"/>
    <w:rsid w:val="000907E8"/>
    <w:rsid w:val="000912B0"/>
    <w:rsid w:val="00091302"/>
    <w:rsid w:val="00091318"/>
    <w:rsid w:val="00091566"/>
    <w:rsid w:val="0009156C"/>
    <w:rsid w:val="00091A0E"/>
    <w:rsid w:val="00091F76"/>
    <w:rsid w:val="00092716"/>
    <w:rsid w:val="00093137"/>
    <w:rsid w:val="0009395C"/>
    <w:rsid w:val="00094239"/>
    <w:rsid w:val="00094305"/>
    <w:rsid w:val="0009436E"/>
    <w:rsid w:val="000943F6"/>
    <w:rsid w:val="000944BC"/>
    <w:rsid w:val="00094758"/>
    <w:rsid w:val="000947C1"/>
    <w:rsid w:val="00094D8F"/>
    <w:rsid w:val="0009510F"/>
    <w:rsid w:val="000952D9"/>
    <w:rsid w:val="000952F5"/>
    <w:rsid w:val="00095837"/>
    <w:rsid w:val="00095855"/>
    <w:rsid w:val="00095C23"/>
    <w:rsid w:val="00095E70"/>
    <w:rsid w:val="00095ED9"/>
    <w:rsid w:val="00096006"/>
    <w:rsid w:val="0009612A"/>
    <w:rsid w:val="00096228"/>
    <w:rsid w:val="000968BF"/>
    <w:rsid w:val="00096B7C"/>
    <w:rsid w:val="00096C23"/>
    <w:rsid w:val="00096E49"/>
    <w:rsid w:val="00096F7A"/>
    <w:rsid w:val="00097271"/>
    <w:rsid w:val="000972DD"/>
    <w:rsid w:val="00097774"/>
    <w:rsid w:val="00097842"/>
    <w:rsid w:val="000978B1"/>
    <w:rsid w:val="00097A7B"/>
    <w:rsid w:val="00097BB3"/>
    <w:rsid w:val="00097BB4"/>
    <w:rsid w:val="00097D45"/>
    <w:rsid w:val="00097F80"/>
    <w:rsid w:val="000A0442"/>
    <w:rsid w:val="000A0A5D"/>
    <w:rsid w:val="000A134E"/>
    <w:rsid w:val="000A160C"/>
    <w:rsid w:val="000A20D2"/>
    <w:rsid w:val="000A2159"/>
    <w:rsid w:val="000A21BE"/>
    <w:rsid w:val="000A28E5"/>
    <w:rsid w:val="000A2A01"/>
    <w:rsid w:val="000A2C0A"/>
    <w:rsid w:val="000A2C20"/>
    <w:rsid w:val="000A2D26"/>
    <w:rsid w:val="000A3431"/>
    <w:rsid w:val="000A38DB"/>
    <w:rsid w:val="000A3D32"/>
    <w:rsid w:val="000A4311"/>
    <w:rsid w:val="000A46B4"/>
    <w:rsid w:val="000A46F0"/>
    <w:rsid w:val="000A482B"/>
    <w:rsid w:val="000A4B0A"/>
    <w:rsid w:val="000A4CB8"/>
    <w:rsid w:val="000A5375"/>
    <w:rsid w:val="000A5534"/>
    <w:rsid w:val="000A5782"/>
    <w:rsid w:val="000A5AED"/>
    <w:rsid w:val="000A5E50"/>
    <w:rsid w:val="000A5FEB"/>
    <w:rsid w:val="000A664A"/>
    <w:rsid w:val="000A6AB8"/>
    <w:rsid w:val="000A6CBA"/>
    <w:rsid w:val="000A77B6"/>
    <w:rsid w:val="000A7CD4"/>
    <w:rsid w:val="000B0166"/>
    <w:rsid w:val="000B0AF9"/>
    <w:rsid w:val="000B10AA"/>
    <w:rsid w:val="000B15C2"/>
    <w:rsid w:val="000B164C"/>
    <w:rsid w:val="000B17EE"/>
    <w:rsid w:val="000B1844"/>
    <w:rsid w:val="000B19CC"/>
    <w:rsid w:val="000B1ABF"/>
    <w:rsid w:val="000B1CFB"/>
    <w:rsid w:val="000B2260"/>
    <w:rsid w:val="000B2304"/>
    <w:rsid w:val="000B294B"/>
    <w:rsid w:val="000B2A0C"/>
    <w:rsid w:val="000B2C1B"/>
    <w:rsid w:val="000B30B3"/>
    <w:rsid w:val="000B3E0E"/>
    <w:rsid w:val="000B4103"/>
    <w:rsid w:val="000B44B5"/>
    <w:rsid w:val="000B49CB"/>
    <w:rsid w:val="000B4C7E"/>
    <w:rsid w:val="000B4CF5"/>
    <w:rsid w:val="000B4F12"/>
    <w:rsid w:val="000B54B5"/>
    <w:rsid w:val="000B566F"/>
    <w:rsid w:val="000B5816"/>
    <w:rsid w:val="000B6086"/>
    <w:rsid w:val="000B616C"/>
    <w:rsid w:val="000B6544"/>
    <w:rsid w:val="000B6940"/>
    <w:rsid w:val="000B6B77"/>
    <w:rsid w:val="000B6DDD"/>
    <w:rsid w:val="000B76AB"/>
    <w:rsid w:val="000B78A4"/>
    <w:rsid w:val="000B7B36"/>
    <w:rsid w:val="000B7C8A"/>
    <w:rsid w:val="000C0319"/>
    <w:rsid w:val="000C03E3"/>
    <w:rsid w:val="000C0B90"/>
    <w:rsid w:val="000C10EA"/>
    <w:rsid w:val="000C13B1"/>
    <w:rsid w:val="000C1402"/>
    <w:rsid w:val="000C149B"/>
    <w:rsid w:val="000C1CF9"/>
    <w:rsid w:val="000C2133"/>
    <w:rsid w:val="000C2BCF"/>
    <w:rsid w:val="000C2D24"/>
    <w:rsid w:val="000C2E4B"/>
    <w:rsid w:val="000C2FAD"/>
    <w:rsid w:val="000C2FD6"/>
    <w:rsid w:val="000C305A"/>
    <w:rsid w:val="000C37D5"/>
    <w:rsid w:val="000C395E"/>
    <w:rsid w:val="000C3CFB"/>
    <w:rsid w:val="000C3E8F"/>
    <w:rsid w:val="000C3F68"/>
    <w:rsid w:val="000C4AFB"/>
    <w:rsid w:val="000C4E40"/>
    <w:rsid w:val="000C528E"/>
    <w:rsid w:val="000C5344"/>
    <w:rsid w:val="000C5462"/>
    <w:rsid w:val="000C5897"/>
    <w:rsid w:val="000C6500"/>
    <w:rsid w:val="000C6C7A"/>
    <w:rsid w:val="000C6FF2"/>
    <w:rsid w:val="000C70A4"/>
    <w:rsid w:val="000C71AE"/>
    <w:rsid w:val="000C72AA"/>
    <w:rsid w:val="000C7BDB"/>
    <w:rsid w:val="000D0918"/>
    <w:rsid w:val="000D0ACB"/>
    <w:rsid w:val="000D0E08"/>
    <w:rsid w:val="000D0EC4"/>
    <w:rsid w:val="000D1618"/>
    <w:rsid w:val="000D1ADE"/>
    <w:rsid w:val="000D1B42"/>
    <w:rsid w:val="000D1EF4"/>
    <w:rsid w:val="000D2C3D"/>
    <w:rsid w:val="000D2E02"/>
    <w:rsid w:val="000D30B6"/>
    <w:rsid w:val="000D34B5"/>
    <w:rsid w:val="000D36FB"/>
    <w:rsid w:val="000D3A97"/>
    <w:rsid w:val="000D3FB2"/>
    <w:rsid w:val="000D41BB"/>
    <w:rsid w:val="000D43AD"/>
    <w:rsid w:val="000D4409"/>
    <w:rsid w:val="000D44A0"/>
    <w:rsid w:val="000D480A"/>
    <w:rsid w:val="000D48DC"/>
    <w:rsid w:val="000D4A93"/>
    <w:rsid w:val="000D4BE6"/>
    <w:rsid w:val="000D5365"/>
    <w:rsid w:val="000D548A"/>
    <w:rsid w:val="000D59B3"/>
    <w:rsid w:val="000D5BCB"/>
    <w:rsid w:val="000D6140"/>
    <w:rsid w:val="000D6222"/>
    <w:rsid w:val="000D6250"/>
    <w:rsid w:val="000D719D"/>
    <w:rsid w:val="000D7C01"/>
    <w:rsid w:val="000D7D0C"/>
    <w:rsid w:val="000E0822"/>
    <w:rsid w:val="000E090A"/>
    <w:rsid w:val="000E0D51"/>
    <w:rsid w:val="000E0EF7"/>
    <w:rsid w:val="000E1234"/>
    <w:rsid w:val="000E1777"/>
    <w:rsid w:val="000E188F"/>
    <w:rsid w:val="000E1A87"/>
    <w:rsid w:val="000E1AEB"/>
    <w:rsid w:val="000E1B93"/>
    <w:rsid w:val="000E1D4E"/>
    <w:rsid w:val="000E1D75"/>
    <w:rsid w:val="000E24DD"/>
    <w:rsid w:val="000E29E6"/>
    <w:rsid w:val="000E2D61"/>
    <w:rsid w:val="000E328F"/>
    <w:rsid w:val="000E35F1"/>
    <w:rsid w:val="000E3D95"/>
    <w:rsid w:val="000E42C0"/>
    <w:rsid w:val="000E4D7B"/>
    <w:rsid w:val="000E5011"/>
    <w:rsid w:val="000E51DA"/>
    <w:rsid w:val="000E542B"/>
    <w:rsid w:val="000E5473"/>
    <w:rsid w:val="000E5699"/>
    <w:rsid w:val="000E6951"/>
    <w:rsid w:val="000E6C4B"/>
    <w:rsid w:val="000E702A"/>
    <w:rsid w:val="000E71F0"/>
    <w:rsid w:val="000E73D0"/>
    <w:rsid w:val="000E7548"/>
    <w:rsid w:val="000E758D"/>
    <w:rsid w:val="000E766D"/>
    <w:rsid w:val="000E78BE"/>
    <w:rsid w:val="000E7B86"/>
    <w:rsid w:val="000F0028"/>
    <w:rsid w:val="000F01F3"/>
    <w:rsid w:val="000F0601"/>
    <w:rsid w:val="000F09F0"/>
    <w:rsid w:val="000F0F43"/>
    <w:rsid w:val="000F186F"/>
    <w:rsid w:val="000F1B9F"/>
    <w:rsid w:val="000F1E04"/>
    <w:rsid w:val="000F1FE8"/>
    <w:rsid w:val="000F22D2"/>
    <w:rsid w:val="000F237D"/>
    <w:rsid w:val="000F23FF"/>
    <w:rsid w:val="000F2B28"/>
    <w:rsid w:val="000F2C97"/>
    <w:rsid w:val="000F3021"/>
    <w:rsid w:val="000F3CA1"/>
    <w:rsid w:val="000F428F"/>
    <w:rsid w:val="000F4C29"/>
    <w:rsid w:val="000F4E6C"/>
    <w:rsid w:val="000F5116"/>
    <w:rsid w:val="000F514C"/>
    <w:rsid w:val="000F5634"/>
    <w:rsid w:val="000F5A52"/>
    <w:rsid w:val="000F5A99"/>
    <w:rsid w:val="000F5ACD"/>
    <w:rsid w:val="000F5AF7"/>
    <w:rsid w:val="000F5BBF"/>
    <w:rsid w:val="000F5F36"/>
    <w:rsid w:val="000F63A5"/>
    <w:rsid w:val="000F6463"/>
    <w:rsid w:val="000F6466"/>
    <w:rsid w:val="000F6778"/>
    <w:rsid w:val="000F6986"/>
    <w:rsid w:val="000F6A8E"/>
    <w:rsid w:val="000F6CAE"/>
    <w:rsid w:val="000F6E1B"/>
    <w:rsid w:val="000F7275"/>
    <w:rsid w:val="000F7D47"/>
    <w:rsid w:val="00100218"/>
    <w:rsid w:val="0010068A"/>
    <w:rsid w:val="00100BFC"/>
    <w:rsid w:val="00101472"/>
    <w:rsid w:val="001016B6"/>
    <w:rsid w:val="0010187C"/>
    <w:rsid w:val="001019DD"/>
    <w:rsid w:val="00101B52"/>
    <w:rsid w:val="00101FF4"/>
    <w:rsid w:val="00102044"/>
    <w:rsid w:val="001021FE"/>
    <w:rsid w:val="001026A7"/>
    <w:rsid w:val="0010274B"/>
    <w:rsid w:val="00102D71"/>
    <w:rsid w:val="00102F37"/>
    <w:rsid w:val="00102FF5"/>
    <w:rsid w:val="001032D2"/>
    <w:rsid w:val="00103ACA"/>
    <w:rsid w:val="00103C46"/>
    <w:rsid w:val="00103C7E"/>
    <w:rsid w:val="00103EA4"/>
    <w:rsid w:val="00104018"/>
    <w:rsid w:val="0010412B"/>
    <w:rsid w:val="00105605"/>
    <w:rsid w:val="0010572C"/>
    <w:rsid w:val="00105B45"/>
    <w:rsid w:val="00106532"/>
    <w:rsid w:val="001068E6"/>
    <w:rsid w:val="00106E47"/>
    <w:rsid w:val="00107234"/>
    <w:rsid w:val="00107773"/>
    <w:rsid w:val="001079F3"/>
    <w:rsid w:val="00107F4A"/>
    <w:rsid w:val="0011048C"/>
    <w:rsid w:val="001105E2"/>
    <w:rsid w:val="00110E0C"/>
    <w:rsid w:val="00110F8C"/>
    <w:rsid w:val="00111571"/>
    <w:rsid w:val="00111663"/>
    <w:rsid w:val="0011194D"/>
    <w:rsid w:val="0011194E"/>
    <w:rsid w:val="00111D6F"/>
    <w:rsid w:val="0011214C"/>
    <w:rsid w:val="0011237E"/>
    <w:rsid w:val="0011294F"/>
    <w:rsid w:val="00112DD9"/>
    <w:rsid w:val="00112EAF"/>
    <w:rsid w:val="00113610"/>
    <w:rsid w:val="00113766"/>
    <w:rsid w:val="00113809"/>
    <w:rsid w:val="001138B4"/>
    <w:rsid w:val="00113DB9"/>
    <w:rsid w:val="00113DE4"/>
    <w:rsid w:val="0011480C"/>
    <w:rsid w:val="00114EAE"/>
    <w:rsid w:val="001150DF"/>
    <w:rsid w:val="00115257"/>
    <w:rsid w:val="00115D2C"/>
    <w:rsid w:val="00115E11"/>
    <w:rsid w:val="0011622A"/>
    <w:rsid w:val="00116501"/>
    <w:rsid w:val="00116525"/>
    <w:rsid w:val="001165B0"/>
    <w:rsid w:val="00116CA3"/>
    <w:rsid w:val="00116E54"/>
    <w:rsid w:val="0011742D"/>
    <w:rsid w:val="00117520"/>
    <w:rsid w:val="0011789D"/>
    <w:rsid w:val="00117942"/>
    <w:rsid w:val="00117E2C"/>
    <w:rsid w:val="00117FFC"/>
    <w:rsid w:val="001200E4"/>
    <w:rsid w:val="00120F28"/>
    <w:rsid w:val="00121108"/>
    <w:rsid w:val="001212E4"/>
    <w:rsid w:val="0012157D"/>
    <w:rsid w:val="00121801"/>
    <w:rsid w:val="001219AD"/>
    <w:rsid w:val="001220FD"/>
    <w:rsid w:val="0012254D"/>
    <w:rsid w:val="00122D2E"/>
    <w:rsid w:val="00122D9E"/>
    <w:rsid w:val="00123386"/>
    <w:rsid w:val="00123DC6"/>
    <w:rsid w:val="001241AD"/>
    <w:rsid w:val="00124437"/>
    <w:rsid w:val="00124F0D"/>
    <w:rsid w:val="0012525C"/>
    <w:rsid w:val="0012530B"/>
    <w:rsid w:val="00125484"/>
    <w:rsid w:val="001254C1"/>
    <w:rsid w:val="001258EA"/>
    <w:rsid w:val="00125D1A"/>
    <w:rsid w:val="00125E75"/>
    <w:rsid w:val="00125E84"/>
    <w:rsid w:val="0012647E"/>
    <w:rsid w:val="001264E6"/>
    <w:rsid w:val="001268CF"/>
    <w:rsid w:val="00126948"/>
    <w:rsid w:val="00126FAE"/>
    <w:rsid w:val="00127045"/>
    <w:rsid w:val="00130317"/>
    <w:rsid w:val="0013032F"/>
    <w:rsid w:val="0013033B"/>
    <w:rsid w:val="00130683"/>
    <w:rsid w:val="00130707"/>
    <w:rsid w:val="00130A9E"/>
    <w:rsid w:val="00130B70"/>
    <w:rsid w:val="00130EA6"/>
    <w:rsid w:val="0013116A"/>
    <w:rsid w:val="001313D7"/>
    <w:rsid w:val="001319C5"/>
    <w:rsid w:val="00131FA8"/>
    <w:rsid w:val="00132000"/>
    <w:rsid w:val="00132111"/>
    <w:rsid w:val="0013250D"/>
    <w:rsid w:val="001326EA"/>
    <w:rsid w:val="00132713"/>
    <w:rsid w:val="00132AB9"/>
    <w:rsid w:val="00132EE4"/>
    <w:rsid w:val="00132F8F"/>
    <w:rsid w:val="001330E5"/>
    <w:rsid w:val="00133297"/>
    <w:rsid w:val="00133F6B"/>
    <w:rsid w:val="00133F85"/>
    <w:rsid w:val="001344F5"/>
    <w:rsid w:val="00134697"/>
    <w:rsid w:val="00134E2D"/>
    <w:rsid w:val="0013567B"/>
    <w:rsid w:val="00135701"/>
    <w:rsid w:val="00136799"/>
    <w:rsid w:val="001367D5"/>
    <w:rsid w:val="001368BC"/>
    <w:rsid w:val="00136F3A"/>
    <w:rsid w:val="0013713E"/>
    <w:rsid w:val="001376D6"/>
    <w:rsid w:val="00137D46"/>
    <w:rsid w:val="0014006F"/>
    <w:rsid w:val="00140080"/>
    <w:rsid w:val="001400C6"/>
    <w:rsid w:val="0014061C"/>
    <w:rsid w:val="001406C4"/>
    <w:rsid w:val="00140899"/>
    <w:rsid w:val="00140E3D"/>
    <w:rsid w:val="00141AD6"/>
    <w:rsid w:val="00141B85"/>
    <w:rsid w:val="00141E78"/>
    <w:rsid w:val="001429CC"/>
    <w:rsid w:val="00143940"/>
    <w:rsid w:val="00143B1F"/>
    <w:rsid w:val="00143B45"/>
    <w:rsid w:val="00143D51"/>
    <w:rsid w:val="00144016"/>
    <w:rsid w:val="0014430B"/>
    <w:rsid w:val="001445B4"/>
    <w:rsid w:val="00144B5B"/>
    <w:rsid w:val="00144E6B"/>
    <w:rsid w:val="00144FA5"/>
    <w:rsid w:val="00145540"/>
    <w:rsid w:val="00145738"/>
    <w:rsid w:val="00145FDA"/>
    <w:rsid w:val="00146040"/>
    <w:rsid w:val="001466A7"/>
    <w:rsid w:val="00146C2B"/>
    <w:rsid w:val="00146D47"/>
    <w:rsid w:val="00146F49"/>
    <w:rsid w:val="0014763C"/>
    <w:rsid w:val="00147886"/>
    <w:rsid w:val="00147AC8"/>
    <w:rsid w:val="00147C80"/>
    <w:rsid w:val="00147F11"/>
    <w:rsid w:val="001501C0"/>
    <w:rsid w:val="00150FBE"/>
    <w:rsid w:val="001511A6"/>
    <w:rsid w:val="0015129E"/>
    <w:rsid w:val="00151995"/>
    <w:rsid w:val="00151AF5"/>
    <w:rsid w:val="00151C6B"/>
    <w:rsid w:val="00151EEE"/>
    <w:rsid w:val="0015208B"/>
    <w:rsid w:val="00152284"/>
    <w:rsid w:val="00152638"/>
    <w:rsid w:val="00152A39"/>
    <w:rsid w:val="00152CA6"/>
    <w:rsid w:val="00152DD5"/>
    <w:rsid w:val="00152E7B"/>
    <w:rsid w:val="001531BA"/>
    <w:rsid w:val="0015332D"/>
    <w:rsid w:val="00153787"/>
    <w:rsid w:val="00153D7F"/>
    <w:rsid w:val="00153F9A"/>
    <w:rsid w:val="00154921"/>
    <w:rsid w:val="00154A06"/>
    <w:rsid w:val="00154C9D"/>
    <w:rsid w:val="00154D2F"/>
    <w:rsid w:val="0015569E"/>
    <w:rsid w:val="0015589C"/>
    <w:rsid w:val="001558C5"/>
    <w:rsid w:val="00155950"/>
    <w:rsid w:val="00155A8D"/>
    <w:rsid w:val="00155C0E"/>
    <w:rsid w:val="00156010"/>
    <w:rsid w:val="00156547"/>
    <w:rsid w:val="00156D1D"/>
    <w:rsid w:val="001573D1"/>
    <w:rsid w:val="00157891"/>
    <w:rsid w:val="00157EA8"/>
    <w:rsid w:val="00157FB6"/>
    <w:rsid w:val="0016096F"/>
    <w:rsid w:val="00160B71"/>
    <w:rsid w:val="00161320"/>
    <w:rsid w:val="00161A5A"/>
    <w:rsid w:val="00161C05"/>
    <w:rsid w:val="00161C47"/>
    <w:rsid w:val="001621EB"/>
    <w:rsid w:val="001625E4"/>
    <w:rsid w:val="00162A96"/>
    <w:rsid w:val="00162B92"/>
    <w:rsid w:val="00162F58"/>
    <w:rsid w:val="00162F8D"/>
    <w:rsid w:val="00163158"/>
    <w:rsid w:val="00163B18"/>
    <w:rsid w:val="00163E06"/>
    <w:rsid w:val="001641D4"/>
    <w:rsid w:val="001644FC"/>
    <w:rsid w:val="00164505"/>
    <w:rsid w:val="001648CD"/>
    <w:rsid w:val="001649A9"/>
    <w:rsid w:val="00164B3F"/>
    <w:rsid w:val="00164EDA"/>
    <w:rsid w:val="00165230"/>
    <w:rsid w:val="0016590F"/>
    <w:rsid w:val="00165940"/>
    <w:rsid w:val="00165C3E"/>
    <w:rsid w:val="00165DBE"/>
    <w:rsid w:val="00166280"/>
    <w:rsid w:val="001667D4"/>
    <w:rsid w:val="00166898"/>
    <w:rsid w:val="00166A98"/>
    <w:rsid w:val="00166B78"/>
    <w:rsid w:val="00167046"/>
    <w:rsid w:val="00167098"/>
    <w:rsid w:val="001671A8"/>
    <w:rsid w:val="00167609"/>
    <w:rsid w:val="00170270"/>
    <w:rsid w:val="001703EF"/>
    <w:rsid w:val="00170724"/>
    <w:rsid w:val="0017084D"/>
    <w:rsid w:val="001708EE"/>
    <w:rsid w:val="00170B26"/>
    <w:rsid w:val="00170D16"/>
    <w:rsid w:val="0017193E"/>
    <w:rsid w:val="00171A92"/>
    <w:rsid w:val="00171BD0"/>
    <w:rsid w:val="00171FA6"/>
    <w:rsid w:val="00171FF1"/>
    <w:rsid w:val="001724A7"/>
    <w:rsid w:val="0017279E"/>
    <w:rsid w:val="00173034"/>
    <w:rsid w:val="00173359"/>
    <w:rsid w:val="0017342A"/>
    <w:rsid w:val="00173492"/>
    <w:rsid w:val="00173543"/>
    <w:rsid w:val="001739B8"/>
    <w:rsid w:val="001741E4"/>
    <w:rsid w:val="00174BFE"/>
    <w:rsid w:val="00174C01"/>
    <w:rsid w:val="00174D45"/>
    <w:rsid w:val="00174FD7"/>
    <w:rsid w:val="00175079"/>
    <w:rsid w:val="001751A1"/>
    <w:rsid w:val="00175905"/>
    <w:rsid w:val="00176180"/>
    <w:rsid w:val="001766D3"/>
    <w:rsid w:val="00176C09"/>
    <w:rsid w:val="00176C41"/>
    <w:rsid w:val="00176DD9"/>
    <w:rsid w:val="00176E0B"/>
    <w:rsid w:val="00176F1C"/>
    <w:rsid w:val="001774ED"/>
    <w:rsid w:val="00177559"/>
    <w:rsid w:val="001776E4"/>
    <w:rsid w:val="0017775C"/>
    <w:rsid w:val="00177785"/>
    <w:rsid w:val="00177904"/>
    <w:rsid w:val="00177F60"/>
    <w:rsid w:val="001800C8"/>
    <w:rsid w:val="0018018E"/>
    <w:rsid w:val="001801DB"/>
    <w:rsid w:val="00180E99"/>
    <w:rsid w:val="00181403"/>
    <w:rsid w:val="00181448"/>
    <w:rsid w:val="00182A63"/>
    <w:rsid w:val="00182A93"/>
    <w:rsid w:val="00182DBD"/>
    <w:rsid w:val="001830A2"/>
    <w:rsid w:val="0018312C"/>
    <w:rsid w:val="001837BE"/>
    <w:rsid w:val="001838C7"/>
    <w:rsid w:val="00183D00"/>
    <w:rsid w:val="00184EB7"/>
    <w:rsid w:val="00184F6C"/>
    <w:rsid w:val="001852D2"/>
    <w:rsid w:val="00185CEC"/>
    <w:rsid w:val="00185E90"/>
    <w:rsid w:val="00185FB4"/>
    <w:rsid w:val="001864A0"/>
    <w:rsid w:val="00186BEE"/>
    <w:rsid w:val="00186CD7"/>
    <w:rsid w:val="0018788A"/>
    <w:rsid w:val="00187BF2"/>
    <w:rsid w:val="00187ED3"/>
    <w:rsid w:val="0019032A"/>
    <w:rsid w:val="001904EB"/>
    <w:rsid w:val="0019070A"/>
    <w:rsid w:val="00190B7D"/>
    <w:rsid w:val="0019106C"/>
    <w:rsid w:val="0019163E"/>
    <w:rsid w:val="00191805"/>
    <w:rsid w:val="001918F1"/>
    <w:rsid w:val="00191D7A"/>
    <w:rsid w:val="00191DB4"/>
    <w:rsid w:val="00191FF4"/>
    <w:rsid w:val="00192013"/>
    <w:rsid w:val="00192357"/>
    <w:rsid w:val="00192E99"/>
    <w:rsid w:val="00192F8F"/>
    <w:rsid w:val="00193090"/>
    <w:rsid w:val="00193309"/>
    <w:rsid w:val="001933CB"/>
    <w:rsid w:val="001934AA"/>
    <w:rsid w:val="001934AE"/>
    <w:rsid w:val="0019362F"/>
    <w:rsid w:val="00193661"/>
    <w:rsid w:val="00193960"/>
    <w:rsid w:val="00193CBC"/>
    <w:rsid w:val="00193CF4"/>
    <w:rsid w:val="00193FC9"/>
    <w:rsid w:val="001948AE"/>
    <w:rsid w:val="00194CB0"/>
    <w:rsid w:val="00195041"/>
    <w:rsid w:val="00195220"/>
    <w:rsid w:val="0019562B"/>
    <w:rsid w:val="00195705"/>
    <w:rsid w:val="00195A19"/>
    <w:rsid w:val="00195BEC"/>
    <w:rsid w:val="00196016"/>
    <w:rsid w:val="001963FC"/>
    <w:rsid w:val="0019695D"/>
    <w:rsid w:val="00196A5B"/>
    <w:rsid w:val="0019746E"/>
    <w:rsid w:val="00197B30"/>
    <w:rsid w:val="001A0430"/>
    <w:rsid w:val="001A066D"/>
    <w:rsid w:val="001A1884"/>
    <w:rsid w:val="001A18CC"/>
    <w:rsid w:val="001A19D8"/>
    <w:rsid w:val="001A218B"/>
    <w:rsid w:val="001A31CA"/>
    <w:rsid w:val="001A3652"/>
    <w:rsid w:val="001A46D4"/>
    <w:rsid w:val="001A472D"/>
    <w:rsid w:val="001A4894"/>
    <w:rsid w:val="001A4D41"/>
    <w:rsid w:val="001A500D"/>
    <w:rsid w:val="001A5323"/>
    <w:rsid w:val="001A56F9"/>
    <w:rsid w:val="001A5DB9"/>
    <w:rsid w:val="001A5E1A"/>
    <w:rsid w:val="001A5EEC"/>
    <w:rsid w:val="001A607C"/>
    <w:rsid w:val="001A6278"/>
    <w:rsid w:val="001A63BB"/>
    <w:rsid w:val="001A7A0A"/>
    <w:rsid w:val="001A7EA8"/>
    <w:rsid w:val="001B032E"/>
    <w:rsid w:val="001B0334"/>
    <w:rsid w:val="001B04B2"/>
    <w:rsid w:val="001B08AF"/>
    <w:rsid w:val="001B0C92"/>
    <w:rsid w:val="001B0C97"/>
    <w:rsid w:val="001B1038"/>
    <w:rsid w:val="001B1060"/>
    <w:rsid w:val="001B1080"/>
    <w:rsid w:val="001B125F"/>
    <w:rsid w:val="001B145D"/>
    <w:rsid w:val="001B1489"/>
    <w:rsid w:val="001B15B8"/>
    <w:rsid w:val="001B16ED"/>
    <w:rsid w:val="001B1804"/>
    <w:rsid w:val="001B1BF5"/>
    <w:rsid w:val="001B1CFF"/>
    <w:rsid w:val="001B1D24"/>
    <w:rsid w:val="001B1DD2"/>
    <w:rsid w:val="001B1F53"/>
    <w:rsid w:val="001B224A"/>
    <w:rsid w:val="001B2290"/>
    <w:rsid w:val="001B2324"/>
    <w:rsid w:val="001B2493"/>
    <w:rsid w:val="001B26B0"/>
    <w:rsid w:val="001B2A12"/>
    <w:rsid w:val="001B2BA4"/>
    <w:rsid w:val="001B2FEA"/>
    <w:rsid w:val="001B31A6"/>
    <w:rsid w:val="001B3719"/>
    <w:rsid w:val="001B3D56"/>
    <w:rsid w:val="001B3E95"/>
    <w:rsid w:val="001B3F68"/>
    <w:rsid w:val="001B40F4"/>
    <w:rsid w:val="001B44D7"/>
    <w:rsid w:val="001B4614"/>
    <w:rsid w:val="001B4C58"/>
    <w:rsid w:val="001B55D2"/>
    <w:rsid w:val="001B568A"/>
    <w:rsid w:val="001B5690"/>
    <w:rsid w:val="001B5763"/>
    <w:rsid w:val="001B5D10"/>
    <w:rsid w:val="001B5D98"/>
    <w:rsid w:val="001B5DF9"/>
    <w:rsid w:val="001B6180"/>
    <w:rsid w:val="001B62F6"/>
    <w:rsid w:val="001B64E7"/>
    <w:rsid w:val="001B6507"/>
    <w:rsid w:val="001B66C3"/>
    <w:rsid w:val="001B72BB"/>
    <w:rsid w:val="001B794B"/>
    <w:rsid w:val="001B79EF"/>
    <w:rsid w:val="001B7AD0"/>
    <w:rsid w:val="001B7ED1"/>
    <w:rsid w:val="001C037E"/>
    <w:rsid w:val="001C102A"/>
    <w:rsid w:val="001C1191"/>
    <w:rsid w:val="001C12F8"/>
    <w:rsid w:val="001C1390"/>
    <w:rsid w:val="001C156B"/>
    <w:rsid w:val="001C1732"/>
    <w:rsid w:val="001C1A84"/>
    <w:rsid w:val="001C204C"/>
    <w:rsid w:val="001C219C"/>
    <w:rsid w:val="001C25D7"/>
    <w:rsid w:val="001C31CC"/>
    <w:rsid w:val="001C322B"/>
    <w:rsid w:val="001C34A8"/>
    <w:rsid w:val="001C36FC"/>
    <w:rsid w:val="001C3F23"/>
    <w:rsid w:val="001C4938"/>
    <w:rsid w:val="001C4D5B"/>
    <w:rsid w:val="001C4ECE"/>
    <w:rsid w:val="001C50DE"/>
    <w:rsid w:val="001C5400"/>
    <w:rsid w:val="001C54BF"/>
    <w:rsid w:val="001C5DA8"/>
    <w:rsid w:val="001C61EC"/>
    <w:rsid w:val="001C6273"/>
    <w:rsid w:val="001C6634"/>
    <w:rsid w:val="001C6677"/>
    <w:rsid w:val="001C669E"/>
    <w:rsid w:val="001C680D"/>
    <w:rsid w:val="001C6C2B"/>
    <w:rsid w:val="001C71CF"/>
    <w:rsid w:val="001C7221"/>
    <w:rsid w:val="001C788E"/>
    <w:rsid w:val="001D09EF"/>
    <w:rsid w:val="001D0B23"/>
    <w:rsid w:val="001D13E5"/>
    <w:rsid w:val="001D1654"/>
    <w:rsid w:val="001D18EC"/>
    <w:rsid w:val="001D1A15"/>
    <w:rsid w:val="001D1BEA"/>
    <w:rsid w:val="001D1DFF"/>
    <w:rsid w:val="001D2061"/>
    <w:rsid w:val="001D23B2"/>
    <w:rsid w:val="001D31F6"/>
    <w:rsid w:val="001D34C4"/>
    <w:rsid w:val="001D36DD"/>
    <w:rsid w:val="001D38E9"/>
    <w:rsid w:val="001D3BB7"/>
    <w:rsid w:val="001D3EBE"/>
    <w:rsid w:val="001D42C9"/>
    <w:rsid w:val="001D48A1"/>
    <w:rsid w:val="001D4E70"/>
    <w:rsid w:val="001D4F31"/>
    <w:rsid w:val="001D4F38"/>
    <w:rsid w:val="001D5029"/>
    <w:rsid w:val="001D55A4"/>
    <w:rsid w:val="001D56EA"/>
    <w:rsid w:val="001D5D97"/>
    <w:rsid w:val="001D5E2D"/>
    <w:rsid w:val="001D6660"/>
    <w:rsid w:val="001D68D9"/>
    <w:rsid w:val="001D706D"/>
    <w:rsid w:val="001D707A"/>
    <w:rsid w:val="001D7340"/>
    <w:rsid w:val="001D7495"/>
    <w:rsid w:val="001D7513"/>
    <w:rsid w:val="001E0252"/>
    <w:rsid w:val="001E062C"/>
    <w:rsid w:val="001E093D"/>
    <w:rsid w:val="001E0A3F"/>
    <w:rsid w:val="001E0C81"/>
    <w:rsid w:val="001E103F"/>
    <w:rsid w:val="001E15E5"/>
    <w:rsid w:val="001E1AD5"/>
    <w:rsid w:val="001E1B6A"/>
    <w:rsid w:val="001E2377"/>
    <w:rsid w:val="001E237B"/>
    <w:rsid w:val="001E2574"/>
    <w:rsid w:val="001E27CA"/>
    <w:rsid w:val="001E280B"/>
    <w:rsid w:val="001E2816"/>
    <w:rsid w:val="001E2AC7"/>
    <w:rsid w:val="001E2D8C"/>
    <w:rsid w:val="001E374B"/>
    <w:rsid w:val="001E3A4A"/>
    <w:rsid w:val="001E3C77"/>
    <w:rsid w:val="001E4560"/>
    <w:rsid w:val="001E482D"/>
    <w:rsid w:val="001E492E"/>
    <w:rsid w:val="001E4CF2"/>
    <w:rsid w:val="001E4EC2"/>
    <w:rsid w:val="001E5127"/>
    <w:rsid w:val="001E54F8"/>
    <w:rsid w:val="001E5C20"/>
    <w:rsid w:val="001E62E8"/>
    <w:rsid w:val="001E65DE"/>
    <w:rsid w:val="001E6D52"/>
    <w:rsid w:val="001E70FE"/>
    <w:rsid w:val="001E7192"/>
    <w:rsid w:val="001E752F"/>
    <w:rsid w:val="001E7D42"/>
    <w:rsid w:val="001E7ED8"/>
    <w:rsid w:val="001E7F11"/>
    <w:rsid w:val="001F0142"/>
    <w:rsid w:val="001F03D4"/>
    <w:rsid w:val="001F090A"/>
    <w:rsid w:val="001F09BC"/>
    <w:rsid w:val="001F0B17"/>
    <w:rsid w:val="001F0EB4"/>
    <w:rsid w:val="001F1058"/>
    <w:rsid w:val="001F1A1B"/>
    <w:rsid w:val="001F1AE9"/>
    <w:rsid w:val="001F2356"/>
    <w:rsid w:val="001F27E4"/>
    <w:rsid w:val="001F2D95"/>
    <w:rsid w:val="001F2EA5"/>
    <w:rsid w:val="001F3296"/>
    <w:rsid w:val="001F36DC"/>
    <w:rsid w:val="001F3733"/>
    <w:rsid w:val="001F37FC"/>
    <w:rsid w:val="001F3B9E"/>
    <w:rsid w:val="001F3F95"/>
    <w:rsid w:val="001F40BE"/>
    <w:rsid w:val="001F44EF"/>
    <w:rsid w:val="001F45B8"/>
    <w:rsid w:val="001F4963"/>
    <w:rsid w:val="001F4C81"/>
    <w:rsid w:val="001F4D09"/>
    <w:rsid w:val="001F4E43"/>
    <w:rsid w:val="001F4F7A"/>
    <w:rsid w:val="001F50E7"/>
    <w:rsid w:val="001F525C"/>
    <w:rsid w:val="001F5561"/>
    <w:rsid w:val="001F5BF8"/>
    <w:rsid w:val="001F5E24"/>
    <w:rsid w:val="001F5F3C"/>
    <w:rsid w:val="001F6256"/>
    <w:rsid w:val="001F6260"/>
    <w:rsid w:val="001F6350"/>
    <w:rsid w:val="001F64F0"/>
    <w:rsid w:val="001F66B7"/>
    <w:rsid w:val="001F6843"/>
    <w:rsid w:val="001F7B99"/>
    <w:rsid w:val="0020016A"/>
    <w:rsid w:val="002009A9"/>
    <w:rsid w:val="00200A15"/>
    <w:rsid w:val="00200B9E"/>
    <w:rsid w:val="00200CF3"/>
    <w:rsid w:val="00200E01"/>
    <w:rsid w:val="00200F01"/>
    <w:rsid w:val="00201843"/>
    <w:rsid w:val="00201C0A"/>
    <w:rsid w:val="00201F9D"/>
    <w:rsid w:val="0020208E"/>
    <w:rsid w:val="002021D2"/>
    <w:rsid w:val="00202772"/>
    <w:rsid w:val="0020294C"/>
    <w:rsid w:val="00202ACC"/>
    <w:rsid w:val="00202FE8"/>
    <w:rsid w:val="00203067"/>
    <w:rsid w:val="002032A1"/>
    <w:rsid w:val="00203514"/>
    <w:rsid w:val="00203618"/>
    <w:rsid w:val="00203824"/>
    <w:rsid w:val="00203AA8"/>
    <w:rsid w:val="00203DD7"/>
    <w:rsid w:val="00203ED2"/>
    <w:rsid w:val="00203F86"/>
    <w:rsid w:val="0020407D"/>
    <w:rsid w:val="00204167"/>
    <w:rsid w:val="00204453"/>
    <w:rsid w:val="0020456E"/>
    <w:rsid w:val="00204A7C"/>
    <w:rsid w:val="00205050"/>
    <w:rsid w:val="002050C8"/>
    <w:rsid w:val="0020530F"/>
    <w:rsid w:val="002054D3"/>
    <w:rsid w:val="002057A0"/>
    <w:rsid w:val="0020581F"/>
    <w:rsid w:val="00205ACC"/>
    <w:rsid w:val="00205FB4"/>
    <w:rsid w:val="0020620A"/>
    <w:rsid w:val="00206238"/>
    <w:rsid w:val="00206548"/>
    <w:rsid w:val="0020658B"/>
    <w:rsid w:val="00206623"/>
    <w:rsid w:val="00206641"/>
    <w:rsid w:val="00206848"/>
    <w:rsid w:val="002068A7"/>
    <w:rsid w:val="00210023"/>
    <w:rsid w:val="0021081E"/>
    <w:rsid w:val="00210BD4"/>
    <w:rsid w:val="00211482"/>
    <w:rsid w:val="00211C69"/>
    <w:rsid w:val="00211CB3"/>
    <w:rsid w:val="002121F3"/>
    <w:rsid w:val="00212398"/>
    <w:rsid w:val="00212437"/>
    <w:rsid w:val="002128BA"/>
    <w:rsid w:val="002135F2"/>
    <w:rsid w:val="00213710"/>
    <w:rsid w:val="0021371B"/>
    <w:rsid w:val="002139B6"/>
    <w:rsid w:val="00213A4C"/>
    <w:rsid w:val="00213D98"/>
    <w:rsid w:val="00213D9D"/>
    <w:rsid w:val="00214028"/>
    <w:rsid w:val="002146F6"/>
    <w:rsid w:val="00214908"/>
    <w:rsid w:val="0021508B"/>
    <w:rsid w:val="002155BC"/>
    <w:rsid w:val="00215741"/>
    <w:rsid w:val="00215743"/>
    <w:rsid w:val="00215FB7"/>
    <w:rsid w:val="00216493"/>
    <w:rsid w:val="00216BC1"/>
    <w:rsid w:val="00216FAD"/>
    <w:rsid w:val="002170BB"/>
    <w:rsid w:val="0021732F"/>
    <w:rsid w:val="0021749F"/>
    <w:rsid w:val="002176E6"/>
    <w:rsid w:val="00217B88"/>
    <w:rsid w:val="00217D37"/>
    <w:rsid w:val="00217D3B"/>
    <w:rsid w:val="00217F9A"/>
    <w:rsid w:val="0022033D"/>
    <w:rsid w:val="002203FA"/>
    <w:rsid w:val="00220414"/>
    <w:rsid w:val="00220521"/>
    <w:rsid w:val="0022085D"/>
    <w:rsid w:val="00220C48"/>
    <w:rsid w:val="00220C53"/>
    <w:rsid w:val="0022115D"/>
    <w:rsid w:val="002211E3"/>
    <w:rsid w:val="00221ADB"/>
    <w:rsid w:val="00221B58"/>
    <w:rsid w:val="00221B8C"/>
    <w:rsid w:val="0022207D"/>
    <w:rsid w:val="00222B17"/>
    <w:rsid w:val="00222B55"/>
    <w:rsid w:val="00222B66"/>
    <w:rsid w:val="00222E99"/>
    <w:rsid w:val="00223013"/>
    <w:rsid w:val="0022302C"/>
    <w:rsid w:val="00223343"/>
    <w:rsid w:val="002234F4"/>
    <w:rsid w:val="00223833"/>
    <w:rsid w:val="0022409F"/>
    <w:rsid w:val="002240D5"/>
    <w:rsid w:val="0022445D"/>
    <w:rsid w:val="00224491"/>
    <w:rsid w:val="00224540"/>
    <w:rsid w:val="00225143"/>
    <w:rsid w:val="00225662"/>
    <w:rsid w:val="0022595A"/>
    <w:rsid w:val="002259D1"/>
    <w:rsid w:val="00225B7D"/>
    <w:rsid w:val="00226241"/>
    <w:rsid w:val="002262DD"/>
    <w:rsid w:val="0022650D"/>
    <w:rsid w:val="00226589"/>
    <w:rsid w:val="002266DA"/>
    <w:rsid w:val="00226EA7"/>
    <w:rsid w:val="002270DA"/>
    <w:rsid w:val="0022731A"/>
    <w:rsid w:val="002274BB"/>
    <w:rsid w:val="00227CA9"/>
    <w:rsid w:val="00227D6E"/>
    <w:rsid w:val="00227E65"/>
    <w:rsid w:val="00230260"/>
    <w:rsid w:val="002303C4"/>
    <w:rsid w:val="0023069B"/>
    <w:rsid w:val="00230D8D"/>
    <w:rsid w:val="002311C8"/>
    <w:rsid w:val="0023145A"/>
    <w:rsid w:val="00231689"/>
    <w:rsid w:val="00231B3B"/>
    <w:rsid w:val="0023228F"/>
    <w:rsid w:val="00232AA9"/>
    <w:rsid w:val="00232C51"/>
    <w:rsid w:val="00232C9B"/>
    <w:rsid w:val="00232E47"/>
    <w:rsid w:val="0023303F"/>
    <w:rsid w:val="002331B9"/>
    <w:rsid w:val="002334FF"/>
    <w:rsid w:val="0023359D"/>
    <w:rsid w:val="002335C2"/>
    <w:rsid w:val="00233614"/>
    <w:rsid w:val="0023369F"/>
    <w:rsid w:val="00233739"/>
    <w:rsid w:val="00233965"/>
    <w:rsid w:val="00233B0E"/>
    <w:rsid w:val="00234205"/>
    <w:rsid w:val="00234CB6"/>
    <w:rsid w:val="00234E58"/>
    <w:rsid w:val="00234FD2"/>
    <w:rsid w:val="00235496"/>
    <w:rsid w:val="00235E4D"/>
    <w:rsid w:val="00236031"/>
    <w:rsid w:val="0023685A"/>
    <w:rsid w:val="00236AF3"/>
    <w:rsid w:val="00236DD1"/>
    <w:rsid w:val="002373DC"/>
    <w:rsid w:val="00237423"/>
    <w:rsid w:val="00240254"/>
    <w:rsid w:val="00240E7F"/>
    <w:rsid w:val="0024134F"/>
    <w:rsid w:val="002413C1"/>
    <w:rsid w:val="002414FF"/>
    <w:rsid w:val="002415B8"/>
    <w:rsid w:val="00241D9F"/>
    <w:rsid w:val="00241E1E"/>
    <w:rsid w:val="00242091"/>
    <w:rsid w:val="00242294"/>
    <w:rsid w:val="002426E2"/>
    <w:rsid w:val="0024294B"/>
    <w:rsid w:val="00242DB2"/>
    <w:rsid w:val="00242FBB"/>
    <w:rsid w:val="00243822"/>
    <w:rsid w:val="002438C1"/>
    <w:rsid w:val="00243F7B"/>
    <w:rsid w:val="0024419A"/>
    <w:rsid w:val="002442A6"/>
    <w:rsid w:val="00244362"/>
    <w:rsid w:val="002444FB"/>
    <w:rsid w:val="002446ED"/>
    <w:rsid w:val="00244829"/>
    <w:rsid w:val="00244911"/>
    <w:rsid w:val="00244986"/>
    <w:rsid w:val="00244DAF"/>
    <w:rsid w:val="002451FC"/>
    <w:rsid w:val="00245405"/>
    <w:rsid w:val="00245765"/>
    <w:rsid w:val="002459C1"/>
    <w:rsid w:val="00245AE5"/>
    <w:rsid w:val="002463B0"/>
    <w:rsid w:val="00246427"/>
    <w:rsid w:val="00246766"/>
    <w:rsid w:val="0024678A"/>
    <w:rsid w:val="00246A2F"/>
    <w:rsid w:val="00246F04"/>
    <w:rsid w:val="00246F4D"/>
    <w:rsid w:val="00246FB5"/>
    <w:rsid w:val="0024719A"/>
    <w:rsid w:val="00250363"/>
    <w:rsid w:val="00250563"/>
    <w:rsid w:val="00250660"/>
    <w:rsid w:val="002507BA"/>
    <w:rsid w:val="00250836"/>
    <w:rsid w:val="00250B73"/>
    <w:rsid w:val="00250DC4"/>
    <w:rsid w:val="00250EC4"/>
    <w:rsid w:val="002510ED"/>
    <w:rsid w:val="002511CC"/>
    <w:rsid w:val="0025129F"/>
    <w:rsid w:val="0025138D"/>
    <w:rsid w:val="002515A2"/>
    <w:rsid w:val="00251914"/>
    <w:rsid w:val="00251D4E"/>
    <w:rsid w:val="0025212C"/>
    <w:rsid w:val="0025229F"/>
    <w:rsid w:val="002522FD"/>
    <w:rsid w:val="002525A4"/>
    <w:rsid w:val="00252D38"/>
    <w:rsid w:val="00253069"/>
    <w:rsid w:val="00253113"/>
    <w:rsid w:val="00253267"/>
    <w:rsid w:val="002532EE"/>
    <w:rsid w:val="0025348F"/>
    <w:rsid w:val="00254014"/>
    <w:rsid w:val="00254375"/>
    <w:rsid w:val="002543AE"/>
    <w:rsid w:val="00254414"/>
    <w:rsid w:val="00254D53"/>
    <w:rsid w:val="00254EFD"/>
    <w:rsid w:val="00255F41"/>
    <w:rsid w:val="00255FB6"/>
    <w:rsid w:val="002561E2"/>
    <w:rsid w:val="0025622F"/>
    <w:rsid w:val="00256232"/>
    <w:rsid w:val="002564A3"/>
    <w:rsid w:val="00256C20"/>
    <w:rsid w:val="00257093"/>
    <w:rsid w:val="00257242"/>
    <w:rsid w:val="00257A9B"/>
    <w:rsid w:val="00257EAE"/>
    <w:rsid w:val="00260071"/>
    <w:rsid w:val="00260614"/>
    <w:rsid w:val="002609C4"/>
    <w:rsid w:val="00260A94"/>
    <w:rsid w:val="00260C4A"/>
    <w:rsid w:val="00261AC7"/>
    <w:rsid w:val="00261C41"/>
    <w:rsid w:val="00261F4D"/>
    <w:rsid w:val="002620D0"/>
    <w:rsid w:val="00262463"/>
    <w:rsid w:val="002627E7"/>
    <w:rsid w:val="00262A3B"/>
    <w:rsid w:val="002634FA"/>
    <w:rsid w:val="00263709"/>
    <w:rsid w:val="00264213"/>
    <w:rsid w:val="00264ED7"/>
    <w:rsid w:val="002650E5"/>
    <w:rsid w:val="0026513A"/>
    <w:rsid w:val="002653CB"/>
    <w:rsid w:val="002657C3"/>
    <w:rsid w:val="00265A8A"/>
    <w:rsid w:val="00265D1C"/>
    <w:rsid w:val="002661D5"/>
    <w:rsid w:val="002666A4"/>
    <w:rsid w:val="002669FA"/>
    <w:rsid w:val="00266F6A"/>
    <w:rsid w:val="00267609"/>
    <w:rsid w:val="002676B8"/>
    <w:rsid w:val="00267940"/>
    <w:rsid w:val="002701C4"/>
    <w:rsid w:val="002702A8"/>
    <w:rsid w:val="002704DE"/>
    <w:rsid w:val="00270615"/>
    <w:rsid w:val="002707B3"/>
    <w:rsid w:val="00270A9B"/>
    <w:rsid w:val="00270B98"/>
    <w:rsid w:val="00270C9D"/>
    <w:rsid w:val="00270EAB"/>
    <w:rsid w:val="00270F01"/>
    <w:rsid w:val="00271558"/>
    <w:rsid w:val="00271883"/>
    <w:rsid w:val="0027194D"/>
    <w:rsid w:val="002719F6"/>
    <w:rsid w:val="00271FC7"/>
    <w:rsid w:val="00272007"/>
    <w:rsid w:val="002722B6"/>
    <w:rsid w:val="00272355"/>
    <w:rsid w:val="002724E7"/>
    <w:rsid w:val="00272663"/>
    <w:rsid w:val="00273173"/>
    <w:rsid w:val="0027383F"/>
    <w:rsid w:val="00273966"/>
    <w:rsid w:val="00273A90"/>
    <w:rsid w:val="00273CAA"/>
    <w:rsid w:val="00274652"/>
    <w:rsid w:val="0027484C"/>
    <w:rsid w:val="00274B76"/>
    <w:rsid w:val="002751BA"/>
    <w:rsid w:val="00275814"/>
    <w:rsid w:val="002762E2"/>
    <w:rsid w:val="00276830"/>
    <w:rsid w:val="002769F9"/>
    <w:rsid w:val="00276B47"/>
    <w:rsid w:val="00276CEF"/>
    <w:rsid w:val="002773D2"/>
    <w:rsid w:val="002775A2"/>
    <w:rsid w:val="00277871"/>
    <w:rsid w:val="002778B6"/>
    <w:rsid w:val="00277D96"/>
    <w:rsid w:val="00277EAC"/>
    <w:rsid w:val="00277FF2"/>
    <w:rsid w:val="002800B7"/>
    <w:rsid w:val="002807AD"/>
    <w:rsid w:val="002809B4"/>
    <w:rsid w:val="00280D4C"/>
    <w:rsid w:val="002810B6"/>
    <w:rsid w:val="002816AB"/>
    <w:rsid w:val="002819C6"/>
    <w:rsid w:val="00281B27"/>
    <w:rsid w:val="00281B56"/>
    <w:rsid w:val="00281B57"/>
    <w:rsid w:val="00281EBF"/>
    <w:rsid w:val="00282183"/>
    <w:rsid w:val="002826E6"/>
    <w:rsid w:val="00282F38"/>
    <w:rsid w:val="002831C5"/>
    <w:rsid w:val="00283449"/>
    <w:rsid w:val="002838F5"/>
    <w:rsid w:val="00283B94"/>
    <w:rsid w:val="00283E4B"/>
    <w:rsid w:val="00283F42"/>
    <w:rsid w:val="00284013"/>
    <w:rsid w:val="002844AA"/>
    <w:rsid w:val="00284B12"/>
    <w:rsid w:val="00284E18"/>
    <w:rsid w:val="00285509"/>
    <w:rsid w:val="00285A3C"/>
    <w:rsid w:val="00285F22"/>
    <w:rsid w:val="00286014"/>
    <w:rsid w:val="002863EB"/>
    <w:rsid w:val="00286446"/>
    <w:rsid w:val="0028657C"/>
    <w:rsid w:val="00286633"/>
    <w:rsid w:val="0028666A"/>
    <w:rsid w:val="0028674D"/>
    <w:rsid w:val="00286ACF"/>
    <w:rsid w:val="00286D56"/>
    <w:rsid w:val="00286E3B"/>
    <w:rsid w:val="00286F93"/>
    <w:rsid w:val="0028717A"/>
    <w:rsid w:val="00287381"/>
    <w:rsid w:val="00287F41"/>
    <w:rsid w:val="0029030D"/>
    <w:rsid w:val="0029072F"/>
    <w:rsid w:val="00290EE7"/>
    <w:rsid w:val="00291046"/>
    <w:rsid w:val="00291064"/>
    <w:rsid w:val="00291091"/>
    <w:rsid w:val="00291108"/>
    <w:rsid w:val="002913D0"/>
    <w:rsid w:val="002913F9"/>
    <w:rsid w:val="002914BD"/>
    <w:rsid w:val="002915AD"/>
    <w:rsid w:val="002917F9"/>
    <w:rsid w:val="00291E8E"/>
    <w:rsid w:val="0029228D"/>
    <w:rsid w:val="00292523"/>
    <w:rsid w:val="002928B1"/>
    <w:rsid w:val="00292B00"/>
    <w:rsid w:val="00292C9C"/>
    <w:rsid w:val="00292E74"/>
    <w:rsid w:val="00293547"/>
    <w:rsid w:val="00293827"/>
    <w:rsid w:val="0029406C"/>
    <w:rsid w:val="002941A0"/>
    <w:rsid w:val="00294363"/>
    <w:rsid w:val="00294412"/>
    <w:rsid w:val="002947C5"/>
    <w:rsid w:val="00294DD2"/>
    <w:rsid w:val="002950C9"/>
    <w:rsid w:val="002953BC"/>
    <w:rsid w:val="00295581"/>
    <w:rsid w:val="00295FCA"/>
    <w:rsid w:val="0029696A"/>
    <w:rsid w:val="00296B83"/>
    <w:rsid w:val="00296BC1"/>
    <w:rsid w:val="00296C25"/>
    <w:rsid w:val="00296CAC"/>
    <w:rsid w:val="00296EE4"/>
    <w:rsid w:val="00297345"/>
    <w:rsid w:val="00297483"/>
    <w:rsid w:val="002975A7"/>
    <w:rsid w:val="002975F6"/>
    <w:rsid w:val="00297E16"/>
    <w:rsid w:val="002A029C"/>
    <w:rsid w:val="002A061D"/>
    <w:rsid w:val="002A0642"/>
    <w:rsid w:val="002A0CD2"/>
    <w:rsid w:val="002A0D95"/>
    <w:rsid w:val="002A1102"/>
    <w:rsid w:val="002A1C5F"/>
    <w:rsid w:val="002A22F9"/>
    <w:rsid w:val="002A2BF3"/>
    <w:rsid w:val="002A30BF"/>
    <w:rsid w:val="002A351C"/>
    <w:rsid w:val="002A3BEF"/>
    <w:rsid w:val="002A3DA2"/>
    <w:rsid w:val="002A3F81"/>
    <w:rsid w:val="002A409F"/>
    <w:rsid w:val="002A425A"/>
    <w:rsid w:val="002A4F10"/>
    <w:rsid w:val="002A4F36"/>
    <w:rsid w:val="002A5756"/>
    <w:rsid w:val="002A5B88"/>
    <w:rsid w:val="002A5BAD"/>
    <w:rsid w:val="002A63CE"/>
    <w:rsid w:val="002A7408"/>
    <w:rsid w:val="002A7559"/>
    <w:rsid w:val="002A7653"/>
    <w:rsid w:val="002A7677"/>
    <w:rsid w:val="002A7A81"/>
    <w:rsid w:val="002A7D12"/>
    <w:rsid w:val="002A7E57"/>
    <w:rsid w:val="002B01DD"/>
    <w:rsid w:val="002B02A9"/>
    <w:rsid w:val="002B034C"/>
    <w:rsid w:val="002B0734"/>
    <w:rsid w:val="002B0884"/>
    <w:rsid w:val="002B0B64"/>
    <w:rsid w:val="002B0BD8"/>
    <w:rsid w:val="002B0D02"/>
    <w:rsid w:val="002B0D33"/>
    <w:rsid w:val="002B1109"/>
    <w:rsid w:val="002B1116"/>
    <w:rsid w:val="002B159F"/>
    <w:rsid w:val="002B1895"/>
    <w:rsid w:val="002B1901"/>
    <w:rsid w:val="002B26FD"/>
    <w:rsid w:val="002B285C"/>
    <w:rsid w:val="002B2B7A"/>
    <w:rsid w:val="002B310D"/>
    <w:rsid w:val="002B327A"/>
    <w:rsid w:val="002B32B7"/>
    <w:rsid w:val="002B3D7C"/>
    <w:rsid w:val="002B3F81"/>
    <w:rsid w:val="002B4004"/>
    <w:rsid w:val="002B4116"/>
    <w:rsid w:val="002B44B3"/>
    <w:rsid w:val="002B4819"/>
    <w:rsid w:val="002B4AFC"/>
    <w:rsid w:val="002B4BC3"/>
    <w:rsid w:val="002B54D3"/>
    <w:rsid w:val="002B5672"/>
    <w:rsid w:val="002B582E"/>
    <w:rsid w:val="002B5935"/>
    <w:rsid w:val="002B5EA2"/>
    <w:rsid w:val="002B6256"/>
    <w:rsid w:val="002B631F"/>
    <w:rsid w:val="002B68F5"/>
    <w:rsid w:val="002B6DEE"/>
    <w:rsid w:val="002B6F7F"/>
    <w:rsid w:val="002B72A7"/>
    <w:rsid w:val="002C0D9D"/>
    <w:rsid w:val="002C11FC"/>
    <w:rsid w:val="002C14A0"/>
    <w:rsid w:val="002C1522"/>
    <w:rsid w:val="002C1D7A"/>
    <w:rsid w:val="002C29BD"/>
    <w:rsid w:val="002C2B07"/>
    <w:rsid w:val="002C2D7A"/>
    <w:rsid w:val="002C2E13"/>
    <w:rsid w:val="002C2F60"/>
    <w:rsid w:val="002C2F82"/>
    <w:rsid w:val="002C3A78"/>
    <w:rsid w:val="002C3BD0"/>
    <w:rsid w:val="002C3D6D"/>
    <w:rsid w:val="002C4B43"/>
    <w:rsid w:val="002C4D31"/>
    <w:rsid w:val="002C4DE4"/>
    <w:rsid w:val="002C53F1"/>
    <w:rsid w:val="002C543D"/>
    <w:rsid w:val="002C5CA3"/>
    <w:rsid w:val="002C5D4A"/>
    <w:rsid w:val="002C604F"/>
    <w:rsid w:val="002C66C7"/>
    <w:rsid w:val="002C696C"/>
    <w:rsid w:val="002C6E06"/>
    <w:rsid w:val="002C6E38"/>
    <w:rsid w:val="002C7179"/>
    <w:rsid w:val="002C717A"/>
    <w:rsid w:val="002C71B3"/>
    <w:rsid w:val="002C7472"/>
    <w:rsid w:val="002C7606"/>
    <w:rsid w:val="002C77EE"/>
    <w:rsid w:val="002C7B4A"/>
    <w:rsid w:val="002D061D"/>
    <w:rsid w:val="002D06D5"/>
    <w:rsid w:val="002D074A"/>
    <w:rsid w:val="002D07AF"/>
    <w:rsid w:val="002D07CF"/>
    <w:rsid w:val="002D0A56"/>
    <w:rsid w:val="002D0ABE"/>
    <w:rsid w:val="002D15AC"/>
    <w:rsid w:val="002D1C1F"/>
    <w:rsid w:val="002D1E4D"/>
    <w:rsid w:val="002D2503"/>
    <w:rsid w:val="002D2629"/>
    <w:rsid w:val="002D2676"/>
    <w:rsid w:val="002D268D"/>
    <w:rsid w:val="002D2722"/>
    <w:rsid w:val="002D2E4D"/>
    <w:rsid w:val="002D381A"/>
    <w:rsid w:val="002D3F52"/>
    <w:rsid w:val="002D4064"/>
    <w:rsid w:val="002D4100"/>
    <w:rsid w:val="002D4268"/>
    <w:rsid w:val="002D437A"/>
    <w:rsid w:val="002D4430"/>
    <w:rsid w:val="002D4746"/>
    <w:rsid w:val="002D48D4"/>
    <w:rsid w:val="002D4B1E"/>
    <w:rsid w:val="002D4B2C"/>
    <w:rsid w:val="002D4C2D"/>
    <w:rsid w:val="002D54CE"/>
    <w:rsid w:val="002D55C9"/>
    <w:rsid w:val="002D580F"/>
    <w:rsid w:val="002D6482"/>
    <w:rsid w:val="002D67EF"/>
    <w:rsid w:val="002D688F"/>
    <w:rsid w:val="002D77AD"/>
    <w:rsid w:val="002D7A3A"/>
    <w:rsid w:val="002E0829"/>
    <w:rsid w:val="002E0BB5"/>
    <w:rsid w:val="002E0C9E"/>
    <w:rsid w:val="002E0CDD"/>
    <w:rsid w:val="002E0FD1"/>
    <w:rsid w:val="002E17AC"/>
    <w:rsid w:val="002E1D84"/>
    <w:rsid w:val="002E2450"/>
    <w:rsid w:val="002E24D0"/>
    <w:rsid w:val="002E2590"/>
    <w:rsid w:val="002E2A27"/>
    <w:rsid w:val="002E2A73"/>
    <w:rsid w:val="002E2BBC"/>
    <w:rsid w:val="002E2D43"/>
    <w:rsid w:val="002E2D4C"/>
    <w:rsid w:val="002E2F18"/>
    <w:rsid w:val="002E340A"/>
    <w:rsid w:val="002E38AF"/>
    <w:rsid w:val="002E3BF3"/>
    <w:rsid w:val="002E3EBC"/>
    <w:rsid w:val="002E41B6"/>
    <w:rsid w:val="002E4251"/>
    <w:rsid w:val="002E4391"/>
    <w:rsid w:val="002E45C7"/>
    <w:rsid w:val="002E491F"/>
    <w:rsid w:val="002E4D24"/>
    <w:rsid w:val="002E4D88"/>
    <w:rsid w:val="002E53E2"/>
    <w:rsid w:val="002E58E9"/>
    <w:rsid w:val="002E5AC2"/>
    <w:rsid w:val="002E5DE8"/>
    <w:rsid w:val="002E6006"/>
    <w:rsid w:val="002E68E1"/>
    <w:rsid w:val="002E6B03"/>
    <w:rsid w:val="002E73D2"/>
    <w:rsid w:val="002E73DA"/>
    <w:rsid w:val="002E7829"/>
    <w:rsid w:val="002E79A7"/>
    <w:rsid w:val="002F045F"/>
    <w:rsid w:val="002F050C"/>
    <w:rsid w:val="002F0B79"/>
    <w:rsid w:val="002F105A"/>
    <w:rsid w:val="002F1264"/>
    <w:rsid w:val="002F127E"/>
    <w:rsid w:val="002F185B"/>
    <w:rsid w:val="002F18C6"/>
    <w:rsid w:val="002F1B20"/>
    <w:rsid w:val="002F1C3F"/>
    <w:rsid w:val="002F21F5"/>
    <w:rsid w:val="002F25D7"/>
    <w:rsid w:val="002F2906"/>
    <w:rsid w:val="002F3144"/>
    <w:rsid w:val="002F37C7"/>
    <w:rsid w:val="002F387F"/>
    <w:rsid w:val="002F3AA3"/>
    <w:rsid w:val="002F4041"/>
    <w:rsid w:val="002F485F"/>
    <w:rsid w:val="002F4C9C"/>
    <w:rsid w:val="002F4DC9"/>
    <w:rsid w:val="002F51BC"/>
    <w:rsid w:val="002F533D"/>
    <w:rsid w:val="002F539A"/>
    <w:rsid w:val="002F5580"/>
    <w:rsid w:val="002F5657"/>
    <w:rsid w:val="002F57E7"/>
    <w:rsid w:val="002F5B92"/>
    <w:rsid w:val="002F62C4"/>
    <w:rsid w:val="002F645F"/>
    <w:rsid w:val="002F652E"/>
    <w:rsid w:val="002F67CE"/>
    <w:rsid w:val="002F6E80"/>
    <w:rsid w:val="002F7516"/>
    <w:rsid w:val="002F757A"/>
    <w:rsid w:val="002F7811"/>
    <w:rsid w:val="002F79AD"/>
    <w:rsid w:val="002F7B53"/>
    <w:rsid w:val="00300043"/>
    <w:rsid w:val="003002B1"/>
    <w:rsid w:val="00300494"/>
    <w:rsid w:val="0030098F"/>
    <w:rsid w:val="00301149"/>
    <w:rsid w:val="00301553"/>
    <w:rsid w:val="0030180D"/>
    <w:rsid w:val="00301CE3"/>
    <w:rsid w:val="00301D0F"/>
    <w:rsid w:val="003029CB"/>
    <w:rsid w:val="00303089"/>
    <w:rsid w:val="00303283"/>
    <w:rsid w:val="00303994"/>
    <w:rsid w:val="003039C8"/>
    <w:rsid w:val="00303C1D"/>
    <w:rsid w:val="00303CCF"/>
    <w:rsid w:val="00303F4B"/>
    <w:rsid w:val="003041FC"/>
    <w:rsid w:val="0030457C"/>
    <w:rsid w:val="0030480F"/>
    <w:rsid w:val="00304A76"/>
    <w:rsid w:val="00304B34"/>
    <w:rsid w:val="00304BB1"/>
    <w:rsid w:val="00304EAE"/>
    <w:rsid w:val="00304EC8"/>
    <w:rsid w:val="0030555A"/>
    <w:rsid w:val="003058A0"/>
    <w:rsid w:val="00305B30"/>
    <w:rsid w:val="00305B4B"/>
    <w:rsid w:val="00305B97"/>
    <w:rsid w:val="00305C71"/>
    <w:rsid w:val="0030648E"/>
    <w:rsid w:val="00307069"/>
    <w:rsid w:val="00307453"/>
    <w:rsid w:val="003075F6"/>
    <w:rsid w:val="0030776B"/>
    <w:rsid w:val="003079B4"/>
    <w:rsid w:val="00307DFE"/>
    <w:rsid w:val="0031058D"/>
    <w:rsid w:val="00310AB4"/>
    <w:rsid w:val="00310B4B"/>
    <w:rsid w:val="003110E7"/>
    <w:rsid w:val="00311536"/>
    <w:rsid w:val="00311AAF"/>
    <w:rsid w:val="00311D98"/>
    <w:rsid w:val="00311E9E"/>
    <w:rsid w:val="0031203C"/>
    <w:rsid w:val="003120E6"/>
    <w:rsid w:val="003123D8"/>
    <w:rsid w:val="00312622"/>
    <w:rsid w:val="0031296A"/>
    <w:rsid w:val="0031375B"/>
    <w:rsid w:val="00313A64"/>
    <w:rsid w:val="00314540"/>
    <w:rsid w:val="00314586"/>
    <w:rsid w:val="003148BE"/>
    <w:rsid w:val="00314C3B"/>
    <w:rsid w:val="00314E14"/>
    <w:rsid w:val="00315206"/>
    <w:rsid w:val="003155BC"/>
    <w:rsid w:val="00315BB4"/>
    <w:rsid w:val="00315EA2"/>
    <w:rsid w:val="00315F8A"/>
    <w:rsid w:val="00316C3E"/>
    <w:rsid w:val="00317B09"/>
    <w:rsid w:val="00317B1B"/>
    <w:rsid w:val="00317C15"/>
    <w:rsid w:val="00320110"/>
    <w:rsid w:val="00320277"/>
    <w:rsid w:val="00320540"/>
    <w:rsid w:val="00320B24"/>
    <w:rsid w:val="00320B50"/>
    <w:rsid w:val="003212BD"/>
    <w:rsid w:val="00321501"/>
    <w:rsid w:val="0032170C"/>
    <w:rsid w:val="00321AB0"/>
    <w:rsid w:val="00321F4B"/>
    <w:rsid w:val="003220C7"/>
    <w:rsid w:val="0032216F"/>
    <w:rsid w:val="00322553"/>
    <w:rsid w:val="0032261B"/>
    <w:rsid w:val="0032299A"/>
    <w:rsid w:val="00322BA5"/>
    <w:rsid w:val="00322E58"/>
    <w:rsid w:val="00322E99"/>
    <w:rsid w:val="003230DF"/>
    <w:rsid w:val="00323208"/>
    <w:rsid w:val="0032371E"/>
    <w:rsid w:val="003238B9"/>
    <w:rsid w:val="00323934"/>
    <w:rsid w:val="00323A85"/>
    <w:rsid w:val="00323AD5"/>
    <w:rsid w:val="00323EA6"/>
    <w:rsid w:val="003240BA"/>
    <w:rsid w:val="00324632"/>
    <w:rsid w:val="003247C5"/>
    <w:rsid w:val="003247EF"/>
    <w:rsid w:val="00324B1B"/>
    <w:rsid w:val="00324EA5"/>
    <w:rsid w:val="00324F72"/>
    <w:rsid w:val="0032508D"/>
    <w:rsid w:val="003252EE"/>
    <w:rsid w:val="003254E2"/>
    <w:rsid w:val="003256BC"/>
    <w:rsid w:val="0032603E"/>
    <w:rsid w:val="0032613B"/>
    <w:rsid w:val="00326150"/>
    <w:rsid w:val="00326469"/>
    <w:rsid w:val="003268EA"/>
    <w:rsid w:val="00326BC0"/>
    <w:rsid w:val="00326CCB"/>
    <w:rsid w:val="00326FAE"/>
    <w:rsid w:val="003270BA"/>
    <w:rsid w:val="003277E9"/>
    <w:rsid w:val="00327D33"/>
    <w:rsid w:val="00327FAA"/>
    <w:rsid w:val="00330755"/>
    <w:rsid w:val="003310CB"/>
    <w:rsid w:val="0033147B"/>
    <w:rsid w:val="003314B2"/>
    <w:rsid w:val="003318AB"/>
    <w:rsid w:val="00331B4B"/>
    <w:rsid w:val="0033211B"/>
    <w:rsid w:val="003324A1"/>
    <w:rsid w:val="00332846"/>
    <w:rsid w:val="00332848"/>
    <w:rsid w:val="0033330C"/>
    <w:rsid w:val="0033338B"/>
    <w:rsid w:val="00333860"/>
    <w:rsid w:val="00333BFA"/>
    <w:rsid w:val="0033401F"/>
    <w:rsid w:val="003342F7"/>
    <w:rsid w:val="00334475"/>
    <w:rsid w:val="003344D5"/>
    <w:rsid w:val="0033455C"/>
    <w:rsid w:val="003345C3"/>
    <w:rsid w:val="0033461B"/>
    <w:rsid w:val="00334AE6"/>
    <w:rsid w:val="00334BB0"/>
    <w:rsid w:val="00334DB4"/>
    <w:rsid w:val="0033518C"/>
    <w:rsid w:val="00335584"/>
    <w:rsid w:val="0033593E"/>
    <w:rsid w:val="00335BBE"/>
    <w:rsid w:val="00335E08"/>
    <w:rsid w:val="003360BF"/>
    <w:rsid w:val="00336195"/>
    <w:rsid w:val="0033643A"/>
    <w:rsid w:val="00336784"/>
    <w:rsid w:val="00336938"/>
    <w:rsid w:val="00336AC3"/>
    <w:rsid w:val="00336DA4"/>
    <w:rsid w:val="0033705F"/>
    <w:rsid w:val="00337A32"/>
    <w:rsid w:val="00337BAF"/>
    <w:rsid w:val="00337D2C"/>
    <w:rsid w:val="00337D67"/>
    <w:rsid w:val="00337FCF"/>
    <w:rsid w:val="00340578"/>
    <w:rsid w:val="003407A3"/>
    <w:rsid w:val="0034090E"/>
    <w:rsid w:val="003414A8"/>
    <w:rsid w:val="003416C2"/>
    <w:rsid w:val="00341A2C"/>
    <w:rsid w:val="00341E36"/>
    <w:rsid w:val="003420BC"/>
    <w:rsid w:val="003421FC"/>
    <w:rsid w:val="0034241D"/>
    <w:rsid w:val="00342426"/>
    <w:rsid w:val="003428C4"/>
    <w:rsid w:val="003429C8"/>
    <w:rsid w:val="00342E33"/>
    <w:rsid w:val="00343540"/>
    <w:rsid w:val="00343858"/>
    <w:rsid w:val="003439AA"/>
    <w:rsid w:val="003440CD"/>
    <w:rsid w:val="003443C7"/>
    <w:rsid w:val="003443F7"/>
    <w:rsid w:val="003447D8"/>
    <w:rsid w:val="00344871"/>
    <w:rsid w:val="003448EC"/>
    <w:rsid w:val="0034499A"/>
    <w:rsid w:val="003453BF"/>
    <w:rsid w:val="003457E2"/>
    <w:rsid w:val="00345A6C"/>
    <w:rsid w:val="00345D5C"/>
    <w:rsid w:val="00345E26"/>
    <w:rsid w:val="003460D0"/>
    <w:rsid w:val="00346701"/>
    <w:rsid w:val="0034674C"/>
    <w:rsid w:val="00346B8B"/>
    <w:rsid w:val="003472BD"/>
    <w:rsid w:val="00347498"/>
    <w:rsid w:val="003475AE"/>
    <w:rsid w:val="003478BB"/>
    <w:rsid w:val="00347D0F"/>
    <w:rsid w:val="00347EBA"/>
    <w:rsid w:val="0035003F"/>
    <w:rsid w:val="003500E1"/>
    <w:rsid w:val="00350343"/>
    <w:rsid w:val="00350718"/>
    <w:rsid w:val="0035071B"/>
    <w:rsid w:val="0035087A"/>
    <w:rsid w:val="00350B7D"/>
    <w:rsid w:val="00350D71"/>
    <w:rsid w:val="003513C9"/>
    <w:rsid w:val="003519F9"/>
    <w:rsid w:val="00351C14"/>
    <w:rsid w:val="00352149"/>
    <w:rsid w:val="00352AA2"/>
    <w:rsid w:val="00352B45"/>
    <w:rsid w:val="00352EFA"/>
    <w:rsid w:val="00353017"/>
    <w:rsid w:val="00353079"/>
    <w:rsid w:val="00353268"/>
    <w:rsid w:val="003537C5"/>
    <w:rsid w:val="0035385A"/>
    <w:rsid w:val="0035396A"/>
    <w:rsid w:val="00353E01"/>
    <w:rsid w:val="00354068"/>
    <w:rsid w:val="00354173"/>
    <w:rsid w:val="00354247"/>
    <w:rsid w:val="00354286"/>
    <w:rsid w:val="0035438D"/>
    <w:rsid w:val="003545EF"/>
    <w:rsid w:val="00354647"/>
    <w:rsid w:val="00354757"/>
    <w:rsid w:val="0035483E"/>
    <w:rsid w:val="0035492D"/>
    <w:rsid w:val="00354D8F"/>
    <w:rsid w:val="00355125"/>
    <w:rsid w:val="00355591"/>
    <w:rsid w:val="003559A5"/>
    <w:rsid w:val="003559E0"/>
    <w:rsid w:val="003559F3"/>
    <w:rsid w:val="00355DE2"/>
    <w:rsid w:val="00356D04"/>
    <w:rsid w:val="00356E30"/>
    <w:rsid w:val="00357057"/>
    <w:rsid w:val="003570CD"/>
    <w:rsid w:val="003574D7"/>
    <w:rsid w:val="003578CB"/>
    <w:rsid w:val="003578ED"/>
    <w:rsid w:val="003579B1"/>
    <w:rsid w:val="00357A7D"/>
    <w:rsid w:val="00357D47"/>
    <w:rsid w:val="00360535"/>
    <w:rsid w:val="00360CB4"/>
    <w:rsid w:val="00360D43"/>
    <w:rsid w:val="00360E69"/>
    <w:rsid w:val="00360E6F"/>
    <w:rsid w:val="00360F20"/>
    <w:rsid w:val="0036112B"/>
    <w:rsid w:val="003614A2"/>
    <w:rsid w:val="003615D5"/>
    <w:rsid w:val="00361C31"/>
    <w:rsid w:val="003623B9"/>
    <w:rsid w:val="003627F7"/>
    <w:rsid w:val="00362AEF"/>
    <w:rsid w:val="00362BFB"/>
    <w:rsid w:val="00362E10"/>
    <w:rsid w:val="003631F5"/>
    <w:rsid w:val="0036329F"/>
    <w:rsid w:val="003632A0"/>
    <w:rsid w:val="003632AD"/>
    <w:rsid w:val="00363358"/>
    <w:rsid w:val="0036348C"/>
    <w:rsid w:val="003636F0"/>
    <w:rsid w:val="00363732"/>
    <w:rsid w:val="003639D4"/>
    <w:rsid w:val="00363E50"/>
    <w:rsid w:val="003642CA"/>
    <w:rsid w:val="00364591"/>
    <w:rsid w:val="00364792"/>
    <w:rsid w:val="003647C2"/>
    <w:rsid w:val="003647D0"/>
    <w:rsid w:val="00364C48"/>
    <w:rsid w:val="00364FE2"/>
    <w:rsid w:val="00366016"/>
    <w:rsid w:val="0036610D"/>
    <w:rsid w:val="00366212"/>
    <w:rsid w:val="0036624E"/>
    <w:rsid w:val="003666D1"/>
    <w:rsid w:val="00366A4A"/>
    <w:rsid w:val="00366E7A"/>
    <w:rsid w:val="00367229"/>
    <w:rsid w:val="0036736E"/>
    <w:rsid w:val="0036762D"/>
    <w:rsid w:val="00367E26"/>
    <w:rsid w:val="00370658"/>
    <w:rsid w:val="00370848"/>
    <w:rsid w:val="003717D2"/>
    <w:rsid w:val="003718F0"/>
    <w:rsid w:val="00371A3F"/>
    <w:rsid w:val="00371F3C"/>
    <w:rsid w:val="0037200C"/>
    <w:rsid w:val="003720C3"/>
    <w:rsid w:val="00372470"/>
    <w:rsid w:val="003726E1"/>
    <w:rsid w:val="00372941"/>
    <w:rsid w:val="003729A5"/>
    <w:rsid w:val="00372A08"/>
    <w:rsid w:val="00372ABD"/>
    <w:rsid w:val="00372B36"/>
    <w:rsid w:val="00372FDD"/>
    <w:rsid w:val="00373270"/>
    <w:rsid w:val="00373A71"/>
    <w:rsid w:val="003740F3"/>
    <w:rsid w:val="00374582"/>
    <w:rsid w:val="0037461B"/>
    <w:rsid w:val="003746B3"/>
    <w:rsid w:val="00374778"/>
    <w:rsid w:val="00374CE8"/>
    <w:rsid w:val="003754B1"/>
    <w:rsid w:val="003756FE"/>
    <w:rsid w:val="00375729"/>
    <w:rsid w:val="0037573D"/>
    <w:rsid w:val="00375B1A"/>
    <w:rsid w:val="00375B94"/>
    <w:rsid w:val="00375E04"/>
    <w:rsid w:val="00376001"/>
    <w:rsid w:val="003763C5"/>
    <w:rsid w:val="00376A64"/>
    <w:rsid w:val="00376C60"/>
    <w:rsid w:val="00376E89"/>
    <w:rsid w:val="003770EE"/>
    <w:rsid w:val="00377296"/>
    <w:rsid w:val="00377499"/>
    <w:rsid w:val="003775A3"/>
    <w:rsid w:val="003778B0"/>
    <w:rsid w:val="00377D7D"/>
    <w:rsid w:val="00377D88"/>
    <w:rsid w:val="00380286"/>
    <w:rsid w:val="003803A2"/>
    <w:rsid w:val="003803B3"/>
    <w:rsid w:val="003803BC"/>
    <w:rsid w:val="0038080B"/>
    <w:rsid w:val="00380826"/>
    <w:rsid w:val="0038088E"/>
    <w:rsid w:val="00380ADF"/>
    <w:rsid w:val="00380D2C"/>
    <w:rsid w:val="00381406"/>
    <w:rsid w:val="003815F6"/>
    <w:rsid w:val="003819B5"/>
    <w:rsid w:val="00381B30"/>
    <w:rsid w:val="00381E36"/>
    <w:rsid w:val="0038218E"/>
    <w:rsid w:val="0038252F"/>
    <w:rsid w:val="00382A67"/>
    <w:rsid w:val="00382B0E"/>
    <w:rsid w:val="00383421"/>
    <w:rsid w:val="0038349D"/>
    <w:rsid w:val="00383575"/>
    <w:rsid w:val="003836F6"/>
    <w:rsid w:val="00383708"/>
    <w:rsid w:val="003838BD"/>
    <w:rsid w:val="00383C88"/>
    <w:rsid w:val="003840E4"/>
    <w:rsid w:val="0038426B"/>
    <w:rsid w:val="0038450D"/>
    <w:rsid w:val="003846B0"/>
    <w:rsid w:val="003847E8"/>
    <w:rsid w:val="0038499F"/>
    <w:rsid w:val="00384BA4"/>
    <w:rsid w:val="0038511A"/>
    <w:rsid w:val="00385C45"/>
    <w:rsid w:val="003863E6"/>
    <w:rsid w:val="003866A9"/>
    <w:rsid w:val="00386991"/>
    <w:rsid w:val="00386F86"/>
    <w:rsid w:val="003870EC"/>
    <w:rsid w:val="00387214"/>
    <w:rsid w:val="003872D4"/>
    <w:rsid w:val="00387407"/>
    <w:rsid w:val="0038752F"/>
    <w:rsid w:val="0038769D"/>
    <w:rsid w:val="00387B48"/>
    <w:rsid w:val="00387E82"/>
    <w:rsid w:val="003901C2"/>
    <w:rsid w:val="00390380"/>
    <w:rsid w:val="00390616"/>
    <w:rsid w:val="00390D75"/>
    <w:rsid w:val="00390F68"/>
    <w:rsid w:val="00390FDE"/>
    <w:rsid w:val="00391150"/>
    <w:rsid w:val="00391222"/>
    <w:rsid w:val="0039198D"/>
    <w:rsid w:val="00391E8B"/>
    <w:rsid w:val="00392053"/>
    <w:rsid w:val="003921D4"/>
    <w:rsid w:val="003922E7"/>
    <w:rsid w:val="00392333"/>
    <w:rsid w:val="00392765"/>
    <w:rsid w:val="00392960"/>
    <w:rsid w:val="00392C18"/>
    <w:rsid w:val="00392D51"/>
    <w:rsid w:val="00392DBF"/>
    <w:rsid w:val="003932B9"/>
    <w:rsid w:val="00393392"/>
    <w:rsid w:val="00393FC8"/>
    <w:rsid w:val="0039409F"/>
    <w:rsid w:val="00394104"/>
    <w:rsid w:val="003943D1"/>
    <w:rsid w:val="00394563"/>
    <w:rsid w:val="00394894"/>
    <w:rsid w:val="003951F2"/>
    <w:rsid w:val="003952BF"/>
    <w:rsid w:val="0039539A"/>
    <w:rsid w:val="00395443"/>
    <w:rsid w:val="0039566C"/>
    <w:rsid w:val="00395803"/>
    <w:rsid w:val="00395808"/>
    <w:rsid w:val="003959B5"/>
    <w:rsid w:val="00395C30"/>
    <w:rsid w:val="00395F03"/>
    <w:rsid w:val="003963F4"/>
    <w:rsid w:val="003968E2"/>
    <w:rsid w:val="00396A9A"/>
    <w:rsid w:val="00396BC3"/>
    <w:rsid w:val="00397249"/>
    <w:rsid w:val="003975D2"/>
    <w:rsid w:val="003977AC"/>
    <w:rsid w:val="003977D1"/>
    <w:rsid w:val="0039781E"/>
    <w:rsid w:val="00397875"/>
    <w:rsid w:val="00397B99"/>
    <w:rsid w:val="003A08F8"/>
    <w:rsid w:val="003A0D37"/>
    <w:rsid w:val="003A1077"/>
    <w:rsid w:val="003A10A8"/>
    <w:rsid w:val="003A10D2"/>
    <w:rsid w:val="003A1504"/>
    <w:rsid w:val="003A1AE7"/>
    <w:rsid w:val="003A201E"/>
    <w:rsid w:val="003A2375"/>
    <w:rsid w:val="003A2907"/>
    <w:rsid w:val="003A2B56"/>
    <w:rsid w:val="003A2EE1"/>
    <w:rsid w:val="003A3043"/>
    <w:rsid w:val="003A306A"/>
    <w:rsid w:val="003A3A12"/>
    <w:rsid w:val="003A3B6C"/>
    <w:rsid w:val="003A4054"/>
    <w:rsid w:val="003A4392"/>
    <w:rsid w:val="003A43B6"/>
    <w:rsid w:val="003A50C5"/>
    <w:rsid w:val="003A5698"/>
    <w:rsid w:val="003A59EE"/>
    <w:rsid w:val="003A6200"/>
    <w:rsid w:val="003A629D"/>
    <w:rsid w:val="003A697E"/>
    <w:rsid w:val="003A69D3"/>
    <w:rsid w:val="003A6F40"/>
    <w:rsid w:val="003A74DE"/>
    <w:rsid w:val="003A7808"/>
    <w:rsid w:val="003A785B"/>
    <w:rsid w:val="003A79A3"/>
    <w:rsid w:val="003A7A5A"/>
    <w:rsid w:val="003A7D5E"/>
    <w:rsid w:val="003B0162"/>
    <w:rsid w:val="003B0253"/>
    <w:rsid w:val="003B04B3"/>
    <w:rsid w:val="003B04E7"/>
    <w:rsid w:val="003B0863"/>
    <w:rsid w:val="003B0A02"/>
    <w:rsid w:val="003B0CAF"/>
    <w:rsid w:val="003B1302"/>
    <w:rsid w:val="003B18C6"/>
    <w:rsid w:val="003B1F20"/>
    <w:rsid w:val="003B2035"/>
    <w:rsid w:val="003B250B"/>
    <w:rsid w:val="003B253E"/>
    <w:rsid w:val="003B27A0"/>
    <w:rsid w:val="003B289E"/>
    <w:rsid w:val="003B2AF3"/>
    <w:rsid w:val="003B2B7F"/>
    <w:rsid w:val="003B2CCF"/>
    <w:rsid w:val="003B2F82"/>
    <w:rsid w:val="003B32E2"/>
    <w:rsid w:val="003B3595"/>
    <w:rsid w:val="003B40F8"/>
    <w:rsid w:val="003B4FBB"/>
    <w:rsid w:val="003B5171"/>
    <w:rsid w:val="003B51AB"/>
    <w:rsid w:val="003B5301"/>
    <w:rsid w:val="003B531F"/>
    <w:rsid w:val="003B5BB1"/>
    <w:rsid w:val="003B5D23"/>
    <w:rsid w:val="003B5D30"/>
    <w:rsid w:val="003B5D94"/>
    <w:rsid w:val="003B5ECC"/>
    <w:rsid w:val="003B6257"/>
    <w:rsid w:val="003B6730"/>
    <w:rsid w:val="003B69DA"/>
    <w:rsid w:val="003B69E3"/>
    <w:rsid w:val="003B6D34"/>
    <w:rsid w:val="003B74E4"/>
    <w:rsid w:val="003B75E0"/>
    <w:rsid w:val="003B7A64"/>
    <w:rsid w:val="003B7B48"/>
    <w:rsid w:val="003B7D13"/>
    <w:rsid w:val="003C02B8"/>
    <w:rsid w:val="003C06A2"/>
    <w:rsid w:val="003C08AB"/>
    <w:rsid w:val="003C0A41"/>
    <w:rsid w:val="003C0AFB"/>
    <w:rsid w:val="003C0D37"/>
    <w:rsid w:val="003C1199"/>
    <w:rsid w:val="003C11A2"/>
    <w:rsid w:val="003C12E3"/>
    <w:rsid w:val="003C1344"/>
    <w:rsid w:val="003C1610"/>
    <w:rsid w:val="003C165F"/>
    <w:rsid w:val="003C1763"/>
    <w:rsid w:val="003C1832"/>
    <w:rsid w:val="003C1B5C"/>
    <w:rsid w:val="003C1B94"/>
    <w:rsid w:val="003C1E82"/>
    <w:rsid w:val="003C2496"/>
    <w:rsid w:val="003C276D"/>
    <w:rsid w:val="003C2864"/>
    <w:rsid w:val="003C2919"/>
    <w:rsid w:val="003C29A4"/>
    <w:rsid w:val="003C2C4E"/>
    <w:rsid w:val="003C312C"/>
    <w:rsid w:val="003C31B3"/>
    <w:rsid w:val="003C37F5"/>
    <w:rsid w:val="003C3DB3"/>
    <w:rsid w:val="003C3E2F"/>
    <w:rsid w:val="003C3EBE"/>
    <w:rsid w:val="003C3EE6"/>
    <w:rsid w:val="003C440E"/>
    <w:rsid w:val="003C4489"/>
    <w:rsid w:val="003C453E"/>
    <w:rsid w:val="003C4670"/>
    <w:rsid w:val="003C479B"/>
    <w:rsid w:val="003C48B9"/>
    <w:rsid w:val="003C48C1"/>
    <w:rsid w:val="003C4912"/>
    <w:rsid w:val="003C4AD0"/>
    <w:rsid w:val="003C4B2B"/>
    <w:rsid w:val="003C4B94"/>
    <w:rsid w:val="003C5451"/>
    <w:rsid w:val="003C547D"/>
    <w:rsid w:val="003C6224"/>
    <w:rsid w:val="003C6C8A"/>
    <w:rsid w:val="003C7030"/>
    <w:rsid w:val="003C70F2"/>
    <w:rsid w:val="003C77B7"/>
    <w:rsid w:val="003C785A"/>
    <w:rsid w:val="003C7A2B"/>
    <w:rsid w:val="003C7A46"/>
    <w:rsid w:val="003C7B7B"/>
    <w:rsid w:val="003C7D00"/>
    <w:rsid w:val="003C7ED3"/>
    <w:rsid w:val="003D0138"/>
    <w:rsid w:val="003D0189"/>
    <w:rsid w:val="003D06F8"/>
    <w:rsid w:val="003D072C"/>
    <w:rsid w:val="003D083E"/>
    <w:rsid w:val="003D0A94"/>
    <w:rsid w:val="003D0F72"/>
    <w:rsid w:val="003D0F75"/>
    <w:rsid w:val="003D145E"/>
    <w:rsid w:val="003D1543"/>
    <w:rsid w:val="003D1BA3"/>
    <w:rsid w:val="003D25EA"/>
    <w:rsid w:val="003D28D1"/>
    <w:rsid w:val="003D2AB3"/>
    <w:rsid w:val="003D2C07"/>
    <w:rsid w:val="003D2F3F"/>
    <w:rsid w:val="003D3812"/>
    <w:rsid w:val="003D38B3"/>
    <w:rsid w:val="003D4674"/>
    <w:rsid w:val="003D46F8"/>
    <w:rsid w:val="003D4980"/>
    <w:rsid w:val="003D4CD0"/>
    <w:rsid w:val="003D51C2"/>
    <w:rsid w:val="003D54DD"/>
    <w:rsid w:val="003D5596"/>
    <w:rsid w:val="003D5638"/>
    <w:rsid w:val="003D5B1F"/>
    <w:rsid w:val="003D5F07"/>
    <w:rsid w:val="003D60AB"/>
    <w:rsid w:val="003D60CD"/>
    <w:rsid w:val="003D643E"/>
    <w:rsid w:val="003D69A5"/>
    <w:rsid w:val="003D6BC7"/>
    <w:rsid w:val="003D6D18"/>
    <w:rsid w:val="003D781F"/>
    <w:rsid w:val="003D79DB"/>
    <w:rsid w:val="003D7D52"/>
    <w:rsid w:val="003E0413"/>
    <w:rsid w:val="003E0A86"/>
    <w:rsid w:val="003E0C87"/>
    <w:rsid w:val="003E0D1F"/>
    <w:rsid w:val="003E1530"/>
    <w:rsid w:val="003E1599"/>
    <w:rsid w:val="003E16D4"/>
    <w:rsid w:val="003E1E18"/>
    <w:rsid w:val="003E206A"/>
    <w:rsid w:val="003E20B2"/>
    <w:rsid w:val="003E3535"/>
    <w:rsid w:val="003E370B"/>
    <w:rsid w:val="003E3739"/>
    <w:rsid w:val="003E38C5"/>
    <w:rsid w:val="003E3F11"/>
    <w:rsid w:val="003E45DB"/>
    <w:rsid w:val="003E4655"/>
    <w:rsid w:val="003E4B31"/>
    <w:rsid w:val="003E5015"/>
    <w:rsid w:val="003E5782"/>
    <w:rsid w:val="003E6099"/>
    <w:rsid w:val="003E6339"/>
    <w:rsid w:val="003E6584"/>
    <w:rsid w:val="003E6720"/>
    <w:rsid w:val="003E69B9"/>
    <w:rsid w:val="003E6E4C"/>
    <w:rsid w:val="003E6F7A"/>
    <w:rsid w:val="003E7167"/>
    <w:rsid w:val="003E75A3"/>
    <w:rsid w:val="003E79C2"/>
    <w:rsid w:val="003E7C3D"/>
    <w:rsid w:val="003E7D1B"/>
    <w:rsid w:val="003F00A0"/>
    <w:rsid w:val="003F0A7B"/>
    <w:rsid w:val="003F0CEB"/>
    <w:rsid w:val="003F0D68"/>
    <w:rsid w:val="003F0E69"/>
    <w:rsid w:val="003F11DA"/>
    <w:rsid w:val="003F1215"/>
    <w:rsid w:val="003F15E0"/>
    <w:rsid w:val="003F17BD"/>
    <w:rsid w:val="003F1D21"/>
    <w:rsid w:val="003F1E2B"/>
    <w:rsid w:val="003F1F86"/>
    <w:rsid w:val="003F26D7"/>
    <w:rsid w:val="003F2B49"/>
    <w:rsid w:val="003F2C01"/>
    <w:rsid w:val="003F2C50"/>
    <w:rsid w:val="003F2C83"/>
    <w:rsid w:val="003F321C"/>
    <w:rsid w:val="003F365D"/>
    <w:rsid w:val="003F3D2B"/>
    <w:rsid w:val="003F3F10"/>
    <w:rsid w:val="003F40F4"/>
    <w:rsid w:val="003F4216"/>
    <w:rsid w:val="003F488F"/>
    <w:rsid w:val="003F4E41"/>
    <w:rsid w:val="003F5AED"/>
    <w:rsid w:val="003F5E15"/>
    <w:rsid w:val="003F63B4"/>
    <w:rsid w:val="003F64FF"/>
    <w:rsid w:val="003F6694"/>
    <w:rsid w:val="003F68C5"/>
    <w:rsid w:val="003F6904"/>
    <w:rsid w:val="003F6E5F"/>
    <w:rsid w:val="003F704E"/>
    <w:rsid w:val="003F709D"/>
    <w:rsid w:val="003F7C47"/>
    <w:rsid w:val="003F7C6B"/>
    <w:rsid w:val="003F7F8A"/>
    <w:rsid w:val="004004D1"/>
    <w:rsid w:val="00400659"/>
    <w:rsid w:val="00400933"/>
    <w:rsid w:val="00400B51"/>
    <w:rsid w:val="00400C0D"/>
    <w:rsid w:val="00400CA6"/>
    <w:rsid w:val="00400F23"/>
    <w:rsid w:val="00401242"/>
    <w:rsid w:val="0040145B"/>
    <w:rsid w:val="0040166A"/>
    <w:rsid w:val="004018ED"/>
    <w:rsid w:val="00401A04"/>
    <w:rsid w:val="00401A0E"/>
    <w:rsid w:val="00401D12"/>
    <w:rsid w:val="00402514"/>
    <w:rsid w:val="0040258C"/>
    <w:rsid w:val="00402739"/>
    <w:rsid w:val="0040274A"/>
    <w:rsid w:val="00402A3B"/>
    <w:rsid w:val="00402A4F"/>
    <w:rsid w:val="004034AA"/>
    <w:rsid w:val="00403AE2"/>
    <w:rsid w:val="00403BF8"/>
    <w:rsid w:val="00404423"/>
    <w:rsid w:val="004047B1"/>
    <w:rsid w:val="00404A8E"/>
    <w:rsid w:val="00404D22"/>
    <w:rsid w:val="00404DA4"/>
    <w:rsid w:val="0040571E"/>
    <w:rsid w:val="004058EF"/>
    <w:rsid w:val="00405981"/>
    <w:rsid w:val="0040610C"/>
    <w:rsid w:val="00406EC7"/>
    <w:rsid w:val="00406F97"/>
    <w:rsid w:val="004071A3"/>
    <w:rsid w:val="004071EF"/>
    <w:rsid w:val="0040745F"/>
    <w:rsid w:val="004076B5"/>
    <w:rsid w:val="00407BAE"/>
    <w:rsid w:val="00407D09"/>
    <w:rsid w:val="00407DFA"/>
    <w:rsid w:val="00410202"/>
    <w:rsid w:val="00410A2C"/>
    <w:rsid w:val="00410B55"/>
    <w:rsid w:val="00410DB3"/>
    <w:rsid w:val="00410F78"/>
    <w:rsid w:val="004111E8"/>
    <w:rsid w:val="00411D85"/>
    <w:rsid w:val="00411E0E"/>
    <w:rsid w:val="004121A0"/>
    <w:rsid w:val="00412649"/>
    <w:rsid w:val="004127C7"/>
    <w:rsid w:val="004127D6"/>
    <w:rsid w:val="004128CD"/>
    <w:rsid w:val="00413243"/>
    <w:rsid w:val="004132E1"/>
    <w:rsid w:val="00413849"/>
    <w:rsid w:val="00413F7F"/>
    <w:rsid w:val="00414163"/>
    <w:rsid w:val="00414748"/>
    <w:rsid w:val="0041479D"/>
    <w:rsid w:val="0041499C"/>
    <w:rsid w:val="00414BD5"/>
    <w:rsid w:val="004158F1"/>
    <w:rsid w:val="00415B33"/>
    <w:rsid w:val="00415D72"/>
    <w:rsid w:val="00415FAD"/>
    <w:rsid w:val="0041621C"/>
    <w:rsid w:val="00416314"/>
    <w:rsid w:val="00416B9C"/>
    <w:rsid w:val="00416F04"/>
    <w:rsid w:val="0041729D"/>
    <w:rsid w:val="00417BB8"/>
    <w:rsid w:val="00417EA9"/>
    <w:rsid w:val="004200CB"/>
    <w:rsid w:val="00420100"/>
    <w:rsid w:val="00420197"/>
    <w:rsid w:val="004202EF"/>
    <w:rsid w:val="00420815"/>
    <w:rsid w:val="004209CC"/>
    <w:rsid w:val="00421112"/>
    <w:rsid w:val="004214BB"/>
    <w:rsid w:val="00421705"/>
    <w:rsid w:val="00421767"/>
    <w:rsid w:val="0042195A"/>
    <w:rsid w:val="004221B5"/>
    <w:rsid w:val="004221C4"/>
    <w:rsid w:val="00422DC6"/>
    <w:rsid w:val="00423021"/>
    <w:rsid w:val="004230D9"/>
    <w:rsid w:val="004234F6"/>
    <w:rsid w:val="00423629"/>
    <w:rsid w:val="0042387E"/>
    <w:rsid w:val="00423B07"/>
    <w:rsid w:val="0042478E"/>
    <w:rsid w:val="004247D6"/>
    <w:rsid w:val="0042481A"/>
    <w:rsid w:val="00424A36"/>
    <w:rsid w:val="00424C4D"/>
    <w:rsid w:val="00424DE8"/>
    <w:rsid w:val="00424FDD"/>
    <w:rsid w:val="0042520C"/>
    <w:rsid w:val="004255A2"/>
    <w:rsid w:val="00425616"/>
    <w:rsid w:val="00425881"/>
    <w:rsid w:val="00425D74"/>
    <w:rsid w:val="00425E8F"/>
    <w:rsid w:val="00426495"/>
    <w:rsid w:val="004269C5"/>
    <w:rsid w:val="00426DAA"/>
    <w:rsid w:val="00427358"/>
    <w:rsid w:val="0042736F"/>
    <w:rsid w:val="004306AA"/>
    <w:rsid w:val="00430A56"/>
    <w:rsid w:val="00430CBA"/>
    <w:rsid w:val="00431031"/>
    <w:rsid w:val="0043137B"/>
    <w:rsid w:val="00431399"/>
    <w:rsid w:val="00431423"/>
    <w:rsid w:val="004314CC"/>
    <w:rsid w:val="0043153B"/>
    <w:rsid w:val="0043189F"/>
    <w:rsid w:val="0043210A"/>
    <w:rsid w:val="004321EC"/>
    <w:rsid w:val="0043239F"/>
    <w:rsid w:val="004324BC"/>
    <w:rsid w:val="004325C8"/>
    <w:rsid w:val="00432625"/>
    <w:rsid w:val="00432F45"/>
    <w:rsid w:val="0043301A"/>
    <w:rsid w:val="004330F7"/>
    <w:rsid w:val="00433AB6"/>
    <w:rsid w:val="00434087"/>
    <w:rsid w:val="00434608"/>
    <w:rsid w:val="00434761"/>
    <w:rsid w:val="00434E1F"/>
    <w:rsid w:val="00435166"/>
    <w:rsid w:val="00435561"/>
    <w:rsid w:val="00435872"/>
    <w:rsid w:val="00435AC8"/>
    <w:rsid w:val="00435BEA"/>
    <w:rsid w:val="00435F32"/>
    <w:rsid w:val="00436880"/>
    <w:rsid w:val="00436D9B"/>
    <w:rsid w:val="00437256"/>
    <w:rsid w:val="0043746A"/>
    <w:rsid w:val="004375D1"/>
    <w:rsid w:val="00437EFA"/>
    <w:rsid w:val="00440209"/>
    <w:rsid w:val="00440434"/>
    <w:rsid w:val="0044085A"/>
    <w:rsid w:val="00440B87"/>
    <w:rsid w:val="00440D04"/>
    <w:rsid w:val="00440FAB"/>
    <w:rsid w:val="004410A5"/>
    <w:rsid w:val="00441BF1"/>
    <w:rsid w:val="004423FF"/>
    <w:rsid w:val="00442563"/>
    <w:rsid w:val="004429CB"/>
    <w:rsid w:val="00442F77"/>
    <w:rsid w:val="004437BA"/>
    <w:rsid w:val="00443B0E"/>
    <w:rsid w:val="00443FDC"/>
    <w:rsid w:val="004441D9"/>
    <w:rsid w:val="004441DD"/>
    <w:rsid w:val="004442B8"/>
    <w:rsid w:val="0044482C"/>
    <w:rsid w:val="004448E8"/>
    <w:rsid w:val="00444A52"/>
    <w:rsid w:val="00444FAA"/>
    <w:rsid w:val="00444FC6"/>
    <w:rsid w:val="00445302"/>
    <w:rsid w:val="00445798"/>
    <w:rsid w:val="0044587A"/>
    <w:rsid w:val="00445B2C"/>
    <w:rsid w:val="00445BEF"/>
    <w:rsid w:val="00446552"/>
    <w:rsid w:val="00446651"/>
    <w:rsid w:val="00446832"/>
    <w:rsid w:val="004469A9"/>
    <w:rsid w:val="00446EEA"/>
    <w:rsid w:val="00447566"/>
    <w:rsid w:val="0044796B"/>
    <w:rsid w:val="00447A42"/>
    <w:rsid w:val="00447BCD"/>
    <w:rsid w:val="00447DA1"/>
    <w:rsid w:val="0045001A"/>
    <w:rsid w:val="004504F1"/>
    <w:rsid w:val="00450589"/>
    <w:rsid w:val="00450BB6"/>
    <w:rsid w:val="00450F37"/>
    <w:rsid w:val="004513DC"/>
    <w:rsid w:val="004514DA"/>
    <w:rsid w:val="00451678"/>
    <w:rsid w:val="004518FA"/>
    <w:rsid w:val="00451BF6"/>
    <w:rsid w:val="00451CC7"/>
    <w:rsid w:val="00451D9D"/>
    <w:rsid w:val="00452030"/>
    <w:rsid w:val="004523C6"/>
    <w:rsid w:val="0045285D"/>
    <w:rsid w:val="00453084"/>
    <w:rsid w:val="004531AE"/>
    <w:rsid w:val="004534AE"/>
    <w:rsid w:val="00453989"/>
    <w:rsid w:val="00453ABA"/>
    <w:rsid w:val="00454A27"/>
    <w:rsid w:val="00454DFA"/>
    <w:rsid w:val="00454E06"/>
    <w:rsid w:val="00454E96"/>
    <w:rsid w:val="00455131"/>
    <w:rsid w:val="004551F8"/>
    <w:rsid w:val="004553D8"/>
    <w:rsid w:val="00455683"/>
    <w:rsid w:val="00455749"/>
    <w:rsid w:val="004558C4"/>
    <w:rsid w:val="00455C68"/>
    <w:rsid w:val="00456357"/>
    <w:rsid w:val="00456AB9"/>
    <w:rsid w:val="00456AED"/>
    <w:rsid w:val="00456B40"/>
    <w:rsid w:val="00456D66"/>
    <w:rsid w:val="00457434"/>
    <w:rsid w:val="00457DCF"/>
    <w:rsid w:val="0046008D"/>
    <w:rsid w:val="004602A5"/>
    <w:rsid w:val="004603A3"/>
    <w:rsid w:val="00460C28"/>
    <w:rsid w:val="004610E9"/>
    <w:rsid w:val="004610F0"/>
    <w:rsid w:val="00461350"/>
    <w:rsid w:val="004615D0"/>
    <w:rsid w:val="00461690"/>
    <w:rsid w:val="0046198A"/>
    <w:rsid w:val="0046268E"/>
    <w:rsid w:val="004626FE"/>
    <w:rsid w:val="00462B4A"/>
    <w:rsid w:val="00463F49"/>
    <w:rsid w:val="0046428C"/>
    <w:rsid w:val="00464368"/>
    <w:rsid w:val="004647C1"/>
    <w:rsid w:val="004647E5"/>
    <w:rsid w:val="00464A33"/>
    <w:rsid w:val="00464B34"/>
    <w:rsid w:val="00464BEA"/>
    <w:rsid w:val="00464C77"/>
    <w:rsid w:val="0046524C"/>
    <w:rsid w:val="004654C9"/>
    <w:rsid w:val="0046564A"/>
    <w:rsid w:val="004658F9"/>
    <w:rsid w:val="0046595F"/>
    <w:rsid w:val="00465B67"/>
    <w:rsid w:val="00465E9D"/>
    <w:rsid w:val="004660F8"/>
    <w:rsid w:val="0046663D"/>
    <w:rsid w:val="004667AD"/>
    <w:rsid w:val="004669AA"/>
    <w:rsid w:val="00466DB5"/>
    <w:rsid w:val="00467530"/>
    <w:rsid w:val="004675AA"/>
    <w:rsid w:val="004678A4"/>
    <w:rsid w:val="00467EC9"/>
    <w:rsid w:val="00470505"/>
    <w:rsid w:val="004706D6"/>
    <w:rsid w:val="004709F5"/>
    <w:rsid w:val="00470B48"/>
    <w:rsid w:val="00471584"/>
    <w:rsid w:val="0047177D"/>
    <w:rsid w:val="004717FB"/>
    <w:rsid w:val="004718C9"/>
    <w:rsid w:val="00472123"/>
    <w:rsid w:val="004721C7"/>
    <w:rsid w:val="00472C78"/>
    <w:rsid w:val="00472F96"/>
    <w:rsid w:val="004736B2"/>
    <w:rsid w:val="00473A5B"/>
    <w:rsid w:val="00473D5E"/>
    <w:rsid w:val="00473DA9"/>
    <w:rsid w:val="00473DDC"/>
    <w:rsid w:val="00473E66"/>
    <w:rsid w:val="00473FED"/>
    <w:rsid w:val="00473FFC"/>
    <w:rsid w:val="004741B7"/>
    <w:rsid w:val="00474393"/>
    <w:rsid w:val="004745A8"/>
    <w:rsid w:val="004746A2"/>
    <w:rsid w:val="00474A51"/>
    <w:rsid w:val="00474DB1"/>
    <w:rsid w:val="00474E9F"/>
    <w:rsid w:val="0047533B"/>
    <w:rsid w:val="00475575"/>
    <w:rsid w:val="00475D45"/>
    <w:rsid w:val="00476075"/>
    <w:rsid w:val="0047686A"/>
    <w:rsid w:val="0047719E"/>
    <w:rsid w:val="00477365"/>
    <w:rsid w:val="004774F1"/>
    <w:rsid w:val="00477624"/>
    <w:rsid w:val="00477F34"/>
    <w:rsid w:val="0048020C"/>
    <w:rsid w:val="0048028B"/>
    <w:rsid w:val="00480573"/>
    <w:rsid w:val="0048062E"/>
    <w:rsid w:val="004808F1"/>
    <w:rsid w:val="00480DE3"/>
    <w:rsid w:val="0048109E"/>
    <w:rsid w:val="00481136"/>
    <w:rsid w:val="00481475"/>
    <w:rsid w:val="004814C4"/>
    <w:rsid w:val="004815D3"/>
    <w:rsid w:val="004817F4"/>
    <w:rsid w:val="00481810"/>
    <w:rsid w:val="00481BD6"/>
    <w:rsid w:val="00481F6C"/>
    <w:rsid w:val="004821F2"/>
    <w:rsid w:val="00482274"/>
    <w:rsid w:val="00482943"/>
    <w:rsid w:val="00482DF7"/>
    <w:rsid w:val="00482E33"/>
    <w:rsid w:val="00483860"/>
    <w:rsid w:val="00483DAE"/>
    <w:rsid w:val="00484271"/>
    <w:rsid w:val="0048452E"/>
    <w:rsid w:val="00484B88"/>
    <w:rsid w:val="00484C40"/>
    <w:rsid w:val="00484DDD"/>
    <w:rsid w:val="0048506D"/>
    <w:rsid w:val="00485103"/>
    <w:rsid w:val="00485143"/>
    <w:rsid w:val="00485209"/>
    <w:rsid w:val="0048568C"/>
    <w:rsid w:val="00485C8F"/>
    <w:rsid w:val="00485E09"/>
    <w:rsid w:val="00486688"/>
    <w:rsid w:val="0048696F"/>
    <w:rsid w:val="00486D59"/>
    <w:rsid w:val="00487397"/>
    <w:rsid w:val="00487E23"/>
    <w:rsid w:val="00487E4D"/>
    <w:rsid w:val="00490008"/>
    <w:rsid w:val="00490696"/>
    <w:rsid w:val="004908DD"/>
    <w:rsid w:val="00490903"/>
    <w:rsid w:val="00490B42"/>
    <w:rsid w:val="00490E40"/>
    <w:rsid w:val="00491005"/>
    <w:rsid w:val="004911F2"/>
    <w:rsid w:val="00491293"/>
    <w:rsid w:val="00491443"/>
    <w:rsid w:val="00491536"/>
    <w:rsid w:val="00491E83"/>
    <w:rsid w:val="00491F18"/>
    <w:rsid w:val="00492D3D"/>
    <w:rsid w:val="00493478"/>
    <w:rsid w:val="00493831"/>
    <w:rsid w:val="00493920"/>
    <w:rsid w:val="00493CC3"/>
    <w:rsid w:val="00493D3C"/>
    <w:rsid w:val="00493EAC"/>
    <w:rsid w:val="004940DD"/>
    <w:rsid w:val="0049427B"/>
    <w:rsid w:val="00494342"/>
    <w:rsid w:val="00494775"/>
    <w:rsid w:val="0049487C"/>
    <w:rsid w:val="0049490B"/>
    <w:rsid w:val="00494BE2"/>
    <w:rsid w:val="00494E4B"/>
    <w:rsid w:val="0049525D"/>
    <w:rsid w:val="00495262"/>
    <w:rsid w:val="004952FB"/>
    <w:rsid w:val="0049552F"/>
    <w:rsid w:val="0049593D"/>
    <w:rsid w:val="00496023"/>
    <w:rsid w:val="0049609B"/>
    <w:rsid w:val="00496567"/>
    <w:rsid w:val="004965BE"/>
    <w:rsid w:val="0049675E"/>
    <w:rsid w:val="00496779"/>
    <w:rsid w:val="00496939"/>
    <w:rsid w:val="00496FEA"/>
    <w:rsid w:val="0049726A"/>
    <w:rsid w:val="0049778A"/>
    <w:rsid w:val="004979AD"/>
    <w:rsid w:val="004A00D8"/>
    <w:rsid w:val="004A0298"/>
    <w:rsid w:val="004A07FC"/>
    <w:rsid w:val="004A0B0C"/>
    <w:rsid w:val="004A0E4A"/>
    <w:rsid w:val="004A1627"/>
    <w:rsid w:val="004A167D"/>
    <w:rsid w:val="004A16FC"/>
    <w:rsid w:val="004A186B"/>
    <w:rsid w:val="004A1C8C"/>
    <w:rsid w:val="004A2496"/>
    <w:rsid w:val="004A24AE"/>
    <w:rsid w:val="004A2F14"/>
    <w:rsid w:val="004A30FA"/>
    <w:rsid w:val="004A32AE"/>
    <w:rsid w:val="004A3E97"/>
    <w:rsid w:val="004A41BE"/>
    <w:rsid w:val="004A531A"/>
    <w:rsid w:val="004A5942"/>
    <w:rsid w:val="004A5AA5"/>
    <w:rsid w:val="004A604A"/>
    <w:rsid w:val="004A66B5"/>
    <w:rsid w:val="004A6950"/>
    <w:rsid w:val="004A6F51"/>
    <w:rsid w:val="004A7409"/>
    <w:rsid w:val="004A7C18"/>
    <w:rsid w:val="004B081C"/>
    <w:rsid w:val="004B09CD"/>
    <w:rsid w:val="004B0BC8"/>
    <w:rsid w:val="004B1022"/>
    <w:rsid w:val="004B111A"/>
    <w:rsid w:val="004B1461"/>
    <w:rsid w:val="004B201E"/>
    <w:rsid w:val="004B239A"/>
    <w:rsid w:val="004B295E"/>
    <w:rsid w:val="004B2F10"/>
    <w:rsid w:val="004B3094"/>
    <w:rsid w:val="004B30ED"/>
    <w:rsid w:val="004B336D"/>
    <w:rsid w:val="004B3394"/>
    <w:rsid w:val="004B3584"/>
    <w:rsid w:val="004B3598"/>
    <w:rsid w:val="004B3DBD"/>
    <w:rsid w:val="004B411A"/>
    <w:rsid w:val="004B411D"/>
    <w:rsid w:val="004B4149"/>
    <w:rsid w:val="004B4217"/>
    <w:rsid w:val="004B4481"/>
    <w:rsid w:val="004B4A22"/>
    <w:rsid w:val="004B4ABC"/>
    <w:rsid w:val="004B4C68"/>
    <w:rsid w:val="004B4F10"/>
    <w:rsid w:val="004B5236"/>
    <w:rsid w:val="004B583F"/>
    <w:rsid w:val="004B5ADC"/>
    <w:rsid w:val="004B5B7B"/>
    <w:rsid w:val="004B611B"/>
    <w:rsid w:val="004B665A"/>
    <w:rsid w:val="004B674C"/>
    <w:rsid w:val="004B6A8D"/>
    <w:rsid w:val="004B6C77"/>
    <w:rsid w:val="004B6E21"/>
    <w:rsid w:val="004B726E"/>
    <w:rsid w:val="004B72BE"/>
    <w:rsid w:val="004B7958"/>
    <w:rsid w:val="004B7B89"/>
    <w:rsid w:val="004C04A2"/>
    <w:rsid w:val="004C05DF"/>
    <w:rsid w:val="004C06FA"/>
    <w:rsid w:val="004C07D4"/>
    <w:rsid w:val="004C0A33"/>
    <w:rsid w:val="004C15A3"/>
    <w:rsid w:val="004C15D4"/>
    <w:rsid w:val="004C1C71"/>
    <w:rsid w:val="004C1CD9"/>
    <w:rsid w:val="004C288F"/>
    <w:rsid w:val="004C2DE5"/>
    <w:rsid w:val="004C3465"/>
    <w:rsid w:val="004C34EF"/>
    <w:rsid w:val="004C355A"/>
    <w:rsid w:val="004C3833"/>
    <w:rsid w:val="004C3BE5"/>
    <w:rsid w:val="004C3E00"/>
    <w:rsid w:val="004C3E58"/>
    <w:rsid w:val="004C4624"/>
    <w:rsid w:val="004C4973"/>
    <w:rsid w:val="004C4B30"/>
    <w:rsid w:val="004C4B88"/>
    <w:rsid w:val="004C4D2F"/>
    <w:rsid w:val="004C52D8"/>
    <w:rsid w:val="004C5303"/>
    <w:rsid w:val="004C54FB"/>
    <w:rsid w:val="004C5655"/>
    <w:rsid w:val="004C59B2"/>
    <w:rsid w:val="004C64AD"/>
    <w:rsid w:val="004C696F"/>
    <w:rsid w:val="004C6A05"/>
    <w:rsid w:val="004C6C89"/>
    <w:rsid w:val="004C6E4A"/>
    <w:rsid w:val="004C6E4C"/>
    <w:rsid w:val="004C6ED5"/>
    <w:rsid w:val="004C774C"/>
    <w:rsid w:val="004C79E7"/>
    <w:rsid w:val="004C7A77"/>
    <w:rsid w:val="004C7B27"/>
    <w:rsid w:val="004C7DA3"/>
    <w:rsid w:val="004D01C2"/>
    <w:rsid w:val="004D0261"/>
    <w:rsid w:val="004D07F5"/>
    <w:rsid w:val="004D0987"/>
    <w:rsid w:val="004D0A17"/>
    <w:rsid w:val="004D0CD9"/>
    <w:rsid w:val="004D0D13"/>
    <w:rsid w:val="004D18C4"/>
    <w:rsid w:val="004D1BCB"/>
    <w:rsid w:val="004D27E3"/>
    <w:rsid w:val="004D2B75"/>
    <w:rsid w:val="004D2D54"/>
    <w:rsid w:val="004D364D"/>
    <w:rsid w:val="004D366F"/>
    <w:rsid w:val="004D3EB2"/>
    <w:rsid w:val="004D45BE"/>
    <w:rsid w:val="004D491E"/>
    <w:rsid w:val="004D4ACF"/>
    <w:rsid w:val="004D523E"/>
    <w:rsid w:val="004D5A60"/>
    <w:rsid w:val="004D5BA6"/>
    <w:rsid w:val="004D637E"/>
    <w:rsid w:val="004D6421"/>
    <w:rsid w:val="004D6670"/>
    <w:rsid w:val="004D6721"/>
    <w:rsid w:val="004D6778"/>
    <w:rsid w:val="004D6DDA"/>
    <w:rsid w:val="004D6E52"/>
    <w:rsid w:val="004D6FCF"/>
    <w:rsid w:val="004D7177"/>
    <w:rsid w:val="004D7235"/>
    <w:rsid w:val="004D74A5"/>
    <w:rsid w:val="004D789E"/>
    <w:rsid w:val="004D7AA3"/>
    <w:rsid w:val="004D7B22"/>
    <w:rsid w:val="004D7C4B"/>
    <w:rsid w:val="004D7D6C"/>
    <w:rsid w:val="004E023D"/>
    <w:rsid w:val="004E0484"/>
    <w:rsid w:val="004E0772"/>
    <w:rsid w:val="004E08BA"/>
    <w:rsid w:val="004E0B44"/>
    <w:rsid w:val="004E0FD6"/>
    <w:rsid w:val="004E1170"/>
    <w:rsid w:val="004E1242"/>
    <w:rsid w:val="004E12F1"/>
    <w:rsid w:val="004E13DB"/>
    <w:rsid w:val="004E159F"/>
    <w:rsid w:val="004E186F"/>
    <w:rsid w:val="004E198B"/>
    <w:rsid w:val="004E1C6B"/>
    <w:rsid w:val="004E351A"/>
    <w:rsid w:val="004E3657"/>
    <w:rsid w:val="004E3730"/>
    <w:rsid w:val="004E37FA"/>
    <w:rsid w:val="004E38B9"/>
    <w:rsid w:val="004E3B82"/>
    <w:rsid w:val="004E3EA9"/>
    <w:rsid w:val="004E3FEE"/>
    <w:rsid w:val="004E400E"/>
    <w:rsid w:val="004E40EC"/>
    <w:rsid w:val="004E44D8"/>
    <w:rsid w:val="004E4AE1"/>
    <w:rsid w:val="004E4DA6"/>
    <w:rsid w:val="004E541C"/>
    <w:rsid w:val="004E55BF"/>
    <w:rsid w:val="004E566B"/>
    <w:rsid w:val="004E595C"/>
    <w:rsid w:val="004E656E"/>
    <w:rsid w:val="004E66E5"/>
    <w:rsid w:val="004E6AC6"/>
    <w:rsid w:val="004E6ACF"/>
    <w:rsid w:val="004E70FC"/>
    <w:rsid w:val="004E743A"/>
    <w:rsid w:val="004E7475"/>
    <w:rsid w:val="004E7784"/>
    <w:rsid w:val="004E7C6E"/>
    <w:rsid w:val="004F007E"/>
    <w:rsid w:val="004F03D0"/>
    <w:rsid w:val="004F0402"/>
    <w:rsid w:val="004F04BD"/>
    <w:rsid w:val="004F0ACA"/>
    <w:rsid w:val="004F0B32"/>
    <w:rsid w:val="004F0C61"/>
    <w:rsid w:val="004F0C76"/>
    <w:rsid w:val="004F0EB6"/>
    <w:rsid w:val="004F0EB7"/>
    <w:rsid w:val="004F0F2A"/>
    <w:rsid w:val="004F0F3F"/>
    <w:rsid w:val="004F11D4"/>
    <w:rsid w:val="004F1C32"/>
    <w:rsid w:val="004F1DD7"/>
    <w:rsid w:val="004F1EBA"/>
    <w:rsid w:val="004F2437"/>
    <w:rsid w:val="004F271D"/>
    <w:rsid w:val="004F2C56"/>
    <w:rsid w:val="004F32E0"/>
    <w:rsid w:val="004F3556"/>
    <w:rsid w:val="004F36F6"/>
    <w:rsid w:val="004F37C0"/>
    <w:rsid w:val="004F3AE1"/>
    <w:rsid w:val="004F4341"/>
    <w:rsid w:val="004F457C"/>
    <w:rsid w:val="004F4783"/>
    <w:rsid w:val="004F49BC"/>
    <w:rsid w:val="004F4A64"/>
    <w:rsid w:val="004F4C03"/>
    <w:rsid w:val="004F507E"/>
    <w:rsid w:val="004F5096"/>
    <w:rsid w:val="004F5256"/>
    <w:rsid w:val="004F53A3"/>
    <w:rsid w:val="004F5443"/>
    <w:rsid w:val="004F5523"/>
    <w:rsid w:val="004F55F1"/>
    <w:rsid w:val="004F5745"/>
    <w:rsid w:val="004F5949"/>
    <w:rsid w:val="004F5D26"/>
    <w:rsid w:val="004F5FD0"/>
    <w:rsid w:val="004F64A0"/>
    <w:rsid w:val="004F686C"/>
    <w:rsid w:val="004F6A3B"/>
    <w:rsid w:val="004F6B5E"/>
    <w:rsid w:val="004F6CFA"/>
    <w:rsid w:val="004F7316"/>
    <w:rsid w:val="004F7350"/>
    <w:rsid w:val="004F7632"/>
    <w:rsid w:val="004F7768"/>
    <w:rsid w:val="004F77BD"/>
    <w:rsid w:val="004F7AC9"/>
    <w:rsid w:val="004F7CA3"/>
    <w:rsid w:val="005000E3"/>
    <w:rsid w:val="005003F8"/>
    <w:rsid w:val="00500532"/>
    <w:rsid w:val="005016AB"/>
    <w:rsid w:val="005016E8"/>
    <w:rsid w:val="00501885"/>
    <w:rsid w:val="00501A29"/>
    <w:rsid w:val="00501B23"/>
    <w:rsid w:val="00501E40"/>
    <w:rsid w:val="005020F5"/>
    <w:rsid w:val="0050252A"/>
    <w:rsid w:val="00502C35"/>
    <w:rsid w:val="00502E57"/>
    <w:rsid w:val="00503412"/>
    <w:rsid w:val="00503696"/>
    <w:rsid w:val="0050399B"/>
    <w:rsid w:val="00503F65"/>
    <w:rsid w:val="00504CE2"/>
    <w:rsid w:val="0050550E"/>
    <w:rsid w:val="0050560D"/>
    <w:rsid w:val="00505D31"/>
    <w:rsid w:val="00505D7F"/>
    <w:rsid w:val="00506588"/>
    <w:rsid w:val="005065A6"/>
    <w:rsid w:val="00506692"/>
    <w:rsid w:val="00506756"/>
    <w:rsid w:val="00506CBB"/>
    <w:rsid w:val="00506E2B"/>
    <w:rsid w:val="00506F0F"/>
    <w:rsid w:val="005072BE"/>
    <w:rsid w:val="005101A3"/>
    <w:rsid w:val="005102EB"/>
    <w:rsid w:val="00510325"/>
    <w:rsid w:val="005103CA"/>
    <w:rsid w:val="00510654"/>
    <w:rsid w:val="00510B29"/>
    <w:rsid w:val="00510EF2"/>
    <w:rsid w:val="00510F9F"/>
    <w:rsid w:val="00510FBE"/>
    <w:rsid w:val="00511AC8"/>
    <w:rsid w:val="00511DD7"/>
    <w:rsid w:val="00512520"/>
    <w:rsid w:val="00512818"/>
    <w:rsid w:val="00512991"/>
    <w:rsid w:val="00512BFC"/>
    <w:rsid w:val="00512DA2"/>
    <w:rsid w:val="005131A8"/>
    <w:rsid w:val="005135AF"/>
    <w:rsid w:val="00513955"/>
    <w:rsid w:val="00514802"/>
    <w:rsid w:val="005149F5"/>
    <w:rsid w:val="00515497"/>
    <w:rsid w:val="0051567B"/>
    <w:rsid w:val="0051600C"/>
    <w:rsid w:val="00516089"/>
    <w:rsid w:val="00516231"/>
    <w:rsid w:val="005162FB"/>
    <w:rsid w:val="00516595"/>
    <w:rsid w:val="005167D2"/>
    <w:rsid w:val="00516BBE"/>
    <w:rsid w:val="00516BC3"/>
    <w:rsid w:val="00517263"/>
    <w:rsid w:val="00517403"/>
    <w:rsid w:val="00517825"/>
    <w:rsid w:val="00520488"/>
    <w:rsid w:val="00520769"/>
    <w:rsid w:val="00520C73"/>
    <w:rsid w:val="005212CA"/>
    <w:rsid w:val="00521654"/>
    <w:rsid w:val="00521A06"/>
    <w:rsid w:val="00521C4D"/>
    <w:rsid w:val="005220D4"/>
    <w:rsid w:val="0052215F"/>
    <w:rsid w:val="005222BF"/>
    <w:rsid w:val="005226BF"/>
    <w:rsid w:val="0052273D"/>
    <w:rsid w:val="00522937"/>
    <w:rsid w:val="00523390"/>
    <w:rsid w:val="0052385C"/>
    <w:rsid w:val="00523A75"/>
    <w:rsid w:val="00523CC0"/>
    <w:rsid w:val="00523E1B"/>
    <w:rsid w:val="00523F36"/>
    <w:rsid w:val="00524141"/>
    <w:rsid w:val="005242BF"/>
    <w:rsid w:val="005247E3"/>
    <w:rsid w:val="00524BA8"/>
    <w:rsid w:val="00524BEF"/>
    <w:rsid w:val="00525816"/>
    <w:rsid w:val="00525978"/>
    <w:rsid w:val="00525B12"/>
    <w:rsid w:val="00525B25"/>
    <w:rsid w:val="00525DA6"/>
    <w:rsid w:val="005260ED"/>
    <w:rsid w:val="005266D1"/>
    <w:rsid w:val="00526814"/>
    <w:rsid w:val="00526850"/>
    <w:rsid w:val="00526CDE"/>
    <w:rsid w:val="005272C4"/>
    <w:rsid w:val="005274B0"/>
    <w:rsid w:val="00527797"/>
    <w:rsid w:val="00527C1B"/>
    <w:rsid w:val="00527DD6"/>
    <w:rsid w:val="00527EF5"/>
    <w:rsid w:val="00527FD7"/>
    <w:rsid w:val="0053087A"/>
    <w:rsid w:val="00530C05"/>
    <w:rsid w:val="0053200C"/>
    <w:rsid w:val="00532019"/>
    <w:rsid w:val="00532073"/>
    <w:rsid w:val="00532458"/>
    <w:rsid w:val="005326FF"/>
    <w:rsid w:val="00532855"/>
    <w:rsid w:val="00532980"/>
    <w:rsid w:val="00532A86"/>
    <w:rsid w:val="00532B58"/>
    <w:rsid w:val="00532CB8"/>
    <w:rsid w:val="0053300F"/>
    <w:rsid w:val="005331A7"/>
    <w:rsid w:val="005331F5"/>
    <w:rsid w:val="00533948"/>
    <w:rsid w:val="00533A9D"/>
    <w:rsid w:val="00533BDF"/>
    <w:rsid w:val="00533D4C"/>
    <w:rsid w:val="00533F58"/>
    <w:rsid w:val="00534122"/>
    <w:rsid w:val="0053426F"/>
    <w:rsid w:val="0053429C"/>
    <w:rsid w:val="0053455E"/>
    <w:rsid w:val="005346BB"/>
    <w:rsid w:val="005349B8"/>
    <w:rsid w:val="005349BF"/>
    <w:rsid w:val="00534E48"/>
    <w:rsid w:val="00535119"/>
    <w:rsid w:val="005356F3"/>
    <w:rsid w:val="005356F7"/>
    <w:rsid w:val="00535CB2"/>
    <w:rsid w:val="00535DDE"/>
    <w:rsid w:val="00535E0C"/>
    <w:rsid w:val="00535EF2"/>
    <w:rsid w:val="00535EF3"/>
    <w:rsid w:val="00536285"/>
    <w:rsid w:val="005362D6"/>
    <w:rsid w:val="00536A9B"/>
    <w:rsid w:val="00536F75"/>
    <w:rsid w:val="00536FAD"/>
    <w:rsid w:val="00537139"/>
    <w:rsid w:val="005371B3"/>
    <w:rsid w:val="0053733C"/>
    <w:rsid w:val="005374AB"/>
    <w:rsid w:val="00537655"/>
    <w:rsid w:val="0053774E"/>
    <w:rsid w:val="00537C78"/>
    <w:rsid w:val="00537F5D"/>
    <w:rsid w:val="0054081C"/>
    <w:rsid w:val="00540892"/>
    <w:rsid w:val="00540902"/>
    <w:rsid w:val="00540AA6"/>
    <w:rsid w:val="00540ABA"/>
    <w:rsid w:val="005410EB"/>
    <w:rsid w:val="005417E4"/>
    <w:rsid w:val="00541966"/>
    <w:rsid w:val="00541A02"/>
    <w:rsid w:val="00541FCB"/>
    <w:rsid w:val="0054295B"/>
    <w:rsid w:val="00542AEF"/>
    <w:rsid w:val="00542F7E"/>
    <w:rsid w:val="005435BF"/>
    <w:rsid w:val="00543635"/>
    <w:rsid w:val="005436D4"/>
    <w:rsid w:val="00543812"/>
    <w:rsid w:val="005438C8"/>
    <w:rsid w:val="00543CA0"/>
    <w:rsid w:val="00544070"/>
    <w:rsid w:val="005441F3"/>
    <w:rsid w:val="00544268"/>
    <w:rsid w:val="0054428C"/>
    <w:rsid w:val="00544B68"/>
    <w:rsid w:val="00544F2B"/>
    <w:rsid w:val="00545002"/>
    <w:rsid w:val="00545242"/>
    <w:rsid w:val="00545427"/>
    <w:rsid w:val="00545649"/>
    <w:rsid w:val="00546277"/>
    <w:rsid w:val="005464A8"/>
    <w:rsid w:val="00546827"/>
    <w:rsid w:val="00546871"/>
    <w:rsid w:val="00546C0A"/>
    <w:rsid w:val="00546DD3"/>
    <w:rsid w:val="005502C8"/>
    <w:rsid w:val="005503E4"/>
    <w:rsid w:val="005506CA"/>
    <w:rsid w:val="005507B2"/>
    <w:rsid w:val="005507E5"/>
    <w:rsid w:val="00550C4F"/>
    <w:rsid w:val="00551296"/>
    <w:rsid w:val="005516E0"/>
    <w:rsid w:val="00551BD1"/>
    <w:rsid w:val="00551E68"/>
    <w:rsid w:val="00551F8F"/>
    <w:rsid w:val="00552233"/>
    <w:rsid w:val="00552927"/>
    <w:rsid w:val="00552ADE"/>
    <w:rsid w:val="00552E86"/>
    <w:rsid w:val="0055302C"/>
    <w:rsid w:val="0055327E"/>
    <w:rsid w:val="0055331B"/>
    <w:rsid w:val="005537D6"/>
    <w:rsid w:val="00553959"/>
    <w:rsid w:val="00553B8D"/>
    <w:rsid w:val="00553CB1"/>
    <w:rsid w:val="00553FE1"/>
    <w:rsid w:val="0055413D"/>
    <w:rsid w:val="0055420A"/>
    <w:rsid w:val="00554253"/>
    <w:rsid w:val="00554358"/>
    <w:rsid w:val="0055442F"/>
    <w:rsid w:val="00554451"/>
    <w:rsid w:val="005545AF"/>
    <w:rsid w:val="00554D7C"/>
    <w:rsid w:val="005552E3"/>
    <w:rsid w:val="00555FAB"/>
    <w:rsid w:val="00556130"/>
    <w:rsid w:val="00556307"/>
    <w:rsid w:val="005568C8"/>
    <w:rsid w:val="00556D5A"/>
    <w:rsid w:val="00557517"/>
    <w:rsid w:val="005602ED"/>
    <w:rsid w:val="0056055A"/>
    <w:rsid w:val="005605ED"/>
    <w:rsid w:val="00560649"/>
    <w:rsid w:val="00560D13"/>
    <w:rsid w:val="00561911"/>
    <w:rsid w:val="005619DF"/>
    <w:rsid w:val="00561C70"/>
    <w:rsid w:val="00561CC0"/>
    <w:rsid w:val="0056200D"/>
    <w:rsid w:val="00562661"/>
    <w:rsid w:val="00562798"/>
    <w:rsid w:val="00562D6C"/>
    <w:rsid w:val="00562EBE"/>
    <w:rsid w:val="00562F41"/>
    <w:rsid w:val="00563301"/>
    <w:rsid w:val="00563419"/>
    <w:rsid w:val="0056392A"/>
    <w:rsid w:val="00563C08"/>
    <w:rsid w:val="00564036"/>
    <w:rsid w:val="00564A55"/>
    <w:rsid w:val="00564B5E"/>
    <w:rsid w:val="00564DB3"/>
    <w:rsid w:val="0056515F"/>
    <w:rsid w:val="00565520"/>
    <w:rsid w:val="0056584C"/>
    <w:rsid w:val="005658D0"/>
    <w:rsid w:val="005659A3"/>
    <w:rsid w:val="00565D29"/>
    <w:rsid w:val="00565F94"/>
    <w:rsid w:val="00566677"/>
    <w:rsid w:val="00566B78"/>
    <w:rsid w:val="00567408"/>
    <w:rsid w:val="00567704"/>
    <w:rsid w:val="00567A38"/>
    <w:rsid w:val="00567ABA"/>
    <w:rsid w:val="00570C6A"/>
    <w:rsid w:val="005712E2"/>
    <w:rsid w:val="005718C1"/>
    <w:rsid w:val="005718FE"/>
    <w:rsid w:val="00571C07"/>
    <w:rsid w:val="005721C6"/>
    <w:rsid w:val="00572CAE"/>
    <w:rsid w:val="00572D80"/>
    <w:rsid w:val="00572E06"/>
    <w:rsid w:val="00572F91"/>
    <w:rsid w:val="005730B8"/>
    <w:rsid w:val="00573189"/>
    <w:rsid w:val="0057347F"/>
    <w:rsid w:val="00573515"/>
    <w:rsid w:val="00573934"/>
    <w:rsid w:val="00573D55"/>
    <w:rsid w:val="005741C5"/>
    <w:rsid w:val="005746CF"/>
    <w:rsid w:val="005748BB"/>
    <w:rsid w:val="005749AF"/>
    <w:rsid w:val="00574A88"/>
    <w:rsid w:val="00574E80"/>
    <w:rsid w:val="00575046"/>
    <w:rsid w:val="005757B9"/>
    <w:rsid w:val="00575CE2"/>
    <w:rsid w:val="00575D3F"/>
    <w:rsid w:val="00575F6C"/>
    <w:rsid w:val="00576144"/>
    <w:rsid w:val="005764E3"/>
    <w:rsid w:val="00577108"/>
    <w:rsid w:val="005772D7"/>
    <w:rsid w:val="005774D8"/>
    <w:rsid w:val="005802B2"/>
    <w:rsid w:val="00580561"/>
    <w:rsid w:val="00580784"/>
    <w:rsid w:val="00580810"/>
    <w:rsid w:val="00580AF9"/>
    <w:rsid w:val="00580BA0"/>
    <w:rsid w:val="00580E24"/>
    <w:rsid w:val="00581049"/>
    <w:rsid w:val="00581718"/>
    <w:rsid w:val="00581AE3"/>
    <w:rsid w:val="00581D02"/>
    <w:rsid w:val="00581EA9"/>
    <w:rsid w:val="00581F6E"/>
    <w:rsid w:val="00582180"/>
    <w:rsid w:val="00582298"/>
    <w:rsid w:val="005826CB"/>
    <w:rsid w:val="00582A9B"/>
    <w:rsid w:val="00583407"/>
    <w:rsid w:val="00583876"/>
    <w:rsid w:val="00583AF2"/>
    <w:rsid w:val="00583F95"/>
    <w:rsid w:val="00584106"/>
    <w:rsid w:val="005845D9"/>
    <w:rsid w:val="00584BE4"/>
    <w:rsid w:val="00584FD4"/>
    <w:rsid w:val="00585156"/>
    <w:rsid w:val="0058569B"/>
    <w:rsid w:val="005858F3"/>
    <w:rsid w:val="00585A50"/>
    <w:rsid w:val="00585B6A"/>
    <w:rsid w:val="005860BD"/>
    <w:rsid w:val="0058617A"/>
    <w:rsid w:val="0058696F"/>
    <w:rsid w:val="00586BD8"/>
    <w:rsid w:val="005875A0"/>
    <w:rsid w:val="00587689"/>
    <w:rsid w:val="00587879"/>
    <w:rsid w:val="0058787F"/>
    <w:rsid w:val="00590A42"/>
    <w:rsid w:val="00590AB1"/>
    <w:rsid w:val="00591235"/>
    <w:rsid w:val="005917B3"/>
    <w:rsid w:val="005918DC"/>
    <w:rsid w:val="00591A72"/>
    <w:rsid w:val="0059205B"/>
    <w:rsid w:val="005921D8"/>
    <w:rsid w:val="00592799"/>
    <w:rsid w:val="00592854"/>
    <w:rsid w:val="00592BCD"/>
    <w:rsid w:val="00593170"/>
    <w:rsid w:val="005931F2"/>
    <w:rsid w:val="0059386A"/>
    <w:rsid w:val="0059397C"/>
    <w:rsid w:val="00594241"/>
    <w:rsid w:val="00594360"/>
    <w:rsid w:val="00594726"/>
    <w:rsid w:val="00594778"/>
    <w:rsid w:val="00594B9C"/>
    <w:rsid w:val="00594BA9"/>
    <w:rsid w:val="00594D41"/>
    <w:rsid w:val="00594E9B"/>
    <w:rsid w:val="00594EDC"/>
    <w:rsid w:val="00594FA3"/>
    <w:rsid w:val="00595122"/>
    <w:rsid w:val="00595528"/>
    <w:rsid w:val="005958D0"/>
    <w:rsid w:val="005959F0"/>
    <w:rsid w:val="00595B71"/>
    <w:rsid w:val="00595F6F"/>
    <w:rsid w:val="0059618C"/>
    <w:rsid w:val="00596265"/>
    <w:rsid w:val="005963AA"/>
    <w:rsid w:val="0059641D"/>
    <w:rsid w:val="005964F8"/>
    <w:rsid w:val="00596C8E"/>
    <w:rsid w:val="00597178"/>
    <w:rsid w:val="00597962"/>
    <w:rsid w:val="00597E95"/>
    <w:rsid w:val="00597F1F"/>
    <w:rsid w:val="00597FFB"/>
    <w:rsid w:val="005A0010"/>
    <w:rsid w:val="005A00FA"/>
    <w:rsid w:val="005A0269"/>
    <w:rsid w:val="005A03A7"/>
    <w:rsid w:val="005A072E"/>
    <w:rsid w:val="005A0B5A"/>
    <w:rsid w:val="005A0DE9"/>
    <w:rsid w:val="005A0E9B"/>
    <w:rsid w:val="005A161C"/>
    <w:rsid w:val="005A18C6"/>
    <w:rsid w:val="005A1F27"/>
    <w:rsid w:val="005A24B6"/>
    <w:rsid w:val="005A2883"/>
    <w:rsid w:val="005A2ABF"/>
    <w:rsid w:val="005A2C8F"/>
    <w:rsid w:val="005A2E1C"/>
    <w:rsid w:val="005A326B"/>
    <w:rsid w:val="005A33E6"/>
    <w:rsid w:val="005A36FE"/>
    <w:rsid w:val="005A3790"/>
    <w:rsid w:val="005A3B88"/>
    <w:rsid w:val="005A3D35"/>
    <w:rsid w:val="005A3FE2"/>
    <w:rsid w:val="005A40C0"/>
    <w:rsid w:val="005A4237"/>
    <w:rsid w:val="005A42EF"/>
    <w:rsid w:val="005A4393"/>
    <w:rsid w:val="005A45D8"/>
    <w:rsid w:val="005A4A22"/>
    <w:rsid w:val="005A4B6A"/>
    <w:rsid w:val="005A4E67"/>
    <w:rsid w:val="005A5059"/>
    <w:rsid w:val="005A53C9"/>
    <w:rsid w:val="005A5468"/>
    <w:rsid w:val="005A5494"/>
    <w:rsid w:val="005A549A"/>
    <w:rsid w:val="005A58C0"/>
    <w:rsid w:val="005A64DE"/>
    <w:rsid w:val="005A65BE"/>
    <w:rsid w:val="005A6A03"/>
    <w:rsid w:val="005A6B01"/>
    <w:rsid w:val="005A773C"/>
    <w:rsid w:val="005A78C8"/>
    <w:rsid w:val="005B0423"/>
    <w:rsid w:val="005B0704"/>
    <w:rsid w:val="005B09EA"/>
    <w:rsid w:val="005B0D24"/>
    <w:rsid w:val="005B0EEC"/>
    <w:rsid w:val="005B1192"/>
    <w:rsid w:val="005B1565"/>
    <w:rsid w:val="005B16A6"/>
    <w:rsid w:val="005B1A8C"/>
    <w:rsid w:val="005B2048"/>
    <w:rsid w:val="005B2220"/>
    <w:rsid w:val="005B2228"/>
    <w:rsid w:val="005B233A"/>
    <w:rsid w:val="005B2800"/>
    <w:rsid w:val="005B2899"/>
    <w:rsid w:val="005B2AFE"/>
    <w:rsid w:val="005B2E9C"/>
    <w:rsid w:val="005B2F27"/>
    <w:rsid w:val="005B2F6A"/>
    <w:rsid w:val="005B2F78"/>
    <w:rsid w:val="005B3749"/>
    <w:rsid w:val="005B3B98"/>
    <w:rsid w:val="005B3D89"/>
    <w:rsid w:val="005B3DC7"/>
    <w:rsid w:val="005B3DD2"/>
    <w:rsid w:val="005B402A"/>
    <w:rsid w:val="005B4089"/>
    <w:rsid w:val="005B408C"/>
    <w:rsid w:val="005B43DB"/>
    <w:rsid w:val="005B4C2A"/>
    <w:rsid w:val="005B4C30"/>
    <w:rsid w:val="005B4C95"/>
    <w:rsid w:val="005B4CDA"/>
    <w:rsid w:val="005B5392"/>
    <w:rsid w:val="005B59F6"/>
    <w:rsid w:val="005B5AC4"/>
    <w:rsid w:val="005B5B2F"/>
    <w:rsid w:val="005B5B8F"/>
    <w:rsid w:val="005B62D7"/>
    <w:rsid w:val="005B62E7"/>
    <w:rsid w:val="005B6ADB"/>
    <w:rsid w:val="005B71BB"/>
    <w:rsid w:val="005B7B9F"/>
    <w:rsid w:val="005B7BA4"/>
    <w:rsid w:val="005B7BEE"/>
    <w:rsid w:val="005B7C07"/>
    <w:rsid w:val="005B7FC0"/>
    <w:rsid w:val="005C0123"/>
    <w:rsid w:val="005C0339"/>
    <w:rsid w:val="005C03E1"/>
    <w:rsid w:val="005C04CE"/>
    <w:rsid w:val="005C0B9F"/>
    <w:rsid w:val="005C0EC7"/>
    <w:rsid w:val="005C118D"/>
    <w:rsid w:val="005C12C5"/>
    <w:rsid w:val="005C12FF"/>
    <w:rsid w:val="005C1682"/>
    <w:rsid w:val="005C169B"/>
    <w:rsid w:val="005C1EE9"/>
    <w:rsid w:val="005C303A"/>
    <w:rsid w:val="005C308E"/>
    <w:rsid w:val="005C3798"/>
    <w:rsid w:val="005C3CD7"/>
    <w:rsid w:val="005C3CE0"/>
    <w:rsid w:val="005C3E1C"/>
    <w:rsid w:val="005C41C0"/>
    <w:rsid w:val="005C48C4"/>
    <w:rsid w:val="005C4BBE"/>
    <w:rsid w:val="005C4CF6"/>
    <w:rsid w:val="005C4D6D"/>
    <w:rsid w:val="005C521E"/>
    <w:rsid w:val="005C5221"/>
    <w:rsid w:val="005C56E6"/>
    <w:rsid w:val="005C58A6"/>
    <w:rsid w:val="005C5E63"/>
    <w:rsid w:val="005C5F48"/>
    <w:rsid w:val="005C60A1"/>
    <w:rsid w:val="005C642E"/>
    <w:rsid w:val="005C6431"/>
    <w:rsid w:val="005C660F"/>
    <w:rsid w:val="005C6711"/>
    <w:rsid w:val="005C6B45"/>
    <w:rsid w:val="005C7244"/>
    <w:rsid w:val="005C7342"/>
    <w:rsid w:val="005C73EB"/>
    <w:rsid w:val="005C7472"/>
    <w:rsid w:val="005C7778"/>
    <w:rsid w:val="005C7872"/>
    <w:rsid w:val="005C79FE"/>
    <w:rsid w:val="005C7D91"/>
    <w:rsid w:val="005D00FF"/>
    <w:rsid w:val="005D0445"/>
    <w:rsid w:val="005D0AB2"/>
    <w:rsid w:val="005D1AF3"/>
    <w:rsid w:val="005D2484"/>
    <w:rsid w:val="005D248A"/>
    <w:rsid w:val="005D2557"/>
    <w:rsid w:val="005D2655"/>
    <w:rsid w:val="005D26FE"/>
    <w:rsid w:val="005D275F"/>
    <w:rsid w:val="005D2A0B"/>
    <w:rsid w:val="005D2CC4"/>
    <w:rsid w:val="005D2F29"/>
    <w:rsid w:val="005D3394"/>
    <w:rsid w:val="005D33DF"/>
    <w:rsid w:val="005D3499"/>
    <w:rsid w:val="005D36C5"/>
    <w:rsid w:val="005D3747"/>
    <w:rsid w:val="005D3B0F"/>
    <w:rsid w:val="005D3CCD"/>
    <w:rsid w:val="005D4014"/>
    <w:rsid w:val="005D42ED"/>
    <w:rsid w:val="005D5746"/>
    <w:rsid w:val="005D5855"/>
    <w:rsid w:val="005D5C07"/>
    <w:rsid w:val="005D5CAC"/>
    <w:rsid w:val="005D5E9A"/>
    <w:rsid w:val="005D5F81"/>
    <w:rsid w:val="005D6094"/>
    <w:rsid w:val="005D634F"/>
    <w:rsid w:val="005D6620"/>
    <w:rsid w:val="005D7275"/>
    <w:rsid w:val="005D7850"/>
    <w:rsid w:val="005D7B9D"/>
    <w:rsid w:val="005D7C3F"/>
    <w:rsid w:val="005E0498"/>
    <w:rsid w:val="005E08C0"/>
    <w:rsid w:val="005E0BE0"/>
    <w:rsid w:val="005E0C7C"/>
    <w:rsid w:val="005E0D57"/>
    <w:rsid w:val="005E0FC5"/>
    <w:rsid w:val="005E1247"/>
    <w:rsid w:val="005E12BD"/>
    <w:rsid w:val="005E144F"/>
    <w:rsid w:val="005E15D3"/>
    <w:rsid w:val="005E1715"/>
    <w:rsid w:val="005E1797"/>
    <w:rsid w:val="005E1919"/>
    <w:rsid w:val="005E19B2"/>
    <w:rsid w:val="005E214E"/>
    <w:rsid w:val="005E2C12"/>
    <w:rsid w:val="005E344F"/>
    <w:rsid w:val="005E34AE"/>
    <w:rsid w:val="005E3620"/>
    <w:rsid w:val="005E36F8"/>
    <w:rsid w:val="005E3875"/>
    <w:rsid w:val="005E3A1C"/>
    <w:rsid w:val="005E3E6B"/>
    <w:rsid w:val="005E42CD"/>
    <w:rsid w:val="005E45D2"/>
    <w:rsid w:val="005E49BD"/>
    <w:rsid w:val="005E548C"/>
    <w:rsid w:val="005E54AB"/>
    <w:rsid w:val="005E575E"/>
    <w:rsid w:val="005E5873"/>
    <w:rsid w:val="005E592F"/>
    <w:rsid w:val="005E5A19"/>
    <w:rsid w:val="005E5B2A"/>
    <w:rsid w:val="005E5BF9"/>
    <w:rsid w:val="005E5C6A"/>
    <w:rsid w:val="005E5ED5"/>
    <w:rsid w:val="005E64D7"/>
    <w:rsid w:val="005E6535"/>
    <w:rsid w:val="005E65F4"/>
    <w:rsid w:val="005E6DDE"/>
    <w:rsid w:val="005E6DE3"/>
    <w:rsid w:val="005E6ECC"/>
    <w:rsid w:val="005E7602"/>
    <w:rsid w:val="005E78B9"/>
    <w:rsid w:val="005E7C32"/>
    <w:rsid w:val="005E7D78"/>
    <w:rsid w:val="005F00FD"/>
    <w:rsid w:val="005F0585"/>
    <w:rsid w:val="005F0E25"/>
    <w:rsid w:val="005F0FFB"/>
    <w:rsid w:val="005F11FA"/>
    <w:rsid w:val="005F12CF"/>
    <w:rsid w:val="005F1492"/>
    <w:rsid w:val="005F1538"/>
    <w:rsid w:val="005F15AA"/>
    <w:rsid w:val="005F1D7A"/>
    <w:rsid w:val="005F32F1"/>
    <w:rsid w:val="005F32F5"/>
    <w:rsid w:val="005F3B36"/>
    <w:rsid w:val="005F3C1D"/>
    <w:rsid w:val="005F40A6"/>
    <w:rsid w:val="005F40B9"/>
    <w:rsid w:val="005F4209"/>
    <w:rsid w:val="005F4363"/>
    <w:rsid w:val="005F484C"/>
    <w:rsid w:val="005F4D1D"/>
    <w:rsid w:val="005F4FAC"/>
    <w:rsid w:val="005F50BF"/>
    <w:rsid w:val="005F524B"/>
    <w:rsid w:val="005F5566"/>
    <w:rsid w:val="005F580B"/>
    <w:rsid w:val="005F5BDD"/>
    <w:rsid w:val="005F5C1A"/>
    <w:rsid w:val="005F6103"/>
    <w:rsid w:val="005F6728"/>
    <w:rsid w:val="005F6A3B"/>
    <w:rsid w:val="005F6A54"/>
    <w:rsid w:val="005F6A79"/>
    <w:rsid w:val="005F6A91"/>
    <w:rsid w:val="005F6F44"/>
    <w:rsid w:val="005F7071"/>
    <w:rsid w:val="005F7278"/>
    <w:rsid w:val="005F76DC"/>
    <w:rsid w:val="005F77B4"/>
    <w:rsid w:val="005F78B9"/>
    <w:rsid w:val="005F7B68"/>
    <w:rsid w:val="006003C4"/>
    <w:rsid w:val="00600536"/>
    <w:rsid w:val="0060065D"/>
    <w:rsid w:val="006009B1"/>
    <w:rsid w:val="00600A2C"/>
    <w:rsid w:val="00600B18"/>
    <w:rsid w:val="00600C8C"/>
    <w:rsid w:val="00601756"/>
    <w:rsid w:val="006019A9"/>
    <w:rsid w:val="00601AB6"/>
    <w:rsid w:val="00602509"/>
    <w:rsid w:val="00602D3D"/>
    <w:rsid w:val="00602FFA"/>
    <w:rsid w:val="006031FE"/>
    <w:rsid w:val="00603433"/>
    <w:rsid w:val="00603515"/>
    <w:rsid w:val="00603580"/>
    <w:rsid w:val="006037E2"/>
    <w:rsid w:val="006038CE"/>
    <w:rsid w:val="00603C21"/>
    <w:rsid w:val="00603CA7"/>
    <w:rsid w:val="00603CB1"/>
    <w:rsid w:val="0060408B"/>
    <w:rsid w:val="0060462B"/>
    <w:rsid w:val="006048EC"/>
    <w:rsid w:val="00604D5F"/>
    <w:rsid w:val="00604DD3"/>
    <w:rsid w:val="00604F2E"/>
    <w:rsid w:val="00605046"/>
    <w:rsid w:val="006051E5"/>
    <w:rsid w:val="00605AD0"/>
    <w:rsid w:val="00605E57"/>
    <w:rsid w:val="0060606C"/>
    <w:rsid w:val="00606098"/>
    <w:rsid w:val="00606577"/>
    <w:rsid w:val="00607477"/>
    <w:rsid w:val="0060755B"/>
    <w:rsid w:val="00607783"/>
    <w:rsid w:val="00607A3C"/>
    <w:rsid w:val="00607C52"/>
    <w:rsid w:val="00607FC0"/>
    <w:rsid w:val="006103F1"/>
    <w:rsid w:val="00610431"/>
    <w:rsid w:val="006106EB"/>
    <w:rsid w:val="00610740"/>
    <w:rsid w:val="00610D18"/>
    <w:rsid w:val="00610E42"/>
    <w:rsid w:val="00611164"/>
    <w:rsid w:val="00611428"/>
    <w:rsid w:val="006114AD"/>
    <w:rsid w:val="00612682"/>
    <w:rsid w:val="00612A27"/>
    <w:rsid w:val="006131E6"/>
    <w:rsid w:val="0061362C"/>
    <w:rsid w:val="0061417F"/>
    <w:rsid w:val="00614384"/>
    <w:rsid w:val="00614426"/>
    <w:rsid w:val="006148AC"/>
    <w:rsid w:val="00614DFE"/>
    <w:rsid w:val="006156A9"/>
    <w:rsid w:val="0061599C"/>
    <w:rsid w:val="00615DE9"/>
    <w:rsid w:val="006161DA"/>
    <w:rsid w:val="006166F6"/>
    <w:rsid w:val="0061693A"/>
    <w:rsid w:val="006169B6"/>
    <w:rsid w:val="00616AA4"/>
    <w:rsid w:val="00616D26"/>
    <w:rsid w:val="00616F7B"/>
    <w:rsid w:val="00617002"/>
    <w:rsid w:val="00617DB3"/>
    <w:rsid w:val="00620583"/>
    <w:rsid w:val="00620746"/>
    <w:rsid w:val="00620D97"/>
    <w:rsid w:val="00621237"/>
    <w:rsid w:val="0062139B"/>
    <w:rsid w:val="006216D7"/>
    <w:rsid w:val="00621AFA"/>
    <w:rsid w:val="00621BF9"/>
    <w:rsid w:val="00621DD6"/>
    <w:rsid w:val="00621E9B"/>
    <w:rsid w:val="00622504"/>
    <w:rsid w:val="00622CDF"/>
    <w:rsid w:val="00622FEB"/>
    <w:rsid w:val="00623206"/>
    <w:rsid w:val="00623217"/>
    <w:rsid w:val="00623937"/>
    <w:rsid w:val="00623F36"/>
    <w:rsid w:val="00624039"/>
    <w:rsid w:val="00624A17"/>
    <w:rsid w:val="00624CB4"/>
    <w:rsid w:val="00625044"/>
    <w:rsid w:val="0062524E"/>
    <w:rsid w:val="0062538B"/>
    <w:rsid w:val="0062558C"/>
    <w:rsid w:val="006256DF"/>
    <w:rsid w:val="006264AB"/>
    <w:rsid w:val="00626C14"/>
    <w:rsid w:val="006270C6"/>
    <w:rsid w:val="0062735C"/>
    <w:rsid w:val="00627CFB"/>
    <w:rsid w:val="00627DC8"/>
    <w:rsid w:val="006302AF"/>
    <w:rsid w:val="00630534"/>
    <w:rsid w:val="00630661"/>
    <w:rsid w:val="006309AA"/>
    <w:rsid w:val="00630A74"/>
    <w:rsid w:val="00630AD8"/>
    <w:rsid w:val="00630BB7"/>
    <w:rsid w:val="0063110D"/>
    <w:rsid w:val="006313E6"/>
    <w:rsid w:val="00631A2C"/>
    <w:rsid w:val="00631BB6"/>
    <w:rsid w:val="00631C69"/>
    <w:rsid w:val="0063214A"/>
    <w:rsid w:val="006326C5"/>
    <w:rsid w:val="0063296E"/>
    <w:rsid w:val="006330AC"/>
    <w:rsid w:val="0063311B"/>
    <w:rsid w:val="006332C9"/>
    <w:rsid w:val="00634012"/>
    <w:rsid w:val="00634633"/>
    <w:rsid w:val="00634962"/>
    <w:rsid w:val="00635175"/>
    <w:rsid w:val="006351BD"/>
    <w:rsid w:val="00635479"/>
    <w:rsid w:val="006356A7"/>
    <w:rsid w:val="00635BC6"/>
    <w:rsid w:val="00636216"/>
    <w:rsid w:val="006364E5"/>
    <w:rsid w:val="006368D1"/>
    <w:rsid w:val="00636E89"/>
    <w:rsid w:val="0063790C"/>
    <w:rsid w:val="00637C89"/>
    <w:rsid w:val="0064005F"/>
    <w:rsid w:val="006400C2"/>
    <w:rsid w:val="0064017C"/>
    <w:rsid w:val="00640652"/>
    <w:rsid w:val="00640668"/>
    <w:rsid w:val="0064080B"/>
    <w:rsid w:val="00640823"/>
    <w:rsid w:val="00640FB1"/>
    <w:rsid w:val="006410CE"/>
    <w:rsid w:val="0064167F"/>
    <w:rsid w:val="006418E6"/>
    <w:rsid w:val="0064245F"/>
    <w:rsid w:val="00642580"/>
    <w:rsid w:val="00642617"/>
    <w:rsid w:val="00642836"/>
    <w:rsid w:val="00642A4A"/>
    <w:rsid w:val="00642BB7"/>
    <w:rsid w:val="00642C18"/>
    <w:rsid w:val="00642F53"/>
    <w:rsid w:val="00643013"/>
    <w:rsid w:val="00643363"/>
    <w:rsid w:val="00643D47"/>
    <w:rsid w:val="00643EAC"/>
    <w:rsid w:val="006442CB"/>
    <w:rsid w:val="0064436B"/>
    <w:rsid w:val="00644494"/>
    <w:rsid w:val="006446DE"/>
    <w:rsid w:val="00644ECD"/>
    <w:rsid w:val="0064543E"/>
    <w:rsid w:val="0064591A"/>
    <w:rsid w:val="00645CF2"/>
    <w:rsid w:val="00646664"/>
    <w:rsid w:val="00646EFA"/>
    <w:rsid w:val="0064741F"/>
    <w:rsid w:val="0064745A"/>
    <w:rsid w:val="00647547"/>
    <w:rsid w:val="0064762A"/>
    <w:rsid w:val="0064764D"/>
    <w:rsid w:val="0064780A"/>
    <w:rsid w:val="00647EAA"/>
    <w:rsid w:val="0065098F"/>
    <w:rsid w:val="0065105D"/>
    <w:rsid w:val="006510AC"/>
    <w:rsid w:val="006516AF"/>
    <w:rsid w:val="00651D94"/>
    <w:rsid w:val="00651F27"/>
    <w:rsid w:val="006520FD"/>
    <w:rsid w:val="00652AFB"/>
    <w:rsid w:val="0065301E"/>
    <w:rsid w:val="0065314F"/>
    <w:rsid w:val="00653359"/>
    <w:rsid w:val="006535A0"/>
    <w:rsid w:val="006535B1"/>
    <w:rsid w:val="0065390B"/>
    <w:rsid w:val="00653D00"/>
    <w:rsid w:val="006548E1"/>
    <w:rsid w:val="00654930"/>
    <w:rsid w:val="00654B8F"/>
    <w:rsid w:val="00654C2B"/>
    <w:rsid w:val="00654D16"/>
    <w:rsid w:val="0065534B"/>
    <w:rsid w:val="00655813"/>
    <w:rsid w:val="0065584D"/>
    <w:rsid w:val="00655A8B"/>
    <w:rsid w:val="00655AC8"/>
    <w:rsid w:val="00656126"/>
    <w:rsid w:val="006562D0"/>
    <w:rsid w:val="0065640C"/>
    <w:rsid w:val="0065641C"/>
    <w:rsid w:val="00656F73"/>
    <w:rsid w:val="00657419"/>
    <w:rsid w:val="00657651"/>
    <w:rsid w:val="006600C3"/>
    <w:rsid w:val="006603ED"/>
    <w:rsid w:val="006604C6"/>
    <w:rsid w:val="006606D1"/>
    <w:rsid w:val="00660A52"/>
    <w:rsid w:val="00661A3C"/>
    <w:rsid w:val="00661D9F"/>
    <w:rsid w:val="00661F9E"/>
    <w:rsid w:val="006622B2"/>
    <w:rsid w:val="006622F4"/>
    <w:rsid w:val="006624A6"/>
    <w:rsid w:val="00662AD4"/>
    <w:rsid w:val="00663243"/>
    <w:rsid w:val="00663486"/>
    <w:rsid w:val="00663612"/>
    <w:rsid w:val="00663782"/>
    <w:rsid w:val="006638C1"/>
    <w:rsid w:val="0066434C"/>
    <w:rsid w:val="0066456B"/>
    <w:rsid w:val="006648C0"/>
    <w:rsid w:val="0066507B"/>
    <w:rsid w:val="00665130"/>
    <w:rsid w:val="00665825"/>
    <w:rsid w:val="00665E49"/>
    <w:rsid w:val="00665F33"/>
    <w:rsid w:val="00666183"/>
    <w:rsid w:val="006665CA"/>
    <w:rsid w:val="006666C2"/>
    <w:rsid w:val="006669EB"/>
    <w:rsid w:val="00666CC5"/>
    <w:rsid w:val="00666DA9"/>
    <w:rsid w:val="0066729C"/>
    <w:rsid w:val="0066739C"/>
    <w:rsid w:val="00670150"/>
    <w:rsid w:val="0067017D"/>
    <w:rsid w:val="0067036A"/>
    <w:rsid w:val="00671569"/>
    <w:rsid w:val="00671C39"/>
    <w:rsid w:val="00671E4E"/>
    <w:rsid w:val="00672180"/>
    <w:rsid w:val="006724C2"/>
    <w:rsid w:val="006726FC"/>
    <w:rsid w:val="006728CA"/>
    <w:rsid w:val="00672DB5"/>
    <w:rsid w:val="00672DFD"/>
    <w:rsid w:val="00673097"/>
    <w:rsid w:val="006730F1"/>
    <w:rsid w:val="00673121"/>
    <w:rsid w:val="0067346C"/>
    <w:rsid w:val="006737C1"/>
    <w:rsid w:val="00673921"/>
    <w:rsid w:val="00673B66"/>
    <w:rsid w:val="00673BA5"/>
    <w:rsid w:val="00673D93"/>
    <w:rsid w:val="006744CE"/>
    <w:rsid w:val="0067474F"/>
    <w:rsid w:val="0067482D"/>
    <w:rsid w:val="00674988"/>
    <w:rsid w:val="00674C0A"/>
    <w:rsid w:val="00674F2C"/>
    <w:rsid w:val="006750F7"/>
    <w:rsid w:val="0067520D"/>
    <w:rsid w:val="0067527B"/>
    <w:rsid w:val="00675806"/>
    <w:rsid w:val="00675B89"/>
    <w:rsid w:val="0067610F"/>
    <w:rsid w:val="00676211"/>
    <w:rsid w:val="0067621B"/>
    <w:rsid w:val="006762B2"/>
    <w:rsid w:val="00676BA4"/>
    <w:rsid w:val="00676C83"/>
    <w:rsid w:val="006771C0"/>
    <w:rsid w:val="006774A1"/>
    <w:rsid w:val="0067791F"/>
    <w:rsid w:val="006779AB"/>
    <w:rsid w:val="00677A5E"/>
    <w:rsid w:val="00677E2C"/>
    <w:rsid w:val="006806BB"/>
    <w:rsid w:val="00680C74"/>
    <w:rsid w:val="00680F50"/>
    <w:rsid w:val="006811A7"/>
    <w:rsid w:val="0068120E"/>
    <w:rsid w:val="00681240"/>
    <w:rsid w:val="006813F5"/>
    <w:rsid w:val="0068146A"/>
    <w:rsid w:val="00681518"/>
    <w:rsid w:val="006817C1"/>
    <w:rsid w:val="00681DDC"/>
    <w:rsid w:val="00681F34"/>
    <w:rsid w:val="00682289"/>
    <w:rsid w:val="0068238E"/>
    <w:rsid w:val="006823FE"/>
    <w:rsid w:val="00682D9D"/>
    <w:rsid w:val="00682F02"/>
    <w:rsid w:val="00682F03"/>
    <w:rsid w:val="006831F9"/>
    <w:rsid w:val="0068340E"/>
    <w:rsid w:val="0068362E"/>
    <w:rsid w:val="00683A74"/>
    <w:rsid w:val="0068402D"/>
    <w:rsid w:val="006841DD"/>
    <w:rsid w:val="006845D9"/>
    <w:rsid w:val="00684EED"/>
    <w:rsid w:val="00685401"/>
    <w:rsid w:val="00685641"/>
    <w:rsid w:val="00685997"/>
    <w:rsid w:val="006860FB"/>
    <w:rsid w:val="0068619B"/>
    <w:rsid w:val="00686B04"/>
    <w:rsid w:val="00686B11"/>
    <w:rsid w:val="00686F43"/>
    <w:rsid w:val="0068708B"/>
    <w:rsid w:val="006876BF"/>
    <w:rsid w:val="00687BAE"/>
    <w:rsid w:val="00690443"/>
    <w:rsid w:val="00690E52"/>
    <w:rsid w:val="00690F03"/>
    <w:rsid w:val="006914B5"/>
    <w:rsid w:val="00691A76"/>
    <w:rsid w:val="00692355"/>
    <w:rsid w:val="006924E7"/>
    <w:rsid w:val="006926D1"/>
    <w:rsid w:val="00694338"/>
    <w:rsid w:val="0069434A"/>
    <w:rsid w:val="006943C2"/>
    <w:rsid w:val="006944AB"/>
    <w:rsid w:val="006944DA"/>
    <w:rsid w:val="0069460E"/>
    <w:rsid w:val="006946E0"/>
    <w:rsid w:val="00694806"/>
    <w:rsid w:val="006951D8"/>
    <w:rsid w:val="0069615D"/>
    <w:rsid w:val="006962CA"/>
    <w:rsid w:val="00696646"/>
    <w:rsid w:val="00696A16"/>
    <w:rsid w:val="00696FC6"/>
    <w:rsid w:val="006971A8"/>
    <w:rsid w:val="006971C5"/>
    <w:rsid w:val="006A026C"/>
    <w:rsid w:val="006A084F"/>
    <w:rsid w:val="006A0A71"/>
    <w:rsid w:val="006A0EEC"/>
    <w:rsid w:val="006A1009"/>
    <w:rsid w:val="006A1381"/>
    <w:rsid w:val="006A13A1"/>
    <w:rsid w:val="006A1500"/>
    <w:rsid w:val="006A150C"/>
    <w:rsid w:val="006A1714"/>
    <w:rsid w:val="006A1B42"/>
    <w:rsid w:val="006A1C80"/>
    <w:rsid w:val="006A1F32"/>
    <w:rsid w:val="006A230E"/>
    <w:rsid w:val="006A2C58"/>
    <w:rsid w:val="006A3486"/>
    <w:rsid w:val="006A3AA6"/>
    <w:rsid w:val="006A3E38"/>
    <w:rsid w:val="006A423E"/>
    <w:rsid w:val="006A45F5"/>
    <w:rsid w:val="006A4837"/>
    <w:rsid w:val="006A4A09"/>
    <w:rsid w:val="006A4C3D"/>
    <w:rsid w:val="006A4F29"/>
    <w:rsid w:val="006A4FCA"/>
    <w:rsid w:val="006A5118"/>
    <w:rsid w:val="006A5290"/>
    <w:rsid w:val="006A5327"/>
    <w:rsid w:val="006A5357"/>
    <w:rsid w:val="006A59B8"/>
    <w:rsid w:val="006A5C09"/>
    <w:rsid w:val="006A5EE2"/>
    <w:rsid w:val="006A63EB"/>
    <w:rsid w:val="006A66A6"/>
    <w:rsid w:val="006A66B5"/>
    <w:rsid w:val="006A6779"/>
    <w:rsid w:val="006A6870"/>
    <w:rsid w:val="006A69BB"/>
    <w:rsid w:val="006A761B"/>
    <w:rsid w:val="006A76D8"/>
    <w:rsid w:val="006B001C"/>
    <w:rsid w:val="006B0CBB"/>
    <w:rsid w:val="006B10C2"/>
    <w:rsid w:val="006B1DA2"/>
    <w:rsid w:val="006B2272"/>
    <w:rsid w:val="006B22AE"/>
    <w:rsid w:val="006B2381"/>
    <w:rsid w:val="006B2766"/>
    <w:rsid w:val="006B29C2"/>
    <w:rsid w:val="006B2A60"/>
    <w:rsid w:val="006B2B47"/>
    <w:rsid w:val="006B3AA7"/>
    <w:rsid w:val="006B457B"/>
    <w:rsid w:val="006B46B0"/>
    <w:rsid w:val="006B495A"/>
    <w:rsid w:val="006B4CDB"/>
    <w:rsid w:val="006B50A1"/>
    <w:rsid w:val="006B52B4"/>
    <w:rsid w:val="006B53BF"/>
    <w:rsid w:val="006B542A"/>
    <w:rsid w:val="006B5460"/>
    <w:rsid w:val="006B5D94"/>
    <w:rsid w:val="006B5ED4"/>
    <w:rsid w:val="006B6420"/>
    <w:rsid w:val="006B64DF"/>
    <w:rsid w:val="006B6542"/>
    <w:rsid w:val="006B6614"/>
    <w:rsid w:val="006B67B1"/>
    <w:rsid w:val="006B685D"/>
    <w:rsid w:val="006B6FBC"/>
    <w:rsid w:val="006B714F"/>
    <w:rsid w:val="006B7242"/>
    <w:rsid w:val="006B7866"/>
    <w:rsid w:val="006B7924"/>
    <w:rsid w:val="006C0067"/>
    <w:rsid w:val="006C02FA"/>
    <w:rsid w:val="006C045A"/>
    <w:rsid w:val="006C0513"/>
    <w:rsid w:val="006C057B"/>
    <w:rsid w:val="006C0602"/>
    <w:rsid w:val="006C0898"/>
    <w:rsid w:val="006C08E7"/>
    <w:rsid w:val="006C0A9B"/>
    <w:rsid w:val="006C0C56"/>
    <w:rsid w:val="006C0D03"/>
    <w:rsid w:val="006C0EB9"/>
    <w:rsid w:val="006C1034"/>
    <w:rsid w:val="006C1323"/>
    <w:rsid w:val="006C13C3"/>
    <w:rsid w:val="006C1716"/>
    <w:rsid w:val="006C172F"/>
    <w:rsid w:val="006C1AAC"/>
    <w:rsid w:val="006C2023"/>
    <w:rsid w:val="006C2205"/>
    <w:rsid w:val="006C257D"/>
    <w:rsid w:val="006C2B1A"/>
    <w:rsid w:val="006C2D58"/>
    <w:rsid w:val="006C2E87"/>
    <w:rsid w:val="006C32CF"/>
    <w:rsid w:val="006C338F"/>
    <w:rsid w:val="006C33EE"/>
    <w:rsid w:val="006C3409"/>
    <w:rsid w:val="006C3541"/>
    <w:rsid w:val="006C354A"/>
    <w:rsid w:val="006C3F30"/>
    <w:rsid w:val="006C433B"/>
    <w:rsid w:val="006C4345"/>
    <w:rsid w:val="006C4443"/>
    <w:rsid w:val="006C483F"/>
    <w:rsid w:val="006C4A8B"/>
    <w:rsid w:val="006C4BAD"/>
    <w:rsid w:val="006C4C0B"/>
    <w:rsid w:val="006C4EFC"/>
    <w:rsid w:val="006C5004"/>
    <w:rsid w:val="006C50D0"/>
    <w:rsid w:val="006C5425"/>
    <w:rsid w:val="006C5626"/>
    <w:rsid w:val="006C5729"/>
    <w:rsid w:val="006C5D85"/>
    <w:rsid w:val="006C5E1F"/>
    <w:rsid w:val="006C5F6F"/>
    <w:rsid w:val="006C63AD"/>
    <w:rsid w:val="006C678B"/>
    <w:rsid w:val="006C6B20"/>
    <w:rsid w:val="006C6D4B"/>
    <w:rsid w:val="006C6DF0"/>
    <w:rsid w:val="006C70CE"/>
    <w:rsid w:val="006C7279"/>
    <w:rsid w:val="006C7C4E"/>
    <w:rsid w:val="006C7CFF"/>
    <w:rsid w:val="006D067A"/>
    <w:rsid w:val="006D0917"/>
    <w:rsid w:val="006D0AD0"/>
    <w:rsid w:val="006D0B01"/>
    <w:rsid w:val="006D15B5"/>
    <w:rsid w:val="006D1CA1"/>
    <w:rsid w:val="006D20BE"/>
    <w:rsid w:val="006D289C"/>
    <w:rsid w:val="006D2933"/>
    <w:rsid w:val="006D2947"/>
    <w:rsid w:val="006D2A42"/>
    <w:rsid w:val="006D2A48"/>
    <w:rsid w:val="006D2E7B"/>
    <w:rsid w:val="006D359E"/>
    <w:rsid w:val="006D3781"/>
    <w:rsid w:val="006D37E2"/>
    <w:rsid w:val="006D38DF"/>
    <w:rsid w:val="006D3A7D"/>
    <w:rsid w:val="006D43D3"/>
    <w:rsid w:val="006D4CB2"/>
    <w:rsid w:val="006D4CE5"/>
    <w:rsid w:val="006D569F"/>
    <w:rsid w:val="006D5AD4"/>
    <w:rsid w:val="006D5F51"/>
    <w:rsid w:val="006D6552"/>
    <w:rsid w:val="006D6664"/>
    <w:rsid w:val="006D66D4"/>
    <w:rsid w:val="006D6747"/>
    <w:rsid w:val="006D6997"/>
    <w:rsid w:val="006D7BFE"/>
    <w:rsid w:val="006D7DB2"/>
    <w:rsid w:val="006E0261"/>
    <w:rsid w:val="006E0264"/>
    <w:rsid w:val="006E05C0"/>
    <w:rsid w:val="006E0792"/>
    <w:rsid w:val="006E094E"/>
    <w:rsid w:val="006E0AD1"/>
    <w:rsid w:val="006E0C80"/>
    <w:rsid w:val="006E15F4"/>
    <w:rsid w:val="006E1C15"/>
    <w:rsid w:val="006E1FB7"/>
    <w:rsid w:val="006E208B"/>
    <w:rsid w:val="006E20D0"/>
    <w:rsid w:val="006E212F"/>
    <w:rsid w:val="006E2155"/>
    <w:rsid w:val="006E249B"/>
    <w:rsid w:val="006E2C12"/>
    <w:rsid w:val="006E2F4A"/>
    <w:rsid w:val="006E3027"/>
    <w:rsid w:val="006E3175"/>
    <w:rsid w:val="006E324E"/>
    <w:rsid w:val="006E3348"/>
    <w:rsid w:val="006E39C9"/>
    <w:rsid w:val="006E3C07"/>
    <w:rsid w:val="006E40DF"/>
    <w:rsid w:val="006E413C"/>
    <w:rsid w:val="006E4885"/>
    <w:rsid w:val="006E497F"/>
    <w:rsid w:val="006E4E1D"/>
    <w:rsid w:val="006E4F6F"/>
    <w:rsid w:val="006E51E1"/>
    <w:rsid w:val="006E5B2A"/>
    <w:rsid w:val="006E5D22"/>
    <w:rsid w:val="006E5E0F"/>
    <w:rsid w:val="006E5F7F"/>
    <w:rsid w:val="006E602E"/>
    <w:rsid w:val="006E61D7"/>
    <w:rsid w:val="006E65B8"/>
    <w:rsid w:val="006E674C"/>
    <w:rsid w:val="006E6BC9"/>
    <w:rsid w:val="006E6E8F"/>
    <w:rsid w:val="006E712B"/>
    <w:rsid w:val="006E74B9"/>
    <w:rsid w:val="006E75F4"/>
    <w:rsid w:val="006E79FC"/>
    <w:rsid w:val="006E7AEB"/>
    <w:rsid w:val="006E7F26"/>
    <w:rsid w:val="006F0286"/>
    <w:rsid w:val="006F0DA9"/>
    <w:rsid w:val="006F0F48"/>
    <w:rsid w:val="006F1B9A"/>
    <w:rsid w:val="006F1D29"/>
    <w:rsid w:val="006F2539"/>
    <w:rsid w:val="006F2662"/>
    <w:rsid w:val="006F2CD5"/>
    <w:rsid w:val="006F34FD"/>
    <w:rsid w:val="006F374F"/>
    <w:rsid w:val="006F391F"/>
    <w:rsid w:val="006F3AE4"/>
    <w:rsid w:val="006F3D7C"/>
    <w:rsid w:val="006F3E28"/>
    <w:rsid w:val="006F3E37"/>
    <w:rsid w:val="006F40CE"/>
    <w:rsid w:val="006F4153"/>
    <w:rsid w:val="006F4802"/>
    <w:rsid w:val="006F4889"/>
    <w:rsid w:val="006F5345"/>
    <w:rsid w:val="006F5435"/>
    <w:rsid w:val="006F573E"/>
    <w:rsid w:val="006F5760"/>
    <w:rsid w:val="006F5F13"/>
    <w:rsid w:val="006F631D"/>
    <w:rsid w:val="006F63C2"/>
    <w:rsid w:val="006F6588"/>
    <w:rsid w:val="006F66D4"/>
    <w:rsid w:val="006F6775"/>
    <w:rsid w:val="006F6A6F"/>
    <w:rsid w:val="006F6A71"/>
    <w:rsid w:val="006F7C11"/>
    <w:rsid w:val="00700017"/>
    <w:rsid w:val="007000D4"/>
    <w:rsid w:val="00700210"/>
    <w:rsid w:val="00700733"/>
    <w:rsid w:val="00700874"/>
    <w:rsid w:val="00700A29"/>
    <w:rsid w:val="00700BC5"/>
    <w:rsid w:val="00701018"/>
    <w:rsid w:val="0070106B"/>
    <w:rsid w:val="00701740"/>
    <w:rsid w:val="00701CB6"/>
    <w:rsid w:val="00701D69"/>
    <w:rsid w:val="00701E19"/>
    <w:rsid w:val="00701E1F"/>
    <w:rsid w:val="00702172"/>
    <w:rsid w:val="007023D6"/>
    <w:rsid w:val="007025B7"/>
    <w:rsid w:val="007028BE"/>
    <w:rsid w:val="00702979"/>
    <w:rsid w:val="00702A40"/>
    <w:rsid w:val="00702EBB"/>
    <w:rsid w:val="007031D2"/>
    <w:rsid w:val="00703269"/>
    <w:rsid w:val="00703839"/>
    <w:rsid w:val="007039CE"/>
    <w:rsid w:val="00703A20"/>
    <w:rsid w:val="00703CC0"/>
    <w:rsid w:val="00703F7E"/>
    <w:rsid w:val="007040E9"/>
    <w:rsid w:val="0070434F"/>
    <w:rsid w:val="00704615"/>
    <w:rsid w:val="00704A4B"/>
    <w:rsid w:val="00704C6B"/>
    <w:rsid w:val="00704D19"/>
    <w:rsid w:val="00704D34"/>
    <w:rsid w:val="007054D4"/>
    <w:rsid w:val="00705AA3"/>
    <w:rsid w:val="00705DFC"/>
    <w:rsid w:val="00705E79"/>
    <w:rsid w:val="00705FD7"/>
    <w:rsid w:val="0070627D"/>
    <w:rsid w:val="007070C5"/>
    <w:rsid w:val="0070769F"/>
    <w:rsid w:val="007079F3"/>
    <w:rsid w:val="00707CA4"/>
    <w:rsid w:val="00707DD5"/>
    <w:rsid w:val="007100A3"/>
    <w:rsid w:val="007101BF"/>
    <w:rsid w:val="00710418"/>
    <w:rsid w:val="00710F41"/>
    <w:rsid w:val="00711099"/>
    <w:rsid w:val="007111FB"/>
    <w:rsid w:val="00711E12"/>
    <w:rsid w:val="00711F48"/>
    <w:rsid w:val="007120EC"/>
    <w:rsid w:val="007127B2"/>
    <w:rsid w:val="00712B65"/>
    <w:rsid w:val="00712BE3"/>
    <w:rsid w:val="00712C2C"/>
    <w:rsid w:val="00713C44"/>
    <w:rsid w:val="00713EF5"/>
    <w:rsid w:val="0071464E"/>
    <w:rsid w:val="00714709"/>
    <w:rsid w:val="00714758"/>
    <w:rsid w:val="007149FF"/>
    <w:rsid w:val="00714D17"/>
    <w:rsid w:val="00714FB8"/>
    <w:rsid w:val="007155AA"/>
    <w:rsid w:val="00715951"/>
    <w:rsid w:val="00715A74"/>
    <w:rsid w:val="00715B97"/>
    <w:rsid w:val="00715F9B"/>
    <w:rsid w:val="007160D3"/>
    <w:rsid w:val="007160EA"/>
    <w:rsid w:val="00716340"/>
    <w:rsid w:val="0071669F"/>
    <w:rsid w:val="007166CE"/>
    <w:rsid w:val="00716950"/>
    <w:rsid w:val="00716AD5"/>
    <w:rsid w:val="00716C50"/>
    <w:rsid w:val="00716CDE"/>
    <w:rsid w:val="0071706B"/>
    <w:rsid w:val="00717096"/>
    <w:rsid w:val="007170E8"/>
    <w:rsid w:val="0071799A"/>
    <w:rsid w:val="00717AE0"/>
    <w:rsid w:val="00720543"/>
    <w:rsid w:val="007206FF"/>
    <w:rsid w:val="0072082B"/>
    <w:rsid w:val="00720958"/>
    <w:rsid w:val="00720E1F"/>
    <w:rsid w:val="00721488"/>
    <w:rsid w:val="00721862"/>
    <w:rsid w:val="00721947"/>
    <w:rsid w:val="00722DD0"/>
    <w:rsid w:val="00723188"/>
    <w:rsid w:val="0072328B"/>
    <w:rsid w:val="007233D4"/>
    <w:rsid w:val="0072340C"/>
    <w:rsid w:val="0072371F"/>
    <w:rsid w:val="0072390A"/>
    <w:rsid w:val="00723BE5"/>
    <w:rsid w:val="00724267"/>
    <w:rsid w:val="0072497C"/>
    <w:rsid w:val="00724F82"/>
    <w:rsid w:val="00725A31"/>
    <w:rsid w:val="00725ED7"/>
    <w:rsid w:val="00726032"/>
    <w:rsid w:val="007262CB"/>
    <w:rsid w:val="00726332"/>
    <w:rsid w:val="00726470"/>
    <w:rsid w:val="00726BD6"/>
    <w:rsid w:val="00726D50"/>
    <w:rsid w:val="00726E64"/>
    <w:rsid w:val="0072701A"/>
    <w:rsid w:val="00727177"/>
    <w:rsid w:val="007273FF"/>
    <w:rsid w:val="0072771F"/>
    <w:rsid w:val="00727B84"/>
    <w:rsid w:val="00727C03"/>
    <w:rsid w:val="00727F0E"/>
    <w:rsid w:val="0073042F"/>
    <w:rsid w:val="0073053C"/>
    <w:rsid w:val="0073097A"/>
    <w:rsid w:val="007310C1"/>
    <w:rsid w:val="007310DF"/>
    <w:rsid w:val="00731A36"/>
    <w:rsid w:val="0073203C"/>
    <w:rsid w:val="00732199"/>
    <w:rsid w:val="007322B0"/>
    <w:rsid w:val="00732825"/>
    <w:rsid w:val="00732C77"/>
    <w:rsid w:val="00732DA2"/>
    <w:rsid w:val="0073344D"/>
    <w:rsid w:val="0073385B"/>
    <w:rsid w:val="00733901"/>
    <w:rsid w:val="007346CF"/>
    <w:rsid w:val="00734D2F"/>
    <w:rsid w:val="007352BF"/>
    <w:rsid w:val="007355E7"/>
    <w:rsid w:val="0073570D"/>
    <w:rsid w:val="00735BBE"/>
    <w:rsid w:val="00735D70"/>
    <w:rsid w:val="00735E0E"/>
    <w:rsid w:val="00735E8D"/>
    <w:rsid w:val="0073606C"/>
    <w:rsid w:val="00736159"/>
    <w:rsid w:val="0073627A"/>
    <w:rsid w:val="00736325"/>
    <w:rsid w:val="0073669F"/>
    <w:rsid w:val="0073678A"/>
    <w:rsid w:val="00736E54"/>
    <w:rsid w:val="0073701A"/>
    <w:rsid w:val="00737A40"/>
    <w:rsid w:val="00737A9B"/>
    <w:rsid w:val="00737AC3"/>
    <w:rsid w:val="00737F6D"/>
    <w:rsid w:val="00737FB9"/>
    <w:rsid w:val="00740183"/>
    <w:rsid w:val="0074107F"/>
    <w:rsid w:val="00741353"/>
    <w:rsid w:val="007415BB"/>
    <w:rsid w:val="0074183A"/>
    <w:rsid w:val="007418DF"/>
    <w:rsid w:val="007418FB"/>
    <w:rsid w:val="00741B2B"/>
    <w:rsid w:val="00741C69"/>
    <w:rsid w:val="00741E99"/>
    <w:rsid w:val="0074221D"/>
    <w:rsid w:val="007422C6"/>
    <w:rsid w:val="007422F5"/>
    <w:rsid w:val="0074297B"/>
    <w:rsid w:val="00742A2F"/>
    <w:rsid w:val="00742A64"/>
    <w:rsid w:val="00742B53"/>
    <w:rsid w:val="00742DBE"/>
    <w:rsid w:val="007434E2"/>
    <w:rsid w:val="00743B01"/>
    <w:rsid w:val="00743BD1"/>
    <w:rsid w:val="00743BD3"/>
    <w:rsid w:val="00743DF2"/>
    <w:rsid w:val="00744106"/>
    <w:rsid w:val="007441EC"/>
    <w:rsid w:val="0074440E"/>
    <w:rsid w:val="0074478F"/>
    <w:rsid w:val="00744C2C"/>
    <w:rsid w:val="00744F5F"/>
    <w:rsid w:val="00744FBA"/>
    <w:rsid w:val="0074517E"/>
    <w:rsid w:val="0074572E"/>
    <w:rsid w:val="00745812"/>
    <w:rsid w:val="0074625F"/>
    <w:rsid w:val="0074632C"/>
    <w:rsid w:val="00746405"/>
    <w:rsid w:val="007464E3"/>
    <w:rsid w:val="00746558"/>
    <w:rsid w:val="007466D2"/>
    <w:rsid w:val="007469BC"/>
    <w:rsid w:val="00747286"/>
    <w:rsid w:val="007472E3"/>
    <w:rsid w:val="00747481"/>
    <w:rsid w:val="007478E9"/>
    <w:rsid w:val="007479B0"/>
    <w:rsid w:val="00747BA2"/>
    <w:rsid w:val="00747BD7"/>
    <w:rsid w:val="00747DEB"/>
    <w:rsid w:val="0075026C"/>
    <w:rsid w:val="007504B8"/>
    <w:rsid w:val="0075096F"/>
    <w:rsid w:val="007511BD"/>
    <w:rsid w:val="00751A3C"/>
    <w:rsid w:val="00751E7C"/>
    <w:rsid w:val="0075236D"/>
    <w:rsid w:val="007523CD"/>
    <w:rsid w:val="0075250D"/>
    <w:rsid w:val="007525AA"/>
    <w:rsid w:val="00752BCE"/>
    <w:rsid w:val="00752CA1"/>
    <w:rsid w:val="00752CA2"/>
    <w:rsid w:val="00752DCB"/>
    <w:rsid w:val="007533B5"/>
    <w:rsid w:val="007537DE"/>
    <w:rsid w:val="00753D94"/>
    <w:rsid w:val="0075434D"/>
    <w:rsid w:val="0075442D"/>
    <w:rsid w:val="00754557"/>
    <w:rsid w:val="00754BF4"/>
    <w:rsid w:val="00754DCE"/>
    <w:rsid w:val="00755016"/>
    <w:rsid w:val="007552BD"/>
    <w:rsid w:val="00755B32"/>
    <w:rsid w:val="00755BAA"/>
    <w:rsid w:val="00755C6F"/>
    <w:rsid w:val="00755D2B"/>
    <w:rsid w:val="00755D84"/>
    <w:rsid w:val="00755FFE"/>
    <w:rsid w:val="00756983"/>
    <w:rsid w:val="00756A87"/>
    <w:rsid w:val="00756B6B"/>
    <w:rsid w:val="0075747F"/>
    <w:rsid w:val="00757924"/>
    <w:rsid w:val="00757CE1"/>
    <w:rsid w:val="007600F3"/>
    <w:rsid w:val="00760106"/>
    <w:rsid w:val="007605C9"/>
    <w:rsid w:val="0076128E"/>
    <w:rsid w:val="0076142C"/>
    <w:rsid w:val="0076161B"/>
    <w:rsid w:val="00761946"/>
    <w:rsid w:val="007619BC"/>
    <w:rsid w:val="00762459"/>
    <w:rsid w:val="0076272A"/>
    <w:rsid w:val="007628D1"/>
    <w:rsid w:val="00762C57"/>
    <w:rsid w:val="00762DBE"/>
    <w:rsid w:val="0076303E"/>
    <w:rsid w:val="00763256"/>
    <w:rsid w:val="00763303"/>
    <w:rsid w:val="007633A1"/>
    <w:rsid w:val="007633E1"/>
    <w:rsid w:val="0076360E"/>
    <w:rsid w:val="00763629"/>
    <w:rsid w:val="00763793"/>
    <w:rsid w:val="00763854"/>
    <w:rsid w:val="00763CF7"/>
    <w:rsid w:val="0076459B"/>
    <w:rsid w:val="007647BF"/>
    <w:rsid w:val="007647CF"/>
    <w:rsid w:val="00764856"/>
    <w:rsid w:val="00764C0A"/>
    <w:rsid w:val="00764D7A"/>
    <w:rsid w:val="00764ECE"/>
    <w:rsid w:val="0076505B"/>
    <w:rsid w:val="0076515C"/>
    <w:rsid w:val="007651AA"/>
    <w:rsid w:val="00765388"/>
    <w:rsid w:val="007654FB"/>
    <w:rsid w:val="00765AAC"/>
    <w:rsid w:val="00765FBA"/>
    <w:rsid w:val="00765FF1"/>
    <w:rsid w:val="007660A3"/>
    <w:rsid w:val="0076628E"/>
    <w:rsid w:val="0076631B"/>
    <w:rsid w:val="007663C3"/>
    <w:rsid w:val="007665C6"/>
    <w:rsid w:val="00766C32"/>
    <w:rsid w:val="00766EA2"/>
    <w:rsid w:val="0076703E"/>
    <w:rsid w:val="007670ED"/>
    <w:rsid w:val="00767132"/>
    <w:rsid w:val="00767373"/>
    <w:rsid w:val="00767532"/>
    <w:rsid w:val="00767594"/>
    <w:rsid w:val="00767960"/>
    <w:rsid w:val="00767990"/>
    <w:rsid w:val="00767B4D"/>
    <w:rsid w:val="00767BA9"/>
    <w:rsid w:val="00770EC8"/>
    <w:rsid w:val="00771163"/>
    <w:rsid w:val="007715C1"/>
    <w:rsid w:val="00771783"/>
    <w:rsid w:val="00771B0E"/>
    <w:rsid w:val="00771D05"/>
    <w:rsid w:val="00771ED7"/>
    <w:rsid w:val="00771F06"/>
    <w:rsid w:val="00772217"/>
    <w:rsid w:val="007722AE"/>
    <w:rsid w:val="007722DA"/>
    <w:rsid w:val="00772E5B"/>
    <w:rsid w:val="007732D8"/>
    <w:rsid w:val="00773609"/>
    <w:rsid w:val="00773682"/>
    <w:rsid w:val="0077379E"/>
    <w:rsid w:val="00773E9E"/>
    <w:rsid w:val="00774000"/>
    <w:rsid w:val="00774045"/>
    <w:rsid w:val="0077434F"/>
    <w:rsid w:val="00774470"/>
    <w:rsid w:val="00774B27"/>
    <w:rsid w:val="00774BD5"/>
    <w:rsid w:val="00774D4C"/>
    <w:rsid w:val="00774EDE"/>
    <w:rsid w:val="007750A7"/>
    <w:rsid w:val="007750AE"/>
    <w:rsid w:val="00775118"/>
    <w:rsid w:val="00775221"/>
    <w:rsid w:val="00775277"/>
    <w:rsid w:val="00775D5C"/>
    <w:rsid w:val="007760C1"/>
    <w:rsid w:val="00776170"/>
    <w:rsid w:val="007764DE"/>
    <w:rsid w:val="007766BD"/>
    <w:rsid w:val="00776A78"/>
    <w:rsid w:val="00776F93"/>
    <w:rsid w:val="0077756E"/>
    <w:rsid w:val="007778A5"/>
    <w:rsid w:val="007779E8"/>
    <w:rsid w:val="00777A3C"/>
    <w:rsid w:val="00777CFD"/>
    <w:rsid w:val="00777D98"/>
    <w:rsid w:val="00780734"/>
    <w:rsid w:val="00780AE2"/>
    <w:rsid w:val="00780BBB"/>
    <w:rsid w:val="00780C30"/>
    <w:rsid w:val="00780E29"/>
    <w:rsid w:val="00780E76"/>
    <w:rsid w:val="007811E0"/>
    <w:rsid w:val="00781303"/>
    <w:rsid w:val="0078184D"/>
    <w:rsid w:val="00781C83"/>
    <w:rsid w:val="00781D39"/>
    <w:rsid w:val="00781E54"/>
    <w:rsid w:val="00782049"/>
    <w:rsid w:val="0078224E"/>
    <w:rsid w:val="0078297F"/>
    <w:rsid w:val="007829CB"/>
    <w:rsid w:val="00782D31"/>
    <w:rsid w:val="007839A7"/>
    <w:rsid w:val="00783AB6"/>
    <w:rsid w:val="00783C71"/>
    <w:rsid w:val="00783D68"/>
    <w:rsid w:val="00783DF8"/>
    <w:rsid w:val="00783F8D"/>
    <w:rsid w:val="00784137"/>
    <w:rsid w:val="007842E3"/>
    <w:rsid w:val="00784325"/>
    <w:rsid w:val="00784B43"/>
    <w:rsid w:val="00784D37"/>
    <w:rsid w:val="00784D55"/>
    <w:rsid w:val="00784FD7"/>
    <w:rsid w:val="00785AA1"/>
    <w:rsid w:val="00785D01"/>
    <w:rsid w:val="007868E7"/>
    <w:rsid w:val="00786B5C"/>
    <w:rsid w:val="00786D7C"/>
    <w:rsid w:val="00786E4C"/>
    <w:rsid w:val="007871CF"/>
    <w:rsid w:val="00787250"/>
    <w:rsid w:val="00787703"/>
    <w:rsid w:val="00787CCB"/>
    <w:rsid w:val="00790994"/>
    <w:rsid w:val="00790BC3"/>
    <w:rsid w:val="00790E5B"/>
    <w:rsid w:val="00791026"/>
    <w:rsid w:val="007919B8"/>
    <w:rsid w:val="00791D7D"/>
    <w:rsid w:val="00791F49"/>
    <w:rsid w:val="007926B7"/>
    <w:rsid w:val="00792BF4"/>
    <w:rsid w:val="00792E83"/>
    <w:rsid w:val="007935C3"/>
    <w:rsid w:val="00793607"/>
    <w:rsid w:val="00793A66"/>
    <w:rsid w:val="00793F32"/>
    <w:rsid w:val="00794179"/>
    <w:rsid w:val="007944E3"/>
    <w:rsid w:val="007945B4"/>
    <w:rsid w:val="0079472F"/>
    <w:rsid w:val="00794BD7"/>
    <w:rsid w:val="0079504F"/>
    <w:rsid w:val="00795096"/>
    <w:rsid w:val="0079598F"/>
    <w:rsid w:val="00795BBA"/>
    <w:rsid w:val="00795DE0"/>
    <w:rsid w:val="0079656D"/>
    <w:rsid w:val="00796BC0"/>
    <w:rsid w:val="0079788F"/>
    <w:rsid w:val="007979E1"/>
    <w:rsid w:val="00797F77"/>
    <w:rsid w:val="00797FFE"/>
    <w:rsid w:val="007A06C3"/>
    <w:rsid w:val="007A0859"/>
    <w:rsid w:val="007A088F"/>
    <w:rsid w:val="007A0898"/>
    <w:rsid w:val="007A0919"/>
    <w:rsid w:val="007A096A"/>
    <w:rsid w:val="007A0E69"/>
    <w:rsid w:val="007A0FE9"/>
    <w:rsid w:val="007A0FFB"/>
    <w:rsid w:val="007A11D6"/>
    <w:rsid w:val="007A1531"/>
    <w:rsid w:val="007A1943"/>
    <w:rsid w:val="007A1D60"/>
    <w:rsid w:val="007A1D77"/>
    <w:rsid w:val="007A1DE7"/>
    <w:rsid w:val="007A22D2"/>
    <w:rsid w:val="007A2427"/>
    <w:rsid w:val="007A26A5"/>
    <w:rsid w:val="007A27A6"/>
    <w:rsid w:val="007A2C31"/>
    <w:rsid w:val="007A319E"/>
    <w:rsid w:val="007A3221"/>
    <w:rsid w:val="007A3703"/>
    <w:rsid w:val="007A395E"/>
    <w:rsid w:val="007A3A75"/>
    <w:rsid w:val="007A3BC4"/>
    <w:rsid w:val="007A3F1B"/>
    <w:rsid w:val="007A4442"/>
    <w:rsid w:val="007A4840"/>
    <w:rsid w:val="007A4CC5"/>
    <w:rsid w:val="007A4D3F"/>
    <w:rsid w:val="007A502E"/>
    <w:rsid w:val="007A59D3"/>
    <w:rsid w:val="007A59F8"/>
    <w:rsid w:val="007A5A3E"/>
    <w:rsid w:val="007A5ECE"/>
    <w:rsid w:val="007A62E6"/>
    <w:rsid w:val="007A65A8"/>
    <w:rsid w:val="007A6975"/>
    <w:rsid w:val="007A69AA"/>
    <w:rsid w:val="007A7135"/>
    <w:rsid w:val="007A71E6"/>
    <w:rsid w:val="007A7484"/>
    <w:rsid w:val="007A76CE"/>
    <w:rsid w:val="007A78BF"/>
    <w:rsid w:val="007A7C7F"/>
    <w:rsid w:val="007A7CA3"/>
    <w:rsid w:val="007A7CCB"/>
    <w:rsid w:val="007B0351"/>
    <w:rsid w:val="007B05EF"/>
    <w:rsid w:val="007B0C95"/>
    <w:rsid w:val="007B0E49"/>
    <w:rsid w:val="007B0E9F"/>
    <w:rsid w:val="007B13B0"/>
    <w:rsid w:val="007B1956"/>
    <w:rsid w:val="007B1AA9"/>
    <w:rsid w:val="007B1BC0"/>
    <w:rsid w:val="007B1C05"/>
    <w:rsid w:val="007B1D70"/>
    <w:rsid w:val="007B1E50"/>
    <w:rsid w:val="007B21E9"/>
    <w:rsid w:val="007B27F6"/>
    <w:rsid w:val="007B287A"/>
    <w:rsid w:val="007B2F14"/>
    <w:rsid w:val="007B3279"/>
    <w:rsid w:val="007B3636"/>
    <w:rsid w:val="007B3BB6"/>
    <w:rsid w:val="007B3BE9"/>
    <w:rsid w:val="007B4061"/>
    <w:rsid w:val="007B4917"/>
    <w:rsid w:val="007B4ED9"/>
    <w:rsid w:val="007B53F8"/>
    <w:rsid w:val="007B5697"/>
    <w:rsid w:val="007B5733"/>
    <w:rsid w:val="007B5B7E"/>
    <w:rsid w:val="007B6364"/>
    <w:rsid w:val="007B68B2"/>
    <w:rsid w:val="007B6FA3"/>
    <w:rsid w:val="007B718C"/>
    <w:rsid w:val="007B753D"/>
    <w:rsid w:val="007B75FE"/>
    <w:rsid w:val="007B773E"/>
    <w:rsid w:val="007B7ED6"/>
    <w:rsid w:val="007C0184"/>
    <w:rsid w:val="007C04C8"/>
    <w:rsid w:val="007C065A"/>
    <w:rsid w:val="007C088C"/>
    <w:rsid w:val="007C149C"/>
    <w:rsid w:val="007C167E"/>
    <w:rsid w:val="007C185A"/>
    <w:rsid w:val="007C1BEB"/>
    <w:rsid w:val="007C1ED4"/>
    <w:rsid w:val="007C23F6"/>
    <w:rsid w:val="007C24C2"/>
    <w:rsid w:val="007C27F0"/>
    <w:rsid w:val="007C2BAF"/>
    <w:rsid w:val="007C2C9B"/>
    <w:rsid w:val="007C2F24"/>
    <w:rsid w:val="007C300B"/>
    <w:rsid w:val="007C3317"/>
    <w:rsid w:val="007C34FF"/>
    <w:rsid w:val="007C350F"/>
    <w:rsid w:val="007C3E82"/>
    <w:rsid w:val="007C46A1"/>
    <w:rsid w:val="007C46DB"/>
    <w:rsid w:val="007C49CE"/>
    <w:rsid w:val="007C5483"/>
    <w:rsid w:val="007C5D36"/>
    <w:rsid w:val="007C5F78"/>
    <w:rsid w:val="007C628C"/>
    <w:rsid w:val="007C67D3"/>
    <w:rsid w:val="007C6827"/>
    <w:rsid w:val="007C6ADB"/>
    <w:rsid w:val="007C724D"/>
    <w:rsid w:val="007C75E4"/>
    <w:rsid w:val="007C779D"/>
    <w:rsid w:val="007C78FE"/>
    <w:rsid w:val="007D0300"/>
    <w:rsid w:val="007D03B8"/>
    <w:rsid w:val="007D043B"/>
    <w:rsid w:val="007D0566"/>
    <w:rsid w:val="007D215C"/>
    <w:rsid w:val="007D23ED"/>
    <w:rsid w:val="007D2E7F"/>
    <w:rsid w:val="007D2EDA"/>
    <w:rsid w:val="007D3462"/>
    <w:rsid w:val="007D3743"/>
    <w:rsid w:val="007D44D5"/>
    <w:rsid w:val="007D4AC5"/>
    <w:rsid w:val="007D4B3C"/>
    <w:rsid w:val="007D4CE7"/>
    <w:rsid w:val="007D5791"/>
    <w:rsid w:val="007D59E0"/>
    <w:rsid w:val="007D5A36"/>
    <w:rsid w:val="007D620E"/>
    <w:rsid w:val="007D637F"/>
    <w:rsid w:val="007D640A"/>
    <w:rsid w:val="007D6520"/>
    <w:rsid w:val="007D6B22"/>
    <w:rsid w:val="007D6B73"/>
    <w:rsid w:val="007D6C39"/>
    <w:rsid w:val="007D6C3F"/>
    <w:rsid w:val="007D6D82"/>
    <w:rsid w:val="007D714F"/>
    <w:rsid w:val="007D7BA4"/>
    <w:rsid w:val="007D7D65"/>
    <w:rsid w:val="007E027C"/>
    <w:rsid w:val="007E0740"/>
    <w:rsid w:val="007E08A5"/>
    <w:rsid w:val="007E09F0"/>
    <w:rsid w:val="007E0A88"/>
    <w:rsid w:val="007E1130"/>
    <w:rsid w:val="007E13E8"/>
    <w:rsid w:val="007E1403"/>
    <w:rsid w:val="007E140A"/>
    <w:rsid w:val="007E15B9"/>
    <w:rsid w:val="007E16DE"/>
    <w:rsid w:val="007E18EC"/>
    <w:rsid w:val="007E1918"/>
    <w:rsid w:val="007E1CE2"/>
    <w:rsid w:val="007E1F6B"/>
    <w:rsid w:val="007E2486"/>
    <w:rsid w:val="007E2AD1"/>
    <w:rsid w:val="007E2C25"/>
    <w:rsid w:val="007E2CC6"/>
    <w:rsid w:val="007E2ECC"/>
    <w:rsid w:val="007E315E"/>
    <w:rsid w:val="007E35B9"/>
    <w:rsid w:val="007E3753"/>
    <w:rsid w:val="007E3758"/>
    <w:rsid w:val="007E38BC"/>
    <w:rsid w:val="007E3973"/>
    <w:rsid w:val="007E43C5"/>
    <w:rsid w:val="007E4553"/>
    <w:rsid w:val="007E4675"/>
    <w:rsid w:val="007E487E"/>
    <w:rsid w:val="007E49C4"/>
    <w:rsid w:val="007E4A10"/>
    <w:rsid w:val="007E4FEA"/>
    <w:rsid w:val="007E527E"/>
    <w:rsid w:val="007E593A"/>
    <w:rsid w:val="007E5CA1"/>
    <w:rsid w:val="007E5D49"/>
    <w:rsid w:val="007E5D9F"/>
    <w:rsid w:val="007E6067"/>
    <w:rsid w:val="007E6297"/>
    <w:rsid w:val="007E6FF4"/>
    <w:rsid w:val="007E7023"/>
    <w:rsid w:val="007E73D5"/>
    <w:rsid w:val="007E751D"/>
    <w:rsid w:val="007E780A"/>
    <w:rsid w:val="007E7DA0"/>
    <w:rsid w:val="007E7F0A"/>
    <w:rsid w:val="007F0244"/>
    <w:rsid w:val="007F0638"/>
    <w:rsid w:val="007F0754"/>
    <w:rsid w:val="007F09C8"/>
    <w:rsid w:val="007F0E93"/>
    <w:rsid w:val="007F132B"/>
    <w:rsid w:val="007F13C5"/>
    <w:rsid w:val="007F14A7"/>
    <w:rsid w:val="007F15D6"/>
    <w:rsid w:val="007F1DB8"/>
    <w:rsid w:val="007F1F98"/>
    <w:rsid w:val="007F27AE"/>
    <w:rsid w:val="007F2DF9"/>
    <w:rsid w:val="007F3859"/>
    <w:rsid w:val="007F4022"/>
    <w:rsid w:val="007F454B"/>
    <w:rsid w:val="007F4822"/>
    <w:rsid w:val="007F49BB"/>
    <w:rsid w:val="007F4E98"/>
    <w:rsid w:val="007F512E"/>
    <w:rsid w:val="007F520C"/>
    <w:rsid w:val="007F5257"/>
    <w:rsid w:val="007F5531"/>
    <w:rsid w:val="007F59E0"/>
    <w:rsid w:val="007F5A0E"/>
    <w:rsid w:val="007F5AA1"/>
    <w:rsid w:val="007F6107"/>
    <w:rsid w:val="007F63C2"/>
    <w:rsid w:val="007F6628"/>
    <w:rsid w:val="007F6AD5"/>
    <w:rsid w:val="007F6B49"/>
    <w:rsid w:val="007F6BE4"/>
    <w:rsid w:val="007F6DB7"/>
    <w:rsid w:val="007F719F"/>
    <w:rsid w:val="007F7583"/>
    <w:rsid w:val="007F7616"/>
    <w:rsid w:val="007F76D3"/>
    <w:rsid w:val="007F777E"/>
    <w:rsid w:val="007F78A6"/>
    <w:rsid w:val="007F7C79"/>
    <w:rsid w:val="00800695"/>
    <w:rsid w:val="00800E0E"/>
    <w:rsid w:val="00800ED0"/>
    <w:rsid w:val="008010F5"/>
    <w:rsid w:val="008013F3"/>
    <w:rsid w:val="00801521"/>
    <w:rsid w:val="0080153B"/>
    <w:rsid w:val="00801610"/>
    <w:rsid w:val="00801953"/>
    <w:rsid w:val="00801BD9"/>
    <w:rsid w:val="00801E41"/>
    <w:rsid w:val="00801FED"/>
    <w:rsid w:val="008024C6"/>
    <w:rsid w:val="008024CC"/>
    <w:rsid w:val="00802775"/>
    <w:rsid w:val="00802D71"/>
    <w:rsid w:val="00802DFA"/>
    <w:rsid w:val="008033E4"/>
    <w:rsid w:val="00803C22"/>
    <w:rsid w:val="00803CEA"/>
    <w:rsid w:val="00803D87"/>
    <w:rsid w:val="00803D96"/>
    <w:rsid w:val="00803EDE"/>
    <w:rsid w:val="0080417E"/>
    <w:rsid w:val="00804698"/>
    <w:rsid w:val="00804988"/>
    <w:rsid w:val="00804C80"/>
    <w:rsid w:val="00804E8B"/>
    <w:rsid w:val="00805098"/>
    <w:rsid w:val="008051F9"/>
    <w:rsid w:val="00805418"/>
    <w:rsid w:val="00805850"/>
    <w:rsid w:val="00805AA0"/>
    <w:rsid w:val="00805C19"/>
    <w:rsid w:val="00805D69"/>
    <w:rsid w:val="00807018"/>
    <w:rsid w:val="008071C6"/>
    <w:rsid w:val="00810432"/>
    <w:rsid w:val="00810FB7"/>
    <w:rsid w:val="00810FC5"/>
    <w:rsid w:val="00811073"/>
    <w:rsid w:val="0081116E"/>
    <w:rsid w:val="008116A0"/>
    <w:rsid w:val="008117BB"/>
    <w:rsid w:val="00811F46"/>
    <w:rsid w:val="00811FDA"/>
    <w:rsid w:val="0081209E"/>
    <w:rsid w:val="008128D2"/>
    <w:rsid w:val="00812C68"/>
    <w:rsid w:val="00812D3F"/>
    <w:rsid w:val="00812DF1"/>
    <w:rsid w:val="00813017"/>
    <w:rsid w:val="008133E4"/>
    <w:rsid w:val="008138A9"/>
    <w:rsid w:val="00813930"/>
    <w:rsid w:val="00813F7B"/>
    <w:rsid w:val="00814B40"/>
    <w:rsid w:val="00814DC0"/>
    <w:rsid w:val="00814DC8"/>
    <w:rsid w:val="008156F2"/>
    <w:rsid w:val="0081585F"/>
    <w:rsid w:val="0081593D"/>
    <w:rsid w:val="00815A72"/>
    <w:rsid w:val="00815BFF"/>
    <w:rsid w:val="00815CFE"/>
    <w:rsid w:val="00816547"/>
    <w:rsid w:val="00816D5D"/>
    <w:rsid w:val="00816E74"/>
    <w:rsid w:val="00816E7C"/>
    <w:rsid w:val="0081701E"/>
    <w:rsid w:val="0081727E"/>
    <w:rsid w:val="00817651"/>
    <w:rsid w:val="00817789"/>
    <w:rsid w:val="008177DD"/>
    <w:rsid w:val="00817A98"/>
    <w:rsid w:val="00817C70"/>
    <w:rsid w:val="0082001D"/>
    <w:rsid w:val="00820162"/>
    <w:rsid w:val="008201FB"/>
    <w:rsid w:val="0082021B"/>
    <w:rsid w:val="008209DE"/>
    <w:rsid w:val="008209EF"/>
    <w:rsid w:val="00820FEA"/>
    <w:rsid w:val="00821005"/>
    <w:rsid w:val="00821081"/>
    <w:rsid w:val="00821158"/>
    <w:rsid w:val="008213D6"/>
    <w:rsid w:val="0082207D"/>
    <w:rsid w:val="008226CC"/>
    <w:rsid w:val="0082299A"/>
    <w:rsid w:val="00822E33"/>
    <w:rsid w:val="0082314D"/>
    <w:rsid w:val="008237DE"/>
    <w:rsid w:val="00823FC6"/>
    <w:rsid w:val="00824795"/>
    <w:rsid w:val="008247CF"/>
    <w:rsid w:val="008249B2"/>
    <w:rsid w:val="00824A91"/>
    <w:rsid w:val="008253AE"/>
    <w:rsid w:val="008254EC"/>
    <w:rsid w:val="00825551"/>
    <w:rsid w:val="00825AB3"/>
    <w:rsid w:val="00825CEB"/>
    <w:rsid w:val="00825D72"/>
    <w:rsid w:val="00825E47"/>
    <w:rsid w:val="0082625C"/>
    <w:rsid w:val="00826C69"/>
    <w:rsid w:val="00826E62"/>
    <w:rsid w:val="00826F64"/>
    <w:rsid w:val="00827473"/>
    <w:rsid w:val="00827C13"/>
    <w:rsid w:val="00827DE6"/>
    <w:rsid w:val="0083019E"/>
    <w:rsid w:val="00830561"/>
    <w:rsid w:val="00830580"/>
    <w:rsid w:val="008306BC"/>
    <w:rsid w:val="00830738"/>
    <w:rsid w:val="008307C5"/>
    <w:rsid w:val="00830909"/>
    <w:rsid w:val="00830CBA"/>
    <w:rsid w:val="00830D21"/>
    <w:rsid w:val="00830E52"/>
    <w:rsid w:val="00831859"/>
    <w:rsid w:val="00831A2B"/>
    <w:rsid w:val="00831CBE"/>
    <w:rsid w:val="008325BD"/>
    <w:rsid w:val="008325D1"/>
    <w:rsid w:val="00832810"/>
    <w:rsid w:val="00832ACE"/>
    <w:rsid w:val="00832AEF"/>
    <w:rsid w:val="00832D84"/>
    <w:rsid w:val="00832F44"/>
    <w:rsid w:val="00832FD4"/>
    <w:rsid w:val="00833133"/>
    <w:rsid w:val="0083383F"/>
    <w:rsid w:val="00833B85"/>
    <w:rsid w:val="00833BE3"/>
    <w:rsid w:val="008344B5"/>
    <w:rsid w:val="00834AB7"/>
    <w:rsid w:val="00834B46"/>
    <w:rsid w:val="00834F72"/>
    <w:rsid w:val="00835102"/>
    <w:rsid w:val="0083576F"/>
    <w:rsid w:val="00835829"/>
    <w:rsid w:val="008360A0"/>
    <w:rsid w:val="008364BD"/>
    <w:rsid w:val="00836506"/>
    <w:rsid w:val="008365EB"/>
    <w:rsid w:val="00836732"/>
    <w:rsid w:val="008367A6"/>
    <w:rsid w:val="008368D1"/>
    <w:rsid w:val="00836914"/>
    <w:rsid w:val="00836A15"/>
    <w:rsid w:val="00836A34"/>
    <w:rsid w:val="00836D8D"/>
    <w:rsid w:val="00836E82"/>
    <w:rsid w:val="00837152"/>
    <w:rsid w:val="00837B85"/>
    <w:rsid w:val="00837C15"/>
    <w:rsid w:val="00837DCD"/>
    <w:rsid w:val="00837DD7"/>
    <w:rsid w:val="00837EDD"/>
    <w:rsid w:val="00837F1F"/>
    <w:rsid w:val="00840419"/>
    <w:rsid w:val="008404FF"/>
    <w:rsid w:val="00840749"/>
    <w:rsid w:val="0084092D"/>
    <w:rsid w:val="00840F78"/>
    <w:rsid w:val="00840FFF"/>
    <w:rsid w:val="00841010"/>
    <w:rsid w:val="008410C9"/>
    <w:rsid w:val="00841184"/>
    <w:rsid w:val="00841325"/>
    <w:rsid w:val="0084192E"/>
    <w:rsid w:val="0084194B"/>
    <w:rsid w:val="00841B0A"/>
    <w:rsid w:val="00841C1C"/>
    <w:rsid w:val="0084264B"/>
    <w:rsid w:val="008426C3"/>
    <w:rsid w:val="0084275D"/>
    <w:rsid w:val="00842C65"/>
    <w:rsid w:val="00842FA4"/>
    <w:rsid w:val="008432E5"/>
    <w:rsid w:val="00843424"/>
    <w:rsid w:val="00843EBC"/>
    <w:rsid w:val="00844101"/>
    <w:rsid w:val="00844242"/>
    <w:rsid w:val="008444A3"/>
    <w:rsid w:val="008447F7"/>
    <w:rsid w:val="00844C0A"/>
    <w:rsid w:val="00845024"/>
    <w:rsid w:val="00845436"/>
    <w:rsid w:val="00845588"/>
    <w:rsid w:val="008458C9"/>
    <w:rsid w:val="00845C05"/>
    <w:rsid w:val="00846285"/>
    <w:rsid w:val="008464F5"/>
    <w:rsid w:val="00846E50"/>
    <w:rsid w:val="00846F85"/>
    <w:rsid w:val="00846FD1"/>
    <w:rsid w:val="00847149"/>
    <w:rsid w:val="00847241"/>
    <w:rsid w:val="00847729"/>
    <w:rsid w:val="00847DBD"/>
    <w:rsid w:val="00847DE7"/>
    <w:rsid w:val="0085006B"/>
    <w:rsid w:val="008506A7"/>
    <w:rsid w:val="0085071F"/>
    <w:rsid w:val="00850A3B"/>
    <w:rsid w:val="00850FF5"/>
    <w:rsid w:val="00851297"/>
    <w:rsid w:val="008515D3"/>
    <w:rsid w:val="008517CB"/>
    <w:rsid w:val="00851B41"/>
    <w:rsid w:val="00851F73"/>
    <w:rsid w:val="00851F9C"/>
    <w:rsid w:val="00852056"/>
    <w:rsid w:val="0085264B"/>
    <w:rsid w:val="008526D0"/>
    <w:rsid w:val="00852F97"/>
    <w:rsid w:val="008531AB"/>
    <w:rsid w:val="008533ED"/>
    <w:rsid w:val="00853710"/>
    <w:rsid w:val="00853B55"/>
    <w:rsid w:val="00853F34"/>
    <w:rsid w:val="00854131"/>
    <w:rsid w:val="00854241"/>
    <w:rsid w:val="008542A5"/>
    <w:rsid w:val="008543ED"/>
    <w:rsid w:val="008544D5"/>
    <w:rsid w:val="008545C8"/>
    <w:rsid w:val="00854741"/>
    <w:rsid w:val="0085477D"/>
    <w:rsid w:val="00854B5E"/>
    <w:rsid w:val="00854B7B"/>
    <w:rsid w:val="00854C4B"/>
    <w:rsid w:val="008551EB"/>
    <w:rsid w:val="00855486"/>
    <w:rsid w:val="00855959"/>
    <w:rsid w:val="00855B1A"/>
    <w:rsid w:val="00855DB8"/>
    <w:rsid w:val="00856301"/>
    <w:rsid w:val="00856404"/>
    <w:rsid w:val="00856416"/>
    <w:rsid w:val="00856823"/>
    <w:rsid w:val="0085686A"/>
    <w:rsid w:val="008568A8"/>
    <w:rsid w:val="00856A84"/>
    <w:rsid w:val="00856EF0"/>
    <w:rsid w:val="00856FD2"/>
    <w:rsid w:val="00860329"/>
    <w:rsid w:val="00860953"/>
    <w:rsid w:val="00860EA3"/>
    <w:rsid w:val="00861298"/>
    <w:rsid w:val="008616C0"/>
    <w:rsid w:val="00861E53"/>
    <w:rsid w:val="008624F1"/>
    <w:rsid w:val="00862859"/>
    <w:rsid w:val="00862CA2"/>
    <w:rsid w:val="00862D09"/>
    <w:rsid w:val="00863E15"/>
    <w:rsid w:val="00864118"/>
    <w:rsid w:val="0086435E"/>
    <w:rsid w:val="00864459"/>
    <w:rsid w:val="00864558"/>
    <w:rsid w:val="008649FB"/>
    <w:rsid w:val="00864AB2"/>
    <w:rsid w:val="00865261"/>
    <w:rsid w:val="0086527A"/>
    <w:rsid w:val="008655E2"/>
    <w:rsid w:val="0086591E"/>
    <w:rsid w:val="008659F5"/>
    <w:rsid w:val="008662D0"/>
    <w:rsid w:val="00866805"/>
    <w:rsid w:val="0086695A"/>
    <w:rsid w:val="00866C5E"/>
    <w:rsid w:val="00866CE9"/>
    <w:rsid w:val="00866F68"/>
    <w:rsid w:val="008675F8"/>
    <w:rsid w:val="00867874"/>
    <w:rsid w:val="00867ED1"/>
    <w:rsid w:val="00867F5B"/>
    <w:rsid w:val="0087040D"/>
    <w:rsid w:val="00870676"/>
    <w:rsid w:val="0087081F"/>
    <w:rsid w:val="0087082F"/>
    <w:rsid w:val="00870840"/>
    <w:rsid w:val="008708A3"/>
    <w:rsid w:val="00870D40"/>
    <w:rsid w:val="00870E33"/>
    <w:rsid w:val="00870F2B"/>
    <w:rsid w:val="00871660"/>
    <w:rsid w:val="00871FAC"/>
    <w:rsid w:val="00871FC5"/>
    <w:rsid w:val="008725CB"/>
    <w:rsid w:val="0087297F"/>
    <w:rsid w:val="00872CC7"/>
    <w:rsid w:val="00873107"/>
    <w:rsid w:val="00873456"/>
    <w:rsid w:val="00873535"/>
    <w:rsid w:val="0087355E"/>
    <w:rsid w:val="00873724"/>
    <w:rsid w:val="00873AAB"/>
    <w:rsid w:val="00873B1D"/>
    <w:rsid w:val="00873C61"/>
    <w:rsid w:val="00873CAF"/>
    <w:rsid w:val="00873EA5"/>
    <w:rsid w:val="008741DF"/>
    <w:rsid w:val="008744F9"/>
    <w:rsid w:val="008746E5"/>
    <w:rsid w:val="00874785"/>
    <w:rsid w:val="0087483E"/>
    <w:rsid w:val="00874862"/>
    <w:rsid w:val="0087492B"/>
    <w:rsid w:val="00874B16"/>
    <w:rsid w:val="00874E78"/>
    <w:rsid w:val="0087521C"/>
    <w:rsid w:val="00875237"/>
    <w:rsid w:val="00875A32"/>
    <w:rsid w:val="00875F3D"/>
    <w:rsid w:val="00876F46"/>
    <w:rsid w:val="00877545"/>
    <w:rsid w:val="00877738"/>
    <w:rsid w:val="008777C7"/>
    <w:rsid w:val="00877CEC"/>
    <w:rsid w:val="008801F6"/>
    <w:rsid w:val="008804A3"/>
    <w:rsid w:val="00880710"/>
    <w:rsid w:val="00880A40"/>
    <w:rsid w:val="00880B8B"/>
    <w:rsid w:val="00880C2D"/>
    <w:rsid w:val="00880D57"/>
    <w:rsid w:val="00880E3D"/>
    <w:rsid w:val="00880FA5"/>
    <w:rsid w:val="00881519"/>
    <w:rsid w:val="008818FB"/>
    <w:rsid w:val="00881BE3"/>
    <w:rsid w:val="00881BF0"/>
    <w:rsid w:val="00882532"/>
    <w:rsid w:val="008825B1"/>
    <w:rsid w:val="008825B8"/>
    <w:rsid w:val="00882D3F"/>
    <w:rsid w:val="0088323A"/>
    <w:rsid w:val="0088343C"/>
    <w:rsid w:val="00883597"/>
    <w:rsid w:val="00883B1C"/>
    <w:rsid w:val="00883E1F"/>
    <w:rsid w:val="00883E3A"/>
    <w:rsid w:val="0088434E"/>
    <w:rsid w:val="008843D1"/>
    <w:rsid w:val="0088445E"/>
    <w:rsid w:val="008847A6"/>
    <w:rsid w:val="00884D3E"/>
    <w:rsid w:val="00884DE6"/>
    <w:rsid w:val="00885521"/>
    <w:rsid w:val="008859FC"/>
    <w:rsid w:val="00885B7A"/>
    <w:rsid w:val="00885E10"/>
    <w:rsid w:val="00885E6B"/>
    <w:rsid w:val="00885F45"/>
    <w:rsid w:val="008860E1"/>
    <w:rsid w:val="008862C1"/>
    <w:rsid w:val="008868C9"/>
    <w:rsid w:val="00886A02"/>
    <w:rsid w:val="00886A84"/>
    <w:rsid w:val="008870D3"/>
    <w:rsid w:val="008874A2"/>
    <w:rsid w:val="008874AF"/>
    <w:rsid w:val="0088753A"/>
    <w:rsid w:val="00887A76"/>
    <w:rsid w:val="00890507"/>
    <w:rsid w:val="0089092F"/>
    <w:rsid w:val="00890C64"/>
    <w:rsid w:val="00891060"/>
    <w:rsid w:val="008916D4"/>
    <w:rsid w:val="00891C5C"/>
    <w:rsid w:val="00892002"/>
    <w:rsid w:val="0089228F"/>
    <w:rsid w:val="00892312"/>
    <w:rsid w:val="0089246B"/>
    <w:rsid w:val="00892769"/>
    <w:rsid w:val="008927B5"/>
    <w:rsid w:val="00892AF2"/>
    <w:rsid w:val="0089360F"/>
    <w:rsid w:val="008939CD"/>
    <w:rsid w:val="00893AD0"/>
    <w:rsid w:val="00893C0E"/>
    <w:rsid w:val="00893DDB"/>
    <w:rsid w:val="00894106"/>
    <w:rsid w:val="00894419"/>
    <w:rsid w:val="008944D3"/>
    <w:rsid w:val="008948B9"/>
    <w:rsid w:val="00894BBC"/>
    <w:rsid w:val="00894BEE"/>
    <w:rsid w:val="00894CF7"/>
    <w:rsid w:val="0089518D"/>
    <w:rsid w:val="008954DF"/>
    <w:rsid w:val="00895650"/>
    <w:rsid w:val="00895FEF"/>
    <w:rsid w:val="0089648F"/>
    <w:rsid w:val="0089657C"/>
    <w:rsid w:val="0089668A"/>
    <w:rsid w:val="008972B7"/>
    <w:rsid w:val="0089734D"/>
    <w:rsid w:val="008973F6"/>
    <w:rsid w:val="0089745F"/>
    <w:rsid w:val="008976C9"/>
    <w:rsid w:val="008977AE"/>
    <w:rsid w:val="00897C95"/>
    <w:rsid w:val="00897E13"/>
    <w:rsid w:val="00897F15"/>
    <w:rsid w:val="00897F40"/>
    <w:rsid w:val="008A073A"/>
    <w:rsid w:val="008A0D60"/>
    <w:rsid w:val="008A0E35"/>
    <w:rsid w:val="008A10CB"/>
    <w:rsid w:val="008A1682"/>
    <w:rsid w:val="008A26AB"/>
    <w:rsid w:val="008A2920"/>
    <w:rsid w:val="008A301F"/>
    <w:rsid w:val="008A327D"/>
    <w:rsid w:val="008A328F"/>
    <w:rsid w:val="008A339A"/>
    <w:rsid w:val="008A387C"/>
    <w:rsid w:val="008A3991"/>
    <w:rsid w:val="008A3E50"/>
    <w:rsid w:val="008A4262"/>
    <w:rsid w:val="008A43AF"/>
    <w:rsid w:val="008A5500"/>
    <w:rsid w:val="008A580A"/>
    <w:rsid w:val="008A5AA4"/>
    <w:rsid w:val="008A5CAF"/>
    <w:rsid w:val="008A5EDC"/>
    <w:rsid w:val="008A6299"/>
    <w:rsid w:val="008A63F9"/>
    <w:rsid w:val="008A6887"/>
    <w:rsid w:val="008A6CD9"/>
    <w:rsid w:val="008A6D61"/>
    <w:rsid w:val="008A6DCD"/>
    <w:rsid w:val="008A7133"/>
    <w:rsid w:val="008A7846"/>
    <w:rsid w:val="008A7E9B"/>
    <w:rsid w:val="008B0271"/>
    <w:rsid w:val="008B1A90"/>
    <w:rsid w:val="008B1E1D"/>
    <w:rsid w:val="008B2110"/>
    <w:rsid w:val="008B21D9"/>
    <w:rsid w:val="008B23F8"/>
    <w:rsid w:val="008B2675"/>
    <w:rsid w:val="008B2EC1"/>
    <w:rsid w:val="008B34AF"/>
    <w:rsid w:val="008B3688"/>
    <w:rsid w:val="008B3898"/>
    <w:rsid w:val="008B3B50"/>
    <w:rsid w:val="008B3EAC"/>
    <w:rsid w:val="008B422F"/>
    <w:rsid w:val="008B4509"/>
    <w:rsid w:val="008B4668"/>
    <w:rsid w:val="008B4909"/>
    <w:rsid w:val="008B4932"/>
    <w:rsid w:val="008B49D9"/>
    <w:rsid w:val="008B50C2"/>
    <w:rsid w:val="008B52FB"/>
    <w:rsid w:val="008B57B9"/>
    <w:rsid w:val="008B5817"/>
    <w:rsid w:val="008B597E"/>
    <w:rsid w:val="008B59A9"/>
    <w:rsid w:val="008B5AC5"/>
    <w:rsid w:val="008B5ED9"/>
    <w:rsid w:val="008B66C8"/>
    <w:rsid w:val="008B673D"/>
    <w:rsid w:val="008B6E71"/>
    <w:rsid w:val="008B6F2D"/>
    <w:rsid w:val="008B7227"/>
    <w:rsid w:val="008B75DB"/>
    <w:rsid w:val="008B7640"/>
    <w:rsid w:val="008B7760"/>
    <w:rsid w:val="008B778C"/>
    <w:rsid w:val="008B787A"/>
    <w:rsid w:val="008C031F"/>
    <w:rsid w:val="008C08E6"/>
    <w:rsid w:val="008C0906"/>
    <w:rsid w:val="008C0B5C"/>
    <w:rsid w:val="008C0D71"/>
    <w:rsid w:val="008C0E8C"/>
    <w:rsid w:val="008C13A1"/>
    <w:rsid w:val="008C1F66"/>
    <w:rsid w:val="008C23F5"/>
    <w:rsid w:val="008C2445"/>
    <w:rsid w:val="008C2B8B"/>
    <w:rsid w:val="008C306F"/>
    <w:rsid w:val="008C3212"/>
    <w:rsid w:val="008C336E"/>
    <w:rsid w:val="008C4852"/>
    <w:rsid w:val="008C4901"/>
    <w:rsid w:val="008C4BD8"/>
    <w:rsid w:val="008C4CF6"/>
    <w:rsid w:val="008C5123"/>
    <w:rsid w:val="008C5B1D"/>
    <w:rsid w:val="008C5FB6"/>
    <w:rsid w:val="008C6147"/>
    <w:rsid w:val="008C6626"/>
    <w:rsid w:val="008C6738"/>
    <w:rsid w:val="008C6B61"/>
    <w:rsid w:val="008C6E08"/>
    <w:rsid w:val="008C7317"/>
    <w:rsid w:val="008C748E"/>
    <w:rsid w:val="008C74E3"/>
    <w:rsid w:val="008C77D9"/>
    <w:rsid w:val="008D00C1"/>
    <w:rsid w:val="008D095F"/>
    <w:rsid w:val="008D0A06"/>
    <w:rsid w:val="008D0DD0"/>
    <w:rsid w:val="008D0F00"/>
    <w:rsid w:val="008D131E"/>
    <w:rsid w:val="008D18B8"/>
    <w:rsid w:val="008D1B60"/>
    <w:rsid w:val="008D22C5"/>
    <w:rsid w:val="008D2325"/>
    <w:rsid w:val="008D232F"/>
    <w:rsid w:val="008D26E9"/>
    <w:rsid w:val="008D2702"/>
    <w:rsid w:val="008D28E7"/>
    <w:rsid w:val="008D2CC8"/>
    <w:rsid w:val="008D2F3E"/>
    <w:rsid w:val="008D301E"/>
    <w:rsid w:val="008D30F1"/>
    <w:rsid w:val="008D34E3"/>
    <w:rsid w:val="008D3D8C"/>
    <w:rsid w:val="008D3E38"/>
    <w:rsid w:val="008D4273"/>
    <w:rsid w:val="008D4A3A"/>
    <w:rsid w:val="008D4A78"/>
    <w:rsid w:val="008D4D1B"/>
    <w:rsid w:val="008D4E5E"/>
    <w:rsid w:val="008D5150"/>
    <w:rsid w:val="008D583F"/>
    <w:rsid w:val="008D59C0"/>
    <w:rsid w:val="008D5D43"/>
    <w:rsid w:val="008D6331"/>
    <w:rsid w:val="008D6386"/>
    <w:rsid w:val="008D6D27"/>
    <w:rsid w:val="008D77DF"/>
    <w:rsid w:val="008D7867"/>
    <w:rsid w:val="008D78E3"/>
    <w:rsid w:val="008D7D6A"/>
    <w:rsid w:val="008D7DAF"/>
    <w:rsid w:val="008D7F41"/>
    <w:rsid w:val="008E0182"/>
    <w:rsid w:val="008E04CE"/>
    <w:rsid w:val="008E0CD6"/>
    <w:rsid w:val="008E1281"/>
    <w:rsid w:val="008E130C"/>
    <w:rsid w:val="008E1665"/>
    <w:rsid w:val="008E1C6F"/>
    <w:rsid w:val="008E1D84"/>
    <w:rsid w:val="008E1E60"/>
    <w:rsid w:val="008E2354"/>
    <w:rsid w:val="008E2361"/>
    <w:rsid w:val="008E38E7"/>
    <w:rsid w:val="008E3A71"/>
    <w:rsid w:val="008E3D12"/>
    <w:rsid w:val="008E3F71"/>
    <w:rsid w:val="008E3FA9"/>
    <w:rsid w:val="008E44CF"/>
    <w:rsid w:val="008E454F"/>
    <w:rsid w:val="008E4945"/>
    <w:rsid w:val="008E4B65"/>
    <w:rsid w:val="008E4C63"/>
    <w:rsid w:val="008E4F1B"/>
    <w:rsid w:val="008E6B83"/>
    <w:rsid w:val="008E6BDC"/>
    <w:rsid w:val="008E70CC"/>
    <w:rsid w:val="008E7581"/>
    <w:rsid w:val="008E7E08"/>
    <w:rsid w:val="008F014F"/>
    <w:rsid w:val="008F016A"/>
    <w:rsid w:val="008F0512"/>
    <w:rsid w:val="008F09DB"/>
    <w:rsid w:val="008F0CD4"/>
    <w:rsid w:val="008F0EFC"/>
    <w:rsid w:val="008F0F71"/>
    <w:rsid w:val="008F1072"/>
    <w:rsid w:val="008F1306"/>
    <w:rsid w:val="008F1882"/>
    <w:rsid w:val="008F2153"/>
    <w:rsid w:val="008F2228"/>
    <w:rsid w:val="008F2527"/>
    <w:rsid w:val="008F29B4"/>
    <w:rsid w:val="008F2D66"/>
    <w:rsid w:val="008F3424"/>
    <w:rsid w:val="008F39A1"/>
    <w:rsid w:val="008F39C0"/>
    <w:rsid w:val="008F40F4"/>
    <w:rsid w:val="008F41C1"/>
    <w:rsid w:val="008F42AA"/>
    <w:rsid w:val="008F468B"/>
    <w:rsid w:val="008F4937"/>
    <w:rsid w:val="008F4C2E"/>
    <w:rsid w:val="008F501F"/>
    <w:rsid w:val="008F5049"/>
    <w:rsid w:val="008F5E79"/>
    <w:rsid w:val="008F5FC4"/>
    <w:rsid w:val="008F69CD"/>
    <w:rsid w:val="008F73B4"/>
    <w:rsid w:val="008F74F4"/>
    <w:rsid w:val="008F75CD"/>
    <w:rsid w:val="008F7796"/>
    <w:rsid w:val="008F7807"/>
    <w:rsid w:val="008F7D2B"/>
    <w:rsid w:val="009001E5"/>
    <w:rsid w:val="00900B0A"/>
    <w:rsid w:val="00900FE7"/>
    <w:rsid w:val="00900FF9"/>
    <w:rsid w:val="00901287"/>
    <w:rsid w:val="0090147F"/>
    <w:rsid w:val="009014EA"/>
    <w:rsid w:val="00901542"/>
    <w:rsid w:val="00901DF8"/>
    <w:rsid w:val="009020BC"/>
    <w:rsid w:val="00902781"/>
    <w:rsid w:val="00902AA4"/>
    <w:rsid w:val="00902D66"/>
    <w:rsid w:val="00903029"/>
    <w:rsid w:val="0090314F"/>
    <w:rsid w:val="0090319D"/>
    <w:rsid w:val="00903411"/>
    <w:rsid w:val="00903C87"/>
    <w:rsid w:val="00903D2A"/>
    <w:rsid w:val="00903E51"/>
    <w:rsid w:val="00903F8E"/>
    <w:rsid w:val="00904047"/>
    <w:rsid w:val="0090420C"/>
    <w:rsid w:val="0090440C"/>
    <w:rsid w:val="00904BE9"/>
    <w:rsid w:val="00904CFB"/>
    <w:rsid w:val="009052C5"/>
    <w:rsid w:val="009057A6"/>
    <w:rsid w:val="00905C4C"/>
    <w:rsid w:val="00905EEC"/>
    <w:rsid w:val="00905FEF"/>
    <w:rsid w:val="00906272"/>
    <w:rsid w:val="0090628A"/>
    <w:rsid w:val="009065AB"/>
    <w:rsid w:val="00906678"/>
    <w:rsid w:val="009066D9"/>
    <w:rsid w:val="009066E4"/>
    <w:rsid w:val="00906F05"/>
    <w:rsid w:val="00907BA0"/>
    <w:rsid w:val="00907C4A"/>
    <w:rsid w:val="009100BE"/>
    <w:rsid w:val="00910202"/>
    <w:rsid w:val="00910371"/>
    <w:rsid w:val="009103E0"/>
    <w:rsid w:val="00910557"/>
    <w:rsid w:val="00910901"/>
    <w:rsid w:val="00911659"/>
    <w:rsid w:val="0091172F"/>
    <w:rsid w:val="009119AF"/>
    <w:rsid w:val="00911D96"/>
    <w:rsid w:val="00911F5B"/>
    <w:rsid w:val="00911F5D"/>
    <w:rsid w:val="00912092"/>
    <w:rsid w:val="0091255C"/>
    <w:rsid w:val="00912833"/>
    <w:rsid w:val="0091289F"/>
    <w:rsid w:val="009129A7"/>
    <w:rsid w:val="00912A10"/>
    <w:rsid w:val="00912B17"/>
    <w:rsid w:val="00912E21"/>
    <w:rsid w:val="00913160"/>
    <w:rsid w:val="00913186"/>
    <w:rsid w:val="00913427"/>
    <w:rsid w:val="00913571"/>
    <w:rsid w:val="009144FB"/>
    <w:rsid w:val="00914630"/>
    <w:rsid w:val="0091489F"/>
    <w:rsid w:val="00914914"/>
    <w:rsid w:val="00914F5B"/>
    <w:rsid w:val="0091511F"/>
    <w:rsid w:val="0091523A"/>
    <w:rsid w:val="00915315"/>
    <w:rsid w:val="00915868"/>
    <w:rsid w:val="0091593B"/>
    <w:rsid w:val="00915D2B"/>
    <w:rsid w:val="00915DD7"/>
    <w:rsid w:val="00915DEB"/>
    <w:rsid w:val="00915E46"/>
    <w:rsid w:val="00915FA5"/>
    <w:rsid w:val="009161F3"/>
    <w:rsid w:val="0091671B"/>
    <w:rsid w:val="00916849"/>
    <w:rsid w:val="00916850"/>
    <w:rsid w:val="00916AD8"/>
    <w:rsid w:val="00917DE9"/>
    <w:rsid w:val="00917F40"/>
    <w:rsid w:val="00920080"/>
    <w:rsid w:val="009205FC"/>
    <w:rsid w:val="00920915"/>
    <w:rsid w:val="00920E6C"/>
    <w:rsid w:val="00921039"/>
    <w:rsid w:val="009210C4"/>
    <w:rsid w:val="0092165C"/>
    <w:rsid w:val="00921915"/>
    <w:rsid w:val="00921CD2"/>
    <w:rsid w:val="0092233B"/>
    <w:rsid w:val="009223B1"/>
    <w:rsid w:val="0092251C"/>
    <w:rsid w:val="00922667"/>
    <w:rsid w:val="00922BD5"/>
    <w:rsid w:val="00922DB7"/>
    <w:rsid w:val="00922FE0"/>
    <w:rsid w:val="00923757"/>
    <w:rsid w:val="009237FE"/>
    <w:rsid w:val="00923AD4"/>
    <w:rsid w:val="00923E4A"/>
    <w:rsid w:val="00923F66"/>
    <w:rsid w:val="009240E2"/>
    <w:rsid w:val="0092415B"/>
    <w:rsid w:val="009243C7"/>
    <w:rsid w:val="00924555"/>
    <w:rsid w:val="00924556"/>
    <w:rsid w:val="00924592"/>
    <w:rsid w:val="00924627"/>
    <w:rsid w:val="009247AB"/>
    <w:rsid w:val="009249D2"/>
    <w:rsid w:val="00924A06"/>
    <w:rsid w:val="00924ADF"/>
    <w:rsid w:val="009250F5"/>
    <w:rsid w:val="00925305"/>
    <w:rsid w:val="00925941"/>
    <w:rsid w:val="00925E26"/>
    <w:rsid w:val="00925F85"/>
    <w:rsid w:val="00926BA1"/>
    <w:rsid w:val="00926E67"/>
    <w:rsid w:val="009270C0"/>
    <w:rsid w:val="00927306"/>
    <w:rsid w:val="00927388"/>
    <w:rsid w:val="0092765F"/>
    <w:rsid w:val="00927769"/>
    <w:rsid w:val="00927A1B"/>
    <w:rsid w:val="00927AFB"/>
    <w:rsid w:val="00930204"/>
    <w:rsid w:val="009304DF"/>
    <w:rsid w:val="009305DC"/>
    <w:rsid w:val="009307D8"/>
    <w:rsid w:val="009307DC"/>
    <w:rsid w:val="009308D9"/>
    <w:rsid w:val="00930D7D"/>
    <w:rsid w:val="00930F7A"/>
    <w:rsid w:val="0093104C"/>
    <w:rsid w:val="00931914"/>
    <w:rsid w:val="00931CE1"/>
    <w:rsid w:val="00931EE5"/>
    <w:rsid w:val="009323C6"/>
    <w:rsid w:val="0093252F"/>
    <w:rsid w:val="009326C8"/>
    <w:rsid w:val="00932A9A"/>
    <w:rsid w:val="00932BAE"/>
    <w:rsid w:val="0093323D"/>
    <w:rsid w:val="00933267"/>
    <w:rsid w:val="009335E8"/>
    <w:rsid w:val="00933A44"/>
    <w:rsid w:val="00933D19"/>
    <w:rsid w:val="0093401A"/>
    <w:rsid w:val="00934EB6"/>
    <w:rsid w:val="00934F07"/>
    <w:rsid w:val="00934F1C"/>
    <w:rsid w:val="00935202"/>
    <w:rsid w:val="0093582F"/>
    <w:rsid w:val="009363D7"/>
    <w:rsid w:val="009371B3"/>
    <w:rsid w:val="0093739E"/>
    <w:rsid w:val="009373CA"/>
    <w:rsid w:val="00937BDC"/>
    <w:rsid w:val="00937F0B"/>
    <w:rsid w:val="009401CB"/>
    <w:rsid w:val="00940503"/>
    <w:rsid w:val="00940809"/>
    <w:rsid w:val="00940A7C"/>
    <w:rsid w:val="00940BE2"/>
    <w:rsid w:val="0094132A"/>
    <w:rsid w:val="0094138C"/>
    <w:rsid w:val="009416BB"/>
    <w:rsid w:val="00941723"/>
    <w:rsid w:val="009417C4"/>
    <w:rsid w:val="00941A3A"/>
    <w:rsid w:val="00941D05"/>
    <w:rsid w:val="00941E01"/>
    <w:rsid w:val="00941F99"/>
    <w:rsid w:val="00942292"/>
    <w:rsid w:val="009425CE"/>
    <w:rsid w:val="009428CF"/>
    <w:rsid w:val="009429C6"/>
    <w:rsid w:val="00942ADF"/>
    <w:rsid w:val="00943AAB"/>
    <w:rsid w:val="009446CC"/>
    <w:rsid w:val="00944A73"/>
    <w:rsid w:val="00944CF4"/>
    <w:rsid w:val="00944DBB"/>
    <w:rsid w:val="00944E92"/>
    <w:rsid w:val="00944FB0"/>
    <w:rsid w:val="00945297"/>
    <w:rsid w:val="00945436"/>
    <w:rsid w:val="00945558"/>
    <w:rsid w:val="00945676"/>
    <w:rsid w:val="009456C9"/>
    <w:rsid w:val="009456F8"/>
    <w:rsid w:val="00945765"/>
    <w:rsid w:val="00946247"/>
    <w:rsid w:val="00946616"/>
    <w:rsid w:val="00946A4F"/>
    <w:rsid w:val="00946EEE"/>
    <w:rsid w:val="009479EE"/>
    <w:rsid w:val="00947A22"/>
    <w:rsid w:val="00947AD3"/>
    <w:rsid w:val="00947E1E"/>
    <w:rsid w:val="00947EFE"/>
    <w:rsid w:val="00950096"/>
    <w:rsid w:val="009506E4"/>
    <w:rsid w:val="00950B80"/>
    <w:rsid w:val="00950E1F"/>
    <w:rsid w:val="00952653"/>
    <w:rsid w:val="00952CA1"/>
    <w:rsid w:val="00952D06"/>
    <w:rsid w:val="00952D20"/>
    <w:rsid w:val="00952D51"/>
    <w:rsid w:val="00952DE9"/>
    <w:rsid w:val="00953CDB"/>
    <w:rsid w:val="00953F6B"/>
    <w:rsid w:val="009543A4"/>
    <w:rsid w:val="00954866"/>
    <w:rsid w:val="00954CB7"/>
    <w:rsid w:val="009556A6"/>
    <w:rsid w:val="00955764"/>
    <w:rsid w:val="009558D5"/>
    <w:rsid w:val="00955975"/>
    <w:rsid w:val="009559B9"/>
    <w:rsid w:val="00955C18"/>
    <w:rsid w:val="00955F8A"/>
    <w:rsid w:val="00956CEB"/>
    <w:rsid w:val="00956F1D"/>
    <w:rsid w:val="00957164"/>
    <w:rsid w:val="0095733D"/>
    <w:rsid w:val="00957B81"/>
    <w:rsid w:val="00960784"/>
    <w:rsid w:val="00960AE6"/>
    <w:rsid w:val="00960F91"/>
    <w:rsid w:val="00961522"/>
    <w:rsid w:val="00961A7D"/>
    <w:rsid w:val="00961CC4"/>
    <w:rsid w:val="00961FDF"/>
    <w:rsid w:val="0096251C"/>
    <w:rsid w:val="009628A4"/>
    <w:rsid w:val="00962D6E"/>
    <w:rsid w:val="009636F5"/>
    <w:rsid w:val="00963DE0"/>
    <w:rsid w:val="009643BC"/>
    <w:rsid w:val="00964605"/>
    <w:rsid w:val="0096483C"/>
    <w:rsid w:val="00964DEB"/>
    <w:rsid w:val="00965057"/>
    <w:rsid w:val="00965489"/>
    <w:rsid w:val="009656E1"/>
    <w:rsid w:val="009657E7"/>
    <w:rsid w:val="00965AC0"/>
    <w:rsid w:val="00965C47"/>
    <w:rsid w:val="00965C95"/>
    <w:rsid w:val="00965D0A"/>
    <w:rsid w:val="00965D17"/>
    <w:rsid w:val="00965DB5"/>
    <w:rsid w:val="009662AA"/>
    <w:rsid w:val="0096651E"/>
    <w:rsid w:val="00966564"/>
    <w:rsid w:val="00966722"/>
    <w:rsid w:val="00966DA1"/>
    <w:rsid w:val="00966E34"/>
    <w:rsid w:val="00967119"/>
    <w:rsid w:val="00967177"/>
    <w:rsid w:val="00967E30"/>
    <w:rsid w:val="00967E54"/>
    <w:rsid w:val="0097007B"/>
    <w:rsid w:val="00971955"/>
    <w:rsid w:val="00971DFC"/>
    <w:rsid w:val="0097223A"/>
    <w:rsid w:val="00972868"/>
    <w:rsid w:val="009728F7"/>
    <w:rsid w:val="009729F8"/>
    <w:rsid w:val="00972AA2"/>
    <w:rsid w:val="00973673"/>
    <w:rsid w:val="00973A8D"/>
    <w:rsid w:val="00973B65"/>
    <w:rsid w:val="00973E42"/>
    <w:rsid w:val="00973F2B"/>
    <w:rsid w:val="00973F3A"/>
    <w:rsid w:val="00974182"/>
    <w:rsid w:val="00974867"/>
    <w:rsid w:val="0097489F"/>
    <w:rsid w:val="009749C1"/>
    <w:rsid w:val="00974ADD"/>
    <w:rsid w:val="0097531D"/>
    <w:rsid w:val="0097553F"/>
    <w:rsid w:val="00975C5E"/>
    <w:rsid w:val="00976AA8"/>
    <w:rsid w:val="00976B59"/>
    <w:rsid w:val="00976FEB"/>
    <w:rsid w:val="00977137"/>
    <w:rsid w:val="009771B5"/>
    <w:rsid w:val="0097724C"/>
    <w:rsid w:val="00977770"/>
    <w:rsid w:val="00977E44"/>
    <w:rsid w:val="00977FCB"/>
    <w:rsid w:val="00980718"/>
    <w:rsid w:val="00980763"/>
    <w:rsid w:val="00980E0B"/>
    <w:rsid w:val="00980E3A"/>
    <w:rsid w:val="00980F96"/>
    <w:rsid w:val="0098119E"/>
    <w:rsid w:val="0098130D"/>
    <w:rsid w:val="00981530"/>
    <w:rsid w:val="00981681"/>
    <w:rsid w:val="009818A0"/>
    <w:rsid w:val="00981CAC"/>
    <w:rsid w:val="009828C3"/>
    <w:rsid w:val="00982C4B"/>
    <w:rsid w:val="00982FA2"/>
    <w:rsid w:val="009831C8"/>
    <w:rsid w:val="00983855"/>
    <w:rsid w:val="009839A8"/>
    <w:rsid w:val="0098439F"/>
    <w:rsid w:val="00984C01"/>
    <w:rsid w:val="009858C1"/>
    <w:rsid w:val="00985EEA"/>
    <w:rsid w:val="00985F85"/>
    <w:rsid w:val="0098625D"/>
    <w:rsid w:val="00986428"/>
    <w:rsid w:val="00986430"/>
    <w:rsid w:val="0098687D"/>
    <w:rsid w:val="00986CC5"/>
    <w:rsid w:val="00987C70"/>
    <w:rsid w:val="00987D6A"/>
    <w:rsid w:val="00987DD8"/>
    <w:rsid w:val="0099041A"/>
    <w:rsid w:val="00990476"/>
    <w:rsid w:val="00990977"/>
    <w:rsid w:val="00990C84"/>
    <w:rsid w:val="00990F98"/>
    <w:rsid w:val="00991399"/>
    <w:rsid w:val="009915DA"/>
    <w:rsid w:val="0099196E"/>
    <w:rsid w:val="00991982"/>
    <w:rsid w:val="00991A0C"/>
    <w:rsid w:val="00992037"/>
    <w:rsid w:val="00992678"/>
    <w:rsid w:val="00992B25"/>
    <w:rsid w:val="00993063"/>
    <w:rsid w:val="00993A2D"/>
    <w:rsid w:val="00993B3D"/>
    <w:rsid w:val="00993B5D"/>
    <w:rsid w:val="00993BBA"/>
    <w:rsid w:val="00994176"/>
    <w:rsid w:val="00994411"/>
    <w:rsid w:val="009946C6"/>
    <w:rsid w:val="00994BE7"/>
    <w:rsid w:val="00994D47"/>
    <w:rsid w:val="00995018"/>
    <w:rsid w:val="00995379"/>
    <w:rsid w:val="009953CF"/>
    <w:rsid w:val="0099566D"/>
    <w:rsid w:val="0099585A"/>
    <w:rsid w:val="009963D2"/>
    <w:rsid w:val="009967CF"/>
    <w:rsid w:val="00996D4A"/>
    <w:rsid w:val="00996DEC"/>
    <w:rsid w:val="0099745B"/>
    <w:rsid w:val="00997529"/>
    <w:rsid w:val="0099764F"/>
    <w:rsid w:val="00997F1A"/>
    <w:rsid w:val="009A02B6"/>
    <w:rsid w:val="009A0393"/>
    <w:rsid w:val="009A03F9"/>
    <w:rsid w:val="009A0719"/>
    <w:rsid w:val="009A071B"/>
    <w:rsid w:val="009A0966"/>
    <w:rsid w:val="009A0A7E"/>
    <w:rsid w:val="009A1357"/>
    <w:rsid w:val="009A1574"/>
    <w:rsid w:val="009A187C"/>
    <w:rsid w:val="009A1AC3"/>
    <w:rsid w:val="009A1CE1"/>
    <w:rsid w:val="009A2186"/>
    <w:rsid w:val="009A2215"/>
    <w:rsid w:val="009A2455"/>
    <w:rsid w:val="009A24AB"/>
    <w:rsid w:val="009A24E2"/>
    <w:rsid w:val="009A2C30"/>
    <w:rsid w:val="009A3466"/>
    <w:rsid w:val="009A36BF"/>
    <w:rsid w:val="009A3718"/>
    <w:rsid w:val="009A3921"/>
    <w:rsid w:val="009A3A9B"/>
    <w:rsid w:val="009A43F5"/>
    <w:rsid w:val="009A4490"/>
    <w:rsid w:val="009A453A"/>
    <w:rsid w:val="009A48BC"/>
    <w:rsid w:val="009A4B95"/>
    <w:rsid w:val="009A4CDB"/>
    <w:rsid w:val="009A4E74"/>
    <w:rsid w:val="009A512D"/>
    <w:rsid w:val="009A526F"/>
    <w:rsid w:val="009A5658"/>
    <w:rsid w:val="009A56E1"/>
    <w:rsid w:val="009A5870"/>
    <w:rsid w:val="009A5C81"/>
    <w:rsid w:val="009A5C9B"/>
    <w:rsid w:val="009A5CD4"/>
    <w:rsid w:val="009A5D98"/>
    <w:rsid w:val="009A5E9D"/>
    <w:rsid w:val="009A5FFE"/>
    <w:rsid w:val="009A6143"/>
    <w:rsid w:val="009A61D3"/>
    <w:rsid w:val="009A6411"/>
    <w:rsid w:val="009A6639"/>
    <w:rsid w:val="009A6DE3"/>
    <w:rsid w:val="009A703D"/>
    <w:rsid w:val="009A71AF"/>
    <w:rsid w:val="009A7A5D"/>
    <w:rsid w:val="009A7C7B"/>
    <w:rsid w:val="009A7CEF"/>
    <w:rsid w:val="009A7EE4"/>
    <w:rsid w:val="009B0465"/>
    <w:rsid w:val="009B07D7"/>
    <w:rsid w:val="009B0943"/>
    <w:rsid w:val="009B0AF3"/>
    <w:rsid w:val="009B0FFE"/>
    <w:rsid w:val="009B1E58"/>
    <w:rsid w:val="009B29AE"/>
    <w:rsid w:val="009B2AC4"/>
    <w:rsid w:val="009B2DD6"/>
    <w:rsid w:val="009B2E81"/>
    <w:rsid w:val="009B2F1C"/>
    <w:rsid w:val="009B2F57"/>
    <w:rsid w:val="009B37A1"/>
    <w:rsid w:val="009B37A9"/>
    <w:rsid w:val="009B3887"/>
    <w:rsid w:val="009B3CFF"/>
    <w:rsid w:val="009B3ED8"/>
    <w:rsid w:val="009B450E"/>
    <w:rsid w:val="009B4925"/>
    <w:rsid w:val="009B4D25"/>
    <w:rsid w:val="009B549E"/>
    <w:rsid w:val="009B54D6"/>
    <w:rsid w:val="009B5B5A"/>
    <w:rsid w:val="009B5B5B"/>
    <w:rsid w:val="009B5DE0"/>
    <w:rsid w:val="009B6004"/>
    <w:rsid w:val="009B621C"/>
    <w:rsid w:val="009B645F"/>
    <w:rsid w:val="009B6533"/>
    <w:rsid w:val="009B69A4"/>
    <w:rsid w:val="009B6A2B"/>
    <w:rsid w:val="009B6EE4"/>
    <w:rsid w:val="009B6F85"/>
    <w:rsid w:val="009B706E"/>
    <w:rsid w:val="009B73D0"/>
    <w:rsid w:val="009B751F"/>
    <w:rsid w:val="009B75A7"/>
    <w:rsid w:val="009B785B"/>
    <w:rsid w:val="009B78B2"/>
    <w:rsid w:val="009B7E59"/>
    <w:rsid w:val="009C03C4"/>
    <w:rsid w:val="009C06DB"/>
    <w:rsid w:val="009C0B38"/>
    <w:rsid w:val="009C0C10"/>
    <w:rsid w:val="009C0FE2"/>
    <w:rsid w:val="009C1050"/>
    <w:rsid w:val="009C10C1"/>
    <w:rsid w:val="009C13E0"/>
    <w:rsid w:val="009C1675"/>
    <w:rsid w:val="009C1714"/>
    <w:rsid w:val="009C1A36"/>
    <w:rsid w:val="009C1B49"/>
    <w:rsid w:val="009C21A6"/>
    <w:rsid w:val="009C226B"/>
    <w:rsid w:val="009C25C3"/>
    <w:rsid w:val="009C269C"/>
    <w:rsid w:val="009C2778"/>
    <w:rsid w:val="009C2CBC"/>
    <w:rsid w:val="009C2DCC"/>
    <w:rsid w:val="009C3119"/>
    <w:rsid w:val="009C3244"/>
    <w:rsid w:val="009C401C"/>
    <w:rsid w:val="009C4199"/>
    <w:rsid w:val="009C46B7"/>
    <w:rsid w:val="009C4939"/>
    <w:rsid w:val="009C50A1"/>
    <w:rsid w:val="009C557B"/>
    <w:rsid w:val="009C5603"/>
    <w:rsid w:val="009C595B"/>
    <w:rsid w:val="009C5FEE"/>
    <w:rsid w:val="009C682B"/>
    <w:rsid w:val="009C6C70"/>
    <w:rsid w:val="009C6D9F"/>
    <w:rsid w:val="009C6F33"/>
    <w:rsid w:val="009C7029"/>
    <w:rsid w:val="009C72A9"/>
    <w:rsid w:val="009C7522"/>
    <w:rsid w:val="009C7D15"/>
    <w:rsid w:val="009C7DF9"/>
    <w:rsid w:val="009C7E55"/>
    <w:rsid w:val="009D0031"/>
    <w:rsid w:val="009D0B21"/>
    <w:rsid w:val="009D0E89"/>
    <w:rsid w:val="009D1726"/>
    <w:rsid w:val="009D18FC"/>
    <w:rsid w:val="009D1900"/>
    <w:rsid w:val="009D351D"/>
    <w:rsid w:val="009D37FD"/>
    <w:rsid w:val="009D3FE9"/>
    <w:rsid w:val="009D4214"/>
    <w:rsid w:val="009D426D"/>
    <w:rsid w:val="009D4494"/>
    <w:rsid w:val="009D4A5C"/>
    <w:rsid w:val="009D4D18"/>
    <w:rsid w:val="009D5105"/>
    <w:rsid w:val="009D5450"/>
    <w:rsid w:val="009D5C6E"/>
    <w:rsid w:val="009D6004"/>
    <w:rsid w:val="009D6AFD"/>
    <w:rsid w:val="009D6FFA"/>
    <w:rsid w:val="009D718C"/>
    <w:rsid w:val="009D763F"/>
    <w:rsid w:val="009D76EF"/>
    <w:rsid w:val="009D79ED"/>
    <w:rsid w:val="009D7DF8"/>
    <w:rsid w:val="009D7E26"/>
    <w:rsid w:val="009E0285"/>
    <w:rsid w:val="009E03D5"/>
    <w:rsid w:val="009E0D55"/>
    <w:rsid w:val="009E19A4"/>
    <w:rsid w:val="009E1F90"/>
    <w:rsid w:val="009E259F"/>
    <w:rsid w:val="009E3699"/>
    <w:rsid w:val="009E38DD"/>
    <w:rsid w:val="009E3938"/>
    <w:rsid w:val="009E3C2F"/>
    <w:rsid w:val="009E3CF1"/>
    <w:rsid w:val="009E4200"/>
    <w:rsid w:val="009E43E8"/>
    <w:rsid w:val="009E45CF"/>
    <w:rsid w:val="009E4894"/>
    <w:rsid w:val="009E4BA8"/>
    <w:rsid w:val="009E4D0E"/>
    <w:rsid w:val="009E4DDA"/>
    <w:rsid w:val="009E50C1"/>
    <w:rsid w:val="009E5184"/>
    <w:rsid w:val="009E5259"/>
    <w:rsid w:val="009E586D"/>
    <w:rsid w:val="009E5C89"/>
    <w:rsid w:val="009E6473"/>
    <w:rsid w:val="009E6ABF"/>
    <w:rsid w:val="009E7512"/>
    <w:rsid w:val="009E78F1"/>
    <w:rsid w:val="009E7C11"/>
    <w:rsid w:val="009E7CE1"/>
    <w:rsid w:val="009E7EA1"/>
    <w:rsid w:val="009F0532"/>
    <w:rsid w:val="009F0621"/>
    <w:rsid w:val="009F0651"/>
    <w:rsid w:val="009F07AC"/>
    <w:rsid w:val="009F0920"/>
    <w:rsid w:val="009F162D"/>
    <w:rsid w:val="009F17CA"/>
    <w:rsid w:val="009F1ED3"/>
    <w:rsid w:val="009F2216"/>
    <w:rsid w:val="009F223A"/>
    <w:rsid w:val="009F2339"/>
    <w:rsid w:val="009F25FF"/>
    <w:rsid w:val="009F267F"/>
    <w:rsid w:val="009F2DD4"/>
    <w:rsid w:val="009F3091"/>
    <w:rsid w:val="009F30F1"/>
    <w:rsid w:val="009F312E"/>
    <w:rsid w:val="009F316D"/>
    <w:rsid w:val="009F323A"/>
    <w:rsid w:val="009F37D0"/>
    <w:rsid w:val="009F3850"/>
    <w:rsid w:val="009F3DBA"/>
    <w:rsid w:val="009F3F1C"/>
    <w:rsid w:val="009F43FE"/>
    <w:rsid w:val="009F51DE"/>
    <w:rsid w:val="009F5353"/>
    <w:rsid w:val="009F55F7"/>
    <w:rsid w:val="009F590A"/>
    <w:rsid w:val="009F5ECF"/>
    <w:rsid w:val="009F6055"/>
    <w:rsid w:val="009F6510"/>
    <w:rsid w:val="009F6917"/>
    <w:rsid w:val="009F6E93"/>
    <w:rsid w:val="009F6EFE"/>
    <w:rsid w:val="009F6F9C"/>
    <w:rsid w:val="009F7401"/>
    <w:rsid w:val="009F751F"/>
    <w:rsid w:val="009F7E0C"/>
    <w:rsid w:val="009F7E29"/>
    <w:rsid w:val="00A0011F"/>
    <w:rsid w:val="00A001DD"/>
    <w:rsid w:val="00A0034E"/>
    <w:rsid w:val="00A003E1"/>
    <w:rsid w:val="00A008F3"/>
    <w:rsid w:val="00A0090A"/>
    <w:rsid w:val="00A00B8A"/>
    <w:rsid w:val="00A0135C"/>
    <w:rsid w:val="00A018BD"/>
    <w:rsid w:val="00A01AD3"/>
    <w:rsid w:val="00A01BAB"/>
    <w:rsid w:val="00A01C52"/>
    <w:rsid w:val="00A01DFF"/>
    <w:rsid w:val="00A01F69"/>
    <w:rsid w:val="00A02831"/>
    <w:rsid w:val="00A028CC"/>
    <w:rsid w:val="00A02E67"/>
    <w:rsid w:val="00A02EDB"/>
    <w:rsid w:val="00A030BB"/>
    <w:rsid w:val="00A031B7"/>
    <w:rsid w:val="00A03994"/>
    <w:rsid w:val="00A03C12"/>
    <w:rsid w:val="00A0487B"/>
    <w:rsid w:val="00A0488C"/>
    <w:rsid w:val="00A04CCA"/>
    <w:rsid w:val="00A04E1E"/>
    <w:rsid w:val="00A0573B"/>
    <w:rsid w:val="00A0588C"/>
    <w:rsid w:val="00A05A71"/>
    <w:rsid w:val="00A060EE"/>
    <w:rsid w:val="00A065C4"/>
    <w:rsid w:val="00A06677"/>
    <w:rsid w:val="00A06714"/>
    <w:rsid w:val="00A0682A"/>
    <w:rsid w:val="00A0739F"/>
    <w:rsid w:val="00A07555"/>
    <w:rsid w:val="00A101A7"/>
    <w:rsid w:val="00A10233"/>
    <w:rsid w:val="00A10B93"/>
    <w:rsid w:val="00A10C20"/>
    <w:rsid w:val="00A10D77"/>
    <w:rsid w:val="00A10D99"/>
    <w:rsid w:val="00A10DD6"/>
    <w:rsid w:val="00A118A7"/>
    <w:rsid w:val="00A11975"/>
    <w:rsid w:val="00A11A17"/>
    <w:rsid w:val="00A11BA7"/>
    <w:rsid w:val="00A11C2E"/>
    <w:rsid w:val="00A1219B"/>
    <w:rsid w:val="00A133A2"/>
    <w:rsid w:val="00A1360C"/>
    <w:rsid w:val="00A139DE"/>
    <w:rsid w:val="00A13AE7"/>
    <w:rsid w:val="00A13ED9"/>
    <w:rsid w:val="00A14293"/>
    <w:rsid w:val="00A14598"/>
    <w:rsid w:val="00A14D9F"/>
    <w:rsid w:val="00A14E19"/>
    <w:rsid w:val="00A14EE4"/>
    <w:rsid w:val="00A15C47"/>
    <w:rsid w:val="00A15FAA"/>
    <w:rsid w:val="00A1665A"/>
    <w:rsid w:val="00A16A4B"/>
    <w:rsid w:val="00A16B23"/>
    <w:rsid w:val="00A16BA3"/>
    <w:rsid w:val="00A1711A"/>
    <w:rsid w:val="00A17239"/>
    <w:rsid w:val="00A17514"/>
    <w:rsid w:val="00A17515"/>
    <w:rsid w:val="00A175E8"/>
    <w:rsid w:val="00A2016E"/>
    <w:rsid w:val="00A20268"/>
    <w:rsid w:val="00A2084F"/>
    <w:rsid w:val="00A20A1D"/>
    <w:rsid w:val="00A2174C"/>
    <w:rsid w:val="00A2260C"/>
    <w:rsid w:val="00A22613"/>
    <w:rsid w:val="00A2276B"/>
    <w:rsid w:val="00A22811"/>
    <w:rsid w:val="00A22B64"/>
    <w:rsid w:val="00A22FD6"/>
    <w:rsid w:val="00A23BF5"/>
    <w:rsid w:val="00A23FF1"/>
    <w:rsid w:val="00A24019"/>
    <w:rsid w:val="00A2406C"/>
    <w:rsid w:val="00A24340"/>
    <w:rsid w:val="00A244C8"/>
    <w:rsid w:val="00A2469F"/>
    <w:rsid w:val="00A248C3"/>
    <w:rsid w:val="00A24BC2"/>
    <w:rsid w:val="00A24D8D"/>
    <w:rsid w:val="00A25041"/>
    <w:rsid w:val="00A251F0"/>
    <w:rsid w:val="00A253DE"/>
    <w:rsid w:val="00A2549A"/>
    <w:rsid w:val="00A25B6C"/>
    <w:rsid w:val="00A26630"/>
    <w:rsid w:val="00A26FB4"/>
    <w:rsid w:val="00A26FBC"/>
    <w:rsid w:val="00A27922"/>
    <w:rsid w:val="00A27AF0"/>
    <w:rsid w:val="00A27B65"/>
    <w:rsid w:val="00A30081"/>
    <w:rsid w:val="00A30AB5"/>
    <w:rsid w:val="00A311BF"/>
    <w:rsid w:val="00A31422"/>
    <w:rsid w:val="00A316AF"/>
    <w:rsid w:val="00A317B8"/>
    <w:rsid w:val="00A319CB"/>
    <w:rsid w:val="00A325AB"/>
    <w:rsid w:val="00A328A5"/>
    <w:rsid w:val="00A32910"/>
    <w:rsid w:val="00A32976"/>
    <w:rsid w:val="00A32A8B"/>
    <w:rsid w:val="00A32AF8"/>
    <w:rsid w:val="00A32BCC"/>
    <w:rsid w:val="00A32D01"/>
    <w:rsid w:val="00A32D42"/>
    <w:rsid w:val="00A32DDA"/>
    <w:rsid w:val="00A33055"/>
    <w:rsid w:val="00A33063"/>
    <w:rsid w:val="00A334ED"/>
    <w:rsid w:val="00A33B37"/>
    <w:rsid w:val="00A33C87"/>
    <w:rsid w:val="00A342BE"/>
    <w:rsid w:val="00A34801"/>
    <w:rsid w:val="00A34A07"/>
    <w:rsid w:val="00A34CF6"/>
    <w:rsid w:val="00A34D90"/>
    <w:rsid w:val="00A3501C"/>
    <w:rsid w:val="00A350A3"/>
    <w:rsid w:val="00A35448"/>
    <w:rsid w:val="00A35A03"/>
    <w:rsid w:val="00A35BCA"/>
    <w:rsid w:val="00A360D3"/>
    <w:rsid w:val="00A36169"/>
    <w:rsid w:val="00A36281"/>
    <w:rsid w:val="00A362E8"/>
    <w:rsid w:val="00A365C0"/>
    <w:rsid w:val="00A3663F"/>
    <w:rsid w:val="00A36884"/>
    <w:rsid w:val="00A369F3"/>
    <w:rsid w:val="00A36BC9"/>
    <w:rsid w:val="00A36C5D"/>
    <w:rsid w:val="00A376EA"/>
    <w:rsid w:val="00A377A2"/>
    <w:rsid w:val="00A37871"/>
    <w:rsid w:val="00A37BB1"/>
    <w:rsid w:val="00A40165"/>
    <w:rsid w:val="00A401D5"/>
    <w:rsid w:val="00A4022A"/>
    <w:rsid w:val="00A4040A"/>
    <w:rsid w:val="00A40C5A"/>
    <w:rsid w:val="00A4115B"/>
    <w:rsid w:val="00A4116A"/>
    <w:rsid w:val="00A4138A"/>
    <w:rsid w:val="00A41681"/>
    <w:rsid w:val="00A41B65"/>
    <w:rsid w:val="00A42455"/>
    <w:rsid w:val="00A4294F"/>
    <w:rsid w:val="00A42E12"/>
    <w:rsid w:val="00A42E3E"/>
    <w:rsid w:val="00A431D2"/>
    <w:rsid w:val="00A4387E"/>
    <w:rsid w:val="00A43BD2"/>
    <w:rsid w:val="00A44319"/>
    <w:rsid w:val="00A4438F"/>
    <w:rsid w:val="00A4440D"/>
    <w:rsid w:val="00A4460D"/>
    <w:rsid w:val="00A446FB"/>
    <w:rsid w:val="00A44A31"/>
    <w:rsid w:val="00A4588A"/>
    <w:rsid w:val="00A45F16"/>
    <w:rsid w:val="00A46AB1"/>
    <w:rsid w:val="00A46EAC"/>
    <w:rsid w:val="00A47015"/>
    <w:rsid w:val="00A47035"/>
    <w:rsid w:val="00A4733B"/>
    <w:rsid w:val="00A47508"/>
    <w:rsid w:val="00A47A6C"/>
    <w:rsid w:val="00A47F7A"/>
    <w:rsid w:val="00A50195"/>
    <w:rsid w:val="00A5066D"/>
    <w:rsid w:val="00A50DE9"/>
    <w:rsid w:val="00A5135A"/>
    <w:rsid w:val="00A513B3"/>
    <w:rsid w:val="00A51632"/>
    <w:rsid w:val="00A51899"/>
    <w:rsid w:val="00A52911"/>
    <w:rsid w:val="00A529B3"/>
    <w:rsid w:val="00A52AE6"/>
    <w:rsid w:val="00A52D5B"/>
    <w:rsid w:val="00A52F84"/>
    <w:rsid w:val="00A531F0"/>
    <w:rsid w:val="00A532FE"/>
    <w:rsid w:val="00A536FC"/>
    <w:rsid w:val="00A53A22"/>
    <w:rsid w:val="00A53CEB"/>
    <w:rsid w:val="00A53FFB"/>
    <w:rsid w:val="00A540C5"/>
    <w:rsid w:val="00A5431C"/>
    <w:rsid w:val="00A546AB"/>
    <w:rsid w:val="00A54A30"/>
    <w:rsid w:val="00A54BB5"/>
    <w:rsid w:val="00A54D9F"/>
    <w:rsid w:val="00A55B27"/>
    <w:rsid w:val="00A55C8B"/>
    <w:rsid w:val="00A5665F"/>
    <w:rsid w:val="00A5698D"/>
    <w:rsid w:val="00A56DC9"/>
    <w:rsid w:val="00A56E1C"/>
    <w:rsid w:val="00A56E62"/>
    <w:rsid w:val="00A57041"/>
    <w:rsid w:val="00A57794"/>
    <w:rsid w:val="00A57960"/>
    <w:rsid w:val="00A57B4F"/>
    <w:rsid w:val="00A57FFC"/>
    <w:rsid w:val="00A6009F"/>
    <w:rsid w:val="00A60237"/>
    <w:rsid w:val="00A604FA"/>
    <w:rsid w:val="00A60CD3"/>
    <w:rsid w:val="00A61053"/>
    <w:rsid w:val="00A611AF"/>
    <w:rsid w:val="00A613E7"/>
    <w:rsid w:val="00A618CC"/>
    <w:rsid w:val="00A61C6A"/>
    <w:rsid w:val="00A61C7C"/>
    <w:rsid w:val="00A61D7E"/>
    <w:rsid w:val="00A621E5"/>
    <w:rsid w:val="00A6259A"/>
    <w:rsid w:val="00A62B1F"/>
    <w:rsid w:val="00A62BF4"/>
    <w:rsid w:val="00A62CD3"/>
    <w:rsid w:val="00A62E18"/>
    <w:rsid w:val="00A632D1"/>
    <w:rsid w:val="00A64161"/>
    <w:rsid w:val="00A645E5"/>
    <w:rsid w:val="00A6490D"/>
    <w:rsid w:val="00A64C4C"/>
    <w:rsid w:val="00A64FE2"/>
    <w:rsid w:val="00A65148"/>
    <w:rsid w:val="00A6527B"/>
    <w:rsid w:val="00A65479"/>
    <w:rsid w:val="00A6581F"/>
    <w:rsid w:val="00A65B0C"/>
    <w:rsid w:val="00A65D6E"/>
    <w:rsid w:val="00A65E58"/>
    <w:rsid w:val="00A66356"/>
    <w:rsid w:val="00A668EA"/>
    <w:rsid w:val="00A66DED"/>
    <w:rsid w:val="00A67103"/>
    <w:rsid w:val="00A67596"/>
    <w:rsid w:val="00A675D7"/>
    <w:rsid w:val="00A67913"/>
    <w:rsid w:val="00A679A1"/>
    <w:rsid w:val="00A67AD5"/>
    <w:rsid w:val="00A67BA2"/>
    <w:rsid w:val="00A67BD7"/>
    <w:rsid w:val="00A67BE9"/>
    <w:rsid w:val="00A67ECE"/>
    <w:rsid w:val="00A67FC6"/>
    <w:rsid w:val="00A708CA"/>
    <w:rsid w:val="00A70D49"/>
    <w:rsid w:val="00A70E7D"/>
    <w:rsid w:val="00A713EB"/>
    <w:rsid w:val="00A71527"/>
    <w:rsid w:val="00A7162C"/>
    <w:rsid w:val="00A71659"/>
    <w:rsid w:val="00A7177E"/>
    <w:rsid w:val="00A71801"/>
    <w:rsid w:val="00A71AC7"/>
    <w:rsid w:val="00A720D0"/>
    <w:rsid w:val="00A72CA5"/>
    <w:rsid w:val="00A73147"/>
    <w:rsid w:val="00A73666"/>
    <w:rsid w:val="00A736AD"/>
    <w:rsid w:val="00A73733"/>
    <w:rsid w:val="00A73E00"/>
    <w:rsid w:val="00A73E34"/>
    <w:rsid w:val="00A7411C"/>
    <w:rsid w:val="00A741CF"/>
    <w:rsid w:val="00A743C9"/>
    <w:rsid w:val="00A7441B"/>
    <w:rsid w:val="00A7443C"/>
    <w:rsid w:val="00A74535"/>
    <w:rsid w:val="00A74893"/>
    <w:rsid w:val="00A748B9"/>
    <w:rsid w:val="00A74BD5"/>
    <w:rsid w:val="00A74FB6"/>
    <w:rsid w:val="00A74FFA"/>
    <w:rsid w:val="00A7516C"/>
    <w:rsid w:val="00A756C8"/>
    <w:rsid w:val="00A757EB"/>
    <w:rsid w:val="00A75828"/>
    <w:rsid w:val="00A76241"/>
    <w:rsid w:val="00A768ED"/>
    <w:rsid w:val="00A76963"/>
    <w:rsid w:val="00A76AF1"/>
    <w:rsid w:val="00A76B24"/>
    <w:rsid w:val="00A774AE"/>
    <w:rsid w:val="00A77589"/>
    <w:rsid w:val="00A779E3"/>
    <w:rsid w:val="00A8002C"/>
    <w:rsid w:val="00A80672"/>
    <w:rsid w:val="00A80BF3"/>
    <w:rsid w:val="00A80F6D"/>
    <w:rsid w:val="00A811BB"/>
    <w:rsid w:val="00A8130C"/>
    <w:rsid w:val="00A81953"/>
    <w:rsid w:val="00A82090"/>
    <w:rsid w:val="00A8282C"/>
    <w:rsid w:val="00A829F7"/>
    <w:rsid w:val="00A8431D"/>
    <w:rsid w:val="00A8436A"/>
    <w:rsid w:val="00A8465A"/>
    <w:rsid w:val="00A84A6C"/>
    <w:rsid w:val="00A84BAC"/>
    <w:rsid w:val="00A84CCB"/>
    <w:rsid w:val="00A851F8"/>
    <w:rsid w:val="00A853F1"/>
    <w:rsid w:val="00A85578"/>
    <w:rsid w:val="00A857CE"/>
    <w:rsid w:val="00A8597E"/>
    <w:rsid w:val="00A85BCA"/>
    <w:rsid w:val="00A85D44"/>
    <w:rsid w:val="00A85FBF"/>
    <w:rsid w:val="00A861E1"/>
    <w:rsid w:val="00A861E3"/>
    <w:rsid w:val="00A86A87"/>
    <w:rsid w:val="00A87135"/>
    <w:rsid w:val="00A87996"/>
    <w:rsid w:val="00A87AC8"/>
    <w:rsid w:val="00A87C0B"/>
    <w:rsid w:val="00A9018E"/>
    <w:rsid w:val="00A90517"/>
    <w:rsid w:val="00A90B87"/>
    <w:rsid w:val="00A90CE1"/>
    <w:rsid w:val="00A91657"/>
    <w:rsid w:val="00A919E9"/>
    <w:rsid w:val="00A919F3"/>
    <w:rsid w:val="00A9231B"/>
    <w:rsid w:val="00A9239A"/>
    <w:rsid w:val="00A92F06"/>
    <w:rsid w:val="00A9322F"/>
    <w:rsid w:val="00A933C3"/>
    <w:rsid w:val="00A93978"/>
    <w:rsid w:val="00A93CF2"/>
    <w:rsid w:val="00A9426F"/>
    <w:rsid w:val="00A948B9"/>
    <w:rsid w:val="00A94A2F"/>
    <w:rsid w:val="00A94A43"/>
    <w:rsid w:val="00A9517F"/>
    <w:rsid w:val="00A951AE"/>
    <w:rsid w:val="00A95305"/>
    <w:rsid w:val="00A954E8"/>
    <w:rsid w:val="00A95615"/>
    <w:rsid w:val="00A95668"/>
    <w:rsid w:val="00A9581C"/>
    <w:rsid w:val="00A958AF"/>
    <w:rsid w:val="00A96144"/>
    <w:rsid w:val="00A96661"/>
    <w:rsid w:val="00AA01CE"/>
    <w:rsid w:val="00AA01D6"/>
    <w:rsid w:val="00AA0693"/>
    <w:rsid w:val="00AA071D"/>
    <w:rsid w:val="00AA0E91"/>
    <w:rsid w:val="00AA103D"/>
    <w:rsid w:val="00AA12B6"/>
    <w:rsid w:val="00AA1D24"/>
    <w:rsid w:val="00AA1E15"/>
    <w:rsid w:val="00AA29CE"/>
    <w:rsid w:val="00AA2CEF"/>
    <w:rsid w:val="00AA2FBF"/>
    <w:rsid w:val="00AA32AF"/>
    <w:rsid w:val="00AA3405"/>
    <w:rsid w:val="00AA3565"/>
    <w:rsid w:val="00AA3567"/>
    <w:rsid w:val="00AA3917"/>
    <w:rsid w:val="00AA3958"/>
    <w:rsid w:val="00AA3BB7"/>
    <w:rsid w:val="00AA3F95"/>
    <w:rsid w:val="00AA463C"/>
    <w:rsid w:val="00AA4BE6"/>
    <w:rsid w:val="00AA5526"/>
    <w:rsid w:val="00AA5902"/>
    <w:rsid w:val="00AA5A9C"/>
    <w:rsid w:val="00AA5C6D"/>
    <w:rsid w:val="00AA5EB7"/>
    <w:rsid w:val="00AA604C"/>
    <w:rsid w:val="00AA6741"/>
    <w:rsid w:val="00AA678C"/>
    <w:rsid w:val="00AA6A6C"/>
    <w:rsid w:val="00AA6CE4"/>
    <w:rsid w:val="00AA744B"/>
    <w:rsid w:val="00AA78F9"/>
    <w:rsid w:val="00AB0148"/>
    <w:rsid w:val="00AB0153"/>
    <w:rsid w:val="00AB065D"/>
    <w:rsid w:val="00AB09B8"/>
    <w:rsid w:val="00AB09CD"/>
    <w:rsid w:val="00AB0F1E"/>
    <w:rsid w:val="00AB1705"/>
    <w:rsid w:val="00AB1CDB"/>
    <w:rsid w:val="00AB1F32"/>
    <w:rsid w:val="00AB26CD"/>
    <w:rsid w:val="00AB26D1"/>
    <w:rsid w:val="00AB2738"/>
    <w:rsid w:val="00AB2A00"/>
    <w:rsid w:val="00AB2D7D"/>
    <w:rsid w:val="00AB2DB0"/>
    <w:rsid w:val="00AB2DD2"/>
    <w:rsid w:val="00AB2E4C"/>
    <w:rsid w:val="00AB3342"/>
    <w:rsid w:val="00AB3618"/>
    <w:rsid w:val="00AB36DD"/>
    <w:rsid w:val="00AB3995"/>
    <w:rsid w:val="00AB41F2"/>
    <w:rsid w:val="00AB4854"/>
    <w:rsid w:val="00AB4B8C"/>
    <w:rsid w:val="00AB4D45"/>
    <w:rsid w:val="00AB4DC8"/>
    <w:rsid w:val="00AB502A"/>
    <w:rsid w:val="00AB508F"/>
    <w:rsid w:val="00AB5096"/>
    <w:rsid w:val="00AB536A"/>
    <w:rsid w:val="00AB5377"/>
    <w:rsid w:val="00AB5B09"/>
    <w:rsid w:val="00AB688A"/>
    <w:rsid w:val="00AB6E59"/>
    <w:rsid w:val="00AB7074"/>
    <w:rsid w:val="00AB78F1"/>
    <w:rsid w:val="00AC0829"/>
    <w:rsid w:val="00AC0852"/>
    <w:rsid w:val="00AC09D8"/>
    <w:rsid w:val="00AC1291"/>
    <w:rsid w:val="00AC1CCE"/>
    <w:rsid w:val="00AC308C"/>
    <w:rsid w:val="00AC4731"/>
    <w:rsid w:val="00AC473C"/>
    <w:rsid w:val="00AC4AD2"/>
    <w:rsid w:val="00AC4C52"/>
    <w:rsid w:val="00AC4CD9"/>
    <w:rsid w:val="00AC4E2A"/>
    <w:rsid w:val="00AC5269"/>
    <w:rsid w:val="00AC52DD"/>
    <w:rsid w:val="00AC5390"/>
    <w:rsid w:val="00AC54B6"/>
    <w:rsid w:val="00AC580B"/>
    <w:rsid w:val="00AC5908"/>
    <w:rsid w:val="00AC597B"/>
    <w:rsid w:val="00AC5ADB"/>
    <w:rsid w:val="00AC5D86"/>
    <w:rsid w:val="00AC617C"/>
    <w:rsid w:val="00AC6796"/>
    <w:rsid w:val="00AC690C"/>
    <w:rsid w:val="00AC7C49"/>
    <w:rsid w:val="00AC7DCC"/>
    <w:rsid w:val="00AC7DEC"/>
    <w:rsid w:val="00AD02A7"/>
    <w:rsid w:val="00AD0A1D"/>
    <w:rsid w:val="00AD0A9F"/>
    <w:rsid w:val="00AD0B50"/>
    <w:rsid w:val="00AD0C85"/>
    <w:rsid w:val="00AD0E16"/>
    <w:rsid w:val="00AD1317"/>
    <w:rsid w:val="00AD1345"/>
    <w:rsid w:val="00AD1351"/>
    <w:rsid w:val="00AD18F6"/>
    <w:rsid w:val="00AD1A33"/>
    <w:rsid w:val="00AD1F0F"/>
    <w:rsid w:val="00AD25E3"/>
    <w:rsid w:val="00AD26F9"/>
    <w:rsid w:val="00AD2B03"/>
    <w:rsid w:val="00AD2B16"/>
    <w:rsid w:val="00AD2CE3"/>
    <w:rsid w:val="00AD2D6D"/>
    <w:rsid w:val="00AD2DD8"/>
    <w:rsid w:val="00AD2E3C"/>
    <w:rsid w:val="00AD3025"/>
    <w:rsid w:val="00AD311C"/>
    <w:rsid w:val="00AD31D8"/>
    <w:rsid w:val="00AD33A1"/>
    <w:rsid w:val="00AD351D"/>
    <w:rsid w:val="00AD39E3"/>
    <w:rsid w:val="00AD3C34"/>
    <w:rsid w:val="00AD3F24"/>
    <w:rsid w:val="00AD4021"/>
    <w:rsid w:val="00AD431C"/>
    <w:rsid w:val="00AD4508"/>
    <w:rsid w:val="00AD4837"/>
    <w:rsid w:val="00AD4905"/>
    <w:rsid w:val="00AD4E81"/>
    <w:rsid w:val="00AD4F37"/>
    <w:rsid w:val="00AD4FB6"/>
    <w:rsid w:val="00AD50E2"/>
    <w:rsid w:val="00AD5887"/>
    <w:rsid w:val="00AD5918"/>
    <w:rsid w:val="00AD5A93"/>
    <w:rsid w:val="00AD5B31"/>
    <w:rsid w:val="00AD5BC4"/>
    <w:rsid w:val="00AD5D2B"/>
    <w:rsid w:val="00AD5EA7"/>
    <w:rsid w:val="00AD5F38"/>
    <w:rsid w:val="00AD616A"/>
    <w:rsid w:val="00AD6389"/>
    <w:rsid w:val="00AD668B"/>
    <w:rsid w:val="00AD680D"/>
    <w:rsid w:val="00AD6CCB"/>
    <w:rsid w:val="00AD7037"/>
    <w:rsid w:val="00AD7118"/>
    <w:rsid w:val="00AD71BB"/>
    <w:rsid w:val="00AD7586"/>
    <w:rsid w:val="00AD76C4"/>
    <w:rsid w:val="00AD798C"/>
    <w:rsid w:val="00AD7AEC"/>
    <w:rsid w:val="00AD7B88"/>
    <w:rsid w:val="00AD7BA1"/>
    <w:rsid w:val="00AD7D41"/>
    <w:rsid w:val="00AE007A"/>
    <w:rsid w:val="00AE0487"/>
    <w:rsid w:val="00AE0C52"/>
    <w:rsid w:val="00AE1466"/>
    <w:rsid w:val="00AE14FC"/>
    <w:rsid w:val="00AE2412"/>
    <w:rsid w:val="00AE2558"/>
    <w:rsid w:val="00AE267D"/>
    <w:rsid w:val="00AE287F"/>
    <w:rsid w:val="00AE2A04"/>
    <w:rsid w:val="00AE2CC5"/>
    <w:rsid w:val="00AE3B28"/>
    <w:rsid w:val="00AE3C3F"/>
    <w:rsid w:val="00AE3E0D"/>
    <w:rsid w:val="00AE3EAA"/>
    <w:rsid w:val="00AE4745"/>
    <w:rsid w:val="00AE4ABA"/>
    <w:rsid w:val="00AE4BE9"/>
    <w:rsid w:val="00AE4C38"/>
    <w:rsid w:val="00AE4D46"/>
    <w:rsid w:val="00AE4DAE"/>
    <w:rsid w:val="00AE53D0"/>
    <w:rsid w:val="00AE5730"/>
    <w:rsid w:val="00AE58D5"/>
    <w:rsid w:val="00AE5CF7"/>
    <w:rsid w:val="00AE5D79"/>
    <w:rsid w:val="00AE6326"/>
    <w:rsid w:val="00AE6845"/>
    <w:rsid w:val="00AE6909"/>
    <w:rsid w:val="00AE6A3C"/>
    <w:rsid w:val="00AE6B1A"/>
    <w:rsid w:val="00AE6B70"/>
    <w:rsid w:val="00AE6DAD"/>
    <w:rsid w:val="00AE6FA2"/>
    <w:rsid w:val="00AE6FC7"/>
    <w:rsid w:val="00AE7626"/>
    <w:rsid w:val="00AE7E42"/>
    <w:rsid w:val="00AE7F8E"/>
    <w:rsid w:val="00AF01FD"/>
    <w:rsid w:val="00AF02D9"/>
    <w:rsid w:val="00AF02DE"/>
    <w:rsid w:val="00AF0A0C"/>
    <w:rsid w:val="00AF0F3C"/>
    <w:rsid w:val="00AF1145"/>
    <w:rsid w:val="00AF121C"/>
    <w:rsid w:val="00AF1287"/>
    <w:rsid w:val="00AF12D6"/>
    <w:rsid w:val="00AF173B"/>
    <w:rsid w:val="00AF1B58"/>
    <w:rsid w:val="00AF1CFA"/>
    <w:rsid w:val="00AF21AC"/>
    <w:rsid w:val="00AF2946"/>
    <w:rsid w:val="00AF2A6A"/>
    <w:rsid w:val="00AF2EB2"/>
    <w:rsid w:val="00AF2EDB"/>
    <w:rsid w:val="00AF3462"/>
    <w:rsid w:val="00AF3F1B"/>
    <w:rsid w:val="00AF3F3A"/>
    <w:rsid w:val="00AF407A"/>
    <w:rsid w:val="00AF40A7"/>
    <w:rsid w:val="00AF471C"/>
    <w:rsid w:val="00AF4B98"/>
    <w:rsid w:val="00AF550E"/>
    <w:rsid w:val="00AF55E7"/>
    <w:rsid w:val="00AF5BF8"/>
    <w:rsid w:val="00AF5EEC"/>
    <w:rsid w:val="00AF6131"/>
    <w:rsid w:val="00AF62FC"/>
    <w:rsid w:val="00AF6489"/>
    <w:rsid w:val="00AF68C0"/>
    <w:rsid w:val="00AF69C2"/>
    <w:rsid w:val="00AF6B54"/>
    <w:rsid w:val="00AF6E2E"/>
    <w:rsid w:val="00AF6F0A"/>
    <w:rsid w:val="00AF7142"/>
    <w:rsid w:val="00AF73E8"/>
    <w:rsid w:val="00AF74F4"/>
    <w:rsid w:val="00AF78B9"/>
    <w:rsid w:val="00AF78F7"/>
    <w:rsid w:val="00AF7BC0"/>
    <w:rsid w:val="00AF7C8D"/>
    <w:rsid w:val="00AF7EE9"/>
    <w:rsid w:val="00B0050D"/>
    <w:rsid w:val="00B008B8"/>
    <w:rsid w:val="00B0099B"/>
    <w:rsid w:val="00B01062"/>
    <w:rsid w:val="00B010FF"/>
    <w:rsid w:val="00B0178E"/>
    <w:rsid w:val="00B01972"/>
    <w:rsid w:val="00B01B3A"/>
    <w:rsid w:val="00B01B7B"/>
    <w:rsid w:val="00B01CA3"/>
    <w:rsid w:val="00B01CE5"/>
    <w:rsid w:val="00B01CF0"/>
    <w:rsid w:val="00B02021"/>
    <w:rsid w:val="00B02555"/>
    <w:rsid w:val="00B0257A"/>
    <w:rsid w:val="00B02ACF"/>
    <w:rsid w:val="00B02ED8"/>
    <w:rsid w:val="00B02FED"/>
    <w:rsid w:val="00B03378"/>
    <w:rsid w:val="00B03396"/>
    <w:rsid w:val="00B0342F"/>
    <w:rsid w:val="00B03472"/>
    <w:rsid w:val="00B0377C"/>
    <w:rsid w:val="00B0384D"/>
    <w:rsid w:val="00B03A74"/>
    <w:rsid w:val="00B03C0E"/>
    <w:rsid w:val="00B03F36"/>
    <w:rsid w:val="00B04263"/>
    <w:rsid w:val="00B0432B"/>
    <w:rsid w:val="00B04446"/>
    <w:rsid w:val="00B04722"/>
    <w:rsid w:val="00B047F0"/>
    <w:rsid w:val="00B0515E"/>
    <w:rsid w:val="00B05434"/>
    <w:rsid w:val="00B054FF"/>
    <w:rsid w:val="00B059D0"/>
    <w:rsid w:val="00B05F07"/>
    <w:rsid w:val="00B05F2D"/>
    <w:rsid w:val="00B06052"/>
    <w:rsid w:val="00B0618D"/>
    <w:rsid w:val="00B06CB7"/>
    <w:rsid w:val="00B06D8A"/>
    <w:rsid w:val="00B0798A"/>
    <w:rsid w:val="00B100D5"/>
    <w:rsid w:val="00B10121"/>
    <w:rsid w:val="00B10334"/>
    <w:rsid w:val="00B10659"/>
    <w:rsid w:val="00B107EC"/>
    <w:rsid w:val="00B10B95"/>
    <w:rsid w:val="00B10BB6"/>
    <w:rsid w:val="00B10C1C"/>
    <w:rsid w:val="00B11208"/>
    <w:rsid w:val="00B1137F"/>
    <w:rsid w:val="00B11943"/>
    <w:rsid w:val="00B11C25"/>
    <w:rsid w:val="00B11C98"/>
    <w:rsid w:val="00B11D1E"/>
    <w:rsid w:val="00B11D81"/>
    <w:rsid w:val="00B11E20"/>
    <w:rsid w:val="00B11EDE"/>
    <w:rsid w:val="00B11FC0"/>
    <w:rsid w:val="00B122F2"/>
    <w:rsid w:val="00B12688"/>
    <w:rsid w:val="00B127AD"/>
    <w:rsid w:val="00B12A38"/>
    <w:rsid w:val="00B12E5A"/>
    <w:rsid w:val="00B134F7"/>
    <w:rsid w:val="00B13557"/>
    <w:rsid w:val="00B13645"/>
    <w:rsid w:val="00B13856"/>
    <w:rsid w:val="00B13F29"/>
    <w:rsid w:val="00B147A1"/>
    <w:rsid w:val="00B149DA"/>
    <w:rsid w:val="00B1518C"/>
    <w:rsid w:val="00B15243"/>
    <w:rsid w:val="00B158E3"/>
    <w:rsid w:val="00B15914"/>
    <w:rsid w:val="00B1595C"/>
    <w:rsid w:val="00B15C90"/>
    <w:rsid w:val="00B15DC4"/>
    <w:rsid w:val="00B15FEC"/>
    <w:rsid w:val="00B16090"/>
    <w:rsid w:val="00B163F3"/>
    <w:rsid w:val="00B16C4D"/>
    <w:rsid w:val="00B17665"/>
    <w:rsid w:val="00B178E8"/>
    <w:rsid w:val="00B17953"/>
    <w:rsid w:val="00B17A97"/>
    <w:rsid w:val="00B200F8"/>
    <w:rsid w:val="00B200FC"/>
    <w:rsid w:val="00B20A25"/>
    <w:rsid w:val="00B20BED"/>
    <w:rsid w:val="00B2113A"/>
    <w:rsid w:val="00B218D7"/>
    <w:rsid w:val="00B21B4D"/>
    <w:rsid w:val="00B22219"/>
    <w:rsid w:val="00B2225A"/>
    <w:rsid w:val="00B2249B"/>
    <w:rsid w:val="00B22B57"/>
    <w:rsid w:val="00B22C08"/>
    <w:rsid w:val="00B22F20"/>
    <w:rsid w:val="00B233FF"/>
    <w:rsid w:val="00B23C98"/>
    <w:rsid w:val="00B23D19"/>
    <w:rsid w:val="00B23DCE"/>
    <w:rsid w:val="00B23FEB"/>
    <w:rsid w:val="00B244A8"/>
    <w:rsid w:val="00B248B7"/>
    <w:rsid w:val="00B24EFE"/>
    <w:rsid w:val="00B25BB5"/>
    <w:rsid w:val="00B25BD2"/>
    <w:rsid w:val="00B264D8"/>
    <w:rsid w:val="00B268A5"/>
    <w:rsid w:val="00B26D93"/>
    <w:rsid w:val="00B27074"/>
    <w:rsid w:val="00B27774"/>
    <w:rsid w:val="00B2780E"/>
    <w:rsid w:val="00B279B1"/>
    <w:rsid w:val="00B27B07"/>
    <w:rsid w:val="00B27BDA"/>
    <w:rsid w:val="00B27EFF"/>
    <w:rsid w:val="00B3048C"/>
    <w:rsid w:val="00B30A43"/>
    <w:rsid w:val="00B30C4F"/>
    <w:rsid w:val="00B3127F"/>
    <w:rsid w:val="00B31444"/>
    <w:rsid w:val="00B317B7"/>
    <w:rsid w:val="00B31A03"/>
    <w:rsid w:val="00B31BA7"/>
    <w:rsid w:val="00B31D45"/>
    <w:rsid w:val="00B31FEE"/>
    <w:rsid w:val="00B3202D"/>
    <w:rsid w:val="00B3222A"/>
    <w:rsid w:val="00B32372"/>
    <w:rsid w:val="00B323D9"/>
    <w:rsid w:val="00B32548"/>
    <w:rsid w:val="00B32AE4"/>
    <w:rsid w:val="00B32B07"/>
    <w:rsid w:val="00B330C4"/>
    <w:rsid w:val="00B33A39"/>
    <w:rsid w:val="00B342F0"/>
    <w:rsid w:val="00B3479B"/>
    <w:rsid w:val="00B34CD3"/>
    <w:rsid w:val="00B34FF3"/>
    <w:rsid w:val="00B352D3"/>
    <w:rsid w:val="00B3551F"/>
    <w:rsid w:val="00B356DD"/>
    <w:rsid w:val="00B35EBD"/>
    <w:rsid w:val="00B364E2"/>
    <w:rsid w:val="00B36868"/>
    <w:rsid w:val="00B368BF"/>
    <w:rsid w:val="00B36B81"/>
    <w:rsid w:val="00B36CC6"/>
    <w:rsid w:val="00B37355"/>
    <w:rsid w:val="00B375D0"/>
    <w:rsid w:val="00B37AA1"/>
    <w:rsid w:val="00B37AF1"/>
    <w:rsid w:val="00B37BEF"/>
    <w:rsid w:val="00B37BF7"/>
    <w:rsid w:val="00B37F58"/>
    <w:rsid w:val="00B37FFB"/>
    <w:rsid w:val="00B4011C"/>
    <w:rsid w:val="00B40484"/>
    <w:rsid w:val="00B40A7C"/>
    <w:rsid w:val="00B40AC4"/>
    <w:rsid w:val="00B40CB4"/>
    <w:rsid w:val="00B40CEC"/>
    <w:rsid w:val="00B40DA8"/>
    <w:rsid w:val="00B40EB6"/>
    <w:rsid w:val="00B40EC3"/>
    <w:rsid w:val="00B41185"/>
    <w:rsid w:val="00B414AF"/>
    <w:rsid w:val="00B4165D"/>
    <w:rsid w:val="00B41774"/>
    <w:rsid w:val="00B42280"/>
    <w:rsid w:val="00B42362"/>
    <w:rsid w:val="00B42CE8"/>
    <w:rsid w:val="00B42D16"/>
    <w:rsid w:val="00B42DEA"/>
    <w:rsid w:val="00B43255"/>
    <w:rsid w:val="00B43393"/>
    <w:rsid w:val="00B43788"/>
    <w:rsid w:val="00B43AC2"/>
    <w:rsid w:val="00B43E31"/>
    <w:rsid w:val="00B43E55"/>
    <w:rsid w:val="00B4425D"/>
    <w:rsid w:val="00B44534"/>
    <w:rsid w:val="00B44685"/>
    <w:rsid w:val="00B449CA"/>
    <w:rsid w:val="00B44D92"/>
    <w:rsid w:val="00B455BB"/>
    <w:rsid w:val="00B45946"/>
    <w:rsid w:val="00B459F9"/>
    <w:rsid w:val="00B45DA8"/>
    <w:rsid w:val="00B46257"/>
    <w:rsid w:val="00B46812"/>
    <w:rsid w:val="00B46815"/>
    <w:rsid w:val="00B46ED5"/>
    <w:rsid w:val="00B46F78"/>
    <w:rsid w:val="00B47172"/>
    <w:rsid w:val="00B475FA"/>
    <w:rsid w:val="00B4772D"/>
    <w:rsid w:val="00B47765"/>
    <w:rsid w:val="00B479EA"/>
    <w:rsid w:val="00B47D0D"/>
    <w:rsid w:val="00B47FAC"/>
    <w:rsid w:val="00B50088"/>
    <w:rsid w:val="00B50360"/>
    <w:rsid w:val="00B50489"/>
    <w:rsid w:val="00B506C3"/>
    <w:rsid w:val="00B5113D"/>
    <w:rsid w:val="00B5168F"/>
    <w:rsid w:val="00B51787"/>
    <w:rsid w:val="00B51CA7"/>
    <w:rsid w:val="00B5226D"/>
    <w:rsid w:val="00B522C5"/>
    <w:rsid w:val="00B52405"/>
    <w:rsid w:val="00B52495"/>
    <w:rsid w:val="00B52931"/>
    <w:rsid w:val="00B52D5F"/>
    <w:rsid w:val="00B5329F"/>
    <w:rsid w:val="00B535B1"/>
    <w:rsid w:val="00B53679"/>
    <w:rsid w:val="00B53727"/>
    <w:rsid w:val="00B538FA"/>
    <w:rsid w:val="00B541DA"/>
    <w:rsid w:val="00B543B7"/>
    <w:rsid w:val="00B54902"/>
    <w:rsid w:val="00B54CF2"/>
    <w:rsid w:val="00B551EC"/>
    <w:rsid w:val="00B553F3"/>
    <w:rsid w:val="00B555BB"/>
    <w:rsid w:val="00B565DB"/>
    <w:rsid w:val="00B566CD"/>
    <w:rsid w:val="00B56784"/>
    <w:rsid w:val="00B5702B"/>
    <w:rsid w:val="00B57572"/>
    <w:rsid w:val="00B575DD"/>
    <w:rsid w:val="00B57AE7"/>
    <w:rsid w:val="00B57DE1"/>
    <w:rsid w:val="00B60262"/>
    <w:rsid w:val="00B6026E"/>
    <w:rsid w:val="00B61061"/>
    <w:rsid w:val="00B61679"/>
    <w:rsid w:val="00B617FB"/>
    <w:rsid w:val="00B6184B"/>
    <w:rsid w:val="00B61CF3"/>
    <w:rsid w:val="00B621C0"/>
    <w:rsid w:val="00B6229C"/>
    <w:rsid w:val="00B62465"/>
    <w:rsid w:val="00B625C9"/>
    <w:rsid w:val="00B62ECD"/>
    <w:rsid w:val="00B6356B"/>
    <w:rsid w:val="00B638C2"/>
    <w:rsid w:val="00B638EA"/>
    <w:rsid w:val="00B63A11"/>
    <w:rsid w:val="00B63B0B"/>
    <w:rsid w:val="00B63D09"/>
    <w:rsid w:val="00B64924"/>
    <w:rsid w:val="00B64A5B"/>
    <w:rsid w:val="00B64B6B"/>
    <w:rsid w:val="00B64FAA"/>
    <w:rsid w:val="00B652E1"/>
    <w:rsid w:val="00B65B80"/>
    <w:rsid w:val="00B66234"/>
    <w:rsid w:val="00B6641E"/>
    <w:rsid w:val="00B666DC"/>
    <w:rsid w:val="00B6681C"/>
    <w:rsid w:val="00B669A2"/>
    <w:rsid w:val="00B66F2B"/>
    <w:rsid w:val="00B67610"/>
    <w:rsid w:val="00B67A73"/>
    <w:rsid w:val="00B70071"/>
    <w:rsid w:val="00B70262"/>
    <w:rsid w:val="00B708A2"/>
    <w:rsid w:val="00B70C6E"/>
    <w:rsid w:val="00B713E7"/>
    <w:rsid w:val="00B714A7"/>
    <w:rsid w:val="00B71A69"/>
    <w:rsid w:val="00B71C27"/>
    <w:rsid w:val="00B71D1F"/>
    <w:rsid w:val="00B71E2E"/>
    <w:rsid w:val="00B71EB0"/>
    <w:rsid w:val="00B72030"/>
    <w:rsid w:val="00B72060"/>
    <w:rsid w:val="00B7272C"/>
    <w:rsid w:val="00B73185"/>
    <w:rsid w:val="00B73405"/>
    <w:rsid w:val="00B73511"/>
    <w:rsid w:val="00B73C7C"/>
    <w:rsid w:val="00B73D9D"/>
    <w:rsid w:val="00B742BD"/>
    <w:rsid w:val="00B743B4"/>
    <w:rsid w:val="00B747A7"/>
    <w:rsid w:val="00B74ABC"/>
    <w:rsid w:val="00B74ACC"/>
    <w:rsid w:val="00B74BFB"/>
    <w:rsid w:val="00B74D72"/>
    <w:rsid w:val="00B74F3B"/>
    <w:rsid w:val="00B75414"/>
    <w:rsid w:val="00B75791"/>
    <w:rsid w:val="00B7593E"/>
    <w:rsid w:val="00B75AB5"/>
    <w:rsid w:val="00B75E03"/>
    <w:rsid w:val="00B76064"/>
    <w:rsid w:val="00B762CA"/>
    <w:rsid w:val="00B764AF"/>
    <w:rsid w:val="00B76605"/>
    <w:rsid w:val="00B7681A"/>
    <w:rsid w:val="00B768E3"/>
    <w:rsid w:val="00B768FB"/>
    <w:rsid w:val="00B76AC8"/>
    <w:rsid w:val="00B76CBB"/>
    <w:rsid w:val="00B77704"/>
    <w:rsid w:val="00B7783A"/>
    <w:rsid w:val="00B779BE"/>
    <w:rsid w:val="00B77A85"/>
    <w:rsid w:val="00B77D73"/>
    <w:rsid w:val="00B77E4E"/>
    <w:rsid w:val="00B77EEA"/>
    <w:rsid w:val="00B80082"/>
    <w:rsid w:val="00B80147"/>
    <w:rsid w:val="00B804BC"/>
    <w:rsid w:val="00B8052A"/>
    <w:rsid w:val="00B812EB"/>
    <w:rsid w:val="00B81A53"/>
    <w:rsid w:val="00B81EF9"/>
    <w:rsid w:val="00B81FC5"/>
    <w:rsid w:val="00B82896"/>
    <w:rsid w:val="00B8291A"/>
    <w:rsid w:val="00B82934"/>
    <w:rsid w:val="00B83093"/>
    <w:rsid w:val="00B833C9"/>
    <w:rsid w:val="00B83A0B"/>
    <w:rsid w:val="00B8413D"/>
    <w:rsid w:val="00B843BA"/>
    <w:rsid w:val="00B8458A"/>
    <w:rsid w:val="00B8487B"/>
    <w:rsid w:val="00B84E17"/>
    <w:rsid w:val="00B84FF1"/>
    <w:rsid w:val="00B855FC"/>
    <w:rsid w:val="00B856D7"/>
    <w:rsid w:val="00B85A17"/>
    <w:rsid w:val="00B85C41"/>
    <w:rsid w:val="00B85C89"/>
    <w:rsid w:val="00B85FAA"/>
    <w:rsid w:val="00B863FC"/>
    <w:rsid w:val="00B86619"/>
    <w:rsid w:val="00B8670F"/>
    <w:rsid w:val="00B868CE"/>
    <w:rsid w:val="00B872B3"/>
    <w:rsid w:val="00B872F7"/>
    <w:rsid w:val="00B875F6"/>
    <w:rsid w:val="00B8771A"/>
    <w:rsid w:val="00B878F2"/>
    <w:rsid w:val="00B879E1"/>
    <w:rsid w:val="00B87A07"/>
    <w:rsid w:val="00B87A4A"/>
    <w:rsid w:val="00B87C47"/>
    <w:rsid w:val="00B87C7F"/>
    <w:rsid w:val="00B87E81"/>
    <w:rsid w:val="00B904D7"/>
    <w:rsid w:val="00B9098E"/>
    <w:rsid w:val="00B90A4A"/>
    <w:rsid w:val="00B90C39"/>
    <w:rsid w:val="00B90EAA"/>
    <w:rsid w:val="00B9113D"/>
    <w:rsid w:val="00B916C7"/>
    <w:rsid w:val="00B919EE"/>
    <w:rsid w:val="00B91D09"/>
    <w:rsid w:val="00B923B6"/>
    <w:rsid w:val="00B9284B"/>
    <w:rsid w:val="00B9376F"/>
    <w:rsid w:val="00B93BCE"/>
    <w:rsid w:val="00B93FD4"/>
    <w:rsid w:val="00B94BA1"/>
    <w:rsid w:val="00B94DFC"/>
    <w:rsid w:val="00B94F88"/>
    <w:rsid w:val="00B951BC"/>
    <w:rsid w:val="00B95501"/>
    <w:rsid w:val="00B95669"/>
    <w:rsid w:val="00B95FF6"/>
    <w:rsid w:val="00B96235"/>
    <w:rsid w:val="00B96282"/>
    <w:rsid w:val="00B96FB7"/>
    <w:rsid w:val="00B96FBB"/>
    <w:rsid w:val="00B9738B"/>
    <w:rsid w:val="00B97544"/>
    <w:rsid w:val="00B97739"/>
    <w:rsid w:val="00B9775D"/>
    <w:rsid w:val="00B979B0"/>
    <w:rsid w:val="00B97B05"/>
    <w:rsid w:val="00BA08A5"/>
    <w:rsid w:val="00BA0CEC"/>
    <w:rsid w:val="00BA1316"/>
    <w:rsid w:val="00BA149E"/>
    <w:rsid w:val="00BA15D4"/>
    <w:rsid w:val="00BA1603"/>
    <w:rsid w:val="00BA18F0"/>
    <w:rsid w:val="00BA213F"/>
    <w:rsid w:val="00BA291C"/>
    <w:rsid w:val="00BA2C48"/>
    <w:rsid w:val="00BA2CDD"/>
    <w:rsid w:val="00BA2DF3"/>
    <w:rsid w:val="00BA320D"/>
    <w:rsid w:val="00BA32AC"/>
    <w:rsid w:val="00BA3333"/>
    <w:rsid w:val="00BA3397"/>
    <w:rsid w:val="00BA3562"/>
    <w:rsid w:val="00BA388C"/>
    <w:rsid w:val="00BA422B"/>
    <w:rsid w:val="00BA42F9"/>
    <w:rsid w:val="00BA433A"/>
    <w:rsid w:val="00BA44B9"/>
    <w:rsid w:val="00BA4854"/>
    <w:rsid w:val="00BA4910"/>
    <w:rsid w:val="00BA4AFE"/>
    <w:rsid w:val="00BA4EA7"/>
    <w:rsid w:val="00BA59A9"/>
    <w:rsid w:val="00BA5C39"/>
    <w:rsid w:val="00BA5E63"/>
    <w:rsid w:val="00BA6100"/>
    <w:rsid w:val="00BA611F"/>
    <w:rsid w:val="00BA66FB"/>
    <w:rsid w:val="00BA677A"/>
    <w:rsid w:val="00BA69B9"/>
    <w:rsid w:val="00BA73A7"/>
    <w:rsid w:val="00BA76E7"/>
    <w:rsid w:val="00BA7AA8"/>
    <w:rsid w:val="00BA7FB9"/>
    <w:rsid w:val="00BB03DB"/>
    <w:rsid w:val="00BB085A"/>
    <w:rsid w:val="00BB0E15"/>
    <w:rsid w:val="00BB13FC"/>
    <w:rsid w:val="00BB1428"/>
    <w:rsid w:val="00BB1456"/>
    <w:rsid w:val="00BB16FC"/>
    <w:rsid w:val="00BB1C75"/>
    <w:rsid w:val="00BB2009"/>
    <w:rsid w:val="00BB22A1"/>
    <w:rsid w:val="00BB2A3D"/>
    <w:rsid w:val="00BB3026"/>
    <w:rsid w:val="00BB3461"/>
    <w:rsid w:val="00BB39EC"/>
    <w:rsid w:val="00BB40F8"/>
    <w:rsid w:val="00BB451F"/>
    <w:rsid w:val="00BB468B"/>
    <w:rsid w:val="00BB49DC"/>
    <w:rsid w:val="00BB4A56"/>
    <w:rsid w:val="00BB4AE5"/>
    <w:rsid w:val="00BB4E18"/>
    <w:rsid w:val="00BB50E7"/>
    <w:rsid w:val="00BB5210"/>
    <w:rsid w:val="00BB524C"/>
    <w:rsid w:val="00BB533F"/>
    <w:rsid w:val="00BB58FE"/>
    <w:rsid w:val="00BB5A2C"/>
    <w:rsid w:val="00BB5CB7"/>
    <w:rsid w:val="00BB5D77"/>
    <w:rsid w:val="00BB6103"/>
    <w:rsid w:val="00BB637E"/>
    <w:rsid w:val="00BB63D2"/>
    <w:rsid w:val="00BB68C7"/>
    <w:rsid w:val="00BB6BB3"/>
    <w:rsid w:val="00BB6C35"/>
    <w:rsid w:val="00BB73E0"/>
    <w:rsid w:val="00BB7556"/>
    <w:rsid w:val="00BB7FF6"/>
    <w:rsid w:val="00BC0054"/>
    <w:rsid w:val="00BC01F2"/>
    <w:rsid w:val="00BC04F0"/>
    <w:rsid w:val="00BC0538"/>
    <w:rsid w:val="00BC06FB"/>
    <w:rsid w:val="00BC0855"/>
    <w:rsid w:val="00BC0873"/>
    <w:rsid w:val="00BC0F59"/>
    <w:rsid w:val="00BC125F"/>
    <w:rsid w:val="00BC16CC"/>
    <w:rsid w:val="00BC2555"/>
    <w:rsid w:val="00BC283A"/>
    <w:rsid w:val="00BC2916"/>
    <w:rsid w:val="00BC2A0A"/>
    <w:rsid w:val="00BC2AD1"/>
    <w:rsid w:val="00BC2AE6"/>
    <w:rsid w:val="00BC2C3C"/>
    <w:rsid w:val="00BC2ECE"/>
    <w:rsid w:val="00BC3040"/>
    <w:rsid w:val="00BC34EC"/>
    <w:rsid w:val="00BC390F"/>
    <w:rsid w:val="00BC3B93"/>
    <w:rsid w:val="00BC49BA"/>
    <w:rsid w:val="00BC4B1D"/>
    <w:rsid w:val="00BC4BA7"/>
    <w:rsid w:val="00BC5935"/>
    <w:rsid w:val="00BC5B46"/>
    <w:rsid w:val="00BC5C30"/>
    <w:rsid w:val="00BC62B2"/>
    <w:rsid w:val="00BC727F"/>
    <w:rsid w:val="00BC759B"/>
    <w:rsid w:val="00BC7AA5"/>
    <w:rsid w:val="00BC7B8A"/>
    <w:rsid w:val="00BC7FE8"/>
    <w:rsid w:val="00BD04C9"/>
    <w:rsid w:val="00BD0788"/>
    <w:rsid w:val="00BD0C30"/>
    <w:rsid w:val="00BD14E0"/>
    <w:rsid w:val="00BD1A78"/>
    <w:rsid w:val="00BD1B03"/>
    <w:rsid w:val="00BD1BE9"/>
    <w:rsid w:val="00BD22F3"/>
    <w:rsid w:val="00BD290D"/>
    <w:rsid w:val="00BD3037"/>
    <w:rsid w:val="00BD3C97"/>
    <w:rsid w:val="00BD3CA3"/>
    <w:rsid w:val="00BD4298"/>
    <w:rsid w:val="00BD4436"/>
    <w:rsid w:val="00BD48D3"/>
    <w:rsid w:val="00BD4935"/>
    <w:rsid w:val="00BD4F2D"/>
    <w:rsid w:val="00BD50F6"/>
    <w:rsid w:val="00BD51F1"/>
    <w:rsid w:val="00BD5597"/>
    <w:rsid w:val="00BD56CE"/>
    <w:rsid w:val="00BD5BCC"/>
    <w:rsid w:val="00BD5E0B"/>
    <w:rsid w:val="00BD5F7E"/>
    <w:rsid w:val="00BD63DE"/>
    <w:rsid w:val="00BD6823"/>
    <w:rsid w:val="00BD6B62"/>
    <w:rsid w:val="00BD6E2E"/>
    <w:rsid w:val="00BD6E54"/>
    <w:rsid w:val="00BD7446"/>
    <w:rsid w:val="00BD749D"/>
    <w:rsid w:val="00BD75A4"/>
    <w:rsid w:val="00BD781A"/>
    <w:rsid w:val="00BD7AAD"/>
    <w:rsid w:val="00BD7DE6"/>
    <w:rsid w:val="00BD7F17"/>
    <w:rsid w:val="00BE01E7"/>
    <w:rsid w:val="00BE02F0"/>
    <w:rsid w:val="00BE07F4"/>
    <w:rsid w:val="00BE08B7"/>
    <w:rsid w:val="00BE09C4"/>
    <w:rsid w:val="00BE13FB"/>
    <w:rsid w:val="00BE153C"/>
    <w:rsid w:val="00BE1583"/>
    <w:rsid w:val="00BE15BE"/>
    <w:rsid w:val="00BE160D"/>
    <w:rsid w:val="00BE18A3"/>
    <w:rsid w:val="00BE197B"/>
    <w:rsid w:val="00BE244C"/>
    <w:rsid w:val="00BE24B2"/>
    <w:rsid w:val="00BE266E"/>
    <w:rsid w:val="00BE27B5"/>
    <w:rsid w:val="00BE2BE9"/>
    <w:rsid w:val="00BE34EC"/>
    <w:rsid w:val="00BE36BF"/>
    <w:rsid w:val="00BE36F2"/>
    <w:rsid w:val="00BE383A"/>
    <w:rsid w:val="00BE38B8"/>
    <w:rsid w:val="00BE3BB2"/>
    <w:rsid w:val="00BE3D32"/>
    <w:rsid w:val="00BE3FF5"/>
    <w:rsid w:val="00BE4085"/>
    <w:rsid w:val="00BE4187"/>
    <w:rsid w:val="00BE419A"/>
    <w:rsid w:val="00BE460B"/>
    <w:rsid w:val="00BE471D"/>
    <w:rsid w:val="00BE47C1"/>
    <w:rsid w:val="00BE4D2B"/>
    <w:rsid w:val="00BE527D"/>
    <w:rsid w:val="00BE5484"/>
    <w:rsid w:val="00BE5A34"/>
    <w:rsid w:val="00BE5A35"/>
    <w:rsid w:val="00BE5DF2"/>
    <w:rsid w:val="00BE5F25"/>
    <w:rsid w:val="00BE65B9"/>
    <w:rsid w:val="00BE666F"/>
    <w:rsid w:val="00BE6673"/>
    <w:rsid w:val="00BE66C3"/>
    <w:rsid w:val="00BE6927"/>
    <w:rsid w:val="00BE6A18"/>
    <w:rsid w:val="00BE6B6B"/>
    <w:rsid w:val="00BE727E"/>
    <w:rsid w:val="00BE7875"/>
    <w:rsid w:val="00BE7E50"/>
    <w:rsid w:val="00BF03FB"/>
    <w:rsid w:val="00BF0859"/>
    <w:rsid w:val="00BF09D7"/>
    <w:rsid w:val="00BF0A8B"/>
    <w:rsid w:val="00BF0B52"/>
    <w:rsid w:val="00BF0DCE"/>
    <w:rsid w:val="00BF0E22"/>
    <w:rsid w:val="00BF1416"/>
    <w:rsid w:val="00BF1828"/>
    <w:rsid w:val="00BF1829"/>
    <w:rsid w:val="00BF1BAD"/>
    <w:rsid w:val="00BF1F67"/>
    <w:rsid w:val="00BF263E"/>
    <w:rsid w:val="00BF27EF"/>
    <w:rsid w:val="00BF2B6D"/>
    <w:rsid w:val="00BF2C02"/>
    <w:rsid w:val="00BF2E8D"/>
    <w:rsid w:val="00BF30A1"/>
    <w:rsid w:val="00BF3A15"/>
    <w:rsid w:val="00BF43B9"/>
    <w:rsid w:val="00BF480A"/>
    <w:rsid w:val="00BF4818"/>
    <w:rsid w:val="00BF49BC"/>
    <w:rsid w:val="00BF4CB5"/>
    <w:rsid w:val="00BF4DCD"/>
    <w:rsid w:val="00BF4DE0"/>
    <w:rsid w:val="00BF4E6A"/>
    <w:rsid w:val="00BF4F2C"/>
    <w:rsid w:val="00BF517C"/>
    <w:rsid w:val="00BF52AB"/>
    <w:rsid w:val="00BF52FB"/>
    <w:rsid w:val="00BF53C9"/>
    <w:rsid w:val="00BF5415"/>
    <w:rsid w:val="00BF5494"/>
    <w:rsid w:val="00BF549C"/>
    <w:rsid w:val="00BF55E6"/>
    <w:rsid w:val="00BF5B91"/>
    <w:rsid w:val="00BF5C6D"/>
    <w:rsid w:val="00BF5F70"/>
    <w:rsid w:val="00BF61F1"/>
    <w:rsid w:val="00BF62C4"/>
    <w:rsid w:val="00BF64C4"/>
    <w:rsid w:val="00BF6830"/>
    <w:rsid w:val="00BF6A9D"/>
    <w:rsid w:val="00BF6B83"/>
    <w:rsid w:val="00BF6BA1"/>
    <w:rsid w:val="00BF70E4"/>
    <w:rsid w:val="00BF72AF"/>
    <w:rsid w:val="00BF72C6"/>
    <w:rsid w:val="00BF791C"/>
    <w:rsid w:val="00BF7AEC"/>
    <w:rsid w:val="00BF7BE6"/>
    <w:rsid w:val="00BF7CAF"/>
    <w:rsid w:val="00BF7EBB"/>
    <w:rsid w:val="00C00153"/>
    <w:rsid w:val="00C00A1B"/>
    <w:rsid w:val="00C00F5A"/>
    <w:rsid w:val="00C014CF"/>
    <w:rsid w:val="00C01524"/>
    <w:rsid w:val="00C0190F"/>
    <w:rsid w:val="00C01A0A"/>
    <w:rsid w:val="00C01B40"/>
    <w:rsid w:val="00C01CFC"/>
    <w:rsid w:val="00C01EBB"/>
    <w:rsid w:val="00C01FFE"/>
    <w:rsid w:val="00C02328"/>
    <w:rsid w:val="00C02526"/>
    <w:rsid w:val="00C02557"/>
    <w:rsid w:val="00C02FBE"/>
    <w:rsid w:val="00C03368"/>
    <w:rsid w:val="00C03800"/>
    <w:rsid w:val="00C03D1D"/>
    <w:rsid w:val="00C03D7C"/>
    <w:rsid w:val="00C03F15"/>
    <w:rsid w:val="00C04069"/>
    <w:rsid w:val="00C0445F"/>
    <w:rsid w:val="00C0466D"/>
    <w:rsid w:val="00C04885"/>
    <w:rsid w:val="00C04991"/>
    <w:rsid w:val="00C04B12"/>
    <w:rsid w:val="00C04EEE"/>
    <w:rsid w:val="00C051A9"/>
    <w:rsid w:val="00C05434"/>
    <w:rsid w:val="00C059F7"/>
    <w:rsid w:val="00C05D08"/>
    <w:rsid w:val="00C05D6B"/>
    <w:rsid w:val="00C05EC4"/>
    <w:rsid w:val="00C05F47"/>
    <w:rsid w:val="00C065FD"/>
    <w:rsid w:val="00C069F2"/>
    <w:rsid w:val="00C06CC8"/>
    <w:rsid w:val="00C06D6D"/>
    <w:rsid w:val="00C07719"/>
    <w:rsid w:val="00C0780B"/>
    <w:rsid w:val="00C07A08"/>
    <w:rsid w:val="00C102D3"/>
    <w:rsid w:val="00C10D05"/>
    <w:rsid w:val="00C10FF0"/>
    <w:rsid w:val="00C11097"/>
    <w:rsid w:val="00C1134B"/>
    <w:rsid w:val="00C11377"/>
    <w:rsid w:val="00C11385"/>
    <w:rsid w:val="00C115B7"/>
    <w:rsid w:val="00C1185B"/>
    <w:rsid w:val="00C11B9E"/>
    <w:rsid w:val="00C11F47"/>
    <w:rsid w:val="00C11FA3"/>
    <w:rsid w:val="00C120EC"/>
    <w:rsid w:val="00C12101"/>
    <w:rsid w:val="00C13286"/>
    <w:rsid w:val="00C13B04"/>
    <w:rsid w:val="00C13B8F"/>
    <w:rsid w:val="00C1431E"/>
    <w:rsid w:val="00C144AB"/>
    <w:rsid w:val="00C144F6"/>
    <w:rsid w:val="00C14737"/>
    <w:rsid w:val="00C14827"/>
    <w:rsid w:val="00C14886"/>
    <w:rsid w:val="00C14CC8"/>
    <w:rsid w:val="00C14F1B"/>
    <w:rsid w:val="00C1529B"/>
    <w:rsid w:val="00C154B5"/>
    <w:rsid w:val="00C158EA"/>
    <w:rsid w:val="00C15A55"/>
    <w:rsid w:val="00C169F9"/>
    <w:rsid w:val="00C16C67"/>
    <w:rsid w:val="00C16E24"/>
    <w:rsid w:val="00C1705E"/>
    <w:rsid w:val="00C1723A"/>
    <w:rsid w:val="00C173C8"/>
    <w:rsid w:val="00C174C2"/>
    <w:rsid w:val="00C1768A"/>
    <w:rsid w:val="00C177C8"/>
    <w:rsid w:val="00C178BA"/>
    <w:rsid w:val="00C17D05"/>
    <w:rsid w:val="00C17D63"/>
    <w:rsid w:val="00C20390"/>
    <w:rsid w:val="00C20505"/>
    <w:rsid w:val="00C206DF"/>
    <w:rsid w:val="00C20825"/>
    <w:rsid w:val="00C20AA2"/>
    <w:rsid w:val="00C22CDC"/>
    <w:rsid w:val="00C23878"/>
    <w:rsid w:val="00C23C8E"/>
    <w:rsid w:val="00C244DA"/>
    <w:rsid w:val="00C246D9"/>
    <w:rsid w:val="00C24A1F"/>
    <w:rsid w:val="00C24DA7"/>
    <w:rsid w:val="00C25852"/>
    <w:rsid w:val="00C25AA5"/>
    <w:rsid w:val="00C260A5"/>
    <w:rsid w:val="00C261BA"/>
    <w:rsid w:val="00C2652F"/>
    <w:rsid w:val="00C2679F"/>
    <w:rsid w:val="00C26B37"/>
    <w:rsid w:val="00C26E04"/>
    <w:rsid w:val="00C2712B"/>
    <w:rsid w:val="00C27906"/>
    <w:rsid w:val="00C27B8D"/>
    <w:rsid w:val="00C27C1A"/>
    <w:rsid w:val="00C27D35"/>
    <w:rsid w:val="00C27FF9"/>
    <w:rsid w:val="00C30741"/>
    <w:rsid w:val="00C309E6"/>
    <w:rsid w:val="00C30F4C"/>
    <w:rsid w:val="00C31181"/>
    <w:rsid w:val="00C31348"/>
    <w:rsid w:val="00C313E7"/>
    <w:rsid w:val="00C31A24"/>
    <w:rsid w:val="00C31A65"/>
    <w:rsid w:val="00C31E9D"/>
    <w:rsid w:val="00C324F2"/>
    <w:rsid w:val="00C328F4"/>
    <w:rsid w:val="00C32CA3"/>
    <w:rsid w:val="00C3347F"/>
    <w:rsid w:val="00C33543"/>
    <w:rsid w:val="00C33819"/>
    <w:rsid w:val="00C33E87"/>
    <w:rsid w:val="00C33FF6"/>
    <w:rsid w:val="00C34573"/>
    <w:rsid w:val="00C34B34"/>
    <w:rsid w:val="00C34B86"/>
    <w:rsid w:val="00C34E77"/>
    <w:rsid w:val="00C3541D"/>
    <w:rsid w:val="00C3546A"/>
    <w:rsid w:val="00C35A9E"/>
    <w:rsid w:val="00C3619E"/>
    <w:rsid w:val="00C365FB"/>
    <w:rsid w:val="00C36846"/>
    <w:rsid w:val="00C36874"/>
    <w:rsid w:val="00C36B57"/>
    <w:rsid w:val="00C36D5F"/>
    <w:rsid w:val="00C36F0F"/>
    <w:rsid w:val="00C36FA0"/>
    <w:rsid w:val="00C3751F"/>
    <w:rsid w:val="00C3752D"/>
    <w:rsid w:val="00C3763B"/>
    <w:rsid w:val="00C37656"/>
    <w:rsid w:val="00C37C1A"/>
    <w:rsid w:val="00C40438"/>
    <w:rsid w:val="00C40515"/>
    <w:rsid w:val="00C405BA"/>
    <w:rsid w:val="00C408E1"/>
    <w:rsid w:val="00C40E66"/>
    <w:rsid w:val="00C412DB"/>
    <w:rsid w:val="00C416A0"/>
    <w:rsid w:val="00C41841"/>
    <w:rsid w:val="00C4198A"/>
    <w:rsid w:val="00C41CC8"/>
    <w:rsid w:val="00C41D9A"/>
    <w:rsid w:val="00C424C5"/>
    <w:rsid w:val="00C42EF8"/>
    <w:rsid w:val="00C4312C"/>
    <w:rsid w:val="00C43551"/>
    <w:rsid w:val="00C43CF7"/>
    <w:rsid w:val="00C43DDC"/>
    <w:rsid w:val="00C43FEE"/>
    <w:rsid w:val="00C442DC"/>
    <w:rsid w:val="00C4468F"/>
    <w:rsid w:val="00C44DAF"/>
    <w:rsid w:val="00C44DE1"/>
    <w:rsid w:val="00C45154"/>
    <w:rsid w:val="00C45237"/>
    <w:rsid w:val="00C45689"/>
    <w:rsid w:val="00C45809"/>
    <w:rsid w:val="00C461A9"/>
    <w:rsid w:val="00C46A64"/>
    <w:rsid w:val="00C46ABF"/>
    <w:rsid w:val="00C47185"/>
    <w:rsid w:val="00C475B1"/>
    <w:rsid w:val="00C47B2F"/>
    <w:rsid w:val="00C5000F"/>
    <w:rsid w:val="00C5032B"/>
    <w:rsid w:val="00C50C4B"/>
    <w:rsid w:val="00C50DD5"/>
    <w:rsid w:val="00C51665"/>
    <w:rsid w:val="00C516D2"/>
    <w:rsid w:val="00C5183D"/>
    <w:rsid w:val="00C51985"/>
    <w:rsid w:val="00C51EB4"/>
    <w:rsid w:val="00C520E5"/>
    <w:rsid w:val="00C52345"/>
    <w:rsid w:val="00C52756"/>
    <w:rsid w:val="00C530E7"/>
    <w:rsid w:val="00C535D3"/>
    <w:rsid w:val="00C538FA"/>
    <w:rsid w:val="00C539F1"/>
    <w:rsid w:val="00C53A3A"/>
    <w:rsid w:val="00C53DE1"/>
    <w:rsid w:val="00C54D58"/>
    <w:rsid w:val="00C54EB6"/>
    <w:rsid w:val="00C55273"/>
    <w:rsid w:val="00C552B2"/>
    <w:rsid w:val="00C558B0"/>
    <w:rsid w:val="00C55FA4"/>
    <w:rsid w:val="00C5600B"/>
    <w:rsid w:val="00C56E2E"/>
    <w:rsid w:val="00C57266"/>
    <w:rsid w:val="00C5743B"/>
    <w:rsid w:val="00C574D5"/>
    <w:rsid w:val="00C5752A"/>
    <w:rsid w:val="00C577A5"/>
    <w:rsid w:val="00C57B6D"/>
    <w:rsid w:val="00C57F7A"/>
    <w:rsid w:val="00C60048"/>
    <w:rsid w:val="00C605FA"/>
    <w:rsid w:val="00C60BFF"/>
    <w:rsid w:val="00C60C26"/>
    <w:rsid w:val="00C60D13"/>
    <w:rsid w:val="00C60E0B"/>
    <w:rsid w:val="00C60F99"/>
    <w:rsid w:val="00C618D9"/>
    <w:rsid w:val="00C61CFD"/>
    <w:rsid w:val="00C61E4E"/>
    <w:rsid w:val="00C624B8"/>
    <w:rsid w:val="00C63383"/>
    <w:rsid w:val="00C63538"/>
    <w:rsid w:val="00C6378B"/>
    <w:rsid w:val="00C63824"/>
    <w:rsid w:val="00C63C4E"/>
    <w:rsid w:val="00C63FBF"/>
    <w:rsid w:val="00C643D0"/>
    <w:rsid w:val="00C64482"/>
    <w:rsid w:val="00C646E6"/>
    <w:rsid w:val="00C65397"/>
    <w:rsid w:val="00C65460"/>
    <w:rsid w:val="00C6598B"/>
    <w:rsid w:val="00C65E06"/>
    <w:rsid w:val="00C66035"/>
    <w:rsid w:val="00C662EE"/>
    <w:rsid w:val="00C66657"/>
    <w:rsid w:val="00C66858"/>
    <w:rsid w:val="00C669A8"/>
    <w:rsid w:val="00C672B8"/>
    <w:rsid w:val="00C67903"/>
    <w:rsid w:val="00C701CE"/>
    <w:rsid w:val="00C70AC5"/>
    <w:rsid w:val="00C70B4D"/>
    <w:rsid w:val="00C70C35"/>
    <w:rsid w:val="00C70CE5"/>
    <w:rsid w:val="00C71029"/>
    <w:rsid w:val="00C71441"/>
    <w:rsid w:val="00C714F8"/>
    <w:rsid w:val="00C71CFD"/>
    <w:rsid w:val="00C71E09"/>
    <w:rsid w:val="00C71E97"/>
    <w:rsid w:val="00C72DB8"/>
    <w:rsid w:val="00C73045"/>
    <w:rsid w:val="00C732AC"/>
    <w:rsid w:val="00C733B3"/>
    <w:rsid w:val="00C7388C"/>
    <w:rsid w:val="00C73AA9"/>
    <w:rsid w:val="00C73B32"/>
    <w:rsid w:val="00C73EB8"/>
    <w:rsid w:val="00C73EF6"/>
    <w:rsid w:val="00C742F2"/>
    <w:rsid w:val="00C743C9"/>
    <w:rsid w:val="00C743D7"/>
    <w:rsid w:val="00C744E7"/>
    <w:rsid w:val="00C7480F"/>
    <w:rsid w:val="00C75178"/>
    <w:rsid w:val="00C75511"/>
    <w:rsid w:val="00C75816"/>
    <w:rsid w:val="00C75E39"/>
    <w:rsid w:val="00C76462"/>
    <w:rsid w:val="00C767A6"/>
    <w:rsid w:val="00C76A50"/>
    <w:rsid w:val="00C76BAF"/>
    <w:rsid w:val="00C76C6E"/>
    <w:rsid w:val="00C76FE0"/>
    <w:rsid w:val="00C7728C"/>
    <w:rsid w:val="00C77708"/>
    <w:rsid w:val="00C77A30"/>
    <w:rsid w:val="00C77DFB"/>
    <w:rsid w:val="00C77F54"/>
    <w:rsid w:val="00C77FBE"/>
    <w:rsid w:val="00C8006A"/>
    <w:rsid w:val="00C80169"/>
    <w:rsid w:val="00C803A5"/>
    <w:rsid w:val="00C804F9"/>
    <w:rsid w:val="00C806F8"/>
    <w:rsid w:val="00C80903"/>
    <w:rsid w:val="00C80C04"/>
    <w:rsid w:val="00C80FD5"/>
    <w:rsid w:val="00C810AC"/>
    <w:rsid w:val="00C812CE"/>
    <w:rsid w:val="00C8131B"/>
    <w:rsid w:val="00C81495"/>
    <w:rsid w:val="00C817CD"/>
    <w:rsid w:val="00C819DF"/>
    <w:rsid w:val="00C81C06"/>
    <w:rsid w:val="00C81CD8"/>
    <w:rsid w:val="00C8243D"/>
    <w:rsid w:val="00C82F3F"/>
    <w:rsid w:val="00C82F5F"/>
    <w:rsid w:val="00C831C5"/>
    <w:rsid w:val="00C8341F"/>
    <w:rsid w:val="00C83A0B"/>
    <w:rsid w:val="00C83E17"/>
    <w:rsid w:val="00C84302"/>
    <w:rsid w:val="00C84521"/>
    <w:rsid w:val="00C84934"/>
    <w:rsid w:val="00C8497F"/>
    <w:rsid w:val="00C84C05"/>
    <w:rsid w:val="00C84FAF"/>
    <w:rsid w:val="00C85430"/>
    <w:rsid w:val="00C8566B"/>
    <w:rsid w:val="00C862EE"/>
    <w:rsid w:val="00C865A4"/>
    <w:rsid w:val="00C86641"/>
    <w:rsid w:val="00C8687F"/>
    <w:rsid w:val="00C86931"/>
    <w:rsid w:val="00C86D22"/>
    <w:rsid w:val="00C86D24"/>
    <w:rsid w:val="00C87070"/>
    <w:rsid w:val="00C870F4"/>
    <w:rsid w:val="00C8711A"/>
    <w:rsid w:val="00C872CE"/>
    <w:rsid w:val="00C87391"/>
    <w:rsid w:val="00C875E3"/>
    <w:rsid w:val="00C876DE"/>
    <w:rsid w:val="00C87AE3"/>
    <w:rsid w:val="00C87BAB"/>
    <w:rsid w:val="00C90333"/>
    <w:rsid w:val="00C90D5B"/>
    <w:rsid w:val="00C91948"/>
    <w:rsid w:val="00C91A5C"/>
    <w:rsid w:val="00C91CB3"/>
    <w:rsid w:val="00C9257E"/>
    <w:rsid w:val="00C9259F"/>
    <w:rsid w:val="00C9261B"/>
    <w:rsid w:val="00C92E75"/>
    <w:rsid w:val="00C932E5"/>
    <w:rsid w:val="00C9335C"/>
    <w:rsid w:val="00C948BB"/>
    <w:rsid w:val="00C94A14"/>
    <w:rsid w:val="00C95354"/>
    <w:rsid w:val="00C95E22"/>
    <w:rsid w:val="00C96286"/>
    <w:rsid w:val="00C963F0"/>
    <w:rsid w:val="00C96C13"/>
    <w:rsid w:val="00C96CC4"/>
    <w:rsid w:val="00C96F3D"/>
    <w:rsid w:val="00C9734B"/>
    <w:rsid w:val="00C973A2"/>
    <w:rsid w:val="00C97449"/>
    <w:rsid w:val="00C977CD"/>
    <w:rsid w:val="00CA02B6"/>
    <w:rsid w:val="00CA0799"/>
    <w:rsid w:val="00CA0A75"/>
    <w:rsid w:val="00CA0B16"/>
    <w:rsid w:val="00CA0DF4"/>
    <w:rsid w:val="00CA1811"/>
    <w:rsid w:val="00CA1CCA"/>
    <w:rsid w:val="00CA1D13"/>
    <w:rsid w:val="00CA1FD2"/>
    <w:rsid w:val="00CA200A"/>
    <w:rsid w:val="00CA237C"/>
    <w:rsid w:val="00CA242C"/>
    <w:rsid w:val="00CA2911"/>
    <w:rsid w:val="00CA2936"/>
    <w:rsid w:val="00CA299B"/>
    <w:rsid w:val="00CA2A90"/>
    <w:rsid w:val="00CA2BE5"/>
    <w:rsid w:val="00CA2FBB"/>
    <w:rsid w:val="00CA3226"/>
    <w:rsid w:val="00CA3519"/>
    <w:rsid w:val="00CA3E01"/>
    <w:rsid w:val="00CA3EA6"/>
    <w:rsid w:val="00CA545A"/>
    <w:rsid w:val="00CA58DA"/>
    <w:rsid w:val="00CA5AB3"/>
    <w:rsid w:val="00CA5F6E"/>
    <w:rsid w:val="00CA63F7"/>
    <w:rsid w:val="00CA690A"/>
    <w:rsid w:val="00CA6C08"/>
    <w:rsid w:val="00CA6F23"/>
    <w:rsid w:val="00CA7740"/>
    <w:rsid w:val="00CA77B1"/>
    <w:rsid w:val="00CA7881"/>
    <w:rsid w:val="00CA7ABD"/>
    <w:rsid w:val="00CA7B6D"/>
    <w:rsid w:val="00CA7BB9"/>
    <w:rsid w:val="00CA7EBC"/>
    <w:rsid w:val="00CB0167"/>
    <w:rsid w:val="00CB03C5"/>
    <w:rsid w:val="00CB051A"/>
    <w:rsid w:val="00CB0849"/>
    <w:rsid w:val="00CB0B9B"/>
    <w:rsid w:val="00CB114F"/>
    <w:rsid w:val="00CB119D"/>
    <w:rsid w:val="00CB14A0"/>
    <w:rsid w:val="00CB1639"/>
    <w:rsid w:val="00CB1751"/>
    <w:rsid w:val="00CB1871"/>
    <w:rsid w:val="00CB1B06"/>
    <w:rsid w:val="00CB1D51"/>
    <w:rsid w:val="00CB2767"/>
    <w:rsid w:val="00CB276E"/>
    <w:rsid w:val="00CB28B7"/>
    <w:rsid w:val="00CB28DB"/>
    <w:rsid w:val="00CB2D94"/>
    <w:rsid w:val="00CB31A0"/>
    <w:rsid w:val="00CB31B3"/>
    <w:rsid w:val="00CB3559"/>
    <w:rsid w:val="00CB3759"/>
    <w:rsid w:val="00CB38C6"/>
    <w:rsid w:val="00CB39E9"/>
    <w:rsid w:val="00CB3A11"/>
    <w:rsid w:val="00CB3E28"/>
    <w:rsid w:val="00CB3F55"/>
    <w:rsid w:val="00CB40CD"/>
    <w:rsid w:val="00CB4126"/>
    <w:rsid w:val="00CB4781"/>
    <w:rsid w:val="00CB53B9"/>
    <w:rsid w:val="00CB548A"/>
    <w:rsid w:val="00CB594C"/>
    <w:rsid w:val="00CB5F6F"/>
    <w:rsid w:val="00CB642E"/>
    <w:rsid w:val="00CB68C9"/>
    <w:rsid w:val="00CB77F4"/>
    <w:rsid w:val="00CB7871"/>
    <w:rsid w:val="00CB7879"/>
    <w:rsid w:val="00CB7CBF"/>
    <w:rsid w:val="00CB7F40"/>
    <w:rsid w:val="00CC0037"/>
    <w:rsid w:val="00CC0AF9"/>
    <w:rsid w:val="00CC0DA7"/>
    <w:rsid w:val="00CC0DDC"/>
    <w:rsid w:val="00CC0E7D"/>
    <w:rsid w:val="00CC10B6"/>
    <w:rsid w:val="00CC12F2"/>
    <w:rsid w:val="00CC147E"/>
    <w:rsid w:val="00CC1586"/>
    <w:rsid w:val="00CC1F92"/>
    <w:rsid w:val="00CC236D"/>
    <w:rsid w:val="00CC27F6"/>
    <w:rsid w:val="00CC28DE"/>
    <w:rsid w:val="00CC2C5A"/>
    <w:rsid w:val="00CC2E81"/>
    <w:rsid w:val="00CC2E91"/>
    <w:rsid w:val="00CC30CF"/>
    <w:rsid w:val="00CC31AB"/>
    <w:rsid w:val="00CC34CF"/>
    <w:rsid w:val="00CC35BE"/>
    <w:rsid w:val="00CC3A51"/>
    <w:rsid w:val="00CC40FF"/>
    <w:rsid w:val="00CC412F"/>
    <w:rsid w:val="00CC44EB"/>
    <w:rsid w:val="00CC4958"/>
    <w:rsid w:val="00CC4CEF"/>
    <w:rsid w:val="00CC4FC7"/>
    <w:rsid w:val="00CC54CA"/>
    <w:rsid w:val="00CC576B"/>
    <w:rsid w:val="00CC593F"/>
    <w:rsid w:val="00CC5C6C"/>
    <w:rsid w:val="00CC5D39"/>
    <w:rsid w:val="00CC67C4"/>
    <w:rsid w:val="00CC6826"/>
    <w:rsid w:val="00CC6D9D"/>
    <w:rsid w:val="00CC705A"/>
    <w:rsid w:val="00CC7469"/>
    <w:rsid w:val="00CC74C6"/>
    <w:rsid w:val="00CC794F"/>
    <w:rsid w:val="00CC7A97"/>
    <w:rsid w:val="00CC7ADE"/>
    <w:rsid w:val="00CC7BD7"/>
    <w:rsid w:val="00CC7CAE"/>
    <w:rsid w:val="00CC7EF1"/>
    <w:rsid w:val="00CC7FF9"/>
    <w:rsid w:val="00CD085D"/>
    <w:rsid w:val="00CD0864"/>
    <w:rsid w:val="00CD0D12"/>
    <w:rsid w:val="00CD0D8C"/>
    <w:rsid w:val="00CD10D5"/>
    <w:rsid w:val="00CD1514"/>
    <w:rsid w:val="00CD163B"/>
    <w:rsid w:val="00CD16DE"/>
    <w:rsid w:val="00CD17D3"/>
    <w:rsid w:val="00CD1EF5"/>
    <w:rsid w:val="00CD1FAB"/>
    <w:rsid w:val="00CD253D"/>
    <w:rsid w:val="00CD25D3"/>
    <w:rsid w:val="00CD270B"/>
    <w:rsid w:val="00CD3364"/>
    <w:rsid w:val="00CD38E4"/>
    <w:rsid w:val="00CD3E78"/>
    <w:rsid w:val="00CD3FA6"/>
    <w:rsid w:val="00CD404F"/>
    <w:rsid w:val="00CD4440"/>
    <w:rsid w:val="00CD46C9"/>
    <w:rsid w:val="00CD47CB"/>
    <w:rsid w:val="00CD4CD0"/>
    <w:rsid w:val="00CD5056"/>
    <w:rsid w:val="00CD512E"/>
    <w:rsid w:val="00CD5DEB"/>
    <w:rsid w:val="00CD6200"/>
    <w:rsid w:val="00CD623B"/>
    <w:rsid w:val="00CD63A2"/>
    <w:rsid w:val="00CD64FF"/>
    <w:rsid w:val="00CD65BD"/>
    <w:rsid w:val="00CD66EB"/>
    <w:rsid w:val="00CD6C3C"/>
    <w:rsid w:val="00CD7009"/>
    <w:rsid w:val="00CD715A"/>
    <w:rsid w:val="00CD74BC"/>
    <w:rsid w:val="00CD779F"/>
    <w:rsid w:val="00CD782E"/>
    <w:rsid w:val="00CD7EF7"/>
    <w:rsid w:val="00CE0281"/>
    <w:rsid w:val="00CE03F9"/>
    <w:rsid w:val="00CE047F"/>
    <w:rsid w:val="00CE04B1"/>
    <w:rsid w:val="00CE059D"/>
    <w:rsid w:val="00CE0977"/>
    <w:rsid w:val="00CE0ABC"/>
    <w:rsid w:val="00CE0B36"/>
    <w:rsid w:val="00CE1452"/>
    <w:rsid w:val="00CE149B"/>
    <w:rsid w:val="00CE175A"/>
    <w:rsid w:val="00CE17BB"/>
    <w:rsid w:val="00CE1895"/>
    <w:rsid w:val="00CE18A5"/>
    <w:rsid w:val="00CE18BD"/>
    <w:rsid w:val="00CE1F4F"/>
    <w:rsid w:val="00CE20D8"/>
    <w:rsid w:val="00CE2495"/>
    <w:rsid w:val="00CE24F1"/>
    <w:rsid w:val="00CE2BEA"/>
    <w:rsid w:val="00CE347B"/>
    <w:rsid w:val="00CE3481"/>
    <w:rsid w:val="00CE371B"/>
    <w:rsid w:val="00CE39CA"/>
    <w:rsid w:val="00CE3B97"/>
    <w:rsid w:val="00CE414A"/>
    <w:rsid w:val="00CE41EE"/>
    <w:rsid w:val="00CE4590"/>
    <w:rsid w:val="00CE4D62"/>
    <w:rsid w:val="00CE5412"/>
    <w:rsid w:val="00CE551B"/>
    <w:rsid w:val="00CE571A"/>
    <w:rsid w:val="00CE571F"/>
    <w:rsid w:val="00CE5F64"/>
    <w:rsid w:val="00CE614E"/>
    <w:rsid w:val="00CE6434"/>
    <w:rsid w:val="00CE6F84"/>
    <w:rsid w:val="00CE7033"/>
    <w:rsid w:val="00CE703B"/>
    <w:rsid w:val="00CE7F51"/>
    <w:rsid w:val="00CF00E8"/>
    <w:rsid w:val="00CF0426"/>
    <w:rsid w:val="00CF04C6"/>
    <w:rsid w:val="00CF089B"/>
    <w:rsid w:val="00CF0C0D"/>
    <w:rsid w:val="00CF0D3F"/>
    <w:rsid w:val="00CF0EE5"/>
    <w:rsid w:val="00CF10B0"/>
    <w:rsid w:val="00CF1EDB"/>
    <w:rsid w:val="00CF2B16"/>
    <w:rsid w:val="00CF2E82"/>
    <w:rsid w:val="00CF324F"/>
    <w:rsid w:val="00CF3480"/>
    <w:rsid w:val="00CF3ED3"/>
    <w:rsid w:val="00CF52DB"/>
    <w:rsid w:val="00CF55F5"/>
    <w:rsid w:val="00CF5A40"/>
    <w:rsid w:val="00CF5A80"/>
    <w:rsid w:val="00CF5DF3"/>
    <w:rsid w:val="00CF697D"/>
    <w:rsid w:val="00CF6A14"/>
    <w:rsid w:val="00CF6C9F"/>
    <w:rsid w:val="00CF6EC3"/>
    <w:rsid w:val="00CF744E"/>
    <w:rsid w:val="00CF76BA"/>
    <w:rsid w:val="00CF792D"/>
    <w:rsid w:val="00CF7CD0"/>
    <w:rsid w:val="00CF7CF3"/>
    <w:rsid w:val="00D0034F"/>
    <w:rsid w:val="00D0085D"/>
    <w:rsid w:val="00D009BB"/>
    <w:rsid w:val="00D00AF0"/>
    <w:rsid w:val="00D00C04"/>
    <w:rsid w:val="00D0157C"/>
    <w:rsid w:val="00D015B7"/>
    <w:rsid w:val="00D016E0"/>
    <w:rsid w:val="00D01804"/>
    <w:rsid w:val="00D018D4"/>
    <w:rsid w:val="00D01960"/>
    <w:rsid w:val="00D019A1"/>
    <w:rsid w:val="00D01AE3"/>
    <w:rsid w:val="00D025C0"/>
    <w:rsid w:val="00D0276F"/>
    <w:rsid w:val="00D02B95"/>
    <w:rsid w:val="00D03022"/>
    <w:rsid w:val="00D0323F"/>
    <w:rsid w:val="00D0327A"/>
    <w:rsid w:val="00D034E8"/>
    <w:rsid w:val="00D03529"/>
    <w:rsid w:val="00D03AAD"/>
    <w:rsid w:val="00D03E6A"/>
    <w:rsid w:val="00D041A1"/>
    <w:rsid w:val="00D0454A"/>
    <w:rsid w:val="00D048C8"/>
    <w:rsid w:val="00D049BB"/>
    <w:rsid w:val="00D04D78"/>
    <w:rsid w:val="00D0504E"/>
    <w:rsid w:val="00D05145"/>
    <w:rsid w:val="00D05604"/>
    <w:rsid w:val="00D05CAA"/>
    <w:rsid w:val="00D05F94"/>
    <w:rsid w:val="00D06BBB"/>
    <w:rsid w:val="00D07448"/>
    <w:rsid w:val="00D07507"/>
    <w:rsid w:val="00D1026D"/>
    <w:rsid w:val="00D10DDF"/>
    <w:rsid w:val="00D10FD9"/>
    <w:rsid w:val="00D110E5"/>
    <w:rsid w:val="00D1113F"/>
    <w:rsid w:val="00D112C5"/>
    <w:rsid w:val="00D112FC"/>
    <w:rsid w:val="00D115BA"/>
    <w:rsid w:val="00D11735"/>
    <w:rsid w:val="00D11947"/>
    <w:rsid w:val="00D12026"/>
    <w:rsid w:val="00D12499"/>
    <w:rsid w:val="00D12708"/>
    <w:rsid w:val="00D12836"/>
    <w:rsid w:val="00D12C11"/>
    <w:rsid w:val="00D13286"/>
    <w:rsid w:val="00D13302"/>
    <w:rsid w:val="00D1347A"/>
    <w:rsid w:val="00D138E7"/>
    <w:rsid w:val="00D13C87"/>
    <w:rsid w:val="00D13FE4"/>
    <w:rsid w:val="00D141F6"/>
    <w:rsid w:val="00D143BB"/>
    <w:rsid w:val="00D14901"/>
    <w:rsid w:val="00D14DCD"/>
    <w:rsid w:val="00D14F5C"/>
    <w:rsid w:val="00D15139"/>
    <w:rsid w:val="00D15DA5"/>
    <w:rsid w:val="00D1616A"/>
    <w:rsid w:val="00D1624B"/>
    <w:rsid w:val="00D16E85"/>
    <w:rsid w:val="00D17654"/>
    <w:rsid w:val="00D20358"/>
    <w:rsid w:val="00D2082F"/>
    <w:rsid w:val="00D20E39"/>
    <w:rsid w:val="00D211E8"/>
    <w:rsid w:val="00D2192D"/>
    <w:rsid w:val="00D21F12"/>
    <w:rsid w:val="00D22125"/>
    <w:rsid w:val="00D22508"/>
    <w:rsid w:val="00D2258A"/>
    <w:rsid w:val="00D22A20"/>
    <w:rsid w:val="00D22A86"/>
    <w:rsid w:val="00D22FD7"/>
    <w:rsid w:val="00D231A7"/>
    <w:rsid w:val="00D23676"/>
    <w:rsid w:val="00D23BD5"/>
    <w:rsid w:val="00D23F27"/>
    <w:rsid w:val="00D24500"/>
    <w:rsid w:val="00D2471A"/>
    <w:rsid w:val="00D24DB6"/>
    <w:rsid w:val="00D24E7B"/>
    <w:rsid w:val="00D24FA5"/>
    <w:rsid w:val="00D255F3"/>
    <w:rsid w:val="00D2563E"/>
    <w:rsid w:val="00D259A3"/>
    <w:rsid w:val="00D25C29"/>
    <w:rsid w:val="00D26E80"/>
    <w:rsid w:val="00D276F2"/>
    <w:rsid w:val="00D2789E"/>
    <w:rsid w:val="00D27B3F"/>
    <w:rsid w:val="00D27E89"/>
    <w:rsid w:val="00D30132"/>
    <w:rsid w:val="00D3049B"/>
    <w:rsid w:val="00D305AE"/>
    <w:rsid w:val="00D30D7F"/>
    <w:rsid w:val="00D30E17"/>
    <w:rsid w:val="00D315B2"/>
    <w:rsid w:val="00D3160C"/>
    <w:rsid w:val="00D31AD5"/>
    <w:rsid w:val="00D31ECB"/>
    <w:rsid w:val="00D325D8"/>
    <w:rsid w:val="00D32963"/>
    <w:rsid w:val="00D3342C"/>
    <w:rsid w:val="00D33632"/>
    <w:rsid w:val="00D336D4"/>
    <w:rsid w:val="00D33891"/>
    <w:rsid w:val="00D339FD"/>
    <w:rsid w:val="00D34039"/>
    <w:rsid w:val="00D34749"/>
    <w:rsid w:val="00D34954"/>
    <w:rsid w:val="00D34C1A"/>
    <w:rsid w:val="00D34CB7"/>
    <w:rsid w:val="00D35880"/>
    <w:rsid w:val="00D35CFD"/>
    <w:rsid w:val="00D35DE2"/>
    <w:rsid w:val="00D35FFF"/>
    <w:rsid w:val="00D3613D"/>
    <w:rsid w:val="00D361EB"/>
    <w:rsid w:val="00D36220"/>
    <w:rsid w:val="00D3663B"/>
    <w:rsid w:val="00D36823"/>
    <w:rsid w:val="00D36C8B"/>
    <w:rsid w:val="00D375C1"/>
    <w:rsid w:val="00D37BBA"/>
    <w:rsid w:val="00D37D52"/>
    <w:rsid w:val="00D37EF2"/>
    <w:rsid w:val="00D37F8C"/>
    <w:rsid w:val="00D401C5"/>
    <w:rsid w:val="00D40566"/>
    <w:rsid w:val="00D40663"/>
    <w:rsid w:val="00D40775"/>
    <w:rsid w:val="00D40783"/>
    <w:rsid w:val="00D40A1B"/>
    <w:rsid w:val="00D40AB4"/>
    <w:rsid w:val="00D40C1F"/>
    <w:rsid w:val="00D40E17"/>
    <w:rsid w:val="00D41316"/>
    <w:rsid w:val="00D41A96"/>
    <w:rsid w:val="00D42A4D"/>
    <w:rsid w:val="00D430D3"/>
    <w:rsid w:val="00D4312C"/>
    <w:rsid w:val="00D433CF"/>
    <w:rsid w:val="00D435FC"/>
    <w:rsid w:val="00D43663"/>
    <w:rsid w:val="00D43676"/>
    <w:rsid w:val="00D43A12"/>
    <w:rsid w:val="00D43BED"/>
    <w:rsid w:val="00D43C35"/>
    <w:rsid w:val="00D43D1F"/>
    <w:rsid w:val="00D43FFF"/>
    <w:rsid w:val="00D4429E"/>
    <w:rsid w:val="00D4434E"/>
    <w:rsid w:val="00D44480"/>
    <w:rsid w:val="00D44594"/>
    <w:rsid w:val="00D44702"/>
    <w:rsid w:val="00D4481A"/>
    <w:rsid w:val="00D44A00"/>
    <w:rsid w:val="00D44A32"/>
    <w:rsid w:val="00D44D4B"/>
    <w:rsid w:val="00D456B5"/>
    <w:rsid w:val="00D45833"/>
    <w:rsid w:val="00D45F62"/>
    <w:rsid w:val="00D45FDC"/>
    <w:rsid w:val="00D46062"/>
    <w:rsid w:val="00D4614C"/>
    <w:rsid w:val="00D46170"/>
    <w:rsid w:val="00D4644C"/>
    <w:rsid w:val="00D46B96"/>
    <w:rsid w:val="00D46E28"/>
    <w:rsid w:val="00D46FD0"/>
    <w:rsid w:val="00D4793C"/>
    <w:rsid w:val="00D47A0B"/>
    <w:rsid w:val="00D47C03"/>
    <w:rsid w:val="00D47D63"/>
    <w:rsid w:val="00D47F43"/>
    <w:rsid w:val="00D500B5"/>
    <w:rsid w:val="00D50308"/>
    <w:rsid w:val="00D50A50"/>
    <w:rsid w:val="00D511B0"/>
    <w:rsid w:val="00D514FF"/>
    <w:rsid w:val="00D51915"/>
    <w:rsid w:val="00D51B16"/>
    <w:rsid w:val="00D51D87"/>
    <w:rsid w:val="00D52100"/>
    <w:rsid w:val="00D521B1"/>
    <w:rsid w:val="00D52684"/>
    <w:rsid w:val="00D52AB2"/>
    <w:rsid w:val="00D52F03"/>
    <w:rsid w:val="00D5305C"/>
    <w:rsid w:val="00D530F3"/>
    <w:rsid w:val="00D534C8"/>
    <w:rsid w:val="00D536ED"/>
    <w:rsid w:val="00D54991"/>
    <w:rsid w:val="00D54AA7"/>
    <w:rsid w:val="00D54F49"/>
    <w:rsid w:val="00D54FE6"/>
    <w:rsid w:val="00D550ED"/>
    <w:rsid w:val="00D55146"/>
    <w:rsid w:val="00D5535D"/>
    <w:rsid w:val="00D55ACE"/>
    <w:rsid w:val="00D55B4A"/>
    <w:rsid w:val="00D55D55"/>
    <w:rsid w:val="00D55D62"/>
    <w:rsid w:val="00D56018"/>
    <w:rsid w:val="00D56275"/>
    <w:rsid w:val="00D565C4"/>
    <w:rsid w:val="00D569B5"/>
    <w:rsid w:val="00D56BA8"/>
    <w:rsid w:val="00D56E79"/>
    <w:rsid w:val="00D5727A"/>
    <w:rsid w:val="00D575AE"/>
    <w:rsid w:val="00D57602"/>
    <w:rsid w:val="00D57755"/>
    <w:rsid w:val="00D6045D"/>
    <w:rsid w:val="00D60B44"/>
    <w:rsid w:val="00D60B78"/>
    <w:rsid w:val="00D611B8"/>
    <w:rsid w:val="00D615A0"/>
    <w:rsid w:val="00D6168B"/>
    <w:rsid w:val="00D616C0"/>
    <w:rsid w:val="00D619EE"/>
    <w:rsid w:val="00D61DE6"/>
    <w:rsid w:val="00D621B9"/>
    <w:rsid w:val="00D6257D"/>
    <w:rsid w:val="00D62614"/>
    <w:rsid w:val="00D62FCF"/>
    <w:rsid w:val="00D63003"/>
    <w:rsid w:val="00D632E7"/>
    <w:rsid w:val="00D63887"/>
    <w:rsid w:val="00D63B21"/>
    <w:rsid w:val="00D63D2F"/>
    <w:rsid w:val="00D6434D"/>
    <w:rsid w:val="00D644DB"/>
    <w:rsid w:val="00D64B4D"/>
    <w:rsid w:val="00D65571"/>
    <w:rsid w:val="00D65772"/>
    <w:rsid w:val="00D66072"/>
    <w:rsid w:val="00D660B0"/>
    <w:rsid w:val="00D662F9"/>
    <w:rsid w:val="00D663D8"/>
    <w:rsid w:val="00D66807"/>
    <w:rsid w:val="00D66864"/>
    <w:rsid w:val="00D66D99"/>
    <w:rsid w:val="00D66F27"/>
    <w:rsid w:val="00D670A4"/>
    <w:rsid w:val="00D67339"/>
    <w:rsid w:val="00D675FD"/>
    <w:rsid w:val="00D67763"/>
    <w:rsid w:val="00D67E7C"/>
    <w:rsid w:val="00D7034A"/>
    <w:rsid w:val="00D709CE"/>
    <w:rsid w:val="00D70B22"/>
    <w:rsid w:val="00D71429"/>
    <w:rsid w:val="00D714EC"/>
    <w:rsid w:val="00D71578"/>
    <w:rsid w:val="00D71652"/>
    <w:rsid w:val="00D71A13"/>
    <w:rsid w:val="00D71BDF"/>
    <w:rsid w:val="00D7211F"/>
    <w:rsid w:val="00D72320"/>
    <w:rsid w:val="00D72880"/>
    <w:rsid w:val="00D72D5A"/>
    <w:rsid w:val="00D73AF1"/>
    <w:rsid w:val="00D73BBC"/>
    <w:rsid w:val="00D73CD5"/>
    <w:rsid w:val="00D73DCD"/>
    <w:rsid w:val="00D74051"/>
    <w:rsid w:val="00D74472"/>
    <w:rsid w:val="00D7473C"/>
    <w:rsid w:val="00D74883"/>
    <w:rsid w:val="00D75148"/>
    <w:rsid w:val="00D754F8"/>
    <w:rsid w:val="00D7568C"/>
    <w:rsid w:val="00D75D1D"/>
    <w:rsid w:val="00D762EB"/>
    <w:rsid w:val="00D764C8"/>
    <w:rsid w:val="00D76D01"/>
    <w:rsid w:val="00D76E2E"/>
    <w:rsid w:val="00D76EE9"/>
    <w:rsid w:val="00D77561"/>
    <w:rsid w:val="00D77FBE"/>
    <w:rsid w:val="00D804D2"/>
    <w:rsid w:val="00D8070D"/>
    <w:rsid w:val="00D807AD"/>
    <w:rsid w:val="00D80DAF"/>
    <w:rsid w:val="00D81061"/>
    <w:rsid w:val="00D8107A"/>
    <w:rsid w:val="00D8177B"/>
    <w:rsid w:val="00D81D92"/>
    <w:rsid w:val="00D82132"/>
    <w:rsid w:val="00D8263A"/>
    <w:rsid w:val="00D826D5"/>
    <w:rsid w:val="00D828EC"/>
    <w:rsid w:val="00D82B3B"/>
    <w:rsid w:val="00D83109"/>
    <w:rsid w:val="00D83773"/>
    <w:rsid w:val="00D83916"/>
    <w:rsid w:val="00D8397A"/>
    <w:rsid w:val="00D83C8C"/>
    <w:rsid w:val="00D83E2F"/>
    <w:rsid w:val="00D83FAB"/>
    <w:rsid w:val="00D84020"/>
    <w:rsid w:val="00D8422E"/>
    <w:rsid w:val="00D84251"/>
    <w:rsid w:val="00D842DD"/>
    <w:rsid w:val="00D843F0"/>
    <w:rsid w:val="00D8464A"/>
    <w:rsid w:val="00D84B53"/>
    <w:rsid w:val="00D84B97"/>
    <w:rsid w:val="00D84CF7"/>
    <w:rsid w:val="00D85374"/>
    <w:rsid w:val="00D858E2"/>
    <w:rsid w:val="00D85F72"/>
    <w:rsid w:val="00D85FF8"/>
    <w:rsid w:val="00D860AB"/>
    <w:rsid w:val="00D86423"/>
    <w:rsid w:val="00D86656"/>
    <w:rsid w:val="00D8699A"/>
    <w:rsid w:val="00D86EFE"/>
    <w:rsid w:val="00D8723B"/>
    <w:rsid w:val="00D8762C"/>
    <w:rsid w:val="00D87EAD"/>
    <w:rsid w:val="00D90262"/>
    <w:rsid w:val="00D909E4"/>
    <w:rsid w:val="00D90ACB"/>
    <w:rsid w:val="00D90BE8"/>
    <w:rsid w:val="00D92722"/>
    <w:rsid w:val="00D928FC"/>
    <w:rsid w:val="00D929CF"/>
    <w:rsid w:val="00D931CC"/>
    <w:rsid w:val="00D932F8"/>
    <w:rsid w:val="00D93307"/>
    <w:rsid w:val="00D93683"/>
    <w:rsid w:val="00D93704"/>
    <w:rsid w:val="00D93C1B"/>
    <w:rsid w:val="00D9473B"/>
    <w:rsid w:val="00D949D5"/>
    <w:rsid w:val="00D94A6C"/>
    <w:rsid w:val="00D94BDB"/>
    <w:rsid w:val="00D94CCD"/>
    <w:rsid w:val="00D953E1"/>
    <w:rsid w:val="00D957FC"/>
    <w:rsid w:val="00D958AB"/>
    <w:rsid w:val="00D95B4E"/>
    <w:rsid w:val="00D96171"/>
    <w:rsid w:val="00D96258"/>
    <w:rsid w:val="00D962B8"/>
    <w:rsid w:val="00D96544"/>
    <w:rsid w:val="00D9691F"/>
    <w:rsid w:val="00D96C41"/>
    <w:rsid w:val="00D96C54"/>
    <w:rsid w:val="00D96DD6"/>
    <w:rsid w:val="00D972DF"/>
    <w:rsid w:val="00D97356"/>
    <w:rsid w:val="00D97763"/>
    <w:rsid w:val="00D977A8"/>
    <w:rsid w:val="00D97AC6"/>
    <w:rsid w:val="00D97BFA"/>
    <w:rsid w:val="00D97C2E"/>
    <w:rsid w:val="00DA0146"/>
    <w:rsid w:val="00DA0154"/>
    <w:rsid w:val="00DA03EE"/>
    <w:rsid w:val="00DA0732"/>
    <w:rsid w:val="00DA0863"/>
    <w:rsid w:val="00DA09D1"/>
    <w:rsid w:val="00DA0A24"/>
    <w:rsid w:val="00DA0AD9"/>
    <w:rsid w:val="00DA0EF4"/>
    <w:rsid w:val="00DA1326"/>
    <w:rsid w:val="00DA143F"/>
    <w:rsid w:val="00DA16AC"/>
    <w:rsid w:val="00DA25B0"/>
    <w:rsid w:val="00DA2A13"/>
    <w:rsid w:val="00DA2A16"/>
    <w:rsid w:val="00DA2A9D"/>
    <w:rsid w:val="00DA2F80"/>
    <w:rsid w:val="00DA3123"/>
    <w:rsid w:val="00DA3162"/>
    <w:rsid w:val="00DA328E"/>
    <w:rsid w:val="00DA3784"/>
    <w:rsid w:val="00DA3B65"/>
    <w:rsid w:val="00DA3CCB"/>
    <w:rsid w:val="00DA3DCE"/>
    <w:rsid w:val="00DA3E5D"/>
    <w:rsid w:val="00DA41DF"/>
    <w:rsid w:val="00DA4515"/>
    <w:rsid w:val="00DA466B"/>
    <w:rsid w:val="00DA481A"/>
    <w:rsid w:val="00DA487A"/>
    <w:rsid w:val="00DA4D22"/>
    <w:rsid w:val="00DA5038"/>
    <w:rsid w:val="00DA52D0"/>
    <w:rsid w:val="00DA5739"/>
    <w:rsid w:val="00DA5ADB"/>
    <w:rsid w:val="00DA5E72"/>
    <w:rsid w:val="00DA5EE8"/>
    <w:rsid w:val="00DA6226"/>
    <w:rsid w:val="00DA62A5"/>
    <w:rsid w:val="00DA6AB0"/>
    <w:rsid w:val="00DA6EDE"/>
    <w:rsid w:val="00DA6FE3"/>
    <w:rsid w:val="00DA705E"/>
    <w:rsid w:val="00DA72C0"/>
    <w:rsid w:val="00DA736E"/>
    <w:rsid w:val="00DA75BE"/>
    <w:rsid w:val="00DA781A"/>
    <w:rsid w:val="00DA79A5"/>
    <w:rsid w:val="00DA7AE7"/>
    <w:rsid w:val="00DB01B6"/>
    <w:rsid w:val="00DB036E"/>
    <w:rsid w:val="00DB070B"/>
    <w:rsid w:val="00DB0BB1"/>
    <w:rsid w:val="00DB0E27"/>
    <w:rsid w:val="00DB13EB"/>
    <w:rsid w:val="00DB1406"/>
    <w:rsid w:val="00DB15CD"/>
    <w:rsid w:val="00DB180A"/>
    <w:rsid w:val="00DB18B6"/>
    <w:rsid w:val="00DB193F"/>
    <w:rsid w:val="00DB1D48"/>
    <w:rsid w:val="00DB1EAD"/>
    <w:rsid w:val="00DB1EDF"/>
    <w:rsid w:val="00DB1F9C"/>
    <w:rsid w:val="00DB285B"/>
    <w:rsid w:val="00DB2986"/>
    <w:rsid w:val="00DB2B3A"/>
    <w:rsid w:val="00DB30FF"/>
    <w:rsid w:val="00DB3349"/>
    <w:rsid w:val="00DB334A"/>
    <w:rsid w:val="00DB33EC"/>
    <w:rsid w:val="00DB36B4"/>
    <w:rsid w:val="00DB378D"/>
    <w:rsid w:val="00DB3872"/>
    <w:rsid w:val="00DB3A82"/>
    <w:rsid w:val="00DB3F38"/>
    <w:rsid w:val="00DB4663"/>
    <w:rsid w:val="00DB55C8"/>
    <w:rsid w:val="00DB5FA6"/>
    <w:rsid w:val="00DB63F0"/>
    <w:rsid w:val="00DB64D5"/>
    <w:rsid w:val="00DB65C7"/>
    <w:rsid w:val="00DB6A5F"/>
    <w:rsid w:val="00DB6AA9"/>
    <w:rsid w:val="00DB6AB1"/>
    <w:rsid w:val="00DB6CC8"/>
    <w:rsid w:val="00DB7474"/>
    <w:rsid w:val="00DB753E"/>
    <w:rsid w:val="00DB7919"/>
    <w:rsid w:val="00DB7921"/>
    <w:rsid w:val="00DC0487"/>
    <w:rsid w:val="00DC0496"/>
    <w:rsid w:val="00DC06B4"/>
    <w:rsid w:val="00DC0BDF"/>
    <w:rsid w:val="00DC0DA4"/>
    <w:rsid w:val="00DC0ED2"/>
    <w:rsid w:val="00DC161E"/>
    <w:rsid w:val="00DC1BC5"/>
    <w:rsid w:val="00DC1DE1"/>
    <w:rsid w:val="00DC2171"/>
    <w:rsid w:val="00DC2D87"/>
    <w:rsid w:val="00DC2EE1"/>
    <w:rsid w:val="00DC3373"/>
    <w:rsid w:val="00DC35BE"/>
    <w:rsid w:val="00DC3714"/>
    <w:rsid w:val="00DC37F1"/>
    <w:rsid w:val="00DC3875"/>
    <w:rsid w:val="00DC3D3D"/>
    <w:rsid w:val="00DC40DF"/>
    <w:rsid w:val="00DC4637"/>
    <w:rsid w:val="00DC46C9"/>
    <w:rsid w:val="00DC474F"/>
    <w:rsid w:val="00DC4CDE"/>
    <w:rsid w:val="00DC4F06"/>
    <w:rsid w:val="00DC5256"/>
    <w:rsid w:val="00DC53E3"/>
    <w:rsid w:val="00DC628C"/>
    <w:rsid w:val="00DC6EC9"/>
    <w:rsid w:val="00DC6FB7"/>
    <w:rsid w:val="00DC6FE2"/>
    <w:rsid w:val="00DC6FF0"/>
    <w:rsid w:val="00DC73AD"/>
    <w:rsid w:val="00DC7DA2"/>
    <w:rsid w:val="00DC7EFD"/>
    <w:rsid w:val="00DC7F83"/>
    <w:rsid w:val="00DD02FB"/>
    <w:rsid w:val="00DD03A6"/>
    <w:rsid w:val="00DD0601"/>
    <w:rsid w:val="00DD0635"/>
    <w:rsid w:val="00DD0DF2"/>
    <w:rsid w:val="00DD1419"/>
    <w:rsid w:val="00DD1BF4"/>
    <w:rsid w:val="00DD2053"/>
    <w:rsid w:val="00DD2346"/>
    <w:rsid w:val="00DD2367"/>
    <w:rsid w:val="00DD2501"/>
    <w:rsid w:val="00DD2731"/>
    <w:rsid w:val="00DD28B3"/>
    <w:rsid w:val="00DD29D1"/>
    <w:rsid w:val="00DD4216"/>
    <w:rsid w:val="00DD4978"/>
    <w:rsid w:val="00DD5BE7"/>
    <w:rsid w:val="00DD5C95"/>
    <w:rsid w:val="00DD5DFF"/>
    <w:rsid w:val="00DD64AE"/>
    <w:rsid w:val="00DD6605"/>
    <w:rsid w:val="00DD67CA"/>
    <w:rsid w:val="00DD6917"/>
    <w:rsid w:val="00DD6B47"/>
    <w:rsid w:val="00DD6ECF"/>
    <w:rsid w:val="00DD7076"/>
    <w:rsid w:val="00DD723C"/>
    <w:rsid w:val="00DD74BC"/>
    <w:rsid w:val="00DD7B33"/>
    <w:rsid w:val="00DE0056"/>
    <w:rsid w:val="00DE0AE9"/>
    <w:rsid w:val="00DE1CCD"/>
    <w:rsid w:val="00DE2592"/>
    <w:rsid w:val="00DE272A"/>
    <w:rsid w:val="00DE27D7"/>
    <w:rsid w:val="00DE2D55"/>
    <w:rsid w:val="00DE300B"/>
    <w:rsid w:val="00DE3B09"/>
    <w:rsid w:val="00DE3E68"/>
    <w:rsid w:val="00DE3F22"/>
    <w:rsid w:val="00DE4102"/>
    <w:rsid w:val="00DE4408"/>
    <w:rsid w:val="00DE46BA"/>
    <w:rsid w:val="00DE4F2F"/>
    <w:rsid w:val="00DE5695"/>
    <w:rsid w:val="00DE56B8"/>
    <w:rsid w:val="00DE5AC0"/>
    <w:rsid w:val="00DE5DA5"/>
    <w:rsid w:val="00DE5E3F"/>
    <w:rsid w:val="00DE61E4"/>
    <w:rsid w:val="00DE6417"/>
    <w:rsid w:val="00DE6C5E"/>
    <w:rsid w:val="00DE6C7E"/>
    <w:rsid w:val="00DE6FA4"/>
    <w:rsid w:val="00DE6FD6"/>
    <w:rsid w:val="00DE7ADD"/>
    <w:rsid w:val="00DE7AF6"/>
    <w:rsid w:val="00DF00FE"/>
    <w:rsid w:val="00DF0AD4"/>
    <w:rsid w:val="00DF0C15"/>
    <w:rsid w:val="00DF0CFF"/>
    <w:rsid w:val="00DF0E9B"/>
    <w:rsid w:val="00DF1311"/>
    <w:rsid w:val="00DF1664"/>
    <w:rsid w:val="00DF16DA"/>
    <w:rsid w:val="00DF1931"/>
    <w:rsid w:val="00DF1A05"/>
    <w:rsid w:val="00DF1CF2"/>
    <w:rsid w:val="00DF1DE2"/>
    <w:rsid w:val="00DF243A"/>
    <w:rsid w:val="00DF2460"/>
    <w:rsid w:val="00DF2872"/>
    <w:rsid w:val="00DF2C4E"/>
    <w:rsid w:val="00DF2F4D"/>
    <w:rsid w:val="00DF31F7"/>
    <w:rsid w:val="00DF3797"/>
    <w:rsid w:val="00DF3934"/>
    <w:rsid w:val="00DF3B84"/>
    <w:rsid w:val="00DF4243"/>
    <w:rsid w:val="00DF4363"/>
    <w:rsid w:val="00DF4986"/>
    <w:rsid w:val="00DF4BAC"/>
    <w:rsid w:val="00DF4F72"/>
    <w:rsid w:val="00DF50C2"/>
    <w:rsid w:val="00DF5983"/>
    <w:rsid w:val="00DF5C12"/>
    <w:rsid w:val="00DF5D6C"/>
    <w:rsid w:val="00DF6554"/>
    <w:rsid w:val="00DF65FC"/>
    <w:rsid w:val="00DF6924"/>
    <w:rsid w:val="00DF6D84"/>
    <w:rsid w:val="00DF6F56"/>
    <w:rsid w:val="00DF71E9"/>
    <w:rsid w:val="00DF7403"/>
    <w:rsid w:val="00DF75B7"/>
    <w:rsid w:val="00DF771A"/>
    <w:rsid w:val="00DF776C"/>
    <w:rsid w:val="00DF7886"/>
    <w:rsid w:val="00DF789B"/>
    <w:rsid w:val="00DF797E"/>
    <w:rsid w:val="00E00236"/>
    <w:rsid w:val="00E0033D"/>
    <w:rsid w:val="00E0053E"/>
    <w:rsid w:val="00E00561"/>
    <w:rsid w:val="00E0059F"/>
    <w:rsid w:val="00E005A9"/>
    <w:rsid w:val="00E0066D"/>
    <w:rsid w:val="00E008B0"/>
    <w:rsid w:val="00E00ABB"/>
    <w:rsid w:val="00E01086"/>
    <w:rsid w:val="00E01252"/>
    <w:rsid w:val="00E0165C"/>
    <w:rsid w:val="00E01874"/>
    <w:rsid w:val="00E01920"/>
    <w:rsid w:val="00E01EAA"/>
    <w:rsid w:val="00E01FFC"/>
    <w:rsid w:val="00E02255"/>
    <w:rsid w:val="00E028C4"/>
    <w:rsid w:val="00E02BF4"/>
    <w:rsid w:val="00E02ECA"/>
    <w:rsid w:val="00E03A66"/>
    <w:rsid w:val="00E043A4"/>
    <w:rsid w:val="00E0457C"/>
    <w:rsid w:val="00E04684"/>
    <w:rsid w:val="00E04A06"/>
    <w:rsid w:val="00E04A0C"/>
    <w:rsid w:val="00E04CC1"/>
    <w:rsid w:val="00E04D64"/>
    <w:rsid w:val="00E04DCE"/>
    <w:rsid w:val="00E04EB9"/>
    <w:rsid w:val="00E05026"/>
    <w:rsid w:val="00E05032"/>
    <w:rsid w:val="00E0521F"/>
    <w:rsid w:val="00E05394"/>
    <w:rsid w:val="00E05962"/>
    <w:rsid w:val="00E05986"/>
    <w:rsid w:val="00E05BB4"/>
    <w:rsid w:val="00E06030"/>
    <w:rsid w:val="00E0622A"/>
    <w:rsid w:val="00E062C5"/>
    <w:rsid w:val="00E0635C"/>
    <w:rsid w:val="00E06D0F"/>
    <w:rsid w:val="00E0701B"/>
    <w:rsid w:val="00E07120"/>
    <w:rsid w:val="00E07632"/>
    <w:rsid w:val="00E076FB"/>
    <w:rsid w:val="00E07BA0"/>
    <w:rsid w:val="00E07F82"/>
    <w:rsid w:val="00E10BEA"/>
    <w:rsid w:val="00E10E10"/>
    <w:rsid w:val="00E11339"/>
    <w:rsid w:val="00E1155D"/>
    <w:rsid w:val="00E1186A"/>
    <w:rsid w:val="00E119E6"/>
    <w:rsid w:val="00E11B89"/>
    <w:rsid w:val="00E12081"/>
    <w:rsid w:val="00E120A0"/>
    <w:rsid w:val="00E12203"/>
    <w:rsid w:val="00E12749"/>
    <w:rsid w:val="00E1275A"/>
    <w:rsid w:val="00E129E7"/>
    <w:rsid w:val="00E12FEB"/>
    <w:rsid w:val="00E130B2"/>
    <w:rsid w:val="00E131D7"/>
    <w:rsid w:val="00E13345"/>
    <w:rsid w:val="00E1381E"/>
    <w:rsid w:val="00E141A3"/>
    <w:rsid w:val="00E142EE"/>
    <w:rsid w:val="00E1431E"/>
    <w:rsid w:val="00E143AC"/>
    <w:rsid w:val="00E14468"/>
    <w:rsid w:val="00E1455D"/>
    <w:rsid w:val="00E14725"/>
    <w:rsid w:val="00E15044"/>
    <w:rsid w:val="00E15710"/>
    <w:rsid w:val="00E158D2"/>
    <w:rsid w:val="00E15998"/>
    <w:rsid w:val="00E159DB"/>
    <w:rsid w:val="00E160F8"/>
    <w:rsid w:val="00E16282"/>
    <w:rsid w:val="00E16A8D"/>
    <w:rsid w:val="00E16B9E"/>
    <w:rsid w:val="00E1756A"/>
    <w:rsid w:val="00E17879"/>
    <w:rsid w:val="00E1795E"/>
    <w:rsid w:val="00E17AF6"/>
    <w:rsid w:val="00E17B77"/>
    <w:rsid w:val="00E17C82"/>
    <w:rsid w:val="00E17EA5"/>
    <w:rsid w:val="00E17FBF"/>
    <w:rsid w:val="00E20061"/>
    <w:rsid w:val="00E20231"/>
    <w:rsid w:val="00E203D4"/>
    <w:rsid w:val="00E20443"/>
    <w:rsid w:val="00E20575"/>
    <w:rsid w:val="00E20CE5"/>
    <w:rsid w:val="00E211ED"/>
    <w:rsid w:val="00E216FE"/>
    <w:rsid w:val="00E21A4A"/>
    <w:rsid w:val="00E21D16"/>
    <w:rsid w:val="00E21DFF"/>
    <w:rsid w:val="00E21F0F"/>
    <w:rsid w:val="00E22557"/>
    <w:rsid w:val="00E22ADD"/>
    <w:rsid w:val="00E22E86"/>
    <w:rsid w:val="00E23713"/>
    <w:rsid w:val="00E23A42"/>
    <w:rsid w:val="00E23B28"/>
    <w:rsid w:val="00E23B95"/>
    <w:rsid w:val="00E23C0B"/>
    <w:rsid w:val="00E240C2"/>
    <w:rsid w:val="00E2493A"/>
    <w:rsid w:val="00E2547C"/>
    <w:rsid w:val="00E259E5"/>
    <w:rsid w:val="00E25F6D"/>
    <w:rsid w:val="00E260C3"/>
    <w:rsid w:val="00E26F24"/>
    <w:rsid w:val="00E27428"/>
    <w:rsid w:val="00E27586"/>
    <w:rsid w:val="00E27DD3"/>
    <w:rsid w:val="00E30265"/>
    <w:rsid w:val="00E30699"/>
    <w:rsid w:val="00E30741"/>
    <w:rsid w:val="00E30B4D"/>
    <w:rsid w:val="00E30ED4"/>
    <w:rsid w:val="00E30FDB"/>
    <w:rsid w:val="00E310F1"/>
    <w:rsid w:val="00E312E4"/>
    <w:rsid w:val="00E315CB"/>
    <w:rsid w:val="00E31A65"/>
    <w:rsid w:val="00E31DD1"/>
    <w:rsid w:val="00E31EAF"/>
    <w:rsid w:val="00E3206F"/>
    <w:rsid w:val="00E327F0"/>
    <w:rsid w:val="00E32C7F"/>
    <w:rsid w:val="00E33DC6"/>
    <w:rsid w:val="00E34514"/>
    <w:rsid w:val="00E34555"/>
    <w:rsid w:val="00E34632"/>
    <w:rsid w:val="00E348F0"/>
    <w:rsid w:val="00E34AD4"/>
    <w:rsid w:val="00E350BA"/>
    <w:rsid w:val="00E351DD"/>
    <w:rsid w:val="00E35468"/>
    <w:rsid w:val="00E35593"/>
    <w:rsid w:val="00E357F9"/>
    <w:rsid w:val="00E3620A"/>
    <w:rsid w:val="00E36238"/>
    <w:rsid w:val="00E365FC"/>
    <w:rsid w:val="00E36800"/>
    <w:rsid w:val="00E36837"/>
    <w:rsid w:val="00E3686B"/>
    <w:rsid w:val="00E36917"/>
    <w:rsid w:val="00E369D1"/>
    <w:rsid w:val="00E36CB9"/>
    <w:rsid w:val="00E375AC"/>
    <w:rsid w:val="00E37A2B"/>
    <w:rsid w:val="00E37A51"/>
    <w:rsid w:val="00E403BD"/>
    <w:rsid w:val="00E4064B"/>
    <w:rsid w:val="00E4071D"/>
    <w:rsid w:val="00E40B0F"/>
    <w:rsid w:val="00E40CD7"/>
    <w:rsid w:val="00E411BA"/>
    <w:rsid w:val="00E41349"/>
    <w:rsid w:val="00E41E38"/>
    <w:rsid w:val="00E41F1D"/>
    <w:rsid w:val="00E41FE4"/>
    <w:rsid w:val="00E42029"/>
    <w:rsid w:val="00E4212A"/>
    <w:rsid w:val="00E42875"/>
    <w:rsid w:val="00E42B6F"/>
    <w:rsid w:val="00E42E30"/>
    <w:rsid w:val="00E4344E"/>
    <w:rsid w:val="00E43AB7"/>
    <w:rsid w:val="00E43AEF"/>
    <w:rsid w:val="00E43BF7"/>
    <w:rsid w:val="00E4402E"/>
    <w:rsid w:val="00E4409F"/>
    <w:rsid w:val="00E440D0"/>
    <w:rsid w:val="00E44D80"/>
    <w:rsid w:val="00E4570B"/>
    <w:rsid w:val="00E457F0"/>
    <w:rsid w:val="00E45AEC"/>
    <w:rsid w:val="00E468BB"/>
    <w:rsid w:val="00E46C5C"/>
    <w:rsid w:val="00E47231"/>
    <w:rsid w:val="00E47582"/>
    <w:rsid w:val="00E47888"/>
    <w:rsid w:val="00E47A2D"/>
    <w:rsid w:val="00E504FB"/>
    <w:rsid w:val="00E50518"/>
    <w:rsid w:val="00E50578"/>
    <w:rsid w:val="00E5063D"/>
    <w:rsid w:val="00E50700"/>
    <w:rsid w:val="00E507C9"/>
    <w:rsid w:val="00E50801"/>
    <w:rsid w:val="00E5095E"/>
    <w:rsid w:val="00E50CE7"/>
    <w:rsid w:val="00E50D33"/>
    <w:rsid w:val="00E51133"/>
    <w:rsid w:val="00E515B0"/>
    <w:rsid w:val="00E519DF"/>
    <w:rsid w:val="00E51FE7"/>
    <w:rsid w:val="00E52394"/>
    <w:rsid w:val="00E5265C"/>
    <w:rsid w:val="00E52992"/>
    <w:rsid w:val="00E52B37"/>
    <w:rsid w:val="00E52DD9"/>
    <w:rsid w:val="00E52EAE"/>
    <w:rsid w:val="00E53577"/>
    <w:rsid w:val="00E535EA"/>
    <w:rsid w:val="00E53CA4"/>
    <w:rsid w:val="00E540B0"/>
    <w:rsid w:val="00E54453"/>
    <w:rsid w:val="00E548E6"/>
    <w:rsid w:val="00E556A5"/>
    <w:rsid w:val="00E55944"/>
    <w:rsid w:val="00E55C03"/>
    <w:rsid w:val="00E55C6F"/>
    <w:rsid w:val="00E55C88"/>
    <w:rsid w:val="00E55D1C"/>
    <w:rsid w:val="00E55F4B"/>
    <w:rsid w:val="00E561DA"/>
    <w:rsid w:val="00E56264"/>
    <w:rsid w:val="00E5654B"/>
    <w:rsid w:val="00E56671"/>
    <w:rsid w:val="00E56FD9"/>
    <w:rsid w:val="00E57552"/>
    <w:rsid w:val="00E57C41"/>
    <w:rsid w:val="00E6023D"/>
    <w:rsid w:val="00E6059F"/>
    <w:rsid w:val="00E60785"/>
    <w:rsid w:val="00E60CF9"/>
    <w:rsid w:val="00E60F07"/>
    <w:rsid w:val="00E614F0"/>
    <w:rsid w:val="00E6151A"/>
    <w:rsid w:val="00E61619"/>
    <w:rsid w:val="00E61CC2"/>
    <w:rsid w:val="00E622D7"/>
    <w:rsid w:val="00E62609"/>
    <w:rsid w:val="00E626C6"/>
    <w:rsid w:val="00E62D09"/>
    <w:rsid w:val="00E63004"/>
    <w:rsid w:val="00E6329B"/>
    <w:rsid w:val="00E6333B"/>
    <w:rsid w:val="00E634D7"/>
    <w:rsid w:val="00E6358B"/>
    <w:rsid w:val="00E635E2"/>
    <w:rsid w:val="00E63807"/>
    <w:rsid w:val="00E63AAD"/>
    <w:rsid w:val="00E63C67"/>
    <w:rsid w:val="00E643F7"/>
    <w:rsid w:val="00E64651"/>
    <w:rsid w:val="00E647EC"/>
    <w:rsid w:val="00E64A24"/>
    <w:rsid w:val="00E64C88"/>
    <w:rsid w:val="00E64C98"/>
    <w:rsid w:val="00E64EE1"/>
    <w:rsid w:val="00E64F4C"/>
    <w:rsid w:val="00E65561"/>
    <w:rsid w:val="00E656BC"/>
    <w:rsid w:val="00E65797"/>
    <w:rsid w:val="00E65904"/>
    <w:rsid w:val="00E659FF"/>
    <w:rsid w:val="00E666CD"/>
    <w:rsid w:val="00E668DD"/>
    <w:rsid w:val="00E66AFD"/>
    <w:rsid w:val="00E66C6D"/>
    <w:rsid w:val="00E670F2"/>
    <w:rsid w:val="00E6710D"/>
    <w:rsid w:val="00E6716E"/>
    <w:rsid w:val="00E676EB"/>
    <w:rsid w:val="00E7003A"/>
    <w:rsid w:val="00E7047E"/>
    <w:rsid w:val="00E70DBF"/>
    <w:rsid w:val="00E70EDD"/>
    <w:rsid w:val="00E710D3"/>
    <w:rsid w:val="00E71A93"/>
    <w:rsid w:val="00E71EE1"/>
    <w:rsid w:val="00E71F2C"/>
    <w:rsid w:val="00E7244B"/>
    <w:rsid w:val="00E72525"/>
    <w:rsid w:val="00E7283A"/>
    <w:rsid w:val="00E72B39"/>
    <w:rsid w:val="00E7306E"/>
    <w:rsid w:val="00E73154"/>
    <w:rsid w:val="00E738C4"/>
    <w:rsid w:val="00E739B8"/>
    <w:rsid w:val="00E7443E"/>
    <w:rsid w:val="00E7471A"/>
    <w:rsid w:val="00E7493F"/>
    <w:rsid w:val="00E749D8"/>
    <w:rsid w:val="00E7575E"/>
    <w:rsid w:val="00E75E58"/>
    <w:rsid w:val="00E75E69"/>
    <w:rsid w:val="00E75F78"/>
    <w:rsid w:val="00E7636A"/>
    <w:rsid w:val="00E764DC"/>
    <w:rsid w:val="00E76538"/>
    <w:rsid w:val="00E76947"/>
    <w:rsid w:val="00E7706B"/>
    <w:rsid w:val="00E7708A"/>
    <w:rsid w:val="00E77799"/>
    <w:rsid w:val="00E77FB7"/>
    <w:rsid w:val="00E80269"/>
    <w:rsid w:val="00E802EC"/>
    <w:rsid w:val="00E807D8"/>
    <w:rsid w:val="00E80A85"/>
    <w:rsid w:val="00E80AE9"/>
    <w:rsid w:val="00E81080"/>
    <w:rsid w:val="00E811AF"/>
    <w:rsid w:val="00E81386"/>
    <w:rsid w:val="00E813F5"/>
    <w:rsid w:val="00E813F9"/>
    <w:rsid w:val="00E81414"/>
    <w:rsid w:val="00E8155F"/>
    <w:rsid w:val="00E81771"/>
    <w:rsid w:val="00E81A12"/>
    <w:rsid w:val="00E81ACB"/>
    <w:rsid w:val="00E81DAE"/>
    <w:rsid w:val="00E81FFB"/>
    <w:rsid w:val="00E826EC"/>
    <w:rsid w:val="00E82867"/>
    <w:rsid w:val="00E82CB9"/>
    <w:rsid w:val="00E82F17"/>
    <w:rsid w:val="00E83BCF"/>
    <w:rsid w:val="00E83DA2"/>
    <w:rsid w:val="00E83E47"/>
    <w:rsid w:val="00E83FC5"/>
    <w:rsid w:val="00E8490A"/>
    <w:rsid w:val="00E84B0A"/>
    <w:rsid w:val="00E84C9F"/>
    <w:rsid w:val="00E84D7F"/>
    <w:rsid w:val="00E84DC5"/>
    <w:rsid w:val="00E850F8"/>
    <w:rsid w:val="00E8520C"/>
    <w:rsid w:val="00E856AE"/>
    <w:rsid w:val="00E85758"/>
    <w:rsid w:val="00E85988"/>
    <w:rsid w:val="00E85E7E"/>
    <w:rsid w:val="00E86170"/>
    <w:rsid w:val="00E866B4"/>
    <w:rsid w:val="00E86A18"/>
    <w:rsid w:val="00E86E8B"/>
    <w:rsid w:val="00E874AD"/>
    <w:rsid w:val="00E87A57"/>
    <w:rsid w:val="00E87B22"/>
    <w:rsid w:val="00E87CA3"/>
    <w:rsid w:val="00E87DE8"/>
    <w:rsid w:val="00E90143"/>
    <w:rsid w:val="00E9047E"/>
    <w:rsid w:val="00E90760"/>
    <w:rsid w:val="00E90935"/>
    <w:rsid w:val="00E90B66"/>
    <w:rsid w:val="00E910A2"/>
    <w:rsid w:val="00E9144D"/>
    <w:rsid w:val="00E91A96"/>
    <w:rsid w:val="00E91B52"/>
    <w:rsid w:val="00E91E6F"/>
    <w:rsid w:val="00E922B9"/>
    <w:rsid w:val="00E925C8"/>
    <w:rsid w:val="00E93336"/>
    <w:rsid w:val="00E9372D"/>
    <w:rsid w:val="00E937C2"/>
    <w:rsid w:val="00E9388A"/>
    <w:rsid w:val="00E93A48"/>
    <w:rsid w:val="00E9447D"/>
    <w:rsid w:val="00E944A9"/>
    <w:rsid w:val="00E94520"/>
    <w:rsid w:val="00E94555"/>
    <w:rsid w:val="00E94E97"/>
    <w:rsid w:val="00E9552A"/>
    <w:rsid w:val="00E95B7D"/>
    <w:rsid w:val="00E95B86"/>
    <w:rsid w:val="00E95BB7"/>
    <w:rsid w:val="00E95C67"/>
    <w:rsid w:val="00E95D24"/>
    <w:rsid w:val="00E95ECE"/>
    <w:rsid w:val="00E96000"/>
    <w:rsid w:val="00E96A4B"/>
    <w:rsid w:val="00E97F15"/>
    <w:rsid w:val="00E97FE3"/>
    <w:rsid w:val="00EA10A5"/>
    <w:rsid w:val="00EA14FD"/>
    <w:rsid w:val="00EA15F7"/>
    <w:rsid w:val="00EA1673"/>
    <w:rsid w:val="00EA188E"/>
    <w:rsid w:val="00EA1A30"/>
    <w:rsid w:val="00EA1B40"/>
    <w:rsid w:val="00EA25C6"/>
    <w:rsid w:val="00EA26AE"/>
    <w:rsid w:val="00EA2D6C"/>
    <w:rsid w:val="00EA2F35"/>
    <w:rsid w:val="00EA370D"/>
    <w:rsid w:val="00EA3859"/>
    <w:rsid w:val="00EA3927"/>
    <w:rsid w:val="00EA3957"/>
    <w:rsid w:val="00EA3EFD"/>
    <w:rsid w:val="00EA40E6"/>
    <w:rsid w:val="00EA4597"/>
    <w:rsid w:val="00EA47B9"/>
    <w:rsid w:val="00EA50BF"/>
    <w:rsid w:val="00EA51F7"/>
    <w:rsid w:val="00EA59D6"/>
    <w:rsid w:val="00EA6348"/>
    <w:rsid w:val="00EA6373"/>
    <w:rsid w:val="00EA6770"/>
    <w:rsid w:val="00EA67E7"/>
    <w:rsid w:val="00EA68A4"/>
    <w:rsid w:val="00EA6CD0"/>
    <w:rsid w:val="00EA6ED4"/>
    <w:rsid w:val="00EA6F34"/>
    <w:rsid w:val="00EA7095"/>
    <w:rsid w:val="00EA71F8"/>
    <w:rsid w:val="00EA7700"/>
    <w:rsid w:val="00EA775B"/>
    <w:rsid w:val="00EA7A1E"/>
    <w:rsid w:val="00EA7B76"/>
    <w:rsid w:val="00EA7E89"/>
    <w:rsid w:val="00EB00BB"/>
    <w:rsid w:val="00EB028F"/>
    <w:rsid w:val="00EB02D7"/>
    <w:rsid w:val="00EB0CE0"/>
    <w:rsid w:val="00EB0D4A"/>
    <w:rsid w:val="00EB1087"/>
    <w:rsid w:val="00EB1441"/>
    <w:rsid w:val="00EB17C8"/>
    <w:rsid w:val="00EB18C8"/>
    <w:rsid w:val="00EB19E0"/>
    <w:rsid w:val="00EB1C1F"/>
    <w:rsid w:val="00EB20B5"/>
    <w:rsid w:val="00EB24B3"/>
    <w:rsid w:val="00EB273E"/>
    <w:rsid w:val="00EB2C01"/>
    <w:rsid w:val="00EB32E7"/>
    <w:rsid w:val="00EB3FD0"/>
    <w:rsid w:val="00EB402D"/>
    <w:rsid w:val="00EB4092"/>
    <w:rsid w:val="00EB42BB"/>
    <w:rsid w:val="00EB4616"/>
    <w:rsid w:val="00EB477A"/>
    <w:rsid w:val="00EB47CC"/>
    <w:rsid w:val="00EB482C"/>
    <w:rsid w:val="00EB4A20"/>
    <w:rsid w:val="00EB4BB7"/>
    <w:rsid w:val="00EB4C02"/>
    <w:rsid w:val="00EB4F22"/>
    <w:rsid w:val="00EB5004"/>
    <w:rsid w:val="00EB51DF"/>
    <w:rsid w:val="00EB5275"/>
    <w:rsid w:val="00EB536B"/>
    <w:rsid w:val="00EB5423"/>
    <w:rsid w:val="00EB54AE"/>
    <w:rsid w:val="00EB5637"/>
    <w:rsid w:val="00EB5B53"/>
    <w:rsid w:val="00EB6302"/>
    <w:rsid w:val="00EB63BF"/>
    <w:rsid w:val="00EB64FA"/>
    <w:rsid w:val="00EB659D"/>
    <w:rsid w:val="00EB6CBF"/>
    <w:rsid w:val="00EB72C8"/>
    <w:rsid w:val="00EB7369"/>
    <w:rsid w:val="00EB77AA"/>
    <w:rsid w:val="00EB77D5"/>
    <w:rsid w:val="00EB78DF"/>
    <w:rsid w:val="00EC00CE"/>
    <w:rsid w:val="00EC01BF"/>
    <w:rsid w:val="00EC0205"/>
    <w:rsid w:val="00EC03FE"/>
    <w:rsid w:val="00EC0608"/>
    <w:rsid w:val="00EC0AC3"/>
    <w:rsid w:val="00EC0BC6"/>
    <w:rsid w:val="00EC0EE1"/>
    <w:rsid w:val="00EC101D"/>
    <w:rsid w:val="00EC1359"/>
    <w:rsid w:val="00EC13D7"/>
    <w:rsid w:val="00EC14CA"/>
    <w:rsid w:val="00EC152C"/>
    <w:rsid w:val="00EC1D5F"/>
    <w:rsid w:val="00EC20D2"/>
    <w:rsid w:val="00EC22E8"/>
    <w:rsid w:val="00EC2590"/>
    <w:rsid w:val="00EC2B1F"/>
    <w:rsid w:val="00EC2D7F"/>
    <w:rsid w:val="00EC2E32"/>
    <w:rsid w:val="00EC314E"/>
    <w:rsid w:val="00EC365C"/>
    <w:rsid w:val="00EC3D8A"/>
    <w:rsid w:val="00EC3E1A"/>
    <w:rsid w:val="00EC3ED0"/>
    <w:rsid w:val="00EC4628"/>
    <w:rsid w:val="00EC46A5"/>
    <w:rsid w:val="00EC48EB"/>
    <w:rsid w:val="00EC50CA"/>
    <w:rsid w:val="00EC50FE"/>
    <w:rsid w:val="00EC53C7"/>
    <w:rsid w:val="00EC54D8"/>
    <w:rsid w:val="00EC5906"/>
    <w:rsid w:val="00EC61C1"/>
    <w:rsid w:val="00EC625E"/>
    <w:rsid w:val="00EC628A"/>
    <w:rsid w:val="00EC63AA"/>
    <w:rsid w:val="00EC6428"/>
    <w:rsid w:val="00EC6498"/>
    <w:rsid w:val="00EC699E"/>
    <w:rsid w:val="00EC6A28"/>
    <w:rsid w:val="00EC6F83"/>
    <w:rsid w:val="00EC717E"/>
    <w:rsid w:val="00EC75C7"/>
    <w:rsid w:val="00ED028D"/>
    <w:rsid w:val="00ED04F5"/>
    <w:rsid w:val="00ED052F"/>
    <w:rsid w:val="00ED08F7"/>
    <w:rsid w:val="00ED15C0"/>
    <w:rsid w:val="00ED161E"/>
    <w:rsid w:val="00ED169E"/>
    <w:rsid w:val="00ED2103"/>
    <w:rsid w:val="00ED2529"/>
    <w:rsid w:val="00ED269E"/>
    <w:rsid w:val="00ED26BD"/>
    <w:rsid w:val="00ED2C4B"/>
    <w:rsid w:val="00ED2F19"/>
    <w:rsid w:val="00ED30B8"/>
    <w:rsid w:val="00ED3311"/>
    <w:rsid w:val="00ED3319"/>
    <w:rsid w:val="00ED3CD8"/>
    <w:rsid w:val="00ED419A"/>
    <w:rsid w:val="00ED4817"/>
    <w:rsid w:val="00ED5138"/>
    <w:rsid w:val="00ED56E4"/>
    <w:rsid w:val="00ED5B99"/>
    <w:rsid w:val="00ED5C08"/>
    <w:rsid w:val="00ED5E8A"/>
    <w:rsid w:val="00ED5F51"/>
    <w:rsid w:val="00ED649B"/>
    <w:rsid w:val="00ED6C78"/>
    <w:rsid w:val="00ED6ED9"/>
    <w:rsid w:val="00EE0A29"/>
    <w:rsid w:val="00EE0D98"/>
    <w:rsid w:val="00EE0E09"/>
    <w:rsid w:val="00EE12E4"/>
    <w:rsid w:val="00EE14D2"/>
    <w:rsid w:val="00EE160A"/>
    <w:rsid w:val="00EE1BAA"/>
    <w:rsid w:val="00EE1DAC"/>
    <w:rsid w:val="00EE1E8F"/>
    <w:rsid w:val="00EE2013"/>
    <w:rsid w:val="00EE2451"/>
    <w:rsid w:val="00EE257C"/>
    <w:rsid w:val="00EE261A"/>
    <w:rsid w:val="00EE2FC1"/>
    <w:rsid w:val="00EE331E"/>
    <w:rsid w:val="00EE3349"/>
    <w:rsid w:val="00EE33D1"/>
    <w:rsid w:val="00EE3817"/>
    <w:rsid w:val="00EE38CF"/>
    <w:rsid w:val="00EE39B2"/>
    <w:rsid w:val="00EE3B13"/>
    <w:rsid w:val="00EE3B6F"/>
    <w:rsid w:val="00EE3BD4"/>
    <w:rsid w:val="00EE3DA4"/>
    <w:rsid w:val="00EE42B4"/>
    <w:rsid w:val="00EE49E2"/>
    <w:rsid w:val="00EE51CE"/>
    <w:rsid w:val="00EE521B"/>
    <w:rsid w:val="00EE5397"/>
    <w:rsid w:val="00EE53C6"/>
    <w:rsid w:val="00EE5671"/>
    <w:rsid w:val="00EE5A1C"/>
    <w:rsid w:val="00EE5CDF"/>
    <w:rsid w:val="00EE5D71"/>
    <w:rsid w:val="00EE6433"/>
    <w:rsid w:val="00EE6704"/>
    <w:rsid w:val="00EE6DBF"/>
    <w:rsid w:val="00EE6FDB"/>
    <w:rsid w:val="00EE7430"/>
    <w:rsid w:val="00EE790D"/>
    <w:rsid w:val="00EE7BB5"/>
    <w:rsid w:val="00EF08E0"/>
    <w:rsid w:val="00EF0F8A"/>
    <w:rsid w:val="00EF1555"/>
    <w:rsid w:val="00EF17F7"/>
    <w:rsid w:val="00EF2ED3"/>
    <w:rsid w:val="00EF34AC"/>
    <w:rsid w:val="00EF37B4"/>
    <w:rsid w:val="00EF3B3D"/>
    <w:rsid w:val="00EF45F4"/>
    <w:rsid w:val="00EF50C9"/>
    <w:rsid w:val="00EF5430"/>
    <w:rsid w:val="00EF545C"/>
    <w:rsid w:val="00EF5810"/>
    <w:rsid w:val="00EF6030"/>
    <w:rsid w:val="00EF6226"/>
    <w:rsid w:val="00EF6324"/>
    <w:rsid w:val="00EF6BBB"/>
    <w:rsid w:val="00EF6D33"/>
    <w:rsid w:val="00EF70A3"/>
    <w:rsid w:val="00EF7416"/>
    <w:rsid w:val="00EF76EE"/>
    <w:rsid w:val="00EF77E9"/>
    <w:rsid w:val="00EF78CB"/>
    <w:rsid w:val="00EF7948"/>
    <w:rsid w:val="00EF79D2"/>
    <w:rsid w:val="00EF7AA3"/>
    <w:rsid w:val="00F00B09"/>
    <w:rsid w:val="00F00C37"/>
    <w:rsid w:val="00F01550"/>
    <w:rsid w:val="00F01671"/>
    <w:rsid w:val="00F01694"/>
    <w:rsid w:val="00F01B49"/>
    <w:rsid w:val="00F02057"/>
    <w:rsid w:val="00F02190"/>
    <w:rsid w:val="00F02407"/>
    <w:rsid w:val="00F0243B"/>
    <w:rsid w:val="00F024D5"/>
    <w:rsid w:val="00F02937"/>
    <w:rsid w:val="00F02DE3"/>
    <w:rsid w:val="00F02FB9"/>
    <w:rsid w:val="00F035FB"/>
    <w:rsid w:val="00F0375C"/>
    <w:rsid w:val="00F03869"/>
    <w:rsid w:val="00F03A92"/>
    <w:rsid w:val="00F04660"/>
    <w:rsid w:val="00F0499D"/>
    <w:rsid w:val="00F04E15"/>
    <w:rsid w:val="00F053AE"/>
    <w:rsid w:val="00F053C8"/>
    <w:rsid w:val="00F05452"/>
    <w:rsid w:val="00F05792"/>
    <w:rsid w:val="00F057CF"/>
    <w:rsid w:val="00F05B25"/>
    <w:rsid w:val="00F06421"/>
    <w:rsid w:val="00F06B86"/>
    <w:rsid w:val="00F07075"/>
    <w:rsid w:val="00F0713D"/>
    <w:rsid w:val="00F07932"/>
    <w:rsid w:val="00F07A57"/>
    <w:rsid w:val="00F07F44"/>
    <w:rsid w:val="00F10281"/>
    <w:rsid w:val="00F1091A"/>
    <w:rsid w:val="00F11657"/>
    <w:rsid w:val="00F119E2"/>
    <w:rsid w:val="00F11A0B"/>
    <w:rsid w:val="00F11C28"/>
    <w:rsid w:val="00F11E0C"/>
    <w:rsid w:val="00F123A1"/>
    <w:rsid w:val="00F1250C"/>
    <w:rsid w:val="00F12732"/>
    <w:rsid w:val="00F12D33"/>
    <w:rsid w:val="00F13145"/>
    <w:rsid w:val="00F132A7"/>
    <w:rsid w:val="00F136F9"/>
    <w:rsid w:val="00F1377F"/>
    <w:rsid w:val="00F13883"/>
    <w:rsid w:val="00F138E8"/>
    <w:rsid w:val="00F1395D"/>
    <w:rsid w:val="00F147CD"/>
    <w:rsid w:val="00F14ACC"/>
    <w:rsid w:val="00F14AE8"/>
    <w:rsid w:val="00F14C1C"/>
    <w:rsid w:val="00F14CA6"/>
    <w:rsid w:val="00F154B6"/>
    <w:rsid w:val="00F156ED"/>
    <w:rsid w:val="00F15BB2"/>
    <w:rsid w:val="00F16254"/>
    <w:rsid w:val="00F16723"/>
    <w:rsid w:val="00F1748F"/>
    <w:rsid w:val="00F174C1"/>
    <w:rsid w:val="00F178DB"/>
    <w:rsid w:val="00F17FCE"/>
    <w:rsid w:val="00F20039"/>
    <w:rsid w:val="00F2034A"/>
    <w:rsid w:val="00F20774"/>
    <w:rsid w:val="00F20EC4"/>
    <w:rsid w:val="00F20FFA"/>
    <w:rsid w:val="00F21302"/>
    <w:rsid w:val="00F2136B"/>
    <w:rsid w:val="00F2163D"/>
    <w:rsid w:val="00F21671"/>
    <w:rsid w:val="00F216FB"/>
    <w:rsid w:val="00F21C2A"/>
    <w:rsid w:val="00F22168"/>
    <w:rsid w:val="00F221E2"/>
    <w:rsid w:val="00F22676"/>
    <w:rsid w:val="00F22A20"/>
    <w:rsid w:val="00F22B3B"/>
    <w:rsid w:val="00F22C4F"/>
    <w:rsid w:val="00F232C1"/>
    <w:rsid w:val="00F23362"/>
    <w:rsid w:val="00F23378"/>
    <w:rsid w:val="00F233FD"/>
    <w:rsid w:val="00F2356C"/>
    <w:rsid w:val="00F23FB0"/>
    <w:rsid w:val="00F2459A"/>
    <w:rsid w:val="00F2542D"/>
    <w:rsid w:val="00F25786"/>
    <w:rsid w:val="00F2584D"/>
    <w:rsid w:val="00F2590E"/>
    <w:rsid w:val="00F25C55"/>
    <w:rsid w:val="00F25D04"/>
    <w:rsid w:val="00F25D8B"/>
    <w:rsid w:val="00F25E0B"/>
    <w:rsid w:val="00F25EA6"/>
    <w:rsid w:val="00F25EFD"/>
    <w:rsid w:val="00F260D9"/>
    <w:rsid w:val="00F267F6"/>
    <w:rsid w:val="00F26B49"/>
    <w:rsid w:val="00F26EF6"/>
    <w:rsid w:val="00F27117"/>
    <w:rsid w:val="00F275A9"/>
    <w:rsid w:val="00F277BD"/>
    <w:rsid w:val="00F2786C"/>
    <w:rsid w:val="00F2796D"/>
    <w:rsid w:val="00F27D91"/>
    <w:rsid w:val="00F3025D"/>
    <w:rsid w:val="00F30709"/>
    <w:rsid w:val="00F30730"/>
    <w:rsid w:val="00F30D3B"/>
    <w:rsid w:val="00F311BB"/>
    <w:rsid w:val="00F319C0"/>
    <w:rsid w:val="00F31DDF"/>
    <w:rsid w:val="00F32204"/>
    <w:rsid w:val="00F322B5"/>
    <w:rsid w:val="00F322F3"/>
    <w:rsid w:val="00F3238F"/>
    <w:rsid w:val="00F327B6"/>
    <w:rsid w:val="00F327BE"/>
    <w:rsid w:val="00F32BA8"/>
    <w:rsid w:val="00F333EA"/>
    <w:rsid w:val="00F33730"/>
    <w:rsid w:val="00F33A95"/>
    <w:rsid w:val="00F33CE7"/>
    <w:rsid w:val="00F33F2B"/>
    <w:rsid w:val="00F34100"/>
    <w:rsid w:val="00F343A0"/>
    <w:rsid w:val="00F34784"/>
    <w:rsid w:val="00F34C8A"/>
    <w:rsid w:val="00F353C9"/>
    <w:rsid w:val="00F355C0"/>
    <w:rsid w:val="00F356BD"/>
    <w:rsid w:val="00F356DC"/>
    <w:rsid w:val="00F35A00"/>
    <w:rsid w:val="00F35C76"/>
    <w:rsid w:val="00F3643C"/>
    <w:rsid w:val="00F36BB0"/>
    <w:rsid w:val="00F37037"/>
    <w:rsid w:val="00F37981"/>
    <w:rsid w:val="00F37986"/>
    <w:rsid w:val="00F37A58"/>
    <w:rsid w:val="00F37C7A"/>
    <w:rsid w:val="00F37F66"/>
    <w:rsid w:val="00F405E7"/>
    <w:rsid w:val="00F407B4"/>
    <w:rsid w:val="00F40B8C"/>
    <w:rsid w:val="00F40D11"/>
    <w:rsid w:val="00F41364"/>
    <w:rsid w:val="00F414B1"/>
    <w:rsid w:val="00F416E6"/>
    <w:rsid w:val="00F41AED"/>
    <w:rsid w:val="00F41BB5"/>
    <w:rsid w:val="00F41E7D"/>
    <w:rsid w:val="00F429AC"/>
    <w:rsid w:val="00F43269"/>
    <w:rsid w:val="00F43376"/>
    <w:rsid w:val="00F43B51"/>
    <w:rsid w:val="00F43C77"/>
    <w:rsid w:val="00F43DA7"/>
    <w:rsid w:val="00F43F53"/>
    <w:rsid w:val="00F43FC6"/>
    <w:rsid w:val="00F43FE9"/>
    <w:rsid w:val="00F44C22"/>
    <w:rsid w:val="00F45259"/>
    <w:rsid w:val="00F45470"/>
    <w:rsid w:val="00F4621A"/>
    <w:rsid w:val="00F465F1"/>
    <w:rsid w:val="00F46AEB"/>
    <w:rsid w:val="00F46F73"/>
    <w:rsid w:val="00F47675"/>
    <w:rsid w:val="00F4785F"/>
    <w:rsid w:val="00F479BB"/>
    <w:rsid w:val="00F47BC6"/>
    <w:rsid w:val="00F47CEA"/>
    <w:rsid w:val="00F47DCB"/>
    <w:rsid w:val="00F5006B"/>
    <w:rsid w:val="00F501A8"/>
    <w:rsid w:val="00F50924"/>
    <w:rsid w:val="00F50C51"/>
    <w:rsid w:val="00F50ECA"/>
    <w:rsid w:val="00F50FF7"/>
    <w:rsid w:val="00F5108C"/>
    <w:rsid w:val="00F51656"/>
    <w:rsid w:val="00F5181C"/>
    <w:rsid w:val="00F51C07"/>
    <w:rsid w:val="00F51D0C"/>
    <w:rsid w:val="00F51E43"/>
    <w:rsid w:val="00F524C5"/>
    <w:rsid w:val="00F52520"/>
    <w:rsid w:val="00F528D4"/>
    <w:rsid w:val="00F52A12"/>
    <w:rsid w:val="00F52D4C"/>
    <w:rsid w:val="00F52F47"/>
    <w:rsid w:val="00F530CB"/>
    <w:rsid w:val="00F5348F"/>
    <w:rsid w:val="00F53844"/>
    <w:rsid w:val="00F5384E"/>
    <w:rsid w:val="00F53B85"/>
    <w:rsid w:val="00F54802"/>
    <w:rsid w:val="00F558A1"/>
    <w:rsid w:val="00F55AEA"/>
    <w:rsid w:val="00F55C4E"/>
    <w:rsid w:val="00F55EAA"/>
    <w:rsid w:val="00F56481"/>
    <w:rsid w:val="00F569C7"/>
    <w:rsid w:val="00F56DAE"/>
    <w:rsid w:val="00F56FFB"/>
    <w:rsid w:val="00F570F7"/>
    <w:rsid w:val="00F5740B"/>
    <w:rsid w:val="00F578C6"/>
    <w:rsid w:val="00F5792A"/>
    <w:rsid w:val="00F57DEC"/>
    <w:rsid w:val="00F60023"/>
    <w:rsid w:val="00F601C9"/>
    <w:rsid w:val="00F603B9"/>
    <w:rsid w:val="00F60599"/>
    <w:rsid w:val="00F605E3"/>
    <w:rsid w:val="00F609D6"/>
    <w:rsid w:val="00F614AC"/>
    <w:rsid w:val="00F61D4A"/>
    <w:rsid w:val="00F623C3"/>
    <w:rsid w:val="00F62821"/>
    <w:rsid w:val="00F628C9"/>
    <w:rsid w:val="00F62967"/>
    <w:rsid w:val="00F62F96"/>
    <w:rsid w:val="00F63073"/>
    <w:rsid w:val="00F63157"/>
    <w:rsid w:val="00F63419"/>
    <w:rsid w:val="00F6360E"/>
    <w:rsid w:val="00F64278"/>
    <w:rsid w:val="00F646A8"/>
    <w:rsid w:val="00F647BB"/>
    <w:rsid w:val="00F64823"/>
    <w:rsid w:val="00F64864"/>
    <w:rsid w:val="00F65909"/>
    <w:rsid w:val="00F65D68"/>
    <w:rsid w:val="00F661BF"/>
    <w:rsid w:val="00F661E7"/>
    <w:rsid w:val="00F66634"/>
    <w:rsid w:val="00F6678C"/>
    <w:rsid w:val="00F6685C"/>
    <w:rsid w:val="00F669E8"/>
    <w:rsid w:val="00F66A28"/>
    <w:rsid w:val="00F66A4B"/>
    <w:rsid w:val="00F66AD7"/>
    <w:rsid w:val="00F66F38"/>
    <w:rsid w:val="00F6738C"/>
    <w:rsid w:val="00F67608"/>
    <w:rsid w:val="00F67C82"/>
    <w:rsid w:val="00F70578"/>
    <w:rsid w:val="00F706BC"/>
    <w:rsid w:val="00F70BF3"/>
    <w:rsid w:val="00F70D18"/>
    <w:rsid w:val="00F710C1"/>
    <w:rsid w:val="00F710D3"/>
    <w:rsid w:val="00F71312"/>
    <w:rsid w:val="00F713D8"/>
    <w:rsid w:val="00F7177C"/>
    <w:rsid w:val="00F717C0"/>
    <w:rsid w:val="00F71C6E"/>
    <w:rsid w:val="00F724B2"/>
    <w:rsid w:val="00F727D5"/>
    <w:rsid w:val="00F72A63"/>
    <w:rsid w:val="00F72BE2"/>
    <w:rsid w:val="00F72D3D"/>
    <w:rsid w:val="00F73223"/>
    <w:rsid w:val="00F73479"/>
    <w:rsid w:val="00F7374E"/>
    <w:rsid w:val="00F73790"/>
    <w:rsid w:val="00F73D14"/>
    <w:rsid w:val="00F73DDF"/>
    <w:rsid w:val="00F74399"/>
    <w:rsid w:val="00F74D8C"/>
    <w:rsid w:val="00F74F88"/>
    <w:rsid w:val="00F751D1"/>
    <w:rsid w:val="00F75806"/>
    <w:rsid w:val="00F7612E"/>
    <w:rsid w:val="00F7672F"/>
    <w:rsid w:val="00F76C67"/>
    <w:rsid w:val="00F771B3"/>
    <w:rsid w:val="00F77896"/>
    <w:rsid w:val="00F77F04"/>
    <w:rsid w:val="00F80071"/>
    <w:rsid w:val="00F80BE0"/>
    <w:rsid w:val="00F80CF0"/>
    <w:rsid w:val="00F81003"/>
    <w:rsid w:val="00F81720"/>
    <w:rsid w:val="00F81C09"/>
    <w:rsid w:val="00F81D41"/>
    <w:rsid w:val="00F81E32"/>
    <w:rsid w:val="00F8240C"/>
    <w:rsid w:val="00F82995"/>
    <w:rsid w:val="00F82A64"/>
    <w:rsid w:val="00F83386"/>
    <w:rsid w:val="00F83673"/>
    <w:rsid w:val="00F839C5"/>
    <w:rsid w:val="00F83E35"/>
    <w:rsid w:val="00F8402A"/>
    <w:rsid w:val="00F84870"/>
    <w:rsid w:val="00F84B03"/>
    <w:rsid w:val="00F84BF7"/>
    <w:rsid w:val="00F84E62"/>
    <w:rsid w:val="00F84EF5"/>
    <w:rsid w:val="00F84F40"/>
    <w:rsid w:val="00F85BB8"/>
    <w:rsid w:val="00F85D4C"/>
    <w:rsid w:val="00F85E43"/>
    <w:rsid w:val="00F86226"/>
    <w:rsid w:val="00F864EB"/>
    <w:rsid w:val="00F8658A"/>
    <w:rsid w:val="00F86801"/>
    <w:rsid w:val="00F870E3"/>
    <w:rsid w:val="00F87427"/>
    <w:rsid w:val="00F87D75"/>
    <w:rsid w:val="00F87DFF"/>
    <w:rsid w:val="00F90098"/>
    <w:rsid w:val="00F903B0"/>
    <w:rsid w:val="00F905CF"/>
    <w:rsid w:val="00F90C4B"/>
    <w:rsid w:val="00F90F5E"/>
    <w:rsid w:val="00F90F62"/>
    <w:rsid w:val="00F913FD"/>
    <w:rsid w:val="00F91915"/>
    <w:rsid w:val="00F91923"/>
    <w:rsid w:val="00F92064"/>
    <w:rsid w:val="00F9231A"/>
    <w:rsid w:val="00F9254D"/>
    <w:rsid w:val="00F927C7"/>
    <w:rsid w:val="00F928B3"/>
    <w:rsid w:val="00F93276"/>
    <w:rsid w:val="00F93532"/>
    <w:rsid w:val="00F93683"/>
    <w:rsid w:val="00F937E2"/>
    <w:rsid w:val="00F939DF"/>
    <w:rsid w:val="00F93B9D"/>
    <w:rsid w:val="00F93FA4"/>
    <w:rsid w:val="00F9406E"/>
    <w:rsid w:val="00F9440A"/>
    <w:rsid w:val="00F949AE"/>
    <w:rsid w:val="00F94A40"/>
    <w:rsid w:val="00F94A67"/>
    <w:rsid w:val="00F94C51"/>
    <w:rsid w:val="00F95156"/>
    <w:rsid w:val="00F95DCF"/>
    <w:rsid w:val="00F95EC8"/>
    <w:rsid w:val="00F9607A"/>
    <w:rsid w:val="00F96339"/>
    <w:rsid w:val="00F96417"/>
    <w:rsid w:val="00F96600"/>
    <w:rsid w:val="00F96F19"/>
    <w:rsid w:val="00F97120"/>
    <w:rsid w:val="00F97361"/>
    <w:rsid w:val="00F97547"/>
    <w:rsid w:val="00F9776E"/>
    <w:rsid w:val="00F978AA"/>
    <w:rsid w:val="00F97ACB"/>
    <w:rsid w:val="00F97EA6"/>
    <w:rsid w:val="00FA0011"/>
    <w:rsid w:val="00FA04FB"/>
    <w:rsid w:val="00FA06C4"/>
    <w:rsid w:val="00FA0FD7"/>
    <w:rsid w:val="00FA1236"/>
    <w:rsid w:val="00FA147C"/>
    <w:rsid w:val="00FA154C"/>
    <w:rsid w:val="00FA15EA"/>
    <w:rsid w:val="00FA15EF"/>
    <w:rsid w:val="00FA184E"/>
    <w:rsid w:val="00FA19F1"/>
    <w:rsid w:val="00FA1E6B"/>
    <w:rsid w:val="00FA2033"/>
    <w:rsid w:val="00FA2101"/>
    <w:rsid w:val="00FA2171"/>
    <w:rsid w:val="00FA2851"/>
    <w:rsid w:val="00FA2E33"/>
    <w:rsid w:val="00FA3359"/>
    <w:rsid w:val="00FA3932"/>
    <w:rsid w:val="00FA39A8"/>
    <w:rsid w:val="00FA3B29"/>
    <w:rsid w:val="00FA3B44"/>
    <w:rsid w:val="00FA4049"/>
    <w:rsid w:val="00FA439A"/>
    <w:rsid w:val="00FA4C84"/>
    <w:rsid w:val="00FA5292"/>
    <w:rsid w:val="00FA5334"/>
    <w:rsid w:val="00FA569A"/>
    <w:rsid w:val="00FA5ACB"/>
    <w:rsid w:val="00FA5D43"/>
    <w:rsid w:val="00FA60D3"/>
    <w:rsid w:val="00FA6484"/>
    <w:rsid w:val="00FA67DC"/>
    <w:rsid w:val="00FA6AA8"/>
    <w:rsid w:val="00FA6AD0"/>
    <w:rsid w:val="00FA6F5F"/>
    <w:rsid w:val="00FA767E"/>
    <w:rsid w:val="00FA7883"/>
    <w:rsid w:val="00FA7973"/>
    <w:rsid w:val="00FA7CBE"/>
    <w:rsid w:val="00FA7EAE"/>
    <w:rsid w:val="00FB028C"/>
    <w:rsid w:val="00FB02C4"/>
    <w:rsid w:val="00FB0B57"/>
    <w:rsid w:val="00FB10ED"/>
    <w:rsid w:val="00FB1131"/>
    <w:rsid w:val="00FB18A5"/>
    <w:rsid w:val="00FB1C46"/>
    <w:rsid w:val="00FB21BF"/>
    <w:rsid w:val="00FB237A"/>
    <w:rsid w:val="00FB24C1"/>
    <w:rsid w:val="00FB2792"/>
    <w:rsid w:val="00FB27C2"/>
    <w:rsid w:val="00FB28BE"/>
    <w:rsid w:val="00FB2A61"/>
    <w:rsid w:val="00FB3245"/>
    <w:rsid w:val="00FB34AE"/>
    <w:rsid w:val="00FB36EC"/>
    <w:rsid w:val="00FB3767"/>
    <w:rsid w:val="00FB41D9"/>
    <w:rsid w:val="00FB4274"/>
    <w:rsid w:val="00FB4433"/>
    <w:rsid w:val="00FB448E"/>
    <w:rsid w:val="00FB47BF"/>
    <w:rsid w:val="00FB4B21"/>
    <w:rsid w:val="00FB5406"/>
    <w:rsid w:val="00FB54DA"/>
    <w:rsid w:val="00FB5554"/>
    <w:rsid w:val="00FB5AE8"/>
    <w:rsid w:val="00FB5F5E"/>
    <w:rsid w:val="00FB65D1"/>
    <w:rsid w:val="00FB6AAB"/>
    <w:rsid w:val="00FB7199"/>
    <w:rsid w:val="00FB733C"/>
    <w:rsid w:val="00FB7590"/>
    <w:rsid w:val="00FB7FD7"/>
    <w:rsid w:val="00FC0B70"/>
    <w:rsid w:val="00FC0C3C"/>
    <w:rsid w:val="00FC1324"/>
    <w:rsid w:val="00FC1A22"/>
    <w:rsid w:val="00FC1C18"/>
    <w:rsid w:val="00FC1FFC"/>
    <w:rsid w:val="00FC26CF"/>
    <w:rsid w:val="00FC2865"/>
    <w:rsid w:val="00FC293C"/>
    <w:rsid w:val="00FC2A18"/>
    <w:rsid w:val="00FC3CCA"/>
    <w:rsid w:val="00FC3D7F"/>
    <w:rsid w:val="00FC436D"/>
    <w:rsid w:val="00FC4569"/>
    <w:rsid w:val="00FC4C10"/>
    <w:rsid w:val="00FC4E3D"/>
    <w:rsid w:val="00FC5043"/>
    <w:rsid w:val="00FC52C2"/>
    <w:rsid w:val="00FC55F7"/>
    <w:rsid w:val="00FC5A9A"/>
    <w:rsid w:val="00FC5D08"/>
    <w:rsid w:val="00FC5DFA"/>
    <w:rsid w:val="00FC66AC"/>
    <w:rsid w:val="00FC6A92"/>
    <w:rsid w:val="00FC6C2C"/>
    <w:rsid w:val="00FC7172"/>
    <w:rsid w:val="00FC71BE"/>
    <w:rsid w:val="00FC7CF5"/>
    <w:rsid w:val="00FC7E24"/>
    <w:rsid w:val="00FD0447"/>
    <w:rsid w:val="00FD0458"/>
    <w:rsid w:val="00FD0896"/>
    <w:rsid w:val="00FD0EE4"/>
    <w:rsid w:val="00FD0EF5"/>
    <w:rsid w:val="00FD0FA7"/>
    <w:rsid w:val="00FD1184"/>
    <w:rsid w:val="00FD1444"/>
    <w:rsid w:val="00FD1778"/>
    <w:rsid w:val="00FD1C9F"/>
    <w:rsid w:val="00FD2056"/>
    <w:rsid w:val="00FD20E6"/>
    <w:rsid w:val="00FD2A35"/>
    <w:rsid w:val="00FD2E9C"/>
    <w:rsid w:val="00FD33A0"/>
    <w:rsid w:val="00FD347A"/>
    <w:rsid w:val="00FD3E71"/>
    <w:rsid w:val="00FD495C"/>
    <w:rsid w:val="00FD4A5C"/>
    <w:rsid w:val="00FD4C7D"/>
    <w:rsid w:val="00FD57E6"/>
    <w:rsid w:val="00FD5CDB"/>
    <w:rsid w:val="00FD66B7"/>
    <w:rsid w:val="00FD6C14"/>
    <w:rsid w:val="00FD6DFE"/>
    <w:rsid w:val="00FD6FCB"/>
    <w:rsid w:val="00FD71E4"/>
    <w:rsid w:val="00FD7644"/>
    <w:rsid w:val="00FD76EC"/>
    <w:rsid w:val="00FD77CE"/>
    <w:rsid w:val="00FD781C"/>
    <w:rsid w:val="00FD7943"/>
    <w:rsid w:val="00FD79D2"/>
    <w:rsid w:val="00FD7E58"/>
    <w:rsid w:val="00FD7FF6"/>
    <w:rsid w:val="00FE0699"/>
    <w:rsid w:val="00FE0B8B"/>
    <w:rsid w:val="00FE1029"/>
    <w:rsid w:val="00FE1388"/>
    <w:rsid w:val="00FE1583"/>
    <w:rsid w:val="00FE1AC6"/>
    <w:rsid w:val="00FE2693"/>
    <w:rsid w:val="00FE2FE8"/>
    <w:rsid w:val="00FE32AF"/>
    <w:rsid w:val="00FE3376"/>
    <w:rsid w:val="00FE38F3"/>
    <w:rsid w:val="00FE3B0A"/>
    <w:rsid w:val="00FE3B95"/>
    <w:rsid w:val="00FE3C92"/>
    <w:rsid w:val="00FE3D3A"/>
    <w:rsid w:val="00FE4238"/>
    <w:rsid w:val="00FE480D"/>
    <w:rsid w:val="00FE4ABD"/>
    <w:rsid w:val="00FE52C1"/>
    <w:rsid w:val="00FE53D4"/>
    <w:rsid w:val="00FE5474"/>
    <w:rsid w:val="00FE5CAA"/>
    <w:rsid w:val="00FE6B6D"/>
    <w:rsid w:val="00FE7404"/>
    <w:rsid w:val="00FE7542"/>
    <w:rsid w:val="00FE7830"/>
    <w:rsid w:val="00FE791F"/>
    <w:rsid w:val="00FE7B34"/>
    <w:rsid w:val="00FE7EC5"/>
    <w:rsid w:val="00FE7FDB"/>
    <w:rsid w:val="00FF0370"/>
    <w:rsid w:val="00FF0374"/>
    <w:rsid w:val="00FF0595"/>
    <w:rsid w:val="00FF0B06"/>
    <w:rsid w:val="00FF0D73"/>
    <w:rsid w:val="00FF0E54"/>
    <w:rsid w:val="00FF0E65"/>
    <w:rsid w:val="00FF12EB"/>
    <w:rsid w:val="00FF13E6"/>
    <w:rsid w:val="00FF208A"/>
    <w:rsid w:val="00FF20A6"/>
    <w:rsid w:val="00FF2275"/>
    <w:rsid w:val="00FF227B"/>
    <w:rsid w:val="00FF2B88"/>
    <w:rsid w:val="00FF2CB3"/>
    <w:rsid w:val="00FF2D3D"/>
    <w:rsid w:val="00FF344A"/>
    <w:rsid w:val="00FF34FF"/>
    <w:rsid w:val="00FF382B"/>
    <w:rsid w:val="00FF3D6D"/>
    <w:rsid w:val="00FF3DD1"/>
    <w:rsid w:val="00FF3F0B"/>
    <w:rsid w:val="00FF4058"/>
    <w:rsid w:val="00FF43AE"/>
    <w:rsid w:val="00FF45C1"/>
    <w:rsid w:val="00FF4610"/>
    <w:rsid w:val="00FF4721"/>
    <w:rsid w:val="00FF47BA"/>
    <w:rsid w:val="00FF4B36"/>
    <w:rsid w:val="00FF4D58"/>
    <w:rsid w:val="00FF4DFD"/>
    <w:rsid w:val="00FF50C6"/>
    <w:rsid w:val="00FF55BD"/>
    <w:rsid w:val="00FF58B9"/>
    <w:rsid w:val="00FF6599"/>
    <w:rsid w:val="00FF65D7"/>
    <w:rsid w:val="00FF6757"/>
    <w:rsid w:val="00FF6767"/>
    <w:rsid w:val="00FF68DB"/>
    <w:rsid w:val="00FF6A2A"/>
    <w:rsid w:val="00FF6A2E"/>
    <w:rsid w:val="00FF6B84"/>
    <w:rsid w:val="00FF6B98"/>
    <w:rsid w:val="00FF6C0C"/>
    <w:rsid w:val="00FF78AC"/>
    <w:rsid w:val="00FF7AEB"/>
    <w:rsid w:val="00FF7C08"/>
    <w:rsid w:val="00FF7C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1D"/>
    <w:rPr>
      <w:sz w:val="24"/>
      <w:szCs w:val="24"/>
    </w:rPr>
  </w:style>
  <w:style w:type="paragraph" w:styleId="1">
    <w:name w:val="heading 1"/>
    <w:basedOn w:val="a"/>
    <w:next w:val="a"/>
    <w:link w:val="1Char"/>
    <w:qFormat/>
    <w:rsid w:val="00956F1D"/>
    <w:pPr>
      <w:keepNext/>
      <w:outlineLvl w:val="0"/>
    </w:pPr>
    <w:rPr>
      <w:b/>
      <w:bCs/>
    </w:rPr>
  </w:style>
  <w:style w:type="paragraph" w:styleId="2">
    <w:name w:val="heading 2"/>
    <w:basedOn w:val="a"/>
    <w:next w:val="a"/>
    <w:link w:val="2Char"/>
    <w:qFormat/>
    <w:rsid w:val="00956F1D"/>
    <w:pPr>
      <w:keepNext/>
      <w:jc w:val="center"/>
      <w:outlineLvl w:val="1"/>
    </w:pPr>
    <w:rPr>
      <w:b/>
      <w:bCs/>
    </w:rPr>
  </w:style>
  <w:style w:type="paragraph" w:styleId="3">
    <w:name w:val="heading 3"/>
    <w:basedOn w:val="a"/>
    <w:next w:val="a"/>
    <w:link w:val="3Char"/>
    <w:qFormat/>
    <w:rsid w:val="006306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377D88"/>
    <w:rPr>
      <w:rFonts w:ascii="Cambria" w:hAnsi="Cambria" w:cs="Times New Roman"/>
      <w:b/>
      <w:bCs/>
      <w:kern w:val="32"/>
      <w:sz w:val="32"/>
      <w:szCs w:val="32"/>
    </w:rPr>
  </w:style>
  <w:style w:type="character" w:customStyle="1" w:styleId="2Char">
    <w:name w:val="Επικεφαλίδα 2 Char"/>
    <w:basedOn w:val="a0"/>
    <w:link w:val="2"/>
    <w:semiHidden/>
    <w:locked/>
    <w:rsid w:val="00377D88"/>
    <w:rPr>
      <w:rFonts w:ascii="Cambria" w:hAnsi="Cambria" w:cs="Times New Roman"/>
      <w:b/>
      <w:bCs/>
      <w:i/>
      <w:iCs/>
      <w:sz w:val="28"/>
      <w:szCs w:val="28"/>
    </w:rPr>
  </w:style>
  <w:style w:type="character" w:customStyle="1" w:styleId="3Char">
    <w:name w:val="Επικεφαλίδα 3 Char"/>
    <w:basedOn w:val="a0"/>
    <w:link w:val="3"/>
    <w:semiHidden/>
    <w:locked/>
    <w:rsid w:val="00377D88"/>
    <w:rPr>
      <w:rFonts w:ascii="Cambria" w:hAnsi="Cambria" w:cs="Times New Roman"/>
      <w:b/>
      <w:bCs/>
      <w:sz w:val="26"/>
      <w:szCs w:val="26"/>
    </w:rPr>
  </w:style>
  <w:style w:type="paragraph" w:styleId="a3">
    <w:name w:val="Balloon Text"/>
    <w:basedOn w:val="a"/>
    <w:link w:val="Char"/>
    <w:semiHidden/>
    <w:rsid w:val="001E0A3F"/>
    <w:rPr>
      <w:rFonts w:ascii="Tahoma" w:hAnsi="Tahoma" w:cs="Tahoma"/>
      <w:sz w:val="16"/>
      <w:szCs w:val="16"/>
    </w:rPr>
  </w:style>
  <w:style w:type="character" w:customStyle="1" w:styleId="Char">
    <w:name w:val="Κείμενο πλαισίου Char"/>
    <w:basedOn w:val="a0"/>
    <w:link w:val="a3"/>
    <w:semiHidden/>
    <w:locked/>
    <w:rsid w:val="00377D88"/>
    <w:rPr>
      <w:rFonts w:cs="Times New Roman"/>
      <w:sz w:val="2"/>
    </w:rPr>
  </w:style>
  <w:style w:type="paragraph" w:customStyle="1" w:styleId="Char0">
    <w:name w:val="Char"/>
    <w:basedOn w:val="a"/>
    <w:rsid w:val="00630661"/>
    <w:pPr>
      <w:spacing w:after="160" w:line="240" w:lineRule="exact"/>
    </w:pPr>
    <w:rPr>
      <w:rFonts w:ascii="Tahoma" w:hAnsi="Tahoma"/>
      <w:sz w:val="20"/>
      <w:szCs w:val="20"/>
      <w:lang w:val="en-US" w:eastAsia="en-US"/>
    </w:rPr>
  </w:style>
  <w:style w:type="paragraph" w:customStyle="1" w:styleId="Char1">
    <w:name w:val="Char1"/>
    <w:basedOn w:val="a"/>
    <w:rsid w:val="00CD1FAB"/>
    <w:pPr>
      <w:autoSpaceDE w:val="0"/>
      <w:autoSpaceDN w:val="0"/>
      <w:adjustRightInd w:val="0"/>
      <w:spacing w:after="160" w:line="240" w:lineRule="exact"/>
    </w:pPr>
    <w:rPr>
      <w:rFonts w:ascii="Verdana" w:hAnsi="Verdana"/>
      <w:sz w:val="20"/>
      <w:szCs w:val="20"/>
      <w:lang w:val="en-US" w:eastAsia="en-US"/>
    </w:rPr>
  </w:style>
  <w:style w:type="paragraph" w:customStyle="1" w:styleId="CharCharCharCharChar">
    <w:name w:val="Char Char Char Char Char"/>
    <w:basedOn w:val="a"/>
    <w:rsid w:val="002E2BBC"/>
    <w:pPr>
      <w:autoSpaceDE w:val="0"/>
      <w:autoSpaceDN w:val="0"/>
      <w:adjustRightInd w:val="0"/>
      <w:spacing w:after="160" w:line="240" w:lineRule="exact"/>
    </w:pPr>
    <w:rPr>
      <w:rFonts w:ascii="Verdana" w:hAnsi="Verdana"/>
      <w:sz w:val="20"/>
      <w:szCs w:val="20"/>
      <w:lang w:val="en-US" w:eastAsia="en-US"/>
    </w:rPr>
  </w:style>
  <w:style w:type="paragraph" w:styleId="a4">
    <w:name w:val="Title"/>
    <w:basedOn w:val="a"/>
    <w:link w:val="Char2"/>
    <w:qFormat/>
    <w:rsid w:val="00407BAE"/>
    <w:pPr>
      <w:jc w:val="center"/>
    </w:pPr>
    <w:rPr>
      <w:rFonts w:ascii="Arial" w:hAnsi="Arial"/>
      <w:b/>
      <w:bCs/>
      <w:sz w:val="22"/>
    </w:rPr>
  </w:style>
  <w:style w:type="character" w:customStyle="1" w:styleId="Char2">
    <w:name w:val="Τίτλος Char"/>
    <w:basedOn w:val="a0"/>
    <w:link w:val="a4"/>
    <w:locked/>
    <w:rsid w:val="00FA439A"/>
    <w:rPr>
      <w:rFonts w:ascii="Arial" w:hAnsi="Arial" w:cs="Times New Roman"/>
      <w:b/>
      <w:sz w:val="24"/>
    </w:rPr>
  </w:style>
  <w:style w:type="paragraph" w:styleId="20">
    <w:name w:val="Body Text 2"/>
    <w:basedOn w:val="a"/>
    <w:link w:val="2Char0"/>
    <w:rsid w:val="00D315B2"/>
    <w:rPr>
      <w:sz w:val="20"/>
    </w:rPr>
  </w:style>
  <w:style w:type="character" w:customStyle="1" w:styleId="2Char0">
    <w:name w:val="Σώμα κείμενου 2 Char"/>
    <w:basedOn w:val="a0"/>
    <w:link w:val="20"/>
    <w:semiHidden/>
    <w:locked/>
    <w:rsid w:val="00377D88"/>
    <w:rPr>
      <w:rFonts w:cs="Times New Roman"/>
      <w:sz w:val="24"/>
      <w:szCs w:val="24"/>
    </w:rPr>
  </w:style>
  <w:style w:type="paragraph" w:customStyle="1" w:styleId="Char20">
    <w:name w:val="Char2"/>
    <w:basedOn w:val="a"/>
    <w:rsid w:val="00E62D09"/>
    <w:pPr>
      <w:spacing w:after="160" w:line="240" w:lineRule="exact"/>
    </w:pPr>
    <w:rPr>
      <w:rFonts w:ascii="Verdana" w:hAnsi="Verdana"/>
      <w:sz w:val="20"/>
      <w:szCs w:val="20"/>
      <w:lang w:val="en-US" w:eastAsia="en-US"/>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
    <w:rsid w:val="004C04A2"/>
    <w:pPr>
      <w:spacing w:after="160" w:line="240" w:lineRule="exact"/>
      <w:jc w:val="both"/>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7722DA"/>
    <w:pPr>
      <w:spacing w:after="160" w:line="240" w:lineRule="exact"/>
    </w:pPr>
    <w:rPr>
      <w:rFonts w:ascii="Verdana" w:hAnsi="Verdana"/>
      <w:sz w:val="20"/>
      <w:szCs w:val="20"/>
      <w:lang w:val="en-US" w:eastAsia="en-US"/>
    </w:rPr>
  </w:style>
  <w:style w:type="paragraph" w:customStyle="1" w:styleId="Standard">
    <w:name w:val="Standard"/>
    <w:rsid w:val="00C7480F"/>
    <w:pPr>
      <w:suppressAutoHyphens/>
    </w:pPr>
    <w:rPr>
      <w:lang w:eastAsia="zh-CN"/>
    </w:rPr>
  </w:style>
  <w:style w:type="paragraph" w:customStyle="1" w:styleId="Heading11">
    <w:name w:val="Heading 11"/>
    <w:basedOn w:val="Standard"/>
    <w:next w:val="Standard"/>
    <w:rsid w:val="00C7480F"/>
    <w:pPr>
      <w:keepNext/>
      <w:widowControl w:val="0"/>
      <w:numPr>
        <w:numId w:val="2"/>
      </w:numPr>
      <w:ind w:hanging="284"/>
      <w:outlineLvl w:val="0"/>
    </w:pPr>
    <w:rPr>
      <w:sz w:val="24"/>
      <w:lang w:val="en-US"/>
    </w:rPr>
  </w:style>
  <w:style w:type="paragraph" w:customStyle="1" w:styleId="Heading21">
    <w:name w:val="Heading 21"/>
    <w:basedOn w:val="Standard"/>
    <w:next w:val="Standard"/>
    <w:rsid w:val="00C7480F"/>
    <w:pPr>
      <w:keepNext/>
      <w:widowControl w:val="0"/>
      <w:numPr>
        <w:ilvl w:val="1"/>
        <w:numId w:val="2"/>
      </w:numPr>
      <w:outlineLvl w:val="1"/>
    </w:pPr>
    <w:rPr>
      <w:b/>
      <w:sz w:val="24"/>
      <w:lang w:val="en-US"/>
    </w:rPr>
  </w:style>
  <w:style w:type="paragraph" w:customStyle="1" w:styleId="Heading31">
    <w:name w:val="Heading 31"/>
    <w:basedOn w:val="Standard"/>
    <w:next w:val="Standard"/>
    <w:rsid w:val="00C7480F"/>
    <w:pPr>
      <w:keepNext/>
      <w:widowControl w:val="0"/>
      <w:numPr>
        <w:ilvl w:val="2"/>
        <w:numId w:val="2"/>
      </w:numPr>
      <w:outlineLvl w:val="2"/>
    </w:pPr>
    <w:rPr>
      <w:sz w:val="24"/>
    </w:rPr>
  </w:style>
  <w:style w:type="paragraph" w:customStyle="1" w:styleId="Heading41">
    <w:name w:val="Heading 41"/>
    <w:basedOn w:val="Standard"/>
    <w:next w:val="Standard"/>
    <w:rsid w:val="00C7480F"/>
    <w:pPr>
      <w:keepNext/>
      <w:widowControl w:val="0"/>
      <w:numPr>
        <w:ilvl w:val="3"/>
        <w:numId w:val="2"/>
      </w:numPr>
      <w:spacing w:line="312" w:lineRule="auto"/>
      <w:ind w:left="3600" w:hanging="4309"/>
      <w:jc w:val="both"/>
      <w:outlineLvl w:val="3"/>
    </w:pPr>
    <w:rPr>
      <w:sz w:val="24"/>
      <w:lang w:val="en-US"/>
    </w:rPr>
  </w:style>
  <w:style w:type="paragraph" w:customStyle="1" w:styleId="CharChar1CharCharCharCharCharCharCharCharCharCharCharChar">
    <w:name w:val="Char Char1 Char Char Char Char Char Char Char Char Char Char Char Char"/>
    <w:basedOn w:val="a"/>
    <w:rsid w:val="00B904D7"/>
    <w:pPr>
      <w:spacing w:after="160" w:line="240" w:lineRule="exact"/>
    </w:pPr>
    <w:rPr>
      <w:rFonts w:ascii="Verdana" w:hAnsi="Verdana"/>
      <w:sz w:val="20"/>
      <w:szCs w:val="20"/>
      <w:lang w:val="en-US" w:eastAsia="en-US"/>
    </w:rPr>
  </w:style>
  <w:style w:type="paragraph" w:styleId="-HTML">
    <w:name w:val="HTML Preformatted"/>
    <w:basedOn w:val="a"/>
    <w:link w:val="-HTMLChar"/>
    <w:rsid w:val="001D5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locked/>
    <w:rsid w:val="0040166A"/>
    <w:rPr>
      <w:rFonts w:ascii="Courier New" w:hAnsi="Courier New" w:cs="Times New Roman"/>
      <w:lang w:val="el-GR" w:eastAsia="el-GR"/>
    </w:rPr>
  </w:style>
  <w:style w:type="paragraph" w:customStyle="1" w:styleId="msolistparagraph0">
    <w:name w:val="msolistparagraph"/>
    <w:basedOn w:val="a"/>
    <w:rsid w:val="007E6FF4"/>
    <w:pPr>
      <w:spacing w:before="100" w:beforeAutospacing="1" w:after="100" w:afterAutospacing="1"/>
    </w:pPr>
  </w:style>
  <w:style w:type="paragraph" w:customStyle="1" w:styleId="10">
    <w:name w:val="Παράγραφος λίστας1"/>
    <w:basedOn w:val="a"/>
    <w:rsid w:val="00AB7074"/>
    <w:pPr>
      <w:spacing w:after="200" w:line="276" w:lineRule="auto"/>
      <w:ind w:left="720"/>
      <w:contextualSpacing/>
    </w:pPr>
    <w:rPr>
      <w:rFonts w:ascii="Calibri" w:hAnsi="Calibri"/>
      <w:sz w:val="22"/>
      <w:szCs w:val="22"/>
      <w:lang w:eastAsia="en-US"/>
    </w:rPr>
  </w:style>
  <w:style w:type="character" w:styleId="a5">
    <w:name w:val="Emphasis"/>
    <w:basedOn w:val="a0"/>
    <w:qFormat/>
    <w:rsid w:val="00AE1466"/>
    <w:rPr>
      <w:rFonts w:cs="Times New Roman"/>
      <w:i/>
      <w:iCs/>
    </w:rPr>
  </w:style>
  <w:style w:type="paragraph" w:customStyle="1" w:styleId="CharCharCharChar">
    <w:name w:val="Char Char Char Char"/>
    <w:basedOn w:val="a"/>
    <w:rsid w:val="005D7275"/>
    <w:pPr>
      <w:spacing w:after="160" w:line="240" w:lineRule="exact"/>
      <w:jc w:val="both"/>
    </w:pPr>
    <w:rPr>
      <w:rFonts w:ascii="Verdana" w:hAnsi="Verdana"/>
      <w:sz w:val="20"/>
      <w:szCs w:val="20"/>
      <w:lang w:val="en-US" w:eastAsia="en-US"/>
    </w:rPr>
  </w:style>
  <w:style w:type="character" w:styleId="a6">
    <w:name w:val="Strong"/>
    <w:basedOn w:val="a0"/>
    <w:uiPriority w:val="22"/>
    <w:qFormat/>
    <w:rsid w:val="00FF3F0B"/>
    <w:rPr>
      <w:rFonts w:cs="Times New Roman"/>
      <w:b/>
      <w:bCs/>
    </w:rPr>
  </w:style>
  <w:style w:type="paragraph" w:styleId="a7">
    <w:name w:val="Subtitle"/>
    <w:basedOn w:val="a"/>
    <w:link w:val="Char3"/>
    <w:qFormat/>
    <w:rsid w:val="00773682"/>
    <w:pPr>
      <w:spacing w:line="360" w:lineRule="auto"/>
      <w:jc w:val="center"/>
    </w:pPr>
    <w:rPr>
      <w:b/>
      <w:bCs/>
      <w:sz w:val="25"/>
    </w:rPr>
  </w:style>
  <w:style w:type="character" w:customStyle="1" w:styleId="Char3">
    <w:name w:val="Υπότιτλος Char"/>
    <w:basedOn w:val="a0"/>
    <w:link w:val="a7"/>
    <w:locked/>
    <w:rsid w:val="00377D88"/>
    <w:rPr>
      <w:rFonts w:ascii="Cambria" w:hAnsi="Cambria" w:cs="Times New Roman"/>
      <w:sz w:val="24"/>
      <w:szCs w:val="24"/>
    </w:rPr>
  </w:style>
  <w:style w:type="paragraph" w:customStyle="1" w:styleId="11">
    <w:name w:val="Απλό κείμενο1"/>
    <w:basedOn w:val="a"/>
    <w:rsid w:val="007F4E98"/>
    <w:pPr>
      <w:suppressAutoHyphens/>
    </w:pPr>
    <w:rPr>
      <w:rFonts w:ascii="Courier New" w:eastAsia="SimSun" w:hAnsi="Courier New" w:cs="Courier New"/>
      <w:kern w:val="1"/>
      <w:sz w:val="20"/>
      <w:szCs w:val="20"/>
      <w:lang w:eastAsia="zh-CN" w:bidi="hi-IN"/>
    </w:rPr>
  </w:style>
  <w:style w:type="paragraph" w:customStyle="1" w:styleId="22">
    <w:name w:val="Σώμα κείμενου 22"/>
    <w:basedOn w:val="a"/>
    <w:rsid w:val="007F4E98"/>
    <w:pPr>
      <w:suppressAutoHyphens/>
      <w:spacing w:after="120" w:line="480" w:lineRule="auto"/>
    </w:pPr>
    <w:rPr>
      <w:rFonts w:ascii="Liberation Serif" w:eastAsia="SimSun" w:hAnsi="Liberation Serif" w:cs="Lucida Sans"/>
      <w:kern w:val="1"/>
      <w:lang w:eastAsia="zh-CN" w:bidi="hi-IN"/>
    </w:rPr>
  </w:style>
  <w:style w:type="paragraph" w:customStyle="1" w:styleId="21">
    <w:name w:val="Σώμα κείμενου 21"/>
    <w:basedOn w:val="a"/>
    <w:rsid w:val="0047719E"/>
    <w:pPr>
      <w:suppressAutoHyphens/>
    </w:pPr>
    <w:rPr>
      <w:sz w:val="20"/>
      <w:lang w:eastAsia="ar-SA"/>
    </w:rPr>
  </w:style>
  <w:style w:type="paragraph" w:customStyle="1" w:styleId="western">
    <w:name w:val="western"/>
    <w:basedOn w:val="a"/>
    <w:rsid w:val="002C7606"/>
    <w:pPr>
      <w:spacing w:before="100" w:beforeAutospacing="1" w:after="100" w:afterAutospacing="1"/>
    </w:pPr>
  </w:style>
  <w:style w:type="paragraph" w:styleId="Web">
    <w:name w:val="Normal (Web)"/>
    <w:basedOn w:val="a"/>
    <w:uiPriority w:val="99"/>
    <w:rsid w:val="000E542B"/>
    <w:pPr>
      <w:spacing w:before="100" w:beforeAutospacing="1" w:after="142" w:line="288" w:lineRule="auto"/>
    </w:pPr>
  </w:style>
  <w:style w:type="paragraph" w:customStyle="1" w:styleId="Default">
    <w:name w:val="Default"/>
    <w:rsid w:val="002E45C7"/>
    <w:pPr>
      <w:autoSpaceDE w:val="0"/>
      <w:autoSpaceDN w:val="0"/>
      <w:adjustRightInd w:val="0"/>
    </w:pPr>
    <w:rPr>
      <w:rFonts w:ascii="Arial" w:hAnsi="Arial" w:cs="Arial"/>
      <w:color w:val="000000"/>
      <w:sz w:val="24"/>
      <w:szCs w:val="24"/>
    </w:rPr>
  </w:style>
  <w:style w:type="character" w:styleId="-">
    <w:name w:val="Hyperlink"/>
    <w:basedOn w:val="a0"/>
    <w:rsid w:val="006C0A9B"/>
    <w:rPr>
      <w:rFonts w:cs="Times New Roman"/>
      <w:color w:val="0000FF"/>
      <w:u w:val="single"/>
    </w:rPr>
  </w:style>
  <w:style w:type="paragraph" w:customStyle="1" w:styleId="p249">
    <w:name w:val="p249"/>
    <w:basedOn w:val="a"/>
    <w:rsid w:val="006418E6"/>
    <w:pPr>
      <w:spacing w:before="100" w:beforeAutospacing="1" w:after="100" w:afterAutospacing="1"/>
    </w:pPr>
  </w:style>
  <w:style w:type="character" w:customStyle="1" w:styleId="t250">
    <w:name w:val="t250"/>
    <w:basedOn w:val="a0"/>
    <w:rsid w:val="006418E6"/>
    <w:rPr>
      <w:rFonts w:cs="Times New Roman"/>
    </w:rPr>
  </w:style>
  <w:style w:type="character" w:customStyle="1" w:styleId="t251">
    <w:name w:val="t251"/>
    <w:basedOn w:val="a0"/>
    <w:rsid w:val="006418E6"/>
    <w:rPr>
      <w:rFonts w:cs="Times New Roman"/>
    </w:rPr>
  </w:style>
  <w:style w:type="character" w:customStyle="1" w:styleId="t252">
    <w:name w:val="t252"/>
    <w:basedOn w:val="a0"/>
    <w:rsid w:val="006418E6"/>
    <w:rPr>
      <w:rFonts w:cs="Times New Roman"/>
    </w:rPr>
  </w:style>
  <w:style w:type="character" w:customStyle="1" w:styleId="t253">
    <w:name w:val="t253"/>
    <w:basedOn w:val="a0"/>
    <w:rsid w:val="006418E6"/>
    <w:rPr>
      <w:rFonts w:cs="Times New Roman"/>
    </w:rPr>
  </w:style>
  <w:style w:type="character" w:customStyle="1" w:styleId="t254">
    <w:name w:val="t254"/>
    <w:basedOn w:val="a0"/>
    <w:rsid w:val="006418E6"/>
    <w:rPr>
      <w:rFonts w:cs="Times New Roman"/>
    </w:rPr>
  </w:style>
  <w:style w:type="character" w:customStyle="1" w:styleId="t255">
    <w:name w:val="t255"/>
    <w:basedOn w:val="a0"/>
    <w:rsid w:val="006418E6"/>
    <w:rPr>
      <w:rFonts w:cs="Times New Roman"/>
    </w:rPr>
  </w:style>
  <w:style w:type="paragraph" w:customStyle="1" w:styleId="p256">
    <w:name w:val="p256"/>
    <w:basedOn w:val="a"/>
    <w:rsid w:val="006418E6"/>
    <w:pPr>
      <w:spacing w:before="100" w:beforeAutospacing="1" w:after="100" w:afterAutospacing="1"/>
    </w:pPr>
  </w:style>
  <w:style w:type="character" w:customStyle="1" w:styleId="t257">
    <w:name w:val="t257"/>
    <w:basedOn w:val="a0"/>
    <w:rsid w:val="006418E6"/>
    <w:rPr>
      <w:rFonts w:cs="Times New Roman"/>
    </w:rPr>
  </w:style>
  <w:style w:type="character" w:customStyle="1" w:styleId="t258">
    <w:name w:val="t258"/>
    <w:basedOn w:val="a0"/>
    <w:rsid w:val="006418E6"/>
    <w:rPr>
      <w:rFonts w:cs="Times New Roman"/>
    </w:rPr>
  </w:style>
  <w:style w:type="character" w:customStyle="1" w:styleId="t259">
    <w:name w:val="t259"/>
    <w:basedOn w:val="a0"/>
    <w:rsid w:val="006418E6"/>
    <w:rPr>
      <w:rFonts w:cs="Times New Roman"/>
    </w:rPr>
  </w:style>
  <w:style w:type="character" w:customStyle="1" w:styleId="t260">
    <w:name w:val="t260"/>
    <w:basedOn w:val="a0"/>
    <w:rsid w:val="006418E6"/>
    <w:rPr>
      <w:rFonts w:cs="Times New Roman"/>
    </w:rPr>
  </w:style>
  <w:style w:type="character" w:customStyle="1" w:styleId="t261">
    <w:name w:val="t261"/>
    <w:basedOn w:val="a0"/>
    <w:rsid w:val="006418E6"/>
    <w:rPr>
      <w:rFonts w:cs="Times New Roman"/>
    </w:rPr>
  </w:style>
  <w:style w:type="character" w:customStyle="1" w:styleId="t262">
    <w:name w:val="t262"/>
    <w:basedOn w:val="a0"/>
    <w:rsid w:val="006418E6"/>
    <w:rPr>
      <w:rFonts w:cs="Times New Roman"/>
    </w:rPr>
  </w:style>
  <w:style w:type="character" w:customStyle="1" w:styleId="t263">
    <w:name w:val="t263"/>
    <w:basedOn w:val="a0"/>
    <w:rsid w:val="006418E6"/>
    <w:rPr>
      <w:rFonts w:cs="Times New Roman"/>
    </w:rPr>
  </w:style>
  <w:style w:type="paragraph" w:customStyle="1" w:styleId="12">
    <w:name w:val="Χωρίς διάστιχο1"/>
    <w:rsid w:val="00DF2C4E"/>
    <w:pPr>
      <w:suppressAutoHyphens/>
    </w:pPr>
    <w:rPr>
      <w:sz w:val="24"/>
      <w:szCs w:val="24"/>
      <w:lang w:eastAsia="zh-CN"/>
    </w:rPr>
  </w:style>
  <w:style w:type="paragraph" w:customStyle="1" w:styleId="CharCharCharCharCharChar">
    <w:name w:val="Char Char Char Char Char Char"/>
    <w:basedOn w:val="a"/>
    <w:rsid w:val="00536285"/>
    <w:pPr>
      <w:spacing w:after="160" w:line="240" w:lineRule="exact"/>
      <w:jc w:val="both"/>
    </w:pPr>
    <w:rPr>
      <w:rFonts w:ascii="Verdana" w:hAnsi="Verdana"/>
      <w:sz w:val="20"/>
      <w:szCs w:val="20"/>
      <w:lang w:val="en-US" w:eastAsia="en-US"/>
    </w:rPr>
  </w:style>
  <w:style w:type="paragraph" w:customStyle="1" w:styleId="23">
    <w:name w:val="Χωρίς διάστιχο2"/>
    <w:rsid w:val="004C59B2"/>
    <w:rPr>
      <w:rFonts w:ascii="Verdana" w:eastAsia="SimSun" w:hAnsi="Verdana" w:cs="Verdana"/>
      <w:lang w:eastAsia="zh-CN"/>
    </w:rPr>
  </w:style>
  <w:style w:type="paragraph" w:styleId="a8">
    <w:name w:val="Body Text Indent"/>
    <w:basedOn w:val="a"/>
    <w:link w:val="Char4"/>
    <w:rsid w:val="00F34100"/>
    <w:pPr>
      <w:spacing w:after="120"/>
      <w:ind w:left="283"/>
    </w:pPr>
  </w:style>
  <w:style w:type="character" w:customStyle="1" w:styleId="Char4">
    <w:name w:val="Σώμα κείμενου με εσοχή Char"/>
    <w:basedOn w:val="a0"/>
    <w:link w:val="a8"/>
    <w:semiHidden/>
    <w:locked/>
    <w:rsid w:val="00377D88"/>
    <w:rPr>
      <w:rFonts w:cs="Times New Roman"/>
      <w:sz w:val="24"/>
      <w:szCs w:val="24"/>
    </w:rPr>
  </w:style>
  <w:style w:type="character" w:customStyle="1" w:styleId="FontStyle13">
    <w:name w:val="Font Style13"/>
    <w:rsid w:val="00D928FC"/>
    <w:rPr>
      <w:rFonts w:ascii="Times New Roman" w:hAnsi="Times New Roman"/>
      <w:b/>
      <w:sz w:val="20"/>
    </w:rPr>
  </w:style>
  <w:style w:type="character" w:customStyle="1" w:styleId="markedcontent">
    <w:name w:val="markedcontent"/>
    <w:basedOn w:val="a0"/>
    <w:rsid w:val="00FA2E33"/>
    <w:rPr>
      <w:rFonts w:cs="Times New Roman"/>
    </w:rPr>
  </w:style>
  <w:style w:type="character" w:customStyle="1" w:styleId="a9">
    <w:name w:val="Χαρακτήρες υποσημείωσης"/>
    <w:rsid w:val="0033147B"/>
    <w:rPr>
      <w:vertAlign w:val="superscript"/>
    </w:rPr>
  </w:style>
  <w:style w:type="character" w:customStyle="1" w:styleId="x2">
    <w:name w:val="x2"/>
    <w:basedOn w:val="a0"/>
    <w:rsid w:val="00A8597E"/>
    <w:rPr>
      <w:rFonts w:cs="Times New Roman"/>
    </w:rPr>
  </w:style>
  <w:style w:type="paragraph" w:customStyle="1" w:styleId="Normalgr">
    <w:name w:val="Normalgr"/>
    <w:rsid w:val="00004EC7"/>
    <w:pPr>
      <w:tabs>
        <w:tab w:val="left" w:pos="1021"/>
        <w:tab w:val="left" w:pos="1588"/>
      </w:tabs>
      <w:suppressAutoHyphens/>
      <w:jc w:val="both"/>
    </w:pPr>
    <w:rPr>
      <w:rFonts w:ascii="Arial" w:hAnsi="Arial" w:cs="Arial"/>
      <w:spacing w:val="15"/>
      <w:sz w:val="24"/>
      <w:lang w:val="en-GB" w:eastAsia="zh-CN"/>
    </w:rPr>
  </w:style>
  <w:style w:type="paragraph" w:styleId="aa">
    <w:name w:val="List Paragraph"/>
    <w:aliases w:val="Γράφημα,bl1,Bullet21,Bullet22,Bullet23,Bullet211,Bullet24,Bullet25,Bullet26,Bullet27,bl11,Bullet212,Bullet28,bl12,Bullet213,Bullet29,bl13,Bullet214,Bullet210,Bullet215,Bulleted List 1,FooterText,numbered,列出段落,Bullet2,lp1,List Paragraph"/>
    <w:basedOn w:val="a"/>
    <w:uiPriority w:val="99"/>
    <w:qFormat/>
    <w:rsid w:val="00AB26CD"/>
    <w:pPr>
      <w:overflowPunct w:val="0"/>
      <w:autoSpaceDE w:val="0"/>
      <w:autoSpaceDN w:val="0"/>
      <w:adjustRightInd w:val="0"/>
      <w:ind w:left="720"/>
      <w:textAlignment w:val="baseline"/>
    </w:pPr>
    <w:rPr>
      <w:sz w:val="20"/>
      <w:szCs w:val="20"/>
      <w:lang w:eastAsia="en-US"/>
    </w:rPr>
  </w:style>
  <w:style w:type="character" w:customStyle="1" w:styleId="xao">
    <w:name w:val="xao"/>
    <w:basedOn w:val="a0"/>
    <w:rsid w:val="00FA6484"/>
    <w:rPr>
      <w:rFonts w:cs="Times New Roman"/>
    </w:rPr>
  </w:style>
  <w:style w:type="paragraph" w:styleId="ab">
    <w:name w:val="header"/>
    <w:basedOn w:val="a"/>
    <w:link w:val="Char5"/>
    <w:rsid w:val="00381406"/>
    <w:pPr>
      <w:tabs>
        <w:tab w:val="center" w:pos="4153"/>
        <w:tab w:val="right" w:pos="8306"/>
      </w:tabs>
    </w:pPr>
  </w:style>
  <w:style w:type="character" w:customStyle="1" w:styleId="Char5">
    <w:name w:val="Κεφαλίδα Char"/>
    <w:basedOn w:val="a0"/>
    <w:link w:val="ab"/>
    <w:rsid w:val="00381406"/>
    <w:rPr>
      <w:sz w:val="24"/>
      <w:szCs w:val="24"/>
    </w:rPr>
  </w:style>
  <w:style w:type="paragraph" w:customStyle="1" w:styleId="numbered1">
    <w:name w:val="numbered1"/>
    <w:basedOn w:val="a"/>
    <w:rsid w:val="00336AC3"/>
    <w:pPr>
      <w:suppressAutoHyphens/>
      <w:overflowPunct w:val="0"/>
      <w:autoSpaceDE w:val="0"/>
      <w:spacing w:before="80"/>
      <w:jc w:val="both"/>
      <w:textAlignment w:val="baseline"/>
    </w:pPr>
    <w:rPr>
      <w:rFonts w:ascii="Arial" w:hAnsi="Arial" w:cs="Arial"/>
      <w:kern w:val="2"/>
      <w:sz w:val="19"/>
      <w:szCs w:val="19"/>
      <w:lang w:eastAsia="zh-CN"/>
    </w:rPr>
  </w:style>
  <w:style w:type="character" w:customStyle="1" w:styleId="WW-WW8Num1ztrue12341111111">
    <w:name w:val="WW-WW8Num1ztrue12341111111"/>
    <w:rsid w:val="00540AA6"/>
  </w:style>
  <w:style w:type="paragraph" w:styleId="ac">
    <w:name w:val="No Spacing"/>
    <w:uiPriority w:val="99"/>
    <w:qFormat/>
    <w:rsid w:val="002B32B7"/>
    <w:pPr>
      <w:suppressAutoHyphens/>
    </w:pPr>
    <w:rPr>
      <w:sz w:val="24"/>
      <w:szCs w:val="24"/>
      <w:lang w:eastAsia="zh-CN"/>
    </w:rPr>
  </w:style>
  <w:style w:type="paragraph" w:customStyle="1" w:styleId="CharCharCharChar0">
    <w:name w:val="Char Char Char Char"/>
    <w:basedOn w:val="a"/>
    <w:rsid w:val="00C701CE"/>
    <w:pPr>
      <w:spacing w:after="160" w:line="240" w:lineRule="exact"/>
      <w:jc w:val="both"/>
    </w:pPr>
    <w:rPr>
      <w:rFonts w:ascii="Verdana" w:hAnsi="Verdana"/>
      <w:sz w:val="20"/>
      <w:szCs w:val="20"/>
      <w:lang w:val="en-US" w:eastAsia="en-US"/>
    </w:rPr>
  </w:style>
  <w:style w:type="paragraph" w:customStyle="1" w:styleId="ad">
    <w:name w:val="Επικεφαλίδα"/>
    <w:basedOn w:val="a"/>
    <w:next w:val="ae"/>
    <w:rsid w:val="003C70F2"/>
    <w:pPr>
      <w:suppressAutoHyphens/>
      <w:jc w:val="center"/>
    </w:pPr>
    <w:rPr>
      <w:rFonts w:ascii="Arial" w:hAnsi="Arial" w:cs="Arial"/>
      <w:b/>
      <w:i/>
      <w:szCs w:val="20"/>
      <w:lang w:eastAsia="zh-CN"/>
    </w:rPr>
  </w:style>
  <w:style w:type="paragraph" w:styleId="ae">
    <w:name w:val="Body Text"/>
    <w:basedOn w:val="a"/>
    <w:link w:val="Char6"/>
    <w:unhideWhenUsed/>
    <w:rsid w:val="003C70F2"/>
    <w:pPr>
      <w:spacing w:after="120"/>
    </w:pPr>
  </w:style>
  <w:style w:type="character" w:customStyle="1" w:styleId="Char6">
    <w:name w:val="Σώμα κειμένου Char"/>
    <w:basedOn w:val="a0"/>
    <w:link w:val="ae"/>
    <w:rsid w:val="003C70F2"/>
    <w:rPr>
      <w:sz w:val="24"/>
      <w:szCs w:val="24"/>
    </w:rPr>
  </w:style>
  <w:style w:type="character" w:styleId="af">
    <w:name w:val="annotation reference"/>
    <w:basedOn w:val="a0"/>
    <w:semiHidden/>
    <w:unhideWhenUsed/>
    <w:rsid w:val="001C7221"/>
    <w:rPr>
      <w:sz w:val="16"/>
      <w:szCs w:val="16"/>
    </w:rPr>
  </w:style>
  <w:style w:type="paragraph" w:styleId="af0">
    <w:name w:val="annotation text"/>
    <w:basedOn w:val="a"/>
    <w:link w:val="Char7"/>
    <w:semiHidden/>
    <w:unhideWhenUsed/>
    <w:rsid w:val="001C7221"/>
    <w:rPr>
      <w:sz w:val="20"/>
      <w:szCs w:val="20"/>
    </w:rPr>
  </w:style>
  <w:style w:type="character" w:customStyle="1" w:styleId="Char7">
    <w:name w:val="Κείμενο σχολίου Char"/>
    <w:basedOn w:val="a0"/>
    <w:link w:val="af0"/>
    <w:semiHidden/>
    <w:rsid w:val="001C7221"/>
  </w:style>
  <w:style w:type="paragraph" w:styleId="af1">
    <w:name w:val="annotation subject"/>
    <w:basedOn w:val="af0"/>
    <w:next w:val="af0"/>
    <w:link w:val="Char8"/>
    <w:semiHidden/>
    <w:unhideWhenUsed/>
    <w:rsid w:val="001C7221"/>
    <w:rPr>
      <w:b/>
      <w:bCs/>
    </w:rPr>
  </w:style>
  <w:style w:type="character" w:customStyle="1" w:styleId="Char8">
    <w:name w:val="Θέμα σχολίου Char"/>
    <w:basedOn w:val="Char7"/>
    <w:link w:val="af1"/>
    <w:semiHidden/>
    <w:rsid w:val="001C7221"/>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15541784">
      <w:bodyDiv w:val="1"/>
      <w:marLeft w:val="0"/>
      <w:marRight w:val="0"/>
      <w:marTop w:val="0"/>
      <w:marBottom w:val="0"/>
      <w:divBdr>
        <w:top w:val="none" w:sz="0" w:space="0" w:color="auto"/>
        <w:left w:val="none" w:sz="0" w:space="0" w:color="auto"/>
        <w:bottom w:val="none" w:sz="0" w:space="0" w:color="auto"/>
        <w:right w:val="none" w:sz="0" w:space="0" w:color="auto"/>
      </w:divBdr>
    </w:div>
    <w:div w:id="15736044">
      <w:bodyDiv w:val="1"/>
      <w:marLeft w:val="0"/>
      <w:marRight w:val="0"/>
      <w:marTop w:val="0"/>
      <w:marBottom w:val="0"/>
      <w:divBdr>
        <w:top w:val="none" w:sz="0" w:space="0" w:color="auto"/>
        <w:left w:val="none" w:sz="0" w:space="0" w:color="auto"/>
        <w:bottom w:val="none" w:sz="0" w:space="0" w:color="auto"/>
        <w:right w:val="none" w:sz="0" w:space="0" w:color="auto"/>
      </w:divBdr>
    </w:div>
    <w:div w:id="204684349">
      <w:bodyDiv w:val="1"/>
      <w:marLeft w:val="0"/>
      <w:marRight w:val="0"/>
      <w:marTop w:val="0"/>
      <w:marBottom w:val="0"/>
      <w:divBdr>
        <w:top w:val="none" w:sz="0" w:space="0" w:color="auto"/>
        <w:left w:val="none" w:sz="0" w:space="0" w:color="auto"/>
        <w:bottom w:val="none" w:sz="0" w:space="0" w:color="auto"/>
        <w:right w:val="none" w:sz="0" w:space="0" w:color="auto"/>
      </w:divBdr>
    </w:div>
    <w:div w:id="255091517">
      <w:bodyDiv w:val="1"/>
      <w:marLeft w:val="0"/>
      <w:marRight w:val="0"/>
      <w:marTop w:val="0"/>
      <w:marBottom w:val="0"/>
      <w:divBdr>
        <w:top w:val="none" w:sz="0" w:space="0" w:color="auto"/>
        <w:left w:val="none" w:sz="0" w:space="0" w:color="auto"/>
        <w:bottom w:val="none" w:sz="0" w:space="0" w:color="auto"/>
        <w:right w:val="none" w:sz="0" w:space="0" w:color="auto"/>
      </w:divBdr>
    </w:div>
    <w:div w:id="398359629">
      <w:bodyDiv w:val="1"/>
      <w:marLeft w:val="0"/>
      <w:marRight w:val="0"/>
      <w:marTop w:val="0"/>
      <w:marBottom w:val="0"/>
      <w:divBdr>
        <w:top w:val="none" w:sz="0" w:space="0" w:color="auto"/>
        <w:left w:val="none" w:sz="0" w:space="0" w:color="auto"/>
        <w:bottom w:val="none" w:sz="0" w:space="0" w:color="auto"/>
        <w:right w:val="none" w:sz="0" w:space="0" w:color="auto"/>
      </w:divBdr>
    </w:div>
    <w:div w:id="431437183">
      <w:bodyDiv w:val="1"/>
      <w:marLeft w:val="0"/>
      <w:marRight w:val="0"/>
      <w:marTop w:val="0"/>
      <w:marBottom w:val="0"/>
      <w:divBdr>
        <w:top w:val="none" w:sz="0" w:space="0" w:color="auto"/>
        <w:left w:val="none" w:sz="0" w:space="0" w:color="auto"/>
        <w:bottom w:val="none" w:sz="0" w:space="0" w:color="auto"/>
        <w:right w:val="none" w:sz="0" w:space="0" w:color="auto"/>
      </w:divBdr>
    </w:div>
    <w:div w:id="542983988">
      <w:bodyDiv w:val="1"/>
      <w:marLeft w:val="0"/>
      <w:marRight w:val="0"/>
      <w:marTop w:val="0"/>
      <w:marBottom w:val="0"/>
      <w:divBdr>
        <w:top w:val="none" w:sz="0" w:space="0" w:color="auto"/>
        <w:left w:val="none" w:sz="0" w:space="0" w:color="auto"/>
        <w:bottom w:val="none" w:sz="0" w:space="0" w:color="auto"/>
        <w:right w:val="none" w:sz="0" w:space="0" w:color="auto"/>
      </w:divBdr>
    </w:div>
    <w:div w:id="602306213">
      <w:bodyDiv w:val="1"/>
      <w:marLeft w:val="0"/>
      <w:marRight w:val="0"/>
      <w:marTop w:val="0"/>
      <w:marBottom w:val="0"/>
      <w:divBdr>
        <w:top w:val="none" w:sz="0" w:space="0" w:color="auto"/>
        <w:left w:val="none" w:sz="0" w:space="0" w:color="auto"/>
        <w:bottom w:val="none" w:sz="0" w:space="0" w:color="auto"/>
        <w:right w:val="none" w:sz="0" w:space="0" w:color="auto"/>
      </w:divBdr>
    </w:div>
    <w:div w:id="642471285">
      <w:bodyDiv w:val="1"/>
      <w:marLeft w:val="0"/>
      <w:marRight w:val="0"/>
      <w:marTop w:val="0"/>
      <w:marBottom w:val="0"/>
      <w:divBdr>
        <w:top w:val="none" w:sz="0" w:space="0" w:color="auto"/>
        <w:left w:val="none" w:sz="0" w:space="0" w:color="auto"/>
        <w:bottom w:val="none" w:sz="0" w:space="0" w:color="auto"/>
        <w:right w:val="none" w:sz="0" w:space="0" w:color="auto"/>
      </w:divBdr>
    </w:div>
    <w:div w:id="660621298">
      <w:bodyDiv w:val="1"/>
      <w:marLeft w:val="0"/>
      <w:marRight w:val="0"/>
      <w:marTop w:val="0"/>
      <w:marBottom w:val="0"/>
      <w:divBdr>
        <w:top w:val="none" w:sz="0" w:space="0" w:color="auto"/>
        <w:left w:val="none" w:sz="0" w:space="0" w:color="auto"/>
        <w:bottom w:val="none" w:sz="0" w:space="0" w:color="auto"/>
        <w:right w:val="none" w:sz="0" w:space="0" w:color="auto"/>
      </w:divBdr>
    </w:div>
    <w:div w:id="711466913">
      <w:bodyDiv w:val="1"/>
      <w:marLeft w:val="0"/>
      <w:marRight w:val="0"/>
      <w:marTop w:val="0"/>
      <w:marBottom w:val="0"/>
      <w:divBdr>
        <w:top w:val="none" w:sz="0" w:space="0" w:color="auto"/>
        <w:left w:val="none" w:sz="0" w:space="0" w:color="auto"/>
        <w:bottom w:val="none" w:sz="0" w:space="0" w:color="auto"/>
        <w:right w:val="none" w:sz="0" w:space="0" w:color="auto"/>
      </w:divBdr>
    </w:div>
    <w:div w:id="777603113">
      <w:bodyDiv w:val="1"/>
      <w:marLeft w:val="0"/>
      <w:marRight w:val="0"/>
      <w:marTop w:val="0"/>
      <w:marBottom w:val="0"/>
      <w:divBdr>
        <w:top w:val="none" w:sz="0" w:space="0" w:color="auto"/>
        <w:left w:val="none" w:sz="0" w:space="0" w:color="auto"/>
        <w:bottom w:val="none" w:sz="0" w:space="0" w:color="auto"/>
        <w:right w:val="none" w:sz="0" w:space="0" w:color="auto"/>
      </w:divBdr>
    </w:div>
    <w:div w:id="1123576938">
      <w:bodyDiv w:val="1"/>
      <w:marLeft w:val="0"/>
      <w:marRight w:val="0"/>
      <w:marTop w:val="0"/>
      <w:marBottom w:val="0"/>
      <w:divBdr>
        <w:top w:val="none" w:sz="0" w:space="0" w:color="auto"/>
        <w:left w:val="none" w:sz="0" w:space="0" w:color="auto"/>
        <w:bottom w:val="none" w:sz="0" w:space="0" w:color="auto"/>
        <w:right w:val="none" w:sz="0" w:space="0" w:color="auto"/>
      </w:divBdr>
    </w:div>
    <w:div w:id="1130396171">
      <w:bodyDiv w:val="1"/>
      <w:marLeft w:val="0"/>
      <w:marRight w:val="0"/>
      <w:marTop w:val="0"/>
      <w:marBottom w:val="0"/>
      <w:divBdr>
        <w:top w:val="none" w:sz="0" w:space="0" w:color="auto"/>
        <w:left w:val="none" w:sz="0" w:space="0" w:color="auto"/>
        <w:bottom w:val="none" w:sz="0" w:space="0" w:color="auto"/>
        <w:right w:val="none" w:sz="0" w:space="0" w:color="auto"/>
      </w:divBdr>
    </w:div>
    <w:div w:id="1206063944">
      <w:bodyDiv w:val="1"/>
      <w:marLeft w:val="0"/>
      <w:marRight w:val="0"/>
      <w:marTop w:val="0"/>
      <w:marBottom w:val="0"/>
      <w:divBdr>
        <w:top w:val="none" w:sz="0" w:space="0" w:color="auto"/>
        <w:left w:val="none" w:sz="0" w:space="0" w:color="auto"/>
        <w:bottom w:val="none" w:sz="0" w:space="0" w:color="auto"/>
        <w:right w:val="none" w:sz="0" w:space="0" w:color="auto"/>
      </w:divBdr>
    </w:div>
    <w:div w:id="1235895625">
      <w:bodyDiv w:val="1"/>
      <w:marLeft w:val="0"/>
      <w:marRight w:val="0"/>
      <w:marTop w:val="0"/>
      <w:marBottom w:val="0"/>
      <w:divBdr>
        <w:top w:val="none" w:sz="0" w:space="0" w:color="auto"/>
        <w:left w:val="none" w:sz="0" w:space="0" w:color="auto"/>
        <w:bottom w:val="none" w:sz="0" w:space="0" w:color="auto"/>
        <w:right w:val="none" w:sz="0" w:space="0" w:color="auto"/>
      </w:divBdr>
    </w:div>
    <w:div w:id="1338069911">
      <w:bodyDiv w:val="1"/>
      <w:marLeft w:val="0"/>
      <w:marRight w:val="0"/>
      <w:marTop w:val="0"/>
      <w:marBottom w:val="0"/>
      <w:divBdr>
        <w:top w:val="none" w:sz="0" w:space="0" w:color="auto"/>
        <w:left w:val="none" w:sz="0" w:space="0" w:color="auto"/>
        <w:bottom w:val="none" w:sz="0" w:space="0" w:color="auto"/>
        <w:right w:val="none" w:sz="0" w:space="0" w:color="auto"/>
      </w:divBdr>
    </w:div>
    <w:div w:id="1358585054">
      <w:bodyDiv w:val="1"/>
      <w:marLeft w:val="0"/>
      <w:marRight w:val="0"/>
      <w:marTop w:val="0"/>
      <w:marBottom w:val="0"/>
      <w:divBdr>
        <w:top w:val="none" w:sz="0" w:space="0" w:color="auto"/>
        <w:left w:val="none" w:sz="0" w:space="0" w:color="auto"/>
        <w:bottom w:val="none" w:sz="0" w:space="0" w:color="auto"/>
        <w:right w:val="none" w:sz="0" w:space="0" w:color="auto"/>
      </w:divBdr>
      <w:divsChild>
        <w:div w:id="659117183">
          <w:marLeft w:val="0"/>
          <w:marRight w:val="0"/>
          <w:marTop w:val="0"/>
          <w:marBottom w:val="0"/>
          <w:divBdr>
            <w:top w:val="none" w:sz="0" w:space="0" w:color="auto"/>
            <w:left w:val="none" w:sz="0" w:space="0" w:color="auto"/>
            <w:bottom w:val="none" w:sz="0" w:space="0" w:color="auto"/>
            <w:right w:val="none" w:sz="0" w:space="0" w:color="auto"/>
          </w:divBdr>
        </w:div>
        <w:div w:id="650715450">
          <w:marLeft w:val="0"/>
          <w:marRight w:val="0"/>
          <w:marTop w:val="0"/>
          <w:marBottom w:val="0"/>
          <w:divBdr>
            <w:top w:val="none" w:sz="0" w:space="0" w:color="auto"/>
            <w:left w:val="none" w:sz="0" w:space="0" w:color="auto"/>
            <w:bottom w:val="none" w:sz="0" w:space="0" w:color="auto"/>
            <w:right w:val="none" w:sz="0" w:space="0" w:color="auto"/>
          </w:divBdr>
        </w:div>
        <w:div w:id="1393119316">
          <w:marLeft w:val="0"/>
          <w:marRight w:val="0"/>
          <w:marTop w:val="0"/>
          <w:marBottom w:val="0"/>
          <w:divBdr>
            <w:top w:val="none" w:sz="0" w:space="0" w:color="auto"/>
            <w:left w:val="none" w:sz="0" w:space="0" w:color="auto"/>
            <w:bottom w:val="none" w:sz="0" w:space="0" w:color="auto"/>
            <w:right w:val="none" w:sz="0" w:space="0" w:color="auto"/>
          </w:divBdr>
        </w:div>
      </w:divsChild>
    </w:div>
    <w:div w:id="1428040006">
      <w:bodyDiv w:val="1"/>
      <w:marLeft w:val="0"/>
      <w:marRight w:val="0"/>
      <w:marTop w:val="0"/>
      <w:marBottom w:val="0"/>
      <w:divBdr>
        <w:top w:val="none" w:sz="0" w:space="0" w:color="auto"/>
        <w:left w:val="none" w:sz="0" w:space="0" w:color="auto"/>
        <w:bottom w:val="none" w:sz="0" w:space="0" w:color="auto"/>
        <w:right w:val="none" w:sz="0" w:space="0" w:color="auto"/>
      </w:divBdr>
    </w:div>
    <w:div w:id="1448431911">
      <w:bodyDiv w:val="1"/>
      <w:marLeft w:val="0"/>
      <w:marRight w:val="0"/>
      <w:marTop w:val="0"/>
      <w:marBottom w:val="0"/>
      <w:divBdr>
        <w:top w:val="none" w:sz="0" w:space="0" w:color="auto"/>
        <w:left w:val="none" w:sz="0" w:space="0" w:color="auto"/>
        <w:bottom w:val="none" w:sz="0" w:space="0" w:color="auto"/>
        <w:right w:val="none" w:sz="0" w:space="0" w:color="auto"/>
      </w:divBdr>
      <w:divsChild>
        <w:div w:id="641616780">
          <w:marLeft w:val="0"/>
          <w:marRight w:val="0"/>
          <w:marTop w:val="0"/>
          <w:marBottom w:val="0"/>
          <w:divBdr>
            <w:top w:val="none" w:sz="0" w:space="0" w:color="auto"/>
            <w:left w:val="none" w:sz="0" w:space="0" w:color="auto"/>
            <w:bottom w:val="none" w:sz="0" w:space="0" w:color="auto"/>
            <w:right w:val="none" w:sz="0" w:space="0" w:color="auto"/>
          </w:divBdr>
        </w:div>
        <w:div w:id="1615399420">
          <w:marLeft w:val="0"/>
          <w:marRight w:val="0"/>
          <w:marTop w:val="0"/>
          <w:marBottom w:val="0"/>
          <w:divBdr>
            <w:top w:val="none" w:sz="0" w:space="0" w:color="auto"/>
            <w:left w:val="none" w:sz="0" w:space="0" w:color="auto"/>
            <w:bottom w:val="none" w:sz="0" w:space="0" w:color="auto"/>
            <w:right w:val="none" w:sz="0" w:space="0" w:color="auto"/>
          </w:divBdr>
        </w:div>
        <w:div w:id="208616721">
          <w:marLeft w:val="0"/>
          <w:marRight w:val="0"/>
          <w:marTop w:val="0"/>
          <w:marBottom w:val="0"/>
          <w:divBdr>
            <w:top w:val="none" w:sz="0" w:space="0" w:color="auto"/>
            <w:left w:val="none" w:sz="0" w:space="0" w:color="auto"/>
            <w:bottom w:val="none" w:sz="0" w:space="0" w:color="auto"/>
            <w:right w:val="none" w:sz="0" w:space="0" w:color="auto"/>
          </w:divBdr>
        </w:div>
      </w:divsChild>
    </w:div>
    <w:div w:id="1539078587">
      <w:bodyDiv w:val="1"/>
      <w:marLeft w:val="0"/>
      <w:marRight w:val="0"/>
      <w:marTop w:val="0"/>
      <w:marBottom w:val="0"/>
      <w:divBdr>
        <w:top w:val="none" w:sz="0" w:space="0" w:color="auto"/>
        <w:left w:val="none" w:sz="0" w:space="0" w:color="auto"/>
        <w:bottom w:val="none" w:sz="0" w:space="0" w:color="auto"/>
        <w:right w:val="none" w:sz="0" w:space="0" w:color="auto"/>
      </w:divBdr>
    </w:div>
    <w:div w:id="1577938751">
      <w:bodyDiv w:val="1"/>
      <w:marLeft w:val="0"/>
      <w:marRight w:val="0"/>
      <w:marTop w:val="0"/>
      <w:marBottom w:val="0"/>
      <w:divBdr>
        <w:top w:val="none" w:sz="0" w:space="0" w:color="auto"/>
        <w:left w:val="none" w:sz="0" w:space="0" w:color="auto"/>
        <w:bottom w:val="none" w:sz="0" w:space="0" w:color="auto"/>
        <w:right w:val="none" w:sz="0" w:space="0" w:color="auto"/>
      </w:divBdr>
    </w:div>
    <w:div w:id="1613825191">
      <w:bodyDiv w:val="1"/>
      <w:marLeft w:val="0"/>
      <w:marRight w:val="0"/>
      <w:marTop w:val="0"/>
      <w:marBottom w:val="0"/>
      <w:divBdr>
        <w:top w:val="none" w:sz="0" w:space="0" w:color="auto"/>
        <w:left w:val="none" w:sz="0" w:space="0" w:color="auto"/>
        <w:bottom w:val="none" w:sz="0" w:space="0" w:color="auto"/>
        <w:right w:val="none" w:sz="0" w:space="0" w:color="auto"/>
      </w:divBdr>
    </w:div>
    <w:div w:id="1647736588">
      <w:bodyDiv w:val="1"/>
      <w:marLeft w:val="0"/>
      <w:marRight w:val="0"/>
      <w:marTop w:val="0"/>
      <w:marBottom w:val="0"/>
      <w:divBdr>
        <w:top w:val="none" w:sz="0" w:space="0" w:color="auto"/>
        <w:left w:val="none" w:sz="0" w:space="0" w:color="auto"/>
        <w:bottom w:val="none" w:sz="0" w:space="0" w:color="auto"/>
        <w:right w:val="none" w:sz="0" w:space="0" w:color="auto"/>
      </w:divBdr>
    </w:div>
    <w:div w:id="1860771393">
      <w:bodyDiv w:val="1"/>
      <w:marLeft w:val="0"/>
      <w:marRight w:val="0"/>
      <w:marTop w:val="0"/>
      <w:marBottom w:val="0"/>
      <w:divBdr>
        <w:top w:val="none" w:sz="0" w:space="0" w:color="auto"/>
        <w:left w:val="none" w:sz="0" w:space="0" w:color="auto"/>
        <w:bottom w:val="none" w:sz="0" w:space="0" w:color="auto"/>
        <w:right w:val="none" w:sz="0" w:space="0" w:color="auto"/>
      </w:divBdr>
    </w:div>
    <w:div w:id="1991060461">
      <w:bodyDiv w:val="1"/>
      <w:marLeft w:val="0"/>
      <w:marRight w:val="0"/>
      <w:marTop w:val="0"/>
      <w:marBottom w:val="0"/>
      <w:divBdr>
        <w:top w:val="none" w:sz="0" w:space="0" w:color="auto"/>
        <w:left w:val="none" w:sz="0" w:space="0" w:color="auto"/>
        <w:bottom w:val="none" w:sz="0" w:space="0" w:color="auto"/>
        <w:right w:val="none" w:sz="0" w:space="0" w:color="auto"/>
      </w:divBdr>
    </w:div>
    <w:div w:id="2049983390">
      <w:bodyDiv w:val="1"/>
      <w:marLeft w:val="0"/>
      <w:marRight w:val="0"/>
      <w:marTop w:val="0"/>
      <w:marBottom w:val="0"/>
      <w:divBdr>
        <w:top w:val="none" w:sz="0" w:space="0" w:color="auto"/>
        <w:left w:val="none" w:sz="0" w:space="0" w:color="auto"/>
        <w:bottom w:val="none" w:sz="0" w:space="0" w:color="auto"/>
        <w:right w:val="none" w:sz="0" w:space="0" w:color="auto"/>
      </w:divBdr>
    </w:div>
    <w:div w:id="2064602074">
      <w:bodyDiv w:val="1"/>
      <w:marLeft w:val="0"/>
      <w:marRight w:val="0"/>
      <w:marTop w:val="0"/>
      <w:marBottom w:val="0"/>
      <w:divBdr>
        <w:top w:val="none" w:sz="0" w:space="0" w:color="auto"/>
        <w:left w:val="none" w:sz="0" w:space="0" w:color="auto"/>
        <w:bottom w:val="none" w:sz="0" w:space="0" w:color="auto"/>
        <w:right w:val="none" w:sz="0" w:space="0" w:color="auto"/>
      </w:divBdr>
    </w:div>
    <w:div w:id="21113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AC%CF%81%CE%B8%CF%81%CE%BF-77-%CE%BB%CE%B5%CE%B9%CF%84%CE%BF%CF%85%CF%81%CE%B3%CE%AF%CE%B1-%CE%BF%CE%B9%CE%BA%CE%BF%CE%BD%CE%BF%CE%BC%CE%B9%CE%BA%CE%AE%CF%82-%CE%B5%CF%80%CE%B9%CF%84%CF%81%CE%BF/"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8F25-661F-402B-A49A-0A893DED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790</Words>
  <Characters>6452</Characters>
  <Application>Microsoft Office Word</Application>
  <DocSecurity>0</DocSecurity>
  <Lines>53</Lines>
  <Paragraphs>14</Paragraphs>
  <ScaleCrop>false</ScaleCrop>
  <HeadingPairs>
    <vt:vector size="2" baseType="variant">
      <vt:variant>
        <vt:lpstr>Τίτλος</vt:lpstr>
      </vt:variant>
      <vt:variant>
        <vt:i4>1</vt:i4>
      </vt:variant>
    </vt:vector>
  </HeadingPairs>
  <TitlesOfParts>
    <vt:vector size="1" baseType="lpstr">
      <vt:lpstr>Αρ</vt:lpstr>
    </vt:vector>
  </TitlesOfParts>
  <Company/>
  <LinksUpToDate>false</LinksUpToDate>
  <CharactersWithSpaces>7228</CharactersWithSpaces>
  <SharedDoc>false</SharedDoc>
  <HLinks>
    <vt:vector size="6" baseType="variant">
      <vt:variant>
        <vt:i4>5046358</vt:i4>
      </vt:variant>
      <vt:variant>
        <vt:i4>0</vt:i4>
      </vt:variant>
      <vt:variant>
        <vt:i4>0</vt:i4>
      </vt:variant>
      <vt:variant>
        <vt:i4>5</vt:i4>
      </vt:variant>
      <vt:variant>
        <vt:lpwstr>https://dimosnet.gr/blog/laws/%CE%AC%CF%81%CE%B8%CF%81%CE%BF-77-%CE%BB%CE%B5%CE%B9%CF%84%CE%BF%CF%85%CF%81%CE%B3%CE%AF%CE%B1-%CE%BF%CE%B9%CE%BA%CE%BF%CE%BD%CE%BF%CE%BC%CE%B9%CE%BA%CE%AE%CF%82-%CE%B5%CF%80%CE%B9%CF%84%CF%81%CE%BF/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creator>user</dc:creator>
  <cp:lastModifiedBy>Eirini Manogiannaki</cp:lastModifiedBy>
  <cp:revision>91</cp:revision>
  <cp:lastPrinted>2025-09-12T06:10:00Z</cp:lastPrinted>
  <dcterms:created xsi:type="dcterms:W3CDTF">2025-09-08T08:00:00Z</dcterms:created>
  <dcterms:modified xsi:type="dcterms:W3CDTF">2025-09-15T09:16:00Z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805442393</vt:i4>
  </property>
</Properties>
</file>