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B9305" w14:textId="77777777" w:rsidR="00C02328" w:rsidRPr="00E55C6F" w:rsidRDefault="00000000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noProof/>
          <w:sz w:val="24"/>
          <w:szCs w:val="24"/>
          <w:lang w:eastAsia="el-GR" w:bidi="ar-SA"/>
        </w:rPr>
        <w:object w:dxaOrig="1440" w:dyaOrig="1440" w14:anchorId="51A5E1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.5pt;margin-top:0;width:44.2pt;height:35.2pt;z-index:251658240;mso-wrap-distance-left:0;mso-wrap-distance-right:9.05pt" filled="t">
            <v:fill color2="black"/>
            <v:imagedata r:id="rId6" o:title="" croptop="-19f" cropbottom="-19f" cropleft="-16f" cropright="-16f"/>
            <w10:wrap type="square" side="right"/>
          </v:shape>
          <o:OLEObject Type="Embed" ProgID="PBrush" ShapeID="_x0000_s1026" DrawAspect="Content" ObjectID="_1817979195" r:id="rId7"/>
        </w:object>
      </w:r>
      <w:r w:rsidR="00C02328" w:rsidRPr="002C4D31">
        <w:rPr>
          <w:rFonts w:ascii="Times New Roman" w:eastAsia="MS Mincho" w:hAnsi="Times New Roman" w:cs="Times New Roman"/>
          <w:sz w:val="24"/>
          <w:szCs w:val="24"/>
        </w:rPr>
        <w:t xml:space="preserve">                            </w:t>
      </w:r>
      <w:r w:rsidR="00C02328" w:rsidRPr="00E55C6F">
        <w:rPr>
          <w:rFonts w:ascii="Times New Roman" w:eastAsia="MS Mincho" w:hAnsi="Times New Roman" w:cs="Times New Roman"/>
          <w:sz w:val="22"/>
          <w:szCs w:val="22"/>
        </w:rPr>
        <w:t xml:space="preserve">      </w:t>
      </w:r>
      <w:r w:rsidR="00A00B8A">
        <w:rPr>
          <w:b/>
          <w:bCs/>
          <w:sz w:val="22"/>
          <w:szCs w:val="22"/>
        </w:rPr>
        <w:t xml:space="preserve"> </w:t>
      </w:r>
    </w:p>
    <w:p w14:paraId="5B141808" w14:textId="77777777" w:rsidR="00C02328" w:rsidRPr="00E55C6F" w:rsidRDefault="00C02328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2CEAD65B" w14:textId="77777777" w:rsidR="00C02328" w:rsidRPr="00E55C6F" w:rsidRDefault="00C02328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482E26AB" w14:textId="77777777" w:rsidR="00C02328" w:rsidRPr="00923AD4" w:rsidRDefault="00C02328" w:rsidP="00BB6103">
      <w:pPr>
        <w:pStyle w:val="11"/>
        <w:jc w:val="both"/>
        <w:rPr>
          <w:rFonts w:ascii="Times New Roman" w:eastAsia="MS Mincho" w:hAnsi="Times New Roman" w:cs="Times New Roman"/>
          <w:color w:val="000000"/>
          <w:sz w:val="22"/>
          <w:szCs w:val="22"/>
        </w:rPr>
      </w:pPr>
      <w:r w:rsidRPr="00E55C6F">
        <w:rPr>
          <w:rFonts w:ascii="Times New Roman" w:eastAsia="MS Mincho" w:hAnsi="Times New Roman" w:cs="Times New Roman"/>
          <w:sz w:val="22"/>
          <w:szCs w:val="22"/>
        </w:rPr>
        <w:t xml:space="preserve">ΕΛΛΗΝΙΚΗ ΔΗΜΟΚΡΑΤΙΑ                                         </w:t>
      </w:r>
      <w:r w:rsidR="00D05CAA" w:rsidRPr="00E55C6F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E55C6F">
        <w:rPr>
          <w:rFonts w:ascii="Times New Roman" w:eastAsia="MS Mincho" w:hAnsi="Times New Roman" w:cs="Times New Roman"/>
          <w:sz w:val="22"/>
          <w:szCs w:val="22"/>
        </w:rPr>
        <w:t xml:space="preserve">    Ρέθυμνο, </w:t>
      </w:r>
      <w:r w:rsidR="00A15C47" w:rsidRPr="00E55C6F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6C13C3" w:rsidRPr="00E55C6F">
        <w:rPr>
          <w:rFonts w:ascii="Times New Roman" w:eastAsia="MS Mincho" w:hAnsi="Times New Roman" w:cs="Times New Roman"/>
          <w:sz w:val="22"/>
          <w:szCs w:val="22"/>
        </w:rPr>
        <w:t xml:space="preserve">   </w:t>
      </w:r>
      <w:r w:rsidR="002E0BB5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2E0BB5" w:rsidRPr="00923AD4">
        <w:rPr>
          <w:rFonts w:ascii="Times New Roman" w:eastAsia="MS Mincho" w:hAnsi="Times New Roman" w:cs="Times New Roman"/>
          <w:bCs/>
          <w:sz w:val="22"/>
          <w:szCs w:val="22"/>
        </w:rPr>
        <w:t>2</w:t>
      </w:r>
      <w:r w:rsidR="00870676" w:rsidRPr="00923AD4">
        <w:rPr>
          <w:rFonts w:ascii="Times New Roman" w:eastAsia="MS Mincho" w:hAnsi="Times New Roman" w:cs="Times New Roman"/>
          <w:bCs/>
          <w:sz w:val="22"/>
          <w:szCs w:val="22"/>
        </w:rPr>
        <w:t>9</w:t>
      </w:r>
      <w:r w:rsidR="006C13C3" w:rsidRPr="00923AD4">
        <w:rPr>
          <w:rFonts w:ascii="Times New Roman" w:eastAsia="MS Mincho" w:hAnsi="Times New Roman" w:cs="Times New Roman"/>
          <w:bCs/>
          <w:sz w:val="22"/>
          <w:szCs w:val="22"/>
        </w:rPr>
        <w:t xml:space="preserve"> Αυγούστου</w:t>
      </w:r>
      <w:r w:rsidR="00A71AC7" w:rsidRPr="00923AD4">
        <w:rPr>
          <w:rFonts w:ascii="Times New Roman" w:eastAsia="MS Mincho" w:hAnsi="Times New Roman" w:cs="Times New Roman"/>
          <w:bCs/>
          <w:sz w:val="22"/>
          <w:szCs w:val="22"/>
        </w:rPr>
        <w:t xml:space="preserve"> </w:t>
      </w:r>
      <w:r w:rsidR="00AD431C" w:rsidRPr="00923AD4">
        <w:rPr>
          <w:rFonts w:ascii="Times New Roman" w:eastAsia="MS Mincho" w:hAnsi="Times New Roman" w:cs="Times New Roman"/>
          <w:bCs/>
          <w:sz w:val="22"/>
          <w:szCs w:val="22"/>
        </w:rPr>
        <w:t>2025</w:t>
      </w:r>
    </w:p>
    <w:p w14:paraId="2D8E3E25" w14:textId="77777777" w:rsidR="00C02328" w:rsidRPr="00E55C6F" w:rsidRDefault="00C02328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E55C6F">
        <w:rPr>
          <w:rFonts w:ascii="Times New Roman" w:eastAsia="MS Mincho" w:hAnsi="Times New Roman" w:cs="Times New Roman"/>
          <w:sz w:val="22"/>
          <w:szCs w:val="22"/>
        </w:rPr>
        <w:t xml:space="preserve">ΝΟΜΟΣ ΡΕΘΥΜΝΗΣ                                                         </w:t>
      </w:r>
    </w:p>
    <w:p w14:paraId="44F2EAFB" w14:textId="77777777" w:rsidR="00C02328" w:rsidRPr="00E55C6F" w:rsidRDefault="00C02328" w:rsidP="00AA6A6C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55C6F">
        <w:rPr>
          <w:rFonts w:ascii="Times New Roman" w:eastAsia="MS Mincho" w:hAnsi="Times New Roman" w:cs="Times New Roman"/>
          <w:sz w:val="22"/>
          <w:szCs w:val="22"/>
        </w:rPr>
        <w:t xml:space="preserve">ΔΗΜΟΣ ΡΕΘΥΜΝΗΣ                                                    </w:t>
      </w:r>
      <w:r w:rsidR="00D05CAA" w:rsidRPr="00E55C6F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E55C6F">
        <w:rPr>
          <w:rFonts w:ascii="Times New Roman" w:eastAsia="MS Mincho" w:hAnsi="Times New Roman" w:cs="Times New Roman"/>
          <w:sz w:val="22"/>
          <w:szCs w:val="22"/>
        </w:rPr>
        <w:t xml:space="preserve">   Αρ. Πρωτ.:</w:t>
      </w:r>
      <w:r w:rsidR="00E04A06" w:rsidRPr="00E55C6F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923AD4">
        <w:rPr>
          <w:rFonts w:ascii="Times New Roman" w:eastAsia="MS Mincho" w:hAnsi="Times New Roman" w:cs="Times New Roman"/>
          <w:sz w:val="22"/>
          <w:szCs w:val="22"/>
        </w:rPr>
        <w:t xml:space="preserve"> 33198</w:t>
      </w:r>
    </w:p>
    <w:p w14:paraId="362D7B59" w14:textId="77777777" w:rsidR="00C02328" w:rsidRPr="00E55C6F" w:rsidRDefault="0005781C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55C6F">
        <w:rPr>
          <w:rFonts w:ascii="Times New Roman" w:eastAsia="MS Mincho" w:hAnsi="Times New Roman" w:cs="Times New Roman"/>
          <w:sz w:val="22"/>
          <w:szCs w:val="22"/>
        </w:rPr>
        <w:t>ΔΗΜΟΤΙΚΗ</w:t>
      </w:r>
      <w:r w:rsidR="00841B0A" w:rsidRPr="00E55C6F">
        <w:rPr>
          <w:rFonts w:ascii="Times New Roman" w:eastAsia="MS Mincho" w:hAnsi="Times New Roman" w:cs="Times New Roman"/>
          <w:sz w:val="22"/>
          <w:szCs w:val="22"/>
        </w:rPr>
        <w:t>Σ</w:t>
      </w:r>
      <w:r w:rsidRPr="00E55C6F">
        <w:rPr>
          <w:rFonts w:ascii="Times New Roman" w:eastAsia="MS Mincho" w:hAnsi="Times New Roman" w:cs="Times New Roman"/>
          <w:sz w:val="22"/>
          <w:szCs w:val="22"/>
        </w:rPr>
        <w:t xml:space="preserve"> ΕΠΙΤΡΟΠΗ</w:t>
      </w:r>
      <w:r w:rsidR="00841B0A" w:rsidRPr="00E55C6F">
        <w:rPr>
          <w:rFonts w:ascii="Times New Roman" w:eastAsia="MS Mincho" w:hAnsi="Times New Roman" w:cs="Times New Roman"/>
          <w:sz w:val="22"/>
          <w:szCs w:val="22"/>
        </w:rPr>
        <w:t>Σ</w:t>
      </w:r>
    </w:p>
    <w:p w14:paraId="09E1C8D9" w14:textId="77777777" w:rsidR="00C02328" w:rsidRPr="00E55C6F" w:rsidRDefault="00C02328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</w:p>
    <w:p w14:paraId="35E2D332" w14:textId="77777777" w:rsidR="00C02328" w:rsidRPr="00E55C6F" w:rsidRDefault="00C02328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E55C6F">
        <w:rPr>
          <w:rFonts w:ascii="Times New Roman" w:eastAsia="MS Mincho" w:hAnsi="Times New Roman" w:cs="Times New Roman"/>
          <w:bCs/>
          <w:sz w:val="22"/>
          <w:szCs w:val="22"/>
        </w:rPr>
        <w:t xml:space="preserve">                                                                               </w:t>
      </w:r>
      <w:r w:rsidR="008360A0" w:rsidRPr="00E55C6F">
        <w:rPr>
          <w:rFonts w:ascii="Times New Roman" w:eastAsia="MS Mincho" w:hAnsi="Times New Roman" w:cs="Times New Roman"/>
          <w:bCs/>
          <w:sz w:val="22"/>
          <w:szCs w:val="22"/>
        </w:rPr>
        <w:t xml:space="preserve">      </w:t>
      </w:r>
      <w:r w:rsidRPr="00E55C6F">
        <w:rPr>
          <w:rFonts w:ascii="Times New Roman" w:eastAsia="MS Mincho" w:hAnsi="Times New Roman" w:cs="Times New Roman"/>
          <w:bCs/>
          <w:sz w:val="22"/>
          <w:szCs w:val="22"/>
        </w:rPr>
        <w:t xml:space="preserve">       ΠΡΟΣ:</w:t>
      </w:r>
    </w:p>
    <w:p w14:paraId="59CCFF00" w14:textId="45B85920" w:rsidR="00C02328" w:rsidRPr="00E55C6F" w:rsidRDefault="008D11ED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el-GR" w:bidi="ar-SA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63D61BF8" wp14:editId="6E9E3085">
                <wp:simplePos x="0" y="0"/>
                <wp:positionH relativeFrom="column">
                  <wp:posOffset>3731895</wp:posOffset>
                </wp:positionH>
                <wp:positionV relativeFrom="paragraph">
                  <wp:posOffset>109855</wp:posOffset>
                </wp:positionV>
                <wp:extent cx="2441575" cy="1057910"/>
                <wp:effectExtent l="0" t="0" r="0" b="8890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575" cy="105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67798" w14:textId="77777777" w:rsidR="00426DAA" w:rsidRPr="00264ED7" w:rsidRDefault="00426DAA" w:rsidP="007F4E98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2366EEF1" w14:textId="77777777" w:rsidR="00426DAA" w:rsidRPr="00264ED7" w:rsidRDefault="00426DAA" w:rsidP="007F4E98">
                            <w:pPr>
                              <w:jc w:val="center"/>
                            </w:pPr>
                            <w:r w:rsidRPr="00264ED7">
                              <w:rPr>
                                <w:b/>
                                <w:bCs/>
                              </w:rPr>
                              <w:t xml:space="preserve">Τα μέλη της  </w:t>
                            </w:r>
                          </w:p>
                          <w:p w14:paraId="3EE95C88" w14:textId="77777777" w:rsidR="00426DAA" w:rsidRPr="00264ED7" w:rsidRDefault="00426DAA" w:rsidP="007F4E9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ΔΗΜΟΤ</w:t>
                            </w:r>
                            <w:r w:rsidRPr="00264ED7">
                              <w:rPr>
                                <w:b/>
                                <w:bCs/>
                              </w:rPr>
                              <w:t xml:space="preserve">ΙΚΗΣ ΕΠΙΤΡΟΠΗΣ </w:t>
                            </w:r>
                          </w:p>
                          <w:p w14:paraId="198FA41A" w14:textId="77777777" w:rsidR="00426DAA" w:rsidRPr="00264ED7" w:rsidRDefault="00426DAA" w:rsidP="007F4E9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64ED7">
                              <w:rPr>
                                <w:b/>
                                <w:bCs/>
                              </w:rPr>
                              <w:t>ΔΗΜΟΥ ΡΕΘΥΜΝΗΣ</w:t>
                            </w:r>
                          </w:p>
                          <w:p w14:paraId="369732FE" w14:textId="77777777" w:rsidR="00426DAA" w:rsidRPr="00264ED7" w:rsidRDefault="00426DAA" w:rsidP="007F4E98">
                            <w:pPr>
                              <w:jc w:val="center"/>
                            </w:pPr>
                            <w:r w:rsidRPr="00264ED7">
                              <w:rPr>
                                <w:b/>
                                <w:bCs/>
                              </w:rPr>
                              <w:t>(ως ο Πίνακας Αποδεκτών)</w:t>
                            </w:r>
                          </w:p>
                        </w:txbxContent>
                      </wps:txbx>
                      <wps:bodyPr rot="0" vert="horz" wrap="square" lIns="120015" tIns="74295" rIns="120015" bIns="742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61BF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293.85pt;margin-top:8.65pt;width:192.25pt;height:83.3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" strokeweight=".05pt">
                <v:textbox inset="9.45pt,5.85pt,9.45pt,5.85pt">
                  <w:txbxContent>
                    <w:p w14:paraId="4D467798" w14:textId="77777777" w:rsidR="00426DAA" w:rsidRPr="00264ED7" w:rsidRDefault="00426DAA" w:rsidP="007F4E98">
                      <w:pPr>
                        <w:rPr>
                          <w:szCs w:val="22"/>
                        </w:rPr>
                      </w:pPr>
                    </w:p>
                    <w:p w14:paraId="2366EEF1" w14:textId="77777777" w:rsidR="00426DAA" w:rsidRPr="00264ED7" w:rsidRDefault="00426DAA" w:rsidP="007F4E98">
                      <w:pPr>
                        <w:jc w:val="center"/>
                      </w:pPr>
                      <w:r w:rsidRPr="00264ED7">
                        <w:rPr>
                          <w:b/>
                          <w:bCs/>
                        </w:rPr>
                        <w:t xml:space="preserve">Τα μέλη της  </w:t>
                      </w:r>
                    </w:p>
                    <w:p w14:paraId="3EE95C88" w14:textId="77777777" w:rsidR="00426DAA" w:rsidRPr="00264ED7" w:rsidRDefault="00426DAA" w:rsidP="007F4E9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ΔΗΜΟΤ</w:t>
                      </w:r>
                      <w:r w:rsidRPr="00264ED7">
                        <w:rPr>
                          <w:b/>
                          <w:bCs/>
                        </w:rPr>
                        <w:t xml:space="preserve">ΙΚΗΣ ΕΠΙΤΡΟΠΗΣ </w:t>
                      </w:r>
                    </w:p>
                    <w:p w14:paraId="198FA41A" w14:textId="77777777" w:rsidR="00426DAA" w:rsidRPr="00264ED7" w:rsidRDefault="00426DAA" w:rsidP="007F4E9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64ED7">
                        <w:rPr>
                          <w:b/>
                          <w:bCs/>
                        </w:rPr>
                        <w:t>ΔΗΜΟΥ ΡΕΘΥΜΝΗΣ</w:t>
                      </w:r>
                    </w:p>
                    <w:p w14:paraId="369732FE" w14:textId="77777777" w:rsidR="00426DAA" w:rsidRPr="00264ED7" w:rsidRDefault="00426DAA" w:rsidP="007F4E98">
                      <w:pPr>
                        <w:jc w:val="center"/>
                      </w:pPr>
                      <w:r w:rsidRPr="00264ED7">
                        <w:rPr>
                          <w:b/>
                          <w:bCs/>
                        </w:rPr>
                        <w:t>(ως ο Πίνακας Αποδεκτών)</w:t>
                      </w:r>
                    </w:p>
                  </w:txbxContent>
                </v:textbox>
              </v:shape>
            </w:pict>
          </mc:Fallback>
        </mc:AlternateContent>
      </w:r>
    </w:p>
    <w:p w14:paraId="285F9B09" w14:textId="77777777" w:rsidR="00B1137F" w:rsidRPr="004F0F3F" w:rsidRDefault="00B1137F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</w:p>
    <w:p w14:paraId="76CB81A8" w14:textId="77777777" w:rsidR="00C02328" w:rsidRPr="004F0F3F" w:rsidRDefault="00C02328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4F0F3F">
        <w:rPr>
          <w:rFonts w:ascii="Times New Roman" w:eastAsia="MS Mincho" w:hAnsi="Times New Roman" w:cs="Times New Roman"/>
          <w:sz w:val="22"/>
          <w:szCs w:val="22"/>
        </w:rPr>
        <w:t xml:space="preserve">Πληροφορίες: </w:t>
      </w:r>
      <w:r w:rsidR="007979E1" w:rsidRPr="004F0F3F">
        <w:rPr>
          <w:rFonts w:ascii="Times New Roman" w:eastAsia="MS Mincho" w:hAnsi="Times New Roman" w:cs="Times New Roman"/>
          <w:sz w:val="22"/>
          <w:szCs w:val="22"/>
        </w:rPr>
        <w:t>Ε</w:t>
      </w:r>
      <w:r w:rsidR="00870676">
        <w:rPr>
          <w:rFonts w:ascii="Times New Roman" w:eastAsia="MS Mincho" w:hAnsi="Times New Roman" w:cs="Times New Roman"/>
          <w:sz w:val="22"/>
          <w:szCs w:val="22"/>
        </w:rPr>
        <w:t>. Μανογιανν</w:t>
      </w:r>
      <w:r w:rsidR="00610740">
        <w:rPr>
          <w:rFonts w:ascii="Times New Roman" w:eastAsia="MS Mincho" w:hAnsi="Times New Roman" w:cs="Times New Roman"/>
          <w:sz w:val="22"/>
          <w:szCs w:val="22"/>
        </w:rPr>
        <w:t>ά</w:t>
      </w:r>
      <w:r w:rsidR="00870676">
        <w:rPr>
          <w:rFonts w:ascii="Times New Roman" w:eastAsia="MS Mincho" w:hAnsi="Times New Roman" w:cs="Times New Roman"/>
          <w:sz w:val="22"/>
          <w:szCs w:val="22"/>
        </w:rPr>
        <w:t>κη</w:t>
      </w:r>
    </w:p>
    <w:p w14:paraId="7839FE9E" w14:textId="77777777" w:rsidR="00C02328" w:rsidRPr="004F0F3F" w:rsidRDefault="001934AA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4F0F3F">
        <w:rPr>
          <w:rFonts w:ascii="Times New Roman" w:eastAsia="MS Mincho" w:hAnsi="Times New Roman" w:cs="Times New Roman"/>
          <w:sz w:val="22"/>
          <w:szCs w:val="22"/>
        </w:rPr>
        <w:t>ΤΗΛ.: 28313</w:t>
      </w:r>
      <w:r w:rsidR="00950B80" w:rsidRPr="004F0F3F">
        <w:rPr>
          <w:rFonts w:ascii="Times New Roman" w:eastAsia="MS Mincho" w:hAnsi="Times New Roman" w:cs="Times New Roman"/>
          <w:sz w:val="22"/>
          <w:szCs w:val="22"/>
        </w:rPr>
        <w:t xml:space="preserve"> - </w:t>
      </w:r>
      <w:r w:rsidR="005B2220" w:rsidRPr="004F0F3F">
        <w:rPr>
          <w:rFonts w:ascii="Times New Roman" w:eastAsia="MS Mincho" w:hAnsi="Times New Roman" w:cs="Times New Roman"/>
          <w:sz w:val="22"/>
          <w:szCs w:val="22"/>
        </w:rPr>
        <w:t>41</w:t>
      </w:r>
      <w:r w:rsidR="00870676">
        <w:rPr>
          <w:rFonts w:ascii="Times New Roman" w:eastAsia="MS Mincho" w:hAnsi="Times New Roman" w:cs="Times New Roman"/>
          <w:sz w:val="22"/>
          <w:szCs w:val="22"/>
        </w:rPr>
        <w:t>306</w:t>
      </w:r>
      <w:r w:rsidR="00C02328" w:rsidRPr="004F0F3F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14:paraId="63E9E583" w14:textId="77777777" w:rsidR="00C02328" w:rsidRPr="004F0F3F" w:rsidRDefault="00C02328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4F0F3F">
        <w:rPr>
          <w:rFonts w:ascii="Times New Roman" w:eastAsia="MS Mincho" w:hAnsi="Times New Roman" w:cs="Times New Roman"/>
          <w:sz w:val="22"/>
          <w:szCs w:val="22"/>
          <w:lang w:val="en-US"/>
        </w:rPr>
        <w:t>e</w:t>
      </w:r>
      <w:r w:rsidRPr="004F0F3F">
        <w:rPr>
          <w:rFonts w:ascii="Times New Roman" w:eastAsia="MS Mincho" w:hAnsi="Times New Roman" w:cs="Times New Roman"/>
          <w:sz w:val="22"/>
          <w:szCs w:val="22"/>
        </w:rPr>
        <w:t>-</w:t>
      </w:r>
      <w:r w:rsidRPr="004F0F3F">
        <w:rPr>
          <w:rFonts w:ascii="Times New Roman" w:eastAsia="MS Mincho" w:hAnsi="Times New Roman" w:cs="Times New Roman"/>
          <w:sz w:val="22"/>
          <w:szCs w:val="22"/>
          <w:lang w:val="en-US"/>
        </w:rPr>
        <w:t>mail</w:t>
      </w:r>
      <w:r w:rsidRPr="004F0F3F">
        <w:rPr>
          <w:rFonts w:ascii="Times New Roman" w:eastAsia="MS Mincho" w:hAnsi="Times New Roman" w:cs="Times New Roman"/>
          <w:sz w:val="22"/>
          <w:szCs w:val="22"/>
          <w:u w:val="single"/>
        </w:rPr>
        <w:t>:</w:t>
      </w:r>
      <w:r w:rsidR="0005781C" w:rsidRPr="004F0F3F">
        <w:rPr>
          <w:rFonts w:ascii="Times New Roman" w:eastAsia="MS Mincho" w:hAnsi="Times New Roman" w:cs="Times New Roman"/>
          <w:sz w:val="22"/>
          <w:szCs w:val="22"/>
          <w:u w:val="single"/>
          <w:lang w:val="en-US"/>
        </w:rPr>
        <w:t>dimotikiepitropi</w:t>
      </w:r>
      <w:r w:rsidR="0005781C" w:rsidRPr="004F0F3F">
        <w:rPr>
          <w:rFonts w:ascii="Times New Roman" w:eastAsia="MS Mincho" w:hAnsi="Times New Roman" w:cs="Times New Roman"/>
          <w:sz w:val="22"/>
          <w:szCs w:val="22"/>
          <w:u w:val="single"/>
        </w:rPr>
        <w:t>@</w:t>
      </w:r>
      <w:r w:rsidR="0005781C" w:rsidRPr="004F0F3F">
        <w:rPr>
          <w:rFonts w:ascii="Times New Roman" w:eastAsia="MS Mincho" w:hAnsi="Times New Roman" w:cs="Times New Roman"/>
          <w:sz w:val="22"/>
          <w:szCs w:val="22"/>
          <w:u w:val="single"/>
          <w:lang w:val="en-US"/>
        </w:rPr>
        <w:t>rethymno</w:t>
      </w:r>
      <w:r w:rsidR="0005781C" w:rsidRPr="004F0F3F">
        <w:rPr>
          <w:rFonts w:ascii="Times New Roman" w:eastAsia="MS Mincho" w:hAnsi="Times New Roman" w:cs="Times New Roman"/>
          <w:sz w:val="22"/>
          <w:szCs w:val="22"/>
          <w:u w:val="single"/>
        </w:rPr>
        <w:t>.</w:t>
      </w:r>
      <w:r w:rsidR="0005781C" w:rsidRPr="004F0F3F">
        <w:rPr>
          <w:rFonts w:ascii="Times New Roman" w:eastAsia="MS Mincho" w:hAnsi="Times New Roman" w:cs="Times New Roman"/>
          <w:sz w:val="22"/>
          <w:szCs w:val="22"/>
          <w:u w:val="single"/>
          <w:lang w:val="en-US"/>
        </w:rPr>
        <w:t>gr</w:t>
      </w:r>
      <w:r w:rsidRPr="004F0F3F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                        </w:t>
      </w:r>
    </w:p>
    <w:p w14:paraId="1F16C502" w14:textId="77777777" w:rsidR="00C02328" w:rsidRPr="004F0F3F" w:rsidRDefault="00C02328" w:rsidP="00BB6103">
      <w:pPr>
        <w:pStyle w:val="22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4F0F3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</w:p>
    <w:p w14:paraId="47909F37" w14:textId="77777777" w:rsidR="00C02328" w:rsidRPr="00E55C6F" w:rsidRDefault="00C02328" w:rsidP="00BB6103">
      <w:pPr>
        <w:pStyle w:val="22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</w:p>
    <w:p w14:paraId="1238D162" w14:textId="77777777" w:rsidR="00C02328" w:rsidRPr="00E55C6F" w:rsidRDefault="001E3A4A" w:rsidP="00BB6103">
      <w:pPr>
        <w:pStyle w:val="22"/>
        <w:spacing w:after="0" w:line="240" w:lineRule="auto"/>
        <w:ind w:left="720" w:firstLine="3480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55C6F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</w:t>
      </w:r>
    </w:p>
    <w:p w14:paraId="28C54C42" w14:textId="77777777" w:rsidR="00C02328" w:rsidRPr="00E55C6F" w:rsidRDefault="00C02328" w:rsidP="00BB6103">
      <w:pPr>
        <w:pStyle w:val="22"/>
        <w:spacing w:after="0" w:line="240" w:lineRule="auto"/>
        <w:ind w:left="720" w:firstLine="3480"/>
        <w:jc w:val="both"/>
        <w:rPr>
          <w:rFonts w:ascii="Times New Roman" w:hAnsi="Times New Roman" w:cs="Times New Roman"/>
          <w:sz w:val="22"/>
          <w:szCs w:val="22"/>
        </w:rPr>
      </w:pPr>
      <w:r w:rsidRPr="00E55C6F">
        <w:rPr>
          <w:rFonts w:ascii="Times New Roman" w:eastAsia="MS Mincho" w:hAnsi="Times New Roman" w:cs="Times New Roman"/>
          <w:sz w:val="22"/>
          <w:szCs w:val="22"/>
        </w:rPr>
        <w:t xml:space="preserve">   </w:t>
      </w:r>
      <w:r w:rsidRPr="00E55C6F">
        <w:rPr>
          <w:rFonts w:ascii="Times New Roman" w:eastAsia="MS Mincho" w:hAnsi="Times New Roman" w:cs="Times New Roman"/>
          <w:b/>
          <w:sz w:val="22"/>
          <w:szCs w:val="22"/>
        </w:rPr>
        <w:t>ΚΟΙΝ/ΣΗ:</w:t>
      </w:r>
      <w:r w:rsidRPr="00E55C6F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E55C6F">
        <w:rPr>
          <w:rFonts w:ascii="Times New Roman" w:hAnsi="Times New Roman" w:cs="Times New Roman"/>
          <w:sz w:val="22"/>
          <w:szCs w:val="22"/>
        </w:rPr>
        <w:t xml:space="preserve">1. Γενικό Γραμματέα Δήμου Ρεθύμνης </w:t>
      </w:r>
    </w:p>
    <w:p w14:paraId="340B4789" w14:textId="77777777" w:rsidR="00C02328" w:rsidRPr="00E55C6F" w:rsidRDefault="00C02328" w:rsidP="00BB6103">
      <w:pPr>
        <w:pStyle w:val="22"/>
        <w:spacing w:after="0" w:line="240" w:lineRule="auto"/>
        <w:ind w:left="720" w:firstLine="4680"/>
        <w:jc w:val="both"/>
        <w:rPr>
          <w:rFonts w:ascii="Times New Roman" w:hAnsi="Times New Roman" w:cs="Times New Roman"/>
          <w:sz w:val="22"/>
          <w:szCs w:val="22"/>
        </w:rPr>
      </w:pPr>
      <w:r w:rsidRPr="00E55C6F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8013F3" w:rsidRPr="00E55C6F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E55C6F">
        <w:rPr>
          <w:rFonts w:ascii="Times New Roman" w:eastAsia="MS Mincho" w:hAnsi="Times New Roman" w:cs="Times New Roman"/>
          <w:sz w:val="22"/>
          <w:szCs w:val="22"/>
        </w:rPr>
        <w:t xml:space="preserve">2. </w:t>
      </w:r>
      <w:r w:rsidRPr="00E55C6F">
        <w:rPr>
          <w:rFonts w:ascii="Times New Roman" w:hAnsi="Times New Roman" w:cs="Times New Roman"/>
          <w:sz w:val="22"/>
          <w:szCs w:val="22"/>
        </w:rPr>
        <w:t>Πρόεδρο Δημοτικού Συμβουλίου</w:t>
      </w:r>
    </w:p>
    <w:p w14:paraId="2FC41828" w14:textId="77777777" w:rsidR="00C02328" w:rsidRPr="00E55C6F" w:rsidRDefault="00C02328" w:rsidP="009C1B49">
      <w:pPr>
        <w:numPr>
          <w:ilvl w:val="0"/>
          <w:numId w:val="3"/>
        </w:numPr>
        <w:tabs>
          <w:tab w:val="left" w:pos="-18836"/>
          <w:tab w:val="left" w:pos="5954"/>
        </w:tabs>
        <w:suppressAutoHyphens/>
        <w:ind w:left="720" w:right="-514" w:hanging="360"/>
        <w:jc w:val="both"/>
        <w:rPr>
          <w:sz w:val="22"/>
          <w:szCs w:val="22"/>
        </w:rPr>
      </w:pPr>
      <w:r w:rsidRPr="00E55C6F">
        <w:rPr>
          <w:sz w:val="22"/>
          <w:szCs w:val="22"/>
        </w:rPr>
        <w:t xml:space="preserve">                                                </w:t>
      </w:r>
      <w:r w:rsidR="008013F3" w:rsidRPr="00E55C6F">
        <w:rPr>
          <w:sz w:val="22"/>
          <w:szCs w:val="22"/>
        </w:rPr>
        <w:t xml:space="preserve">                        </w:t>
      </w:r>
      <w:r w:rsidR="009C1B49" w:rsidRPr="00E55C6F">
        <w:rPr>
          <w:sz w:val="22"/>
          <w:szCs w:val="22"/>
        </w:rPr>
        <w:t xml:space="preserve"> </w:t>
      </w:r>
      <w:r w:rsidR="005B2220" w:rsidRPr="00E55C6F">
        <w:rPr>
          <w:sz w:val="22"/>
          <w:szCs w:val="22"/>
        </w:rPr>
        <w:t xml:space="preserve"> </w:t>
      </w:r>
      <w:r w:rsidR="003B6730" w:rsidRPr="00E55C6F">
        <w:rPr>
          <w:sz w:val="22"/>
          <w:szCs w:val="22"/>
        </w:rPr>
        <w:t xml:space="preserve">  </w:t>
      </w:r>
      <w:r w:rsidR="005B2220" w:rsidRPr="00E55C6F">
        <w:rPr>
          <w:sz w:val="22"/>
          <w:szCs w:val="22"/>
        </w:rPr>
        <w:t xml:space="preserve"> </w:t>
      </w:r>
      <w:r w:rsidR="00626C14" w:rsidRPr="00E55C6F">
        <w:rPr>
          <w:sz w:val="22"/>
          <w:szCs w:val="22"/>
        </w:rPr>
        <w:t xml:space="preserve">      </w:t>
      </w:r>
      <w:r w:rsidRPr="00E55C6F">
        <w:rPr>
          <w:sz w:val="22"/>
          <w:szCs w:val="22"/>
        </w:rPr>
        <w:t xml:space="preserve">3. </w:t>
      </w:r>
      <w:r w:rsidRPr="00E55C6F">
        <w:rPr>
          <w:rFonts w:eastAsia="MS Mincho"/>
          <w:sz w:val="22"/>
          <w:szCs w:val="22"/>
        </w:rPr>
        <w:t>Αντιδημάρχους Ρεθύμνης</w:t>
      </w:r>
    </w:p>
    <w:p w14:paraId="10DF71A7" w14:textId="77777777" w:rsidR="00C02328" w:rsidRPr="00E55C6F" w:rsidRDefault="00C02328" w:rsidP="009C1B49">
      <w:pPr>
        <w:numPr>
          <w:ilvl w:val="0"/>
          <w:numId w:val="3"/>
        </w:numPr>
        <w:tabs>
          <w:tab w:val="left" w:pos="-18836"/>
          <w:tab w:val="left" w:pos="5954"/>
        </w:tabs>
        <w:suppressAutoHyphens/>
        <w:ind w:left="720" w:right="-514" w:hanging="360"/>
        <w:jc w:val="both"/>
        <w:rPr>
          <w:sz w:val="22"/>
          <w:szCs w:val="22"/>
        </w:rPr>
      </w:pPr>
      <w:r w:rsidRPr="00E55C6F">
        <w:rPr>
          <w:sz w:val="22"/>
          <w:szCs w:val="22"/>
        </w:rPr>
        <w:t xml:space="preserve">                                                                     </w:t>
      </w:r>
      <w:r w:rsidR="008013F3" w:rsidRPr="00E55C6F">
        <w:rPr>
          <w:sz w:val="22"/>
          <w:szCs w:val="22"/>
        </w:rPr>
        <w:t xml:space="preserve">  </w:t>
      </w:r>
      <w:r w:rsidR="005741C5" w:rsidRPr="00E55C6F">
        <w:rPr>
          <w:sz w:val="22"/>
          <w:szCs w:val="22"/>
        </w:rPr>
        <w:t xml:space="preserve"> </w:t>
      </w:r>
      <w:r w:rsidR="008013F3" w:rsidRPr="00E55C6F">
        <w:rPr>
          <w:sz w:val="22"/>
          <w:szCs w:val="22"/>
        </w:rPr>
        <w:t xml:space="preserve"> </w:t>
      </w:r>
      <w:r w:rsidR="00E64A24" w:rsidRPr="00E55C6F">
        <w:rPr>
          <w:sz w:val="22"/>
          <w:szCs w:val="22"/>
        </w:rPr>
        <w:t xml:space="preserve"> </w:t>
      </w:r>
      <w:r w:rsidR="005B2220" w:rsidRPr="00E55C6F">
        <w:rPr>
          <w:sz w:val="22"/>
          <w:szCs w:val="22"/>
        </w:rPr>
        <w:t xml:space="preserve"> </w:t>
      </w:r>
      <w:r w:rsidR="003B6730" w:rsidRPr="00E55C6F">
        <w:rPr>
          <w:sz w:val="22"/>
          <w:szCs w:val="22"/>
        </w:rPr>
        <w:t xml:space="preserve">  </w:t>
      </w:r>
      <w:r w:rsidR="005B2220" w:rsidRPr="00E55C6F">
        <w:rPr>
          <w:sz w:val="22"/>
          <w:szCs w:val="22"/>
        </w:rPr>
        <w:t xml:space="preserve"> </w:t>
      </w:r>
      <w:r w:rsidR="00626C14" w:rsidRPr="00E55C6F">
        <w:rPr>
          <w:sz w:val="22"/>
          <w:szCs w:val="22"/>
        </w:rPr>
        <w:t xml:space="preserve">     </w:t>
      </w:r>
      <w:r w:rsidRPr="00E55C6F">
        <w:rPr>
          <w:sz w:val="22"/>
          <w:szCs w:val="22"/>
        </w:rPr>
        <w:t>4. Διευθυντές Υπηρεσιών Δήμου Ρεθύμνης</w:t>
      </w:r>
    </w:p>
    <w:p w14:paraId="6717D335" w14:textId="77777777" w:rsidR="00C02328" w:rsidRPr="00E55C6F" w:rsidRDefault="00C02328" w:rsidP="009C1B49">
      <w:pPr>
        <w:numPr>
          <w:ilvl w:val="0"/>
          <w:numId w:val="3"/>
        </w:numPr>
        <w:tabs>
          <w:tab w:val="left" w:pos="-18836"/>
          <w:tab w:val="left" w:pos="5954"/>
        </w:tabs>
        <w:suppressAutoHyphens/>
        <w:ind w:left="720" w:right="-514" w:hanging="360"/>
        <w:jc w:val="both"/>
        <w:rPr>
          <w:sz w:val="22"/>
          <w:szCs w:val="22"/>
        </w:rPr>
      </w:pPr>
      <w:r w:rsidRPr="00E55C6F">
        <w:rPr>
          <w:sz w:val="22"/>
          <w:szCs w:val="22"/>
        </w:rPr>
        <w:t xml:space="preserve">                                                                         </w:t>
      </w:r>
      <w:r w:rsidR="00E64A24" w:rsidRPr="00E55C6F">
        <w:rPr>
          <w:sz w:val="22"/>
          <w:szCs w:val="22"/>
        </w:rPr>
        <w:t xml:space="preserve"> </w:t>
      </w:r>
      <w:r w:rsidR="003B6730" w:rsidRPr="00E55C6F">
        <w:rPr>
          <w:sz w:val="22"/>
          <w:szCs w:val="22"/>
        </w:rPr>
        <w:t xml:space="preserve">  </w:t>
      </w:r>
      <w:r w:rsidR="005B2220" w:rsidRPr="00E55C6F">
        <w:rPr>
          <w:sz w:val="22"/>
          <w:szCs w:val="22"/>
        </w:rPr>
        <w:t xml:space="preserve"> </w:t>
      </w:r>
      <w:r w:rsidR="00626C14" w:rsidRPr="00E55C6F">
        <w:rPr>
          <w:sz w:val="22"/>
          <w:szCs w:val="22"/>
        </w:rPr>
        <w:t xml:space="preserve">     </w:t>
      </w:r>
      <w:r w:rsidR="008013F3" w:rsidRPr="00E55C6F">
        <w:rPr>
          <w:sz w:val="22"/>
          <w:szCs w:val="22"/>
        </w:rPr>
        <w:t xml:space="preserve"> </w:t>
      </w:r>
      <w:r w:rsidRPr="00E55C6F">
        <w:rPr>
          <w:sz w:val="22"/>
          <w:szCs w:val="22"/>
        </w:rPr>
        <w:t xml:space="preserve">5. Νομικούς Συμβούλους Δήμου Ρεθύμνης </w:t>
      </w:r>
    </w:p>
    <w:p w14:paraId="180E734B" w14:textId="77777777" w:rsidR="00C02328" w:rsidRPr="00E55C6F" w:rsidRDefault="00C02328" w:rsidP="009C1B49">
      <w:pPr>
        <w:numPr>
          <w:ilvl w:val="0"/>
          <w:numId w:val="3"/>
        </w:numPr>
        <w:tabs>
          <w:tab w:val="left" w:pos="-18836"/>
          <w:tab w:val="left" w:pos="5954"/>
        </w:tabs>
        <w:suppressAutoHyphens/>
        <w:ind w:left="720" w:right="-514" w:hanging="360"/>
        <w:jc w:val="both"/>
        <w:rPr>
          <w:sz w:val="22"/>
          <w:szCs w:val="22"/>
        </w:rPr>
      </w:pPr>
      <w:r w:rsidRPr="00E55C6F">
        <w:rPr>
          <w:sz w:val="22"/>
          <w:szCs w:val="22"/>
        </w:rPr>
        <w:t xml:space="preserve">                                                                         </w:t>
      </w:r>
      <w:r w:rsidR="008013F3" w:rsidRPr="00E55C6F">
        <w:rPr>
          <w:sz w:val="22"/>
          <w:szCs w:val="22"/>
        </w:rPr>
        <w:t xml:space="preserve"> </w:t>
      </w:r>
      <w:r w:rsidR="003B6730" w:rsidRPr="00E55C6F">
        <w:rPr>
          <w:sz w:val="22"/>
          <w:szCs w:val="22"/>
        </w:rPr>
        <w:t xml:space="preserve">  </w:t>
      </w:r>
      <w:r w:rsidR="005B2220" w:rsidRPr="00E55C6F">
        <w:rPr>
          <w:sz w:val="22"/>
          <w:szCs w:val="22"/>
        </w:rPr>
        <w:t xml:space="preserve">  </w:t>
      </w:r>
      <w:r w:rsidR="00626C14" w:rsidRPr="00E55C6F">
        <w:rPr>
          <w:sz w:val="22"/>
          <w:szCs w:val="22"/>
        </w:rPr>
        <w:t xml:space="preserve">     </w:t>
      </w:r>
      <w:r w:rsidRPr="00E55C6F">
        <w:rPr>
          <w:sz w:val="22"/>
          <w:szCs w:val="22"/>
        </w:rPr>
        <w:t xml:space="preserve">6. Μ.Μ.Ε.                                                                            </w:t>
      </w:r>
    </w:p>
    <w:p w14:paraId="7D69D251" w14:textId="77777777" w:rsidR="00A32A8B" w:rsidRPr="00E55C6F" w:rsidRDefault="00A32A8B" w:rsidP="00594BA9">
      <w:pPr>
        <w:ind w:right="26"/>
        <w:jc w:val="center"/>
        <w:rPr>
          <w:b/>
          <w:bCs/>
          <w:sz w:val="22"/>
          <w:szCs w:val="22"/>
          <w:lang w:val="en-US"/>
        </w:rPr>
      </w:pPr>
    </w:p>
    <w:p w14:paraId="5FB677F7" w14:textId="77777777" w:rsidR="00A00B8A" w:rsidRPr="00E55C6F" w:rsidRDefault="00C02328" w:rsidP="00A00B8A">
      <w:pPr>
        <w:jc w:val="center"/>
        <w:rPr>
          <w:bCs/>
          <w:sz w:val="22"/>
          <w:szCs w:val="22"/>
        </w:rPr>
      </w:pPr>
      <w:r w:rsidRPr="00E55C6F">
        <w:rPr>
          <w:b/>
          <w:bCs/>
          <w:sz w:val="22"/>
          <w:szCs w:val="22"/>
        </w:rPr>
        <w:t>ΠΡΟΣΚΛΗΣΗ</w:t>
      </w:r>
      <w:r w:rsidR="00A00B8A">
        <w:rPr>
          <w:b/>
          <w:bCs/>
          <w:sz w:val="22"/>
          <w:szCs w:val="22"/>
        </w:rPr>
        <w:t xml:space="preserve"> </w:t>
      </w:r>
    </w:p>
    <w:p w14:paraId="76253963" w14:textId="77777777" w:rsidR="00C02328" w:rsidRPr="00E55C6F" w:rsidRDefault="00BE197B" w:rsidP="00594BA9">
      <w:pPr>
        <w:ind w:right="26"/>
        <w:jc w:val="center"/>
        <w:rPr>
          <w:b/>
          <w:sz w:val="22"/>
          <w:szCs w:val="22"/>
        </w:rPr>
      </w:pPr>
      <w:r w:rsidRPr="00E55C6F">
        <w:rPr>
          <w:b/>
          <w:bCs/>
          <w:sz w:val="22"/>
          <w:szCs w:val="22"/>
        </w:rPr>
        <w:t>ΓΙΑ ΣΥΝΕΔΡΙΑΣΗ ΤΗΣ ΔΗΜΟΤ</w:t>
      </w:r>
      <w:r w:rsidR="00C02328" w:rsidRPr="00E55C6F">
        <w:rPr>
          <w:b/>
          <w:bCs/>
          <w:sz w:val="22"/>
          <w:szCs w:val="22"/>
        </w:rPr>
        <w:t>ΙΚΗΣ ΕΠΙΤΡΟΠΗΣ ΔΗΜΟΥ ΡΕΘΥΜΝΗΣ</w:t>
      </w:r>
    </w:p>
    <w:p w14:paraId="0D177212" w14:textId="77777777" w:rsidR="00C02328" w:rsidRDefault="00C02328" w:rsidP="00594BA9">
      <w:pPr>
        <w:jc w:val="center"/>
        <w:rPr>
          <w:b/>
          <w:bCs/>
          <w:sz w:val="22"/>
          <w:szCs w:val="22"/>
        </w:rPr>
      </w:pPr>
      <w:r w:rsidRPr="00E55C6F">
        <w:rPr>
          <w:b/>
          <w:bCs/>
          <w:sz w:val="22"/>
          <w:szCs w:val="22"/>
        </w:rPr>
        <w:t xml:space="preserve">(Αύξων αριθμός </w:t>
      </w:r>
      <w:r w:rsidR="00870676">
        <w:rPr>
          <w:b/>
          <w:bCs/>
          <w:sz w:val="22"/>
          <w:szCs w:val="22"/>
        </w:rPr>
        <w:t>40</w:t>
      </w:r>
      <w:r w:rsidRPr="00E55C6F">
        <w:rPr>
          <w:b/>
          <w:bCs/>
          <w:sz w:val="22"/>
          <w:szCs w:val="22"/>
        </w:rPr>
        <w:t>/202</w:t>
      </w:r>
      <w:r w:rsidR="002C7B4A" w:rsidRPr="00E55C6F">
        <w:rPr>
          <w:b/>
          <w:bCs/>
          <w:sz w:val="22"/>
          <w:szCs w:val="22"/>
        </w:rPr>
        <w:t>5</w:t>
      </w:r>
      <w:r w:rsidRPr="00E55C6F">
        <w:rPr>
          <w:b/>
          <w:bCs/>
          <w:sz w:val="22"/>
          <w:szCs w:val="22"/>
        </w:rPr>
        <w:t>)</w:t>
      </w:r>
    </w:p>
    <w:p w14:paraId="577FCD9E" w14:textId="77777777" w:rsidR="006C02FA" w:rsidRPr="00E55C6F" w:rsidRDefault="006C02FA" w:rsidP="002C7B4A">
      <w:pPr>
        <w:tabs>
          <w:tab w:val="left" w:pos="1134"/>
        </w:tabs>
        <w:ind w:firstLine="851"/>
        <w:jc w:val="both"/>
        <w:rPr>
          <w:color w:val="000000"/>
          <w:sz w:val="22"/>
          <w:szCs w:val="22"/>
        </w:rPr>
      </w:pPr>
    </w:p>
    <w:p w14:paraId="5CFFFF43" w14:textId="77777777" w:rsidR="002C7B4A" w:rsidRPr="00E55C6F" w:rsidRDefault="002C7B4A" w:rsidP="002C7B4A">
      <w:pPr>
        <w:tabs>
          <w:tab w:val="left" w:pos="1134"/>
        </w:tabs>
        <w:ind w:firstLine="851"/>
        <w:jc w:val="both"/>
        <w:rPr>
          <w:sz w:val="22"/>
          <w:szCs w:val="22"/>
        </w:rPr>
      </w:pPr>
      <w:r w:rsidRPr="00E55C6F">
        <w:rPr>
          <w:color w:val="000000"/>
          <w:sz w:val="22"/>
          <w:szCs w:val="22"/>
        </w:rPr>
        <w:t xml:space="preserve">Σας προσκαλούμε σε </w:t>
      </w:r>
      <w:r w:rsidRPr="00E55C6F">
        <w:rPr>
          <w:b/>
          <w:color w:val="000000"/>
          <w:sz w:val="22"/>
          <w:szCs w:val="22"/>
        </w:rPr>
        <w:t xml:space="preserve">Τακτική </w:t>
      </w:r>
      <w:r w:rsidRPr="00E55C6F">
        <w:rPr>
          <w:b/>
          <w:bCs/>
          <w:sz w:val="22"/>
          <w:szCs w:val="22"/>
        </w:rPr>
        <w:t>Συνεδρίαση</w:t>
      </w:r>
      <w:r w:rsidRPr="00E55C6F">
        <w:rPr>
          <w:b/>
          <w:sz w:val="22"/>
          <w:szCs w:val="22"/>
          <w:shd w:val="clear" w:color="auto" w:fill="FFFFFF"/>
        </w:rPr>
        <w:t> της Δημοτικής Επιτροπής</w:t>
      </w:r>
      <w:r w:rsidRPr="00E55C6F">
        <w:rPr>
          <w:sz w:val="22"/>
          <w:szCs w:val="22"/>
          <w:shd w:val="clear" w:color="auto" w:fill="FFFFFF"/>
        </w:rPr>
        <w:t>, δια ζώσης, που θα πραγματοποιηθεί σ</w:t>
      </w:r>
      <w:r w:rsidRPr="00E55C6F">
        <w:rPr>
          <w:sz w:val="22"/>
          <w:szCs w:val="22"/>
        </w:rPr>
        <w:t>την αίθουσα συσκέψεων του Δημαρχείου που βρίσκεται επί της οδού Λ. Κουντουριώτη 80</w:t>
      </w:r>
      <w:r w:rsidRPr="00E55C6F">
        <w:rPr>
          <w:b/>
          <w:sz w:val="22"/>
          <w:szCs w:val="22"/>
        </w:rPr>
        <w:t>,</w:t>
      </w:r>
      <w:r w:rsidRPr="00E55C6F">
        <w:rPr>
          <w:sz w:val="22"/>
          <w:szCs w:val="22"/>
          <w:shd w:val="clear" w:color="auto" w:fill="FFFFFF"/>
        </w:rPr>
        <w:t xml:space="preserve"> </w:t>
      </w:r>
      <w:r w:rsidRPr="00E55C6F">
        <w:rPr>
          <w:b/>
          <w:sz w:val="22"/>
          <w:szCs w:val="22"/>
        </w:rPr>
        <w:t xml:space="preserve">την </w:t>
      </w:r>
      <w:r w:rsidR="004F0F3F" w:rsidRPr="004F0F3F">
        <w:rPr>
          <w:b/>
          <w:sz w:val="22"/>
          <w:szCs w:val="22"/>
        </w:rPr>
        <w:t>2</w:t>
      </w:r>
      <w:r w:rsidRPr="004F0F3F">
        <w:rPr>
          <w:b/>
          <w:sz w:val="22"/>
          <w:szCs w:val="22"/>
        </w:rPr>
        <w:t>η</w:t>
      </w:r>
      <w:r w:rsidRPr="004F0F3F">
        <w:rPr>
          <w:b/>
          <w:sz w:val="22"/>
          <w:szCs w:val="22"/>
          <w:vertAlign w:val="superscript"/>
        </w:rPr>
        <w:t xml:space="preserve"> </w:t>
      </w:r>
      <w:r w:rsidRPr="004F0F3F">
        <w:rPr>
          <w:b/>
          <w:sz w:val="22"/>
          <w:szCs w:val="22"/>
        </w:rPr>
        <w:t xml:space="preserve">του μηνός </w:t>
      </w:r>
      <w:r w:rsidR="00870676">
        <w:rPr>
          <w:b/>
          <w:sz w:val="22"/>
          <w:szCs w:val="22"/>
        </w:rPr>
        <w:t>Σεπτεμβρίου</w:t>
      </w:r>
      <w:r w:rsidR="007979E1" w:rsidRPr="004F0F3F">
        <w:rPr>
          <w:b/>
          <w:sz w:val="22"/>
          <w:szCs w:val="22"/>
        </w:rPr>
        <w:t xml:space="preserve"> </w:t>
      </w:r>
      <w:r w:rsidRPr="004F0F3F">
        <w:rPr>
          <w:b/>
          <w:sz w:val="22"/>
          <w:szCs w:val="22"/>
        </w:rPr>
        <w:t>έτους 202</w:t>
      </w:r>
      <w:r w:rsidR="002702A8" w:rsidRPr="004F0F3F">
        <w:rPr>
          <w:b/>
          <w:sz w:val="22"/>
          <w:szCs w:val="22"/>
        </w:rPr>
        <w:t>5</w:t>
      </w:r>
      <w:r w:rsidRPr="004F0F3F">
        <w:rPr>
          <w:b/>
          <w:sz w:val="22"/>
          <w:szCs w:val="22"/>
        </w:rPr>
        <w:t xml:space="preserve"> </w:t>
      </w:r>
      <w:r w:rsidR="00870676">
        <w:rPr>
          <w:b/>
          <w:sz w:val="22"/>
          <w:szCs w:val="22"/>
        </w:rPr>
        <w:t xml:space="preserve">ημέρα Τρίτη </w:t>
      </w:r>
      <w:r w:rsidR="00F9776E" w:rsidRPr="004F0F3F">
        <w:rPr>
          <w:b/>
          <w:sz w:val="22"/>
          <w:szCs w:val="22"/>
        </w:rPr>
        <w:t xml:space="preserve">και ώρα </w:t>
      </w:r>
      <w:r w:rsidR="00F9776E" w:rsidRPr="000C149B">
        <w:rPr>
          <w:b/>
          <w:sz w:val="22"/>
          <w:szCs w:val="22"/>
        </w:rPr>
        <w:t>1</w:t>
      </w:r>
      <w:r w:rsidR="007418FB" w:rsidRPr="000C149B">
        <w:rPr>
          <w:b/>
          <w:sz w:val="22"/>
          <w:szCs w:val="22"/>
        </w:rPr>
        <w:t>2</w:t>
      </w:r>
      <w:r w:rsidR="00182A63" w:rsidRPr="000C149B">
        <w:rPr>
          <w:b/>
          <w:sz w:val="22"/>
          <w:szCs w:val="22"/>
        </w:rPr>
        <w:t>:</w:t>
      </w:r>
      <w:r w:rsidR="00B73511" w:rsidRPr="000C149B">
        <w:rPr>
          <w:b/>
          <w:sz w:val="22"/>
          <w:szCs w:val="22"/>
        </w:rPr>
        <w:t>3</w:t>
      </w:r>
      <w:r w:rsidRPr="000C149B">
        <w:rPr>
          <w:b/>
          <w:sz w:val="22"/>
          <w:szCs w:val="22"/>
        </w:rPr>
        <w:t>0</w:t>
      </w:r>
      <w:r w:rsidRPr="000C149B">
        <w:rPr>
          <w:sz w:val="22"/>
          <w:szCs w:val="22"/>
        </w:rPr>
        <w:t xml:space="preserve">, </w:t>
      </w:r>
      <w:r w:rsidRPr="00E55C6F">
        <w:rPr>
          <w:sz w:val="22"/>
          <w:szCs w:val="22"/>
        </w:rPr>
        <w:t>για τη συζήτηση και λήψη απόφασης στα παρακάτω θέματα ημερησίας διάταξης, σύμφωνα με τις σχετικές διατάξεις του άρθρου 75 του Ν. 3852/2010, όπως αντικαταστάθηκε από το </w:t>
      </w:r>
      <w:hyperlink r:id="rId8" w:history="1">
        <w:r w:rsidRPr="00E55C6F">
          <w:rPr>
            <w:rStyle w:val="-"/>
            <w:color w:val="auto"/>
            <w:sz w:val="22"/>
            <w:szCs w:val="22"/>
            <w:u w:val="none"/>
          </w:rPr>
          <w:t>άρθρο 77 του Ν.4555/18</w:t>
        </w:r>
      </w:hyperlink>
      <w:r w:rsidRPr="00E55C6F">
        <w:rPr>
          <w:sz w:val="22"/>
          <w:szCs w:val="22"/>
        </w:rPr>
        <w:t>, ως εξής:</w:t>
      </w:r>
    </w:p>
    <w:p w14:paraId="63F09783" w14:textId="77777777" w:rsidR="00A71AC7" w:rsidRDefault="00A71AC7" w:rsidP="00CD1EF5">
      <w:pPr>
        <w:rPr>
          <w:sz w:val="22"/>
          <w:szCs w:val="22"/>
        </w:rPr>
      </w:pPr>
    </w:p>
    <w:p w14:paraId="1FF16531" w14:textId="77777777" w:rsidR="00870676" w:rsidRDefault="00870676" w:rsidP="00CD1EF5">
      <w:pPr>
        <w:rPr>
          <w:sz w:val="22"/>
          <w:szCs w:val="22"/>
        </w:rPr>
      </w:pPr>
    </w:p>
    <w:p w14:paraId="0AC3D229" w14:textId="77777777" w:rsidR="00870676" w:rsidRDefault="00870676" w:rsidP="00870676">
      <w:pPr>
        <w:pStyle w:val="aa"/>
        <w:numPr>
          <w:ilvl w:val="0"/>
          <w:numId w:val="35"/>
        </w:numPr>
        <w:tabs>
          <w:tab w:val="left" w:pos="1134"/>
        </w:tabs>
        <w:ind w:left="0" w:firstLine="851"/>
        <w:rPr>
          <w:sz w:val="22"/>
          <w:szCs w:val="22"/>
        </w:rPr>
      </w:pPr>
      <w:r w:rsidRPr="00700A29">
        <w:rPr>
          <w:sz w:val="22"/>
          <w:szCs w:val="22"/>
        </w:rPr>
        <w:t>Έγκριση πρακτικού 2 και κατακύρωση του αποτελέσματος στον οριστικό ανάδοχο διενέργειας του Δημόσιου  Ηλεκτρονικού Διαγωνισμού της</w:t>
      </w:r>
      <w:r w:rsidRPr="00700A29">
        <w:rPr>
          <w:color w:val="000000"/>
          <w:sz w:val="22"/>
          <w:szCs w:val="22"/>
        </w:rPr>
        <w:t xml:space="preserve"> υπηρεσίας</w:t>
      </w:r>
      <w:r w:rsidRPr="00700A29">
        <w:rPr>
          <w:sz w:val="22"/>
          <w:szCs w:val="22"/>
        </w:rPr>
        <w:t xml:space="preserve"> «Μεταφορές αδρανών υλικών Δήμου Ρεθύμνης»</w:t>
      </w:r>
    </w:p>
    <w:p w14:paraId="15621BB4" w14:textId="77777777" w:rsidR="00A81953" w:rsidRDefault="00A81953" w:rsidP="00870676">
      <w:pPr>
        <w:pStyle w:val="aa"/>
        <w:numPr>
          <w:ilvl w:val="0"/>
          <w:numId w:val="35"/>
        </w:numPr>
        <w:tabs>
          <w:tab w:val="left" w:pos="1134"/>
        </w:tabs>
        <w:ind w:left="0" w:firstLine="851"/>
        <w:rPr>
          <w:sz w:val="22"/>
          <w:szCs w:val="22"/>
        </w:rPr>
      </w:pPr>
      <w:r>
        <w:rPr>
          <w:sz w:val="22"/>
          <w:szCs w:val="22"/>
        </w:rPr>
        <w:t>Έγκριση πρακτικού 3</w:t>
      </w:r>
      <w:r w:rsidRPr="00700A29">
        <w:rPr>
          <w:sz w:val="22"/>
          <w:szCs w:val="22"/>
        </w:rPr>
        <w:t xml:space="preserve"> και κατακύρωση του αποτελέσματος στον οριστικό ανάδοχο διενέργειας του Δημόσιου  Ηλεκτρονικού Διαγωνισμού της</w:t>
      </w:r>
      <w:r w:rsidRPr="00700A2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προμήθειας </w:t>
      </w:r>
      <w:r w:rsidRPr="00A81953">
        <w:rPr>
          <w:color w:val="000000"/>
          <w:sz w:val="22"/>
          <w:szCs w:val="22"/>
        </w:rPr>
        <w:t>«</w:t>
      </w:r>
      <w:r w:rsidRPr="00A81953">
        <w:rPr>
          <w:sz w:val="22"/>
          <w:szCs w:val="22"/>
        </w:rPr>
        <w:t>Προμήθεια ενός λεωφορείου (</w:t>
      </w:r>
      <w:r w:rsidRPr="00A81953">
        <w:rPr>
          <w:sz w:val="22"/>
          <w:szCs w:val="22"/>
          <w:lang w:val="en-US"/>
        </w:rPr>
        <w:t>mini</w:t>
      </w:r>
      <w:r w:rsidRPr="00A81953">
        <w:rPr>
          <w:sz w:val="22"/>
          <w:szCs w:val="22"/>
        </w:rPr>
        <w:t xml:space="preserve"> </w:t>
      </w:r>
      <w:r w:rsidRPr="00A81953">
        <w:rPr>
          <w:sz w:val="22"/>
          <w:szCs w:val="22"/>
          <w:lang w:val="en-US"/>
        </w:rPr>
        <w:t>bus</w:t>
      </w:r>
      <w:r w:rsidRPr="00A81953">
        <w:rPr>
          <w:sz w:val="22"/>
          <w:szCs w:val="22"/>
        </w:rPr>
        <w:t>) για τις ανάγκες της κοινωνικής υπηρεσίας του Δήμου Ρεθύμνης»</w:t>
      </w:r>
    </w:p>
    <w:p w14:paraId="6FCD93B1" w14:textId="77777777" w:rsidR="00366212" w:rsidRPr="00436D9B" w:rsidRDefault="00366212" w:rsidP="00436D9B">
      <w:pPr>
        <w:pStyle w:val="aa"/>
        <w:numPr>
          <w:ilvl w:val="0"/>
          <w:numId w:val="35"/>
        </w:numPr>
        <w:tabs>
          <w:tab w:val="left" w:pos="1134"/>
        </w:tabs>
        <w:ind w:left="0" w:firstLine="851"/>
        <w:jc w:val="both"/>
        <w:rPr>
          <w:sz w:val="22"/>
          <w:szCs w:val="22"/>
        </w:rPr>
      </w:pPr>
      <w:r w:rsidRPr="00436D9B">
        <w:rPr>
          <w:sz w:val="22"/>
          <w:szCs w:val="22"/>
        </w:rPr>
        <w:t>Έγκριση πρακτικού 2 και κατακύρωση του αποτελέσματος στον οριστικό ανάδοχο διενέργειας του Δημόσιου  Ηλεκτρονικού Διαγωνισμού της προμήθειας</w:t>
      </w:r>
      <w:r w:rsidR="00436D9B" w:rsidRPr="00436D9B">
        <w:rPr>
          <w:sz w:val="22"/>
          <w:szCs w:val="22"/>
        </w:rPr>
        <w:t xml:space="preserve"> «Προμήθεια Γραφικής Ύλης και εποπτικού υλικού για τις σχολικές μονάδες του Δήμου Ρεθύμνης»</w:t>
      </w:r>
      <w:r w:rsidR="007E1F6B">
        <w:rPr>
          <w:sz w:val="22"/>
          <w:szCs w:val="22"/>
        </w:rPr>
        <w:t>.</w:t>
      </w:r>
    </w:p>
    <w:p w14:paraId="3CA7DC32" w14:textId="77777777" w:rsidR="00B919EE" w:rsidRPr="00700A29" w:rsidRDefault="00B919EE" w:rsidP="0046428C">
      <w:pPr>
        <w:pStyle w:val="aa"/>
        <w:numPr>
          <w:ilvl w:val="0"/>
          <w:numId w:val="35"/>
        </w:numPr>
        <w:tabs>
          <w:tab w:val="left" w:pos="0"/>
          <w:tab w:val="left" w:pos="1134"/>
          <w:tab w:val="left" w:pos="1276"/>
        </w:tabs>
        <w:ind w:left="0" w:firstLine="851"/>
        <w:jc w:val="both"/>
        <w:rPr>
          <w:color w:val="FF0000"/>
          <w:sz w:val="22"/>
          <w:szCs w:val="22"/>
        </w:rPr>
      </w:pPr>
      <w:r w:rsidRPr="00700A29">
        <w:rPr>
          <w:color w:val="FF0000"/>
          <w:sz w:val="22"/>
          <w:szCs w:val="22"/>
        </w:rPr>
        <w:t xml:space="preserve">  </w:t>
      </w:r>
      <w:r w:rsidR="00A02E67" w:rsidRPr="00700A29">
        <w:rPr>
          <w:sz w:val="22"/>
          <w:szCs w:val="22"/>
        </w:rPr>
        <w:t>Λήψη απόφασης καθορισμού τρόπου εκτέλεσης, καθορισμού και έγκριση των Όρων και Τεχνικών Προδιαγραφών και συγκρότηση επιτροπής διενέργειας &amp; παρακολούθησης της προμήθειας</w:t>
      </w:r>
      <w:r w:rsidRPr="00700A29">
        <w:rPr>
          <w:sz w:val="22"/>
          <w:szCs w:val="22"/>
        </w:rPr>
        <w:t xml:space="preserve"> «</w:t>
      </w:r>
      <w:r w:rsidR="00870676" w:rsidRPr="00700A29">
        <w:rPr>
          <w:sz w:val="22"/>
          <w:szCs w:val="22"/>
        </w:rPr>
        <w:t>Προμήθεια Οικοδομικών Υλικών, Αδρανών Υλικών Χρωμάτων &amp; Ασφαλτομίγματος Δήμου Ρεθύμνης</w:t>
      </w:r>
      <w:r w:rsidRPr="00700A29">
        <w:rPr>
          <w:sz w:val="22"/>
          <w:szCs w:val="22"/>
        </w:rPr>
        <w:t>» και συγκρότηση Επιτροπής Παρακολούθησης της Σύμβασης για τον εν λόγω διαγωνισμό.</w:t>
      </w:r>
    </w:p>
    <w:p w14:paraId="0EB73D6A" w14:textId="77777777" w:rsidR="00700A29" w:rsidRPr="00A81953" w:rsidRDefault="00700A29" w:rsidP="00426DAA">
      <w:pPr>
        <w:pStyle w:val="aa"/>
        <w:numPr>
          <w:ilvl w:val="0"/>
          <w:numId w:val="35"/>
        </w:numPr>
        <w:tabs>
          <w:tab w:val="left" w:pos="0"/>
          <w:tab w:val="left" w:pos="1134"/>
          <w:tab w:val="left" w:pos="1276"/>
        </w:tabs>
        <w:ind w:left="0" w:firstLine="851"/>
        <w:jc w:val="both"/>
        <w:rPr>
          <w:color w:val="FF0000"/>
          <w:sz w:val="22"/>
          <w:szCs w:val="22"/>
        </w:rPr>
      </w:pPr>
      <w:r w:rsidRPr="00A81953">
        <w:rPr>
          <w:sz w:val="22"/>
          <w:szCs w:val="22"/>
        </w:rPr>
        <w:t>Λήψη απόφασης καθορισμού τρόπου εκτέλεσης, καθορισμού και έγκριση των Όρων και Τεχνικών Προδιαγραφών, έγκριση μελέτης και τευχών δημοπράτησης και συγκρότηση επιτροπής εκτέλεσης του έργου « ΚΑΤΑΣΚΕΥΗ ΣΤΑΜΠΩΤΩΝ ΚΑΙ ΒΙΟΜΗΑΝΙΚΩΝ ΔΑΠΕΔΩΝ ΟΙΚΙΣΜΩΝ 2025</w:t>
      </w:r>
      <w:r w:rsidR="00B43393" w:rsidRPr="00A81953">
        <w:rPr>
          <w:sz w:val="22"/>
          <w:szCs w:val="22"/>
        </w:rPr>
        <w:t>»</w:t>
      </w:r>
      <w:r w:rsidR="00E850F8" w:rsidRPr="00A81953">
        <w:rPr>
          <w:sz w:val="22"/>
          <w:szCs w:val="22"/>
        </w:rPr>
        <w:t xml:space="preserve"> </w:t>
      </w:r>
    </w:p>
    <w:p w14:paraId="26BBB76B" w14:textId="77777777" w:rsidR="00426DAA" w:rsidRPr="00426DAA" w:rsidRDefault="00B43393" w:rsidP="00426DAA">
      <w:pPr>
        <w:pStyle w:val="aa"/>
        <w:numPr>
          <w:ilvl w:val="0"/>
          <w:numId w:val="35"/>
        </w:numPr>
        <w:tabs>
          <w:tab w:val="left" w:pos="0"/>
          <w:tab w:val="left" w:pos="1134"/>
          <w:tab w:val="left" w:pos="1276"/>
        </w:tabs>
        <w:ind w:left="0" w:firstLine="851"/>
        <w:jc w:val="both"/>
        <w:rPr>
          <w:color w:val="FF0000"/>
          <w:sz w:val="22"/>
          <w:szCs w:val="22"/>
        </w:rPr>
      </w:pPr>
      <w:r w:rsidRPr="00A81953">
        <w:rPr>
          <w:sz w:val="22"/>
          <w:szCs w:val="22"/>
        </w:rPr>
        <w:t>Ανάκληση της 468/2025 απόφαση της Δ.Ε. και ματαίωση της διαδικασίας ανάθεσης του έργου «ΣΧΕΔΙΑΣΜΟΣ ΑΠΟΚΑΤΑΣΤΑΣΗΣ ΣΗΜΑΝΣΗΣ ΚΑΙ ΑΝΑΔΕΙΞΗΣ ΜΟΝΟΠΑΤΙΩΝ ΚΟΙΝΟΤΗΤΑΣ ΑΡΓΥΡΟΥΠΟΛΗΣ, ΔΗΜΟΥ ΡΕΘΥΜΝΗΣ-ΥΠΟΕΡΓΟ 1</w:t>
      </w:r>
      <w:r w:rsidRPr="00A81953">
        <w:rPr>
          <w:color w:val="FF0000"/>
          <w:sz w:val="22"/>
          <w:szCs w:val="22"/>
        </w:rPr>
        <w:t>»</w:t>
      </w:r>
    </w:p>
    <w:p w14:paraId="0A784849" w14:textId="77777777" w:rsidR="00426DAA" w:rsidRPr="00426DAA" w:rsidRDefault="009F07AC" w:rsidP="00426DAA">
      <w:pPr>
        <w:pStyle w:val="aa"/>
        <w:numPr>
          <w:ilvl w:val="0"/>
          <w:numId w:val="35"/>
        </w:numPr>
        <w:tabs>
          <w:tab w:val="left" w:pos="0"/>
          <w:tab w:val="left" w:pos="1134"/>
          <w:tab w:val="left" w:pos="1276"/>
        </w:tabs>
        <w:ind w:left="0" w:firstLine="851"/>
        <w:jc w:val="both"/>
        <w:rPr>
          <w:color w:val="FF0000"/>
          <w:sz w:val="22"/>
          <w:szCs w:val="22"/>
        </w:rPr>
      </w:pPr>
      <w:r w:rsidRPr="00426DAA">
        <w:rPr>
          <w:sz w:val="22"/>
          <w:szCs w:val="22"/>
        </w:rPr>
        <w:t xml:space="preserve">Έγκριση πρωτοκόλλου παραλαβής του έργου </w:t>
      </w:r>
      <w:r w:rsidR="00426DAA" w:rsidRPr="00426DAA">
        <w:rPr>
          <w:rFonts w:eastAsia="Tahoma" w:cs="Tahoma"/>
          <w:bCs/>
          <w:caps/>
          <w:spacing w:val="5"/>
          <w:kern w:val="2"/>
          <w:sz w:val="22"/>
          <w:szCs w:val="22"/>
        </w:rPr>
        <w:t>«</w:t>
      </w:r>
      <w:r w:rsidR="00426DAA" w:rsidRPr="00426DAA">
        <w:rPr>
          <w:bCs/>
          <w:caps/>
          <w:spacing w:val="5"/>
          <w:kern w:val="2"/>
          <w:sz w:val="22"/>
          <w:szCs w:val="22"/>
        </w:rPr>
        <w:t>ΒΕΛΤΙΩΣΗ ΔΡΟΜΩΝ ΠΡΟΣΒΑΣΗΣ ΣΕ ΓΕΩΡΓΙΚΗ ΓΗ ΚΑΙ ΚΤΗΝΟΤΡΟΦΙΚΕΣ ΕΚΜΕΤΑΛΛΕΥΣΕΙΣ Δ. ΡΕΘΥΜΝΗΣ - ΒΕΛΤΙΩΣΗ ΑΓΡΟΤΙΚΟΥ ΔΡΟΜΟΥ  ΠΗΓΗΣ</w:t>
      </w:r>
      <w:r w:rsidR="00426DAA" w:rsidRPr="00426DAA">
        <w:rPr>
          <w:rFonts w:eastAsia="Tahoma" w:cs="Tahoma"/>
          <w:bCs/>
          <w:caps/>
          <w:spacing w:val="5"/>
          <w:kern w:val="2"/>
          <w:sz w:val="22"/>
          <w:szCs w:val="22"/>
        </w:rPr>
        <w:t>»</w:t>
      </w:r>
      <w:r w:rsidR="00426DAA" w:rsidRPr="00426DAA">
        <w:rPr>
          <w:rFonts w:cs="Courier New"/>
          <w:bCs/>
          <w:iCs/>
          <w:caps/>
          <w:kern w:val="2"/>
          <w:sz w:val="22"/>
          <w:szCs w:val="22"/>
        </w:rPr>
        <w:t xml:space="preserve"> </w:t>
      </w:r>
      <w:r w:rsidR="00426DAA" w:rsidRPr="008D11ED">
        <w:rPr>
          <w:caps/>
          <w:kern w:val="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14:paraId="4379C5C7" w14:textId="77777777" w:rsidR="00ED5B99" w:rsidRPr="00E60785" w:rsidRDefault="00A8436A" w:rsidP="0046428C">
      <w:pPr>
        <w:pStyle w:val="aa"/>
        <w:numPr>
          <w:ilvl w:val="0"/>
          <w:numId w:val="35"/>
        </w:numPr>
        <w:tabs>
          <w:tab w:val="left" w:pos="0"/>
          <w:tab w:val="left" w:pos="1134"/>
          <w:tab w:val="left" w:pos="1276"/>
        </w:tabs>
        <w:ind w:left="0" w:firstLine="851"/>
        <w:jc w:val="both"/>
        <w:rPr>
          <w:color w:val="FF0000"/>
          <w:sz w:val="22"/>
          <w:szCs w:val="22"/>
        </w:rPr>
      </w:pPr>
      <w:r w:rsidRPr="00E60785">
        <w:rPr>
          <w:sz w:val="22"/>
          <w:szCs w:val="22"/>
        </w:rPr>
        <w:t>Έλεγχος Λογαριασμών Εσόδων και Εξόδων Δήμου Ρεθύμνης μηνός Φεβρουαρίου 2025</w:t>
      </w:r>
    </w:p>
    <w:p w14:paraId="31A5320B" w14:textId="77777777" w:rsidR="00A8436A" w:rsidRPr="00E60785" w:rsidRDefault="00A8436A" w:rsidP="0046428C">
      <w:pPr>
        <w:pStyle w:val="aa"/>
        <w:numPr>
          <w:ilvl w:val="0"/>
          <w:numId w:val="35"/>
        </w:numPr>
        <w:tabs>
          <w:tab w:val="left" w:pos="0"/>
          <w:tab w:val="left" w:pos="1134"/>
          <w:tab w:val="left" w:pos="1276"/>
        </w:tabs>
        <w:ind w:left="0" w:firstLine="851"/>
        <w:jc w:val="both"/>
        <w:rPr>
          <w:color w:val="FF0000"/>
          <w:sz w:val="22"/>
          <w:szCs w:val="22"/>
        </w:rPr>
      </w:pPr>
      <w:r w:rsidRPr="00E60785">
        <w:rPr>
          <w:sz w:val="22"/>
          <w:szCs w:val="22"/>
        </w:rPr>
        <w:t>Έλεγχος Λογαριασμών Εσόδων και Εξόδων Δήμου Ρεθύμνης μηνός Μαρτίου 2025</w:t>
      </w:r>
    </w:p>
    <w:p w14:paraId="297DA62A" w14:textId="77777777" w:rsidR="00E850F8" w:rsidRPr="003460D0" w:rsidRDefault="00A8436A" w:rsidP="00E850F8">
      <w:pPr>
        <w:pStyle w:val="aa"/>
        <w:numPr>
          <w:ilvl w:val="0"/>
          <w:numId w:val="35"/>
        </w:numPr>
        <w:tabs>
          <w:tab w:val="left" w:pos="0"/>
          <w:tab w:val="left" w:pos="1134"/>
          <w:tab w:val="left" w:pos="1276"/>
        </w:tabs>
        <w:ind w:left="0" w:firstLine="851"/>
        <w:jc w:val="both"/>
        <w:rPr>
          <w:color w:val="FF0000"/>
          <w:sz w:val="22"/>
          <w:szCs w:val="22"/>
        </w:rPr>
      </w:pPr>
      <w:r w:rsidRPr="00E60785">
        <w:rPr>
          <w:sz w:val="22"/>
          <w:szCs w:val="22"/>
        </w:rPr>
        <w:t>Έλεγχος Λογαριασμών Εσόδων και Εξόδων Δήμου Ρεθύμνης μηνός Απριλίου 2025</w:t>
      </w:r>
    </w:p>
    <w:p w14:paraId="545C6EC0" w14:textId="77777777" w:rsidR="003460D0" w:rsidRPr="003460D0" w:rsidRDefault="003460D0" w:rsidP="00E850F8">
      <w:pPr>
        <w:pStyle w:val="aa"/>
        <w:numPr>
          <w:ilvl w:val="0"/>
          <w:numId w:val="35"/>
        </w:numPr>
        <w:tabs>
          <w:tab w:val="left" w:pos="0"/>
          <w:tab w:val="left" w:pos="1134"/>
          <w:tab w:val="left" w:pos="1276"/>
        </w:tabs>
        <w:ind w:left="0" w:firstLine="851"/>
        <w:jc w:val="both"/>
        <w:rPr>
          <w:color w:val="FF0000"/>
          <w:sz w:val="22"/>
          <w:szCs w:val="22"/>
        </w:rPr>
      </w:pPr>
      <w:r w:rsidRPr="00E60785">
        <w:rPr>
          <w:sz w:val="22"/>
          <w:szCs w:val="22"/>
        </w:rPr>
        <w:t>Έλεγχος Λογαριασμών Εσόδων και Εξόδων Δήμου Ρεθύμνης μηνός</w:t>
      </w:r>
      <w:r>
        <w:rPr>
          <w:sz w:val="22"/>
          <w:szCs w:val="22"/>
        </w:rPr>
        <w:t xml:space="preserve"> Μαΐου 2025</w:t>
      </w:r>
    </w:p>
    <w:p w14:paraId="79119F40" w14:textId="77777777" w:rsidR="003460D0" w:rsidRPr="003460D0" w:rsidRDefault="003460D0" w:rsidP="00E850F8">
      <w:pPr>
        <w:pStyle w:val="aa"/>
        <w:numPr>
          <w:ilvl w:val="0"/>
          <w:numId w:val="35"/>
        </w:numPr>
        <w:tabs>
          <w:tab w:val="left" w:pos="0"/>
          <w:tab w:val="left" w:pos="1134"/>
          <w:tab w:val="left" w:pos="1276"/>
        </w:tabs>
        <w:ind w:left="0" w:firstLine="851"/>
        <w:jc w:val="both"/>
        <w:rPr>
          <w:color w:val="FF0000"/>
          <w:sz w:val="22"/>
          <w:szCs w:val="22"/>
        </w:rPr>
      </w:pPr>
      <w:r w:rsidRPr="00E60785">
        <w:rPr>
          <w:sz w:val="22"/>
          <w:szCs w:val="22"/>
        </w:rPr>
        <w:t>Έλεγχος Λογαριασμών Εσόδων και Εξόδων Δήμου Ρεθύμνης μηνός</w:t>
      </w:r>
      <w:r>
        <w:rPr>
          <w:sz w:val="22"/>
          <w:szCs w:val="22"/>
        </w:rPr>
        <w:t xml:space="preserve"> Ιουνίου 2025</w:t>
      </w:r>
    </w:p>
    <w:p w14:paraId="341762D8" w14:textId="77777777" w:rsidR="003460D0" w:rsidRPr="003460D0" w:rsidRDefault="003460D0" w:rsidP="00E850F8">
      <w:pPr>
        <w:pStyle w:val="aa"/>
        <w:numPr>
          <w:ilvl w:val="0"/>
          <w:numId w:val="35"/>
        </w:numPr>
        <w:tabs>
          <w:tab w:val="left" w:pos="0"/>
          <w:tab w:val="left" w:pos="1134"/>
          <w:tab w:val="left" w:pos="1276"/>
        </w:tabs>
        <w:ind w:left="0" w:firstLine="851"/>
        <w:jc w:val="both"/>
        <w:rPr>
          <w:color w:val="FF0000"/>
          <w:sz w:val="22"/>
          <w:szCs w:val="22"/>
        </w:rPr>
      </w:pPr>
      <w:r w:rsidRPr="00E60785">
        <w:rPr>
          <w:sz w:val="22"/>
          <w:szCs w:val="22"/>
        </w:rPr>
        <w:t>Έλεγχος Λογαριασμών Εσόδων και Εξόδων Δήμου Ρεθύμνης μηνός</w:t>
      </w:r>
      <w:r>
        <w:rPr>
          <w:sz w:val="22"/>
          <w:szCs w:val="22"/>
        </w:rPr>
        <w:t xml:space="preserve"> Ιουλίου 2025</w:t>
      </w:r>
    </w:p>
    <w:p w14:paraId="0037D768" w14:textId="77777777" w:rsidR="00E850F8" w:rsidRPr="001A46D4" w:rsidRDefault="00E850F8" w:rsidP="00E850F8">
      <w:pPr>
        <w:pStyle w:val="aa"/>
        <w:numPr>
          <w:ilvl w:val="0"/>
          <w:numId w:val="35"/>
        </w:numPr>
        <w:tabs>
          <w:tab w:val="left" w:pos="0"/>
          <w:tab w:val="left" w:pos="1134"/>
          <w:tab w:val="left" w:pos="1276"/>
        </w:tabs>
        <w:ind w:left="0" w:firstLine="851"/>
        <w:jc w:val="both"/>
        <w:rPr>
          <w:color w:val="FF0000"/>
          <w:sz w:val="22"/>
          <w:szCs w:val="22"/>
        </w:rPr>
      </w:pPr>
      <w:r w:rsidRPr="00E60785">
        <w:rPr>
          <w:bCs/>
          <w:sz w:val="22"/>
          <w:szCs w:val="22"/>
        </w:rPr>
        <w:lastRenderedPageBreak/>
        <w:t>Απευθείας αγορά  ακινήτου στην περιοχή Σφακάκι της Κοινότητας Παγκαλοχωρίου της Δημοτικής Ενότητας Αρκαδίου  του Δήμου Ρεθύμνης</w:t>
      </w:r>
    </w:p>
    <w:p w14:paraId="794F6993" w14:textId="77777777" w:rsidR="001A46D4" w:rsidRPr="001A46D4" w:rsidRDefault="001A46D4" w:rsidP="00E850F8">
      <w:pPr>
        <w:pStyle w:val="aa"/>
        <w:numPr>
          <w:ilvl w:val="0"/>
          <w:numId w:val="35"/>
        </w:numPr>
        <w:tabs>
          <w:tab w:val="left" w:pos="0"/>
          <w:tab w:val="left" w:pos="1134"/>
          <w:tab w:val="left" w:pos="1276"/>
        </w:tabs>
        <w:ind w:left="0" w:firstLine="851"/>
        <w:jc w:val="both"/>
        <w:rPr>
          <w:color w:val="FF0000"/>
          <w:sz w:val="22"/>
          <w:szCs w:val="22"/>
        </w:rPr>
      </w:pPr>
      <w:r w:rsidRPr="001A46D4">
        <w:rPr>
          <w:sz w:val="22"/>
          <w:szCs w:val="22"/>
        </w:rPr>
        <w:t>Λήψη απόφασης για συμβιβαστική επίλυση διαφοράς επί εξώδικου συμβιβασμού για αποζημίωση χρήσης ακινήτου</w:t>
      </w:r>
    </w:p>
    <w:p w14:paraId="76922077" w14:textId="77777777" w:rsidR="0030648E" w:rsidRPr="00E60785" w:rsidRDefault="00E850F8" w:rsidP="0030648E">
      <w:pPr>
        <w:pStyle w:val="aa"/>
        <w:numPr>
          <w:ilvl w:val="0"/>
          <w:numId w:val="35"/>
        </w:numPr>
        <w:tabs>
          <w:tab w:val="left" w:pos="0"/>
          <w:tab w:val="left" w:pos="1134"/>
          <w:tab w:val="left" w:pos="1276"/>
        </w:tabs>
        <w:ind w:left="0" w:firstLine="851"/>
        <w:jc w:val="both"/>
        <w:rPr>
          <w:bCs/>
          <w:sz w:val="22"/>
          <w:szCs w:val="22"/>
        </w:rPr>
      </w:pPr>
      <w:r w:rsidRPr="00E60785">
        <w:rPr>
          <w:bCs/>
          <w:sz w:val="22"/>
          <w:szCs w:val="22"/>
        </w:rPr>
        <w:t>Εξειδίκευση πίστωσης για την «Οργάνωση ευρωπαϊκής εβδομάδας Κινητικότητας»</w:t>
      </w:r>
    </w:p>
    <w:p w14:paraId="5EF46B64" w14:textId="77777777" w:rsidR="0030648E" w:rsidRPr="00E60785" w:rsidRDefault="0030648E" w:rsidP="0030648E">
      <w:pPr>
        <w:pStyle w:val="aa"/>
        <w:numPr>
          <w:ilvl w:val="0"/>
          <w:numId w:val="35"/>
        </w:numPr>
        <w:tabs>
          <w:tab w:val="left" w:pos="0"/>
          <w:tab w:val="left" w:pos="1134"/>
          <w:tab w:val="left" w:pos="1276"/>
        </w:tabs>
        <w:ind w:left="0" w:firstLine="851"/>
        <w:jc w:val="both"/>
        <w:rPr>
          <w:bCs/>
          <w:sz w:val="22"/>
          <w:szCs w:val="22"/>
        </w:rPr>
      </w:pPr>
      <w:r w:rsidRPr="00E60785">
        <w:rPr>
          <w:rFonts w:cstheme="minorHAnsi"/>
          <w:iCs/>
          <w:sz w:val="22"/>
          <w:szCs w:val="22"/>
        </w:rPr>
        <w:t>Έγκριση για τον καθορισμό αμοιβής εξεταστικών επιτροπών του Δημοτικού Ωδείου</w:t>
      </w:r>
      <w:r w:rsidRPr="00E60785">
        <w:rPr>
          <w:rFonts w:cstheme="minorHAnsi"/>
          <w:b/>
          <w:sz w:val="22"/>
          <w:szCs w:val="22"/>
        </w:rPr>
        <w:t>»</w:t>
      </w:r>
      <w:r w:rsidRPr="00E60785">
        <w:rPr>
          <w:rFonts w:eastAsia="Arial" w:cstheme="minorHAnsi"/>
          <w:b/>
          <w:sz w:val="22"/>
          <w:szCs w:val="22"/>
        </w:rPr>
        <w:t>.</w:t>
      </w:r>
    </w:p>
    <w:p w14:paraId="61C8C666" w14:textId="77777777" w:rsidR="00E850F8" w:rsidRPr="00E60785" w:rsidRDefault="006C1716" w:rsidP="00E850F8">
      <w:pPr>
        <w:pStyle w:val="aa"/>
        <w:numPr>
          <w:ilvl w:val="0"/>
          <w:numId w:val="35"/>
        </w:numPr>
        <w:tabs>
          <w:tab w:val="left" w:pos="0"/>
          <w:tab w:val="left" w:pos="1134"/>
          <w:tab w:val="left" w:pos="1276"/>
        </w:tabs>
        <w:ind w:left="0" w:firstLine="851"/>
        <w:jc w:val="both"/>
        <w:rPr>
          <w:bCs/>
          <w:sz w:val="22"/>
          <w:szCs w:val="22"/>
        </w:rPr>
      </w:pPr>
      <w:r w:rsidRPr="00E60785">
        <w:rPr>
          <w:bCs/>
          <w:sz w:val="22"/>
          <w:szCs w:val="22"/>
        </w:rPr>
        <w:t xml:space="preserve"> Αποδοχή δωρεάς</w:t>
      </w:r>
      <w:r w:rsidR="000313B0" w:rsidRPr="00E60785">
        <w:rPr>
          <w:bCs/>
          <w:sz w:val="22"/>
          <w:szCs w:val="22"/>
        </w:rPr>
        <w:t xml:space="preserve"> προς τον</w:t>
      </w:r>
      <w:r w:rsidRPr="00E60785">
        <w:rPr>
          <w:bCs/>
          <w:sz w:val="22"/>
          <w:szCs w:val="22"/>
        </w:rPr>
        <w:t xml:space="preserve"> Δήμο Ρεθύμνης</w:t>
      </w:r>
    </w:p>
    <w:p w14:paraId="6E70268C" w14:textId="77777777" w:rsidR="00E60785" w:rsidRPr="00E60785" w:rsidRDefault="00E60785" w:rsidP="00E850F8">
      <w:pPr>
        <w:pStyle w:val="aa"/>
        <w:numPr>
          <w:ilvl w:val="0"/>
          <w:numId w:val="35"/>
        </w:numPr>
        <w:tabs>
          <w:tab w:val="left" w:pos="0"/>
          <w:tab w:val="left" w:pos="1134"/>
          <w:tab w:val="left" w:pos="1276"/>
        </w:tabs>
        <w:ind w:left="0" w:firstLine="851"/>
        <w:jc w:val="both"/>
        <w:rPr>
          <w:bCs/>
          <w:sz w:val="22"/>
          <w:szCs w:val="22"/>
        </w:rPr>
      </w:pPr>
      <w:r w:rsidRPr="00E60785">
        <w:rPr>
          <w:sz w:val="22"/>
          <w:szCs w:val="22"/>
        </w:rPr>
        <w:t xml:space="preserve">Έγκριση μετακίνησης και αποζημίωσης της δαπάνης </w:t>
      </w:r>
      <w:r w:rsidRPr="00E60785">
        <w:rPr>
          <w:bCs/>
          <w:sz w:val="22"/>
          <w:szCs w:val="22"/>
        </w:rPr>
        <w:t xml:space="preserve">για τη μετάβαση </w:t>
      </w:r>
      <w:r w:rsidRPr="00E60785">
        <w:rPr>
          <w:sz w:val="22"/>
          <w:szCs w:val="22"/>
        </w:rPr>
        <w:t>του Αντ/ρχου Περιβάλλοντος, Κυκλικής Οικονομίας και Ποιότητας Ζωής Δήμου Ρεθύμνης στη Βοσνία -Ερζεγοβίνη</w:t>
      </w:r>
    </w:p>
    <w:p w14:paraId="5F83AD7D" w14:textId="77777777" w:rsidR="00A342BE" w:rsidRPr="00E60785" w:rsidRDefault="00A342BE" w:rsidP="007C49CE">
      <w:pPr>
        <w:pStyle w:val="aa"/>
        <w:numPr>
          <w:ilvl w:val="0"/>
          <w:numId w:val="35"/>
        </w:numPr>
        <w:tabs>
          <w:tab w:val="left" w:pos="0"/>
          <w:tab w:val="left" w:pos="1134"/>
          <w:tab w:val="left" w:pos="1276"/>
        </w:tabs>
        <w:ind w:left="0" w:firstLine="851"/>
        <w:jc w:val="both"/>
        <w:rPr>
          <w:color w:val="FF0000"/>
          <w:sz w:val="22"/>
          <w:szCs w:val="22"/>
        </w:rPr>
      </w:pPr>
      <w:r w:rsidRPr="00E60785">
        <w:rPr>
          <w:bCs/>
          <w:sz w:val="22"/>
          <w:szCs w:val="22"/>
        </w:rPr>
        <w:t xml:space="preserve"> </w:t>
      </w:r>
      <w:bookmarkStart w:id="0" w:name="_Hlk205458590"/>
      <w:r w:rsidR="00FA154C" w:rsidRPr="00E60785">
        <w:rPr>
          <w:bCs/>
          <w:sz w:val="22"/>
          <w:szCs w:val="22"/>
        </w:rPr>
        <w:t xml:space="preserve">Διαγραφή βεβαιωμένων οφειλών και εσόδων. </w:t>
      </w:r>
    </w:p>
    <w:bookmarkEnd w:id="0"/>
    <w:p w14:paraId="59A36C26" w14:textId="77777777" w:rsidR="00991982" w:rsidRPr="00E60785" w:rsidRDefault="00991982" w:rsidP="008F0F71">
      <w:pPr>
        <w:pStyle w:val="aa"/>
        <w:tabs>
          <w:tab w:val="left" w:pos="851"/>
          <w:tab w:val="left" w:pos="1134"/>
        </w:tabs>
        <w:ind w:left="851"/>
        <w:jc w:val="both"/>
        <w:rPr>
          <w:i/>
          <w:sz w:val="22"/>
          <w:szCs w:val="22"/>
          <w:u w:val="single"/>
        </w:rPr>
      </w:pPr>
    </w:p>
    <w:p w14:paraId="6D78E28A" w14:textId="77777777" w:rsidR="00991982" w:rsidRDefault="00991982" w:rsidP="008F0F71">
      <w:pPr>
        <w:pStyle w:val="aa"/>
        <w:tabs>
          <w:tab w:val="left" w:pos="851"/>
          <w:tab w:val="left" w:pos="1134"/>
        </w:tabs>
        <w:ind w:left="851"/>
        <w:jc w:val="both"/>
        <w:rPr>
          <w:i/>
          <w:sz w:val="22"/>
          <w:szCs w:val="22"/>
          <w:u w:val="single"/>
        </w:rPr>
      </w:pPr>
    </w:p>
    <w:p w14:paraId="5197C82F" w14:textId="77777777" w:rsidR="00C02328" w:rsidRDefault="00C02328" w:rsidP="008F0F71">
      <w:pPr>
        <w:pStyle w:val="aa"/>
        <w:tabs>
          <w:tab w:val="left" w:pos="851"/>
          <w:tab w:val="left" w:pos="1134"/>
        </w:tabs>
        <w:ind w:left="851"/>
        <w:jc w:val="both"/>
        <w:rPr>
          <w:i/>
          <w:sz w:val="22"/>
          <w:szCs w:val="22"/>
          <w:u w:val="single"/>
        </w:rPr>
      </w:pPr>
      <w:r w:rsidRPr="005D275F">
        <w:rPr>
          <w:i/>
          <w:sz w:val="22"/>
          <w:szCs w:val="22"/>
          <w:u w:val="single"/>
        </w:rPr>
        <w:t>Σ</w:t>
      </w:r>
      <w:r w:rsidRPr="00C174C2">
        <w:rPr>
          <w:i/>
          <w:sz w:val="22"/>
          <w:szCs w:val="22"/>
          <w:u w:val="single"/>
        </w:rPr>
        <w:t>ε περίπτωση κωλύματος, παρακ</w:t>
      </w:r>
      <w:r w:rsidR="001B0334" w:rsidRPr="00C174C2">
        <w:rPr>
          <w:i/>
          <w:sz w:val="22"/>
          <w:szCs w:val="22"/>
          <w:u w:val="single"/>
        </w:rPr>
        <w:t>αλούνται τα τακτικά μέλη της Δημ</w:t>
      </w:r>
      <w:r w:rsidRPr="00C174C2">
        <w:rPr>
          <w:i/>
          <w:sz w:val="22"/>
          <w:szCs w:val="22"/>
          <w:u w:val="single"/>
        </w:rPr>
        <w:t>ο</w:t>
      </w:r>
      <w:r w:rsidR="001B0334" w:rsidRPr="00C174C2">
        <w:rPr>
          <w:i/>
          <w:sz w:val="22"/>
          <w:szCs w:val="22"/>
          <w:u w:val="single"/>
        </w:rPr>
        <w:t>τ</w:t>
      </w:r>
      <w:r w:rsidRPr="00C174C2">
        <w:rPr>
          <w:i/>
          <w:sz w:val="22"/>
          <w:szCs w:val="22"/>
          <w:u w:val="single"/>
        </w:rPr>
        <w:t xml:space="preserve">ικής Επιτροπής να ειδοποιήσουν εγκαίρως τους αναπληρωματικούς τους. </w:t>
      </w:r>
    </w:p>
    <w:p w14:paraId="46E79D3F" w14:textId="77777777" w:rsidR="00414BD5" w:rsidRDefault="00414BD5" w:rsidP="00E72B39">
      <w:pPr>
        <w:ind w:left="7200"/>
        <w:rPr>
          <w:b/>
          <w:sz w:val="22"/>
          <w:szCs w:val="22"/>
        </w:rPr>
      </w:pPr>
    </w:p>
    <w:p w14:paraId="3E88627D" w14:textId="77777777" w:rsidR="00414BD5" w:rsidRDefault="00414BD5" w:rsidP="00E72B39">
      <w:pPr>
        <w:ind w:left="7200"/>
        <w:rPr>
          <w:b/>
          <w:sz w:val="22"/>
          <w:szCs w:val="22"/>
        </w:rPr>
      </w:pPr>
    </w:p>
    <w:p w14:paraId="11371EC5" w14:textId="77777777" w:rsidR="00C02328" w:rsidRPr="00BD1BE9" w:rsidRDefault="000C03E3" w:rsidP="00E72B39">
      <w:pPr>
        <w:ind w:left="7200"/>
        <w:rPr>
          <w:b/>
          <w:sz w:val="22"/>
          <w:szCs w:val="22"/>
        </w:rPr>
      </w:pPr>
      <w:r>
        <w:rPr>
          <w:b/>
          <w:sz w:val="22"/>
          <w:szCs w:val="22"/>
        </w:rPr>
        <w:t>Ο</w:t>
      </w:r>
      <w:r w:rsidR="00C02328" w:rsidRPr="00BD1BE9">
        <w:rPr>
          <w:b/>
          <w:sz w:val="22"/>
          <w:szCs w:val="22"/>
        </w:rPr>
        <w:t xml:space="preserve"> ΠΡΟΕΔΡΟΣ ΤΗΣ</w:t>
      </w:r>
    </w:p>
    <w:p w14:paraId="0AA41861" w14:textId="77777777" w:rsidR="00C02328" w:rsidRDefault="006E712B" w:rsidP="00E72B39">
      <w:pPr>
        <w:ind w:left="6652"/>
        <w:jc w:val="center"/>
        <w:rPr>
          <w:b/>
          <w:sz w:val="22"/>
          <w:szCs w:val="22"/>
        </w:rPr>
      </w:pPr>
      <w:r w:rsidRPr="00537139">
        <w:rPr>
          <w:b/>
          <w:sz w:val="22"/>
          <w:szCs w:val="22"/>
        </w:rPr>
        <w:t>ΔΗΜΟΤ</w:t>
      </w:r>
      <w:r w:rsidR="00C02328" w:rsidRPr="00537139">
        <w:rPr>
          <w:b/>
          <w:sz w:val="22"/>
          <w:szCs w:val="22"/>
        </w:rPr>
        <w:t>ΙΚΗΣ ΕΠΙΤΡΟΠΗΣ</w:t>
      </w:r>
    </w:p>
    <w:p w14:paraId="5447E62D" w14:textId="77777777" w:rsidR="00A47508" w:rsidRDefault="00A47508" w:rsidP="00E72B39">
      <w:pPr>
        <w:ind w:left="284"/>
        <w:jc w:val="right"/>
        <w:rPr>
          <w:b/>
          <w:sz w:val="22"/>
          <w:szCs w:val="22"/>
        </w:rPr>
      </w:pPr>
    </w:p>
    <w:p w14:paraId="65563B3D" w14:textId="77777777" w:rsidR="002702A8" w:rsidRPr="008F7796" w:rsidRDefault="006E712B" w:rsidP="00E72B39">
      <w:pPr>
        <w:ind w:left="7088"/>
        <w:rPr>
          <w:b/>
          <w:sz w:val="22"/>
          <w:szCs w:val="22"/>
        </w:rPr>
      </w:pPr>
      <w:r w:rsidRPr="00717096">
        <w:rPr>
          <w:b/>
          <w:sz w:val="22"/>
          <w:szCs w:val="22"/>
        </w:rPr>
        <w:t>Στυλιανός Σπανουδάκη</w:t>
      </w:r>
      <w:r w:rsidR="007C2F24" w:rsidRPr="00717096">
        <w:rPr>
          <w:b/>
          <w:sz w:val="22"/>
          <w:szCs w:val="22"/>
        </w:rPr>
        <w:t>ς</w:t>
      </w:r>
    </w:p>
    <w:p w14:paraId="382B8CC5" w14:textId="77777777" w:rsidR="006E712B" w:rsidRPr="008F7796" w:rsidRDefault="002702A8" w:rsidP="00E72B39">
      <w:pPr>
        <w:ind w:left="7088"/>
        <w:rPr>
          <w:b/>
          <w:sz w:val="22"/>
          <w:szCs w:val="22"/>
        </w:rPr>
      </w:pPr>
      <w:r w:rsidRPr="008F7796">
        <w:rPr>
          <w:b/>
          <w:sz w:val="22"/>
          <w:szCs w:val="22"/>
        </w:rPr>
        <w:t>Αντιδήμαρχος Ρεθύμνης</w:t>
      </w:r>
    </w:p>
    <w:p w14:paraId="79C433D6" w14:textId="77777777" w:rsidR="00643013" w:rsidRDefault="00643013" w:rsidP="001C669E">
      <w:pPr>
        <w:ind w:left="284"/>
        <w:jc w:val="right"/>
        <w:rPr>
          <w:b/>
          <w:sz w:val="22"/>
          <w:szCs w:val="22"/>
        </w:rPr>
      </w:pPr>
    </w:p>
    <w:p w14:paraId="77058383" w14:textId="77777777" w:rsidR="00643013" w:rsidRDefault="00643013" w:rsidP="001C669E">
      <w:pPr>
        <w:ind w:left="284"/>
        <w:jc w:val="right"/>
        <w:rPr>
          <w:b/>
          <w:sz w:val="22"/>
          <w:szCs w:val="22"/>
        </w:rPr>
      </w:pPr>
    </w:p>
    <w:p w14:paraId="299332A6" w14:textId="77777777" w:rsidR="00C02328" w:rsidRDefault="00C02328" w:rsidP="00F33CE7">
      <w:pPr>
        <w:ind w:left="284"/>
        <w:jc w:val="center"/>
        <w:rPr>
          <w:b/>
          <w:sz w:val="22"/>
          <w:szCs w:val="22"/>
        </w:rPr>
      </w:pPr>
      <w:r w:rsidRPr="00C7388C">
        <w:rPr>
          <w:b/>
          <w:sz w:val="22"/>
          <w:szCs w:val="22"/>
        </w:rPr>
        <w:t>ΠΙΝΑΚΑΣ ΑΠΟΔΕΚΤΩΝ</w:t>
      </w:r>
    </w:p>
    <w:p w14:paraId="0F0AE01A" w14:textId="77777777" w:rsidR="00414163" w:rsidRDefault="00414163" w:rsidP="00F33CE7">
      <w:pPr>
        <w:ind w:left="284"/>
        <w:jc w:val="center"/>
        <w:rPr>
          <w:b/>
          <w:sz w:val="22"/>
          <w:szCs w:val="22"/>
        </w:rPr>
      </w:pPr>
    </w:p>
    <w:p w14:paraId="2F43F819" w14:textId="77777777" w:rsidR="00414163" w:rsidRPr="00C7388C" w:rsidRDefault="00414163" w:rsidP="00F33CE7">
      <w:pPr>
        <w:ind w:left="284"/>
        <w:jc w:val="center"/>
        <w:rPr>
          <w:b/>
          <w:sz w:val="22"/>
          <w:szCs w:val="22"/>
        </w:rPr>
      </w:pPr>
    </w:p>
    <w:p w14:paraId="5D91A8D4" w14:textId="77777777" w:rsidR="006A423E" w:rsidRPr="00BD1BE9" w:rsidRDefault="006A423E" w:rsidP="006A423E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Τακτικά Μέλη:</w:t>
      </w:r>
    </w:p>
    <w:p w14:paraId="3806AD60" w14:textId="77777777" w:rsidR="006A423E" w:rsidRPr="00986430" w:rsidRDefault="006A423E" w:rsidP="006A423E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 w:rsidRPr="00986430">
        <w:rPr>
          <w:bCs/>
          <w:sz w:val="22"/>
          <w:szCs w:val="22"/>
        </w:rPr>
        <w:t xml:space="preserve">Λαχνιδάκης Δημήτριος </w:t>
      </w:r>
    </w:p>
    <w:p w14:paraId="733605FA" w14:textId="77777777" w:rsidR="006A423E" w:rsidRPr="00BD1BE9" w:rsidRDefault="006A423E" w:rsidP="006A423E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 w:rsidRPr="00986430">
        <w:rPr>
          <w:bCs/>
          <w:sz w:val="22"/>
          <w:szCs w:val="22"/>
        </w:rPr>
        <w:t>Λιανδρή Χαρίκλεια</w:t>
      </w:r>
    </w:p>
    <w:p w14:paraId="7A903A4F" w14:textId="77777777" w:rsidR="006A423E" w:rsidRPr="00BD1BE9" w:rsidRDefault="006A423E" w:rsidP="006A423E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Λουκογιωργάκης Ευστάθιος </w:t>
      </w:r>
    </w:p>
    <w:p w14:paraId="0A19D786" w14:textId="77777777" w:rsidR="006A423E" w:rsidRPr="00986430" w:rsidRDefault="006A423E" w:rsidP="006A423E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 w:rsidRPr="00986430">
        <w:rPr>
          <w:bCs/>
          <w:sz w:val="22"/>
          <w:szCs w:val="22"/>
        </w:rPr>
        <w:t xml:space="preserve">Μαλάς Άγγελος </w:t>
      </w:r>
    </w:p>
    <w:p w14:paraId="1C6DD5AC" w14:textId="77777777" w:rsidR="006A423E" w:rsidRPr="00BD1BE9" w:rsidRDefault="006A423E" w:rsidP="006A423E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 w:rsidRPr="00986430">
        <w:rPr>
          <w:bCs/>
          <w:sz w:val="22"/>
          <w:szCs w:val="22"/>
        </w:rPr>
        <w:t>Σκορδίλης Γεώργιος</w:t>
      </w:r>
      <w:r>
        <w:rPr>
          <w:bCs/>
          <w:sz w:val="22"/>
          <w:szCs w:val="22"/>
        </w:rPr>
        <w:t xml:space="preserve"> </w:t>
      </w:r>
    </w:p>
    <w:p w14:paraId="3CAADE7B" w14:textId="77777777" w:rsidR="006A423E" w:rsidRPr="00BD1BE9" w:rsidRDefault="006A423E" w:rsidP="006A423E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Δερεδάκης Νικόλαος</w:t>
      </w:r>
    </w:p>
    <w:p w14:paraId="0225FAF7" w14:textId="77777777" w:rsidR="006A423E" w:rsidRPr="00BD1BE9" w:rsidRDefault="006A423E" w:rsidP="006A423E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Καρνή Μερσίνη</w:t>
      </w:r>
    </w:p>
    <w:p w14:paraId="061986E3" w14:textId="77777777" w:rsidR="006A423E" w:rsidRPr="00986430" w:rsidRDefault="006A423E" w:rsidP="006A423E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Κουτσαλεδάκη Ειρήνη</w:t>
      </w:r>
    </w:p>
    <w:p w14:paraId="1C586BF1" w14:textId="77777777" w:rsidR="003F5AED" w:rsidRDefault="003F5AED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14:paraId="0731ACE0" w14:textId="77777777" w:rsidR="00C02328" w:rsidRPr="00BD1BE9" w:rsidRDefault="00C02328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Αναπληρωματικά Μέλη Παράταξ</w:t>
      </w:r>
      <w:r w:rsidR="00554253">
        <w:rPr>
          <w:b/>
          <w:bCs/>
          <w:sz w:val="22"/>
          <w:szCs w:val="22"/>
          <w:u w:val="single"/>
        </w:rPr>
        <w:t>ης «ΝΕΑ ΑΝΤΙΛΗΨΗ» (κατόπιν</w:t>
      </w:r>
      <w:r w:rsidRPr="00BD1BE9">
        <w:rPr>
          <w:b/>
          <w:bCs/>
          <w:sz w:val="22"/>
          <w:szCs w:val="22"/>
          <w:u w:val="single"/>
        </w:rPr>
        <w:t xml:space="preserve"> κλήρωσης</w:t>
      </w:r>
      <w:r w:rsidR="00E4071D">
        <w:rPr>
          <w:b/>
          <w:bCs/>
          <w:sz w:val="22"/>
          <w:szCs w:val="22"/>
          <w:u w:val="single"/>
        </w:rPr>
        <w:t xml:space="preserve"> λόγω ισοψηφίας</w:t>
      </w:r>
      <w:r w:rsidRPr="00BD1BE9">
        <w:rPr>
          <w:b/>
          <w:bCs/>
          <w:sz w:val="22"/>
          <w:szCs w:val="22"/>
          <w:u w:val="single"/>
        </w:rPr>
        <w:t>):</w:t>
      </w:r>
    </w:p>
    <w:p w14:paraId="17C1B7AD" w14:textId="77777777" w:rsidR="00C02328" w:rsidRPr="00BD1BE9" w:rsidRDefault="00E4071D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1. Φραγκιαδάκης Στυλιανός </w:t>
      </w:r>
    </w:p>
    <w:p w14:paraId="7DB01CB5" w14:textId="77777777" w:rsidR="00C02328" w:rsidRPr="00BD1BE9" w:rsidRDefault="00E4071D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2. Μποτονάκης Μποτόνης</w:t>
      </w:r>
    </w:p>
    <w:p w14:paraId="684A3E6E" w14:textId="77777777" w:rsidR="00C02328" w:rsidRDefault="00E4071D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3. Ηλιάκης Κων/νος</w:t>
      </w:r>
    </w:p>
    <w:p w14:paraId="0349EF23" w14:textId="77777777" w:rsidR="00E4071D" w:rsidRDefault="00E4071D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4.</w:t>
      </w:r>
      <w:r w:rsidR="00EE0E0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Σαμψών Στυλιανός</w:t>
      </w:r>
    </w:p>
    <w:p w14:paraId="4667B7C7" w14:textId="77777777" w:rsidR="00E4071D" w:rsidRPr="00BD1BE9" w:rsidRDefault="00E4071D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  <w:highlight w:val="yellow"/>
        </w:rPr>
      </w:pPr>
      <w:r>
        <w:rPr>
          <w:bCs/>
          <w:sz w:val="22"/>
          <w:szCs w:val="22"/>
        </w:rPr>
        <w:t xml:space="preserve"> 5. Προβιάς Νικόλαος</w:t>
      </w:r>
    </w:p>
    <w:p w14:paraId="140231A1" w14:textId="77777777" w:rsidR="000D7D0C" w:rsidRDefault="000D7D0C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14:paraId="333699EC" w14:textId="77777777" w:rsidR="00C02328" w:rsidRPr="002E73D2" w:rsidRDefault="00C02328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Αναπληρωματικά Μέλη Παράταξης «</w:t>
      </w:r>
      <w:r w:rsidR="00554253" w:rsidRPr="002E73D2">
        <w:rPr>
          <w:b/>
          <w:bCs/>
          <w:sz w:val="22"/>
          <w:szCs w:val="22"/>
          <w:u w:val="single"/>
        </w:rPr>
        <w:t>ΜΑΖΙ ΓΙΑ ΤΗΝ ΑΛΛΑΓΗ</w:t>
      </w:r>
      <w:r w:rsidRPr="002E73D2">
        <w:rPr>
          <w:b/>
          <w:bCs/>
          <w:sz w:val="20"/>
          <w:szCs w:val="20"/>
          <w:u w:val="single"/>
        </w:rPr>
        <w:t xml:space="preserve">» </w:t>
      </w:r>
      <w:r w:rsidRPr="002E73D2">
        <w:rPr>
          <w:b/>
          <w:bCs/>
          <w:sz w:val="22"/>
          <w:szCs w:val="22"/>
          <w:u w:val="single"/>
        </w:rPr>
        <w:t>(</w:t>
      </w:r>
      <w:r w:rsidR="00554253" w:rsidRPr="002E73D2">
        <w:rPr>
          <w:b/>
          <w:bCs/>
          <w:sz w:val="22"/>
          <w:szCs w:val="22"/>
          <w:u w:val="single"/>
        </w:rPr>
        <w:t>κατόπιν κλήρωσης λόγω ισοψηφίας):</w:t>
      </w:r>
    </w:p>
    <w:p w14:paraId="50BBC18F" w14:textId="77777777" w:rsidR="00C02328" w:rsidRPr="00BD1BE9" w:rsidRDefault="00BF53C9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C02328" w:rsidRPr="00BD1BE9">
        <w:rPr>
          <w:bCs/>
          <w:sz w:val="22"/>
          <w:szCs w:val="22"/>
        </w:rPr>
        <w:t xml:space="preserve">. </w:t>
      </w:r>
      <w:r w:rsidR="002E73D2">
        <w:rPr>
          <w:bCs/>
          <w:sz w:val="22"/>
          <w:szCs w:val="22"/>
        </w:rPr>
        <w:t>Τζαγκαράκης Εμμανουήλ</w:t>
      </w:r>
    </w:p>
    <w:p w14:paraId="4DFD6816" w14:textId="77777777" w:rsidR="00C02328" w:rsidRPr="00BD1BE9" w:rsidRDefault="00B6641E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Παπατζανή</w:t>
      </w:r>
      <w:r w:rsidR="002E73D2">
        <w:rPr>
          <w:bCs/>
          <w:sz w:val="22"/>
          <w:szCs w:val="22"/>
        </w:rPr>
        <w:t xml:space="preserve"> Καλλιόπη</w:t>
      </w:r>
    </w:p>
    <w:p w14:paraId="0D8EE55E" w14:textId="77777777" w:rsidR="00C02328" w:rsidRDefault="002E73D2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 Μεργέ</w:t>
      </w:r>
      <w:r w:rsidR="002240D5">
        <w:rPr>
          <w:bCs/>
          <w:sz w:val="22"/>
          <w:szCs w:val="22"/>
        </w:rPr>
        <w:t>μ</w:t>
      </w:r>
      <w:r>
        <w:rPr>
          <w:bCs/>
          <w:sz w:val="22"/>
          <w:szCs w:val="22"/>
        </w:rPr>
        <w:t>ογλου Κων/νος</w:t>
      </w:r>
    </w:p>
    <w:p w14:paraId="3E0204AA" w14:textId="77777777" w:rsidR="002240D5" w:rsidRDefault="002240D5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</w:p>
    <w:p w14:paraId="6E79CC77" w14:textId="77777777" w:rsidR="002240D5" w:rsidRPr="00BD1BE9" w:rsidRDefault="002240D5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</w:p>
    <w:sectPr w:rsidR="002240D5" w:rsidRPr="00BD1BE9" w:rsidSect="00C14827">
      <w:pgSz w:w="11906" w:h="16838"/>
      <w:pgMar w:top="426" w:right="1133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Times New Roman" w:hAnsi="Wingdings" w:cs="Wingdings"/>
        <w:b/>
        <w:bCs/>
        <w:i w:val="0"/>
        <w:iCs/>
        <w:caps w:val="0"/>
        <w:smallCaps w:val="0"/>
        <w:strike w:val="0"/>
        <w:dstrike w:val="0"/>
        <w:spacing w:val="0"/>
        <w:kern w:val="2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pacing w:val="4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Wingdings"/>
        <w:b/>
        <w:bCs/>
        <w:i w:val="0"/>
        <w:iCs/>
        <w:caps w:val="0"/>
        <w:smallCaps w:val="0"/>
        <w:strike w:val="0"/>
        <w:dstrike w:val="0"/>
        <w:spacing w:val="0"/>
        <w:kern w:val="2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eastAsia="Times New Roman" w:hAnsi="Arial" w:cs="Courier New"/>
        <w:b/>
        <w:bCs/>
        <w:kern w:val="2"/>
        <w:sz w:val="21"/>
        <w:szCs w:val="2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pacing w:val="4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82F2254"/>
    <w:multiLevelType w:val="hybridMultilevel"/>
    <w:tmpl w:val="6C28A672"/>
    <w:lvl w:ilvl="0" w:tplc="8092EFC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3A55AE"/>
    <w:multiLevelType w:val="hybridMultilevel"/>
    <w:tmpl w:val="4E6E5072"/>
    <w:lvl w:ilvl="0" w:tplc="8556A44A">
      <w:start w:val="1"/>
      <w:numFmt w:val="decimal"/>
      <w:lvlText w:val="%1."/>
      <w:lvlJc w:val="left"/>
      <w:pPr>
        <w:ind w:left="1211" w:hanging="360"/>
      </w:pPr>
      <w:rPr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D0903"/>
    <w:multiLevelType w:val="hybridMultilevel"/>
    <w:tmpl w:val="E39A0B46"/>
    <w:lvl w:ilvl="0" w:tplc="E6CA4FB2">
      <w:start w:val="1"/>
      <w:numFmt w:val="decimal"/>
      <w:lvlText w:val="%1."/>
      <w:lvlJc w:val="left"/>
      <w:pPr>
        <w:ind w:left="1070" w:hanging="360"/>
      </w:pPr>
      <w:rPr>
        <w:b w:val="0"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1370B"/>
    <w:multiLevelType w:val="hybridMultilevel"/>
    <w:tmpl w:val="C64C028C"/>
    <w:lvl w:ilvl="0" w:tplc="F7AC0E1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64AF6"/>
    <w:multiLevelType w:val="hybridMultilevel"/>
    <w:tmpl w:val="B2C23B8E"/>
    <w:lvl w:ilvl="0" w:tplc="3FD66216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9407B"/>
    <w:multiLevelType w:val="hybridMultilevel"/>
    <w:tmpl w:val="2E724BBA"/>
    <w:lvl w:ilvl="0" w:tplc="56126D30">
      <w:start w:val="1"/>
      <w:numFmt w:val="decimal"/>
      <w:lvlText w:val="%1."/>
      <w:lvlJc w:val="left"/>
      <w:pPr>
        <w:ind w:left="1353" w:hanging="360"/>
      </w:pPr>
      <w:rPr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6224CFB"/>
    <w:multiLevelType w:val="hybridMultilevel"/>
    <w:tmpl w:val="D6DC31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C6D73"/>
    <w:multiLevelType w:val="hybridMultilevel"/>
    <w:tmpl w:val="023E60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574E4"/>
    <w:multiLevelType w:val="hybridMultilevel"/>
    <w:tmpl w:val="722433B8"/>
    <w:lvl w:ilvl="0" w:tplc="A25C4CF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85994"/>
    <w:multiLevelType w:val="hybridMultilevel"/>
    <w:tmpl w:val="F586D986"/>
    <w:lvl w:ilvl="0" w:tplc="343C4058">
      <w:start w:val="1"/>
      <w:numFmt w:val="decimal"/>
      <w:lvlText w:val="%1."/>
      <w:lvlJc w:val="left"/>
      <w:pPr>
        <w:ind w:left="1920" w:hanging="360"/>
      </w:pPr>
      <w:rPr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21E42"/>
    <w:multiLevelType w:val="multilevel"/>
    <w:tmpl w:val="FFFFFFFF"/>
    <w:lvl w:ilvl="0">
      <w:start w:val="1"/>
      <w:numFmt w:val="decimal"/>
      <w:pStyle w:val="Heading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Heading2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pStyle w:val="Heading3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pStyle w:val="Heading4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 w15:restartNumberingAfterBreak="0">
    <w:nsid w:val="2AAF4266"/>
    <w:multiLevelType w:val="hybridMultilevel"/>
    <w:tmpl w:val="D6CCD874"/>
    <w:lvl w:ilvl="0" w:tplc="2BD4B554">
      <w:start w:val="1"/>
      <w:numFmt w:val="decimal"/>
      <w:lvlText w:val="%1."/>
      <w:lvlJc w:val="left"/>
      <w:pPr>
        <w:ind w:left="1211" w:hanging="360"/>
      </w:pPr>
      <w:rPr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61924"/>
    <w:multiLevelType w:val="hybridMultilevel"/>
    <w:tmpl w:val="A7D051C2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4AD17D9D"/>
    <w:multiLevelType w:val="hybridMultilevel"/>
    <w:tmpl w:val="9B48B176"/>
    <w:lvl w:ilvl="0" w:tplc="343C4058">
      <w:start w:val="1"/>
      <w:numFmt w:val="decimal"/>
      <w:lvlText w:val="%1."/>
      <w:lvlJc w:val="left"/>
      <w:pPr>
        <w:ind w:left="1920" w:hanging="360"/>
      </w:pPr>
      <w:rPr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54C7C"/>
    <w:multiLevelType w:val="hybridMultilevel"/>
    <w:tmpl w:val="ABCAD124"/>
    <w:lvl w:ilvl="0" w:tplc="F78435EE">
      <w:start w:val="1"/>
      <w:numFmt w:val="decimal"/>
      <w:lvlText w:val="%1."/>
      <w:lvlJc w:val="left"/>
      <w:pPr>
        <w:ind w:left="7305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06422"/>
    <w:multiLevelType w:val="hybridMultilevel"/>
    <w:tmpl w:val="821E2D10"/>
    <w:lvl w:ilvl="0" w:tplc="2A10FA50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96984"/>
    <w:multiLevelType w:val="hybridMultilevel"/>
    <w:tmpl w:val="7A06DF90"/>
    <w:lvl w:ilvl="0" w:tplc="37C4C0E6">
      <w:start w:val="1"/>
      <w:numFmt w:val="decimal"/>
      <w:lvlText w:val="%1."/>
      <w:lvlJc w:val="left"/>
      <w:pPr>
        <w:ind w:left="1571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547A03AC"/>
    <w:multiLevelType w:val="hybridMultilevel"/>
    <w:tmpl w:val="30826282"/>
    <w:lvl w:ilvl="0" w:tplc="D1B0E85C">
      <w:start w:val="17"/>
      <w:numFmt w:val="decimal"/>
      <w:lvlText w:val="%1."/>
      <w:lvlJc w:val="left"/>
      <w:pPr>
        <w:ind w:left="1571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7562C"/>
    <w:multiLevelType w:val="hybridMultilevel"/>
    <w:tmpl w:val="B3B4B7E8"/>
    <w:lvl w:ilvl="0" w:tplc="B304359A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C4E60"/>
    <w:multiLevelType w:val="hybridMultilevel"/>
    <w:tmpl w:val="8FC4DDA4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7662B"/>
    <w:multiLevelType w:val="hybridMultilevel"/>
    <w:tmpl w:val="8138E49A"/>
    <w:lvl w:ilvl="0" w:tplc="8F82D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E4EA5"/>
    <w:multiLevelType w:val="hybridMultilevel"/>
    <w:tmpl w:val="ED1C1104"/>
    <w:lvl w:ilvl="0" w:tplc="85C2D73E">
      <w:start w:val="1"/>
      <w:numFmt w:val="decimal"/>
      <w:lvlText w:val="%1."/>
      <w:lvlJc w:val="left"/>
      <w:pPr>
        <w:ind w:left="1920" w:hanging="360"/>
      </w:pPr>
      <w:rPr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E01D1"/>
    <w:multiLevelType w:val="hybridMultilevel"/>
    <w:tmpl w:val="EF22B256"/>
    <w:lvl w:ilvl="0" w:tplc="8FA652D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037445A"/>
    <w:multiLevelType w:val="hybridMultilevel"/>
    <w:tmpl w:val="8436AA44"/>
    <w:lvl w:ilvl="0" w:tplc="65225E4C">
      <w:start w:val="1"/>
      <w:numFmt w:val="decimal"/>
      <w:lvlText w:val="%1."/>
      <w:lvlJc w:val="left"/>
      <w:pPr>
        <w:ind w:left="1353" w:hanging="360"/>
      </w:pPr>
      <w:rPr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FB2FB3"/>
    <w:multiLevelType w:val="hybridMultilevel"/>
    <w:tmpl w:val="348899DA"/>
    <w:lvl w:ilvl="0" w:tplc="70F0215A">
      <w:start w:val="16"/>
      <w:numFmt w:val="decimal"/>
      <w:lvlText w:val="%1."/>
      <w:lvlJc w:val="left"/>
      <w:pPr>
        <w:ind w:left="1571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33392"/>
    <w:multiLevelType w:val="hybridMultilevel"/>
    <w:tmpl w:val="8E84C41A"/>
    <w:lvl w:ilvl="0" w:tplc="718C78BA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  <w:rPr>
        <w:rFonts w:cs="Times New Roman" w:hint="default"/>
      </w:rPr>
    </w:lvl>
    <w:lvl w:ilvl="1" w:tplc="AFC21B0C">
      <w:start w:val="7"/>
      <w:numFmt w:val="decimal"/>
      <w:lvlText w:val="%2)"/>
      <w:lvlJc w:val="left"/>
      <w:pPr>
        <w:tabs>
          <w:tab w:val="num" w:pos="4380"/>
        </w:tabs>
        <w:ind w:left="4380" w:hanging="360"/>
      </w:pPr>
      <w:rPr>
        <w:rFonts w:cs="Times New Roman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  <w:rPr>
        <w:rFonts w:cs="Times New Roman"/>
      </w:rPr>
    </w:lvl>
  </w:abstractNum>
  <w:abstractNum w:abstractNumId="30" w15:restartNumberingAfterBreak="0">
    <w:nsid w:val="7B8E531A"/>
    <w:multiLevelType w:val="hybridMultilevel"/>
    <w:tmpl w:val="801877DA"/>
    <w:lvl w:ilvl="0" w:tplc="655CDA1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80399"/>
    <w:multiLevelType w:val="hybridMultilevel"/>
    <w:tmpl w:val="FA3EE282"/>
    <w:lvl w:ilvl="0" w:tplc="9446E3FC">
      <w:start w:val="4"/>
      <w:numFmt w:val="bullet"/>
      <w:lvlText w:val="-"/>
      <w:lvlJc w:val="left"/>
      <w:pPr>
        <w:ind w:left="916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num w:numId="1" w16cid:durableId="1927109952">
    <w:abstractNumId w:val="29"/>
  </w:num>
  <w:num w:numId="2" w16cid:durableId="902327730">
    <w:abstractNumId w:val="14"/>
  </w:num>
  <w:num w:numId="3" w16cid:durableId="139156382">
    <w:abstractNumId w:val="1"/>
  </w:num>
  <w:num w:numId="4" w16cid:durableId="1847859552">
    <w:abstractNumId w:val="20"/>
  </w:num>
  <w:num w:numId="5" w16cid:durableId="543635670">
    <w:abstractNumId w:val="8"/>
  </w:num>
  <w:num w:numId="6" w16cid:durableId="670521489">
    <w:abstractNumId w:val="28"/>
  </w:num>
  <w:num w:numId="7" w16cid:durableId="1616595666">
    <w:abstractNumId w:val="21"/>
  </w:num>
  <w:num w:numId="8" w16cid:durableId="124936005">
    <w:abstractNumId w:val="26"/>
  </w:num>
  <w:num w:numId="9" w16cid:durableId="1842625246">
    <w:abstractNumId w:val="24"/>
  </w:num>
  <w:num w:numId="10" w16cid:durableId="2071491980">
    <w:abstractNumId w:val="25"/>
  </w:num>
  <w:num w:numId="11" w16cid:durableId="1920091358">
    <w:abstractNumId w:val="2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8913020">
    <w:abstractNumId w:val="12"/>
  </w:num>
  <w:num w:numId="13" w16cid:durableId="261955676">
    <w:abstractNumId w:val="31"/>
  </w:num>
  <w:num w:numId="14" w16cid:durableId="1312714240">
    <w:abstractNumId w:val="15"/>
  </w:num>
  <w:num w:numId="15" w16cid:durableId="855653206">
    <w:abstractNumId w:val="9"/>
  </w:num>
  <w:num w:numId="16" w16cid:durableId="1495141608">
    <w:abstractNumId w:val="5"/>
  </w:num>
  <w:num w:numId="17" w16cid:durableId="456685433">
    <w:abstractNumId w:val="13"/>
  </w:num>
  <w:num w:numId="18" w16cid:durableId="2127575462">
    <w:abstractNumId w:val="17"/>
  </w:num>
  <w:num w:numId="19" w16cid:durableId="16133663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4335330">
    <w:abstractNumId w:val="7"/>
  </w:num>
  <w:num w:numId="21" w16cid:durableId="19562078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90007860">
    <w:abstractNumId w:val="4"/>
  </w:num>
  <w:num w:numId="23" w16cid:durableId="1825316520">
    <w:abstractNumId w:val="23"/>
  </w:num>
  <w:num w:numId="24" w16cid:durableId="400252262">
    <w:abstractNumId w:val="27"/>
  </w:num>
  <w:num w:numId="25" w16cid:durableId="1169904616">
    <w:abstractNumId w:val="16"/>
  </w:num>
  <w:num w:numId="26" w16cid:durableId="206527032">
    <w:abstractNumId w:val="6"/>
  </w:num>
  <w:num w:numId="27" w16cid:durableId="2135326616">
    <w:abstractNumId w:val="10"/>
  </w:num>
  <w:num w:numId="28" w16cid:durableId="14311216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46105968">
    <w:abstractNumId w:val="22"/>
  </w:num>
  <w:num w:numId="30" w16cid:durableId="1585340131">
    <w:abstractNumId w:val="19"/>
  </w:num>
  <w:num w:numId="31" w16cid:durableId="12204819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80345713">
    <w:abstractNumId w:val="18"/>
  </w:num>
  <w:num w:numId="33" w16cid:durableId="497890943">
    <w:abstractNumId w:val="11"/>
  </w:num>
  <w:num w:numId="34" w16cid:durableId="1154444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96056558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1D"/>
    <w:rsid w:val="000001D4"/>
    <w:rsid w:val="00000607"/>
    <w:rsid w:val="000009AC"/>
    <w:rsid w:val="00000C66"/>
    <w:rsid w:val="00000D16"/>
    <w:rsid w:val="00000FBD"/>
    <w:rsid w:val="000016F0"/>
    <w:rsid w:val="0000177E"/>
    <w:rsid w:val="000017B0"/>
    <w:rsid w:val="000018A1"/>
    <w:rsid w:val="0000191F"/>
    <w:rsid w:val="000021D7"/>
    <w:rsid w:val="00002209"/>
    <w:rsid w:val="00002483"/>
    <w:rsid w:val="0000265B"/>
    <w:rsid w:val="00002CBC"/>
    <w:rsid w:val="000034A1"/>
    <w:rsid w:val="000038BB"/>
    <w:rsid w:val="00004EC7"/>
    <w:rsid w:val="00005095"/>
    <w:rsid w:val="00005366"/>
    <w:rsid w:val="00005531"/>
    <w:rsid w:val="00005A75"/>
    <w:rsid w:val="00005A85"/>
    <w:rsid w:val="00006258"/>
    <w:rsid w:val="0000632D"/>
    <w:rsid w:val="0000633F"/>
    <w:rsid w:val="000063AB"/>
    <w:rsid w:val="000064F5"/>
    <w:rsid w:val="00006676"/>
    <w:rsid w:val="00006719"/>
    <w:rsid w:val="00006769"/>
    <w:rsid w:val="00006777"/>
    <w:rsid w:val="00006A13"/>
    <w:rsid w:val="00006DF9"/>
    <w:rsid w:val="00006E6C"/>
    <w:rsid w:val="0000710A"/>
    <w:rsid w:val="000072F1"/>
    <w:rsid w:val="000076FB"/>
    <w:rsid w:val="00007A54"/>
    <w:rsid w:val="00007AD6"/>
    <w:rsid w:val="00007CD9"/>
    <w:rsid w:val="0001004F"/>
    <w:rsid w:val="000100F1"/>
    <w:rsid w:val="00010703"/>
    <w:rsid w:val="00010CF3"/>
    <w:rsid w:val="00010F4C"/>
    <w:rsid w:val="00011056"/>
    <w:rsid w:val="00011752"/>
    <w:rsid w:val="00012634"/>
    <w:rsid w:val="00012CD1"/>
    <w:rsid w:val="000136E1"/>
    <w:rsid w:val="000137C4"/>
    <w:rsid w:val="000137F1"/>
    <w:rsid w:val="0001387D"/>
    <w:rsid w:val="00014171"/>
    <w:rsid w:val="00014322"/>
    <w:rsid w:val="00014624"/>
    <w:rsid w:val="00014A67"/>
    <w:rsid w:val="00014C0F"/>
    <w:rsid w:val="00014DCC"/>
    <w:rsid w:val="00015018"/>
    <w:rsid w:val="00015455"/>
    <w:rsid w:val="0001563D"/>
    <w:rsid w:val="00015648"/>
    <w:rsid w:val="00015999"/>
    <w:rsid w:val="000159BC"/>
    <w:rsid w:val="00015B75"/>
    <w:rsid w:val="00016094"/>
    <w:rsid w:val="00016467"/>
    <w:rsid w:val="00016849"/>
    <w:rsid w:val="000168A4"/>
    <w:rsid w:val="00016A12"/>
    <w:rsid w:val="00017355"/>
    <w:rsid w:val="00017544"/>
    <w:rsid w:val="00017B69"/>
    <w:rsid w:val="00017F33"/>
    <w:rsid w:val="000206B2"/>
    <w:rsid w:val="000208A9"/>
    <w:rsid w:val="00020973"/>
    <w:rsid w:val="00021108"/>
    <w:rsid w:val="000218BA"/>
    <w:rsid w:val="00021A51"/>
    <w:rsid w:val="00021A67"/>
    <w:rsid w:val="00021ACF"/>
    <w:rsid w:val="000222E0"/>
    <w:rsid w:val="00022675"/>
    <w:rsid w:val="000227E5"/>
    <w:rsid w:val="00022A74"/>
    <w:rsid w:val="00022C9E"/>
    <w:rsid w:val="00022ECE"/>
    <w:rsid w:val="00022F57"/>
    <w:rsid w:val="0002360A"/>
    <w:rsid w:val="0002377C"/>
    <w:rsid w:val="000237E4"/>
    <w:rsid w:val="00023872"/>
    <w:rsid w:val="00023B35"/>
    <w:rsid w:val="00023C5F"/>
    <w:rsid w:val="00023D36"/>
    <w:rsid w:val="000242A6"/>
    <w:rsid w:val="000244A2"/>
    <w:rsid w:val="00024563"/>
    <w:rsid w:val="000251C0"/>
    <w:rsid w:val="00025634"/>
    <w:rsid w:val="00025B9F"/>
    <w:rsid w:val="00025D20"/>
    <w:rsid w:val="00025F82"/>
    <w:rsid w:val="00026240"/>
    <w:rsid w:val="000267B4"/>
    <w:rsid w:val="00026C96"/>
    <w:rsid w:val="00027968"/>
    <w:rsid w:val="00027FDF"/>
    <w:rsid w:val="000302C2"/>
    <w:rsid w:val="000303AD"/>
    <w:rsid w:val="00030982"/>
    <w:rsid w:val="0003099D"/>
    <w:rsid w:val="00030AA1"/>
    <w:rsid w:val="00030C8C"/>
    <w:rsid w:val="0003107C"/>
    <w:rsid w:val="000313B0"/>
    <w:rsid w:val="0003145A"/>
    <w:rsid w:val="00031A78"/>
    <w:rsid w:val="00031C1C"/>
    <w:rsid w:val="00031FE5"/>
    <w:rsid w:val="00032239"/>
    <w:rsid w:val="0003252F"/>
    <w:rsid w:val="0003275B"/>
    <w:rsid w:val="00032D21"/>
    <w:rsid w:val="00033069"/>
    <w:rsid w:val="00033298"/>
    <w:rsid w:val="00033729"/>
    <w:rsid w:val="000337D8"/>
    <w:rsid w:val="000338A2"/>
    <w:rsid w:val="0003395C"/>
    <w:rsid w:val="00034970"/>
    <w:rsid w:val="00034C43"/>
    <w:rsid w:val="000351A0"/>
    <w:rsid w:val="00035276"/>
    <w:rsid w:val="00035628"/>
    <w:rsid w:val="000358D0"/>
    <w:rsid w:val="00035B05"/>
    <w:rsid w:val="00035C3A"/>
    <w:rsid w:val="00035F38"/>
    <w:rsid w:val="000361D6"/>
    <w:rsid w:val="00036D51"/>
    <w:rsid w:val="000370BC"/>
    <w:rsid w:val="000376EA"/>
    <w:rsid w:val="00037793"/>
    <w:rsid w:val="000378D8"/>
    <w:rsid w:val="000378E5"/>
    <w:rsid w:val="000378FD"/>
    <w:rsid w:val="00037A14"/>
    <w:rsid w:val="00037BB0"/>
    <w:rsid w:val="00037DC6"/>
    <w:rsid w:val="00037F7C"/>
    <w:rsid w:val="0004034F"/>
    <w:rsid w:val="00040355"/>
    <w:rsid w:val="000403F9"/>
    <w:rsid w:val="00040B26"/>
    <w:rsid w:val="00040F04"/>
    <w:rsid w:val="0004126F"/>
    <w:rsid w:val="000416E6"/>
    <w:rsid w:val="00041F1C"/>
    <w:rsid w:val="00042009"/>
    <w:rsid w:val="00042126"/>
    <w:rsid w:val="00042153"/>
    <w:rsid w:val="000421A9"/>
    <w:rsid w:val="00042539"/>
    <w:rsid w:val="000425FE"/>
    <w:rsid w:val="0004298B"/>
    <w:rsid w:val="00042AF6"/>
    <w:rsid w:val="00042BD1"/>
    <w:rsid w:val="0004317C"/>
    <w:rsid w:val="0004364C"/>
    <w:rsid w:val="0004385F"/>
    <w:rsid w:val="00043D3F"/>
    <w:rsid w:val="00043D8A"/>
    <w:rsid w:val="00044121"/>
    <w:rsid w:val="00044B5A"/>
    <w:rsid w:val="00044C32"/>
    <w:rsid w:val="00044CC4"/>
    <w:rsid w:val="00044ED9"/>
    <w:rsid w:val="00045208"/>
    <w:rsid w:val="0004535B"/>
    <w:rsid w:val="00045501"/>
    <w:rsid w:val="0004597B"/>
    <w:rsid w:val="0004599B"/>
    <w:rsid w:val="00045AA2"/>
    <w:rsid w:val="00045ABE"/>
    <w:rsid w:val="0004635F"/>
    <w:rsid w:val="000465E3"/>
    <w:rsid w:val="000466D8"/>
    <w:rsid w:val="0004693E"/>
    <w:rsid w:val="00046FCE"/>
    <w:rsid w:val="000471F9"/>
    <w:rsid w:val="0004754A"/>
    <w:rsid w:val="00047923"/>
    <w:rsid w:val="00047A4E"/>
    <w:rsid w:val="00050131"/>
    <w:rsid w:val="000509FB"/>
    <w:rsid w:val="00050BD6"/>
    <w:rsid w:val="00050D88"/>
    <w:rsid w:val="00050EF4"/>
    <w:rsid w:val="00050F28"/>
    <w:rsid w:val="00051761"/>
    <w:rsid w:val="0005185D"/>
    <w:rsid w:val="00051B6C"/>
    <w:rsid w:val="00051EFC"/>
    <w:rsid w:val="000523D1"/>
    <w:rsid w:val="00052518"/>
    <w:rsid w:val="00052801"/>
    <w:rsid w:val="00052B25"/>
    <w:rsid w:val="00052B50"/>
    <w:rsid w:val="00052BC3"/>
    <w:rsid w:val="00052D22"/>
    <w:rsid w:val="00052F8B"/>
    <w:rsid w:val="00053101"/>
    <w:rsid w:val="0005352D"/>
    <w:rsid w:val="000537C1"/>
    <w:rsid w:val="00053E93"/>
    <w:rsid w:val="000541E9"/>
    <w:rsid w:val="00054640"/>
    <w:rsid w:val="00054963"/>
    <w:rsid w:val="00054C2E"/>
    <w:rsid w:val="0005517D"/>
    <w:rsid w:val="000554E8"/>
    <w:rsid w:val="00055B4E"/>
    <w:rsid w:val="0005610D"/>
    <w:rsid w:val="0005675F"/>
    <w:rsid w:val="00056F15"/>
    <w:rsid w:val="00057040"/>
    <w:rsid w:val="00057104"/>
    <w:rsid w:val="000575FE"/>
    <w:rsid w:val="00057605"/>
    <w:rsid w:val="0005781C"/>
    <w:rsid w:val="00057C59"/>
    <w:rsid w:val="00057D25"/>
    <w:rsid w:val="0006021C"/>
    <w:rsid w:val="0006048F"/>
    <w:rsid w:val="000605D7"/>
    <w:rsid w:val="00060ADC"/>
    <w:rsid w:val="00060D93"/>
    <w:rsid w:val="00060E49"/>
    <w:rsid w:val="0006114B"/>
    <w:rsid w:val="0006117E"/>
    <w:rsid w:val="00061230"/>
    <w:rsid w:val="000615D8"/>
    <w:rsid w:val="000616F0"/>
    <w:rsid w:val="00061C82"/>
    <w:rsid w:val="00061DCB"/>
    <w:rsid w:val="0006240C"/>
    <w:rsid w:val="00062481"/>
    <w:rsid w:val="00062CB3"/>
    <w:rsid w:val="00062DBD"/>
    <w:rsid w:val="000636DB"/>
    <w:rsid w:val="00063738"/>
    <w:rsid w:val="000638C7"/>
    <w:rsid w:val="00063D08"/>
    <w:rsid w:val="00063D71"/>
    <w:rsid w:val="00063DB0"/>
    <w:rsid w:val="000647C4"/>
    <w:rsid w:val="0006485D"/>
    <w:rsid w:val="00064BD1"/>
    <w:rsid w:val="00064CE4"/>
    <w:rsid w:val="00064E40"/>
    <w:rsid w:val="00065414"/>
    <w:rsid w:val="000654E5"/>
    <w:rsid w:val="0006556A"/>
    <w:rsid w:val="000655A2"/>
    <w:rsid w:val="00065664"/>
    <w:rsid w:val="00065CE4"/>
    <w:rsid w:val="00066387"/>
    <w:rsid w:val="00066677"/>
    <w:rsid w:val="00066B36"/>
    <w:rsid w:val="00066D57"/>
    <w:rsid w:val="00066D5D"/>
    <w:rsid w:val="0006791E"/>
    <w:rsid w:val="00067DAD"/>
    <w:rsid w:val="00070343"/>
    <w:rsid w:val="000704DF"/>
    <w:rsid w:val="000707EF"/>
    <w:rsid w:val="00070B7E"/>
    <w:rsid w:val="00070ECC"/>
    <w:rsid w:val="0007126F"/>
    <w:rsid w:val="0007135E"/>
    <w:rsid w:val="0007146B"/>
    <w:rsid w:val="00071553"/>
    <w:rsid w:val="00071648"/>
    <w:rsid w:val="000716E2"/>
    <w:rsid w:val="00071D19"/>
    <w:rsid w:val="00072489"/>
    <w:rsid w:val="00072EA3"/>
    <w:rsid w:val="000731F3"/>
    <w:rsid w:val="000735F4"/>
    <w:rsid w:val="000737C6"/>
    <w:rsid w:val="00073CFD"/>
    <w:rsid w:val="00073FA1"/>
    <w:rsid w:val="00074244"/>
    <w:rsid w:val="00074555"/>
    <w:rsid w:val="00074D87"/>
    <w:rsid w:val="00074F38"/>
    <w:rsid w:val="0007539E"/>
    <w:rsid w:val="000758C7"/>
    <w:rsid w:val="00075E25"/>
    <w:rsid w:val="00076552"/>
    <w:rsid w:val="00076CF3"/>
    <w:rsid w:val="000771E9"/>
    <w:rsid w:val="0007766A"/>
    <w:rsid w:val="000776E0"/>
    <w:rsid w:val="000778B0"/>
    <w:rsid w:val="000779AD"/>
    <w:rsid w:val="00077BDE"/>
    <w:rsid w:val="0008014A"/>
    <w:rsid w:val="00080391"/>
    <w:rsid w:val="00080C2D"/>
    <w:rsid w:val="00080C45"/>
    <w:rsid w:val="00080CDF"/>
    <w:rsid w:val="00080D63"/>
    <w:rsid w:val="000814A5"/>
    <w:rsid w:val="000814AC"/>
    <w:rsid w:val="000816C2"/>
    <w:rsid w:val="0008172A"/>
    <w:rsid w:val="000818E7"/>
    <w:rsid w:val="00081920"/>
    <w:rsid w:val="00081C86"/>
    <w:rsid w:val="00081ED7"/>
    <w:rsid w:val="0008211E"/>
    <w:rsid w:val="0008278C"/>
    <w:rsid w:val="00082E32"/>
    <w:rsid w:val="000831D7"/>
    <w:rsid w:val="000833ED"/>
    <w:rsid w:val="000838B4"/>
    <w:rsid w:val="0008390D"/>
    <w:rsid w:val="00083974"/>
    <w:rsid w:val="00083C14"/>
    <w:rsid w:val="00084578"/>
    <w:rsid w:val="000847D6"/>
    <w:rsid w:val="00084986"/>
    <w:rsid w:val="00084DBF"/>
    <w:rsid w:val="00084E85"/>
    <w:rsid w:val="0008530C"/>
    <w:rsid w:val="000855DF"/>
    <w:rsid w:val="00085962"/>
    <w:rsid w:val="00085D49"/>
    <w:rsid w:val="00085DBD"/>
    <w:rsid w:val="00085EF9"/>
    <w:rsid w:val="000862A1"/>
    <w:rsid w:val="0008638C"/>
    <w:rsid w:val="000867E5"/>
    <w:rsid w:val="0008692E"/>
    <w:rsid w:val="00086B8A"/>
    <w:rsid w:val="00086E14"/>
    <w:rsid w:val="00087359"/>
    <w:rsid w:val="000874D9"/>
    <w:rsid w:val="0008763B"/>
    <w:rsid w:val="0008775C"/>
    <w:rsid w:val="00087882"/>
    <w:rsid w:val="00090457"/>
    <w:rsid w:val="000907E8"/>
    <w:rsid w:val="000912B0"/>
    <w:rsid w:val="00091302"/>
    <w:rsid w:val="00091318"/>
    <w:rsid w:val="00091566"/>
    <w:rsid w:val="0009156C"/>
    <w:rsid w:val="00091A0E"/>
    <w:rsid w:val="00091F76"/>
    <w:rsid w:val="00092716"/>
    <w:rsid w:val="00093137"/>
    <w:rsid w:val="0009395C"/>
    <w:rsid w:val="00094239"/>
    <w:rsid w:val="00094305"/>
    <w:rsid w:val="0009436E"/>
    <w:rsid w:val="000943F6"/>
    <w:rsid w:val="000944BC"/>
    <w:rsid w:val="00094758"/>
    <w:rsid w:val="000947C1"/>
    <w:rsid w:val="00094D8F"/>
    <w:rsid w:val="0009510F"/>
    <w:rsid w:val="000952D9"/>
    <w:rsid w:val="000952F5"/>
    <w:rsid w:val="00095837"/>
    <w:rsid w:val="00095855"/>
    <w:rsid w:val="00095C23"/>
    <w:rsid w:val="00095E70"/>
    <w:rsid w:val="00095ED9"/>
    <w:rsid w:val="00096006"/>
    <w:rsid w:val="0009612A"/>
    <w:rsid w:val="00096228"/>
    <w:rsid w:val="000968BF"/>
    <w:rsid w:val="00096B7C"/>
    <w:rsid w:val="00096C23"/>
    <w:rsid w:val="00096E49"/>
    <w:rsid w:val="00096F7A"/>
    <w:rsid w:val="00097271"/>
    <w:rsid w:val="000972DD"/>
    <w:rsid w:val="00097774"/>
    <w:rsid w:val="00097842"/>
    <w:rsid w:val="000978B1"/>
    <w:rsid w:val="00097A7B"/>
    <w:rsid w:val="00097BB3"/>
    <w:rsid w:val="00097BB4"/>
    <w:rsid w:val="00097D45"/>
    <w:rsid w:val="00097F80"/>
    <w:rsid w:val="000A0442"/>
    <w:rsid w:val="000A0A5D"/>
    <w:rsid w:val="000A134E"/>
    <w:rsid w:val="000A160C"/>
    <w:rsid w:val="000A20D2"/>
    <w:rsid w:val="000A2159"/>
    <w:rsid w:val="000A21BE"/>
    <w:rsid w:val="000A28E5"/>
    <w:rsid w:val="000A2A01"/>
    <w:rsid w:val="000A2C0A"/>
    <w:rsid w:val="000A2C20"/>
    <w:rsid w:val="000A2D26"/>
    <w:rsid w:val="000A3431"/>
    <w:rsid w:val="000A38DB"/>
    <w:rsid w:val="000A3D32"/>
    <w:rsid w:val="000A4311"/>
    <w:rsid w:val="000A46B4"/>
    <w:rsid w:val="000A46F0"/>
    <w:rsid w:val="000A482B"/>
    <w:rsid w:val="000A4B0A"/>
    <w:rsid w:val="000A4CB8"/>
    <w:rsid w:val="000A5375"/>
    <w:rsid w:val="000A5534"/>
    <w:rsid w:val="000A5782"/>
    <w:rsid w:val="000A5AED"/>
    <w:rsid w:val="000A5E50"/>
    <w:rsid w:val="000A5FEB"/>
    <w:rsid w:val="000A664A"/>
    <w:rsid w:val="000A6AB8"/>
    <w:rsid w:val="000A6CBA"/>
    <w:rsid w:val="000A77B6"/>
    <w:rsid w:val="000B0166"/>
    <w:rsid w:val="000B0AF9"/>
    <w:rsid w:val="000B10AA"/>
    <w:rsid w:val="000B15C2"/>
    <w:rsid w:val="000B164C"/>
    <w:rsid w:val="000B17EE"/>
    <w:rsid w:val="000B1844"/>
    <w:rsid w:val="000B19CC"/>
    <w:rsid w:val="000B1ABF"/>
    <w:rsid w:val="000B1CFB"/>
    <w:rsid w:val="000B2260"/>
    <w:rsid w:val="000B2304"/>
    <w:rsid w:val="000B294B"/>
    <w:rsid w:val="000B2A0C"/>
    <w:rsid w:val="000B2C1B"/>
    <w:rsid w:val="000B30B3"/>
    <w:rsid w:val="000B3E0E"/>
    <w:rsid w:val="000B4103"/>
    <w:rsid w:val="000B44B5"/>
    <w:rsid w:val="000B49CB"/>
    <w:rsid w:val="000B4C7E"/>
    <w:rsid w:val="000B4CF5"/>
    <w:rsid w:val="000B4F12"/>
    <w:rsid w:val="000B54B5"/>
    <w:rsid w:val="000B566F"/>
    <w:rsid w:val="000B5816"/>
    <w:rsid w:val="000B6086"/>
    <w:rsid w:val="000B616C"/>
    <w:rsid w:val="000B6544"/>
    <w:rsid w:val="000B6940"/>
    <w:rsid w:val="000B6B77"/>
    <w:rsid w:val="000B6DDD"/>
    <w:rsid w:val="000B76AB"/>
    <w:rsid w:val="000B78A4"/>
    <w:rsid w:val="000B7B36"/>
    <w:rsid w:val="000B7C8A"/>
    <w:rsid w:val="000C0319"/>
    <w:rsid w:val="000C03E3"/>
    <w:rsid w:val="000C0B90"/>
    <w:rsid w:val="000C10EA"/>
    <w:rsid w:val="000C13B1"/>
    <w:rsid w:val="000C1402"/>
    <w:rsid w:val="000C149B"/>
    <w:rsid w:val="000C1CF9"/>
    <w:rsid w:val="000C2133"/>
    <w:rsid w:val="000C2BCF"/>
    <w:rsid w:val="000C2D24"/>
    <w:rsid w:val="000C2E4B"/>
    <w:rsid w:val="000C2FAD"/>
    <w:rsid w:val="000C2FD6"/>
    <w:rsid w:val="000C305A"/>
    <w:rsid w:val="000C37D5"/>
    <w:rsid w:val="000C395E"/>
    <w:rsid w:val="000C3CFB"/>
    <w:rsid w:val="000C3E8F"/>
    <w:rsid w:val="000C3F68"/>
    <w:rsid w:val="000C4AFB"/>
    <w:rsid w:val="000C4E40"/>
    <w:rsid w:val="000C528E"/>
    <w:rsid w:val="000C5344"/>
    <w:rsid w:val="000C5462"/>
    <w:rsid w:val="000C5897"/>
    <w:rsid w:val="000C6500"/>
    <w:rsid w:val="000C6C7A"/>
    <w:rsid w:val="000C6FF2"/>
    <w:rsid w:val="000C70A4"/>
    <w:rsid w:val="000C71AE"/>
    <w:rsid w:val="000C72AA"/>
    <w:rsid w:val="000C7BDB"/>
    <w:rsid w:val="000D0918"/>
    <w:rsid w:val="000D0ACB"/>
    <w:rsid w:val="000D0E08"/>
    <w:rsid w:val="000D0EC4"/>
    <w:rsid w:val="000D1618"/>
    <w:rsid w:val="000D1ADE"/>
    <w:rsid w:val="000D1B42"/>
    <w:rsid w:val="000D1EF4"/>
    <w:rsid w:val="000D2C3D"/>
    <w:rsid w:val="000D2E02"/>
    <w:rsid w:val="000D30B6"/>
    <w:rsid w:val="000D34B5"/>
    <w:rsid w:val="000D36FB"/>
    <w:rsid w:val="000D3A97"/>
    <w:rsid w:val="000D3FB2"/>
    <w:rsid w:val="000D41BB"/>
    <w:rsid w:val="000D43AD"/>
    <w:rsid w:val="000D4409"/>
    <w:rsid w:val="000D44A0"/>
    <w:rsid w:val="000D480A"/>
    <w:rsid w:val="000D48DC"/>
    <w:rsid w:val="000D4A93"/>
    <w:rsid w:val="000D4BE6"/>
    <w:rsid w:val="000D5365"/>
    <w:rsid w:val="000D548A"/>
    <w:rsid w:val="000D59B3"/>
    <w:rsid w:val="000D5BCB"/>
    <w:rsid w:val="000D6140"/>
    <w:rsid w:val="000D6222"/>
    <w:rsid w:val="000D6250"/>
    <w:rsid w:val="000D719D"/>
    <w:rsid w:val="000D7C01"/>
    <w:rsid w:val="000D7D0C"/>
    <w:rsid w:val="000E090A"/>
    <w:rsid w:val="000E0D51"/>
    <w:rsid w:val="000E0EF7"/>
    <w:rsid w:val="000E1234"/>
    <w:rsid w:val="000E1777"/>
    <w:rsid w:val="000E188F"/>
    <w:rsid w:val="000E1A87"/>
    <w:rsid w:val="000E1AEB"/>
    <w:rsid w:val="000E1B93"/>
    <w:rsid w:val="000E1D4E"/>
    <w:rsid w:val="000E1D75"/>
    <w:rsid w:val="000E24DD"/>
    <w:rsid w:val="000E29E6"/>
    <w:rsid w:val="000E2D61"/>
    <w:rsid w:val="000E328F"/>
    <w:rsid w:val="000E35F1"/>
    <w:rsid w:val="000E3D95"/>
    <w:rsid w:val="000E42C0"/>
    <w:rsid w:val="000E4D7B"/>
    <w:rsid w:val="000E5011"/>
    <w:rsid w:val="000E51DA"/>
    <w:rsid w:val="000E542B"/>
    <w:rsid w:val="000E5473"/>
    <w:rsid w:val="000E5699"/>
    <w:rsid w:val="000E6951"/>
    <w:rsid w:val="000E6C4B"/>
    <w:rsid w:val="000E702A"/>
    <w:rsid w:val="000E71F0"/>
    <w:rsid w:val="000E73D0"/>
    <w:rsid w:val="000E7548"/>
    <w:rsid w:val="000E758D"/>
    <w:rsid w:val="000E766D"/>
    <w:rsid w:val="000E78BE"/>
    <w:rsid w:val="000E7B86"/>
    <w:rsid w:val="000F0028"/>
    <w:rsid w:val="000F01F3"/>
    <w:rsid w:val="000F0601"/>
    <w:rsid w:val="000F09F0"/>
    <w:rsid w:val="000F0F43"/>
    <w:rsid w:val="000F186F"/>
    <w:rsid w:val="000F1B9F"/>
    <w:rsid w:val="000F1E04"/>
    <w:rsid w:val="000F1FE8"/>
    <w:rsid w:val="000F22D2"/>
    <w:rsid w:val="000F237D"/>
    <w:rsid w:val="000F2B28"/>
    <w:rsid w:val="000F2C97"/>
    <w:rsid w:val="000F3021"/>
    <w:rsid w:val="000F3CA1"/>
    <w:rsid w:val="000F428F"/>
    <w:rsid w:val="000F4C29"/>
    <w:rsid w:val="000F4E6C"/>
    <w:rsid w:val="000F5116"/>
    <w:rsid w:val="000F514C"/>
    <w:rsid w:val="000F5634"/>
    <w:rsid w:val="000F5A52"/>
    <w:rsid w:val="000F5A99"/>
    <w:rsid w:val="000F5ACD"/>
    <w:rsid w:val="000F5AF7"/>
    <w:rsid w:val="000F5BBF"/>
    <w:rsid w:val="000F5F36"/>
    <w:rsid w:val="000F63A5"/>
    <w:rsid w:val="000F6463"/>
    <w:rsid w:val="000F6466"/>
    <w:rsid w:val="000F6778"/>
    <w:rsid w:val="000F6986"/>
    <w:rsid w:val="000F6A8E"/>
    <w:rsid w:val="000F6CAE"/>
    <w:rsid w:val="000F6E1B"/>
    <w:rsid w:val="000F7275"/>
    <w:rsid w:val="000F7D47"/>
    <w:rsid w:val="00100218"/>
    <w:rsid w:val="0010068A"/>
    <w:rsid w:val="00100BFC"/>
    <w:rsid w:val="00101472"/>
    <w:rsid w:val="001016B6"/>
    <w:rsid w:val="0010187C"/>
    <w:rsid w:val="001019DD"/>
    <w:rsid w:val="00101B52"/>
    <w:rsid w:val="00101FF4"/>
    <w:rsid w:val="00102044"/>
    <w:rsid w:val="001021FE"/>
    <w:rsid w:val="001026A7"/>
    <w:rsid w:val="0010274B"/>
    <w:rsid w:val="00102D71"/>
    <w:rsid w:val="00102F37"/>
    <w:rsid w:val="00102FF5"/>
    <w:rsid w:val="001032D2"/>
    <w:rsid w:val="00103ACA"/>
    <w:rsid w:val="00103C46"/>
    <w:rsid w:val="00103C7E"/>
    <w:rsid w:val="00103EA4"/>
    <w:rsid w:val="00104018"/>
    <w:rsid w:val="0010412B"/>
    <w:rsid w:val="00105605"/>
    <w:rsid w:val="0010572C"/>
    <w:rsid w:val="00105B45"/>
    <w:rsid w:val="00106532"/>
    <w:rsid w:val="001068E6"/>
    <w:rsid w:val="00106E47"/>
    <w:rsid w:val="00107234"/>
    <w:rsid w:val="00107773"/>
    <w:rsid w:val="001079F3"/>
    <w:rsid w:val="00107F4A"/>
    <w:rsid w:val="0011048C"/>
    <w:rsid w:val="001105E2"/>
    <w:rsid w:val="00110E0C"/>
    <w:rsid w:val="00110F8C"/>
    <w:rsid w:val="00111571"/>
    <w:rsid w:val="00111663"/>
    <w:rsid w:val="0011194D"/>
    <w:rsid w:val="0011194E"/>
    <w:rsid w:val="00111D6F"/>
    <w:rsid w:val="0011214C"/>
    <w:rsid w:val="0011237E"/>
    <w:rsid w:val="0011294F"/>
    <w:rsid w:val="00112DD9"/>
    <w:rsid w:val="00112EAF"/>
    <w:rsid w:val="00113610"/>
    <w:rsid w:val="00113766"/>
    <w:rsid w:val="00113809"/>
    <w:rsid w:val="001138B4"/>
    <w:rsid w:val="00113DB9"/>
    <w:rsid w:val="00113DE4"/>
    <w:rsid w:val="0011480C"/>
    <w:rsid w:val="00114EAE"/>
    <w:rsid w:val="001150DF"/>
    <w:rsid w:val="00115257"/>
    <w:rsid w:val="00115D2C"/>
    <w:rsid w:val="00115E11"/>
    <w:rsid w:val="0011622A"/>
    <w:rsid w:val="00116501"/>
    <w:rsid w:val="00116525"/>
    <w:rsid w:val="001165B0"/>
    <w:rsid w:val="00116CA3"/>
    <w:rsid w:val="00116E54"/>
    <w:rsid w:val="0011742D"/>
    <w:rsid w:val="00117520"/>
    <w:rsid w:val="0011789D"/>
    <w:rsid w:val="00117942"/>
    <w:rsid w:val="00117E2C"/>
    <w:rsid w:val="00117FFC"/>
    <w:rsid w:val="001200E4"/>
    <w:rsid w:val="00120F28"/>
    <w:rsid w:val="00121108"/>
    <w:rsid w:val="001212E4"/>
    <w:rsid w:val="0012157D"/>
    <w:rsid w:val="00121801"/>
    <w:rsid w:val="001219AD"/>
    <w:rsid w:val="001220FD"/>
    <w:rsid w:val="0012254D"/>
    <w:rsid w:val="00122D2E"/>
    <w:rsid w:val="00122D9E"/>
    <w:rsid w:val="00123386"/>
    <w:rsid w:val="00123DC6"/>
    <w:rsid w:val="00124437"/>
    <w:rsid w:val="00124F0D"/>
    <w:rsid w:val="0012525C"/>
    <w:rsid w:val="0012530B"/>
    <w:rsid w:val="00125484"/>
    <w:rsid w:val="001254C1"/>
    <w:rsid w:val="001258EA"/>
    <w:rsid w:val="00125D1A"/>
    <w:rsid w:val="00125E75"/>
    <w:rsid w:val="00125E84"/>
    <w:rsid w:val="0012647E"/>
    <w:rsid w:val="001264E6"/>
    <w:rsid w:val="001268CF"/>
    <w:rsid w:val="00126948"/>
    <w:rsid w:val="00126FAE"/>
    <w:rsid w:val="00127045"/>
    <w:rsid w:val="00130317"/>
    <w:rsid w:val="0013032F"/>
    <w:rsid w:val="0013033B"/>
    <w:rsid w:val="00130683"/>
    <w:rsid w:val="00130707"/>
    <w:rsid w:val="00130A9E"/>
    <w:rsid w:val="00130B70"/>
    <w:rsid w:val="00130EA6"/>
    <w:rsid w:val="0013116A"/>
    <w:rsid w:val="001313D7"/>
    <w:rsid w:val="001319C5"/>
    <w:rsid w:val="00131FA8"/>
    <w:rsid w:val="00132000"/>
    <w:rsid w:val="00132111"/>
    <w:rsid w:val="0013250D"/>
    <w:rsid w:val="001326EA"/>
    <w:rsid w:val="00132713"/>
    <w:rsid w:val="00132AB9"/>
    <w:rsid w:val="00132EE4"/>
    <w:rsid w:val="00132F8F"/>
    <w:rsid w:val="001330E5"/>
    <w:rsid w:val="00133297"/>
    <w:rsid w:val="00133F6B"/>
    <w:rsid w:val="00133F85"/>
    <w:rsid w:val="001344F5"/>
    <w:rsid w:val="00134697"/>
    <w:rsid w:val="00134E2D"/>
    <w:rsid w:val="0013567B"/>
    <w:rsid w:val="00135701"/>
    <w:rsid w:val="00136799"/>
    <w:rsid w:val="001367D5"/>
    <w:rsid w:val="001368BC"/>
    <w:rsid w:val="00136F3A"/>
    <w:rsid w:val="0013713E"/>
    <w:rsid w:val="001376D6"/>
    <w:rsid w:val="00137D46"/>
    <w:rsid w:val="0014006F"/>
    <w:rsid w:val="00140080"/>
    <w:rsid w:val="001400C6"/>
    <w:rsid w:val="0014061C"/>
    <w:rsid w:val="001406C4"/>
    <w:rsid w:val="00140899"/>
    <w:rsid w:val="00140E3D"/>
    <w:rsid w:val="00141AD6"/>
    <w:rsid w:val="00141B85"/>
    <w:rsid w:val="00141E78"/>
    <w:rsid w:val="001429CC"/>
    <w:rsid w:val="00143940"/>
    <w:rsid w:val="00143B1F"/>
    <w:rsid w:val="00143B45"/>
    <w:rsid w:val="00143D51"/>
    <w:rsid w:val="00144016"/>
    <w:rsid w:val="0014430B"/>
    <w:rsid w:val="001445B4"/>
    <w:rsid w:val="00144B5B"/>
    <w:rsid w:val="00144E6B"/>
    <w:rsid w:val="00144FA5"/>
    <w:rsid w:val="00145540"/>
    <w:rsid w:val="00145738"/>
    <w:rsid w:val="00145FDA"/>
    <w:rsid w:val="00146040"/>
    <w:rsid w:val="001466A7"/>
    <w:rsid w:val="00146C2B"/>
    <w:rsid w:val="00146D47"/>
    <w:rsid w:val="00146F49"/>
    <w:rsid w:val="0014763C"/>
    <w:rsid w:val="00147886"/>
    <w:rsid w:val="00147AC8"/>
    <w:rsid w:val="00147C80"/>
    <w:rsid w:val="00147F11"/>
    <w:rsid w:val="001501C0"/>
    <w:rsid w:val="00150FBE"/>
    <w:rsid w:val="001511A6"/>
    <w:rsid w:val="0015129E"/>
    <w:rsid w:val="00151995"/>
    <w:rsid w:val="00151AF5"/>
    <w:rsid w:val="00151C6B"/>
    <w:rsid w:val="00151EEE"/>
    <w:rsid w:val="0015208B"/>
    <w:rsid w:val="00152284"/>
    <w:rsid w:val="00152638"/>
    <w:rsid w:val="00152A39"/>
    <w:rsid w:val="00152CA6"/>
    <w:rsid w:val="00152DD5"/>
    <w:rsid w:val="00152E7B"/>
    <w:rsid w:val="001531BA"/>
    <w:rsid w:val="0015332D"/>
    <w:rsid w:val="00153787"/>
    <w:rsid w:val="00153D7F"/>
    <w:rsid w:val="00153F9A"/>
    <w:rsid w:val="00154921"/>
    <w:rsid w:val="00154A06"/>
    <w:rsid w:val="00154C9D"/>
    <w:rsid w:val="00154D2F"/>
    <w:rsid w:val="0015569E"/>
    <w:rsid w:val="0015589C"/>
    <w:rsid w:val="001558C5"/>
    <w:rsid w:val="00155950"/>
    <w:rsid w:val="00155A8D"/>
    <w:rsid w:val="00155C0E"/>
    <w:rsid w:val="00156010"/>
    <w:rsid w:val="00156547"/>
    <w:rsid w:val="00156D1D"/>
    <w:rsid w:val="001573D1"/>
    <w:rsid w:val="00157891"/>
    <w:rsid w:val="00157EA8"/>
    <w:rsid w:val="00157FB6"/>
    <w:rsid w:val="0016096F"/>
    <w:rsid w:val="00160B71"/>
    <w:rsid w:val="00161320"/>
    <w:rsid w:val="00161A5A"/>
    <w:rsid w:val="00161C05"/>
    <w:rsid w:val="00161C47"/>
    <w:rsid w:val="001621EB"/>
    <w:rsid w:val="001625E4"/>
    <w:rsid w:val="00162A96"/>
    <w:rsid w:val="00162B92"/>
    <w:rsid w:val="00162F8D"/>
    <w:rsid w:val="00163158"/>
    <w:rsid w:val="00163B18"/>
    <w:rsid w:val="00163E06"/>
    <w:rsid w:val="001641D4"/>
    <w:rsid w:val="001644FC"/>
    <w:rsid w:val="00164505"/>
    <w:rsid w:val="001648CD"/>
    <w:rsid w:val="001649A9"/>
    <w:rsid w:val="00164B3F"/>
    <w:rsid w:val="00164EDA"/>
    <w:rsid w:val="00165230"/>
    <w:rsid w:val="0016590F"/>
    <w:rsid w:val="00165940"/>
    <w:rsid w:val="00165C3E"/>
    <w:rsid w:val="00165DBE"/>
    <w:rsid w:val="00166280"/>
    <w:rsid w:val="001667D4"/>
    <w:rsid w:val="00166898"/>
    <w:rsid w:val="00166A98"/>
    <w:rsid w:val="00166B78"/>
    <w:rsid w:val="00167046"/>
    <w:rsid w:val="00167098"/>
    <w:rsid w:val="001671A8"/>
    <w:rsid w:val="00167609"/>
    <w:rsid w:val="00170270"/>
    <w:rsid w:val="001703EF"/>
    <w:rsid w:val="00170724"/>
    <w:rsid w:val="0017084D"/>
    <w:rsid w:val="001708EE"/>
    <w:rsid w:val="00170B26"/>
    <w:rsid w:val="00170D16"/>
    <w:rsid w:val="0017193E"/>
    <w:rsid w:val="00171A92"/>
    <w:rsid w:val="00171BD0"/>
    <w:rsid w:val="00171FA6"/>
    <w:rsid w:val="00171FF1"/>
    <w:rsid w:val="001724A7"/>
    <w:rsid w:val="0017279E"/>
    <w:rsid w:val="00173034"/>
    <w:rsid w:val="00173359"/>
    <w:rsid w:val="0017342A"/>
    <w:rsid w:val="00173492"/>
    <w:rsid w:val="00173543"/>
    <w:rsid w:val="001739B8"/>
    <w:rsid w:val="001741E4"/>
    <w:rsid w:val="00174BFE"/>
    <w:rsid w:val="00174C01"/>
    <w:rsid w:val="00174D45"/>
    <w:rsid w:val="00174FD7"/>
    <w:rsid w:val="00175079"/>
    <w:rsid w:val="001751A1"/>
    <w:rsid w:val="00175905"/>
    <w:rsid w:val="00176180"/>
    <w:rsid w:val="001766D3"/>
    <w:rsid w:val="00176C09"/>
    <w:rsid w:val="00176C41"/>
    <w:rsid w:val="00176DD9"/>
    <w:rsid w:val="00176E0B"/>
    <w:rsid w:val="00176F1C"/>
    <w:rsid w:val="001774ED"/>
    <w:rsid w:val="00177559"/>
    <w:rsid w:val="001776E4"/>
    <w:rsid w:val="0017775C"/>
    <w:rsid w:val="00177785"/>
    <w:rsid w:val="00177904"/>
    <w:rsid w:val="00177F60"/>
    <w:rsid w:val="001800C8"/>
    <w:rsid w:val="0018018E"/>
    <w:rsid w:val="001801DB"/>
    <w:rsid w:val="00180E99"/>
    <w:rsid w:val="00181448"/>
    <w:rsid w:val="00182A63"/>
    <w:rsid w:val="00182A93"/>
    <w:rsid w:val="00182DBD"/>
    <w:rsid w:val="001830A2"/>
    <w:rsid w:val="0018312C"/>
    <w:rsid w:val="001837BE"/>
    <w:rsid w:val="001838C7"/>
    <w:rsid w:val="00183D00"/>
    <w:rsid w:val="00184EB7"/>
    <w:rsid w:val="00184F6C"/>
    <w:rsid w:val="001852D2"/>
    <w:rsid w:val="00185CEC"/>
    <w:rsid w:val="00185E90"/>
    <w:rsid w:val="00185FB4"/>
    <w:rsid w:val="001864A0"/>
    <w:rsid w:val="00186BEE"/>
    <w:rsid w:val="00186CD7"/>
    <w:rsid w:val="0018788A"/>
    <w:rsid w:val="00187BF2"/>
    <w:rsid w:val="00187ED3"/>
    <w:rsid w:val="0019032A"/>
    <w:rsid w:val="001904EB"/>
    <w:rsid w:val="0019070A"/>
    <w:rsid w:val="00190B7D"/>
    <w:rsid w:val="0019106C"/>
    <w:rsid w:val="0019163E"/>
    <w:rsid w:val="00191805"/>
    <w:rsid w:val="001918F1"/>
    <w:rsid w:val="00191D7A"/>
    <w:rsid w:val="00191DB4"/>
    <w:rsid w:val="00191FF4"/>
    <w:rsid w:val="00192013"/>
    <w:rsid w:val="00192357"/>
    <w:rsid w:val="00192E99"/>
    <w:rsid w:val="00192F8F"/>
    <w:rsid w:val="00193090"/>
    <w:rsid w:val="00193309"/>
    <w:rsid w:val="001933CB"/>
    <w:rsid w:val="001934AA"/>
    <w:rsid w:val="001934AE"/>
    <w:rsid w:val="0019362F"/>
    <w:rsid w:val="00193661"/>
    <w:rsid w:val="00193960"/>
    <w:rsid w:val="00193CBC"/>
    <w:rsid w:val="00193CF4"/>
    <w:rsid w:val="00193FC9"/>
    <w:rsid w:val="001948AE"/>
    <w:rsid w:val="00194CB0"/>
    <w:rsid w:val="00195041"/>
    <w:rsid w:val="00195220"/>
    <w:rsid w:val="0019562B"/>
    <w:rsid w:val="00195705"/>
    <w:rsid w:val="00195A19"/>
    <w:rsid w:val="00195BEC"/>
    <w:rsid w:val="00196016"/>
    <w:rsid w:val="001963FC"/>
    <w:rsid w:val="0019695D"/>
    <w:rsid w:val="00196A5B"/>
    <w:rsid w:val="0019746E"/>
    <w:rsid w:val="00197B30"/>
    <w:rsid w:val="001A0430"/>
    <w:rsid w:val="001A066D"/>
    <w:rsid w:val="001A1884"/>
    <w:rsid w:val="001A18CC"/>
    <w:rsid w:val="001A19D8"/>
    <w:rsid w:val="001A218B"/>
    <w:rsid w:val="001A31CA"/>
    <w:rsid w:val="001A3652"/>
    <w:rsid w:val="001A46D4"/>
    <w:rsid w:val="001A472D"/>
    <w:rsid w:val="001A4894"/>
    <w:rsid w:val="001A4D41"/>
    <w:rsid w:val="001A500D"/>
    <w:rsid w:val="001A5323"/>
    <w:rsid w:val="001A56F9"/>
    <w:rsid w:val="001A5DB9"/>
    <w:rsid w:val="001A5E1A"/>
    <w:rsid w:val="001A5EEC"/>
    <w:rsid w:val="001A607C"/>
    <w:rsid w:val="001A6278"/>
    <w:rsid w:val="001A63BB"/>
    <w:rsid w:val="001A7A0A"/>
    <w:rsid w:val="001A7EA8"/>
    <w:rsid w:val="001B032E"/>
    <w:rsid w:val="001B0334"/>
    <w:rsid w:val="001B04B2"/>
    <w:rsid w:val="001B08AF"/>
    <w:rsid w:val="001B0C92"/>
    <w:rsid w:val="001B0C97"/>
    <w:rsid w:val="001B1038"/>
    <w:rsid w:val="001B1060"/>
    <w:rsid w:val="001B1080"/>
    <w:rsid w:val="001B125F"/>
    <w:rsid w:val="001B145D"/>
    <w:rsid w:val="001B1489"/>
    <w:rsid w:val="001B15B8"/>
    <w:rsid w:val="001B16ED"/>
    <w:rsid w:val="001B1804"/>
    <w:rsid w:val="001B1BF5"/>
    <w:rsid w:val="001B1CFF"/>
    <w:rsid w:val="001B1D24"/>
    <w:rsid w:val="001B1DD2"/>
    <w:rsid w:val="001B1F53"/>
    <w:rsid w:val="001B224A"/>
    <w:rsid w:val="001B2290"/>
    <w:rsid w:val="001B2324"/>
    <w:rsid w:val="001B2493"/>
    <w:rsid w:val="001B26B0"/>
    <w:rsid w:val="001B2A12"/>
    <w:rsid w:val="001B2BA4"/>
    <w:rsid w:val="001B2FEA"/>
    <w:rsid w:val="001B31A6"/>
    <w:rsid w:val="001B3719"/>
    <w:rsid w:val="001B3D56"/>
    <w:rsid w:val="001B3E95"/>
    <w:rsid w:val="001B3F68"/>
    <w:rsid w:val="001B40F4"/>
    <w:rsid w:val="001B44D7"/>
    <w:rsid w:val="001B4614"/>
    <w:rsid w:val="001B4C58"/>
    <w:rsid w:val="001B55D2"/>
    <w:rsid w:val="001B568A"/>
    <w:rsid w:val="001B5690"/>
    <w:rsid w:val="001B5763"/>
    <w:rsid w:val="001B5D10"/>
    <w:rsid w:val="001B5D98"/>
    <w:rsid w:val="001B5DF9"/>
    <w:rsid w:val="001B6180"/>
    <w:rsid w:val="001B62F6"/>
    <w:rsid w:val="001B64E7"/>
    <w:rsid w:val="001B6507"/>
    <w:rsid w:val="001B66C3"/>
    <w:rsid w:val="001B72BB"/>
    <w:rsid w:val="001B794B"/>
    <w:rsid w:val="001B7AD0"/>
    <w:rsid w:val="001B7ED1"/>
    <w:rsid w:val="001C037E"/>
    <w:rsid w:val="001C102A"/>
    <w:rsid w:val="001C1191"/>
    <w:rsid w:val="001C12F8"/>
    <w:rsid w:val="001C1390"/>
    <w:rsid w:val="001C156B"/>
    <w:rsid w:val="001C1732"/>
    <w:rsid w:val="001C1A84"/>
    <w:rsid w:val="001C204C"/>
    <w:rsid w:val="001C219C"/>
    <w:rsid w:val="001C25D7"/>
    <w:rsid w:val="001C31CC"/>
    <w:rsid w:val="001C322B"/>
    <w:rsid w:val="001C34A8"/>
    <w:rsid w:val="001C36FC"/>
    <w:rsid w:val="001C3F23"/>
    <w:rsid w:val="001C4938"/>
    <w:rsid w:val="001C4D5B"/>
    <w:rsid w:val="001C4ECE"/>
    <w:rsid w:val="001C50DE"/>
    <w:rsid w:val="001C5400"/>
    <w:rsid w:val="001C54BF"/>
    <w:rsid w:val="001C5DA8"/>
    <w:rsid w:val="001C61EC"/>
    <w:rsid w:val="001C6273"/>
    <w:rsid w:val="001C6634"/>
    <w:rsid w:val="001C6677"/>
    <w:rsid w:val="001C669E"/>
    <w:rsid w:val="001C680D"/>
    <w:rsid w:val="001C6C2B"/>
    <w:rsid w:val="001C71CF"/>
    <w:rsid w:val="001C7221"/>
    <w:rsid w:val="001C788E"/>
    <w:rsid w:val="001D09EF"/>
    <w:rsid w:val="001D0B23"/>
    <w:rsid w:val="001D13E5"/>
    <w:rsid w:val="001D1654"/>
    <w:rsid w:val="001D18EC"/>
    <w:rsid w:val="001D1A15"/>
    <w:rsid w:val="001D1BEA"/>
    <w:rsid w:val="001D1DFF"/>
    <w:rsid w:val="001D2061"/>
    <w:rsid w:val="001D23B2"/>
    <w:rsid w:val="001D31F6"/>
    <w:rsid w:val="001D34C4"/>
    <w:rsid w:val="001D36DD"/>
    <w:rsid w:val="001D38E9"/>
    <w:rsid w:val="001D3BB7"/>
    <w:rsid w:val="001D3EBE"/>
    <w:rsid w:val="001D42C9"/>
    <w:rsid w:val="001D48A1"/>
    <w:rsid w:val="001D4E70"/>
    <w:rsid w:val="001D4F31"/>
    <w:rsid w:val="001D4F38"/>
    <w:rsid w:val="001D5029"/>
    <w:rsid w:val="001D55A4"/>
    <w:rsid w:val="001D56EA"/>
    <w:rsid w:val="001D5D97"/>
    <w:rsid w:val="001D5E2D"/>
    <w:rsid w:val="001D6660"/>
    <w:rsid w:val="001D68D9"/>
    <w:rsid w:val="001D706D"/>
    <w:rsid w:val="001D707A"/>
    <w:rsid w:val="001D7340"/>
    <w:rsid w:val="001D7495"/>
    <w:rsid w:val="001D7513"/>
    <w:rsid w:val="001E0252"/>
    <w:rsid w:val="001E062C"/>
    <w:rsid w:val="001E093D"/>
    <w:rsid w:val="001E0A3F"/>
    <w:rsid w:val="001E0C81"/>
    <w:rsid w:val="001E103F"/>
    <w:rsid w:val="001E15E5"/>
    <w:rsid w:val="001E1AD5"/>
    <w:rsid w:val="001E1B6A"/>
    <w:rsid w:val="001E2377"/>
    <w:rsid w:val="001E237B"/>
    <w:rsid w:val="001E2574"/>
    <w:rsid w:val="001E27CA"/>
    <w:rsid w:val="001E280B"/>
    <w:rsid w:val="001E2816"/>
    <w:rsid w:val="001E2AC7"/>
    <w:rsid w:val="001E2D8C"/>
    <w:rsid w:val="001E374B"/>
    <w:rsid w:val="001E3A4A"/>
    <w:rsid w:val="001E3C77"/>
    <w:rsid w:val="001E4560"/>
    <w:rsid w:val="001E482D"/>
    <w:rsid w:val="001E492E"/>
    <w:rsid w:val="001E4CF2"/>
    <w:rsid w:val="001E4EC2"/>
    <w:rsid w:val="001E5127"/>
    <w:rsid w:val="001E54F8"/>
    <w:rsid w:val="001E5C20"/>
    <w:rsid w:val="001E62E8"/>
    <w:rsid w:val="001E65DE"/>
    <w:rsid w:val="001E6D52"/>
    <w:rsid w:val="001E70FE"/>
    <w:rsid w:val="001E7192"/>
    <w:rsid w:val="001E752F"/>
    <w:rsid w:val="001E7D42"/>
    <w:rsid w:val="001E7ED8"/>
    <w:rsid w:val="001E7F11"/>
    <w:rsid w:val="001F0142"/>
    <w:rsid w:val="001F03D4"/>
    <w:rsid w:val="001F090A"/>
    <w:rsid w:val="001F09BC"/>
    <w:rsid w:val="001F0B17"/>
    <w:rsid w:val="001F1058"/>
    <w:rsid w:val="001F1A1B"/>
    <w:rsid w:val="001F1AE9"/>
    <w:rsid w:val="001F2356"/>
    <w:rsid w:val="001F27E4"/>
    <w:rsid w:val="001F2D95"/>
    <w:rsid w:val="001F2EA5"/>
    <w:rsid w:val="001F3296"/>
    <w:rsid w:val="001F36DC"/>
    <w:rsid w:val="001F3733"/>
    <w:rsid w:val="001F37FC"/>
    <w:rsid w:val="001F3B9E"/>
    <w:rsid w:val="001F3F95"/>
    <w:rsid w:val="001F40BE"/>
    <w:rsid w:val="001F44EF"/>
    <w:rsid w:val="001F45B8"/>
    <w:rsid w:val="001F4963"/>
    <w:rsid w:val="001F4C81"/>
    <w:rsid w:val="001F4D09"/>
    <w:rsid w:val="001F4E43"/>
    <w:rsid w:val="001F4F7A"/>
    <w:rsid w:val="001F50E7"/>
    <w:rsid w:val="001F525C"/>
    <w:rsid w:val="001F5561"/>
    <w:rsid w:val="001F5BF8"/>
    <w:rsid w:val="001F5E24"/>
    <w:rsid w:val="001F5F3C"/>
    <w:rsid w:val="001F6256"/>
    <w:rsid w:val="001F6260"/>
    <w:rsid w:val="001F6350"/>
    <w:rsid w:val="001F64F0"/>
    <w:rsid w:val="001F66B7"/>
    <w:rsid w:val="001F6843"/>
    <w:rsid w:val="001F7B99"/>
    <w:rsid w:val="0020016A"/>
    <w:rsid w:val="002009A9"/>
    <w:rsid w:val="00200A15"/>
    <w:rsid w:val="00200B9E"/>
    <w:rsid w:val="00200CF3"/>
    <w:rsid w:val="00200E01"/>
    <w:rsid w:val="00200F01"/>
    <w:rsid w:val="00201843"/>
    <w:rsid w:val="00201C0A"/>
    <w:rsid w:val="00201F9D"/>
    <w:rsid w:val="0020208E"/>
    <w:rsid w:val="002021D2"/>
    <w:rsid w:val="00202772"/>
    <w:rsid w:val="0020294C"/>
    <w:rsid w:val="00202ACC"/>
    <w:rsid w:val="00202FE8"/>
    <w:rsid w:val="00203067"/>
    <w:rsid w:val="002032A1"/>
    <w:rsid w:val="00203514"/>
    <w:rsid w:val="00203618"/>
    <w:rsid w:val="00203824"/>
    <w:rsid w:val="00203AA8"/>
    <w:rsid w:val="00203DD7"/>
    <w:rsid w:val="00203ED2"/>
    <w:rsid w:val="00203F86"/>
    <w:rsid w:val="0020407D"/>
    <w:rsid w:val="00204167"/>
    <w:rsid w:val="00204453"/>
    <w:rsid w:val="0020456E"/>
    <w:rsid w:val="00204A7C"/>
    <w:rsid w:val="00205050"/>
    <w:rsid w:val="002050C8"/>
    <w:rsid w:val="0020530F"/>
    <w:rsid w:val="002054D3"/>
    <w:rsid w:val="002057A0"/>
    <w:rsid w:val="0020581F"/>
    <w:rsid w:val="00205ACC"/>
    <w:rsid w:val="00205FB4"/>
    <w:rsid w:val="0020620A"/>
    <w:rsid w:val="00206238"/>
    <w:rsid w:val="00206548"/>
    <w:rsid w:val="0020658B"/>
    <w:rsid w:val="00206623"/>
    <w:rsid w:val="00206641"/>
    <w:rsid w:val="00206848"/>
    <w:rsid w:val="002068A7"/>
    <w:rsid w:val="00210023"/>
    <w:rsid w:val="0021081E"/>
    <w:rsid w:val="00210BD4"/>
    <w:rsid w:val="00211482"/>
    <w:rsid w:val="00211C69"/>
    <w:rsid w:val="00211CB3"/>
    <w:rsid w:val="002121F3"/>
    <w:rsid w:val="00212398"/>
    <w:rsid w:val="00212437"/>
    <w:rsid w:val="002128BA"/>
    <w:rsid w:val="002135F2"/>
    <w:rsid w:val="00213710"/>
    <w:rsid w:val="0021371B"/>
    <w:rsid w:val="002139B6"/>
    <w:rsid w:val="00213A4C"/>
    <w:rsid w:val="00213D98"/>
    <w:rsid w:val="00213D9D"/>
    <w:rsid w:val="00214028"/>
    <w:rsid w:val="002146F6"/>
    <w:rsid w:val="00214908"/>
    <w:rsid w:val="0021508B"/>
    <w:rsid w:val="002155BC"/>
    <w:rsid w:val="00215741"/>
    <w:rsid w:val="00215743"/>
    <w:rsid w:val="00215FB7"/>
    <w:rsid w:val="00216493"/>
    <w:rsid w:val="00216BC1"/>
    <w:rsid w:val="00216FAD"/>
    <w:rsid w:val="002170BB"/>
    <w:rsid w:val="0021732F"/>
    <w:rsid w:val="0021749F"/>
    <w:rsid w:val="002176E6"/>
    <w:rsid w:val="00217B88"/>
    <w:rsid w:val="00217D37"/>
    <w:rsid w:val="00217D3B"/>
    <w:rsid w:val="00217F9A"/>
    <w:rsid w:val="0022033D"/>
    <w:rsid w:val="002203FA"/>
    <w:rsid w:val="00220414"/>
    <w:rsid w:val="00220521"/>
    <w:rsid w:val="0022085D"/>
    <w:rsid w:val="00220C53"/>
    <w:rsid w:val="0022115D"/>
    <w:rsid w:val="002211E3"/>
    <w:rsid w:val="00221ADB"/>
    <w:rsid w:val="00221B58"/>
    <w:rsid w:val="00221B8C"/>
    <w:rsid w:val="0022207D"/>
    <w:rsid w:val="00222B17"/>
    <w:rsid w:val="00222B55"/>
    <w:rsid w:val="00222B66"/>
    <w:rsid w:val="00222E99"/>
    <w:rsid w:val="00223013"/>
    <w:rsid w:val="0022302C"/>
    <w:rsid w:val="00223343"/>
    <w:rsid w:val="002234F4"/>
    <w:rsid w:val="00223833"/>
    <w:rsid w:val="0022409F"/>
    <w:rsid w:val="002240D5"/>
    <w:rsid w:val="0022445D"/>
    <w:rsid w:val="00224491"/>
    <w:rsid w:val="00224540"/>
    <w:rsid w:val="00225143"/>
    <w:rsid w:val="00225662"/>
    <w:rsid w:val="0022595A"/>
    <w:rsid w:val="002259D1"/>
    <w:rsid w:val="00225B7D"/>
    <w:rsid w:val="00226241"/>
    <w:rsid w:val="002262DD"/>
    <w:rsid w:val="0022650D"/>
    <w:rsid w:val="00226589"/>
    <w:rsid w:val="002266DA"/>
    <w:rsid w:val="00226EA7"/>
    <w:rsid w:val="002270DA"/>
    <w:rsid w:val="0022731A"/>
    <w:rsid w:val="002274BB"/>
    <w:rsid w:val="00227CA9"/>
    <w:rsid w:val="00227D6E"/>
    <w:rsid w:val="00227E65"/>
    <w:rsid w:val="00230260"/>
    <w:rsid w:val="002303C4"/>
    <w:rsid w:val="0023069B"/>
    <w:rsid w:val="00230D8D"/>
    <w:rsid w:val="002311C8"/>
    <w:rsid w:val="0023145A"/>
    <w:rsid w:val="00231689"/>
    <w:rsid w:val="00231B3B"/>
    <w:rsid w:val="0023228F"/>
    <w:rsid w:val="00232AA9"/>
    <w:rsid w:val="00232C51"/>
    <w:rsid w:val="00232C9B"/>
    <w:rsid w:val="00232E47"/>
    <w:rsid w:val="0023303F"/>
    <w:rsid w:val="002331B9"/>
    <w:rsid w:val="002334FF"/>
    <w:rsid w:val="0023359D"/>
    <w:rsid w:val="002335C2"/>
    <w:rsid w:val="00233614"/>
    <w:rsid w:val="0023369F"/>
    <w:rsid w:val="00233739"/>
    <w:rsid w:val="00233965"/>
    <w:rsid w:val="00233B0E"/>
    <w:rsid w:val="00234205"/>
    <w:rsid w:val="00234CB6"/>
    <w:rsid w:val="00234E58"/>
    <w:rsid w:val="00234FD2"/>
    <w:rsid w:val="00235496"/>
    <w:rsid w:val="00235E4D"/>
    <w:rsid w:val="00236031"/>
    <w:rsid w:val="0023685A"/>
    <w:rsid w:val="00236AF3"/>
    <w:rsid w:val="00236DD1"/>
    <w:rsid w:val="002373DC"/>
    <w:rsid w:val="00237423"/>
    <w:rsid w:val="00240254"/>
    <w:rsid w:val="00240E7F"/>
    <w:rsid w:val="0024134F"/>
    <w:rsid w:val="002413C1"/>
    <w:rsid w:val="002414FF"/>
    <w:rsid w:val="002415B8"/>
    <w:rsid w:val="00241D9F"/>
    <w:rsid w:val="00241E1E"/>
    <w:rsid w:val="00242091"/>
    <w:rsid w:val="00242294"/>
    <w:rsid w:val="002426E2"/>
    <w:rsid w:val="0024294B"/>
    <w:rsid w:val="00242DB2"/>
    <w:rsid w:val="00242FBB"/>
    <w:rsid w:val="00243822"/>
    <w:rsid w:val="002438C1"/>
    <w:rsid w:val="00243F7B"/>
    <w:rsid w:val="0024419A"/>
    <w:rsid w:val="002442A6"/>
    <w:rsid w:val="00244362"/>
    <w:rsid w:val="002444FB"/>
    <w:rsid w:val="002446ED"/>
    <w:rsid w:val="00244829"/>
    <w:rsid w:val="00244911"/>
    <w:rsid w:val="00244986"/>
    <w:rsid w:val="00244DAF"/>
    <w:rsid w:val="002451FC"/>
    <w:rsid w:val="00245405"/>
    <w:rsid w:val="00245765"/>
    <w:rsid w:val="002459C1"/>
    <w:rsid w:val="00245AE5"/>
    <w:rsid w:val="002463B0"/>
    <w:rsid w:val="00246427"/>
    <w:rsid w:val="00246766"/>
    <w:rsid w:val="0024678A"/>
    <w:rsid w:val="00246A2F"/>
    <w:rsid w:val="00246F04"/>
    <w:rsid w:val="00246F4D"/>
    <w:rsid w:val="00246FB5"/>
    <w:rsid w:val="0024719A"/>
    <w:rsid w:val="00250363"/>
    <w:rsid w:val="00250563"/>
    <w:rsid w:val="00250660"/>
    <w:rsid w:val="002507BA"/>
    <w:rsid w:val="00250836"/>
    <w:rsid w:val="00250B73"/>
    <w:rsid w:val="00250DC4"/>
    <w:rsid w:val="00250EC4"/>
    <w:rsid w:val="002510ED"/>
    <w:rsid w:val="002511CC"/>
    <w:rsid w:val="0025129F"/>
    <w:rsid w:val="0025138D"/>
    <w:rsid w:val="002515A2"/>
    <w:rsid w:val="00251914"/>
    <w:rsid w:val="00251D4E"/>
    <w:rsid w:val="0025212C"/>
    <w:rsid w:val="0025229F"/>
    <w:rsid w:val="002522FD"/>
    <w:rsid w:val="002525A4"/>
    <w:rsid w:val="00252D38"/>
    <w:rsid w:val="00253069"/>
    <w:rsid w:val="00253113"/>
    <w:rsid w:val="00253267"/>
    <w:rsid w:val="002532EE"/>
    <w:rsid w:val="0025348F"/>
    <w:rsid w:val="00254014"/>
    <w:rsid w:val="00254375"/>
    <w:rsid w:val="002543AE"/>
    <w:rsid w:val="00254414"/>
    <w:rsid w:val="00254D53"/>
    <w:rsid w:val="00254EFD"/>
    <w:rsid w:val="00255F41"/>
    <w:rsid w:val="00255FB6"/>
    <w:rsid w:val="002561E2"/>
    <w:rsid w:val="0025622F"/>
    <w:rsid w:val="00256232"/>
    <w:rsid w:val="002564A3"/>
    <w:rsid w:val="00256C20"/>
    <w:rsid w:val="00257093"/>
    <w:rsid w:val="00257242"/>
    <w:rsid w:val="00257A9B"/>
    <w:rsid w:val="00257EAE"/>
    <w:rsid w:val="00260071"/>
    <w:rsid w:val="00260614"/>
    <w:rsid w:val="002609C4"/>
    <w:rsid w:val="00260A94"/>
    <w:rsid w:val="00260C4A"/>
    <w:rsid w:val="00261AC7"/>
    <w:rsid w:val="00261C41"/>
    <w:rsid w:val="00261F4D"/>
    <w:rsid w:val="002620D0"/>
    <w:rsid w:val="00262463"/>
    <w:rsid w:val="002627E7"/>
    <w:rsid w:val="00262A3B"/>
    <w:rsid w:val="002634FA"/>
    <w:rsid w:val="00263709"/>
    <w:rsid w:val="00264213"/>
    <w:rsid w:val="00264ED7"/>
    <w:rsid w:val="002650E5"/>
    <w:rsid w:val="0026513A"/>
    <w:rsid w:val="002653CB"/>
    <w:rsid w:val="002657C3"/>
    <w:rsid w:val="00265A8A"/>
    <w:rsid w:val="00265D1C"/>
    <w:rsid w:val="002661D5"/>
    <w:rsid w:val="002666A4"/>
    <w:rsid w:val="002669FA"/>
    <w:rsid w:val="00266F6A"/>
    <w:rsid w:val="00267609"/>
    <w:rsid w:val="002676B8"/>
    <w:rsid w:val="00267940"/>
    <w:rsid w:val="002701C4"/>
    <w:rsid w:val="002702A8"/>
    <w:rsid w:val="002704DE"/>
    <w:rsid w:val="00270615"/>
    <w:rsid w:val="002707B3"/>
    <w:rsid w:val="00270A9B"/>
    <w:rsid w:val="00270B98"/>
    <w:rsid w:val="00270C9D"/>
    <w:rsid w:val="00270EAB"/>
    <w:rsid w:val="00270F01"/>
    <w:rsid w:val="00271558"/>
    <w:rsid w:val="00271883"/>
    <w:rsid w:val="0027194D"/>
    <w:rsid w:val="002719F6"/>
    <w:rsid w:val="00271FC7"/>
    <w:rsid w:val="00272007"/>
    <w:rsid w:val="002722B6"/>
    <w:rsid w:val="00272355"/>
    <w:rsid w:val="002724E7"/>
    <w:rsid w:val="00272663"/>
    <w:rsid w:val="00273173"/>
    <w:rsid w:val="0027383F"/>
    <w:rsid w:val="00273966"/>
    <w:rsid w:val="00273A90"/>
    <w:rsid w:val="00273CAA"/>
    <w:rsid w:val="00274652"/>
    <w:rsid w:val="0027484C"/>
    <w:rsid w:val="00274B76"/>
    <w:rsid w:val="002751BA"/>
    <w:rsid w:val="00275814"/>
    <w:rsid w:val="002762E2"/>
    <w:rsid w:val="00276830"/>
    <w:rsid w:val="002769F9"/>
    <w:rsid w:val="00276B47"/>
    <w:rsid w:val="00276CEF"/>
    <w:rsid w:val="002773D2"/>
    <w:rsid w:val="002775A2"/>
    <w:rsid w:val="00277871"/>
    <w:rsid w:val="002778B6"/>
    <w:rsid w:val="00277D96"/>
    <w:rsid w:val="00277EAC"/>
    <w:rsid w:val="00277FF2"/>
    <w:rsid w:val="002800B7"/>
    <w:rsid w:val="002807AD"/>
    <w:rsid w:val="002809B4"/>
    <w:rsid w:val="00280D4C"/>
    <w:rsid w:val="002810B6"/>
    <w:rsid w:val="002816AB"/>
    <w:rsid w:val="002819C6"/>
    <w:rsid w:val="00281B27"/>
    <w:rsid w:val="00281B56"/>
    <w:rsid w:val="00281B57"/>
    <w:rsid w:val="00281EBF"/>
    <w:rsid w:val="00282183"/>
    <w:rsid w:val="002826E6"/>
    <w:rsid w:val="00282F38"/>
    <w:rsid w:val="002831C5"/>
    <w:rsid w:val="00283449"/>
    <w:rsid w:val="002838F5"/>
    <w:rsid w:val="00283B94"/>
    <w:rsid w:val="00283E4B"/>
    <w:rsid w:val="00283F42"/>
    <w:rsid w:val="00284013"/>
    <w:rsid w:val="002844AA"/>
    <w:rsid w:val="00284B12"/>
    <w:rsid w:val="00284E18"/>
    <w:rsid w:val="00285509"/>
    <w:rsid w:val="00285A3C"/>
    <w:rsid w:val="00285F22"/>
    <w:rsid w:val="00286014"/>
    <w:rsid w:val="002863EB"/>
    <w:rsid w:val="00286446"/>
    <w:rsid w:val="0028657C"/>
    <w:rsid w:val="00286633"/>
    <w:rsid w:val="0028666A"/>
    <w:rsid w:val="0028674D"/>
    <w:rsid w:val="00286ACF"/>
    <w:rsid w:val="00286D56"/>
    <w:rsid w:val="00286E3B"/>
    <w:rsid w:val="00286F93"/>
    <w:rsid w:val="0028717A"/>
    <w:rsid w:val="00287381"/>
    <w:rsid w:val="0029030D"/>
    <w:rsid w:val="0029072F"/>
    <w:rsid w:val="00290EE7"/>
    <w:rsid w:val="00291046"/>
    <w:rsid w:val="00291064"/>
    <w:rsid w:val="00291091"/>
    <w:rsid w:val="00291108"/>
    <w:rsid w:val="002913D0"/>
    <w:rsid w:val="002913F9"/>
    <w:rsid w:val="002914BD"/>
    <w:rsid w:val="002915AD"/>
    <w:rsid w:val="002917F9"/>
    <w:rsid w:val="00291E8E"/>
    <w:rsid w:val="0029228D"/>
    <w:rsid w:val="00292523"/>
    <w:rsid w:val="002928B1"/>
    <w:rsid w:val="00292B00"/>
    <w:rsid w:val="00292C9C"/>
    <w:rsid w:val="00292E74"/>
    <w:rsid w:val="00293547"/>
    <w:rsid w:val="00293827"/>
    <w:rsid w:val="0029406C"/>
    <w:rsid w:val="002941A0"/>
    <w:rsid w:val="00294363"/>
    <w:rsid w:val="00294412"/>
    <w:rsid w:val="002947C5"/>
    <w:rsid w:val="00294DD2"/>
    <w:rsid w:val="002950C9"/>
    <w:rsid w:val="002953BC"/>
    <w:rsid w:val="00295581"/>
    <w:rsid w:val="00295FCA"/>
    <w:rsid w:val="0029696A"/>
    <w:rsid w:val="00296B83"/>
    <w:rsid w:val="00296BC1"/>
    <w:rsid w:val="00296C25"/>
    <w:rsid w:val="00296CAC"/>
    <w:rsid w:val="00296EE4"/>
    <w:rsid w:val="00297345"/>
    <w:rsid w:val="00297483"/>
    <w:rsid w:val="002975A7"/>
    <w:rsid w:val="002975F6"/>
    <w:rsid w:val="00297E16"/>
    <w:rsid w:val="002A029C"/>
    <w:rsid w:val="002A061D"/>
    <w:rsid w:val="002A0642"/>
    <w:rsid w:val="002A0CD2"/>
    <w:rsid w:val="002A0D95"/>
    <w:rsid w:val="002A1102"/>
    <w:rsid w:val="002A1C5F"/>
    <w:rsid w:val="002A22F9"/>
    <w:rsid w:val="002A2BF3"/>
    <w:rsid w:val="002A30BF"/>
    <w:rsid w:val="002A351C"/>
    <w:rsid w:val="002A3BEF"/>
    <w:rsid w:val="002A3DA2"/>
    <w:rsid w:val="002A3F81"/>
    <w:rsid w:val="002A409F"/>
    <w:rsid w:val="002A425A"/>
    <w:rsid w:val="002A4F10"/>
    <w:rsid w:val="002A4F36"/>
    <w:rsid w:val="002A5756"/>
    <w:rsid w:val="002A5B88"/>
    <w:rsid w:val="002A5BAD"/>
    <w:rsid w:val="002A63CE"/>
    <w:rsid w:val="002A7408"/>
    <w:rsid w:val="002A7559"/>
    <w:rsid w:val="002A7653"/>
    <w:rsid w:val="002A7677"/>
    <w:rsid w:val="002A7A81"/>
    <w:rsid w:val="002A7D12"/>
    <w:rsid w:val="002A7E57"/>
    <w:rsid w:val="002B01DD"/>
    <w:rsid w:val="002B02A9"/>
    <w:rsid w:val="002B034C"/>
    <w:rsid w:val="002B0734"/>
    <w:rsid w:val="002B0884"/>
    <w:rsid w:val="002B0B64"/>
    <w:rsid w:val="002B0BD8"/>
    <w:rsid w:val="002B0D02"/>
    <w:rsid w:val="002B0D33"/>
    <w:rsid w:val="002B1109"/>
    <w:rsid w:val="002B1116"/>
    <w:rsid w:val="002B159F"/>
    <w:rsid w:val="002B1895"/>
    <w:rsid w:val="002B1901"/>
    <w:rsid w:val="002B26FD"/>
    <w:rsid w:val="002B285C"/>
    <w:rsid w:val="002B2B7A"/>
    <w:rsid w:val="002B310D"/>
    <w:rsid w:val="002B327A"/>
    <w:rsid w:val="002B32B7"/>
    <w:rsid w:val="002B3D7C"/>
    <w:rsid w:val="002B3F81"/>
    <w:rsid w:val="002B4004"/>
    <w:rsid w:val="002B4116"/>
    <w:rsid w:val="002B44B3"/>
    <w:rsid w:val="002B4819"/>
    <w:rsid w:val="002B4AFC"/>
    <w:rsid w:val="002B4BC3"/>
    <w:rsid w:val="002B54D3"/>
    <w:rsid w:val="002B5672"/>
    <w:rsid w:val="002B582E"/>
    <w:rsid w:val="002B5935"/>
    <w:rsid w:val="002B5EA2"/>
    <w:rsid w:val="002B6256"/>
    <w:rsid w:val="002B631F"/>
    <w:rsid w:val="002B68F5"/>
    <w:rsid w:val="002B6DEE"/>
    <w:rsid w:val="002B6F7F"/>
    <w:rsid w:val="002B72A7"/>
    <w:rsid w:val="002C0D9D"/>
    <w:rsid w:val="002C11FC"/>
    <w:rsid w:val="002C14A0"/>
    <w:rsid w:val="002C1522"/>
    <w:rsid w:val="002C1D7A"/>
    <w:rsid w:val="002C29BD"/>
    <w:rsid w:val="002C2B07"/>
    <w:rsid w:val="002C2D7A"/>
    <w:rsid w:val="002C2E13"/>
    <w:rsid w:val="002C2F60"/>
    <w:rsid w:val="002C2F82"/>
    <w:rsid w:val="002C3A78"/>
    <w:rsid w:val="002C3BD0"/>
    <w:rsid w:val="002C3D6D"/>
    <w:rsid w:val="002C4B43"/>
    <w:rsid w:val="002C4D31"/>
    <w:rsid w:val="002C4DE4"/>
    <w:rsid w:val="002C53F1"/>
    <w:rsid w:val="002C543D"/>
    <w:rsid w:val="002C5CA3"/>
    <w:rsid w:val="002C5D4A"/>
    <w:rsid w:val="002C604F"/>
    <w:rsid w:val="002C66C7"/>
    <w:rsid w:val="002C696C"/>
    <w:rsid w:val="002C6E06"/>
    <w:rsid w:val="002C6E38"/>
    <w:rsid w:val="002C7179"/>
    <w:rsid w:val="002C717A"/>
    <w:rsid w:val="002C71B3"/>
    <w:rsid w:val="002C7472"/>
    <w:rsid w:val="002C7606"/>
    <w:rsid w:val="002C77EE"/>
    <w:rsid w:val="002C7B4A"/>
    <w:rsid w:val="002D061D"/>
    <w:rsid w:val="002D06D5"/>
    <w:rsid w:val="002D074A"/>
    <w:rsid w:val="002D07AF"/>
    <w:rsid w:val="002D07CF"/>
    <w:rsid w:val="002D0A56"/>
    <w:rsid w:val="002D0ABE"/>
    <w:rsid w:val="002D15AC"/>
    <w:rsid w:val="002D1C1F"/>
    <w:rsid w:val="002D1E4D"/>
    <w:rsid w:val="002D2503"/>
    <w:rsid w:val="002D2629"/>
    <w:rsid w:val="002D2676"/>
    <w:rsid w:val="002D268D"/>
    <w:rsid w:val="002D2722"/>
    <w:rsid w:val="002D2E4D"/>
    <w:rsid w:val="002D381A"/>
    <w:rsid w:val="002D3F52"/>
    <w:rsid w:val="002D4064"/>
    <w:rsid w:val="002D4100"/>
    <w:rsid w:val="002D4268"/>
    <w:rsid w:val="002D437A"/>
    <w:rsid w:val="002D4430"/>
    <w:rsid w:val="002D4746"/>
    <w:rsid w:val="002D48D4"/>
    <w:rsid w:val="002D4B1E"/>
    <w:rsid w:val="002D4B2C"/>
    <w:rsid w:val="002D4C2D"/>
    <w:rsid w:val="002D54CE"/>
    <w:rsid w:val="002D55C9"/>
    <w:rsid w:val="002D580F"/>
    <w:rsid w:val="002D6482"/>
    <w:rsid w:val="002D67EF"/>
    <w:rsid w:val="002D688F"/>
    <w:rsid w:val="002D77AD"/>
    <w:rsid w:val="002D7A3A"/>
    <w:rsid w:val="002E0829"/>
    <w:rsid w:val="002E0BB5"/>
    <w:rsid w:val="002E0C9E"/>
    <w:rsid w:val="002E0CDD"/>
    <w:rsid w:val="002E0FD1"/>
    <w:rsid w:val="002E17AC"/>
    <w:rsid w:val="002E1D84"/>
    <w:rsid w:val="002E2450"/>
    <w:rsid w:val="002E24D0"/>
    <w:rsid w:val="002E2590"/>
    <w:rsid w:val="002E2A27"/>
    <w:rsid w:val="002E2A73"/>
    <w:rsid w:val="002E2BBC"/>
    <w:rsid w:val="002E2D43"/>
    <w:rsid w:val="002E2D4C"/>
    <w:rsid w:val="002E2F18"/>
    <w:rsid w:val="002E340A"/>
    <w:rsid w:val="002E38AF"/>
    <w:rsid w:val="002E3BF3"/>
    <w:rsid w:val="002E3EBC"/>
    <w:rsid w:val="002E41B6"/>
    <w:rsid w:val="002E4251"/>
    <w:rsid w:val="002E4391"/>
    <w:rsid w:val="002E45C7"/>
    <w:rsid w:val="002E491F"/>
    <w:rsid w:val="002E4D24"/>
    <w:rsid w:val="002E4D88"/>
    <w:rsid w:val="002E53E2"/>
    <w:rsid w:val="002E58E9"/>
    <w:rsid w:val="002E5AC2"/>
    <w:rsid w:val="002E5DE8"/>
    <w:rsid w:val="002E6006"/>
    <w:rsid w:val="002E68E1"/>
    <w:rsid w:val="002E6B03"/>
    <w:rsid w:val="002E73D2"/>
    <w:rsid w:val="002E73DA"/>
    <w:rsid w:val="002E7829"/>
    <w:rsid w:val="002E79A7"/>
    <w:rsid w:val="002F045F"/>
    <w:rsid w:val="002F050C"/>
    <w:rsid w:val="002F0B79"/>
    <w:rsid w:val="002F105A"/>
    <w:rsid w:val="002F1264"/>
    <w:rsid w:val="002F127E"/>
    <w:rsid w:val="002F185B"/>
    <w:rsid w:val="002F18C6"/>
    <w:rsid w:val="002F1B20"/>
    <w:rsid w:val="002F1C3F"/>
    <w:rsid w:val="002F21F5"/>
    <w:rsid w:val="002F25D7"/>
    <w:rsid w:val="002F2906"/>
    <w:rsid w:val="002F3144"/>
    <w:rsid w:val="002F37C7"/>
    <w:rsid w:val="002F387F"/>
    <w:rsid w:val="002F3AA3"/>
    <w:rsid w:val="002F4041"/>
    <w:rsid w:val="002F485F"/>
    <w:rsid w:val="002F4C9C"/>
    <w:rsid w:val="002F4DC9"/>
    <w:rsid w:val="002F51BC"/>
    <w:rsid w:val="002F533D"/>
    <w:rsid w:val="002F539A"/>
    <w:rsid w:val="002F5580"/>
    <w:rsid w:val="002F5657"/>
    <w:rsid w:val="002F57E7"/>
    <w:rsid w:val="002F5B92"/>
    <w:rsid w:val="002F62C4"/>
    <w:rsid w:val="002F645F"/>
    <w:rsid w:val="002F652E"/>
    <w:rsid w:val="002F67CE"/>
    <w:rsid w:val="002F6E80"/>
    <w:rsid w:val="002F7516"/>
    <w:rsid w:val="002F757A"/>
    <w:rsid w:val="002F7811"/>
    <w:rsid w:val="002F79AD"/>
    <w:rsid w:val="002F7B53"/>
    <w:rsid w:val="00300043"/>
    <w:rsid w:val="003002B1"/>
    <w:rsid w:val="00300494"/>
    <w:rsid w:val="0030098F"/>
    <w:rsid w:val="00301149"/>
    <w:rsid w:val="00301553"/>
    <w:rsid w:val="0030180D"/>
    <w:rsid w:val="00301CE3"/>
    <w:rsid w:val="00301D0F"/>
    <w:rsid w:val="003029CB"/>
    <w:rsid w:val="00303089"/>
    <w:rsid w:val="00303283"/>
    <w:rsid w:val="00303994"/>
    <w:rsid w:val="003039C8"/>
    <w:rsid w:val="00303C1D"/>
    <w:rsid w:val="00303CCF"/>
    <w:rsid w:val="00303F4B"/>
    <w:rsid w:val="003041FC"/>
    <w:rsid w:val="0030457C"/>
    <w:rsid w:val="0030480F"/>
    <w:rsid w:val="00304A76"/>
    <w:rsid w:val="00304B34"/>
    <w:rsid w:val="00304BB1"/>
    <w:rsid w:val="00304EAE"/>
    <w:rsid w:val="00304EC8"/>
    <w:rsid w:val="0030555A"/>
    <w:rsid w:val="003058A0"/>
    <w:rsid w:val="00305B30"/>
    <w:rsid w:val="00305B4B"/>
    <w:rsid w:val="00305B97"/>
    <w:rsid w:val="00305C71"/>
    <w:rsid w:val="0030648E"/>
    <w:rsid w:val="00307069"/>
    <w:rsid w:val="00307453"/>
    <w:rsid w:val="003075F6"/>
    <w:rsid w:val="0030776B"/>
    <w:rsid w:val="003079B4"/>
    <w:rsid w:val="00307DFE"/>
    <w:rsid w:val="0031058D"/>
    <w:rsid w:val="00310AB4"/>
    <w:rsid w:val="00310B4B"/>
    <w:rsid w:val="003110E7"/>
    <w:rsid w:val="00311536"/>
    <w:rsid w:val="00311AAF"/>
    <w:rsid w:val="00311D98"/>
    <w:rsid w:val="00311E9E"/>
    <w:rsid w:val="0031203C"/>
    <w:rsid w:val="003120E6"/>
    <w:rsid w:val="003123D8"/>
    <w:rsid w:val="00312622"/>
    <w:rsid w:val="0031296A"/>
    <w:rsid w:val="0031375B"/>
    <w:rsid w:val="00313A64"/>
    <w:rsid w:val="00314540"/>
    <w:rsid w:val="00314586"/>
    <w:rsid w:val="003148BE"/>
    <w:rsid w:val="00314C3B"/>
    <w:rsid w:val="00314E14"/>
    <w:rsid w:val="00315206"/>
    <w:rsid w:val="003155BC"/>
    <w:rsid w:val="00315BB4"/>
    <w:rsid w:val="00315EA2"/>
    <w:rsid w:val="00315F8A"/>
    <w:rsid w:val="00316C3E"/>
    <w:rsid w:val="00317B09"/>
    <w:rsid w:val="00317B1B"/>
    <w:rsid w:val="00317C15"/>
    <w:rsid w:val="00320110"/>
    <w:rsid w:val="00320277"/>
    <w:rsid w:val="00320540"/>
    <w:rsid w:val="00320B24"/>
    <w:rsid w:val="00320B50"/>
    <w:rsid w:val="003212BD"/>
    <w:rsid w:val="00321501"/>
    <w:rsid w:val="0032170C"/>
    <w:rsid w:val="00321AB0"/>
    <w:rsid w:val="00321F4B"/>
    <w:rsid w:val="003220C7"/>
    <w:rsid w:val="0032216F"/>
    <w:rsid w:val="00322553"/>
    <w:rsid w:val="0032261B"/>
    <w:rsid w:val="0032299A"/>
    <w:rsid w:val="00322BA5"/>
    <w:rsid w:val="00322E58"/>
    <w:rsid w:val="00322E99"/>
    <w:rsid w:val="003230DF"/>
    <w:rsid w:val="00323208"/>
    <w:rsid w:val="0032371E"/>
    <w:rsid w:val="003238B9"/>
    <w:rsid w:val="00323934"/>
    <w:rsid w:val="00323A85"/>
    <w:rsid w:val="00323AD5"/>
    <w:rsid w:val="00323EA6"/>
    <w:rsid w:val="003240BA"/>
    <w:rsid w:val="00324632"/>
    <w:rsid w:val="003247C5"/>
    <w:rsid w:val="003247EF"/>
    <w:rsid w:val="00324B1B"/>
    <w:rsid w:val="00324EA5"/>
    <w:rsid w:val="00324F72"/>
    <w:rsid w:val="0032508D"/>
    <w:rsid w:val="003252EE"/>
    <w:rsid w:val="003254E2"/>
    <w:rsid w:val="003256BC"/>
    <w:rsid w:val="0032603E"/>
    <w:rsid w:val="0032613B"/>
    <w:rsid w:val="00326150"/>
    <w:rsid w:val="00326469"/>
    <w:rsid w:val="003268EA"/>
    <w:rsid w:val="00326BC0"/>
    <w:rsid w:val="00326CCB"/>
    <w:rsid w:val="00326FAE"/>
    <w:rsid w:val="003270BA"/>
    <w:rsid w:val="003277E9"/>
    <w:rsid w:val="00327D33"/>
    <w:rsid w:val="00327FAA"/>
    <w:rsid w:val="00330755"/>
    <w:rsid w:val="003310CB"/>
    <w:rsid w:val="0033147B"/>
    <w:rsid w:val="003314B2"/>
    <w:rsid w:val="003318AB"/>
    <w:rsid w:val="00331B4B"/>
    <w:rsid w:val="0033211B"/>
    <w:rsid w:val="003324A1"/>
    <w:rsid w:val="00332846"/>
    <w:rsid w:val="00332848"/>
    <w:rsid w:val="0033330C"/>
    <w:rsid w:val="0033338B"/>
    <w:rsid w:val="00333860"/>
    <w:rsid w:val="00333BFA"/>
    <w:rsid w:val="0033401F"/>
    <w:rsid w:val="003342F7"/>
    <w:rsid w:val="00334475"/>
    <w:rsid w:val="003344D5"/>
    <w:rsid w:val="0033455C"/>
    <w:rsid w:val="003345C3"/>
    <w:rsid w:val="0033461B"/>
    <w:rsid w:val="00334AE6"/>
    <w:rsid w:val="00334BB0"/>
    <w:rsid w:val="00334DB4"/>
    <w:rsid w:val="0033518C"/>
    <w:rsid w:val="00335584"/>
    <w:rsid w:val="0033593E"/>
    <w:rsid w:val="00335BBE"/>
    <w:rsid w:val="00335E08"/>
    <w:rsid w:val="003360BF"/>
    <w:rsid w:val="00336195"/>
    <w:rsid w:val="0033643A"/>
    <w:rsid w:val="00336784"/>
    <w:rsid w:val="00336938"/>
    <w:rsid w:val="00336AC3"/>
    <w:rsid w:val="00336DA4"/>
    <w:rsid w:val="0033705F"/>
    <w:rsid w:val="00337A32"/>
    <w:rsid w:val="00337BAF"/>
    <w:rsid w:val="00337D2C"/>
    <w:rsid w:val="00337D67"/>
    <w:rsid w:val="00337FCF"/>
    <w:rsid w:val="00340578"/>
    <w:rsid w:val="003407A3"/>
    <w:rsid w:val="0034090E"/>
    <w:rsid w:val="003414A8"/>
    <w:rsid w:val="003416C2"/>
    <w:rsid w:val="00341A2C"/>
    <w:rsid w:val="00341E36"/>
    <w:rsid w:val="003420BC"/>
    <w:rsid w:val="003421FC"/>
    <w:rsid w:val="0034241D"/>
    <w:rsid w:val="00342426"/>
    <w:rsid w:val="003428C4"/>
    <w:rsid w:val="003429C8"/>
    <w:rsid w:val="00342E33"/>
    <w:rsid w:val="00343540"/>
    <w:rsid w:val="00343858"/>
    <w:rsid w:val="003439AA"/>
    <w:rsid w:val="003440CD"/>
    <w:rsid w:val="003443C7"/>
    <w:rsid w:val="003443F7"/>
    <w:rsid w:val="003447D8"/>
    <w:rsid w:val="00344871"/>
    <w:rsid w:val="003448EC"/>
    <w:rsid w:val="0034499A"/>
    <w:rsid w:val="003453BF"/>
    <w:rsid w:val="003457E2"/>
    <w:rsid w:val="00345A6C"/>
    <w:rsid w:val="00345D5C"/>
    <w:rsid w:val="00345E26"/>
    <w:rsid w:val="003460D0"/>
    <w:rsid w:val="00346701"/>
    <w:rsid w:val="0034674C"/>
    <w:rsid w:val="00346B8B"/>
    <w:rsid w:val="003472BD"/>
    <w:rsid w:val="00347498"/>
    <w:rsid w:val="003478BB"/>
    <w:rsid w:val="00347D0F"/>
    <w:rsid w:val="00347EBA"/>
    <w:rsid w:val="0035003F"/>
    <w:rsid w:val="003500E1"/>
    <w:rsid w:val="00350343"/>
    <w:rsid w:val="00350718"/>
    <w:rsid w:val="0035071B"/>
    <w:rsid w:val="0035087A"/>
    <w:rsid w:val="00350B7D"/>
    <w:rsid w:val="00350D71"/>
    <w:rsid w:val="003513C9"/>
    <w:rsid w:val="003519F9"/>
    <w:rsid w:val="00351C14"/>
    <w:rsid w:val="00352149"/>
    <w:rsid w:val="00352AA2"/>
    <w:rsid w:val="00352B45"/>
    <w:rsid w:val="00352EFA"/>
    <w:rsid w:val="00353017"/>
    <w:rsid w:val="00353079"/>
    <w:rsid w:val="00353268"/>
    <w:rsid w:val="003537C5"/>
    <w:rsid w:val="0035385A"/>
    <w:rsid w:val="0035396A"/>
    <w:rsid w:val="00353E01"/>
    <w:rsid w:val="00354068"/>
    <w:rsid w:val="00354173"/>
    <w:rsid w:val="00354247"/>
    <w:rsid w:val="00354286"/>
    <w:rsid w:val="0035438D"/>
    <w:rsid w:val="003545EF"/>
    <w:rsid w:val="00354647"/>
    <w:rsid w:val="00354757"/>
    <w:rsid w:val="0035483E"/>
    <w:rsid w:val="0035492D"/>
    <w:rsid w:val="00354D8F"/>
    <w:rsid w:val="00355125"/>
    <w:rsid w:val="00355591"/>
    <w:rsid w:val="003559A5"/>
    <w:rsid w:val="003559E0"/>
    <w:rsid w:val="003559F3"/>
    <w:rsid w:val="00355DE2"/>
    <w:rsid w:val="00356D04"/>
    <w:rsid w:val="00356E30"/>
    <w:rsid w:val="00357057"/>
    <w:rsid w:val="003570CD"/>
    <w:rsid w:val="003574D7"/>
    <w:rsid w:val="003578CB"/>
    <w:rsid w:val="003578ED"/>
    <w:rsid w:val="003579B1"/>
    <w:rsid w:val="00357A7D"/>
    <w:rsid w:val="00357D47"/>
    <w:rsid w:val="00360535"/>
    <w:rsid w:val="00360CB4"/>
    <w:rsid w:val="00360D43"/>
    <w:rsid w:val="00360E69"/>
    <w:rsid w:val="00360E6F"/>
    <w:rsid w:val="00360F20"/>
    <w:rsid w:val="0036112B"/>
    <w:rsid w:val="003614A2"/>
    <w:rsid w:val="003615D5"/>
    <w:rsid w:val="00361C31"/>
    <w:rsid w:val="003623B9"/>
    <w:rsid w:val="003627F7"/>
    <w:rsid w:val="00362AEF"/>
    <w:rsid w:val="00362BFB"/>
    <w:rsid w:val="00362E10"/>
    <w:rsid w:val="003631F5"/>
    <w:rsid w:val="0036329F"/>
    <w:rsid w:val="003632A0"/>
    <w:rsid w:val="003632AD"/>
    <w:rsid w:val="00363358"/>
    <w:rsid w:val="0036348C"/>
    <w:rsid w:val="003636F0"/>
    <w:rsid w:val="00363732"/>
    <w:rsid w:val="003639D4"/>
    <w:rsid w:val="00363E50"/>
    <w:rsid w:val="003642CA"/>
    <w:rsid w:val="00364591"/>
    <w:rsid w:val="00364792"/>
    <w:rsid w:val="003647C2"/>
    <w:rsid w:val="003647D0"/>
    <w:rsid w:val="00364C48"/>
    <w:rsid w:val="00364FE2"/>
    <w:rsid w:val="00366016"/>
    <w:rsid w:val="0036610D"/>
    <w:rsid w:val="00366212"/>
    <w:rsid w:val="0036624E"/>
    <w:rsid w:val="003666D1"/>
    <w:rsid w:val="00366A4A"/>
    <w:rsid w:val="00366E7A"/>
    <w:rsid w:val="00367229"/>
    <w:rsid w:val="0036736E"/>
    <w:rsid w:val="0036762D"/>
    <w:rsid w:val="00367E26"/>
    <w:rsid w:val="00370658"/>
    <w:rsid w:val="00370848"/>
    <w:rsid w:val="003717D2"/>
    <w:rsid w:val="003718F0"/>
    <w:rsid w:val="00371A3F"/>
    <w:rsid w:val="00371F3C"/>
    <w:rsid w:val="0037200C"/>
    <w:rsid w:val="003720C3"/>
    <w:rsid w:val="00372470"/>
    <w:rsid w:val="003726E1"/>
    <w:rsid w:val="00372941"/>
    <w:rsid w:val="003729A5"/>
    <w:rsid w:val="00372A08"/>
    <w:rsid w:val="00372ABD"/>
    <w:rsid w:val="00372B36"/>
    <w:rsid w:val="00372FDD"/>
    <w:rsid w:val="00373270"/>
    <w:rsid w:val="00373A71"/>
    <w:rsid w:val="003740F3"/>
    <w:rsid w:val="00374582"/>
    <w:rsid w:val="0037461B"/>
    <w:rsid w:val="003746B3"/>
    <w:rsid w:val="00374778"/>
    <w:rsid w:val="00374CE8"/>
    <w:rsid w:val="003754B1"/>
    <w:rsid w:val="003756FE"/>
    <w:rsid w:val="00375729"/>
    <w:rsid w:val="0037573D"/>
    <w:rsid w:val="00375B1A"/>
    <w:rsid w:val="00375B94"/>
    <w:rsid w:val="00375E04"/>
    <w:rsid w:val="00376001"/>
    <w:rsid w:val="003763C5"/>
    <w:rsid w:val="00376A64"/>
    <w:rsid w:val="00376C60"/>
    <w:rsid w:val="00376E89"/>
    <w:rsid w:val="003770EE"/>
    <w:rsid w:val="00377296"/>
    <w:rsid w:val="00377499"/>
    <w:rsid w:val="003775A3"/>
    <w:rsid w:val="003778B0"/>
    <w:rsid w:val="00377D7D"/>
    <w:rsid w:val="00377D88"/>
    <w:rsid w:val="00380286"/>
    <w:rsid w:val="003803A2"/>
    <w:rsid w:val="003803B3"/>
    <w:rsid w:val="003803BC"/>
    <w:rsid w:val="0038080B"/>
    <w:rsid w:val="00380826"/>
    <w:rsid w:val="0038088E"/>
    <w:rsid w:val="00380ADF"/>
    <w:rsid w:val="00380D2C"/>
    <w:rsid w:val="00381406"/>
    <w:rsid w:val="003819B5"/>
    <w:rsid w:val="00381B30"/>
    <w:rsid w:val="00381E36"/>
    <w:rsid w:val="0038218E"/>
    <w:rsid w:val="0038252F"/>
    <w:rsid w:val="00382A67"/>
    <w:rsid w:val="00382B0E"/>
    <w:rsid w:val="00383421"/>
    <w:rsid w:val="0038349D"/>
    <w:rsid w:val="00383575"/>
    <w:rsid w:val="003836F6"/>
    <w:rsid w:val="00383708"/>
    <w:rsid w:val="003838BD"/>
    <w:rsid w:val="00383C88"/>
    <w:rsid w:val="003840E4"/>
    <w:rsid w:val="0038426B"/>
    <w:rsid w:val="0038450D"/>
    <w:rsid w:val="003846B0"/>
    <w:rsid w:val="003847E8"/>
    <w:rsid w:val="0038499F"/>
    <w:rsid w:val="00384BA4"/>
    <w:rsid w:val="0038511A"/>
    <w:rsid w:val="00385C45"/>
    <w:rsid w:val="003863E6"/>
    <w:rsid w:val="003866A9"/>
    <w:rsid w:val="00386991"/>
    <w:rsid w:val="00386F86"/>
    <w:rsid w:val="003870EC"/>
    <w:rsid w:val="00387214"/>
    <w:rsid w:val="003872D4"/>
    <w:rsid w:val="00387407"/>
    <w:rsid w:val="0038752F"/>
    <w:rsid w:val="0038769D"/>
    <w:rsid w:val="00387B48"/>
    <w:rsid w:val="00387E82"/>
    <w:rsid w:val="003901C2"/>
    <w:rsid w:val="00390380"/>
    <w:rsid w:val="00390616"/>
    <w:rsid w:val="00390D75"/>
    <w:rsid w:val="00390FDE"/>
    <w:rsid w:val="00391150"/>
    <w:rsid w:val="00391222"/>
    <w:rsid w:val="0039198D"/>
    <w:rsid w:val="00391E8B"/>
    <w:rsid w:val="00392053"/>
    <w:rsid w:val="003921D4"/>
    <w:rsid w:val="003922E7"/>
    <w:rsid w:val="00392333"/>
    <w:rsid w:val="00392765"/>
    <w:rsid w:val="00392960"/>
    <w:rsid w:val="00392C18"/>
    <w:rsid w:val="00392D51"/>
    <w:rsid w:val="00392DBF"/>
    <w:rsid w:val="003932B9"/>
    <w:rsid w:val="00393392"/>
    <w:rsid w:val="00393FC8"/>
    <w:rsid w:val="0039409F"/>
    <w:rsid w:val="00394104"/>
    <w:rsid w:val="003943D1"/>
    <w:rsid w:val="00394563"/>
    <w:rsid w:val="00394894"/>
    <w:rsid w:val="003951F2"/>
    <w:rsid w:val="003952BF"/>
    <w:rsid w:val="0039539A"/>
    <w:rsid w:val="00395443"/>
    <w:rsid w:val="0039566C"/>
    <w:rsid w:val="00395803"/>
    <w:rsid w:val="00395808"/>
    <w:rsid w:val="003959B5"/>
    <w:rsid w:val="00395C30"/>
    <w:rsid w:val="00395F03"/>
    <w:rsid w:val="003963F4"/>
    <w:rsid w:val="003968E2"/>
    <w:rsid w:val="00396A9A"/>
    <w:rsid w:val="00396BC3"/>
    <w:rsid w:val="00397249"/>
    <w:rsid w:val="003975D2"/>
    <w:rsid w:val="003977AC"/>
    <w:rsid w:val="003977D1"/>
    <w:rsid w:val="0039781E"/>
    <w:rsid w:val="00397875"/>
    <w:rsid w:val="00397B99"/>
    <w:rsid w:val="003A08F8"/>
    <w:rsid w:val="003A0D37"/>
    <w:rsid w:val="003A1077"/>
    <w:rsid w:val="003A10A8"/>
    <w:rsid w:val="003A10D2"/>
    <w:rsid w:val="003A1504"/>
    <w:rsid w:val="003A1AE7"/>
    <w:rsid w:val="003A201E"/>
    <w:rsid w:val="003A2375"/>
    <w:rsid w:val="003A2907"/>
    <w:rsid w:val="003A2B56"/>
    <w:rsid w:val="003A2EE1"/>
    <w:rsid w:val="003A3043"/>
    <w:rsid w:val="003A306A"/>
    <w:rsid w:val="003A3A12"/>
    <w:rsid w:val="003A3B6C"/>
    <w:rsid w:val="003A4054"/>
    <w:rsid w:val="003A4392"/>
    <w:rsid w:val="003A43B6"/>
    <w:rsid w:val="003A50C5"/>
    <w:rsid w:val="003A5698"/>
    <w:rsid w:val="003A59EE"/>
    <w:rsid w:val="003A6200"/>
    <w:rsid w:val="003A629D"/>
    <w:rsid w:val="003A697E"/>
    <w:rsid w:val="003A69D3"/>
    <w:rsid w:val="003A6F40"/>
    <w:rsid w:val="003A74DE"/>
    <w:rsid w:val="003A7808"/>
    <w:rsid w:val="003A785B"/>
    <w:rsid w:val="003A79A3"/>
    <w:rsid w:val="003A7A5A"/>
    <w:rsid w:val="003A7D5E"/>
    <w:rsid w:val="003B0162"/>
    <w:rsid w:val="003B0253"/>
    <w:rsid w:val="003B04B3"/>
    <w:rsid w:val="003B04E7"/>
    <w:rsid w:val="003B0863"/>
    <w:rsid w:val="003B0A02"/>
    <w:rsid w:val="003B0CAF"/>
    <w:rsid w:val="003B1302"/>
    <w:rsid w:val="003B18C6"/>
    <w:rsid w:val="003B1F20"/>
    <w:rsid w:val="003B2035"/>
    <w:rsid w:val="003B250B"/>
    <w:rsid w:val="003B253E"/>
    <w:rsid w:val="003B27A0"/>
    <w:rsid w:val="003B289E"/>
    <w:rsid w:val="003B2B7F"/>
    <w:rsid w:val="003B2CCF"/>
    <w:rsid w:val="003B2F82"/>
    <w:rsid w:val="003B32E2"/>
    <w:rsid w:val="003B3595"/>
    <w:rsid w:val="003B40F8"/>
    <w:rsid w:val="003B4FBB"/>
    <w:rsid w:val="003B5171"/>
    <w:rsid w:val="003B51AB"/>
    <w:rsid w:val="003B5301"/>
    <w:rsid w:val="003B531F"/>
    <w:rsid w:val="003B5BB1"/>
    <w:rsid w:val="003B5D23"/>
    <w:rsid w:val="003B5D30"/>
    <w:rsid w:val="003B5D94"/>
    <w:rsid w:val="003B5ECC"/>
    <w:rsid w:val="003B6257"/>
    <w:rsid w:val="003B6730"/>
    <w:rsid w:val="003B69DA"/>
    <w:rsid w:val="003B69E3"/>
    <w:rsid w:val="003B6D34"/>
    <w:rsid w:val="003B74E4"/>
    <w:rsid w:val="003B75E0"/>
    <w:rsid w:val="003B7A64"/>
    <w:rsid w:val="003B7B48"/>
    <w:rsid w:val="003B7D13"/>
    <w:rsid w:val="003C02B8"/>
    <w:rsid w:val="003C06A2"/>
    <w:rsid w:val="003C08AB"/>
    <w:rsid w:val="003C0A41"/>
    <w:rsid w:val="003C0AFB"/>
    <w:rsid w:val="003C0D37"/>
    <w:rsid w:val="003C1199"/>
    <w:rsid w:val="003C11A2"/>
    <w:rsid w:val="003C12E3"/>
    <w:rsid w:val="003C1344"/>
    <w:rsid w:val="003C1610"/>
    <w:rsid w:val="003C165F"/>
    <w:rsid w:val="003C1763"/>
    <w:rsid w:val="003C1832"/>
    <w:rsid w:val="003C1B5C"/>
    <w:rsid w:val="003C1B94"/>
    <w:rsid w:val="003C1E82"/>
    <w:rsid w:val="003C2496"/>
    <w:rsid w:val="003C276D"/>
    <w:rsid w:val="003C2864"/>
    <w:rsid w:val="003C2919"/>
    <w:rsid w:val="003C29A4"/>
    <w:rsid w:val="003C2C4E"/>
    <w:rsid w:val="003C312C"/>
    <w:rsid w:val="003C31B3"/>
    <w:rsid w:val="003C37F5"/>
    <w:rsid w:val="003C3DB3"/>
    <w:rsid w:val="003C3E2F"/>
    <w:rsid w:val="003C3EBE"/>
    <w:rsid w:val="003C3EE6"/>
    <w:rsid w:val="003C440E"/>
    <w:rsid w:val="003C4489"/>
    <w:rsid w:val="003C453E"/>
    <w:rsid w:val="003C4670"/>
    <w:rsid w:val="003C479B"/>
    <w:rsid w:val="003C48B9"/>
    <w:rsid w:val="003C48C1"/>
    <w:rsid w:val="003C4912"/>
    <w:rsid w:val="003C4AD0"/>
    <w:rsid w:val="003C4B2B"/>
    <w:rsid w:val="003C4B94"/>
    <w:rsid w:val="003C5451"/>
    <w:rsid w:val="003C547D"/>
    <w:rsid w:val="003C6224"/>
    <w:rsid w:val="003C6C8A"/>
    <w:rsid w:val="003C7030"/>
    <w:rsid w:val="003C70F2"/>
    <w:rsid w:val="003C77B7"/>
    <w:rsid w:val="003C785A"/>
    <w:rsid w:val="003C7A2B"/>
    <w:rsid w:val="003C7A46"/>
    <w:rsid w:val="003C7B7B"/>
    <w:rsid w:val="003C7D00"/>
    <w:rsid w:val="003C7ED3"/>
    <w:rsid w:val="003D0138"/>
    <w:rsid w:val="003D0189"/>
    <w:rsid w:val="003D06F8"/>
    <w:rsid w:val="003D072C"/>
    <w:rsid w:val="003D083E"/>
    <w:rsid w:val="003D0A94"/>
    <w:rsid w:val="003D0F72"/>
    <w:rsid w:val="003D0F75"/>
    <w:rsid w:val="003D145E"/>
    <w:rsid w:val="003D1543"/>
    <w:rsid w:val="003D1BA3"/>
    <w:rsid w:val="003D25EA"/>
    <w:rsid w:val="003D28D1"/>
    <w:rsid w:val="003D2AB3"/>
    <w:rsid w:val="003D2C07"/>
    <w:rsid w:val="003D2F3F"/>
    <w:rsid w:val="003D3812"/>
    <w:rsid w:val="003D38B3"/>
    <w:rsid w:val="003D4674"/>
    <w:rsid w:val="003D46F8"/>
    <w:rsid w:val="003D4980"/>
    <w:rsid w:val="003D4CD0"/>
    <w:rsid w:val="003D51C2"/>
    <w:rsid w:val="003D54DD"/>
    <w:rsid w:val="003D5596"/>
    <w:rsid w:val="003D5638"/>
    <w:rsid w:val="003D5B1F"/>
    <w:rsid w:val="003D5F07"/>
    <w:rsid w:val="003D60AB"/>
    <w:rsid w:val="003D60CD"/>
    <w:rsid w:val="003D643E"/>
    <w:rsid w:val="003D69A5"/>
    <w:rsid w:val="003D6BC7"/>
    <w:rsid w:val="003D6D18"/>
    <w:rsid w:val="003D781F"/>
    <w:rsid w:val="003D79DB"/>
    <w:rsid w:val="003D7D52"/>
    <w:rsid w:val="003E0413"/>
    <w:rsid w:val="003E0A86"/>
    <w:rsid w:val="003E0C87"/>
    <w:rsid w:val="003E0D1F"/>
    <w:rsid w:val="003E1530"/>
    <w:rsid w:val="003E1599"/>
    <w:rsid w:val="003E16D4"/>
    <w:rsid w:val="003E1E18"/>
    <w:rsid w:val="003E206A"/>
    <w:rsid w:val="003E20B2"/>
    <w:rsid w:val="003E3535"/>
    <w:rsid w:val="003E370B"/>
    <w:rsid w:val="003E3739"/>
    <w:rsid w:val="003E38C5"/>
    <w:rsid w:val="003E3F11"/>
    <w:rsid w:val="003E45DB"/>
    <w:rsid w:val="003E4655"/>
    <w:rsid w:val="003E4B31"/>
    <w:rsid w:val="003E5782"/>
    <w:rsid w:val="003E6099"/>
    <w:rsid w:val="003E6339"/>
    <w:rsid w:val="003E6584"/>
    <w:rsid w:val="003E6720"/>
    <w:rsid w:val="003E69B9"/>
    <w:rsid w:val="003E6E4C"/>
    <w:rsid w:val="003E6F7A"/>
    <w:rsid w:val="003E7167"/>
    <w:rsid w:val="003E75A3"/>
    <w:rsid w:val="003E79C2"/>
    <w:rsid w:val="003E7D1B"/>
    <w:rsid w:val="003F00A0"/>
    <w:rsid w:val="003F0CEB"/>
    <w:rsid w:val="003F0D68"/>
    <w:rsid w:val="003F0E69"/>
    <w:rsid w:val="003F11DA"/>
    <w:rsid w:val="003F1215"/>
    <w:rsid w:val="003F15E0"/>
    <w:rsid w:val="003F17BD"/>
    <w:rsid w:val="003F1D21"/>
    <w:rsid w:val="003F1E2B"/>
    <w:rsid w:val="003F1F86"/>
    <w:rsid w:val="003F26D7"/>
    <w:rsid w:val="003F2B49"/>
    <w:rsid w:val="003F2C01"/>
    <w:rsid w:val="003F2C50"/>
    <w:rsid w:val="003F2C83"/>
    <w:rsid w:val="003F321C"/>
    <w:rsid w:val="003F365D"/>
    <w:rsid w:val="003F3D2B"/>
    <w:rsid w:val="003F3F10"/>
    <w:rsid w:val="003F40F4"/>
    <w:rsid w:val="003F4216"/>
    <w:rsid w:val="003F488F"/>
    <w:rsid w:val="003F4E41"/>
    <w:rsid w:val="003F5AED"/>
    <w:rsid w:val="003F5E15"/>
    <w:rsid w:val="003F63B4"/>
    <w:rsid w:val="003F64FF"/>
    <w:rsid w:val="003F6694"/>
    <w:rsid w:val="003F68C5"/>
    <w:rsid w:val="003F6904"/>
    <w:rsid w:val="003F6E5F"/>
    <w:rsid w:val="003F704E"/>
    <w:rsid w:val="003F709D"/>
    <w:rsid w:val="003F7C47"/>
    <w:rsid w:val="003F7C6B"/>
    <w:rsid w:val="003F7F8A"/>
    <w:rsid w:val="004004D1"/>
    <w:rsid w:val="00400659"/>
    <w:rsid w:val="00400933"/>
    <w:rsid w:val="00400B51"/>
    <w:rsid w:val="00400C0D"/>
    <w:rsid w:val="00400CA6"/>
    <w:rsid w:val="00400F23"/>
    <w:rsid w:val="00401242"/>
    <w:rsid w:val="0040145B"/>
    <w:rsid w:val="0040166A"/>
    <w:rsid w:val="004018ED"/>
    <w:rsid w:val="00401A04"/>
    <w:rsid w:val="00401A0E"/>
    <w:rsid w:val="00401D12"/>
    <w:rsid w:val="00402514"/>
    <w:rsid w:val="0040258C"/>
    <w:rsid w:val="00402739"/>
    <w:rsid w:val="0040274A"/>
    <w:rsid w:val="00402A3B"/>
    <w:rsid w:val="00402A4F"/>
    <w:rsid w:val="004034AA"/>
    <w:rsid w:val="00403AE2"/>
    <w:rsid w:val="00403BF8"/>
    <w:rsid w:val="00404423"/>
    <w:rsid w:val="00404A8E"/>
    <w:rsid w:val="00404D22"/>
    <w:rsid w:val="00404DA4"/>
    <w:rsid w:val="0040571E"/>
    <w:rsid w:val="004058EF"/>
    <w:rsid w:val="00405981"/>
    <w:rsid w:val="0040610C"/>
    <w:rsid w:val="00406EC7"/>
    <w:rsid w:val="00406F97"/>
    <w:rsid w:val="004071A3"/>
    <w:rsid w:val="004071EF"/>
    <w:rsid w:val="0040745F"/>
    <w:rsid w:val="004076B5"/>
    <w:rsid w:val="00407BAE"/>
    <w:rsid w:val="00407D09"/>
    <w:rsid w:val="00407DFA"/>
    <w:rsid w:val="00410202"/>
    <w:rsid w:val="00410A2C"/>
    <w:rsid w:val="00410B55"/>
    <w:rsid w:val="00410DB3"/>
    <w:rsid w:val="00410F78"/>
    <w:rsid w:val="004111E8"/>
    <w:rsid w:val="00411D85"/>
    <w:rsid w:val="00411E0E"/>
    <w:rsid w:val="004121A0"/>
    <w:rsid w:val="00412649"/>
    <w:rsid w:val="004127C7"/>
    <w:rsid w:val="004127D6"/>
    <w:rsid w:val="004128CD"/>
    <w:rsid w:val="00413243"/>
    <w:rsid w:val="004132E1"/>
    <w:rsid w:val="00413849"/>
    <w:rsid w:val="00413F7F"/>
    <w:rsid w:val="00414163"/>
    <w:rsid w:val="00414748"/>
    <w:rsid w:val="0041479D"/>
    <w:rsid w:val="0041499C"/>
    <w:rsid w:val="00414BD5"/>
    <w:rsid w:val="004158F1"/>
    <w:rsid w:val="00415B33"/>
    <w:rsid w:val="00415D72"/>
    <w:rsid w:val="00415FAD"/>
    <w:rsid w:val="0041621C"/>
    <w:rsid w:val="00416314"/>
    <w:rsid w:val="00416B9C"/>
    <w:rsid w:val="00416F04"/>
    <w:rsid w:val="0041729D"/>
    <w:rsid w:val="00417BB8"/>
    <w:rsid w:val="00417EA9"/>
    <w:rsid w:val="004200CB"/>
    <w:rsid w:val="00420100"/>
    <w:rsid w:val="00420197"/>
    <w:rsid w:val="004202EF"/>
    <w:rsid w:val="00420815"/>
    <w:rsid w:val="004209CC"/>
    <w:rsid w:val="00421112"/>
    <w:rsid w:val="004214BB"/>
    <w:rsid w:val="00421705"/>
    <w:rsid w:val="00421767"/>
    <w:rsid w:val="0042195A"/>
    <w:rsid w:val="004221B5"/>
    <w:rsid w:val="004221C4"/>
    <w:rsid w:val="00422DC6"/>
    <w:rsid w:val="00423021"/>
    <w:rsid w:val="004230D9"/>
    <w:rsid w:val="004234F6"/>
    <w:rsid w:val="00423629"/>
    <w:rsid w:val="0042387E"/>
    <w:rsid w:val="00423B07"/>
    <w:rsid w:val="0042478E"/>
    <w:rsid w:val="004247D6"/>
    <w:rsid w:val="0042481A"/>
    <w:rsid w:val="00424A36"/>
    <w:rsid w:val="00424C4D"/>
    <w:rsid w:val="00424DE8"/>
    <w:rsid w:val="00424FDD"/>
    <w:rsid w:val="0042520C"/>
    <w:rsid w:val="004255A2"/>
    <w:rsid w:val="00425616"/>
    <w:rsid w:val="00425881"/>
    <w:rsid w:val="00425D74"/>
    <w:rsid w:val="00425E8F"/>
    <w:rsid w:val="00426495"/>
    <w:rsid w:val="004269C5"/>
    <w:rsid w:val="00426DAA"/>
    <w:rsid w:val="00427358"/>
    <w:rsid w:val="0042736F"/>
    <w:rsid w:val="004306AA"/>
    <w:rsid w:val="00430A56"/>
    <w:rsid w:val="00430CBA"/>
    <w:rsid w:val="00431031"/>
    <w:rsid w:val="0043137B"/>
    <w:rsid w:val="00431399"/>
    <w:rsid w:val="00431423"/>
    <w:rsid w:val="004314CC"/>
    <w:rsid w:val="0043153B"/>
    <w:rsid w:val="0043189F"/>
    <w:rsid w:val="0043210A"/>
    <w:rsid w:val="004321EC"/>
    <w:rsid w:val="0043239F"/>
    <w:rsid w:val="004324BC"/>
    <w:rsid w:val="004325C8"/>
    <w:rsid w:val="00432625"/>
    <w:rsid w:val="00432F45"/>
    <w:rsid w:val="0043301A"/>
    <w:rsid w:val="004330F7"/>
    <w:rsid w:val="00433AB6"/>
    <w:rsid w:val="00434087"/>
    <w:rsid w:val="00434608"/>
    <w:rsid w:val="00434761"/>
    <w:rsid w:val="00434E1F"/>
    <w:rsid w:val="00435166"/>
    <w:rsid w:val="00435561"/>
    <w:rsid w:val="00435872"/>
    <w:rsid w:val="00435AC8"/>
    <w:rsid w:val="00435BEA"/>
    <w:rsid w:val="00435F32"/>
    <w:rsid w:val="00436880"/>
    <w:rsid w:val="00436D9B"/>
    <w:rsid w:val="00437256"/>
    <w:rsid w:val="0043746A"/>
    <w:rsid w:val="004375D1"/>
    <w:rsid w:val="00437EFA"/>
    <w:rsid w:val="00440209"/>
    <w:rsid w:val="00440434"/>
    <w:rsid w:val="0044085A"/>
    <w:rsid w:val="00440B87"/>
    <w:rsid w:val="00440D04"/>
    <w:rsid w:val="00440FAB"/>
    <w:rsid w:val="004410A5"/>
    <w:rsid w:val="00441BF1"/>
    <w:rsid w:val="004423FF"/>
    <w:rsid w:val="00442563"/>
    <w:rsid w:val="004429CB"/>
    <w:rsid w:val="00442F77"/>
    <w:rsid w:val="004437BA"/>
    <w:rsid w:val="00443B0E"/>
    <w:rsid w:val="00443FDC"/>
    <w:rsid w:val="004441D9"/>
    <w:rsid w:val="004441DD"/>
    <w:rsid w:val="004442B8"/>
    <w:rsid w:val="0044482C"/>
    <w:rsid w:val="004448E8"/>
    <w:rsid w:val="00444A52"/>
    <w:rsid w:val="00444FAA"/>
    <w:rsid w:val="00444FC6"/>
    <w:rsid w:val="00445302"/>
    <w:rsid w:val="00445798"/>
    <w:rsid w:val="0044587A"/>
    <w:rsid w:val="00445B2C"/>
    <w:rsid w:val="00445BEF"/>
    <w:rsid w:val="00446552"/>
    <w:rsid w:val="00446651"/>
    <w:rsid w:val="00446832"/>
    <w:rsid w:val="004469A9"/>
    <w:rsid w:val="00446EEA"/>
    <w:rsid w:val="00447566"/>
    <w:rsid w:val="0044796B"/>
    <w:rsid w:val="00447A42"/>
    <w:rsid w:val="00447BCD"/>
    <w:rsid w:val="00447DA1"/>
    <w:rsid w:val="0045001A"/>
    <w:rsid w:val="004504F1"/>
    <w:rsid w:val="00450589"/>
    <w:rsid w:val="00450BB6"/>
    <w:rsid w:val="00450F37"/>
    <w:rsid w:val="004513DC"/>
    <w:rsid w:val="004514DA"/>
    <w:rsid w:val="00451678"/>
    <w:rsid w:val="004518FA"/>
    <w:rsid w:val="00451BF6"/>
    <w:rsid w:val="00451D9D"/>
    <w:rsid w:val="00452030"/>
    <w:rsid w:val="004523C6"/>
    <w:rsid w:val="0045285D"/>
    <w:rsid w:val="00453084"/>
    <w:rsid w:val="004531AE"/>
    <w:rsid w:val="004534AE"/>
    <w:rsid w:val="00453989"/>
    <w:rsid w:val="00453ABA"/>
    <w:rsid w:val="00454A27"/>
    <w:rsid w:val="00454DFA"/>
    <w:rsid w:val="00454E06"/>
    <w:rsid w:val="00454E96"/>
    <w:rsid w:val="00455131"/>
    <w:rsid w:val="004551F8"/>
    <w:rsid w:val="004553D8"/>
    <w:rsid w:val="00455683"/>
    <w:rsid w:val="00455749"/>
    <w:rsid w:val="004558C4"/>
    <w:rsid w:val="00455C68"/>
    <w:rsid w:val="00456357"/>
    <w:rsid w:val="00456AB9"/>
    <w:rsid w:val="00456AED"/>
    <w:rsid w:val="00456B40"/>
    <w:rsid w:val="00456D66"/>
    <w:rsid w:val="00457434"/>
    <w:rsid w:val="00457DCF"/>
    <w:rsid w:val="0046008D"/>
    <w:rsid w:val="004602A5"/>
    <w:rsid w:val="004603A3"/>
    <w:rsid w:val="00460C28"/>
    <w:rsid w:val="004610E9"/>
    <w:rsid w:val="004610F0"/>
    <w:rsid w:val="00461350"/>
    <w:rsid w:val="004615D0"/>
    <w:rsid w:val="00461690"/>
    <w:rsid w:val="0046198A"/>
    <w:rsid w:val="0046268E"/>
    <w:rsid w:val="004626FE"/>
    <w:rsid w:val="00462B4A"/>
    <w:rsid w:val="00463F49"/>
    <w:rsid w:val="0046428C"/>
    <w:rsid w:val="00464368"/>
    <w:rsid w:val="004647C1"/>
    <w:rsid w:val="004647E5"/>
    <w:rsid w:val="00464A33"/>
    <w:rsid w:val="00464B34"/>
    <w:rsid w:val="00464BEA"/>
    <w:rsid w:val="00464C77"/>
    <w:rsid w:val="0046524C"/>
    <w:rsid w:val="004654C9"/>
    <w:rsid w:val="0046564A"/>
    <w:rsid w:val="004658F9"/>
    <w:rsid w:val="0046595F"/>
    <w:rsid w:val="00465B67"/>
    <w:rsid w:val="00465E9D"/>
    <w:rsid w:val="004660F8"/>
    <w:rsid w:val="0046663D"/>
    <w:rsid w:val="004667AD"/>
    <w:rsid w:val="004669AA"/>
    <w:rsid w:val="00466DB5"/>
    <w:rsid w:val="00467530"/>
    <w:rsid w:val="004675AA"/>
    <w:rsid w:val="004678A4"/>
    <w:rsid w:val="00467EC9"/>
    <w:rsid w:val="00470505"/>
    <w:rsid w:val="004706D6"/>
    <w:rsid w:val="004709F5"/>
    <w:rsid w:val="00470B48"/>
    <w:rsid w:val="00471584"/>
    <w:rsid w:val="0047177D"/>
    <w:rsid w:val="004717FB"/>
    <w:rsid w:val="004718C9"/>
    <w:rsid w:val="00472123"/>
    <w:rsid w:val="004721C7"/>
    <w:rsid w:val="00472C78"/>
    <w:rsid w:val="00472F96"/>
    <w:rsid w:val="004736B2"/>
    <w:rsid w:val="00473A5B"/>
    <w:rsid w:val="00473D5E"/>
    <w:rsid w:val="00473DA9"/>
    <w:rsid w:val="00473DDC"/>
    <w:rsid w:val="00473E66"/>
    <w:rsid w:val="00473FED"/>
    <w:rsid w:val="00473FFC"/>
    <w:rsid w:val="004741B7"/>
    <w:rsid w:val="00474393"/>
    <w:rsid w:val="004745A8"/>
    <w:rsid w:val="004746A2"/>
    <w:rsid w:val="00474A51"/>
    <w:rsid w:val="00474DB1"/>
    <w:rsid w:val="00474E9F"/>
    <w:rsid w:val="0047533B"/>
    <w:rsid w:val="00475575"/>
    <w:rsid w:val="00475D45"/>
    <w:rsid w:val="00476075"/>
    <w:rsid w:val="0047686A"/>
    <w:rsid w:val="0047719E"/>
    <w:rsid w:val="00477365"/>
    <w:rsid w:val="004774F1"/>
    <w:rsid w:val="00477624"/>
    <w:rsid w:val="00477F34"/>
    <w:rsid w:val="0048020C"/>
    <w:rsid w:val="0048028B"/>
    <w:rsid w:val="00480573"/>
    <w:rsid w:val="0048062E"/>
    <w:rsid w:val="004808F1"/>
    <w:rsid w:val="00480DE3"/>
    <w:rsid w:val="0048109E"/>
    <w:rsid w:val="00481136"/>
    <w:rsid w:val="00481475"/>
    <w:rsid w:val="004814C4"/>
    <w:rsid w:val="004815D3"/>
    <w:rsid w:val="004817F4"/>
    <w:rsid w:val="00481810"/>
    <w:rsid w:val="00481BD6"/>
    <w:rsid w:val="00481F6C"/>
    <w:rsid w:val="004821F2"/>
    <w:rsid w:val="00482274"/>
    <w:rsid w:val="00482943"/>
    <w:rsid w:val="00482DF7"/>
    <w:rsid w:val="00482E33"/>
    <w:rsid w:val="00483860"/>
    <w:rsid w:val="00483DAE"/>
    <w:rsid w:val="00484271"/>
    <w:rsid w:val="0048452E"/>
    <w:rsid w:val="00484B88"/>
    <w:rsid w:val="00484C40"/>
    <w:rsid w:val="00484DDD"/>
    <w:rsid w:val="0048506D"/>
    <w:rsid w:val="00485103"/>
    <w:rsid w:val="00485143"/>
    <w:rsid w:val="00485209"/>
    <w:rsid w:val="0048568C"/>
    <w:rsid w:val="00485C8F"/>
    <w:rsid w:val="00485E09"/>
    <w:rsid w:val="00486688"/>
    <w:rsid w:val="0048696F"/>
    <w:rsid w:val="00486D59"/>
    <w:rsid w:val="00487397"/>
    <w:rsid w:val="00487E23"/>
    <w:rsid w:val="00487E4D"/>
    <w:rsid w:val="00490008"/>
    <w:rsid w:val="00490696"/>
    <w:rsid w:val="004908DD"/>
    <w:rsid w:val="00490903"/>
    <w:rsid w:val="00490B42"/>
    <w:rsid w:val="00490E40"/>
    <w:rsid w:val="00491005"/>
    <w:rsid w:val="004911F2"/>
    <w:rsid w:val="00491293"/>
    <w:rsid w:val="00491443"/>
    <w:rsid w:val="00491536"/>
    <w:rsid w:val="00491E83"/>
    <w:rsid w:val="00491F18"/>
    <w:rsid w:val="00492D3D"/>
    <w:rsid w:val="00493478"/>
    <w:rsid w:val="00493831"/>
    <w:rsid w:val="00493920"/>
    <w:rsid w:val="00493CC3"/>
    <w:rsid w:val="00493D3C"/>
    <w:rsid w:val="00493EAC"/>
    <w:rsid w:val="004940DD"/>
    <w:rsid w:val="0049427B"/>
    <w:rsid w:val="00494342"/>
    <w:rsid w:val="00494775"/>
    <w:rsid w:val="0049487C"/>
    <w:rsid w:val="0049490B"/>
    <w:rsid w:val="00494BE2"/>
    <w:rsid w:val="00494E4B"/>
    <w:rsid w:val="0049525D"/>
    <w:rsid w:val="00495262"/>
    <w:rsid w:val="004952FB"/>
    <w:rsid w:val="0049552F"/>
    <w:rsid w:val="0049593D"/>
    <w:rsid w:val="00496023"/>
    <w:rsid w:val="0049609B"/>
    <w:rsid w:val="00496567"/>
    <w:rsid w:val="004965BE"/>
    <w:rsid w:val="0049675E"/>
    <w:rsid w:val="00496779"/>
    <w:rsid w:val="00496939"/>
    <w:rsid w:val="00496FEA"/>
    <w:rsid w:val="0049726A"/>
    <w:rsid w:val="0049778A"/>
    <w:rsid w:val="004979AD"/>
    <w:rsid w:val="004A00D8"/>
    <w:rsid w:val="004A0298"/>
    <w:rsid w:val="004A07FC"/>
    <w:rsid w:val="004A0B0C"/>
    <w:rsid w:val="004A0E4A"/>
    <w:rsid w:val="004A1627"/>
    <w:rsid w:val="004A167D"/>
    <w:rsid w:val="004A16FC"/>
    <w:rsid w:val="004A186B"/>
    <w:rsid w:val="004A1C8C"/>
    <w:rsid w:val="004A2496"/>
    <w:rsid w:val="004A24AE"/>
    <w:rsid w:val="004A2F14"/>
    <w:rsid w:val="004A30FA"/>
    <w:rsid w:val="004A32AE"/>
    <w:rsid w:val="004A3E97"/>
    <w:rsid w:val="004A41BE"/>
    <w:rsid w:val="004A531A"/>
    <w:rsid w:val="004A5942"/>
    <w:rsid w:val="004A5AA5"/>
    <w:rsid w:val="004A604A"/>
    <w:rsid w:val="004A66B5"/>
    <w:rsid w:val="004A6950"/>
    <w:rsid w:val="004A6F51"/>
    <w:rsid w:val="004A7409"/>
    <w:rsid w:val="004A7C18"/>
    <w:rsid w:val="004B081C"/>
    <w:rsid w:val="004B09CD"/>
    <w:rsid w:val="004B0BC8"/>
    <w:rsid w:val="004B1022"/>
    <w:rsid w:val="004B111A"/>
    <w:rsid w:val="004B1461"/>
    <w:rsid w:val="004B201E"/>
    <w:rsid w:val="004B239A"/>
    <w:rsid w:val="004B295E"/>
    <w:rsid w:val="004B2F10"/>
    <w:rsid w:val="004B3094"/>
    <w:rsid w:val="004B30ED"/>
    <w:rsid w:val="004B336D"/>
    <w:rsid w:val="004B3394"/>
    <w:rsid w:val="004B3584"/>
    <w:rsid w:val="004B3598"/>
    <w:rsid w:val="004B3DBD"/>
    <w:rsid w:val="004B411A"/>
    <w:rsid w:val="004B411D"/>
    <w:rsid w:val="004B4149"/>
    <w:rsid w:val="004B4217"/>
    <w:rsid w:val="004B4481"/>
    <w:rsid w:val="004B4A22"/>
    <w:rsid w:val="004B4ABC"/>
    <w:rsid w:val="004B4C68"/>
    <w:rsid w:val="004B4F10"/>
    <w:rsid w:val="004B5236"/>
    <w:rsid w:val="004B583F"/>
    <w:rsid w:val="004B5ADC"/>
    <w:rsid w:val="004B5B7B"/>
    <w:rsid w:val="004B611B"/>
    <w:rsid w:val="004B665A"/>
    <w:rsid w:val="004B674C"/>
    <w:rsid w:val="004B6A8D"/>
    <w:rsid w:val="004B6C77"/>
    <w:rsid w:val="004B6E21"/>
    <w:rsid w:val="004B726E"/>
    <w:rsid w:val="004B72BE"/>
    <w:rsid w:val="004B7958"/>
    <w:rsid w:val="004B7B89"/>
    <w:rsid w:val="004C04A2"/>
    <w:rsid w:val="004C05DF"/>
    <w:rsid w:val="004C06FA"/>
    <w:rsid w:val="004C07D4"/>
    <w:rsid w:val="004C0A33"/>
    <w:rsid w:val="004C15A3"/>
    <w:rsid w:val="004C15D4"/>
    <w:rsid w:val="004C1C71"/>
    <w:rsid w:val="004C1CD9"/>
    <w:rsid w:val="004C288F"/>
    <w:rsid w:val="004C2DE5"/>
    <w:rsid w:val="004C3465"/>
    <w:rsid w:val="004C34EF"/>
    <w:rsid w:val="004C355A"/>
    <w:rsid w:val="004C3833"/>
    <w:rsid w:val="004C3BE5"/>
    <w:rsid w:val="004C3E00"/>
    <w:rsid w:val="004C3E58"/>
    <w:rsid w:val="004C4624"/>
    <w:rsid w:val="004C4973"/>
    <w:rsid w:val="004C4B30"/>
    <w:rsid w:val="004C4B88"/>
    <w:rsid w:val="004C4D2F"/>
    <w:rsid w:val="004C52D8"/>
    <w:rsid w:val="004C5303"/>
    <w:rsid w:val="004C54FB"/>
    <w:rsid w:val="004C5655"/>
    <w:rsid w:val="004C59B2"/>
    <w:rsid w:val="004C64AD"/>
    <w:rsid w:val="004C696F"/>
    <w:rsid w:val="004C6A05"/>
    <w:rsid w:val="004C6C89"/>
    <w:rsid w:val="004C6E4A"/>
    <w:rsid w:val="004C6E4C"/>
    <w:rsid w:val="004C6ED5"/>
    <w:rsid w:val="004C774C"/>
    <w:rsid w:val="004C79E7"/>
    <w:rsid w:val="004C7A77"/>
    <w:rsid w:val="004C7B27"/>
    <w:rsid w:val="004C7DA3"/>
    <w:rsid w:val="004D01C2"/>
    <w:rsid w:val="004D0261"/>
    <w:rsid w:val="004D07F5"/>
    <w:rsid w:val="004D0987"/>
    <w:rsid w:val="004D0A17"/>
    <w:rsid w:val="004D0CD9"/>
    <w:rsid w:val="004D0D13"/>
    <w:rsid w:val="004D18C4"/>
    <w:rsid w:val="004D1BCB"/>
    <w:rsid w:val="004D27E3"/>
    <w:rsid w:val="004D2B75"/>
    <w:rsid w:val="004D2D54"/>
    <w:rsid w:val="004D364D"/>
    <w:rsid w:val="004D366F"/>
    <w:rsid w:val="004D3EB2"/>
    <w:rsid w:val="004D45BE"/>
    <w:rsid w:val="004D491E"/>
    <w:rsid w:val="004D4ACF"/>
    <w:rsid w:val="004D523E"/>
    <w:rsid w:val="004D5A60"/>
    <w:rsid w:val="004D5BA6"/>
    <w:rsid w:val="004D637E"/>
    <w:rsid w:val="004D6421"/>
    <w:rsid w:val="004D6670"/>
    <w:rsid w:val="004D6721"/>
    <w:rsid w:val="004D6778"/>
    <w:rsid w:val="004D6DDA"/>
    <w:rsid w:val="004D6E52"/>
    <w:rsid w:val="004D6FCF"/>
    <w:rsid w:val="004D7177"/>
    <w:rsid w:val="004D7235"/>
    <w:rsid w:val="004D74A5"/>
    <w:rsid w:val="004D789E"/>
    <w:rsid w:val="004D7AA3"/>
    <w:rsid w:val="004D7B22"/>
    <w:rsid w:val="004D7C4B"/>
    <w:rsid w:val="004D7D6C"/>
    <w:rsid w:val="004E023D"/>
    <w:rsid w:val="004E0484"/>
    <w:rsid w:val="004E0772"/>
    <w:rsid w:val="004E08BA"/>
    <w:rsid w:val="004E0B44"/>
    <w:rsid w:val="004E0FD6"/>
    <w:rsid w:val="004E1170"/>
    <w:rsid w:val="004E1242"/>
    <w:rsid w:val="004E12F1"/>
    <w:rsid w:val="004E13DB"/>
    <w:rsid w:val="004E159F"/>
    <w:rsid w:val="004E186F"/>
    <w:rsid w:val="004E198B"/>
    <w:rsid w:val="004E1C6B"/>
    <w:rsid w:val="004E351A"/>
    <w:rsid w:val="004E3657"/>
    <w:rsid w:val="004E3730"/>
    <w:rsid w:val="004E37FA"/>
    <w:rsid w:val="004E38B9"/>
    <w:rsid w:val="004E3B82"/>
    <w:rsid w:val="004E3EA9"/>
    <w:rsid w:val="004E3FEE"/>
    <w:rsid w:val="004E400E"/>
    <w:rsid w:val="004E40EC"/>
    <w:rsid w:val="004E44D8"/>
    <w:rsid w:val="004E4AE1"/>
    <w:rsid w:val="004E4DA6"/>
    <w:rsid w:val="004E541C"/>
    <w:rsid w:val="004E55BF"/>
    <w:rsid w:val="004E566B"/>
    <w:rsid w:val="004E595C"/>
    <w:rsid w:val="004E656E"/>
    <w:rsid w:val="004E66E5"/>
    <w:rsid w:val="004E6AC6"/>
    <w:rsid w:val="004E6ACF"/>
    <w:rsid w:val="004E70FC"/>
    <w:rsid w:val="004E743A"/>
    <w:rsid w:val="004E7475"/>
    <w:rsid w:val="004E7784"/>
    <w:rsid w:val="004E7C6E"/>
    <w:rsid w:val="004F007E"/>
    <w:rsid w:val="004F03D0"/>
    <w:rsid w:val="004F0402"/>
    <w:rsid w:val="004F04BD"/>
    <w:rsid w:val="004F0ACA"/>
    <w:rsid w:val="004F0B32"/>
    <w:rsid w:val="004F0C61"/>
    <w:rsid w:val="004F0C76"/>
    <w:rsid w:val="004F0EB6"/>
    <w:rsid w:val="004F0EB7"/>
    <w:rsid w:val="004F0F2A"/>
    <w:rsid w:val="004F0F3F"/>
    <w:rsid w:val="004F11D4"/>
    <w:rsid w:val="004F1C32"/>
    <w:rsid w:val="004F1DD7"/>
    <w:rsid w:val="004F1EBA"/>
    <w:rsid w:val="004F2437"/>
    <w:rsid w:val="004F271D"/>
    <w:rsid w:val="004F2C56"/>
    <w:rsid w:val="004F32E0"/>
    <w:rsid w:val="004F3556"/>
    <w:rsid w:val="004F36F6"/>
    <w:rsid w:val="004F37C0"/>
    <w:rsid w:val="004F3AE1"/>
    <w:rsid w:val="004F4341"/>
    <w:rsid w:val="004F457C"/>
    <w:rsid w:val="004F4783"/>
    <w:rsid w:val="004F49BC"/>
    <w:rsid w:val="004F4A64"/>
    <w:rsid w:val="004F4C03"/>
    <w:rsid w:val="004F507E"/>
    <w:rsid w:val="004F5096"/>
    <w:rsid w:val="004F5256"/>
    <w:rsid w:val="004F53A3"/>
    <w:rsid w:val="004F5443"/>
    <w:rsid w:val="004F5523"/>
    <w:rsid w:val="004F55F1"/>
    <w:rsid w:val="004F5745"/>
    <w:rsid w:val="004F5949"/>
    <w:rsid w:val="004F5D26"/>
    <w:rsid w:val="004F5FD0"/>
    <w:rsid w:val="004F64A0"/>
    <w:rsid w:val="004F686C"/>
    <w:rsid w:val="004F6A3B"/>
    <w:rsid w:val="004F6B5E"/>
    <w:rsid w:val="004F6CFA"/>
    <w:rsid w:val="004F7316"/>
    <w:rsid w:val="004F7350"/>
    <w:rsid w:val="004F7632"/>
    <w:rsid w:val="004F7768"/>
    <w:rsid w:val="004F77BD"/>
    <w:rsid w:val="004F7AC9"/>
    <w:rsid w:val="004F7CA3"/>
    <w:rsid w:val="005000E3"/>
    <w:rsid w:val="005003F8"/>
    <w:rsid w:val="00500532"/>
    <w:rsid w:val="005016AB"/>
    <w:rsid w:val="005016E8"/>
    <w:rsid w:val="00501885"/>
    <w:rsid w:val="00501A29"/>
    <w:rsid w:val="00501B23"/>
    <w:rsid w:val="00501E40"/>
    <w:rsid w:val="005020F5"/>
    <w:rsid w:val="0050252A"/>
    <w:rsid w:val="00502C35"/>
    <w:rsid w:val="00502E57"/>
    <w:rsid w:val="00503412"/>
    <w:rsid w:val="00503696"/>
    <w:rsid w:val="0050399B"/>
    <w:rsid w:val="00503F65"/>
    <w:rsid w:val="00504CE2"/>
    <w:rsid w:val="0050550E"/>
    <w:rsid w:val="0050560D"/>
    <w:rsid w:val="00505D31"/>
    <w:rsid w:val="00505D7F"/>
    <w:rsid w:val="00506588"/>
    <w:rsid w:val="005065A6"/>
    <w:rsid w:val="00506692"/>
    <w:rsid w:val="00506756"/>
    <w:rsid w:val="00506CBB"/>
    <w:rsid w:val="00506E2B"/>
    <w:rsid w:val="00506F0F"/>
    <w:rsid w:val="005072BE"/>
    <w:rsid w:val="005101A3"/>
    <w:rsid w:val="005102EB"/>
    <w:rsid w:val="00510325"/>
    <w:rsid w:val="005103CA"/>
    <w:rsid w:val="00510654"/>
    <w:rsid w:val="00510B29"/>
    <w:rsid w:val="00510EF2"/>
    <w:rsid w:val="00510F9F"/>
    <w:rsid w:val="00511AC8"/>
    <w:rsid w:val="00511DD7"/>
    <w:rsid w:val="00512520"/>
    <w:rsid w:val="00512818"/>
    <w:rsid w:val="00512991"/>
    <w:rsid w:val="00512BFC"/>
    <w:rsid w:val="00512DA2"/>
    <w:rsid w:val="005131A8"/>
    <w:rsid w:val="005135AF"/>
    <w:rsid w:val="00513955"/>
    <w:rsid w:val="00514802"/>
    <w:rsid w:val="005149F5"/>
    <w:rsid w:val="00515497"/>
    <w:rsid w:val="0051600C"/>
    <w:rsid w:val="00516089"/>
    <w:rsid w:val="00516231"/>
    <w:rsid w:val="005162FB"/>
    <w:rsid w:val="00516595"/>
    <w:rsid w:val="005167D2"/>
    <w:rsid w:val="00516BBE"/>
    <w:rsid w:val="00516BC3"/>
    <w:rsid w:val="00517263"/>
    <w:rsid w:val="00517403"/>
    <w:rsid w:val="00517825"/>
    <w:rsid w:val="00520488"/>
    <w:rsid w:val="00520769"/>
    <w:rsid w:val="00520C73"/>
    <w:rsid w:val="005212CA"/>
    <w:rsid w:val="00521654"/>
    <w:rsid w:val="00521A06"/>
    <w:rsid w:val="00521C4D"/>
    <w:rsid w:val="005220D4"/>
    <w:rsid w:val="0052215F"/>
    <w:rsid w:val="005222BF"/>
    <w:rsid w:val="005226BF"/>
    <w:rsid w:val="0052273D"/>
    <w:rsid w:val="00522937"/>
    <w:rsid w:val="00523390"/>
    <w:rsid w:val="0052385C"/>
    <w:rsid w:val="00523A75"/>
    <w:rsid w:val="00523CC0"/>
    <w:rsid w:val="00523E1B"/>
    <w:rsid w:val="00523F36"/>
    <w:rsid w:val="00524141"/>
    <w:rsid w:val="005242BF"/>
    <w:rsid w:val="005247E3"/>
    <w:rsid w:val="00524BA8"/>
    <w:rsid w:val="00524BEF"/>
    <w:rsid w:val="00525816"/>
    <w:rsid w:val="00525978"/>
    <w:rsid w:val="00525B12"/>
    <w:rsid w:val="00525B25"/>
    <w:rsid w:val="00525DA6"/>
    <w:rsid w:val="005260ED"/>
    <w:rsid w:val="005266D1"/>
    <w:rsid w:val="00526814"/>
    <w:rsid w:val="00526850"/>
    <w:rsid w:val="00526CDE"/>
    <w:rsid w:val="005272C4"/>
    <w:rsid w:val="005274B0"/>
    <w:rsid w:val="00527797"/>
    <w:rsid w:val="00527C1B"/>
    <w:rsid w:val="00527DD6"/>
    <w:rsid w:val="00527EF5"/>
    <w:rsid w:val="00527FD7"/>
    <w:rsid w:val="0053087A"/>
    <w:rsid w:val="00530C05"/>
    <w:rsid w:val="0053200C"/>
    <w:rsid w:val="00532019"/>
    <w:rsid w:val="00532073"/>
    <w:rsid w:val="00532458"/>
    <w:rsid w:val="005326FF"/>
    <w:rsid w:val="00532855"/>
    <w:rsid w:val="00532980"/>
    <w:rsid w:val="00532A86"/>
    <w:rsid w:val="00532B58"/>
    <w:rsid w:val="00532CB8"/>
    <w:rsid w:val="0053300F"/>
    <w:rsid w:val="005331A7"/>
    <w:rsid w:val="005331F5"/>
    <w:rsid w:val="00533948"/>
    <w:rsid w:val="00533A9D"/>
    <w:rsid w:val="00533BDF"/>
    <w:rsid w:val="00533D4C"/>
    <w:rsid w:val="00533F58"/>
    <w:rsid w:val="00534122"/>
    <w:rsid w:val="0053426F"/>
    <w:rsid w:val="0053429C"/>
    <w:rsid w:val="0053455E"/>
    <w:rsid w:val="005346BB"/>
    <w:rsid w:val="005349B8"/>
    <w:rsid w:val="005349BF"/>
    <w:rsid w:val="00534E48"/>
    <w:rsid w:val="00535119"/>
    <w:rsid w:val="005356F3"/>
    <w:rsid w:val="005356F7"/>
    <w:rsid w:val="00535CB2"/>
    <w:rsid w:val="00535DDE"/>
    <w:rsid w:val="00535E0C"/>
    <w:rsid w:val="00535EF2"/>
    <w:rsid w:val="00535EF3"/>
    <w:rsid w:val="00536285"/>
    <w:rsid w:val="005362D6"/>
    <w:rsid w:val="00536A9B"/>
    <w:rsid w:val="00536F75"/>
    <w:rsid w:val="00536FAD"/>
    <w:rsid w:val="00537139"/>
    <w:rsid w:val="005371B3"/>
    <w:rsid w:val="0053733C"/>
    <w:rsid w:val="005374AB"/>
    <w:rsid w:val="00537655"/>
    <w:rsid w:val="0053774E"/>
    <w:rsid w:val="00537C78"/>
    <w:rsid w:val="00537F5D"/>
    <w:rsid w:val="0054081C"/>
    <w:rsid w:val="00540892"/>
    <w:rsid w:val="00540902"/>
    <w:rsid w:val="00540AA6"/>
    <w:rsid w:val="00540ABA"/>
    <w:rsid w:val="005410EB"/>
    <w:rsid w:val="005417E4"/>
    <w:rsid w:val="00541966"/>
    <w:rsid w:val="00541A02"/>
    <w:rsid w:val="00541FCB"/>
    <w:rsid w:val="0054295B"/>
    <w:rsid w:val="00542AEF"/>
    <w:rsid w:val="00542F7E"/>
    <w:rsid w:val="005435BF"/>
    <w:rsid w:val="00543635"/>
    <w:rsid w:val="005436D4"/>
    <w:rsid w:val="00543812"/>
    <w:rsid w:val="005438C8"/>
    <w:rsid w:val="00543CA0"/>
    <w:rsid w:val="00544070"/>
    <w:rsid w:val="005441F3"/>
    <w:rsid w:val="00544268"/>
    <w:rsid w:val="0054428C"/>
    <w:rsid w:val="00544B68"/>
    <w:rsid w:val="00544F2B"/>
    <w:rsid w:val="00545002"/>
    <w:rsid w:val="00545242"/>
    <w:rsid w:val="00545427"/>
    <w:rsid w:val="00545649"/>
    <w:rsid w:val="00546277"/>
    <w:rsid w:val="005464A8"/>
    <w:rsid w:val="00546827"/>
    <w:rsid w:val="00546871"/>
    <w:rsid w:val="00546C0A"/>
    <w:rsid w:val="00546DD3"/>
    <w:rsid w:val="005502C8"/>
    <w:rsid w:val="005503E4"/>
    <w:rsid w:val="005506CA"/>
    <w:rsid w:val="005507B2"/>
    <w:rsid w:val="005507E5"/>
    <w:rsid w:val="00550C4F"/>
    <w:rsid w:val="00551296"/>
    <w:rsid w:val="005516E0"/>
    <w:rsid w:val="00551BD1"/>
    <w:rsid w:val="00551E68"/>
    <w:rsid w:val="00551F8F"/>
    <w:rsid w:val="00552233"/>
    <w:rsid w:val="00552927"/>
    <w:rsid w:val="00552ADE"/>
    <w:rsid w:val="00552E86"/>
    <w:rsid w:val="0055302C"/>
    <w:rsid w:val="0055327E"/>
    <w:rsid w:val="0055331B"/>
    <w:rsid w:val="005537D6"/>
    <w:rsid w:val="00553959"/>
    <w:rsid w:val="00553CB1"/>
    <w:rsid w:val="00553FE1"/>
    <w:rsid w:val="0055413D"/>
    <w:rsid w:val="0055420A"/>
    <w:rsid w:val="00554253"/>
    <w:rsid w:val="00554358"/>
    <w:rsid w:val="0055442F"/>
    <w:rsid w:val="00554451"/>
    <w:rsid w:val="005545AF"/>
    <w:rsid w:val="00554D7C"/>
    <w:rsid w:val="005552E3"/>
    <w:rsid w:val="00555FAB"/>
    <w:rsid w:val="00556130"/>
    <w:rsid w:val="00556307"/>
    <w:rsid w:val="005568C8"/>
    <w:rsid w:val="00556D5A"/>
    <w:rsid w:val="00557517"/>
    <w:rsid w:val="005602ED"/>
    <w:rsid w:val="0056055A"/>
    <w:rsid w:val="005605ED"/>
    <w:rsid w:val="00560649"/>
    <w:rsid w:val="00560D13"/>
    <w:rsid w:val="00561911"/>
    <w:rsid w:val="005619DF"/>
    <w:rsid w:val="00561C70"/>
    <w:rsid w:val="00561CC0"/>
    <w:rsid w:val="0056200D"/>
    <w:rsid w:val="00562798"/>
    <w:rsid w:val="00562D6C"/>
    <w:rsid w:val="00562EBE"/>
    <w:rsid w:val="00562F41"/>
    <w:rsid w:val="00563301"/>
    <w:rsid w:val="00563419"/>
    <w:rsid w:val="0056392A"/>
    <w:rsid w:val="00563C08"/>
    <w:rsid w:val="00564036"/>
    <w:rsid w:val="00564A55"/>
    <w:rsid w:val="00564B5E"/>
    <w:rsid w:val="00564DB3"/>
    <w:rsid w:val="0056515F"/>
    <w:rsid w:val="00565520"/>
    <w:rsid w:val="0056584C"/>
    <w:rsid w:val="005658D0"/>
    <w:rsid w:val="005659A3"/>
    <w:rsid w:val="00565D29"/>
    <w:rsid w:val="00565F94"/>
    <w:rsid w:val="00566677"/>
    <w:rsid w:val="00566B78"/>
    <w:rsid w:val="00567408"/>
    <w:rsid w:val="00567704"/>
    <w:rsid w:val="00567A38"/>
    <w:rsid w:val="00567ABA"/>
    <w:rsid w:val="00570C6A"/>
    <w:rsid w:val="005712E2"/>
    <w:rsid w:val="005718C1"/>
    <w:rsid w:val="005718FE"/>
    <w:rsid w:val="00571C07"/>
    <w:rsid w:val="005721C6"/>
    <w:rsid w:val="00572CAE"/>
    <w:rsid w:val="00572D80"/>
    <w:rsid w:val="00572E06"/>
    <w:rsid w:val="00572F91"/>
    <w:rsid w:val="005730B8"/>
    <w:rsid w:val="00573189"/>
    <w:rsid w:val="0057347F"/>
    <w:rsid w:val="00573515"/>
    <w:rsid w:val="00573934"/>
    <w:rsid w:val="00573D55"/>
    <w:rsid w:val="005741C5"/>
    <w:rsid w:val="005746CF"/>
    <w:rsid w:val="005748BB"/>
    <w:rsid w:val="005749AF"/>
    <w:rsid w:val="00574A88"/>
    <w:rsid w:val="00574E80"/>
    <w:rsid w:val="00575046"/>
    <w:rsid w:val="005757B9"/>
    <w:rsid w:val="00575CE2"/>
    <w:rsid w:val="00575D3F"/>
    <w:rsid w:val="00575F6C"/>
    <w:rsid w:val="00576144"/>
    <w:rsid w:val="005764E3"/>
    <w:rsid w:val="00577108"/>
    <w:rsid w:val="005772D7"/>
    <w:rsid w:val="005774D8"/>
    <w:rsid w:val="005802B2"/>
    <w:rsid w:val="00580561"/>
    <w:rsid w:val="00580784"/>
    <w:rsid w:val="00580810"/>
    <w:rsid w:val="00580AF9"/>
    <w:rsid w:val="00580BA0"/>
    <w:rsid w:val="00580E24"/>
    <w:rsid w:val="00581049"/>
    <w:rsid w:val="00581718"/>
    <w:rsid w:val="00581AE3"/>
    <w:rsid w:val="00581D02"/>
    <w:rsid w:val="00581EA9"/>
    <w:rsid w:val="00581F6E"/>
    <w:rsid w:val="00582180"/>
    <w:rsid w:val="00582298"/>
    <w:rsid w:val="005826CB"/>
    <w:rsid w:val="00582A9B"/>
    <w:rsid w:val="00583407"/>
    <w:rsid w:val="00583876"/>
    <w:rsid w:val="00583AF2"/>
    <w:rsid w:val="00584106"/>
    <w:rsid w:val="005845D9"/>
    <w:rsid w:val="00584BE4"/>
    <w:rsid w:val="00584FD4"/>
    <w:rsid w:val="00585156"/>
    <w:rsid w:val="0058569B"/>
    <w:rsid w:val="005858F3"/>
    <w:rsid w:val="00585A50"/>
    <w:rsid w:val="00585B6A"/>
    <w:rsid w:val="005860BD"/>
    <w:rsid w:val="0058617A"/>
    <w:rsid w:val="0058696F"/>
    <w:rsid w:val="00586BD8"/>
    <w:rsid w:val="005875A0"/>
    <w:rsid w:val="00587689"/>
    <w:rsid w:val="00587879"/>
    <w:rsid w:val="0058787F"/>
    <w:rsid w:val="00590A42"/>
    <w:rsid w:val="00590AB1"/>
    <w:rsid w:val="00591235"/>
    <w:rsid w:val="005917B3"/>
    <w:rsid w:val="005918DC"/>
    <w:rsid w:val="00591A72"/>
    <w:rsid w:val="0059205B"/>
    <w:rsid w:val="005921D8"/>
    <w:rsid w:val="00592799"/>
    <w:rsid w:val="00592854"/>
    <w:rsid w:val="00592BCD"/>
    <w:rsid w:val="00593170"/>
    <w:rsid w:val="005931F2"/>
    <w:rsid w:val="0059386A"/>
    <w:rsid w:val="0059397C"/>
    <w:rsid w:val="00594241"/>
    <w:rsid w:val="00594360"/>
    <w:rsid w:val="00594726"/>
    <w:rsid w:val="00594778"/>
    <w:rsid w:val="00594B9C"/>
    <w:rsid w:val="00594BA9"/>
    <w:rsid w:val="00594D41"/>
    <w:rsid w:val="00594E9B"/>
    <w:rsid w:val="00594EDC"/>
    <w:rsid w:val="00594FA3"/>
    <w:rsid w:val="00595122"/>
    <w:rsid w:val="00595528"/>
    <w:rsid w:val="005958D0"/>
    <w:rsid w:val="005959F0"/>
    <w:rsid w:val="00595B71"/>
    <w:rsid w:val="00595F6F"/>
    <w:rsid w:val="0059618C"/>
    <w:rsid w:val="00596265"/>
    <w:rsid w:val="005963AA"/>
    <w:rsid w:val="0059641D"/>
    <w:rsid w:val="005964F8"/>
    <w:rsid w:val="00596C8E"/>
    <w:rsid w:val="00597178"/>
    <w:rsid w:val="00597962"/>
    <w:rsid w:val="00597E95"/>
    <w:rsid w:val="00597F1F"/>
    <w:rsid w:val="00597FFB"/>
    <w:rsid w:val="005A0010"/>
    <w:rsid w:val="005A00FA"/>
    <w:rsid w:val="005A0269"/>
    <w:rsid w:val="005A03A7"/>
    <w:rsid w:val="005A072E"/>
    <w:rsid w:val="005A0B5A"/>
    <w:rsid w:val="005A0DE9"/>
    <w:rsid w:val="005A0E9B"/>
    <w:rsid w:val="005A161C"/>
    <w:rsid w:val="005A18C6"/>
    <w:rsid w:val="005A1F27"/>
    <w:rsid w:val="005A24B6"/>
    <w:rsid w:val="005A2883"/>
    <w:rsid w:val="005A2ABF"/>
    <w:rsid w:val="005A2C8F"/>
    <w:rsid w:val="005A2E1C"/>
    <w:rsid w:val="005A326B"/>
    <w:rsid w:val="005A33E6"/>
    <w:rsid w:val="005A36FE"/>
    <w:rsid w:val="005A3790"/>
    <w:rsid w:val="005A3B88"/>
    <w:rsid w:val="005A3D35"/>
    <w:rsid w:val="005A3FE2"/>
    <w:rsid w:val="005A40C0"/>
    <w:rsid w:val="005A4237"/>
    <w:rsid w:val="005A42EF"/>
    <w:rsid w:val="005A4393"/>
    <w:rsid w:val="005A45D8"/>
    <w:rsid w:val="005A4A22"/>
    <w:rsid w:val="005A4B6A"/>
    <w:rsid w:val="005A4E67"/>
    <w:rsid w:val="005A5059"/>
    <w:rsid w:val="005A53C9"/>
    <w:rsid w:val="005A5468"/>
    <w:rsid w:val="005A5494"/>
    <w:rsid w:val="005A549A"/>
    <w:rsid w:val="005A58C0"/>
    <w:rsid w:val="005A64DE"/>
    <w:rsid w:val="005A65BE"/>
    <w:rsid w:val="005A6A03"/>
    <w:rsid w:val="005A6B01"/>
    <w:rsid w:val="005A773C"/>
    <w:rsid w:val="005A78C8"/>
    <w:rsid w:val="005B0423"/>
    <w:rsid w:val="005B0704"/>
    <w:rsid w:val="005B09EA"/>
    <w:rsid w:val="005B0D24"/>
    <w:rsid w:val="005B0EEC"/>
    <w:rsid w:val="005B1192"/>
    <w:rsid w:val="005B1565"/>
    <w:rsid w:val="005B16A6"/>
    <w:rsid w:val="005B1A8C"/>
    <w:rsid w:val="005B2048"/>
    <w:rsid w:val="005B2220"/>
    <w:rsid w:val="005B2228"/>
    <w:rsid w:val="005B233A"/>
    <w:rsid w:val="005B2800"/>
    <w:rsid w:val="005B2899"/>
    <w:rsid w:val="005B2AFE"/>
    <w:rsid w:val="005B2E9C"/>
    <w:rsid w:val="005B2F27"/>
    <w:rsid w:val="005B2F6A"/>
    <w:rsid w:val="005B2F78"/>
    <w:rsid w:val="005B3749"/>
    <w:rsid w:val="005B3B98"/>
    <w:rsid w:val="005B3D89"/>
    <w:rsid w:val="005B3DC7"/>
    <w:rsid w:val="005B3DD2"/>
    <w:rsid w:val="005B402A"/>
    <w:rsid w:val="005B4089"/>
    <w:rsid w:val="005B408C"/>
    <w:rsid w:val="005B43DB"/>
    <w:rsid w:val="005B4C2A"/>
    <w:rsid w:val="005B4C30"/>
    <w:rsid w:val="005B4C95"/>
    <w:rsid w:val="005B4CDA"/>
    <w:rsid w:val="005B5392"/>
    <w:rsid w:val="005B59F6"/>
    <w:rsid w:val="005B5AC4"/>
    <w:rsid w:val="005B5B2F"/>
    <w:rsid w:val="005B5B8F"/>
    <w:rsid w:val="005B62D7"/>
    <w:rsid w:val="005B62E7"/>
    <w:rsid w:val="005B6ADB"/>
    <w:rsid w:val="005B71BB"/>
    <w:rsid w:val="005B7B9F"/>
    <w:rsid w:val="005B7BA4"/>
    <w:rsid w:val="005B7BEE"/>
    <w:rsid w:val="005B7C07"/>
    <w:rsid w:val="005B7FC0"/>
    <w:rsid w:val="005C0123"/>
    <w:rsid w:val="005C0339"/>
    <w:rsid w:val="005C03E1"/>
    <w:rsid w:val="005C04CE"/>
    <w:rsid w:val="005C0B9F"/>
    <w:rsid w:val="005C0EC7"/>
    <w:rsid w:val="005C118D"/>
    <w:rsid w:val="005C12C5"/>
    <w:rsid w:val="005C12FF"/>
    <w:rsid w:val="005C1682"/>
    <w:rsid w:val="005C169B"/>
    <w:rsid w:val="005C1EE9"/>
    <w:rsid w:val="005C303A"/>
    <w:rsid w:val="005C308E"/>
    <w:rsid w:val="005C3798"/>
    <w:rsid w:val="005C3CD7"/>
    <w:rsid w:val="005C3CE0"/>
    <w:rsid w:val="005C3E1C"/>
    <w:rsid w:val="005C41C0"/>
    <w:rsid w:val="005C48C4"/>
    <w:rsid w:val="005C4BBE"/>
    <w:rsid w:val="005C4CF6"/>
    <w:rsid w:val="005C4D6D"/>
    <w:rsid w:val="005C521E"/>
    <w:rsid w:val="005C5221"/>
    <w:rsid w:val="005C56E6"/>
    <w:rsid w:val="005C58A6"/>
    <w:rsid w:val="005C5E63"/>
    <w:rsid w:val="005C5F48"/>
    <w:rsid w:val="005C60A1"/>
    <w:rsid w:val="005C642E"/>
    <w:rsid w:val="005C6431"/>
    <w:rsid w:val="005C660F"/>
    <w:rsid w:val="005C6711"/>
    <w:rsid w:val="005C6B45"/>
    <w:rsid w:val="005C7244"/>
    <w:rsid w:val="005C7342"/>
    <w:rsid w:val="005C73EB"/>
    <w:rsid w:val="005C7778"/>
    <w:rsid w:val="005C7872"/>
    <w:rsid w:val="005C79FE"/>
    <w:rsid w:val="005C7D91"/>
    <w:rsid w:val="005D00FF"/>
    <w:rsid w:val="005D0445"/>
    <w:rsid w:val="005D0AB2"/>
    <w:rsid w:val="005D1AF3"/>
    <w:rsid w:val="005D2484"/>
    <w:rsid w:val="005D248A"/>
    <w:rsid w:val="005D2557"/>
    <w:rsid w:val="005D2655"/>
    <w:rsid w:val="005D26FE"/>
    <w:rsid w:val="005D275F"/>
    <w:rsid w:val="005D2A0B"/>
    <w:rsid w:val="005D2CC4"/>
    <w:rsid w:val="005D2F29"/>
    <w:rsid w:val="005D3394"/>
    <w:rsid w:val="005D33DF"/>
    <w:rsid w:val="005D3499"/>
    <w:rsid w:val="005D36C5"/>
    <w:rsid w:val="005D3747"/>
    <w:rsid w:val="005D3B0F"/>
    <w:rsid w:val="005D3CCD"/>
    <w:rsid w:val="005D4014"/>
    <w:rsid w:val="005D42ED"/>
    <w:rsid w:val="005D5746"/>
    <w:rsid w:val="005D5855"/>
    <w:rsid w:val="005D5C07"/>
    <w:rsid w:val="005D5CAC"/>
    <w:rsid w:val="005D5E9A"/>
    <w:rsid w:val="005D5F81"/>
    <w:rsid w:val="005D6094"/>
    <w:rsid w:val="005D634F"/>
    <w:rsid w:val="005D6620"/>
    <w:rsid w:val="005D7275"/>
    <w:rsid w:val="005D7850"/>
    <w:rsid w:val="005D7B9D"/>
    <w:rsid w:val="005D7C3F"/>
    <w:rsid w:val="005E0498"/>
    <w:rsid w:val="005E08C0"/>
    <w:rsid w:val="005E0BE0"/>
    <w:rsid w:val="005E0C7C"/>
    <w:rsid w:val="005E0D57"/>
    <w:rsid w:val="005E0FC5"/>
    <w:rsid w:val="005E1247"/>
    <w:rsid w:val="005E12BD"/>
    <w:rsid w:val="005E144F"/>
    <w:rsid w:val="005E15D3"/>
    <w:rsid w:val="005E1715"/>
    <w:rsid w:val="005E1797"/>
    <w:rsid w:val="005E1919"/>
    <w:rsid w:val="005E19B2"/>
    <w:rsid w:val="005E214E"/>
    <w:rsid w:val="005E2C12"/>
    <w:rsid w:val="005E344F"/>
    <w:rsid w:val="005E34AE"/>
    <w:rsid w:val="005E3620"/>
    <w:rsid w:val="005E36F8"/>
    <w:rsid w:val="005E3875"/>
    <w:rsid w:val="005E3A1C"/>
    <w:rsid w:val="005E3E6B"/>
    <w:rsid w:val="005E42CD"/>
    <w:rsid w:val="005E45D2"/>
    <w:rsid w:val="005E49BD"/>
    <w:rsid w:val="005E548C"/>
    <w:rsid w:val="005E54AB"/>
    <w:rsid w:val="005E575E"/>
    <w:rsid w:val="005E5873"/>
    <w:rsid w:val="005E592F"/>
    <w:rsid w:val="005E5A19"/>
    <w:rsid w:val="005E5B2A"/>
    <w:rsid w:val="005E5BF9"/>
    <w:rsid w:val="005E5C6A"/>
    <w:rsid w:val="005E5ED5"/>
    <w:rsid w:val="005E64D7"/>
    <w:rsid w:val="005E6535"/>
    <w:rsid w:val="005E65F4"/>
    <w:rsid w:val="005E6DDE"/>
    <w:rsid w:val="005E6DE3"/>
    <w:rsid w:val="005E6ECC"/>
    <w:rsid w:val="005E7602"/>
    <w:rsid w:val="005E78B9"/>
    <w:rsid w:val="005E7C32"/>
    <w:rsid w:val="005E7D78"/>
    <w:rsid w:val="005F00FD"/>
    <w:rsid w:val="005F0585"/>
    <w:rsid w:val="005F0E25"/>
    <w:rsid w:val="005F0FFB"/>
    <w:rsid w:val="005F11FA"/>
    <w:rsid w:val="005F12CF"/>
    <w:rsid w:val="005F1492"/>
    <w:rsid w:val="005F1538"/>
    <w:rsid w:val="005F15AA"/>
    <w:rsid w:val="005F1D7A"/>
    <w:rsid w:val="005F32F1"/>
    <w:rsid w:val="005F32F5"/>
    <w:rsid w:val="005F3B36"/>
    <w:rsid w:val="005F3C1D"/>
    <w:rsid w:val="005F40A6"/>
    <w:rsid w:val="005F40B9"/>
    <w:rsid w:val="005F4209"/>
    <w:rsid w:val="005F4363"/>
    <w:rsid w:val="005F484C"/>
    <w:rsid w:val="005F4D1D"/>
    <w:rsid w:val="005F4FAC"/>
    <w:rsid w:val="005F50BF"/>
    <w:rsid w:val="005F524B"/>
    <w:rsid w:val="005F5566"/>
    <w:rsid w:val="005F580B"/>
    <w:rsid w:val="005F5BDD"/>
    <w:rsid w:val="005F5C1A"/>
    <w:rsid w:val="005F6103"/>
    <w:rsid w:val="005F6728"/>
    <w:rsid w:val="005F6A3B"/>
    <w:rsid w:val="005F6A54"/>
    <w:rsid w:val="005F6A79"/>
    <w:rsid w:val="005F6A91"/>
    <w:rsid w:val="005F6F44"/>
    <w:rsid w:val="005F7071"/>
    <w:rsid w:val="005F7278"/>
    <w:rsid w:val="005F76DC"/>
    <w:rsid w:val="005F77B4"/>
    <w:rsid w:val="005F78B9"/>
    <w:rsid w:val="005F7B68"/>
    <w:rsid w:val="00600536"/>
    <w:rsid w:val="0060065D"/>
    <w:rsid w:val="006009B1"/>
    <w:rsid w:val="00600A2C"/>
    <w:rsid w:val="00600B18"/>
    <w:rsid w:val="00600C8C"/>
    <w:rsid w:val="00601756"/>
    <w:rsid w:val="006019A9"/>
    <w:rsid w:val="00601AB6"/>
    <w:rsid w:val="00602509"/>
    <w:rsid w:val="00602D3D"/>
    <w:rsid w:val="00602FFA"/>
    <w:rsid w:val="006031FE"/>
    <w:rsid w:val="00603433"/>
    <w:rsid w:val="00603515"/>
    <w:rsid w:val="00603580"/>
    <w:rsid w:val="006037E2"/>
    <w:rsid w:val="006038CE"/>
    <w:rsid w:val="00603C21"/>
    <w:rsid w:val="00603CA7"/>
    <w:rsid w:val="00603CB1"/>
    <w:rsid w:val="0060408B"/>
    <w:rsid w:val="0060462B"/>
    <w:rsid w:val="006048EC"/>
    <w:rsid w:val="00604D5F"/>
    <w:rsid w:val="00604DD3"/>
    <w:rsid w:val="00604F2E"/>
    <w:rsid w:val="00605046"/>
    <w:rsid w:val="006051E5"/>
    <w:rsid w:val="00605AD0"/>
    <w:rsid w:val="00605E57"/>
    <w:rsid w:val="0060606C"/>
    <w:rsid w:val="00606098"/>
    <w:rsid w:val="00606577"/>
    <w:rsid w:val="00607477"/>
    <w:rsid w:val="0060755B"/>
    <w:rsid w:val="00607783"/>
    <w:rsid w:val="00607A3C"/>
    <w:rsid w:val="00607C52"/>
    <w:rsid w:val="00607FC0"/>
    <w:rsid w:val="006103F1"/>
    <w:rsid w:val="00610431"/>
    <w:rsid w:val="006106EB"/>
    <w:rsid w:val="00610740"/>
    <w:rsid w:val="00610D18"/>
    <w:rsid w:val="00610E42"/>
    <w:rsid w:val="00611164"/>
    <w:rsid w:val="00611428"/>
    <w:rsid w:val="006114AD"/>
    <w:rsid w:val="00612682"/>
    <w:rsid w:val="00612A27"/>
    <w:rsid w:val="006131E6"/>
    <w:rsid w:val="0061362C"/>
    <w:rsid w:val="0061417F"/>
    <w:rsid w:val="00614384"/>
    <w:rsid w:val="00614426"/>
    <w:rsid w:val="006148AC"/>
    <w:rsid w:val="00614DFE"/>
    <w:rsid w:val="006156A9"/>
    <w:rsid w:val="0061599C"/>
    <w:rsid w:val="00615DE9"/>
    <w:rsid w:val="006161DA"/>
    <w:rsid w:val="006166F6"/>
    <w:rsid w:val="0061693A"/>
    <w:rsid w:val="006169B6"/>
    <w:rsid w:val="00616AA4"/>
    <w:rsid w:val="00616D26"/>
    <w:rsid w:val="00616F7B"/>
    <w:rsid w:val="00617002"/>
    <w:rsid w:val="00617DB3"/>
    <w:rsid w:val="00620583"/>
    <w:rsid w:val="00620746"/>
    <w:rsid w:val="00620D97"/>
    <w:rsid w:val="00621237"/>
    <w:rsid w:val="0062139B"/>
    <w:rsid w:val="006216D7"/>
    <w:rsid w:val="00621AFA"/>
    <w:rsid w:val="00621BF9"/>
    <w:rsid w:val="00621DD6"/>
    <w:rsid w:val="00621E9B"/>
    <w:rsid w:val="00622504"/>
    <w:rsid w:val="00622CDF"/>
    <w:rsid w:val="00622FEB"/>
    <w:rsid w:val="00623206"/>
    <w:rsid w:val="00623217"/>
    <w:rsid w:val="00623937"/>
    <w:rsid w:val="00623F36"/>
    <w:rsid w:val="00624039"/>
    <w:rsid w:val="00624A17"/>
    <w:rsid w:val="00624CB4"/>
    <w:rsid w:val="00625044"/>
    <w:rsid w:val="0062524E"/>
    <w:rsid w:val="0062538B"/>
    <w:rsid w:val="0062558C"/>
    <w:rsid w:val="006256DF"/>
    <w:rsid w:val="006264AB"/>
    <w:rsid w:val="00626C14"/>
    <w:rsid w:val="006270C6"/>
    <w:rsid w:val="0062735C"/>
    <w:rsid w:val="00627CFB"/>
    <w:rsid w:val="00627DC8"/>
    <w:rsid w:val="006302AF"/>
    <w:rsid w:val="00630534"/>
    <w:rsid w:val="00630661"/>
    <w:rsid w:val="006309AA"/>
    <w:rsid w:val="00630A74"/>
    <w:rsid w:val="00630AD8"/>
    <w:rsid w:val="00630BB7"/>
    <w:rsid w:val="0063110D"/>
    <w:rsid w:val="006313E6"/>
    <w:rsid w:val="00631A2C"/>
    <w:rsid w:val="00631BB6"/>
    <w:rsid w:val="00631C69"/>
    <w:rsid w:val="0063214A"/>
    <w:rsid w:val="006326C5"/>
    <w:rsid w:val="0063296E"/>
    <w:rsid w:val="006330AC"/>
    <w:rsid w:val="0063311B"/>
    <w:rsid w:val="006332C9"/>
    <w:rsid w:val="00634012"/>
    <w:rsid w:val="00634633"/>
    <w:rsid w:val="00634962"/>
    <w:rsid w:val="00635175"/>
    <w:rsid w:val="006351BD"/>
    <w:rsid w:val="00635479"/>
    <w:rsid w:val="006356A7"/>
    <w:rsid w:val="00635BC6"/>
    <w:rsid w:val="00636216"/>
    <w:rsid w:val="006364E5"/>
    <w:rsid w:val="006368D1"/>
    <w:rsid w:val="00636E89"/>
    <w:rsid w:val="0063790C"/>
    <w:rsid w:val="00637C89"/>
    <w:rsid w:val="0064005F"/>
    <w:rsid w:val="006400C2"/>
    <w:rsid w:val="0064017C"/>
    <w:rsid w:val="00640652"/>
    <w:rsid w:val="00640668"/>
    <w:rsid w:val="0064080B"/>
    <w:rsid w:val="00640823"/>
    <w:rsid w:val="00640FB1"/>
    <w:rsid w:val="006410CE"/>
    <w:rsid w:val="006418E6"/>
    <w:rsid w:val="0064245F"/>
    <w:rsid w:val="00642580"/>
    <w:rsid w:val="00642617"/>
    <w:rsid w:val="00642836"/>
    <w:rsid w:val="00642A4A"/>
    <w:rsid w:val="00642BB7"/>
    <w:rsid w:val="00642C18"/>
    <w:rsid w:val="00642F53"/>
    <w:rsid w:val="00643013"/>
    <w:rsid w:val="00643363"/>
    <w:rsid w:val="00643D47"/>
    <w:rsid w:val="00643EAC"/>
    <w:rsid w:val="006442CB"/>
    <w:rsid w:val="0064436B"/>
    <w:rsid w:val="00644494"/>
    <w:rsid w:val="006446DE"/>
    <w:rsid w:val="00644ECD"/>
    <w:rsid w:val="0064543E"/>
    <w:rsid w:val="0064591A"/>
    <w:rsid w:val="00645CF2"/>
    <w:rsid w:val="00646664"/>
    <w:rsid w:val="00646EFA"/>
    <w:rsid w:val="0064745A"/>
    <w:rsid w:val="00647547"/>
    <w:rsid w:val="0064762A"/>
    <w:rsid w:val="0064764D"/>
    <w:rsid w:val="0064780A"/>
    <w:rsid w:val="00647EAA"/>
    <w:rsid w:val="0065098F"/>
    <w:rsid w:val="0065105D"/>
    <w:rsid w:val="006510AC"/>
    <w:rsid w:val="006516AF"/>
    <w:rsid w:val="00651D94"/>
    <w:rsid w:val="00651F27"/>
    <w:rsid w:val="006520FD"/>
    <w:rsid w:val="00652AFB"/>
    <w:rsid w:val="0065301E"/>
    <w:rsid w:val="0065314F"/>
    <w:rsid w:val="00653359"/>
    <w:rsid w:val="006535A0"/>
    <w:rsid w:val="006535B1"/>
    <w:rsid w:val="0065390B"/>
    <w:rsid w:val="00653D00"/>
    <w:rsid w:val="006548E1"/>
    <w:rsid w:val="00654930"/>
    <w:rsid w:val="00654B8F"/>
    <w:rsid w:val="00654C2B"/>
    <w:rsid w:val="00654D16"/>
    <w:rsid w:val="0065534B"/>
    <w:rsid w:val="00655813"/>
    <w:rsid w:val="0065584D"/>
    <w:rsid w:val="00655A8B"/>
    <w:rsid w:val="00655AC8"/>
    <w:rsid w:val="00656126"/>
    <w:rsid w:val="006562D0"/>
    <w:rsid w:val="0065640C"/>
    <w:rsid w:val="0065641C"/>
    <w:rsid w:val="00656F73"/>
    <w:rsid w:val="00657419"/>
    <w:rsid w:val="00657651"/>
    <w:rsid w:val="006600C3"/>
    <w:rsid w:val="006603ED"/>
    <w:rsid w:val="006604C6"/>
    <w:rsid w:val="006606D1"/>
    <w:rsid w:val="00660A52"/>
    <w:rsid w:val="00661A3C"/>
    <w:rsid w:val="00661D9F"/>
    <w:rsid w:val="00661F9E"/>
    <w:rsid w:val="006622B2"/>
    <w:rsid w:val="006622F4"/>
    <w:rsid w:val="006624A6"/>
    <w:rsid w:val="00662AD4"/>
    <w:rsid w:val="00663243"/>
    <w:rsid w:val="00663486"/>
    <w:rsid w:val="00663612"/>
    <w:rsid w:val="00663782"/>
    <w:rsid w:val="006638C1"/>
    <w:rsid w:val="0066434C"/>
    <w:rsid w:val="0066456B"/>
    <w:rsid w:val="006648C0"/>
    <w:rsid w:val="0066507B"/>
    <w:rsid w:val="00665130"/>
    <w:rsid w:val="00665825"/>
    <w:rsid w:val="00665E49"/>
    <w:rsid w:val="00665F33"/>
    <w:rsid w:val="00666183"/>
    <w:rsid w:val="006665CA"/>
    <w:rsid w:val="006666C2"/>
    <w:rsid w:val="006669EB"/>
    <w:rsid w:val="00666CC5"/>
    <w:rsid w:val="00666DA9"/>
    <w:rsid w:val="0066729C"/>
    <w:rsid w:val="0066739C"/>
    <w:rsid w:val="00670150"/>
    <w:rsid w:val="0067017D"/>
    <w:rsid w:val="0067036A"/>
    <w:rsid w:val="00671569"/>
    <w:rsid w:val="00671C39"/>
    <w:rsid w:val="00671E4E"/>
    <w:rsid w:val="00672180"/>
    <w:rsid w:val="006724C2"/>
    <w:rsid w:val="006726FC"/>
    <w:rsid w:val="006728CA"/>
    <w:rsid w:val="00672DB5"/>
    <w:rsid w:val="00672DFD"/>
    <w:rsid w:val="00673097"/>
    <w:rsid w:val="006730F1"/>
    <w:rsid w:val="00673121"/>
    <w:rsid w:val="0067346C"/>
    <w:rsid w:val="006737C1"/>
    <w:rsid w:val="00673921"/>
    <w:rsid w:val="00673B66"/>
    <w:rsid w:val="00673BA5"/>
    <w:rsid w:val="00673D93"/>
    <w:rsid w:val="006744CE"/>
    <w:rsid w:val="0067474F"/>
    <w:rsid w:val="0067482D"/>
    <w:rsid w:val="00674988"/>
    <w:rsid w:val="00674C0A"/>
    <w:rsid w:val="00674F2C"/>
    <w:rsid w:val="006750F7"/>
    <w:rsid w:val="0067520D"/>
    <w:rsid w:val="0067527B"/>
    <w:rsid w:val="00675806"/>
    <w:rsid w:val="00675B89"/>
    <w:rsid w:val="0067610F"/>
    <w:rsid w:val="00676211"/>
    <w:rsid w:val="0067621B"/>
    <w:rsid w:val="006762B2"/>
    <w:rsid w:val="00676BA4"/>
    <w:rsid w:val="00676C83"/>
    <w:rsid w:val="006771C0"/>
    <w:rsid w:val="006774A1"/>
    <w:rsid w:val="0067791F"/>
    <w:rsid w:val="006779AB"/>
    <w:rsid w:val="00677E2C"/>
    <w:rsid w:val="006806BB"/>
    <w:rsid w:val="00680C74"/>
    <w:rsid w:val="00680F50"/>
    <w:rsid w:val="006811A7"/>
    <w:rsid w:val="0068120E"/>
    <w:rsid w:val="00681240"/>
    <w:rsid w:val="006813F5"/>
    <w:rsid w:val="0068146A"/>
    <w:rsid w:val="00681518"/>
    <w:rsid w:val="006817C1"/>
    <w:rsid w:val="00681DDC"/>
    <w:rsid w:val="00681F34"/>
    <w:rsid w:val="00682289"/>
    <w:rsid w:val="0068238E"/>
    <w:rsid w:val="006823FE"/>
    <w:rsid w:val="00682D9D"/>
    <w:rsid w:val="00682F02"/>
    <w:rsid w:val="00682F03"/>
    <w:rsid w:val="006831F9"/>
    <w:rsid w:val="0068340E"/>
    <w:rsid w:val="0068362E"/>
    <w:rsid w:val="00683A74"/>
    <w:rsid w:val="0068402D"/>
    <w:rsid w:val="006841DD"/>
    <w:rsid w:val="006845D9"/>
    <w:rsid w:val="00684EED"/>
    <w:rsid w:val="00685401"/>
    <w:rsid w:val="00685641"/>
    <w:rsid w:val="00685997"/>
    <w:rsid w:val="006860FB"/>
    <w:rsid w:val="0068619B"/>
    <w:rsid w:val="00686B04"/>
    <w:rsid w:val="00686B11"/>
    <w:rsid w:val="00686F43"/>
    <w:rsid w:val="0068708B"/>
    <w:rsid w:val="006876BF"/>
    <w:rsid w:val="00687BAE"/>
    <w:rsid w:val="00690443"/>
    <w:rsid w:val="00690E52"/>
    <w:rsid w:val="00690F03"/>
    <w:rsid w:val="006914B5"/>
    <w:rsid w:val="00691A76"/>
    <w:rsid w:val="00692355"/>
    <w:rsid w:val="006924E7"/>
    <w:rsid w:val="006926D1"/>
    <w:rsid w:val="00694338"/>
    <w:rsid w:val="0069434A"/>
    <w:rsid w:val="006943C2"/>
    <w:rsid w:val="006944AB"/>
    <w:rsid w:val="006944DA"/>
    <w:rsid w:val="0069460E"/>
    <w:rsid w:val="006946E0"/>
    <w:rsid w:val="00694806"/>
    <w:rsid w:val="006951D8"/>
    <w:rsid w:val="0069615D"/>
    <w:rsid w:val="006962CA"/>
    <w:rsid w:val="00696646"/>
    <w:rsid w:val="00696A16"/>
    <w:rsid w:val="00696FC6"/>
    <w:rsid w:val="006971A8"/>
    <w:rsid w:val="006971C5"/>
    <w:rsid w:val="006A026C"/>
    <w:rsid w:val="006A084F"/>
    <w:rsid w:val="006A0A71"/>
    <w:rsid w:val="006A0EEC"/>
    <w:rsid w:val="006A1009"/>
    <w:rsid w:val="006A1381"/>
    <w:rsid w:val="006A13A1"/>
    <w:rsid w:val="006A1500"/>
    <w:rsid w:val="006A150C"/>
    <w:rsid w:val="006A1714"/>
    <w:rsid w:val="006A1B42"/>
    <w:rsid w:val="006A1C80"/>
    <w:rsid w:val="006A1F32"/>
    <w:rsid w:val="006A230E"/>
    <w:rsid w:val="006A2C58"/>
    <w:rsid w:val="006A3486"/>
    <w:rsid w:val="006A3AA6"/>
    <w:rsid w:val="006A3E38"/>
    <w:rsid w:val="006A423E"/>
    <w:rsid w:val="006A45F5"/>
    <w:rsid w:val="006A4837"/>
    <w:rsid w:val="006A4A09"/>
    <w:rsid w:val="006A4C3D"/>
    <w:rsid w:val="006A4F29"/>
    <w:rsid w:val="006A4FCA"/>
    <w:rsid w:val="006A5118"/>
    <w:rsid w:val="006A5290"/>
    <w:rsid w:val="006A5327"/>
    <w:rsid w:val="006A5357"/>
    <w:rsid w:val="006A59B8"/>
    <w:rsid w:val="006A5C09"/>
    <w:rsid w:val="006A5EE2"/>
    <w:rsid w:val="006A63EB"/>
    <w:rsid w:val="006A66A6"/>
    <w:rsid w:val="006A66B5"/>
    <w:rsid w:val="006A6779"/>
    <w:rsid w:val="006A6870"/>
    <w:rsid w:val="006A69BB"/>
    <w:rsid w:val="006A761B"/>
    <w:rsid w:val="006A76D8"/>
    <w:rsid w:val="006B001C"/>
    <w:rsid w:val="006B0CBB"/>
    <w:rsid w:val="006B10C2"/>
    <w:rsid w:val="006B1DA2"/>
    <w:rsid w:val="006B2272"/>
    <w:rsid w:val="006B22AE"/>
    <w:rsid w:val="006B2381"/>
    <w:rsid w:val="006B2766"/>
    <w:rsid w:val="006B29C2"/>
    <w:rsid w:val="006B2A60"/>
    <w:rsid w:val="006B2B47"/>
    <w:rsid w:val="006B3AA7"/>
    <w:rsid w:val="006B457B"/>
    <w:rsid w:val="006B46B0"/>
    <w:rsid w:val="006B495A"/>
    <w:rsid w:val="006B4CDB"/>
    <w:rsid w:val="006B50A1"/>
    <w:rsid w:val="006B52B4"/>
    <w:rsid w:val="006B53BF"/>
    <w:rsid w:val="006B542A"/>
    <w:rsid w:val="006B5460"/>
    <w:rsid w:val="006B5D94"/>
    <w:rsid w:val="006B5ED4"/>
    <w:rsid w:val="006B6420"/>
    <w:rsid w:val="006B64DF"/>
    <w:rsid w:val="006B6542"/>
    <w:rsid w:val="006B6614"/>
    <w:rsid w:val="006B67B1"/>
    <w:rsid w:val="006B6FBC"/>
    <w:rsid w:val="006B714F"/>
    <w:rsid w:val="006B7242"/>
    <w:rsid w:val="006B7866"/>
    <w:rsid w:val="006B7924"/>
    <w:rsid w:val="006C0067"/>
    <w:rsid w:val="006C02FA"/>
    <w:rsid w:val="006C045A"/>
    <w:rsid w:val="006C0513"/>
    <w:rsid w:val="006C057B"/>
    <w:rsid w:val="006C0602"/>
    <w:rsid w:val="006C0898"/>
    <w:rsid w:val="006C08E7"/>
    <w:rsid w:val="006C0A9B"/>
    <w:rsid w:val="006C0C56"/>
    <w:rsid w:val="006C0D03"/>
    <w:rsid w:val="006C0EB9"/>
    <w:rsid w:val="006C1034"/>
    <w:rsid w:val="006C1323"/>
    <w:rsid w:val="006C13C3"/>
    <w:rsid w:val="006C1716"/>
    <w:rsid w:val="006C172F"/>
    <w:rsid w:val="006C1AAC"/>
    <w:rsid w:val="006C2023"/>
    <w:rsid w:val="006C2205"/>
    <w:rsid w:val="006C257D"/>
    <w:rsid w:val="006C2D58"/>
    <w:rsid w:val="006C2E87"/>
    <w:rsid w:val="006C32CF"/>
    <w:rsid w:val="006C338F"/>
    <w:rsid w:val="006C33EE"/>
    <w:rsid w:val="006C3409"/>
    <w:rsid w:val="006C3541"/>
    <w:rsid w:val="006C354A"/>
    <w:rsid w:val="006C3F30"/>
    <w:rsid w:val="006C433B"/>
    <w:rsid w:val="006C4345"/>
    <w:rsid w:val="006C4443"/>
    <w:rsid w:val="006C483F"/>
    <w:rsid w:val="006C4A8B"/>
    <w:rsid w:val="006C4BAD"/>
    <w:rsid w:val="006C4C0B"/>
    <w:rsid w:val="006C4EFC"/>
    <w:rsid w:val="006C5004"/>
    <w:rsid w:val="006C50D0"/>
    <w:rsid w:val="006C5425"/>
    <w:rsid w:val="006C5626"/>
    <w:rsid w:val="006C5729"/>
    <w:rsid w:val="006C5D85"/>
    <w:rsid w:val="006C5E1F"/>
    <w:rsid w:val="006C5F6F"/>
    <w:rsid w:val="006C63AD"/>
    <w:rsid w:val="006C678B"/>
    <w:rsid w:val="006C6B20"/>
    <w:rsid w:val="006C6D4B"/>
    <w:rsid w:val="006C6DF0"/>
    <w:rsid w:val="006C70CE"/>
    <w:rsid w:val="006C7279"/>
    <w:rsid w:val="006C7C4E"/>
    <w:rsid w:val="006C7CFF"/>
    <w:rsid w:val="006D067A"/>
    <w:rsid w:val="006D0917"/>
    <w:rsid w:val="006D0AD0"/>
    <w:rsid w:val="006D0B01"/>
    <w:rsid w:val="006D15B5"/>
    <w:rsid w:val="006D1CA1"/>
    <w:rsid w:val="006D20BE"/>
    <w:rsid w:val="006D289C"/>
    <w:rsid w:val="006D2933"/>
    <w:rsid w:val="006D2947"/>
    <w:rsid w:val="006D2A42"/>
    <w:rsid w:val="006D2A48"/>
    <w:rsid w:val="006D2E7B"/>
    <w:rsid w:val="006D359E"/>
    <w:rsid w:val="006D3781"/>
    <w:rsid w:val="006D37E2"/>
    <w:rsid w:val="006D38DF"/>
    <w:rsid w:val="006D3A7D"/>
    <w:rsid w:val="006D43D3"/>
    <w:rsid w:val="006D4CB2"/>
    <w:rsid w:val="006D4CE5"/>
    <w:rsid w:val="006D569F"/>
    <w:rsid w:val="006D5AD4"/>
    <w:rsid w:val="006D5F51"/>
    <w:rsid w:val="006D6664"/>
    <w:rsid w:val="006D66D4"/>
    <w:rsid w:val="006D6747"/>
    <w:rsid w:val="006D6997"/>
    <w:rsid w:val="006D7BFE"/>
    <w:rsid w:val="006D7DB2"/>
    <w:rsid w:val="006E0261"/>
    <w:rsid w:val="006E0264"/>
    <w:rsid w:val="006E05C0"/>
    <w:rsid w:val="006E0792"/>
    <w:rsid w:val="006E094E"/>
    <w:rsid w:val="006E0AD1"/>
    <w:rsid w:val="006E0C80"/>
    <w:rsid w:val="006E15F4"/>
    <w:rsid w:val="006E1C15"/>
    <w:rsid w:val="006E1FB7"/>
    <w:rsid w:val="006E208B"/>
    <w:rsid w:val="006E20D0"/>
    <w:rsid w:val="006E212F"/>
    <w:rsid w:val="006E249B"/>
    <w:rsid w:val="006E2C12"/>
    <w:rsid w:val="006E2F4A"/>
    <w:rsid w:val="006E3027"/>
    <w:rsid w:val="006E3175"/>
    <w:rsid w:val="006E324E"/>
    <w:rsid w:val="006E3348"/>
    <w:rsid w:val="006E39C9"/>
    <w:rsid w:val="006E3C07"/>
    <w:rsid w:val="006E40DF"/>
    <w:rsid w:val="006E413C"/>
    <w:rsid w:val="006E4885"/>
    <w:rsid w:val="006E497F"/>
    <w:rsid w:val="006E4E1D"/>
    <w:rsid w:val="006E4F6F"/>
    <w:rsid w:val="006E51E1"/>
    <w:rsid w:val="006E5B2A"/>
    <w:rsid w:val="006E5D22"/>
    <w:rsid w:val="006E5E0F"/>
    <w:rsid w:val="006E5F7F"/>
    <w:rsid w:val="006E602E"/>
    <w:rsid w:val="006E61D7"/>
    <w:rsid w:val="006E65B8"/>
    <w:rsid w:val="006E674C"/>
    <w:rsid w:val="006E6BC9"/>
    <w:rsid w:val="006E6E8F"/>
    <w:rsid w:val="006E712B"/>
    <w:rsid w:val="006E74B9"/>
    <w:rsid w:val="006E75F4"/>
    <w:rsid w:val="006E79FC"/>
    <w:rsid w:val="006E7AEB"/>
    <w:rsid w:val="006E7F26"/>
    <w:rsid w:val="006F0286"/>
    <w:rsid w:val="006F0DA9"/>
    <w:rsid w:val="006F0F48"/>
    <w:rsid w:val="006F1B9A"/>
    <w:rsid w:val="006F1D29"/>
    <w:rsid w:val="006F2539"/>
    <w:rsid w:val="006F2662"/>
    <w:rsid w:val="006F2CD5"/>
    <w:rsid w:val="006F34FD"/>
    <w:rsid w:val="006F374F"/>
    <w:rsid w:val="006F391F"/>
    <w:rsid w:val="006F3AE4"/>
    <w:rsid w:val="006F3D7C"/>
    <w:rsid w:val="006F3E28"/>
    <w:rsid w:val="006F3E37"/>
    <w:rsid w:val="006F40CE"/>
    <w:rsid w:val="006F4153"/>
    <w:rsid w:val="006F4802"/>
    <w:rsid w:val="006F4889"/>
    <w:rsid w:val="006F5345"/>
    <w:rsid w:val="006F5435"/>
    <w:rsid w:val="006F573E"/>
    <w:rsid w:val="006F5760"/>
    <w:rsid w:val="006F5F13"/>
    <w:rsid w:val="006F631D"/>
    <w:rsid w:val="006F63C2"/>
    <w:rsid w:val="006F6588"/>
    <w:rsid w:val="006F66D4"/>
    <w:rsid w:val="006F6775"/>
    <w:rsid w:val="006F6A6F"/>
    <w:rsid w:val="006F6A71"/>
    <w:rsid w:val="006F7C11"/>
    <w:rsid w:val="00700017"/>
    <w:rsid w:val="007000D4"/>
    <w:rsid w:val="00700210"/>
    <w:rsid w:val="00700733"/>
    <w:rsid w:val="00700874"/>
    <w:rsid w:val="00700A29"/>
    <w:rsid w:val="00700BC5"/>
    <w:rsid w:val="00701018"/>
    <w:rsid w:val="0070106B"/>
    <w:rsid w:val="00701740"/>
    <w:rsid w:val="00701CB6"/>
    <w:rsid w:val="00701D69"/>
    <w:rsid w:val="00701E19"/>
    <w:rsid w:val="00701E1F"/>
    <w:rsid w:val="00702172"/>
    <w:rsid w:val="007023D6"/>
    <w:rsid w:val="007025B7"/>
    <w:rsid w:val="007028BE"/>
    <w:rsid w:val="00702979"/>
    <w:rsid w:val="00702A40"/>
    <w:rsid w:val="00702EBB"/>
    <w:rsid w:val="007031D2"/>
    <w:rsid w:val="00703269"/>
    <w:rsid w:val="00703839"/>
    <w:rsid w:val="007039CE"/>
    <w:rsid w:val="00703A20"/>
    <w:rsid w:val="00703CC0"/>
    <w:rsid w:val="00703F7E"/>
    <w:rsid w:val="007040E9"/>
    <w:rsid w:val="0070434F"/>
    <w:rsid w:val="00704615"/>
    <w:rsid w:val="00704A4B"/>
    <w:rsid w:val="00704C6B"/>
    <w:rsid w:val="00704D19"/>
    <w:rsid w:val="00704D34"/>
    <w:rsid w:val="007054D4"/>
    <w:rsid w:val="00705AA3"/>
    <w:rsid w:val="00705DFC"/>
    <w:rsid w:val="00705E79"/>
    <w:rsid w:val="00705FD7"/>
    <w:rsid w:val="0070627D"/>
    <w:rsid w:val="007070C5"/>
    <w:rsid w:val="0070769F"/>
    <w:rsid w:val="007079F3"/>
    <w:rsid w:val="00707DD5"/>
    <w:rsid w:val="007100A3"/>
    <w:rsid w:val="007101BF"/>
    <w:rsid w:val="00710418"/>
    <w:rsid w:val="00710F41"/>
    <w:rsid w:val="00711099"/>
    <w:rsid w:val="007111FB"/>
    <w:rsid w:val="00711E12"/>
    <w:rsid w:val="00711F48"/>
    <w:rsid w:val="007120EC"/>
    <w:rsid w:val="007127B2"/>
    <w:rsid w:val="00712B65"/>
    <w:rsid w:val="00712BE3"/>
    <w:rsid w:val="00712C2C"/>
    <w:rsid w:val="00713C44"/>
    <w:rsid w:val="00713EF5"/>
    <w:rsid w:val="0071464E"/>
    <w:rsid w:val="00714709"/>
    <w:rsid w:val="00714758"/>
    <w:rsid w:val="007149FF"/>
    <w:rsid w:val="00714D17"/>
    <w:rsid w:val="00714FB8"/>
    <w:rsid w:val="007155AA"/>
    <w:rsid w:val="00715951"/>
    <w:rsid w:val="00715A74"/>
    <w:rsid w:val="00715B97"/>
    <w:rsid w:val="00715F9B"/>
    <w:rsid w:val="007160D3"/>
    <w:rsid w:val="007160EA"/>
    <w:rsid w:val="00716340"/>
    <w:rsid w:val="0071669F"/>
    <w:rsid w:val="007166CE"/>
    <w:rsid w:val="00716950"/>
    <w:rsid w:val="00716AD5"/>
    <w:rsid w:val="00716C50"/>
    <w:rsid w:val="00716CDE"/>
    <w:rsid w:val="0071706B"/>
    <w:rsid w:val="00717096"/>
    <w:rsid w:val="007170E8"/>
    <w:rsid w:val="0071799A"/>
    <w:rsid w:val="00717AE0"/>
    <w:rsid w:val="00720543"/>
    <w:rsid w:val="007206FF"/>
    <w:rsid w:val="0072082B"/>
    <w:rsid w:val="00720958"/>
    <w:rsid w:val="00720E1F"/>
    <w:rsid w:val="00721488"/>
    <w:rsid w:val="00721862"/>
    <w:rsid w:val="00721947"/>
    <w:rsid w:val="00722DD0"/>
    <w:rsid w:val="00723188"/>
    <w:rsid w:val="0072328B"/>
    <w:rsid w:val="007233D4"/>
    <w:rsid w:val="0072340C"/>
    <w:rsid w:val="0072371F"/>
    <w:rsid w:val="0072390A"/>
    <w:rsid w:val="00723BE5"/>
    <w:rsid w:val="00724267"/>
    <w:rsid w:val="0072497C"/>
    <w:rsid w:val="00724F82"/>
    <w:rsid w:val="00725A31"/>
    <w:rsid w:val="00725ED7"/>
    <w:rsid w:val="00726032"/>
    <w:rsid w:val="007262CB"/>
    <w:rsid w:val="00726332"/>
    <w:rsid w:val="00726470"/>
    <w:rsid w:val="00726BD6"/>
    <w:rsid w:val="00726D50"/>
    <w:rsid w:val="00726E64"/>
    <w:rsid w:val="0072701A"/>
    <w:rsid w:val="00727177"/>
    <w:rsid w:val="007273FF"/>
    <w:rsid w:val="0072771F"/>
    <w:rsid w:val="00727B84"/>
    <w:rsid w:val="00727C03"/>
    <w:rsid w:val="00727F0E"/>
    <w:rsid w:val="0073042F"/>
    <w:rsid w:val="0073053C"/>
    <w:rsid w:val="0073097A"/>
    <w:rsid w:val="007310C1"/>
    <w:rsid w:val="007310DF"/>
    <w:rsid w:val="00731A36"/>
    <w:rsid w:val="0073203C"/>
    <w:rsid w:val="00732199"/>
    <w:rsid w:val="007322B0"/>
    <w:rsid w:val="00732825"/>
    <w:rsid w:val="00732C77"/>
    <w:rsid w:val="00732DA2"/>
    <w:rsid w:val="0073344D"/>
    <w:rsid w:val="0073385B"/>
    <w:rsid w:val="00733901"/>
    <w:rsid w:val="007346CF"/>
    <w:rsid w:val="00734D2F"/>
    <w:rsid w:val="007352BF"/>
    <w:rsid w:val="007355E7"/>
    <w:rsid w:val="0073570D"/>
    <w:rsid w:val="00735BBE"/>
    <w:rsid w:val="00735D70"/>
    <w:rsid w:val="00735E0E"/>
    <w:rsid w:val="00735E8D"/>
    <w:rsid w:val="0073606C"/>
    <w:rsid w:val="00736159"/>
    <w:rsid w:val="0073627A"/>
    <w:rsid w:val="0073669F"/>
    <w:rsid w:val="0073678A"/>
    <w:rsid w:val="00736E54"/>
    <w:rsid w:val="00737A40"/>
    <w:rsid w:val="00737A9B"/>
    <w:rsid w:val="00737AC3"/>
    <w:rsid w:val="00737F6D"/>
    <w:rsid w:val="00737FB9"/>
    <w:rsid w:val="00740183"/>
    <w:rsid w:val="0074107F"/>
    <w:rsid w:val="00741353"/>
    <w:rsid w:val="007415BB"/>
    <w:rsid w:val="0074183A"/>
    <w:rsid w:val="007418DF"/>
    <w:rsid w:val="007418FB"/>
    <w:rsid w:val="00741B2B"/>
    <w:rsid w:val="00741C69"/>
    <w:rsid w:val="00741E99"/>
    <w:rsid w:val="0074221D"/>
    <w:rsid w:val="007422C6"/>
    <w:rsid w:val="007422F5"/>
    <w:rsid w:val="0074297B"/>
    <w:rsid w:val="00742A2F"/>
    <w:rsid w:val="00742A64"/>
    <w:rsid w:val="00742DBE"/>
    <w:rsid w:val="007434E2"/>
    <w:rsid w:val="00743B01"/>
    <w:rsid w:val="00743BD1"/>
    <w:rsid w:val="00743BD3"/>
    <w:rsid w:val="00743DF2"/>
    <w:rsid w:val="00744106"/>
    <w:rsid w:val="007441EC"/>
    <w:rsid w:val="0074440E"/>
    <w:rsid w:val="0074478F"/>
    <w:rsid w:val="00744C2C"/>
    <w:rsid w:val="00744F5F"/>
    <w:rsid w:val="00744FBA"/>
    <w:rsid w:val="0074517E"/>
    <w:rsid w:val="0074572E"/>
    <w:rsid w:val="00745812"/>
    <w:rsid w:val="0074625F"/>
    <w:rsid w:val="0074632C"/>
    <w:rsid w:val="00746405"/>
    <w:rsid w:val="007464E3"/>
    <w:rsid w:val="00746558"/>
    <w:rsid w:val="007466D2"/>
    <w:rsid w:val="007469BC"/>
    <w:rsid w:val="00747286"/>
    <w:rsid w:val="007472E3"/>
    <w:rsid w:val="00747481"/>
    <w:rsid w:val="007478E9"/>
    <w:rsid w:val="007479B0"/>
    <w:rsid w:val="00747BA2"/>
    <w:rsid w:val="00747BD7"/>
    <w:rsid w:val="00747DEB"/>
    <w:rsid w:val="0075026C"/>
    <w:rsid w:val="007504B8"/>
    <w:rsid w:val="0075096F"/>
    <w:rsid w:val="007511BD"/>
    <w:rsid w:val="00751A3C"/>
    <w:rsid w:val="00751E7C"/>
    <w:rsid w:val="0075236D"/>
    <w:rsid w:val="007523CD"/>
    <w:rsid w:val="0075250D"/>
    <w:rsid w:val="007525AA"/>
    <w:rsid w:val="00752BCE"/>
    <w:rsid w:val="00752CA1"/>
    <w:rsid w:val="00752CA2"/>
    <w:rsid w:val="00752DCB"/>
    <w:rsid w:val="007533B5"/>
    <w:rsid w:val="007537DE"/>
    <w:rsid w:val="00753D94"/>
    <w:rsid w:val="0075434D"/>
    <w:rsid w:val="0075442D"/>
    <w:rsid w:val="00754557"/>
    <w:rsid w:val="00754BF4"/>
    <w:rsid w:val="00754DCE"/>
    <w:rsid w:val="00755016"/>
    <w:rsid w:val="007552BD"/>
    <w:rsid w:val="00755B32"/>
    <w:rsid w:val="00755BAA"/>
    <w:rsid w:val="00755C6F"/>
    <w:rsid w:val="00755D2B"/>
    <w:rsid w:val="00755D84"/>
    <w:rsid w:val="00755FFE"/>
    <w:rsid w:val="00756983"/>
    <w:rsid w:val="00756A87"/>
    <w:rsid w:val="00756B6B"/>
    <w:rsid w:val="0075747F"/>
    <w:rsid w:val="00757924"/>
    <w:rsid w:val="00757CE1"/>
    <w:rsid w:val="007600F3"/>
    <w:rsid w:val="00760106"/>
    <w:rsid w:val="007605C9"/>
    <w:rsid w:val="0076128E"/>
    <w:rsid w:val="0076142C"/>
    <w:rsid w:val="0076161B"/>
    <w:rsid w:val="00761946"/>
    <w:rsid w:val="007619BC"/>
    <w:rsid w:val="00762459"/>
    <w:rsid w:val="0076272A"/>
    <w:rsid w:val="007628D1"/>
    <w:rsid w:val="00762C57"/>
    <w:rsid w:val="00762DBE"/>
    <w:rsid w:val="0076303E"/>
    <w:rsid w:val="00763256"/>
    <w:rsid w:val="00763303"/>
    <w:rsid w:val="007633A1"/>
    <w:rsid w:val="007633E1"/>
    <w:rsid w:val="0076360E"/>
    <w:rsid w:val="00763629"/>
    <w:rsid w:val="00763793"/>
    <w:rsid w:val="00763854"/>
    <w:rsid w:val="00763CF7"/>
    <w:rsid w:val="0076459B"/>
    <w:rsid w:val="007647CF"/>
    <w:rsid w:val="00764856"/>
    <w:rsid w:val="00764C0A"/>
    <w:rsid w:val="00764D7A"/>
    <w:rsid w:val="00764ECE"/>
    <w:rsid w:val="0076505B"/>
    <w:rsid w:val="0076515C"/>
    <w:rsid w:val="007651AA"/>
    <w:rsid w:val="00765388"/>
    <w:rsid w:val="007654FB"/>
    <w:rsid w:val="00765AAC"/>
    <w:rsid w:val="00765FBA"/>
    <w:rsid w:val="00765FF1"/>
    <w:rsid w:val="007660A3"/>
    <w:rsid w:val="0076628E"/>
    <w:rsid w:val="0076631B"/>
    <w:rsid w:val="007663C3"/>
    <w:rsid w:val="007665C6"/>
    <w:rsid w:val="00766C32"/>
    <w:rsid w:val="00766EA2"/>
    <w:rsid w:val="0076703E"/>
    <w:rsid w:val="007670ED"/>
    <w:rsid w:val="00767132"/>
    <w:rsid w:val="00767373"/>
    <w:rsid w:val="00767532"/>
    <w:rsid w:val="00767594"/>
    <w:rsid w:val="00767960"/>
    <w:rsid w:val="00767990"/>
    <w:rsid w:val="00767B4D"/>
    <w:rsid w:val="00767BA9"/>
    <w:rsid w:val="00770EC8"/>
    <w:rsid w:val="00771163"/>
    <w:rsid w:val="007715C1"/>
    <w:rsid w:val="00771783"/>
    <w:rsid w:val="00771B0E"/>
    <w:rsid w:val="00771D05"/>
    <w:rsid w:val="00771ED7"/>
    <w:rsid w:val="00771F06"/>
    <w:rsid w:val="00772217"/>
    <w:rsid w:val="007722AE"/>
    <w:rsid w:val="007722DA"/>
    <w:rsid w:val="00772E5B"/>
    <w:rsid w:val="007732D8"/>
    <w:rsid w:val="00773609"/>
    <w:rsid w:val="00773682"/>
    <w:rsid w:val="0077379E"/>
    <w:rsid w:val="00773E9E"/>
    <w:rsid w:val="00774000"/>
    <w:rsid w:val="00774045"/>
    <w:rsid w:val="0077434F"/>
    <w:rsid w:val="00774470"/>
    <w:rsid w:val="00774B27"/>
    <w:rsid w:val="00774BD5"/>
    <w:rsid w:val="00774D4C"/>
    <w:rsid w:val="00774EDE"/>
    <w:rsid w:val="007750A7"/>
    <w:rsid w:val="007750AE"/>
    <w:rsid w:val="00775118"/>
    <w:rsid w:val="00775221"/>
    <w:rsid w:val="00775277"/>
    <w:rsid w:val="00775D5C"/>
    <w:rsid w:val="007760C1"/>
    <w:rsid w:val="00776170"/>
    <w:rsid w:val="007764DE"/>
    <w:rsid w:val="007766BD"/>
    <w:rsid w:val="00776A78"/>
    <w:rsid w:val="00776F93"/>
    <w:rsid w:val="0077756E"/>
    <w:rsid w:val="007778A5"/>
    <w:rsid w:val="007779E8"/>
    <w:rsid w:val="00777A3C"/>
    <w:rsid w:val="00777CFD"/>
    <w:rsid w:val="00777D98"/>
    <w:rsid w:val="00780734"/>
    <w:rsid w:val="00780AE2"/>
    <w:rsid w:val="00780BBB"/>
    <w:rsid w:val="00780C30"/>
    <w:rsid w:val="00780E29"/>
    <w:rsid w:val="00780E76"/>
    <w:rsid w:val="007811E0"/>
    <w:rsid w:val="00781303"/>
    <w:rsid w:val="0078184D"/>
    <w:rsid w:val="00781C83"/>
    <w:rsid w:val="00781D39"/>
    <w:rsid w:val="00781E54"/>
    <w:rsid w:val="00782049"/>
    <w:rsid w:val="0078224E"/>
    <w:rsid w:val="0078297F"/>
    <w:rsid w:val="007829CB"/>
    <w:rsid w:val="00782D31"/>
    <w:rsid w:val="007839A7"/>
    <w:rsid w:val="00783AB6"/>
    <w:rsid w:val="00783C71"/>
    <w:rsid w:val="00783D68"/>
    <w:rsid w:val="00783DF8"/>
    <w:rsid w:val="00783F8D"/>
    <w:rsid w:val="00784137"/>
    <w:rsid w:val="007842E3"/>
    <w:rsid w:val="00784325"/>
    <w:rsid w:val="00784B43"/>
    <w:rsid w:val="00784D37"/>
    <w:rsid w:val="00784D55"/>
    <w:rsid w:val="00784FD7"/>
    <w:rsid w:val="00785AA1"/>
    <w:rsid w:val="00785D01"/>
    <w:rsid w:val="007868E7"/>
    <w:rsid w:val="00786B5C"/>
    <w:rsid w:val="00786D7C"/>
    <w:rsid w:val="00786E4C"/>
    <w:rsid w:val="007871CF"/>
    <w:rsid w:val="00787250"/>
    <w:rsid w:val="00787703"/>
    <w:rsid w:val="00787CCB"/>
    <w:rsid w:val="00790994"/>
    <w:rsid w:val="00790BC3"/>
    <w:rsid w:val="00790E5B"/>
    <w:rsid w:val="00791026"/>
    <w:rsid w:val="007919B8"/>
    <w:rsid w:val="00791D7D"/>
    <w:rsid w:val="00791F49"/>
    <w:rsid w:val="007926B7"/>
    <w:rsid w:val="00792BF4"/>
    <w:rsid w:val="00792E83"/>
    <w:rsid w:val="00793607"/>
    <w:rsid w:val="00793A66"/>
    <w:rsid w:val="00793F32"/>
    <w:rsid w:val="00794179"/>
    <w:rsid w:val="007944E3"/>
    <w:rsid w:val="007945B4"/>
    <w:rsid w:val="0079472F"/>
    <w:rsid w:val="00794BD7"/>
    <w:rsid w:val="0079504F"/>
    <w:rsid w:val="00795096"/>
    <w:rsid w:val="0079598F"/>
    <w:rsid w:val="00795BBA"/>
    <w:rsid w:val="00795DE0"/>
    <w:rsid w:val="0079656D"/>
    <w:rsid w:val="00796BC0"/>
    <w:rsid w:val="0079788F"/>
    <w:rsid w:val="007979E1"/>
    <w:rsid w:val="00797F77"/>
    <w:rsid w:val="00797FFE"/>
    <w:rsid w:val="007A06C3"/>
    <w:rsid w:val="007A0859"/>
    <w:rsid w:val="007A088F"/>
    <w:rsid w:val="007A0898"/>
    <w:rsid w:val="007A0919"/>
    <w:rsid w:val="007A096A"/>
    <w:rsid w:val="007A0E69"/>
    <w:rsid w:val="007A0FE9"/>
    <w:rsid w:val="007A0FFB"/>
    <w:rsid w:val="007A11D6"/>
    <w:rsid w:val="007A1531"/>
    <w:rsid w:val="007A1943"/>
    <w:rsid w:val="007A1D60"/>
    <w:rsid w:val="007A1D77"/>
    <w:rsid w:val="007A1DE7"/>
    <w:rsid w:val="007A22D2"/>
    <w:rsid w:val="007A2427"/>
    <w:rsid w:val="007A26A5"/>
    <w:rsid w:val="007A27A6"/>
    <w:rsid w:val="007A2C31"/>
    <w:rsid w:val="007A319E"/>
    <w:rsid w:val="007A3221"/>
    <w:rsid w:val="007A3703"/>
    <w:rsid w:val="007A395E"/>
    <w:rsid w:val="007A3A75"/>
    <w:rsid w:val="007A3BC4"/>
    <w:rsid w:val="007A3F1B"/>
    <w:rsid w:val="007A4442"/>
    <w:rsid w:val="007A4840"/>
    <w:rsid w:val="007A4CC5"/>
    <w:rsid w:val="007A4D3F"/>
    <w:rsid w:val="007A59D3"/>
    <w:rsid w:val="007A59F8"/>
    <w:rsid w:val="007A5A3E"/>
    <w:rsid w:val="007A5ECE"/>
    <w:rsid w:val="007A62E6"/>
    <w:rsid w:val="007A65A8"/>
    <w:rsid w:val="007A6975"/>
    <w:rsid w:val="007A69AA"/>
    <w:rsid w:val="007A7135"/>
    <w:rsid w:val="007A71E6"/>
    <w:rsid w:val="007A7484"/>
    <w:rsid w:val="007A76CE"/>
    <w:rsid w:val="007A78BF"/>
    <w:rsid w:val="007A7C7F"/>
    <w:rsid w:val="007A7CA3"/>
    <w:rsid w:val="007A7CCB"/>
    <w:rsid w:val="007B0351"/>
    <w:rsid w:val="007B05EF"/>
    <w:rsid w:val="007B0C95"/>
    <w:rsid w:val="007B0E49"/>
    <w:rsid w:val="007B0E9F"/>
    <w:rsid w:val="007B13B0"/>
    <w:rsid w:val="007B1956"/>
    <w:rsid w:val="007B1AA9"/>
    <w:rsid w:val="007B1BC0"/>
    <w:rsid w:val="007B1C05"/>
    <w:rsid w:val="007B1D70"/>
    <w:rsid w:val="007B1E50"/>
    <w:rsid w:val="007B21E9"/>
    <w:rsid w:val="007B27F6"/>
    <w:rsid w:val="007B287A"/>
    <w:rsid w:val="007B2F14"/>
    <w:rsid w:val="007B3279"/>
    <w:rsid w:val="007B3636"/>
    <w:rsid w:val="007B3BB6"/>
    <w:rsid w:val="007B3BE9"/>
    <w:rsid w:val="007B4061"/>
    <w:rsid w:val="007B4917"/>
    <w:rsid w:val="007B4ED9"/>
    <w:rsid w:val="007B53F8"/>
    <w:rsid w:val="007B5697"/>
    <w:rsid w:val="007B5733"/>
    <w:rsid w:val="007B5B7E"/>
    <w:rsid w:val="007B6364"/>
    <w:rsid w:val="007B68B2"/>
    <w:rsid w:val="007B6FA3"/>
    <w:rsid w:val="007B718C"/>
    <w:rsid w:val="007B753D"/>
    <w:rsid w:val="007B75FE"/>
    <w:rsid w:val="007B773E"/>
    <w:rsid w:val="007B7ED6"/>
    <w:rsid w:val="007C0184"/>
    <w:rsid w:val="007C04C8"/>
    <w:rsid w:val="007C065A"/>
    <w:rsid w:val="007C088C"/>
    <w:rsid w:val="007C149C"/>
    <w:rsid w:val="007C167E"/>
    <w:rsid w:val="007C185A"/>
    <w:rsid w:val="007C1BEB"/>
    <w:rsid w:val="007C1ED4"/>
    <w:rsid w:val="007C23F6"/>
    <w:rsid w:val="007C24C2"/>
    <w:rsid w:val="007C27F0"/>
    <w:rsid w:val="007C2BAF"/>
    <w:rsid w:val="007C2C9B"/>
    <w:rsid w:val="007C2F24"/>
    <w:rsid w:val="007C300B"/>
    <w:rsid w:val="007C3317"/>
    <w:rsid w:val="007C34FF"/>
    <w:rsid w:val="007C350F"/>
    <w:rsid w:val="007C3E82"/>
    <w:rsid w:val="007C46A1"/>
    <w:rsid w:val="007C46DB"/>
    <w:rsid w:val="007C49CE"/>
    <w:rsid w:val="007C5483"/>
    <w:rsid w:val="007C5D36"/>
    <w:rsid w:val="007C5F78"/>
    <w:rsid w:val="007C628C"/>
    <w:rsid w:val="007C67D3"/>
    <w:rsid w:val="007C6827"/>
    <w:rsid w:val="007C6ADB"/>
    <w:rsid w:val="007C724D"/>
    <w:rsid w:val="007C75E4"/>
    <w:rsid w:val="007C779D"/>
    <w:rsid w:val="007C78FE"/>
    <w:rsid w:val="007D0300"/>
    <w:rsid w:val="007D03B8"/>
    <w:rsid w:val="007D043B"/>
    <w:rsid w:val="007D0566"/>
    <w:rsid w:val="007D215C"/>
    <w:rsid w:val="007D23ED"/>
    <w:rsid w:val="007D2E7F"/>
    <w:rsid w:val="007D2EDA"/>
    <w:rsid w:val="007D3462"/>
    <w:rsid w:val="007D3743"/>
    <w:rsid w:val="007D44D5"/>
    <w:rsid w:val="007D4AC5"/>
    <w:rsid w:val="007D4B3C"/>
    <w:rsid w:val="007D4CE7"/>
    <w:rsid w:val="007D5791"/>
    <w:rsid w:val="007D59E0"/>
    <w:rsid w:val="007D5A36"/>
    <w:rsid w:val="007D620E"/>
    <w:rsid w:val="007D637F"/>
    <w:rsid w:val="007D640A"/>
    <w:rsid w:val="007D6520"/>
    <w:rsid w:val="007D6B22"/>
    <w:rsid w:val="007D6B73"/>
    <w:rsid w:val="007D6C39"/>
    <w:rsid w:val="007D6C3F"/>
    <w:rsid w:val="007D6D82"/>
    <w:rsid w:val="007D714F"/>
    <w:rsid w:val="007D7BA4"/>
    <w:rsid w:val="007D7D65"/>
    <w:rsid w:val="007E027C"/>
    <w:rsid w:val="007E0740"/>
    <w:rsid w:val="007E08A5"/>
    <w:rsid w:val="007E09F0"/>
    <w:rsid w:val="007E0A88"/>
    <w:rsid w:val="007E1130"/>
    <w:rsid w:val="007E13E8"/>
    <w:rsid w:val="007E1403"/>
    <w:rsid w:val="007E140A"/>
    <w:rsid w:val="007E15B9"/>
    <w:rsid w:val="007E16DE"/>
    <w:rsid w:val="007E18EC"/>
    <w:rsid w:val="007E1918"/>
    <w:rsid w:val="007E1CE2"/>
    <w:rsid w:val="007E1F6B"/>
    <w:rsid w:val="007E2486"/>
    <w:rsid w:val="007E2AD1"/>
    <w:rsid w:val="007E2C25"/>
    <w:rsid w:val="007E2CC6"/>
    <w:rsid w:val="007E2ECC"/>
    <w:rsid w:val="007E315E"/>
    <w:rsid w:val="007E35B9"/>
    <w:rsid w:val="007E3753"/>
    <w:rsid w:val="007E3758"/>
    <w:rsid w:val="007E38BC"/>
    <w:rsid w:val="007E3973"/>
    <w:rsid w:val="007E43C5"/>
    <w:rsid w:val="007E4553"/>
    <w:rsid w:val="007E4675"/>
    <w:rsid w:val="007E487E"/>
    <w:rsid w:val="007E49C4"/>
    <w:rsid w:val="007E4A10"/>
    <w:rsid w:val="007E4FEA"/>
    <w:rsid w:val="007E527E"/>
    <w:rsid w:val="007E593A"/>
    <w:rsid w:val="007E5CA1"/>
    <w:rsid w:val="007E5D49"/>
    <w:rsid w:val="007E5D9F"/>
    <w:rsid w:val="007E6067"/>
    <w:rsid w:val="007E6297"/>
    <w:rsid w:val="007E6FF4"/>
    <w:rsid w:val="007E7023"/>
    <w:rsid w:val="007E73D5"/>
    <w:rsid w:val="007E751D"/>
    <w:rsid w:val="007E780A"/>
    <w:rsid w:val="007E7DA0"/>
    <w:rsid w:val="007E7F0A"/>
    <w:rsid w:val="007F0244"/>
    <w:rsid w:val="007F0638"/>
    <w:rsid w:val="007F0754"/>
    <w:rsid w:val="007F09C8"/>
    <w:rsid w:val="007F0E93"/>
    <w:rsid w:val="007F132B"/>
    <w:rsid w:val="007F13C5"/>
    <w:rsid w:val="007F14A7"/>
    <w:rsid w:val="007F15D6"/>
    <w:rsid w:val="007F1DB8"/>
    <w:rsid w:val="007F1F98"/>
    <w:rsid w:val="007F27AE"/>
    <w:rsid w:val="007F2DF9"/>
    <w:rsid w:val="007F3859"/>
    <w:rsid w:val="007F4022"/>
    <w:rsid w:val="007F454B"/>
    <w:rsid w:val="007F4822"/>
    <w:rsid w:val="007F49BB"/>
    <w:rsid w:val="007F4E98"/>
    <w:rsid w:val="007F512E"/>
    <w:rsid w:val="007F520C"/>
    <w:rsid w:val="007F5257"/>
    <w:rsid w:val="007F5531"/>
    <w:rsid w:val="007F59E0"/>
    <w:rsid w:val="007F5A0E"/>
    <w:rsid w:val="007F5AA1"/>
    <w:rsid w:val="007F6107"/>
    <w:rsid w:val="007F63C2"/>
    <w:rsid w:val="007F6628"/>
    <w:rsid w:val="007F6AD5"/>
    <w:rsid w:val="007F6B49"/>
    <w:rsid w:val="007F6BE4"/>
    <w:rsid w:val="007F6DB7"/>
    <w:rsid w:val="007F719F"/>
    <w:rsid w:val="007F7583"/>
    <w:rsid w:val="007F7616"/>
    <w:rsid w:val="007F76D3"/>
    <w:rsid w:val="007F777E"/>
    <w:rsid w:val="007F78A6"/>
    <w:rsid w:val="007F7C79"/>
    <w:rsid w:val="00800695"/>
    <w:rsid w:val="00800E0E"/>
    <w:rsid w:val="00800ED0"/>
    <w:rsid w:val="008010F5"/>
    <w:rsid w:val="008013F3"/>
    <w:rsid w:val="00801521"/>
    <w:rsid w:val="0080153B"/>
    <w:rsid w:val="00801610"/>
    <w:rsid w:val="00801953"/>
    <w:rsid w:val="00801BD9"/>
    <w:rsid w:val="00801E41"/>
    <w:rsid w:val="00801FED"/>
    <w:rsid w:val="008024C6"/>
    <w:rsid w:val="008024CC"/>
    <w:rsid w:val="00802775"/>
    <w:rsid w:val="00802D71"/>
    <w:rsid w:val="00802DFA"/>
    <w:rsid w:val="008033E4"/>
    <w:rsid w:val="00803C22"/>
    <w:rsid w:val="00803CEA"/>
    <w:rsid w:val="00803D87"/>
    <w:rsid w:val="00803D96"/>
    <w:rsid w:val="00803EDE"/>
    <w:rsid w:val="0080417E"/>
    <w:rsid w:val="00804698"/>
    <w:rsid w:val="00804988"/>
    <w:rsid w:val="00804C80"/>
    <w:rsid w:val="00804E8B"/>
    <w:rsid w:val="00805098"/>
    <w:rsid w:val="008051F9"/>
    <w:rsid w:val="00805418"/>
    <w:rsid w:val="00805850"/>
    <w:rsid w:val="00805AA0"/>
    <w:rsid w:val="00805C19"/>
    <w:rsid w:val="00805D69"/>
    <w:rsid w:val="00807018"/>
    <w:rsid w:val="008071C6"/>
    <w:rsid w:val="00810432"/>
    <w:rsid w:val="00810FB7"/>
    <w:rsid w:val="00810FC5"/>
    <w:rsid w:val="00811073"/>
    <w:rsid w:val="0081116E"/>
    <w:rsid w:val="008116A0"/>
    <w:rsid w:val="008117BB"/>
    <w:rsid w:val="00811F46"/>
    <w:rsid w:val="00811FDA"/>
    <w:rsid w:val="0081209E"/>
    <w:rsid w:val="008128D2"/>
    <w:rsid w:val="00812C68"/>
    <w:rsid w:val="00812D3F"/>
    <w:rsid w:val="00812DF1"/>
    <w:rsid w:val="00813017"/>
    <w:rsid w:val="008133E4"/>
    <w:rsid w:val="008138A9"/>
    <w:rsid w:val="00813930"/>
    <w:rsid w:val="00813F7B"/>
    <w:rsid w:val="00814B40"/>
    <w:rsid w:val="00814DC0"/>
    <w:rsid w:val="00814DC8"/>
    <w:rsid w:val="008156F2"/>
    <w:rsid w:val="0081585F"/>
    <w:rsid w:val="0081593D"/>
    <w:rsid w:val="00815A72"/>
    <w:rsid w:val="00815BFF"/>
    <w:rsid w:val="00815CFE"/>
    <w:rsid w:val="00816547"/>
    <w:rsid w:val="00816D5D"/>
    <w:rsid w:val="00816E74"/>
    <w:rsid w:val="00816E7C"/>
    <w:rsid w:val="0081701E"/>
    <w:rsid w:val="0081727E"/>
    <w:rsid w:val="00817651"/>
    <w:rsid w:val="00817789"/>
    <w:rsid w:val="008177DD"/>
    <w:rsid w:val="00817A98"/>
    <w:rsid w:val="00817C70"/>
    <w:rsid w:val="0082001D"/>
    <w:rsid w:val="00820162"/>
    <w:rsid w:val="008201FB"/>
    <w:rsid w:val="0082021B"/>
    <w:rsid w:val="008209DE"/>
    <w:rsid w:val="008209EF"/>
    <w:rsid w:val="00820FEA"/>
    <w:rsid w:val="00821005"/>
    <w:rsid w:val="00821081"/>
    <w:rsid w:val="00821158"/>
    <w:rsid w:val="008213D6"/>
    <w:rsid w:val="0082207D"/>
    <w:rsid w:val="008226CC"/>
    <w:rsid w:val="0082299A"/>
    <w:rsid w:val="00822E33"/>
    <w:rsid w:val="0082314D"/>
    <w:rsid w:val="008237DE"/>
    <w:rsid w:val="00823FC6"/>
    <w:rsid w:val="00824795"/>
    <w:rsid w:val="008247CF"/>
    <w:rsid w:val="008249B2"/>
    <w:rsid w:val="00824A91"/>
    <w:rsid w:val="008253AE"/>
    <w:rsid w:val="008254EC"/>
    <w:rsid w:val="00825551"/>
    <w:rsid w:val="00825AB3"/>
    <w:rsid w:val="00825CEB"/>
    <w:rsid w:val="00825D72"/>
    <w:rsid w:val="00825E47"/>
    <w:rsid w:val="0082625C"/>
    <w:rsid w:val="00826C69"/>
    <w:rsid w:val="00826E62"/>
    <w:rsid w:val="00826F64"/>
    <w:rsid w:val="00827473"/>
    <w:rsid w:val="00827C13"/>
    <w:rsid w:val="00827DE6"/>
    <w:rsid w:val="0083019E"/>
    <w:rsid w:val="00830561"/>
    <w:rsid w:val="00830580"/>
    <w:rsid w:val="008306BC"/>
    <w:rsid w:val="00830738"/>
    <w:rsid w:val="008307C5"/>
    <w:rsid w:val="00830909"/>
    <w:rsid w:val="00830CBA"/>
    <w:rsid w:val="00830D21"/>
    <w:rsid w:val="00830E52"/>
    <w:rsid w:val="00831859"/>
    <w:rsid w:val="00831A2B"/>
    <w:rsid w:val="00831CBE"/>
    <w:rsid w:val="008325BD"/>
    <w:rsid w:val="008325D1"/>
    <w:rsid w:val="00832810"/>
    <w:rsid w:val="00832ACE"/>
    <w:rsid w:val="00832AEF"/>
    <w:rsid w:val="00832D84"/>
    <w:rsid w:val="00832F44"/>
    <w:rsid w:val="00832FD4"/>
    <w:rsid w:val="00833133"/>
    <w:rsid w:val="0083383F"/>
    <w:rsid w:val="00833B85"/>
    <w:rsid w:val="00833BE3"/>
    <w:rsid w:val="008344B5"/>
    <w:rsid w:val="00834AB7"/>
    <w:rsid w:val="00834B46"/>
    <w:rsid w:val="00834F72"/>
    <w:rsid w:val="00835102"/>
    <w:rsid w:val="0083576F"/>
    <w:rsid w:val="00835829"/>
    <w:rsid w:val="008360A0"/>
    <w:rsid w:val="008364BD"/>
    <w:rsid w:val="00836506"/>
    <w:rsid w:val="008365EB"/>
    <w:rsid w:val="00836732"/>
    <w:rsid w:val="008367A6"/>
    <w:rsid w:val="008368D1"/>
    <w:rsid w:val="00836914"/>
    <w:rsid w:val="00836A15"/>
    <w:rsid w:val="00836A34"/>
    <w:rsid w:val="00836D8D"/>
    <w:rsid w:val="00836E82"/>
    <w:rsid w:val="00837152"/>
    <w:rsid w:val="00837B85"/>
    <w:rsid w:val="00837C15"/>
    <w:rsid w:val="00837DCD"/>
    <w:rsid w:val="00837DD7"/>
    <w:rsid w:val="00837EDD"/>
    <w:rsid w:val="00837F1F"/>
    <w:rsid w:val="00840419"/>
    <w:rsid w:val="008404FF"/>
    <w:rsid w:val="00840749"/>
    <w:rsid w:val="0084092D"/>
    <w:rsid w:val="00840F78"/>
    <w:rsid w:val="00840FFF"/>
    <w:rsid w:val="00841010"/>
    <w:rsid w:val="008410C9"/>
    <w:rsid w:val="00841184"/>
    <w:rsid w:val="00841325"/>
    <w:rsid w:val="0084192E"/>
    <w:rsid w:val="0084194B"/>
    <w:rsid w:val="00841B0A"/>
    <w:rsid w:val="00841C1C"/>
    <w:rsid w:val="0084264B"/>
    <w:rsid w:val="008426C3"/>
    <w:rsid w:val="0084275D"/>
    <w:rsid w:val="00842C65"/>
    <w:rsid w:val="00842FA4"/>
    <w:rsid w:val="008432E5"/>
    <w:rsid w:val="00843424"/>
    <w:rsid w:val="00843EBC"/>
    <w:rsid w:val="00844101"/>
    <w:rsid w:val="00844242"/>
    <w:rsid w:val="008444A3"/>
    <w:rsid w:val="008447F7"/>
    <w:rsid w:val="00844C0A"/>
    <w:rsid w:val="00845024"/>
    <w:rsid w:val="00845436"/>
    <w:rsid w:val="00845588"/>
    <w:rsid w:val="008458C9"/>
    <w:rsid w:val="00845C05"/>
    <w:rsid w:val="00846285"/>
    <w:rsid w:val="008464F5"/>
    <w:rsid w:val="00846E50"/>
    <w:rsid w:val="00846F85"/>
    <w:rsid w:val="00846FD1"/>
    <w:rsid w:val="00847149"/>
    <w:rsid w:val="00847241"/>
    <w:rsid w:val="00847729"/>
    <w:rsid w:val="00847DBD"/>
    <w:rsid w:val="00847DE7"/>
    <w:rsid w:val="0085006B"/>
    <w:rsid w:val="008506A7"/>
    <w:rsid w:val="0085071F"/>
    <w:rsid w:val="00850A3B"/>
    <w:rsid w:val="00850FF5"/>
    <w:rsid w:val="00851297"/>
    <w:rsid w:val="008515D3"/>
    <w:rsid w:val="008517CB"/>
    <w:rsid w:val="00851B41"/>
    <w:rsid w:val="00851F73"/>
    <w:rsid w:val="00851F9C"/>
    <w:rsid w:val="00852056"/>
    <w:rsid w:val="0085264B"/>
    <w:rsid w:val="008526D0"/>
    <w:rsid w:val="00852F97"/>
    <w:rsid w:val="008531AB"/>
    <w:rsid w:val="008533ED"/>
    <w:rsid w:val="00853710"/>
    <w:rsid w:val="00853B55"/>
    <w:rsid w:val="00853F34"/>
    <w:rsid w:val="00854131"/>
    <w:rsid w:val="00854241"/>
    <w:rsid w:val="008542A5"/>
    <w:rsid w:val="008543ED"/>
    <w:rsid w:val="008544D5"/>
    <w:rsid w:val="00854741"/>
    <w:rsid w:val="0085477D"/>
    <w:rsid w:val="00854B5E"/>
    <w:rsid w:val="00854B7B"/>
    <w:rsid w:val="00854C4B"/>
    <w:rsid w:val="008551EB"/>
    <w:rsid w:val="00855486"/>
    <w:rsid w:val="00855959"/>
    <w:rsid w:val="00855DB8"/>
    <w:rsid w:val="00856301"/>
    <w:rsid w:val="00856404"/>
    <w:rsid w:val="00856416"/>
    <w:rsid w:val="00856823"/>
    <w:rsid w:val="0085686A"/>
    <w:rsid w:val="008568A8"/>
    <w:rsid w:val="00856A84"/>
    <w:rsid w:val="00856EF0"/>
    <w:rsid w:val="00856FD2"/>
    <w:rsid w:val="00860329"/>
    <w:rsid w:val="00860953"/>
    <w:rsid w:val="00860EA3"/>
    <w:rsid w:val="00861298"/>
    <w:rsid w:val="008616C0"/>
    <w:rsid w:val="00861E53"/>
    <w:rsid w:val="008624F1"/>
    <w:rsid w:val="00862859"/>
    <w:rsid w:val="00862CA2"/>
    <w:rsid w:val="00862D09"/>
    <w:rsid w:val="00863E15"/>
    <w:rsid w:val="00864118"/>
    <w:rsid w:val="0086435E"/>
    <w:rsid w:val="00864459"/>
    <w:rsid w:val="00864558"/>
    <w:rsid w:val="008649FB"/>
    <w:rsid w:val="00864AB2"/>
    <w:rsid w:val="00865261"/>
    <w:rsid w:val="0086527A"/>
    <w:rsid w:val="008655E2"/>
    <w:rsid w:val="0086591E"/>
    <w:rsid w:val="008659F5"/>
    <w:rsid w:val="008662D0"/>
    <w:rsid w:val="00866805"/>
    <w:rsid w:val="0086695A"/>
    <w:rsid w:val="00866C5E"/>
    <w:rsid w:val="00866CE9"/>
    <w:rsid w:val="00866F68"/>
    <w:rsid w:val="008675F8"/>
    <w:rsid w:val="00867874"/>
    <w:rsid w:val="00867ED1"/>
    <w:rsid w:val="00867F5B"/>
    <w:rsid w:val="0087040D"/>
    <w:rsid w:val="00870676"/>
    <w:rsid w:val="0087081F"/>
    <w:rsid w:val="0087082F"/>
    <w:rsid w:val="00870840"/>
    <w:rsid w:val="008708A3"/>
    <w:rsid w:val="00870D40"/>
    <w:rsid w:val="00870E33"/>
    <w:rsid w:val="00870F2B"/>
    <w:rsid w:val="00871660"/>
    <w:rsid w:val="00871FAC"/>
    <w:rsid w:val="00871FC5"/>
    <w:rsid w:val="008725CB"/>
    <w:rsid w:val="0087297F"/>
    <w:rsid w:val="00872CC7"/>
    <w:rsid w:val="00873107"/>
    <w:rsid w:val="00873456"/>
    <w:rsid w:val="00873535"/>
    <w:rsid w:val="0087355E"/>
    <w:rsid w:val="00873724"/>
    <w:rsid w:val="00873AAB"/>
    <w:rsid w:val="00873B1D"/>
    <w:rsid w:val="00873C61"/>
    <w:rsid w:val="00873CAF"/>
    <w:rsid w:val="00873EA5"/>
    <w:rsid w:val="008741DF"/>
    <w:rsid w:val="008744F9"/>
    <w:rsid w:val="008746E5"/>
    <w:rsid w:val="00874785"/>
    <w:rsid w:val="0087483E"/>
    <w:rsid w:val="00874862"/>
    <w:rsid w:val="0087492B"/>
    <w:rsid w:val="00874B16"/>
    <w:rsid w:val="00874E78"/>
    <w:rsid w:val="0087521C"/>
    <w:rsid w:val="00875237"/>
    <w:rsid w:val="00875A32"/>
    <w:rsid w:val="00875F3D"/>
    <w:rsid w:val="00876F46"/>
    <w:rsid w:val="00877545"/>
    <w:rsid w:val="00877738"/>
    <w:rsid w:val="008777C7"/>
    <w:rsid w:val="00877CEC"/>
    <w:rsid w:val="008801F6"/>
    <w:rsid w:val="008804A3"/>
    <w:rsid w:val="00880710"/>
    <w:rsid w:val="00880A40"/>
    <w:rsid w:val="00880B8B"/>
    <w:rsid w:val="00880C2D"/>
    <w:rsid w:val="00880D57"/>
    <w:rsid w:val="00880E3D"/>
    <w:rsid w:val="00880FA5"/>
    <w:rsid w:val="00881519"/>
    <w:rsid w:val="008818FB"/>
    <w:rsid w:val="00881BE3"/>
    <w:rsid w:val="00881BF0"/>
    <w:rsid w:val="00882532"/>
    <w:rsid w:val="008825B1"/>
    <w:rsid w:val="008825B8"/>
    <w:rsid w:val="00882D3F"/>
    <w:rsid w:val="0088323A"/>
    <w:rsid w:val="0088343C"/>
    <w:rsid w:val="00883597"/>
    <w:rsid w:val="00883B1C"/>
    <w:rsid w:val="00883E1F"/>
    <w:rsid w:val="00883E3A"/>
    <w:rsid w:val="0088434E"/>
    <w:rsid w:val="008843D1"/>
    <w:rsid w:val="0088445E"/>
    <w:rsid w:val="008847A6"/>
    <w:rsid w:val="00884D3E"/>
    <w:rsid w:val="00884DE6"/>
    <w:rsid w:val="00885521"/>
    <w:rsid w:val="008859FC"/>
    <w:rsid w:val="00885B7A"/>
    <w:rsid w:val="00885E10"/>
    <w:rsid w:val="00885E6B"/>
    <w:rsid w:val="00885F45"/>
    <w:rsid w:val="008860E1"/>
    <w:rsid w:val="008862C1"/>
    <w:rsid w:val="008868C9"/>
    <w:rsid w:val="00886A02"/>
    <w:rsid w:val="00886A84"/>
    <w:rsid w:val="008870D3"/>
    <w:rsid w:val="008874A2"/>
    <w:rsid w:val="008874AF"/>
    <w:rsid w:val="0088753A"/>
    <w:rsid w:val="00887A76"/>
    <w:rsid w:val="00890507"/>
    <w:rsid w:val="0089092F"/>
    <w:rsid w:val="00890C64"/>
    <w:rsid w:val="00891060"/>
    <w:rsid w:val="008916D4"/>
    <w:rsid w:val="00891C5C"/>
    <w:rsid w:val="00892002"/>
    <w:rsid w:val="0089228F"/>
    <w:rsid w:val="00892312"/>
    <w:rsid w:val="00892769"/>
    <w:rsid w:val="008927B5"/>
    <w:rsid w:val="00892AF2"/>
    <w:rsid w:val="0089360F"/>
    <w:rsid w:val="008939CD"/>
    <w:rsid w:val="00893AD0"/>
    <w:rsid w:val="00893C0E"/>
    <w:rsid w:val="00894106"/>
    <w:rsid w:val="00894419"/>
    <w:rsid w:val="008944D3"/>
    <w:rsid w:val="008948B9"/>
    <w:rsid w:val="00894BBC"/>
    <w:rsid w:val="00894BEE"/>
    <w:rsid w:val="00894CF7"/>
    <w:rsid w:val="0089518D"/>
    <w:rsid w:val="008954DF"/>
    <w:rsid w:val="00895650"/>
    <w:rsid w:val="00895FEF"/>
    <w:rsid w:val="0089648F"/>
    <w:rsid w:val="0089657C"/>
    <w:rsid w:val="008972B7"/>
    <w:rsid w:val="0089734D"/>
    <w:rsid w:val="008973F6"/>
    <w:rsid w:val="0089745F"/>
    <w:rsid w:val="008976C9"/>
    <w:rsid w:val="008977AE"/>
    <w:rsid w:val="00897C95"/>
    <w:rsid w:val="00897E13"/>
    <w:rsid w:val="00897F15"/>
    <w:rsid w:val="00897F40"/>
    <w:rsid w:val="008A073A"/>
    <w:rsid w:val="008A0D60"/>
    <w:rsid w:val="008A0E35"/>
    <w:rsid w:val="008A10CB"/>
    <w:rsid w:val="008A1682"/>
    <w:rsid w:val="008A26AB"/>
    <w:rsid w:val="008A2920"/>
    <w:rsid w:val="008A301F"/>
    <w:rsid w:val="008A327D"/>
    <w:rsid w:val="008A328F"/>
    <w:rsid w:val="008A339A"/>
    <w:rsid w:val="008A387C"/>
    <w:rsid w:val="008A3991"/>
    <w:rsid w:val="008A3E50"/>
    <w:rsid w:val="008A4262"/>
    <w:rsid w:val="008A43AF"/>
    <w:rsid w:val="008A5500"/>
    <w:rsid w:val="008A580A"/>
    <w:rsid w:val="008A5AA4"/>
    <w:rsid w:val="008A5CAF"/>
    <w:rsid w:val="008A5EDC"/>
    <w:rsid w:val="008A6299"/>
    <w:rsid w:val="008A63F9"/>
    <w:rsid w:val="008A6887"/>
    <w:rsid w:val="008A6CD9"/>
    <w:rsid w:val="008A6D61"/>
    <w:rsid w:val="008A6DCD"/>
    <w:rsid w:val="008A7133"/>
    <w:rsid w:val="008A7846"/>
    <w:rsid w:val="008A7E9B"/>
    <w:rsid w:val="008B0271"/>
    <w:rsid w:val="008B1A90"/>
    <w:rsid w:val="008B1E1D"/>
    <w:rsid w:val="008B2110"/>
    <w:rsid w:val="008B21D9"/>
    <w:rsid w:val="008B23F8"/>
    <w:rsid w:val="008B2675"/>
    <w:rsid w:val="008B2EC1"/>
    <w:rsid w:val="008B34AF"/>
    <w:rsid w:val="008B3688"/>
    <w:rsid w:val="008B3898"/>
    <w:rsid w:val="008B3B50"/>
    <w:rsid w:val="008B3EAC"/>
    <w:rsid w:val="008B422F"/>
    <w:rsid w:val="008B4509"/>
    <w:rsid w:val="008B4668"/>
    <w:rsid w:val="008B4909"/>
    <w:rsid w:val="008B4932"/>
    <w:rsid w:val="008B49D9"/>
    <w:rsid w:val="008B50C2"/>
    <w:rsid w:val="008B52FB"/>
    <w:rsid w:val="008B57B9"/>
    <w:rsid w:val="008B5817"/>
    <w:rsid w:val="008B597E"/>
    <w:rsid w:val="008B59A9"/>
    <w:rsid w:val="008B5AC5"/>
    <w:rsid w:val="008B5ED9"/>
    <w:rsid w:val="008B66C8"/>
    <w:rsid w:val="008B673D"/>
    <w:rsid w:val="008B6E71"/>
    <w:rsid w:val="008B6F2D"/>
    <w:rsid w:val="008B7227"/>
    <w:rsid w:val="008B75DB"/>
    <w:rsid w:val="008B7640"/>
    <w:rsid w:val="008B7760"/>
    <w:rsid w:val="008B778C"/>
    <w:rsid w:val="008B787A"/>
    <w:rsid w:val="008C031F"/>
    <w:rsid w:val="008C08E6"/>
    <w:rsid w:val="008C0906"/>
    <w:rsid w:val="008C0B5C"/>
    <w:rsid w:val="008C0D71"/>
    <w:rsid w:val="008C0E8C"/>
    <w:rsid w:val="008C13A1"/>
    <w:rsid w:val="008C1F66"/>
    <w:rsid w:val="008C23F5"/>
    <w:rsid w:val="008C2445"/>
    <w:rsid w:val="008C2B8B"/>
    <w:rsid w:val="008C306F"/>
    <w:rsid w:val="008C3212"/>
    <w:rsid w:val="008C336E"/>
    <w:rsid w:val="008C4852"/>
    <w:rsid w:val="008C4901"/>
    <w:rsid w:val="008C4BD8"/>
    <w:rsid w:val="008C4CF6"/>
    <w:rsid w:val="008C5123"/>
    <w:rsid w:val="008C5B1D"/>
    <w:rsid w:val="008C5FB6"/>
    <w:rsid w:val="008C6147"/>
    <w:rsid w:val="008C6626"/>
    <w:rsid w:val="008C6738"/>
    <w:rsid w:val="008C6B61"/>
    <w:rsid w:val="008C6E08"/>
    <w:rsid w:val="008C7317"/>
    <w:rsid w:val="008C748E"/>
    <w:rsid w:val="008C74E3"/>
    <w:rsid w:val="008C77D9"/>
    <w:rsid w:val="008D00C1"/>
    <w:rsid w:val="008D095F"/>
    <w:rsid w:val="008D0A06"/>
    <w:rsid w:val="008D0DD0"/>
    <w:rsid w:val="008D0F00"/>
    <w:rsid w:val="008D11ED"/>
    <w:rsid w:val="008D131E"/>
    <w:rsid w:val="008D18B8"/>
    <w:rsid w:val="008D1B60"/>
    <w:rsid w:val="008D22C5"/>
    <w:rsid w:val="008D2325"/>
    <w:rsid w:val="008D232F"/>
    <w:rsid w:val="008D26E9"/>
    <w:rsid w:val="008D2702"/>
    <w:rsid w:val="008D28E7"/>
    <w:rsid w:val="008D2CC8"/>
    <w:rsid w:val="008D2F3E"/>
    <w:rsid w:val="008D301E"/>
    <w:rsid w:val="008D30F1"/>
    <w:rsid w:val="008D34E3"/>
    <w:rsid w:val="008D3D8C"/>
    <w:rsid w:val="008D3E38"/>
    <w:rsid w:val="008D4273"/>
    <w:rsid w:val="008D4A3A"/>
    <w:rsid w:val="008D4A78"/>
    <w:rsid w:val="008D4D1B"/>
    <w:rsid w:val="008D4E5E"/>
    <w:rsid w:val="008D5150"/>
    <w:rsid w:val="008D583F"/>
    <w:rsid w:val="008D59C0"/>
    <w:rsid w:val="008D5D43"/>
    <w:rsid w:val="008D6331"/>
    <w:rsid w:val="008D6386"/>
    <w:rsid w:val="008D6D27"/>
    <w:rsid w:val="008D77DF"/>
    <w:rsid w:val="008D7867"/>
    <w:rsid w:val="008D78E3"/>
    <w:rsid w:val="008D7D6A"/>
    <w:rsid w:val="008D7DAF"/>
    <w:rsid w:val="008D7F41"/>
    <w:rsid w:val="008E0182"/>
    <w:rsid w:val="008E04CE"/>
    <w:rsid w:val="008E0CD6"/>
    <w:rsid w:val="008E1281"/>
    <w:rsid w:val="008E130C"/>
    <w:rsid w:val="008E1665"/>
    <w:rsid w:val="008E1C6F"/>
    <w:rsid w:val="008E1D84"/>
    <w:rsid w:val="008E1E60"/>
    <w:rsid w:val="008E2354"/>
    <w:rsid w:val="008E2361"/>
    <w:rsid w:val="008E38E7"/>
    <w:rsid w:val="008E3A71"/>
    <w:rsid w:val="008E3D12"/>
    <w:rsid w:val="008E3F71"/>
    <w:rsid w:val="008E3FA9"/>
    <w:rsid w:val="008E44CF"/>
    <w:rsid w:val="008E454F"/>
    <w:rsid w:val="008E4945"/>
    <w:rsid w:val="008E4B65"/>
    <w:rsid w:val="008E4C63"/>
    <w:rsid w:val="008E4F1B"/>
    <w:rsid w:val="008E6B83"/>
    <w:rsid w:val="008E6BDC"/>
    <w:rsid w:val="008E70CC"/>
    <w:rsid w:val="008E7581"/>
    <w:rsid w:val="008E7E08"/>
    <w:rsid w:val="008F014F"/>
    <w:rsid w:val="008F016A"/>
    <w:rsid w:val="008F0512"/>
    <w:rsid w:val="008F09DB"/>
    <w:rsid w:val="008F0CD4"/>
    <w:rsid w:val="008F0EFC"/>
    <w:rsid w:val="008F0F71"/>
    <w:rsid w:val="008F1072"/>
    <w:rsid w:val="008F1306"/>
    <w:rsid w:val="008F1882"/>
    <w:rsid w:val="008F2153"/>
    <w:rsid w:val="008F2228"/>
    <w:rsid w:val="008F2527"/>
    <w:rsid w:val="008F29B4"/>
    <w:rsid w:val="008F2D66"/>
    <w:rsid w:val="008F3424"/>
    <w:rsid w:val="008F39A1"/>
    <w:rsid w:val="008F39C0"/>
    <w:rsid w:val="008F40F4"/>
    <w:rsid w:val="008F41C1"/>
    <w:rsid w:val="008F42AA"/>
    <w:rsid w:val="008F468B"/>
    <w:rsid w:val="008F4937"/>
    <w:rsid w:val="008F4C2E"/>
    <w:rsid w:val="008F501F"/>
    <w:rsid w:val="008F5049"/>
    <w:rsid w:val="008F5E79"/>
    <w:rsid w:val="008F5FC4"/>
    <w:rsid w:val="008F69CD"/>
    <w:rsid w:val="008F73B4"/>
    <w:rsid w:val="008F74F4"/>
    <w:rsid w:val="008F75CD"/>
    <w:rsid w:val="008F7796"/>
    <w:rsid w:val="008F7807"/>
    <w:rsid w:val="008F7D2B"/>
    <w:rsid w:val="009001E5"/>
    <w:rsid w:val="00900B0A"/>
    <w:rsid w:val="00900FE7"/>
    <w:rsid w:val="00900FF9"/>
    <w:rsid w:val="00901287"/>
    <w:rsid w:val="0090147F"/>
    <w:rsid w:val="009014EA"/>
    <w:rsid w:val="00901542"/>
    <w:rsid w:val="00901DF8"/>
    <w:rsid w:val="009020BC"/>
    <w:rsid w:val="00902781"/>
    <w:rsid w:val="00902AA4"/>
    <w:rsid w:val="00902D66"/>
    <w:rsid w:val="00903029"/>
    <w:rsid w:val="0090314F"/>
    <w:rsid w:val="0090319D"/>
    <w:rsid w:val="00903411"/>
    <w:rsid w:val="00903C87"/>
    <w:rsid w:val="00903D2A"/>
    <w:rsid w:val="00903E51"/>
    <w:rsid w:val="00903F8E"/>
    <w:rsid w:val="00904047"/>
    <w:rsid w:val="0090420C"/>
    <w:rsid w:val="0090440C"/>
    <w:rsid w:val="00904BE9"/>
    <w:rsid w:val="00904CFB"/>
    <w:rsid w:val="009052C5"/>
    <w:rsid w:val="009057A6"/>
    <w:rsid w:val="00905C4C"/>
    <w:rsid w:val="00905EEC"/>
    <w:rsid w:val="00905FEF"/>
    <w:rsid w:val="00906272"/>
    <w:rsid w:val="0090628A"/>
    <w:rsid w:val="009065AB"/>
    <w:rsid w:val="00906678"/>
    <w:rsid w:val="009066D9"/>
    <w:rsid w:val="009066E4"/>
    <w:rsid w:val="00906F05"/>
    <w:rsid w:val="00907BA0"/>
    <w:rsid w:val="00907C4A"/>
    <w:rsid w:val="009100BE"/>
    <w:rsid w:val="00910202"/>
    <w:rsid w:val="00910371"/>
    <w:rsid w:val="009103E0"/>
    <w:rsid w:val="00910557"/>
    <w:rsid w:val="00910901"/>
    <w:rsid w:val="00911659"/>
    <w:rsid w:val="0091172F"/>
    <w:rsid w:val="009119AF"/>
    <w:rsid w:val="00911D96"/>
    <w:rsid w:val="00911F5B"/>
    <w:rsid w:val="00911F5D"/>
    <w:rsid w:val="00912092"/>
    <w:rsid w:val="0091255C"/>
    <w:rsid w:val="00912833"/>
    <w:rsid w:val="0091289F"/>
    <w:rsid w:val="009129A7"/>
    <w:rsid w:val="00912A10"/>
    <w:rsid w:val="00912B17"/>
    <w:rsid w:val="00912E21"/>
    <w:rsid w:val="00913160"/>
    <w:rsid w:val="00913186"/>
    <w:rsid w:val="00913427"/>
    <w:rsid w:val="00913571"/>
    <w:rsid w:val="009144FB"/>
    <w:rsid w:val="00914630"/>
    <w:rsid w:val="0091489F"/>
    <w:rsid w:val="00914914"/>
    <w:rsid w:val="00914F5B"/>
    <w:rsid w:val="0091511F"/>
    <w:rsid w:val="0091523A"/>
    <w:rsid w:val="00915315"/>
    <w:rsid w:val="00915868"/>
    <w:rsid w:val="0091593B"/>
    <w:rsid w:val="00915D2B"/>
    <w:rsid w:val="00915DD7"/>
    <w:rsid w:val="00915DEB"/>
    <w:rsid w:val="00915E46"/>
    <w:rsid w:val="00915FA5"/>
    <w:rsid w:val="009161F3"/>
    <w:rsid w:val="0091671B"/>
    <w:rsid w:val="00916849"/>
    <w:rsid w:val="00916850"/>
    <w:rsid w:val="00916AD8"/>
    <w:rsid w:val="00917DE9"/>
    <w:rsid w:val="00917F40"/>
    <w:rsid w:val="00920080"/>
    <w:rsid w:val="009205FC"/>
    <w:rsid w:val="00920915"/>
    <w:rsid w:val="00920E6C"/>
    <w:rsid w:val="00921039"/>
    <w:rsid w:val="009210C4"/>
    <w:rsid w:val="0092165C"/>
    <w:rsid w:val="00921915"/>
    <w:rsid w:val="00921CD2"/>
    <w:rsid w:val="0092233B"/>
    <w:rsid w:val="009223B1"/>
    <w:rsid w:val="0092251C"/>
    <w:rsid w:val="00922667"/>
    <w:rsid w:val="00922BD5"/>
    <w:rsid w:val="00922DB7"/>
    <w:rsid w:val="00922FE0"/>
    <w:rsid w:val="00923757"/>
    <w:rsid w:val="009237FE"/>
    <w:rsid w:val="00923AD4"/>
    <w:rsid w:val="00923E4A"/>
    <w:rsid w:val="00923F66"/>
    <w:rsid w:val="009240E2"/>
    <w:rsid w:val="0092415B"/>
    <w:rsid w:val="009243C7"/>
    <w:rsid w:val="00924555"/>
    <w:rsid w:val="00924556"/>
    <w:rsid w:val="00924592"/>
    <w:rsid w:val="00924627"/>
    <w:rsid w:val="009247AB"/>
    <w:rsid w:val="009249D2"/>
    <w:rsid w:val="00924A06"/>
    <w:rsid w:val="009250F5"/>
    <w:rsid w:val="00925305"/>
    <w:rsid w:val="00925941"/>
    <w:rsid w:val="00925E26"/>
    <w:rsid w:val="00925F85"/>
    <w:rsid w:val="00926BA1"/>
    <w:rsid w:val="00926E67"/>
    <w:rsid w:val="009270C0"/>
    <w:rsid w:val="00927306"/>
    <w:rsid w:val="00927388"/>
    <w:rsid w:val="00927769"/>
    <w:rsid w:val="00927A1B"/>
    <w:rsid w:val="00927AFB"/>
    <w:rsid w:val="00930204"/>
    <w:rsid w:val="009304DF"/>
    <w:rsid w:val="009305DC"/>
    <w:rsid w:val="009307D8"/>
    <w:rsid w:val="009307DC"/>
    <w:rsid w:val="009308D9"/>
    <w:rsid w:val="00930D7D"/>
    <w:rsid w:val="00930F7A"/>
    <w:rsid w:val="0093104C"/>
    <w:rsid w:val="00931914"/>
    <w:rsid w:val="00931CE1"/>
    <w:rsid w:val="00931EE5"/>
    <w:rsid w:val="009323C6"/>
    <w:rsid w:val="0093252F"/>
    <w:rsid w:val="009326C8"/>
    <w:rsid w:val="00932A9A"/>
    <w:rsid w:val="00932BAE"/>
    <w:rsid w:val="0093323D"/>
    <w:rsid w:val="00933267"/>
    <w:rsid w:val="009335E8"/>
    <w:rsid w:val="00933A44"/>
    <w:rsid w:val="00933D19"/>
    <w:rsid w:val="0093401A"/>
    <w:rsid w:val="00934EB6"/>
    <w:rsid w:val="00934F07"/>
    <w:rsid w:val="00934F1C"/>
    <w:rsid w:val="00935202"/>
    <w:rsid w:val="0093582F"/>
    <w:rsid w:val="009363D7"/>
    <w:rsid w:val="009371B3"/>
    <w:rsid w:val="0093739E"/>
    <w:rsid w:val="009373CA"/>
    <w:rsid w:val="00937BDC"/>
    <w:rsid w:val="00937F0B"/>
    <w:rsid w:val="009401CB"/>
    <w:rsid w:val="00940503"/>
    <w:rsid w:val="00940809"/>
    <w:rsid w:val="00940A7C"/>
    <w:rsid w:val="00940BE2"/>
    <w:rsid w:val="0094132A"/>
    <w:rsid w:val="0094138C"/>
    <w:rsid w:val="009416BB"/>
    <w:rsid w:val="00941723"/>
    <w:rsid w:val="009417C4"/>
    <w:rsid w:val="00941A3A"/>
    <w:rsid w:val="00941D05"/>
    <w:rsid w:val="00941E01"/>
    <w:rsid w:val="00941F99"/>
    <w:rsid w:val="00942292"/>
    <w:rsid w:val="009425CE"/>
    <w:rsid w:val="009428CF"/>
    <w:rsid w:val="009429C6"/>
    <w:rsid w:val="00942ADF"/>
    <w:rsid w:val="00943AAB"/>
    <w:rsid w:val="009446CC"/>
    <w:rsid w:val="00944A73"/>
    <w:rsid w:val="00944CF4"/>
    <w:rsid w:val="00944DBB"/>
    <w:rsid w:val="00944E92"/>
    <w:rsid w:val="00944FB0"/>
    <w:rsid w:val="00945297"/>
    <w:rsid w:val="00945436"/>
    <w:rsid w:val="00945558"/>
    <w:rsid w:val="00945676"/>
    <w:rsid w:val="009456C9"/>
    <w:rsid w:val="009456F8"/>
    <w:rsid w:val="00945765"/>
    <w:rsid w:val="00946247"/>
    <w:rsid w:val="00946616"/>
    <w:rsid w:val="00946A4F"/>
    <w:rsid w:val="00946EEE"/>
    <w:rsid w:val="009479EE"/>
    <w:rsid w:val="00947A22"/>
    <w:rsid w:val="00947AD3"/>
    <w:rsid w:val="00947E1E"/>
    <w:rsid w:val="00947EFE"/>
    <w:rsid w:val="00950096"/>
    <w:rsid w:val="009506E4"/>
    <w:rsid w:val="00950B80"/>
    <w:rsid w:val="00950E1F"/>
    <w:rsid w:val="00952653"/>
    <w:rsid w:val="00952CA1"/>
    <w:rsid w:val="00952D06"/>
    <w:rsid w:val="00952D20"/>
    <w:rsid w:val="00952D51"/>
    <w:rsid w:val="00952DE9"/>
    <w:rsid w:val="00953CDB"/>
    <w:rsid w:val="00953F6B"/>
    <w:rsid w:val="009543A4"/>
    <w:rsid w:val="00954866"/>
    <w:rsid w:val="00954CB7"/>
    <w:rsid w:val="009556A6"/>
    <w:rsid w:val="00955764"/>
    <w:rsid w:val="009558D5"/>
    <w:rsid w:val="00955975"/>
    <w:rsid w:val="009559B9"/>
    <w:rsid w:val="00955C18"/>
    <w:rsid w:val="00955F8A"/>
    <w:rsid w:val="00956CEB"/>
    <w:rsid w:val="00956F1D"/>
    <w:rsid w:val="00957164"/>
    <w:rsid w:val="0095733D"/>
    <w:rsid w:val="00957B81"/>
    <w:rsid w:val="00960784"/>
    <w:rsid w:val="00960AE6"/>
    <w:rsid w:val="00960F91"/>
    <w:rsid w:val="00961522"/>
    <w:rsid w:val="00961A7D"/>
    <w:rsid w:val="00961CC4"/>
    <w:rsid w:val="00961FDF"/>
    <w:rsid w:val="0096251C"/>
    <w:rsid w:val="009628A4"/>
    <w:rsid w:val="00962D6E"/>
    <w:rsid w:val="009636F5"/>
    <w:rsid w:val="00963DE0"/>
    <w:rsid w:val="009643BC"/>
    <w:rsid w:val="00964605"/>
    <w:rsid w:val="0096483C"/>
    <w:rsid w:val="00964DEB"/>
    <w:rsid w:val="00965057"/>
    <w:rsid w:val="00965489"/>
    <w:rsid w:val="009656E1"/>
    <w:rsid w:val="009657E7"/>
    <w:rsid w:val="00965AC0"/>
    <w:rsid w:val="00965C47"/>
    <w:rsid w:val="00965C95"/>
    <w:rsid w:val="00965D0A"/>
    <w:rsid w:val="00965D17"/>
    <w:rsid w:val="00965DB5"/>
    <w:rsid w:val="009662AA"/>
    <w:rsid w:val="0096651E"/>
    <w:rsid w:val="00966564"/>
    <w:rsid w:val="00966722"/>
    <w:rsid w:val="00966DA1"/>
    <w:rsid w:val="00966E34"/>
    <w:rsid w:val="00967177"/>
    <w:rsid w:val="00967E30"/>
    <w:rsid w:val="00967E54"/>
    <w:rsid w:val="0097007B"/>
    <w:rsid w:val="00971955"/>
    <w:rsid w:val="00971DFC"/>
    <w:rsid w:val="0097223A"/>
    <w:rsid w:val="00972868"/>
    <w:rsid w:val="009728F7"/>
    <w:rsid w:val="009729F8"/>
    <w:rsid w:val="00972AA2"/>
    <w:rsid w:val="00973673"/>
    <w:rsid w:val="00973A8D"/>
    <w:rsid w:val="00973B65"/>
    <w:rsid w:val="00973E42"/>
    <w:rsid w:val="00973F2B"/>
    <w:rsid w:val="00973F3A"/>
    <w:rsid w:val="00974182"/>
    <w:rsid w:val="00974867"/>
    <w:rsid w:val="0097489F"/>
    <w:rsid w:val="009749C1"/>
    <w:rsid w:val="00974ADD"/>
    <w:rsid w:val="0097531D"/>
    <w:rsid w:val="0097553F"/>
    <w:rsid w:val="00975C5E"/>
    <w:rsid w:val="00976AA8"/>
    <w:rsid w:val="00976B59"/>
    <w:rsid w:val="00976FEB"/>
    <w:rsid w:val="00977137"/>
    <w:rsid w:val="009771B5"/>
    <w:rsid w:val="0097724C"/>
    <w:rsid w:val="00977770"/>
    <w:rsid w:val="00977E44"/>
    <w:rsid w:val="00977FCB"/>
    <w:rsid w:val="00980718"/>
    <w:rsid w:val="00980763"/>
    <w:rsid w:val="00980E0B"/>
    <w:rsid w:val="00980E3A"/>
    <w:rsid w:val="00980F96"/>
    <w:rsid w:val="0098119E"/>
    <w:rsid w:val="0098130D"/>
    <w:rsid w:val="00981530"/>
    <w:rsid w:val="00981681"/>
    <w:rsid w:val="009818A0"/>
    <w:rsid w:val="00981CAC"/>
    <w:rsid w:val="009828C3"/>
    <w:rsid w:val="00982C4B"/>
    <w:rsid w:val="00982FA2"/>
    <w:rsid w:val="009831C8"/>
    <w:rsid w:val="00983855"/>
    <w:rsid w:val="009839A8"/>
    <w:rsid w:val="0098439F"/>
    <w:rsid w:val="00984C01"/>
    <w:rsid w:val="009858C1"/>
    <w:rsid w:val="00985EEA"/>
    <w:rsid w:val="00985F85"/>
    <w:rsid w:val="0098625D"/>
    <w:rsid w:val="00986428"/>
    <w:rsid w:val="00986430"/>
    <w:rsid w:val="0098687D"/>
    <w:rsid w:val="00986CC5"/>
    <w:rsid w:val="00987C70"/>
    <w:rsid w:val="00987D6A"/>
    <w:rsid w:val="00987DD8"/>
    <w:rsid w:val="0099041A"/>
    <w:rsid w:val="00990476"/>
    <w:rsid w:val="00990977"/>
    <w:rsid w:val="00990C84"/>
    <w:rsid w:val="00990F98"/>
    <w:rsid w:val="00991399"/>
    <w:rsid w:val="009915DA"/>
    <w:rsid w:val="0099196E"/>
    <w:rsid w:val="00991982"/>
    <w:rsid w:val="00991A0C"/>
    <w:rsid w:val="00992037"/>
    <w:rsid w:val="00992678"/>
    <w:rsid w:val="00992B25"/>
    <w:rsid w:val="00993063"/>
    <w:rsid w:val="00993A2D"/>
    <w:rsid w:val="00993B3D"/>
    <w:rsid w:val="00993B5D"/>
    <w:rsid w:val="00993BBA"/>
    <w:rsid w:val="00994176"/>
    <w:rsid w:val="00994411"/>
    <w:rsid w:val="009946C6"/>
    <w:rsid w:val="00994BE7"/>
    <w:rsid w:val="00994D47"/>
    <w:rsid w:val="00995018"/>
    <w:rsid w:val="00995379"/>
    <w:rsid w:val="009953CF"/>
    <w:rsid w:val="0099566D"/>
    <w:rsid w:val="0099585A"/>
    <w:rsid w:val="009963D2"/>
    <w:rsid w:val="009967CF"/>
    <w:rsid w:val="00996D4A"/>
    <w:rsid w:val="00996DEC"/>
    <w:rsid w:val="0099745B"/>
    <w:rsid w:val="00997529"/>
    <w:rsid w:val="0099764F"/>
    <w:rsid w:val="00997F1A"/>
    <w:rsid w:val="009A02B6"/>
    <w:rsid w:val="009A0393"/>
    <w:rsid w:val="009A03F9"/>
    <w:rsid w:val="009A0719"/>
    <w:rsid w:val="009A071B"/>
    <w:rsid w:val="009A0966"/>
    <w:rsid w:val="009A0A7E"/>
    <w:rsid w:val="009A1357"/>
    <w:rsid w:val="009A1574"/>
    <w:rsid w:val="009A187C"/>
    <w:rsid w:val="009A1AC3"/>
    <w:rsid w:val="009A1CE1"/>
    <w:rsid w:val="009A2186"/>
    <w:rsid w:val="009A2215"/>
    <w:rsid w:val="009A2455"/>
    <w:rsid w:val="009A24AB"/>
    <w:rsid w:val="009A24E2"/>
    <w:rsid w:val="009A2C30"/>
    <w:rsid w:val="009A3466"/>
    <w:rsid w:val="009A36BF"/>
    <w:rsid w:val="009A3718"/>
    <w:rsid w:val="009A3921"/>
    <w:rsid w:val="009A3A9B"/>
    <w:rsid w:val="009A43F5"/>
    <w:rsid w:val="009A4490"/>
    <w:rsid w:val="009A453A"/>
    <w:rsid w:val="009A48BC"/>
    <w:rsid w:val="009A4B95"/>
    <w:rsid w:val="009A4CDB"/>
    <w:rsid w:val="009A4E74"/>
    <w:rsid w:val="009A512D"/>
    <w:rsid w:val="009A526F"/>
    <w:rsid w:val="009A5658"/>
    <w:rsid w:val="009A56E1"/>
    <w:rsid w:val="009A5870"/>
    <w:rsid w:val="009A5C81"/>
    <w:rsid w:val="009A5C9B"/>
    <w:rsid w:val="009A5CD4"/>
    <w:rsid w:val="009A5D98"/>
    <w:rsid w:val="009A5E9D"/>
    <w:rsid w:val="009A5FFE"/>
    <w:rsid w:val="009A6143"/>
    <w:rsid w:val="009A61D3"/>
    <w:rsid w:val="009A6411"/>
    <w:rsid w:val="009A6639"/>
    <w:rsid w:val="009A6DE3"/>
    <w:rsid w:val="009A703D"/>
    <w:rsid w:val="009A71AF"/>
    <w:rsid w:val="009A7A5D"/>
    <w:rsid w:val="009A7C7B"/>
    <w:rsid w:val="009A7CEF"/>
    <w:rsid w:val="009A7EE4"/>
    <w:rsid w:val="009B0465"/>
    <w:rsid w:val="009B07D7"/>
    <w:rsid w:val="009B0943"/>
    <w:rsid w:val="009B0AF3"/>
    <w:rsid w:val="009B0FFE"/>
    <w:rsid w:val="009B1E58"/>
    <w:rsid w:val="009B29AE"/>
    <w:rsid w:val="009B2AC4"/>
    <w:rsid w:val="009B2DD6"/>
    <w:rsid w:val="009B2E81"/>
    <w:rsid w:val="009B2F1C"/>
    <w:rsid w:val="009B2F57"/>
    <w:rsid w:val="009B37A1"/>
    <w:rsid w:val="009B37A9"/>
    <w:rsid w:val="009B3887"/>
    <w:rsid w:val="009B3CFF"/>
    <w:rsid w:val="009B3ED8"/>
    <w:rsid w:val="009B450E"/>
    <w:rsid w:val="009B4925"/>
    <w:rsid w:val="009B4D25"/>
    <w:rsid w:val="009B549E"/>
    <w:rsid w:val="009B54D6"/>
    <w:rsid w:val="009B5B5A"/>
    <w:rsid w:val="009B5B5B"/>
    <w:rsid w:val="009B5DE0"/>
    <w:rsid w:val="009B6004"/>
    <w:rsid w:val="009B621C"/>
    <w:rsid w:val="009B645F"/>
    <w:rsid w:val="009B6533"/>
    <w:rsid w:val="009B69A4"/>
    <w:rsid w:val="009B6A2B"/>
    <w:rsid w:val="009B6EE4"/>
    <w:rsid w:val="009B6F85"/>
    <w:rsid w:val="009B706E"/>
    <w:rsid w:val="009B73D0"/>
    <w:rsid w:val="009B751F"/>
    <w:rsid w:val="009B75A7"/>
    <w:rsid w:val="009B785B"/>
    <w:rsid w:val="009B78B2"/>
    <w:rsid w:val="009B7E59"/>
    <w:rsid w:val="009C03C4"/>
    <w:rsid w:val="009C06DB"/>
    <w:rsid w:val="009C0B38"/>
    <w:rsid w:val="009C0C10"/>
    <w:rsid w:val="009C0FE2"/>
    <w:rsid w:val="009C1050"/>
    <w:rsid w:val="009C10C1"/>
    <w:rsid w:val="009C13E0"/>
    <w:rsid w:val="009C1675"/>
    <w:rsid w:val="009C1714"/>
    <w:rsid w:val="009C1A36"/>
    <w:rsid w:val="009C1B49"/>
    <w:rsid w:val="009C21A6"/>
    <w:rsid w:val="009C226B"/>
    <w:rsid w:val="009C25C3"/>
    <w:rsid w:val="009C269C"/>
    <w:rsid w:val="009C2778"/>
    <w:rsid w:val="009C2CBC"/>
    <w:rsid w:val="009C2DCC"/>
    <w:rsid w:val="009C3119"/>
    <w:rsid w:val="009C3244"/>
    <w:rsid w:val="009C401C"/>
    <w:rsid w:val="009C4199"/>
    <w:rsid w:val="009C46B7"/>
    <w:rsid w:val="009C4939"/>
    <w:rsid w:val="009C50A1"/>
    <w:rsid w:val="009C557B"/>
    <w:rsid w:val="009C5603"/>
    <w:rsid w:val="009C595B"/>
    <w:rsid w:val="009C5FEE"/>
    <w:rsid w:val="009C682B"/>
    <w:rsid w:val="009C6C70"/>
    <w:rsid w:val="009C6D9F"/>
    <w:rsid w:val="009C6F33"/>
    <w:rsid w:val="009C7029"/>
    <w:rsid w:val="009C72A9"/>
    <w:rsid w:val="009C7522"/>
    <w:rsid w:val="009C7D15"/>
    <w:rsid w:val="009C7DF9"/>
    <w:rsid w:val="009C7E55"/>
    <w:rsid w:val="009D0031"/>
    <w:rsid w:val="009D0B21"/>
    <w:rsid w:val="009D0E89"/>
    <w:rsid w:val="009D1726"/>
    <w:rsid w:val="009D18FC"/>
    <w:rsid w:val="009D1900"/>
    <w:rsid w:val="009D351D"/>
    <w:rsid w:val="009D37FD"/>
    <w:rsid w:val="009D3FE9"/>
    <w:rsid w:val="009D4214"/>
    <w:rsid w:val="009D426D"/>
    <w:rsid w:val="009D4494"/>
    <w:rsid w:val="009D4A5C"/>
    <w:rsid w:val="009D4D18"/>
    <w:rsid w:val="009D5105"/>
    <w:rsid w:val="009D5450"/>
    <w:rsid w:val="009D5C6E"/>
    <w:rsid w:val="009D6004"/>
    <w:rsid w:val="009D6AFD"/>
    <w:rsid w:val="009D6FFA"/>
    <w:rsid w:val="009D718C"/>
    <w:rsid w:val="009D763F"/>
    <w:rsid w:val="009D76EF"/>
    <w:rsid w:val="009D79ED"/>
    <w:rsid w:val="009D7DF8"/>
    <w:rsid w:val="009D7E26"/>
    <w:rsid w:val="009E0285"/>
    <w:rsid w:val="009E03D5"/>
    <w:rsid w:val="009E0D55"/>
    <w:rsid w:val="009E19A4"/>
    <w:rsid w:val="009E1F90"/>
    <w:rsid w:val="009E259F"/>
    <w:rsid w:val="009E3699"/>
    <w:rsid w:val="009E38DD"/>
    <w:rsid w:val="009E3938"/>
    <w:rsid w:val="009E3C2F"/>
    <w:rsid w:val="009E3CF1"/>
    <w:rsid w:val="009E4200"/>
    <w:rsid w:val="009E43E8"/>
    <w:rsid w:val="009E45CF"/>
    <w:rsid w:val="009E4894"/>
    <w:rsid w:val="009E4BA8"/>
    <w:rsid w:val="009E4D0E"/>
    <w:rsid w:val="009E4DDA"/>
    <w:rsid w:val="009E50C1"/>
    <w:rsid w:val="009E5184"/>
    <w:rsid w:val="009E5259"/>
    <w:rsid w:val="009E586D"/>
    <w:rsid w:val="009E5C89"/>
    <w:rsid w:val="009E6473"/>
    <w:rsid w:val="009E6ABF"/>
    <w:rsid w:val="009E7512"/>
    <w:rsid w:val="009E78F1"/>
    <w:rsid w:val="009E7C11"/>
    <w:rsid w:val="009E7CE1"/>
    <w:rsid w:val="009E7EA1"/>
    <w:rsid w:val="009F0532"/>
    <w:rsid w:val="009F0621"/>
    <w:rsid w:val="009F0651"/>
    <w:rsid w:val="009F07AC"/>
    <w:rsid w:val="009F0920"/>
    <w:rsid w:val="009F162D"/>
    <w:rsid w:val="009F17CA"/>
    <w:rsid w:val="009F1ED3"/>
    <w:rsid w:val="009F2216"/>
    <w:rsid w:val="009F223A"/>
    <w:rsid w:val="009F2339"/>
    <w:rsid w:val="009F25FF"/>
    <w:rsid w:val="009F267F"/>
    <w:rsid w:val="009F2DD4"/>
    <w:rsid w:val="009F3091"/>
    <w:rsid w:val="009F312E"/>
    <w:rsid w:val="009F316D"/>
    <w:rsid w:val="009F37D0"/>
    <w:rsid w:val="009F3850"/>
    <w:rsid w:val="009F3DBA"/>
    <w:rsid w:val="009F3F1C"/>
    <w:rsid w:val="009F43FE"/>
    <w:rsid w:val="009F51DE"/>
    <w:rsid w:val="009F5353"/>
    <w:rsid w:val="009F55F7"/>
    <w:rsid w:val="009F590A"/>
    <w:rsid w:val="009F5ECF"/>
    <w:rsid w:val="009F6055"/>
    <w:rsid w:val="009F6510"/>
    <w:rsid w:val="009F6917"/>
    <w:rsid w:val="009F6E93"/>
    <w:rsid w:val="009F6EFE"/>
    <w:rsid w:val="009F6F9C"/>
    <w:rsid w:val="009F7401"/>
    <w:rsid w:val="009F751F"/>
    <w:rsid w:val="009F7E0C"/>
    <w:rsid w:val="009F7E29"/>
    <w:rsid w:val="00A0011F"/>
    <w:rsid w:val="00A001DD"/>
    <w:rsid w:val="00A0034E"/>
    <w:rsid w:val="00A003E1"/>
    <w:rsid w:val="00A008F3"/>
    <w:rsid w:val="00A0090A"/>
    <w:rsid w:val="00A00B8A"/>
    <w:rsid w:val="00A0135C"/>
    <w:rsid w:val="00A018BD"/>
    <w:rsid w:val="00A01AD3"/>
    <w:rsid w:val="00A01BAB"/>
    <w:rsid w:val="00A01C52"/>
    <w:rsid w:val="00A01DFF"/>
    <w:rsid w:val="00A01F69"/>
    <w:rsid w:val="00A02831"/>
    <w:rsid w:val="00A028CC"/>
    <w:rsid w:val="00A02E67"/>
    <w:rsid w:val="00A02EDB"/>
    <w:rsid w:val="00A030BB"/>
    <w:rsid w:val="00A031B7"/>
    <w:rsid w:val="00A03994"/>
    <w:rsid w:val="00A03C12"/>
    <w:rsid w:val="00A0487B"/>
    <w:rsid w:val="00A0488C"/>
    <w:rsid w:val="00A04CCA"/>
    <w:rsid w:val="00A04E1E"/>
    <w:rsid w:val="00A0573B"/>
    <w:rsid w:val="00A0588C"/>
    <w:rsid w:val="00A05A71"/>
    <w:rsid w:val="00A065C4"/>
    <w:rsid w:val="00A06677"/>
    <w:rsid w:val="00A06714"/>
    <w:rsid w:val="00A0682A"/>
    <w:rsid w:val="00A0739F"/>
    <w:rsid w:val="00A07555"/>
    <w:rsid w:val="00A101A7"/>
    <w:rsid w:val="00A10233"/>
    <w:rsid w:val="00A10B93"/>
    <w:rsid w:val="00A10C20"/>
    <w:rsid w:val="00A10D77"/>
    <w:rsid w:val="00A10D99"/>
    <w:rsid w:val="00A10DD6"/>
    <w:rsid w:val="00A118A7"/>
    <w:rsid w:val="00A11975"/>
    <w:rsid w:val="00A11A17"/>
    <w:rsid w:val="00A11BA7"/>
    <w:rsid w:val="00A11C2E"/>
    <w:rsid w:val="00A1219B"/>
    <w:rsid w:val="00A133A2"/>
    <w:rsid w:val="00A1360C"/>
    <w:rsid w:val="00A139DE"/>
    <w:rsid w:val="00A13AE7"/>
    <w:rsid w:val="00A13ED9"/>
    <w:rsid w:val="00A14293"/>
    <w:rsid w:val="00A14598"/>
    <w:rsid w:val="00A14D9F"/>
    <w:rsid w:val="00A14E19"/>
    <w:rsid w:val="00A14EE4"/>
    <w:rsid w:val="00A15C47"/>
    <w:rsid w:val="00A15FAA"/>
    <w:rsid w:val="00A1665A"/>
    <w:rsid w:val="00A16A4B"/>
    <w:rsid w:val="00A16B23"/>
    <w:rsid w:val="00A16BA3"/>
    <w:rsid w:val="00A1711A"/>
    <w:rsid w:val="00A17239"/>
    <w:rsid w:val="00A17514"/>
    <w:rsid w:val="00A17515"/>
    <w:rsid w:val="00A175E8"/>
    <w:rsid w:val="00A2016E"/>
    <w:rsid w:val="00A20268"/>
    <w:rsid w:val="00A2084F"/>
    <w:rsid w:val="00A20A1D"/>
    <w:rsid w:val="00A2174C"/>
    <w:rsid w:val="00A2260C"/>
    <w:rsid w:val="00A22613"/>
    <w:rsid w:val="00A2276B"/>
    <w:rsid w:val="00A22811"/>
    <w:rsid w:val="00A22B64"/>
    <w:rsid w:val="00A22FD6"/>
    <w:rsid w:val="00A23BF5"/>
    <w:rsid w:val="00A23FF1"/>
    <w:rsid w:val="00A24019"/>
    <w:rsid w:val="00A2406C"/>
    <w:rsid w:val="00A24340"/>
    <w:rsid w:val="00A244C8"/>
    <w:rsid w:val="00A2469F"/>
    <w:rsid w:val="00A248C3"/>
    <w:rsid w:val="00A24BC2"/>
    <w:rsid w:val="00A24D8D"/>
    <w:rsid w:val="00A25041"/>
    <w:rsid w:val="00A251F0"/>
    <w:rsid w:val="00A253DE"/>
    <w:rsid w:val="00A2549A"/>
    <w:rsid w:val="00A25B6C"/>
    <w:rsid w:val="00A26630"/>
    <w:rsid w:val="00A26FB4"/>
    <w:rsid w:val="00A26FBC"/>
    <w:rsid w:val="00A27922"/>
    <w:rsid w:val="00A27AF0"/>
    <w:rsid w:val="00A27B65"/>
    <w:rsid w:val="00A30081"/>
    <w:rsid w:val="00A30AB5"/>
    <w:rsid w:val="00A311BF"/>
    <w:rsid w:val="00A31422"/>
    <w:rsid w:val="00A316AF"/>
    <w:rsid w:val="00A317B8"/>
    <w:rsid w:val="00A325AB"/>
    <w:rsid w:val="00A328A5"/>
    <w:rsid w:val="00A32910"/>
    <w:rsid w:val="00A32976"/>
    <w:rsid w:val="00A32A8B"/>
    <w:rsid w:val="00A32AF8"/>
    <w:rsid w:val="00A32BCC"/>
    <w:rsid w:val="00A32D01"/>
    <w:rsid w:val="00A32D42"/>
    <w:rsid w:val="00A32DDA"/>
    <w:rsid w:val="00A33055"/>
    <w:rsid w:val="00A33063"/>
    <w:rsid w:val="00A334ED"/>
    <w:rsid w:val="00A33B37"/>
    <w:rsid w:val="00A33C87"/>
    <w:rsid w:val="00A342BE"/>
    <w:rsid w:val="00A34801"/>
    <w:rsid w:val="00A34A07"/>
    <w:rsid w:val="00A34CF6"/>
    <w:rsid w:val="00A34D90"/>
    <w:rsid w:val="00A3501C"/>
    <w:rsid w:val="00A350A3"/>
    <w:rsid w:val="00A35448"/>
    <w:rsid w:val="00A35A03"/>
    <w:rsid w:val="00A35BCA"/>
    <w:rsid w:val="00A360D3"/>
    <w:rsid w:val="00A36169"/>
    <w:rsid w:val="00A36281"/>
    <w:rsid w:val="00A362E8"/>
    <w:rsid w:val="00A365C0"/>
    <w:rsid w:val="00A3663F"/>
    <w:rsid w:val="00A36884"/>
    <w:rsid w:val="00A369F3"/>
    <w:rsid w:val="00A36BC9"/>
    <w:rsid w:val="00A36C5D"/>
    <w:rsid w:val="00A376EA"/>
    <w:rsid w:val="00A377A2"/>
    <w:rsid w:val="00A37871"/>
    <w:rsid w:val="00A37BB1"/>
    <w:rsid w:val="00A40165"/>
    <w:rsid w:val="00A401D5"/>
    <w:rsid w:val="00A4022A"/>
    <w:rsid w:val="00A4040A"/>
    <w:rsid w:val="00A40C5A"/>
    <w:rsid w:val="00A4115B"/>
    <w:rsid w:val="00A4116A"/>
    <w:rsid w:val="00A4138A"/>
    <w:rsid w:val="00A41681"/>
    <w:rsid w:val="00A41B65"/>
    <w:rsid w:val="00A42455"/>
    <w:rsid w:val="00A4294F"/>
    <w:rsid w:val="00A42E12"/>
    <w:rsid w:val="00A42E3E"/>
    <w:rsid w:val="00A431D2"/>
    <w:rsid w:val="00A4387E"/>
    <w:rsid w:val="00A43BD2"/>
    <w:rsid w:val="00A44319"/>
    <w:rsid w:val="00A4438F"/>
    <w:rsid w:val="00A4440D"/>
    <w:rsid w:val="00A4460D"/>
    <w:rsid w:val="00A446FB"/>
    <w:rsid w:val="00A44A31"/>
    <w:rsid w:val="00A4588A"/>
    <w:rsid w:val="00A45F16"/>
    <w:rsid w:val="00A46AB1"/>
    <w:rsid w:val="00A46EAC"/>
    <w:rsid w:val="00A47015"/>
    <w:rsid w:val="00A47035"/>
    <w:rsid w:val="00A4733B"/>
    <w:rsid w:val="00A47508"/>
    <w:rsid w:val="00A47A6C"/>
    <w:rsid w:val="00A47F7A"/>
    <w:rsid w:val="00A50195"/>
    <w:rsid w:val="00A5066D"/>
    <w:rsid w:val="00A50DE9"/>
    <w:rsid w:val="00A5135A"/>
    <w:rsid w:val="00A513B3"/>
    <w:rsid w:val="00A51632"/>
    <w:rsid w:val="00A51899"/>
    <w:rsid w:val="00A52911"/>
    <w:rsid w:val="00A529B3"/>
    <w:rsid w:val="00A52AE6"/>
    <w:rsid w:val="00A52D5B"/>
    <w:rsid w:val="00A52F84"/>
    <w:rsid w:val="00A531F0"/>
    <w:rsid w:val="00A532FE"/>
    <w:rsid w:val="00A536FC"/>
    <w:rsid w:val="00A53A22"/>
    <w:rsid w:val="00A53CEB"/>
    <w:rsid w:val="00A53FFB"/>
    <w:rsid w:val="00A540C5"/>
    <w:rsid w:val="00A5431C"/>
    <w:rsid w:val="00A546AB"/>
    <w:rsid w:val="00A54A30"/>
    <w:rsid w:val="00A54BB5"/>
    <w:rsid w:val="00A54D9F"/>
    <w:rsid w:val="00A55B27"/>
    <w:rsid w:val="00A55C8B"/>
    <w:rsid w:val="00A5665F"/>
    <w:rsid w:val="00A5698D"/>
    <w:rsid w:val="00A56DC9"/>
    <w:rsid w:val="00A56E1C"/>
    <w:rsid w:val="00A56E62"/>
    <w:rsid w:val="00A57041"/>
    <w:rsid w:val="00A57794"/>
    <w:rsid w:val="00A57960"/>
    <w:rsid w:val="00A57B4F"/>
    <w:rsid w:val="00A57FFC"/>
    <w:rsid w:val="00A6009F"/>
    <w:rsid w:val="00A60237"/>
    <w:rsid w:val="00A604FA"/>
    <w:rsid w:val="00A60CD3"/>
    <w:rsid w:val="00A61053"/>
    <w:rsid w:val="00A611AF"/>
    <w:rsid w:val="00A613E7"/>
    <w:rsid w:val="00A618CC"/>
    <w:rsid w:val="00A61C6A"/>
    <w:rsid w:val="00A61C7C"/>
    <w:rsid w:val="00A61D7E"/>
    <w:rsid w:val="00A621E5"/>
    <w:rsid w:val="00A6259A"/>
    <w:rsid w:val="00A62B1F"/>
    <w:rsid w:val="00A62BF4"/>
    <w:rsid w:val="00A62CD3"/>
    <w:rsid w:val="00A62E18"/>
    <w:rsid w:val="00A632D1"/>
    <w:rsid w:val="00A64161"/>
    <w:rsid w:val="00A645E5"/>
    <w:rsid w:val="00A6490D"/>
    <w:rsid w:val="00A64C4C"/>
    <w:rsid w:val="00A64FE2"/>
    <w:rsid w:val="00A65148"/>
    <w:rsid w:val="00A6527B"/>
    <w:rsid w:val="00A65479"/>
    <w:rsid w:val="00A6581F"/>
    <w:rsid w:val="00A65B0C"/>
    <w:rsid w:val="00A65D6E"/>
    <w:rsid w:val="00A65E58"/>
    <w:rsid w:val="00A66356"/>
    <w:rsid w:val="00A668EA"/>
    <w:rsid w:val="00A67103"/>
    <w:rsid w:val="00A67596"/>
    <w:rsid w:val="00A675D7"/>
    <w:rsid w:val="00A67913"/>
    <w:rsid w:val="00A679A1"/>
    <w:rsid w:val="00A67AD5"/>
    <w:rsid w:val="00A67BA2"/>
    <w:rsid w:val="00A67BD7"/>
    <w:rsid w:val="00A67BE9"/>
    <w:rsid w:val="00A67ECE"/>
    <w:rsid w:val="00A67FC6"/>
    <w:rsid w:val="00A708CA"/>
    <w:rsid w:val="00A70D49"/>
    <w:rsid w:val="00A70E7D"/>
    <w:rsid w:val="00A713EB"/>
    <w:rsid w:val="00A71527"/>
    <w:rsid w:val="00A7162C"/>
    <w:rsid w:val="00A71659"/>
    <w:rsid w:val="00A7177E"/>
    <w:rsid w:val="00A71801"/>
    <w:rsid w:val="00A71AC7"/>
    <w:rsid w:val="00A720D0"/>
    <w:rsid w:val="00A72CA5"/>
    <w:rsid w:val="00A73147"/>
    <w:rsid w:val="00A73666"/>
    <w:rsid w:val="00A736AD"/>
    <w:rsid w:val="00A73733"/>
    <w:rsid w:val="00A73E00"/>
    <w:rsid w:val="00A73E34"/>
    <w:rsid w:val="00A7411C"/>
    <w:rsid w:val="00A741CF"/>
    <w:rsid w:val="00A743C9"/>
    <w:rsid w:val="00A7441B"/>
    <w:rsid w:val="00A7443C"/>
    <w:rsid w:val="00A74535"/>
    <w:rsid w:val="00A74893"/>
    <w:rsid w:val="00A748B9"/>
    <w:rsid w:val="00A74BD5"/>
    <w:rsid w:val="00A74FB6"/>
    <w:rsid w:val="00A74FFA"/>
    <w:rsid w:val="00A7516C"/>
    <w:rsid w:val="00A756C8"/>
    <w:rsid w:val="00A757EB"/>
    <w:rsid w:val="00A75828"/>
    <w:rsid w:val="00A76241"/>
    <w:rsid w:val="00A768ED"/>
    <w:rsid w:val="00A76963"/>
    <w:rsid w:val="00A76AF1"/>
    <w:rsid w:val="00A76B24"/>
    <w:rsid w:val="00A774AE"/>
    <w:rsid w:val="00A77589"/>
    <w:rsid w:val="00A779E3"/>
    <w:rsid w:val="00A8002C"/>
    <w:rsid w:val="00A80672"/>
    <w:rsid w:val="00A80BF3"/>
    <w:rsid w:val="00A80F6D"/>
    <w:rsid w:val="00A811BB"/>
    <w:rsid w:val="00A8130C"/>
    <w:rsid w:val="00A81953"/>
    <w:rsid w:val="00A82090"/>
    <w:rsid w:val="00A8282C"/>
    <w:rsid w:val="00A829F7"/>
    <w:rsid w:val="00A8431D"/>
    <w:rsid w:val="00A8436A"/>
    <w:rsid w:val="00A8465A"/>
    <w:rsid w:val="00A84A6C"/>
    <w:rsid w:val="00A84BAC"/>
    <w:rsid w:val="00A84CCB"/>
    <w:rsid w:val="00A851F8"/>
    <w:rsid w:val="00A853F1"/>
    <w:rsid w:val="00A85578"/>
    <w:rsid w:val="00A8597E"/>
    <w:rsid w:val="00A85BCA"/>
    <w:rsid w:val="00A85D44"/>
    <w:rsid w:val="00A85FBF"/>
    <w:rsid w:val="00A861E1"/>
    <w:rsid w:val="00A861E3"/>
    <w:rsid w:val="00A86A87"/>
    <w:rsid w:val="00A87135"/>
    <w:rsid w:val="00A87996"/>
    <w:rsid w:val="00A87AC8"/>
    <w:rsid w:val="00A87C0B"/>
    <w:rsid w:val="00A9018E"/>
    <w:rsid w:val="00A90517"/>
    <w:rsid w:val="00A90B87"/>
    <w:rsid w:val="00A90CE1"/>
    <w:rsid w:val="00A91657"/>
    <w:rsid w:val="00A919E9"/>
    <w:rsid w:val="00A919F3"/>
    <w:rsid w:val="00A9231B"/>
    <w:rsid w:val="00A9239A"/>
    <w:rsid w:val="00A92F06"/>
    <w:rsid w:val="00A9322F"/>
    <w:rsid w:val="00A933C3"/>
    <w:rsid w:val="00A93978"/>
    <w:rsid w:val="00A93CF2"/>
    <w:rsid w:val="00A9426F"/>
    <w:rsid w:val="00A948B9"/>
    <w:rsid w:val="00A94A2F"/>
    <w:rsid w:val="00A94A43"/>
    <w:rsid w:val="00A9517F"/>
    <w:rsid w:val="00A951AE"/>
    <w:rsid w:val="00A95305"/>
    <w:rsid w:val="00A954E8"/>
    <w:rsid w:val="00A95615"/>
    <w:rsid w:val="00A95668"/>
    <w:rsid w:val="00A9581C"/>
    <w:rsid w:val="00A958AF"/>
    <w:rsid w:val="00A96144"/>
    <w:rsid w:val="00A96661"/>
    <w:rsid w:val="00AA01CE"/>
    <w:rsid w:val="00AA01D6"/>
    <w:rsid w:val="00AA0693"/>
    <w:rsid w:val="00AA071D"/>
    <w:rsid w:val="00AA0E91"/>
    <w:rsid w:val="00AA103D"/>
    <w:rsid w:val="00AA12B6"/>
    <w:rsid w:val="00AA1D24"/>
    <w:rsid w:val="00AA1E15"/>
    <w:rsid w:val="00AA29CE"/>
    <w:rsid w:val="00AA2CEF"/>
    <w:rsid w:val="00AA2FBF"/>
    <w:rsid w:val="00AA32AF"/>
    <w:rsid w:val="00AA3405"/>
    <w:rsid w:val="00AA3565"/>
    <w:rsid w:val="00AA3567"/>
    <w:rsid w:val="00AA3917"/>
    <w:rsid w:val="00AA3958"/>
    <w:rsid w:val="00AA3BB7"/>
    <w:rsid w:val="00AA3F95"/>
    <w:rsid w:val="00AA463C"/>
    <w:rsid w:val="00AA4BE6"/>
    <w:rsid w:val="00AA5526"/>
    <w:rsid w:val="00AA5902"/>
    <w:rsid w:val="00AA5A9C"/>
    <w:rsid w:val="00AA5C6D"/>
    <w:rsid w:val="00AA5EB7"/>
    <w:rsid w:val="00AA604C"/>
    <w:rsid w:val="00AA6741"/>
    <w:rsid w:val="00AA678C"/>
    <w:rsid w:val="00AA6A6C"/>
    <w:rsid w:val="00AA6CE4"/>
    <w:rsid w:val="00AA744B"/>
    <w:rsid w:val="00AA78F9"/>
    <w:rsid w:val="00AB0148"/>
    <w:rsid w:val="00AB0153"/>
    <w:rsid w:val="00AB065D"/>
    <w:rsid w:val="00AB09B8"/>
    <w:rsid w:val="00AB09CD"/>
    <w:rsid w:val="00AB0F1E"/>
    <w:rsid w:val="00AB1705"/>
    <w:rsid w:val="00AB1CDB"/>
    <w:rsid w:val="00AB1F32"/>
    <w:rsid w:val="00AB26CD"/>
    <w:rsid w:val="00AB26D1"/>
    <w:rsid w:val="00AB2738"/>
    <w:rsid w:val="00AB2A00"/>
    <w:rsid w:val="00AB2D7D"/>
    <w:rsid w:val="00AB2DB0"/>
    <w:rsid w:val="00AB2DD2"/>
    <w:rsid w:val="00AB2E4C"/>
    <w:rsid w:val="00AB3342"/>
    <w:rsid w:val="00AB3618"/>
    <w:rsid w:val="00AB36DD"/>
    <w:rsid w:val="00AB3995"/>
    <w:rsid w:val="00AB41F2"/>
    <w:rsid w:val="00AB4854"/>
    <w:rsid w:val="00AB4B8C"/>
    <w:rsid w:val="00AB4D45"/>
    <w:rsid w:val="00AB4DC8"/>
    <w:rsid w:val="00AB502A"/>
    <w:rsid w:val="00AB508F"/>
    <w:rsid w:val="00AB5096"/>
    <w:rsid w:val="00AB536A"/>
    <w:rsid w:val="00AB5377"/>
    <w:rsid w:val="00AB5B09"/>
    <w:rsid w:val="00AB688A"/>
    <w:rsid w:val="00AB6E59"/>
    <w:rsid w:val="00AB7074"/>
    <w:rsid w:val="00AB78F1"/>
    <w:rsid w:val="00AC0829"/>
    <w:rsid w:val="00AC0852"/>
    <w:rsid w:val="00AC09D8"/>
    <w:rsid w:val="00AC1291"/>
    <w:rsid w:val="00AC1CCE"/>
    <w:rsid w:val="00AC308C"/>
    <w:rsid w:val="00AC4731"/>
    <w:rsid w:val="00AC473C"/>
    <w:rsid w:val="00AC4AD2"/>
    <w:rsid w:val="00AC4C52"/>
    <w:rsid w:val="00AC4CD9"/>
    <w:rsid w:val="00AC4E2A"/>
    <w:rsid w:val="00AC5269"/>
    <w:rsid w:val="00AC52DD"/>
    <w:rsid w:val="00AC5390"/>
    <w:rsid w:val="00AC54B6"/>
    <w:rsid w:val="00AC580B"/>
    <w:rsid w:val="00AC5908"/>
    <w:rsid w:val="00AC597B"/>
    <w:rsid w:val="00AC5ADB"/>
    <w:rsid w:val="00AC5D86"/>
    <w:rsid w:val="00AC617C"/>
    <w:rsid w:val="00AC690C"/>
    <w:rsid w:val="00AC7C49"/>
    <w:rsid w:val="00AC7DCC"/>
    <w:rsid w:val="00AC7DEC"/>
    <w:rsid w:val="00AD02A7"/>
    <w:rsid w:val="00AD0A1D"/>
    <w:rsid w:val="00AD0A9F"/>
    <w:rsid w:val="00AD0B50"/>
    <w:rsid w:val="00AD0C85"/>
    <w:rsid w:val="00AD0E16"/>
    <w:rsid w:val="00AD1317"/>
    <w:rsid w:val="00AD1345"/>
    <w:rsid w:val="00AD1351"/>
    <w:rsid w:val="00AD18F6"/>
    <w:rsid w:val="00AD1A33"/>
    <w:rsid w:val="00AD1F0F"/>
    <w:rsid w:val="00AD25E3"/>
    <w:rsid w:val="00AD26F9"/>
    <w:rsid w:val="00AD2B03"/>
    <w:rsid w:val="00AD2B16"/>
    <w:rsid w:val="00AD2CE3"/>
    <w:rsid w:val="00AD2D6D"/>
    <w:rsid w:val="00AD2DD8"/>
    <w:rsid w:val="00AD2E3C"/>
    <w:rsid w:val="00AD3025"/>
    <w:rsid w:val="00AD311C"/>
    <w:rsid w:val="00AD31D8"/>
    <w:rsid w:val="00AD33A1"/>
    <w:rsid w:val="00AD351D"/>
    <w:rsid w:val="00AD39E3"/>
    <w:rsid w:val="00AD3C34"/>
    <w:rsid w:val="00AD3F24"/>
    <w:rsid w:val="00AD4021"/>
    <w:rsid w:val="00AD431C"/>
    <w:rsid w:val="00AD4508"/>
    <w:rsid w:val="00AD4837"/>
    <w:rsid w:val="00AD4905"/>
    <w:rsid w:val="00AD4E81"/>
    <w:rsid w:val="00AD4F37"/>
    <w:rsid w:val="00AD4FB6"/>
    <w:rsid w:val="00AD50E2"/>
    <w:rsid w:val="00AD5887"/>
    <w:rsid w:val="00AD5918"/>
    <w:rsid w:val="00AD5A93"/>
    <w:rsid w:val="00AD5B31"/>
    <w:rsid w:val="00AD5BC4"/>
    <w:rsid w:val="00AD5D2B"/>
    <w:rsid w:val="00AD5EA7"/>
    <w:rsid w:val="00AD5F38"/>
    <w:rsid w:val="00AD616A"/>
    <w:rsid w:val="00AD6389"/>
    <w:rsid w:val="00AD668B"/>
    <w:rsid w:val="00AD680D"/>
    <w:rsid w:val="00AD6CCB"/>
    <w:rsid w:val="00AD7037"/>
    <w:rsid w:val="00AD7118"/>
    <w:rsid w:val="00AD71BB"/>
    <w:rsid w:val="00AD7586"/>
    <w:rsid w:val="00AD76C4"/>
    <w:rsid w:val="00AD798C"/>
    <w:rsid w:val="00AD7AEC"/>
    <w:rsid w:val="00AD7B88"/>
    <w:rsid w:val="00AD7BA1"/>
    <w:rsid w:val="00AD7D41"/>
    <w:rsid w:val="00AE007A"/>
    <w:rsid w:val="00AE0487"/>
    <w:rsid w:val="00AE0C52"/>
    <w:rsid w:val="00AE1466"/>
    <w:rsid w:val="00AE14FC"/>
    <w:rsid w:val="00AE2412"/>
    <w:rsid w:val="00AE2558"/>
    <w:rsid w:val="00AE267D"/>
    <w:rsid w:val="00AE287F"/>
    <w:rsid w:val="00AE2A04"/>
    <w:rsid w:val="00AE2CC5"/>
    <w:rsid w:val="00AE3B28"/>
    <w:rsid w:val="00AE3C3F"/>
    <w:rsid w:val="00AE3E0D"/>
    <w:rsid w:val="00AE3EAA"/>
    <w:rsid w:val="00AE4745"/>
    <w:rsid w:val="00AE4ABA"/>
    <w:rsid w:val="00AE4BE9"/>
    <w:rsid w:val="00AE4C38"/>
    <w:rsid w:val="00AE4D46"/>
    <w:rsid w:val="00AE4DAE"/>
    <w:rsid w:val="00AE53D0"/>
    <w:rsid w:val="00AE5730"/>
    <w:rsid w:val="00AE58D5"/>
    <w:rsid w:val="00AE5CF7"/>
    <w:rsid w:val="00AE5D79"/>
    <w:rsid w:val="00AE6326"/>
    <w:rsid w:val="00AE6845"/>
    <w:rsid w:val="00AE6909"/>
    <w:rsid w:val="00AE6A3C"/>
    <w:rsid w:val="00AE6B1A"/>
    <w:rsid w:val="00AE6B70"/>
    <w:rsid w:val="00AE6DAD"/>
    <w:rsid w:val="00AE6FA2"/>
    <w:rsid w:val="00AE6FC7"/>
    <w:rsid w:val="00AE7626"/>
    <w:rsid w:val="00AE7E42"/>
    <w:rsid w:val="00AE7F8E"/>
    <w:rsid w:val="00AF01FD"/>
    <w:rsid w:val="00AF02D9"/>
    <w:rsid w:val="00AF02DE"/>
    <w:rsid w:val="00AF0A0C"/>
    <w:rsid w:val="00AF0F3C"/>
    <w:rsid w:val="00AF1145"/>
    <w:rsid w:val="00AF121C"/>
    <w:rsid w:val="00AF1287"/>
    <w:rsid w:val="00AF12D6"/>
    <w:rsid w:val="00AF173B"/>
    <w:rsid w:val="00AF1B58"/>
    <w:rsid w:val="00AF1CFA"/>
    <w:rsid w:val="00AF21AC"/>
    <w:rsid w:val="00AF2946"/>
    <w:rsid w:val="00AF2A6A"/>
    <w:rsid w:val="00AF2EB2"/>
    <w:rsid w:val="00AF2EDB"/>
    <w:rsid w:val="00AF3462"/>
    <w:rsid w:val="00AF3F1B"/>
    <w:rsid w:val="00AF3F3A"/>
    <w:rsid w:val="00AF407A"/>
    <w:rsid w:val="00AF40A7"/>
    <w:rsid w:val="00AF471C"/>
    <w:rsid w:val="00AF4B98"/>
    <w:rsid w:val="00AF550E"/>
    <w:rsid w:val="00AF55E7"/>
    <w:rsid w:val="00AF5BF8"/>
    <w:rsid w:val="00AF5EEC"/>
    <w:rsid w:val="00AF6131"/>
    <w:rsid w:val="00AF62FC"/>
    <w:rsid w:val="00AF6489"/>
    <w:rsid w:val="00AF68C0"/>
    <w:rsid w:val="00AF69C2"/>
    <w:rsid w:val="00AF6B54"/>
    <w:rsid w:val="00AF6E2E"/>
    <w:rsid w:val="00AF6F0A"/>
    <w:rsid w:val="00AF7142"/>
    <w:rsid w:val="00AF73E8"/>
    <w:rsid w:val="00AF74F4"/>
    <w:rsid w:val="00AF78B9"/>
    <w:rsid w:val="00AF78F7"/>
    <w:rsid w:val="00AF7BC0"/>
    <w:rsid w:val="00AF7C8D"/>
    <w:rsid w:val="00AF7EE9"/>
    <w:rsid w:val="00B0050D"/>
    <w:rsid w:val="00B008B8"/>
    <w:rsid w:val="00B0099B"/>
    <w:rsid w:val="00B01062"/>
    <w:rsid w:val="00B010FF"/>
    <w:rsid w:val="00B0178E"/>
    <w:rsid w:val="00B01972"/>
    <w:rsid w:val="00B01B3A"/>
    <w:rsid w:val="00B01B7B"/>
    <w:rsid w:val="00B01CA3"/>
    <w:rsid w:val="00B01CE5"/>
    <w:rsid w:val="00B01CF0"/>
    <w:rsid w:val="00B02021"/>
    <w:rsid w:val="00B02555"/>
    <w:rsid w:val="00B0257A"/>
    <w:rsid w:val="00B02ACF"/>
    <w:rsid w:val="00B02ED8"/>
    <w:rsid w:val="00B02FED"/>
    <w:rsid w:val="00B03378"/>
    <w:rsid w:val="00B03396"/>
    <w:rsid w:val="00B0342F"/>
    <w:rsid w:val="00B03472"/>
    <w:rsid w:val="00B0377C"/>
    <w:rsid w:val="00B0384D"/>
    <w:rsid w:val="00B03A74"/>
    <w:rsid w:val="00B03C0E"/>
    <w:rsid w:val="00B03F36"/>
    <w:rsid w:val="00B04263"/>
    <w:rsid w:val="00B0432B"/>
    <w:rsid w:val="00B04446"/>
    <w:rsid w:val="00B04722"/>
    <w:rsid w:val="00B047F0"/>
    <w:rsid w:val="00B0515E"/>
    <w:rsid w:val="00B05434"/>
    <w:rsid w:val="00B054FF"/>
    <w:rsid w:val="00B059D0"/>
    <w:rsid w:val="00B05F07"/>
    <w:rsid w:val="00B05F2D"/>
    <w:rsid w:val="00B06052"/>
    <w:rsid w:val="00B0618D"/>
    <w:rsid w:val="00B06CB7"/>
    <w:rsid w:val="00B06D8A"/>
    <w:rsid w:val="00B0798A"/>
    <w:rsid w:val="00B100D5"/>
    <w:rsid w:val="00B10121"/>
    <w:rsid w:val="00B10334"/>
    <w:rsid w:val="00B10659"/>
    <w:rsid w:val="00B107EC"/>
    <w:rsid w:val="00B10B95"/>
    <w:rsid w:val="00B10BB6"/>
    <w:rsid w:val="00B10C1C"/>
    <w:rsid w:val="00B11208"/>
    <w:rsid w:val="00B1137F"/>
    <w:rsid w:val="00B11943"/>
    <w:rsid w:val="00B11C25"/>
    <w:rsid w:val="00B11C98"/>
    <w:rsid w:val="00B11D1E"/>
    <w:rsid w:val="00B11D81"/>
    <w:rsid w:val="00B11E20"/>
    <w:rsid w:val="00B11EDE"/>
    <w:rsid w:val="00B11FC0"/>
    <w:rsid w:val="00B122F2"/>
    <w:rsid w:val="00B12688"/>
    <w:rsid w:val="00B127AD"/>
    <w:rsid w:val="00B12A38"/>
    <w:rsid w:val="00B12E5A"/>
    <w:rsid w:val="00B134F7"/>
    <w:rsid w:val="00B13557"/>
    <w:rsid w:val="00B13645"/>
    <w:rsid w:val="00B13856"/>
    <w:rsid w:val="00B13F29"/>
    <w:rsid w:val="00B147A1"/>
    <w:rsid w:val="00B149DA"/>
    <w:rsid w:val="00B15243"/>
    <w:rsid w:val="00B158E3"/>
    <w:rsid w:val="00B15914"/>
    <w:rsid w:val="00B1595C"/>
    <w:rsid w:val="00B15C90"/>
    <w:rsid w:val="00B15DC4"/>
    <w:rsid w:val="00B15FEC"/>
    <w:rsid w:val="00B16090"/>
    <w:rsid w:val="00B163F3"/>
    <w:rsid w:val="00B16C4D"/>
    <w:rsid w:val="00B17665"/>
    <w:rsid w:val="00B178E8"/>
    <w:rsid w:val="00B17953"/>
    <w:rsid w:val="00B17A97"/>
    <w:rsid w:val="00B200F8"/>
    <w:rsid w:val="00B200FC"/>
    <w:rsid w:val="00B20BED"/>
    <w:rsid w:val="00B2113A"/>
    <w:rsid w:val="00B218D7"/>
    <w:rsid w:val="00B21B4D"/>
    <w:rsid w:val="00B22219"/>
    <w:rsid w:val="00B2225A"/>
    <w:rsid w:val="00B2249B"/>
    <w:rsid w:val="00B22B57"/>
    <w:rsid w:val="00B22C08"/>
    <w:rsid w:val="00B22F20"/>
    <w:rsid w:val="00B233FF"/>
    <w:rsid w:val="00B23C98"/>
    <w:rsid w:val="00B23D19"/>
    <w:rsid w:val="00B23DCE"/>
    <w:rsid w:val="00B23FEB"/>
    <w:rsid w:val="00B244A8"/>
    <w:rsid w:val="00B248B7"/>
    <w:rsid w:val="00B24EFE"/>
    <w:rsid w:val="00B25BB5"/>
    <w:rsid w:val="00B25BD2"/>
    <w:rsid w:val="00B264D8"/>
    <w:rsid w:val="00B268A5"/>
    <w:rsid w:val="00B26D93"/>
    <w:rsid w:val="00B27074"/>
    <w:rsid w:val="00B27774"/>
    <w:rsid w:val="00B2780E"/>
    <w:rsid w:val="00B279B1"/>
    <w:rsid w:val="00B27B07"/>
    <w:rsid w:val="00B27BDA"/>
    <w:rsid w:val="00B27EFF"/>
    <w:rsid w:val="00B3048C"/>
    <w:rsid w:val="00B30A43"/>
    <w:rsid w:val="00B30C4F"/>
    <w:rsid w:val="00B3127F"/>
    <w:rsid w:val="00B31444"/>
    <w:rsid w:val="00B317B7"/>
    <w:rsid w:val="00B31A03"/>
    <w:rsid w:val="00B31BA7"/>
    <w:rsid w:val="00B31D45"/>
    <w:rsid w:val="00B31FEE"/>
    <w:rsid w:val="00B3202D"/>
    <w:rsid w:val="00B3222A"/>
    <w:rsid w:val="00B32372"/>
    <w:rsid w:val="00B32548"/>
    <w:rsid w:val="00B32AE4"/>
    <w:rsid w:val="00B32B07"/>
    <w:rsid w:val="00B330C4"/>
    <w:rsid w:val="00B33A39"/>
    <w:rsid w:val="00B342F0"/>
    <w:rsid w:val="00B3479B"/>
    <w:rsid w:val="00B34CD3"/>
    <w:rsid w:val="00B34FF3"/>
    <w:rsid w:val="00B352D3"/>
    <w:rsid w:val="00B3551F"/>
    <w:rsid w:val="00B356DD"/>
    <w:rsid w:val="00B35EBD"/>
    <w:rsid w:val="00B364E2"/>
    <w:rsid w:val="00B36868"/>
    <w:rsid w:val="00B368BF"/>
    <w:rsid w:val="00B36B81"/>
    <w:rsid w:val="00B36CC6"/>
    <w:rsid w:val="00B37355"/>
    <w:rsid w:val="00B375D0"/>
    <w:rsid w:val="00B37AA1"/>
    <w:rsid w:val="00B37AF1"/>
    <w:rsid w:val="00B37BEF"/>
    <w:rsid w:val="00B37BF7"/>
    <w:rsid w:val="00B37F58"/>
    <w:rsid w:val="00B37FFB"/>
    <w:rsid w:val="00B4011C"/>
    <w:rsid w:val="00B40484"/>
    <w:rsid w:val="00B40A7C"/>
    <w:rsid w:val="00B40AC4"/>
    <w:rsid w:val="00B40CB4"/>
    <w:rsid w:val="00B40CEC"/>
    <w:rsid w:val="00B40DA8"/>
    <w:rsid w:val="00B40EB6"/>
    <w:rsid w:val="00B40EC3"/>
    <w:rsid w:val="00B41185"/>
    <w:rsid w:val="00B414AF"/>
    <w:rsid w:val="00B4165D"/>
    <w:rsid w:val="00B41774"/>
    <w:rsid w:val="00B42280"/>
    <w:rsid w:val="00B42362"/>
    <w:rsid w:val="00B42CE8"/>
    <w:rsid w:val="00B42D16"/>
    <w:rsid w:val="00B42DEA"/>
    <w:rsid w:val="00B43255"/>
    <w:rsid w:val="00B43393"/>
    <w:rsid w:val="00B43788"/>
    <w:rsid w:val="00B43AC2"/>
    <w:rsid w:val="00B43E31"/>
    <w:rsid w:val="00B43E55"/>
    <w:rsid w:val="00B4425D"/>
    <w:rsid w:val="00B44534"/>
    <w:rsid w:val="00B44685"/>
    <w:rsid w:val="00B449CA"/>
    <w:rsid w:val="00B44D92"/>
    <w:rsid w:val="00B455BB"/>
    <w:rsid w:val="00B45946"/>
    <w:rsid w:val="00B459F9"/>
    <w:rsid w:val="00B45DA8"/>
    <w:rsid w:val="00B46257"/>
    <w:rsid w:val="00B46812"/>
    <w:rsid w:val="00B46815"/>
    <w:rsid w:val="00B46ED5"/>
    <w:rsid w:val="00B46F78"/>
    <w:rsid w:val="00B47172"/>
    <w:rsid w:val="00B475FA"/>
    <w:rsid w:val="00B4772D"/>
    <w:rsid w:val="00B47765"/>
    <w:rsid w:val="00B479EA"/>
    <w:rsid w:val="00B47D0D"/>
    <w:rsid w:val="00B47FAC"/>
    <w:rsid w:val="00B50088"/>
    <w:rsid w:val="00B50360"/>
    <w:rsid w:val="00B506C3"/>
    <w:rsid w:val="00B5113D"/>
    <w:rsid w:val="00B5168F"/>
    <w:rsid w:val="00B51787"/>
    <w:rsid w:val="00B51CA7"/>
    <w:rsid w:val="00B5226D"/>
    <w:rsid w:val="00B522C5"/>
    <w:rsid w:val="00B52405"/>
    <w:rsid w:val="00B52495"/>
    <w:rsid w:val="00B52931"/>
    <w:rsid w:val="00B52D5F"/>
    <w:rsid w:val="00B5329F"/>
    <w:rsid w:val="00B535B1"/>
    <w:rsid w:val="00B53679"/>
    <w:rsid w:val="00B53727"/>
    <w:rsid w:val="00B538FA"/>
    <w:rsid w:val="00B541DA"/>
    <w:rsid w:val="00B543B7"/>
    <w:rsid w:val="00B54902"/>
    <w:rsid w:val="00B54CF2"/>
    <w:rsid w:val="00B551EC"/>
    <w:rsid w:val="00B553F3"/>
    <w:rsid w:val="00B555BB"/>
    <w:rsid w:val="00B565DB"/>
    <w:rsid w:val="00B566CD"/>
    <w:rsid w:val="00B56784"/>
    <w:rsid w:val="00B5702B"/>
    <w:rsid w:val="00B57572"/>
    <w:rsid w:val="00B575DD"/>
    <w:rsid w:val="00B57AE7"/>
    <w:rsid w:val="00B57DE1"/>
    <w:rsid w:val="00B60262"/>
    <w:rsid w:val="00B6026E"/>
    <w:rsid w:val="00B61061"/>
    <w:rsid w:val="00B61679"/>
    <w:rsid w:val="00B617FB"/>
    <w:rsid w:val="00B6184B"/>
    <w:rsid w:val="00B61CF3"/>
    <w:rsid w:val="00B621C0"/>
    <w:rsid w:val="00B6229C"/>
    <w:rsid w:val="00B62465"/>
    <w:rsid w:val="00B625C9"/>
    <w:rsid w:val="00B62ECD"/>
    <w:rsid w:val="00B6356B"/>
    <w:rsid w:val="00B638C2"/>
    <w:rsid w:val="00B638EA"/>
    <w:rsid w:val="00B63A11"/>
    <w:rsid w:val="00B63B0B"/>
    <w:rsid w:val="00B63D09"/>
    <w:rsid w:val="00B64924"/>
    <w:rsid w:val="00B64B6B"/>
    <w:rsid w:val="00B64FAA"/>
    <w:rsid w:val="00B652E1"/>
    <w:rsid w:val="00B65B80"/>
    <w:rsid w:val="00B66234"/>
    <w:rsid w:val="00B6641E"/>
    <w:rsid w:val="00B666DC"/>
    <w:rsid w:val="00B6681C"/>
    <w:rsid w:val="00B669A2"/>
    <w:rsid w:val="00B66F2B"/>
    <w:rsid w:val="00B67610"/>
    <w:rsid w:val="00B67A73"/>
    <w:rsid w:val="00B70071"/>
    <w:rsid w:val="00B70262"/>
    <w:rsid w:val="00B708A2"/>
    <w:rsid w:val="00B70C6E"/>
    <w:rsid w:val="00B713E7"/>
    <w:rsid w:val="00B714A7"/>
    <w:rsid w:val="00B71A69"/>
    <w:rsid w:val="00B71C27"/>
    <w:rsid w:val="00B71D1F"/>
    <w:rsid w:val="00B71E2E"/>
    <w:rsid w:val="00B71EB0"/>
    <w:rsid w:val="00B72030"/>
    <w:rsid w:val="00B72060"/>
    <w:rsid w:val="00B7272C"/>
    <w:rsid w:val="00B73185"/>
    <w:rsid w:val="00B73405"/>
    <w:rsid w:val="00B73511"/>
    <w:rsid w:val="00B73C7C"/>
    <w:rsid w:val="00B73D9D"/>
    <w:rsid w:val="00B742BD"/>
    <w:rsid w:val="00B743B4"/>
    <w:rsid w:val="00B747A7"/>
    <w:rsid w:val="00B74ABC"/>
    <w:rsid w:val="00B74ACC"/>
    <w:rsid w:val="00B74BFB"/>
    <w:rsid w:val="00B74D72"/>
    <w:rsid w:val="00B74F3B"/>
    <w:rsid w:val="00B75414"/>
    <w:rsid w:val="00B75791"/>
    <w:rsid w:val="00B7593E"/>
    <w:rsid w:val="00B75AB5"/>
    <w:rsid w:val="00B75E03"/>
    <w:rsid w:val="00B76064"/>
    <w:rsid w:val="00B762CA"/>
    <w:rsid w:val="00B764AF"/>
    <w:rsid w:val="00B76605"/>
    <w:rsid w:val="00B7681A"/>
    <w:rsid w:val="00B768E3"/>
    <w:rsid w:val="00B768FB"/>
    <w:rsid w:val="00B76AC8"/>
    <w:rsid w:val="00B76CBB"/>
    <w:rsid w:val="00B77704"/>
    <w:rsid w:val="00B7783A"/>
    <w:rsid w:val="00B779BE"/>
    <w:rsid w:val="00B77A85"/>
    <w:rsid w:val="00B77D73"/>
    <w:rsid w:val="00B77E4E"/>
    <w:rsid w:val="00B77EEA"/>
    <w:rsid w:val="00B80082"/>
    <w:rsid w:val="00B80147"/>
    <w:rsid w:val="00B804BC"/>
    <w:rsid w:val="00B8052A"/>
    <w:rsid w:val="00B812EB"/>
    <w:rsid w:val="00B81A53"/>
    <w:rsid w:val="00B81EF9"/>
    <w:rsid w:val="00B81FC5"/>
    <w:rsid w:val="00B82896"/>
    <w:rsid w:val="00B8291A"/>
    <w:rsid w:val="00B82934"/>
    <w:rsid w:val="00B83093"/>
    <w:rsid w:val="00B833C9"/>
    <w:rsid w:val="00B83A0B"/>
    <w:rsid w:val="00B8413D"/>
    <w:rsid w:val="00B843BA"/>
    <w:rsid w:val="00B8458A"/>
    <w:rsid w:val="00B8487B"/>
    <w:rsid w:val="00B84E17"/>
    <w:rsid w:val="00B84FF1"/>
    <w:rsid w:val="00B855FC"/>
    <w:rsid w:val="00B856D7"/>
    <w:rsid w:val="00B85A17"/>
    <w:rsid w:val="00B85C41"/>
    <w:rsid w:val="00B85C89"/>
    <w:rsid w:val="00B85FAA"/>
    <w:rsid w:val="00B863FC"/>
    <w:rsid w:val="00B86619"/>
    <w:rsid w:val="00B8670F"/>
    <w:rsid w:val="00B868CE"/>
    <w:rsid w:val="00B872B3"/>
    <w:rsid w:val="00B872F7"/>
    <w:rsid w:val="00B875F6"/>
    <w:rsid w:val="00B8771A"/>
    <w:rsid w:val="00B878F2"/>
    <w:rsid w:val="00B879E1"/>
    <w:rsid w:val="00B87A07"/>
    <w:rsid w:val="00B87A4A"/>
    <w:rsid w:val="00B87C47"/>
    <w:rsid w:val="00B87C7F"/>
    <w:rsid w:val="00B87E81"/>
    <w:rsid w:val="00B904D7"/>
    <w:rsid w:val="00B9098E"/>
    <w:rsid w:val="00B90A4A"/>
    <w:rsid w:val="00B90C39"/>
    <w:rsid w:val="00B90EAA"/>
    <w:rsid w:val="00B9113D"/>
    <w:rsid w:val="00B916C7"/>
    <w:rsid w:val="00B919EE"/>
    <w:rsid w:val="00B91D09"/>
    <w:rsid w:val="00B923B6"/>
    <w:rsid w:val="00B9284B"/>
    <w:rsid w:val="00B9376F"/>
    <w:rsid w:val="00B93BCE"/>
    <w:rsid w:val="00B93FD4"/>
    <w:rsid w:val="00B94BA1"/>
    <w:rsid w:val="00B94DFC"/>
    <w:rsid w:val="00B94F88"/>
    <w:rsid w:val="00B951BC"/>
    <w:rsid w:val="00B95501"/>
    <w:rsid w:val="00B95669"/>
    <w:rsid w:val="00B95FF6"/>
    <w:rsid w:val="00B96235"/>
    <w:rsid w:val="00B96282"/>
    <w:rsid w:val="00B96FB7"/>
    <w:rsid w:val="00B96FBB"/>
    <w:rsid w:val="00B9738B"/>
    <w:rsid w:val="00B97544"/>
    <w:rsid w:val="00B97739"/>
    <w:rsid w:val="00B9775D"/>
    <w:rsid w:val="00B979B0"/>
    <w:rsid w:val="00B97B05"/>
    <w:rsid w:val="00BA08A5"/>
    <w:rsid w:val="00BA0CEC"/>
    <w:rsid w:val="00BA1316"/>
    <w:rsid w:val="00BA149E"/>
    <w:rsid w:val="00BA15D4"/>
    <w:rsid w:val="00BA1603"/>
    <w:rsid w:val="00BA18F0"/>
    <w:rsid w:val="00BA213F"/>
    <w:rsid w:val="00BA291C"/>
    <w:rsid w:val="00BA2C48"/>
    <w:rsid w:val="00BA2CDD"/>
    <w:rsid w:val="00BA2DF3"/>
    <w:rsid w:val="00BA320D"/>
    <w:rsid w:val="00BA32AC"/>
    <w:rsid w:val="00BA3333"/>
    <w:rsid w:val="00BA3397"/>
    <w:rsid w:val="00BA3562"/>
    <w:rsid w:val="00BA388C"/>
    <w:rsid w:val="00BA422B"/>
    <w:rsid w:val="00BA42F9"/>
    <w:rsid w:val="00BA433A"/>
    <w:rsid w:val="00BA44B9"/>
    <w:rsid w:val="00BA4854"/>
    <w:rsid w:val="00BA4910"/>
    <w:rsid w:val="00BA4AFE"/>
    <w:rsid w:val="00BA4EA7"/>
    <w:rsid w:val="00BA59A9"/>
    <w:rsid w:val="00BA5C39"/>
    <w:rsid w:val="00BA5E63"/>
    <w:rsid w:val="00BA6100"/>
    <w:rsid w:val="00BA611F"/>
    <w:rsid w:val="00BA66FB"/>
    <w:rsid w:val="00BA677A"/>
    <w:rsid w:val="00BA69B9"/>
    <w:rsid w:val="00BA73A7"/>
    <w:rsid w:val="00BA76E7"/>
    <w:rsid w:val="00BA7AA8"/>
    <w:rsid w:val="00BA7FB9"/>
    <w:rsid w:val="00BB03DB"/>
    <w:rsid w:val="00BB085A"/>
    <w:rsid w:val="00BB0E15"/>
    <w:rsid w:val="00BB13FC"/>
    <w:rsid w:val="00BB1428"/>
    <w:rsid w:val="00BB1456"/>
    <w:rsid w:val="00BB16FC"/>
    <w:rsid w:val="00BB1C75"/>
    <w:rsid w:val="00BB2009"/>
    <w:rsid w:val="00BB22A1"/>
    <w:rsid w:val="00BB2A3D"/>
    <w:rsid w:val="00BB3026"/>
    <w:rsid w:val="00BB3461"/>
    <w:rsid w:val="00BB39EC"/>
    <w:rsid w:val="00BB40F8"/>
    <w:rsid w:val="00BB451F"/>
    <w:rsid w:val="00BB468B"/>
    <w:rsid w:val="00BB49DC"/>
    <w:rsid w:val="00BB4A56"/>
    <w:rsid w:val="00BB4AE5"/>
    <w:rsid w:val="00BB4E18"/>
    <w:rsid w:val="00BB50E7"/>
    <w:rsid w:val="00BB5210"/>
    <w:rsid w:val="00BB524C"/>
    <w:rsid w:val="00BB533F"/>
    <w:rsid w:val="00BB58FE"/>
    <w:rsid w:val="00BB5A2C"/>
    <w:rsid w:val="00BB5CB7"/>
    <w:rsid w:val="00BB5D77"/>
    <w:rsid w:val="00BB6103"/>
    <w:rsid w:val="00BB637E"/>
    <w:rsid w:val="00BB63D2"/>
    <w:rsid w:val="00BB68C7"/>
    <w:rsid w:val="00BB6BB3"/>
    <w:rsid w:val="00BB6C35"/>
    <w:rsid w:val="00BB73E0"/>
    <w:rsid w:val="00BB7556"/>
    <w:rsid w:val="00BB7FF6"/>
    <w:rsid w:val="00BC0054"/>
    <w:rsid w:val="00BC01F2"/>
    <w:rsid w:val="00BC04F0"/>
    <w:rsid w:val="00BC0538"/>
    <w:rsid w:val="00BC06FB"/>
    <w:rsid w:val="00BC0855"/>
    <w:rsid w:val="00BC0873"/>
    <w:rsid w:val="00BC0F59"/>
    <w:rsid w:val="00BC16CC"/>
    <w:rsid w:val="00BC2555"/>
    <w:rsid w:val="00BC283A"/>
    <w:rsid w:val="00BC2916"/>
    <w:rsid w:val="00BC2A0A"/>
    <w:rsid w:val="00BC2AD1"/>
    <w:rsid w:val="00BC2AE6"/>
    <w:rsid w:val="00BC2C3C"/>
    <w:rsid w:val="00BC2ECE"/>
    <w:rsid w:val="00BC3040"/>
    <w:rsid w:val="00BC34EC"/>
    <w:rsid w:val="00BC390F"/>
    <w:rsid w:val="00BC49BA"/>
    <w:rsid w:val="00BC4B1D"/>
    <w:rsid w:val="00BC4BA7"/>
    <w:rsid w:val="00BC5935"/>
    <w:rsid w:val="00BC5B46"/>
    <w:rsid w:val="00BC5C30"/>
    <w:rsid w:val="00BC62B2"/>
    <w:rsid w:val="00BC727F"/>
    <w:rsid w:val="00BC759B"/>
    <w:rsid w:val="00BC7AA5"/>
    <w:rsid w:val="00BC7B8A"/>
    <w:rsid w:val="00BC7FE8"/>
    <w:rsid w:val="00BD04C9"/>
    <w:rsid w:val="00BD0788"/>
    <w:rsid w:val="00BD0C30"/>
    <w:rsid w:val="00BD14E0"/>
    <w:rsid w:val="00BD1A78"/>
    <w:rsid w:val="00BD1B03"/>
    <w:rsid w:val="00BD1BE9"/>
    <w:rsid w:val="00BD22F3"/>
    <w:rsid w:val="00BD290D"/>
    <w:rsid w:val="00BD3037"/>
    <w:rsid w:val="00BD3C97"/>
    <w:rsid w:val="00BD3CA3"/>
    <w:rsid w:val="00BD4298"/>
    <w:rsid w:val="00BD4436"/>
    <w:rsid w:val="00BD48D3"/>
    <w:rsid w:val="00BD4935"/>
    <w:rsid w:val="00BD4F2D"/>
    <w:rsid w:val="00BD50F6"/>
    <w:rsid w:val="00BD51F1"/>
    <w:rsid w:val="00BD5597"/>
    <w:rsid w:val="00BD56CE"/>
    <w:rsid w:val="00BD5BCC"/>
    <w:rsid w:val="00BD5E0B"/>
    <w:rsid w:val="00BD5F7E"/>
    <w:rsid w:val="00BD63DE"/>
    <w:rsid w:val="00BD6823"/>
    <w:rsid w:val="00BD6B62"/>
    <w:rsid w:val="00BD6E2E"/>
    <w:rsid w:val="00BD6E54"/>
    <w:rsid w:val="00BD7446"/>
    <w:rsid w:val="00BD749D"/>
    <w:rsid w:val="00BD75A4"/>
    <w:rsid w:val="00BD7AAD"/>
    <w:rsid w:val="00BD7DE6"/>
    <w:rsid w:val="00BD7F17"/>
    <w:rsid w:val="00BE01E7"/>
    <w:rsid w:val="00BE02F0"/>
    <w:rsid w:val="00BE07F4"/>
    <w:rsid w:val="00BE08B7"/>
    <w:rsid w:val="00BE09C4"/>
    <w:rsid w:val="00BE13FB"/>
    <w:rsid w:val="00BE153C"/>
    <w:rsid w:val="00BE1583"/>
    <w:rsid w:val="00BE15BE"/>
    <w:rsid w:val="00BE160D"/>
    <w:rsid w:val="00BE18A3"/>
    <w:rsid w:val="00BE197B"/>
    <w:rsid w:val="00BE244C"/>
    <w:rsid w:val="00BE24B2"/>
    <w:rsid w:val="00BE266E"/>
    <w:rsid w:val="00BE27B5"/>
    <w:rsid w:val="00BE2BE9"/>
    <w:rsid w:val="00BE34EC"/>
    <w:rsid w:val="00BE36BF"/>
    <w:rsid w:val="00BE36F2"/>
    <w:rsid w:val="00BE383A"/>
    <w:rsid w:val="00BE38B8"/>
    <w:rsid w:val="00BE3BB2"/>
    <w:rsid w:val="00BE3D32"/>
    <w:rsid w:val="00BE3FF5"/>
    <w:rsid w:val="00BE4085"/>
    <w:rsid w:val="00BE4187"/>
    <w:rsid w:val="00BE419A"/>
    <w:rsid w:val="00BE460B"/>
    <w:rsid w:val="00BE471D"/>
    <w:rsid w:val="00BE47C1"/>
    <w:rsid w:val="00BE4D2B"/>
    <w:rsid w:val="00BE527D"/>
    <w:rsid w:val="00BE5484"/>
    <w:rsid w:val="00BE5A34"/>
    <w:rsid w:val="00BE5A35"/>
    <w:rsid w:val="00BE5DF2"/>
    <w:rsid w:val="00BE5F25"/>
    <w:rsid w:val="00BE65B9"/>
    <w:rsid w:val="00BE666F"/>
    <w:rsid w:val="00BE6673"/>
    <w:rsid w:val="00BE66C3"/>
    <w:rsid w:val="00BE6927"/>
    <w:rsid w:val="00BE6A18"/>
    <w:rsid w:val="00BE6B6B"/>
    <w:rsid w:val="00BE727E"/>
    <w:rsid w:val="00BE7875"/>
    <w:rsid w:val="00BE7E50"/>
    <w:rsid w:val="00BF03FB"/>
    <w:rsid w:val="00BF0859"/>
    <w:rsid w:val="00BF09D7"/>
    <w:rsid w:val="00BF0A8B"/>
    <w:rsid w:val="00BF0B52"/>
    <w:rsid w:val="00BF0DCE"/>
    <w:rsid w:val="00BF0E22"/>
    <w:rsid w:val="00BF1416"/>
    <w:rsid w:val="00BF1828"/>
    <w:rsid w:val="00BF1829"/>
    <w:rsid w:val="00BF1BAD"/>
    <w:rsid w:val="00BF1F67"/>
    <w:rsid w:val="00BF263E"/>
    <w:rsid w:val="00BF27EF"/>
    <w:rsid w:val="00BF2B6D"/>
    <w:rsid w:val="00BF2C02"/>
    <w:rsid w:val="00BF2E8D"/>
    <w:rsid w:val="00BF30A1"/>
    <w:rsid w:val="00BF3A15"/>
    <w:rsid w:val="00BF43B9"/>
    <w:rsid w:val="00BF4818"/>
    <w:rsid w:val="00BF49BC"/>
    <w:rsid w:val="00BF4CB5"/>
    <w:rsid w:val="00BF4DCD"/>
    <w:rsid w:val="00BF4DE0"/>
    <w:rsid w:val="00BF4E6A"/>
    <w:rsid w:val="00BF4F2C"/>
    <w:rsid w:val="00BF517C"/>
    <w:rsid w:val="00BF52AB"/>
    <w:rsid w:val="00BF52FB"/>
    <w:rsid w:val="00BF53C9"/>
    <w:rsid w:val="00BF5415"/>
    <w:rsid w:val="00BF5494"/>
    <w:rsid w:val="00BF549C"/>
    <w:rsid w:val="00BF55E6"/>
    <w:rsid w:val="00BF5C6D"/>
    <w:rsid w:val="00BF5F70"/>
    <w:rsid w:val="00BF61F1"/>
    <w:rsid w:val="00BF62C4"/>
    <w:rsid w:val="00BF64C4"/>
    <w:rsid w:val="00BF6830"/>
    <w:rsid w:val="00BF6A9D"/>
    <w:rsid w:val="00BF6B83"/>
    <w:rsid w:val="00BF6BA1"/>
    <w:rsid w:val="00BF70E4"/>
    <w:rsid w:val="00BF72AF"/>
    <w:rsid w:val="00BF72C6"/>
    <w:rsid w:val="00BF791C"/>
    <w:rsid w:val="00BF7AEC"/>
    <w:rsid w:val="00BF7BE6"/>
    <w:rsid w:val="00BF7CAF"/>
    <w:rsid w:val="00BF7EBB"/>
    <w:rsid w:val="00C00153"/>
    <w:rsid w:val="00C00A1B"/>
    <w:rsid w:val="00C00F5A"/>
    <w:rsid w:val="00C014CF"/>
    <w:rsid w:val="00C01524"/>
    <w:rsid w:val="00C0190F"/>
    <w:rsid w:val="00C01A0A"/>
    <w:rsid w:val="00C01B40"/>
    <w:rsid w:val="00C01CFC"/>
    <w:rsid w:val="00C01EBB"/>
    <w:rsid w:val="00C01FFE"/>
    <w:rsid w:val="00C02328"/>
    <w:rsid w:val="00C02526"/>
    <w:rsid w:val="00C02557"/>
    <w:rsid w:val="00C02FBE"/>
    <w:rsid w:val="00C03368"/>
    <w:rsid w:val="00C03800"/>
    <w:rsid w:val="00C03D1D"/>
    <w:rsid w:val="00C03D7C"/>
    <w:rsid w:val="00C03F15"/>
    <w:rsid w:val="00C04069"/>
    <w:rsid w:val="00C0445F"/>
    <w:rsid w:val="00C0466D"/>
    <w:rsid w:val="00C04885"/>
    <w:rsid w:val="00C04991"/>
    <w:rsid w:val="00C04B12"/>
    <w:rsid w:val="00C04EEE"/>
    <w:rsid w:val="00C051A9"/>
    <w:rsid w:val="00C05434"/>
    <w:rsid w:val="00C059F7"/>
    <w:rsid w:val="00C05D08"/>
    <w:rsid w:val="00C05D6B"/>
    <w:rsid w:val="00C05EC4"/>
    <w:rsid w:val="00C05F47"/>
    <w:rsid w:val="00C065FD"/>
    <w:rsid w:val="00C069F2"/>
    <w:rsid w:val="00C06CC8"/>
    <w:rsid w:val="00C06D6D"/>
    <w:rsid w:val="00C07719"/>
    <w:rsid w:val="00C0780B"/>
    <w:rsid w:val="00C07A08"/>
    <w:rsid w:val="00C102D3"/>
    <w:rsid w:val="00C10FF0"/>
    <w:rsid w:val="00C11097"/>
    <w:rsid w:val="00C1134B"/>
    <w:rsid w:val="00C11377"/>
    <w:rsid w:val="00C11385"/>
    <w:rsid w:val="00C115B7"/>
    <w:rsid w:val="00C1185B"/>
    <w:rsid w:val="00C11B9E"/>
    <w:rsid w:val="00C11F47"/>
    <w:rsid w:val="00C11FA3"/>
    <w:rsid w:val="00C120EC"/>
    <w:rsid w:val="00C12101"/>
    <w:rsid w:val="00C13286"/>
    <w:rsid w:val="00C13B04"/>
    <w:rsid w:val="00C13B8F"/>
    <w:rsid w:val="00C1431E"/>
    <w:rsid w:val="00C144AB"/>
    <w:rsid w:val="00C144F6"/>
    <w:rsid w:val="00C14737"/>
    <w:rsid w:val="00C14827"/>
    <w:rsid w:val="00C14886"/>
    <w:rsid w:val="00C14CC8"/>
    <w:rsid w:val="00C14F1B"/>
    <w:rsid w:val="00C1529B"/>
    <w:rsid w:val="00C154B5"/>
    <w:rsid w:val="00C158EA"/>
    <w:rsid w:val="00C15A55"/>
    <w:rsid w:val="00C169F9"/>
    <w:rsid w:val="00C16C67"/>
    <w:rsid w:val="00C16E24"/>
    <w:rsid w:val="00C1705E"/>
    <w:rsid w:val="00C1723A"/>
    <w:rsid w:val="00C173C8"/>
    <w:rsid w:val="00C174C2"/>
    <w:rsid w:val="00C1768A"/>
    <w:rsid w:val="00C177C8"/>
    <w:rsid w:val="00C178BA"/>
    <w:rsid w:val="00C17D05"/>
    <w:rsid w:val="00C17D63"/>
    <w:rsid w:val="00C20390"/>
    <w:rsid w:val="00C20505"/>
    <w:rsid w:val="00C206DF"/>
    <w:rsid w:val="00C20825"/>
    <w:rsid w:val="00C20AA2"/>
    <w:rsid w:val="00C22CDC"/>
    <w:rsid w:val="00C23878"/>
    <w:rsid w:val="00C23C8E"/>
    <w:rsid w:val="00C244DA"/>
    <w:rsid w:val="00C246D9"/>
    <w:rsid w:val="00C24A1F"/>
    <w:rsid w:val="00C24DA7"/>
    <w:rsid w:val="00C25852"/>
    <w:rsid w:val="00C25AA5"/>
    <w:rsid w:val="00C260A5"/>
    <w:rsid w:val="00C261BA"/>
    <w:rsid w:val="00C2652F"/>
    <w:rsid w:val="00C2679F"/>
    <w:rsid w:val="00C26B37"/>
    <w:rsid w:val="00C26E04"/>
    <w:rsid w:val="00C2712B"/>
    <w:rsid w:val="00C27906"/>
    <w:rsid w:val="00C27B8D"/>
    <w:rsid w:val="00C27C1A"/>
    <w:rsid w:val="00C27FF9"/>
    <w:rsid w:val="00C30741"/>
    <w:rsid w:val="00C309E6"/>
    <w:rsid w:val="00C30F4C"/>
    <w:rsid w:val="00C31181"/>
    <w:rsid w:val="00C31348"/>
    <w:rsid w:val="00C313E7"/>
    <w:rsid w:val="00C31A24"/>
    <w:rsid w:val="00C31A65"/>
    <w:rsid w:val="00C31E9D"/>
    <w:rsid w:val="00C324F2"/>
    <w:rsid w:val="00C328F4"/>
    <w:rsid w:val="00C32CA3"/>
    <w:rsid w:val="00C3347F"/>
    <w:rsid w:val="00C33543"/>
    <w:rsid w:val="00C33819"/>
    <w:rsid w:val="00C33E87"/>
    <w:rsid w:val="00C33FF6"/>
    <w:rsid w:val="00C34573"/>
    <w:rsid w:val="00C34B34"/>
    <w:rsid w:val="00C34B86"/>
    <w:rsid w:val="00C34E77"/>
    <w:rsid w:val="00C3541D"/>
    <w:rsid w:val="00C3546A"/>
    <w:rsid w:val="00C35A9E"/>
    <w:rsid w:val="00C3619E"/>
    <w:rsid w:val="00C365FB"/>
    <w:rsid w:val="00C36846"/>
    <w:rsid w:val="00C36874"/>
    <w:rsid w:val="00C36B57"/>
    <w:rsid w:val="00C36D5F"/>
    <w:rsid w:val="00C36F0F"/>
    <w:rsid w:val="00C36FA0"/>
    <w:rsid w:val="00C3751F"/>
    <w:rsid w:val="00C3752D"/>
    <w:rsid w:val="00C3763B"/>
    <w:rsid w:val="00C37656"/>
    <w:rsid w:val="00C37C1A"/>
    <w:rsid w:val="00C40438"/>
    <w:rsid w:val="00C40515"/>
    <w:rsid w:val="00C405BA"/>
    <w:rsid w:val="00C408E1"/>
    <w:rsid w:val="00C40E66"/>
    <w:rsid w:val="00C412DB"/>
    <w:rsid w:val="00C416A0"/>
    <w:rsid w:val="00C41841"/>
    <w:rsid w:val="00C4198A"/>
    <w:rsid w:val="00C41CC8"/>
    <w:rsid w:val="00C41D9A"/>
    <w:rsid w:val="00C424C5"/>
    <w:rsid w:val="00C42EF8"/>
    <w:rsid w:val="00C4312C"/>
    <w:rsid w:val="00C43551"/>
    <w:rsid w:val="00C43CF7"/>
    <w:rsid w:val="00C43DDC"/>
    <w:rsid w:val="00C43FEE"/>
    <w:rsid w:val="00C442DC"/>
    <w:rsid w:val="00C4468F"/>
    <w:rsid w:val="00C44DAF"/>
    <w:rsid w:val="00C44DE1"/>
    <w:rsid w:val="00C45237"/>
    <w:rsid w:val="00C45689"/>
    <w:rsid w:val="00C45809"/>
    <w:rsid w:val="00C461A9"/>
    <w:rsid w:val="00C46A64"/>
    <w:rsid w:val="00C46ABF"/>
    <w:rsid w:val="00C47185"/>
    <w:rsid w:val="00C475B1"/>
    <w:rsid w:val="00C47B2F"/>
    <w:rsid w:val="00C5000F"/>
    <w:rsid w:val="00C5032B"/>
    <w:rsid w:val="00C50C4B"/>
    <w:rsid w:val="00C50DD5"/>
    <w:rsid w:val="00C51665"/>
    <w:rsid w:val="00C516D2"/>
    <w:rsid w:val="00C5183D"/>
    <w:rsid w:val="00C51985"/>
    <w:rsid w:val="00C51EB4"/>
    <w:rsid w:val="00C52345"/>
    <w:rsid w:val="00C52756"/>
    <w:rsid w:val="00C530E7"/>
    <w:rsid w:val="00C535D3"/>
    <w:rsid w:val="00C538FA"/>
    <w:rsid w:val="00C539F1"/>
    <w:rsid w:val="00C53A3A"/>
    <w:rsid w:val="00C53DE1"/>
    <w:rsid w:val="00C54D58"/>
    <w:rsid w:val="00C54EB6"/>
    <w:rsid w:val="00C55273"/>
    <w:rsid w:val="00C552B2"/>
    <w:rsid w:val="00C558B0"/>
    <w:rsid w:val="00C55FA4"/>
    <w:rsid w:val="00C5600B"/>
    <w:rsid w:val="00C56E2E"/>
    <w:rsid w:val="00C57266"/>
    <w:rsid w:val="00C5743B"/>
    <w:rsid w:val="00C574D5"/>
    <w:rsid w:val="00C5752A"/>
    <w:rsid w:val="00C577A5"/>
    <w:rsid w:val="00C57B6D"/>
    <w:rsid w:val="00C57F7A"/>
    <w:rsid w:val="00C60048"/>
    <w:rsid w:val="00C6026F"/>
    <w:rsid w:val="00C605FA"/>
    <w:rsid w:val="00C60BFF"/>
    <w:rsid w:val="00C60C26"/>
    <w:rsid w:val="00C60D13"/>
    <w:rsid w:val="00C60E0B"/>
    <w:rsid w:val="00C60F99"/>
    <w:rsid w:val="00C618D9"/>
    <w:rsid w:val="00C61CFD"/>
    <w:rsid w:val="00C61E4E"/>
    <w:rsid w:val="00C624B8"/>
    <w:rsid w:val="00C63383"/>
    <w:rsid w:val="00C63538"/>
    <w:rsid w:val="00C6378B"/>
    <w:rsid w:val="00C63824"/>
    <w:rsid w:val="00C63C4E"/>
    <w:rsid w:val="00C63FBF"/>
    <w:rsid w:val="00C643D0"/>
    <w:rsid w:val="00C64482"/>
    <w:rsid w:val="00C646E6"/>
    <w:rsid w:val="00C65397"/>
    <w:rsid w:val="00C65460"/>
    <w:rsid w:val="00C6598B"/>
    <w:rsid w:val="00C65E06"/>
    <w:rsid w:val="00C66035"/>
    <w:rsid w:val="00C662EE"/>
    <w:rsid w:val="00C66657"/>
    <w:rsid w:val="00C66858"/>
    <w:rsid w:val="00C669A8"/>
    <w:rsid w:val="00C672B8"/>
    <w:rsid w:val="00C67903"/>
    <w:rsid w:val="00C701CE"/>
    <w:rsid w:val="00C70AC5"/>
    <w:rsid w:val="00C70B4D"/>
    <w:rsid w:val="00C70C35"/>
    <w:rsid w:val="00C70CE5"/>
    <w:rsid w:val="00C71029"/>
    <w:rsid w:val="00C71441"/>
    <w:rsid w:val="00C714F8"/>
    <w:rsid w:val="00C71CFD"/>
    <w:rsid w:val="00C71E09"/>
    <w:rsid w:val="00C71E97"/>
    <w:rsid w:val="00C72DB8"/>
    <w:rsid w:val="00C73045"/>
    <w:rsid w:val="00C732AC"/>
    <w:rsid w:val="00C733B3"/>
    <w:rsid w:val="00C7388C"/>
    <w:rsid w:val="00C73AA9"/>
    <w:rsid w:val="00C73B32"/>
    <w:rsid w:val="00C73EB8"/>
    <w:rsid w:val="00C73EF6"/>
    <w:rsid w:val="00C742F2"/>
    <w:rsid w:val="00C743C9"/>
    <w:rsid w:val="00C743D7"/>
    <w:rsid w:val="00C744E7"/>
    <w:rsid w:val="00C7480F"/>
    <w:rsid w:val="00C75178"/>
    <w:rsid w:val="00C75511"/>
    <w:rsid w:val="00C75816"/>
    <w:rsid w:val="00C75E39"/>
    <w:rsid w:val="00C76462"/>
    <w:rsid w:val="00C767A6"/>
    <w:rsid w:val="00C76A50"/>
    <w:rsid w:val="00C76BAF"/>
    <w:rsid w:val="00C76C6E"/>
    <w:rsid w:val="00C76FE0"/>
    <w:rsid w:val="00C7728C"/>
    <w:rsid w:val="00C77708"/>
    <w:rsid w:val="00C77A30"/>
    <w:rsid w:val="00C77DFB"/>
    <w:rsid w:val="00C77F54"/>
    <w:rsid w:val="00C77FBE"/>
    <w:rsid w:val="00C8006A"/>
    <w:rsid w:val="00C80169"/>
    <w:rsid w:val="00C803A5"/>
    <w:rsid w:val="00C804F9"/>
    <w:rsid w:val="00C806F8"/>
    <w:rsid w:val="00C80903"/>
    <w:rsid w:val="00C80C04"/>
    <w:rsid w:val="00C80FD5"/>
    <w:rsid w:val="00C810AC"/>
    <w:rsid w:val="00C812CE"/>
    <w:rsid w:val="00C8131B"/>
    <w:rsid w:val="00C81495"/>
    <w:rsid w:val="00C817CD"/>
    <w:rsid w:val="00C819DF"/>
    <w:rsid w:val="00C81C06"/>
    <w:rsid w:val="00C81CD8"/>
    <w:rsid w:val="00C8243D"/>
    <w:rsid w:val="00C82F3F"/>
    <w:rsid w:val="00C82F5F"/>
    <w:rsid w:val="00C831C5"/>
    <w:rsid w:val="00C8341F"/>
    <w:rsid w:val="00C83A0B"/>
    <w:rsid w:val="00C83E17"/>
    <w:rsid w:val="00C84302"/>
    <w:rsid w:val="00C84521"/>
    <w:rsid w:val="00C84934"/>
    <w:rsid w:val="00C8497F"/>
    <w:rsid w:val="00C84C05"/>
    <w:rsid w:val="00C84FAF"/>
    <w:rsid w:val="00C85430"/>
    <w:rsid w:val="00C8566B"/>
    <w:rsid w:val="00C862EE"/>
    <w:rsid w:val="00C865A4"/>
    <w:rsid w:val="00C86641"/>
    <w:rsid w:val="00C8687F"/>
    <w:rsid w:val="00C86931"/>
    <w:rsid w:val="00C86D22"/>
    <w:rsid w:val="00C86D24"/>
    <w:rsid w:val="00C87070"/>
    <w:rsid w:val="00C870F4"/>
    <w:rsid w:val="00C8711A"/>
    <w:rsid w:val="00C872CE"/>
    <w:rsid w:val="00C87391"/>
    <w:rsid w:val="00C875E3"/>
    <w:rsid w:val="00C876DE"/>
    <w:rsid w:val="00C87AE3"/>
    <w:rsid w:val="00C87BAB"/>
    <w:rsid w:val="00C90333"/>
    <w:rsid w:val="00C90D5B"/>
    <w:rsid w:val="00C91948"/>
    <w:rsid w:val="00C91A5C"/>
    <w:rsid w:val="00C91CB3"/>
    <w:rsid w:val="00C9257E"/>
    <w:rsid w:val="00C9259F"/>
    <w:rsid w:val="00C9261B"/>
    <w:rsid w:val="00C92E75"/>
    <w:rsid w:val="00C932E5"/>
    <w:rsid w:val="00C9335C"/>
    <w:rsid w:val="00C948BB"/>
    <w:rsid w:val="00C94A14"/>
    <w:rsid w:val="00C95354"/>
    <w:rsid w:val="00C95E22"/>
    <w:rsid w:val="00C96286"/>
    <w:rsid w:val="00C963F0"/>
    <w:rsid w:val="00C96C13"/>
    <w:rsid w:val="00C96CC4"/>
    <w:rsid w:val="00C96F3D"/>
    <w:rsid w:val="00C9734B"/>
    <w:rsid w:val="00C973A2"/>
    <w:rsid w:val="00C97449"/>
    <w:rsid w:val="00C977CD"/>
    <w:rsid w:val="00CA02B6"/>
    <w:rsid w:val="00CA0799"/>
    <w:rsid w:val="00CA0A75"/>
    <w:rsid w:val="00CA0B16"/>
    <w:rsid w:val="00CA0DF4"/>
    <w:rsid w:val="00CA1811"/>
    <w:rsid w:val="00CA1CCA"/>
    <w:rsid w:val="00CA1D13"/>
    <w:rsid w:val="00CA1FD2"/>
    <w:rsid w:val="00CA200A"/>
    <w:rsid w:val="00CA237C"/>
    <w:rsid w:val="00CA242C"/>
    <w:rsid w:val="00CA2911"/>
    <w:rsid w:val="00CA2936"/>
    <w:rsid w:val="00CA299B"/>
    <w:rsid w:val="00CA2A90"/>
    <w:rsid w:val="00CA2BE5"/>
    <w:rsid w:val="00CA2FBB"/>
    <w:rsid w:val="00CA3226"/>
    <w:rsid w:val="00CA3519"/>
    <w:rsid w:val="00CA3E01"/>
    <w:rsid w:val="00CA3EA6"/>
    <w:rsid w:val="00CA545A"/>
    <w:rsid w:val="00CA58DA"/>
    <w:rsid w:val="00CA5AB3"/>
    <w:rsid w:val="00CA5F6E"/>
    <w:rsid w:val="00CA63F7"/>
    <w:rsid w:val="00CA690A"/>
    <w:rsid w:val="00CA6C08"/>
    <w:rsid w:val="00CA6F23"/>
    <w:rsid w:val="00CA7740"/>
    <w:rsid w:val="00CA77B1"/>
    <w:rsid w:val="00CA7881"/>
    <w:rsid w:val="00CA7ABD"/>
    <w:rsid w:val="00CA7B6D"/>
    <w:rsid w:val="00CA7BB9"/>
    <w:rsid w:val="00CA7EBC"/>
    <w:rsid w:val="00CB0167"/>
    <w:rsid w:val="00CB03C5"/>
    <w:rsid w:val="00CB051A"/>
    <w:rsid w:val="00CB0849"/>
    <w:rsid w:val="00CB0B9B"/>
    <w:rsid w:val="00CB114F"/>
    <w:rsid w:val="00CB119D"/>
    <w:rsid w:val="00CB14A0"/>
    <w:rsid w:val="00CB1639"/>
    <w:rsid w:val="00CB1751"/>
    <w:rsid w:val="00CB1871"/>
    <w:rsid w:val="00CB1B06"/>
    <w:rsid w:val="00CB1D51"/>
    <w:rsid w:val="00CB2767"/>
    <w:rsid w:val="00CB276E"/>
    <w:rsid w:val="00CB28B7"/>
    <w:rsid w:val="00CB28DB"/>
    <w:rsid w:val="00CB2D94"/>
    <w:rsid w:val="00CB31A0"/>
    <w:rsid w:val="00CB31B3"/>
    <w:rsid w:val="00CB3559"/>
    <w:rsid w:val="00CB3759"/>
    <w:rsid w:val="00CB38C6"/>
    <w:rsid w:val="00CB39E9"/>
    <w:rsid w:val="00CB3A11"/>
    <w:rsid w:val="00CB3E28"/>
    <w:rsid w:val="00CB3F55"/>
    <w:rsid w:val="00CB40CD"/>
    <w:rsid w:val="00CB4126"/>
    <w:rsid w:val="00CB4781"/>
    <w:rsid w:val="00CB548A"/>
    <w:rsid w:val="00CB594C"/>
    <w:rsid w:val="00CB5F6F"/>
    <w:rsid w:val="00CB642E"/>
    <w:rsid w:val="00CB68C9"/>
    <w:rsid w:val="00CB77F4"/>
    <w:rsid w:val="00CB7871"/>
    <w:rsid w:val="00CB7CBF"/>
    <w:rsid w:val="00CB7F40"/>
    <w:rsid w:val="00CC0037"/>
    <w:rsid w:val="00CC0AF9"/>
    <w:rsid w:val="00CC0DA7"/>
    <w:rsid w:val="00CC0DDC"/>
    <w:rsid w:val="00CC0E7D"/>
    <w:rsid w:val="00CC10B6"/>
    <w:rsid w:val="00CC12F2"/>
    <w:rsid w:val="00CC147E"/>
    <w:rsid w:val="00CC1586"/>
    <w:rsid w:val="00CC1F92"/>
    <w:rsid w:val="00CC236D"/>
    <w:rsid w:val="00CC27F6"/>
    <w:rsid w:val="00CC28DE"/>
    <w:rsid w:val="00CC2C5A"/>
    <w:rsid w:val="00CC2E81"/>
    <w:rsid w:val="00CC2E91"/>
    <w:rsid w:val="00CC30CF"/>
    <w:rsid w:val="00CC31AB"/>
    <w:rsid w:val="00CC34CF"/>
    <w:rsid w:val="00CC35BE"/>
    <w:rsid w:val="00CC3A51"/>
    <w:rsid w:val="00CC40FF"/>
    <w:rsid w:val="00CC412F"/>
    <w:rsid w:val="00CC44EB"/>
    <w:rsid w:val="00CC4958"/>
    <w:rsid w:val="00CC4CEF"/>
    <w:rsid w:val="00CC4FC7"/>
    <w:rsid w:val="00CC54CA"/>
    <w:rsid w:val="00CC576B"/>
    <w:rsid w:val="00CC593F"/>
    <w:rsid w:val="00CC5C6C"/>
    <w:rsid w:val="00CC5D39"/>
    <w:rsid w:val="00CC67C4"/>
    <w:rsid w:val="00CC6826"/>
    <w:rsid w:val="00CC6D9D"/>
    <w:rsid w:val="00CC705A"/>
    <w:rsid w:val="00CC7469"/>
    <w:rsid w:val="00CC74C6"/>
    <w:rsid w:val="00CC794F"/>
    <w:rsid w:val="00CC7A97"/>
    <w:rsid w:val="00CC7ADE"/>
    <w:rsid w:val="00CC7BD7"/>
    <w:rsid w:val="00CC7CAE"/>
    <w:rsid w:val="00CC7EF1"/>
    <w:rsid w:val="00CC7FF9"/>
    <w:rsid w:val="00CD085D"/>
    <w:rsid w:val="00CD0864"/>
    <w:rsid w:val="00CD0D12"/>
    <w:rsid w:val="00CD0D8C"/>
    <w:rsid w:val="00CD10D5"/>
    <w:rsid w:val="00CD1514"/>
    <w:rsid w:val="00CD163B"/>
    <w:rsid w:val="00CD16DE"/>
    <w:rsid w:val="00CD17D3"/>
    <w:rsid w:val="00CD1EF5"/>
    <w:rsid w:val="00CD1FAB"/>
    <w:rsid w:val="00CD253D"/>
    <w:rsid w:val="00CD25D3"/>
    <w:rsid w:val="00CD270B"/>
    <w:rsid w:val="00CD3364"/>
    <w:rsid w:val="00CD38E4"/>
    <w:rsid w:val="00CD3E78"/>
    <w:rsid w:val="00CD3FA6"/>
    <w:rsid w:val="00CD404F"/>
    <w:rsid w:val="00CD4440"/>
    <w:rsid w:val="00CD46C9"/>
    <w:rsid w:val="00CD47CB"/>
    <w:rsid w:val="00CD4CD0"/>
    <w:rsid w:val="00CD5056"/>
    <w:rsid w:val="00CD512E"/>
    <w:rsid w:val="00CD5DEB"/>
    <w:rsid w:val="00CD6200"/>
    <w:rsid w:val="00CD623B"/>
    <w:rsid w:val="00CD63A2"/>
    <w:rsid w:val="00CD64FF"/>
    <w:rsid w:val="00CD65BD"/>
    <w:rsid w:val="00CD66EB"/>
    <w:rsid w:val="00CD6C3C"/>
    <w:rsid w:val="00CD7009"/>
    <w:rsid w:val="00CD715A"/>
    <w:rsid w:val="00CD74BC"/>
    <w:rsid w:val="00CD779F"/>
    <w:rsid w:val="00CD782E"/>
    <w:rsid w:val="00CD7EF7"/>
    <w:rsid w:val="00CE0281"/>
    <w:rsid w:val="00CE03F9"/>
    <w:rsid w:val="00CE047F"/>
    <w:rsid w:val="00CE04B1"/>
    <w:rsid w:val="00CE059D"/>
    <w:rsid w:val="00CE0977"/>
    <w:rsid w:val="00CE0ABC"/>
    <w:rsid w:val="00CE0B36"/>
    <w:rsid w:val="00CE1452"/>
    <w:rsid w:val="00CE149B"/>
    <w:rsid w:val="00CE175A"/>
    <w:rsid w:val="00CE17BB"/>
    <w:rsid w:val="00CE1895"/>
    <w:rsid w:val="00CE18A5"/>
    <w:rsid w:val="00CE18BD"/>
    <w:rsid w:val="00CE1F4F"/>
    <w:rsid w:val="00CE20D8"/>
    <w:rsid w:val="00CE24F1"/>
    <w:rsid w:val="00CE2BEA"/>
    <w:rsid w:val="00CE347B"/>
    <w:rsid w:val="00CE3481"/>
    <w:rsid w:val="00CE371B"/>
    <w:rsid w:val="00CE39CA"/>
    <w:rsid w:val="00CE3B97"/>
    <w:rsid w:val="00CE414A"/>
    <w:rsid w:val="00CE41EE"/>
    <w:rsid w:val="00CE4590"/>
    <w:rsid w:val="00CE4D62"/>
    <w:rsid w:val="00CE5412"/>
    <w:rsid w:val="00CE551B"/>
    <w:rsid w:val="00CE571A"/>
    <w:rsid w:val="00CE571F"/>
    <w:rsid w:val="00CE5F64"/>
    <w:rsid w:val="00CE614E"/>
    <w:rsid w:val="00CE6434"/>
    <w:rsid w:val="00CE6F84"/>
    <w:rsid w:val="00CE7033"/>
    <w:rsid w:val="00CE703B"/>
    <w:rsid w:val="00CE7F51"/>
    <w:rsid w:val="00CF00E8"/>
    <w:rsid w:val="00CF0426"/>
    <w:rsid w:val="00CF04C6"/>
    <w:rsid w:val="00CF089B"/>
    <w:rsid w:val="00CF0C0D"/>
    <w:rsid w:val="00CF0D3F"/>
    <w:rsid w:val="00CF0EE5"/>
    <w:rsid w:val="00CF10B0"/>
    <w:rsid w:val="00CF1EDB"/>
    <w:rsid w:val="00CF2B16"/>
    <w:rsid w:val="00CF2E82"/>
    <w:rsid w:val="00CF324F"/>
    <w:rsid w:val="00CF3480"/>
    <w:rsid w:val="00CF3ED3"/>
    <w:rsid w:val="00CF52DB"/>
    <w:rsid w:val="00CF55F5"/>
    <w:rsid w:val="00CF5A40"/>
    <w:rsid w:val="00CF5A80"/>
    <w:rsid w:val="00CF5DF3"/>
    <w:rsid w:val="00CF697D"/>
    <w:rsid w:val="00CF6A14"/>
    <w:rsid w:val="00CF6C9F"/>
    <w:rsid w:val="00CF6EC3"/>
    <w:rsid w:val="00CF744E"/>
    <w:rsid w:val="00CF76BA"/>
    <w:rsid w:val="00CF792D"/>
    <w:rsid w:val="00CF7CD0"/>
    <w:rsid w:val="00CF7CF3"/>
    <w:rsid w:val="00D0034F"/>
    <w:rsid w:val="00D0085D"/>
    <w:rsid w:val="00D009BB"/>
    <w:rsid w:val="00D00AF0"/>
    <w:rsid w:val="00D00C04"/>
    <w:rsid w:val="00D0157C"/>
    <w:rsid w:val="00D015B7"/>
    <w:rsid w:val="00D016E0"/>
    <w:rsid w:val="00D01804"/>
    <w:rsid w:val="00D018D4"/>
    <w:rsid w:val="00D01960"/>
    <w:rsid w:val="00D019A1"/>
    <w:rsid w:val="00D01AE3"/>
    <w:rsid w:val="00D025C0"/>
    <w:rsid w:val="00D0276F"/>
    <w:rsid w:val="00D02B95"/>
    <w:rsid w:val="00D03022"/>
    <w:rsid w:val="00D0323F"/>
    <w:rsid w:val="00D0327A"/>
    <w:rsid w:val="00D034E8"/>
    <w:rsid w:val="00D03529"/>
    <w:rsid w:val="00D03AAD"/>
    <w:rsid w:val="00D03E6A"/>
    <w:rsid w:val="00D041A1"/>
    <w:rsid w:val="00D0454A"/>
    <w:rsid w:val="00D048C8"/>
    <w:rsid w:val="00D049BB"/>
    <w:rsid w:val="00D04D78"/>
    <w:rsid w:val="00D0504E"/>
    <w:rsid w:val="00D05145"/>
    <w:rsid w:val="00D05604"/>
    <w:rsid w:val="00D05CAA"/>
    <w:rsid w:val="00D05F94"/>
    <w:rsid w:val="00D06BBB"/>
    <w:rsid w:val="00D07448"/>
    <w:rsid w:val="00D07507"/>
    <w:rsid w:val="00D1026D"/>
    <w:rsid w:val="00D10DDF"/>
    <w:rsid w:val="00D10FD9"/>
    <w:rsid w:val="00D110E5"/>
    <w:rsid w:val="00D112C5"/>
    <w:rsid w:val="00D112FC"/>
    <w:rsid w:val="00D115BA"/>
    <w:rsid w:val="00D11735"/>
    <w:rsid w:val="00D11947"/>
    <w:rsid w:val="00D12026"/>
    <w:rsid w:val="00D12499"/>
    <w:rsid w:val="00D12708"/>
    <w:rsid w:val="00D12836"/>
    <w:rsid w:val="00D12C11"/>
    <w:rsid w:val="00D13286"/>
    <w:rsid w:val="00D13302"/>
    <w:rsid w:val="00D1347A"/>
    <w:rsid w:val="00D138E7"/>
    <w:rsid w:val="00D13C87"/>
    <w:rsid w:val="00D13FE4"/>
    <w:rsid w:val="00D141F6"/>
    <w:rsid w:val="00D143BB"/>
    <w:rsid w:val="00D14DCD"/>
    <w:rsid w:val="00D14F5C"/>
    <w:rsid w:val="00D15139"/>
    <w:rsid w:val="00D15DA5"/>
    <w:rsid w:val="00D1616A"/>
    <w:rsid w:val="00D1624B"/>
    <w:rsid w:val="00D16E85"/>
    <w:rsid w:val="00D17654"/>
    <w:rsid w:val="00D20358"/>
    <w:rsid w:val="00D2082F"/>
    <w:rsid w:val="00D20E39"/>
    <w:rsid w:val="00D211E8"/>
    <w:rsid w:val="00D2192D"/>
    <w:rsid w:val="00D21F12"/>
    <w:rsid w:val="00D22125"/>
    <w:rsid w:val="00D22508"/>
    <w:rsid w:val="00D2258A"/>
    <w:rsid w:val="00D22A20"/>
    <w:rsid w:val="00D22A86"/>
    <w:rsid w:val="00D22FD7"/>
    <w:rsid w:val="00D231A7"/>
    <w:rsid w:val="00D23676"/>
    <w:rsid w:val="00D23BD5"/>
    <w:rsid w:val="00D23F27"/>
    <w:rsid w:val="00D24500"/>
    <w:rsid w:val="00D2471A"/>
    <w:rsid w:val="00D24DB6"/>
    <w:rsid w:val="00D24E7B"/>
    <w:rsid w:val="00D24FA5"/>
    <w:rsid w:val="00D255F3"/>
    <w:rsid w:val="00D2563E"/>
    <w:rsid w:val="00D259A3"/>
    <w:rsid w:val="00D25C29"/>
    <w:rsid w:val="00D26E80"/>
    <w:rsid w:val="00D276F2"/>
    <w:rsid w:val="00D2789E"/>
    <w:rsid w:val="00D27B3F"/>
    <w:rsid w:val="00D27E89"/>
    <w:rsid w:val="00D30132"/>
    <w:rsid w:val="00D3049B"/>
    <w:rsid w:val="00D305AE"/>
    <w:rsid w:val="00D30D7F"/>
    <w:rsid w:val="00D30E17"/>
    <w:rsid w:val="00D315B2"/>
    <w:rsid w:val="00D3160C"/>
    <w:rsid w:val="00D31AD5"/>
    <w:rsid w:val="00D31ECB"/>
    <w:rsid w:val="00D325D8"/>
    <w:rsid w:val="00D3342C"/>
    <w:rsid w:val="00D33632"/>
    <w:rsid w:val="00D336D4"/>
    <w:rsid w:val="00D33891"/>
    <w:rsid w:val="00D339FD"/>
    <w:rsid w:val="00D34039"/>
    <w:rsid w:val="00D34749"/>
    <w:rsid w:val="00D34954"/>
    <w:rsid w:val="00D34C1A"/>
    <w:rsid w:val="00D34CB7"/>
    <w:rsid w:val="00D35880"/>
    <w:rsid w:val="00D35CFD"/>
    <w:rsid w:val="00D35DE2"/>
    <w:rsid w:val="00D35FFF"/>
    <w:rsid w:val="00D3613D"/>
    <w:rsid w:val="00D361EB"/>
    <w:rsid w:val="00D36220"/>
    <w:rsid w:val="00D3663B"/>
    <w:rsid w:val="00D36823"/>
    <w:rsid w:val="00D36C8B"/>
    <w:rsid w:val="00D375C1"/>
    <w:rsid w:val="00D37BBA"/>
    <w:rsid w:val="00D37D52"/>
    <w:rsid w:val="00D37EF2"/>
    <w:rsid w:val="00D37F8C"/>
    <w:rsid w:val="00D401C5"/>
    <w:rsid w:val="00D40566"/>
    <w:rsid w:val="00D40663"/>
    <w:rsid w:val="00D40775"/>
    <w:rsid w:val="00D40783"/>
    <w:rsid w:val="00D40A1B"/>
    <w:rsid w:val="00D40AB4"/>
    <w:rsid w:val="00D40C1F"/>
    <w:rsid w:val="00D40E17"/>
    <w:rsid w:val="00D41316"/>
    <w:rsid w:val="00D41A96"/>
    <w:rsid w:val="00D42A4D"/>
    <w:rsid w:val="00D430D3"/>
    <w:rsid w:val="00D4312C"/>
    <w:rsid w:val="00D433CF"/>
    <w:rsid w:val="00D435FC"/>
    <w:rsid w:val="00D43663"/>
    <w:rsid w:val="00D43676"/>
    <w:rsid w:val="00D43A12"/>
    <w:rsid w:val="00D43BED"/>
    <w:rsid w:val="00D43C35"/>
    <w:rsid w:val="00D43D1F"/>
    <w:rsid w:val="00D43FFF"/>
    <w:rsid w:val="00D4429E"/>
    <w:rsid w:val="00D4434E"/>
    <w:rsid w:val="00D44480"/>
    <w:rsid w:val="00D44594"/>
    <w:rsid w:val="00D44702"/>
    <w:rsid w:val="00D4481A"/>
    <w:rsid w:val="00D44A00"/>
    <w:rsid w:val="00D44A32"/>
    <w:rsid w:val="00D44D4B"/>
    <w:rsid w:val="00D456B5"/>
    <w:rsid w:val="00D45833"/>
    <w:rsid w:val="00D45F62"/>
    <w:rsid w:val="00D45FDC"/>
    <w:rsid w:val="00D46062"/>
    <w:rsid w:val="00D4614C"/>
    <w:rsid w:val="00D46170"/>
    <w:rsid w:val="00D4644C"/>
    <w:rsid w:val="00D46B96"/>
    <w:rsid w:val="00D46E28"/>
    <w:rsid w:val="00D46FD0"/>
    <w:rsid w:val="00D4793C"/>
    <w:rsid w:val="00D47A0B"/>
    <w:rsid w:val="00D47C03"/>
    <w:rsid w:val="00D47D63"/>
    <w:rsid w:val="00D47F43"/>
    <w:rsid w:val="00D500B5"/>
    <w:rsid w:val="00D50308"/>
    <w:rsid w:val="00D50A50"/>
    <w:rsid w:val="00D511B0"/>
    <w:rsid w:val="00D514FF"/>
    <w:rsid w:val="00D51915"/>
    <w:rsid w:val="00D51B16"/>
    <w:rsid w:val="00D51D87"/>
    <w:rsid w:val="00D52100"/>
    <w:rsid w:val="00D521B1"/>
    <w:rsid w:val="00D52684"/>
    <w:rsid w:val="00D52AB2"/>
    <w:rsid w:val="00D52F03"/>
    <w:rsid w:val="00D5305C"/>
    <w:rsid w:val="00D530F3"/>
    <w:rsid w:val="00D534C8"/>
    <w:rsid w:val="00D536ED"/>
    <w:rsid w:val="00D54991"/>
    <w:rsid w:val="00D54AA7"/>
    <w:rsid w:val="00D54F49"/>
    <w:rsid w:val="00D54FE6"/>
    <w:rsid w:val="00D550ED"/>
    <w:rsid w:val="00D55146"/>
    <w:rsid w:val="00D5535D"/>
    <w:rsid w:val="00D55ACE"/>
    <w:rsid w:val="00D55B4A"/>
    <w:rsid w:val="00D55D55"/>
    <w:rsid w:val="00D55D62"/>
    <w:rsid w:val="00D56018"/>
    <w:rsid w:val="00D56275"/>
    <w:rsid w:val="00D565C4"/>
    <w:rsid w:val="00D569B5"/>
    <w:rsid w:val="00D56BA8"/>
    <w:rsid w:val="00D56E79"/>
    <w:rsid w:val="00D5727A"/>
    <w:rsid w:val="00D575AE"/>
    <w:rsid w:val="00D57602"/>
    <w:rsid w:val="00D57755"/>
    <w:rsid w:val="00D6045D"/>
    <w:rsid w:val="00D60B44"/>
    <w:rsid w:val="00D60B78"/>
    <w:rsid w:val="00D611B8"/>
    <w:rsid w:val="00D6168B"/>
    <w:rsid w:val="00D616C0"/>
    <w:rsid w:val="00D619EE"/>
    <w:rsid w:val="00D61DE6"/>
    <w:rsid w:val="00D621B9"/>
    <w:rsid w:val="00D6257D"/>
    <w:rsid w:val="00D62614"/>
    <w:rsid w:val="00D62FCF"/>
    <w:rsid w:val="00D63003"/>
    <w:rsid w:val="00D632E7"/>
    <w:rsid w:val="00D63887"/>
    <w:rsid w:val="00D63B21"/>
    <w:rsid w:val="00D63D2F"/>
    <w:rsid w:val="00D6434D"/>
    <w:rsid w:val="00D644DB"/>
    <w:rsid w:val="00D64B4D"/>
    <w:rsid w:val="00D65571"/>
    <w:rsid w:val="00D65772"/>
    <w:rsid w:val="00D66072"/>
    <w:rsid w:val="00D660B0"/>
    <w:rsid w:val="00D662F9"/>
    <w:rsid w:val="00D663D8"/>
    <w:rsid w:val="00D66807"/>
    <w:rsid w:val="00D66864"/>
    <w:rsid w:val="00D66D99"/>
    <w:rsid w:val="00D66F27"/>
    <w:rsid w:val="00D67339"/>
    <w:rsid w:val="00D675FD"/>
    <w:rsid w:val="00D67763"/>
    <w:rsid w:val="00D67E7C"/>
    <w:rsid w:val="00D7034A"/>
    <w:rsid w:val="00D709CE"/>
    <w:rsid w:val="00D70B22"/>
    <w:rsid w:val="00D71429"/>
    <w:rsid w:val="00D714EC"/>
    <w:rsid w:val="00D71578"/>
    <w:rsid w:val="00D71652"/>
    <w:rsid w:val="00D71A13"/>
    <w:rsid w:val="00D71BDF"/>
    <w:rsid w:val="00D7211F"/>
    <w:rsid w:val="00D72880"/>
    <w:rsid w:val="00D72D5A"/>
    <w:rsid w:val="00D73AF1"/>
    <w:rsid w:val="00D73BBC"/>
    <w:rsid w:val="00D73CD5"/>
    <w:rsid w:val="00D73DCD"/>
    <w:rsid w:val="00D74051"/>
    <w:rsid w:val="00D74472"/>
    <w:rsid w:val="00D7473C"/>
    <w:rsid w:val="00D74883"/>
    <w:rsid w:val="00D75148"/>
    <w:rsid w:val="00D754F8"/>
    <w:rsid w:val="00D7568C"/>
    <w:rsid w:val="00D75D1D"/>
    <w:rsid w:val="00D762EB"/>
    <w:rsid w:val="00D764C8"/>
    <w:rsid w:val="00D76D01"/>
    <w:rsid w:val="00D76E2E"/>
    <w:rsid w:val="00D76EE9"/>
    <w:rsid w:val="00D77561"/>
    <w:rsid w:val="00D77FBE"/>
    <w:rsid w:val="00D804D2"/>
    <w:rsid w:val="00D8070D"/>
    <w:rsid w:val="00D807AD"/>
    <w:rsid w:val="00D80DAF"/>
    <w:rsid w:val="00D81061"/>
    <w:rsid w:val="00D8107A"/>
    <w:rsid w:val="00D8177B"/>
    <w:rsid w:val="00D81D92"/>
    <w:rsid w:val="00D82132"/>
    <w:rsid w:val="00D8263A"/>
    <w:rsid w:val="00D826D5"/>
    <w:rsid w:val="00D828EC"/>
    <w:rsid w:val="00D82B3B"/>
    <w:rsid w:val="00D83109"/>
    <w:rsid w:val="00D83773"/>
    <w:rsid w:val="00D83916"/>
    <w:rsid w:val="00D8397A"/>
    <w:rsid w:val="00D83C8C"/>
    <w:rsid w:val="00D83E2F"/>
    <w:rsid w:val="00D83FAB"/>
    <w:rsid w:val="00D84020"/>
    <w:rsid w:val="00D8422E"/>
    <w:rsid w:val="00D84251"/>
    <w:rsid w:val="00D842DD"/>
    <w:rsid w:val="00D843F0"/>
    <w:rsid w:val="00D8464A"/>
    <w:rsid w:val="00D84B53"/>
    <w:rsid w:val="00D84B97"/>
    <w:rsid w:val="00D84CF7"/>
    <w:rsid w:val="00D85374"/>
    <w:rsid w:val="00D858E2"/>
    <w:rsid w:val="00D85F72"/>
    <w:rsid w:val="00D85FF8"/>
    <w:rsid w:val="00D860AB"/>
    <w:rsid w:val="00D86423"/>
    <w:rsid w:val="00D8699A"/>
    <w:rsid w:val="00D86EFE"/>
    <w:rsid w:val="00D8723B"/>
    <w:rsid w:val="00D8762C"/>
    <w:rsid w:val="00D87EAD"/>
    <w:rsid w:val="00D90262"/>
    <w:rsid w:val="00D909E4"/>
    <w:rsid w:val="00D90ACB"/>
    <w:rsid w:val="00D90BE8"/>
    <w:rsid w:val="00D92722"/>
    <w:rsid w:val="00D928FC"/>
    <w:rsid w:val="00D929CF"/>
    <w:rsid w:val="00D931CC"/>
    <w:rsid w:val="00D932F8"/>
    <w:rsid w:val="00D93307"/>
    <w:rsid w:val="00D93683"/>
    <w:rsid w:val="00D93704"/>
    <w:rsid w:val="00D93C1B"/>
    <w:rsid w:val="00D9473B"/>
    <w:rsid w:val="00D949D5"/>
    <w:rsid w:val="00D94A6C"/>
    <w:rsid w:val="00D94BDB"/>
    <w:rsid w:val="00D94CCD"/>
    <w:rsid w:val="00D953E1"/>
    <w:rsid w:val="00D957FC"/>
    <w:rsid w:val="00D958AB"/>
    <w:rsid w:val="00D95B4E"/>
    <w:rsid w:val="00D96171"/>
    <w:rsid w:val="00D96258"/>
    <w:rsid w:val="00D962B8"/>
    <w:rsid w:val="00D96544"/>
    <w:rsid w:val="00D9691F"/>
    <w:rsid w:val="00D96C41"/>
    <w:rsid w:val="00D96C54"/>
    <w:rsid w:val="00D96DD6"/>
    <w:rsid w:val="00D972DF"/>
    <w:rsid w:val="00D97356"/>
    <w:rsid w:val="00D97763"/>
    <w:rsid w:val="00D977A8"/>
    <w:rsid w:val="00D97AC6"/>
    <w:rsid w:val="00D97BFA"/>
    <w:rsid w:val="00D97C2E"/>
    <w:rsid w:val="00DA0146"/>
    <w:rsid w:val="00DA0154"/>
    <w:rsid w:val="00DA03EE"/>
    <w:rsid w:val="00DA0732"/>
    <w:rsid w:val="00DA0863"/>
    <w:rsid w:val="00DA09D1"/>
    <w:rsid w:val="00DA0A24"/>
    <w:rsid w:val="00DA0AD9"/>
    <w:rsid w:val="00DA0EF4"/>
    <w:rsid w:val="00DA1326"/>
    <w:rsid w:val="00DA143F"/>
    <w:rsid w:val="00DA16AC"/>
    <w:rsid w:val="00DA25B0"/>
    <w:rsid w:val="00DA2A13"/>
    <w:rsid w:val="00DA2A16"/>
    <w:rsid w:val="00DA2A9D"/>
    <w:rsid w:val="00DA2F80"/>
    <w:rsid w:val="00DA3123"/>
    <w:rsid w:val="00DA3162"/>
    <w:rsid w:val="00DA328E"/>
    <w:rsid w:val="00DA3784"/>
    <w:rsid w:val="00DA3B65"/>
    <w:rsid w:val="00DA3CCB"/>
    <w:rsid w:val="00DA3DCE"/>
    <w:rsid w:val="00DA3E5D"/>
    <w:rsid w:val="00DA41DF"/>
    <w:rsid w:val="00DA4515"/>
    <w:rsid w:val="00DA466B"/>
    <w:rsid w:val="00DA481A"/>
    <w:rsid w:val="00DA487A"/>
    <w:rsid w:val="00DA4D22"/>
    <w:rsid w:val="00DA5038"/>
    <w:rsid w:val="00DA52D0"/>
    <w:rsid w:val="00DA5739"/>
    <w:rsid w:val="00DA5ADB"/>
    <w:rsid w:val="00DA5E72"/>
    <w:rsid w:val="00DA5EE8"/>
    <w:rsid w:val="00DA6226"/>
    <w:rsid w:val="00DA62A5"/>
    <w:rsid w:val="00DA6AB0"/>
    <w:rsid w:val="00DA6EDE"/>
    <w:rsid w:val="00DA6FE3"/>
    <w:rsid w:val="00DA705E"/>
    <w:rsid w:val="00DA72C0"/>
    <w:rsid w:val="00DA736E"/>
    <w:rsid w:val="00DA75BE"/>
    <w:rsid w:val="00DA781A"/>
    <w:rsid w:val="00DA79A5"/>
    <w:rsid w:val="00DA7AE7"/>
    <w:rsid w:val="00DB01B6"/>
    <w:rsid w:val="00DB036E"/>
    <w:rsid w:val="00DB070B"/>
    <w:rsid w:val="00DB0BB1"/>
    <w:rsid w:val="00DB0E27"/>
    <w:rsid w:val="00DB13EB"/>
    <w:rsid w:val="00DB1406"/>
    <w:rsid w:val="00DB15CD"/>
    <w:rsid w:val="00DB18B6"/>
    <w:rsid w:val="00DB193F"/>
    <w:rsid w:val="00DB1D48"/>
    <w:rsid w:val="00DB1EAD"/>
    <w:rsid w:val="00DB1EDF"/>
    <w:rsid w:val="00DB285B"/>
    <w:rsid w:val="00DB2986"/>
    <w:rsid w:val="00DB30FF"/>
    <w:rsid w:val="00DB3349"/>
    <w:rsid w:val="00DB334A"/>
    <w:rsid w:val="00DB33EC"/>
    <w:rsid w:val="00DB36B4"/>
    <w:rsid w:val="00DB378D"/>
    <w:rsid w:val="00DB3872"/>
    <w:rsid w:val="00DB3A82"/>
    <w:rsid w:val="00DB3F38"/>
    <w:rsid w:val="00DB4663"/>
    <w:rsid w:val="00DB55C8"/>
    <w:rsid w:val="00DB5FA6"/>
    <w:rsid w:val="00DB63F0"/>
    <w:rsid w:val="00DB64D5"/>
    <w:rsid w:val="00DB65C7"/>
    <w:rsid w:val="00DB6AA9"/>
    <w:rsid w:val="00DB6AB1"/>
    <w:rsid w:val="00DB6CC8"/>
    <w:rsid w:val="00DB7474"/>
    <w:rsid w:val="00DB753E"/>
    <w:rsid w:val="00DB7919"/>
    <w:rsid w:val="00DB7921"/>
    <w:rsid w:val="00DC0487"/>
    <w:rsid w:val="00DC0496"/>
    <w:rsid w:val="00DC06B4"/>
    <w:rsid w:val="00DC0BDF"/>
    <w:rsid w:val="00DC0DA4"/>
    <w:rsid w:val="00DC0ED2"/>
    <w:rsid w:val="00DC161E"/>
    <w:rsid w:val="00DC1BC5"/>
    <w:rsid w:val="00DC1DE1"/>
    <w:rsid w:val="00DC2171"/>
    <w:rsid w:val="00DC2D87"/>
    <w:rsid w:val="00DC2EE1"/>
    <w:rsid w:val="00DC3373"/>
    <w:rsid w:val="00DC35BE"/>
    <w:rsid w:val="00DC37F1"/>
    <w:rsid w:val="00DC3875"/>
    <w:rsid w:val="00DC3D3D"/>
    <w:rsid w:val="00DC40DF"/>
    <w:rsid w:val="00DC4637"/>
    <w:rsid w:val="00DC46C9"/>
    <w:rsid w:val="00DC474F"/>
    <w:rsid w:val="00DC4CDE"/>
    <w:rsid w:val="00DC4F06"/>
    <w:rsid w:val="00DC5256"/>
    <w:rsid w:val="00DC53E3"/>
    <w:rsid w:val="00DC628C"/>
    <w:rsid w:val="00DC6EC9"/>
    <w:rsid w:val="00DC6FB7"/>
    <w:rsid w:val="00DC6FE2"/>
    <w:rsid w:val="00DC6FF0"/>
    <w:rsid w:val="00DC73AD"/>
    <w:rsid w:val="00DC7DA2"/>
    <w:rsid w:val="00DC7EFD"/>
    <w:rsid w:val="00DC7F83"/>
    <w:rsid w:val="00DD02FB"/>
    <w:rsid w:val="00DD03A6"/>
    <w:rsid w:val="00DD0601"/>
    <w:rsid w:val="00DD0635"/>
    <w:rsid w:val="00DD0DF2"/>
    <w:rsid w:val="00DD1419"/>
    <w:rsid w:val="00DD1BF4"/>
    <w:rsid w:val="00DD2053"/>
    <w:rsid w:val="00DD2346"/>
    <w:rsid w:val="00DD2367"/>
    <w:rsid w:val="00DD2501"/>
    <w:rsid w:val="00DD2731"/>
    <w:rsid w:val="00DD28B3"/>
    <w:rsid w:val="00DD29D1"/>
    <w:rsid w:val="00DD4216"/>
    <w:rsid w:val="00DD4978"/>
    <w:rsid w:val="00DD5BE7"/>
    <w:rsid w:val="00DD5C95"/>
    <w:rsid w:val="00DD5DFF"/>
    <w:rsid w:val="00DD64AE"/>
    <w:rsid w:val="00DD6605"/>
    <w:rsid w:val="00DD67CA"/>
    <w:rsid w:val="00DD6917"/>
    <w:rsid w:val="00DD6B47"/>
    <w:rsid w:val="00DD6ECF"/>
    <w:rsid w:val="00DD7076"/>
    <w:rsid w:val="00DD723C"/>
    <w:rsid w:val="00DD74BC"/>
    <w:rsid w:val="00DD7B33"/>
    <w:rsid w:val="00DE0056"/>
    <w:rsid w:val="00DE0AE9"/>
    <w:rsid w:val="00DE1CCD"/>
    <w:rsid w:val="00DE2592"/>
    <w:rsid w:val="00DE272A"/>
    <w:rsid w:val="00DE27D7"/>
    <w:rsid w:val="00DE2D55"/>
    <w:rsid w:val="00DE300B"/>
    <w:rsid w:val="00DE3B09"/>
    <w:rsid w:val="00DE3E68"/>
    <w:rsid w:val="00DE3F22"/>
    <w:rsid w:val="00DE4102"/>
    <w:rsid w:val="00DE4408"/>
    <w:rsid w:val="00DE46BA"/>
    <w:rsid w:val="00DE4F2F"/>
    <w:rsid w:val="00DE5695"/>
    <w:rsid w:val="00DE56B8"/>
    <w:rsid w:val="00DE5AC0"/>
    <w:rsid w:val="00DE5DA5"/>
    <w:rsid w:val="00DE5E3F"/>
    <w:rsid w:val="00DE61E4"/>
    <w:rsid w:val="00DE6417"/>
    <w:rsid w:val="00DE6C5E"/>
    <w:rsid w:val="00DE6C7E"/>
    <w:rsid w:val="00DE6FA4"/>
    <w:rsid w:val="00DE6FD6"/>
    <w:rsid w:val="00DE7AF6"/>
    <w:rsid w:val="00DF00FE"/>
    <w:rsid w:val="00DF0AD4"/>
    <w:rsid w:val="00DF0C15"/>
    <w:rsid w:val="00DF0CFF"/>
    <w:rsid w:val="00DF0E9B"/>
    <w:rsid w:val="00DF1311"/>
    <w:rsid w:val="00DF1664"/>
    <w:rsid w:val="00DF16DA"/>
    <w:rsid w:val="00DF1931"/>
    <w:rsid w:val="00DF1A05"/>
    <w:rsid w:val="00DF1CF2"/>
    <w:rsid w:val="00DF1DE2"/>
    <w:rsid w:val="00DF243A"/>
    <w:rsid w:val="00DF2460"/>
    <w:rsid w:val="00DF2872"/>
    <w:rsid w:val="00DF2C4E"/>
    <w:rsid w:val="00DF2F4D"/>
    <w:rsid w:val="00DF31F7"/>
    <w:rsid w:val="00DF3797"/>
    <w:rsid w:val="00DF3934"/>
    <w:rsid w:val="00DF3B84"/>
    <w:rsid w:val="00DF4243"/>
    <w:rsid w:val="00DF4363"/>
    <w:rsid w:val="00DF4986"/>
    <w:rsid w:val="00DF4BAC"/>
    <w:rsid w:val="00DF4F72"/>
    <w:rsid w:val="00DF50C2"/>
    <w:rsid w:val="00DF5983"/>
    <w:rsid w:val="00DF5C12"/>
    <w:rsid w:val="00DF5D6C"/>
    <w:rsid w:val="00DF6554"/>
    <w:rsid w:val="00DF65FC"/>
    <w:rsid w:val="00DF6924"/>
    <w:rsid w:val="00DF6D84"/>
    <w:rsid w:val="00DF6F56"/>
    <w:rsid w:val="00DF71E9"/>
    <w:rsid w:val="00DF7403"/>
    <w:rsid w:val="00DF75B7"/>
    <w:rsid w:val="00DF771A"/>
    <w:rsid w:val="00DF776C"/>
    <w:rsid w:val="00DF7886"/>
    <w:rsid w:val="00DF789B"/>
    <w:rsid w:val="00DF797E"/>
    <w:rsid w:val="00E00236"/>
    <w:rsid w:val="00E0033D"/>
    <w:rsid w:val="00E0053E"/>
    <w:rsid w:val="00E00561"/>
    <w:rsid w:val="00E0059F"/>
    <w:rsid w:val="00E005A9"/>
    <w:rsid w:val="00E0066D"/>
    <w:rsid w:val="00E008B0"/>
    <w:rsid w:val="00E00ABB"/>
    <w:rsid w:val="00E01086"/>
    <w:rsid w:val="00E01252"/>
    <w:rsid w:val="00E0165C"/>
    <w:rsid w:val="00E01874"/>
    <w:rsid w:val="00E01920"/>
    <w:rsid w:val="00E01EAA"/>
    <w:rsid w:val="00E01FFC"/>
    <w:rsid w:val="00E02255"/>
    <w:rsid w:val="00E028C4"/>
    <w:rsid w:val="00E02BF4"/>
    <w:rsid w:val="00E02ECA"/>
    <w:rsid w:val="00E03A66"/>
    <w:rsid w:val="00E043A4"/>
    <w:rsid w:val="00E0457C"/>
    <w:rsid w:val="00E04684"/>
    <w:rsid w:val="00E04A06"/>
    <w:rsid w:val="00E04A0C"/>
    <w:rsid w:val="00E04CC1"/>
    <w:rsid w:val="00E04D64"/>
    <w:rsid w:val="00E04DCE"/>
    <w:rsid w:val="00E04EB9"/>
    <w:rsid w:val="00E05026"/>
    <w:rsid w:val="00E05032"/>
    <w:rsid w:val="00E0521F"/>
    <w:rsid w:val="00E05394"/>
    <w:rsid w:val="00E05962"/>
    <w:rsid w:val="00E05986"/>
    <w:rsid w:val="00E05BB4"/>
    <w:rsid w:val="00E06030"/>
    <w:rsid w:val="00E0622A"/>
    <w:rsid w:val="00E062C5"/>
    <w:rsid w:val="00E0635C"/>
    <w:rsid w:val="00E06D0F"/>
    <w:rsid w:val="00E0701B"/>
    <w:rsid w:val="00E07120"/>
    <w:rsid w:val="00E076FB"/>
    <w:rsid w:val="00E07BA0"/>
    <w:rsid w:val="00E07F82"/>
    <w:rsid w:val="00E10BEA"/>
    <w:rsid w:val="00E10E10"/>
    <w:rsid w:val="00E11339"/>
    <w:rsid w:val="00E1155D"/>
    <w:rsid w:val="00E1186A"/>
    <w:rsid w:val="00E119E6"/>
    <w:rsid w:val="00E11B89"/>
    <w:rsid w:val="00E12081"/>
    <w:rsid w:val="00E120A0"/>
    <w:rsid w:val="00E12203"/>
    <w:rsid w:val="00E12749"/>
    <w:rsid w:val="00E1275A"/>
    <w:rsid w:val="00E129E7"/>
    <w:rsid w:val="00E12FEB"/>
    <w:rsid w:val="00E130B2"/>
    <w:rsid w:val="00E131D7"/>
    <w:rsid w:val="00E13345"/>
    <w:rsid w:val="00E1381E"/>
    <w:rsid w:val="00E141A3"/>
    <w:rsid w:val="00E142EE"/>
    <w:rsid w:val="00E1431E"/>
    <w:rsid w:val="00E143AC"/>
    <w:rsid w:val="00E14468"/>
    <w:rsid w:val="00E1455D"/>
    <w:rsid w:val="00E14725"/>
    <w:rsid w:val="00E15044"/>
    <w:rsid w:val="00E15710"/>
    <w:rsid w:val="00E158D2"/>
    <w:rsid w:val="00E15998"/>
    <w:rsid w:val="00E159DB"/>
    <w:rsid w:val="00E16282"/>
    <w:rsid w:val="00E16A8D"/>
    <w:rsid w:val="00E16B9E"/>
    <w:rsid w:val="00E1756A"/>
    <w:rsid w:val="00E17879"/>
    <w:rsid w:val="00E1795E"/>
    <w:rsid w:val="00E17AF6"/>
    <w:rsid w:val="00E17B77"/>
    <w:rsid w:val="00E17C82"/>
    <w:rsid w:val="00E17EA5"/>
    <w:rsid w:val="00E17FBF"/>
    <w:rsid w:val="00E20061"/>
    <w:rsid w:val="00E20231"/>
    <w:rsid w:val="00E203D4"/>
    <w:rsid w:val="00E20443"/>
    <w:rsid w:val="00E20575"/>
    <w:rsid w:val="00E20CE5"/>
    <w:rsid w:val="00E211ED"/>
    <w:rsid w:val="00E216FE"/>
    <w:rsid w:val="00E21A4A"/>
    <w:rsid w:val="00E21D16"/>
    <w:rsid w:val="00E21DFF"/>
    <w:rsid w:val="00E21F0F"/>
    <w:rsid w:val="00E22557"/>
    <w:rsid w:val="00E22ADD"/>
    <w:rsid w:val="00E22E86"/>
    <w:rsid w:val="00E23713"/>
    <w:rsid w:val="00E23A42"/>
    <w:rsid w:val="00E23B28"/>
    <w:rsid w:val="00E23B95"/>
    <w:rsid w:val="00E23C0B"/>
    <w:rsid w:val="00E240C2"/>
    <w:rsid w:val="00E2493A"/>
    <w:rsid w:val="00E2547C"/>
    <w:rsid w:val="00E259E5"/>
    <w:rsid w:val="00E25F6D"/>
    <w:rsid w:val="00E260C3"/>
    <w:rsid w:val="00E26F24"/>
    <w:rsid w:val="00E27428"/>
    <w:rsid w:val="00E27586"/>
    <w:rsid w:val="00E27DD3"/>
    <w:rsid w:val="00E30265"/>
    <w:rsid w:val="00E30699"/>
    <w:rsid w:val="00E30741"/>
    <w:rsid w:val="00E30B4D"/>
    <w:rsid w:val="00E30ED4"/>
    <w:rsid w:val="00E30FDB"/>
    <w:rsid w:val="00E310F1"/>
    <w:rsid w:val="00E312E4"/>
    <w:rsid w:val="00E315CB"/>
    <w:rsid w:val="00E31A65"/>
    <w:rsid w:val="00E31DD1"/>
    <w:rsid w:val="00E31EAF"/>
    <w:rsid w:val="00E3206F"/>
    <w:rsid w:val="00E327F0"/>
    <w:rsid w:val="00E32C7F"/>
    <w:rsid w:val="00E33DC6"/>
    <w:rsid w:val="00E34514"/>
    <w:rsid w:val="00E34555"/>
    <w:rsid w:val="00E34632"/>
    <w:rsid w:val="00E348F0"/>
    <w:rsid w:val="00E34AD4"/>
    <w:rsid w:val="00E350BA"/>
    <w:rsid w:val="00E351DD"/>
    <w:rsid w:val="00E35468"/>
    <w:rsid w:val="00E35593"/>
    <w:rsid w:val="00E357F9"/>
    <w:rsid w:val="00E3620A"/>
    <w:rsid w:val="00E36238"/>
    <w:rsid w:val="00E365FC"/>
    <w:rsid w:val="00E36800"/>
    <w:rsid w:val="00E36837"/>
    <w:rsid w:val="00E3686B"/>
    <w:rsid w:val="00E36917"/>
    <w:rsid w:val="00E369D1"/>
    <w:rsid w:val="00E36CB9"/>
    <w:rsid w:val="00E375AC"/>
    <w:rsid w:val="00E37A2B"/>
    <w:rsid w:val="00E37A51"/>
    <w:rsid w:val="00E403BD"/>
    <w:rsid w:val="00E4064B"/>
    <w:rsid w:val="00E4071D"/>
    <w:rsid w:val="00E40B0F"/>
    <w:rsid w:val="00E40CD7"/>
    <w:rsid w:val="00E411BA"/>
    <w:rsid w:val="00E41349"/>
    <w:rsid w:val="00E41E38"/>
    <w:rsid w:val="00E41F1D"/>
    <w:rsid w:val="00E41FE4"/>
    <w:rsid w:val="00E42029"/>
    <w:rsid w:val="00E4212A"/>
    <w:rsid w:val="00E42875"/>
    <w:rsid w:val="00E42B6F"/>
    <w:rsid w:val="00E42E30"/>
    <w:rsid w:val="00E4344E"/>
    <w:rsid w:val="00E43AB7"/>
    <w:rsid w:val="00E43AEF"/>
    <w:rsid w:val="00E43BF7"/>
    <w:rsid w:val="00E4402E"/>
    <w:rsid w:val="00E4409F"/>
    <w:rsid w:val="00E440D0"/>
    <w:rsid w:val="00E44D80"/>
    <w:rsid w:val="00E4570B"/>
    <w:rsid w:val="00E457F0"/>
    <w:rsid w:val="00E45AEC"/>
    <w:rsid w:val="00E468BB"/>
    <w:rsid w:val="00E46C5C"/>
    <w:rsid w:val="00E47231"/>
    <w:rsid w:val="00E47582"/>
    <w:rsid w:val="00E47888"/>
    <w:rsid w:val="00E47A2D"/>
    <w:rsid w:val="00E504FB"/>
    <w:rsid w:val="00E50518"/>
    <w:rsid w:val="00E50578"/>
    <w:rsid w:val="00E5063D"/>
    <w:rsid w:val="00E50700"/>
    <w:rsid w:val="00E507C9"/>
    <w:rsid w:val="00E50801"/>
    <w:rsid w:val="00E5095E"/>
    <w:rsid w:val="00E50CE7"/>
    <w:rsid w:val="00E50D33"/>
    <w:rsid w:val="00E51133"/>
    <w:rsid w:val="00E515B0"/>
    <w:rsid w:val="00E519DF"/>
    <w:rsid w:val="00E51FE7"/>
    <w:rsid w:val="00E52394"/>
    <w:rsid w:val="00E5265C"/>
    <w:rsid w:val="00E52992"/>
    <w:rsid w:val="00E52B37"/>
    <w:rsid w:val="00E52DD9"/>
    <w:rsid w:val="00E52EAE"/>
    <w:rsid w:val="00E53577"/>
    <w:rsid w:val="00E535EA"/>
    <w:rsid w:val="00E53CA4"/>
    <w:rsid w:val="00E540B0"/>
    <w:rsid w:val="00E54453"/>
    <w:rsid w:val="00E548E6"/>
    <w:rsid w:val="00E556A5"/>
    <w:rsid w:val="00E55944"/>
    <w:rsid w:val="00E55C03"/>
    <w:rsid w:val="00E55C6F"/>
    <w:rsid w:val="00E55C88"/>
    <w:rsid w:val="00E55D1C"/>
    <w:rsid w:val="00E55F4B"/>
    <w:rsid w:val="00E561DA"/>
    <w:rsid w:val="00E56264"/>
    <w:rsid w:val="00E5654B"/>
    <w:rsid w:val="00E56671"/>
    <w:rsid w:val="00E56FD9"/>
    <w:rsid w:val="00E57552"/>
    <w:rsid w:val="00E57C41"/>
    <w:rsid w:val="00E6023D"/>
    <w:rsid w:val="00E6059F"/>
    <w:rsid w:val="00E60785"/>
    <w:rsid w:val="00E60CF9"/>
    <w:rsid w:val="00E60F07"/>
    <w:rsid w:val="00E614F0"/>
    <w:rsid w:val="00E6151A"/>
    <w:rsid w:val="00E61619"/>
    <w:rsid w:val="00E61CC2"/>
    <w:rsid w:val="00E622D7"/>
    <w:rsid w:val="00E62609"/>
    <w:rsid w:val="00E626C6"/>
    <w:rsid w:val="00E62D09"/>
    <w:rsid w:val="00E63004"/>
    <w:rsid w:val="00E6329B"/>
    <w:rsid w:val="00E6333B"/>
    <w:rsid w:val="00E634D7"/>
    <w:rsid w:val="00E6358B"/>
    <w:rsid w:val="00E635E2"/>
    <w:rsid w:val="00E63807"/>
    <w:rsid w:val="00E63AAD"/>
    <w:rsid w:val="00E63C67"/>
    <w:rsid w:val="00E643F7"/>
    <w:rsid w:val="00E64651"/>
    <w:rsid w:val="00E647EC"/>
    <w:rsid w:val="00E64A24"/>
    <w:rsid w:val="00E64C88"/>
    <w:rsid w:val="00E64C98"/>
    <w:rsid w:val="00E64EE1"/>
    <w:rsid w:val="00E64F4C"/>
    <w:rsid w:val="00E65561"/>
    <w:rsid w:val="00E656BC"/>
    <w:rsid w:val="00E65797"/>
    <w:rsid w:val="00E65904"/>
    <w:rsid w:val="00E659FF"/>
    <w:rsid w:val="00E666CD"/>
    <w:rsid w:val="00E668DD"/>
    <w:rsid w:val="00E66AFD"/>
    <w:rsid w:val="00E66C6D"/>
    <w:rsid w:val="00E670F2"/>
    <w:rsid w:val="00E6710D"/>
    <w:rsid w:val="00E6716E"/>
    <w:rsid w:val="00E676EB"/>
    <w:rsid w:val="00E7003A"/>
    <w:rsid w:val="00E7047E"/>
    <w:rsid w:val="00E70DBF"/>
    <w:rsid w:val="00E70EDD"/>
    <w:rsid w:val="00E710D3"/>
    <w:rsid w:val="00E71A93"/>
    <w:rsid w:val="00E71EE1"/>
    <w:rsid w:val="00E71F2C"/>
    <w:rsid w:val="00E7244B"/>
    <w:rsid w:val="00E72525"/>
    <w:rsid w:val="00E7283A"/>
    <w:rsid w:val="00E72B39"/>
    <w:rsid w:val="00E7306E"/>
    <w:rsid w:val="00E73154"/>
    <w:rsid w:val="00E738C4"/>
    <w:rsid w:val="00E739B8"/>
    <w:rsid w:val="00E7443E"/>
    <w:rsid w:val="00E7471A"/>
    <w:rsid w:val="00E7493F"/>
    <w:rsid w:val="00E749D8"/>
    <w:rsid w:val="00E7575E"/>
    <w:rsid w:val="00E75E58"/>
    <w:rsid w:val="00E75E69"/>
    <w:rsid w:val="00E75F78"/>
    <w:rsid w:val="00E7636A"/>
    <w:rsid w:val="00E764DC"/>
    <w:rsid w:val="00E76538"/>
    <w:rsid w:val="00E76947"/>
    <w:rsid w:val="00E7706B"/>
    <w:rsid w:val="00E7708A"/>
    <w:rsid w:val="00E77799"/>
    <w:rsid w:val="00E77FB7"/>
    <w:rsid w:val="00E80269"/>
    <w:rsid w:val="00E802EC"/>
    <w:rsid w:val="00E807D8"/>
    <w:rsid w:val="00E80A85"/>
    <w:rsid w:val="00E80AE9"/>
    <w:rsid w:val="00E81080"/>
    <w:rsid w:val="00E811AF"/>
    <w:rsid w:val="00E81386"/>
    <w:rsid w:val="00E813F5"/>
    <w:rsid w:val="00E813F9"/>
    <w:rsid w:val="00E81414"/>
    <w:rsid w:val="00E81771"/>
    <w:rsid w:val="00E81A12"/>
    <w:rsid w:val="00E81ACB"/>
    <w:rsid w:val="00E81DAE"/>
    <w:rsid w:val="00E81FFB"/>
    <w:rsid w:val="00E826EC"/>
    <w:rsid w:val="00E82867"/>
    <w:rsid w:val="00E82CB9"/>
    <w:rsid w:val="00E82F17"/>
    <w:rsid w:val="00E83BCF"/>
    <w:rsid w:val="00E83DA2"/>
    <w:rsid w:val="00E83E47"/>
    <w:rsid w:val="00E83FC5"/>
    <w:rsid w:val="00E8490A"/>
    <w:rsid w:val="00E84B0A"/>
    <w:rsid w:val="00E84C9F"/>
    <w:rsid w:val="00E84D7F"/>
    <w:rsid w:val="00E84DC5"/>
    <w:rsid w:val="00E850F8"/>
    <w:rsid w:val="00E8520C"/>
    <w:rsid w:val="00E856AE"/>
    <w:rsid w:val="00E85758"/>
    <w:rsid w:val="00E85988"/>
    <w:rsid w:val="00E85E7E"/>
    <w:rsid w:val="00E86170"/>
    <w:rsid w:val="00E866B4"/>
    <w:rsid w:val="00E86A18"/>
    <w:rsid w:val="00E86E8B"/>
    <w:rsid w:val="00E874AD"/>
    <w:rsid w:val="00E87A57"/>
    <w:rsid w:val="00E87B22"/>
    <w:rsid w:val="00E87CA3"/>
    <w:rsid w:val="00E87DE8"/>
    <w:rsid w:val="00E90143"/>
    <w:rsid w:val="00E9047E"/>
    <w:rsid w:val="00E90760"/>
    <w:rsid w:val="00E90935"/>
    <w:rsid w:val="00E90B66"/>
    <w:rsid w:val="00E910A2"/>
    <w:rsid w:val="00E9144D"/>
    <w:rsid w:val="00E91A96"/>
    <w:rsid w:val="00E91B52"/>
    <w:rsid w:val="00E91E6F"/>
    <w:rsid w:val="00E922B9"/>
    <w:rsid w:val="00E925C8"/>
    <w:rsid w:val="00E93336"/>
    <w:rsid w:val="00E9372D"/>
    <w:rsid w:val="00E937C2"/>
    <w:rsid w:val="00E9388A"/>
    <w:rsid w:val="00E93A48"/>
    <w:rsid w:val="00E9447D"/>
    <w:rsid w:val="00E944A9"/>
    <w:rsid w:val="00E94520"/>
    <w:rsid w:val="00E94555"/>
    <w:rsid w:val="00E94E97"/>
    <w:rsid w:val="00E9552A"/>
    <w:rsid w:val="00E95B7D"/>
    <w:rsid w:val="00E95B86"/>
    <w:rsid w:val="00E95BB7"/>
    <w:rsid w:val="00E95C67"/>
    <w:rsid w:val="00E95D24"/>
    <w:rsid w:val="00E95ECE"/>
    <w:rsid w:val="00E96000"/>
    <w:rsid w:val="00E96A4B"/>
    <w:rsid w:val="00E97F15"/>
    <w:rsid w:val="00E97FE3"/>
    <w:rsid w:val="00EA10A5"/>
    <w:rsid w:val="00EA14FD"/>
    <w:rsid w:val="00EA15F7"/>
    <w:rsid w:val="00EA1673"/>
    <w:rsid w:val="00EA188E"/>
    <w:rsid w:val="00EA1A30"/>
    <w:rsid w:val="00EA1B40"/>
    <w:rsid w:val="00EA25C6"/>
    <w:rsid w:val="00EA26AE"/>
    <w:rsid w:val="00EA2D6C"/>
    <w:rsid w:val="00EA2F35"/>
    <w:rsid w:val="00EA370D"/>
    <w:rsid w:val="00EA3859"/>
    <w:rsid w:val="00EA3927"/>
    <w:rsid w:val="00EA3957"/>
    <w:rsid w:val="00EA3EFD"/>
    <w:rsid w:val="00EA40E6"/>
    <w:rsid w:val="00EA4597"/>
    <w:rsid w:val="00EA47B9"/>
    <w:rsid w:val="00EA50BF"/>
    <w:rsid w:val="00EA51F7"/>
    <w:rsid w:val="00EA59D6"/>
    <w:rsid w:val="00EA6348"/>
    <w:rsid w:val="00EA6373"/>
    <w:rsid w:val="00EA6770"/>
    <w:rsid w:val="00EA67E7"/>
    <w:rsid w:val="00EA68A4"/>
    <w:rsid w:val="00EA6CD0"/>
    <w:rsid w:val="00EA6ED4"/>
    <w:rsid w:val="00EA6F34"/>
    <w:rsid w:val="00EA7095"/>
    <w:rsid w:val="00EA71F8"/>
    <w:rsid w:val="00EA7700"/>
    <w:rsid w:val="00EA775B"/>
    <w:rsid w:val="00EA7A1E"/>
    <w:rsid w:val="00EA7B76"/>
    <w:rsid w:val="00EA7E89"/>
    <w:rsid w:val="00EB00BB"/>
    <w:rsid w:val="00EB028F"/>
    <w:rsid w:val="00EB02D7"/>
    <w:rsid w:val="00EB0CE0"/>
    <w:rsid w:val="00EB0D4A"/>
    <w:rsid w:val="00EB1087"/>
    <w:rsid w:val="00EB1441"/>
    <w:rsid w:val="00EB17C8"/>
    <w:rsid w:val="00EB18C8"/>
    <w:rsid w:val="00EB19E0"/>
    <w:rsid w:val="00EB1C1F"/>
    <w:rsid w:val="00EB20B5"/>
    <w:rsid w:val="00EB24B3"/>
    <w:rsid w:val="00EB273E"/>
    <w:rsid w:val="00EB2C01"/>
    <w:rsid w:val="00EB32E7"/>
    <w:rsid w:val="00EB3FD0"/>
    <w:rsid w:val="00EB402D"/>
    <w:rsid w:val="00EB4092"/>
    <w:rsid w:val="00EB42BB"/>
    <w:rsid w:val="00EB4616"/>
    <w:rsid w:val="00EB477A"/>
    <w:rsid w:val="00EB47CC"/>
    <w:rsid w:val="00EB482C"/>
    <w:rsid w:val="00EB4A20"/>
    <w:rsid w:val="00EB4BB7"/>
    <w:rsid w:val="00EB4C02"/>
    <w:rsid w:val="00EB4F22"/>
    <w:rsid w:val="00EB5004"/>
    <w:rsid w:val="00EB51DF"/>
    <w:rsid w:val="00EB5275"/>
    <w:rsid w:val="00EB536B"/>
    <w:rsid w:val="00EB5423"/>
    <w:rsid w:val="00EB54AE"/>
    <w:rsid w:val="00EB5637"/>
    <w:rsid w:val="00EB5B53"/>
    <w:rsid w:val="00EB6302"/>
    <w:rsid w:val="00EB63BF"/>
    <w:rsid w:val="00EB64FA"/>
    <w:rsid w:val="00EB659D"/>
    <w:rsid w:val="00EB6CBF"/>
    <w:rsid w:val="00EB72C8"/>
    <w:rsid w:val="00EB7369"/>
    <w:rsid w:val="00EB77AA"/>
    <w:rsid w:val="00EB77D5"/>
    <w:rsid w:val="00EB78DF"/>
    <w:rsid w:val="00EC00CE"/>
    <w:rsid w:val="00EC01BF"/>
    <w:rsid w:val="00EC0205"/>
    <w:rsid w:val="00EC03FE"/>
    <w:rsid w:val="00EC0608"/>
    <w:rsid w:val="00EC0AC3"/>
    <w:rsid w:val="00EC0BC6"/>
    <w:rsid w:val="00EC0EE1"/>
    <w:rsid w:val="00EC101D"/>
    <w:rsid w:val="00EC1359"/>
    <w:rsid w:val="00EC13D7"/>
    <w:rsid w:val="00EC14CA"/>
    <w:rsid w:val="00EC152C"/>
    <w:rsid w:val="00EC1D5F"/>
    <w:rsid w:val="00EC20D2"/>
    <w:rsid w:val="00EC22E8"/>
    <w:rsid w:val="00EC2590"/>
    <w:rsid w:val="00EC2B1F"/>
    <w:rsid w:val="00EC2D7F"/>
    <w:rsid w:val="00EC2E32"/>
    <w:rsid w:val="00EC314E"/>
    <w:rsid w:val="00EC365C"/>
    <w:rsid w:val="00EC3D8A"/>
    <w:rsid w:val="00EC3E1A"/>
    <w:rsid w:val="00EC3ED0"/>
    <w:rsid w:val="00EC4628"/>
    <w:rsid w:val="00EC46A5"/>
    <w:rsid w:val="00EC48EB"/>
    <w:rsid w:val="00EC50CA"/>
    <w:rsid w:val="00EC50FE"/>
    <w:rsid w:val="00EC53C7"/>
    <w:rsid w:val="00EC54D8"/>
    <w:rsid w:val="00EC5906"/>
    <w:rsid w:val="00EC61C1"/>
    <w:rsid w:val="00EC625E"/>
    <w:rsid w:val="00EC628A"/>
    <w:rsid w:val="00EC63AA"/>
    <w:rsid w:val="00EC6428"/>
    <w:rsid w:val="00EC6498"/>
    <w:rsid w:val="00EC699E"/>
    <w:rsid w:val="00EC6A28"/>
    <w:rsid w:val="00EC6F83"/>
    <w:rsid w:val="00EC717E"/>
    <w:rsid w:val="00ED028D"/>
    <w:rsid w:val="00ED04F5"/>
    <w:rsid w:val="00ED052F"/>
    <w:rsid w:val="00ED08F7"/>
    <w:rsid w:val="00ED15C0"/>
    <w:rsid w:val="00ED161E"/>
    <w:rsid w:val="00ED169E"/>
    <w:rsid w:val="00ED2103"/>
    <w:rsid w:val="00ED2529"/>
    <w:rsid w:val="00ED269E"/>
    <w:rsid w:val="00ED26BD"/>
    <w:rsid w:val="00ED2C4B"/>
    <w:rsid w:val="00ED2F19"/>
    <w:rsid w:val="00ED3311"/>
    <w:rsid w:val="00ED3319"/>
    <w:rsid w:val="00ED3CD8"/>
    <w:rsid w:val="00ED419A"/>
    <w:rsid w:val="00ED4817"/>
    <w:rsid w:val="00ED5138"/>
    <w:rsid w:val="00ED5B99"/>
    <w:rsid w:val="00ED5C08"/>
    <w:rsid w:val="00ED5E8A"/>
    <w:rsid w:val="00ED5F51"/>
    <w:rsid w:val="00ED649B"/>
    <w:rsid w:val="00ED6C78"/>
    <w:rsid w:val="00ED6ED9"/>
    <w:rsid w:val="00EE0A29"/>
    <w:rsid w:val="00EE0D98"/>
    <w:rsid w:val="00EE0E09"/>
    <w:rsid w:val="00EE12E4"/>
    <w:rsid w:val="00EE14D2"/>
    <w:rsid w:val="00EE160A"/>
    <w:rsid w:val="00EE1BAA"/>
    <w:rsid w:val="00EE1DAC"/>
    <w:rsid w:val="00EE1E8F"/>
    <w:rsid w:val="00EE2013"/>
    <w:rsid w:val="00EE2451"/>
    <w:rsid w:val="00EE257C"/>
    <w:rsid w:val="00EE261A"/>
    <w:rsid w:val="00EE2FC1"/>
    <w:rsid w:val="00EE331E"/>
    <w:rsid w:val="00EE3349"/>
    <w:rsid w:val="00EE33D1"/>
    <w:rsid w:val="00EE3817"/>
    <w:rsid w:val="00EE38CF"/>
    <w:rsid w:val="00EE39B2"/>
    <w:rsid w:val="00EE3B13"/>
    <w:rsid w:val="00EE3B6F"/>
    <w:rsid w:val="00EE3BD4"/>
    <w:rsid w:val="00EE3DA4"/>
    <w:rsid w:val="00EE42B4"/>
    <w:rsid w:val="00EE49E2"/>
    <w:rsid w:val="00EE51CE"/>
    <w:rsid w:val="00EE521B"/>
    <w:rsid w:val="00EE5397"/>
    <w:rsid w:val="00EE53C6"/>
    <w:rsid w:val="00EE5671"/>
    <w:rsid w:val="00EE5A1C"/>
    <w:rsid w:val="00EE5CDF"/>
    <w:rsid w:val="00EE5D71"/>
    <w:rsid w:val="00EE6433"/>
    <w:rsid w:val="00EE6704"/>
    <w:rsid w:val="00EE6DBF"/>
    <w:rsid w:val="00EE6FDB"/>
    <w:rsid w:val="00EE7430"/>
    <w:rsid w:val="00EE790D"/>
    <w:rsid w:val="00EE7BB5"/>
    <w:rsid w:val="00EF08E0"/>
    <w:rsid w:val="00EF0F8A"/>
    <w:rsid w:val="00EF1555"/>
    <w:rsid w:val="00EF17F7"/>
    <w:rsid w:val="00EF2ED3"/>
    <w:rsid w:val="00EF34AC"/>
    <w:rsid w:val="00EF37B4"/>
    <w:rsid w:val="00EF3B3D"/>
    <w:rsid w:val="00EF45F4"/>
    <w:rsid w:val="00EF50C9"/>
    <w:rsid w:val="00EF5430"/>
    <w:rsid w:val="00EF545C"/>
    <w:rsid w:val="00EF5810"/>
    <w:rsid w:val="00EF6030"/>
    <w:rsid w:val="00EF6226"/>
    <w:rsid w:val="00EF6324"/>
    <w:rsid w:val="00EF6BBB"/>
    <w:rsid w:val="00EF6D33"/>
    <w:rsid w:val="00EF70A3"/>
    <w:rsid w:val="00EF7416"/>
    <w:rsid w:val="00EF76EE"/>
    <w:rsid w:val="00EF77E9"/>
    <w:rsid w:val="00EF78CB"/>
    <w:rsid w:val="00EF7948"/>
    <w:rsid w:val="00EF79D2"/>
    <w:rsid w:val="00EF7AA3"/>
    <w:rsid w:val="00F00B09"/>
    <w:rsid w:val="00F00C37"/>
    <w:rsid w:val="00F01550"/>
    <w:rsid w:val="00F01671"/>
    <w:rsid w:val="00F01694"/>
    <w:rsid w:val="00F01B49"/>
    <w:rsid w:val="00F02057"/>
    <w:rsid w:val="00F02190"/>
    <w:rsid w:val="00F02407"/>
    <w:rsid w:val="00F0243B"/>
    <w:rsid w:val="00F024D5"/>
    <w:rsid w:val="00F02937"/>
    <w:rsid w:val="00F02DE3"/>
    <w:rsid w:val="00F02FB9"/>
    <w:rsid w:val="00F035FB"/>
    <w:rsid w:val="00F0375C"/>
    <w:rsid w:val="00F03869"/>
    <w:rsid w:val="00F03A92"/>
    <w:rsid w:val="00F04660"/>
    <w:rsid w:val="00F0499D"/>
    <w:rsid w:val="00F04E15"/>
    <w:rsid w:val="00F053AE"/>
    <w:rsid w:val="00F053C8"/>
    <w:rsid w:val="00F05452"/>
    <w:rsid w:val="00F05792"/>
    <w:rsid w:val="00F057CF"/>
    <w:rsid w:val="00F05B25"/>
    <w:rsid w:val="00F06421"/>
    <w:rsid w:val="00F06B86"/>
    <w:rsid w:val="00F07075"/>
    <w:rsid w:val="00F0713D"/>
    <w:rsid w:val="00F07932"/>
    <w:rsid w:val="00F07A57"/>
    <w:rsid w:val="00F07F44"/>
    <w:rsid w:val="00F10281"/>
    <w:rsid w:val="00F1091A"/>
    <w:rsid w:val="00F11657"/>
    <w:rsid w:val="00F119E2"/>
    <w:rsid w:val="00F11A0B"/>
    <w:rsid w:val="00F11C28"/>
    <w:rsid w:val="00F11E0C"/>
    <w:rsid w:val="00F123A1"/>
    <w:rsid w:val="00F1250C"/>
    <w:rsid w:val="00F12732"/>
    <w:rsid w:val="00F12D33"/>
    <w:rsid w:val="00F13145"/>
    <w:rsid w:val="00F132A7"/>
    <w:rsid w:val="00F136F9"/>
    <w:rsid w:val="00F1377F"/>
    <w:rsid w:val="00F13883"/>
    <w:rsid w:val="00F138E8"/>
    <w:rsid w:val="00F1395D"/>
    <w:rsid w:val="00F147CD"/>
    <w:rsid w:val="00F14ACC"/>
    <w:rsid w:val="00F14AE8"/>
    <w:rsid w:val="00F14C1C"/>
    <w:rsid w:val="00F14CA6"/>
    <w:rsid w:val="00F154B6"/>
    <w:rsid w:val="00F156ED"/>
    <w:rsid w:val="00F15BB2"/>
    <w:rsid w:val="00F16254"/>
    <w:rsid w:val="00F16723"/>
    <w:rsid w:val="00F1748F"/>
    <w:rsid w:val="00F174C1"/>
    <w:rsid w:val="00F178DB"/>
    <w:rsid w:val="00F17FCE"/>
    <w:rsid w:val="00F20039"/>
    <w:rsid w:val="00F2034A"/>
    <w:rsid w:val="00F20774"/>
    <w:rsid w:val="00F20EC4"/>
    <w:rsid w:val="00F20FFA"/>
    <w:rsid w:val="00F21302"/>
    <w:rsid w:val="00F2136B"/>
    <w:rsid w:val="00F2163D"/>
    <w:rsid w:val="00F21671"/>
    <w:rsid w:val="00F216FB"/>
    <w:rsid w:val="00F21C2A"/>
    <w:rsid w:val="00F22168"/>
    <w:rsid w:val="00F221E2"/>
    <w:rsid w:val="00F22676"/>
    <w:rsid w:val="00F22A20"/>
    <w:rsid w:val="00F22B3B"/>
    <w:rsid w:val="00F22C4F"/>
    <w:rsid w:val="00F232C1"/>
    <w:rsid w:val="00F23362"/>
    <w:rsid w:val="00F23378"/>
    <w:rsid w:val="00F233FD"/>
    <w:rsid w:val="00F2356C"/>
    <w:rsid w:val="00F23FB0"/>
    <w:rsid w:val="00F2459A"/>
    <w:rsid w:val="00F2542D"/>
    <w:rsid w:val="00F25786"/>
    <w:rsid w:val="00F2584D"/>
    <w:rsid w:val="00F2590E"/>
    <w:rsid w:val="00F25C55"/>
    <w:rsid w:val="00F25D04"/>
    <w:rsid w:val="00F25D8B"/>
    <w:rsid w:val="00F25E0B"/>
    <w:rsid w:val="00F25EA6"/>
    <w:rsid w:val="00F25EFD"/>
    <w:rsid w:val="00F260D9"/>
    <w:rsid w:val="00F267F6"/>
    <w:rsid w:val="00F26B49"/>
    <w:rsid w:val="00F26EF6"/>
    <w:rsid w:val="00F27117"/>
    <w:rsid w:val="00F275A9"/>
    <w:rsid w:val="00F277BD"/>
    <w:rsid w:val="00F2786C"/>
    <w:rsid w:val="00F2796D"/>
    <w:rsid w:val="00F27D91"/>
    <w:rsid w:val="00F3025D"/>
    <w:rsid w:val="00F30709"/>
    <w:rsid w:val="00F30730"/>
    <w:rsid w:val="00F30D3B"/>
    <w:rsid w:val="00F311BB"/>
    <w:rsid w:val="00F319C0"/>
    <w:rsid w:val="00F31DDF"/>
    <w:rsid w:val="00F32204"/>
    <w:rsid w:val="00F322B5"/>
    <w:rsid w:val="00F322F3"/>
    <w:rsid w:val="00F3238F"/>
    <w:rsid w:val="00F327B6"/>
    <w:rsid w:val="00F327BE"/>
    <w:rsid w:val="00F32BA8"/>
    <w:rsid w:val="00F333EA"/>
    <w:rsid w:val="00F33730"/>
    <w:rsid w:val="00F33A95"/>
    <w:rsid w:val="00F33CE7"/>
    <w:rsid w:val="00F33F2B"/>
    <w:rsid w:val="00F34100"/>
    <w:rsid w:val="00F343A0"/>
    <w:rsid w:val="00F34784"/>
    <w:rsid w:val="00F34C8A"/>
    <w:rsid w:val="00F353C9"/>
    <w:rsid w:val="00F355C0"/>
    <w:rsid w:val="00F356BD"/>
    <w:rsid w:val="00F356DC"/>
    <w:rsid w:val="00F35A00"/>
    <w:rsid w:val="00F35C76"/>
    <w:rsid w:val="00F3643C"/>
    <w:rsid w:val="00F36BB0"/>
    <w:rsid w:val="00F37037"/>
    <w:rsid w:val="00F37981"/>
    <w:rsid w:val="00F37986"/>
    <w:rsid w:val="00F37A58"/>
    <w:rsid w:val="00F37C7A"/>
    <w:rsid w:val="00F37F66"/>
    <w:rsid w:val="00F405E7"/>
    <w:rsid w:val="00F407B4"/>
    <w:rsid w:val="00F40B8C"/>
    <w:rsid w:val="00F40D11"/>
    <w:rsid w:val="00F414B1"/>
    <w:rsid w:val="00F416E6"/>
    <w:rsid w:val="00F41AED"/>
    <w:rsid w:val="00F41BB5"/>
    <w:rsid w:val="00F41E7D"/>
    <w:rsid w:val="00F429AC"/>
    <w:rsid w:val="00F43269"/>
    <w:rsid w:val="00F43376"/>
    <w:rsid w:val="00F43B51"/>
    <w:rsid w:val="00F43C77"/>
    <w:rsid w:val="00F43DA7"/>
    <w:rsid w:val="00F43F53"/>
    <w:rsid w:val="00F43FC6"/>
    <w:rsid w:val="00F43FE9"/>
    <w:rsid w:val="00F44C22"/>
    <w:rsid w:val="00F45259"/>
    <w:rsid w:val="00F45470"/>
    <w:rsid w:val="00F4621A"/>
    <w:rsid w:val="00F465F1"/>
    <w:rsid w:val="00F46AEB"/>
    <w:rsid w:val="00F46F73"/>
    <w:rsid w:val="00F47675"/>
    <w:rsid w:val="00F4785F"/>
    <w:rsid w:val="00F479BB"/>
    <w:rsid w:val="00F47BC6"/>
    <w:rsid w:val="00F47CEA"/>
    <w:rsid w:val="00F47DCB"/>
    <w:rsid w:val="00F5006B"/>
    <w:rsid w:val="00F501A8"/>
    <w:rsid w:val="00F50924"/>
    <w:rsid w:val="00F50C51"/>
    <w:rsid w:val="00F50ECA"/>
    <w:rsid w:val="00F50FF7"/>
    <w:rsid w:val="00F5108C"/>
    <w:rsid w:val="00F51656"/>
    <w:rsid w:val="00F5181C"/>
    <w:rsid w:val="00F51C07"/>
    <w:rsid w:val="00F51D0C"/>
    <w:rsid w:val="00F51E43"/>
    <w:rsid w:val="00F524C5"/>
    <w:rsid w:val="00F52520"/>
    <w:rsid w:val="00F528D4"/>
    <w:rsid w:val="00F52A12"/>
    <w:rsid w:val="00F52D4C"/>
    <w:rsid w:val="00F52F47"/>
    <w:rsid w:val="00F530CB"/>
    <w:rsid w:val="00F5348F"/>
    <w:rsid w:val="00F53844"/>
    <w:rsid w:val="00F5384E"/>
    <w:rsid w:val="00F53B85"/>
    <w:rsid w:val="00F54802"/>
    <w:rsid w:val="00F558A1"/>
    <w:rsid w:val="00F55AEA"/>
    <w:rsid w:val="00F55C4E"/>
    <w:rsid w:val="00F55EAA"/>
    <w:rsid w:val="00F56481"/>
    <w:rsid w:val="00F569C7"/>
    <w:rsid w:val="00F56DAE"/>
    <w:rsid w:val="00F56FFB"/>
    <w:rsid w:val="00F570F7"/>
    <w:rsid w:val="00F5740B"/>
    <w:rsid w:val="00F578C6"/>
    <w:rsid w:val="00F5792A"/>
    <w:rsid w:val="00F57DEC"/>
    <w:rsid w:val="00F60023"/>
    <w:rsid w:val="00F601C9"/>
    <w:rsid w:val="00F603B9"/>
    <w:rsid w:val="00F60599"/>
    <w:rsid w:val="00F605E3"/>
    <w:rsid w:val="00F609D6"/>
    <w:rsid w:val="00F614AC"/>
    <w:rsid w:val="00F61D4A"/>
    <w:rsid w:val="00F623C3"/>
    <w:rsid w:val="00F62821"/>
    <w:rsid w:val="00F628C9"/>
    <w:rsid w:val="00F62967"/>
    <w:rsid w:val="00F62F96"/>
    <w:rsid w:val="00F63073"/>
    <w:rsid w:val="00F63157"/>
    <w:rsid w:val="00F63419"/>
    <w:rsid w:val="00F6360E"/>
    <w:rsid w:val="00F64278"/>
    <w:rsid w:val="00F646A8"/>
    <w:rsid w:val="00F647BB"/>
    <w:rsid w:val="00F64823"/>
    <w:rsid w:val="00F64864"/>
    <w:rsid w:val="00F65909"/>
    <w:rsid w:val="00F65D68"/>
    <w:rsid w:val="00F661BF"/>
    <w:rsid w:val="00F661E7"/>
    <w:rsid w:val="00F66634"/>
    <w:rsid w:val="00F6678C"/>
    <w:rsid w:val="00F6685C"/>
    <w:rsid w:val="00F669E8"/>
    <w:rsid w:val="00F66A28"/>
    <w:rsid w:val="00F66A4B"/>
    <w:rsid w:val="00F66AD7"/>
    <w:rsid w:val="00F66F38"/>
    <w:rsid w:val="00F6738C"/>
    <w:rsid w:val="00F67608"/>
    <w:rsid w:val="00F67C82"/>
    <w:rsid w:val="00F70578"/>
    <w:rsid w:val="00F706BC"/>
    <w:rsid w:val="00F70BF3"/>
    <w:rsid w:val="00F70D18"/>
    <w:rsid w:val="00F710C1"/>
    <w:rsid w:val="00F710D3"/>
    <w:rsid w:val="00F71312"/>
    <w:rsid w:val="00F713D8"/>
    <w:rsid w:val="00F7177C"/>
    <w:rsid w:val="00F717C0"/>
    <w:rsid w:val="00F71C6E"/>
    <w:rsid w:val="00F724B2"/>
    <w:rsid w:val="00F727D5"/>
    <w:rsid w:val="00F72A63"/>
    <w:rsid w:val="00F72BE2"/>
    <w:rsid w:val="00F72D3D"/>
    <w:rsid w:val="00F73223"/>
    <w:rsid w:val="00F73479"/>
    <w:rsid w:val="00F7374E"/>
    <w:rsid w:val="00F73790"/>
    <w:rsid w:val="00F73D14"/>
    <w:rsid w:val="00F73DDF"/>
    <w:rsid w:val="00F74399"/>
    <w:rsid w:val="00F74D8C"/>
    <w:rsid w:val="00F74F88"/>
    <w:rsid w:val="00F751D1"/>
    <w:rsid w:val="00F75806"/>
    <w:rsid w:val="00F7612E"/>
    <w:rsid w:val="00F7672F"/>
    <w:rsid w:val="00F76C67"/>
    <w:rsid w:val="00F771B3"/>
    <w:rsid w:val="00F77896"/>
    <w:rsid w:val="00F77F04"/>
    <w:rsid w:val="00F80071"/>
    <w:rsid w:val="00F80BE0"/>
    <w:rsid w:val="00F80CF0"/>
    <w:rsid w:val="00F81003"/>
    <w:rsid w:val="00F81720"/>
    <w:rsid w:val="00F81C09"/>
    <w:rsid w:val="00F81D41"/>
    <w:rsid w:val="00F81E32"/>
    <w:rsid w:val="00F8240C"/>
    <w:rsid w:val="00F82995"/>
    <w:rsid w:val="00F82A64"/>
    <w:rsid w:val="00F83386"/>
    <w:rsid w:val="00F83673"/>
    <w:rsid w:val="00F839C5"/>
    <w:rsid w:val="00F83E35"/>
    <w:rsid w:val="00F8402A"/>
    <w:rsid w:val="00F84870"/>
    <w:rsid w:val="00F84B03"/>
    <w:rsid w:val="00F84BF7"/>
    <w:rsid w:val="00F84E62"/>
    <w:rsid w:val="00F84EF5"/>
    <w:rsid w:val="00F84F40"/>
    <w:rsid w:val="00F85BB8"/>
    <w:rsid w:val="00F85D4C"/>
    <w:rsid w:val="00F85E43"/>
    <w:rsid w:val="00F86226"/>
    <w:rsid w:val="00F864EB"/>
    <w:rsid w:val="00F8658A"/>
    <w:rsid w:val="00F86801"/>
    <w:rsid w:val="00F870E3"/>
    <w:rsid w:val="00F87427"/>
    <w:rsid w:val="00F87D75"/>
    <w:rsid w:val="00F87DFF"/>
    <w:rsid w:val="00F90098"/>
    <w:rsid w:val="00F903B0"/>
    <w:rsid w:val="00F905CF"/>
    <w:rsid w:val="00F90C4B"/>
    <w:rsid w:val="00F90F5E"/>
    <w:rsid w:val="00F90F62"/>
    <w:rsid w:val="00F913FD"/>
    <w:rsid w:val="00F91915"/>
    <w:rsid w:val="00F91923"/>
    <w:rsid w:val="00F92064"/>
    <w:rsid w:val="00F9231A"/>
    <w:rsid w:val="00F9254D"/>
    <w:rsid w:val="00F927C7"/>
    <w:rsid w:val="00F928B3"/>
    <w:rsid w:val="00F93276"/>
    <w:rsid w:val="00F93532"/>
    <w:rsid w:val="00F93683"/>
    <w:rsid w:val="00F937E2"/>
    <w:rsid w:val="00F939DF"/>
    <w:rsid w:val="00F93B9D"/>
    <w:rsid w:val="00F93FA4"/>
    <w:rsid w:val="00F9406E"/>
    <w:rsid w:val="00F9440A"/>
    <w:rsid w:val="00F949AE"/>
    <w:rsid w:val="00F94A40"/>
    <w:rsid w:val="00F94A67"/>
    <w:rsid w:val="00F94C51"/>
    <w:rsid w:val="00F95DCF"/>
    <w:rsid w:val="00F95EC8"/>
    <w:rsid w:val="00F9607A"/>
    <w:rsid w:val="00F96339"/>
    <w:rsid w:val="00F96417"/>
    <w:rsid w:val="00F96600"/>
    <w:rsid w:val="00F96F19"/>
    <w:rsid w:val="00F97120"/>
    <w:rsid w:val="00F97361"/>
    <w:rsid w:val="00F97547"/>
    <w:rsid w:val="00F9776E"/>
    <w:rsid w:val="00F978AA"/>
    <w:rsid w:val="00F97ACB"/>
    <w:rsid w:val="00F97EA6"/>
    <w:rsid w:val="00FA0011"/>
    <w:rsid w:val="00FA04FB"/>
    <w:rsid w:val="00FA06C4"/>
    <w:rsid w:val="00FA0FD7"/>
    <w:rsid w:val="00FA1236"/>
    <w:rsid w:val="00FA147C"/>
    <w:rsid w:val="00FA154C"/>
    <w:rsid w:val="00FA15EA"/>
    <w:rsid w:val="00FA15EF"/>
    <w:rsid w:val="00FA184E"/>
    <w:rsid w:val="00FA19F1"/>
    <w:rsid w:val="00FA1E6B"/>
    <w:rsid w:val="00FA2033"/>
    <w:rsid w:val="00FA2101"/>
    <w:rsid w:val="00FA2171"/>
    <w:rsid w:val="00FA2851"/>
    <w:rsid w:val="00FA2E33"/>
    <w:rsid w:val="00FA3359"/>
    <w:rsid w:val="00FA3932"/>
    <w:rsid w:val="00FA39A8"/>
    <w:rsid w:val="00FA3B29"/>
    <w:rsid w:val="00FA3B44"/>
    <w:rsid w:val="00FA4049"/>
    <w:rsid w:val="00FA439A"/>
    <w:rsid w:val="00FA4C84"/>
    <w:rsid w:val="00FA5292"/>
    <w:rsid w:val="00FA5334"/>
    <w:rsid w:val="00FA569A"/>
    <w:rsid w:val="00FA5ACB"/>
    <w:rsid w:val="00FA5D43"/>
    <w:rsid w:val="00FA60D3"/>
    <w:rsid w:val="00FA6484"/>
    <w:rsid w:val="00FA67DC"/>
    <w:rsid w:val="00FA6AA8"/>
    <w:rsid w:val="00FA6AD0"/>
    <w:rsid w:val="00FA6F5F"/>
    <w:rsid w:val="00FA767E"/>
    <w:rsid w:val="00FA7883"/>
    <w:rsid w:val="00FA7973"/>
    <w:rsid w:val="00FA7CBE"/>
    <w:rsid w:val="00FA7EAE"/>
    <w:rsid w:val="00FB028C"/>
    <w:rsid w:val="00FB02C4"/>
    <w:rsid w:val="00FB0B57"/>
    <w:rsid w:val="00FB10ED"/>
    <w:rsid w:val="00FB1131"/>
    <w:rsid w:val="00FB18A5"/>
    <w:rsid w:val="00FB1C46"/>
    <w:rsid w:val="00FB21BF"/>
    <w:rsid w:val="00FB237A"/>
    <w:rsid w:val="00FB24C1"/>
    <w:rsid w:val="00FB2792"/>
    <w:rsid w:val="00FB27C2"/>
    <w:rsid w:val="00FB28BE"/>
    <w:rsid w:val="00FB2A61"/>
    <w:rsid w:val="00FB3245"/>
    <w:rsid w:val="00FB34AE"/>
    <w:rsid w:val="00FB36EC"/>
    <w:rsid w:val="00FB3767"/>
    <w:rsid w:val="00FB41D9"/>
    <w:rsid w:val="00FB4274"/>
    <w:rsid w:val="00FB4433"/>
    <w:rsid w:val="00FB448E"/>
    <w:rsid w:val="00FB47BF"/>
    <w:rsid w:val="00FB4B21"/>
    <w:rsid w:val="00FB5406"/>
    <w:rsid w:val="00FB54DA"/>
    <w:rsid w:val="00FB5554"/>
    <w:rsid w:val="00FB5AE8"/>
    <w:rsid w:val="00FB5F5E"/>
    <w:rsid w:val="00FB65D1"/>
    <w:rsid w:val="00FB6AAB"/>
    <w:rsid w:val="00FB7199"/>
    <w:rsid w:val="00FB733C"/>
    <w:rsid w:val="00FB7590"/>
    <w:rsid w:val="00FB7FD7"/>
    <w:rsid w:val="00FC0B70"/>
    <w:rsid w:val="00FC0C3C"/>
    <w:rsid w:val="00FC1324"/>
    <w:rsid w:val="00FC1A22"/>
    <w:rsid w:val="00FC1C18"/>
    <w:rsid w:val="00FC1FFC"/>
    <w:rsid w:val="00FC26CF"/>
    <w:rsid w:val="00FC2865"/>
    <w:rsid w:val="00FC293C"/>
    <w:rsid w:val="00FC2A18"/>
    <w:rsid w:val="00FC3CCA"/>
    <w:rsid w:val="00FC3D7F"/>
    <w:rsid w:val="00FC436D"/>
    <w:rsid w:val="00FC4569"/>
    <w:rsid w:val="00FC4C10"/>
    <w:rsid w:val="00FC4E3D"/>
    <w:rsid w:val="00FC5043"/>
    <w:rsid w:val="00FC52C2"/>
    <w:rsid w:val="00FC55F7"/>
    <w:rsid w:val="00FC5A9A"/>
    <w:rsid w:val="00FC5D08"/>
    <w:rsid w:val="00FC5DFA"/>
    <w:rsid w:val="00FC66AC"/>
    <w:rsid w:val="00FC6A92"/>
    <w:rsid w:val="00FC6C2C"/>
    <w:rsid w:val="00FC7172"/>
    <w:rsid w:val="00FC71BE"/>
    <w:rsid w:val="00FC7CF5"/>
    <w:rsid w:val="00FC7E24"/>
    <w:rsid w:val="00FD0447"/>
    <w:rsid w:val="00FD0458"/>
    <w:rsid w:val="00FD0896"/>
    <w:rsid w:val="00FD0EE4"/>
    <w:rsid w:val="00FD0EF5"/>
    <w:rsid w:val="00FD0FA7"/>
    <w:rsid w:val="00FD1184"/>
    <w:rsid w:val="00FD1444"/>
    <w:rsid w:val="00FD1778"/>
    <w:rsid w:val="00FD1C9F"/>
    <w:rsid w:val="00FD2056"/>
    <w:rsid w:val="00FD20E6"/>
    <w:rsid w:val="00FD2A35"/>
    <w:rsid w:val="00FD2E9C"/>
    <w:rsid w:val="00FD33A0"/>
    <w:rsid w:val="00FD347A"/>
    <w:rsid w:val="00FD3E71"/>
    <w:rsid w:val="00FD495C"/>
    <w:rsid w:val="00FD4A5C"/>
    <w:rsid w:val="00FD4C7D"/>
    <w:rsid w:val="00FD57E6"/>
    <w:rsid w:val="00FD5CDB"/>
    <w:rsid w:val="00FD66B7"/>
    <w:rsid w:val="00FD6C14"/>
    <w:rsid w:val="00FD6DFE"/>
    <w:rsid w:val="00FD6FCB"/>
    <w:rsid w:val="00FD71E4"/>
    <w:rsid w:val="00FD7644"/>
    <w:rsid w:val="00FD76EC"/>
    <w:rsid w:val="00FD77CE"/>
    <w:rsid w:val="00FD781C"/>
    <w:rsid w:val="00FD7943"/>
    <w:rsid w:val="00FD79D2"/>
    <w:rsid w:val="00FD7E58"/>
    <w:rsid w:val="00FD7FF6"/>
    <w:rsid w:val="00FE0699"/>
    <w:rsid w:val="00FE0B8B"/>
    <w:rsid w:val="00FE1029"/>
    <w:rsid w:val="00FE1388"/>
    <w:rsid w:val="00FE1583"/>
    <w:rsid w:val="00FE1AC6"/>
    <w:rsid w:val="00FE2693"/>
    <w:rsid w:val="00FE2FE8"/>
    <w:rsid w:val="00FE32AF"/>
    <w:rsid w:val="00FE3376"/>
    <w:rsid w:val="00FE38F3"/>
    <w:rsid w:val="00FE3B0A"/>
    <w:rsid w:val="00FE3B95"/>
    <w:rsid w:val="00FE3C92"/>
    <w:rsid w:val="00FE3D3A"/>
    <w:rsid w:val="00FE4238"/>
    <w:rsid w:val="00FE480D"/>
    <w:rsid w:val="00FE4ABD"/>
    <w:rsid w:val="00FE52C1"/>
    <w:rsid w:val="00FE53D4"/>
    <w:rsid w:val="00FE5474"/>
    <w:rsid w:val="00FE5CAA"/>
    <w:rsid w:val="00FE6B6D"/>
    <w:rsid w:val="00FE7404"/>
    <w:rsid w:val="00FE7542"/>
    <w:rsid w:val="00FE7830"/>
    <w:rsid w:val="00FE791F"/>
    <w:rsid w:val="00FE7B34"/>
    <w:rsid w:val="00FE7EC5"/>
    <w:rsid w:val="00FE7FDB"/>
    <w:rsid w:val="00FF0370"/>
    <w:rsid w:val="00FF0374"/>
    <w:rsid w:val="00FF0595"/>
    <w:rsid w:val="00FF0B06"/>
    <w:rsid w:val="00FF0D73"/>
    <w:rsid w:val="00FF0E54"/>
    <w:rsid w:val="00FF0E65"/>
    <w:rsid w:val="00FF12EB"/>
    <w:rsid w:val="00FF13E6"/>
    <w:rsid w:val="00FF208A"/>
    <w:rsid w:val="00FF20A6"/>
    <w:rsid w:val="00FF2275"/>
    <w:rsid w:val="00FF227B"/>
    <w:rsid w:val="00FF2B88"/>
    <w:rsid w:val="00FF2CB3"/>
    <w:rsid w:val="00FF2D3D"/>
    <w:rsid w:val="00FF344A"/>
    <w:rsid w:val="00FF34FF"/>
    <w:rsid w:val="00FF382B"/>
    <w:rsid w:val="00FF3D6D"/>
    <w:rsid w:val="00FF3DD1"/>
    <w:rsid w:val="00FF3F0B"/>
    <w:rsid w:val="00FF4058"/>
    <w:rsid w:val="00FF43AE"/>
    <w:rsid w:val="00FF45C1"/>
    <w:rsid w:val="00FF4610"/>
    <w:rsid w:val="00FF4721"/>
    <w:rsid w:val="00FF47BA"/>
    <w:rsid w:val="00FF4B36"/>
    <w:rsid w:val="00FF4D58"/>
    <w:rsid w:val="00FF4DFD"/>
    <w:rsid w:val="00FF50C6"/>
    <w:rsid w:val="00FF55BD"/>
    <w:rsid w:val="00FF58B9"/>
    <w:rsid w:val="00FF6599"/>
    <w:rsid w:val="00FF65D7"/>
    <w:rsid w:val="00FF6757"/>
    <w:rsid w:val="00FF6767"/>
    <w:rsid w:val="00FF68DB"/>
    <w:rsid w:val="00FF6A2A"/>
    <w:rsid w:val="00FF6A2E"/>
    <w:rsid w:val="00FF6B84"/>
    <w:rsid w:val="00FF6B98"/>
    <w:rsid w:val="00FF6C0C"/>
    <w:rsid w:val="00FF78AC"/>
    <w:rsid w:val="00FF7AEB"/>
    <w:rsid w:val="00FF7C08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91106E9"/>
  <w15:docId w15:val="{2192EA7B-90BE-4997-9B20-F047F2CF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6F1D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956F1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956F1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6306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locked/>
    <w:rsid w:val="00377D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semiHidden/>
    <w:locked/>
    <w:rsid w:val="00377D8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semiHidden/>
    <w:locked/>
    <w:rsid w:val="00377D88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Char"/>
    <w:semiHidden/>
    <w:rsid w:val="001E0A3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semiHidden/>
    <w:locked/>
    <w:rsid w:val="00377D88"/>
    <w:rPr>
      <w:rFonts w:cs="Times New Roman"/>
      <w:sz w:val="2"/>
    </w:rPr>
  </w:style>
  <w:style w:type="paragraph" w:customStyle="1" w:styleId="Char0">
    <w:name w:val="Char"/>
    <w:basedOn w:val="a"/>
    <w:rsid w:val="0063066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a"/>
    <w:rsid w:val="00CD1FAB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a"/>
    <w:rsid w:val="002E2BBC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Title"/>
    <w:basedOn w:val="a"/>
    <w:link w:val="Char2"/>
    <w:qFormat/>
    <w:rsid w:val="00407BAE"/>
    <w:pPr>
      <w:jc w:val="center"/>
    </w:pPr>
    <w:rPr>
      <w:rFonts w:ascii="Arial" w:hAnsi="Arial"/>
      <w:b/>
      <w:bCs/>
      <w:sz w:val="22"/>
    </w:rPr>
  </w:style>
  <w:style w:type="character" w:customStyle="1" w:styleId="Char2">
    <w:name w:val="Τίτλος Char"/>
    <w:basedOn w:val="a0"/>
    <w:link w:val="a4"/>
    <w:locked/>
    <w:rsid w:val="00FA439A"/>
    <w:rPr>
      <w:rFonts w:ascii="Arial" w:hAnsi="Arial" w:cs="Times New Roman"/>
      <w:b/>
      <w:sz w:val="24"/>
    </w:rPr>
  </w:style>
  <w:style w:type="paragraph" w:styleId="20">
    <w:name w:val="Body Text 2"/>
    <w:basedOn w:val="a"/>
    <w:link w:val="2Char0"/>
    <w:rsid w:val="00D315B2"/>
    <w:rPr>
      <w:sz w:val="20"/>
    </w:rPr>
  </w:style>
  <w:style w:type="character" w:customStyle="1" w:styleId="2Char0">
    <w:name w:val="Σώμα κείμενου 2 Char"/>
    <w:basedOn w:val="a0"/>
    <w:link w:val="20"/>
    <w:semiHidden/>
    <w:locked/>
    <w:rsid w:val="00377D88"/>
    <w:rPr>
      <w:rFonts w:cs="Times New Roman"/>
      <w:sz w:val="24"/>
      <w:szCs w:val="24"/>
    </w:rPr>
  </w:style>
  <w:style w:type="paragraph" w:customStyle="1" w:styleId="Char20">
    <w:name w:val="Char2"/>
    <w:basedOn w:val="a"/>
    <w:rsid w:val="00E62D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1CharCharCharCharCharCharCharCharCharCharCharCharChar">
    <w:name w:val="Char Char Char Char Char Char Char Char Char Char Char Char Char Char Char1 Char Char Char Char Char Char Char Char Char Char Char Char Char"/>
    <w:basedOn w:val="a"/>
    <w:rsid w:val="004C04A2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a"/>
    <w:rsid w:val="007722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rsid w:val="00C7480F"/>
    <w:pPr>
      <w:suppressAutoHyphens/>
    </w:pPr>
    <w:rPr>
      <w:lang w:eastAsia="zh-CN"/>
    </w:rPr>
  </w:style>
  <w:style w:type="paragraph" w:customStyle="1" w:styleId="Heading11">
    <w:name w:val="Heading 11"/>
    <w:basedOn w:val="Standard"/>
    <w:next w:val="Standard"/>
    <w:rsid w:val="00C7480F"/>
    <w:pPr>
      <w:keepNext/>
      <w:widowControl w:val="0"/>
      <w:numPr>
        <w:numId w:val="2"/>
      </w:numPr>
      <w:ind w:hanging="284"/>
      <w:outlineLvl w:val="0"/>
    </w:pPr>
    <w:rPr>
      <w:sz w:val="24"/>
      <w:lang w:val="en-US"/>
    </w:rPr>
  </w:style>
  <w:style w:type="paragraph" w:customStyle="1" w:styleId="Heading21">
    <w:name w:val="Heading 21"/>
    <w:basedOn w:val="Standard"/>
    <w:next w:val="Standard"/>
    <w:rsid w:val="00C7480F"/>
    <w:pPr>
      <w:keepNext/>
      <w:widowControl w:val="0"/>
      <w:numPr>
        <w:ilvl w:val="1"/>
        <w:numId w:val="2"/>
      </w:numPr>
      <w:outlineLvl w:val="1"/>
    </w:pPr>
    <w:rPr>
      <w:b/>
      <w:sz w:val="24"/>
      <w:lang w:val="en-US"/>
    </w:rPr>
  </w:style>
  <w:style w:type="paragraph" w:customStyle="1" w:styleId="Heading31">
    <w:name w:val="Heading 31"/>
    <w:basedOn w:val="Standard"/>
    <w:next w:val="Standard"/>
    <w:rsid w:val="00C7480F"/>
    <w:pPr>
      <w:keepNext/>
      <w:widowControl w:val="0"/>
      <w:numPr>
        <w:ilvl w:val="2"/>
        <w:numId w:val="2"/>
      </w:numPr>
      <w:outlineLvl w:val="2"/>
    </w:pPr>
    <w:rPr>
      <w:sz w:val="24"/>
    </w:rPr>
  </w:style>
  <w:style w:type="paragraph" w:customStyle="1" w:styleId="Heading41">
    <w:name w:val="Heading 41"/>
    <w:basedOn w:val="Standard"/>
    <w:next w:val="Standard"/>
    <w:rsid w:val="00C7480F"/>
    <w:pPr>
      <w:keepNext/>
      <w:widowControl w:val="0"/>
      <w:numPr>
        <w:ilvl w:val="3"/>
        <w:numId w:val="2"/>
      </w:numPr>
      <w:spacing w:line="312" w:lineRule="auto"/>
      <w:ind w:left="3600" w:hanging="4309"/>
      <w:jc w:val="both"/>
      <w:outlineLvl w:val="3"/>
    </w:pPr>
    <w:rPr>
      <w:sz w:val="24"/>
      <w:lang w:val="en-US"/>
    </w:rPr>
  </w:style>
  <w:style w:type="paragraph" w:customStyle="1" w:styleId="CharChar1CharCharCharCharCharCharCharCharCharCharCharChar">
    <w:name w:val="Char Char1 Char Char Char Char Char Char Char Char Char Char Char Char"/>
    <w:basedOn w:val="a"/>
    <w:rsid w:val="00B904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-HTML">
    <w:name w:val="HTML Preformatted"/>
    <w:basedOn w:val="a"/>
    <w:link w:val="-HTMLChar"/>
    <w:rsid w:val="001D5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locked/>
    <w:rsid w:val="0040166A"/>
    <w:rPr>
      <w:rFonts w:ascii="Courier New" w:hAnsi="Courier New" w:cs="Times New Roman"/>
      <w:lang w:val="el-GR" w:eastAsia="el-GR"/>
    </w:rPr>
  </w:style>
  <w:style w:type="paragraph" w:customStyle="1" w:styleId="msolistparagraph0">
    <w:name w:val="msolistparagraph"/>
    <w:basedOn w:val="a"/>
    <w:rsid w:val="007E6FF4"/>
    <w:pPr>
      <w:spacing w:before="100" w:beforeAutospacing="1" w:after="100" w:afterAutospacing="1"/>
    </w:pPr>
  </w:style>
  <w:style w:type="paragraph" w:customStyle="1" w:styleId="10">
    <w:name w:val="Παράγραφος λίστας1"/>
    <w:basedOn w:val="a"/>
    <w:rsid w:val="00AB70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Emphasis"/>
    <w:basedOn w:val="a0"/>
    <w:qFormat/>
    <w:rsid w:val="00AE1466"/>
    <w:rPr>
      <w:rFonts w:cs="Times New Roman"/>
      <w:i/>
      <w:iCs/>
    </w:rPr>
  </w:style>
  <w:style w:type="paragraph" w:customStyle="1" w:styleId="CharCharCharChar">
    <w:name w:val="Char Char Char Char"/>
    <w:basedOn w:val="a"/>
    <w:rsid w:val="005D727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6">
    <w:name w:val="Strong"/>
    <w:basedOn w:val="a0"/>
    <w:uiPriority w:val="22"/>
    <w:qFormat/>
    <w:rsid w:val="00FF3F0B"/>
    <w:rPr>
      <w:rFonts w:cs="Times New Roman"/>
      <w:b/>
      <w:bCs/>
    </w:rPr>
  </w:style>
  <w:style w:type="paragraph" w:styleId="a7">
    <w:name w:val="Subtitle"/>
    <w:basedOn w:val="a"/>
    <w:link w:val="Char3"/>
    <w:qFormat/>
    <w:rsid w:val="00773682"/>
    <w:pPr>
      <w:spacing w:line="360" w:lineRule="auto"/>
      <w:jc w:val="center"/>
    </w:pPr>
    <w:rPr>
      <w:b/>
      <w:bCs/>
      <w:sz w:val="25"/>
    </w:rPr>
  </w:style>
  <w:style w:type="character" w:customStyle="1" w:styleId="Char3">
    <w:name w:val="Υπότιτλος Char"/>
    <w:basedOn w:val="a0"/>
    <w:link w:val="a7"/>
    <w:locked/>
    <w:rsid w:val="00377D88"/>
    <w:rPr>
      <w:rFonts w:ascii="Cambria" w:hAnsi="Cambria" w:cs="Times New Roman"/>
      <w:sz w:val="24"/>
      <w:szCs w:val="24"/>
    </w:rPr>
  </w:style>
  <w:style w:type="paragraph" w:customStyle="1" w:styleId="11">
    <w:name w:val="Απλό κείμενο1"/>
    <w:basedOn w:val="a"/>
    <w:rsid w:val="007F4E98"/>
    <w:pPr>
      <w:suppressAutoHyphens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customStyle="1" w:styleId="22">
    <w:name w:val="Σώμα κείμενου 22"/>
    <w:basedOn w:val="a"/>
    <w:rsid w:val="007F4E98"/>
    <w:pPr>
      <w:suppressAutoHyphens/>
      <w:spacing w:after="120" w:line="480" w:lineRule="auto"/>
    </w:pPr>
    <w:rPr>
      <w:rFonts w:ascii="Liberation Serif" w:eastAsia="SimSun" w:hAnsi="Liberation Serif" w:cs="Lucida Sans"/>
      <w:kern w:val="1"/>
      <w:lang w:eastAsia="zh-CN" w:bidi="hi-IN"/>
    </w:rPr>
  </w:style>
  <w:style w:type="paragraph" w:customStyle="1" w:styleId="21">
    <w:name w:val="Σώμα κείμενου 21"/>
    <w:basedOn w:val="a"/>
    <w:rsid w:val="0047719E"/>
    <w:pPr>
      <w:suppressAutoHyphens/>
    </w:pPr>
    <w:rPr>
      <w:sz w:val="20"/>
      <w:lang w:eastAsia="ar-SA"/>
    </w:rPr>
  </w:style>
  <w:style w:type="paragraph" w:customStyle="1" w:styleId="western">
    <w:name w:val="western"/>
    <w:basedOn w:val="a"/>
    <w:rsid w:val="002C7606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rsid w:val="000E542B"/>
    <w:pPr>
      <w:spacing w:before="100" w:beforeAutospacing="1" w:after="142" w:line="288" w:lineRule="auto"/>
    </w:pPr>
  </w:style>
  <w:style w:type="paragraph" w:customStyle="1" w:styleId="Default">
    <w:name w:val="Default"/>
    <w:rsid w:val="002E45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rsid w:val="006C0A9B"/>
    <w:rPr>
      <w:rFonts w:cs="Times New Roman"/>
      <w:color w:val="0000FF"/>
      <w:u w:val="single"/>
    </w:rPr>
  </w:style>
  <w:style w:type="paragraph" w:customStyle="1" w:styleId="p249">
    <w:name w:val="p249"/>
    <w:basedOn w:val="a"/>
    <w:rsid w:val="006418E6"/>
    <w:pPr>
      <w:spacing w:before="100" w:beforeAutospacing="1" w:after="100" w:afterAutospacing="1"/>
    </w:pPr>
  </w:style>
  <w:style w:type="character" w:customStyle="1" w:styleId="t250">
    <w:name w:val="t250"/>
    <w:basedOn w:val="a0"/>
    <w:rsid w:val="006418E6"/>
    <w:rPr>
      <w:rFonts w:cs="Times New Roman"/>
    </w:rPr>
  </w:style>
  <w:style w:type="character" w:customStyle="1" w:styleId="t251">
    <w:name w:val="t251"/>
    <w:basedOn w:val="a0"/>
    <w:rsid w:val="006418E6"/>
    <w:rPr>
      <w:rFonts w:cs="Times New Roman"/>
    </w:rPr>
  </w:style>
  <w:style w:type="character" w:customStyle="1" w:styleId="t252">
    <w:name w:val="t252"/>
    <w:basedOn w:val="a0"/>
    <w:rsid w:val="006418E6"/>
    <w:rPr>
      <w:rFonts w:cs="Times New Roman"/>
    </w:rPr>
  </w:style>
  <w:style w:type="character" w:customStyle="1" w:styleId="t253">
    <w:name w:val="t253"/>
    <w:basedOn w:val="a0"/>
    <w:rsid w:val="006418E6"/>
    <w:rPr>
      <w:rFonts w:cs="Times New Roman"/>
    </w:rPr>
  </w:style>
  <w:style w:type="character" w:customStyle="1" w:styleId="t254">
    <w:name w:val="t254"/>
    <w:basedOn w:val="a0"/>
    <w:rsid w:val="006418E6"/>
    <w:rPr>
      <w:rFonts w:cs="Times New Roman"/>
    </w:rPr>
  </w:style>
  <w:style w:type="character" w:customStyle="1" w:styleId="t255">
    <w:name w:val="t255"/>
    <w:basedOn w:val="a0"/>
    <w:rsid w:val="006418E6"/>
    <w:rPr>
      <w:rFonts w:cs="Times New Roman"/>
    </w:rPr>
  </w:style>
  <w:style w:type="paragraph" w:customStyle="1" w:styleId="p256">
    <w:name w:val="p256"/>
    <w:basedOn w:val="a"/>
    <w:rsid w:val="006418E6"/>
    <w:pPr>
      <w:spacing w:before="100" w:beforeAutospacing="1" w:after="100" w:afterAutospacing="1"/>
    </w:pPr>
  </w:style>
  <w:style w:type="character" w:customStyle="1" w:styleId="t257">
    <w:name w:val="t257"/>
    <w:basedOn w:val="a0"/>
    <w:rsid w:val="006418E6"/>
    <w:rPr>
      <w:rFonts w:cs="Times New Roman"/>
    </w:rPr>
  </w:style>
  <w:style w:type="character" w:customStyle="1" w:styleId="t258">
    <w:name w:val="t258"/>
    <w:basedOn w:val="a0"/>
    <w:rsid w:val="006418E6"/>
    <w:rPr>
      <w:rFonts w:cs="Times New Roman"/>
    </w:rPr>
  </w:style>
  <w:style w:type="character" w:customStyle="1" w:styleId="t259">
    <w:name w:val="t259"/>
    <w:basedOn w:val="a0"/>
    <w:rsid w:val="006418E6"/>
    <w:rPr>
      <w:rFonts w:cs="Times New Roman"/>
    </w:rPr>
  </w:style>
  <w:style w:type="character" w:customStyle="1" w:styleId="t260">
    <w:name w:val="t260"/>
    <w:basedOn w:val="a0"/>
    <w:rsid w:val="006418E6"/>
    <w:rPr>
      <w:rFonts w:cs="Times New Roman"/>
    </w:rPr>
  </w:style>
  <w:style w:type="character" w:customStyle="1" w:styleId="t261">
    <w:name w:val="t261"/>
    <w:basedOn w:val="a0"/>
    <w:rsid w:val="006418E6"/>
    <w:rPr>
      <w:rFonts w:cs="Times New Roman"/>
    </w:rPr>
  </w:style>
  <w:style w:type="character" w:customStyle="1" w:styleId="t262">
    <w:name w:val="t262"/>
    <w:basedOn w:val="a0"/>
    <w:rsid w:val="006418E6"/>
    <w:rPr>
      <w:rFonts w:cs="Times New Roman"/>
    </w:rPr>
  </w:style>
  <w:style w:type="character" w:customStyle="1" w:styleId="t263">
    <w:name w:val="t263"/>
    <w:basedOn w:val="a0"/>
    <w:rsid w:val="006418E6"/>
    <w:rPr>
      <w:rFonts w:cs="Times New Roman"/>
    </w:rPr>
  </w:style>
  <w:style w:type="paragraph" w:customStyle="1" w:styleId="12">
    <w:name w:val="Χωρίς διάστιχο1"/>
    <w:rsid w:val="00DF2C4E"/>
    <w:pPr>
      <w:suppressAutoHyphens/>
    </w:pPr>
    <w:rPr>
      <w:sz w:val="24"/>
      <w:szCs w:val="24"/>
      <w:lang w:eastAsia="zh-CN"/>
    </w:rPr>
  </w:style>
  <w:style w:type="paragraph" w:customStyle="1" w:styleId="CharCharCharCharCharChar">
    <w:name w:val="Char Char Char Char Char Char"/>
    <w:basedOn w:val="a"/>
    <w:rsid w:val="0053628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Χωρίς διάστιχο2"/>
    <w:rsid w:val="004C59B2"/>
    <w:rPr>
      <w:rFonts w:ascii="Verdana" w:eastAsia="SimSun" w:hAnsi="Verdana" w:cs="Verdana"/>
      <w:lang w:eastAsia="zh-CN"/>
    </w:rPr>
  </w:style>
  <w:style w:type="paragraph" w:styleId="a8">
    <w:name w:val="Body Text Indent"/>
    <w:basedOn w:val="a"/>
    <w:link w:val="Char4"/>
    <w:rsid w:val="00F34100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8"/>
    <w:semiHidden/>
    <w:locked/>
    <w:rsid w:val="00377D88"/>
    <w:rPr>
      <w:rFonts w:cs="Times New Roman"/>
      <w:sz w:val="24"/>
      <w:szCs w:val="24"/>
    </w:rPr>
  </w:style>
  <w:style w:type="character" w:customStyle="1" w:styleId="FontStyle13">
    <w:name w:val="Font Style13"/>
    <w:rsid w:val="00D928FC"/>
    <w:rPr>
      <w:rFonts w:ascii="Times New Roman" w:hAnsi="Times New Roman"/>
      <w:b/>
      <w:sz w:val="20"/>
    </w:rPr>
  </w:style>
  <w:style w:type="character" w:customStyle="1" w:styleId="markedcontent">
    <w:name w:val="markedcontent"/>
    <w:basedOn w:val="a0"/>
    <w:rsid w:val="00FA2E33"/>
    <w:rPr>
      <w:rFonts w:cs="Times New Roman"/>
    </w:rPr>
  </w:style>
  <w:style w:type="character" w:customStyle="1" w:styleId="a9">
    <w:name w:val="Χαρακτήρες υποσημείωσης"/>
    <w:rsid w:val="0033147B"/>
    <w:rPr>
      <w:vertAlign w:val="superscript"/>
    </w:rPr>
  </w:style>
  <w:style w:type="character" w:customStyle="1" w:styleId="x2">
    <w:name w:val="x2"/>
    <w:basedOn w:val="a0"/>
    <w:rsid w:val="00A8597E"/>
    <w:rPr>
      <w:rFonts w:cs="Times New Roman"/>
    </w:rPr>
  </w:style>
  <w:style w:type="paragraph" w:customStyle="1" w:styleId="Normalgr">
    <w:name w:val="Normalgr"/>
    <w:rsid w:val="00004EC7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sz w:val="24"/>
      <w:lang w:val="en-GB" w:eastAsia="zh-CN"/>
    </w:rPr>
  </w:style>
  <w:style w:type="paragraph" w:styleId="aa">
    <w:name w:val="List Paragraph"/>
    <w:aliases w:val="Γράφημα,bl1,Bullet21,Bullet22,Bullet23,Bullet211,Bullet24,Bullet25,Bullet26,Bullet27,bl11,Bullet212,Bullet28,bl12,Bullet213,Bullet29,bl13,Bullet214,Bullet210,Bullet215,Bulleted List 1,FooterText,numbered,列出段落,Bullet2,lp1,List Paragraph"/>
    <w:basedOn w:val="a"/>
    <w:uiPriority w:val="34"/>
    <w:qFormat/>
    <w:rsid w:val="00AB26CD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  <w:lang w:eastAsia="en-US"/>
    </w:rPr>
  </w:style>
  <w:style w:type="character" w:customStyle="1" w:styleId="xao">
    <w:name w:val="xao"/>
    <w:basedOn w:val="a0"/>
    <w:rsid w:val="00FA6484"/>
    <w:rPr>
      <w:rFonts w:cs="Times New Roman"/>
    </w:rPr>
  </w:style>
  <w:style w:type="paragraph" w:styleId="ab">
    <w:name w:val="header"/>
    <w:basedOn w:val="a"/>
    <w:link w:val="Char5"/>
    <w:rsid w:val="0038140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b"/>
    <w:rsid w:val="00381406"/>
    <w:rPr>
      <w:sz w:val="24"/>
      <w:szCs w:val="24"/>
    </w:rPr>
  </w:style>
  <w:style w:type="paragraph" w:customStyle="1" w:styleId="numbered1">
    <w:name w:val="numbered1"/>
    <w:basedOn w:val="a"/>
    <w:rsid w:val="00336AC3"/>
    <w:pPr>
      <w:suppressAutoHyphens/>
      <w:overflowPunct w:val="0"/>
      <w:autoSpaceDE w:val="0"/>
      <w:spacing w:before="80"/>
      <w:jc w:val="both"/>
      <w:textAlignment w:val="baseline"/>
    </w:pPr>
    <w:rPr>
      <w:rFonts w:ascii="Arial" w:hAnsi="Arial" w:cs="Arial"/>
      <w:kern w:val="2"/>
      <w:sz w:val="19"/>
      <w:szCs w:val="19"/>
      <w:lang w:eastAsia="zh-CN"/>
    </w:rPr>
  </w:style>
  <w:style w:type="character" w:customStyle="1" w:styleId="WW-WW8Num1ztrue12341111111">
    <w:name w:val="WW-WW8Num1ztrue12341111111"/>
    <w:rsid w:val="00540AA6"/>
  </w:style>
  <w:style w:type="paragraph" w:styleId="ac">
    <w:name w:val="No Spacing"/>
    <w:uiPriority w:val="99"/>
    <w:qFormat/>
    <w:rsid w:val="002B32B7"/>
    <w:pPr>
      <w:suppressAutoHyphens/>
    </w:pPr>
    <w:rPr>
      <w:sz w:val="24"/>
      <w:szCs w:val="24"/>
      <w:lang w:eastAsia="zh-CN"/>
    </w:rPr>
  </w:style>
  <w:style w:type="paragraph" w:customStyle="1" w:styleId="CharCharCharChar0">
    <w:name w:val="Char Char Char Char"/>
    <w:basedOn w:val="a"/>
    <w:rsid w:val="00C701CE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Επικεφαλίδα"/>
    <w:basedOn w:val="a"/>
    <w:next w:val="ae"/>
    <w:rsid w:val="003C70F2"/>
    <w:pPr>
      <w:suppressAutoHyphens/>
      <w:jc w:val="center"/>
    </w:pPr>
    <w:rPr>
      <w:rFonts w:ascii="Arial" w:hAnsi="Arial" w:cs="Arial"/>
      <w:b/>
      <w:i/>
      <w:szCs w:val="20"/>
      <w:lang w:eastAsia="zh-CN"/>
    </w:rPr>
  </w:style>
  <w:style w:type="paragraph" w:styleId="ae">
    <w:name w:val="Body Text"/>
    <w:basedOn w:val="a"/>
    <w:link w:val="Char6"/>
    <w:semiHidden/>
    <w:unhideWhenUsed/>
    <w:rsid w:val="003C70F2"/>
    <w:pPr>
      <w:spacing w:after="120"/>
    </w:pPr>
  </w:style>
  <w:style w:type="character" w:customStyle="1" w:styleId="Char6">
    <w:name w:val="Σώμα κειμένου Char"/>
    <w:basedOn w:val="a0"/>
    <w:link w:val="ae"/>
    <w:semiHidden/>
    <w:rsid w:val="003C70F2"/>
    <w:rPr>
      <w:sz w:val="24"/>
      <w:szCs w:val="24"/>
    </w:rPr>
  </w:style>
  <w:style w:type="character" w:styleId="af">
    <w:name w:val="annotation reference"/>
    <w:basedOn w:val="a0"/>
    <w:semiHidden/>
    <w:unhideWhenUsed/>
    <w:rsid w:val="001C7221"/>
    <w:rPr>
      <w:sz w:val="16"/>
      <w:szCs w:val="16"/>
    </w:rPr>
  </w:style>
  <w:style w:type="paragraph" w:styleId="af0">
    <w:name w:val="annotation text"/>
    <w:basedOn w:val="a"/>
    <w:link w:val="Char7"/>
    <w:semiHidden/>
    <w:unhideWhenUsed/>
    <w:rsid w:val="001C7221"/>
    <w:rPr>
      <w:sz w:val="20"/>
      <w:szCs w:val="20"/>
    </w:rPr>
  </w:style>
  <w:style w:type="character" w:customStyle="1" w:styleId="Char7">
    <w:name w:val="Κείμενο σχολίου Char"/>
    <w:basedOn w:val="a0"/>
    <w:link w:val="af0"/>
    <w:semiHidden/>
    <w:rsid w:val="001C7221"/>
  </w:style>
  <w:style w:type="paragraph" w:styleId="af1">
    <w:name w:val="annotation subject"/>
    <w:basedOn w:val="af0"/>
    <w:next w:val="af0"/>
    <w:link w:val="Char8"/>
    <w:semiHidden/>
    <w:unhideWhenUsed/>
    <w:rsid w:val="001C7221"/>
    <w:rPr>
      <w:b/>
      <w:bCs/>
    </w:rPr>
  </w:style>
  <w:style w:type="character" w:customStyle="1" w:styleId="Char8">
    <w:name w:val="Θέμα σχολίου Char"/>
    <w:basedOn w:val="Char7"/>
    <w:link w:val="af1"/>
    <w:semiHidden/>
    <w:rsid w:val="001C72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mosnet.gr/blog/laws/%CE%AC%CF%81%CE%B8%CF%81%CE%BF-77-%CE%BB%CE%B5%CE%B9%CF%84%CE%BF%CF%85%CF%81%CE%B3%CE%AF%CE%B1-%CE%BF%CE%B9%CE%BA%CE%BF%CE%BD%CE%BF%CE%BC%CE%B9%CE%BA%CE%AE%CF%82-%CE%B5%CF%80%CE%B9%CF%84%CF%81%CE%BF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4E2AA-3C6F-4D48-B100-D29266EA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</vt:lpstr>
    </vt:vector>
  </TitlesOfParts>
  <Company/>
  <LinksUpToDate>false</LinksUpToDate>
  <CharactersWithSpaces>5711</CharactersWithSpaces>
  <SharedDoc>false</SharedDoc>
  <HLinks>
    <vt:vector size="6" baseType="variant">
      <vt:variant>
        <vt:i4>5046358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https://dimosnet.gr/blog/laws/%CE%AC%CF%81%CE%B8%CF%81%CE%BF-77-%CE%BB%CE%B5%CE%B9%CF%84%CE%BF%CF%85%CF%81%CE%B3%CE%AF%CE%B1-%CE%BF%CE%B9%CE%BA%CE%BF%CE%BD%CE%BF%CE%BC%CE%B9%CE%BA%CE%AE%CF%82-%CE%B5%CF%80%CE%B9%CF%84%CF%81%CE%BF/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</dc:title>
  <dc:creator>user</dc:creator>
  <cp:lastModifiedBy>Giorgos Vavourakis</cp:lastModifiedBy>
  <cp:revision>2</cp:revision>
  <cp:lastPrinted>2025-08-22T08:55:00Z</cp:lastPrinted>
  <dcterms:created xsi:type="dcterms:W3CDTF">2025-08-29T10:27:00Z</dcterms:created>
  <dcterms:modified xsi:type="dcterms:W3CDTF">2025-08-29T10:27:00Z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805442393</vt:i4>
  </property>
</Properties>
</file>