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1539" w14:textId="3C5FBA89" w:rsidR="00C02328" w:rsidRPr="00E55C6F" w:rsidRDefault="0050560D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noProof/>
          <w:sz w:val="24"/>
          <w:szCs w:val="24"/>
          <w:lang w:eastAsia="el-GR" w:bidi="ar-SA"/>
        </w:rPr>
        <w:object w:dxaOrig="1440" w:dyaOrig="1440" w14:anchorId="3F3A7A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.5pt;margin-top:0;width:44.2pt;height:35.2pt;z-index:251658240;mso-wrap-distance-left:0;mso-wrap-distance-right:9.05pt" filled="t">
            <v:fill color2="black"/>
            <v:imagedata r:id="rId6" o:title="" croptop="-19f" cropbottom="-19f" cropleft="-16f" cropright="-16f"/>
            <w10:wrap type="square" side="right"/>
          </v:shape>
          <o:OLEObject Type="Embed" ProgID="PBrush" ShapeID="_x0000_s1026" DrawAspect="Content" ObjectID="_1817370165" r:id="rId7"/>
        </w:object>
      </w:r>
      <w:r w:rsidR="00C02328" w:rsidRPr="002C4D31">
        <w:rPr>
          <w:rFonts w:ascii="Times New Roman" w:eastAsia="MS Mincho" w:hAnsi="Times New Roman" w:cs="Times New Roman"/>
          <w:sz w:val="24"/>
          <w:szCs w:val="24"/>
        </w:rPr>
        <w:t xml:space="preserve">                            </w:t>
      </w:r>
      <w:r w:rsidR="00C02328" w:rsidRPr="00E55C6F">
        <w:rPr>
          <w:rFonts w:ascii="Times New Roman" w:eastAsia="MS Mincho" w:hAnsi="Times New Roman" w:cs="Times New Roman"/>
          <w:sz w:val="22"/>
          <w:szCs w:val="22"/>
        </w:rPr>
        <w:t xml:space="preserve">      </w:t>
      </w:r>
      <w:r w:rsidR="00A00B8A">
        <w:rPr>
          <w:b/>
          <w:bCs/>
          <w:sz w:val="22"/>
          <w:szCs w:val="22"/>
        </w:rPr>
        <w:t xml:space="preserve"> ΟΡΘΗ ΕΠΑΝΑΛΗΨΗ </w:t>
      </w:r>
      <w:r w:rsidR="00C02328" w:rsidRPr="00E55C6F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8B1030" w14:textId="77777777" w:rsidR="00C02328" w:rsidRPr="00E55C6F" w:rsidRDefault="00C02328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79F8CB3D" w14:textId="77777777" w:rsidR="00C02328" w:rsidRPr="00E55C6F" w:rsidRDefault="00C02328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5899E024" w14:textId="6229C47A" w:rsidR="00C02328" w:rsidRPr="00E55C6F" w:rsidRDefault="00C02328" w:rsidP="00BB6103">
      <w:pPr>
        <w:pStyle w:val="11"/>
        <w:jc w:val="both"/>
        <w:rPr>
          <w:rFonts w:ascii="Times New Roman" w:eastAsia="MS Mincho" w:hAnsi="Times New Roman" w:cs="Times New Roman"/>
          <w:b/>
          <w:color w:val="000000"/>
          <w:sz w:val="22"/>
          <w:szCs w:val="22"/>
        </w:rPr>
      </w:pPr>
      <w:r w:rsidRPr="00E55C6F">
        <w:rPr>
          <w:rFonts w:ascii="Times New Roman" w:eastAsia="MS Mincho" w:hAnsi="Times New Roman" w:cs="Times New Roman"/>
          <w:sz w:val="22"/>
          <w:szCs w:val="22"/>
        </w:rPr>
        <w:t xml:space="preserve">ΕΛΛΗΝΙΚΗ ΔΗΜΟΚΡΑΤΙΑ                                         </w:t>
      </w:r>
      <w:r w:rsidR="00D05CAA" w:rsidRPr="00E55C6F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E55C6F">
        <w:rPr>
          <w:rFonts w:ascii="Times New Roman" w:eastAsia="MS Mincho" w:hAnsi="Times New Roman" w:cs="Times New Roman"/>
          <w:sz w:val="22"/>
          <w:szCs w:val="22"/>
        </w:rPr>
        <w:t xml:space="preserve">    Ρέθυμνο, </w:t>
      </w:r>
      <w:r w:rsidR="00A15C47" w:rsidRPr="00E55C6F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6C13C3" w:rsidRPr="00E55C6F"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="002E0BB5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2E0BB5" w:rsidRPr="00CE551B">
        <w:rPr>
          <w:rFonts w:ascii="Times New Roman" w:eastAsia="MS Mincho" w:hAnsi="Times New Roman" w:cs="Times New Roman"/>
          <w:b/>
          <w:bCs/>
          <w:sz w:val="22"/>
          <w:szCs w:val="22"/>
        </w:rPr>
        <w:t>22</w:t>
      </w:r>
      <w:r w:rsidR="006C13C3" w:rsidRPr="00CE551B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</w:t>
      </w:r>
      <w:r w:rsidR="006C13C3" w:rsidRPr="00E55C6F">
        <w:rPr>
          <w:rFonts w:ascii="Times New Roman" w:eastAsia="MS Mincho" w:hAnsi="Times New Roman" w:cs="Times New Roman"/>
          <w:b/>
          <w:bCs/>
          <w:sz w:val="22"/>
          <w:szCs w:val="22"/>
        </w:rPr>
        <w:t>Αυγούστου</w:t>
      </w:r>
      <w:r w:rsidR="00A71AC7" w:rsidRPr="00E55C6F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</w:t>
      </w:r>
      <w:r w:rsidR="00AD431C" w:rsidRPr="00E55C6F">
        <w:rPr>
          <w:rFonts w:ascii="Times New Roman" w:eastAsia="MS Mincho" w:hAnsi="Times New Roman" w:cs="Times New Roman"/>
          <w:b/>
          <w:bCs/>
          <w:sz w:val="22"/>
          <w:szCs w:val="22"/>
        </w:rPr>
        <w:t>2025</w:t>
      </w:r>
    </w:p>
    <w:p w14:paraId="22389E05" w14:textId="77777777" w:rsidR="00C02328" w:rsidRPr="00E55C6F" w:rsidRDefault="00C02328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E55C6F">
        <w:rPr>
          <w:rFonts w:ascii="Times New Roman" w:eastAsia="MS Mincho" w:hAnsi="Times New Roman" w:cs="Times New Roman"/>
          <w:sz w:val="22"/>
          <w:szCs w:val="22"/>
        </w:rPr>
        <w:t xml:space="preserve">ΝΟΜΟΣ ΡΕΘΥΜΝΗΣ                                                         </w:t>
      </w:r>
    </w:p>
    <w:p w14:paraId="7112F098" w14:textId="0704B954" w:rsidR="00C02328" w:rsidRPr="00E55C6F" w:rsidRDefault="00C02328" w:rsidP="00AA6A6C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55C6F">
        <w:rPr>
          <w:rFonts w:ascii="Times New Roman" w:eastAsia="MS Mincho" w:hAnsi="Times New Roman" w:cs="Times New Roman"/>
          <w:sz w:val="22"/>
          <w:szCs w:val="22"/>
        </w:rPr>
        <w:t xml:space="preserve">ΔΗΜΟΣ ΡΕΘΥΜΝΗΣ                                                    </w:t>
      </w:r>
      <w:r w:rsidR="00D05CAA" w:rsidRPr="00E55C6F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E55C6F">
        <w:rPr>
          <w:rFonts w:ascii="Times New Roman" w:eastAsia="MS Mincho" w:hAnsi="Times New Roman" w:cs="Times New Roman"/>
          <w:sz w:val="22"/>
          <w:szCs w:val="22"/>
        </w:rPr>
        <w:t xml:space="preserve">   Αρ. Πρωτ.:</w:t>
      </w:r>
      <w:r w:rsidR="00E04A06" w:rsidRPr="00E55C6F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4D07F5">
        <w:rPr>
          <w:rFonts w:ascii="Times New Roman" w:eastAsia="MS Mincho" w:hAnsi="Times New Roman" w:cs="Times New Roman"/>
          <w:sz w:val="22"/>
          <w:szCs w:val="22"/>
        </w:rPr>
        <w:t>32324</w:t>
      </w:r>
    </w:p>
    <w:p w14:paraId="7EA4DBB2" w14:textId="77777777" w:rsidR="00C02328" w:rsidRPr="00E55C6F" w:rsidRDefault="0005781C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55C6F">
        <w:rPr>
          <w:rFonts w:ascii="Times New Roman" w:eastAsia="MS Mincho" w:hAnsi="Times New Roman" w:cs="Times New Roman"/>
          <w:sz w:val="22"/>
          <w:szCs w:val="22"/>
        </w:rPr>
        <w:t>ΔΗΜΟΤΙΚΗ</w:t>
      </w:r>
      <w:r w:rsidR="00841B0A" w:rsidRPr="00E55C6F">
        <w:rPr>
          <w:rFonts w:ascii="Times New Roman" w:eastAsia="MS Mincho" w:hAnsi="Times New Roman" w:cs="Times New Roman"/>
          <w:sz w:val="22"/>
          <w:szCs w:val="22"/>
        </w:rPr>
        <w:t>Σ</w:t>
      </w:r>
      <w:r w:rsidRPr="00E55C6F">
        <w:rPr>
          <w:rFonts w:ascii="Times New Roman" w:eastAsia="MS Mincho" w:hAnsi="Times New Roman" w:cs="Times New Roman"/>
          <w:sz w:val="22"/>
          <w:szCs w:val="22"/>
        </w:rPr>
        <w:t xml:space="preserve"> ΕΠΙΤΡΟΠΗ</w:t>
      </w:r>
      <w:r w:rsidR="00841B0A" w:rsidRPr="00E55C6F">
        <w:rPr>
          <w:rFonts w:ascii="Times New Roman" w:eastAsia="MS Mincho" w:hAnsi="Times New Roman" w:cs="Times New Roman"/>
          <w:sz w:val="22"/>
          <w:szCs w:val="22"/>
        </w:rPr>
        <w:t>Σ</w:t>
      </w:r>
    </w:p>
    <w:p w14:paraId="158D2BD6" w14:textId="77777777" w:rsidR="00C02328" w:rsidRPr="00E55C6F" w:rsidRDefault="00C02328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</w:p>
    <w:p w14:paraId="63D76112" w14:textId="77777777" w:rsidR="00C02328" w:rsidRPr="00E55C6F" w:rsidRDefault="00C02328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E55C6F"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                                           </w:t>
      </w:r>
      <w:r w:rsidR="008360A0" w:rsidRPr="00E55C6F">
        <w:rPr>
          <w:rFonts w:ascii="Times New Roman" w:eastAsia="MS Mincho" w:hAnsi="Times New Roman" w:cs="Times New Roman"/>
          <w:bCs/>
          <w:sz w:val="22"/>
          <w:szCs w:val="22"/>
        </w:rPr>
        <w:t xml:space="preserve">      </w:t>
      </w:r>
      <w:r w:rsidRPr="00E55C6F">
        <w:rPr>
          <w:rFonts w:ascii="Times New Roman" w:eastAsia="MS Mincho" w:hAnsi="Times New Roman" w:cs="Times New Roman"/>
          <w:bCs/>
          <w:sz w:val="22"/>
          <w:szCs w:val="22"/>
        </w:rPr>
        <w:t xml:space="preserve">       ΠΡΟΣ:</w:t>
      </w:r>
    </w:p>
    <w:p w14:paraId="58B3CF72" w14:textId="446BA402" w:rsidR="00C02328" w:rsidRPr="00E55C6F" w:rsidRDefault="00965DB5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el-GR" w:bidi="ar-SA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185E67C" wp14:editId="2AB0319A">
                <wp:simplePos x="0" y="0"/>
                <wp:positionH relativeFrom="column">
                  <wp:posOffset>3731895</wp:posOffset>
                </wp:positionH>
                <wp:positionV relativeFrom="paragraph">
                  <wp:posOffset>109855</wp:posOffset>
                </wp:positionV>
                <wp:extent cx="2441575" cy="1057910"/>
                <wp:effectExtent l="0" t="0" r="0" b="889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575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849B5" w14:textId="77777777" w:rsidR="008177DD" w:rsidRPr="00264ED7" w:rsidRDefault="008177DD" w:rsidP="007F4E98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BF0A75C" w14:textId="77777777" w:rsidR="008177DD" w:rsidRPr="00264ED7" w:rsidRDefault="008177DD" w:rsidP="007F4E98">
                            <w:pPr>
                              <w:jc w:val="center"/>
                            </w:pPr>
                            <w:r w:rsidRPr="00264ED7">
                              <w:rPr>
                                <w:b/>
                                <w:bCs/>
                              </w:rPr>
                              <w:t xml:space="preserve">Τα μέλη της  </w:t>
                            </w:r>
                          </w:p>
                          <w:p w14:paraId="2A51189D" w14:textId="77777777" w:rsidR="008177DD" w:rsidRPr="00264ED7" w:rsidRDefault="008177DD" w:rsidP="007F4E9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ΔΗΜΟΤ</w:t>
                            </w:r>
                            <w:r w:rsidRPr="00264ED7">
                              <w:rPr>
                                <w:b/>
                                <w:bCs/>
                              </w:rPr>
                              <w:t xml:space="preserve">ΙΚΗΣ ΕΠΙΤΡΟΠΗΣ </w:t>
                            </w:r>
                          </w:p>
                          <w:p w14:paraId="042A0E9D" w14:textId="77777777" w:rsidR="008177DD" w:rsidRPr="00264ED7" w:rsidRDefault="008177DD" w:rsidP="007F4E9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64ED7">
                              <w:rPr>
                                <w:b/>
                                <w:bCs/>
                              </w:rPr>
                              <w:t>ΔΗΜΟΥ ΡΕΘΥΜΝΗΣ</w:t>
                            </w:r>
                          </w:p>
                          <w:p w14:paraId="5C7F4CC3" w14:textId="77777777" w:rsidR="008177DD" w:rsidRPr="00264ED7" w:rsidRDefault="008177DD" w:rsidP="007F4E98">
                            <w:pPr>
                              <w:jc w:val="center"/>
                            </w:pPr>
                            <w:r w:rsidRPr="00264ED7">
                              <w:rPr>
                                <w:b/>
                                <w:bCs/>
                              </w:rPr>
                              <w:t>(ως ο Πίνακας Αποδεκτών)</w:t>
                            </w:r>
                          </w:p>
                        </w:txbxContent>
                      </wps:txbx>
                      <wps:bodyPr rot="0" vert="horz" wrap="square" lIns="120015" tIns="74295" rIns="120015" bIns="742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5E67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293.85pt;margin-top:8.65pt;width:192.25pt;height:83.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" strokeweight=".05pt">
                <v:textbox inset="9.45pt,5.85pt,9.45pt,5.85pt">
                  <w:txbxContent>
                    <w:p w14:paraId="6FB849B5" w14:textId="77777777" w:rsidR="008177DD" w:rsidRPr="00264ED7" w:rsidRDefault="008177DD" w:rsidP="007F4E98">
                      <w:pPr>
                        <w:rPr>
                          <w:szCs w:val="22"/>
                        </w:rPr>
                      </w:pPr>
                    </w:p>
                    <w:p w14:paraId="0BF0A75C" w14:textId="77777777" w:rsidR="008177DD" w:rsidRPr="00264ED7" w:rsidRDefault="008177DD" w:rsidP="007F4E98">
                      <w:pPr>
                        <w:jc w:val="center"/>
                      </w:pPr>
                      <w:r w:rsidRPr="00264ED7">
                        <w:rPr>
                          <w:b/>
                          <w:bCs/>
                        </w:rPr>
                        <w:t xml:space="preserve">Τα μέλη της  </w:t>
                      </w:r>
                    </w:p>
                    <w:p w14:paraId="2A51189D" w14:textId="77777777" w:rsidR="008177DD" w:rsidRPr="00264ED7" w:rsidRDefault="008177DD" w:rsidP="007F4E9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ΔΗΜΟΤ</w:t>
                      </w:r>
                      <w:r w:rsidRPr="00264ED7">
                        <w:rPr>
                          <w:b/>
                          <w:bCs/>
                        </w:rPr>
                        <w:t xml:space="preserve">ΙΚΗΣ ΕΠΙΤΡΟΠΗΣ </w:t>
                      </w:r>
                    </w:p>
                    <w:p w14:paraId="042A0E9D" w14:textId="77777777" w:rsidR="008177DD" w:rsidRPr="00264ED7" w:rsidRDefault="008177DD" w:rsidP="007F4E9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64ED7">
                        <w:rPr>
                          <w:b/>
                          <w:bCs/>
                        </w:rPr>
                        <w:t>ΔΗΜΟΥ ΡΕΘΥΜΝΗΣ</w:t>
                      </w:r>
                    </w:p>
                    <w:p w14:paraId="5C7F4CC3" w14:textId="77777777" w:rsidR="008177DD" w:rsidRPr="00264ED7" w:rsidRDefault="008177DD" w:rsidP="007F4E98">
                      <w:pPr>
                        <w:jc w:val="center"/>
                      </w:pPr>
                      <w:r w:rsidRPr="00264ED7">
                        <w:rPr>
                          <w:b/>
                          <w:bCs/>
                        </w:rPr>
                        <w:t>(ως ο Πίνακας Αποδεκτών)</w:t>
                      </w:r>
                    </w:p>
                  </w:txbxContent>
                </v:textbox>
              </v:shape>
            </w:pict>
          </mc:Fallback>
        </mc:AlternateContent>
      </w:r>
    </w:p>
    <w:p w14:paraId="052A3570" w14:textId="77777777" w:rsidR="00B1137F" w:rsidRPr="004F0F3F" w:rsidRDefault="00B1137F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</w:p>
    <w:p w14:paraId="3F50C82E" w14:textId="2415ECC1" w:rsidR="00C02328" w:rsidRPr="004F0F3F" w:rsidRDefault="00C02328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4F0F3F">
        <w:rPr>
          <w:rFonts w:ascii="Times New Roman" w:eastAsia="MS Mincho" w:hAnsi="Times New Roman" w:cs="Times New Roman"/>
          <w:sz w:val="22"/>
          <w:szCs w:val="22"/>
        </w:rPr>
        <w:t xml:space="preserve">Πληροφορίες: </w:t>
      </w:r>
      <w:r w:rsidR="007979E1" w:rsidRPr="004F0F3F">
        <w:rPr>
          <w:rFonts w:ascii="Times New Roman" w:eastAsia="MS Mincho" w:hAnsi="Times New Roman" w:cs="Times New Roman"/>
          <w:sz w:val="22"/>
          <w:szCs w:val="22"/>
        </w:rPr>
        <w:t>Ε</w:t>
      </w:r>
      <w:r w:rsidR="00E55C6F" w:rsidRPr="004F0F3F">
        <w:rPr>
          <w:rFonts w:ascii="Times New Roman" w:eastAsia="MS Mincho" w:hAnsi="Times New Roman" w:cs="Times New Roman"/>
          <w:sz w:val="22"/>
          <w:szCs w:val="22"/>
        </w:rPr>
        <w:t xml:space="preserve">υδοκία  </w:t>
      </w:r>
      <w:r w:rsidR="00F05B25" w:rsidRPr="004F0F3F">
        <w:rPr>
          <w:rFonts w:ascii="Times New Roman" w:eastAsia="MS Mincho" w:hAnsi="Times New Roman" w:cs="Times New Roman"/>
          <w:sz w:val="22"/>
          <w:szCs w:val="22"/>
        </w:rPr>
        <w:t>Μ</w:t>
      </w:r>
      <w:r w:rsidR="00E55C6F" w:rsidRPr="004F0F3F">
        <w:rPr>
          <w:rFonts w:ascii="Times New Roman" w:eastAsia="MS Mincho" w:hAnsi="Times New Roman" w:cs="Times New Roman"/>
          <w:sz w:val="22"/>
          <w:szCs w:val="22"/>
        </w:rPr>
        <w:t>αριόλου</w:t>
      </w:r>
    </w:p>
    <w:p w14:paraId="191C52EC" w14:textId="690C5E33" w:rsidR="00C02328" w:rsidRPr="004F0F3F" w:rsidRDefault="001934AA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4F0F3F">
        <w:rPr>
          <w:rFonts w:ascii="Times New Roman" w:eastAsia="MS Mincho" w:hAnsi="Times New Roman" w:cs="Times New Roman"/>
          <w:sz w:val="22"/>
          <w:szCs w:val="22"/>
        </w:rPr>
        <w:t>ΤΗΛ.: 28313</w:t>
      </w:r>
      <w:r w:rsidR="00950B80" w:rsidRPr="004F0F3F">
        <w:rPr>
          <w:rFonts w:ascii="Times New Roman" w:eastAsia="MS Mincho" w:hAnsi="Times New Roman" w:cs="Times New Roman"/>
          <w:sz w:val="22"/>
          <w:szCs w:val="22"/>
        </w:rPr>
        <w:t xml:space="preserve"> - </w:t>
      </w:r>
      <w:r w:rsidR="005B2220" w:rsidRPr="004F0F3F">
        <w:rPr>
          <w:rFonts w:ascii="Times New Roman" w:eastAsia="MS Mincho" w:hAnsi="Times New Roman" w:cs="Times New Roman"/>
          <w:sz w:val="22"/>
          <w:szCs w:val="22"/>
        </w:rPr>
        <w:t>41</w:t>
      </w:r>
      <w:r w:rsidR="00E55C6F" w:rsidRPr="004F0F3F">
        <w:rPr>
          <w:rFonts w:ascii="Times New Roman" w:eastAsia="MS Mincho" w:hAnsi="Times New Roman" w:cs="Times New Roman"/>
          <w:sz w:val="22"/>
          <w:szCs w:val="22"/>
        </w:rPr>
        <w:t>221</w:t>
      </w:r>
      <w:r w:rsidR="00C02328" w:rsidRPr="004F0F3F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6EA5E2C6" w14:textId="77777777" w:rsidR="00C02328" w:rsidRPr="004F0F3F" w:rsidRDefault="00C02328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4F0F3F">
        <w:rPr>
          <w:rFonts w:ascii="Times New Roman" w:eastAsia="MS Mincho" w:hAnsi="Times New Roman" w:cs="Times New Roman"/>
          <w:sz w:val="22"/>
          <w:szCs w:val="22"/>
          <w:lang w:val="en-US"/>
        </w:rPr>
        <w:t>e</w:t>
      </w:r>
      <w:r w:rsidRPr="004F0F3F">
        <w:rPr>
          <w:rFonts w:ascii="Times New Roman" w:eastAsia="MS Mincho" w:hAnsi="Times New Roman" w:cs="Times New Roman"/>
          <w:sz w:val="22"/>
          <w:szCs w:val="22"/>
        </w:rPr>
        <w:t>-</w:t>
      </w:r>
      <w:r w:rsidRPr="004F0F3F">
        <w:rPr>
          <w:rFonts w:ascii="Times New Roman" w:eastAsia="MS Mincho" w:hAnsi="Times New Roman" w:cs="Times New Roman"/>
          <w:sz w:val="22"/>
          <w:szCs w:val="22"/>
          <w:lang w:val="en-US"/>
        </w:rPr>
        <w:t>mail</w:t>
      </w:r>
      <w:r w:rsidRPr="004F0F3F">
        <w:rPr>
          <w:rFonts w:ascii="Times New Roman" w:eastAsia="MS Mincho" w:hAnsi="Times New Roman" w:cs="Times New Roman"/>
          <w:sz w:val="22"/>
          <w:szCs w:val="22"/>
          <w:u w:val="single"/>
        </w:rPr>
        <w:t>:</w:t>
      </w:r>
      <w:r w:rsidR="0005781C" w:rsidRPr="004F0F3F">
        <w:rPr>
          <w:rFonts w:ascii="Times New Roman" w:eastAsia="MS Mincho" w:hAnsi="Times New Roman" w:cs="Times New Roman"/>
          <w:sz w:val="22"/>
          <w:szCs w:val="22"/>
          <w:u w:val="single"/>
          <w:lang w:val="en-US"/>
        </w:rPr>
        <w:t>dimotikiepitropi</w:t>
      </w:r>
      <w:r w:rsidR="0005781C" w:rsidRPr="004F0F3F">
        <w:rPr>
          <w:rFonts w:ascii="Times New Roman" w:eastAsia="MS Mincho" w:hAnsi="Times New Roman" w:cs="Times New Roman"/>
          <w:sz w:val="22"/>
          <w:szCs w:val="22"/>
          <w:u w:val="single"/>
        </w:rPr>
        <w:t>@</w:t>
      </w:r>
      <w:r w:rsidR="0005781C" w:rsidRPr="004F0F3F">
        <w:rPr>
          <w:rFonts w:ascii="Times New Roman" w:eastAsia="MS Mincho" w:hAnsi="Times New Roman" w:cs="Times New Roman"/>
          <w:sz w:val="22"/>
          <w:szCs w:val="22"/>
          <w:u w:val="single"/>
          <w:lang w:val="en-US"/>
        </w:rPr>
        <w:t>rethymno</w:t>
      </w:r>
      <w:r w:rsidR="0005781C" w:rsidRPr="004F0F3F">
        <w:rPr>
          <w:rFonts w:ascii="Times New Roman" w:eastAsia="MS Mincho" w:hAnsi="Times New Roman" w:cs="Times New Roman"/>
          <w:sz w:val="22"/>
          <w:szCs w:val="22"/>
          <w:u w:val="single"/>
        </w:rPr>
        <w:t>.</w:t>
      </w:r>
      <w:r w:rsidR="0005781C" w:rsidRPr="004F0F3F">
        <w:rPr>
          <w:rFonts w:ascii="Times New Roman" w:eastAsia="MS Mincho" w:hAnsi="Times New Roman" w:cs="Times New Roman"/>
          <w:sz w:val="22"/>
          <w:szCs w:val="22"/>
          <w:u w:val="single"/>
          <w:lang w:val="en-US"/>
        </w:rPr>
        <w:t>gr</w:t>
      </w:r>
      <w:r w:rsidRPr="004F0F3F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</w:t>
      </w:r>
    </w:p>
    <w:p w14:paraId="6CF9CB3A" w14:textId="77777777" w:rsidR="00C02328" w:rsidRPr="004F0F3F" w:rsidRDefault="00C02328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4F0F3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14:paraId="45F64F4E" w14:textId="77777777" w:rsidR="00C02328" w:rsidRPr="00E55C6F" w:rsidRDefault="00C02328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</w:p>
    <w:p w14:paraId="154D3815" w14:textId="77777777" w:rsidR="00C02328" w:rsidRPr="00E55C6F" w:rsidRDefault="001E3A4A" w:rsidP="00BB6103">
      <w:pPr>
        <w:pStyle w:val="22"/>
        <w:spacing w:after="0" w:line="240" w:lineRule="auto"/>
        <w:ind w:left="720" w:firstLine="348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55C6F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</w:t>
      </w:r>
    </w:p>
    <w:p w14:paraId="4E6D41D0" w14:textId="77777777" w:rsidR="00C02328" w:rsidRPr="00E55C6F" w:rsidRDefault="00C02328" w:rsidP="00BB6103">
      <w:pPr>
        <w:pStyle w:val="22"/>
        <w:spacing w:after="0" w:line="240" w:lineRule="auto"/>
        <w:ind w:left="720" w:firstLine="3480"/>
        <w:jc w:val="both"/>
        <w:rPr>
          <w:rFonts w:ascii="Times New Roman" w:hAnsi="Times New Roman" w:cs="Times New Roman"/>
          <w:sz w:val="22"/>
          <w:szCs w:val="22"/>
        </w:rPr>
      </w:pPr>
      <w:r w:rsidRPr="00E55C6F"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Pr="00E55C6F">
        <w:rPr>
          <w:rFonts w:ascii="Times New Roman" w:eastAsia="MS Mincho" w:hAnsi="Times New Roman" w:cs="Times New Roman"/>
          <w:b/>
          <w:sz w:val="22"/>
          <w:szCs w:val="22"/>
        </w:rPr>
        <w:t>ΚΟΙΝ/ΣΗ:</w:t>
      </w:r>
      <w:r w:rsidRPr="00E55C6F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E55C6F">
        <w:rPr>
          <w:rFonts w:ascii="Times New Roman" w:hAnsi="Times New Roman" w:cs="Times New Roman"/>
          <w:sz w:val="22"/>
          <w:szCs w:val="22"/>
        </w:rPr>
        <w:t xml:space="preserve">1. Γενικό Γραμματέα Δήμου Ρεθύμνης </w:t>
      </w:r>
    </w:p>
    <w:p w14:paraId="5082ADA4" w14:textId="77777777" w:rsidR="00C02328" w:rsidRPr="00E55C6F" w:rsidRDefault="00C02328" w:rsidP="00BB6103">
      <w:pPr>
        <w:pStyle w:val="22"/>
        <w:spacing w:after="0" w:line="240" w:lineRule="auto"/>
        <w:ind w:left="720" w:firstLine="4680"/>
        <w:jc w:val="both"/>
        <w:rPr>
          <w:rFonts w:ascii="Times New Roman" w:hAnsi="Times New Roman" w:cs="Times New Roman"/>
          <w:sz w:val="22"/>
          <w:szCs w:val="22"/>
        </w:rPr>
      </w:pPr>
      <w:r w:rsidRPr="00E55C6F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8013F3" w:rsidRPr="00E55C6F">
        <w:rPr>
          <w:rFonts w:ascii="Times New Roman" w:eastAsia="MS Mincho" w:hAnsi="Times New Roman" w:cs="Times New Roman"/>
          <w:sz w:val="22"/>
          <w:szCs w:val="22"/>
        </w:rPr>
        <w:t xml:space="preserve">  </w:t>
      </w:r>
      <w:r w:rsidRPr="00E55C6F">
        <w:rPr>
          <w:rFonts w:ascii="Times New Roman" w:eastAsia="MS Mincho" w:hAnsi="Times New Roman" w:cs="Times New Roman"/>
          <w:sz w:val="22"/>
          <w:szCs w:val="22"/>
        </w:rPr>
        <w:t xml:space="preserve">2. </w:t>
      </w:r>
      <w:r w:rsidRPr="00E55C6F">
        <w:rPr>
          <w:rFonts w:ascii="Times New Roman" w:hAnsi="Times New Roman" w:cs="Times New Roman"/>
          <w:sz w:val="22"/>
          <w:szCs w:val="22"/>
        </w:rPr>
        <w:t>Πρόεδρο Δημοτικού Συμβουλίου</w:t>
      </w:r>
    </w:p>
    <w:p w14:paraId="404C47B1" w14:textId="77777777" w:rsidR="00C02328" w:rsidRPr="00E55C6F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  <w:rPr>
          <w:sz w:val="22"/>
          <w:szCs w:val="22"/>
        </w:rPr>
      </w:pPr>
      <w:r w:rsidRPr="00E55C6F">
        <w:rPr>
          <w:sz w:val="22"/>
          <w:szCs w:val="22"/>
        </w:rPr>
        <w:t xml:space="preserve">                                                </w:t>
      </w:r>
      <w:r w:rsidR="008013F3" w:rsidRPr="00E55C6F">
        <w:rPr>
          <w:sz w:val="22"/>
          <w:szCs w:val="22"/>
        </w:rPr>
        <w:t xml:space="preserve">                        </w:t>
      </w:r>
      <w:r w:rsidR="009C1B49" w:rsidRPr="00E55C6F">
        <w:rPr>
          <w:sz w:val="22"/>
          <w:szCs w:val="22"/>
        </w:rPr>
        <w:t xml:space="preserve">   </w:t>
      </w:r>
      <w:r w:rsidR="008013F3" w:rsidRPr="00E55C6F">
        <w:rPr>
          <w:sz w:val="22"/>
          <w:szCs w:val="22"/>
        </w:rPr>
        <w:t xml:space="preserve"> </w:t>
      </w:r>
      <w:r w:rsidR="00E64A24" w:rsidRPr="00E55C6F">
        <w:rPr>
          <w:sz w:val="22"/>
          <w:szCs w:val="22"/>
        </w:rPr>
        <w:t xml:space="preserve"> </w:t>
      </w:r>
      <w:r w:rsidR="005B2220" w:rsidRPr="00E55C6F">
        <w:rPr>
          <w:sz w:val="22"/>
          <w:szCs w:val="22"/>
        </w:rPr>
        <w:t xml:space="preserve"> </w:t>
      </w:r>
      <w:r w:rsidR="003B6730" w:rsidRPr="00E55C6F">
        <w:rPr>
          <w:sz w:val="22"/>
          <w:szCs w:val="22"/>
        </w:rPr>
        <w:t xml:space="preserve">  </w:t>
      </w:r>
      <w:r w:rsidR="005B2220" w:rsidRPr="00E55C6F">
        <w:rPr>
          <w:sz w:val="22"/>
          <w:szCs w:val="22"/>
        </w:rPr>
        <w:t xml:space="preserve"> </w:t>
      </w:r>
      <w:r w:rsidR="00626C14" w:rsidRPr="00E55C6F">
        <w:rPr>
          <w:sz w:val="22"/>
          <w:szCs w:val="22"/>
        </w:rPr>
        <w:t xml:space="preserve">      </w:t>
      </w:r>
      <w:r w:rsidRPr="00E55C6F">
        <w:rPr>
          <w:sz w:val="22"/>
          <w:szCs w:val="22"/>
        </w:rPr>
        <w:t xml:space="preserve">3. </w:t>
      </w:r>
      <w:r w:rsidRPr="00E55C6F">
        <w:rPr>
          <w:rFonts w:eastAsia="MS Mincho"/>
          <w:sz w:val="22"/>
          <w:szCs w:val="22"/>
        </w:rPr>
        <w:t>Αντιδημάρχους Ρεθύμνης</w:t>
      </w:r>
    </w:p>
    <w:p w14:paraId="49672658" w14:textId="77777777" w:rsidR="00C02328" w:rsidRPr="00E55C6F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  <w:rPr>
          <w:sz w:val="22"/>
          <w:szCs w:val="22"/>
        </w:rPr>
      </w:pPr>
      <w:r w:rsidRPr="00E55C6F">
        <w:rPr>
          <w:sz w:val="22"/>
          <w:szCs w:val="22"/>
        </w:rPr>
        <w:t xml:space="preserve">                                                                     </w:t>
      </w:r>
      <w:r w:rsidR="008013F3" w:rsidRPr="00E55C6F">
        <w:rPr>
          <w:sz w:val="22"/>
          <w:szCs w:val="22"/>
        </w:rPr>
        <w:t xml:space="preserve">  </w:t>
      </w:r>
      <w:r w:rsidR="005741C5" w:rsidRPr="00E55C6F">
        <w:rPr>
          <w:sz w:val="22"/>
          <w:szCs w:val="22"/>
        </w:rPr>
        <w:t xml:space="preserve"> </w:t>
      </w:r>
      <w:r w:rsidR="008013F3" w:rsidRPr="00E55C6F">
        <w:rPr>
          <w:sz w:val="22"/>
          <w:szCs w:val="22"/>
        </w:rPr>
        <w:t xml:space="preserve">   </w:t>
      </w:r>
      <w:r w:rsidR="00E64A24" w:rsidRPr="00E55C6F">
        <w:rPr>
          <w:sz w:val="22"/>
          <w:szCs w:val="22"/>
        </w:rPr>
        <w:t xml:space="preserve">  </w:t>
      </w:r>
      <w:r w:rsidR="005B2220" w:rsidRPr="00E55C6F">
        <w:rPr>
          <w:sz w:val="22"/>
          <w:szCs w:val="22"/>
        </w:rPr>
        <w:t xml:space="preserve"> </w:t>
      </w:r>
      <w:r w:rsidR="003B6730" w:rsidRPr="00E55C6F">
        <w:rPr>
          <w:sz w:val="22"/>
          <w:szCs w:val="22"/>
        </w:rPr>
        <w:t xml:space="preserve">  </w:t>
      </w:r>
      <w:r w:rsidR="005B2220" w:rsidRPr="00E55C6F">
        <w:rPr>
          <w:sz w:val="22"/>
          <w:szCs w:val="22"/>
        </w:rPr>
        <w:t xml:space="preserve"> </w:t>
      </w:r>
      <w:r w:rsidR="00626C14" w:rsidRPr="00E55C6F">
        <w:rPr>
          <w:sz w:val="22"/>
          <w:szCs w:val="22"/>
        </w:rPr>
        <w:t xml:space="preserve">     </w:t>
      </w:r>
      <w:r w:rsidRPr="00E55C6F">
        <w:rPr>
          <w:sz w:val="22"/>
          <w:szCs w:val="22"/>
        </w:rPr>
        <w:t>4. Διευθυντές Υπηρεσιών Δήμου Ρεθύμνης</w:t>
      </w:r>
    </w:p>
    <w:p w14:paraId="1536DE08" w14:textId="77777777" w:rsidR="00C02328" w:rsidRPr="00E55C6F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  <w:rPr>
          <w:sz w:val="22"/>
          <w:szCs w:val="22"/>
        </w:rPr>
      </w:pPr>
      <w:r w:rsidRPr="00E55C6F">
        <w:rPr>
          <w:sz w:val="22"/>
          <w:szCs w:val="22"/>
        </w:rPr>
        <w:t xml:space="preserve">                                                                         </w:t>
      </w:r>
      <w:r w:rsidR="008013F3" w:rsidRPr="00E55C6F">
        <w:rPr>
          <w:sz w:val="22"/>
          <w:szCs w:val="22"/>
        </w:rPr>
        <w:t xml:space="preserve">  </w:t>
      </w:r>
      <w:r w:rsidR="00E64A24" w:rsidRPr="00E55C6F">
        <w:rPr>
          <w:sz w:val="22"/>
          <w:szCs w:val="22"/>
        </w:rPr>
        <w:t xml:space="preserve">  </w:t>
      </w:r>
      <w:r w:rsidR="003B6730" w:rsidRPr="00E55C6F">
        <w:rPr>
          <w:sz w:val="22"/>
          <w:szCs w:val="22"/>
        </w:rPr>
        <w:t xml:space="preserve">  </w:t>
      </w:r>
      <w:r w:rsidR="005B2220" w:rsidRPr="00E55C6F">
        <w:rPr>
          <w:sz w:val="22"/>
          <w:szCs w:val="22"/>
        </w:rPr>
        <w:t xml:space="preserve"> </w:t>
      </w:r>
      <w:r w:rsidR="00626C14" w:rsidRPr="00E55C6F">
        <w:rPr>
          <w:sz w:val="22"/>
          <w:szCs w:val="22"/>
        </w:rPr>
        <w:t xml:space="preserve">     </w:t>
      </w:r>
      <w:r w:rsidR="008013F3" w:rsidRPr="00E55C6F">
        <w:rPr>
          <w:sz w:val="22"/>
          <w:szCs w:val="22"/>
        </w:rPr>
        <w:t xml:space="preserve"> </w:t>
      </w:r>
      <w:r w:rsidRPr="00E55C6F">
        <w:rPr>
          <w:sz w:val="22"/>
          <w:szCs w:val="22"/>
        </w:rPr>
        <w:t xml:space="preserve">5. Νομικούς Συμβούλους Δήμου Ρεθύμνης </w:t>
      </w:r>
    </w:p>
    <w:p w14:paraId="74F08722" w14:textId="77777777" w:rsidR="00C02328" w:rsidRPr="00E55C6F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  <w:rPr>
          <w:sz w:val="22"/>
          <w:szCs w:val="22"/>
        </w:rPr>
      </w:pPr>
      <w:r w:rsidRPr="00E55C6F">
        <w:rPr>
          <w:sz w:val="22"/>
          <w:szCs w:val="22"/>
        </w:rPr>
        <w:t xml:space="preserve">                                                                          </w:t>
      </w:r>
      <w:r w:rsidR="008013F3" w:rsidRPr="00E55C6F">
        <w:rPr>
          <w:sz w:val="22"/>
          <w:szCs w:val="22"/>
        </w:rPr>
        <w:t xml:space="preserve"> </w:t>
      </w:r>
      <w:r w:rsidRPr="00E55C6F">
        <w:rPr>
          <w:sz w:val="22"/>
          <w:szCs w:val="22"/>
        </w:rPr>
        <w:t xml:space="preserve"> </w:t>
      </w:r>
      <w:r w:rsidR="008013F3" w:rsidRPr="00E55C6F">
        <w:rPr>
          <w:sz w:val="22"/>
          <w:szCs w:val="22"/>
        </w:rPr>
        <w:t xml:space="preserve"> </w:t>
      </w:r>
      <w:r w:rsidR="003B6730" w:rsidRPr="00E55C6F">
        <w:rPr>
          <w:sz w:val="22"/>
          <w:szCs w:val="22"/>
        </w:rPr>
        <w:t xml:space="preserve">  </w:t>
      </w:r>
      <w:r w:rsidR="005B2220" w:rsidRPr="00E55C6F">
        <w:rPr>
          <w:sz w:val="22"/>
          <w:szCs w:val="22"/>
        </w:rPr>
        <w:t xml:space="preserve">  </w:t>
      </w:r>
      <w:r w:rsidR="00626C14" w:rsidRPr="00E55C6F">
        <w:rPr>
          <w:sz w:val="22"/>
          <w:szCs w:val="22"/>
        </w:rPr>
        <w:t xml:space="preserve">     </w:t>
      </w:r>
      <w:r w:rsidRPr="00E55C6F">
        <w:rPr>
          <w:sz w:val="22"/>
          <w:szCs w:val="22"/>
        </w:rPr>
        <w:t xml:space="preserve">6. Μ.Μ.Ε.                                                                            </w:t>
      </w:r>
    </w:p>
    <w:p w14:paraId="4A7D2653" w14:textId="77777777" w:rsidR="00A32A8B" w:rsidRPr="00E55C6F" w:rsidRDefault="00A32A8B" w:rsidP="00594BA9">
      <w:pPr>
        <w:ind w:right="26"/>
        <w:jc w:val="center"/>
        <w:rPr>
          <w:b/>
          <w:bCs/>
          <w:sz w:val="22"/>
          <w:szCs w:val="22"/>
          <w:lang w:val="en-US"/>
        </w:rPr>
      </w:pPr>
    </w:p>
    <w:p w14:paraId="141033FE" w14:textId="37EB1666" w:rsidR="00A00B8A" w:rsidRPr="00E55C6F" w:rsidRDefault="00C02328" w:rsidP="00A00B8A">
      <w:pPr>
        <w:jc w:val="center"/>
        <w:rPr>
          <w:bCs/>
          <w:sz w:val="22"/>
          <w:szCs w:val="22"/>
        </w:rPr>
      </w:pPr>
      <w:r w:rsidRPr="00E55C6F">
        <w:rPr>
          <w:b/>
          <w:bCs/>
          <w:sz w:val="22"/>
          <w:szCs w:val="22"/>
        </w:rPr>
        <w:t>ΠΡΟΣΚΛΗΣΗ</w:t>
      </w:r>
      <w:r w:rsidR="00A00B8A">
        <w:rPr>
          <w:b/>
          <w:bCs/>
          <w:sz w:val="22"/>
          <w:szCs w:val="22"/>
        </w:rPr>
        <w:t xml:space="preserve"> </w:t>
      </w:r>
    </w:p>
    <w:p w14:paraId="3E342B79" w14:textId="4CA75E15" w:rsidR="00C02328" w:rsidRPr="00E55C6F" w:rsidRDefault="00C02328" w:rsidP="00594BA9">
      <w:pPr>
        <w:ind w:right="26"/>
        <w:jc w:val="center"/>
        <w:rPr>
          <w:b/>
          <w:sz w:val="22"/>
          <w:szCs w:val="22"/>
        </w:rPr>
      </w:pPr>
    </w:p>
    <w:p w14:paraId="72749B51" w14:textId="77777777" w:rsidR="00C02328" w:rsidRPr="00E55C6F" w:rsidRDefault="00BE197B" w:rsidP="00594BA9">
      <w:pPr>
        <w:ind w:right="26"/>
        <w:jc w:val="center"/>
        <w:rPr>
          <w:b/>
          <w:sz w:val="22"/>
          <w:szCs w:val="22"/>
        </w:rPr>
      </w:pPr>
      <w:r w:rsidRPr="00E55C6F">
        <w:rPr>
          <w:b/>
          <w:bCs/>
          <w:sz w:val="22"/>
          <w:szCs w:val="22"/>
        </w:rPr>
        <w:t>ΓΙΑ ΣΥΝΕΔΡΙΑΣΗ ΤΗΣ ΔΗΜΟΤ</w:t>
      </w:r>
      <w:r w:rsidR="00C02328" w:rsidRPr="00E55C6F">
        <w:rPr>
          <w:b/>
          <w:bCs/>
          <w:sz w:val="22"/>
          <w:szCs w:val="22"/>
        </w:rPr>
        <w:t>ΙΚΗΣ ΕΠΙΤΡΟΠΗΣ ΔΗΜΟΥ ΡΕΘΥΜΝΗΣ</w:t>
      </w:r>
    </w:p>
    <w:p w14:paraId="7E7774DF" w14:textId="77333419" w:rsidR="00C02328" w:rsidRDefault="00C02328" w:rsidP="00594BA9">
      <w:pPr>
        <w:jc w:val="center"/>
        <w:rPr>
          <w:b/>
          <w:bCs/>
          <w:sz w:val="22"/>
          <w:szCs w:val="22"/>
        </w:rPr>
      </w:pPr>
      <w:r w:rsidRPr="00E55C6F">
        <w:rPr>
          <w:b/>
          <w:bCs/>
          <w:sz w:val="22"/>
          <w:szCs w:val="22"/>
        </w:rPr>
        <w:t xml:space="preserve">(Αύξων αριθμός </w:t>
      </w:r>
      <w:r w:rsidR="00B43255">
        <w:rPr>
          <w:b/>
          <w:bCs/>
          <w:sz w:val="22"/>
          <w:szCs w:val="22"/>
        </w:rPr>
        <w:t>39</w:t>
      </w:r>
      <w:r w:rsidRPr="00E55C6F">
        <w:rPr>
          <w:b/>
          <w:bCs/>
          <w:sz w:val="22"/>
          <w:szCs w:val="22"/>
        </w:rPr>
        <w:t>/202</w:t>
      </w:r>
      <w:r w:rsidR="002C7B4A" w:rsidRPr="00E55C6F">
        <w:rPr>
          <w:b/>
          <w:bCs/>
          <w:sz w:val="22"/>
          <w:szCs w:val="22"/>
        </w:rPr>
        <w:t>5</w:t>
      </w:r>
      <w:r w:rsidRPr="00E55C6F">
        <w:rPr>
          <w:b/>
          <w:bCs/>
          <w:sz w:val="22"/>
          <w:szCs w:val="22"/>
        </w:rPr>
        <w:t>)</w:t>
      </w:r>
    </w:p>
    <w:p w14:paraId="616A69EA" w14:textId="77777777" w:rsidR="00A00B8A" w:rsidRDefault="00A00B8A" w:rsidP="00594BA9">
      <w:pPr>
        <w:jc w:val="center"/>
        <w:rPr>
          <w:b/>
          <w:bCs/>
          <w:sz w:val="22"/>
          <w:szCs w:val="22"/>
        </w:rPr>
      </w:pPr>
    </w:p>
    <w:p w14:paraId="47CB985B" w14:textId="77777777" w:rsidR="006C02FA" w:rsidRPr="00E55C6F" w:rsidRDefault="006C02FA" w:rsidP="002C7B4A">
      <w:pPr>
        <w:tabs>
          <w:tab w:val="left" w:pos="1134"/>
        </w:tabs>
        <w:ind w:firstLine="851"/>
        <w:jc w:val="both"/>
        <w:rPr>
          <w:color w:val="000000"/>
          <w:sz w:val="22"/>
          <w:szCs w:val="22"/>
        </w:rPr>
      </w:pPr>
    </w:p>
    <w:p w14:paraId="68A0B2F3" w14:textId="3466FFDC" w:rsidR="002C7B4A" w:rsidRPr="00E55C6F" w:rsidRDefault="002C7B4A" w:rsidP="002C7B4A">
      <w:pPr>
        <w:tabs>
          <w:tab w:val="left" w:pos="1134"/>
        </w:tabs>
        <w:ind w:firstLine="851"/>
        <w:jc w:val="both"/>
        <w:rPr>
          <w:sz w:val="22"/>
          <w:szCs w:val="22"/>
        </w:rPr>
      </w:pPr>
      <w:r w:rsidRPr="00E55C6F">
        <w:rPr>
          <w:color w:val="000000"/>
          <w:sz w:val="22"/>
          <w:szCs w:val="22"/>
        </w:rPr>
        <w:t xml:space="preserve">Σας προσκαλούμε σε </w:t>
      </w:r>
      <w:r w:rsidRPr="00E55C6F">
        <w:rPr>
          <w:b/>
          <w:color w:val="000000"/>
          <w:sz w:val="22"/>
          <w:szCs w:val="22"/>
        </w:rPr>
        <w:t xml:space="preserve">Τακτική </w:t>
      </w:r>
      <w:r w:rsidRPr="00E55C6F">
        <w:rPr>
          <w:b/>
          <w:bCs/>
          <w:sz w:val="22"/>
          <w:szCs w:val="22"/>
        </w:rPr>
        <w:t>Συνεδρίαση</w:t>
      </w:r>
      <w:r w:rsidRPr="00E55C6F">
        <w:rPr>
          <w:b/>
          <w:sz w:val="22"/>
          <w:szCs w:val="22"/>
          <w:shd w:val="clear" w:color="auto" w:fill="FFFFFF"/>
        </w:rPr>
        <w:t> της Δημοτικής Επιτροπής</w:t>
      </w:r>
      <w:r w:rsidRPr="00E55C6F">
        <w:rPr>
          <w:sz w:val="22"/>
          <w:szCs w:val="22"/>
          <w:shd w:val="clear" w:color="auto" w:fill="FFFFFF"/>
        </w:rPr>
        <w:t>, δια ζώσης, που θα πραγματοποιηθεί σ</w:t>
      </w:r>
      <w:r w:rsidRPr="00E55C6F">
        <w:rPr>
          <w:sz w:val="22"/>
          <w:szCs w:val="22"/>
        </w:rPr>
        <w:t>την αίθουσα συσκέψεων του Δημαρχείου που βρίσκεται επί της οδού Λ. Κουντουριώτη 80</w:t>
      </w:r>
      <w:r w:rsidRPr="00E55C6F">
        <w:rPr>
          <w:b/>
          <w:sz w:val="22"/>
          <w:szCs w:val="22"/>
        </w:rPr>
        <w:t>,</w:t>
      </w:r>
      <w:r w:rsidRPr="00E55C6F">
        <w:rPr>
          <w:sz w:val="22"/>
          <w:szCs w:val="22"/>
          <w:shd w:val="clear" w:color="auto" w:fill="FFFFFF"/>
        </w:rPr>
        <w:t xml:space="preserve"> </w:t>
      </w:r>
      <w:r w:rsidRPr="00E55C6F">
        <w:rPr>
          <w:b/>
          <w:sz w:val="22"/>
          <w:szCs w:val="22"/>
        </w:rPr>
        <w:t xml:space="preserve">την </w:t>
      </w:r>
      <w:r w:rsidR="004F0F3F" w:rsidRPr="004F0F3F">
        <w:rPr>
          <w:b/>
          <w:sz w:val="22"/>
          <w:szCs w:val="22"/>
        </w:rPr>
        <w:t>Τρίτη  2</w:t>
      </w:r>
      <w:r w:rsidR="00372A08">
        <w:rPr>
          <w:b/>
          <w:sz w:val="22"/>
          <w:szCs w:val="22"/>
        </w:rPr>
        <w:t>6</w:t>
      </w:r>
      <w:r w:rsidRPr="004F0F3F">
        <w:rPr>
          <w:b/>
          <w:sz w:val="22"/>
          <w:szCs w:val="22"/>
        </w:rPr>
        <w:t>η</w:t>
      </w:r>
      <w:r w:rsidRPr="004F0F3F">
        <w:rPr>
          <w:b/>
          <w:sz w:val="22"/>
          <w:szCs w:val="22"/>
          <w:vertAlign w:val="superscript"/>
        </w:rPr>
        <w:t xml:space="preserve"> </w:t>
      </w:r>
      <w:r w:rsidRPr="004F0F3F">
        <w:rPr>
          <w:b/>
          <w:sz w:val="22"/>
          <w:szCs w:val="22"/>
        </w:rPr>
        <w:t xml:space="preserve">του μηνός </w:t>
      </w:r>
      <w:r w:rsidR="006C13C3" w:rsidRPr="004F0F3F">
        <w:rPr>
          <w:b/>
          <w:sz w:val="22"/>
          <w:szCs w:val="22"/>
        </w:rPr>
        <w:t>Αυγούστου</w:t>
      </w:r>
      <w:r w:rsidR="007979E1" w:rsidRPr="004F0F3F">
        <w:rPr>
          <w:b/>
          <w:sz w:val="22"/>
          <w:szCs w:val="22"/>
        </w:rPr>
        <w:t xml:space="preserve"> </w:t>
      </w:r>
      <w:r w:rsidRPr="004F0F3F">
        <w:rPr>
          <w:b/>
          <w:sz w:val="22"/>
          <w:szCs w:val="22"/>
        </w:rPr>
        <w:t>έτους 202</w:t>
      </w:r>
      <w:r w:rsidR="002702A8" w:rsidRPr="004F0F3F">
        <w:rPr>
          <w:b/>
          <w:sz w:val="22"/>
          <w:szCs w:val="22"/>
        </w:rPr>
        <w:t>5</w:t>
      </w:r>
      <w:r w:rsidRPr="004F0F3F">
        <w:rPr>
          <w:b/>
          <w:sz w:val="22"/>
          <w:szCs w:val="22"/>
        </w:rPr>
        <w:t xml:space="preserve">, ημέρα </w:t>
      </w:r>
      <w:r w:rsidR="00C14CC8" w:rsidRPr="004F0F3F">
        <w:rPr>
          <w:b/>
          <w:sz w:val="22"/>
          <w:szCs w:val="22"/>
        </w:rPr>
        <w:t>Τρίτη</w:t>
      </w:r>
      <w:r w:rsidR="0064764D" w:rsidRPr="004F0F3F">
        <w:rPr>
          <w:b/>
          <w:sz w:val="22"/>
          <w:szCs w:val="22"/>
        </w:rPr>
        <w:t xml:space="preserve"> </w:t>
      </w:r>
      <w:r w:rsidR="00F9776E" w:rsidRPr="004F0F3F">
        <w:rPr>
          <w:b/>
          <w:sz w:val="22"/>
          <w:szCs w:val="22"/>
        </w:rPr>
        <w:t xml:space="preserve">και ώρα </w:t>
      </w:r>
      <w:r w:rsidR="00F9776E" w:rsidRPr="000C149B">
        <w:rPr>
          <w:b/>
          <w:sz w:val="22"/>
          <w:szCs w:val="22"/>
        </w:rPr>
        <w:t>1</w:t>
      </w:r>
      <w:r w:rsidR="007418FB" w:rsidRPr="000C149B">
        <w:rPr>
          <w:b/>
          <w:sz w:val="22"/>
          <w:szCs w:val="22"/>
        </w:rPr>
        <w:t>2</w:t>
      </w:r>
      <w:r w:rsidR="00182A63" w:rsidRPr="000C149B">
        <w:rPr>
          <w:b/>
          <w:sz w:val="22"/>
          <w:szCs w:val="22"/>
        </w:rPr>
        <w:t>:</w:t>
      </w:r>
      <w:r w:rsidR="00B73511" w:rsidRPr="000C149B">
        <w:rPr>
          <w:b/>
          <w:sz w:val="22"/>
          <w:szCs w:val="22"/>
        </w:rPr>
        <w:t>3</w:t>
      </w:r>
      <w:r w:rsidRPr="000C149B">
        <w:rPr>
          <w:b/>
          <w:sz w:val="22"/>
          <w:szCs w:val="22"/>
        </w:rPr>
        <w:t>0</w:t>
      </w:r>
      <w:r w:rsidRPr="000C149B">
        <w:rPr>
          <w:sz w:val="22"/>
          <w:szCs w:val="22"/>
        </w:rPr>
        <w:t xml:space="preserve">, </w:t>
      </w:r>
      <w:r w:rsidRPr="00E55C6F">
        <w:rPr>
          <w:sz w:val="22"/>
          <w:szCs w:val="22"/>
        </w:rPr>
        <w:t>για τη συζήτηση και λήψη απόφασης στα παρακάτω θέματα ημερησίας διάταξης, σύμφωνα με τις σχετικές διατάξεις του άρθρου 75 του Ν. 3852/2010, όπως αντικαταστάθηκε από το </w:t>
      </w:r>
      <w:hyperlink r:id="rId8" w:history="1">
        <w:r w:rsidRPr="00E55C6F">
          <w:rPr>
            <w:rStyle w:val="-"/>
            <w:color w:val="auto"/>
            <w:sz w:val="22"/>
            <w:szCs w:val="22"/>
            <w:u w:val="none"/>
          </w:rPr>
          <w:t>άρθρο 77 του Ν.4555/18</w:t>
        </w:r>
      </w:hyperlink>
      <w:r w:rsidRPr="00E55C6F">
        <w:rPr>
          <w:sz w:val="22"/>
          <w:szCs w:val="22"/>
        </w:rPr>
        <w:t>, ως εξής:</w:t>
      </w:r>
    </w:p>
    <w:p w14:paraId="77FDF096" w14:textId="77777777" w:rsidR="00A71AC7" w:rsidRPr="00E55C6F" w:rsidRDefault="00A71AC7" w:rsidP="00CD1EF5">
      <w:pPr>
        <w:rPr>
          <w:sz w:val="22"/>
          <w:szCs w:val="22"/>
        </w:rPr>
      </w:pPr>
    </w:p>
    <w:p w14:paraId="6403A24D" w14:textId="48B3B4C9" w:rsidR="00D0034F" w:rsidRPr="000E1D75" w:rsidRDefault="00D0034F" w:rsidP="008177DD">
      <w:pPr>
        <w:pStyle w:val="aa"/>
        <w:numPr>
          <w:ilvl w:val="0"/>
          <w:numId w:val="32"/>
        </w:numPr>
        <w:tabs>
          <w:tab w:val="left" w:pos="0"/>
          <w:tab w:val="left" w:pos="993"/>
          <w:tab w:val="left" w:pos="1134"/>
          <w:tab w:val="left" w:pos="1276"/>
        </w:tabs>
        <w:ind w:left="0" w:firstLine="851"/>
        <w:jc w:val="both"/>
        <w:rPr>
          <w:bCs/>
          <w:sz w:val="22"/>
          <w:szCs w:val="22"/>
        </w:rPr>
      </w:pPr>
      <w:r w:rsidRPr="000E1D75">
        <w:rPr>
          <w:sz w:val="22"/>
          <w:szCs w:val="22"/>
        </w:rPr>
        <w:t>Σύνταξη σχεδίου αναμόρφωση προϋπολογισμού οικ. έτους 2025 - Σύνταξη σχεδίου τροποποίησης Προϋπολογισμού Δήμου Ρεθύμνης έτους 2025 που αφορά το Τεχνικό Πρόγραμμα του Δήμου</w:t>
      </w:r>
      <w:r w:rsidR="002B0D33" w:rsidRPr="000E1D75">
        <w:rPr>
          <w:sz w:val="22"/>
          <w:szCs w:val="22"/>
        </w:rPr>
        <w:t xml:space="preserve"> </w:t>
      </w:r>
    </w:p>
    <w:p w14:paraId="7A764EE4" w14:textId="77777777" w:rsidR="002B0D33" w:rsidRPr="00E55C6F" w:rsidRDefault="00D0034F" w:rsidP="002B0D33">
      <w:pPr>
        <w:pStyle w:val="aa"/>
        <w:numPr>
          <w:ilvl w:val="0"/>
          <w:numId w:val="32"/>
        </w:numPr>
        <w:tabs>
          <w:tab w:val="left" w:pos="0"/>
          <w:tab w:val="left" w:pos="993"/>
          <w:tab w:val="left" w:pos="1134"/>
          <w:tab w:val="left" w:pos="1276"/>
        </w:tabs>
        <w:ind w:left="0" w:firstLine="851"/>
        <w:jc w:val="both"/>
        <w:rPr>
          <w:bCs/>
          <w:sz w:val="22"/>
          <w:szCs w:val="22"/>
        </w:rPr>
      </w:pPr>
      <w:r w:rsidRPr="00E55C6F">
        <w:rPr>
          <w:sz w:val="22"/>
          <w:szCs w:val="22"/>
        </w:rPr>
        <w:t>Έκθεση υλοποίησης του Προϋπολογισμού Δήμου Ρεθύμνης Β΄ Τριμήνου έτους 2025</w:t>
      </w:r>
      <w:r w:rsidR="00376001" w:rsidRPr="00E55C6F">
        <w:rPr>
          <w:sz w:val="22"/>
          <w:szCs w:val="22"/>
        </w:rPr>
        <w:t xml:space="preserve">  </w:t>
      </w:r>
    </w:p>
    <w:p w14:paraId="27BD88C0" w14:textId="77777777" w:rsidR="002B0D33" w:rsidRPr="00E55C6F" w:rsidRDefault="002B0D33" w:rsidP="002B0D33">
      <w:pPr>
        <w:pStyle w:val="aa"/>
        <w:numPr>
          <w:ilvl w:val="0"/>
          <w:numId w:val="32"/>
        </w:numPr>
        <w:tabs>
          <w:tab w:val="left" w:pos="0"/>
          <w:tab w:val="left" w:pos="993"/>
          <w:tab w:val="left" w:pos="1134"/>
          <w:tab w:val="left" w:pos="1276"/>
        </w:tabs>
        <w:ind w:left="0" w:firstLine="851"/>
        <w:jc w:val="both"/>
        <w:rPr>
          <w:bCs/>
          <w:sz w:val="22"/>
          <w:szCs w:val="22"/>
        </w:rPr>
      </w:pPr>
      <w:r w:rsidRPr="00E55C6F">
        <w:rPr>
          <w:sz w:val="22"/>
          <w:szCs w:val="22"/>
        </w:rPr>
        <w:t xml:space="preserve"> Λήψη απόφασης για σύναψη προγραμματικής σύμβασης μεταξύ Δήμου Ρεθύμνης και Περιφέρειας Κρήτης για την υλοποίηση του έργου «Βελτίωση των αθλητικών εγκαταστάσεων των γηπέδων τένις του Δήμου Ρεθύμνης στην περιοχή Γάλλου».</w:t>
      </w:r>
    </w:p>
    <w:p w14:paraId="2D33F469" w14:textId="2E5A8430" w:rsidR="00A4040A" w:rsidRPr="00E55C6F" w:rsidRDefault="00831859" w:rsidP="008177DD">
      <w:pPr>
        <w:pStyle w:val="aa"/>
        <w:numPr>
          <w:ilvl w:val="0"/>
          <w:numId w:val="32"/>
        </w:numPr>
        <w:tabs>
          <w:tab w:val="left" w:pos="0"/>
          <w:tab w:val="left" w:pos="993"/>
          <w:tab w:val="left" w:pos="1134"/>
          <w:tab w:val="left" w:pos="1276"/>
        </w:tabs>
        <w:ind w:left="0" w:firstLine="851"/>
        <w:jc w:val="both"/>
        <w:rPr>
          <w:sz w:val="22"/>
          <w:szCs w:val="22"/>
        </w:rPr>
      </w:pPr>
      <w:r w:rsidRPr="00E55C6F">
        <w:rPr>
          <w:sz w:val="22"/>
          <w:szCs w:val="22"/>
        </w:rPr>
        <w:t xml:space="preserve">Έγκριση πρακτικού </w:t>
      </w:r>
      <w:r w:rsidR="008177DD" w:rsidRPr="00E55C6F">
        <w:rPr>
          <w:sz w:val="22"/>
          <w:szCs w:val="22"/>
        </w:rPr>
        <w:t>4</w:t>
      </w:r>
      <w:r w:rsidRPr="00E55C6F">
        <w:rPr>
          <w:sz w:val="22"/>
          <w:szCs w:val="22"/>
        </w:rPr>
        <w:t xml:space="preserve"> </w:t>
      </w:r>
      <w:r w:rsidR="00A4040A" w:rsidRPr="00E55C6F">
        <w:rPr>
          <w:sz w:val="22"/>
          <w:szCs w:val="22"/>
        </w:rPr>
        <w:t xml:space="preserve">και </w:t>
      </w:r>
      <w:r w:rsidR="00D931CC" w:rsidRPr="00E55C6F">
        <w:rPr>
          <w:sz w:val="22"/>
          <w:szCs w:val="22"/>
        </w:rPr>
        <w:t>κατακύρωση του αποτελέσματος στους</w:t>
      </w:r>
      <w:r w:rsidR="00A4040A" w:rsidRPr="00E55C6F">
        <w:rPr>
          <w:sz w:val="22"/>
          <w:szCs w:val="22"/>
        </w:rPr>
        <w:t xml:space="preserve"> οριστικ</w:t>
      </w:r>
      <w:r w:rsidR="00D931CC" w:rsidRPr="00E55C6F">
        <w:rPr>
          <w:sz w:val="22"/>
          <w:szCs w:val="22"/>
        </w:rPr>
        <w:t>ούς</w:t>
      </w:r>
      <w:r w:rsidR="00A4040A" w:rsidRPr="00E55C6F">
        <w:rPr>
          <w:sz w:val="22"/>
          <w:szCs w:val="22"/>
        </w:rPr>
        <w:t xml:space="preserve"> ανάδοχ</w:t>
      </w:r>
      <w:r w:rsidR="0022595A" w:rsidRPr="00E55C6F">
        <w:rPr>
          <w:sz w:val="22"/>
          <w:szCs w:val="22"/>
        </w:rPr>
        <w:t>ο</w:t>
      </w:r>
      <w:r w:rsidR="00D931CC" w:rsidRPr="00E55C6F">
        <w:rPr>
          <w:sz w:val="22"/>
          <w:szCs w:val="22"/>
        </w:rPr>
        <w:t>υς</w:t>
      </w:r>
      <w:r w:rsidR="00A4040A" w:rsidRPr="00E55C6F">
        <w:rPr>
          <w:sz w:val="22"/>
          <w:szCs w:val="22"/>
        </w:rPr>
        <w:t xml:space="preserve"> διενέργειας του Δημόσιου</w:t>
      </w:r>
      <w:r w:rsidR="00D931CC" w:rsidRPr="00E55C6F">
        <w:rPr>
          <w:sz w:val="22"/>
          <w:szCs w:val="22"/>
        </w:rPr>
        <w:t xml:space="preserve"> Διεθνή </w:t>
      </w:r>
      <w:r w:rsidR="00A4040A" w:rsidRPr="00E55C6F">
        <w:rPr>
          <w:sz w:val="22"/>
          <w:szCs w:val="22"/>
        </w:rPr>
        <w:t>Ηλεκτρ</w:t>
      </w:r>
      <w:r w:rsidR="002719F6">
        <w:rPr>
          <w:sz w:val="22"/>
          <w:szCs w:val="22"/>
        </w:rPr>
        <w:t xml:space="preserve"> </w:t>
      </w:r>
      <w:r w:rsidR="00A4040A" w:rsidRPr="00E55C6F">
        <w:rPr>
          <w:sz w:val="22"/>
          <w:szCs w:val="22"/>
        </w:rPr>
        <w:t>ονικού Διαγωνισμού της</w:t>
      </w:r>
      <w:r w:rsidR="00A4040A" w:rsidRPr="00E55C6F">
        <w:rPr>
          <w:color w:val="000000"/>
          <w:sz w:val="22"/>
          <w:szCs w:val="22"/>
        </w:rPr>
        <w:t xml:space="preserve"> </w:t>
      </w:r>
      <w:r w:rsidR="00D931CC" w:rsidRPr="00E55C6F">
        <w:rPr>
          <w:color w:val="000000"/>
          <w:sz w:val="22"/>
          <w:szCs w:val="22"/>
        </w:rPr>
        <w:t>προμήθειας</w:t>
      </w:r>
      <w:r w:rsidR="00D931CC" w:rsidRPr="00E55C6F">
        <w:rPr>
          <w:sz w:val="22"/>
          <w:szCs w:val="22"/>
        </w:rPr>
        <w:t xml:space="preserve"> «Προμήθεια Μέσων Ατομικής Προστασίας και Ειδών Ατομικής Προστασίας για τους Δικαιούχους Εργαζομένους των Υπηρεσιών του Δήμου Ρεθύμνης»</w:t>
      </w:r>
    </w:p>
    <w:p w14:paraId="3D341EA3" w14:textId="77777777" w:rsidR="00702EBB" w:rsidRPr="000F4C29" w:rsidRDefault="00096F7A" w:rsidP="00702EBB">
      <w:pPr>
        <w:pStyle w:val="aa"/>
        <w:numPr>
          <w:ilvl w:val="0"/>
          <w:numId w:val="32"/>
        </w:numPr>
        <w:tabs>
          <w:tab w:val="left" w:pos="0"/>
          <w:tab w:val="left" w:pos="993"/>
          <w:tab w:val="left" w:pos="1134"/>
          <w:tab w:val="left" w:pos="1276"/>
        </w:tabs>
        <w:ind w:left="0" w:firstLine="851"/>
        <w:jc w:val="both"/>
        <w:rPr>
          <w:sz w:val="22"/>
          <w:szCs w:val="22"/>
        </w:rPr>
      </w:pPr>
      <w:r w:rsidRPr="00E55C6F">
        <w:rPr>
          <w:sz w:val="22"/>
          <w:szCs w:val="22"/>
        </w:rPr>
        <w:t xml:space="preserve">Έγκριση πρακτικού </w:t>
      </w:r>
      <w:r w:rsidR="00702EBB" w:rsidRPr="00E55C6F">
        <w:rPr>
          <w:sz w:val="22"/>
          <w:szCs w:val="22"/>
        </w:rPr>
        <w:t>3 και κατακύρωση το</w:t>
      </w:r>
      <w:r w:rsidR="00763629" w:rsidRPr="00E55C6F">
        <w:rPr>
          <w:sz w:val="22"/>
          <w:szCs w:val="22"/>
        </w:rPr>
        <w:t>υ αποτελέσματος στον</w:t>
      </w:r>
      <w:r w:rsidR="00702EBB" w:rsidRPr="00E55C6F">
        <w:rPr>
          <w:sz w:val="22"/>
          <w:szCs w:val="22"/>
        </w:rPr>
        <w:t xml:space="preserve"> οριστικ</w:t>
      </w:r>
      <w:r w:rsidR="00763629" w:rsidRPr="00E55C6F">
        <w:rPr>
          <w:sz w:val="22"/>
          <w:szCs w:val="22"/>
        </w:rPr>
        <w:t>ό</w:t>
      </w:r>
      <w:r w:rsidR="00702EBB" w:rsidRPr="00E55C6F">
        <w:rPr>
          <w:sz w:val="22"/>
          <w:szCs w:val="22"/>
        </w:rPr>
        <w:t xml:space="preserve"> ανάδοχο διενέργειας του Δημόσιου Διεθνή Ηλεκτρονικού Διαγωνισμού της</w:t>
      </w:r>
      <w:r w:rsidR="00702EBB" w:rsidRPr="00E55C6F">
        <w:rPr>
          <w:color w:val="000000"/>
          <w:sz w:val="22"/>
          <w:szCs w:val="22"/>
        </w:rPr>
        <w:t xml:space="preserve"> προμήθειας </w:t>
      </w:r>
      <w:r w:rsidR="00702EBB" w:rsidRPr="00E55C6F">
        <w:rPr>
          <w:sz w:val="22"/>
          <w:szCs w:val="22"/>
        </w:rPr>
        <w:t xml:space="preserve">Προμήθεια έντεκα (11) οχημάτων για τις ανάγκες του Δήμου Ρεθύμνης» «Προμήθεια πέντε (5) καινούργιων επιβατικών αυτοκινήτων για τις Υπηρεσίες </w:t>
      </w:r>
      <w:r w:rsidR="00702EBB" w:rsidRPr="000F4C29">
        <w:rPr>
          <w:sz w:val="22"/>
          <w:szCs w:val="22"/>
        </w:rPr>
        <w:t>του Δήμου Ρεθύμνης Τμήμα 2»</w:t>
      </w:r>
    </w:p>
    <w:p w14:paraId="34C5F9D8" w14:textId="1C2FED71" w:rsidR="00B919EE" w:rsidRPr="000F4C29" w:rsidRDefault="00B919EE" w:rsidP="003A7815">
      <w:pPr>
        <w:pStyle w:val="aa"/>
        <w:numPr>
          <w:ilvl w:val="0"/>
          <w:numId w:val="32"/>
        </w:numPr>
        <w:tabs>
          <w:tab w:val="left" w:pos="0"/>
          <w:tab w:val="left" w:pos="993"/>
          <w:tab w:val="left" w:pos="1134"/>
          <w:tab w:val="left" w:pos="1276"/>
        </w:tabs>
        <w:ind w:left="0" w:firstLine="851"/>
        <w:jc w:val="both"/>
        <w:rPr>
          <w:color w:val="FF0000"/>
          <w:sz w:val="22"/>
          <w:szCs w:val="22"/>
        </w:rPr>
      </w:pPr>
      <w:r w:rsidRPr="000F4C29">
        <w:rPr>
          <w:color w:val="FF0000"/>
          <w:sz w:val="22"/>
          <w:szCs w:val="22"/>
        </w:rPr>
        <w:t xml:space="preserve">  </w:t>
      </w:r>
      <w:r w:rsidR="00A02E67" w:rsidRPr="000F4C29">
        <w:rPr>
          <w:sz w:val="22"/>
          <w:szCs w:val="22"/>
        </w:rPr>
        <w:t>Λήψη απόφασης καθορισμού τρόπου εκτέλεσης, καθορισμού και έγκριση των Όρων και Τεχνικών Προδιαγραφών και συγκρότηση επιτροπής διενέργειας &amp; παρακολούθησης της προμήθειας</w:t>
      </w:r>
      <w:r w:rsidRPr="000F4C29">
        <w:rPr>
          <w:sz w:val="22"/>
          <w:szCs w:val="22"/>
        </w:rPr>
        <w:t xml:space="preserve"> «Ανταλλακτικά –Συντήρηση &amp; Επισκευή μεταφορικών μέσων» και συγκρότηση Επιτροπής Παρακολούθησης της Σύμβασης για τον εν λόγω διαγωνισμό.</w:t>
      </w:r>
    </w:p>
    <w:p w14:paraId="220354A5" w14:textId="2815860D" w:rsidR="002975A7" w:rsidRPr="000F4C29" w:rsidRDefault="002975A7" w:rsidP="003A7815">
      <w:pPr>
        <w:pStyle w:val="aa"/>
        <w:numPr>
          <w:ilvl w:val="0"/>
          <w:numId w:val="32"/>
        </w:numPr>
        <w:tabs>
          <w:tab w:val="left" w:pos="0"/>
          <w:tab w:val="left" w:pos="993"/>
          <w:tab w:val="left" w:pos="1134"/>
          <w:tab w:val="left" w:pos="1276"/>
        </w:tabs>
        <w:ind w:left="0" w:firstLine="851"/>
        <w:jc w:val="both"/>
        <w:rPr>
          <w:sz w:val="22"/>
          <w:szCs w:val="22"/>
        </w:rPr>
      </w:pPr>
      <w:r w:rsidRPr="000F4C29">
        <w:rPr>
          <w:sz w:val="22"/>
          <w:szCs w:val="22"/>
        </w:rPr>
        <w:t xml:space="preserve">  Λήψη απόφασης καθορισμού τρόπου εκτέλεσης, καθορισμού και έγκριση των Όρων και Τεχνικών Προδιαγραφών και συγκρότηση επιτροπής διενέργειας </w:t>
      </w:r>
      <w:r w:rsidRPr="000F4C29">
        <w:rPr>
          <w:bCs/>
          <w:sz w:val="22"/>
          <w:szCs w:val="22"/>
        </w:rPr>
        <w:t xml:space="preserve">της προμήθειας «Προμήθεια </w:t>
      </w:r>
      <w:r w:rsidR="00CB3759" w:rsidRPr="000F4C29">
        <w:rPr>
          <w:bCs/>
          <w:sz w:val="22"/>
          <w:szCs w:val="22"/>
        </w:rPr>
        <w:t>ζωοτροφών</w:t>
      </w:r>
      <w:r w:rsidRPr="000F4C29">
        <w:rPr>
          <w:bCs/>
          <w:sz w:val="22"/>
          <w:szCs w:val="22"/>
        </w:rPr>
        <w:t>».</w:t>
      </w:r>
    </w:p>
    <w:p w14:paraId="1388196D" w14:textId="43ED530D" w:rsidR="00011056" w:rsidRPr="000F4C29" w:rsidRDefault="00661F9E" w:rsidP="006551D7">
      <w:pPr>
        <w:pStyle w:val="aa"/>
        <w:numPr>
          <w:ilvl w:val="0"/>
          <w:numId w:val="32"/>
        </w:numPr>
        <w:tabs>
          <w:tab w:val="left" w:pos="0"/>
          <w:tab w:val="left" w:pos="993"/>
          <w:tab w:val="left" w:pos="1134"/>
          <w:tab w:val="left" w:pos="1276"/>
        </w:tabs>
        <w:ind w:left="0" w:firstLine="851"/>
        <w:jc w:val="both"/>
        <w:rPr>
          <w:sz w:val="22"/>
          <w:szCs w:val="22"/>
        </w:rPr>
      </w:pPr>
      <w:r w:rsidRPr="000F4C29">
        <w:rPr>
          <w:sz w:val="22"/>
          <w:szCs w:val="22"/>
        </w:rPr>
        <w:t xml:space="preserve">   </w:t>
      </w:r>
      <w:r w:rsidR="00AA0E91" w:rsidRPr="000F4C29">
        <w:rPr>
          <w:sz w:val="22"/>
          <w:szCs w:val="22"/>
        </w:rPr>
        <w:t xml:space="preserve">Λήψη απόφασης καθορισμού τρόπου εκτέλεσης </w:t>
      </w:r>
      <w:r w:rsidR="00FC7CF5" w:rsidRPr="000F4C29">
        <w:rPr>
          <w:sz w:val="22"/>
          <w:szCs w:val="22"/>
        </w:rPr>
        <w:t xml:space="preserve">του επαναληπτικού Δημοσίου Διεθνή Ανοικτού Διαγωνισμού </w:t>
      </w:r>
      <w:r w:rsidR="00702EBB" w:rsidRPr="000F4C29">
        <w:rPr>
          <w:sz w:val="22"/>
          <w:szCs w:val="22"/>
        </w:rPr>
        <w:t xml:space="preserve">της προμήθειας </w:t>
      </w:r>
      <w:r w:rsidR="00702EBB" w:rsidRPr="000F4C29">
        <w:rPr>
          <w:color w:val="000000"/>
          <w:sz w:val="22"/>
          <w:szCs w:val="22"/>
        </w:rPr>
        <w:t>«Προμήθεια οχήματος για τη Συλλογή Γυαλιού»</w:t>
      </w:r>
      <w:r w:rsidR="00702EBB" w:rsidRPr="000F4C29">
        <w:rPr>
          <w:sz w:val="22"/>
          <w:szCs w:val="22"/>
        </w:rPr>
        <w:t xml:space="preserve"> </w:t>
      </w:r>
    </w:p>
    <w:p w14:paraId="145A478C" w14:textId="69F11764" w:rsidR="00597F1F" w:rsidRPr="000F4C29" w:rsidRDefault="00597F1F" w:rsidP="004B088C">
      <w:pPr>
        <w:pStyle w:val="aa"/>
        <w:numPr>
          <w:ilvl w:val="0"/>
          <w:numId w:val="32"/>
        </w:numPr>
        <w:tabs>
          <w:tab w:val="left" w:pos="0"/>
          <w:tab w:val="left" w:pos="993"/>
          <w:tab w:val="left" w:pos="1134"/>
          <w:tab w:val="left" w:pos="1276"/>
        </w:tabs>
        <w:ind w:left="0" w:firstLine="851"/>
        <w:jc w:val="both"/>
        <w:rPr>
          <w:sz w:val="22"/>
          <w:szCs w:val="22"/>
        </w:rPr>
      </w:pPr>
      <w:r w:rsidRPr="000F4C29">
        <w:rPr>
          <w:rFonts w:eastAsia="Lucida Sans Unicode"/>
          <w:kern w:val="1"/>
          <w:sz w:val="22"/>
          <w:szCs w:val="22"/>
          <w:lang w:bidi="hi-IN"/>
        </w:rPr>
        <w:t xml:space="preserve">     Έγκρισ</w:t>
      </w:r>
      <w:bookmarkStart w:id="0" w:name="_Hlk206590584"/>
      <w:r w:rsidRPr="000F4C29">
        <w:rPr>
          <w:rFonts w:eastAsia="Lucida Sans Unicode"/>
          <w:kern w:val="1"/>
          <w:sz w:val="22"/>
          <w:szCs w:val="22"/>
          <w:lang w:bidi="hi-IN"/>
        </w:rPr>
        <w:t>η συμπληρωματικής σύμβασης με σκοπό την επέκταση του οικονομικού αντικειμένου της υπ. αρ. 28316/07-08-2024 σύμβασης για την προμήθεια: «Ανταλλακτικά-Συντήρηση &amp; επισκευή μεταφορικών μέσων»</w:t>
      </w:r>
      <w:bookmarkEnd w:id="0"/>
    </w:p>
    <w:p w14:paraId="6B9C4617" w14:textId="0750E247" w:rsidR="00F81003" w:rsidRPr="000F4C29" w:rsidRDefault="00F81003" w:rsidP="004B088C">
      <w:pPr>
        <w:pStyle w:val="aa"/>
        <w:numPr>
          <w:ilvl w:val="0"/>
          <w:numId w:val="32"/>
        </w:numPr>
        <w:tabs>
          <w:tab w:val="left" w:pos="0"/>
          <w:tab w:val="left" w:pos="993"/>
          <w:tab w:val="left" w:pos="1134"/>
          <w:tab w:val="left" w:pos="1276"/>
        </w:tabs>
        <w:ind w:left="0" w:firstLine="851"/>
        <w:jc w:val="both"/>
        <w:rPr>
          <w:sz w:val="22"/>
          <w:szCs w:val="22"/>
        </w:rPr>
      </w:pPr>
      <w:r w:rsidRPr="000F4C29">
        <w:rPr>
          <w:sz w:val="22"/>
          <w:szCs w:val="22"/>
        </w:rPr>
        <w:t xml:space="preserve"> Εγκριση </w:t>
      </w:r>
      <w:r w:rsidRPr="000F4C29">
        <w:rPr>
          <w:rFonts w:eastAsia="Lucida Sans Unicode"/>
          <w:kern w:val="1"/>
          <w:sz w:val="22"/>
          <w:szCs w:val="22"/>
          <w:lang w:bidi="hi-IN"/>
        </w:rPr>
        <w:t xml:space="preserve"> συμπληρωματικής σύμβασης με σκοπό την επέκταση του οικονομικού αντικειμένου της υπ. αρ. 28520/08-08-2024 σύμβασης για την προμήθεια: «Ανταλλακτικά-Συντήρηση &amp; επισκευή μεταφορικών μέσων»</w:t>
      </w:r>
    </w:p>
    <w:p w14:paraId="28F22D5F" w14:textId="60C341D4" w:rsidR="00CE3481" w:rsidRPr="000F4C29" w:rsidRDefault="00CE3481" w:rsidP="004B088C">
      <w:pPr>
        <w:pStyle w:val="aa"/>
        <w:numPr>
          <w:ilvl w:val="0"/>
          <w:numId w:val="32"/>
        </w:numPr>
        <w:tabs>
          <w:tab w:val="left" w:pos="0"/>
          <w:tab w:val="left" w:pos="993"/>
          <w:tab w:val="left" w:pos="1134"/>
          <w:tab w:val="left" w:pos="1276"/>
        </w:tabs>
        <w:ind w:left="0" w:firstLine="851"/>
        <w:jc w:val="both"/>
        <w:rPr>
          <w:sz w:val="22"/>
          <w:szCs w:val="22"/>
        </w:rPr>
      </w:pPr>
      <w:r w:rsidRPr="000F4C29">
        <w:rPr>
          <w:rFonts w:eastAsia="Lucida Sans Unicode"/>
          <w:kern w:val="1"/>
          <w:sz w:val="22"/>
          <w:szCs w:val="22"/>
          <w:lang w:bidi="hi-IN"/>
        </w:rPr>
        <w:lastRenderedPageBreak/>
        <w:t xml:space="preserve">  Ε</w:t>
      </w:r>
      <w:r w:rsidRPr="000F4C29">
        <w:rPr>
          <w:sz w:val="22"/>
          <w:szCs w:val="22"/>
        </w:rPr>
        <w:t>γκριση της μελέτης και των τευχών δημοπράτησης του έργου με τίτλο «</w:t>
      </w:r>
      <w:r w:rsidRPr="000F4C29">
        <w:rPr>
          <w:rFonts w:eastAsia="Calibri"/>
          <w:sz w:val="22"/>
          <w:szCs w:val="22"/>
        </w:rPr>
        <w:t>ΑΝΑΒΑΘΜΙΣΗ/ΣΥΜΠΛΗΡΩΣΗ ΤΩΝ ΚΤΙΡΙΑΚΩΝ ΕΓΚΑΤΑΣΤΑΣΕΩΝ Α΄/ΒΑΘΜΙΑΣ ΚΑΙ Β/ΒΑΘΜΙΑΣ ΕΚΠΑΙΔΕΥΣΗΣ ΓΙΑ ΤΗΝ ΕΝΙΣΧΥΣΗ ΦΥΣΙΚΗΣ ΠΡΟΣΒΑΣΙΜΟΤΗΤΑΣ ΤΩΝ ΣΧΟΛΙΚΩΝ ΕΓΚΑΤΑΣΤΑΣΕΩΝ ΜΑΘΗΤΩΝ/ΤΡΙΩΝ ΑΜΕΑ ΤΟΥ ΔΗΜΟΥ ΡΕΘΥΜΝΗΣ»</w:t>
      </w:r>
    </w:p>
    <w:p w14:paraId="4EBA525F" w14:textId="35BE9C3B" w:rsidR="00F870E3" w:rsidRPr="000F4C29" w:rsidRDefault="00F870E3" w:rsidP="00710C9C">
      <w:pPr>
        <w:pStyle w:val="aa"/>
        <w:numPr>
          <w:ilvl w:val="0"/>
          <w:numId w:val="32"/>
        </w:numPr>
        <w:tabs>
          <w:tab w:val="left" w:pos="0"/>
          <w:tab w:val="left" w:pos="993"/>
          <w:tab w:val="left" w:pos="1134"/>
          <w:tab w:val="left" w:pos="1276"/>
        </w:tabs>
        <w:spacing w:line="360" w:lineRule="auto"/>
        <w:ind w:left="0" w:firstLine="851"/>
        <w:jc w:val="both"/>
        <w:rPr>
          <w:sz w:val="22"/>
          <w:szCs w:val="22"/>
        </w:rPr>
      </w:pPr>
      <w:r w:rsidRPr="000F4C29">
        <w:rPr>
          <w:rFonts w:eastAsia="Calibri"/>
          <w:sz w:val="22"/>
          <w:szCs w:val="22"/>
        </w:rPr>
        <w:t xml:space="preserve">      </w:t>
      </w:r>
      <w:r w:rsidRPr="000F4C29">
        <w:rPr>
          <w:sz w:val="22"/>
          <w:szCs w:val="22"/>
        </w:rPr>
        <w:t xml:space="preserve">Λήψη απόφασης έγκρισης πρακτικών διαγωνισμού και σύναψης συμφωνίας – πλαίσιο με </w:t>
      </w:r>
      <w:r w:rsidRPr="000F4C29">
        <w:rPr>
          <w:sz w:val="22"/>
          <w:szCs w:val="22"/>
          <w:u w:val="single"/>
        </w:rPr>
        <w:t>προσωρινό</w:t>
      </w:r>
      <w:r w:rsidRPr="000F4C29">
        <w:rPr>
          <w:sz w:val="22"/>
          <w:szCs w:val="22"/>
        </w:rPr>
        <w:t xml:space="preserve"> μειοδότη, για την κατασκευή του έργου : </w:t>
      </w:r>
      <w:r w:rsidRPr="000F4C29">
        <w:rPr>
          <w:rFonts w:eastAsia="Arial"/>
          <w:sz w:val="22"/>
          <w:szCs w:val="22"/>
        </w:rPr>
        <w:t xml:space="preserve"> </w:t>
      </w:r>
      <w:r w:rsidRPr="000F4C29">
        <w:rPr>
          <w:rFonts w:eastAsia="Arial"/>
          <w:iCs/>
          <w:caps/>
          <w:spacing w:val="5"/>
          <w:sz w:val="22"/>
          <w:szCs w:val="22"/>
        </w:rPr>
        <w:t>«</w:t>
      </w:r>
      <w:r w:rsidRPr="000F4C29">
        <w:rPr>
          <w:rFonts w:eastAsia="Tahoma"/>
          <w:color w:val="000000"/>
          <w:sz w:val="22"/>
          <w:szCs w:val="22"/>
        </w:rPr>
        <w:t>ΣΥΝΤΗΡΗΣΗ ΣΧΟΛΙΚΩΝ ΚΤΙΡΙΩΝ</w:t>
      </w:r>
      <w:r w:rsidRPr="000F4C29">
        <w:rPr>
          <w:rFonts w:eastAsia="Arial"/>
          <w:iCs/>
          <w:caps/>
          <w:spacing w:val="5"/>
          <w:sz w:val="22"/>
          <w:szCs w:val="22"/>
        </w:rPr>
        <w:t>».</w:t>
      </w:r>
    </w:p>
    <w:p w14:paraId="4A64D427" w14:textId="77848739" w:rsidR="00B43255" w:rsidRPr="000F4C29" w:rsidRDefault="00B43255" w:rsidP="009C2051">
      <w:pPr>
        <w:pStyle w:val="aa"/>
        <w:numPr>
          <w:ilvl w:val="0"/>
          <w:numId w:val="32"/>
        </w:numPr>
        <w:tabs>
          <w:tab w:val="left" w:pos="0"/>
          <w:tab w:val="left" w:pos="993"/>
          <w:tab w:val="left" w:pos="1134"/>
          <w:tab w:val="left" w:pos="1276"/>
        </w:tabs>
        <w:spacing w:line="276" w:lineRule="auto"/>
        <w:ind w:left="0" w:firstLine="851"/>
        <w:jc w:val="both"/>
        <w:rPr>
          <w:rFonts w:eastAsia="Arial"/>
          <w:iCs/>
          <w:caps/>
          <w:color w:val="000000"/>
          <w:sz w:val="22"/>
          <w:szCs w:val="22"/>
        </w:rPr>
      </w:pPr>
      <w:r w:rsidRPr="000F4C29">
        <w:rPr>
          <w:rFonts w:eastAsia="Calibri"/>
          <w:sz w:val="22"/>
          <w:szCs w:val="22"/>
        </w:rPr>
        <w:t xml:space="preserve">     </w:t>
      </w:r>
      <w:bookmarkStart w:id="1" w:name="_Hlk206588555"/>
      <w:bookmarkStart w:id="2" w:name="_Hlk206588496"/>
      <w:r w:rsidRPr="000F4C29">
        <w:rPr>
          <w:color w:val="000000"/>
          <w:sz w:val="22"/>
          <w:szCs w:val="22"/>
        </w:rPr>
        <w:t>Λήψη απόφασης έγκρισης πρακτικών διαγωνισμού</w:t>
      </w:r>
      <w:bookmarkEnd w:id="1"/>
      <w:r w:rsidRPr="000F4C29">
        <w:rPr>
          <w:color w:val="000000"/>
          <w:sz w:val="22"/>
          <w:szCs w:val="22"/>
        </w:rPr>
        <w:t xml:space="preserve"> και ανάθεσης σύμβασης στον </w:t>
      </w:r>
      <w:r w:rsidRPr="000F4C29">
        <w:rPr>
          <w:color w:val="000000"/>
          <w:sz w:val="22"/>
          <w:szCs w:val="22"/>
          <w:u w:val="single"/>
        </w:rPr>
        <w:t>προσωρινό</w:t>
      </w:r>
      <w:r w:rsidRPr="000F4C29">
        <w:rPr>
          <w:color w:val="000000"/>
          <w:sz w:val="22"/>
          <w:szCs w:val="22"/>
        </w:rPr>
        <w:t xml:space="preserve"> μειοδότη, κατασκευής του έργου</w:t>
      </w:r>
      <w:bookmarkEnd w:id="2"/>
      <w:r w:rsidRPr="000F4C29">
        <w:rPr>
          <w:color w:val="000000"/>
          <w:sz w:val="22"/>
          <w:szCs w:val="22"/>
        </w:rPr>
        <w:t xml:space="preserve">: </w:t>
      </w:r>
      <w:r w:rsidRPr="000F4C29">
        <w:rPr>
          <w:rFonts w:eastAsia="Arial"/>
          <w:color w:val="000000"/>
          <w:sz w:val="22"/>
          <w:szCs w:val="22"/>
        </w:rPr>
        <w:t xml:space="preserve"> </w:t>
      </w:r>
      <w:r w:rsidRPr="000F4C29">
        <w:rPr>
          <w:rFonts w:eastAsia="Arial"/>
          <w:iCs/>
          <w:caps/>
          <w:color w:val="000000"/>
          <w:spacing w:val="5"/>
          <w:sz w:val="22"/>
          <w:szCs w:val="22"/>
        </w:rPr>
        <w:t>«ΕΠΙΣΚΕΥΗ ΚΑΙ ΣΥΝΤΗΡΗΣΗ ΣΧΟΛΙΚΩΝ ΚΤΙΡΙΩΝ 2025 »</w:t>
      </w:r>
    </w:p>
    <w:p w14:paraId="5C206AC0" w14:textId="2D88D1D6" w:rsidR="00235496" w:rsidRPr="000F4C29" w:rsidRDefault="00235496" w:rsidP="009C2051">
      <w:pPr>
        <w:pStyle w:val="aa"/>
        <w:numPr>
          <w:ilvl w:val="0"/>
          <w:numId w:val="32"/>
        </w:numPr>
        <w:tabs>
          <w:tab w:val="left" w:pos="0"/>
          <w:tab w:val="left" w:pos="993"/>
          <w:tab w:val="left" w:pos="1134"/>
          <w:tab w:val="left" w:pos="1276"/>
        </w:tabs>
        <w:spacing w:line="276" w:lineRule="auto"/>
        <w:ind w:left="0" w:firstLine="851"/>
        <w:jc w:val="both"/>
        <w:rPr>
          <w:rFonts w:eastAsia="Arial"/>
          <w:iCs/>
          <w:caps/>
          <w:color w:val="000000"/>
          <w:sz w:val="22"/>
          <w:szCs w:val="22"/>
        </w:rPr>
      </w:pPr>
      <w:r w:rsidRPr="000F4C29">
        <w:rPr>
          <w:color w:val="000000"/>
          <w:sz w:val="22"/>
          <w:szCs w:val="22"/>
        </w:rPr>
        <w:t xml:space="preserve">   Λήψη απόφασης έγκρισης πρακτικών διαγωνισμού και ανάθεσης σύμβασης στον </w:t>
      </w:r>
      <w:r w:rsidRPr="000F4C29">
        <w:rPr>
          <w:color w:val="000000"/>
          <w:sz w:val="22"/>
          <w:szCs w:val="22"/>
          <w:u w:val="single"/>
        </w:rPr>
        <w:t>προσωρινό</w:t>
      </w:r>
      <w:r w:rsidRPr="000F4C29">
        <w:rPr>
          <w:color w:val="000000"/>
          <w:sz w:val="22"/>
          <w:szCs w:val="22"/>
        </w:rPr>
        <w:t xml:space="preserve"> μειοδότη, κατασκευής του έργου</w:t>
      </w:r>
      <w:r w:rsidRPr="000F4C29">
        <w:rPr>
          <w:rFonts w:eastAsia="Arial"/>
          <w:color w:val="000000"/>
          <w:sz w:val="22"/>
          <w:szCs w:val="22"/>
        </w:rPr>
        <w:t xml:space="preserve">  </w:t>
      </w:r>
      <w:r w:rsidRPr="000F4C29">
        <w:rPr>
          <w:rFonts w:eastAsia="Arial"/>
          <w:iCs/>
          <w:caps/>
          <w:color w:val="000000"/>
          <w:spacing w:val="5"/>
          <w:sz w:val="22"/>
          <w:szCs w:val="22"/>
        </w:rPr>
        <w:t xml:space="preserve">« ΣΥΝΤΗΡΗΣΗ δημοτΙΚΩΝ ΚΤΙΡΙΩΝ » </w:t>
      </w:r>
    </w:p>
    <w:p w14:paraId="76EDCFD7" w14:textId="28E14BCC" w:rsidR="00080CDF" w:rsidRPr="000F4C29" w:rsidRDefault="00080CDF" w:rsidP="00070232">
      <w:pPr>
        <w:pStyle w:val="aa"/>
        <w:numPr>
          <w:ilvl w:val="0"/>
          <w:numId w:val="32"/>
        </w:numPr>
        <w:tabs>
          <w:tab w:val="left" w:pos="0"/>
          <w:tab w:val="left" w:pos="993"/>
          <w:tab w:val="left" w:pos="1134"/>
          <w:tab w:val="left" w:pos="1276"/>
        </w:tabs>
        <w:spacing w:before="57" w:after="57" w:line="276" w:lineRule="auto"/>
        <w:ind w:left="0" w:firstLine="851"/>
        <w:jc w:val="both"/>
        <w:rPr>
          <w:sz w:val="22"/>
          <w:szCs w:val="22"/>
        </w:rPr>
      </w:pPr>
      <w:r w:rsidRPr="000F4C29">
        <w:rPr>
          <w:rFonts w:eastAsia="Arial"/>
          <w:iCs/>
          <w:caps/>
          <w:color w:val="000000"/>
          <w:spacing w:val="5"/>
          <w:sz w:val="22"/>
          <w:szCs w:val="22"/>
        </w:rPr>
        <w:t xml:space="preserve">     </w:t>
      </w:r>
      <w:r w:rsidRPr="000F4C29">
        <w:rPr>
          <w:sz w:val="22"/>
          <w:szCs w:val="22"/>
        </w:rPr>
        <w:t xml:space="preserve">Λήψη απόφασης για την αποδοχή παραχώρησης σε κοινή χρήση λωρίδας οικοπέδου για διαπλάτυνση υφιστάμενης δημοτικής οδού σύμφωνα με την υπ’ αριθμ. 736/23-07-2025 συμβολαιογραφικής πράξης της συμβολαιογράφου Ρεθύμνου κ. Καββαλου Ευδοξίας, εντός του οικισμού Ατσιποπούλου της Κοινότητας Ατσιποπούλου του Δήμου Ρεθύμνης. </w:t>
      </w:r>
    </w:p>
    <w:p w14:paraId="26568D73" w14:textId="17DEE003" w:rsidR="005003F8" w:rsidRPr="000F4C29" w:rsidRDefault="00080CDF" w:rsidP="007D3BAF">
      <w:pPr>
        <w:pStyle w:val="aa"/>
        <w:numPr>
          <w:ilvl w:val="0"/>
          <w:numId w:val="32"/>
        </w:numPr>
        <w:tabs>
          <w:tab w:val="left" w:pos="0"/>
          <w:tab w:val="left" w:pos="993"/>
          <w:tab w:val="left" w:pos="1134"/>
          <w:tab w:val="left" w:pos="1276"/>
        </w:tabs>
        <w:spacing w:line="276" w:lineRule="auto"/>
        <w:ind w:left="0" w:firstLine="851"/>
        <w:jc w:val="both"/>
        <w:rPr>
          <w:sz w:val="22"/>
          <w:szCs w:val="22"/>
        </w:rPr>
      </w:pPr>
      <w:r w:rsidRPr="000F4C29">
        <w:rPr>
          <w:rFonts w:eastAsia="Arial"/>
          <w:iCs/>
          <w:caps/>
          <w:color w:val="000000"/>
          <w:sz w:val="22"/>
          <w:szCs w:val="22"/>
        </w:rPr>
        <w:t xml:space="preserve">  </w:t>
      </w:r>
      <w:r w:rsidR="00431423" w:rsidRPr="000F4C29">
        <w:rPr>
          <w:rFonts w:eastAsia="Calibri"/>
          <w:sz w:val="22"/>
          <w:szCs w:val="22"/>
        </w:rPr>
        <w:t xml:space="preserve"> </w:t>
      </w:r>
      <w:r w:rsidR="005003F8" w:rsidRPr="000F4C29">
        <w:rPr>
          <w:rFonts w:eastAsia="Lucida Sans Unicode"/>
          <w:kern w:val="1"/>
          <w:sz w:val="22"/>
          <w:szCs w:val="22"/>
          <w:lang w:bidi="hi-IN"/>
        </w:rPr>
        <w:t xml:space="preserve"> </w:t>
      </w:r>
      <w:r w:rsidR="005003F8" w:rsidRPr="000F4C29">
        <w:rPr>
          <w:bCs/>
          <w:sz w:val="22"/>
          <w:szCs w:val="22"/>
        </w:rPr>
        <w:t>Έκφραση γνώμης για την  Απευθείας αγορά  ακινήτου στη θέση “Παναγίτσα” πλησίον νεκροταφείου Τσεσμέ Δημοτικής Κοινότητας Ρεθύμνης του Δήμου Ρεθύμνης</w:t>
      </w:r>
    </w:p>
    <w:p w14:paraId="0578F7C1" w14:textId="77777777" w:rsidR="001D4F31" w:rsidRPr="000F4C29" w:rsidRDefault="001D4F31" w:rsidP="00702EBB">
      <w:pPr>
        <w:pStyle w:val="aa"/>
        <w:numPr>
          <w:ilvl w:val="0"/>
          <w:numId w:val="32"/>
        </w:numPr>
        <w:tabs>
          <w:tab w:val="left" w:pos="0"/>
          <w:tab w:val="left" w:pos="993"/>
          <w:tab w:val="left" w:pos="1134"/>
          <w:tab w:val="left" w:pos="1276"/>
        </w:tabs>
        <w:ind w:left="0" w:firstLine="851"/>
        <w:jc w:val="both"/>
        <w:rPr>
          <w:bCs/>
          <w:sz w:val="22"/>
          <w:szCs w:val="22"/>
        </w:rPr>
      </w:pPr>
      <w:r w:rsidRPr="000F4C29">
        <w:rPr>
          <w:sz w:val="22"/>
          <w:szCs w:val="22"/>
        </w:rPr>
        <w:t>Απόδοση λογαριασμού για το υπ’ αρ. 1769</w:t>
      </w:r>
      <w:r w:rsidR="00575D3F" w:rsidRPr="000F4C29">
        <w:rPr>
          <w:sz w:val="22"/>
          <w:szCs w:val="22"/>
        </w:rPr>
        <w:t>Α</w:t>
      </w:r>
      <w:r w:rsidRPr="000F4C29">
        <w:rPr>
          <w:sz w:val="22"/>
          <w:szCs w:val="22"/>
          <w:lang w:eastAsia="zh-CN"/>
        </w:rPr>
        <w:t>/2025</w:t>
      </w:r>
      <w:r w:rsidRPr="000F4C29">
        <w:rPr>
          <w:sz w:val="22"/>
          <w:szCs w:val="22"/>
        </w:rPr>
        <w:t xml:space="preserve"> χρηματικό ένταλμα προπληρωμής &amp; έγκριση δικαιολογητικών πληρωμής που αφορά έξοδα για «Αναταξινόμηση Οχημάτων, Τέλη κυκλοφορίας κλπ»</w:t>
      </w:r>
    </w:p>
    <w:p w14:paraId="0CC54E74" w14:textId="77777777" w:rsidR="00575D3F" w:rsidRPr="000F4C29" w:rsidRDefault="00575D3F" w:rsidP="00702EBB">
      <w:pPr>
        <w:pStyle w:val="aa"/>
        <w:numPr>
          <w:ilvl w:val="0"/>
          <w:numId w:val="32"/>
        </w:numPr>
        <w:tabs>
          <w:tab w:val="left" w:pos="0"/>
          <w:tab w:val="left" w:pos="993"/>
          <w:tab w:val="left" w:pos="1134"/>
          <w:tab w:val="left" w:pos="1276"/>
        </w:tabs>
        <w:ind w:left="0" w:firstLine="851"/>
        <w:jc w:val="both"/>
        <w:rPr>
          <w:bCs/>
          <w:sz w:val="22"/>
          <w:szCs w:val="22"/>
        </w:rPr>
      </w:pPr>
      <w:r w:rsidRPr="000F4C29">
        <w:rPr>
          <w:sz w:val="22"/>
          <w:szCs w:val="22"/>
        </w:rPr>
        <w:t>Απόδοση λογαριασμού για το υπ’ αρ. 1318Α</w:t>
      </w:r>
      <w:r w:rsidRPr="000F4C29">
        <w:rPr>
          <w:sz w:val="22"/>
          <w:szCs w:val="22"/>
          <w:lang w:eastAsia="zh-CN"/>
        </w:rPr>
        <w:t>/2025</w:t>
      </w:r>
      <w:r w:rsidRPr="000F4C29">
        <w:rPr>
          <w:sz w:val="22"/>
          <w:szCs w:val="22"/>
        </w:rPr>
        <w:t xml:space="preserve"> χρηματικό ένταλμα προπληρωμής &amp; έγκριση δικαιολογητικών πληρωμής που αφορά έξοδα για «Επεκτάσεις –Εργασίες»</w:t>
      </w:r>
    </w:p>
    <w:p w14:paraId="085F797B" w14:textId="77777777" w:rsidR="004A7409" w:rsidRPr="000F4C29" w:rsidRDefault="00D27E89" w:rsidP="00A56DC9">
      <w:pPr>
        <w:pStyle w:val="aa"/>
        <w:numPr>
          <w:ilvl w:val="0"/>
          <w:numId w:val="32"/>
        </w:numPr>
        <w:tabs>
          <w:tab w:val="left" w:pos="0"/>
          <w:tab w:val="left" w:pos="993"/>
          <w:tab w:val="left" w:pos="1134"/>
          <w:tab w:val="left" w:pos="1276"/>
        </w:tabs>
        <w:ind w:left="0" w:firstLine="851"/>
        <w:jc w:val="both"/>
        <w:rPr>
          <w:bCs/>
          <w:sz w:val="22"/>
          <w:szCs w:val="22"/>
        </w:rPr>
      </w:pPr>
      <w:r w:rsidRPr="000F4C29">
        <w:rPr>
          <w:sz w:val="22"/>
          <w:szCs w:val="22"/>
        </w:rPr>
        <w:t>Λήψη απόφασης  για την έγκριση του 1</w:t>
      </w:r>
      <w:r w:rsidRPr="000F4C29">
        <w:rPr>
          <w:sz w:val="22"/>
          <w:szCs w:val="22"/>
          <w:vertAlign w:val="superscript"/>
        </w:rPr>
        <w:t>ου</w:t>
      </w:r>
      <w:r w:rsidRPr="000F4C29">
        <w:rPr>
          <w:sz w:val="22"/>
          <w:szCs w:val="22"/>
        </w:rPr>
        <w:t xml:space="preserve"> Ανακεφαλαιωτικού Πίνακα και του 1</w:t>
      </w:r>
      <w:r w:rsidRPr="000F4C29">
        <w:rPr>
          <w:sz w:val="22"/>
          <w:szCs w:val="22"/>
          <w:vertAlign w:val="superscript"/>
        </w:rPr>
        <w:t xml:space="preserve">ου </w:t>
      </w:r>
      <w:r w:rsidRPr="000F4C29">
        <w:rPr>
          <w:sz w:val="22"/>
          <w:szCs w:val="22"/>
        </w:rPr>
        <w:t>ΠΚΤΝΜΕ του έργου: «ΑΝΑΠΛΑΣΗ ΠΑΛΑΙΟΥ ΟΙΚΙΣΜΟΥ ΑΡΜΕΝΩΝ»</w:t>
      </w:r>
    </w:p>
    <w:p w14:paraId="51C42625" w14:textId="77777777" w:rsidR="004A7409" w:rsidRPr="000F4C29" w:rsidRDefault="004A7409" w:rsidP="00A56DC9">
      <w:pPr>
        <w:pStyle w:val="aa"/>
        <w:numPr>
          <w:ilvl w:val="0"/>
          <w:numId w:val="32"/>
        </w:numPr>
        <w:tabs>
          <w:tab w:val="left" w:pos="0"/>
          <w:tab w:val="left" w:pos="993"/>
          <w:tab w:val="left" w:pos="1134"/>
          <w:tab w:val="left" w:pos="1276"/>
        </w:tabs>
        <w:ind w:left="0" w:firstLine="851"/>
        <w:jc w:val="both"/>
        <w:rPr>
          <w:bCs/>
          <w:sz w:val="22"/>
          <w:szCs w:val="22"/>
        </w:rPr>
      </w:pPr>
      <w:r w:rsidRPr="000F4C29">
        <w:rPr>
          <w:b/>
          <w:bCs/>
          <w:sz w:val="22"/>
          <w:szCs w:val="22"/>
        </w:rPr>
        <w:t xml:space="preserve"> </w:t>
      </w:r>
      <w:r w:rsidRPr="000F4C29">
        <w:rPr>
          <w:sz w:val="22"/>
          <w:szCs w:val="22"/>
        </w:rPr>
        <w:t>Λήψη απόφασης για την έγκριση του 1</w:t>
      </w:r>
      <w:r w:rsidRPr="000F4C29">
        <w:rPr>
          <w:sz w:val="22"/>
          <w:szCs w:val="22"/>
          <w:vertAlign w:val="superscript"/>
        </w:rPr>
        <w:t>ου</w:t>
      </w:r>
      <w:r w:rsidRPr="000F4C29">
        <w:rPr>
          <w:sz w:val="22"/>
          <w:szCs w:val="22"/>
        </w:rPr>
        <w:t xml:space="preserve"> Ανακεφαλαιωτικού Πίνακα και του 1</w:t>
      </w:r>
      <w:r w:rsidRPr="000F4C29">
        <w:rPr>
          <w:sz w:val="22"/>
          <w:szCs w:val="22"/>
          <w:vertAlign w:val="superscript"/>
        </w:rPr>
        <w:t xml:space="preserve">ου </w:t>
      </w:r>
      <w:r w:rsidRPr="000F4C29">
        <w:rPr>
          <w:sz w:val="22"/>
          <w:szCs w:val="22"/>
        </w:rPr>
        <w:t>ΠΚΤΝΜΕ του έργου</w:t>
      </w:r>
      <w:r w:rsidRPr="000F4C29">
        <w:rPr>
          <w:b/>
          <w:bCs/>
          <w:sz w:val="22"/>
          <w:szCs w:val="22"/>
        </w:rPr>
        <w:t xml:space="preserve">  </w:t>
      </w:r>
      <w:r w:rsidRPr="000F4C29">
        <w:rPr>
          <w:bCs/>
          <w:sz w:val="22"/>
          <w:szCs w:val="22"/>
        </w:rPr>
        <w:t>ΠΡΟΣΑΡΜΟΓΗ ΥΠΟΔΟΜΩΝ ΚΑΙ ΟΔΟΣΤΡΩΜΑΤΟΣ ΟΔΟΥ ΘΕΟΤΟΚΟΠΟΥΛΟΥ</w:t>
      </w:r>
      <w:r w:rsidRPr="000F4C29">
        <w:rPr>
          <w:b/>
          <w:bCs/>
          <w:sz w:val="22"/>
          <w:szCs w:val="22"/>
        </w:rPr>
        <w:t xml:space="preserve">»     </w:t>
      </w:r>
    </w:p>
    <w:p w14:paraId="31263E79" w14:textId="13B2DA3F" w:rsidR="00694806" w:rsidRPr="000F4C29" w:rsidRDefault="00694806" w:rsidP="00A56DC9">
      <w:pPr>
        <w:pStyle w:val="aa"/>
        <w:numPr>
          <w:ilvl w:val="0"/>
          <w:numId w:val="32"/>
        </w:numPr>
        <w:tabs>
          <w:tab w:val="left" w:pos="0"/>
          <w:tab w:val="left" w:pos="993"/>
          <w:tab w:val="left" w:pos="1134"/>
          <w:tab w:val="left" w:pos="1276"/>
        </w:tabs>
        <w:ind w:left="0" w:firstLine="851"/>
        <w:jc w:val="both"/>
        <w:rPr>
          <w:bCs/>
          <w:sz w:val="22"/>
          <w:szCs w:val="22"/>
        </w:rPr>
      </w:pPr>
      <w:r w:rsidRPr="000F4C29">
        <w:rPr>
          <w:sz w:val="22"/>
          <w:szCs w:val="22"/>
        </w:rPr>
        <w:t xml:space="preserve">Εγκριση και εξειδίκευση δαπάνης σχετικέ με ην καταβολή επιχορηγήσεων σε αθλητικού συλλόγους/ σωματεία για την υλοποίηση του  </w:t>
      </w:r>
      <w:r w:rsidRPr="000F4C29">
        <w:rPr>
          <w:sz w:val="22"/>
          <w:szCs w:val="22"/>
          <w:lang w:val="en-US"/>
        </w:rPr>
        <w:t>Summer</w:t>
      </w:r>
      <w:r w:rsidRPr="000F4C29">
        <w:rPr>
          <w:sz w:val="22"/>
          <w:szCs w:val="22"/>
        </w:rPr>
        <w:t xml:space="preserve"> </w:t>
      </w:r>
      <w:r w:rsidRPr="000F4C29">
        <w:rPr>
          <w:sz w:val="22"/>
          <w:szCs w:val="22"/>
          <w:lang w:val="en-US"/>
        </w:rPr>
        <w:t>Camp</w:t>
      </w:r>
      <w:r w:rsidR="00DA466B" w:rsidRPr="000F4C29">
        <w:rPr>
          <w:sz w:val="22"/>
          <w:szCs w:val="22"/>
        </w:rPr>
        <w:t xml:space="preserve">  2025</w:t>
      </w:r>
    </w:p>
    <w:p w14:paraId="0F127D03" w14:textId="6750629C" w:rsidR="003C70F2" w:rsidRPr="000F4C29" w:rsidRDefault="003C70F2" w:rsidP="007F3EFB">
      <w:pPr>
        <w:pStyle w:val="aa"/>
        <w:numPr>
          <w:ilvl w:val="0"/>
          <w:numId w:val="32"/>
        </w:numPr>
        <w:tabs>
          <w:tab w:val="left" w:pos="0"/>
          <w:tab w:val="left" w:pos="993"/>
          <w:tab w:val="left" w:pos="1134"/>
          <w:tab w:val="left" w:pos="1276"/>
        </w:tabs>
        <w:ind w:left="0" w:firstLine="851"/>
        <w:jc w:val="both"/>
        <w:rPr>
          <w:rFonts w:eastAsia="NSimSun"/>
          <w:kern w:val="2"/>
          <w:sz w:val="22"/>
          <w:szCs w:val="22"/>
          <w:lang w:bidi="hi-IN"/>
        </w:rPr>
      </w:pPr>
      <w:r w:rsidRPr="000F4C29">
        <w:rPr>
          <w:sz w:val="22"/>
          <w:szCs w:val="22"/>
        </w:rPr>
        <w:t xml:space="preserve">  </w:t>
      </w:r>
      <w:r w:rsidRPr="000F4C29">
        <w:rPr>
          <w:rFonts w:eastAsia="NSimSun"/>
          <w:kern w:val="2"/>
          <w:sz w:val="22"/>
          <w:szCs w:val="22"/>
          <w:lang w:bidi="hi-IN"/>
        </w:rPr>
        <w:t>Έκφραση γνώμης   για την έναρξη των διαδικασιών αναγκαστικής απαλλοτρίωσης για την ανέγερση σχολικού κτιρίου που θα στεγάσει τους λειτουργικούς χώρους του 4ου Νηπιαγωγείου Ρεθύμνου</w:t>
      </w:r>
    </w:p>
    <w:p w14:paraId="1AB7399B" w14:textId="5DE9733B" w:rsidR="004F6B5E" w:rsidRPr="000F4C29" w:rsidRDefault="004F6B5E" w:rsidP="007F3EFB">
      <w:pPr>
        <w:pStyle w:val="aa"/>
        <w:numPr>
          <w:ilvl w:val="0"/>
          <w:numId w:val="32"/>
        </w:numPr>
        <w:tabs>
          <w:tab w:val="left" w:pos="0"/>
          <w:tab w:val="left" w:pos="993"/>
          <w:tab w:val="left" w:pos="1134"/>
          <w:tab w:val="left" w:pos="1276"/>
        </w:tabs>
        <w:ind w:left="0" w:firstLine="851"/>
        <w:jc w:val="both"/>
        <w:rPr>
          <w:rFonts w:eastAsia="NSimSun"/>
          <w:kern w:val="2"/>
          <w:sz w:val="22"/>
          <w:szCs w:val="22"/>
          <w:lang w:bidi="hi-IN"/>
        </w:rPr>
      </w:pPr>
      <w:r w:rsidRPr="000F4C29">
        <w:rPr>
          <w:rFonts w:eastAsia="NSimSun"/>
          <w:kern w:val="2"/>
          <w:sz w:val="22"/>
          <w:szCs w:val="22"/>
          <w:lang w:bidi="hi-IN"/>
        </w:rPr>
        <w:t>Παράταση προθεσμίας απόδοσης λογαριασμού για το ουπ΄αριθμό  1165</w:t>
      </w:r>
      <w:r w:rsidRPr="000F4C29">
        <w:rPr>
          <w:rFonts w:eastAsia="NSimSun"/>
          <w:kern w:val="2"/>
          <w:sz w:val="22"/>
          <w:szCs w:val="22"/>
          <w:vertAlign w:val="superscript"/>
          <w:lang w:bidi="hi-IN"/>
        </w:rPr>
        <w:t>Α</w:t>
      </w:r>
      <w:r w:rsidRPr="000F4C29">
        <w:rPr>
          <w:rFonts w:eastAsia="NSimSun"/>
          <w:kern w:val="2"/>
          <w:sz w:val="22"/>
          <w:szCs w:val="22"/>
          <w:lang w:bidi="hi-IN"/>
        </w:rPr>
        <w:t xml:space="preserve">/2025 χρηματικό ένταλμα πληρωμής. </w:t>
      </w:r>
    </w:p>
    <w:p w14:paraId="481712CE" w14:textId="2FA319D9" w:rsidR="00D56BA8" w:rsidRPr="000F4C29" w:rsidRDefault="00D56BA8" w:rsidP="00345DA3">
      <w:pPr>
        <w:pStyle w:val="aa"/>
        <w:numPr>
          <w:ilvl w:val="0"/>
          <w:numId w:val="32"/>
        </w:numPr>
        <w:tabs>
          <w:tab w:val="left" w:pos="0"/>
          <w:tab w:val="left" w:pos="993"/>
          <w:tab w:val="left" w:pos="1134"/>
          <w:tab w:val="left" w:pos="1276"/>
        </w:tabs>
        <w:ind w:left="0" w:firstLine="851"/>
        <w:jc w:val="both"/>
        <w:rPr>
          <w:sz w:val="22"/>
          <w:szCs w:val="22"/>
        </w:rPr>
      </w:pPr>
      <w:r w:rsidRPr="000F4C29">
        <w:rPr>
          <w:rFonts w:eastAsia="NSimSun"/>
          <w:kern w:val="2"/>
          <w:sz w:val="22"/>
          <w:szCs w:val="22"/>
          <w:lang w:bidi="hi-IN"/>
        </w:rPr>
        <w:t xml:space="preserve">  </w:t>
      </w:r>
      <w:r w:rsidRPr="000F4C29">
        <w:rPr>
          <w:sz w:val="22"/>
          <w:szCs w:val="22"/>
        </w:rPr>
        <w:t>Παράταση της προθεσμίας απόδοσης λογαριασμού  που αφορά    Εντάλματος Προπληρωμής για Υποθηκοφυλακείο</w:t>
      </w:r>
      <w:r w:rsidR="003963F4" w:rsidRPr="000F4C29">
        <w:rPr>
          <w:sz w:val="22"/>
          <w:szCs w:val="22"/>
        </w:rPr>
        <w:t xml:space="preserve">  </w:t>
      </w:r>
      <w:r w:rsidRPr="000F4C29">
        <w:rPr>
          <w:sz w:val="22"/>
          <w:szCs w:val="22"/>
        </w:rPr>
        <w:t xml:space="preserve">(μεταγραφές συμβολαίων, </w:t>
      </w:r>
      <w:r w:rsidR="003963F4" w:rsidRPr="000F4C29">
        <w:rPr>
          <w:sz w:val="22"/>
          <w:szCs w:val="22"/>
        </w:rPr>
        <w:t xml:space="preserve">  </w:t>
      </w:r>
      <w:r w:rsidRPr="000F4C29">
        <w:rPr>
          <w:sz w:val="22"/>
          <w:szCs w:val="22"/>
        </w:rPr>
        <w:t xml:space="preserve">πράξεων αναλογισμού, </w:t>
      </w:r>
      <w:r w:rsidR="003963F4" w:rsidRPr="000F4C29">
        <w:rPr>
          <w:sz w:val="22"/>
          <w:szCs w:val="22"/>
        </w:rPr>
        <w:t xml:space="preserve"> </w:t>
      </w:r>
      <w:r w:rsidRPr="000F4C29">
        <w:rPr>
          <w:sz w:val="22"/>
          <w:szCs w:val="22"/>
        </w:rPr>
        <w:t>κτηματολογικά  αποσπάσματα κλπ ).</w:t>
      </w:r>
    </w:p>
    <w:p w14:paraId="0EB0AACF" w14:textId="3C52777D" w:rsidR="00FD7943" w:rsidRPr="000F4C29" w:rsidRDefault="00FD7943" w:rsidP="00345DA3">
      <w:pPr>
        <w:pStyle w:val="aa"/>
        <w:numPr>
          <w:ilvl w:val="0"/>
          <w:numId w:val="32"/>
        </w:numPr>
        <w:tabs>
          <w:tab w:val="left" w:pos="0"/>
          <w:tab w:val="left" w:pos="993"/>
          <w:tab w:val="left" w:pos="1134"/>
          <w:tab w:val="left" w:pos="1276"/>
        </w:tabs>
        <w:ind w:left="0" w:firstLine="851"/>
        <w:jc w:val="both"/>
        <w:rPr>
          <w:iCs/>
          <w:sz w:val="22"/>
          <w:szCs w:val="22"/>
        </w:rPr>
      </w:pPr>
      <w:r w:rsidRPr="000F4C29">
        <w:rPr>
          <w:sz w:val="22"/>
          <w:szCs w:val="22"/>
        </w:rPr>
        <w:t xml:space="preserve"> </w:t>
      </w:r>
      <w:r w:rsidRPr="000F4C29">
        <w:rPr>
          <w:iCs/>
          <w:sz w:val="22"/>
          <w:szCs w:val="22"/>
        </w:rPr>
        <w:t xml:space="preserve">Ανάκληση  της υπ’ αρ. 592Α/25-06-2025 απόφαση της Δημοτικής Επιτροπής, περί «Έγκρισης </w:t>
      </w:r>
      <w:r w:rsidRPr="000F4C29">
        <w:rPr>
          <w:iCs/>
          <w:kern w:val="2"/>
          <w:sz w:val="22"/>
          <w:szCs w:val="22"/>
          <w:lang w:eastAsia="zh-CN" w:bidi="hi-IN"/>
        </w:rPr>
        <w:t xml:space="preserve">παράτασης </w:t>
      </w:r>
      <w:r w:rsidRPr="000F4C29">
        <w:rPr>
          <w:iCs/>
          <w:sz w:val="22"/>
          <w:szCs w:val="22"/>
        </w:rPr>
        <w:t>των υπ’ αρ. 20782/13-06-2024 (ΑΔΑΜ: 24SYMV014936624) και  20779/13-06-2024 (ΑΔΑΜ: 24SYMV014936838) Ε</w:t>
      </w:r>
      <w:r w:rsidRPr="000F4C29">
        <w:rPr>
          <w:iCs/>
          <w:kern w:val="2"/>
          <w:sz w:val="22"/>
          <w:szCs w:val="22"/>
          <w:lang w:eastAsia="zh-CN" w:bidi="hi-IN"/>
        </w:rPr>
        <w:t>νεργών Συμβάσεων για την «</w:t>
      </w:r>
      <w:r w:rsidRPr="000F4C29">
        <w:rPr>
          <w:iCs/>
          <w:sz w:val="22"/>
          <w:szCs w:val="22"/>
        </w:rPr>
        <w:t xml:space="preserve">Προμήθεια Ειδών Καθαριότητας – Ευπρεπισμού, σάκων απορριμμάτων και λοιπών αναλώσιμων ειδών Παντοπωλείου για τις ανάγκες των Υπηρεσιών του Δήμου Ρεθύμνης και των Νομικών του Προσώπων» ΤΜΗΜΑ 1: «ΔΗΜΟΣ ΡΕΘΥΜΝΗΣ» &amp; </w:t>
      </w:r>
      <w:r w:rsidRPr="000F4C29">
        <w:rPr>
          <w:iCs/>
          <w:color w:val="000000"/>
          <w:sz w:val="22"/>
          <w:szCs w:val="22"/>
        </w:rPr>
        <w:t>ΤΜΗΜΑ 2: «ΔΟΜΕΣ ΚΟΙΝΩΝΙΚΗΣ ΥΠΗΡΕΣΙΑΣ» αντίστοιχα</w:t>
      </w:r>
      <w:r w:rsidRPr="000F4C29">
        <w:rPr>
          <w:iCs/>
          <w:sz w:val="22"/>
          <w:szCs w:val="22"/>
        </w:rPr>
        <w:t>»</w:t>
      </w:r>
    </w:p>
    <w:p w14:paraId="7D844722" w14:textId="2EF0F575" w:rsidR="00B768E3" w:rsidRPr="000F4C29" w:rsidRDefault="00B768E3" w:rsidP="007F3EFB">
      <w:pPr>
        <w:pStyle w:val="aa"/>
        <w:numPr>
          <w:ilvl w:val="0"/>
          <w:numId w:val="32"/>
        </w:numPr>
        <w:tabs>
          <w:tab w:val="left" w:pos="0"/>
          <w:tab w:val="left" w:pos="993"/>
          <w:tab w:val="left" w:pos="1134"/>
          <w:tab w:val="left" w:pos="1276"/>
        </w:tabs>
        <w:ind w:left="0" w:firstLine="851"/>
        <w:jc w:val="both"/>
        <w:rPr>
          <w:rFonts w:eastAsia="NSimSun"/>
          <w:kern w:val="2"/>
          <w:sz w:val="22"/>
          <w:szCs w:val="22"/>
          <w:lang w:bidi="hi-IN"/>
        </w:rPr>
      </w:pPr>
      <w:r w:rsidRPr="000F4C29">
        <w:rPr>
          <w:rFonts w:eastAsia="NSimSun"/>
          <w:kern w:val="2"/>
          <w:sz w:val="22"/>
          <w:szCs w:val="22"/>
          <w:lang w:bidi="hi-IN"/>
        </w:rPr>
        <w:t xml:space="preserve">   </w:t>
      </w:r>
      <w:r w:rsidR="003963F4" w:rsidRPr="000F4C29">
        <w:rPr>
          <w:rFonts w:eastAsia="NSimSun"/>
          <w:kern w:val="2"/>
          <w:sz w:val="22"/>
          <w:szCs w:val="22"/>
          <w:lang w:bidi="hi-IN"/>
        </w:rPr>
        <w:t>Έκφραση</w:t>
      </w:r>
      <w:r w:rsidRPr="000F4C29">
        <w:rPr>
          <w:rFonts w:eastAsia="NSimSun"/>
          <w:kern w:val="2"/>
          <w:sz w:val="22"/>
          <w:szCs w:val="22"/>
          <w:lang w:bidi="hi-IN"/>
        </w:rPr>
        <w:t xml:space="preserve"> γ</w:t>
      </w:r>
      <w:r w:rsidR="004D74A5" w:rsidRPr="000F4C29">
        <w:rPr>
          <w:rFonts w:eastAsia="NSimSun"/>
          <w:kern w:val="2"/>
          <w:sz w:val="22"/>
          <w:szCs w:val="22"/>
          <w:lang w:bidi="hi-IN"/>
        </w:rPr>
        <w:t>ν</w:t>
      </w:r>
      <w:r w:rsidRPr="000F4C29">
        <w:rPr>
          <w:rFonts w:eastAsia="NSimSun"/>
          <w:kern w:val="2"/>
          <w:sz w:val="22"/>
          <w:szCs w:val="22"/>
          <w:lang w:bidi="hi-IN"/>
        </w:rPr>
        <w:t>ώ</w:t>
      </w:r>
      <w:r w:rsidR="004D74A5" w:rsidRPr="000F4C29">
        <w:rPr>
          <w:rFonts w:eastAsia="NSimSun"/>
          <w:kern w:val="2"/>
          <w:sz w:val="22"/>
          <w:szCs w:val="22"/>
          <w:lang w:bidi="hi-IN"/>
        </w:rPr>
        <w:t>μ</w:t>
      </w:r>
      <w:r w:rsidRPr="000F4C29">
        <w:rPr>
          <w:rFonts w:eastAsia="NSimSun"/>
          <w:kern w:val="2"/>
          <w:sz w:val="22"/>
          <w:szCs w:val="22"/>
          <w:lang w:bidi="hi-IN"/>
        </w:rPr>
        <w:t xml:space="preserve">ης για την  τοποθέτηση προτομής του Ρεθεμνιώτη Υπουργού Γιάννη Κεφαλογιάννη </w:t>
      </w:r>
    </w:p>
    <w:p w14:paraId="35BAB196" w14:textId="4AB74039" w:rsidR="003963F4" w:rsidRPr="000F4C29" w:rsidRDefault="003963F4" w:rsidP="00EF4293">
      <w:pPr>
        <w:pStyle w:val="aa"/>
        <w:numPr>
          <w:ilvl w:val="0"/>
          <w:numId w:val="32"/>
        </w:numPr>
        <w:tabs>
          <w:tab w:val="left" w:pos="0"/>
          <w:tab w:val="left" w:pos="993"/>
          <w:tab w:val="left" w:pos="1134"/>
          <w:tab w:val="left" w:pos="1276"/>
        </w:tabs>
        <w:spacing w:line="276" w:lineRule="auto"/>
        <w:ind w:left="993" w:hanging="142"/>
        <w:jc w:val="both"/>
        <w:rPr>
          <w:sz w:val="22"/>
          <w:szCs w:val="22"/>
        </w:rPr>
      </w:pPr>
      <w:r w:rsidRPr="000F4C29">
        <w:rPr>
          <w:rFonts w:eastAsia="NSimSun"/>
          <w:kern w:val="2"/>
          <w:sz w:val="22"/>
          <w:szCs w:val="22"/>
          <w:lang w:bidi="hi-IN"/>
        </w:rPr>
        <w:t xml:space="preserve">   </w:t>
      </w:r>
      <w:r w:rsidRPr="000F4C29">
        <w:rPr>
          <w:sz w:val="22"/>
          <w:szCs w:val="22"/>
        </w:rPr>
        <w:t>Έγκριση κίνησης Υπηρεσιακού Αυτοκινήτου του Δήμου Ρεθύμνης εκτός ορίων Νομού.</w:t>
      </w:r>
    </w:p>
    <w:p w14:paraId="1789664D" w14:textId="09DD60C7" w:rsidR="000F4C29" w:rsidRDefault="00483DAE" w:rsidP="00483DAE">
      <w:pPr>
        <w:tabs>
          <w:tab w:val="left" w:pos="0"/>
          <w:tab w:val="left" w:pos="1276"/>
        </w:tabs>
        <w:spacing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28. </w:t>
      </w:r>
      <w:r w:rsidR="000F4C29" w:rsidRPr="00483DAE">
        <w:rPr>
          <w:sz w:val="22"/>
          <w:szCs w:val="22"/>
        </w:rPr>
        <w:t xml:space="preserve">     </w:t>
      </w:r>
      <w:r w:rsidR="000F4C29" w:rsidRPr="00483DAE">
        <w:rPr>
          <w:sz w:val="22"/>
          <w:szCs w:val="22"/>
        </w:rPr>
        <w:t xml:space="preserve">Λήψη Απόφασης περί σύναψης σύμβασης δανείου ποσού 763.492,80€ με το Ταμείο Παρακαταθηκών και Δανείων για την ολοκλήρωση του έργου «ΠΡΟΜΗΘΕΙΑ ΤΑΡΤΑΝ ΓΙΑ ΤΟ Δ.Α.Κ. ΓΑΛΛΟΥ».  </w:t>
      </w:r>
    </w:p>
    <w:p w14:paraId="097DBB34" w14:textId="45BF7E43" w:rsidR="00A342BE" w:rsidRPr="000F4C29" w:rsidRDefault="0050560D" w:rsidP="0050560D">
      <w:pPr>
        <w:pStyle w:val="aa"/>
        <w:tabs>
          <w:tab w:val="left" w:pos="0"/>
          <w:tab w:val="left" w:pos="993"/>
          <w:tab w:val="left" w:pos="1134"/>
          <w:tab w:val="left" w:pos="1276"/>
        </w:tabs>
        <w:spacing w:line="276" w:lineRule="auto"/>
        <w:ind w:left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29.</w:t>
      </w:r>
      <w:r w:rsidR="00244DAF" w:rsidRPr="000F4C29">
        <w:rPr>
          <w:bCs/>
          <w:sz w:val="22"/>
          <w:szCs w:val="22"/>
        </w:rPr>
        <w:t xml:space="preserve"> </w:t>
      </w:r>
      <w:r w:rsidR="00A342BE" w:rsidRPr="000F4C29">
        <w:rPr>
          <w:bCs/>
          <w:sz w:val="22"/>
          <w:szCs w:val="22"/>
        </w:rPr>
        <w:t xml:space="preserve"> </w:t>
      </w:r>
      <w:bookmarkStart w:id="3" w:name="_Hlk205458590"/>
      <w:r w:rsidR="00FA154C" w:rsidRPr="000F4C29">
        <w:rPr>
          <w:bCs/>
          <w:sz w:val="22"/>
          <w:szCs w:val="22"/>
        </w:rPr>
        <w:t xml:space="preserve">Διαγραφή βεβαιωμένων οφειλών  και εσόδων. </w:t>
      </w:r>
    </w:p>
    <w:bookmarkEnd w:id="3"/>
    <w:p w14:paraId="37836008" w14:textId="77777777" w:rsidR="00643013" w:rsidRPr="00244DAF" w:rsidRDefault="00643013" w:rsidP="00A56DC9">
      <w:pPr>
        <w:pStyle w:val="aa"/>
        <w:tabs>
          <w:tab w:val="left" w:pos="851"/>
          <w:tab w:val="left" w:pos="1134"/>
        </w:tabs>
        <w:ind w:left="851"/>
        <w:jc w:val="both"/>
        <w:rPr>
          <w:bCs/>
          <w:color w:val="474747"/>
          <w:sz w:val="22"/>
          <w:szCs w:val="22"/>
          <w:shd w:val="clear" w:color="auto" w:fill="FFFFFF"/>
        </w:rPr>
      </w:pPr>
    </w:p>
    <w:p w14:paraId="4607D7D7" w14:textId="77777777" w:rsidR="00414BD5" w:rsidRDefault="00414BD5" w:rsidP="008F0F71">
      <w:pPr>
        <w:pStyle w:val="aa"/>
        <w:tabs>
          <w:tab w:val="left" w:pos="851"/>
          <w:tab w:val="left" w:pos="1134"/>
        </w:tabs>
        <w:ind w:left="851"/>
        <w:jc w:val="both"/>
        <w:rPr>
          <w:i/>
          <w:sz w:val="22"/>
          <w:szCs w:val="22"/>
          <w:u w:val="single"/>
        </w:rPr>
      </w:pPr>
    </w:p>
    <w:p w14:paraId="35F03124" w14:textId="77777777" w:rsidR="00C02328" w:rsidRDefault="00C02328" w:rsidP="008F0F71">
      <w:pPr>
        <w:pStyle w:val="aa"/>
        <w:tabs>
          <w:tab w:val="left" w:pos="851"/>
          <w:tab w:val="left" w:pos="1134"/>
        </w:tabs>
        <w:ind w:left="851"/>
        <w:jc w:val="both"/>
        <w:rPr>
          <w:i/>
          <w:sz w:val="22"/>
          <w:szCs w:val="22"/>
          <w:u w:val="single"/>
        </w:rPr>
      </w:pPr>
      <w:r w:rsidRPr="005D275F">
        <w:rPr>
          <w:i/>
          <w:sz w:val="22"/>
          <w:szCs w:val="22"/>
          <w:u w:val="single"/>
        </w:rPr>
        <w:t>Σ</w:t>
      </w:r>
      <w:r w:rsidRPr="00C174C2">
        <w:rPr>
          <w:i/>
          <w:sz w:val="22"/>
          <w:szCs w:val="22"/>
          <w:u w:val="single"/>
        </w:rPr>
        <w:t>ε περίπτωση κωλύματος, παρακ</w:t>
      </w:r>
      <w:r w:rsidR="001B0334" w:rsidRPr="00C174C2">
        <w:rPr>
          <w:i/>
          <w:sz w:val="22"/>
          <w:szCs w:val="22"/>
          <w:u w:val="single"/>
        </w:rPr>
        <w:t>αλούνται τα τακτικά μέλη της Δημ</w:t>
      </w:r>
      <w:r w:rsidRPr="00C174C2">
        <w:rPr>
          <w:i/>
          <w:sz w:val="22"/>
          <w:szCs w:val="22"/>
          <w:u w:val="single"/>
        </w:rPr>
        <w:t>ο</w:t>
      </w:r>
      <w:r w:rsidR="001B0334" w:rsidRPr="00C174C2">
        <w:rPr>
          <w:i/>
          <w:sz w:val="22"/>
          <w:szCs w:val="22"/>
          <w:u w:val="single"/>
        </w:rPr>
        <w:t>τ</w:t>
      </w:r>
      <w:r w:rsidRPr="00C174C2">
        <w:rPr>
          <w:i/>
          <w:sz w:val="22"/>
          <w:szCs w:val="22"/>
          <w:u w:val="single"/>
        </w:rPr>
        <w:t xml:space="preserve">ικής Επιτροπής να ειδοποιήσουν εγκαίρως τους αναπληρωματικούς τους. </w:t>
      </w:r>
    </w:p>
    <w:p w14:paraId="5A9A0A58" w14:textId="77777777" w:rsidR="00414BD5" w:rsidRDefault="00414BD5" w:rsidP="00E72B39">
      <w:pPr>
        <w:ind w:left="7200"/>
        <w:rPr>
          <w:b/>
          <w:sz w:val="22"/>
          <w:szCs w:val="22"/>
        </w:rPr>
      </w:pPr>
    </w:p>
    <w:p w14:paraId="628BAAC2" w14:textId="77777777" w:rsidR="00414BD5" w:rsidRDefault="00414BD5" w:rsidP="00E72B39">
      <w:pPr>
        <w:ind w:left="7200"/>
        <w:rPr>
          <w:b/>
          <w:sz w:val="22"/>
          <w:szCs w:val="22"/>
        </w:rPr>
      </w:pPr>
    </w:p>
    <w:p w14:paraId="2322B7AF" w14:textId="77777777" w:rsidR="00C02328" w:rsidRPr="00BD1BE9" w:rsidRDefault="000C03E3" w:rsidP="00E72B39">
      <w:pPr>
        <w:ind w:left="7200"/>
        <w:rPr>
          <w:b/>
          <w:sz w:val="22"/>
          <w:szCs w:val="22"/>
        </w:rPr>
      </w:pPr>
      <w:r>
        <w:rPr>
          <w:b/>
          <w:sz w:val="22"/>
          <w:szCs w:val="22"/>
        </w:rPr>
        <w:t>Ο</w:t>
      </w:r>
      <w:r w:rsidR="00C02328" w:rsidRPr="00BD1BE9">
        <w:rPr>
          <w:b/>
          <w:sz w:val="22"/>
          <w:szCs w:val="22"/>
        </w:rPr>
        <w:t xml:space="preserve"> ΠΡΟΕΔΡΟΣ ΤΗΣ</w:t>
      </w:r>
    </w:p>
    <w:p w14:paraId="05ED7AF0" w14:textId="77777777" w:rsidR="00C02328" w:rsidRDefault="006E712B" w:rsidP="00E72B39">
      <w:pPr>
        <w:ind w:left="6652"/>
        <w:jc w:val="center"/>
        <w:rPr>
          <w:b/>
          <w:sz w:val="22"/>
          <w:szCs w:val="22"/>
        </w:rPr>
      </w:pPr>
      <w:r w:rsidRPr="00537139">
        <w:rPr>
          <w:b/>
          <w:sz w:val="22"/>
          <w:szCs w:val="22"/>
        </w:rPr>
        <w:t>ΔΗΜΟΤ</w:t>
      </w:r>
      <w:r w:rsidR="00C02328" w:rsidRPr="00537139">
        <w:rPr>
          <w:b/>
          <w:sz w:val="22"/>
          <w:szCs w:val="22"/>
        </w:rPr>
        <w:t>ΙΚΗΣ ΕΠΙΤΡΟΠΗΣ</w:t>
      </w:r>
    </w:p>
    <w:p w14:paraId="0291EBCF" w14:textId="77777777" w:rsidR="00A47508" w:rsidRDefault="00A47508" w:rsidP="00E72B39">
      <w:pPr>
        <w:ind w:left="284"/>
        <w:jc w:val="right"/>
        <w:rPr>
          <w:b/>
          <w:sz w:val="22"/>
          <w:szCs w:val="22"/>
        </w:rPr>
      </w:pPr>
    </w:p>
    <w:p w14:paraId="33101487" w14:textId="77777777" w:rsidR="002702A8" w:rsidRPr="008F7796" w:rsidRDefault="006E712B" w:rsidP="00E72B39">
      <w:pPr>
        <w:ind w:left="7088"/>
        <w:rPr>
          <w:b/>
          <w:sz w:val="22"/>
          <w:szCs w:val="22"/>
        </w:rPr>
      </w:pPr>
      <w:r w:rsidRPr="00717096">
        <w:rPr>
          <w:b/>
          <w:sz w:val="22"/>
          <w:szCs w:val="22"/>
        </w:rPr>
        <w:t>Στυλιανός Σπανουδάκη</w:t>
      </w:r>
      <w:r w:rsidR="007C2F24" w:rsidRPr="00717096">
        <w:rPr>
          <w:b/>
          <w:sz w:val="22"/>
          <w:szCs w:val="22"/>
        </w:rPr>
        <w:t>ς</w:t>
      </w:r>
    </w:p>
    <w:p w14:paraId="0AF05EF5" w14:textId="77777777" w:rsidR="006E712B" w:rsidRPr="008F7796" w:rsidRDefault="002702A8" w:rsidP="00E72B39">
      <w:pPr>
        <w:ind w:left="7088"/>
        <w:rPr>
          <w:b/>
          <w:sz w:val="22"/>
          <w:szCs w:val="22"/>
        </w:rPr>
      </w:pPr>
      <w:r w:rsidRPr="008F7796">
        <w:rPr>
          <w:b/>
          <w:sz w:val="22"/>
          <w:szCs w:val="22"/>
        </w:rPr>
        <w:t>Αντιδήμαρχος Ρεθύμνης</w:t>
      </w:r>
    </w:p>
    <w:p w14:paraId="4277944D" w14:textId="77777777" w:rsidR="00643013" w:rsidRDefault="00643013" w:rsidP="001C669E">
      <w:pPr>
        <w:ind w:left="284"/>
        <w:jc w:val="right"/>
        <w:rPr>
          <w:b/>
          <w:sz w:val="22"/>
          <w:szCs w:val="22"/>
        </w:rPr>
      </w:pPr>
    </w:p>
    <w:p w14:paraId="008129C4" w14:textId="77777777" w:rsidR="00643013" w:rsidRDefault="00643013" w:rsidP="001C669E">
      <w:pPr>
        <w:ind w:left="284"/>
        <w:jc w:val="right"/>
        <w:rPr>
          <w:b/>
          <w:sz w:val="22"/>
          <w:szCs w:val="22"/>
        </w:rPr>
      </w:pPr>
    </w:p>
    <w:p w14:paraId="762BE4DE" w14:textId="77777777" w:rsidR="00C02328" w:rsidRDefault="00C02328" w:rsidP="00F33CE7">
      <w:pPr>
        <w:ind w:left="284"/>
        <w:jc w:val="center"/>
        <w:rPr>
          <w:b/>
          <w:sz w:val="22"/>
          <w:szCs w:val="22"/>
        </w:rPr>
      </w:pPr>
      <w:r w:rsidRPr="00C7388C">
        <w:rPr>
          <w:b/>
          <w:sz w:val="22"/>
          <w:szCs w:val="22"/>
        </w:rPr>
        <w:t>ΠΙΝΑΚΑΣ ΑΠΟΔΕΚΤΩΝ</w:t>
      </w:r>
    </w:p>
    <w:p w14:paraId="0CF82059" w14:textId="77777777" w:rsidR="00414163" w:rsidRDefault="00414163" w:rsidP="00F33CE7">
      <w:pPr>
        <w:ind w:left="284"/>
        <w:jc w:val="center"/>
        <w:rPr>
          <w:b/>
          <w:sz w:val="22"/>
          <w:szCs w:val="22"/>
        </w:rPr>
      </w:pPr>
    </w:p>
    <w:p w14:paraId="25FDB38D" w14:textId="77777777" w:rsidR="00414163" w:rsidRPr="00C7388C" w:rsidRDefault="00414163" w:rsidP="00F33CE7">
      <w:pPr>
        <w:ind w:left="284"/>
        <w:jc w:val="center"/>
        <w:rPr>
          <w:b/>
          <w:sz w:val="22"/>
          <w:szCs w:val="22"/>
        </w:rPr>
      </w:pPr>
    </w:p>
    <w:p w14:paraId="10DDEB10" w14:textId="77777777" w:rsidR="006A423E" w:rsidRPr="00BD1BE9" w:rsidRDefault="006A423E" w:rsidP="006A423E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Τακτικά Μέλη:</w:t>
      </w:r>
    </w:p>
    <w:p w14:paraId="2C8F7930" w14:textId="77777777" w:rsidR="006A423E" w:rsidRPr="00986430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6430">
        <w:rPr>
          <w:bCs/>
          <w:sz w:val="22"/>
          <w:szCs w:val="22"/>
        </w:rPr>
        <w:t xml:space="preserve">Λαχνιδάκης Δημήτριος </w:t>
      </w:r>
    </w:p>
    <w:p w14:paraId="1728FF01" w14:textId="77777777" w:rsidR="006A423E" w:rsidRPr="00BD1BE9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6430">
        <w:rPr>
          <w:bCs/>
          <w:sz w:val="22"/>
          <w:szCs w:val="22"/>
        </w:rPr>
        <w:t>Λιανδρή Χαρίκλεια</w:t>
      </w:r>
    </w:p>
    <w:p w14:paraId="1ACB97AA" w14:textId="77777777" w:rsidR="006A423E" w:rsidRPr="00BD1BE9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Λουκογιωργάκης Ευστάθιος </w:t>
      </w:r>
    </w:p>
    <w:p w14:paraId="0F86277B" w14:textId="77777777" w:rsidR="006A423E" w:rsidRPr="00986430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6430">
        <w:rPr>
          <w:bCs/>
          <w:sz w:val="22"/>
          <w:szCs w:val="22"/>
        </w:rPr>
        <w:t xml:space="preserve">Μαλάς Άγγελος </w:t>
      </w:r>
    </w:p>
    <w:p w14:paraId="28A5618B" w14:textId="77777777" w:rsidR="006A423E" w:rsidRPr="00BD1BE9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6430">
        <w:rPr>
          <w:bCs/>
          <w:sz w:val="22"/>
          <w:szCs w:val="22"/>
        </w:rPr>
        <w:t>Σκορδίλης Γεώργιος</w:t>
      </w:r>
      <w:r>
        <w:rPr>
          <w:bCs/>
          <w:sz w:val="22"/>
          <w:szCs w:val="22"/>
        </w:rPr>
        <w:t xml:space="preserve"> </w:t>
      </w:r>
    </w:p>
    <w:p w14:paraId="6B9BCC63" w14:textId="77777777" w:rsidR="006A423E" w:rsidRPr="00BD1BE9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Δερεδάκης Νικόλαος</w:t>
      </w:r>
    </w:p>
    <w:p w14:paraId="52FCE953" w14:textId="77777777" w:rsidR="006A423E" w:rsidRPr="00BD1BE9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Καρνή Μερσίνη</w:t>
      </w:r>
    </w:p>
    <w:p w14:paraId="4B8FFCA1" w14:textId="77777777" w:rsidR="006A423E" w:rsidRPr="00986430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Κουτσαλεδάκη Ειρήνη</w:t>
      </w:r>
    </w:p>
    <w:p w14:paraId="6DDB8068" w14:textId="77777777" w:rsidR="003F5AED" w:rsidRDefault="003F5AED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14:paraId="18DA0068" w14:textId="77777777" w:rsidR="00C02328" w:rsidRPr="00BD1BE9" w:rsidRDefault="00C02328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</w:t>
      </w:r>
      <w:r w:rsidR="00554253">
        <w:rPr>
          <w:b/>
          <w:bCs/>
          <w:sz w:val="22"/>
          <w:szCs w:val="22"/>
          <w:u w:val="single"/>
        </w:rPr>
        <w:t>ης «ΝΕΑ ΑΝΤΙΛΗΨΗ» (κατόπιν</w:t>
      </w:r>
      <w:r w:rsidRPr="00BD1BE9">
        <w:rPr>
          <w:b/>
          <w:bCs/>
          <w:sz w:val="22"/>
          <w:szCs w:val="22"/>
          <w:u w:val="single"/>
        </w:rPr>
        <w:t xml:space="preserve"> κλήρωσης</w:t>
      </w:r>
      <w:r w:rsidR="00E4071D">
        <w:rPr>
          <w:b/>
          <w:bCs/>
          <w:sz w:val="22"/>
          <w:szCs w:val="22"/>
          <w:u w:val="single"/>
        </w:rPr>
        <w:t xml:space="preserve"> λόγω ισοψηφίας</w:t>
      </w:r>
      <w:r w:rsidRPr="00BD1BE9">
        <w:rPr>
          <w:b/>
          <w:bCs/>
          <w:sz w:val="22"/>
          <w:szCs w:val="22"/>
          <w:u w:val="single"/>
        </w:rPr>
        <w:t>):</w:t>
      </w:r>
    </w:p>
    <w:p w14:paraId="7E4E5B89" w14:textId="77777777" w:rsidR="00C02328" w:rsidRPr="00BD1BE9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1. Φραγκιαδάκης Στυλιανός </w:t>
      </w:r>
    </w:p>
    <w:p w14:paraId="1F1A9B18" w14:textId="77777777" w:rsidR="00C02328" w:rsidRPr="00BD1BE9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2. Μποτονάκης Μποτόνης</w:t>
      </w:r>
    </w:p>
    <w:p w14:paraId="5ABCB92A" w14:textId="77777777" w:rsidR="00C02328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3. Ηλιάκης Κων/νος</w:t>
      </w:r>
    </w:p>
    <w:p w14:paraId="15186B1C" w14:textId="77777777" w:rsidR="00E4071D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4.</w:t>
      </w:r>
      <w:r w:rsidR="00EE0E0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Σαμψών Στυλιανός</w:t>
      </w:r>
    </w:p>
    <w:p w14:paraId="64D1C565" w14:textId="77777777" w:rsidR="00E4071D" w:rsidRPr="00BD1BE9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 5. Προβιάς Νικόλαος</w:t>
      </w:r>
    </w:p>
    <w:p w14:paraId="5E8EA4AF" w14:textId="77777777" w:rsidR="000D7D0C" w:rsidRDefault="000D7D0C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14:paraId="2150A41E" w14:textId="77777777" w:rsidR="00C02328" w:rsidRPr="002E73D2" w:rsidRDefault="00C02328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Παράταξης «</w:t>
      </w:r>
      <w:r w:rsidR="00554253" w:rsidRPr="002E73D2">
        <w:rPr>
          <w:b/>
          <w:bCs/>
          <w:sz w:val="22"/>
          <w:szCs w:val="22"/>
          <w:u w:val="single"/>
        </w:rPr>
        <w:t>ΜΑΖΙ ΓΙΑ ΤΗΝ ΑΛΛΑΓΗ</w:t>
      </w:r>
      <w:r w:rsidRPr="002E73D2">
        <w:rPr>
          <w:b/>
          <w:bCs/>
          <w:sz w:val="20"/>
          <w:szCs w:val="20"/>
          <w:u w:val="single"/>
        </w:rPr>
        <w:t xml:space="preserve">» </w:t>
      </w:r>
      <w:r w:rsidRPr="002E73D2">
        <w:rPr>
          <w:b/>
          <w:bCs/>
          <w:sz w:val="22"/>
          <w:szCs w:val="22"/>
          <w:u w:val="single"/>
        </w:rPr>
        <w:t>(</w:t>
      </w:r>
      <w:r w:rsidR="00554253" w:rsidRPr="002E73D2">
        <w:rPr>
          <w:b/>
          <w:bCs/>
          <w:sz w:val="22"/>
          <w:szCs w:val="22"/>
          <w:u w:val="single"/>
        </w:rPr>
        <w:t>κατόπιν κλήρωσης λόγω ισοψηφίας):</w:t>
      </w:r>
    </w:p>
    <w:p w14:paraId="2DB4E4DF" w14:textId="77777777" w:rsidR="00C02328" w:rsidRPr="00BD1BE9" w:rsidRDefault="00BF53C9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C02328" w:rsidRPr="00BD1BE9">
        <w:rPr>
          <w:bCs/>
          <w:sz w:val="22"/>
          <w:szCs w:val="22"/>
        </w:rPr>
        <w:t xml:space="preserve">. </w:t>
      </w:r>
      <w:r w:rsidR="002E73D2">
        <w:rPr>
          <w:bCs/>
          <w:sz w:val="22"/>
          <w:szCs w:val="22"/>
        </w:rPr>
        <w:t>Τζαγκαράκης Εμμανουήλ</w:t>
      </w:r>
    </w:p>
    <w:p w14:paraId="0FBD0DEA" w14:textId="77777777" w:rsidR="00C02328" w:rsidRPr="00BD1BE9" w:rsidRDefault="00B6641E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Παπατζανή</w:t>
      </w:r>
      <w:r w:rsidR="002E73D2">
        <w:rPr>
          <w:bCs/>
          <w:sz w:val="22"/>
          <w:szCs w:val="22"/>
        </w:rPr>
        <w:t xml:space="preserve"> Καλλιόπη</w:t>
      </w:r>
    </w:p>
    <w:p w14:paraId="62CB87BF" w14:textId="77777777" w:rsidR="00C02328" w:rsidRDefault="002E73D2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 Μεργέ</w:t>
      </w:r>
      <w:r w:rsidR="002240D5">
        <w:rPr>
          <w:bCs/>
          <w:sz w:val="22"/>
          <w:szCs w:val="22"/>
        </w:rPr>
        <w:t>μ</w:t>
      </w:r>
      <w:r>
        <w:rPr>
          <w:bCs/>
          <w:sz w:val="22"/>
          <w:szCs w:val="22"/>
        </w:rPr>
        <w:t>ογλου Κων/νος</w:t>
      </w:r>
    </w:p>
    <w:p w14:paraId="35239E01" w14:textId="77777777" w:rsidR="002240D5" w:rsidRDefault="002240D5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</w:p>
    <w:p w14:paraId="32714A41" w14:textId="77777777" w:rsidR="002240D5" w:rsidRPr="00BD1BE9" w:rsidRDefault="002240D5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</w:p>
    <w:sectPr w:rsidR="002240D5" w:rsidRPr="00BD1BE9" w:rsidSect="00C14827">
      <w:pgSz w:w="11906" w:h="16838"/>
      <w:pgMar w:top="426" w:right="1133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Cambria"/>
    <w:charset w:val="A1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Wingdings"/>
        <w:b/>
        <w:bCs/>
        <w:i w:val="0"/>
        <w:iCs/>
        <w:caps w:val="0"/>
        <w:smallCaps w:val="0"/>
        <w:strike w:val="0"/>
        <w:dstrike w:val="0"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Wingdings"/>
        <w:b/>
        <w:bCs/>
        <w:i w:val="0"/>
        <w:iCs/>
        <w:caps w:val="0"/>
        <w:smallCaps w:val="0"/>
        <w:strike w:val="0"/>
        <w:dstrike w:val="0"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eastAsia="Times New Roman" w:hAnsi="Arial" w:cs="Courier New"/>
        <w:b/>
        <w:bCs/>
        <w:kern w:val="2"/>
        <w:sz w:val="21"/>
        <w:szCs w:val="2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82F2254"/>
    <w:multiLevelType w:val="hybridMultilevel"/>
    <w:tmpl w:val="6C28A672"/>
    <w:lvl w:ilvl="0" w:tplc="8092EFC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3A55AE"/>
    <w:multiLevelType w:val="hybridMultilevel"/>
    <w:tmpl w:val="4E6E5072"/>
    <w:lvl w:ilvl="0" w:tplc="8556A44A">
      <w:start w:val="1"/>
      <w:numFmt w:val="decimal"/>
      <w:lvlText w:val="%1."/>
      <w:lvlJc w:val="left"/>
      <w:pPr>
        <w:ind w:left="1211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D0903"/>
    <w:multiLevelType w:val="hybridMultilevel"/>
    <w:tmpl w:val="E39A0B46"/>
    <w:lvl w:ilvl="0" w:tplc="E6CA4FB2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1370B"/>
    <w:multiLevelType w:val="hybridMultilevel"/>
    <w:tmpl w:val="C64C028C"/>
    <w:lvl w:ilvl="0" w:tplc="F7AC0E1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64AF6"/>
    <w:multiLevelType w:val="hybridMultilevel"/>
    <w:tmpl w:val="B2C23B8E"/>
    <w:lvl w:ilvl="0" w:tplc="3FD6621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407B"/>
    <w:multiLevelType w:val="hybridMultilevel"/>
    <w:tmpl w:val="2E724BBA"/>
    <w:lvl w:ilvl="0" w:tplc="56126D30">
      <w:start w:val="1"/>
      <w:numFmt w:val="decimal"/>
      <w:lvlText w:val="%1."/>
      <w:lvlJc w:val="left"/>
      <w:pPr>
        <w:ind w:left="1353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6224CFB"/>
    <w:multiLevelType w:val="hybridMultilevel"/>
    <w:tmpl w:val="D6DC31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C6D73"/>
    <w:multiLevelType w:val="hybridMultilevel"/>
    <w:tmpl w:val="023E60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574E4"/>
    <w:multiLevelType w:val="hybridMultilevel"/>
    <w:tmpl w:val="722433B8"/>
    <w:lvl w:ilvl="0" w:tplc="A25C4CF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85994"/>
    <w:multiLevelType w:val="hybridMultilevel"/>
    <w:tmpl w:val="F586D986"/>
    <w:lvl w:ilvl="0" w:tplc="343C4058">
      <w:start w:val="1"/>
      <w:numFmt w:val="decimal"/>
      <w:lvlText w:val="%1."/>
      <w:lvlJc w:val="left"/>
      <w:pPr>
        <w:ind w:left="1920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21E42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Heading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Heading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2AAF4266"/>
    <w:multiLevelType w:val="hybridMultilevel"/>
    <w:tmpl w:val="D6CCD874"/>
    <w:lvl w:ilvl="0" w:tplc="2BD4B554">
      <w:start w:val="1"/>
      <w:numFmt w:val="decimal"/>
      <w:lvlText w:val="%1."/>
      <w:lvlJc w:val="left"/>
      <w:pPr>
        <w:ind w:left="1211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61924"/>
    <w:multiLevelType w:val="hybridMultilevel"/>
    <w:tmpl w:val="A7D051C2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AD17D9D"/>
    <w:multiLevelType w:val="hybridMultilevel"/>
    <w:tmpl w:val="9B48B176"/>
    <w:lvl w:ilvl="0" w:tplc="343C4058">
      <w:start w:val="1"/>
      <w:numFmt w:val="decimal"/>
      <w:lvlText w:val="%1."/>
      <w:lvlJc w:val="left"/>
      <w:pPr>
        <w:ind w:left="1920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54C7C"/>
    <w:multiLevelType w:val="hybridMultilevel"/>
    <w:tmpl w:val="ABCAD124"/>
    <w:lvl w:ilvl="0" w:tplc="F78435EE">
      <w:start w:val="1"/>
      <w:numFmt w:val="decimal"/>
      <w:lvlText w:val="%1."/>
      <w:lvlJc w:val="left"/>
      <w:pPr>
        <w:ind w:left="7305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06422"/>
    <w:multiLevelType w:val="hybridMultilevel"/>
    <w:tmpl w:val="821E2D10"/>
    <w:lvl w:ilvl="0" w:tplc="2A10FA50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96984"/>
    <w:multiLevelType w:val="hybridMultilevel"/>
    <w:tmpl w:val="7A06DF90"/>
    <w:lvl w:ilvl="0" w:tplc="37C4C0E6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47A03AC"/>
    <w:multiLevelType w:val="hybridMultilevel"/>
    <w:tmpl w:val="30826282"/>
    <w:lvl w:ilvl="0" w:tplc="D1B0E85C">
      <w:start w:val="17"/>
      <w:numFmt w:val="decimal"/>
      <w:lvlText w:val="%1."/>
      <w:lvlJc w:val="left"/>
      <w:pPr>
        <w:ind w:left="1571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7562C"/>
    <w:multiLevelType w:val="hybridMultilevel"/>
    <w:tmpl w:val="B3B4B7E8"/>
    <w:lvl w:ilvl="0" w:tplc="B304359A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C4E60"/>
    <w:multiLevelType w:val="hybridMultilevel"/>
    <w:tmpl w:val="8FC4DDA4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7662B"/>
    <w:multiLevelType w:val="hybridMultilevel"/>
    <w:tmpl w:val="8138E49A"/>
    <w:lvl w:ilvl="0" w:tplc="8F82D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E4EA5"/>
    <w:multiLevelType w:val="hybridMultilevel"/>
    <w:tmpl w:val="ED1C1104"/>
    <w:lvl w:ilvl="0" w:tplc="85C2D73E">
      <w:start w:val="1"/>
      <w:numFmt w:val="decimal"/>
      <w:lvlText w:val="%1."/>
      <w:lvlJc w:val="left"/>
      <w:pPr>
        <w:ind w:left="1920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E01D1"/>
    <w:multiLevelType w:val="hybridMultilevel"/>
    <w:tmpl w:val="EF22B256"/>
    <w:lvl w:ilvl="0" w:tplc="8FA652D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037445A"/>
    <w:multiLevelType w:val="hybridMultilevel"/>
    <w:tmpl w:val="8436AA44"/>
    <w:lvl w:ilvl="0" w:tplc="65225E4C">
      <w:start w:val="1"/>
      <w:numFmt w:val="decimal"/>
      <w:lvlText w:val="%1."/>
      <w:lvlJc w:val="left"/>
      <w:pPr>
        <w:ind w:left="1353" w:hanging="360"/>
      </w:pPr>
      <w:rPr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B2FB3"/>
    <w:multiLevelType w:val="hybridMultilevel"/>
    <w:tmpl w:val="348899DA"/>
    <w:lvl w:ilvl="0" w:tplc="70F0215A">
      <w:start w:val="16"/>
      <w:numFmt w:val="decimal"/>
      <w:lvlText w:val="%1."/>
      <w:lvlJc w:val="left"/>
      <w:pPr>
        <w:ind w:left="1571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33392"/>
    <w:multiLevelType w:val="hybridMultilevel"/>
    <w:tmpl w:val="8E84C41A"/>
    <w:lvl w:ilvl="0" w:tplc="718C78BA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AFC21B0C">
      <w:start w:val="7"/>
      <w:numFmt w:val="decimal"/>
      <w:lvlText w:val="%2)"/>
      <w:lvlJc w:val="left"/>
      <w:pPr>
        <w:tabs>
          <w:tab w:val="num" w:pos="4380"/>
        </w:tabs>
        <w:ind w:left="438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  <w:rPr>
        <w:rFonts w:cs="Times New Roman"/>
      </w:rPr>
    </w:lvl>
  </w:abstractNum>
  <w:abstractNum w:abstractNumId="30" w15:restartNumberingAfterBreak="0">
    <w:nsid w:val="7F780399"/>
    <w:multiLevelType w:val="hybridMultilevel"/>
    <w:tmpl w:val="FA3EE282"/>
    <w:lvl w:ilvl="0" w:tplc="9446E3FC">
      <w:start w:val="4"/>
      <w:numFmt w:val="bullet"/>
      <w:lvlText w:val="-"/>
      <w:lvlJc w:val="left"/>
      <w:pPr>
        <w:ind w:left="91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num w:numId="1" w16cid:durableId="251205927">
    <w:abstractNumId w:val="29"/>
  </w:num>
  <w:num w:numId="2" w16cid:durableId="1216743492">
    <w:abstractNumId w:val="14"/>
  </w:num>
  <w:num w:numId="3" w16cid:durableId="1365448821">
    <w:abstractNumId w:val="1"/>
  </w:num>
  <w:num w:numId="4" w16cid:durableId="1207986744">
    <w:abstractNumId w:val="20"/>
  </w:num>
  <w:num w:numId="5" w16cid:durableId="1674868945">
    <w:abstractNumId w:val="8"/>
  </w:num>
  <w:num w:numId="6" w16cid:durableId="1133791290">
    <w:abstractNumId w:val="28"/>
  </w:num>
  <w:num w:numId="7" w16cid:durableId="16347244">
    <w:abstractNumId w:val="21"/>
  </w:num>
  <w:num w:numId="8" w16cid:durableId="329254544">
    <w:abstractNumId w:val="26"/>
  </w:num>
  <w:num w:numId="9" w16cid:durableId="394202716">
    <w:abstractNumId w:val="24"/>
  </w:num>
  <w:num w:numId="10" w16cid:durableId="1815219956">
    <w:abstractNumId w:val="25"/>
  </w:num>
  <w:num w:numId="11" w16cid:durableId="486480476">
    <w:abstractNumId w:val="2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3510883">
    <w:abstractNumId w:val="12"/>
  </w:num>
  <w:num w:numId="13" w16cid:durableId="379549826">
    <w:abstractNumId w:val="30"/>
  </w:num>
  <w:num w:numId="14" w16cid:durableId="1236470886">
    <w:abstractNumId w:val="15"/>
  </w:num>
  <w:num w:numId="15" w16cid:durableId="138815178">
    <w:abstractNumId w:val="9"/>
  </w:num>
  <w:num w:numId="16" w16cid:durableId="132985450">
    <w:abstractNumId w:val="5"/>
  </w:num>
  <w:num w:numId="17" w16cid:durableId="1931963991">
    <w:abstractNumId w:val="13"/>
  </w:num>
  <w:num w:numId="18" w16cid:durableId="1273319209">
    <w:abstractNumId w:val="17"/>
  </w:num>
  <w:num w:numId="19" w16cid:durableId="18270927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7685074">
    <w:abstractNumId w:val="7"/>
  </w:num>
  <w:num w:numId="21" w16cid:durableId="8293731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0905194">
    <w:abstractNumId w:val="4"/>
  </w:num>
  <w:num w:numId="23" w16cid:durableId="1073626606">
    <w:abstractNumId w:val="23"/>
  </w:num>
  <w:num w:numId="24" w16cid:durableId="217129695">
    <w:abstractNumId w:val="27"/>
  </w:num>
  <w:num w:numId="25" w16cid:durableId="1595702994">
    <w:abstractNumId w:val="16"/>
  </w:num>
  <w:num w:numId="26" w16cid:durableId="1987279113">
    <w:abstractNumId w:val="6"/>
  </w:num>
  <w:num w:numId="27" w16cid:durableId="32583358">
    <w:abstractNumId w:val="10"/>
  </w:num>
  <w:num w:numId="28" w16cid:durableId="5391250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931345">
    <w:abstractNumId w:val="22"/>
  </w:num>
  <w:num w:numId="30" w16cid:durableId="1455829346">
    <w:abstractNumId w:val="19"/>
  </w:num>
  <w:num w:numId="31" w16cid:durableId="15875708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29738586">
    <w:abstractNumId w:val="18"/>
  </w:num>
  <w:num w:numId="33" w16cid:durableId="826894527">
    <w:abstractNumId w:val="11"/>
  </w:num>
  <w:num w:numId="34" w16cid:durableId="1804078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1D"/>
    <w:rsid w:val="000001D4"/>
    <w:rsid w:val="00000607"/>
    <w:rsid w:val="000009AC"/>
    <w:rsid w:val="00000C66"/>
    <w:rsid w:val="00000D16"/>
    <w:rsid w:val="00000FBD"/>
    <w:rsid w:val="000016F0"/>
    <w:rsid w:val="0000177E"/>
    <w:rsid w:val="000017B0"/>
    <w:rsid w:val="000018A1"/>
    <w:rsid w:val="0000191F"/>
    <w:rsid w:val="000021D7"/>
    <w:rsid w:val="00002209"/>
    <w:rsid w:val="00002483"/>
    <w:rsid w:val="0000265B"/>
    <w:rsid w:val="00002CBC"/>
    <w:rsid w:val="000034A1"/>
    <w:rsid w:val="000038BB"/>
    <w:rsid w:val="00004EC7"/>
    <w:rsid w:val="00005095"/>
    <w:rsid w:val="00005366"/>
    <w:rsid w:val="00005531"/>
    <w:rsid w:val="00005A75"/>
    <w:rsid w:val="00005A85"/>
    <w:rsid w:val="00006258"/>
    <w:rsid w:val="0000632D"/>
    <w:rsid w:val="0000633F"/>
    <w:rsid w:val="000063AB"/>
    <w:rsid w:val="000064F5"/>
    <w:rsid w:val="00006676"/>
    <w:rsid w:val="00006719"/>
    <w:rsid w:val="00006769"/>
    <w:rsid w:val="00006777"/>
    <w:rsid w:val="00006A13"/>
    <w:rsid w:val="00006DF9"/>
    <w:rsid w:val="00006E6C"/>
    <w:rsid w:val="0000710A"/>
    <w:rsid w:val="000072F1"/>
    <w:rsid w:val="000076FB"/>
    <w:rsid w:val="00007A54"/>
    <w:rsid w:val="00007AD6"/>
    <w:rsid w:val="00007CD9"/>
    <w:rsid w:val="0001004F"/>
    <w:rsid w:val="000100F1"/>
    <w:rsid w:val="00010703"/>
    <w:rsid w:val="00010CF3"/>
    <w:rsid w:val="00010F4C"/>
    <w:rsid w:val="00011056"/>
    <w:rsid w:val="00011752"/>
    <w:rsid w:val="00012634"/>
    <w:rsid w:val="00012CD1"/>
    <w:rsid w:val="000136E1"/>
    <w:rsid w:val="000137C4"/>
    <w:rsid w:val="000137F1"/>
    <w:rsid w:val="0001387D"/>
    <w:rsid w:val="00014171"/>
    <w:rsid w:val="00014322"/>
    <w:rsid w:val="00014624"/>
    <w:rsid w:val="00014A67"/>
    <w:rsid w:val="00014C0F"/>
    <w:rsid w:val="00015018"/>
    <w:rsid w:val="00015455"/>
    <w:rsid w:val="0001563D"/>
    <w:rsid w:val="00015648"/>
    <w:rsid w:val="00015999"/>
    <w:rsid w:val="000159BC"/>
    <w:rsid w:val="00015B75"/>
    <w:rsid w:val="00016094"/>
    <w:rsid w:val="00016467"/>
    <w:rsid w:val="00016849"/>
    <w:rsid w:val="000168A4"/>
    <w:rsid w:val="00016A12"/>
    <w:rsid w:val="00017355"/>
    <w:rsid w:val="00017544"/>
    <w:rsid w:val="00017B69"/>
    <w:rsid w:val="00017F33"/>
    <w:rsid w:val="000206B2"/>
    <w:rsid w:val="000208A9"/>
    <w:rsid w:val="00020973"/>
    <w:rsid w:val="00021108"/>
    <w:rsid w:val="000218BA"/>
    <w:rsid w:val="00021A51"/>
    <w:rsid w:val="00021A67"/>
    <w:rsid w:val="00021ACF"/>
    <w:rsid w:val="000222E0"/>
    <w:rsid w:val="00022675"/>
    <w:rsid w:val="000227E5"/>
    <w:rsid w:val="00022A74"/>
    <w:rsid w:val="00022C9E"/>
    <w:rsid w:val="00022ECE"/>
    <w:rsid w:val="00022F57"/>
    <w:rsid w:val="0002360A"/>
    <w:rsid w:val="0002377C"/>
    <w:rsid w:val="000237E4"/>
    <w:rsid w:val="00023872"/>
    <w:rsid w:val="00023B35"/>
    <w:rsid w:val="00023C5F"/>
    <w:rsid w:val="00023D36"/>
    <w:rsid w:val="000242A6"/>
    <w:rsid w:val="000244A2"/>
    <w:rsid w:val="00024563"/>
    <w:rsid w:val="000251C0"/>
    <w:rsid w:val="00025634"/>
    <w:rsid w:val="00025B9F"/>
    <w:rsid w:val="00025D20"/>
    <w:rsid w:val="00025F82"/>
    <w:rsid w:val="00026240"/>
    <w:rsid w:val="000267B4"/>
    <w:rsid w:val="00026C96"/>
    <w:rsid w:val="00027968"/>
    <w:rsid w:val="00027FDF"/>
    <w:rsid w:val="000302C2"/>
    <w:rsid w:val="000303AD"/>
    <w:rsid w:val="00030982"/>
    <w:rsid w:val="0003099D"/>
    <w:rsid w:val="00030AA1"/>
    <w:rsid w:val="00030C8C"/>
    <w:rsid w:val="0003107C"/>
    <w:rsid w:val="0003145A"/>
    <w:rsid w:val="00031A78"/>
    <w:rsid w:val="00031C1C"/>
    <w:rsid w:val="00031FE5"/>
    <w:rsid w:val="00032239"/>
    <w:rsid w:val="0003252F"/>
    <w:rsid w:val="0003275B"/>
    <w:rsid w:val="00032D21"/>
    <w:rsid w:val="00033069"/>
    <w:rsid w:val="00033298"/>
    <w:rsid w:val="00033729"/>
    <w:rsid w:val="000337D8"/>
    <w:rsid w:val="000338A2"/>
    <w:rsid w:val="0003395C"/>
    <w:rsid w:val="00034970"/>
    <w:rsid w:val="00034C43"/>
    <w:rsid w:val="000351A0"/>
    <w:rsid w:val="00035276"/>
    <w:rsid w:val="00035628"/>
    <w:rsid w:val="000358D0"/>
    <w:rsid w:val="00035B05"/>
    <w:rsid w:val="00035C3A"/>
    <w:rsid w:val="00035F38"/>
    <w:rsid w:val="000361D6"/>
    <w:rsid w:val="00036D51"/>
    <w:rsid w:val="000370BC"/>
    <w:rsid w:val="000376EA"/>
    <w:rsid w:val="00037793"/>
    <w:rsid w:val="000378D8"/>
    <w:rsid w:val="000378E5"/>
    <w:rsid w:val="00037A14"/>
    <w:rsid w:val="00037BB0"/>
    <w:rsid w:val="00037DC6"/>
    <w:rsid w:val="00037F7C"/>
    <w:rsid w:val="0004034F"/>
    <w:rsid w:val="00040355"/>
    <w:rsid w:val="000403F9"/>
    <w:rsid w:val="00040B26"/>
    <w:rsid w:val="00040F04"/>
    <w:rsid w:val="0004126F"/>
    <w:rsid w:val="000416E6"/>
    <w:rsid w:val="00041F1C"/>
    <w:rsid w:val="00042009"/>
    <w:rsid w:val="00042126"/>
    <w:rsid w:val="00042153"/>
    <w:rsid w:val="000421A9"/>
    <w:rsid w:val="00042539"/>
    <w:rsid w:val="000425FE"/>
    <w:rsid w:val="0004298B"/>
    <w:rsid w:val="00042AF6"/>
    <w:rsid w:val="00042BD1"/>
    <w:rsid w:val="0004317C"/>
    <w:rsid w:val="0004364C"/>
    <w:rsid w:val="0004385F"/>
    <w:rsid w:val="00043D3F"/>
    <w:rsid w:val="00043D8A"/>
    <w:rsid w:val="00044121"/>
    <w:rsid w:val="00044B5A"/>
    <w:rsid w:val="00044C32"/>
    <w:rsid w:val="00044CC4"/>
    <w:rsid w:val="00044ED9"/>
    <w:rsid w:val="00045208"/>
    <w:rsid w:val="0004535B"/>
    <w:rsid w:val="00045501"/>
    <w:rsid w:val="0004597B"/>
    <w:rsid w:val="0004599B"/>
    <w:rsid w:val="00045AA2"/>
    <w:rsid w:val="00045ABE"/>
    <w:rsid w:val="0004635F"/>
    <w:rsid w:val="000465E3"/>
    <w:rsid w:val="000466D8"/>
    <w:rsid w:val="0004693E"/>
    <w:rsid w:val="00046FCE"/>
    <w:rsid w:val="000471F9"/>
    <w:rsid w:val="0004754A"/>
    <w:rsid w:val="00047923"/>
    <w:rsid w:val="00047A4E"/>
    <w:rsid w:val="00050131"/>
    <w:rsid w:val="000509FB"/>
    <w:rsid w:val="00050BD6"/>
    <w:rsid w:val="00050D88"/>
    <w:rsid w:val="00050EF4"/>
    <w:rsid w:val="00050F28"/>
    <w:rsid w:val="00051761"/>
    <w:rsid w:val="0005185D"/>
    <w:rsid w:val="00051B6C"/>
    <w:rsid w:val="00051EFC"/>
    <w:rsid w:val="000523D1"/>
    <w:rsid w:val="00052518"/>
    <w:rsid w:val="00052801"/>
    <w:rsid w:val="00052B25"/>
    <w:rsid w:val="00052B50"/>
    <w:rsid w:val="00052BC3"/>
    <w:rsid w:val="00052D22"/>
    <w:rsid w:val="00052F8B"/>
    <w:rsid w:val="00053101"/>
    <w:rsid w:val="0005352D"/>
    <w:rsid w:val="000537C1"/>
    <w:rsid w:val="00053E93"/>
    <w:rsid w:val="000541E9"/>
    <w:rsid w:val="00054640"/>
    <w:rsid w:val="00054963"/>
    <w:rsid w:val="00054C2E"/>
    <w:rsid w:val="0005517D"/>
    <w:rsid w:val="000554E8"/>
    <w:rsid w:val="00055B4E"/>
    <w:rsid w:val="0005610D"/>
    <w:rsid w:val="0005675F"/>
    <w:rsid w:val="00056F15"/>
    <w:rsid w:val="00057040"/>
    <w:rsid w:val="00057104"/>
    <w:rsid w:val="000575FE"/>
    <w:rsid w:val="00057605"/>
    <w:rsid w:val="0005781C"/>
    <w:rsid w:val="00057C59"/>
    <w:rsid w:val="00057D25"/>
    <w:rsid w:val="0006021C"/>
    <w:rsid w:val="0006048F"/>
    <w:rsid w:val="000605D7"/>
    <w:rsid w:val="00060ADC"/>
    <w:rsid w:val="00060D93"/>
    <w:rsid w:val="00060E49"/>
    <w:rsid w:val="0006114B"/>
    <w:rsid w:val="0006117E"/>
    <w:rsid w:val="00061230"/>
    <w:rsid w:val="000615D8"/>
    <w:rsid w:val="000616F0"/>
    <w:rsid w:val="00061C82"/>
    <w:rsid w:val="00061DCB"/>
    <w:rsid w:val="0006240C"/>
    <w:rsid w:val="00062481"/>
    <w:rsid w:val="00062CB3"/>
    <w:rsid w:val="00062DBD"/>
    <w:rsid w:val="000636DB"/>
    <w:rsid w:val="00063738"/>
    <w:rsid w:val="000638C7"/>
    <w:rsid w:val="00063D08"/>
    <w:rsid w:val="00063D71"/>
    <w:rsid w:val="00063DB0"/>
    <w:rsid w:val="000647C4"/>
    <w:rsid w:val="0006485D"/>
    <w:rsid w:val="00064BD1"/>
    <w:rsid w:val="00064CE4"/>
    <w:rsid w:val="00064E40"/>
    <w:rsid w:val="00065414"/>
    <w:rsid w:val="000654E5"/>
    <w:rsid w:val="0006556A"/>
    <w:rsid w:val="000655A2"/>
    <w:rsid w:val="00065664"/>
    <w:rsid w:val="00065CE4"/>
    <w:rsid w:val="00066387"/>
    <w:rsid w:val="00066677"/>
    <w:rsid w:val="00066B36"/>
    <w:rsid w:val="00066D57"/>
    <w:rsid w:val="00066D5D"/>
    <w:rsid w:val="0006791E"/>
    <w:rsid w:val="00067DAD"/>
    <w:rsid w:val="00070343"/>
    <w:rsid w:val="000704DF"/>
    <w:rsid w:val="000707EF"/>
    <w:rsid w:val="00070B7E"/>
    <w:rsid w:val="00070ECC"/>
    <w:rsid w:val="0007126F"/>
    <w:rsid w:val="0007135E"/>
    <w:rsid w:val="0007146B"/>
    <w:rsid w:val="00071553"/>
    <w:rsid w:val="00071648"/>
    <w:rsid w:val="000716E2"/>
    <w:rsid w:val="00071D19"/>
    <w:rsid w:val="00072489"/>
    <w:rsid w:val="00072EA3"/>
    <w:rsid w:val="000731F3"/>
    <w:rsid w:val="000735F4"/>
    <w:rsid w:val="000737C6"/>
    <w:rsid w:val="00073CFD"/>
    <w:rsid w:val="00073FA1"/>
    <w:rsid w:val="00074244"/>
    <w:rsid w:val="00074555"/>
    <w:rsid w:val="00074D87"/>
    <w:rsid w:val="00074F38"/>
    <w:rsid w:val="0007539E"/>
    <w:rsid w:val="000758C7"/>
    <w:rsid w:val="00075E25"/>
    <w:rsid w:val="00076552"/>
    <w:rsid w:val="00076CF3"/>
    <w:rsid w:val="000771E9"/>
    <w:rsid w:val="0007766A"/>
    <w:rsid w:val="000776E0"/>
    <w:rsid w:val="000778B0"/>
    <w:rsid w:val="000779AD"/>
    <w:rsid w:val="00077BDE"/>
    <w:rsid w:val="0008014A"/>
    <w:rsid w:val="00080391"/>
    <w:rsid w:val="00080C2D"/>
    <w:rsid w:val="00080C45"/>
    <w:rsid w:val="00080CDF"/>
    <w:rsid w:val="00080D63"/>
    <w:rsid w:val="000814A5"/>
    <w:rsid w:val="000814AC"/>
    <w:rsid w:val="000816C2"/>
    <w:rsid w:val="0008172A"/>
    <w:rsid w:val="000818E7"/>
    <w:rsid w:val="00081920"/>
    <w:rsid w:val="00081C86"/>
    <w:rsid w:val="00081ED7"/>
    <w:rsid w:val="0008211E"/>
    <w:rsid w:val="0008278C"/>
    <w:rsid w:val="00082E32"/>
    <w:rsid w:val="000831D7"/>
    <w:rsid w:val="000833ED"/>
    <w:rsid w:val="000838B4"/>
    <w:rsid w:val="0008390D"/>
    <w:rsid w:val="00083974"/>
    <w:rsid w:val="00083C14"/>
    <w:rsid w:val="00084578"/>
    <w:rsid w:val="000847D6"/>
    <w:rsid w:val="00084986"/>
    <w:rsid w:val="00084DBF"/>
    <w:rsid w:val="00084E85"/>
    <w:rsid w:val="0008530C"/>
    <w:rsid w:val="000855DF"/>
    <w:rsid w:val="00085962"/>
    <w:rsid w:val="00085D49"/>
    <w:rsid w:val="00085DBD"/>
    <w:rsid w:val="00085EF9"/>
    <w:rsid w:val="000862A1"/>
    <w:rsid w:val="0008638C"/>
    <w:rsid w:val="000867E5"/>
    <w:rsid w:val="0008692E"/>
    <w:rsid w:val="00086B8A"/>
    <w:rsid w:val="00086E14"/>
    <w:rsid w:val="00087359"/>
    <w:rsid w:val="000874D9"/>
    <w:rsid w:val="0008763B"/>
    <w:rsid w:val="0008775C"/>
    <w:rsid w:val="00087882"/>
    <w:rsid w:val="00090457"/>
    <w:rsid w:val="000907E8"/>
    <w:rsid w:val="000912B0"/>
    <w:rsid w:val="00091302"/>
    <w:rsid w:val="00091318"/>
    <w:rsid w:val="00091566"/>
    <w:rsid w:val="0009156C"/>
    <w:rsid w:val="00091A0E"/>
    <w:rsid w:val="00091F76"/>
    <w:rsid w:val="00092716"/>
    <w:rsid w:val="00093137"/>
    <w:rsid w:val="0009395C"/>
    <w:rsid w:val="00094239"/>
    <w:rsid w:val="00094305"/>
    <w:rsid w:val="0009436E"/>
    <w:rsid w:val="000943F6"/>
    <w:rsid w:val="000944BC"/>
    <w:rsid w:val="00094758"/>
    <w:rsid w:val="000947C1"/>
    <w:rsid w:val="00094D8F"/>
    <w:rsid w:val="0009510F"/>
    <w:rsid w:val="000952D9"/>
    <w:rsid w:val="000952F5"/>
    <w:rsid w:val="00095837"/>
    <w:rsid w:val="00095855"/>
    <w:rsid w:val="00095C23"/>
    <w:rsid w:val="00095E70"/>
    <w:rsid w:val="00095ED9"/>
    <w:rsid w:val="00096006"/>
    <w:rsid w:val="0009612A"/>
    <w:rsid w:val="00096228"/>
    <w:rsid w:val="000968BF"/>
    <w:rsid w:val="00096B7C"/>
    <w:rsid w:val="00096C23"/>
    <w:rsid w:val="00096E49"/>
    <w:rsid w:val="00096F7A"/>
    <w:rsid w:val="00097271"/>
    <w:rsid w:val="000972DD"/>
    <w:rsid w:val="00097774"/>
    <w:rsid w:val="00097842"/>
    <w:rsid w:val="000978B1"/>
    <w:rsid w:val="00097A7B"/>
    <w:rsid w:val="00097BB3"/>
    <w:rsid w:val="00097BB4"/>
    <w:rsid w:val="00097D45"/>
    <w:rsid w:val="00097F80"/>
    <w:rsid w:val="000A0442"/>
    <w:rsid w:val="000A0A5D"/>
    <w:rsid w:val="000A134E"/>
    <w:rsid w:val="000A160C"/>
    <w:rsid w:val="000A20D2"/>
    <w:rsid w:val="000A2159"/>
    <w:rsid w:val="000A21BE"/>
    <w:rsid w:val="000A28E5"/>
    <w:rsid w:val="000A2A01"/>
    <w:rsid w:val="000A2C0A"/>
    <w:rsid w:val="000A2C20"/>
    <w:rsid w:val="000A2D26"/>
    <w:rsid w:val="000A3431"/>
    <w:rsid w:val="000A38DB"/>
    <w:rsid w:val="000A3D32"/>
    <w:rsid w:val="000A4311"/>
    <w:rsid w:val="000A46B4"/>
    <w:rsid w:val="000A46F0"/>
    <w:rsid w:val="000A482B"/>
    <w:rsid w:val="000A4B0A"/>
    <w:rsid w:val="000A4CB8"/>
    <w:rsid w:val="000A5375"/>
    <w:rsid w:val="000A5534"/>
    <w:rsid w:val="000A5782"/>
    <w:rsid w:val="000A5AED"/>
    <w:rsid w:val="000A5E50"/>
    <w:rsid w:val="000A5FEB"/>
    <w:rsid w:val="000A664A"/>
    <w:rsid w:val="000A6AB8"/>
    <w:rsid w:val="000A6CBA"/>
    <w:rsid w:val="000A77B6"/>
    <w:rsid w:val="000B0166"/>
    <w:rsid w:val="000B0AF9"/>
    <w:rsid w:val="000B10AA"/>
    <w:rsid w:val="000B15C2"/>
    <w:rsid w:val="000B164C"/>
    <w:rsid w:val="000B17EE"/>
    <w:rsid w:val="000B1844"/>
    <w:rsid w:val="000B19CC"/>
    <w:rsid w:val="000B1ABF"/>
    <w:rsid w:val="000B1CFB"/>
    <w:rsid w:val="000B2260"/>
    <w:rsid w:val="000B2304"/>
    <w:rsid w:val="000B294B"/>
    <w:rsid w:val="000B2A0C"/>
    <w:rsid w:val="000B2C1B"/>
    <w:rsid w:val="000B30B3"/>
    <w:rsid w:val="000B3E0E"/>
    <w:rsid w:val="000B4103"/>
    <w:rsid w:val="000B44B5"/>
    <w:rsid w:val="000B49CB"/>
    <w:rsid w:val="000B4C7E"/>
    <w:rsid w:val="000B4CF5"/>
    <w:rsid w:val="000B4F12"/>
    <w:rsid w:val="000B54B5"/>
    <w:rsid w:val="000B566F"/>
    <w:rsid w:val="000B5816"/>
    <w:rsid w:val="000B6086"/>
    <w:rsid w:val="000B616C"/>
    <w:rsid w:val="000B6544"/>
    <w:rsid w:val="000B6940"/>
    <w:rsid w:val="000B6B77"/>
    <w:rsid w:val="000B6DDD"/>
    <w:rsid w:val="000B76AB"/>
    <w:rsid w:val="000B78A4"/>
    <w:rsid w:val="000B7B36"/>
    <w:rsid w:val="000B7C8A"/>
    <w:rsid w:val="000C0319"/>
    <w:rsid w:val="000C03E3"/>
    <w:rsid w:val="000C0B90"/>
    <w:rsid w:val="000C10EA"/>
    <w:rsid w:val="000C13B1"/>
    <w:rsid w:val="000C1402"/>
    <w:rsid w:val="000C149B"/>
    <w:rsid w:val="000C1CF9"/>
    <w:rsid w:val="000C2133"/>
    <w:rsid w:val="000C2BCF"/>
    <w:rsid w:val="000C2D24"/>
    <w:rsid w:val="000C2E4B"/>
    <w:rsid w:val="000C2FAD"/>
    <w:rsid w:val="000C2FD6"/>
    <w:rsid w:val="000C305A"/>
    <w:rsid w:val="000C37D5"/>
    <w:rsid w:val="000C395E"/>
    <w:rsid w:val="000C3CFB"/>
    <w:rsid w:val="000C3E8F"/>
    <w:rsid w:val="000C3F68"/>
    <w:rsid w:val="000C4AFB"/>
    <w:rsid w:val="000C4E40"/>
    <w:rsid w:val="000C528E"/>
    <w:rsid w:val="000C5344"/>
    <w:rsid w:val="000C5462"/>
    <w:rsid w:val="000C5897"/>
    <w:rsid w:val="000C6500"/>
    <w:rsid w:val="000C6C7A"/>
    <w:rsid w:val="000C6FF2"/>
    <w:rsid w:val="000C70A4"/>
    <w:rsid w:val="000C71AE"/>
    <w:rsid w:val="000C72AA"/>
    <w:rsid w:val="000C7BDB"/>
    <w:rsid w:val="000D0918"/>
    <w:rsid w:val="000D0ACB"/>
    <w:rsid w:val="000D0E08"/>
    <w:rsid w:val="000D0EC4"/>
    <w:rsid w:val="000D1618"/>
    <w:rsid w:val="000D1ADE"/>
    <w:rsid w:val="000D1B42"/>
    <w:rsid w:val="000D1EF4"/>
    <w:rsid w:val="000D2C3D"/>
    <w:rsid w:val="000D2E02"/>
    <w:rsid w:val="000D30B6"/>
    <w:rsid w:val="000D34B5"/>
    <w:rsid w:val="000D36FB"/>
    <w:rsid w:val="000D3A97"/>
    <w:rsid w:val="000D3FB2"/>
    <w:rsid w:val="000D41BB"/>
    <w:rsid w:val="000D43AD"/>
    <w:rsid w:val="000D4409"/>
    <w:rsid w:val="000D44A0"/>
    <w:rsid w:val="000D480A"/>
    <w:rsid w:val="000D48DC"/>
    <w:rsid w:val="000D4A93"/>
    <w:rsid w:val="000D4BE6"/>
    <w:rsid w:val="000D5365"/>
    <w:rsid w:val="000D548A"/>
    <w:rsid w:val="000D59B3"/>
    <w:rsid w:val="000D5BCB"/>
    <w:rsid w:val="000D6140"/>
    <w:rsid w:val="000D6222"/>
    <w:rsid w:val="000D6250"/>
    <w:rsid w:val="000D719D"/>
    <w:rsid w:val="000D7C01"/>
    <w:rsid w:val="000D7D0C"/>
    <w:rsid w:val="000E090A"/>
    <w:rsid w:val="000E0D51"/>
    <w:rsid w:val="000E0EF7"/>
    <w:rsid w:val="000E1234"/>
    <w:rsid w:val="000E1777"/>
    <w:rsid w:val="000E188F"/>
    <w:rsid w:val="000E1A87"/>
    <w:rsid w:val="000E1AEB"/>
    <w:rsid w:val="000E1B93"/>
    <w:rsid w:val="000E1D4E"/>
    <w:rsid w:val="000E1D75"/>
    <w:rsid w:val="000E24DD"/>
    <w:rsid w:val="000E29E6"/>
    <w:rsid w:val="000E2D61"/>
    <w:rsid w:val="000E328F"/>
    <w:rsid w:val="000E35F1"/>
    <w:rsid w:val="000E3D95"/>
    <w:rsid w:val="000E42C0"/>
    <w:rsid w:val="000E4D7B"/>
    <w:rsid w:val="000E5011"/>
    <w:rsid w:val="000E51DA"/>
    <w:rsid w:val="000E542B"/>
    <w:rsid w:val="000E5473"/>
    <w:rsid w:val="000E5699"/>
    <w:rsid w:val="000E6951"/>
    <w:rsid w:val="000E6C4B"/>
    <w:rsid w:val="000E702A"/>
    <w:rsid w:val="000E71F0"/>
    <w:rsid w:val="000E73D0"/>
    <w:rsid w:val="000E7548"/>
    <w:rsid w:val="000E758D"/>
    <w:rsid w:val="000E766D"/>
    <w:rsid w:val="000E78BE"/>
    <w:rsid w:val="000E7B86"/>
    <w:rsid w:val="000F0028"/>
    <w:rsid w:val="000F01F3"/>
    <w:rsid w:val="000F0601"/>
    <w:rsid w:val="000F09F0"/>
    <w:rsid w:val="000F0F43"/>
    <w:rsid w:val="000F186F"/>
    <w:rsid w:val="000F1B9F"/>
    <w:rsid w:val="000F1E04"/>
    <w:rsid w:val="000F1FE8"/>
    <w:rsid w:val="000F22D2"/>
    <w:rsid w:val="000F237D"/>
    <w:rsid w:val="000F2B28"/>
    <w:rsid w:val="000F2C97"/>
    <w:rsid w:val="000F3021"/>
    <w:rsid w:val="000F3CA1"/>
    <w:rsid w:val="000F428F"/>
    <w:rsid w:val="000F4C29"/>
    <w:rsid w:val="000F4E6C"/>
    <w:rsid w:val="000F5116"/>
    <w:rsid w:val="000F514C"/>
    <w:rsid w:val="000F5634"/>
    <w:rsid w:val="000F5A52"/>
    <w:rsid w:val="000F5A99"/>
    <w:rsid w:val="000F5ACD"/>
    <w:rsid w:val="000F5AF7"/>
    <w:rsid w:val="000F5BBF"/>
    <w:rsid w:val="000F5F36"/>
    <w:rsid w:val="000F63A5"/>
    <w:rsid w:val="000F6463"/>
    <w:rsid w:val="000F6466"/>
    <w:rsid w:val="000F6778"/>
    <w:rsid w:val="000F6986"/>
    <w:rsid w:val="000F6A8E"/>
    <w:rsid w:val="000F6CAE"/>
    <w:rsid w:val="000F6E1B"/>
    <w:rsid w:val="000F7275"/>
    <w:rsid w:val="000F7D47"/>
    <w:rsid w:val="00100218"/>
    <w:rsid w:val="0010068A"/>
    <w:rsid w:val="00100BFC"/>
    <w:rsid w:val="00101472"/>
    <w:rsid w:val="001016B6"/>
    <w:rsid w:val="0010187C"/>
    <w:rsid w:val="001019DD"/>
    <w:rsid w:val="00101B52"/>
    <w:rsid w:val="00101FF4"/>
    <w:rsid w:val="00102044"/>
    <w:rsid w:val="001021FE"/>
    <w:rsid w:val="001026A7"/>
    <w:rsid w:val="0010274B"/>
    <w:rsid w:val="00102D71"/>
    <w:rsid w:val="00102F37"/>
    <w:rsid w:val="00102FF5"/>
    <w:rsid w:val="001032D2"/>
    <w:rsid w:val="00103ACA"/>
    <w:rsid w:val="00103C46"/>
    <w:rsid w:val="00103C7E"/>
    <w:rsid w:val="00103EA4"/>
    <w:rsid w:val="00104018"/>
    <w:rsid w:val="0010412B"/>
    <w:rsid w:val="00105605"/>
    <w:rsid w:val="0010572C"/>
    <w:rsid w:val="00105B45"/>
    <w:rsid w:val="00106532"/>
    <w:rsid w:val="001068E6"/>
    <w:rsid w:val="00106E47"/>
    <w:rsid w:val="00107234"/>
    <w:rsid w:val="00107773"/>
    <w:rsid w:val="001079F3"/>
    <w:rsid w:val="00107F4A"/>
    <w:rsid w:val="0011048C"/>
    <w:rsid w:val="001105E2"/>
    <w:rsid w:val="00110E0C"/>
    <w:rsid w:val="00110F8C"/>
    <w:rsid w:val="00111571"/>
    <w:rsid w:val="00111663"/>
    <w:rsid w:val="0011194D"/>
    <w:rsid w:val="0011194E"/>
    <w:rsid w:val="00111D6F"/>
    <w:rsid w:val="0011214C"/>
    <w:rsid w:val="0011237E"/>
    <w:rsid w:val="0011294F"/>
    <w:rsid w:val="00112DD9"/>
    <w:rsid w:val="00112EAF"/>
    <w:rsid w:val="00113610"/>
    <w:rsid w:val="00113766"/>
    <w:rsid w:val="00113809"/>
    <w:rsid w:val="001138B4"/>
    <w:rsid w:val="00113DB9"/>
    <w:rsid w:val="00113DE4"/>
    <w:rsid w:val="0011480C"/>
    <w:rsid w:val="00114EAE"/>
    <w:rsid w:val="001150DF"/>
    <w:rsid w:val="00115257"/>
    <w:rsid w:val="00115D2C"/>
    <w:rsid w:val="00115E11"/>
    <w:rsid w:val="0011622A"/>
    <w:rsid w:val="00116501"/>
    <w:rsid w:val="00116525"/>
    <w:rsid w:val="001165B0"/>
    <w:rsid w:val="00116CA3"/>
    <w:rsid w:val="00116E54"/>
    <w:rsid w:val="0011742D"/>
    <w:rsid w:val="00117520"/>
    <w:rsid w:val="0011789D"/>
    <w:rsid w:val="00117942"/>
    <w:rsid w:val="00117E2C"/>
    <w:rsid w:val="00117FFC"/>
    <w:rsid w:val="001200E4"/>
    <w:rsid w:val="00120F28"/>
    <w:rsid w:val="00121108"/>
    <w:rsid w:val="001212E4"/>
    <w:rsid w:val="0012157D"/>
    <w:rsid w:val="00121801"/>
    <w:rsid w:val="001219AD"/>
    <w:rsid w:val="001220FD"/>
    <w:rsid w:val="0012254D"/>
    <w:rsid w:val="00122D2E"/>
    <w:rsid w:val="00122D9E"/>
    <w:rsid w:val="00123386"/>
    <w:rsid w:val="00123DC6"/>
    <w:rsid w:val="00124437"/>
    <w:rsid w:val="00124F0D"/>
    <w:rsid w:val="0012525C"/>
    <w:rsid w:val="0012530B"/>
    <w:rsid w:val="00125484"/>
    <w:rsid w:val="001254C1"/>
    <w:rsid w:val="001258EA"/>
    <w:rsid w:val="00125D1A"/>
    <w:rsid w:val="00125E75"/>
    <w:rsid w:val="00125E84"/>
    <w:rsid w:val="0012647E"/>
    <w:rsid w:val="001264E6"/>
    <w:rsid w:val="001268CF"/>
    <w:rsid w:val="00126948"/>
    <w:rsid w:val="00126FAE"/>
    <w:rsid w:val="00127045"/>
    <w:rsid w:val="00130317"/>
    <w:rsid w:val="0013032F"/>
    <w:rsid w:val="0013033B"/>
    <w:rsid w:val="00130683"/>
    <w:rsid w:val="00130707"/>
    <w:rsid w:val="00130A9E"/>
    <w:rsid w:val="00130B70"/>
    <w:rsid w:val="00130EA6"/>
    <w:rsid w:val="0013116A"/>
    <w:rsid w:val="001313D7"/>
    <w:rsid w:val="001319C5"/>
    <w:rsid w:val="00131FA8"/>
    <w:rsid w:val="00132000"/>
    <w:rsid w:val="00132111"/>
    <w:rsid w:val="0013250D"/>
    <w:rsid w:val="001326EA"/>
    <w:rsid w:val="00132713"/>
    <w:rsid w:val="00132AB9"/>
    <w:rsid w:val="00132EE4"/>
    <w:rsid w:val="00132F8F"/>
    <w:rsid w:val="001330E5"/>
    <w:rsid w:val="00133297"/>
    <w:rsid w:val="00133F6B"/>
    <w:rsid w:val="00133F85"/>
    <w:rsid w:val="001344F5"/>
    <w:rsid w:val="00134697"/>
    <w:rsid w:val="00134E2D"/>
    <w:rsid w:val="0013567B"/>
    <w:rsid w:val="00135701"/>
    <w:rsid w:val="00136799"/>
    <w:rsid w:val="001367D5"/>
    <w:rsid w:val="001368BC"/>
    <w:rsid w:val="00136F3A"/>
    <w:rsid w:val="0013713E"/>
    <w:rsid w:val="001376D6"/>
    <w:rsid w:val="00137D46"/>
    <w:rsid w:val="0014006F"/>
    <w:rsid w:val="00140080"/>
    <w:rsid w:val="001400C6"/>
    <w:rsid w:val="0014061C"/>
    <w:rsid w:val="001406C4"/>
    <w:rsid w:val="00140899"/>
    <w:rsid w:val="00140E3D"/>
    <w:rsid w:val="00141AD6"/>
    <w:rsid w:val="00141B85"/>
    <w:rsid w:val="00141E78"/>
    <w:rsid w:val="001429CC"/>
    <w:rsid w:val="00143940"/>
    <w:rsid w:val="00143B1F"/>
    <w:rsid w:val="00143B45"/>
    <w:rsid w:val="00143D51"/>
    <w:rsid w:val="00144016"/>
    <w:rsid w:val="0014430B"/>
    <w:rsid w:val="001445B4"/>
    <w:rsid w:val="00144B5B"/>
    <w:rsid w:val="00144E6B"/>
    <w:rsid w:val="00144FA5"/>
    <w:rsid w:val="00145540"/>
    <w:rsid w:val="00145738"/>
    <w:rsid w:val="00145FDA"/>
    <w:rsid w:val="00146040"/>
    <w:rsid w:val="001466A7"/>
    <w:rsid w:val="00146C2B"/>
    <w:rsid w:val="00146D47"/>
    <w:rsid w:val="00146F49"/>
    <w:rsid w:val="0014763C"/>
    <w:rsid w:val="00147886"/>
    <w:rsid w:val="00147AC8"/>
    <w:rsid w:val="00147C80"/>
    <w:rsid w:val="00147F11"/>
    <w:rsid w:val="001501C0"/>
    <w:rsid w:val="00150FBE"/>
    <w:rsid w:val="001511A6"/>
    <w:rsid w:val="0015129E"/>
    <w:rsid w:val="00151995"/>
    <w:rsid w:val="00151AF5"/>
    <w:rsid w:val="00151C6B"/>
    <w:rsid w:val="00151EEE"/>
    <w:rsid w:val="0015208B"/>
    <w:rsid w:val="00152284"/>
    <w:rsid w:val="00152638"/>
    <w:rsid w:val="00152A39"/>
    <w:rsid w:val="00152CA6"/>
    <w:rsid w:val="00152DD5"/>
    <w:rsid w:val="00152E7B"/>
    <w:rsid w:val="001531BA"/>
    <w:rsid w:val="0015332D"/>
    <w:rsid w:val="00153787"/>
    <w:rsid w:val="00153D7F"/>
    <w:rsid w:val="00153F9A"/>
    <w:rsid w:val="00154921"/>
    <w:rsid w:val="00154A06"/>
    <w:rsid w:val="00154C9D"/>
    <w:rsid w:val="00154D2F"/>
    <w:rsid w:val="0015569E"/>
    <w:rsid w:val="0015589C"/>
    <w:rsid w:val="001558C5"/>
    <w:rsid w:val="00155950"/>
    <w:rsid w:val="00155A8D"/>
    <w:rsid w:val="00155C0E"/>
    <w:rsid w:val="00156010"/>
    <w:rsid w:val="00156547"/>
    <w:rsid w:val="00156D1D"/>
    <w:rsid w:val="001573D1"/>
    <w:rsid w:val="00157891"/>
    <w:rsid w:val="00157EA8"/>
    <w:rsid w:val="00157FB6"/>
    <w:rsid w:val="0016096F"/>
    <w:rsid w:val="00160B71"/>
    <w:rsid w:val="00161320"/>
    <w:rsid w:val="00161A5A"/>
    <w:rsid w:val="00161C05"/>
    <w:rsid w:val="00161C47"/>
    <w:rsid w:val="001621EB"/>
    <w:rsid w:val="001625E4"/>
    <w:rsid w:val="00162A96"/>
    <w:rsid w:val="00162B92"/>
    <w:rsid w:val="00162F8D"/>
    <w:rsid w:val="00163158"/>
    <w:rsid w:val="00163B18"/>
    <w:rsid w:val="00163E06"/>
    <w:rsid w:val="001641D4"/>
    <w:rsid w:val="001644FC"/>
    <w:rsid w:val="00164505"/>
    <w:rsid w:val="001648CD"/>
    <w:rsid w:val="001649A9"/>
    <w:rsid w:val="00164B3F"/>
    <w:rsid w:val="00164EDA"/>
    <w:rsid w:val="00165230"/>
    <w:rsid w:val="0016590F"/>
    <w:rsid w:val="00165940"/>
    <w:rsid w:val="00165C3E"/>
    <w:rsid w:val="00165DBE"/>
    <w:rsid w:val="00166280"/>
    <w:rsid w:val="001667D4"/>
    <w:rsid w:val="00166898"/>
    <w:rsid w:val="00166A98"/>
    <w:rsid w:val="00166B78"/>
    <w:rsid w:val="00167046"/>
    <w:rsid w:val="00167098"/>
    <w:rsid w:val="001671A8"/>
    <w:rsid w:val="00167609"/>
    <w:rsid w:val="00170270"/>
    <w:rsid w:val="001703EF"/>
    <w:rsid w:val="00170724"/>
    <w:rsid w:val="0017084D"/>
    <w:rsid w:val="001708EE"/>
    <w:rsid w:val="00170B26"/>
    <w:rsid w:val="00170D16"/>
    <w:rsid w:val="0017193E"/>
    <w:rsid w:val="00171A92"/>
    <w:rsid w:val="00171BD0"/>
    <w:rsid w:val="00171FA6"/>
    <w:rsid w:val="00171FF1"/>
    <w:rsid w:val="001724A7"/>
    <w:rsid w:val="0017279E"/>
    <w:rsid w:val="00173034"/>
    <w:rsid w:val="00173359"/>
    <w:rsid w:val="0017342A"/>
    <w:rsid w:val="00173492"/>
    <w:rsid w:val="00173543"/>
    <w:rsid w:val="001739B8"/>
    <w:rsid w:val="001741E4"/>
    <w:rsid w:val="00174BFE"/>
    <w:rsid w:val="00174C01"/>
    <w:rsid w:val="00174D45"/>
    <w:rsid w:val="00174FD7"/>
    <w:rsid w:val="00175079"/>
    <w:rsid w:val="001751A1"/>
    <w:rsid w:val="00175905"/>
    <w:rsid w:val="00176180"/>
    <w:rsid w:val="001766D3"/>
    <w:rsid w:val="00176C09"/>
    <w:rsid w:val="00176C41"/>
    <w:rsid w:val="00176DD9"/>
    <w:rsid w:val="00176E0B"/>
    <w:rsid w:val="00176F1C"/>
    <w:rsid w:val="001774ED"/>
    <w:rsid w:val="00177559"/>
    <w:rsid w:val="001776E4"/>
    <w:rsid w:val="0017775C"/>
    <w:rsid w:val="00177785"/>
    <w:rsid w:val="00177904"/>
    <w:rsid w:val="00177F60"/>
    <w:rsid w:val="001800C8"/>
    <w:rsid w:val="0018018E"/>
    <w:rsid w:val="001801DB"/>
    <w:rsid w:val="00180E99"/>
    <w:rsid w:val="00181448"/>
    <w:rsid w:val="00182A63"/>
    <w:rsid w:val="00182A93"/>
    <w:rsid w:val="00182DBD"/>
    <w:rsid w:val="001830A2"/>
    <w:rsid w:val="0018312C"/>
    <w:rsid w:val="001837BE"/>
    <w:rsid w:val="001838C7"/>
    <w:rsid w:val="00183D00"/>
    <w:rsid w:val="00184EB7"/>
    <w:rsid w:val="00184F6C"/>
    <w:rsid w:val="001852D2"/>
    <w:rsid w:val="00185CEC"/>
    <w:rsid w:val="00185E90"/>
    <w:rsid w:val="00185FB4"/>
    <w:rsid w:val="001864A0"/>
    <w:rsid w:val="00186BEE"/>
    <w:rsid w:val="00186CD7"/>
    <w:rsid w:val="0018788A"/>
    <w:rsid w:val="00187BF2"/>
    <w:rsid w:val="00187ED3"/>
    <w:rsid w:val="0019032A"/>
    <w:rsid w:val="001904EB"/>
    <w:rsid w:val="0019070A"/>
    <w:rsid w:val="00190B7D"/>
    <w:rsid w:val="0019106C"/>
    <w:rsid w:val="0019163E"/>
    <w:rsid w:val="00191805"/>
    <w:rsid w:val="001918F1"/>
    <w:rsid w:val="00191D7A"/>
    <w:rsid w:val="00191DB4"/>
    <w:rsid w:val="00191FF4"/>
    <w:rsid w:val="00192013"/>
    <w:rsid w:val="00192357"/>
    <w:rsid w:val="00192E99"/>
    <w:rsid w:val="00192F8F"/>
    <w:rsid w:val="00193090"/>
    <w:rsid w:val="00193309"/>
    <w:rsid w:val="001933CB"/>
    <w:rsid w:val="001934AA"/>
    <w:rsid w:val="001934AE"/>
    <w:rsid w:val="0019362F"/>
    <w:rsid w:val="00193661"/>
    <w:rsid w:val="00193960"/>
    <w:rsid w:val="00193CBC"/>
    <w:rsid w:val="00193CF4"/>
    <w:rsid w:val="00193FC9"/>
    <w:rsid w:val="001948AE"/>
    <w:rsid w:val="00194CB0"/>
    <w:rsid w:val="00195041"/>
    <w:rsid w:val="00195220"/>
    <w:rsid w:val="0019562B"/>
    <w:rsid w:val="00195705"/>
    <w:rsid w:val="00195A19"/>
    <w:rsid w:val="00195BEC"/>
    <w:rsid w:val="00196016"/>
    <w:rsid w:val="001963FC"/>
    <w:rsid w:val="0019695D"/>
    <w:rsid w:val="00196A5B"/>
    <w:rsid w:val="0019746E"/>
    <w:rsid w:val="00197B30"/>
    <w:rsid w:val="001A0430"/>
    <w:rsid w:val="001A066D"/>
    <w:rsid w:val="001A1884"/>
    <w:rsid w:val="001A18CC"/>
    <w:rsid w:val="001A19D8"/>
    <w:rsid w:val="001A218B"/>
    <w:rsid w:val="001A31CA"/>
    <w:rsid w:val="001A3652"/>
    <w:rsid w:val="001A472D"/>
    <w:rsid w:val="001A4894"/>
    <w:rsid w:val="001A4D41"/>
    <w:rsid w:val="001A500D"/>
    <w:rsid w:val="001A5323"/>
    <w:rsid w:val="001A56F9"/>
    <w:rsid w:val="001A5DB9"/>
    <w:rsid w:val="001A5E1A"/>
    <w:rsid w:val="001A5EEC"/>
    <w:rsid w:val="001A607C"/>
    <w:rsid w:val="001A6278"/>
    <w:rsid w:val="001A63BB"/>
    <w:rsid w:val="001A7A0A"/>
    <w:rsid w:val="001A7EA8"/>
    <w:rsid w:val="001B032E"/>
    <w:rsid w:val="001B0334"/>
    <w:rsid w:val="001B04B2"/>
    <w:rsid w:val="001B08AF"/>
    <w:rsid w:val="001B0C92"/>
    <w:rsid w:val="001B0C97"/>
    <w:rsid w:val="001B1038"/>
    <w:rsid w:val="001B1060"/>
    <w:rsid w:val="001B1080"/>
    <w:rsid w:val="001B125F"/>
    <w:rsid w:val="001B145D"/>
    <w:rsid w:val="001B1489"/>
    <w:rsid w:val="001B15B8"/>
    <w:rsid w:val="001B16ED"/>
    <w:rsid w:val="001B1804"/>
    <w:rsid w:val="001B1BF5"/>
    <w:rsid w:val="001B1CFF"/>
    <w:rsid w:val="001B1D24"/>
    <w:rsid w:val="001B1DD2"/>
    <w:rsid w:val="001B1F53"/>
    <w:rsid w:val="001B224A"/>
    <w:rsid w:val="001B2290"/>
    <w:rsid w:val="001B2324"/>
    <w:rsid w:val="001B2493"/>
    <w:rsid w:val="001B26B0"/>
    <w:rsid w:val="001B2A12"/>
    <w:rsid w:val="001B2BA4"/>
    <w:rsid w:val="001B2FEA"/>
    <w:rsid w:val="001B31A6"/>
    <w:rsid w:val="001B3719"/>
    <w:rsid w:val="001B3D56"/>
    <w:rsid w:val="001B3F68"/>
    <w:rsid w:val="001B40F4"/>
    <w:rsid w:val="001B44D7"/>
    <w:rsid w:val="001B4614"/>
    <w:rsid w:val="001B4C58"/>
    <w:rsid w:val="001B55D2"/>
    <w:rsid w:val="001B568A"/>
    <w:rsid w:val="001B5690"/>
    <w:rsid w:val="001B5763"/>
    <w:rsid w:val="001B5D10"/>
    <w:rsid w:val="001B5D98"/>
    <w:rsid w:val="001B5DF9"/>
    <w:rsid w:val="001B6180"/>
    <w:rsid w:val="001B62F6"/>
    <w:rsid w:val="001B64E7"/>
    <w:rsid w:val="001B6507"/>
    <w:rsid w:val="001B66C3"/>
    <w:rsid w:val="001B72BB"/>
    <w:rsid w:val="001B794B"/>
    <w:rsid w:val="001B7AD0"/>
    <w:rsid w:val="001B7ED1"/>
    <w:rsid w:val="001C037E"/>
    <w:rsid w:val="001C102A"/>
    <w:rsid w:val="001C1191"/>
    <w:rsid w:val="001C12F8"/>
    <w:rsid w:val="001C1390"/>
    <w:rsid w:val="001C156B"/>
    <w:rsid w:val="001C1732"/>
    <w:rsid w:val="001C1A84"/>
    <w:rsid w:val="001C204C"/>
    <w:rsid w:val="001C219C"/>
    <w:rsid w:val="001C25D7"/>
    <w:rsid w:val="001C31CC"/>
    <w:rsid w:val="001C322B"/>
    <w:rsid w:val="001C34A8"/>
    <w:rsid w:val="001C36FC"/>
    <w:rsid w:val="001C3F23"/>
    <w:rsid w:val="001C4938"/>
    <w:rsid w:val="001C4D5B"/>
    <w:rsid w:val="001C4ECE"/>
    <w:rsid w:val="001C50DE"/>
    <w:rsid w:val="001C5400"/>
    <w:rsid w:val="001C54BF"/>
    <w:rsid w:val="001C5DA8"/>
    <w:rsid w:val="001C61EC"/>
    <w:rsid w:val="001C6273"/>
    <w:rsid w:val="001C6634"/>
    <w:rsid w:val="001C6677"/>
    <w:rsid w:val="001C669E"/>
    <w:rsid w:val="001C680D"/>
    <w:rsid w:val="001C6C2B"/>
    <w:rsid w:val="001C71CF"/>
    <w:rsid w:val="001C7221"/>
    <w:rsid w:val="001C788E"/>
    <w:rsid w:val="001D09EF"/>
    <w:rsid w:val="001D0B23"/>
    <w:rsid w:val="001D13E5"/>
    <w:rsid w:val="001D1654"/>
    <w:rsid w:val="001D18EC"/>
    <w:rsid w:val="001D1A15"/>
    <w:rsid w:val="001D1BEA"/>
    <w:rsid w:val="001D1DFF"/>
    <w:rsid w:val="001D2061"/>
    <w:rsid w:val="001D23B2"/>
    <w:rsid w:val="001D31F6"/>
    <w:rsid w:val="001D34C4"/>
    <w:rsid w:val="001D36DD"/>
    <w:rsid w:val="001D38E9"/>
    <w:rsid w:val="001D3BB7"/>
    <w:rsid w:val="001D3EBE"/>
    <w:rsid w:val="001D42C9"/>
    <w:rsid w:val="001D48A1"/>
    <w:rsid w:val="001D4E70"/>
    <w:rsid w:val="001D4F31"/>
    <w:rsid w:val="001D4F38"/>
    <w:rsid w:val="001D5029"/>
    <w:rsid w:val="001D55A4"/>
    <w:rsid w:val="001D56EA"/>
    <w:rsid w:val="001D5D97"/>
    <w:rsid w:val="001D5E2D"/>
    <w:rsid w:val="001D6660"/>
    <w:rsid w:val="001D68D9"/>
    <w:rsid w:val="001D706D"/>
    <w:rsid w:val="001D707A"/>
    <w:rsid w:val="001D7340"/>
    <w:rsid w:val="001D7495"/>
    <w:rsid w:val="001D7513"/>
    <w:rsid w:val="001E0252"/>
    <w:rsid w:val="001E062C"/>
    <w:rsid w:val="001E093D"/>
    <w:rsid w:val="001E0A3F"/>
    <w:rsid w:val="001E0C81"/>
    <w:rsid w:val="001E103F"/>
    <w:rsid w:val="001E15E5"/>
    <w:rsid w:val="001E1AD5"/>
    <w:rsid w:val="001E1B6A"/>
    <w:rsid w:val="001E2377"/>
    <w:rsid w:val="001E237B"/>
    <w:rsid w:val="001E2574"/>
    <w:rsid w:val="001E27CA"/>
    <w:rsid w:val="001E280B"/>
    <w:rsid w:val="001E2816"/>
    <w:rsid w:val="001E2AC7"/>
    <w:rsid w:val="001E2D8C"/>
    <w:rsid w:val="001E374B"/>
    <w:rsid w:val="001E3A4A"/>
    <w:rsid w:val="001E3C77"/>
    <w:rsid w:val="001E4560"/>
    <w:rsid w:val="001E482D"/>
    <w:rsid w:val="001E492E"/>
    <w:rsid w:val="001E4CF2"/>
    <w:rsid w:val="001E4EC2"/>
    <w:rsid w:val="001E5127"/>
    <w:rsid w:val="001E54F8"/>
    <w:rsid w:val="001E5C20"/>
    <w:rsid w:val="001E62E8"/>
    <w:rsid w:val="001E65DE"/>
    <w:rsid w:val="001E6D52"/>
    <w:rsid w:val="001E70FE"/>
    <w:rsid w:val="001E7192"/>
    <w:rsid w:val="001E752F"/>
    <w:rsid w:val="001E7D42"/>
    <w:rsid w:val="001E7ED8"/>
    <w:rsid w:val="001E7F11"/>
    <w:rsid w:val="001F0142"/>
    <w:rsid w:val="001F03D4"/>
    <w:rsid w:val="001F090A"/>
    <w:rsid w:val="001F09BC"/>
    <w:rsid w:val="001F0B17"/>
    <w:rsid w:val="001F1058"/>
    <w:rsid w:val="001F1A1B"/>
    <w:rsid w:val="001F1AE9"/>
    <w:rsid w:val="001F2356"/>
    <w:rsid w:val="001F27E4"/>
    <w:rsid w:val="001F2D95"/>
    <w:rsid w:val="001F2EA5"/>
    <w:rsid w:val="001F3296"/>
    <w:rsid w:val="001F36DC"/>
    <w:rsid w:val="001F3733"/>
    <w:rsid w:val="001F37FC"/>
    <w:rsid w:val="001F3B9E"/>
    <w:rsid w:val="001F3F95"/>
    <w:rsid w:val="001F40BE"/>
    <w:rsid w:val="001F44EF"/>
    <w:rsid w:val="001F45B8"/>
    <w:rsid w:val="001F4963"/>
    <w:rsid w:val="001F4C81"/>
    <w:rsid w:val="001F4D09"/>
    <w:rsid w:val="001F4E43"/>
    <w:rsid w:val="001F4F7A"/>
    <w:rsid w:val="001F50E7"/>
    <w:rsid w:val="001F525C"/>
    <w:rsid w:val="001F5561"/>
    <w:rsid w:val="001F5BF8"/>
    <w:rsid w:val="001F5E24"/>
    <w:rsid w:val="001F5F3C"/>
    <w:rsid w:val="001F6256"/>
    <w:rsid w:val="001F6260"/>
    <w:rsid w:val="001F6350"/>
    <w:rsid w:val="001F64F0"/>
    <w:rsid w:val="001F66B7"/>
    <w:rsid w:val="001F6843"/>
    <w:rsid w:val="001F7B99"/>
    <w:rsid w:val="0020016A"/>
    <w:rsid w:val="002009A9"/>
    <w:rsid w:val="00200A15"/>
    <w:rsid w:val="00200B9E"/>
    <w:rsid w:val="00200CF3"/>
    <w:rsid w:val="00200E01"/>
    <w:rsid w:val="00200F01"/>
    <w:rsid w:val="00201843"/>
    <w:rsid w:val="00201C0A"/>
    <w:rsid w:val="00201F9D"/>
    <w:rsid w:val="0020208E"/>
    <w:rsid w:val="002021D2"/>
    <w:rsid w:val="00202772"/>
    <w:rsid w:val="0020294C"/>
    <w:rsid w:val="00202ACC"/>
    <w:rsid w:val="00202FE8"/>
    <w:rsid w:val="00203067"/>
    <w:rsid w:val="002032A1"/>
    <w:rsid w:val="00203514"/>
    <w:rsid w:val="00203618"/>
    <w:rsid w:val="00203824"/>
    <w:rsid w:val="00203AA8"/>
    <w:rsid w:val="00203DD7"/>
    <w:rsid w:val="00203ED2"/>
    <w:rsid w:val="00203F86"/>
    <w:rsid w:val="0020407D"/>
    <w:rsid w:val="00204167"/>
    <w:rsid w:val="00204453"/>
    <w:rsid w:val="0020456E"/>
    <w:rsid w:val="00204A7C"/>
    <w:rsid w:val="00205050"/>
    <w:rsid w:val="002050C8"/>
    <w:rsid w:val="0020530F"/>
    <w:rsid w:val="002054D3"/>
    <w:rsid w:val="002057A0"/>
    <w:rsid w:val="0020581F"/>
    <w:rsid w:val="00205ACC"/>
    <w:rsid w:val="00205FB4"/>
    <w:rsid w:val="0020620A"/>
    <w:rsid w:val="00206238"/>
    <w:rsid w:val="00206548"/>
    <w:rsid w:val="0020658B"/>
    <w:rsid w:val="00206623"/>
    <w:rsid w:val="00206641"/>
    <w:rsid w:val="00206848"/>
    <w:rsid w:val="002068A7"/>
    <w:rsid w:val="00210023"/>
    <w:rsid w:val="0021081E"/>
    <w:rsid w:val="00210BD4"/>
    <w:rsid w:val="00211482"/>
    <w:rsid w:val="00211C69"/>
    <w:rsid w:val="00211CB3"/>
    <w:rsid w:val="002121F3"/>
    <w:rsid w:val="00212398"/>
    <w:rsid w:val="00212437"/>
    <w:rsid w:val="002128BA"/>
    <w:rsid w:val="002135F2"/>
    <w:rsid w:val="00213710"/>
    <w:rsid w:val="0021371B"/>
    <w:rsid w:val="002139B6"/>
    <w:rsid w:val="00213A4C"/>
    <w:rsid w:val="00213D98"/>
    <w:rsid w:val="00213D9D"/>
    <w:rsid w:val="00214028"/>
    <w:rsid w:val="002146F6"/>
    <w:rsid w:val="00214908"/>
    <w:rsid w:val="0021508B"/>
    <w:rsid w:val="002155BC"/>
    <w:rsid w:val="00215741"/>
    <w:rsid w:val="00215743"/>
    <w:rsid w:val="00215FB7"/>
    <w:rsid w:val="00216493"/>
    <w:rsid w:val="00216BC1"/>
    <w:rsid w:val="00216FAD"/>
    <w:rsid w:val="002170BB"/>
    <w:rsid w:val="0021732F"/>
    <w:rsid w:val="0021749F"/>
    <w:rsid w:val="002176E6"/>
    <w:rsid w:val="00217B88"/>
    <w:rsid w:val="00217D37"/>
    <w:rsid w:val="00217D3B"/>
    <w:rsid w:val="00217F9A"/>
    <w:rsid w:val="0022033D"/>
    <w:rsid w:val="002203FA"/>
    <w:rsid w:val="00220414"/>
    <w:rsid w:val="00220521"/>
    <w:rsid w:val="0022085D"/>
    <w:rsid w:val="00220C53"/>
    <w:rsid w:val="0022115D"/>
    <w:rsid w:val="002211E3"/>
    <w:rsid w:val="00221ADB"/>
    <w:rsid w:val="00221B58"/>
    <w:rsid w:val="00221B8C"/>
    <w:rsid w:val="0022207D"/>
    <w:rsid w:val="00222B17"/>
    <w:rsid w:val="00222B55"/>
    <w:rsid w:val="00222B66"/>
    <w:rsid w:val="00222E99"/>
    <w:rsid w:val="00223013"/>
    <w:rsid w:val="0022302C"/>
    <w:rsid w:val="00223343"/>
    <w:rsid w:val="002234F4"/>
    <w:rsid w:val="00223833"/>
    <w:rsid w:val="0022409F"/>
    <w:rsid w:val="002240D5"/>
    <w:rsid w:val="0022445D"/>
    <w:rsid w:val="00224491"/>
    <w:rsid w:val="00224540"/>
    <w:rsid w:val="00225143"/>
    <w:rsid w:val="00225662"/>
    <w:rsid w:val="0022595A"/>
    <w:rsid w:val="002259D1"/>
    <w:rsid w:val="00225B7D"/>
    <w:rsid w:val="00226241"/>
    <w:rsid w:val="002262DD"/>
    <w:rsid w:val="0022650D"/>
    <w:rsid w:val="00226589"/>
    <w:rsid w:val="002266DA"/>
    <w:rsid w:val="00226EA7"/>
    <w:rsid w:val="002270DA"/>
    <w:rsid w:val="0022731A"/>
    <w:rsid w:val="002274BB"/>
    <w:rsid w:val="00227CA9"/>
    <w:rsid w:val="00227D6E"/>
    <w:rsid w:val="00227E65"/>
    <w:rsid w:val="00230260"/>
    <w:rsid w:val="002303C4"/>
    <w:rsid w:val="0023069B"/>
    <w:rsid w:val="00230D8D"/>
    <w:rsid w:val="002311C8"/>
    <w:rsid w:val="0023145A"/>
    <w:rsid w:val="00231689"/>
    <w:rsid w:val="00231B3B"/>
    <w:rsid w:val="0023228F"/>
    <w:rsid w:val="00232AA9"/>
    <w:rsid w:val="00232C51"/>
    <w:rsid w:val="00232C9B"/>
    <w:rsid w:val="00232E47"/>
    <w:rsid w:val="0023303F"/>
    <w:rsid w:val="002331B9"/>
    <w:rsid w:val="002334FF"/>
    <w:rsid w:val="0023359D"/>
    <w:rsid w:val="002335C2"/>
    <w:rsid w:val="00233614"/>
    <w:rsid w:val="0023369F"/>
    <w:rsid w:val="00233739"/>
    <w:rsid w:val="00233965"/>
    <w:rsid w:val="00233B0E"/>
    <w:rsid w:val="00234205"/>
    <w:rsid w:val="00234CB6"/>
    <w:rsid w:val="00234E58"/>
    <w:rsid w:val="00234FD2"/>
    <w:rsid w:val="00235496"/>
    <w:rsid w:val="00235E4D"/>
    <w:rsid w:val="00236031"/>
    <w:rsid w:val="0023685A"/>
    <w:rsid w:val="00236AF3"/>
    <w:rsid w:val="00236DD1"/>
    <w:rsid w:val="002373DC"/>
    <w:rsid w:val="00237423"/>
    <w:rsid w:val="00240254"/>
    <w:rsid w:val="00240E7F"/>
    <w:rsid w:val="0024134F"/>
    <w:rsid w:val="002413C1"/>
    <w:rsid w:val="002414FF"/>
    <w:rsid w:val="002415B8"/>
    <w:rsid w:val="00241D9F"/>
    <w:rsid w:val="00241E1E"/>
    <w:rsid w:val="00242091"/>
    <w:rsid w:val="00242294"/>
    <w:rsid w:val="002426E2"/>
    <w:rsid w:val="0024294B"/>
    <w:rsid w:val="00242DB2"/>
    <w:rsid w:val="00242FBB"/>
    <w:rsid w:val="00243822"/>
    <w:rsid w:val="002438C1"/>
    <w:rsid w:val="00243F7B"/>
    <w:rsid w:val="0024419A"/>
    <w:rsid w:val="002442A6"/>
    <w:rsid w:val="00244362"/>
    <w:rsid w:val="002444FB"/>
    <w:rsid w:val="002446ED"/>
    <w:rsid w:val="00244829"/>
    <w:rsid w:val="00244911"/>
    <w:rsid w:val="00244986"/>
    <w:rsid w:val="00244DAF"/>
    <w:rsid w:val="002451FC"/>
    <w:rsid w:val="00245405"/>
    <w:rsid w:val="00245765"/>
    <w:rsid w:val="002459C1"/>
    <w:rsid w:val="00245AE5"/>
    <w:rsid w:val="002463B0"/>
    <w:rsid w:val="00246427"/>
    <w:rsid w:val="00246766"/>
    <w:rsid w:val="0024678A"/>
    <w:rsid w:val="00246A2F"/>
    <w:rsid w:val="00246F04"/>
    <w:rsid w:val="00246F4D"/>
    <w:rsid w:val="00246FB5"/>
    <w:rsid w:val="0024719A"/>
    <w:rsid w:val="00250363"/>
    <w:rsid w:val="00250563"/>
    <w:rsid w:val="00250660"/>
    <w:rsid w:val="002507BA"/>
    <w:rsid w:val="00250836"/>
    <w:rsid w:val="00250B73"/>
    <w:rsid w:val="00250DC4"/>
    <w:rsid w:val="00250EC4"/>
    <w:rsid w:val="002510ED"/>
    <w:rsid w:val="002511CC"/>
    <w:rsid w:val="0025129F"/>
    <w:rsid w:val="0025138D"/>
    <w:rsid w:val="002515A2"/>
    <w:rsid w:val="00251914"/>
    <w:rsid w:val="00251D4E"/>
    <w:rsid w:val="0025212C"/>
    <w:rsid w:val="0025229F"/>
    <w:rsid w:val="002522FD"/>
    <w:rsid w:val="002525A4"/>
    <w:rsid w:val="00252D38"/>
    <w:rsid w:val="00253069"/>
    <w:rsid w:val="00253113"/>
    <w:rsid w:val="00253267"/>
    <w:rsid w:val="002532EE"/>
    <w:rsid w:val="0025348F"/>
    <w:rsid w:val="00254014"/>
    <w:rsid w:val="00254375"/>
    <w:rsid w:val="002543AE"/>
    <w:rsid w:val="00254414"/>
    <w:rsid w:val="00254D53"/>
    <w:rsid w:val="00254EFD"/>
    <w:rsid w:val="00255F41"/>
    <w:rsid w:val="00255FB6"/>
    <w:rsid w:val="002561E2"/>
    <w:rsid w:val="0025622F"/>
    <w:rsid w:val="00256232"/>
    <w:rsid w:val="002564A3"/>
    <w:rsid w:val="00256C20"/>
    <w:rsid w:val="00257093"/>
    <w:rsid w:val="00257242"/>
    <w:rsid w:val="00257A9B"/>
    <w:rsid w:val="00257EAE"/>
    <w:rsid w:val="00260071"/>
    <w:rsid w:val="00260614"/>
    <w:rsid w:val="002609C4"/>
    <w:rsid w:val="00260A94"/>
    <w:rsid w:val="00260C4A"/>
    <w:rsid w:val="00261AC7"/>
    <w:rsid w:val="00261C41"/>
    <w:rsid w:val="00261F4D"/>
    <w:rsid w:val="002620D0"/>
    <w:rsid w:val="00262463"/>
    <w:rsid w:val="002627E7"/>
    <w:rsid w:val="00262A3B"/>
    <w:rsid w:val="002634FA"/>
    <w:rsid w:val="00263709"/>
    <w:rsid w:val="00264213"/>
    <w:rsid w:val="00264ED7"/>
    <w:rsid w:val="002650E5"/>
    <w:rsid w:val="0026513A"/>
    <w:rsid w:val="002653CB"/>
    <w:rsid w:val="002657C3"/>
    <w:rsid w:val="00265A8A"/>
    <w:rsid w:val="00265D1C"/>
    <w:rsid w:val="002661D5"/>
    <w:rsid w:val="002666A4"/>
    <w:rsid w:val="002669FA"/>
    <w:rsid w:val="00266F6A"/>
    <w:rsid w:val="00267609"/>
    <w:rsid w:val="002676B8"/>
    <w:rsid w:val="00267940"/>
    <w:rsid w:val="002701C4"/>
    <w:rsid w:val="002702A8"/>
    <w:rsid w:val="002704DE"/>
    <w:rsid w:val="00270615"/>
    <w:rsid w:val="002707B3"/>
    <w:rsid w:val="00270A9B"/>
    <w:rsid w:val="00270B98"/>
    <w:rsid w:val="00270C9D"/>
    <w:rsid w:val="00270EAB"/>
    <w:rsid w:val="00270F01"/>
    <w:rsid w:val="00271558"/>
    <w:rsid w:val="00271883"/>
    <w:rsid w:val="0027194D"/>
    <w:rsid w:val="002719F6"/>
    <w:rsid w:val="00271FC7"/>
    <w:rsid w:val="00272007"/>
    <w:rsid w:val="002722B6"/>
    <w:rsid w:val="00272355"/>
    <w:rsid w:val="002724E7"/>
    <w:rsid w:val="00272663"/>
    <w:rsid w:val="00273173"/>
    <w:rsid w:val="0027383F"/>
    <w:rsid w:val="00273966"/>
    <w:rsid w:val="00273A90"/>
    <w:rsid w:val="00273CAA"/>
    <w:rsid w:val="00274652"/>
    <w:rsid w:val="0027484C"/>
    <w:rsid w:val="00274B76"/>
    <w:rsid w:val="002751BA"/>
    <w:rsid w:val="00275814"/>
    <w:rsid w:val="002762E2"/>
    <w:rsid w:val="00276830"/>
    <w:rsid w:val="002769F9"/>
    <w:rsid w:val="00276B47"/>
    <w:rsid w:val="00276CEF"/>
    <w:rsid w:val="002773D2"/>
    <w:rsid w:val="002775A2"/>
    <w:rsid w:val="00277871"/>
    <w:rsid w:val="002778B6"/>
    <w:rsid w:val="00277D96"/>
    <w:rsid w:val="00277EAC"/>
    <w:rsid w:val="00277FF2"/>
    <w:rsid w:val="002800B7"/>
    <w:rsid w:val="002807AD"/>
    <w:rsid w:val="002809B4"/>
    <w:rsid w:val="00280D4C"/>
    <w:rsid w:val="002810B6"/>
    <w:rsid w:val="002816AB"/>
    <w:rsid w:val="002819C6"/>
    <w:rsid w:val="00281B27"/>
    <w:rsid w:val="00281B56"/>
    <w:rsid w:val="00281B57"/>
    <w:rsid w:val="00281EBF"/>
    <w:rsid w:val="00282183"/>
    <w:rsid w:val="002826E6"/>
    <w:rsid w:val="00282F38"/>
    <w:rsid w:val="002831C5"/>
    <w:rsid w:val="00283449"/>
    <w:rsid w:val="002838F5"/>
    <w:rsid w:val="00283B94"/>
    <w:rsid w:val="00283E4B"/>
    <w:rsid w:val="00283F42"/>
    <w:rsid w:val="00284013"/>
    <w:rsid w:val="002844AA"/>
    <w:rsid w:val="00284B12"/>
    <w:rsid w:val="00284E18"/>
    <w:rsid w:val="00285509"/>
    <w:rsid w:val="00285A3C"/>
    <w:rsid w:val="00285F22"/>
    <w:rsid w:val="00286014"/>
    <w:rsid w:val="002863EB"/>
    <w:rsid w:val="00286446"/>
    <w:rsid w:val="0028657C"/>
    <w:rsid w:val="00286633"/>
    <w:rsid w:val="0028666A"/>
    <w:rsid w:val="0028674D"/>
    <w:rsid w:val="00286ACF"/>
    <w:rsid w:val="00286D56"/>
    <w:rsid w:val="00286E3B"/>
    <w:rsid w:val="00286F93"/>
    <w:rsid w:val="0028717A"/>
    <w:rsid w:val="00287381"/>
    <w:rsid w:val="0029030D"/>
    <w:rsid w:val="0029072F"/>
    <w:rsid w:val="00290EE7"/>
    <w:rsid w:val="00291046"/>
    <w:rsid w:val="00291064"/>
    <w:rsid w:val="00291091"/>
    <w:rsid w:val="00291108"/>
    <w:rsid w:val="002913D0"/>
    <w:rsid w:val="002913F9"/>
    <w:rsid w:val="002914BD"/>
    <w:rsid w:val="002915AD"/>
    <w:rsid w:val="002917F9"/>
    <w:rsid w:val="00291E8E"/>
    <w:rsid w:val="0029228D"/>
    <w:rsid w:val="00292523"/>
    <w:rsid w:val="002928B1"/>
    <w:rsid w:val="00292B00"/>
    <w:rsid w:val="00292C9C"/>
    <w:rsid w:val="00292E74"/>
    <w:rsid w:val="00293547"/>
    <w:rsid w:val="00293827"/>
    <w:rsid w:val="0029406C"/>
    <w:rsid w:val="002941A0"/>
    <w:rsid w:val="00294363"/>
    <w:rsid w:val="00294412"/>
    <w:rsid w:val="002947C5"/>
    <w:rsid w:val="00294DD2"/>
    <w:rsid w:val="002950C9"/>
    <w:rsid w:val="002953BC"/>
    <w:rsid w:val="00295581"/>
    <w:rsid w:val="00295FCA"/>
    <w:rsid w:val="0029696A"/>
    <w:rsid w:val="00296B83"/>
    <w:rsid w:val="00296BC1"/>
    <w:rsid w:val="00296C25"/>
    <w:rsid w:val="00296CAC"/>
    <w:rsid w:val="00296EE4"/>
    <w:rsid w:val="00297345"/>
    <w:rsid w:val="00297483"/>
    <w:rsid w:val="002975A7"/>
    <w:rsid w:val="002975F6"/>
    <w:rsid w:val="00297E16"/>
    <w:rsid w:val="002A029C"/>
    <w:rsid w:val="002A061D"/>
    <w:rsid w:val="002A0642"/>
    <w:rsid w:val="002A0CD2"/>
    <w:rsid w:val="002A0D95"/>
    <w:rsid w:val="002A1102"/>
    <w:rsid w:val="002A1C5F"/>
    <w:rsid w:val="002A22F9"/>
    <w:rsid w:val="002A2BF3"/>
    <w:rsid w:val="002A30BF"/>
    <w:rsid w:val="002A351C"/>
    <w:rsid w:val="002A3BEF"/>
    <w:rsid w:val="002A3DA2"/>
    <w:rsid w:val="002A3F81"/>
    <w:rsid w:val="002A409F"/>
    <w:rsid w:val="002A425A"/>
    <w:rsid w:val="002A4F10"/>
    <w:rsid w:val="002A4F36"/>
    <w:rsid w:val="002A5756"/>
    <w:rsid w:val="002A5B88"/>
    <w:rsid w:val="002A5BAD"/>
    <w:rsid w:val="002A63CE"/>
    <w:rsid w:val="002A7408"/>
    <w:rsid w:val="002A7559"/>
    <w:rsid w:val="002A7653"/>
    <w:rsid w:val="002A7677"/>
    <w:rsid w:val="002A7A81"/>
    <w:rsid w:val="002A7D12"/>
    <w:rsid w:val="002A7E57"/>
    <w:rsid w:val="002B01DD"/>
    <w:rsid w:val="002B02A9"/>
    <w:rsid w:val="002B034C"/>
    <w:rsid w:val="002B0734"/>
    <w:rsid w:val="002B0884"/>
    <w:rsid w:val="002B0B64"/>
    <w:rsid w:val="002B0BD8"/>
    <w:rsid w:val="002B0D02"/>
    <w:rsid w:val="002B0D33"/>
    <w:rsid w:val="002B1109"/>
    <w:rsid w:val="002B1116"/>
    <w:rsid w:val="002B159F"/>
    <w:rsid w:val="002B1895"/>
    <w:rsid w:val="002B1901"/>
    <w:rsid w:val="002B26FD"/>
    <w:rsid w:val="002B285C"/>
    <w:rsid w:val="002B2B7A"/>
    <w:rsid w:val="002B310D"/>
    <w:rsid w:val="002B327A"/>
    <w:rsid w:val="002B32B7"/>
    <w:rsid w:val="002B3D7C"/>
    <w:rsid w:val="002B3F81"/>
    <w:rsid w:val="002B4004"/>
    <w:rsid w:val="002B4116"/>
    <w:rsid w:val="002B44B3"/>
    <w:rsid w:val="002B4819"/>
    <w:rsid w:val="002B4AFC"/>
    <w:rsid w:val="002B4BC3"/>
    <w:rsid w:val="002B54D3"/>
    <w:rsid w:val="002B5672"/>
    <w:rsid w:val="002B582E"/>
    <w:rsid w:val="002B5935"/>
    <w:rsid w:val="002B5EA2"/>
    <w:rsid w:val="002B6256"/>
    <w:rsid w:val="002B631F"/>
    <w:rsid w:val="002B68F5"/>
    <w:rsid w:val="002B6DEE"/>
    <w:rsid w:val="002B6F7F"/>
    <w:rsid w:val="002B72A7"/>
    <w:rsid w:val="002C0D9D"/>
    <w:rsid w:val="002C11FC"/>
    <w:rsid w:val="002C14A0"/>
    <w:rsid w:val="002C1522"/>
    <w:rsid w:val="002C1D7A"/>
    <w:rsid w:val="002C29BD"/>
    <w:rsid w:val="002C2B07"/>
    <w:rsid w:val="002C2D7A"/>
    <w:rsid w:val="002C2E13"/>
    <w:rsid w:val="002C2F60"/>
    <w:rsid w:val="002C2F82"/>
    <w:rsid w:val="002C3A78"/>
    <w:rsid w:val="002C3BD0"/>
    <w:rsid w:val="002C3D6D"/>
    <w:rsid w:val="002C4B43"/>
    <w:rsid w:val="002C4D31"/>
    <w:rsid w:val="002C4DE4"/>
    <w:rsid w:val="002C53F1"/>
    <w:rsid w:val="002C543D"/>
    <w:rsid w:val="002C5CA3"/>
    <w:rsid w:val="002C5D4A"/>
    <w:rsid w:val="002C604F"/>
    <w:rsid w:val="002C66C7"/>
    <w:rsid w:val="002C696C"/>
    <w:rsid w:val="002C6E06"/>
    <w:rsid w:val="002C6E38"/>
    <w:rsid w:val="002C7179"/>
    <w:rsid w:val="002C717A"/>
    <w:rsid w:val="002C71B3"/>
    <w:rsid w:val="002C7472"/>
    <w:rsid w:val="002C7606"/>
    <w:rsid w:val="002C77EE"/>
    <w:rsid w:val="002C7B4A"/>
    <w:rsid w:val="002D061D"/>
    <w:rsid w:val="002D06D5"/>
    <w:rsid w:val="002D074A"/>
    <w:rsid w:val="002D07AF"/>
    <w:rsid w:val="002D07CF"/>
    <w:rsid w:val="002D0A56"/>
    <w:rsid w:val="002D0ABE"/>
    <w:rsid w:val="002D15AC"/>
    <w:rsid w:val="002D1C1F"/>
    <w:rsid w:val="002D1E4D"/>
    <w:rsid w:val="002D2503"/>
    <w:rsid w:val="002D2629"/>
    <w:rsid w:val="002D2676"/>
    <w:rsid w:val="002D268D"/>
    <w:rsid w:val="002D2722"/>
    <w:rsid w:val="002D2E4D"/>
    <w:rsid w:val="002D381A"/>
    <w:rsid w:val="002D3F52"/>
    <w:rsid w:val="002D4064"/>
    <w:rsid w:val="002D4100"/>
    <w:rsid w:val="002D4268"/>
    <w:rsid w:val="002D437A"/>
    <w:rsid w:val="002D4430"/>
    <w:rsid w:val="002D4746"/>
    <w:rsid w:val="002D48D4"/>
    <w:rsid w:val="002D4B1E"/>
    <w:rsid w:val="002D4B2C"/>
    <w:rsid w:val="002D4C2D"/>
    <w:rsid w:val="002D54CE"/>
    <w:rsid w:val="002D55C9"/>
    <w:rsid w:val="002D580F"/>
    <w:rsid w:val="002D6482"/>
    <w:rsid w:val="002D67EF"/>
    <w:rsid w:val="002D688F"/>
    <w:rsid w:val="002D77AD"/>
    <w:rsid w:val="002D7A3A"/>
    <w:rsid w:val="002E0829"/>
    <w:rsid w:val="002E0BB5"/>
    <w:rsid w:val="002E0C9E"/>
    <w:rsid w:val="002E0CDD"/>
    <w:rsid w:val="002E0FD1"/>
    <w:rsid w:val="002E17AC"/>
    <w:rsid w:val="002E1D84"/>
    <w:rsid w:val="002E2450"/>
    <w:rsid w:val="002E24D0"/>
    <w:rsid w:val="002E2590"/>
    <w:rsid w:val="002E2A27"/>
    <w:rsid w:val="002E2A73"/>
    <w:rsid w:val="002E2BBC"/>
    <w:rsid w:val="002E2D43"/>
    <w:rsid w:val="002E2D4C"/>
    <w:rsid w:val="002E2F18"/>
    <w:rsid w:val="002E340A"/>
    <w:rsid w:val="002E38AF"/>
    <w:rsid w:val="002E3BF3"/>
    <w:rsid w:val="002E3EBC"/>
    <w:rsid w:val="002E41B6"/>
    <w:rsid w:val="002E4251"/>
    <w:rsid w:val="002E4391"/>
    <w:rsid w:val="002E45C7"/>
    <w:rsid w:val="002E491F"/>
    <w:rsid w:val="002E4D24"/>
    <w:rsid w:val="002E4D88"/>
    <w:rsid w:val="002E53E2"/>
    <w:rsid w:val="002E58E9"/>
    <w:rsid w:val="002E5AC2"/>
    <w:rsid w:val="002E5DE8"/>
    <w:rsid w:val="002E6006"/>
    <w:rsid w:val="002E68E1"/>
    <w:rsid w:val="002E6B03"/>
    <w:rsid w:val="002E73D2"/>
    <w:rsid w:val="002E73DA"/>
    <w:rsid w:val="002E7829"/>
    <w:rsid w:val="002E79A7"/>
    <w:rsid w:val="002F045F"/>
    <w:rsid w:val="002F050C"/>
    <w:rsid w:val="002F0B79"/>
    <w:rsid w:val="002F105A"/>
    <w:rsid w:val="002F1264"/>
    <w:rsid w:val="002F127E"/>
    <w:rsid w:val="002F185B"/>
    <w:rsid w:val="002F18C6"/>
    <w:rsid w:val="002F1B20"/>
    <w:rsid w:val="002F1C3F"/>
    <w:rsid w:val="002F21F5"/>
    <w:rsid w:val="002F25D7"/>
    <w:rsid w:val="002F2906"/>
    <w:rsid w:val="002F3144"/>
    <w:rsid w:val="002F37C7"/>
    <w:rsid w:val="002F387F"/>
    <w:rsid w:val="002F3AA3"/>
    <w:rsid w:val="002F4041"/>
    <w:rsid w:val="002F485F"/>
    <w:rsid w:val="002F4C9C"/>
    <w:rsid w:val="002F4DC9"/>
    <w:rsid w:val="002F51BC"/>
    <w:rsid w:val="002F533D"/>
    <w:rsid w:val="002F539A"/>
    <w:rsid w:val="002F5580"/>
    <w:rsid w:val="002F5657"/>
    <w:rsid w:val="002F57E7"/>
    <w:rsid w:val="002F5B92"/>
    <w:rsid w:val="002F62C4"/>
    <w:rsid w:val="002F645F"/>
    <w:rsid w:val="002F652E"/>
    <w:rsid w:val="002F67CE"/>
    <w:rsid w:val="002F6E80"/>
    <w:rsid w:val="002F7516"/>
    <w:rsid w:val="002F757A"/>
    <w:rsid w:val="002F7811"/>
    <w:rsid w:val="002F79AD"/>
    <w:rsid w:val="002F7B53"/>
    <w:rsid w:val="00300043"/>
    <w:rsid w:val="003002B1"/>
    <w:rsid w:val="00300494"/>
    <w:rsid w:val="0030098F"/>
    <w:rsid w:val="00301149"/>
    <w:rsid w:val="00301553"/>
    <w:rsid w:val="0030180D"/>
    <w:rsid w:val="00301CE3"/>
    <w:rsid w:val="00301D0F"/>
    <w:rsid w:val="003029CB"/>
    <w:rsid w:val="00303089"/>
    <w:rsid w:val="00303283"/>
    <w:rsid w:val="00303994"/>
    <w:rsid w:val="003039C8"/>
    <w:rsid w:val="00303C1D"/>
    <w:rsid w:val="00303CCF"/>
    <w:rsid w:val="00303F4B"/>
    <w:rsid w:val="003041FC"/>
    <w:rsid w:val="0030457C"/>
    <w:rsid w:val="0030480F"/>
    <w:rsid w:val="00304A76"/>
    <w:rsid w:val="00304B34"/>
    <w:rsid w:val="00304BB1"/>
    <w:rsid w:val="00304EAE"/>
    <w:rsid w:val="00304EC8"/>
    <w:rsid w:val="0030555A"/>
    <w:rsid w:val="003058A0"/>
    <w:rsid w:val="00305B30"/>
    <w:rsid w:val="00305B4B"/>
    <w:rsid w:val="00305B97"/>
    <w:rsid w:val="00305C71"/>
    <w:rsid w:val="00307069"/>
    <w:rsid w:val="00307453"/>
    <w:rsid w:val="003075F6"/>
    <w:rsid w:val="0030776B"/>
    <w:rsid w:val="003079B4"/>
    <w:rsid w:val="00307DFE"/>
    <w:rsid w:val="0031058D"/>
    <w:rsid w:val="00310AB4"/>
    <w:rsid w:val="00310B4B"/>
    <w:rsid w:val="003110E7"/>
    <w:rsid w:val="00311536"/>
    <w:rsid w:val="00311AAF"/>
    <w:rsid w:val="00311D98"/>
    <w:rsid w:val="00311E9E"/>
    <w:rsid w:val="0031203C"/>
    <w:rsid w:val="003120E6"/>
    <w:rsid w:val="003123D8"/>
    <w:rsid w:val="00312622"/>
    <w:rsid w:val="0031296A"/>
    <w:rsid w:val="0031375B"/>
    <w:rsid w:val="00313A64"/>
    <w:rsid w:val="00314540"/>
    <w:rsid w:val="00314586"/>
    <w:rsid w:val="003148BE"/>
    <w:rsid w:val="00314C3B"/>
    <w:rsid w:val="00314E14"/>
    <w:rsid w:val="00315206"/>
    <w:rsid w:val="003155BC"/>
    <w:rsid w:val="00315BB4"/>
    <w:rsid w:val="00315EA2"/>
    <w:rsid w:val="00315F8A"/>
    <w:rsid w:val="00316C3E"/>
    <w:rsid w:val="00317B09"/>
    <w:rsid w:val="00317B1B"/>
    <w:rsid w:val="00317C15"/>
    <w:rsid w:val="00320110"/>
    <w:rsid w:val="00320277"/>
    <w:rsid w:val="00320540"/>
    <w:rsid w:val="00320B24"/>
    <w:rsid w:val="00320B50"/>
    <w:rsid w:val="003212BD"/>
    <w:rsid w:val="00321501"/>
    <w:rsid w:val="0032170C"/>
    <w:rsid w:val="00321AB0"/>
    <w:rsid w:val="00321F4B"/>
    <w:rsid w:val="003220C7"/>
    <w:rsid w:val="0032216F"/>
    <w:rsid w:val="00322553"/>
    <w:rsid w:val="0032261B"/>
    <w:rsid w:val="0032299A"/>
    <w:rsid w:val="00322BA5"/>
    <w:rsid w:val="00322E58"/>
    <w:rsid w:val="00322E99"/>
    <w:rsid w:val="003230DF"/>
    <w:rsid w:val="00323208"/>
    <w:rsid w:val="0032371E"/>
    <w:rsid w:val="003238B9"/>
    <w:rsid w:val="00323934"/>
    <w:rsid w:val="00323A85"/>
    <w:rsid w:val="00323AD5"/>
    <w:rsid w:val="00323EA6"/>
    <w:rsid w:val="003240BA"/>
    <w:rsid w:val="00324632"/>
    <w:rsid w:val="003247C5"/>
    <w:rsid w:val="003247EF"/>
    <w:rsid w:val="00324B1B"/>
    <w:rsid w:val="00324EA5"/>
    <w:rsid w:val="00324F72"/>
    <w:rsid w:val="0032508D"/>
    <w:rsid w:val="003252EE"/>
    <w:rsid w:val="003254E2"/>
    <w:rsid w:val="003256BC"/>
    <w:rsid w:val="0032603E"/>
    <w:rsid w:val="0032613B"/>
    <w:rsid w:val="00326150"/>
    <w:rsid w:val="00326469"/>
    <w:rsid w:val="003268EA"/>
    <w:rsid w:val="00326BC0"/>
    <w:rsid w:val="00326CCB"/>
    <w:rsid w:val="00326FAE"/>
    <w:rsid w:val="003270BA"/>
    <w:rsid w:val="003277E9"/>
    <w:rsid w:val="00327D33"/>
    <w:rsid w:val="00327FAA"/>
    <w:rsid w:val="00330755"/>
    <w:rsid w:val="003310CB"/>
    <w:rsid w:val="0033147B"/>
    <w:rsid w:val="003314B2"/>
    <w:rsid w:val="003318AB"/>
    <w:rsid w:val="00331B4B"/>
    <w:rsid w:val="0033211B"/>
    <w:rsid w:val="003324A1"/>
    <w:rsid w:val="00332846"/>
    <w:rsid w:val="00332848"/>
    <w:rsid w:val="0033330C"/>
    <w:rsid w:val="0033338B"/>
    <w:rsid w:val="00333860"/>
    <w:rsid w:val="00333BFA"/>
    <w:rsid w:val="0033401F"/>
    <w:rsid w:val="003342F7"/>
    <w:rsid w:val="00334475"/>
    <w:rsid w:val="003344D5"/>
    <w:rsid w:val="0033455C"/>
    <w:rsid w:val="003345C3"/>
    <w:rsid w:val="0033461B"/>
    <w:rsid w:val="00334AE6"/>
    <w:rsid w:val="00334BB0"/>
    <w:rsid w:val="00334DB4"/>
    <w:rsid w:val="0033518C"/>
    <w:rsid w:val="00335584"/>
    <w:rsid w:val="0033593E"/>
    <w:rsid w:val="00335BBE"/>
    <w:rsid w:val="00335E08"/>
    <w:rsid w:val="003360BF"/>
    <w:rsid w:val="00336195"/>
    <w:rsid w:val="0033643A"/>
    <w:rsid w:val="00336784"/>
    <w:rsid w:val="00336938"/>
    <w:rsid w:val="00336AC3"/>
    <w:rsid w:val="00336DA4"/>
    <w:rsid w:val="0033705F"/>
    <w:rsid w:val="00337A32"/>
    <w:rsid w:val="00337BAF"/>
    <w:rsid w:val="00337D2C"/>
    <w:rsid w:val="00337D67"/>
    <w:rsid w:val="00337FCF"/>
    <w:rsid w:val="00340578"/>
    <w:rsid w:val="003407A3"/>
    <w:rsid w:val="0034090E"/>
    <w:rsid w:val="003414A8"/>
    <w:rsid w:val="003416C2"/>
    <w:rsid w:val="00341A2C"/>
    <w:rsid w:val="00341E36"/>
    <w:rsid w:val="003420BC"/>
    <w:rsid w:val="003421FC"/>
    <w:rsid w:val="0034241D"/>
    <w:rsid w:val="00342426"/>
    <w:rsid w:val="003428C4"/>
    <w:rsid w:val="003429C8"/>
    <w:rsid w:val="00342E33"/>
    <w:rsid w:val="00343540"/>
    <w:rsid w:val="00343858"/>
    <w:rsid w:val="003439AA"/>
    <w:rsid w:val="003440CD"/>
    <w:rsid w:val="003443C7"/>
    <w:rsid w:val="003443F7"/>
    <w:rsid w:val="003447D8"/>
    <w:rsid w:val="00344871"/>
    <w:rsid w:val="003448EC"/>
    <w:rsid w:val="0034499A"/>
    <w:rsid w:val="003453BF"/>
    <w:rsid w:val="003457E2"/>
    <w:rsid w:val="00345A6C"/>
    <w:rsid w:val="00345D5C"/>
    <w:rsid w:val="00345E26"/>
    <w:rsid w:val="00346701"/>
    <w:rsid w:val="0034674C"/>
    <w:rsid w:val="00346B8B"/>
    <w:rsid w:val="003472BD"/>
    <w:rsid w:val="00347498"/>
    <w:rsid w:val="003478BB"/>
    <w:rsid w:val="00347D0F"/>
    <w:rsid w:val="00347EBA"/>
    <w:rsid w:val="0035003F"/>
    <w:rsid w:val="003500E1"/>
    <w:rsid w:val="00350343"/>
    <w:rsid w:val="00350718"/>
    <w:rsid w:val="0035071B"/>
    <w:rsid w:val="0035087A"/>
    <w:rsid w:val="00350B7D"/>
    <w:rsid w:val="00350D71"/>
    <w:rsid w:val="003513C9"/>
    <w:rsid w:val="003519F9"/>
    <w:rsid w:val="00351C14"/>
    <w:rsid w:val="00352149"/>
    <w:rsid w:val="00352AA2"/>
    <w:rsid w:val="00352B45"/>
    <w:rsid w:val="00352EFA"/>
    <w:rsid w:val="00353017"/>
    <w:rsid w:val="00353079"/>
    <w:rsid w:val="00353268"/>
    <w:rsid w:val="003537C5"/>
    <w:rsid w:val="0035385A"/>
    <w:rsid w:val="0035396A"/>
    <w:rsid w:val="00353E01"/>
    <w:rsid w:val="00354068"/>
    <w:rsid w:val="00354173"/>
    <w:rsid w:val="00354247"/>
    <w:rsid w:val="00354286"/>
    <w:rsid w:val="0035438D"/>
    <w:rsid w:val="003545EF"/>
    <w:rsid w:val="00354647"/>
    <w:rsid w:val="00354757"/>
    <w:rsid w:val="0035483E"/>
    <w:rsid w:val="0035492D"/>
    <w:rsid w:val="00354D8F"/>
    <w:rsid w:val="00355125"/>
    <w:rsid w:val="00355591"/>
    <w:rsid w:val="003559A5"/>
    <w:rsid w:val="003559E0"/>
    <w:rsid w:val="003559F3"/>
    <w:rsid w:val="00355DE2"/>
    <w:rsid w:val="00356D04"/>
    <w:rsid w:val="00356E30"/>
    <w:rsid w:val="00357057"/>
    <w:rsid w:val="003570CD"/>
    <w:rsid w:val="003574D7"/>
    <w:rsid w:val="003578CB"/>
    <w:rsid w:val="003578ED"/>
    <w:rsid w:val="003579B1"/>
    <w:rsid w:val="00357A7D"/>
    <w:rsid w:val="00357D47"/>
    <w:rsid w:val="00360535"/>
    <w:rsid w:val="00360CB4"/>
    <w:rsid w:val="00360D43"/>
    <w:rsid w:val="00360E69"/>
    <w:rsid w:val="00360E6F"/>
    <w:rsid w:val="00360F20"/>
    <w:rsid w:val="0036112B"/>
    <w:rsid w:val="003614A2"/>
    <w:rsid w:val="003615D5"/>
    <w:rsid w:val="00361C31"/>
    <w:rsid w:val="003623B9"/>
    <w:rsid w:val="003627F7"/>
    <w:rsid w:val="00362AEF"/>
    <w:rsid w:val="00362BFB"/>
    <w:rsid w:val="00362E10"/>
    <w:rsid w:val="003631F5"/>
    <w:rsid w:val="0036329F"/>
    <w:rsid w:val="003632A0"/>
    <w:rsid w:val="003632AD"/>
    <w:rsid w:val="00363358"/>
    <w:rsid w:val="0036348C"/>
    <w:rsid w:val="003636F0"/>
    <w:rsid w:val="00363732"/>
    <w:rsid w:val="003639D4"/>
    <w:rsid w:val="00363E50"/>
    <w:rsid w:val="003642CA"/>
    <w:rsid w:val="00364591"/>
    <w:rsid w:val="00364792"/>
    <w:rsid w:val="003647C2"/>
    <w:rsid w:val="00364C48"/>
    <w:rsid w:val="00364FE2"/>
    <w:rsid w:val="00366016"/>
    <w:rsid w:val="0036610D"/>
    <w:rsid w:val="0036624E"/>
    <w:rsid w:val="003666D1"/>
    <w:rsid w:val="00366A4A"/>
    <w:rsid w:val="00366E7A"/>
    <w:rsid w:val="00367229"/>
    <w:rsid w:val="0036736E"/>
    <w:rsid w:val="0036762D"/>
    <w:rsid w:val="00367E26"/>
    <w:rsid w:val="00370658"/>
    <w:rsid w:val="00370848"/>
    <w:rsid w:val="003717D2"/>
    <w:rsid w:val="003718F0"/>
    <w:rsid w:val="00371A3F"/>
    <w:rsid w:val="00371F3C"/>
    <w:rsid w:val="0037200C"/>
    <w:rsid w:val="003720C3"/>
    <w:rsid w:val="00372470"/>
    <w:rsid w:val="003726E1"/>
    <w:rsid w:val="00372941"/>
    <w:rsid w:val="003729A5"/>
    <w:rsid w:val="00372A08"/>
    <w:rsid w:val="00372ABD"/>
    <w:rsid w:val="00372B36"/>
    <w:rsid w:val="00372FDD"/>
    <w:rsid w:val="00373270"/>
    <w:rsid w:val="00373A71"/>
    <w:rsid w:val="003740F3"/>
    <w:rsid w:val="00374582"/>
    <w:rsid w:val="0037461B"/>
    <w:rsid w:val="003746B3"/>
    <w:rsid w:val="00374778"/>
    <w:rsid w:val="00374CE8"/>
    <w:rsid w:val="003754B1"/>
    <w:rsid w:val="003756FE"/>
    <w:rsid w:val="00375729"/>
    <w:rsid w:val="0037573D"/>
    <w:rsid w:val="00375B1A"/>
    <w:rsid w:val="00375B94"/>
    <w:rsid w:val="00375E04"/>
    <w:rsid w:val="00376001"/>
    <w:rsid w:val="003763C5"/>
    <w:rsid w:val="00376A64"/>
    <w:rsid w:val="00376C60"/>
    <w:rsid w:val="00376E89"/>
    <w:rsid w:val="003770EE"/>
    <w:rsid w:val="00377296"/>
    <w:rsid w:val="00377499"/>
    <w:rsid w:val="003775A3"/>
    <w:rsid w:val="003778B0"/>
    <w:rsid w:val="00377D7D"/>
    <w:rsid w:val="00377D88"/>
    <w:rsid w:val="00380286"/>
    <w:rsid w:val="003803A2"/>
    <w:rsid w:val="003803B3"/>
    <w:rsid w:val="003803BC"/>
    <w:rsid w:val="0038080B"/>
    <w:rsid w:val="00380826"/>
    <w:rsid w:val="0038088E"/>
    <w:rsid w:val="00380ADF"/>
    <w:rsid w:val="00380D2C"/>
    <w:rsid w:val="00381406"/>
    <w:rsid w:val="003819B5"/>
    <w:rsid w:val="00381B30"/>
    <w:rsid w:val="00381E36"/>
    <w:rsid w:val="0038218E"/>
    <w:rsid w:val="0038252F"/>
    <w:rsid w:val="00382A67"/>
    <w:rsid w:val="00382B0E"/>
    <w:rsid w:val="00383421"/>
    <w:rsid w:val="0038349D"/>
    <w:rsid w:val="00383575"/>
    <w:rsid w:val="003836F6"/>
    <w:rsid w:val="00383708"/>
    <w:rsid w:val="003838BD"/>
    <w:rsid w:val="00383C88"/>
    <w:rsid w:val="0038426B"/>
    <w:rsid w:val="0038450D"/>
    <w:rsid w:val="003846B0"/>
    <w:rsid w:val="003847E8"/>
    <w:rsid w:val="0038499F"/>
    <w:rsid w:val="00384BA4"/>
    <w:rsid w:val="0038511A"/>
    <w:rsid w:val="00385C45"/>
    <w:rsid w:val="003863E6"/>
    <w:rsid w:val="003866A9"/>
    <w:rsid w:val="00386991"/>
    <w:rsid w:val="00386F86"/>
    <w:rsid w:val="00387214"/>
    <w:rsid w:val="003872D4"/>
    <w:rsid w:val="00387407"/>
    <w:rsid w:val="0038752F"/>
    <w:rsid w:val="0038769D"/>
    <w:rsid w:val="00387B48"/>
    <w:rsid w:val="00387E82"/>
    <w:rsid w:val="003901C2"/>
    <w:rsid w:val="00390380"/>
    <w:rsid w:val="00390616"/>
    <w:rsid w:val="00390D75"/>
    <w:rsid w:val="00390FDE"/>
    <w:rsid w:val="00391150"/>
    <w:rsid w:val="00391222"/>
    <w:rsid w:val="0039198D"/>
    <w:rsid w:val="00391E8B"/>
    <w:rsid w:val="00392053"/>
    <w:rsid w:val="003921D4"/>
    <w:rsid w:val="003922E7"/>
    <w:rsid w:val="00392333"/>
    <w:rsid w:val="00392765"/>
    <w:rsid w:val="00392960"/>
    <w:rsid w:val="00392C18"/>
    <w:rsid w:val="00392D51"/>
    <w:rsid w:val="00392DBF"/>
    <w:rsid w:val="003932B9"/>
    <w:rsid w:val="00393392"/>
    <w:rsid w:val="00393FC8"/>
    <w:rsid w:val="0039409F"/>
    <w:rsid w:val="00394104"/>
    <w:rsid w:val="003943D1"/>
    <w:rsid w:val="00394563"/>
    <w:rsid w:val="00394894"/>
    <w:rsid w:val="003951F2"/>
    <w:rsid w:val="003952BF"/>
    <w:rsid w:val="0039539A"/>
    <w:rsid w:val="00395443"/>
    <w:rsid w:val="0039566C"/>
    <w:rsid w:val="00395803"/>
    <w:rsid w:val="00395808"/>
    <w:rsid w:val="003959B5"/>
    <w:rsid w:val="00395C30"/>
    <w:rsid w:val="00395F03"/>
    <w:rsid w:val="003963F4"/>
    <w:rsid w:val="003968E2"/>
    <w:rsid w:val="00396A9A"/>
    <w:rsid w:val="00396BC3"/>
    <w:rsid w:val="00397249"/>
    <w:rsid w:val="003975D2"/>
    <w:rsid w:val="003977AC"/>
    <w:rsid w:val="003977D1"/>
    <w:rsid w:val="0039781E"/>
    <w:rsid w:val="00397875"/>
    <w:rsid w:val="00397B99"/>
    <w:rsid w:val="003A08F8"/>
    <w:rsid w:val="003A0D37"/>
    <w:rsid w:val="003A1077"/>
    <w:rsid w:val="003A10A8"/>
    <w:rsid w:val="003A10D2"/>
    <w:rsid w:val="003A1504"/>
    <w:rsid w:val="003A1AE7"/>
    <w:rsid w:val="003A201E"/>
    <w:rsid w:val="003A2375"/>
    <w:rsid w:val="003A2907"/>
    <w:rsid w:val="003A2B56"/>
    <w:rsid w:val="003A2EE1"/>
    <w:rsid w:val="003A3043"/>
    <w:rsid w:val="003A306A"/>
    <w:rsid w:val="003A3A12"/>
    <w:rsid w:val="003A3B6C"/>
    <w:rsid w:val="003A4054"/>
    <w:rsid w:val="003A4392"/>
    <w:rsid w:val="003A43B6"/>
    <w:rsid w:val="003A50C5"/>
    <w:rsid w:val="003A5698"/>
    <w:rsid w:val="003A59EE"/>
    <w:rsid w:val="003A6200"/>
    <w:rsid w:val="003A629D"/>
    <w:rsid w:val="003A697E"/>
    <w:rsid w:val="003A69D3"/>
    <w:rsid w:val="003A6F40"/>
    <w:rsid w:val="003A74DE"/>
    <w:rsid w:val="003A7808"/>
    <w:rsid w:val="003A785B"/>
    <w:rsid w:val="003A79A3"/>
    <w:rsid w:val="003A7A5A"/>
    <w:rsid w:val="003A7D5E"/>
    <w:rsid w:val="003B0162"/>
    <w:rsid w:val="003B0253"/>
    <w:rsid w:val="003B04B3"/>
    <w:rsid w:val="003B04E7"/>
    <w:rsid w:val="003B0863"/>
    <w:rsid w:val="003B0A02"/>
    <w:rsid w:val="003B0CAF"/>
    <w:rsid w:val="003B1302"/>
    <w:rsid w:val="003B18C6"/>
    <w:rsid w:val="003B1F20"/>
    <w:rsid w:val="003B2035"/>
    <w:rsid w:val="003B250B"/>
    <w:rsid w:val="003B253E"/>
    <w:rsid w:val="003B27A0"/>
    <w:rsid w:val="003B289E"/>
    <w:rsid w:val="003B2B7F"/>
    <w:rsid w:val="003B2CCF"/>
    <w:rsid w:val="003B2F82"/>
    <w:rsid w:val="003B32E2"/>
    <w:rsid w:val="003B3595"/>
    <w:rsid w:val="003B40F8"/>
    <w:rsid w:val="003B4FBB"/>
    <w:rsid w:val="003B5171"/>
    <w:rsid w:val="003B51AB"/>
    <w:rsid w:val="003B5301"/>
    <w:rsid w:val="003B531F"/>
    <w:rsid w:val="003B5BB1"/>
    <w:rsid w:val="003B5D23"/>
    <w:rsid w:val="003B5D30"/>
    <w:rsid w:val="003B5D94"/>
    <w:rsid w:val="003B5ECC"/>
    <w:rsid w:val="003B6257"/>
    <w:rsid w:val="003B6730"/>
    <w:rsid w:val="003B69DA"/>
    <w:rsid w:val="003B69E3"/>
    <w:rsid w:val="003B6D34"/>
    <w:rsid w:val="003B74E4"/>
    <w:rsid w:val="003B75E0"/>
    <w:rsid w:val="003B7A64"/>
    <w:rsid w:val="003B7B48"/>
    <w:rsid w:val="003B7D13"/>
    <w:rsid w:val="003C02B8"/>
    <w:rsid w:val="003C06A2"/>
    <w:rsid w:val="003C08AB"/>
    <w:rsid w:val="003C0A41"/>
    <w:rsid w:val="003C0AFB"/>
    <w:rsid w:val="003C0D37"/>
    <w:rsid w:val="003C1199"/>
    <w:rsid w:val="003C11A2"/>
    <w:rsid w:val="003C12E3"/>
    <w:rsid w:val="003C1344"/>
    <w:rsid w:val="003C1610"/>
    <w:rsid w:val="003C165F"/>
    <w:rsid w:val="003C1763"/>
    <w:rsid w:val="003C1832"/>
    <w:rsid w:val="003C1B5C"/>
    <w:rsid w:val="003C1B94"/>
    <w:rsid w:val="003C1E82"/>
    <w:rsid w:val="003C2496"/>
    <w:rsid w:val="003C276D"/>
    <w:rsid w:val="003C2864"/>
    <w:rsid w:val="003C2919"/>
    <w:rsid w:val="003C29A4"/>
    <w:rsid w:val="003C2C4E"/>
    <w:rsid w:val="003C312C"/>
    <w:rsid w:val="003C31B3"/>
    <w:rsid w:val="003C37F5"/>
    <w:rsid w:val="003C3DB3"/>
    <w:rsid w:val="003C3E2F"/>
    <w:rsid w:val="003C3EBE"/>
    <w:rsid w:val="003C3EE6"/>
    <w:rsid w:val="003C440E"/>
    <w:rsid w:val="003C4489"/>
    <w:rsid w:val="003C453E"/>
    <w:rsid w:val="003C4670"/>
    <w:rsid w:val="003C479B"/>
    <w:rsid w:val="003C48B9"/>
    <w:rsid w:val="003C48C1"/>
    <w:rsid w:val="003C4912"/>
    <w:rsid w:val="003C4AD0"/>
    <w:rsid w:val="003C4B2B"/>
    <w:rsid w:val="003C4B94"/>
    <w:rsid w:val="003C5451"/>
    <w:rsid w:val="003C547D"/>
    <w:rsid w:val="003C6224"/>
    <w:rsid w:val="003C6C8A"/>
    <w:rsid w:val="003C7030"/>
    <w:rsid w:val="003C70F2"/>
    <w:rsid w:val="003C77B7"/>
    <w:rsid w:val="003C785A"/>
    <w:rsid w:val="003C7A2B"/>
    <w:rsid w:val="003C7A46"/>
    <w:rsid w:val="003C7B7B"/>
    <w:rsid w:val="003C7D00"/>
    <w:rsid w:val="003C7ED3"/>
    <w:rsid w:val="003D0138"/>
    <w:rsid w:val="003D0189"/>
    <w:rsid w:val="003D06F8"/>
    <w:rsid w:val="003D072C"/>
    <w:rsid w:val="003D083E"/>
    <w:rsid w:val="003D0A94"/>
    <w:rsid w:val="003D0F72"/>
    <w:rsid w:val="003D0F75"/>
    <w:rsid w:val="003D145E"/>
    <w:rsid w:val="003D1543"/>
    <w:rsid w:val="003D1BA3"/>
    <w:rsid w:val="003D25EA"/>
    <w:rsid w:val="003D28D1"/>
    <w:rsid w:val="003D2AB3"/>
    <w:rsid w:val="003D2C07"/>
    <w:rsid w:val="003D2F3F"/>
    <w:rsid w:val="003D3812"/>
    <w:rsid w:val="003D38B3"/>
    <w:rsid w:val="003D4674"/>
    <w:rsid w:val="003D46F8"/>
    <w:rsid w:val="003D4980"/>
    <w:rsid w:val="003D4CD0"/>
    <w:rsid w:val="003D51C2"/>
    <w:rsid w:val="003D54DD"/>
    <w:rsid w:val="003D5596"/>
    <w:rsid w:val="003D5638"/>
    <w:rsid w:val="003D5B1F"/>
    <w:rsid w:val="003D5F07"/>
    <w:rsid w:val="003D60AB"/>
    <w:rsid w:val="003D60CD"/>
    <w:rsid w:val="003D643E"/>
    <w:rsid w:val="003D69A5"/>
    <w:rsid w:val="003D6BC7"/>
    <w:rsid w:val="003D6D18"/>
    <w:rsid w:val="003D781F"/>
    <w:rsid w:val="003D79DB"/>
    <w:rsid w:val="003D7D52"/>
    <w:rsid w:val="003E0413"/>
    <w:rsid w:val="003E0A86"/>
    <w:rsid w:val="003E0C87"/>
    <w:rsid w:val="003E0D1F"/>
    <w:rsid w:val="003E1530"/>
    <w:rsid w:val="003E1599"/>
    <w:rsid w:val="003E16D4"/>
    <w:rsid w:val="003E1E18"/>
    <w:rsid w:val="003E206A"/>
    <w:rsid w:val="003E20B2"/>
    <w:rsid w:val="003E3535"/>
    <w:rsid w:val="003E370B"/>
    <w:rsid w:val="003E3739"/>
    <w:rsid w:val="003E38C5"/>
    <w:rsid w:val="003E3F11"/>
    <w:rsid w:val="003E45DB"/>
    <w:rsid w:val="003E4655"/>
    <w:rsid w:val="003E4B31"/>
    <w:rsid w:val="003E5782"/>
    <w:rsid w:val="003E6099"/>
    <w:rsid w:val="003E6339"/>
    <w:rsid w:val="003E6584"/>
    <w:rsid w:val="003E6720"/>
    <w:rsid w:val="003E69B9"/>
    <w:rsid w:val="003E6E4C"/>
    <w:rsid w:val="003E6F7A"/>
    <w:rsid w:val="003E7167"/>
    <w:rsid w:val="003E75A3"/>
    <w:rsid w:val="003E79C2"/>
    <w:rsid w:val="003E7D1B"/>
    <w:rsid w:val="003F00A0"/>
    <w:rsid w:val="003F0CEB"/>
    <w:rsid w:val="003F0D68"/>
    <w:rsid w:val="003F0E69"/>
    <w:rsid w:val="003F11DA"/>
    <w:rsid w:val="003F1215"/>
    <w:rsid w:val="003F15E0"/>
    <w:rsid w:val="003F17BD"/>
    <w:rsid w:val="003F1D21"/>
    <w:rsid w:val="003F1E2B"/>
    <w:rsid w:val="003F1F86"/>
    <w:rsid w:val="003F26D7"/>
    <w:rsid w:val="003F2B49"/>
    <w:rsid w:val="003F2C01"/>
    <w:rsid w:val="003F2C50"/>
    <w:rsid w:val="003F321C"/>
    <w:rsid w:val="003F365D"/>
    <w:rsid w:val="003F3D2B"/>
    <w:rsid w:val="003F3F10"/>
    <w:rsid w:val="003F40F4"/>
    <w:rsid w:val="003F4216"/>
    <w:rsid w:val="003F488F"/>
    <w:rsid w:val="003F4E41"/>
    <w:rsid w:val="003F5AED"/>
    <w:rsid w:val="003F5E15"/>
    <w:rsid w:val="003F63B4"/>
    <w:rsid w:val="003F64FF"/>
    <w:rsid w:val="003F6694"/>
    <w:rsid w:val="003F68C5"/>
    <w:rsid w:val="003F6904"/>
    <w:rsid w:val="003F6E5F"/>
    <w:rsid w:val="003F704E"/>
    <w:rsid w:val="003F709D"/>
    <w:rsid w:val="003F7C47"/>
    <w:rsid w:val="003F7C6B"/>
    <w:rsid w:val="003F7F8A"/>
    <w:rsid w:val="004004D1"/>
    <w:rsid w:val="00400659"/>
    <w:rsid w:val="00400933"/>
    <w:rsid w:val="00400B51"/>
    <w:rsid w:val="00400C0D"/>
    <w:rsid w:val="00400CA6"/>
    <w:rsid w:val="00400F23"/>
    <w:rsid w:val="00401242"/>
    <w:rsid w:val="0040145B"/>
    <w:rsid w:val="0040166A"/>
    <w:rsid w:val="004018ED"/>
    <w:rsid w:val="00401A04"/>
    <w:rsid w:val="00401A0E"/>
    <w:rsid w:val="00401D12"/>
    <w:rsid w:val="00402514"/>
    <w:rsid w:val="0040258C"/>
    <w:rsid w:val="00402739"/>
    <w:rsid w:val="0040274A"/>
    <w:rsid w:val="00402A3B"/>
    <w:rsid w:val="00402A4F"/>
    <w:rsid w:val="004034AA"/>
    <w:rsid w:val="00403AE2"/>
    <w:rsid w:val="00403BF8"/>
    <w:rsid w:val="00404423"/>
    <w:rsid w:val="00404A8E"/>
    <w:rsid w:val="00404D22"/>
    <w:rsid w:val="00404DA4"/>
    <w:rsid w:val="0040571E"/>
    <w:rsid w:val="004058EF"/>
    <w:rsid w:val="00405981"/>
    <w:rsid w:val="0040610C"/>
    <w:rsid w:val="00406EC7"/>
    <w:rsid w:val="00406F97"/>
    <w:rsid w:val="004071A3"/>
    <w:rsid w:val="004071EF"/>
    <w:rsid w:val="0040745F"/>
    <w:rsid w:val="004076B5"/>
    <w:rsid w:val="00407BAE"/>
    <w:rsid w:val="00407D09"/>
    <w:rsid w:val="00407DFA"/>
    <w:rsid w:val="00410202"/>
    <w:rsid w:val="00410A2C"/>
    <w:rsid w:val="00410B55"/>
    <w:rsid w:val="00410DB3"/>
    <w:rsid w:val="00410F78"/>
    <w:rsid w:val="004111E8"/>
    <w:rsid w:val="00411D85"/>
    <w:rsid w:val="00411E0E"/>
    <w:rsid w:val="004121A0"/>
    <w:rsid w:val="00412649"/>
    <w:rsid w:val="004127C7"/>
    <w:rsid w:val="004127D6"/>
    <w:rsid w:val="004128CD"/>
    <w:rsid w:val="00413243"/>
    <w:rsid w:val="004132E1"/>
    <w:rsid w:val="00413849"/>
    <w:rsid w:val="00413F7F"/>
    <w:rsid w:val="00414163"/>
    <w:rsid w:val="00414748"/>
    <w:rsid w:val="0041479D"/>
    <w:rsid w:val="0041499C"/>
    <w:rsid w:val="00414BD5"/>
    <w:rsid w:val="004158F1"/>
    <w:rsid w:val="00415B33"/>
    <w:rsid w:val="00415D72"/>
    <w:rsid w:val="00415FAD"/>
    <w:rsid w:val="0041621C"/>
    <w:rsid w:val="00416314"/>
    <w:rsid w:val="00416B9C"/>
    <w:rsid w:val="00416F04"/>
    <w:rsid w:val="0041729D"/>
    <w:rsid w:val="00417BB8"/>
    <w:rsid w:val="00417EA9"/>
    <w:rsid w:val="004200CB"/>
    <w:rsid w:val="00420100"/>
    <w:rsid w:val="00420197"/>
    <w:rsid w:val="004202EF"/>
    <w:rsid w:val="00420815"/>
    <w:rsid w:val="004209CC"/>
    <w:rsid w:val="00421112"/>
    <w:rsid w:val="004214BB"/>
    <w:rsid w:val="00421705"/>
    <w:rsid w:val="00421767"/>
    <w:rsid w:val="0042195A"/>
    <w:rsid w:val="004221B5"/>
    <w:rsid w:val="004221C4"/>
    <w:rsid w:val="00423021"/>
    <w:rsid w:val="004230D9"/>
    <w:rsid w:val="004234F6"/>
    <w:rsid w:val="00423629"/>
    <w:rsid w:val="0042387E"/>
    <w:rsid w:val="00423B07"/>
    <w:rsid w:val="0042478E"/>
    <w:rsid w:val="004247D6"/>
    <w:rsid w:val="0042481A"/>
    <w:rsid w:val="00424A36"/>
    <w:rsid w:val="00424C4D"/>
    <w:rsid w:val="00424DE8"/>
    <w:rsid w:val="00424FDD"/>
    <w:rsid w:val="0042520C"/>
    <w:rsid w:val="004255A2"/>
    <w:rsid w:val="00425616"/>
    <w:rsid w:val="00425881"/>
    <w:rsid w:val="00425D74"/>
    <w:rsid w:val="00425E8F"/>
    <w:rsid w:val="00426495"/>
    <w:rsid w:val="004269C5"/>
    <w:rsid w:val="00427358"/>
    <w:rsid w:val="0042736F"/>
    <w:rsid w:val="004306AA"/>
    <w:rsid w:val="00430A56"/>
    <w:rsid w:val="00430CBA"/>
    <w:rsid w:val="00431031"/>
    <w:rsid w:val="0043137B"/>
    <w:rsid w:val="00431399"/>
    <w:rsid w:val="00431423"/>
    <w:rsid w:val="004314CC"/>
    <w:rsid w:val="0043153B"/>
    <w:rsid w:val="0043189F"/>
    <w:rsid w:val="0043210A"/>
    <w:rsid w:val="004321EC"/>
    <w:rsid w:val="0043239F"/>
    <w:rsid w:val="004324BC"/>
    <w:rsid w:val="004325C8"/>
    <w:rsid w:val="00432625"/>
    <w:rsid w:val="00432F45"/>
    <w:rsid w:val="0043301A"/>
    <w:rsid w:val="004330F7"/>
    <w:rsid w:val="00433AB6"/>
    <w:rsid w:val="00434087"/>
    <w:rsid w:val="00434608"/>
    <w:rsid w:val="00434761"/>
    <w:rsid w:val="00434E1F"/>
    <w:rsid w:val="00435166"/>
    <w:rsid w:val="00435561"/>
    <w:rsid w:val="00435872"/>
    <w:rsid w:val="00435AC8"/>
    <w:rsid w:val="00435BEA"/>
    <w:rsid w:val="00435F32"/>
    <w:rsid w:val="00436880"/>
    <w:rsid w:val="00437256"/>
    <w:rsid w:val="0043746A"/>
    <w:rsid w:val="004375D1"/>
    <w:rsid w:val="00437EFA"/>
    <w:rsid w:val="00440209"/>
    <w:rsid w:val="00440434"/>
    <w:rsid w:val="0044085A"/>
    <w:rsid w:val="00440B87"/>
    <w:rsid w:val="00440D04"/>
    <w:rsid w:val="00440FAB"/>
    <w:rsid w:val="004410A5"/>
    <w:rsid w:val="00441BF1"/>
    <w:rsid w:val="004423FF"/>
    <w:rsid w:val="00442563"/>
    <w:rsid w:val="004429CB"/>
    <w:rsid w:val="00442F77"/>
    <w:rsid w:val="004437BA"/>
    <w:rsid w:val="00443B0E"/>
    <w:rsid w:val="00443FDC"/>
    <w:rsid w:val="004441D9"/>
    <w:rsid w:val="004441DD"/>
    <w:rsid w:val="004442B8"/>
    <w:rsid w:val="0044482C"/>
    <w:rsid w:val="004448E8"/>
    <w:rsid w:val="00444A52"/>
    <w:rsid w:val="00444FAA"/>
    <w:rsid w:val="00444FC6"/>
    <w:rsid w:val="00445302"/>
    <w:rsid w:val="00445798"/>
    <w:rsid w:val="0044587A"/>
    <w:rsid w:val="00445B2C"/>
    <w:rsid w:val="00445BEF"/>
    <w:rsid w:val="00446552"/>
    <w:rsid w:val="00446651"/>
    <w:rsid w:val="00446832"/>
    <w:rsid w:val="004469A9"/>
    <w:rsid w:val="00446EEA"/>
    <w:rsid w:val="00447566"/>
    <w:rsid w:val="0044796B"/>
    <w:rsid w:val="00447A42"/>
    <w:rsid w:val="00447BCD"/>
    <w:rsid w:val="00447DA1"/>
    <w:rsid w:val="0045001A"/>
    <w:rsid w:val="004504F1"/>
    <w:rsid w:val="00450589"/>
    <w:rsid w:val="00450BB6"/>
    <w:rsid w:val="00450F37"/>
    <w:rsid w:val="004513DC"/>
    <w:rsid w:val="004514DA"/>
    <w:rsid w:val="00451678"/>
    <w:rsid w:val="004518FA"/>
    <w:rsid w:val="00451BF6"/>
    <w:rsid w:val="00451D9D"/>
    <w:rsid w:val="00452030"/>
    <w:rsid w:val="004523C6"/>
    <w:rsid w:val="0045285D"/>
    <w:rsid w:val="00453084"/>
    <w:rsid w:val="004531AE"/>
    <w:rsid w:val="004534AE"/>
    <w:rsid w:val="00453989"/>
    <w:rsid w:val="00453ABA"/>
    <w:rsid w:val="00454A27"/>
    <w:rsid w:val="00454DFA"/>
    <w:rsid w:val="00454E06"/>
    <w:rsid w:val="00454E96"/>
    <w:rsid w:val="00455131"/>
    <w:rsid w:val="004551F8"/>
    <w:rsid w:val="004553D8"/>
    <w:rsid w:val="00455683"/>
    <w:rsid w:val="00455749"/>
    <w:rsid w:val="004558C4"/>
    <w:rsid w:val="00455C68"/>
    <w:rsid w:val="00456357"/>
    <w:rsid w:val="00456AB9"/>
    <w:rsid w:val="00456AED"/>
    <w:rsid w:val="00456B40"/>
    <w:rsid w:val="00456D66"/>
    <w:rsid w:val="00457434"/>
    <w:rsid w:val="00457DCF"/>
    <w:rsid w:val="0046008D"/>
    <w:rsid w:val="004602A5"/>
    <w:rsid w:val="004603A3"/>
    <w:rsid w:val="00460C28"/>
    <w:rsid w:val="004610E9"/>
    <w:rsid w:val="004610F0"/>
    <w:rsid w:val="00461350"/>
    <w:rsid w:val="004615D0"/>
    <w:rsid w:val="00461690"/>
    <w:rsid w:val="0046198A"/>
    <w:rsid w:val="0046268E"/>
    <w:rsid w:val="004626FE"/>
    <w:rsid w:val="00462B4A"/>
    <w:rsid w:val="00463F49"/>
    <w:rsid w:val="00464368"/>
    <w:rsid w:val="004647C1"/>
    <w:rsid w:val="004647E5"/>
    <w:rsid w:val="00464A33"/>
    <w:rsid w:val="00464B34"/>
    <w:rsid w:val="00464BEA"/>
    <w:rsid w:val="00464C77"/>
    <w:rsid w:val="0046524C"/>
    <w:rsid w:val="004654C9"/>
    <w:rsid w:val="0046564A"/>
    <w:rsid w:val="004658F9"/>
    <w:rsid w:val="0046595F"/>
    <w:rsid w:val="00465E9D"/>
    <w:rsid w:val="004660F8"/>
    <w:rsid w:val="0046663D"/>
    <w:rsid w:val="004667AD"/>
    <w:rsid w:val="004669AA"/>
    <w:rsid w:val="00466DB5"/>
    <w:rsid w:val="00467530"/>
    <w:rsid w:val="004675AA"/>
    <w:rsid w:val="004678A4"/>
    <w:rsid w:val="00467EC9"/>
    <w:rsid w:val="00470505"/>
    <w:rsid w:val="004706D6"/>
    <w:rsid w:val="004709F5"/>
    <w:rsid w:val="00470B48"/>
    <w:rsid w:val="00471584"/>
    <w:rsid w:val="0047177D"/>
    <w:rsid w:val="004717FB"/>
    <w:rsid w:val="004718C9"/>
    <w:rsid w:val="00472123"/>
    <w:rsid w:val="004721C7"/>
    <w:rsid w:val="00472C78"/>
    <w:rsid w:val="00472F96"/>
    <w:rsid w:val="004736B2"/>
    <w:rsid w:val="00473A5B"/>
    <w:rsid w:val="00473D5E"/>
    <w:rsid w:val="00473DA9"/>
    <w:rsid w:val="00473DDC"/>
    <w:rsid w:val="00473E66"/>
    <w:rsid w:val="00473FED"/>
    <w:rsid w:val="00473FFC"/>
    <w:rsid w:val="004741B7"/>
    <w:rsid w:val="00474393"/>
    <w:rsid w:val="004745A8"/>
    <w:rsid w:val="004746A2"/>
    <w:rsid w:val="00474A51"/>
    <w:rsid w:val="00474DB1"/>
    <w:rsid w:val="00474E9F"/>
    <w:rsid w:val="0047533B"/>
    <w:rsid w:val="00475575"/>
    <w:rsid w:val="00475D45"/>
    <w:rsid w:val="00476075"/>
    <w:rsid w:val="0047686A"/>
    <w:rsid w:val="0047719E"/>
    <w:rsid w:val="00477365"/>
    <w:rsid w:val="004774F1"/>
    <w:rsid w:val="00477624"/>
    <w:rsid w:val="00477F34"/>
    <w:rsid w:val="0048020C"/>
    <w:rsid w:val="0048028B"/>
    <w:rsid w:val="00480573"/>
    <w:rsid w:val="0048062E"/>
    <w:rsid w:val="004808F1"/>
    <w:rsid w:val="00480DE3"/>
    <w:rsid w:val="0048109E"/>
    <w:rsid w:val="00481475"/>
    <w:rsid w:val="004814C4"/>
    <w:rsid w:val="004815D3"/>
    <w:rsid w:val="004817F4"/>
    <w:rsid w:val="00481810"/>
    <w:rsid w:val="00481BD6"/>
    <w:rsid w:val="00481F6C"/>
    <w:rsid w:val="004821F2"/>
    <w:rsid w:val="00482274"/>
    <w:rsid w:val="00482943"/>
    <w:rsid w:val="00482DF7"/>
    <w:rsid w:val="00482E33"/>
    <w:rsid w:val="00483860"/>
    <w:rsid w:val="00483DAE"/>
    <w:rsid w:val="00484271"/>
    <w:rsid w:val="0048452E"/>
    <w:rsid w:val="00484B88"/>
    <w:rsid w:val="00484C40"/>
    <w:rsid w:val="00484DDD"/>
    <w:rsid w:val="0048506D"/>
    <w:rsid w:val="00485103"/>
    <w:rsid w:val="00485143"/>
    <w:rsid w:val="00485209"/>
    <w:rsid w:val="0048568C"/>
    <w:rsid w:val="00485C8F"/>
    <w:rsid w:val="00485E09"/>
    <w:rsid w:val="00486688"/>
    <w:rsid w:val="0048696F"/>
    <w:rsid w:val="00486D59"/>
    <w:rsid w:val="00487397"/>
    <w:rsid w:val="00487E23"/>
    <w:rsid w:val="00487E4D"/>
    <w:rsid w:val="00490008"/>
    <w:rsid w:val="00490696"/>
    <w:rsid w:val="004908DD"/>
    <w:rsid w:val="00490903"/>
    <w:rsid w:val="00490B42"/>
    <w:rsid w:val="00490E40"/>
    <w:rsid w:val="00491005"/>
    <w:rsid w:val="004911F2"/>
    <w:rsid w:val="00491293"/>
    <w:rsid w:val="00491443"/>
    <w:rsid w:val="00491536"/>
    <w:rsid w:val="00491E83"/>
    <w:rsid w:val="00491F18"/>
    <w:rsid w:val="00492D3D"/>
    <w:rsid w:val="00493478"/>
    <w:rsid w:val="00493831"/>
    <w:rsid w:val="00493920"/>
    <w:rsid w:val="00493CC3"/>
    <w:rsid w:val="00493D3C"/>
    <w:rsid w:val="00493EAC"/>
    <w:rsid w:val="004940DD"/>
    <w:rsid w:val="0049427B"/>
    <w:rsid w:val="00494342"/>
    <w:rsid w:val="00494775"/>
    <w:rsid w:val="0049487C"/>
    <w:rsid w:val="0049490B"/>
    <w:rsid w:val="00494BE2"/>
    <w:rsid w:val="00494E4B"/>
    <w:rsid w:val="0049525D"/>
    <w:rsid w:val="00495262"/>
    <w:rsid w:val="004952FB"/>
    <w:rsid w:val="0049552F"/>
    <w:rsid w:val="0049593D"/>
    <w:rsid w:val="00496023"/>
    <w:rsid w:val="0049609B"/>
    <w:rsid w:val="00496567"/>
    <w:rsid w:val="004965BE"/>
    <w:rsid w:val="0049675E"/>
    <w:rsid w:val="00496779"/>
    <w:rsid w:val="00496939"/>
    <w:rsid w:val="00496FEA"/>
    <w:rsid w:val="0049726A"/>
    <w:rsid w:val="0049778A"/>
    <w:rsid w:val="004979AD"/>
    <w:rsid w:val="004A00D8"/>
    <w:rsid w:val="004A0298"/>
    <w:rsid w:val="004A07FC"/>
    <w:rsid w:val="004A0B0C"/>
    <w:rsid w:val="004A0E4A"/>
    <w:rsid w:val="004A1627"/>
    <w:rsid w:val="004A167D"/>
    <w:rsid w:val="004A16FC"/>
    <w:rsid w:val="004A186B"/>
    <w:rsid w:val="004A1C8C"/>
    <w:rsid w:val="004A2496"/>
    <w:rsid w:val="004A24AE"/>
    <w:rsid w:val="004A2F14"/>
    <w:rsid w:val="004A30FA"/>
    <w:rsid w:val="004A32AE"/>
    <w:rsid w:val="004A3E97"/>
    <w:rsid w:val="004A41BE"/>
    <w:rsid w:val="004A531A"/>
    <w:rsid w:val="004A5942"/>
    <w:rsid w:val="004A5AA5"/>
    <w:rsid w:val="004A604A"/>
    <w:rsid w:val="004A66B5"/>
    <w:rsid w:val="004A6950"/>
    <w:rsid w:val="004A6F51"/>
    <w:rsid w:val="004A7409"/>
    <w:rsid w:val="004A7C18"/>
    <w:rsid w:val="004B081C"/>
    <w:rsid w:val="004B09CD"/>
    <w:rsid w:val="004B0BC8"/>
    <w:rsid w:val="004B1022"/>
    <w:rsid w:val="004B111A"/>
    <w:rsid w:val="004B1461"/>
    <w:rsid w:val="004B201E"/>
    <w:rsid w:val="004B239A"/>
    <w:rsid w:val="004B295E"/>
    <w:rsid w:val="004B2F10"/>
    <w:rsid w:val="004B3094"/>
    <w:rsid w:val="004B30ED"/>
    <w:rsid w:val="004B336D"/>
    <w:rsid w:val="004B3394"/>
    <w:rsid w:val="004B3584"/>
    <w:rsid w:val="004B3598"/>
    <w:rsid w:val="004B3DBD"/>
    <w:rsid w:val="004B411A"/>
    <w:rsid w:val="004B411D"/>
    <w:rsid w:val="004B4149"/>
    <w:rsid w:val="004B4217"/>
    <w:rsid w:val="004B4481"/>
    <w:rsid w:val="004B4A22"/>
    <w:rsid w:val="004B4ABC"/>
    <w:rsid w:val="004B4C68"/>
    <w:rsid w:val="004B4F10"/>
    <w:rsid w:val="004B5236"/>
    <w:rsid w:val="004B583F"/>
    <w:rsid w:val="004B5ADC"/>
    <w:rsid w:val="004B5B7B"/>
    <w:rsid w:val="004B611B"/>
    <w:rsid w:val="004B665A"/>
    <w:rsid w:val="004B674C"/>
    <w:rsid w:val="004B6A8D"/>
    <w:rsid w:val="004B6C77"/>
    <w:rsid w:val="004B6E21"/>
    <w:rsid w:val="004B726E"/>
    <w:rsid w:val="004B72BE"/>
    <w:rsid w:val="004B7958"/>
    <w:rsid w:val="004B7B89"/>
    <w:rsid w:val="004C04A2"/>
    <w:rsid w:val="004C05DF"/>
    <w:rsid w:val="004C06FA"/>
    <w:rsid w:val="004C07D4"/>
    <w:rsid w:val="004C0A33"/>
    <w:rsid w:val="004C15A3"/>
    <w:rsid w:val="004C15D4"/>
    <w:rsid w:val="004C1C71"/>
    <w:rsid w:val="004C1CD9"/>
    <w:rsid w:val="004C288F"/>
    <w:rsid w:val="004C2DE5"/>
    <w:rsid w:val="004C3465"/>
    <w:rsid w:val="004C34EF"/>
    <w:rsid w:val="004C355A"/>
    <w:rsid w:val="004C3833"/>
    <w:rsid w:val="004C3BE5"/>
    <w:rsid w:val="004C3E00"/>
    <w:rsid w:val="004C3E58"/>
    <w:rsid w:val="004C4624"/>
    <w:rsid w:val="004C4973"/>
    <w:rsid w:val="004C4B30"/>
    <w:rsid w:val="004C4B88"/>
    <w:rsid w:val="004C4D2F"/>
    <w:rsid w:val="004C52D8"/>
    <w:rsid w:val="004C5303"/>
    <w:rsid w:val="004C54FB"/>
    <w:rsid w:val="004C5655"/>
    <w:rsid w:val="004C59B2"/>
    <w:rsid w:val="004C64AD"/>
    <w:rsid w:val="004C696F"/>
    <w:rsid w:val="004C6A05"/>
    <w:rsid w:val="004C6C89"/>
    <w:rsid w:val="004C6E4A"/>
    <w:rsid w:val="004C6E4C"/>
    <w:rsid w:val="004C6ED5"/>
    <w:rsid w:val="004C774C"/>
    <w:rsid w:val="004C79E7"/>
    <w:rsid w:val="004C7A77"/>
    <w:rsid w:val="004C7B27"/>
    <w:rsid w:val="004C7DA3"/>
    <w:rsid w:val="004D01C2"/>
    <w:rsid w:val="004D0261"/>
    <w:rsid w:val="004D07F5"/>
    <w:rsid w:val="004D0987"/>
    <w:rsid w:val="004D0A17"/>
    <w:rsid w:val="004D0CD9"/>
    <w:rsid w:val="004D0D13"/>
    <w:rsid w:val="004D18C4"/>
    <w:rsid w:val="004D1BCB"/>
    <w:rsid w:val="004D27E3"/>
    <w:rsid w:val="004D2B75"/>
    <w:rsid w:val="004D2D54"/>
    <w:rsid w:val="004D364D"/>
    <w:rsid w:val="004D366F"/>
    <w:rsid w:val="004D3EB2"/>
    <w:rsid w:val="004D45BE"/>
    <w:rsid w:val="004D491E"/>
    <w:rsid w:val="004D4ACF"/>
    <w:rsid w:val="004D523E"/>
    <w:rsid w:val="004D5A60"/>
    <w:rsid w:val="004D5BA6"/>
    <w:rsid w:val="004D637E"/>
    <w:rsid w:val="004D6421"/>
    <w:rsid w:val="004D6670"/>
    <w:rsid w:val="004D6721"/>
    <w:rsid w:val="004D6778"/>
    <w:rsid w:val="004D6DDA"/>
    <w:rsid w:val="004D6E52"/>
    <w:rsid w:val="004D6FCF"/>
    <w:rsid w:val="004D7177"/>
    <w:rsid w:val="004D7235"/>
    <w:rsid w:val="004D74A5"/>
    <w:rsid w:val="004D789E"/>
    <w:rsid w:val="004D7AA3"/>
    <w:rsid w:val="004D7B22"/>
    <w:rsid w:val="004D7C4B"/>
    <w:rsid w:val="004D7D6C"/>
    <w:rsid w:val="004E023D"/>
    <w:rsid w:val="004E0484"/>
    <w:rsid w:val="004E0772"/>
    <w:rsid w:val="004E08BA"/>
    <w:rsid w:val="004E0B44"/>
    <w:rsid w:val="004E0FD6"/>
    <w:rsid w:val="004E1170"/>
    <w:rsid w:val="004E1242"/>
    <w:rsid w:val="004E12F1"/>
    <w:rsid w:val="004E13DB"/>
    <w:rsid w:val="004E159F"/>
    <w:rsid w:val="004E186F"/>
    <w:rsid w:val="004E198B"/>
    <w:rsid w:val="004E1C6B"/>
    <w:rsid w:val="004E351A"/>
    <w:rsid w:val="004E3657"/>
    <w:rsid w:val="004E3730"/>
    <w:rsid w:val="004E37FA"/>
    <w:rsid w:val="004E38B9"/>
    <w:rsid w:val="004E3B82"/>
    <w:rsid w:val="004E3EA9"/>
    <w:rsid w:val="004E3FEE"/>
    <w:rsid w:val="004E400E"/>
    <w:rsid w:val="004E40EC"/>
    <w:rsid w:val="004E44D8"/>
    <w:rsid w:val="004E4AE1"/>
    <w:rsid w:val="004E4DA6"/>
    <w:rsid w:val="004E541C"/>
    <w:rsid w:val="004E55BF"/>
    <w:rsid w:val="004E566B"/>
    <w:rsid w:val="004E595C"/>
    <w:rsid w:val="004E656E"/>
    <w:rsid w:val="004E66E5"/>
    <w:rsid w:val="004E6AC6"/>
    <w:rsid w:val="004E6ACF"/>
    <w:rsid w:val="004E70FC"/>
    <w:rsid w:val="004E743A"/>
    <w:rsid w:val="004E7475"/>
    <w:rsid w:val="004E7784"/>
    <w:rsid w:val="004E7C6E"/>
    <w:rsid w:val="004F007E"/>
    <w:rsid w:val="004F03D0"/>
    <w:rsid w:val="004F0402"/>
    <w:rsid w:val="004F04BD"/>
    <w:rsid w:val="004F0ACA"/>
    <w:rsid w:val="004F0B32"/>
    <w:rsid w:val="004F0C61"/>
    <w:rsid w:val="004F0C76"/>
    <w:rsid w:val="004F0EB6"/>
    <w:rsid w:val="004F0EB7"/>
    <w:rsid w:val="004F0F2A"/>
    <w:rsid w:val="004F0F3F"/>
    <w:rsid w:val="004F11D4"/>
    <w:rsid w:val="004F1C32"/>
    <w:rsid w:val="004F1DD7"/>
    <w:rsid w:val="004F1EBA"/>
    <w:rsid w:val="004F2437"/>
    <w:rsid w:val="004F271D"/>
    <w:rsid w:val="004F2C56"/>
    <w:rsid w:val="004F32E0"/>
    <w:rsid w:val="004F3556"/>
    <w:rsid w:val="004F36F6"/>
    <w:rsid w:val="004F37C0"/>
    <w:rsid w:val="004F3AE1"/>
    <w:rsid w:val="004F4341"/>
    <w:rsid w:val="004F457C"/>
    <w:rsid w:val="004F4783"/>
    <w:rsid w:val="004F49BC"/>
    <w:rsid w:val="004F4A64"/>
    <w:rsid w:val="004F4C03"/>
    <w:rsid w:val="004F507E"/>
    <w:rsid w:val="004F5096"/>
    <w:rsid w:val="004F5256"/>
    <w:rsid w:val="004F53A3"/>
    <w:rsid w:val="004F5443"/>
    <w:rsid w:val="004F5523"/>
    <w:rsid w:val="004F55F1"/>
    <w:rsid w:val="004F5745"/>
    <w:rsid w:val="004F5949"/>
    <w:rsid w:val="004F5D26"/>
    <w:rsid w:val="004F5FD0"/>
    <w:rsid w:val="004F64A0"/>
    <w:rsid w:val="004F686C"/>
    <w:rsid w:val="004F6A3B"/>
    <w:rsid w:val="004F6B5E"/>
    <w:rsid w:val="004F6CFA"/>
    <w:rsid w:val="004F7316"/>
    <w:rsid w:val="004F7350"/>
    <w:rsid w:val="004F7632"/>
    <w:rsid w:val="004F7768"/>
    <w:rsid w:val="004F77BD"/>
    <w:rsid w:val="004F7AC9"/>
    <w:rsid w:val="004F7CA3"/>
    <w:rsid w:val="005000E3"/>
    <w:rsid w:val="005003F8"/>
    <w:rsid w:val="00500532"/>
    <w:rsid w:val="005016AB"/>
    <w:rsid w:val="005016E8"/>
    <w:rsid w:val="00501885"/>
    <w:rsid w:val="00501A29"/>
    <w:rsid w:val="00501B23"/>
    <w:rsid w:val="00501E40"/>
    <w:rsid w:val="005020F5"/>
    <w:rsid w:val="0050252A"/>
    <w:rsid w:val="00502C35"/>
    <w:rsid w:val="00502E57"/>
    <w:rsid w:val="00503412"/>
    <w:rsid w:val="0050399B"/>
    <w:rsid w:val="00503F65"/>
    <w:rsid w:val="00504CE2"/>
    <w:rsid w:val="0050550E"/>
    <w:rsid w:val="0050560D"/>
    <w:rsid w:val="00505D31"/>
    <w:rsid w:val="00505D7F"/>
    <w:rsid w:val="00506588"/>
    <w:rsid w:val="005065A6"/>
    <w:rsid w:val="00506692"/>
    <w:rsid w:val="00506756"/>
    <w:rsid w:val="00506CBB"/>
    <w:rsid w:val="00506E2B"/>
    <w:rsid w:val="00506F0F"/>
    <w:rsid w:val="005072BE"/>
    <w:rsid w:val="005101A3"/>
    <w:rsid w:val="005102EB"/>
    <w:rsid w:val="00510325"/>
    <w:rsid w:val="005103CA"/>
    <w:rsid w:val="00510654"/>
    <w:rsid w:val="00510B29"/>
    <w:rsid w:val="00510EF2"/>
    <w:rsid w:val="00510F9F"/>
    <w:rsid w:val="00511AC8"/>
    <w:rsid w:val="00511DD7"/>
    <w:rsid w:val="00512520"/>
    <w:rsid w:val="00512818"/>
    <w:rsid w:val="00512991"/>
    <w:rsid w:val="00512BFC"/>
    <w:rsid w:val="00512DA2"/>
    <w:rsid w:val="005131A8"/>
    <w:rsid w:val="005135AF"/>
    <w:rsid w:val="00513955"/>
    <w:rsid w:val="00514802"/>
    <w:rsid w:val="005149F5"/>
    <w:rsid w:val="00515497"/>
    <w:rsid w:val="0051600C"/>
    <w:rsid w:val="00516089"/>
    <w:rsid w:val="00516231"/>
    <w:rsid w:val="005162FB"/>
    <w:rsid w:val="00516595"/>
    <w:rsid w:val="005167D2"/>
    <w:rsid w:val="00516BBE"/>
    <w:rsid w:val="00516BC3"/>
    <w:rsid w:val="00517263"/>
    <w:rsid w:val="00517403"/>
    <w:rsid w:val="00517825"/>
    <w:rsid w:val="00520488"/>
    <w:rsid w:val="00520769"/>
    <w:rsid w:val="00520C73"/>
    <w:rsid w:val="005212CA"/>
    <w:rsid w:val="00521654"/>
    <w:rsid w:val="00521A06"/>
    <w:rsid w:val="00521C4D"/>
    <w:rsid w:val="005220D4"/>
    <w:rsid w:val="0052215F"/>
    <w:rsid w:val="005222BF"/>
    <w:rsid w:val="005226BF"/>
    <w:rsid w:val="0052273D"/>
    <w:rsid w:val="00522937"/>
    <w:rsid w:val="00523390"/>
    <w:rsid w:val="0052385C"/>
    <w:rsid w:val="00523A75"/>
    <w:rsid w:val="00523CC0"/>
    <w:rsid w:val="00523E1B"/>
    <w:rsid w:val="00523F36"/>
    <w:rsid w:val="00524141"/>
    <w:rsid w:val="005242BF"/>
    <w:rsid w:val="005247E3"/>
    <w:rsid w:val="00524BA8"/>
    <w:rsid w:val="00524BEF"/>
    <w:rsid w:val="00525816"/>
    <w:rsid w:val="00525978"/>
    <w:rsid w:val="00525B12"/>
    <w:rsid w:val="00525B25"/>
    <w:rsid w:val="00525DA6"/>
    <w:rsid w:val="005260ED"/>
    <w:rsid w:val="005266D1"/>
    <w:rsid w:val="00526814"/>
    <w:rsid w:val="00526850"/>
    <w:rsid w:val="00526CDE"/>
    <w:rsid w:val="005272C4"/>
    <w:rsid w:val="005274B0"/>
    <w:rsid w:val="00527797"/>
    <w:rsid w:val="00527C1B"/>
    <w:rsid w:val="00527DD6"/>
    <w:rsid w:val="00527EF5"/>
    <w:rsid w:val="00527FD7"/>
    <w:rsid w:val="0053087A"/>
    <w:rsid w:val="00530C05"/>
    <w:rsid w:val="0053200C"/>
    <w:rsid w:val="00532019"/>
    <w:rsid w:val="00532073"/>
    <w:rsid w:val="00532458"/>
    <w:rsid w:val="005326FF"/>
    <w:rsid w:val="00532855"/>
    <w:rsid w:val="00532980"/>
    <w:rsid w:val="00532A86"/>
    <w:rsid w:val="00532B58"/>
    <w:rsid w:val="00532CB8"/>
    <w:rsid w:val="0053300F"/>
    <w:rsid w:val="005331A7"/>
    <w:rsid w:val="005331F5"/>
    <w:rsid w:val="00533948"/>
    <w:rsid w:val="00533A9D"/>
    <w:rsid w:val="00533BDF"/>
    <w:rsid w:val="00533D4C"/>
    <w:rsid w:val="00533F58"/>
    <w:rsid w:val="00534122"/>
    <w:rsid w:val="0053426F"/>
    <w:rsid w:val="0053429C"/>
    <w:rsid w:val="0053455E"/>
    <w:rsid w:val="005346BB"/>
    <w:rsid w:val="005349B8"/>
    <w:rsid w:val="005349BF"/>
    <w:rsid w:val="00534E48"/>
    <w:rsid w:val="00535119"/>
    <w:rsid w:val="005356F3"/>
    <w:rsid w:val="005356F7"/>
    <w:rsid w:val="00535CB2"/>
    <w:rsid w:val="00535DDE"/>
    <w:rsid w:val="00535E0C"/>
    <w:rsid w:val="00535EF2"/>
    <w:rsid w:val="00535EF3"/>
    <w:rsid w:val="00536285"/>
    <w:rsid w:val="005362D6"/>
    <w:rsid w:val="00536A9B"/>
    <w:rsid w:val="00536F75"/>
    <w:rsid w:val="00536FAD"/>
    <w:rsid w:val="00537139"/>
    <w:rsid w:val="005371B3"/>
    <w:rsid w:val="0053733C"/>
    <w:rsid w:val="005374AB"/>
    <w:rsid w:val="00537655"/>
    <w:rsid w:val="0053774E"/>
    <w:rsid w:val="00537C78"/>
    <w:rsid w:val="00537F5D"/>
    <w:rsid w:val="0054081C"/>
    <w:rsid w:val="00540892"/>
    <w:rsid w:val="00540902"/>
    <w:rsid w:val="00540AA6"/>
    <w:rsid w:val="00540ABA"/>
    <w:rsid w:val="005410EB"/>
    <w:rsid w:val="005417E4"/>
    <w:rsid w:val="00541966"/>
    <w:rsid w:val="00541A02"/>
    <w:rsid w:val="00541FCB"/>
    <w:rsid w:val="0054295B"/>
    <w:rsid w:val="00542AEF"/>
    <w:rsid w:val="00542F7E"/>
    <w:rsid w:val="005435BF"/>
    <w:rsid w:val="00543635"/>
    <w:rsid w:val="005436D4"/>
    <w:rsid w:val="00543812"/>
    <w:rsid w:val="005438C8"/>
    <w:rsid w:val="00543CA0"/>
    <w:rsid w:val="00544070"/>
    <w:rsid w:val="005441F3"/>
    <w:rsid w:val="00544268"/>
    <w:rsid w:val="0054428C"/>
    <w:rsid w:val="00544B68"/>
    <w:rsid w:val="00544F2B"/>
    <w:rsid w:val="00545002"/>
    <w:rsid w:val="00545242"/>
    <w:rsid w:val="00545427"/>
    <w:rsid w:val="00545649"/>
    <w:rsid w:val="00546277"/>
    <w:rsid w:val="005464A8"/>
    <w:rsid w:val="00546827"/>
    <w:rsid w:val="00546871"/>
    <w:rsid w:val="00546C0A"/>
    <w:rsid w:val="00546DD3"/>
    <w:rsid w:val="005502C8"/>
    <w:rsid w:val="005503E4"/>
    <w:rsid w:val="005506CA"/>
    <w:rsid w:val="005507B2"/>
    <w:rsid w:val="005507E5"/>
    <w:rsid w:val="00550C4F"/>
    <w:rsid w:val="00551296"/>
    <w:rsid w:val="005516E0"/>
    <w:rsid w:val="00551BD1"/>
    <w:rsid w:val="00551E68"/>
    <w:rsid w:val="00551F8F"/>
    <w:rsid w:val="00552233"/>
    <w:rsid w:val="00552927"/>
    <w:rsid w:val="00552ADE"/>
    <w:rsid w:val="00552E86"/>
    <w:rsid w:val="0055302C"/>
    <w:rsid w:val="0055327E"/>
    <w:rsid w:val="0055331B"/>
    <w:rsid w:val="005537D6"/>
    <w:rsid w:val="00553959"/>
    <w:rsid w:val="00553CB1"/>
    <w:rsid w:val="00553FE1"/>
    <w:rsid w:val="0055413D"/>
    <w:rsid w:val="0055420A"/>
    <w:rsid w:val="00554253"/>
    <w:rsid w:val="00554358"/>
    <w:rsid w:val="0055442F"/>
    <w:rsid w:val="00554451"/>
    <w:rsid w:val="005545AF"/>
    <w:rsid w:val="00554D7C"/>
    <w:rsid w:val="005552E3"/>
    <w:rsid w:val="00555FAB"/>
    <w:rsid w:val="00556130"/>
    <w:rsid w:val="00556307"/>
    <w:rsid w:val="005568C8"/>
    <w:rsid w:val="00556D5A"/>
    <w:rsid w:val="00557517"/>
    <w:rsid w:val="005602ED"/>
    <w:rsid w:val="0056055A"/>
    <w:rsid w:val="005605ED"/>
    <w:rsid w:val="00560649"/>
    <w:rsid w:val="00560D13"/>
    <w:rsid w:val="00561911"/>
    <w:rsid w:val="005619DF"/>
    <w:rsid w:val="00561C70"/>
    <w:rsid w:val="00561CC0"/>
    <w:rsid w:val="0056200D"/>
    <w:rsid w:val="00562798"/>
    <w:rsid w:val="00562D6C"/>
    <w:rsid w:val="00562EBE"/>
    <w:rsid w:val="00562F41"/>
    <w:rsid w:val="00563301"/>
    <w:rsid w:val="00563419"/>
    <w:rsid w:val="0056392A"/>
    <w:rsid w:val="00563C08"/>
    <w:rsid w:val="00564036"/>
    <w:rsid w:val="00564A55"/>
    <w:rsid w:val="00564B5E"/>
    <w:rsid w:val="00564DB3"/>
    <w:rsid w:val="0056515F"/>
    <w:rsid w:val="00565520"/>
    <w:rsid w:val="0056584C"/>
    <w:rsid w:val="005658D0"/>
    <w:rsid w:val="005659A3"/>
    <w:rsid w:val="00565D29"/>
    <w:rsid w:val="00565F94"/>
    <w:rsid w:val="00566677"/>
    <w:rsid w:val="00566B78"/>
    <w:rsid w:val="00567408"/>
    <w:rsid w:val="00567704"/>
    <w:rsid w:val="00567A38"/>
    <w:rsid w:val="00567ABA"/>
    <w:rsid w:val="00570C6A"/>
    <w:rsid w:val="005712E2"/>
    <w:rsid w:val="005718C1"/>
    <w:rsid w:val="005718FE"/>
    <w:rsid w:val="00571C07"/>
    <w:rsid w:val="005721C6"/>
    <w:rsid w:val="00572CAE"/>
    <w:rsid w:val="00572D80"/>
    <w:rsid w:val="00572E06"/>
    <w:rsid w:val="00572F91"/>
    <w:rsid w:val="005730B8"/>
    <w:rsid w:val="00573189"/>
    <w:rsid w:val="0057347F"/>
    <w:rsid w:val="00573515"/>
    <w:rsid w:val="00573934"/>
    <w:rsid w:val="00573D55"/>
    <w:rsid w:val="005741C5"/>
    <w:rsid w:val="005746CF"/>
    <w:rsid w:val="005748BB"/>
    <w:rsid w:val="005749AF"/>
    <w:rsid w:val="00574A88"/>
    <w:rsid w:val="00574E80"/>
    <w:rsid w:val="00575046"/>
    <w:rsid w:val="005757B9"/>
    <w:rsid w:val="00575CE2"/>
    <w:rsid w:val="00575D3F"/>
    <w:rsid w:val="00575F6C"/>
    <w:rsid w:val="00576144"/>
    <w:rsid w:val="005764E3"/>
    <w:rsid w:val="00577108"/>
    <w:rsid w:val="005772D7"/>
    <w:rsid w:val="005774D8"/>
    <w:rsid w:val="005802B2"/>
    <w:rsid w:val="00580561"/>
    <w:rsid w:val="00580784"/>
    <w:rsid w:val="00580810"/>
    <w:rsid w:val="00580AF9"/>
    <w:rsid w:val="00580BA0"/>
    <w:rsid w:val="00580E24"/>
    <w:rsid w:val="00581049"/>
    <w:rsid w:val="00581718"/>
    <w:rsid w:val="00581AE3"/>
    <w:rsid w:val="00581D02"/>
    <w:rsid w:val="00581EA9"/>
    <w:rsid w:val="00581F6E"/>
    <w:rsid w:val="00582180"/>
    <w:rsid w:val="00582298"/>
    <w:rsid w:val="005826CB"/>
    <w:rsid w:val="00582A9B"/>
    <w:rsid w:val="00583407"/>
    <w:rsid w:val="00583876"/>
    <w:rsid w:val="00583AF2"/>
    <w:rsid w:val="00584106"/>
    <w:rsid w:val="005845D9"/>
    <w:rsid w:val="00584BE4"/>
    <w:rsid w:val="00584FD4"/>
    <w:rsid w:val="00585156"/>
    <w:rsid w:val="0058569B"/>
    <w:rsid w:val="005858F3"/>
    <w:rsid w:val="00585A50"/>
    <w:rsid w:val="00585B6A"/>
    <w:rsid w:val="005860BD"/>
    <w:rsid w:val="0058617A"/>
    <w:rsid w:val="0058696F"/>
    <w:rsid w:val="00586BD8"/>
    <w:rsid w:val="005875A0"/>
    <w:rsid w:val="00587689"/>
    <w:rsid w:val="00587879"/>
    <w:rsid w:val="0058787F"/>
    <w:rsid w:val="00590A42"/>
    <w:rsid w:val="00590AB1"/>
    <w:rsid w:val="00591235"/>
    <w:rsid w:val="005917B3"/>
    <w:rsid w:val="005918DC"/>
    <w:rsid w:val="00591A72"/>
    <w:rsid w:val="0059205B"/>
    <w:rsid w:val="005921D8"/>
    <w:rsid w:val="00592799"/>
    <w:rsid w:val="00592854"/>
    <w:rsid w:val="00592BCD"/>
    <w:rsid w:val="00593170"/>
    <w:rsid w:val="005931F2"/>
    <w:rsid w:val="0059386A"/>
    <w:rsid w:val="0059397C"/>
    <w:rsid w:val="00594241"/>
    <w:rsid w:val="00594360"/>
    <w:rsid w:val="00594726"/>
    <w:rsid w:val="00594778"/>
    <w:rsid w:val="00594B9C"/>
    <w:rsid w:val="00594BA9"/>
    <w:rsid w:val="00594D41"/>
    <w:rsid w:val="00594E9B"/>
    <w:rsid w:val="00594EDC"/>
    <w:rsid w:val="00594FA3"/>
    <w:rsid w:val="00595122"/>
    <w:rsid w:val="00595528"/>
    <w:rsid w:val="005958D0"/>
    <w:rsid w:val="005959F0"/>
    <w:rsid w:val="00595B71"/>
    <w:rsid w:val="00595F6F"/>
    <w:rsid w:val="0059618C"/>
    <w:rsid w:val="00596265"/>
    <w:rsid w:val="005963AA"/>
    <w:rsid w:val="0059641D"/>
    <w:rsid w:val="005964F8"/>
    <w:rsid w:val="00596C8E"/>
    <w:rsid w:val="00597178"/>
    <w:rsid w:val="00597962"/>
    <w:rsid w:val="00597E95"/>
    <w:rsid w:val="00597F1F"/>
    <w:rsid w:val="00597FFB"/>
    <w:rsid w:val="005A0010"/>
    <w:rsid w:val="005A00FA"/>
    <w:rsid w:val="005A0269"/>
    <w:rsid w:val="005A03A7"/>
    <w:rsid w:val="005A072E"/>
    <w:rsid w:val="005A0B5A"/>
    <w:rsid w:val="005A0DE9"/>
    <w:rsid w:val="005A0E9B"/>
    <w:rsid w:val="005A161C"/>
    <w:rsid w:val="005A18C6"/>
    <w:rsid w:val="005A1F27"/>
    <w:rsid w:val="005A24B6"/>
    <w:rsid w:val="005A2883"/>
    <w:rsid w:val="005A2ABF"/>
    <w:rsid w:val="005A2C8F"/>
    <w:rsid w:val="005A2E1C"/>
    <w:rsid w:val="005A326B"/>
    <w:rsid w:val="005A33E6"/>
    <w:rsid w:val="005A36FE"/>
    <w:rsid w:val="005A3790"/>
    <w:rsid w:val="005A3B88"/>
    <w:rsid w:val="005A3D35"/>
    <w:rsid w:val="005A3FE2"/>
    <w:rsid w:val="005A40C0"/>
    <w:rsid w:val="005A4237"/>
    <w:rsid w:val="005A42EF"/>
    <w:rsid w:val="005A4393"/>
    <w:rsid w:val="005A45D8"/>
    <w:rsid w:val="005A4A22"/>
    <w:rsid w:val="005A4B6A"/>
    <w:rsid w:val="005A4E67"/>
    <w:rsid w:val="005A5059"/>
    <w:rsid w:val="005A53C9"/>
    <w:rsid w:val="005A5468"/>
    <w:rsid w:val="005A5494"/>
    <w:rsid w:val="005A549A"/>
    <w:rsid w:val="005A58C0"/>
    <w:rsid w:val="005A64DE"/>
    <w:rsid w:val="005A65BE"/>
    <w:rsid w:val="005A6A03"/>
    <w:rsid w:val="005A6B01"/>
    <w:rsid w:val="005A773C"/>
    <w:rsid w:val="005A78C8"/>
    <w:rsid w:val="005B0423"/>
    <w:rsid w:val="005B0704"/>
    <w:rsid w:val="005B09EA"/>
    <w:rsid w:val="005B0D24"/>
    <w:rsid w:val="005B0EEC"/>
    <w:rsid w:val="005B1192"/>
    <w:rsid w:val="005B1565"/>
    <w:rsid w:val="005B16A6"/>
    <w:rsid w:val="005B1A8C"/>
    <w:rsid w:val="005B2048"/>
    <w:rsid w:val="005B2220"/>
    <w:rsid w:val="005B2228"/>
    <w:rsid w:val="005B233A"/>
    <w:rsid w:val="005B2800"/>
    <w:rsid w:val="005B2899"/>
    <w:rsid w:val="005B2AFE"/>
    <w:rsid w:val="005B2E9C"/>
    <w:rsid w:val="005B2F27"/>
    <w:rsid w:val="005B2F6A"/>
    <w:rsid w:val="005B2F78"/>
    <w:rsid w:val="005B3749"/>
    <w:rsid w:val="005B3B98"/>
    <w:rsid w:val="005B3D89"/>
    <w:rsid w:val="005B3DC7"/>
    <w:rsid w:val="005B3DD2"/>
    <w:rsid w:val="005B402A"/>
    <w:rsid w:val="005B4089"/>
    <w:rsid w:val="005B408C"/>
    <w:rsid w:val="005B43DB"/>
    <w:rsid w:val="005B4C2A"/>
    <w:rsid w:val="005B4C30"/>
    <w:rsid w:val="005B4C95"/>
    <w:rsid w:val="005B4CDA"/>
    <w:rsid w:val="005B5392"/>
    <w:rsid w:val="005B59F6"/>
    <w:rsid w:val="005B5AC4"/>
    <w:rsid w:val="005B5B2F"/>
    <w:rsid w:val="005B5B8F"/>
    <w:rsid w:val="005B62D7"/>
    <w:rsid w:val="005B62E7"/>
    <w:rsid w:val="005B6ADB"/>
    <w:rsid w:val="005B71BB"/>
    <w:rsid w:val="005B7B9F"/>
    <w:rsid w:val="005B7BA4"/>
    <w:rsid w:val="005B7BEE"/>
    <w:rsid w:val="005B7C07"/>
    <w:rsid w:val="005B7FC0"/>
    <w:rsid w:val="005C0123"/>
    <w:rsid w:val="005C0339"/>
    <w:rsid w:val="005C03E1"/>
    <w:rsid w:val="005C04CE"/>
    <w:rsid w:val="005C0B9F"/>
    <w:rsid w:val="005C0EC7"/>
    <w:rsid w:val="005C118D"/>
    <w:rsid w:val="005C12C5"/>
    <w:rsid w:val="005C12FF"/>
    <w:rsid w:val="005C1682"/>
    <w:rsid w:val="005C169B"/>
    <w:rsid w:val="005C1EE9"/>
    <w:rsid w:val="005C303A"/>
    <w:rsid w:val="005C308E"/>
    <w:rsid w:val="005C3798"/>
    <w:rsid w:val="005C3CD7"/>
    <w:rsid w:val="005C3CE0"/>
    <w:rsid w:val="005C3E1C"/>
    <w:rsid w:val="005C41C0"/>
    <w:rsid w:val="005C48C4"/>
    <w:rsid w:val="005C4BBE"/>
    <w:rsid w:val="005C4CF6"/>
    <w:rsid w:val="005C4D6D"/>
    <w:rsid w:val="005C521E"/>
    <w:rsid w:val="005C5221"/>
    <w:rsid w:val="005C56E6"/>
    <w:rsid w:val="005C58A6"/>
    <w:rsid w:val="005C5E63"/>
    <w:rsid w:val="005C5F48"/>
    <w:rsid w:val="005C60A1"/>
    <w:rsid w:val="005C642E"/>
    <w:rsid w:val="005C6431"/>
    <w:rsid w:val="005C660F"/>
    <w:rsid w:val="005C6711"/>
    <w:rsid w:val="005C6B45"/>
    <w:rsid w:val="005C7244"/>
    <w:rsid w:val="005C7342"/>
    <w:rsid w:val="005C73EB"/>
    <w:rsid w:val="005C7778"/>
    <w:rsid w:val="005C7872"/>
    <w:rsid w:val="005C79FE"/>
    <w:rsid w:val="005C7D91"/>
    <w:rsid w:val="005D00FF"/>
    <w:rsid w:val="005D0445"/>
    <w:rsid w:val="005D0AB2"/>
    <w:rsid w:val="005D1AF3"/>
    <w:rsid w:val="005D2484"/>
    <w:rsid w:val="005D248A"/>
    <w:rsid w:val="005D2557"/>
    <w:rsid w:val="005D2655"/>
    <w:rsid w:val="005D26FE"/>
    <w:rsid w:val="005D275F"/>
    <w:rsid w:val="005D2A0B"/>
    <w:rsid w:val="005D2CC4"/>
    <w:rsid w:val="005D2F29"/>
    <w:rsid w:val="005D3394"/>
    <w:rsid w:val="005D33DF"/>
    <w:rsid w:val="005D3499"/>
    <w:rsid w:val="005D36C5"/>
    <w:rsid w:val="005D3747"/>
    <w:rsid w:val="005D3B0F"/>
    <w:rsid w:val="005D3CCD"/>
    <w:rsid w:val="005D4014"/>
    <w:rsid w:val="005D42ED"/>
    <w:rsid w:val="005D5746"/>
    <w:rsid w:val="005D5855"/>
    <w:rsid w:val="005D5C07"/>
    <w:rsid w:val="005D5CAC"/>
    <w:rsid w:val="005D5E9A"/>
    <w:rsid w:val="005D5F81"/>
    <w:rsid w:val="005D6094"/>
    <w:rsid w:val="005D634F"/>
    <w:rsid w:val="005D6620"/>
    <w:rsid w:val="005D7275"/>
    <w:rsid w:val="005D7850"/>
    <w:rsid w:val="005D7B9D"/>
    <w:rsid w:val="005D7C3F"/>
    <w:rsid w:val="005E0498"/>
    <w:rsid w:val="005E08C0"/>
    <w:rsid w:val="005E0BE0"/>
    <w:rsid w:val="005E0C7C"/>
    <w:rsid w:val="005E0D57"/>
    <w:rsid w:val="005E0FC5"/>
    <w:rsid w:val="005E1247"/>
    <w:rsid w:val="005E12BD"/>
    <w:rsid w:val="005E144F"/>
    <w:rsid w:val="005E15D3"/>
    <w:rsid w:val="005E1715"/>
    <w:rsid w:val="005E1797"/>
    <w:rsid w:val="005E1919"/>
    <w:rsid w:val="005E19B2"/>
    <w:rsid w:val="005E214E"/>
    <w:rsid w:val="005E2C12"/>
    <w:rsid w:val="005E344F"/>
    <w:rsid w:val="005E34AE"/>
    <w:rsid w:val="005E3620"/>
    <w:rsid w:val="005E36F8"/>
    <w:rsid w:val="005E3875"/>
    <w:rsid w:val="005E3A1C"/>
    <w:rsid w:val="005E3E6B"/>
    <w:rsid w:val="005E42CD"/>
    <w:rsid w:val="005E45D2"/>
    <w:rsid w:val="005E49BD"/>
    <w:rsid w:val="005E548C"/>
    <w:rsid w:val="005E54AB"/>
    <w:rsid w:val="005E575E"/>
    <w:rsid w:val="005E5873"/>
    <w:rsid w:val="005E592F"/>
    <w:rsid w:val="005E5A19"/>
    <w:rsid w:val="005E5B2A"/>
    <w:rsid w:val="005E5BF9"/>
    <w:rsid w:val="005E5C6A"/>
    <w:rsid w:val="005E5ED5"/>
    <w:rsid w:val="005E64D7"/>
    <w:rsid w:val="005E6535"/>
    <w:rsid w:val="005E65F4"/>
    <w:rsid w:val="005E6DDE"/>
    <w:rsid w:val="005E6DE3"/>
    <w:rsid w:val="005E6ECC"/>
    <w:rsid w:val="005E7602"/>
    <w:rsid w:val="005E78B9"/>
    <w:rsid w:val="005E7C32"/>
    <w:rsid w:val="005E7D78"/>
    <w:rsid w:val="005F00FD"/>
    <w:rsid w:val="005F0585"/>
    <w:rsid w:val="005F0E25"/>
    <w:rsid w:val="005F0FFB"/>
    <w:rsid w:val="005F11FA"/>
    <w:rsid w:val="005F12CF"/>
    <w:rsid w:val="005F1492"/>
    <w:rsid w:val="005F1538"/>
    <w:rsid w:val="005F15AA"/>
    <w:rsid w:val="005F1D7A"/>
    <w:rsid w:val="005F32F1"/>
    <w:rsid w:val="005F32F5"/>
    <w:rsid w:val="005F3B36"/>
    <w:rsid w:val="005F3C1D"/>
    <w:rsid w:val="005F40A6"/>
    <w:rsid w:val="005F40B9"/>
    <w:rsid w:val="005F4209"/>
    <w:rsid w:val="005F4363"/>
    <w:rsid w:val="005F484C"/>
    <w:rsid w:val="005F4D1D"/>
    <w:rsid w:val="005F4FAC"/>
    <w:rsid w:val="005F50BF"/>
    <w:rsid w:val="005F524B"/>
    <w:rsid w:val="005F5566"/>
    <w:rsid w:val="005F580B"/>
    <w:rsid w:val="005F5BDD"/>
    <w:rsid w:val="005F5C1A"/>
    <w:rsid w:val="005F6103"/>
    <w:rsid w:val="005F6728"/>
    <w:rsid w:val="005F6A3B"/>
    <w:rsid w:val="005F6A54"/>
    <w:rsid w:val="005F6A79"/>
    <w:rsid w:val="005F6A91"/>
    <w:rsid w:val="005F6F44"/>
    <w:rsid w:val="005F7071"/>
    <w:rsid w:val="005F7278"/>
    <w:rsid w:val="005F76DC"/>
    <w:rsid w:val="005F77B4"/>
    <w:rsid w:val="005F78B9"/>
    <w:rsid w:val="005F7B68"/>
    <w:rsid w:val="00600536"/>
    <w:rsid w:val="0060065D"/>
    <w:rsid w:val="006009B1"/>
    <w:rsid w:val="00600A2C"/>
    <w:rsid w:val="00600B18"/>
    <w:rsid w:val="00600C8C"/>
    <w:rsid w:val="00601756"/>
    <w:rsid w:val="006019A9"/>
    <w:rsid w:val="00601AB6"/>
    <w:rsid w:val="00602509"/>
    <w:rsid w:val="00602D3D"/>
    <w:rsid w:val="00602FFA"/>
    <w:rsid w:val="006031FE"/>
    <w:rsid w:val="00603433"/>
    <w:rsid w:val="00603515"/>
    <w:rsid w:val="00603580"/>
    <w:rsid w:val="006037E2"/>
    <w:rsid w:val="006038CE"/>
    <w:rsid w:val="00603C21"/>
    <w:rsid w:val="00603CA7"/>
    <w:rsid w:val="00603CB1"/>
    <w:rsid w:val="0060408B"/>
    <w:rsid w:val="0060462B"/>
    <w:rsid w:val="006048EC"/>
    <w:rsid w:val="00604D5F"/>
    <w:rsid w:val="00604DD3"/>
    <w:rsid w:val="00604F2E"/>
    <w:rsid w:val="00605046"/>
    <w:rsid w:val="006051E5"/>
    <w:rsid w:val="00605AD0"/>
    <w:rsid w:val="00605E57"/>
    <w:rsid w:val="0060606C"/>
    <w:rsid w:val="00606098"/>
    <w:rsid w:val="00606577"/>
    <w:rsid w:val="00607477"/>
    <w:rsid w:val="0060755B"/>
    <w:rsid w:val="00607783"/>
    <w:rsid w:val="00607A3C"/>
    <w:rsid w:val="00607C52"/>
    <w:rsid w:val="00607FC0"/>
    <w:rsid w:val="006103F1"/>
    <w:rsid w:val="00610431"/>
    <w:rsid w:val="006106EB"/>
    <w:rsid w:val="00610D18"/>
    <w:rsid w:val="00610E42"/>
    <w:rsid w:val="00611164"/>
    <w:rsid w:val="00611428"/>
    <w:rsid w:val="006114AD"/>
    <w:rsid w:val="00612682"/>
    <w:rsid w:val="00612A27"/>
    <w:rsid w:val="006131E6"/>
    <w:rsid w:val="0061362C"/>
    <w:rsid w:val="0061417F"/>
    <w:rsid w:val="00614384"/>
    <w:rsid w:val="00614426"/>
    <w:rsid w:val="006148AC"/>
    <w:rsid w:val="00614DFE"/>
    <w:rsid w:val="006156A9"/>
    <w:rsid w:val="0061599C"/>
    <w:rsid w:val="00615DE9"/>
    <w:rsid w:val="006161DA"/>
    <w:rsid w:val="006166F6"/>
    <w:rsid w:val="0061693A"/>
    <w:rsid w:val="006169B6"/>
    <w:rsid w:val="00616AA4"/>
    <w:rsid w:val="00616D26"/>
    <w:rsid w:val="00616F7B"/>
    <w:rsid w:val="00617002"/>
    <w:rsid w:val="00617DB3"/>
    <w:rsid w:val="00620583"/>
    <w:rsid w:val="00620746"/>
    <w:rsid w:val="00620D97"/>
    <w:rsid w:val="00621237"/>
    <w:rsid w:val="0062139B"/>
    <w:rsid w:val="006216D7"/>
    <w:rsid w:val="00621AFA"/>
    <w:rsid w:val="00621BF9"/>
    <w:rsid w:val="00621DD6"/>
    <w:rsid w:val="00621E9B"/>
    <w:rsid w:val="00622504"/>
    <w:rsid w:val="00622CDF"/>
    <w:rsid w:val="00622FEB"/>
    <w:rsid w:val="00623206"/>
    <w:rsid w:val="00623217"/>
    <w:rsid w:val="00623937"/>
    <w:rsid w:val="00623F36"/>
    <w:rsid w:val="00624039"/>
    <w:rsid w:val="00624A17"/>
    <w:rsid w:val="00624CB4"/>
    <w:rsid w:val="00625044"/>
    <w:rsid w:val="0062524E"/>
    <w:rsid w:val="0062538B"/>
    <w:rsid w:val="0062558C"/>
    <w:rsid w:val="006256DF"/>
    <w:rsid w:val="006264AB"/>
    <w:rsid w:val="00626C14"/>
    <w:rsid w:val="006270C6"/>
    <w:rsid w:val="0062735C"/>
    <w:rsid w:val="00627CFB"/>
    <w:rsid w:val="00627DC8"/>
    <w:rsid w:val="006302AF"/>
    <w:rsid w:val="00630534"/>
    <w:rsid w:val="00630661"/>
    <w:rsid w:val="006309AA"/>
    <w:rsid w:val="00630A74"/>
    <w:rsid w:val="00630AD8"/>
    <w:rsid w:val="00630BB7"/>
    <w:rsid w:val="0063110D"/>
    <w:rsid w:val="006313E6"/>
    <w:rsid w:val="00631A2C"/>
    <w:rsid w:val="00631BB6"/>
    <w:rsid w:val="00631C69"/>
    <w:rsid w:val="0063214A"/>
    <w:rsid w:val="006326C5"/>
    <w:rsid w:val="0063296E"/>
    <w:rsid w:val="006330AC"/>
    <w:rsid w:val="0063311B"/>
    <w:rsid w:val="006332C9"/>
    <w:rsid w:val="00634012"/>
    <w:rsid w:val="00634633"/>
    <w:rsid w:val="00634962"/>
    <w:rsid w:val="00635175"/>
    <w:rsid w:val="006351BD"/>
    <w:rsid w:val="00635479"/>
    <w:rsid w:val="006356A7"/>
    <w:rsid w:val="00635BC6"/>
    <w:rsid w:val="00636216"/>
    <w:rsid w:val="006364E5"/>
    <w:rsid w:val="006368D1"/>
    <w:rsid w:val="00636E89"/>
    <w:rsid w:val="0063790C"/>
    <w:rsid w:val="00637C89"/>
    <w:rsid w:val="0064005F"/>
    <w:rsid w:val="006400C2"/>
    <w:rsid w:val="0064017C"/>
    <w:rsid w:val="00640652"/>
    <w:rsid w:val="00640668"/>
    <w:rsid w:val="0064080B"/>
    <w:rsid w:val="00640823"/>
    <w:rsid w:val="00640FB1"/>
    <w:rsid w:val="006410CE"/>
    <w:rsid w:val="006418E6"/>
    <w:rsid w:val="0064245F"/>
    <w:rsid w:val="00642580"/>
    <w:rsid w:val="00642617"/>
    <w:rsid w:val="00642836"/>
    <w:rsid w:val="00642A4A"/>
    <w:rsid w:val="00642BB7"/>
    <w:rsid w:val="00642C18"/>
    <w:rsid w:val="00642F53"/>
    <w:rsid w:val="00643013"/>
    <w:rsid w:val="00643363"/>
    <w:rsid w:val="00643D47"/>
    <w:rsid w:val="00643EAC"/>
    <w:rsid w:val="006442CB"/>
    <w:rsid w:val="0064436B"/>
    <w:rsid w:val="00644494"/>
    <w:rsid w:val="006446DE"/>
    <w:rsid w:val="00644ECD"/>
    <w:rsid w:val="0064543E"/>
    <w:rsid w:val="0064591A"/>
    <w:rsid w:val="00645CF2"/>
    <w:rsid w:val="00646664"/>
    <w:rsid w:val="00646EFA"/>
    <w:rsid w:val="0064745A"/>
    <w:rsid w:val="00647547"/>
    <w:rsid w:val="0064762A"/>
    <w:rsid w:val="0064764D"/>
    <w:rsid w:val="0064780A"/>
    <w:rsid w:val="00647EAA"/>
    <w:rsid w:val="0065098F"/>
    <w:rsid w:val="0065105D"/>
    <w:rsid w:val="006510AC"/>
    <w:rsid w:val="006516AF"/>
    <w:rsid w:val="00651D94"/>
    <w:rsid w:val="00651F27"/>
    <w:rsid w:val="006520FD"/>
    <w:rsid w:val="00652AFB"/>
    <w:rsid w:val="0065301E"/>
    <w:rsid w:val="0065314F"/>
    <w:rsid w:val="00653359"/>
    <w:rsid w:val="006535A0"/>
    <w:rsid w:val="006535B1"/>
    <w:rsid w:val="0065390B"/>
    <w:rsid w:val="00653D00"/>
    <w:rsid w:val="006548E1"/>
    <w:rsid w:val="00654930"/>
    <w:rsid w:val="00654B8F"/>
    <w:rsid w:val="00654C2B"/>
    <w:rsid w:val="00654D16"/>
    <w:rsid w:val="0065534B"/>
    <w:rsid w:val="00655813"/>
    <w:rsid w:val="0065584D"/>
    <w:rsid w:val="00655A8B"/>
    <w:rsid w:val="00655AC8"/>
    <w:rsid w:val="00656126"/>
    <w:rsid w:val="006562D0"/>
    <w:rsid w:val="0065640C"/>
    <w:rsid w:val="0065641C"/>
    <w:rsid w:val="00656F73"/>
    <w:rsid w:val="00657419"/>
    <w:rsid w:val="00657651"/>
    <w:rsid w:val="006600C3"/>
    <w:rsid w:val="006603ED"/>
    <w:rsid w:val="006604C6"/>
    <w:rsid w:val="006606D1"/>
    <w:rsid w:val="00660A52"/>
    <w:rsid w:val="00661A3C"/>
    <w:rsid w:val="00661D9F"/>
    <w:rsid w:val="00661F9E"/>
    <w:rsid w:val="006622B2"/>
    <w:rsid w:val="006622F4"/>
    <w:rsid w:val="006624A6"/>
    <w:rsid w:val="00662AD4"/>
    <w:rsid w:val="00663243"/>
    <w:rsid w:val="00663486"/>
    <w:rsid w:val="00663612"/>
    <w:rsid w:val="00663782"/>
    <w:rsid w:val="006638C1"/>
    <w:rsid w:val="0066434C"/>
    <w:rsid w:val="0066456B"/>
    <w:rsid w:val="006648C0"/>
    <w:rsid w:val="0066507B"/>
    <w:rsid w:val="00665130"/>
    <w:rsid w:val="00665825"/>
    <w:rsid w:val="00665E49"/>
    <w:rsid w:val="00665F33"/>
    <w:rsid w:val="00666183"/>
    <w:rsid w:val="006665CA"/>
    <w:rsid w:val="006669EB"/>
    <w:rsid w:val="00666CC5"/>
    <w:rsid w:val="00666DA9"/>
    <w:rsid w:val="0066729C"/>
    <w:rsid w:val="0066739C"/>
    <w:rsid w:val="00670150"/>
    <w:rsid w:val="0067017D"/>
    <w:rsid w:val="0067036A"/>
    <w:rsid w:val="00671569"/>
    <w:rsid w:val="00671C39"/>
    <w:rsid w:val="00671E4E"/>
    <w:rsid w:val="00672180"/>
    <w:rsid w:val="006724C2"/>
    <w:rsid w:val="006726FC"/>
    <w:rsid w:val="006728CA"/>
    <w:rsid w:val="00672DB5"/>
    <w:rsid w:val="00672DFD"/>
    <w:rsid w:val="00673097"/>
    <w:rsid w:val="006730F1"/>
    <w:rsid w:val="00673121"/>
    <w:rsid w:val="0067346C"/>
    <w:rsid w:val="006737C1"/>
    <w:rsid w:val="00673921"/>
    <w:rsid w:val="00673B66"/>
    <w:rsid w:val="00673BA5"/>
    <w:rsid w:val="00673D93"/>
    <w:rsid w:val="006744CE"/>
    <w:rsid w:val="0067474F"/>
    <w:rsid w:val="0067482D"/>
    <w:rsid w:val="00674988"/>
    <w:rsid w:val="00674C0A"/>
    <w:rsid w:val="00674F2C"/>
    <w:rsid w:val="006750F7"/>
    <w:rsid w:val="0067520D"/>
    <w:rsid w:val="0067527B"/>
    <w:rsid w:val="00675806"/>
    <w:rsid w:val="00675B89"/>
    <w:rsid w:val="0067610F"/>
    <w:rsid w:val="00676211"/>
    <w:rsid w:val="0067621B"/>
    <w:rsid w:val="006762B2"/>
    <w:rsid w:val="00676BA4"/>
    <w:rsid w:val="00676C83"/>
    <w:rsid w:val="006771C0"/>
    <w:rsid w:val="006774A1"/>
    <w:rsid w:val="0067791F"/>
    <w:rsid w:val="006779AB"/>
    <w:rsid w:val="00677E2C"/>
    <w:rsid w:val="006806BB"/>
    <w:rsid w:val="00680C74"/>
    <w:rsid w:val="00680F50"/>
    <w:rsid w:val="006811A7"/>
    <w:rsid w:val="0068120E"/>
    <w:rsid w:val="00681240"/>
    <w:rsid w:val="006813F5"/>
    <w:rsid w:val="0068146A"/>
    <w:rsid w:val="00681518"/>
    <w:rsid w:val="006817C1"/>
    <w:rsid w:val="00681DDC"/>
    <w:rsid w:val="00681F34"/>
    <w:rsid w:val="00682289"/>
    <w:rsid w:val="0068238E"/>
    <w:rsid w:val="006823FE"/>
    <w:rsid w:val="00682D9D"/>
    <w:rsid w:val="00682F02"/>
    <w:rsid w:val="00682F03"/>
    <w:rsid w:val="006831F9"/>
    <w:rsid w:val="0068340E"/>
    <w:rsid w:val="0068362E"/>
    <w:rsid w:val="00683A74"/>
    <w:rsid w:val="0068402D"/>
    <w:rsid w:val="006841DD"/>
    <w:rsid w:val="006845D9"/>
    <w:rsid w:val="00684EED"/>
    <w:rsid w:val="00685401"/>
    <w:rsid w:val="00685641"/>
    <w:rsid w:val="00685997"/>
    <w:rsid w:val="006860FB"/>
    <w:rsid w:val="0068619B"/>
    <w:rsid w:val="00686B04"/>
    <w:rsid w:val="00686B11"/>
    <w:rsid w:val="00686F43"/>
    <w:rsid w:val="0068708B"/>
    <w:rsid w:val="006876BF"/>
    <w:rsid w:val="00687BAE"/>
    <w:rsid w:val="00690443"/>
    <w:rsid w:val="00690E52"/>
    <w:rsid w:val="00690F03"/>
    <w:rsid w:val="006914B5"/>
    <w:rsid w:val="00691A76"/>
    <w:rsid w:val="00692355"/>
    <w:rsid w:val="006924E7"/>
    <w:rsid w:val="006926D1"/>
    <w:rsid w:val="00694338"/>
    <w:rsid w:val="0069434A"/>
    <w:rsid w:val="006943C2"/>
    <w:rsid w:val="006944AB"/>
    <w:rsid w:val="006944DA"/>
    <w:rsid w:val="0069460E"/>
    <w:rsid w:val="006946E0"/>
    <w:rsid w:val="00694806"/>
    <w:rsid w:val="006951D8"/>
    <w:rsid w:val="0069615D"/>
    <w:rsid w:val="006962CA"/>
    <w:rsid w:val="00696646"/>
    <w:rsid w:val="00696A16"/>
    <w:rsid w:val="00696FC6"/>
    <w:rsid w:val="006971A8"/>
    <w:rsid w:val="006971C5"/>
    <w:rsid w:val="006A026C"/>
    <w:rsid w:val="006A084F"/>
    <w:rsid w:val="006A0A71"/>
    <w:rsid w:val="006A0EEC"/>
    <w:rsid w:val="006A1009"/>
    <w:rsid w:val="006A1381"/>
    <w:rsid w:val="006A13A1"/>
    <w:rsid w:val="006A1500"/>
    <w:rsid w:val="006A150C"/>
    <w:rsid w:val="006A1714"/>
    <w:rsid w:val="006A1B42"/>
    <w:rsid w:val="006A1C80"/>
    <w:rsid w:val="006A1F32"/>
    <w:rsid w:val="006A230E"/>
    <w:rsid w:val="006A2C58"/>
    <w:rsid w:val="006A3486"/>
    <w:rsid w:val="006A3AA6"/>
    <w:rsid w:val="006A3E38"/>
    <w:rsid w:val="006A423E"/>
    <w:rsid w:val="006A45F5"/>
    <w:rsid w:val="006A4837"/>
    <w:rsid w:val="006A4A09"/>
    <w:rsid w:val="006A4C3D"/>
    <w:rsid w:val="006A4F29"/>
    <w:rsid w:val="006A4FCA"/>
    <w:rsid w:val="006A5118"/>
    <w:rsid w:val="006A5290"/>
    <w:rsid w:val="006A5327"/>
    <w:rsid w:val="006A5357"/>
    <w:rsid w:val="006A59B8"/>
    <w:rsid w:val="006A5C09"/>
    <w:rsid w:val="006A5EE2"/>
    <w:rsid w:val="006A63EB"/>
    <w:rsid w:val="006A66A6"/>
    <w:rsid w:val="006A66B5"/>
    <w:rsid w:val="006A6779"/>
    <w:rsid w:val="006A6870"/>
    <w:rsid w:val="006A69BB"/>
    <w:rsid w:val="006A761B"/>
    <w:rsid w:val="006A76D8"/>
    <w:rsid w:val="006B001C"/>
    <w:rsid w:val="006B0CBB"/>
    <w:rsid w:val="006B10C2"/>
    <w:rsid w:val="006B1DA2"/>
    <w:rsid w:val="006B2272"/>
    <w:rsid w:val="006B22AE"/>
    <w:rsid w:val="006B2381"/>
    <w:rsid w:val="006B2766"/>
    <w:rsid w:val="006B29C2"/>
    <w:rsid w:val="006B2A60"/>
    <w:rsid w:val="006B2B47"/>
    <w:rsid w:val="006B3AA7"/>
    <w:rsid w:val="006B457B"/>
    <w:rsid w:val="006B46B0"/>
    <w:rsid w:val="006B495A"/>
    <w:rsid w:val="006B4CDB"/>
    <w:rsid w:val="006B50A1"/>
    <w:rsid w:val="006B52B4"/>
    <w:rsid w:val="006B53BF"/>
    <w:rsid w:val="006B542A"/>
    <w:rsid w:val="006B5460"/>
    <w:rsid w:val="006B5D94"/>
    <w:rsid w:val="006B5ED4"/>
    <w:rsid w:val="006B6420"/>
    <w:rsid w:val="006B64DF"/>
    <w:rsid w:val="006B6542"/>
    <w:rsid w:val="006B6614"/>
    <w:rsid w:val="006B67B1"/>
    <w:rsid w:val="006B6FBC"/>
    <w:rsid w:val="006B714F"/>
    <w:rsid w:val="006B7242"/>
    <w:rsid w:val="006B7866"/>
    <w:rsid w:val="006B7924"/>
    <w:rsid w:val="006C0067"/>
    <w:rsid w:val="006C02FA"/>
    <w:rsid w:val="006C045A"/>
    <w:rsid w:val="006C0513"/>
    <w:rsid w:val="006C057B"/>
    <w:rsid w:val="006C0602"/>
    <w:rsid w:val="006C0898"/>
    <w:rsid w:val="006C08E7"/>
    <w:rsid w:val="006C0A9B"/>
    <w:rsid w:val="006C0C56"/>
    <w:rsid w:val="006C0D03"/>
    <w:rsid w:val="006C0EB9"/>
    <w:rsid w:val="006C1034"/>
    <w:rsid w:val="006C1323"/>
    <w:rsid w:val="006C13C3"/>
    <w:rsid w:val="006C172F"/>
    <w:rsid w:val="006C1AAC"/>
    <w:rsid w:val="006C2023"/>
    <w:rsid w:val="006C2205"/>
    <w:rsid w:val="006C257D"/>
    <w:rsid w:val="006C2D58"/>
    <w:rsid w:val="006C2E87"/>
    <w:rsid w:val="006C32CF"/>
    <w:rsid w:val="006C338F"/>
    <w:rsid w:val="006C33EE"/>
    <w:rsid w:val="006C3409"/>
    <w:rsid w:val="006C3541"/>
    <w:rsid w:val="006C354A"/>
    <w:rsid w:val="006C3F30"/>
    <w:rsid w:val="006C433B"/>
    <w:rsid w:val="006C4345"/>
    <w:rsid w:val="006C4443"/>
    <w:rsid w:val="006C483F"/>
    <w:rsid w:val="006C4A8B"/>
    <w:rsid w:val="006C4BAD"/>
    <w:rsid w:val="006C4C0B"/>
    <w:rsid w:val="006C4EFC"/>
    <w:rsid w:val="006C5004"/>
    <w:rsid w:val="006C50D0"/>
    <w:rsid w:val="006C5425"/>
    <w:rsid w:val="006C5626"/>
    <w:rsid w:val="006C5729"/>
    <w:rsid w:val="006C5D85"/>
    <w:rsid w:val="006C5E1F"/>
    <w:rsid w:val="006C5F6F"/>
    <w:rsid w:val="006C63AD"/>
    <w:rsid w:val="006C678B"/>
    <w:rsid w:val="006C6B20"/>
    <w:rsid w:val="006C6D4B"/>
    <w:rsid w:val="006C6DF0"/>
    <w:rsid w:val="006C70CE"/>
    <w:rsid w:val="006C7279"/>
    <w:rsid w:val="006C7C4E"/>
    <w:rsid w:val="006C7CFF"/>
    <w:rsid w:val="006D067A"/>
    <w:rsid w:val="006D0917"/>
    <w:rsid w:val="006D0AD0"/>
    <w:rsid w:val="006D0B01"/>
    <w:rsid w:val="006D15B5"/>
    <w:rsid w:val="006D1CA1"/>
    <w:rsid w:val="006D20BE"/>
    <w:rsid w:val="006D289C"/>
    <w:rsid w:val="006D2933"/>
    <w:rsid w:val="006D2947"/>
    <w:rsid w:val="006D2A42"/>
    <w:rsid w:val="006D2A48"/>
    <w:rsid w:val="006D2E7B"/>
    <w:rsid w:val="006D359E"/>
    <w:rsid w:val="006D3781"/>
    <w:rsid w:val="006D37E2"/>
    <w:rsid w:val="006D38DF"/>
    <w:rsid w:val="006D3A7D"/>
    <w:rsid w:val="006D43D3"/>
    <w:rsid w:val="006D4CB2"/>
    <w:rsid w:val="006D4CE5"/>
    <w:rsid w:val="006D569F"/>
    <w:rsid w:val="006D5AD4"/>
    <w:rsid w:val="006D5F51"/>
    <w:rsid w:val="006D6664"/>
    <w:rsid w:val="006D66D4"/>
    <w:rsid w:val="006D6747"/>
    <w:rsid w:val="006D6997"/>
    <w:rsid w:val="006D7BFE"/>
    <w:rsid w:val="006D7DB2"/>
    <w:rsid w:val="006E0261"/>
    <w:rsid w:val="006E0264"/>
    <w:rsid w:val="006E05C0"/>
    <w:rsid w:val="006E0792"/>
    <w:rsid w:val="006E094E"/>
    <w:rsid w:val="006E0AD1"/>
    <w:rsid w:val="006E0C80"/>
    <w:rsid w:val="006E15F4"/>
    <w:rsid w:val="006E1C15"/>
    <w:rsid w:val="006E1FB7"/>
    <w:rsid w:val="006E208B"/>
    <w:rsid w:val="006E20D0"/>
    <w:rsid w:val="006E212F"/>
    <w:rsid w:val="006E249B"/>
    <w:rsid w:val="006E2C12"/>
    <w:rsid w:val="006E2F4A"/>
    <w:rsid w:val="006E3027"/>
    <w:rsid w:val="006E3175"/>
    <w:rsid w:val="006E324E"/>
    <w:rsid w:val="006E3348"/>
    <w:rsid w:val="006E39C9"/>
    <w:rsid w:val="006E3C07"/>
    <w:rsid w:val="006E40DF"/>
    <w:rsid w:val="006E413C"/>
    <w:rsid w:val="006E4885"/>
    <w:rsid w:val="006E497F"/>
    <w:rsid w:val="006E4E1D"/>
    <w:rsid w:val="006E4F6F"/>
    <w:rsid w:val="006E51E1"/>
    <w:rsid w:val="006E5B2A"/>
    <w:rsid w:val="006E5D22"/>
    <w:rsid w:val="006E5E0F"/>
    <w:rsid w:val="006E5F7F"/>
    <w:rsid w:val="006E602E"/>
    <w:rsid w:val="006E61D7"/>
    <w:rsid w:val="006E65B8"/>
    <w:rsid w:val="006E674C"/>
    <w:rsid w:val="006E6BC9"/>
    <w:rsid w:val="006E6E8F"/>
    <w:rsid w:val="006E712B"/>
    <w:rsid w:val="006E74B9"/>
    <w:rsid w:val="006E75F4"/>
    <w:rsid w:val="006E79FC"/>
    <w:rsid w:val="006E7AEB"/>
    <w:rsid w:val="006E7F26"/>
    <w:rsid w:val="006F0286"/>
    <w:rsid w:val="006F0DA9"/>
    <w:rsid w:val="006F0F48"/>
    <w:rsid w:val="006F1B9A"/>
    <w:rsid w:val="006F1D29"/>
    <w:rsid w:val="006F2539"/>
    <w:rsid w:val="006F2662"/>
    <w:rsid w:val="006F2CD5"/>
    <w:rsid w:val="006F34FD"/>
    <w:rsid w:val="006F374F"/>
    <w:rsid w:val="006F391F"/>
    <w:rsid w:val="006F3AE4"/>
    <w:rsid w:val="006F3D7C"/>
    <w:rsid w:val="006F3E28"/>
    <w:rsid w:val="006F3E37"/>
    <w:rsid w:val="006F40CE"/>
    <w:rsid w:val="006F4153"/>
    <w:rsid w:val="006F4802"/>
    <w:rsid w:val="006F4889"/>
    <w:rsid w:val="006F5345"/>
    <w:rsid w:val="006F5435"/>
    <w:rsid w:val="006F573E"/>
    <w:rsid w:val="006F5760"/>
    <w:rsid w:val="006F5F13"/>
    <w:rsid w:val="006F631D"/>
    <w:rsid w:val="006F63C2"/>
    <w:rsid w:val="006F6588"/>
    <w:rsid w:val="006F66D4"/>
    <w:rsid w:val="006F6775"/>
    <w:rsid w:val="006F6A6F"/>
    <w:rsid w:val="006F6A71"/>
    <w:rsid w:val="006F7C11"/>
    <w:rsid w:val="00700017"/>
    <w:rsid w:val="007000D4"/>
    <w:rsid w:val="00700210"/>
    <w:rsid w:val="00700733"/>
    <w:rsid w:val="00700874"/>
    <w:rsid w:val="00700BC5"/>
    <w:rsid w:val="00701018"/>
    <w:rsid w:val="0070106B"/>
    <w:rsid w:val="00701740"/>
    <w:rsid w:val="00701CB6"/>
    <w:rsid w:val="00701D69"/>
    <w:rsid w:val="00701E19"/>
    <w:rsid w:val="00701E1F"/>
    <w:rsid w:val="00702172"/>
    <w:rsid w:val="007023D6"/>
    <w:rsid w:val="007025B7"/>
    <w:rsid w:val="007028BE"/>
    <w:rsid w:val="00702979"/>
    <w:rsid w:val="00702A40"/>
    <w:rsid w:val="00702EBB"/>
    <w:rsid w:val="007031D2"/>
    <w:rsid w:val="00703269"/>
    <w:rsid w:val="00703839"/>
    <w:rsid w:val="007039CE"/>
    <w:rsid w:val="00703A20"/>
    <w:rsid w:val="00703CC0"/>
    <w:rsid w:val="00703F7E"/>
    <w:rsid w:val="007040E9"/>
    <w:rsid w:val="0070434F"/>
    <w:rsid w:val="00704615"/>
    <w:rsid w:val="00704A4B"/>
    <w:rsid w:val="00704C6B"/>
    <w:rsid w:val="00704D19"/>
    <w:rsid w:val="00704D34"/>
    <w:rsid w:val="007054D4"/>
    <w:rsid w:val="00705AA3"/>
    <w:rsid w:val="00705DFC"/>
    <w:rsid w:val="00705E79"/>
    <w:rsid w:val="00705FD7"/>
    <w:rsid w:val="0070627D"/>
    <w:rsid w:val="007070C5"/>
    <w:rsid w:val="0070769F"/>
    <w:rsid w:val="007079F3"/>
    <w:rsid w:val="00707DD5"/>
    <w:rsid w:val="007100A3"/>
    <w:rsid w:val="007101BF"/>
    <w:rsid w:val="00710418"/>
    <w:rsid w:val="00710F41"/>
    <w:rsid w:val="00711099"/>
    <w:rsid w:val="007111FB"/>
    <w:rsid w:val="00711E12"/>
    <w:rsid w:val="00711F48"/>
    <w:rsid w:val="007120EC"/>
    <w:rsid w:val="007127B2"/>
    <w:rsid w:val="00712B65"/>
    <w:rsid w:val="00712BE3"/>
    <w:rsid w:val="00712C2C"/>
    <w:rsid w:val="00713C44"/>
    <w:rsid w:val="00713EF5"/>
    <w:rsid w:val="0071464E"/>
    <w:rsid w:val="00714709"/>
    <w:rsid w:val="00714758"/>
    <w:rsid w:val="007149FF"/>
    <w:rsid w:val="00714D17"/>
    <w:rsid w:val="00714FB8"/>
    <w:rsid w:val="007155AA"/>
    <w:rsid w:val="00715951"/>
    <w:rsid w:val="00715A74"/>
    <w:rsid w:val="00715B97"/>
    <w:rsid w:val="00715F9B"/>
    <w:rsid w:val="007160D3"/>
    <w:rsid w:val="007160EA"/>
    <w:rsid w:val="00716340"/>
    <w:rsid w:val="0071669F"/>
    <w:rsid w:val="007166CE"/>
    <w:rsid w:val="00716950"/>
    <w:rsid w:val="00716AD5"/>
    <w:rsid w:val="00716C50"/>
    <w:rsid w:val="00716CDE"/>
    <w:rsid w:val="0071706B"/>
    <w:rsid w:val="00717096"/>
    <w:rsid w:val="007170E8"/>
    <w:rsid w:val="0071799A"/>
    <w:rsid w:val="00717AE0"/>
    <w:rsid w:val="00720543"/>
    <w:rsid w:val="007206FF"/>
    <w:rsid w:val="0072082B"/>
    <w:rsid w:val="00720958"/>
    <w:rsid w:val="00720E1F"/>
    <w:rsid w:val="00721488"/>
    <w:rsid w:val="00721862"/>
    <w:rsid w:val="00721947"/>
    <w:rsid w:val="00722DD0"/>
    <w:rsid w:val="00723188"/>
    <w:rsid w:val="0072328B"/>
    <w:rsid w:val="007233D4"/>
    <w:rsid w:val="0072340C"/>
    <w:rsid w:val="0072371F"/>
    <w:rsid w:val="0072390A"/>
    <w:rsid w:val="00723BE5"/>
    <w:rsid w:val="00724267"/>
    <w:rsid w:val="0072497C"/>
    <w:rsid w:val="00724F82"/>
    <w:rsid w:val="00725A31"/>
    <w:rsid w:val="00725ED7"/>
    <w:rsid w:val="00726032"/>
    <w:rsid w:val="007262CB"/>
    <w:rsid w:val="00726332"/>
    <w:rsid w:val="00726470"/>
    <w:rsid w:val="00726BD6"/>
    <w:rsid w:val="00726D50"/>
    <w:rsid w:val="00726E64"/>
    <w:rsid w:val="0072701A"/>
    <w:rsid w:val="00727177"/>
    <w:rsid w:val="007273FF"/>
    <w:rsid w:val="0072771F"/>
    <w:rsid w:val="00727B84"/>
    <w:rsid w:val="00727C03"/>
    <w:rsid w:val="00727F0E"/>
    <w:rsid w:val="0073042F"/>
    <w:rsid w:val="0073053C"/>
    <w:rsid w:val="0073097A"/>
    <w:rsid w:val="007310C1"/>
    <w:rsid w:val="007310DF"/>
    <w:rsid w:val="00731A36"/>
    <w:rsid w:val="0073203C"/>
    <w:rsid w:val="00732199"/>
    <w:rsid w:val="007322B0"/>
    <w:rsid w:val="00732825"/>
    <w:rsid w:val="00732C77"/>
    <w:rsid w:val="00732DA2"/>
    <w:rsid w:val="0073344D"/>
    <w:rsid w:val="0073385B"/>
    <w:rsid w:val="00733901"/>
    <w:rsid w:val="007346CF"/>
    <w:rsid w:val="00734D2F"/>
    <w:rsid w:val="007352BF"/>
    <w:rsid w:val="007355E7"/>
    <w:rsid w:val="0073570D"/>
    <w:rsid w:val="00735BBE"/>
    <w:rsid w:val="00735D70"/>
    <w:rsid w:val="00735E0E"/>
    <w:rsid w:val="00735E8D"/>
    <w:rsid w:val="0073606C"/>
    <w:rsid w:val="00736159"/>
    <w:rsid w:val="0073627A"/>
    <w:rsid w:val="0073669F"/>
    <w:rsid w:val="0073678A"/>
    <w:rsid w:val="00736E54"/>
    <w:rsid w:val="00737A40"/>
    <w:rsid w:val="00737A9B"/>
    <w:rsid w:val="00737AC3"/>
    <w:rsid w:val="00737F6D"/>
    <w:rsid w:val="00737FB9"/>
    <w:rsid w:val="00740183"/>
    <w:rsid w:val="0074107F"/>
    <w:rsid w:val="00741353"/>
    <w:rsid w:val="007415BB"/>
    <w:rsid w:val="0074183A"/>
    <w:rsid w:val="007418DF"/>
    <w:rsid w:val="007418FB"/>
    <w:rsid w:val="00741B2B"/>
    <w:rsid w:val="00741C69"/>
    <w:rsid w:val="00741E99"/>
    <w:rsid w:val="0074221D"/>
    <w:rsid w:val="007422C6"/>
    <w:rsid w:val="007422F5"/>
    <w:rsid w:val="0074297B"/>
    <w:rsid w:val="00742A2F"/>
    <w:rsid w:val="00742A64"/>
    <w:rsid w:val="00742DBE"/>
    <w:rsid w:val="007434E2"/>
    <w:rsid w:val="00743B01"/>
    <w:rsid w:val="00743BD1"/>
    <w:rsid w:val="00743BD3"/>
    <w:rsid w:val="00743DF2"/>
    <w:rsid w:val="00744106"/>
    <w:rsid w:val="007441EC"/>
    <w:rsid w:val="0074440E"/>
    <w:rsid w:val="0074478F"/>
    <w:rsid w:val="00744C2C"/>
    <w:rsid w:val="00744F5F"/>
    <w:rsid w:val="00744FBA"/>
    <w:rsid w:val="0074517E"/>
    <w:rsid w:val="0074572E"/>
    <w:rsid w:val="00745812"/>
    <w:rsid w:val="0074625F"/>
    <w:rsid w:val="0074632C"/>
    <w:rsid w:val="00746405"/>
    <w:rsid w:val="007464E3"/>
    <w:rsid w:val="00746558"/>
    <w:rsid w:val="007466D2"/>
    <w:rsid w:val="007469BC"/>
    <w:rsid w:val="00747286"/>
    <w:rsid w:val="007472E3"/>
    <w:rsid w:val="00747481"/>
    <w:rsid w:val="007478E9"/>
    <w:rsid w:val="007479B0"/>
    <w:rsid w:val="00747BA2"/>
    <w:rsid w:val="00747BD7"/>
    <w:rsid w:val="00747DEB"/>
    <w:rsid w:val="0075026C"/>
    <w:rsid w:val="007504B8"/>
    <w:rsid w:val="0075096F"/>
    <w:rsid w:val="007511BD"/>
    <w:rsid w:val="00751A3C"/>
    <w:rsid w:val="00751E7C"/>
    <w:rsid w:val="0075236D"/>
    <w:rsid w:val="007523CD"/>
    <w:rsid w:val="0075250D"/>
    <w:rsid w:val="007525AA"/>
    <w:rsid w:val="00752BCE"/>
    <w:rsid w:val="00752CA1"/>
    <w:rsid w:val="00752CA2"/>
    <w:rsid w:val="00752DCB"/>
    <w:rsid w:val="007533B5"/>
    <w:rsid w:val="007537DE"/>
    <w:rsid w:val="00753D94"/>
    <w:rsid w:val="0075434D"/>
    <w:rsid w:val="0075442D"/>
    <w:rsid w:val="00754557"/>
    <w:rsid w:val="00754BF4"/>
    <w:rsid w:val="00754DCE"/>
    <w:rsid w:val="00755016"/>
    <w:rsid w:val="007552BD"/>
    <w:rsid w:val="00755B32"/>
    <w:rsid w:val="00755BAA"/>
    <w:rsid w:val="00755C6F"/>
    <w:rsid w:val="00755D2B"/>
    <w:rsid w:val="00755D84"/>
    <w:rsid w:val="00755FFE"/>
    <w:rsid w:val="00756983"/>
    <w:rsid w:val="00756A87"/>
    <w:rsid w:val="00756B6B"/>
    <w:rsid w:val="0075747F"/>
    <w:rsid w:val="00757924"/>
    <w:rsid w:val="00757CE1"/>
    <w:rsid w:val="007600F3"/>
    <w:rsid w:val="00760106"/>
    <w:rsid w:val="007605C9"/>
    <w:rsid w:val="0076128E"/>
    <w:rsid w:val="0076142C"/>
    <w:rsid w:val="0076161B"/>
    <w:rsid w:val="00761946"/>
    <w:rsid w:val="007619BC"/>
    <w:rsid w:val="00762459"/>
    <w:rsid w:val="0076272A"/>
    <w:rsid w:val="007628D1"/>
    <w:rsid w:val="00762C57"/>
    <w:rsid w:val="00762DBE"/>
    <w:rsid w:val="0076303E"/>
    <w:rsid w:val="00763256"/>
    <w:rsid w:val="00763303"/>
    <w:rsid w:val="007633A1"/>
    <w:rsid w:val="007633E1"/>
    <w:rsid w:val="0076360E"/>
    <w:rsid w:val="00763629"/>
    <w:rsid w:val="00763793"/>
    <w:rsid w:val="00763854"/>
    <w:rsid w:val="00763CF7"/>
    <w:rsid w:val="0076459B"/>
    <w:rsid w:val="007647CF"/>
    <w:rsid w:val="00764856"/>
    <w:rsid w:val="00764C0A"/>
    <w:rsid w:val="00764D7A"/>
    <w:rsid w:val="00764ECE"/>
    <w:rsid w:val="0076505B"/>
    <w:rsid w:val="0076515C"/>
    <w:rsid w:val="007651AA"/>
    <w:rsid w:val="00765388"/>
    <w:rsid w:val="007654FB"/>
    <w:rsid w:val="00765AAC"/>
    <w:rsid w:val="00765FBA"/>
    <w:rsid w:val="00765FF1"/>
    <w:rsid w:val="007660A3"/>
    <w:rsid w:val="0076628E"/>
    <w:rsid w:val="0076631B"/>
    <w:rsid w:val="007663C3"/>
    <w:rsid w:val="007665C6"/>
    <w:rsid w:val="00766C32"/>
    <w:rsid w:val="00766EA2"/>
    <w:rsid w:val="0076703E"/>
    <w:rsid w:val="007670ED"/>
    <w:rsid w:val="00767132"/>
    <w:rsid w:val="00767373"/>
    <w:rsid w:val="00767532"/>
    <w:rsid w:val="00767594"/>
    <w:rsid w:val="00767960"/>
    <w:rsid w:val="00767990"/>
    <w:rsid w:val="00767B4D"/>
    <w:rsid w:val="00767BA9"/>
    <w:rsid w:val="00770EC8"/>
    <w:rsid w:val="00771163"/>
    <w:rsid w:val="007715C1"/>
    <w:rsid w:val="00771783"/>
    <w:rsid w:val="00771B0E"/>
    <w:rsid w:val="00771D05"/>
    <w:rsid w:val="00771ED7"/>
    <w:rsid w:val="00771F06"/>
    <w:rsid w:val="00772217"/>
    <w:rsid w:val="007722AE"/>
    <w:rsid w:val="007722DA"/>
    <w:rsid w:val="00772E5B"/>
    <w:rsid w:val="007732D8"/>
    <w:rsid w:val="00773609"/>
    <w:rsid w:val="00773682"/>
    <w:rsid w:val="0077379E"/>
    <w:rsid w:val="00773E9E"/>
    <w:rsid w:val="00774000"/>
    <w:rsid w:val="00774045"/>
    <w:rsid w:val="0077434F"/>
    <w:rsid w:val="00774470"/>
    <w:rsid w:val="00774B27"/>
    <w:rsid w:val="00774BD5"/>
    <w:rsid w:val="00774D4C"/>
    <w:rsid w:val="00774EDE"/>
    <w:rsid w:val="007750A7"/>
    <w:rsid w:val="007750AE"/>
    <w:rsid w:val="00775118"/>
    <w:rsid w:val="00775221"/>
    <w:rsid w:val="00775277"/>
    <w:rsid w:val="00775D5C"/>
    <w:rsid w:val="007760C1"/>
    <w:rsid w:val="00776170"/>
    <w:rsid w:val="007764DE"/>
    <w:rsid w:val="007766BD"/>
    <w:rsid w:val="00776A78"/>
    <w:rsid w:val="00776F93"/>
    <w:rsid w:val="0077756E"/>
    <w:rsid w:val="007778A5"/>
    <w:rsid w:val="007779E8"/>
    <w:rsid w:val="00777A3C"/>
    <w:rsid w:val="00777CFD"/>
    <w:rsid w:val="00777D98"/>
    <w:rsid w:val="00780734"/>
    <w:rsid w:val="00780AE2"/>
    <w:rsid w:val="00780BBB"/>
    <w:rsid w:val="00780C30"/>
    <w:rsid w:val="00780E29"/>
    <w:rsid w:val="00780E76"/>
    <w:rsid w:val="007811E0"/>
    <w:rsid w:val="00781303"/>
    <w:rsid w:val="0078184D"/>
    <w:rsid w:val="00781C83"/>
    <w:rsid w:val="00781D39"/>
    <w:rsid w:val="00781E54"/>
    <w:rsid w:val="00782049"/>
    <w:rsid w:val="0078224E"/>
    <w:rsid w:val="0078297F"/>
    <w:rsid w:val="007829CB"/>
    <w:rsid w:val="00782D31"/>
    <w:rsid w:val="007839A7"/>
    <w:rsid w:val="00783AB6"/>
    <w:rsid w:val="00783C71"/>
    <w:rsid w:val="00783D68"/>
    <w:rsid w:val="00783DF8"/>
    <w:rsid w:val="00783F8D"/>
    <w:rsid w:val="00784137"/>
    <w:rsid w:val="007842E3"/>
    <w:rsid w:val="00784325"/>
    <w:rsid w:val="00784B43"/>
    <w:rsid w:val="00784D37"/>
    <w:rsid w:val="00784D55"/>
    <w:rsid w:val="00784FD7"/>
    <w:rsid w:val="00785AA1"/>
    <w:rsid w:val="00785D01"/>
    <w:rsid w:val="007868E7"/>
    <w:rsid w:val="00786B5C"/>
    <w:rsid w:val="00786D7C"/>
    <w:rsid w:val="00786E4C"/>
    <w:rsid w:val="007871CF"/>
    <w:rsid w:val="00787250"/>
    <w:rsid w:val="00787703"/>
    <w:rsid w:val="00787CCB"/>
    <w:rsid w:val="00790994"/>
    <w:rsid w:val="00790BC3"/>
    <w:rsid w:val="00790E5B"/>
    <w:rsid w:val="00791026"/>
    <w:rsid w:val="007919B8"/>
    <w:rsid w:val="00791D7D"/>
    <w:rsid w:val="00791F49"/>
    <w:rsid w:val="007926B7"/>
    <w:rsid w:val="00792BF4"/>
    <w:rsid w:val="00792E83"/>
    <w:rsid w:val="00793607"/>
    <w:rsid w:val="00793A66"/>
    <w:rsid w:val="00793F32"/>
    <w:rsid w:val="00794179"/>
    <w:rsid w:val="007944E3"/>
    <w:rsid w:val="007945B4"/>
    <w:rsid w:val="0079472F"/>
    <w:rsid w:val="00794BD7"/>
    <w:rsid w:val="0079504F"/>
    <w:rsid w:val="00795096"/>
    <w:rsid w:val="0079598F"/>
    <w:rsid w:val="00795BBA"/>
    <w:rsid w:val="00795DE0"/>
    <w:rsid w:val="0079656D"/>
    <w:rsid w:val="00796BC0"/>
    <w:rsid w:val="0079788F"/>
    <w:rsid w:val="007979E1"/>
    <w:rsid w:val="00797F77"/>
    <w:rsid w:val="00797FFE"/>
    <w:rsid w:val="007A06C3"/>
    <w:rsid w:val="007A0859"/>
    <w:rsid w:val="007A088F"/>
    <w:rsid w:val="007A0898"/>
    <w:rsid w:val="007A0919"/>
    <w:rsid w:val="007A096A"/>
    <w:rsid w:val="007A0E69"/>
    <w:rsid w:val="007A0FE9"/>
    <w:rsid w:val="007A0FFB"/>
    <w:rsid w:val="007A11D6"/>
    <w:rsid w:val="007A1531"/>
    <w:rsid w:val="007A1943"/>
    <w:rsid w:val="007A1D60"/>
    <w:rsid w:val="007A1D77"/>
    <w:rsid w:val="007A1DE7"/>
    <w:rsid w:val="007A22D2"/>
    <w:rsid w:val="007A2427"/>
    <w:rsid w:val="007A26A5"/>
    <w:rsid w:val="007A27A6"/>
    <w:rsid w:val="007A2C31"/>
    <w:rsid w:val="007A319E"/>
    <w:rsid w:val="007A3221"/>
    <w:rsid w:val="007A3703"/>
    <w:rsid w:val="007A395E"/>
    <w:rsid w:val="007A3A75"/>
    <w:rsid w:val="007A3BC4"/>
    <w:rsid w:val="007A3F1B"/>
    <w:rsid w:val="007A4442"/>
    <w:rsid w:val="007A4840"/>
    <w:rsid w:val="007A4CC5"/>
    <w:rsid w:val="007A4D3F"/>
    <w:rsid w:val="007A59D3"/>
    <w:rsid w:val="007A59F8"/>
    <w:rsid w:val="007A5A3E"/>
    <w:rsid w:val="007A5ECE"/>
    <w:rsid w:val="007A62E6"/>
    <w:rsid w:val="007A65A8"/>
    <w:rsid w:val="007A6975"/>
    <w:rsid w:val="007A69AA"/>
    <w:rsid w:val="007A7135"/>
    <w:rsid w:val="007A71E6"/>
    <w:rsid w:val="007A7484"/>
    <w:rsid w:val="007A76CE"/>
    <w:rsid w:val="007A78BF"/>
    <w:rsid w:val="007A7C7F"/>
    <w:rsid w:val="007A7CA3"/>
    <w:rsid w:val="007A7CCB"/>
    <w:rsid w:val="007B0351"/>
    <w:rsid w:val="007B05EF"/>
    <w:rsid w:val="007B0C95"/>
    <w:rsid w:val="007B0E49"/>
    <w:rsid w:val="007B0E9F"/>
    <w:rsid w:val="007B13B0"/>
    <w:rsid w:val="007B1956"/>
    <w:rsid w:val="007B1AA9"/>
    <w:rsid w:val="007B1BC0"/>
    <w:rsid w:val="007B1C05"/>
    <w:rsid w:val="007B1D70"/>
    <w:rsid w:val="007B1E50"/>
    <w:rsid w:val="007B21E9"/>
    <w:rsid w:val="007B27F6"/>
    <w:rsid w:val="007B287A"/>
    <w:rsid w:val="007B2F14"/>
    <w:rsid w:val="007B3279"/>
    <w:rsid w:val="007B3636"/>
    <w:rsid w:val="007B3BB6"/>
    <w:rsid w:val="007B3BE9"/>
    <w:rsid w:val="007B4061"/>
    <w:rsid w:val="007B4917"/>
    <w:rsid w:val="007B4ED9"/>
    <w:rsid w:val="007B53F8"/>
    <w:rsid w:val="007B5697"/>
    <w:rsid w:val="007B5733"/>
    <w:rsid w:val="007B5B7E"/>
    <w:rsid w:val="007B6364"/>
    <w:rsid w:val="007B68B2"/>
    <w:rsid w:val="007B6FA3"/>
    <w:rsid w:val="007B718C"/>
    <w:rsid w:val="007B753D"/>
    <w:rsid w:val="007B75FE"/>
    <w:rsid w:val="007B773E"/>
    <w:rsid w:val="007B7ED6"/>
    <w:rsid w:val="007C0184"/>
    <w:rsid w:val="007C04C8"/>
    <w:rsid w:val="007C065A"/>
    <w:rsid w:val="007C088C"/>
    <w:rsid w:val="007C149C"/>
    <w:rsid w:val="007C167E"/>
    <w:rsid w:val="007C185A"/>
    <w:rsid w:val="007C1BEB"/>
    <w:rsid w:val="007C1ED4"/>
    <w:rsid w:val="007C23F6"/>
    <w:rsid w:val="007C24C2"/>
    <w:rsid w:val="007C27F0"/>
    <w:rsid w:val="007C2BAF"/>
    <w:rsid w:val="007C2C9B"/>
    <w:rsid w:val="007C2F24"/>
    <w:rsid w:val="007C300B"/>
    <w:rsid w:val="007C3317"/>
    <w:rsid w:val="007C34FF"/>
    <w:rsid w:val="007C350F"/>
    <w:rsid w:val="007C3E82"/>
    <w:rsid w:val="007C46A1"/>
    <w:rsid w:val="007C46DB"/>
    <w:rsid w:val="007C5483"/>
    <w:rsid w:val="007C5D36"/>
    <w:rsid w:val="007C5F78"/>
    <w:rsid w:val="007C628C"/>
    <w:rsid w:val="007C67D3"/>
    <w:rsid w:val="007C6827"/>
    <w:rsid w:val="007C6ADB"/>
    <w:rsid w:val="007C724D"/>
    <w:rsid w:val="007C75E4"/>
    <w:rsid w:val="007C779D"/>
    <w:rsid w:val="007C78FE"/>
    <w:rsid w:val="007D0300"/>
    <w:rsid w:val="007D03B8"/>
    <w:rsid w:val="007D043B"/>
    <w:rsid w:val="007D0566"/>
    <w:rsid w:val="007D215C"/>
    <w:rsid w:val="007D23ED"/>
    <w:rsid w:val="007D2E7F"/>
    <w:rsid w:val="007D2EDA"/>
    <w:rsid w:val="007D3462"/>
    <w:rsid w:val="007D3743"/>
    <w:rsid w:val="007D44D5"/>
    <w:rsid w:val="007D4AC5"/>
    <w:rsid w:val="007D4B3C"/>
    <w:rsid w:val="007D4CE7"/>
    <w:rsid w:val="007D5791"/>
    <w:rsid w:val="007D59E0"/>
    <w:rsid w:val="007D5A36"/>
    <w:rsid w:val="007D620E"/>
    <w:rsid w:val="007D637F"/>
    <w:rsid w:val="007D640A"/>
    <w:rsid w:val="007D6520"/>
    <w:rsid w:val="007D6B22"/>
    <w:rsid w:val="007D6B73"/>
    <w:rsid w:val="007D6C39"/>
    <w:rsid w:val="007D6C3F"/>
    <w:rsid w:val="007D6D82"/>
    <w:rsid w:val="007D714F"/>
    <w:rsid w:val="007D7BA4"/>
    <w:rsid w:val="007D7D65"/>
    <w:rsid w:val="007E027C"/>
    <w:rsid w:val="007E0740"/>
    <w:rsid w:val="007E08A5"/>
    <w:rsid w:val="007E09F0"/>
    <w:rsid w:val="007E0A88"/>
    <w:rsid w:val="007E1130"/>
    <w:rsid w:val="007E13E8"/>
    <w:rsid w:val="007E1403"/>
    <w:rsid w:val="007E140A"/>
    <w:rsid w:val="007E15B9"/>
    <w:rsid w:val="007E16DE"/>
    <w:rsid w:val="007E18EC"/>
    <w:rsid w:val="007E1918"/>
    <w:rsid w:val="007E1CE2"/>
    <w:rsid w:val="007E2486"/>
    <w:rsid w:val="007E2AD1"/>
    <w:rsid w:val="007E2C25"/>
    <w:rsid w:val="007E2CC6"/>
    <w:rsid w:val="007E2ECC"/>
    <w:rsid w:val="007E315E"/>
    <w:rsid w:val="007E35B9"/>
    <w:rsid w:val="007E3753"/>
    <w:rsid w:val="007E3758"/>
    <w:rsid w:val="007E38BC"/>
    <w:rsid w:val="007E3973"/>
    <w:rsid w:val="007E43C5"/>
    <w:rsid w:val="007E4553"/>
    <w:rsid w:val="007E4675"/>
    <w:rsid w:val="007E487E"/>
    <w:rsid w:val="007E49C4"/>
    <w:rsid w:val="007E4A10"/>
    <w:rsid w:val="007E4FEA"/>
    <w:rsid w:val="007E527E"/>
    <w:rsid w:val="007E593A"/>
    <w:rsid w:val="007E5CA1"/>
    <w:rsid w:val="007E5D49"/>
    <w:rsid w:val="007E5D9F"/>
    <w:rsid w:val="007E6067"/>
    <w:rsid w:val="007E6297"/>
    <w:rsid w:val="007E6FF4"/>
    <w:rsid w:val="007E7023"/>
    <w:rsid w:val="007E73D5"/>
    <w:rsid w:val="007E751D"/>
    <w:rsid w:val="007E780A"/>
    <w:rsid w:val="007E7DA0"/>
    <w:rsid w:val="007E7F0A"/>
    <w:rsid w:val="007F0244"/>
    <w:rsid w:val="007F0638"/>
    <w:rsid w:val="007F0754"/>
    <w:rsid w:val="007F09C8"/>
    <w:rsid w:val="007F0E93"/>
    <w:rsid w:val="007F132B"/>
    <w:rsid w:val="007F13C5"/>
    <w:rsid w:val="007F14A7"/>
    <w:rsid w:val="007F15D6"/>
    <w:rsid w:val="007F1DB8"/>
    <w:rsid w:val="007F1F98"/>
    <w:rsid w:val="007F27AE"/>
    <w:rsid w:val="007F2DF9"/>
    <w:rsid w:val="007F3859"/>
    <w:rsid w:val="007F4022"/>
    <w:rsid w:val="007F454B"/>
    <w:rsid w:val="007F4822"/>
    <w:rsid w:val="007F49BB"/>
    <w:rsid w:val="007F4E98"/>
    <w:rsid w:val="007F512E"/>
    <w:rsid w:val="007F520C"/>
    <w:rsid w:val="007F5257"/>
    <w:rsid w:val="007F5531"/>
    <w:rsid w:val="007F59E0"/>
    <w:rsid w:val="007F5A0E"/>
    <w:rsid w:val="007F5AA1"/>
    <w:rsid w:val="007F6107"/>
    <w:rsid w:val="007F63C2"/>
    <w:rsid w:val="007F6628"/>
    <w:rsid w:val="007F6AD5"/>
    <w:rsid w:val="007F6B49"/>
    <w:rsid w:val="007F6BE4"/>
    <w:rsid w:val="007F6DB7"/>
    <w:rsid w:val="007F719F"/>
    <w:rsid w:val="007F7583"/>
    <w:rsid w:val="007F7616"/>
    <w:rsid w:val="007F76D3"/>
    <w:rsid w:val="007F777E"/>
    <w:rsid w:val="007F78A6"/>
    <w:rsid w:val="007F7C79"/>
    <w:rsid w:val="00800695"/>
    <w:rsid w:val="00800E0E"/>
    <w:rsid w:val="00800ED0"/>
    <w:rsid w:val="008010F5"/>
    <w:rsid w:val="008013F3"/>
    <w:rsid w:val="00801521"/>
    <w:rsid w:val="0080153B"/>
    <w:rsid w:val="00801610"/>
    <w:rsid w:val="00801953"/>
    <w:rsid w:val="00801BD9"/>
    <w:rsid w:val="00801E41"/>
    <w:rsid w:val="00801FED"/>
    <w:rsid w:val="008024C6"/>
    <w:rsid w:val="008024CC"/>
    <w:rsid w:val="00802775"/>
    <w:rsid w:val="00802D71"/>
    <w:rsid w:val="00802DFA"/>
    <w:rsid w:val="008033E4"/>
    <w:rsid w:val="00803C22"/>
    <w:rsid w:val="00803CEA"/>
    <w:rsid w:val="00803D87"/>
    <w:rsid w:val="00803D96"/>
    <w:rsid w:val="00803EDE"/>
    <w:rsid w:val="0080417E"/>
    <w:rsid w:val="00804698"/>
    <w:rsid w:val="00804988"/>
    <w:rsid w:val="00804C80"/>
    <w:rsid w:val="00804E8B"/>
    <w:rsid w:val="00805098"/>
    <w:rsid w:val="008051F9"/>
    <w:rsid w:val="00805418"/>
    <w:rsid w:val="00805850"/>
    <w:rsid w:val="00805AA0"/>
    <w:rsid w:val="00805C19"/>
    <w:rsid w:val="00805D69"/>
    <w:rsid w:val="00807018"/>
    <w:rsid w:val="008071C6"/>
    <w:rsid w:val="00810432"/>
    <w:rsid w:val="00810FB7"/>
    <w:rsid w:val="00810FC5"/>
    <w:rsid w:val="00811073"/>
    <w:rsid w:val="0081116E"/>
    <w:rsid w:val="008116A0"/>
    <w:rsid w:val="008117BB"/>
    <w:rsid w:val="00811F46"/>
    <w:rsid w:val="00811FDA"/>
    <w:rsid w:val="0081209E"/>
    <w:rsid w:val="008128D2"/>
    <w:rsid w:val="00812C68"/>
    <w:rsid w:val="00812D3F"/>
    <w:rsid w:val="00812DF1"/>
    <w:rsid w:val="00813017"/>
    <w:rsid w:val="008133E4"/>
    <w:rsid w:val="008138A9"/>
    <w:rsid w:val="00813930"/>
    <w:rsid w:val="00813F7B"/>
    <w:rsid w:val="00814B40"/>
    <w:rsid w:val="00814DC0"/>
    <w:rsid w:val="00814DC8"/>
    <w:rsid w:val="008156F2"/>
    <w:rsid w:val="0081585F"/>
    <w:rsid w:val="0081593D"/>
    <w:rsid w:val="00815A72"/>
    <w:rsid w:val="00815BFF"/>
    <w:rsid w:val="00815CFE"/>
    <w:rsid w:val="00816547"/>
    <w:rsid w:val="00816D5D"/>
    <w:rsid w:val="00816E74"/>
    <w:rsid w:val="00816E7C"/>
    <w:rsid w:val="0081701E"/>
    <w:rsid w:val="0081727E"/>
    <w:rsid w:val="00817651"/>
    <w:rsid w:val="00817789"/>
    <w:rsid w:val="008177DD"/>
    <w:rsid w:val="00817A98"/>
    <w:rsid w:val="00817C70"/>
    <w:rsid w:val="0082001D"/>
    <w:rsid w:val="00820162"/>
    <w:rsid w:val="008201FB"/>
    <w:rsid w:val="0082021B"/>
    <w:rsid w:val="008209DE"/>
    <w:rsid w:val="008209EF"/>
    <w:rsid w:val="00820FEA"/>
    <w:rsid w:val="00821005"/>
    <w:rsid w:val="00821081"/>
    <w:rsid w:val="00821158"/>
    <w:rsid w:val="008213D6"/>
    <w:rsid w:val="0082207D"/>
    <w:rsid w:val="008226CC"/>
    <w:rsid w:val="0082299A"/>
    <w:rsid w:val="00822E33"/>
    <w:rsid w:val="0082314D"/>
    <w:rsid w:val="008237DE"/>
    <w:rsid w:val="00823FC6"/>
    <w:rsid w:val="00824795"/>
    <w:rsid w:val="008247CF"/>
    <w:rsid w:val="008249B2"/>
    <w:rsid w:val="00824A91"/>
    <w:rsid w:val="008253AE"/>
    <w:rsid w:val="008254EC"/>
    <w:rsid w:val="00825551"/>
    <w:rsid w:val="00825AB3"/>
    <w:rsid w:val="00825CEB"/>
    <w:rsid w:val="00825D72"/>
    <w:rsid w:val="00825E47"/>
    <w:rsid w:val="0082625C"/>
    <w:rsid w:val="00826C69"/>
    <w:rsid w:val="00826E62"/>
    <w:rsid w:val="00826F64"/>
    <w:rsid w:val="00827473"/>
    <w:rsid w:val="00827C13"/>
    <w:rsid w:val="00827DE6"/>
    <w:rsid w:val="0083019E"/>
    <w:rsid w:val="00830561"/>
    <w:rsid w:val="00830580"/>
    <w:rsid w:val="008306BC"/>
    <w:rsid w:val="00830738"/>
    <w:rsid w:val="008307C5"/>
    <w:rsid w:val="00830909"/>
    <w:rsid w:val="00830CBA"/>
    <w:rsid w:val="00830D21"/>
    <w:rsid w:val="00830E52"/>
    <w:rsid w:val="00831859"/>
    <w:rsid w:val="00831A2B"/>
    <w:rsid w:val="00831CBE"/>
    <w:rsid w:val="008325BD"/>
    <w:rsid w:val="008325D1"/>
    <w:rsid w:val="00832810"/>
    <w:rsid w:val="00832ACE"/>
    <w:rsid w:val="00832AEF"/>
    <w:rsid w:val="00832D84"/>
    <w:rsid w:val="00832F44"/>
    <w:rsid w:val="00832FD4"/>
    <w:rsid w:val="00833133"/>
    <w:rsid w:val="0083383F"/>
    <w:rsid w:val="00833B85"/>
    <w:rsid w:val="00833BE3"/>
    <w:rsid w:val="008344B5"/>
    <w:rsid w:val="00834AB7"/>
    <w:rsid w:val="00834B46"/>
    <w:rsid w:val="00834F72"/>
    <w:rsid w:val="00835102"/>
    <w:rsid w:val="0083576F"/>
    <w:rsid w:val="00835829"/>
    <w:rsid w:val="008360A0"/>
    <w:rsid w:val="008364BD"/>
    <w:rsid w:val="00836506"/>
    <w:rsid w:val="008365EB"/>
    <w:rsid w:val="00836732"/>
    <w:rsid w:val="008367A6"/>
    <w:rsid w:val="008368D1"/>
    <w:rsid w:val="00836914"/>
    <w:rsid w:val="00836A15"/>
    <w:rsid w:val="00836A34"/>
    <w:rsid w:val="00836D8D"/>
    <w:rsid w:val="00836E82"/>
    <w:rsid w:val="00837152"/>
    <w:rsid w:val="00837B85"/>
    <w:rsid w:val="00837C15"/>
    <w:rsid w:val="00837DCD"/>
    <w:rsid w:val="00837DD7"/>
    <w:rsid w:val="00837EDD"/>
    <w:rsid w:val="00837F1F"/>
    <w:rsid w:val="00840419"/>
    <w:rsid w:val="008404FF"/>
    <w:rsid w:val="00840749"/>
    <w:rsid w:val="0084092D"/>
    <w:rsid w:val="00840F78"/>
    <w:rsid w:val="00840FFF"/>
    <w:rsid w:val="00841010"/>
    <w:rsid w:val="008410C9"/>
    <w:rsid w:val="00841184"/>
    <w:rsid w:val="00841325"/>
    <w:rsid w:val="0084192E"/>
    <w:rsid w:val="0084194B"/>
    <w:rsid w:val="00841B0A"/>
    <w:rsid w:val="00841C1C"/>
    <w:rsid w:val="0084264B"/>
    <w:rsid w:val="008426C3"/>
    <w:rsid w:val="0084275D"/>
    <w:rsid w:val="00842C65"/>
    <w:rsid w:val="00842FA4"/>
    <w:rsid w:val="008432E5"/>
    <w:rsid w:val="00843424"/>
    <w:rsid w:val="00843EBC"/>
    <w:rsid w:val="00844101"/>
    <w:rsid w:val="00844242"/>
    <w:rsid w:val="008444A3"/>
    <w:rsid w:val="008447F7"/>
    <w:rsid w:val="00844C0A"/>
    <w:rsid w:val="00845024"/>
    <w:rsid w:val="00845436"/>
    <w:rsid w:val="00845588"/>
    <w:rsid w:val="008458C9"/>
    <w:rsid w:val="00845C05"/>
    <w:rsid w:val="00846285"/>
    <w:rsid w:val="008464F5"/>
    <w:rsid w:val="00846E50"/>
    <w:rsid w:val="00846F85"/>
    <w:rsid w:val="00846FD1"/>
    <w:rsid w:val="00847149"/>
    <w:rsid w:val="00847241"/>
    <w:rsid w:val="00847729"/>
    <w:rsid w:val="00847DBD"/>
    <w:rsid w:val="00847DE7"/>
    <w:rsid w:val="0085006B"/>
    <w:rsid w:val="008506A7"/>
    <w:rsid w:val="0085071F"/>
    <w:rsid w:val="00850A3B"/>
    <w:rsid w:val="00850FF5"/>
    <w:rsid w:val="00851297"/>
    <w:rsid w:val="008515D3"/>
    <w:rsid w:val="008517CB"/>
    <w:rsid w:val="00851B41"/>
    <w:rsid w:val="00851F73"/>
    <w:rsid w:val="00851F9C"/>
    <w:rsid w:val="00852056"/>
    <w:rsid w:val="0085264B"/>
    <w:rsid w:val="008526D0"/>
    <w:rsid w:val="00852F97"/>
    <w:rsid w:val="008531AB"/>
    <w:rsid w:val="008533ED"/>
    <w:rsid w:val="00853710"/>
    <w:rsid w:val="00853B55"/>
    <w:rsid w:val="00853F34"/>
    <w:rsid w:val="00854131"/>
    <w:rsid w:val="00854241"/>
    <w:rsid w:val="008542A5"/>
    <w:rsid w:val="008543ED"/>
    <w:rsid w:val="008544D5"/>
    <w:rsid w:val="00854741"/>
    <w:rsid w:val="0085477D"/>
    <w:rsid w:val="00854B5E"/>
    <w:rsid w:val="00854B7B"/>
    <w:rsid w:val="00854C4B"/>
    <w:rsid w:val="008551EB"/>
    <w:rsid w:val="00855486"/>
    <w:rsid w:val="00855959"/>
    <w:rsid w:val="00855DB8"/>
    <w:rsid w:val="00856301"/>
    <w:rsid w:val="00856404"/>
    <w:rsid w:val="00856416"/>
    <w:rsid w:val="00856823"/>
    <w:rsid w:val="0085686A"/>
    <w:rsid w:val="008568A8"/>
    <w:rsid w:val="00856A84"/>
    <w:rsid w:val="00856EF0"/>
    <w:rsid w:val="00856FD2"/>
    <w:rsid w:val="00860329"/>
    <w:rsid w:val="00860953"/>
    <w:rsid w:val="00860EA3"/>
    <w:rsid w:val="00861298"/>
    <w:rsid w:val="008616C0"/>
    <w:rsid w:val="00861E53"/>
    <w:rsid w:val="008624F1"/>
    <w:rsid w:val="00862859"/>
    <w:rsid w:val="00862CA2"/>
    <w:rsid w:val="00862D09"/>
    <w:rsid w:val="00863E15"/>
    <w:rsid w:val="00864118"/>
    <w:rsid w:val="0086435E"/>
    <w:rsid w:val="00864459"/>
    <w:rsid w:val="00864558"/>
    <w:rsid w:val="008649FB"/>
    <w:rsid w:val="00864AB2"/>
    <w:rsid w:val="00865261"/>
    <w:rsid w:val="0086527A"/>
    <w:rsid w:val="008655E2"/>
    <w:rsid w:val="0086591E"/>
    <w:rsid w:val="008659F5"/>
    <w:rsid w:val="008662D0"/>
    <w:rsid w:val="00866805"/>
    <w:rsid w:val="0086695A"/>
    <w:rsid w:val="00866C5E"/>
    <w:rsid w:val="00866CE9"/>
    <w:rsid w:val="00866F68"/>
    <w:rsid w:val="008675F8"/>
    <w:rsid w:val="00867874"/>
    <w:rsid w:val="00867ED1"/>
    <w:rsid w:val="00867F5B"/>
    <w:rsid w:val="0087040D"/>
    <w:rsid w:val="0087081F"/>
    <w:rsid w:val="0087082F"/>
    <w:rsid w:val="00870840"/>
    <w:rsid w:val="008708A3"/>
    <w:rsid w:val="00870D40"/>
    <w:rsid w:val="00870E33"/>
    <w:rsid w:val="00870F2B"/>
    <w:rsid w:val="00871660"/>
    <w:rsid w:val="00871FAC"/>
    <w:rsid w:val="00871FC5"/>
    <w:rsid w:val="008725CB"/>
    <w:rsid w:val="0087297F"/>
    <w:rsid w:val="00872CC7"/>
    <w:rsid w:val="00873107"/>
    <w:rsid w:val="00873456"/>
    <w:rsid w:val="00873535"/>
    <w:rsid w:val="0087355E"/>
    <w:rsid w:val="00873724"/>
    <w:rsid w:val="00873AAB"/>
    <w:rsid w:val="00873B1D"/>
    <w:rsid w:val="00873C61"/>
    <w:rsid w:val="00873CAF"/>
    <w:rsid w:val="00873EA5"/>
    <w:rsid w:val="008741DF"/>
    <w:rsid w:val="008744F9"/>
    <w:rsid w:val="008746E5"/>
    <w:rsid w:val="00874785"/>
    <w:rsid w:val="0087483E"/>
    <w:rsid w:val="00874862"/>
    <w:rsid w:val="0087492B"/>
    <w:rsid w:val="00874B16"/>
    <w:rsid w:val="00874E78"/>
    <w:rsid w:val="0087521C"/>
    <w:rsid w:val="00875237"/>
    <w:rsid w:val="00875A32"/>
    <w:rsid w:val="00875F3D"/>
    <w:rsid w:val="00876F46"/>
    <w:rsid w:val="00877545"/>
    <w:rsid w:val="00877738"/>
    <w:rsid w:val="008777C7"/>
    <w:rsid w:val="00877CEC"/>
    <w:rsid w:val="008801F6"/>
    <w:rsid w:val="008804A3"/>
    <w:rsid w:val="00880710"/>
    <w:rsid w:val="00880A40"/>
    <w:rsid w:val="00880B8B"/>
    <w:rsid w:val="00880C2D"/>
    <w:rsid w:val="00880D57"/>
    <w:rsid w:val="00880E3D"/>
    <w:rsid w:val="00880FA5"/>
    <w:rsid w:val="00881519"/>
    <w:rsid w:val="008818FB"/>
    <w:rsid w:val="00881BE3"/>
    <w:rsid w:val="00881BF0"/>
    <w:rsid w:val="00882532"/>
    <w:rsid w:val="008825B8"/>
    <w:rsid w:val="00882D3F"/>
    <w:rsid w:val="0088323A"/>
    <w:rsid w:val="0088343C"/>
    <w:rsid w:val="00883597"/>
    <w:rsid w:val="00883B1C"/>
    <w:rsid w:val="00883E1F"/>
    <w:rsid w:val="00883E3A"/>
    <w:rsid w:val="0088434E"/>
    <w:rsid w:val="008843D1"/>
    <w:rsid w:val="0088445E"/>
    <w:rsid w:val="008847A6"/>
    <w:rsid w:val="00884D3E"/>
    <w:rsid w:val="00884DE6"/>
    <w:rsid w:val="00885521"/>
    <w:rsid w:val="008859FC"/>
    <w:rsid w:val="00885B7A"/>
    <w:rsid w:val="00885E10"/>
    <w:rsid w:val="00885E6B"/>
    <w:rsid w:val="00885F45"/>
    <w:rsid w:val="008860E1"/>
    <w:rsid w:val="008862C1"/>
    <w:rsid w:val="008868C9"/>
    <w:rsid w:val="00886A02"/>
    <w:rsid w:val="00886A84"/>
    <w:rsid w:val="008870D3"/>
    <w:rsid w:val="008874A2"/>
    <w:rsid w:val="008874AF"/>
    <w:rsid w:val="0088753A"/>
    <w:rsid w:val="00887A76"/>
    <w:rsid w:val="00890507"/>
    <w:rsid w:val="0089092F"/>
    <w:rsid w:val="00890C64"/>
    <w:rsid w:val="00891060"/>
    <w:rsid w:val="008916D4"/>
    <w:rsid w:val="00891C5C"/>
    <w:rsid w:val="00892002"/>
    <w:rsid w:val="0089228F"/>
    <w:rsid w:val="00892312"/>
    <w:rsid w:val="00892769"/>
    <w:rsid w:val="008927B5"/>
    <w:rsid w:val="00892AF2"/>
    <w:rsid w:val="0089360F"/>
    <w:rsid w:val="008939CD"/>
    <w:rsid w:val="00893AD0"/>
    <w:rsid w:val="00893C0E"/>
    <w:rsid w:val="00894106"/>
    <w:rsid w:val="00894419"/>
    <w:rsid w:val="008944D3"/>
    <w:rsid w:val="008948B9"/>
    <w:rsid w:val="00894BBC"/>
    <w:rsid w:val="00894BEE"/>
    <w:rsid w:val="00894CF7"/>
    <w:rsid w:val="0089518D"/>
    <w:rsid w:val="008954DF"/>
    <w:rsid w:val="00895650"/>
    <w:rsid w:val="00895FEF"/>
    <w:rsid w:val="0089648F"/>
    <w:rsid w:val="0089657C"/>
    <w:rsid w:val="008972B7"/>
    <w:rsid w:val="0089734D"/>
    <w:rsid w:val="008973F6"/>
    <w:rsid w:val="0089745F"/>
    <w:rsid w:val="008976C9"/>
    <w:rsid w:val="008977AE"/>
    <w:rsid w:val="00897C95"/>
    <w:rsid w:val="00897E13"/>
    <w:rsid w:val="00897F15"/>
    <w:rsid w:val="00897F40"/>
    <w:rsid w:val="008A073A"/>
    <w:rsid w:val="008A0D60"/>
    <w:rsid w:val="008A0E35"/>
    <w:rsid w:val="008A10CB"/>
    <w:rsid w:val="008A1682"/>
    <w:rsid w:val="008A26AB"/>
    <w:rsid w:val="008A2920"/>
    <w:rsid w:val="008A301F"/>
    <w:rsid w:val="008A327D"/>
    <w:rsid w:val="008A328F"/>
    <w:rsid w:val="008A339A"/>
    <w:rsid w:val="008A387C"/>
    <w:rsid w:val="008A3991"/>
    <w:rsid w:val="008A3E50"/>
    <w:rsid w:val="008A4262"/>
    <w:rsid w:val="008A43AF"/>
    <w:rsid w:val="008A5500"/>
    <w:rsid w:val="008A580A"/>
    <w:rsid w:val="008A5AA4"/>
    <w:rsid w:val="008A5CAF"/>
    <w:rsid w:val="008A5EDC"/>
    <w:rsid w:val="008A6299"/>
    <w:rsid w:val="008A63F9"/>
    <w:rsid w:val="008A6887"/>
    <w:rsid w:val="008A6CD9"/>
    <w:rsid w:val="008A6D61"/>
    <w:rsid w:val="008A6DCD"/>
    <w:rsid w:val="008A7133"/>
    <w:rsid w:val="008A7846"/>
    <w:rsid w:val="008A7E9B"/>
    <w:rsid w:val="008B0271"/>
    <w:rsid w:val="008B1A90"/>
    <w:rsid w:val="008B1E1D"/>
    <w:rsid w:val="008B2110"/>
    <w:rsid w:val="008B21D9"/>
    <w:rsid w:val="008B23F8"/>
    <w:rsid w:val="008B2675"/>
    <w:rsid w:val="008B2EC1"/>
    <w:rsid w:val="008B34AF"/>
    <w:rsid w:val="008B3688"/>
    <w:rsid w:val="008B3898"/>
    <w:rsid w:val="008B3B50"/>
    <w:rsid w:val="008B3EAC"/>
    <w:rsid w:val="008B422F"/>
    <w:rsid w:val="008B4509"/>
    <w:rsid w:val="008B4668"/>
    <w:rsid w:val="008B4909"/>
    <w:rsid w:val="008B4932"/>
    <w:rsid w:val="008B49D9"/>
    <w:rsid w:val="008B50C2"/>
    <w:rsid w:val="008B52FB"/>
    <w:rsid w:val="008B57B9"/>
    <w:rsid w:val="008B5817"/>
    <w:rsid w:val="008B597E"/>
    <w:rsid w:val="008B59A9"/>
    <w:rsid w:val="008B5AC5"/>
    <w:rsid w:val="008B5ED9"/>
    <w:rsid w:val="008B66C8"/>
    <w:rsid w:val="008B673D"/>
    <w:rsid w:val="008B6E71"/>
    <w:rsid w:val="008B6F2D"/>
    <w:rsid w:val="008B7227"/>
    <w:rsid w:val="008B75DB"/>
    <w:rsid w:val="008B7640"/>
    <w:rsid w:val="008B7760"/>
    <w:rsid w:val="008B778C"/>
    <w:rsid w:val="008B787A"/>
    <w:rsid w:val="008C031F"/>
    <w:rsid w:val="008C08E6"/>
    <w:rsid w:val="008C0906"/>
    <w:rsid w:val="008C0B5C"/>
    <w:rsid w:val="008C0D71"/>
    <w:rsid w:val="008C0E8C"/>
    <w:rsid w:val="008C13A1"/>
    <w:rsid w:val="008C1F66"/>
    <w:rsid w:val="008C23F5"/>
    <w:rsid w:val="008C2445"/>
    <w:rsid w:val="008C2B8B"/>
    <w:rsid w:val="008C306F"/>
    <w:rsid w:val="008C3212"/>
    <w:rsid w:val="008C336E"/>
    <w:rsid w:val="008C4852"/>
    <w:rsid w:val="008C4901"/>
    <w:rsid w:val="008C4BD8"/>
    <w:rsid w:val="008C4CF6"/>
    <w:rsid w:val="008C5123"/>
    <w:rsid w:val="008C5B1D"/>
    <w:rsid w:val="008C5FB6"/>
    <w:rsid w:val="008C6147"/>
    <w:rsid w:val="008C6626"/>
    <w:rsid w:val="008C6738"/>
    <w:rsid w:val="008C6B61"/>
    <w:rsid w:val="008C6E08"/>
    <w:rsid w:val="008C7317"/>
    <w:rsid w:val="008C748E"/>
    <w:rsid w:val="008C74E3"/>
    <w:rsid w:val="008C77D9"/>
    <w:rsid w:val="008D00C1"/>
    <w:rsid w:val="008D095F"/>
    <w:rsid w:val="008D0A06"/>
    <w:rsid w:val="008D0DD0"/>
    <w:rsid w:val="008D0F00"/>
    <w:rsid w:val="008D131E"/>
    <w:rsid w:val="008D18B8"/>
    <w:rsid w:val="008D1B60"/>
    <w:rsid w:val="008D22C5"/>
    <w:rsid w:val="008D2325"/>
    <w:rsid w:val="008D232F"/>
    <w:rsid w:val="008D26E9"/>
    <w:rsid w:val="008D2702"/>
    <w:rsid w:val="008D28E7"/>
    <w:rsid w:val="008D2CC8"/>
    <w:rsid w:val="008D2F3E"/>
    <w:rsid w:val="008D301E"/>
    <w:rsid w:val="008D30F1"/>
    <w:rsid w:val="008D34E3"/>
    <w:rsid w:val="008D3D8C"/>
    <w:rsid w:val="008D3E38"/>
    <w:rsid w:val="008D4273"/>
    <w:rsid w:val="008D4A3A"/>
    <w:rsid w:val="008D4A78"/>
    <w:rsid w:val="008D4D1B"/>
    <w:rsid w:val="008D4E5E"/>
    <w:rsid w:val="008D5150"/>
    <w:rsid w:val="008D583F"/>
    <w:rsid w:val="008D59C0"/>
    <w:rsid w:val="008D5D43"/>
    <w:rsid w:val="008D6331"/>
    <w:rsid w:val="008D6386"/>
    <w:rsid w:val="008D6D27"/>
    <w:rsid w:val="008D77DF"/>
    <w:rsid w:val="008D7867"/>
    <w:rsid w:val="008D78E3"/>
    <w:rsid w:val="008D7D6A"/>
    <w:rsid w:val="008D7DAF"/>
    <w:rsid w:val="008D7F41"/>
    <w:rsid w:val="008E0182"/>
    <w:rsid w:val="008E04CE"/>
    <w:rsid w:val="008E0CD6"/>
    <w:rsid w:val="008E1281"/>
    <w:rsid w:val="008E130C"/>
    <w:rsid w:val="008E1665"/>
    <w:rsid w:val="008E1C6F"/>
    <w:rsid w:val="008E1D84"/>
    <w:rsid w:val="008E1E60"/>
    <w:rsid w:val="008E2354"/>
    <w:rsid w:val="008E2361"/>
    <w:rsid w:val="008E38E7"/>
    <w:rsid w:val="008E3A71"/>
    <w:rsid w:val="008E3D12"/>
    <w:rsid w:val="008E3F71"/>
    <w:rsid w:val="008E3FA9"/>
    <w:rsid w:val="008E44CF"/>
    <w:rsid w:val="008E454F"/>
    <w:rsid w:val="008E4945"/>
    <w:rsid w:val="008E4B65"/>
    <w:rsid w:val="008E4C63"/>
    <w:rsid w:val="008E4F1B"/>
    <w:rsid w:val="008E6B83"/>
    <w:rsid w:val="008E6BDC"/>
    <w:rsid w:val="008E70CC"/>
    <w:rsid w:val="008E7581"/>
    <w:rsid w:val="008E7E08"/>
    <w:rsid w:val="008F014F"/>
    <w:rsid w:val="008F016A"/>
    <w:rsid w:val="008F0512"/>
    <w:rsid w:val="008F09DB"/>
    <w:rsid w:val="008F0CD4"/>
    <w:rsid w:val="008F0EFC"/>
    <w:rsid w:val="008F0F71"/>
    <w:rsid w:val="008F1072"/>
    <w:rsid w:val="008F1306"/>
    <w:rsid w:val="008F1882"/>
    <w:rsid w:val="008F2153"/>
    <w:rsid w:val="008F2228"/>
    <w:rsid w:val="008F2527"/>
    <w:rsid w:val="008F29B4"/>
    <w:rsid w:val="008F2D66"/>
    <w:rsid w:val="008F3424"/>
    <w:rsid w:val="008F39A1"/>
    <w:rsid w:val="008F39C0"/>
    <w:rsid w:val="008F40F4"/>
    <w:rsid w:val="008F41C1"/>
    <w:rsid w:val="008F42AA"/>
    <w:rsid w:val="008F468B"/>
    <w:rsid w:val="008F4937"/>
    <w:rsid w:val="008F4C2E"/>
    <w:rsid w:val="008F501F"/>
    <w:rsid w:val="008F5049"/>
    <w:rsid w:val="008F5E79"/>
    <w:rsid w:val="008F5FC4"/>
    <w:rsid w:val="008F69CD"/>
    <w:rsid w:val="008F73B4"/>
    <w:rsid w:val="008F74F4"/>
    <w:rsid w:val="008F75CD"/>
    <w:rsid w:val="008F7796"/>
    <w:rsid w:val="008F7807"/>
    <w:rsid w:val="008F7D2B"/>
    <w:rsid w:val="009001E5"/>
    <w:rsid w:val="00900B0A"/>
    <w:rsid w:val="00900FE7"/>
    <w:rsid w:val="00900FF9"/>
    <w:rsid w:val="00901287"/>
    <w:rsid w:val="0090147F"/>
    <w:rsid w:val="009014EA"/>
    <w:rsid w:val="00901542"/>
    <w:rsid w:val="00901DF8"/>
    <w:rsid w:val="009020BC"/>
    <w:rsid w:val="00902781"/>
    <w:rsid w:val="00902AA4"/>
    <w:rsid w:val="00902D66"/>
    <w:rsid w:val="00903029"/>
    <w:rsid w:val="0090314F"/>
    <w:rsid w:val="0090319D"/>
    <w:rsid w:val="00903411"/>
    <w:rsid w:val="00903C87"/>
    <w:rsid w:val="00903D2A"/>
    <w:rsid w:val="00903E51"/>
    <w:rsid w:val="00903F8E"/>
    <w:rsid w:val="00904047"/>
    <w:rsid w:val="0090420C"/>
    <w:rsid w:val="0090440C"/>
    <w:rsid w:val="00904BE9"/>
    <w:rsid w:val="00904CFB"/>
    <w:rsid w:val="009052C5"/>
    <w:rsid w:val="009057A6"/>
    <w:rsid w:val="00905C4C"/>
    <w:rsid w:val="00905EEC"/>
    <w:rsid w:val="00905FEF"/>
    <w:rsid w:val="00906272"/>
    <w:rsid w:val="0090628A"/>
    <w:rsid w:val="009065AB"/>
    <w:rsid w:val="00906678"/>
    <w:rsid w:val="009066D9"/>
    <w:rsid w:val="009066E4"/>
    <w:rsid w:val="00906F05"/>
    <w:rsid w:val="00907BA0"/>
    <w:rsid w:val="00907C4A"/>
    <w:rsid w:val="009100BE"/>
    <w:rsid w:val="00910202"/>
    <w:rsid w:val="00910371"/>
    <w:rsid w:val="009103E0"/>
    <w:rsid w:val="00910557"/>
    <w:rsid w:val="00910901"/>
    <w:rsid w:val="00911659"/>
    <w:rsid w:val="0091172F"/>
    <w:rsid w:val="009119AF"/>
    <w:rsid w:val="00911D96"/>
    <w:rsid w:val="00911F5B"/>
    <w:rsid w:val="00911F5D"/>
    <w:rsid w:val="00912092"/>
    <w:rsid w:val="0091255C"/>
    <w:rsid w:val="00912833"/>
    <w:rsid w:val="0091289F"/>
    <w:rsid w:val="009129A7"/>
    <w:rsid w:val="00912A10"/>
    <w:rsid w:val="00912B17"/>
    <w:rsid w:val="00912E21"/>
    <w:rsid w:val="00913160"/>
    <w:rsid w:val="00913186"/>
    <w:rsid w:val="00913427"/>
    <w:rsid w:val="00913571"/>
    <w:rsid w:val="009144FB"/>
    <w:rsid w:val="00914630"/>
    <w:rsid w:val="0091489F"/>
    <w:rsid w:val="00914914"/>
    <w:rsid w:val="00914F5B"/>
    <w:rsid w:val="0091511F"/>
    <w:rsid w:val="0091523A"/>
    <w:rsid w:val="00915315"/>
    <w:rsid w:val="00915868"/>
    <w:rsid w:val="0091593B"/>
    <w:rsid w:val="00915D2B"/>
    <w:rsid w:val="00915DD7"/>
    <w:rsid w:val="00915DEB"/>
    <w:rsid w:val="00915E46"/>
    <w:rsid w:val="00915FA5"/>
    <w:rsid w:val="009161F3"/>
    <w:rsid w:val="0091671B"/>
    <w:rsid w:val="00916849"/>
    <w:rsid w:val="00916850"/>
    <w:rsid w:val="00916AD8"/>
    <w:rsid w:val="00917DE9"/>
    <w:rsid w:val="00917F40"/>
    <w:rsid w:val="00920080"/>
    <w:rsid w:val="009205FC"/>
    <w:rsid w:val="00920915"/>
    <w:rsid w:val="00920E6C"/>
    <w:rsid w:val="00921039"/>
    <w:rsid w:val="009210C4"/>
    <w:rsid w:val="0092165C"/>
    <w:rsid w:val="00921915"/>
    <w:rsid w:val="00921CD2"/>
    <w:rsid w:val="0092233B"/>
    <w:rsid w:val="009223B1"/>
    <w:rsid w:val="0092251C"/>
    <w:rsid w:val="00922667"/>
    <w:rsid w:val="00922BD5"/>
    <w:rsid w:val="00922DB7"/>
    <w:rsid w:val="00922FE0"/>
    <w:rsid w:val="00923757"/>
    <w:rsid w:val="009237FE"/>
    <w:rsid w:val="00923E4A"/>
    <w:rsid w:val="00923F66"/>
    <w:rsid w:val="009240E2"/>
    <w:rsid w:val="0092415B"/>
    <w:rsid w:val="009243C7"/>
    <w:rsid w:val="00924555"/>
    <w:rsid w:val="00924556"/>
    <w:rsid w:val="00924592"/>
    <w:rsid w:val="00924627"/>
    <w:rsid w:val="009247AB"/>
    <w:rsid w:val="009249D2"/>
    <w:rsid w:val="00924A06"/>
    <w:rsid w:val="009250F5"/>
    <w:rsid w:val="00925305"/>
    <w:rsid w:val="00925941"/>
    <w:rsid w:val="00925E26"/>
    <w:rsid w:val="00925F85"/>
    <w:rsid w:val="00926BA1"/>
    <w:rsid w:val="00926E67"/>
    <w:rsid w:val="009270C0"/>
    <w:rsid w:val="00927306"/>
    <w:rsid w:val="00927388"/>
    <w:rsid w:val="00927769"/>
    <w:rsid w:val="00927A1B"/>
    <w:rsid w:val="00927AFB"/>
    <w:rsid w:val="00930204"/>
    <w:rsid w:val="009304DF"/>
    <w:rsid w:val="009305DC"/>
    <w:rsid w:val="009307D8"/>
    <w:rsid w:val="009307DC"/>
    <w:rsid w:val="009308D9"/>
    <w:rsid w:val="00930D7D"/>
    <w:rsid w:val="00930F7A"/>
    <w:rsid w:val="0093104C"/>
    <w:rsid w:val="00931914"/>
    <w:rsid w:val="00931CE1"/>
    <w:rsid w:val="00931EE5"/>
    <w:rsid w:val="009323C6"/>
    <w:rsid w:val="0093252F"/>
    <w:rsid w:val="009326C8"/>
    <w:rsid w:val="00932A9A"/>
    <w:rsid w:val="00932BAE"/>
    <w:rsid w:val="0093323D"/>
    <w:rsid w:val="00933267"/>
    <w:rsid w:val="009335E8"/>
    <w:rsid w:val="00933A44"/>
    <w:rsid w:val="00933D19"/>
    <w:rsid w:val="0093401A"/>
    <w:rsid w:val="00934EB6"/>
    <w:rsid w:val="00934F07"/>
    <w:rsid w:val="00934F1C"/>
    <w:rsid w:val="00935202"/>
    <w:rsid w:val="0093582F"/>
    <w:rsid w:val="009363D7"/>
    <w:rsid w:val="009371B3"/>
    <w:rsid w:val="0093739E"/>
    <w:rsid w:val="009373CA"/>
    <w:rsid w:val="00937BDC"/>
    <w:rsid w:val="00937F0B"/>
    <w:rsid w:val="009401CB"/>
    <w:rsid w:val="00940503"/>
    <w:rsid w:val="00940809"/>
    <w:rsid w:val="00940A7C"/>
    <w:rsid w:val="00940BE2"/>
    <w:rsid w:val="0094132A"/>
    <w:rsid w:val="0094138C"/>
    <w:rsid w:val="009416BB"/>
    <w:rsid w:val="00941723"/>
    <w:rsid w:val="009417C4"/>
    <w:rsid w:val="00941A3A"/>
    <w:rsid w:val="00941D05"/>
    <w:rsid w:val="00941E01"/>
    <w:rsid w:val="00941F99"/>
    <w:rsid w:val="00942292"/>
    <w:rsid w:val="009425CE"/>
    <w:rsid w:val="009428CF"/>
    <w:rsid w:val="009429C6"/>
    <w:rsid w:val="00942ADF"/>
    <w:rsid w:val="00943AAB"/>
    <w:rsid w:val="009446CC"/>
    <w:rsid w:val="00944A73"/>
    <w:rsid w:val="00944CF4"/>
    <w:rsid w:val="00944DBB"/>
    <w:rsid w:val="00944E92"/>
    <w:rsid w:val="00944FB0"/>
    <w:rsid w:val="00945297"/>
    <w:rsid w:val="00945436"/>
    <w:rsid w:val="00945558"/>
    <w:rsid w:val="00945676"/>
    <w:rsid w:val="009456C9"/>
    <w:rsid w:val="009456F8"/>
    <w:rsid w:val="00945765"/>
    <w:rsid w:val="00946247"/>
    <w:rsid w:val="00946616"/>
    <w:rsid w:val="00946A4F"/>
    <w:rsid w:val="00946EEE"/>
    <w:rsid w:val="009479EE"/>
    <w:rsid w:val="00947A22"/>
    <w:rsid w:val="00947AD3"/>
    <w:rsid w:val="00947E1E"/>
    <w:rsid w:val="00947EFE"/>
    <w:rsid w:val="00950096"/>
    <w:rsid w:val="009506E4"/>
    <w:rsid w:val="00950B80"/>
    <w:rsid w:val="00950E1F"/>
    <w:rsid w:val="00952653"/>
    <w:rsid w:val="00952CA1"/>
    <w:rsid w:val="00952D06"/>
    <w:rsid w:val="00952D20"/>
    <w:rsid w:val="00952D51"/>
    <w:rsid w:val="00952DE9"/>
    <w:rsid w:val="00953CDB"/>
    <w:rsid w:val="00953F6B"/>
    <w:rsid w:val="009543A4"/>
    <w:rsid w:val="00954866"/>
    <w:rsid w:val="00954CB7"/>
    <w:rsid w:val="009556A6"/>
    <w:rsid w:val="00955764"/>
    <w:rsid w:val="009558D5"/>
    <w:rsid w:val="00955975"/>
    <w:rsid w:val="009559B9"/>
    <w:rsid w:val="00955C18"/>
    <w:rsid w:val="00955F8A"/>
    <w:rsid w:val="00956CEB"/>
    <w:rsid w:val="00956F1D"/>
    <w:rsid w:val="00957164"/>
    <w:rsid w:val="0095733D"/>
    <w:rsid w:val="00957B81"/>
    <w:rsid w:val="00960784"/>
    <w:rsid w:val="00960AE6"/>
    <w:rsid w:val="00960F91"/>
    <w:rsid w:val="00961522"/>
    <w:rsid w:val="00961A7D"/>
    <w:rsid w:val="00961CC4"/>
    <w:rsid w:val="00961FDF"/>
    <w:rsid w:val="0096251C"/>
    <w:rsid w:val="009628A4"/>
    <w:rsid w:val="00962D6E"/>
    <w:rsid w:val="009636F5"/>
    <w:rsid w:val="00963DE0"/>
    <w:rsid w:val="009643BC"/>
    <w:rsid w:val="00964605"/>
    <w:rsid w:val="0096483C"/>
    <w:rsid w:val="00964DEB"/>
    <w:rsid w:val="00965057"/>
    <w:rsid w:val="00965489"/>
    <w:rsid w:val="009656E1"/>
    <w:rsid w:val="009657E7"/>
    <w:rsid w:val="00965AC0"/>
    <w:rsid w:val="00965C47"/>
    <w:rsid w:val="00965C95"/>
    <w:rsid w:val="00965D0A"/>
    <w:rsid w:val="00965D17"/>
    <w:rsid w:val="00965DB5"/>
    <w:rsid w:val="009662AA"/>
    <w:rsid w:val="0096651E"/>
    <w:rsid w:val="00966564"/>
    <w:rsid w:val="00966722"/>
    <w:rsid w:val="00966DA1"/>
    <w:rsid w:val="00966E34"/>
    <w:rsid w:val="00967177"/>
    <w:rsid w:val="00967E30"/>
    <w:rsid w:val="00967E54"/>
    <w:rsid w:val="0097007B"/>
    <w:rsid w:val="00971955"/>
    <w:rsid w:val="00971DFC"/>
    <w:rsid w:val="0097223A"/>
    <w:rsid w:val="00972868"/>
    <w:rsid w:val="009728F7"/>
    <w:rsid w:val="009729F8"/>
    <w:rsid w:val="00972AA2"/>
    <w:rsid w:val="00973673"/>
    <w:rsid w:val="00973A8D"/>
    <w:rsid w:val="00973B65"/>
    <w:rsid w:val="00973E42"/>
    <w:rsid w:val="00973F2B"/>
    <w:rsid w:val="00973F3A"/>
    <w:rsid w:val="00974182"/>
    <w:rsid w:val="00974867"/>
    <w:rsid w:val="0097489F"/>
    <w:rsid w:val="009749C1"/>
    <w:rsid w:val="00974ADD"/>
    <w:rsid w:val="0097531D"/>
    <w:rsid w:val="0097553F"/>
    <w:rsid w:val="00975C5E"/>
    <w:rsid w:val="00976AA8"/>
    <w:rsid w:val="00976B59"/>
    <w:rsid w:val="00976FEB"/>
    <w:rsid w:val="00977137"/>
    <w:rsid w:val="009771B5"/>
    <w:rsid w:val="0097724C"/>
    <w:rsid w:val="00977770"/>
    <w:rsid w:val="00977E44"/>
    <w:rsid w:val="00977FCB"/>
    <w:rsid w:val="00980718"/>
    <w:rsid w:val="00980763"/>
    <w:rsid w:val="00980E0B"/>
    <w:rsid w:val="00980E3A"/>
    <w:rsid w:val="00980F96"/>
    <w:rsid w:val="0098119E"/>
    <w:rsid w:val="0098130D"/>
    <w:rsid w:val="00981530"/>
    <w:rsid w:val="00981681"/>
    <w:rsid w:val="009818A0"/>
    <w:rsid w:val="00981CAC"/>
    <w:rsid w:val="009828C3"/>
    <w:rsid w:val="00982C4B"/>
    <w:rsid w:val="00982FA2"/>
    <w:rsid w:val="009831C8"/>
    <w:rsid w:val="00983855"/>
    <w:rsid w:val="009839A8"/>
    <w:rsid w:val="00984C01"/>
    <w:rsid w:val="009858C1"/>
    <w:rsid w:val="00985EEA"/>
    <w:rsid w:val="00985F85"/>
    <w:rsid w:val="0098625D"/>
    <w:rsid w:val="00986428"/>
    <w:rsid w:val="00986430"/>
    <w:rsid w:val="0098687D"/>
    <w:rsid w:val="00986CC5"/>
    <w:rsid w:val="00987C70"/>
    <w:rsid w:val="00987D6A"/>
    <w:rsid w:val="00987DD8"/>
    <w:rsid w:val="0099041A"/>
    <w:rsid w:val="00990476"/>
    <w:rsid w:val="00990977"/>
    <w:rsid w:val="00990C84"/>
    <w:rsid w:val="00990F98"/>
    <w:rsid w:val="00991399"/>
    <w:rsid w:val="009915DA"/>
    <w:rsid w:val="0099196E"/>
    <w:rsid w:val="00991A0C"/>
    <w:rsid w:val="00992037"/>
    <w:rsid w:val="00992678"/>
    <w:rsid w:val="00992B25"/>
    <w:rsid w:val="00993063"/>
    <w:rsid w:val="00993A2D"/>
    <w:rsid w:val="00993B3D"/>
    <w:rsid w:val="00993B5D"/>
    <w:rsid w:val="00993BBA"/>
    <w:rsid w:val="00994176"/>
    <w:rsid w:val="00994411"/>
    <w:rsid w:val="009946C6"/>
    <w:rsid w:val="00994BE7"/>
    <w:rsid w:val="00994D47"/>
    <w:rsid w:val="00995018"/>
    <w:rsid w:val="00995379"/>
    <w:rsid w:val="009953CF"/>
    <w:rsid w:val="0099566D"/>
    <w:rsid w:val="0099585A"/>
    <w:rsid w:val="009963D2"/>
    <w:rsid w:val="009967CF"/>
    <w:rsid w:val="00996D4A"/>
    <w:rsid w:val="00996DEC"/>
    <w:rsid w:val="0099745B"/>
    <w:rsid w:val="00997529"/>
    <w:rsid w:val="0099764F"/>
    <w:rsid w:val="00997F1A"/>
    <w:rsid w:val="009A02B6"/>
    <w:rsid w:val="009A0393"/>
    <w:rsid w:val="009A03F9"/>
    <w:rsid w:val="009A0719"/>
    <w:rsid w:val="009A071B"/>
    <w:rsid w:val="009A0966"/>
    <w:rsid w:val="009A0A7E"/>
    <w:rsid w:val="009A1357"/>
    <w:rsid w:val="009A1574"/>
    <w:rsid w:val="009A187C"/>
    <w:rsid w:val="009A1AC3"/>
    <w:rsid w:val="009A1CE1"/>
    <w:rsid w:val="009A2186"/>
    <w:rsid w:val="009A2215"/>
    <w:rsid w:val="009A2455"/>
    <w:rsid w:val="009A24AB"/>
    <w:rsid w:val="009A24E2"/>
    <w:rsid w:val="009A2C30"/>
    <w:rsid w:val="009A3466"/>
    <w:rsid w:val="009A36BF"/>
    <w:rsid w:val="009A3718"/>
    <w:rsid w:val="009A3921"/>
    <w:rsid w:val="009A3A9B"/>
    <w:rsid w:val="009A43F5"/>
    <w:rsid w:val="009A4490"/>
    <w:rsid w:val="009A453A"/>
    <w:rsid w:val="009A48BC"/>
    <w:rsid w:val="009A4B95"/>
    <w:rsid w:val="009A4CDB"/>
    <w:rsid w:val="009A4E74"/>
    <w:rsid w:val="009A512D"/>
    <w:rsid w:val="009A526F"/>
    <w:rsid w:val="009A5658"/>
    <w:rsid w:val="009A56E1"/>
    <w:rsid w:val="009A5870"/>
    <w:rsid w:val="009A5C81"/>
    <w:rsid w:val="009A5C9B"/>
    <w:rsid w:val="009A5CD4"/>
    <w:rsid w:val="009A5D98"/>
    <w:rsid w:val="009A5E9D"/>
    <w:rsid w:val="009A5FFE"/>
    <w:rsid w:val="009A6143"/>
    <w:rsid w:val="009A61D3"/>
    <w:rsid w:val="009A6411"/>
    <w:rsid w:val="009A6639"/>
    <w:rsid w:val="009A6DE3"/>
    <w:rsid w:val="009A703D"/>
    <w:rsid w:val="009A71AF"/>
    <w:rsid w:val="009A7A5D"/>
    <w:rsid w:val="009A7C7B"/>
    <w:rsid w:val="009A7CEF"/>
    <w:rsid w:val="009A7EE4"/>
    <w:rsid w:val="009B0465"/>
    <w:rsid w:val="009B07D7"/>
    <w:rsid w:val="009B0943"/>
    <w:rsid w:val="009B0AF3"/>
    <w:rsid w:val="009B0FFE"/>
    <w:rsid w:val="009B1E58"/>
    <w:rsid w:val="009B29AE"/>
    <w:rsid w:val="009B2AC4"/>
    <w:rsid w:val="009B2DD6"/>
    <w:rsid w:val="009B2E81"/>
    <w:rsid w:val="009B2F1C"/>
    <w:rsid w:val="009B2F57"/>
    <w:rsid w:val="009B37A1"/>
    <w:rsid w:val="009B37A9"/>
    <w:rsid w:val="009B3887"/>
    <w:rsid w:val="009B3CFF"/>
    <w:rsid w:val="009B3ED8"/>
    <w:rsid w:val="009B450E"/>
    <w:rsid w:val="009B4925"/>
    <w:rsid w:val="009B4D25"/>
    <w:rsid w:val="009B549E"/>
    <w:rsid w:val="009B54D6"/>
    <w:rsid w:val="009B5B5A"/>
    <w:rsid w:val="009B5B5B"/>
    <w:rsid w:val="009B5DE0"/>
    <w:rsid w:val="009B6004"/>
    <w:rsid w:val="009B621C"/>
    <w:rsid w:val="009B645F"/>
    <w:rsid w:val="009B6533"/>
    <w:rsid w:val="009B69A4"/>
    <w:rsid w:val="009B6A2B"/>
    <w:rsid w:val="009B6EE4"/>
    <w:rsid w:val="009B6F85"/>
    <w:rsid w:val="009B706E"/>
    <w:rsid w:val="009B73D0"/>
    <w:rsid w:val="009B751F"/>
    <w:rsid w:val="009B75A7"/>
    <w:rsid w:val="009B785B"/>
    <w:rsid w:val="009B78B2"/>
    <w:rsid w:val="009B7E59"/>
    <w:rsid w:val="009C03C4"/>
    <w:rsid w:val="009C06DB"/>
    <w:rsid w:val="009C0B38"/>
    <w:rsid w:val="009C0C10"/>
    <w:rsid w:val="009C0FE2"/>
    <w:rsid w:val="009C1050"/>
    <w:rsid w:val="009C10C1"/>
    <w:rsid w:val="009C13E0"/>
    <w:rsid w:val="009C1675"/>
    <w:rsid w:val="009C1714"/>
    <w:rsid w:val="009C1A36"/>
    <w:rsid w:val="009C1B49"/>
    <w:rsid w:val="009C21A6"/>
    <w:rsid w:val="009C226B"/>
    <w:rsid w:val="009C25C3"/>
    <w:rsid w:val="009C269C"/>
    <w:rsid w:val="009C2778"/>
    <w:rsid w:val="009C2CBC"/>
    <w:rsid w:val="009C2DCC"/>
    <w:rsid w:val="009C3119"/>
    <w:rsid w:val="009C3244"/>
    <w:rsid w:val="009C401C"/>
    <w:rsid w:val="009C4199"/>
    <w:rsid w:val="009C46B7"/>
    <w:rsid w:val="009C4939"/>
    <w:rsid w:val="009C50A1"/>
    <w:rsid w:val="009C557B"/>
    <w:rsid w:val="009C5603"/>
    <w:rsid w:val="009C595B"/>
    <w:rsid w:val="009C5FEE"/>
    <w:rsid w:val="009C682B"/>
    <w:rsid w:val="009C6C70"/>
    <w:rsid w:val="009C6D9F"/>
    <w:rsid w:val="009C6F33"/>
    <w:rsid w:val="009C7029"/>
    <w:rsid w:val="009C72A9"/>
    <w:rsid w:val="009C7522"/>
    <w:rsid w:val="009C7D15"/>
    <w:rsid w:val="009C7DF9"/>
    <w:rsid w:val="009C7E55"/>
    <w:rsid w:val="009D0031"/>
    <w:rsid w:val="009D0B21"/>
    <w:rsid w:val="009D0E89"/>
    <w:rsid w:val="009D1726"/>
    <w:rsid w:val="009D18FC"/>
    <w:rsid w:val="009D1900"/>
    <w:rsid w:val="009D351D"/>
    <w:rsid w:val="009D37FD"/>
    <w:rsid w:val="009D3FE9"/>
    <w:rsid w:val="009D4214"/>
    <w:rsid w:val="009D426D"/>
    <w:rsid w:val="009D4494"/>
    <w:rsid w:val="009D4A5C"/>
    <w:rsid w:val="009D4D18"/>
    <w:rsid w:val="009D5105"/>
    <w:rsid w:val="009D5450"/>
    <w:rsid w:val="009D5C6E"/>
    <w:rsid w:val="009D6004"/>
    <w:rsid w:val="009D6AFD"/>
    <w:rsid w:val="009D6FFA"/>
    <w:rsid w:val="009D718C"/>
    <w:rsid w:val="009D763F"/>
    <w:rsid w:val="009D76EF"/>
    <w:rsid w:val="009D79ED"/>
    <w:rsid w:val="009D7DF8"/>
    <w:rsid w:val="009D7E26"/>
    <w:rsid w:val="009E0285"/>
    <w:rsid w:val="009E03D5"/>
    <w:rsid w:val="009E0D55"/>
    <w:rsid w:val="009E19A4"/>
    <w:rsid w:val="009E1F90"/>
    <w:rsid w:val="009E259F"/>
    <w:rsid w:val="009E3699"/>
    <w:rsid w:val="009E38DD"/>
    <w:rsid w:val="009E3938"/>
    <w:rsid w:val="009E3C2F"/>
    <w:rsid w:val="009E3CF1"/>
    <w:rsid w:val="009E4200"/>
    <w:rsid w:val="009E43E8"/>
    <w:rsid w:val="009E45CF"/>
    <w:rsid w:val="009E4894"/>
    <w:rsid w:val="009E4BA8"/>
    <w:rsid w:val="009E4D0E"/>
    <w:rsid w:val="009E4DDA"/>
    <w:rsid w:val="009E50C1"/>
    <w:rsid w:val="009E5184"/>
    <w:rsid w:val="009E5259"/>
    <w:rsid w:val="009E586D"/>
    <w:rsid w:val="009E5C89"/>
    <w:rsid w:val="009E6473"/>
    <w:rsid w:val="009E6ABF"/>
    <w:rsid w:val="009E7512"/>
    <w:rsid w:val="009E78F1"/>
    <w:rsid w:val="009E7C11"/>
    <w:rsid w:val="009E7CE1"/>
    <w:rsid w:val="009E7EA1"/>
    <w:rsid w:val="009F0532"/>
    <w:rsid w:val="009F0621"/>
    <w:rsid w:val="009F0651"/>
    <w:rsid w:val="009F0920"/>
    <w:rsid w:val="009F162D"/>
    <w:rsid w:val="009F17CA"/>
    <w:rsid w:val="009F1ED3"/>
    <w:rsid w:val="009F2216"/>
    <w:rsid w:val="009F223A"/>
    <w:rsid w:val="009F2339"/>
    <w:rsid w:val="009F25FF"/>
    <w:rsid w:val="009F267F"/>
    <w:rsid w:val="009F2DD4"/>
    <w:rsid w:val="009F3091"/>
    <w:rsid w:val="009F312E"/>
    <w:rsid w:val="009F316D"/>
    <w:rsid w:val="009F37D0"/>
    <w:rsid w:val="009F3850"/>
    <w:rsid w:val="009F3DBA"/>
    <w:rsid w:val="009F3F1C"/>
    <w:rsid w:val="009F43FE"/>
    <w:rsid w:val="009F51DE"/>
    <w:rsid w:val="009F5353"/>
    <w:rsid w:val="009F55F7"/>
    <w:rsid w:val="009F590A"/>
    <w:rsid w:val="009F5ECF"/>
    <w:rsid w:val="009F6055"/>
    <w:rsid w:val="009F6510"/>
    <w:rsid w:val="009F6917"/>
    <w:rsid w:val="009F6E93"/>
    <w:rsid w:val="009F6EFE"/>
    <w:rsid w:val="009F6F9C"/>
    <w:rsid w:val="009F7401"/>
    <w:rsid w:val="009F751F"/>
    <w:rsid w:val="009F7E0C"/>
    <w:rsid w:val="009F7E29"/>
    <w:rsid w:val="00A0011F"/>
    <w:rsid w:val="00A001DD"/>
    <w:rsid w:val="00A0034E"/>
    <w:rsid w:val="00A003E1"/>
    <w:rsid w:val="00A008F3"/>
    <w:rsid w:val="00A0090A"/>
    <w:rsid w:val="00A00B8A"/>
    <w:rsid w:val="00A0135C"/>
    <w:rsid w:val="00A018BD"/>
    <w:rsid w:val="00A01AD3"/>
    <w:rsid w:val="00A01BAB"/>
    <w:rsid w:val="00A01C52"/>
    <w:rsid w:val="00A01DFF"/>
    <w:rsid w:val="00A01F69"/>
    <w:rsid w:val="00A02831"/>
    <w:rsid w:val="00A028CC"/>
    <w:rsid w:val="00A02E67"/>
    <w:rsid w:val="00A02EDB"/>
    <w:rsid w:val="00A030BB"/>
    <w:rsid w:val="00A031B7"/>
    <w:rsid w:val="00A03994"/>
    <w:rsid w:val="00A03C12"/>
    <w:rsid w:val="00A0487B"/>
    <w:rsid w:val="00A0488C"/>
    <w:rsid w:val="00A04CCA"/>
    <w:rsid w:val="00A04E1E"/>
    <w:rsid w:val="00A0573B"/>
    <w:rsid w:val="00A0588C"/>
    <w:rsid w:val="00A05A71"/>
    <w:rsid w:val="00A065C4"/>
    <w:rsid w:val="00A06677"/>
    <w:rsid w:val="00A06714"/>
    <w:rsid w:val="00A0682A"/>
    <w:rsid w:val="00A0739F"/>
    <w:rsid w:val="00A07555"/>
    <w:rsid w:val="00A101A7"/>
    <w:rsid w:val="00A10233"/>
    <w:rsid w:val="00A10B93"/>
    <w:rsid w:val="00A10C20"/>
    <w:rsid w:val="00A10D77"/>
    <w:rsid w:val="00A10D99"/>
    <w:rsid w:val="00A10DD6"/>
    <w:rsid w:val="00A118A7"/>
    <w:rsid w:val="00A11975"/>
    <w:rsid w:val="00A11A17"/>
    <w:rsid w:val="00A11BA7"/>
    <w:rsid w:val="00A11C2E"/>
    <w:rsid w:val="00A1219B"/>
    <w:rsid w:val="00A133A2"/>
    <w:rsid w:val="00A1360C"/>
    <w:rsid w:val="00A139DE"/>
    <w:rsid w:val="00A13AE7"/>
    <w:rsid w:val="00A13ED9"/>
    <w:rsid w:val="00A14293"/>
    <w:rsid w:val="00A14598"/>
    <w:rsid w:val="00A14D9F"/>
    <w:rsid w:val="00A14E19"/>
    <w:rsid w:val="00A14EE4"/>
    <w:rsid w:val="00A15C47"/>
    <w:rsid w:val="00A15FAA"/>
    <w:rsid w:val="00A1665A"/>
    <w:rsid w:val="00A16A4B"/>
    <w:rsid w:val="00A16B23"/>
    <w:rsid w:val="00A16BA3"/>
    <w:rsid w:val="00A1711A"/>
    <w:rsid w:val="00A17239"/>
    <w:rsid w:val="00A17514"/>
    <w:rsid w:val="00A17515"/>
    <w:rsid w:val="00A175E8"/>
    <w:rsid w:val="00A2016E"/>
    <w:rsid w:val="00A20268"/>
    <w:rsid w:val="00A2084F"/>
    <w:rsid w:val="00A20A1D"/>
    <w:rsid w:val="00A2174C"/>
    <w:rsid w:val="00A2260C"/>
    <w:rsid w:val="00A22613"/>
    <w:rsid w:val="00A2276B"/>
    <w:rsid w:val="00A22811"/>
    <w:rsid w:val="00A22B64"/>
    <w:rsid w:val="00A22FD6"/>
    <w:rsid w:val="00A23BF5"/>
    <w:rsid w:val="00A23FF1"/>
    <w:rsid w:val="00A24019"/>
    <w:rsid w:val="00A2406C"/>
    <w:rsid w:val="00A24340"/>
    <w:rsid w:val="00A244C8"/>
    <w:rsid w:val="00A2469F"/>
    <w:rsid w:val="00A248C3"/>
    <w:rsid w:val="00A24BC2"/>
    <w:rsid w:val="00A24D8D"/>
    <w:rsid w:val="00A25041"/>
    <w:rsid w:val="00A251F0"/>
    <w:rsid w:val="00A253DE"/>
    <w:rsid w:val="00A2549A"/>
    <w:rsid w:val="00A25B6C"/>
    <w:rsid w:val="00A26630"/>
    <w:rsid w:val="00A26FB4"/>
    <w:rsid w:val="00A26FBC"/>
    <w:rsid w:val="00A27922"/>
    <w:rsid w:val="00A27AF0"/>
    <w:rsid w:val="00A27B65"/>
    <w:rsid w:val="00A30081"/>
    <w:rsid w:val="00A30AB5"/>
    <w:rsid w:val="00A311BF"/>
    <w:rsid w:val="00A31422"/>
    <w:rsid w:val="00A316AF"/>
    <w:rsid w:val="00A317B8"/>
    <w:rsid w:val="00A325AB"/>
    <w:rsid w:val="00A328A5"/>
    <w:rsid w:val="00A32910"/>
    <w:rsid w:val="00A32976"/>
    <w:rsid w:val="00A32A8B"/>
    <w:rsid w:val="00A32AF8"/>
    <w:rsid w:val="00A32BCC"/>
    <w:rsid w:val="00A32D01"/>
    <w:rsid w:val="00A32D42"/>
    <w:rsid w:val="00A32DDA"/>
    <w:rsid w:val="00A33055"/>
    <w:rsid w:val="00A33063"/>
    <w:rsid w:val="00A334ED"/>
    <w:rsid w:val="00A33B37"/>
    <w:rsid w:val="00A33C87"/>
    <w:rsid w:val="00A342BE"/>
    <w:rsid w:val="00A34801"/>
    <w:rsid w:val="00A34A07"/>
    <w:rsid w:val="00A34CF6"/>
    <w:rsid w:val="00A34D90"/>
    <w:rsid w:val="00A3501C"/>
    <w:rsid w:val="00A350A3"/>
    <w:rsid w:val="00A35448"/>
    <w:rsid w:val="00A35A03"/>
    <w:rsid w:val="00A35BCA"/>
    <w:rsid w:val="00A360D3"/>
    <w:rsid w:val="00A36169"/>
    <w:rsid w:val="00A36281"/>
    <w:rsid w:val="00A362E8"/>
    <w:rsid w:val="00A365C0"/>
    <w:rsid w:val="00A3663F"/>
    <w:rsid w:val="00A36884"/>
    <w:rsid w:val="00A369F3"/>
    <w:rsid w:val="00A36BC9"/>
    <w:rsid w:val="00A36C5D"/>
    <w:rsid w:val="00A376EA"/>
    <w:rsid w:val="00A377A2"/>
    <w:rsid w:val="00A37871"/>
    <w:rsid w:val="00A37BB1"/>
    <w:rsid w:val="00A40165"/>
    <w:rsid w:val="00A401D5"/>
    <w:rsid w:val="00A4022A"/>
    <w:rsid w:val="00A4040A"/>
    <w:rsid w:val="00A40C5A"/>
    <w:rsid w:val="00A4115B"/>
    <w:rsid w:val="00A4116A"/>
    <w:rsid w:val="00A4138A"/>
    <w:rsid w:val="00A41681"/>
    <w:rsid w:val="00A41B65"/>
    <w:rsid w:val="00A42455"/>
    <w:rsid w:val="00A4294F"/>
    <w:rsid w:val="00A42E12"/>
    <w:rsid w:val="00A42E3E"/>
    <w:rsid w:val="00A431D2"/>
    <w:rsid w:val="00A4387E"/>
    <w:rsid w:val="00A43BD2"/>
    <w:rsid w:val="00A44319"/>
    <w:rsid w:val="00A4438F"/>
    <w:rsid w:val="00A4440D"/>
    <w:rsid w:val="00A4460D"/>
    <w:rsid w:val="00A446FB"/>
    <w:rsid w:val="00A44A31"/>
    <w:rsid w:val="00A4588A"/>
    <w:rsid w:val="00A45F16"/>
    <w:rsid w:val="00A46AB1"/>
    <w:rsid w:val="00A46EAC"/>
    <w:rsid w:val="00A47015"/>
    <w:rsid w:val="00A47035"/>
    <w:rsid w:val="00A4733B"/>
    <w:rsid w:val="00A47508"/>
    <w:rsid w:val="00A47A6C"/>
    <w:rsid w:val="00A47F7A"/>
    <w:rsid w:val="00A50195"/>
    <w:rsid w:val="00A5066D"/>
    <w:rsid w:val="00A50DE9"/>
    <w:rsid w:val="00A5135A"/>
    <w:rsid w:val="00A513B3"/>
    <w:rsid w:val="00A51632"/>
    <w:rsid w:val="00A51899"/>
    <w:rsid w:val="00A52911"/>
    <w:rsid w:val="00A529B3"/>
    <w:rsid w:val="00A52AE6"/>
    <w:rsid w:val="00A52D5B"/>
    <w:rsid w:val="00A52F84"/>
    <w:rsid w:val="00A531F0"/>
    <w:rsid w:val="00A532FE"/>
    <w:rsid w:val="00A536FC"/>
    <w:rsid w:val="00A53A22"/>
    <w:rsid w:val="00A53CEB"/>
    <w:rsid w:val="00A53FFB"/>
    <w:rsid w:val="00A540C5"/>
    <w:rsid w:val="00A5431C"/>
    <w:rsid w:val="00A546AB"/>
    <w:rsid w:val="00A54A30"/>
    <w:rsid w:val="00A54BB5"/>
    <w:rsid w:val="00A54D9F"/>
    <w:rsid w:val="00A55B27"/>
    <w:rsid w:val="00A55C8B"/>
    <w:rsid w:val="00A5665F"/>
    <w:rsid w:val="00A5698D"/>
    <w:rsid w:val="00A56DC9"/>
    <w:rsid w:val="00A56E1C"/>
    <w:rsid w:val="00A56E62"/>
    <w:rsid w:val="00A57041"/>
    <w:rsid w:val="00A57794"/>
    <w:rsid w:val="00A57960"/>
    <w:rsid w:val="00A57B4F"/>
    <w:rsid w:val="00A57FFC"/>
    <w:rsid w:val="00A6009F"/>
    <w:rsid w:val="00A60237"/>
    <w:rsid w:val="00A604FA"/>
    <w:rsid w:val="00A60CD3"/>
    <w:rsid w:val="00A61053"/>
    <w:rsid w:val="00A611AF"/>
    <w:rsid w:val="00A613E7"/>
    <w:rsid w:val="00A618CC"/>
    <w:rsid w:val="00A61C6A"/>
    <w:rsid w:val="00A61C7C"/>
    <w:rsid w:val="00A61D7E"/>
    <w:rsid w:val="00A621E5"/>
    <w:rsid w:val="00A6259A"/>
    <w:rsid w:val="00A62B1F"/>
    <w:rsid w:val="00A62BF4"/>
    <w:rsid w:val="00A62CD3"/>
    <w:rsid w:val="00A62E18"/>
    <w:rsid w:val="00A632D1"/>
    <w:rsid w:val="00A64161"/>
    <w:rsid w:val="00A645E5"/>
    <w:rsid w:val="00A6490D"/>
    <w:rsid w:val="00A64C4C"/>
    <w:rsid w:val="00A64FE2"/>
    <w:rsid w:val="00A65148"/>
    <w:rsid w:val="00A6527B"/>
    <w:rsid w:val="00A65479"/>
    <w:rsid w:val="00A6581F"/>
    <w:rsid w:val="00A65B0C"/>
    <w:rsid w:val="00A65D6E"/>
    <w:rsid w:val="00A65E58"/>
    <w:rsid w:val="00A66356"/>
    <w:rsid w:val="00A668EA"/>
    <w:rsid w:val="00A67103"/>
    <w:rsid w:val="00A67596"/>
    <w:rsid w:val="00A675D7"/>
    <w:rsid w:val="00A67913"/>
    <w:rsid w:val="00A679A1"/>
    <w:rsid w:val="00A67AD5"/>
    <w:rsid w:val="00A67BA2"/>
    <w:rsid w:val="00A67BD7"/>
    <w:rsid w:val="00A67BE9"/>
    <w:rsid w:val="00A67ECE"/>
    <w:rsid w:val="00A67FC6"/>
    <w:rsid w:val="00A708CA"/>
    <w:rsid w:val="00A70D49"/>
    <w:rsid w:val="00A70E7D"/>
    <w:rsid w:val="00A713EB"/>
    <w:rsid w:val="00A71527"/>
    <w:rsid w:val="00A7162C"/>
    <w:rsid w:val="00A71659"/>
    <w:rsid w:val="00A7177E"/>
    <w:rsid w:val="00A71801"/>
    <w:rsid w:val="00A71AC7"/>
    <w:rsid w:val="00A720D0"/>
    <w:rsid w:val="00A72CA5"/>
    <w:rsid w:val="00A73147"/>
    <w:rsid w:val="00A73666"/>
    <w:rsid w:val="00A736AD"/>
    <w:rsid w:val="00A73733"/>
    <w:rsid w:val="00A73E00"/>
    <w:rsid w:val="00A73E34"/>
    <w:rsid w:val="00A7411C"/>
    <w:rsid w:val="00A741CF"/>
    <w:rsid w:val="00A743C9"/>
    <w:rsid w:val="00A7441B"/>
    <w:rsid w:val="00A7443C"/>
    <w:rsid w:val="00A74535"/>
    <w:rsid w:val="00A74893"/>
    <w:rsid w:val="00A748B9"/>
    <w:rsid w:val="00A74BD5"/>
    <w:rsid w:val="00A74FB6"/>
    <w:rsid w:val="00A74FFA"/>
    <w:rsid w:val="00A7516C"/>
    <w:rsid w:val="00A756C8"/>
    <w:rsid w:val="00A757EB"/>
    <w:rsid w:val="00A75828"/>
    <w:rsid w:val="00A76241"/>
    <w:rsid w:val="00A768ED"/>
    <w:rsid w:val="00A76963"/>
    <w:rsid w:val="00A76AF1"/>
    <w:rsid w:val="00A76B24"/>
    <w:rsid w:val="00A774AE"/>
    <w:rsid w:val="00A77589"/>
    <w:rsid w:val="00A779E3"/>
    <w:rsid w:val="00A8002C"/>
    <w:rsid w:val="00A80672"/>
    <w:rsid w:val="00A80BF3"/>
    <w:rsid w:val="00A80F6D"/>
    <w:rsid w:val="00A811BB"/>
    <w:rsid w:val="00A8130C"/>
    <w:rsid w:val="00A82090"/>
    <w:rsid w:val="00A8282C"/>
    <w:rsid w:val="00A829F7"/>
    <w:rsid w:val="00A8431D"/>
    <w:rsid w:val="00A8465A"/>
    <w:rsid w:val="00A84A6C"/>
    <w:rsid w:val="00A84BAC"/>
    <w:rsid w:val="00A84CCB"/>
    <w:rsid w:val="00A851F8"/>
    <w:rsid w:val="00A853F1"/>
    <w:rsid w:val="00A85578"/>
    <w:rsid w:val="00A8597E"/>
    <w:rsid w:val="00A85BCA"/>
    <w:rsid w:val="00A85D44"/>
    <w:rsid w:val="00A85FBF"/>
    <w:rsid w:val="00A861E1"/>
    <w:rsid w:val="00A861E3"/>
    <w:rsid w:val="00A86A87"/>
    <w:rsid w:val="00A87135"/>
    <w:rsid w:val="00A87996"/>
    <w:rsid w:val="00A87AC8"/>
    <w:rsid w:val="00A87C0B"/>
    <w:rsid w:val="00A9018E"/>
    <w:rsid w:val="00A90517"/>
    <w:rsid w:val="00A90B87"/>
    <w:rsid w:val="00A90CE1"/>
    <w:rsid w:val="00A91657"/>
    <w:rsid w:val="00A919E9"/>
    <w:rsid w:val="00A919F3"/>
    <w:rsid w:val="00A9231B"/>
    <w:rsid w:val="00A9239A"/>
    <w:rsid w:val="00A92F06"/>
    <w:rsid w:val="00A9322F"/>
    <w:rsid w:val="00A933C3"/>
    <w:rsid w:val="00A93978"/>
    <w:rsid w:val="00A93CF2"/>
    <w:rsid w:val="00A9426F"/>
    <w:rsid w:val="00A948B9"/>
    <w:rsid w:val="00A94A2F"/>
    <w:rsid w:val="00A94A43"/>
    <w:rsid w:val="00A9517F"/>
    <w:rsid w:val="00A951AE"/>
    <w:rsid w:val="00A95305"/>
    <w:rsid w:val="00A954E8"/>
    <w:rsid w:val="00A95615"/>
    <w:rsid w:val="00A95668"/>
    <w:rsid w:val="00A9581C"/>
    <w:rsid w:val="00A958AF"/>
    <w:rsid w:val="00A96144"/>
    <w:rsid w:val="00A96661"/>
    <w:rsid w:val="00AA01CE"/>
    <w:rsid w:val="00AA01D6"/>
    <w:rsid w:val="00AA0693"/>
    <w:rsid w:val="00AA071D"/>
    <w:rsid w:val="00AA0E91"/>
    <w:rsid w:val="00AA103D"/>
    <w:rsid w:val="00AA12B6"/>
    <w:rsid w:val="00AA1D24"/>
    <w:rsid w:val="00AA1E15"/>
    <w:rsid w:val="00AA29CE"/>
    <w:rsid w:val="00AA2CEF"/>
    <w:rsid w:val="00AA2FBF"/>
    <w:rsid w:val="00AA32AF"/>
    <w:rsid w:val="00AA3405"/>
    <w:rsid w:val="00AA3565"/>
    <w:rsid w:val="00AA3567"/>
    <w:rsid w:val="00AA3917"/>
    <w:rsid w:val="00AA3958"/>
    <w:rsid w:val="00AA3BB7"/>
    <w:rsid w:val="00AA3F95"/>
    <w:rsid w:val="00AA463C"/>
    <w:rsid w:val="00AA4BE6"/>
    <w:rsid w:val="00AA5526"/>
    <w:rsid w:val="00AA5902"/>
    <w:rsid w:val="00AA5A9C"/>
    <w:rsid w:val="00AA5C6D"/>
    <w:rsid w:val="00AA5EB7"/>
    <w:rsid w:val="00AA604C"/>
    <w:rsid w:val="00AA6741"/>
    <w:rsid w:val="00AA678C"/>
    <w:rsid w:val="00AA6A6C"/>
    <w:rsid w:val="00AA6CE4"/>
    <w:rsid w:val="00AA744B"/>
    <w:rsid w:val="00AA78F9"/>
    <w:rsid w:val="00AB0148"/>
    <w:rsid w:val="00AB0153"/>
    <w:rsid w:val="00AB065D"/>
    <w:rsid w:val="00AB09B8"/>
    <w:rsid w:val="00AB09CD"/>
    <w:rsid w:val="00AB0F1E"/>
    <w:rsid w:val="00AB1705"/>
    <w:rsid w:val="00AB1CDB"/>
    <w:rsid w:val="00AB1F32"/>
    <w:rsid w:val="00AB26CD"/>
    <w:rsid w:val="00AB26D1"/>
    <w:rsid w:val="00AB2738"/>
    <w:rsid w:val="00AB2A00"/>
    <w:rsid w:val="00AB2D7D"/>
    <w:rsid w:val="00AB2DB0"/>
    <w:rsid w:val="00AB2DD2"/>
    <w:rsid w:val="00AB2E4C"/>
    <w:rsid w:val="00AB3342"/>
    <w:rsid w:val="00AB3618"/>
    <w:rsid w:val="00AB36DD"/>
    <w:rsid w:val="00AB3995"/>
    <w:rsid w:val="00AB41F2"/>
    <w:rsid w:val="00AB4854"/>
    <w:rsid w:val="00AB4B8C"/>
    <w:rsid w:val="00AB4D45"/>
    <w:rsid w:val="00AB4DC8"/>
    <w:rsid w:val="00AB502A"/>
    <w:rsid w:val="00AB508F"/>
    <w:rsid w:val="00AB5096"/>
    <w:rsid w:val="00AB536A"/>
    <w:rsid w:val="00AB5377"/>
    <w:rsid w:val="00AB5B09"/>
    <w:rsid w:val="00AB688A"/>
    <w:rsid w:val="00AB6E59"/>
    <w:rsid w:val="00AB7074"/>
    <w:rsid w:val="00AB78F1"/>
    <w:rsid w:val="00AC0829"/>
    <w:rsid w:val="00AC0852"/>
    <w:rsid w:val="00AC09D8"/>
    <w:rsid w:val="00AC1291"/>
    <w:rsid w:val="00AC1CCE"/>
    <w:rsid w:val="00AC308C"/>
    <w:rsid w:val="00AC4731"/>
    <w:rsid w:val="00AC473C"/>
    <w:rsid w:val="00AC4AD2"/>
    <w:rsid w:val="00AC4C52"/>
    <w:rsid w:val="00AC4CD9"/>
    <w:rsid w:val="00AC4E2A"/>
    <w:rsid w:val="00AC5269"/>
    <w:rsid w:val="00AC52DD"/>
    <w:rsid w:val="00AC5390"/>
    <w:rsid w:val="00AC54B6"/>
    <w:rsid w:val="00AC580B"/>
    <w:rsid w:val="00AC5908"/>
    <w:rsid w:val="00AC597B"/>
    <w:rsid w:val="00AC5ADB"/>
    <w:rsid w:val="00AC5D86"/>
    <w:rsid w:val="00AC617C"/>
    <w:rsid w:val="00AC690C"/>
    <w:rsid w:val="00AC7C49"/>
    <w:rsid w:val="00AC7DCC"/>
    <w:rsid w:val="00AC7DEC"/>
    <w:rsid w:val="00AD02A7"/>
    <w:rsid w:val="00AD0A1D"/>
    <w:rsid w:val="00AD0A9F"/>
    <w:rsid w:val="00AD0B50"/>
    <w:rsid w:val="00AD0C85"/>
    <w:rsid w:val="00AD0E16"/>
    <w:rsid w:val="00AD1317"/>
    <w:rsid w:val="00AD1345"/>
    <w:rsid w:val="00AD1351"/>
    <w:rsid w:val="00AD18F6"/>
    <w:rsid w:val="00AD1A33"/>
    <w:rsid w:val="00AD1F0F"/>
    <w:rsid w:val="00AD25E3"/>
    <w:rsid w:val="00AD26F9"/>
    <w:rsid w:val="00AD2B03"/>
    <w:rsid w:val="00AD2B16"/>
    <w:rsid w:val="00AD2CE3"/>
    <w:rsid w:val="00AD2D6D"/>
    <w:rsid w:val="00AD2DD8"/>
    <w:rsid w:val="00AD2E3C"/>
    <w:rsid w:val="00AD3025"/>
    <w:rsid w:val="00AD311C"/>
    <w:rsid w:val="00AD31D8"/>
    <w:rsid w:val="00AD33A1"/>
    <w:rsid w:val="00AD351D"/>
    <w:rsid w:val="00AD39E3"/>
    <w:rsid w:val="00AD3C34"/>
    <w:rsid w:val="00AD3F24"/>
    <w:rsid w:val="00AD4021"/>
    <w:rsid w:val="00AD431C"/>
    <w:rsid w:val="00AD4508"/>
    <w:rsid w:val="00AD4837"/>
    <w:rsid w:val="00AD4905"/>
    <w:rsid w:val="00AD4E81"/>
    <w:rsid w:val="00AD4F37"/>
    <w:rsid w:val="00AD4FB6"/>
    <w:rsid w:val="00AD50E2"/>
    <w:rsid w:val="00AD5887"/>
    <w:rsid w:val="00AD5918"/>
    <w:rsid w:val="00AD5A93"/>
    <w:rsid w:val="00AD5B31"/>
    <w:rsid w:val="00AD5BC4"/>
    <w:rsid w:val="00AD5D2B"/>
    <w:rsid w:val="00AD5EA7"/>
    <w:rsid w:val="00AD5F38"/>
    <w:rsid w:val="00AD616A"/>
    <w:rsid w:val="00AD6389"/>
    <w:rsid w:val="00AD668B"/>
    <w:rsid w:val="00AD680D"/>
    <w:rsid w:val="00AD6CCB"/>
    <w:rsid w:val="00AD7037"/>
    <w:rsid w:val="00AD7118"/>
    <w:rsid w:val="00AD71BB"/>
    <w:rsid w:val="00AD7586"/>
    <w:rsid w:val="00AD76C4"/>
    <w:rsid w:val="00AD798C"/>
    <w:rsid w:val="00AD7AEC"/>
    <w:rsid w:val="00AD7B88"/>
    <w:rsid w:val="00AD7BA1"/>
    <w:rsid w:val="00AD7D41"/>
    <w:rsid w:val="00AE007A"/>
    <w:rsid w:val="00AE0487"/>
    <w:rsid w:val="00AE0C52"/>
    <w:rsid w:val="00AE1466"/>
    <w:rsid w:val="00AE14FC"/>
    <w:rsid w:val="00AE2412"/>
    <w:rsid w:val="00AE2558"/>
    <w:rsid w:val="00AE267D"/>
    <w:rsid w:val="00AE287F"/>
    <w:rsid w:val="00AE2A04"/>
    <w:rsid w:val="00AE2CC5"/>
    <w:rsid w:val="00AE3B28"/>
    <w:rsid w:val="00AE3C3F"/>
    <w:rsid w:val="00AE3E0D"/>
    <w:rsid w:val="00AE3EAA"/>
    <w:rsid w:val="00AE4745"/>
    <w:rsid w:val="00AE4ABA"/>
    <w:rsid w:val="00AE4BE9"/>
    <w:rsid w:val="00AE4C38"/>
    <w:rsid w:val="00AE4D46"/>
    <w:rsid w:val="00AE4DAE"/>
    <w:rsid w:val="00AE53D0"/>
    <w:rsid w:val="00AE5730"/>
    <w:rsid w:val="00AE58D5"/>
    <w:rsid w:val="00AE5CF7"/>
    <w:rsid w:val="00AE5D79"/>
    <w:rsid w:val="00AE6326"/>
    <w:rsid w:val="00AE6845"/>
    <w:rsid w:val="00AE6909"/>
    <w:rsid w:val="00AE6A3C"/>
    <w:rsid w:val="00AE6B1A"/>
    <w:rsid w:val="00AE6B70"/>
    <w:rsid w:val="00AE6DAD"/>
    <w:rsid w:val="00AE6FA2"/>
    <w:rsid w:val="00AE6FC7"/>
    <w:rsid w:val="00AE7626"/>
    <w:rsid w:val="00AE7E42"/>
    <w:rsid w:val="00AE7F8E"/>
    <w:rsid w:val="00AF01FD"/>
    <w:rsid w:val="00AF02D9"/>
    <w:rsid w:val="00AF02DE"/>
    <w:rsid w:val="00AF0A0C"/>
    <w:rsid w:val="00AF0F3C"/>
    <w:rsid w:val="00AF1145"/>
    <w:rsid w:val="00AF121C"/>
    <w:rsid w:val="00AF1287"/>
    <w:rsid w:val="00AF12D6"/>
    <w:rsid w:val="00AF173B"/>
    <w:rsid w:val="00AF1B58"/>
    <w:rsid w:val="00AF1CFA"/>
    <w:rsid w:val="00AF21AC"/>
    <w:rsid w:val="00AF2946"/>
    <w:rsid w:val="00AF2A6A"/>
    <w:rsid w:val="00AF2EB2"/>
    <w:rsid w:val="00AF2EDB"/>
    <w:rsid w:val="00AF3462"/>
    <w:rsid w:val="00AF3F1B"/>
    <w:rsid w:val="00AF3F3A"/>
    <w:rsid w:val="00AF407A"/>
    <w:rsid w:val="00AF40A7"/>
    <w:rsid w:val="00AF471C"/>
    <w:rsid w:val="00AF4B98"/>
    <w:rsid w:val="00AF550E"/>
    <w:rsid w:val="00AF55E7"/>
    <w:rsid w:val="00AF5BF8"/>
    <w:rsid w:val="00AF5EEC"/>
    <w:rsid w:val="00AF6131"/>
    <w:rsid w:val="00AF62FC"/>
    <w:rsid w:val="00AF6489"/>
    <w:rsid w:val="00AF68C0"/>
    <w:rsid w:val="00AF69C2"/>
    <w:rsid w:val="00AF6B54"/>
    <w:rsid w:val="00AF6E2E"/>
    <w:rsid w:val="00AF6F0A"/>
    <w:rsid w:val="00AF7142"/>
    <w:rsid w:val="00AF73E8"/>
    <w:rsid w:val="00AF74F4"/>
    <w:rsid w:val="00AF78B9"/>
    <w:rsid w:val="00AF78F7"/>
    <w:rsid w:val="00AF7BC0"/>
    <w:rsid w:val="00AF7C8D"/>
    <w:rsid w:val="00AF7EE9"/>
    <w:rsid w:val="00B0050D"/>
    <w:rsid w:val="00B008B8"/>
    <w:rsid w:val="00B0099B"/>
    <w:rsid w:val="00B01062"/>
    <w:rsid w:val="00B010FF"/>
    <w:rsid w:val="00B0178E"/>
    <w:rsid w:val="00B01972"/>
    <w:rsid w:val="00B01B3A"/>
    <w:rsid w:val="00B01B7B"/>
    <w:rsid w:val="00B01CA3"/>
    <w:rsid w:val="00B01CE5"/>
    <w:rsid w:val="00B01CF0"/>
    <w:rsid w:val="00B02021"/>
    <w:rsid w:val="00B02555"/>
    <w:rsid w:val="00B0257A"/>
    <w:rsid w:val="00B02ACF"/>
    <w:rsid w:val="00B02ED8"/>
    <w:rsid w:val="00B02FED"/>
    <w:rsid w:val="00B03378"/>
    <w:rsid w:val="00B03396"/>
    <w:rsid w:val="00B0342F"/>
    <w:rsid w:val="00B0377C"/>
    <w:rsid w:val="00B0384D"/>
    <w:rsid w:val="00B03A74"/>
    <w:rsid w:val="00B03C0E"/>
    <w:rsid w:val="00B03F36"/>
    <w:rsid w:val="00B04263"/>
    <w:rsid w:val="00B0432B"/>
    <w:rsid w:val="00B04446"/>
    <w:rsid w:val="00B04722"/>
    <w:rsid w:val="00B047F0"/>
    <w:rsid w:val="00B0515E"/>
    <w:rsid w:val="00B05434"/>
    <w:rsid w:val="00B054FF"/>
    <w:rsid w:val="00B059D0"/>
    <w:rsid w:val="00B05F07"/>
    <w:rsid w:val="00B05F2D"/>
    <w:rsid w:val="00B06052"/>
    <w:rsid w:val="00B0618D"/>
    <w:rsid w:val="00B06CB7"/>
    <w:rsid w:val="00B06D8A"/>
    <w:rsid w:val="00B0798A"/>
    <w:rsid w:val="00B100D5"/>
    <w:rsid w:val="00B10121"/>
    <w:rsid w:val="00B10334"/>
    <w:rsid w:val="00B10659"/>
    <w:rsid w:val="00B107EC"/>
    <w:rsid w:val="00B10B95"/>
    <w:rsid w:val="00B10BB6"/>
    <w:rsid w:val="00B10C1C"/>
    <w:rsid w:val="00B11208"/>
    <w:rsid w:val="00B1137F"/>
    <w:rsid w:val="00B11943"/>
    <w:rsid w:val="00B11C25"/>
    <w:rsid w:val="00B11C98"/>
    <w:rsid w:val="00B11D1E"/>
    <w:rsid w:val="00B11D81"/>
    <w:rsid w:val="00B11E20"/>
    <w:rsid w:val="00B11EDE"/>
    <w:rsid w:val="00B11FC0"/>
    <w:rsid w:val="00B122F2"/>
    <w:rsid w:val="00B12688"/>
    <w:rsid w:val="00B127AD"/>
    <w:rsid w:val="00B12A38"/>
    <w:rsid w:val="00B12E5A"/>
    <w:rsid w:val="00B134F7"/>
    <w:rsid w:val="00B13557"/>
    <w:rsid w:val="00B13645"/>
    <w:rsid w:val="00B13856"/>
    <w:rsid w:val="00B13F29"/>
    <w:rsid w:val="00B147A1"/>
    <w:rsid w:val="00B149DA"/>
    <w:rsid w:val="00B15243"/>
    <w:rsid w:val="00B158E3"/>
    <w:rsid w:val="00B15914"/>
    <w:rsid w:val="00B1595C"/>
    <w:rsid w:val="00B15C90"/>
    <w:rsid w:val="00B15DC4"/>
    <w:rsid w:val="00B15FEC"/>
    <w:rsid w:val="00B16090"/>
    <w:rsid w:val="00B163F3"/>
    <w:rsid w:val="00B16C4D"/>
    <w:rsid w:val="00B17665"/>
    <w:rsid w:val="00B178E8"/>
    <w:rsid w:val="00B17953"/>
    <w:rsid w:val="00B17A97"/>
    <w:rsid w:val="00B200F8"/>
    <w:rsid w:val="00B200FC"/>
    <w:rsid w:val="00B20BED"/>
    <w:rsid w:val="00B2113A"/>
    <w:rsid w:val="00B218D7"/>
    <w:rsid w:val="00B21B4D"/>
    <w:rsid w:val="00B22219"/>
    <w:rsid w:val="00B2225A"/>
    <w:rsid w:val="00B2249B"/>
    <w:rsid w:val="00B22B57"/>
    <w:rsid w:val="00B22C08"/>
    <w:rsid w:val="00B22F20"/>
    <w:rsid w:val="00B233FF"/>
    <w:rsid w:val="00B23C98"/>
    <w:rsid w:val="00B23D19"/>
    <w:rsid w:val="00B23DCE"/>
    <w:rsid w:val="00B23FEB"/>
    <w:rsid w:val="00B244A8"/>
    <w:rsid w:val="00B248B7"/>
    <w:rsid w:val="00B24EFE"/>
    <w:rsid w:val="00B25BB5"/>
    <w:rsid w:val="00B264D8"/>
    <w:rsid w:val="00B268A5"/>
    <w:rsid w:val="00B26D93"/>
    <w:rsid w:val="00B27074"/>
    <w:rsid w:val="00B27774"/>
    <w:rsid w:val="00B2780E"/>
    <w:rsid w:val="00B279B1"/>
    <w:rsid w:val="00B27B07"/>
    <w:rsid w:val="00B27BDA"/>
    <w:rsid w:val="00B27EFF"/>
    <w:rsid w:val="00B3048C"/>
    <w:rsid w:val="00B30A43"/>
    <w:rsid w:val="00B30C4F"/>
    <w:rsid w:val="00B3127F"/>
    <w:rsid w:val="00B31444"/>
    <w:rsid w:val="00B317B7"/>
    <w:rsid w:val="00B31A03"/>
    <w:rsid w:val="00B31BA7"/>
    <w:rsid w:val="00B31D45"/>
    <w:rsid w:val="00B31FEE"/>
    <w:rsid w:val="00B3202D"/>
    <w:rsid w:val="00B3222A"/>
    <w:rsid w:val="00B32372"/>
    <w:rsid w:val="00B32548"/>
    <w:rsid w:val="00B32AE4"/>
    <w:rsid w:val="00B32B07"/>
    <w:rsid w:val="00B330C4"/>
    <w:rsid w:val="00B33A39"/>
    <w:rsid w:val="00B342F0"/>
    <w:rsid w:val="00B3479B"/>
    <w:rsid w:val="00B34CD3"/>
    <w:rsid w:val="00B34FF3"/>
    <w:rsid w:val="00B352D3"/>
    <w:rsid w:val="00B3551F"/>
    <w:rsid w:val="00B356DD"/>
    <w:rsid w:val="00B35EBD"/>
    <w:rsid w:val="00B364E2"/>
    <w:rsid w:val="00B36868"/>
    <w:rsid w:val="00B368BF"/>
    <w:rsid w:val="00B36B81"/>
    <w:rsid w:val="00B36CC6"/>
    <w:rsid w:val="00B37355"/>
    <w:rsid w:val="00B375D0"/>
    <w:rsid w:val="00B37AA1"/>
    <w:rsid w:val="00B37AF1"/>
    <w:rsid w:val="00B37BEF"/>
    <w:rsid w:val="00B37BF7"/>
    <w:rsid w:val="00B37F58"/>
    <w:rsid w:val="00B37FFB"/>
    <w:rsid w:val="00B4011C"/>
    <w:rsid w:val="00B40484"/>
    <w:rsid w:val="00B40A7C"/>
    <w:rsid w:val="00B40AC4"/>
    <w:rsid w:val="00B40CB4"/>
    <w:rsid w:val="00B40CEC"/>
    <w:rsid w:val="00B40DA8"/>
    <w:rsid w:val="00B40EB6"/>
    <w:rsid w:val="00B40EC3"/>
    <w:rsid w:val="00B41185"/>
    <w:rsid w:val="00B414AF"/>
    <w:rsid w:val="00B4165D"/>
    <w:rsid w:val="00B41774"/>
    <w:rsid w:val="00B42280"/>
    <w:rsid w:val="00B42362"/>
    <w:rsid w:val="00B42CE8"/>
    <w:rsid w:val="00B42D16"/>
    <w:rsid w:val="00B42DEA"/>
    <w:rsid w:val="00B43255"/>
    <w:rsid w:val="00B43788"/>
    <w:rsid w:val="00B43AC2"/>
    <w:rsid w:val="00B43E31"/>
    <w:rsid w:val="00B43E55"/>
    <w:rsid w:val="00B4425D"/>
    <w:rsid w:val="00B44534"/>
    <w:rsid w:val="00B44685"/>
    <w:rsid w:val="00B449CA"/>
    <w:rsid w:val="00B44D92"/>
    <w:rsid w:val="00B455BB"/>
    <w:rsid w:val="00B45946"/>
    <w:rsid w:val="00B459F9"/>
    <w:rsid w:val="00B45DA8"/>
    <w:rsid w:val="00B46257"/>
    <w:rsid w:val="00B46812"/>
    <w:rsid w:val="00B46815"/>
    <w:rsid w:val="00B46ED5"/>
    <w:rsid w:val="00B46F78"/>
    <w:rsid w:val="00B47172"/>
    <w:rsid w:val="00B475FA"/>
    <w:rsid w:val="00B4772D"/>
    <w:rsid w:val="00B47765"/>
    <w:rsid w:val="00B479EA"/>
    <w:rsid w:val="00B47D0D"/>
    <w:rsid w:val="00B47FAC"/>
    <w:rsid w:val="00B50088"/>
    <w:rsid w:val="00B50360"/>
    <w:rsid w:val="00B506C3"/>
    <w:rsid w:val="00B5113D"/>
    <w:rsid w:val="00B5168F"/>
    <w:rsid w:val="00B51787"/>
    <w:rsid w:val="00B51CA7"/>
    <w:rsid w:val="00B5226D"/>
    <w:rsid w:val="00B522C5"/>
    <w:rsid w:val="00B52405"/>
    <w:rsid w:val="00B52495"/>
    <w:rsid w:val="00B52931"/>
    <w:rsid w:val="00B52D5F"/>
    <w:rsid w:val="00B5329F"/>
    <w:rsid w:val="00B535B1"/>
    <w:rsid w:val="00B53679"/>
    <w:rsid w:val="00B53727"/>
    <w:rsid w:val="00B538FA"/>
    <w:rsid w:val="00B541DA"/>
    <w:rsid w:val="00B543B7"/>
    <w:rsid w:val="00B54902"/>
    <w:rsid w:val="00B54CF2"/>
    <w:rsid w:val="00B551EC"/>
    <w:rsid w:val="00B553F3"/>
    <w:rsid w:val="00B555BB"/>
    <w:rsid w:val="00B565DB"/>
    <w:rsid w:val="00B566CD"/>
    <w:rsid w:val="00B56784"/>
    <w:rsid w:val="00B5702B"/>
    <w:rsid w:val="00B57572"/>
    <w:rsid w:val="00B575DD"/>
    <w:rsid w:val="00B57AE7"/>
    <w:rsid w:val="00B57DE1"/>
    <w:rsid w:val="00B60262"/>
    <w:rsid w:val="00B6026E"/>
    <w:rsid w:val="00B61061"/>
    <w:rsid w:val="00B61679"/>
    <w:rsid w:val="00B617FB"/>
    <w:rsid w:val="00B6184B"/>
    <w:rsid w:val="00B61CF3"/>
    <w:rsid w:val="00B621C0"/>
    <w:rsid w:val="00B6229C"/>
    <w:rsid w:val="00B62465"/>
    <w:rsid w:val="00B625C9"/>
    <w:rsid w:val="00B62ECD"/>
    <w:rsid w:val="00B6356B"/>
    <w:rsid w:val="00B638C2"/>
    <w:rsid w:val="00B638EA"/>
    <w:rsid w:val="00B63A11"/>
    <w:rsid w:val="00B63B0B"/>
    <w:rsid w:val="00B63D09"/>
    <w:rsid w:val="00B64924"/>
    <w:rsid w:val="00B64B6B"/>
    <w:rsid w:val="00B64FAA"/>
    <w:rsid w:val="00B652E1"/>
    <w:rsid w:val="00B65B80"/>
    <w:rsid w:val="00B66234"/>
    <w:rsid w:val="00B6641E"/>
    <w:rsid w:val="00B666DC"/>
    <w:rsid w:val="00B6681C"/>
    <w:rsid w:val="00B669A2"/>
    <w:rsid w:val="00B66F2B"/>
    <w:rsid w:val="00B67610"/>
    <w:rsid w:val="00B67A73"/>
    <w:rsid w:val="00B70071"/>
    <w:rsid w:val="00B70262"/>
    <w:rsid w:val="00B708A2"/>
    <w:rsid w:val="00B70C6E"/>
    <w:rsid w:val="00B713E7"/>
    <w:rsid w:val="00B714A7"/>
    <w:rsid w:val="00B71A69"/>
    <w:rsid w:val="00B71C27"/>
    <w:rsid w:val="00B71D1F"/>
    <w:rsid w:val="00B71E2E"/>
    <w:rsid w:val="00B71EB0"/>
    <w:rsid w:val="00B72030"/>
    <w:rsid w:val="00B72060"/>
    <w:rsid w:val="00B7272C"/>
    <w:rsid w:val="00B73185"/>
    <w:rsid w:val="00B73405"/>
    <w:rsid w:val="00B73511"/>
    <w:rsid w:val="00B73C7C"/>
    <w:rsid w:val="00B73D9D"/>
    <w:rsid w:val="00B742BD"/>
    <w:rsid w:val="00B743B4"/>
    <w:rsid w:val="00B747A7"/>
    <w:rsid w:val="00B74ABC"/>
    <w:rsid w:val="00B74ACC"/>
    <w:rsid w:val="00B74BFB"/>
    <w:rsid w:val="00B74D72"/>
    <w:rsid w:val="00B74F3B"/>
    <w:rsid w:val="00B75414"/>
    <w:rsid w:val="00B75791"/>
    <w:rsid w:val="00B7593E"/>
    <w:rsid w:val="00B75AB5"/>
    <w:rsid w:val="00B75E03"/>
    <w:rsid w:val="00B76064"/>
    <w:rsid w:val="00B762CA"/>
    <w:rsid w:val="00B764AF"/>
    <w:rsid w:val="00B76605"/>
    <w:rsid w:val="00B7681A"/>
    <w:rsid w:val="00B768E3"/>
    <w:rsid w:val="00B768FB"/>
    <w:rsid w:val="00B76AC8"/>
    <w:rsid w:val="00B76CBB"/>
    <w:rsid w:val="00B77704"/>
    <w:rsid w:val="00B7783A"/>
    <w:rsid w:val="00B779BE"/>
    <w:rsid w:val="00B77A85"/>
    <w:rsid w:val="00B77D73"/>
    <w:rsid w:val="00B77E4E"/>
    <w:rsid w:val="00B77EEA"/>
    <w:rsid w:val="00B80082"/>
    <w:rsid w:val="00B80147"/>
    <w:rsid w:val="00B804BC"/>
    <w:rsid w:val="00B8052A"/>
    <w:rsid w:val="00B812EB"/>
    <w:rsid w:val="00B81A53"/>
    <w:rsid w:val="00B81EF9"/>
    <w:rsid w:val="00B81FC5"/>
    <w:rsid w:val="00B82896"/>
    <w:rsid w:val="00B8291A"/>
    <w:rsid w:val="00B82934"/>
    <w:rsid w:val="00B83093"/>
    <w:rsid w:val="00B833C9"/>
    <w:rsid w:val="00B83A0B"/>
    <w:rsid w:val="00B8413D"/>
    <w:rsid w:val="00B843BA"/>
    <w:rsid w:val="00B8458A"/>
    <w:rsid w:val="00B8487B"/>
    <w:rsid w:val="00B84E17"/>
    <w:rsid w:val="00B84FF1"/>
    <w:rsid w:val="00B855FC"/>
    <w:rsid w:val="00B856D7"/>
    <w:rsid w:val="00B85A17"/>
    <w:rsid w:val="00B85C41"/>
    <w:rsid w:val="00B85C89"/>
    <w:rsid w:val="00B85FAA"/>
    <w:rsid w:val="00B863FC"/>
    <w:rsid w:val="00B86619"/>
    <w:rsid w:val="00B8670F"/>
    <w:rsid w:val="00B868CE"/>
    <w:rsid w:val="00B872B3"/>
    <w:rsid w:val="00B872F7"/>
    <w:rsid w:val="00B875F6"/>
    <w:rsid w:val="00B8771A"/>
    <w:rsid w:val="00B878F2"/>
    <w:rsid w:val="00B879E1"/>
    <w:rsid w:val="00B87A07"/>
    <w:rsid w:val="00B87A4A"/>
    <w:rsid w:val="00B87C47"/>
    <w:rsid w:val="00B87C7F"/>
    <w:rsid w:val="00B87E81"/>
    <w:rsid w:val="00B904D7"/>
    <w:rsid w:val="00B9098E"/>
    <w:rsid w:val="00B90A4A"/>
    <w:rsid w:val="00B90C39"/>
    <w:rsid w:val="00B90EAA"/>
    <w:rsid w:val="00B9113D"/>
    <w:rsid w:val="00B916C7"/>
    <w:rsid w:val="00B919EE"/>
    <w:rsid w:val="00B91D09"/>
    <w:rsid w:val="00B923B6"/>
    <w:rsid w:val="00B9284B"/>
    <w:rsid w:val="00B9376F"/>
    <w:rsid w:val="00B93BCE"/>
    <w:rsid w:val="00B93FD4"/>
    <w:rsid w:val="00B94BA1"/>
    <w:rsid w:val="00B94DFC"/>
    <w:rsid w:val="00B94F88"/>
    <w:rsid w:val="00B951BC"/>
    <w:rsid w:val="00B95501"/>
    <w:rsid w:val="00B95669"/>
    <w:rsid w:val="00B95FF6"/>
    <w:rsid w:val="00B96235"/>
    <w:rsid w:val="00B96282"/>
    <w:rsid w:val="00B96FB7"/>
    <w:rsid w:val="00B96FBB"/>
    <w:rsid w:val="00B9738B"/>
    <w:rsid w:val="00B97544"/>
    <w:rsid w:val="00B97739"/>
    <w:rsid w:val="00B9775D"/>
    <w:rsid w:val="00B979B0"/>
    <w:rsid w:val="00B97B05"/>
    <w:rsid w:val="00BA08A5"/>
    <w:rsid w:val="00BA0CEC"/>
    <w:rsid w:val="00BA1316"/>
    <w:rsid w:val="00BA149E"/>
    <w:rsid w:val="00BA15D4"/>
    <w:rsid w:val="00BA1603"/>
    <w:rsid w:val="00BA18F0"/>
    <w:rsid w:val="00BA213F"/>
    <w:rsid w:val="00BA291C"/>
    <w:rsid w:val="00BA2C48"/>
    <w:rsid w:val="00BA2CDD"/>
    <w:rsid w:val="00BA2DF3"/>
    <w:rsid w:val="00BA320D"/>
    <w:rsid w:val="00BA32AC"/>
    <w:rsid w:val="00BA3333"/>
    <w:rsid w:val="00BA3397"/>
    <w:rsid w:val="00BA3562"/>
    <w:rsid w:val="00BA388C"/>
    <w:rsid w:val="00BA422B"/>
    <w:rsid w:val="00BA42F9"/>
    <w:rsid w:val="00BA433A"/>
    <w:rsid w:val="00BA44B9"/>
    <w:rsid w:val="00BA4854"/>
    <w:rsid w:val="00BA4910"/>
    <w:rsid w:val="00BA4AFE"/>
    <w:rsid w:val="00BA4EA7"/>
    <w:rsid w:val="00BA59A9"/>
    <w:rsid w:val="00BA5C39"/>
    <w:rsid w:val="00BA5E63"/>
    <w:rsid w:val="00BA6100"/>
    <w:rsid w:val="00BA611F"/>
    <w:rsid w:val="00BA66FB"/>
    <w:rsid w:val="00BA677A"/>
    <w:rsid w:val="00BA69B9"/>
    <w:rsid w:val="00BA73A7"/>
    <w:rsid w:val="00BA76E7"/>
    <w:rsid w:val="00BA7AA8"/>
    <w:rsid w:val="00BA7FB9"/>
    <w:rsid w:val="00BB03DB"/>
    <w:rsid w:val="00BB085A"/>
    <w:rsid w:val="00BB0E15"/>
    <w:rsid w:val="00BB13FC"/>
    <w:rsid w:val="00BB1428"/>
    <w:rsid w:val="00BB1456"/>
    <w:rsid w:val="00BB16FC"/>
    <w:rsid w:val="00BB1C75"/>
    <w:rsid w:val="00BB2009"/>
    <w:rsid w:val="00BB22A1"/>
    <w:rsid w:val="00BB2A3D"/>
    <w:rsid w:val="00BB3026"/>
    <w:rsid w:val="00BB3461"/>
    <w:rsid w:val="00BB39EC"/>
    <w:rsid w:val="00BB40F8"/>
    <w:rsid w:val="00BB451F"/>
    <w:rsid w:val="00BB468B"/>
    <w:rsid w:val="00BB49DC"/>
    <w:rsid w:val="00BB4A56"/>
    <w:rsid w:val="00BB4AE5"/>
    <w:rsid w:val="00BB4E18"/>
    <w:rsid w:val="00BB50E7"/>
    <w:rsid w:val="00BB5210"/>
    <w:rsid w:val="00BB524C"/>
    <w:rsid w:val="00BB533F"/>
    <w:rsid w:val="00BB58FE"/>
    <w:rsid w:val="00BB5A2C"/>
    <w:rsid w:val="00BB5CB7"/>
    <w:rsid w:val="00BB5D77"/>
    <w:rsid w:val="00BB6103"/>
    <w:rsid w:val="00BB637E"/>
    <w:rsid w:val="00BB63D2"/>
    <w:rsid w:val="00BB68C7"/>
    <w:rsid w:val="00BB6BB3"/>
    <w:rsid w:val="00BB6C35"/>
    <w:rsid w:val="00BB73E0"/>
    <w:rsid w:val="00BB7556"/>
    <w:rsid w:val="00BB7FF6"/>
    <w:rsid w:val="00BC0054"/>
    <w:rsid w:val="00BC01F2"/>
    <w:rsid w:val="00BC04F0"/>
    <w:rsid w:val="00BC0538"/>
    <w:rsid w:val="00BC06FB"/>
    <w:rsid w:val="00BC0855"/>
    <w:rsid w:val="00BC0873"/>
    <w:rsid w:val="00BC0F59"/>
    <w:rsid w:val="00BC16CC"/>
    <w:rsid w:val="00BC2555"/>
    <w:rsid w:val="00BC283A"/>
    <w:rsid w:val="00BC2916"/>
    <w:rsid w:val="00BC2A0A"/>
    <w:rsid w:val="00BC2AD1"/>
    <w:rsid w:val="00BC2AE6"/>
    <w:rsid w:val="00BC2C3C"/>
    <w:rsid w:val="00BC2ECE"/>
    <w:rsid w:val="00BC3040"/>
    <w:rsid w:val="00BC34EC"/>
    <w:rsid w:val="00BC390F"/>
    <w:rsid w:val="00BC49BA"/>
    <w:rsid w:val="00BC4B1D"/>
    <w:rsid w:val="00BC4BA7"/>
    <w:rsid w:val="00BC5935"/>
    <w:rsid w:val="00BC5B46"/>
    <w:rsid w:val="00BC5C30"/>
    <w:rsid w:val="00BC62B2"/>
    <w:rsid w:val="00BC727F"/>
    <w:rsid w:val="00BC759B"/>
    <w:rsid w:val="00BC7AA5"/>
    <w:rsid w:val="00BC7B8A"/>
    <w:rsid w:val="00BC7FE8"/>
    <w:rsid w:val="00BD04C9"/>
    <w:rsid w:val="00BD0788"/>
    <w:rsid w:val="00BD0C30"/>
    <w:rsid w:val="00BD14E0"/>
    <w:rsid w:val="00BD1A78"/>
    <w:rsid w:val="00BD1B03"/>
    <w:rsid w:val="00BD1BE9"/>
    <w:rsid w:val="00BD22F3"/>
    <w:rsid w:val="00BD290D"/>
    <w:rsid w:val="00BD3037"/>
    <w:rsid w:val="00BD3C97"/>
    <w:rsid w:val="00BD3CA3"/>
    <w:rsid w:val="00BD4298"/>
    <w:rsid w:val="00BD4436"/>
    <w:rsid w:val="00BD48D3"/>
    <w:rsid w:val="00BD4935"/>
    <w:rsid w:val="00BD4F2D"/>
    <w:rsid w:val="00BD50F6"/>
    <w:rsid w:val="00BD51F1"/>
    <w:rsid w:val="00BD5597"/>
    <w:rsid w:val="00BD56CE"/>
    <w:rsid w:val="00BD5BCC"/>
    <w:rsid w:val="00BD5E0B"/>
    <w:rsid w:val="00BD5F7E"/>
    <w:rsid w:val="00BD63DE"/>
    <w:rsid w:val="00BD6823"/>
    <w:rsid w:val="00BD6B62"/>
    <w:rsid w:val="00BD6E2E"/>
    <w:rsid w:val="00BD6E54"/>
    <w:rsid w:val="00BD7446"/>
    <w:rsid w:val="00BD749D"/>
    <w:rsid w:val="00BD75A4"/>
    <w:rsid w:val="00BD7AAD"/>
    <w:rsid w:val="00BD7DE6"/>
    <w:rsid w:val="00BD7F17"/>
    <w:rsid w:val="00BE01E7"/>
    <w:rsid w:val="00BE02F0"/>
    <w:rsid w:val="00BE07F4"/>
    <w:rsid w:val="00BE08B7"/>
    <w:rsid w:val="00BE09C4"/>
    <w:rsid w:val="00BE13FB"/>
    <w:rsid w:val="00BE153C"/>
    <w:rsid w:val="00BE1583"/>
    <w:rsid w:val="00BE15BE"/>
    <w:rsid w:val="00BE160D"/>
    <w:rsid w:val="00BE18A3"/>
    <w:rsid w:val="00BE197B"/>
    <w:rsid w:val="00BE244C"/>
    <w:rsid w:val="00BE24B2"/>
    <w:rsid w:val="00BE266E"/>
    <w:rsid w:val="00BE27B5"/>
    <w:rsid w:val="00BE2BE9"/>
    <w:rsid w:val="00BE34EC"/>
    <w:rsid w:val="00BE36BF"/>
    <w:rsid w:val="00BE36F2"/>
    <w:rsid w:val="00BE383A"/>
    <w:rsid w:val="00BE38B8"/>
    <w:rsid w:val="00BE3BB2"/>
    <w:rsid w:val="00BE3D32"/>
    <w:rsid w:val="00BE3FF5"/>
    <w:rsid w:val="00BE4085"/>
    <w:rsid w:val="00BE4187"/>
    <w:rsid w:val="00BE419A"/>
    <w:rsid w:val="00BE460B"/>
    <w:rsid w:val="00BE471D"/>
    <w:rsid w:val="00BE47C1"/>
    <w:rsid w:val="00BE4D2B"/>
    <w:rsid w:val="00BE527D"/>
    <w:rsid w:val="00BE5484"/>
    <w:rsid w:val="00BE5A34"/>
    <w:rsid w:val="00BE5A35"/>
    <w:rsid w:val="00BE5DF2"/>
    <w:rsid w:val="00BE5F25"/>
    <w:rsid w:val="00BE65B9"/>
    <w:rsid w:val="00BE666F"/>
    <w:rsid w:val="00BE6673"/>
    <w:rsid w:val="00BE66C3"/>
    <w:rsid w:val="00BE6927"/>
    <w:rsid w:val="00BE6A18"/>
    <w:rsid w:val="00BE6B6B"/>
    <w:rsid w:val="00BE727E"/>
    <w:rsid w:val="00BE7875"/>
    <w:rsid w:val="00BE7E50"/>
    <w:rsid w:val="00BF03FB"/>
    <w:rsid w:val="00BF0859"/>
    <w:rsid w:val="00BF09D7"/>
    <w:rsid w:val="00BF0A8B"/>
    <w:rsid w:val="00BF0B52"/>
    <w:rsid w:val="00BF0DCE"/>
    <w:rsid w:val="00BF0E22"/>
    <w:rsid w:val="00BF1416"/>
    <w:rsid w:val="00BF1828"/>
    <w:rsid w:val="00BF1829"/>
    <w:rsid w:val="00BF1BAD"/>
    <w:rsid w:val="00BF1F67"/>
    <w:rsid w:val="00BF263E"/>
    <w:rsid w:val="00BF27EF"/>
    <w:rsid w:val="00BF2B6D"/>
    <w:rsid w:val="00BF2C02"/>
    <w:rsid w:val="00BF2E8D"/>
    <w:rsid w:val="00BF30A1"/>
    <w:rsid w:val="00BF3A15"/>
    <w:rsid w:val="00BF43B9"/>
    <w:rsid w:val="00BF4818"/>
    <w:rsid w:val="00BF49BC"/>
    <w:rsid w:val="00BF4CB5"/>
    <w:rsid w:val="00BF4DCD"/>
    <w:rsid w:val="00BF4DE0"/>
    <w:rsid w:val="00BF4E6A"/>
    <w:rsid w:val="00BF4F2C"/>
    <w:rsid w:val="00BF517C"/>
    <w:rsid w:val="00BF52AB"/>
    <w:rsid w:val="00BF52FB"/>
    <w:rsid w:val="00BF53C9"/>
    <w:rsid w:val="00BF5415"/>
    <w:rsid w:val="00BF5494"/>
    <w:rsid w:val="00BF549C"/>
    <w:rsid w:val="00BF55E6"/>
    <w:rsid w:val="00BF5C6D"/>
    <w:rsid w:val="00BF5F70"/>
    <w:rsid w:val="00BF61F1"/>
    <w:rsid w:val="00BF62C4"/>
    <w:rsid w:val="00BF64C4"/>
    <w:rsid w:val="00BF6830"/>
    <w:rsid w:val="00BF6A9D"/>
    <w:rsid w:val="00BF6B83"/>
    <w:rsid w:val="00BF6BA1"/>
    <w:rsid w:val="00BF70E4"/>
    <w:rsid w:val="00BF72AF"/>
    <w:rsid w:val="00BF72C6"/>
    <w:rsid w:val="00BF791C"/>
    <w:rsid w:val="00BF7AEC"/>
    <w:rsid w:val="00BF7BE6"/>
    <w:rsid w:val="00BF7CAF"/>
    <w:rsid w:val="00BF7EBB"/>
    <w:rsid w:val="00C00153"/>
    <w:rsid w:val="00C00A1B"/>
    <w:rsid w:val="00C00F5A"/>
    <w:rsid w:val="00C014CF"/>
    <w:rsid w:val="00C01524"/>
    <w:rsid w:val="00C0190F"/>
    <w:rsid w:val="00C01A0A"/>
    <w:rsid w:val="00C01B40"/>
    <w:rsid w:val="00C01CFC"/>
    <w:rsid w:val="00C01EBB"/>
    <w:rsid w:val="00C01FFE"/>
    <w:rsid w:val="00C02328"/>
    <w:rsid w:val="00C02526"/>
    <w:rsid w:val="00C02557"/>
    <w:rsid w:val="00C02FBE"/>
    <w:rsid w:val="00C03368"/>
    <w:rsid w:val="00C03800"/>
    <w:rsid w:val="00C03D1D"/>
    <w:rsid w:val="00C03F15"/>
    <w:rsid w:val="00C04069"/>
    <w:rsid w:val="00C0445F"/>
    <w:rsid w:val="00C0466D"/>
    <w:rsid w:val="00C04885"/>
    <w:rsid w:val="00C04991"/>
    <w:rsid w:val="00C04B12"/>
    <w:rsid w:val="00C04EEE"/>
    <w:rsid w:val="00C051A9"/>
    <w:rsid w:val="00C05434"/>
    <w:rsid w:val="00C059F7"/>
    <w:rsid w:val="00C05D08"/>
    <w:rsid w:val="00C05D6B"/>
    <w:rsid w:val="00C05EC4"/>
    <w:rsid w:val="00C05F47"/>
    <w:rsid w:val="00C065FD"/>
    <w:rsid w:val="00C069F2"/>
    <w:rsid w:val="00C06CC8"/>
    <w:rsid w:val="00C06D6D"/>
    <w:rsid w:val="00C07719"/>
    <w:rsid w:val="00C0780B"/>
    <w:rsid w:val="00C07A08"/>
    <w:rsid w:val="00C102D3"/>
    <w:rsid w:val="00C10FF0"/>
    <w:rsid w:val="00C11097"/>
    <w:rsid w:val="00C1134B"/>
    <w:rsid w:val="00C11377"/>
    <w:rsid w:val="00C11385"/>
    <w:rsid w:val="00C115B7"/>
    <w:rsid w:val="00C1185B"/>
    <w:rsid w:val="00C11B9E"/>
    <w:rsid w:val="00C11F47"/>
    <w:rsid w:val="00C11FA3"/>
    <w:rsid w:val="00C120EC"/>
    <w:rsid w:val="00C12101"/>
    <w:rsid w:val="00C13286"/>
    <w:rsid w:val="00C13B04"/>
    <w:rsid w:val="00C13B8F"/>
    <w:rsid w:val="00C1431E"/>
    <w:rsid w:val="00C144AB"/>
    <w:rsid w:val="00C144F6"/>
    <w:rsid w:val="00C14737"/>
    <w:rsid w:val="00C14827"/>
    <w:rsid w:val="00C14886"/>
    <w:rsid w:val="00C14CC8"/>
    <w:rsid w:val="00C14F1B"/>
    <w:rsid w:val="00C1529B"/>
    <w:rsid w:val="00C154B5"/>
    <w:rsid w:val="00C158EA"/>
    <w:rsid w:val="00C15A55"/>
    <w:rsid w:val="00C169F9"/>
    <w:rsid w:val="00C16C67"/>
    <w:rsid w:val="00C16E24"/>
    <w:rsid w:val="00C1705E"/>
    <w:rsid w:val="00C1723A"/>
    <w:rsid w:val="00C173C8"/>
    <w:rsid w:val="00C174C2"/>
    <w:rsid w:val="00C1768A"/>
    <w:rsid w:val="00C177C8"/>
    <w:rsid w:val="00C178BA"/>
    <w:rsid w:val="00C17D05"/>
    <w:rsid w:val="00C17D63"/>
    <w:rsid w:val="00C20390"/>
    <w:rsid w:val="00C20505"/>
    <w:rsid w:val="00C206DF"/>
    <w:rsid w:val="00C20825"/>
    <w:rsid w:val="00C20AA2"/>
    <w:rsid w:val="00C22CDC"/>
    <w:rsid w:val="00C23878"/>
    <w:rsid w:val="00C23C8E"/>
    <w:rsid w:val="00C244DA"/>
    <w:rsid w:val="00C246D9"/>
    <w:rsid w:val="00C24A1F"/>
    <w:rsid w:val="00C24DA7"/>
    <w:rsid w:val="00C25852"/>
    <w:rsid w:val="00C25AA5"/>
    <w:rsid w:val="00C260A5"/>
    <w:rsid w:val="00C261BA"/>
    <w:rsid w:val="00C2652F"/>
    <w:rsid w:val="00C2679F"/>
    <w:rsid w:val="00C26B37"/>
    <w:rsid w:val="00C26E04"/>
    <w:rsid w:val="00C2712B"/>
    <w:rsid w:val="00C27906"/>
    <w:rsid w:val="00C27B8D"/>
    <w:rsid w:val="00C27C1A"/>
    <w:rsid w:val="00C27FF9"/>
    <w:rsid w:val="00C30741"/>
    <w:rsid w:val="00C309E6"/>
    <w:rsid w:val="00C30F4C"/>
    <w:rsid w:val="00C31181"/>
    <w:rsid w:val="00C31348"/>
    <w:rsid w:val="00C313E7"/>
    <w:rsid w:val="00C31A24"/>
    <w:rsid w:val="00C31A65"/>
    <w:rsid w:val="00C31E9D"/>
    <w:rsid w:val="00C324F2"/>
    <w:rsid w:val="00C328F4"/>
    <w:rsid w:val="00C32CA3"/>
    <w:rsid w:val="00C3347F"/>
    <w:rsid w:val="00C33543"/>
    <w:rsid w:val="00C33819"/>
    <w:rsid w:val="00C33E87"/>
    <w:rsid w:val="00C33FF6"/>
    <w:rsid w:val="00C34573"/>
    <w:rsid w:val="00C34B34"/>
    <w:rsid w:val="00C34B86"/>
    <w:rsid w:val="00C34E77"/>
    <w:rsid w:val="00C3541D"/>
    <w:rsid w:val="00C3546A"/>
    <w:rsid w:val="00C35A9E"/>
    <w:rsid w:val="00C3619E"/>
    <w:rsid w:val="00C365FB"/>
    <w:rsid w:val="00C36846"/>
    <w:rsid w:val="00C36874"/>
    <w:rsid w:val="00C36B57"/>
    <w:rsid w:val="00C36D5F"/>
    <w:rsid w:val="00C36F0F"/>
    <w:rsid w:val="00C36FA0"/>
    <w:rsid w:val="00C3751F"/>
    <w:rsid w:val="00C3752D"/>
    <w:rsid w:val="00C3763B"/>
    <w:rsid w:val="00C37656"/>
    <w:rsid w:val="00C37C1A"/>
    <w:rsid w:val="00C40438"/>
    <w:rsid w:val="00C40515"/>
    <w:rsid w:val="00C405BA"/>
    <w:rsid w:val="00C408E1"/>
    <w:rsid w:val="00C40E66"/>
    <w:rsid w:val="00C412DB"/>
    <w:rsid w:val="00C416A0"/>
    <w:rsid w:val="00C41841"/>
    <w:rsid w:val="00C4198A"/>
    <w:rsid w:val="00C41CC8"/>
    <w:rsid w:val="00C41D9A"/>
    <w:rsid w:val="00C424C5"/>
    <w:rsid w:val="00C42EF8"/>
    <w:rsid w:val="00C4312C"/>
    <w:rsid w:val="00C43551"/>
    <w:rsid w:val="00C43CF7"/>
    <w:rsid w:val="00C43DDC"/>
    <w:rsid w:val="00C43FEE"/>
    <w:rsid w:val="00C442DC"/>
    <w:rsid w:val="00C4468F"/>
    <w:rsid w:val="00C44DAF"/>
    <w:rsid w:val="00C44DE1"/>
    <w:rsid w:val="00C45237"/>
    <w:rsid w:val="00C45689"/>
    <w:rsid w:val="00C45809"/>
    <w:rsid w:val="00C461A9"/>
    <w:rsid w:val="00C46A64"/>
    <w:rsid w:val="00C46ABF"/>
    <w:rsid w:val="00C47185"/>
    <w:rsid w:val="00C475B1"/>
    <w:rsid w:val="00C47B2F"/>
    <w:rsid w:val="00C5000F"/>
    <w:rsid w:val="00C5032B"/>
    <w:rsid w:val="00C50C4B"/>
    <w:rsid w:val="00C50DD5"/>
    <w:rsid w:val="00C51665"/>
    <w:rsid w:val="00C516D2"/>
    <w:rsid w:val="00C5183D"/>
    <w:rsid w:val="00C51985"/>
    <w:rsid w:val="00C51EB4"/>
    <w:rsid w:val="00C52345"/>
    <w:rsid w:val="00C52756"/>
    <w:rsid w:val="00C530E7"/>
    <w:rsid w:val="00C535D3"/>
    <w:rsid w:val="00C538FA"/>
    <w:rsid w:val="00C539F1"/>
    <w:rsid w:val="00C53A3A"/>
    <w:rsid w:val="00C53DE1"/>
    <w:rsid w:val="00C54D58"/>
    <w:rsid w:val="00C54EB6"/>
    <w:rsid w:val="00C55273"/>
    <w:rsid w:val="00C552B2"/>
    <w:rsid w:val="00C558B0"/>
    <w:rsid w:val="00C55FA4"/>
    <w:rsid w:val="00C5600B"/>
    <w:rsid w:val="00C56E2E"/>
    <w:rsid w:val="00C57266"/>
    <w:rsid w:val="00C5743B"/>
    <w:rsid w:val="00C574D5"/>
    <w:rsid w:val="00C5752A"/>
    <w:rsid w:val="00C577A5"/>
    <w:rsid w:val="00C57B6D"/>
    <w:rsid w:val="00C57F7A"/>
    <w:rsid w:val="00C60048"/>
    <w:rsid w:val="00C605FA"/>
    <w:rsid w:val="00C60BFF"/>
    <w:rsid w:val="00C60C26"/>
    <w:rsid w:val="00C60D13"/>
    <w:rsid w:val="00C60E0B"/>
    <w:rsid w:val="00C60F99"/>
    <w:rsid w:val="00C618D9"/>
    <w:rsid w:val="00C61CFD"/>
    <w:rsid w:val="00C61E4E"/>
    <w:rsid w:val="00C624B8"/>
    <w:rsid w:val="00C63383"/>
    <w:rsid w:val="00C63538"/>
    <w:rsid w:val="00C6378B"/>
    <w:rsid w:val="00C63824"/>
    <w:rsid w:val="00C63C4E"/>
    <w:rsid w:val="00C63FBF"/>
    <w:rsid w:val="00C643D0"/>
    <w:rsid w:val="00C64482"/>
    <w:rsid w:val="00C646E6"/>
    <w:rsid w:val="00C65397"/>
    <w:rsid w:val="00C65460"/>
    <w:rsid w:val="00C6598B"/>
    <w:rsid w:val="00C65E06"/>
    <w:rsid w:val="00C66035"/>
    <w:rsid w:val="00C662EE"/>
    <w:rsid w:val="00C66657"/>
    <w:rsid w:val="00C66858"/>
    <w:rsid w:val="00C669A8"/>
    <w:rsid w:val="00C672B8"/>
    <w:rsid w:val="00C67903"/>
    <w:rsid w:val="00C701CE"/>
    <w:rsid w:val="00C70AC5"/>
    <w:rsid w:val="00C70B4D"/>
    <w:rsid w:val="00C70C35"/>
    <w:rsid w:val="00C70CE5"/>
    <w:rsid w:val="00C71029"/>
    <w:rsid w:val="00C71441"/>
    <w:rsid w:val="00C714F8"/>
    <w:rsid w:val="00C71CFD"/>
    <w:rsid w:val="00C71E09"/>
    <w:rsid w:val="00C71E97"/>
    <w:rsid w:val="00C72DB8"/>
    <w:rsid w:val="00C73045"/>
    <w:rsid w:val="00C732AC"/>
    <w:rsid w:val="00C733B3"/>
    <w:rsid w:val="00C7388C"/>
    <w:rsid w:val="00C73AA9"/>
    <w:rsid w:val="00C73B32"/>
    <w:rsid w:val="00C73EB8"/>
    <w:rsid w:val="00C73EF6"/>
    <w:rsid w:val="00C742F2"/>
    <w:rsid w:val="00C743C9"/>
    <w:rsid w:val="00C743D7"/>
    <w:rsid w:val="00C744E7"/>
    <w:rsid w:val="00C7480F"/>
    <w:rsid w:val="00C75178"/>
    <w:rsid w:val="00C75511"/>
    <w:rsid w:val="00C75816"/>
    <w:rsid w:val="00C75E39"/>
    <w:rsid w:val="00C76462"/>
    <w:rsid w:val="00C767A6"/>
    <w:rsid w:val="00C76A50"/>
    <w:rsid w:val="00C76BAF"/>
    <w:rsid w:val="00C76C6E"/>
    <w:rsid w:val="00C76FE0"/>
    <w:rsid w:val="00C7728C"/>
    <w:rsid w:val="00C77708"/>
    <w:rsid w:val="00C77A30"/>
    <w:rsid w:val="00C77DFB"/>
    <w:rsid w:val="00C77F54"/>
    <w:rsid w:val="00C77FBE"/>
    <w:rsid w:val="00C8006A"/>
    <w:rsid w:val="00C80169"/>
    <w:rsid w:val="00C803A5"/>
    <w:rsid w:val="00C804F9"/>
    <w:rsid w:val="00C806F8"/>
    <w:rsid w:val="00C80903"/>
    <w:rsid w:val="00C80C04"/>
    <w:rsid w:val="00C80FD5"/>
    <w:rsid w:val="00C810AC"/>
    <w:rsid w:val="00C812CE"/>
    <w:rsid w:val="00C8131B"/>
    <w:rsid w:val="00C81495"/>
    <w:rsid w:val="00C817CD"/>
    <w:rsid w:val="00C819DF"/>
    <w:rsid w:val="00C81C06"/>
    <w:rsid w:val="00C81CD8"/>
    <w:rsid w:val="00C8243D"/>
    <w:rsid w:val="00C82F3F"/>
    <w:rsid w:val="00C82F5F"/>
    <w:rsid w:val="00C831C5"/>
    <w:rsid w:val="00C8341F"/>
    <w:rsid w:val="00C83A0B"/>
    <w:rsid w:val="00C83E17"/>
    <w:rsid w:val="00C84302"/>
    <w:rsid w:val="00C84521"/>
    <w:rsid w:val="00C84934"/>
    <w:rsid w:val="00C8497F"/>
    <w:rsid w:val="00C84C05"/>
    <w:rsid w:val="00C84FAF"/>
    <w:rsid w:val="00C85430"/>
    <w:rsid w:val="00C8566B"/>
    <w:rsid w:val="00C862EE"/>
    <w:rsid w:val="00C865A4"/>
    <w:rsid w:val="00C86641"/>
    <w:rsid w:val="00C8687F"/>
    <w:rsid w:val="00C86931"/>
    <w:rsid w:val="00C86D22"/>
    <w:rsid w:val="00C86D24"/>
    <w:rsid w:val="00C87070"/>
    <w:rsid w:val="00C870F4"/>
    <w:rsid w:val="00C8711A"/>
    <w:rsid w:val="00C872CE"/>
    <w:rsid w:val="00C87391"/>
    <w:rsid w:val="00C875E3"/>
    <w:rsid w:val="00C876DE"/>
    <w:rsid w:val="00C87AE3"/>
    <w:rsid w:val="00C87BAB"/>
    <w:rsid w:val="00C90333"/>
    <w:rsid w:val="00C90D5B"/>
    <w:rsid w:val="00C91948"/>
    <w:rsid w:val="00C91A5C"/>
    <w:rsid w:val="00C91CB3"/>
    <w:rsid w:val="00C9257E"/>
    <w:rsid w:val="00C9259F"/>
    <w:rsid w:val="00C9261B"/>
    <w:rsid w:val="00C92E75"/>
    <w:rsid w:val="00C932E5"/>
    <w:rsid w:val="00C9335C"/>
    <w:rsid w:val="00C948BB"/>
    <w:rsid w:val="00C94A14"/>
    <w:rsid w:val="00C95354"/>
    <w:rsid w:val="00C95E22"/>
    <w:rsid w:val="00C96286"/>
    <w:rsid w:val="00C963F0"/>
    <w:rsid w:val="00C96C13"/>
    <w:rsid w:val="00C96CC4"/>
    <w:rsid w:val="00C96F3D"/>
    <w:rsid w:val="00C9734B"/>
    <w:rsid w:val="00C973A2"/>
    <w:rsid w:val="00C97449"/>
    <w:rsid w:val="00C977CD"/>
    <w:rsid w:val="00CA02B6"/>
    <w:rsid w:val="00CA0799"/>
    <w:rsid w:val="00CA0A75"/>
    <w:rsid w:val="00CA0B16"/>
    <w:rsid w:val="00CA0DF4"/>
    <w:rsid w:val="00CA1811"/>
    <w:rsid w:val="00CA1CCA"/>
    <w:rsid w:val="00CA1D13"/>
    <w:rsid w:val="00CA1FD2"/>
    <w:rsid w:val="00CA200A"/>
    <w:rsid w:val="00CA237C"/>
    <w:rsid w:val="00CA242C"/>
    <w:rsid w:val="00CA2911"/>
    <w:rsid w:val="00CA2936"/>
    <w:rsid w:val="00CA299B"/>
    <w:rsid w:val="00CA2A90"/>
    <w:rsid w:val="00CA2BE5"/>
    <w:rsid w:val="00CA2FBB"/>
    <w:rsid w:val="00CA3226"/>
    <w:rsid w:val="00CA3519"/>
    <w:rsid w:val="00CA3E01"/>
    <w:rsid w:val="00CA3EA6"/>
    <w:rsid w:val="00CA545A"/>
    <w:rsid w:val="00CA58DA"/>
    <w:rsid w:val="00CA5AB3"/>
    <w:rsid w:val="00CA5F6E"/>
    <w:rsid w:val="00CA63F7"/>
    <w:rsid w:val="00CA690A"/>
    <w:rsid w:val="00CA6C08"/>
    <w:rsid w:val="00CA6F23"/>
    <w:rsid w:val="00CA7740"/>
    <w:rsid w:val="00CA77B1"/>
    <w:rsid w:val="00CA7881"/>
    <w:rsid w:val="00CA7ABD"/>
    <w:rsid w:val="00CA7B6D"/>
    <w:rsid w:val="00CA7BB9"/>
    <w:rsid w:val="00CA7EBC"/>
    <w:rsid w:val="00CB0167"/>
    <w:rsid w:val="00CB03C5"/>
    <w:rsid w:val="00CB051A"/>
    <w:rsid w:val="00CB0849"/>
    <w:rsid w:val="00CB0B9B"/>
    <w:rsid w:val="00CB114F"/>
    <w:rsid w:val="00CB119D"/>
    <w:rsid w:val="00CB14A0"/>
    <w:rsid w:val="00CB1639"/>
    <w:rsid w:val="00CB1751"/>
    <w:rsid w:val="00CB1871"/>
    <w:rsid w:val="00CB1B06"/>
    <w:rsid w:val="00CB1D51"/>
    <w:rsid w:val="00CB2767"/>
    <w:rsid w:val="00CB276E"/>
    <w:rsid w:val="00CB28B7"/>
    <w:rsid w:val="00CB28DB"/>
    <w:rsid w:val="00CB2D94"/>
    <w:rsid w:val="00CB31A0"/>
    <w:rsid w:val="00CB31B3"/>
    <w:rsid w:val="00CB3559"/>
    <w:rsid w:val="00CB3759"/>
    <w:rsid w:val="00CB38C6"/>
    <w:rsid w:val="00CB39E9"/>
    <w:rsid w:val="00CB3A11"/>
    <w:rsid w:val="00CB3E28"/>
    <w:rsid w:val="00CB3F55"/>
    <w:rsid w:val="00CB40CD"/>
    <w:rsid w:val="00CB4126"/>
    <w:rsid w:val="00CB4781"/>
    <w:rsid w:val="00CB548A"/>
    <w:rsid w:val="00CB594C"/>
    <w:rsid w:val="00CB5F6F"/>
    <w:rsid w:val="00CB642E"/>
    <w:rsid w:val="00CB68C9"/>
    <w:rsid w:val="00CB77F4"/>
    <w:rsid w:val="00CB7871"/>
    <w:rsid w:val="00CB7CBF"/>
    <w:rsid w:val="00CB7F40"/>
    <w:rsid w:val="00CC0037"/>
    <w:rsid w:val="00CC0AF9"/>
    <w:rsid w:val="00CC0DA7"/>
    <w:rsid w:val="00CC0DDC"/>
    <w:rsid w:val="00CC0E7D"/>
    <w:rsid w:val="00CC10B6"/>
    <w:rsid w:val="00CC12F2"/>
    <w:rsid w:val="00CC147E"/>
    <w:rsid w:val="00CC1586"/>
    <w:rsid w:val="00CC1F92"/>
    <w:rsid w:val="00CC236D"/>
    <w:rsid w:val="00CC27F6"/>
    <w:rsid w:val="00CC28DE"/>
    <w:rsid w:val="00CC2C5A"/>
    <w:rsid w:val="00CC2E81"/>
    <w:rsid w:val="00CC2E91"/>
    <w:rsid w:val="00CC30CF"/>
    <w:rsid w:val="00CC31AB"/>
    <w:rsid w:val="00CC34CF"/>
    <w:rsid w:val="00CC35BE"/>
    <w:rsid w:val="00CC3A51"/>
    <w:rsid w:val="00CC40FF"/>
    <w:rsid w:val="00CC412F"/>
    <w:rsid w:val="00CC44EB"/>
    <w:rsid w:val="00CC4958"/>
    <w:rsid w:val="00CC4CEF"/>
    <w:rsid w:val="00CC4FC7"/>
    <w:rsid w:val="00CC54CA"/>
    <w:rsid w:val="00CC576B"/>
    <w:rsid w:val="00CC593F"/>
    <w:rsid w:val="00CC5C6C"/>
    <w:rsid w:val="00CC5D39"/>
    <w:rsid w:val="00CC67C4"/>
    <w:rsid w:val="00CC6826"/>
    <w:rsid w:val="00CC6D9D"/>
    <w:rsid w:val="00CC705A"/>
    <w:rsid w:val="00CC7469"/>
    <w:rsid w:val="00CC74C6"/>
    <w:rsid w:val="00CC794F"/>
    <w:rsid w:val="00CC7A97"/>
    <w:rsid w:val="00CC7ADE"/>
    <w:rsid w:val="00CC7BD7"/>
    <w:rsid w:val="00CC7CAE"/>
    <w:rsid w:val="00CC7EF1"/>
    <w:rsid w:val="00CC7FF9"/>
    <w:rsid w:val="00CD085D"/>
    <w:rsid w:val="00CD0864"/>
    <w:rsid w:val="00CD0D12"/>
    <w:rsid w:val="00CD0D8C"/>
    <w:rsid w:val="00CD10D5"/>
    <w:rsid w:val="00CD1514"/>
    <w:rsid w:val="00CD163B"/>
    <w:rsid w:val="00CD16DE"/>
    <w:rsid w:val="00CD17D3"/>
    <w:rsid w:val="00CD1EF5"/>
    <w:rsid w:val="00CD1FAB"/>
    <w:rsid w:val="00CD253D"/>
    <w:rsid w:val="00CD25D3"/>
    <w:rsid w:val="00CD270B"/>
    <w:rsid w:val="00CD3364"/>
    <w:rsid w:val="00CD38E4"/>
    <w:rsid w:val="00CD3E78"/>
    <w:rsid w:val="00CD3FA6"/>
    <w:rsid w:val="00CD404F"/>
    <w:rsid w:val="00CD4440"/>
    <w:rsid w:val="00CD46C9"/>
    <w:rsid w:val="00CD47CB"/>
    <w:rsid w:val="00CD4CD0"/>
    <w:rsid w:val="00CD5056"/>
    <w:rsid w:val="00CD512E"/>
    <w:rsid w:val="00CD5DEB"/>
    <w:rsid w:val="00CD6200"/>
    <w:rsid w:val="00CD623B"/>
    <w:rsid w:val="00CD63A2"/>
    <w:rsid w:val="00CD64FF"/>
    <w:rsid w:val="00CD65BD"/>
    <w:rsid w:val="00CD66EB"/>
    <w:rsid w:val="00CD6C3C"/>
    <w:rsid w:val="00CD7009"/>
    <w:rsid w:val="00CD715A"/>
    <w:rsid w:val="00CD74BC"/>
    <w:rsid w:val="00CD779F"/>
    <w:rsid w:val="00CD782E"/>
    <w:rsid w:val="00CD7EF7"/>
    <w:rsid w:val="00CE0281"/>
    <w:rsid w:val="00CE03F9"/>
    <w:rsid w:val="00CE047F"/>
    <w:rsid w:val="00CE04B1"/>
    <w:rsid w:val="00CE059D"/>
    <w:rsid w:val="00CE0977"/>
    <w:rsid w:val="00CE0ABC"/>
    <w:rsid w:val="00CE0B36"/>
    <w:rsid w:val="00CE1452"/>
    <w:rsid w:val="00CE149B"/>
    <w:rsid w:val="00CE175A"/>
    <w:rsid w:val="00CE17BB"/>
    <w:rsid w:val="00CE1895"/>
    <w:rsid w:val="00CE18A5"/>
    <w:rsid w:val="00CE18BD"/>
    <w:rsid w:val="00CE1F4F"/>
    <w:rsid w:val="00CE20D8"/>
    <w:rsid w:val="00CE24F1"/>
    <w:rsid w:val="00CE2BEA"/>
    <w:rsid w:val="00CE347B"/>
    <w:rsid w:val="00CE3481"/>
    <w:rsid w:val="00CE371B"/>
    <w:rsid w:val="00CE39CA"/>
    <w:rsid w:val="00CE3B97"/>
    <w:rsid w:val="00CE414A"/>
    <w:rsid w:val="00CE41EE"/>
    <w:rsid w:val="00CE4590"/>
    <w:rsid w:val="00CE4D62"/>
    <w:rsid w:val="00CE5412"/>
    <w:rsid w:val="00CE551B"/>
    <w:rsid w:val="00CE571A"/>
    <w:rsid w:val="00CE571F"/>
    <w:rsid w:val="00CE5F64"/>
    <w:rsid w:val="00CE614E"/>
    <w:rsid w:val="00CE6434"/>
    <w:rsid w:val="00CE6F84"/>
    <w:rsid w:val="00CE7033"/>
    <w:rsid w:val="00CE703B"/>
    <w:rsid w:val="00CE7F51"/>
    <w:rsid w:val="00CF00E8"/>
    <w:rsid w:val="00CF0426"/>
    <w:rsid w:val="00CF04C6"/>
    <w:rsid w:val="00CF089B"/>
    <w:rsid w:val="00CF0C0D"/>
    <w:rsid w:val="00CF0D3F"/>
    <w:rsid w:val="00CF0EE5"/>
    <w:rsid w:val="00CF10B0"/>
    <w:rsid w:val="00CF1EDB"/>
    <w:rsid w:val="00CF2B16"/>
    <w:rsid w:val="00CF2E82"/>
    <w:rsid w:val="00CF324F"/>
    <w:rsid w:val="00CF3480"/>
    <w:rsid w:val="00CF3ED3"/>
    <w:rsid w:val="00CF52DB"/>
    <w:rsid w:val="00CF55F5"/>
    <w:rsid w:val="00CF5A40"/>
    <w:rsid w:val="00CF5A80"/>
    <w:rsid w:val="00CF5DF3"/>
    <w:rsid w:val="00CF697D"/>
    <w:rsid w:val="00CF6A14"/>
    <w:rsid w:val="00CF6C9F"/>
    <w:rsid w:val="00CF6EC3"/>
    <w:rsid w:val="00CF744E"/>
    <w:rsid w:val="00CF76BA"/>
    <w:rsid w:val="00CF792D"/>
    <w:rsid w:val="00CF7CD0"/>
    <w:rsid w:val="00CF7CF3"/>
    <w:rsid w:val="00D0034F"/>
    <w:rsid w:val="00D0085D"/>
    <w:rsid w:val="00D009BB"/>
    <w:rsid w:val="00D00AF0"/>
    <w:rsid w:val="00D00C04"/>
    <w:rsid w:val="00D0157C"/>
    <w:rsid w:val="00D015B7"/>
    <w:rsid w:val="00D016E0"/>
    <w:rsid w:val="00D01804"/>
    <w:rsid w:val="00D018D4"/>
    <w:rsid w:val="00D01960"/>
    <w:rsid w:val="00D019A1"/>
    <w:rsid w:val="00D01AE3"/>
    <w:rsid w:val="00D025C0"/>
    <w:rsid w:val="00D0276F"/>
    <w:rsid w:val="00D02B95"/>
    <w:rsid w:val="00D03022"/>
    <w:rsid w:val="00D0323F"/>
    <w:rsid w:val="00D0327A"/>
    <w:rsid w:val="00D034E8"/>
    <w:rsid w:val="00D03529"/>
    <w:rsid w:val="00D03AAD"/>
    <w:rsid w:val="00D03E6A"/>
    <w:rsid w:val="00D041A1"/>
    <w:rsid w:val="00D0454A"/>
    <w:rsid w:val="00D048C8"/>
    <w:rsid w:val="00D049BB"/>
    <w:rsid w:val="00D04D78"/>
    <w:rsid w:val="00D0504E"/>
    <w:rsid w:val="00D05145"/>
    <w:rsid w:val="00D05604"/>
    <w:rsid w:val="00D05CAA"/>
    <w:rsid w:val="00D05F94"/>
    <w:rsid w:val="00D06BBB"/>
    <w:rsid w:val="00D07448"/>
    <w:rsid w:val="00D07507"/>
    <w:rsid w:val="00D1026D"/>
    <w:rsid w:val="00D10DDF"/>
    <w:rsid w:val="00D10FD9"/>
    <w:rsid w:val="00D110E5"/>
    <w:rsid w:val="00D112C5"/>
    <w:rsid w:val="00D112FC"/>
    <w:rsid w:val="00D115BA"/>
    <w:rsid w:val="00D11735"/>
    <w:rsid w:val="00D11947"/>
    <w:rsid w:val="00D12026"/>
    <w:rsid w:val="00D12499"/>
    <w:rsid w:val="00D12708"/>
    <w:rsid w:val="00D12836"/>
    <w:rsid w:val="00D12C11"/>
    <w:rsid w:val="00D13286"/>
    <w:rsid w:val="00D13302"/>
    <w:rsid w:val="00D1347A"/>
    <w:rsid w:val="00D138E7"/>
    <w:rsid w:val="00D13C87"/>
    <w:rsid w:val="00D13FE4"/>
    <w:rsid w:val="00D141F6"/>
    <w:rsid w:val="00D143BB"/>
    <w:rsid w:val="00D14DCD"/>
    <w:rsid w:val="00D14F5C"/>
    <w:rsid w:val="00D15139"/>
    <w:rsid w:val="00D15DA5"/>
    <w:rsid w:val="00D1616A"/>
    <w:rsid w:val="00D1624B"/>
    <w:rsid w:val="00D16E85"/>
    <w:rsid w:val="00D17654"/>
    <w:rsid w:val="00D20358"/>
    <w:rsid w:val="00D2082F"/>
    <w:rsid w:val="00D20E39"/>
    <w:rsid w:val="00D211E8"/>
    <w:rsid w:val="00D2192D"/>
    <w:rsid w:val="00D21F12"/>
    <w:rsid w:val="00D22125"/>
    <w:rsid w:val="00D22508"/>
    <w:rsid w:val="00D2258A"/>
    <w:rsid w:val="00D22A20"/>
    <w:rsid w:val="00D22A86"/>
    <w:rsid w:val="00D22FD7"/>
    <w:rsid w:val="00D231A7"/>
    <w:rsid w:val="00D23676"/>
    <w:rsid w:val="00D23BD5"/>
    <w:rsid w:val="00D23F27"/>
    <w:rsid w:val="00D24500"/>
    <w:rsid w:val="00D2471A"/>
    <w:rsid w:val="00D24DB6"/>
    <w:rsid w:val="00D24E7B"/>
    <w:rsid w:val="00D24FA5"/>
    <w:rsid w:val="00D255F3"/>
    <w:rsid w:val="00D2563E"/>
    <w:rsid w:val="00D259A3"/>
    <w:rsid w:val="00D25C29"/>
    <w:rsid w:val="00D26E80"/>
    <w:rsid w:val="00D276F2"/>
    <w:rsid w:val="00D2789E"/>
    <w:rsid w:val="00D27B3F"/>
    <w:rsid w:val="00D27E89"/>
    <w:rsid w:val="00D30132"/>
    <w:rsid w:val="00D3049B"/>
    <w:rsid w:val="00D305AE"/>
    <w:rsid w:val="00D30D7F"/>
    <w:rsid w:val="00D30E17"/>
    <w:rsid w:val="00D315B2"/>
    <w:rsid w:val="00D3160C"/>
    <w:rsid w:val="00D31AD5"/>
    <w:rsid w:val="00D31ECB"/>
    <w:rsid w:val="00D325D8"/>
    <w:rsid w:val="00D3342C"/>
    <w:rsid w:val="00D33632"/>
    <w:rsid w:val="00D336D4"/>
    <w:rsid w:val="00D33891"/>
    <w:rsid w:val="00D339FD"/>
    <w:rsid w:val="00D34039"/>
    <w:rsid w:val="00D34749"/>
    <w:rsid w:val="00D34954"/>
    <w:rsid w:val="00D34C1A"/>
    <w:rsid w:val="00D34CB7"/>
    <w:rsid w:val="00D35880"/>
    <w:rsid w:val="00D35CFD"/>
    <w:rsid w:val="00D35DE2"/>
    <w:rsid w:val="00D35FFF"/>
    <w:rsid w:val="00D3613D"/>
    <w:rsid w:val="00D361EB"/>
    <w:rsid w:val="00D36220"/>
    <w:rsid w:val="00D3663B"/>
    <w:rsid w:val="00D36823"/>
    <w:rsid w:val="00D36C8B"/>
    <w:rsid w:val="00D375C1"/>
    <w:rsid w:val="00D37BBA"/>
    <w:rsid w:val="00D37D52"/>
    <w:rsid w:val="00D37EF2"/>
    <w:rsid w:val="00D37F8C"/>
    <w:rsid w:val="00D401C5"/>
    <w:rsid w:val="00D40566"/>
    <w:rsid w:val="00D40663"/>
    <w:rsid w:val="00D40775"/>
    <w:rsid w:val="00D40783"/>
    <w:rsid w:val="00D40A1B"/>
    <w:rsid w:val="00D40AB4"/>
    <w:rsid w:val="00D40C1F"/>
    <w:rsid w:val="00D40E17"/>
    <w:rsid w:val="00D41316"/>
    <w:rsid w:val="00D41A96"/>
    <w:rsid w:val="00D42A4D"/>
    <w:rsid w:val="00D430D3"/>
    <w:rsid w:val="00D4312C"/>
    <w:rsid w:val="00D433CF"/>
    <w:rsid w:val="00D435FC"/>
    <w:rsid w:val="00D43663"/>
    <w:rsid w:val="00D43676"/>
    <w:rsid w:val="00D43A12"/>
    <w:rsid w:val="00D43BED"/>
    <w:rsid w:val="00D43C35"/>
    <w:rsid w:val="00D43D1F"/>
    <w:rsid w:val="00D43FFF"/>
    <w:rsid w:val="00D4429E"/>
    <w:rsid w:val="00D4434E"/>
    <w:rsid w:val="00D44480"/>
    <w:rsid w:val="00D44594"/>
    <w:rsid w:val="00D44702"/>
    <w:rsid w:val="00D4481A"/>
    <w:rsid w:val="00D44A00"/>
    <w:rsid w:val="00D44A32"/>
    <w:rsid w:val="00D44D4B"/>
    <w:rsid w:val="00D456B5"/>
    <w:rsid w:val="00D45833"/>
    <w:rsid w:val="00D45F62"/>
    <w:rsid w:val="00D45FDC"/>
    <w:rsid w:val="00D46062"/>
    <w:rsid w:val="00D4614C"/>
    <w:rsid w:val="00D46170"/>
    <w:rsid w:val="00D4644C"/>
    <w:rsid w:val="00D46B96"/>
    <w:rsid w:val="00D46E28"/>
    <w:rsid w:val="00D46FD0"/>
    <w:rsid w:val="00D4793C"/>
    <w:rsid w:val="00D47A0B"/>
    <w:rsid w:val="00D47C03"/>
    <w:rsid w:val="00D47D63"/>
    <w:rsid w:val="00D47F43"/>
    <w:rsid w:val="00D500B5"/>
    <w:rsid w:val="00D50308"/>
    <w:rsid w:val="00D50A50"/>
    <w:rsid w:val="00D511B0"/>
    <w:rsid w:val="00D514FF"/>
    <w:rsid w:val="00D51915"/>
    <w:rsid w:val="00D51B16"/>
    <w:rsid w:val="00D51D87"/>
    <w:rsid w:val="00D52100"/>
    <w:rsid w:val="00D521B1"/>
    <w:rsid w:val="00D52684"/>
    <w:rsid w:val="00D52AB2"/>
    <w:rsid w:val="00D52F03"/>
    <w:rsid w:val="00D5305C"/>
    <w:rsid w:val="00D530F3"/>
    <w:rsid w:val="00D534C8"/>
    <w:rsid w:val="00D536ED"/>
    <w:rsid w:val="00D54991"/>
    <w:rsid w:val="00D54AA7"/>
    <w:rsid w:val="00D54F49"/>
    <w:rsid w:val="00D54FE6"/>
    <w:rsid w:val="00D550ED"/>
    <w:rsid w:val="00D55146"/>
    <w:rsid w:val="00D5535D"/>
    <w:rsid w:val="00D55ACE"/>
    <w:rsid w:val="00D55B4A"/>
    <w:rsid w:val="00D55D55"/>
    <w:rsid w:val="00D55D62"/>
    <w:rsid w:val="00D56018"/>
    <w:rsid w:val="00D56275"/>
    <w:rsid w:val="00D565C4"/>
    <w:rsid w:val="00D569B5"/>
    <w:rsid w:val="00D56BA8"/>
    <w:rsid w:val="00D56E79"/>
    <w:rsid w:val="00D5727A"/>
    <w:rsid w:val="00D575AE"/>
    <w:rsid w:val="00D57602"/>
    <w:rsid w:val="00D57755"/>
    <w:rsid w:val="00D6045D"/>
    <w:rsid w:val="00D60B44"/>
    <w:rsid w:val="00D60B78"/>
    <w:rsid w:val="00D611B8"/>
    <w:rsid w:val="00D6168B"/>
    <w:rsid w:val="00D616C0"/>
    <w:rsid w:val="00D619EE"/>
    <w:rsid w:val="00D61DE6"/>
    <w:rsid w:val="00D621B9"/>
    <w:rsid w:val="00D6257D"/>
    <w:rsid w:val="00D62614"/>
    <w:rsid w:val="00D62FCF"/>
    <w:rsid w:val="00D63003"/>
    <w:rsid w:val="00D632E7"/>
    <w:rsid w:val="00D63887"/>
    <w:rsid w:val="00D63B21"/>
    <w:rsid w:val="00D63D2F"/>
    <w:rsid w:val="00D6434D"/>
    <w:rsid w:val="00D644DB"/>
    <w:rsid w:val="00D64B4D"/>
    <w:rsid w:val="00D65571"/>
    <w:rsid w:val="00D65772"/>
    <w:rsid w:val="00D66072"/>
    <w:rsid w:val="00D660B0"/>
    <w:rsid w:val="00D662F9"/>
    <w:rsid w:val="00D663D8"/>
    <w:rsid w:val="00D66807"/>
    <w:rsid w:val="00D66864"/>
    <w:rsid w:val="00D66D99"/>
    <w:rsid w:val="00D66F27"/>
    <w:rsid w:val="00D67339"/>
    <w:rsid w:val="00D675FD"/>
    <w:rsid w:val="00D67763"/>
    <w:rsid w:val="00D67E7C"/>
    <w:rsid w:val="00D7034A"/>
    <w:rsid w:val="00D709CE"/>
    <w:rsid w:val="00D70B22"/>
    <w:rsid w:val="00D71429"/>
    <w:rsid w:val="00D714EC"/>
    <w:rsid w:val="00D71578"/>
    <w:rsid w:val="00D71652"/>
    <w:rsid w:val="00D71A13"/>
    <w:rsid w:val="00D71BDF"/>
    <w:rsid w:val="00D7211F"/>
    <w:rsid w:val="00D72880"/>
    <w:rsid w:val="00D72D5A"/>
    <w:rsid w:val="00D73AF1"/>
    <w:rsid w:val="00D73BBC"/>
    <w:rsid w:val="00D73CD5"/>
    <w:rsid w:val="00D73DCD"/>
    <w:rsid w:val="00D74051"/>
    <w:rsid w:val="00D74472"/>
    <w:rsid w:val="00D7473C"/>
    <w:rsid w:val="00D74883"/>
    <w:rsid w:val="00D75148"/>
    <w:rsid w:val="00D754F8"/>
    <w:rsid w:val="00D7568C"/>
    <w:rsid w:val="00D75D1D"/>
    <w:rsid w:val="00D762EB"/>
    <w:rsid w:val="00D764C8"/>
    <w:rsid w:val="00D76D01"/>
    <w:rsid w:val="00D76E2E"/>
    <w:rsid w:val="00D76EE9"/>
    <w:rsid w:val="00D77561"/>
    <w:rsid w:val="00D77FBE"/>
    <w:rsid w:val="00D804D2"/>
    <w:rsid w:val="00D8070D"/>
    <w:rsid w:val="00D807AD"/>
    <w:rsid w:val="00D80DAF"/>
    <w:rsid w:val="00D81061"/>
    <w:rsid w:val="00D8107A"/>
    <w:rsid w:val="00D8177B"/>
    <w:rsid w:val="00D81D92"/>
    <w:rsid w:val="00D82132"/>
    <w:rsid w:val="00D8263A"/>
    <w:rsid w:val="00D826D5"/>
    <w:rsid w:val="00D828EC"/>
    <w:rsid w:val="00D82B3B"/>
    <w:rsid w:val="00D83109"/>
    <w:rsid w:val="00D83773"/>
    <w:rsid w:val="00D83916"/>
    <w:rsid w:val="00D8397A"/>
    <w:rsid w:val="00D83C8C"/>
    <w:rsid w:val="00D83E2F"/>
    <w:rsid w:val="00D83FAB"/>
    <w:rsid w:val="00D84020"/>
    <w:rsid w:val="00D8422E"/>
    <w:rsid w:val="00D84251"/>
    <w:rsid w:val="00D842DD"/>
    <w:rsid w:val="00D843F0"/>
    <w:rsid w:val="00D8464A"/>
    <w:rsid w:val="00D84B53"/>
    <w:rsid w:val="00D84B97"/>
    <w:rsid w:val="00D84CF7"/>
    <w:rsid w:val="00D85374"/>
    <w:rsid w:val="00D858E2"/>
    <w:rsid w:val="00D85F72"/>
    <w:rsid w:val="00D85FF8"/>
    <w:rsid w:val="00D860AB"/>
    <w:rsid w:val="00D86423"/>
    <w:rsid w:val="00D8699A"/>
    <w:rsid w:val="00D86EFE"/>
    <w:rsid w:val="00D8723B"/>
    <w:rsid w:val="00D8762C"/>
    <w:rsid w:val="00D87EAD"/>
    <w:rsid w:val="00D90262"/>
    <w:rsid w:val="00D909E4"/>
    <w:rsid w:val="00D90ACB"/>
    <w:rsid w:val="00D90BE8"/>
    <w:rsid w:val="00D92722"/>
    <w:rsid w:val="00D928FC"/>
    <w:rsid w:val="00D929CF"/>
    <w:rsid w:val="00D931CC"/>
    <w:rsid w:val="00D932F8"/>
    <w:rsid w:val="00D93307"/>
    <w:rsid w:val="00D93683"/>
    <w:rsid w:val="00D93704"/>
    <w:rsid w:val="00D93C1B"/>
    <w:rsid w:val="00D9473B"/>
    <w:rsid w:val="00D949D5"/>
    <w:rsid w:val="00D94A6C"/>
    <w:rsid w:val="00D94BDB"/>
    <w:rsid w:val="00D94CCD"/>
    <w:rsid w:val="00D953E1"/>
    <w:rsid w:val="00D957FC"/>
    <w:rsid w:val="00D958AB"/>
    <w:rsid w:val="00D95B4E"/>
    <w:rsid w:val="00D96171"/>
    <w:rsid w:val="00D96258"/>
    <w:rsid w:val="00D962B8"/>
    <w:rsid w:val="00D96544"/>
    <w:rsid w:val="00D96C41"/>
    <w:rsid w:val="00D96C54"/>
    <w:rsid w:val="00D96DD6"/>
    <w:rsid w:val="00D972DF"/>
    <w:rsid w:val="00D97356"/>
    <w:rsid w:val="00D97763"/>
    <w:rsid w:val="00D977A8"/>
    <w:rsid w:val="00D97AC6"/>
    <w:rsid w:val="00D97BFA"/>
    <w:rsid w:val="00D97C2E"/>
    <w:rsid w:val="00DA0146"/>
    <w:rsid w:val="00DA0154"/>
    <w:rsid w:val="00DA03EE"/>
    <w:rsid w:val="00DA0732"/>
    <w:rsid w:val="00DA0863"/>
    <w:rsid w:val="00DA09D1"/>
    <w:rsid w:val="00DA0A24"/>
    <w:rsid w:val="00DA0AD9"/>
    <w:rsid w:val="00DA0EF4"/>
    <w:rsid w:val="00DA1326"/>
    <w:rsid w:val="00DA143F"/>
    <w:rsid w:val="00DA16AC"/>
    <w:rsid w:val="00DA25B0"/>
    <w:rsid w:val="00DA2A13"/>
    <w:rsid w:val="00DA2A16"/>
    <w:rsid w:val="00DA2A9D"/>
    <w:rsid w:val="00DA2F80"/>
    <w:rsid w:val="00DA3123"/>
    <w:rsid w:val="00DA3162"/>
    <w:rsid w:val="00DA328E"/>
    <w:rsid w:val="00DA3784"/>
    <w:rsid w:val="00DA3B65"/>
    <w:rsid w:val="00DA3CCB"/>
    <w:rsid w:val="00DA3DCE"/>
    <w:rsid w:val="00DA3E5D"/>
    <w:rsid w:val="00DA41DF"/>
    <w:rsid w:val="00DA4515"/>
    <w:rsid w:val="00DA466B"/>
    <w:rsid w:val="00DA481A"/>
    <w:rsid w:val="00DA487A"/>
    <w:rsid w:val="00DA4D22"/>
    <w:rsid w:val="00DA5038"/>
    <w:rsid w:val="00DA52D0"/>
    <w:rsid w:val="00DA5739"/>
    <w:rsid w:val="00DA5ADB"/>
    <w:rsid w:val="00DA5E72"/>
    <w:rsid w:val="00DA5EE8"/>
    <w:rsid w:val="00DA6226"/>
    <w:rsid w:val="00DA62A5"/>
    <w:rsid w:val="00DA6AB0"/>
    <w:rsid w:val="00DA6EDE"/>
    <w:rsid w:val="00DA6FE3"/>
    <w:rsid w:val="00DA705E"/>
    <w:rsid w:val="00DA72C0"/>
    <w:rsid w:val="00DA736E"/>
    <w:rsid w:val="00DA75BE"/>
    <w:rsid w:val="00DA781A"/>
    <w:rsid w:val="00DA79A5"/>
    <w:rsid w:val="00DA7AE7"/>
    <w:rsid w:val="00DB01B6"/>
    <w:rsid w:val="00DB036E"/>
    <w:rsid w:val="00DB070B"/>
    <w:rsid w:val="00DB0BB1"/>
    <w:rsid w:val="00DB0E27"/>
    <w:rsid w:val="00DB13EB"/>
    <w:rsid w:val="00DB1406"/>
    <w:rsid w:val="00DB15CD"/>
    <w:rsid w:val="00DB18B6"/>
    <w:rsid w:val="00DB193F"/>
    <w:rsid w:val="00DB1D48"/>
    <w:rsid w:val="00DB1EAD"/>
    <w:rsid w:val="00DB1EDF"/>
    <w:rsid w:val="00DB285B"/>
    <w:rsid w:val="00DB2986"/>
    <w:rsid w:val="00DB30FF"/>
    <w:rsid w:val="00DB3349"/>
    <w:rsid w:val="00DB334A"/>
    <w:rsid w:val="00DB33EC"/>
    <w:rsid w:val="00DB36B4"/>
    <w:rsid w:val="00DB378D"/>
    <w:rsid w:val="00DB3872"/>
    <w:rsid w:val="00DB3A82"/>
    <w:rsid w:val="00DB3F38"/>
    <w:rsid w:val="00DB4663"/>
    <w:rsid w:val="00DB55C8"/>
    <w:rsid w:val="00DB5FA6"/>
    <w:rsid w:val="00DB63F0"/>
    <w:rsid w:val="00DB64D5"/>
    <w:rsid w:val="00DB65C7"/>
    <w:rsid w:val="00DB6AA9"/>
    <w:rsid w:val="00DB6AB1"/>
    <w:rsid w:val="00DB6CC8"/>
    <w:rsid w:val="00DB7474"/>
    <w:rsid w:val="00DB753E"/>
    <w:rsid w:val="00DB7919"/>
    <w:rsid w:val="00DB7921"/>
    <w:rsid w:val="00DC0487"/>
    <w:rsid w:val="00DC0496"/>
    <w:rsid w:val="00DC06B4"/>
    <w:rsid w:val="00DC0BDF"/>
    <w:rsid w:val="00DC0DA4"/>
    <w:rsid w:val="00DC0ED2"/>
    <w:rsid w:val="00DC161E"/>
    <w:rsid w:val="00DC1BC5"/>
    <w:rsid w:val="00DC1DE1"/>
    <w:rsid w:val="00DC2171"/>
    <w:rsid w:val="00DC2D87"/>
    <w:rsid w:val="00DC2EE1"/>
    <w:rsid w:val="00DC3373"/>
    <w:rsid w:val="00DC35BE"/>
    <w:rsid w:val="00DC37F1"/>
    <w:rsid w:val="00DC3875"/>
    <w:rsid w:val="00DC3D3D"/>
    <w:rsid w:val="00DC40DF"/>
    <w:rsid w:val="00DC4637"/>
    <w:rsid w:val="00DC46C9"/>
    <w:rsid w:val="00DC474F"/>
    <w:rsid w:val="00DC4CDE"/>
    <w:rsid w:val="00DC4F06"/>
    <w:rsid w:val="00DC5256"/>
    <w:rsid w:val="00DC53E3"/>
    <w:rsid w:val="00DC628C"/>
    <w:rsid w:val="00DC6EC9"/>
    <w:rsid w:val="00DC6FB7"/>
    <w:rsid w:val="00DC6FE2"/>
    <w:rsid w:val="00DC6FF0"/>
    <w:rsid w:val="00DC73AD"/>
    <w:rsid w:val="00DC7DA2"/>
    <w:rsid w:val="00DC7EFD"/>
    <w:rsid w:val="00DC7F83"/>
    <w:rsid w:val="00DD02FB"/>
    <w:rsid w:val="00DD03A6"/>
    <w:rsid w:val="00DD0601"/>
    <w:rsid w:val="00DD0635"/>
    <w:rsid w:val="00DD0DF2"/>
    <w:rsid w:val="00DD1419"/>
    <w:rsid w:val="00DD1BF4"/>
    <w:rsid w:val="00DD2053"/>
    <w:rsid w:val="00DD2346"/>
    <w:rsid w:val="00DD2367"/>
    <w:rsid w:val="00DD2501"/>
    <w:rsid w:val="00DD2731"/>
    <w:rsid w:val="00DD28B3"/>
    <w:rsid w:val="00DD29D1"/>
    <w:rsid w:val="00DD4216"/>
    <w:rsid w:val="00DD4978"/>
    <w:rsid w:val="00DD5BE7"/>
    <w:rsid w:val="00DD5C95"/>
    <w:rsid w:val="00DD5DFF"/>
    <w:rsid w:val="00DD64AE"/>
    <w:rsid w:val="00DD6605"/>
    <w:rsid w:val="00DD67CA"/>
    <w:rsid w:val="00DD6917"/>
    <w:rsid w:val="00DD6B47"/>
    <w:rsid w:val="00DD6ECF"/>
    <w:rsid w:val="00DD7076"/>
    <w:rsid w:val="00DD723C"/>
    <w:rsid w:val="00DD74BC"/>
    <w:rsid w:val="00DD7B33"/>
    <w:rsid w:val="00DE0056"/>
    <w:rsid w:val="00DE0AE9"/>
    <w:rsid w:val="00DE1CCD"/>
    <w:rsid w:val="00DE2592"/>
    <w:rsid w:val="00DE272A"/>
    <w:rsid w:val="00DE27D7"/>
    <w:rsid w:val="00DE2D55"/>
    <w:rsid w:val="00DE300B"/>
    <w:rsid w:val="00DE3B09"/>
    <w:rsid w:val="00DE3E68"/>
    <w:rsid w:val="00DE3F22"/>
    <w:rsid w:val="00DE4102"/>
    <w:rsid w:val="00DE4408"/>
    <w:rsid w:val="00DE46BA"/>
    <w:rsid w:val="00DE4F2F"/>
    <w:rsid w:val="00DE5695"/>
    <w:rsid w:val="00DE56B8"/>
    <w:rsid w:val="00DE5AC0"/>
    <w:rsid w:val="00DE5DA5"/>
    <w:rsid w:val="00DE5E3F"/>
    <w:rsid w:val="00DE61E4"/>
    <w:rsid w:val="00DE6417"/>
    <w:rsid w:val="00DE6C5E"/>
    <w:rsid w:val="00DE6C7E"/>
    <w:rsid w:val="00DE6FA4"/>
    <w:rsid w:val="00DE6FD6"/>
    <w:rsid w:val="00DE7AF6"/>
    <w:rsid w:val="00DF00FE"/>
    <w:rsid w:val="00DF0AD4"/>
    <w:rsid w:val="00DF0C15"/>
    <w:rsid w:val="00DF0CFF"/>
    <w:rsid w:val="00DF0E9B"/>
    <w:rsid w:val="00DF1311"/>
    <w:rsid w:val="00DF1664"/>
    <w:rsid w:val="00DF16DA"/>
    <w:rsid w:val="00DF1931"/>
    <w:rsid w:val="00DF1A05"/>
    <w:rsid w:val="00DF1CF2"/>
    <w:rsid w:val="00DF1DE2"/>
    <w:rsid w:val="00DF243A"/>
    <w:rsid w:val="00DF2460"/>
    <w:rsid w:val="00DF2872"/>
    <w:rsid w:val="00DF2C4E"/>
    <w:rsid w:val="00DF2F4D"/>
    <w:rsid w:val="00DF31F7"/>
    <w:rsid w:val="00DF3797"/>
    <w:rsid w:val="00DF3934"/>
    <w:rsid w:val="00DF3B84"/>
    <w:rsid w:val="00DF4243"/>
    <w:rsid w:val="00DF4363"/>
    <w:rsid w:val="00DF4986"/>
    <w:rsid w:val="00DF4BAC"/>
    <w:rsid w:val="00DF4F72"/>
    <w:rsid w:val="00DF50C2"/>
    <w:rsid w:val="00DF5983"/>
    <w:rsid w:val="00DF5C12"/>
    <w:rsid w:val="00DF5D6C"/>
    <w:rsid w:val="00DF6554"/>
    <w:rsid w:val="00DF65FC"/>
    <w:rsid w:val="00DF6924"/>
    <w:rsid w:val="00DF6D84"/>
    <w:rsid w:val="00DF6F56"/>
    <w:rsid w:val="00DF71E9"/>
    <w:rsid w:val="00DF7403"/>
    <w:rsid w:val="00DF75B7"/>
    <w:rsid w:val="00DF771A"/>
    <w:rsid w:val="00DF776C"/>
    <w:rsid w:val="00DF7886"/>
    <w:rsid w:val="00DF789B"/>
    <w:rsid w:val="00DF797E"/>
    <w:rsid w:val="00E00236"/>
    <w:rsid w:val="00E0033D"/>
    <w:rsid w:val="00E0053E"/>
    <w:rsid w:val="00E00561"/>
    <w:rsid w:val="00E0059F"/>
    <w:rsid w:val="00E005A9"/>
    <w:rsid w:val="00E0066D"/>
    <w:rsid w:val="00E008B0"/>
    <w:rsid w:val="00E00ABB"/>
    <w:rsid w:val="00E01086"/>
    <w:rsid w:val="00E01252"/>
    <w:rsid w:val="00E0165C"/>
    <w:rsid w:val="00E01874"/>
    <w:rsid w:val="00E01920"/>
    <w:rsid w:val="00E01EAA"/>
    <w:rsid w:val="00E01FFC"/>
    <w:rsid w:val="00E02255"/>
    <w:rsid w:val="00E028C4"/>
    <w:rsid w:val="00E02BF4"/>
    <w:rsid w:val="00E02ECA"/>
    <w:rsid w:val="00E03A66"/>
    <w:rsid w:val="00E043A4"/>
    <w:rsid w:val="00E0457C"/>
    <w:rsid w:val="00E04684"/>
    <w:rsid w:val="00E04A06"/>
    <w:rsid w:val="00E04A0C"/>
    <w:rsid w:val="00E04CC1"/>
    <w:rsid w:val="00E04D64"/>
    <w:rsid w:val="00E04DCE"/>
    <w:rsid w:val="00E04EB9"/>
    <w:rsid w:val="00E05026"/>
    <w:rsid w:val="00E05032"/>
    <w:rsid w:val="00E0521F"/>
    <w:rsid w:val="00E05394"/>
    <w:rsid w:val="00E05962"/>
    <w:rsid w:val="00E05986"/>
    <w:rsid w:val="00E05BB4"/>
    <w:rsid w:val="00E06030"/>
    <w:rsid w:val="00E0622A"/>
    <w:rsid w:val="00E062C5"/>
    <w:rsid w:val="00E0635C"/>
    <w:rsid w:val="00E06D0F"/>
    <w:rsid w:val="00E0701B"/>
    <w:rsid w:val="00E07120"/>
    <w:rsid w:val="00E076FB"/>
    <w:rsid w:val="00E07BA0"/>
    <w:rsid w:val="00E07F82"/>
    <w:rsid w:val="00E10BEA"/>
    <w:rsid w:val="00E10E10"/>
    <w:rsid w:val="00E11339"/>
    <w:rsid w:val="00E1155D"/>
    <w:rsid w:val="00E1186A"/>
    <w:rsid w:val="00E119E6"/>
    <w:rsid w:val="00E11B89"/>
    <w:rsid w:val="00E12081"/>
    <w:rsid w:val="00E120A0"/>
    <w:rsid w:val="00E12203"/>
    <w:rsid w:val="00E12749"/>
    <w:rsid w:val="00E1275A"/>
    <w:rsid w:val="00E129E7"/>
    <w:rsid w:val="00E12FEB"/>
    <w:rsid w:val="00E130B2"/>
    <w:rsid w:val="00E131D7"/>
    <w:rsid w:val="00E13345"/>
    <w:rsid w:val="00E1381E"/>
    <w:rsid w:val="00E141A3"/>
    <w:rsid w:val="00E142EE"/>
    <w:rsid w:val="00E1431E"/>
    <w:rsid w:val="00E143AC"/>
    <w:rsid w:val="00E14468"/>
    <w:rsid w:val="00E1455D"/>
    <w:rsid w:val="00E14725"/>
    <w:rsid w:val="00E15044"/>
    <w:rsid w:val="00E15710"/>
    <w:rsid w:val="00E158D2"/>
    <w:rsid w:val="00E15998"/>
    <w:rsid w:val="00E159DB"/>
    <w:rsid w:val="00E16282"/>
    <w:rsid w:val="00E16A8D"/>
    <w:rsid w:val="00E16B9E"/>
    <w:rsid w:val="00E1756A"/>
    <w:rsid w:val="00E17879"/>
    <w:rsid w:val="00E1795E"/>
    <w:rsid w:val="00E17AF6"/>
    <w:rsid w:val="00E17B77"/>
    <w:rsid w:val="00E17C82"/>
    <w:rsid w:val="00E17EA5"/>
    <w:rsid w:val="00E17FBF"/>
    <w:rsid w:val="00E20061"/>
    <w:rsid w:val="00E20231"/>
    <w:rsid w:val="00E203D4"/>
    <w:rsid w:val="00E20443"/>
    <w:rsid w:val="00E20575"/>
    <w:rsid w:val="00E20CE5"/>
    <w:rsid w:val="00E211ED"/>
    <w:rsid w:val="00E216FE"/>
    <w:rsid w:val="00E21A4A"/>
    <w:rsid w:val="00E21D16"/>
    <w:rsid w:val="00E21DFF"/>
    <w:rsid w:val="00E21F0F"/>
    <w:rsid w:val="00E22557"/>
    <w:rsid w:val="00E22ADD"/>
    <w:rsid w:val="00E22E86"/>
    <w:rsid w:val="00E23713"/>
    <w:rsid w:val="00E23A42"/>
    <w:rsid w:val="00E23B28"/>
    <w:rsid w:val="00E23B95"/>
    <w:rsid w:val="00E23C0B"/>
    <w:rsid w:val="00E240C2"/>
    <w:rsid w:val="00E2493A"/>
    <w:rsid w:val="00E2547C"/>
    <w:rsid w:val="00E259E5"/>
    <w:rsid w:val="00E25F6D"/>
    <w:rsid w:val="00E260C3"/>
    <w:rsid w:val="00E26F24"/>
    <w:rsid w:val="00E27428"/>
    <w:rsid w:val="00E27586"/>
    <w:rsid w:val="00E27DD3"/>
    <w:rsid w:val="00E30265"/>
    <w:rsid w:val="00E30699"/>
    <w:rsid w:val="00E30741"/>
    <w:rsid w:val="00E30B4D"/>
    <w:rsid w:val="00E30ED4"/>
    <w:rsid w:val="00E30FDB"/>
    <w:rsid w:val="00E310F1"/>
    <w:rsid w:val="00E312E4"/>
    <w:rsid w:val="00E315CB"/>
    <w:rsid w:val="00E31A65"/>
    <w:rsid w:val="00E31DD1"/>
    <w:rsid w:val="00E31EAF"/>
    <w:rsid w:val="00E3206F"/>
    <w:rsid w:val="00E327F0"/>
    <w:rsid w:val="00E32C7F"/>
    <w:rsid w:val="00E33DC6"/>
    <w:rsid w:val="00E34514"/>
    <w:rsid w:val="00E34555"/>
    <w:rsid w:val="00E34632"/>
    <w:rsid w:val="00E348F0"/>
    <w:rsid w:val="00E34AD4"/>
    <w:rsid w:val="00E350BA"/>
    <w:rsid w:val="00E351DD"/>
    <w:rsid w:val="00E35468"/>
    <w:rsid w:val="00E35593"/>
    <w:rsid w:val="00E357F9"/>
    <w:rsid w:val="00E3620A"/>
    <w:rsid w:val="00E36238"/>
    <w:rsid w:val="00E365FC"/>
    <w:rsid w:val="00E36800"/>
    <w:rsid w:val="00E36837"/>
    <w:rsid w:val="00E3686B"/>
    <w:rsid w:val="00E36917"/>
    <w:rsid w:val="00E369D1"/>
    <w:rsid w:val="00E36CB9"/>
    <w:rsid w:val="00E375AC"/>
    <w:rsid w:val="00E37A2B"/>
    <w:rsid w:val="00E37A51"/>
    <w:rsid w:val="00E403BD"/>
    <w:rsid w:val="00E4064B"/>
    <w:rsid w:val="00E4071D"/>
    <w:rsid w:val="00E40B0F"/>
    <w:rsid w:val="00E40CD7"/>
    <w:rsid w:val="00E411BA"/>
    <w:rsid w:val="00E41349"/>
    <w:rsid w:val="00E41E38"/>
    <w:rsid w:val="00E41F1D"/>
    <w:rsid w:val="00E41FE4"/>
    <w:rsid w:val="00E42029"/>
    <w:rsid w:val="00E4212A"/>
    <w:rsid w:val="00E42875"/>
    <w:rsid w:val="00E42B6F"/>
    <w:rsid w:val="00E42E30"/>
    <w:rsid w:val="00E4344E"/>
    <w:rsid w:val="00E43AB7"/>
    <w:rsid w:val="00E43AEF"/>
    <w:rsid w:val="00E43BF7"/>
    <w:rsid w:val="00E4402E"/>
    <w:rsid w:val="00E4409F"/>
    <w:rsid w:val="00E440D0"/>
    <w:rsid w:val="00E44D80"/>
    <w:rsid w:val="00E4570B"/>
    <w:rsid w:val="00E457F0"/>
    <w:rsid w:val="00E45AEC"/>
    <w:rsid w:val="00E468BB"/>
    <w:rsid w:val="00E46C5C"/>
    <w:rsid w:val="00E47231"/>
    <w:rsid w:val="00E47582"/>
    <w:rsid w:val="00E47888"/>
    <w:rsid w:val="00E47A2D"/>
    <w:rsid w:val="00E504FB"/>
    <w:rsid w:val="00E50518"/>
    <w:rsid w:val="00E50578"/>
    <w:rsid w:val="00E5063D"/>
    <w:rsid w:val="00E50700"/>
    <w:rsid w:val="00E507C9"/>
    <w:rsid w:val="00E50801"/>
    <w:rsid w:val="00E5095E"/>
    <w:rsid w:val="00E50CE7"/>
    <w:rsid w:val="00E50D33"/>
    <w:rsid w:val="00E51133"/>
    <w:rsid w:val="00E515B0"/>
    <w:rsid w:val="00E519DF"/>
    <w:rsid w:val="00E51FE7"/>
    <w:rsid w:val="00E52394"/>
    <w:rsid w:val="00E5265C"/>
    <w:rsid w:val="00E52992"/>
    <w:rsid w:val="00E52B37"/>
    <w:rsid w:val="00E52DD9"/>
    <w:rsid w:val="00E52EAE"/>
    <w:rsid w:val="00E53577"/>
    <w:rsid w:val="00E535EA"/>
    <w:rsid w:val="00E53CA4"/>
    <w:rsid w:val="00E540B0"/>
    <w:rsid w:val="00E54453"/>
    <w:rsid w:val="00E548E6"/>
    <w:rsid w:val="00E556A5"/>
    <w:rsid w:val="00E55944"/>
    <w:rsid w:val="00E55C03"/>
    <w:rsid w:val="00E55C6F"/>
    <w:rsid w:val="00E55C88"/>
    <w:rsid w:val="00E55D1C"/>
    <w:rsid w:val="00E55F4B"/>
    <w:rsid w:val="00E561DA"/>
    <w:rsid w:val="00E56264"/>
    <w:rsid w:val="00E5654B"/>
    <w:rsid w:val="00E56671"/>
    <w:rsid w:val="00E56FD9"/>
    <w:rsid w:val="00E57552"/>
    <w:rsid w:val="00E57C41"/>
    <w:rsid w:val="00E6023D"/>
    <w:rsid w:val="00E6059F"/>
    <w:rsid w:val="00E60CF9"/>
    <w:rsid w:val="00E60F07"/>
    <w:rsid w:val="00E614F0"/>
    <w:rsid w:val="00E6151A"/>
    <w:rsid w:val="00E61619"/>
    <w:rsid w:val="00E61CC2"/>
    <w:rsid w:val="00E622D7"/>
    <w:rsid w:val="00E62609"/>
    <w:rsid w:val="00E626C6"/>
    <w:rsid w:val="00E62D09"/>
    <w:rsid w:val="00E63004"/>
    <w:rsid w:val="00E6329B"/>
    <w:rsid w:val="00E6333B"/>
    <w:rsid w:val="00E634D7"/>
    <w:rsid w:val="00E6358B"/>
    <w:rsid w:val="00E635E2"/>
    <w:rsid w:val="00E63807"/>
    <w:rsid w:val="00E63AAD"/>
    <w:rsid w:val="00E63C67"/>
    <w:rsid w:val="00E643F7"/>
    <w:rsid w:val="00E64651"/>
    <w:rsid w:val="00E647EC"/>
    <w:rsid w:val="00E64A24"/>
    <w:rsid w:val="00E64C88"/>
    <w:rsid w:val="00E64C98"/>
    <w:rsid w:val="00E64EE1"/>
    <w:rsid w:val="00E64F4C"/>
    <w:rsid w:val="00E65561"/>
    <w:rsid w:val="00E656BC"/>
    <w:rsid w:val="00E65797"/>
    <w:rsid w:val="00E65904"/>
    <w:rsid w:val="00E659FF"/>
    <w:rsid w:val="00E666CD"/>
    <w:rsid w:val="00E668DD"/>
    <w:rsid w:val="00E66AFD"/>
    <w:rsid w:val="00E66C6D"/>
    <w:rsid w:val="00E670F2"/>
    <w:rsid w:val="00E6710D"/>
    <w:rsid w:val="00E6716E"/>
    <w:rsid w:val="00E676EB"/>
    <w:rsid w:val="00E7003A"/>
    <w:rsid w:val="00E7047E"/>
    <w:rsid w:val="00E70DBF"/>
    <w:rsid w:val="00E70EDD"/>
    <w:rsid w:val="00E710D3"/>
    <w:rsid w:val="00E71A93"/>
    <w:rsid w:val="00E71EE1"/>
    <w:rsid w:val="00E71F2C"/>
    <w:rsid w:val="00E7244B"/>
    <w:rsid w:val="00E72525"/>
    <w:rsid w:val="00E7283A"/>
    <w:rsid w:val="00E72B39"/>
    <w:rsid w:val="00E7306E"/>
    <w:rsid w:val="00E73154"/>
    <w:rsid w:val="00E738C4"/>
    <w:rsid w:val="00E739B8"/>
    <w:rsid w:val="00E7443E"/>
    <w:rsid w:val="00E7471A"/>
    <w:rsid w:val="00E7493F"/>
    <w:rsid w:val="00E749D8"/>
    <w:rsid w:val="00E7575E"/>
    <w:rsid w:val="00E75E58"/>
    <w:rsid w:val="00E75E69"/>
    <w:rsid w:val="00E75F78"/>
    <w:rsid w:val="00E7636A"/>
    <w:rsid w:val="00E764DC"/>
    <w:rsid w:val="00E76538"/>
    <w:rsid w:val="00E76947"/>
    <w:rsid w:val="00E7706B"/>
    <w:rsid w:val="00E7708A"/>
    <w:rsid w:val="00E77799"/>
    <w:rsid w:val="00E77FB7"/>
    <w:rsid w:val="00E80269"/>
    <w:rsid w:val="00E802EC"/>
    <w:rsid w:val="00E807D8"/>
    <w:rsid w:val="00E80A85"/>
    <w:rsid w:val="00E80AE9"/>
    <w:rsid w:val="00E81080"/>
    <w:rsid w:val="00E811AF"/>
    <w:rsid w:val="00E81386"/>
    <w:rsid w:val="00E813F5"/>
    <w:rsid w:val="00E813F9"/>
    <w:rsid w:val="00E81414"/>
    <w:rsid w:val="00E81771"/>
    <w:rsid w:val="00E81A12"/>
    <w:rsid w:val="00E81ACB"/>
    <w:rsid w:val="00E81DAE"/>
    <w:rsid w:val="00E81FFB"/>
    <w:rsid w:val="00E826EC"/>
    <w:rsid w:val="00E82867"/>
    <w:rsid w:val="00E82CB9"/>
    <w:rsid w:val="00E82F17"/>
    <w:rsid w:val="00E83BCF"/>
    <w:rsid w:val="00E83DA2"/>
    <w:rsid w:val="00E83E47"/>
    <w:rsid w:val="00E83FC5"/>
    <w:rsid w:val="00E8490A"/>
    <w:rsid w:val="00E84B0A"/>
    <w:rsid w:val="00E84C9F"/>
    <w:rsid w:val="00E84D7F"/>
    <w:rsid w:val="00E84DC5"/>
    <w:rsid w:val="00E8520C"/>
    <w:rsid w:val="00E856AE"/>
    <w:rsid w:val="00E85758"/>
    <w:rsid w:val="00E85988"/>
    <w:rsid w:val="00E85E7E"/>
    <w:rsid w:val="00E86170"/>
    <w:rsid w:val="00E866B4"/>
    <w:rsid w:val="00E86A18"/>
    <w:rsid w:val="00E86E8B"/>
    <w:rsid w:val="00E874AD"/>
    <w:rsid w:val="00E87A57"/>
    <w:rsid w:val="00E87B22"/>
    <w:rsid w:val="00E87CA3"/>
    <w:rsid w:val="00E87DE8"/>
    <w:rsid w:val="00E90143"/>
    <w:rsid w:val="00E9047E"/>
    <w:rsid w:val="00E90760"/>
    <w:rsid w:val="00E90935"/>
    <w:rsid w:val="00E90B66"/>
    <w:rsid w:val="00E910A2"/>
    <w:rsid w:val="00E9144D"/>
    <w:rsid w:val="00E91A96"/>
    <w:rsid w:val="00E91B52"/>
    <w:rsid w:val="00E91E6F"/>
    <w:rsid w:val="00E922B9"/>
    <w:rsid w:val="00E925C8"/>
    <w:rsid w:val="00E93336"/>
    <w:rsid w:val="00E9372D"/>
    <w:rsid w:val="00E937C2"/>
    <w:rsid w:val="00E9388A"/>
    <w:rsid w:val="00E93A48"/>
    <w:rsid w:val="00E9447D"/>
    <w:rsid w:val="00E944A9"/>
    <w:rsid w:val="00E94520"/>
    <w:rsid w:val="00E94555"/>
    <w:rsid w:val="00E94E97"/>
    <w:rsid w:val="00E9552A"/>
    <w:rsid w:val="00E95B7D"/>
    <w:rsid w:val="00E95B86"/>
    <w:rsid w:val="00E95BB7"/>
    <w:rsid w:val="00E95C67"/>
    <w:rsid w:val="00E95D24"/>
    <w:rsid w:val="00E95ECE"/>
    <w:rsid w:val="00E96000"/>
    <w:rsid w:val="00E96A4B"/>
    <w:rsid w:val="00E97F15"/>
    <w:rsid w:val="00E97FE3"/>
    <w:rsid w:val="00EA10A5"/>
    <w:rsid w:val="00EA14FD"/>
    <w:rsid w:val="00EA15F7"/>
    <w:rsid w:val="00EA1673"/>
    <w:rsid w:val="00EA188E"/>
    <w:rsid w:val="00EA1A30"/>
    <w:rsid w:val="00EA1B40"/>
    <w:rsid w:val="00EA25C6"/>
    <w:rsid w:val="00EA26AE"/>
    <w:rsid w:val="00EA2D6C"/>
    <w:rsid w:val="00EA2F35"/>
    <w:rsid w:val="00EA370D"/>
    <w:rsid w:val="00EA3859"/>
    <w:rsid w:val="00EA3927"/>
    <w:rsid w:val="00EA3957"/>
    <w:rsid w:val="00EA3EFD"/>
    <w:rsid w:val="00EA40E6"/>
    <w:rsid w:val="00EA4597"/>
    <w:rsid w:val="00EA47B9"/>
    <w:rsid w:val="00EA50BF"/>
    <w:rsid w:val="00EA51F7"/>
    <w:rsid w:val="00EA59D6"/>
    <w:rsid w:val="00EA6348"/>
    <w:rsid w:val="00EA6373"/>
    <w:rsid w:val="00EA6770"/>
    <w:rsid w:val="00EA67E7"/>
    <w:rsid w:val="00EA68A4"/>
    <w:rsid w:val="00EA6CD0"/>
    <w:rsid w:val="00EA6ED4"/>
    <w:rsid w:val="00EA6F34"/>
    <w:rsid w:val="00EA7095"/>
    <w:rsid w:val="00EA71F8"/>
    <w:rsid w:val="00EA7700"/>
    <w:rsid w:val="00EA775B"/>
    <w:rsid w:val="00EA7A1E"/>
    <w:rsid w:val="00EA7B76"/>
    <w:rsid w:val="00EA7E89"/>
    <w:rsid w:val="00EB00BB"/>
    <w:rsid w:val="00EB028F"/>
    <w:rsid w:val="00EB02D7"/>
    <w:rsid w:val="00EB0CE0"/>
    <w:rsid w:val="00EB0D4A"/>
    <w:rsid w:val="00EB1087"/>
    <w:rsid w:val="00EB1441"/>
    <w:rsid w:val="00EB17C8"/>
    <w:rsid w:val="00EB18C8"/>
    <w:rsid w:val="00EB19E0"/>
    <w:rsid w:val="00EB1C1F"/>
    <w:rsid w:val="00EB20B5"/>
    <w:rsid w:val="00EB24B3"/>
    <w:rsid w:val="00EB273E"/>
    <w:rsid w:val="00EB2C01"/>
    <w:rsid w:val="00EB32E7"/>
    <w:rsid w:val="00EB3FD0"/>
    <w:rsid w:val="00EB402D"/>
    <w:rsid w:val="00EB4092"/>
    <w:rsid w:val="00EB42BB"/>
    <w:rsid w:val="00EB4616"/>
    <w:rsid w:val="00EB477A"/>
    <w:rsid w:val="00EB47CC"/>
    <w:rsid w:val="00EB482C"/>
    <w:rsid w:val="00EB4A20"/>
    <w:rsid w:val="00EB4BB7"/>
    <w:rsid w:val="00EB4C02"/>
    <w:rsid w:val="00EB4F22"/>
    <w:rsid w:val="00EB5004"/>
    <w:rsid w:val="00EB51DF"/>
    <w:rsid w:val="00EB5275"/>
    <w:rsid w:val="00EB536B"/>
    <w:rsid w:val="00EB5423"/>
    <w:rsid w:val="00EB54AE"/>
    <w:rsid w:val="00EB5637"/>
    <w:rsid w:val="00EB5B53"/>
    <w:rsid w:val="00EB6302"/>
    <w:rsid w:val="00EB63BF"/>
    <w:rsid w:val="00EB64FA"/>
    <w:rsid w:val="00EB659D"/>
    <w:rsid w:val="00EB6CBF"/>
    <w:rsid w:val="00EB72C8"/>
    <w:rsid w:val="00EB7369"/>
    <w:rsid w:val="00EB77AA"/>
    <w:rsid w:val="00EB77D5"/>
    <w:rsid w:val="00EB78DF"/>
    <w:rsid w:val="00EC00CE"/>
    <w:rsid w:val="00EC01BF"/>
    <w:rsid w:val="00EC0205"/>
    <w:rsid w:val="00EC03FE"/>
    <w:rsid w:val="00EC0608"/>
    <w:rsid w:val="00EC0AC3"/>
    <w:rsid w:val="00EC0BC6"/>
    <w:rsid w:val="00EC0EE1"/>
    <w:rsid w:val="00EC101D"/>
    <w:rsid w:val="00EC1359"/>
    <w:rsid w:val="00EC13D7"/>
    <w:rsid w:val="00EC14CA"/>
    <w:rsid w:val="00EC152C"/>
    <w:rsid w:val="00EC1D5F"/>
    <w:rsid w:val="00EC20D2"/>
    <w:rsid w:val="00EC22E8"/>
    <w:rsid w:val="00EC2590"/>
    <w:rsid w:val="00EC2B1F"/>
    <w:rsid w:val="00EC2D7F"/>
    <w:rsid w:val="00EC2E32"/>
    <w:rsid w:val="00EC314E"/>
    <w:rsid w:val="00EC365C"/>
    <w:rsid w:val="00EC3D8A"/>
    <w:rsid w:val="00EC3E1A"/>
    <w:rsid w:val="00EC3ED0"/>
    <w:rsid w:val="00EC4628"/>
    <w:rsid w:val="00EC46A5"/>
    <w:rsid w:val="00EC48EB"/>
    <w:rsid w:val="00EC50CA"/>
    <w:rsid w:val="00EC50FE"/>
    <w:rsid w:val="00EC53C7"/>
    <w:rsid w:val="00EC54D8"/>
    <w:rsid w:val="00EC5906"/>
    <w:rsid w:val="00EC61C1"/>
    <w:rsid w:val="00EC625E"/>
    <w:rsid w:val="00EC628A"/>
    <w:rsid w:val="00EC63AA"/>
    <w:rsid w:val="00EC6428"/>
    <w:rsid w:val="00EC6498"/>
    <w:rsid w:val="00EC699E"/>
    <w:rsid w:val="00EC6A28"/>
    <w:rsid w:val="00EC6F83"/>
    <w:rsid w:val="00EC717E"/>
    <w:rsid w:val="00ED028D"/>
    <w:rsid w:val="00ED04F5"/>
    <w:rsid w:val="00ED052F"/>
    <w:rsid w:val="00ED08F7"/>
    <w:rsid w:val="00ED15C0"/>
    <w:rsid w:val="00ED161E"/>
    <w:rsid w:val="00ED169E"/>
    <w:rsid w:val="00ED2103"/>
    <w:rsid w:val="00ED2529"/>
    <w:rsid w:val="00ED269E"/>
    <w:rsid w:val="00ED26BD"/>
    <w:rsid w:val="00ED2C4B"/>
    <w:rsid w:val="00ED2F19"/>
    <w:rsid w:val="00ED3311"/>
    <w:rsid w:val="00ED3319"/>
    <w:rsid w:val="00ED3CD8"/>
    <w:rsid w:val="00ED419A"/>
    <w:rsid w:val="00ED4817"/>
    <w:rsid w:val="00ED5138"/>
    <w:rsid w:val="00ED5C08"/>
    <w:rsid w:val="00ED5E8A"/>
    <w:rsid w:val="00ED5F51"/>
    <w:rsid w:val="00ED649B"/>
    <w:rsid w:val="00ED6C78"/>
    <w:rsid w:val="00ED6ED9"/>
    <w:rsid w:val="00EE0A29"/>
    <w:rsid w:val="00EE0D98"/>
    <w:rsid w:val="00EE0E09"/>
    <w:rsid w:val="00EE12E4"/>
    <w:rsid w:val="00EE14D2"/>
    <w:rsid w:val="00EE160A"/>
    <w:rsid w:val="00EE1BAA"/>
    <w:rsid w:val="00EE1DAC"/>
    <w:rsid w:val="00EE1E8F"/>
    <w:rsid w:val="00EE2013"/>
    <w:rsid w:val="00EE2451"/>
    <w:rsid w:val="00EE257C"/>
    <w:rsid w:val="00EE261A"/>
    <w:rsid w:val="00EE2FC1"/>
    <w:rsid w:val="00EE331E"/>
    <w:rsid w:val="00EE3349"/>
    <w:rsid w:val="00EE33D1"/>
    <w:rsid w:val="00EE3817"/>
    <w:rsid w:val="00EE38CF"/>
    <w:rsid w:val="00EE39B2"/>
    <w:rsid w:val="00EE3B13"/>
    <w:rsid w:val="00EE3B6F"/>
    <w:rsid w:val="00EE3BD4"/>
    <w:rsid w:val="00EE3DA4"/>
    <w:rsid w:val="00EE42B4"/>
    <w:rsid w:val="00EE49E2"/>
    <w:rsid w:val="00EE51CE"/>
    <w:rsid w:val="00EE521B"/>
    <w:rsid w:val="00EE5397"/>
    <w:rsid w:val="00EE53C6"/>
    <w:rsid w:val="00EE5671"/>
    <w:rsid w:val="00EE5A1C"/>
    <w:rsid w:val="00EE5CDF"/>
    <w:rsid w:val="00EE5D71"/>
    <w:rsid w:val="00EE6433"/>
    <w:rsid w:val="00EE6704"/>
    <w:rsid w:val="00EE6DBF"/>
    <w:rsid w:val="00EE6FDB"/>
    <w:rsid w:val="00EE7430"/>
    <w:rsid w:val="00EE790D"/>
    <w:rsid w:val="00EE7BB5"/>
    <w:rsid w:val="00EF08E0"/>
    <w:rsid w:val="00EF0F8A"/>
    <w:rsid w:val="00EF1555"/>
    <w:rsid w:val="00EF17F7"/>
    <w:rsid w:val="00EF2ED3"/>
    <w:rsid w:val="00EF34AC"/>
    <w:rsid w:val="00EF37B4"/>
    <w:rsid w:val="00EF3B3D"/>
    <w:rsid w:val="00EF45F4"/>
    <w:rsid w:val="00EF50C9"/>
    <w:rsid w:val="00EF5430"/>
    <w:rsid w:val="00EF545C"/>
    <w:rsid w:val="00EF5810"/>
    <w:rsid w:val="00EF6030"/>
    <w:rsid w:val="00EF6226"/>
    <w:rsid w:val="00EF6324"/>
    <w:rsid w:val="00EF6BBB"/>
    <w:rsid w:val="00EF6D33"/>
    <w:rsid w:val="00EF70A3"/>
    <w:rsid w:val="00EF7416"/>
    <w:rsid w:val="00EF76EE"/>
    <w:rsid w:val="00EF77E9"/>
    <w:rsid w:val="00EF78CB"/>
    <w:rsid w:val="00EF7948"/>
    <w:rsid w:val="00EF79D2"/>
    <w:rsid w:val="00EF7AA3"/>
    <w:rsid w:val="00F00B09"/>
    <w:rsid w:val="00F00C37"/>
    <w:rsid w:val="00F01550"/>
    <w:rsid w:val="00F01671"/>
    <w:rsid w:val="00F01694"/>
    <w:rsid w:val="00F01B49"/>
    <w:rsid w:val="00F02057"/>
    <w:rsid w:val="00F02190"/>
    <w:rsid w:val="00F02407"/>
    <w:rsid w:val="00F0243B"/>
    <w:rsid w:val="00F024D5"/>
    <w:rsid w:val="00F02937"/>
    <w:rsid w:val="00F02DE3"/>
    <w:rsid w:val="00F02FB9"/>
    <w:rsid w:val="00F035FB"/>
    <w:rsid w:val="00F0375C"/>
    <w:rsid w:val="00F03869"/>
    <w:rsid w:val="00F03A92"/>
    <w:rsid w:val="00F04660"/>
    <w:rsid w:val="00F0499D"/>
    <w:rsid w:val="00F04E15"/>
    <w:rsid w:val="00F053AE"/>
    <w:rsid w:val="00F053C8"/>
    <w:rsid w:val="00F05452"/>
    <w:rsid w:val="00F05792"/>
    <w:rsid w:val="00F057CF"/>
    <w:rsid w:val="00F05B25"/>
    <w:rsid w:val="00F06421"/>
    <w:rsid w:val="00F06B86"/>
    <w:rsid w:val="00F07075"/>
    <w:rsid w:val="00F0713D"/>
    <w:rsid w:val="00F07932"/>
    <w:rsid w:val="00F07A57"/>
    <w:rsid w:val="00F07F44"/>
    <w:rsid w:val="00F10281"/>
    <w:rsid w:val="00F1091A"/>
    <w:rsid w:val="00F11657"/>
    <w:rsid w:val="00F119E2"/>
    <w:rsid w:val="00F11A0B"/>
    <w:rsid w:val="00F11C28"/>
    <w:rsid w:val="00F11E0C"/>
    <w:rsid w:val="00F123A1"/>
    <w:rsid w:val="00F1250C"/>
    <w:rsid w:val="00F12732"/>
    <w:rsid w:val="00F12D33"/>
    <w:rsid w:val="00F13145"/>
    <w:rsid w:val="00F132A7"/>
    <w:rsid w:val="00F136F9"/>
    <w:rsid w:val="00F1377F"/>
    <w:rsid w:val="00F13883"/>
    <w:rsid w:val="00F138E8"/>
    <w:rsid w:val="00F1395D"/>
    <w:rsid w:val="00F147CD"/>
    <w:rsid w:val="00F14ACC"/>
    <w:rsid w:val="00F14AE8"/>
    <w:rsid w:val="00F14C1C"/>
    <w:rsid w:val="00F14CA6"/>
    <w:rsid w:val="00F154B6"/>
    <w:rsid w:val="00F156ED"/>
    <w:rsid w:val="00F15BB2"/>
    <w:rsid w:val="00F16254"/>
    <w:rsid w:val="00F16723"/>
    <w:rsid w:val="00F1748F"/>
    <w:rsid w:val="00F174C1"/>
    <w:rsid w:val="00F178DB"/>
    <w:rsid w:val="00F17FCE"/>
    <w:rsid w:val="00F20039"/>
    <w:rsid w:val="00F2034A"/>
    <w:rsid w:val="00F20774"/>
    <w:rsid w:val="00F20EC4"/>
    <w:rsid w:val="00F20FFA"/>
    <w:rsid w:val="00F21302"/>
    <w:rsid w:val="00F2136B"/>
    <w:rsid w:val="00F2163D"/>
    <w:rsid w:val="00F21671"/>
    <w:rsid w:val="00F216FB"/>
    <w:rsid w:val="00F21C2A"/>
    <w:rsid w:val="00F22168"/>
    <w:rsid w:val="00F221E2"/>
    <w:rsid w:val="00F22676"/>
    <w:rsid w:val="00F22A20"/>
    <w:rsid w:val="00F22B3B"/>
    <w:rsid w:val="00F22C4F"/>
    <w:rsid w:val="00F232C1"/>
    <w:rsid w:val="00F23362"/>
    <w:rsid w:val="00F23378"/>
    <w:rsid w:val="00F233FD"/>
    <w:rsid w:val="00F2356C"/>
    <w:rsid w:val="00F23FB0"/>
    <w:rsid w:val="00F2459A"/>
    <w:rsid w:val="00F2542D"/>
    <w:rsid w:val="00F25786"/>
    <w:rsid w:val="00F2584D"/>
    <w:rsid w:val="00F2590E"/>
    <w:rsid w:val="00F25C55"/>
    <w:rsid w:val="00F25D04"/>
    <w:rsid w:val="00F25D8B"/>
    <w:rsid w:val="00F25E0B"/>
    <w:rsid w:val="00F25EA6"/>
    <w:rsid w:val="00F25EFD"/>
    <w:rsid w:val="00F260D9"/>
    <w:rsid w:val="00F267F6"/>
    <w:rsid w:val="00F26B49"/>
    <w:rsid w:val="00F26EF6"/>
    <w:rsid w:val="00F27117"/>
    <w:rsid w:val="00F275A9"/>
    <w:rsid w:val="00F277BD"/>
    <w:rsid w:val="00F2786C"/>
    <w:rsid w:val="00F2796D"/>
    <w:rsid w:val="00F27D91"/>
    <w:rsid w:val="00F3025D"/>
    <w:rsid w:val="00F30709"/>
    <w:rsid w:val="00F30730"/>
    <w:rsid w:val="00F30D3B"/>
    <w:rsid w:val="00F311BB"/>
    <w:rsid w:val="00F319C0"/>
    <w:rsid w:val="00F31DDF"/>
    <w:rsid w:val="00F32204"/>
    <w:rsid w:val="00F322B5"/>
    <w:rsid w:val="00F322F3"/>
    <w:rsid w:val="00F3238F"/>
    <w:rsid w:val="00F327B6"/>
    <w:rsid w:val="00F327BE"/>
    <w:rsid w:val="00F32BA8"/>
    <w:rsid w:val="00F333EA"/>
    <w:rsid w:val="00F33730"/>
    <w:rsid w:val="00F33A95"/>
    <w:rsid w:val="00F33CE7"/>
    <w:rsid w:val="00F33F2B"/>
    <w:rsid w:val="00F34100"/>
    <w:rsid w:val="00F343A0"/>
    <w:rsid w:val="00F34784"/>
    <w:rsid w:val="00F34C8A"/>
    <w:rsid w:val="00F353C9"/>
    <w:rsid w:val="00F355C0"/>
    <w:rsid w:val="00F356BD"/>
    <w:rsid w:val="00F356DC"/>
    <w:rsid w:val="00F35A00"/>
    <w:rsid w:val="00F35C76"/>
    <w:rsid w:val="00F3643C"/>
    <w:rsid w:val="00F36BB0"/>
    <w:rsid w:val="00F37037"/>
    <w:rsid w:val="00F37981"/>
    <w:rsid w:val="00F37986"/>
    <w:rsid w:val="00F37A58"/>
    <w:rsid w:val="00F37C7A"/>
    <w:rsid w:val="00F37F66"/>
    <w:rsid w:val="00F405E7"/>
    <w:rsid w:val="00F407B4"/>
    <w:rsid w:val="00F40B8C"/>
    <w:rsid w:val="00F40D11"/>
    <w:rsid w:val="00F414B1"/>
    <w:rsid w:val="00F416E6"/>
    <w:rsid w:val="00F41AED"/>
    <w:rsid w:val="00F41BB5"/>
    <w:rsid w:val="00F41E7D"/>
    <w:rsid w:val="00F429AC"/>
    <w:rsid w:val="00F43269"/>
    <w:rsid w:val="00F43376"/>
    <w:rsid w:val="00F43B51"/>
    <w:rsid w:val="00F43C77"/>
    <w:rsid w:val="00F43DA7"/>
    <w:rsid w:val="00F43F53"/>
    <w:rsid w:val="00F43FC6"/>
    <w:rsid w:val="00F43FE9"/>
    <w:rsid w:val="00F44C22"/>
    <w:rsid w:val="00F45259"/>
    <w:rsid w:val="00F45470"/>
    <w:rsid w:val="00F4621A"/>
    <w:rsid w:val="00F465F1"/>
    <w:rsid w:val="00F46AEB"/>
    <w:rsid w:val="00F46F73"/>
    <w:rsid w:val="00F47675"/>
    <w:rsid w:val="00F4785F"/>
    <w:rsid w:val="00F479BB"/>
    <w:rsid w:val="00F47BC6"/>
    <w:rsid w:val="00F47CEA"/>
    <w:rsid w:val="00F47DCB"/>
    <w:rsid w:val="00F5006B"/>
    <w:rsid w:val="00F501A8"/>
    <w:rsid w:val="00F50924"/>
    <w:rsid w:val="00F50C51"/>
    <w:rsid w:val="00F50ECA"/>
    <w:rsid w:val="00F50FF7"/>
    <w:rsid w:val="00F5108C"/>
    <w:rsid w:val="00F51656"/>
    <w:rsid w:val="00F5181C"/>
    <w:rsid w:val="00F51C07"/>
    <w:rsid w:val="00F51D0C"/>
    <w:rsid w:val="00F51E43"/>
    <w:rsid w:val="00F524C5"/>
    <w:rsid w:val="00F52520"/>
    <w:rsid w:val="00F528D4"/>
    <w:rsid w:val="00F52A12"/>
    <w:rsid w:val="00F52D4C"/>
    <w:rsid w:val="00F52F47"/>
    <w:rsid w:val="00F530CB"/>
    <w:rsid w:val="00F5348F"/>
    <w:rsid w:val="00F53844"/>
    <w:rsid w:val="00F5384E"/>
    <w:rsid w:val="00F53B85"/>
    <w:rsid w:val="00F54802"/>
    <w:rsid w:val="00F558A1"/>
    <w:rsid w:val="00F55AEA"/>
    <w:rsid w:val="00F55C4E"/>
    <w:rsid w:val="00F55EAA"/>
    <w:rsid w:val="00F56481"/>
    <w:rsid w:val="00F569C7"/>
    <w:rsid w:val="00F56DAE"/>
    <w:rsid w:val="00F56FFB"/>
    <w:rsid w:val="00F570F7"/>
    <w:rsid w:val="00F5740B"/>
    <w:rsid w:val="00F578C6"/>
    <w:rsid w:val="00F5792A"/>
    <w:rsid w:val="00F57DEC"/>
    <w:rsid w:val="00F60023"/>
    <w:rsid w:val="00F601C9"/>
    <w:rsid w:val="00F603B9"/>
    <w:rsid w:val="00F60599"/>
    <w:rsid w:val="00F605E3"/>
    <w:rsid w:val="00F609D6"/>
    <w:rsid w:val="00F614AC"/>
    <w:rsid w:val="00F61D4A"/>
    <w:rsid w:val="00F623C3"/>
    <w:rsid w:val="00F62821"/>
    <w:rsid w:val="00F628C9"/>
    <w:rsid w:val="00F62967"/>
    <w:rsid w:val="00F62F96"/>
    <w:rsid w:val="00F63073"/>
    <w:rsid w:val="00F63157"/>
    <w:rsid w:val="00F63419"/>
    <w:rsid w:val="00F6360E"/>
    <w:rsid w:val="00F64278"/>
    <w:rsid w:val="00F646A8"/>
    <w:rsid w:val="00F647BB"/>
    <w:rsid w:val="00F64823"/>
    <w:rsid w:val="00F64864"/>
    <w:rsid w:val="00F65909"/>
    <w:rsid w:val="00F65D68"/>
    <w:rsid w:val="00F661BF"/>
    <w:rsid w:val="00F661E7"/>
    <w:rsid w:val="00F66634"/>
    <w:rsid w:val="00F6678C"/>
    <w:rsid w:val="00F6685C"/>
    <w:rsid w:val="00F669E8"/>
    <w:rsid w:val="00F66A28"/>
    <w:rsid w:val="00F66A4B"/>
    <w:rsid w:val="00F66AD7"/>
    <w:rsid w:val="00F66F38"/>
    <w:rsid w:val="00F6738C"/>
    <w:rsid w:val="00F67608"/>
    <w:rsid w:val="00F67C82"/>
    <w:rsid w:val="00F70578"/>
    <w:rsid w:val="00F706BC"/>
    <w:rsid w:val="00F70BF3"/>
    <w:rsid w:val="00F70D18"/>
    <w:rsid w:val="00F710C1"/>
    <w:rsid w:val="00F710D3"/>
    <w:rsid w:val="00F71312"/>
    <w:rsid w:val="00F713D8"/>
    <w:rsid w:val="00F7177C"/>
    <w:rsid w:val="00F717C0"/>
    <w:rsid w:val="00F71C6E"/>
    <w:rsid w:val="00F724B2"/>
    <w:rsid w:val="00F727D5"/>
    <w:rsid w:val="00F72A63"/>
    <w:rsid w:val="00F72BE2"/>
    <w:rsid w:val="00F72D3D"/>
    <w:rsid w:val="00F73223"/>
    <w:rsid w:val="00F73479"/>
    <w:rsid w:val="00F7374E"/>
    <w:rsid w:val="00F73790"/>
    <w:rsid w:val="00F73D14"/>
    <w:rsid w:val="00F73DDF"/>
    <w:rsid w:val="00F74399"/>
    <w:rsid w:val="00F74D8C"/>
    <w:rsid w:val="00F74F88"/>
    <w:rsid w:val="00F751D1"/>
    <w:rsid w:val="00F75806"/>
    <w:rsid w:val="00F7612E"/>
    <w:rsid w:val="00F7672F"/>
    <w:rsid w:val="00F76C67"/>
    <w:rsid w:val="00F771B3"/>
    <w:rsid w:val="00F77896"/>
    <w:rsid w:val="00F77F04"/>
    <w:rsid w:val="00F80071"/>
    <w:rsid w:val="00F80BE0"/>
    <w:rsid w:val="00F80CF0"/>
    <w:rsid w:val="00F81003"/>
    <w:rsid w:val="00F81720"/>
    <w:rsid w:val="00F81C09"/>
    <w:rsid w:val="00F81D41"/>
    <w:rsid w:val="00F81E32"/>
    <w:rsid w:val="00F8240C"/>
    <w:rsid w:val="00F82995"/>
    <w:rsid w:val="00F82A64"/>
    <w:rsid w:val="00F83386"/>
    <w:rsid w:val="00F83673"/>
    <w:rsid w:val="00F839C5"/>
    <w:rsid w:val="00F83E35"/>
    <w:rsid w:val="00F8402A"/>
    <w:rsid w:val="00F84870"/>
    <w:rsid w:val="00F84B03"/>
    <w:rsid w:val="00F84BF7"/>
    <w:rsid w:val="00F84E62"/>
    <w:rsid w:val="00F84EF5"/>
    <w:rsid w:val="00F84F40"/>
    <w:rsid w:val="00F85BB8"/>
    <w:rsid w:val="00F85D4C"/>
    <w:rsid w:val="00F85E43"/>
    <w:rsid w:val="00F86226"/>
    <w:rsid w:val="00F864EB"/>
    <w:rsid w:val="00F8658A"/>
    <w:rsid w:val="00F86801"/>
    <w:rsid w:val="00F870E3"/>
    <w:rsid w:val="00F87427"/>
    <w:rsid w:val="00F87D75"/>
    <w:rsid w:val="00F87DFF"/>
    <w:rsid w:val="00F90098"/>
    <w:rsid w:val="00F903B0"/>
    <w:rsid w:val="00F905CF"/>
    <w:rsid w:val="00F90C4B"/>
    <w:rsid w:val="00F90F5E"/>
    <w:rsid w:val="00F913FD"/>
    <w:rsid w:val="00F91915"/>
    <w:rsid w:val="00F91923"/>
    <w:rsid w:val="00F92064"/>
    <w:rsid w:val="00F9231A"/>
    <w:rsid w:val="00F9254D"/>
    <w:rsid w:val="00F927C7"/>
    <w:rsid w:val="00F928B3"/>
    <w:rsid w:val="00F93276"/>
    <w:rsid w:val="00F93532"/>
    <w:rsid w:val="00F93683"/>
    <w:rsid w:val="00F937E2"/>
    <w:rsid w:val="00F939DF"/>
    <w:rsid w:val="00F93B9D"/>
    <w:rsid w:val="00F93FA4"/>
    <w:rsid w:val="00F9406E"/>
    <w:rsid w:val="00F9440A"/>
    <w:rsid w:val="00F949AE"/>
    <w:rsid w:val="00F94A40"/>
    <w:rsid w:val="00F94A67"/>
    <w:rsid w:val="00F94C51"/>
    <w:rsid w:val="00F95DCF"/>
    <w:rsid w:val="00F95EC8"/>
    <w:rsid w:val="00F9607A"/>
    <w:rsid w:val="00F96339"/>
    <w:rsid w:val="00F96417"/>
    <w:rsid w:val="00F96600"/>
    <w:rsid w:val="00F96F19"/>
    <w:rsid w:val="00F97120"/>
    <w:rsid w:val="00F97361"/>
    <w:rsid w:val="00F97547"/>
    <w:rsid w:val="00F9776E"/>
    <w:rsid w:val="00F978AA"/>
    <w:rsid w:val="00F97ACB"/>
    <w:rsid w:val="00F97EA6"/>
    <w:rsid w:val="00FA0011"/>
    <w:rsid w:val="00FA04FB"/>
    <w:rsid w:val="00FA06C4"/>
    <w:rsid w:val="00FA0FD7"/>
    <w:rsid w:val="00FA1236"/>
    <w:rsid w:val="00FA147C"/>
    <w:rsid w:val="00FA154C"/>
    <w:rsid w:val="00FA15EA"/>
    <w:rsid w:val="00FA15EF"/>
    <w:rsid w:val="00FA184E"/>
    <w:rsid w:val="00FA19F1"/>
    <w:rsid w:val="00FA1E6B"/>
    <w:rsid w:val="00FA2033"/>
    <w:rsid w:val="00FA2101"/>
    <w:rsid w:val="00FA2171"/>
    <w:rsid w:val="00FA2851"/>
    <w:rsid w:val="00FA2E33"/>
    <w:rsid w:val="00FA3359"/>
    <w:rsid w:val="00FA3932"/>
    <w:rsid w:val="00FA39A8"/>
    <w:rsid w:val="00FA3B29"/>
    <w:rsid w:val="00FA3B44"/>
    <w:rsid w:val="00FA4049"/>
    <w:rsid w:val="00FA439A"/>
    <w:rsid w:val="00FA4C84"/>
    <w:rsid w:val="00FA5292"/>
    <w:rsid w:val="00FA5334"/>
    <w:rsid w:val="00FA569A"/>
    <w:rsid w:val="00FA5ACB"/>
    <w:rsid w:val="00FA5D43"/>
    <w:rsid w:val="00FA60D3"/>
    <w:rsid w:val="00FA6484"/>
    <w:rsid w:val="00FA67DC"/>
    <w:rsid w:val="00FA6AA8"/>
    <w:rsid w:val="00FA6AD0"/>
    <w:rsid w:val="00FA6F5F"/>
    <w:rsid w:val="00FA767E"/>
    <w:rsid w:val="00FA7883"/>
    <w:rsid w:val="00FA7973"/>
    <w:rsid w:val="00FA7CBE"/>
    <w:rsid w:val="00FA7EAE"/>
    <w:rsid w:val="00FB028C"/>
    <w:rsid w:val="00FB02C4"/>
    <w:rsid w:val="00FB0B57"/>
    <w:rsid w:val="00FB10ED"/>
    <w:rsid w:val="00FB1131"/>
    <w:rsid w:val="00FB18A5"/>
    <w:rsid w:val="00FB1C46"/>
    <w:rsid w:val="00FB21BF"/>
    <w:rsid w:val="00FB237A"/>
    <w:rsid w:val="00FB24C1"/>
    <w:rsid w:val="00FB2792"/>
    <w:rsid w:val="00FB27C2"/>
    <w:rsid w:val="00FB28BE"/>
    <w:rsid w:val="00FB2A61"/>
    <w:rsid w:val="00FB3245"/>
    <w:rsid w:val="00FB34AE"/>
    <w:rsid w:val="00FB36EC"/>
    <w:rsid w:val="00FB3767"/>
    <w:rsid w:val="00FB41D9"/>
    <w:rsid w:val="00FB4274"/>
    <w:rsid w:val="00FB4433"/>
    <w:rsid w:val="00FB448E"/>
    <w:rsid w:val="00FB47BF"/>
    <w:rsid w:val="00FB4B21"/>
    <w:rsid w:val="00FB5406"/>
    <w:rsid w:val="00FB54DA"/>
    <w:rsid w:val="00FB5554"/>
    <w:rsid w:val="00FB5AE8"/>
    <w:rsid w:val="00FB5F5E"/>
    <w:rsid w:val="00FB65D1"/>
    <w:rsid w:val="00FB6AAB"/>
    <w:rsid w:val="00FB7199"/>
    <w:rsid w:val="00FB733C"/>
    <w:rsid w:val="00FB7590"/>
    <w:rsid w:val="00FB7FD7"/>
    <w:rsid w:val="00FC0B70"/>
    <w:rsid w:val="00FC0C3C"/>
    <w:rsid w:val="00FC1324"/>
    <w:rsid w:val="00FC1A22"/>
    <w:rsid w:val="00FC1C18"/>
    <w:rsid w:val="00FC1FFC"/>
    <w:rsid w:val="00FC26CF"/>
    <w:rsid w:val="00FC2865"/>
    <w:rsid w:val="00FC293C"/>
    <w:rsid w:val="00FC2A18"/>
    <w:rsid w:val="00FC3CCA"/>
    <w:rsid w:val="00FC3D7F"/>
    <w:rsid w:val="00FC436D"/>
    <w:rsid w:val="00FC4569"/>
    <w:rsid w:val="00FC4C10"/>
    <w:rsid w:val="00FC4E3D"/>
    <w:rsid w:val="00FC5043"/>
    <w:rsid w:val="00FC52C2"/>
    <w:rsid w:val="00FC55F7"/>
    <w:rsid w:val="00FC5A9A"/>
    <w:rsid w:val="00FC5D08"/>
    <w:rsid w:val="00FC5DFA"/>
    <w:rsid w:val="00FC66AC"/>
    <w:rsid w:val="00FC6A92"/>
    <w:rsid w:val="00FC6C2C"/>
    <w:rsid w:val="00FC7172"/>
    <w:rsid w:val="00FC71BE"/>
    <w:rsid w:val="00FC7CF5"/>
    <w:rsid w:val="00FC7E24"/>
    <w:rsid w:val="00FD0447"/>
    <w:rsid w:val="00FD0458"/>
    <w:rsid w:val="00FD0896"/>
    <w:rsid w:val="00FD0EE4"/>
    <w:rsid w:val="00FD0EF5"/>
    <w:rsid w:val="00FD0FA7"/>
    <w:rsid w:val="00FD1184"/>
    <w:rsid w:val="00FD1444"/>
    <w:rsid w:val="00FD1778"/>
    <w:rsid w:val="00FD1C9F"/>
    <w:rsid w:val="00FD2056"/>
    <w:rsid w:val="00FD20E6"/>
    <w:rsid w:val="00FD2A35"/>
    <w:rsid w:val="00FD2E9C"/>
    <w:rsid w:val="00FD33A0"/>
    <w:rsid w:val="00FD347A"/>
    <w:rsid w:val="00FD3E71"/>
    <w:rsid w:val="00FD495C"/>
    <w:rsid w:val="00FD4A5C"/>
    <w:rsid w:val="00FD4C7D"/>
    <w:rsid w:val="00FD57E6"/>
    <w:rsid w:val="00FD5CDB"/>
    <w:rsid w:val="00FD66B7"/>
    <w:rsid w:val="00FD6C14"/>
    <w:rsid w:val="00FD6DFE"/>
    <w:rsid w:val="00FD6FCB"/>
    <w:rsid w:val="00FD71E4"/>
    <w:rsid w:val="00FD7644"/>
    <w:rsid w:val="00FD76EC"/>
    <w:rsid w:val="00FD77CE"/>
    <w:rsid w:val="00FD781C"/>
    <w:rsid w:val="00FD7943"/>
    <w:rsid w:val="00FD79D2"/>
    <w:rsid w:val="00FD7E58"/>
    <w:rsid w:val="00FD7FF6"/>
    <w:rsid w:val="00FE0699"/>
    <w:rsid w:val="00FE0B8B"/>
    <w:rsid w:val="00FE1029"/>
    <w:rsid w:val="00FE1388"/>
    <w:rsid w:val="00FE1583"/>
    <w:rsid w:val="00FE1AC6"/>
    <w:rsid w:val="00FE2693"/>
    <w:rsid w:val="00FE2FE8"/>
    <w:rsid w:val="00FE32AF"/>
    <w:rsid w:val="00FE3376"/>
    <w:rsid w:val="00FE38F3"/>
    <w:rsid w:val="00FE3B0A"/>
    <w:rsid w:val="00FE3B95"/>
    <w:rsid w:val="00FE3C92"/>
    <w:rsid w:val="00FE3D3A"/>
    <w:rsid w:val="00FE4238"/>
    <w:rsid w:val="00FE480D"/>
    <w:rsid w:val="00FE4ABD"/>
    <w:rsid w:val="00FE52C1"/>
    <w:rsid w:val="00FE53D4"/>
    <w:rsid w:val="00FE5474"/>
    <w:rsid w:val="00FE5CAA"/>
    <w:rsid w:val="00FE6B6D"/>
    <w:rsid w:val="00FE7404"/>
    <w:rsid w:val="00FE7542"/>
    <w:rsid w:val="00FE7830"/>
    <w:rsid w:val="00FE791F"/>
    <w:rsid w:val="00FE7B34"/>
    <w:rsid w:val="00FE7EC5"/>
    <w:rsid w:val="00FE7FDB"/>
    <w:rsid w:val="00FF0370"/>
    <w:rsid w:val="00FF0374"/>
    <w:rsid w:val="00FF0595"/>
    <w:rsid w:val="00FF0B06"/>
    <w:rsid w:val="00FF0D73"/>
    <w:rsid w:val="00FF0E54"/>
    <w:rsid w:val="00FF0E65"/>
    <w:rsid w:val="00FF12EB"/>
    <w:rsid w:val="00FF13E6"/>
    <w:rsid w:val="00FF208A"/>
    <w:rsid w:val="00FF20A6"/>
    <w:rsid w:val="00FF2275"/>
    <w:rsid w:val="00FF227B"/>
    <w:rsid w:val="00FF2B88"/>
    <w:rsid w:val="00FF2CB3"/>
    <w:rsid w:val="00FF2D3D"/>
    <w:rsid w:val="00FF344A"/>
    <w:rsid w:val="00FF34FF"/>
    <w:rsid w:val="00FF382B"/>
    <w:rsid w:val="00FF3D6D"/>
    <w:rsid w:val="00FF3DD1"/>
    <w:rsid w:val="00FF3F0B"/>
    <w:rsid w:val="00FF4058"/>
    <w:rsid w:val="00FF43AE"/>
    <w:rsid w:val="00FF45C1"/>
    <w:rsid w:val="00FF4610"/>
    <w:rsid w:val="00FF4721"/>
    <w:rsid w:val="00FF47BA"/>
    <w:rsid w:val="00FF4B36"/>
    <w:rsid w:val="00FF4D58"/>
    <w:rsid w:val="00FF4DFD"/>
    <w:rsid w:val="00FF50C6"/>
    <w:rsid w:val="00FF55BD"/>
    <w:rsid w:val="00FF58B9"/>
    <w:rsid w:val="00FF6599"/>
    <w:rsid w:val="00FF65D7"/>
    <w:rsid w:val="00FF6757"/>
    <w:rsid w:val="00FF6767"/>
    <w:rsid w:val="00FF68DB"/>
    <w:rsid w:val="00FF6A2A"/>
    <w:rsid w:val="00FF6A2E"/>
    <w:rsid w:val="00FF6B84"/>
    <w:rsid w:val="00FF6B98"/>
    <w:rsid w:val="00FF6C0C"/>
    <w:rsid w:val="00FF78AC"/>
    <w:rsid w:val="00FF7AEB"/>
    <w:rsid w:val="00FF7C08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66AA109"/>
  <w15:docId w15:val="{D0913646-8208-42FE-B830-F2B8C933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6F1D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56F1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956F1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6306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377D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semiHidden/>
    <w:locked/>
    <w:rsid w:val="00377D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semiHidden/>
    <w:locked/>
    <w:rsid w:val="00377D88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Char"/>
    <w:semiHidden/>
    <w:rsid w:val="001E0A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semiHidden/>
    <w:locked/>
    <w:rsid w:val="00377D88"/>
    <w:rPr>
      <w:rFonts w:cs="Times New Roman"/>
      <w:sz w:val="2"/>
    </w:rPr>
  </w:style>
  <w:style w:type="paragraph" w:customStyle="1" w:styleId="Char0">
    <w:name w:val="Char"/>
    <w:basedOn w:val="a"/>
    <w:rsid w:val="0063066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a"/>
    <w:rsid w:val="00CD1FAB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a"/>
    <w:rsid w:val="002E2BBC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Char2"/>
    <w:qFormat/>
    <w:rsid w:val="00407BAE"/>
    <w:pPr>
      <w:jc w:val="center"/>
    </w:pPr>
    <w:rPr>
      <w:rFonts w:ascii="Arial" w:hAnsi="Arial"/>
      <w:b/>
      <w:bCs/>
      <w:sz w:val="22"/>
    </w:rPr>
  </w:style>
  <w:style w:type="character" w:customStyle="1" w:styleId="Char2">
    <w:name w:val="Τίτλος Char"/>
    <w:basedOn w:val="a0"/>
    <w:link w:val="a4"/>
    <w:locked/>
    <w:rsid w:val="00FA439A"/>
    <w:rPr>
      <w:rFonts w:ascii="Arial" w:hAnsi="Arial" w:cs="Times New Roman"/>
      <w:b/>
      <w:sz w:val="24"/>
    </w:rPr>
  </w:style>
  <w:style w:type="paragraph" w:styleId="20">
    <w:name w:val="Body Text 2"/>
    <w:basedOn w:val="a"/>
    <w:link w:val="2Char0"/>
    <w:rsid w:val="00D315B2"/>
    <w:rPr>
      <w:sz w:val="20"/>
    </w:rPr>
  </w:style>
  <w:style w:type="character" w:customStyle="1" w:styleId="2Char0">
    <w:name w:val="Σώμα κείμενου 2 Char"/>
    <w:basedOn w:val="a0"/>
    <w:link w:val="20"/>
    <w:semiHidden/>
    <w:locked/>
    <w:rsid w:val="00377D88"/>
    <w:rPr>
      <w:rFonts w:cs="Times New Roman"/>
      <w:sz w:val="24"/>
      <w:szCs w:val="24"/>
    </w:rPr>
  </w:style>
  <w:style w:type="paragraph" w:customStyle="1" w:styleId="Char20">
    <w:name w:val="Char2"/>
    <w:basedOn w:val="a"/>
    <w:rsid w:val="00E62D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1CharCharCharCharCharCharCharCharCharCharCharCharChar">
    <w:name w:val="Char Char Char Char Char Char Char Char Char Char Char Char Char Char Char1 Char Char Char Char Char Char Char Char Char Char Char Char Char"/>
    <w:basedOn w:val="a"/>
    <w:rsid w:val="004C04A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7722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C7480F"/>
    <w:pPr>
      <w:suppressAutoHyphens/>
    </w:pPr>
    <w:rPr>
      <w:lang w:eastAsia="zh-CN"/>
    </w:rPr>
  </w:style>
  <w:style w:type="paragraph" w:customStyle="1" w:styleId="Heading11">
    <w:name w:val="Heading 11"/>
    <w:basedOn w:val="Standard"/>
    <w:next w:val="Standard"/>
    <w:rsid w:val="00C7480F"/>
    <w:pPr>
      <w:keepNext/>
      <w:widowControl w:val="0"/>
      <w:numPr>
        <w:numId w:val="2"/>
      </w:numPr>
      <w:ind w:hanging="284"/>
      <w:outlineLvl w:val="0"/>
    </w:pPr>
    <w:rPr>
      <w:sz w:val="24"/>
      <w:lang w:val="en-US"/>
    </w:rPr>
  </w:style>
  <w:style w:type="paragraph" w:customStyle="1" w:styleId="Heading21">
    <w:name w:val="Heading 21"/>
    <w:basedOn w:val="Standard"/>
    <w:next w:val="Standard"/>
    <w:rsid w:val="00C7480F"/>
    <w:pPr>
      <w:keepNext/>
      <w:widowControl w:val="0"/>
      <w:numPr>
        <w:ilvl w:val="1"/>
        <w:numId w:val="2"/>
      </w:numPr>
      <w:outlineLvl w:val="1"/>
    </w:pPr>
    <w:rPr>
      <w:b/>
      <w:sz w:val="24"/>
      <w:lang w:val="en-US"/>
    </w:rPr>
  </w:style>
  <w:style w:type="paragraph" w:customStyle="1" w:styleId="Heading31">
    <w:name w:val="Heading 31"/>
    <w:basedOn w:val="Standard"/>
    <w:next w:val="Standard"/>
    <w:rsid w:val="00C7480F"/>
    <w:pPr>
      <w:keepNext/>
      <w:widowControl w:val="0"/>
      <w:numPr>
        <w:ilvl w:val="2"/>
        <w:numId w:val="2"/>
      </w:numPr>
      <w:outlineLvl w:val="2"/>
    </w:pPr>
    <w:rPr>
      <w:sz w:val="24"/>
    </w:rPr>
  </w:style>
  <w:style w:type="paragraph" w:customStyle="1" w:styleId="Heading41">
    <w:name w:val="Heading 41"/>
    <w:basedOn w:val="Standard"/>
    <w:next w:val="Standard"/>
    <w:rsid w:val="00C7480F"/>
    <w:pPr>
      <w:keepNext/>
      <w:widowControl w:val="0"/>
      <w:numPr>
        <w:ilvl w:val="3"/>
        <w:numId w:val="2"/>
      </w:numPr>
      <w:spacing w:line="312" w:lineRule="auto"/>
      <w:ind w:left="3600" w:hanging="4309"/>
      <w:jc w:val="both"/>
      <w:outlineLvl w:val="3"/>
    </w:pPr>
    <w:rPr>
      <w:sz w:val="24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a"/>
    <w:rsid w:val="00B904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-HTML">
    <w:name w:val="HTML Preformatted"/>
    <w:basedOn w:val="a"/>
    <w:link w:val="-HTMLChar"/>
    <w:rsid w:val="001D5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locked/>
    <w:rsid w:val="0040166A"/>
    <w:rPr>
      <w:rFonts w:ascii="Courier New" w:hAnsi="Courier New" w:cs="Times New Roman"/>
      <w:lang w:val="el-GR" w:eastAsia="el-GR"/>
    </w:rPr>
  </w:style>
  <w:style w:type="paragraph" w:customStyle="1" w:styleId="msolistparagraph0">
    <w:name w:val="msolistparagraph"/>
    <w:basedOn w:val="a"/>
    <w:rsid w:val="007E6FF4"/>
    <w:pPr>
      <w:spacing w:before="100" w:beforeAutospacing="1" w:after="100" w:afterAutospacing="1"/>
    </w:pPr>
  </w:style>
  <w:style w:type="paragraph" w:customStyle="1" w:styleId="10">
    <w:name w:val="Παράγραφος λίστας1"/>
    <w:basedOn w:val="a"/>
    <w:rsid w:val="00AB70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Emphasis"/>
    <w:basedOn w:val="a0"/>
    <w:qFormat/>
    <w:rsid w:val="00AE1466"/>
    <w:rPr>
      <w:rFonts w:cs="Times New Roman"/>
      <w:i/>
      <w:iCs/>
    </w:rPr>
  </w:style>
  <w:style w:type="paragraph" w:customStyle="1" w:styleId="CharCharCharChar">
    <w:name w:val="Char Char Char Char"/>
    <w:basedOn w:val="a"/>
    <w:rsid w:val="005D72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0"/>
    <w:uiPriority w:val="22"/>
    <w:qFormat/>
    <w:rsid w:val="00FF3F0B"/>
    <w:rPr>
      <w:rFonts w:cs="Times New Roman"/>
      <w:b/>
      <w:bCs/>
    </w:rPr>
  </w:style>
  <w:style w:type="paragraph" w:styleId="a7">
    <w:name w:val="Subtitle"/>
    <w:basedOn w:val="a"/>
    <w:link w:val="Char3"/>
    <w:qFormat/>
    <w:rsid w:val="00773682"/>
    <w:pPr>
      <w:spacing w:line="360" w:lineRule="auto"/>
      <w:jc w:val="center"/>
    </w:pPr>
    <w:rPr>
      <w:b/>
      <w:bCs/>
      <w:sz w:val="25"/>
    </w:rPr>
  </w:style>
  <w:style w:type="character" w:customStyle="1" w:styleId="Char3">
    <w:name w:val="Υπότιτλος Char"/>
    <w:basedOn w:val="a0"/>
    <w:link w:val="a7"/>
    <w:locked/>
    <w:rsid w:val="00377D88"/>
    <w:rPr>
      <w:rFonts w:ascii="Cambria" w:hAnsi="Cambria" w:cs="Times New Roman"/>
      <w:sz w:val="24"/>
      <w:szCs w:val="24"/>
    </w:rPr>
  </w:style>
  <w:style w:type="paragraph" w:customStyle="1" w:styleId="11">
    <w:name w:val="Απλό κείμενο1"/>
    <w:basedOn w:val="a"/>
    <w:rsid w:val="007F4E98"/>
    <w:pPr>
      <w:suppressAutoHyphens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22">
    <w:name w:val="Σώμα κείμενου 22"/>
    <w:basedOn w:val="a"/>
    <w:rsid w:val="007F4E98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lang w:eastAsia="zh-CN" w:bidi="hi-IN"/>
    </w:rPr>
  </w:style>
  <w:style w:type="paragraph" w:customStyle="1" w:styleId="21">
    <w:name w:val="Σώμα κείμενου 21"/>
    <w:basedOn w:val="a"/>
    <w:rsid w:val="0047719E"/>
    <w:pPr>
      <w:suppressAutoHyphens/>
    </w:pPr>
    <w:rPr>
      <w:sz w:val="20"/>
      <w:lang w:eastAsia="ar-SA"/>
    </w:rPr>
  </w:style>
  <w:style w:type="paragraph" w:customStyle="1" w:styleId="western">
    <w:name w:val="western"/>
    <w:basedOn w:val="a"/>
    <w:rsid w:val="002C7606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rsid w:val="000E542B"/>
    <w:pPr>
      <w:spacing w:before="100" w:beforeAutospacing="1" w:after="142" w:line="288" w:lineRule="auto"/>
    </w:pPr>
  </w:style>
  <w:style w:type="paragraph" w:customStyle="1" w:styleId="Default">
    <w:name w:val="Default"/>
    <w:rsid w:val="002E45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rsid w:val="006C0A9B"/>
    <w:rPr>
      <w:rFonts w:cs="Times New Roman"/>
      <w:color w:val="0000FF"/>
      <w:u w:val="single"/>
    </w:rPr>
  </w:style>
  <w:style w:type="paragraph" w:customStyle="1" w:styleId="p249">
    <w:name w:val="p249"/>
    <w:basedOn w:val="a"/>
    <w:rsid w:val="006418E6"/>
    <w:pPr>
      <w:spacing w:before="100" w:beforeAutospacing="1" w:after="100" w:afterAutospacing="1"/>
    </w:pPr>
  </w:style>
  <w:style w:type="character" w:customStyle="1" w:styleId="t250">
    <w:name w:val="t250"/>
    <w:basedOn w:val="a0"/>
    <w:rsid w:val="006418E6"/>
    <w:rPr>
      <w:rFonts w:cs="Times New Roman"/>
    </w:rPr>
  </w:style>
  <w:style w:type="character" w:customStyle="1" w:styleId="t251">
    <w:name w:val="t251"/>
    <w:basedOn w:val="a0"/>
    <w:rsid w:val="006418E6"/>
    <w:rPr>
      <w:rFonts w:cs="Times New Roman"/>
    </w:rPr>
  </w:style>
  <w:style w:type="character" w:customStyle="1" w:styleId="t252">
    <w:name w:val="t252"/>
    <w:basedOn w:val="a0"/>
    <w:rsid w:val="006418E6"/>
    <w:rPr>
      <w:rFonts w:cs="Times New Roman"/>
    </w:rPr>
  </w:style>
  <w:style w:type="character" w:customStyle="1" w:styleId="t253">
    <w:name w:val="t253"/>
    <w:basedOn w:val="a0"/>
    <w:rsid w:val="006418E6"/>
    <w:rPr>
      <w:rFonts w:cs="Times New Roman"/>
    </w:rPr>
  </w:style>
  <w:style w:type="character" w:customStyle="1" w:styleId="t254">
    <w:name w:val="t254"/>
    <w:basedOn w:val="a0"/>
    <w:rsid w:val="006418E6"/>
    <w:rPr>
      <w:rFonts w:cs="Times New Roman"/>
    </w:rPr>
  </w:style>
  <w:style w:type="character" w:customStyle="1" w:styleId="t255">
    <w:name w:val="t255"/>
    <w:basedOn w:val="a0"/>
    <w:rsid w:val="006418E6"/>
    <w:rPr>
      <w:rFonts w:cs="Times New Roman"/>
    </w:rPr>
  </w:style>
  <w:style w:type="paragraph" w:customStyle="1" w:styleId="p256">
    <w:name w:val="p256"/>
    <w:basedOn w:val="a"/>
    <w:rsid w:val="006418E6"/>
    <w:pPr>
      <w:spacing w:before="100" w:beforeAutospacing="1" w:after="100" w:afterAutospacing="1"/>
    </w:pPr>
  </w:style>
  <w:style w:type="character" w:customStyle="1" w:styleId="t257">
    <w:name w:val="t257"/>
    <w:basedOn w:val="a0"/>
    <w:rsid w:val="006418E6"/>
    <w:rPr>
      <w:rFonts w:cs="Times New Roman"/>
    </w:rPr>
  </w:style>
  <w:style w:type="character" w:customStyle="1" w:styleId="t258">
    <w:name w:val="t258"/>
    <w:basedOn w:val="a0"/>
    <w:rsid w:val="006418E6"/>
    <w:rPr>
      <w:rFonts w:cs="Times New Roman"/>
    </w:rPr>
  </w:style>
  <w:style w:type="character" w:customStyle="1" w:styleId="t259">
    <w:name w:val="t259"/>
    <w:basedOn w:val="a0"/>
    <w:rsid w:val="006418E6"/>
    <w:rPr>
      <w:rFonts w:cs="Times New Roman"/>
    </w:rPr>
  </w:style>
  <w:style w:type="character" w:customStyle="1" w:styleId="t260">
    <w:name w:val="t260"/>
    <w:basedOn w:val="a0"/>
    <w:rsid w:val="006418E6"/>
    <w:rPr>
      <w:rFonts w:cs="Times New Roman"/>
    </w:rPr>
  </w:style>
  <w:style w:type="character" w:customStyle="1" w:styleId="t261">
    <w:name w:val="t261"/>
    <w:basedOn w:val="a0"/>
    <w:rsid w:val="006418E6"/>
    <w:rPr>
      <w:rFonts w:cs="Times New Roman"/>
    </w:rPr>
  </w:style>
  <w:style w:type="character" w:customStyle="1" w:styleId="t262">
    <w:name w:val="t262"/>
    <w:basedOn w:val="a0"/>
    <w:rsid w:val="006418E6"/>
    <w:rPr>
      <w:rFonts w:cs="Times New Roman"/>
    </w:rPr>
  </w:style>
  <w:style w:type="character" w:customStyle="1" w:styleId="t263">
    <w:name w:val="t263"/>
    <w:basedOn w:val="a0"/>
    <w:rsid w:val="006418E6"/>
    <w:rPr>
      <w:rFonts w:cs="Times New Roman"/>
    </w:rPr>
  </w:style>
  <w:style w:type="paragraph" w:customStyle="1" w:styleId="12">
    <w:name w:val="Χωρίς διάστιχο1"/>
    <w:rsid w:val="00DF2C4E"/>
    <w:pPr>
      <w:suppressAutoHyphens/>
    </w:pPr>
    <w:rPr>
      <w:sz w:val="24"/>
      <w:szCs w:val="24"/>
      <w:lang w:eastAsia="zh-CN"/>
    </w:rPr>
  </w:style>
  <w:style w:type="paragraph" w:customStyle="1" w:styleId="CharCharCharCharCharChar">
    <w:name w:val="Char Char Char Char Char Char"/>
    <w:basedOn w:val="a"/>
    <w:rsid w:val="0053628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Χωρίς διάστιχο2"/>
    <w:rsid w:val="004C59B2"/>
    <w:rPr>
      <w:rFonts w:ascii="Verdana" w:eastAsia="SimSun" w:hAnsi="Verdana" w:cs="Verdana"/>
      <w:lang w:eastAsia="zh-CN"/>
    </w:rPr>
  </w:style>
  <w:style w:type="paragraph" w:styleId="a8">
    <w:name w:val="Body Text Indent"/>
    <w:basedOn w:val="a"/>
    <w:link w:val="Char4"/>
    <w:rsid w:val="00F3410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8"/>
    <w:semiHidden/>
    <w:locked/>
    <w:rsid w:val="00377D88"/>
    <w:rPr>
      <w:rFonts w:cs="Times New Roman"/>
      <w:sz w:val="24"/>
      <w:szCs w:val="24"/>
    </w:rPr>
  </w:style>
  <w:style w:type="character" w:customStyle="1" w:styleId="FontStyle13">
    <w:name w:val="Font Style13"/>
    <w:rsid w:val="00D928FC"/>
    <w:rPr>
      <w:rFonts w:ascii="Times New Roman" w:hAnsi="Times New Roman"/>
      <w:b/>
      <w:sz w:val="20"/>
    </w:rPr>
  </w:style>
  <w:style w:type="character" w:customStyle="1" w:styleId="markedcontent">
    <w:name w:val="markedcontent"/>
    <w:basedOn w:val="a0"/>
    <w:rsid w:val="00FA2E33"/>
    <w:rPr>
      <w:rFonts w:cs="Times New Roman"/>
    </w:rPr>
  </w:style>
  <w:style w:type="character" w:customStyle="1" w:styleId="a9">
    <w:name w:val="Χαρακτήρες υποσημείωσης"/>
    <w:rsid w:val="0033147B"/>
    <w:rPr>
      <w:vertAlign w:val="superscript"/>
    </w:rPr>
  </w:style>
  <w:style w:type="character" w:customStyle="1" w:styleId="x2">
    <w:name w:val="x2"/>
    <w:basedOn w:val="a0"/>
    <w:rsid w:val="00A8597E"/>
    <w:rPr>
      <w:rFonts w:cs="Times New Roman"/>
    </w:rPr>
  </w:style>
  <w:style w:type="paragraph" w:customStyle="1" w:styleId="Normalgr">
    <w:name w:val="Normalgr"/>
    <w:rsid w:val="00004EC7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sz w:val="24"/>
      <w:lang w:val="en-GB" w:eastAsia="zh-CN"/>
    </w:rPr>
  </w:style>
  <w:style w:type="paragraph" w:styleId="aa">
    <w:name w:val="List Paragraph"/>
    <w:aliases w:val="Γράφημα,bl1,Bullet21,Bullet22,Bullet23,Bullet211,Bullet24,Bullet25,Bullet26,Bullet27,bl11,Bullet212,Bullet28,bl12,Bullet213,Bullet29,bl13,Bullet214,Bullet210,Bullet215,Bulleted List 1,FooterText,numbered,列出段落,Bullet2,lp1,List Paragraph"/>
    <w:basedOn w:val="a"/>
    <w:uiPriority w:val="34"/>
    <w:qFormat/>
    <w:rsid w:val="00AB26CD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  <w:lang w:eastAsia="en-US"/>
    </w:rPr>
  </w:style>
  <w:style w:type="character" w:customStyle="1" w:styleId="xao">
    <w:name w:val="xao"/>
    <w:basedOn w:val="a0"/>
    <w:rsid w:val="00FA6484"/>
    <w:rPr>
      <w:rFonts w:cs="Times New Roman"/>
    </w:rPr>
  </w:style>
  <w:style w:type="paragraph" w:styleId="ab">
    <w:name w:val="header"/>
    <w:basedOn w:val="a"/>
    <w:link w:val="Char5"/>
    <w:rsid w:val="0038140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b"/>
    <w:rsid w:val="00381406"/>
    <w:rPr>
      <w:sz w:val="24"/>
      <w:szCs w:val="24"/>
    </w:rPr>
  </w:style>
  <w:style w:type="paragraph" w:customStyle="1" w:styleId="numbered1">
    <w:name w:val="numbered1"/>
    <w:basedOn w:val="a"/>
    <w:rsid w:val="00336AC3"/>
    <w:pPr>
      <w:suppressAutoHyphens/>
      <w:overflowPunct w:val="0"/>
      <w:autoSpaceDE w:val="0"/>
      <w:spacing w:before="80"/>
      <w:jc w:val="both"/>
      <w:textAlignment w:val="baseline"/>
    </w:pPr>
    <w:rPr>
      <w:rFonts w:ascii="Arial" w:hAnsi="Arial" w:cs="Arial"/>
      <w:kern w:val="2"/>
      <w:sz w:val="19"/>
      <w:szCs w:val="19"/>
      <w:lang w:eastAsia="zh-CN"/>
    </w:rPr>
  </w:style>
  <w:style w:type="character" w:customStyle="1" w:styleId="WW-WW8Num1ztrue12341111111">
    <w:name w:val="WW-WW8Num1ztrue12341111111"/>
    <w:rsid w:val="00540AA6"/>
  </w:style>
  <w:style w:type="paragraph" w:styleId="ac">
    <w:name w:val="No Spacing"/>
    <w:uiPriority w:val="99"/>
    <w:qFormat/>
    <w:rsid w:val="002B32B7"/>
    <w:pPr>
      <w:suppressAutoHyphens/>
    </w:pPr>
    <w:rPr>
      <w:sz w:val="24"/>
      <w:szCs w:val="24"/>
      <w:lang w:eastAsia="zh-CN"/>
    </w:rPr>
  </w:style>
  <w:style w:type="paragraph" w:customStyle="1" w:styleId="CharCharCharChar0">
    <w:name w:val="Char Char Char Char"/>
    <w:basedOn w:val="a"/>
    <w:rsid w:val="00C701CE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Επικεφαλίδα"/>
    <w:basedOn w:val="a"/>
    <w:next w:val="ae"/>
    <w:rsid w:val="003C70F2"/>
    <w:pPr>
      <w:suppressAutoHyphens/>
      <w:jc w:val="center"/>
    </w:pPr>
    <w:rPr>
      <w:rFonts w:ascii="Arial" w:hAnsi="Arial" w:cs="Arial"/>
      <w:b/>
      <w:i/>
      <w:szCs w:val="20"/>
      <w:lang w:eastAsia="zh-CN"/>
    </w:rPr>
  </w:style>
  <w:style w:type="paragraph" w:styleId="ae">
    <w:name w:val="Body Text"/>
    <w:basedOn w:val="a"/>
    <w:link w:val="Char6"/>
    <w:semiHidden/>
    <w:unhideWhenUsed/>
    <w:rsid w:val="003C70F2"/>
    <w:pPr>
      <w:spacing w:after="120"/>
    </w:pPr>
  </w:style>
  <w:style w:type="character" w:customStyle="1" w:styleId="Char6">
    <w:name w:val="Σώμα κειμένου Char"/>
    <w:basedOn w:val="a0"/>
    <w:link w:val="ae"/>
    <w:semiHidden/>
    <w:rsid w:val="003C70F2"/>
    <w:rPr>
      <w:sz w:val="24"/>
      <w:szCs w:val="24"/>
    </w:rPr>
  </w:style>
  <w:style w:type="character" w:styleId="af">
    <w:name w:val="annotation reference"/>
    <w:basedOn w:val="a0"/>
    <w:semiHidden/>
    <w:unhideWhenUsed/>
    <w:rsid w:val="001C7221"/>
    <w:rPr>
      <w:sz w:val="16"/>
      <w:szCs w:val="16"/>
    </w:rPr>
  </w:style>
  <w:style w:type="paragraph" w:styleId="af0">
    <w:name w:val="annotation text"/>
    <w:basedOn w:val="a"/>
    <w:link w:val="Char7"/>
    <w:semiHidden/>
    <w:unhideWhenUsed/>
    <w:rsid w:val="001C7221"/>
    <w:rPr>
      <w:sz w:val="20"/>
      <w:szCs w:val="20"/>
    </w:rPr>
  </w:style>
  <w:style w:type="character" w:customStyle="1" w:styleId="Char7">
    <w:name w:val="Κείμενο σχολίου Char"/>
    <w:basedOn w:val="a0"/>
    <w:link w:val="af0"/>
    <w:semiHidden/>
    <w:rsid w:val="001C7221"/>
  </w:style>
  <w:style w:type="paragraph" w:styleId="af1">
    <w:name w:val="annotation subject"/>
    <w:basedOn w:val="af0"/>
    <w:next w:val="af0"/>
    <w:link w:val="Char8"/>
    <w:semiHidden/>
    <w:unhideWhenUsed/>
    <w:rsid w:val="001C7221"/>
    <w:rPr>
      <w:b/>
      <w:bCs/>
    </w:rPr>
  </w:style>
  <w:style w:type="character" w:customStyle="1" w:styleId="Char8">
    <w:name w:val="Θέμα σχολίου Char"/>
    <w:basedOn w:val="Char7"/>
    <w:link w:val="af1"/>
    <w:semiHidden/>
    <w:rsid w:val="001C7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mosnet.gr/blog/laws/%CE%AC%CF%81%CE%B8%CF%81%CE%BF-77-%CE%BB%CE%B5%CE%B9%CF%84%CE%BF%CF%85%CF%81%CE%B3%CE%AF%CE%B1-%CE%BF%CE%B9%CE%BA%CE%BF%CE%BD%CE%BF%CE%BC%CE%B9%CE%BA%CE%AE%CF%82-%CE%B5%CF%80%CE%B9%CF%84%CF%81%CE%BF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6A6E-9D01-46CB-83EA-5D9ED14F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943</Words>
  <Characters>9880</Characters>
  <Application>Microsoft Office Word</Application>
  <DocSecurity>0</DocSecurity>
  <Lines>82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10802</CharactersWithSpaces>
  <SharedDoc>false</SharedDoc>
  <HLinks>
    <vt:vector size="6" baseType="variant"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https://dimosnet.gr/blog/laws/%CE%AC%CF%81%CE%B8%CF%81%CE%BF-77-%CE%BB%CE%B5%CE%B9%CF%84%CE%BF%CF%85%CF%81%CE%B3%CE%AF%CE%B1-%CE%BF%CE%B9%CE%BA%CE%BF%CE%BD%CE%BF%CE%BC%CE%B9%CE%BA%CE%AE%CF%82-%CE%B5%CF%80%CE%B9%CF%84%CF%81%CE%BF/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user</dc:creator>
  <cp:lastModifiedBy>Eva</cp:lastModifiedBy>
  <cp:revision>46</cp:revision>
  <cp:lastPrinted>2025-08-22T08:55:00Z</cp:lastPrinted>
  <dcterms:created xsi:type="dcterms:W3CDTF">2025-08-20T08:04:00Z</dcterms:created>
  <dcterms:modified xsi:type="dcterms:W3CDTF">2025-08-22T09:16:00Z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805442393</vt:i4>
  </property>
</Properties>
</file>