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A51EC1" w14:textId="77777777" w:rsidR="00327F87" w:rsidRDefault="00845E6A">
      <w:pPr>
        <w:pStyle w:val="1"/>
        <w:ind w:left="540"/>
      </w:pPr>
      <w:r>
        <w:rPr>
          <w:rFonts w:ascii="Arial" w:eastAsia="Arial" w:hAnsi="Arial" w:cs="Arial"/>
          <w:sz w:val="22"/>
          <w:szCs w:val="22"/>
        </w:rPr>
        <w:object w:dxaOrig="1440" w:dyaOrig="1440" w14:anchorId="79B41D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8.8pt;margin-top:-7.5pt;width:39.55pt;height:28.75pt;z-index:251658240;mso-wrap-distance-left:0;mso-wrap-distance-right:9.05pt" filled="t">
            <v:fill color2="black"/>
            <v:imagedata r:id="rId5" o:title="" croptop="-19f" cropbottom="-19f" cropleft="-16f" cropright="-16f"/>
            <w10:wrap type="square" side="right"/>
          </v:shape>
          <o:OLEObject Type="Embed" ProgID="PBrush" ShapeID="_x0000_s1027" DrawAspect="Content" ObjectID="_1815213603" r:id="rId6"/>
        </w:object>
      </w:r>
      <w:r w:rsidR="00327F8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</w:t>
      </w:r>
      <w:r w:rsidR="003517B4">
        <w:rPr>
          <w:rFonts w:ascii="Arial" w:eastAsia="Arial" w:hAnsi="Arial" w:cs="Arial"/>
          <w:sz w:val="22"/>
          <w:szCs w:val="22"/>
        </w:rPr>
        <w:t xml:space="preserve">         </w:t>
      </w:r>
    </w:p>
    <w:p w14:paraId="7B997673" w14:textId="77777777" w:rsidR="00327F87" w:rsidRDefault="00327F87">
      <w:pPr>
        <w:pStyle w:val="1"/>
        <w:rPr>
          <w:rFonts w:ascii="Arial" w:eastAsia="MS Mincho" w:hAnsi="Arial" w:cs="Arial"/>
          <w:sz w:val="22"/>
          <w:szCs w:val="22"/>
        </w:rPr>
      </w:pPr>
    </w:p>
    <w:p w14:paraId="49621DA7" w14:textId="77777777" w:rsidR="003305C6" w:rsidRDefault="003305C6">
      <w:pPr>
        <w:pStyle w:val="1"/>
        <w:rPr>
          <w:rFonts w:ascii="Arial" w:eastAsia="MS Mincho" w:hAnsi="Arial" w:cs="Arial"/>
          <w:sz w:val="22"/>
          <w:szCs w:val="22"/>
        </w:rPr>
      </w:pPr>
    </w:p>
    <w:p w14:paraId="54185D84" w14:textId="77777777" w:rsidR="00327F87" w:rsidRDefault="00327F87">
      <w:pPr>
        <w:pStyle w:val="1"/>
      </w:pPr>
      <w:r>
        <w:rPr>
          <w:rFonts w:ascii="Arial" w:eastAsia="MS Mincho" w:hAnsi="Arial" w:cs="Arial"/>
          <w:sz w:val="22"/>
          <w:szCs w:val="22"/>
        </w:rPr>
        <w:t>ΕΛΛΗΝΙΚΗ ΔΗΜΟΚΡΑΤΙΑ                                                         ----------------</w:t>
      </w:r>
    </w:p>
    <w:p w14:paraId="45C88697" w14:textId="42C978DC" w:rsidR="00327F87" w:rsidRDefault="00327F87">
      <w:pPr>
        <w:pStyle w:val="1"/>
      </w:pPr>
      <w:r>
        <w:rPr>
          <w:rFonts w:ascii="Arial" w:eastAsia="MS Mincho" w:hAnsi="Arial" w:cs="Arial"/>
          <w:sz w:val="22"/>
          <w:szCs w:val="22"/>
        </w:rPr>
        <w:t xml:space="preserve">ΝΟΜΟΣ ΡΕΘΥΜΝΗΣ                                                       </w:t>
      </w:r>
      <w:r w:rsidR="00135569">
        <w:rPr>
          <w:rFonts w:ascii="Arial" w:eastAsia="MS Mincho" w:hAnsi="Arial" w:cs="Arial"/>
          <w:sz w:val="22"/>
          <w:szCs w:val="22"/>
        </w:rPr>
        <w:t xml:space="preserve">        </w:t>
      </w:r>
      <w:r>
        <w:rPr>
          <w:rFonts w:ascii="Arial" w:eastAsia="MS Mincho" w:hAnsi="Arial" w:cs="Arial"/>
          <w:sz w:val="22"/>
          <w:szCs w:val="22"/>
        </w:rPr>
        <w:t xml:space="preserve">  Ρέθυμνο </w:t>
      </w:r>
      <w:r w:rsidR="00397A6E" w:rsidRPr="00397A6E">
        <w:rPr>
          <w:rFonts w:ascii="Arial" w:eastAsia="MS Mincho" w:hAnsi="Arial" w:cs="Arial"/>
          <w:sz w:val="22"/>
          <w:szCs w:val="22"/>
        </w:rPr>
        <w:t>28</w:t>
      </w:r>
      <w:r w:rsidR="003305C6">
        <w:rPr>
          <w:rFonts w:ascii="Arial" w:eastAsia="MS Mincho" w:hAnsi="Arial" w:cs="Arial"/>
          <w:sz w:val="22"/>
          <w:szCs w:val="22"/>
        </w:rPr>
        <w:t xml:space="preserve"> Ιουλ</w:t>
      </w:r>
      <w:r w:rsidR="00343C34">
        <w:rPr>
          <w:rFonts w:ascii="Arial" w:eastAsia="MS Mincho" w:hAnsi="Arial" w:cs="Arial"/>
          <w:sz w:val="22"/>
          <w:szCs w:val="22"/>
        </w:rPr>
        <w:t xml:space="preserve">ίου </w:t>
      </w:r>
      <w:r w:rsidRPr="00612794">
        <w:rPr>
          <w:rFonts w:ascii="Arial" w:eastAsia="MS Mincho" w:hAnsi="Arial" w:cs="Arial"/>
          <w:sz w:val="22"/>
          <w:szCs w:val="22"/>
        </w:rPr>
        <w:t>202</w:t>
      </w:r>
      <w:r w:rsidR="00E162C9">
        <w:rPr>
          <w:rFonts w:ascii="Arial" w:eastAsia="MS Mincho" w:hAnsi="Arial" w:cs="Arial"/>
          <w:sz w:val="22"/>
          <w:szCs w:val="22"/>
        </w:rPr>
        <w:t>5</w:t>
      </w:r>
    </w:p>
    <w:p w14:paraId="38E02F70" w14:textId="20098BF0" w:rsidR="00327F87" w:rsidRDefault="00327F87">
      <w:pPr>
        <w:pStyle w:val="1"/>
      </w:pPr>
      <w:r>
        <w:rPr>
          <w:rFonts w:ascii="Arial" w:eastAsia="MS Mincho" w:hAnsi="Arial" w:cs="Arial"/>
          <w:sz w:val="22"/>
          <w:szCs w:val="22"/>
        </w:rPr>
        <w:t>ΔΗΜΟΣ ΡΕΘΥΜΝΗΣ                                                         Αριθμός Πρωτοκόλλου:</w:t>
      </w:r>
      <w:r>
        <w:rPr>
          <w:rFonts w:ascii="Arial" w:eastAsia="Arial" w:hAnsi="Arial" w:cs="Arial"/>
          <w:sz w:val="22"/>
          <w:szCs w:val="22"/>
        </w:rPr>
        <w:t xml:space="preserve">  </w:t>
      </w:r>
      <w:r w:rsidR="00135569">
        <w:rPr>
          <w:rFonts w:ascii="Arial" w:eastAsia="Arial" w:hAnsi="Arial" w:cs="Arial"/>
          <w:sz w:val="22"/>
          <w:szCs w:val="22"/>
        </w:rPr>
        <w:t>2</w:t>
      </w:r>
      <w:r w:rsidR="00397A6E">
        <w:rPr>
          <w:rFonts w:ascii="Arial" w:eastAsia="Arial" w:hAnsi="Arial" w:cs="Arial"/>
          <w:sz w:val="22"/>
          <w:szCs w:val="22"/>
        </w:rPr>
        <w:t>8790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</w:t>
      </w:r>
    </w:p>
    <w:p w14:paraId="0B88BAB3" w14:textId="77777777" w:rsidR="00327F87" w:rsidRDefault="00327F87">
      <w:pPr>
        <w:pStyle w:val="1"/>
      </w:pPr>
      <w:r>
        <w:rPr>
          <w:rFonts w:ascii="Arial" w:eastAsia="MS Mincho" w:hAnsi="Arial" w:cs="Arial"/>
          <w:sz w:val="22"/>
          <w:szCs w:val="22"/>
        </w:rPr>
        <w:t xml:space="preserve">ΓΡΑΦΕΙΟ: ΠΡΟΕΔΡΟΥ                                                         </w:t>
      </w:r>
    </w:p>
    <w:p w14:paraId="176F24CB" w14:textId="77777777" w:rsidR="00327F87" w:rsidRDefault="005C1DC1">
      <w:pPr>
        <w:pStyle w:val="1"/>
      </w:pPr>
      <w:r>
        <w:rPr>
          <w:rFonts w:ascii="Arial" w:eastAsia="MS Mincho" w:hAnsi="Arial" w:cs="Arial"/>
          <w:noProof/>
          <w:sz w:val="22"/>
          <w:szCs w:val="22"/>
          <w:lang w:eastAsia="el-GR" w:bidi="ar-SA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0DE8A09D" wp14:editId="306657D1">
                <wp:simplePos x="0" y="0"/>
                <wp:positionH relativeFrom="column">
                  <wp:posOffset>3349625</wp:posOffset>
                </wp:positionH>
                <wp:positionV relativeFrom="paragraph">
                  <wp:posOffset>38735</wp:posOffset>
                </wp:positionV>
                <wp:extent cx="2447925" cy="986790"/>
                <wp:effectExtent l="12065" t="9525" r="698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09F5D" w14:textId="77777777" w:rsidR="00327F87" w:rsidRDefault="00327F87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703E8BA6" w14:textId="77777777" w:rsidR="00327F87" w:rsidRDefault="00327F87">
                            <w:pPr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Τα μέλη του </w:t>
                            </w:r>
                          </w:p>
                          <w:p w14:paraId="2A80497B" w14:textId="77777777" w:rsidR="00327F87" w:rsidRDefault="00327F87">
                            <w:pPr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ΔΗΜΟΤΙΚΟΥ ΣΥΜΒΟΥΛΙΟΥ ΡΕΘΥΜΝΗΣ</w:t>
                            </w:r>
                          </w:p>
                        </w:txbxContent>
                      </wps:txbx>
                      <wps:bodyPr rot="0" vert="horz" wrap="square" lIns="120015" tIns="74295" rIns="120015" bIns="742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8A0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.75pt;margin-top:3.05pt;width:192.75pt;height:77.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" strokeweight=".05pt">
                <v:textbox inset="9.45pt,5.85pt,9.45pt,5.85pt">
                  <w:txbxContent>
                    <w:p w14:paraId="3D909F5D" w14:textId="77777777" w:rsidR="00327F87" w:rsidRDefault="00327F87">
                      <w:pPr>
                        <w:rPr>
                          <w:szCs w:val="22"/>
                        </w:rPr>
                      </w:pPr>
                    </w:p>
                    <w:p w14:paraId="703E8BA6" w14:textId="77777777" w:rsidR="00327F87" w:rsidRDefault="00327F87">
                      <w:pPr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 xml:space="preserve">Τα μέλη του </w:t>
                      </w:r>
                    </w:p>
                    <w:p w14:paraId="2A80497B" w14:textId="77777777" w:rsidR="00327F87" w:rsidRDefault="00327F87">
                      <w:pPr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ΔΗΜΟΤΙΚΟΥ ΣΥΜΒΟΥΛΙΟΥ ΡΕΘΥΜΝΗΣ</w:t>
                      </w:r>
                    </w:p>
                  </w:txbxContent>
                </v:textbox>
              </v:shape>
            </w:pict>
          </mc:Fallback>
        </mc:AlternateContent>
      </w:r>
      <w:r w:rsidR="00327F87">
        <w:rPr>
          <w:rFonts w:ascii="Arial" w:eastAsia="MS Mincho" w:hAnsi="Arial" w:cs="Arial"/>
          <w:sz w:val="22"/>
          <w:szCs w:val="22"/>
        </w:rPr>
        <w:t xml:space="preserve">ΔΗΜΟΤΙΚΟΥ ΣΥΜΒΟΥΛΙΟΥ      </w:t>
      </w:r>
    </w:p>
    <w:p w14:paraId="1DE34954" w14:textId="77777777" w:rsidR="00327F87" w:rsidRDefault="00327F87">
      <w:pPr>
        <w:pStyle w:val="1"/>
      </w:pPr>
      <w:r>
        <w:rPr>
          <w:rFonts w:ascii="Arial" w:eastAsia="MS Mincho" w:hAnsi="Arial" w:cs="Arial"/>
          <w:sz w:val="22"/>
          <w:szCs w:val="22"/>
        </w:rPr>
        <w:t>Δ/</w:t>
      </w:r>
      <w:proofErr w:type="spellStart"/>
      <w:r>
        <w:rPr>
          <w:rFonts w:ascii="Arial" w:eastAsia="MS Mincho" w:hAnsi="Arial" w:cs="Arial"/>
          <w:sz w:val="22"/>
          <w:szCs w:val="22"/>
        </w:rPr>
        <w:t>νση</w:t>
      </w:r>
      <w:proofErr w:type="spellEnd"/>
      <w:r>
        <w:rPr>
          <w:rFonts w:ascii="Arial" w:eastAsia="MS Mincho" w:hAnsi="Arial" w:cs="Arial"/>
          <w:sz w:val="22"/>
          <w:szCs w:val="22"/>
        </w:rPr>
        <w:t xml:space="preserve">: Δήμος </w:t>
      </w:r>
      <w:proofErr w:type="spellStart"/>
      <w:r>
        <w:rPr>
          <w:rFonts w:ascii="Arial" w:eastAsia="MS Mincho" w:hAnsi="Arial" w:cs="Arial"/>
          <w:sz w:val="22"/>
          <w:szCs w:val="22"/>
        </w:rPr>
        <w:t>Ρεθύμνης</w:t>
      </w:r>
      <w:proofErr w:type="spellEnd"/>
      <w:r>
        <w:rPr>
          <w:rFonts w:ascii="Arial" w:eastAsia="MS Mincho" w:hAnsi="Arial" w:cs="Arial"/>
          <w:sz w:val="22"/>
          <w:szCs w:val="22"/>
        </w:rPr>
        <w:t xml:space="preserve">                            </w:t>
      </w:r>
    </w:p>
    <w:p w14:paraId="3380DD3B" w14:textId="77777777" w:rsidR="00327F87" w:rsidRDefault="00A74266">
      <w:pPr>
        <w:pStyle w:val="1"/>
      </w:pPr>
      <w:proofErr w:type="spellStart"/>
      <w:r>
        <w:rPr>
          <w:rFonts w:ascii="Arial" w:eastAsia="MS Mincho" w:hAnsi="Arial" w:cs="Arial"/>
          <w:sz w:val="22"/>
          <w:szCs w:val="22"/>
        </w:rPr>
        <w:t>Λεωφ</w:t>
      </w:r>
      <w:proofErr w:type="spellEnd"/>
      <w:r>
        <w:rPr>
          <w:rFonts w:ascii="Arial" w:eastAsia="MS Mincho" w:hAnsi="Arial" w:cs="Arial"/>
          <w:sz w:val="22"/>
          <w:szCs w:val="22"/>
        </w:rPr>
        <w:t xml:space="preserve">. Κουντουριώτη 80 </w:t>
      </w:r>
    </w:p>
    <w:p w14:paraId="71B3DF5F" w14:textId="77777777" w:rsidR="00327F87" w:rsidRDefault="00327F87">
      <w:pPr>
        <w:pStyle w:val="1"/>
      </w:pPr>
      <w:r>
        <w:rPr>
          <w:rFonts w:ascii="Arial" w:eastAsia="MS Mincho" w:hAnsi="Arial" w:cs="Arial"/>
          <w:sz w:val="22"/>
          <w:szCs w:val="22"/>
        </w:rPr>
        <w:t>Τ.Κ.74</w:t>
      </w:r>
      <w:r w:rsidR="00081557">
        <w:rPr>
          <w:rFonts w:ascii="Arial" w:eastAsia="MS Mincho" w:hAnsi="Arial" w:cs="Arial"/>
          <w:sz w:val="22"/>
          <w:szCs w:val="22"/>
        </w:rPr>
        <w:t xml:space="preserve"> </w:t>
      </w:r>
      <w:r>
        <w:rPr>
          <w:rFonts w:ascii="Arial" w:eastAsia="MS Mincho" w:hAnsi="Arial" w:cs="Arial"/>
          <w:sz w:val="22"/>
          <w:szCs w:val="22"/>
        </w:rPr>
        <w:t>13</w:t>
      </w:r>
      <w:r w:rsidR="00A74266">
        <w:rPr>
          <w:rFonts w:ascii="Arial" w:eastAsia="MS Mincho" w:hAnsi="Arial" w:cs="Arial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 - ΡΕΘΥΜΝΟ                              </w:t>
      </w:r>
      <w:r>
        <w:rPr>
          <w:rFonts w:ascii="Arial" w:eastAsia="MS Mincho" w:hAnsi="Arial" w:cs="Arial"/>
          <w:b/>
          <w:bCs/>
          <w:sz w:val="22"/>
          <w:szCs w:val="22"/>
        </w:rPr>
        <w:t>ΠΡΟΣ:</w:t>
      </w:r>
    </w:p>
    <w:p w14:paraId="1C8D2F88" w14:textId="77777777" w:rsidR="00327F87" w:rsidRDefault="00327F87">
      <w:pPr>
        <w:pStyle w:val="1"/>
      </w:pPr>
      <w:r>
        <w:rPr>
          <w:rFonts w:ascii="Arial" w:eastAsia="Arial" w:hAnsi="Arial" w:cs="Arial"/>
          <w:sz w:val="22"/>
          <w:szCs w:val="22"/>
        </w:rPr>
        <w:t xml:space="preserve">                               </w:t>
      </w:r>
    </w:p>
    <w:p w14:paraId="6F653D29" w14:textId="422BED36" w:rsidR="00327F87" w:rsidRDefault="00327F87">
      <w:pPr>
        <w:pStyle w:val="1"/>
      </w:pPr>
      <w:r>
        <w:rPr>
          <w:rFonts w:ascii="Arial" w:eastAsia="MS Mincho" w:hAnsi="Arial" w:cs="Arial"/>
          <w:sz w:val="22"/>
          <w:szCs w:val="22"/>
        </w:rPr>
        <w:t xml:space="preserve">Πληροφορίες: </w:t>
      </w:r>
      <w:r w:rsidR="00397A6E">
        <w:rPr>
          <w:rFonts w:ascii="Arial" w:eastAsia="MS Mincho" w:hAnsi="Arial" w:cs="Arial"/>
          <w:sz w:val="22"/>
          <w:szCs w:val="22"/>
        </w:rPr>
        <w:t>Ε.ΜΑΡΙΟΛΟΥ</w:t>
      </w:r>
    </w:p>
    <w:p w14:paraId="19E8360C" w14:textId="77777777" w:rsidR="00ED4A11" w:rsidRDefault="00327F87">
      <w:pPr>
        <w:pStyle w:val="1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ΤΗΛ</w:t>
      </w:r>
      <w:r w:rsidRPr="00343C34">
        <w:rPr>
          <w:rFonts w:ascii="Arial" w:eastAsia="MS Mincho" w:hAnsi="Arial" w:cs="Arial"/>
          <w:sz w:val="22"/>
          <w:szCs w:val="22"/>
        </w:rPr>
        <w:t>.: 2831</w:t>
      </w:r>
      <w:r w:rsidR="00A74266" w:rsidRPr="00343C34">
        <w:rPr>
          <w:rFonts w:ascii="Arial" w:eastAsia="MS Mincho" w:hAnsi="Arial" w:cs="Arial"/>
          <w:sz w:val="22"/>
          <w:szCs w:val="22"/>
        </w:rPr>
        <w:t>3</w:t>
      </w:r>
      <w:r w:rsidR="00081557" w:rsidRPr="00343C34">
        <w:rPr>
          <w:rFonts w:ascii="Arial" w:eastAsia="MS Mincho" w:hAnsi="Arial" w:cs="Arial"/>
          <w:sz w:val="22"/>
          <w:szCs w:val="22"/>
        </w:rPr>
        <w:t xml:space="preserve"> </w:t>
      </w:r>
      <w:r w:rsidR="00A74266" w:rsidRPr="00343C34">
        <w:rPr>
          <w:rFonts w:ascii="Arial" w:eastAsia="MS Mincho" w:hAnsi="Arial" w:cs="Arial"/>
          <w:sz w:val="22"/>
          <w:szCs w:val="22"/>
        </w:rPr>
        <w:t>41</w:t>
      </w:r>
      <w:r w:rsidR="003305C6">
        <w:rPr>
          <w:rFonts w:ascii="Arial" w:eastAsia="MS Mincho" w:hAnsi="Arial" w:cs="Arial"/>
          <w:sz w:val="22"/>
          <w:szCs w:val="22"/>
        </w:rPr>
        <w:t>222</w:t>
      </w:r>
      <w:r w:rsidRPr="00343C34">
        <w:rPr>
          <w:rFonts w:ascii="Arial" w:eastAsia="MS Mincho" w:hAnsi="Arial" w:cs="Arial"/>
          <w:sz w:val="22"/>
          <w:szCs w:val="22"/>
        </w:rPr>
        <w:t xml:space="preserve">  </w:t>
      </w:r>
    </w:p>
    <w:p w14:paraId="7C6E306A" w14:textId="2B067AC0" w:rsidR="00327F87" w:rsidRPr="00AB49B1" w:rsidRDefault="00ED4A11">
      <w:pPr>
        <w:pStyle w:val="1"/>
        <w:rPr>
          <w:lang w:val="en-US"/>
        </w:rPr>
      </w:pPr>
      <w:r>
        <w:rPr>
          <w:rFonts w:ascii="Arial" w:eastAsia="Arial" w:hAnsi="Arial" w:cs="Arial"/>
          <w:sz w:val="22"/>
          <w:szCs w:val="22"/>
          <w:lang w:val="en-US"/>
        </w:rPr>
        <w:t>e</w:t>
      </w:r>
      <w:r w:rsidRPr="00AB49B1">
        <w:rPr>
          <w:rFonts w:ascii="Arial" w:eastAsia="Arial" w:hAnsi="Arial" w:cs="Arial"/>
          <w:sz w:val="22"/>
          <w:szCs w:val="22"/>
          <w:lang w:val="en-US"/>
        </w:rPr>
        <w:t>-</w:t>
      </w:r>
      <w:r>
        <w:rPr>
          <w:rFonts w:ascii="Arial" w:eastAsia="Arial" w:hAnsi="Arial" w:cs="Arial"/>
          <w:sz w:val="22"/>
          <w:szCs w:val="22"/>
          <w:lang w:val="en-US"/>
        </w:rPr>
        <w:t>mail</w:t>
      </w:r>
      <w:r w:rsidRPr="00AB49B1">
        <w:rPr>
          <w:rFonts w:ascii="Arial" w:eastAsia="Arial" w:hAnsi="Arial" w:cs="Arial"/>
          <w:sz w:val="22"/>
          <w:szCs w:val="22"/>
          <w:lang w:val="en-US"/>
        </w:rPr>
        <w:t xml:space="preserve">: </w:t>
      </w:r>
      <w:r w:rsidR="00AB49B1">
        <w:rPr>
          <w:rFonts w:ascii="Arial" w:eastAsia="Arial" w:hAnsi="Arial" w:cs="Arial"/>
          <w:sz w:val="22"/>
          <w:szCs w:val="22"/>
          <w:lang w:val="en-US"/>
        </w:rPr>
        <w:t>mariolou@rethymno</w:t>
      </w:r>
      <w:r w:rsidRPr="00AB49B1">
        <w:rPr>
          <w:rFonts w:ascii="Arial" w:eastAsia="Arial" w:hAnsi="Arial" w:cs="Arial"/>
          <w:sz w:val="22"/>
          <w:szCs w:val="22"/>
          <w:lang w:val="en-US"/>
        </w:rPr>
        <w:t>.</w:t>
      </w:r>
      <w:r>
        <w:rPr>
          <w:rFonts w:ascii="Arial" w:eastAsia="Arial" w:hAnsi="Arial" w:cs="Arial"/>
          <w:sz w:val="22"/>
          <w:szCs w:val="22"/>
          <w:lang w:val="en-US"/>
        </w:rPr>
        <w:t>gr</w:t>
      </w:r>
      <w:r w:rsidRPr="00AB49B1">
        <w:rPr>
          <w:rFonts w:ascii="Arial" w:eastAsia="Arial" w:hAnsi="Arial" w:cs="Arial"/>
          <w:sz w:val="22"/>
          <w:szCs w:val="22"/>
          <w:lang w:val="en-US"/>
        </w:rPr>
        <w:t xml:space="preserve">             </w:t>
      </w:r>
      <w:r w:rsidRPr="00AB49B1">
        <w:rPr>
          <w:rFonts w:ascii="Arial" w:eastAsia="Arial" w:hAnsi="Arial" w:cs="Arial"/>
          <w:b/>
          <w:sz w:val="22"/>
          <w:szCs w:val="22"/>
          <w:lang w:val="en-US"/>
        </w:rPr>
        <w:t xml:space="preserve">                        </w:t>
      </w:r>
      <w:r w:rsidR="00327F87" w:rsidRPr="00AB49B1">
        <w:rPr>
          <w:rFonts w:ascii="Arial" w:eastAsia="MS Mincho" w:hAnsi="Arial" w:cs="Arial"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2A444C58" w14:textId="77777777" w:rsidR="00ED4A11" w:rsidRPr="00ED4A11" w:rsidRDefault="00ED4A11" w:rsidP="00ED4A11">
      <w:pPr>
        <w:pStyle w:val="22"/>
        <w:spacing w:after="0" w:line="240" w:lineRule="auto"/>
        <w:ind w:left="52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MS Mincho" w:hAnsi="Arial" w:cs="Arial"/>
          <w:b/>
          <w:sz w:val="20"/>
          <w:szCs w:val="20"/>
        </w:rPr>
        <w:t>Κ</w:t>
      </w:r>
      <w:r w:rsidR="00F25FAB">
        <w:rPr>
          <w:rFonts w:ascii="Arial" w:eastAsia="MS Mincho" w:hAnsi="Arial" w:cs="Arial"/>
          <w:b/>
          <w:sz w:val="20"/>
          <w:szCs w:val="20"/>
        </w:rPr>
        <w:t>ΟΙΝ/ΣΗ</w:t>
      </w:r>
      <w:r>
        <w:rPr>
          <w:rFonts w:ascii="Arial" w:eastAsia="MS Mincho" w:hAnsi="Arial" w:cs="Arial"/>
          <w:b/>
          <w:sz w:val="20"/>
          <w:szCs w:val="20"/>
        </w:rPr>
        <w:t>:</w:t>
      </w:r>
    </w:p>
    <w:p w14:paraId="19318CEF" w14:textId="77777777" w:rsidR="00ED4A11" w:rsidRPr="006733C1" w:rsidRDefault="00ED4A11" w:rsidP="00ED4A11">
      <w:pPr>
        <w:pStyle w:val="22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Δήμαρχο Ρεθύμνης</w:t>
      </w:r>
    </w:p>
    <w:p w14:paraId="1CF872CF" w14:textId="77777777" w:rsidR="00ED4A11" w:rsidRPr="006733C1" w:rsidRDefault="00ED4A11" w:rsidP="00ED4A11">
      <w:pPr>
        <w:pStyle w:val="22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 xml:space="preserve">Προέδρους </w:t>
      </w:r>
      <w:r>
        <w:rPr>
          <w:rFonts w:ascii="Arial" w:eastAsia="MS Mincho" w:hAnsi="Arial" w:cs="Arial"/>
          <w:sz w:val="20"/>
          <w:szCs w:val="20"/>
        </w:rPr>
        <w:t xml:space="preserve">Δημοτικών </w:t>
      </w:r>
      <w:r w:rsidRPr="006733C1">
        <w:rPr>
          <w:rFonts w:ascii="Arial" w:eastAsia="MS Mincho" w:hAnsi="Arial" w:cs="Arial"/>
          <w:sz w:val="20"/>
          <w:szCs w:val="20"/>
        </w:rPr>
        <w:t>Κοινοτήτων</w:t>
      </w:r>
    </w:p>
    <w:p w14:paraId="02593BB5" w14:textId="77777777" w:rsidR="00ED4A11" w:rsidRPr="006733C1" w:rsidRDefault="00ED4A11" w:rsidP="00ED4A11">
      <w:pPr>
        <w:pStyle w:val="22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Γενικό Γραμματέα Δήμου Ρεθύμνης</w:t>
      </w:r>
    </w:p>
    <w:p w14:paraId="34542D53" w14:textId="77777777" w:rsidR="00ED4A11" w:rsidRPr="006733C1" w:rsidRDefault="00ED4A11" w:rsidP="00ED4A11">
      <w:pPr>
        <w:pStyle w:val="22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Διευθυντές Υπηρεσιών Δήμου Ρεθύμνης</w:t>
      </w:r>
    </w:p>
    <w:p w14:paraId="1C5BA731" w14:textId="77777777" w:rsidR="00ED4A11" w:rsidRPr="00A74266" w:rsidRDefault="00ED4A11" w:rsidP="00ED4A11">
      <w:pPr>
        <w:pStyle w:val="22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3C1">
        <w:rPr>
          <w:rFonts w:ascii="Arial" w:eastAsia="MS Mincho" w:hAnsi="Arial" w:cs="Arial"/>
          <w:sz w:val="20"/>
          <w:szCs w:val="20"/>
        </w:rPr>
        <w:t>Νομικούς Συμβούλους Δήμου Ρεθύμνης</w:t>
      </w:r>
    </w:p>
    <w:p w14:paraId="0329CBB6" w14:textId="77777777" w:rsidR="00ED4A11" w:rsidRPr="006733C1" w:rsidRDefault="00ED4A11" w:rsidP="00ED4A11">
      <w:pPr>
        <w:pStyle w:val="22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Μ.Μ.Ε.</w:t>
      </w:r>
    </w:p>
    <w:p w14:paraId="7578AE7A" w14:textId="77777777" w:rsidR="00327F87" w:rsidRDefault="00327F87">
      <w:pPr>
        <w:pStyle w:val="22"/>
        <w:spacing w:after="0" w:line="240" w:lineRule="auto"/>
        <w:ind w:left="720" w:hanging="720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       </w:t>
      </w:r>
      <w:r>
        <w:rPr>
          <w:rFonts w:ascii="Arial" w:eastAsia="Arial" w:hAnsi="Arial" w:cs="Arial"/>
          <w:b/>
          <w:sz w:val="22"/>
          <w:szCs w:val="22"/>
        </w:rPr>
        <w:t xml:space="preserve">  </w:t>
      </w:r>
    </w:p>
    <w:p w14:paraId="31CA625A" w14:textId="77777777" w:rsidR="00327F87" w:rsidRPr="00E65D83" w:rsidRDefault="00327F87">
      <w:pPr>
        <w:ind w:right="26"/>
        <w:jc w:val="center"/>
        <w:rPr>
          <w:rFonts w:ascii="Arial" w:hAnsi="Arial" w:cs="Arial"/>
          <w:sz w:val="20"/>
          <w:szCs w:val="20"/>
        </w:rPr>
      </w:pPr>
      <w:r w:rsidRPr="00E65D83">
        <w:rPr>
          <w:rFonts w:ascii="Arial" w:hAnsi="Arial" w:cs="Arial"/>
          <w:b/>
          <w:bCs/>
          <w:sz w:val="20"/>
          <w:szCs w:val="20"/>
        </w:rPr>
        <w:t xml:space="preserve">ΠΡΟΣΚΛΗΣΗ </w:t>
      </w:r>
    </w:p>
    <w:p w14:paraId="3C2BF3FB" w14:textId="77777777" w:rsidR="00081557" w:rsidRDefault="00327F87">
      <w:pPr>
        <w:ind w:right="26"/>
        <w:jc w:val="center"/>
        <w:rPr>
          <w:rFonts w:ascii="Arial" w:hAnsi="Arial" w:cs="Arial"/>
          <w:b/>
          <w:bCs/>
          <w:sz w:val="20"/>
          <w:szCs w:val="20"/>
        </w:rPr>
      </w:pPr>
      <w:r w:rsidRPr="00E65D83">
        <w:rPr>
          <w:rFonts w:ascii="Arial" w:hAnsi="Arial" w:cs="Arial"/>
          <w:b/>
          <w:bCs/>
          <w:sz w:val="20"/>
          <w:szCs w:val="20"/>
        </w:rPr>
        <w:t>ΓΙΑ</w:t>
      </w:r>
      <w:r w:rsidR="00081557" w:rsidRPr="00081557">
        <w:rPr>
          <w:rFonts w:ascii="Arial" w:hAnsi="Arial" w:cs="Arial"/>
          <w:b/>
          <w:bCs/>
          <w:sz w:val="20"/>
          <w:szCs w:val="20"/>
        </w:rPr>
        <w:t xml:space="preserve"> </w:t>
      </w:r>
      <w:r w:rsidR="0025637D">
        <w:rPr>
          <w:rFonts w:ascii="Arial" w:hAnsi="Arial" w:cs="Arial"/>
          <w:b/>
          <w:bCs/>
          <w:sz w:val="20"/>
          <w:szCs w:val="20"/>
        </w:rPr>
        <w:t>ΚΑΤΕΠΕΙΓΟΥΣΑ</w:t>
      </w:r>
      <w:r w:rsidRPr="00E65D83">
        <w:rPr>
          <w:rFonts w:ascii="Arial" w:hAnsi="Arial" w:cs="Arial"/>
          <w:b/>
          <w:bCs/>
          <w:sz w:val="20"/>
          <w:szCs w:val="20"/>
        </w:rPr>
        <w:t xml:space="preserve"> ΣΥΝΕΔΡΙΑΣΗ </w:t>
      </w:r>
      <w:r w:rsidR="00081557">
        <w:rPr>
          <w:rFonts w:ascii="Arial" w:hAnsi="Arial" w:cs="Arial"/>
          <w:b/>
          <w:bCs/>
          <w:sz w:val="20"/>
          <w:szCs w:val="20"/>
        </w:rPr>
        <w:t>(ΔΙΑ ΠΕΡΙΦΟΡΑΣ)</w:t>
      </w:r>
    </w:p>
    <w:p w14:paraId="7D3BC37D" w14:textId="77777777" w:rsidR="00327F87" w:rsidRPr="00E65D83" w:rsidRDefault="00327F87">
      <w:pPr>
        <w:ind w:right="26"/>
        <w:jc w:val="center"/>
        <w:rPr>
          <w:rFonts w:ascii="Arial" w:hAnsi="Arial" w:cs="Arial"/>
          <w:sz w:val="20"/>
          <w:szCs w:val="20"/>
        </w:rPr>
      </w:pPr>
      <w:r w:rsidRPr="00E65D83">
        <w:rPr>
          <w:rFonts w:ascii="Arial" w:hAnsi="Arial" w:cs="Arial"/>
          <w:b/>
          <w:bCs/>
          <w:sz w:val="20"/>
          <w:szCs w:val="20"/>
        </w:rPr>
        <w:t>ΤΟΥ ΔΗΜΟΤΙΚΟΥ ΣΥΜΒΟΥΛΙΟΥ ΡΕΘΥΜΝΗΣ</w:t>
      </w:r>
    </w:p>
    <w:p w14:paraId="78C79468" w14:textId="3CD3BE01" w:rsidR="00327F87" w:rsidRDefault="00327F87">
      <w:pPr>
        <w:ind w:right="26"/>
        <w:jc w:val="center"/>
        <w:rPr>
          <w:rFonts w:ascii="Arial" w:hAnsi="Arial" w:cs="Arial"/>
          <w:b/>
          <w:bCs/>
          <w:sz w:val="20"/>
          <w:szCs w:val="20"/>
        </w:rPr>
      </w:pPr>
      <w:r w:rsidRPr="00E65D83">
        <w:rPr>
          <w:rFonts w:ascii="Arial" w:hAnsi="Arial" w:cs="Arial"/>
          <w:b/>
          <w:bCs/>
          <w:sz w:val="20"/>
          <w:szCs w:val="20"/>
        </w:rPr>
        <w:t xml:space="preserve">(Αύξων αριθμός </w:t>
      </w:r>
      <w:r w:rsidR="008918F1">
        <w:rPr>
          <w:rFonts w:ascii="Arial" w:hAnsi="Arial" w:cs="Arial"/>
          <w:b/>
          <w:bCs/>
          <w:sz w:val="20"/>
          <w:szCs w:val="20"/>
        </w:rPr>
        <w:t>2</w:t>
      </w:r>
      <w:r w:rsidR="00397A6E" w:rsidRPr="00397A6E">
        <w:rPr>
          <w:rFonts w:ascii="Arial" w:hAnsi="Arial" w:cs="Arial"/>
          <w:b/>
          <w:bCs/>
          <w:sz w:val="20"/>
          <w:szCs w:val="20"/>
        </w:rPr>
        <w:t>2</w:t>
      </w:r>
      <w:r w:rsidR="00430796">
        <w:rPr>
          <w:rFonts w:ascii="Arial" w:hAnsi="Arial" w:cs="Arial"/>
          <w:b/>
          <w:bCs/>
          <w:sz w:val="20"/>
          <w:szCs w:val="20"/>
        </w:rPr>
        <w:t>/202</w:t>
      </w:r>
      <w:r w:rsidR="00D808EE">
        <w:rPr>
          <w:rFonts w:ascii="Arial" w:hAnsi="Arial" w:cs="Arial"/>
          <w:b/>
          <w:bCs/>
          <w:sz w:val="20"/>
          <w:szCs w:val="20"/>
        </w:rPr>
        <w:t>5</w:t>
      </w:r>
      <w:r w:rsidRPr="00E65D83">
        <w:rPr>
          <w:rFonts w:ascii="Arial" w:hAnsi="Arial" w:cs="Arial"/>
          <w:b/>
          <w:bCs/>
          <w:sz w:val="20"/>
          <w:szCs w:val="20"/>
        </w:rPr>
        <w:t>)</w:t>
      </w:r>
    </w:p>
    <w:p w14:paraId="1B955FAE" w14:textId="77777777" w:rsidR="00327F87" w:rsidRDefault="00327F87">
      <w:pPr>
        <w:ind w:right="26"/>
        <w:jc w:val="center"/>
        <w:rPr>
          <w:rFonts w:ascii="Arial" w:hAnsi="Arial" w:cs="Arial"/>
          <w:b/>
          <w:bCs/>
          <w:sz w:val="20"/>
          <w:szCs w:val="20"/>
        </w:rPr>
      </w:pPr>
    </w:p>
    <w:p w14:paraId="4C846077" w14:textId="294A42BA" w:rsidR="00237846" w:rsidRPr="003D7399" w:rsidRDefault="00237846" w:rsidP="008918F1">
      <w:pPr>
        <w:keepNext/>
        <w:tabs>
          <w:tab w:val="left" w:pos="1134"/>
        </w:tabs>
        <w:ind w:firstLine="567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F56164">
        <w:rPr>
          <w:rFonts w:ascii="Arial" w:hAnsi="Arial" w:cs="Arial"/>
          <w:sz w:val="22"/>
          <w:szCs w:val="22"/>
        </w:rPr>
        <w:t xml:space="preserve">Σας προσκαλώ </w:t>
      </w:r>
      <w:r w:rsidRPr="00340734">
        <w:rPr>
          <w:rFonts w:ascii="Arial" w:hAnsi="Arial" w:cs="Arial"/>
          <w:sz w:val="22"/>
          <w:szCs w:val="22"/>
        </w:rPr>
        <w:t xml:space="preserve">σε </w:t>
      </w:r>
      <w:r w:rsidRPr="00340734">
        <w:rPr>
          <w:rFonts w:ascii="Arial" w:hAnsi="Arial" w:cs="Arial"/>
          <w:b/>
          <w:bCs/>
          <w:sz w:val="22"/>
          <w:szCs w:val="22"/>
        </w:rPr>
        <w:t>έκτακτη και</w:t>
      </w:r>
      <w:r w:rsidRPr="00340734">
        <w:rPr>
          <w:rFonts w:ascii="Arial" w:hAnsi="Arial" w:cs="Arial"/>
          <w:sz w:val="22"/>
          <w:szCs w:val="22"/>
        </w:rPr>
        <w:t xml:space="preserve"> </w:t>
      </w:r>
      <w:r w:rsidRPr="00340734">
        <w:rPr>
          <w:rFonts w:ascii="Arial" w:hAnsi="Arial" w:cs="Arial"/>
          <w:b/>
          <w:bCs/>
          <w:sz w:val="22"/>
          <w:szCs w:val="22"/>
        </w:rPr>
        <w:t>κατεπείγουσα</w:t>
      </w:r>
      <w:r w:rsidRPr="00340734">
        <w:rPr>
          <w:rFonts w:ascii="Arial" w:hAnsi="Arial" w:cs="Arial"/>
          <w:sz w:val="22"/>
          <w:szCs w:val="22"/>
        </w:rPr>
        <w:t xml:space="preserve"> Συνεδρίαση του Δημοτικού Συμβουλίου Ρεθύμνης, που θα γίνει </w:t>
      </w:r>
      <w:r w:rsidR="000D0179">
        <w:rPr>
          <w:rFonts w:ascii="Arial" w:hAnsi="Arial" w:cs="Arial"/>
          <w:b/>
          <w:sz w:val="22"/>
          <w:szCs w:val="22"/>
        </w:rPr>
        <w:t>δια π</w:t>
      </w:r>
      <w:r w:rsidRPr="00340734">
        <w:rPr>
          <w:rFonts w:ascii="Arial" w:hAnsi="Arial" w:cs="Arial"/>
          <w:b/>
          <w:sz w:val="22"/>
          <w:szCs w:val="22"/>
        </w:rPr>
        <w:t>εριφοράς</w:t>
      </w:r>
      <w:r w:rsidRPr="0034073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  <w:shd w:val="clear" w:color="auto" w:fill="FFFFFF"/>
        </w:rPr>
        <w:t>τηλεφωνικά</w:t>
      </w:r>
      <w:r w:rsidRPr="00340734">
        <w:rPr>
          <w:rFonts w:ascii="Arial" w:hAnsi="Arial" w:cs="Arial"/>
          <w:sz w:val="22"/>
          <w:szCs w:val="22"/>
          <w:u w:val="single"/>
          <w:shd w:val="clear" w:color="auto" w:fill="FFFFFF"/>
        </w:rPr>
        <w:t>,</w:t>
      </w:r>
      <w:r w:rsidRPr="0034073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97A6E" w:rsidRPr="00397A6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97A6E">
        <w:rPr>
          <w:rFonts w:ascii="Arial" w:hAnsi="Arial" w:cs="Arial"/>
          <w:sz w:val="22"/>
          <w:szCs w:val="22"/>
          <w:shd w:val="clear" w:color="auto" w:fill="FFFFFF"/>
        </w:rPr>
        <w:t xml:space="preserve">σήμερα </w:t>
      </w:r>
      <w:r w:rsidR="008918F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97A6E">
        <w:rPr>
          <w:rFonts w:ascii="Arial" w:hAnsi="Arial" w:cs="Arial"/>
          <w:b/>
          <w:sz w:val="22"/>
          <w:szCs w:val="22"/>
        </w:rPr>
        <w:t>Δευτέρα 28</w:t>
      </w:r>
      <w:r w:rsidR="00DC6F8B">
        <w:rPr>
          <w:rFonts w:ascii="Arial" w:hAnsi="Arial" w:cs="Arial"/>
          <w:b/>
          <w:sz w:val="22"/>
          <w:szCs w:val="22"/>
        </w:rPr>
        <w:t xml:space="preserve"> Ιουλ</w:t>
      </w:r>
      <w:r w:rsidR="00343C34">
        <w:rPr>
          <w:rFonts w:ascii="Arial" w:hAnsi="Arial" w:cs="Arial"/>
          <w:b/>
          <w:sz w:val="22"/>
          <w:szCs w:val="22"/>
        </w:rPr>
        <w:t xml:space="preserve">ίου </w:t>
      </w:r>
      <w:r w:rsidR="00BF52B3">
        <w:rPr>
          <w:rFonts w:ascii="Arial" w:hAnsi="Arial" w:cs="Arial"/>
          <w:b/>
          <w:sz w:val="22"/>
          <w:szCs w:val="22"/>
        </w:rPr>
        <w:t xml:space="preserve">2025 </w:t>
      </w:r>
      <w:r w:rsidRPr="00340734">
        <w:rPr>
          <w:rFonts w:ascii="Arial" w:hAnsi="Arial" w:cs="Arial"/>
          <w:b/>
          <w:bCs/>
          <w:sz w:val="22"/>
          <w:szCs w:val="22"/>
        </w:rPr>
        <w:t xml:space="preserve">και ώρα </w:t>
      </w:r>
      <w:r w:rsidR="003B3A43">
        <w:rPr>
          <w:rFonts w:ascii="Arial" w:hAnsi="Arial" w:cs="Arial"/>
          <w:b/>
          <w:bCs/>
          <w:sz w:val="22"/>
          <w:szCs w:val="22"/>
        </w:rPr>
        <w:t>1</w:t>
      </w:r>
      <w:r w:rsidR="00397A6E">
        <w:rPr>
          <w:rFonts w:ascii="Arial" w:hAnsi="Arial" w:cs="Arial"/>
          <w:b/>
          <w:bCs/>
          <w:sz w:val="22"/>
          <w:szCs w:val="22"/>
        </w:rPr>
        <w:t>3</w:t>
      </w:r>
      <w:r w:rsidRPr="00340734">
        <w:rPr>
          <w:rFonts w:ascii="Arial" w:hAnsi="Arial" w:cs="Arial"/>
          <w:b/>
          <w:bCs/>
          <w:sz w:val="22"/>
          <w:szCs w:val="22"/>
        </w:rPr>
        <w:t>:</w:t>
      </w:r>
      <w:r w:rsidR="00397A6E">
        <w:rPr>
          <w:rFonts w:ascii="Arial" w:hAnsi="Arial" w:cs="Arial"/>
          <w:b/>
          <w:bCs/>
          <w:sz w:val="22"/>
          <w:szCs w:val="22"/>
        </w:rPr>
        <w:t>3</w:t>
      </w:r>
      <w:r w:rsidRPr="00340734">
        <w:rPr>
          <w:rFonts w:ascii="Arial" w:hAnsi="Arial" w:cs="Arial"/>
          <w:b/>
          <w:bCs/>
          <w:sz w:val="22"/>
          <w:szCs w:val="22"/>
        </w:rPr>
        <w:t>0</w:t>
      </w:r>
      <w:r w:rsidR="00317190">
        <w:rPr>
          <w:rFonts w:ascii="Arial" w:hAnsi="Arial" w:cs="Arial"/>
          <w:b/>
          <w:bCs/>
          <w:sz w:val="22"/>
          <w:szCs w:val="22"/>
        </w:rPr>
        <w:t xml:space="preserve"> </w:t>
      </w:r>
      <w:r w:rsidR="006168D5">
        <w:rPr>
          <w:rFonts w:ascii="Arial" w:hAnsi="Arial" w:cs="Arial"/>
          <w:b/>
          <w:bCs/>
          <w:sz w:val="22"/>
          <w:szCs w:val="22"/>
        </w:rPr>
        <w:t xml:space="preserve"> </w:t>
      </w:r>
      <w:r w:rsidRPr="00340734">
        <w:rPr>
          <w:rFonts w:ascii="Arial" w:hAnsi="Arial" w:cs="Arial"/>
          <w:b/>
          <w:bCs/>
          <w:sz w:val="22"/>
          <w:szCs w:val="22"/>
        </w:rPr>
        <w:t>με 1</w:t>
      </w:r>
      <w:r w:rsidR="00397A6E">
        <w:rPr>
          <w:rFonts w:ascii="Arial" w:hAnsi="Arial" w:cs="Arial"/>
          <w:b/>
          <w:bCs/>
          <w:sz w:val="22"/>
          <w:szCs w:val="22"/>
        </w:rPr>
        <w:t>4</w:t>
      </w:r>
      <w:r w:rsidRPr="00340734">
        <w:rPr>
          <w:rFonts w:ascii="Arial" w:hAnsi="Arial" w:cs="Arial"/>
          <w:b/>
          <w:bCs/>
          <w:sz w:val="22"/>
          <w:szCs w:val="22"/>
        </w:rPr>
        <w:t>:</w:t>
      </w:r>
      <w:r w:rsidR="00397A6E">
        <w:rPr>
          <w:rFonts w:ascii="Arial" w:hAnsi="Arial" w:cs="Arial"/>
          <w:b/>
          <w:bCs/>
          <w:sz w:val="22"/>
          <w:szCs w:val="22"/>
        </w:rPr>
        <w:t>3</w:t>
      </w:r>
      <w:r w:rsidRPr="00340734">
        <w:rPr>
          <w:rFonts w:ascii="Arial" w:hAnsi="Arial" w:cs="Arial"/>
          <w:b/>
          <w:bCs/>
          <w:sz w:val="22"/>
          <w:szCs w:val="22"/>
        </w:rPr>
        <w:t>0</w:t>
      </w:r>
      <w:r w:rsidR="00317190">
        <w:rPr>
          <w:rFonts w:ascii="Arial" w:hAnsi="Arial" w:cs="Arial"/>
          <w:b/>
          <w:bCs/>
          <w:sz w:val="22"/>
          <w:szCs w:val="22"/>
        </w:rPr>
        <w:t xml:space="preserve"> </w:t>
      </w:r>
      <w:r w:rsidRPr="00992FA6">
        <w:rPr>
          <w:rFonts w:ascii="Arial" w:hAnsi="Arial" w:cs="Arial"/>
          <w:b/>
          <w:sz w:val="22"/>
          <w:szCs w:val="22"/>
        </w:rPr>
        <w:t xml:space="preserve">, </w:t>
      </w:r>
      <w:r w:rsidRPr="00B96DDB">
        <w:rPr>
          <w:rFonts w:ascii="Arial" w:hAnsi="Arial" w:cs="Arial"/>
          <w:sz w:val="20"/>
          <w:szCs w:val="20"/>
        </w:rPr>
        <w:t xml:space="preserve">σύμφωνα με τις διατάξεις </w:t>
      </w:r>
      <w:r w:rsidR="00A93167" w:rsidRPr="00B96DDB">
        <w:rPr>
          <w:rFonts w:ascii="Arial" w:hAnsi="Arial" w:cs="Arial"/>
          <w:sz w:val="20"/>
          <w:szCs w:val="20"/>
        </w:rPr>
        <w:t xml:space="preserve">της παρ. 5 </w:t>
      </w:r>
      <w:r w:rsidRPr="00B96DDB">
        <w:rPr>
          <w:rFonts w:ascii="Arial" w:hAnsi="Arial" w:cs="Arial"/>
          <w:sz w:val="20"/>
          <w:szCs w:val="20"/>
        </w:rPr>
        <w:t>του άρθρου 67 του Ν. 3852/2010, όπως διαμορφώθηκε και ισχύει με τις</w:t>
      </w:r>
      <w:r w:rsidRPr="00B96DDB">
        <w:rPr>
          <w:rFonts w:ascii="Arial" w:hAnsi="Arial" w:cs="Arial"/>
          <w:bCs/>
          <w:sz w:val="20"/>
          <w:szCs w:val="20"/>
        </w:rPr>
        <w:t xml:space="preserve"> σχετικές διατάξεις του άρθρου 6 του Ν. 5056/2023,</w:t>
      </w:r>
      <w:r w:rsidRPr="003D7399">
        <w:rPr>
          <w:rFonts w:ascii="Arial" w:hAnsi="Arial" w:cs="Arial"/>
          <w:bCs/>
          <w:sz w:val="22"/>
          <w:szCs w:val="22"/>
        </w:rPr>
        <w:t xml:space="preserve"> με </w:t>
      </w:r>
      <w:r w:rsidR="007544D0" w:rsidRPr="003D7399">
        <w:rPr>
          <w:rFonts w:ascii="Arial" w:hAnsi="Arial" w:cs="Arial"/>
          <w:bCs/>
          <w:sz w:val="22"/>
          <w:szCs w:val="22"/>
        </w:rPr>
        <w:t>το</w:t>
      </w:r>
      <w:r w:rsidR="00D44246" w:rsidRPr="003D7399">
        <w:rPr>
          <w:rFonts w:ascii="Arial" w:hAnsi="Arial" w:cs="Arial"/>
          <w:bCs/>
          <w:sz w:val="22"/>
          <w:szCs w:val="22"/>
        </w:rPr>
        <w:t xml:space="preserve"> ακόλουθ</w:t>
      </w:r>
      <w:r w:rsidR="007544D0" w:rsidRPr="003D7399">
        <w:rPr>
          <w:rFonts w:ascii="Arial" w:hAnsi="Arial" w:cs="Arial"/>
          <w:bCs/>
          <w:sz w:val="22"/>
          <w:szCs w:val="22"/>
        </w:rPr>
        <w:t>ο θέμα</w:t>
      </w:r>
      <w:r w:rsidRPr="003D7399">
        <w:rPr>
          <w:rFonts w:ascii="Arial" w:hAnsi="Arial" w:cs="Arial"/>
          <w:bCs/>
          <w:sz w:val="22"/>
          <w:szCs w:val="22"/>
        </w:rPr>
        <w:t xml:space="preserve"> της ημερήσιας διάταξης:</w:t>
      </w:r>
    </w:p>
    <w:p w14:paraId="5DADCE8D" w14:textId="2A381459" w:rsidR="00397A6E" w:rsidRPr="00397A6E" w:rsidRDefault="00397A6E" w:rsidP="00397A6E">
      <w:pPr>
        <w:spacing w:before="100" w:beforeAutospacing="1" w:after="100" w:afterAutospacing="1"/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397A6E">
        <w:rPr>
          <w:rFonts w:ascii="Arial" w:hAnsi="Arial" w:cs="Arial"/>
          <w:b/>
          <w:bCs/>
          <w:sz w:val="22"/>
          <w:szCs w:val="22"/>
        </w:rPr>
        <w:t xml:space="preserve">Εκδοση ψηφίσματος για το θάνατο του υπαλλήλου του Δήμου </w:t>
      </w:r>
      <w:proofErr w:type="spellStart"/>
      <w:r w:rsidRPr="00397A6E">
        <w:rPr>
          <w:rFonts w:ascii="Arial" w:hAnsi="Arial" w:cs="Arial"/>
          <w:b/>
          <w:bCs/>
          <w:sz w:val="22"/>
          <w:szCs w:val="22"/>
        </w:rPr>
        <w:t>Ρεθύμνης</w:t>
      </w:r>
      <w:proofErr w:type="spellEnd"/>
      <w:r w:rsidRPr="00397A6E">
        <w:rPr>
          <w:rFonts w:ascii="Arial" w:hAnsi="Arial" w:cs="Arial"/>
          <w:b/>
          <w:bCs/>
          <w:sz w:val="22"/>
          <w:szCs w:val="22"/>
        </w:rPr>
        <w:t xml:space="preserve">  ΝΙΚΟΛΑΟΥ ΒΩΒΟΥ</w:t>
      </w:r>
    </w:p>
    <w:p w14:paraId="0B13A7AD" w14:textId="77777777" w:rsidR="00397A6E" w:rsidRPr="00262EE9" w:rsidRDefault="00397A6E" w:rsidP="00397A6E">
      <w:pPr>
        <w:spacing w:before="100" w:beforeAutospacing="1" w:after="100" w:afterAutospacing="1"/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14:paraId="150369AE" w14:textId="32B70B7C" w:rsidR="008A2D6C" w:rsidRPr="00262EE9" w:rsidRDefault="00E43039" w:rsidP="008A2D6C">
      <w:pPr>
        <w:spacing w:before="100" w:beforeAutospacing="1" w:after="100" w:afterAutospacing="1"/>
        <w:ind w:firstLine="567"/>
        <w:jc w:val="both"/>
        <w:rPr>
          <w:rFonts w:ascii="Arial" w:hAnsi="Arial" w:cs="Arial"/>
          <w:sz w:val="22"/>
          <w:szCs w:val="22"/>
        </w:rPr>
      </w:pPr>
      <w:r w:rsidRPr="00262EE9">
        <w:rPr>
          <w:rFonts w:ascii="Arial" w:hAnsi="Arial" w:cs="Arial"/>
          <w:sz w:val="22"/>
          <w:szCs w:val="22"/>
        </w:rPr>
        <w:t xml:space="preserve">Η συνεδρίαση είναι </w:t>
      </w:r>
      <w:r w:rsidRPr="00262EE9">
        <w:rPr>
          <w:rFonts w:ascii="Arial" w:hAnsi="Arial" w:cs="Arial"/>
          <w:sz w:val="22"/>
          <w:szCs w:val="22"/>
          <w:u w:val="single"/>
        </w:rPr>
        <w:t>έκτακτη και κατεπείγουσα</w:t>
      </w:r>
      <w:r w:rsidR="00397A6E" w:rsidRPr="00262EE9">
        <w:rPr>
          <w:rFonts w:ascii="Arial" w:hAnsi="Arial" w:cs="Arial"/>
          <w:sz w:val="22"/>
          <w:szCs w:val="22"/>
        </w:rPr>
        <w:t xml:space="preserve"> </w:t>
      </w:r>
      <w:r w:rsidR="00262EE9" w:rsidRPr="00262EE9">
        <w:rPr>
          <w:rFonts w:ascii="Arial" w:hAnsi="Arial" w:cs="Arial"/>
          <w:sz w:val="22"/>
          <w:szCs w:val="22"/>
        </w:rPr>
        <w:t>διότι στην κηδεία του εκλιπόντος θα ανακοινωθεί συλλυπητήριο ψήφισμα εκ μέρους του Δημοτικού Συμβο</w:t>
      </w:r>
      <w:r w:rsidR="00262EE9">
        <w:rPr>
          <w:rFonts w:ascii="Arial" w:hAnsi="Arial" w:cs="Arial"/>
          <w:sz w:val="22"/>
          <w:szCs w:val="22"/>
        </w:rPr>
        <w:t>υ</w:t>
      </w:r>
      <w:r w:rsidR="00262EE9" w:rsidRPr="00262EE9">
        <w:rPr>
          <w:rFonts w:ascii="Arial" w:hAnsi="Arial" w:cs="Arial"/>
          <w:sz w:val="22"/>
          <w:szCs w:val="22"/>
        </w:rPr>
        <w:t xml:space="preserve">λίου </w:t>
      </w:r>
      <w:proofErr w:type="spellStart"/>
      <w:r w:rsidR="00262EE9" w:rsidRPr="00262EE9">
        <w:rPr>
          <w:rFonts w:ascii="Arial" w:hAnsi="Arial" w:cs="Arial"/>
          <w:sz w:val="22"/>
          <w:szCs w:val="22"/>
        </w:rPr>
        <w:t>Ρεθύμνης</w:t>
      </w:r>
      <w:proofErr w:type="spellEnd"/>
      <w:r w:rsidR="00262EE9" w:rsidRPr="00262EE9">
        <w:rPr>
          <w:rFonts w:ascii="Arial" w:hAnsi="Arial" w:cs="Arial"/>
          <w:sz w:val="22"/>
          <w:szCs w:val="22"/>
        </w:rPr>
        <w:t xml:space="preserve">  </w:t>
      </w:r>
    </w:p>
    <w:p w14:paraId="3EFA078F" w14:textId="4241179F" w:rsidR="00582ADD" w:rsidRDefault="00582ADD" w:rsidP="008918F1">
      <w:pPr>
        <w:ind w:firstLine="567"/>
        <w:jc w:val="both"/>
        <w:rPr>
          <w:rFonts w:ascii="Arial" w:eastAsia="Arial" w:hAnsi="Arial" w:cs="Arial"/>
          <w:color w:val="000000"/>
          <w:sz w:val="22"/>
          <w:szCs w:val="22"/>
          <w:lang w:eastAsia="el-GR" w:bidi="ar-SA"/>
        </w:rPr>
      </w:pPr>
      <w:r w:rsidRPr="0059120B">
        <w:rPr>
          <w:rFonts w:ascii="Arial" w:eastAsia="Arial" w:hAnsi="Arial" w:cs="Arial"/>
          <w:color w:val="000000"/>
          <w:sz w:val="22"/>
          <w:szCs w:val="22"/>
          <w:lang w:eastAsia="el-GR" w:bidi="ar-SA"/>
        </w:rPr>
        <w:t>Παρακαλούμε όπως δηλώσετε τη συμμετοχή σας στη συνεδρίαση, καθώς και την τοποθέτηση – ψήφο σας επί του θέματος,</w:t>
      </w:r>
      <w:r w:rsidR="00397A6E">
        <w:rPr>
          <w:rFonts w:ascii="Arial" w:eastAsia="Arial" w:hAnsi="Arial" w:cs="Arial"/>
          <w:color w:val="000000"/>
          <w:sz w:val="22"/>
          <w:szCs w:val="22"/>
          <w:lang w:eastAsia="el-GR" w:bidi="ar-SA"/>
        </w:rPr>
        <w:t xml:space="preserve">  στο  283134122</w:t>
      </w:r>
      <w:r w:rsidR="00D57D21">
        <w:rPr>
          <w:rFonts w:ascii="Arial" w:eastAsia="Arial" w:hAnsi="Arial" w:cs="Arial"/>
          <w:color w:val="000000"/>
          <w:sz w:val="22"/>
          <w:szCs w:val="22"/>
          <w:lang w:eastAsia="el-GR" w:bidi="ar-SA"/>
        </w:rPr>
        <w:t>1</w:t>
      </w:r>
      <w:r w:rsidR="00397A6E">
        <w:rPr>
          <w:rFonts w:ascii="Arial" w:eastAsia="Arial" w:hAnsi="Arial" w:cs="Arial"/>
          <w:color w:val="000000"/>
          <w:sz w:val="22"/>
          <w:szCs w:val="22"/>
          <w:lang w:eastAsia="el-GR" w:bidi="ar-SA"/>
        </w:rPr>
        <w:t xml:space="preserve">  κατά το χρονικά διάστημα διεξαγωγής της συνεδρίασης. </w:t>
      </w:r>
    </w:p>
    <w:p w14:paraId="1900E081" w14:textId="77777777" w:rsidR="003A560B" w:rsidRDefault="003A560B" w:rsidP="005F04F9">
      <w:pPr>
        <w:ind w:firstLine="567"/>
        <w:jc w:val="both"/>
        <w:rPr>
          <w:rFonts w:ascii="Arial" w:eastAsia="Arial" w:hAnsi="Arial" w:cs="Arial"/>
          <w:color w:val="000000"/>
          <w:sz w:val="22"/>
          <w:szCs w:val="22"/>
          <w:lang w:eastAsia="el-GR" w:bidi="ar-SA"/>
        </w:rPr>
      </w:pPr>
    </w:p>
    <w:p w14:paraId="51B16963" w14:textId="77777777" w:rsidR="008918F1" w:rsidRDefault="008918F1" w:rsidP="005F04F9">
      <w:pPr>
        <w:ind w:firstLine="567"/>
        <w:jc w:val="both"/>
        <w:rPr>
          <w:rFonts w:ascii="Arial" w:eastAsia="Arial" w:hAnsi="Arial" w:cs="Arial"/>
          <w:color w:val="000000"/>
          <w:sz w:val="22"/>
          <w:szCs w:val="22"/>
          <w:lang w:eastAsia="el-GR" w:bidi="ar-SA"/>
        </w:rPr>
      </w:pPr>
    </w:p>
    <w:p w14:paraId="1E24E178" w14:textId="77777777" w:rsidR="00843B84" w:rsidRDefault="00843B84" w:rsidP="005F04F9">
      <w:pPr>
        <w:ind w:firstLine="567"/>
        <w:jc w:val="both"/>
        <w:rPr>
          <w:rFonts w:ascii="Arial" w:eastAsia="Arial" w:hAnsi="Arial" w:cs="Arial"/>
          <w:color w:val="000000"/>
          <w:sz w:val="22"/>
          <w:szCs w:val="22"/>
          <w:lang w:eastAsia="el-GR" w:bidi="ar-SA"/>
        </w:rPr>
      </w:pPr>
    </w:p>
    <w:p w14:paraId="07EA7EA8" w14:textId="77777777" w:rsidR="00327F87" w:rsidRPr="002F0CF9" w:rsidRDefault="00327F87">
      <w:pPr>
        <w:tabs>
          <w:tab w:val="left" w:pos="12060"/>
        </w:tabs>
        <w:ind w:left="5400" w:right="-514"/>
        <w:jc w:val="both"/>
        <w:rPr>
          <w:sz w:val="20"/>
          <w:szCs w:val="20"/>
        </w:rPr>
      </w:pPr>
      <w:r w:rsidRPr="002F0CF9">
        <w:rPr>
          <w:rFonts w:ascii="Arial" w:eastAsia="Arial" w:hAnsi="Arial" w:cs="Arial"/>
          <w:b/>
          <w:sz w:val="20"/>
          <w:szCs w:val="20"/>
        </w:rPr>
        <w:t xml:space="preserve">               </w:t>
      </w:r>
      <w:r w:rsidR="00B03B0D">
        <w:rPr>
          <w:rFonts w:ascii="Arial" w:eastAsia="Arial" w:hAnsi="Arial" w:cs="Arial"/>
          <w:b/>
          <w:sz w:val="20"/>
          <w:szCs w:val="20"/>
        </w:rPr>
        <w:t xml:space="preserve">  </w:t>
      </w:r>
      <w:r w:rsidRPr="002F0CF9">
        <w:rPr>
          <w:rFonts w:ascii="Arial" w:hAnsi="Arial" w:cs="Arial"/>
          <w:b/>
          <w:sz w:val="20"/>
          <w:szCs w:val="20"/>
        </w:rPr>
        <w:t>Ο  ΠΡΟΕΔΡΟΣ</w:t>
      </w:r>
    </w:p>
    <w:p w14:paraId="4A09A023" w14:textId="77777777" w:rsidR="00327F87" w:rsidRDefault="00327F87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  <w:r w:rsidRPr="002F0CF9">
        <w:rPr>
          <w:rFonts w:ascii="Arial" w:eastAsia="Arial" w:hAnsi="Arial" w:cs="Arial"/>
          <w:b/>
          <w:sz w:val="20"/>
          <w:szCs w:val="20"/>
        </w:rPr>
        <w:t xml:space="preserve">                        </w:t>
      </w:r>
      <w:r w:rsidRPr="002F0CF9">
        <w:rPr>
          <w:rFonts w:ascii="Arial" w:hAnsi="Arial" w:cs="Arial"/>
          <w:b/>
          <w:sz w:val="20"/>
          <w:szCs w:val="20"/>
        </w:rPr>
        <w:t>ΤΟΥ ΔΗΜΟΤΙΚΟΥ ΣΥΜΒΟΥΛΙΟΥ</w:t>
      </w:r>
    </w:p>
    <w:p w14:paraId="6E5145E3" w14:textId="77777777" w:rsidR="00AF492F" w:rsidRDefault="00AF492F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</w:p>
    <w:p w14:paraId="3EF31A3D" w14:textId="77777777" w:rsidR="006C396B" w:rsidRPr="002F0CF9" w:rsidRDefault="006C396B">
      <w:pPr>
        <w:tabs>
          <w:tab w:val="left" w:pos="-524"/>
        </w:tabs>
        <w:ind w:left="4140" w:right="-514"/>
        <w:jc w:val="both"/>
        <w:rPr>
          <w:rFonts w:ascii="Arial" w:hAnsi="Arial" w:cs="Arial"/>
          <w:b/>
          <w:sz w:val="20"/>
          <w:szCs w:val="20"/>
        </w:rPr>
      </w:pPr>
    </w:p>
    <w:p w14:paraId="0F426AE8" w14:textId="77777777" w:rsidR="0039330D" w:rsidRPr="002F0CF9" w:rsidRDefault="0039330D">
      <w:pPr>
        <w:tabs>
          <w:tab w:val="left" w:pos="-524"/>
        </w:tabs>
        <w:ind w:left="4140" w:right="-514"/>
        <w:jc w:val="both"/>
        <w:rPr>
          <w:sz w:val="20"/>
          <w:szCs w:val="20"/>
        </w:rPr>
      </w:pPr>
    </w:p>
    <w:p w14:paraId="020C0A78" w14:textId="77777777" w:rsidR="00327F87" w:rsidRDefault="00327F87">
      <w:pPr>
        <w:tabs>
          <w:tab w:val="left" w:pos="-524"/>
        </w:tabs>
        <w:ind w:left="4140" w:right="-514"/>
        <w:jc w:val="both"/>
        <w:rPr>
          <w:rFonts w:ascii="Arial" w:hAnsi="Arial" w:cs="Arial"/>
          <w:sz w:val="20"/>
          <w:szCs w:val="20"/>
        </w:rPr>
      </w:pPr>
    </w:p>
    <w:p w14:paraId="22FA5C50" w14:textId="77777777" w:rsidR="00327F87" w:rsidRPr="002F0CF9" w:rsidRDefault="00327F87">
      <w:pPr>
        <w:tabs>
          <w:tab w:val="left" w:pos="-524"/>
        </w:tabs>
        <w:ind w:left="4140" w:right="-514"/>
        <w:jc w:val="both"/>
        <w:rPr>
          <w:sz w:val="20"/>
          <w:szCs w:val="20"/>
        </w:rPr>
      </w:pPr>
      <w:r w:rsidRPr="002F0CF9">
        <w:rPr>
          <w:rFonts w:ascii="Arial" w:eastAsia="Arial" w:hAnsi="Arial" w:cs="Arial"/>
          <w:b/>
          <w:sz w:val="20"/>
          <w:szCs w:val="20"/>
        </w:rPr>
        <w:t xml:space="preserve">                         </w:t>
      </w:r>
      <w:r w:rsidR="002F0CF9">
        <w:rPr>
          <w:rFonts w:ascii="Arial" w:eastAsia="Arial" w:hAnsi="Arial" w:cs="Arial"/>
          <w:b/>
          <w:sz w:val="20"/>
          <w:szCs w:val="20"/>
        </w:rPr>
        <w:t xml:space="preserve"> </w:t>
      </w:r>
      <w:r w:rsidRPr="002F0CF9">
        <w:rPr>
          <w:rFonts w:ascii="Arial" w:eastAsia="Arial" w:hAnsi="Arial" w:cs="Arial"/>
          <w:b/>
          <w:sz w:val="20"/>
          <w:szCs w:val="20"/>
        </w:rPr>
        <w:t xml:space="preserve">      ΑΓΡΙΜΑΚΗΣ ΝΙΚΟΛΑΟΣ       </w:t>
      </w:r>
    </w:p>
    <w:sectPr w:rsidR="00327F87" w:rsidRPr="002F0CF9" w:rsidSect="00673982">
      <w:pgSz w:w="11906" w:h="16838"/>
      <w:pgMar w:top="851" w:right="1134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A1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4110E93"/>
    <w:multiLevelType w:val="hybridMultilevel"/>
    <w:tmpl w:val="5666E7A2"/>
    <w:lvl w:ilvl="0" w:tplc="E65E330C">
      <w:start w:val="1"/>
      <w:numFmt w:val="decimal"/>
      <w:lvlText w:val="%1)"/>
      <w:lvlJc w:val="left"/>
      <w:pPr>
        <w:ind w:left="927" w:hanging="360"/>
      </w:pPr>
      <w:rPr>
        <w:rFonts w:ascii="Arial" w:hAnsi="Arial" w:cs="Arial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305531"/>
    <w:multiLevelType w:val="hybridMultilevel"/>
    <w:tmpl w:val="236437F4"/>
    <w:lvl w:ilvl="0" w:tplc="0408000F">
      <w:start w:val="1"/>
      <w:numFmt w:val="decimal"/>
      <w:lvlText w:val="%1."/>
      <w:lvlJc w:val="left"/>
      <w:pPr>
        <w:ind w:left="5220" w:hanging="360"/>
      </w:pPr>
    </w:lvl>
    <w:lvl w:ilvl="1" w:tplc="04080019" w:tentative="1">
      <w:start w:val="1"/>
      <w:numFmt w:val="lowerLetter"/>
      <w:lvlText w:val="%2."/>
      <w:lvlJc w:val="left"/>
      <w:pPr>
        <w:ind w:left="5940" w:hanging="360"/>
      </w:pPr>
    </w:lvl>
    <w:lvl w:ilvl="2" w:tplc="0408001B" w:tentative="1">
      <w:start w:val="1"/>
      <w:numFmt w:val="lowerRoman"/>
      <w:lvlText w:val="%3."/>
      <w:lvlJc w:val="right"/>
      <w:pPr>
        <w:ind w:left="6660" w:hanging="180"/>
      </w:pPr>
    </w:lvl>
    <w:lvl w:ilvl="3" w:tplc="0408000F" w:tentative="1">
      <w:start w:val="1"/>
      <w:numFmt w:val="decimal"/>
      <w:lvlText w:val="%4."/>
      <w:lvlJc w:val="left"/>
      <w:pPr>
        <w:ind w:left="7380" w:hanging="360"/>
      </w:pPr>
    </w:lvl>
    <w:lvl w:ilvl="4" w:tplc="04080019" w:tentative="1">
      <w:start w:val="1"/>
      <w:numFmt w:val="lowerLetter"/>
      <w:lvlText w:val="%5."/>
      <w:lvlJc w:val="left"/>
      <w:pPr>
        <w:ind w:left="8100" w:hanging="360"/>
      </w:pPr>
    </w:lvl>
    <w:lvl w:ilvl="5" w:tplc="0408001B" w:tentative="1">
      <w:start w:val="1"/>
      <w:numFmt w:val="lowerRoman"/>
      <w:lvlText w:val="%6."/>
      <w:lvlJc w:val="right"/>
      <w:pPr>
        <w:ind w:left="8820" w:hanging="180"/>
      </w:pPr>
    </w:lvl>
    <w:lvl w:ilvl="6" w:tplc="0408000F" w:tentative="1">
      <w:start w:val="1"/>
      <w:numFmt w:val="decimal"/>
      <w:lvlText w:val="%7."/>
      <w:lvlJc w:val="left"/>
      <w:pPr>
        <w:ind w:left="9540" w:hanging="360"/>
      </w:pPr>
    </w:lvl>
    <w:lvl w:ilvl="7" w:tplc="04080019" w:tentative="1">
      <w:start w:val="1"/>
      <w:numFmt w:val="lowerLetter"/>
      <w:lvlText w:val="%8."/>
      <w:lvlJc w:val="left"/>
      <w:pPr>
        <w:ind w:left="10260" w:hanging="360"/>
      </w:pPr>
    </w:lvl>
    <w:lvl w:ilvl="8" w:tplc="0408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5" w15:restartNumberingAfterBreak="0">
    <w:nsid w:val="436E0F96"/>
    <w:multiLevelType w:val="hybridMultilevel"/>
    <w:tmpl w:val="B4CC6290"/>
    <w:lvl w:ilvl="0" w:tplc="537E7D84">
      <w:start w:val="1"/>
      <w:numFmt w:val="decimal"/>
      <w:lvlText w:val="%1)"/>
      <w:lvlJc w:val="left"/>
      <w:pPr>
        <w:ind w:left="1431" w:hanging="864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64320003">
    <w:abstractNumId w:val="0"/>
  </w:num>
  <w:num w:numId="2" w16cid:durableId="419832917">
    <w:abstractNumId w:val="1"/>
  </w:num>
  <w:num w:numId="3" w16cid:durableId="1882863958">
    <w:abstractNumId w:val="2"/>
  </w:num>
  <w:num w:numId="4" w16cid:durableId="189681714">
    <w:abstractNumId w:val="4"/>
  </w:num>
  <w:num w:numId="5" w16cid:durableId="1512839250">
    <w:abstractNumId w:val="5"/>
  </w:num>
  <w:num w:numId="6" w16cid:durableId="480734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A8"/>
    <w:rsid w:val="000005D9"/>
    <w:rsid w:val="000008B2"/>
    <w:rsid w:val="000028A6"/>
    <w:rsid w:val="00022592"/>
    <w:rsid w:val="00023F66"/>
    <w:rsid w:val="0004601B"/>
    <w:rsid w:val="000460DC"/>
    <w:rsid w:val="000521FB"/>
    <w:rsid w:val="00054DC8"/>
    <w:rsid w:val="0006627B"/>
    <w:rsid w:val="00072D38"/>
    <w:rsid w:val="00076DE0"/>
    <w:rsid w:val="00081557"/>
    <w:rsid w:val="00084112"/>
    <w:rsid w:val="00085182"/>
    <w:rsid w:val="000868B0"/>
    <w:rsid w:val="00091480"/>
    <w:rsid w:val="000B3689"/>
    <w:rsid w:val="000D0179"/>
    <w:rsid w:val="000D290E"/>
    <w:rsid w:val="000D61AF"/>
    <w:rsid w:val="000E339B"/>
    <w:rsid w:val="000F0E5B"/>
    <w:rsid w:val="001001AD"/>
    <w:rsid w:val="00102C27"/>
    <w:rsid w:val="00110CBA"/>
    <w:rsid w:val="00120177"/>
    <w:rsid w:val="00120EC4"/>
    <w:rsid w:val="00124671"/>
    <w:rsid w:val="00135569"/>
    <w:rsid w:val="00144670"/>
    <w:rsid w:val="00145A73"/>
    <w:rsid w:val="001504A8"/>
    <w:rsid w:val="00156940"/>
    <w:rsid w:val="001579A0"/>
    <w:rsid w:val="001609D8"/>
    <w:rsid w:val="001806D9"/>
    <w:rsid w:val="00182920"/>
    <w:rsid w:val="00192B02"/>
    <w:rsid w:val="001A22D3"/>
    <w:rsid w:val="001C4BDF"/>
    <w:rsid w:val="001C5A40"/>
    <w:rsid w:val="001E4620"/>
    <w:rsid w:val="00206414"/>
    <w:rsid w:val="00214203"/>
    <w:rsid w:val="00217123"/>
    <w:rsid w:val="00220CB0"/>
    <w:rsid w:val="00234E9C"/>
    <w:rsid w:val="00237846"/>
    <w:rsid w:val="00251606"/>
    <w:rsid w:val="00253662"/>
    <w:rsid w:val="0025399C"/>
    <w:rsid w:val="00253BEB"/>
    <w:rsid w:val="0025637D"/>
    <w:rsid w:val="00262EE9"/>
    <w:rsid w:val="00263DF4"/>
    <w:rsid w:val="002652BA"/>
    <w:rsid w:val="00266529"/>
    <w:rsid w:val="0026672E"/>
    <w:rsid w:val="00267C83"/>
    <w:rsid w:val="00285EE4"/>
    <w:rsid w:val="002A0662"/>
    <w:rsid w:val="002A4E7E"/>
    <w:rsid w:val="002E77CE"/>
    <w:rsid w:val="002F0463"/>
    <w:rsid w:val="002F0CF9"/>
    <w:rsid w:val="002F0F82"/>
    <w:rsid w:val="002F6233"/>
    <w:rsid w:val="003024CE"/>
    <w:rsid w:val="00317190"/>
    <w:rsid w:val="00320458"/>
    <w:rsid w:val="00324E3F"/>
    <w:rsid w:val="00325814"/>
    <w:rsid w:val="00327F87"/>
    <w:rsid w:val="003305C6"/>
    <w:rsid w:val="00332B75"/>
    <w:rsid w:val="00340734"/>
    <w:rsid w:val="003430DB"/>
    <w:rsid w:val="00343C34"/>
    <w:rsid w:val="00346566"/>
    <w:rsid w:val="003517B4"/>
    <w:rsid w:val="00355327"/>
    <w:rsid w:val="0039330D"/>
    <w:rsid w:val="00397A6E"/>
    <w:rsid w:val="003A29F6"/>
    <w:rsid w:val="003A560B"/>
    <w:rsid w:val="003B3A43"/>
    <w:rsid w:val="003B687F"/>
    <w:rsid w:val="003C440B"/>
    <w:rsid w:val="003D7399"/>
    <w:rsid w:val="00403BFC"/>
    <w:rsid w:val="004057C7"/>
    <w:rsid w:val="00414A11"/>
    <w:rsid w:val="00430796"/>
    <w:rsid w:val="004442BC"/>
    <w:rsid w:val="00450936"/>
    <w:rsid w:val="00463D7C"/>
    <w:rsid w:val="00473F55"/>
    <w:rsid w:val="004850C7"/>
    <w:rsid w:val="004878DC"/>
    <w:rsid w:val="004A21F8"/>
    <w:rsid w:val="004A5A09"/>
    <w:rsid w:val="004B1C77"/>
    <w:rsid w:val="004D4695"/>
    <w:rsid w:val="004D55CC"/>
    <w:rsid w:val="004E005B"/>
    <w:rsid w:val="004F5831"/>
    <w:rsid w:val="00510710"/>
    <w:rsid w:val="00536D25"/>
    <w:rsid w:val="0054041E"/>
    <w:rsid w:val="00546779"/>
    <w:rsid w:val="005545FA"/>
    <w:rsid w:val="00564798"/>
    <w:rsid w:val="00571B1B"/>
    <w:rsid w:val="005737AC"/>
    <w:rsid w:val="0057705E"/>
    <w:rsid w:val="00582ADD"/>
    <w:rsid w:val="0059120B"/>
    <w:rsid w:val="00594E9D"/>
    <w:rsid w:val="0059596A"/>
    <w:rsid w:val="00595E41"/>
    <w:rsid w:val="005B5EF1"/>
    <w:rsid w:val="005B756F"/>
    <w:rsid w:val="005C1DC1"/>
    <w:rsid w:val="005D3FC1"/>
    <w:rsid w:val="005D6598"/>
    <w:rsid w:val="005F04F9"/>
    <w:rsid w:val="005F0DFB"/>
    <w:rsid w:val="005F1B41"/>
    <w:rsid w:val="005F57B1"/>
    <w:rsid w:val="005F65F4"/>
    <w:rsid w:val="005F7AFE"/>
    <w:rsid w:val="00601C79"/>
    <w:rsid w:val="00612794"/>
    <w:rsid w:val="00616100"/>
    <w:rsid w:val="006168D5"/>
    <w:rsid w:val="00616F75"/>
    <w:rsid w:val="0061727D"/>
    <w:rsid w:val="00636987"/>
    <w:rsid w:val="006462D0"/>
    <w:rsid w:val="006507AF"/>
    <w:rsid w:val="00651AF5"/>
    <w:rsid w:val="00652499"/>
    <w:rsid w:val="00673982"/>
    <w:rsid w:val="00687158"/>
    <w:rsid w:val="006C396B"/>
    <w:rsid w:val="006E35F8"/>
    <w:rsid w:val="007123E3"/>
    <w:rsid w:val="00712493"/>
    <w:rsid w:val="0072098E"/>
    <w:rsid w:val="00720A02"/>
    <w:rsid w:val="007302D7"/>
    <w:rsid w:val="007326A3"/>
    <w:rsid w:val="00735911"/>
    <w:rsid w:val="00740C77"/>
    <w:rsid w:val="007544D0"/>
    <w:rsid w:val="007638CD"/>
    <w:rsid w:val="007738EC"/>
    <w:rsid w:val="007745B0"/>
    <w:rsid w:val="00775404"/>
    <w:rsid w:val="00780140"/>
    <w:rsid w:val="007846E1"/>
    <w:rsid w:val="007852C3"/>
    <w:rsid w:val="007B5A0F"/>
    <w:rsid w:val="007B7DE5"/>
    <w:rsid w:val="007C0FE7"/>
    <w:rsid w:val="007C100C"/>
    <w:rsid w:val="007C2309"/>
    <w:rsid w:val="007C47DD"/>
    <w:rsid w:val="007D26A1"/>
    <w:rsid w:val="007D3D74"/>
    <w:rsid w:val="00806540"/>
    <w:rsid w:val="008134C3"/>
    <w:rsid w:val="00814112"/>
    <w:rsid w:val="00816D87"/>
    <w:rsid w:val="00832460"/>
    <w:rsid w:val="00832881"/>
    <w:rsid w:val="008363BF"/>
    <w:rsid w:val="0084056E"/>
    <w:rsid w:val="00843B84"/>
    <w:rsid w:val="00845E6A"/>
    <w:rsid w:val="0085216B"/>
    <w:rsid w:val="0085288A"/>
    <w:rsid w:val="00852B65"/>
    <w:rsid w:val="00853428"/>
    <w:rsid w:val="00860268"/>
    <w:rsid w:val="008633F9"/>
    <w:rsid w:val="00867F1A"/>
    <w:rsid w:val="00874139"/>
    <w:rsid w:val="008918F1"/>
    <w:rsid w:val="00892C76"/>
    <w:rsid w:val="00893A8B"/>
    <w:rsid w:val="008A28E0"/>
    <w:rsid w:val="008A2D6C"/>
    <w:rsid w:val="008B7BEE"/>
    <w:rsid w:val="008C66E2"/>
    <w:rsid w:val="008D105B"/>
    <w:rsid w:val="008F0949"/>
    <w:rsid w:val="008F51EE"/>
    <w:rsid w:val="00914D8C"/>
    <w:rsid w:val="00920C00"/>
    <w:rsid w:val="00922031"/>
    <w:rsid w:val="00923F28"/>
    <w:rsid w:val="00936A54"/>
    <w:rsid w:val="00951D88"/>
    <w:rsid w:val="0095756F"/>
    <w:rsid w:val="00962AD4"/>
    <w:rsid w:val="00973EE7"/>
    <w:rsid w:val="00974D71"/>
    <w:rsid w:val="009763E2"/>
    <w:rsid w:val="00980BEF"/>
    <w:rsid w:val="00982684"/>
    <w:rsid w:val="00987A9E"/>
    <w:rsid w:val="009930FB"/>
    <w:rsid w:val="009961DA"/>
    <w:rsid w:val="009A2210"/>
    <w:rsid w:val="009C1836"/>
    <w:rsid w:val="009E003C"/>
    <w:rsid w:val="009E3178"/>
    <w:rsid w:val="009E7D0B"/>
    <w:rsid w:val="009F3D9D"/>
    <w:rsid w:val="00A019B7"/>
    <w:rsid w:val="00A0693E"/>
    <w:rsid w:val="00A0791E"/>
    <w:rsid w:val="00A135A8"/>
    <w:rsid w:val="00A228A4"/>
    <w:rsid w:val="00A442E3"/>
    <w:rsid w:val="00A50926"/>
    <w:rsid w:val="00A50E64"/>
    <w:rsid w:val="00A525C4"/>
    <w:rsid w:val="00A64DDA"/>
    <w:rsid w:val="00A65BE2"/>
    <w:rsid w:val="00A719CA"/>
    <w:rsid w:val="00A73818"/>
    <w:rsid w:val="00A74266"/>
    <w:rsid w:val="00A77F29"/>
    <w:rsid w:val="00A81D3E"/>
    <w:rsid w:val="00A8294C"/>
    <w:rsid w:val="00A86D13"/>
    <w:rsid w:val="00A93167"/>
    <w:rsid w:val="00AA08FE"/>
    <w:rsid w:val="00AA652F"/>
    <w:rsid w:val="00AB49B1"/>
    <w:rsid w:val="00AB56E3"/>
    <w:rsid w:val="00AC377D"/>
    <w:rsid w:val="00AC3C8E"/>
    <w:rsid w:val="00AD73A2"/>
    <w:rsid w:val="00AF492F"/>
    <w:rsid w:val="00B03B0D"/>
    <w:rsid w:val="00B07C31"/>
    <w:rsid w:val="00B10319"/>
    <w:rsid w:val="00B33FEE"/>
    <w:rsid w:val="00B5273A"/>
    <w:rsid w:val="00B617C8"/>
    <w:rsid w:val="00B6382A"/>
    <w:rsid w:val="00B70A1E"/>
    <w:rsid w:val="00B76A06"/>
    <w:rsid w:val="00B7763C"/>
    <w:rsid w:val="00B96DDB"/>
    <w:rsid w:val="00B97904"/>
    <w:rsid w:val="00BA1107"/>
    <w:rsid w:val="00BC6910"/>
    <w:rsid w:val="00BD5A55"/>
    <w:rsid w:val="00BF52B3"/>
    <w:rsid w:val="00C0132A"/>
    <w:rsid w:val="00C03FF5"/>
    <w:rsid w:val="00C07E09"/>
    <w:rsid w:val="00C17C77"/>
    <w:rsid w:val="00C20283"/>
    <w:rsid w:val="00C24A73"/>
    <w:rsid w:val="00C6522A"/>
    <w:rsid w:val="00C655E8"/>
    <w:rsid w:val="00C67674"/>
    <w:rsid w:val="00C7303F"/>
    <w:rsid w:val="00C7336C"/>
    <w:rsid w:val="00C7350B"/>
    <w:rsid w:val="00C77437"/>
    <w:rsid w:val="00C86C7C"/>
    <w:rsid w:val="00C9024D"/>
    <w:rsid w:val="00CB40A1"/>
    <w:rsid w:val="00CC535C"/>
    <w:rsid w:val="00CD05C4"/>
    <w:rsid w:val="00CE2539"/>
    <w:rsid w:val="00CE300E"/>
    <w:rsid w:val="00CF20B1"/>
    <w:rsid w:val="00D0181D"/>
    <w:rsid w:val="00D11561"/>
    <w:rsid w:val="00D17D50"/>
    <w:rsid w:val="00D220D9"/>
    <w:rsid w:val="00D240F3"/>
    <w:rsid w:val="00D33A1A"/>
    <w:rsid w:val="00D364C9"/>
    <w:rsid w:val="00D40D0F"/>
    <w:rsid w:val="00D4201F"/>
    <w:rsid w:val="00D44246"/>
    <w:rsid w:val="00D57D21"/>
    <w:rsid w:val="00D63995"/>
    <w:rsid w:val="00D737CA"/>
    <w:rsid w:val="00D75E7D"/>
    <w:rsid w:val="00D808EE"/>
    <w:rsid w:val="00DB30DC"/>
    <w:rsid w:val="00DB65B3"/>
    <w:rsid w:val="00DC0E7C"/>
    <w:rsid w:val="00DC6F8B"/>
    <w:rsid w:val="00DD2B7D"/>
    <w:rsid w:val="00DF18F5"/>
    <w:rsid w:val="00DF6829"/>
    <w:rsid w:val="00E112B9"/>
    <w:rsid w:val="00E15384"/>
    <w:rsid w:val="00E162C9"/>
    <w:rsid w:val="00E209E3"/>
    <w:rsid w:val="00E322FE"/>
    <w:rsid w:val="00E43039"/>
    <w:rsid w:val="00E5442C"/>
    <w:rsid w:val="00E56425"/>
    <w:rsid w:val="00E57D44"/>
    <w:rsid w:val="00E65D83"/>
    <w:rsid w:val="00E76831"/>
    <w:rsid w:val="00E76F6B"/>
    <w:rsid w:val="00EA4F1D"/>
    <w:rsid w:val="00EA5BEE"/>
    <w:rsid w:val="00EB3192"/>
    <w:rsid w:val="00EB73A4"/>
    <w:rsid w:val="00ED4A11"/>
    <w:rsid w:val="00EE358B"/>
    <w:rsid w:val="00EE3F15"/>
    <w:rsid w:val="00EF0484"/>
    <w:rsid w:val="00EF5E2F"/>
    <w:rsid w:val="00EF630E"/>
    <w:rsid w:val="00F028E5"/>
    <w:rsid w:val="00F02A80"/>
    <w:rsid w:val="00F04125"/>
    <w:rsid w:val="00F07861"/>
    <w:rsid w:val="00F124AB"/>
    <w:rsid w:val="00F22ABF"/>
    <w:rsid w:val="00F25FAB"/>
    <w:rsid w:val="00F36053"/>
    <w:rsid w:val="00F46868"/>
    <w:rsid w:val="00F47D18"/>
    <w:rsid w:val="00F5000C"/>
    <w:rsid w:val="00F66AB3"/>
    <w:rsid w:val="00F66F8A"/>
    <w:rsid w:val="00F74EE5"/>
    <w:rsid w:val="00F76E09"/>
    <w:rsid w:val="00F8567F"/>
    <w:rsid w:val="00F94BA3"/>
    <w:rsid w:val="00F94BF9"/>
    <w:rsid w:val="00F97952"/>
    <w:rsid w:val="00FA266A"/>
    <w:rsid w:val="00FA3019"/>
    <w:rsid w:val="00FA7807"/>
    <w:rsid w:val="00FA7A08"/>
    <w:rsid w:val="00FB45E6"/>
    <w:rsid w:val="00FB56FC"/>
    <w:rsid w:val="00FC7C9A"/>
    <w:rsid w:val="00FD184F"/>
    <w:rsid w:val="00FD31E2"/>
    <w:rsid w:val="00FD7E3A"/>
    <w:rsid w:val="00FE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49E3D93B"/>
  <w15:docId w15:val="{72B09176-D733-4CB1-B563-66864ADE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319"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10319"/>
    <w:rPr>
      <w:rFonts w:ascii="Arial" w:eastAsia="Arial" w:hAnsi="Arial" w:cs="Arial"/>
      <w:b/>
      <w:bCs w:val="0"/>
      <w:sz w:val="20"/>
      <w:szCs w:val="20"/>
    </w:rPr>
  </w:style>
  <w:style w:type="character" w:customStyle="1" w:styleId="WW8Num1z1">
    <w:name w:val="WW8Num1z1"/>
    <w:rsid w:val="00B10319"/>
  </w:style>
  <w:style w:type="character" w:customStyle="1" w:styleId="WW8Num1z2">
    <w:name w:val="WW8Num1z2"/>
    <w:rsid w:val="00B10319"/>
  </w:style>
  <w:style w:type="character" w:customStyle="1" w:styleId="WW8Num1z3">
    <w:name w:val="WW8Num1z3"/>
    <w:rsid w:val="00B10319"/>
  </w:style>
  <w:style w:type="character" w:customStyle="1" w:styleId="WW8Num1z4">
    <w:name w:val="WW8Num1z4"/>
    <w:rsid w:val="00B10319"/>
  </w:style>
  <w:style w:type="character" w:customStyle="1" w:styleId="WW8Num1z5">
    <w:name w:val="WW8Num1z5"/>
    <w:rsid w:val="00B10319"/>
  </w:style>
  <w:style w:type="character" w:customStyle="1" w:styleId="WW8Num1z6">
    <w:name w:val="WW8Num1z6"/>
    <w:rsid w:val="00B10319"/>
  </w:style>
  <w:style w:type="character" w:customStyle="1" w:styleId="WW8Num1z7">
    <w:name w:val="WW8Num1z7"/>
    <w:rsid w:val="00B10319"/>
  </w:style>
  <w:style w:type="character" w:customStyle="1" w:styleId="WW8Num1z8">
    <w:name w:val="WW8Num1z8"/>
    <w:rsid w:val="00B10319"/>
  </w:style>
  <w:style w:type="character" w:customStyle="1" w:styleId="WW8Num2z0">
    <w:name w:val="WW8Num2z0"/>
    <w:rsid w:val="00B10319"/>
    <w:rPr>
      <w:rFonts w:ascii="Arial" w:hAnsi="Arial" w:cs="Arial"/>
      <w:sz w:val="20"/>
      <w:szCs w:val="20"/>
    </w:rPr>
  </w:style>
  <w:style w:type="character" w:customStyle="1" w:styleId="WW8Num2z1">
    <w:name w:val="WW8Num2z1"/>
    <w:rsid w:val="00B10319"/>
  </w:style>
  <w:style w:type="character" w:customStyle="1" w:styleId="WW8Num2z2">
    <w:name w:val="WW8Num2z2"/>
    <w:rsid w:val="00B10319"/>
  </w:style>
  <w:style w:type="character" w:customStyle="1" w:styleId="WW8Num2z3">
    <w:name w:val="WW8Num2z3"/>
    <w:rsid w:val="00B10319"/>
  </w:style>
  <w:style w:type="character" w:customStyle="1" w:styleId="WW8Num2z4">
    <w:name w:val="WW8Num2z4"/>
    <w:rsid w:val="00B10319"/>
  </w:style>
  <w:style w:type="character" w:customStyle="1" w:styleId="WW8Num2z5">
    <w:name w:val="WW8Num2z5"/>
    <w:rsid w:val="00B10319"/>
  </w:style>
  <w:style w:type="character" w:customStyle="1" w:styleId="WW8Num2z6">
    <w:name w:val="WW8Num2z6"/>
    <w:rsid w:val="00B10319"/>
  </w:style>
  <w:style w:type="character" w:customStyle="1" w:styleId="WW8Num2z7">
    <w:name w:val="WW8Num2z7"/>
    <w:rsid w:val="00B10319"/>
  </w:style>
  <w:style w:type="character" w:customStyle="1" w:styleId="WW8Num2z8">
    <w:name w:val="WW8Num2z8"/>
    <w:rsid w:val="00B10319"/>
  </w:style>
  <w:style w:type="character" w:customStyle="1" w:styleId="WW8Num3z0">
    <w:name w:val="WW8Num3z0"/>
    <w:rsid w:val="00B10319"/>
  </w:style>
  <w:style w:type="character" w:customStyle="1" w:styleId="WW8Num3z1">
    <w:name w:val="WW8Num3z1"/>
    <w:rsid w:val="00B10319"/>
  </w:style>
  <w:style w:type="character" w:customStyle="1" w:styleId="WW8Num3z2">
    <w:name w:val="WW8Num3z2"/>
    <w:rsid w:val="00B10319"/>
  </w:style>
  <w:style w:type="character" w:customStyle="1" w:styleId="WW8Num3z3">
    <w:name w:val="WW8Num3z3"/>
    <w:rsid w:val="00B10319"/>
  </w:style>
  <w:style w:type="character" w:customStyle="1" w:styleId="WW8Num3z4">
    <w:name w:val="WW8Num3z4"/>
    <w:rsid w:val="00B10319"/>
  </w:style>
  <w:style w:type="character" w:customStyle="1" w:styleId="WW8Num3z5">
    <w:name w:val="WW8Num3z5"/>
    <w:rsid w:val="00B10319"/>
  </w:style>
  <w:style w:type="character" w:customStyle="1" w:styleId="WW8Num3z6">
    <w:name w:val="WW8Num3z6"/>
    <w:rsid w:val="00B10319"/>
  </w:style>
  <w:style w:type="character" w:customStyle="1" w:styleId="WW8Num3z7">
    <w:name w:val="WW8Num3z7"/>
    <w:rsid w:val="00B10319"/>
  </w:style>
  <w:style w:type="character" w:customStyle="1" w:styleId="WW8Num3z8">
    <w:name w:val="WW8Num3z8"/>
    <w:rsid w:val="00B10319"/>
  </w:style>
  <w:style w:type="character" w:styleId="-">
    <w:name w:val="Hyperlink"/>
    <w:rsid w:val="00B10319"/>
    <w:rPr>
      <w:color w:val="000080"/>
      <w:u w:val="single"/>
    </w:rPr>
  </w:style>
  <w:style w:type="paragraph" w:customStyle="1" w:styleId="a3">
    <w:name w:val="Επικεφαλίδα"/>
    <w:basedOn w:val="a"/>
    <w:next w:val="a4"/>
    <w:rsid w:val="00B1031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B10319"/>
    <w:pPr>
      <w:spacing w:after="140" w:line="276" w:lineRule="auto"/>
    </w:pPr>
  </w:style>
  <w:style w:type="paragraph" w:styleId="a5">
    <w:name w:val="List"/>
    <w:basedOn w:val="a4"/>
    <w:rsid w:val="00B10319"/>
  </w:style>
  <w:style w:type="paragraph" w:styleId="a6">
    <w:name w:val="caption"/>
    <w:basedOn w:val="a"/>
    <w:qFormat/>
    <w:rsid w:val="00B10319"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rsid w:val="00B10319"/>
    <w:pPr>
      <w:suppressLineNumbers/>
    </w:pPr>
  </w:style>
  <w:style w:type="paragraph" w:customStyle="1" w:styleId="1">
    <w:name w:val="Απλό κείμενο1"/>
    <w:basedOn w:val="a"/>
    <w:rsid w:val="00B10319"/>
    <w:rPr>
      <w:rFonts w:ascii="Courier New" w:hAnsi="Courier New" w:cs="Courier New"/>
      <w:sz w:val="20"/>
      <w:szCs w:val="20"/>
    </w:rPr>
  </w:style>
  <w:style w:type="paragraph" w:customStyle="1" w:styleId="22">
    <w:name w:val="Σώμα κείμενου 22"/>
    <w:basedOn w:val="a"/>
    <w:rsid w:val="00B10319"/>
    <w:pPr>
      <w:spacing w:after="120" w:line="480" w:lineRule="auto"/>
    </w:pPr>
  </w:style>
  <w:style w:type="paragraph" w:customStyle="1" w:styleId="21">
    <w:name w:val="Σώμα κείμενου 21"/>
    <w:basedOn w:val="a"/>
    <w:rsid w:val="00B10319"/>
    <w:pPr>
      <w:tabs>
        <w:tab w:val="left" w:pos="4940"/>
      </w:tabs>
      <w:jc w:val="both"/>
    </w:pPr>
    <w:rPr>
      <w:sz w:val="20"/>
    </w:rPr>
  </w:style>
  <w:style w:type="paragraph" w:customStyle="1" w:styleId="a8">
    <w:name w:val="Περιεχόμενα πλαισίου"/>
    <w:basedOn w:val="a"/>
    <w:rsid w:val="00B10319"/>
  </w:style>
  <w:style w:type="paragraph" w:customStyle="1" w:styleId="Char">
    <w:name w:val="Char"/>
    <w:basedOn w:val="a"/>
    <w:rsid w:val="00081557"/>
    <w:pPr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customStyle="1" w:styleId="CharCharCharCharCharChar">
    <w:name w:val="Char Char Char Char Char Char"/>
    <w:basedOn w:val="a"/>
    <w:rsid w:val="008363BF"/>
    <w:pPr>
      <w:suppressAutoHyphens w:val="0"/>
      <w:spacing w:after="160" w:line="240" w:lineRule="exact"/>
      <w:jc w:val="both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Char0">
    <w:name w:val="Char"/>
    <w:basedOn w:val="a"/>
    <w:rsid w:val="00A74266"/>
    <w:pPr>
      <w:suppressAutoHyphens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9">
    <w:name w:val="No Spacing"/>
    <w:uiPriority w:val="1"/>
    <w:qFormat/>
    <w:rsid w:val="005F57B1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582ADD"/>
    <w:pPr>
      <w:ind w:left="720"/>
      <w:contextualSpacing/>
    </w:pPr>
    <w:rPr>
      <w:rFonts w:cs="Mangal"/>
      <w:szCs w:val="21"/>
    </w:rPr>
  </w:style>
  <w:style w:type="character" w:customStyle="1" w:styleId="WW8Num11z3">
    <w:name w:val="WW8Num11z3"/>
    <w:rsid w:val="00FD7E3A"/>
    <w:rPr>
      <w:rFonts w:ascii="Symbol" w:hAnsi="Symbol" w:cs="Symbol"/>
      <w:color w:val="000000"/>
      <w:sz w:val="22"/>
      <w:szCs w:val="22"/>
    </w:rPr>
  </w:style>
  <w:style w:type="paragraph" w:styleId="ab">
    <w:name w:val="Balloon Text"/>
    <w:basedOn w:val="a"/>
    <w:link w:val="Char1"/>
    <w:uiPriority w:val="99"/>
    <w:semiHidden/>
    <w:unhideWhenUsed/>
    <w:rsid w:val="00AF492F"/>
    <w:rPr>
      <w:rFonts w:ascii="Segoe UI" w:hAnsi="Segoe UI" w:cs="Mangal"/>
      <w:sz w:val="18"/>
      <w:szCs w:val="16"/>
    </w:rPr>
  </w:style>
  <w:style w:type="character" w:customStyle="1" w:styleId="Char1">
    <w:name w:val="Κείμενο πλαισίου Char"/>
    <w:link w:val="ab"/>
    <w:uiPriority w:val="99"/>
    <w:semiHidden/>
    <w:rsid w:val="00AF492F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paragraph" w:styleId="Web">
    <w:name w:val="Normal (Web)"/>
    <w:basedOn w:val="a"/>
    <w:uiPriority w:val="99"/>
    <w:unhideWhenUsed/>
    <w:rsid w:val="008918F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Βαθμός Ασφάλειας</vt:lpstr>
    </vt:vector>
  </TitlesOfParts>
  <Company/>
  <LinksUpToDate>false</LinksUpToDate>
  <CharactersWithSpaces>2328</CharactersWithSpaces>
  <SharedDoc>false</SharedDoc>
  <HLinks>
    <vt:vector size="6" baseType="variant">
      <vt:variant>
        <vt:i4>6029425</vt:i4>
      </vt:variant>
      <vt:variant>
        <vt:i4>0</vt:i4>
      </vt:variant>
      <vt:variant>
        <vt:i4>0</vt:i4>
      </vt:variant>
      <vt:variant>
        <vt:i4>5</vt:i4>
      </vt:variant>
      <vt:variant>
        <vt:lpwstr>mailto:xenikaki@rethymno.gr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Βαθμός Ασφάλειας</dc:title>
  <dc:creator>user</dc:creator>
  <cp:lastModifiedBy>Eva</cp:lastModifiedBy>
  <cp:revision>2</cp:revision>
  <cp:lastPrinted>2025-07-28T09:48:00Z</cp:lastPrinted>
  <dcterms:created xsi:type="dcterms:W3CDTF">2025-07-28T10:14:00Z</dcterms:created>
  <dcterms:modified xsi:type="dcterms:W3CDTF">2025-07-28T10:14:00Z</dcterms:modified>
</cp:coreProperties>
</file>