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8" w:rsidRPr="002C4D31" w:rsidRDefault="002E2590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E2590">
        <w:rPr>
          <w:noProof/>
          <w:sz w:val="24"/>
          <w:szCs w:val="24"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5pt;margin-top:0;width:44.2pt;height:35.2pt;z-index:251658240;mso-wrap-distance-left:0;mso-wrap-distance-right:9.05pt" filled="t">
            <v:fill color2="black"/>
            <v:imagedata r:id="rId6" o:title="" croptop="-19f" cropbottom="-19f" cropleft="-16f" cropright="-16f"/>
            <w10:wrap type="square" side="right"/>
          </v:shape>
          <o:OLEObject Type="Embed" ProgID="PBrush" ShapeID="_x0000_s1026" DrawAspect="Content" ObjectID="_1814946891" r:id="rId7"/>
        </w:pict>
      </w:r>
      <w:r w:rsidR="00C02328" w:rsidRPr="002C4D31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328" w:rsidRPr="002C4D31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02328" w:rsidRPr="002C4D31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02328" w:rsidRPr="007472E3" w:rsidRDefault="00C02328" w:rsidP="00BB6103">
      <w:pPr>
        <w:pStyle w:val="11"/>
        <w:jc w:val="both"/>
        <w:rPr>
          <w:rFonts w:ascii="Times New Roman" w:eastAsia="MS Mincho" w:hAnsi="Times New Roman" w:cs="Times New Roman"/>
          <w:b/>
          <w:color w:val="000000"/>
          <w:sz w:val="22"/>
          <w:szCs w:val="22"/>
        </w:rPr>
      </w:pPr>
      <w:r w:rsidRPr="007472E3">
        <w:rPr>
          <w:rFonts w:ascii="Times New Roman" w:eastAsia="MS Mincho" w:hAnsi="Times New Roman" w:cs="Times New Roman"/>
          <w:sz w:val="22"/>
          <w:szCs w:val="22"/>
        </w:rPr>
        <w:t xml:space="preserve">ΕΛΛΗΝΙΚΗ ΔΗΜΟΚΡΑΤΙΑ                                         </w:t>
      </w:r>
      <w:r w:rsidR="00D05CAA" w:rsidRPr="007472E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7472E3">
        <w:rPr>
          <w:rFonts w:ascii="Times New Roman" w:eastAsia="MS Mincho" w:hAnsi="Times New Roman" w:cs="Times New Roman"/>
          <w:sz w:val="22"/>
          <w:szCs w:val="22"/>
        </w:rPr>
        <w:t xml:space="preserve">    Ρέθυμνο, </w:t>
      </w:r>
      <w:r w:rsidR="00A15C47" w:rsidRPr="007472E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DE61E4">
        <w:rPr>
          <w:rFonts w:ascii="Times New Roman" w:eastAsia="MS Mincho" w:hAnsi="Times New Roman" w:cs="Times New Roman"/>
          <w:sz w:val="22"/>
          <w:szCs w:val="22"/>
        </w:rPr>
        <w:t>2</w:t>
      </w:r>
      <w:r w:rsidR="00C14CC8">
        <w:rPr>
          <w:rFonts w:ascii="Times New Roman" w:eastAsia="MS Mincho" w:hAnsi="Times New Roman" w:cs="Times New Roman"/>
          <w:sz w:val="22"/>
          <w:szCs w:val="22"/>
        </w:rPr>
        <w:t>5</w:t>
      </w:r>
      <w:r w:rsidR="007418FB" w:rsidRPr="007472E3">
        <w:rPr>
          <w:rFonts w:ascii="Times New Roman" w:eastAsia="MS Mincho" w:hAnsi="Times New Roman" w:cs="Times New Roman"/>
          <w:sz w:val="22"/>
          <w:szCs w:val="22"/>
        </w:rPr>
        <w:t xml:space="preserve"> Ιουλ</w:t>
      </w:r>
      <w:r w:rsidR="0031375B" w:rsidRPr="007472E3">
        <w:rPr>
          <w:rFonts w:ascii="Times New Roman" w:eastAsia="MS Mincho" w:hAnsi="Times New Roman" w:cs="Times New Roman"/>
          <w:sz w:val="22"/>
          <w:szCs w:val="22"/>
        </w:rPr>
        <w:t>ίου</w:t>
      </w:r>
      <w:r w:rsidR="00A71AC7" w:rsidRPr="007472E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AD431C" w:rsidRPr="007472E3">
        <w:rPr>
          <w:rFonts w:ascii="Times New Roman" w:eastAsia="MS Mincho" w:hAnsi="Times New Roman" w:cs="Times New Roman"/>
          <w:sz w:val="22"/>
          <w:szCs w:val="22"/>
        </w:rPr>
        <w:t>2025</w:t>
      </w:r>
    </w:p>
    <w:p w:rsidR="00C02328" w:rsidRPr="007472E3" w:rsidRDefault="00C02328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7472E3">
        <w:rPr>
          <w:rFonts w:ascii="Times New Roman" w:eastAsia="MS Mincho" w:hAnsi="Times New Roman" w:cs="Times New Roman"/>
          <w:sz w:val="22"/>
          <w:szCs w:val="22"/>
        </w:rPr>
        <w:t xml:space="preserve">ΝΟΜΟΣ ΡΕΘΥΜΝΗΣ                                                         </w:t>
      </w:r>
    </w:p>
    <w:p w:rsidR="00C02328" w:rsidRPr="007472E3" w:rsidRDefault="00C02328" w:rsidP="00AA6A6C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7472E3">
        <w:rPr>
          <w:rFonts w:ascii="Times New Roman" w:eastAsia="MS Mincho" w:hAnsi="Times New Roman" w:cs="Times New Roman"/>
          <w:sz w:val="22"/>
          <w:szCs w:val="22"/>
        </w:rPr>
        <w:t xml:space="preserve">ΔΗΜΟΣ ΡΕΘΥΜΝΗΣ                                                    </w:t>
      </w:r>
      <w:r w:rsidR="00D05CAA" w:rsidRPr="007472E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7472E3">
        <w:rPr>
          <w:rFonts w:ascii="Times New Roman" w:eastAsia="MS Mincho" w:hAnsi="Times New Roman" w:cs="Times New Roman"/>
          <w:sz w:val="22"/>
          <w:szCs w:val="22"/>
        </w:rPr>
        <w:t xml:space="preserve">   Αρ. </w:t>
      </w:r>
      <w:proofErr w:type="spellStart"/>
      <w:r w:rsidRPr="007472E3">
        <w:rPr>
          <w:rFonts w:ascii="Times New Roman" w:eastAsia="MS Mincho" w:hAnsi="Times New Roman" w:cs="Times New Roman"/>
          <w:sz w:val="22"/>
          <w:szCs w:val="22"/>
        </w:rPr>
        <w:t>Πρωτ</w:t>
      </w:r>
      <w:proofErr w:type="spellEnd"/>
      <w:r w:rsidRPr="007472E3">
        <w:rPr>
          <w:rFonts w:ascii="Times New Roman" w:eastAsia="MS Mincho" w:hAnsi="Times New Roman" w:cs="Times New Roman"/>
          <w:sz w:val="22"/>
          <w:szCs w:val="22"/>
        </w:rPr>
        <w:t>.:</w:t>
      </w:r>
      <w:r w:rsidR="00E04A06" w:rsidRPr="007472E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06F05">
        <w:rPr>
          <w:rFonts w:ascii="Times New Roman" w:eastAsia="MS Mincho" w:hAnsi="Times New Roman" w:cs="Times New Roman"/>
          <w:sz w:val="22"/>
          <w:szCs w:val="22"/>
        </w:rPr>
        <w:t>28533</w:t>
      </w:r>
    </w:p>
    <w:p w:rsidR="00C02328" w:rsidRPr="002C4D31" w:rsidRDefault="0005781C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472E3">
        <w:rPr>
          <w:rFonts w:ascii="Times New Roman" w:eastAsia="MS Mincho" w:hAnsi="Times New Roman" w:cs="Times New Roman"/>
          <w:sz w:val="22"/>
          <w:szCs w:val="22"/>
        </w:rPr>
        <w:t>ΔΗΜΟΤΙΚΗ</w:t>
      </w:r>
      <w:r w:rsidR="00841B0A" w:rsidRPr="007472E3">
        <w:rPr>
          <w:rFonts w:ascii="Times New Roman" w:eastAsia="MS Mincho" w:hAnsi="Times New Roman" w:cs="Times New Roman"/>
          <w:sz w:val="22"/>
          <w:szCs w:val="22"/>
        </w:rPr>
        <w:t>Σ</w:t>
      </w:r>
      <w:r w:rsidRPr="007472E3">
        <w:rPr>
          <w:rFonts w:ascii="Times New Roman" w:eastAsia="MS Mincho" w:hAnsi="Times New Roman" w:cs="Times New Roman"/>
          <w:sz w:val="22"/>
          <w:szCs w:val="22"/>
        </w:rPr>
        <w:t xml:space="preserve"> ΕΠΙΤΡΟΠΗ</w:t>
      </w:r>
      <w:r w:rsidR="00841B0A" w:rsidRPr="007472E3">
        <w:rPr>
          <w:rFonts w:ascii="Times New Roman" w:eastAsia="MS Mincho" w:hAnsi="Times New Roman" w:cs="Times New Roman"/>
          <w:sz w:val="22"/>
          <w:szCs w:val="22"/>
        </w:rPr>
        <w:t>Σ</w:t>
      </w:r>
    </w:p>
    <w:p w:rsidR="00C02328" w:rsidRPr="002C4D31" w:rsidRDefault="00C02328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C02328" w:rsidRPr="002C4D31" w:rsidRDefault="00C02328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C4D31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8360A0">
        <w:rPr>
          <w:rFonts w:ascii="Times New Roman" w:eastAsia="MS Mincho" w:hAnsi="Times New Roman" w:cs="Times New Roman"/>
          <w:bCs/>
          <w:sz w:val="24"/>
          <w:szCs w:val="24"/>
        </w:rPr>
        <w:t xml:space="preserve">      </w:t>
      </w:r>
      <w:r w:rsidRPr="002C4D31">
        <w:rPr>
          <w:rFonts w:ascii="Times New Roman" w:eastAsia="MS Mincho" w:hAnsi="Times New Roman" w:cs="Times New Roman"/>
          <w:bCs/>
          <w:sz w:val="24"/>
          <w:szCs w:val="24"/>
        </w:rPr>
        <w:t xml:space="preserve">       ΠΡΟΣ:</w:t>
      </w:r>
    </w:p>
    <w:p w:rsidR="00C02328" w:rsidRPr="002C4D31" w:rsidRDefault="002E2590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E2590">
        <w:rPr>
          <w:noProof/>
          <w:sz w:val="24"/>
          <w:szCs w:val="24"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7" type="#_x0000_t202" style="position:absolute;left:0;text-align:left;margin-left:293.85pt;margin-top:8.65pt;width:192.25pt;height:83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" strokeweight=".05pt">
            <v:textbox inset="9.45pt,5.85pt,9.45pt,5.85pt">
              <w:txbxContent>
                <w:p w:rsidR="00C84C05" w:rsidRPr="00264ED7" w:rsidRDefault="00C84C05" w:rsidP="007F4E98">
                  <w:pPr>
                    <w:rPr>
                      <w:szCs w:val="22"/>
                    </w:rPr>
                  </w:pPr>
                </w:p>
                <w:p w:rsidR="00C84C05" w:rsidRPr="00264ED7" w:rsidRDefault="00C84C05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C84C05" w:rsidRPr="00264ED7" w:rsidRDefault="00C84C05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C84C05" w:rsidRPr="00264ED7" w:rsidRDefault="00C84C05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C84C05" w:rsidRPr="00264ED7" w:rsidRDefault="00C84C05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B1137F" w:rsidRPr="002C4D31" w:rsidRDefault="00B1137F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C02328" w:rsidRPr="005B2220" w:rsidRDefault="00C02328" w:rsidP="00BB6103">
      <w:pPr>
        <w:pStyle w:val="1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 xml:space="preserve">Πληροφορίες: </w:t>
      </w:r>
      <w:proofErr w:type="spellStart"/>
      <w:r w:rsidR="007979E1"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>Ε</w:t>
      </w:r>
      <w:r w:rsidR="004610F0">
        <w:rPr>
          <w:rFonts w:ascii="Times New Roman" w:eastAsia="MS Mincho" w:hAnsi="Times New Roman" w:cs="Times New Roman"/>
          <w:i/>
          <w:iCs/>
          <w:sz w:val="22"/>
          <w:szCs w:val="22"/>
        </w:rPr>
        <w:t>.</w:t>
      </w:r>
      <w:r w:rsidR="00DA3123">
        <w:rPr>
          <w:rFonts w:ascii="Times New Roman" w:eastAsia="MS Mincho" w:hAnsi="Times New Roman" w:cs="Times New Roman"/>
          <w:i/>
          <w:iCs/>
          <w:sz w:val="22"/>
          <w:szCs w:val="22"/>
        </w:rPr>
        <w:t>Μανογιαννάκη</w:t>
      </w:r>
      <w:proofErr w:type="spellEnd"/>
    </w:p>
    <w:p w:rsidR="00C02328" w:rsidRPr="005B2220" w:rsidRDefault="001934AA" w:rsidP="00BB6103">
      <w:pPr>
        <w:pStyle w:val="1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>ΤΗΛ.: 28313</w:t>
      </w:r>
      <w:r w:rsidR="00950B80"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 xml:space="preserve"> - </w:t>
      </w:r>
      <w:r w:rsidR="005B2220"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>41306</w:t>
      </w:r>
      <w:r w:rsidR="00C02328"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02328" w:rsidRPr="005B2220" w:rsidRDefault="00C02328" w:rsidP="00BB6103">
      <w:pPr>
        <w:pStyle w:val="1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B2220">
        <w:rPr>
          <w:rFonts w:ascii="Times New Roman" w:eastAsia="MS Mincho" w:hAnsi="Times New Roman" w:cs="Times New Roman"/>
          <w:i/>
          <w:iCs/>
          <w:sz w:val="22"/>
          <w:szCs w:val="22"/>
          <w:lang w:val="en-US"/>
        </w:rPr>
        <w:t>e</w:t>
      </w:r>
      <w:r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>-</w:t>
      </w:r>
      <w:r w:rsidRPr="005B2220">
        <w:rPr>
          <w:rFonts w:ascii="Times New Roman" w:eastAsia="MS Mincho" w:hAnsi="Times New Roman" w:cs="Times New Roman"/>
          <w:i/>
          <w:iCs/>
          <w:sz w:val="22"/>
          <w:szCs w:val="22"/>
          <w:lang w:val="en-US"/>
        </w:rPr>
        <w:t>mail</w:t>
      </w:r>
      <w:r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</w:rPr>
        <w:t>:</w:t>
      </w:r>
      <w:proofErr w:type="spellStart"/>
      <w:r w:rsidR="0005781C"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  <w:lang w:val="en-US"/>
        </w:rPr>
        <w:t>dimotikiepitropi</w:t>
      </w:r>
      <w:proofErr w:type="spellEnd"/>
      <w:r w:rsidR="0005781C"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</w:rPr>
        <w:t>@</w:t>
      </w:r>
      <w:proofErr w:type="spellStart"/>
      <w:r w:rsidR="0005781C"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  <w:lang w:val="en-US"/>
        </w:rPr>
        <w:t>rethymno</w:t>
      </w:r>
      <w:proofErr w:type="spellEnd"/>
      <w:r w:rsidR="0005781C"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</w:rPr>
        <w:t>.</w:t>
      </w:r>
      <w:proofErr w:type="spellStart"/>
      <w:r w:rsidR="0005781C" w:rsidRPr="005B2220">
        <w:rPr>
          <w:rFonts w:ascii="Times New Roman" w:eastAsia="MS Mincho" w:hAnsi="Times New Roman" w:cs="Times New Roman"/>
          <w:i/>
          <w:iCs/>
          <w:sz w:val="22"/>
          <w:szCs w:val="22"/>
          <w:u w:val="single"/>
          <w:lang w:val="en-US"/>
        </w:rPr>
        <w:t>gr</w:t>
      </w:r>
      <w:proofErr w:type="spellEnd"/>
      <w:r w:rsidRPr="005B2220">
        <w:rPr>
          <w:rFonts w:ascii="Times New Roman" w:eastAsia="MS Mincho" w:hAnsi="Times New Roman" w:cs="Times New Roman"/>
          <w:i/>
          <w:iCs/>
          <w:sz w:val="22"/>
          <w:szCs w:val="22"/>
        </w:rPr>
        <w:t xml:space="preserve">                                                                 </w:t>
      </w:r>
    </w:p>
    <w:p w:rsidR="00C02328" w:rsidRPr="00950B80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iCs/>
        </w:rPr>
      </w:pPr>
      <w:r w:rsidRPr="00950B80">
        <w:rPr>
          <w:rFonts w:ascii="Times New Roman" w:hAnsi="Times New Roman" w:cs="Times New Roman"/>
          <w:iCs/>
        </w:rPr>
        <w:t xml:space="preserve">                                                                   </w:t>
      </w:r>
    </w:p>
    <w:p w:rsidR="00C02328" w:rsidRPr="002C4D31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C02328" w:rsidRPr="002C4D31" w:rsidRDefault="001E3A4A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</w:rPr>
      </w:pPr>
      <w:r w:rsidRPr="002C4D31">
        <w:rPr>
          <w:rFonts w:ascii="Times New Roman" w:eastAsia="MS Mincho" w:hAnsi="Times New Roman" w:cs="Times New Roman"/>
        </w:rPr>
        <w:t xml:space="preserve">                              </w:t>
      </w:r>
    </w:p>
    <w:p w:rsidR="00C02328" w:rsidRPr="002C4D31" w:rsidRDefault="00C02328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</w:rPr>
      </w:pPr>
      <w:r w:rsidRPr="002C4D31">
        <w:rPr>
          <w:rFonts w:ascii="Times New Roman" w:eastAsia="MS Mincho" w:hAnsi="Times New Roman" w:cs="Times New Roman"/>
        </w:rPr>
        <w:t xml:space="preserve">   </w:t>
      </w:r>
      <w:r w:rsidRPr="002C4D31">
        <w:rPr>
          <w:rFonts w:ascii="Times New Roman" w:eastAsia="MS Mincho" w:hAnsi="Times New Roman" w:cs="Times New Roman"/>
          <w:b/>
        </w:rPr>
        <w:t>ΚΟΙΝ/ΣΗ:</w:t>
      </w:r>
      <w:r w:rsidRPr="002C4D31">
        <w:rPr>
          <w:rFonts w:ascii="Times New Roman" w:eastAsia="MS Mincho" w:hAnsi="Times New Roman" w:cs="Times New Roman"/>
        </w:rPr>
        <w:t xml:space="preserve"> </w:t>
      </w:r>
      <w:r w:rsidRPr="002C4D31">
        <w:rPr>
          <w:rFonts w:ascii="Times New Roman" w:hAnsi="Times New Roman" w:cs="Times New Roman"/>
        </w:rPr>
        <w:t xml:space="preserve">1. Γενικό Γραμματέα Δήμου Ρεθύμνης </w:t>
      </w:r>
    </w:p>
    <w:p w:rsidR="00C02328" w:rsidRPr="002C4D31" w:rsidRDefault="00C02328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</w:rPr>
      </w:pPr>
      <w:r w:rsidRPr="002C4D31">
        <w:rPr>
          <w:rFonts w:ascii="Times New Roman" w:eastAsia="MS Mincho" w:hAnsi="Times New Roman" w:cs="Times New Roman"/>
        </w:rPr>
        <w:t xml:space="preserve"> </w:t>
      </w:r>
      <w:r w:rsidR="008013F3">
        <w:rPr>
          <w:rFonts w:ascii="Times New Roman" w:eastAsia="MS Mincho" w:hAnsi="Times New Roman" w:cs="Times New Roman"/>
        </w:rPr>
        <w:t xml:space="preserve">  </w:t>
      </w:r>
      <w:r w:rsidRPr="002C4D31">
        <w:rPr>
          <w:rFonts w:ascii="Times New Roman" w:eastAsia="MS Mincho" w:hAnsi="Times New Roman" w:cs="Times New Roman"/>
        </w:rPr>
        <w:t xml:space="preserve">2. </w:t>
      </w:r>
      <w:r w:rsidRPr="002C4D31">
        <w:rPr>
          <w:rFonts w:ascii="Times New Roman" w:hAnsi="Times New Roman" w:cs="Times New Roman"/>
        </w:rPr>
        <w:t>Πρόεδρο Δημοτικού Συμβουλίου</w:t>
      </w:r>
    </w:p>
    <w:p w:rsidR="00C02328" w:rsidRPr="002C4D31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</w:pPr>
      <w:r w:rsidRPr="002C4D31">
        <w:t xml:space="preserve">                                                </w:t>
      </w:r>
      <w:r w:rsidR="008013F3">
        <w:t xml:space="preserve">                        </w:t>
      </w:r>
      <w:r w:rsidR="009C1B49" w:rsidRPr="002C4D31">
        <w:t xml:space="preserve">   </w:t>
      </w:r>
      <w:r w:rsidR="008013F3">
        <w:t xml:space="preserve"> </w:t>
      </w:r>
      <w:r w:rsidR="00E64A24">
        <w:t xml:space="preserve"> </w:t>
      </w:r>
      <w:r w:rsidR="005B2220">
        <w:t xml:space="preserve"> </w:t>
      </w:r>
      <w:r w:rsidR="003B6730">
        <w:t xml:space="preserve">  </w:t>
      </w:r>
      <w:r w:rsidR="005B2220">
        <w:t xml:space="preserve"> </w:t>
      </w:r>
      <w:r w:rsidRPr="002C4D31">
        <w:t xml:space="preserve">3. </w:t>
      </w:r>
      <w:r w:rsidRPr="002C4D31">
        <w:rPr>
          <w:rFonts w:eastAsia="MS Mincho"/>
        </w:rPr>
        <w:t>Αντιδημάρχους Ρεθύμνης</w:t>
      </w:r>
    </w:p>
    <w:p w:rsidR="00C02328" w:rsidRPr="002C4D31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</w:pPr>
      <w:r w:rsidRPr="002C4D31">
        <w:t xml:space="preserve">                                                                     </w:t>
      </w:r>
      <w:r w:rsidR="008013F3">
        <w:t xml:space="preserve">  </w:t>
      </w:r>
      <w:r w:rsidR="005741C5">
        <w:t xml:space="preserve"> </w:t>
      </w:r>
      <w:r w:rsidR="008013F3">
        <w:t xml:space="preserve">   </w:t>
      </w:r>
      <w:r w:rsidR="00E64A24">
        <w:t xml:space="preserve">  </w:t>
      </w:r>
      <w:r w:rsidR="005B2220">
        <w:t xml:space="preserve"> </w:t>
      </w:r>
      <w:r w:rsidR="003B6730">
        <w:t xml:space="preserve">  </w:t>
      </w:r>
      <w:r w:rsidR="005B2220">
        <w:t xml:space="preserve"> </w:t>
      </w:r>
      <w:r w:rsidRPr="002C4D31">
        <w:t>4. Διευθυντές Υπηρεσιών Δήμου Ρεθύμνης</w:t>
      </w:r>
    </w:p>
    <w:p w:rsidR="00C02328" w:rsidRPr="002C4D31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</w:pPr>
      <w:r w:rsidRPr="002C4D31">
        <w:t xml:space="preserve">                                                                         </w:t>
      </w:r>
      <w:r w:rsidR="008013F3">
        <w:t xml:space="preserve">  </w:t>
      </w:r>
      <w:r w:rsidR="00E64A24">
        <w:t xml:space="preserve">  </w:t>
      </w:r>
      <w:r w:rsidR="003B6730">
        <w:t xml:space="preserve">  </w:t>
      </w:r>
      <w:r w:rsidR="005B2220">
        <w:t xml:space="preserve"> </w:t>
      </w:r>
      <w:r w:rsidR="008013F3">
        <w:t xml:space="preserve"> </w:t>
      </w:r>
      <w:r w:rsidRPr="002C4D31">
        <w:t xml:space="preserve">5. Νομικούς Συμβούλους Δήμου Ρεθύμνης </w:t>
      </w:r>
    </w:p>
    <w:p w:rsidR="00C02328" w:rsidRPr="002C4D31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</w:pPr>
      <w:r w:rsidRPr="002C4D31">
        <w:t xml:space="preserve">                                                                          </w:t>
      </w:r>
      <w:r w:rsidR="008013F3">
        <w:t xml:space="preserve"> </w:t>
      </w:r>
      <w:r w:rsidRPr="002C4D31">
        <w:t xml:space="preserve"> </w:t>
      </w:r>
      <w:r w:rsidR="008013F3">
        <w:t xml:space="preserve"> </w:t>
      </w:r>
      <w:r w:rsidR="003B6730">
        <w:t xml:space="preserve">  </w:t>
      </w:r>
      <w:r w:rsidR="005B2220">
        <w:t xml:space="preserve">  </w:t>
      </w:r>
      <w:r w:rsidRPr="002C4D31">
        <w:t xml:space="preserve">6. Μ.Μ.Ε.                                                                            </w:t>
      </w:r>
    </w:p>
    <w:p w:rsidR="00A32A8B" w:rsidRPr="00BD7AAD" w:rsidRDefault="00A32A8B" w:rsidP="00594BA9">
      <w:pPr>
        <w:ind w:right="26"/>
        <w:jc w:val="center"/>
        <w:rPr>
          <w:b/>
          <w:bCs/>
          <w:lang w:val="en-US"/>
        </w:rPr>
      </w:pPr>
    </w:p>
    <w:p w:rsidR="00C02328" w:rsidRPr="00B248B7" w:rsidRDefault="00C02328" w:rsidP="00594BA9">
      <w:pPr>
        <w:ind w:right="26"/>
        <w:jc w:val="center"/>
        <w:rPr>
          <w:b/>
        </w:rPr>
      </w:pPr>
      <w:r w:rsidRPr="00B248B7">
        <w:rPr>
          <w:b/>
          <w:bCs/>
        </w:rPr>
        <w:t>ΠΡΟΣΚΛΗΣΗ</w:t>
      </w:r>
    </w:p>
    <w:p w:rsidR="00C02328" w:rsidRPr="00B248B7" w:rsidRDefault="00BE197B" w:rsidP="00594BA9">
      <w:pPr>
        <w:ind w:right="26"/>
        <w:jc w:val="center"/>
        <w:rPr>
          <w:b/>
        </w:rPr>
      </w:pPr>
      <w:r w:rsidRPr="00B248B7">
        <w:rPr>
          <w:b/>
          <w:bCs/>
        </w:rPr>
        <w:t>ΓΙΑ ΣΥΝΕΔΡΙΑΣΗ ΤΗΣ ΔΗΜΟΤ</w:t>
      </w:r>
      <w:r w:rsidR="00C02328" w:rsidRPr="00B248B7">
        <w:rPr>
          <w:b/>
          <w:bCs/>
        </w:rPr>
        <w:t>ΙΚΗΣ ΕΠΙΤΡΟΠΗΣ ΔΗΜΟΥ ΡΕΘΥΜΝΗΣ</w:t>
      </w:r>
    </w:p>
    <w:p w:rsidR="00C02328" w:rsidRPr="00B248B7" w:rsidRDefault="00C02328" w:rsidP="00594BA9">
      <w:pPr>
        <w:jc w:val="center"/>
        <w:rPr>
          <w:bCs/>
        </w:rPr>
      </w:pPr>
      <w:r w:rsidRPr="00B248B7">
        <w:rPr>
          <w:b/>
          <w:bCs/>
        </w:rPr>
        <w:t xml:space="preserve">(Αύξων αριθμός </w:t>
      </w:r>
      <w:r w:rsidR="007418FB">
        <w:rPr>
          <w:b/>
          <w:bCs/>
        </w:rPr>
        <w:t>3</w:t>
      </w:r>
      <w:r w:rsidR="00DE61E4">
        <w:rPr>
          <w:b/>
          <w:bCs/>
        </w:rPr>
        <w:t>4</w:t>
      </w:r>
      <w:r w:rsidRPr="00B248B7">
        <w:rPr>
          <w:b/>
          <w:bCs/>
        </w:rPr>
        <w:t>/202</w:t>
      </w:r>
      <w:r w:rsidR="002C7B4A" w:rsidRPr="00B248B7">
        <w:rPr>
          <w:b/>
          <w:bCs/>
        </w:rPr>
        <w:t>5</w:t>
      </w:r>
      <w:r w:rsidRPr="00B248B7">
        <w:rPr>
          <w:b/>
          <w:bCs/>
        </w:rPr>
        <w:t>)</w:t>
      </w:r>
    </w:p>
    <w:p w:rsidR="006C02FA" w:rsidRDefault="006C02FA" w:rsidP="002C7B4A">
      <w:pPr>
        <w:tabs>
          <w:tab w:val="left" w:pos="1134"/>
        </w:tabs>
        <w:ind w:firstLine="851"/>
        <w:jc w:val="both"/>
        <w:rPr>
          <w:color w:val="000000"/>
          <w:sz w:val="22"/>
          <w:szCs w:val="22"/>
        </w:rPr>
      </w:pPr>
    </w:p>
    <w:p w:rsidR="002C7B4A" w:rsidRPr="008013F3" w:rsidRDefault="002C7B4A" w:rsidP="002C7B4A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8013F3">
        <w:rPr>
          <w:color w:val="000000"/>
          <w:sz w:val="22"/>
          <w:szCs w:val="22"/>
        </w:rPr>
        <w:t xml:space="preserve">Σας προσκαλούμε σε </w:t>
      </w:r>
      <w:r w:rsidRPr="008013F3">
        <w:rPr>
          <w:b/>
          <w:color w:val="000000"/>
          <w:sz w:val="22"/>
          <w:szCs w:val="22"/>
        </w:rPr>
        <w:t xml:space="preserve">Τακτική </w:t>
      </w:r>
      <w:r w:rsidRPr="008013F3">
        <w:rPr>
          <w:b/>
          <w:bCs/>
          <w:sz w:val="22"/>
          <w:szCs w:val="22"/>
        </w:rPr>
        <w:t>Συνεδρίαση</w:t>
      </w:r>
      <w:r w:rsidRPr="008013F3">
        <w:rPr>
          <w:b/>
          <w:sz w:val="22"/>
          <w:szCs w:val="22"/>
          <w:shd w:val="clear" w:color="auto" w:fill="FFFFFF"/>
        </w:rPr>
        <w:t> της Δημοτικής Επιτροπής</w:t>
      </w:r>
      <w:r w:rsidRPr="008013F3">
        <w:rPr>
          <w:sz w:val="22"/>
          <w:szCs w:val="22"/>
          <w:shd w:val="clear" w:color="auto" w:fill="FFFFFF"/>
        </w:rPr>
        <w:t xml:space="preserve">, δια ζώσης, που θα </w:t>
      </w:r>
      <w:r w:rsidRPr="00BF7CAF">
        <w:rPr>
          <w:sz w:val="22"/>
          <w:szCs w:val="22"/>
          <w:shd w:val="clear" w:color="auto" w:fill="FFFFFF"/>
        </w:rPr>
        <w:t>πραγματοποιηθεί σ</w:t>
      </w:r>
      <w:r w:rsidRPr="00BF7CAF">
        <w:rPr>
          <w:sz w:val="22"/>
          <w:szCs w:val="22"/>
        </w:rPr>
        <w:t>την αίθουσα συσκέψεων του Δημαρχείου που βρίσκεται επί της οδού Λ. Κουντουριώτη 80</w:t>
      </w:r>
      <w:r w:rsidRPr="00BF7CAF">
        <w:rPr>
          <w:b/>
          <w:sz w:val="22"/>
          <w:szCs w:val="22"/>
        </w:rPr>
        <w:t>,</w:t>
      </w:r>
      <w:r w:rsidRPr="00BF7CAF">
        <w:rPr>
          <w:sz w:val="22"/>
          <w:szCs w:val="22"/>
          <w:shd w:val="clear" w:color="auto" w:fill="FFFFFF"/>
        </w:rPr>
        <w:t xml:space="preserve"> </w:t>
      </w:r>
      <w:r w:rsidRPr="00BF7CAF">
        <w:rPr>
          <w:b/>
          <w:sz w:val="22"/>
          <w:szCs w:val="22"/>
        </w:rPr>
        <w:t xml:space="preserve">την </w:t>
      </w:r>
      <w:r w:rsidR="00DE61E4" w:rsidRPr="00B73511">
        <w:rPr>
          <w:b/>
          <w:sz w:val="22"/>
          <w:szCs w:val="22"/>
        </w:rPr>
        <w:t>2</w:t>
      </w:r>
      <w:r w:rsidR="00C14CC8" w:rsidRPr="00B73511">
        <w:rPr>
          <w:b/>
          <w:sz w:val="22"/>
          <w:szCs w:val="22"/>
        </w:rPr>
        <w:t>9</w:t>
      </w:r>
      <w:r w:rsidRPr="00B73511">
        <w:rPr>
          <w:b/>
          <w:sz w:val="22"/>
          <w:szCs w:val="22"/>
        </w:rPr>
        <w:t>η</w:t>
      </w:r>
      <w:r w:rsidRPr="00B73511">
        <w:rPr>
          <w:b/>
          <w:sz w:val="22"/>
          <w:szCs w:val="22"/>
          <w:vertAlign w:val="superscript"/>
        </w:rPr>
        <w:t xml:space="preserve"> </w:t>
      </w:r>
      <w:r w:rsidRPr="00B73511">
        <w:rPr>
          <w:b/>
          <w:sz w:val="22"/>
          <w:szCs w:val="22"/>
        </w:rPr>
        <w:t xml:space="preserve">του μηνός </w:t>
      </w:r>
      <w:r w:rsidR="007418FB" w:rsidRPr="00B73511">
        <w:rPr>
          <w:b/>
          <w:sz w:val="22"/>
          <w:szCs w:val="22"/>
        </w:rPr>
        <w:t>Ιουλ</w:t>
      </w:r>
      <w:r w:rsidR="002F3144" w:rsidRPr="00B73511">
        <w:rPr>
          <w:b/>
          <w:sz w:val="22"/>
          <w:szCs w:val="22"/>
        </w:rPr>
        <w:t>ίου</w:t>
      </w:r>
      <w:r w:rsidR="007979E1" w:rsidRPr="00B73511">
        <w:rPr>
          <w:b/>
          <w:sz w:val="22"/>
          <w:szCs w:val="22"/>
        </w:rPr>
        <w:t xml:space="preserve"> </w:t>
      </w:r>
      <w:r w:rsidRPr="00B73511">
        <w:rPr>
          <w:b/>
          <w:sz w:val="22"/>
          <w:szCs w:val="22"/>
        </w:rPr>
        <w:t>έτους 202</w:t>
      </w:r>
      <w:r w:rsidR="002702A8" w:rsidRPr="00B73511">
        <w:rPr>
          <w:b/>
          <w:sz w:val="22"/>
          <w:szCs w:val="22"/>
        </w:rPr>
        <w:t>5</w:t>
      </w:r>
      <w:r w:rsidRPr="00B73511">
        <w:rPr>
          <w:b/>
          <w:sz w:val="22"/>
          <w:szCs w:val="22"/>
        </w:rPr>
        <w:t xml:space="preserve">, ημέρα </w:t>
      </w:r>
      <w:r w:rsidR="00C14CC8" w:rsidRPr="00B73511">
        <w:rPr>
          <w:b/>
          <w:sz w:val="22"/>
          <w:szCs w:val="22"/>
        </w:rPr>
        <w:t>Τρίτη</w:t>
      </w:r>
      <w:r w:rsidR="0064764D" w:rsidRPr="00B73511">
        <w:rPr>
          <w:b/>
          <w:sz w:val="22"/>
          <w:szCs w:val="22"/>
        </w:rPr>
        <w:t xml:space="preserve"> </w:t>
      </w:r>
      <w:r w:rsidR="00F9776E" w:rsidRPr="00B73511">
        <w:rPr>
          <w:b/>
          <w:sz w:val="22"/>
          <w:szCs w:val="22"/>
        </w:rPr>
        <w:t>και ώρα 1</w:t>
      </w:r>
      <w:r w:rsidR="007418FB" w:rsidRPr="00B73511">
        <w:rPr>
          <w:b/>
          <w:sz w:val="22"/>
          <w:szCs w:val="22"/>
        </w:rPr>
        <w:t>2</w:t>
      </w:r>
      <w:r w:rsidR="00182A63" w:rsidRPr="00B73511">
        <w:rPr>
          <w:b/>
          <w:sz w:val="22"/>
          <w:szCs w:val="22"/>
        </w:rPr>
        <w:t>:</w:t>
      </w:r>
      <w:r w:rsidR="00B73511">
        <w:rPr>
          <w:b/>
          <w:sz w:val="22"/>
          <w:szCs w:val="22"/>
        </w:rPr>
        <w:t>3</w:t>
      </w:r>
      <w:r w:rsidRPr="00B73511">
        <w:rPr>
          <w:b/>
          <w:sz w:val="22"/>
          <w:szCs w:val="22"/>
        </w:rPr>
        <w:t>0</w:t>
      </w:r>
      <w:r w:rsidRPr="00B73511">
        <w:rPr>
          <w:sz w:val="22"/>
          <w:szCs w:val="22"/>
        </w:rPr>
        <w:t>,</w:t>
      </w:r>
      <w:r w:rsidRPr="00BF7CAF">
        <w:rPr>
          <w:sz w:val="22"/>
          <w:szCs w:val="22"/>
        </w:rPr>
        <w:t xml:space="preserve"> για τη συζήτηση και λήψη απόφασης στα παρακάτω θέματα ημερησίας διάταξης, σύμφωνα με τις σχετικές διατάξεις</w:t>
      </w:r>
      <w:r w:rsidRPr="008013F3">
        <w:rPr>
          <w:sz w:val="22"/>
          <w:szCs w:val="22"/>
        </w:rPr>
        <w:t xml:space="preserve"> του άρθρου 75 του Ν. 3852/2010, όπως αντικαταστάθηκε από το </w:t>
      </w:r>
      <w:hyperlink r:id="rId8" w:history="1">
        <w:r w:rsidRPr="008013F3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8013F3">
        <w:rPr>
          <w:sz w:val="22"/>
          <w:szCs w:val="22"/>
        </w:rPr>
        <w:t>, ως εξής:</w:t>
      </w:r>
    </w:p>
    <w:p w:rsidR="00A71AC7" w:rsidRPr="004E55BF" w:rsidRDefault="00A71AC7" w:rsidP="00CD1EF5"/>
    <w:p w:rsidR="00EA68A4" w:rsidRPr="00094758" w:rsidRDefault="00392960" w:rsidP="00EA68A4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5875A0">
        <w:rPr>
          <w:sz w:val="22"/>
          <w:szCs w:val="22"/>
        </w:rPr>
        <w:t xml:space="preserve"> </w:t>
      </w:r>
      <w:r w:rsidR="00EA68A4" w:rsidRPr="00094758">
        <w:rPr>
          <w:sz w:val="22"/>
          <w:szCs w:val="22"/>
        </w:rPr>
        <w:t>Σύνταξη σχεδίου αναμόρφωσης Προϋπολογισμού Δήμου Ρεθύμνης έτους 2025 - Σύνταξη σχεδίου τροποποίησης Προϋπολογισμού Δήμου Ρεθύμνης έτους 2025 που αφορά το Τεχνικό Πρόγραμμα του Δήμου.</w:t>
      </w:r>
    </w:p>
    <w:p w:rsidR="005266D1" w:rsidRPr="00FA4049" w:rsidRDefault="008B7640" w:rsidP="00402739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bCs/>
          <w:color w:val="000000" w:themeColor="text1"/>
        </w:rPr>
      </w:pPr>
      <w:r>
        <w:rPr>
          <w:color w:val="000000" w:themeColor="text1"/>
          <w:sz w:val="22"/>
          <w:szCs w:val="22"/>
        </w:rPr>
        <w:t>Λήψη απόφασης περί τ</w:t>
      </w:r>
      <w:r w:rsidR="005266D1">
        <w:rPr>
          <w:color w:val="000000" w:themeColor="text1"/>
          <w:sz w:val="22"/>
          <w:szCs w:val="22"/>
        </w:rPr>
        <w:t>ροποποίηση</w:t>
      </w:r>
      <w:r>
        <w:rPr>
          <w:color w:val="000000" w:themeColor="text1"/>
          <w:sz w:val="22"/>
          <w:szCs w:val="22"/>
        </w:rPr>
        <w:t>ς</w:t>
      </w:r>
      <w:r w:rsidR="005266D1">
        <w:rPr>
          <w:color w:val="000000" w:themeColor="text1"/>
          <w:sz w:val="22"/>
          <w:szCs w:val="22"/>
        </w:rPr>
        <w:t xml:space="preserve"> Τεχνικού Προγράμματος έτους 2025</w:t>
      </w:r>
    </w:p>
    <w:p w:rsidR="00FA4049" w:rsidRPr="00DE61E4" w:rsidRDefault="00DE61E4" w:rsidP="00402739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bCs/>
          <w:color w:val="000000" w:themeColor="text1"/>
        </w:rPr>
      </w:pPr>
      <w:r w:rsidRPr="00DE61E4">
        <w:rPr>
          <w:sz w:val="22"/>
          <w:szCs w:val="22"/>
        </w:rPr>
        <w:t xml:space="preserve">Έγκριση πρακτικού και κατακύρωση του αποτελέσματος στον οριστικό ανάδοχο διενέργειας </w:t>
      </w:r>
      <w:r w:rsidRPr="00DE61E4">
        <w:rPr>
          <w:bCs/>
          <w:sz w:val="22"/>
          <w:szCs w:val="22"/>
        </w:rPr>
        <w:t xml:space="preserve">του </w:t>
      </w:r>
      <w:r w:rsidRPr="00DE61E4">
        <w:rPr>
          <w:sz w:val="22"/>
          <w:szCs w:val="22"/>
        </w:rPr>
        <w:t>Δημόσιου</w:t>
      </w:r>
      <w:r w:rsidR="00011752">
        <w:rPr>
          <w:sz w:val="22"/>
          <w:szCs w:val="22"/>
        </w:rPr>
        <w:t>,</w:t>
      </w:r>
      <w:r w:rsidRPr="00DE61E4">
        <w:rPr>
          <w:sz w:val="22"/>
          <w:szCs w:val="22"/>
        </w:rPr>
        <w:t xml:space="preserve"> Διεθνή</w:t>
      </w:r>
      <w:r w:rsidR="00011752">
        <w:rPr>
          <w:sz w:val="22"/>
          <w:szCs w:val="22"/>
        </w:rPr>
        <w:t xml:space="preserve">, Ανοικτού, </w:t>
      </w:r>
      <w:r w:rsidRPr="00DE61E4">
        <w:rPr>
          <w:sz w:val="22"/>
          <w:szCs w:val="22"/>
        </w:rPr>
        <w:t xml:space="preserve">Ηλεκτρονικού Διαγωνισμού </w:t>
      </w:r>
      <w:r w:rsidRPr="00DE61E4">
        <w:rPr>
          <w:bCs/>
          <w:sz w:val="22"/>
          <w:szCs w:val="22"/>
        </w:rPr>
        <w:t xml:space="preserve">εκτέλεσης </w:t>
      </w:r>
      <w:r w:rsidRPr="00DE61E4">
        <w:rPr>
          <w:sz w:val="22"/>
          <w:szCs w:val="22"/>
        </w:rPr>
        <w:t>της υπηρεσίας «</w:t>
      </w:r>
      <w:r w:rsidRPr="00DE61E4">
        <w:t>ΕΡΓΑΣΙΕΣ ΑΝΤΙΠΥΡΙΚΗΣ ΠΡΟΣΤΑΣΙΑΣ ΣΤΑ ΑΙΣΘΗΤΙΚΑ – ΠΕΡΙΑΣΤΙΚΑ ΔΑΣΗ ΤΟΥ ΔΗΜΟΥ ΡΕΘΥΜΝΗΣ»</w:t>
      </w:r>
    </w:p>
    <w:p w:rsidR="00C412DB" w:rsidRPr="00BF5C6D" w:rsidRDefault="00C412DB" w:rsidP="00402739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69615D">
        <w:rPr>
          <w:sz w:val="22"/>
          <w:szCs w:val="22"/>
        </w:rPr>
        <w:t xml:space="preserve">Έγκριση πρακτικών 1 &amp; 2 και ανάδειξη προσωρινού αναδόχου διενέργειας του δημόσιου </w:t>
      </w:r>
      <w:r w:rsidR="006D4CE5">
        <w:rPr>
          <w:sz w:val="22"/>
          <w:szCs w:val="22"/>
        </w:rPr>
        <w:t>δ</w:t>
      </w:r>
      <w:r w:rsidR="006D4CE5" w:rsidRPr="00AD1345">
        <w:rPr>
          <w:sz w:val="22"/>
          <w:szCs w:val="22"/>
        </w:rPr>
        <w:t>ιεθνή</w:t>
      </w:r>
      <w:r w:rsidR="006D4CE5">
        <w:rPr>
          <w:sz w:val="22"/>
          <w:szCs w:val="22"/>
        </w:rPr>
        <w:t xml:space="preserve"> </w:t>
      </w:r>
      <w:r w:rsidRPr="0069615D">
        <w:rPr>
          <w:sz w:val="22"/>
          <w:szCs w:val="22"/>
        </w:rPr>
        <w:t>ανοικτού ηλεκτρονικού διαγωνισμού</w:t>
      </w:r>
      <w:r w:rsidRPr="0069615D">
        <w:t xml:space="preserve"> </w:t>
      </w:r>
      <w:r w:rsidR="00BF5C6D">
        <w:t xml:space="preserve"> </w:t>
      </w:r>
      <w:r w:rsidR="00BF5C6D" w:rsidRPr="00BF5C6D">
        <w:rPr>
          <w:sz w:val="22"/>
          <w:szCs w:val="22"/>
        </w:rPr>
        <w:t xml:space="preserve">εκτέλεσης της </w:t>
      </w:r>
      <w:r w:rsidRPr="00BF5C6D">
        <w:rPr>
          <w:sz w:val="22"/>
          <w:szCs w:val="22"/>
        </w:rPr>
        <w:t xml:space="preserve"> προμήθεια</w:t>
      </w:r>
      <w:r w:rsidR="00BF5C6D">
        <w:rPr>
          <w:sz w:val="22"/>
          <w:szCs w:val="22"/>
        </w:rPr>
        <w:t>ς</w:t>
      </w:r>
      <w:r w:rsidR="00643363" w:rsidRPr="00BF5C6D">
        <w:rPr>
          <w:sz w:val="22"/>
          <w:szCs w:val="22"/>
        </w:rPr>
        <w:t xml:space="preserve"> </w:t>
      </w:r>
      <w:r w:rsidRPr="00BF5C6D">
        <w:rPr>
          <w:sz w:val="22"/>
          <w:szCs w:val="22"/>
        </w:rPr>
        <w:t>«Προμήθεια ενός λεωφορείου (</w:t>
      </w:r>
      <w:r w:rsidRPr="00BF5C6D">
        <w:rPr>
          <w:sz w:val="22"/>
          <w:szCs w:val="22"/>
          <w:lang w:val="en-US"/>
        </w:rPr>
        <w:t>mini</w:t>
      </w:r>
      <w:r w:rsidRPr="00BF5C6D">
        <w:rPr>
          <w:sz w:val="22"/>
          <w:szCs w:val="22"/>
        </w:rPr>
        <w:t xml:space="preserve"> </w:t>
      </w:r>
      <w:r w:rsidRPr="00BF5C6D">
        <w:rPr>
          <w:sz w:val="22"/>
          <w:szCs w:val="22"/>
          <w:lang w:val="en-US"/>
        </w:rPr>
        <w:t>bus</w:t>
      </w:r>
      <w:r w:rsidR="00FF4B36">
        <w:rPr>
          <w:sz w:val="22"/>
          <w:szCs w:val="22"/>
        </w:rPr>
        <w:t>) για τις ανάγκες της Κ</w:t>
      </w:r>
      <w:r w:rsidRPr="00BF5C6D">
        <w:rPr>
          <w:sz w:val="22"/>
          <w:szCs w:val="22"/>
        </w:rPr>
        <w:t xml:space="preserve">οινωνικής </w:t>
      </w:r>
      <w:r w:rsidR="00FF4B36">
        <w:rPr>
          <w:sz w:val="22"/>
          <w:szCs w:val="22"/>
        </w:rPr>
        <w:t>Υ</w:t>
      </w:r>
      <w:r w:rsidRPr="00BF5C6D">
        <w:rPr>
          <w:sz w:val="22"/>
          <w:szCs w:val="22"/>
        </w:rPr>
        <w:t>πηρεσίας του Δήμου Ρεθύμνης»</w:t>
      </w:r>
    </w:p>
    <w:p w:rsidR="00AD1345" w:rsidRPr="00AD1345" w:rsidRDefault="00AD1345" w:rsidP="00402739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AD1345">
        <w:rPr>
          <w:sz w:val="22"/>
          <w:szCs w:val="22"/>
        </w:rPr>
        <w:t>Έγκριση πρακτικού 2 και ανάδειξη προσωρινού αναδόχου διενέργειας</w:t>
      </w:r>
      <w:r w:rsidRPr="00AD1345">
        <w:rPr>
          <w:bCs/>
          <w:color w:val="000000"/>
          <w:sz w:val="22"/>
          <w:szCs w:val="22"/>
        </w:rPr>
        <w:t xml:space="preserve"> </w:t>
      </w:r>
      <w:r w:rsidRPr="00AD1345">
        <w:rPr>
          <w:bCs/>
          <w:sz w:val="22"/>
          <w:szCs w:val="22"/>
        </w:rPr>
        <w:t xml:space="preserve">του </w:t>
      </w:r>
      <w:r>
        <w:rPr>
          <w:sz w:val="22"/>
          <w:szCs w:val="22"/>
        </w:rPr>
        <w:t>δ</w:t>
      </w:r>
      <w:r w:rsidRPr="00AD1345">
        <w:rPr>
          <w:sz w:val="22"/>
          <w:szCs w:val="22"/>
        </w:rPr>
        <w:t>ημόσιου</w:t>
      </w:r>
      <w:r w:rsidR="006D4CE5">
        <w:rPr>
          <w:sz w:val="22"/>
          <w:szCs w:val="22"/>
        </w:rPr>
        <w:t xml:space="preserve"> </w:t>
      </w:r>
      <w:r>
        <w:rPr>
          <w:sz w:val="22"/>
          <w:szCs w:val="22"/>
        </w:rPr>
        <w:t>δ</w:t>
      </w:r>
      <w:r w:rsidRPr="00AD1345">
        <w:rPr>
          <w:sz w:val="22"/>
          <w:szCs w:val="22"/>
        </w:rPr>
        <w:t xml:space="preserve">ιεθνή </w:t>
      </w:r>
      <w:r>
        <w:rPr>
          <w:sz w:val="22"/>
          <w:szCs w:val="22"/>
        </w:rPr>
        <w:t>α</w:t>
      </w:r>
      <w:r w:rsidRPr="00AD1345">
        <w:rPr>
          <w:sz w:val="22"/>
          <w:szCs w:val="22"/>
        </w:rPr>
        <w:t xml:space="preserve">νοικτού </w:t>
      </w:r>
      <w:r>
        <w:rPr>
          <w:sz w:val="22"/>
          <w:szCs w:val="22"/>
        </w:rPr>
        <w:t>ηλεκτρονικού δ</w:t>
      </w:r>
      <w:r w:rsidRPr="00AD1345">
        <w:rPr>
          <w:sz w:val="22"/>
          <w:szCs w:val="22"/>
        </w:rPr>
        <w:t xml:space="preserve">ιαγωνισμού </w:t>
      </w:r>
      <w:r w:rsidR="00BF5C6D">
        <w:rPr>
          <w:sz w:val="22"/>
          <w:szCs w:val="22"/>
        </w:rPr>
        <w:t xml:space="preserve">εκτέλεσης </w:t>
      </w:r>
      <w:r w:rsidRPr="00AD1345">
        <w:rPr>
          <w:sz w:val="22"/>
          <w:szCs w:val="22"/>
        </w:rPr>
        <w:t>της προμήθειας</w:t>
      </w:r>
      <w:r w:rsidRPr="00AD1345">
        <w:rPr>
          <w:bCs/>
          <w:color w:val="000000"/>
          <w:sz w:val="22"/>
          <w:szCs w:val="22"/>
        </w:rPr>
        <w:t xml:space="preserve"> «ΠΡΟΜΗΘΕΙΑ ΕΝΤΕΚΑ (11) ΟΧΗΜΑΤΩΝ ΓΙΑ ΤΙΣ ΑΝΑΓΚΕΣ ΤΟΥ ΔΗΜΟΥ ΡΕΘΥΜΝΗΣ» -«Προμήθεια πέντε(5) καινούργιων επιβατικών αυτοκινήτων για τις υπηρεσίες του Δήμου Ρεθύμνης</w:t>
      </w:r>
      <w:r w:rsidR="00FF4B36">
        <w:rPr>
          <w:bCs/>
          <w:color w:val="000000"/>
          <w:sz w:val="22"/>
          <w:szCs w:val="22"/>
        </w:rPr>
        <w:t>»</w:t>
      </w:r>
      <w:r w:rsidRPr="00AD1345">
        <w:rPr>
          <w:bCs/>
          <w:color w:val="000000"/>
          <w:sz w:val="22"/>
          <w:szCs w:val="22"/>
        </w:rPr>
        <w:t xml:space="preserve"> Τμήμα</w:t>
      </w:r>
      <w:r>
        <w:rPr>
          <w:bCs/>
          <w:color w:val="000000"/>
          <w:sz w:val="22"/>
          <w:szCs w:val="22"/>
        </w:rPr>
        <w:t xml:space="preserve"> 2.</w:t>
      </w:r>
    </w:p>
    <w:p w:rsidR="006962CA" w:rsidRPr="000E1D4E" w:rsidRDefault="006962CA" w:rsidP="00C11377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0E1D4E">
        <w:rPr>
          <w:sz w:val="22"/>
          <w:szCs w:val="22"/>
        </w:rPr>
        <w:t xml:space="preserve">Έγκριση πρακτικού 1 και ανάδειξη προσωρινού αναδόχου διενέργειας του δημόσιου ανοικτού ηλεκτρονικού διαγωνισμού </w:t>
      </w:r>
      <w:r w:rsidR="002A7677" w:rsidRPr="000E1D4E">
        <w:rPr>
          <w:sz w:val="22"/>
          <w:szCs w:val="22"/>
        </w:rPr>
        <w:t xml:space="preserve">για την </w:t>
      </w:r>
      <w:r w:rsidR="00BF5C6D" w:rsidRPr="000E1D4E">
        <w:rPr>
          <w:sz w:val="22"/>
          <w:szCs w:val="22"/>
        </w:rPr>
        <w:t xml:space="preserve">εκτέλεση </w:t>
      </w:r>
      <w:r w:rsidRPr="000E1D4E">
        <w:rPr>
          <w:sz w:val="22"/>
          <w:szCs w:val="22"/>
        </w:rPr>
        <w:t>τη</w:t>
      </w:r>
      <w:r w:rsidR="00BF5C6D" w:rsidRPr="000E1D4E">
        <w:rPr>
          <w:sz w:val="22"/>
          <w:szCs w:val="22"/>
        </w:rPr>
        <w:t>ς</w:t>
      </w:r>
      <w:r w:rsidRPr="000E1D4E">
        <w:rPr>
          <w:sz w:val="22"/>
          <w:szCs w:val="22"/>
        </w:rPr>
        <w:t xml:space="preserve"> προμήθεια</w:t>
      </w:r>
      <w:r w:rsidR="00BF5C6D" w:rsidRPr="000E1D4E">
        <w:rPr>
          <w:sz w:val="22"/>
          <w:szCs w:val="22"/>
        </w:rPr>
        <w:t>ς</w:t>
      </w:r>
      <w:r w:rsidR="00512BFC" w:rsidRPr="000E1D4E">
        <w:rPr>
          <w:sz w:val="22"/>
          <w:szCs w:val="22"/>
        </w:rPr>
        <w:t xml:space="preserve"> </w:t>
      </w:r>
      <w:r w:rsidRPr="000E1D4E">
        <w:rPr>
          <w:sz w:val="22"/>
          <w:szCs w:val="22"/>
        </w:rPr>
        <w:t>«Προμήθεια Προκατασκευασμένων Οικίσκων»</w:t>
      </w:r>
      <w:r w:rsidR="00BF5C6D" w:rsidRPr="000E1D4E">
        <w:rPr>
          <w:sz w:val="22"/>
          <w:szCs w:val="22"/>
        </w:rPr>
        <w:t>.</w:t>
      </w:r>
    </w:p>
    <w:p w:rsidR="0042195A" w:rsidRPr="000E1D4E" w:rsidRDefault="003478BB" w:rsidP="00402739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bCs/>
          <w:sz w:val="22"/>
          <w:szCs w:val="22"/>
        </w:rPr>
      </w:pPr>
      <w:r w:rsidRPr="000E1D4E">
        <w:rPr>
          <w:sz w:val="22"/>
          <w:szCs w:val="22"/>
        </w:rPr>
        <w:t>Έγκριση</w:t>
      </w:r>
      <w:r w:rsidR="0042195A" w:rsidRPr="000E1D4E">
        <w:rPr>
          <w:sz w:val="22"/>
          <w:szCs w:val="22"/>
        </w:rPr>
        <w:t xml:space="preserve"> πρακτικού 1 και ανάδειξη προσωρινού αναδόχου διενέργειας </w:t>
      </w:r>
      <w:r w:rsidR="007633E1" w:rsidRPr="000E1D4E">
        <w:rPr>
          <w:sz w:val="22"/>
          <w:szCs w:val="22"/>
        </w:rPr>
        <w:t xml:space="preserve">του επαναληπτικού δημοσίου, </w:t>
      </w:r>
      <w:r w:rsidR="0042195A" w:rsidRPr="000E1D4E">
        <w:rPr>
          <w:sz w:val="22"/>
          <w:szCs w:val="22"/>
        </w:rPr>
        <w:t>ανοικτού</w:t>
      </w:r>
      <w:r w:rsidR="007633E1" w:rsidRPr="000E1D4E">
        <w:rPr>
          <w:sz w:val="22"/>
          <w:szCs w:val="22"/>
        </w:rPr>
        <w:t>,</w:t>
      </w:r>
      <w:r w:rsidR="0042195A" w:rsidRPr="000E1D4E">
        <w:rPr>
          <w:sz w:val="22"/>
          <w:szCs w:val="22"/>
        </w:rPr>
        <w:t xml:space="preserve"> ηλεκτρονικού διαγωνισμού </w:t>
      </w:r>
      <w:r w:rsidR="000E1D4E" w:rsidRPr="000E1D4E">
        <w:rPr>
          <w:sz w:val="22"/>
          <w:szCs w:val="22"/>
        </w:rPr>
        <w:t>για την εκτέλεση</w:t>
      </w:r>
      <w:r w:rsidR="00BF5C6D" w:rsidRPr="000E1D4E">
        <w:rPr>
          <w:sz w:val="22"/>
          <w:szCs w:val="22"/>
        </w:rPr>
        <w:t xml:space="preserve"> της</w:t>
      </w:r>
      <w:r w:rsidR="0042195A" w:rsidRPr="000E1D4E">
        <w:rPr>
          <w:sz w:val="22"/>
          <w:szCs w:val="22"/>
        </w:rPr>
        <w:t xml:space="preserve"> προμήθεια</w:t>
      </w:r>
      <w:r w:rsidR="00BF5C6D" w:rsidRPr="000E1D4E">
        <w:rPr>
          <w:sz w:val="22"/>
          <w:szCs w:val="22"/>
        </w:rPr>
        <w:t>ς</w:t>
      </w:r>
      <w:r w:rsidR="0042195A" w:rsidRPr="000E1D4E">
        <w:rPr>
          <w:sz w:val="22"/>
          <w:szCs w:val="22"/>
        </w:rPr>
        <w:t xml:space="preserve"> «Προμήθεια λιπαντικών για τις ανάγκες του Δήμου Ρεθύμνου»</w:t>
      </w:r>
      <w:r w:rsidR="00D619EE" w:rsidRPr="000E1D4E">
        <w:rPr>
          <w:b/>
          <w:i/>
          <w:sz w:val="22"/>
          <w:szCs w:val="22"/>
        </w:rPr>
        <w:t xml:space="preserve"> </w:t>
      </w:r>
      <w:r w:rsidR="00D619EE" w:rsidRPr="000E1D4E">
        <w:rPr>
          <w:sz w:val="22"/>
          <w:szCs w:val="22"/>
        </w:rPr>
        <w:t xml:space="preserve"> με δυνατότητα παράτασης έξι (6) μηνών</w:t>
      </w:r>
      <w:r w:rsidR="007633E1" w:rsidRPr="000E1D4E">
        <w:rPr>
          <w:sz w:val="22"/>
          <w:szCs w:val="22"/>
        </w:rPr>
        <w:t>.</w:t>
      </w:r>
    </w:p>
    <w:p w:rsidR="00015999" w:rsidRPr="000E1D4E" w:rsidRDefault="00015999" w:rsidP="00402739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r w:rsidRPr="000E1D4E">
        <w:rPr>
          <w:sz w:val="22"/>
          <w:szCs w:val="22"/>
        </w:rPr>
        <w:t>Έγκριση πρακτικού</w:t>
      </w:r>
      <w:r w:rsidRPr="000E1D4E">
        <w:rPr>
          <w:b/>
          <w:sz w:val="22"/>
          <w:szCs w:val="22"/>
        </w:rPr>
        <w:t xml:space="preserve"> </w:t>
      </w:r>
      <w:r w:rsidRPr="000E1D4E">
        <w:rPr>
          <w:sz w:val="22"/>
          <w:szCs w:val="22"/>
        </w:rPr>
        <w:t xml:space="preserve">και προσφυγή στη διαδικασία με διαπραγμάτευση χωρίς προηγούμενη δημοσίευση της προμήθειας </w:t>
      </w:r>
      <w:r w:rsidR="005B6ADB" w:rsidRPr="000E1D4E">
        <w:rPr>
          <w:b/>
          <w:sz w:val="22"/>
          <w:szCs w:val="22"/>
        </w:rPr>
        <w:t>«</w:t>
      </w:r>
      <w:r w:rsidRPr="000E1D4E">
        <w:rPr>
          <w:sz w:val="22"/>
          <w:szCs w:val="22"/>
        </w:rPr>
        <w:t>Προμήθεια Τροφίμων Κοινωνικού Παντοπωλε</w:t>
      </w:r>
      <w:r w:rsidR="00C84C05" w:rsidRPr="000E1D4E">
        <w:rPr>
          <w:sz w:val="22"/>
          <w:szCs w:val="22"/>
        </w:rPr>
        <w:t xml:space="preserve">ίου &amp; Δομής Παροχής Συσσιτίου Δήμου </w:t>
      </w:r>
      <w:r w:rsidRPr="000E1D4E">
        <w:rPr>
          <w:sz w:val="22"/>
          <w:szCs w:val="22"/>
        </w:rPr>
        <w:t>Ρεθύμνης</w:t>
      </w:r>
      <w:r w:rsidR="005B6ADB" w:rsidRPr="000E1D4E">
        <w:rPr>
          <w:sz w:val="22"/>
          <w:szCs w:val="22"/>
        </w:rPr>
        <w:t>» για τα τμήματα</w:t>
      </w:r>
      <w:r w:rsidR="00D619EE" w:rsidRPr="000E1D4E">
        <w:rPr>
          <w:sz w:val="22"/>
          <w:szCs w:val="22"/>
        </w:rPr>
        <w:t xml:space="preserve"> </w:t>
      </w:r>
      <w:r w:rsidR="005B6ADB" w:rsidRPr="000E1D4E">
        <w:rPr>
          <w:sz w:val="22"/>
          <w:szCs w:val="22"/>
        </w:rPr>
        <w:t>1,3,4,5 &amp; 6.</w:t>
      </w:r>
    </w:p>
    <w:p w:rsidR="000227E5" w:rsidRDefault="00C31E9D" w:rsidP="000227E5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</w:pPr>
      <w:r w:rsidRPr="00015999">
        <w:rPr>
          <w:sz w:val="22"/>
          <w:szCs w:val="22"/>
        </w:rPr>
        <w:t>Έγκριση του 2ου Ανακεφαλαιωτικού Πίνακα (</w:t>
      </w:r>
      <w:proofErr w:type="spellStart"/>
      <w:r w:rsidRPr="00015999">
        <w:rPr>
          <w:sz w:val="22"/>
          <w:szCs w:val="22"/>
        </w:rPr>
        <w:t>τακτοποιητικός</w:t>
      </w:r>
      <w:proofErr w:type="spellEnd"/>
      <w:r w:rsidRPr="00015999">
        <w:rPr>
          <w:sz w:val="22"/>
          <w:szCs w:val="22"/>
        </w:rPr>
        <w:t xml:space="preserve">) </w:t>
      </w:r>
      <w:r w:rsidR="005410EB">
        <w:rPr>
          <w:sz w:val="22"/>
          <w:szCs w:val="22"/>
        </w:rPr>
        <w:t xml:space="preserve">εργασιών </w:t>
      </w:r>
      <w:r w:rsidRPr="00015999">
        <w:rPr>
          <w:sz w:val="22"/>
          <w:szCs w:val="22"/>
        </w:rPr>
        <w:t xml:space="preserve">του έργου </w:t>
      </w:r>
      <w:r w:rsidRPr="0069615D">
        <w:t>«ΔΙΑΝΟΙΞΗ ΔΡΟΜΩΝ ΣΧΕΔΙΟΥ ΠΟΛΗΣ».</w:t>
      </w:r>
    </w:p>
    <w:p w:rsidR="00C04EEE" w:rsidRDefault="00C04EEE" w:rsidP="000227E5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</w:pPr>
      <w:r w:rsidRPr="000227E5">
        <w:rPr>
          <w:sz w:val="22"/>
          <w:szCs w:val="22"/>
        </w:rPr>
        <w:t>Έγκριση πρωτοκόλλου παραλαβής του έργου</w:t>
      </w:r>
      <w:r w:rsidRPr="00C04EEE">
        <w:t xml:space="preserve"> </w:t>
      </w:r>
      <w:r>
        <w:t>«</w:t>
      </w:r>
      <w:r w:rsidRPr="0069615D">
        <w:t>ΔΙΑΝΟΙΞΗ ΔΡΟΜΩΝ ΣΧΕΔΙΟΥ ΠΟΛΗΣ</w:t>
      </w:r>
      <w:r>
        <w:t>»</w:t>
      </w:r>
    </w:p>
    <w:p w:rsidR="000227E5" w:rsidRPr="000227E5" w:rsidRDefault="000227E5" w:rsidP="000227E5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r w:rsidRPr="000227E5">
        <w:rPr>
          <w:sz w:val="22"/>
          <w:szCs w:val="22"/>
        </w:rPr>
        <w:lastRenderedPageBreak/>
        <w:t xml:space="preserve">Έγκριση πρωτοκόλλου παραλαβής του έργου </w:t>
      </w:r>
      <w:r w:rsidRPr="000227E5">
        <w:rPr>
          <w:rFonts w:eastAsia="Andale Sans UI"/>
          <w:bCs/>
          <w:iCs/>
          <w:caps/>
          <w:kern w:val="2"/>
          <w:sz w:val="22"/>
          <w:szCs w:val="22"/>
        </w:rPr>
        <w:t>«ΟΛΟΚΛΗΡΩΣΗ ΧΩΡΟΥ ΑΘΛΗΤΙΚΩΝ ΔΡΑΣΤΗΡΙΟΤΗΤΩΝ ΣΤΗΝ ΚΟΙΝΟΤΗΤΑ ΠΗΓΗΣ Δ. ΡΕΘΥΜΝΗΣ</w:t>
      </w:r>
    </w:p>
    <w:p w:rsidR="000227E5" w:rsidRPr="000227E5" w:rsidRDefault="000227E5" w:rsidP="000227E5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r w:rsidRPr="000227E5">
        <w:rPr>
          <w:rFonts w:eastAsia="Andale Sans UI"/>
          <w:bCs/>
          <w:iCs/>
          <w:caps/>
          <w:kern w:val="2"/>
          <w:sz w:val="22"/>
          <w:szCs w:val="22"/>
        </w:rPr>
        <w:t xml:space="preserve">  </w:t>
      </w:r>
      <w:r w:rsidRPr="000227E5">
        <w:rPr>
          <w:sz w:val="22"/>
          <w:szCs w:val="22"/>
        </w:rPr>
        <w:t>Συγκρότηση επιτροπής διενέργειας διαγωνισμού του έργου «Ανέγερση Νέου Ειδικού Σχολικού Συγκροτήματος στο Δήμο Ρεθύμνης».</w:t>
      </w:r>
    </w:p>
    <w:p w:rsidR="0073570D" w:rsidRPr="000227E5" w:rsidRDefault="00402739" w:rsidP="00525B12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r w:rsidRPr="000227E5">
        <w:rPr>
          <w:sz w:val="22"/>
          <w:szCs w:val="22"/>
        </w:rPr>
        <w:t>Απόδοση λογαριασμού για το υπ’ αρ. 1518Α</w:t>
      </w:r>
      <w:r w:rsidRPr="000227E5">
        <w:rPr>
          <w:bCs/>
          <w:sz w:val="22"/>
          <w:szCs w:val="22"/>
          <w:lang w:eastAsia="zh-CN"/>
        </w:rPr>
        <w:t>/2025</w:t>
      </w:r>
      <w:r w:rsidRPr="000227E5">
        <w:rPr>
          <w:bCs/>
          <w:sz w:val="22"/>
          <w:szCs w:val="22"/>
        </w:rPr>
        <w:t xml:space="preserve"> </w:t>
      </w:r>
      <w:r w:rsidRPr="000227E5">
        <w:rPr>
          <w:sz w:val="22"/>
          <w:szCs w:val="22"/>
        </w:rPr>
        <w:t>χρηματικό ένταλμα προπληρωμής &amp; έγκριση δικαιολογητικών πληρωμής</w:t>
      </w:r>
      <w:r w:rsidRPr="000227E5">
        <w:rPr>
          <w:b/>
          <w:sz w:val="22"/>
          <w:szCs w:val="22"/>
        </w:rPr>
        <w:t xml:space="preserve"> </w:t>
      </w:r>
      <w:r w:rsidRPr="000227E5">
        <w:rPr>
          <w:bCs/>
          <w:sz w:val="22"/>
          <w:szCs w:val="22"/>
        </w:rPr>
        <w:t>που αφορά έξοδα για «Νέες συνδέσεις ύδρευσης»</w:t>
      </w:r>
      <w:r w:rsidR="0073570D" w:rsidRPr="000227E5">
        <w:rPr>
          <w:sz w:val="22"/>
          <w:szCs w:val="22"/>
        </w:rPr>
        <w:t xml:space="preserve"> </w:t>
      </w:r>
    </w:p>
    <w:p w:rsidR="00402739" w:rsidRPr="0073570D" w:rsidRDefault="0073570D" w:rsidP="00525B12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r w:rsidRPr="0073570D">
        <w:rPr>
          <w:sz w:val="22"/>
          <w:szCs w:val="22"/>
        </w:rPr>
        <w:t>Έγκριση προγραμματισμού προσλήψεων έτους 2025 για πρόσληψη προσωπικού   Ιδιωτικού Δικαίου Ορισμένου Χρόνου ανταποδοτικού χαρακτήρα, διάρκειας οκτώ (8) μηνών, για τις ανάγκες της Δ/</w:t>
      </w:r>
      <w:proofErr w:type="spellStart"/>
      <w:r w:rsidRPr="0073570D">
        <w:rPr>
          <w:sz w:val="22"/>
          <w:szCs w:val="22"/>
        </w:rPr>
        <w:t>νσης</w:t>
      </w:r>
      <w:proofErr w:type="spellEnd"/>
      <w:r w:rsidRPr="0073570D">
        <w:rPr>
          <w:sz w:val="22"/>
          <w:szCs w:val="22"/>
        </w:rPr>
        <w:t xml:space="preserve"> Περιβάλλοντος &amp; Αγροτικής Ανάπτυξης του Δήμου Ρεθύμνης, συνολικά δώδεκα (12) ατόμων</w:t>
      </w:r>
    </w:p>
    <w:p w:rsidR="000B2260" w:rsidRPr="009A5658" w:rsidRDefault="000B2260" w:rsidP="00525B12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jc w:val="both"/>
        <w:rPr>
          <w:bCs/>
          <w:color w:val="FF0000"/>
          <w:sz w:val="22"/>
          <w:szCs w:val="22"/>
        </w:rPr>
      </w:pPr>
      <w:r w:rsidRPr="0073570D">
        <w:rPr>
          <w:sz w:val="22"/>
          <w:szCs w:val="22"/>
        </w:rPr>
        <w:t>Λήψη απόφασης για συμβιβαστική επίλυση διαφοράς επί εξώδικου συμβιβασμού για αποζημίωση χρήσης ακινήτ</w:t>
      </w:r>
      <w:r w:rsidR="00BF4DE0">
        <w:rPr>
          <w:sz w:val="22"/>
          <w:szCs w:val="22"/>
        </w:rPr>
        <w:t>ων</w:t>
      </w:r>
      <w:r w:rsidR="00681F34" w:rsidRPr="0073570D">
        <w:rPr>
          <w:sz w:val="22"/>
          <w:szCs w:val="22"/>
        </w:rPr>
        <w:t>.</w:t>
      </w:r>
      <w:r w:rsidR="00FA4049" w:rsidRPr="0073570D">
        <w:rPr>
          <w:sz w:val="22"/>
          <w:szCs w:val="22"/>
        </w:rPr>
        <w:t xml:space="preserve"> </w:t>
      </w:r>
    </w:p>
    <w:p w:rsidR="009A5658" w:rsidRPr="00C11377" w:rsidRDefault="009A5658" w:rsidP="00525B12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jc w:val="both"/>
        <w:rPr>
          <w:bCs/>
          <w:color w:val="FF0000"/>
          <w:sz w:val="22"/>
          <w:szCs w:val="22"/>
        </w:rPr>
      </w:pP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>Εξειδίκευση δ</w:t>
      </w:r>
      <w:r w:rsidRPr="009A5658">
        <w:rPr>
          <w:sz w:val="22"/>
          <w:szCs w:val="22"/>
        </w:rPr>
        <w:t xml:space="preserve">απάνης παροχής φιλοξενίας με προμήθεια σίτισης παράθεσης μπουφέ στα </w:t>
      </w:r>
      <w:r>
        <w:rPr>
          <w:sz w:val="22"/>
          <w:szCs w:val="22"/>
        </w:rPr>
        <w:t>π</w:t>
      </w:r>
      <w:r w:rsidRPr="009A5658">
        <w:rPr>
          <w:sz w:val="22"/>
          <w:szCs w:val="22"/>
        </w:rPr>
        <w:t>λαίσια του Συνεδρίου Ελλήνων Βυζαντινολόγων που διοργανώνει η Φιλοσοφική Σχολή του Πανεπιστημίου Κρήτης</w:t>
      </w:r>
      <w:r w:rsidR="00EA68A4">
        <w:rPr>
          <w:sz w:val="22"/>
          <w:szCs w:val="22"/>
        </w:rPr>
        <w:t>.</w:t>
      </w:r>
    </w:p>
    <w:p w:rsidR="00C11377" w:rsidRPr="00C11377" w:rsidRDefault="00C11377" w:rsidP="007E73D5">
      <w:pPr>
        <w:pStyle w:val="aa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r w:rsidRPr="00C11377">
        <w:rPr>
          <w:sz w:val="22"/>
          <w:szCs w:val="22"/>
        </w:rPr>
        <w:t>Ε</w:t>
      </w:r>
      <w:r w:rsidRPr="00C11377">
        <w:rPr>
          <w:bCs/>
          <w:sz w:val="22"/>
          <w:szCs w:val="22"/>
        </w:rPr>
        <w:t>ξειδίκευση πίστωσης για διοργάνωση /</w:t>
      </w:r>
      <w:proofErr w:type="spellStart"/>
      <w:r w:rsidRPr="00C11377">
        <w:rPr>
          <w:bCs/>
          <w:sz w:val="22"/>
          <w:szCs w:val="22"/>
        </w:rPr>
        <w:t>συνδιοργάνωση</w:t>
      </w:r>
      <w:proofErr w:type="spellEnd"/>
      <w:r w:rsidRPr="00C11377">
        <w:rPr>
          <w:bCs/>
          <w:sz w:val="22"/>
          <w:szCs w:val="22"/>
        </w:rPr>
        <w:t xml:space="preserve"> πολιτιστικών εκδηλώσεων</w:t>
      </w:r>
      <w:r w:rsidRPr="00C11377">
        <w:rPr>
          <w:i/>
          <w:sz w:val="22"/>
          <w:szCs w:val="22"/>
        </w:rPr>
        <w:t>».</w:t>
      </w:r>
    </w:p>
    <w:p w:rsidR="00C11377" w:rsidRPr="00C11377" w:rsidRDefault="005E2C12" w:rsidP="007E73D5">
      <w:pPr>
        <w:pStyle w:val="aa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Έγκριση και ε</w:t>
      </w:r>
      <w:r w:rsidR="00C11377" w:rsidRPr="00C11377">
        <w:rPr>
          <w:sz w:val="22"/>
          <w:szCs w:val="22"/>
        </w:rPr>
        <w:t xml:space="preserve">ξειδίκευση δαπάνης για την καταβολή επιχορήγησης στον πολιτιστικό Σύλλογο </w:t>
      </w:r>
      <w:proofErr w:type="spellStart"/>
      <w:r w:rsidR="00C11377" w:rsidRPr="00C11377">
        <w:rPr>
          <w:sz w:val="22"/>
          <w:szCs w:val="22"/>
        </w:rPr>
        <w:t>Αλώνων</w:t>
      </w:r>
      <w:proofErr w:type="spellEnd"/>
      <w:r w:rsidR="00C11377" w:rsidRPr="00C11377">
        <w:rPr>
          <w:sz w:val="22"/>
          <w:szCs w:val="22"/>
        </w:rPr>
        <w:t xml:space="preserve"> για την πραγματοποίηση τιμητικής εκδήλωσης</w:t>
      </w:r>
      <w:r w:rsidR="00C11377" w:rsidRPr="00C11377">
        <w:rPr>
          <w:rFonts w:eastAsia="Arial"/>
          <w:sz w:val="22"/>
          <w:szCs w:val="22"/>
        </w:rPr>
        <w:t xml:space="preserve">». </w:t>
      </w:r>
    </w:p>
    <w:p w:rsidR="00C40438" w:rsidRPr="00091318" w:rsidRDefault="00C40438" w:rsidP="00525B12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73570D">
        <w:rPr>
          <w:color w:val="FF0000"/>
          <w:sz w:val="22"/>
          <w:szCs w:val="22"/>
        </w:rPr>
        <w:t xml:space="preserve"> </w:t>
      </w:r>
      <w:r w:rsidRPr="00091318">
        <w:rPr>
          <w:sz w:val="22"/>
          <w:szCs w:val="22"/>
        </w:rPr>
        <w:t xml:space="preserve">Έγκριση άδειας εισόδου - εξόδου οχημάτων προς εξυπηρέτηση κατοικιών της </w:t>
      </w:r>
      <w:r w:rsidRPr="00091318">
        <w:rPr>
          <w:rStyle w:val="a6"/>
          <w:b w:val="0"/>
          <w:sz w:val="22"/>
          <w:szCs w:val="22"/>
        </w:rPr>
        <w:t>ACTION</w:t>
      </w:r>
      <w:r w:rsidRPr="00091318">
        <w:rPr>
          <w:rStyle w:val="a6"/>
          <w:sz w:val="22"/>
          <w:szCs w:val="22"/>
        </w:rPr>
        <w:t xml:space="preserve"> </w:t>
      </w:r>
      <w:r w:rsidRPr="00091318">
        <w:rPr>
          <w:rStyle w:val="a6"/>
          <w:b w:val="0"/>
          <w:bCs w:val="0"/>
          <w:sz w:val="22"/>
          <w:szCs w:val="22"/>
        </w:rPr>
        <w:t>CONSTRUCTING Α.Τ.Κ.Ε</w:t>
      </w:r>
      <w:r w:rsidRPr="00091318">
        <w:rPr>
          <w:rStyle w:val="a6"/>
          <w:sz w:val="22"/>
          <w:szCs w:val="22"/>
        </w:rPr>
        <w:t xml:space="preserve">. </w:t>
      </w:r>
      <w:r w:rsidRPr="00091318">
        <w:rPr>
          <w:sz w:val="22"/>
          <w:szCs w:val="22"/>
        </w:rPr>
        <w:t>εντός οικοπέδου που βρίσκεται σε εντός σχεδίου περιοχή του οικισμού Επισκοπής.</w:t>
      </w:r>
    </w:p>
    <w:p w:rsidR="00C40438" w:rsidRPr="0073570D" w:rsidRDefault="00C40438" w:rsidP="00525B12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1134"/>
          <w:tab w:val="left" w:pos="1276"/>
        </w:tabs>
        <w:ind w:left="0" w:firstLine="851"/>
        <w:jc w:val="both"/>
        <w:rPr>
          <w:b/>
          <w:bCs/>
          <w:sz w:val="22"/>
          <w:szCs w:val="22"/>
        </w:rPr>
      </w:pPr>
      <w:r w:rsidRPr="0073570D">
        <w:rPr>
          <w:sz w:val="22"/>
          <w:szCs w:val="22"/>
        </w:rPr>
        <w:t xml:space="preserve"> </w:t>
      </w:r>
      <w:r w:rsidRPr="0073570D">
        <w:rPr>
          <w:color w:val="FF0000"/>
          <w:sz w:val="22"/>
          <w:szCs w:val="22"/>
        </w:rPr>
        <w:t xml:space="preserve"> </w:t>
      </w:r>
      <w:r w:rsidRPr="0073570D">
        <w:rPr>
          <w:sz w:val="22"/>
          <w:szCs w:val="22"/>
        </w:rPr>
        <w:t>Έγκριση χορήγησης προσωρινής άμεσης κυκλοφοριακής σύνδεσης τύπου Δ, για την εγκατάσταση πρατηρίου υγρών καυσίμων-φόρτισης αυτοκινήτων και πλυντηρίου αυτοκινήτων επί δημοτικής οδού στην περιοχή «Περιστέρες-</w:t>
      </w:r>
      <w:proofErr w:type="spellStart"/>
      <w:r w:rsidRPr="0073570D">
        <w:rPr>
          <w:sz w:val="22"/>
          <w:szCs w:val="22"/>
        </w:rPr>
        <w:t>Βιολ</w:t>
      </w:r>
      <w:proofErr w:type="spellEnd"/>
      <w:r w:rsidRPr="0073570D">
        <w:rPr>
          <w:sz w:val="22"/>
          <w:szCs w:val="22"/>
        </w:rPr>
        <w:t xml:space="preserve">ί Χαράκι»  εκτός των ορίων του οικισμού </w:t>
      </w:r>
      <w:proofErr w:type="spellStart"/>
      <w:r w:rsidRPr="0073570D">
        <w:rPr>
          <w:sz w:val="22"/>
          <w:szCs w:val="22"/>
        </w:rPr>
        <w:t>Ατσιποπούλου</w:t>
      </w:r>
      <w:proofErr w:type="spellEnd"/>
      <w:r w:rsidRPr="0073570D">
        <w:rPr>
          <w:sz w:val="22"/>
          <w:szCs w:val="22"/>
        </w:rPr>
        <w:t xml:space="preserve">, της κοινότητας </w:t>
      </w:r>
      <w:proofErr w:type="spellStart"/>
      <w:r w:rsidRPr="0073570D">
        <w:rPr>
          <w:sz w:val="22"/>
          <w:szCs w:val="22"/>
        </w:rPr>
        <w:t>Ατσιποπούλου</w:t>
      </w:r>
      <w:proofErr w:type="spellEnd"/>
      <w:r w:rsidRPr="0073570D">
        <w:rPr>
          <w:sz w:val="22"/>
          <w:szCs w:val="22"/>
        </w:rPr>
        <w:t xml:space="preserve">, της δημοτικής ενότητας </w:t>
      </w:r>
      <w:proofErr w:type="spellStart"/>
      <w:r w:rsidRPr="0073570D">
        <w:rPr>
          <w:sz w:val="22"/>
          <w:szCs w:val="22"/>
        </w:rPr>
        <w:t>Νικ</w:t>
      </w:r>
      <w:proofErr w:type="spellEnd"/>
      <w:r w:rsidRPr="0073570D">
        <w:rPr>
          <w:sz w:val="22"/>
          <w:szCs w:val="22"/>
        </w:rPr>
        <w:t>. Φωκά, του Δήμου Ρεθύμνου, της περιφερειακής ενότητας Ρεθύμνου., στο γεωτεμάχιο με ΚΑΕΚ 410310303048.</w:t>
      </w:r>
    </w:p>
    <w:p w:rsidR="00703F7E" w:rsidRPr="0073570D" w:rsidRDefault="00703F7E" w:rsidP="00525B12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b/>
          <w:bCs/>
          <w:sz w:val="22"/>
          <w:szCs w:val="22"/>
        </w:rPr>
      </w:pPr>
      <w:r w:rsidRPr="0073570D">
        <w:rPr>
          <w:sz w:val="22"/>
          <w:szCs w:val="22"/>
        </w:rPr>
        <w:t xml:space="preserve"> Τροποποίηση του κανονισμού λειτουργίας δημοτικών κοιμητηρίων Δήμου Ρεθύμνης </w:t>
      </w:r>
    </w:p>
    <w:p w:rsidR="002240D5" w:rsidRPr="0073570D" w:rsidRDefault="00C40438" w:rsidP="00525B12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73570D">
        <w:rPr>
          <w:color w:val="FF0000"/>
          <w:sz w:val="22"/>
          <w:szCs w:val="22"/>
        </w:rPr>
        <w:t xml:space="preserve">  </w:t>
      </w:r>
      <w:r w:rsidR="002240D5" w:rsidRPr="0073570D">
        <w:rPr>
          <w:bCs/>
          <w:color w:val="222222"/>
          <w:sz w:val="22"/>
          <w:szCs w:val="22"/>
        </w:rPr>
        <w:t>Έκδοση ή μη τοπικής κανονιστικής απόφασης  για την</w:t>
      </w:r>
      <w:r w:rsidR="002240D5" w:rsidRPr="0073570D">
        <w:rPr>
          <w:sz w:val="22"/>
          <w:szCs w:val="22"/>
        </w:rPr>
        <w:t xml:space="preserve"> </w:t>
      </w:r>
      <w:proofErr w:type="spellStart"/>
      <w:r w:rsidR="002240D5" w:rsidRPr="0073570D">
        <w:rPr>
          <w:sz w:val="22"/>
          <w:szCs w:val="22"/>
        </w:rPr>
        <w:t>Χωροθέτηση</w:t>
      </w:r>
      <w:proofErr w:type="spellEnd"/>
      <w:r w:rsidR="002240D5" w:rsidRPr="0073570D">
        <w:rPr>
          <w:sz w:val="22"/>
          <w:szCs w:val="22"/>
        </w:rPr>
        <w:t xml:space="preserve"> </w:t>
      </w:r>
      <w:r w:rsidR="002240D5" w:rsidRPr="0073570D">
        <w:rPr>
          <w:iCs/>
          <w:sz w:val="22"/>
          <w:szCs w:val="22"/>
        </w:rPr>
        <w:t xml:space="preserve">δύο (2) προσωπικών θέσεων στάθμευσης οχημάτων </w:t>
      </w:r>
      <w:proofErr w:type="spellStart"/>
      <w:r w:rsidR="002240D5" w:rsidRPr="0073570D">
        <w:rPr>
          <w:iCs/>
          <w:sz w:val="22"/>
          <w:szCs w:val="22"/>
        </w:rPr>
        <w:t>ΑμεΑ</w:t>
      </w:r>
      <w:proofErr w:type="spellEnd"/>
      <w:r w:rsidR="002240D5" w:rsidRPr="0073570D">
        <w:rPr>
          <w:iCs/>
          <w:sz w:val="22"/>
          <w:szCs w:val="22"/>
        </w:rPr>
        <w:t xml:space="preserve">, επί των οδών Μάχης Ποταμών &amp; Νικολάου </w:t>
      </w:r>
      <w:proofErr w:type="spellStart"/>
      <w:r w:rsidR="002240D5" w:rsidRPr="0073570D">
        <w:rPr>
          <w:iCs/>
          <w:sz w:val="22"/>
          <w:szCs w:val="22"/>
        </w:rPr>
        <w:t>Ασκούτση</w:t>
      </w:r>
      <w:proofErr w:type="spellEnd"/>
      <w:r w:rsidR="002240D5" w:rsidRPr="0073570D">
        <w:rPr>
          <w:iCs/>
          <w:sz w:val="22"/>
          <w:szCs w:val="22"/>
        </w:rPr>
        <w:t xml:space="preserve"> στο Ρέθυμνο</w:t>
      </w:r>
      <w:r w:rsidR="003C4489" w:rsidRPr="0073570D">
        <w:rPr>
          <w:iCs/>
          <w:sz w:val="22"/>
          <w:szCs w:val="22"/>
        </w:rPr>
        <w:t>.</w:t>
      </w:r>
      <w:r w:rsidR="002240D5" w:rsidRPr="0073570D">
        <w:rPr>
          <w:iCs/>
          <w:sz w:val="22"/>
          <w:szCs w:val="22"/>
        </w:rPr>
        <w:t xml:space="preserve"> </w:t>
      </w:r>
    </w:p>
    <w:p w:rsidR="002240D5" w:rsidRPr="0073570D" w:rsidRDefault="002240D5" w:rsidP="00525B12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73570D">
        <w:rPr>
          <w:bCs/>
          <w:color w:val="222222"/>
          <w:sz w:val="22"/>
          <w:szCs w:val="22"/>
        </w:rPr>
        <w:t xml:space="preserve"> </w:t>
      </w:r>
      <w:bookmarkStart w:id="0" w:name="_Hlk203637855"/>
      <w:proofErr w:type="spellStart"/>
      <w:r w:rsidRPr="0073570D">
        <w:rPr>
          <w:bCs/>
          <w:color w:val="222222"/>
          <w:sz w:val="22"/>
          <w:szCs w:val="22"/>
        </w:rPr>
        <w:t>Εκδοση</w:t>
      </w:r>
      <w:proofErr w:type="spellEnd"/>
      <w:r w:rsidRPr="0073570D">
        <w:rPr>
          <w:bCs/>
          <w:color w:val="222222"/>
          <w:sz w:val="22"/>
          <w:szCs w:val="22"/>
        </w:rPr>
        <w:t xml:space="preserve"> ή μη </w:t>
      </w:r>
      <w:r w:rsidR="003C4489" w:rsidRPr="0073570D">
        <w:rPr>
          <w:bCs/>
          <w:color w:val="222222"/>
          <w:sz w:val="22"/>
          <w:szCs w:val="22"/>
        </w:rPr>
        <w:t>τοπικής</w:t>
      </w:r>
      <w:r w:rsidRPr="0073570D">
        <w:rPr>
          <w:bCs/>
          <w:color w:val="222222"/>
          <w:sz w:val="22"/>
          <w:szCs w:val="22"/>
        </w:rPr>
        <w:t xml:space="preserve"> κανονιστικής απόφασης για την </w:t>
      </w:r>
      <w:proofErr w:type="spellStart"/>
      <w:r w:rsidRPr="0073570D">
        <w:rPr>
          <w:bCs/>
          <w:color w:val="222222"/>
          <w:sz w:val="22"/>
          <w:szCs w:val="22"/>
        </w:rPr>
        <w:t>χωροθέτηση</w:t>
      </w:r>
      <w:proofErr w:type="spellEnd"/>
      <w:r w:rsidRPr="0073570D">
        <w:rPr>
          <w:bCs/>
          <w:color w:val="222222"/>
          <w:sz w:val="22"/>
          <w:szCs w:val="22"/>
        </w:rPr>
        <w:t xml:space="preserve"> μίας (1) θέσης </w:t>
      </w:r>
      <w:bookmarkEnd w:id="0"/>
      <w:r w:rsidRPr="0073570D">
        <w:rPr>
          <w:bCs/>
          <w:color w:val="222222"/>
          <w:sz w:val="22"/>
          <w:szCs w:val="22"/>
        </w:rPr>
        <w:t>στάθμ</w:t>
      </w:r>
      <w:r w:rsidR="003C4489" w:rsidRPr="0073570D">
        <w:rPr>
          <w:bCs/>
          <w:color w:val="222222"/>
          <w:sz w:val="22"/>
          <w:szCs w:val="22"/>
        </w:rPr>
        <w:t xml:space="preserve">ευσης </w:t>
      </w:r>
      <w:r w:rsidR="003C4489" w:rsidRPr="0073570D">
        <w:rPr>
          <w:sz w:val="22"/>
          <w:szCs w:val="22"/>
        </w:rPr>
        <w:t xml:space="preserve">οχημάτων </w:t>
      </w:r>
      <w:proofErr w:type="spellStart"/>
      <w:r w:rsidR="003C4489" w:rsidRPr="0073570D">
        <w:rPr>
          <w:sz w:val="22"/>
          <w:szCs w:val="22"/>
        </w:rPr>
        <w:t>ΑμεΑ</w:t>
      </w:r>
      <w:proofErr w:type="spellEnd"/>
      <w:r w:rsidR="003C4489" w:rsidRPr="0073570D">
        <w:rPr>
          <w:sz w:val="22"/>
          <w:szCs w:val="22"/>
        </w:rPr>
        <w:t xml:space="preserve"> κοινής χρήσης επί της οδού </w:t>
      </w:r>
      <w:proofErr w:type="spellStart"/>
      <w:r w:rsidR="003C4489" w:rsidRPr="0073570D">
        <w:rPr>
          <w:sz w:val="22"/>
          <w:szCs w:val="22"/>
        </w:rPr>
        <w:t>Κνωσσού</w:t>
      </w:r>
      <w:proofErr w:type="spellEnd"/>
      <w:r w:rsidR="003C4489" w:rsidRPr="0073570D">
        <w:rPr>
          <w:sz w:val="22"/>
          <w:szCs w:val="22"/>
        </w:rPr>
        <w:t xml:space="preserve"> στο Ρέθυμνο</w:t>
      </w:r>
    </w:p>
    <w:p w:rsidR="003C4489" w:rsidRPr="0073570D" w:rsidRDefault="007E73D5" w:rsidP="00525B12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</w:t>
      </w:r>
      <w:proofErr w:type="spellStart"/>
      <w:r w:rsidR="003C4489" w:rsidRPr="0073570D">
        <w:rPr>
          <w:bCs/>
          <w:color w:val="222222"/>
          <w:sz w:val="22"/>
          <w:szCs w:val="22"/>
        </w:rPr>
        <w:t>Εκδοση</w:t>
      </w:r>
      <w:proofErr w:type="spellEnd"/>
      <w:r w:rsidR="003C4489" w:rsidRPr="0073570D">
        <w:rPr>
          <w:bCs/>
          <w:color w:val="222222"/>
          <w:sz w:val="22"/>
          <w:szCs w:val="22"/>
        </w:rPr>
        <w:t xml:space="preserve"> ή μη τοπικής κανονιστικής απόφασης για την </w:t>
      </w:r>
      <w:proofErr w:type="spellStart"/>
      <w:r w:rsidR="003C4489" w:rsidRPr="0073570D">
        <w:rPr>
          <w:bCs/>
          <w:color w:val="222222"/>
          <w:sz w:val="22"/>
          <w:szCs w:val="22"/>
        </w:rPr>
        <w:t>χωροθέτηση</w:t>
      </w:r>
      <w:proofErr w:type="spellEnd"/>
      <w:r w:rsidR="003C4489" w:rsidRPr="0073570D">
        <w:rPr>
          <w:bCs/>
          <w:color w:val="222222"/>
          <w:sz w:val="22"/>
          <w:szCs w:val="22"/>
        </w:rPr>
        <w:t xml:space="preserve"> μίας (1) θέσης </w:t>
      </w:r>
      <w:r w:rsidR="003C4489" w:rsidRPr="0073570D">
        <w:rPr>
          <w:sz w:val="22"/>
          <w:szCs w:val="22"/>
        </w:rPr>
        <w:t xml:space="preserve">με αποκλειστική χρήση στάσης, χωρίς στάθμευση, των ασθενών της κλινικής ΑΣΚΛΗΠΙΟΣ κατά τις ώρες λειτουργίας της και </w:t>
      </w:r>
      <w:proofErr w:type="spellStart"/>
      <w:r w:rsidR="003C4489" w:rsidRPr="0073570D">
        <w:rPr>
          <w:sz w:val="22"/>
          <w:szCs w:val="22"/>
        </w:rPr>
        <w:t>χωροθέτηση</w:t>
      </w:r>
      <w:proofErr w:type="spellEnd"/>
      <w:r w:rsidR="003C4489" w:rsidRPr="0073570D">
        <w:rPr>
          <w:sz w:val="22"/>
          <w:szCs w:val="22"/>
        </w:rPr>
        <w:t xml:space="preserve"> μίας (1) θέσης στάθμευσης ασθενοφόρου της κλινικής ΑΣΚΛΗΠΙΟΣ.</w:t>
      </w:r>
    </w:p>
    <w:p w:rsidR="003C4489" w:rsidRPr="0073570D" w:rsidRDefault="003C4489" w:rsidP="00525B12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proofErr w:type="spellStart"/>
      <w:r w:rsidRPr="0073570D">
        <w:rPr>
          <w:iCs/>
          <w:sz w:val="22"/>
          <w:szCs w:val="22"/>
        </w:rPr>
        <w:t>Εκδοση</w:t>
      </w:r>
      <w:proofErr w:type="spellEnd"/>
      <w:r w:rsidRPr="0073570D">
        <w:rPr>
          <w:iCs/>
          <w:sz w:val="22"/>
          <w:szCs w:val="22"/>
        </w:rPr>
        <w:t xml:space="preserve"> ή μη τοπικής κανονιστικής απόφασης για την</w:t>
      </w:r>
      <w:r w:rsidRPr="0073570D">
        <w:rPr>
          <w:sz w:val="22"/>
          <w:szCs w:val="22"/>
        </w:rPr>
        <w:t xml:space="preserve"> </w:t>
      </w:r>
      <w:proofErr w:type="spellStart"/>
      <w:r w:rsidRPr="0073570D">
        <w:rPr>
          <w:sz w:val="22"/>
          <w:szCs w:val="22"/>
        </w:rPr>
        <w:t>χωροθέτηση</w:t>
      </w:r>
      <w:proofErr w:type="spellEnd"/>
      <w:r w:rsidRPr="0073570D">
        <w:rPr>
          <w:sz w:val="22"/>
          <w:szCs w:val="22"/>
        </w:rPr>
        <w:t xml:space="preserve"> μίας (1) θέσης με αποκλειστική χρήση στάσης, χωρίς στάθμευση,  κατά τις ώρες λειτουργίας των πελατών των  φαρμακείων  των κκ. Χατζηδάκη Αγγελικής και Χατζηδάκη Επαμεινώνδα .</w:t>
      </w:r>
    </w:p>
    <w:p w:rsidR="0073570D" w:rsidRDefault="003C4489" w:rsidP="00525B12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sz w:val="22"/>
          <w:szCs w:val="22"/>
        </w:rPr>
      </w:pPr>
      <w:proofErr w:type="spellStart"/>
      <w:r w:rsidRPr="0073570D">
        <w:rPr>
          <w:sz w:val="22"/>
          <w:szCs w:val="22"/>
        </w:rPr>
        <w:t>Εκδοση</w:t>
      </w:r>
      <w:proofErr w:type="spellEnd"/>
      <w:r w:rsidRPr="0073570D">
        <w:rPr>
          <w:sz w:val="22"/>
          <w:szCs w:val="22"/>
        </w:rPr>
        <w:t xml:space="preserve">  ή μη τοπικής κανονιστικής απόφασης περί  παραχώρησης χρήσης εσοχής πεζοδρομίου επί της οδού </w:t>
      </w:r>
      <w:proofErr w:type="spellStart"/>
      <w:r w:rsidRPr="0073570D">
        <w:rPr>
          <w:sz w:val="22"/>
          <w:szCs w:val="22"/>
        </w:rPr>
        <w:t>Μοάτσου</w:t>
      </w:r>
      <w:proofErr w:type="spellEnd"/>
      <w:r w:rsidRPr="0073570D">
        <w:rPr>
          <w:sz w:val="22"/>
          <w:szCs w:val="22"/>
        </w:rPr>
        <w:t xml:space="preserve"> έμπροσθεν του ξενοδοχείου “</w:t>
      </w:r>
      <w:r w:rsidRPr="0073570D">
        <w:rPr>
          <w:sz w:val="22"/>
          <w:szCs w:val="22"/>
          <w:lang w:val="en-US"/>
        </w:rPr>
        <w:t>LIBERTY</w:t>
      </w:r>
      <w:r w:rsidRPr="0073570D">
        <w:rPr>
          <w:sz w:val="22"/>
          <w:szCs w:val="22"/>
        </w:rPr>
        <w:t>”.</w:t>
      </w:r>
    </w:p>
    <w:p w:rsidR="006038CE" w:rsidRPr="00CE4D62" w:rsidRDefault="006038CE" w:rsidP="00525B12">
      <w:pPr>
        <w:pStyle w:val="aa"/>
        <w:numPr>
          <w:ilvl w:val="0"/>
          <w:numId w:val="26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851"/>
        <w:jc w:val="both"/>
        <w:rPr>
          <w:color w:val="FF0000"/>
          <w:sz w:val="22"/>
          <w:szCs w:val="22"/>
        </w:rPr>
      </w:pPr>
      <w:r w:rsidRPr="0073570D">
        <w:rPr>
          <w:color w:val="474747"/>
          <w:sz w:val="22"/>
          <w:szCs w:val="22"/>
          <w:shd w:val="clear" w:color="auto" w:fill="FFFFFF"/>
        </w:rPr>
        <w:t>Δ</w:t>
      </w:r>
      <w:r w:rsidRPr="0073570D">
        <w:rPr>
          <w:sz w:val="22"/>
          <w:szCs w:val="22"/>
        </w:rPr>
        <w:t xml:space="preserve">ιαγραφή βεβαιωμένων οφειλών και εσόδων.  </w:t>
      </w:r>
      <w:r w:rsidR="00CE4D62">
        <w:rPr>
          <w:sz w:val="22"/>
          <w:szCs w:val="22"/>
        </w:rPr>
        <w:t xml:space="preserve"> </w:t>
      </w:r>
    </w:p>
    <w:p w:rsidR="008F0F71" w:rsidRPr="00CE4D62" w:rsidRDefault="008F0F71" w:rsidP="008F0F71">
      <w:pPr>
        <w:pStyle w:val="aa"/>
        <w:tabs>
          <w:tab w:val="left" w:pos="1134"/>
        </w:tabs>
        <w:ind w:left="851"/>
        <w:jc w:val="both"/>
        <w:rPr>
          <w:color w:val="FF0000"/>
          <w:sz w:val="22"/>
          <w:szCs w:val="22"/>
        </w:rPr>
      </w:pPr>
    </w:p>
    <w:p w:rsidR="00643013" w:rsidRDefault="00B375D0" w:rsidP="008F0F71">
      <w:pPr>
        <w:pStyle w:val="aa"/>
        <w:tabs>
          <w:tab w:val="left" w:pos="851"/>
          <w:tab w:val="left" w:pos="1134"/>
        </w:tabs>
        <w:ind w:left="851"/>
        <w:jc w:val="both"/>
        <w:rPr>
          <w:color w:val="474747"/>
          <w:shd w:val="clear" w:color="auto" w:fill="FFFFFF"/>
        </w:rPr>
      </w:pPr>
      <w:r w:rsidRPr="005D275F">
        <w:rPr>
          <w:color w:val="474747"/>
          <w:shd w:val="clear" w:color="auto" w:fill="FFFFFF"/>
        </w:rPr>
        <w:t xml:space="preserve">          </w:t>
      </w:r>
    </w:p>
    <w:p w:rsidR="00643013" w:rsidRDefault="00643013" w:rsidP="008F0F71">
      <w:pPr>
        <w:pStyle w:val="aa"/>
        <w:tabs>
          <w:tab w:val="left" w:pos="851"/>
          <w:tab w:val="left" w:pos="1134"/>
        </w:tabs>
        <w:ind w:left="851"/>
        <w:jc w:val="both"/>
        <w:rPr>
          <w:color w:val="474747"/>
          <w:shd w:val="clear" w:color="auto" w:fill="FFFFFF"/>
        </w:rPr>
      </w:pPr>
    </w:p>
    <w:p w:rsidR="00C02328" w:rsidRDefault="00C02328" w:rsidP="008F0F71">
      <w:pPr>
        <w:pStyle w:val="aa"/>
        <w:tabs>
          <w:tab w:val="left" w:pos="851"/>
          <w:tab w:val="left" w:pos="1134"/>
        </w:tabs>
        <w:ind w:left="851"/>
        <w:jc w:val="both"/>
        <w:rPr>
          <w:i/>
          <w:sz w:val="22"/>
          <w:szCs w:val="22"/>
          <w:u w:val="single"/>
        </w:rPr>
      </w:pPr>
      <w:r w:rsidRPr="005D275F">
        <w:rPr>
          <w:i/>
          <w:sz w:val="22"/>
          <w:szCs w:val="22"/>
          <w:u w:val="single"/>
        </w:rPr>
        <w:t>Σ</w:t>
      </w:r>
      <w:r w:rsidRPr="00C174C2">
        <w:rPr>
          <w:i/>
          <w:sz w:val="22"/>
          <w:szCs w:val="22"/>
          <w:u w:val="single"/>
        </w:rPr>
        <w:t>ε περίπτωση κωλύματος, παρακ</w:t>
      </w:r>
      <w:r w:rsidR="001B0334" w:rsidRPr="00C174C2">
        <w:rPr>
          <w:i/>
          <w:sz w:val="22"/>
          <w:szCs w:val="22"/>
          <w:u w:val="single"/>
        </w:rPr>
        <w:t>αλούνται τα τακτικά μέλη της Δημ</w:t>
      </w:r>
      <w:r w:rsidRPr="00C174C2">
        <w:rPr>
          <w:i/>
          <w:sz w:val="22"/>
          <w:szCs w:val="22"/>
          <w:u w:val="single"/>
        </w:rPr>
        <w:t>ο</w:t>
      </w:r>
      <w:r w:rsidR="001B0334" w:rsidRPr="00C174C2">
        <w:rPr>
          <w:i/>
          <w:sz w:val="22"/>
          <w:szCs w:val="22"/>
          <w:u w:val="single"/>
        </w:rPr>
        <w:t>τ</w:t>
      </w:r>
      <w:r w:rsidRPr="00C174C2">
        <w:rPr>
          <w:i/>
          <w:sz w:val="22"/>
          <w:szCs w:val="22"/>
          <w:u w:val="single"/>
        </w:rPr>
        <w:t xml:space="preserve">ικής Επιτροπής να ειδοποιήσουν εγκαίρως τους αναπληρωματικούς τους. </w:t>
      </w:r>
    </w:p>
    <w:p w:rsidR="00643013" w:rsidRDefault="00643013" w:rsidP="008F0F71">
      <w:pPr>
        <w:pStyle w:val="aa"/>
        <w:tabs>
          <w:tab w:val="left" w:pos="851"/>
          <w:tab w:val="left" w:pos="1134"/>
        </w:tabs>
        <w:ind w:left="851"/>
        <w:jc w:val="both"/>
        <w:rPr>
          <w:i/>
          <w:sz w:val="22"/>
          <w:szCs w:val="22"/>
          <w:u w:val="single"/>
        </w:rPr>
      </w:pPr>
    </w:p>
    <w:p w:rsidR="00643013" w:rsidRPr="00C174C2" w:rsidRDefault="00643013" w:rsidP="008F0F71">
      <w:pPr>
        <w:pStyle w:val="aa"/>
        <w:tabs>
          <w:tab w:val="left" w:pos="851"/>
          <w:tab w:val="left" w:pos="1134"/>
        </w:tabs>
        <w:ind w:left="851"/>
        <w:jc w:val="both"/>
        <w:rPr>
          <w:i/>
          <w:sz w:val="22"/>
          <w:szCs w:val="22"/>
          <w:u w:val="single"/>
        </w:rPr>
      </w:pPr>
    </w:p>
    <w:p w:rsidR="00E04D64" w:rsidRDefault="00E04D64" w:rsidP="00F33CE7">
      <w:pPr>
        <w:tabs>
          <w:tab w:val="left" w:pos="1200"/>
        </w:tabs>
        <w:ind w:left="284" w:firstLine="840"/>
        <w:jc w:val="both"/>
        <w:rPr>
          <w:sz w:val="22"/>
          <w:szCs w:val="22"/>
          <w:u w:val="single"/>
        </w:rPr>
      </w:pPr>
    </w:p>
    <w:p w:rsidR="00C02328" w:rsidRPr="00BD1BE9" w:rsidRDefault="00C02328" w:rsidP="00E72B39">
      <w:pPr>
        <w:ind w:left="7200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Ο ΠΡΟΕΔΡΟΣ ΤΗΣ</w:t>
      </w:r>
    </w:p>
    <w:p w:rsidR="00C02328" w:rsidRDefault="006E712B" w:rsidP="00E72B39">
      <w:pPr>
        <w:ind w:left="6652"/>
        <w:jc w:val="center"/>
        <w:rPr>
          <w:b/>
          <w:sz w:val="22"/>
          <w:szCs w:val="22"/>
        </w:rPr>
      </w:pPr>
      <w:r w:rsidRPr="00537139">
        <w:rPr>
          <w:b/>
          <w:sz w:val="22"/>
          <w:szCs w:val="22"/>
        </w:rPr>
        <w:t>ΔΗΜΟΤ</w:t>
      </w:r>
      <w:r w:rsidR="00C02328" w:rsidRPr="00537139">
        <w:rPr>
          <w:b/>
          <w:sz w:val="22"/>
          <w:szCs w:val="22"/>
        </w:rPr>
        <w:t>ΙΚΗΣ ΕΠΙΤΡΟΠΗΣ</w:t>
      </w:r>
    </w:p>
    <w:p w:rsidR="00A47508" w:rsidRDefault="00A47508" w:rsidP="00E72B39">
      <w:pPr>
        <w:ind w:left="284"/>
        <w:jc w:val="right"/>
        <w:rPr>
          <w:b/>
          <w:sz w:val="22"/>
          <w:szCs w:val="22"/>
        </w:rPr>
      </w:pPr>
    </w:p>
    <w:p w:rsidR="002702A8" w:rsidRPr="008F7796" w:rsidRDefault="006E712B" w:rsidP="00E72B39">
      <w:pPr>
        <w:ind w:left="7088"/>
        <w:rPr>
          <w:b/>
          <w:sz w:val="22"/>
          <w:szCs w:val="22"/>
        </w:rPr>
      </w:pPr>
      <w:r w:rsidRPr="00717096">
        <w:rPr>
          <w:b/>
          <w:sz w:val="22"/>
          <w:szCs w:val="22"/>
        </w:rPr>
        <w:t>Στυλιανός Σπανουδάκη</w:t>
      </w:r>
      <w:r w:rsidR="007C2F24" w:rsidRPr="00717096">
        <w:rPr>
          <w:b/>
          <w:sz w:val="22"/>
          <w:szCs w:val="22"/>
        </w:rPr>
        <w:t>ς</w:t>
      </w:r>
    </w:p>
    <w:p w:rsidR="006E712B" w:rsidRPr="008F7796" w:rsidRDefault="002702A8" w:rsidP="00E72B39">
      <w:pPr>
        <w:ind w:left="7088"/>
        <w:rPr>
          <w:b/>
          <w:sz w:val="22"/>
          <w:szCs w:val="22"/>
        </w:rPr>
      </w:pPr>
      <w:r w:rsidRPr="008F7796">
        <w:rPr>
          <w:b/>
          <w:sz w:val="22"/>
          <w:szCs w:val="22"/>
        </w:rPr>
        <w:t>Αντιδήμαρχος Ρεθύμνης</w:t>
      </w:r>
    </w:p>
    <w:p w:rsidR="00E813F9" w:rsidRDefault="00E813F9" w:rsidP="00E72B39">
      <w:pPr>
        <w:ind w:left="284"/>
        <w:jc w:val="right"/>
        <w:rPr>
          <w:b/>
          <w:sz w:val="22"/>
          <w:szCs w:val="22"/>
        </w:rPr>
      </w:pPr>
    </w:p>
    <w:p w:rsidR="00E72B39" w:rsidRDefault="00E72B39" w:rsidP="001C669E">
      <w:pPr>
        <w:ind w:left="284"/>
        <w:jc w:val="right"/>
        <w:rPr>
          <w:b/>
          <w:sz w:val="22"/>
          <w:szCs w:val="22"/>
        </w:rPr>
      </w:pPr>
    </w:p>
    <w:p w:rsidR="00643013" w:rsidRDefault="00643013" w:rsidP="001C669E">
      <w:pPr>
        <w:ind w:left="284"/>
        <w:jc w:val="right"/>
        <w:rPr>
          <w:b/>
          <w:sz w:val="22"/>
          <w:szCs w:val="22"/>
        </w:rPr>
      </w:pPr>
    </w:p>
    <w:p w:rsidR="00643013" w:rsidRDefault="00643013" w:rsidP="001C669E">
      <w:pPr>
        <w:ind w:left="284"/>
        <w:jc w:val="right"/>
        <w:rPr>
          <w:b/>
          <w:sz w:val="22"/>
          <w:szCs w:val="22"/>
        </w:rPr>
      </w:pPr>
    </w:p>
    <w:p w:rsidR="00643013" w:rsidRDefault="00643013" w:rsidP="001C669E">
      <w:pPr>
        <w:ind w:left="284"/>
        <w:jc w:val="right"/>
        <w:rPr>
          <w:b/>
          <w:sz w:val="22"/>
          <w:szCs w:val="22"/>
        </w:rPr>
      </w:pPr>
    </w:p>
    <w:p w:rsidR="00643013" w:rsidRDefault="00643013" w:rsidP="001C669E">
      <w:pPr>
        <w:ind w:left="284"/>
        <w:jc w:val="right"/>
        <w:rPr>
          <w:b/>
          <w:sz w:val="22"/>
          <w:szCs w:val="22"/>
        </w:rPr>
      </w:pPr>
    </w:p>
    <w:p w:rsidR="00643013" w:rsidRDefault="00643013" w:rsidP="001C669E">
      <w:pPr>
        <w:ind w:left="284"/>
        <w:jc w:val="right"/>
        <w:rPr>
          <w:b/>
          <w:sz w:val="22"/>
          <w:szCs w:val="22"/>
        </w:rPr>
      </w:pPr>
    </w:p>
    <w:p w:rsidR="00643013" w:rsidRDefault="00643013" w:rsidP="001C669E">
      <w:pPr>
        <w:ind w:left="284"/>
        <w:jc w:val="right"/>
        <w:rPr>
          <w:b/>
          <w:sz w:val="22"/>
          <w:szCs w:val="22"/>
        </w:rPr>
      </w:pPr>
    </w:p>
    <w:p w:rsidR="00643013" w:rsidRDefault="00643013" w:rsidP="001C669E">
      <w:pPr>
        <w:ind w:left="284"/>
        <w:jc w:val="right"/>
        <w:rPr>
          <w:b/>
          <w:sz w:val="22"/>
          <w:szCs w:val="22"/>
        </w:rPr>
      </w:pPr>
    </w:p>
    <w:p w:rsidR="00643013" w:rsidRDefault="00643013" w:rsidP="001C669E">
      <w:pPr>
        <w:ind w:left="284"/>
        <w:jc w:val="right"/>
        <w:rPr>
          <w:b/>
          <w:sz w:val="22"/>
          <w:szCs w:val="22"/>
        </w:rPr>
      </w:pPr>
    </w:p>
    <w:p w:rsidR="00643013" w:rsidRDefault="00643013" w:rsidP="001C669E">
      <w:pPr>
        <w:ind w:left="284"/>
        <w:jc w:val="right"/>
        <w:rPr>
          <w:b/>
          <w:sz w:val="22"/>
          <w:szCs w:val="22"/>
        </w:rPr>
      </w:pPr>
    </w:p>
    <w:p w:rsidR="00643013" w:rsidRDefault="00643013" w:rsidP="001C669E">
      <w:pPr>
        <w:ind w:left="284"/>
        <w:jc w:val="right"/>
        <w:rPr>
          <w:b/>
          <w:sz w:val="22"/>
          <w:szCs w:val="22"/>
        </w:rPr>
      </w:pPr>
    </w:p>
    <w:p w:rsidR="00643013" w:rsidRDefault="00643013" w:rsidP="001C669E">
      <w:pPr>
        <w:ind w:left="284"/>
        <w:jc w:val="right"/>
        <w:rPr>
          <w:b/>
          <w:sz w:val="22"/>
          <w:szCs w:val="22"/>
        </w:rPr>
      </w:pPr>
    </w:p>
    <w:p w:rsidR="00C02328" w:rsidRDefault="00C02328" w:rsidP="00F33CE7">
      <w:pPr>
        <w:ind w:left="284"/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:rsidR="00414163" w:rsidRDefault="00414163" w:rsidP="00F33CE7">
      <w:pPr>
        <w:ind w:left="284"/>
        <w:jc w:val="center"/>
        <w:rPr>
          <w:b/>
          <w:sz w:val="22"/>
          <w:szCs w:val="22"/>
        </w:rPr>
      </w:pPr>
    </w:p>
    <w:p w:rsidR="00414163" w:rsidRPr="00C7388C" w:rsidRDefault="00414163" w:rsidP="00F33CE7">
      <w:pPr>
        <w:ind w:left="284"/>
        <w:jc w:val="center"/>
        <w:rPr>
          <w:b/>
          <w:sz w:val="22"/>
          <w:szCs w:val="22"/>
        </w:rPr>
      </w:pPr>
    </w:p>
    <w:p w:rsidR="006A423E" w:rsidRPr="00BD1BE9" w:rsidRDefault="006A423E" w:rsidP="006A423E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Λαχνιδάκης</w:t>
      </w:r>
      <w:proofErr w:type="spellEnd"/>
      <w:r w:rsidRPr="00986430">
        <w:rPr>
          <w:bCs/>
          <w:sz w:val="22"/>
          <w:szCs w:val="22"/>
        </w:rPr>
        <w:t xml:space="preserve"> Δημήτριος </w:t>
      </w:r>
    </w:p>
    <w:p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Λιανδρή</w:t>
      </w:r>
      <w:proofErr w:type="spellEnd"/>
      <w:r w:rsidRPr="00986430">
        <w:rPr>
          <w:bCs/>
          <w:sz w:val="22"/>
          <w:szCs w:val="22"/>
        </w:rPr>
        <w:t xml:space="preserve"> Χαρίκλεια</w:t>
      </w:r>
    </w:p>
    <w:p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Λουκογιωργάκης</w:t>
      </w:r>
      <w:proofErr w:type="spellEnd"/>
      <w:r>
        <w:rPr>
          <w:bCs/>
          <w:sz w:val="22"/>
          <w:szCs w:val="22"/>
        </w:rPr>
        <w:t xml:space="preserve"> Ευστάθιος </w:t>
      </w:r>
    </w:p>
    <w:p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Μαλάς</w:t>
      </w:r>
      <w:proofErr w:type="spellEnd"/>
      <w:r w:rsidRPr="00986430">
        <w:rPr>
          <w:bCs/>
          <w:sz w:val="22"/>
          <w:szCs w:val="22"/>
        </w:rPr>
        <w:t xml:space="preserve"> Άγγελος </w:t>
      </w:r>
    </w:p>
    <w:p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Σκορδίλης</w:t>
      </w:r>
      <w:proofErr w:type="spellEnd"/>
      <w:r w:rsidRPr="00986430">
        <w:rPr>
          <w:bCs/>
          <w:sz w:val="22"/>
          <w:szCs w:val="22"/>
        </w:rPr>
        <w:t xml:space="preserve"> Γεώργιος</w:t>
      </w:r>
      <w:r>
        <w:rPr>
          <w:bCs/>
          <w:sz w:val="22"/>
          <w:szCs w:val="22"/>
        </w:rPr>
        <w:t xml:space="preserve"> </w:t>
      </w:r>
    </w:p>
    <w:p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Δερεδάκης</w:t>
      </w:r>
      <w:proofErr w:type="spellEnd"/>
      <w:r>
        <w:rPr>
          <w:bCs/>
          <w:sz w:val="22"/>
          <w:szCs w:val="22"/>
        </w:rPr>
        <w:t xml:space="preserve"> Νικόλαος</w:t>
      </w:r>
    </w:p>
    <w:p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Καρνή</w:t>
      </w:r>
      <w:proofErr w:type="spellEnd"/>
      <w:r>
        <w:rPr>
          <w:bCs/>
          <w:sz w:val="22"/>
          <w:szCs w:val="22"/>
        </w:rPr>
        <w:t xml:space="preserve"> Μερσίνη</w:t>
      </w:r>
    </w:p>
    <w:p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Κουτσαλεδάκη</w:t>
      </w:r>
      <w:proofErr w:type="spellEnd"/>
      <w:r>
        <w:rPr>
          <w:bCs/>
          <w:sz w:val="22"/>
          <w:szCs w:val="22"/>
        </w:rPr>
        <w:t xml:space="preserve"> Ειρήνη</w:t>
      </w:r>
    </w:p>
    <w:p w:rsidR="003F5AED" w:rsidRDefault="003F5AED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02328" w:rsidRPr="00BD1BE9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 w:rsidR="00554253"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 w:rsidR="00E4071D"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</w:t>
      </w:r>
      <w:proofErr w:type="spellStart"/>
      <w:r>
        <w:rPr>
          <w:bCs/>
          <w:sz w:val="22"/>
          <w:szCs w:val="22"/>
        </w:rPr>
        <w:t>Φραγκιαδάκης</w:t>
      </w:r>
      <w:proofErr w:type="spellEnd"/>
      <w:r>
        <w:rPr>
          <w:bCs/>
          <w:sz w:val="22"/>
          <w:szCs w:val="22"/>
        </w:rPr>
        <w:t xml:space="preserve"> Στυλιανός </w:t>
      </w:r>
    </w:p>
    <w:p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</w:t>
      </w:r>
      <w:proofErr w:type="spellStart"/>
      <w:r>
        <w:rPr>
          <w:bCs/>
          <w:sz w:val="22"/>
          <w:szCs w:val="22"/>
        </w:rPr>
        <w:t>Μποτονάκης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Μποτόνης</w:t>
      </w:r>
      <w:proofErr w:type="spellEnd"/>
    </w:p>
    <w:p w:rsidR="00C02328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</w:t>
      </w:r>
      <w:proofErr w:type="spellStart"/>
      <w:r>
        <w:rPr>
          <w:bCs/>
          <w:sz w:val="22"/>
          <w:szCs w:val="22"/>
        </w:rPr>
        <w:t>Ηλιάκης</w:t>
      </w:r>
      <w:proofErr w:type="spellEnd"/>
      <w:r>
        <w:rPr>
          <w:bCs/>
          <w:sz w:val="22"/>
          <w:szCs w:val="22"/>
        </w:rPr>
        <w:t xml:space="preserve"> Κων/νος</w:t>
      </w:r>
    </w:p>
    <w:p w:rsidR="00E4071D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</w:t>
      </w:r>
      <w:r w:rsidR="00EE0E0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Σαμψών Στυλιανός</w:t>
      </w:r>
    </w:p>
    <w:p w:rsidR="00E4071D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0D7D0C" w:rsidRDefault="000D7D0C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02328" w:rsidRPr="002E73D2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="00554253"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</w:t>
      </w:r>
      <w:r w:rsidR="00554253" w:rsidRPr="002E73D2">
        <w:rPr>
          <w:b/>
          <w:bCs/>
          <w:sz w:val="22"/>
          <w:szCs w:val="22"/>
          <w:u w:val="single"/>
        </w:rPr>
        <w:t>κατόπιν κλήρωσης λόγω ισοψηφίας):</w:t>
      </w:r>
    </w:p>
    <w:p w:rsidR="00C02328" w:rsidRPr="00BD1BE9" w:rsidRDefault="00BF53C9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C02328" w:rsidRPr="00BD1BE9">
        <w:rPr>
          <w:bCs/>
          <w:sz w:val="22"/>
          <w:szCs w:val="22"/>
        </w:rPr>
        <w:t xml:space="preserve">. </w:t>
      </w:r>
      <w:r w:rsidR="002E73D2">
        <w:rPr>
          <w:bCs/>
          <w:sz w:val="22"/>
          <w:szCs w:val="22"/>
        </w:rPr>
        <w:t>Τζαγκαράκης Εμμανουήλ</w:t>
      </w:r>
    </w:p>
    <w:p w:rsidR="00C02328" w:rsidRPr="00BD1BE9" w:rsidRDefault="00B6641E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proofErr w:type="spellStart"/>
      <w:r>
        <w:rPr>
          <w:bCs/>
          <w:sz w:val="22"/>
          <w:szCs w:val="22"/>
        </w:rPr>
        <w:t>Παπατζανή</w:t>
      </w:r>
      <w:proofErr w:type="spellEnd"/>
      <w:r w:rsidR="002E73D2">
        <w:rPr>
          <w:bCs/>
          <w:sz w:val="22"/>
          <w:szCs w:val="22"/>
        </w:rPr>
        <w:t xml:space="preserve"> Καλλιόπη</w:t>
      </w:r>
    </w:p>
    <w:p w:rsidR="00C02328" w:rsidRDefault="002E73D2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proofErr w:type="spellStart"/>
      <w:r>
        <w:rPr>
          <w:bCs/>
          <w:sz w:val="22"/>
          <w:szCs w:val="22"/>
        </w:rPr>
        <w:t>Μεργέ</w:t>
      </w:r>
      <w:r w:rsidR="002240D5">
        <w:rPr>
          <w:bCs/>
          <w:sz w:val="22"/>
          <w:szCs w:val="22"/>
        </w:rPr>
        <w:t>μ</w:t>
      </w:r>
      <w:r>
        <w:rPr>
          <w:bCs/>
          <w:sz w:val="22"/>
          <w:szCs w:val="22"/>
        </w:rPr>
        <w:t>ογλου</w:t>
      </w:r>
      <w:proofErr w:type="spellEnd"/>
      <w:r>
        <w:rPr>
          <w:bCs/>
          <w:sz w:val="22"/>
          <w:szCs w:val="22"/>
        </w:rPr>
        <w:t xml:space="preserve"> Κων/νος</w:t>
      </w:r>
    </w:p>
    <w:p w:rsidR="002240D5" w:rsidRDefault="002240D5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</w:p>
    <w:p w:rsidR="002240D5" w:rsidRPr="00BD1BE9" w:rsidRDefault="002240D5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</w:p>
    <w:sectPr w:rsidR="002240D5" w:rsidRPr="00BD1BE9" w:rsidSect="00C14827">
      <w:pgSz w:w="11906" w:h="16838"/>
      <w:pgMar w:top="426" w:right="1133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charset w:val="A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82F2254"/>
    <w:multiLevelType w:val="hybridMultilevel"/>
    <w:tmpl w:val="6C28A672"/>
    <w:lvl w:ilvl="0" w:tplc="8092EFC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3A55AE"/>
    <w:multiLevelType w:val="hybridMultilevel"/>
    <w:tmpl w:val="4E6E5072"/>
    <w:lvl w:ilvl="0" w:tplc="8556A44A">
      <w:start w:val="1"/>
      <w:numFmt w:val="decimal"/>
      <w:lvlText w:val="%1."/>
      <w:lvlJc w:val="left"/>
      <w:pPr>
        <w:ind w:left="1211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D0903"/>
    <w:multiLevelType w:val="hybridMultilevel"/>
    <w:tmpl w:val="E39A0B46"/>
    <w:lvl w:ilvl="0" w:tplc="E6CA4FB2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1370B"/>
    <w:multiLevelType w:val="hybridMultilevel"/>
    <w:tmpl w:val="C64C028C"/>
    <w:lvl w:ilvl="0" w:tplc="F7AC0E1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64AF6"/>
    <w:multiLevelType w:val="hybridMultilevel"/>
    <w:tmpl w:val="B2C23B8E"/>
    <w:lvl w:ilvl="0" w:tplc="3FD6621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9407B"/>
    <w:multiLevelType w:val="hybridMultilevel"/>
    <w:tmpl w:val="2E724BBA"/>
    <w:lvl w:ilvl="0" w:tplc="56126D30">
      <w:start w:val="1"/>
      <w:numFmt w:val="decimal"/>
      <w:lvlText w:val="%1."/>
      <w:lvlJc w:val="left"/>
      <w:pPr>
        <w:ind w:left="1353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6224CFB"/>
    <w:multiLevelType w:val="hybridMultilevel"/>
    <w:tmpl w:val="D6DC31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C6D73"/>
    <w:multiLevelType w:val="hybridMultilevel"/>
    <w:tmpl w:val="023E60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574E4"/>
    <w:multiLevelType w:val="hybridMultilevel"/>
    <w:tmpl w:val="722433B8"/>
    <w:lvl w:ilvl="0" w:tplc="A25C4C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85994"/>
    <w:multiLevelType w:val="hybridMultilevel"/>
    <w:tmpl w:val="F586D986"/>
    <w:lvl w:ilvl="0" w:tplc="343C4058">
      <w:start w:val="1"/>
      <w:numFmt w:val="decimal"/>
      <w:lvlText w:val="%1."/>
      <w:lvlJc w:val="left"/>
      <w:pPr>
        <w:ind w:left="1920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2AAF4266"/>
    <w:multiLevelType w:val="hybridMultilevel"/>
    <w:tmpl w:val="D6CCD874"/>
    <w:lvl w:ilvl="0" w:tplc="2BD4B554">
      <w:start w:val="1"/>
      <w:numFmt w:val="decimal"/>
      <w:lvlText w:val="%1."/>
      <w:lvlJc w:val="left"/>
      <w:pPr>
        <w:ind w:left="1211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61924"/>
    <w:multiLevelType w:val="hybridMultilevel"/>
    <w:tmpl w:val="A7D051C2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AD17D9D"/>
    <w:multiLevelType w:val="hybridMultilevel"/>
    <w:tmpl w:val="9B48B176"/>
    <w:lvl w:ilvl="0" w:tplc="343C4058">
      <w:start w:val="1"/>
      <w:numFmt w:val="decimal"/>
      <w:lvlText w:val="%1."/>
      <w:lvlJc w:val="left"/>
      <w:pPr>
        <w:ind w:left="1920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06422"/>
    <w:multiLevelType w:val="hybridMultilevel"/>
    <w:tmpl w:val="821E2D10"/>
    <w:lvl w:ilvl="0" w:tplc="2A10FA50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96984"/>
    <w:multiLevelType w:val="hybridMultilevel"/>
    <w:tmpl w:val="7A06DF90"/>
    <w:lvl w:ilvl="0" w:tplc="37C4C0E6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47A03AC"/>
    <w:multiLevelType w:val="hybridMultilevel"/>
    <w:tmpl w:val="30826282"/>
    <w:lvl w:ilvl="0" w:tplc="D1B0E85C">
      <w:start w:val="17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7562C"/>
    <w:multiLevelType w:val="hybridMultilevel"/>
    <w:tmpl w:val="B3B4B7E8"/>
    <w:lvl w:ilvl="0" w:tplc="B304359A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C4E60"/>
    <w:multiLevelType w:val="hybridMultilevel"/>
    <w:tmpl w:val="8FC4DDA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7662B"/>
    <w:multiLevelType w:val="hybridMultilevel"/>
    <w:tmpl w:val="8138E49A"/>
    <w:lvl w:ilvl="0" w:tplc="8F82D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E4EA5"/>
    <w:multiLevelType w:val="hybridMultilevel"/>
    <w:tmpl w:val="ED1C1104"/>
    <w:lvl w:ilvl="0" w:tplc="85C2D73E">
      <w:start w:val="1"/>
      <w:numFmt w:val="decimal"/>
      <w:lvlText w:val="%1."/>
      <w:lvlJc w:val="left"/>
      <w:pPr>
        <w:ind w:left="1920" w:hanging="360"/>
      </w:pPr>
      <w:rPr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E01D1"/>
    <w:multiLevelType w:val="hybridMultilevel"/>
    <w:tmpl w:val="EF22B256"/>
    <w:lvl w:ilvl="0" w:tplc="8FA652D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037445A"/>
    <w:multiLevelType w:val="hybridMultilevel"/>
    <w:tmpl w:val="8436AA44"/>
    <w:lvl w:ilvl="0" w:tplc="65225E4C">
      <w:start w:val="1"/>
      <w:numFmt w:val="decimal"/>
      <w:lvlText w:val="%1."/>
      <w:lvlJc w:val="left"/>
      <w:pPr>
        <w:ind w:left="1353" w:hanging="360"/>
      </w:pPr>
      <w:rPr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B2FB3"/>
    <w:multiLevelType w:val="hybridMultilevel"/>
    <w:tmpl w:val="348899DA"/>
    <w:lvl w:ilvl="0" w:tplc="70F0215A">
      <w:start w:val="16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28">
    <w:nsid w:val="7F780399"/>
    <w:multiLevelType w:val="hybridMultilevel"/>
    <w:tmpl w:val="FA3EE282"/>
    <w:lvl w:ilvl="0" w:tplc="9446E3FC">
      <w:start w:val="4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0"/>
  </w:num>
  <w:num w:numId="4">
    <w:abstractNumId w:val="18"/>
  </w:num>
  <w:num w:numId="5">
    <w:abstractNumId w:val="7"/>
  </w:num>
  <w:num w:numId="6">
    <w:abstractNumId w:val="26"/>
  </w:num>
  <w:num w:numId="7">
    <w:abstractNumId w:val="19"/>
  </w:num>
  <w:num w:numId="8">
    <w:abstractNumId w:val="24"/>
  </w:num>
  <w:num w:numId="9">
    <w:abstractNumId w:val="22"/>
  </w:num>
  <w:num w:numId="10">
    <w:abstractNumId w:val="23"/>
  </w:num>
  <w:num w:numId="11">
    <w:abstractNumId w:val="1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8"/>
  </w:num>
  <w:num w:numId="14">
    <w:abstractNumId w:val="14"/>
  </w:num>
  <w:num w:numId="15">
    <w:abstractNumId w:val="8"/>
  </w:num>
  <w:num w:numId="16">
    <w:abstractNumId w:val="4"/>
  </w:num>
  <w:num w:numId="17">
    <w:abstractNumId w:val="12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25"/>
  </w:num>
  <w:num w:numId="25">
    <w:abstractNumId w:val="15"/>
  </w:num>
  <w:num w:numId="26">
    <w:abstractNumId w:val="5"/>
  </w:num>
  <w:num w:numId="27">
    <w:abstractNumId w:val="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56F1D"/>
    <w:rsid w:val="000001D4"/>
    <w:rsid w:val="00000607"/>
    <w:rsid w:val="000009AC"/>
    <w:rsid w:val="00000C66"/>
    <w:rsid w:val="00000D16"/>
    <w:rsid w:val="00000FBD"/>
    <w:rsid w:val="000016F0"/>
    <w:rsid w:val="0000177E"/>
    <w:rsid w:val="000017B0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4EC7"/>
    <w:rsid w:val="00005095"/>
    <w:rsid w:val="00005366"/>
    <w:rsid w:val="00005531"/>
    <w:rsid w:val="00005A75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2F1"/>
    <w:rsid w:val="000076FB"/>
    <w:rsid w:val="00007A54"/>
    <w:rsid w:val="00007AD6"/>
    <w:rsid w:val="00007CD9"/>
    <w:rsid w:val="0001004F"/>
    <w:rsid w:val="000100F1"/>
    <w:rsid w:val="00010703"/>
    <w:rsid w:val="00010CF3"/>
    <w:rsid w:val="00010F4C"/>
    <w:rsid w:val="00011752"/>
    <w:rsid w:val="00012634"/>
    <w:rsid w:val="00012CD1"/>
    <w:rsid w:val="000136E1"/>
    <w:rsid w:val="000137C4"/>
    <w:rsid w:val="000137F1"/>
    <w:rsid w:val="0001387D"/>
    <w:rsid w:val="00014171"/>
    <w:rsid w:val="00014322"/>
    <w:rsid w:val="00014624"/>
    <w:rsid w:val="00014A67"/>
    <w:rsid w:val="00014C0F"/>
    <w:rsid w:val="00015018"/>
    <w:rsid w:val="00015455"/>
    <w:rsid w:val="0001563D"/>
    <w:rsid w:val="00015648"/>
    <w:rsid w:val="00015999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8A9"/>
    <w:rsid w:val="00020973"/>
    <w:rsid w:val="00021108"/>
    <w:rsid w:val="000218BA"/>
    <w:rsid w:val="00021A51"/>
    <w:rsid w:val="00021A67"/>
    <w:rsid w:val="00021ACF"/>
    <w:rsid w:val="000222E0"/>
    <w:rsid w:val="00022675"/>
    <w:rsid w:val="000227E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3D36"/>
    <w:rsid w:val="000242A6"/>
    <w:rsid w:val="000244A2"/>
    <w:rsid w:val="00024563"/>
    <w:rsid w:val="000251C0"/>
    <w:rsid w:val="00025634"/>
    <w:rsid w:val="00025B9F"/>
    <w:rsid w:val="00025D20"/>
    <w:rsid w:val="00025F82"/>
    <w:rsid w:val="00026240"/>
    <w:rsid w:val="000267B4"/>
    <w:rsid w:val="00026C96"/>
    <w:rsid w:val="00027968"/>
    <w:rsid w:val="00027FDF"/>
    <w:rsid w:val="000302C2"/>
    <w:rsid w:val="000303AD"/>
    <w:rsid w:val="00030982"/>
    <w:rsid w:val="0003099D"/>
    <w:rsid w:val="00030AA1"/>
    <w:rsid w:val="00030C8C"/>
    <w:rsid w:val="0003107C"/>
    <w:rsid w:val="0003145A"/>
    <w:rsid w:val="00031A78"/>
    <w:rsid w:val="00031C1C"/>
    <w:rsid w:val="00031FE5"/>
    <w:rsid w:val="00032239"/>
    <w:rsid w:val="0003252F"/>
    <w:rsid w:val="0003275B"/>
    <w:rsid w:val="00032D21"/>
    <w:rsid w:val="00033069"/>
    <w:rsid w:val="00033298"/>
    <w:rsid w:val="00033729"/>
    <w:rsid w:val="000337D8"/>
    <w:rsid w:val="000338A2"/>
    <w:rsid w:val="0003395C"/>
    <w:rsid w:val="00034970"/>
    <w:rsid w:val="00034C43"/>
    <w:rsid w:val="000351A0"/>
    <w:rsid w:val="00035276"/>
    <w:rsid w:val="00035628"/>
    <w:rsid w:val="000358D0"/>
    <w:rsid w:val="00035B05"/>
    <w:rsid w:val="00035C3A"/>
    <w:rsid w:val="00035F38"/>
    <w:rsid w:val="000361D6"/>
    <w:rsid w:val="00036D51"/>
    <w:rsid w:val="000370BC"/>
    <w:rsid w:val="000376EA"/>
    <w:rsid w:val="00037793"/>
    <w:rsid w:val="000378D8"/>
    <w:rsid w:val="000378E5"/>
    <w:rsid w:val="00037A14"/>
    <w:rsid w:val="00037BB0"/>
    <w:rsid w:val="00037DC6"/>
    <w:rsid w:val="00037F7C"/>
    <w:rsid w:val="0004034F"/>
    <w:rsid w:val="00040355"/>
    <w:rsid w:val="000403F9"/>
    <w:rsid w:val="00040B26"/>
    <w:rsid w:val="00040F04"/>
    <w:rsid w:val="0004126F"/>
    <w:rsid w:val="000416E6"/>
    <w:rsid w:val="00041F1C"/>
    <w:rsid w:val="00042009"/>
    <w:rsid w:val="00042126"/>
    <w:rsid w:val="00042153"/>
    <w:rsid w:val="000421A9"/>
    <w:rsid w:val="00042539"/>
    <w:rsid w:val="000425FE"/>
    <w:rsid w:val="0004298B"/>
    <w:rsid w:val="00042AF6"/>
    <w:rsid w:val="00042BD1"/>
    <w:rsid w:val="0004317C"/>
    <w:rsid w:val="0004364C"/>
    <w:rsid w:val="0004385F"/>
    <w:rsid w:val="00043D3F"/>
    <w:rsid w:val="00043D8A"/>
    <w:rsid w:val="00044121"/>
    <w:rsid w:val="00044B5A"/>
    <w:rsid w:val="00044C32"/>
    <w:rsid w:val="00044CC4"/>
    <w:rsid w:val="00044ED9"/>
    <w:rsid w:val="00045208"/>
    <w:rsid w:val="0004535B"/>
    <w:rsid w:val="00045501"/>
    <w:rsid w:val="0004597B"/>
    <w:rsid w:val="0004599B"/>
    <w:rsid w:val="00045AA2"/>
    <w:rsid w:val="00045ABE"/>
    <w:rsid w:val="0004635F"/>
    <w:rsid w:val="000465E3"/>
    <w:rsid w:val="000466D8"/>
    <w:rsid w:val="0004693E"/>
    <w:rsid w:val="00046FCE"/>
    <w:rsid w:val="000471F9"/>
    <w:rsid w:val="0004754A"/>
    <w:rsid w:val="00047923"/>
    <w:rsid w:val="00047A4E"/>
    <w:rsid w:val="00050131"/>
    <w:rsid w:val="000509FB"/>
    <w:rsid w:val="00050BD6"/>
    <w:rsid w:val="00050EF4"/>
    <w:rsid w:val="00050F28"/>
    <w:rsid w:val="00051761"/>
    <w:rsid w:val="0005185D"/>
    <w:rsid w:val="00051B6C"/>
    <w:rsid w:val="00051EFC"/>
    <w:rsid w:val="000523D1"/>
    <w:rsid w:val="00052518"/>
    <w:rsid w:val="00052801"/>
    <w:rsid w:val="00052B25"/>
    <w:rsid w:val="00052B50"/>
    <w:rsid w:val="00052BC3"/>
    <w:rsid w:val="00052D22"/>
    <w:rsid w:val="00052F8B"/>
    <w:rsid w:val="00053101"/>
    <w:rsid w:val="0005352D"/>
    <w:rsid w:val="000537C1"/>
    <w:rsid w:val="00053E93"/>
    <w:rsid w:val="000541E9"/>
    <w:rsid w:val="00054640"/>
    <w:rsid w:val="00054963"/>
    <w:rsid w:val="00054C2E"/>
    <w:rsid w:val="0005517D"/>
    <w:rsid w:val="000554E8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48F"/>
    <w:rsid w:val="000605D7"/>
    <w:rsid w:val="00060ADC"/>
    <w:rsid w:val="00060D93"/>
    <w:rsid w:val="00060E49"/>
    <w:rsid w:val="0006114B"/>
    <w:rsid w:val="0006117E"/>
    <w:rsid w:val="00061230"/>
    <w:rsid w:val="000615D8"/>
    <w:rsid w:val="000616F0"/>
    <w:rsid w:val="00061C82"/>
    <w:rsid w:val="00061DCB"/>
    <w:rsid w:val="0006240C"/>
    <w:rsid w:val="00062481"/>
    <w:rsid w:val="00062CB3"/>
    <w:rsid w:val="00062DBD"/>
    <w:rsid w:val="000636DB"/>
    <w:rsid w:val="00063738"/>
    <w:rsid w:val="000638C7"/>
    <w:rsid w:val="00063D08"/>
    <w:rsid w:val="00063D71"/>
    <w:rsid w:val="00063DB0"/>
    <w:rsid w:val="000647C4"/>
    <w:rsid w:val="0006485D"/>
    <w:rsid w:val="00064BD1"/>
    <w:rsid w:val="00064CE4"/>
    <w:rsid w:val="00064E40"/>
    <w:rsid w:val="00065414"/>
    <w:rsid w:val="000654E5"/>
    <w:rsid w:val="0006556A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6E2"/>
    <w:rsid w:val="00071D19"/>
    <w:rsid w:val="00072489"/>
    <w:rsid w:val="00072EA3"/>
    <w:rsid w:val="000731F3"/>
    <w:rsid w:val="000735F4"/>
    <w:rsid w:val="000737C6"/>
    <w:rsid w:val="00073CFD"/>
    <w:rsid w:val="00073FA1"/>
    <w:rsid w:val="00074555"/>
    <w:rsid w:val="00074D87"/>
    <w:rsid w:val="00074F38"/>
    <w:rsid w:val="0007539E"/>
    <w:rsid w:val="000758C7"/>
    <w:rsid w:val="00075E25"/>
    <w:rsid w:val="00076552"/>
    <w:rsid w:val="00076CF3"/>
    <w:rsid w:val="000771E9"/>
    <w:rsid w:val="0007766A"/>
    <w:rsid w:val="000776E0"/>
    <w:rsid w:val="000778B0"/>
    <w:rsid w:val="000779AD"/>
    <w:rsid w:val="00077BDE"/>
    <w:rsid w:val="0008014A"/>
    <w:rsid w:val="00080391"/>
    <w:rsid w:val="00080C2D"/>
    <w:rsid w:val="00080C45"/>
    <w:rsid w:val="00080D63"/>
    <w:rsid w:val="000814A5"/>
    <w:rsid w:val="000814AC"/>
    <w:rsid w:val="000816C2"/>
    <w:rsid w:val="0008172A"/>
    <w:rsid w:val="000818E7"/>
    <w:rsid w:val="00081920"/>
    <w:rsid w:val="00081C86"/>
    <w:rsid w:val="00081ED7"/>
    <w:rsid w:val="0008211E"/>
    <w:rsid w:val="0008278C"/>
    <w:rsid w:val="00082E32"/>
    <w:rsid w:val="000831D7"/>
    <w:rsid w:val="000833ED"/>
    <w:rsid w:val="000838B4"/>
    <w:rsid w:val="0008390D"/>
    <w:rsid w:val="00083974"/>
    <w:rsid w:val="00083C14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F9"/>
    <w:rsid w:val="000862A1"/>
    <w:rsid w:val="0008638C"/>
    <w:rsid w:val="000867E5"/>
    <w:rsid w:val="0008692E"/>
    <w:rsid w:val="00086B8A"/>
    <w:rsid w:val="00086E14"/>
    <w:rsid w:val="00087359"/>
    <w:rsid w:val="000874D9"/>
    <w:rsid w:val="0008763B"/>
    <w:rsid w:val="0008775C"/>
    <w:rsid w:val="00087882"/>
    <w:rsid w:val="00090457"/>
    <w:rsid w:val="000907E8"/>
    <w:rsid w:val="000912B0"/>
    <w:rsid w:val="00091302"/>
    <w:rsid w:val="00091318"/>
    <w:rsid w:val="00091566"/>
    <w:rsid w:val="0009156C"/>
    <w:rsid w:val="00091A0E"/>
    <w:rsid w:val="00091F76"/>
    <w:rsid w:val="00093137"/>
    <w:rsid w:val="0009395C"/>
    <w:rsid w:val="00094239"/>
    <w:rsid w:val="00094305"/>
    <w:rsid w:val="0009436E"/>
    <w:rsid w:val="000943F6"/>
    <w:rsid w:val="000944BC"/>
    <w:rsid w:val="00094758"/>
    <w:rsid w:val="000947C1"/>
    <w:rsid w:val="00094D8F"/>
    <w:rsid w:val="0009510F"/>
    <w:rsid w:val="000952D9"/>
    <w:rsid w:val="000952F5"/>
    <w:rsid w:val="00095837"/>
    <w:rsid w:val="00095855"/>
    <w:rsid w:val="00095C23"/>
    <w:rsid w:val="00095E70"/>
    <w:rsid w:val="00095ED9"/>
    <w:rsid w:val="00096006"/>
    <w:rsid w:val="0009612A"/>
    <w:rsid w:val="00096228"/>
    <w:rsid w:val="00096B7C"/>
    <w:rsid w:val="00096C23"/>
    <w:rsid w:val="00096E49"/>
    <w:rsid w:val="00097271"/>
    <w:rsid w:val="00097774"/>
    <w:rsid w:val="00097842"/>
    <w:rsid w:val="000978B1"/>
    <w:rsid w:val="00097A7B"/>
    <w:rsid w:val="00097BB3"/>
    <w:rsid w:val="00097BB4"/>
    <w:rsid w:val="00097D45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6F0"/>
    <w:rsid w:val="000A482B"/>
    <w:rsid w:val="000A4B0A"/>
    <w:rsid w:val="000A4CB8"/>
    <w:rsid w:val="000A5375"/>
    <w:rsid w:val="000A5534"/>
    <w:rsid w:val="000A5782"/>
    <w:rsid w:val="000A5AED"/>
    <w:rsid w:val="000A5E50"/>
    <w:rsid w:val="000A5FEB"/>
    <w:rsid w:val="000A664A"/>
    <w:rsid w:val="000A6AB8"/>
    <w:rsid w:val="000A6CBA"/>
    <w:rsid w:val="000A77B6"/>
    <w:rsid w:val="000B0166"/>
    <w:rsid w:val="000B0AF9"/>
    <w:rsid w:val="000B10AA"/>
    <w:rsid w:val="000B15C2"/>
    <w:rsid w:val="000B164C"/>
    <w:rsid w:val="000B17EE"/>
    <w:rsid w:val="000B1844"/>
    <w:rsid w:val="000B19CC"/>
    <w:rsid w:val="000B1ABF"/>
    <w:rsid w:val="000B1CFB"/>
    <w:rsid w:val="000B2260"/>
    <w:rsid w:val="000B2304"/>
    <w:rsid w:val="000B294B"/>
    <w:rsid w:val="000B2A0C"/>
    <w:rsid w:val="000B2C1B"/>
    <w:rsid w:val="000B30B3"/>
    <w:rsid w:val="000B3E0E"/>
    <w:rsid w:val="000B4103"/>
    <w:rsid w:val="000B44B5"/>
    <w:rsid w:val="000B49CB"/>
    <w:rsid w:val="000B4C7E"/>
    <w:rsid w:val="000B4CF5"/>
    <w:rsid w:val="000B4F12"/>
    <w:rsid w:val="000B54B5"/>
    <w:rsid w:val="000B566F"/>
    <w:rsid w:val="000B5816"/>
    <w:rsid w:val="000B6086"/>
    <w:rsid w:val="000B616C"/>
    <w:rsid w:val="000B6544"/>
    <w:rsid w:val="000B6940"/>
    <w:rsid w:val="000B6B77"/>
    <w:rsid w:val="000B6DDD"/>
    <w:rsid w:val="000B76AB"/>
    <w:rsid w:val="000B78A4"/>
    <w:rsid w:val="000B7B36"/>
    <w:rsid w:val="000B7C8A"/>
    <w:rsid w:val="000C0319"/>
    <w:rsid w:val="000C0B90"/>
    <w:rsid w:val="000C10EA"/>
    <w:rsid w:val="000C13B1"/>
    <w:rsid w:val="000C1402"/>
    <w:rsid w:val="000C1CF9"/>
    <w:rsid w:val="000C2133"/>
    <w:rsid w:val="000C2BCF"/>
    <w:rsid w:val="000C2D24"/>
    <w:rsid w:val="000C2E4B"/>
    <w:rsid w:val="000C2FAD"/>
    <w:rsid w:val="000C2FD6"/>
    <w:rsid w:val="000C305A"/>
    <w:rsid w:val="000C37D5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ACB"/>
    <w:rsid w:val="000D0E08"/>
    <w:rsid w:val="000D0EC4"/>
    <w:rsid w:val="000D1618"/>
    <w:rsid w:val="000D1ADE"/>
    <w:rsid w:val="000D1B42"/>
    <w:rsid w:val="000D1EF4"/>
    <w:rsid w:val="000D2C3D"/>
    <w:rsid w:val="000D2E02"/>
    <w:rsid w:val="000D30B6"/>
    <w:rsid w:val="000D34B5"/>
    <w:rsid w:val="000D36FB"/>
    <w:rsid w:val="000D3A97"/>
    <w:rsid w:val="000D3FB2"/>
    <w:rsid w:val="000D41BB"/>
    <w:rsid w:val="000D43AD"/>
    <w:rsid w:val="000D4409"/>
    <w:rsid w:val="000D44A0"/>
    <w:rsid w:val="000D480A"/>
    <w:rsid w:val="000D48DC"/>
    <w:rsid w:val="000D4A93"/>
    <w:rsid w:val="000D4BE6"/>
    <w:rsid w:val="000D5365"/>
    <w:rsid w:val="000D59B3"/>
    <w:rsid w:val="000D5BCB"/>
    <w:rsid w:val="000D6140"/>
    <w:rsid w:val="000D6222"/>
    <w:rsid w:val="000D6250"/>
    <w:rsid w:val="000D719D"/>
    <w:rsid w:val="000D7C01"/>
    <w:rsid w:val="000D7D0C"/>
    <w:rsid w:val="000E090A"/>
    <w:rsid w:val="000E0D51"/>
    <w:rsid w:val="000E0EF7"/>
    <w:rsid w:val="000E1234"/>
    <w:rsid w:val="000E1777"/>
    <w:rsid w:val="000E188F"/>
    <w:rsid w:val="000E1A87"/>
    <w:rsid w:val="000E1AEB"/>
    <w:rsid w:val="000E1B93"/>
    <w:rsid w:val="000E1D4E"/>
    <w:rsid w:val="000E24DD"/>
    <w:rsid w:val="000E29E6"/>
    <w:rsid w:val="000E2D61"/>
    <w:rsid w:val="000E328F"/>
    <w:rsid w:val="000E35F1"/>
    <w:rsid w:val="000E3D95"/>
    <w:rsid w:val="000E42C0"/>
    <w:rsid w:val="000E4D7B"/>
    <w:rsid w:val="000E5011"/>
    <w:rsid w:val="000E51DA"/>
    <w:rsid w:val="000E542B"/>
    <w:rsid w:val="000E5473"/>
    <w:rsid w:val="000E5699"/>
    <w:rsid w:val="000E6951"/>
    <w:rsid w:val="000E6C4B"/>
    <w:rsid w:val="000E702A"/>
    <w:rsid w:val="000E71F0"/>
    <w:rsid w:val="000E73D0"/>
    <w:rsid w:val="000E7548"/>
    <w:rsid w:val="000E758D"/>
    <w:rsid w:val="000E766D"/>
    <w:rsid w:val="000E78BE"/>
    <w:rsid w:val="000E7B86"/>
    <w:rsid w:val="000F0028"/>
    <w:rsid w:val="000F01F3"/>
    <w:rsid w:val="000F0601"/>
    <w:rsid w:val="000F09F0"/>
    <w:rsid w:val="000F0F43"/>
    <w:rsid w:val="000F186F"/>
    <w:rsid w:val="000F1B9F"/>
    <w:rsid w:val="000F1E04"/>
    <w:rsid w:val="000F1FE8"/>
    <w:rsid w:val="000F22D2"/>
    <w:rsid w:val="000F237D"/>
    <w:rsid w:val="000F2B28"/>
    <w:rsid w:val="000F2C97"/>
    <w:rsid w:val="000F3021"/>
    <w:rsid w:val="000F3CA1"/>
    <w:rsid w:val="000F4E6C"/>
    <w:rsid w:val="000F5116"/>
    <w:rsid w:val="000F514C"/>
    <w:rsid w:val="000F5634"/>
    <w:rsid w:val="000F5A52"/>
    <w:rsid w:val="000F5A99"/>
    <w:rsid w:val="000F5ACD"/>
    <w:rsid w:val="000F5AF7"/>
    <w:rsid w:val="000F5F36"/>
    <w:rsid w:val="000F63A5"/>
    <w:rsid w:val="000F6463"/>
    <w:rsid w:val="000F6466"/>
    <w:rsid w:val="000F6778"/>
    <w:rsid w:val="000F6986"/>
    <w:rsid w:val="000F6A8E"/>
    <w:rsid w:val="000F6CAE"/>
    <w:rsid w:val="000F6E1B"/>
    <w:rsid w:val="000F7275"/>
    <w:rsid w:val="000F7D47"/>
    <w:rsid w:val="00100218"/>
    <w:rsid w:val="0010068A"/>
    <w:rsid w:val="00100BFC"/>
    <w:rsid w:val="00101472"/>
    <w:rsid w:val="001016B6"/>
    <w:rsid w:val="0010187C"/>
    <w:rsid w:val="001019DD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2D2"/>
    <w:rsid w:val="00103ACA"/>
    <w:rsid w:val="00103C46"/>
    <w:rsid w:val="00103C7E"/>
    <w:rsid w:val="00103EA4"/>
    <w:rsid w:val="00104018"/>
    <w:rsid w:val="0010412B"/>
    <w:rsid w:val="00105605"/>
    <w:rsid w:val="0010572C"/>
    <w:rsid w:val="00105B45"/>
    <w:rsid w:val="00106532"/>
    <w:rsid w:val="001068E6"/>
    <w:rsid w:val="00106E47"/>
    <w:rsid w:val="00107234"/>
    <w:rsid w:val="00107773"/>
    <w:rsid w:val="001079F3"/>
    <w:rsid w:val="00107F4A"/>
    <w:rsid w:val="0011048C"/>
    <w:rsid w:val="001105E2"/>
    <w:rsid w:val="00110E0C"/>
    <w:rsid w:val="00110F8C"/>
    <w:rsid w:val="00111571"/>
    <w:rsid w:val="00111663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5E11"/>
    <w:rsid w:val="0011622A"/>
    <w:rsid w:val="00116501"/>
    <w:rsid w:val="00116525"/>
    <w:rsid w:val="001165B0"/>
    <w:rsid w:val="00116CA3"/>
    <w:rsid w:val="00116E54"/>
    <w:rsid w:val="0011742D"/>
    <w:rsid w:val="00117520"/>
    <w:rsid w:val="0011789D"/>
    <w:rsid w:val="00117942"/>
    <w:rsid w:val="00117E2C"/>
    <w:rsid w:val="00117FFC"/>
    <w:rsid w:val="001200E4"/>
    <w:rsid w:val="00120F28"/>
    <w:rsid w:val="00121108"/>
    <w:rsid w:val="001212E4"/>
    <w:rsid w:val="0012157D"/>
    <w:rsid w:val="00121801"/>
    <w:rsid w:val="001219AD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7E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9C5"/>
    <w:rsid w:val="00131FA8"/>
    <w:rsid w:val="00132000"/>
    <w:rsid w:val="00132111"/>
    <w:rsid w:val="0013250D"/>
    <w:rsid w:val="001326EA"/>
    <w:rsid w:val="00132713"/>
    <w:rsid w:val="00132AB9"/>
    <w:rsid w:val="00132EE4"/>
    <w:rsid w:val="00132F8F"/>
    <w:rsid w:val="001330E5"/>
    <w:rsid w:val="00133297"/>
    <w:rsid w:val="00133F6B"/>
    <w:rsid w:val="00133F85"/>
    <w:rsid w:val="001344F5"/>
    <w:rsid w:val="00134697"/>
    <w:rsid w:val="00134E2D"/>
    <w:rsid w:val="0013567B"/>
    <w:rsid w:val="00135701"/>
    <w:rsid w:val="00136799"/>
    <w:rsid w:val="001367D5"/>
    <w:rsid w:val="001368BC"/>
    <w:rsid w:val="00136F3A"/>
    <w:rsid w:val="001376D6"/>
    <w:rsid w:val="00137D46"/>
    <w:rsid w:val="0014006F"/>
    <w:rsid w:val="00140080"/>
    <w:rsid w:val="001400C6"/>
    <w:rsid w:val="0014061C"/>
    <w:rsid w:val="001406C4"/>
    <w:rsid w:val="00140899"/>
    <w:rsid w:val="00140E3D"/>
    <w:rsid w:val="00141AD6"/>
    <w:rsid w:val="00141B85"/>
    <w:rsid w:val="00141E78"/>
    <w:rsid w:val="001429CC"/>
    <w:rsid w:val="00143940"/>
    <w:rsid w:val="00143B1F"/>
    <w:rsid w:val="00143B45"/>
    <w:rsid w:val="00143D51"/>
    <w:rsid w:val="00144016"/>
    <w:rsid w:val="0014430B"/>
    <w:rsid w:val="001445B4"/>
    <w:rsid w:val="00144B5B"/>
    <w:rsid w:val="00144E6B"/>
    <w:rsid w:val="00144FA5"/>
    <w:rsid w:val="00145540"/>
    <w:rsid w:val="00145738"/>
    <w:rsid w:val="00145FDA"/>
    <w:rsid w:val="00146040"/>
    <w:rsid w:val="001466A7"/>
    <w:rsid w:val="00146C2B"/>
    <w:rsid w:val="00146D47"/>
    <w:rsid w:val="00146F49"/>
    <w:rsid w:val="0014763C"/>
    <w:rsid w:val="00147886"/>
    <w:rsid w:val="00147AC8"/>
    <w:rsid w:val="00147C80"/>
    <w:rsid w:val="00147F11"/>
    <w:rsid w:val="001501C0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CA6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8C5"/>
    <w:rsid w:val="00155950"/>
    <w:rsid w:val="00155A8D"/>
    <w:rsid w:val="00155C0E"/>
    <w:rsid w:val="00156010"/>
    <w:rsid w:val="00156547"/>
    <w:rsid w:val="00156D1D"/>
    <w:rsid w:val="001573D1"/>
    <w:rsid w:val="00157891"/>
    <w:rsid w:val="00157EA8"/>
    <w:rsid w:val="00157FB6"/>
    <w:rsid w:val="0016096F"/>
    <w:rsid w:val="00160B71"/>
    <w:rsid w:val="00161320"/>
    <w:rsid w:val="00161A5A"/>
    <w:rsid w:val="00161C05"/>
    <w:rsid w:val="00161C47"/>
    <w:rsid w:val="001621EB"/>
    <w:rsid w:val="001625E4"/>
    <w:rsid w:val="00162A96"/>
    <w:rsid w:val="00162B92"/>
    <w:rsid w:val="00162F8D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6280"/>
    <w:rsid w:val="001667D4"/>
    <w:rsid w:val="00166898"/>
    <w:rsid w:val="00166A98"/>
    <w:rsid w:val="00166B78"/>
    <w:rsid w:val="00167046"/>
    <w:rsid w:val="00167098"/>
    <w:rsid w:val="001671A8"/>
    <w:rsid w:val="00167609"/>
    <w:rsid w:val="00170270"/>
    <w:rsid w:val="001703EF"/>
    <w:rsid w:val="00170724"/>
    <w:rsid w:val="001708EE"/>
    <w:rsid w:val="00170B26"/>
    <w:rsid w:val="00170D16"/>
    <w:rsid w:val="0017193E"/>
    <w:rsid w:val="00171BD0"/>
    <w:rsid w:val="00171FA6"/>
    <w:rsid w:val="00171FF1"/>
    <w:rsid w:val="001724A7"/>
    <w:rsid w:val="0017279E"/>
    <w:rsid w:val="00173034"/>
    <w:rsid w:val="00173359"/>
    <w:rsid w:val="0017342A"/>
    <w:rsid w:val="00173492"/>
    <w:rsid w:val="00173543"/>
    <w:rsid w:val="001739B8"/>
    <w:rsid w:val="001741E4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09"/>
    <w:rsid w:val="00176C41"/>
    <w:rsid w:val="00176DD9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63"/>
    <w:rsid w:val="00182A93"/>
    <w:rsid w:val="00182DBD"/>
    <w:rsid w:val="001830A2"/>
    <w:rsid w:val="0018312C"/>
    <w:rsid w:val="001837BE"/>
    <w:rsid w:val="001838C7"/>
    <w:rsid w:val="00183D00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87ED3"/>
    <w:rsid w:val="0019032A"/>
    <w:rsid w:val="001904EB"/>
    <w:rsid w:val="0019070A"/>
    <w:rsid w:val="00190B7D"/>
    <w:rsid w:val="0019106C"/>
    <w:rsid w:val="0019163E"/>
    <w:rsid w:val="00191805"/>
    <w:rsid w:val="001918F1"/>
    <w:rsid w:val="00191D7A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A"/>
    <w:rsid w:val="001934AE"/>
    <w:rsid w:val="0019362F"/>
    <w:rsid w:val="00193661"/>
    <w:rsid w:val="00193960"/>
    <w:rsid w:val="00193CBC"/>
    <w:rsid w:val="00193CF4"/>
    <w:rsid w:val="00193FC9"/>
    <w:rsid w:val="001948AE"/>
    <w:rsid w:val="00194CB0"/>
    <w:rsid w:val="00195041"/>
    <w:rsid w:val="00195220"/>
    <w:rsid w:val="0019562B"/>
    <w:rsid w:val="00195705"/>
    <w:rsid w:val="00195A19"/>
    <w:rsid w:val="00195BEC"/>
    <w:rsid w:val="00196016"/>
    <w:rsid w:val="001963FC"/>
    <w:rsid w:val="0019695D"/>
    <w:rsid w:val="00196A5B"/>
    <w:rsid w:val="0019746E"/>
    <w:rsid w:val="00197B30"/>
    <w:rsid w:val="001A0430"/>
    <w:rsid w:val="001A066D"/>
    <w:rsid w:val="001A1884"/>
    <w:rsid w:val="001A18CC"/>
    <w:rsid w:val="001A19D8"/>
    <w:rsid w:val="001A218B"/>
    <w:rsid w:val="001A31CA"/>
    <w:rsid w:val="001A3652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07C"/>
    <w:rsid w:val="001A6278"/>
    <w:rsid w:val="001A63BB"/>
    <w:rsid w:val="001A7A0A"/>
    <w:rsid w:val="001A7EA8"/>
    <w:rsid w:val="001B032E"/>
    <w:rsid w:val="001B0334"/>
    <w:rsid w:val="001B04B2"/>
    <w:rsid w:val="001B08AF"/>
    <w:rsid w:val="001B0C92"/>
    <w:rsid w:val="001B0C97"/>
    <w:rsid w:val="001B1038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DD2"/>
    <w:rsid w:val="001B1F53"/>
    <w:rsid w:val="001B224A"/>
    <w:rsid w:val="001B2290"/>
    <w:rsid w:val="001B2324"/>
    <w:rsid w:val="001B2493"/>
    <w:rsid w:val="001B26B0"/>
    <w:rsid w:val="001B2A12"/>
    <w:rsid w:val="001B2BA4"/>
    <w:rsid w:val="001B2FEA"/>
    <w:rsid w:val="001B31A6"/>
    <w:rsid w:val="001B3719"/>
    <w:rsid w:val="001B3D56"/>
    <w:rsid w:val="001B3F68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5DF9"/>
    <w:rsid w:val="001B6180"/>
    <w:rsid w:val="001B62F6"/>
    <w:rsid w:val="001B64E7"/>
    <w:rsid w:val="001B6507"/>
    <w:rsid w:val="001B66C3"/>
    <w:rsid w:val="001B72BB"/>
    <w:rsid w:val="001B794B"/>
    <w:rsid w:val="001B7AD0"/>
    <w:rsid w:val="001B7ED1"/>
    <w:rsid w:val="001C037E"/>
    <w:rsid w:val="001C102A"/>
    <w:rsid w:val="001C1191"/>
    <w:rsid w:val="001C12F8"/>
    <w:rsid w:val="001C1390"/>
    <w:rsid w:val="001C156B"/>
    <w:rsid w:val="001C1732"/>
    <w:rsid w:val="001C1A84"/>
    <w:rsid w:val="001C204C"/>
    <w:rsid w:val="001C219C"/>
    <w:rsid w:val="001C25D7"/>
    <w:rsid w:val="001C31CC"/>
    <w:rsid w:val="001C322B"/>
    <w:rsid w:val="001C34A8"/>
    <w:rsid w:val="001C36FC"/>
    <w:rsid w:val="001C3F23"/>
    <w:rsid w:val="001C4938"/>
    <w:rsid w:val="001C4D5B"/>
    <w:rsid w:val="001C4ECE"/>
    <w:rsid w:val="001C50DE"/>
    <w:rsid w:val="001C5400"/>
    <w:rsid w:val="001C54BF"/>
    <w:rsid w:val="001C5DA8"/>
    <w:rsid w:val="001C61EC"/>
    <w:rsid w:val="001C6273"/>
    <w:rsid w:val="001C6634"/>
    <w:rsid w:val="001C6677"/>
    <w:rsid w:val="001C669E"/>
    <w:rsid w:val="001C6C2B"/>
    <w:rsid w:val="001C71CF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8A1"/>
    <w:rsid w:val="001D4E70"/>
    <w:rsid w:val="001D4F38"/>
    <w:rsid w:val="001D5029"/>
    <w:rsid w:val="001D55A4"/>
    <w:rsid w:val="001D56EA"/>
    <w:rsid w:val="001D5D97"/>
    <w:rsid w:val="001D5E2D"/>
    <w:rsid w:val="001D6660"/>
    <w:rsid w:val="001D68D9"/>
    <w:rsid w:val="001D706D"/>
    <w:rsid w:val="001D707A"/>
    <w:rsid w:val="001D7340"/>
    <w:rsid w:val="001D7495"/>
    <w:rsid w:val="001D7513"/>
    <w:rsid w:val="001E0252"/>
    <w:rsid w:val="001E062C"/>
    <w:rsid w:val="001E093D"/>
    <w:rsid w:val="001E0A3F"/>
    <w:rsid w:val="001E0C81"/>
    <w:rsid w:val="001E103F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374B"/>
    <w:rsid w:val="001E3A4A"/>
    <w:rsid w:val="001E3C77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5DE"/>
    <w:rsid w:val="001E6D52"/>
    <w:rsid w:val="001E70FE"/>
    <w:rsid w:val="001E7192"/>
    <w:rsid w:val="001E752F"/>
    <w:rsid w:val="001E7D42"/>
    <w:rsid w:val="001E7ED8"/>
    <w:rsid w:val="001E7F11"/>
    <w:rsid w:val="001F0142"/>
    <w:rsid w:val="001F03D4"/>
    <w:rsid w:val="001F090A"/>
    <w:rsid w:val="001F09BC"/>
    <w:rsid w:val="001F0B17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0BE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B99"/>
    <w:rsid w:val="0020016A"/>
    <w:rsid w:val="002009A9"/>
    <w:rsid w:val="00200A15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453"/>
    <w:rsid w:val="0020456E"/>
    <w:rsid w:val="00204A7C"/>
    <w:rsid w:val="00205050"/>
    <w:rsid w:val="002050C8"/>
    <w:rsid w:val="0020530F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641"/>
    <w:rsid w:val="00206848"/>
    <w:rsid w:val="002068A7"/>
    <w:rsid w:val="00210023"/>
    <w:rsid w:val="0021081E"/>
    <w:rsid w:val="00210BD4"/>
    <w:rsid w:val="00211482"/>
    <w:rsid w:val="00211C69"/>
    <w:rsid w:val="00211CB3"/>
    <w:rsid w:val="002121F3"/>
    <w:rsid w:val="00212398"/>
    <w:rsid w:val="00212437"/>
    <w:rsid w:val="002128BA"/>
    <w:rsid w:val="002135F2"/>
    <w:rsid w:val="00213710"/>
    <w:rsid w:val="0021371B"/>
    <w:rsid w:val="002139B6"/>
    <w:rsid w:val="00213A4C"/>
    <w:rsid w:val="00213D98"/>
    <w:rsid w:val="00213D9D"/>
    <w:rsid w:val="00214028"/>
    <w:rsid w:val="002146F6"/>
    <w:rsid w:val="00214908"/>
    <w:rsid w:val="0021508B"/>
    <w:rsid w:val="002155BC"/>
    <w:rsid w:val="00215741"/>
    <w:rsid w:val="00215743"/>
    <w:rsid w:val="00215FB7"/>
    <w:rsid w:val="00216493"/>
    <w:rsid w:val="00216BC1"/>
    <w:rsid w:val="00216FAD"/>
    <w:rsid w:val="002170BB"/>
    <w:rsid w:val="0021732F"/>
    <w:rsid w:val="0021749F"/>
    <w:rsid w:val="002176E6"/>
    <w:rsid w:val="00217B88"/>
    <w:rsid w:val="00217D37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ADB"/>
    <w:rsid w:val="00221B58"/>
    <w:rsid w:val="00221B8C"/>
    <w:rsid w:val="0022207D"/>
    <w:rsid w:val="00222B17"/>
    <w:rsid w:val="00222B55"/>
    <w:rsid w:val="00222B66"/>
    <w:rsid w:val="00222E99"/>
    <w:rsid w:val="00223013"/>
    <w:rsid w:val="0022302C"/>
    <w:rsid w:val="00223343"/>
    <w:rsid w:val="002234F4"/>
    <w:rsid w:val="00223833"/>
    <w:rsid w:val="0022409F"/>
    <w:rsid w:val="002240D5"/>
    <w:rsid w:val="00224491"/>
    <w:rsid w:val="00224540"/>
    <w:rsid w:val="00225143"/>
    <w:rsid w:val="00225662"/>
    <w:rsid w:val="002259D1"/>
    <w:rsid w:val="00225B7D"/>
    <w:rsid w:val="00226241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27E65"/>
    <w:rsid w:val="00230260"/>
    <w:rsid w:val="002303C4"/>
    <w:rsid w:val="0023069B"/>
    <w:rsid w:val="00230D8D"/>
    <w:rsid w:val="002311C8"/>
    <w:rsid w:val="0023145A"/>
    <w:rsid w:val="00231689"/>
    <w:rsid w:val="00231B3B"/>
    <w:rsid w:val="0023228F"/>
    <w:rsid w:val="00232AA9"/>
    <w:rsid w:val="00232C9B"/>
    <w:rsid w:val="00232E47"/>
    <w:rsid w:val="0023303F"/>
    <w:rsid w:val="002331B9"/>
    <w:rsid w:val="002334FF"/>
    <w:rsid w:val="0023359D"/>
    <w:rsid w:val="002335C2"/>
    <w:rsid w:val="00233614"/>
    <w:rsid w:val="0023369F"/>
    <w:rsid w:val="00233739"/>
    <w:rsid w:val="00233965"/>
    <w:rsid w:val="00233B0E"/>
    <w:rsid w:val="00234205"/>
    <w:rsid w:val="00234CB6"/>
    <w:rsid w:val="00234E58"/>
    <w:rsid w:val="00234FD2"/>
    <w:rsid w:val="00235E4D"/>
    <w:rsid w:val="00236031"/>
    <w:rsid w:val="0023685A"/>
    <w:rsid w:val="00236AF3"/>
    <w:rsid w:val="00236DD1"/>
    <w:rsid w:val="002373DC"/>
    <w:rsid w:val="00237423"/>
    <w:rsid w:val="00240254"/>
    <w:rsid w:val="00240E7F"/>
    <w:rsid w:val="0024134F"/>
    <w:rsid w:val="002413C1"/>
    <w:rsid w:val="002414FF"/>
    <w:rsid w:val="002415B8"/>
    <w:rsid w:val="00241D9F"/>
    <w:rsid w:val="00241E1E"/>
    <w:rsid w:val="00242091"/>
    <w:rsid w:val="00242294"/>
    <w:rsid w:val="002426E2"/>
    <w:rsid w:val="0024294B"/>
    <w:rsid w:val="00242DB2"/>
    <w:rsid w:val="00242FBB"/>
    <w:rsid w:val="00243822"/>
    <w:rsid w:val="002438C1"/>
    <w:rsid w:val="00243F7B"/>
    <w:rsid w:val="0024419A"/>
    <w:rsid w:val="002442A6"/>
    <w:rsid w:val="00244362"/>
    <w:rsid w:val="002444FB"/>
    <w:rsid w:val="002446ED"/>
    <w:rsid w:val="00244829"/>
    <w:rsid w:val="00244911"/>
    <w:rsid w:val="00244986"/>
    <w:rsid w:val="002451FC"/>
    <w:rsid w:val="00245405"/>
    <w:rsid w:val="00245765"/>
    <w:rsid w:val="002459C1"/>
    <w:rsid w:val="00245AE5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0EC4"/>
    <w:rsid w:val="002510ED"/>
    <w:rsid w:val="002511CC"/>
    <w:rsid w:val="0025129F"/>
    <w:rsid w:val="0025138D"/>
    <w:rsid w:val="002515A2"/>
    <w:rsid w:val="00251914"/>
    <w:rsid w:val="00251D4E"/>
    <w:rsid w:val="0025212C"/>
    <w:rsid w:val="0025229F"/>
    <w:rsid w:val="002522FD"/>
    <w:rsid w:val="002525A4"/>
    <w:rsid w:val="00252D38"/>
    <w:rsid w:val="00253069"/>
    <w:rsid w:val="00253113"/>
    <w:rsid w:val="00253267"/>
    <w:rsid w:val="002532EE"/>
    <w:rsid w:val="0025348F"/>
    <w:rsid w:val="00254014"/>
    <w:rsid w:val="00254375"/>
    <w:rsid w:val="002543AE"/>
    <w:rsid w:val="00254414"/>
    <w:rsid w:val="00254D53"/>
    <w:rsid w:val="00254EFD"/>
    <w:rsid w:val="00255F41"/>
    <w:rsid w:val="00255FB6"/>
    <w:rsid w:val="002561E2"/>
    <w:rsid w:val="0025622F"/>
    <w:rsid w:val="00256232"/>
    <w:rsid w:val="002564A3"/>
    <w:rsid w:val="00256C20"/>
    <w:rsid w:val="00257093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0D0"/>
    <w:rsid w:val="00262463"/>
    <w:rsid w:val="002627E7"/>
    <w:rsid w:val="00262A3B"/>
    <w:rsid w:val="002634FA"/>
    <w:rsid w:val="00263709"/>
    <w:rsid w:val="00264213"/>
    <w:rsid w:val="00264ED7"/>
    <w:rsid w:val="002650E5"/>
    <w:rsid w:val="0026513A"/>
    <w:rsid w:val="002653CB"/>
    <w:rsid w:val="002657C3"/>
    <w:rsid w:val="00265A8A"/>
    <w:rsid w:val="002661D5"/>
    <w:rsid w:val="002666A4"/>
    <w:rsid w:val="002669FA"/>
    <w:rsid w:val="00266F6A"/>
    <w:rsid w:val="00267609"/>
    <w:rsid w:val="002676B8"/>
    <w:rsid w:val="00267940"/>
    <w:rsid w:val="002701C4"/>
    <w:rsid w:val="002702A8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1FC7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6E6"/>
    <w:rsid w:val="00282F38"/>
    <w:rsid w:val="002831C5"/>
    <w:rsid w:val="00283449"/>
    <w:rsid w:val="002838F5"/>
    <w:rsid w:val="00283B94"/>
    <w:rsid w:val="00283E4B"/>
    <w:rsid w:val="00283F42"/>
    <w:rsid w:val="00284013"/>
    <w:rsid w:val="002844AA"/>
    <w:rsid w:val="00284B12"/>
    <w:rsid w:val="00284E18"/>
    <w:rsid w:val="00285509"/>
    <w:rsid w:val="00285A3C"/>
    <w:rsid w:val="00285F22"/>
    <w:rsid w:val="00286014"/>
    <w:rsid w:val="002863EB"/>
    <w:rsid w:val="00286446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381"/>
    <w:rsid w:val="0029030D"/>
    <w:rsid w:val="0029072F"/>
    <w:rsid w:val="00290EE7"/>
    <w:rsid w:val="00291046"/>
    <w:rsid w:val="00291064"/>
    <w:rsid w:val="00291091"/>
    <w:rsid w:val="00291108"/>
    <w:rsid w:val="002913D0"/>
    <w:rsid w:val="002913F9"/>
    <w:rsid w:val="002914BD"/>
    <w:rsid w:val="002915AD"/>
    <w:rsid w:val="002917F9"/>
    <w:rsid w:val="00291E8E"/>
    <w:rsid w:val="0029228D"/>
    <w:rsid w:val="00292523"/>
    <w:rsid w:val="002928B1"/>
    <w:rsid w:val="00292B00"/>
    <w:rsid w:val="00292C9C"/>
    <w:rsid w:val="00292E74"/>
    <w:rsid w:val="00293547"/>
    <w:rsid w:val="00293827"/>
    <w:rsid w:val="002941A0"/>
    <w:rsid w:val="00294363"/>
    <w:rsid w:val="00294412"/>
    <w:rsid w:val="002947C5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483"/>
    <w:rsid w:val="002975F6"/>
    <w:rsid w:val="00297E16"/>
    <w:rsid w:val="002A029C"/>
    <w:rsid w:val="002A061D"/>
    <w:rsid w:val="002A0642"/>
    <w:rsid w:val="002A0CD2"/>
    <w:rsid w:val="002A0D95"/>
    <w:rsid w:val="002A1102"/>
    <w:rsid w:val="002A1C5F"/>
    <w:rsid w:val="002A22F9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4F36"/>
    <w:rsid w:val="002A5756"/>
    <w:rsid w:val="002A5B88"/>
    <w:rsid w:val="002A5BAD"/>
    <w:rsid w:val="002A63CE"/>
    <w:rsid w:val="002A7408"/>
    <w:rsid w:val="002A7559"/>
    <w:rsid w:val="002A7653"/>
    <w:rsid w:val="002A7677"/>
    <w:rsid w:val="002A7A81"/>
    <w:rsid w:val="002A7D12"/>
    <w:rsid w:val="002A7E57"/>
    <w:rsid w:val="002B01DD"/>
    <w:rsid w:val="002B02A9"/>
    <w:rsid w:val="002B034C"/>
    <w:rsid w:val="002B0734"/>
    <w:rsid w:val="002B0884"/>
    <w:rsid w:val="002B0B64"/>
    <w:rsid w:val="002B0D02"/>
    <w:rsid w:val="002B1109"/>
    <w:rsid w:val="002B1116"/>
    <w:rsid w:val="002B159F"/>
    <w:rsid w:val="002B1901"/>
    <w:rsid w:val="002B26FD"/>
    <w:rsid w:val="002B285C"/>
    <w:rsid w:val="002B2B7A"/>
    <w:rsid w:val="002B310D"/>
    <w:rsid w:val="002B327A"/>
    <w:rsid w:val="002B32B7"/>
    <w:rsid w:val="002B3D7C"/>
    <w:rsid w:val="002B3F81"/>
    <w:rsid w:val="002B4004"/>
    <w:rsid w:val="002B4116"/>
    <w:rsid w:val="002B44B3"/>
    <w:rsid w:val="002B4819"/>
    <w:rsid w:val="002B4AFC"/>
    <w:rsid w:val="002B4BC3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C0D9D"/>
    <w:rsid w:val="002C11FC"/>
    <w:rsid w:val="002C14A0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31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C7B4A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503"/>
    <w:rsid w:val="002D2629"/>
    <w:rsid w:val="002D2676"/>
    <w:rsid w:val="002D268D"/>
    <w:rsid w:val="002D2722"/>
    <w:rsid w:val="002D2E4D"/>
    <w:rsid w:val="002D381A"/>
    <w:rsid w:val="002D3F52"/>
    <w:rsid w:val="002D4064"/>
    <w:rsid w:val="002D4100"/>
    <w:rsid w:val="002D4268"/>
    <w:rsid w:val="002D437A"/>
    <w:rsid w:val="002D4430"/>
    <w:rsid w:val="002D4746"/>
    <w:rsid w:val="002D48D4"/>
    <w:rsid w:val="002D4B1E"/>
    <w:rsid w:val="002D4B2C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C9E"/>
    <w:rsid w:val="002E0CDD"/>
    <w:rsid w:val="002E0FD1"/>
    <w:rsid w:val="002E17AC"/>
    <w:rsid w:val="002E1D84"/>
    <w:rsid w:val="002E2450"/>
    <w:rsid w:val="002E24D0"/>
    <w:rsid w:val="002E2590"/>
    <w:rsid w:val="002E2A27"/>
    <w:rsid w:val="002E2A73"/>
    <w:rsid w:val="002E2BBC"/>
    <w:rsid w:val="002E2D43"/>
    <w:rsid w:val="002E2D4C"/>
    <w:rsid w:val="002E2F18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8E9"/>
    <w:rsid w:val="002E5AC2"/>
    <w:rsid w:val="002E5DE8"/>
    <w:rsid w:val="002E6006"/>
    <w:rsid w:val="002E68E1"/>
    <w:rsid w:val="002E6B03"/>
    <w:rsid w:val="002E73D2"/>
    <w:rsid w:val="002E73DA"/>
    <w:rsid w:val="002E7829"/>
    <w:rsid w:val="002E79A7"/>
    <w:rsid w:val="002F045F"/>
    <w:rsid w:val="002F050C"/>
    <w:rsid w:val="002F0B79"/>
    <w:rsid w:val="002F105A"/>
    <w:rsid w:val="002F1264"/>
    <w:rsid w:val="002F127E"/>
    <w:rsid w:val="002F185B"/>
    <w:rsid w:val="002F18C6"/>
    <w:rsid w:val="002F1B20"/>
    <w:rsid w:val="002F1C3F"/>
    <w:rsid w:val="002F21F5"/>
    <w:rsid w:val="002F25D7"/>
    <w:rsid w:val="002F2906"/>
    <w:rsid w:val="002F3144"/>
    <w:rsid w:val="002F37C7"/>
    <w:rsid w:val="002F387F"/>
    <w:rsid w:val="002F3AA3"/>
    <w:rsid w:val="002F4041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E80"/>
    <w:rsid w:val="002F7516"/>
    <w:rsid w:val="002F757A"/>
    <w:rsid w:val="002F7811"/>
    <w:rsid w:val="002F79AD"/>
    <w:rsid w:val="002F7B53"/>
    <w:rsid w:val="00300043"/>
    <w:rsid w:val="003002B1"/>
    <w:rsid w:val="00300494"/>
    <w:rsid w:val="0030098F"/>
    <w:rsid w:val="00301149"/>
    <w:rsid w:val="00301553"/>
    <w:rsid w:val="0030180D"/>
    <w:rsid w:val="00301CE3"/>
    <w:rsid w:val="00301D0F"/>
    <w:rsid w:val="003029CB"/>
    <w:rsid w:val="00303089"/>
    <w:rsid w:val="00303283"/>
    <w:rsid w:val="00303994"/>
    <w:rsid w:val="003039C8"/>
    <w:rsid w:val="00303C1D"/>
    <w:rsid w:val="00303CCF"/>
    <w:rsid w:val="00303F4B"/>
    <w:rsid w:val="003041FC"/>
    <w:rsid w:val="0030457C"/>
    <w:rsid w:val="0030480F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7069"/>
    <w:rsid w:val="00307453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1E9E"/>
    <w:rsid w:val="0031203C"/>
    <w:rsid w:val="003120E6"/>
    <w:rsid w:val="003123D8"/>
    <w:rsid w:val="00312622"/>
    <w:rsid w:val="0031296A"/>
    <w:rsid w:val="0031375B"/>
    <w:rsid w:val="00313A64"/>
    <w:rsid w:val="00314540"/>
    <w:rsid w:val="00314586"/>
    <w:rsid w:val="003148BE"/>
    <w:rsid w:val="00314C3B"/>
    <w:rsid w:val="00314E14"/>
    <w:rsid w:val="00315206"/>
    <w:rsid w:val="003155BC"/>
    <w:rsid w:val="00315BB4"/>
    <w:rsid w:val="00315EA2"/>
    <w:rsid w:val="00316C3E"/>
    <w:rsid w:val="00317B09"/>
    <w:rsid w:val="00317B1B"/>
    <w:rsid w:val="00317C15"/>
    <w:rsid w:val="00320110"/>
    <w:rsid w:val="00320277"/>
    <w:rsid w:val="00320540"/>
    <w:rsid w:val="00320B24"/>
    <w:rsid w:val="00320B50"/>
    <w:rsid w:val="003212BD"/>
    <w:rsid w:val="00321501"/>
    <w:rsid w:val="0032170C"/>
    <w:rsid w:val="00321AB0"/>
    <w:rsid w:val="00321F4B"/>
    <w:rsid w:val="003220C7"/>
    <w:rsid w:val="0032216F"/>
    <w:rsid w:val="00322553"/>
    <w:rsid w:val="0032261B"/>
    <w:rsid w:val="0032299A"/>
    <w:rsid w:val="00322BA5"/>
    <w:rsid w:val="00322E58"/>
    <w:rsid w:val="00322E99"/>
    <w:rsid w:val="003230DF"/>
    <w:rsid w:val="00323208"/>
    <w:rsid w:val="0032371E"/>
    <w:rsid w:val="003238B9"/>
    <w:rsid w:val="00323934"/>
    <w:rsid w:val="00323A85"/>
    <w:rsid w:val="00323AD5"/>
    <w:rsid w:val="00323EA6"/>
    <w:rsid w:val="003240BA"/>
    <w:rsid w:val="00324632"/>
    <w:rsid w:val="003247C5"/>
    <w:rsid w:val="003247EF"/>
    <w:rsid w:val="00324B1B"/>
    <w:rsid w:val="00324EA5"/>
    <w:rsid w:val="00324F72"/>
    <w:rsid w:val="0032508D"/>
    <w:rsid w:val="003252EE"/>
    <w:rsid w:val="003254E2"/>
    <w:rsid w:val="003256BC"/>
    <w:rsid w:val="0032603E"/>
    <w:rsid w:val="0032613B"/>
    <w:rsid w:val="00326150"/>
    <w:rsid w:val="00326469"/>
    <w:rsid w:val="003268EA"/>
    <w:rsid w:val="00326BC0"/>
    <w:rsid w:val="00326CCB"/>
    <w:rsid w:val="00326FAE"/>
    <w:rsid w:val="003270BA"/>
    <w:rsid w:val="003277E9"/>
    <w:rsid w:val="00327D33"/>
    <w:rsid w:val="00330755"/>
    <w:rsid w:val="003310CB"/>
    <w:rsid w:val="0033147B"/>
    <w:rsid w:val="003314B2"/>
    <w:rsid w:val="003318AB"/>
    <w:rsid w:val="00331B4B"/>
    <w:rsid w:val="0033211B"/>
    <w:rsid w:val="003324A1"/>
    <w:rsid w:val="00332846"/>
    <w:rsid w:val="00332848"/>
    <w:rsid w:val="0033330C"/>
    <w:rsid w:val="0033338B"/>
    <w:rsid w:val="00333860"/>
    <w:rsid w:val="00333BFA"/>
    <w:rsid w:val="0033401F"/>
    <w:rsid w:val="003342F7"/>
    <w:rsid w:val="00334475"/>
    <w:rsid w:val="003344D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784"/>
    <w:rsid w:val="00336938"/>
    <w:rsid w:val="00336AC3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A2C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3C7"/>
    <w:rsid w:val="003443F7"/>
    <w:rsid w:val="003447D8"/>
    <w:rsid w:val="00344871"/>
    <w:rsid w:val="003448EC"/>
    <w:rsid w:val="0034499A"/>
    <w:rsid w:val="003453BF"/>
    <w:rsid w:val="003457E2"/>
    <w:rsid w:val="00345A6C"/>
    <w:rsid w:val="00345D5C"/>
    <w:rsid w:val="00345E26"/>
    <w:rsid w:val="00346701"/>
    <w:rsid w:val="0034674C"/>
    <w:rsid w:val="00346B8B"/>
    <w:rsid w:val="003472BD"/>
    <w:rsid w:val="00347498"/>
    <w:rsid w:val="003478BB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C9"/>
    <w:rsid w:val="003519F9"/>
    <w:rsid w:val="00351C14"/>
    <w:rsid w:val="00352149"/>
    <w:rsid w:val="00352AA2"/>
    <w:rsid w:val="00352B45"/>
    <w:rsid w:val="00352EFA"/>
    <w:rsid w:val="00353017"/>
    <w:rsid w:val="00353079"/>
    <w:rsid w:val="00353268"/>
    <w:rsid w:val="003537C5"/>
    <w:rsid w:val="0035385A"/>
    <w:rsid w:val="0035396A"/>
    <w:rsid w:val="00353E01"/>
    <w:rsid w:val="00354068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125"/>
    <w:rsid w:val="00355591"/>
    <w:rsid w:val="003559A5"/>
    <w:rsid w:val="003559E0"/>
    <w:rsid w:val="003559F3"/>
    <w:rsid w:val="00355DE2"/>
    <w:rsid w:val="00356D04"/>
    <w:rsid w:val="00356E30"/>
    <w:rsid w:val="00357057"/>
    <w:rsid w:val="003570CD"/>
    <w:rsid w:val="003574D7"/>
    <w:rsid w:val="003578CB"/>
    <w:rsid w:val="003578ED"/>
    <w:rsid w:val="003579B1"/>
    <w:rsid w:val="00357A7D"/>
    <w:rsid w:val="00357D47"/>
    <w:rsid w:val="00360535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23B9"/>
    <w:rsid w:val="003627F7"/>
    <w:rsid w:val="00362AEF"/>
    <w:rsid w:val="00362E10"/>
    <w:rsid w:val="003631F5"/>
    <w:rsid w:val="0036329F"/>
    <w:rsid w:val="003632A0"/>
    <w:rsid w:val="003632AD"/>
    <w:rsid w:val="00363358"/>
    <w:rsid w:val="0036348C"/>
    <w:rsid w:val="003636F0"/>
    <w:rsid w:val="00363732"/>
    <w:rsid w:val="003639D4"/>
    <w:rsid w:val="00363E50"/>
    <w:rsid w:val="003642CA"/>
    <w:rsid w:val="00364591"/>
    <w:rsid w:val="00364792"/>
    <w:rsid w:val="003647C2"/>
    <w:rsid w:val="00364C48"/>
    <w:rsid w:val="00364FE2"/>
    <w:rsid w:val="00366016"/>
    <w:rsid w:val="0036610D"/>
    <w:rsid w:val="0036624E"/>
    <w:rsid w:val="003666D1"/>
    <w:rsid w:val="00366A4A"/>
    <w:rsid w:val="00366E7A"/>
    <w:rsid w:val="00367229"/>
    <w:rsid w:val="0036736E"/>
    <w:rsid w:val="0036762D"/>
    <w:rsid w:val="00367E26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9A5"/>
    <w:rsid w:val="00372ABD"/>
    <w:rsid w:val="00372B36"/>
    <w:rsid w:val="00372FDD"/>
    <w:rsid w:val="00373270"/>
    <w:rsid w:val="00373A71"/>
    <w:rsid w:val="003740F3"/>
    <w:rsid w:val="00374582"/>
    <w:rsid w:val="0037461B"/>
    <w:rsid w:val="003746B3"/>
    <w:rsid w:val="00374778"/>
    <w:rsid w:val="00374CE8"/>
    <w:rsid w:val="003754B1"/>
    <w:rsid w:val="003756FE"/>
    <w:rsid w:val="00375729"/>
    <w:rsid w:val="0037573D"/>
    <w:rsid w:val="00375B1A"/>
    <w:rsid w:val="00375B94"/>
    <w:rsid w:val="00375E04"/>
    <w:rsid w:val="003763C5"/>
    <w:rsid w:val="00376A64"/>
    <w:rsid w:val="00376C60"/>
    <w:rsid w:val="00376E89"/>
    <w:rsid w:val="003770EE"/>
    <w:rsid w:val="00377296"/>
    <w:rsid w:val="00377499"/>
    <w:rsid w:val="003775A3"/>
    <w:rsid w:val="003778B0"/>
    <w:rsid w:val="00377D7D"/>
    <w:rsid w:val="00377D88"/>
    <w:rsid w:val="00380286"/>
    <w:rsid w:val="003803A2"/>
    <w:rsid w:val="003803B3"/>
    <w:rsid w:val="003803BC"/>
    <w:rsid w:val="0038080B"/>
    <w:rsid w:val="00380826"/>
    <w:rsid w:val="0038088E"/>
    <w:rsid w:val="00380ADF"/>
    <w:rsid w:val="00380D2C"/>
    <w:rsid w:val="00381406"/>
    <w:rsid w:val="003819B5"/>
    <w:rsid w:val="00381B30"/>
    <w:rsid w:val="00381E36"/>
    <w:rsid w:val="0038218E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4BA4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98D"/>
    <w:rsid w:val="00391E8B"/>
    <w:rsid w:val="00392053"/>
    <w:rsid w:val="003921D4"/>
    <w:rsid w:val="003922E7"/>
    <w:rsid w:val="00392333"/>
    <w:rsid w:val="00392765"/>
    <w:rsid w:val="00392960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249"/>
    <w:rsid w:val="003975D2"/>
    <w:rsid w:val="003977AC"/>
    <w:rsid w:val="003977D1"/>
    <w:rsid w:val="0039781E"/>
    <w:rsid w:val="00397875"/>
    <w:rsid w:val="00397B99"/>
    <w:rsid w:val="003A08F8"/>
    <w:rsid w:val="003A0D37"/>
    <w:rsid w:val="003A10A8"/>
    <w:rsid w:val="003A10D2"/>
    <w:rsid w:val="003A1504"/>
    <w:rsid w:val="003A1AE7"/>
    <w:rsid w:val="003A201E"/>
    <w:rsid w:val="003A2375"/>
    <w:rsid w:val="003A2907"/>
    <w:rsid w:val="003A2B56"/>
    <w:rsid w:val="003A2EE1"/>
    <w:rsid w:val="003A3043"/>
    <w:rsid w:val="003A306A"/>
    <w:rsid w:val="003A3A12"/>
    <w:rsid w:val="003A3B6C"/>
    <w:rsid w:val="003A4054"/>
    <w:rsid w:val="003A4392"/>
    <w:rsid w:val="003A43B6"/>
    <w:rsid w:val="003A50C5"/>
    <w:rsid w:val="003A5698"/>
    <w:rsid w:val="003A59EE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A7D5E"/>
    <w:rsid w:val="003B0162"/>
    <w:rsid w:val="003B0253"/>
    <w:rsid w:val="003B04B3"/>
    <w:rsid w:val="003B04E7"/>
    <w:rsid w:val="003B0863"/>
    <w:rsid w:val="003B0A02"/>
    <w:rsid w:val="003B0CAF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32E2"/>
    <w:rsid w:val="003B3595"/>
    <w:rsid w:val="003B40F8"/>
    <w:rsid w:val="003B4FBB"/>
    <w:rsid w:val="003B5171"/>
    <w:rsid w:val="003B51AB"/>
    <w:rsid w:val="003B5301"/>
    <w:rsid w:val="003B531F"/>
    <w:rsid w:val="003B5BB1"/>
    <w:rsid w:val="003B5D23"/>
    <w:rsid w:val="003B5D30"/>
    <w:rsid w:val="003B5D94"/>
    <w:rsid w:val="003B5ECC"/>
    <w:rsid w:val="003B6257"/>
    <w:rsid w:val="003B6730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1199"/>
    <w:rsid w:val="003C11A2"/>
    <w:rsid w:val="003C12E3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1B3"/>
    <w:rsid w:val="003C37F5"/>
    <w:rsid w:val="003C3DB3"/>
    <w:rsid w:val="003C3E2F"/>
    <w:rsid w:val="003C3EBE"/>
    <w:rsid w:val="003C3EE6"/>
    <w:rsid w:val="003C440E"/>
    <w:rsid w:val="003C4489"/>
    <w:rsid w:val="003C453E"/>
    <w:rsid w:val="003C4670"/>
    <w:rsid w:val="003C479B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189"/>
    <w:rsid w:val="003D06F8"/>
    <w:rsid w:val="003D072C"/>
    <w:rsid w:val="003D083E"/>
    <w:rsid w:val="003D0A94"/>
    <w:rsid w:val="003D0F72"/>
    <w:rsid w:val="003D0F75"/>
    <w:rsid w:val="003D145E"/>
    <w:rsid w:val="003D1543"/>
    <w:rsid w:val="003D1BA3"/>
    <w:rsid w:val="003D25EA"/>
    <w:rsid w:val="003D28D1"/>
    <w:rsid w:val="003D2AB3"/>
    <w:rsid w:val="003D2C07"/>
    <w:rsid w:val="003D2F3F"/>
    <w:rsid w:val="003D3812"/>
    <w:rsid w:val="003D38B3"/>
    <w:rsid w:val="003D4674"/>
    <w:rsid w:val="003D46F8"/>
    <w:rsid w:val="003D4980"/>
    <w:rsid w:val="003D4CD0"/>
    <w:rsid w:val="003D51C2"/>
    <w:rsid w:val="003D54DD"/>
    <w:rsid w:val="003D5596"/>
    <w:rsid w:val="003D5638"/>
    <w:rsid w:val="003D5B1F"/>
    <w:rsid w:val="003D5F07"/>
    <w:rsid w:val="003D60AB"/>
    <w:rsid w:val="003D60CD"/>
    <w:rsid w:val="003D643E"/>
    <w:rsid w:val="003D69A5"/>
    <w:rsid w:val="003D6BC7"/>
    <w:rsid w:val="003D6D18"/>
    <w:rsid w:val="003D781F"/>
    <w:rsid w:val="003D79DB"/>
    <w:rsid w:val="003D7D52"/>
    <w:rsid w:val="003E0413"/>
    <w:rsid w:val="003E0A86"/>
    <w:rsid w:val="003E0C87"/>
    <w:rsid w:val="003E0D1F"/>
    <w:rsid w:val="003E1530"/>
    <w:rsid w:val="003E1599"/>
    <w:rsid w:val="003E16D4"/>
    <w:rsid w:val="003E1E18"/>
    <w:rsid w:val="003E206A"/>
    <w:rsid w:val="003E20B2"/>
    <w:rsid w:val="003E3535"/>
    <w:rsid w:val="003E370B"/>
    <w:rsid w:val="003E3739"/>
    <w:rsid w:val="003E38C5"/>
    <w:rsid w:val="003E3F11"/>
    <w:rsid w:val="003E45DB"/>
    <w:rsid w:val="003E4655"/>
    <w:rsid w:val="003E4B31"/>
    <w:rsid w:val="003E5782"/>
    <w:rsid w:val="003E6099"/>
    <w:rsid w:val="003E6339"/>
    <w:rsid w:val="003E6584"/>
    <w:rsid w:val="003E6720"/>
    <w:rsid w:val="003E69B9"/>
    <w:rsid w:val="003E6E4C"/>
    <w:rsid w:val="003E6F7A"/>
    <w:rsid w:val="003E75A3"/>
    <w:rsid w:val="003E79C2"/>
    <w:rsid w:val="003E7D1B"/>
    <w:rsid w:val="003F00A0"/>
    <w:rsid w:val="003F0CEB"/>
    <w:rsid w:val="003F0D68"/>
    <w:rsid w:val="003F0E69"/>
    <w:rsid w:val="003F11DA"/>
    <w:rsid w:val="003F1215"/>
    <w:rsid w:val="003F15E0"/>
    <w:rsid w:val="003F17BD"/>
    <w:rsid w:val="003F1D21"/>
    <w:rsid w:val="003F1E2B"/>
    <w:rsid w:val="003F1F86"/>
    <w:rsid w:val="003F26D7"/>
    <w:rsid w:val="003F2B49"/>
    <w:rsid w:val="003F2C01"/>
    <w:rsid w:val="003F2C50"/>
    <w:rsid w:val="003F321C"/>
    <w:rsid w:val="003F365D"/>
    <w:rsid w:val="003F3D2B"/>
    <w:rsid w:val="003F3F10"/>
    <w:rsid w:val="003F40F4"/>
    <w:rsid w:val="003F4216"/>
    <w:rsid w:val="003F488F"/>
    <w:rsid w:val="003F4E41"/>
    <w:rsid w:val="003F5AED"/>
    <w:rsid w:val="003F5E15"/>
    <w:rsid w:val="003F63B4"/>
    <w:rsid w:val="003F64FF"/>
    <w:rsid w:val="003F6694"/>
    <w:rsid w:val="003F68C5"/>
    <w:rsid w:val="003F6904"/>
    <w:rsid w:val="003F6E5F"/>
    <w:rsid w:val="003F704E"/>
    <w:rsid w:val="003F709D"/>
    <w:rsid w:val="003F7C47"/>
    <w:rsid w:val="003F7C6B"/>
    <w:rsid w:val="003F7F8A"/>
    <w:rsid w:val="004004D1"/>
    <w:rsid w:val="00400659"/>
    <w:rsid w:val="00400933"/>
    <w:rsid w:val="00400B51"/>
    <w:rsid w:val="00400C0D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39"/>
    <w:rsid w:val="0040274A"/>
    <w:rsid w:val="00402A3B"/>
    <w:rsid w:val="00402A4F"/>
    <w:rsid w:val="004034AA"/>
    <w:rsid w:val="00403AE2"/>
    <w:rsid w:val="00403BF8"/>
    <w:rsid w:val="00404423"/>
    <w:rsid w:val="00404A8E"/>
    <w:rsid w:val="00404D22"/>
    <w:rsid w:val="00404DA4"/>
    <w:rsid w:val="0040571E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163"/>
    <w:rsid w:val="00414748"/>
    <w:rsid w:val="0041479D"/>
    <w:rsid w:val="0041499C"/>
    <w:rsid w:val="004158F1"/>
    <w:rsid w:val="00415B33"/>
    <w:rsid w:val="00415D72"/>
    <w:rsid w:val="00415FAD"/>
    <w:rsid w:val="0041621C"/>
    <w:rsid w:val="00416314"/>
    <w:rsid w:val="00416B9C"/>
    <w:rsid w:val="00416F04"/>
    <w:rsid w:val="0041729D"/>
    <w:rsid w:val="00417BB8"/>
    <w:rsid w:val="00417EA9"/>
    <w:rsid w:val="004200CB"/>
    <w:rsid w:val="00420100"/>
    <w:rsid w:val="00420197"/>
    <w:rsid w:val="004202EF"/>
    <w:rsid w:val="00420815"/>
    <w:rsid w:val="004209CC"/>
    <w:rsid w:val="00421112"/>
    <w:rsid w:val="004214BB"/>
    <w:rsid w:val="00421705"/>
    <w:rsid w:val="00421767"/>
    <w:rsid w:val="0042195A"/>
    <w:rsid w:val="004221B5"/>
    <w:rsid w:val="004221C4"/>
    <w:rsid w:val="00423021"/>
    <w:rsid w:val="004230D9"/>
    <w:rsid w:val="004234F6"/>
    <w:rsid w:val="00423629"/>
    <w:rsid w:val="0042387E"/>
    <w:rsid w:val="00423B07"/>
    <w:rsid w:val="0042478E"/>
    <w:rsid w:val="004247D6"/>
    <w:rsid w:val="0042481A"/>
    <w:rsid w:val="00424A36"/>
    <w:rsid w:val="00424C4D"/>
    <w:rsid w:val="00424DE8"/>
    <w:rsid w:val="00424FDD"/>
    <w:rsid w:val="0042520C"/>
    <w:rsid w:val="004255A2"/>
    <w:rsid w:val="00425616"/>
    <w:rsid w:val="00425881"/>
    <w:rsid w:val="00425D74"/>
    <w:rsid w:val="00425E8F"/>
    <w:rsid w:val="00426495"/>
    <w:rsid w:val="004269C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AB6"/>
    <w:rsid w:val="00434087"/>
    <w:rsid w:val="00434608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7BA"/>
    <w:rsid w:val="00443B0E"/>
    <w:rsid w:val="00443FDC"/>
    <w:rsid w:val="004441D9"/>
    <w:rsid w:val="004441DD"/>
    <w:rsid w:val="004442B8"/>
    <w:rsid w:val="0044482C"/>
    <w:rsid w:val="004448E8"/>
    <w:rsid w:val="00444A52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A42"/>
    <w:rsid w:val="00447BCD"/>
    <w:rsid w:val="00447DA1"/>
    <w:rsid w:val="0045001A"/>
    <w:rsid w:val="004504F1"/>
    <w:rsid w:val="00450589"/>
    <w:rsid w:val="00450BB6"/>
    <w:rsid w:val="00450F37"/>
    <w:rsid w:val="004513DC"/>
    <w:rsid w:val="004514DA"/>
    <w:rsid w:val="00451678"/>
    <w:rsid w:val="004518FA"/>
    <w:rsid w:val="00451BF6"/>
    <w:rsid w:val="00451D9D"/>
    <w:rsid w:val="00452030"/>
    <w:rsid w:val="004523C6"/>
    <w:rsid w:val="0045285D"/>
    <w:rsid w:val="00453084"/>
    <w:rsid w:val="004531AE"/>
    <w:rsid w:val="004534AE"/>
    <w:rsid w:val="00453989"/>
    <w:rsid w:val="00453ABA"/>
    <w:rsid w:val="00454A27"/>
    <w:rsid w:val="00454DFA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B40"/>
    <w:rsid w:val="00456D66"/>
    <w:rsid w:val="00457434"/>
    <w:rsid w:val="00457DCF"/>
    <w:rsid w:val="0046008D"/>
    <w:rsid w:val="004602A5"/>
    <w:rsid w:val="004603A3"/>
    <w:rsid w:val="00460C28"/>
    <w:rsid w:val="004610E9"/>
    <w:rsid w:val="004610F0"/>
    <w:rsid w:val="00461350"/>
    <w:rsid w:val="004615D0"/>
    <w:rsid w:val="00461690"/>
    <w:rsid w:val="0046198A"/>
    <w:rsid w:val="0046268E"/>
    <w:rsid w:val="004626FE"/>
    <w:rsid w:val="00462B4A"/>
    <w:rsid w:val="00463F49"/>
    <w:rsid w:val="00464368"/>
    <w:rsid w:val="004647C1"/>
    <w:rsid w:val="004647E5"/>
    <w:rsid w:val="00464A33"/>
    <w:rsid w:val="00464B34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DB5"/>
    <w:rsid w:val="00467530"/>
    <w:rsid w:val="004675AA"/>
    <w:rsid w:val="004678A4"/>
    <w:rsid w:val="00467EC9"/>
    <w:rsid w:val="00470505"/>
    <w:rsid w:val="004706D6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A9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624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5D3"/>
    <w:rsid w:val="004817F4"/>
    <w:rsid w:val="00481810"/>
    <w:rsid w:val="00481BD6"/>
    <w:rsid w:val="00481F6C"/>
    <w:rsid w:val="004821F2"/>
    <w:rsid w:val="00482274"/>
    <w:rsid w:val="00482943"/>
    <w:rsid w:val="00482DF7"/>
    <w:rsid w:val="00482E33"/>
    <w:rsid w:val="00483860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903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CC3"/>
    <w:rsid w:val="00493D3C"/>
    <w:rsid w:val="00493EAC"/>
    <w:rsid w:val="004940DD"/>
    <w:rsid w:val="0049427B"/>
    <w:rsid w:val="00494342"/>
    <w:rsid w:val="00494775"/>
    <w:rsid w:val="0049487C"/>
    <w:rsid w:val="0049490B"/>
    <w:rsid w:val="00494BE2"/>
    <w:rsid w:val="00494E4B"/>
    <w:rsid w:val="0049525D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979AD"/>
    <w:rsid w:val="004A00D8"/>
    <w:rsid w:val="004A0298"/>
    <w:rsid w:val="004A07FC"/>
    <w:rsid w:val="004A0B0C"/>
    <w:rsid w:val="004A0E4A"/>
    <w:rsid w:val="004A1627"/>
    <w:rsid w:val="004A167D"/>
    <w:rsid w:val="004A16FC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31A"/>
    <w:rsid w:val="004A5942"/>
    <w:rsid w:val="004A5AA5"/>
    <w:rsid w:val="004A604A"/>
    <w:rsid w:val="004A66B5"/>
    <w:rsid w:val="004A6950"/>
    <w:rsid w:val="004A6F51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2F10"/>
    <w:rsid w:val="004B3094"/>
    <w:rsid w:val="004B30ED"/>
    <w:rsid w:val="004B336D"/>
    <w:rsid w:val="004B3394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4F10"/>
    <w:rsid w:val="004B5236"/>
    <w:rsid w:val="004B583F"/>
    <w:rsid w:val="004B5ADC"/>
    <w:rsid w:val="004B5B7B"/>
    <w:rsid w:val="004B611B"/>
    <w:rsid w:val="004B665A"/>
    <w:rsid w:val="004B674C"/>
    <w:rsid w:val="004B6A8D"/>
    <w:rsid w:val="004B6C77"/>
    <w:rsid w:val="004B6E21"/>
    <w:rsid w:val="004B726E"/>
    <w:rsid w:val="004B72BE"/>
    <w:rsid w:val="004B7958"/>
    <w:rsid w:val="004B7B89"/>
    <w:rsid w:val="004C04A2"/>
    <w:rsid w:val="004C05DF"/>
    <w:rsid w:val="004C06FA"/>
    <w:rsid w:val="004C07D4"/>
    <w:rsid w:val="004C0A33"/>
    <w:rsid w:val="004C15A3"/>
    <w:rsid w:val="004C15D4"/>
    <w:rsid w:val="004C1C71"/>
    <w:rsid w:val="004C1CD9"/>
    <w:rsid w:val="004C288F"/>
    <w:rsid w:val="004C2DE5"/>
    <w:rsid w:val="004C3465"/>
    <w:rsid w:val="004C34EF"/>
    <w:rsid w:val="004C355A"/>
    <w:rsid w:val="004C3833"/>
    <w:rsid w:val="004C3BE5"/>
    <w:rsid w:val="004C3E00"/>
    <w:rsid w:val="004C3E58"/>
    <w:rsid w:val="004C4624"/>
    <w:rsid w:val="004C4973"/>
    <w:rsid w:val="004C4B30"/>
    <w:rsid w:val="004C4B88"/>
    <w:rsid w:val="004C4D2F"/>
    <w:rsid w:val="004C52D8"/>
    <w:rsid w:val="004C5303"/>
    <w:rsid w:val="004C54FB"/>
    <w:rsid w:val="004C5655"/>
    <w:rsid w:val="004C59B2"/>
    <w:rsid w:val="004C64AD"/>
    <w:rsid w:val="004C696F"/>
    <w:rsid w:val="004C6A05"/>
    <w:rsid w:val="004C6C89"/>
    <w:rsid w:val="004C6E4A"/>
    <w:rsid w:val="004C6E4C"/>
    <w:rsid w:val="004C6ED5"/>
    <w:rsid w:val="004C774C"/>
    <w:rsid w:val="004C79E7"/>
    <w:rsid w:val="004C7A77"/>
    <w:rsid w:val="004C7B27"/>
    <w:rsid w:val="004C7DA3"/>
    <w:rsid w:val="004D01C2"/>
    <w:rsid w:val="004D0261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366F"/>
    <w:rsid w:val="004D3EB2"/>
    <w:rsid w:val="004D45BE"/>
    <w:rsid w:val="004D491E"/>
    <w:rsid w:val="004D4ACF"/>
    <w:rsid w:val="004D523E"/>
    <w:rsid w:val="004D5A60"/>
    <w:rsid w:val="004D5BA6"/>
    <w:rsid w:val="004D637E"/>
    <w:rsid w:val="004D6421"/>
    <w:rsid w:val="004D6670"/>
    <w:rsid w:val="004D6721"/>
    <w:rsid w:val="004D6778"/>
    <w:rsid w:val="004D6DDA"/>
    <w:rsid w:val="004D6E52"/>
    <w:rsid w:val="004D6FCF"/>
    <w:rsid w:val="004D789E"/>
    <w:rsid w:val="004D7AA3"/>
    <w:rsid w:val="004D7B22"/>
    <w:rsid w:val="004D7C4B"/>
    <w:rsid w:val="004D7D6C"/>
    <w:rsid w:val="004E023D"/>
    <w:rsid w:val="004E0484"/>
    <w:rsid w:val="004E0772"/>
    <w:rsid w:val="004E08BA"/>
    <w:rsid w:val="004E0B44"/>
    <w:rsid w:val="004E0FD6"/>
    <w:rsid w:val="004E1170"/>
    <w:rsid w:val="004E1242"/>
    <w:rsid w:val="004E12F1"/>
    <w:rsid w:val="004E13DB"/>
    <w:rsid w:val="004E159F"/>
    <w:rsid w:val="004E186F"/>
    <w:rsid w:val="004E198B"/>
    <w:rsid w:val="004E1C6B"/>
    <w:rsid w:val="004E351A"/>
    <w:rsid w:val="004E3657"/>
    <w:rsid w:val="004E3730"/>
    <w:rsid w:val="004E37FA"/>
    <w:rsid w:val="004E38B9"/>
    <w:rsid w:val="004E3B82"/>
    <w:rsid w:val="004E3EA9"/>
    <w:rsid w:val="004E3FEE"/>
    <w:rsid w:val="004E400E"/>
    <w:rsid w:val="004E40EC"/>
    <w:rsid w:val="004E44D8"/>
    <w:rsid w:val="004E4AE1"/>
    <w:rsid w:val="004E4DA6"/>
    <w:rsid w:val="004E541C"/>
    <w:rsid w:val="004E55BF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6"/>
    <w:rsid w:val="004F0EB7"/>
    <w:rsid w:val="004F0F2A"/>
    <w:rsid w:val="004F11D4"/>
    <w:rsid w:val="004F1C32"/>
    <w:rsid w:val="004F1DD7"/>
    <w:rsid w:val="004F1EBA"/>
    <w:rsid w:val="004F271D"/>
    <w:rsid w:val="004F2C56"/>
    <w:rsid w:val="004F32E0"/>
    <w:rsid w:val="004F3556"/>
    <w:rsid w:val="004F36F6"/>
    <w:rsid w:val="004F37C0"/>
    <w:rsid w:val="004F3AE1"/>
    <w:rsid w:val="004F4341"/>
    <w:rsid w:val="004F457C"/>
    <w:rsid w:val="004F4783"/>
    <w:rsid w:val="004F49BC"/>
    <w:rsid w:val="004F4A64"/>
    <w:rsid w:val="004F4C03"/>
    <w:rsid w:val="004F507E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350"/>
    <w:rsid w:val="004F7632"/>
    <w:rsid w:val="004F7768"/>
    <w:rsid w:val="004F77BD"/>
    <w:rsid w:val="004F7AC9"/>
    <w:rsid w:val="004F7CA3"/>
    <w:rsid w:val="005000E3"/>
    <w:rsid w:val="00500532"/>
    <w:rsid w:val="005016AB"/>
    <w:rsid w:val="005016E8"/>
    <w:rsid w:val="00501885"/>
    <w:rsid w:val="00501A29"/>
    <w:rsid w:val="00501B23"/>
    <w:rsid w:val="00501E40"/>
    <w:rsid w:val="005020F5"/>
    <w:rsid w:val="0050252A"/>
    <w:rsid w:val="00502C35"/>
    <w:rsid w:val="00502E57"/>
    <w:rsid w:val="00503412"/>
    <w:rsid w:val="0050399B"/>
    <w:rsid w:val="00503F65"/>
    <w:rsid w:val="00504CE2"/>
    <w:rsid w:val="0050550E"/>
    <w:rsid w:val="00505D31"/>
    <w:rsid w:val="00505D7F"/>
    <w:rsid w:val="00506588"/>
    <w:rsid w:val="005065A6"/>
    <w:rsid w:val="00506692"/>
    <w:rsid w:val="00506756"/>
    <w:rsid w:val="00506CBB"/>
    <w:rsid w:val="00506E2B"/>
    <w:rsid w:val="00506F0F"/>
    <w:rsid w:val="005072BE"/>
    <w:rsid w:val="005101A3"/>
    <w:rsid w:val="005102EB"/>
    <w:rsid w:val="005103CA"/>
    <w:rsid w:val="00510654"/>
    <w:rsid w:val="00510B29"/>
    <w:rsid w:val="00510EF2"/>
    <w:rsid w:val="00510F9F"/>
    <w:rsid w:val="00511AC8"/>
    <w:rsid w:val="00511DD7"/>
    <w:rsid w:val="00512520"/>
    <w:rsid w:val="00512818"/>
    <w:rsid w:val="00512991"/>
    <w:rsid w:val="00512BFC"/>
    <w:rsid w:val="00512DA2"/>
    <w:rsid w:val="005131A8"/>
    <w:rsid w:val="005135AF"/>
    <w:rsid w:val="00513955"/>
    <w:rsid w:val="00514802"/>
    <w:rsid w:val="005149F5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769"/>
    <w:rsid w:val="00520C73"/>
    <w:rsid w:val="005212CA"/>
    <w:rsid w:val="00521654"/>
    <w:rsid w:val="00521A06"/>
    <w:rsid w:val="00521C4D"/>
    <w:rsid w:val="005220D4"/>
    <w:rsid w:val="0052215F"/>
    <w:rsid w:val="005222BF"/>
    <w:rsid w:val="005226BF"/>
    <w:rsid w:val="0052273D"/>
    <w:rsid w:val="00522937"/>
    <w:rsid w:val="00523390"/>
    <w:rsid w:val="0052385C"/>
    <w:rsid w:val="00523A75"/>
    <w:rsid w:val="00523CC0"/>
    <w:rsid w:val="00523E1B"/>
    <w:rsid w:val="00523F36"/>
    <w:rsid w:val="00524141"/>
    <w:rsid w:val="005242BF"/>
    <w:rsid w:val="005247E3"/>
    <w:rsid w:val="00524BA8"/>
    <w:rsid w:val="00524BEF"/>
    <w:rsid w:val="00525816"/>
    <w:rsid w:val="00525978"/>
    <w:rsid w:val="00525B12"/>
    <w:rsid w:val="00525B25"/>
    <w:rsid w:val="00525DA6"/>
    <w:rsid w:val="005260ED"/>
    <w:rsid w:val="005266D1"/>
    <w:rsid w:val="00526814"/>
    <w:rsid w:val="00526850"/>
    <w:rsid w:val="00526CDE"/>
    <w:rsid w:val="005272C4"/>
    <w:rsid w:val="005274B0"/>
    <w:rsid w:val="00527797"/>
    <w:rsid w:val="00527C1B"/>
    <w:rsid w:val="00527DD6"/>
    <w:rsid w:val="00527EF5"/>
    <w:rsid w:val="00527FD7"/>
    <w:rsid w:val="0053087A"/>
    <w:rsid w:val="00530C05"/>
    <w:rsid w:val="0053200C"/>
    <w:rsid w:val="00532019"/>
    <w:rsid w:val="00532073"/>
    <w:rsid w:val="00532458"/>
    <w:rsid w:val="005326FF"/>
    <w:rsid w:val="00532855"/>
    <w:rsid w:val="00532980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29C"/>
    <w:rsid w:val="0053455E"/>
    <w:rsid w:val="005346BB"/>
    <w:rsid w:val="005349B8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2D6"/>
    <w:rsid w:val="00536A9B"/>
    <w:rsid w:val="00536F75"/>
    <w:rsid w:val="00536FAD"/>
    <w:rsid w:val="00537139"/>
    <w:rsid w:val="005371B3"/>
    <w:rsid w:val="0053733C"/>
    <w:rsid w:val="005374AB"/>
    <w:rsid w:val="00537655"/>
    <w:rsid w:val="0053774E"/>
    <w:rsid w:val="00537C78"/>
    <w:rsid w:val="00537F5D"/>
    <w:rsid w:val="0054081C"/>
    <w:rsid w:val="00540892"/>
    <w:rsid w:val="00540902"/>
    <w:rsid w:val="00540AA6"/>
    <w:rsid w:val="00540ABA"/>
    <w:rsid w:val="005410EB"/>
    <w:rsid w:val="005417E4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277"/>
    <w:rsid w:val="005464A8"/>
    <w:rsid w:val="00546827"/>
    <w:rsid w:val="00546871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2E86"/>
    <w:rsid w:val="0055302C"/>
    <w:rsid w:val="0055327E"/>
    <w:rsid w:val="0055331B"/>
    <w:rsid w:val="005537D6"/>
    <w:rsid w:val="00553959"/>
    <w:rsid w:val="00553CB1"/>
    <w:rsid w:val="00553FE1"/>
    <w:rsid w:val="0055413D"/>
    <w:rsid w:val="0055420A"/>
    <w:rsid w:val="00554253"/>
    <w:rsid w:val="00554358"/>
    <w:rsid w:val="0055442F"/>
    <w:rsid w:val="00554451"/>
    <w:rsid w:val="005545AF"/>
    <w:rsid w:val="00554D7C"/>
    <w:rsid w:val="005552E3"/>
    <w:rsid w:val="00555FAB"/>
    <w:rsid w:val="00556130"/>
    <w:rsid w:val="00556307"/>
    <w:rsid w:val="005568C8"/>
    <w:rsid w:val="00556D5A"/>
    <w:rsid w:val="00557517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419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8D0"/>
    <w:rsid w:val="005659A3"/>
    <w:rsid w:val="00565D29"/>
    <w:rsid w:val="00565F94"/>
    <w:rsid w:val="00566677"/>
    <w:rsid w:val="00566B78"/>
    <w:rsid w:val="00567408"/>
    <w:rsid w:val="00567704"/>
    <w:rsid w:val="00567A38"/>
    <w:rsid w:val="00567ABA"/>
    <w:rsid w:val="00570C6A"/>
    <w:rsid w:val="005712E2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1C5"/>
    <w:rsid w:val="005746CF"/>
    <w:rsid w:val="005748BB"/>
    <w:rsid w:val="005749AF"/>
    <w:rsid w:val="00574A88"/>
    <w:rsid w:val="00574E80"/>
    <w:rsid w:val="00575046"/>
    <w:rsid w:val="005757B9"/>
    <w:rsid w:val="00575CE2"/>
    <w:rsid w:val="00575F6C"/>
    <w:rsid w:val="00576144"/>
    <w:rsid w:val="005764E3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718"/>
    <w:rsid w:val="00581AE3"/>
    <w:rsid w:val="00581D02"/>
    <w:rsid w:val="00581EA9"/>
    <w:rsid w:val="00581F6E"/>
    <w:rsid w:val="00582180"/>
    <w:rsid w:val="00582298"/>
    <w:rsid w:val="005826CB"/>
    <w:rsid w:val="00582A9B"/>
    <w:rsid w:val="00583407"/>
    <w:rsid w:val="00583876"/>
    <w:rsid w:val="00583AF2"/>
    <w:rsid w:val="00584106"/>
    <w:rsid w:val="005845D9"/>
    <w:rsid w:val="00584BE4"/>
    <w:rsid w:val="00584FD4"/>
    <w:rsid w:val="00585156"/>
    <w:rsid w:val="0058569B"/>
    <w:rsid w:val="005858F3"/>
    <w:rsid w:val="00585A50"/>
    <w:rsid w:val="00585B6A"/>
    <w:rsid w:val="005860BD"/>
    <w:rsid w:val="0058617A"/>
    <w:rsid w:val="0058696F"/>
    <w:rsid w:val="00586BD8"/>
    <w:rsid w:val="005875A0"/>
    <w:rsid w:val="00587689"/>
    <w:rsid w:val="00587879"/>
    <w:rsid w:val="0058787F"/>
    <w:rsid w:val="00590A42"/>
    <w:rsid w:val="00590AB1"/>
    <w:rsid w:val="00591235"/>
    <w:rsid w:val="005917B3"/>
    <w:rsid w:val="005918DC"/>
    <w:rsid w:val="00591A72"/>
    <w:rsid w:val="0059205B"/>
    <w:rsid w:val="005921D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9C"/>
    <w:rsid w:val="00594BA9"/>
    <w:rsid w:val="00594D41"/>
    <w:rsid w:val="00594E9B"/>
    <w:rsid w:val="00594EDC"/>
    <w:rsid w:val="00594FA3"/>
    <w:rsid w:val="00595122"/>
    <w:rsid w:val="00595528"/>
    <w:rsid w:val="005958D0"/>
    <w:rsid w:val="005959F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962"/>
    <w:rsid w:val="00597E95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ABF"/>
    <w:rsid w:val="005A2C8F"/>
    <w:rsid w:val="005A2E1C"/>
    <w:rsid w:val="005A326B"/>
    <w:rsid w:val="005A33E6"/>
    <w:rsid w:val="005A36FE"/>
    <w:rsid w:val="005A3790"/>
    <w:rsid w:val="005A3B88"/>
    <w:rsid w:val="005A3D35"/>
    <w:rsid w:val="005A3FE2"/>
    <w:rsid w:val="005A40C0"/>
    <w:rsid w:val="005A4237"/>
    <w:rsid w:val="005A42EF"/>
    <w:rsid w:val="005A4393"/>
    <w:rsid w:val="005A45D8"/>
    <w:rsid w:val="005A4A22"/>
    <w:rsid w:val="005A4B6A"/>
    <w:rsid w:val="005A4E67"/>
    <w:rsid w:val="005A5059"/>
    <w:rsid w:val="005A53C9"/>
    <w:rsid w:val="005A5468"/>
    <w:rsid w:val="005A5494"/>
    <w:rsid w:val="005A549A"/>
    <w:rsid w:val="005A58C0"/>
    <w:rsid w:val="005A64DE"/>
    <w:rsid w:val="005A65BE"/>
    <w:rsid w:val="005A6A03"/>
    <w:rsid w:val="005A6B01"/>
    <w:rsid w:val="005A773C"/>
    <w:rsid w:val="005A78C8"/>
    <w:rsid w:val="005B0423"/>
    <w:rsid w:val="005B0704"/>
    <w:rsid w:val="005B09EA"/>
    <w:rsid w:val="005B0D24"/>
    <w:rsid w:val="005B0EEC"/>
    <w:rsid w:val="005B1192"/>
    <w:rsid w:val="005B1565"/>
    <w:rsid w:val="005B16A6"/>
    <w:rsid w:val="005B1A8C"/>
    <w:rsid w:val="005B2048"/>
    <w:rsid w:val="005B2220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2A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5B8F"/>
    <w:rsid w:val="005B62D7"/>
    <w:rsid w:val="005B62E7"/>
    <w:rsid w:val="005B6ADB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872"/>
    <w:rsid w:val="005C79FE"/>
    <w:rsid w:val="005C7D91"/>
    <w:rsid w:val="005D00FF"/>
    <w:rsid w:val="005D0445"/>
    <w:rsid w:val="005D0AB2"/>
    <w:rsid w:val="005D1AF3"/>
    <w:rsid w:val="005D2484"/>
    <w:rsid w:val="005D248A"/>
    <w:rsid w:val="005D2557"/>
    <w:rsid w:val="005D2655"/>
    <w:rsid w:val="005D26FE"/>
    <w:rsid w:val="005D275F"/>
    <w:rsid w:val="005D2A0B"/>
    <w:rsid w:val="005D2CC4"/>
    <w:rsid w:val="005D2F29"/>
    <w:rsid w:val="005D3394"/>
    <w:rsid w:val="005D33DF"/>
    <w:rsid w:val="005D3499"/>
    <w:rsid w:val="005D36C5"/>
    <w:rsid w:val="005D3747"/>
    <w:rsid w:val="005D3B0F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D7C3F"/>
    <w:rsid w:val="005E0498"/>
    <w:rsid w:val="005E08C0"/>
    <w:rsid w:val="005E0BE0"/>
    <w:rsid w:val="005E0C7C"/>
    <w:rsid w:val="005E0D57"/>
    <w:rsid w:val="005E0FC5"/>
    <w:rsid w:val="005E1247"/>
    <w:rsid w:val="005E12BD"/>
    <w:rsid w:val="005E144F"/>
    <w:rsid w:val="005E15D3"/>
    <w:rsid w:val="005E1715"/>
    <w:rsid w:val="005E1797"/>
    <w:rsid w:val="005E1919"/>
    <w:rsid w:val="005E19B2"/>
    <w:rsid w:val="005E214E"/>
    <w:rsid w:val="005E2C12"/>
    <w:rsid w:val="005E344F"/>
    <w:rsid w:val="005E34AE"/>
    <w:rsid w:val="005E3620"/>
    <w:rsid w:val="005E36F8"/>
    <w:rsid w:val="005E3875"/>
    <w:rsid w:val="005E3A1C"/>
    <w:rsid w:val="005E3E6B"/>
    <w:rsid w:val="005E42CD"/>
    <w:rsid w:val="005E45D2"/>
    <w:rsid w:val="005E49BD"/>
    <w:rsid w:val="005E548C"/>
    <w:rsid w:val="005E54AB"/>
    <w:rsid w:val="005E575E"/>
    <w:rsid w:val="005E5873"/>
    <w:rsid w:val="005E592F"/>
    <w:rsid w:val="005E5A19"/>
    <w:rsid w:val="005E5B2A"/>
    <w:rsid w:val="005E5BF9"/>
    <w:rsid w:val="005E5C6A"/>
    <w:rsid w:val="005E5ED5"/>
    <w:rsid w:val="005E64D7"/>
    <w:rsid w:val="005E6535"/>
    <w:rsid w:val="005E65F4"/>
    <w:rsid w:val="005E6DDE"/>
    <w:rsid w:val="005E6DE3"/>
    <w:rsid w:val="005E6ECC"/>
    <w:rsid w:val="005E7602"/>
    <w:rsid w:val="005E78B9"/>
    <w:rsid w:val="005E7C32"/>
    <w:rsid w:val="005E7D78"/>
    <w:rsid w:val="005F00FD"/>
    <w:rsid w:val="005F0585"/>
    <w:rsid w:val="005F0E25"/>
    <w:rsid w:val="005F0FFB"/>
    <w:rsid w:val="005F11FA"/>
    <w:rsid w:val="005F12CF"/>
    <w:rsid w:val="005F1492"/>
    <w:rsid w:val="005F1538"/>
    <w:rsid w:val="005F15AA"/>
    <w:rsid w:val="005F1D7A"/>
    <w:rsid w:val="005F32F1"/>
    <w:rsid w:val="005F32F5"/>
    <w:rsid w:val="005F3B36"/>
    <w:rsid w:val="005F3C1D"/>
    <w:rsid w:val="005F40A6"/>
    <w:rsid w:val="005F40B9"/>
    <w:rsid w:val="005F4209"/>
    <w:rsid w:val="005F4363"/>
    <w:rsid w:val="005F484C"/>
    <w:rsid w:val="005F4D1D"/>
    <w:rsid w:val="005F4FAC"/>
    <w:rsid w:val="005F50BF"/>
    <w:rsid w:val="005F524B"/>
    <w:rsid w:val="005F5566"/>
    <w:rsid w:val="005F580B"/>
    <w:rsid w:val="005F5BDD"/>
    <w:rsid w:val="005F5C1A"/>
    <w:rsid w:val="005F6103"/>
    <w:rsid w:val="005F6728"/>
    <w:rsid w:val="005F6A3B"/>
    <w:rsid w:val="005F6A54"/>
    <w:rsid w:val="005F6A79"/>
    <w:rsid w:val="005F6A91"/>
    <w:rsid w:val="005F6F44"/>
    <w:rsid w:val="005F7071"/>
    <w:rsid w:val="005F7278"/>
    <w:rsid w:val="005F76DC"/>
    <w:rsid w:val="005F77B4"/>
    <w:rsid w:val="005F78B9"/>
    <w:rsid w:val="005F7B68"/>
    <w:rsid w:val="00600536"/>
    <w:rsid w:val="0060065D"/>
    <w:rsid w:val="006009B1"/>
    <w:rsid w:val="00600A2C"/>
    <w:rsid w:val="00600B18"/>
    <w:rsid w:val="00600C8C"/>
    <w:rsid w:val="00601756"/>
    <w:rsid w:val="006019A9"/>
    <w:rsid w:val="00601AB6"/>
    <w:rsid w:val="00602509"/>
    <w:rsid w:val="00602D3D"/>
    <w:rsid w:val="00602FFA"/>
    <w:rsid w:val="006031FE"/>
    <w:rsid w:val="00603433"/>
    <w:rsid w:val="00603515"/>
    <w:rsid w:val="00603580"/>
    <w:rsid w:val="006037E2"/>
    <w:rsid w:val="006038CE"/>
    <w:rsid w:val="00603C21"/>
    <w:rsid w:val="00603CA7"/>
    <w:rsid w:val="00603CB1"/>
    <w:rsid w:val="0060408B"/>
    <w:rsid w:val="0060462B"/>
    <w:rsid w:val="006048EC"/>
    <w:rsid w:val="00604D5F"/>
    <w:rsid w:val="00604DD3"/>
    <w:rsid w:val="00604F2E"/>
    <w:rsid w:val="00605046"/>
    <w:rsid w:val="006051E5"/>
    <w:rsid w:val="00605AD0"/>
    <w:rsid w:val="00605E57"/>
    <w:rsid w:val="0060606C"/>
    <w:rsid w:val="00606098"/>
    <w:rsid w:val="00606577"/>
    <w:rsid w:val="00607477"/>
    <w:rsid w:val="0060755B"/>
    <w:rsid w:val="00607783"/>
    <w:rsid w:val="00607A3C"/>
    <w:rsid w:val="00607C52"/>
    <w:rsid w:val="00607FC0"/>
    <w:rsid w:val="006103F1"/>
    <w:rsid w:val="00610431"/>
    <w:rsid w:val="006106EB"/>
    <w:rsid w:val="00610D18"/>
    <w:rsid w:val="00610E42"/>
    <w:rsid w:val="00611164"/>
    <w:rsid w:val="00611428"/>
    <w:rsid w:val="006114AD"/>
    <w:rsid w:val="00612682"/>
    <w:rsid w:val="00612A27"/>
    <w:rsid w:val="006131E6"/>
    <w:rsid w:val="0061362C"/>
    <w:rsid w:val="0061417F"/>
    <w:rsid w:val="00614384"/>
    <w:rsid w:val="00614426"/>
    <w:rsid w:val="006148AC"/>
    <w:rsid w:val="00614DFE"/>
    <w:rsid w:val="006156A9"/>
    <w:rsid w:val="0061599C"/>
    <w:rsid w:val="00615DE9"/>
    <w:rsid w:val="006161DA"/>
    <w:rsid w:val="006166F6"/>
    <w:rsid w:val="0061693A"/>
    <w:rsid w:val="006169B6"/>
    <w:rsid w:val="00616AA4"/>
    <w:rsid w:val="00616D26"/>
    <w:rsid w:val="00616F7B"/>
    <w:rsid w:val="00617002"/>
    <w:rsid w:val="00617DB3"/>
    <w:rsid w:val="00620583"/>
    <w:rsid w:val="00620746"/>
    <w:rsid w:val="00620D97"/>
    <w:rsid w:val="00621237"/>
    <w:rsid w:val="0062139B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217"/>
    <w:rsid w:val="00623937"/>
    <w:rsid w:val="00623F36"/>
    <w:rsid w:val="00624039"/>
    <w:rsid w:val="00624A17"/>
    <w:rsid w:val="00624CB4"/>
    <w:rsid w:val="0062524E"/>
    <w:rsid w:val="0062538B"/>
    <w:rsid w:val="0062558C"/>
    <w:rsid w:val="006256DF"/>
    <w:rsid w:val="006264AB"/>
    <w:rsid w:val="006270C6"/>
    <w:rsid w:val="0062735C"/>
    <w:rsid w:val="00627CFB"/>
    <w:rsid w:val="00627DC8"/>
    <w:rsid w:val="006302AF"/>
    <w:rsid w:val="00630534"/>
    <w:rsid w:val="00630661"/>
    <w:rsid w:val="006309AA"/>
    <w:rsid w:val="00630A74"/>
    <w:rsid w:val="00630AD8"/>
    <w:rsid w:val="00630BB7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75"/>
    <w:rsid w:val="006351BD"/>
    <w:rsid w:val="00635479"/>
    <w:rsid w:val="006356A7"/>
    <w:rsid w:val="00635BC6"/>
    <w:rsid w:val="00636216"/>
    <w:rsid w:val="006364E5"/>
    <w:rsid w:val="006368D1"/>
    <w:rsid w:val="00636E89"/>
    <w:rsid w:val="00637C89"/>
    <w:rsid w:val="0064005F"/>
    <w:rsid w:val="006400C2"/>
    <w:rsid w:val="0064017C"/>
    <w:rsid w:val="00640652"/>
    <w:rsid w:val="00640668"/>
    <w:rsid w:val="0064080B"/>
    <w:rsid w:val="00640FB1"/>
    <w:rsid w:val="006410CE"/>
    <w:rsid w:val="006418E6"/>
    <w:rsid w:val="0064245F"/>
    <w:rsid w:val="00642580"/>
    <w:rsid w:val="00642617"/>
    <w:rsid w:val="00642836"/>
    <w:rsid w:val="00642A4A"/>
    <w:rsid w:val="00642BB7"/>
    <w:rsid w:val="00642C18"/>
    <w:rsid w:val="00642F53"/>
    <w:rsid w:val="00643013"/>
    <w:rsid w:val="00643363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547"/>
    <w:rsid w:val="0064762A"/>
    <w:rsid w:val="0064764D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2AFB"/>
    <w:rsid w:val="0065301E"/>
    <w:rsid w:val="0065314F"/>
    <w:rsid w:val="00653359"/>
    <w:rsid w:val="006535A0"/>
    <w:rsid w:val="006535B1"/>
    <w:rsid w:val="0065390B"/>
    <w:rsid w:val="00653D00"/>
    <w:rsid w:val="006548E1"/>
    <w:rsid w:val="00654930"/>
    <w:rsid w:val="00654B8F"/>
    <w:rsid w:val="00654C2B"/>
    <w:rsid w:val="00654D16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419"/>
    <w:rsid w:val="00657651"/>
    <w:rsid w:val="006600C3"/>
    <w:rsid w:val="006603ED"/>
    <w:rsid w:val="006604C6"/>
    <w:rsid w:val="006606D1"/>
    <w:rsid w:val="00660A52"/>
    <w:rsid w:val="00661A3C"/>
    <w:rsid w:val="00661D9F"/>
    <w:rsid w:val="006622B2"/>
    <w:rsid w:val="006622F4"/>
    <w:rsid w:val="006624A6"/>
    <w:rsid w:val="00662AD4"/>
    <w:rsid w:val="00663243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3D93"/>
    <w:rsid w:val="006744CE"/>
    <w:rsid w:val="0067474F"/>
    <w:rsid w:val="0067482D"/>
    <w:rsid w:val="00674988"/>
    <w:rsid w:val="00674C0A"/>
    <w:rsid w:val="00674F2C"/>
    <w:rsid w:val="0067520D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1F"/>
    <w:rsid w:val="006779AB"/>
    <w:rsid w:val="00677E2C"/>
    <w:rsid w:val="006806BB"/>
    <w:rsid w:val="00680C74"/>
    <w:rsid w:val="00680F50"/>
    <w:rsid w:val="006811A7"/>
    <w:rsid w:val="0068120E"/>
    <w:rsid w:val="00681240"/>
    <w:rsid w:val="0068146A"/>
    <w:rsid w:val="00681518"/>
    <w:rsid w:val="006817C1"/>
    <w:rsid w:val="00681DDC"/>
    <w:rsid w:val="00681F34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641"/>
    <w:rsid w:val="00685997"/>
    <w:rsid w:val="006860FB"/>
    <w:rsid w:val="0068619B"/>
    <w:rsid w:val="00686B04"/>
    <w:rsid w:val="00686B11"/>
    <w:rsid w:val="0068708B"/>
    <w:rsid w:val="006876BF"/>
    <w:rsid w:val="00690443"/>
    <w:rsid w:val="00690E52"/>
    <w:rsid w:val="00690F03"/>
    <w:rsid w:val="006914B5"/>
    <w:rsid w:val="00691A76"/>
    <w:rsid w:val="00692355"/>
    <w:rsid w:val="006924E7"/>
    <w:rsid w:val="00694338"/>
    <w:rsid w:val="0069434A"/>
    <w:rsid w:val="006943C2"/>
    <w:rsid w:val="006944AB"/>
    <w:rsid w:val="006944DA"/>
    <w:rsid w:val="0069460E"/>
    <w:rsid w:val="006946E0"/>
    <w:rsid w:val="006951D8"/>
    <w:rsid w:val="0069615D"/>
    <w:rsid w:val="006962CA"/>
    <w:rsid w:val="00696646"/>
    <w:rsid w:val="00696A16"/>
    <w:rsid w:val="00696FC6"/>
    <w:rsid w:val="006971A8"/>
    <w:rsid w:val="006971C5"/>
    <w:rsid w:val="006A026C"/>
    <w:rsid w:val="006A084F"/>
    <w:rsid w:val="006A0A71"/>
    <w:rsid w:val="006A0EEC"/>
    <w:rsid w:val="006A1009"/>
    <w:rsid w:val="006A1381"/>
    <w:rsid w:val="006A13A1"/>
    <w:rsid w:val="006A1500"/>
    <w:rsid w:val="006A150C"/>
    <w:rsid w:val="006A1714"/>
    <w:rsid w:val="006A1B42"/>
    <w:rsid w:val="006A1C80"/>
    <w:rsid w:val="006A1F32"/>
    <w:rsid w:val="006A230E"/>
    <w:rsid w:val="006A2C58"/>
    <w:rsid w:val="006A3486"/>
    <w:rsid w:val="006A3AA6"/>
    <w:rsid w:val="006A3E38"/>
    <w:rsid w:val="006A423E"/>
    <w:rsid w:val="006A45F5"/>
    <w:rsid w:val="006A4837"/>
    <w:rsid w:val="006A4A09"/>
    <w:rsid w:val="006A4C3D"/>
    <w:rsid w:val="006A4F29"/>
    <w:rsid w:val="006A4FCA"/>
    <w:rsid w:val="006A5118"/>
    <w:rsid w:val="006A5290"/>
    <w:rsid w:val="006A5327"/>
    <w:rsid w:val="006A5357"/>
    <w:rsid w:val="006A59B8"/>
    <w:rsid w:val="006A5C09"/>
    <w:rsid w:val="006A5EE2"/>
    <w:rsid w:val="006A63EB"/>
    <w:rsid w:val="006A66A6"/>
    <w:rsid w:val="006A66B5"/>
    <w:rsid w:val="006A6779"/>
    <w:rsid w:val="006A6870"/>
    <w:rsid w:val="006A69BB"/>
    <w:rsid w:val="006A761B"/>
    <w:rsid w:val="006B001C"/>
    <w:rsid w:val="006B0CBB"/>
    <w:rsid w:val="006B10C2"/>
    <w:rsid w:val="006B1DA2"/>
    <w:rsid w:val="006B2272"/>
    <w:rsid w:val="006B22AE"/>
    <w:rsid w:val="006B2766"/>
    <w:rsid w:val="006B29C2"/>
    <w:rsid w:val="006B2A60"/>
    <w:rsid w:val="006B3AA7"/>
    <w:rsid w:val="006B457B"/>
    <w:rsid w:val="006B46B0"/>
    <w:rsid w:val="006B495A"/>
    <w:rsid w:val="006B4CDB"/>
    <w:rsid w:val="006B50A1"/>
    <w:rsid w:val="006B52B4"/>
    <w:rsid w:val="006B53BF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866"/>
    <w:rsid w:val="006B7924"/>
    <w:rsid w:val="006C02FA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034"/>
    <w:rsid w:val="006C1323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54A"/>
    <w:rsid w:val="006C3F30"/>
    <w:rsid w:val="006C433B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729"/>
    <w:rsid w:val="006C5D85"/>
    <w:rsid w:val="006C5E1F"/>
    <w:rsid w:val="006C5F6F"/>
    <w:rsid w:val="006C63AD"/>
    <w:rsid w:val="006C678B"/>
    <w:rsid w:val="006C6B20"/>
    <w:rsid w:val="006C6D4B"/>
    <w:rsid w:val="006C6DF0"/>
    <w:rsid w:val="006C70CE"/>
    <w:rsid w:val="006C7279"/>
    <w:rsid w:val="006C7C4E"/>
    <w:rsid w:val="006C7CFF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4CE5"/>
    <w:rsid w:val="006D569F"/>
    <w:rsid w:val="006D5AD4"/>
    <w:rsid w:val="006D5F51"/>
    <w:rsid w:val="006D6664"/>
    <w:rsid w:val="006D66D4"/>
    <w:rsid w:val="006D6747"/>
    <w:rsid w:val="006D6997"/>
    <w:rsid w:val="006D7DB2"/>
    <w:rsid w:val="006E0261"/>
    <w:rsid w:val="006E0264"/>
    <w:rsid w:val="006E05C0"/>
    <w:rsid w:val="006E0792"/>
    <w:rsid w:val="006E094E"/>
    <w:rsid w:val="006E0AD1"/>
    <w:rsid w:val="006E0C80"/>
    <w:rsid w:val="006E15F4"/>
    <w:rsid w:val="006E1C15"/>
    <w:rsid w:val="006E1FB7"/>
    <w:rsid w:val="006E208B"/>
    <w:rsid w:val="006E20D0"/>
    <w:rsid w:val="006E212F"/>
    <w:rsid w:val="006E249B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74C"/>
    <w:rsid w:val="006E6BC9"/>
    <w:rsid w:val="006E6E8F"/>
    <w:rsid w:val="006E712B"/>
    <w:rsid w:val="006E74B9"/>
    <w:rsid w:val="006E79FC"/>
    <w:rsid w:val="006E7AEB"/>
    <w:rsid w:val="006E7F26"/>
    <w:rsid w:val="006F0286"/>
    <w:rsid w:val="006F0DA9"/>
    <w:rsid w:val="006F0F48"/>
    <w:rsid w:val="006F1B9A"/>
    <w:rsid w:val="006F1D29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02"/>
    <w:rsid w:val="006F4889"/>
    <w:rsid w:val="006F5345"/>
    <w:rsid w:val="006F5435"/>
    <w:rsid w:val="006F573E"/>
    <w:rsid w:val="006F5760"/>
    <w:rsid w:val="006F5F13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0BC5"/>
    <w:rsid w:val="00701018"/>
    <w:rsid w:val="0070106B"/>
    <w:rsid w:val="00701740"/>
    <w:rsid w:val="00701CB6"/>
    <w:rsid w:val="00701D69"/>
    <w:rsid w:val="00701E19"/>
    <w:rsid w:val="00701E1F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3F7E"/>
    <w:rsid w:val="007040E9"/>
    <w:rsid w:val="0070434F"/>
    <w:rsid w:val="00704615"/>
    <w:rsid w:val="00704A4B"/>
    <w:rsid w:val="00704C6B"/>
    <w:rsid w:val="00704D19"/>
    <w:rsid w:val="00704D34"/>
    <w:rsid w:val="007054D4"/>
    <w:rsid w:val="00705AA3"/>
    <w:rsid w:val="00705DFC"/>
    <w:rsid w:val="00705E79"/>
    <w:rsid w:val="00705FD7"/>
    <w:rsid w:val="0070627D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1FB"/>
    <w:rsid w:val="00711E12"/>
    <w:rsid w:val="00711F48"/>
    <w:rsid w:val="007120EC"/>
    <w:rsid w:val="007127B2"/>
    <w:rsid w:val="00712B65"/>
    <w:rsid w:val="00712BE3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0EA"/>
    <w:rsid w:val="00716340"/>
    <w:rsid w:val="0071669F"/>
    <w:rsid w:val="007166CE"/>
    <w:rsid w:val="00716950"/>
    <w:rsid w:val="00716AD5"/>
    <w:rsid w:val="00716C50"/>
    <w:rsid w:val="00716CDE"/>
    <w:rsid w:val="0071706B"/>
    <w:rsid w:val="00717096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3BE5"/>
    <w:rsid w:val="0072497C"/>
    <w:rsid w:val="00724F82"/>
    <w:rsid w:val="00725A31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177"/>
    <w:rsid w:val="007273FF"/>
    <w:rsid w:val="0072771F"/>
    <w:rsid w:val="00727B84"/>
    <w:rsid w:val="00727F0E"/>
    <w:rsid w:val="0073042F"/>
    <w:rsid w:val="0073053C"/>
    <w:rsid w:val="0073097A"/>
    <w:rsid w:val="007310C1"/>
    <w:rsid w:val="007310DF"/>
    <w:rsid w:val="00731A36"/>
    <w:rsid w:val="0073203C"/>
    <w:rsid w:val="00732199"/>
    <w:rsid w:val="007322B0"/>
    <w:rsid w:val="00732825"/>
    <w:rsid w:val="00732C77"/>
    <w:rsid w:val="00732DA2"/>
    <w:rsid w:val="0073344D"/>
    <w:rsid w:val="0073385B"/>
    <w:rsid w:val="00733901"/>
    <w:rsid w:val="007346CF"/>
    <w:rsid w:val="00734D2F"/>
    <w:rsid w:val="007352BF"/>
    <w:rsid w:val="007355E7"/>
    <w:rsid w:val="0073570D"/>
    <w:rsid w:val="00735E0E"/>
    <w:rsid w:val="00735E8D"/>
    <w:rsid w:val="0073606C"/>
    <w:rsid w:val="00736159"/>
    <w:rsid w:val="0073627A"/>
    <w:rsid w:val="0073669F"/>
    <w:rsid w:val="0073678A"/>
    <w:rsid w:val="00736E54"/>
    <w:rsid w:val="00737A40"/>
    <w:rsid w:val="00737A9B"/>
    <w:rsid w:val="00737AC3"/>
    <w:rsid w:val="00737F6D"/>
    <w:rsid w:val="00737FB9"/>
    <w:rsid w:val="00740183"/>
    <w:rsid w:val="0074107F"/>
    <w:rsid w:val="00741353"/>
    <w:rsid w:val="007415BB"/>
    <w:rsid w:val="0074183A"/>
    <w:rsid w:val="007418DF"/>
    <w:rsid w:val="007418FB"/>
    <w:rsid w:val="00741B2B"/>
    <w:rsid w:val="00741C69"/>
    <w:rsid w:val="0074221D"/>
    <w:rsid w:val="007422C6"/>
    <w:rsid w:val="007422F5"/>
    <w:rsid w:val="0074297B"/>
    <w:rsid w:val="00742A2F"/>
    <w:rsid w:val="00742A64"/>
    <w:rsid w:val="00742DBE"/>
    <w:rsid w:val="007434E2"/>
    <w:rsid w:val="00743B01"/>
    <w:rsid w:val="00743BD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5812"/>
    <w:rsid w:val="0074625F"/>
    <w:rsid w:val="0074632C"/>
    <w:rsid w:val="00746405"/>
    <w:rsid w:val="007464E3"/>
    <w:rsid w:val="00746558"/>
    <w:rsid w:val="007466D2"/>
    <w:rsid w:val="007469BC"/>
    <w:rsid w:val="00747286"/>
    <w:rsid w:val="007472E3"/>
    <w:rsid w:val="00747481"/>
    <w:rsid w:val="007478E9"/>
    <w:rsid w:val="007479B0"/>
    <w:rsid w:val="00747BA2"/>
    <w:rsid w:val="00747BD7"/>
    <w:rsid w:val="00747DEB"/>
    <w:rsid w:val="0075026C"/>
    <w:rsid w:val="007504B8"/>
    <w:rsid w:val="0075096F"/>
    <w:rsid w:val="007511BD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3D94"/>
    <w:rsid w:val="0075434D"/>
    <w:rsid w:val="0075442D"/>
    <w:rsid w:val="00754557"/>
    <w:rsid w:val="00754BF4"/>
    <w:rsid w:val="00754DCE"/>
    <w:rsid w:val="00755016"/>
    <w:rsid w:val="007552BD"/>
    <w:rsid w:val="00755B32"/>
    <w:rsid w:val="00755BAA"/>
    <w:rsid w:val="00755C6F"/>
    <w:rsid w:val="00755D2B"/>
    <w:rsid w:val="00755D84"/>
    <w:rsid w:val="00755FFE"/>
    <w:rsid w:val="00756983"/>
    <w:rsid w:val="00756A87"/>
    <w:rsid w:val="00756B6B"/>
    <w:rsid w:val="0075747F"/>
    <w:rsid w:val="00757924"/>
    <w:rsid w:val="00757CE1"/>
    <w:rsid w:val="007600F3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3E1"/>
    <w:rsid w:val="0076360E"/>
    <w:rsid w:val="00763793"/>
    <w:rsid w:val="00763854"/>
    <w:rsid w:val="00763CF7"/>
    <w:rsid w:val="0076459B"/>
    <w:rsid w:val="007647CF"/>
    <w:rsid w:val="00764856"/>
    <w:rsid w:val="00764C0A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A2"/>
    <w:rsid w:val="0076703E"/>
    <w:rsid w:val="007670ED"/>
    <w:rsid w:val="00767132"/>
    <w:rsid w:val="00767373"/>
    <w:rsid w:val="00767532"/>
    <w:rsid w:val="00767594"/>
    <w:rsid w:val="00767960"/>
    <w:rsid w:val="00767990"/>
    <w:rsid w:val="00767B4D"/>
    <w:rsid w:val="00767BA9"/>
    <w:rsid w:val="00770EC8"/>
    <w:rsid w:val="00771163"/>
    <w:rsid w:val="007715C1"/>
    <w:rsid w:val="00771783"/>
    <w:rsid w:val="00771B0E"/>
    <w:rsid w:val="00771D05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79E"/>
    <w:rsid w:val="00773E9E"/>
    <w:rsid w:val="00774000"/>
    <w:rsid w:val="00774045"/>
    <w:rsid w:val="0077434F"/>
    <w:rsid w:val="00774470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4DE"/>
    <w:rsid w:val="007766BD"/>
    <w:rsid w:val="00776A78"/>
    <w:rsid w:val="00776F93"/>
    <w:rsid w:val="0077756E"/>
    <w:rsid w:val="007778A5"/>
    <w:rsid w:val="007779E8"/>
    <w:rsid w:val="00777A3C"/>
    <w:rsid w:val="00777CFD"/>
    <w:rsid w:val="00777D98"/>
    <w:rsid w:val="00780734"/>
    <w:rsid w:val="00780AE2"/>
    <w:rsid w:val="00780BBB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3F8D"/>
    <w:rsid w:val="00784137"/>
    <w:rsid w:val="007842E3"/>
    <w:rsid w:val="00784325"/>
    <w:rsid w:val="00784B43"/>
    <w:rsid w:val="00784D37"/>
    <w:rsid w:val="00784D55"/>
    <w:rsid w:val="00784FD7"/>
    <w:rsid w:val="00785AA1"/>
    <w:rsid w:val="00785D01"/>
    <w:rsid w:val="007868E7"/>
    <w:rsid w:val="00786B5C"/>
    <w:rsid w:val="00786D7C"/>
    <w:rsid w:val="00786E4C"/>
    <w:rsid w:val="007871CF"/>
    <w:rsid w:val="00787250"/>
    <w:rsid w:val="00787703"/>
    <w:rsid w:val="00787CCB"/>
    <w:rsid w:val="00790994"/>
    <w:rsid w:val="00790BC3"/>
    <w:rsid w:val="00790E5B"/>
    <w:rsid w:val="00791026"/>
    <w:rsid w:val="007919B8"/>
    <w:rsid w:val="00791D7D"/>
    <w:rsid w:val="00791F49"/>
    <w:rsid w:val="007926B7"/>
    <w:rsid w:val="00792E83"/>
    <w:rsid w:val="00793A66"/>
    <w:rsid w:val="00793F32"/>
    <w:rsid w:val="00794179"/>
    <w:rsid w:val="007944E3"/>
    <w:rsid w:val="007945B4"/>
    <w:rsid w:val="0079472F"/>
    <w:rsid w:val="00794BD7"/>
    <w:rsid w:val="0079504F"/>
    <w:rsid w:val="00795096"/>
    <w:rsid w:val="0079598F"/>
    <w:rsid w:val="00795BBA"/>
    <w:rsid w:val="00795DE0"/>
    <w:rsid w:val="0079656D"/>
    <w:rsid w:val="00796BC0"/>
    <w:rsid w:val="0079788F"/>
    <w:rsid w:val="007979E1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1D77"/>
    <w:rsid w:val="007A1DE7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9F8"/>
    <w:rsid w:val="007A5A3E"/>
    <w:rsid w:val="007A5EC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7F"/>
    <w:rsid w:val="007A7CA3"/>
    <w:rsid w:val="007A7CCB"/>
    <w:rsid w:val="007B0351"/>
    <w:rsid w:val="007B05EF"/>
    <w:rsid w:val="007B0C95"/>
    <w:rsid w:val="007B0E49"/>
    <w:rsid w:val="007B0E9F"/>
    <w:rsid w:val="007B13B0"/>
    <w:rsid w:val="007B1956"/>
    <w:rsid w:val="007B1AA9"/>
    <w:rsid w:val="007B1BC0"/>
    <w:rsid w:val="007B1C05"/>
    <w:rsid w:val="007B1D70"/>
    <w:rsid w:val="007B1E50"/>
    <w:rsid w:val="007B27F6"/>
    <w:rsid w:val="007B287A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4C2"/>
    <w:rsid w:val="007C27F0"/>
    <w:rsid w:val="007C2BAF"/>
    <w:rsid w:val="007C2C9B"/>
    <w:rsid w:val="007C2F24"/>
    <w:rsid w:val="007C300B"/>
    <w:rsid w:val="007C3317"/>
    <w:rsid w:val="007C34FF"/>
    <w:rsid w:val="007C350F"/>
    <w:rsid w:val="007C3E82"/>
    <w:rsid w:val="007C46A1"/>
    <w:rsid w:val="007C46DB"/>
    <w:rsid w:val="007C5483"/>
    <w:rsid w:val="007C5D36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43B"/>
    <w:rsid w:val="007D0566"/>
    <w:rsid w:val="007D215C"/>
    <w:rsid w:val="007D23ED"/>
    <w:rsid w:val="007D2E7F"/>
    <w:rsid w:val="007D2EDA"/>
    <w:rsid w:val="007D3462"/>
    <w:rsid w:val="007D3743"/>
    <w:rsid w:val="007D44D5"/>
    <w:rsid w:val="007D4AC5"/>
    <w:rsid w:val="007D4B3C"/>
    <w:rsid w:val="007D4CE7"/>
    <w:rsid w:val="007D5791"/>
    <w:rsid w:val="007D59E0"/>
    <w:rsid w:val="007D5A36"/>
    <w:rsid w:val="007D620E"/>
    <w:rsid w:val="007D637F"/>
    <w:rsid w:val="007D640A"/>
    <w:rsid w:val="007D6520"/>
    <w:rsid w:val="007D6B22"/>
    <w:rsid w:val="007D6B73"/>
    <w:rsid w:val="007D6C39"/>
    <w:rsid w:val="007D6C3F"/>
    <w:rsid w:val="007D6D82"/>
    <w:rsid w:val="007D714F"/>
    <w:rsid w:val="007D7BA4"/>
    <w:rsid w:val="007D7D65"/>
    <w:rsid w:val="007E027C"/>
    <w:rsid w:val="007E0740"/>
    <w:rsid w:val="007E08A5"/>
    <w:rsid w:val="007E09F0"/>
    <w:rsid w:val="007E0A88"/>
    <w:rsid w:val="007E1130"/>
    <w:rsid w:val="007E13E8"/>
    <w:rsid w:val="007E1403"/>
    <w:rsid w:val="007E140A"/>
    <w:rsid w:val="007E15B9"/>
    <w:rsid w:val="007E16DE"/>
    <w:rsid w:val="007E18EC"/>
    <w:rsid w:val="007E1918"/>
    <w:rsid w:val="007E1CE2"/>
    <w:rsid w:val="007E2486"/>
    <w:rsid w:val="007E2AD1"/>
    <w:rsid w:val="007E2C25"/>
    <w:rsid w:val="007E2CC6"/>
    <w:rsid w:val="007E2ECC"/>
    <w:rsid w:val="007E315E"/>
    <w:rsid w:val="007E35B9"/>
    <w:rsid w:val="007E3753"/>
    <w:rsid w:val="007E3758"/>
    <w:rsid w:val="007E38BC"/>
    <w:rsid w:val="007E3973"/>
    <w:rsid w:val="007E43C5"/>
    <w:rsid w:val="007E4553"/>
    <w:rsid w:val="007E4675"/>
    <w:rsid w:val="007E487E"/>
    <w:rsid w:val="007E49C4"/>
    <w:rsid w:val="007E4A10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3D5"/>
    <w:rsid w:val="007E751D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4A7"/>
    <w:rsid w:val="007F15D6"/>
    <w:rsid w:val="007F1DB8"/>
    <w:rsid w:val="007F1F98"/>
    <w:rsid w:val="007F27AE"/>
    <w:rsid w:val="007F2DF9"/>
    <w:rsid w:val="007F3859"/>
    <w:rsid w:val="007F4022"/>
    <w:rsid w:val="007F454B"/>
    <w:rsid w:val="007F4822"/>
    <w:rsid w:val="007F49BB"/>
    <w:rsid w:val="007F4E98"/>
    <w:rsid w:val="007F512E"/>
    <w:rsid w:val="007F520C"/>
    <w:rsid w:val="007F5257"/>
    <w:rsid w:val="007F5531"/>
    <w:rsid w:val="007F59E0"/>
    <w:rsid w:val="007F5A0E"/>
    <w:rsid w:val="007F5AA1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8A6"/>
    <w:rsid w:val="007F7C79"/>
    <w:rsid w:val="00800695"/>
    <w:rsid w:val="00800E0E"/>
    <w:rsid w:val="00800ED0"/>
    <w:rsid w:val="008010F5"/>
    <w:rsid w:val="008013F3"/>
    <w:rsid w:val="00801521"/>
    <w:rsid w:val="0080153B"/>
    <w:rsid w:val="00801610"/>
    <w:rsid w:val="00801953"/>
    <w:rsid w:val="00801BD9"/>
    <w:rsid w:val="00801E41"/>
    <w:rsid w:val="00801FED"/>
    <w:rsid w:val="008024C6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5098"/>
    <w:rsid w:val="008051F9"/>
    <w:rsid w:val="00805418"/>
    <w:rsid w:val="00805850"/>
    <w:rsid w:val="00805AA0"/>
    <w:rsid w:val="00805C19"/>
    <w:rsid w:val="00805D69"/>
    <w:rsid w:val="00807018"/>
    <w:rsid w:val="008071C6"/>
    <w:rsid w:val="00810432"/>
    <w:rsid w:val="00810FB7"/>
    <w:rsid w:val="00810FC5"/>
    <w:rsid w:val="00811073"/>
    <w:rsid w:val="0081116E"/>
    <w:rsid w:val="008116A0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3F7B"/>
    <w:rsid w:val="00814B40"/>
    <w:rsid w:val="00814DC0"/>
    <w:rsid w:val="00814DC8"/>
    <w:rsid w:val="008156F2"/>
    <w:rsid w:val="0081585F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3D6"/>
    <w:rsid w:val="0082207D"/>
    <w:rsid w:val="008226CC"/>
    <w:rsid w:val="0082299A"/>
    <w:rsid w:val="00822E33"/>
    <w:rsid w:val="008237DE"/>
    <w:rsid w:val="00823FC6"/>
    <w:rsid w:val="00824795"/>
    <w:rsid w:val="008247CF"/>
    <w:rsid w:val="008249B2"/>
    <w:rsid w:val="00824A91"/>
    <w:rsid w:val="008253AE"/>
    <w:rsid w:val="008254EC"/>
    <w:rsid w:val="00825551"/>
    <w:rsid w:val="00825AB3"/>
    <w:rsid w:val="00825CEB"/>
    <w:rsid w:val="00825D72"/>
    <w:rsid w:val="00825E47"/>
    <w:rsid w:val="0082625C"/>
    <w:rsid w:val="00826C69"/>
    <w:rsid w:val="00826F64"/>
    <w:rsid w:val="00827473"/>
    <w:rsid w:val="00827C13"/>
    <w:rsid w:val="00827DE6"/>
    <w:rsid w:val="0083019E"/>
    <w:rsid w:val="00830561"/>
    <w:rsid w:val="00830580"/>
    <w:rsid w:val="008306BC"/>
    <w:rsid w:val="00830738"/>
    <w:rsid w:val="008307C5"/>
    <w:rsid w:val="00830909"/>
    <w:rsid w:val="00830CBA"/>
    <w:rsid w:val="00830D21"/>
    <w:rsid w:val="00830E52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85"/>
    <w:rsid w:val="00833BE3"/>
    <w:rsid w:val="008344B5"/>
    <w:rsid w:val="00834AB7"/>
    <w:rsid w:val="00834B46"/>
    <w:rsid w:val="00834F72"/>
    <w:rsid w:val="00835102"/>
    <w:rsid w:val="0083576F"/>
    <w:rsid w:val="00835829"/>
    <w:rsid w:val="008360A0"/>
    <w:rsid w:val="00836506"/>
    <w:rsid w:val="008365EB"/>
    <w:rsid w:val="00836732"/>
    <w:rsid w:val="008367A6"/>
    <w:rsid w:val="008368D1"/>
    <w:rsid w:val="00836914"/>
    <w:rsid w:val="00836A15"/>
    <w:rsid w:val="00836A34"/>
    <w:rsid w:val="00836D8D"/>
    <w:rsid w:val="00836E82"/>
    <w:rsid w:val="00837152"/>
    <w:rsid w:val="00837B85"/>
    <w:rsid w:val="00837C1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2E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729"/>
    <w:rsid w:val="00847DBD"/>
    <w:rsid w:val="00847DE7"/>
    <w:rsid w:val="0085006B"/>
    <w:rsid w:val="008506A7"/>
    <w:rsid w:val="0085071F"/>
    <w:rsid w:val="00850A3B"/>
    <w:rsid w:val="00850FF5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1AB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1E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60329"/>
    <w:rsid w:val="00860953"/>
    <w:rsid w:val="00860EA3"/>
    <w:rsid w:val="00861298"/>
    <w:rsid w:val="008616C0"/>
    <w:rsid w:val="00861E53"/>
    <w:rsid w:val="008624F1"/>
    <w:rsid w:val="00862859"/>
    <w:rsid w:val="00862CA2"/>
    <w:rsid w:val="00862D09"/>
    <w:rsid w:val="00863E15"/>
    <w:rsid w:val="00864118"/>
    <w:rsid w:val="00864459"/>
    <w:rsid w:val="00864558"/>
    <w:rsid w:val="008649FB"/>
    <w:rsid w:val="00864AB2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F68"/>
    <w:rsid w:val="008675F8"/>
    <w:rsid w:val="00867874"/>
    <w:rsid w:val="00867ED1"/>
    <w:rsid w:val="00867F5B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107"/>
    <w:rsid w:val="00873456"/>
    <w:rsid w:val="00873535"/>
    <w:rsid w:val="0087355E"/>
    <w:rsid w:val="00873724"/>
    <w:rsid w:val="00873AAB"/>
    <w:rsid w:val="00873B1D"/>
    <w:rsid w:val="00873C61"/>
    <w:rsid w:val="00873CAF"/>
    <w:rsid w:val="00873EA5"/>
    <w:rsid w:val="008741DF"/>
    <w:rsid w:val="008744F9"/>
    <w:rsid w:val="008746E5"/>
    <w:rsid w:val="00874785"/>
    <w:rsid w:val="0087483E"/>
    <w:rsid w:val="00874862"/>
    <w:rsid w:val="0087492B"/>
    <w:rsid w:val="00874B16"/>
    <w:rsid w:val="00874E78"/>
    <w:rsid w:val="0087521C"/>
    <w:rsid w:val="00875237"/>
    <w:rsid w:val="00875A32"/>
    <w:rsid w:val="00875F3D"/>
    <w:rsid w:val="00876F46"/>
    <w:rsid w:val="00877545"/>
    <w:rsid w:val="00877738"/>
    <w:rsid w:val="008777C7"/>
    <w:rsid w:val="00877CEC"/>
    <w:rsid w:val="008801F6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43C"/>
    <w:rsid w:val="00883597"/>
    <w:rsid w:val="00883B1C"/>
    <w:rsid w:val="00883E1F"/>
    <w:rsid w:val="00883E3A"/>
    <w:rsid w:val="0088434E"/>
    <w:rsid w:val="008843D1"/>
    <w:rsid w:val="0088445E"/>
    <w:rsid w:val="008847A6"/>
    <w:rsid w:val="00884D3E"/>
    <w:rsid w:val="00884DE6"/>
    <w:rsid w:val="00885521"/>
    <w:rsid w:val="008859FC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2"/>
    <w:rsid w:val="008874AF"/>
    <w:rsid w:val="0088753A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BC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D60"/>
    <w:rsid w:val="008A0E35"/>
    <w:rsid w:val="008A10CB"/>
    <w:rsid w:val="008A1682"/>
    <w:rsid w:val="008A26AB"/>
    <w:rsid w:val="008A301F"/>
    <w:rsid w:val="008A327D"/>
    <w:rsid w:val="008A328F"/>
    <w:rsid w:val="008A339A"/>
    <w:rsid w:val="008A387C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0271"/>
    <w:rsid w:val="008B1A90"/>
    <w:rsid w:val="008B1E1D"/>
    <w:rsid w:val="008B2110"/>
    <w:rsid w:val="008B21D9"/>
    <w:rsid w:val="008B23F8"/>
    <w:rsid w:val="008B2675"/>
    <w:rsid w:val="008B2EC1"/>
    <w:rsid w:val="008B34AF"/>
    <w:rsid w:val="008B3688"/>
    <w:rsid w:val="008B3898"/>
    <w:rsid w:val="008B3B50"/>
    <w:rsid w:val="008B3EAC"/>
    <w:rsid w:val="008B422F"/>
    <w:rsid w:val="008B4509"/>
    <w:rsid w:val="008B4668"/>
    <w:rsid w:val="008B4909"/>
    <w:rsid w:val="008B4932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640"/>
    <w:rsid w:val="008B7760"/>
    <w:rsid w:val="008B778C"/>
    <w:rsid w:val="008B787A"/>
    <w:rsid w:val="008C031F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48E"/>
    <w:rsid w:val="008C74E3"/>
    <w:rsid w:val="008C77D9"/>
    <w:rsid w:val="008D00C1"/>
    <w:rsid w:val="008D095F"/>
    <w:rsid w:val="008D0A06"/>
    <w:rsid w:val="008D0DD0"/>
    <w:rsid w:val="008D0F00"/>
    <w:rsid w:val="008D131E"/>
    <w:rsid w:val="008D18B8"/>
    <w:rsid w:val="008D1B60"/>
    <w:rsid w:val="008D22C5"/>
    <w:rsid w:val="008D2325"/>
    <w:rsid w:val="008D232F"/>
    <w:rsid w:val="008D26E9"/>
    <w:rsid w:val="008D2702"/>
    <w:rsid w:val="008D28E7"/>
    <w:rsid w:val="008D2CC8"/>
    <w:rsid w:val="008D2F3E"/>
    <w:rsid w:val="008D301E"/>
    <w:rsid w:val="008D30F1"/>
    <w:rsid w:val="008D34E3"/>
    <w:rsid w:val="008D3D8C"/>
    <w:rsid w:val="008D3E38"/>
    <w:rsid w:val="008D4273"/>
    <w:rsid w:val="008D4A3A"/>
    <w:rsid w:val="008D4A78"/>
    <w:rsid w:val="008D4D1B"/>
    <w:rsid w:val="008D4E5E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6A"/>
    <w:rsid w:val="008D7DAF"/>
    <w:rsid w:val="008D7F41"/>
    <w:rsid w:val="008E0182"/>
    <w:rsid w:val="008E04CE"/>
    <w:rsid w:val="008E0CD6"/>
    <w:rsid w:val="008E1281"/>
    <w:rsid w:val="008E130C"/>
    <w:rsid w:val="008E1665"/>
    <w:rsid w:val="008E1C6F"/>
    <w:rsid w:val="008E1D84"/>
    <w:rsid w:val="008E1E60"/>
    <w:rsid w:val="008E2354"/>
    <w:rsid w:val="008E2361"/>
    <w:rsid w:val="008E38E7"/>
    <w:rsid w:val="008E3A71"/>
    <w:rsid w:val="008E3D12"/>
    <w:rsid w:val="008E3F71"/>
    <w:rsid w:val="008E3FA9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E7E08"/>
    <w:rsid w:val="008F014F"/>
    <w:rsid w:val="008F016A"/>
    <w:rsid w:val="008F0512"/>
    <w:rsid w:val="008F09DB"/>
    <w:rsid w:val="008F0EFC"/>
    <w:rsid w:val="008F0F71"/>
    <w:rsid w:val="008F1072"/>
    <w:rsid w:val="008F1306"/>
    <w:rsid w:val="008F1882"/>
    <w:rsid w:val="008F2153"/>
    <w:rsid w:val="008F2228"/>
    <w:rsid w:val="008F2527"/>
    <w:rsid w:val="008F29B4"/>
    <w:rsid w:val="008F2D66"/>
    <w:rsid w:val="008F3424"/>
    <w:rsid w:val="008F39A1"/>
    <w:rsid w:val="008F39C0"/>
    <w:rsid w:val="008F40F4"/>
    <w:rsid w:val="008F41C1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3B4"/>
    <w:rsid w:val="008F74F4"/>
    <w:rsid w:val="008F75CD"/>
    <w:rsid w:val="008F7796"/>
    <w:rsid w:val="008F7807"/>
    <w:rsid w:val="008F7D2B"/>
    <w:rsid w:val="009001E5"/>
    <w:rsid w:val="00900B0A"/>
    <w:rsid w:val="00900FE7"/>
    <w:rsid w:val="00900FF9"/>
    <w:rsid w:val="00901287"/>
    <w:rsid w:val="0090147F"/>
    <w:rsid w:val="009014EA"/>
    <w:rsid w:val="00901542"/>
    <w:rsid w:val="00901DF8"/>
    <w:rsid w:val="009020BC"/>
    <w:rsid w:val="00902781"/>
    <w:rsid w:val="00902AA4"/>
    <w:rsid w:val="00902D66"/>
    <w:rsid w:val="00903029"/>
    <w:rsid w:val="0090314F"/>
    <w:rsid w:val="0090319D"/>
    <w:rsid w:val="00903411"/>
    <w:rsid w:val="00903C87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7A6"/>
    <w:rsid w:val="00905C4C"/>
    <w:rsid w:val="00905EEC"/>
    <w:rsid w:val="00905FEF"/>
    <w:rsid w:val="00906272"/>
    <w:rsid w:val="0090628A"/>
    <w:rsid w:val="009065AB"/>
    <w:rsid w:val="00906678"/>
    <w:rsid w:val="009066D9"/>
    <w:rsid w:val="009066E4"/>
    <w:rsid w:val="00906F05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72F"/>
    <w:rsid w:val="009119AF"/>
    <w:rsid w:val="00911D96"/>
    <w:rsid w:val="00911F5B"/>
    <w:rsid w:val="00911F5D"/>
    <w:rsid w:val="00912092"/>
    <w:rsid w:val="0091255C"/>
    <w:rsid w:val="00912833"/>
    <w:rsid w:val="0091289F"/>
    <w:rsid w:val="009129A7"/>
    <w:rsid w:val="00912A10"/>
    <w:rsid w:val="00912B17"/>
    <w:rsid w:val="00912E21"/>
    <w:rsid w:val="00913160"/>
    <w:rsid w:val="00913186"/>
    <w:rsid w:val="00913427"/>
    <w:rsid w:val="00913571"/>
    <w:rsid w:val="009144FB"/>
    <w:rsid w:val="00914630"/>
    <w:rsid w:val="0091489F"/>
    <w:rsid w:val="00914914"/>
    <w:rsid w:val="00914F5B"/>
    <w:rsid w:val="0091511F"/>
    <w:rsid w:val="0091523A"/>
    <w:rsid w:val="00915315"/>
    <w:rsid w:val="00915868"/>
    <w:rsid w:val="0091593B"/>
    <w:rsid w:val="00915D2B"/>
    <w:rsid w:val="00915DD7"/>
    <w:rsid w:val="00915DEB"/>
    <w:rsid w:val="00915E46"/>
    <w:rsid w:val="00915FA5"/>
    <w:rsid w:val="009161F3"/>
    <w:rsid w:val="0091671B"/>
    <w:rsid w:val="00916849"/>
    <w:rsid w:val="00916850"/>
    <w:rsid w:val="00916AD8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CD2"/>
    <w:rsid w:val="0092233B"/>
    <w:rsid w:val="009223B1"/>
    <w:rsid w:val="0092251C"/>
    <w:rsid w:val="00922667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3C7"/>
    <w:rsid w:val="00924555"/>
    <w:rsid w:val="00924556"/>
    <w:rsid w:val="00924592"/>
    <w:rsid w:val="00924627"/>
    <w:rsid w:val="009247AB"/>
    <w:rsid w:val="009249D2"/>
    <w:rsid w:val="00924A06"/>
    <w:rsid w:val="009250F5"/>
    <w:rsid w:val="00925305"/>
    <w:rsid w:val="00925941"/>
    <w:rsid w:val="00925E26"/>
    <w:rsid w:val="00925F85"/>
    <w:rsid w:val="00926BA1"/>
    <w:rsid w:val="00926E67"/>
    <w:rsid w:val="009270C0"/>
    <w:rsid w:val="00927306"/>
    <w:rsid w:val="00927388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1EE5"/>
    <w:rsid w:val="009323C6"/>
    <w:rsid w:val="0093252F"/>
    <w:rsid w:val="009326C8"/>
    <w:rsid w:val="00932A9A"/>
    <w:rsid w:val="00932BAE"/>
    <w:rsid w:val="0093323D"/>
    <w:rsid w:val="00933267"/>
    <w:rsid w:val="009335E8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9E"/>
    <w:rsid w:val="009373CA"/>
    <w:rsid w:val="00937BDC"/>
    <w:rsid w:val="00937F0B"/>
    <w:rsid w:val="009401CB"/>
    <w:rsid w:val="00940503"/>
    <w:rsid w:val="00940809"/>
    <w:rsid w:val="00940A7C"/>
    <w:rsid w:val="00940BE2"/>
    <w:rsid w:val="0094132A"/>
    <w:rsid w:val="0094138C"/>
    <w:rsid w:val="009416BB"/>
    <w:rsid w:val="00941723"/>
    <w:rsid w:val="009417C4"/>
    <w:rsid w:val="00941A3A"/>
    <w:rsid w:val="00941D05"/>
    <w:rsid w:val="00941E01"/>
    <w:rsid w:val="00941F99"/>
    <w:rsid w:val="00942292"/>
    <w:rsid w:val="009425CE"/>
    <w:rsid w:val="009428CF"/>
    <w:rsid w:val="009429C6"/>
    <w:rsid w:val="00942ADF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C9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6E4"/>
    <w:rsid w:val="00950B80"/>
    <w:rsid w:val="00950E1F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8A4"/>
    <w:rsid w:val="00962D6E"/>
    <w:rsid w:val="009636F5"/>
    <w:rsid w:val="00963DE0"/>
    <w:rsid w:val="009643BC"/>
    <w:rsid w:val="00964605"/>
    <w:rsid w:val="0096483C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62AA"/>
    <w:rsid w:val="0096651E"/>
    <w:rsid w:val="00966564"/>
    <w:rsid w:val="00966DA1"/>
    <w:rsid w:val="00966E34"/>
    <w:rsid w:val="00967177"/>
    <w:rsid w:val="00967E30"/>
    <w:rsid w:val="00967E54"/>
    <w:rsid w:val="0097007B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8C3"/>
    <w:rsid w:val="00982C4B"/>
    <w:rsid w:val="00982FA2"/>
    <w:rsid w:val="009831C8"/>
    <w:rsid w:val="00983855"/>
    <w:rsid w:val="009839A8"/>
    <w:rsid w:val="00984C01"/>
    <w:rsid w:val="009858C1"/>
    <w:rsid w:val="00985EEA"/>
    <w:rsid w:val="00985F85"/>
    <w:rsid w:val="0098625D"/>
    <w:rsid w:val="00986428"/>
    <w:rsid w:val="00986430"/>
    <w:rsid w:val="0098687D"/>
    <w:rsid w:val="00986CC5"/>
    <w:rsid w:val="00987C70"/>
    <w:rsid w:val="00987D6A"/>
    <w:rsid w:val="00987DD8"/>
    <w:rsid w:val="0099041A"/>
    <w:rsid w:val="00990476"/>
    <w:rsid w:val="00990977"/>
    <w:rsid w:val="00990C84"/>
    <w:rsid w:val="00990F98"/>
    <w:rsid w:val="00991399"/>
    <w:rsid w:val="009915DA"/>
    <w:rsid w:val="0099196E"/>
    <w:rsid w:val="00991A0C"/>
    <w:rsid w:val="00992037"/>
    <w:rsid w:val="00992678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379"/>
    <w:rsid w:val="009953CF"/>
    <w:rsid w:val="0099566D"/>
    <w:rsid w:val="0099585A"/>
    <w:rsid w:val="009963D2"/>
    <w:rsid w:val="009967CF"/>
    <w:rsid w:val="00996D4A"/>
    <w:rsid w:val="00996DEC"/>
    <w:rsid w:val="0099745B"/>
    <w:rsid w:val="00997529"/>
    <w:rsid w:val="0099764F"/>
    <w:rsid w:val="00997F1A"/>
    <w:rsid w:val="009A02B6"/>
    <w:rsid w:val="009A0393"/>
    <w:rsid w:val="009A03F9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AB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58"/>
    <w:rsid w:val="009A56E1"/>
    <w:rsid w:val="009A5870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639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0FFE"/>
    <w:rsid w:val="009B1E58"/>
    <w:rsid w:val="009B29AE"/>
    <w:rsid w:val="009B2AC4"/>
    <w:rsid w:val="009B2DD6"/>
    <w:rsid w:val="009B2E81"/>
    <w:rsid w:val="009B2F1C"/>
    <w:rsid w:val="009B2F57"/>
    <w:rsid w:val="009B37A1"/>
    <w:rsid w:val="009B37A9"/>
    <w:rsid w:val="009B3887"/>
    <w:rsid w:val="009B3CFF"/>
    <w:rsid w:val="009B3ED8"/>
    <w:rsid w:val="009B450E"/>
    <w:rsid w:val="009B4925"/>
    <w:rsid w:val="009B4D25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9A4"/>
    <w:rsid w:val="009B6A2B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B38"/>
    <w:rsid w:val="009C0C10"/>
    <w:rsid w:val="009C0FE2"/>
    <w:rsid w:val="009C1050"/>
    <w:rsid w:val="009C10C1"/>
    <w:rsid w:val="009C13E0"/>
    <w:rsid w:val="009C1675"/>
    <w:rsid w:val="009C1714"/>
    <w:rsid w:val="009C1A36"/>
    <w:rsid w:val="009C1B49"/>
    <w:rsid w:val="009C21A6"/>
    <w:rsid w:val="009C226B"/>
    <w:rsid w:val="009C25C3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5FEE"/>
    <w:rsid w:val="009C682B"/>
    <w:rsid w:val="009C6C70"/>
    <w:rsid w:val="009C6D9F"/>
    <w:rsid w:val="009C6F33"/>
    <w:rsid w:val="009C7029"/>
    <w:rsid w:val="009C72A9"/>
    <w:rsid w:val="009C7D15"/>
    <w:rsid w:val="009C7DF9"/>
    <w:rsid w:val="009C7E55"/>
    <w:rsid w:val="009D003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200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7D0"/>
    <w:rsid w:val="009F3850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917"/>
    <w:rsid w:val="009F6E93"/>
    <w:rsid w:val="009F6EFE"/>
    <w:rsid w:val="009F6F9C"/>
    <w:rsid w:val="009F7401"/>
    <w:rsid w:val="009F751F"/>
    <w:rsid w:val="009F7E0C"/>
    <w:rsid w:val="009F7E29"/>
    <w:rsid w:val="00A0011F"/>
    <w:rsid w:val="00A001DD"/>
    <w:rsid w:val="00A0034E"/>
    <w:rsid w:val="00A003E1"/>
    <w:rsid w:val="00A008F3"/>
    <w:rsid w:val="00A0090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EDB"/>
    <w:rsid w:val="00A030BB"/>
    <w:rsid w:val="00A031B7"/>
    <w:rsid w:val="00A03994"/>
    <w:rsid w:val="00A03C12"/>
    <w:rsid w:val="00A0487B"/>
    <w:rsid w:val="00A0488C"/>
    <w:rsid w:val="00A04CCA"/>
    <w:rsid w:val="00A04E1E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598"/>
    <w:rsid w:val="00A14D9F"/>
    <w:rsid w:val="00A14E19"/>
    <w:rsid w:val="00A14EE4"/>
    <w:rsid w:val="00A15C47"/>
    <w:rsid w:val="00A15FAA"/>
    <w:rsid w:val="00A1665A"/>
    <w:rsid w:val="00A16A4B"/>
    <w:rsid w:val="00A16B23"/>
    <w:rsid w:val="00A16BA3"/>
    <w:rsid w:val="00A1711A"/>
    <w:rsid w:val="00A17239"/>
    <w:rsid w:val="00A17514"/>
    <w:rsid w:val="00A17515"/>
    <w:rsid w:val="00A175E8"/>
    <w:rsid w:val="00A2016E"/>
    <w:rsid w:val="00A20268"/>
    <w:rsid w:val="00A2084F"/>
    <w:rsid w:val="00A20A1D"/>
    <w:rsid w:val="00A2174C"/>
    <w:rsid w:val="00A2260C"/>
    <w:rsid w:val="00A22613"/>
    <w:rsid w:val="00A2276B"/>
    <w:rsid w:val="00A22811"/>
    <w:rsid w:val="00A22B64"/>
    <w:rsid w:val="00A22FD6"/>
    <w:rsid w:val="00A23BF5"/>
    <w:rsid w:val="00A23FF1"/>
    <w:rsid w:val="00A24019"/>
    <w:rsid w:val="00A2406C"/>
    <w:rsid w:val="00A24340"/>
    <w:rsid w:val="00A244C8"/>
    <w:rsid w:val="00A2469F"/>
    <w:rsid w:val="00A248C3"/>
    <w:rsid w:val="00A24BC2"/>
    <w:rsid w:val="00A24D8D"/>
    <w:rsid w:val="00A25041"/>
    <w:rsid w:val="00A251F0"/>
    <w:rsid w:val="00A253DE"/>
    <w:rsid w:val="00A2549A"/>
    <w:rsid w:val="00A25B6C"/>
    <w:rsid w:val="00A26630"/>
    <w:rsid w:val="00A26FB4"/>
    <w:rsid w:val="00A26FBC"/>
    <w:rsid w:val="00A27922"/>
    <w:rsid w:val="00A27AF0"/>
    <w:rsid w:val="00A27B65"/>
    <w:rsid w:val="00A30081"/>
    <w:rsid w:val="00A30AB5"/>
    <w:rsid w:val="00A311BF"/>
    <w:rsid w:val="00A31422"/>
    <w:rsid w:val="00A316AF"/>
    <w:rsid w:val="00A317B8"/>
    <w:rsid w:val="00A325AB"/>
    <w:rsid w:val="00A328A5"/>
    <w:rsid w:val="00A32910"/>
    <w:rsid w:val="00A32976"/>
    <w:rsid w:val="00A32A8B"/>
    <w:rsid w:val="00A32AF8"/>
    <w:rsid w:val="00A32BCC"/>
    <w:rsid w:val="00A32D01"/>
    <w:rsid w:val="00A32D42"/>
    <w:rsid w:val="00A32DDA"/>
    <w:rsid w:val="00A33055"/>
    <w:rsid w:val="00A33063"/>
    <w:rsid w:val="00A334ED"/>
    <w:rsid w:val="00A33B37"/>
    <w:rsid w:val="00A33C87"/>
    <w:rsid w:val="00A34801"/>
    <w:rsid w:val="00A34A07"/>
    <w:rsid w:val="00A34CF6"/>
    <w:rsid w:val="00A34D90"/>
    <w:rsid w:val="00A3501C"/>
    <w:rsid w:val="00A350A3"/>
    <w:rsid w:val="00A35448"/>
    <w:rsid w:val="00A35A03"/>
    <w:rsid w:val="00A35BCA"/>
    <w:rsid w:val="00A360D3"/>
    <w:rsid w:val="00A36169"/>
    <w:rsid w:val="00A36281"/>
    <w:rsid w:val="00A362E8"/>
    <w:rsid w:val="00A3663F"/>
    <w:rsid w:val="00A36884"/>
    <w:rsid w:val="00A369F3"/>
    <w:rsid w:val="00A36BC9"/>
    <w:rsid w:val="00A36C5D"/>
    <w:rsid w:val="00A376EA"/>
    <w:rsid w:val="00A377A2"/>
    <w:rsid w:val="00A37871"/>
    <w:rsid w:val="00A37BB1"/>
    <w:rsid w:val="00A40165"/>
    <w:rsid w:val="00A4022A"/>
    <w:rsid w:val="00A40C5A"/>
    <w:rsid w:val="00A4115B"/>
    <w:rsid w:val="00A4116A"/>
    <w:rsid w:val="00A4138A"/>
    <w:rsid w:val="00A41681"/>
    <w:rsid w:val="00A41B65"/>
    <w:rsid w:val="00A42455"/>
    <w:rsid w:val="00A4294F"/>
    <w:rsid w:val="00A42E12"/>
    <w:rsid w:val="00A42E3E"/>
    <w:rsid w:val="00A431D2"/>
    <w:rsid w:val="00A4387E"/>
    <w:rsid w:val="00A43BD2"/>
    <w:rsid w:val="00A44319"/>
    <w:rsid w:val="00A4440D"/>
    <w:rsid w:val="00A4460D"/>
    <w:rsid w:val="00A446FB"/>
    <w:rsid w:val="00A44A31"/>
    <w:rsid w:val="00A4588A"/>
    <w:rsid w:val="00A45F16"/>
    <w:rsid w:val="00A46AB1"/>
    <w:rsid w:val="00A46EAC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135A"/>
    <w:rsid w:val="00A513B3"/>
    <w:rsid w:val="00A51632"/>
    <w:rsid w:val="00A51899"/>
    <w:rsid w:val="00A52911"/>
    <w:rsid w:val="00A529B3"/>
    <w:rsid w:val="00A52AE6"/>
    <w:rsid w:val="00A52D5B"/>
    <w:rsid w:val="00A52F84"/>
    <w:rsid w:val="00A531F0"/>
    <w:rsid w:val="00A532FE"/>
    <w:rsid w:val="00A536FC"/>
    <w:rsid w:val="00A53A22"/>
    <w:rsid w:val="00A53CEB"/>
    <w:rsid w:val="00A540C5"/>
    <w:rsid w:val="00A5431C"/>
    <w:rsid w:val="00A546AB"/>
    <w:rsid w:val="00A54A30"/>
    <w:rsid w:val="00A54BB5"/>
    <w:rsid w:val="00A54D9F"/>
    <w:rsid w:val="00A55B27"/>
    <w:rsid w:val="00A55C8B"/>
    <w:rsid w:val="00A5665F"/>
    <w:rsid w:val="00A5698D"/>
    <w:rsid w:val="00A56E1C"/>
    <w:rsid w:val="00A56E62"/>
    <w:rsid w:val="00A57041"/>
    <w:rsid w:val="00A57794"/>
    <w:rsid w:val="00A57960"/>
    <w:rsid w:val="00A57B4F"/>
    <w:rsid w:val="00A57FFC"/>
    <w:rsid w:val="00A6009F"/>
    <w:rsid w:val="00A60237"/>
    <w:rsid w:val="00A604FA"/>
    <w:rsid w:val="00A60CD3"/>
    <w:rsid w:val="00A61053"/>
    <w:rsid w:val="00A611AF"/>
    <w:rsid w:val="00A613E7"/>
    <w:rsid w:val="00A618CC"/>
    <w:rsid w:val="00A61C6A"/>
    <w:rsid w:val="00A61C7C"/>
    <w:rsid w:val="00A61D7E"/>
    <w:rsid w:val="00A621E5"/>
    <w:rsid w:val="00A6259A"/>
    <w:rsid w:val="00A62B1F"/>
    <w:rsid w:val="00A62BF4"/>
    <w:rsid w:val="00A62CD3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81F"/>
    <w:rsid w:val="00A65B0C"/>
    <w:rsid w:val="00A65D6E"/>
    <w:rsid w:val="00A65E58"/>
    <w:rsid w:val="00A66356"/>
    <w:rsid w:val="00A668EA"/>
    <w:rsid w:val="00A67103"/>
    <w:rsid w:val="00A67596"/>
    <w:rsid w:val="00A675D7"/>
    <w:rsid w:val="00A67913"/>
    <w:rsid w:val="00A679A1"/>
    <w:rsid w:val="00A67AD5"/>
    <w:rsid w:val="00A67BA2"/>
    <w:rsid w:val="00A67BD7"/>
    <w:rsid w:val="00A67BE9"/>
    <w:rsid w:val="00A67ECE"/>
    <w:rsid w:val="00A67FC6"/>
    <w:rsid w:val="00A708CA"/>
    <w:rsid w:val="00A70D49"/>
    <w:rsid w:val="00A70E7D"/>
    <w:rsid w:val="00A713EB"/>
    <w:rsid w:val="00A71527"/>
    <w:rsid w:val="00A7162C"/>
    <w:rsid w:val="00A71659"/>
    <w:rsid w:val="00A7177E"/>
    <w:rsid w:val="00A71801"/>
    <w:rsid w:val="00A71AC7"/>
    <w:rsid w:val="00A720D0"/>
    <w:rsid w:val="00A72CA5"/>
    <w:rsid w:val="00A73147"/>
    <w:rsid w:val="00A736AD"/>
    <w:rsid w:val="00A73733"/>
    <w:rsid w:val="00A73E00"/>
    <w:rsid w:val="00A73E34"/>
    <w:rsid w:val="00A7411C"/>
    <w:rsid w:val="00A741CF"/>
    <w:rsid w:val="00A743C9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0F6D"/>
    <w:rsid w:val="00A811BB"/>
    <w:rsid w:val="00A8130C"/>
    <w:rsid w:val="00A82090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D44"/>
    <w:rsid w:val="00A85FBF"/>
    <w:rsid w:val="00A861E1"/>
    <w:rsid w:val="00A861E3"/>
    <w:rsid w:val="00A86A87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31B"/>
    <w:rsid w:val="00A9239A"/>
    <w:rsid w:val="00A92F06"/>
    <w:rsid w:val="00A9322F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668"/>
    <w:rsid w:val="00A9581C"/>
    <w:rsid w:val="00A958AF"/>
    <w:rsid w:val="00A96144"/>
    <w:rsid w:val="00A96661"/>
    <w:rsid w:val="00AA01CE"/>
    <w:rsid w:val="00AA01D6"/>
    <w:rsid w:val="00AA0693"/>
    <w:rsid w:val="00AA071D"/>
    <w:rsid w:val="00AA103D"/>
    <w:rsid w:val="00AA12B6"/>
    <w:rsid w:val="00AA1D24"/>
    <w:rsid w:val="00AA1E15"/>
    <w:rsid w:val="00AA29CE"/>
    <w:rsid w:val="00AA2CEF"/>
    <w:rsid w:val="00AA2FBF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A6C"/>
    <w:rsid w:val="00AA6CE4"/>
    <w:rsid w:val="00AA744B"/>
    <w:rsid w:val="00AA78F9"/>
    <w:rsid w:val="00AB0148"/>
    <w:rsid w:val="00AB0153"/>
    <w:rsid w:val="00AB065D"/>
    <w:rsid w:val="00AB09B8"/>
    <w:rsid w:val="00AB09CD"/>
    <w:rsid w:val="00AB0F1E"/>
    <w:rsid w:val="00AB1705"/>
    <w:rsid w:val="00AB1CDB"/>
    <w:rsid w:val="00AB1F32"/>
    <w:rsid w:val="00AB26CD"/>
    <w:rsid w:val="00AB26D1"/>
    <w:rsid w:val="00AB2738"/>
    <w:rsid w:val="00AB2A00"/>
    <w:rsid w:val="00AB2D7D"/>
    <w:rsid w:val="00AB2DB0"/>
    <w:rsid w:val="00AB2DD2"/>
    <w:rsid w:val="00AB2E4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6E59"/>
    <w:rsid w:val="00AB7074"/>
    <w:rsid w:val="00AB78F1"/>
    <w:rsid w:val="00AC0829"/>
    <w:rsid w:val="00AC0852"/>
    <w:rsid w:val="00AC09D8"/>
    <w:rsid w:val="00AC1CCE"/>
    <w:rsid w:val="00AC308C"/>
    <w:rsid w:val="00AC4731"/>
    <w:rsid w:val="00AC473C"/>
    <w:rsid w:val="00AC4AD2"/>
    <w:rsid w:val="00AC4C52"/>
    <w:rsid w:val="00AC4CD9"/>
    <w:rsid w:val="00AC4E2A"/>
    <w:rsid w:val="00AC5269"/>
    <w:rsid w:val="00AC52DD"/>
    <w:rsid w:val="00AC5390"/>
    <w:rsid w:val="00AC54B6"/>
    <w:rsid w:val="00AC580B"/>
    <w:rsid w:val="00AC5908"/>
    <w:rsid w:val="00AC597B"/>
    <w:rsid w:val="00AC5ADB"/>
    <w:rsid w:val="00AC5D86"/>
    <w:rsid w:val="00AC617C"/>
    <w:rsid w:val="00AC690C"/>
    <w:rsid w:val="00AC7C49"/>
    <w:rsid w:val="00AC7DCC"/>
    <w:rsid w:val="00AC7DEC"/>
    <w:rsid w:val="00AD02A7"/>
    <w:rsid w:val="00AD0A1D"/>
    <w:rsid w:val="00AD0A9F"/>
    <w:rsid w:val="00AD0B50"/>
    <w:rsid w:val="00AD0C85"/>
    <w:rsid w:val="00AD0E16"/>
    <w:rsid w:val="00AD1317"/>
    <w:rsid w:val="00AD1345"/>
    <w:rsid w:val="00AD1351"/>
    <w:rsid w:val="00AD18F6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025"/>
    <w:rsid w:val="00AD311C"/>
    <w:rsid w:val="00AD31D8"/>
    <w:rsid w:val="00AD33A1"/>
    <w:rsid w:val="00AD351D"/>
    <w:rsid w:val="00AD39E3"/>
    <w:rsid w:val="00AD3C34"/>
    <w:rsid w:val="00AD3F24"/>
    <w:rsid w:val="00AD4021"/>
    <w:rsid w:val="00AD431C"/>
    <w:rsid w:val="00AD4508"/>
    <w:rsid w:val="00AD4837"/>
    <w:rsid w:val="00AD4905"/>
    <w:rsid w:val="00AD4E81"/>
    <w:rsid w:val="00AD4F37"/>
    <w:rsid w:val="00AD4FB6"/>
    <w:rsid w:val="00AD50E2"/>
    <w:rsid w:val="00AD5887"/>
    <w:rsid w:val="00AD5918"/>
    <w:rsid w:val="00AD5A93"/>
    <w:rsid w:val="00AD5B31"/>
    <w:rsid w:val="00AD5BC4"/>
    <w:rsid w:val="00AD5D2B"/>
    <w:rsid w:val="00AD5EA7"/>
    <w:rsid w:val="00AD5F38"/>
    <w:rsid w:val="00AD616A"/>
    <w:rsid w:val="00AD6389"/>
    <w:rsid w:val="00AD668B"/>
    <w:rsid w:val="00AD680D"/>
    <w:rsid w:val="00AD6CCB"/>
    <w:rsid w:val="00AD7037"/>
    <w:rsid w:val="00AD7118"/>
    <w:rsid w:val="00AD71BB"/>
    <w:rsid w:val="00AD7586"/>
    <w:rsid w:val="00AD76C4"/>
    <w:rsid w:val="00AD798C"/>
    <w:rsid w:val="00AD7AEC"/>
    <w:rsid w:val="00AD7B88"/>
    <w:rsid w:val="00AD7BA1"/>
    <w:rsid w:val="00AD7D41"/>
    <w:rsid w:val="00AE007A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C3F"/>
    <w:rsid w:val="00AE3E0D"/>
    <w:rsid w:val="00AE3EAA"/>
    <w:rsid w:val="00AE4745"/>
    <w:rsid w:val="00AE4ABA"/>
    <w:rsid w:val="00AE4BE9"/>
    <w:rsid w:val="00AE4C38"/>
    <w:rsid w:val="00AE4D46"/>
    <w:rsid w:val="00AE4DAE"/>
    <w:rsid w:val="00AE53D0"/>
    <w:rsid w:val="00AE5730"/>
    <w:rsid w:val="00AE58D5"/>
    <w:rsid w:val="00AE5CF7"/>
    <w:rsid w:val="00AE5D79"/>
    <w:rsid w:val="00AE6326"/>
    <w:rsid w:val="00AE6845"/>
    <w:rsid w:val="00AE6909"/>
    <w:rsid w:val="00AE6A3C"/>
    <w:rsid w:val="00AE6B1A"/>
    <w:rsid w:val="00AE6B70"/>
    <w:rsid w:val="00AE6DAD"/>
    <w:rsid w:val="00AE6FA2"/>
    <w:rsid w:val="00AE6FC7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0A7"/>
    <w:rsid w:val="00AF471C"/>
    <w:rsid w:val="00AF4B98"/>
    <w:rsid w:val="00AF550E"/>
    <w:rsid w:val="00AF55E7"/>
    <w:rsid w:val="00AF5BF8"/>
    <w:rsid w:val="00AF5EEC"/>
    <w:rsid w:val="00AF6131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3A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84D"/>
    <w:rsid w:val="00B03A74"/>
    <w:rsid w:val="00B03C0E"/>
    <w:rsid w:val="00B03F36"/>
    <w:rsid w:val="00B04263"/>
    <w:rsid w:val="00B0432B"/>
    <w:rsid w:val="00B04446"/>
    <w:rsid w:val="00B04722"/>
    <w:rsid w:val="00B047F0"/>
    <w:rsid w:val="00B0515E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1E"/>
    <w:rsid w:val="00B11D81"/>
    <w:rsid w:val="00B11E20"/>
    <w:rsid w:val="00B11EDE"/>
    <w:rsid w:val="00B11FC0"/>
    <w:rsid w:val="00B122F2"/>
    <w:rsid w:val="00B12688"/>
    <w:rsid w:val="00B127AD"/>
    <w:rsid w:val="00B12A38"/>
    <w:rsid w:val="00B12E5A"/>
    <w:rsid w:val="00B134F7"/>
    <w:rsid w:val="00B13557"/>
    <w:rsid w:val="00B13645"/>
    <w:rsid w:val="00B13856"/>
    <w:rsid w:val="00B13F29"/>
    <w:rsid w:val="00B147A1"/>
    <w:rsid w:val="00B149DA"/>
    <w:rsid w:val="00B15243"/>
    <w:rsid w:val="00B158E3"/>
    <w:rsid w:val="00B15914"/>
    <w:rsid w:val="00B1595C"/>
    <w:rsid w:val="00B15C90"/>
    <w:rsid w:val="00B15DC4"/>
    <w:rsid w:val="00B15FEC"/>
    <w:rsid w:val="00B16090"/>
    <w:rsid w:val="00B163F3"/>
    <w:rsid w:val="00B16C4D"/>
    <w:rsid w:val="00B17665"/>
    <w:rsid w:val="00B178E8"/>
    <w:rsid w:val="00B17953"/>
    <w:rsid w:val="00B17A97"/>
    <w:rsid w:val="00B200F8"/>
    <w:rsid w:val="00B200FC"/>
    <w:rsid w:val="00B20BED"/>
    <w:rsid w:val="00B2113A"/>
    <w:rsid w:val="00B218D7"/>
    <w:rsid w:val="00B21B4D"/>
    <w:rsid w:val="00B22219"/>
    <w:rsid w:val="00B2225A"/>
    <w:rsid w:val="00B2249B"/>
    <w:rsid w:val="00B22B57"/>
    <w:rsid w:val="00B22C08"/>
    <w:rsid w:val="00B22F20"/>
    <w:rsid w:val="00B233FF"/>
    <w:rsid w:val="00B23C98"/>
    <w:rsid w:val="00B23D19"/>
    <w:rsid w:val="00B23DCE"/>
    <w:rsid w:val="00B23FEB"/>
    <w:rsid w:val="00B244A8"/>
    <w:rsid w:val="00B248B7"/>
    <w:rsid w:val="00B24EFE"/>
    <w:rsid w:val="00B25BB5"/>
    <w:rsid w:val="00B264D8"/>
    <w:rsid w:val="00B268A5"/>
    <w:rsid w:val="00B26D93"/>
    <w:rsid w:val="00B27074"/>
    <w:rsid w:val="00B27774"/>
    <w:rsid w:val="00B2780E"/>
    <w:rsid w:val="00B279B1"/>
    <w:rsid w:val="00B27B07"/>
    <w:rsid w:val="00B27BDA"/>
    <w:rsid w:val="00B27EFF"/>
    <w:rsid w:val="00B3048C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548"/>
    <w:rsid w:val="00B32AE4"/>
    <w:rsid w:val="00B32B07"/>
    <w:rsid w:val="00B330C4"/>
    <w:rsid w:val="00B33A39"/>
    <w:rsid w:val="00B342F0"/>
    <w:rsid w:val="00B3479B"/>
    <w:rsid w:val="00B34CD3"/>
    <w:rsid w:val="00B34FF3"/>
    <w:rsid w:val="00B352D3"/>
    <w:rsid w:val="00B3551F"/>
    <w:rsid w:val="00B356DD"/>
    <w:rsid w:val="00B35EBD"/>
    <w:rsid w:val="00B364E2"/>
    <w:rsid w:val="00B36868"/>
    <w:rsid w:val="00B368BF"/>
    <w:rsid w:val="00B36B81"/>
    <w:rsid w:val="00B36CC6"/>
    <w:rsid w:val="00B37355"/>
    <w:rsid w:val="00B375D0"/>
    <w:rsid w:val="00B37AA1"/>
    <w:rsid w:val="00B37AF1"/>
    <w:rsid w:val="00B37BEF"/>
    <w:rsid w:val="00B37BF7"/>
    <w:rsid w:val="00B37F58"/>
    <w:rsid w:val="00B37FFB"/>
    <w:rsid w:val="00B4011C"/>
    <w:rsid w:val="00B40484"/>
    <w:rsid w:val="00B40A7C"/>
    <w:rsid w:val="00B40AC4"/>
    <w:rsid w:val="00B40CB4"/>
    <w:rsid w:val="00B40CEC"/>
    <w:rsid w:val="00B40DA8"/>
    <w:rsid w:val="00B40EB6"/>
    <w:rsid w:val="00B40EC3"/>
    <w:rsid w:val="00B41185"/>
    <w:rsid w:val="00B414AF"/>
    <w:rsid w:val="00B4165D"/>
    <w:rsid w:val="00B41774"/>
    <w:rsid w:val="00B42280"/>
    <w:rsid w:val="00B42362"/>
    <w:rsid w:val="00B42CE8"/>
    <w:rsid w:val="00B42D16"/>
    <w:rsid w:val="00B42DEA"/>
    <w:rsid w:val="00B43788"/>
    <w:rsid w:val="00B43E31"/>
    <w:rsid w:val="00B43E55"/>
    <w:rsid w:val="00B4425D"/>
    <w:rsid w:val="00B44534"/>
    <w:rsid w:val="00B44685"/>
    <w:rsid w:val="00B449CA"/>
    <w:rsid w:val="00B44D92"/>
    <w:rsid w:val="00B455BB"/>
    <w:rsid w:val="00B45946"/>
    <w:rsid w:val="00B459F9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D0D"/>
    <w:rsid w:val="00B47FAC"/>
    <w:rsid w:val="00B50088"/>
    <w:rsid w:val="00B50360"/>
    <w:rsid w:val="00B506C3"/>
    <w:rsid w:val="00B5113D"/>
    <w:rsid w:val="00B5168F"/>
    <w:rsid w:val="00B51787"/>
    <w:rsid w:val="00B51CA7"/>
    <w:rsid w:val="00B5226D"/>
    <w:rsid w:val="00B522C5"/>
    <w:rsid w:val="00B52405"/>
    <w:rsid w:val="00B52495"/>
    <w:rsid w:val="00B52931"/>
    <w:rsid w:val="00B52D5F"/>
    <w:rsid w:val="00B5329F"/>
    <w:rsid w:val="00B535B1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DB"/>
    <w:rsid w:val="00B566CD"/>
    <w:rsid w:val="00B56784"/>
    <w:rsid w:val="00B5702B"/>
    <w:rsid w:val="00B57572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5C9"/>
    <w:rsid w:val="00B62ECD"/>
    <w:rsid w:val="00B6356B"/>
    <w:rsid w:val="00B638C2"/>
    <w:rsid w:val="00B638EA"/>
    <w:rsid w:val="00B63A11"/>
    <w:rsid w:val="00B63B0B"/>
    <w:rsid w:val="00B63D09"/>
    <w:rsid w:val="00B64924"/>
    <w:rsid w:val="00B64B6B"/>
    <w:rsid w:val="00B64FAA"/>
    <w:rsid w:val="00B652E1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70071"/>
    <w:rsid w:val="00B70262"/>
    <w:rsid w:val="00B708A2"/>
    <w:rsid w:val="00B70C6E"/>
    <w:rsid w:val="00B713E7"/>
    <w:rsid w:val="00B714A7"/>
    <w:rsid w:val="00B71A69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511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93E"/>
    <w:rsid w:val="00B75AB5"/>
    <w:rsid w:val="00B75E03"/>
    <w:rsid w:val="00B76064"/>
    <w:rsid w:val="00B762CA"/>
    <w:rsid w:val="00B764AF"/>
    <w:rsid w:val="00B76605"/>
    <w:rsid w:val="00B7681A"/>
    <w:rsid w:val="00B768FB"/>
    <w:rsid w:val="00B76AC8"/>
    <w:rsid w:val="00B76CBB"/>
    <w:rsid w:val="00B77704"/>
    <w:rsid w:val="00B7783A"/>
    <w:rsid w:val="00B779BE"/>
    <w:rsid w:val="00B77A85"/>
    <w:rsid w:val="00B77D73"/>
    <w:rsid w:val="00B77E4E"/>
    <w:rsid w:val="00B77EEA"/>
    <w:rsid w:val="00B80082"/>
    <w:rsid w:val="00B80147"/>
    <w:rsid w:val="00B804BC"/>
    <w:rsid w:val="00B8052A"/>
    <w:rsid w:val="00B812EB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87B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619"/>
    <w:rsid w:val="00B8670F"/>
    <w:rsid w:val="00B868CE"/>
    <w:rsid w:val="00B872B3"/>
    <w:rsid w:val="00B872F7"/>
    <w:rsid w:val="00B875F6"/>
    <w:rsid w:val="00B8771A"/>
    <w:rsid w:val="00B878F2"/>
    <w:rsid w:val="00B879E1"/>
    <w:rsid w:val="00B87A07"/>
    <w:rsid w:val="00B87A4A"/>
    <w:rsid w:val="00B87C47"/>
    <w:rsid w:val="00B87C7F"/>
    <w:rsid w:val="00B87E81"/>
    <w:rsid w:val="00B904D7"/>
    <w:rsid w:val="00B9098E"/>
    <w:rsid w:val="00B90A4A"/>
    <w:rsid w:val="00B90C39"/>
    <w:rsid w:val="00B90EAA"/>
    <w:rsid w:val="00B9113D"/>
    <w:rsid w:val="00B916C7"/>
    <w:rsid w:val="00B91D09"/>
    <w:rsid w:val="00B923B6"/>
    <w:rsid w:val="00B9284B"/>
    <w:rsid w:val="00B9376F"/>
    <w:rsid w:val="00B93BCE"/>
    <w:rsid w:val="00B93FD4"/>
    <w:rsid w:val="00B94BA1"/>
    <w:rsid w:val="00B94DFC"/>
    <w:rsid w:val="00B94F88"/>
    <w:rsid w:val="00B951BC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39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13F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2B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6E7"/>
    <w:rsid w:val="00BA7AA8"/>
    <w:rsid w:val="00BA7FB9"/>
    <w:rsid w:val="00BB03DB"/>
    <w:rsid w:val="00BB085A"/>
    <w:rsid w:val="00BB0E15"/>
    <w:rsid w:val="00BB13FC"/>
    <w:rsid w:val="00BB1428"/>
    <w:rsid w:val="00BB1456"/>
    <w:rsid w:val="00BB16FC"/>
    <w:rsid w:val="00BB1C75"/>
    <w:rsid w:val="00BB2009"/>
    <w:rsid w:val="00BB22A1"/>
    <w:rsid w:val="00BB2A3D"/>
    <w:rsid w:val="00BB3026"/>
    <w:rsid w:val="00BB3461"/>
    <w:rsid w:val="00BB39EC"/>
    <w:rsid w:val="00BB40F8"/>
    <w:rsid w:val="00BB451F"/>
    <w:rsid w:val="00BB468B"/>
    <w:rsid w:val="00BB49DC"/>
    <w:rsid w:val="00BB4A56"/>
    <w:rsid w:val="00BB4AE5"/>
    <w:rsid w:val="00BB4E18"/>
    <w:rsid w:val="00BB50E7"/>
    <w:rsid w:val="00BB5210"/>
    <w:rsid w:val="00BB524C"/>
    <w:rsid w:val="00BB533F"/>
    <w:rsid w:val="00BB58FE"/>
    <w:rsid w:val="00BB5A2C"/>
    <w:rsid w:val="00BB5CB7"/>
    <w:rsid w:val="00BB5D77"/>
    <w:rsid w:val="00BB6103"/>
    <w:rsid w:val="00BB637E"/>
    <w:rsid w:val="00BB63D2"/>
    <w:rsid w:val="00BB68C7"/>
    <w:rsid w:val="00BB6BB3"/>
    <w:rsid w:val="00BB6C35"/>
    <w:rsid w:val="00BB73E0"/>
    <w:rsid w:val="00BB7556"/>
    <w:rsid w:val="00BB7FF6"/>
    <w:rsid w:val="00BC0054"/>
    <w:rsid w:val="00BC01F2"/>
    <w:rsid w:val="00BC04F0"/>
    <w:rsid w:val="00BC0538"/>
    <w:rsid w:val="00BC06FB"/>
    <w:rsid w:val="00BC0855"/>
    <w:rsid w:val="00BC0873"/>
    <w:rsid w:val="00BC0F59"/>
    <w:rsid w:val="00BC16CC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4EC"/>
    <w:rsid w:val="00BC390F"/>
    <w:rsid w:val="00BC4B1D"/>
    <w:rsid w:val="00BC4BA7"/>
    <w:rsid w:val="00BC5935"/>
    <w:rsid w:val="00BC5B46"/>
    <w:rsid w:val="00BC5C30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A78"/>
    <w:rsid w:val="00BD1B03"/>
    <w:rsid w:val="00BD1BE9"/>
    <w:rsid w:val="00BD22F3"/>
    <w:rsid w:val="00BD290D"/>
    <w:rsid w:val="00BD3037"/>
    <w:rsid w:val="00BD3C9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E0B"/>
    <w:rsid w:val="00BD5F7E"/>
    <w:rsid w:val="00BD63DE"/>
    <w:rsid w:val="00BD6823"/>
    <w:rsid w:val="00BD6B62"/>
    <w:rsid w:val="00BD6E2E"/>
    <w:rsid w:val="00BD6E54"/>
    <w:rsid w:val="00BD7446"/>
    <w:rsid w:val="00BD749D"/>
    <w:rsid w:val="00BD75A4"/>
    <w:rsid w:val="00BD7AAD"/>
    <w:rsid w:val="00BD7DE6"/>
    <w:rsid w:val="00BD7F17"/>
    <w:rsid w:val="00BE01E7"/>
    <w:rsid w:val="00BE02F0"/>
    <w:rsid w:val="00BE08B7"/>
    <w:rsid w:val="00BE09C4"/>
    <w:rsid w:val="00BE13FB"/>
    <w:rsid w:val="00BE153C"/>
    <w:rsid w:val="00BE1583"/>
    <w:rsid w:val="00BE15BE"/>
    <w:rsid w:val="00BE160D"/>
    <w:rsid w:val="00BE18A3"/>
    <w:rsid w:val="00BE197B"/>
    <w:rsid w:val="00BE244C"/>
    <w:rsid w:val="00BE24B2"/>
    <w:rsid w:val="00BE266E"/>
    <w:rsid w:val="00BE27B5"/>
    <w:rsid w:val="00BE2BE9"/>
    <w:rsid w:val="00BE34EC"/>
    <w:rsid w:val="00BE36BF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727E"/>
    <w:rsid w:val="00BE7875"/>
    <w:rsid w:val="00BE7E50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7EF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DE0"/>
    <w:rsid w:val="00BF4E6A"/>
    <w:rsid w:val="00BF4F2C"/>
    <w:rsid w:val="00BF517C"/>
    <w:rsid w:val="00BF52AB"/>
    <w:rsid w:val="00BF52FB"/>
    <w:rsid w:val="00BF53C9"/>
    <w:rsid w:val="00BF5415"/>
    <w:rsid w:val="00BF5494"/>
    <w:rsid w:val="00BF549C"/>
    <w:rsid w:val="00BF55E6"/>
    <w:rsid w:val="00BF5C6D"/>
    <w:rsid w:val="00BF5F70"/>
    <w:rsid w:val="00BF61F1"/>
    <w:rsid w:val="00BF62C4"/>
    <w:rsid w:val="00BF64C4"/>
    <w:rsid w:val="00BF6830"/>
    <w:rsid w:val="00BF6A9D"/>
    <w:rsid w:val="00BF6B83"/>
    <w:rsid w:val="00BF70E4"/>
    <w:rsid w:val="00BF72AF"/>
    <w:rsid w:val="00BF72C6"/>
    <w:rsid w:val="00BF791C"/>
    <w:rsid w:val="00BF7AEC"/>
    <w:rsid w:val="00BF7BE6"/>
    <w:rsid w:val="00BF7CAF"/>
    <w:rsid w:val="00BF7EBB"/>
    <w:rsid w:val="00C00153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368"/>
    <w:rsid w:val="00C03800"/>
    <w:rsid w:val="00C03D1D"/>
    <w:rsid w:val="00C03F15"/>
    <w:rsid w:val="00C04069"/>
    <w:rsid w:val="00C0445F"/>
    <w:rsid w:val="00C0466D"/>
    <w:rsid w:val="00C04885"/>
    <w:rsid w:val="00C04991"/>
    <w:rsid w:val="00C04B12"/>
    <w:rsid w:val="00C04EEE"/>
    <w:rsid w:val="00C051A9"/>
    <w:rsid w:val="00C05434"/>
    <w:rsid w:val="00C059F7"/>
    <w:rsid w:val="00C05D08"/>
    <w:rsid w:val="00C05D6B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FF0"/>
    <w:rsid w:val="00C11097"/>
    <w:rsid w:val="00C1134B"/>
    <w:rsid w:val="00C11377"/>
    <w:rsid w:val="00C11385"/>
    <w:rsid w:val="00C115B7"/>
    <w:rsid w:val="00C1185B"/>
    <w:rsid w:val="00C11B9E"/>
    <w:rsid w:val="00C11F47"/>
    <w:rsid w:val="00C11FA3"/>
    <w:rsid w:val="00C120EC"/>
    <w:rsid w:val="00C12101"/>
    <w:rsid w:val="00C13286"/>
    <w:rsid w:val="00C13B04"/>
    <w:rsid w:val="00C13B8F"/>
    <w:rsid w:val="00C1431E"/>
    <w:rsid w:val="00C144AB"/>
    <w:rsid w:val="00C144F6"/>
    <w:rsid w:val="00C14737"/>
    <w:rsid w:val="00C14827"/>
    <w:rsid w:val="00C14886"/>
    <w:rsid w:val="00C14CC8"/>
    <w:rsid w:val="00C14F1B"/>
    <w:rsid w:val="00C1529B"/>
    <w:rsid w:val="00C154B5"/>
    <w:rsid w:val="00C158EA"/>
    <w:rsid w:val="00C15A55"/>
    <w:rsid w:val="00C169F9"/>
    <w:rsid w:val="00C16C67"/>
    <w:rsid w:val="00C16E24"/>
    <w:rsid w:val="00C1705E"/>
    <w:rsid w:val="00C173C8"/>
    <w:rsid w:val="00C174C2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0A5"/>
    <w:rsid w:val="00C261BA"/>
    <w:rsid w:val="00C2652F"/>
    <w:rsid w:val="00C2679F"/>
    <w:rsid w:val="00C26B37"/>
    <w:rsid w:val="00C2712B"/>
    <w:rsid w:val="00C27906"/>
    <w:rsid w:val="00C27B8D"/>
    <w:rsid w:val="00C27C1A"/>
    <w:rsid w:val="00C27FF9"/>
    <w:rsid w:val="00C30741"/>
    <w:rsid w:val="00C309E6"/>
    <w:rsid w:val="00C30F4C"/>
    <w:rsid w:val="00C31181"/>
    <w:rsid w:val="00C31348"/>
    <w:rsid w:val="00C313E7"/>
    <w:rsid w:val="00C31A24"/>
    <w:rsid w:val="00C31A65"/>
    <w:rsid w:val="00C31E9D"/>
    <w:rsid w:val="00C324F2"/>
    <w:rsid w:val="00C328F4"/>
    <w:rsid w:val="00C32CA3"/>
    <w:rsid w:val="00C3347F"/>
    <w:rsid w:val="00C33543"/>
    <w:rsid w:val="00C33819"/>
    <w:rsid w:val="00C33E87"/>
    <w:rsid w:val="00C33FF6"/>
    <w:rsid w:val="00C34573"/>
    <w:rsid w:val="00C34B34"/>
    <w:rsid w:val="00C34B86"/>
    <w:rsid w:val="00C34E77"/>
    <w:rsid w:val="00C3541D"/>
    <w:rsid w:val="00C3546A"/>
    <w:rsid w:val="00C35A9E"/>
    <w:rsid w:val="00C3619E"/>
    <w:rsid w:val="00C365FB"/>
    <w:rsid w:val="00C36846"/>
    <w:rsid w:val="00C36874"/>
    <w:rsid w:val="00C36B57"/>
    <w:rsid w:val="00C36D5F"/>
    <w:rsid w:val="00C36F0F"/>
    <w:rsid w:val="00C36FA0"/>
    <w:rsid w:val="00C3751F"/>
    <w:rsid w:val="00C3752D"/>
    <w:rsid w:val="00C3763B"/>
    <w:rsid w:val="00C37656"/>
    <w:rsid w:val="00C37C1A"/>
    <w:rsid w:val="00C40438"/>
    <w:rsid w:val="00C40515"/>
    <w:rsid w:val="00C405BA"/>
    <w:rsid w:val="00C408E1"/>
    <w:rsid w:val="00C40E66"/>
    <w:rsid w:val="00C412DB"/>
    <w:rsid w:val="00C416A0"/>
    <w:rsid w:val="00C41841"/>
    <w:rsid w:val="00C4198A"/>
    <w:rsid w:val="00C41CC8"/>
    <w:rsid w:val="00C41D9A"/>
    <w:rsid w:val="00C424C5"/>
    <w:rsid w:val="00C42EF8"/>
    <w:rsid w:val="00C4312C"/>
    <w:rsid w:val="00C43551"/>
    <w:rsid w:val="00C43CF7"/>
    <w:rsid w:val="00C43DDC"/>
    <w:rsid w:val="00C43FEE"/>
    <w:rsid w:val="00C442DC"/>
    <w:rsid w:val="00C4468F"/>
    <w:rsid w:val="00C44DAF"/>
    <w:rsid w:val="00C44DE1"/>
    <w:rsid w:val="00C45237"/>
    <w:rsid w:val="00C45689"/>
    <w:rsid w:val="00C45809"/>
    <w:rsid w:val="00C461A9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3DE1"/>
    <w:rsid w:val="00C54D58"/>
    <w:rsid w:val="00C55273"/>
    <w:rsid w:val="00C552B2"/>
    <w:rsid w:val="00C558B0"/>
    <w:rsid w:val="00C55FA4"/>
    <w:rsid w:val="00C5600B"/>
    <w:rsid w:val="00C56E2E"/>
    <w:rsid w:val="00C57266"/>
    <w:rsid w:val="00C5743B"/>
    <w:rsid w:val="00C574D5"/>
    <w:rsid w:val="00C5752A"/>
    <w:rsid w:val="00C577A5"/>
    <w:rsid w:val="00C57B6D"/>
    <w:rsid w:val="00C57F7A"/>
    <w:rsid w:val="00C60048"/>
    <w:rsid w:val="00C605FA"/>
    <w:rsid w:val="00C60BFF"/>
    <w:rsid w:val="00C60D13"/>
    <w:rsid w:val="00C60E0B"/>
    <w:rsid w:val="00C60F99"/>
    <w:rsid w:val="00C618D9"/>
    <w:rsid w:val="00C61CFD"/>
    <w:rsid w:val="00C61E4E"/>
    <w:rsid w:val="00C624B8"/>
    <w:rsid w:val="00C63383"/>
    <w:rsid w:val="00C63538"/>
    <w:rsid w:val="00C6378B"/>
    <w:rsid w:val="00C63824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657"/>
    <w:rsid w:val="00C66858"/>
    <w:rsid w:val="00C669A8"/>
    <w:rsid w:val="00C672B8"/>
    <w:rsid w:val="00C67903"/>
    <w:rsid w:val="00C701CE"/>
    <w:rsid w:val="00C70AC5"/>
    <w:rsid w:val="00C70B4D"/>
    <w:rsid w:val="00C70C35"/>
    <w:rsid w:val="00C70CE5"/>
    <w:rsid w:val="00C71029"/>
    <w:rsid w:val="00C71441"/>
    <w:rsid w:val="00C714F8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2F2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BAF"/>
    <w:rsid w:val="00C76C6E"/>
    <w:rsid w:val="00C76FE0"/>
    <w:rsid w:val="00C7728C"/>
    <w:rsid w:val="00C77708"/>
    <w:rsid w:val="00C77A30"/>
    <w:rsid w:val="00C77DFB"/>
    <w:rsid w:val="00C77F54"/>
    <w:rsid w:val="00C77FBE"/>
    <w:rsid w:val="00C8006A"/>
    <w:rsid w:val="00C80169"/>
    <w:rsid w:val="00C803A5"/>
    <w:rsid w:val="00C804F9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9DF"/>
    <w:rsid w:val="00C81C06"/>
    <w:rsid w:val="00C81CD8"/>
    <w:rsid w:val="00C8243D"/>
    <w:rsid w:val="00C82F3F"/>
    <w:rsid w:val="00C82F5F"/>
    <w:rsid w:val="00C831C5"/>
    <w:rsid w:val="00C8341F"/>
    <w:rsid w:val="00C83A0B"/>
    <w:rsid w:val="00C83E17"/>
    <w:rsid w:val="00C84302"/>
    <w:rsid w:val="00C84521"/>
    <w:rsid w:val="00C84934"/>
    <w:rsid w:val="00C8497F"/>
    <w:rsid w:val="00C84C05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32E5"/>
    <w:rsid w:val="00C9335C"/>
    <w:rsid w:val="00C948BB"/>
    <w:rsid w:val="00C94A14"/>
    <w:rsid w:val="00C95354"/>
    <w:rsid w:val="00C95E22"/>
    <w:rsid w:val="00C96286"/>
    <w:rsid w:val="00C963F0"/>
    <w:rsid w:val="00C96C13"/>
    <w:rsid w:val="00C96CC4"/>
    <w:rsid w:val="00C96F3D"/>
    <w:rsid w:val="00C9734B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911"/>
    <w:rsid w:val="00CA2936"/>
    <w:rsid w:val="00CA299B"/>
    <w:rsid w:val="00CA2A90"/>
    <w:rsid w:val="00CA2BE5"/>
    <w:rsid w:val="00CA2FBB"/>
    <w:rsid w:val="00CA3226"/>
    <w:rsid w:val="00CA3519"/>
    <w:rsid w:val="00CA3E01"/>
    <w:rsid w:val="00CA3EA6"/>
    <w:rsid w:val="00CA545A"/>
    <w:rsid w:val="00CA58DA"/>
    <w:rsid w:val="00CA5AB3"/>
    <w:rsid w:val="00CA5F6E"/>
    <w:rsid w:val="00CA63F7"/>
    <w:rsid w:val="00CA690A"/>
    <w:rsid w:val="00CA6C08"/>
    <w:rsid w:val="00CA6F23"/>
    <w:rsid w:val="00CA7740"/>
    <w:rsid w:val="00CA77B1"/>
    <w:rsid w:val="00CA788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114F"/>
    <w:rsid w:val="00CB119D"/>
    <w:rsid w:val="00CB14A0"/>
    <w:rsid w:val="00CB1639"/>
    <w:rsid w:val="00CB1751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1B3"/>
    <w:rsid w:val="00CB3559"/>
    <w:rsid w:val="00CB38C6"/>
    <w:rsid w:val="00CB39E9"/>
    <w:rsid w:val="00CB3A11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7F4"/>
    <w:rsid w:val="00CB7871"/>
    <w:rsid w:val="00CB7CBF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A51"/>
    <w:rsid w:val="00CC40FF"/>
    <w:rsid w:val="00CC412F"/>
    <w:rsid w:val="00CC44EB"/>
    <w:rsid w:val="00CC4958"/>
    <w:rsid w:val="00CC4CEF"/>
    <w:rsid w:val="00CC4FC7"/>
    <w:rsid w:val="00CC54CA"/>
    <w:rsid w:val="00CC576B"/>
    <w:rsid w:val="00CC593F"/>
    <w:rsid w:val="00CC5C6C"/>
    <w:rsid w:val="00CC5D39"/>
    <w:rsid w:val="00CC67C4"/>
    <w:rsid w:val="00CC6826"/>
    <w:rsid w:val="00CC6D9D"/>
    <w:rsid w:val="00CC705A"/>
    <w:rsid w:val="00CC7469"/>
    <w:rsid w:val="00CC74C6"/>
    <w:rsid w:val="00CC794F"/>
    <w:rsid w:val="00CC7A97"/>
    <w:rsid w:val="00CC7ADE"/>
    <w:rsid w:val="00CC7BD7"/>
    <w:rsid w:val="00CC7CAE"/>
    <w:rsid w:val="00CC7EF1"/>
    <w:rsid w:val="00CC7FF9"/>
    <w:rsid w:val="00CD085D"/>
    <w:rsid w:val="00CD0864"/>
    <w:rsid w:val="00CD0D12"/>
    <w:rsid w:val="00CD0D8C"/>
    <w:rsid w:val="00CD10D5"/>
    <w:rsid w:val="00CD1514"/>
    <w:rsid w:val="00CD163B"/>
    <w:rsid w:val="00CD16DE"/>
    <w:rsid w:val="00CD17D3"/>
    <w:rsid w:val="00CD1EF5"/>
    <w:rsid w:val="00CD1FAB"/>
    <w:rsid w:val="00CD253D"/>
    <w:rsid w:val="00CD25D3"/>
    <w:rsid w:val="00CD270B"/>
    <w:rsid w:val="00CD3364"/>
    <w:rsid w:val="00CD38E4"/>
    <w:rsid w:val="00CD3E78"/>
    <w:rsid w:val="00CD3FA6"/>
    <w:rsid w:val="00CD404F"/>
    <w:rsid w:val="00CD4440"/>
    <w:rsid w:val="00CD46C9"/>
    <w:rsid w:val="00CD47CB"/>
    <w:rsid w:val="00CD4CD0"/>
    <w:rsid w:val="00CD5056"/>
    <w:rsid w:val="00CD512E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4BC"/>
    <w:rsid w:val="00CD779F"/>
    <w:rsid w:val="00CD782E"/>
    <w:rsid w:val="00CD7EF7"/>
    <w:rsid w:val="00CE0281"/>
    <w:rsid w:val="00CE03F9"/>
    <w:rsid w:val="00CE047F"/>
    <w:rsid w:val="00CE04B1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8BD"/>
    <w:rsid w:val="00CE1F4F"/>
    <w:rsid w:val="00CE20D8"/>
    <w:rsid w:val="00CE24F1"/>
    <w:rsid w:val="00CE2BEA"/>
    <w:rsid w:val="00CE347B"/>
    <w:rsid w:val="00CE371B"/>
    <w:rsid w:val="00CE39CA"/>
    <w:rsid w:val="00CE3B97"/>
    <w:rsid w:val="00CE414A"/>
    <w:rsid w:val="00CE41EE"/>
    <w:rsid w:val="00CE4590"/>
    <w:rsid w:val="00CE4D62"/>
    <w:rsid w:val="00CE5412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89B"/>
    <w:rsid w:val="00CF0C0D"/>
    <w:rsid w:val="00CF0D3F"/>
    <w:rsid w:val="00CF0EE5"/>
    <w:rsid w:val="00CF10B0"/>
    <w:rsid w:val="00CF1EDB"/>
    <w:rsid w:val="00CF2B16"/>
    <w:rsid w:val="00CF2E82"/>
    <w:rsid w:val="00CF324F"/>
    <w:rsid w:val="00CF3480"/>
    <w:rsid w:val="00CF3ED3"/>
    <w:rsid w:val="00CF52DB"/>
    <w:rsid w:val="00CF55F5"/>
    <w:rsid w:val="00CF5A40"/>
    <w:rsid w:val="00CF5A80"/>
    <w:rsid w:val="00CF5DF3"/>
    <w:rsid w:val="00CF697D"/>
    <w:rsid w:val="00CF6A14"/>
    <w:rsid w:val="00CF6C9F"/>
    <w:rsid w:val="00CF6EC3"/>
    <w:rsid w:val="00CF744E"/>
    <w:rsid w:val="00CF76BA"/>
    <w:rsid w:val="00CF792D"/>
    <w:rsid w:val="00CF7CD0"/>
    <w:rsid w:val="00CF7CF3"/>
    <w:rsid w:val="00D0085D"/>
    <w:rsid w:val="00D009BB"/>
    <w:rsid w:val="00D00AF0"/>
    <w:rsid w:val="00D00C04"/>
    <w:rsid w:val="00D0157C"/>
    <w:rsid w:val="00D015B7"/>
    <w:rsid w:val="00D016E0"/>
    <w:rsid w:val="00D01804"/>
    <w:rsid w:val="00D018D4"/>
    <w:rsid w:val="00D01960"/>
    <w:rsid w:val="00D019A1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1A1"/>
    <w:rsid w:val="00D0454A"/>
    <w:rsid w:val="00D048C8"/>
    <w:rsid w:val="00D049BB"/>
    <w:rsid w:val="00D04D78"/>
    <w:rsid w:val="00D0504E"/>
    <w:rsid w:val="00D05145"/>
    <w:rsid w:val="00D05604"/>
    <w:rsid w:val="00D05CAA"/>
    <w:rsid w:val="00D05F94"/>
    <w:rsid w:val="00D06BBB"/>
    <w:rsid w:val="00D07448"/>
    <w:rsid w:val="00D07507"/>
    <w:rsid w:val="00D1026D"/>
    <w:rsid w:val="00D10DDF"/>
    <w:rsid w:val="00D10FD9"/>
    <w:rsid w:val="00D110E5"/>
    <w:rsid w:val="00D112C5"/>
    <w:rsid w:val="00D112FC"/>
    <w:rsid w:val="00D115BA"/>
    <w:rsid w:val="00D11735"/>
    <w:rsid w:val="00D11947"/>
    <w:rsid w:val="00D12026"/>
    <w:rsid w:val="00D12499"/>
    <w:rsid w:val="00D12708"/>
    <w:rsid w:val="00D12836"/>
    <w:rsid w:val="00D12C11"/>
    <w:rsid w:val="00D13286"/>
    <w:rsid w:val="00D13302"/>
    <w:rsid w:val="00D1347A"/>
    <w:rsid w:val="00D138E7"/>
    <w:rsid w:val="00D13C87"/>
    <w:rsid w:val="00D13FE4"/>
    <w:rsid w:val="00D141F6"/>
    <w:rsid w:val="00D143BB"/>
    <w:rsid w:val="00D14DCD"/>
    <w:rsid w:val="00D14F5C"/>
    <w:rsid w:val="00D15139"/>
    <w:rsid w:val="00D15DA5"/>
    <w:rsid w:val="00D1616A"/>
    <w:rsid w:val="00D1624B"/>
    <w:rsid w:val="00D16E85"/>
    <w:rsid w:val="00D17654"/>
    <w:rsid w:val="00D20358"/>
    <w:rsid w:val="00D2082F"/>
    <w:rsid w:val="00D20E39"/>
    <w:rsid w:val="00D2192D"/>
    <w:rsid w:val="00D21F12"/>
    <w:rsid w:val="00D22125"/>
    <w:rsid w:val="00D22508"/>
    <w:rsid w:val="00D2258A"/>
    <w:rsid w:val="00D22A20"/>
    <w:rsid w:val="00D22A86"/>
    <w:rsid w:val="00D231A7"/>
    <w:rsid w:val="00D23676"/>
    <w:rsid w:val="00D23BD5"/>
    <w:rsid w:val="00D23F27"/>
    <w:rsid w:val="00D24500"/>
    <w:rsid w:val="00D2471A"/>
    <w:rsid w:val="00D24DB6"/>
    <w:rsid w:val="00D24E7B"/>
    <w:rsid w:val="00D24FA5"/>
    <w:rsid w:val="00D255F3"/>
    <w:rsid w:val="00D2563E"/>
    <w:rsid w:val="00D259A3"/>
    <w:rsid w:val="00D25C29"/>
    <w:rsid w:val="00D26E80"/>
    <w:rsid w:val="00D276F2"/>
    <w:rsid w:val="00D2789E"/>
    <w:rsid w:val="00D27B3F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5D8"/>
    <w:rsid w:val="00D3342C"/>
    <w:rsid w:val="00D33632"/>
    <w:rsid w:val="00D336D4"/>
    <w:rsid w:val="00D33891"/>
    <w:rsid w:val="00D339FD"/>
    <w:rsid w:val="00D34039"/>
    <w:rsid w:val="00D34749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23"/>
    <w:rsid w:val="00D36C8B"/>
    <w:rsid w:val="00D375C1"/>
    <w:rsid w:val="00D37D52"/>
    <w:rsid w:val="00D37EF2"/>
    <w:rsid w:val="00D37F8C"/>
    <w:rsid w:val="00D401C5"/>
    <w:rsid w:val="00D40566"/>
    <w:rsid w:val="00D40663"/>
    <w:rsid w:val="00D40775"/>
    <w:rsid w:val="00D40783"/>
    <w:rsid w:val="00D40A1B"/>
    <w:rsid w:val="00D40AB4"/>
    <w:rsid w:val="00D40C1F"/>
    <w:rsid w:val="00D40E17"/>
    <w:rsid w:val="00D41316"/>
    <w:rsid w:val="00D41A96"/>
    <w:rsid w:val="00D42A4D"/>
    <w:rsid w:val="00D430D3"/>
    <w:rsid w:val="00D4312C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702"/>
    <w:rsid w:val="00D4481A"/>
    <w:rsid w:val="00D44A00"/>
    <w:rsid w:val="00D44A32"/>
    <w:rsid w:val="00D44D4B"/>
    <w:rsid w:val="00D456B5"/>
    <w:rsid w:val="00D45833"/>
    <w:rsid w:val="00D45FDC"/>
    <w:rsid w:val="00D46062"/>
    <w:rsid w:val="00D4614C"/>
    <w:rsid w:val="00D46170"/>
    <w:rsid w:val="00D4644C"/>
    <w:rsid w:val="00D46B96"/>
    <w:rsid w:val="00D46E28"/>
    <w:rsid w:val="00D46FD0"/>
    <w:rsid w:val="00D4793C"/>
    <w:rsid w:val="00D47A0B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991"/>
    <w:rsid w:val="00D54AA7"/>
    <w:rsid w:val="00D54F49"/>
    <w:rsid w:val="00D54FE6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5C4"/>
    <w:rsid w:val="00D569B5"/>
    <w:rsid w:val="00D56E79"/>
    <w:rsid w:val="00D5727A"/>
    <w:rsid w:val="00D575AE"/>
    <w:rsid w:val="00D57602"/>
    <w:rsid w:val="00D57755"/>
    <w:rsid w:val="00D6045D"/>
    <w:rsid w:val="00D60B44"/>
    <w:rsid w:val="00D60B78"/>
    <w:rsid w:val="00D611B8"/>
    <w:rsid w:val="00D6168B"/>
    <w:rsid w:val="00D616C0"/>
    <w:rsid w:val="00D619EE"/>
    <w:rsid w:val="00D61DE6"/>
    <w:rsid w:val="00D621B9"/>
    <w:rsid w:val="00D6257D"/>
    <w:rsid w:val="00D62614"/>
    <w:rsid w:val="00D62FCF"/>
    <w:rsid w:val="00D63003"/>
    <w:rsid w:val="00D632E7"/>
    <w:rsid w:val="00D63887"/>
    <w:rsid w:val="00D63B21"/>
    <w:rsid w:val="00D63D2F"/>
    <w:rsid w:val="00D6434D"/>
    <w:rsid w:val="00D644DB"/>
    <w:rsid w:val="00D64B4D"/>
    <w:rsid w:val="00D65571"/>
    <w:rsid w:val="00D65772"/>
    <w:rsid w:val="00D66072"/>
    <w:rsid w:val="00D660B0"/>
    <w:rsid w:val="00D662F9"/>
    <w:rsid w:val="00D663D8"/>
    <w:rsid w:val="00D66807"/>
    <w:rsid w:val="00D66864"/>
    <w:rsid w:val="00D66D99"/>
    <w:rsid w:val="00D66F27"/>
    <w:rsid w:val="00D67339"/>
    <w:rsid w:val="00D67763"/>
    <w:rsid w:val="00D67E7C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880"/>
    <w:rsid w:val="00D72D5A"/>
    <w:rsid w:val="00D73AF1"/>
    <w:rsid w:val="00D73BBC"/>
    <w:rsid w:val="00D73CD5"/>
    <w:rsid w:val="00D73DCD"/>
    <w:rsid w:val="00D74051"/>
    <w:rsid w:val="00D74472"/>
    <w:rsid w:val="00D7473C"/>
    <w:rsid w:val="00D74883"/>
    <w:rsid w:val="00D75148"/>
    <w:rsid w:val="00D754F8"/>
    <w:rsid w:val="00D7568C"/>
    <w:rsid w:val="00D75D1D"/>
    <w:rsid w:val="00D762EB"/>
    <w:rsid w:val="00D764C8"/>
    <w:rsid w:val="00D76D01"/>
    <w:rsid w:val="00D76E2E"/>
    <w:rsid w:val="00D76EE9"/>
    <w:rsid w:val="00D77FBE"/>
    <w:rsid w:val="00D804D2"/>
    <w:rsid w:val="00D8070D"/>
    <w:rsid w:val="00D807AD"/>
    <w:rsid w:val="00D80DAF"/>
    <w:rsid w:val="00D81061"/>
    <w:rsid w:val="00D8107A"/>
    <w:rsid w:val="00D8177B"/>
    <w:rsid w:val="00D81D92"/>
    <w:rsid w:val="00D82132"/>
    <w:rsid w:val="00D8263A"/>
    <w:rsid w:val="00D826D5"/>
    <w:rsid w:val="00D828EC"/>
    <w:rsid w:val="00D82B3B"/>
    <w:rsid w:val="00D83109"/>
    <w:rsid w:val="00D83773"/>
    <w:rsid w:val="00D83916"/>
    <w:rsid w:val="00D8397A"/>
    <w:rsid w:val="00D83C8C"/>
    <w:rsid w:val="00D83E2F"/>
    <w:rsid w:val="00D83FAB"/>
    <w:rsid w:val="00D84020"/>
    <w:rsid w:val="00D8422E"/>
    <w:rsid w:val="00D84251"/>
    <w:rsid w:val="00D842DD"/>
    <w:rsid w:val="00D843F0"/>
    <w:rsid w:val="00D8464A"/>
    <w:rsid w:val="00D84B53"/>
    <w:rsid w:val="00D84B97"/>
    <w:rsid w:val="00D84CF7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62C"/>
    <w:rsid w:val="00D87EAD"/>
    <w:rsid w:val="00D90262"/>
    <w:rsid w:val="00D909E4"/>
    <w:rsid w:val="00D90ACB"/>
    <w:rsid w:val="00D90BE8"/>
    <w:rsid w:val="00D92722"/>
    <w:rsid w:val="00D928FC"/>
    <w:rsid w:val="00D929CF"/>
    <w:rsid w:val="00D932F8"/>
    <w:rsid w:val="00D93307"/>
    <w:rsid w:val="00D93683"/>
    <w:rsid w:val="00D93704"/>
    <w:rsid w:val="00D93C1B"/>
    <w:rsid w:val="00D9473B"/>
    <w:rsid w:val="00D949D5"/>
    <w:rsid w:val="00D94A6C"/>
    <w:rsid w:val="00D94BDB"/>
    <w:rsid w:val="00D94CCD"/>
    <w:rsid w:val="00D953E1"/>
    <w:rsid w:val="00D958AB"/>
    <w:rsid w:val="00D95B4E"/>
    <w:rsid w:val="00D96171"/>
    <w:rsid w:val="00D96258"/>
    <w:rsid w:val="00D962B8"/>
    <w:rsid w:val="00D96544"/>
    <w:rsid w:val="00D96C41"/>
    <w:rsid w:val="00D96C54"/>
    <w:rsid w:val="00D96DD6"/>
    <w:rsid w:val="00D972DF"/>
    <w:rsid w:val="00D97356"/>
    <w:rsid w:val="00D97763"/>
    <w:rsid w:val="00D977A8"/>
    <w:rsid w:val="00D97AC6"/>
    <w:rsid w:val="00D97BFA"/>
    <w:rsid w:val="00D97C2E"/>
    <w:rsid w:val="00DA0146"/>
    <w:rsid w:val="00DA0154"/>
    <w:rsid w:val="00DA03EE"/>
    <w:rsid w:val="00DA0732"/>
    <w:rsid w:val="00DA0863"/>
    <w:rsid w:val="00DA09D1"/>
    <w:rsid w:val="00DA0A24"/>
    <w:rsid w:val="00DA0AD9"/>
    <w:rsid w:val="00DA0EF4"/>
    <w:rsid w:val="00DA1326"/>
    <w:rsid w:val="00DA143F"/>
    <w:rsid w:val="00DA16AC"/>
    <w:rsid w:val="00DA25B0"/>
    <w:rsid w:val="00DA2A13"/>
    <w:rsid w:val="00DA2A16"/>
    <w:rsid w:val="00DA2A9D"/>
    <w:rsid w:val="00DA2F80"/>
    <w:rsid w:val="00DA3123"/>
    <w:rsid w:val="00DA3162"/>
    <w:rsid w:val="00DA328E"/>
    <w:rsid w:val="00DA3784"/>
    <w:rsid w:val="00DA3B65"/>
    <w:rsid w:val="00DA3CCB"/>
    <w:rsid w:val="00DA3DCE"/>
    <w:rsid w:val="00DA3E5D"/>
    <w:rsid w:val="00DA41DF"/>
    <w:rsid w:val="00DA4515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05E"/>
    <w:rsid w:val="00DA72C0"/>
    <w:rsid w:val="00DA736E"/>
    <w:rsid w:val="00DA75BE"/>
    <w:rsid w:val="00DA781A"/>
    <w:rsid w:val="00DA79A5"/>
    <w:rsid w:val="00DA7AE7"/>
    <w:rsid w:val="00DB01B6"/>
    <w:rsid w:val="00DB036E"/>
    <w:rsid w:val="00DB070B"/>
    <w:rsid w:val="00DB0BB1"/>
    <w:rsid w:val="00DB13EB"/>
    <w:rsid w:val="00DB1406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3EC"/>
    <w:rsid w:val="00DB36B4"/>
    <w:rsid w:val="00DB378D"/>
    <w:rsid w:val="00DB3872"/>
    <w:rsid w:val="00DB3A82"/>
    <w:rsid w:val="00DB3F38"/>
    <w:rsid w:val="00DB4663"/>
    <w:rsid w:val="00DB55C8"/>
    <w:rsid w:val="00DB5FA6"/>
    <w:rsid w:val="00DB63F0"/>
    <w:rsid w:val="00DB64D5"/>
    <w:rsid w:val="00DB65C7"/>
    <w:rsid w:val="00DB6AA9"/>
    <w:rsid w:val="00DB6AB1"/>
    <w:rsid w:val="00DB6CC8"/>
    <w:rsid w:val="00DB7474"/>
    <w:rsid w:val="00DB753E"/>
    <w:rsid w:val="00DB7919"/>
    <w:rsid w:val="00DB7921"/>
    <w:rsid w:val="00DC0487"/>
    <w:rsid w:val="00DC0496"/>
    <w:rsid w:val="00DC06B4"/>
    <w:rsid w:val="00DC0BDF"/>
    <w:rsid w:val="00DC0DA4"/>
    <w:rsid w:val="00DC0ED2"/>
    <w:rsid w:val="00DC161E"/>
    <w:rsid w:val="00DC1BC5"/>
    <w:rsid w:val="00DC1DE1"/>
    <w:rsid w:val="00DC2171"/>
    <w:rsid w:val="00DC2D87"/>
    <w:rsid w:val="00DC2EE1"/>
    <w:rsid w:val="00DC3373"/>
    <w:rsid w:val="00DC35BE"/>
    <w:rsid w:val="00DC37F1"/>
    <w:rsid w:val="00DC3875"/>
    <w:rsid w:val="00DC3D3D"/>
    <w:rsid w:val="00DC40DF"/>
    <w:rsid w:val="00DC4637"/>
    <w:rsid w:val="00DC46C9"/>
    <w:rsid w:val="00DC474F"/>
    <w:rsid w:val="00DC4CDE"/>
    <w:rsid w:val="00DC4F06"/>
    <w:rsid w:val="00DC5256"/>
    <w:rsid w:val="00DC53E3"/>
    <w:rsid w:val="00DC628C"/>
    <w:rsid w:val="00DC6EC9"/>
    <w:rsid w:val="00DC6FB7"/>
    <w:rsid w:val="00DC6FE2"/>
    <w:rsid w:val="00DC6FF0"/>
    <w:rsid w:val="00DC73AD"/>
    <w:rsid w:val="00DC7DA2"/>
    <w:rsid w:val="00DC7EFD"/>
    <w:rsid w:val="00DC7F83"/>
    <w:rsid w:val="00DD02FB"/>
    <w:rsid w:val="00DD03A6"/>
    <w:rsid w:val="00DD0601"/>
    <w:rsid w:val="00DD0DF2"/>
    <w:rsid w:val="00DD1419"/>
    <w:rsid w:val="00DD1BF4"/>
    <w:rsid w:val="00DD2053"/>
    <w:rsid w:val="00DD2346"/>
    <w:rsid w:val="00DD2367"/>
    <w:rsid w:val="00DD2501"/>
    <w:rsid w:val="00DD2731"/>
    <w:rsid w:val="00DD28B3"/>
    <w:rsid w:val="00DD29D1"/>
    <w:rsid w:val="00DD4216"/>
    <w:rsid w:val="00DD4978"/>
    <w:rsid w:val="00DD5BE7"/>
    <w:rsid w:val="00DD5C95"/>
    <w:rsid w:val="00DD5DFF"/>
    <w:rsid w:val="00DD64AE"/>
    <w:rsid w:val="00DD6605"/>
    <w:rsid w:val="00DD67CA"/>
    <w:rsid w:val="00DD6917"/>
    <w:rsid w:val="00DD6B47"/>
    <w:rsid w:val="00DD6ECF"/>
    <w:rsid w:val="00DD7076"/>
    <w:rsid w:val="00DD723C"/>
    <w:rsid w:val="00DD74BC"/>
    <w:rsid w:val="00DD7B33"/>
    <w:rsid w:val="00DE0056"/>
    <w:rsid w:val="00DE0AE9"/>
    <w:rsid w:val="00DE1CCD"/>
    <w:rsid w:val="00DE2592"/>
    <w:rsid w:val="00DE272A"/>
    <w:rsid w:val="00DE27D7"/>
    <w:rsid w:val="00DE2D55"/>
    <w:rsid w:val="00DE300B"/>
    <w:rsid w:val="00DE3B09"/>
    <w:rsid w:val="00DE3E68"/>
    <w:rsid w:val="00DE3F22"/>
    <w:rsid w:val="00DE4102"/>
    <w:rsid w:val="00DE4408"/>
    <w:rsid w:val="00DE46BA"/>
    <w:rsid w:val="00DE5695"/>
    <w:rsid w:val="00DE56B8"/>
    <w:rsid w:val="00DE5E3F"/>
    <w:rsid w:val="00DE61E4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872"/>
    <w:rsid w:val="00DF2C4E"/>
    <w:rsid w:val="00DF31F7"/>
    <w:rsid w:val="00DF3797"/>
    <w:rsid w:val="00DF3934"/>
    <w:rsid w:val="00DF3B84"/>
    <w:rsid w:val="00DF4243"/>
    <w:rsid w:val="00DF4363"/>
    <w:rsid w:val="00DF4986"/>
    <w:rsid w:val="00DF4BAC"/>
    <w:rsid w:val="00DF4F72"/>
    <w:rsid w:val="00DF50C2"/>
    <w:rsid w:val="00DF5983"/>
    <w:rsid w:val="00DF5C12"/>
    <w:rsid w:val="00DF5D6C"/>
    <w:rsid w:val="00DF6554"/>
    <w:rsid w:val="00DF65FC"/>
    <w:rsid w:val="00DF6924"/>
    <w:rsid w:val="00DF6D84"/>
    <w:rsid w:val="00DF71E9"/>
    <w:rsid w:val="00DF7403"/>
    <w:rsid w:val="00DF75B7"/>
    <w:rsid w:val="00DF771A"/>
    <w:rsid w:val="00DF776C"/>
    <w:rsid w:val="00DF7886"/>
    <w:rsid w:val="00DF789B"/>
    <w:rsid w:val="00DF797E"/>
    <w:rsid w:val="00E00236"/>
    <w:rsid w:val="00E0033D"/>
    <w:rsid w:val="00E0053E"/>
    <w:rsid w:val="00E00561"/>
    <w:rsid w:val="00E0059F"/>
    <w:rsid w:val="00E005A9"/>
    <w:rsid w:val="00E0066D"/>
    <w:rsid w:val="00E008B0"/>
    <w:rsid w:val="00E00ABB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BF4"/>
    <w:rsid w:val="00E02ECA"/>
    <w:rsid w:val="00E03A66"/>
    <w:rsid w:val="00E043A4"/>
    <w:rsid w:val="00E0457C"/>
    <w:rsid w:val="00E04684"/>
    <w:rsid w:val="00E04A06"/>
    <w:rsid w:val="00E04A0C"/>
    <w:rsid w:val="00E04CC1"/>
    <w:rsid w:val="00E04D64"/>
    <w:rsid w:val="00E04DCE"/>
    <w:rsid w:val="00E04EB9"/>
    <w:rsid w:val="00E05026"/>
    <w:rsid w:val="00E05032"/>
    <w:rsid w:val="00E0521F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6FB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75A"/>
    <w:rsid w:val="00E129E7"/>
    <w:rsid w:val="00E12FEB"/>
    <w:rsid w:val="00E130B2"/>
    <w:rsid w:val="00E131D7"/>
    <w:rsid w:val="00E13345"/>
    <w:rsid w:val="00E1381E"/>
    <w:rsid w:val="00E141A3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A8D"/>
    <w:rsid w:val="00E16B9E"/>
    <w:rsid w:val="00E1756A"/>
    <w:rsid w:val="00E17879"/>
    <w:rsid w:val="00E1795E"/>
    <w:rsid w:val="00E17AF6"/>
    <w:rsid w:val="00E17B77"/>
    <w:rsid w:val="00E17C82"/>
    <w:rsid w:val="00E17EA5"/>
    <w:rsid w:val="00E17FBF"/>
    <w:rsid w:val="00E20061"/>
    <w:rsid w:val="00E20231"/>
    <w:rsid w:val="00E203D4"/>
    <w:rsid w:val="00E20443"/>
    <w:rsid w:val="00E20575"/>
    <w:rsid w:val="00E20CE5"/>
    <w:rsid w:val="00E211ED"/>
    <w:rsid w:val="00E216FE"/>
    <w:rsid w:val="00E21A4A"/>
    <w:rsid w:val="00E21D16"/>
    <w:rsid w:val="00E21DFF"/>
    <w:rsid w:val="00E21F0F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586"/>
    <w:rsid w:val="00E27DD3"/>
    <w:rsid w:val="00E30265"/>
    <w:rsid w:val="00E30699"/>
    <w:rsid w:val="00E30741"/>
    <w:rsid w:val="00E30B4D"/>
    <w:rsid w:val="00E30ED4"/>
    <w:rsid w:val="00E30FDB"/>
    <w:rsid w:val="00E310F1"/>
    <w:rsid w:val="00E312E4"/>
    <w:rsid w:val="00E315CB"/>
    <w:rsid w:val="00E31A65"/>
    <w:rsid w:val="00E31DD1"/>
    <w:rsid w:val="00E31EAF"/>
    <w:rsid w:val="00E3206F"/>
    <w:rsid w:val="00E327F0"/>
    <w:rsid w:val="00E32C7F"/>
    <w:rsid w:val="00E33DC6"/>
    <w:rsid w:val="00E34514"/>
    <w:rsid w:val="00E34555"/>
    <w:rsid w:val="00E34632"/>
    <w:rsid w:val="00E348F0"/>
    <w:rsid w:val="00E34AD4"/>
    <w:rsid w:val="00E350BA"/>
    <w:rsid w:val="00E351DD"/>
    <w:rsid w:val="00E35468"/>
    <w:rsid w:val="00E35593"/>
    <w:rsid w:val="00E357F9"/>
    <w:rsid w:val="00E3620A"/>
    <w:rsid w:val="00E36238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3BD"/>
    <w:rsid w:val="00E4064B"/>
    <w:rsid w:val="00E4071D"/>
    <w:rsid w:val="00E40B0F"/>
    <w:rsid w:val="00E40CD7"/>
    <w:rsid w:val="00E41349"/>
    <w:rsid w:val="00E41E38"/>
    <w:rsid w:val="00E41F1D"/>
    <w:rsid w:val="00E41FE4"/>
    <w:rsid w:val="00E42029"/>
    <w:rsid w:val="00E4212A"/>
    <w:rsid w:val="00E42875"/>
    <w:rsid w:val="00E42B6F"/>
    <w:rsid w:val="00E42E30"/>
    <w:rsid w:val="00E4344E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9DF"/>
    <w:rsid w:val="00E51FE7"/>
    <w:rsid w:val="00E52394"/>
    <w:rsid w:val="00E5265C"/>
    <w:rsid w:val="00E52992"/>
    <w:rsid w:val="00E52B37"/>
    <w:rsid w:val="00E52DD9"/>
    <w:rsid w:val="00E52EAE"/>
    <w:rsid w:val="00E53577"/>
    <w:rsid w:val="00E535EA"/>
    <w:rsid w:val="00E53CA4"/>
    <w:rsid w:val="00E540B0"/>
    <w:rsid w:val="00E54453"/>
    <w:rsid w:val="00E548E6"/>
    <w:rsid w:val="00E556A5"/>
    <w:rsid w:val="00E55944"/>
    <w:rsid w:val="00E55C03"/>
    <w:rsid w:val="00E55C88"/>
    <w:rsid w:val="00E55D1C"/>
    <w:rsid w:val="00E55F4B"/>
    <w:rsid w:val="00E561DA"/>
    <w:rsid w:val="00E56264"/>
    <w:rsid w:val="00E5654B"/>
    <w:rsid w:val="00E56671"/>
    <w:rsid w:val="00E56FD9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33B"/>
    <w:rsid w:val="00E634D7"/>
    <w:rsid w:val="00E6358B"/>
    <w:rsid w:val="00E635E2"/>
    <w:rsid w:val="00E63807"/>
    <w:rsid w:val="00E63AAD"/>
    <w:rsid w:val="00E63C67"/>
    <w:rsid w:val="00E643F7"/>
    <w:rsid w:val="00E64651"/>
    <w:rsid w:val="00E647EC"/>
    <w:rsid w:val="00E64A24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47E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2B39"/>
    <w:rsid w:val="00E7306E"/>
    <w:rsid w:val="00E73154"/>
    <w:rsid w:val="00E738C4"/>
    <w:rsid w:val="00E739B8"/>
    <w:rsid w:val="00E7443E"/>
    <w:rsid w:val="00E7471A"/>
    <w:rsid w:val="00E7493F"/>
    <w:rsid w:val="00E749D8"/>
    <w:rsid w:val="00E7575E"/>
    <w:rsid w:val="00E75E58"/>
    <w:rsid w:val="00E75E69"/>
    <w:rsid w:val="00E7636A"/>
    <w:rsid w:val="00E764DC"/>
    <w:rsid w:val="00E76538"/>
    <w:rsid w:val="00E76947"/>
    <w:rsid w:val="00E7706B"/>
    <w:rsid w:val="00E7708A"/>
    <w:rsid w:val="00E77799"/>
    <w:rsid w:val="00E77FB7"/>
    <w:rsid w:val="00E80269"/>
    <w:rsid w:val="00E802EC"/>
    <w:rsid w:val="00E807D8"/>
    <w:rsid w:val="00E80A85"/>
    <w:rsid w:val="00E80AE9"/>
    <w:rsid w:val="00E81080"/>
    <w:rsid w:val="00E811AF"/>
    <w:rsid w:val="00E81386"/>
    <w:rsid w:val="00E813F5"/>
    <w:rsid w:val="00E813F9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3FC5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170"/>
    <w:rsid w:val="00E866B4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935"/>
    <w:rsid w:val="00E90B66"/>
    <w:rsid w:val="00E910A2"/>
    <w:rsid w:val="00E9144D"/>
    <w:rsid w:val="00E91A96"/>
    <w:rsid w:val="00E91B52"/>
    <w:rsid w:val="00E91E6F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20"/>
    <w:rsid w:val="00E94555"/>
    <w:rsid w:val="00E94E97"/>
    <w:rsid w:val="00E9552A"/>
    <w:rsid w:val="00E95B7D"/>
    <w:rsid w:val="00E95B86"/>
    <w:rsid w:val="00E95BB7"/>
    <w:rsid w:val="00E95C67"/>
    <w:rsid w:val="00E95D24"/>
    <w:rsid w:val="00E95ECE"/>
    <w:rsid w:val="00E96000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6AE"/>
    <w:rsid w:val="00EA2D6C"/>
    <w:rsid w:val="00EA2F35"/>
    <w:rsid w:val="00EA370D"/>
    <w:rsid w:val="00EA3859"/>
    <w:rsid w:val="00EA3927"/>
    <w:rsid w:val="00EA3957"/>
    <w:rsid w:val="00EA3EFD"/>
    <w:rsid w:val="00EA40E6"/>
    <w:rsid w:val="00EA4597"/>
    <w:rsid w:val="00EA47B9"/>
    <w:rsid w:val="00EA50BF"/>
    <w:rsid w:val="00EA51F7"/>
    <w:rsid w:val="00EA59D6"/>
    <w:rsid w:val="00EA6348"/>
    <w:rsid w:val="00EA6373"/>
    <w:rsid w:val="00EA6770"/>
    <w:rsid w:val="00EA67E7"/>
    <w:rsid w:val="00EA68A4"/>
    <w:rsid w:val="00EA6CD0"/>
    <w:rsid w:val="00EA6ED4"/>
    <w:rsid w:val="00EA6F34"/>
    <w:rsid w:val="00EA7095"/>
    <w:rsid w:val="00EA71F8"/>
    <w:rsid w:val="00EA7700"/>
    <w:rsid w:val="00EA775B"/>
    <w:rsid w:val="00EA7A1E"/>
    <w:rsid w:val="00EA7B76"/>
    <w:rsid w:val="00EA7E89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0B5"/>
    <w:rsid w:val="00EB24B3"/>
    <w:rsid w:val="00EB273E"/>
    <w:rsid w:val="00EB2C01"/>
    <w:rsid w:val="00EB32E7"/>
    <w:rsid w:val="00EB3FD0"/>
    <w:rsid w:val="00EB402D"/>
    <w:rsid w:val="00EB4092"/>
    <w:rsid w:val="00EB42BB"/>
    <w:rsid w:val="00EB4616"/>
    <w:rsid w:val="00EB477A"/>
    <w:rsid w:val="00EB47CC"/>
    <w:rsid w:val="00EB482C"/>
    <w:rsid w:val="00EB4BB7"/>
    <w:rsid w:val="00EB4C02"/>
    <w:rsid w:val="00EB4F22"/>
    <w:rsid w:val="00EB5004"/>
    <w:rsid w:val="00EB51DF"/>
    <w:rsid w:val="00EB5275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6CBF"/>
    <w:rsid w:val="00EB72C8"/>
    <w:rsid w:val="00EB7369"/>
    <w:rsid w:val="00EB77AA"/>
    <w:rsid w:val="00EB77D5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0D2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46A5"/>
    <w:rsid w:val="00EC48EB"/>
    <w:rsid w:val="00EC50CA"/>
    <w:rsid w:val="00EC50FE"/>
    <w:rsid w:val="00EC53C7"/>
    <w:rsid w:val="00EC54D8"/>
    <w:rsid w:val="00EC5906"/>
    <w:rsid w:val="00EC61C1"/>
    <w:rsid w:val="00EC628A"/>
    <w:rsid w:val="00EC63AA"/>
    <w:rsid w:val="00EC6428"/>
    <w:rsid w:val="00EC6498"/>
    <w:rsid w:val="00EC699E"/>
    <w:rsid w:val="00EC6A28"/>
    <w:rsid w:val="00EC6F83"/>
    <w:rsid w:val="00EC717E"/>
    <w:rsid w:val="00ED028D"/>
    <w:rsid w:val="00ED04F5"/>
    <w:rsid w:val="00ED052F"/>
    <w:rsid w:val="00ED08F7"/>
    <w:rsid w:val="00ED15C0"/>
    <w:rsid w:val="00ED161E"/>
    <w:rsid w:val="00ED169E"/>
    <w:rsid w:val="00ED2529"/>
    <w:rsid w:val="00ED269E"/>
    <w:rsid w:val="00ED26BD"/>
    <w:rsid w:val="00ED2C4B"/>
    <w:rsid w:val="00ED2F19"/>
    <w:rsid w:val="00ED3311"/>
    <w:rsid w:val="00ED3319"/>
    <w:rsid w:val="00ED3CD8"/>
    <w:rsid w:val="00ED419A"/>
    <w:rsid w:val="00ED4817"/>
    <w:rsid w:val="00ED5138"/>
    <w:rsid w:val="00ED5C0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49"/>
    <w:rsid w:val="00EE33D1"/>
    <w:rsid w:val="00EE3817"/>
    <w:rsid w:val="00EE38CF"/>
    <w:rsid w:val="00EE39B2"/>
    <w:rsid w:val="00EE3B13"/>
    <w:rsid w:val="00EE3B6F"/>
    <w:rsid w:val="00EE3BD4"/>
    <w:rsid w:val="00EE3DA4"/>
    <w:rsid w:val="00EE42B4"/>
    <w:rsid w:val="00EE49E2"/>
    <w:rsid w:val="00EE51CE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90D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45F4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7E9"/>
    <w:rsid w:val="00EF78CB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190"/>
    <w:rsid w:val="00F02407"/>
    <w:rsid w:val="00F0243B"/>
    <w:rsid w:val="00F024D5"/>
    <w:rsid w:val="00F02937"/>
    <w:rsid w:val="00F02DE3"/>
    <w:rsid w:val="00F02FB9"/>
    <w:rsid w:val="00F035FB"/>
    <w:rsid w:val="00F0375C"/>
    <w:rsid w:val="00F03869"/>
    <w:rsid w:val="00F03A92"/>
    <w:rsid w:val="00F04660"/>
    <w:rsid w:val="00F0499D"/>
    <w:rsid w:val="00F04E15"/>
    <w:rsid w:val="00F053AE"/>
    <w:rsid w:val="00F053C8"/>
    <w:rsid w:val="00F05452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281"/>
    <w:rsid w:val="00F1091A"/>
    <w:rsid w:val="00F11657"/>
    <w:rsid w:val="00F119E2"/>
    <w:rsid w:val="00F11A0B"/>
    <w:rsid w:val="00F11C28"/>
    <w:rsid w:val="00F11E0C"/>
    <w:rsid w:val="00F123A1"/>
    <w:rsid w:val="00F1250C"/>
    <w:rsid w:val="00F12732"/>
    <w:rsid w:val="00F12D33"/>
    <w:rsid w:val="00F13145"/>
    <w:rsid w:val="00F132A7"/>
    <w:rsid w:val="00F136F9"/>
    <w:rsid w:val="00F1377F"/>
    <w:rsid w:val="00F13883"/>
    <w:rsid w:val="00F138E8"/>
    <w:rsid w:val="00F1395D"/>
    <w:rsid w:val="00F147CD"/>
    <w:rsid w:val="00F14ACC"/>
    <w:rsid w:val="00F14AE8"/>
    <w:rsid w:val="00F14C1C"/>
    <w:rsid w:val="00F14CA6"/>
    <w:rsid w:val="00F154B6"/>
    <w:rsid w:val="00F156ED"/>
    <w:rsid w:val="00F15BB2"/>
    <w:rsid w:val="00F16254"/>
    <w:rsid w:val="00F16723"/>
    <w:rsid w:val="00F1748F"/>
    <w:rsid w:val="00F174C1"/>
    <w:rsid w:val="00F178DB"/>
    <w:rsid w:val="00F17FCE"/>
    <w:rsid w:val="00F20039"/>
    <w:rsid w:val="00F2034A"/>
    <w:rsid w:val="00F20774"/>
    <w:rsid w:val="00F20EC4"/>
    <w:rsid w:val="00F20FFA"/>
    <w:rsid w:val="00F21302"/>
    <w:rsid w:val="00F2136B"/>
    <w:rsid w:val="00F2163D"/>
    <w:rsid w:val="00F21671"/>
    <w:rsid w:val="00F216FB"/>
    <w:rsid w:val="00F21C2A"/>
    <w:rsid w:val="00F22168"/>
    <w:rsid w:val="00F221E2"/>
    <w:rsid w:val="00F22676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90E"/>
    <w:rsid w:val="00F25C55"/>
    <w:rsid w:val="00F25D04"/>
    <w:rsid w:val="00F25D8B"/>
    <w:rsid w:val="00F25E0B"/>
    <w:rsid w:val="00F25EA6"/>
    <w:rsid w:val="00F25EFD"/>
    <w:rsid w:val="00F260D9"/>
    <w:rsid w:val="00F267F6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1BB"/>
    <w:rsid w:val="00F319C0"/>
    <w:rsid w:val="00F31DDF"/>
    <w:rsid w:val="00F32204"/>
    <w:rsid w:val="00F322B5"/>
    <w:rsid w:val="00F322F3"/>
    <w:rsid w:val="00F3238F"/>
    <w:rsid w:val="00F327B6"/>
    <w:rsid w:val="00F327BE"/>
    <w:rsid w:val="00F32BA8"/>
    <w:rsid w:val="00F333EA"/>
    <w:rsid w:val="00F33730"/>
    <w:rsid w:val="00F33A95"/>
    <w:rsid w:val="00F33CE7"/>
    <w:rsid w:val="00F33F2B"/>
    <w:rsid w:val="00F34100"/>
    <w:rsid w:val="00F343A0"/>
    <w:rsid w:val="00F34784"/>
    <w:rsid w:val="00F34C8A"/>
    <w:rsid w:val="00F353C9"/>
    <w:rsid w:val="00F355C0"/>
    <w:rsid w:val="00F356BD"/>
    <w:rsid w:val="00F356DC"/>
    <w:rsid w:val="00F35A00"/>
    <w:rsid w:val="00F35C76"/>
    <w:rsid w:val="00F3643C"/>
    <w:rsid w:val="00F36BB0"/>
    <w:rsid w:val="00F37037"/>
    <w:rsid w:val="00F37981"/>
    <w:rsid w:val="00F37986"/>
    <w:rsid w:val="00F37A58"/>
    <w:rsid w:val="00F37C7A"/>
    <w:rsid w:val="00F37F66"/>
    <w:rsid w:val="00F405E7"/>
    <w:rsid w:val="00F407B4"/>
    <w:rsid w:val="00F40B8C"/>
    <w:rsid w:val="00F40D11"/>
    <w:rsid w:val="00F414B1"/>
    <w:rsid w:val="00F416E6"/>
    <w:rsid w:val="00F41AED"/>
    <w:rsid w:val="00F41BB5"/>
    <w:rsid w:val="00F41E7D"/>
    <w:rsid w:val="00F429AC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621A"/>
    <w:rsid w:val="00F465F1"/>
    <w:rsid w:val="00F46AEB"/>
    <w:rsid w:val="00F46F73"/>
    <w:rsid w:val="00F47675"/>
    <w:rsid w:val="00F4785F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D0C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AEA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92A"/>
    <w:rsid w:val="00F57DEC"/>
    <w:rsid w:val="00F60023"/>
    <w:rsid w:val="00F601C9"/>
    <w:rsid w:val="00F603B9"/>
    <w:rsid w:val="00F60599"/>
    <w:rsid w:val="00F605E3"/>
    <w:rsid w:val="00F609D6"/>
    <w:rsid w:val="00F614AC"/>
    <w:rsid w:val="00F61D4A"/>
    <w:rsid w:val="00F623C3"/>
    <w:rsid w:val="00F62821"/>
    <w:rsid w:val="00F628C9"/>
    <w:rsid w:val="00F62967"/>
    <w:rsid w:val="00F62F96"/>
    <w:rsid w:val="00F63073"/>
    <w:rsid w:val="00F63157"/>
    <w:rsid w:val="00F63419"/>
    <w:rsid w:val="00F6360E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78C"/>
    <w:rsid w:val="00F6685C"/>
    <w:rsid w:val="00F669E8"/>
    <w:rsid w:val="00F66A28"/>
    <w:rsid w:val="00F66A4B"/>
    <w:rsid w:val="00F66AD7"/>
    <w:rsid w:val="00F66F38"/>
    <w:rsid w:val="00F6738C"/>
    <w:rsid w:val="00F67608"/>
    <w:rsid w:val="00F67C82"/>
    <w:rsid w:val="00F70578"/>
    <w:rsid w:val="00F706BC"/>
    <w:rsid w:val="00F70BF3"/>
    <w:rsid w:val="00F70D18"/>
    <w:rsid w:val="00F710C1"/>
    <w:rsid w:val="00F710D3"/>
    <w:rsid w:val="00F71312"/>
    <w:rsid w:val="00F713D8"/>
    <w:rsid w:val="00F7177C"/>
    <w:rsid w:val="00F717C0"/>
    <w:rsid w:val="00F71C6E"/>
    <w:rsid w:val="00F724B2"/>
    <w:rsid w:val="00F727D5"/>
    <w:rsid w:val="00F72A63"/>
    <w:rsid w:val="00F72BE2"/>
    <w:rsid w:val="00F72D3D"/>
    <w:rsid w:val="00F73223"/>
    <w:rsid w:val="00F73479"/>
    <w:rsid w:val="00F7374E"/>
    <w:rsid w:val="00F73790"/>
    <w:rsid w:val="00F73D14"/>
    <w:rsid w:val="00F73DDF"/>
    <w:rsid w:val="00F74399"/>
    <w:rsid w:val="00F74D8C"/>
    <w:rsid w:val="00F74F88"/>
    <w:rsid w:val="00F751D1"/>
    <w:rsid w:val="00F75806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720"/>
    <w:rsid w:val="00F81C09"/>
    <w:rsid w:val="00F81D41"/>
    <w:rsid w:val="00F81E32"/>
    <w:rsid w:val="00F8240C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5CF"/>
    <w:rsid w:val="00F90C4B"/>
    <w:rsid w:val="00F90F5E"/>
    <w:rsid w:val="00F913FD"/>
    <w:rsid w:val="00F91915"/>
    <w:rsid w:val="00F91923"/>
    <w:rsid w:val="00F92064"/>
    <w:rsid w:val="00F9231A"/>
    <w:rsid w:val="00F9254D"/>
    <w:rsid w:val="00F927C7"/>
    <w:rsid w:val="00F928B3"/>
    <w:rsid w:val="00F93276"/>
    <w:rsid w:val="00F93532"/>
    <w:rsid w:val="00F93683"/>
    <w:rsid w:val="00F937E2"/>
    <w:rsid w:val="00F939DF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361"/>
    <w:rsid w:val="00F97547"/>
    <w:rsid w:val="00F9776E"/>
    <w:rsid w:val="00F978AA"/>
    <w:rsid w:val="00F97ACB"/>
    <w:rsid w:val="00F97EA6"/>
    <w:rsid w:val="00FA0011"/>
    <w:rsid w:val="00FA04FB"/>
    <w:rsid w:val="00FA06C4"/>
    <w:rsid w:val="00FA0FD7"/>
    <w:rsid w:val="00FA1236"/>
    <w:rsid w:val="00FA147C"/>
    <w:rsid w:val="00FA15EA"/>
    <w:rsid w:val="00FA15EF"/>
    <w:rsid w:val="00FA19F1"/>
    <w:rsid w:val="00FA1E6B"/>
    <w:rsid w:val="00FA2033"/>
    <w:rsid w:val="00FA2101"/>
    <w:rsid w:val="00FA2171"/>
    <w:rsid w:val="00FA2851"/>
    <w:rsid w:val="00FA2E33"/>
    <w:rsid w:val="00FA3359"/>
    <w:rsid w:val="00FA3932"/>
    <w:rsid w:val="00FA39A8"/>
    <w:rsid w:val="00FA3B29"/>
    <w:rsid w:val="00FA3B44"/>
    <w:rsid w:val="00FA4049"/>
    <w:rsid w:val="00FA439A"/>
    <w:rsid w:val="00FA4C84"/>
    <w:rsid w:val="00FA5292"/>
    <w:rsid w:val="00FA5334"/>
    <w:rsid w:val="00FA569A"/>
    <w:rsid w:val="00FA5ACB"/>
    <w:rsid w:val="00FA5D43"/>
    <w:rsid w:val="00FA60D3"/>
    <w:rsid w:val="00FA6484"/>
    <w:rsid w:val="00FA67DC"/>
    <w:rsid w:val="00FA6AA8"/>
    <w:rsid w:val="00FA6AD0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37A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274"/>
    <w:rsid w:val="00FB448E"/>
    <w:rsid w:val="00FB47BF"/>
    <w:rsid w:val="00FB4B21"/>
    <w:rsid w:val="00FB5406"/>
    <w:rsid w:val="00FB54DA"/>
    <w:rsid w:val="00FB5554"/>
    <w:rsid w:val="00FB5AE8"/>
    <w:rsid w:val="00FB5F5E"/>
    <w:rsid w:val="00FB65D1"/>
    <w:rsid w:val="00FB6AAB"/>
    <w:rsid w:val="00FB7199"/>
    <w:rsid w:val="00FB733C"/>
    <w:rsid w:val="00FB7590"/>
    <w:rsid w:val="00FB7FD7"/>
    <w:rsid w:val="00FC0B70"/>
    <w:rsid w:val="00FC0C3C"/>
    <w:rsid w:val="00FC1324"/>
    <w:rsid w:val="00FC1A22"/>
    <w:rsid w:val="00FC1C18"/>
    <w:rsid w:val="00FC1FFC"/>
    <w:rsid w:val="00FC26CF"/>
    <w:rsid w:val="00FC2865"/>
    <w:rsid w:val="00FC293C"/>
    <w:rsid w:val="00FC2A18"/>
    <w:rsid w:val="00FC3CCA"/>
    <w:rsid w:val="00FC3D7F"/>
    <w:rsid w:val="00FC436D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6B7"/>
    <w:rsid w:val="00FD6C14"/>
    <w:rsid w:val="00FD6DFE"/>
    <w:rsid w:val="00FD6FCB"/>
    <w:rsid w:val="00FD71E4"/>
    <w:rsid w:val="00FD7644"/>
    <w:rsid w:val="00FD76EC"/>
    <w:rsid w:val="00FD77CE"/>
    <w:rsid w:val="00FD781C"/>
    <w:rsid w:val="00FD79D2"/>
    <w:rsid w:val="00FD7E58"/>
    <w:rsid w:val="00FD7FF6"/>
    <w:rsid w:val="00FE0699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0A"/>
    <w:rsid w:val="00FE3B95"/>
    <w:rsid w:val="00FE3C92"/>
    <w:rsid w:val="00FE3D3A"/>
    <w:rsid w:val="00FE4238"/>
    <w:rsid w:val="00FE480D"/>
    <w:rsid w:val="00FE4ABD"/>
    <w:rsid w:val="00FE52C1"/>
    <w:rsid w:val="00FE53D4"/>
    <w:rsid w:val="00FE5474"/>
    <w:rsid w:val="00FE5CAA"/>
    <w:rsid w:val="00FE6B6D"/>
    <w:rsid w:val="00FE7404"/>
    <w:rsid w:val="00FE7542"/>
    <w:rsid w:val="00FE7830"/>
    <w:rsid w:val="00FE791F"/>
    <w:rsid w:val="00FE7B34"/>
    <w:rsid w:val="00FE7EC5"/>
    <w:rsid w:val="00FE7FDB"/>
    <w:rsid w:val="00FF0370"/>
    <w:rsid w:val="00FF0374"/>
    <w:rsid w:val="00FF0595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B36"/>
    <w:rsid w:val="00FF4D58"/>
    <w:rsid w:val="00FF4DFD"/>
    <w:rsid w:val="00FF50C6"/>
    <w:rsid w:val="00FF55BD"/>
    <w:rsid w:val="00FF58B9"/>
    <w:rsid w:val="00FF659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C7480F"/>
    <w:pPr>
      <w:suppressAutoHyphens/>
    </w:pPr>
    <w:rPr>
      <w:lang w:eastAsia="zh-CN"/>
    </w:rPr>
  </w:style>
  <w:style w:type="paragraph" w:customStyle="1" w:styleId="Heading11">
    <w:name w:val="Heading 11"/>
    <w:basedOn w:val="Standard"/>
    <w:next w:val="Standard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rsid w:val="006418E6"/>
    <w:rPr>
      <w:rFonts w:cs="Times New Roman"/>
    </w:rPr>
  </w:style>
  <w:style w:type="character" w:customStyle="1" w:styleId="t251">
    <w:name w:val="t251"/>
    <w:basedOn w:val="a0"/>
    <w:rsid w:val="006418E6"/>
    <w:rPr>
      <w:rFonts w:cs="Times New Roman"/>
    </w:rPr>
  </w:style>
  <w:style w:type="character" w:customStyle="1" w:styleId="t252">
    <w:name w:val="t252"/>
    <w:basedOn w:val="a0"/>
    <w:rsid w:val="006418E6"/>
    <w:rPr>
      <w:rFonts w:cs="Times New Roman"/>
    </w:rPr>
  </w:style>
  <w:style w:type="character" w:customStyle="1" w:styleId="t253">
    <w:name w:val="t253"/>
    <w:basedOn w:val="a0"/>
    <w:rsid w:val="006418E6"/>
    <w:rPr>
      <w:rFonts w:cs="Times New Roman"/>
    </w:rPr>
  </w:style>
  <w:style w:type="character" w:customStyle="1" w:styleId="t254">
    <w:name w:val="t254"/>
    <w:basedOn w:val="a0"/>
    <w:rsid w:val="006418E6"/>
    <w:rPr>
      <w:rFonts w:cs="Times New Roman"/>
    </w:rPr>
  </w:style>
  <w:style w:type="character" w:customStyle="1" w:styleId="t255">
    <w:name w:val="t255"/>
    <w:basedOn w:val="a0"/>
    <w:rsid w:val="006418E6"/>
    <w:rPr>
      <w:rFonts w:cs="Times New Roman"/>
    </w:rPr>
  </w:style>
  <w:style w:type="paragraph" w:customStyle="1" w:styleId="p256">
    <w:name w:val="p256"/>
    <w:basedOn w:val="a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rsid w:val="006418E6"/>
    <w:rPr>
      <w:rFonts w:cs="Times New Roman"/>
    </w:rPr>
  </w:style>
  <w:style w:type="character" w:customStyle="1" w:styleId="t258">
    <w:name w:val="t258"/>
    <w:basedOn w:val="a0"/>
    <w:rsid w:val="006418E6"/>
    <w:rPr>
      <w:rFonts w:cs="Times New Roman"/>
    </w:rPr>
  </w:style>
  <w:style w:type="character" w:customStyle="1" w:styleId="t259">
    <w:name w:val="t259"/>
    <w:basedOn w:val="a0"/>
    <w:rsid w:val="006418E6"/>
    <w:rPr>
      <w:rFonts w:cs="Times New Roman"/>
    </w:rPr>
  </w:style>
  <w:style w:type="character" w:customStyle="1" w:styleId="t260">
    <w:name w:val="t260"/>
    <w:basedOn w:val="a0"/>
    <w:rsid w:val="006418E6"/>
    <w:rPr>
      <w:rFonts w:cs="Times New Roman"/>
    </w:rPr>
  </w:style>
  <w:style w:type="character" w:customStyle="1" w:styleId="t261">
    <w:name w:val="t261"/>
    <w:basedOn w:val="a0"/>
    <w:rsid w:val="006418E6"/>
    <w:rPr>
      <w:rFonts w:cs="Times New Roman"/>
    </w:rPr>
  </w:style>
  <w:style w:type="character" w:customStyle="1" w:styleId="t262">
    <w:name w:val="t262"/>
    <w:basedOn w:val="a0"/>
    <w:rsid w:val="006418E6"/>
    <w:rPr>
      <w:rFonts w:cs="Times New Roman"/>
    </w:rPr>
  </w:style>
  <w:style w:type="character" w:customStyle="1" w:styleId="t263">
    <w:name w:val="t263"/>
    <w:basedOn w:val="a0"/>
    <w:rsid w:val="006418E6"/>
    <w:rPr>
      <w:rFonts w:cs="Times New Roman"/>
    </w:rPr>
  </w:style>
  <w:style w:type="paragraph" w:customStyle="1" w:styleId="12">
    <w:name w:val="Χωρίς διάστιχο1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rsid w:val="004C59B2"/>
    <w:rPr>
      <w:rFonts w:ascii="Verdana" w:eastAsia="SimSun" w:hAnsi="Verdana" w:cs="Verdana"/>
      <w:lang w:eastAsia="zh-CN"/>
    </w:rPr>
  </w:style>
  <w:style w:type="paragraph" w:styleId="a8">
    <w:name w:val="Body Text Indent"/>
    <w:basedOn w:val="a"/>
    <w:link w:val="Char4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rsid w:val="00FA2E33"/>
    <w:rPr>
      <w:rFonts w:cs="Times New Roman"/>
    </w:rPr>
  </w:style>
  <w:style w:type="character" w:customStyle="1" w:styleId="a9">
    <w:name w:val="Χαρακτήρες υποσημείωσης"/>
    <w:rsid w:val="0033147B"/>
    <w:rPr>
      <w:vertAlign w:val="superscript"/>
    </w:rPr>
  </w:style>
  <w:style w:type="character" w:customStyle="1" w:styleId="x2">
    <w:name w:val="x2"/>
    <w:basedOn w:val="a0"/>
    <w:rsid w:val="00A8597E"/>
    <w:rPr>
      <w:rFonts w:cs="Times New Roman"/>
    </w:rPr>
  </w:style>
  <w:style w:type="paragraph" w:customStyle="1" w:styleId="Normalgr">
    <w:name w:val="Normalgr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34"/>
    <w:qFormat/>
    <w:rsid w:val="00AB26CD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eastAsia="en-US"/>
    </w:rPr>
  </w:style>
  <w:style w:type="character" w:customStyle="1" w:styleId="xao">
    <w:name w:val="xao"/>
    <w:basedOn w:val="a0"/>
    <w:rsid w:val="00FA6484"/>
    <w:rPr>
      <w:rFonts w:cs="Times New Roman"/>
    </w:rPr>
  </w:style>
  <w:style w:type="paragraph" w:styleId="ab">
    <w:name w:val="header"/>
    <w:basedOn w:val="a"/>
    <w:link w:val="Char5"/>
    <w:rsid w:val="0038140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b"/>
    <w:rsid w:val="00381406"/>
    <w:rPr>
      <w:sz w:val="24"/>
      <w:szCs w:val="24"/>
    </w:rPr>
  </w:style>
  <w:style w:type="paragraph" w:customStyle="1" w:styleId="numbered1">
    <w:name w:val="numbered1"/>
    <w:basedOn w:val="a"/>
    <w:rsid w:val="00336AC3"/>
    <w:pPr>
      <w:suppressAutoHyphens/>
      <w:overflowPunct w:val="0"/>
      <w:autoSpaceDE w:val="0"/>
      <w:spacing w:before="80"/>
      <w:jc w:val="both"/>
      <w:textAlignment w:val="baseline"/>
    </w:pPr>
    <w:rPr>
      <w:rFonts w:ascii="Arial" w:hAnsi="Arial" w:cs="Arial"/>
      <w:kern w:val="2"/>
      <w:sz w:val="19"/>
      <w:szCs w:val="19"/>
      <w:lang w:eastAsia="zh-CN"/>
    </w:rPr>
  </w:style>
  <w:style w:type="character" w:customStyle="1" w:styleId="WW-WW8Num1ztrue12341111111">
    <w:name w:val="WW-WW8Num1ztrue12341111111"/>
    <w:rsid w:val="00540AA6"/>
  </w:style>
  <w:style w:type="paragraph" w:styleId="ac">
    <w:name w:val="No Spacing"/>
    <w:uiPriority w:val="99"/>
    <w:qFormat/>
    <w:rsid w:val="002B32B7"/>
    <w:pPr>
      <w:suppressAutoHyphens/>
    </w:pPr>
    <w:rPr>
      <w:sz w:val="24"/>
      <w:szCs w:val="24"/>
      <w:lang w:eastAsia="zh-CN"/>
    </w:rPr>
  </w:style>
  <w:style w:type="paragraph" w:customStyle="1" w:styleId="CharCharCharChar0">
    <w:name w:val="Char Char Char Char"/>
    <w:basedOn w:val="a"/>
    <w:rsid w:val="00C701CE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4177-E7B5-4F41-B64D-23AC416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863</Words>
  <Characters>9293</Characters>
  <Application>Microsoft Office Word</Application>
  <DocSecurity>0</DocSecurity>
  <Lines>77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10136</CharactersWithSpaces>
  <SharedDoc>false</SharedDoc>
  <HLinks>
    <vt:vector size="6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https://dimosnet.gr/blog/laws/%CE%AC%CF%81%CE%B8%CF%81%CE%BF-77-%CE%BB%CE%B5%CE%B9%CF%84%CE%BF%CF%85%CF%81%CE%B3%CE%AF%CE%B1-%CE%BF%CE%B9%CE%BA%CE%BF%CE%BD%CE%BF%CE%BC%CE%B9%CE%BA%CE%AE%CF%82-%CE%B5%CF%80%CE%B9%CF%84%CF%81%CE%BF/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Eirini Manogiannaki</cp:lastModifiedBy>
  <cp:revision>86</cp:revision>
  <cp:lastPrinted>2025-07-24T06:30:00Z</cp:lastPrinted>
  <dcterms:created xsi:type="dcterms:W3CDTF">2025-07-16T08:12:00Z</dcterms:created>
  <dcterms:modified xsi:type="dcterms:W3CDTF">2025-07-25T08:08:00Z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