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4BDF" w14:textId="77777777" w:rsidR="00CC5316" w:rsidRPr="00BB6103" w:rsidRDefault="00EE7A7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noProof/>
          <w:lang w:eastAsia="el-GR" w:bidi="ar-SA"/>
        </w:rPr>
        <w:object w:dxaOrig="1440" w:dyaOrig="1440" w14:anchorId="7162D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11842679" r:id="rId6"/>
        </w:obje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4A6A13" w14:textId="77777777"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53D4405B" w14:textId="77777777"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10B5BAA7" w14:textId="11107483"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C27AD"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="00CE4490">
        <w:rPr>
          <w:rFonts w:ascii="Times New Roman" w:eastAsia="MS Mincho" w:hAnsi="Times New Roman" w:cs="Times New Roman"/>
          <w:sz w:val="22"/>
          <w:szCs w:val="22"/>
        </w:rPr>
        <w:t>19</w:t>
      </w:r>
      <w:r w:rsidR="00025400">
        <w:rPr>
          <w:rFonts w:ascii="Times New Roman" w:eastAsia="MS Mincho" w:hAnsi="Times New Roman" w:cs="Times New Roman"/>
          <w:sz w:val="22"/>
          <w:szCs w:val="22"/>
        </w:rPr>
        <w:t>/0</w:t>
      </w:r>
      <w:r w:rsidR="00CE4490">
        <w:rPr>
          <w:rFonts w:ascii="Times New Roman" w:eastAsia="MS Mincho" w:hAnsi="Times New Roman" w:cs="Times New Roman"/>
          <w:sz w:val="22"/>
          <w:szCs w:val="22"/>
        </w:rPr>
        <w:t>6</w:t>
      </w:r>
      <w:r w:rsidRPr="003B0E2A">
        <w:rPr>
          <w:rFonts w:ascii="Times New Roman" w:eastAsia="MS Mincho" w:hAnsi="Times New Roman" w:cs="Times New Roman"/>
          <w:sz w:val="22"/>
          <w:szCs w:val="22"/>
        </w:rPr>
        <w:t>/202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14:paraId="26C6591C" w14:textId="77777777"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14:paraId="225542BE" w14:textId="59391023" w:rsidR="003E0689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Πρωτ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B0BD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031D4A">
        <w:rPr>
          <w:rFonts w:ascii="Times New Roman" w:eastAsia="MS Mincho" w:hAnsi="Times New Roman" w:cs="Times New Roman"/>
          <w:sz w:val="22"/>
          <w:szCs w:val="22"/>
        </w:rPr>
        <w:t>22799</w:t>
      </w:r>
    </w:p>
    <w:p w14:paraId="3BEE3603" w14:textId="77777777"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14:paraId="3C9AD367" w14:textId="77777777"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</w:p>
    <w:p w14:paraId="1AACE6BE" w14:textId="77777777"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14:paraId="761CD612" w14:textId="77777777"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14:paraId="4B4D6294" w14:textId="1BF0DA42" w:rsidR="00CC5316" w:rsidRDefault="007D3A5A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8F56BD4" wp14:editId="7A5B4EF4">
                <wp:simplePos x="0" y="0"/>
                <wp:positionH relativeFrom="column">
                  <wp:posOffset>3731895</wp:posOffset>
                </wp:positionH>
                <wp:positionV relativeFrom="paragraph">
                  <wp:posOffset>109855</wp:posOffset>
                </wp:positionV>
                <wp:extent cx="2441575" cy="1057910"/>
                <wp:effectExtent l="13335" t="5715" r="1206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D1FA" w14:textId="77777777" w:rsidR="00F82844" w:rsidRPr="00264ED7" w:rsidRDefault="00F82844" w:rsidP="007F4E98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8773950" w14:textId="77777777" w:rsidR="00F82844" w:rsidRPr="00264ED7" w:rsidRDefault="00F82844" w:rsidP="007F4E98">
                            <w:pPr>
                              <w:jc w:val="center"/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 xml:space="preserve">Τα μέλη της  </w:t>
                            </w:r>
                          </w:p>
                          <w:p w14:paraId="50DE9591" w14:textId="77777777" w:rsidR="00F82844" w:rsidRPr="00264ED7" w:rsidRDefault="00F82844" w:rsidP="007F4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ΔΗΜΟΤ</w:t>
                            </w:r>
                            <w:r w:rsidRPr="00264ED7">
                              <w:rPr>
                                <w:b/>
                                <w:bCs/>
                              </w:rPr>
                              <w:t xml:space="preserve">ΙΚΗΣ ΕΠΙΤΡΟΠΗΣ </w:t>
                            </w:r>
                          </w:p>
                          <w:p w14:paraId="061CBDE9" w14:textId="77777777" w:rsidR="00F82844" w:rsidRPr="00264ED7" w:rsidRDefault="00F82844" w:rsidP="007F4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>ΔΗΜΟΥ ΡΕΘΥΜΝΗΣ</w:t>
                            </w:r>
                          </w:p>
                          <w:p w14:paraId="17AE4C25" w14:textId="77777777" w:rsidR="00F82844" w:rsidRPr="00264ED7" w:rsidRDefault="00F82844" w:rsidP="007F4E98">
                            <w:pPr>
                              <w:jc w:val="center"/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>(ως ο Πίνακας Αποδεκτών)</w:t>
                            </w: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56B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    <v:textbox inset="9.45pt,5.85pt,9.45pt,5.85pt">
                  <w:txbxContent>
                    <w:p w14:paraId="508FD1FA" w14:textId="77777777" w:rsidR="00F82844" w:rsidRPr="00264ED7" w:rsidRDefault="00F82844" w:rsidP="007F4E98">
                      <w:pPr>
                        <w:rPr>
                          <w:szCs w:val="22"/>
                        </w:rPr>
                      </w:pPr>
                    </w:p>
                    <w:p w14:paraId="38773950" w14:textId="77777777" w:rsidR="00F82844" w:rsidRPr="00264ED7" w:rsidRDefault="00F82844" w:rsidP="007F4E98">
                      <w:pPr>
                        <w:jc w:val="center"/>
                      </w:pPr>
                      <w:r w:rsidRPr="00264ED7">
                        <w:rPr>
                          <w:b/>
                          <w:bCs/>
                        </w:rPr>
                        <w:t xml:space="preserve">Τα μέλη της  </w:t>
                      </w:r>
                    </w:p>
                    <w:p w14:paraId="50DE9591" w14:textId="77777777" w:rsidR="00F82844" w:rsidRPr="00264ED7" w:rsidRDefault="00F82844" w:rsidP="007F4E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ΔΗΜΟΤ</w:t>
                      </w:r>
                      <w:r w:rsidRPr="00264ED7">
                        <w:rPr>
                          <w:b/>
                          <w:bCs/>
                        </w:rPr>
                        <w:t xml:space="preserve">ΙΚΗΣ ΕΠΙΤΡΟΠΗΣ </w:t>
                      </w:r>
                    </w:p>
                    <w:p w14:paraId="061CBDE9" w14:textId="77777777" w:rsidR="00F82844" w:rsidRPr="00264ED7" w:rsidRDefault="00F82844" w:rsidP="007F4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4ED7">
                        <w:rPr>
                          <w:b/>
                          <w:bCs/>
                        </w:rPr>
                        <w:t>ΔΗΜΟΥ ΡΕΘΥΜΝΗΣ</w:t>
                      </w:r>
                    </w:p>
                    <w:p w14:paraId="17AE4C25" w14:textId="77777777" w:rsidR="00F82844" w:rsidRPr="00264ED7" w:rsidRDefault="00F82844" w:rsidP="007F4E98">
                      <w:pPr>
                        <w:jc w:val="center"/>
                      </w:pPr>
                      <w:r w:rsidRPr="00264ED7">
                        <w:rPr>
                          <w:b/>
                          <w:bCs/>
                        </w:rPr>
                        <w:t>(ως ο Πίνακας Αποδεκτών)</w:t>
                      </w:r>
                    </w:p>
                  </w:txbxContent>
                </v:textbox>
              </v:shape>
            </w:pict>
          </mc:Fallback>
        </mc:AlternateContent>
      </w:r>
    </w:p>
    <w:p w14:paraId="72CBB349" w14:textId="77777777"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14:paraId="0BA9EA77" w14:textId="29F3EDA2"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r w:rsidR="00EE7A78">
        <w:rPr>
          <w:rFonts w:ascii="Times New Roman" w:eastAsia="MS Mincho" w:hAnsi="Times New Roman" w:cs="Times New Roman"/>
          <w:sz w:val="22"/>
          <w:szCs w:val="22"/>
        </w:rPr>
        <w:t>Ευδοκία Μαριόλου</w:t>
      </w:r>
    </w:p>
    <w:p w14:paraId="10947CEC" w14:textId="103F77AA"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>ΤΗΛ.: 28313.41</w:t>
      </w:r>
      <w:r w:rsidR="00EE7A78">
        <w:rPr>
          <w:rFonts w:ascii="Times New Roman" w:eastAsia="MS Mincho" w:hAnsi="Times New Roman" w:cs="Times New Roman"/>
          <w:sz w:val="22"/>
          <w:szCs w:val="22"/>
        </w:rPr>
        <w:t>221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B892B39" w14:textId="77777777"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14:paraId="484BFA1B" w14:textId="77777777"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14:paraId="25C6B3D4" w14:textId="77777777"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52ED9392" w14:textId="77777777" w:rsidR="00CC5316" w:rsidRPr="00532B58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14:paraId="7F4333C8" w14:textId="77777777"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14:paraId="50268780" w14:textId="77777777"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14:paraId="71291F7A" w14:textId="77777777"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14:paraId="51A96D53" w14:textId="77777777"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14:paraId="6BD3F978" w14:textId="77777777"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14:paraId="3E165526" w14:textId="77777777"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14:paraId="79CD63A6" w14:textId="77777777" w:rsidR="00CC5316" w:rsidRDefault="00CC5316" w:rsidP="00620B1F">
      <w:pPr>
        <w:ind w:right="26"/>
        <w:jc w:val="center"/>
        <w:rPr>
          <w:b/>
          <w:bCs/>
          <w:sz w:val="22"/>
          <w:szCs w:val="22"/>
        </w:rPr>
      </w:pPr>
    </w:p>
    <w:p w14:paraId="5774D722" w14:textId="77777777" w:rsidR="003E0689" w:rsidRDefault="003E0689" w:rsidP="00620B1F">
      <w:pPr>
        <w:ind w:right="26"/>
        <w:jc w:val="center"/>
        <w:rPr>
          <w:b/>
          <w:bCs/>
          <w:sz w:val="22"/>
          <w:szCs w:val="22"/>
        </w:rPr>
      </w:pPr>
    </w:p>
    <w:p w14:paraId="386E08B2" w14:textId="77777777" w:rsidR="00D009D3" w:rsidRDefault="00D009D3" w:rsidP="00620B1F">
      <w:pPr>
        <w:ind w:right="26"/>
        <w:jc w:val="center"/>
        <w:rPr>
          <w:b/>
          <w:bCs/>
          <w:sz w:val="22"/>
          <w:szCs w:val="22"/>
        </w:rPr>
      </w:pPr>
    </w:p>
    <w:p w14:paraId="70506A3B" w14:textId="77777777"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14:paraId="580843E8" w14:textId="77777777"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00C26">
        <w:rPr>
          <w:b/>
          <w:bCs/>
          <w:sz w:val="22"/>
          <w:szCs w:val="22"/>
          <w:u w:val="single"/>
        </w:rPr>
        <w:t xml:space="preserve">ΕΚΤΑΚΤΗ </w:t>
      </w:r>
      <w:r w:rsidRPr="00400C26">
        <w:rPr>
          <w:b/>
          <w:bCs/>
          <w:sz w:val="22"/>
          <w:szCs w:val="22"/>
        </w:rPr>
        <w:t>ΣΥΝΕΔΡΙΑΣΗ</w:t>
      </w:r>
    </w:p>
    <w:p w14:paraId="5021F977" w14:textId="77777777"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14:paraId="426C306F" w14:textId="393DAAAF"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CE4490">
        <w:rPr>
          <w:b/>
          <w:bCs/>
          <w:sz w:val="22"/>
          <w:szCs w:val="22"/>
        </w:rPr>
        <w:t>26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14:paraId="4B8AE2DF" w14:textId="77777777"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14:paraId="2A2E68F8" w14:textId="79624EA9"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025400" w:rsidRPr="004C15E5">
        <w:rPr>
          <w:b/>
          <w:sz w:val="22"/>
          <w:szCs w:val="22"/>
          <w:shd w:val="clear" w:color="auto" w:fill="FFFFFF"/>
        </w:rPr>
        <w:t>ημέρα Παρασκευή</w:t>
      </w:r>
      <w:r w:rsidR="00860A2D" w:rsidRPr="004C15E5">
        <w:rPr>
          <w:sz w:val="22"/>
          <w:szCs w:val="22"/>
          <w:shd w:val="clear" w:color="auto" w:fill="FFFFFF"/>
        </w:rPr>
        <w:t>,</w:t>
      </w:r>
      <w:r w:rsidR="00025400" w:rsidRPr="004C15E5">
        <w:rPr>
          <w:b/>
          <w:sz w:val="22"/>
          <w:szCs w:val="22"/>
        </w:rPr>
        <w:t xml:space="preserve"> </w:t>
      </w:r>
      <w:r w:rsidR="00CE4490">
        <w:rPr>
          <w:b/>
          <w:sz w:val="22"/>
          <w:szCs w:val="22"/>
        </w:rPr>
        <w:t>20</w:t>
      </w:r>
      <w:r w:rsidRPr="004C15E5">
        <w:rPr>
          <w:b/>
          <w:sz w:val="22"/>
          <w:szCs w:val="22"/>
        </w:rPr>
        <w:t xml:space="preserve"> </w:t>
      </w:r>
      <w:r w:rsidR="00CE4490">
        <w:rPr>
          <w:b/>
          <w:sz w:val="22"/>
          <w:szCs w:val="22"/>
        </w:rPr>
        <w:t>Ιουνίου</w:t>
      </w:r>
      <w:r w:rsidRPr="004C15E5">
        <w:rPr>
          <w:b/>
          <w:sz w:val="22"/>
          <w:szCs w:val="22"/>
        </w:rPr>
        <w:t xml:space="preserve"> 202</w:t>
      </w:r>
      <w:r w:rsidR="00860A2D" w:rsidRPr="004C15E5">
        <w:rPr>
          <w:b/>
          <w:sz w:val="22"/>
          <w:szCs w:val="22"/>
        </w:rPr>
        <w:t>5</w:t>
      </w:r>
      <w:r w:rsidRPr="004C15E5">
        <w:rPr>
          <w:b/>
          <w:sz w:val="22"/>
          <w:szCs w:val="22"/>
        </w:rPr>
        <w:t xml:space="preserve">, </w:t>
      </w:r>
      <w:r w:rsidR="00860A2D" w:rsidRPr="004C15E5">
        <w:rPr>
          <w:b/>
          <w:sz w:val="22"/>
          <w:szCs w:val="22"/>
        </w:rPr>
        <w:t>και ώρα 1</w:t>
      </w:r>
      <w:r w:rsidR="00191D99" w:rsidRPr="004C15E5">
        <w:rPr>
          <w:b/>
          <w:sz w:val="22"/>
          <w:szCs w:val="22"/>
        </w:rPr>
        <w:t>1</w:t>
      </w:r>
      <w:r w:rsidR="007D71D2" w:rsidRPr="004C15E5">
        <w:rPr>
          <w:b/>
          <w:sz w:val="22"/>
          <w:szCs w:val="22"/>
        </w:rPr>
        <w:t>:</w:t>
      </w:r>
      <w:r w:rsidR="006351F8" w:rsidRPr="004C15E5">
        <w:rPr>
          <w:b/>
          <w:sz w:val="22"/>
          <w:szCs w:val="22"/>
        </w:rPr>
        <w:t>0</w:t>
      </w:r>
      <w:r w:rsidRPr="004C15E5">
        <w:rPr>
          <w:b/>
          <w:sz w:val="22"/>
          <w:szCs w:val="22"/>
        </w:rPr>
        <w:t>0</w:t>
      </w:r>
      <w:r w:rsidR="00191D99" w:rsidRPr="004C15E5">
        <w:rPr>
          <w:b/>
          <w:sz w:val="22"/>
          <w:szCs w:val="22"/>
        </w:rPr>
        <w:t>π.μ.</w:t>
      </w:r>
      <w:r w:rsidRPr="004C15E5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CE4490">
        <w:rPr>
          <w:sz w:val="22"/>
          <w:szCs w:val="22"/>
        </w:rPr>
        <w:t xml:space="preserve">ο </w:t>
      </w:r>
      <w:r w:rsidRPr="00620B1F">
        <w:rPr>
          <w:sz w:val="22"/>
          <w:szCs w:val="22"/>
        </w:rPr>
        <w:t>παρακάτω θέμα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14:paraId="517DB168" w14:textId="77777777" w:rsidR="00CC5316" w:rsidRPr="00131FAF" w:rsidRDefault="00CC5316" w:rsidP="00961CC4">
      <w:pPr>
        <w:ind w:firstLine="840"/>
        <w:jc w:val="both"/>
        <w:rPr>
          <w:color w:val="000000"/>
          <w:sz w:val="22"/>
          <w:szCs w:val="22"/>
        </w:rPr>
      </w:pPr>
    </w:p>
    <w:p w14:paraId="5E0BCF47" w14:textId="77777777" w:rsidR="00025400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14:paraId="780B2531" w14:textId="5B595053" w:rsidR="00CC65DD" w:rsidRPr="00EA33E8" w:rsidRDefault="00CE4490" w:rsidP="00CC65DD">
      <w:pPr>
        <w:tabs>
          <w:tab w:val="left" w:pos="993"/>
          <w:tab w:val="left" w:pos="1320"/>
        </w:tabs>
        <w:jc w:val="both"/>
        <w:rPr>
          <w:iCs/>
          <w:sz w:val="22"/>
          <w:szCs w:val="22"/>
        </w:rPr>
      </w:pPr>
      <w:r w:rsidRPr="00EA33E8">
        <w:rPr>
          <w:iCs/>
          <w:sz w:val="22"/>
          <w:szCs w:val="22"/>
        </w:rPr>
        <w:t>1.</w:t>
      </w:r>
      <w:r w:rsidR="00EA33E8" w:rsidRPr="00EA33E8">
        <w:rPr>
          <w:rFonts w:asciiTheme="minorHAnsi" w:hAnsiTheme="minorHAnsi" w:cstheme="minorHAnsi"/>
          <w:b/>
          <w:iCs/>
          <w:sz w:val="22"/>
          <w:szCs w:val="22"/>
        </w:rPr>
        <w:t xml:space="preserve"> Έγκριση Εκτέλεσης Ανάθεσης Συμβάσεων με διαδικασία διαπραγμάτευσης χωρίς προηγούμενη δημοσίευση, σύμφωνα με το Άρθρο 32 παρ. 2, περ. β. υποπερ. α.α. του Ν.4412/2016 για καλλιτεχνικές εκδηλώσεις (κινηματογραφικές προβολές) που θα πραγματοποιηθούν στο πλαίσιο θερινών εκδηλώσεων</w:t>
      </w:r>
    </w:p>
    <w:p w14:paraId="5E9EC076" w14:textId="77777777" w:rsidR="00CC65DD" w:rsidRDefault="00CC65DD" w:rsidP="003E0689">
      <w:pPr>
        <w:tabs>
          <w:tab w:val="left" w:pos="993"/>
          <w:tab w:val="left" w:pos="1320"/>
        </w:tabs>
        <w:ind w:firstLine="840"/>
        <w:jc w:val="both"/>
        <w:rPr>
          <w:i/>
          <w:sz w:val="22"/>
          <w:szCs w:val="22"/>
        </w:rPr>
      </w:pPr>
    </w:p>
    <w:p w14:paraId="0B4A4BDB" w14:textId="22E221A6" w:rsidR="00A53A69" w:rsidRPr="00E2004E" w:rsidRDefault="00CC37BE" w:rsidP="003E0689">
      <w:pPr>
        <w:tabs>
          <w:tab w:val="left" w:pos="993"/>
          <w:tab w:val="left" w:pos="1320"/>
        </w:tabs>
        <w:ind w:firstLine="840"/>
        <w:jc w:val="both"/>
        <w:rPr>
          <w:i/>
          <w:sz w:val="20"/>
          <w:szCs w:val="20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FC2F77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8A5D7A">
        <w:rPr>
          <w:i/>
          <w:sz w:val="20"/>
          <w:szCs w:val="20"/>
        </w:rPr>
        <w:t>λόγων ασφυκτικών ημερομηνιών.</w:t>
      </w:r>
    </w:p>
    <w:p w14:paraId="3C4CD3FF" w14:textId="77777777" w:rsidR="006B7416" w:rsidRDefault="006B7416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14:paraId="6A6DA365" w14:textId="77777777" w:rsidR="00CC5316" w:rsidRDefault="00CC5316" w:rsidP="00D009D3">
      <w:pPr>
        <w:tabs>
          <w:tab w:val="left" w:pos="1200"/>
        </w:tabs>
        <w:ind w:firstLine="840"/>
        <w:jc w:val="both"/>
        <w:rPr>
          <w:b/>
          <w:sz w:val="22"/>
          <w:szCs w:val="22"/>
        </w:rPr>
      </w:pPr>
      <w:r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14:paraId="0B2237A8" w14:textId="77777777" w:rsidR="00025400" w:rsidRDefault="00025400" w:rsidP="00587879">
      <w:pPr>
        <w:ind w:left="5040"/>
        <w:jc w:val="center"/>
        <w:rPr>
          <w:b/>
          <w:sz w:val="22"/>
          <w:szCs w:val="22"/>
        </w:rPr>
      </w:pPr>
    </w:p>
    <w:p w14:paraId="3ABDD2F7" w14:textId="77777777"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14:paraId="1F532AA5" w14:textId="77777777"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14:paraId="5497B868" w14:textId="77777777"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14:paraId="5B8A5E06" w14:textId="77777777" w:rsidR="006351F8" w:rsidRPr="00CE4490" w:rsidRDefault="006351F8" w:rsidP="006351F8">
      <w:pPr>
        <w:ind w:left="5040"/>
        <w:jc w:val="center"/>
        <w:rPr>
          <w:b/>
          <w:iCs/>
          <w:sz w:val="22"/>
          <w:szCs w:val="22"/>
        </w:rPr>
      </w:pPr>
      <w:r w:rsidRPr="00CE4490">
        <w:rPr>
          <w:b/>
          <w:iCs/>
          <w:sz w:val="22"/>
          <w:szCs w:val="22"/>
        </w:rPr>
        <w:t>Στυλιανός Σπανουδάκης</w:t>
      </w:r>
    </w:p>
    <w:p w14:paraId="6645E9C3" w14:textId="77777777" w:rsidR="006351F8" w:rsidRPr="00CE4490" w:rsidRDefault="006351F8" w:rsidP="006351F8">
      <w:pPr>
        <w:ind w:left="5040"/>
        <w:rPr>
          <w:b/>
          <w:iCs/>
          <w:sz w:val="22"/>
          <w:szCs w:val="22"/>
        </w:rPr>
      </w:pPr>
      <w:r w:rsidRPr="00CE4490">
        <w:rPr>
          <w:b/>
          <w:iCs/>
          <w:sz w:val="22"/>
          <w:szCs w:val="22"/>
        </w:rPr>
        <w:t xml:space="preserve">                    Αντιδήμαρχος Ρεθύμνης</w:t>
      </w:r>
    </w:p>
    <w:p w14:paraId="2325D906" w14:textId="77777777" w:rsidR="006351F8" w:rsidRPr="00CE4490" w:rsidRDefault="006351F8" w:rsidP="006351F8">
      <w:pPr>
        <w:jc w:val="center"/>
        <w:rPr>
          <w:b/>
          <w:iCs/>
          <w:sz w:val="22"/>
          <w:szCs w:val="22"/>
        </w:rPr>
      </w:pPr>
    </w:p>
    <w:p w14:paraId="7E038654" w14:textId="77777777" w:rsidR="00CC65DD" w:rsidRDefault="00CC65DD" w:rsidP="006351F8">
      <w:pPr>
        <w:jc w:val="center"/>
        <w:rPr>
          <w:b/>
          <w:sz w:val="22"/>
          <w:szCs w:val="22"/>
        </w:rPr>
      </w:pPr>
    </w:p>
    <w:p w14:paraId="68454BD6" w14:textId="77777777" w:rsidR="00CC65DD" w:rsidRDefault="00CC65DD" w:rsidP="006351F8">
      <w:pPr>
        <w:jc w:val="center"/>
        <w:rPr>
          <w:b/>
          <w:sz w:val="22"/>
          <w:szCs w:val="22"/>
        </w:rPr>
      </w:pPr>
    </w:p>
    <w:p w14:paraId="457B2C61" w14:textId="77777777" w:rsidR="00CC65DD" w:rsidRDefault="00CC65DD" w:rsidP="006351F8">
      <w:pPr>
        <w:jc w:val="center"/>
        <w:rPr>
          <w:b/>
          <w:sz w:val="22"/>
          <w:szCs w:val="22"/>
        </w:rPr>
      </w:pPr>
    </w:p>
    <w:p w14:paraId="216264B3" w14:textId="77777777"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14:paraId="56BDEA3D" w14:textId="77777777"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14:paraId="4ECFFD60" w14:textId="77777777" w:rsidR="00CC5316" w:rsidRPr="00C7388C" w:rsidRDefault="00CC5316" w:rsidP="00587879">
      <w:pPr>
        <w:jc w:val="center"/>
        <w:rPr>
          <w:b/>
          <w:sz w:val="22"/>
          <w:szCs w:val="22"/>
        </w:rPr>
      </w:pPr>
    </w:p>
    <w:p w14:paraId="1C383633" w14:textId="77777777" w:rsidR="00CC5316" w:rsidRPr="00BD1BE9" w:rsidRDefault="00CC5316" w:rsidP="00BB6103">
      <w:pPr>
        <w:jc w:val="both"/>
        <w:rPr>
          <w:b/>
          <w:sz w:val="22"/>
          <w:szCs w:val="22"/>
        </w:rPr>
      </w:pPr>
    </w:p>
    <w:p w14:paraId="338412B4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lastRenderedPageBreak/>
        <w:t>Τακτικά Μέλη:</w:t>
      </w:r>
    </w:p>
    <w:p w14:paraId="6CCE4480" w14:textId="77777777"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14:paraId="4026DCC9" w14:textId="77777777"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14:paraId="2DF0CF48" w14:textId="77777777"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14:paraId="0A4CC2D8" w14:textId="77777777"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14:paraId="3DDB8919" w14:textId="77777777"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14:paraId="2A275980" w14:textId="77777777"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14:paraId="42A16009" w14:textId="77777777"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14:paraId="43EE1F9F" w14:textId="77777777"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14:paraId="213FF540" w14:textId="77777777"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2DB04D9A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14:paraId="5F9DCD02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14:paraId="43CEAB2E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14:paraId="6A89DB4D" w14:textId="77777777"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14:paraId="45AEFFC6" w14:textId="77777777"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14:paraId="659730DC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14:paraId="743A5145" w14:textId="77777777"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7C4CACBD" w14:textId="77777777"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14:paraId="248BC56C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14:paraId="21219654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 Καλλιόπη</w:t>
      </w:r>
    </w:p>
    <w:p w14:paraId="2090E30B" w14:textId="77777777"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Μεργέρογλου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 w15:restartNumberingAfterBreak="0">
    <w:nsid w:val="09535615"/>
    <w:multiLevelType w:val="hybridMultilevel"/>
    <w:tmpl w:val="6FE2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1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5" w15:restartNumberingAfterBreak="0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8" w15:restartNumberingAfterBreak="0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57F358C6"/>
    <w:multiLevelType w:val="hybridMultilevel"/>
    <w:tmpl w:val="BAB67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8970D8"/>
    <w:multiLevelType w:val="hybridMultilevel"/>
    <w:tmpl w:val="A6DA80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4" w15:restartNumberingAfterBreak="0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5" w15:restartNumberingAfterBreak="0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 w15:restartNumberingAfterBreak="0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7" w15:restartNumberingAfterBreak="0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 w16cid:durableId="336345423">
    <w:abstractNumId w:val="24"/>
  </w:num>
  <w:num w:numId="2" w16cid:durableId="323700206">
    <w:abstractNumId w:val="11"/>
  </w:num>
  <w:num w:numId="3" w16cid:durableId="787091669">
    <w:abstractNumId w:val="1"/>
  </w:num>
  <w:num w:numId="4" w16cid:durableId="326785930">
    <w:abstractNumId w:val="17"/>
  </w:num>
  <w:num w:numId="5" w16cid:durableId="1925801188">
    <w:abstractNumId w:val="0"/>
  </w:num>
  <w:num w:numId="6" w16cid:durableId="4796554">
    <w:abstractNumId w:val="27"/>
  </w:num>
  <w:num w:numId="7" w16cid:durableId="1237591494">
    <w:abstractNumId w:val="4"/>
  </w:num>
  <w:num w:numId="8" w16cid:durableId="701437657">
    <w:abstractNumId w:val="23"/>
  </w:num>
  <w:num w:numId="9" w16cid:durableId="614946779">
    <w:abstractNumId w:val="16"/>
  </w:num>
  <w:num w:numId="10" w16cid:durableId="1002777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4449661">
    <w:abstractNumId w:val="26"/>
  </w:num>
  <w:num w:numId="12" w16cid:durableId="157965926">
    <w:abstractNumId w:val="9"/>
  </w:num>
  <w:num w:numId="13" w16cid:durableId="757167030">
    <w:abstractNumId w:val="8"/>
  </w:num>
  <w:num w:numId="14" w16cid:durableId="345251983">
    <w:abstractNumId w:val="6"/>
  </w:num>
  <w:num w:numId="15" w16cid:durableId="965433565">
    <w:abstractNumId w:val="13"/>
  </w:num>
  <w:num w:numId="16" w16cid:durableId="833764304">
    <w:abstractNumId w:val="7"/>
  </w:num>
  <w:num w:numId="17" w16cid:durableId="1409838969">
    <w:abstractNumId w:val="22"/>
  </w:num>
  <w:num w:numId="18" w16cid:durableId="2124379849">
    <w:abstractNumId w:val="10"/>
  </w:num>
  <w:num w:numId="19" w16cid:durableId="139932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3624297">
    <w:abstractNumId w:val="18"/>
  </w:num>
  <w:num w:numId="21" w16cid:durableId="869606851">
    <w:abstractNumId w:val="20"/>
  </w:num>
  <w:num w:numId="22" w16cid:durableId="1605651726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7374988">
    <w:abstractNumId w:val="25"/>
  </w:num>
  <w:num w:numId="24" w16cid:durableId="663512701">
    <w:abstractNumId w:val="14"/>
  </w:num>
  <w:num w:numId="25" w16cid:durableId="2064062820">
    <w:abstractNumId w:val="12"/>
  </w:num>
  <w:num w:numId="26" w16cid:durableId="682972454">
    <w:abstractNumId w:val="19"/>
  </w:num>
  <w:num w:numId="27" w16cid:durableId="1971785511">
    <w:abstractNumId w:val="5"/>
  </w:num>
  <w:num w:numId="28" w16cid:durableId="26307564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D4A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0FA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40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266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1CFB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5A4D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D7EE3"/>
    <w:rsid w:val="003E0413"/>
    <w:rsid w:val="003E0689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B7BDD"/>
    <w:rsid w:val="004C04A2"/>
    <w:rsid w:val="004C05DF"/>
    <w:rsid w:val="004C06FA"/>
    <w:rsid w:val="004C0A33"/>
    <w:rsid w:val="004C15A3"/>
    <w:rsid w:val="004C15D4"/>
    <w:rsid w:val="004C15E5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9AC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734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416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670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DF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7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77B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A11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3A5A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D7A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522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227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F56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D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ACB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A69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3A6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3F3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B7A94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955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2F10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5DD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46A"/>
    <w:rsid w:val="00CE4490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4F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D3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512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8D3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647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1F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0E1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776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DAF"/>
    <w:rsid w:val="00DC6EC9"/>
    <w:rsid w:val="00DC6F88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567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0DF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4E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1F26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3A1"/>
    <w:rsid w:val="00E33DC6"/>
    <w:rsid w:val="00E34514"/>
    <w:rsid w:val="00E34555"/>
    <w:rsid w:val="00E34632"/>
    <w:rsid w:val="00E348F0"/>
    <w:rsid w:val="00E34AD4"/>
    <w:rsid w:val="00E34DBA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3E8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628"/>
    <w:rsid w:val="00EB273E"/>
    <w:rsid w:val="00EB2C01"/>
    <w:rsid w:val="00EB31AA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A78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844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2A73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2F77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C4136F"/>
  <w15:docId w15:val="{76AD35CC-D632-4980-B80A-05617336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  <w:style w:type="paragraph" w:styleId="ac">
    <w:name w:val="header"/>
    <w:basedOn w:val="a"/>
    <w:link w:val="Char5"/>
    <w:rsid w:val="00951F5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951F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5646</Characters>
  <Application>Microsoft Office Word</Application>
  <DocSecurity>0</DocSecurity>
  <Lines>47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Eva</cp:lastModifiedBy>
  <cp:revision>8</cp:revision>
  <cp:lastPrinted>2025-06-19T09:51:00Z</cp:lastPrinted>
  <dcterms:created xsi:type="dcterms:W3CDTF">2025-06-19T09:32:00Z</dcterms:created>
  <dcterms:modified xsi:type="dcterms:W3CDTF">2025-06-19T09:52:00Z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