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B" w:rsidRPr="00BB6103" w:rsidRDefault="008641B3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8641B3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5pt;margin-top:0;width:38.35pt;height: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6" DrawAspect="Content" ObjectID="_1796545974" r:id="rId9"/>
        </w:pict>
      </w:r>
      <w:r w:rsidR="0069157C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52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146DEB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BB6103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46DEB" w:rsidRPr="00144DB7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ΕΛΛΗΝΙΚΗ ΔΗΜΟΚΡΑΤΙΑ                                                       </w:t>
      </w:r>
      <w:r w:rsidR="00556A8B">
        <w:rPr>
          <w:rFonts w:ascii="Times New Roman" w:eastAsia="MS Mincho" w:hAnsi="Times New Roman" w:cs="Times New Roman"/>
        </w:rPr>
        <w:t xml:space="preserve">                     Ρέθυμνο</w:t>
      </w:r>
      <w:r w:rsidR="00556A8B" w:rsidRPr="00766245">
        <w:rPr>
          <w:rFonts w:ascii="Times New Roman" w:eastAsia="MS Mincho" w:hAnsi="Times New Roman" w:cs="Times New Roman"/>
        </w:rPr>
        <w:t xml:space="preserve">,  </w:t>
      </w:r>
      <w:r w:rsidR="004F7A1B" w:rsidRPr="00766245">
        <w:rPr>
          <w:rFonts w:ascii="Times New Roman" w:eastAsia="MS Mincho" w:hAnsi="Times New Roman" w:cs="Times New Roman"/>
        </w:rPr>
        <w:t xml:space="preserve"> </w:t>
      </w:r>
      <w:r w:rsidR="00A61585">
        <w:rPr>
          <w:rFonts w:ascii="Times New Roman" w:eastAsia="MS Mincho" w:hAnsi="Times New Roman" w:cs="Times New Roman"/>
        </w:rPr>
        <w:t>24</w:t>
      </w:r>
      <w:r w:rsidR="005F3473">
        <w:rPr>
          <w:rFonts w:ascii="Times New Roman" w:eastAsia="MS Mincho" w:hAnsi="Times New Roman" w:cs="Times New Roman"/>
        </w:rPr>
        <w:t>.1</w:t>
      </w:r>
      <w:r w:rsidR="009F6635">
        <w:rPr>
          <w:rFonts w:ascii="Times New Roman" w:eastAsia="MS Mincho" w:hAnsi="Times New Roman" w:cs="Times New Roman"/>
        </w:rPr>
        <w:t>2</w:t>
      </w:r>
      <w:r w:rsidR="005F3473">
        <w:rPr>
          <w:rFonts w:ascii="Times New Roman" w:eastAsia="MS Mincho" w:hAnsi="Times New Roman" w:cs="Times New Roman"/>
        </w:rPr>
        <w:t>.2024</w:t>
      </w:r>
    </w:p>
    <w:p w:rsidR="00146DEB" w:rsidRPr="00D372D6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ΝΟΜΟΣ ΡΕΘΥΜΝΗΣ                                                         </w:t>
      </w:r>
    </w:p>
    <w:p w:rsidR="00146DEB" w:rsidRPr="00D372D6" w:rsidRDefault="00146DEB" w:rsidP="009F6635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ΔΗΜΟΣ ΡΕΘΥΜΝΗΣ                                                                                      Αρ. Πρωτ.: </w:t>
      </w:r>
      <w:r w:rsidR="001E3BB9">
        <w:rPr>
          <w:rFonts w:ascii="Times New Roman" w:eastAsia="MS Mincho" w:hAnsi="Times New Roman" w:cs="Times New Roman"/>
        </w:rPr>
        <w:t>46424</w:t>
      </w:r>
    </w:p>
    <w:p w:rsidR="00146DEB" w:rsidRPr="0005781C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72D6">
        <w:rPr>
          <w:rFonts w:ascii="Times New Roman" w:eastAsia="MS Mincho" w:hAnsi="Times New Roman" w:cs="Times New Roman"/>
        </w:rPr>
        <w:t>ΔΗΜΟΤΙΚΗΣ ΕΠΙΤΡΟΠΗΣ</w: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 w:rsidR="00E74485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146DEB" w:rsidRDefault="008641B3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8641B3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8pt;margin-top:8.65pt;width:177.5pt;height:85.25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4F24C7" w:rsidRPr="00264ED7" w:rsidRDefault="004F24C7" w:rsidP="00E74485">
                  <w:pPr>
                    <w:ind w:left="-426"/>
                    <w:rPr>
                      <w:szCs w:val="22"/>
                    </w:rPr>
                  </w:pPr>
                </w:p>
                <w:p w:rsidR="004F24C7" w:rsidRPr="00264ED7" w:rsidRDefault="004F24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4F24C7" w:rsidRPr="00264ED7" w:rsidRDefault="004F24C7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4F24C7" w:rsidRPr="00264ED7" w:rsidRDefault="004F24C7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4F24C7" w:rsidRPr="00264ED7" w:rsidRDefault="004F24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Πληροφορίες: </w:t>
      </w:r>
      <w:r w:rsidR="00D1125E" w:rsidRPr="00507F0A">
        <w:rPr>
          <w:rFonts w:ascii="Times New Roman" w:eastAsia="MS Mincho" w:hAnsi="Times New Roman" w:cs="Times New Roman"/>
          <w:i/>
        </w:rPr>
        <w:t>Ε. Μανογιαννάκη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ΤΗΛ.: </w:t>
      </w:r>
      <w:r w:rsidR="001005D7" w:rsidRPr="00507F0A">
        <w:rPr>
          <w:rFonts w:ascii="Times New Roman" w:eastAsia="MS Mincho" w:hAnsi="Times New Roman" w:cs="Times New Roman"/>
          <w:i/>
        </w:rPr>
        <w:t>28313</w:t>
      </w:r>
      <w:r w:rsidR="00D84181" w:rsidRPr="00507F0A">
        <w:rPr>
          <w:rFonts w:ascii="Times New Roman" w:eastAsia="MS Mincho" w:hAnsi="Times New Roman" w:cs="Times New Roman"/>
          <w:i/>
        </w:rPr>
        <w:t>- 41306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07F0A">
        <w:rPr>
          <w:rFonts w:ascii="Times New Roman" w:eastAsia="MS Mincho" w:hAnsi="Times New Roman" w:cs="Times New Roman"/>
          <w:i/>
          <w:lang w:val="en-US"/>
        </w:rPr>
        <w:t>e</w:t>
      </w:r>
      <w:r w:rsidRPr="00507F0A">
        <w:rPr>
          <w:rFonts w:ascii="Times New Roman" w:eastAsia="MS Mincho" w:hAnsi="Times New Roman" w:cs="Times New Roman"/>
          <w:i/>
        </w:rPr>
        <w:t>-</w:t>
      </w:r>
      <w:r w:rsidRPr="00507F0A">
        <w:rPr>
          <w:rFonts w:ascii="Times New Roman" w:eastAsia="MS Mincho" w:hAnsi="Times New Roman" w:cs="Times New Roman"/>
          <w:i/>
          <w:lang w:val="en-US"/>
        </w:rPr>
        <w:t>mail</w:t>
      </w:r>
      <w:r w:rsidRPr="00507F0A">
        <w:rPr>
          <w:rFonts w:ascii="Times New Roman" w:eastAsia="MS Mincho" w:hAnsi="Times New Roman" w:cs="Times New Roman"/>
          <w:i/>
          <w:u w:val="single"/>
        </w:rPr>
        <w:t>: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dimotikiepitropi</w:t>
      </w:r>
      <w:r w:rsidRPr="00507F0A">
        <w:rPr>
          <w:rFonts w:ascii="Times New Roman" w:eastAsia="MS Mincho" w:hAnsi="Times New Roman" w:cs="Times New Roman"/>
          <w:i/>
          <w:u w:val="single"/>
        </w:rPr>
        <w:t>@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rethymno</w:t>
      </w:r>
      <w:r w:rsidRPr="00507F0A">
        <w:rPr>
          <w:rFonts w:ascii="Times New Roman" w:eastAsia="MS Mincho" w:hAnsi="Times New Roman" w:cs="Times New Roman"/>
          <w:i/>
          <w:u w:val="single"/>
        </w:rPr>
        <w:t>.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gr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32B58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146DEB" w:rsidRPr="00BB6103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146DEB" w:rsidRPr="00BB6103" w:rsidRDefault="00146DEB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 w:rsidR="00200B68">
        <w:rPr>
          <w:sz w:val="22"/>
          <w:szCs w:val="22"/>
        </w:rPr>
        <w:t xml:space="preserve">  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8524F1" w:rsidRDefault="008524F1" w:rsidP="004059CA">
      <w:pPr>
        <w:ind w:right="26"/>
        <w:jc w:val="center"/>
        <w:rPr>
          <w:b/>
          <w:bCs/>
          <w:sz w:val="20"/>
          <w:szCs w:val="20"/>
        </w:rPr>
      </w:pPr>
    </w:p>
    <w:p w:rsidR="0054727B" w:rsidRDefault="0054727B" w:rsidP="004059CA">
      <w:pPr>
        <w:ind w:right="26"/>
        <w:jc w:val="center"/>
        <w:rPr>
          <w:b/>
          <w:bCs/>
          <w:sz w:val="20"/>
          <w:szCs w:val="20"/>
        </w:rPr>
      </w:pPr>
    </w:p>
    <w:p w:rsidR="00146DEB" w:rsidRPr="00591A32" w:rsidRDefault="00146DEB" w:rsidP="004059CA">
      <w:pPr>
        <w:ind w:right="26"/>
        <w:jc w:val="center"/>
        <w:rPr>
          <w:b/>
          <w:sz w:val="20"/>
          <w:szCs w:val="20"/>
        </w:rPr>
      </w:pPr>
      <w:r w:rsidRPr="00591A32">
        <w:rPr>
          <w:b/>
          <w:bCs/>
          <w:sz w:val="20"/>
          <w:szCs w:val="20"/>
        </w:rPr>
        <w:t>ΠΡΟΣΚΛΗΣΗ</w:t>
      </w:r>
    </w:p>
    <w:p w:rsidR="004059CA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ΓΙΑ ΣΥΝΕΔΡΙΑΣΗ ΤΗΣ ΔΗΜΟΤΙΚΗΣ ΕΠΙΤΡΟΠΗΣ</w:t>
      </w:r>
    </w:p>
    <w:p w:rsidR="00146DEB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ΔΗΜΟΥ ΡΕΘΥΜΝΗΣ</w:t>
      </w:r>
    </w:p>
    <w:p w:rsidR="00146DEB" w:rsidRPr="00341A9C" w:rsidRDefault="00146DEB" w:rsidP="00594BA9">
      <w:pPr>
        <w:jc w:val="center"/>
        <w:rPr>
          <w:b/>
          <w:bCs/>
          <w:sz w:val="20"/>
          <w:szCs w:val="20"/>
        </w:rPr>
      </w:pPr>
      <w:r w:rsidRPr="00341A9C">
        <w:rPr>
          <w:b/>
          <w:bCs/>
          <w:sz w:val="20"/>
          <w:szCs w:val="20"/>
        </w:rPr>
        <w:t xml:space="preserve">(Αύξων αριθμός </w:t>
      </w:r>
      <w:r w:rsidR="009F6635" w:rsidRPr="00341A9C">
        <w:rPr>
          <w:b/>
          <w:bCs/>
          <w:sz w:val="20"/>
          <w:szCs w:val="20"/>
        </w:rPr>
        <w:t>5</w:t>
      </w:r>
      <w:r w:rsidR="00957AAE">
        <w:rPr>
          <w:b/>
          <w:bCs/>
          <w:sz w:val="20"/>
          <w:szCs w:val="20"/>
        </w:rPr>
        <w:t>3</w:t>
      </w:r>
      <w:r w:rsidRPr="00341A9C">
        <w:rPr>
          <w:b/>
          <w:bCs/>
          <w:sz w:val="20"/>
          <w:szCs w:val="20"/>
        </w:rPr>
        <w:t>/2024)</w:t>
      </w:r>
    </w:p>
    <w:p w:rsidR="00146DEB" w:rsidRDefault="00146DEB" w:rsidP="00BB6103">
      <w:pPr>
        <w:ind w:firstLine="840"/>
        <w:jc w:val="both"/>
        <w:rPr>
          <w:sz w:val="20"/>
          <w:szCs w:val="20"/>
        </w:rPr>
      </w:pPr>
    </w:p>
    <w:p w:rsidR="004D6056" w:rsidRPr="00766245" w:rsidRDefault="00146DEB" w:rsidP="004D6056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766245">
        <w:rPr>
          <w:color w:val="000000"/>
          <w:sz w:val="22"/>
          <w:szCs w:val="22"/>
        </w:rPr>
        <w:t xml:space="preserve">Σας προσκαλούμε σε </w:t>
      </w:r>
      <w:r w:rsidRPr="00766245">
        <w:rPr>
          <w:b/>
          <w:color w:val="000000"/>
          <w:sz w:val="22"/>
          <w:szCs w:val="22"/>
        </w:rPr>
        <w:t xml:space="preserve">Τακτική </w:t>
      </w:r>
      <w:r w:rsidRPr="00766245">
        <w:rPr>
          <w:b/>
          <w:bCs/>
          <w:sz w:val="22"/>
          <w:szCs w:val="22"/>
        </w:rPr>
        <w:t>Συνεδρίαση</w:t>
      </w:r>
      <w:r w:rsidRPr="00766245">
        <w:rPr>
          <w:b/>
          <w:sz w:val="22"/>
          <w:szCs w:val="22"/>
          <w:shd w:val="clear" w:color="auto" w:fill="FFFFFF"/>
        </w:rPr>
        <w:t> της Δημοτικής</w:t>
      </w:r>
      <w:r w:rsidR="00FB1A00" w:rsidRPr="00766245">
        <w:rPr>
          <w:b/>
          <w:sz w:val="22"/>
          <w:szCs w:val="22"/>
          <w:shd w:val="clear" w:color="auto" w:fill="FFFFFF"/>
        </w:rPr>
        <w:t xml:space="preserve"> </w:t>
      </w:r>
      <w:r w:rsidRPr="00766245">
        <w:rPr>
          <w:b/>
          <w:sz w:val="22"/>
          <w:szCs w:val="22"/>
          <w:shd w:val="clear" w:color="auto" w:fill="FFFFFF"/>
        </w:rPr>
        <w:t>Επιτροπής</w:t>
      </w:r>
      <w:r w:rsidR="007865FF" w:rsidRPr="00766245">
        <w:rPr>
          <w:sz w:val="22"/>
          <w:szCs w:val="22"/>
          <w:shd w:val="clear" w:color="auto" w:fill="FFFFFF"/>
        </w:rPr>
        <w:t>,</w:t>
      </w:r>
      <w:r w:rsidR="00881F04" w:rsidRPr="00766245">
        <w:rPr>
          <w:sz w:val="22"/>
          <w:szCs w:val="22"/>
          <w:shd w:val="clear" w:color="auto" w:fill="FFFFFF"/>
        </w:rPr>
        <w:t xml:space="preserve"> </w:t>
      </w:r>
      <w:r w:rsidR="007865FF" w:rsidRPr="00766245">
        <w:rPr>
          <w:sz w:val="22"/>
          <w:szCs w:val="22"/>
          <w:shd w:val="clear" w:color="auto" w:fill="FFFFFF"/>
        </w:rPr>
        <w:t>δια ζώσης,</w:t>
      </w:r>
      <w:r w:rsidRPr="00766245">
        <w:rPr>
          <w:sz w:val="22"/>
          <w:szCs w:val="22"/>
          <w:shd w:val="clear" w:color="auto" w:fill="FFFFFF"/>
        </w:rPr>
        <w:t xml:space="preserve"> που θα πραγματοποιηθεί </w:t>
      </w:r>
      <w:r w:rsidR="003E2640" w:rsidRPr="00766245">
        <w:rPr>
          <w:sz w:val="22"/>
          <w:szCs w:val="22"/>
          <w:shd w:val="clear" w:color="auto" w:fill="FFFFFF"/>
        </w:rPr>
        <w:t>σ</w:t>
      </w:r>
      <w:r w:rsidR="003E2640" w:rsidRPr="00766245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="00193D9B" w:rsidRPr="00766245">
        <w:rPr>
          <w:b/>
          <w:sz w:val="22"/>
          <w:szCs w:val="22"/>
        </w:rPr>
        <w:t>,</w:t>
      </w:r>
      <w:r w:rsidRPr="00766245">
        <w:rPr>
          <w:sz w:val="22"/>
          <w:szCs w:val="22"/>
          <w:shd w:val="clear" w:color="auto" w:fill="FFFFFF"/>
        </w:rPr>
        <w:t xml:space="preserve"> </w:t>
      </w:r>
      <w:r w:rsidRPr="00BE2158">
        <w:rPr>
          <w:sz w:val="22"/>
          <w:szCs w:val="22"/>
        </w:rPr>
        <w:t>την</w:t>
      </w:r>
      <w:r w:rsidRPr="00BE2158">
        <w:rPr>
          <w:b/>
          <w:sz w:val="22"/>
          <w:szCs w:val="22"/>
        </w:rPr>
        <w:t xml:space="preserve"> </w:t>
      </w:r>
      <w:r w:rsidR="00A61585" w:rsidRPr="00DF5BA9">
        <w:rPr>
          <w:b/>
          <w:sz w:val="22"/>
          <w:szCs w:val="22"/>
        </w:rPr>
        <w:t>30</w:t>
      </w:r>
      <w:r w:rsidR="00CB7084" w:rsidRPr="00DF5BA9">
        <w:rPr>
          <w:b/>
          <w:sz w:val="22"/>
          <w:szCs w:val="22"/>
        </w:rPr>
        <w:t>η</w:t>
      </w:r>
      <w:r w:rsidRPr="00DF5BA9">
        <w:rPr>
          <w:b/>
          <w:sz w:val="22"/>
          <w:szCs w:val="22"/>
          <w:vertAlign w:val="superscript"/>
        </w:rPr>
        <w:t xml:space="preserve"> </w:t>
      </w:r>
      <w:r w:rsidRPr="00DF5BA9">
        <w:rPr>
          <w:b/>
          <w:sz w:val="22"/>
          <w:szCs w:val="22"/>
        </w:rPr>
        <w:t>του μ</w:t>
      </w:r>
      <w:r w:rsidR="00B566EA" w:rsidRPr="00DF5BA9">
        <w:rPr>
          <w:b/>
          <w:sz w:val="22"/>
          <w:szCs w:val="22"/>
        </w:rPr>
        <w:t xml:space="preserve">ηνός </w:t>
      </w:r>
      <w:r w:rsidR="006753AF" w:rsidRPr="00DF5BA9">
        <w:rPr>
          <w:b/>
          <w:sz w:val="22"/>
          <w:szCs w:val="22"/>
        </w:rPr>
        <w:t>Δεκεμβρίου</w:t>
      </w:r>
      <w:r w:rsidR="005B7709" w:rsidRPr="00DF5BA9">
        <w:rPr>
          <w:b/>
          <w:sz w:val="22"/>
          <w:szCs w:val="22"/>
        </w:rPr>
        <w:t xml:space="preserve"> </w:t>
      </w:r>
      <w:r w:rsidR="00ED62B0" w:rsidRPr="00DF5BA9">
        <w:rPr>
          <w:b/>
          <w:sz w:val="22"/>
          <w:szCs w:val="22"/>
        </w:rPr>
        <w:t xml:space="preserve">έτους 2024, ημέρα </w:t>
      </w:r>
      <w:r w:rsidR="000A0DFC" w:rsidRPr="00DF5BA9">
        <w:rPr>
          <w:b/>
          <w:sz w:val="22"/>
          <w:szCs w:val="22"/>
        </w:rPr>
        <w:t>Δευτέρα</w:t>
      </w:r>
      <w:r w:rsidR="00794D81" w:rsidRPr="00DF5BA9">
        <w:rPr>
          <w:b/>
          <w:sz w:val="22"/>
          <w:szCs w:val="22"/>
        </w:rPr>
        <w:t xml:space="preserve"> </w:t>
      </w:r>
      <w:r w:rsidRPr="00DF5BA9">
        <w:rPr>
          <w:b/>
          <w:sz w:val="22"/>
          <w:szCs w:val="22"/>
        </w:rPr>
        <w:t xml:space="preserve">και ώρα </w:t>
      </w:r>
      <w:r w:rsidR="000823F2" w:rsidRPr="00DF5BA9">
        <w:rPr>
          <w:b/>
          <w:sz w:val="22"/>
          <w:szCs w:val="22"/>
        </w:rPr>
        <w:t>1</w:t>
      </w:r>
      <w:r w:rsidR="00AD4E96">
        <w:rPr>
          <w:b/>
          <w:sz w:val="22"/>
          <w:szCs w:val="22"/>
        </w:rPr>
        <w:t>2</w:t>
      </w:r>
      <w:r w:rsidR="00911A9C" w:rsidRPr="00DF5BA9">
        <w:rPr>
          <w:b/>
          <w:sz w:val="22"/>
          <w:szCs w:val="22"/>
        </w:rPr>
        <w:t>:</w:t>
      </w:r>
      <w:r w:rsidR="00AD4E96">
        <w:rPr>
          <w:b/>
          <w:sz w:val="22"/>
          <w:szCs w:val="22"/>
        </w:rPr>
        <w:t>30</w:t>
      </w:r>
      <w:r w:rsidRPr="00BE2158">
        <w:rPr>
          <w:b/>
          <w:sz w:val="22"/>
          <w:szCs w:val="22"/>
        </w:rPr>
        <w:t>,</w:t>
      </w:r>
      <w:r w:rsidRPr="00BE2158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</w:t>
      </w:r>
      <w:r w:rsidRPr="00766245">
        <w:rPr>
          <w:sz w:val="22"/>
          <w:szCs w:val="22"/>
        </w:rPr>
        <w:t xml:space="preserve"> σχετικές διατάξεις του άρθρου 75 του Ν. 3852/2010, όπως αντικαταστάθηκε από το </w:t>
      </w:r>
      <w:hyperlink r:id="rId10" w:history="1">
        <w:r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766245">
        <w:rPr>
          <w:sz w:val="22"/>
          <w:szCs w:val="22"/>
        </w:rPr>
        <w:t>, ως εξής:</w:t>
      </w:r>
    </w:p>
    <w:p w:rsidR="000B21BE" w:rsidRDefault="000B21BE" w:rsidP="004D6056">
      <w:pPr>
        <w:tabs>
          <w:tab w:val="left" w:pos="1134"/>
        </w:tabs>
        <w:ind w:firstLine="851"/>
        <w:jc w:val="both"/>
        <w:rPr>
          <w:sz w:val="22"/>
          <w:szCs w:val="22"/>
        </w:rPr>
      </w:pPr>
    </w:p>
    <w:p w:rsidR="000A0DFC" w:rsidRDefault="000A0DFC" w:rsidP="00263147">
      <w:pPr>
        <w:pStyle w:val="ab"/>
        <w:numPr>
          <w:ilvl w:val="0"/>
          <w:numId w:val="9"/>
        </w:numPr>
        <w:tabs>
          <w:tab w:val="left" w:pos="1134"/>
          <w:tab w:val="left" w:pos="1920"/>
        </w:tabs>
        <w:ind w:left="0" w:firstLine="851"/>
        <w:jc w:val="both"/>
        <w:rPr>
          <w:sz w:val="22"/>
          <w:szCs w:val="22"/>
        </w:rPr>
      </w:pPr>
      <w:r w:rsidRPr="00C3123E">
        <w:rPr>
          <w:sz w:val="22"/>
          <w:szCs w:val="22"/>
        </w:rPr>
        <w:t>Αναπροσαρμογή ή μη των συντελεστών τελών καθαριότητας και φωτισμού έτους 2025.</w:t>
      </w:r>
    </w:p>
    <w:p w:rsidR="009E1C82" w:rsidRPr="009E1C82" w:rsidRDefault="009E1C82" w:rsidP="00263147">
      <w:pPr>
        <w:pStyle w:val="ab"/>
        <w:numPr>
          <w:ilvl w:val="0"/>
          <w:numId w:val="9"/>
        </w:numPr>
        <w:tabs>
          <w:tab w:val="left" w:pos="1134"/>
          <w:tab w:val="left" w:pos="1920"/>
        </w:tabs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Αύξηση ή μη του τέλους διαμονής παρεπιδημούντων και επί </w:t>
      </w:r>
      <w:r w:rsidR="004120DC">
        <w:rPr>
          <w:bCs/>
          <w:sz w:val="22"/>
          <w:szCs w:val="22"/>
        </w:rPr>
        <w:t xml:space="preserve">των </w:t>
      </w:r>
      <w:r>
        <w:rPr>
          <w:bCs/>
          <w:sz w:val="22"/>
          <w:szCs w:val="22"/>
        </w:rPr>
        <w:t>ακαθ</w:t>
      </w:r>
      <w:r w:rsidR="004120DC">
        <w:rPr>
          <w:bCs/>
          <w:sz w:val="22"/>
          <w:szCs w:val="22"/>
        </w:rPr>
        <w:t>α</w:t>
      </w:r>
      <w:r>
        <w:rPr>
          <w:bCs/>
          <w:sz w:val="22"/>
          <w:szCs w:val="22"/>
        </w:rPr>
        <w:t>ρ</w:t>
      </w:r>
      <w:r w:rsidR="004120DC">
        <w:rPr>
          <w:bCs/>
          <w:sz w:val="22"/>
          <w:szCs w:val="22"/>
        </w:rPr>
        <w:t>ί</w:t>
      </w:r>
      <w:r>
        <w:rPr>
          <w:bCs/>
          <w:sz w:val="22"/>
          <w:szCs w:val="22"/>
        </w:rPr>
        <w:t>στων εσόδων</w:t>
      </w:r>
      <w:r w:rsidR="004120DC">
        <w:rPr>
          <w:bCs/>
          <w:sz w:val="22"/>
          <w:szCs w:val="22"/>
        </w:rPr>
        <w:t>.</w:t>
      </w:r>
    </w:p>
    <w:p w:rsidR="009A6BEE" w:rsidRDefault="00F13E46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Έγκριση</w:t>
      </w:r>
      <w:r w:rsidR="00263147" w:rsidRPr="009A6BEE">
        <w:rPr>
          <w:rFonts w:eastAsiaTheme="minorHAnsi"/>
          <w:bCs/>
          <w:sz w:val="22"/>
          <w:szCs w:val="22"/>
          <w:lang w:eastAsia="en-US"/>
        </w:rPr>
        <w:t xml:space="preserve"> σ</w:t>
      </w:r>
      <w:r w:rsidR="00263147" w:rsidRPr="009A6BEE">
        <w:rPr>
          <w:kern w:val="1"/>
          <w:sz w:val="22"/>
          <w:szCs w:val="22"/>
        </w:rPr>
        <w:t xml:space="preserve">ύναψη προγραμματικής σύμβασης παροχής υπηρεσιών από τη ΔΕΔΙΣΑ Α.Ε. (ΟΤΑ) προς το Δήμο Ρεθύμνου, για </w:t>
      </w:r>
      <w:bookmarkStart w:id="0" w:name="_Hlk184063856"/>
      <w:r w:rsidR="00263147" w:rsidRPr="009A6BEE">
        <w:rPr>
          <w:kern w:val="1"/>
          <w:sz w:val="22"/>
          <w:szCs w:val="22"/>
        </w:rPr>
        <w:t>τ</w:t>
      </w:r>
      <w:r w:rsidR="00263147" w:rsidRPr="009A6BEE">
        <w:rPr>
          <w:sz w:val="22"/>
          <w:szCs w:val="22"/>
        </w:rPr>
        <w:t>η διαχείριση του υπολείμματος που προκύπτει μετά το διαχωρισμό των ανακυκλώσιμων υλικών του Δήμου Ρεθύμνης από τη ΔΕΔΙΣΑ  και το κόστος διαχείρισής του</w:t>
      </w:r>
      <w:bookmarkEnd w:id="0"/>
      <w:r w:rsidR="00263147" w:rsidRPr="009A6BEE">
        <w:rPr>
          <w:sz w:val="22"/>
          <w:szCs w:val="22"/>
        </w:rPr>
        <w:t>.</w:t>
      </w:r>
    </w:p>
    <w:p w:rsidR="00C3123E" w:rsidRPr="00A30E64" w:rsidRDefault="00C3123E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9A6BEE">
        <w:rPr>
          <w:sz w:val="22"/>
          <w:szCs w:val="22"/>
        </w:rPr>
        <w:t xml:space="preserve">Έγκριση πρακτικού και ανάδειξη προσωρινού αναδόχου </w:t>
      </w:r>
      <w:r w:rsidRPr="009A6BEE">
        <w:rPr>
          <w:rFonts w:eastAsia="Arial"/>
          <w:sz w:val="22"/>
          <w:szCs w:val="22"/>
        </w:rPr>
        <w:t xml:space="preserve">του δημόσιου ανοικτού ηλεκτρονικού διαγωνισμού εκτέλεσης </w:t>
      </w:r>
      <w:r w:rsidRPr="009A6BEE">
        <w:rPr>
          <w:sz w:val="22"/>
          <w:szCs w:val="22"/>
        </w:rPr>
        <w:t>του έργου: «</w:t>
      </w:r>
      <w:r w:rsidRPr="009A6BEE">
        <w:rPr>
          <w:rFonts w:eastAsia="Tahoma"/>
          <w:color w:val="000000"/>
          <w:sz w:val="20"/>
          <w:szCs w:val="20"/>
        </w:rPr>
        <w:t>ΑΠΟΚΑΤΑΣΤΑΣΗ ΚΑΙ ΑΝΤΙΜΕΤΩΠΙΣΗ ΖΗΜΙΩΝ ΚΑΙ ΚΑΤΑΣΤΡΟΦΩΝ ΑΠΟ ΘΕΟΜΗΝΙΕΣ ΔΗΜΟΥ ΡΕΘΥΜΝΗΣ</w:t>
      </w:r>
      <w:r w:rsidRPr="009A6BEE">
        <w:rPr>
          <w:rFonts w:ascii="Arial" w:eastAsia="Arial" w:hAnsi="Arial" w:cs="Arial"/>
          <w:iCs/>
          <w:caps/>
          <w:spacing w:val="5"/>
          <w:sz w:val="22"/>
          <w:szCs w:val="22"/>
        </w:rPr>
        <w:t>».</w:t>
      </w:r>
    </w:p>
    <w:p w:rsidR="00C3123E" w:rsidRDefault="00C3123E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3C6ED9">
        <w:rPr>
          <w:sz w:val="22"/>
          <w:szCs w:val="22"/>
        </w:rPr>
        <w:t xml:space="preserve">Έγκριση τροποποίησης χρηματοδότησης του έργου </w:t>
      </w:r>
      <w:r w:rsidRPr="003C6ED9">
        <w:rPr>
          <w:b/>
          <w:bCs/>
          <w:sz w:val="22"/>
          <w:szCs w:val="22"/>
        </w:rPr>
        <w:t>“</w:t>
      </w:r>
      <w:r w:rsidRPr="009B0430">
        <w:rPr>
          <w:bCs/>
          <w:sz w:val="20"/>
          <w:szCs w:val="20"/>
        </w:rPr>
        <w:t>ΑΠΟΚΑΤΑΣΤΑΣΗ ΚΤΙΡΙΟΥ ΦΙΛΑΡΜΟΝΙΚΗΣ – ΩΔΕΙΟΥ ΡΕΘΥΜΝΗΣ”</w:t>
      </w:r>
      <w:r w:rsidRPr="009B0430">
        <w:rPr>
          <w:sz w:val="20"/>
          <w:szCs w:val="20"/>
        </w:rPr>
        <w:t xml:space="preserve"> του προγράμματος “ΑΝΤΩΝΗΣ ΤΡΙΤΣΗΣ</w:t>
      </w:r>
      <w:r w:rsidRPr="003C6ED9">
        <w:rPr>
          <w:sz w:val="22"/>
          <w:szCs w:val="22"/>
        </w:rPr>
        <w:t>”.</w:t>
      </w:r>
    </w:p>
    <w:p w:rsidR="00A30E64" w:rsidRPr="009A05E4" w:rsidRDefault="00A30E64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Λήψη απόφασης περί επιβολής προστίμου αυθαίρετης κατάληψης κοινόχρηστου χώρων ή σφράγιση </w:t>
      </w:r>
      <w:r w:rsidRPr="009A05E4">
        <w:rPr>
          <w:rStyle w:val="-"/>
          <w:i/>
          <w:color w:val="auto"/>
          <w:sz w:val="20"/>
          <w:szCs w:val="20"/>
        </w:rPr>
        <w:t>(</w:t>
      </w:r>
      <w:r w:rsidR="009A05E4" w:rsidRPr="009A05E4">
        <w:rPr>
          <w:rStyle w:val="-"/>
          <w:i/>
          <w:color w:val="auto"/>
          <w:sz w:val="20"/>
          <w:szCs w:val="20"/>
        </w:rPr>
        <w:t>κατ</w:t>
      </w:r>
      <w:r w:rsidRPr="009A05E4">
        <w:rPr>
          <w:rStyle w:val="-"/>
          <w:i/>
          <w:color w:val="auto"/>
          <w:sz w:val="20"/>
          <w:szCs w:val="20"/>
        </w:rPr>
        <w:t>’</w:t>
      </w:r>
      <w:r w:rsidRPr="009A05E4">
        <w:rPr>
          <w:sz w:val="20"/>
          <w:szCs w:val="20"/>
        </w:rPr>
        <w:t xml:space="preserve"> </w:t>
      </w:r>
      <w:hyperlink r:id="rId11" w:tgtFrame="_blank" w:history="1">
        <w:r w:rsidR="009A05E4" w:rsidRPr="009A05E4">
          <w:rPr>
            <w:rStyle w:val="-"/>
            <w:i/>
            <w:color w:val="auto"/>
            <w:sz w:val="20"/>
            <w:szCs w:val="20"/>
          </w:rPr>
          <w:t>άρθρο 13 παρ.8 του Β.Δ 24-9/20-10-1958</w:t>
        </w:r>
      </w:hyperlink>
      <w:r w:rsidR="009A05E4" w:rsidRPr="009A05E4">
        <w:rPr>
          <w:i/>
          <w:sz w:val="20"/>
          <w:szCs w:val="20"/>
        </w:rPr>
        <w:t>, όπως αντικαταστάθηκε από το </w:t>
      </w:r>
      <w:hyperlink r:id="rId12" w:tgtFrame="_blank" w:history="1">
        <w:r w:rsidR="009A05E4" w:rsidRPr="009A05E4">
          <w:rPr>
            <w:rStyle w:val="-"/>
            <w:i/>
            <w:color w:val="auto"/>
            <w:sz w:val="20"/>
            <w:szCs w:val="20"/>
          </w:rPr>
          <w:t>άρθρο 31 του ν.5143/24</w:t>
        </w:r>
      </w:hyperlink>
      <w:r w:rsidR="009A05E4" w:rsidRPr="009A05E4">
        <w:rPr>
          <w:i/>
          <w:sz w:val="20"/>
          <w:szCs w:val="20"/>
        </w:rPr>
        <w:t>).</w:t>
      </w:r>
    </w:p>
    <w:p w:rsidR="003C6ED9" w:rsidRDefault="003C6ED9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3C6ED9">
        <w:rPr>
          <w:rStyle w:val="a6"/>
          <w:b w:val="0"/>
          <w:sz w:val="22"/>
          <w:szCs w:val="22"/>
        </w:rPr>
        <w:t>Λήψη απόφασης</w:t>
      </w:r>
      <w:r w:rsidRPr="003C6ED9">
        <w:rPr>
          <w:rStyle w:val="a6"/>
          <w:sz w:val="22"/>
          <w:szCs w:val="22"/>
        </w:rPr>
        <w:t xml:space="preserve"> </w:t>
      </w:r>
      <w:r w:rsidR="00DF5BA9">
        <w:rPr>
          <w:rStyle w:val="a6"/>
          <w:sz w:val="22"/>
          <w:szCs w:val="22"/>
        </w:rPr>
        <w:t xml:space="preserve"> </w:t>
      </w:r>
      <w:r w:rsidRPr="003C6ED9">
        <w:rPr>
          <w:bCs/>
          <w:sz w:val="22"/>
          <w:szCs w:val="22"/>
        </w:rPr>
        <w:t xml:space="preserve">για την  εκμίσθωση δημοτικού ακινήτου </w:t>
      </w:r>
      <w:r w:rsidRPr="003C6ED9">
        <w:rPr>
          <w:sz w:val="22"/>
          <w:szCs w:val="22"/>
        </w:rPr>
        <w:t>(αναψυκτηρίου και αποθήκης) που βρίσκεται εντός του Ενετικού Φρουρίου Φορτέτζα</w:t>
      </w:r>
    </w:p>
    <w:p w:rsidR="006372A8" w:rsidRDefault="006372A8" w:rsidP="00263147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6372A8">
        <w:rPr>
          <w:sz w:val="22"/>
          <w:szCs w:val="22"/>
        </w:rPr>
        <w:t>Λήψη απόφασης για συμβιβαστική επίλυση διαφοράς επί εξώδικου συμβιβασμού για αποζημίωση χρήσης ακινήτου</w:t>
      </w:r>
    </w:p>
    <w:p w:rsidR="009E72A4" w:rsidRPr="009E72A4" w:rsidRDefault="009E72A4" w:rsidP="009E72A4">
      <w:pPr>
        <w:pStyle w:val="ad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9E72A4">
        <w:rPr>
          <w:sz w:val="22"/>
          <w:szCs w:val="22"/>
        </w:rPr>
        <w:t>Λήψη απόφασης περί αποδοχής της με αριθμ.</w:t>
      </w:r>
      <w:r w:rsidR="00C36B20">
        <w:rPr>
          <w:sz w:val="22"/>
          <w:szCs w:val="22"/>
        </w:rPr>
        <w:t xml:space="preserve"> </w:t>
      </w:r>
      <w:r>
        <w:rPr>
          <w:sz w:val="22"/>
          <w:szCs w:val="22"/>
        </w:rPr>
        <w:t>391</w:t>
      </w:r>
      <w:r w:rsidRPr="009E72A4">
        <w:rPr>
          <w:sz w:val="22"/>
          <w:szCs w:val="22"/>
        </w:rPr>
        <w:t>/202</w:t>
      </w:r>
      <w:r>
        <w:rPr>
          <w:sz w:val="22"/>
          <w:szCs w:val="22"/>
        </w:rPr>
        <w:t xml:space="preserve">4 </w:t>
      </w:r>
      <w:r w:rsidRPr="009E72A4">
        <w:rPr>
          <w:sz w:val="22"/>
          <w:szCs w:val="22"/>
        </w:rPr>
        <w:t xml:space="preserve">απόφασης του Διοικητικού </w:t>
      </w:r>
      <w:r>
        <w:rPr>
          <w:sz w:val="22"/>
          <w:szCs w:val="22"/>
        </w:rPr>
        <w:t xml:space="preserve">Πρωτοδικείου </w:t>
      </w:r>
      <w:r w:rsidRPr="009E72A4">
        <w:rPr>
          <w:sz w:val="22"/>
          <w:szCs w:val="22"/>
        </w:rPr>
        <w:t>Χανίων</w:t>
      </w:r>
      <w:r>
        <w:rPr>
          <w:sz w:val="22"/>
          <w:szCs w:val="22"/>
        </w:rPr>
        <w:t xml:space="preserve"> 1</w:t>
      </w:r>
      <w:r w:rsidRPr="009E72A4"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Τμήμα.</w:t>
      </w:r>
      <w:r w:rsidR="00F56DDB">
        <w:rPr>
          <w:sz w:val="22"/>
          <w:szCs w:val="22"/>
        </w:rPr>
        <w:t>`</w:t>
      </w:r>
    </w:p>
    <w:p w:rsidR="00134A2A" w:rsidRPr="00FC1450" w:rsidRDefault="00134A2A" w:rsidP="00134A2A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FC1450">
        <w:rPr>
          <w:sz w:val="22"/>
          <w:szCs w:val="22"/>
        </w:rPr>
        <w:t>Έγκριση δαπάνης και εξειδίκευση πίστωσης για το Ρεθεμνιώτικο Καρναβάλι 2025.</w:t>
      </w:r>
    </w:p>
    <w:p w:rsidR="00FC1450" w:rsidRPr="00FC1450" w:rsidRDefault="00FC1450" w:rsidP="00134A2A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FC1450">
        <w:rPr>
          <w:color w:val="000000"/>
          <w:sz w:val="22"/>
          <w:szCs w:val="22"/>
        </w:rPr>
        <w:t>Έ</w:t>
      </w:r>
      <w:r w:rsidRPr="00FC1450">
        <w:rPr>
          <w:bCs/>
          <w:sz w:val="22"/>
          <w:szCs w:val="22"/>
        </w:rPr>
        <w:t>γκριση του 1</w:t>
      </w:r>
      <w:r w:rsidRPr="00FC1450">
        <w:rPr>
          <w:bCs/>
          <w:sz w:val="22"/>
          <w:szCs w:val="22"/>
          <w:vertAlign w:val="superscript"/>
        </w:rPr>
        <w:t>ου</w:t>
      </w:r>
      <w:r w:rsidRPr="00FC1450">
        <w:rPr>
          <w:bCs/>
          <w:sz w:val="22"/>
          <w:szCs w:val="22"/>
        </w:rPr>
        <w:t xml:space="preserve"> Ανακεφαλαιωτικού Πίνακα Εργασιών </w:t>
      </w:r>
      <w:r w:rsidRPr="00FC1450">
        <w:rPr>
          <w:sz w:val="22"/>
          <w:szCs w:val="22"/>
          <w:lang w:eastAsia="zh-CN"/>
        </w:rPr>
        <w:t xml:space="preserve">&amp; του 1ου ΠΚΤΜΝΕ </w:t>
      </w:r>
      <w:r w:rsidRPr="00FC1450">
        <w:rPr>
          <w:bCs/>
          <w:sz w:val="22"/>
          <w:szCs w:val="22"/>
        </w:rPr>
        <w:t>του έργου:</w:t>
      </w:r>
      <w:r w:rsidRPr="00FC1450">
        <w:rPr>
          <w:sz w:val="22"/>
          <w:szCs w:val="22"/>
        </w:rPr>
        <w:t xml:space="preserve"> «</w:t>
      </w:r>
      <w:r w:rsidRPr="00FC1450">
        <w:rPr>
          <w:sz w:val="20"/>
          <w:szCs w:val="20"/>
        </w:rPr>
        <w:t>ΒΙΟΚΛΙΜΑΤΙΚΗ ΑΝΑΠΛΑΣΗ ΚΕΝΤΡΙΚΩΝ ΣΥΝΔΕΤΗΡΙΩΝ ΟΔΩΝ ΠΟΛΗΣ ΡΕΘΥΜΝΟΥ</w:t>
      </w:r>
      <w:r w:rsidRPr="00FC1450">
        <w:rPr>
          <w:sz w:val="22"/>
          <w:szCs w:val="22"/>
        </w:rPr>
        <w:t>»</w:t>
      </w:r>
    </w:p>
    <w:p w:rsidR="00E70E39" w:rsidRPr="00FC1450" w:rsidRDefault="00E70E39" w:rsidP="00263147">
      <w:pPr>
        <w:pStyle w:val="ad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FC1450">
        <w:rPr>
          <w:sz w:val="22"/>
          <w:szCs w:val="22"/>
        </w:rPr>
        <w:t xml:space="preserve">Διαγραφές βεβαιωμένων οφειλών και εσόδων. </w:t>
      </w:r>
    </w:p>
    <w:p w:rsidR="00E70E39" w:rsidRDefault="00E70E39" w:rsidP="00263147">
      <w:pPr>
        <w:pStyle w:val="31"/>
        <w:tabs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F56DDB" w:rsidRDefault="00F56DD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146DEB" w:rsidRPr="00005A00" w:rsidRDefault="00146DE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  <w:r w:rsidRPr="00005A00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9C2CD7" w:rsidRDefault="009C2CD7" w:rsidP="00226F73">
      <w:pPr>
        <w:ind w:left="5040"/>
        <w:jc w:val="center"/>
        <w:rPr>
          <w:b/>
          <w:sz w:val="22"/>
          <w:szCs w:val="22"/>
        </w:rPr>
      </w:pP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Ο Πρόεδρος της</w:t>
      </w: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Δημοτικής Επιτροπής</w:t>
      </w:r>
    </w:p>
    <w:p w:rsidR="00146DEB" w:rsidRPr="00C45191" w:rsidRDefault="00146DEB" w:rsidP="00226F73">
      <w:pPr>
        <w:ind w:left="5040"/>
        <w:rPr>
          <w:b/>
          <w:sz w:val="22"/>
          <w:szCs w:val="22"/>
        </w:rPr>
      </w:pP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Στυλιανός Σπανουδάκης</w:t>
      </w: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Αντιδήμαρχος Ρεθύμνης</w:t>
      </w:r>
    </w:p>
    <w:p w:rsidR="00DC12EB" w:rsidRDefault="00DC12EB" w:rsidP="00587879">
      <w:pPr>
        <w:jc w:val="center"/>
        <w:rPr>
          <w:b/>
          <w:sz w:val="22"/>
          <w:szCs w:val="22"/>
        </w:rPr>
      </w:pPr>
    </w:p>
    <w:p w:rsidR="00146DEB" w:rsidRDefault="00146DEB" w:rsidP="00587879">
      <w:pPr>
        <w:jc w:val="center"/>
        <w:rPr>
          <w:b/>
          <w:sz w:val="22"/>
          <w:szCs w:val="22"/>
        </w:rPr>
      </w:pPr>
      <w:r w:rsidRPr="009B32BB">
        <w:rPr>
          <w:b/>
          <w:sz w:val="22"/>
          <w:szCs w:val="22"/>
        </w:rPr>
        <w:t>ΠΙΝΑΚΑΣ ΑΠΟΔΕΚΤΩΝ</w:t>
      </w:r>
    </w:p>
    <w:p w:rsidR="001C16DF" w:rsidRDefault="001C16DF" w:rsidP="00587879">
      <w:pPr>
        <w:jc w:val="center"/>
        <w:rPr>
          <w:b/>
          <w:sz w:val="22"/>
          <w:szCs w:val="22"/>
        </w:rPr>
      </w:pPr>
    </w:p>
    <w:p w:rsidR="00263D1A" w:rsidRDefault="00263D1A" w:rsidP="00587879">
      <w:pPr>
        <w:jc w:val="center"/>
        <w:rPr>
          <w:b/>
          <w:sz w:val="22"/>
          <w:szCs w:val="22"/>
        </w:rPr>
      </w:pPr>
    </w:p>
    <w:p w:rsidR="00146DEB" w:rsidRPr="000E1CB1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146DEB" w:rsidRPr="00986430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:rsidR="00146DEB" w:rsidRPr="00BD1BE9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:rsidR="00146DEB" w:rsidRPr="00BD1BE9" w:rsidRDefault="00146DEB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:rsidR="00146DEB" w:rsidRPr="00986430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:rsidR="00146DEB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:rsidR="00263D1A" w:rsidRDefault="00263D1A" w:rsidP="00263D1A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E74485" w:rsidRDefault="00E74485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2E73D2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 Καλλιόπη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Μεργέρογλου Κων/νος</w:t>
      </w:r>
    </w:p>
    <w:sectPr w:rsidR="00146DEB" w:rsidRPr="00BD1BE9" w:rsidSect="00F85660">
      <w:pgSz w:w="11906" w:h="16838"/>
      <w:pgMar w:top="568" w:right="141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D4" w:rsidRDefault="007B59D4" w:rsidP="00CA783D">
      <w:r>
        <w:separator/>
      </w:r>
    </w:p>
  </w:endnote>
  <w:endnote w:type="continuationSeparator" w:id="0">
    <w:p w:rsidR="007B59D4" w:rsidRDefault="007B59D4" w:rsidP="00CA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D4" w:rsidRDefault="007B59D4" w:rsidP="00CA783D">
      <w:r>
        <w:separator/>
      </w:r>
    </w:p>
  </w:footnote>
  <w:footnote w:type="continuationSeparator" w:id="0">
    <w:p w:rsidR="007B59D4" w:rsidRDefault="007B59D4" w:rsidP="00CA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BD71F27"/>
    <w:multiLevelType w:val="hybridMultilevel"/>
    <w:tmpl w:val="09623928"/>
    <w:lvl w:ilvl="0" w:tplc="2BE0A2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AB6611"/>
    <w:multiLevelType w:val="hybridMultilevel"/>
    <w:tmpl w:val="CA7A261A"/>
    <w:lvl w:ilvl="0" w:tplc="6812E07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4370EF"/>
    <w:multiLevelType w:val="hybridMultilevel"/>
    <w:tmpl w:val="BD9C8D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83599"/>
    <w:multiLevelType w:val="hybridMultilevel"/>
    <w:tmpl w:val="E8686394"/>
    <w:lvl w:ilvl="0" w:tplc="DCA4047E">
      <w:start w:val="1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C6EC8"/>
    <w:multiLevelType w:val="hybridMultilevel"/>
    <w:tmpl w:val="59FA2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74E9"/>
    <w:multiLevelType w:val="hybridMultilevel"/>
    <w:tmpl w:val="D7CEBC88"/>
    <w:lvl w:ilvl="0" w:tplc="47304E1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1860ACD"/>
    <w:multiLevelType w:val="hybridMultilevel"/>
    <w:tmpl w:val="6AE8B59C"/>
    <w:lvl w:ilvl="0" w:tplc="3E3CE18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5CD3365"/>
    <w:multiLevelType w:val="hybridMultilevel"/>
    <w:tmpl w:val="D7CEBC88"/>
    <w:lvl w:ilvl="0" w:tplc="47304E1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14">
    <w:nsid w:val="7E8E580B"/>
    <w:multiLevelType w:val="hybridMultilevel"/>
    <w:tmpl w:val="4B30D124"/>
    <w:lvl w:ilvl="0" w:tplc="0360CB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1D"/>
    <w:rsid w:val="000001D4"/>
    <w:rsid w:val="00000607"/>
    <w:rsid w:val="000009AC"/>
    <w:rsid w:val="00000D16"/>
    <w:rsid w:val="00000F4B"/>
    <w:rsid w:val="00000FBD"/>
    <w:rsid w:val="000016F0"/>
    <w:rsid w:val="0000177E"/>
    <w:rsid w:val="0000189F"/>
    <w:rsid w:val="000018A1"/>
    <w:rsid w:val="0000191F"/>
    <w:rsid w:val="000021D7"/>
    <w:rsid w:val="00002209"/>
    <w:rsid w:val="00002483"/>
    <w:rsid w:val="0000265B"/>
    <w:rsid w:val="00002CBC"/>
    <w:rsid w:val="00003319"/>
    <w:rsid w:val="000034A1"/>
    <w:rsid w:val="000038BB"/>
    <w:rsid w:val="00003DF1"/>
    <w:rsid w:val="00003F67"/>
    <w:rsid w:val="00004EC7"/>
    <w:rsid w:val="00005095"/>
    <w:rsid w:val="00005366"/>
    <w:rsid w:val="00005531"/>
    <w:rsid w:val="00005533"/>
    <w:rsid w:val="00005A00"/>
    <w:rsid w:val="00005A85"/>
    <w:rsid w:val="0000620C"/>
    <w:rsid w:val="00006258"/>
    <w:rsid w:val="0000632D"/>
    <w:rsid w:val="0000633F"/>
    <w:rsid w:val="000063AB"/>
    <w:rsid w:val="0000643C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58D"/>
    <w:rsid w:val="00010703"/>
    <w:rsid w:val="00010CF3"/>
    <w:rsid w:val="00011569"/>
    <w:rsid w:val="00012634"/>
    <w:rsid w:val="00012CD1"/>
    <w:rsid w:val="000136E1"/>
    <w:rsid w:val="000137C4"/>
    <w:rsid w:val="000137F1"/>
    <w:rsid w:val="0001387D"/>
    <w:rsid w:val="000143A6"/>
    <w:rsid w:val="00014624"/>
    <w:rsid w:val="00014A67"/>
    <w:rsid w:val="00014C0F"/>
    <w:rsid w:val="00015018"/>
    <w:rsid w:val="000150FA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0E"/>
    <w:rsid w:val="00016A12"/>
    <w:rsid w:val="00016AB5"/>
    <w:rsid w:val="00017355"/>
    <w:rsid w:val="00017544"/>
    <w:rsid w:val="00017B69"/>
    <w:rsid w:val="00017F33"/>
    <w:rsid w:val="000206B2"/>
    <w:rsid w:val="00020973"/>
    <w:rsid w:val="00020B97"/>
    <w:rsid w:val="00020E7E"/>
    <w:rsid w:val="00021108"/>
    <w:rsid w:val="000212E4"/>
    <w:rsid w:val="00021696"/>
    <w:rsid w:val="000218BA"/>
    <w:rsid w:val="00021A51"/>
    <w:rsid w:val="00021A67"/>
    <w:rsid w:val="00021ACF"/>
    <w:rsid w:val="000222E0"/>
    <w:rsid w:val="00022675"/>
    <w:rsid w:val="00022747"/>
    <w:rsid w:val="00022A74"/>
    <w:rsid w:val="00022C9E"/>
    <w:rsid w:val="00022ECE"/>
    <w:rsid w:val="00022F57"/>
    <w:rsid w:val="0002360A"/>
    <w:rsid w:val="0002377C"/>
    <w:rsid w:val="000237E4"/>
    <w:rsid w:val="0002382F"/>
    <w:rsid w:val="00023872"/>
    <w:rsid w:val="00023B35"/>
    <w:rsid w:val="00023C5F"/>
    <w:rsid w:val="00024223"/>
    <w:rsid w:val="000244A2"/>
    <w:rsid w:val="000251C0"/>
    <w:rsid w:val="00025477"/>
    <w:rsid w:val="00025537"/>
    <w:rsid w:val="00025634"/>
    <w:rsid w:val="00025B9F"/>
    <w:rsid w:val="00025D20"/>
    <w:rsid w:val="00025D43"/>
    <w:rsid w:val="00025F82"/>
    <w:rsid w:val="00026240"/>
    <w:rsid w:val="000267B4"/>
    <w:rsid w:val="00026C96"/>
    <w:rsid w:val="00027162"/>
    <w:rsid w:val="00027C5F"/>
    <w:rsid w:val="00027DCA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D5E"/>
    <w:rsid w:val="00031FE5"/>
    <w:rsid w:val="0003252F"/>
    <w:rsid w:val="0003275B"/>
    <w:rsid w:val="00032CA2"/>
    <w:rsid w:val="00032D21"/>
    <w:rsid w:val="00033069"/>
    <w:rsid w:val="00033094"/>
    <w:rsid w:val="000335D8"/>
    <w:rsid w:val="000338A2"/>
    <w:rsid w:val="0003395C"/>
    <w:rsid w:val="00033D0F"/>
    <w:rsid w:val="00034700"/>
    <w:rsid w:val="00034970"/>
    <w:rsid w:val="00034C43"/>
    <w:rsid w:val="00034DD7"/>
    <w:rsid w:val="000351A0"/>
    <w:rsid w:val="00035628"/>
    <w:rsid w:val="00035B05"/>
    <w:rsid w:val="00036D51"/>
    <w:rsid w:val="00036FBA"/>
    <w:rsid w:val="000370BC"/>
    <w:rsid w:val="00037748"/>
    <w:rsid w:val="000378D8"/>
    <w:rsid w:val="00037BB0"/>
    <w:rsid w:val="00037DC6"/>
    <w:rsid w:val="00037F7C"/>
    <w:rsid w:val="0004034F"/>
    <w:rsid w:val="00040355"/>
    <w:rsid w:val="000403F9"/>
    <w:rsid w:val="00040444"/>
    <w:rsid w:val="000407D0"/>
    <w:rsid w:val="00040B26"/>
    <w:rsid w:val="00040F04"/>
    <w:rsid w:val="000410B5"/>
    <w:rsid w:val="00041F1C"/>
    <w:rsid w:val="00041F97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020"/>
    <w:rsid w:val="00044B54"/>
    <w:rsid w:val="00044B5A"/>
    <w:rsid w:val="00044ED9"/>
    <w:rsid w:val="00045208"/>
    <w:rsid w:val="0004535B"/>
    <w:rsid w:val="00045501"/>
    <w:rsid w:val="000458DD"/>
    <w:rsid w:val="0004597B"/>
    <w:rsid w:val="00045ABE"/>
    <w:rsid w:val="0004635F"/>
    <w:rsid w:val="000464CB"/>
    <w:rsid w:val="0004693E"/>
    <w:rsid w:val="00046E44"/>
    <w:rsid w:val="00046F0A"/>
    <w:rsid w:val="00046FCE"/>
    <w:rsid w:val="000471F9"/>
    <w:rsid w:val="0004754A"/>
    <w:rsid w:val="00047923"/>
    <w:rsid w:val="00047CAC"/>
    <w:rsid w:val="00047DA2"/>
    <w:rsid w:val="000505ED"/>
    <w:rsid w:val="000507D9"/>
    <w:rsid w:val="000509FB"/>
    <w:rsid w:val="00050BD6"/>
    <w:rsid w:val="00050EF4"/>
    <w:rsid w:val="00050F28"/>
    <w:rsid w:val="0005185D"/>
    <w:rsid w:val="00051A04"/>
    <w:rsid w:val="00051B6C"/>
    <w:rsid w:val="00051EFC"/>
    <w:rsid w:val="000523D1"/>
    <w:rsid w:val="00052518"/>
    <w:rsid w:val="00052801"/>
    <w:rsid w:val="00052912"/>
    <w:rsid w:val="0005298F"/>
    <w:rsid w:val="00052B25"/>
    <w:rsid w:val="00052B50"/>
    <w:rsid w:val="00052D22"/>
    <w:rsid w:val="00052E26"/>
    <w:rsid w:val="00052F8B"/>
    <w:rsid w:val="00053101"/>
    <w:rsid w:val="000537C1"/>
    <w:rsid w:val="00053D9B"/>
    <w:rsid w:val="00053E93"/>
    <w:rsid w:val="000541E9"/>
    <w:rsid w:val="000547A7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18F"/>
    <w:rsid w:val="00061230"/>
    <w:rsid w:val="000616F0"/>
    <w:rsid w:val="00061B2E"/>
    <w:rsid w:val="00061C82"/>
    <w:rsid w:val="00061DCB"/>
    <w:rsid w:val="000623CE"/>
    <w:rsid w:val="0006240C"/>
    <w:rsid w:val="00062481"/>
    <w:rsid w:val="0006269B"/>
    <w:rsid w:val="0006295F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4E8D"/>
    <w:rsid w:val="00065414"/>
    <w:rsid w:val="000654E5"/>
    <w:rsid w:val="000655A2"/>
    <w:rsid w:val="00065664"/>
    <w:rsid w:val="00065B07"/>
    <w:rsid w:val="00065CE4"/>
    <w:rsid w:val="000660AB"/>
    <w:rsid w:val="00066207"/>
    <w:rsid w:val="00066387"/>
    <w:rsid w:val="000665C4"/>
    <w:rsid w:val="00066677"/>
    <w:rsid w:val="00066B36"/>
    <w:rsid w:val="00066D57"/>
    <w:rsid w:val="00066D5D"/>
    <w:rsid w:val="00066D6E"/>
    <w:rsid w:val="0006791E"/>
    <w:rsid w:val="00067DAD"/>
    <w:rsid w:val="00070265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1D61"/>
    <w:rsid w:val="00072489"/>
    <w:rsid w:val="00072B7F"/>
    <w:rsid w:val="000731F3"/>
    <w:rsid w:val="000735F4"/>
    <w:rsid w:val="000736FC"/>
    <w:rsid w:val="000737C6"/>
    <w:rsid w:val="00073CFD"/>
    <w:rsid w:val="00073FA1"/>
    <w:rsid w:val="0007470A"/>
    <w:rsid w:val="00074D87"/>
    <w:rsid w:val="00074EC3"/>
    <w:rsid w:val="00074F38"/>
    <w:rsid w:val="000750B7"/>
    <w:rsid w:val="0007539E"/>
    <w:rsid w:val="000758C7"/>
    <w:rsid w:val="000759E9"/>
    <w:rsid w:val="00075A52"/>
    <w:rsid w:val="00075E7B"/>
    <w:rsid w:val="00076552"/>
    <w:rsid w:val="00076BA9"/>
    <w:rsid w:val="00076CF3"/>
    <w:rsid w:val="0007766A"/>
    <w:rsid w:val="000776E0"/>
    <w:rsid w:val="000779AD"/>
    <w:rsid w:val="00077BDE"/>
    <w:rsid w:val="00077EF4"/>
    <w:rsid w:val="000803B9"/>
    <w:rsid w:val="0008059C"/>
    <w:rsid w:val="0008099F"/>
    <w:rsid w:val="00080C2D"/>
    <w:rsid w:val="00080C45"/>
    <w:rsid w:val="00080D63"/>
    <w:rsid w:val="000814AC"/>
    <w:rsid w:val="00081653"/>
    <w:rsid w:val="000816C2"/>
    <w:rsid w:val="0008172A"/>
    <w:rsid w:val="000818E7"/>
    <w:rsid w:val="00081920"/>
    <w:rsid w:val="00081C86"/>
    <w:rsid w:val="00081E01"/>
    <w:rsid w:val="00081ED7"/>
    <w:rsid w:val="000822EF"/>
    <w:rsid w:val="0008230C"/>
    <w:rsid w:val="000823F2"/>
    <w:rsid w:val="00082725"/>
    <w:rsid w:val="0008278C"/>
    <w:rsid w:val="00082E32"/>
    <w:rsid w:val="000831D7"/>
    <w:rsid w:val="000832DA"/>
    <w:rsid w:val="00083346"/>
    <w:rsid w:val="000833ED"/>
    <w:rsid w:val="000838B4"/>
    <w:rsid w:val="0008390D"/>
    <w:rsid w:val="00083974"/>
    <w:rsid w:val="00083C14"/>
    <w:rsid w:val="00083DD8"/>
    <w:rsid w:val="00083DF1"/>
    <w:rsid w:val="00083E12"/>
    <w:rsid w:val="0008453C"/>
    <w:rsid w:val="00084578"/>
    <w:rsid w:val="000847D6"/>
    <w:rsid w:val="00084986"/>
    <w:rsid w:val="00084DBF"/>
    <w:rsid w:val="00084E85"/>
    <w:rsid w:val="0008530C"/>
    <w:rsid w:val="000855DF"/>
    <w:rsid w:val="000857DD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6E82"/>
    <w:rsid w:val="00087359"/>
    <w:rsid w:val="0008763B"/>
    <w:rsid w:val="000876AD"/>
    <w:rsid w:val="0008775C"/>
    <w:rsid w:val="00087882"/>
    <w:rsid w:val="000901E4"/>
    <w:rsid w:val="00090457"/>
    <w:rsid w:val="000906A0"/>
    <w:rsid w:val="000907E8"/>
    <w:rsid w:val="000912B0"/>
    <w:rsid w:val="00091302"/>
    <w:rsid w:val="000914C2"/>
    <w:rsid w:val="0009156C"/>
    <w:rsid w:val="00091A0E"/>
    <w:rsid w:val="00091F76"/>
    <w:rsid w:val="00093137"/>
    <w:rsid w:val="0009395C"/>
    <w:rsid w:val="00094239"/>
    <w:rsid w:val="00094305"/>
    <w:rsid w:val="0009436E"/>
    <w:rsid w:val="0009439C"/>
    <w:rsid w:val="000943F6"/>
    <w:rsid w:val="000944BC"/>
    <w:rsid w:val="000947C1"/>
    <w:rsid w:val="00094A0C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5BC"/>
    <w:rsid w:val="00096A50"/>
    <w:rsid w:val="00096B7C"/>
    <w:rsid w:val="00096E18"/>
    <w:rsid w:val="00096E49"/>
    <w:rsid w:val="0009705E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0DFC"/>
    <w:rsid w:val="000A134E"/>
    <w:rsid w:val="000A1372"/>
    <w:rsid w:val="000A13ED"/>
    <w:rsid w:val="000A160C"/>
    <w:rsid w:val="000A1BF5"/>
    <w:rsid w:val="000A20D2"/>
    <w:rsid w:val="000A2159"/>
    <w:rsid w:val="000A21BE"/>
    <w:rsid w:val="000A28E5"/>
    <w:rsid w:val="000A29FC"/>
    <w:rsid w:val="000A2A01"/>
    <w:rsid w:val="000A2B75"/>
    <w:rsid w:val="000A2C0A"/>
    <w:rsid w:val="000A2C20"/>
    <w:rsid w:val="000A2D26"/>
    <w:rsid w:val="000A3431"/>
    <w:rsid w:val="000A38DB"/>
    <w:rsid w:val="000A3C8E"/>
    <w:rsid w:val="000A3D32"/>
    <w:rsid w:val="000A40B4"/>
    <w:rsid w:val="000A4311"/>
    <w:rsid w:val="000A46B4"/>
    <w:rsid w:val="000A471F"/>
    <w:rsid w:val="000A482B"/>
    <w:rsid w:val="000A4B0A"/>
    <w:rsid w:val="000A4CB8"/>
    <w:rsid w:val="000A5375"/>
    <w:rsid w:val="000A5534"/>
    <w:rsid w:val="000A5782"/>
    <w:rsid w:val="000A5AED"/>
    <w:rsid w:val="000A5FEB"/>
    <w:rsid w:val="000A631A"/>
    <w:rsid w:val="000A664A"/>
    <w:rsid w:val="000A6AB8"/>
    <w:rsid w:val="000A6F78"/>
    <w:rsid w:val="000B0166"/>
    <w:rsid w:val="000B0258"/>
    <w:rsid w:val="000B0AF9"/>
    <w:rsid w:val="000B0B52"/>
    <w:rsid w:val="000B10AA"/>
    <w:rsid w:val="000B1120"/>
    <w:rsid w:val="000B15C2"/>
    <w:rsid w:val="000B1844"/>
    <w:rsid w:val="000B1ABF"/>
    <w:rsid w:val="000B1CFB"/>
    <w:rsid w:val="000B21BE"/>
    <w:rsid w:val="000B267F"/>
    <w:rsid w:val="000B294B"/>
    <w:rsid w:val="000B2A0C"/>
    <w:rsid w:val="000B2C1B"/>
    <w:rsid w:val="000B30B3"/>
    <w:rsid w:val="000B32A1"/>
    <w:rsid w:val="000B3E0E"/>
    <w:rsid w:val="000B4103"/>
    <w:rsid w:val="000B44B5"/>
    <w:rsid w:val="000B4C7E"/>
    <w:rsid w:val="000B4CF5"/>
    <w:rsid w:val="000B4F12"/>
    <w:rsid w:val="000B500B"/>
    <w:rsid w:val="000B54B5"/>
    <w:rsid w:val="000B566F"/>
    <w:rsid w:val="000B5A3F"/>
    <w:rsid w:val="000B5F29"/>
    <w:rsid w:val="000B6086"/>
    <w:rsid w:val="000B616C"/>
    <w:rsid w:val="000B6544"/>
    <w:rsid w:val="000B6B77"/>
    <w:rsid w:val="000B6DDD"/>
    <w:rsid w:val="000B7137"/>
    <w:rsid w:val="000B78A4"/>
    <w:rsid w:val="000B7B36"/>
    <w:rsid w:val="000B7C8A"/>
    <w:rsid w:val="000C0319"/>
    <w:rsid w:val="000C0B90"/>
    <w:rsid w:val="000C10EA"/>
    <w:rsid w:val="000C1402"/>
    <w:rsid w:val="000C1A90"/>
    <w:rsid w:val="000C1CF9"/>
    <w:rsid w:val="000C2133"/>
    <w:rsid w:val="000C2275"/>
    <w:rsid w:val="000C2BCF"/>
    <w:rsid w:val="000C2BEA"/>
    <w:rsid w:val="000C2D24"/>
    <w:rsid w:val="000C2E4B"/>
    <w:rsid w:val="000C2E96"/>
    <w:rsid w:val="000C2FD6"/>
    <w:rsid w:val="000C305A"/>
    <w:rsid w:val="000C357E"/>
    <w:rsid w:val="000C3763"/>
    <w:rsid w:val="000C395E"/>
    <w:rsid w:val="000C3CFB"/>
    <w:rsid w:val="000C3E8F"/>
    <w:rsid w:val="000C3F68"/>
    <w:rsid w:val="000C457B"/>
    <w:rsid w:val="000C4AFB"/>
    <w:rsid w:val="000C4E40"/>
    <w:rsid w:val="000C528E"/>
    <w:rsid w:val="000C5344"/>
    <w:rsid w:val="000C5462"/>
    <w:rsid w:val="000C5897"/>
    <w:rsid w:val="000C5A36"/>
    <w:rsid w:val="000C5C8F"/>
    <w:rsid w:val="000C60D5"/>
    <w:rsid w:val="000C6500"/>
    <w:rsid w:val="000C6C7A"/>
    <w:rsid w:val="000C6E06"/>
    <w:rsid w:val="000C6FF2"/>
    <w:rsid w:val="000C70A4"/>
    <w:rsid w:val="000C71AE"/>
    <w:rsid w:val="000C72AA"/>
    <w:rsid w:val="000C7B09"/>
    <w:rsid w:val="000C7BDB"/>
    <w:rsid w:val="000D0043"/>
    <w:rsid w:val="000D061F"/>
    <w:rsid w:val="000D0918"/>
    <w:rsid w:val="000D0E08"/>
    <w:rsid w:val="000D0EC4"/>
    <w:rsid w:val="000D1618"/>
    <w:rsid w:val="000D1750"/>
    <w:rsid w:val="000D1EF4"/>
    <w:rsid w:val="000D2242"/>
    <w:rsid w:val="000D24B1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4E10"/>
    <w:rsid w:val="000D5365"/>
    <w:rsid w:val="000D59B3"/>
    <w:rsid w:val="000D5BCB"/>
    <w:rsid w:val="000D6140"/>
    <w:rsid w:val="000D6222"/>
    <w:rsid w:val="000D6250"/>
    <w:rsid w:val="000D719D"/>
    <w:rsid w:val="000D743C"/>
    <w:rsid w:val="000D7AF9"/>
    <w:rsid w:val="000D7C01"/>
    <w:rsid w:val="000E090A"/>
    <w:rsid w:val="000E0C30"/>
    <w:rsid w:val="000E0D51"/>
    <w:rsid w:val="000E0DF6"/>
    <w:rsid w:val="000E0DFE"/>
    <w:rsid w:val="000E0EF7"/>
    <w:rsid w:val="000E1234"/>
    <w:rsid w:val="000E188F"/>
    <w:rsid w:val="000E1A87"/>
    <w:rsid w:val="000E1AEB"/>
    <w:rsid w:val="000E1B93"/>
    <w:rsid w:val="000E1CB1"/>
    <w:rsid w:val="000E2FDE"/>
    <w:rsid w:val="000E328F"/>
    <w:rsid w:val="000E35F1"/>
    <w:rsid w:val="000E3A41"/>
    <w:rsid w:val="000E3D95"/>
    <w:rsid w:val="000E42C0"/>
    <w:rsid w:val="000E4B68"/>
    <w:rsid w:val="000E4E0A"/>
    <w:rsid w:val="000E5011"/>
    <w:rsid w:val="000E51DA"/>
    <w:rsid w:val="000E542B"/>
    <w:rsid w:val="000E5473"/>
    <w:rsid w:val="000E5699"/>
    <w:rsid w:val="000E57F5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E7E79"/>
    <w:rsid w:val="000F0028"/>
    <w:rsid w:val="000F01F3"/>
    <w:rsid w:val="000F09F0"/>
    <w:rsid w:val="000F0EAE"/>
    <w:rsid w:val="000F0F43"/>
    <w:rsid w:val="000F186F"/>
    <w:rsid w:val="000F1B9F"/>
    <w:rsid w:val="000F1CD9"/>
    <w:rsid w:val="000F1D1F"/>
    <w:rsid w:val="000F1E04"/>
    <w:rsid w:val="000F1FE8"/>
    <w:rsid w:val="000F237D"/>
    <w:rsid w:val="000F2B28"/>
    <w:rsid w:val="000F2C97"/>
    <w:rsid w:val="000F2FBA"/>
    <w:rsid w:val="000F3021"/>
    <w:rsid w:val="000F3101"/>
    <w:rsid w:val="000F3CA1"/>
    <w:rsid w:val="000F45F6"/>
    <w:rsid w:val="000F4E6C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A3B"/>
    <w:rsid w:val="000F7D47"/>
    <w:rsid w:val="001000FD"/>
    <w:rsid w:val="001005D7"/>
    <w:rsid w:val="0010068A"/>
    <w:rsid w:val="00101472"/>
    <w:rsid w:val="001016B6"/>
    <w:rsid w:val="0010187C"/>
    <w:rsid w:val="00101B52"/>
    <w:rsid w:val="00101FF4"/>
    <w:rsid w:val="00102044"/>
    <w:rsid w:val="001021FE"/>
    <w:rsid w:val="001022A6"/>
    <w:rsid w:val="001026A7"/>
    <w:rsid w:val="0010274B"/>
    <w:rsid w:val="00102BEF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4D27"/>
    <w:rsid w:val="0010572C"/>
    <w:rsid w:val="00105B45"/>
    <w:rsid w:val="001062C0"/>
    <w:rsid w:val="00106532"/>
    <w:rsid w:val="00106E47"/>
    <w:rsid w:val="00107234"/>
    <w:rsid w:val="00107773"/>
    <w:rsid w:val="00107791"/>
    <w:rsid w:val="001079F3"/>
    <w:rsid w:val="00107BB5"/>
    <w:rsid w:val="00107F4A"/>
    <w:rsid w:val="0011048C"/>
    <w:rsid w:val="00110DF1"/>
    <w:rsid w:val="00110E0C"/>
    <w:rsid w:val="00110F8C"/>
    <w:rsid w:val="00111101"/>
    <w:rsid w:val="00111571"/>
    <w:rsid w:val="00111663"/>
    <w:rsid w:val="00111831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4F43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A67"/>
    <w:rsid w:val="00120F28"/>
    <w:rsid w:val="00121108"/>
    <w:rsid w:val="001212E4"/>
    <w:rsid w:val="0012157D"/>
    <w:rsid w:val="00121801"/>
    <w:rsid w:val="001219AD"/>
    <w:rsid w:val="001220FD"/>
    <w:rsid w:val="0012254D"/>
    <w:rsid w:val="001227A3"/>
    <w:rsid w:val="00122D2E"/>
    <w:rsid w:val="00122D9E"/>
    <w:rsid w:val="001231DC"/>
    <w:rsid w:val="00123386"/>
    <w:rsid w:val="00123861"/>
    <w:rsid w:val="00123DC6"/>
    <w:rsid w:val="00124437"/>
    <w:rsid w:val="00124F0D"/>
    <w:rsid w:val="00124FAA"/>
    <w:rsid w:val="0012525C"/>
    <w:rsid w:val="0012530B"/>
    <w:rsid w:val="00125484"/>
    <w:rsid w:val="001254C1"/>
    <w:rsid w:val="0012568A"/>
    <w:rsid w:val="001258A1"/>
    <w:rsid w:val="001258EA"/>
    <w:rsid w:val="00125D1A"/>
    <w:rsid w:val="00125E75"/>
    <w:rsid w:val="00125E84"/>
    <w:rsid w:val="00125ED0"/>
    <w:rsid w:val="001264E6"/>
    <w:rsid w:val="001266CA"/>
    <w:rsid w:val="00126806"/>
    <w:rsid w:val="001268CF"/>
    <w:rsid w:val="00126948"/>
    <w:rsid w:val="00126BA0"/>
    <w:rsid w:val="00126FAE"/>
    <w:rsid w:val="00127045"/>
    <w:rsid w:val="0012748C"/>
    <w:rsid w:val="0012784C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6A0"/>
    <w:rsid w:val="00131847"/>
    <w:rsid w:val="001319C5"/>
    <w:rsid w:val="00131FA8"/>
    <w:rsid w:val="00132111"/>
    <w:rsid w:val="0013250D"/>
    <w:rsid w:val="001326EA"/>
    <w:rsid w:val="00132713"/>
    <w:rsid w:val="00132EE4"/>
    <w:rsid w:val="00132F8F"/>
    <w:rsid w:val="001330E5"/>
    <w:rsid w:val="00133297"/>
    <w:rsid w:val="00133971"/>
    <w:rsid w:val="00133F3D"/>
    <w:rsid w:val="00133F6B"/>
    <w:rsid w:val="00133F85"/>
    <w:rsid w:val="00134441"/>
    <w:rsid w:val="00134697"/>
    <w:rsid w:val="00134A2A"/>
    <w:rsid w:val="00134E2D"/>
    <w:rsid w:val="0013567B"/>
    <w:rsid w:val="001356BF"/>
    <w:rsid w:val="00135701"/>
    <w:rsid w:val="00136799"/>
    <w:rsid w:val="001367D5"/>
    <w:rsid w:val="001368BC"/>
    <w:rsid w:val="00136A91"/>
    <w:rsid w:val="00136F3A"/>
    <w:rsid w:val="001371BF"/>
    <w:rsid w:val="001376D6"/>
    <w:rsid w:val="00137D46"/>
    <w:rsid w:val="0014006F"/>
    <w:rsid w:val="00140080"/>
    <w:rsid w:val="001400C6"/>
    <w:rsid w:val="0014061C"/>
    <w:rsid w:val="00140899"/>
    <w:rsid w:val="00140E3D"/>
    <w:rsid w:val="00141885"/>
    <w:rsid w:val="00141AD6"/>
    <w:rsid w:val="00141F00"/>
    <w:rsid w:val="00142597"/>
    <w:rsid w:val="001429CC"/>
    <w:rsid w:val="00142DAD"/>
    <w:rsid w:val="00142E25"/>
    <w:rsid w:val="001437BB"/>
    <w:rsid w:val="00143881"/>
    <w:rsid w:val="00143940"/>
    <w:rsid w:val="00143B1F"/>
    <w:rsid w:val="00143B45"/>
    <w:rsid w:val="00143D51"/>
    <w:rsid w:val="00144016"/>
    <w:rsid w:val="0014430B"/>
    <w:rsid w:val="001445B4"/>
    <w:rsid w:val="00144DB7"/>
    <w:rsid w:val="00144FA5"/>
    <w:rsid w:val="00145540"/>
    <w:rsid w:val="00145738"/>
    <w:rsid w:val="00146040"/>
    <w:rsid w:val="001462D5"/>
    <w:rsid w:val="001466A7"/>
    <w:rsid w:val="00146A3D"/>
    <w:rsid w:val="00146C2B"/>
    <w:rsid w:val="00146D3C"/>
    <w:rsid w:val="00146D47"/>
    <w:rsid w:val="00146DEB"/>
    <w:rsid w:val="00146F49"/>
    <w:rsid w:val="0014785E"/>
    <w:rsid w:val="00147AC8"/>
    <w:rsid w:val="00147C80"/>
    <w:rsid w:val="00147F11"/>
    <w:rsid w:val="001501C0"/>
    <w:rsid w:val="001505BE"/>
    <w:rsid w:val="00150FBE"/>
    <w:rsid w:val="001511A6"/>
    <w:rsid w:val="0015129E"/>
    <w:rsid w:val="00151995"/>
    <w:rsid w:val="00151AF5"/>
    <w:rsid w:val="00151C6B"/>
    <w:rsid w:val="00151EEE"/>
    <w:rsid w:val="00151F95"/>
    <w:rsid w:val="0015208B"/>
    <w:rsid w:val="00152284"/>
    <w:rsid w:val="00152638"/>
    <w:rsid w:val="00152A39"/>
    <w:rsid w:val="00152DD5"/>
    <w:rsid w:val="00152E7B"/>
    <w:rsid w:val="001531BA"/>
    <w:rsid w:val="0015332D"/>
    <w:rsid w:val="0015339E"/>
    <w:rsid w:val="00153787"/>
    <w:rsid w:val="00153D7F"/>
    <w:rsid w:val="00153F9A"/>
    <w:rsid w:val="001540E8"/>
    <w:rsid w:val="0015481F"/>
    <w:rsid w:val="00154921"/>
    <w:rsid w:val="00154A06"/>
    <w:rsid w:val="00154C9D"/>
    <w:rsid w:val="00154D2F"/>
    <w:rsid w:val="00154E56"/>
    <w:rsid w:val="0015569E"/>
    <w:rsid w:val="0015589C"/>
    <w:rsid w:val="00155950"/>
    <w:rsid w:val="00155C0E"/>
    <w:rsid w:val="00156010"/>
    <w:rsid w:val="001563E2"/>
    <w:rsid w:val="00156547"/>
    <w:rsid w:val="00156D1D"/>
    <w:rsid w:val="001573D1"/>
    <w:rsid w:val="0015768E"/>
    <w:rsid w:val="00157891"/>
    <w:rsid w:val="00157EA8"/>
    <w:rsid w:val="00157F43"/>
    <w:rsid w:val="0016089A"/>
    <w:rsid w:val="0016096F"/>
    <w:rsid w:val="00160B71"/>
    <w:rsid w:val="001615F2"/>
    <w:rsid w:val="00161A5A"/>
    <w:rsid w:val="00161C05"/>
    <w:rsid w:val="001621EB"/>
    <w:rsid w:val="001625E4"/>
    <w:rsid w:val="00162A96"/>
    <w:rsid w:val="00162B92"/>
    <w:rsid w:val="00163158"/>
    <w:rsid w:val="001636FB"/>
    <w:rsid w:val="00163B18"/>
    <w:rsid w:val="00163CE5"/>
    <w:rsid w:val="00163E06"/>
    <w:rsid w:val="001641D4"/>
    <w:rsid w:val="00164279"/>
    <w:rsid w:val="001644FC"/>
    <w:rsid w:val="00164505"/>
    <w:rsid w:val="001648CD"/>
    <w:rsid w:val="001649A9"/>
    <w:rsid w:val="00164A6D"/>
    <w:rsid w:val="00164B3F"/>
    <w:rsid w:val="00164EDA"/>
    <w:rsid w:val="00165230"/>
    <w:rsid w:val="0016590F"/>
    <w:rsid w:val="00165940"/>
    <w:rsid w:val="00165C3E"/>
    <w:rsid w:val="00166628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2F9B"/>
    <w:rsid w:val="00173034"/>
    <w:rsid w:val="001732BC"/>
    <w:rsid w:val="001732D2"/>
    <w:rsid w:val="0017342A"/>
    <w:rsid w:val="00173492"/>
    <w:rsid w:val="00173543"/>
    <w:rsid w:val="0017394D"/>
    <w:rsid w:val="001739B8"/>
    <w:rsid w:val="00174BFE"/>
    <w:rsid w:val="00174C01"/>
    <w:rsid w:val="00174C46"/>
    <w:rsid w:val="00174D45"/>
    <w:rsid w:val="00174FD7"/>
    <w:rsid w:val="00175079"/>
    <w:rsid w:val="001751A1"/>
    <w:rsid w:val="00175905"/>
    <w:rsid w:val="00175F7F"/>
    <w:rsid w:val="00176180"/>
    <w:rsid w:val="001766D3"/>
    <w:rsid w:val="00176774"/>
    <w:rsid w:val="00176C41"/>
    <w:rsid w:val="00176E0B"/>
    <w:rsid w:val="00176F1C"/>
    <w:rsid w:val="0017705F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21C"/>
    <w:rsid w:val="00180E99"/>
    <w:rsid w:val="00181448"/>
    <w:rsid w:val="001818A1"/>
    <w:rsid w:val="00181E84"/>
    <w:rsid w:val="00182319"/>
    <w:rsid w:val="00182A93"/>
    <w:rsid w:val="00182AB6"/>
    <w:rsid w:val="001830A2"/>
    <w:rsid w:val="0018312C"/>
    <w:rsid w:val="001836B4"/>
    <w:rsid w:val="001838C7"/>
    <w:rsid w:val="00184EB7"/>
    <w:rsid w:val="00184F6C"/>
    <w:rsid w:val="001852D2"/>
    <w:rsid w:val="001858B8"/>
    <w:rsid w:val="00185BCE"/>
    <w:rsid w:val="00185CEC"/>
    <w:rsid w:val="00185E90"/>
    <w:rsid w:val="00185FB4"/>
    <w:rsid w:val="001864A0"/>
    <w:rsid w:val="00186BEE"/>
    <w:rsid w:val="00186CD7"/>
    <w:rsid w:val="00186D77"/>
    <w:rsid w:val="00187198"/>
    <w:rsid w:val="0018788A"/>
    <w:rsid w:val="00187BF2"/>
    <w:rsid w:val="00187E38"/>
    <w:rsid w:val="0019032A"/>
    <w:rsid w:val="001904EB"/>
    <w:rsid w:val="0019070A"/>
    <w:rsid w:val="00190778"/>
    <w:rsid w:val="001908B2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2FB6"/>
    <w:rsid w:val="00193090"/>
    <w:rsid w:val="001930CA"/>
    <w:rsid w:val="00193309"/>
    <w:rsid w:val="001933CB"/>
    <w:rsid w:val="001934AE"/>
    <w:rsid w:val="00193518"/>
    <w:rsid w:val="0019362F"/>
    <w:rsid w:val="00193661"/>
    <w:rsid w:val="00193960"/>
    <w:rsid w:val="00193CBC"/>
    <w:rsid w:val="00193D9B"/>
    <w:rsid w:val="00193FC9"/>
    <w:rsid w:val="00194258"/>
    <w:rsid w:val="001945CB"/>
    <w:rsid w:val="001946B0"/>
    <w:rsid w:val="0019489F"/>
    <w:rsid w:val="001948AE"/>
    <w:rsid w:val="00194CB0"/>
    <w:rsid w:val="00194D7A"/>
    <w:rsid w:val="00194D9C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6A6A"/>
    <w:rsid w:val="00196B28"/>
    <w:rsid w:val="001972AA"/>
    <w:rsid w:val="0019746E"/>
    <w:rsid w:val="00197B30"/>
    <w:rsid w:val="00197D2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3D78"/>
    <w:rsid w:val="001A472D"/>
    <w:rsid w:val="001A4894"/>
    <w:rsid w:val="001A4C5C"/>
    <w:rsid w:val="001A4D41"/>
    <w:rsid w:val="001A4F16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DCE"/>
    <w:rsid w:val="001A7E5C"/>
    <w:rsid w:val="001A7EA8"/>
    <w:rsid w:val="001B0030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EC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2C"/>
    <w:rsid w:val="001B2BA4"/>
    <w:rsid w:val="001B2FEA"/>
    <w:rsid w:val="001B31A6"/>
    <w:rsid w:val="001B398B"/>
    <w:rsid w:val="001B3D56"/>
    <w:rsid w:val="001B40F4"/>
    <w:rsid w:val="001B44D7"/>
    <w:rsid w:val="001B4614"/>
    <w:rsid w:val="001B4C58"/>
    <w:rsid w:val="001B54A9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83F"/>
    <w:rsid w:val="001B72BB"/>
    <w:rsid w:val="001B794B"/>
    <w:rsid w:val="001B7AD0"/>
    <w:rsid w:val="001B7CDC"/>
    <w:rsid w:val="001B7ED1"/>
    <w:rsid w:val="001C037E"/>
    <w:rsid w:val="001C102A"/>
    <w:rsid w:val="001C12F8"/>
    <w:rsid w:val="001C156B"/>
    <w:rsid w:val="001C16DF"/>
    <w:rsid w:val="001C1732"/>
    <w:rsid w:val="001C1A84"/>
    <w:rsid w:val="001C204C"/>
    <w:rsid w:val="001C2186"/>
    <w:rsid w:val="001C219C"/>
    <w:rsid w:val="001C2259"/>
    <w:rsid w:val="001C25D7"/>
    <w:rsid w:val="001C2EF4"/>
    <w:rsid w:val="001C31CC"/>
    <w:rsid w:val="001C322B"/>
    <w:rsid w:val="001C34A8"/>
    <w:rsid w:val="001C36FC"/>
    <w:rsid w:val="001C3F23"/>
    <w:rsid w:val="001C4342"/>
    <w:rsid w:val="001C4486"/>
    <w:rsid w:val="001C4916"/>
    <w:rsid w:val="001C4938"/>
    <w:rsid w:val="001C4D5B"/>
    <w:rsid w:val="001C4ECE"/>
    <w:rsid w:val="001C5400"/>
    <w:rsid w:val="001C54BF"/>
    <w:rsid w:val="001C55BF"/>
    <w:rsid w:val="001C5837"/>
    <w:rsid w:val="001C5BE1"/>
    <w:rsid w:val="001C5DA8"/>
    <w:rsid w:val="001C5E8E"/>
    <w:rsid w:val="001C61EC"/>
    <w:rsid w:val="001C6273"/>
    <w:rsid w:val="001C6634"/>
    <w:rsid w:val="001C6677"/>
    <w:rsid w:val="001C6C2B"/>
    <w:rsid w:val="001C788E"/>
    <w:rsid w:val="001C7E62"/>
    <w:rsid w:val="001D09EF"/>
    <w:rsid w:val="001D0B23"/>
    <w:rsid w:val="001D111A"/>
    <w:rsid w:val="001D1173"/>
    <w:rsid w:val="001D12FE"/>
    <w:rsid w:val="001D13E5"/>
    <w:rsid w:val="001D1654"/>
    <w:rsid w:val="001D18EC"/>
    <w:rsid w:val="001D1A15"/>
    <w:rsid w:val="001D1BEA"/>
    <w:rsid w:val="001D1DFF"/>
    <w:rsid w:val="001D2061"/>
    <w:rsid w:val="001D23B2"/>
    <w:rsid w:val="001D2502"/>
    <w:rsid w:val="001D2DF2"/>
    <w:rsid w:val="001D31F6"/>
    <w:rsid w:val="001D34C4"/>
    <w:rsid w:val="001D36DD"/>
    <w:rsid w:val="001D38E9"/>
    <w:rsid w:val="001D3A12"/>
    <w:rsid w:val="001D3BB7"/>
    <w:rsid w:val="001D3EBE"/>
    <w:rsid w:val="001D42C9"/>
    <w:rsid w:val="001D4E70"/>
    <w:rsid w:val="001D4F38"/>
    <w:rsid w:val="001D5029"/>
    <w:rsid w:val="001D55A4"/>
    <w:rsid w:val="001D5620"/>
    <w:rsid w:val="001D56EA"/>
    <w:rsid w:val="001D5C74"/>
    <w:rsid w:val="001D5D97"/>
    <w:rsid w:val="001D5E2D"/>
    <w:rsid w:val="001D6660"/>
    <w:rsid w:val="001D679F"/>
    <w:rsid w:val="001D68D9"/>
    <w:rsid w:val="001D6C06"/>
    <w:rsid w:val="001D707A"/>
    <w:rsid w:val="001D7340"/>
    <w:rsid w:val="001D7495"/>
    <w:rsid w:val="001D7D74"/>
    <w:rsid w:val="001E062C"/>
    <w:rsid w:val="001E093D"/>
    <w:rsid w:val="001E0A3F"/>
    <w:rsid w:val="001E103F"/>
    <w:rsid w:val="001E1596"/>
    <w:rsid w:val="001E17C7"/>
    <w:rsid w:val="001E1AD5"/>
    <w:rsid w:val="001E1B6A"/>
    <w:rsid w:val="001E2377"/>
    <w:rsid w:val="001E237B"/>
    <w:rsid w:val="001E2574"/>
    <w:rsid w:val="001E27CA"/>
    <w:rsid w:val="001E280B"/>
    <w:rsid w:val="001E2816"/>
    <w:rsid w:val="001E2933"/>
    <w:rsid w:val="001E2AC7"/>
    <w:rsid w:val="001E2B1E"/>
    <w:rsid w:val="001E2D8C"/>
    <w:rsid w:val="001E3AE2"/>
    <w:rsid w:val="001E3BB9"/>
    <w:rsid w:val="001E4560"/>
    <w:rsid w:val="001E482D"/>
    <w:rsid w:val="001E492E"/>
    <w:rsid w:val="001E4CF2"/>
    <w:rsid w:val="001E4EC2"/>
    <w:rsid w:val="001E5127"/>
    <w:rsid w:val="001E54F8"/>
    <w:rsid w:val="001E5897"/>
    <w:rsid w:val="001E5C20"/>
    <w:rsid w:val="001E5CEB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523"/>
    <w:rsid w:val="001F27E4"/>
    <w:rsid w:val="001F2C27"/>
    <w:rsid w:val="001F2CFA"/>
    <w:rsid w:val="001F2D95"/>
    <w:rsid w:val="001F2EA5"/>
    <w:rsid w:val="001F2FB9"/>
    <w:rsid w:val="001F313A"/>
    <w:rsid w:val="001F3296"/>
    <w:rsid w:val="001F36DC"/>
    <w:rsid w:val="001F3733"/>
    <w:rsid w:val="001F37FC"/>
    <w:rsid w:val="001F38F6"/>
    <w:rsid w:val="001F3A2B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6C20"/>
    <w:rsid w:val="001F6CA6"/>
    <w:rsid w:val="001F70D1"/>
    <w:rsid w:val="001F7B99"/>
    <w:rsid w:val="0020016A"/>
    <w:rsid w:val="002009A9"/>
    <w:rsid w:val="00200B68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3E"/>
    <w:rsid w:val="00202772"/>
    <w:rsid w:val="0020294C"/>
    <w:rsid w:val="00202ACC"/>
    <w:rsid w:val="00202FE8"/>
    <w:rsid w:val="00203067"/>
    <w:rsid w:val="002032A1"/>
    <w:rsid w:val="002033C4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180"/>
    <w:rsid w:val="002051BE"/>
    <w:rsid w:val="00205338"/>
    <w:rsid w:val="002054D3"/>
    <w:rsid w:val="002057A0"/>
    <w:rsid w:val="0020581F"/>
    <w:rsid w:val="00205A2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06977"/>
    <w:rsid w:val="00207F99"/>
    <w:rsid w:val="002102FE"/>
    <w:rsid w:val="00210982"/>
    <w:rsid w:val="00210BD4"/>
    <w:rsid w:val="00211482"/>
    <w:rsid w:val="00211C69"/>
    <w:rsid w:val="00211CB3"/>
    <w:rsid w:val="00212398"/>
    <w:rsid w:val="00212437"/>
    <w:rsid w:val="0021314F"/>
    <w:rsid w:val="002135F2"/>
    <w:rsid w:val="00213710"/>
    <w:rsid w:val="0021371B"/>
    <w:rsid w:val="002139B6"/>
    <w:rsid w:val="00213A4C"/>
    <w:rsid w:val="00213D47"/>
    <w:rsid w:val="00213D98"/>
    <w:rsid w:val="00214028"/>
    <w:rsid w:val="002143D6"/>
    <w:rsid w:val="002146F6"/>
    <w:rsid w:val="00214908"/>
    <w:rsid w:val="00214A17"/>
    <w:rsid w:val="0021508B"/>
    <w:rsid w:val="002155BC"/>
    <w:rsid w:val="00215743"/>
    <w:rsid w:val="00215C25"/>
    <w:rsid w:val="00215D3F"/>
    <w:rsid w:val="00215FB7"/>
    <w:rsid w:val="00216493"/>
    <w:rsid w:val="00216BC1"/>
    <w:rsid w:val="002170BB"/>
    <w:rsid w:val="0021732F"/>
    <w:rsid w:val="0021749F"/>
    <w:rsid w:val="002176D1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26F"/>
    <w:rsid w:val="00221350"/>
    <w:rsid w:val="00221418"/>
    <w:rsid w:val="00221ADB"/>
    <w:rsid w:val="00221B58"/>
    <w:rsid w:val="00221B8C"/>
    <w:rsid w:val="00222B17"/>
    <w:rsid w:val="00222B55"/>
    <w:rsid w:val="00223013"/>
    <w:rsid w:val="0022302C"/>
    <w:rsid w:val="002232AF"/>
    <w:rsid w:val="00223343"/>
    <w:rsid w:val="002234F4"/>
    <w:rsid w:val="00223801"/>
    <w:rsid w:val="00223833"/>
    <w:rsid w:val="00223A09"/>
    <w:rsid w:val="00223DE5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6F73"/>
    <w:rsid w:val="002270DA"/>
    <w:rsid w:val="0022731A"/>
    <w:rsid w:val="002274BB"/>
    <w:rsid w:val="00227759"/>
    <w:rsid w:val="00227CA9"/>
    <w:rsid w:val="00227D6E"/>
    <w:rsid w:val="00230260"/>
    <w:rsid w:val="002303C4"/>
    <w:rsid w:val="0023069B"/>
    <w:rsid w:val="002308F1"/>
    <w:rsid w:val="00230A89"/>
    <w:rsid w:val="00230D8D"/>
    <w:rsid w:val="002311C8"/>
    <w:rsid w:val="00232709"/>
    <w:rsid w:val="00232C9B"/>
    <w:rsid w:val="00232E47"/>
    <w:rsid w:val="00232ED9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D96"/>
    <w:rsid w:val="00234E58"/>
    <w:rsid w:val="00234FD2"/>
    <w:rsid w:val="00235B0A"/>
    <w:rsid w:val="00235E4D"/>
    <w:rsid w:val="0023685A"/>
    <w:rsid w:val="00236AF3"/>
    <w:rsid w:val="00236DD1"/>
    <w:rsid w:val="002373DC"/>
    <w:rsid w:val="002374B6"/>
    <w:rsid w:val="00237D62"/>
    <w:rsid w:val="00240254"/>
    <w:rsid w:val="00240A35"/>
    <w:rsid w:val="00240E7F"/>
    <w:rsid w:val="0024134F"/>
    <w:rsid w:val="002413C1"/>
    <w:rsid w:val="002414FF"/>
    <w:rsid w:val="002415B8"/>
    <w:rsid w:val="002416BC"/>
    <w:rsid w:val="00241E1E"/>
    <w:rsid w:val="00242091"/>
    <w:rsid w:val="00242294"/>
    <w:rsid w:val="002426E2"/>
    <w:rsid w:val="002426F2"/>
    <w:rsid w:val="0024294B"/>
    <w:rsid w:val="00242DB2"/>
    <w:rsid w:val="00242FBB"/>
    <w:rsid w:val="002438C1"/>
    <w:rsid w:val="00243931"/>
    <w:rsid w:val="00243F7B"/>
    <w:rsid w:val="0024419A"/>
    <w:rsid w:val="002442A6"/>
    <w:rsid w:val="002444FB"/>
    <w:rsid w:val="00244530"/>
    <w:rsid w:val="00244668"/>
    <w:rsid w:val="002446ED"/>
    <w:rsid w:val="00244829"/>
    <w:rsid w:val="00244911"/>
    <w:rsid w:val="00244986"/>
    <w:rsid w:val="002451FC"/>
    <w:rsid w:val="00245405"/>
    <w:rsid w:val="00245765"/>
    <w:rsid w:val="0024585B"/>
    <w:rsid w:val="002459C1"/>
    <w:rsid w:val="00245AE5"/>
    <w:rsid w:val="00245AFA"/>
    <w:rsid w:val="00245BCE"/>
    <w:rsid w:val="002460B2"/>
    <w:rsid w:val="002463B0"/>
    <w:rsid w:val="00246427"/>
    <w:rsid w:val="00246766"/>
    <w:rsid w:val="0024678A"/>
    <w:rsid w:val="00246A2F"/>
    <w:rsid w:val="00246F04"/>
    <w:rsid w:val="00246F4D"/>
    <w:rsid w:val="00246F5A"/>
    <w:rsid w:val="00246FB5"/>
    <w:rsid w:val="0024719A"/>
    <w:rsid w:val="00247637"/>
    <w:rsid w:val="0024789D"/>
    <w:rsid w:val="00247FDD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1F0"/>
    <w:rsid w:val="0025229F"/>
    <w:rsid w:val="002522FD"/>
    <w:rsid w:val="002525A4"/>
    <w:rsid w:val="00252760"/>
    <w:rsid w:val="00252D38"/>
    <w:rsid w:val="00253069"/>
    <w:rsid w:val="00253113"/>
    <w:rsid w:val="002532EE"/>
    <w:rsid w:val="0025348F"/>
    <w:rsid w:val="0025388A"/>
    <w:rsid w:val="00253B0F"/>
    <w:rsid w:val="00254014"/>
    <w:rsid w:val="00254375"/>
    <w:rsid w:val="002543AE"/>
    <w:rsid w:val="00254414"/>
    <w:rsid w:val="00254AA7"/>
    <w:rsid w:val="00254D53"/>
    <w:rsid w:val="00254EFD"/>
    <w:rsid w:val="00255673"/>
    <w:rsid w:val="00255C37"/>
    <w:rsid w:val="00255FB6"/>
    <w:rsid w:val="002561E2"/>
    <w:rsid w:val="0025622F"/>
    <w:rsid w:val="00256232"/>
    <w:rsid w:val="002563BE"/>
    <w:rsid w:val="0025648A"/>
    <w:rsid w:val="00257101"/>
    <w:rsid w:val="002571DA"/>
    <w:rsid w:val="00257242"/>
    <w:rsid w:val="0025747A"/>
    <w:rsid w:val="00257546"/>
    <w:rsid w:val="00257896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5B"/>
    <w:rsid w:val="002627E7"/>
    <w:rsid w:val="00262A3B"/>
    <w:rsid w:val="00262D8A"/>
    <w:rsid w:val="00263147"/>
    <w:rsid w:val="002634FA"/>
    <w:rsid w:val="00263709"/>
    <w:rsid w:val="00263D1A"/>
    <w:rsid w:val="00264213"/>
    <w:rsid w:val="00264D53"/>
    <w:rsid w:val="00264ED7"/>
    <w:rsid w:val="002650E5"/>
    <w:rsid w:val="002653CB"/>
    <w:rsid w:val="002657C3"/>
    <w:rsid w:val="00265A8A"/>
    <w:rsid w:val="002661D5"/>
    <w:rsid w:val="002661D8"/>
    <w:rsid w:val="002666A4"/>
    <w:rsid w:val="002669FA"/>
    <w:rsid w:val="00266C09"/>
    <w:rsid w:val="00266F6A"/>
    <w:rsid w:val="00266F6D"/>
    <w:rsid w:val="00267609"/>
    <w:rsid w:val="002676B8"/>
    <w:rsid w:val="002678F2"/>
    <w:rsid w:val="00267940"/>
    <w:rsid w:val="00267D17"/>
    <w:rsid w:val="00267F30"/>
    <w:rsid w:val="002701C4"/>
    <w:rsid w:val="002704DE"/>
    <w:rsid w:val="00270615"/>
    <w:rsid w:val="002707B3"/>
    <w:rsid w:val="00270A9B"/>
    <w:rsid w:val="00270B98"/>
    <w:rsid w:val="00270C9D"/>
    <w:rsid w:val="00270D5D"/>
    <w:rsid w:val="00270EAB"/>
    <w:rsid w:val="00270F01"/>
    <w:rsid w:val="00271558"/>
    <w:rsid w:val="00271883"/>
    <w:rsid w:val="002718A8"/>
    <w:rsid w:val="0027194D"/>
    <w:rsid w:val="00271EC0"/>
    <w:rsid w:val="00272007"/>
    <w:rsid w:val="002722B6"/>
    <w:rsid w:val="00272355"/>
    <w:rsid w:val="00272460"/>
    <w:rsid w:val="002724E7"/>
    <w:rsid w:val="002725A8"/>
    <w:rsid w:val="002725D5"/>
    <w:rsid w:val="00272663"/>
    <w:rsid w:val="00272B69"/>
    <w:rsid w:val="00273173"/>
    <w:rsid w:val="0027383F"/>
    <w:rsid w:val="00273966"/>
    <w:rsid w:val="0027399B"/>
    <w:rsid w:val="00273A90"/>
    <w:rsid w:val="00273CAA"/>
    <w:rsid w:val="00274652"/>
    <w:rsid w:val="002747CC"/>
    <w:rsid w:val="0027484C"/>
    <w:rsid w:val="00274B0F"/>
    <w:rsid w:val="00274B76"/>
    <w:rsid w:val="00274DC8"/>
    <w:rsid w:val="002751BA"/>
    <w:rsid w:val="00275337"/>
    <w:rsid w:val="00275814"/>
    <w:rsid w:val="002762E2"/>
    <w:rsid w:val="002766D5"/>
    <w:rsid w:val="00276830"/>
    <w:rsid w:val="002768D3"/>
    <w:rsid w:val="002769F9"/>
    <w:rsid w:val="00276B47"/>
    <w:rsid w:val="00276CEF"/>
    <w:rsid w:val="002773D2"/>
    <w:rsid w:val="002775A2"/>
    <w:rsid w:val="00277871"/>
    <w:rsid w:val="002778B6"/>
    <w:rsid w:val="00277AAA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5F9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3FA2"/>
    <w:rsid w:val="00284013"/>
    <w:rsid w:val="002844AA"/>
    <w:rsid w:val="002844E9"/>
    <w:rsid w:val="00284B12"/>
    <w:rsid w:val="00284E18"/>
    <w:rsid w:val="00285358"/>
    <w:rsid w:val="00285389"/>
    <w:rsid w:val="002854B8"/>
    <w:rsid w:val="00285509"/>
    <w:rsid w:val="00285A3C"/>
    <w:rsid w:val="00285F22"/>
    <w:rsid w:val="002863EB"/>
    <w:rsid w:val="0028644D"/>
    <w:rsid w:val="00286565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875CE"/>
    <w:rsid w:val="00290018"/>
    <w:rsid w:val="0029030D"/>
    <w:rsid w:val="0029072F"/>
    <w:rsid w:val="00291046"/>
    <w:rsid w:val="00291108"/>
    <w:rsid w:val="002913D0"/>
    <w:rsid w:val="002913D3"/>
    <w:rsid w:val="00291491"/>
    <w:rsid w:val="002915AD"/>
    <w:rsid w:val="002917F9"/>
    <w:rsid w:val="00291954"/>
    <w:rsid w:val="0029228D"/>
    <w:rsid w:val="002928B1"/>
    <w:rsid w:val="00292B00"/>
    <w:rsid w:val="00292C9C"/>
    <w:rsid w:val="00292E74"/>
    <w:rsid w:val="00293022"/>
    <w:rsid w:val="002930CE"/>
    <w:rsid w:val="00293827"/>
    <w:rsid w:val="00294033"/>
    <w:rsid w:val="002941A0"/>
    <w:rsid w:val="002942D9"/>
    <w:rsid w:val="00294363"/>
    <w:rsid w:val="00294412"/>
    <w:rsid w:val="00294D01"/>
    <w:rsid w:val="00294DD2"/>
    <w:rsid w:val="002950C9"/>
    <w:rsid w:val="002953BC"/>
    <w:rsid w:val="00295581"/>
    <w:rsid w:val="002957F0"/>
    <w:rsid w:val="00295FCA"/>
    <w:rsid w:val="0029696A"/>
    <w:rsid w:val="00296B83"/>
    <w:rsid w:val="00296BC1"/>
    <w:rsid w:val="00296C24"/>
    <w:rsid w:val="00296C25"/>
    <w:rsid w:val="00296CAC"/>
    <w:rsid w:val="00296EE4"/>
    <w:rsid w:val="00297483"/>
    <w:rsid w:val="002975F6"/>
    <w:rsid w:val="00297A6B"/>
    <w:rsid w:val="00297E16"/>
    <w:rsid w:val="002A01D6"/>
    <w:rsid w:val="002A029C"/>
    <w:rsid w:val="002A061D"/>
    <w:rsid w:val="002A0642"/>
    <w:rsid w:val="002A0D95"/>
    <w:rsid w:val="002A0F1A"/>
    <w:rsid w:val="002A1102"/>
    <w:rsid w:val="002A1405"/>
    <w:rsid w:val="002A1C5F"/>
    <w:rsid w:val="002A22BB"/>
    <w:rsid w:val="002A2BF3"/>
    <w:rsid w:val="002A30BF"/>
    <w:rsid w:val="002A351C"/>
    <w:rsid w:val="002A37DD"/>
    <w:rsid w:val="002A3BEF"/>
    <w:rsid w:val="002A3DA2"/>
    <w:rsid w:val="002A3F81"/>
    <w:rsid w:val="002A409F"/>
    <w:rsid w:val="002A40EF"/>
    <w:rsid w:val="002A425A"/>
    <w:rsid w:val="002A4BAC"/>
    <w:rsid w:val="002A4F10"/>
    <w:rsid w:val="002A5291"/>
    <w:rsid w:val="002A5756"/>
    <w:rsid w:val="002A5B88"/>
    <w:rsid w:val="002A5BAD"/>
    <w:rsid w:val="002A5DE4"/>
    <w:rsid w:val="002A626B"/>
    <w:rsid w:val="002A63CE"/>
    <w:rsid w:val="002A694D"/>
    <w:rsid w:val="002A6B75"/>
    <w:rsid w:val="002A6CE2"/>
    <w:rsid w:val="002A71CC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5EC"/>
    <w:rsid w:val="002B26FD"/>
    <w:rsid w:val="002B285C"/>
    <w:rsid w:val="002B28AA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67C"/>
    <w:rsid w:val="002B582E"/>
    <w:rsid w:val="002B5935"/>
    <w:rsid w:val="002B5EA2"/>
    <w:rsid w:val="002B6256"/>
    <w:rsid w:val="002B631F"/>
    <w:rsid w:val="002B6878"/>
    <w:rsid w:val="002B68BA"/>
    <w:rsid w:val="002B68F5"/>
    <w:rsid w:val="002B6A83"/>
    <w:rsid w:val="002B6DEE"/>
    <w:rsid w:val="002B6F7F"/>
    <w:rsid w:val="002B70BA"/>
    <w:rsid w:val="002B72A7"/>
    <w:rsid w:val="002B7B47"/>
    <w:rsid w:val="002B7E58"/>
    <w:rsid w:val="002B7ED5"/>
    <w:rsid w:val="002B7F46"/>
    <w:rsid w:val="002B7FCC"/>
    <w:rsid w:val="002C0AF3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6ED4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BB"/>
    <w:rsid w:val="002D2629"/>
    <w:rsid w:val="002D2655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5D5"/>
    <w:rsid w:val="002D67EF"/>
    <w:rsid w:val="002D688F"/>
    <w:rsid w:val="002D6C23"/>
    <w:rsid w:val="002D70B5"/>
    <w:rsid w:val="002D7464"/>
    <w:rsid w:val="002D77AD"/>
    <w:rsid w:val="002D7A3A"/>
    <w:rsid w:val="002E0221"/>
    <w:rsid w:val="002E040A"/>
    <w:rsid w:val="002E0829"/>
    <w:rsid w:val="002E0C9E"/>
    <w:rsid w:val="002E0FD1"/>
    <w:rsid w:val="002E149A"/>
    <w:rsid w:val="002E1641"/>
    <w:rsid w:val="002E17AC"/>
    <w:rsid w:val="002E1A9F"/>
    <w:rsid w:val="002E1D84"/>
    <w:rsid w:val="002E2450"/>
    <w:rsid w:val="002E24D0"/>
    <w:rsid w:val="002E2A27"/>
    <w:rsid w:val="002E2A73"/>
    <w:rsid w:val="002E2B55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466"/>
    <w:rsid w:val="002E45C7"/>
    <w:rsid w:val="002E491F"/>
    <w:rsid w:val="002E4D24"/>
    <w:rsid w:val="002E4D88"/>
    <w:rsid w:val="002E53E2"/>
    <w:rsid w:val="002E586B"/>
    <w:rsid w:val="002E5931"/>
    <w:rsid w:val="002E5AC2"/>
    <w:rsid w:val="002E6006"/>
    <w:rsid w:val="002E6830"/>
    <w:rsid w:val="002E68E1"/>
    <w:rsid w:val="002E73D2"/>
    <w:rsid w:val="002E73DA"/>
    <w:rsid w:val="002E79A7"/>
    <w:rsid w:val="002E7A87"/>
    <w:rsid w:val="002F045F"/>
    <w:rsid w:val="002F050C"/>
    <w:rsid w:val="002F0B79"/>
    <w:rsid w:val="002F105A"/>
    <w:rsid w:val="002F127E"/>
    <w:rsid w:val="002F1C3F"/>
    <w:rsid w:val="002F1F85"/>
    <w:rsid w:val="002F21F5"/>
    <w:rsid w:val="002F25D7"/>
    <w:rsid w:val="002F2906"/>
    <w:rsid w:val="002F2D88"/>
    <w:rsid w:val="002F3167"/>
    <w:rsid w:val="002F387F"/>
    <w:rsid w:val="002F3AA3"/>
    <w:rsid w:val="002F3BD7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5F71"/>
    <w:rsid w:val="002F62C4"/>
    <w:rsid w:val="002F645F"/>
    <w:rsid w:val="002F652E"/>
    <w:rsid w:val="002F6614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0F31"/>
    <w:rsid w:val="00301149"/>
    <w:rsid w:val="003013F1"/>
    <w:rsid w:val="00301553"/>
    <w:rsid w:val="0030180D"/>
    <w:rsid w:val="00301CE3"/>
    <w:rsid w:val="00301D0F"/>
    <w:rsid w:val="00301F02"/>
    <w:rsid w:val="003029CB"/>
    <w:rsid w:val="00303283"/>
    <w:rsid w:val="00303994"/>
    <w:rsid w:val="00303C1D"/>
    <w:rsid w:val="00303CCF"/>
    <w:rsid w:val="00303E51"/>
    <w:rsid w:val="00303F4B"/>
    <w:rsid w:val="00304179"/>
    <w:rsid w:val="0030457C"/>
    <w:rsid w:val="00304A76"/>
    <w:rsid w:val="00304B34"/>
    <w:rsid w:val="00304BB1"/>
    <w:rsid w:val="00304EAE"/>
    <w:rsid w:val="00304EB5"/>
    <w:rsid w:val="00304EC8"/>
    <w:rsid w:val="0030555A"/>
    <w:rsid w:val="003058A0"/>
    <w:rsid w:val="00305B30"/>
    <w:rsid w:val="00305B4B"/>
    <w:rsid w:val="00305B97"/>
    <w:rsid w:val="00305BCE"/>
    <w:rsid w:val="00305C71"/>
    <w:rsid w:val="00306633"/>
    <w:rsid w:val="003069DF"/>
    <w:rsid w:val="00307069"/>
    <w:rsid w:val="003075F6"/>
    <w:rsid w:val="0030776B"/>
    <w:rsid w:val="00307995"/>
    <w:rsid w:val="003079B4"/>
    <w:rsid w:val="00307DFE"/>
    <w:rsid w:val="0031058D"/>
    <w:rsid w:val="00310AB4"/>
    <w:rsid w:val="00310B4B"/>
    <w:rsid w:val="00310DEE"/>
    <w:rsid w:val="003110E7"/>
    <w:rsid w:val="00311536"/>
    <w:rsid w:val="00311AAF"/>
    <w:rsid w:val="00311D98"/>
    <w:rsid w:val="0031203C"/>
    <w:rsid w:val="003120E6"/>
    <w:rsid w:val="003123D8"/>
    <w:rsid w:val="0031296A"/>
    <w:rsid w:val="00313003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C4D"/>
    <w:rsid w:val="00315EA2"/>
    <w:rsid w:val="00315F8F"/>
    <w:rsid w:val="00316979"/>
    <w:rsid w:val="00316C3E"/>
    <w:rsid w:val="00316F35"/>
    <w:rsid w:val="00317B09"/>
    <w:rsid w:val="00317B1B"/>
    <w:rsid w:val="00317C15"/>
    <w:rsid w:val="00317CE0"/>
    <w:rsid w:val="00320110"/>
    <w:rsid w:val="00320277"/>
    <w:rsid w:val="00320540"/>
    <w:rsid w:val="00320B50"/>
    <w:rsid w:val="0032125A"/>
    <w:rsid w:val="003212BD"/>
    <w:rsid w:val="00321501"/>
    <w:rsid w:val="00321AB0"/>
    <w:rsid w:val="00321F4B"/>
    <w:rsid w:val="00321FC0"/>
    <w:rsid w:val="003220C7"/>
    <w:rsid w:val="0032216F"/>
    <w:rsid w:val="0032217B"/>
    <w:rsid w:val="003222B5"/>
    <w:rsid w:val="003224D6"/>
    <w:rsid w:val="0032261B"/>
    <w:rsid w:val="0032299A"/>
    <w:rsid w:val="00322A25"/>
    <w:rsid w:val="00322BA5"/>
    <w:rsid w:val="00322CEC"/>
    <w:rsid w:val="00322E58"/>
    <w:rsid w:val="003230DF"/>
    <w:rsid w:val="00323208"/>
    <w:rsid w:val="0032371E"/>
    <w:rsid w:val="003238B9"/>
    <w:rsid w:val="00323910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2FD"/>
    <w:rsid w:val="00326469"/>
    <w:rsid w:val="003268EA"/>
    <w:rsid w:val="00326CCB"/>
    <w:rsid w:val="003270BA"/>
    <w:rsid w:val="003277E9"/>
    <w:rsid w:val="00327AD5"/>
    <w:rsid w:val="00327BCB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579"/>
    <w:rsid w:val="00333860"/>
    <w:rsid w:val="003338CD"/>
    <w:rsid w:val="00333BFA"/>
    <w:rsid w:val="0033401F"/>
    <w:rsid w:val="003342F7"/>
    <w:rsid w:val="00334475"/>
    <w:rsid w:val="0033455C"/>
    <w:rsid w:val="003345C3"/>
    <w:rsid w:val="0033461B"/>
    <w:rsid w:val="003349A6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5F7"/>
    <w:rsid w:val="00336938"/>
    <w:rsid w:val="00336DA4"/>
    <w:rsid w:val="0033705F"/>
    <w:rsid w:val="00337A32"/>
    <w:rsid w:val="00337BAF"/>
    <w:rsid w:val="00337D2C"/>
    <w:rsid w:val="00337D67"/>
    <w:rsid w:val="00337FCF"/>
    <w:rsid w:val="0034048E"/>
    <w:rsid w:val="00340578"/>
    <w:rsid w:val="003407A3"/>
    <w:rsid w:val="0034090E"/>
    <w:rsid w:val="003414A8"/>
    <w:rsid w:val="003416C2"/>
    <w:rsid w:val="003419DB"/>
    <w:rsid w:val="00341A9C"/>
    <w:rsid w:val="00341DE5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6B4"/>
    <w:rsid w:val="00343858"/>
    <w:rsid w:val="003439AA"/>
    <w:rsid w:val="003440CD"/>
    <w:rsid w:val="0034413C"/>
    <w:rsid w:val="003443C7"/>
    <w:rsid w:val="003443F7"/>
    <w:rsid w:val="003447D8"/>
    <w:rsid w:val="003448AC"/>
    <w:rsid w:val="003448EC"/>
    <w:rsid w:val="0034499A"/>
    <w:rsid w:val="003453BF"/>
    <w:rsid w:val="003457E2"/>
    <w:rsid w:val="00345A6C"/>
    <w:rsid w:val="00345D5C"/>
    <w:rsid w:val="00345E26"/>
    <w:rsid w:val="00346701"/>
    <w:rsid w:val="0034673B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A87"/>
    <w:rsid w:val="00350B7D"/>
    <w:rsid w:val="00350D71"/>
    <w:rsid w:val="00351357"/>
    <w:rsid w:val="003513C9"/>
    <w:rsid w:val="00352AA2"/>
    <w:rsid w:val="00352B45"/>
    <w:rsid w:val="00352EFA"/>
    <w:rsid w:val="00353017"/>
    <w:rsid w:val="00353079"/>
    <w:rsid w:val="0035334D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C45"/>
    <w:rsid w:val="00354D8F"/>
    <w:rsid w:val="00354F08"/>
    <w:rsid w:val="00355420"/>
    <w:rsid w:val="00355591"/>
    <w:rsid w:val="003559A5"/>
    <w:rsid w:val="003559E0"/>
    <w:rsid w:val="003559F3"/>
    <w:rsid w:val="00356E30"/>
    <w:rsid w:val="00357057"/>
    <w:rsid w:val="0035705A"/>
    <w:rsid w:val="003570CD"/>
    <w:rsid w:val="003578CB"/>
    <w:rsid w:val="003579B1"/>
    <w:rsid w:val="00357A7D"/>
    <w:rsid w:val="00357D47"/>
    <w:rsid w:val="0036021A"/>
    <w:rsid w:val="00360CB4"/>
    <w:rsid w:val="00360D43"/>
    <w:rsid w:val="00360E69"/>
    <w:rsid w:val="00360E6F"/>
    <w:rsid w:val="00360F20"/>
    <w:rsid w:val="0036112B"/>
    <w:rsid w:val="003614A2"/>
    <w:rsid w:val="003615D5"/>
    <w:rsid w:val="00361718"/>
    <w:rsid w:val="00361C31"/>
    <w:rsid w:val="00361EBA"/>
    <w:rsid w:val="003623B9"/>
    <w:rsid w:val="0036255C"/>
    <w:rsid w:val="003627F7"/>
    <w:rsid w:val="003628E3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990"/>
    <w:rsid w:val="00364C48"/>
    <w:rsid w:val="00364FE2"/>
    <w:rsid w:val="00365598"/>
    <w:rsid w:val="0036587F"/>
    <w:rsid w:val="003659E8"/>
    <w:rsid w:val="00366016"/>
    <w:rsid w:val="0036610D"/>
    <w:rsid w:val="0036624E"/>
    <w:rsid w:val="003666D1"/>
    <w:rsid w:val="00366A4A"/>
    <w:rsid w:val="00366E7A"/>
    <w:rsid w:val="00366FE4"/>
    <w:rsid w:val="00367229"/>
    <w:rsid w:val="0036736E"/>
    <w:rsid w:val="0036762D"/>
    <w:rsid w:val="00367FC8"/>
    <w:rsid w:val="00370658"/>
    <w:rsid w:val="00370848"/>
    <w:rsid w:val="00371052"/>
    <w:rsid w:val="003717D2"/>
    <w:rsid w:val="003718F0"/>
    <w:rsid w:val="00371A3F"/>
    <w:rsid w:val="00371F3C"/>
    <w:rsid w:val="0037200C"/>
    <w:rsid w:val="003720C3"/>
    <w:rsid w:val="00372470"/>
    <w:rsid w:val="003726E1"/>
    <w:rsid w:val="0037282E"/>
    <w:rsid w:val="00372941"/>
    <w:rsid w:val="00372ABD"/>
    <w:rsid w:val="00372AD2"/>
    <w:rsid w:val="00372B36"/>
    <w:rsid w:val="00372FDD"/>
    <w:rsid w:val="00373046"/>
    <w:rsid w:val="00373A71"/>
    <w:rsid w:val="00373A82"/>
    <w:rsid w:val="003740F3"/>
    <w:rsid w:val="0037461B"/>
    <w:rsid w:val="0037461E"/>
    <w:rsid w:val="003746B3"/>
    <w:rsid w:val="003746F8"/>
    <w:rsid w:val="00374778"/>
    <w:rsid w:val="00374C73"/>
    <w:rsid w:val="00374CE8"/>
    <w:rsid w:val="003751DD"/>
    <w:rsid w:val="003754B1"/>
    <w:rsid w:val="003756FE"/>
    <w:rsid w:val="00375729"/>
    <w:rsid w:val="0037573D"/>
    <w:rsid w:val="00375B1A"/>
    <w:rsid w:val="00375B94"/>
    <w:rsid w:val="00375C99"/>
    <w:rsid w:val="00375CC7"/>
    <w:rsid w:val="00375D47"/>
    <w:rsid w:val="00375E04"/>
    <w:rsid w:val="003763C5"/>
    <w:rsid w:val="00376832"/>
    <w:rsid w:val="00376A64"/>
    <w:rsid w:val="00376C60"/>
    <w:rsid w:val="00376E89"/>
    <w:rsid w:val="00376F38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CC5"/>
    <w:rsid w:val="00380D2C"/>
    <w:rsid w:val="003819A2"/>
    <w:rsid w:val="003819B5"/>
    <w:rsid w:val="00381B30"/>
    <w:rsid w:val="00381E36"/>
    <w:rsid w:val="0038252F"/>
    <w:rsid w:val="003827AF"/>
    <w:rsid w:val="00382A67"/>
    <w:rsid w:val="00382B0E"/>
    <w:rsid w:val="00383421"/>
    <w:rsid w:val="0038349D"/>
    <w:rsid w:val="00383575"/>
    <w:rsid w:val="00383644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EA8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2FA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20"/>
    <w:rsid w:val="00394563"/>
    <w:rsid w:val="0039479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33B"/>
    <w:rsid w:val="003975D2"/>
    <w:rsid w:val="003977AC"/>
    <w:rsid w:val="00397875"/>
    <w:rsid w:val="00397B99"/>
    <w:rsid w:val="00397DCB"/>
    <w:rsid w:val="003A08A6"/>
    <w:rsid w:val="003A0D37"/>
    <w:rsid w:val="003A10A8"/>
    <w:rsid w:val="003A10D2"/>
    <w:rsid w:val="003A1143"/>
    <w:rsid w:val="003A1504"/>
    <w:rsid w:val="003A191F"/>
    <w:rsid w:val="003A1AE7"/>
    <w:rsid w:val="003A201E"/>
    <w:rsid w:val="003A2375"/>
    <w:rsid w:val="003A2430"/>
    <w:rsid w:val="003A2907"/>
    <w:rsid w:val="003A2B56"/>
    <w:rsid w:val="003A2EE1"/>
    <w:rsid w:val="003A3043"/>
    <w:rsid w:val="003A36BA"/>
    <w:rsid w:val="003A3733"/>
    <w:rsid w:val="003A3A12"/>
    <w:rsid w:val="003A3B6C"/>
    <w:rsid w:val="003A3F7D"/>
    <w:rsid w:val="003A4054"/>
    <w:rsid w:val="003A4392"/>
    <w:rsid w:val="003A43B6"/>
    <w:rsid w:val="003A50C5"/>
    <w:rsid w:val="003A5698"/>
    <w:rsid w:val="003A59EE"/>
    <w:rsid w:val="003A6200"/>
    <w:rsid w:val="003A629D"/>
    <w:rsid w:val="003A6937"/>
    <w:rsid w:val="003A697E"/>
    <w:rsid w:val="003A69D3"/>
    <w:rsid w:val="003A6A7B"/>
    <w:rsid w:val="003A6F40"/>
    <w:rsid w:val="003A704E"/>
    <w:rsid w:val="003A74DE"/>
    <w:rsid w:val="003A7808"/>
    <w:rsid w:val="003A785B"/>
    <w:rsid w:val="003A79A3"/>
    <w:rsid w:val="003A7A5A"/>
    <w:rsid w:val="003A7D05"/>
    <w:rsid w:val="003B00B3"/>
    <w:rsid w:val="003B0162"/>
    <w:rsid w:val="003B0253"/>
    <w:rsid w:val="003B04B3"/>
    <w:rsid w:val="003B04E7"/>
    <w:rsid w:val="003B0863"/>
    <w:rsid w:val="003B0A02"/>
    <w:rsid w:val="003B0CAF"/>
    <w:rsid w:val="003B1302"/>
    <w:rsid w:val="003B13B2"/>
    <w:rsid w:val="003B15F4"/>
    <w:rsid w:val="003B18B7"/>
    <w:rsid w:val="003B18C6"/>
    <w:rsid w:val="003B1F20"/>
    <w:rsid w:val="003B2035"/>
    <w:rsid w:val="003B24B5"/>
    <w:rsid w:val="003B250B"/>
    <w:rsid w:val="003B253E"/>
    <w:rsid w:val="003B27A0"/>
    <w:rsid w:val="003B289E"/>
    <w:rsid w:val="003B2AFB"/>
    <w:rsid w:val="003B2B7F"/>
    <w:rsid w:val="003B2CCF"/>
    <w:rsid w:val="003B2F82"/>
    <w:rsid w:val="003B40F8"/>
    <w:rsid w:val="003B43FA"/>
    <w:rsid w:val="003B4C2F"/>
    <w:rsid w:val="003B4FBB"/>
    <w:rsid w:val="003B5171"/>
    <w:rsid w:val="003B51AB"/>
    <w:rsid w:val="003B531F"/>
    <w:rsid w:val="003B5715"/>
    <w:rsid w:val="003B5B0C"/>
    <w:rsid w:val="003B5BB1"/>
    <w:rsid w:val="003B5D23"/>
    <w:rsid w:val="003B5D30"/>
    <w:rsid w:val="003B5ECC"/>
    <w:rsid w:val="003B5EE7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7FD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583B"/>
    <w:rsid w:val="003C6224"/>
    <w:rsid w:val="003C6C8A"/>
    <w:rsid w:val="003C6ED9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73C"/>
    <w:rsid w:val="003D1BA3"/>
    <w:rsid w:val="003D1F7F"/>
    <w:rsid w:val="003D23BA"/>
    <w:rsid w:val="003D25EA"/>
    <w:rsid w:val="003D28D1"/>
    <w:rsid w:val="003D2AB3"/>
    <w:rsid w:val="003D2C07"/>
    <w:rsid w:val="003D2CA9"/>
    <w:rsid w:val="003D2F3F"/>
    <w:rsid w:val="003D3812"/>
    <w:rsid w:val="003D46F8"/>
    <w:rsid w:val="003D4980"/>
    <w:rsid w:val="003D51C2"/>
    <w:rsid w:val="003D5465"/>
    <w:rsid w:val="003D54DD"/>
    <w:rsid w:val="003D5596"/>
    <w:rsid w:val="003D5638"/>
    <w:rsid w:val="003D5981"/>
    <w:rsid w:val="003D5A36"/>
    <w:rsid w:val="003D5B1F"/>
    <w:rsid w:val="003D5F07"/>
    <w:rsid w:val="003D60AB"/>
    <w:rsid w:val="003D6124"/>
    <w:rsid w:val="003D643E"/>
    <w:rsid w:val="003D6528"/>
    <w:rsid w:val="003D69A5"/>
    <w:rsid w:val="003D6AE5"/>
    <w:rsid w:val="003D6BC7"/>
    <w:rsid w:val="003D6D18"/>
    <w:rsid w:val="003D6D20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2640"/>
    <w:rsid w:val="003E32DC"/>
    <w:rsid w:val="003E370B"/>
    <w:rsid w:val="003E38C5"/>
    <w:rsid w:val="003E3F11"/>
    <w:rsid w:val="003E418A"/>
    <w:rsid w:val="003E45DB"/>
    <w:rsid w:val="003E4655"/>
    <w:rsid w:val="003E4665"/>
    <w:rsid w:val="003E4B31"/>
    <w:rsid w:val="003E4B65"/>
    <w:rsid w:val="003E4E5E"/>
    <w:rsid w:val="003E5315"/>
    <w:rsid w:val="003E531E"/>
    <w:rsid w:val="003E5416"/>
    <w:rsid w:val="003E5782"/>
    <w:rsid w:val="003E5BC7"/>
    <w:rsid w:val="003E602A"/>
    <w:rsid w:val="003E607C"/>
    <w:rsid w:val="003E6099"/>
    <w:rsid w:val="003E6339"/>
    <w:rsid w:val="003E6584"/>
    <w:rsid w:val="003E6720"/>
    <w:rsid w:val="003E6E4C"/>
    <w:rsid w:val="003E6F7A"/>
    <w:rsid w:val="003E702B"/>
    <w:rsid w:val="003E75A3"/>
    <w:rsid w:val="003E7690"/>
    <w:rsid w:val="003E79C2"/>
    <w:rsid w:val="003E7D1B"/>
    <w:rsid w:val="003F0956"/>
    <w:rsid w:val="003F0CEB"/>
    <w:rsid w:val="003F0D68"/>
    <w:rsid w:val="003F0E69"/>
    <w:rsid w:val="003F0E93"/>
    <w:rsid w:val="003F0F23"/>
    <w:rsid w:val="003F11DA"/>
    <w:rsid w:val="003F15E0"/>
    <w:rsid w:val="003F17BD"/>
    <w:rsid w:val="003F1D21"/>
    <w:rsid w:val="003F1E2B"/>
    <w:rsid w:val="003F1F86"/>
    <w:rsid w:val="003F26B3"/>
    <w:rsid w:val="003F26D7"/>
    <w:rsid w:val="003F2B49"/>
    <w:rsid w:val="003F2C01"/>
    <w:rsid w:val="003F321C"/>
    <w:rsid w:val="003F3612"/>
    <w:rsid w:val="003F365D"/>
    <w:rsid w:val="003F3D2B"/>
    <w:rsid w:val="003F3F10"/>
    <w:rsid w:val="003F40F4"/>
    <w:rsid w:val="003F4216"/>
    <w:rsid w:val="003F487D"/>
    <w:rsid w:val="003F488F"/>
    <w:rsid w:val="003F4BCA"/>
    <w:rsid w:val="003F4E41"/>
    <w:rsid w:val="003F571C"/>
    <w:rsid w:val="003F5E15"/>
    <w:rsid w:val="003F63B4"/>
    <w:rsid w:val="003F64FF"/>
    <w:rsid w:val="003F65C9"/>
    <w:rsid w:val="003F6694"/>
    <w:rsid w:val="003F68C5"/>
    <w:rsid w:val="003F6904"/>
    <w:rsid w:val="003F6E5F"/>
    <w:rsid w:val="003F704E"/>
    <w:rsid w:val="003F7C47"/>
    <w:rsid w:val="003F7C6B"/>
    <w:rsid w:val="004004D1"/>
    <w:rsid w:val="00400638"/>
    <w:rsid w:val="00400659"/>
    <w:rsid w:val="0040079D"/>
    <w:rsid w:val="00400933"/>
    <w:rsid w:val="00400AC0"/>
    <w:rsid w:val="00400B51"/>
    <w:rsid w:val="00400C0D"/>
    <w:rsid w:val="00400CA6"/>
    <w:rsid w:val="00400CEC"/>
    <w:rsid w:val="00400F23"/>
    <w:rsid w:val="00401022"/>
    <w:rsid w:val="00401242"/>
    <w:rsid w:val="0040144C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9DE"/>
    <w:rsid w:val="00403AE2"/>
    <w:rsid w:val="00403BF8"/>
    <w:rsid w:val="00403DB8"/>
    <w:rsid w:val="0040440E"/>
    <w:rsid w:val="00404423"/>
    <w:rsid w:val="0040483E"/>
    <w:rsid w:val="00404A8E"/>
    <w:rsid w:val="00404D22"/>
    <w:rsid w:val="004053D4"/>
    <w:rsid w:val="004058EF"/>
    <w:rsid w:val="00405981"/>
    <w:rsid w:val="004059CA"/>
    <w:rsid w:val="0040610C"/>
    <w:rsid w:val="00406EC7"/>
    <w:rsid w:val="00406F97"/>
    <w:rsid w:val="004071A3"/>
    <w:rsid w:val="004071EF"/>
    <w:rsid w:val="0040745F"/>
    <w:rsid w:val="004076B5"/>
    <w:rsid w:val="00407BAE"/>
    <w:rsid w:val="00407CC5"/>
    <w:rsid w:val="00407D09"/>
    <w:rsid w:val="00407D66"/>
    <w:rsid w:val="00407DFA"/>
    <w:rsid w:val="00410202"/>
    <w:rsid w:val="0041073C"/>
    <w:rsid w:val="00410A2C"/>
    <w:rsid w:val="00410B55"/>
    <w:rsid w:val="00410DB3"/>
    <w:rsid w:val="00410F78"/>
    <w:rsid w:val="004111E8"/>
    <w:rsid w:val="00411D0F"/>
    <w:rsid w:val="00411D85"/>
    <w:rsid w:val="00411E0E"/>
    <w:rsid w:val="004120DC"/>
    <w:rsid w:val="004121A0"/>
    <w:rsid w:val="00412649"/>
    <w:rsid w:val="004127C7"/>
    <w:rsid w:val="004127D6"/>
    <w:rsid w:val="004128CD"/>
    <w:rsid w:val="00412FF7"/>
    <w:rsid w:val="00413243"/>
    <w:rsid w:val="004132C7"/>
    <w:rsid w:val="004132E1"/>
    <w:rsid w:val="00413622"/>
    <w:rsid w:val="00413849"/>
    <w:rsid w:val="00413F7F"/>
    <w:rsid w:val="00414050"/>
    <w:rsid w:val="004142AE"/>
    <w:rsid w:val="00414748"/>
    <w:rsid w:val="0041479D"/>
    <w:rsid w:val="0041499C"/>
    <w:rsid w:val="00414D56"/>
    <w:rsid w:val="00414F04"/>
    <w:rsid w:val="004158F1"/>
    <w:rsid w:val="00415B33"/>
    <w:rsid w:val="00415D72"/>
    <w:rsid w:val="00415FAD"/>
    <w:rsid w:val="0041621C"/>
    <w:rsid w:val="004162BD"/>
    <w:rsid w:val="00416B9C"/>
    <w:rsid w:val="00416E65"/>
    <w:rsid w:val="00416F04"/>
    <w:rsid w:val="0041729D"/>
    <w:rsid w:val="004200CB"/>
    <w:rsid w:val="00420100"/>
    <w:rsid w:val="00420197"/>
    <w:rsid w:val="004202EF"/>
    <w:rsid w:val="004205B1"/>
    <w:rsid w:val="00420815"/>
    <w:rsid w:val="004209CC"/>
    <w:rsid w:val="00420D15"/>
    <w:rsid w:val="004210FC"/>
    <w:rsid w:val="00421112"/>
    <w:rsid w:val="0042119A"/>
    <w:rsid w:val="004214BB"/>
    <w:rsid w:val="004216BD"/>
    <w:rsid w:val="00421705"/>
    <w:rsid w:val="004221B5"/>
    <w:rsid w:val="004221C4"/>
    <w:rsid w:val="00422294"/>
    <w:rsid w:val="0042258F"/>
    <w:rsid w:val="004230D9"/>
    <w:rsid w:val="00423537"/>
    <w:rsid w:val="00423629"/>
    <w:rsid w:val="0042387E"/>
    <w:rsid w:val="00423CC5"/>
    <w:rsid w:val="0042481A"/>
    <w:rsid w:val="00424A36"/>
    <w:rsid w:val="00424C4D"/>
    <w:rsid w:val="00424DE8"/>
    <w:rsid w:val="00424EC6"/>
    <w:rsid w:val="00424FDD"/>
    <w:rsid w:val="0042520C"/>
    <w:rsid w:val="004252CC"/>
    <w:rsid w:val="0042559A"/>
    <w:rsid w:val="00425881"/>
    <w:rsid w:val="00425BB2"/>
    <w:rsid w:val="00425D74"/>
    <w:rsid w:val="00425E8F"/>
    <w:rsid w:val="00425F35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2B1"/>
    <w:rsid w:val="00434761"/>
    <w:rsid w:val="004347D5"/>
    <w:rsid w:val="00434B31"/>
    <w:rsid w:val="00434E1F"/>
    <w:rsid w:val="00435166"/>
    <w:rsid w:val="00435561"/>
    <w:rsid w:val="00435872"/>
    <w:rsid w:val="00435AC8"/>
    <w:rsid w:val="00435BEA"/>
    <w:rsid w:val="00435F32"/>
    <w:rsid w:val="004367CC"/>
    <w:rsid w:val="00436880"/>
    <w:rsid w:val="00437256"/>
    <w:rsid w:val="0043746A"/>
    <w:rsid w:val="004375D1"/>
    <w:rsid w:val="00437C71"/>
    <w:rsid w:val="00437D01"/>
    <w:rsid w:val="00437EFA"/>
    <w:rsid w:val="00440209"/>
    <w:rsid w:val="00440243"/>
    <w:rsid w:val="004403A0"/>
    <w:rsid w:val="00440434"/>
    <w:rsid w:val="0044068D"/>
    <w:rsid w:val="0044085A"/>
    <w:rsid w:val="00440B87"/>
    <w:rsid w:val="00440D04"/>
    <w:rsid w:val="00440F50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65D"/>
    <w:rsid w:val="0044482C"/>
    <w:rsid w:val="004448E8"/>
    <w:rsid w:val="00444C10"/>
    <w:rsid w:val="00444FAA"/>
    <w:rsid w:val="00444FC6"/>
    <w:rsid w:val="00445302"/>
    <w:rsid w:val="00445437"/>
    <w:rsid w:val="00445798"/>
    <w:rsid w:val="0044587A"/>
    <w:rsid w:val="00445B2C"/>
    <w:rsid w:val="00445BEF"/>
    <w:rsid w:val="004462AD"/>
    <w:rsid w:val="0044654B"/>
    <w:rsid w:val="00446552"/>
    <w:rsid w:val="00446651"/>
    <w:rsid w:val="004466E0"/>
    <w:rsid w:val="00446832"/>
    <w:rsid w:val="004469A9"/>
    <w:rsid w:val="00446C90"/>
    <w:rsid w:val="00446EEA"/>
    <w:rsid w:val="00447566"/>
    <w:rsid w:val="0044796B"/>
    <w:rsid w:val="00447BCD"/>
    <w:rsid w:val="00447DA1"/>
    <w:rsid w:val="00447E73"/>
    <w:rsid w:val="0045001A"/>
    <w:rsid w:val="0045052A"/>
    <w:rsid w:val="00450589"/>
    <w:rsid w:val="00450BB6"/>
    <w:rsid w:val="004510DB"/>
    <w:rsid w:val="00451171"/>
    <w:rsid w:val="004514DA"/>
    <w:rsid w:val="00451678"/>
    <w:rsid w:val="00451D9F"/>
    <w:rsid w:val="00452030"/>
    <w:rsid w:val="004523C6"/>
    <w:rsid w:val="0045285D"/>
    <w:rsid w:val="00452E3A"/>
    <w:rsid w:val="00453084"/>
    <w:rsid w:val="004534AE"/>
    <w:rsid w:val="00453989"/>
    <w:rsid w:val="00453ABA"/>
    <w:rsid w:val="00453B28"/>
    <w:rsid w:val="004547C7"/>
    <w:rsid w:val="00454A27"/>
    <w:rsid w:val="00454E06"/>
    <w:rsid w:val="00454E96"/>
    <w:rsid w:val="00454E98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82D"/>
    <w:rsid w:val="0046008D"/>
    <w:rsid w:val="004602A5"/>
    <w:rsid w:val="0046035E"/>
    <w:rsid w:val="004603A3"/>
    <w:rsid w:val="00460A08"/>
    <w:rsid w:val="00460A88"/>
    <w:rsid w:val="00460C28"/>
    <w:rsid w:val="004610E9"/>
    <w:rsid w:val="00461350"/>
    <w:rsid w:val="004615D0"/>
    <w:rsid w:val="00461690"/>
    <w:rsid w:val="0046198A"/>
    <w:rsid w:val="0046206B"/>
    <w:rsid w:val="0046257E"/>
    <w:rsid w:val="0046268E"/>
    <w:rsid w:val="004626FE"/>
    <w:rsid w:val="00462B4A"/>
    <w:rsid w:val="00462FB3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A47"/>
    <w:rsid w:val="00466DB5"/>
    <w:rsid w:val="004672F5"/>
    <w:rsid w:val="004675AA"/>
    <w:rsid w:val="004678A4"/>
    <w:rsid w:val="00467B37"/>
    <w:rsid w:val="00467EC9"/>
    <w:rsid w:val="004704C8"/>
    <w:rsid w:val="00470505"/>
    <w:rsid w:val="0047058A"/>
    <w:rsid w:val="00470864"/>
    <w:rsid w:val="004708CF"/>
    <w:rsid w:val="004709F5"/>
    <w:rsid w:val="00470B48"/>
    <w:rsid w:val="00471584"/>
    <w:rsid w:val="004716F0"/>
    <w:rsid w:val="0047177D"/>
    <w:rsid w:val="004717FB"/>
    <w:rsid w:val="004718C9"/>
    <w:rsid w:val="00471FE5"/>
    <w:rsid w:val="00472123"/>
    <w:rsid w:val="004721C7"/>
    <w:rsid w:val="00472C78"/>
    <w:rsid w:val="00472F96"/>
    <w:rsid w:val="00473434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AD7"/>
    <w:rsid w:val="00474DB1"/>
    <w:rsid w:val="00474E9F"/>
    <w:rsid w:val="004750B7"/>
    <w:rsid w:val="004752FF"/>
    <w:rsid w:val="0047533B"/>
    <w:rsid w:val="00475575"/>
    <w:rsid w:val="0047573F"/>
    <w:rsid w:val="00475B5D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694"/>
    <w:rsid w:val="004817F4"/>
    <w:rsid w:val="00481810"/>
    <w:rsid w:val="00481BD6"/>
    <w:rsid w:val="00481EC6"/>
    <w:rsid w:val="0048208E"/>
    <w:rsid w:val="004821F2"/>
    <w:rsid w:val="00482260"/>
    <w:rsid w:val="00482274"/>
    <w:rsid w:val="00482943"/>
    <w:rsid w:val="00482D09"/>
    <w:rsid w:val="00482DF7"/>
    <w:rsid w:val="00482E09"/>
    <w:rsid w:val="00482E33"/>
    <w:rsid w:val="00482ECD"/>
    <w:rsid w:val="00483020"/>
    <w:rsid w:val="00483860"/>
    <w:rsid w:val="00483F47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560"/>
    <w:rsid w:val="00486688"/>
    <w:rsid w:val="0048696F"/>
    <w:rsid w:val="00486D59"/>
    <w:rsid w:val="00487397"/>
    <w:rsid w:val="00487529"/>
    <w:rsid w:val="00487669"/>
    <w:rsid w:val="0048794E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728"/>
    <w:rsid w:val="00491E83"/>
    <w:rsid w:val="00491F18"/>
    <w:rsid w:val="00492D3D"/>
    <w:rsid w:val="00493000"/>
    <w:rsid w:val="00493478"/>
    <w:rsid w:val="00493831"/>
    <w:rsid w:val="00493CC3"/>
    <w:rsid w:val="00493D3C"/>
    <w:rsid w:val="0049427B"/>
    <w:rsid w:val="00494342"/>
    <w:rsid w:val="0049445D"/>
    <w:rsid w:val="00494775"/>
    <w:rsid w:val="0049487C"/>
    <w:rsid w:val="0049490B"/>
    <w:rsid w:val="00494B2C"/>
    <w:rsid w:val="00494BE2"/>
    <w:rsid w:val="00494E4B"/>
    <w:rsid w:val="0049525D"/>
    <w:rsid w:val="004952FB"/>
    <w:rsid w:val="0049552F"/>
    <w:rsid w:val="0049593D"/>
    <w:rsid w:val="00495FC9"/>
    <w:rsid w:val="00496023"/>
    <w:rsid w:val="00496050"/>
    <w:rsid w:val="0049609B"/>
    <w:rsid w:val="00496567"/>
    <w:rsid w:val="004965BE"/>
    <w:rsid w:val="0049675E"/>
    <w:rsid w:val="00496779"/>
    <w:rsid w:val="00496939"/>
    <w:rsid w:val="00496FEA"/>
    <w:rsid w:val="0049726A"/>
    <w:rsid w:val="0049735D"/>
    <w:rsid w:val="00497587"/>
    <w:rsid w:val="0049778A"/>
    <w:rsid w:val="00497E19"/>
    <w:rsid w:val="00497E34"/>
    <w:rsid w:val="00497F18"/>
    <w:rsid w:val="004A0009"/>
    <w:rsid w:val="004A0029"/>
    <w:rsid w:val="004A00D8"/>
    <w:rsid w:val="004A0298"/>
    <w:rsid w:val="004A02EE"/>
    <w:rsid w:val="004A07FC"/>
    <w:rsid w:val="004A1627"/>
    <w:rsid w:val="004A186B"/>
    <w:rsid w:val="004A1C8C"/>
    <w:rsid w:val="004A21B8"/>
    <w:rsid w:val="004A2496"/>
    <w:rsid w:val="004A24AE"/>
    <w:rsid w:val="004A2E73"/>
    <w:rsid w:val="004A2F14"/>
    <w:rsid w:val="004A30FA"/>
    <w:rsid w:val="004A32AE"/>
    <w:rsid w:val="004A38A4"/>
    <w:rsid w:val="004A3E97"/>
    <w:rsid w:val="004A41BE"/>
    <w:rsid w:val="004A5942"/>
    <w:rsid w:val="004A5AA5"/>
    <w:rsid w:val="004A6676"/>
    <w:rsid w:val="004A66B5"/>
    <w:rsid w:val="004A6B61"/>
    <w:rsid w:val="004A6F51"/>
    <w:rsid w:val="004A743A"/>
    <w:rsid w:val="004A7472"/>
    <w:rsid w:val="004A7620"/>
    <w:rsid w:val="004A7C18"/>
    <w:rsid w:val="004A7FD0"/>
    <w:rsid w:val="004B081C"/>
    <w:rsid w:val="004B09CD"/>
    <w:rsid w:val="004B0BC8"/>
    <w:rsid w:val="004B1022"/>
    <w:rsid w:val="004B111A"/>
    <w:rsid w:val="004B11C8"/>
    <w:rsid w:val="004B1461"/>
    <w:rsid w:val="004B201E"/>
    <w:rsid w:val="004B239A"/>
    <w:rsid w:val="004B27A6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A7E"/>
    <w:rsid w:val="004B6C77"/>
    <w:rsid w:val="004B6E21"/>
    <w:rsid w:val="004B72BE"/>
    <w:rsid w:val="004B7538"/>
    <w:rsid w:val="004B7958"/>
    <w:rsid w:val="004B7B89"/>
    <w:rsid w:val="004C04A2"/>
    <w:rsid w:val="004C05DF"/>
    <w:rsid w:val="004C06FA"/>
    <w:rsid w:val="004C0A33"/>
    <w:rsid w:val="004C1027"/>
    <w:rsid w:val="004C14F1"/>
    <w:rsid w:val="004C15A3"/>
    <w:rsid w:val="004C15D4"/>
    <w:rsid w:val="004C1CD9"/>
    <w:rsid w:val="004C239D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4E1D"/>
    <w:rsid w:val="004C52D8"/>
    <w:rsid w:val="004C5303"/>
    <w:rsid w:val="004C54FB"/>
    <w:rsid w:val="004C59B2"/>
    <w:rsid w:val="004C5EAE"/>
    <w:rsid w:val="004C5F94"/>
    <w:rsid w:val="004C64AD"/>
    <w:rsid w:val="004C6722"/>
    <w:rsid w:val="004C6922"/>
    <w:rsid w:val="004C696F"/>
    <w:rsid w:val="004C6B86"/>
    <w:rsid w:val="004C6C89"/>
    <w:rsid w:val="004C6E4A"/>
    <w:rsid w:val="004C6E4C"/>
    <w:rsid w:val="004C6ED5"/>
    <w:rsid w:val="004C774C"/>
    <w:rsid w:val="004C79E7"/>
    <w:rsid w:val="004C7A77"/>
    <w:rsid w:val="004C7B09"/>
    <w:rsid w:val="004C7B27"/>
    <w:rsid w:val="004D010F"/>
    <w:rsid w:val="004D0261"/>
    <w:rsid w:val="004D0987"/>
    <w:rsid w:val="004D0A17"/>
    <w:rsid w:val="004D0CD9"/>
    <w:rsid w:val="004D0D13"/>
    <w:rsid w:val="004D18C4"/>
    <w:rsid w:val="004D18FF"/>
    <w:rsid w:val="004D1BCB"/>
    <w:rsid w:val="004D1CFD"/>
    <w:rsid w:val="004D27E3"/>
    <w:rsid w:val="004D2A7C"/>
    <w:rsid w:val="004D2B75"/>
    <w:rsid w:val="004D2D54"/>
    <w:rsid w:val="004D364D"/>
    <w:rsid w:val="004D491E"/>
    <w:rsid w:val="004D4AEA"/>
    <w:rsid w:val="004D523E"/>
    <w:rsid w:val="004D5A60"/>
    <w:rsid w:val="004D5BA6"/>
    <w:rsid w:val="004D6056"/>
    <w:rsid w:val="004D607D"/>
    <w:rsid w:val="004D6164"/>
    <w:rsid w:val="004D63AE"/>
    <w:rsid w:val="004D6670"/>
    <w:rsid w:val="004D6721"/>
    <w:rsid w:val="004D6778"/>
    <w:rsid w:val="004D6DDA"/>
    <w:rsid w:val="004D6E52"/>
    <w:rsid w:val="004D6FCF"/>
    <w:rsid w:val="004D70E1"/>
    <w:rsid w:val="004D789E"/>
    <w:rsid w:val="004D7AA3"/>
    <w:rsid w:val="004D7B22"/>
    <w:rsid w:val="004D7C4B"/>
    <w:rsid w:val="004D7D6C"/>
    <w:rsid w:val="004E023D"/>
    <w:rsid w:val="004E0484"/>
    <w:rsid w:val="004E0772"/>
    <w:rsid w:val="004E08C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981"/>
    <w:rsid w:val="004E2E8F"/>
    <w:rsid w:val="004E351A"/>
    <w:rsid w:val="004E3730"/>
    <w:rsid w:val="004E37FA"/>
    <w:rsid w:val="004E38B9"/>
    <w:rsid w:val="004E3BC3"/>
    <w:rsid w:val="004E3EA9"/>
    <w:rsid w:val="004E3FEE"/>
    <w:rsid w:val="004E400E"/>
    <w:rsid w:val="004E4104"/>
    <w:rsid w:val="004E410F"/>
    <w:rsid w:val="004E44D8"/>
    <w:rsid w:val="004E4AE1"/>
    <w:rsid w:val="004E4DA6"/>
    <w:rsid w:val="004E541C"/>
    <w:rsid w:val="004E5473"/>
    <w:rsid w:val="004E566B"/>
    <w:rsid w:val="004E57A2"/>
    <w:rsid w:val="004E595C"/>
    <w:rsid w:val="004E656E"/>
    <w:rsid w:val="004E66E5"/>
    <w:rsid w:val="004E6AC6"/>
    <w:rsid w:val="004E6ACF"/>
    <w:rsid w:val="004E6ED6"/>
    <w:rsid w:val="004E70ED"/>
    <w:rsid w:val="004E70FC"/>
    <w:rsid w:val="004E743A"/>
    <w:rsid w:val="004E7475"/>
    <w:rsid w:val="004E7784"/>
    <w:rsid w:val="004E7C6E"/>
    <w:rsid w:val="004F007E"/>
    <w:rsid w:val="004F03D0"/>
    <w:rsid w:val="004F0402"/>
    <w:rsid w:val="004F0499"/>
    <w:rsid w:val="004F04BD"/>
    <w:rsid w:val="004F0ACA"/>
    <w:rsid w:val="004F0B32"/>
    <w:rsid w:val="004F0C61"/>
    <w:rsid w:val="004F0C76"/>
    <w:rsid w:val="004F0EB7"/>
    <w:rsid w:val="004F0F2A"/>
    <w:rsid w:val="004F11D4"/>
    <w:rsid w:val="004F12AE"/>
    <w:rsid w:val="004F1C32"/>
    <w:rsid w:val="004F1DD7"/>
    <w:rsid w:val="004F1EBA"/>
    <w:rsid w:val="004F1EC0"/>
    <w:rsid w:val="004F242E"/>
    <w:rsid w:val="004F24C7"/>
    <w:rsid w:val="004F271D"/>
    <w:rsid w:val="004F2C56"/>
    <w:rsid w:val="004F32E0"/>
    <w:rsid w:val="004F3457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51"/>
    <w:rsid w:val="004F5096"/>
    <w:rsid w:val="004F5256"/>
    <w:rsid w:val="004F52A0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1B"/>
    <w:rsid w:val="004F7AC9"/>
    <w:rsid w:val="004F7CA3"/>
    <w:rsid w:val="004F7EFE"/>
    <w:rsid w:val="005000E3"/>
    <w:rsid w:val="00500532"/>
    <w:rsid w:val="005008A8"/>
    <w:rsid w:val="0050097D"/>
    <w:rsid w:val="005016AB"/>
    <w:rsid w:val="00501A29"/>
    <w:rsid w:val="00501B23"/>
    <w:rsid w:val="00501E40"/>
    <w:rsid w:val="005020F5"/>
    <w:rsid w:val="00502C35"/>
    <w:rsid w:val="00502E57"/>
    <w:rsid w:val="005033F7"/>
    <w:rsid w:val="00503412"/>
    <w:rsid w:val="0050399B"/>
    <w:rsid w:val="00503BAA"/>
    <w:rsid w:val="00503F65"/>
    <w:rsid w:val="005044BD"/>
    <w:rsid w:val="00504CE2"/>
    <w:rsid w:val="00504F0E"/>
    <w:rsid w:val="00504FE7"/>
    <w:rsid w:val="0050550E"/>
    <w:rsid w:val="00505C14"/>
    <w:rsid w:val="00505D31"/>
    <w:rsid w:val="00506422"/>
    <w:rsid w:val="005065A6"/>
    <w:rsid w:val="00506692"/>
    <w:rsid w:val="00506756"/>
    <w:rsid w:val="00506B61"/>
    <w:rsid w:val="00506CBB"/>
    <w:rsid w:val="00506E2B"/>
    <w:rsid w:val="00506F0F"/>
    <w:rsid w:val="005072BE"/>
    <w:rsid w:val="005073D8"/>
    <w:rsid w:val="00507BB6"/>
    <w:rsid w:val="00507F0A"/>
    <w:rsid w:val="00510013"/>
    <w:rsid w:val="005101A3"/>
    <w:rsid w:val="005102EB"/>
    <w:rsid w:val="005103CA"/>
    <w:rsid w:val="00510B29"/>
    <w:rsid w:val="00510EC5"/>
    <w:rsid w:val="00510F9F"/>
    <w:rsid w:val="00511AC8"/>
    <w:rsid w:val="00511DD7"/>
    <w:rsid w:val="00512520"/>
    <w:rsid w:val="00512818"/>
    <w:rsid w:val="00512991"/>
    <w:rsid w:val="005138C4"/>
    <w:rsid w:val="00513955"/>
    <w:rsid w:val="005148EF"/>
    <w:rsid w:val="005149F5"/>
    <w:rsid w:val="005151A3"/>
    <w:rsid w:val="00515497"/>
    <w:rsid w:val="0051600C"/>
    <w:rsid w:val="00516089"/>
    <w:rsid w:val="00516231"/>
    <w:rsid w:val="005162FB"/>
    <w:rsid w:val="00516372"/>
    <w:rsid w:val="00516595"/>
    <w:rsid w:val="005167D2"/>
    <w:rsid w:val="00516A7D"/>
    <w:rsid w:val="00516BC3"/>
    <w:rsid w:val="00517074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19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A0C"/>
    <w:rsid w:val="00525B25"/>
    <w:rsid w:val="00525DA6"/>
    <w:rsid w:val="00525DF4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0FEC"/>
    <w:rsid w:val="005310A4"/>
    <w:rsid w:val="00531872"/>
    <w:rsid w:val="00531AB2"/>
    <w:rsid w:val="0053200C"/>
    <w:rsid w:val="00532073"/>
    <w:rsid w:val="0053225D"/>
    <w:rsid w:val="0053227A"/>
    <w:rsid w:val="00532308"/>
    <w:rsid w:val="00532458"/>
    <w:rsid w:val="005326FF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3F9"/>
    <w:rsid w:val="00533948"/>
    <w:rsid w:val="00533A9D"/>
    <w:rsid w:val="00533BDF"/>
    <w:rsid w:val="00533D4C"/>
    <w:rsid w:val="00533F58"/>
    <w:rsid w:val="00534122"/>
    <w:rsid w:val="0053426F"/>
    <w:rsid w:val="00534444"/>
    <w:rsid w:val="005346BB"/>
    <w:rsid w:val="005349BF"/>
    <w:rsid w:val="00534E48"/>
    <w:rsid w:val="00535119"/>
    <w:rsid w:val="005356F3"/>
    <w:rsid w:val="005356F7"/>
    <w:rsid w:val="005359EF"/>
    <w:rsid w:val="00535CB2"/>
    <w:rsid w:val="00535CB9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40"/>
    <w:rsid w:val="00537C78"/>
    <w:rsid w:val="00537F5D"/>
    <w:rsid w:val="005403CC"/>
    <w:rsid w:val="0054081C"/>
    <w:rsid w:val="00540892"/>
    <w:rsid w:val="00540A5F"/>
    <w:rsid w:val="00540ABA"/>
    <w:rsid w:val="0054139C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5ADA"/>
    <w:rsid w:val="005464A8"/>
    <w:rsid w:val="00546827"/>
    <w:rsid w:val="00546C0A"/>
    <w:rsid w:val="00546DD3"/>
    <w:rsid w:val="00546F5B"/>
    <w:rsid w:val="0054727B"/>
    <w:rsid w:val="005502C8"/>
    <w:rsid w:val="005503E4"/>
    <w:rsid w:val="005506CA"/>
    <w:rsid w:val="005507B2"/>
    <w:rsid w:val="005507E5"/>
    <w:rsid w:val="005508A5"/>
    <w:rsid w:val="00550C4F"/>
    <w:rsid w:val="00550D4E"/>
    <w:rsid w:val="00551296"/>
    <w:rsid w:val="005516E0"/>
    <w:rsid w:val="00551BD1"/>
    <w:rsid w:val="00551E68"/>
    <w:rsid w:val="00551F8F"/>
    <w:rsid w:val="00552233"/>
    <w:rsid w:val="0055243A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69"/>
    <w:rsid w:val="005545AF"/>
    <w:rsid w:val="00554D7C"/>
    <w:rsid w:val="00555024"/>
    <w:rsid w:val="005552E3"/>
    <w:rsid w:val="005558AF"/>
    <w:rsid w:val="00555FAB"/>
    <w:rsid w:val="00556130"/>
    <w:rsid w:val="005568C8"/>
    <w:rsid w:val="00556A8B"/>
    <w:rsid w:val="00556D5A"/>
    <w:rsid w:val="00557697"/>
    <w:rsid w:val="0056009E"/>
    <w:rsid w:val="005602ED"/>
    <w:rsid w:val="0056055A"/>
    <w:rsid w:val="005605ED"/>
    <w:rsid w:val="00560649"/>
    <w:rsid w:val="00560B43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2FBD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67FAE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A1A"/>
    <w:rsid w:val="00575F6C"/>
    <w:rsid w:val="00576144"/>
    <w:rsid w:val="005764E3"/>
    <w:rsid w:val="0057690B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0F87"/>
    <w:rsid w:val="00581049"/>
    <w:rsid w:val="0058124C"/>
    <w:rsid w:val="00581AE3"/>
    <w:rsid w:val="00581D02"/>
    <w:rsid w:val="00581F6E"/>
    <w:rsid w:val="00582180"/>
    <w:rsid w:val="00582298"/>
    <w:rsid w:val="00582427"/>
    <w:rsid w:val="005826CB"/>
    <w:rsid w:val="00582A9B"/>
    <w:rsid w:val="00582E27"/>
    <w:rsid w:val="00583407"/>
    <w:rsid w:val="00583876"/>
    <w:rsid w:val="00583AF2"/>
    <w:rsid w:val="00584333"/>
    <w:rsid w:val="005845D9"/>
    <w:rsid w:val="0058460F"/>
    <w:rsid w:val="005846F3"/>
    <w:rsid w:val="00584BE4"/>
    <w:rsid w:val="00584FD4"/>
    <w:rsid w:val="00585156"/>
    <w:rsid w:val="0058569B"/>
    <w:rsid w:val="005857E9"/>
    <w:rsid w:val="005858AF"/>
    <w:rsid w:val="00585948"/>
    <w:rsid w:val="00585A50"/>
    <w:rsid w:val="00585B6A"/>
    <w:rsid w:val="005860BD"/>
    <w:rsid w:val="0058617A"/>
    <w:rsid w:val="00586788"/>
    <w:rsid w:val="0058696F"/>
    <w:rsid w:val="00586F69"/>
    <w:rsid w:val="00587515"/>
    <w:rsid w:val="00587689"/>
    <w:rsid w:val="00587879"/>
    <w:rsid w:val="0058787F"/>
    <w:rsid w:val="005901EA"/>
    <w:rsid w:val="00590A42"/>
    <w:rsid w:val="00590AB1"/>
    <w:rsid w:val="00591235"/>
    <w:rsid w:val="0059154D"/>
    <w:rsid w:val="005918DC"/>
    <w:rsid w:val="00591A32"/>
    <w:rsid w:val="00591A72"/>
    <w:rsid w:val="005921D8"/>
    <w:rsid w:val="00592498"/>
    <w:rsid w:val="00592799"/>
    <w:rsid w:val="00592854"/>
    <w:rsid w:val="00592BCD"/>
    <w:rsid w:val="00593170"/>
    <w:rsid w:val="005931F2"/>
    <w:rsid w:val="0059386A"/>
    <w:rsid w:val="0059397C"/>
    <w:rsid w:val="00594360"/>
    <w:rsid w:val="00594677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7E3"/>
    <w:rsid w:val="005958D0"/>
    <w:rsid w:val="00595B32"/>
    <w:rsid w:val="00595B71"/>
    <w:rsid w:val="00595F6F"/>
    <w:rsid w:val="0059618C"/>
    <w:rsid w:val="00596265"/>
    <w:rsid w:val="005963AA"/>
    <w:rsid w:val="0059641D"/>
    <w:rsid w:val="005964F8"/>
    <w:rsid w:val="00596A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1A"/>
    <w:rsid w:val="005A0DE9"/>
    <w:rsid w:val="005A0E9B"/>
    <w:rsid w:val="005A161C"/>
    <w:rsid w:val="005A18C6"/>
    <w:rsid w:val="005A1B71"/>
    <w:rsid w:val="005A1F27"/>
    <w:rsid w:val="005A24B6"/>
    <w:rsid w:val="005A2883"/>
    <w:rsid w:val="005A2C8F"/>
    <w:rsid w:val="005A2E1C"/>
    <w:rsid w:val="005A2F52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4F7C"/>
    <w:rsid w:val="005A5059"/>
    <w:rsid w:val="005A53C9"/>
    <w:rsid w:val="005A5468"/>
    <w:rsid w:val="005A5494"/>
    <w:rsid w:val="005A549A"/>
    <w:rsid w:val="005A58C0"/>
    <w:rsid w:val="005A6041"/>
    <w:rsid w:val="005A64DE"/>
    <w:rsid w:val="005A6519"/>
    <w:rsid w:val="005A6B01"/>
    <w:rsid w:val="005A773C"/>
    <w:rsid w:val="005A78C8"/>
    <w:rsid w:val="005B045D"/>
    <w:rsid w:val="005B0704"/>
    <w:rsid w:val="005B092F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92D"/>
    <w:rsid w:val="005B4C2A"/>
    <w:rsid w:val="005B4C30"/>
    <w:rsid w:val="005B4C54"/>
    <w:rsid w:val="005B4C95"/>
    <w:rsid w:val="005B4CDA"/>
    <w:rsid w:val="005B5392"/>
    <w:rsid w:val="005B59F6"/>
    <w:rsid w:val="005B5A03"/>
    <w:rsid w:val="005B5AC4"/>
    <w:rsid w:val="005B5B2F"/>
    <w:rsid w:val="005B5CC9"/>
    <w:rsid w:val="005B5EE6"/>
    <w:rsid w:val="005B62E7"/>
    <w:rsid w:val="005B6B11"/>
    <w:rsid w:val="005B71BB"/>
    <w:rsid w:val="005B74A7"/>
    <w:rsid w:val="005B7709"/>
    <w:rsid w:val="005B77C0"/>
    <w:rsid w:val="005B7A35"/>
    <w:rsid w:val="005B7B9F"/>
    <w:rsid w:val="005B7BA4"/>
    <w:rsid w:val="005B7BEE"/>
    <w:rsid w:val="005B7C07"/>
    <w:rsid w:val="005B7E75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1FA8"/>
    <w:rsid w:val="005C2577"/>
    <w:rsid w:val="005C2D92"/>
    <w:rsid w:val="005C303A"/>
    <w:rsid w:val="005C308E"/>
    <w:rsid w:val="005C31A4"/>
    <w:rsid w:val="005C3798"/>
    <w:rsid w:val="005C3809"/>
    <w:rsid w:val="005C3CD7"/>
    <w:rsid w:val="005C3CE0"/>
    <w:rsid w:val="005C3E1C"/>
    <w:rsid w:val="005C41C0"/>
    <w:rsid w:val="005C48C4"/>
    <w:rsid w:val="005C4BBE"/>
    <w:rsid w:val="005C4CF6"/>
    <w:rsid w:val="005C4D6D"/>
    <w:rsid w:val="005C4FB0"/>
    <w:rsid w:val="005C521E"/>
    <w:rsid w:val="005C5221"/>
    <w:rsid w:val="005C56E6"/>
    <w:rsid w:val="005C58A6"/>
    <w:rsid w:val="005C5E63"/>
    <w:rsid w:val="005C5F48"/>
    <w:rsid w:val="005C60A1"/>
    <w:rsid w:val="005C6341"/>
    <w:rsid w:val="005C642E"/>
    <w:rsid w:val="005C6431"/>
    <w:rsid w:val="005C660F"/>
    <w:rsid w:val="005C6711"/>
    <w:rsid w:val="005C6B45"/>
    <w:rsid w:val="005C7244"/>
    <w:rsid w:val="005C7342"/>
    <w:rsid w:val="005C73EB"/>
    <w:rsid w:val="005C767C"/>
    <w:rsid w:val="005C7872"/>
    <w:rsid w:val="005C7D91"/>
    <w:rsid w:val="005D00FF"/>
    <w:rsid w:val="005D0445"/>
    <w:rsid w:val="005D181B"/>
    <w:rsid w:val="005D1AF3"/>
    <w:rsid w:val="005D1FD6"/>
    <w:rsid w:val="005D2001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BBD"/>
    <w:rsid w:val="005D3CCD"/>
    <w:rsid w:val="005D4014"/>
    <w:rsid w:val="005D42ED"/>
    <w:rsid w:val="005D43A0"/>
    <w:rsid w:val="005D4901"/>
    <w:rsid w:val="005D5746"/>
    <w:rsid w:val="005D5855"/>
    <w:rsid w:val="005D5C07"/>
    <w:rsid w:val="005D5CAC"/>
    <w:rsid w:val="005D5D75"/>
    <w:rsid w:val="005D5E9A"/>
    <w:rsid w:val="005D5F70"/>
    <w:rsid w:val="005D5F81"/>
    <w:rsid w:val="005D6094"/>
    <w:rsid w:val="005D634F"/>
    <w:rsid w:val="005D6620"/>
    <w:rsid w:val="005D7275"/>
    <w:rsid w:val="005D7754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C"/>
    <w:rsid w:val="005E34AE"/>
    <w:rsid w:val="005E3620"/>
    <w:rsid w:val="005E36F8"/>
    <w:rsid w:val="005E3A42"/>
    <w:rsid w:val="005E3E6B"/>
    <w:rsid w:val="005E42CD"/>
    <w:rsid w:val="005E446E"/>
    <w:rsid w:val="005E45D2"/>
    <w:rsid w:val="005E49BD"/>
    <w:rsid w:val="005E548C"/>
    <w:rsid w:val="005E54AB"/>
    <w:rsid w:val="005E558F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A2B"/>
    <w:rsid w:val="005E7C32"/>
    <w:rsid w:val="005E7D78"/>
    <w:rsid w:val="005F00FD"/>
    <w:rsid w:val="005F0358"/>
    <w:rsid w:val="005F0E25"/>
    <w:rsid w:val="005F0FFB"/>
    <w:rsid w:val="005F11FA"/>
    <w:rsid w:val="005F12CF"/>
    <w:rsid w:val="005F1492"/>
    <w:rsid w:val="005F1538"/>
    <w:rsid w:val="005F15AA"/>
    <w:rsid w:val="005F168C"/>
    <w:rsid w:val="005F1D7A"/>
    <w:rsid w:val="005F2277"/>
    <w:rsid w:val="005F292A"/>
    <w:rsid w:val="005F32F1"/>
    <w:rsid w:val="005F32F5"/>
    <w:rsid w:val="005F3473"/>
    <w:rsid w:val="005F3B36"/>
    <w:rsid w:val="005F3C1D"/>
    <w:rsid w:val="005F40A6"/>
    <w:rsid w:val="005F40B9"/>
    <w:rsid w:val="005F4209"/>
    <w:rsid w:val="005F428D"/>
    <w:rsid w:val="005F484C"/>
    <w:rsid w:val="005F4A83"/>
    <w:rsid w:val="005F4FAC"/>
    <w:rsid w:val="005F50BF"/>
    <w:rsid w:val="005F50E0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8"/>
    <w:rsid w:val="00600C8C"/>
    <w:rsid w:val="00601407"/>
    <w:rsid w:val="00601756"/>
    <w:rsid w:val="006019A9"/>
    <w:rsid w:val="006021AE"/>
    <w:rsid w:val="0060231E"/>
    <w:rsid w:val="00602509"/>
    <w:rsid w:val="00602D3D"/>
    <w:rsid w:val="00602FFA"/>
    <w:rsid w:val="006031FE"/>
    <w:rsid w:val="00603433"/>
    <w:rsid w:val="00603515"/>
    <w:rsid w:val="00603580"/>
    <w:rsid w:val="00603B45"/>
    <w:rsid w:val="00603C21"/>
    <w:rsid w:val="00603C3E"/>
    <w:rsid w:val="00603CA7"/>
    <w:rsid w:val="00603CB1"/>
    <w:rsid w:val="0060408B"/>
    <w:rsid w:val="006048EC"/>
    <w:rsid w:val="00604ADC"/>
    <w:rsid w:val="00604D5F"/>
    <w:rsid w:val="00604DD3"/>
    <w:rsid w:val="00604F2E"/>
    <w:rsid w:val="00605046"/>
    <w:rsid w:val="006051E5"/>
    <w:rsid w:val="0060551F"/>
    <w:rsid w:val="0060569C"/>
    <w:rsid w:val="00605881"/>
    <w:rsid w:val="00605AD0"/>
    <w:rsid w:val="00605F4E"/>
    <w:rsid w:val="0060606C"/>
    <w:rsid w:val="00606098"/>
    <w:rsid w:val="00606577"/>
    <w:rsid w:val="00606AFE"/>
    <w:rsid w:val="00606B13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2EB3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17E2E"/>
    <w:rsid w:val="006200F0"/>
    <w:rsid w:val="00620583"/>
    <w:rsid w:val="00620746"/>
    <w:rsid w:val="00620D97"/>
    <w:rsid w:val="00621237"/>
    <w:rsid w:val="0062152B"/>
    <w:rsid w:val="006215AC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57A6"/>
    <w:rsid w:val="00625955"/>
    <w:rsid w:val="006268CC"/>
    <w:rsid w:val="0062735C"/>
    <w:rsid w:val="00627589"/>
    <w:rsid w:val="00627CFB"/>
    <w:rsid w:val="006301EE"/>
    <w:rsid w:val="00630534"/>
    <w:rsid w:val="00630661"/>
    <w:rsid w:val="00630923"/>
    <w:rsid w:val="006309AA"/>
    <w:rsid w:val="00630A74"/>
    <w:rsid w:val="00630AD8"/>
    <w:rsid w:val="00630C23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23B"/>
    <w:rsid w:val="00636454"/>
    <w:rsid w:val="006364E5"/>
    <w:rsid w:val="006368D1"/>
    <w:rsid w:val="00636E89"/>
    <w:rsid w:val="006372A8"/>
    <w:rsid w:val="00637BE3"/>
    <w:rsid w:val="00637C89"/>
    <w:rsid w:val="0064005F"/>
    <w:rsid w:val="006400C2"/>
    <w:rsid w:val="00640652"/>
    <w:rsid w:val="00640668"/>
    <w:rsid w:val="00640FB1"/>
    <w:rsid w:val="006410CE"/>
    <w:rsid w:val="00641435"/>
    <w:rsid w:val="006418E6"/>
    <w:rsid w:val="0064245F"/>
    <w:rsid w:val="006424B6"/>
    <w:rsid w:val="00642549"/>
    <w:rsid w:val="00642580"/>
    <w:rsid w:val="00642617"/>
    <w:rsid w:val="00642A4A"/>
    <w:rsid w:val="00642BB7"/>
    <w:rsid w:val="0064323F"/>
    <w:rsid w:val="00643B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5F41"/>
    <w:rsid w:val="00646664"/>
    <w:rsid w:val="00646EFA"/>
    <w:rsid w:val="00646FC5"/>
    <w:rsid w:val="0064745A"/>
    <w:rsid w:val="0064762A"/>
    <w:rsid w:val="0064780A"/>
    <w:rsid w:val="00647EAA"/>
    <w:rsid w:val="0065098F"/>
    <w:rsid w:val="0065105D"/>
    <w:rsid w:val="006510AC"/>
    <w:rsid w:val="006516AF"/>
    <w:rsid w:val="00651917"/>
    <w:rsid w:val="00651D94"/>
    <w:rsid w:val="00651F27"/>
    <w:rsid w:val="006520FD"/>
    <w:rsid w:val="00652145"/>
    <w:rsid w:val="0065263F"/>
    <w:rsid w:val="0065284A"/>
    <w:rsid w:val="00652A5B"/>
    <w:rsid w:val="0065301E"/>
    <w:rsid w:val="0065314F"/>
    <w:rsid w:val="0065328C"/>
    <w:rsid w:val="006535A0"/>
    <w:rsid w:val="006535B1"/>
    <w:rsid w:val="006548E1"/>
    <w:rsid w:val="00654930"/>
    <w:rsid w:val="00654B8F"/>
    <w:rsid w:val="00654C2B"/>
    <w:rsid w:val="00654FBC"/>
    <w:rsid w:val="00655005"/>
    <w:rsid w:val="0065534B"/>
    <w:rsid w:val="00655373"/>
    <w:rsid w:val="00655813"/>
    <w:rsid w:val="0065584D"/>
    <w:rsid w:val="00655A8B"/>
    <w:rsid w:val="00655AC8"/>
    <w:rsid w:val="00656126"/>
    <w:rsid w:val="0065628A"/>
    <w:rsid w:val="006562D0"/>
    <w:rsid w:val="006562E9"/>
    <w:rsid w:val="0065640C"/>
    <w:rsid w:val="0065641C"/>
    <w:rsid w:val="00656589"/>
    <w:rsid w:val="00656F73"/>
    <w:rsid w:val="006570C5"/>
    <w:rsid w:val="0065711C"/>
    <w:rsid w:val="00657651"/>
    <w:rsid w:val="006600C3"/>
    <w:rsid w:val="006603ED"/>
    <w:rsid w:val="006604C6"/>
    <w:rsid w:val="006606D1"/>
    <w:rsid w:val="006606EE"/>
    <w:rsid w:val="00660A52"/>
    <w:rsid w:val="00661A3C"/>
    <w:rsid w:val="00661D9F"/>
    <w:rsid w:val="006622B2"/>
    <w:rsid w:val="006624A6"/>
    <w:rsid w:val="00662AD4"/>
    <w:rsid w:val="00662BF0"/>
    <w:rsid w:val="00663243"/>
    <w:rsid w:val="00663486"/>
    <w:rsid w:val="00663612"/>
    <w:rsid w:val="00663782"/>
    <w:rsid w:val="006638C1"/>
    <w:rsid w:val="00663BA8"/>
    <w:rsid w:val="0066434C"/>
    <w:rsid w:val="00664444"/>
    <w:rsid w:val="0066456B"/>
    <w:rsid w:val="006648C0"/>
    <w:rsid w:val="00664F3D"/>
    <w:rsid w:val="0066507B"/>
    <w:rsid w:val="00665130"/>
    <w:rsid w:val="00665825"/>
    <w:rsid w:val="00665E49"/>
    <w:rsid w:val="00665F33"/>
    <w:rsid w:val="00666183"/>
    <w:rsid w:val="006665CA"/>
    <w:rsid w:val="006669EB"/>
    <w:rsid w:val="00666BE7"/>
    <w:rsid w:val="00666CC5"/>
    <w:rsid w:val="00666DA9"/>
    <w:rsid w:val="0066729C"/>
    <w:rsid w:val="0066739C"/>
    <w:rsid w:val="00670150"/>
    <w:rsid w:val="0067017D"/>
    <w:rsid w:val="0067036A"/>
    <w:rsid w:val="00670EE8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9B7"/>
    <w:rsid w:val="00673B66"/>
    <w:rsid w:val="00673BA5"/>
    <w:rsid w:val="00673DEC"/>
    <w:rsid w:val="006744CE"/>
    <w:rsid w:val="0067474F"/>
    <w:rsid w:val="0067482D"/>
    <w:rsid w:val="00674988"/>
    <w:rsid w:val="00674C0A"/>
    <w:rsid w:val="00674F2C"/>
    <w:rsid w:val="0067510F"/>
    <w:rsid w:val="00675236"/>
    <w:rsid w:val="0067527B"/>
    <w:rsid w:val="006753AF"/>
    <w:rsid w:val="00675806"/>
    <w:rsid w:val="00675B89"/>
    <w:rsid w:val="006760CD"/>
    <w:rsid w:val="0067610F"/>
    <w:rsid w:val="00676211"/>
    <w:rsid w:val="0067621B"/>
    <w:rsid w:val="006762B2"/>
    <w:rsid w:val="00676A16"/>
    <w:rsid w:val="00676B4E"/>
    <w:rsid w:val="00676BA4"/>
    <w:rsid w:val="00676C83"/>
    <w:rsid w:val="006770CC"/>
    <w:rsid w:val="006771C0"/>
    <w:rsid w:val="006774A1"/>
    <w:rsid w:val="006779AB"/>
    <w:rsid w:val="00677E2C"/>
    <w:rsid w:val="006806BB"/>
    <w:rsid w:val="00680920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3C4"/>
    <w:rsid w:val="0068340E"/>
    <w:rsid w:val="0068362E"/>
    <w:rsid w:val="00683A74"/>
    <w:rsid w:val="0068402D"/>
    <w:rsid w:val="00684123"/>
    <w:rsid w:val="006841DD"/>
    <w:rsid w:val="006845D9"/>
    <w:rsid w:val="00684EED"/>
    <w:rsid w:val="00685401"/>
    <w:rsid w:val="0068545A"/>
    <w:rsid w:val="00685997"/>
    <w:rsid w:val="0068611D"/>
    <w:rsid w:val="0068619B"/>
    <w:rsid w:val="00686AF5"/>
    <w:rsid w:val="00686B04"/>
    <w:rsid w:val="00686B11"/>
    <w:rsid w:val="006876BF"/>
    <w:rsid w:val="00687C4C"/>
    <w:rsid w:val="00690443"/>
    <w:rsid w:val="00690C78"/>
    <w:rsid w:val="00690E52"/>
    <w:rsid w:val="00690F03"/>
    <w:rsid w:val="006914B5"/>
    <w:rsid w:val="00691563"/>
    <w:rsid w:val="0069157C"/>
    <w:rsid w:val="00691A5D"/>
    <w:rsid w:val="00691A76"/>
    <w:rsid w:val="006937FD"/>
    <w:rsid w:val="00694338"/>
    <w:rsid w:val="0069434A"/>
    <w:rsid w:val="006943C2"/>
    <w:rsid w:val="0069460E"/>
    <w:rsid w:val="006946E0"/>
    <w:rsid w:val="006951D8"/>
    <w:rsid w:val="00695F41"/>
    <w:rsid w:val="006965D1"/>
    <w:rsid w:val="00696646"/>
    <w:rsid w:val="00696A16"/>
    <w:rsid w:val="00696FC6"/>
    <w:rsid w:val="006971A8"/>
    <w:rsid w:val="006971C5"/>
    <w:rsid w:val="0069762C"/>
    <w:rsid w:val="006A00AD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591"/>
    <w:rsid w:val="006A2C58"/>
    <w:rsid w:val="006A3387"/>
    <w:rsid w:val="006A3486"/>
    <w:rsid w:val="006A3576"/>
    <w:rsid w:val="006A3E38"/>
    <w:rsid w:val="006A45F5"/>
    <w:rsid w:val="006A4837"/>
    <w:rsid w:val="006A4A09"/>
    <w:rsid w:val="006A4F29"/>
    <w:rsid w:val="006A4FCA"/>
    <w:rsid w:val="006A50F8"/>
    <w:rsid w:val="006A5118"/>
    <w:rsid w:val="006A5290"/>
    <w:rsid w:val="006A5327"/>
    <w:rsid w:val="006A5357"/>
    <w:rsid w:val="006A59B8"/>
    <w:rsid w:val="006A5C09"/>
    <w:rsid w:val="006A5F9F"/>
    <w:rsid w:val="006A66A6"/>
    <w:rsid w:val="006A6779"/>
    <w:rsid w:val="006A6870"/>
    <w:rsid w:val="006A69BB"/>
    <w:rsid w:val="006A761B"/>
    <w:rsid w:val="006A7AD5"/>
    <w:rsid w:val="006B001C"/>
    <w:rsid w:val="006B04C6"/>
    <w:rsid w:val="006B10C2"/>
    <w:rsid w:val="006B1451"/>
    <w:rsid w:val="006B1ABF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3F3A"/>
    <w:rsid w:val="006B42FE"/>
    <w:rsid w:val="006B457B"/>
    <w:rsid w:val="006B46B0"/>
    <w:rsid w:val="006B495A"/>
    <w:rsid w:val="006B4CDB"/>
    <w:rsid w:val="006B4D60"/>
    <w:rsid w:val="006B4DA2"/>
    <w:rsid w:val="006B4E16"/>
    <w:rsid w:val="006B52B4"/>
    <w:rsid w:val="006B542A"/>
    <w:rsid w:val="006B5460"/>
    <w:rsid w:val="006B5527"/>
    <w:rsid w:val="006B5D2B"/>
    <w:rsid w:val="006B5D94"/>
    <w:rsid w:val="006B5ED4"/>
    <w:rsid w:val="006B6420"/>
    <w:rsid w:val="006B64BD"/>
    <w:rsid w:val="006B64DF"/>
    <w:rsid w:val="006B6542"/>
    <w:rsid w:val="006B6614"/>
    <w:rsid w:val="006B661B"/>
    <w:rsid w:val="006B67B1"/>
    <w:rsid w:val="006B6DBF"/>
    <w:rsid w:val="006B6FBC"/>
    <w:rsid w:val="006B714F"/>
    <w:rsid w:val="006B7242"/>
    <w:rsid w:val="006B7866"/>
    <w:rsid w:val="006B786C"/>
    <w:rsid w:val="006B7924"/>
    <w:rsid w:val="006C035C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14"/>
    <w:rsid w:val="006C10F3"/>
    <w:rsid w:val="006C1323"/>
    <w:rsid w:val="006C172F"/>
    <w:rsid w:val="006C1AAC"/>
    <w:rsid w:val="006C2023"/>
    <w:rsid w:val="006C2205"/>
    <w:rsid w:val="006C246D"/>
    <w:rsid w:val="006C257D"/>
    <w:rsid w:val="006C2D58"/>
    <w:rsid w:val="006C2E87"/>
    <w:rsid w:val="006C32CF"/>
    <w:rsid w:val="006C338F"/>
    <w:rsid w:val="006C33DB"/>
    <w:rsid w:val="006C33EE"/>
    <w:rsid w:val="006C3409"/>
    <w:rsid w:val="006C3541"/>
    <w:rsid w:val="006C398F"/>
    <w:rsid w:val="006C3E73"/>
    <w:rsid w:val="006C3F30"/>
    <w:rsid w:val="006C4345"/>
    <w:rsid w:val="006C4443"/>
    <w:rsid w:val="006C483F"/>
    <w:rsid w:val="006C4A09"/>
    <w:rsid w:val="006C4A8B"/>
    <w:rsid w:val="006C4BAD"/>
    <w:rsid w:val="006C4C0B"/>
    <w:rsid w:val="006C4EFC"/>
    <w:rsid w:val="006C5004"/>
    <w:rsid w:val="006C50D0"/>
    <w:rsid w:val="006C5425"/>
    <w:rsid w:val="006C5626"/>
    <w:rsid w:val="006C5A86"/>
    <w:rsid w:val="006C5AF7"/>
    <w:rsid w:val="006C5D85"/>
    <w:rsid w:val="006C5E1F"/>
    <w:rsid w:val="006C5F6F"/>
    <w:rsid w:val="006C63AD"/>
    <w:rsid w:val="006C6946"/>
    <w:rsid w:val="006C6B20"/>
    <w:rsid w:val="006C6CB7"/>
    <w:rsid w:val="006C6DF0"/>
    <w:rsid w:val="006C70CE"/>
    <w:rsid w:val="006C7279"/>
    <w:rsid w:val="006C7612"/>
    <w:rsid w:val="006C76E2"/>
    <w:rsid w:val="006C7C4E"/>
    <w:rsid w:val="006C7CFF"/>
    <w:rsid w:val="006D0002"/>
    <w:rsid w:val="006D0917"/>
    <w:rsid w:val="006D0AD0"/>
    <w:rsid w:val="006D0B01"/>
    <w:rsid w:val="006D15B5"/>
    <w:rsid w:val="006D161D"/>
    <w:rsid w:val="006D1CA1"/>
    <w:rsid w:val="006D20BE"/>
    <w:rsid w:val="006D289C"/>
    <w:rsid w:val="006D2933"/>
    <w:rsid w:val="006D2947"/>
    <w:rsid w:val="006D2A42"/>
    <w:rsid w:val="006D2A48"/>
    <w:rsid w:val="006D2DBE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83B"/>
    <w:rsid w:val="006D6997"/>
    <w:rsid w:val="006D6E7F"/>
    <w:rsid w:val="006D7AAE"/>
    <w:rsid w:val="006E0261"/>
    <w:rsid w:val="006E0264"/>
    <w:rsid w:val="006E05C0"/>
    <w:rsid w:val="006E0792"/>
    <w:rsid w:val="006E094E"/>
    <w:rsid w:val="006E0AD1"/>
    <w:rsid w:val="006E0C80"/>
    <w:rsid w:val="006E1362"/>
    <w:rsid w:val="006E15F4"/>
    <w:rsid w:val="006E1B2F"/>
    <w:rsid w:val="006E1FB7"/>
    <w:rsid w:val="006E20D0"/>
    <w:rsid w:val="006E2366"/>
    <w:rsid w:val="006E2C12"/>
    <w:rsid w:val="006E2F4A"/>
    <w:rsid w:val="006E3027"/>
    <w:rsid w:val="006E3175"/>
    <w:rsid w:val="006E324E"/>
    <w:rsid w:val="006E3348"/>
    <w:rsid w:val="006E3385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0E8"/>
    <w:rsid w:val="006E61D7"/>
    <w:rsid w:val="006E65B8"/>
    <w:rsid w:val="006E6BC9"/>
    <w:rsid w:val="006E6E15"/>
    <w:rsid w:val="006E6E8F"/>
    <w:rsid w:val="006E712B"/>
    <w:rsid w:val="006E74B9"/>
    <w:rsid w:val="006E79FC"/>
    <w:rsid w:val="006E7AEB"/>
    <w:rsid w:val="006E7C44"/>
    <w:rsid w:val="006E7F26"/>
    <w:rsid w:val="006F0286"/>
    <w:rsid w:val="006F0581"/>
    <w:rsid w:val="006F0F48"/>
    <w:rsid w:val="006F1436"/>
    <w:rsid w:val="006F1B9A"/>
    <w:rsid w:val="006F1BBF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1E6"/>
    <w:rsid w:val="006F4889"/>
    <w:rsid w:val="006F4A8B"/>
    <w:rsid w:val="006F4B48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182"/>
    <w:rsid w:val="006F7C11"/>
    <w:rsid w:val="00700017"/>
    <w:rsid w:val="007000D4"/>
    <w:rsid w:val="00700210"/>
    <w:rsid w:val="00700733"/>
    <w:rsid w:val="00700874"/>
    <w:rsid w:val="00701018"/>
    <w:rsid w:val="0070106B"/>
    <w:rsid w:val="00701ABE"/>
    <w:rsid w:val="00701CB6"/>
    <w:rsid w:val="00701D69"/>
    <w:rsid w:val="00701D8C"/>
    <w:rsid w:val="00701E19"/>
    <w:rsid w:val="00701E1F"/>
    <w:rsid w:val="00701ECA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B10"/>
    <w:rsid w:val="00704C6B"/>
    <w:rsid w:val="00704D34"/>
    <w:rsid w:val="0070520A"/>
    <w:rsid w:val="007054D4"/>
    <w:rsid w:val="00705AA3"/>
    <w:rsid w:val="00705CF4"/>
    <w:rsid w:val="00705DFC"/>
    <w:rsid w:val="00705E79"/>
    <w:rsid w:val="00705FD7"/>
    <w:rsid w:val="0070627D"/>
    <w:rsid w:val="0070648C"/>
    <w:rsid w:val="00706A6C"/>
    <w:rsid w:val="00706B52"/>
    <w:rsid w:val="007070C5"/>
    <w:rsid w:val="0070769F"/>
    <w:rsid w:val="007078AD"/>
    <w:rsid w:val="007079F3"/>
    <w:rsid w:val="00707DD5"/>
    <w:rsid w:val="007100A3"/>
    <w:rsid w:val="007101BF"/>
    <w:rsid w:val="00710418"/>
    <w:rsid w:val="00710F41"/>
    <w:rsid w:val="00711099"/>
    <w:rsid w:val="007112BE"/>
    <w:rsid w:val="00711E12"/>
    <w:rsid w:val="00711E84"/>
    <w:rsid w:val="007120EC"/>
    <w:rsid w:val="007127B2"/>
    <w:rsid w:val="00712B65"/>
    <w:rsid w:val="00712C2C"/>
    <w:rsid w:val="00713C44"/>
    <w:rsid w:val="00713CE7"/>
    <w:rsid w:val="00713EF5"/>
    <w:rsid w:val="0071464E"/>
    <w:rsid w:val="00714709"/>
    <w:rsid w:val="00714758"/>
    <w:rsid w:val="007149FF"/>
    <w:rsid w:val="00714D17"/>
    <w:rsid w:val="00714FB8"/>
    <w:rsid w:val="00715391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6FF5"/>
    <w:rsid w:val="0071706B"/>
    <w:rsid w:val="007170E8"/>
    <w:rsid w:val="007176DC"/>
    <w:rsid w:val="0071799A"/>
    <w:rsid w:val="00717AE0"/>
    <w:rsid w:val="00717AFF"/>
    <w:rsid w:val="00720543"/>
    <w:rsid w:val="007206FF"/>
    <w:rsid w:val="0072082B"/>
    <w:rsid w:val="00720958"/>
    <w:rsid w:val="00720A06"/>
    <w:rsid w:val="00720E1F"/>
    <w:rsid w:val="00721488"/>
    <w:rsid w:val="00721641"/>
    <w:rsid w:val="00721862"/>
    <w:rsid w:val="00721947"/>
    <w:rsid w:val="007224A7"/>
    <w:rsid w:val="00722DD0"/>
    <w:rsid w:val="00723188"/>
    <w:rsid w:val="0072328B"/>
    <w:rsid w:val="007233D4"/>
    <w:rsid w:val="0072340C"/>
    <w:rsid w:val="0072371F"/>
    <w:rsid w:val="0072390A"/>
    <w:rsid w:val="00724427"/>
    <w:rsid w:val="007244D5"/>
    <w:rsid w:val="00724765"/>
    <w:rsid w:val="0072497C"/>
    <w:rsid w:val="00724F82"/>
    <w:rsid w:val="007259BA"/>
    <w:rsid w:val="00725ED7"/>
    <w:rsid w:val="00726032"/>
    <w:rsid w:val="007262CB"/>
    <w:rsid w:val="00726332"/>
    <w:rsid w:val="00726470"/>
    <w:rsid w:val="00726A58"/>
    <w:rsid w:val="00726BD6"/>
    <w:rsid w:val="00726CDE"/>
    <w:rsid w:val="00726D50"/>
    <w:rsid w:val="00726E64"/>
    <w:rsid w:val="0072701A"/>
    <w:rsid w:val="007273FF"/>
    <w:rsid w:val="0072751C"/>
    <w:rsid w:val="00727B7D"/>
    <w:rsid w:val="00727B84"/>
    <w:rsid w:val="00727F0E"/>
    <w:rsid w:val="0073042F"/>
    <w:rsid w:val="0073053C"/>
    <w:rsid w:val="0073097A"/>
    <w:rsid w:val="00730A3A"/>
    <w:rsid w:val="007310AF"/>
    <w:rsid w:val="007310C1"/>
    <w:rsid w:val="007310DF"/>
    <w:rsid w:val="00731496"/>
    <w:rsid w:val="00731954"/>
    <w:rsid w:val="00731A36"/>
    <w:rsid w:val="00731DB7"/>
    <w:rsid w:val="0073203C"/>
    <w:rsid w:val="00732199"/>
    <w:rsid w:val="007322B0"/>
    <w:rsid w:val="00732442"/>
    <w:rsid w:val="00732C77"/>
    <w:rsid w:val="00732DA2"/>
    <w:rsid w:val="0073344D"/>
    <w:rsid w:val="0073385B"/>
    <w:rsid w:val="00733901"/>
    <w:rsid w:val="00733B30"/>
    <w:rsid w:val="00733B4F"/>
    <w:rsid w:val="00733B5B"/>
    <w:rsid w:val="007346CF"/>
    <w:rsid w:val="00734D2F"/>
    <w:rsid w:val="007352BF"/>
    <w:rsid w:val="007355E7"/>
    <w:rsid w:val="007357A2"/>
    <w:rsid w:val="00735C60"/>
    <w:rsid w:val="00735E8D"/>
    <w:rsid w:val="0073606C"/>
    <w:rsid w:val="00736159"/>
    <w:rsid w:val="0073627A"/>
    <w:rsid w:val="0073669F"/>
    <w:rsid w:val="0073678A"/>
    <w:rsid w:val="007369BE"/>
    <w:rsid w:val="00736B4E"/>
    <w:rsid w:val="00737A40"/>
    <w:rsid w:val="00737A9B"/>
    <w:rsid w:val="00737AC3"/>
    <w:rsid w:val="00737F6D"/>
    <w:rsid w:val="00737FB9"/>
    <w:rsid w:val="00740183"/>
    <w:rsid w:val="007407C1"/>
    <w:rsid w:val="0074107F"/>
    <w:rsid w:val="007411E4"/>
    <w:rsid w:val="00741353"/>
    <w:rsid w:val="0074183A"/>
    <w:rsid w:val="007418DF"/>
    <w:rsid w:val="00741B2B"/>
    <w:rsid w:val="00741C69"/>
    <w:rsid w:val="0074221D"/>
    <w:rsid w:val="007422C6"/>
    <w:rsid w:val="007422F5"/>
    <w:rsid w:val="00742479"/>
    <w:rsid w:val="0074297B"/>
    <w:rsid w:val="00742A2F"/>
    <w:rsid w:val="00742A64"/>
    <w:rsid w:val="00742DBE"/>
    <w:rsid w:val="00742E7F"/>
    <w:rsid w:val="007434E2"/>
    <w:rsid w:val="00743ADB"/>
    <w:rsid w:val="00743B01"/>
    <w:rsid w:val="00743BD3"/>
    <w:rsid w:val="00743DF2"/>
    <w:rsid w:val="00744106"/>
    <w:rsid w:val="007441EC"/>
    <w:rsid w:val="0074430C"/>
    <w:rsid w:val="0074440E"/>
    <w:rsid w:val="0074478F"/>
    <w:rsid w:val="00744B1E"/>
    <w:rsid w:val="00744C2C"/>
    <w:rsid w:val="00744F5F"/>
    <w:rsid w:val="00744FBA"/>
    <w:rsid w:val="0074517E"/>
    <w:rsid w:val="007453D6"/>
    <w:rsid w:val="0074572E"/>
    <w:rsid w:val="0074584C"/>
    <w:rsid w:val="007459CD"/>
    <w:rsid w:val="00745A15"/>
    <w:rsid w:val="0074625F"/>
    <w:rsid w:val="00746405"/>
    <w:rsid w:val="007464E3"/>
    <w:rsid w:val="00746558"/>
    <w:rsid w:val="007468CA"/>
    <w:rsid w:val="007469BC"/>
    <w:rsid w:val="00747286"/>
    <w:rsid w:val="007476C2"/>
    <w:rsid w:val="007478E9"/>
    <w:rsid w:val="007479B0"/>
    <w:rsid w:val="00747BA2"/>
    <w:rsid w:val="00747BD7"/>
    <w:rsid w:val="00747DEB"/>
    <w:rsid w:val="0075026C"/>
    <w:rsid w:val="0075080B"/>
    <w:rsid w:val="0075096F"/>
    <w:rsid w:val="007509DC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214"/>
    <w:rsid w:val="007533B5"/>
    <w:rsid w:val="0075343B"/>
    <w:rsid w:val="007537DE"/>
    <w:rsid w:val="0075405C"/>
    <w:rsid w:val="0075434D"/>
    <w:rsid w:val="00754557"/>
    <w:rsid w:val="007549A6"/>
    <w:rsid w:val="007549C8"/>
    <w:rsid w:val="00754BF4"/>
    <w:rsid w:val="00754CE9"/>
    <w:rsid w:val="00754DCE"/>
    <w:rsid w:val="00754FF8"/>
    <w:rsid w:val="00755016"/>
    <w:rsid w:val="00755220"/>
    <w:rsid w:val="007552BD"/>
    <w:rsid w:val="00755B32"/>
    <w:rsid w:val="00755C6F"/>
    <w:rsid w:val="00755D2B"/>
    <w:rsid w:val="00755D84"/>
    <w:rsid w:val="00755FFE"/>
    <w:rsid w:val="0075635D"/>
    <w:rsid w:val="00756439"/>
    <w:rsid w:val="00756983"/>
    <w:rsid w:val="00756A87"/>
    <w:rsid w:val="00756B6B"/>
    <w:rsid w:val="0075747F"/>
    <w:rsid w:val="007575AB"/>
    <w:rsid w:val="00757CE1"/>
    <w:rsid w:val="00760106"/>
    <w:rsid w:val="007605C9"/>
    <w:rsid w:val="0076128E"/>
    <w:rsid w:val="0076142C"/>
    <w:rsid w:val="0076161B"/>
    <w:rsid w:val="00761946"/>
    <w:rsid w:val="007619BC"/>
    <w:rsid w:val="00761B79"/>
    <w:rsid w:val="00762459"/>
    <w:rsid w:val="0076272A"/>
    <w:rsid w:val="007628D1"/>
    <w:rsid w:val="00762C57"/>
    <w:rsid w:val="00762CC3"/>
    <w:rsid w:val="00762DBE"/>
    <w:rsid w:val="0076303E"/>
    <w:rsid w:val="00763256"/>
    <w:rsid w:val="00763303"/>
    <w:rsid w:val="007633A1"/>
    <w:rsid w:val="00763725"/>
    <w:rsid w:val="00763793"/>
    <w:rsid w:val="00763854"/>
    <w:rsid w:val="00763CF7"/>
    <w:rsid w:val="00763DC8"/>
    <w:rsid w:val="007640C7"/>
    <w:rsid w:val="007647CF"/>
    <w:rsid w:val="00764856"/>
    <w:rsid w:val="00764938"/>
    <w:rsid w:val="00764A05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45"/>
    <w:rsid w:val="0076628E"/>
    <w:rsid w:val="0076631B"/>
    <w:rsid w:val="007663C3"/>
    <w:rsid w:val="007664B3"/>
    <w:rsid w:val="007665C6"/>
    <w:rsid w:val="0076691E"/>
    <w:rsid w:val="00766C32"/>
    <w:rsid w:val="00766E2C"/>
    <w:rsid w:val="00766EA2"/>
    <w:rsid w:val="00766EC2"/>
    <w:rsid w:val="0076703E"/>
    <w:rsid w:val="007670A0"/>
    <w:rsid w:val="007670ED"/>
    <w:rsid w:val="00767132"/>
    <w:rsid w:val="00767437"/>
    <w:rsid w:val="00767532"/>
    <w:rsid w:val="00767594"/>
    <w:rsid w:val="00767990"/>
    <w:rsid w:val="00767BA9"/>
    <w:rsid w:val="00770EC8"/>
    <w:rsid w:val="00771163"/>
    <w:rsid w:val="00771179"/>
    <w:rsid w:val="007715C1"/>
    <w:rsid w:val="00771783"/>
    <w:rsid w:val="00771B0E"/>
    <w:rsid w:val="00771ED7"/>
    <w:rsid w:val="00771F06"/>
    <w:rsid w:val="00772217"/>
    <w:rsid w:val="007722AE"/>
    <w:rsid w:val="007722DA"/>
    <w:rsid w:val="00772C8F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2"/>
    <w:rsid w:val="0077756E"/>
    <w:rsid w:val="007778A5"/>
    <w:rsid w:val="007779E8"/>
    <w:rsid w:val="00777BA4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ACB"/>
    <w:rsid w:val="00781C83"/>
    <w:rsid w:val="00781D39"/>
    <w:rsid w:val="00781E54"/>
    <w:rsid w:val="00782049"/>
    <w:rsid w:val="0078224E"/>
    <w:rsid w:val="0078297F"/>
    <w:rsid w:val="007829CB"/>
    <w:rsid w:val="00782A68"/>
    <w:rsid w:val="00782A6E"/>
    <w:rsid w:val="00782D31"/>
    <w:rsid w:val="007839A7"/>
    <w:rsid w:val="00783AB6"/>
    <w:rsid w:val="00783C71"/>
    <w:rsid w:val="00783D54"/>
    <w:rsid w:val="00783D68"/>
    <w:rsid w:val="00783DF8"/>
    <w:rsid w:val="00784137"/>
    <w:rsid w:val="007842E3"/>
    <w:rsid w:val="00784B43"/>
    <w:rsid w:val="00784D37"/>
    <w:rsid w:val="00784FD7"/>
    <w:rsid w:val="0078595F"/>
    <w:rsid w:val="00785AA1"/>
    <w:rsid w:val="00785BC6"/>
    <w:rsid w:val="007864A3"/>
    <w:rsid w:val="00786579"/>
    <w:rsid w:val="007865FF"/>
    <w:rsid w:val="007868E7"/>
    <w:rsid w:val="00786B5C"/>
    <w:rsid w:val="00786D7C"/>
    <w:rsid w:val="00786E4C"/>
    <w:rsid w:val="007871CF"/>
    <w:rsid w:val="00787250"/>
    <w:rsid w:val="00787573"/>
    <w:rsid w:val="00787703"/>
    <w:rsid w:val="00787994"/>
    <w:rsid w:val="00787CCB"/>
    <w:rsid w:val="00790123"/>
    <w:rsid w:val="007901E1"/>
    <w:rsid w:val="0079089B"/>
    <w:rsid w:val="00790994"/>
    <w:rsid w:val="00790BC3"/>
    <w:rsid w:val="00790E5B"/>
    <w:rsid w:val="00790FF6"/>
    <w:rsid w:val="00791026"/>
    <w:rsid w:val="007919B8"/>
    <w:rsid w:val="00791D7D"/>
    <w:rsid w:val="00792A63"/>
    <w:rsid w:val="00792DE5"/>
    <w:rsid w:val="00792E83"/>
    <w:rsid w:val="007937E8"/>
    <w:rsid w:val="00793A66"/>
    <w:rsid w:val="00793F32"/>
    <w:rsid w:val="00794179"/>
    <w:rsid w:val="007944E3"/>
    <w:rsid w:val="007945B4"/>
    <w:rsid w:val="0079472F"/>
    <w:rsid w:val="00794BD7"/>
    <w:rsid w:val="00794D81"/>
    <w:rsid w:val="00794F3E"/>
    <w:rsid w:val="0079504F"/>
    <w:rsid w:val="00795096"/>
    <w:rsid w:val="00795BBA"/>
    <w:rsid w:val="00795DE0"/>
    <w:rsid w:val="0079656D"/>
    <w:rsid w:val="007967D4"/>
    <w:rsid w:val="00796BC0"/>
    <w:rsid w:val="00796C18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74F"/>
    <w:rsid w:val="007A1943"/>
    <w:rsid w:val="007A1D60"/>
    <w:rsid w:val="007A2195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5BD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766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4D6"/>
    <w:rsid w:val="007B15DF"/>
    <w:rsid w:val="007B1956"/>
    <w:rsid w:val="007B1AA9"/>
    <w:rsid w:val="007B1C05"/>
    <w:rsid w:val="007B1D70"/>
    <w:rsid w:val="007B1E50"/>
    <w:rsid w:val="007B27F6"/>
    <w:rsid w:val="007B2F14"/>
    <w:rsid w:val="007B318D"/>
    <w:rsid w:val="007B3279"/>
    <w:rsid w:val="007B35D9"/>
    <w:rsid w:val="007B3636"/>
    <w:rsid w:val="007B3BB6"/>
    <w:rsid w:val="007B3BE9"/>
    <w:rsid w:val="007B4061"/>
    <w:rsid w:val="007B4917"/>
    <w:rsid w:val="007B4ED9"/>
    <w:rsid w:val="007B5102"/>
    <w:rsid w:val="007B53F8"/>
    <w:rsid w:val="007B564A"/>
    <w:rsid w:val="007B5697"/>
    <w:rsid w:val="007B5733"/>
    <w:rsid w:val="007B59D4"/>
    <w:rsid w:val="007B5B70"/>
    <w:rsid w:val="007B5B7E"/>
    <w:rsid w:val="007B6364"/>
    <w:rsid w:val="007B68B2"/>
    <w:rsid w:val="007B6F38"/>
    <w:rsid w:val="007B6FA3"/>
    <w:rsid w:val="007B718C"/>
    <w:rsid w:val="007B753D"/>
    <w:rsid w:val="007B75B5"/>
    <w:rsid w:val="007B75FE"/>
    <w:rsid w:val="007B7713"/>
    <w:rsid w:val="007B773E"/>
    <w:rsid w:val="007B77DA"/>
    <w:rsid w:val="007B7A12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1F2A"/>
    <w:rsid w:val="007C2387"/>
    <w:rsid w:val="007C24C2"/>
    <w:rsid w:val="007C27F0"/>
    <w:rsid w:val="007C296F"/>
    <w:rsid w:val="007C2BAF"/>
    <w:rsid w:val="007C2C9B"/>
    <w:rsid w:val="007C2D26"/>
    <w:rsid w:val="007C2D8B"/>
    <w:rsid w:val="007C2E12"/>
    <w:rsid w:val="007C2F24"/>
    <w:rsid w:val="007C300B"/>
    <w:rsid w:val="007C3317"/>
    <w:rsid w:val="007C34FF"/>
    <w:rsid w:val="007C350F"/>
    <w:rsid w:val="007C3550"/>
    <w:rsid w:val="007C36E8"/>
    <w:rsid w:val="007C3E82"/>
    <w:rsid w:val="007C46A1"/>
    <w:rsid w:val="007C46DB"/>
    <w:rsid w:val="007C48E0"/>
    <w:rsid w:val="007C4F09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1DB"/>
    <w:rsid w:val="007D2808"/>
    <w:rsid w:val="007D2E7F"/>
    <w:rsid w:val="007D2EDA"/>
    <w:rsid w:val="007D3462"/>
    <w:rsid w:val="007D362D"/>
    <w:rsid w:val="007D3743"/>
    <w:rsid w:val="007D44D5"/>
    <w:rsid w:val="007D4AC5"/>
    <w:rsid w:val="007D4B3C"/>
    <w:rsid w:val="007D4BB7"/>
    <w:rsid w:val="007D4CE7"/>
    <w:rsid w:val="007D4CEC"/>
    <w:rsid w:val="007D5791"/>
    <w:rsid w:val="007D58C3"/>
    <w:rsid w:val="007D59E0"/>
    <w:rsid w:val="007D620E"/>
    <w:rsid w:val="007D637F"/>
    <w:rsid w:val="007D640A"/>
    <w:rsid w:val="007D6B22"/>
    <w:rsid w:val="007D6C0C"/>
    <w:rsid w:val="007D6C39"/>
    <w:rsid w:val="007D6D82"/>
    <w:rsid w:val="007D714F"/>
    <w:rsid w:val="007D79B8"/>
    <w:rsid w:val="007D7BA4"/>
    <w:rsid w:val="007D7D65"/>
    <w:rsid w:val="007D7FBC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57"/>
    <w:rsid w:val="007E1CE2"/>
    <w:rsid w:val="007E1E40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2E6"/>
    <w:rsid w:val="007E6940"/>
    <w:rsid w:val="007E6FF4"/>
    <w:rsid w:val="007E7023"/>
    <w:rsid w:val="007E751D"/>
    <w:rsid w:val="007E7699"/>
    <w:rsid w:val="007E780A"/>
    <w:rsid w:val="007E7DA0"/>
    <w:rsid w:val="007E7F0A"/>
    <w:rsid w:val="007F0638"/>
    <w:rsid w:val="007F0754"/>
    <w:rsid w:val="007F09C8"/>
    <w:rsid w:val="007F0E93"/>
    <w:rsid w:val="007F11D5"/>
    <w:rsid w:val="007F132B"/>
    <w:rsid w:val="007F13C5"/>
    <w:rsid w:val="007F1DB8"/>
    <w:rsid w:val="007F27AE"/>
    <w:rsid w:val="007F2A04"/>
    <w:rsid w:val="007F2D50"/>
    <w:rsid w:val="007F2DF9"/>
    <w:rsid w:val="007F3859"/>
    <w:rsid w:val="007F4022"/>
    <w:rsid w:val="007F454B"/>
    <w:rsid w:val="007F4822"/>
    <w:rsid w:val="007F49BB"/>
    <w:rsid w:val="007F4E98"/>
    <w:rsid w:val="007F512E"/>
    <w:rsid w:val="007F51E5"/>
    <w:rsid w:val="007F520C"/>
    <w:rsid w:val="007F5257"/>
    <w:rsid w:val="007F538C"/>
    <w:rsid w:val="007F5531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4BB"/>
    <w:rsid w:val="007F7583"/>
    <w:rsid w:val="007F7616"/>
    <w:rsid w:val="007F76D3"/>
    <w:rsid w:val="007F777E"/>
    <w:rsid w:val="007F7C79"/>
    <w:rsid w:val="0080051A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08A"/>
    <w:rsid w:val="008024CC"/>
    <w:rsid w:val="008026EE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640E"/>
    <w:rsid w:val="00806425"/>
    <w:rsid w:val="00806CBF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976"/>
    <w:rsid w:val="00812C68"/>
    <w:rsid w:val="00812D3F"/>
    <w:rsid w:val="00812DF1"/>
    <w:rsid w:val="00813017"/>
    <w:rsid w:val="008133E4"/>
    <w:rsid w:val="00813726"/>
    <w:rsid w:val="008138A9"/>
    <w:rsid w:val="00813930"/>
    <w:rsid w:val="00814901"/>
    <w:rsid w:val="008149F0"/>
    <w:rsid w:val="00814B40"/>
    <w:rsid w:val="00814B85"/>
    <w:rsid w:val="00814B8C"/>
    <w:rsid w:val="00814DC0"/>
    <w:rsid w:val="00814DC8"/>
    <w:rsid w:val="00814FA0"/>
    <w:rsid w:val="008156F2"/>
    <w:rsid w:val="0081593D"/>
    <w:rsid w:val="00815A72"/>
    <w:rsid w:val="00815BFF"/>
    <w:rsid w:val="00815CFE"/>
    <w:rsid w:val="00816BEC"/>
    <w:rsid w:val="00816D5D"/>
    <w:rsid w:val="00816E74"/>
    <w:rsid w:val="00816E7C"/>
    <w:rsid w:val="0081701E"/>
    <w:rsid w:val="00817164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601"/>
    <w:rsid w:val="008209EF"/>
    <w:rsid w:val="00820FEA"/>
    <w:rsid w:val="00821005"/>
    <w:rsid w:val="00821081"/>
    <w:rsid w:val="00821158"/>
    <w:rsid w:val="008212E6"/>
    <w:rsid w:val="008213D6"/>
    <w:rsid w:val="00821E6C"/>
    <w:rsid w:val="0082207D"/>
    <w:rsid w:val="008222D1"/>
    <w:rsid w:val="00822428"/>
    <w:rsid w:val="008226CC"/>
    <w:rsid w:val="0082299A"/>
    <w:rsid w:val="00822B90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BE5"/>
    <w:rsid w:val="00825CEB"/>
    <w:rsid w:val="00825D72"/>
    <w:rsid w:val="00825E47"/>
    <w:rsid w:val="00826208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AC7"/>
    <w:rsid w:val="00830CBA"/>
    <w:rsid w:val="00830D21"/>
    <w:rsid w:val="00830E52"/>
    <w:rsid w:val="00831520"/>
    <w:rsid w:val="00831A2B"/>
    <w:rsid w:val="00831CBE"/>
    <w:rsid w:val="008325B4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3DA7"/>
    <w:rsid w:val="00833F72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55"/>
    <w:rsid w:val="008368D1"/>
    <w:rsid w:val="00836914"/>
    <w:rsid w:val="00836A15"/>
    <w:rsid w:val="00836A34"/>
    <w:rsid w:val="00836D8D"/>
    <w:rsid w:val="00836E82"/>
    <w:rsid w:val="00837152"/>
    <w:rsid w:val="00837194"/>
    <w:rsid w:val="00837B85"/>
    <w:rsid w:val="00837DCD"/>
    <w:rsid w:val="00837DD7"/>
    <w:rsid w:val="00837EDD"/>
    <w:rsid w:val="00837F1F"/>
    <w:rsid w:val="008402B5"/>
    <w:rsid w:val="00840419"/>
    <w:rsid w:val="008404FF"/>
    <w:rsid w:val="00840749"/>
    <w:rsid w:val="00840880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E47"/>
    <w:rsid w:val="00842FA4"/>
    <w:rsid w:val="008430E4"/>
    <w:rsid w:val="008432E5"/>
    <w:rsid w:val="00843424"/>
    <w:rsid w:val="0084355A"/>
    <w:rsid w:val="00843E1B"/>
    <w:rsid w:val="00843EBC"/>
    <w:rsid w:val="00844101"/>
    <w:rsid w:val="00844242"/>
    <w:rsid w:val="00844334"/>
    <w:rsid w:val="008443B9"/>
    <w:rsid w:val="008444A3"/>
    <w:rsid w:val="00844592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02A"/>
    <w:rsid w:val="00847149"/>
    <w:rsid w:val="00847241"/>
    <w:rsid w:val="008473B5"/>
    <w:rsid w:val="00847DBD"/>
    <w:rsid w:val="0085006B"/>
    <w:rsid w:val="008501A3"/>
    <w:rsid w:val="008503F8"/>
    <w:rsid w:val="008506A7"/>
    <w:rsid w:val="0085071F"/>
    <w:rsid w:val="00850CE3"/>
    <w:rsid w:val="00851297"/>
    <w:rsid w:val="008515D3"/>
    <w:rsid w:val="008517CB"/>
    <w:rsid w:val="008519A3"/>
    <w:rsid w:val="00851AAD"/>
    <w:rsid w:val="00851B41"/>
    <w:rsid w:val="00851F73"/>
    <w:rsid w:val="00851F9C"/>
    <w:rsid w:val="00852056"/>
    <w:rsid w:val="008521DF"/>
    <w:rsid w:val="008524F1"/>
    <w:rsid w:val="0085264B"/>
    <w:rsid w:val="008526D0"/>
    <w:rsid w:val="00852F97"/>
    <w:rsid w:val="008533ED"/>
    <w:rsid w:val="00853710"/>
    <w:rsid w:val="00853B55"/>
    <w:rsid w:val="00853F34"/>
    <w:rsid w:val="00854100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532"/>
    <w:rsid w:val="00855959"/>
    <w:rsid w:val="00855DB8"/>
    <w:rsid w:val="00856301"/>
    <w:rsid w:val="00856404"/>
    <w:rsid w:val="00856416"/>
    <w:rsid w:val="00856823"/>
    <w:rsid w:val="0085686A"/>
    <w:rsid w:val="008568A8"/>
    <w:rsid w:val="00856943"/>
    <w:rsid w:val="00856A84"/>
    <w:rsid w:val="00856EF0"/>
    <w:rsid w:val="00856FD2"/>
    <w:rsid w:val="00857270"/>
    <w:rsid w:val="0085785D"/>
    <w:rsid w:val="00860329"/>
    <w:rsid w:val="00860C82"/>
    <w:rsid w:val="00860EA3"/>
    <w:rsid w:val="00861298"/>
    <w:rsid w:val="008616C0"/>
    <w:rsid w:val="008618C3"/>
    <w:rsid w:val="00861E53"/>
    <w:rsid w:val="008624F1"/>
    <w:rsid w:val="00862859"/>
    <w:rsid w:val="00862A7F"/>
    <w:rsid w:val="00862CA2"/>
    <w:rsid w:val="00862D09"/>
    <w:rsid w:val="00863E15"/>
    <w:rsid w:val="00864118"/>
    <w:rsid w:val="008641B3"/>
    <w:rsid w:val="00864459"/>
    <w:rsid w:val="00864558"/>
    <w:rsid w:val="00864926"/>
    <w:rsid w:val="00864AB2"/>
    <w:rsid w:val="00865233"/>
    <w:rsid w:val="00865261"/>
    <w:rsid w:val="0086527A"/>
    <w:rsid w:val="008655E2"/>
    <w:rsid w:val="0086591E"/>
    <w:rsid w:val="008659F5"/>
    <w:rsid w:val="00866227"/>
    <w:rsid w:val="008662D0"/>
    <w:rsid w:val="00866805"/>
    <w:rsid w:val="0086695A"/>
    <w:rsid w:val="00866C5E"/>
    <w:rsid w:val="00866CE9"/>
    <w:rsid w:val="00866F68"/>
    <w:rsid w:val="008677D8"/>
    <w:rsid w:val="00867874"/>
    <w:rsid w:val="00867915"/>
    <w:rsid w:val="00867A95"/>
    <w:rsid w:val="00867ED1"/>
    <w:rsid w:val="00867F5B"/>
    <w:rsid w:val="0087040D"/>
    <w:rsid w:val="0087081F"/>
    <w:rsid w:val="0087082F"/>
    <w:rsid w:val="00870840"/>
    <w:rsid w:val="008708A3"/>
    <w:rsid w:val="00870D03"/>
    <w:rsid w:val="00870D40"/>
    <w:rsid w:val="00870E33"/>
    <w:rsid w:val="00870F2B"/>
    <w:rsid w:val="008710B4"/>
    <w:rsid w:val="008715B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C07"/>
    <w:rsid w:val="00875F3D"/>
    <w:rsid w:val="00876B66"/>
    <w:rsid w:val="00876CEA"/>
    <w:rsid w:val="00876D10"/>
    <w:rsid w:val="00876F46"/>
    <w:rsid w:val="00877545"/>
    <w:rsid w:val="00877738"/>
    <w:rsid w:val="008777C7"/>
    <w:rsid w:val="00877CEC"/>
    <w:rsid w:val="008801A7"/>
    <w:rsid w:val="008804A3"/>
    <w:rsid w:val="00880564"/>
    <w:rsid w:val="008805C2"/>
    <w:rsid w:val="00880710"/>
    <w:rsid w:val="00880A40"/>
    <w:rsid w:val="00880B8B"/>
    <w:rsid w:val="00880C2D"/>
    <w:rsid w:val="00880D57"/>
    <w:rsid w:val="00880E3D"/>
    <w:rsid w:val="00880FA5"/>
    <w:rsid w:val="00881519"/>
    <w:rsid w:val="008815EB"/>
    <w:rsid w:val="008818FB"/>
    <w:rsid w:val="00881BE3"/>
    <w:rsid w:val="00881BF0"/>
    <w:rsid w:val="00881F04"/>
    <w:rsid w:val="00882532"/>
    <w:rsid w:val="008825B8"/>
    <w:rsid w:val="0088276E"/>
    <w:rsid w:val="00882D3F"/>
    <w:rsid w:val="00882F99"/>
    <w:rsid w:val="0088323A"/>
    <w:rsid w:val="00883597"/>
    <w:rsid w:val="0088369C"/>
    <w:rsid w:val="00883B1C"/>
    <w:rsid w:val="00883E1F"/>
    <w:rsid w:val="00883E3A"/>
    <w:rsid w:val="00883E9D"/>
    <w:rsid w:val="0088434E"/>
    <w:rsid w:val="008843D1"/>
    <w:rsid w:val="0088445E"/>
    <w:rsid w:val="00884DE6"/>
    <w:rsid w:val="00885521"/>
    <w:rsid w:val="00885893"/>
    <w:rsid w:val="00885B7A"/>
    <w:rsid w:val="00885E10"/>
    <w:rsid w:val="00885E6B"/>
    <w:rsid w:val="00885F45"/>
    <w:rsid w:val="008860E1"/>
    <w:rsid w:val="00886126"/>
    <w:rsid w:val="008862C1"/>
    <w:rsid w:val="00886644"/>
    <w:rsid w:val="008868C9"/>
    <w:rsid w:val="00886A02"/>
    <w:rsid w:val="00886A84"/>
    <w:rsid w:val="008870D3"/>
    <w:rsid w:val="008874AF"/>
    <w:rsid w:val="0088753A"/>
    <w:rsid w:val="00887A76"/>
    <w:rsid w:val="00887E5E"/>
    <w:rsid w:val="00890507"/>
    <w:rsid w:val="0089092F"/>
    <w:rsid w:val="00890C64"/>
    <w:rsid w:val="00891060"/>
    <w:rsid w:val="008916D4"/>
    <w:rsid w:val="00891C5C"/>
    <w:rsid w:val="00892002"/>
    <w:rsid w:val="0089228F"/>
    <w:rsid w:val="008922A8"/>
    <w:rsid w:val="00892312"/>
    <w:rsid w:val="00892769"/>
    <w:rsid w:val="008927B5"/>
    <w:rsid w:val="00892AF2"/>
    <w:rsid w:val="008931D4"/>
    <w:rsid w:val="0089360F"/>
    <w:rsid w:val="008936BD"/>
    <w:rsid w:val="008939CD"/>
    <w:rsid w:val="00893AD0"/>
    <w:rsid w:val="00893C0E"/>
    <w:rsid w:val="00894106"/>
    <w:rsid w:val="00894419"/>
    <w:rsid w:val="00894466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BA0"/>
    <w:rsid w:val="00897C95"/>
    <w:rsid w:val="00897E13"/>
    <w:rsid w:val="00897F15"/>
    <w:rsid w:val="00897F17"/>
    <w:rsid w:val="00897F40"/>
    <w:rsid w:val="008A073A"/>
    <w:rsid w:val="008A0E35"/>
    <w:rsid w:val="008A0E9E"/>
    <w:rsid w:val="008A10CB"/>
    <w:rsid w:val="008A14C0"/>
    <w:rsid w:val="008A1682"/>
    <w:rsid w:val="008A1E21"/>
    <w:rsid w:val="008A2755"/>
    <w:rsid w:val="008A301F"/>
    <w:rsid w:val="008A327D"/>
    <w:rsid w:val="008A328F"/>
    <w:rsid w:val="008A32F3"/>
    <w:rsid w:val="008A339A"/>
    <w:rsid w:val="008A3626"/>
    <w:rsid w:val="008A3991"/>
    <w:rsid w:val="008A3E50"/>
    <w:rsid w:val="008A4262"/>
    <w:rsid w:val="008A43AF"/>
    <w:rsid w:val="008A4BF3"/>
    <w:rsid w:val="008A5500"/>
    <w:rsid w:val="008A580A"/>
    <w:rsid w:val="008A5AA4"/>
    <w:rsid w:val="008A5B76"/>
    <w:rsid w:val="008A5C03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3AB"/>
    <w:rsid w:val="008A769D"/>
    <w:rsid w:val="008A7846"/>
    <w:rsid w:val="008A7E9B"/>
    <w:rsid w:val="008B1CBF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6A"/>
    <w:rsid w:val="008B52FB"/>
    <w:rsid w:val="008B5763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679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49C"/>
    <w:rsid w:val="008C1F66"/>
    <w:rsid w:val="008C23F5"/>
    <w:rsid w:val="008C2445"/>
    <w:rsid w:val="008C2B06"/>
    <w:rsid w:val="008C2B8B"/>
    <w:rsid w:val="008C2CD8"/>
    <w:rsid w:val="008C306F"/>
    <w:rsid w:val="008C3212"/>
    <w:rsid w:val="008C336E"/>
    <w:rsid w:val="008C3AF2"/>
    <w:rsid w:val="008C4785"/>
    <w:rsid w:val="008C4852"/>
    <w:rsid w:val="008C4887"/>
    <w:rsid w:val="008C4901"/>
    <w:rsid w:val="008C4BD8"/>
    <w:rsid w:val="008C4CF6"/>
    <w:rsid w:val="008C4D02"/>
    <w:rsid w:val="008C5123"/>
    <w:rsid w:val="008C5B1D"/>
    <w:rsid w:val="008C5FB6"/>
    <w:rsid w:val="008C6147"/>
    <w:rsid w:val="008C6626"/>
    <w:rsid w:val="008C6738"/>
    <w:rsid w:val="008C6B61"/>
    <w:rsid w:val="008C6E08"/>
    <w:rsid w:val="008C7303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1C21"/>
    <w:rsid w:val="008D22C5"/>
    <w:rsid w:val="008D232F"/>
    <w:rsid w:val="008D26E9"/>
    <w:rsid w:val="008D28E7"/>
    <w:rsid w:val="008D2A49"/>
    <w:rsid w:val="008D2CC8"/>
    <w:rsid w:val="008D2E91"/>
    <w:rsid w:val="008D2F3E"/>
    <w:rsid w:val="008D301E"/>
    <w:rsid w:val="008D30F1"/>
    <w:rsid w:val="008D34E3"/>
    <w:rsid w:val="008D3A24"/>
    <w:rsid w:val="008D3D8C"/>
    <w:rsid w:val="008D4273"/>
    <w:rsid w:val="008D4A3A"/>
    <w:rsid w:val="008D4A78"/>
    <w:rsid w:val="008D4BF2"/>
    <w:rsid w:val="008D4D1B"/>
    <w:rsid w:val="008D4FC9"/>
    <w:rsid w:val="008D5150"/>
    <w:rsid w:val="008D5245"/>
    <w:rsid w:val="008D52EE"/>
    <w:rsid w:val="008D583F"/>
    <w:rsid w:val="008D59C0"/>
    <w:rsid w:val="008D5D43"/>
    <w:rsid w:val="008D6331"/>
    <w:rsid w:val="008D6386"/>
    <w:rsid w:val="008D6D27"/>
    <w:rsid w:val="008D6D6A"/>
    <w:rsid w:val="008D77DF"/>
    <w:rsid w:val="008D7867"/>
    <w:rsid w:val="008D78E3"/>
    <w:rsid w:val="008D7DAF"/>
    <w:rsid w:val="008D7F41"/>
    <w:rsid w:val="008E00EB"/>
    <w:rsid w:val="008E0182"/>
    <w:rsid w:val="008E04CE"/>
    <w:rsid w:val="008E0983"/>
    <w:rsid w:val="008E0CD6"/>
    <w:rsid w:val="008E0D57"/>
    <w:rsid w:val="008E1281"/>
    <w:rsid w:val="008E130C"/>
    <w:rsid w:val="008E1C6F"/>
    <w:rsid w:val="008E1D84"/>
    <w:rsid w:val="008E1E60"/>
    <w:rsid w:val="008E1F08"/>
    <w:rsid w:val="008E2354"/>
    <w:rsid w:val="008E2361"/>
    <w:rsid w:val="008E3188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5613"/>
    <w:rsid w:val="008E6B83"/>
    <w:rsid w:val="008E6BDC"/>
    <w:rsid w:val="008E70CC"/>
    <w:rsid w:val="008E7581"/>
    <w:rsid w:val="008F0083"/>
    <w:rsid w:val="008F014F"/>
    <w:rsid w:val="008F016A"/>
    <w:rsid w:val="008F0512"/>
    <w:rsid w:val="008F09DB"/>
    <w:rsid w:val="008F0B69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25"/>
    <w:rsid w:val="008F5049"/>
    <w:rsid w:val="008F5E79"/>
    <w:rsid w:val="008F5F6C"/>
    <w:rsid w:val="008F5FC4"/>
    <w:rsid w:val="008F69CD"/>
    <w:rsid w:val="008F6EE7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33D"/>
    <w:rsid w:val="00905A80"/>
    <w:rsid w:val="00905B01"/>
    <w:rsid w:val="00905C4C"/>
    <w:rsid w:val="00905FEF"/>
    <w:rsid w:val="00906193"/>
    <w:rsid w:val="009061A9"/>
    <w:rsid w:val="00906272"/>
    <w:rsid w:val="0090628A"/>
    <w:rsid w:val="009065AB"/>
    <w:rsid w:val="009066D9"/>
    <w:rsid w:val="009066E4"/>
    <w:rsid w:val="00906F50"/>
    <w:rsid w:val="00907BA0"/>
    <w:rsid w:val="00907C4A"/>
    <w:rsid w:val="00907F39"/>
    <w:rsid w:val="009100BE"/>
    <w:rsid w:val="00910202"/>
    <w:rsid w:val="00910371"/>
    <w:rsid w:val="009103E0"/>
    <w:rsid w:val="00910557"/>
    <w:rsid w:val="00910901"/>
    <w:rsid w:val="00910A4D"/>
    <w:rsid w:val="00911659"/>
    <w:rsid w:val="009119AF"/>
    <w:rsid w:val="00911A9C"/>
    <w:rsid w:val="00911AB5"/>
    <w:rsid w:val="00911D96"/>
    <w:rsid w:val="00911F40"/>
    <w:rsid w:val="00911F5B"/>
    <w:rsid w:val="00911F5D"/>
    <w:rsid w:val="00912092"/>
    <w:rsid w:val="00912547"/>
    <w:rsid w:val="0091255C"/>
    <w:rsid w:val="0091289F"/>
    <w:rsid w:val="009129A7"/>
    <w:rsid w:val="00912A10"/>
    <w:rsid w:val="00913160"/>
    <w:rsid w:val="00913186"/>
    <w:rsid w:val="00913427"/>
    <w:rsid w:val="00913571"/>
    <w:rsid w:val="00913AB1"/>
    <w:rsid w:val="00913AF5"/>
    <w:rsid w:val="00913C27"/>
    <w:rsid w:val="009144FB"/>
    <w:rsid w:val="009144FE"/>
    <w:rsid w:val="00914599"/>
    <w:rsid w:val="00914630"/>
    <w:rsid w:val="0091489F"/>
    <w:rsid w:val="00914914"/>
    <w:rsid w:val="00914E0B"/>
    <w:rsid w:val="00914F5B"/>
    <w:rsid w:val="0091523A"/>
    <w:rsid w:val="00915257"/>
    <w:rsid w:val="00915315"/>
    <w:rsid w:val="00915868"/>
    <w:rsid w:val="0091593B"/>
    <w:rsid w:val="00915D2B"/>
    <w:rsid w:val="00915DD7"/>
    <w:rsid w:val="00915FA5"/>
    <w:rsid w:val="009161F3"/>
    <w:rsid w:val="0091622A"/>
    <w:rsid w:val="0091671B"/>
    <w:rsid w:val="00916849"/>
    <w:rsid w:val="00916850"/>
    <w:rsid w:val="00916AD8"/>
    <w:rsid w:val="00917019"/>
    <w:rsid w:val="009176E7"/>
    <w:rsid w:val="00917865"/>
    <w:rsid w:val="00917A36"/>
    <w:rsid w:val="00917DE9"/>
    <w:rsid w:val="00917F40"/>
    <w:rsid w:val="00920080"/>
    <w:rsid w:val="009200C1"/>
    <w:rsid w:val="009205FC"/>
    <w:rsid w:val="00920915"/>
    <w:rsid w:val="0092093C"/>
    <w:rsid w:val="0092099A"/>
    <w:rsid w:val="00920E6C"/>
    <w:rsid w:val="00921039"/>
    <w:rsid w:val="009210C4"/>
    <w:rsid w:val="0092165C"/>
    <w:rsid w:val="009217E2"/>
    <w:rsid w:val="00921915"/>
    <w:rsid w:val="00921A1A"/>
    <w:rsid w:val="00921B40"/>
    <w:rsid w:val="00921CD2"/>
    <w:rsid w:val="0092233B"/>
    <w:rsid w:val="0092251C"/>
    <w:rsid w:val="00922934"/>
    <w:rsid w:val="00922BD5"/>
    <w:rsid w:val="00922DB7"/>
    <w:rsid w:val="00922FE0"/>
    <w:rsid w:val="009234D2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E57"/>
    <w:rsid w:val="009250F5"/>
    <w:rsid w:val="00925305"/>
    <w:rsid w:val="00925601"/>
    <w:rsid w:val="00925941"/>
    <w:rsid w:val="00925D83"/>
    <w:rsid w:val="00925E26"/>
    <w:rsid w:val="00925F85"/>
    <w:rsid w:val="00926BA1"/>
    <w:rsid w:val="00926DA6"/>
    <w:rsid w:val="00926E67"/>
    <w:rsid w:val="009270C0"/>
    <w:rsid w:val="0092746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2F90"/>
    <w:rsid w:val="00932FDA"/>
    <w:rsid w:val="0093323D"/>
    <w:rsid w:val="00933267"/>
    <w:rsid w:val="00933445"/>
    <w:rsid w:val="00933A44"/>
    <w:rsid w:val="00933D19"/>
    <w:rsid w:val="0093401A"/>
    <w:rsid w:val="0093455E"/>
    <w:rsid w:val="00934EB6"/>
    <w:rsid w:val="00934F07"/>
    <w:rsid w:val="00934F18"/>
    <w:rsid w:val="00934F1C"/>
    <w:rsid w:val="00935202"/>
    <w:rsid w:val="00936200"/>
    <w:rsid w:val="009363D7"/>
    <w:rsid w:val="009371B3"/>
    <w:rsid w:val="009373CA"/>
    <w:rsid w:val="00937BDC"/>
    <w:rsid w:val="00937F0B"/>
    <w:rsid w:val="009401CB"/>
    <w:rsid w:val="00940503"/>
    <w:rsid w:val="009406BA"/>
    <w:rsid w:val="00940809"/>
    <w:rsid w:val="00940A7C"/>
    <w:rsid w:val="00940AF0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77"/>
    <w:rsid w:val="009425CE"/>
    <w:rsid w:val="009428CF"/>
    <w:rsid w:val="009429C6"/>
    <w:rsid w:val="00942ADF"/>
    <w:rsid w:val="00943143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1E5"/>
    <w:rsid w:val="00946247"/>
    <w:rsid w:val="00946470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0D6E"/>
    <w:rsid w:val="0095129E"/>
    <w:rsid w:val="009512C5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279"/>
    <w:rsid w:val="009556A6"/>
    <w:rsid w:val="00955764"/>
    <w:rsid w:val="009558D5"/>
    <w:rsid w:val="00955975"/>
    <w:rsid w:val="009559B9"/>
    <w:rsid w:val="00955C18"/>
    <w:rsid w:val="00955EEE"/>
    <w:rsid w:val="00955F8A"/>
    <w:rsid w:val="009560CE"/>
    <w:rsid w:val="009562CB"/>
    <w:rsid w:val="00956731"/>
    <w:rsid w:val="00956CEB"/>
    <w:rsid w:val="00956CF6"/>
    <w:rsid w:val="00956F1D"/>
    <w:rsid w:val="00957164"/>
    <w:rsid w:val="0095733D"/>
    <w:rsid w:val="00957AAE"/>
    <w:rsid w:val="00957B81"/>
    <w:rsid w:val="00957C53"/>
    <w:rsid w:val="00957D04"/>
    <w:rsid w:val="009600FB"/>
    <w:rsid w:val="00960784"/>
    <w:rsid w:val="00960AE6"/>
    <w:rsid w:val="00960F91"/>
    <w:rsid w:val="00961522"/>
    <w:rsid w:val="00961A7D"/>
    <w:rsid w:val="00961CC4"/>
    <w:rsid w:val="00961FDF"/>
    <w:rsid w:val="00961FE5"/>
    <w:rsid w:val="0096251C"/>
    <w:rsid w:val="00962D6E"/>
    <w:rsid w:val="009632D9"/>
    <w:rsid w:val="009636F5"/>
    <w:rsid w:val="00964605"/>
    <w:rsid w:val="0096483C"/>
    <w:rsid w:val="0096490E"/>
    <w:rsid w:val="00964DEB"/>
    <w:rsid w:val="00965057"/>
    <w:rsid w:val="00965489"/>
    <w:rsid w:val="009656E1"/>
    <w:rsid w:val="0096576B"/>
    <w:rsid w:val="009657E7"/>
    <w:rsid w:val="00965AC0"/>
    <w:rsid w:val="00965C47"/>
    <w:rsid w:val="00965C95"/>
    <w:rsid w:val="00965D0A"/>
    <w:rsid w:val="00965D17"/>
    <w:rsid w:val="009662AA"/>
    <w:rsid w:val="009664C2"/>
    <w:rsid w:val="0096651E"/>
    <w:rsid w:val="00966564"/>
    <w:rsid w:val="009668CB"/>
    <w:rsid w:val="00966E34"/>
    <w:rsid w:val="00967177"/>
    <w:rsid w:val="00967E30"/>
    <w:rsid w:val="00967E54"/>
    <w:rsid w:val="0097007B"/>
    <w:rsid w:val="0097054A"/>
    <w:rsid w:val="00970C2F"/>
    <w:rsid w:val="00970DB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12"/>
    <w:rsid w:val="00974855"/>
    <w:rsid w:val="00974867"/>
    <w:rsid w:val="0097489F"/>
    <w:rsid w:val="009749C1"/>
    <w:rsid w:val="00974ADD"/>
    <w:rsid w:val="0097531D"/>
    <w:rsid w:val="0097553F"/>
    <w:rsid w:val="00975A6C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5FE"/>
    <w:rsid w:val="00981681"/>
    <w:rsid w:val="009818A0"/>
    <w:rsid w:val="00981AF7"/>
    <w:rsid w:val="00981CAC"/>
    <w:rsid w:val="009823AA"/>
    <w:rsid w:val="0098266E"/>
    <w:rsid w:val="009828C3"/>
    <w:rsid w:val="00982C4B"/>
    <w:rsid w:val="00982FA2"/>
    <w:rsid w:val="00983855"/>
    <w:rsid w:val="009839A8"/>
    <w:rsid w:val="00984E5B"/>
    <w:rsid w:val="00985752"/>
    <w:rsid w:val="009858C1"/>
    <w:rsid w:val="00985E4B"/>
    <w:rsid w:val="00985EEA"/>
    <w:rsid w:val="00985F85"/>
    <w:rsid w:val="0098625D"/>
    <w:rsid w:val="009862AA"/>
    <w:rsid w:val="00986428"/>
    <w:rsid w:val="00986430"/>
    <w:rsid w:val="0098687D"/>
    <w:rsid w:val="00986B01"/>
    <w:rsid w:val="00986B6E"/>
    <w:rsid w:val="00987378"/>
    <w:rsid w:val="0098743C"/>
    <w:rsid w:val="00987C70"/>
    <w:rsid w:val="00987D6A"/>
    <w:rsid w:val="00987DD8"/>
    <w:rsid w:val="0099041A"/>
    <w:rsid w:val="00990476"/>
    <w:rsid w:val="00990977"/>
    <w:rsid w:val="00990EC2"/>
    <w:rsid w:val="009915DA"/>
    <w:rsid w:val="0099196E"/>
    <w:rsid w:val="00991A06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4FF2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744F"/>
    <w:rsid w:val="0099745B"/>
    <w:rsid w:val="00997529"/>
    <w:rsid w:val="009A02B6"/>
    <w:rsid w:val="009A02D5"/>
    <w:rsid w:val="009A03F9"/>
    <w:rsid w:val="009A051C"/>
    <w:rsid w:val="009A05E4"/>
    <w:rsid w:val="009A0719"/>
    <w:rsid w:val="009A071B"/>
    <w:rsid w:val="009A0966"/>
    <w:rsid w:val="009A0A60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1F7"/>
    <w:rsid w:val="009A33CE"/>
    <w:rsid w:val="009A33E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069"/>
    <w:rsid w:val="009A512D"/>
    <w:rsid w:val="009A526F"/>
    <w:rsid w:val="009A533E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248"/>
    <w:rsid w:val="009A6411"/>
    <w:rsid w:val="009A6AE6"/>
    <w:rsid w:val="009A6BEE"/>
    <w:rsid w:val="009A6DE3"/>
    <w:rsid w:val="009A6E46"/>
    <w:rsid w:val="009A703D"/>
    <w:rsid w:val="009A71AF"/>
    <w:rsid w:val="009A7A5D"/>
    <w:rsid w:val="009A7C7B"/>
    <w:rsid w:val="009A7CEF"/>
    <w:rsid w:val="009A7EE4"/>
    <w:rsid w:val="009B0430"/>
    <w:rsid w:val="009B0465"/>
    <w:rsid w:val="009B07D7"/>
    <w:rsid w:val="009B0943"/>
    <w:rsid w:val="009B0AF3"/>
    <w:rsid w:val="009B0BD2"/>
    <w:rsid w:val="009B1E58"/>
    <w:rsid w:val="009B29B4"/>
    <w:rsid w:val="009B2DD6"/>
    <w:rsid w:val="009B2E81"/>
    <w:rsid w:val="009B2F1C"/>
    <w:rsid w:val="009B2F57"/>
    <w:rsid w:val="009B32BB"/>
    <w:rsid w:val="009B37A1"/>
    <w:rsid w:val="009B3887"/>
    <w:rsid w:val="009B3B7F"/>
    <w:rsid w:val="009B3CFF"/>
    <w:rsid w:val="009B3D62"/>
    <w:rsid w:val="009B3ED8"/>
    <w:rsid w:val="009B410C"/>
    <w:rsid w:val="009B450E"/>
    <w:rsid w:val="009B475C"/>
    <w:rsid w:val="009B4925"/>
    <w:rsid w:val="009B4B6A"/>
    <w:rsid w:val="009B4D25"/>
    <w:rsid w:val="009B4EB3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915"/>
    <w:rsid w:val="009B79BE"/>
    <w:rsid w:val="009B7E59"/>
    <w:rsid w:val="009C03C4"/>
    <w:rsid w:val="009C0618"/>
    <w:rsid w:val="009C06DB"/>
    <w:rsid w:val="009C0B38"/>
    <w:rsid w:val="009C0FE2"/>
    <w:rsid w:val="009C1050"/>
    <w:rsid w:val="009C1093"/>
    <w:rsid w:val="009C13E0"/>
    <w:rsid w:val="009C15E7"/>
    <w:rsid w:val="009C1675"/>
    <w:rsid w:val="009C1A36"/>
    <w:rsid w:val="009C2148"/>
    <w:rsid w:val="009C226B"/>
    <w:rsid w:val="009C229E"/>
    <w:rsid w:val="009C269C"/>
    <w:rsid w:val="009C2778"/>
    <w:rsid w:val="009C2CBC"/>
    <w:rsid w:val="009C2CC9"/>
    <w:rsid w:val="009C2CD7"/>
    <w:rsid w:val="009C2DCC"/>
    <w:rsid w:val="009C3119"/>
    <w:rsid w:val="009C3244"/>
    <w:rsid w:val="009C401C"/>
    <w:rsid w:val="009C4199"/>
    <w:rsid w:val="009C46B7"/>
    <w:rsid w:val="009C4939"/>
    <w:rsid w:val="009C50A1"/>
    <w:rsid w:val="009C5438"/>
    <w:rsid w:val="009C557B"/>
    <w:rsid w:val="009C5603"/>
    <w:rsid w:val="009C595B"/>
    <w:rsid w:val="009C638A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0FEA"/>
    <w:rsid w:val="009D1726"/>
    <w:rsid w:val="009D18FC"/>
    <w:rsid w:val="009D1900"/>
    <w:rsid w:val="009D1F43"/>
    <w:rsid w:val="009D30B5"/>
    <w:rsid w:val="009D351D"/>
    <w:rsid w:val="009D37FD"/>
    <w:rsid w:val="009D3FE9"/>
    <w:rsid w:val="009D4214"/>
    <w:rsid w:val="009D426D"/>
    <w:rsid w:val="009D4494"/>
    <w:rsid w:val="009D4A5C"/>
    <w:rsid w:val="009D4B0A"/>
    <w:rsid w:val="009D4D18"/>
    <w:rsid w:val="009D4F9C"/>
    <w:rsid w:val="009D5105"/>
    <w:rsid w:val="009D5450"/>
    <w:rsid w:val="009D5C6E"/>
    <w:rsid w:val="009D6004"/>
    <w:rsid w:val="009D6AFD"/>
    <w:rsid w:val="009D6E48"/>
    <w:rsid w:val="009D6FFA"/>
    <w:rsid w:val="009D718C"/>
    <w:rsid w:val="009D763F"/>
    <w:rsid w:val="009D76EF"/>
    <w:rsid w:val="009D79ED"/>
    <w:rsid w:val="009D7DF8"/>
    <w:rsid w:val="009D7E26"/>
    <w:rsid w:val="009E017A"/>
    <w:rsid w:val="009E0285"/>
    <w:rsid w:val="009E03D5"/>
    <w:rsid w:val="009E0D55"/>
    <w:rsid w:val="009E1082"/>
    <w:rsid w:val="009E19A4"/>
    <w:rsid w:val="009E1A23"/>
    <w:rsid w:val="009E1C82"/>
    <w:rsid w:val="009E1DFA"/>
    <w:rsid w:val="009E1EE5"/>
    <w:rsid w:val="009E1F90"/>
    <w:rsid w:val="009E259F"/>
    <w:rsid w:val="009E3439"/>
    <w:rsid w:val="009E3625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4FF9"/>
    <w:rsid w:val="009E50C1"/>
    <w:rsid w:val="009E5184"/>
    <w:rsid w:val="009E5259"/>
    <w:rsid w:val="009E586D"/>
    <w:rsid w:val="009E5AF9"/>
    <w:rsid w:val="009E5C89"/>
    <w:rsid w:val="009E63E5"/>
    <w:rsid w:val="009E6473"/>
    <w:rsid w:val="009E656C"/>
    <w:rsid w:val="009E6ABF"/>
    <w:rsid w:val="009E6DE1"/>
    <w:rsid w:val="009E72A4"/>
    <w:rsid w:val="009E7512"/>
    <w:rsid w:val="009E78F1"/>
    <w:rsid w:val="009E7C11"/>
    <w:rsid w:val="009E7C14"/>
    <w:rsid w:val="009E7CE1"/>
    <w:rsid w:val="009E7EA1"/>
    <w:rsid w:val="009E7F1E"/>
    <w:rsid w:val="009F0471"/>
    <w:rsid w:val="009F0532"/>
    <w:rsid w:val="009F0621"/>
    <w:rsid w:val="009F0651"/>
    <w:rsid w:val="009F0920"/>
    <w:rsid w:val="009F0CB6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4B1D"/>
    <w:rsid w:val="009F4E41"/>
    <w:rsid w:val="009F4F3E"/>
    <w:rsid w:val="009F4FF4"/>
    <w:rsid w:val="009F51DE"/>
    <w:rsid w:val="009F5353"/>
    <w:rsid w:val="009F55F7"/>
    <w:rsid w:val="009F590A"/>
    <w:rsid w:val="009F5ECF"/>
    <w:rsid w:val="009F6055"/>
    <w:rsid w:val="009F6510"/>
    <w:rsid w:val="009F6635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0B58"/>
    <w:rsid w:val="00A0135C"/>
    <w:rsid w:val="00A018BD"/>
    <w:rsid w:val="00A019D1"/>
    <w:rsid w:val="00A01AD3"/>
    <w:rsid w:val="00A01BAB"/>
    <w:rsid w:val="00A01C52"/>
    <w:rsid w:val="00A01DFF"/>
    <w:rsid w:val="00A01F39"/>
    <w:rsid w:val="00A01F69"/>
    <w:rsid w:val="00A02831"/>
    <w:rsid w:val="00A028CC"/>
    <w:rsid w:val="00A02EDB"/>
    <w:rsid w:val="00A02F1C"/>
    <w:rsid w:val="00A030BB"/>
    <w:rsid w:val="00A031B7"/>
    <w:rsid w:val="00A03994"/>
    <w:rsid w:val="00A03C12"/>
    <w:rsid w:val="00A0488C"/>
    <w:rsid w:val="00A04AAE"/>
    <w:rsid w:val="00A04CCA"/>
    <w:rsid w:val="00A0573B"/>
    <w:rsid w:val="00A0580A"/>
    <w:rsid w:val="00A0588C"/>
    <w:rsid w:val="00A05A05"/>
    <w:rsid w:val="00A05A71"/>
    <w:rsid w:val="00A065C4"/>
    <w:rsid w:val="00A06677"/>
    <w:rsid w:val="00A06714"/>
    <w:rsid w:val="00A0682A"/>
    <w:rsid w:val="00A06D3D"/>
    <w:rsid w:val="00A06D5B"/>
    <w:rsid w:val="00A0739F"/>
    <w:rsid w:val="00A07555"/>
    <w:rsid w:val="00A0794D"/>
    <w:rsid w:val="00A101A7"/>
    <w:rsid w:val="00A10233"/>
    <w:rsid w:val="00A10949"/>
    <w:rsid w:val="00A10B93"/>
    <w:rsid w:val="00A10C20"/>
    <w:rsid w:val="00A10D77"/>
    <w:rsid w:val="00A10D99"/>
    <w:rsid w:val="00A10DD6"/>
    <w:rsid w:val="00A11681"/>
    <w:rsid w:val="00A11870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BDC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1CFF"/>
    <w:rsid w:val="00A2260C"/>
    <w:rsid w:val="00A22613"/>
    <w:rsid w:val="00A2276B"/>
    <w:rsid w:val="00A22811"/>
    <w:rsid w:val="00A22B64"/>
    <w:rsid w:val="00A22C7A"/>
    <w:rsid w:val="00A22FD6"/>
    <w:rsid w:val="00A23BF5"/>
    <w:rsid w:val="00A23C79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A2A"/>
    <w:rsid w:val="00A25B6C"/>
    <w:rsid w:val="00A264C1"/>
    <w:rsid w:val="00A26B9E"/>
    <w:rsid w:val="00A26FB4"/>
    <w:rsid w:val="00A26FBC"/>
    <w:rsid w:val="00A27922"/>
    <w:rsid w:val="00A27A2D"/>
    <w:rsid w:val="00A27AF0"/>
    <w:rsid w:val="00A27B65"/>
    <w:rsid w:val="00A30081"/>
    <w:rsid w:val="00A30AB5"/>
    <w:rsid w:val="00A30E35"/>
    <w:rsid w:val="00A30E64"/>
    <w:rsid w:val="00A313B4"/>
    <w:rsid w:val="00A31422"/>
    <w:rsid w:val="00A316AF"/>
    <w:rsid w:val="00A317B8"/>
    <w:rsid w:val="00A321B9"/>
    <w:rsid w:val="00A328A5"/>
    <w:rsid w:val="00A32910"/>
    <w:rsid w:val="00A32976"/>
    <w:rsid w:val="00A32AF8"/>
    <w:rsid w:val="00A32B54"/>
    <w:rsid w:val="00A32BCC"/>
    <w:rsid w:val="00A32C93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96"/>
    <w:rsid w:val="00A369F3"/>
    <w:rsid w:val="00A36A1F"/>
    <w:rsid w:val="00A36B4F"/>
    <w:rsid w:val="00A36BC9"/>
    <w:rsid w:val="00A36C5D"/>
    <w:rsid w:val="00A36EBB"/>
    <w:rsid w:val="00A376EA"/>
    <w:rsid w:val="00A37871"/>
    <w:rsid w:val="00A37943"/>
    <w:rsid w:val="00A37BB1"/>
    <w:rsid w:val="00A4022A"/>
    <w:rsid w:val="00A40956"/>
    <w:rsid w:val="00A40C5A"/>
    <w:rsid w:val="00A40F66"/>
    <w:rsid w:val="00A4138A"/>
    <w:rsid w:val="00A41681"/>
    <w:rsid w:val="00A41FD4"/>
    <w:rsid w:val="00A42455"/>
    <w:rsid w:val="00A4294F"/>
    <w:rsid w:val="00A42D24"/>
    <w:rsid w:val="00A42E12"/>
    <w:rsid w:val="00A42E3E"/>
    <w:rsid w:val="00A42F8D"/>
    <w:rsid w:val="00A431D2"/>
    <w:rsid w:val="00A43BD2"/>
    <w:rsid w:val="00A440A1"/>
    <w:rsid w:val="00A4440D"/>
    <w:rsid w:val="00A4460D"/>
    <w:rsid w:val="00A446FB"/>
    <w:rsid w:val="00A44947"/>
    <w:rsid w:val="00A44A31"/>
    <w:rsid w:val="00A44AD4"/>
    <w:rsid w:val="00A44F88"/>
    <w:rsid w:val="00A456FA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0F"/>
    <w:rsid w:val="00A5066D"/>
    <w:rsid w:val="00A5074A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22B"/>
    <w:rsid w:val="00A55B27"/>
    <w:rsid w:val="00A55C8B"/>
    <w:rsid w:val="00A55E50"/>
    <w:rsid w:val="00A5625B"/>
    <w:rsid w:val="00A5698D"/>
    <w:rsid w:val="00A569DC"/>
    <w:rsid w:val="00A56C51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8AD"/>
    <w:rsid w:val="00A60CD3"/>
    <w:rsid w:val="00A611AF"/>
    <w:rsid w:val="00A613E7"/>
    <w:rsid w:val="00A61585"/>
    <w:rsid w:val="00A618CC"/>
    <w:rsid w:val="00A61C7C"/>
    <w:rsid w:val="00A61D7E"/>
    <w:rsid w:val="00A621E5"/>
    <w:rsid w:val="00A6259A"/>
    <w:rsid w:val="00A62606"/>
    <w:rsid w:val="00A62B1F"/>
    <w:rsid w:val="00A62BF4"/>
    <w:rsid w:val="00A62E18"/>
    <w:rsid w:val="00A63013"/>
    <w:rsid w:val="00A632D1"/>
    <w:rsid w:val="00A63CA7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6E28"/>
    <w:rsid w:val="00A67308"/>
    <w:rsid w:val="00A67596"/>
    <w:rsid w:val="00A675D7"/>
    <w:rsid w:val="00A67913"/>
    <w:rsid w:val="00A679A1"/>
    <w:rsid w:val="00A67AD5"/>
    <w:rsid w:val="00A67BA2"/>
    <w:rsid w:val="00A67BD7"/>
    <w:rsid w:val="00A708CA"/>
    <w:rsid w:val="00A70C34"/>
    <w:rsid w:val="00A70D49"/>
    <w:rsid w:val="00A70E7D"/>
    <w:rsid w:val="00A70F41"/>
    <w:rsid w:val="00A713EB"/>
    <w:rsid w:val="00A71527"/>
    <w:rsid w:val="00A7162C"/>
    <w:rsid w:val="00A71801"/>
    <w:rsid w:val="00A72602"/>
    <w:rsid w:val="00A72A04"/>
    <w:rsid w:val="00A72CA5"/>
    <w:rsid w:val="00A72D76"/>
    <w:rsid w:val="00A73147"/>
    <w:rsid w:val="00A733A0"/>
    <w:rsid w:val="00A736AD"/>
    <w:rsid w:val="00A73E00"/>
    <w:rsid w:val="00A73E16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6E8C"/>
    <w:rsid w:val="00A7719F"/>
    <w:rsid w:val="00A774AE"/>
    <w:rsid w:val="00A77589"/>
    <w:rsid w:val="00A779E3"/>
    <w:rsid w:val="00A77A29"/>
    <w:rsid w:val="00A77F64"/>
    <w:rsid w:val="00A8002C"/>
    <w:rsid w:val="00A80672"/>
    <w:rsid w:val="00A80BF3"/>
    <w:rsid w:val="00A811BB"/>
    <w:rsid w:val="00A8130C"/>
    <w:rsid w:val="00A817B9"/>
    <w:rsid w:val="00A81DEA"/>
    <w:rsid w:val="00A82090"/>
    <w:rsid w:val="00A82123"/>
    <w:rsid w:val="00A825C7"/>
    <w:rsid w:val="00A8282C"/>
    <w:rsid w:val="00A829F7"/>
    <w:rsid w:val="00A83E97"/>
    <w:rsid w:val="00A8431D"/>
    <w:rsid w:val="00A8465A"/>
    <w:rsid w:val="00A84A6C"/>
    <w:rsid w:val="00A84BAC"/>
    <w:rsid w:val="00A84CCB"/>
    <w:rsid w:val="00A851F8"/>
    <w:rsid w:val="00A853F1"/>
    <w:rsid w:val="00A85578"/>
    <w:rsid w:val="00A85969"/>
    <w:rsid w:val="00A8597E"/>
    <w:rsid w:val="00A85BCA"/>
    <w:rsid w:val="00A85D96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1C7"/>
    <w:rsid w:val="00A9231B"/>
    <w:rsid w:val="00A9239A"/>
    <w:rsid w:val="00A92C8E"/>
    <w:rsid w:val="00A92F06"/>
    <w:rsid w:val="00A933C3"/>
    <w:rsid w:val="00A93978"/>
    <w:rsid w:val="00A93CF2"/>
    <w:rsid w:val="00A9426F"/>
    <w:rsid w:val="00A946AB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5C44"/>
    <w:rsid w:val="00A96144"/>
    <w:rsid w:val="00A96661"/>
    <w:rsid w:val="00A9757E"/>
    <w:rsid w:val="00AA01CE"/>
    <w:rsid w:val="00AA01D6"/>
    <w:rsid w:val="00AA071D"/>
    <w:rsid w:val="00AA0911"/>
    <w:rsid w:val="00AA103D"/>
    <w:rsid w:val="00AA12B6"/>
    <w:rsid w:val="00AA1D24"/>
    <w:rsid w:val="00AA1E15"/>
    <w:rsid w:val="00AA296E"/>
    <w:rsid w:val="00AA29CE"/>
    <w:rsid w:val="00AA2CD1"/>
    <w:rsid w:val="00AA2CEF"/>
    <w:rsid w:val="00AA2FBF"/>
    <w:rsid w:val="00AA3019"/>
    <w:rsid w:val="00AA32AF"/>
    <w:rsid w:val="00AA3405"/>
    <w:rsid w:val="00AA34CD"/>
    <w:rsid w:val="00AA3565"/>
    <w:rsid w:val="00AA3567"/>
    <w:rsid w:val="00AA3917"/>
    <w:rsid w:val="00AA3958"/>
    <w:rsid w:val="00AA3BB7"/>
    <w:rsid w:val="00AA3F95"/>
    <w:rsid w:val="00AA463C"/>
    <w:rsid w:val="00AA4BE6"/>
    <w:rsid w:val="00AA53A5"/>
    <w:rsid w:val="00AA5526"/>
    <w:rsid w:val="00AA5902"/>
    <w:rsid w:val="00AA5A9C"/>
    <w:rsid w:val="00AA5C6D"/>
    <w:rsid w:val="00AA5EB7"/>
    <w:rsid w:val="00AA604C"/>
    <w:rsid w:val="00AA63AB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8A1"/>
    <w:rsid w:val="00AB09B8"/>
    <w:rsid w:val="00AB09CD"/>
    <w:rsid w:val="00AB0F1E"/>
    <w:rsid w:val="00AB1CDB"/>
    <w:rsid w:val="00AB1F32"/>
    <w:rsid w:val="00AB1F87"/>
    <w:rsid w:val="00AB26D1"/>
    <w:rsid w:val="00AB2738"/>
    <w:rsid w:val="00AB2A00"/>
    <w:rsid w:val="00AB2D3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880"/>
    <w:rsid w:val="00AB5B09"/>
    <w:rsid w:val="00AB688A"/>
    <w:rsid w:val="00AB6DA4"/>
    <w:rsid w:val="00AB7074"/>
    <w:rsid w:val="00AB78F1"/>
    <w:rsid w:val="00AC0829"/>
    <w:rsid w:val="00AC0852"/>
    <w:rsid w:val="00AC09D8"/>
    <w:rsid w:val="00AC0AFF"/>
    <w:rsid w:val="00AC1CCE"/>
    <w:rsid w:val="00AC262F"/>
    <w:rsid w:val="00AC308C"/>
    <w:rsid w:val="00AC3923"/>
    <w:rsid w:val="00AC4731"/>
    <w:rsid w:val="00AC473C"/>
    <w:rsid w:val="00AC47D2"/>
    <w:rsid w:val="00AC4AD2"/>
    <w:rsid w:val="00AC4C52"/>
    <w:rsid w:val="00AC4CD9"/>
    <w:rsid w:val="00AC4FA7"/>
    <w:rsid w:val="00AC5269"/>
    <w:rsid w:val="00AC52DD"/>
    <w:rsid w:val="00AC5390"/>
    <w:rsid w:val="00AC54B6"/>
    <w:rsid w:val="00AC5908"/>
    <w:rsid w:val="00AC597B"/>
    <w:rsid w:val="00AC59CD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0EB"/>
    <w:rsid w:val="00AD1317"/>
    <w:rsid w:val="00AD1351"/>
    <w:rsid w:val="00AD1A33"/>
    <w:rsid w:val="00AD1F0F"/>
    <w:rsid w:val="00AD2174"/>
    <w:rsid w:val="00AD25E3"/>
    <w:rsid w:val="00AD26D0"/>
    <w:rsid w:val="00AD26F9"/>
    <w:rsid w:val="00AD2B03"/>
    <w:rsid w:val="00AD2B16"/>
    <w:rsid w:val="00AD2CE3"/>
    <w:rsid w:val="00AD2D44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4A"/>
    <w:rsid w:val="00AD3F24"/>
    <w:rsid w:val="00AD4021"/>
    <w:rsid w:val="00AD409B"/>
    <w:rsid w:val="00AD4508"/>
    <w:rsid w:val="00AD4837"/>
    <w:rsid w:val="00AD4905"/>
    <w:rsid w:val="00AD4CE8"/>
    <w:rsid w:val="00AD4E81"/>
    <w:rsid w:val="00AD4E96"/>
    <w:rsid w:val="00AD4F37"/>
    <w:rsid w:val="00AD4FB6"/>
    <w:rsid w:val="00AD50E2"/>
    <w:rsid w:val="00AD57C4"/>
    <w:rsid w:val="00AD5918"/>
    <w:rsid w:val="00AD5A93"/>
    <w:rsid w:val="00AD5B31"/>
    <w:rsid w:val="00AD5BC4"/>
    <w:rsid w:val="00AD5D05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803"/>
    <w:rsid w:val="00AE0C3A"/>
    <w:rsid w:val="00AE0C52"/>
    <w:rsid w:val="00AE1394"/>
    <w:rsid w:val="00AE1466"/>
    <w:rsid w:val="00AE14FC"/>
    <w:rsid w:val="00AE1FC8"/>
    <w:rsid w:val="00AE2412"/>
    <w:rsid w:val="00AE2558"/>
    <w:rsid w:val="00AE267D"/>
    <w:rsid w:val="00AE287F"/>
    <w:rsid w:val="00AE2A04"/>
    <w:rsid w:val="00AE2CC5"/>
    <w:rsid w:val="00AE3B07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79A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D4A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B09"/>
    <w:rsid w:val="00AF2EB2"/>
    <w:rsid w:val="00AF2EDB"/>
    <w:rsid w:val="00AF3462"/>
    <w:rsid w:val="00AF36DE"/>
    <w:rsid w:val="00AF3F1B"/>
    <w:rsid w:val="00AF3F3A"/>
    <w:rsid w:val="00AF407A"/>
    <w:rsid w:val="00AF471C"/>
    <w:rsid w:val="00AF4916"/>
    <w:rsid w:val="00AF4B98"/>
    <w:rsid w:val="00AF550E"/>
    <w:rsid w:val="00AF555B"/>
    <w:rsid w:val="00AF55E7"/>
    <w:rsid w:val="00AF5A34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594"/>
    <w:rsid w:val="00AF78B9"/>
    <w:rsid w:val="00AF78F7"/>
    <w:rsid w:val="00AF7BC0"/>
    <w:rsid w:val="00AF7C8D"/>
    <w:rsid w:val="00AF7EE9"/>
    <w:rsid w:val="00B0022A"/>
    <w:rsid w:val="00B0050D"/>
    <w:rsid w:val="00B008B8"/>
    <w:rsid w:val="00B0099B"/>
    <w:rsid w:val="00B01041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9F0"/>
    <w:rsid w:val="00B02ACF"/>
    <w:rsid w:val="00B02C15"/>
    <w:rsid w:val="00B02E04"/>
    <w:rsid w:val="00B02ED8"/>
    <w:rsid w:val="00B02FED"/>
    <w:rsid w:val="00B03378"/>
    <w:rsid w:val="00B03396"/>
    <w:rsid w:val="00B0342F"/>
    <w:rsid w:val="00B034DA"/>
    <w:rsid w:val="00B0377C"/>
    <w:rsid w:val="00B03A74"/>
    <w:rsid w:val="00B03C0E"/>
    <w:rsid w:val="00B03F36"/>
    <w:rsid w:val="00B03FC2"/>
    <w:rsid w:val="00B0432B"/>
    <w:rsid w:val="00B04446"/>
    <w:rsid w:val="00B04722"/>
    <w:rsid w:val="00B047F0"/>
    <w:rsid w:val="00B04ABB"/>
    <w:rsid w:val="00B05434"/>
    <w:rsid w:val="00B054FF"/>
    <w:rsid w:val="00B05855"/>
    <w:rsid w:val="00B059D0"/>
    <w:rsid w:val="00B05F07"/>
    <w:rsid w:val="00B05F2D"/>
    <w:rsid w:val="00B05FE7"/>
    <w:rsid w:val="00B06052"/>
    <w:rsid w:val="00B0618D"/>
    <w:rsid w:val="00B06900"/>
    <w:rsid w:val="00B06CB7"/>
    <w:rsid w:val="00B06D8A"/>
    <w:rsid w:val="00B0798A"/>
    <w:rsid w:val="00B07CE5"/>
    <w:rsid w:val="00B07EAD"/>
    <w:rsid w:val="00B100B6"/>
    <w:rsid w:val="00B100D5"/>
    <w:rsid w:val="00B10121"/>
    <w:rsid w:val="00B1018F"/>
    <w:rsid w:val="00B10334"/>
    <w:rsid w:val="00B10659"/>
    <w:rsid w:val="00B107EC"/>
    <w:rsid w:val="00B10B95"/>
    <w:rsid w:val="00B10BB6"/>
    <w:rsid w:val="00B10C1C"/>
    <w:rsid w:val="00B10C26"/>
    <w:rsid w:val="00B11208"/>
    <w:rsid w:val="00B1137F"/>
    <w:rsid w:val="00B113E2"/>
    <w:rsid w:val="00B11943"/>
    <w:rsid w:val="00B11BC7"/>
    <w:rsid w:val="00B11C25"/>
    <w:rsid w:val="00B11C98"/>
    <w:rsid w:val="00B11D63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4F5B"/>
    <w:rsid w:val="00B15243"/>
    <w:rsid w:val="00B15914"/>
    <w:rsid w:val="00B1595C"/>
    <w:rsid w:val="00B15C6D"/>
    <w:rsid w:val="00B15C90"/>
    <w:rsid w:val="00B15FEC"/>
    <w:rsid w:val="00B16090"/>
    <w:rsid w:val="00B163F3"/>
    <w:rsid w:val="00B16BC0"/>
    <w:rsid w:val="00B16C4D"/>
    <w:rsid w:val="00B17144"/>
    <w:rsid w:val="00B17665"/>
    <w:rsid w:val="00B178E8"/>
    <w:rsid w:val="00B17A97"/>
    <w:rsid w:val="00B200F8"/>
    <w:rsid w:val="00B200FC"/>
    <w:rsid w:val="00B20407"/>
    <w:rsid w:val="00B20BED"/>
    <w:rsid w:val="00B218D7"/>
    <w:rsid w:val="00B21941"/>
    <w:rsid w:val="00B21B4D"/>
    <w:rsid w:val="00B22219"/>
    <w:rsid w:val="00B2248D"/>
    <w:rsid w:val="00B2249B"/>
    <w:rsid w:val="00B22AD5"/>
    <w:rsid w:val="00B22C08"/>
    <w:rsid w:val="00B22F20"/>
    <w:rsid w:val="00B233FF"/>
    <w:rsid w:val="00B2361D"/>
    <w:rsid w:val="00B23D19"/>
    <w:rsid w:val="00B23DCE"/>
    <w:rsid w:val="00B23FEB"/>
    <w:rsid w:val="00B244A8"/>
    <w:rsid w:val="00B24572"/>
    <w:rsid w:val="00B24EFE"/>
    <w:rsid w:val="00B250C2"/>
    <w:rsid w:val="00B25D5E"/>
    <w:rsid w:val="00B264D8"/>
    <w:rsid w:val="00B268A5"/>
    <w:rsid w:val="00B26D93"/>
    <w:rsid w:val="00B26DCD"/>
    <w:rsid w:val="00B26EB1"/>
    <w:rsid w:val="00B27074"/>
    <w:rsid w:val="00B271DE"/>
    <w:rsid w:val="00B27774"/>
    <w:rsid w:val="00B2780E"/>
    <w:rsid w:val="00B279B1"/>
    <w:rsid w:val="00B27B07"/>
    <w:rsid w:val="00B309E8"/>
    <w:rsid w:val="00B30A43"/>
    <w:rsid w:val="00B30C4F"/>
    <w:rsid w:val="00B30F14"/>
    <w:rsid w:val="00B3127F"/>
    <w:rsid w:val="00B31444"/>
    <w:rsid w:val="00B314EB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2D7C"/>
    <w:rsid w:val="00B33A39"/>
    <w:rsid w:val="00B342F0"/>
    <w:rsid w:val="00B34730"/>
    <w:rsid w:val="00B3479B"/>
    <w:rsid w:val="00B34CD3"/>
    <w:rsid w:val="00B34FF3"/>
    <w:rsid w:val="00B35114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0A1"/>
    <w:rsid w:val="00B37355"/>
    <w:rsid w:val="00B37AA1"/>
    <w:rsid w:val="00B37AF1"/>
    <w:rsid w:val="00B37BEF"/>
    <w:rsid w:val="00B37BF7"/>
    <w:rsid w:val="00B37ED5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0A3"/>
    <w:rsid w:val="00B41185"/>
    <w:rsid w:val="00B411F3"/>
    <w:rsid w:val="00B414AF"/>
    <w:rsid w:val="00B4165D"/>
    <w:rsid w:val="00B41774"/>
    <w:rsid w:val="00B41E43"/>
    <w:rsid w:val="00B42280"/>
    <w:rsid w:val="00B4279E"/>
    <w:rsid w:val="00B42CE8"/>
    <w:rsid w:val="00B42D16"/>
    <w:rsid w:val="00B42FD0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66B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08A2"/>
    <w:rsid w:val="00B5113D"/>
    <w:rsid w:val="00B5168F"/>
    <w:rsid w:val="00B51787"/>
    <w:rsid w:val="00B5195E"/>
    <w:rsid w:val="00B51CA7"/>
    <w:rsid w:val="00B5226D"/>
    <w:rsid w:val="00B522C5"/>
    <w:rsid w:val="00B52405"/>
    <w:rsid w:val="00B52495"/>
    <w:rsid w:val="00B52D5F"/>
    <w:rsid w:val="00B5329F"/>
    <w:rsid w:val="00B5345A"/>
    <w:rsid w:val="00B535B1"/>
    <w:rsid w:val="00B53727"/>
    <w:rsid w:val="00B538FA"/>
    <w:rsid w:val="00B541DA"/>
    <w:rsid w:val="00B543B7"/>
    <w:rsid w:val="00B54437"/>
    <w:rsid w:val="00B54902"/>
    <w:rsid w:val="00B54CF2"/>
    <w:rsid w:val="00B54D5C"/>
    <w:rsid w:val="00B551EC"/>
    <w:rsid w:val="00B552FA"/>
    <w:rsid w:val="00B553F3"/>
    <w:rsid w:val="00B555BB"/>
    <w:rsid w:val="00B5586C"/>
    <w:rsid w:val="00B55DB7"/>
    <w:rsid w:val="00B565DB"/>
    <w:rsid w:val="00B566CD"/>
    <w:rsid w:val="00B566EA"/>
    <w:rsid w:val="00B56784"/>
    <w:rsid w:val="00B56AB8"/>
    <w:rsid w:val="00B5702B"/>
    <w:rsid w:val="00B575DD"/>
    <w:rsid w:val="00B57690"/>
    <w:rsid w:val="00B57AE7"/>
    <w:rsid w:val="00B57DE1"/>
    <w:rsid w:val="00B60262"/>
    <w:rsid w:val="00B6026E"/>
    <w:rsid w:val="00B6102C"/>
    <w:rsid w:val="00B61061"/>
    <w:rsid w:val="00B61679"/>
    <w:rsid w:val="00B61768"/>
    <w:rsid w:val="00B617FB"/>
    <w:rsid w:val="00B6184B"/>
    <w:rsid w:val="00B61CF3"/>
    <w:rsid w:val="00B61D34"/>
    <w:rsid w:val="00B61FFD"/>
    <w:rsid w:val="00B621C0"/>
    <w:rsid w:val="00B6229C"/>
    <w:rsid w:val="00B62465"/>
    <w:rsid w:val="00B6271A"/>
    <w:rsid w:val="00B6293A"/>
    <w:rsid w:val="00B62ECD"/>
    <w:rsid w:val="00B6356B"/>
    <w:rsid w:val="00B6363F"/>
    <w:rsid w:val="00B637BE"/>
    <w:rsid w:val="00B638C2"/>
    <w:rsid w:val="00B63A11"/>
    <w:rsid w:val="00B63B0B"/>
    <w:rsid w:val="00B6435F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4AC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498"/>
    <w:rsid w:val="00B747A7"/>
    <w:rsid w:val="00B74926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D8"/>
    <w:rsid w:val="00B768FB"/>
    <w:rsid w:val="00B76AC8"/>
    <w:rsid w:val="00B76B7D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191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1A8"/>
    <w:rsid w:val="00B863FC"/>
    <w:rsid w:val="00B8670F"/>
    <w:rsid w:val="00B868CE"/>
    <w:rsid w:val="00B86AE1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C6C"/>
    <w:rsid w:val="00B90EAA"/>
    <w:rsid w:val="00B9113D"/>
    <w:rsid w:val="00B913D4"/>
    <w:rsid w:val="00B916C7"/>
    <w:rsid w:val="00B91F20"/>
    <w:rsid w:val="00B92620"/>
    <w:rsid w:val="00B9284B"/>
    <w:rsid w:val="00B93144"/>
    <w:rsid w:val="00B93BCE"/>
    <w:rsid w:val="00B93F42"/>
    <w:rsid w:val="00B93FD4"/>
    <w:rsid w:val="00B943D6"/>
    <w:rsid w:val="00B94BA1"/>
    <w:rsid w:val="00B94DFC"/>
    <w:rsid w:val="00B94F88"/>
    <w:rsid w:val="00B95467"/>
    <w:rsid w:val="00B95501"/>
    <w:rsid w:val="00B95669"/>
    <w:rsid w:val="00B95FF6"/>
    <w:rsid w:val="00B960C8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732"/>
    <w:rsid w:val="00BA291C"/>
    <w:rsid w:val="00BA2C48"/>
    <w:rsid w:val="00BA2CDD"/>
    <w:rsid w:val="00BA2DF3"/>
    <w:rsid w:val="00BA320D"/>
    <w:rsid w:val="00BA32AC"/>
    <w:rsid w:val="00BA3333"/>
    <w:rsid w:val="00BA3361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26"/>
    <w:rsid w:val="00BA5E63"/>
    <w:rsid w:val="00BA6100"/>
    <w:rsid w:val="00BA611F"/>
    <w:rsid w:val="00BA66FB"/>
    <w:rsid w:val="00BA677A"/>
    <w:rsid w:val="00BA69B9"/>
    <w:rsid w:val="00BA73A7"/>
    <w:rsid w:val="00BA75B5"/>
    <w:rsid w:val="00BA7AA8"/>
    <w:rsid w:val="00BA7FB9"/>
    <w:rsid w:val="00BB03DB"/>
    <w:rsid w:val="00BB085A"/>
    <w:rsid w:val="00BB0D7B"/>
    <w:rsid w:val="00BB0E15"/>
    <w:rsid w:val="00BB1428"/>
    <w:rsid w:val="00BB1456"/>
    <w:rsid w:val="00BB185D"/>
    <w:rsid w:val="00BB1C75"/>
    <w:rsid w:val="00BB1CA1"/>
    <w:rsid w:val="00BB2009"/>
    <w:rsid w:val="00BB22A1"/>
    <w:rsid w:val="00BB2A3D"/>
    <w:rsid w:val="00BB2D80"/>
    <w:rsid w:val="00BB30D3"/>
    <w:rsid w:val="00BB32BF"/>
    <w:rsid w:val="00BB3461"/>
    <w:rsid w:val="00BB39EC"/>
    <w:rsid w:val="00BB3F05"/>
    <w:rsid w:val="00BB40F8"/>
    <w:rsid w:val="00BB4455"/>
    <w:rsid w:val="00BB451F"/>
    <w:rsid w:val="00BB49DC"/>
    <w:rsid w:val="00BB4A56"/>
    <w:rsid w:val="00BB4AE5"/>
    <w:rsid w:val="00BB4E18"/>
    <w:rsid w:val="00BB4F90"/>
    <w:rsid w:val="00BB50E7"/>
    <w:rsid w:val="00BB5210"/>
    <w:rsid w:val="00BB533F"/>
    <w:rsid w:val="00BB58FE"/>
    <w:rsid w:val="00BB5A2C"/>
    <w:rsid w:val="00BB5B1D"/>
    <w:rsid w:val="00BB5CB7"/>
    <w:rsid w:val="00BB5D77"/>
    <w:rsid w:val="00BB5E41"/>
    <w:rsid w:val="00BB6103"/>
    <w:rsid w:val="00BB61B4"/>
    <w:rsid w:val="00BB637E"/>
    <w:rsid w:val="00BB6BB3"/>
    <w:rsid w:val="00BB6C35"/>
    <w:rsid w:val="00BB73E0"/>
    <w:rsid w:val="00BB7556"/>
    <w:rsid w:val="00BB7819"/>
    <w:rsid w:val="00BC0054"/>
    <w:rsid w:val="00BC027F"/>
    <w:rsid w:val="00BC04F0"/>
    <w:rsid w:val="00BC0538"/>
    <w:rsid w:val="00BC06FB"/>
    <w:rsid w:val="00BC0855"/>
    <w:rsid w:val="00BC0873"/>
    <w:rsid w:val="00BC10F2"/>
    <w:rsid w:val="00BC133D"/>
    <w:rsid w:val="00BC16CC"/>
    <w:rsid w:val="00BC19C0"/>
    <w:rsid w:val="00BC2170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8EC"/>
    <w:rsid w:val="00BC390F"/>
    <w:rsid w:val="00BC4B1D"/>
    <w:rsid w:val="00BC4BA7"/>
    <w:rsid w:val="00BC5935"/>
    <w:rsid w:val="00BC5B46"/>
    <w:rsid w:val="00BC62B2"/>
    <w:rsid w:val="00BC677E"/>
    <w:rsid w:val="00BC7213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3F"/>
    <w:rsid w:val="00BD1BE9"/>
    <w:rsid w:val="00BD22F3"/>
    <w:rsid w:val="00BD2345"/>
    <w:rsid w:val="00BD290D"/>
    <w:rsid w:val="00BD2E90"/>
    <w:rsid w:val="00BD3037"/>
    <w:rsid w:val="00BD357C"/>
    <w:rsid w:val="00BD3CA3"/>
    <w:rsid w:val="00BD3E39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8A7"/>
    <w:rsid w:val="00BD5BCC"/>
    <w:rsid w:val="00BD5C89"/>
    <w:rsid w:val="00BD5E0B"/>
    <w:rsid w:val="00BD5E50"/>
    <w:rsid w:val="00BD5F7E"/>
    <w:rsid w:val="00BD602A"/>
    <w:rsid w:val="00BD63DE"/>
    <w:rsid w:val="00BD6823"/>
    <w:rsid w:val="00BD6B62"/>
    <w:rsid w:val="00BD6E2E"/>
    <w:rsid w:val="00BD6E54"/>
    <w:rsid w:val="00BD749D"/>
    <w:rsid w:val="00BD75A4"/>
    <w:rsid w:val="00BD7DE6"/>
    <w:rsid w:val="00BD7EE3"/>
    <w:rsid w:val="00BD7F17"/>
    <w:rsid w:val="00BE01E7"/>
    <w:rsid w:val="00BE02F0"/>
    <w:rsid w:val="00BE076D"/>
    <w:rsid w:val="00BE08B7"/>
    <w:rsid w:val="00BE09C4"/>
    <w:rsid w:val="00BE13B7"/>
    <w:rsid w:val="00BE13FB"/>
    <w:rsid w:val="00BE153C"/>
    <w:rsid w:val="00BE1583"/>
    <w:rsid w:val="00BE160D"/>
    <w:rsid w:val="00BE1973"/>
    <w:rsid w:val="00BE197B"/>
    <w:rsid w:val="00BE19C3"/>
    <w:rsid w:val="00BE2158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23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6BDF"/>
    <w:rsid w:val="00BE7142"/>
    <w:rsid w:val="00BE727E"/>
    <w:rsid w:val="00BE7875"/>
    <w:rsid w:val="00BE7E25"/>
    <w:rsid w:val="00BF0246"/>
    <w:rsid w:val="00BF03FB"/>
    <w:rsid w:val="00BF0859"/>
    <w:rsid w:val="00BF09D7"/>
    <w:rsid w:val="00BF0A8B"/>
    <w:rsid w:val="00BF0B52"/>
    <w:rsid w:val="00BF0D31"/>
    <w:rsid w:val="00BF0DCE"/>
    <w:rsid w:val="00BF0E22"/>
    <w:rsid w:val="00BF1416"/>
    <w:rsid w:val="00BF1828"/>
    <w:rsid w:val="00BF1829"/>
    <w:rsid w:val="00BF197A"/>
    <w:rsid w:val="00BF1BAD"/>
    <w:rsid w:val="00BF1F67"/>
    <w:rsid w:val="00BF2148"/>
    <w:rsid w:val="00BF263E"/>
    <w:rsid w:val="00BF2B6D"/>
    <w:rsid w:val="00BF2C02"/>
    <w:rsid w:val="00BF2E8D"/>
    <w:rsid w:val="00BF30A1"/>
    <w:rsid w:val="00BF3A15"/>
    <w:rsid w:val="00BF43B9"/>
    <w:rsid w:val="00BF46E5"/>
    <w:rsid w:val="00BF4818"/>
    <w:rsid w:val="00BF49BC"/>
    <w:rsid w:val="00BF4CB5"/>
    <w:rsid w:val="00BF4DCD"/>
    <w:rsid w:val="00BF4E6A"/>
    <w:rsid w:val="00BF4F2C"/>
    <w:rsid w:val="00BF517C"/>
    <w:rsid w:val="00BF51AD"/>
    <w:rsid w:val="00BF52AB"/>
    <w:rsid w:val="00BF52FB"/>
    <w:rsid w:val="00BF53C9"/>
    <w:rsid w:val="00BF5494"/>
    <w:rsid w:val="00BF549C"/>
    <w:rsid w:val="00BF55E6"/>
    <w:rsid w:val="00BF5BEB"/>
    <w:rsid w:val="00BF5F70"/>
    <w:rsid w:val="00BF61F1"/>
    <w:rsid w:val="00BF62C4"/>
    <w:rsid w:val="00BF64C4"/>
    <w:rsid w:val="00BF6830"/>
    <w:rsid w:val="00BF6A9D"/>
    <w:rsid w:val="00BF6ACB"/>
    <w:rsid w:val="00BF6B83"/>
    <w:rsid w:val="00BF72AF"/>
    <w:rsid w:val="00BF72C6"/>
    <w:rsid w:val="00BF791C"/>
    <w:rsid w:val="00BF7AEC"/>
    <w:rsid w:val="00BF7BE6"/>
    <w:rsid w:val="00C00153"/>
    <w:rsid w:val="00C004BB"/>
    <w:rsid w:val="00C00A1B"/>
    <w:rsid w:val="00C00F5A"/>
    <w:rsid w:val="00C0111A"/>
    <w:rsid w:val="00C01125"/>
    <w:rsid w:val="00C011C8"/>
    <w:rsid w:val="00C014CF"/>
    <w:rsid w:val="00C01524"/>
    <w:rsid w:val="00C0190F"/>
    <w:rsid w:val="00C01A0A"/>
    <w:rsid w:val="00C01B40"/>
    <w:rsid w:val="00C01BCB"/>
    <w:rsid w:val="00C01CFC"/>
    <w:rsid w:val="00C01EBB"/>
    <w:rsid w:val="00C01FFE"/>
    <w:rsid w:val="00C02328"/>
    <w:rsid w:val="00C02354"/>
    <w:rsid w:val="00C023E0"/>
    <w:rsid w:val="00C02526"/>
    <w:rsid w:val="00C02557"/>
    <w:rsid w:val="00C02E92"/>
    <w:rsid w:val="00C02FBE"/>
    <w:rsid w:val="00C03445"/>
    <w:rsid w:val="00C03800"/>
    <w:rsid w:val="00C03D1D"/>
    <w:rsid w:val="00C03F15"/>
    <w:rsid w:val="00C0445F"/>
    <w:rsid w:val="00C0466D"/>
    <w:rsid w:val="00C04885"/>
    <w:rsid w:val="00C04887"/>
    <w:rsid w:val="00C04893"/>
    <w:rsid w:val="00C04991"/>
    <w:rsid w:val="00C04B12"/>
    <w:rsid w:val="00C04B4C"/>
    <w:rsid w:val="00C05434"/>
    <w:rsid w:val="00C059F7"/>
    <w:rsid w:val="00C05D08"/>
    <w:rsid w:val="00C05EC4"/>
    <w:rsid w:val="00C05F47"/>
    <w:rsid w:val="00C065FD"/>
    <w:rsid w:val="00C067D4"/>
    <w:rsid w:val="00C069F2"/>
    <w:rsid w:val="00C06CC8"/>
    <w:rsid w:val="00C06D6D"/>
    <w:rsid w:val="00C06FA2"/>
    <w:rsid w:val="00C0761F"/>
    <w:rsid w:val="00C07719"/>
    <w:rsid w:val="00C0780B"/>
    <w:rsid w:val="00C07A08"/>
    <w:rsid w:val="00C100D3"/>
    <w:rsid w:val="00C102D3"/>
    <w:rsid w:val="00C103B7"/>
    <w:rsid w:val="00C10FF0"/>
    <w:rsid w:val="00C11097"/>
    <w:rsid w:val="00C1134B"/>
    <w:rsid w:val="00C11385"/>
    <w:rsid w:val="00C115B7"/>
    <w:rsid w:val="00C1185B"/>
    <w:rsid w:val="00C11A5B"/>
    <w:rsid w:val="00C11B9E"/>
    <w:rsid w:val="00C11F47"/>
    <w:rsid w:val="00C12101"/>
    <w:rsid w:val="00C13286"/>
    <w:rsid w:val="00C136C4"/>
    <w:rsid w:val="00C13A31"/>
    <w:rsid w:val="00C13B04"/>
    <w:rsid w:val="00C13B8F"/>
    <w:rsid w:val="00C1431E"/>
    <w:rsid w:val="00C144AB"/>
    <w:rsid w:val="00C144F6"/>
    <w:rsid w:val="00C14737"/>
    <w:rsid w:val="00C14C15"/>
    <w:rsid w:val="00C14F1B"/>
    <w:rsid w:val="00C1529B"/>
    <w:rsid w:val="00C154B5"/>
    <w:rsid w:val="00C156AA"/>
    <w:rsid w:val="00C158EA"/>
    <w:rsid w:val="00C15A38"/>
    <w:rsid w:val="00C15A55"/>
    <w:rsid w:val="00C16113"/>
    <w:rsid w:val="00C169F9"/>
    <w:rsid w:val="00C16E24"/>
    <w:rsid w:val="00C1705E"/>
    <w:rsid w:val="00C173C8"/>
    <w:rsid w:val="00C175FE"/>
    <w:rsid w:val="00C1768A"/>
    <w:rsid w:val="00C177C8"/>
    <w:rsid w:val="00C178BA"/>
    <w:rsid w:val="00C17D05"/>
    <w:rsid w:val="00C17D25"/>
    <w:rsid w:val="00C17D63"/>
    <w:rsid w:val="00C17EF3"/>
    <w:rsid w:val="00C20390"/>
    <w:rsid w:val="00C20505"/>
    <w:rsid w:val="00C206DF"/>
    <w:rsid w:val="00C20825"/>
    <w:rsid w:val="00C20AA2"/>
    <w:rsid w:val="00C21644"/>
    <w:rsid w:val="00C21798"/>
    <w:rsid w:val="00C221B1"/>
    <w:rsid w:val="00C22405"/>
    <w:rsid w:val="00C2242C"/>
    <w:rsid w:val="00C22547"/>
    <w:rsid w:val="00C22CDC"/>
    <w:rsid w:val="00C2382F"/>
    <w:rsid w:val="00C23878"/>
    <w:rsid w:val="00C2394A"/>
    <w:rsid w:val="00C23BA1"/>
    <w:rsid w:val="00C23C8E"/>
    <w:rsid w:val="00C244DA"/>
    <w:rsid w:val="00C246D9"/>
    <w:rsid w:val="00C24A1F"/>
    <w:rsid w:val="00C24D05"/>
    <w:rsid w:val="00C24DA3"/>
    <w:rsid w:val="00C24DA7"/>
    <w:rsid w:val="00C24EF6"/>
    <w:rsid w:val="00C25815"/>
    <w:rsid w:val="00C25852"/>
    <w:rsid w:val="00C258DB"/>
    <w:rsid w:val="00C25AA5"/>
    <w:rsid w:val="00C261BA"/>
    <w:rsid w:val="00C2679F"/>
    <w:rsid w:val="00C26B37"/>
    <w:rsid w:val="00C26DBE"/>
    <w:rsid w:val="00C26DC5"/>
    <w:rsid w:val="00C2712B"/>
    <w:rsid w:val="00C275B4"/>
    <w:rsid w:val="00C27906"/>
    <w:rsid w:val="00C27B8D"/>
    <w:rsid w:val="00C27C1A"/>
    <w:rsid w:val="00C27E42"/>
    <w:rsid w:val="00C30741"/>
    <w:rsid w:val="00C309E6"/>
    <w:rsid w:val="00C30F4C"/>
    <w:rsid w:val="00C31181"/>
    <w:rsid w:val="00C3123E"/>
    <w:rsid w:val="00C3125C"/>
    <w:rsid w:val="00C313E7"/>
    <w:rsid w:val="00C31A24"/>
    <w:rsid w:val="00C31A65"/>
    <w:rsid w:val="00C324F2"/>
    <w:rsid w:val="00C32CA3"/>
    <w:rsid w:val="00C3347F"/>
    <w:rsid w:val="00C33543"/>
    <w:rsid w:val="00C33623"/>
    <w:rsid w:val="00C33819"/>
    <w:rsid w:val="00C33E87"/>
    <w:rsid w:val="00C33FF6"/>
    <w:rsid w:val="00C34573"/>
    <w:rsid w:val="00C34A74"/>
    <w:rsid w:val="00C34B34"/>
    <w:rsid w:val="00C34B86"/>
    <w:rsid w:val="00C351F1"/>
    <w:rsid w:val="00C3541D"/>
    <w:rsid w:val="00C35A9E"/>
    <w:rsid w:val="00C35B69"/>
    <w:rsid w:val="00C35C3D"/>
    <w:rsid w:val="00C35ED3"/>
    <w:rsid w:val="00C3619E"/>
    <w:rsid w:val="00C36417"/>
    <w:rsid w:val="00C365FB"/>
    <w:rsid w:val="00C36846"/>
    <w:rsid w:val="00C36874"/>
    <w:rsid w:val="00C36B20"/>
    <w:rsid w:val="00C36F0F"/>
    <w:rsid w:val="00C36FA0"/>
    <w:rsid w:val="00C374CD"/>
    <w:rsid w:val="00C3751F"/>
    <w:rsid w:val="00C3752D"/>
    <w:rsid w:val="00C3763B"/>
    <w:rsid w:val="00C37656"/>
    <w:rsid w:val="00C37C1A"/>
    <w:rsid w:val="00C37D99"/>
    <w:rsid w:val="00C40515"/>
    <w:rsid w:val="00C405BA"/>
    <w:rsid w:val="00C408E1"/>
    <w:rsid w:val="00C40E66"/>
    <w:rsid w:val="00C4159A"/>
    <w:rsid w:val="00C416A0"/>
    <w:rsid w:val="00C41841"/>
    <w:rsid w:val="00C4198A"/>
    <w:rsid w:val="00C41ADD"/>
    <w:rsid w:val="00C41B71"/>
    <w:rsid w:val="00C41CC8"/>
    <w:rsid w:val="00C41D9A"/>
    <w:rsid w:val="00C42346"/>
    <w:rsid w:val="00C42638"/>
    <w:rsid w:val="00C4263E"/>
    <w:rsid w:val="00C4275C"/>
    <w:rsid w:val="00C42EF8"/>
    <w:rsid w:val="00C4312C"/>
    <w:rsid w:val="00C43551"/>
    <w:rsid w:val="00C43857"/>
    <w:rsid w:val="00C43CF7"/>
    <w:rsid w:val="00C43DDC"/>
    <w:rsid w:val="00C43FEE"/>
    <w:rsid w:val="00C442DC"/>
    <w:rsid w:val="00C4442E"/>
    <w:rsid w:val="00C445A2"/>
    <w:rsid w:val="00C4468F"/>
    <w:rsid w:val="00C4474D"/>
    <w:rsid w:val="00C45191"/>
    <w:rsid w:val="00C45237"/>
    <w:rsid w:val="00C45689"/>
    <w:rsid w:val="00C45809"/>
    <w:rsid w:val="00C45B9B"/>
    <w:rsid w:val="00C45EA3"/>
    <w:rsid w:val="00C45FAC"/>
    <w:rsid w:val="00C461A9"/>
    <w:rsid w:val="00C46256"/>
    <w:rsid w:val="00C462CC"/>
    <w:rsid w:val="00C4643D"/>
    <w:rsid w:val="00C46A64"/>
    <w:rsid w:val="00C46ABF"/>
    <w:rsid w:val="00C47185"/>
    <w:rsid w:val="00C475B1"/>
    <w:rsid w:val="00C47B2F"/>
    <w:rsid w:val="00C5000F"/>
    <w:rsid w:val="00C5032B"/>
    <w:rsid w:val="00C50330"/>
    <w:rsid w:val="00C50880"/>
    <w:rsid w:val="00C50C4B"/>
    <w:rsid w:val="00C50DD5"/>
    <w:rsid w:val="00C50E1D"/>
    <w:rsid w:val="00C51665"/>
    <w:rsid w:val="00C516D2"/>
    <w:rsid w:val="00C5183D"/>
    <w:rsid w:val="00C51985"/>
    <w:rsid w:val="00C51B4D"/>
    <w:rsid w:val="00C51BAD"/>
    <w:rsid w:val="00C51EB4"/>
    <w:rsid w:val="00C52345"/>
    <w:rsid w:val="00C52756"/>
    <w:rsid w:val="00C52C0F"/>
    <w:rsid w:val="00C52DAC"/>
    <w:rsid w:val="00C530E7"/>
    <w:rsid w:val="00C535D3"/>
    <w:rsid w:val="00C537DE"/>
    <w:rsid w:val="00C538FA"/>
    <w:rsid w:val="00C539F1"/>
    <w:rsid w:val="00C53A3A"/>
    <w:rsid w:val="00C54D58"/>
    <w:rsid w:val="00C55273"/>
    <w:rsid w:val="00C552B2"/>
    <w:rsid w:val="00C558B0"/>
    <w:rsid w:val="00C55EFA"/>
    <w:rsid w:val="00C5600B"/>
    <w:rsid w:val="00C56A2A"/>
    <w:rsid w:val="00C56A37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77C"/>
    <w:rsid w:val="00C618D9"/>
    <w:rsid w:val="00C618F8"/>
    <w:rsid w:val="00C61CFD"/>
    <w:rsid w:val="00C61E4E"/>
    <w:rsid w:val="00C624B8"/>
    <w:rsid w:val="00C63383"/>
    <w:rsid w:val="00C63538"/>
    <w:rsid w:val="00C6378B"/>
    <w:rsid w:val="00C63CA2"/>
    <w:rsid w:val="00C63FBF"/>
    <w:rsid w:val="00C643D0"/>
    <w:rsid w:val="00C64482"/>
    <w:rsid w:val="00C646E6"/>
    <w:rsid w:val="00C64C0F"/>
    <w:rsid w:val="00C65397"/>
    <w:rsid w:val="00C65460"/>
    <w:rsid w:val="00C6598B"/>
    <w:rsid w:val="00C65B75"/>
    <w:rsid w:val="00C65E06"/>
    <w:rsid w:val="00C65F1E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2D7"/>
    <w:rsid w:val="00C72DB8"/>
    <w:rsid w:val="00C73045"/>
    <w:rsid w:val="00C732AC"/>
    <w:rsid w:val="00C732AD"/>
    <w:rsid w:val="00C733B3"/>
    <w:rsid w:val="00C73631"/>
    <w:rsid w:val="00C7388C"/>
    <w:rsid w:val="00C73AA9"/>
    <w:rsid w:val="00C73B32"/>
    <w:rsid w:val="00C73C25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49A"/>
    <w:rsid w:val="00C767A6"/>
    <w:rsid w:val="00C76A50"/>
    <w:rsid w:val="00C76C6E"/>
    <w:rsid w:val="00C76FE0"/>
    <w:rsid w:val="00C7725F"/>
    <w:rsid w:val="00C7728C"/>
    <w:rsid w:val="00C77A30"/>
    <w:rsid w:val="00C77BE9"/>
    <w:rsid w:val="00C77D2A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3A35"/>
    <w:rsid w:val="00C84302"/>
    <w:rsid w:val="00C84521"/>
    <w:rsid w:val="00C84934"/>
    <w:rsid w:val="00C8497F"/>
    <w:rsid w:val="00C84FAF"/>
    <w:rsid w:val="00C8525A"/>
    <w:rsid w:val="00C852E0"/>
    <w:rsid w:val="00C85430"/>
    <w:rsid w:val="00C8555A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87EDC"/>
    <w:rsid w:val="00C87F14"/>
    <w:rsid w:val="00C90333"/>
    <w:rsid w:val="00C90D5B"/>
    <w:rsid w:val="00C9100C"/>
    <w:rsid w:val="00C91948"/>
    <w:rsid w:val="00C91A5C"/>
    <w:rsid w:val="00C91CB3"/>
    <w:rsid w:val="00C923EE"/>
    <w:rsid w:val="00C9257E"/>
    <w:rsid w:val="00C9259F"/>
    <w:rsid w:val="00C9261B"/>
    <w:rsid w:val="00C92E75"/>
    <w:rsid w:val="00C9335C"/>
    <w:rsid w:val="00C93C2B"/>
    <w:rsid w:val="00C94704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5D0"/>
    <w:rsid w:val="00CA2911"/>
    <w:rsid w:val="00CA2936"/>
    <w:rsid w:val="00CA299B"/>
    <w:rsid w:val="00CA2A90"/>
    <w:rsid w:val="00CA2BE5"/>
    <w:rsid w:val="00CA2FBB"/>
    <w:rsid w:val="00CA3226"/>
    <w:rsid w:val="00CA3519"/>
    <w:rsid w:val="00CA35B3"/>
    <w:rsid w:val="00CA3EA6"/>
    <w:rsid w:val="00CA4315"/>
    <w:rsid w:val="00CA4470"/>
    <w:rsid w:val="00CA4722"/>
    <w:rsid w:val="00CA545A"/>
    <w:rsid w:val="00CA554A"/>
    <w:rsid w:val="00CA58DA"/>
    <w:rsid w:val="00CA5AB3"/>
    <w:rsid w:val="00CA5F6E"/>
    <w:rsid w:val="00CA63F7"/>
    <w:rsid w:val="00CA690A"/>
    <w:rsid w:val="00CA6C08"/>
    <w:rsid w:val="00CA6F23"/>
    <w:rsid w:val="00CA71F7"/>
    <w:rsid w:val="00CA766A"/>
    <w:rsid w:val="00CA7740"/>
    <w:rsid w:val="00CA77B1"/>
    <w:rsid w:val="00CA783D"/>
    <w:rsid w:val="00CA7ABD"/>
    <w:rsid w:val="00CA7B6D"/>
    <w:rsid w:val="00CA7BB9"/>
    <w:rsid w:val="00CA7EBC"/>
    <w:rsid w:val="00CB0167"/>
    <w:rsid w:val="00CB03C5"/>
    <w:rsid w:val="00CB051A"/>
    <w:rsid w:val="00CB0849"/>
    <w:rsid w:val="00CB08E0"/>
    <w:rsid w:val="00CB0B9B"/>
    <w:rsid w:val="00CB0DB8"/>
    <w:rsid w:val="00CB119D"/>
    <w:rsid w:val="00CB14A0"/>
    <w:rsid w:val="00CB1639"/>
    <w:rsid w:val="00CB1871"/>
    <w:rsid w:val="00CB1B06"/>
    <w:rsid w:val="00CB1D51"/>
    <w:rsid w:val="00CB2525"/>
    <w:rsid w:val="00CB2767"/>
    <w:rsid w:val="00CB276E"/>
    <w:rsid w:val="00CB280B"/>
    <w:rsid w:val="00CB28B7"/>
    <w:rsid w:val="00CB28DB"/>
    <w:rsid w:val="00CB2D16"/>
    <w:rsid w:val="00CB2D94"/>
    <w:rsid w:val="00CB31A0"/>
    <w:rsid w:val="00CB31A5"/>
    <w:rsid w:val="00CB3559"/>
    <w:rsid w:val="00CB38B0"/>
    <w:rsid w:val="00CB38C6"/>
    <w:rsid w:val="00CB39E9"/>
    <w:rsid w:val="00CB3E28"/>
    <w:rsid w:val="00CB3F55"/>
    <w:rsid w:val="00CB40CD"/>
    <w:rsid w:val="00CB4126"/>
    <w:rsid w:val="00CB4781"/>
    <w:rsid w:val="00CB48CE"/>
    <w:rsid w:val="00CB4B3D"/>
    <w:rsid w:val="00CB4CE2"/>
    <w:rsid w:val="00CB548A"/>
    <w:rsid w:val="00CB594C"/>
    <w:rsid w:val="00CB5F6F"/>
    <w:rsid w:val="00CB642E"/>
    <w:rsid w:val="00CB68C9"/>
    <w:rsid w:val="00CB7084"/>
    <w:rsid w:val="00CB7871"/>
    <w:rsid w:val="00CB7CBF"/>
    <w:rsid w:val="00CB7D8E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9"/>
    <w:rsid w:val="00CC28DE"/>
    <w:rsid w:val="00CC2C5A"/>
    <w:rsid w:val="00CC2E81"/>
    <w:rsid w:val="00CC2E91"/>
    <w:rsid w:val="00CC30CF"/>
    <w:rsid w:val="00CC31AB"/>
    <w:rsid w:val="00CC34CF"/>
    <w:rsid w:val="00CC35BE"/>
    <w:rsid w:val="00CC38E0"/>
    <w:rsid w:val="00CC3A51"/>
    <w:rsid w:val="00CC3CF6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5E5F"/>
    <w:rsid w:val="00CC619E"/>
    <w:rsid w:val="00CC6826"/>
    <w:rsid w:val="00CC6D9D"/>
    <w:rsid w:val="00CC7469"/>
    <w:rsid w:val="00CC74C6"/>
    <w:rsid w:val="00CC74C9"/>
    <w:rsid w:val="00CC7717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545"/>
    <w:rsid w:val="00CD163B"/>
    <w:rsid w:val="00CD1660"/>
    <w:rsid w:val="00CD16DE"/>
    <w:rsid w:val="00CD17D3"/>
    <w:rsid w:val="00CD1FAB"/>
    <w:rsid w:val="00CD253D"/>
    <w:rsid w:val="00CD25D3"/>
    <w:rsid w:val="00CD270B"/>
    <w:rsid w:val="00CD2DCF"/>
    <w:rsid w:val="00CD3364"/>
    <w:rsid w:val="00CD3FA6"/>
    <w:rsid w:val="00CD404F"/>
    <w:rsid w:val="00CD4440"/>
    <w:rsid w:val="00CD46C9"/>
    <w:rsid w:val="00CD47CB"/>
    <w:rsid w:val="00CD4CD0"/>
    <w:rsid w:val="00CD4EDF"/>
    <w:rsid w:val="00CD5056"/>
    <w:rsid w:val="00CD512E"/>
    <w:rsid w:val="00CD5913"/>
    <w:rsid w:val="00CD5DEB"/>
    <w:rsid w:val="00CD6200"/>
    <w:rsid w:val="00CD623B"/>
    <w:rsid w:val="00CD62B9"/>
    <w:rsid w:val="00CD63A2"/>
    <w:rsid w:val="00CD64FF"/>
    <w:rsid w:val="00CD65BD"/>
    <w:rsid w:val="00CD6C3C"/>
    <w:rsid w:val="00CD7009"/>
    <w:rsid w:val="00CD715A"/>
    <w:rsid w:val="00CD74BC"/>
    <w:rsid w:val="00CD7EF7"/>
    <w:rsid w:val="00CD7F32"/>
    <w:rsid w:val="00CD7F7F"/>
    <w:rsid w:val="00CE0281"/>
    <w:rsid w:val="00CE03F9"/>
    <w:rsid w:val="00CE047F"/>
    <w:rsid w:val="00CE059D"/>
    <w:rsid w:val="00CE0977"/>
    <w:rsid w:val="00CE0ABC"/>
    <w:rsid w:val="00CE0B36"/>
    <w:rsid w:val="00CE0F29"/>
    <w:rsid w:val="00CE11A8"/>
    <w:rsid w:val="00CE13B6"/>
    <w:rsid w:val="00CE1452"/>
    <w:rsid w:val="00CE149B"/>
    <w:rsid w:val="00CE175A"/>
    <w:rsid w:val="00CE17BB"/>
    <w:rsid w:val="00CE1895"/>
    <w:rsid w:val="00CE18A5"/>
    <w:rsid w:val="00CE1F4F"/>
    <w:rsid w:val="00CE2250"/>
    <w:rsid w:val="00CE24F1"/>
    <w:rsid w:val="00CE347B"/>
    <w:rsid w:val="00CE3886"/>
    <w:rsid w:val="00CE3B97"/>
    <w:rsid w:val="00CE3FAE"/>
    <w:rsid w:val="00CE414A"/>
    <w:rsid w:val="00CE4373"/>
    <w:rsid w:val="00CE446A"/>
    <w:rsid w:val="00CE4590"/>
    <w:rsid w:val="00CE4C2D"/>
    <w:rsid w:val="00CE5123"/>
    <w:rsid w:val="00CE571A"/>
    <w:rsid w:val="00CE571F"/>
    <w:rsid w:val="00CE5A08"/>
    <w:rsid w:val="00CE5F64"/>
    <w:rsid w:val="00CE614E"/>
    <w:rsid w:val="00CE63D5"/>
    <w:rsid w:val="00CE6434"/>
    <w:rsid w:val="00CE679A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198"/>
    <w:rsid w:val="00CF296D"/>
    <w:rsid w:val="00CF2B16"/>
    <w:rsid w:val="00CF2E82"/>
    <w:rsid w:val="00CF324F"/>
    <w:rsid w:val="00CF3480"/>
    <w:rsid w:val="00CF3ED3"/>
    <w:rsid w:val="00CF443E"/>
    <w:rsid w:val="00CF52DB"/>
    <w:rsid w:val="00CF55F5"/>
    <w:rsid w:val="00CF57B0"/>
    <w:rsid w:val="00CF5A40"/>
    <w:rsid w:val="00CF5A80"/>
    <w:rsid w:val="00CF5C92"/>
    <w:rsid w:val="00CF5DF3"/>
    <w:rsid w:val="00CF657E"/>
    <w:rsid w:val="00CF6A14"/>
    <w:rsid w:val="00CF6A1B"/>
    <w:rsid w:val="00CF6C9F"/>
    <w:rsid w:val="00CF6EC3"/>
    <w:rsid w:val="00CF7300"/>
    <w:rsid w:val="00CF744E"/>
    <w:rsid w:val="00CF76BA"/>
    <w:rsid w:val="00CF792D"/>
    <w:rsid w:val="00CF7CD0"/>
    <w:rsid w:val="00CF7CF3"/>
    <w:rsid w:val="00D0004E"/>
    <w:rsid w:val="00D0085D"/>
    <w:rsid w:val="00D00C04"/>
    <w:rsid w:val="00D0107E"/>
    <w:rsid w:val="00D011D2"/>
    <w:rsid w:val="00D01521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9DD"/>
    <w:rsid w:val="00D03AAD"/>
    <w:rsid w:val="00D03E6A"/>
    <w:rsid w:val="00D04014"/>
    <w:rsid w:val="00D0409A"/>
    <w:rsid w:val="00D041A1"/>
    <w:rsid w:val="00D0454A"/>
    <w:rsid w:val="00D048C8"/>
    <w:rsid w:val="00D04988"/>
    <w:rsid w:val="00D049BB"/>
    <w:rsid w:val="00D04D78"/>
    <w:rsid w:val="00D04EEA"/>
    <w:rsid w:val="00D0504E"/>
    <w:rsid w:val="00D05145"/>
    <w:rsid w:val="00D05604"/>
    <w:rsid w:val="00D05F94"/>
    <w:rsid w:val="00D0626B"/>
    <w:rsid w:val="00D06AA2"/>
    <w:rsid w:val="00D06BBB"/>
    <w:rsid w:val="00D1026D"/>
    <w:rsid w:val="00D105F6"/>
    <w:rsid w:val="00D10DDF"/>
    <w:rsid w:val="00D10FD9"/>
    <w:rsid w:val="00D110E5"/>
    <w:rsid w:val="00D1125E"/>
    <w:rsid w:val="00D112C5"/>
    <w:rsid w:val="00D112FC"/>
    <w:rsid w:val="00D115BA"/>
    <w:rsid w:val="00D11735"/>
    <w:rsid w:val="00D1196C"/>
    <w:rsid w:val="00D12026"/>
    <w:rsid w:val="00D12499"/>
    <w:rsid w:val="00D12708"/>
    <w:rsid w:val="00D12C11"/>
    <w:rsid w:val="00D12CCE"/>
    <w:rsid w:val="00D13286"/>
    <w:rsid w:val="00D13302"/>
    <w:rsid w:val="00D1347A"/>
    <w:rsid w:val="00D136F6"/>
    <w:rsid w:val="00D138FF"/>
    <w:rsid w:val="00D13C87"/>
    <w:rsid w:val="00D14194"/>
    <w:rsid w:val="00D141F6"/>
    <w:rsid w:val="00D143BB"/>
    <w:rsid w:val="00D14D09"/>
    <w:rsid w:val="00D14DCD"/>
    <w:rsid w:val="00D15139"/>
    <w:rsid w:val="00D15D0E"/>
    <w:rsid w:val="00D15DA5"/>
    <w:rsid w:val="00D1624B"/>
    <w:rsid w:val="00D16E85"/>
    <w:rsid w:val="00D17654"/>
    <w:rsid w:val="00D2082F"/>
    <w:rsid w:val="00D20D01"/>
    <w:rsid w:val="00D20E39"/>
    <w:rsid w:val="00D20E82"/>
    <w:rsid w:val="00D2192D"/>
    <w:rsid w:val="00D21F12"/>
    <w:rsid w:val="00D220B3"/>
    <w:rsid w:val="00D22125"/>
    <w:rsid w:val="00D22508"/>
    <w:rsid w:val="00D2258A"/>
    <w:rsid w:val="00D22A20"/>
    <w:rsid w:val="00D22A86"/>
    <w:rsid w:val="00D231A7"/>
    <w:rsid w:val="00D23676"/>
    <w:rsid w:val="00D23AC5"/>
    <w:rsid w:val="00D23BD5"/>
    <w:rsid w:val="00D23BED"/>
    <w:rsid w:val="00D23F27"/>
    <w:rsid w:val="00D24500"/>
    <w:rsid w:val="00D2465C"/>
    <w:rsid w:val="00D2471A"/>
    <w:rsid w:val="00D24DB6"/>
    <w:rsid w:val="00D24E4A"/>
    <w:rsid w:val="00D24E7B"/>
    <w:rsid w:val="00D24FA5"/>
    <w:rsid w:val="00D2563E"/>
    <w:rsid w:val="00D259A3"/>
    <w:rsid w:val="00D25C29"/>
    <w:rsid w:val="00D276F2"/>
    <w:rsid w:val="00D2789E"/>
    <w:rsid w:val="00D27B3F"/>
    <w:rsid w:val="00D27B64"/>
    <w:rsid w:val="00D30132"/>
    <w:rsid w:val="00D3049B"/>
    <w:rsid w:val="00D305AE"/>
    <w:rsid w:val="00D305B6"/>
    <w:rsid w:val="00D30D7F"/>
    <w:rsid w:val="00D30E17"/>
    <w:rsid w:val="00D315B2"/>
    <w:rsid w:val="00D3160C"/>
    <w:rsid w:val="00D31AD5"/>
    <w:rsid w:val="00D31C21"/>
    <w:rsid w:val="00D31ECB"/>
    <w:rsid w:val="00D32251"/>
    <w:rsid w:val="00D322BB"/>
    <w:rsid w:val="00D325D8"/>
    <w:rsid w:val="00D32A2F"/>
    <w:rsid w:val="00D3342C"/>
    <w:rsid w:val="00D33632"/>
    <w:rsid w:val="00D33875"/>
    <w:rsid w:val="00D33891"/>
    <w:rsid w:val="00D339FD"/>
    <w:rsid w:val="00D33B7D"/>
    <w:rsid w:val="00D33CAD"/>
    <w:rsid w:val="00D33DE5"/>
    <w:rsid w:val="00D34039"/>
    <w:rsid w:val="00D34095"/>
    <w:rsid w:val="00D341EB"/>
    <w:rsid w:val="00D34749"/>
    <w:rsid w:val="00D34954"/>
    <w:rsid w:val="00D34C1A"/>
    <w:rsid w:val="00D34CB7"/>
    <w:rsid w:val="00D34EE9"/>
    <w:rsid w:val="00D35880"/>
    <w:rsid w:val="00D35CFD"/>
    <w:rsid w:val="00D35DE2"/>
    <w:rsid w:val="00D35FFF"/>
    <w:rsid w:val="00D360B0"/>
    <w:rsid w:val="00D3613D"/>
    <w:rsid w:val="00D361EB"/>
    <w:rsid w:val="00D36220"/>
    <w:rsid w:val="00D3663B"/>
    <w:rsid w:val="00D366E9"/>
    <w:rsid w:val="00D3681F"/>
    <w:rsid w:val="00D36823"/>
    <w:rsid w:val="00D368A7"/>
    <w:rsid w:val="00D369E0"/>
    <w:rsid w:val="00D36C8B"/>
    <w:rsid w:val="00D3701F"/>
    <w:rsid w:val="00D372D6"/>
    <w:rsid w:val="00D375C1"/>
    <w:rsid w:val="00D37D52"/>
    <w:rsid w:val="00D37EF2"/>
    <w:rsid w:val="00D37F8C"/>
    <w:rsid w:val="00D401C5"/>
    <w:rsid w:val="00D403AB"/>
    <w:rsid w:val="00D40566"/>
    <w:rsid w:val="00D40663"/>
    <w:rsid w:val="00D40A1B"/>
    <w:rsid w:val="00D40AAA"/>
    <w:rsid w:val="00D40AB4"/>
    <w:rsid w:val="00D40C1F"/>
    <w:rsid w:val="00D40E17"/>
    <w:rsid w:val="00D41316"/>
    <w:rsid w:val="00D41A96"/>
    <w:rsid w:val="00D425F5"/>
    <w:rsid w:val="00D42A4D"/>
    <w:rsid w:val="00D430D3"/>
    <w:rsid w:val="00D433CF"/>
    <w:rsid w:val="00D4348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2B"/>
    <w:rsid w:val="00D45833"/>
    <w:rsid w:val="00D45BFA"/>
    <w:rsid w:val="00D45C15"/>
    <w:rsid w:val="00D45EA0"/>
    <w:rsid w:val="00D4614C"/>
    <w:rsid w:val="00D46170"/>
    <w:rsid w:val="00D46229"/>
    <w:rsid w:val="00D4644C"/>
    <w:rsid w:val="00D465DB"/>
    <w:rsid w:val="00D46B96"/>
    <w:rsid w:val="00D46E28"/>
    <w:rsid w:val="00D46FD0"/>
    <w:rsid w:val="00D4793C"/>
    <w:rsid w:val="00D47A0B"/>
    <w:rsid w:val="00D47C03"/>
    <w:rsid w:val="00D47D63"/>
    <w:rsid w:val="00D47E14"/>
    <w:rsid w:val="00D47F43"/>
    <w:rsid w:val="00D500B5"/>
    <w:rsid w:val="00D50308"/>
    <w:rsid w:val="00D5039F"/>
    <w:rsid w:val="00D50A50"/>
    <w:rsid w:val="00D511B0"/>
    <w:rsid w:val="00D514FF"/>
    <w:rsid w:val="00D51915"/>
    <w:rsid w:val="00D51B16"/>
    <w:rsid w:val="00D51D87"/>
    <w:rsid w:val="00D51DFE"/>
    <w:rsid w:val="00D52100"/>
    <w:rsid w:val="00D521B1"/>
    <w:rsid w:val="00D52684"/>
    <w:rsid w:val="00D52A22"/>
    <w:rsid w:val="00D52AB2"/>
    <w:rsid w:val="00D52F03"/>
    <w:rsid w:val="00D5305C"/>
    <w:rsid w:val="00D530F3"/>
    <w:rsid w:val="00D531CA"/>
    <w:rsid w:val="00D532B6"/>
    <w:rsid w:val="00D534C8"/>
    <w:rsid w:val="00D534F8"/>
    <w:rsid w:val="00D536ED"/>
    <w:rsid w:val="00D5477F"/>
    <w:rsid w:val="00D54991"/>
    <w:rsid w:val="00D54AA7"/>
    <w:rsid w:val="00D54AF5"/>
    <w:rsid w:val="00D54AFA"/>
    <w:rsid w:val="00D54F49"/>
    <w:rsid w:val="00D550ED"/>
    <w:rsid w:val="00D55146"/>
    <w:rsid w:val="00D551D5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6E90"/>
    <w:rsid w:val="00D5723D"/>
    <w:rsid w:val="00D5727A"/>
    <w:rsid w:val="00D575AE"/>
    <w:rsid w:val="00D57602"/>
    <w:rsid w:val="00D57629"/>
    <w:rsid w:val="00D5769F"/>
    <w:rsid w:val="00D57755"/>
    <w:rsid w:val="00D6045D"/>
    <w:rsid w:val="00D60B44"/>
    <w:rsid w:val="00D60B78"/>
    <w:rsid w:val="00D611B8"/>
    <w:rsid w:val="00D6168B"/>
    <w:rsid w:val="00D616C0"/>
    <w:rsid w:val="00D61D9D"/>
    <w:rsid w:val="00D61DE6"/>
    <w:rsid w:val="00D621B9"/>
    <w:rsid w:val="00D6257D"/>
    <w:rsid w:val="00D6271F"/>
    <w:rsid w:val="00D62E38"/>
    <w:rsid w:val="00D62E71"/>
    <w:rsid w:val="00D62FCF"/>
    <w:rsid w:val="00D63003"/>
    <w:rsid w:val="00D632E7"/>
    <w:rsid w:val="00D63887"/>
    <w:rsid w:val="00D63B21"/>
    <w:rsid w:val="00D63C54"/>
    <w:rsid w:val="00D63C5E"/>
    <w:rsid w:val="00D63D2F"/>
    <w:rsid w:val="00D6434D"/>
    <w:rsid w:val="00D644DB"/>
    <w:rsid w:val="00D65571"/>
    <w:rsid w:val="00D65772"/>
    <w:rsid w:val="00D65F98"/>
    <w:rsid w:val="00D66072"/>
    <w:rsid w:val="00D660B0"/>
    <w:rsid w:val="00D661C2"/>
    <w:rsid w:val="00D662F9"/>
    <w:rsid w:val="00D663D8"/>
    <w:rsid w:val="00D66864"/>
    <w:rsid w:val="00D6690C"/>
    <w:rsid w:val="00D66D99"/>
    <w:rsid w:val="00D66F27"/>
    <w:rsid w:val="00D67763"/>
    <w:rsid w:val="00D67BD1"/>
    <w:rsid w:val="00D67E05"/>
    <w:rsid w:val="00D70082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84E"/>
    <w:rsid w:val="00D73AF1"/>
    <w:rsid w:val="00D73BBC"/>
    <w:rsid w:val="00D73CD5"/>
    <w:rsid w:val="00D74051"/>
    <w:rsid w:val="00D7473C"/>
    <w:rsid w:val="00D74883"/>
    <w:rsid w:val="00D75148"/>
    <w:rsid w:val="00D7537E"/>
    <w:rsid w:val="00D75422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181"/>
    <w:rsid w:val="00D8422E"/>
    <w:rsid w:val="00D842DD"/>
    <w:rsid w:val="00D843F0"/>
    <w:rsid w:val="00D8464A"/>
    <w:rsid w:val="00D84B53"/>
    <w:rsid w:val="00D84B97"/>
    <w:rsid w:val="00D84BF5"/>
    <w:rsid w:val="00D84CF7"/>
    <w:rsid w:val="00D84D38"/>
    <w:rsid w:val="00D84DD0"/>
    <w:rsid w:val="00D8523E"/>
    <w:rsid w:val="00D85374"/>
    <w:rsid w:val="00D858E2"/>
    <w:rsid w:val="00D85A43"/>
    <w:rsid w:val="00D85F72"/>
    <w:rsid w:val="00D85FF8"/>
    <w:rsid w:val="00D8601C"/>
    <w:rsid w:val="00D860AB"/>
    <w:rsid w:val="00D86423"/>
    <w:rsid w:val="00D8699A"/>
    <w:rsid w:val="00D86EFE"/>
    <w:rsid w:val="00D8723B"/>
    <w:rsid w:val="00D87EAD"/>
    <w:rsid w:val="00D9004A"/>
    <w:rsid w:val="00D90262"/>
    <w:rsid w:val="00D90ACB"/>
    <w:rsid w:val="00D90B75"/>
    <w:rsid w:val="00D91438"/>
    <w:rsid w:val="00D9233C"/>
    <w:rsid w:val="00D92722"/>
    <w:rsid w:val="00D928FC"/>
    <w:rsid w:val="00D9306C"/>
    <w:rsid w:val="00D932F8"/>
    <w:rsid w:val="00D93307"/>
    <w:rsid w:val="00D93683"/>
    <w:rsid w:val="00D93C1B"/>
    <w:rsid w:val="00D93EAB"/>
    <w:rsid w:val="00D94338"/>
    <w:rsid w:val="00D9473B"/>
    <w:rsid w:val="00D949D5"/>
    <w:rsid w:val="00D94A6C"/>
    <w:rsid w:val="00D94BDB"/>
    <w:rsid w:val="00D94CCD"/>
    <w:rsid w:val="00D950DE"/>
    <w:rsid w:val="00D952B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6DED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189D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BF4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519"/>
    <w:rsid w:val="00DA6AB0"/>
    <w:rsid w:val="00DA6CA2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16"/>
    <w:rsid w:val="00DB13EB"/>
    <w:rsid w:val="00DB15CD"/>
    <w:rsid w:val="00DB18B6"/>
    <w:rsid w:val="00DB193F"/>
    <w:rsid w:val="00DB1B18"/>
    <w:rsid w:val="00DB1D48"/>
    <w:rsid w:val="00DB1EAD"/>
    <w:rsid w:val="00DB1EDF"/>
    <w:rsid w:val="00DB2407"/>
    <w:rsid w:val="00DB285B"/>
    <w:rsid w:val="00DB2986"/>
    <w:rsid w:val="00DB2AF1"/>
    <w:rsid w:val="00DB30FF"/>
    <w:rsid w:val="00DB3349"/>
    <w:rsid w:val="00DB334A"/>
    <w:rsid w:val="00DB36B4"/>
    <w:rsid w:val="00DB378D"/>
    <w:rsid w:val="00DB3872"/>
    <w:rsid w:val="00DB3A82"/>
    <w:rsid w:val="00DB3AFD"/>
    <w:rsid w:val="00DB3F38"/>
    <w:rsid w:val="00DB4663"/>
    <w:rsid w:val="00DB4A4F"/>
    <w:rsid w:val="00DB4C4D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B7B8B"/>
    <w:rsid w:val="00DC0496"/>
    <w:rsid w:val="00DC06B4"/>
    <w:rsid w:val="00DC0BDF"/>
    <w:rsid w:val="00DC0ED2"/>
    <w:rsid w:val="00DC12D8"/>
    <w:rsid w:val="00DC12EB"/>
    <w:rsid w:val="00DC1DE1"/>
    <w:rsid w:val="00DC2171"/>
    <w:rsid w:val="00DC2D87"/>
    <w:rsid w:val="00DC2EE1"/>
    <w:rsid w:val="00DC3373"/>
    <w:rsid w:val="00DC37F1"/>
    <w:rsid w:val="00DC3875"/>
    <w:rsid w:val="00DC40DF"/>
    <w:rsid w:val="00DC4296"/>
    <w:rsid w:val="00DC46C9"/>
    <w:rsid w:val="00DC474F"/>
    <w:rsid w:val="00DC4CDE"/>
    <w:rsid w:val="00DC4F06"/>
    <w:rsid w:val="00DC4FDC"/>
    <w:rsid w:val="00DC5256"/>
    <w:rsid w:val="00DC53E3"/>
    <w:rsid w:val="00DC5C18"/>
    <w:rsid w:val="00DC5DC8"/>
    <w:rsid w:val="00DC628C"/>
    <w:rsid w:val="00DC693A"/>
    <w:rsid w:val="00DC6EC9"/>
    <w:rsid w:val="00DC6FB7"/>
    <w:rsid w:val="00DC6FE2"/>
    <w:rsid w:val="00DC6FF0"/>
    <w:rsid w:val="00DC73AD"/>
    <w:rsid w:val="00DC756F"/>
    <w:rsid w:val="00DC78E7"/>
    <w:rsid w:val="00DC7ADA"/>
    <w:rsid w:val="00DC7DA2"/>
    <w:rsid w:val="00DC7EFD"/>
    <w:rsid w:val="00DC7F83"/>
    <w:rsid w:val="00DD02FB"/>
    <w:rsid w:val="00DD03A6"/>
    <w:rsid w:val="00DD0601"/>
    <w:rsid w:val="00DD0DF2"/>
    <w:rsid w:val="00DD1419"/>
    <w:rsid w:val="00DD17EF"/>
    <w:rsid w:val="00DD185B"/>
    <w:rsid w:val="00DD1BF4"/>
    <w:rsid w:val="00DD2053"/>
    <w:rsid w:val="00DD2346"/>
    <w:rsid w:val="00DD2501"/>
    <w:rsid w:val="00DD2731"/>
    <w:rsid w:val="00DD28B3"/>
    <w:rsid w:val="00DD29D1"/>
    <w:rsid w:val="00DD2E74"/>
    <w:rsid w:val="00DD4216"/>
    <w:rsid w:val="00DD4972"/>
    <w:rsid w:val="00DD4978"/>
    <w:rsid w:val="00DD5426"/>
    <w:rsid w:val="00DD54C2"/>
    <w:rsid w:val="00DD5BE7"/>
    <w:rsid w:val="00DD5C95"/>
    <w:rsid w:val="00DD5DFF"/>
    <w:rsid w:val="00DD6001"/>
    <w:rsid w:val="00DD64AE"/>
    <w:rsid w:val="00DD6605"/>
    <w:rsid w:val="00DD6917"/>
    <w:rsid w:val="00DD6B47"/>
    <w:rsid w:val="00DD6CBB"/>
    <w:rsid w:val="00DD6ECF"/>
    <w:rsid w:val="00DD723C"/>
    <w:rsid w:val="00DD74BC"/>
    <w:rsid w:val="00DD75C9"/>
    <w:rsid w:val="00DD7B33"/>
    <w:rsid w:val="00DD7ED1"/>
    <w:rsid w:val="00DE0056"/>
    <w:rsid w:val="00DE0917"/>
    <w:rsid w:val="00DE0AE9"/>
    <w:rsid w:val="00DE0C8C"/>
    <w:rsid w:val="00DE177B"/>
    <w:rsid w:val="00DE1CCD"/>
    <w:rsid w:val="00DE1E1C"/>
    <w:rsid w:val="00DE22A2"/>
    <w:rsid w:val="00DE2592"/>
    <w:rsid w:val="00DE272A"/>
    <w:rsid w:val="00DE2D55"/>
    <w:rsid w:val="00DE300B"/>
    <w:rsid w:val="00DE312A"/>
    <w:rsid w:val="00DE3B09"/>
    <w:rsid w:val="00DE3C58"/>
    <w:rsid w:val="00DE3E68"/>
    <w:rsid w:val="00DE3F22"/>
    <w:rsid w:val="00DE4102"/>
    <w:rsid w:val="00DE4408"/>
    <w:rsid w:val="00DE46BA"/>
    <w:rsid w:val="00DE5695"/>
    <w:rsid w:val="00DE5E3A"/>
    <w:rsid w:val="00DE5E3F"/>
    <w:rsid w:val="00DE6143"/>
    <w:rsid w:val="00DE6417"/>
    <w:rsid w:val="00DE6C5E"/>
    <w:rsid w:val="00DE6C7E"/>
    <w:rsid w:val="00DE6FA4"/>
    <w:rsid w:val="00DE6FD6"/>
    <w:rsid w:val="00DE781D"/>
    <w:rsid w:val="00DE7924"/>
    <w:rsid w:val="00DE7AF6"/>
    <w:rsid w:val="00DF00FE"/>
    <w:rsid w:val="00DF0AC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372"/>
    <w:rsid w:val="00DF243A"/>
    <w:rsid w:val="00DF2460"/>
    <w:rsid w:val="00DF29CA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792"/>
    <w:rsid w:val="00DF5983"/>
    <w:rsid w:val="00DF5BA9"/>
    <w:rsid w:val="00DF5C12"/>
    <w:rsid w:val="00DF5D6C"/>
    <w:rsid w:val="00DF6516"/>
    <w:rsid w:val="00DF6554"/>
    <w:rsid w:val="00DF65FC"/>
    <w:rsid w:val="00DF68F9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773"/>
    <w:rsid w:val="00E028C4"/>
    <w:rsid w:val="00E02ECA"/>
    <w:rsid w:val="00E031A3"/>
    <w:rsid w:val="00E03A66"/>
    <w:rsid w:val="00E03D54"/>
    <w:rsid w:val="00E0457C"/>
    <w:rsid w:val="00E04664"/>
    <w:rsid w:val="00E04A0C"/>
    <w:rsid w:val="00E04CC1"/>
    <w:rsid w:val="00E04EB9"/>
    <w:rsid w:val="00E05026"/>
    <w:rsid w:val="00E05032"/>
    <w:rsid w:val="00E05394"/>
    <w:rsid w:val="00E05878"/>
    <w:rsid w:val="00E05962"/>
    <w:rsid w:val="00E05986"/>
    <w:rsid w:val="00E05BB4"/>
    <w:rsid w:val="00E06030"/>
    <w:rsid w:val="00E0622A"/>
    <w:rsid w:val="00E062C5"/>
    <w:rsid w:val="00E0635C"/>
    <w:rsid w:val="00E06AA4"/>
    <w:rsid w:val="00E06B16"/>
    <w:rsid w:val="00E06D0F"/>
    <w:rsid w:val="00E06DC0"/>
    <w:rsid w:val="00E0701B"/>
    <w:rsid w:val="00E071E5"/>
    <w:rsid w:val="00E0724A"/>
    <w:rsid w:val="00E076FB"/>
    <w:rsid w:val="00E0787F"/>
    <w:rsid w:val="00E07BA0"/>
    <w:rsid w:val="00E07F82"/>
    <w:rsid w:val="00E1002C"/>
    <w:rsid w:val="00E102CA"/>
    <w:rsid w:val="00E10BEA"/>
    <w:rsid w:val="00E10E10"/>
    <w:rsid w:val="00E10FF4"/>
    <w:rsid w:val="00E11339"/>
    <w:rsid w:val="00E11531"/>
    <w:rsid w:val="00E1155D"/>
    <w:rsid w:val="00E1186A"/>
    <w:rsid w:val="00E119E6"/>
    <w:rsid w:val="00E11B89"/>
    <w:rsid w:val="00E12081"/>
    <w:rsid w:val="00E120A0"/>
    <w:rsid w:val="00E12154"/>
    <w:rsid w:val="00E12203"/>
    <w:rsid w:val="00E12749"/>
    <w:rsid w:val="00E129DA"/>
    <w:rsid w:val="00E129E7"/>
    <w:rsid w:val="00E12FEB"/>
    <w:rsid w:val="00E1307E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4E8D"/>
    <w:rsid w:val="00E15044"/>
    <w:rsid w:val="00E15710"/>
    <w:rsid w:val="00E1581B"/>
    <w:rsid w:val="00E158D2"/>
    <w:rsid w:val="00E15998"/>
    <w:rsid w:val="00E159DB"/>
    <w:rsid w:val="00E15A66"/>
    <w:rsid w:val="00E16079"/>
    <w:rsid w:val="00E16114"/>
    <w:rsid w:val="00E16282"/>
    <w:rsid w:val="00E167DB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1A"/>
    <w:rsid w:val="00E20CE5"/>
    <w:rsid w:val="00E211ED"/>
    <w:rsid w:val="00E21A4A"/>
    <w:rsid w:val="00E21D16"/>
    <w:rsid w:val="00E21D19"/>
    <w:rsid w:val="00E21DFF"/>
    <w:rsid w:val="00E21F0F"/>
    <w:rsid w:val="00E22068"/>
    <w:rsid w:val="00E22557"/>
    <w:rsid w:val="00E22ADD"/>
    <w:rsid w:val="00E22E86"/>
    <w:rsid w:val="00E23713"/>
    <w:rsid w:val="00E23A42"/>
    <w:rsid w:val="00E23B28"/>
    <w:rsid w:val="00E23B95"/>
    <w:rsid w:val="00E23C0B"/>
    <w:rsid w:val="00E23C60"/>
    <w:rsid w:val="00E240C2"/>
    <w:rsid w:val="00E248BB"/>
    <w:rsid w:val="00E2493A"/>
    <w:rsid w:val="00E24A2A"/>
    <w:rsid w:val="00E24E6E"/>
    <w:rsid w:val="00E2547C"/>
    <w:rsid w:val="00E258CB"/>
    <w:rsid w:val="00E259E5"/>
    <w:rsid w:val="00E25D44"/>
    <w:rsid w:val="00E25F6D"/>
    <w:rsid w:val="00E260C3"/>
    <w:rsid w:val="00E260FC"/>
    <w:rsid w:val="00E26749"/>
    <w:rsid w:val="00E26F24"/>
    <w:rsid w:val="00E27428"/>
    <w:rsid w:val="00E27DD3"/>
    <w:rsid w:val="00E30265"/>
    <w:rsid w:val="00E30699"/>
    <w:rsid w:val="00E30741"/>
    <w:rsid w:val="00E3087A"/>
    <w:rsid w:val="00E3087F"/>
    <w:rsid w:val="00E30B4D"/>
    <w:rsid w:val="00E30FDB"/>
    <w:rsid w:val="00E310F1"/>
    <w:rsid w:val="00E312E4"/>
    <w:rsid w:val="00E31382"/>
    <w:rsid w:val="00E315CB"/>
    <w:rsid w:val="00E31DD1"/>
    <w:rsid w:val="00E31EAF"/>
    <w:rsid w:val="00E327F0"/>
    <w:rsid w:val="00E32C7F"/>
    <w:rsid w:val="00E32D15"/>
    <w:rsid w:val="00E3379E"/>
    <w:rsid w:val="00E33DC6"/>
    <w:rsid w:val="00E34514"/>
    <w:rsid w:val="00E34555"/>
    <w:rsid w:val="00E34632"/>
    <w:rsid w:val="00E348F0"/>
    <w:rsid w:val="00E34AD4"/>
    <w:rsid w:val="00E350A8"/>
    <w:rsid w:val="00E351DD"/>
    <w:rsid w:val="00E35593"/>
    <w:rsid w:val="00E357F9"/>
    <w:rsid w:val="00E35A34"/>
    <w:rsid w:val="00E35AC0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7B9"/>
    <w:rsid w:val="00E37A2B"/>
    <w:rsid w:val="00E37A51"/>
    <w:rsid w:val="00E37ACE"/>
    <w:rsid w:val="00E37B65"/>
    <w:rsid w:val="00E400AF"/>
    <w:rsid w:val="00E403BD"/>
    <w:rsid w:val="00E4064B"/>
    <w:rsid w:val="00E4071D"/>
    <w:rsid w:val="00E40B0F"/>
    <w:rsid w:val="00E40CD7"/>
    <w:rsid w:val="00E41349"/>
    <w:rsid w:val="00E41A72"/>
    <w:rsid w:val="00E41EC6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579"/>
    <w:rsid w:val="00E4570B"/>
    <w:rsid w:val="00E457F0"/>
    <w:rsid w:val="00E45AEC"/>
    <w:rsid w:val="00E45B74"/>
    <w:rsid w:val="00E45FE9"/>
    <w:rsid w:val="00E468BB"/>
    <w:rsid w:val="00E46B30"/>
    <w:rsid w:val="00E46C5C"/>
    <w:rsid w:val="00E47231"/>
    <w:rsid w:val="00E47582"/>
    <w:rsid w:val="00E47888"/>
    <w:rsid w:val="00E47A2D"/>
    <w:rsid w:val="00E47E7F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0F"/>
    <w:rsid w:val="00E515B0"/>
    <w:rsid w:val="00E5163C"/>
    <w:rsid w:val="00E519DF"/>
    <w:rsid w:val="00E51AC0"/>
    <w:rsid w:val="00E51B42"/>
    <w:rsid w:val="00E51FE7"/>
    <w:rsid w:val="00E52394"/>
    <w:rsid w:val="00E5265C"/>
    <w:rsid w:val="00E52992"/>
    <w:rsid w:val="00E52A49"/>
    <w:rsid w:val="00E52B37"/>
    <w:rsid w:val="00E52DD9"/>
    <w:rsid w:val="00E52EAE"/>
    <w:rsid w:val="00E53357"/>
    <w:rsid w:val="00E53577"/>
    <w:rsid w:val="00E535EA"/>
    <w:rsid w:val="00E53D15"/>
    <w:rsid w:val="00E540B0"/>
    <w:rsid w:val="00E54453"/>
    <w:rsid w:val="00E548E6"/>
    <w:rsid w:val="00E54BB5"/>
    <w:rsid w:val="00E556A5"/>
    <w:rsid w:val="00E55944"/>
    <w:rsid w:val="00E55BB2"/>
    <w:rsid w:val="00E55C03"/>
    <w:rsid w:val="00E55C88"/>
    <w:rsid w:val="00E55EC9"/>
    <w:rsid w:val="00E55F4B"/>
    <w:rsid w:val="00E561DA"/>
    <w:rsid w:val="00E56264"/>
    <w:rsid w:val="00E5654B"/>
    <w:rsid w:val="00E56671"/>
    <w:rsid w:val="00E56982"/>
    <w:rsid w:val="00E56FD9"/>
    <w:rsid w:val="00E57099"/>
    <w:rsid w:val="00E574BA"/>
    <w:rsid w:val="00E57552"/>
    <w:rsid w:val="00E57C41"/>
    <w:rsid w:val="00E57C54"/>
    <w:rsid w:val="00E6023D"/>
    <w:rsid w:val="00E6030E"/>
    <w:rsid w:val="00E6059F"/>
    <w:rsid w:val="00E60A36"/>
    <w:rsid w:val="00E60CF9"/>
    <w:rsid w:val="00E60F07"/>
    <w:rsid w:val="00E614F0"/>
    <w:rsid w:val="00E6151A"/>
    <w:rsid w:val="00E61619"/>
    <w:rsid w:val="00E61CC2"/>
    <w:rsid w:val="00E622D7"/>
    <w:rsid w:val="00E62488"/>
    <w:rsid w:val="00E62609"/>
    <w:rsid w:val="00E626C6"/>
    <w:rsid w:val="00E62D09"/>
    <w:rsid w:val="00E63004"/>
    <w:rsid w:val="00E6329B"/>
    <w:rsid w:val="00E634D7"/>
    <w:rsid w:val="00E6358B"/>
    <w:rsid w:val="00E63807"/>
    <w:rsid w:val="00E63A7E"/>
    <w:rsid w:val="00E63AAD"/>
    <w:rsid w:val="00E63C67"/>
    <w:rsid w:val="00E64153"/>
    <w:rsid w:val="00E643F7"/>
    <w:rsid w:val="00E64651"/>
    <w:rsid w:val="00E647EC"/>
    <w:rsid w:val="00E64C88"/>
    <w:rsid w:val="00E64C98"/>
    <w:rsid w:val="00E64D1C"/>
    <w:rsid w:val="00E64EE1"/>
    <w:rsid w:val="00E64F4C"/>
    <w:rsid w:val="00E65561"/>
    <w:rsid w:val="00E656BC"/>
    <w:rsid w:val="00E65797"/>
    <w:rsid w:val="00E65904"/>
    <w:rsid w:val="00E659FF"/>
    <w:rsid w:val="00E65F1C"/>
    <w:rsid w:val="00E66053"/>
    <w:rsid w:val="00E666CD"/>
    <w:rsid w:val="00E668DD"/>
    <w:rsid w:val="00E66AFD"/>
    <w:rsid w:val="00E66C6D"/>
    <w:rsid w:val="00E66CBA"/>
    <w:rsid w:val="00E66F0F"/>
    <w:rsid w:val="00E670F2"/>
    <w:rsid w:val="00E670FD"/>
    <w:rsid w:val="00E6710D"/>
    <w:rsid w:val="00E6716E"/>
    <w:rsid w:val="00E676EB"/>
    <w:rsid w:val="00E67ACA"/>
    <w:rsid w:val="00E67FFB"/>
    <w:rsid w:val="00E7003A"/>
    <w:rsid w:val="00E70DBF"/>
    <w:rsid w:val="00E70E39"/>
    <w:rsid w:val="00E70EDD"/>
    <w:rsid w:val="00E710D3"/>
    <w:rsid w:val="00E71941"/>
    <w:rsid w:val="00E71A93"/>
    <w:rsid w:val="00E71EE1"/>
    <w:rsid w:val="00E71F2C"/>
    <w:rsid w:val="00E72153"/>
    <w:rsid w:val="00E7244B"/>
    <w:rsid w:val="00E72525"/>
    <w:rsid w:val="00E7283A"/>
    <w:rsid w:val="00E7306E"/>
    <w:rsid w:val="00E73154"/>
    <w:rsid w:val="00E738C4"/>
    <w:rsid w:val="00E7443E"/>
    <w:rsid w:val="00E74485"/>
    <w:rsid w:val="00E744AA"/>
    <w:rsid w:val="00E7471A"/>
    <w:rsid w:val="00E7493F"/>
    <w:rsid w:val="00E749D8"/>
    <w:rsid w:val="00E74A90"/>
    <w:rsid w:val="00E74EF6"/>
    <w:rsid w:val="00E7575E"/>
    <w:rsid w:val="00E75E58"/>
    <w:rsid w:val="00E75E69"/>
    <w:rsid w:val="00E7636A"/>
    <w:rsid w:val="00E764DC"/>
    <w:rsid w:val="00E76538"/>
    <w:rsid w:val="00E76947"/>
    <w:rsid w:val="00E76A5B"/>
    <w:rsid w:val="00E76B93"/>
    <w:rsid w:val="00E7708A"/>
    <w:rsid w:val="00E77353"/>
    <w:rsid w:val="00E77FB7"/>
    <w:rsid w:val="00E80269"/>
    <w:rsid w:val="00E802EC"/>
    <w:rsid w:val="00E80A85"/>
    <w:rsid w:val="00E80AE9"/>
    <w:rsid w:val="00E80C34"/>
    <w:rsid w:val="00E81080"/>
    <w:rsid w:val="00E8108C"/>
    <w:rsid w:val="00E811AF"/>
    <w:rsid w:val="00E81386"/>
    <w:rsid w:val="00E813F5"/>
    <w:rsid w:val="00E81414"/>
    <w:rsid w:val="00E81483"/>
    <w:rsid w:val="00E81771"/>
    <w:rsid w:val="00E81A12"/>
    <w:rsid w:val="00E81ACB"/>
    <w:rsid w:val="00E81DAE"/>
    <w:rsid w:val="00E81FFB"/>
    <w:rsid w:val="00E8257D"/>
    <w:rsid w:val="00E826EC"/>
    <w:rsid w:val="00E82867"/>
    <w:rsid w:val="00E82CB9"/>
    <w:rsid w:val="00E82F17"/>
    <w:rsid w:val="00E83BCF"/>
    <w:rsid w:val="00E83DA2"/>
    <w:rsid w:val="00E83E47"/>
    <w:rsid w:val="00E84570"/>
    <w:rsid w:val="00E8490A"/>
    <w:rsid w:val="00E84B0A"/>
    <w:rsid w:val="00E84C9F"/>
    <w:rsid w:val="00E84D7F"/>
    <w:rsid w:val="00E84DC5"/>
    <w:rsid w:val="00E8520C"/>
    <w:rsid w:val="00E856AE"/>
    <w:rsid w:val="00E85758"/>
    <w:rsid w:val="00E8583C"/>
    <w:rsid w:val="00E85988"/>
    <w:rsid w:val="00E85E7E"/>
    <w:rsid w:val="00E866B4"/>
    <w:rsid w:val="00E869F7"/>
    <w:rsid w:val="00E86A18"/>
    <w:rsid w:val="00E86E8B"/>
    <w:rsid w:val="00E874AD"/>
    <w:rsid w:val="00E87916"/>
    <w:rsid w:val="00E87A57"/>
    <w:rsid w:val="00E87B22"/>
    <w:rsid w:val="00E87CA3"/>
    <w:rsid w:val="00E87DE8"/>
    <w:rsid w:val="00E90143"/>
    <w:rsid w:val="00E901C2"/>
    <w:rsid w:val="00E9047E"/>
    <w:rsid w:val="00E9067D"/>
    <w:rsid w:val="00E90760"/>
    <w:rsid w:val="00E90B66"/>
    <w:rsid w:val="00E910A2"/>
    <w:rsid w:val="00E91143"/>
    <w:rsid w:val="00E91A96"/>
    <w:rsid w:val="00E91B52"/>
    <w:rsid w:val="00E922B9"/>
    <w:rsid w:val="00E925C8"/>
    <w:rsid w:val="00E932F3"/>
    <w:rsid w:val="00E93336"/>
    <w:rsid w:val="00E9372D"/>
    <w:rsid w:val="00E937C2"/>
    <w:rsid w:val="00E9388A"/>
    <w:rsid w:val="00E93A48"/>
    <w:rsid w:val="00E93FAE"/>
    <w:rsid w:val="00E9447D"/>
    <w:rsid w:val="00E944A9"/>
    <w:rsid w:val="00E94555"/>
    <w:rsid w:val="00E94E97"/>
    <w:rsid w:val="00E94F33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6183"/>
    <w:rsid w:val="00E966A6"/>
    <w:rsid w:val="00E96962"/>
    <w:rsid w:val="00E96B62"/>
    <w:rsid w:val="00E97581"/>
    <w:rsid w:val="00E97985"/>
    <w:rsid w:val="00E97A7E"/>
    <w:rsid w:val="00E97F15"/>
    <w:rsid w:val="00E97FE3"/>
    <w:rsid w:val="00EA0D64"/>
    <w:rsid w:val="00EA10A5"/>
    <w:rsid w:val="00EA14FD"/>
    <w:rsid w:val="00EA15F7"/>
    <w:rsid w:val="00EA1673"/>
    <w:rsid w:val="00EA188E"/>
    <w:rsid w:val="00EA197A"/>
    <w:rsid w:val="00EA1A30"/>
    <w:rsid w:val="00EA1B40"/>
    <w:rsid w:val="00EA1CB0"/>
    <w:rsid w:val="00EA1EE5"/>
    <w:rsid w:val="00EA25C6"/>
    <w:rsid w:val="00EA2B89"/>
    <w:rsid w:val="00EA2D6C"/>
    <w:rsid w:val="00EA2E7C"/>
    <w:rsid w:val="00EA2F35"/>
    <w:rsid w:val="00EA370D"/>
    <w:rsid w:val="00EA3927"/>
    <w:rsid w:val="00EA3957"/>
    <w:rsid w:val="00EA3EFD"/>
    <w:rsid w:val="00EA40E6"/>
    <w:rsid w:val="00EA4597"/>
    <w:rsid w:val="00EA4A00"/>
    <w:rsid w:val="00EA50BF"/>
    <w:rsid w:val="00EA51F7"/>
    <w:rsid w:val="00EA59D6"/>
    <w:rsid w:val="00EA5B0D"/>
    <w:rsid w:val="00EA6348"/>
    <w:rsid w:val="00EA6373"/>
    <w:rsid w:val="00EA66AD"/>
    <w:rsid w:val="00EA6770"/>
    <w:rsid w:val="00EA67E7"/>
    <w:rsid w:val="00EA6C25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42B"/>
    <w:rsid w:val="00EB0B0F"/>
    <w:rsid w:val="00EB0CE0"/>
    <w:rsid w:val="00EB0D4A"/>
    <w:rsid w:val="00EB1029"/>
    <w:rsid w:val="00EB1087"/>
    <w:rsid w:val="00EB1441"/>
    <w:rsid w:val="00EB17C8"/>
    <w:rsid w:val="00EB18C8"/>
    <w:rsid w:val="00EB19E0"/>
    <w:rsid w:val="00EB1C1F"/>
    <w:rsid w:val="00EB24B3"/>
    <w:rsid w:val="00EB273E"/>
    <w:rsid w:val="00EB27A8"/>
    <w:rsid w:val="00EB2C01"/>
    <w:rsid w:val="00EB32E7"/>
    <w:rsid w:val="00EB3F31"/>
    <w:rsid w:val="00EB3FD0"/>
    <w:rsid w:val="00EB402D"/>
    <w:rsid w:val="00EB4092"/>
    <w:rsid w:val="00EB42BB"/>
    <w:rsid w:val="00EB4616"/>
    <w:rsid w:val="00EB477A"/>
    <w:rsid w:val="00EB47CC"/>
    <w:rsid w:val="00EB4A1A"/>
    <w:rsid w:val="00EB4BB7"/>
    <w:rsid w:val="00EB4C02"/>
    <w:rsid w:val="00EB4DFF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7D3"/>
    <w:rsid w:val="00EB6831"/>
    <w:rsid w:val="00EB72C8"/>
    <w:rsid w:val="00EB7369"/>
    <w:rsid w:val="00EB77AA"/>
    <w:rsid w:val="00EB78DF"/>
    <w:rsid w:val="00EC00CE"/>
    <w:rsid w:val="00EC0137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741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95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4BF0"/>
    <w:rsid w:val="00ED4C11"/>
    <w:rsid w:val="00ED5138"/>
    <w:rsid w:val="00ED5E8A"/>
    <w:rsid w:val="00ED5F51"/>
    <w:rsid w:val="00ED62B0"/>
    <w:rsid w:val="00ED649B"/>
    <w:rsid w:val="00ED6C78"/>
    <w:rsid w:val="00ED6ED9"/>
    <w:rsid w:val="00ED7DDC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57D"/>
    <w:rsid w:val="00EE261A"/>
    <w:rsid w:val="00EE2FC1"/>
    <w:rsid w:val="00EE331E"/>
    <w:rsid w:val="00EE33D1"/>
    <w:rsid w:val="00EE3817"/>
    <w:rsid w:val="00EE38CF"/>
    <w:rsid w:val="00EE39B2"/>
    <w:rsid w:val="00EE3B6F"/>
    <w:rsid w:val="00EE40FE"/>
    <w:rsid w:val="00EE42B4"/>
    <w:rsid w:val="00EE49E2"/>
    <w:rsid w:val="00EE521B"/>
    <w:rsid w:val="00EE52CA"/>
    <w:rsid w:val="00EE5397"/>
    <w:rsid w:val="00EE53C6"/>
    <w:rsid w:val="00EE5671"/>
    <w:rsid w:val="00EE5A1C"/>
    <w:rsid w:val="00EE5CDF"/>
    <w:rsid w:val="00EE5D71"/>
    <w:rsid w:val="00EE5E03"/>
    <w:rsid w:val="00EE6433"/>
    <w:rsid w:val="00EE6704"/>
    <w:rsid w:val="00EE6DBF"/>
    <w:rsid w:val="00EE6FDB"/>
    <w:rsid w:val="00EE7430"/>
    <w:rsid w:val="00EE7BB5"/>
    <w:rsid w:val="00EF0750"/>
    <w:rsid w:val="00EF08E0"/>
    <w:rsid w:val="00EF0F8A"/>
    <w:rsid w:val="00EF14E5"/>
    <w:rsid w:val="00EF1555"/>
    <w:rsid w:val="00EF17F7"/>
    <w:rsid w:val="00EF24FB"/>
    <w:rsid w:val="00EF2ED3"/>
    <w:rsid w:val="00EF34AC"/>
    <w:rsid w:val="00EF37B4"/>
    <w:rsid w:val="00EF3B3D"/>
    <w:rsid w:val="00EF42FD"/>
    <w:rsid w:val="00EF50C9"/>
    <w:rsid w:val="00EF5430"/>
    <w:rsid w:val="00EF545C"/>
    <w:rsid w:val="00EF55E6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251"/>
    <w:rsid w:val="00F00B09"/>
    <w:rsid w:val="00F00C37"/>
    <w:rsid w:val="00F012C0"/>
    <w:rsid w:val="00F01525"/>
    <w:rsid w:val="00F01550"/>
    <w:rsid w:val="00F01671"/>
    <w:rsid w:val="00F01694"/>
    <w:rsid w:val="00F0183D"/>
    <w:rsid w:val="00F01B49"/>
    <w:rsid w:val="00F02057"/>
    <w:rsid w:val="00F02092"/>
    <w:rsid w:val="00F02190"/>
    <w:rsid w:val="00F02407"/>
    <w:rsid w:val="00F0243B"/>
    <w:rsid w:val="00F0254B"/>
    <w:rsid w:val="00F028C7"/>
    <w:rsid w:val="00F02937"/>
    <w:rsid w:val="00F02EDE"/>
    <w:rsid w:val="00F02FB9"/>
    <w:rsid w:val="00F03351"/>
    <w:rsid w:val="00F033C7"/>
    <w:rsid w:val="00F035FB"/>
    <w:rsid w:val="00F0375C"/>
    <w:rsid w:val="00F03869"/>
    <w:rsid w:val="00F039AA"/>
    <w:rsid w:val="00F03A92"/>
    <w:rsid w:val="00F0499D"/>
    <w:rsid w:val="00F04CD2"/>
    <w:rsid w:val="00F04E15"/>
    <w:rsid w:val="00F05216"/>
    <w:rsid w:val="00F053AE"/>
    <w:rsid w:val="00F053C8"/>
    <w:rsid w:val="00F05452"/>
    <w:rsid w:val="00F054A8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3E46"/>
    <w:rsid w:val="00F14ACC"/>
    <w:rsid w:val="00F14AE8"/>
    <w:rsid w:val="00F14C1C"/>
    <w:rsid w:val="00F14CA6"/>
    <w:rsid w:val="00F154B6"/>
    <w:rsid w:val="00F156ED"/>
    <w:rsid w:val="00F15A28"/>
    <w:rsid w:val="00F15BB2"/>
    <w:rsid w:val="00F16254"/>
    <w:rsid w:val="00F170BA"/>
    <w:rsid w:val="00F173D7"/>
    <w:rsid w:val="00F1748F"/>
    <w:rsid w:val="00F174C1"/>
    <w:rsid w:val="00F176CE"/>
    <w:rsid w:val="00F178DB"/>
    <w:rsid w:val="00F17999"/>
    <w:rsid w:val="00F20039"/>
    <w:rsid w:val="00F201F6"/>
    <w:rsid w:val="00F2034A"/>
    <w:rsid w:val="00F20774"/>
    <w:rsid w:val="00F20EC4"/>
    <w:rsid w:val="00F20FFA"/>
    <w:rsid w:val="00F211F4"/>
    <w:rsid w:val="00F21302"/>
    <w:rsid w:val="00F21364"/>
    <w:rsid w:val="00F2136B"/>
    <w:rsid w:val="00F21501"/>
    <w:rsid w:val="00F2163D"/>
    <w:rsid w:val="00F21671"/>
    <w:rsid w:val="00F216FB"/>
    <w:rsid w:val="00F21B15"/>
    <w:rsid w:val="00F21C2A"/>
    <w:rsid w:val="00F22039"/>
    <w:rsid w:val="00F22042"/>
    <w:rsid w:val="00F22168"/>
    <w:rsid w:val="00F221E2"/>
    <w:rsid w:val="00F225A7"/>
    <w:rsid w:val="00F22A20"/>
    <w:rsid w:val="00F22B3B"/>
    <w:rsid w:val="00F22C4F"/>
    <w:rsid w:val="00F22E69"/>
    <w:rsid w:val="00F232C1"/>
    <w:rsid w:val="00F23362"/>
    <w:rsid w:val="00F23378"/>
    <w:rsid w:val="00F233FD"/>
    <w:rsid w:val="00F2356C"/>
    <w:rsid w:val="00F23D34"/>
    <w:rsid w:val="00F23FB0"/>
    <w:rsid w:val="00F2412D"/>
    <w:rsid w:val="00F2459A"/>
    <w:rsid w:val="00F24889"/>
    <w:rsid w:val="00F24BCD"/>
    <w:rsid w:val="00F24D4D"/>
    <w:rsid w:val="00F2504F"/>
    <w:rsid w:val="00F2512D"/>
    <w:rsid w:val="00F2542D"/>
    <w:rsid w:val="00F25786"/>
    <w:rsid w:val="00F257B1"/>
    <w:rsid w:val="00F2584D"/>
    <w:rsid w:val="00F25C55"/>
    <w:rsid w:val="00F25D04"/>
    <w:rsid w:val="00F25E0B"/>
    <w:rsid w:val="00F260D9"/>
    <w:rsid w:val="00F26B49"/>
    <w:rsid w:val="00F26EF6"/>
    <w:rsid w:val="00F27117"/>
    <w:rsid w:val="00F272F4"/>
    <w:rsid w:val="00F275A9"/>
    <w:rsid w:val="00F277BD"/>
    <w:rsid w:val="00F2786C"/>
    <w:rsid w:val="00F2796D"/>
    <w:rsid w:val="00F27D5A"/>
    <w:rsid w:val="00F27D91"/>
    <w:rsid w:val="00F27FBC"/>
    <w:rsid w:val="00F3025D"/>
    <w:rsid w:val="00F30366"/>
    <w:rsid w:val="00F30709"/>
    <w:rsid w:val="00F30730"/>
    <w:rsid w:val="00F30CEE"/>
    <w:rsid w:val="00F30D3B"/>
    <w:rsid w:val="00F311BB"/>
    <w:rsid w:val="00F31A7B"/>
    <w:rsid w:val="00F31DDF"/>
    <w:rsid w:val="00F32204"/>
    <w:rsid w:val="00F322B5"/>
    <w:rsid w:val="00F322C5"/>
    <w:rsid w:val="00F322F3"/>
    <w:rsid w:val="00F3238F"/>
    <w:rsid w:val="00F327B6"/>
    <w:rsid w:val="00F327BE"/>
    <w:rsid w:val="00F32BA8"/>
    <w:rsid w:val="00F32F1F"/>
    <w:rsid w:val="00F33730"/>
    <w:rsid w:val="00F33F2B"/>
    <w:rsid w:val="00F34100"/>
    <w:rsid w:val="00F343A0"/>
    <w:rsid w:val="00F347F7"/>
    <w:rsid w:val="00F355C0"/>
    <w:rsid w:val="00F356BD"/>
    <w:rsid w:val="00F356DC"/>
    <w:rsid w:val="00F35C76"/>
    <w:rsid w:val="00F3643C"/>
    <w:rsid w:val="00F37037"/>
    <w:rsid w:val="00F37055"/>
    <w:rsid w:val="00F377F5"/>
    <w:rsid w:val="00F378DA"/>
    <w:rsid w:val="00F37981"/>
    <w:rsid w:val="00F37986"/>
    <w:rsid w:val="00F37A58"/>
    <w:rsid w:val="00F37C7A"/>
    <w:rsid w:val="00F37F66"/>
    <w:rsid w:val="00F405E7"/>
    <w:rsid w:val="00F407B4"/>
    <w:rsid w:val="00F40D11"/>
    <w:rsid w:val="00F40D3D"/>
    <w:rsid w:val="00F414B1"/>
    <w:rsid w:val="00F416E6"/>
    <w:rsid w:val="00F41AA0"/>
    <w:rsid w:val="00F41AED"/>
    <w:rsid w:val="00F41E7D"/>
    <w:rsid w:val="00F42467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7E8"/>
    <w:rsid w:val="00F44810"/>
    <w:rsid w:val="00F44C22"/>
    <w:rsid w:val="00F44C37"/>
    <w:rsid w:val="00F44DBD"/>
    <w:rsid w:val="00F45259"/>
    <w:rsid w:val="00F456C4"/>
    <w:rsid w:val="00F45761"/>
    <w:rsid w:val="00F45F75"/>
    <w:rsid w:val="00F4621A"/>
    <w:rsid w:val="00F465F1"/>
    <w:rsid w:val="00F46AEB"/>
    <w:rsid w:val="00F46F73"/>
    <w:rsid w:val="00F475F9"/>
    <w:rsid w:val="00F47675"/>
    <w:rsid w:val="00F47741"/>
    <w:rsid w:val="00F479BB"/>
    <w:rsid w:val="00F47BC6"/>
    <w:rsid w:val="00F47CEA"/>
    <w:rsid w:val="00F47DCB"/>
    <w:rsid w:val="00F5006B"/>
    <w:rsid w:val="00F500DD"/>
    <w:rsid w:val="00F501A8"/>
    <w:rsid w:val="00F50924"/>
    <w:rsid w:val="00F50C51"/>
    <w:rsid w:val="00F50CB0"/>
    <w:rsid w:val="00F50ECA"/>
    <w:rsid w:val="00F50FF7"/>
    <w:rsid w:val="00F5108C"/>
    <w:rsid w:val="00F51173"/>
    <w:rsid w:val="00F51183"/>
    <w:rsid w:val="00F51656"/>
    <w:rsid w:val="00F5181C"/>
    <w:rsid w:val="00F51969"/>
    <w:rsid w:val="00F51C07"/>
    <w:rsid w:val="00F51D59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3C3D"/>
    <w:rsid w:val="00F543CA"/>
    <w:rsid w:val="00F547F4"/>
    <w:rsid w:val="00F54802"/>
    <w:rsid w:val="00F55C4E"/>
    <w:rsid w:val="00F55EAA"/>
    <w:rsid w:val="00F56481"/>
    <w:rsid w:val="00F569C7"/>
    <w:rsid w:val="00F56DAE"/>
    <w:rsid w:val="00F56DDB"/>
    <w:rsid w:val="00F56FFB"/>
    <w:rsid w:val="00F570F7"/>
    <w:rsid w:val="00F5740B"/>
    <w:rsid w:val="00F578C6"/>
    <w:rsid w:val="00F57DBF"/>
    <w:rsid w:val="00F57DEC"/>
    <w:rsid w:val="00F60023"/>
    <w:rsid w:val="00F601C9"/>
    <w:rsid w:val="00F603B9"/>
    <w:rsid w:val="00F6058F"/>
    <w:rsid w:val="00F60599"/>
    <w:rsid w:val="00F605E3"/>
    <w:rsid w:val="00F614AC"/>
    <w:rsid w:val="00F6152B"/>
    <w:rsid w:val="00F61D3E"/>
    <w:rsid w:val="00F61D4A"/>
    <w:rsid w:val="00F623C3"/>
    <w:rsid w:val="00F62821"/>
    <w:rsid w:val="00F628C9"/>
    <w:rsid w:val="00F62967"/>
    <w:rsid w:val="00F62F96"/>
    <w:rsid w:val="00F63157"/>
    <w:rsid w:val="00F635CD"/>
    <w:rsid w:val="00F6360E"/>
    <w:rsid w:val="00F64278"/>
    <w:rsid w:val="00F646A8"/>
    <w:rsid w:val="00F647BB"/>
    <w:rsid w:val="00F64823"/>
    <w:rsid w:val="00F64864"/>
    <w:rsid w:val="00F65078"/>
    <w:rsid w:val="00F6516F"/>
    <w:rsid w:val="00F65909"/>
    <w:rsid w:val="00F65D68"/>
    <w:rsid w:val="00F661BF"/>
    <w:rsid w:val="00F661E7"/>
    <w:rsid w:val="00F66634"/>
    <w:rsid w:val="00F6685C"/>
    <w:rsid w:val="00F669E8"/>
    <w:rsid w:val="00F66A28"/>
    <w:rsid w:val="00F66D88"/>
    <w:rsid w:val="00F66F38"/>
    <w:rsid w:val="00F67315"/>
    <w:rsid w:val="00F67539"/>
    <w:rsid w:val="00F67608"/>
    <w:rsid w:val="00F67C82"/>
    <w:rsid w:val="00F70578"/>
    <w:rsid w:val="00F70AE2"/>
    <w:rsid w:val="00F70BF3"/>
    <w:rsid w:val="00F70C5D"/>
    <w:rsid w:val="00F70D18"/>
    <w:rsid w:val="00F710C1"/>
    <w:rsid w:val="00F713D8"/>
    <w:rsid w:val="00F7177C"/>
    <w:rsid w:val="00F71C6E"/>
    <w:rsid w:val="00F72311"/>
    <w:rsid w:val="00F724B2"/>
    <w:rsid w:val="00F7254B"/>
    <w:rsid w:val="00F727D5"/>
    <w:rsid w:val="00F72933"/>
    <w:rsid w:val="00F72A63"/>
    <w:rsid w:val="00F72BE2"/>
    <w:rsid w:val="00F73223"/>
    <w:rsid w:val="00F73396"/>
    <w:rsid w:val="00F73479"/>
    <w:rsid w:val="00F73790"/>
    <w:rsid w:val="00F73D14"/>
    <w:rsid w:val="00F73DDF"/>
    <w:rsid w:val="00F74358"/>
    <w:rsid w:val="00F7456D"/>
    <w:rsid w:val="00F746D5"/>
    <w:rsid w:val="00F74D8C"/>
    <w:rsid w:val="00F74F88"/>
    <w:rsid w:val="00F7503F"/>
    <w:rsid w:val="00F751D1"/>
    <w:rsid w:val="00F7612E"/>
    <w:rsid w:val="00F765A2"/>
    <w:rsid w:val="00F7672F"/>
    <w:rsid w:val="00F76C67"/>
    <w:rsid w:val="00F771B3"/>
    <w:rsid w:val="00F771DE"/>
    <w:rsid w:val="00F77896"/>
    <w:rsid w:val="00F77A66"/>
    <w:rsid w:val="00F77F04"/>
    <w:rsid w:val="00F80071"/>
    <w:rsid w:val="00F807CA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3B0"/>
    <w:rsid w:val="00F83673"/>
    <w:rsid w:val="00F839C5"/>
    <w:rsid w:val="00F83E35"/>
    <w:rsid w:val="00F8402A"/>
    <w:rsid w:val="00F84511"/>
    <w:rsid w:val="00F84870"/>
    <w:rsid w:val="00F84B03"/>
    <w:rsid w:val="00F84BF7"/>
    <w:rsid w:val="00F84CB7"/>
    <w:rsid w:val="00F84E62"/>
    <w:rsid w:val="00F84EF5"/>
    <w:rsid w:val="00F84F40"/>
    <w:rsid w:val="00F8566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15"/>
    <w:rsid w:val="00F913FD"/>
    <w:rsid w:val="00F91401"/>
    <w:rsid w:val="00F91915"/>
    <w:rsid w:val="00F91923"/>
    <w:rsid w:val="00F92036"/>
    <w:rsid w:val="00F92064"/>
    <w:rsid w:val="00F9231A"/>
    <w:rsid w:val="00F928B3"/>
    <w:rsid w:val="00F92F48"/>
    <w:rsid w:val="00F93276"/>
    <w:rsid w:val="00F933BC"/>
    <w:rsid w:val="00F93477"/>
    <w:rsid w:val="00F93532"/>
    <w:rsid w:val="00F93683"/>
    <w:rsid w:val="00F93B9D"/>
    <w:rsid w:val="00F93FA4"/>
    <w:rsid w:val="00F9406E"/>
    <w:rsid w:val="00F9440A"/>
    <w:rsid w:val="00F946A8"/>
    <w:rsid w:val="00F949AE"/>
    <w:rsid w:val="00F94A40"/>
    <w:rsid w:val="00F94A67"/>
    <w:rsid w:val="00F94C51"/>
    <w:rsid w:val="00F95DCF"/>
    <w:rsid w:val="00F95DFB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364"/>
    <w:rsid w:val="00FA04FB"/>
    <w:rsid w:val="00FA06C4"/>
    <w:rsid w:val="00FA0F5A"/>
    <w:rsid w:val="00FA0FD7"/>
    <w:rsid w:val="00FA1409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9EC"/>
    <w:rsid w:val="00FA3B29"/>
    <w:rsid w:val="00FA3B44"/>
    <w:rsid w:val="00FA439A"/>
    <w:rsid w:val="00FA4C84"/>
    <w:rsid w:val="00FA5244"/>
    <w:rsid w:val="00FA5292"/>
    <w:rsid w:val="00FA5334"/>
    <w:rsid w:val="00FA569A"/>
    <w:rsid w:val="00FA5ACB"/>
    <w:rsid w:val="00FA5D43"/>
    <w:rsid w:val="00FA605D"/>
    <w:rsid w:val="00FA60D3"/>
    <w:rsid w:val="00FA67DC"/>
    <w:rsid w:val="00FA6AA8"/>
    <w:rsid w:val="00FA6E70"/>
    <w:rsid w:val="00FA6F5F"/>
    <w:rsid w:val="00FA767E"/>
    <w:rsid w:val="00FA7883"/>
    <w:rsid w:val="00FA7973"/>
    <w:rsid w:val="00FA7CBE"/>
    <w:rsid w:val="00FA7EAE"/>
    <w:rsid w:val="00FB028C"/>
    <w:rsid w:val="00FB02C4"/>
    <w:rsid w:val="00FB035D"/>
    <w:rsid w:val="00FB0B57"/>
    <w:rsid w:val="00FB10ED"/>
    <w:rsid w:val="00FB1131"/>
    <w:rsid w:val="00FB18A5"/>
    <w:rsid w:val="00FB1A00"/>
    <w:rsid w:val="00FB1C46"/>
    <w:rsid w:val="00FB2050"/>
    <w:rsid w:val="00FB21BF"/>
    <w:rsid w:val="00FB24C1"/>
    <w:rsid w:val="00FB2792"/>
    <w:rsid w:val="00FB27C2"/>
    <w:rsid w:val="00FB27F6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4C17"/>
    <w:rsid w:val="00FB4C1A"/>
    <w:rsid w:val="00FB4EAA"/>
    <w:rsid w:val="00FB4EFC"/>
    <w:rsid w:val="00FB5406"/>
    <w:rsid w:val="00FB5510"/>
    <w:rsid w:val="00FB5554"/>
    <w:rsid w:val="00FB58E9"/>
    <w:rsid w:val="00FB5AE8"/>
    <w:rsid w:val="00FB5F5E"/>
    <w:rsid w:val="00FB65D1"/>
    <w:rsid w:val="00FB6AAB"/>
    <w:rsid w:val="00FB7199"/>
    <w:rsid w:val="00FB733C"/>
    <w:rsid w:val="00FB7397"/>
    <w:rsid w:val="00FB7590"/>
    <w:rsid w:val="00FB7FD7"/>
    <w:rsid w:val="00FC04F9"/>
    <w:rsid w:val="00FC09A9"/>
    <w:rsid w:val="00FC0B70"/>
    <w:rsid w:val="00FC0C3C"/>
    <w:rsid w:val="00FC0C6D"/>
    <w:rsid w:val="00FC1324"/>
    <w:rsid w:val="00FC1450"/>
    <w:rsid w:val="00FC1A22"/>
    <w:rsid w:val="00FC1C18"/>
    <w:rsid w:val="00FC1E34"/>
    <w:rsid w:val="00FC26CF"/>
    <w:rsid w:val="00FC2865"/>
    <w:rsid w:val="00FC293C"/>
    <w:rsid w:val="00FC2A18"/>
    <w:rsid w:val="00FC2AFB"/>
    <w:rsid w:val="00FC3CCA"/>
    <w:rsid w:val="00FC3D7F"/>
    <w:rsid w:val="00FC4569"/>
    <w:rsid w:val="00FC48BE"/>
    <w:rsid w:val="00FC4C10"/>
    <w:rsid w:val="00FC4E3D"/>
    <w:rsid w:val="00FC5043"/>
    <w:rsid w:val="00FC52C2"/>
    <w:rsid w:val="00FC55F7"/>
    <w:rsid w:val="00FC5A9A"/>
    <w:rsid w:val="00FC5D08"/>
    <w:rsid w:val="00FC5DFA"/>
    <w:rsid w:val="00FC62D3"/>
    <w:rsid w:val="00FC66AC"/>
    <w:rsid w:val="00FC6A92"/>
    <w:rsid w:val="00FC6C2C"/>
    <w:rsid w:val="00FC6D87"/>
    <w:rsid w:val="00FC7172"/>
    <w:rsid w:val="00FC71BE"/>
    <w:rsid w:val="00FC72A2"/>
    <w:rsid w:val="00FC79B3"/>
    <w:rsid w:val="00FC7E24"/>
    <w:rsid w:val="00FD0447"/>
    <w:rsid w:val="00FD0458"/>
    <w:rsid w:val="00FD0896"/>
    <w:rsid w:val="00FD0EE4"/>
    <w:rsid w:val="00FD0EF5"/>
    <w:rsid w:val="00FD0FA7"/>
    <w:rsid w:val="00FD1099"/>
    <w:rsid w:val="00FD1184"/>
    <w:rsid w:val="00FD1444"/>
    <w:rsid w:val="00FD1778"/>
    <w:rsid w:val="00FD1C9F"/>
    <w:rsid w:val="00FD1D94"/>
    <w:rsid w:val="00FD2056"/>
    <w:rsid w:val="00FD20E6"/>
    <w:rsid w:val="00FD2A35"/>
    <w:rsid w:val="00FD2CE8"/>
    <w:rsid w:val="00FD2E9C"/>
    <w:rsid w:val="00FD33A0"/>
    <w:rsid w:val="00FD347A"/>
    <w:rsid w:val="00FD3E71"/>
    <w:rsid w:val="00FD3FF7"/>
    <w:rsid w:val="00FD495C"/>
    <w:rsid w:val="00FD4A5C"/>
    <w:rsid w:val="00FD4C7D"/>
    <w:rsid w:val="00FD57E6"/>
    <w:rsid w:val="00FD5994"/>
    <w:rsid w:val="00FD5CDB"/>
    <w:rsid w:val="00FD6C14"/>
    <w:rsid w:val="00FD6FCB"/>
    <w:rsid w:val="00FD71E4"/>
    <w:rsid w:val="00FD7226"/>
    <w:rsid w:val="00FD7644"/>
    <w:rsid w:val="00FD76EC"/>
    <w:rsid w:val="00FD77CE"/>
    <w:rsid w:val="00FD781C"/>
    <w:rsid w:val="00FD79D2"/>
    <w:rsid w:val="00FD7CDD"/>
    <w:rsid w:val="00FD7E58"/>
    <w:rsid w:val="00FD7FF6"/>
    <w:rsid w:val="00FE0699"/>
    <w:rsid w:val="00FE07F2"/>
    <w:rsid w:val="00FE0B8B"/>
    <w:rsid w:val="00FE1029"/>
    <w:rsid w:val="00FE1388"/>
    <w:rsid w:val="00FE1583"/>
    <w:rsid w:val="00FE199E"/>
    <w:rsid w:val="00FE1AC6"/>
    <w:rsid w:val="00FE1B72"/>
    <w:rsid w:val="00FE2693"/>
    <w:rsid w:val="00FE2D23"/>
    <w:rsid w:val="00FE2FE8"/>
    <w:rsid w:val="00FE32AF"/>
    <w:rsid w:val="00FE3376"/>
    <w:rsid w:val="00FE38F3"/>
    <w:rsid w:val="00FE3AC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778"/>
    <w:rsid w:val="00FF0B06"/>
    <w:rsid w:val="00FF0D73"/>
    <w:rsid w:val="00FF0E54"/>
    <w:rsid w:val="00FF0E65"/>
    <w:rsid w:val="00FF12EB"/>
    <w:rsid w:val="00FF13E6"/>
    <w:rsid w:val="00FF1FE2"/>
    <w:rsid w:val="00FF208A"/>
    <w:rsid w:val="00FF20A6"/>
    <w:rsid w:val="00FF2275"/>
    <w:rsid w:val="00FF227B"/>
    <w:rsid w:val="00FF2918"/>
    <w:rsid w:val="00FF2B88"/>
    <w:rsid w:val="00FF2CB3"/>
    <w:rsid w:val="00FF2D3D"/>
    <w:rsid w:val="00FF33E1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customStyle="1" w:styleId="24">
    <w:name w:val="Παράγραφος λίστας2"/>
    <w:basedOn w:val="a"/>
    <w:rsid w:val="00E0787F"/>
    <w:pPr>
      <w:ind w:left="720"/>
      <w:contextualSpacing/>
    </w:pPr>
  </w:style>
  <w:style w:type="paragraph" w:customStyle="1" w:styleId="30">
    <w:name w:val="Χωρίς διάστιχο3"/>
    <w:rsid w:val="0017394D"/>
    <w:pPr>
      <w:suppressAutoHyphens/>
    </w:pPr>
    <w:rPr>
      <w:sz w:val="24"/>
      <w:szCs w:val="24"/>
      <w:lang w:eastAsia="zh-CN"/>
    </w:rPr>
  </w:style>
  <w:style w:type="table" w:styleId="aa">
    <w:name w:val="Table Grid"/>
    <w:basedOn w:val="a1"/>
    <w:locked/>
    <w:rsid w:val="00DD2E7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Παράγραφος λίστας3"/>
    <w:basedOn w:val="a"/>
    <w:rsid w:val="00423CC5"/>
    <w:pPr>
      <w:ind w:left="720"/>
      <w:contextualSpacing/>
    </w:pPr>
  </w:style>
  <w:style w:type="paragraph" w:styleId="ab">
    <w:name w:val="header"/>
    <w:basedOn w:val="a"/>
    <w:link w:val="Char5"/>
    <w:rsid w:val="00CA783D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locked/>
    <w:rsid w:val="00CA783D"/>
    <w:rPr>
      <w:rFonts w:cs="Times New Roman"/>
      <w:sz w:val="24"/>
      <w:szCs w:val="24"/>
    </w:rPr>
  </w:style>
  <w:style w:type="paragraph" w:styleId="ac">
    <w:name w:val="footer"/>
    <w:basedOn w:val="a"/>
    <w:link w:val="Char6"/>
    <w:rsid w:val="00CA783D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c"/>
    <w:locked/>
    <w:rsid w:val="00CA783D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rsid w:val="00193518"/>
    <w:pPr>
      <w:ind w:left="720"/>
      <w:contextualSpacing/>
    </w:pPr>
  </w:style>
  <w:style w:type="paragraph" w:customStyle="1" w:styleId="4">
    <w:name w:val="Παράγραφος λίστας4"/>
    <w:basedOn w:val="a"/>
    <w:rsid w:val="002B25EC"/>
    <w:pPr>
      <w:ind w:left="720"/>
      <w:contextualSpacing/>
    </w:pPr>
  </w:style>
  <w:style w:type="paragraph" w:customStyle="1" w:styleId="CharCharCharChar1">
    <w:name w:val="Char Char Char Char1"/>
    <w:basedOn w:val="a"/>
    <w:rsid w:val="009274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99"/>
    <w:qFormat/>
    <w:rsid w:val="004D70E1"/>
    <w:pPr>
      <w:ind w:left="720"/>
      <w:contextualSpacing/>
    </w:pPr>
  </w:style>
  <w:style w:type="paragraph" w:customStyle="1" w:styleId="CharCharCharChar0">
    <w:name w:val="Char Char Char Char"/>
    <w:basedOn w:val="a"/>
    <w:rsid w:val="00556A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rsid w:val="00BB0D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B0D7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ae">
    <w:name w:val="Επικεφαλίδα"/>
    <w:basedOn w:val="a"/>
    <w:next w:val="af"/>
    <w:rsid w:val="0008453C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f">
    <w:name w:val="Body Text"/>
    <w:basedOn w:val="a"/>
    <w:link w:val="Char7"/>
    <w:rsid w:val="0008453C"/>
    <w:pPr>
      <w:spacing w:after="120"/>
    </w:pPr>
  </w:style>
  <w:style w:type="character" w:customStyle="1" w:styleId="Char7">
    <w:name w:val="Σώμα κειμένου Char"/>
    <w:basedOn w:val="a0"/>
    <w:link w:val="af"/>
    <w:rsid w:val="0008453C"/>
    <w:rPr>
      <w:sz w:val="24"/>
      <w:szCs w:val="24"/>
    </w:rPr>
  </w:style>
  <w:style w:type="paragraph" w:styleId="af0">
    <w:name w:val="No Spacing"/>
    <w:uiPriority w:val="1"/>
    <w:qFormat/>
    <w:rsid w:val="00B30F14"/>
    <w:pPr>
      <w:suppressAutoHyphens/>
    </w:pPr>
    <w:rPr>
      <w:sz w:val="24"/>
      <w:szCs w:val="24"/>
      <w:lang w:eastAsia="zh-CN"/>
    </w:rPr>
  </w:style>
  <w:style w:type="character" w:customStyle="1" w:styleId="WW8Num19z7">
    <w:name w:val="WW8Num19z7"/>
    <w:rsid w:val="003628E3"/>
  </w:style>
  <w:style w:type="paragraph" w:styleId="32">
    <w:name w:val="Body Text 3"/>
    <w:basedOn w:val="a"/>
    <w:link w:val="3Char0"/>
    <w:rsid w:val="00587515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rsid w:val="0058751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31-%ce%b1%cf%8d%ce%be%ce%b7%cf%83%ce%b7-%cf%80%cf%81%ce%bf%cf%83%cf%84%ce%af%ce%bc%ce%bf%cf%85-%ce%b1%cf%85%ce%b8%ce%b1%ce%af%cf%81%ce%b5%cf%84%ce%b7%cf%82-%cf%87%cf%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13-%CF%84%CE%AD%CE%BB%CE%BF%CF%82-%CF%87%CF%81%CE%AE%CF%83%CE%B5%CF%89%CF%82-%CF%80%CE%B5%CE%B6%CE%BF%CE%B4%CF%81%CE%BF%CE%BC%CE%AF%CF%89%CE%BD-%CF%80%CE%BB%CE%B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2E61-486A-4E20-B27B-4371C066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8585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48</cp:revision>
  <cp:lastPrinted>2024-12-24T08:32:00Z</cp:lastPrinted>
  <dcterms:created xsi:type="dcterms:W3CDTF">2024-12-19T10:12:00Z</dcterms:created>
  <dcterms:modified xsi:type="dcterms:W3CDTF">2024-12-24T09:47:00Z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