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B" w:rsidRPr="00BB6103" w:rsidRDefault="000F2FBA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F2FBA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5pt;margin-top:0;width:38.35pt;height: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6" DrawAspect="Content" ObjectID="_1794903389" r:id="rId9"/>
        </w:pict>
      </w:r>
      <w:r w:rsidR="0069157C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52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146DEB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BB6103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46DEB" w:rsidRPr="00144DB7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ΕΛΛΗΝΙΚΗ ΔΗΜΟΚΡΑΤΙΑ                                                       </w:t>
      </w:r>
      <w:r w:rsidR="00556A8B">
        <w:rPr>
          <w:rFonts w:ascii="Times New Roman" w:eastAsia="MS Mincho" w:hAnsi="Times New Roman" w:cs="Times New Roman"/>
        </w:rPr>
        <w:t xml:space="preserve">                     Ρέθυμνο</w:t>
      </w:r>
      <w:r w:rsidR="00556A8B" w:rsidRPr="00766245">
        <w:rPr>
          <w:rFonts w:ascii="Times New Roman" w:eastAsia="MS Mincho" w:hAnsi="Times New Roman" w:cs="Times New Roman"/>
        </w:rPr>
        <w:t xml:space="preserve">,  </w:t>
      </w:r>
      <w:r w:rsidR="004F7A1B" w:rsidRPr="00766245">
        <w:rPr>
          <w:rFonts w:ascii="Times New Roman" w:eastAsia="MS Mincho" w:hAnsi="Times New Roman" w:cs="Times New Roman"/>
        </w:rPr>
        <w:t xml:space="preserve"> </w:t>
      </w:r>
      <w:r w:rsidR="009F6635">
        <w:rPr>
          <w:rFonts w:ascii="Times New Roman" w:eastAsia="MS Mincho" w:hAnsi="Times New Roman" w:cs="Times New Roman"/>
        </w:rPr>
        <w:t>05</w:t>
      </w:r>
      <w:r w:rsidR="005F3473">
        <w:rPr>
          <w:rFonts w:ascii="Times New Roman" w:eastAsia="MS Mincho" w:hAnsi="Times New Roman" w:cs="Times New Roman"/>
        </w:rPr>
        <w:t>.1</w:t>
      </w:r>
      <w:r w:rsidR="009F6635">
        <w:rPr>
          <w:rFonts w:ascii="Times New Roman" w:eastAsia="MS Mincho" w:hAnsi="Times New Roman" w:cs="Times New Roman"/>
        </w:rPr>
        <w:t>2</w:t>
      </w:r>
      <w:r w:rsidR="005F3473">
        <w:rPr>
          <w:rFonts w:ascii="Times New Roman" w:eastAsia="MS Mincho" w:hAnsi="Times New Roman" w:cs="Times New Roman"/>
        </w:rPr>
        <w:t>.2024</w:t>
      </w:r>
    </w:p>
    <w:p w:rsidR="00146DEB" w:rsidRPr="00D372D6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ΝΟΜΟΣ ΡΕΘΥΜΝΗΣ                                                         </w:t>
      </w:r>
    </w:p>
    <w:p w:rsidR="00146DEB" w:rsidRPr="00D372D6" w:rsidRDefault="00146DEB" w:rsidP="009F6635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ΔΗΜΟΣ ΡΕΘΥΜΝΗΣ                                                                                      Αρ. Πρωτ.: </w:t>
      </w:r>
      <w:r w:rsidR="00223801">
        <w:rPr>
          <w:rFonts w:ascii="Times New Roman" w:eastAsia="MS Mincho" w:hAnsi="Times New Roman" w:cs="Times New Roman"/>
        </w:rPr>
        <w:t>43775</w:t>
      </w:r>
    </w:p>
    <w:p w:rsidR="00146DEB" w:rsidRPr="0005781C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72D6">
        <w:rPr>
          <w:rFonts w:ascii="Times New Roman" w:eastAsia="MS Mincho" w:hAnsi="Times New Roman" w:cs="Times New Roman"/>
        </w:rPr>
        <w:t>ΔΗΜΟΤΙΚΗΣ ΕΠΙΤΡΟΠΗΣ</w: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 w:rsidR="00E74485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146DEB" w:rsidRDefault="000F2FBA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0F2FBA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8pt;margin-top:8.65pt;width:177.5pt;height:85.25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4F24C7" w:rsidRPr="00264ED7" w:rsidRDefault="004F24C7" w:rsidP="00E74485">
                  <w:pPr>
                    <w:ind w:left="-426"/>
                    <w:rPr>
                      <w:szCs w:val="22"/>
                    </w:rPr>
                  </w:pPr>
                </w:p>
                <w:p w:rsidR="004F24C7" w:rsidRPr="00264ED7" w:rsidRDefault="004F24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4F24C7" w:rsidRPr="00264ED7" w:rsidRDefault="004F24C7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4F24C7" w:rsidRPr="00264ED7" w:rsidRDefault="004F24C7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4F24C7" w:rsidRPr="00264ED7" w:rsidRDefault="004F24C7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Πληροφορίες: </w:t>
      </w:r>
      <w:r w:rsidR="00D1125E" w:rsidRPr="00507F0A">
        <w:rPr>
          <w:rFonts w:ascii="Times New Roman" w:eastAsia="MS Mincho" w:hAnsi="Times New Roman" w:cs="Times New Roman"/>
          <w:i/>
        </w:rPr>
        <w:t>Ε. Μανογιαννάκη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ΤΗΛ.: </w:t>
      </w:r>
      <w:r w:rsidR="001005D7" w:rsidRPr="00507F0A">
        <w:rPr>
          <w:rFonts w:ascii="Times New Roman" w:eastAsia="MS Mincho" w:hAnsi="Times New Roman" w:cs="Times New Roman"/>
          <w:i/>
        </w:rPr>
        <w:t>28313</w:t>
      </w:r>
      <w:r w:rsidR="00D84181" w:rsidRPr="00507F0A">
        <w:rPr>
          <w:rFonts w:ascii="Times New Roman" w:eastAsia="MS Mincho" w:hAnsi="Times New Roman" w:cs="Times New Roman"/>
          <w:i/>
        </w:rPr>
        <w:t>- 41306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07F0A">
        <w:rPr>
          <w:rFonts w:ascii="Times New Roman" w:eastAsia="MS Mincho" w:hAnsi="Times New Roman" w:cs="Times New Roman"/>
          <w:i/>
          <w:lang w:val="en-US"/>
        </w:rPr>
        <w:t>e</w:t>
      </w:r>
      <w:r w:rsidRPr="00507F0A">
        <w:rPr>
          <w:rFonts w:ascii="Times New Roman" w:eastAsia="MS Mincho" w:hAnsi="Times New Roman" w:cs="Times New Roman"/>
          <w:i/>
        </w:rPr>
        <w:t>-</w:t>
      </w:r>
      <w:r w:rsidRPr="00507F0A">
        <w:rPr>
          <w:rFonts w:ascii="Times New Roman" w:eastAsia="MS Mincho" w:hAnsi="Times New Roman" w:cs="Times New Roman"/>
          <w:i/>
          <w:lang w:val="en-US"/>
        </w:rPr>
        <w:t>mail</w:t>
      </w:r>
      <w:r w:rsidRPr="00507F0A">
        <w:rPr>
          <w:rFonts w:ascii="Times New Roman" w:eastAsia="MS Mincho" w:hAnsi="Times New Roman" w:cs="Times New Roman"/>
          <w:i/>
          <w:u w:val="single"/>
        </w:rPr>
        <w:t>: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dimotikiepitropi</w:t>
      </w:r>
      <w:r w:rsidRPr="00507F0A">
        <w:rPr>
          <w:rFonts w:ascii="Times New Roman" w:eastAsia="MS Mincho" w:hAnsi="Times New Roman" w:cs="Times New Roman"/>
          <w:i/>
          <w:u w:val="single"/>
        </w:rPr>
        <w:t>@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rethymno</w:t>
      </w:r>
      <w:r w:rsidRPr="00507F0A">
        <w:rPr>
          <w:rFonts w:ascii="Times New Roman" w:eastAsia="MS Mincho" w:hAnsi="Times New Roman" w:cs="Times New Roman"/>
          <w:i/>
          <w:u w:val="single"/>
        </w:rPr>
        <w:t>.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gr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32B58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146DEB" w:rsidRPr="00BB6103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146DEB" w:rsidRPr="00BB6103" w:rsidRDefault="00146DEB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 w:rsidR="00200B68">
        <w:rPr>
          <w:sz w:val="22"/>
          <w:szCs w:val="22"/>
        </w:rPr>
        <w:t xml:space="preserve">  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8524F1" w:rsidRDefault="008524F1" w:rsidP="004059CA">
      <w:pPr>
        <w:ind w:right="26"/>
        <w:jc w:val="center"/>
        <w:rPr>
          <w:b/>
          <w:bCs/>
          <w:sz w:val="20"/>
          <w:szCs w:val="20"/>
        </w:rPr>
      </w:pPr>
    </w:p>
    <w:p w:rsidR="0054727B" w:rsidRDefault="0054727B" w:rsidP="004059CA">
      <w:pPr>
        <w:ind w:right="26"/>
        <w:jc w:val="center"/>
        <w:rPr>
          <w:b/>
          <w:bCs/>
          <w:sz w:val="20"/>
          <w:szCs w:val="20"/>
        </w:rPr>
      </w:pPr>
    </w:p>
    <w:p w:rsidR="00146DEB" w:rsidRPr="00591A32" w:rsidRDefault="00146DEB" w:rsidP="004059CA">
      <w:pPr>
        <w:ind w:right="26"/>
        <w:jc w:val="center"/>
        <w:rPr>
          <w:b/>
          <w:sz w:val="20"/>
          <w:szCs w:val="20"/>
        </w:rPr>
      </w:pPr>
      <w:r w:rsidRPr="00591A32">
        <w:rPr>
          <w:b/>
          <w:bCs/>
          <w:sz w:val="20"/>
          <w:szCs w:val="20"/>
        </w:rPr>
        <w:t>ΠΡΟΣΚΛΗΣΗ</w:t>
      </w:r>
    </w:p>
    <w:p w:rsidR="004059CA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ΓΙΑ ΣΥΝΕΔΡΙΑΣΗ ΤΗΣ ΔΗΜΟΤΙΚΗΣ ΕΠΙΤΡΟΠΗΣ</w:t>
      </w:r>
    </w:p>
    <w:p w:rsidR="00146DEB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ΔΗΜΟΥ ΡΕΘΥΜΝΗΣ</w:t>
      </w:r>
    </w:p>
    <w:p w:rsidR="00146DEB" w:rsidRPr="00341A9C" w:rsidRDefault="00146DEB" w:rsidP="00594BA9">
      <w:pPr>
        <w:jc w:val="center"/>
        <w:rPr>
          <w:b/>
          <w:bCs/>
          <w:sz w:val="20"/>
          <w:szCs w:val="20"/>
        </w:rPr>
      </w:pPr>
      <w:r w:rsidRPr="00341A9C">
        <w:rPr>
          <w:b/>
          <w:bCs/>
          <w:sz w:val="20"/>
          <w:szCs w:val="20"/>
        </w:rPr>
        <w:t xml:space="preserve">(Αύξων αριθμός </w:t>
      </w:r>
      <w:r w:rsidR="009F6635" w:rsidRPr="00341A9C">
        <w:rPr>
          <w:b/>
          <w:bCs/>
          <w:sz w:val="20"/>
          <w:szCs w:val="20"/>
        </w:rPr>
        <w:t>50</w:t>
      </w:r>
      <w:r w:rsidRPr="00341A9C">
        <w:rPr>
          <w:b/>
          <w:bCs/>
          <w:sz w:val="20"/>
          <w:szCs w:val="20"/>
        </w:rPr>
        <w:t>/2024)</w:t>
      </w:r>
    </w:p>
    <w:p w:rsidR="00146DEB" w:rsidRDefault="00146DEB" w:rsidP="00BB6103">
      <w:pPr>
        <w:ind w:firstLine="840"/>
        <w:jc w:val="both"/>
        <w:rPr>
          <w:sz w:val="20"/>
          <w:szCs w:val="20"/>
        </w:rPr>
      </w:pPr>
    </w:p>
    <w:p w:rsidR="004D6056" w:rsidRPr="00766245" w:rsidRDefault="00146DEB" w:rsidP="004D6056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766245">
        <w:rPr>
          <w:color w:val="000000"/>
          <w:sz w:val="22"/>
          <w:szCs w:val="22"/>
        </w:rPr>
        <w:t xml:space="preserve">Σας προσκαλούμε σε </w:t>
      </w:r>
      <w:r w:rsidRPr="00766245">
        <w:rPr>
          <w:b/>
          <w:color w:val="000000"/>
          <w:sz w:val="22"/>
          <w:szCs w:val="22"/>
        </w:rPr>
        <w:t xml:space="preserve">Τακτική </w:t>
      </w:r>
      <w:r w:rsidRPr="00766245">
        <w:rPr>
          <w:b/>
          <w:bCs/>
          <w:sz w:val="22"/>
          <w:szCs w:val="22"/>
        </w:rPr>
        <w:t>Συνεδρίαση</w:t>
      </w:r>
      <w:r w:rsidRPr="00766245">
        <w:rPr>
          <w:b/>
          <w:sz w:val="22"/>
          <w:szCs w:val="22"/>
          <w:shd w:val="clear" w:color="auto" w:fill="FFFFFF"/>
        </w:rPr>
        <w:t> της Δημοτικής</w:t>
      </w:r>
      <w:r w:rsidR="00FB1A00" w:rsidRPr="00766245">
        <w:rPr>
          <w:b/>
          <w:sz w:val="22"/>
          <w:szCs w:val="22"/>
          <w:shd w:val="clear" w:color="auto" w:fill="FFFFFF"/>
        </w:rPr>
        <w:t xml:space="preserve"> </w:t>
      </w:r>
      <w:r w:rsidRPr="00766245">
        <w:rPr>
          <w:b/>
          <w:sz w:val="22"/>
          <w:szCs w:val="22"/>
          <w:shd w:val="clear" w:color="auto" w:fill="FFFFFF"/>
        </w:rPr>
        <w:t>Επιτροπής</w:t>
      </w:r>
      <w:r w:rsidR="007865FF" w:rsidRPr="00766245">
        <w:rPr>
          <w:sz w:val="22"/>
          <w:szCs w:val="22"/>
          <w:shd w:val="clear" w:color="auto" w:fill="FFFFFF"/>
        </w:rPr>
        <w:t>,</w:t>
      </w:r>
      <w:r w:rsidR="00881F04" w:rsidRPr="00766245">
        <w:rPr>
          <w:sz w:val="22"/>
          <w:szCs w:val="22"/>
          <w:shd w:val="clear" w:color="auto" w:fill="FFFFFF"/>
        </w:rPr>
        <w:t xml:space="preserve"> </w:t>
      </w:r>
      <w:r w:rsidR="007865FF" w:rsidRPr="00766245">
        <w:rPr>
          <w:sz w:val="22"/>
          <w:szCs w:val="22"/>
          <w:shd w:val="clear" w:color="auto" w:fill="FFFFFF"/>
        </w:rPr>
        <w:t>δια ζώσης,</w:t>
      </w:r>
      <w:r w:rsidRPr="00766245">
        <w:rPr>
          <w:sz w:val="22"/>
          <w:szCs w:val="22"/>
          <w:shd w:val="clear" w:color="auto" w:fill="FFFFFF"/>
        </w:rPr>
        <w:t xml:space="preserve"> που θα πραγματοποιηθεί </w:t>
      </w:r>
      <w:r w:rsidR="003E2640" w:rsidRPr="00766245">
        <w:rPr>
          <w:sz w:val="22"/>
          <w:szCs w:val="22"/>
          <w:shd w:val="clear" w:color="auto" w:fill="FFFFFF"/>
        </w:rPr>
        <w:t>σ</w:t>
      </w:r>
      <w:r w:rsidR="003E2640" w:rsidRPr="00766245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="00193D9B" w:rsidRPr="00766245">
        <w:rPr>
          <w:b/>
          <w:sz w:val="22"/>
          <w:szCs w:val="22"/>
        </w:rPr>
        <w:t>,</w:t>
      </w:r>
      <w:r w:rsidRPr="00766245">
        <w:rPr>
          <w:sz w:val="22"/>
          <w:szCs w:val="22"/>
          <w:shd w:val="clear" w:color="auto" w:fill="FFFFFF"/>
        </w:rPr>
        <w:t xml:space="preserve"> </w:t>
      </w:r>
      <w:r w:rsidRPr="00766245">
        <w:rPr>
          <w:sz w:val="22"/>
          <w:szCs w:val="22"/>
        </w:rPr>
        <w:t>την</w:t>
      </w:r>
      <w:r w:rsidRPr="00766245">
        <w:rPr>
          <w:b/>
          <w:sz w:val="22"/>
          <w:szCs w:val="22"/>
        </w:rPr>
        <w:t xml:space="preserve"> </w:t>
      </w:r>
      <w:r w:rsidR="009F6635" w:rsidRPr="009815FE">
        <w:rPr>
          <w:b/>
          <w:sz w:val="22"/>
          <w:szCs w:val="22"/>
        </w:rPr>
        <w:t>9</w:t>
      </w:r>
      <w:r w:rsidR="00CB7084" w:rsidRPr="009815FE">
        <w:rPr>
          <w:b/>
          <w:sz w:val="22"/>
          <w:szCs w:val="22"/>
        </w:rPr>
        <w:t>η</w:t>
      </w:r>
      <w:r w:rsidRPr="009815FE">
        <w:rPr>
          <w:b/>
          <w:sz w:val="22"/>
          <w:szCs w:val="22"/>
          <w:vertAlign w:val="superscript"/>
        </w:rPr>
        <w:t xml:space="preserve"> </w:t>
      </w:r>
      <w:r w:rsidRPr="009815FE">
        <w:rPr>
          <w:b/>
          <w:sz w:val="22"/>
          <w:szCs w:val="22"/>
        </w:rPr>
        <w:t>του μ</w:t>
      </w:r>
      <w:r w:rsidR="00B566EA" w:rsidRPr="009815FE">
        <w:rPr>
          <w:b/>
          <w:sz w:val="22"/>
          <w:szCs w:val="22"/>
        </w:rPr>
        <w:t xml:space="preserve">ηνός </w:t>
      </w:r>
      <w:r w:rsidR="006753AF" w:rsidRPr="009815FE">
        <w:rPr>
          <w:b/>
          <w:sz w:val="22"/>
          <w:szCs w:val="22"/>
        </w:rPr>
        <w:t>Δεκεμβρίου</w:t>
      </w:r>
      <w:r w:rsidR="005B7709" w:rsidRPr="009815FE">
        <w:rPr>
          <w:b/>
          <w:sz w:val="22"/>
          <w:szCs w:val="22"/>
        </w:rPr>
        <w:t xml:space="preserve"> </w:t>
      </w:r>
      <w:r w:rsidR="00ED62B0" w:rsidRPr="009815FE">
        <w:rPr>
          <w:b/>
          <w:sz w:val="22"/>
          <w:szCs w:val="22"/>
        </w:rPr>
        <w:t xml:space="preserve">έτους 2024, ημέρα </w:t>
      </w:r>
      <w:r w:rsidR="009F6635" w:rsidRPr="009815FE">
        <w:rPr>
          <w:b/>
          <w:sz w:val="22"/>
          <w:szCs w:val="22"/>
        </w:rPr>
        <w:t>Δευτέρα</w:t>
      </w:r>
      <w:r w:rsidR="00794D81" w:rsidRPr="009815FE">
        <w:rPr>
          <w:b/>
          <w:sz w:val="22"/>
          <w:szCs w:val="22"/>
        </w:rPr>
        <w:t xml:space="preserve"> </w:t>
      </w:r>
      <w:r w:rsidRPr="009815FE">
        <w:rPr>
          <w:b/>
          <w:sz w:val="22"/>
          <w:szCs w:val="22"/>
        </w:rPr>
        <w:t xml:space="preserve">και ώρα </w:t>
      </w:r>
      <w:r w:rsidR="000823F2" w:rsidRPr="009815FE">
        <w:rPr>
          <w:b/>
          <w:sz w:val="22"/>
          <w:szCs w:val="22"/>
        </w:rPr>
        <w:t>1</w:t>
      </w:r>
      <w:r w:rsidR="008936BD" w:rsidRPr="009815FE">
        <w:rPr>
          <w:b/>
          <w:sz w:val="22"/>
          <w:szCs w:val="22"/>
        </w:rPr>
        <w:t>3</w:t>
      </w:r>
      <w:r w:rsidR="00911A9C" w:rsidRPr="009815FE">
        <w:rPr>
          <w:b/>
          <w:sz w:val="22"/>
          <w:szCs w:val="22"/>
        </w:rPr>
        <w:t>:</w:t>
      </w:r>
      <w:r w:rsidR="00CD7F32" w:rsidRPr="009815FE">
        <w:rPr>
          <w:b/>
          <w:sz w:val="22"/>
          <w:szCs w:val="22"/>
        </w:rPr>
        <w:t>0</w:t>
      </w:r>
      <w:r w:rsidR="00911A9C" w:rsidRPr="009815FE">
        <w:rPr>
          <w:b/>
          <w:sz w:val="22"/>
          <w:szCs w:val="22"/>
        </w:rPr>
        <w:t>0</w:t>
      </w:r>
      <w:r w:rsidRPr="009815FE">
        <w:rPr>
          <w:b/>
          <w:sz w:val="22"/>
          <w:szCs w:val="22"/>
        </w:rPr>
        <w:t>,</w:t>
      </w:r>
      <w:r w:rsidRPr="00766245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 σχετικές διατάξεις του άρθρου 75 του Ν. 3852/2010, όπως αντικαταστάθηκε από το </w:t>
      </w:r>
      <w:hyperlink r:id="rId10" w:history="1">
        <w:r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766245">
        <w:rPr>
          <w:sz w:val="22"/>
          <w:szCs w:val="22"/>
        </w:rPr>
        <w:t>, ως εξής:</w:t>
      </w:r>
    </w:p>
    <w:p w:rsidR="000B21BE" w:rsidRDefault="000B21BE" w:rsidP="004D6056">
      <w:pPr>
        <w:tabs>
          <w:tab w:val="left" w:pos="1134"/>
        </w:tabs>
        <w:ind w:firstLine="851"/>
        <w:jc w:val="both"/>
        <w:rPr>
          <w:sz w:val="22"/>
          <w:szCs w:val="22"/>
        </w:rPr>
      </w:pPr>
    </w:p>
    <w:p w:rsidR="009F6635" w:rsidRPr="00194258" w:rsidRDefault="009F6635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b/>
          <w:sz w:val="22"/>
          <w:szCs w:val="22"/>
        </w:rPr>
      </w:pPr>
      <w:r w:rsidRPr="00194258">
        <w:rPr>
          <w:sz w:val="22"/>
          <w:szCs w:val="22"/>
        </w:rPr>
        <w:t>Προέλεγχος Ισολογισμού και αποτελεσμάτων χρήσης οικονομικού έτους 2023 του Δήμου Ρεθύμνης.</w:t>
      </w:r>
      <w:r w:rsidRPr="00194258">
        <w:rPr>
          <w:b/>
          <w:sz w:val="22"/>
          <w:szCs w:val="22"/>
        </w:rPr>
        <w:t xml:space="preserve"> </w:t>
      </w:r>
    </w:p>
    <w:p w:rsidR="009F6635" w:rsidRPr="00194258" w:rsidRDefault="00F44C37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b/>
          <w:sz w:val="22"/>
          <w:szCs w:val="22"/>
        </w:rPr>
      </w:pPr>
      <w:r w:rsidRPr="00194258">
        <w:rPr>
          <w:sz w:val="22"/>
          <w:szCs w:val="22"/>
        </w:rPr>
        <w:t>Σύνταξη σχεδίου αναμόρφωσης Προϋπολογισμού Δήμου Ρεθύμνης έτους 2024</w:t>
      </w:r>
    </w:p>
    <w:p w:rsidR="00194258" w:rsidRPr="00194258" w:rsidRDefault="00194258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194258">
        <w:rPr>
          <w:bCs/>
          <w:sz w:val="22"/>
          <w:szCs w:val="22"/>
        </w:rPr>
        <w:t>Αποδοχή των όρων της ένταξης και της χρηματοδότησης του Δήμου Ρεθύμνης στο έργο</w:t>
      </w:r>
      <w:r w:rsidRPr="00194258">
        <w:rPr>
          <w:b/>
          <w:bCs/>
          <w:sz w:val="22"/>
          <w:szCs w:val="22"/>
        </w:rPr>
        <w:t xml:space="preserve"> </w:t>
      </w:r>
      <w:r w:rsidRPr="00194258">
        <w:rPr>
          <w:bCs/>
          <w:sz w:val="22"/>
          <w:szCs w:val="22"/>
        </w:rPr>
        <w:t>«SUB1a. Δημιουργία εθνικού δικτύου μονοπατιών και διαδρομών πεζοπορίας</w:t>
      </w:r>
      <w:r w:rsidRPr="00194258">
        <w:rPr>
          <w:b/>
          <w:bCs/>
          <w:sz w:val="22"/>
          <w:szCs w:val="22"/>
        </w:rPr>
        <w:t xml:space="preserve">» </w:t>
      </w:r>
      <w:r w:rsidRPr="00194258">
        <w:rPr>
          <w:bCs/>
          <w:sz w:val="22"/>
          <w:szCs w:val="22"/>
        </w:rPr>
        <w:t>(Κωδικός ΟΠΣ ΤΑ: MIS 5190260) που υλοποιείται στο πλαίσιο του Εθνικού Σχεδίου Ανάκαμψης και Ανθεκτικότητας «Ελλάδα 2.0».</w:t>
      </w:r>
    </w:p>
    <w:p w:rsidR="00E1002C" w:rsidRPr="00194258" w:rsidRDefault="00E1002C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194258">
        <w:rPr>
          <w:sz w:val="22"/>
          <w:szCs w:val="22"/>
        </w:rPr>
        <w:t>Έγκριση πρωτοκόλλου παραλαβής του έργου «</w:t>
      </w:r>
      <w:r w:rsidRPr="00194258">
        <w:rPr>
          <w:rFonts w:eastAsia="Andale Sans UI"/>
          <w:bCs/>
          <w:iCs/>
          <w:caps/>
          <w:kern w:val="2"/>
          <w:sz w:val="22"/>
          <w:szCs w:val="22"/>
        </w:rPr>
        <w:t>ΣΥΝΤΗΡΗΣΗ ΜΟΥΣΕΙΟΥ ΣΥΓΧΡΟΝΗΣ ΤΕΧΝΗΣ»</w:t>
      </w:r>
    </w:p>
    <w:p w:rsidR="0099744F" w:rsidRPr="00194258" w:rsidRDefault="0099744F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b/>
          <w:sz w:val="22"/>
          <w:szCs w:val="22"/>
        </w:rPr>
      </w:pPr>
      <w:r w:rsidRPr="00194258">
        <w:rPr>
          <w:bCs/>
          <w:sz w:val="22"/>
          <w:szCs w:val="22"/>
        </w:rPr>
        <w:t>Λήψη απόφασης για την αποδοχή δωρεάς – παραχώρησης οικοπεδικής λωρίδας σε κοινή χρήση στη θέση “Αλμπάν Μετόχι” της Δημοτικής Κοινότητας Ρεθύμνου του Δήμου Ρεθύμνης.</w:t>
      </w:r>
    </w:p>
    <w:p w:rsidR="00B41E43" w:rsidRPr="00194258" w:rsidRDefault="00B41E43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b/>
          <w:sz w:val="22"/>
          <w:szCs w:val="22"/>
        </w:rPr>
      </w:pPr>
      <w:r w:rsidRPr="00194258">
        <w:rPr>
          <w:sz w:val="22"/>
          <w:szCs w:val="22"/>
        </w:rPr>
        <w:t>Έγκριση γενικού οικογενειακού ιατρού ή παθολόγου με σύμβαση μίσθωσης έργου για την κάλυψη αναγκών του Κέντρου Ημερήσιας Φροντίδας Ηλικιωμένων (ΚΗΦΗ) Δήμου Ρεθύμνης.</w:t>
      </w:r>
    </w:p>
    <w:p w:rsidR="003262FD" w:rsidRPr="00194258" w:rsidRDefault="003262FD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b/>
          <w:sz w:val="22"/>
          <w:szCs w:val="22"/>
        </w:rPr>
      </w:pPr>
      <w:r w:rsidRPr="00194258">
        <w:rPr>
          <w:sz w:val="22"/>
          <w:szCs w:val="22"/>
        </w:rPr>
        <w:t>Υποβολή πρότασης στο «Ειδικό πρόγραμμα Απασχόλησης για την πρόσληψη 1.000 ανέργων Ατόμων με Αναπηρία (ΑΜΕΑ) σε Οργανισμούς Τοπικής Αυτοδιοίκησης Α’ Βαθμού».</w:t>
      </w:r>
    </w:p>
    <w:p w:rsidR="00AB6DA4" w:rsidRPr="00194258" w:rsidRDefault="00AB6DA4" w:rsidP="00AB6DA4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194258">
        <w:rPr>
          <w:sz w:val="22"/>
          <w:szCs w:val="22"/>
        </w:rPr>
        <w:t>Άσκηση ή μη ανακοπής κατά της υπ. αρ. 165/ΠΙΤ/182/2024 διαταγής πληρωμής του Μ.Πρ. Ρεθύμνου.</w:t>
      </w:r>
    </w:p>
    <w:p w:rsidR="009F6635" w:rsidRPr="00194258" w:rsidRDefault="009F6635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194258">
        <w:rPr>
          <w:sz w:val="22"/>
          <w:szCs w:val="22"/>
        </w:rPr>
        <w:t>Έγκριση κίνησης Υπηρεσιακών Οχημάτων του Δήμου Ρεθύμνης εκτός ορίων Νομού για το έτος 2025</w:t>
      </w:r>
      <w:r w:rsidR="003A36BA">
        <w:rPr>
          <w:sz w:val="22"/>
          <w:szCs w:val="22"/>
        </w:rPr>
        <w:t>.</w:t>
      </w:r>
    </w:p>
    <w:p w:rsidR="00F44C37" w:rsidRPr="00194258" w:rsidRDefault="00F44C37" w:rsidP="009F6635">
      <w:pPr>
        <w:pStyle w:val="ad"/>
        <w:numPr>
          <w:ilvl w:val="0"/>
          <w:numId w:val="9"/>
        </w:numPr>
        <w:tabs>
          <w:tab w:val="left" w:pos="0"/>
          <w:tab w:val="left" w:pos="1134"/>
        </w:tabs>
        <w:ind w:left="0" w:right="-72" w:firstLine="851"/>
        <w:jc w:val="both"/>
        <w:rPr>
          <w:sz w:val="22"/>
          <w:szCs w:val="22"/>
        </w:rPr>
      </w:pPr>
      <w:r w:rsidRPr="00194258">
        <w:rPr>
          <w:sz w:val="22"/>
          <w:szCs w:val="22"/>
        </w:rPr>
        <w:t>Έγκριση κίνησης Υπηρεσιακών Οχημάτων του Δήμου Ρεθύμνης εκτός ορίων Νομού</w:t>
      </w:r>
    </w:p>
    <w:p w:rsidR="001E2B1E" w:rsidRPr="00194258" w:rsidRDefault="001E2B1E" w:rsidP="00E05878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B913D4" w:rsidRDefault="00B913D4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</w:p>
    <w:p w:rsidR="00146DEB" w:rsidRPr="00005A00" w:rsidRDefault="00146DE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  <w:r w:rsidRPr="00005A00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4E3BC3" w:rsidRDefault="004E3BC3" w:rsidP="00226F73">
      <w:pPr>
        <w:ind w:left="5040"/>
        <w:jc w:val="center"/>
        <w:rPr>
          <w:b/>
          <w:sz w:val="22"/>
          <w:szCs w:val="22"/>
        </w:rPr>
      </w:pPr>
    </w:p>
    <w:p w:rsidR="009C2CD7" w:rsidRDefault="009C2CD7" w:rsidP="00226F73">
      <w:pPr>
        <w:ind w:left="5040"/>
        <w:jc w:val="center"/>
        <w:rPr>
          <w:b/>
          <w:sz w:val="22"/>
          <w:szCs w:val="22"/>
        </w:rPr>
      </w:pP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Ο Πρόεδρος της</w:t>
      </w: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Δημοτικής Επιτροπής</w:t>
      </w:r>
    </w:p>
    <w:p w:rsidR="00146DEB" w:rsidRPr="00C45191" w:rsidRDefault="00146DEB" w:rsidP="00226F73">
      <w:pPr>
        <w:ind w:left="5040"/>
        <w:rPr>
          <w:b/>
          <w:sz w:val="22"/>
          <w:szCs w:val="22"/>
        </w:rPr>
      </w:pP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Στυλιανός Σπανουδάκης</w:t>
      </w: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Αντιδήμαρχος Ρεθύμνης</w:t>
      </w:r>
    </w:p>
    <w:p w:rsidR="00DC12EB" w:rsidRDefault="00DC12EB" w:rsidP="00587879">
      <w:pPr>
        <w:jc w:val="center"/>
        <w:rPr>
          <w:b/>
          <w:sz w:val="22"/>
          <w:szCs w:val="22"/>
        </w:rPr>
      </w:pPr>
    </w:p>
    <w:p w:rsidR="00146DEB" w:rsidRDefault="00146DEB" w:rsidP="00587879">
      <w:pPr>
        <w:jc w:val="center"/>
        <w:rPr>
          <w:b/>
          <w:sz w:val="22"/>
          <w:szCs w:val="22"/>
        </w:rPr>
      </w:pPr>
      <w:r w:rsidRPr="009B32BB">
        <w:rPr>
          <w:b/>
          <w:sz w:val="22"/>
          <w:szCs w:val="22"/>
        </w:rPr>
        <w:t>ΠΙΝΑΚΑΣ ΑΠΟΔΕΚΤΩΝ</w:t>
      </w:r>
    </w:p>
    <w:p w:rsidR="001C16DF" w:rsidRDefault="001C16DF" w:rsidP="00587879">
      <w:pPr>
        <w:jc w:val="center"/>
        <w:rPr>
          <w:b/>
          <w:sz w:val="22"/>
          <w:szCs w:val="22"/>
        </w:rPr>
      </w:pPr>
    </w:p>
    <w:p w:rsidR="00263D1A" w:rsidRDefault="00263D1A" w:rsidP="00587879">
      <w:pPr>
        <w:jc w:val="center"/>
        <w:rPr>
          <w:b/>
          <w:sz w:val="22"/>
          <w:szCs w:val="22"/>
        </w:rPr>
      </w:pPr>
    </w:p>
    <w:p w:rsidR="00146DEB" w:rsidRPr="000E1CB1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146DEB" w:rsidRPr="00986430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:rsidR="00146DEB" w:rsidRPr="00BD1BE9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:rsidR="00146DEB" w:rsidRPr="00BD1BE9" w:rsidRDefault="00146DEB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:rsidR="00146DEB" w:rsidRPr="00986430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:rsidR="00146DEB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:rsidR="00263D1A" w:rsidRDefault="00263D1A" w:rsidP="00263D1A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E74485" w:rsidRDefault="00E74485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2E73D2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 Καλλιόπη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Μεργέρογλου Κων/νος</w:t>
      </w:r>
    </w:p>
    <w:sectPr w:rsidR="00146DEB" w:rsidRPr="00BD1BE9" w:rsidSect="00F85660">
      <w:pgSz w:w="11906" w:h="16838"/>
      <w:pgMar w:top="568" w:right="141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C2" w:rsidRDefault="007476C2" w:rsidP="00CA783D">
      <w:r>
        <w:separator/>
      </w:r>
    </w:p>
  </w:endnote>
  <w:endnote w:type="continuationSeparator" w:id="0">
    <w:p w:rsidR="007476C2" w:rsidRDefault="007476C2" w:rsidP="00CA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C2" w:rsidRDefault="007476C2" w:rsidP="00CA783D">
      <w:r>
        <w:separator/>
      </w:r>
    </w:p>
  </w:footnote>
  <w:footnote w:type="continuationSeparator" w:id="0">
    <w:p w:rsidR="007476C2" w:rsidRDefault="007476C2" w:rsidP="00CA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BD71F27"/>
    <w:multiLevelType w:val="hybridMultilevel"/>
    <w:tmpl w:val="CB9CD430"/>
    <w:lvl w:ilvl="0" w:tplc="E1646C96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AB6611"/>
    <w:multiLevelType w:val="hybridMultilevel"/>
    <w:tmpl w:val="CA7A261A"/>
    <w:lvl w:ilvl="0" w:tplc="6812E07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4370EF"/>
    <w:multiLevelType w:val="hybridMultilevel"/>
    <w:tmpl w:val="BD9C8D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83599"/>
    <w:multiLevelType w:val="hybridMultilevel"/>
    <w:tmpl w:val="E8686394"/>
    <w:lvl w:ilvl="0" w:tplc="DCA4047E">
      <w:start w:val="1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C6EC8"/>
    <w:multiLevelType w:val="hybridMultilevel"/>
    <w:tmpl w:val="59FA2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74E9"/>
    <w:multiLevelType w:val="hybridMultilevel"/>
    <w:tmpl w:val="D7CEBC88"/>
    <w:lvl w:ilvl="0" w:tplc="47304E1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5CD3365"/>
    <w:multiLevelType w:val="hybridMultilevel"/>
    <w:tmpl w:val="D7CEBC88"/>
    <w:lvl w:ilvl="0" w:tplc="47304E1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13">
    <w:nsid w:val="7E8E580B"/>
    <w:multiLevelType w:val="hybridMultilevel"/>
    <w:tmpl w:val="4B30D124"/>
    <w:lvl w:ilvl="0" w:tplc="0360CB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1D"/>
    <w:rsid w:val="000001D4"/>
    <w:rsid w:val="00000607"/>
    <w:rsid w:val="000009AC"/>
    <w:rsid w:val="00000D16"/>
    <w:rsid w:val="00000F4B"/>
    <w:rsid w:val="00000FBD"/>
    <w:rsid w:val="000016F0"/>
    <w:rsid w:val="0000177E"/>
    <w:rsid w:val="0000189F"/>
    <w:rsid w:val="000018A1"/>
    <w:rsid w:val="0000191F"/>
    <w:rsid w:val="000021D7"/>
    <w:rsid w:val="00002209"/>
    <w:rsid w:val="00002483"/>
    <w:rsid w:val="0000265B"/>
    <w:rsid w:val="00002CBC"/>
    <w:rsid w:val="00003319"/>
    <w:rsid w:val="000034A1"/>
    <w:rsid w:val="000038BB"/>
    <w:rsid w:val="00003DF1"/>
    <w:rsid w:val="00003F67"/>
    <w:rsid w:val="00004EC7"/>
    <w:rsid w:val="00005095"/>
    <w:rsid w:val="00005366"/>
    <w:rsid w:val="00005531"/>
    <w:rsid w:val="00005533"/>
    <w:rsid w:val="00005A00"/>
    <w:rsid w:val="00005A85"/>
    <w:rsid w:val="0000620C"/>
    <w:rsid w:val="00006258"/>
    <w:rsid w:val="0000632D"/>
    <w:rsid w:val="0000633F"/>
    <w:rsid w:val="000063AB"/>
    <w:rsid w:val="0000643C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58D"/>
    <w:rsid w:val="00010703"/>
    <w:rsid w:val="00010CF3"/>
    <w:rsid w:val="00011569"/>
    <w:rsid w:val="00012634"/>
    <w:rsid w:val="00012CD1"/>
    <w:rsid w:val="000136E1"/>
    <w:rsid w:val="000137C4"/>
    <w:rsid w:val="000137F1"/>
    <w:rsid w:val="0001387D"/>
    <w:rsid w:val="000143A6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0E"/>
    <w:rsid w:val="00016A12"/>
    <w:rsid w:val="00016AB5"/>
    <w:rsid w:val="00017355"/>
    <w:rsid w:val="00017544"/>
    <w:rsid w:val="00017B69"/>
    <w:rsid w:val="00017F33"/>
    <w:rsid w:val="000206B2"/>
    <w:rsid w:val="00020973"/>
    <w:rsid w:val="00020B97"/>
    <w:rsid w:val="00020E7E"/>
    <w:rsid w:val="00021108"/>
    <w:rsid w:val="000212E4"/>
    <w:rsid w:val="00021696"/>
    <w:rsid w:val="000218BA"/>
    <w:rsid w:val="00021A51"/>
    <w:rsid w:val="00021A67"/>
    <w:rsid w:val="00021ACF"/>
    <w:rsid w:val="000222E0"/>
    <w:rsid w:val="00022675"/>
    <w:rsid w:val="00022747"/>
    <w:rsid w:val="00022A74"/>
    <w:rsid w:val="00022C9E"/>
    <w:rsid w:val="00022ECE"/>
    <w:rsid w:val="00022F57"/>
    <w:rsid w:val="0002360A"/>
    <w:rsid w:val="0002377C"/>
    <w:rsid w:val="000237E4"/>
    <w:rsid w:val="0002382F"/>
    <w:rsid w:val="00023872"/>
    <w:rsid w:val="00023B35"/>
    <w:rsid w:val="00023C5F"/>
    <w:rsid w:val="00024223"/>
    <w:rsid w:val="000244A2"/>
    <w:rsid w:val="000251C0"/>
    <w:rsid w:val="00025477"/>
    <w:rsid w:val="00025537"/>
    <w:rsid w:val="00025634"/>
    <w:rsid w:val="00025B9F"/>
    <w:rsid w:val="00025D20"/>
    <w:rsid w:val="00025D43"/>
    <w:rsid w:val="00025F82"/>
    <w:rsid w:val="00026240"/>
    <w:rsid w:val="000267B4"/>
    <w:rsid w:val="00026C96"/>
    <w:rsid w:val="00027162"/>
    <w:rsid w:val="00027C5F"/>
    <w:rsid w:val="00027DCA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D5E"/>
    <w:rsid w:val="00031FE5"/>
    <w:rsid w:val="0003252F"/>
    <w:rsid w:val="0003275B"/>
    <w:rsid w:val="00032CA2"/>
    <w:rsid w:val="00032D21"/>
    <w:rsid w:val="00033069"/>
    <w:rsid w:val="00033094"/>
    <w:rsid w:val="000335D8"/>
    <w:rsid w:val="000338A2"/>
    <w:rsid w:val="0003395C"/>
    <w:rsid w:val="00033D0F"/>
    <w:rsid w:val="00034700"/>
    <w:rsid w:val="00034970"/>
    <w:rsid w:val="00034C43"/>
    <w:rsid w:val="00034DD7"/>
    <w:rsid w:val="000351A0"/>
    <w:rsid w:val="00035628"/>
    <w:rsid w:val="00035B05"/>
    <w:rsid w:val="00036D51"/>
    <w:rsid w:val="00036FBA"/>
    <w:rsid w:val="000370BC"/>
    <w:rsid w:val="00037748"/>
    <w:rsid w:val="000378D8"/>
    <w:rsid w:val="00037BB0"/>
    <w:rsid w:val="00037DC6"/>
    <w:rsid w:val="00037F7C"/>
    <w:rsid w:val="0004034F"/>
    <w:rsid w:val="00040355"/>
    <w:rsid w:val="000403F9"/>
    <w:rsid w:val="00040444"/>
    <w:rsid w:val="000407D0"/>
    <w:rsid w:val="00040B26"/>
    <w:rsid w:val="00040F04"/>
    <w:rsid w:val="000410B5"/>
    <w:rsid w:val="00041F1C"/>
    <w:rsid w:val="00041F97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020"/>
    <w:rsid w:val="00044B54"/>
    <w:rsid w:val="00044B5A"/>
    <w:rsid w:val="00044ED9"/>
    <w:rsid w:val="00045208"/>
    <w:rsid w:val="0004535B"/>
    <w:rsid w:val="00045501"/>
    <w:rsid w:val="000458DD"/>
    <w:rsid w:val="0004597B"/>
    <w:rsid w:val="00045ABE"/>
    <w:rsid w:val="0004635F"/>
    <w:rsid w:val="000464CB"/>
    <w:rsid w:val="0004693E"/>
    <w:rsid w:val="00046E44"/>
    <w:rsid w:val="00046F0A"/>
    <w:rsid w:val="00046FCE"/>
    <w:rsid w:val="000471F9"/>
    <w:rsid w:val="0004754A"/>
    <w:rsid w:val="00047923"/>
    <w:rsid w:val="00047CAC"/>
    <w:rsid w:val="00047DA2"/>
    <w:rsid w:val="000505ED"/>
    <w:rsid w:val="000507D9"/>
    <w:rsid w:val="000509FB"/>
    <w:rsid w:val="00050BD6"/>
    <w:rsid w:val="00050EF4"/>
    <w:rsid w:val="00050F28"/>
    <w:rsid w:val="0005185D"/>
    <w:rsid w:val="00051A04"/>
    <w:rsid w:val="00051B6C"/>
    <w:rsid w:val="00051EFC"/>
    <w:rsid w:val="000523D1"/>
    <w:rsid w:val="00052518"/>
    <w:rsid w:val="00052801"/>
    <w:rsid w:val="00052912"/>
    <w:rsid w:val="0005298F"/>
    <w:rsid w:val="00052B25"/>
    <w:rsid w:val="00052B50"/>
    <w:rsid w:val="00052D22"/>
    <w:rsid w:val="00052E26"/>
    <w:rsid w:val="00052F8B"/>
    <w:rsid w:val="00053101"/>
    <w:rsid w:val="000537C1"/>
    <w:rsid w:val="00053D9B"/>
    <w:rsid w:val="00053E93"/>
    <w:rsid w:val="000541E9"/>
    <w:rsid w:val="000547A7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18F"/>
    <w:rsid w:val="00061230"/>
    <w:rsid w:val="000616F0"/>
    <w:rsid w:val="00061C82"/>
    <w:rsid w:val="00061DCB"/>
    <w:rsid w:val="000623CE"/>
    <w:rsid w:val="0006240C"/>
    <w:rsid w:val="00062481"/>
    <w:rsid w:val="0006269B"/>
    <w:rsid w:val="0006295F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4E8D"/>
    <w:rsid w:val="00065414"/>
    <w:rsid w:val="000654E5"/>
    <w:rsid w:val="000655A2"/>
    <w:rsid w:val="00065664"/>
    <w:rsid w:val="00065B07"/>
    <w:rsid w:val="00065CE4"/>
    <w:rsid w:val="000660AB"/>
    <w:rsid w:val="00066207"/>
    <w:rsid w:val="00066387"/>
    <w:rsid w:val="000665C4"/>
    <w:rsid w:val="00066677"/>
    <w:rsid w:val="00066B36"/>
    <w:rsid w:val="00066D57"/>
    <w:rsid w:val="00066D5D"/>
    <w:rsid w:val="00066D6E"/>
    <w:rsid w:val="0006791E"/>
    <w:rsid w:val="00067DAD"/>
    <w:rsid w:val="00070265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1D61"/>
    <w:rsid w:val="00072489"/>
    <w:rsid w:val="00072B7F"/>
    <w:rsid w:val="000731F3"/>
    <w:rsid w:val="000735F4"/>
    <w:rsid w:val="000736FC"/>
    <w:rsid w:val="000737C6"/>
    <w:rsid w:val="00073CFD"/>
    <w:rsid w:val="00073FA1"/>
    <w:rsid w:val="0007470A"/>
    <w:rsid w:val="00074D87"/>
    <w:rsid w:val="00074EC3"/>
    <w:rsid w:val="00074F38"/>
    <w:rsid w:val="000750B7"/>
    <w:rsid w:val="0007539E"/>
    <w:rsid w:val="000758C7"/>
    <w:rsid w:val="000759E9"/>
    <w:rsid w:val="00075A52"/>
    <w:rsid w:val="00075E7B"/>
    <w:rsid w:val="00076552"/>
    <w:rsid w:val="00076BA9"/>
    <w:rsid w:val="00076CF3"/>
    <w:rsid w:val="0007766A"/>
    <w:rsid w:val="000776E0"/>
    <w:rsid w:val="000779AD"/>
    <w:rsid w:val="00077BDE"/>
    <w:rsid w:val="00077EF4"/>
    <w:rsid w:val="000803B9"/>
    <w:rsid w:val="0008059C"/>
    <w:rsid w:val="0008099F"/>
    <w:rsid w:val="00080C2D"/>
    <w:rsid w:val="00080C45"/>
    <w:rsid w:val="00080D63"/>
    <w:rsid w:val="000814AC"/>
    <w:rsid w:val="00081653"/>
    <w:rsid w:val="000816C2"/>
    <w:rsid w:val="0008172A"/>
    <w:rsid w:val="000818E7"/>
    <w:rsid w:val="00081920"/>
    <w:rsid w:val="00081C86"/>
    <w:rsid w:val="00081E01"/>
    <w:rsid w:val="00081ED7"/>
    <w:rsid w:val="000822EF"/>
    <w:rsid w:val="0008230C"/>
    <w:rsid w:val="000823F2"/>
    <w:rsid w:val="00082725"/>
    <w:rsid w:val="0008278C"/>
    <w:rsid w:val="00082E32"/>
    <w:rsid w:val="000831D7"/>
    <w:rsid w:val="000832DA"/>
    <w:rsid w:val="00083346"/>
    <w:rsid w:val="000833ED"/>
    <w:rsid w:val="000838B4"/>
    <w:rsid w:val="0008390D"/>
    <w:rsid w:val="00083974"/>
    <w:rsid w:val="00083C14"/>
    <w:rsid w:val="00083DD8"/>
    <w:rsid w:val="00083DF1"/>
    <w:rsid w:val="00083E12"/>
    <w:rsid w:val="0008453C"/>
    <w:rsid w:val="00084578"/>
    <w:rsid w:val="000847D6"/>
    <w:rsid w:val="00084986"/>
    <w:rsid w:val="00084DBF"/>
    <w:rsid w:val="00084E85"/>
    <w:rsid w:val="0008530C"/>
    <w:rsid w:val="000855DF"/>
    <w:rsid w:val="000857DD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6E82"/>
    <w:rsid w:val="00087359"/>
    <w:rsid w:val="0008763B"/>
    <w:rsid w:val="000876AD"/>
    <w:rsid w:val="0008775C"/>
    <w:rsid w:val="00087882"/>
    <w:rsid w:val="000901E4"/>
    <w:rsid w:val="00090457"/>
    <w:rsid w:val="000906A0"/>
    <w:rsid w:val="000907E8"/>
    <w:rsid w:val="000912B0"/>
    <w:rsid w:val="00091302"/>
    <w:rsid w:val="000914C2"/>
    <w:rsid w:val="0009156C"/>
    <w:rsid w:val="00091A0E"/>
    <w:rsid w:val="00091F76"/>
    <w:rsid w:val="00093137"/>
    <w:rsid w:val="0009395C"/>
    <w:rsid w:val="00094239"/>
    <w:rsid w:val="00094305"/>
    <w:rsid w:val="0009436E"/>
    <w:rsid w:val="0009439C"/>
    <w:rsid w:val="000943F6"/>
    <w:rsid w:val="000944BC"/>
    <w:rsid w:val="000947C1"/>
    <w:rsid w:val="00094A0C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5BC"/>
    <w:rsid w:val="00096A50"/>
    <w:rsid w:val="00096B7C"/>
    <w:rsid w:val="00096E18"/>
    <w:rsid w:val="00096E49"/>
    <w:rsid w:val="0009705E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372"/>
    <w:rsid w:val="000A13ED"/>
    <w:rsid w:val="000A160C"/>
    <w:rsid w:val="000A1BF5"/>
    <w:rsid w:val="000A20D2"/>
    <w:rsid w:val="000A2159"/>
    <w:rsid w:val="000A21BE"/>
    <w:rsid w:val="000A28E5"/>
    <w:rsid w:val="000A29FC"/>
    <w:rsid w:val="000A2A01"/>
    <w:rsid w:val="000A2B75"/>
    <w:rsid w:val="000A2C0A"/>
    <w:rsid w:val="000A2C20"/>
    <w:rsid w:val="000A2D26"/>
    <w:rsid w:val="000A3431"/>
    <w:rsid w:val="000A38DB"/>
    <w:rsid w:val="000A3C8E"/>
    <w:rsid w:val="000A3D32"/>
    <w:rsid w:val="000A40B4"/>
    <w:rsid w:val="000A4311"/>
    <w:rsid w:val="000A46B4"/>
    <w:rsid w:val="000A471F"/>
    <w:rsid w:val="000A482B"/>
    <w:rsid w:val="000A4B0A"/>
    <w:rsid w:val="000A4CB8"/>
    <w:rsid w:val="000A5375"/>
    <w:rsid w:val="000A5534"/>
    <w:rsid w:val="000A5782"/>
    <w:rsid w:val="000A5AED"/>
    <w:rsid w:val="000A5FEB"/>
    <w:rsid w:val="000A631A"/>
    <w:rsid w:val="000A664A"/>
    <w:rsid w:val="000A6AB8"/>
    <w:rsid w:val="000A6F78"/>
    <w:rsid w:val="000B0166"/>
    <w:rsid w:val="000B0258"/>
    <w:rsid w:val="000B0AF9"/>
    <w:rsid w:val="000B0B52"/>
    <w:rsid w:val="000B10AA"/>
    <w:rsid w:val="000B1120"/>
    <w:rsid w:val="000B15C2"/>
    <w:rsid w:val="000B1844"/>
    <w:rsid w:val="000B1ABF"/>
    <w:rsid w:val="000B1CFB"/>
    <w:rsid w:val="000B21BE"/>
    <w:rsid w:val="000B267F"/>
    <w:rsid w:val="000B294B"/>
    <w:rsid w:val="000B2A0C"/>
    <w:rsid w:val="000B2C1B"/>
    <w:rsid w:val="000B30B3"/>
    <w:rsid w:val="000B32A1"/>
    <w:rsid w:val="000B3E0E"/>
    <w:rsid w:val="000B4103"/>
    <w:rsid w:val="000B44B5"/>
    <w:rsid w:val="000B4C7E"/>
    <w:rsid w:val="000B4CF5"/>
    <w:rsid w:val="000B4F12"/>
    <w:rsid w:val="000B500B"/>
    <w:rsid w:val="000B54B5"/>
    <w:rsid w:val="000B566F"/>
    <w:rsid w:val="000B5A3F"/>
    <w:rsid w:val="000B5F29"/>
    <w:rsid w:val="000B6086"/>
    <w:rsid w:val="000B616C"/>
    <w:rsid w:val="000B6544"/>
    <w:rsid w:val="000B6B77"/>
    <w:rsid w:val="000B6DDD"/>
    <w:rsid w:val="000B7137"/>
    <w:rsid w:val="000B78A4"/>
    <w:rsid w:val="000B7B36"/>
    <w:rsid w:val="000B7C8A"/>
    <w:rsid w:val="000C0319"/>
    <w:rsid w:val="000C0B90"/>
    <w:rsid w:val="000C10EA"/>
    <w:rsid w:val="000C1402"/>
    <w:rsid w:val="000C1A90"/>
    <w:rsid w:val="000C1CF9"/>
    <w:rsid w:val="000C2133"/>
    <w:rsid w:val="000C2275"/>
    <w:rsid w:val="000C2BCF"/>
    <w:rsid w:val="000C2BEA"/>
    <w:rsid w:val="000C2D24"/>
    <w:rsid w:val="000C2E4B"/>
    <w:rsid w:val="000C2E96"/>
    <w:rsid w:val="000C2FD6"/>
    <w:rsid w:val="000C305A"/>
    <w:rsid w:val="000C357E"/>
    <w:rsid w:val="000C3763"/>
    <w:rsid w:val="000C395E"/>
    <w:rsid w:val="000C3CFB"/>
    <w:rsid w:val="000C3E8F"/>
    <w:rsid w:val="000C3F68"/>
    <w:rsid w:val="000C457B"/>
    <w:rsid w:val="000C4AFB"/>
    <w:rsid w:val="000C4E40"/>
    <w:rsid w:val="000C528E"/>
    <w:rsid w:val="000C5344"/>
    <w:rsid w:val="000C5462"/>
    <w:rsid w:val="000C5897"/>
    <w:rsid w:val="000C5A36"/>
    <w:rsid w:val="000C5C8F"/>
    <w:rsid w:val="000C60D5"/>
    <w:rsid w:val="000C6500"/>
    <w:rsid w:val="000C6C7A"/>
    <w:rsid w:val="000C6E06"/>
    <w:rsid w:val="000C6FF2"/>
    <w:rsid w:val="000C70A4"/>
    <w:rsid w:val="000C71AE"/>
    <w:rsid w:val="000C72AA"/>
    <w:rsid w:val="000C7B09"/>
    <w:rsid w:val="000C7BDB"/>
    <w:rsid w:val="000D0043"/>
    <w:rsid w:val="000D061F"/>
    <w:rsid w:val="000D0918"/>
    <w:rsid w:val="000D0E08"/>
    <w:rsid w:val="000D0EC4"/>
    <w:rsid w:val="000D1618"/>
    <w:rsid w:val="000D1750"/>
    <w:rsid w:val="000D1EF4"/>
    <w:rsid w:val="000D2242"/>
    <w:rsid w:val="000D24B1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4E10"/>
    <w:rsid w:val="000D5365"/>
    <w:rsid w:val="000D59B3"/>
    <w:rsid w:val="000D5BCB"/>
    <w:rsid w:val="000D6140"/>
    <w:rsid w:val="000D6222"/>
    <w:rsid w:val="000D6250"/>
    <w:rsid w:val="000D719D"/>
    <w:rsid w:val="000D743C"/>
    <w:rsid w:val="000D7AF9"/>
    <w:rsid w:val="000D7C01"/>
    <w:rsid w:val="000E090A"/>
    <w:rsid w:val="000E0C30"/>
    <w:rsid w:val="000E0D51"/>
    <w:rsid w:val="000E0DF6"/>
    <w:rsid w:val="000E0DFE"/>
    <w:rsid w:val="000E0EF7"/>
    <w:rsid w:val="000E1234"/>
    <w:rsid w:val="000E188F"/>
    <w:rsid w:val="000E1A87"/>
    <w:rsid w:val="000E1AEB"/>
    <w:rsid w:val="000E1B93"/>
    <w:rsid w:val="000E1CB1"/>
    <w:rsid w:val="000E2FDE"/>
    <w:rsid w:val="000E328F"/>
    <w:rsid w:val="000E35F1"/>
    <w:rsid w:val="000E3A41"/>
    <w:rsid w:val="000E3D95"/>
    <w:rsid w:val="000E42C0"/>
    <w:rsid w:val="000E4B68"/>
    <w:rsid w:val="000E4E0A"/>
    <w:rsid w:val="000E5011"/>
    <w:rsid w:val="000E51DA"/>
    <w:rsid w:val="000E542B"/>
    <w:rsid w:val="000E5473"/>
    <w:rsid w:val="000E5699"/>
    <w:rsid w:val="000E57F5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E7E79"/>
    <w:rsid w:val="000F0028"/>
    <w:rsid w:val="000F01F3"/>
    <w:rsid w:val="000F09F0"/>
    <w:rsid w:val="000F0EAE"/>
    <w:rsid w:val="000F0F43"/>
    <w:rsid w:val="000F186F"/>
    <w:rsid w:val="000F1B9F"/>
    <w:rsid w:val="000F1CD9"/>
    <w:rsid w:val="000F1D1F"/>
    <w:rsid w:val="000F1E04"/>
    <w:rsid w:val="000F1FE8"/>
    <w:rsid w:val="000F237D"/>
    <w:rsid w:val="000F2B28"/>
    <w:rsid w:val="000F2C97"/>
    <w:rsid w:val="000F2FBA"/>
    <w:rsid w:val="000F3021"/>
    <w:rsid w:val="000F3101"/>
    <w:rsid w:val="000F3CA1"/>
    <w:rsid w:val="000F45F6"/>
    <w:rsid w:val="000F4E6C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A3B"/>
    <w:rsid w:val="000F7D47"/>
    <w:rsid w:val="001000FD"/>
    <w:rsid w:val="001005D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BEF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4D27"/>
    <w:rsid w:val="0010572C"/>
    <w:rsid w:val="00105B45"/>
    <w:rsid w:val="001062C0"/>
    <w:rsid w:val="00106532"/>
    <w:rsid w:val="00106E47"/>
    <w:rsid w:val="00107234"/>
    <w:rsid w:val="00107773"/>
    <w:rsid w:val="00107791"/>
    <w:rsid w:val="001079F3"/>
    <w:rsid w:val="00107BB5"/>
    <w:rsid w:val="00107F4A"/>
    <w:rsid w:val="0011048C"/>
    <w:rsid w:val="00110DF1"/>
    <w:rsid w:val="00110E0C"/>
    <w:rsid w:val="00110F8C"/>
    <w:rsid w:val="00111101"/>
    <w:rsid w:val="00111571"/>
    <w:rsid w:val="00111663"/>
    <w:rsid w:val="00111831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4F43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A67"/>
    <w:rsid w:val="00120F28"/>
    <w:rsid w:val="00121108"/>
    <w:rsid w:val="001212E4"/>
    <w:rsid w:val="0012157D"/>
    <w:rsid w:val="00121801"/>
    <w:rsid w:val="001219AD"/>
    <w:rsid w:val="001220FD"/>
    <w:rsid w:val="0012254D"/>
    <w:rsid w:val="001227A3"/>
    <w:rsid w:val="00122D2E"/>
    <w:rsid w:val="00122D9E"/>
    <w:rsid w:val="001231DC"/>
    <w:rsid w:val="00123386"/>
    <w:rsid w:val="00123861"/>
    <w:rsid w:val="00123DC6"/>
    <w:rsid w:val="00124437"/>
    <w:rsid w:val="00124F0D"/>
    <w:rsid w:val="00124FAA"/>
    <w:rsid w:val="0012525C"/>
    <w:rsid w:val="0012530B"/>
    <w:rsid w:val="00125484"/>
    <w:rsid w:val="001254C1"/>
    <w:rsid w:val="0012568A"/>
    <w:rsid w:val="001258A1"/>
    <w:rsid w:val="001258EA"/>
    <w:rsid w:val="00125D1A"/>
    <w:rsid w:val="00125E75"/>
    <w:rsid w:val="00125E84"/>
    <w:rsid w:val="00125ED0"/>
    <w:rsid w:val="001264E6"/>
    <w:rsid w:val="001266CA"/>
    <w:rsid w:val="00126806"/>
    <w:rsid w:val="001268CF"/>
    <w:rsid w:val="00126948"/>
    <w:rsid w:val="00126BA0"/>
    <w:rsid w:val="00126FAE"/>
    <w:rsid w:val="00127045"/>
    <w:rsid w:val="0012748C"/>
    <w:rsid w:val="0012784C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6A0"/>
    <w:rsid w:val="00131847"/>
    <w:rsid w:val="001319C5"/>
    <w:rsid w:val="00131FA8"/>
    <w:rsid w:val="00132111"/>
    <w:rsid w:val="0013250D"/>
    <w:rsid w:val="001326EA"/>
    <w:rsid w:val="00132713"/>
    <w:rsid w:val="00132EE4"/>
    <w:rsid w:val="00132F8F"/>
    <w:rsid w:val="001330E5"/>
    <w:rsid w:val="00133297"/>
    <w:rsid w:val="00133971"/>
    <w:rsid w:val="00133F3D"/>
    <w:rsid w:val="00133F6B"/>
    <w:rsid w:val="00133F85"/>
    <w:rsid w:val="00134441"/>
    <w:rsid w:val="00134697"/>
    <w:rsid w:val="00134E2D"/>
    <w:rsid w:val="0013567B"/>
    <w:rsid w:val="001356BF"/>
    <w:rsid w:val="00135701"/>
    <w:rsid w:val="00136799"/>
    <w:rsid w:val="001367D5"/>
    <w:rsid w:val="001368BC"/>
    <w:rsid w:val="00136A91"/>
    <w:rsid w:val="00136F3A"/>
    <w:rsid w:val="001371BF"/>
    <w:rsid w:val="001376D6"/>
    <w:rsid w:val="00137D46"/>
    <w:rsid w:val="0014006F"/>
    <w:rsid w:val="00140080"/>
    <w:rsid w:val="001400C6"/>
    <w:rsid w:val="0014061C"/>
    <w:rsid w:val="00140899"/>
    <w:rsid w:val="00140E3D"/>
    <w:rsid w:val="00141885"/>
    <w:rsid w:val="00141AD6"/>
    <w:rsid w:val="00141F00"/>
    <w:rsid w:val="00142597"/>
    <w:rsid w:val="001429CC"/>
    <w:rsid w:val="00142DAD"/>
    <w:rsid w:val="00142E25"/>
    <w:rsid w:val="001437BB"/>
    <w:rsid w:val="00143881"/>
    <w:rsid w:val="00143940"/>
    <w:rsid w:val="00143B1F"/>
    <w:rsid w:val="00143B45"/>
    <w:rsid w:val="00143D51"/>
    <w:rsid w:val="00144016"/>
    <w:rsid w:val="0014430B"/>
    <w:rsid w:val="001445B4"/>
    <w:rsid w:val="00144DB7"/>
    <w:rsid w:val="00144FA5"/>
    <w:rsid w:val="00145540"/>
    <w:rsid w:val="00145738"/>
    <w:rsid w:val="00146040"/>
    <w:rsid w:val="001462D5"/>
    <w:rsid w:val="001466A7"/>
    <w:rsid w:val="00146A3D"/>
    <w:rsid w:val="00146C2B"/>
    <w:rsid w:val="00146D3C"/>
    <w:rsid w:val="00146D47"/>
    <w:rsid w:val="00146DEB"/>
    <w:rsid w:val="00146F49"/>
    <w:rsid w:val="0014785E"/>
    <w:rsid w:val="00147AC8"/>
    <w:rsid w:val="00147C80"/>
    <w:rsid w:val="00147F11"/>
    <w:rsid w:val="001501C0"/>
    <w:rsid w:val="001505BE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39E"/>
    <w:rsid w:val="00153787"/>
    <w:rsid w:val="00153D7F"/>
    <w:rsid w:val="00153F9A"/>
    <w:rsid w:val="001540E8"/>
    <w:rsid w:val="0015481F"/>
    <w:rsid w:val="00154921"/>
    <w:rsid w:val="00154A06"/>
    <w:rsid w:val="00154C9D"/>
    <w:rsid w:val="00154D2F"/>
    <w:rsid w:val="00154E56"/>
    <w:rsid w:val="0015569E"/>
    <w:rsid w:val="0015589C"/>
    <w:rsid w:val="00155950"/>
    <w:rsid w:val="00155C0E"/>
    <w:rsid w:val="00156010"/>
    <w:rsid w:val="00156547"/>
    <w:rsid w:val="00156D1D"/>
    <w:rsid w:val="001573D1"/>
    <w:rsid w:val="0015768E"/>
    <w:rsid w:val="00157891"/>
    <w:rsid w:val="00157EA8"/>
    <w:rsid w:val="00157F43"/>
    <w:rsid w:val="0016089A"/>
    <w:rsid w:val="0016096F"/>
    <w:rsid w:val="00160B71"/>
    <w:rsid w:val="001615F2"/>
    <w:rsid w:val="00161A5A"/>
    <w:rsid w:val="00161C05"/>
    <w:rsid w:val="001621EB"/>
    <w:rsid w:val="001625E4"/>
    <w:rsid w:val="00162A96"/>
    <w:rsid w:val="00162B92"/>
    <w:rsid w:val="00163158"/>
    <w:rsid w:val="001636FB"/>
    <w:rsid w:val="00163B18"/>
    <w:rsid w:val="00163CE5"/>
    <w:rsid w:val="00163E06"/>
    <w:rsid w:val="001641D4"/>
    <w:rsid w:val="00164279"/>
    <w:rsid w:val="001644FC"/>
    <w:rsid w:val="00164505"/>
    <w:rsid w:val="001648CD"/>
    <w:rsid w:val="001649A9"/>
    <w:rsid w:val="00164A6D"/>
    <w:rsid w:val="00164B3F"/>
    <w:rsid w:val="00164EDA"/>
    <w:rsid w:val="00165230"/>
    <w:rsid w:val="0016590F"/>
    <w:rsid w:val="00165940"/>
    <w:rsid w:val="00165C3E"/>
    <w:rsid w:val="00166628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2F9B"/>
    <w:rsid w:val="00173034"/>
    <w:rsid w:val="001732BC"/>
    <w:rsid w:val="001732D2"/>
    <w:rsid w:val="0017342A"/>
    <w:rsid w:val="00173492"/>
    <w:rsid w:val="00173543"/>
    <w:rsid w:val="0017394D"/>
    <w:rsid w:val="001739B8"/>
    <w:rsid w:val="00174BFE"/>
    <w:rsid w:val="00174C01"/>
    <w:rsid w:val="00174C46"/>
    <w:rsid w:val="00174D45"/>
    <w:rsid w:val="00174FD7"/>
    <w:rsid w:val="00175079"/>
    <w:rsid w:val="001751A1"/>
    <w:rsid w:val="00175905"/>
    <w:rsid w:val="00175F7F"/>
    <w:rsid w:val="00176180"/>
    <w:rsid w:val="001766D3"/>
    <w:rsid w:val="00176C41"/>
    <w:rsid w:val="00176E0B"/>
    <w:rsid w:val="00176F1C"/>
    <w:rsid w:val="0017705F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18A1"/>
    <w:rsid w:val="00182319"/>
    <w:rsid w:val="00182A93"/>
    <w:rsid w:val="00182AB6"/>
    <w:rsid w:val="001830A2"/>
    <w:rsid w:val="0018312C"/>
    <w:rsid w:val="001836B4"/>
    <w:rsid w:val="001838C7"/>
    <w:rsid w:val="00184EB7"/>
    <w:rsid w:val="00184F6C"/>
    <w:rsid w:val="001852D2"/>
    <w:rsid w:val="001858B8"/>
    <w:rsid w:val="00185BCE"/>
    <w:rsid w:val="00185CEC"/>
    <w:rsid w:val="00185E90"/>
    <w:rsid w:val="00185FB4"/>
    <w:rsid w:val="001864A0"/>
    <w:rsid w:val="00186BEE"/>
    <w:rsid w:val="00186CD7"/>
    <w:rsid w:val="00186D77"/>
    <w:rsid w:val="00187198"/>
    <w:rsid w:val="0018788A"/>
    <w:rsid w:val="00187BF2"/>
    <w:rsid w:val="00187E38"/>
    <w:rsid w:val="0019032A"/>
    <w:rsid w:val="001904EB"/>
    <w:rsid w:val="0019070A"/>
    <w:rsid w:val="00190778"/>
    <w:rsid w:val="001908B2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2FB6"/>
    <w:rsid w:val="00193090"/>
    <w:rsid w:val="001930CA"/>
    <w:rsid w:val="00193309"/>
    <w:rsid w:val="001933CB"/>
    <w:rsid w:val="001934AE"/>
    <w:rsid w:val="00193518"/>
    <w:rsid w:val="0019362F"/>
    <w:rsid w:val="00193661"/>
    <w:rsid w:val="00193960"/>
    <w:rsid w:val="00193CBC"/>
    <w:rsid w:val="00193D9B"/>
    <w:rsid w:val="00193FC9"/>
    <w:rsid w:val="00194258"/>
    <w:rsid w:val="001945CB"/>
    <w:rsid w:val="001946B0"/>
    <w:rsid w:val="0019489F"/>
    <w:rsid w:val="001948AE"/>
    <w:rsid w:val="00194CB0"/>
    <w:rsid w:val="00194D7A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6A6A"/>
    <w:rsid w:val="00196B28"/>
    <w:rsid w:val="001972AA"/>
    <w:rsid w:val="0019746E"/>
    <w:rsid w:val="00197B30"/>
    <w:rsid w:val="00197D2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3D78"/>
    <w:rsid w:val="001A472D"/>
    <w:rsid w:val="001A4894"/>
    <w:rsid w:val="001A4C5C"/>
    <w:rsid w:val="001A4D41"/>
    <w:rsid w:val="001A4F16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DCE"/>
    <w:rsid w:val="001A7E5C"/>
    <w:rsid w:val="001A7EA8"/>
    <w:rsid w:val="001B0030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EC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2C"/>
    <w:rsid w:val="001B2BA4"/>
    <w:rsid w:val="001B2FEA"/>
    <w:rsid w:val="001B31A6"/>
    <w:rsid w:val="001B398B"/>
    <w:rsid w:val="001B3D56"/>
    <w:rsid w:val="001B40F4"/>
    <w:rsid w:val="001B44D7"/>
    <w:rsid w:val="001B4614"/>
    <w:rsid w:val="001B4C58"/>
    <w:rsid w:val="001B54A9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83F"/>
    <w:rsid w:val="001B72BB"/>
    <w:rsid w:val="001B794B"/>
    <w:rsid w:val="001B7AD0"/>
    <w:rsid w:val="001B7CDC"/>
    <w:rsid w:val="001B7ED1"/>
    <w:rsid w:val="001C037E"/>
    <w:rsid w:val="001C102A"/>
    <w:rsid w:val="001C12F8"/>
    <w:rsid w:val="001C156B"/>
    <w:rsid w:val="001C16DF"/>
    <w:rsid w:val="001C1732"/>
    <w:rsid w:val="001C1A84"/>
    <w:rsid w:val="001C204C"/>
    <w:rsid w:val="001C2186"/>
    <w:rsid w:val="001C219C"/>
    <w:rsid w:val="001C2259"/>
    <w:rsid w:val="001C25D7"/>
    <w:rsid w:val="001C2EF4"/>
    <w:rsid w:val="001C31CC"/>
    <w:rsid w:val="001C322B"/>
    <w:rsid w:val="001C34A8"/>
    <w:rsid w:val="001C36FC"/>
    <w:rsid w:val="001C3F23"/>
    <w:rsid w:val="001C4342"/>
    <w:rsid w:val="001C4486"/>
    <w:rsid w:val="001C4916"/>
    <w:rsid w:val="001C4938"/>
    <w:rsid w:val="001C4D5B"/>
    <w:rsid w:val="001C4ECE"/>
    <w:rsid w:val="001C5400"/>
    <w:rsid w:val="001C54BF"/>
    <w:rsid w:val="001C55BF"/>
    <w:rsid w:val="001C5837"/>
    <w:rsid w:val="001C5BE1"/>
    <w:rsid w:val="001C5DA8"/>
    <w:rsid w:val="001C5E8E"/>
    <w:rsid w:val="001C61EC"/>
    <w:rsid w:val="001C6273"/>
    <w:rsid w:val="001C6634"/>
    <w:rsid w:val="001C6677"/>
    <w:rsid w:val="001C6C2B"/>
    <w:rsid w:val="001C788E"/>
    <w:rsid w:val="001D09EF"/>
    <w:rsid w:val="001D0B23"/>
    <w:rsid w:val="001D111A"/>
    <w:rsid w:val="001D1173"/>
    <w:rsid w:val="001D12FE"/>
    <w:rsid w:val="001D13E5"/>
    <w:rsid w:val="001D1654"/>
    <w:rsid w:val="001D18EC"/>
    <w:rsid w:val="001D1A15"/>
    <w:rsid w:val="001D1BEA"/>
    <w:rsid w:val="001D1DFF"/>
    <w:rsid w:val="001D2061"/>
    <w:rsid w:val="001D23B2"/>
    <w:rsid w:val="001D2502"/>
    <w:rsid w:val="001D2DF2"/>
    <w:rsid w:val="001D31F6"/>
    <w:rsid w:val="001D34C4"/>
    <w:rsid w:val="001D36DD"/>
    <w:rsid w:val="001D38E9"/>
    <w:rsid w:val="001D3A12"/>
    <w:rsid w:val="001D3BB7"/>
    <w:rsid w:val="001D3EBE"/>
    <w:rsid w:val="001D42C9"/>
    <w:rsid w:val="001D4E70"/>
    <w:rsid w:val="001D4F38"/>
    <w:rsid w:val="001D5029"/>
    <w:rsid w:val="001D55A4"/>
    <w:rsid w:val="001D5620"/>
    <w:rsid w:val="001D56EA"/>
    <w:rsid w:val="001D5C74"/>
    <w:rsid w:val="001D5D97"/>
    <w:rsid w:val="001D5E2D"/>
    <w:rsid w:val="001D6660"/>
    <w:rsid w:val="001D679F"/>
    <w:rsid w:val="001D68D9"/>
    <w:rsid w:val="001D6C06"/>
    <w:rsid w:val="001D707A"/>
    <w:rsid w:val="001D7340"/>
    <w:rsid w:val="001D7495"/>
    <w:rsid w:val="001D7D74"/>
    <w:rsid w:val="001E062C"/>
    <w:rsid w:val="001E093D"/>
    <w:rsid w:val="001E0A3F"/>
    <w:rsid w:val="001E103F"/>
    <w:rsid w:val="001E1596"/>
    <w:rsid w:val="001E17C7"/>
    <w:rsid w:val="001E1AD5"/>
    <w:rsid w:val="001E1B6A"/>
    <w:rsid w:val="001E2377"/>
    <w:rsid w:val="001E237B"/>
    <w:rsid w:val="001E2574"/>
    <w:rsid w:val="001E27CA"/>
    <w:rsid w:val="001E280B"/>
    <w:rsid w:val="001E2816"/>
    <w:rsid w:val="001E2933"/>
    <w:rsid w:val="001E2AC7"/>
    <w:rsid w:val="001E2B1E"/>
    <w:rsid w:val="001E2D8C"/>
    <w:rsid w:val="001E3AE2"/>
    <w:rsid w:val="001E4560"/>
    <w:rsid w:val="001E482D"/>
    <w:rsid w:val="001E492E"/>
    <w:rsid w:val="001E4CF2"/>
    <w:rsid w:val="001E4EC2"/>
    <w:rsid w:val="001E5127"/>
    <w:rsid w:val="001E54F8"/>
    <w:rsid w:val="001E5897"/>
    <w:rsid w:val="001E5C20"/>
    <w:rsid w:val="001E5CEB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523"/>
    <w:rsid w:val="001F27E4"/>
    <w:rsid w:val="001F2C27"/>
    <w:rsid w:val="001F2CFA"/>
    <w:rsid w:val="001F2D95"/>
    <w:rsid w:val="001F2EA5"/>
    <w:rsid w:val="001F2FB9"/>
    <w:rsid w:val="001F313A"/>
    <w:rsid w:val="001F3296"/>
    <w:rsid w:val="001F36DC"/>
    <w:rsid w:val="001F3733"/>
    <w:rsid w:val="001F37FC"/>
    <w:rsid w:val="001F38F6"/>
    <w:rsid w:val="001F3A2B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6C20"/>
    <w:rsid w:val="001F6CA6"/>
    <w:rsid w:val="001F70D1"/>
    <w:rsid w:val="001F7B99"/>
    <w:rsid w:val="0020016A"/>
    <w:rsid w:val="002009A9"/>
    <w:rsid w:val="00200B68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3E"/>
    <w:rsid w:val="00202772"/>
    <w:rsid w:val="0020294C"/>
    <w:rsid w:val="00202ACC"/>
    <w:rsid w:val="00202FE8"/>
    <w:rsid w:val="00203067"/>
    <w:rsid w:val="002032A1"/>
    <w:rsid w:val="002033C4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180"/>
    <w:rsid w:val="002051BE"/>
    <w:rsid w:val="00205338"/>
    <w:rsid w:val="002054D3"/>
    <w:rsid w:val="002057A0"/>
    <w:rsid w:val="0020581F"/>
    <w:rsid w:val="00205A2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06977"/>
    <w:rsid w:val="00207F99"/>
    <w:rsid w:val="002102FE"/>
    <w:rsid w:val="00210982"/>
    <w:rsid w:val="00210BD4"/>
    <w:rsid w:val="00211482"/>
    <w:rsid w:val="00211C69"/>
    <w:rsid w:val="00211CB3"/>
    <w:rsid w:val="00212398"/>
    <w:rsid w:val="00212437"/>
    <w:rsid w:val="0021314F"/>
    <w:rsid w:val="002135F2"/>
    <w:rsid w:val="00213710"/>
    <w:rsid w:val="0021371B"/>
    <w:rsid w:val="002139B6"/>
    <w:rsid w:val="00213A4C"/>
    <w:rsid w:val="00213D47"/>
    <w:rsid w:val="00213D98"/>
    <w:rsid w:val="00214028"/>
    <w:rsid w:val="002143D6"/>
    <w:rsid w:val="002146F6"/>
    <w:rsid w:val="00214908"/>
    <w:rsid w:val="00214A17"/>
    <w:rsid w:val="0021508B"/>
    <w:rsid w:val="002155BC"/>
    <w:rsid w:val="00215743"/>
    <w:rsid w:val="00215C25"/>
    <w:rsid w:val="00215D3F"/>
    <w:rsid w:val="00215FB7"/>
    <w:rsid w:val="00216493"/>
    <w:rsid w:val="00216BC1"/>
    <w:rsid w:val="002170BB"/>
    <w:rsid w:val="0021732F"/>
    <w:rsid w:val="0021749F"/>
    <w:rsid w:val="002176D1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26F"/>
    <w:rsid w:val="00221350"/>
    <w:rsid w:val="00221418"/>
    <w:rsid w:val="00221ADB"/>
    <w:rsid w:val="00221B58"/>
    <w:rsid w:val="00221B8C"/>
    <w:rsid w:val="00222B17"/>
    <w:rsid w:val="00222B55"/>
    <w:rsid w:val="00223013"/>
    <w:rsid w:val="0022302C"/>
    <w:rsid w:val="002232AF"/>
    <w:rsid w:val="00223343"/>
    <w:rsid w:val="002234F4"/>
    <w:rsid w:val="00223801"/>
    <w:rsid w:val="00223833"/>
    <w:rsid w:val="00223A09"/>
    <w:rsid w:val="00223DE5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6F73"/>
    <w:rsid w:val="002270DA"/>
    <w:rsid w:val="0022731A"/>
    <w:rsid w:val="002274BB"/>
    <w:rsid w:val="00227759"/>
    <w:rsid w:val="00227CA9"/>
    <w:rsid w:val="00227D6E"/>
    <w:rsid w:val="00230260"/>
    <w:rsid w:val="002303C4"/>
    <w:rsid w:val="0023069B"/>
    <w:rsid w:val="002308F1"/>
    <w:rsid w:val="00230A89"/>
    <w:rsid w:val="00230D8D"/>
    <w:rsid w:val="002311C8"/>
    <w:rsid w:val="00232709"/>
    <w:rsid w:val="00232C9B"/>
    <w:rsid w:val="00232E47"/>
    <w:rsid w:val="00232ED9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D96"/>
    <w:rsid w:val="00234E58"/>
    <w:rsid w:val="00234FD2"/>
    <w:rsid w:val="00235B0A"/>
    <w:rsid w:val="00235E4D"/>
    <w:rsid w:val="0023685A"/>
    <w:rsid w:val="00236AF3"/>
    <w:rsid w:val="00236DD1"/>
    <w:rsid w:val="002373DC"/>
    <w:rsid w:val="002374B6"/>
    <w:rsid w:val="00237D62"/>
    <w:rsid w:val="00240254"/>
    <w:rsid w:val="00240A35"/>
    <w:rsid w:val="00240E7F"/>
    <w:rsid w:val="0024134F"/>
    <w:rsid w:val="002413C1"/>
    <w:rsid w:val="002414FF"/>
    <w:rsid w:val="002415B8"/>
    <w:rsid w:val="002416BC"/>
    <w:rsid w:val="00241E1E"/>
    <w:rsid w:val="00242091"/>
    <w:rsid w:val="00242294"/>
    <w:rsid w:val="002426E2"/>
    <w:rsid w:val="002426F2"/>
    <w:rsid w:val="0024294B"/>
    <w:rsid w:val="00242DB2"/>
    <w:rsid w:val="00242FBB"/>
    <w:rsid w:val="002438C1"/>
    <w:rsid w:val="00243931"/>
    <w:rsid w:val="00243F7B"/>
    <w:rsid w:val="0024419A"/>
    <w:rsid w:val="002442A6"/>
    <w:rsid w:val="002444FB"/>
    <w:rsid w:val="00244530"/>
    <w:rsid w:val="00244668"/>
    <w:rsid w:val="002446ED"/>
    <w:rsid w:val="00244829"/>
    <w:rsid w:val="00244911"/>
    <w:rsid w:val="00244986"/>
    <w:rsid w:val="002451FC"/>
    <w:rsid w:val="00245405"/>
    <w:rsid w:val="00245765"/>
    <w:rsid w:val="0024585B"/>
    <w:rsid w:val="002459C1"/>
    <w:rsid w:val="00245AE5"/>
    <w:rsid w:val="00245AFA"/>
    <w:rsid w:val="00245BCE"/>
    <w:rsid w:val="002460B2"/>
    <w:rsid w:val="002463B0"/>
    <w:rsid w:val="00246427"/>
    <w:rsid w:val="00246766"/>
    <w:rsid w:val="0024678A"/>
    <w:rsid w:val="00246A2F"/>
    <w:rsid w:val="00246F04"/>
    <w:rsid w:val="00246F4D"/>
    <w:rsid w:val="00246F5A"/>
    <w:rsid w:val="00246FB5"/>
    <w:rsid w:val="0024719A"/>
    <w:rsid w:val="00247637"/>
    <w:rsid w:val="0024789D"/>
    <w:rsid w:val="00247FDD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1F0"/>
    <w:rsid w:val="0025229F"/>
    <w:rsid w:val="002522FD"/>
    <w:rsid w:val="002525A4"/>
    <w:rsid w:val="00252760"/>
    <w:rsid w:val="00252D38"/>
    <w:rsid w:val="00253069"/>
    <w:rsid w:val="00253113"/>
    <w:rsid w:val="002532EE"/>
    <w:rsid w:val="0025348F"/>
    <w:rsid w:val="0025388A"/>
    <w:rsid w:val="00253B0F"/>
    <w:rsid w:val="00254014"/>
    <w:rsid w:val="00254375"/>
    <w:rsid w:val="002543AE"/>
    <w:rsid w:val="00254414"/>
    <w:rsid w:val="00254AA7"/>
    <w:rsid w:val="00254D53"/>
    <w:rsid w:val="00254EFD"/>
    <w:rsid w:val="00255673"/>
    <w:rsid w:val="00255C37"/>
    <w:rsid w:val="00255FB6"/>
    <w:rsid w:val="002561E2"/>
    <w:rsid w:val="0025622F"/>
    <w:rsid w:val="00256232"/>
    <w:rsid w:val="002563BE"/>
    <w:rsid w:val="0025648A"/>
    <w:rsid w:val="00257101"/>
    <w:rsid w:val="002571DA"/>
    <w:rsid w:val="00257242"/>
    <w:rsid w:val="0025747A"/>
    <w:rsid w:val="00257896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5B"/>
    <w:rsid w:val="002627E7"/>
    <w:rsid w:val="00262A3B"/>
    <w:rsid w:val="002634FA"/>
    <w:rsid w:val="00263709"/>
    <w:rsid w:val="00263D1A"/>
    <w:rsid w:val="00264213"/>
    <w:rsid w:val="00264D53"/>
    <w:rsid w:val="00264ED7"/>
    <w:rsid w:val="002650E5"/>
    <w:rsid w:val="002653CB"/>
    <w:rsid w:val="002657C3"/>
    <w:rsid w:val="00265A8A"/>
    <w:rsid w:val="002661D5"/>
    <w:rsid w:val="002661D8"/>
    <w:rsid w:val="002666A4"/>
    <w:rsid w:val="002669FA"/>
    <w:rsid w:val="00266C09"/>
    <w:rsid w:val="00266F6A"/>
    <w:rsid w:val="00266F6D"/>
    <w:rsid w:val="00267609"/>
    <w:rsid w:val="002676B8"/>
    <w:rsid w:val="002678F2"/>
    <w:rsid w:val="00267940"/>
    <w:rsid w:val="00267D17"/>
    <w:rsid w:val="002701C4"/>
    <w:rsid w:val="002704DE"/>
    <w:rsid w:val="00270615"/>
    <w:rsid w:val="002707B3"/>
    <w:rsid w:val="00270A9B"/>
    <w:rsid w:val="00270B98"/>
    <w:rsid w:val="00270C9D"/>
    <w:rsid w:val="00270D5D"/>
    <w:rsid w:val="00270EAB"/>
    <w:rsid w:val="00270F01"/>
    <w:rsid w:val="00271558"/>
    <w:rsid w:val="00271883"/>
    <w:rsid w:val="002718A8"/>
    <w:rsid w:val="0027194D"/>
    <w:rsid w:val="00271EC0"/>
    <w:rsid w:val="00272007"/>
    <w:rsid w:val="002722B6"/>
    <w:rsid w:val="00272355"/>
    <w:rsid w:val="00272460"/>
    <w:rsid w:val="002724E7"/>
    <w:rsid w:val="002725D5"/>
    <w:rsid w:val="00272663"/>
    <w:rsid w:val="00272B69"/>
    <w:rsid w:val="00273173"/>
    <w:rsid w:val="0027383F"/>
    <w:rsid w:val="00273966"/>
    <w:rsid w:val="0027399B"/>
    <w:rsid w:val="00273A90"/>
    <w:rsid w:val="00273CAA"/>
    <w:rsid w:val="00274652"/>
    <w:rsid w:val="002747CC"/>
    <w:rsid w:val="0027484C"/>
    <w:rsid w:val="00274B0F"/>
    <w:rsid w:val="00274B76"/>
    <w:rsid w:val="00274DC8"/>
    <w:rsid w:val="002751BA"/>
    <w:rsid w:val="00275337"/>
    <w:rsid w:val="00275814"/>
    <w:rsid w:val="002762E2"/>
    <w:rsid w:val="002766D5"/>
    <w:rsid w:val="00276830"/>
    <w:rsid w:val="002768D3"/>
    <w:rsid w:val="002769F9"/>
    <w:rsid w:val="00276B47"/>
    <w:rsid w:val="00276CEF"/>
    <w:rsid w:val="002773D2"/>
    <w:rsid w:val="002775A2"/>
    <w:rsid w:val="00277871"/>
    <w:rsid w:val="002778B6"/>
    <w:rsid w:val="00277AAA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5F9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3FA2"/>
    <w:rsid w:val="00284013"/>
    <w:rsid w:val="002844AA"/>
    <w:rsid w:val="002844E9"/>
    <w:rsid w:val="00284B12"/>
    <w:rsid w:val="00284E18"/>
    <w:rsid w:val="00285358"/>
    <w:rsid w:val="00285389"/>
    <w:rsid w:val="002854B8"/>
    <w:rsid w:val="00285509"/>
    <w:rsid w:val="00285A3C"/>
    <w:rsid w:val="00285F22"/>
    <w:rsid w:val="002863EB"/>
    <w:rsid w:val="0028644D"/>
    <w:rsid w:val="00286565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875CE"/>
    <w:rsid w:val="00290018"/>
    <w:rsid w:val="0029030D"/>
    <w:rsid w:val="0029072F"/>
    <w:rsid w:val="00291046"/>
    <w:rsid w:val="00291108"/>
    <w:rsid w:val="002913D0"/>
    <w:rsid w:val="002913D3"/>
    <w:rsid w:val="00291491"/>
    <w:rsid w:val="002915AD"/>
    <w:rsid w:val="002917F9"/>
    <w:rsid w:val="00291954"/>
    <w:rsid w:val="0029228D"/>
    <w:rsid w:val="002928B1"/>
    <w:rsid w:val="00292B00"/>
    <w:rsid w:val="00292C9C"/>
    <w:rsid w:val="00292E74"/>
    <w:rsid w:val="00293022"/>
    <w:rsid w:val="002930CE"/>
    <w:rsid w:val="00293827"/>
    <w:rsid w:val="00294033"/>
    <w:rsid w:val="002941A0"/>
    <w:rsid w:val="002942D9"/>
    <w:rsid w:val="00294363"/>
    <w:rsid w:val="00294412"/>
    <w:rsid w:val="00294D01"/>
    <w:rsid w:val="00294DD2"/>
    <w:rsid w:val="002950C9"/>
    <w:rsid w:val="002953BC"/>
    <w:rsid w:val="00295581"/>
    <w:rsid w:val="002957F0"/>
    <w:rsid w:val="00295FCA"/>
    <w:rsid w:val="0029696A"/>
    <w:rsid w:val="00296B83"/>
    <w:rsid w:val="00296BC1"/>
    <w:rsid w:val="00296C24"/>
    <w:rsid w:val="00296C25"/>
    <w:rsid w:val="00296CAC"/>
    <w:rsid w:val="00296EE4"/>
    <w:rsid w:val="00297483"/>
    <w:rsid w:val="002975F6"/>
    <w:rsid w:val="00297A6B"/>
    <w:rsid w:val="00297E16"/>
    <w:rsid w:val="002A01D6"/>
    <w:rsid w:val="002A029C"/>
    <w:rsid w:val="002A061D"/>
    <w:rsid w:val="002A0642"/>
    <w:rsid w:val="002A0D95"/>
    <w:rsid w:val="002A1102"/>
    <w:rsid w:val="002A1405"/>
    <w:rsid w:val="002A1C5F"/>
    <w:rsid w:val="002A22BB"/>
    <w:rsid w:val="002A2BF3"/>
    <w:rsid w:val="002A30BF"/>
    <w:rsid w:val="002A351C"/>
    <w:rsid w:val="002A37DD"/>
    <w:rsid w:val="002A3BEF"/>
    <w:rsid w:val="002A3DA2"/>
    <w:rsid w:val="002A3F81"/>
    <w:rsid w:val="002A409F"/>
    <w:rsid w:val="002A40EF"/>
    <w:rsid w:val="002A425A"/>
    <w:rsid w:val="002A4BAC"/>
    <w:rsid w:val="002A4F10"/>
    <w:rsid w:val="002A5291"/>
    <w:rsid w:val="002A5756"/>
    <w:rsid w:val="002A5B88"/>
    <w:rsid w:val="002A5BAD"/>
    <w:rsid w:val="002A5DE4"/>
    <w:rsid w:val="002A626B"/>
    <w:rsid w:val="002A63CE"/>
    <w:rsid w:val="002A694D"/>
    <w:rsid w:val="002A6CE2"/>
    <w:rsid w:val="002A71CC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5EC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67C"/>
    <w:rsid w:val="002B582E"/>
    <w:rsid w:val="002B5935"/>
    <w:rsid w:val="002B5EA2"/>
    <w:rsid w:val="002B6256"/>
    <w:rsid w:val="002B631F"/>
    <w:rsid w:val="002B6878"/>
    <w:rsid w:val="002B68BA"/>
    <w:rsid w:val="002B68F5"/>
    <w:rsid w:val="002B6A83"/>
    <w:rsid w:val="002B6DEE"/>
    <w:rsid w:val="002B6F7F"/>
    <w:rsid w:val="002B70BA"/>
    <w:rsid w:val="002B72A7"/>
    <w:rsid w:val="002B7B47"/>
    <w:rsid w:val="002B7E58"/>
    <w:rsid w:val="002B7ED5"/>
    <w:rsid w:val="002B7F46"/>
    <w:rsid w:val="002B7FCC"/>
    <w:rsid w:val="002C0AF3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6ED4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BB"/>
    <w:rsid w:val="002D2629"/>
    <w:rsid w:val="002D2655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5D5"/>
    <w:rsid w:val="002D67EF"/>
    <w:rsid w:val="002D688F"/>
    <w:rsid w:val="002D6C23"/>
    <w:rsid w:val="002D70B5"/>
    <w:rsid w:val="002D7464"/>
    <w:rsid w:val="002D77AD"/>
    <w:rsid w:val="002D7A3A"/>
    <w:rsid w:val="002E0221"/>
    <w:rsid w:val="002E040A"/>
    <w:rsid w:val="002E0829"/>
    <w:rsid w:val="002E0C9E"/>
    <w:rsid w:val="002E0FD1"/>
    <w:rsid w:val="002E1641"/>
    <w:rsid w:val="002E17AC"/>
    <w:rsid w:val="002E1A9F"/>
    <w:rsid w:val="002E1D84"/>
    <w:rsid w:val="002E2450"/>
    <w:rsid w:val="002E24D0"/>
    <w:rsid w:val="002E2A27"/>
    <w:rsid w:val="002E2A73"/>
    <w:rsid w:val="002E2B55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466"/>
    <w:rsid w:val="002E45C7"/>
    <w:rsid w:val="002E491F"/>
    <w:rsid w:val="002E4D24"/>
    <w:rsid w:val="002E4D88"/>
    <w:rsid w:val="002E53E2"/>
    <w:rsid w:val="002E586B"/>
    <w:rsid w:val="002E5931"/>
    <w:rsid w:val="002E5AC2"/>
    <w:rsid w:val="002E6006"/>
    <w:rsid w:val="002E6830"/>
    <w:rsid w:val="002E68E1"/>
    <w:rsid w:val="002E73D2"/>
    <w:rsid w:val="002E73DA"/>
    <w:rsid w:val="002E79A7"/>
    <w:rsid w:val="002E7A8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2D88"/>
    <w:rsid w:val="002F3167"/>
    <w:rsid w:val="002F387F"/>
    <w:rsid w:val="002F3AA3"/>
    <w:rsid w:val="002F3BD7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5F71"/>
    <w:rsid w:val="002F62C4"/>
    <w:rsid w:val="002F645F"/>
    <w:rsid w:val="002F652E"/>
    <w:rsid w:val="002F6614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0F31"/>
    <w:rsid w:val="00301149"/>
    <w:rsid w:val="003013F1"/>
    <w:rsid w:val="00301553"/>
    <w:rsid w:val="0030180D"/>
    <w:rsid w:val="00301CE3"/>
    <w:rsid w:val="00301D0F"/>
    <w:rsid w:val="00301F02"/>
    <w:rsid w:val="003029CB"/>
    <w:rsid w:val="00303283"/>
    <w:rsid w:val="00303994"/>
    <w:rsid w:val="00303C1D"/>
    <w:rsid w:val="00303CCF"/>
    <w:rsid w:val="00303E51"/>
    <w:rsid w:val="00303F4B"/>
    <w:rsid w:val="00304179"/>
    <w:rsid w:val="0030457C"/>
    <w:rsid w:val="00304A76"/>
    <w:rsid w:val="00304B34"/>
    <w:rsid w:val="00304BB1"/>
    <w:rsid w:val="00304EAE"/>
    <w:rsid w:val="00304EB5"/>
    <w:rsid w:val="00304EC8"/>
    <w:rsid w:val="0030555A"/>
    <w:rsid w:val="003058A0"/>
    <w:rsid w:val="00305B30"/>
    <w:rsid w:val="00305B4B"/>
    <w:rsid w:val="00305B97"/>
    <w:rsid w:val="00305BCE"/>
    <w:rsid w:val="00305C71"/>
    <w:rsid w:val="00306633"/>
    <w:rsid w:val="003069DF"/>
    <w:rsid w:val="00307069"/>
    <w:rsid w:val="003075F6"/>
    <w:rsid w:val="0030776B"/>
    <w:rsid w:val="00307995"/>
    <w:rsid w:val="003079B4"/>
    <w:rsid w:val="00307DFE"/>
    <w:rsid w:val="0031058D"/>
    <w:rsid w:val="00310AB4"/>
    <w:rsid w:val="00310B4B"/>
    <w:rsid w:val="00310DEE"/>
    <w:rsid w:val="003110E7"/>
    <w:rsid w:val="00311536"/>
    <w:rsid w:val="00311AAF"/>
    <w:rsid w:val="00311D98"/>
    <w:rsid w:val="0031203C"/>
    <w:rsid w:val="003120E6"/>
    <w:rsid w:val="003123D8"/>
    <w:rsid w:val="0031296A"/>
    <w:rsid w:val="00313003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C4D"/>
    <w:rsid w:val="00315EA2"/>
    <w:rsid w:val="00315F8F"/>
    <w:rsid w:val="00316979"/>
    <w:rsid w:val="00316C3E"/>
    <w:rsid w:val="00316F35"/>
    <w:rsid w:val="00317B09"/>
    <w:rsid w:val="00317B1B"/>
    <w:rsid w:val="00317C15"/>
    <w:rsid w:val="00317CE0"/>
    <w:rsid w:val="00320110"/>
    <w:rsid w:val="00320277"/>
    <w:rsid w:val="00320540"/>
    <w:rsid w:val="00320B50"/>
    <w:rsid w:val="0032125A"/>
    <w:rsid w:val="003212BD"/>
    <w:rsid w:val="00321501"/>
    <w:rsid w:val="00321AB0"/>
    <w:rsid w:val="00321F4B"/>
    <w:rsid w:val="00321FC0"/>
    <w:rsid w:val="003220C7"/>
    <w:rsid w:val="0032216F"/>
    <w:rsid w:val="0032217B"/>
    <w:rsid w:val="003222B5"/>
    <w:rsid w:val="003224D6"/>
    <w:rsid w:val="0032261B"/>
    <w:rsid w:val="0032299A"/>
    <w:rsid w:val="00322A25"/>
    <w:rsid w:val="00322BA5"/>
    <w:rsid w:val="00322CEC"/>
    <w:rsid w:val="00322E58"/>
    <w:rsid w:val="003230DF"/>
    <w:rsid w:val="00323208"/>
    <w:rsid w:val="0032371E"/>
    <w:rsid w:val="003238B9"/>
    <w:rsid w:val="00323910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2FD"/>
    <w:rsid w:val="00326469"/>
    <w:rsid w:val="003268EA"/>
    <w:rsid w:val="00326CCB"/>
    <w:rsid w:val="003270BA"/>
    <w:rsid w:val="003277E9"/>
    <w:rsid w:val="00327AD5"/>
    <w:rsid w:val="00327BCB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579"/>
    <w:rsid w:val="00333860"/>
    <w:rsid w:val="003338CD"/>
    <w:rsid w:val="00333BFA"/>
    <w:rsid w:val="0033401F"/>
    <w:rsid w:val="003342F7"/>
    <w:rsid w:val="00334475"/>
    <w:rsid w:val="0033455C"/>
    <w:rsid w:val="003345C3"/>
    <w:rsid w:val="0033461B"/>
    <w:rsid w:val="003349A6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5F7"/>
    <w:rsid w:val="00336938"/>
    <w:rsid w:val="00336DA4"/>
    <w:rsid w:val="0033705F"/>
    <w:rsid w:val="00337A32"/>
    <w:rsid w:val="00337BAF"/>
    <w:rsid w:val="00337D2C"/>
    <w:rsid w:val="00337D67"/>
    <w:rsid w:val="00337FCF"/>
    <w:rsid w:val="0034048E"/>
    <w:rsid w:val="00340578"/>
    <w:rsid w:val="003407A3"/>
    <w:rsid w:val="0034090E"/>
    <w:rsid w:val="003414A8"/>
    <w:rsid w:val="003416C2"/>
    <w:rsid w:val="003419DB"/>
    <w:rsid w:val="00341A9C"/>
    <w:rsid w:val="00341DE5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6B4"/>
    <w:rsid w:val="00343858"/>
    <w:rsid w:val="003439AA"/>
    <w:rsid w:val="003440CD"/>
    <w:rsid w:val="0034413C"/>
    <w:rsid w:val="003443C7"/>
    <w:rsid w:val="003443F7"/>
    <w:rsid w:val="003447D8"/>
    <w:rsid w:val="003448AC"/>
    <w:rsid w:val="003448EC"/>
    <w:rsid w:val="0034499A"/>
    <w:rsid w:val="003453BF"/>
    <w:rsid w:val="003457E2"/>
    <w:rsid w:val="00345A6C"/>
    <w:rsid w:val="00345D5C"/>
    <w:rsid w:val="00345E26"/>
    <w:rsid w:val="00346701"/>
    <w:rsid w:val="0034673B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A87"/>
    <w:rsid w:val="00350B7D"/>
    <w:rsid w:val="00350D71"/>
    <w:rsid w:val="00351357"/>
    <w:rsid w:val="003513C9"/>
    <w:rsid w:val="00352AA2"/>
    <w:rsid w:val="00352B45"/>
    <w:rsid w:val="00352EFA"/>
    <w:rsid w:val="00353017"/>
    <w:rsid w:val="00353079"/>
    <w:rsid w:val="0035334D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4F08"/>
    <w:rsid w:val="00355420"/>
    <w:rsid w:val="00355591"/>
    <w:rsid w:val="003559A5"/>
    <w:rsid w:val="003559E0"/>
    <w:rsid w:val="003559F3"/>
    <w:rsid w:val="00356E30"/>
    <w:rsid w:val="00357057"/>
    <w:rsid w:val="0035705A"/>
    <w:rsid w:val="003570CD"/>
    <w:rsid w:val="003578CB"/>
    <w:rsid w:val="003579B1"/>
    <w:rsid w:val="00357A7D"/>
    <w:rsid w:val="00357D47"/>
    <w:rsid w:val="0036021A"/>
    <w:rsid w:val="00360CB4"/>
    <w:rsid w:val="00360D43"/>
    <w:rsid w:val="00360E69"/>
    <w:rsid w:val="00360E6F"/>
    <w:rsid w:val="00360F20"/>
    <w:rsid w:val="0036112B"/>
    <w:rsid w:val="003614A2"/>
    <w:rsid w:val="003615D5"/>
    <w:rsid w:val="00361718"/>
    <w:rsid w:val="00361C31"/>
    <w:rsid w:val="00361EBA"/>
    <w:rsid w:val="003623B9"/>
    <w:rsid w:val="0036255C"/>
    <w:rsid w:val="003627F7"/>
    <w:rsid w:val="003628E3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990"/>
    <w:rsid w:val="00364C48"/>
    <w:rsid w:val="00364FE2"/>
    <w:rsid w:val="00365598"/>
    <w:rsid w:val="0036587F"/>
    <w:rsid w:val="003659E8"/>
    <w:rsid w:val="00366016"/>
    <w:rsid w:val="0036610D"/>
    <w:rsid w:val="0036624E"/>
    <w:rsid w:val="003666D1"/>
    <w:rsid w:val="00366A4A"/>
    <w:rsid w:val="00366E7A"/>
    <w:rsid w:val="00366FE4"/>
    <w:rsid w:val="00367229"/>
    <w:rsid w:val="0036736E"/>
    <w:rsid w:val="0036762D"/>
    <w:rsid w:val="00367FC8"/>
    <w:rsid w:val="00370658"/>
    <w:rsid w:val="00370848"/>
    <w:rsid w:val="00371052"/>
    <w:rsid w:val="003717D2"/>
    <w:rsid w:val="003718F0"/>
    <w:rsid w:val="00371A3F"/>
    <w:rsid w:val="00371F3C"/>
    <w:rsid w:val="0037200C"/>
    <w:rsid w:val="003720C3"/>
    <w:rsid w:val="00372470"/>
    <w:rsid w:val="003726E1"/>
    <w:rsid w:val="0037282E"/>
    <w:rsid w:val="00372941"/>
    <w:rsid w:val="00372ABD"/>
    <w:rsid w:val="00372AD2"/>
    <w:rsid w:val="00372B36"/>
    <w:rsid w:val="00372FDD"/>
    <w:rsid w:val="00373046"/>
    <w:rsid w:val="00373A71"/>
    <w:rsid w:val="003740F3"/>
    <w:rsid w:val="0037461B"/>
    <w:rsid w:val="0037461E"/>
    <w:rsid w:val="003746B3"/>
    <w:rsid w:val="003746F8"/>
    <w:rsid w:val="00374778"/>
    <w:rsid w:val="00374C73"/>
    <w:rsid w:val="00374CE8"/>
    <w:rsid w:val="003751DD"/>
    <w:rsid w:val="003754B1"/>
    <w:rsid w:val="003756FE"/>
    <w:rsid w:val="00375729"/>
    <w:rsid w:val="0037573D"/>
    <w:rsid w:val="00375B1A"/>
    <w:rsid w:val="00375B94"/>
    <w:rsid w:val="00375C99"/>
    <w:rsid w:val="00375CC7"/>
    <w:rsid w:val="00375D47"/>
    <w:rsid w:val="00375E04"/>
    <w:rsid w:val="003763C5"/>
    <w:rsid w:val="00376832"/>
    <w:rsid w:val="00376A64"/>
    <w:rsid w:val="00376C60"/>
    <w:rsid w:val="00376E89"/>
    <w:rsid w:val="00376F38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CC5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EA8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2FA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20"/>
    <w:rsid w:val="00394563"/>
    <w:rsid w:val="0039479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33B"/>
    <w:rsid w:val="003975D2"/>
    <w:rsid w:val="003977AC"/>
    <w:rsid w:val="00397875"/>
    <w:rsid w:val="00397B99"/>
    <w:rsid w:val="00397DCB"/>
    <w:rsid w:val="003A08A6"/>
    <w:rsid w:val="003A0D37"/>
    <w:rsid w:val="003A10A8"/>
    <w:rsid w:val="003A10D2"/>
    <w:rsid w:val="003A1143"/>
    <w:rsid w:val="003A1504"/>
    <w:rsid w:val="003A191F"/>
    <w:rsid w:val="003A1AE7"/>
    <w:rsid w:val="003A201E"/>
    <w:rsid w:val="003A2375"/>
    <w:rsid w:val="003A2430"/>
    <w:rsid w:val="003A2907"/>
    <w:rsid w:val="003A2B56"/>
    <w:rsid w:val="003A2EE1"/>
    <w:rsid w:val="003A3043"/>
    <w:rsid w:val="003A36BA"/>
    <w:rsid w:val="003A3733"/>
    <w:rsid w:val="003A3A12"/>
    <w:rsid w:val="003A3B6C"/>
    <w:rsid w:val="003A3F7D"/>
    <w:rsid w:val="003A4054"/>
    <w:rsid w:val="003A4392"/>
    <w:rsid w:val="003A43B6"/>
    <w:rsid w:val="003A50C5"/>
    <w:rsid w:val="003A5698"/>
    <w:rsid w:val="003A59EE"/>
    <w:rsid w:val="003A6200"/>
    <w:rsid w:val="003A629D"/>
    <w:rsid w:val="003A6937"/>
    <w:rsid w:val="003A697E"/>
    <w:rsid w:val="003A69D3"/>
    <w:rsid w:val="003A6A7B"/>
    <w:rsid w:val="003A6F40"/>
    <w:rsid w:val="003A704E"/>
    <w:rsid w:val="003A74DE"/>
    <w:rsid w:val="003A7808"/>
    <w:rsid w:val="003A785B"/>
    <w:rsid w:val="003A79A3"/>
    <w:rsid w:val="003A7A5A"/>
    <w:rsid w:val="003A7D05"/>
    <w:rsid w:val="003B00B3"/>
    <w:rsid w:val="003B0162"/>
    <w:rsid w:val="003B0253"/>
    <w:rsid w:val="003B04B3"/>
    <w:rsid w:val="003B04E7"/>
    <w:rsid w:val="003B0863"/>
    <w:rsid w:val="003B0A02"/>
    <w:rsid w:val="003B0CAF"/>
    <w:rsid w:val="003B1302"/>
    <w:rsid w:val="003B13B2"/>
    <w:rsid w:val="003B15F4"/>
    <w:rsid w:val="003B18B7"/>
    <w:rsid w:val="003B18C6"/>
    <w:rsid w:val="003B1F20"/>
    <w:rsid w:val="003B2035"/>
    <w:rsid w:val="003B24B5"/>
    <w:rsid w:val="003B250B"/>
    <w:rsid w:val="003B253E"/>
    <w:rsid w:val="003B27A0"/>
    <w:rsid w:val="003B289E"/>
    <w:rsid w:val="003B2AFB"/>
    <w:rsid w:val="003B2B7F"/>
    <w:rsid w:val="003B2CCF"/>
    <w:rsid w:val="003B2F82"/>
    <w:rsid w:val="003B40F8"/>
    <w:rsid w:val="003B43FA"/>
    <w:rsid w:val="003B4C2F"/>
    <w:rsid w:val="003B4FBB"/>
    <w:rsid w:val="003B5171"/>
    <w:rsid w:val="003B51AB"/>
    <w:rsid w:val="003B531F"/>
    <w:rsid w:val="003B5715"/>
    <w:rsid w:val="003B5B0C"/>
    <w:rsid w:val="003B5BB1"/>
    <w:rsid w:val="003B5D23"/>
    <w:rsid w:val="003B5D30"/>
    <w:rsid w:val="003B5ECC"/>
    <w:rsid w:val="003B5EE7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7FD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583B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73C"/>
    <w:rsid w:val="003D1BA3"/>
    <w:rsid w:val="003D1F7F"/>
    <w:rsid w:val="003D23BA"/>
    <w:rsid w:val="003D25EA"/>
    <w:rsid w:val="003D28D1"/>
    <w:rsid w:val="003D2AB3"/>
    <w:rsid w:val="003D2C07"/>
    <w:rsid w:val="003D2CA9"/>
    <w:rsid w:val="003D2F3F"/>
    <w:rsid w:val="003D3812"/>
    <w:rsid w:val="003D46F8"/>
    <w:rsid w:val="003D4980"/>
    <w:rsid w:val="003D51C2"/>
    <w:rsid w:val="003D5465"/>
    <w:rsid w:val="003D54DD"/>
    <w:rsid w:val="003D5596"/>
    <w:rsid w:val="003D5638"/>
    <w:rsid w:val="003D5981"/>
    <w:rsid w:val="003D5A36"/>
    <w:rsid w:val="003D5B1F"/>
    <w:rsid w:val="003D5F07"/>
    <w:rsid w:val="003D60AB"/>
    <w:rsid w:val="003D6124"/>
    <w:rsid w:val="003D643E"/>
    <w:rsid w:val="003D6528"/>
    <w:rsid w:val="003D69A5"/>
    <w:rsid w:val="003D6AE5"/>
    <w:rsid w:val="003D6BC7"/>
    <w:rsid w:val="003D6D18"/>
    <w:rsid w:val="003D6D20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2640"/>
    <w:rsid w:val="003E32DC"/>
    <w:rsid w:val="003E370B"/>
    <w:rsid w:val="003E38C5"/>
    <w:rsid w:val="003E3F11"/>
    <w:rsid w:val="003E418A"/>
    <w:rsid w:val="003E45DB"/>
    <w:rsid w:val="003E4655"/>
    <w:rsid w:val="003E4665"/>
    <w:rsid w:val="003E4B31"/>
    <w:rsid w:val="003E4B65"/>
    <w:rsid w:val="003E4E5E"/>
    <w:rsid w:val="003E5315"/>
    <w:rsid w:val="003E5416"/>
    <w:rsid w:val="003E5782"/>
    <w:rsid w:val="003E5BC7"/>
    <w:rsid w:val="003E602A"/>
    <w:rsid w:val="003E607C"/>
    <w:rsid w:val="003E6099"/>
    <w:rsid w:val="003E6339"/>
    <w:rsid w:val="003E6584"/>
    <w:rsid w:val="003E6720"/>
    <w:rsid w:val="003E6E4C"/>
    <w:rsid w:val="003E6F7A"/>
    <w:rsid w:val="003E702B"/>
    <w:rsid w:val="003E75A3"/>
    <w:rsid w:val="003E7690"/>
    <w:rsid w:val="003E79C2"/>
    <w:rsid w:val="003E7D1B"/>
    <w:rsid w:val="003F0956"/>
    <w:rsid w:val="003F0CEB"/>
    <w:rsid w:val="003F0D68"/>
    <w:rsid w:val="003F0E69"/>
    <w:rsid w:val="003F0E93"/>
    <w:rsid w:val="003F0F23"/>
    <w:rsid w:val="003F11DA"/>
    <w:rsid w:val="003F15E0"/>
    <w:rsid w:val="003F17BD"/>
    <w:rsid w:val="003F1D21"/>
    <w:rsid w:val="003F1E2B"/>
    <w:rsid w:val="003F1F86"/>
    <w:rsid w:val="003F26B3"/>
    <w:rsid w:val="003F26D7"/>
    <w:rsid w:val="003F2B49"/>
    <w:rsid w:val="003F2C01"/>
    <w:rsid w:val="003F321C"/>
    <w:rsid w:val="003F3612"/>
    <w:rsid w:val="003F365D"/>
    <w:rsid w:val="003F3D2B"/>
    <w:rsid w:val="003F3F10"/>
    <w:rsid w:val="003F40F4"/>
    <w:rsid w:val="003F4216"/>
    <w:rsid w:val="003F487D"/>
    <w:rsid w:val="003F488F"/>
    <w:rsid w:val="003F4BCA"/>
    <w:rsid w:val="003F4E41"/>
    <w:rsid w:val="003F571C"/>
    <w:rsid w:val="003F5E15"/>
    <w:rsid w:val="003F63B4"/>
    <w:rsid w:val="003F64FF"/>
    <w:rsid w:val="003F65C9"/>
    <w:rsid w:val="003F6694"/>
    <w:rsid w:val="003F68C5"/>
    <w:rsid w:val="003F6904"/>
    <w:rsid w:val="003F6E5F"/>
    <w:rsid w:val="003F704E"/>
    <w:rsid w:val="003F7C47"/>
    <w:rsid w:val="003F7C6B"/>
    <w:rsid w:val="004004D1"/>
    <w:rsid w:val="00400638"/>
    <w:rsid w:val="00400659"/>
    <w:rsid w:val="0040079D"/>
    <w:rsid w:val="00400933"/>
    <w:rsid w:val="00400AC0"/>
    <w:rsid w:val="00400B51"/>
    <w:rsid w:val="00400C0D"/>
    <w:rsid w:val="00400CA6"/>
    <w:rsid w:val="00400CEC"/>
    <w:rsid w:val="00400F23"/>
    <w:rsid w:val="00401022"/>
    <w:rsid w:val="00401242"/>
    <w:rsid w:val="0040144C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9DE"/>
    <w:rsid w:val="00403AE2"/>
    <w:rsid w:val="00403BF8"/>
    <w:rsid w:val="00403DB8"/>
    <w:rsid w:val="0040440E"/>
    <w:rsid w:val="00404423"/>
    <w:rsid w:val="0040483E"/>
    <w:rsid w:val="00404A8E"/>
    <w:rsid w:val="00404D22"/>
    <w:rsid w:val="004053D4"/>
    <w:rsid w:val="004058EF"/>
    <w:rsid w:val="00405981"/>
    <w:rsid w:val="004059CA"/>
    <w:rsid w:val="0040610C"/>
    <w:rsid w:val="00406EC7"/>
    <w:rsid w:val="00406F97"/>
    <w:rsid w:val="004071A3"/>
    <w:rsid w:val="004071EF"/>
    <w:rsid w:val="0040745F"/>
    <w:rsid w:val="004076B5"/>
    <w:rsid w:val="00407BAE"/>
    <w:rsid w:val="00407CC5"/>
    <w:rsid w:val="00407D09"/>
    <w:rsid w:val="00407D66"/>
    <w:rsid w:val="00407DFA"/>
    <w:rsid w:val="00410202"/>
    <w:rsid w:val="0041073C"/>
    <w:rsid w:val="00410A2C"/>
    <w:rsid w:val="00410B55"/>
    <w:rsid w:val="00410DB3"/>
    <w:rsid w:val="00410F78"/>
    <w:rsid w:val="004111E8"/>
    <w:rsid w:val="00411D0F"/>
    <w:rsid w:val="00411D85"/>
    <w:rsid w:val="00411E0E"/>
    <w:rsid w:val="004121A0"/>
    <w:rsid w:val="00412649"/>
    <w:rsid w:val="004127C7"/>
    <w:rsid w:val="004127D6"/>
    <w:rsid w:val="004128CD"/>
    <w:rsid w:val="00412FF7"/>
    <w:rsid w:val="00413243"/>
    <w:rsid w:val="004132C7"/>
    <w:rsid w:val="004132E1"/>
    <w:rsid w:val="00413622"/>
    <w:rsid w:val="00413849"/>
    <w:rsid w:val="00413F7F"/>
    <w:rsid w:val="00414050"/>
    <w:rsid w:val="004142AE"/>
    <w:rsid w:val="00414748"/>
    <w:rsid w:val="0041479D"/>
    <w:rsid w:val="0041499C"/>
    <w:rsid w:val="00414D56"/>
    <w:rsid w:val="004158F1"/>
    <w:rsid w:val="00415B33"/>
    <w:rsid w:val="00415D72"/>
    <w:rsid w:val="00415FAD"/>
    <w:rsid w:val="0041621C"/>
    <w:rsid w:val="004162BD"/>
    <w:rsid w:val="00416B9C"/>
    <w:rsid w:val="00416E65"/>
    <w:rsid w:val="00416F04"/>
    <w:rsid w:val="0041729D"/>
    <w:rsid w:val="004200CB"/>
    <w:rsid w:val="00420100"/>
    <w:rsid w:val="00420197"/>
    <w:rsid w:val="004202EF"/>
    <w:rsid w:val="004205B1"/>
    <w:rsid w:val="00420815"/>
    <w:rsid w:val="004209CC"/>
    <w:rsid w:val="00420D15"/>
    <w:rsid w:val="004210FC"/>
    <w:rsid w:val="00421112"/>
    <w:rsid w:val="0042119A"/>
    <w:rsid w:val="004214BB"/>
    <w:rsid w:val="004216BD"/>
    <w:rsid w:val="00421705"/>
    <w:rsid w:val="004221B5"/>
    <w:rsid w:val="004221C4"/>
    <w:rsid w:val="00422294"/>
    <w:rsid w:val="0042258F"/>
    <w:rsid w:val="004230D9"/>
    <w:rsid w:val="00423537"/>
    <w:rsid w:val="00423629"/>
    <w:rsid w:val="0042387E"/>
    <w:rsid w:val="00423CC5"/>
    <w:rsid w:val="0042481A"/>
    <w:rsid w:val="00424A36"/>
    <w:rsid w:val="00424C4D"/>
    <w:rsid w:val="00424DE8"/>
    <w:rsid w:val="00424EC6"/>
    <w:rsid w:val="00424FDD"/>
    <w:rsid w:val="0042520C"/>
    <w:rsid w:val="004252CC"/>
    <w:rsid w:val="0042559A"/>
    <w:rsid w:val="00425881"/>
    <w:rsid w:val="00425BB2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2B1"/>
    <w:rsid w:val="00434761"/>
    <w:rsid w:val="004347D5"/>
    <w:rsid w:val="00434B31"/>
    <w:rsid w:val="00434E1F"/>
    <w:rsid w:val="00435166"/>
    <w:rsid w:val="00435561"/>
    <w:rsid w:val="00435872"/>
    <w:rsid w:val="00435AC8"/>
    <w:rsid w:val="00435BEA"/>
    <w:rsid w:val="00435F32"/>
    <w:rsid w:val="004367CC"/>
    <w:rsid w:val="00436880"/>
    <w:rsid w:val="00437256"/>
    <w:rsid w:val="0043746A"/>
    <w:rsid w:val="004375D1"/>
    <w:rsid w:val="00437C71"/>
    <w:rsid w:val="00437D01"/>
    <w:rsid w:val="00437EFA"/>
    <w:rsid w:val="00440209"/>
    <w:rsid w:val="00440243"/>
    <w:rsid w:val="004403A0"/>
    <w:rsid w:val="00440434"/>
    <w:rsid w:val="0044068D"/>
    <w:rsid w:val="0044085A"/>
    <w:rsid w:val="00440B87"/>
    <w:rsid w:val="00440D04"/>
    <w:rsid w:val="00440F50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65D"/>
    <w:rsid w:val="0044482C"/>
    <w:rsid w:val="004448E8"/>
    <w:rsid w:val="00444C10"/>
    <w:rsid w:val="00444FAA"/>
    <w:rsid w:val="00444FC6"/>
    <w:rsid w:val="00445302"/>
    <w:rsid w:val="00445437"/>
    <w:rsid w:val="00445798"/>
    <w:rsid w:val="0044587A"/>
    <w:rsid w:val="00445B2C"/>
    <w:rsid w:val="00445BEF"/>
    <w:rsid w:val="004462AD"/>
    <w:rsid w:val="0044654B"/>
    <w:rsid w:val="00446552"/>
    <w:rsid w:val="00446651"/>
    <w:rsid w:val="004466E0"/>
    <w:rsid w:val="00446832"/>
    <w:rsid w:val="004469A9"/>
    <w:rsid w:val="00446C90"/>
    <w:rsid w:val="00446EEA"/>
    <w:rsid w:val="00447566"/>
    <w:rsid w:val="0044796B"/>
    <w:rsid w:val="00447BCD"/>
    <w:rsid w:val="00447DA1"/>
    <w:rsid w:val="00447E73"/>
    <w:rsid w:val="0045001A"/>
    <w:rsid w:val="0045052A"/>
    <w:rsid w:val="00450589"/>
    <w:rsid w:val="00450BB6"/>
    <w:rsid w:val="004510DB"/>
    <w:rsid w:val="00451171"/>
    <w:rsid w:val="004514DA"/>
    <w:rsid w:val="00451678"/>
    <w:rsid w:val="00451D9F"/>
    <w:rsid w:val="00452030"/>
    <w:rsid w:val="004523C6"/>
    <w:rsid w:val="0045285D"/>
    <w:rsid w:val="00452E3A"/>
    <w:rsid w:val="00453084"/>
    <w:rsid w:val="004534AE"/>
    <w:rsid w:val="00453989"/>
    <w:rsid w:val="00453ABA"/>
    <w:rsid w:val="004547C7"/>
    <w:rsid w:val="00454A27"/>
    <w:rsid w:val="00454E06"/>
    <w:rsid w:val="00454E96"/>
    <w:rsid w:val="00454E98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82D"/>
    <w:rsid w:val="0046008D"/>
    <w:rsid w:val="004602A5"/>
    <w:rsid w:val="0046035E"/>
    <w:rsid w:val="004603A3"/>
    <w:rsid w:val="00460A08"/>
    <w:rsid w:val="00460A88"/>
    <w:rsid w:val="00460C28"/>
    <w:rsid w:val="004610E9"/>
    <w:rsid w:val="00461350"/>
    <w:rsid w:val="004615D0"/>
    <w:rsid w:val="00461690"/>
    <w:rsid w:val="0046198A"/>
    <w:rsid w:val="0046206B"/>
    <w:rsid w:val="0046257E"/>
    <w:rsid w:val="0046268E"/>
    <w:rsid w:val="004626FE"/>
    <w:rsid w:val="00462B4A"/>
    <w:rsid w:val="00462FB3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A47"/>
    <w:rsid w:val="00466DB5"/>
    <w:rsid w:val="004672F5"/>
    <w:rsid w:val="004675AA"/>
    <w:rsid w:val="004678A4"/>
    <w:rsid w:val="00467B37"/>
    <w:rsid w:val="00467EC9"/>
    <w:rsid w:val="004704C8"/>
    <w:rsid w:val="00470505"/>
    <w:rsid w:val="0047058A"/>
    <w:rsid w:val="00470864"/>
    <w:rsid w:val="004708CF"/>
    <w:rsid w:val="004709F5"/>
    <w:rsid w:val="00470B48"/>
    <w:rsid w:val="00471584"/>
    <w:rsid w:val="004716F0"/>
    <w:rsid w:val="0047177D"/>
    <w:rsid w:val="004717FB"/>
    <w:rsid w:val="004718C9"/>
    <w:rsid w:val="00471FE5"/>
    <w:rsid w:val="00472123"/>
    <w:rsid w:val="004721C7"/>
    <w:rsid w:val="00472C78"/>
    <w:rsid w:val="00472F96"/>
    <w:rsid w:val="00473434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AD7"/>
    <w:rsid w:val="00474DB1"/>
    <w:rsid w:val="00474E9F"/>
    <w:rsid w:val="004750B7"/>
    <w:rsid w:val="004752FF"/>
    <w:rsid w:val="0047533B"/>
    <w:rsid w:val="00475575"/>
    <w:rsid w:val="0047573F"/>
    <w:rsid w:val="00475B5D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694"/>
    <w:rsid w:val="004817F4"/>
    <w:rsid w:val="00481810"/>
    <w:rsid w:val="00481BD6"/>
    <w:rsid w:val="00481EC6"/>
    <w:rsid w:val="0048208E"/>
    <w:rsid w:val="004821F2"/>
    <w:rsid w:val="00482260"/>
    <w:rsid w:val="00482274"/>
    <w:rsid w:val="00482943"/>
    <w:rsid w:val="00482D09"/>
    <w:rsid w:val="00482DF7"/>
    <w:rsid w:val="00482E09"/>
    <w:rsid w:val="00482E33"/>
    <w:rsid w:val="00482ECD"/>
    <w:rsid w:val="00483020"/>
    <w:rsid w:val="00483860"/>
    <w:rsid w:val="00483F47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560"/>
    <w:rsid w:val="00486688"/>
    <w:rsid w:val="0048696F"/>
    <w:rsid w:val="00486D59"/>
    <w:rsid w:val="00487397"/>
    <w:rsid w:val="00487529"/>
    <w:rsid w:val="00487669"/>
    <w:rsid w:val="0048794E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728"/>
    <w:rsid w:val="00491E83"/>
    <w:rsid w:val="00491F18"/>
    <w:rsid w:val="00492D3D"/>
    <w:rsid w:val="00493000"/>
    <w:rsid w:val="00493478"/>
    <w:rsid w:val="00493831"/>
    <w:rsid w:val="00493CC3"/>
    <w:rsid w:val="00493D3C"/>
    <w:rsid w:val="0049427B"/>
    <w:rsid w:val="00494342"/>
    <w:rsid w:val="0049445D"/>
    <w:rsid w:val="00494775"/>
    <w:rsid w:val="0049487C"/>
    <w:rsid w:val="0049490B"/>
    <w:rsid w:val="00494B2C"/>
    <w:rsid w:val="00494BE2"/>
    <w:rsid w:val="00494E4B"/>
    <w:rsid w:val="0049525D"/>
    <w:rsid w:val="004952FB"/>
    <w:rsid w:val="0049552F"/>
    <w:rsid w:val="0049593D"/>
    <w:rsid w:val="00495FC9"/>
    <w:rsid w:val="00496023"/>
    <w:rsid w:val="00496050"/>
    <w:rsid w:val="0049609B"/>
    <w:rsid w:val="00496567"/>
    <w:rsid w:val="004965BE"/>
    <w:rsid w:val="0049675E"/>
    <w:rsid w:val="00496779"/>
    <w:rsid w:val="00496939"/>
    <w:rsid w:val="00496FEA"/>
    <w:rsid w:val="0049726A"/>
    <w:rsid w:val="0049735D"/>
    <w:rsid w:val="00497587"/>
    <w:rsid w:val="0049778A"/>
    <w:rsid w:val="00497E19"/>
    <w:rsid w:val="00497E34"/>
    <w:rsid w:val="00497F18"/>
    <w:rsid w:val="004A0009"/>
    <w:rsid w:val="004A0029"/>
    <w:rsid w:val="004A00D8"/>
    <w:rsid w:val="004A0298"/>
    <w:rsid w:val="004A02EE"/>
    <w:rsid w:val="004A07FC"/>
    <w:rsid w:val="004A1627"/>
    <w:rsid w:val="004A186B"/>
    <w:rsid w:val="004A1C8C"/>
    <w:rsid w:val="004A21B8"/>
    <w:rsid w:val="004A2496"/>
    <w:rsid w:val="004A24AE"/>
    <w:rsid w:val="004A2E73"/>
    <w:rsid w:val="004A2F14"/>
    <w:rsid w:val="004A30FA"/>
    <w:rsid w:val="004A32AE"/>
    <w:rsid w:val="004A38A4"/>
    <w:rsid w:val="004A3E97"/>
    <w:rsid w:val="004A41BE"/>
    <w:rsid w:val="004A5942"/>
    <w:rsid w:val="004A5AA5"/>
    <w:rsid w:val="004A6676"/>
    <w:rsid w:val="004A66B5"/>
    <w:rsid w:val="004A6B61"/>
    <w:rsid w:val="004A6F51"/>
    <w:rsid w:val="004A743A"/>
    <w:rsid w:val="004A7472"/>
    <w:rsid w:val="004A7C18"/>
    <w:rsid w:val="004A7FD0"/>
    <w:rsid w:val="004B081C"/>
    <w:rsid w:val="004B09CD"/>
    <w:rsid w:val="004B0BC8"/>
    <w:rsid w:val="004B1022"/>
    <w:rsid w:val="004B111A"/>
    <w:rsid w:val="004B11C8"/>
    <w:rsid w:val="004B1461"/>
    <w:rsid w:val="004B201E"/>
    <w:rsid w:val="004B239A"/>
    <w:rsid w:val="004B27A6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A7E"/>
    <w:rsid w:val="004B6C77"/>
    <w:rsid w:val="004B6E21"/>
    <w:rsid w:val="004B72BE"/>
    <w:rsid w:val="004B7538"/>
    <w:rsid w:val="004B7958"/>
    <w:rsid w:val="004B7B89"/>
    <w:rsid w:val="004C04A2"/>
    <w:rsid w:val="004C05DF"/>
    <w:rsid w:val="004C06FA"/>
    <w:rsid w:val="004C0A33"/>
    <w:rsid w:val="004C1027"/>
    <w:rsid w:val="004C14F1"/>
    <w:rsid w:val="004C15A3"/>
    <w:rsid w:val="004C15D4"/>
    <w:rsid w:val="004C1CD9"/>
    <w:rsid w:val="004C239D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4E1D"/>
    <w:rsid w:val="004C52D8"/>
    <w:rsid w:val="004C5303"/>
    <w:rsid w:val="004C54FB"/>
    <w:rsid w:val="004C59B2"/>
    <w:rsid w:val="004C5EAE"/>
    <w:rsid w:val="004C5F94"/>
    <w:rsid w:val="004C64AD"/>
    <w:rsid w:val="004C6722"/>
    <w:rsid w:val="004C6922"/>
    <w:rsid w:val="004C696F"/>
    <w:rsid w:val="004C6B86"/>
    <w:rsid w:val="004C6C89"/>
    <w:rsid w:val="004C6E4A"/>
    <w:rsid w:val="004C6E4C"/>
    <w:rsid w:val="004C6ED5"/>
    <w:rsid w:val="004C774C"/>
    <w:rsid w:val="004C79E7"/>
    <w:rsid w:val="004C7A77"/>
    <w:rsid w:val="004C7B09"/>
    <w:rsid w:val="004C7B27"/>
    <w:rsid w:val="004D010F"/>
    <w:rsid w:val="004D0261"/>
    <w:rsid w:val="004D0987"/>
    <w:rsid w:val="004D0A17"/>
    <w:rsid w:val="004D0CD9"/>
    <w:rsid w:val="004D0D13"/>
    <w:rsid w:val="004D18C4"/>
    <w:rsid w:val="004D18FF"/>
    <w:rsid w:val="004D1BCB"/>
    <w:rsid w:val="004D1CFD"/>
    <w:rsid w:val="004D27E3"/>
    <w:rsid w:val="004D2A7C"/>
    <w:rsid w:val="004D2B75"/>
    <w:rsid w:val="004D2D54"/>
    <w:rsid w:val="004D364D"/>
    <w:rsid w:val="004D491E"/>
    <w:rsid w:val="004D4AEA"/>
    <w:rsid w:val="004D523E"/>
    <w:rsid w:val="004D5A60"/>
    <w:rsid w:val="004D5BA6"/>
    <w:rsid w:val="004D6056"/>
    <w:rsid w:val="004D607D"/>
    <w:rsid w:val="004D6164"/>
    <w:rsid w:val="004D63AE"/>
    <w:rsid w:val="004D6670"/>
    <w:rsid w:val="004D6721"/>
    <w:rsid w:val="004D6778"/>
    <w:rsid w:val="004D6DDA"/>
    <w:rsid w:val="004D6E52"/>
    <w:rsid w:val="004D6FCF"/>
    <w:rsid w:val="004D70E1"/>
    <w:rsid w:val="004D789E"/>
    <w:rsid w:val="004D7AA3"/>
    <w:rsid w:val="004D7B22"/>
    <w:rsid w:val="004D7C4B"/>
    <w:rsid w:val="004D7D6C"/>
    <w:rsid w:val="004E023D"/>
    <w:rsid w:val="004E0484"/>
    <w:rsid w:val="004E0772"/>
    <w:rsid w:val="004E08C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981"/>
    <w:rsid w:val="004E2E8F"/>
    <w:rsid w:val="004E351A"/>
    <w:rsid w:val="004E3730"/>
    <w:rsid w:val="004E37FA"/>
    <w:rsid w:val="004E38B9"/>
    <w:rsid w:val="004E3BC3"/>
    <w:rsid w:val="004E3EA9"/>
    <w:rsid w:val="004E3FEE"/>
    <w:rsid w:val="004E400E"/>
    <w:rsid w:val="004E4104"/>
    <w:rsid w:val="004E410F"/>
    <w:rsid w:val="004E44D8"/>
    <w:rsid w:val="004E4AE1"/>
    <w:rsid w:val="004E4DA6"/>
    <w:rsid w:val="004E541C"/>
    <w:rsid w:val="004E5473"/>
    <w:rsid w:val="004E566B"/>
    <w:rsid w:val="004E57A2"/>
    <w:rsid w:val="004E595C"/>
    <w:rsid w:val="004E656E"/>
    <w:rsid w:val="004E66E5"/>
    <w:rsid w:val="004E6AC6"/>
    <w:rsid w:val="004E6ACF"/>
    <w:rsid w:val="004E6ED6"/>
    <w:rsid w:val="004E70ED"/>
    <w:rsid w:val="004E70FC"/>
    <w:rsid w:val="004E743A"/>
    <w:rsid w:val="004E7475"/>
    <w:rsid w:val="004E7784"/>
    <w:rsid w:val="004E7C6E"/>
    <w:rsid w:val="004F007E"/>
    <w:rsid w:val="004F03D0"/>
    <w:rsid w:val="004F0402"/>
    <w:rsid w:val="004F0499"/>
    <w:rsid w:val="004F04BD"/>
    <w:rsid w:val="004F0ACA"/>
    <w:rsid w:val="004F0B32"/>
    <w:rsid w:val="004F0C61"/>
    <w:rsid w:val="004F0C76"/>
    <w:rsid w:val="004F0EB7"/>
    <w:rsid w:val="004F0F2A"/>
    <w:rsid w:val="004F11D4"/>
    <w:rsid w:val="004F12AE"/>
    <w:rsid w:val="004F1C32"/>
    <w:rsid w:val="004F1DD7"/>
    <w:rsid w:val="004F1EBA"/>
    <w:rsid w:val="004F1EC0"/>
    <w:rsid w:val="004F242E"/>
    <w:rsid w:val="004F24C7"/>
    <w:rsid w:val="004F271D"/>
    <w:rsid w:val="004F2C56"/>
    <w:rsid w:val="004F32E0"/>
    <w:rsid w:val="004F3457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51"/>
    <w:rsid w:val="004F5096"/>
    <w:rsid w:val="004F5256"/>
    <w:rsid w:val="004F52A0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1B"/>
    <w:rsid w:val="004F7AC9"/>
    <w:rsid w:val="004F7CA3"/>
    <w:rsid w:val="004F7EFE"/>
    <w:rsid w:val="005000E3"/>
    <w:rsid w:val="00500532"/>
    <w:rsid w:val="005008A8"/>
    <w:rsid w:val="0050097D"/>
    <w:rsid w:val="005016AB"/>
    <w:rsid w:val="00501A29"/>
    <w:rsid w:val="00501B23"/>
    <w:rsid w:val="00501E40"/>
    <w:rsid w:val="005020F5"/>
    <w:rsid w:val="00502C35"/>
    <w:rsid w:val="00502E57"/>
    <w:rsid w:val="005033F7"/>
    <w:rsid w:val="00503412"/>
    <w:rsid w:val="0050399B"/>
    <w:rsid w:val="00503BAA"/>
    <w:rsid w:val="00503F65"/>
    <w:rsid w:val="005044BD"/>
    <w:rsid w:val="00504CE2"/>
    <w:rsid w:val="00504F0E"/>
    <w:rsid w:val="00504FE7"/>
    <w:rsid w:val="0050550E"/>
    <w:rsid w:val="00505C14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3D8"/>
    <w:rsid w:val="00507BB6"/>
    <w:rsid w:val="00507F0A"/>
    <w:rsid w:val="00510013"/>
    <w:rsid w:val="005101A3"/>
    <w:rsid w:val="005102EB"/>
    <w:rsid w:val="005103CA"/>
    <w:rsid w:val="00510B29"/>
    <w:rsid w:val="00510EC5"/>
    <w:rsid w:val="00510F9F"/>
    <w:rsid w:val="00511AC8"/>
    <w:rsid w:val="00511DD7"/>
    <w:rsid w:val="00512520"/>
    <w:rsid w:val="00512818"/>
    <w:rsid w:val="00512991"/>
    <w:rsid w:val="005138C4"/>
    <w:rsid w:val="00513955"/>
    <w:rsid w:val="005148EF"/>
    <w:rsid w:val="005149F5"/>
    <w:rsid w:val="005151A3"/>
    <w:rsid w:val="00515497"/>
    <w:rsid w:val="0051600C"/>
    <w:rsid w:val="00516089"/>
    <w:rsid w:val="00516231"/>
    <w:rsid w:val="005162FB"/>
    <w:rsid w:val="00516372"/>
    <w:rsid w:val="00516595"/>
    <w:rsid w:val="005167D2"/>
    <w:rsid w:val="00516A7D"/>
    <w:rsid w:val="00516BC3"/>
    <w:rsid w:val="00517074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19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A0C"/>
    <w:rsid w:val="00525B25"/>
    <w:rsid w:val="00525DA6"/>
    <w:rsid w:val="00525DF4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0FEC"/>
    <w:rsid w:val="005310A4"/>
    <w:rsid w:val="00531AB2"/>
    <w:rsid w:val="0053200C"/>
    <w:rsid w:val="00532073"/>
    <w:rsid w:val="0053225D"/>
    <w:rsid w:val="0053227A"/>
    <w:rsid w:val="00532308"/>
    <w:rsid w:val="00532458"/>
    <w:rsid w:val="005326FF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3F9"/>
    <w:rsid w:val="00533948"/>
    <w:rsid w:val="00533A9D"/>
    <w:rsid w:val="00533BDF"/>
    <w:rsid w:val="00533D4C"/>
    <w:rsid w:val="00533F58"/>
    <w:rsid w:val="00534122"/>
    <w:rsid w:val="0053426F"/>
    <w:rsid w:val="00534444"/>
    <w:rsid w:val="005346BB"/>
    <w:rsid w:val="005349BF"/>
    <w:rsid w:val="00534E48"/>
    <w:rsid w:val="00535119"/>
    <w:rsid w:val="005356F3"/>
    <w:rsid w:val="005356F7"/>
    <w:rsid w:val="005359EF"/>
    <w:rsid w:val="00535CB2"/>
    <w:rsid w:val="00535CB9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40"/>
    <w:rsid w:val="00537C78"/>
    <w:rsid w:val="00537F5D"/>
    <w:rsid w:val="005403CC"/>
    <w:rsid w:val="0054081C"/>
    <w:rsid w:val="00540892"/>
    <w:rsid w:val="00540A5F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5ADA"/>
    <w:rsid w:val="005464A8"/>
    <w:rsid w:val="00546827"/>
    <w:rsid w:val="00546C0A"/>
    <w:rsid w:val="00546DD3"/>
    <w:rsid w:val="00546F5B"/>
    <w:rsid w:val="0054727B"/>
    <w:rsid w:val="005502C8"/>
    <w:rsid w:val="005503E4"/>
    <w:rsid w:val="005506CA"/>
    <w:rsid w:val="005507B2"/>
    <w:rsid w:val="005507E5"/>
    <w:rsid w:val="005508A5"/>
    <w:rsid w:val="00550C4F"/>
    <w:rsid w:val="00550D4E"/>
    <w:rsid w:val="00551296"/>
    <w:rsid w:val="005516E0"/>
    <w:rsid w:val="00551BD1"/>
    <w:rsid w:val="00551E68"/>
    <w:rsid w:val="00551F8F"/>
    <w:rsid w:val="00552233"/>
    <w:rsid w:val="0055243A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69"/>
    <w:rsid w:val="005545AF"/>
    <w:rsid w:val="00554D7C"/>
    <w:rsid w:val="00555024"/>
    <w:rsid w:val="005552E3"/>
    <w:rsid w:val="005558AF"/>
    <w:rsid w:val="00555FAB"/>
    <w:rsid w:val="00556130"/>
    <w:rsid w:val="005568C8"/>
    <w:rsid w:val="00556A8B"/>
    <w:rsid w:val="00556D5A"/>
    <w:rsid w:val="00557697"/>
    <w:rsid w:val="0056009E"/>
    <w:rsid w:val="005602ED"/>
    <w:rsid w:val="0056055A"/>
    <w:rsid w:val="005605ED"/>
    <w:rsid w:val="00560649"/>
    <w:rsid w:val="00560B43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67FAE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A1A"/>
    <w:rsid w:val="00575F6C"/>
    <w:rsid w:val="00576144"/>
    <w:rsid w:val="005764E3"/>
    <w:rsid w:val="0057690B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0F87"/>
    <w:rsid w:val="00581049"/>
    <w:rsid w:val="0058124C"/>
    <w:rsid w:val="00581AE3"/>
    <w:rsid w:val="00581D02"/>
    <w:rsid w:val="00581F6E"/>
    <w:rsid w:val="00582180"/>
    <w:rsid w:val="00582298"/>
    <w:rsid w:val="00582427"/>
    <w:rsid w:val="005826CB"/>
    <w:rsid w:val="00582A9B"/>
    <w:rsid w:val="00582E27"/>
    <w:rsid w:val="00583407"/>
    <w:rsid w:val="00583876"/>
    <w:rsid w:val="00583AF2"/>
    <w:rsid w:val="00584333"/>
    <w:rsid w:val="005845D9"/>
    <w:rsid w:val="0058460F"/>
    <w:rsid w:val="005846F3"/>
    <w:rsid w:val="00584BE4"/>
    <w:rsid w:val="00584FD4"/>
    <w:rsid w:val="00585156"/>
    <w:rsid w:val="0058569B"/>
    <w:rsid w:val="005857E9"/>
    <w:rsid w:val="005858AF"/>
    <w:rsid w:val="00585948"/>
    <w:rsid w:val="00585A50"/>
    <w:rsid w:val="00585B6A"/>
    <w:rsid w:val="005860BD"/>
    <w:rsid w:val="0058617A"/>
    <w:rsid w:val="00586788"/>
    <w:rsid w:val="0058696F"/>
    <w:rsid w:val="00586F69"/>
    <w:rsid w:val="00587515"/>
    <w:rsid w:val="00587689"/>
    <w:rsid w:val="00587879"/>
    <w:rsid w:val="0058787F"/>
    <w:rsid w:val="005901EA"/>
    <w:rsid w:val="00590A42"/>
    <w:rsid w:val="00590AB1"/>
    <w:rsid w:val="00591235"/>
    <w:rsid w:val="0059154D"/>
    <w:rsid w:val="005918DC"/>
    <w:rsid w:val="00591A32"/>
    <w:rsid w:val="00591A72"/>
    <w:rsid w:val="005921D8"/>
    <w:rsid w:val="0059249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7E3"/>
    <w:rsid w:val="005958D0"/>
    <w:rsid w:val="00595B32"/>
    <w:rsid w:val="00595B71"/>
    <w:rsid w:val="00595F6F"/>
    <w:rsid w:val="0059618C"/>
    <w:rsid w:val="00596265"/>
    <w:rsid w:val="005963AA"/>
    <w:rsid w:val="0059641D"/>
    <w:rsid w:val="005964F8"/>
    <w:rsid w:val="00596A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1A"/>
    <w:rsid w:val="005A0DE9"/>
    <w:rsid w:val="005A0E9B"/>
    <w:rsid w:val="005A161C"/>
    <w:rsid w:val="005A18C6"/>
    <w:rsid w:val="005A1B71"/>
    <w:rsid w:val="005A1F27"/>
    <w:rsid w:val="005A24B6"/>
    <w:rsid w:val="005A2883"/>
    <w:rsid w:val="005A2C8F"/>
    <w:rsid w:val="005A2E1C"/>
    <w:rsid w:val="005A2F52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4F7C"/>
    <w:rsid w:val="005A5059"/>
    <w:rsid w:val="005A53C9"/>
    <w:rsid w:val="005A5468"/>
    <w:rsid w:val="005A5494"/>
    <w:rsid w:val="005A549A"/>
    <w:rsid w:val="005A58C0"/>
    <w:rsid w:val="005A6041"/>
    <w:rsid w:val="005A64DE"/>
    <w:rsid w:val="005A6B01"/>
    <w:rsid w:val="005A773C"/>
    <w:rsid w:val="005A78C8"/>
    <w:rsid w:val="005B045D"/>
    <w:rsid w:val="005B0704"/>
    <w:rsid w:val="005B092F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92D"/>
    <w:rsid w:val="005B4C2A"/>
    <w:rsid w:val="005B4C30"/>
    <w:rsid w:val="005B4C54"/>
    <w:rsid w:val="005B4C95"/>
    <w:rsid w:val="005B4CDA"/>
    <w:rsid w:val="005B5392"/>
    <w:rsid w:val="005B59F6"/>
    <w:rsid w:val="005B5A03"/>
    <w:rsid w:val="005B5AC4"/>
    <w:rsid w:val="005B5B2F"/>
    <w:rsid w:val="005B5CC9"/>
    <w:rsid w:val="005B5EE6"/>
    <w:rsid w:val="005B62E7"/>
    <w:rsid w:val="005B6B11"/>
    <w:rsid w:val="005B71BB"/>
    <w:rsid w:val="005B7709"/>
    <w:rsid w:val="005B77C0"/>
    <w:rsid w:val="005B7A35"/>
    <w:rsid w:val="005B7B9F"/>
    <w:rsid w:val="005B7BA4"/>
    <w:rsid w:val="005B7BEE"/>
    <w:rsid w:val="005B7C07"/>
    <w:rsid w:val="005B7E75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1FA8"/>
    <w:rsid w:val="005C2577"/>
    <w:rsid w:val="005C2D92"/>
    <w:rsid w:val="005C303A"/>
    <w:rsid w:val="005C308E"/>
    <w:rsid w:val="005C3798"/>
    <w:rsid w:val="005C3809"/>
    <w:rsid w:val="005C3CD7"/>
    <w:rsid w:val="005C3CE0"/>
    <w:rsid w:val="005C3E1C"/>
    <w:rsid w:val="005C41C0"/>
    <w:rsid w:val="005C48C4"/>
    <w:rsid w:val="005C4BBE"/>
    <w:rsid w:val="005C4CF6"/>
    <w:rsid w:val="005C4D6D"/>
    <w:rsid w:val="005C4FB0"/>
    <w:rsid w:val="005C521E"/>
    <w:rsid w:val="005C5221"/>
    <w:rsid w:val="005C56E6"/>
    <w:rsid w:val="005C58A6"/>
    <w:rsid w:val="005C5E63"/>
    <w:rsid w:val="005C5F48"/>
    <w:rsid w:val="005C60A1"/>
    <w:rsid w:val="005C6341"/>
    <w:rsid w:val="005C642E"/>
    <w:rsid w:val="005C6431"/>
    <w:rsid w:val="005C660F"/>
    <w:rsid w:val="005C6711"/>
    <w:rsid w:val="005C6B45"/>
    <w:rsid w:val="005C7244"/>
    <w:rsid w:val="005C7342"/>
    <w:rsid w:val="005C73EB"/>
    <w:rsid w:val="005C767C"/>
    <w:rsid w:val="005C7872"/>
    <w:rsid w:val="005C7D91"/>
    <w:rsid w:val="005D00FF"/>
    <w:rsid w:val="005D0445"/>
    <w:rsid w:val="005D181B"/>
    <w:rsid w:val="005D1AF3"/>
    <w:rsid w:val="005D2001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BBD"/>
    <w:rsid w:val="005D3CCD"/>
    <w:rsid w:val="005D4014"/>
    <w:rsid w:val="005D42ED"/>
    <w:rsid w:val="005D43A0"/>
    <w:rsid w:val="005D4901"/>
    <w:rsid w:val="005D5746"/>
    <w:rsid w:val="005D5855"/>
    <w:rsid w:val="005D5C07"/>
    <w:rsid w:val="005D5CAC"/>
    <w:rsid w:val="005D5D75"/>
    <w:rsid w:val="005D5E9A"/>
    <w:rsid w:val="005D5F70"/>
    <w:rsid w:val="005D5F81"/>
    <w:rsid w:val="005D6094"/>
    <w:rsid w:val="005D634F"/>
    <w:rsid w:val="005D6620"/>
    <w:rsid w:val="005D7275"/>
    <w:rsid w:val="005D7754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C"/>
    <w:rsid w:val="005E34AE"/>
    <w:rsid w:val="005E3620"/>
    <w:rsid w:val="005E36F8"/>
    <w:rsid w:val="005E3A42"/>
    <w:rsid w:val="005E3E6B"/>
    <w:rsid w:val="005E42CD"/>
    <w:rsid w:val="005E446E"/>
    <w:rsid w:val="005E45D2"/>
    <w:rsid w:val="005E49BD"/>
    <w:rsid w:val="005E548C"/>
    <w:rsid w:val="005E54AB"/>
    <w:rsid w:val="005E558F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A2B"/>
    <w:rsid w:val="005E7C32"/>
    <w:rsid w:val="005E7D78"/>
    <w:rsid w:val="005F00FD"/>
    <w:rsid w:val="005F0358"/>
    <w:rsid w:val="005F0E25"/>
    <w:rsid w:val="005F0FFB"/>
    <w:rsid w:val="005F11FA"/>
    <w:rsid w:val="005F12CF"/>
    <w:rsid w:val="005F1492"/>
    <w:rsid w:val="005F1538"/>
    <w:rsid w:val="005F15AA"/>
    <w:rsid w:val="005F168C"/>
    <w:rsid w:val="005F1D7A"/>
    <w:rsid w:val="005F292A"/>
    <w:rsid w:val="005F32F1"/>
    <w:rsid w:val="005F32F5"/>
    <w:rsid w:val="005F3473"/>
    <w:rsid w:val="005F3B36"/>
    <w:rsid w:val="005F3C1D"/>
    <w:rsid w:val="005F40A6"/>
    <w:rsid w:val="005F40B9"/>
    <w:rsid w:val="005F4209"/>
    <w:rsid w:val="005F428D"/>
    <w:rsid w:val="005F484C"/>
    <w:rsid w:val="005F4A83"/>
    <w:rsid w:val="005F4FAC"/>
    <w:rsid w:val="005F50BF"/>
    <w:rsid w:val="005F50E0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8"/>
    <w:rsid w:val="00600C8C"/>
    <w:rsid w:val="00601407"/>
    <w:rsid w:val="00601756"/>
    <w:rsid w:val="006019A9"/>
    <w:rsid w:val="006021AE"/>
    <w:rsid w:val="0060231E"/>
    <w:rsid w:val="00602509"/>
    <w:rsid w:val="00602D3D"/>
    <w:rsid w:val="00602FFA"/>
    <w:rsid w:val="006031FE"/>
    <w:rsid w:val="00603433"/>
    <w:rsid w:val="00603515"/>
    <w:rsid w:val="00603580"/>
    <w:rsid w:val="00603B45"/>
    <w:rsid w:val="00603C21"/>
    <w:rsid w:val="00603C3E"/>
    <w:rsid w:val="00603CA7"/>
    <w:rsid w:val="00603CB1"/>
    <w:rsid w:val="0060408B"/>
    <w:rsid w:val="006048EC"/>
    <w:rsid w:val="00604ADC"/>
    <w:rsid w:val="00604D5F"/>
    <w:rsid w:val="00604DD3"/>
    <w:rsid w:val="00604F2E"/>
    <w:rsid w:val="00605046"/>
    <w:rsid w:val="006051E5"/>
    <w:rsid w:val="0060551F"/>
    <w:rsid w:val="0060569C"/>
    <w:rsid w:val="00605881"/>
    <w:rsid w:val="00605AD0"/>
    <w:rsid w:val="00605F4E"/>
    <w:rsid w:val="0060606C"/>
    <w:rsid w:val="00606098"/>
    <w:rsid w:val="00606577"/>
    <w:rsid w:val="00606AFE"/>
    <w:rsid w:val="00606B13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2EB3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17E2E"/>
    <w:rsid w:val="006200F0"/>
    <w:rsid w:val="00620583"/>
    <w:rsid w:val="00620746"/>
    <w:rsid w:val="00620D97"/>
    <w:rsid w:val="00621237"/>
    <w:rsid w:val="0062152B"/>
    <w:rsid w:val="006215AC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57A6"/>
    <w:rsid w:val="00625955"/>
    <w:rsid w:val="006268CC"/>
    <w:rsid w:val="0062735C"/>
    <w:rsid w:val="00627589"/>
    <w:rsid w:val="00627CFB"/>
    <w:rsid w:val="006301EE"/>
    <w:rsid w:val="00630534"/>
    <w:rsid w:val="00630661"/>
    <w:rsid w:val="00630923"/>
    <w:rsid w:val="006309AA"/>
    <w:rsid w:val="00630A74"/>
    <w:rsid w:val="00630AD8"/>
    <w:rsid w:val="00630C23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23B"/>
    <w:rsid w:val="00636454"/>
    <w:rsid w:val="006364E5"/>
    <w:rsid w:val="006368D1"/>
    <w:rsid w:val="00636E89"/>
    <w:rsid w:val="00637BE3"/>
    <w:rsid w:val="00637C89"/>
    <w:rsid w:val="0064005F"/>
    <w:rsid w:val="006400C2"/>
    <w:rsid w:val="00640652"/>
    <w:rsid w:val="00640668"/>
    <w:rsid w:val="00640FB1"/>
    <w:rsid w:val="006410CE"/>
    <w:rsid w:val="00641435"/>
    <w:rsid w:val="006418E6"/>
    <w:rsid w:val="0064245F"/>
    <w:rsid w:val="006424B6"/>
    <w:rsid w:val="00642549"/>
    <w:rsid w:val="00642580"/>
    <w:rsid w:val="00642617"/>
    <w:rsid w:val="00642A4A"/>
    <w:rsid w:val="00642BB7"/>
    <w:rsid w:val="0064323F"/>
    <w:rsid w:val="00643B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5F41"/>
    <w:rsid w:val="00646664"/>
    <w:rsid w:val="00646EFA"/>
    <w:rsid w:val="00646FC5"/>
    <w:rsid w:val="0064745A"/>
    <w:rsid w:val="0064762A"/>
    <w:rsid w:val="0064780A"/>
    <w:rsid w:val="00647EAA"/>
    <w:rsid w:val="0065098F"/>
    <w:rsid w:val="0065105D"/>
    <w:rsid w:val="006510AC"/>
    <w:rsid w:val="006516AF"/>
    <w:rsid w:val="00651917"/>
    <w:rsid w:val="00651D94"/>
    <w:rsid w:val="00651F27"/>
    <w:rsid w:val="006520FD"/>
    <w:rsid w:val="00652145"/>
    <w:rsid w:val="0065263F"/>
    <w:rsid w:val="0065284A"/>
    <w:rsid w:val="00652A5B"/>
    <w:rsid w:val="0065301E"/>
    <w:rsid w:val="0065314F"/>
    <w:rsid w:val="0065328C"/>
    <w:rsid w:val="006535A0"/>
    <w:rsid w:val="006535B1"/>
    <w:rsid w:val="006548E1"/>
    <w:rsid w:val="00654930"/>
    <w:rsid w:val="00654B8F"/>
    <w:rsid w:val="00654C2B"/>
    <w:rsid w:val="00654FBC"/>
    <w:rsid w:val="00655005"/>
    <w:rsid w:val="0065534B"/>
    <w:rsid w:val="00655373"/>
    <w:rsid w:val="00655813"/>
    <w:rsid w:val="0065584D"/>
    <w:rsid w:val="00655A8B"/>
    <w:rsid w:val="00655AC8"/>
    <w:rsid w:val="00656126"/>
    <w:rsid w:val="0065628A"/>
    <w:rsid w:val="006562D0"/>
    <w:rsid w:val="006562E9"/>
    <w:rsid w:val="0065640C"/>
    <w:rsid w:val="0065641C"/>
    <w:rsid w:val="00656589"/>
    <w:rsid w:val="00656F73"/>
    <w:rsid w:val="006570C5"/>
    <w:rsid w:val="0065711C"/>
    <w:rsid w:val="00657651"/>
    <w:rsid w:val="006600C3"/>
    <w:rsid w:val="006603ED"/>
    <w:rsid w:val="006604C6"/>
    <w:rsid w:val="006606D1"/>
    <w:rsid w:val="006606EE"/>
    <w:rsid w:val="00660A52"/>
    <w:rsid w:val="00661A3C"/>
    <w:rsid w:val="00661D9F"/>
    <w:rsid w:val="006622B2"/>
    <w:rsid w:val="006624A6"/>
    <w:rsid w:val="00662AD4"/>
    <w:rsid w:val="00662BF0"/>
    <w:rsid w:val="00663243"/>
    <w:rsid w:val="00663486"/>
    <w:rsid w:val="00663612"/>
    <w:rsid w:val="00663782"/>
    <w:rsid w:val="006638C1"/>
    <w:rsid w:val="00663BA8"/>
    <w:rsid w:val="0066434C"/>
    <w:rsid w:val="0066456B"/>
    <w:rsid w:val="006648C0"/>
    <w:rsid w:val="00664F3D"/>
    <w:rsid w:val="0066507B"/>
    <w:rsid w:val="00665130"/>
    <w:rsid w:val="00665825"/>
    <w:rsid w:val="00665E49"/>
    <w:rsid w:val="00665F33"/>
    <w:rsid w:val="00666183"/>
    <w:rsid w:val="006665CA"/>
    <w:rsid w:val="006669EB"/>
    <w:rsid w:val="00666BE7"/>
    <w:rsid w:val="00666CC5"/>
    <w:rsid w:val="00666DA9"/>
    <w:rsid w:val="0066729C"/>
    <w:rsid w:val="0066739C"/>
    <w:rsid w:val="00670150"/>
    <w:rsid w:val="0067017D"/>
    <w:rsid w:val="0067036A"/>
    <w:rsid w:val="00670EE8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9B7"/>
    <w:rsid w:val="00673B66"/>
    <w:rsid w:val="00673BA5"/>
    <w:rsid w:val="00673DEC"/>
    <w:rsid w:val="006744CE"/>
    <w:rsid w:val="0067474F"/>
    <w:rsid w:val="0067482D"/>
    <w:rsid w:val="00674988"/>
    <w:rsid w:val="00674C0A"/>
    <w:rsid w:val="00674F2C"/>
    <w:rsid w:val="0067510F"/>
    <w:rsid w:val="00675236"/>
    <w:rsid w:val="0067527B"/>
    <w:rsid w:val="006753AF"/>
    <w:rsid w:val="00675806"/>
    <w:rsid w:val="00675B89"/>
    <w:rsid w:val="006760CD"/>
    <w:rsid w:val="0067610F"/>
    <w:rsid w:val="00676211"/>
    <w:rsid w:val="0067621B"/>
    <w:rsid w:val="006762B2"/>
    <w:rsid w:val="00676A16"/>
    <w:rsid w:val="00676B4E"/>
    <w:rsid w:val="00676BA4"/>
    <w:rsid w:val="00676C83"/>
    <w:rsid w:val="006770CC"/>
    <w:rsid w:val="006771C0"/>
    <w:rsid w:val="006774A1"/>
    <w:rsid w:val="006779AB"/>
    <w:rsid w:val="00677E2C"/>
    <w:rsid w:val="006806BB"/>
    <w:rsid w:val="00680920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3C4"/>
    <w:rsid w:val="0068340E"/>
    <w:rsid w:val="0068362E"/>
    <w:rsid w:val="00683A74"/>
    <w:rsid w:val="0068402D"/>
    <w:rsid w:val="00684123"/>
    <w:rsid w:val="006841DD"/>
    <w:rsid w:val="006845D9"/>
    <w:rsid w:val="00684EED"/>
    <w:rsid w:val="00685401"/>
    <w:rsid w:val="0068545A"/>
    <w:rsid w:val="00685997"/>
    <w:rsid w:val="0068611D"/>
    <w:rsid w:val="0068619B"/>
    <w:rsid w:val="00686AF5"/>
    <w:rsid w:val="00686B04"/>
    <w:rsid w:val="00686B11"/>
    <w:rsid w:val="006876BF"/>
    <w:rsid w:val="00690443"/>
    <w:rsid w:val="00690C78"/>
    <w:rsid w:val="00690E52"/>
    <w:rsid w:val="00690F03"/>
    <w:rsid w:val="006914B5"/>
    <w:rsid w:val="00691563"/>
    <w:rsid w:val="0069157C"/>
    <w:rsid w:val="00691A5D"/>
    <w:rsid w:val="00691A76"/>
    <w:rsid w:val="006937FD"/>
    <w:rsid w:val="00694338"/>
    <w:rsid w:val="0069434A"/>
    <w:rsid w:val="006943C2"/>
    <w:rsid w:val="0069460E"/>
    <w:rsid w:val="006946E0"/>
    <w:rsid w:val="006951D8"/>
    <w:rsid w:val="00695F41"/>
    <w:rsid w:val="006965D1"/>
    <w:rsid w:val="00696646"/>
    <w:rsid w:val="00696A16"/>
    <w:rsid w:val="00696FC6"/>
    <w:rsid w:val="006971A8"/>
    <w:rsid w:val="006971C5"/>
    <w:rsid w:val="006A00AD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591"/>
    <w:rsid w:val="006A2C58"/>
    <w:rsid w:val="006A3387"/>
    <w:rsid w:val="006A3486"/>
    <w:rsid w:val="006A3576"/>
    <w:rsid w:val="006A3E38"/>
    <w:rsid w:val="006A45F5"/>
    <w:rsid w:val="006A4837"/>
    <w:rsid w:val="006A4A09"/>
    <w:rsid w:val="006A4F29"/>
    <w:rsid w:val="006A4FCA"/>
    <w:rsid w:val="006A50F8"/>
    <w:rsid w:val="006A5118"/>
    <w:rsid w:val="006A5290"/>
    <w:rsid w:val="006A5327"/>
    <w:rsid w:val="006A5357"/>
    <w:rsid w:val="006A59B8"/>
    <w:rsid w:val="006A5C09"/>
    <w:rsid w:val="006A5F9F"/>
    <w:rsid w:val="006A66A6"/>
    <w:rsid w:val="006A6779"/>
    <w:rsid w:val="006A6870"/>
    <w:rsid w:val="006A69BB"/>
    <w:rsid w:val="006A761B"/>
    <w:rsid w:val="006B001C"/>
    <w:rsid w:val="006B04C6"/>
    <w:rsid w:val="006B10C2"/>
    <w:rsid w:val="006B1ABF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3F3A"/>
    <w:rsid w:val="006B42FE"/>
    <w:rsid w:val="006B457B"/>
    <w:rsid w:val="006B46B0"/>
    <w:rsid w:val="006B495A"/>
    <w:rsid w:val="006B4CDB"/>
    <w:rsid w:val="006B4D60"/>
    <w:rsid w:val="006B4DA2"/>
    <w:rsid w:val="006B4E16"/>
    <w:rsid w:val="006B52B4"/>
    <w:rsid w:val="006B542A"/>
    <w:rsid w:val="006B5460"/>
    <w:rsid w:val="006B5527"/>
    <w:rsid w:val="006B5D2B"/>
    <w:rsid w:val="006B5D94"/>
    <w:rsid w:val="006B5ED4"/>
    <w:rsid w:val="006B6420"/>
    <w:rsid w:val="006B64BD"/>
    <w:rsid w:val="006B64DF"/>
    <w:rsid w:val="006B6542"/>
    <w:rsid w:val="006B6614"/>
    <w:rsid w:val="006B661B"/>
    <w:rsid w:val="006B67B1"/>
    <w:rsid w:val="006B6DBF"/>
    <w:rsid w:val="006B6FBC"/>
    <w:rsid w:val="006B714F"/>
    <w:rsid w:val="006B7242"/>
    <w:rsid w:val="006B7866"/>
    <w:rsid w:val="006B786C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14"/>
    <w:rsid w:val="006C10F3"/>
    <w:rsid w:val="006C1323"/>
    <w:rsid w:val="006C172F"/>
    <w:rsid w:val="006C1AAC"/>
    <w:rsid w:val="006C2023"/>
    <w:rsid w:val="006C2205"/>
    <w:rsid w:val="006C246D"/>
    <w:rsid w:val="006C257D"/>
    <w:rsid w:val="006C2D58"/>
    <w:rsid w:val="006C2E87"/>
    <w:rsid w:val="006C32CF"/>
    <w:rsid w:val="006C338F"/>
    <w:rsid w:val="006C33DB"/>
    <w:rsid w:val="006C33EE"/>
    <w:rsid w:val="006C3409"/>
    <w:rsid w:val="006C3541"/>
    <w:rsid w:val="006C398F"/>
    <w:rsid w:val="006C3E73"/>
    <w:rsid w:val="006C3F30"/>
    <w:rsid w:val="006C4345"/>
    <w:rsid w:val="006C4443"/>
    <w:rsid w:val="006C483F"/>
    <w:rsid w:val="006C4A09"/>
    <w:rsid w:val="006C4A8B"/>
    <w:rsid w:val="006C4BAD"/>
    <w:rsid w:val="006C4C0B"/>
    <w:rsid w:val="006C4EFC"/>
    <w:rsid w:val="006C5004"/>
    <w:rsid w:val="006C50D0"/>
    <w:rsid w:val="006C5425"/>
    <w:rsid w:val="006C5626"/>
    <w:rsid w:val="006C5A86"/>
    <w:rsid w:val="006C5AF7"/>
    <w:rsid w:val="006C5D85"/>
    <w:rsid w:val="006C5E1F"/>
    <w:rsid w:val="006C5F6F"/>
    <w:rsid w:val="006C63AD"/>
    <w:rsid w:val="006C6946"/>
    <w:rsid w:val="006C6B20"/>
    <w:rsid w:val="006C6CB7"/>
    <w:rsid w:val="006C6DF0"/>
    <w:rsid w:val="006C70CE"/>
    <w:rsid w:val="006C7279"/>
    <w:rsid w:val="006C76E2"/>
    <w:rsid w:val="006C7C4E"/>
    <w:rsid w:val="006C7CFF"/>
    <w:rsid w:val="006D0002"/>
    <w:rsid w:val="006D0917"/>
    <w:rsid w:val="006D0AD0"/>
    <w:rsid w:val="006D0B01"/>
    <w:rsid w:val="006D15B5"/>
    <w:rsid w:val="006D161D"/>
    <w:rsid w:val="006D1CA1"/>
    <w:rsid w:val="006D20BE"/>
    <w:rsid w:val="006D289C"/>
    <w:rsid w:val="006D2933"/>
    <w:rsid w:val="006D2947"/>
    <w:rsid w:val="006D2A42"/>
    <w:rsid w:val="006D2A48"/>
    <w:rsid w:val="006D2DBE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83B"/>
    <w:rsid w:val="006D6997"/>
    <w:rsid w:val="006D6E7F"/>
    <w:rsid w:val="006D7AAE"/>
    <w:rsid w:val="006E0261"/>
    <w:rsid w:val="006E0264"/>
    <w:rsid w:val="006E05C0"/>
    <w:rsid w:val="006E0792"/>
    <w:rsid w:val="006E094E"/>
    <w:rsid w:val="006E0AD1"/>
    <w:rsid w:val="006E0C80"/>
    <w:rsid w:val="006E1362"/>
    <w:rsid w:val="006E15F4"/>
    <w:rsid w:val="006E1B2F"/>
    <w:rsid w:val="006E1FB7"/>
    <w:rsid w:val="006E20D0"/>
    <w:rsid w:val="006E2366"/>
    <w:rsid w:val="006E2C12"/>
    <w:rsid w:val="006E2F4A"/>
    <w:rsid w:val="006E3027"/>
    <w:rsid w:val="006E3175"/>
    <w:rsid w:val="006E324E"/>
    <w:rsid w:val="006E3348"/>
    <w:rsid w:val="006E3385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0E8"/>
    <w:rsid w:val="006E61D7"/>
    <w:rsid w:val="006E65B8"/>
    <w:rsid w:val="006E6BC9"/>
    <w:rsid w:val="006E6E15"/>
    <w:rsid w:val="006E6E8F"/>
    <w:rsid w:val="006E712B"/>
    <w:rsid w:val="006E74B9"/>
    <w:rsid w:val="006E79FC"/>
    <w:rsid w:val="006E7AEB"/>
    <w:rsid w:val="006E7C44"/>
    <w:rsid w:val="006E7F26"/>
    <w:rsid w:val="006F0286"/>
    <w:rsid w:val="006F0581"/>
    <w:rsid w:val="006F0F48"/>
    <w:rsid w:val="006F1436"/>
    <w:rsid w:val="006F1B9A"/>
    <w:rsid w:val="006F1BBF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1E6"/>
    <w:rsid w:val="006F4889"/>
    <w:rsid w:val="006F4A8B"/>
    <w:rsid w:val="006F4B48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182"/>
    <w:rsid w:val="006F7C11"/>
    <w:rsid w:val="00700017"/>
    <w:rsid w:val="007000D4"/>
    <w:rsid w:val="00700210"/>
    <w:rsid w:val="00700733"/>
    <w:rsid w:val="00700874"/>
    <w:rsid w:val="00701018"/>
    <w:rsid w:val="0070106B"/>
    <w:rsid w:val="00701ABE"/>
    <w:rsid w:val="00701CB6"/>
    <w:rsid w:val="00701D69"/>
    <w:rsid w:val="00701D8C"/>
    <w:rsid w:val="00701E19"/>
    <w:rsid w:val="00701E1F"/>
    <w:rsid w:val="00701ECA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B10"/>
    <w:rsid w:val="00704C6B"/>
    <w:rsid w:val="00704D34"/>
    <w:rsid w:val="0070520A"/>
    <w:rsid w:val="007054D4"/>
    <w:rsid w:val="00705AA3"/>
    <w:rsid w:val="00705CF4"/>
    <w:rsid w:val="00705DFC"/>
    <w:rsid w:val="00705E79"/>
    <w:rsid w:val="00705FD7"/>
    <w:rsid w:val="0070627D"/>
    <w:rsid w:val="0070648C"/>
    <w:rsid w:val="00706A6C"/>
    <w:rsid w:val="00706B52"/>
    <w:rsid w:val="007070C5"/>
    <w:rsid w:val="0070769F"/>
    <w:rsid w:val="007078AD"/>
    <w:rsid w:val="007079F3"/>
    <w:rsid w:val="00707DD5"/>
    <w:rsid w:val="007100A3"/>
    <w:rsid w:val="007101BF"/>
    <w:rsid w:val="00710418"/>
    <w:rsid w:val="00710F41"/>
    <w:rsid w:val="00711099"/>
    <w:rsid w:val="007112BE"/>
    <w:rsid w:val="00711E12"/>
    <w:rsid w:val="00711E84"/>
    <w:rsid w:val="007120EC"/>
    <w:rsid w:val="007127B2"/>
    <w:rsid w:val="00712B65"/>
    <w:rsid w:val="00712C2C"/>
    <w:rsid w:val="00713C44"/>
    <w:rsid w:val="00713CE7"/>
    <w:rsid w:val="00713EF5"/>
    <w:rsid w:val="0071464E"/>
    <w:rsid w:val="00714709"/>
    <w:rsid w:val="00714758"/>
    <w:rsid w:val="007149FF"/>
    <w:rsid w:val="00714D17"/>
    <w:rsid w:val="00714FB8"/>
    <w:rsid w:val="00715391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6FF5"/>
    <w:rsid w:val="0071706B"/>
    <w:rsid w:val="007170E8"/>
    <w:rsid w:val="007176DC"/>
    <w:rsid w:val="0071799A"/>
    <w:rsid w:val="00717AE0"/>
    <w:rsid w:val="00717AFF"/>
    <w:rsid w:val="00720543"/>
    <w:rsid w:val="007206FF"/>
    <w:rsid w:val="0072082B"/>
    <w:rsid w:val="00720958"/>
    <w:rsid w:val="00720E1F"/>
    <w:rsid w:val="00721488"/>
    <w:rsid w:val="00721641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427"/>
    <w:rsid w:val="007244D5"/>
    <w:rsid w:val="00724765"/>
    <w:rsid w:val="0072497C"/>
    <w:rsid w:val="00724F82"/>
    <w:rsid w:val="007259BA"/>
    <w:rsid w:val="00725ED7"/>
    <w:rsid w:val="00726032"/>
    <w:rsid w:val="007262CB"/>
    <w:rsid w:val="00726332"/>
    <w:rsid w:val="00726470"/>
    <w:rsid w:val="00726A58"/>
    <w:rsid w:val="00726BD6"/>
    <w:rsid w:val="00726CDE"/>
    <w:rsid w:val="00726D50"/>
    <w:rsid w:val="00726E64"/>
    <w:rsid w:val="0072701A"/>
    <w:rsid w:val="007273FF"/>
    <w:rsid w:val="0072751C"/>
    <w:rsid w:val="00727B7D"/>
    <w:rsid w:val="00727B84"/>
    <w:rsid w:val="00727F0E"/>
    <w:rsid w:val="0073042F"/>
    <w:rsid w:val="0073053C"/>
    <w:rsid w:val="0073097A"/>
    <w:rsid w:val="00730A3A"/>
    <w:rsid w:val="007310AF"/>
    <w:rsid w:val="007310C1"/>
    <w:rsid w:val="007310DF"/>
    <w:rsid w:val="00731496"/>
    <w:rsid w:val="00731954"/>
    <w:rsid w:val="00731A36"/>
    <w:rsid w:val="00731DB7"/>
    <w:rsid w:val="0073203C"/>
    <w:rsid w:val="00732199"/>
    <w:rsid w:val="007322B0"/>
    <w:rsid w:val="00732442"/>
    <w:rsid w:val="00732C77"/>
    <w:rsid w:val="00732DA2"/>
    <w:rsid w:val="0073344D"/>
    <w:rsid w:val="0073385B"/>
    <w:rsid w:val="00733901"/>
    <w:rsid w:val="00733B30"/>
    <w:rsid w:val="00733B4F"/>
    <w:rsid w:val="00733B5B"/>
    <w:rsid w:val="007346CF"/>
    <w:rsid w:val="00734D2F"/>
    <w:rsid w:val="007352BF"/>
    <w:rsid w:val="007355E7"/>
    <w:rsid w:val="007357A2"/>
    <w:rsid w:val="00735C60"/>
    <w:rsid w:val="00735E8D"/>
    <w:rsid w:val="0073606C"/>
    <w:rsid w:val="00736159"/>
    <w:rsid w:val="0073627A"/>
    <w:rsid w:val="0073669F"/>
    <w:rsid w:val="0073678A"/>
    <w:rsid w:val="007369BE"/>
    <w:rsid w:val="00736B4E"/>
    <w:rsid w:val="00737A40"/>
    <w:rsid w:val="00737A9B"/>
    <w:rsid w:val="00737AC3"/>
    <w:rsid w:val="00737F6D"/>
    <w:rsid w:val="00737FB9"/>
    <w:rsid w:val="00740183"/>
    <w:rsid w:val="007407C1"/>
    <w:rsid w:val="0074107F"/>
    <w:rsid w:val="007411E4"/>
    <w:rsid w:val="00741353"/>
    <w:rsid w:val="0074183A"/>
    <w:rsid w:val="007418DF"/>
    <w:rsid w:val="00741B2B"/>
    <w:rsid w:val="00741C69"/>
    <w:rsid w:val="0074221D"/>
    <w:rsid w:val="007422C6"/>
    <w:rsid w:val="007422F5"/>
    <w:rsid w:val="00742479"/>
    <w:rsid w:val="0074297B"/>
    <w:rsid w:val="00742A2F"/>
    <w:rsid w:val="00742A64"/>
    <w:rsid w:val="00742DBE"/>
    <w:rsid w:val="00742E7F"/>
    <w:rsid w:val="007434E2"/>
    <w:rsid w:val="00743ADB"/>
    <w:rsid w:val="00743B01"/>
    <w:rsid w:val="00743BD3"/>
    <w:rsid w:val="00743DF2"/>
    <w:rsid w:val="00744106"/>
    <w:rsid w:val="007441EC"/>
    <w:rsid w:val="0074430C"/>
    <w:rsid w:val="0074440E"/>
    <w:rsid w:val="0074478F"/>
    <w:rsid w:val="00744B1E"/>
    <w:rsid w:val="00744C2C"/>
    <w:rsid w:val="00744F5F"/>
    <w:rsid w:val="00744FBA"/>
    <w:rsid w:val="0074517E"/>
    <w:rsid w:val="007453D6"/>
    <w:rsid w:val="0074572E"/>
    <w:rsid w:val="0074584C"/>
    <w:rsid w:val="007459CD"/>
    <w:rsid w:val="00745A15"/>
    <w:rsid w:val="0074625F"/>
    <w:rsid w:val="00746405"/>
    <w:rsid w:val="007464E3"/>
    <w:rsid w:val="00746558"/>
    <w:rsid w:val="007468CA"/>
    <w:rsid w:val="007469BC"/>
    <w:rsid w:val="00747286"/>
    <w:rsid w:val="007476C2"/>
    <w:rsid w:val="007478E9"/>
    <w:rsid w:val="007479B0"/>
    <w:rsid w:val="00747BA2"/>
    <w:rsid w:val="00747BD7"/>
    <w:rsid w:val="00747DEB"/>
    <w:rsid w:val="0075026C"/>
    <w:rsid w:val="0075080B"/>
    <w:rsid w:val="0075096F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214"/>
    <w:rsid w:val="007533B5"/>
    <w:rsid w:val="0075343B"/>
    <w:rsid w:val="007537DE"/>
    <w:rsid w:val="0075405C"/>
    <w:rsid w:val="0075434D"/>
    <w:rsid w:val="00754557"/>
    <w:rsid w:val="007549A6"/>
    <w:rsid w:val="007549C8"/>
    <w:rsid w:val="00754BF4"/>
    <w:rsid w:val="00754CE9"/>
    <w:rsid w:val="00754DCE"/>
    <w:rsid w:val="00754FF8"/>
    <w:rsid w:val="00755016"/>
    <w:rsid w:val="00755220"/>
    <w:rsid w:val="007552BD"/>
    <w:rsid w:val="00755B32"/>
    <w:rsid w:val="00755C6F"/>
    <w:rsid w:val="00755D2B"/>
    <w:rsid w:val="00755D84"/>
    <w:rsid w:val="00755FFE"/>
    <w:rsid w:val="0075635D"/>
    <w:rsid w:val="00756439"/>
    <w:rsid w:val="00756983"/>
    <w:rsid w:val="00756A87"/>
    <w:rsid w:val="00756B6B"/>
    <w:rsid w:val="0075747F"/>
    <w:rsid w:val="007575AB"/>
    <w:rsid w:val="00757CE1"/>
    <w:rsid w:val="00760106"/>
    <w:rsid w:val="007605C9"/>
    <w:rsid w:val="0076128E"/>
    <w:rsid w:val="0076142C"/>
    <w:rsid w:val="0076161B"/>
    <w:rsid w:val="00761946"/>
    <w:rsid w:val="007619BC"/>
    <w:rsid w:val="00761B79"/>
    <w:rsid w:val="00762459"/>
    <w:rsid w:val="0076272A"/>
    <w:rsid w:val="007628D1"/>
    <w:rsid w:val="00762C57"/>
    <w:rsid w:val="00762CC3"/>
    <w:rsid w:val="00762DBE"/>
    <w:rsid w:val="0076303E"/>
    <w:rsid w:val="00763256"/>
    <w:rsid w:val="00763303"/>
    <w:rsid w:val="007633A1"/>
    <w:rsid w:val="00763725"/>
    <w:rsid w:val="00763793"/>
    <w:rsid w:val="00763854"/>
    <w:rsid w:val="00763CF7"/>
    <w:rsid w:val="00763DC8"/>
    <w:rsid w:val="007640C7"/>
    <w:rsid w:val="007647CF"/>
    <w:rsid w:val="00764856"/>
    <w:rsid w:val="00764938"/>
    <w:rsid w:val="00764A05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45"/>
    <w:rsid w:val="0076628E"/>
    <w:rsid w:val="0076631B"/>
    <w:rsid w:val="007663C3"/>
    <w:rsid w:val="007664B3"/>
    <w:rsid w:val="007665C6"/>
    <w:rsid w:val="0076691E"/>
    <w:rsid w:val="00766C32"/>
    <w:rsid w:val="00766E2C"/>
    <w:rsid w:val="00766EA2"/>
    <w:rsid w:val="00766EC2"/>
    <w:rsid w:val="0076703E"/>
    <w:rsid w:val="007670A0"/>
    <w:rsid w:val="007670ED"/>
    <w:rsid w:val="00767132"/>
    <w:rsid w:val="00767437"/>
    <w:rsid w:val="00767532"/>
    <w:rsid w:val="00767594"/>
    <w:rsid w:val="00767990"/>
    <w:rsid w:val="00767BA9"/>
    <w:rsid w:val="00770EC8"/>
    <w:rsid w:val="00771163"/>
    <w:rsid w:val="00771179"/>
    <w:rsid w:val="007715C1"/>
    <w:rsid w:val="00771783"/>
    <w:rsid w:val="00771B0E"/>
    <w:rsid w:val="00771ED7"/>
    <w:rsid w:val="00771F06"/>
    <w:rsid w:val="00772217"/>
    <w:rsid w:val="007722AE"/>
    <w:rsid w:val="007722DA"/>
    <w:rsid w:val="00772C8F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2"/>
    <w:rsid w:val="0077756E"/>
    <w:rsid w:val="007778A5"/>
    <w:rsid w:val="007779E8"/>
    <w:rsid w:val="00777BA4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ACB"/>
    <w:rsid w:val="00781C83"/>
    <w:rsid w:val="00781D39"/>
    <w:rsid w:val="00781E54"/>
    <w:rsid w:val="00782049"/>
    <w:rsid w:val="0078224E"/>
    <w:rsid w:val="0078297F"/>
    <w:rsid w:val="007829CB"/>
    <w:rsid w:val="00782A68"/>
    <w:rsid w:val="00782A6E"/>
    <w:rsid w:val="00782D31"/>
    <w:rsid w:val="007839A7"/>
    <w:rsid w:val="00783AB6"/>
    <w:rsid w:val="00783C71"/>
    <w:rsid w:val="00783D54"/>
    <w:rsid w:val="00783D68"/>
    <w:rsid w:val="00783DF8"/>
    <w:rsid w:val="00784137"/>
    <w:rsid w:val="007842E3"/>
    <w:rsid w:val="00784B43"/>
    <w:rsid w:val="00784D37"/>
    <w:rsid w:val="00784FD7"/>
    <w:rsid w:val="0078595F"/>
    <w:rsid w:val="00785AA1"/>
    <w:rsid w:val="00785BC6"/>
    <w:rsid w:val="007864A3"/>
    <w:rsid w:val="00786579"/>
    <w:rsid w:val="007865FF"/>
    <w:rsid w:val="007868E7"/>
    <w:rsid w:val="00786B5C"/>
    <w:rsid w:val="00786D7C"/>
    <w:rsid w:val="00786E4C"/>
    <w:rsid w:val="007871CF"/>
    <w:rsid w:val="00787250"/>
    <w:rsid w:val="00787573"/>
    <w:rsid w:val="00787703"/>
    <w:rsid w:val="00787994"/>
    <w:rsid w:val="00787CCB"/>
    <w:rsid w:val="00790123"/>
    <w:rsid w:val="007901E1"/>
    <w:rsid w:val="0079089B"/>
    <w:rsid w:val="00790994"/>
    <w:rsid w:val="00790BC3"/>
    <w:rsid w:val="00790E5B"/>
    <w:rsid w:val="00790FF6"/>
    <w:rsid w:val="00791026"/>
    <w:rsid w:val="007919B8"/>
    <w:rsid w:val="00791D7D"/>
    <w:rsid w:val="00792A63"/>
    <w:rsid w:val="00792DE5"/>
    <w:rsid w:val="00792E83"/>
    <w:rsid w:val="007937E8"/>
    <w:rsid w:val="00793A66"/>
    <w:rsid w:val="00793F32"/>
    <w:rsid w:val="00794179"/>
    <w:rsid w:val="007944E3"/>
    <w:rsid w:val="007945B4"/>
    <w:rsid w:val="0079472F"/>
    <w:rsid w:val="00794BD7"/>
    <w:rsid w:val="00794D81"/>
    <w:rsid w:val="00794F3E"/>
    <w:rsid w:val="0079504F"/>
    <w:rsid w:val="00795096"/>
    <w:rsid w:val="00795BBA"/>
    <w:rsid w:val="00795DE0"/>
    <w:rsid w:val="0079656D"/>
    <w:rsid w:val="007967D4"/>
    <w:rsid w:val="00796BC0"/>
    <w:rsid w:val="00796C18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74F"/>
    <w:rsid w:val="007A1943"/>
    <w:rsid w:val="007A1D60"/>
    <w:rsid w:val="007A2195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5BD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766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4D6"/>
    <w:rsid w:val="007B15DF"/>
    <w:rsid w:val="007B1956"/>
    <w:rsid w:val="007B1AA9"/>
    <w:rsid w:val="007B1C05"/>
    <w:rsid w:val="007B1D70"/>
    <w:rsid w:val="007B1E50"/>
    <w:rsid w:val="007B27F6"/>
    <w:rsid w:val="007B2F14"/>
    <w:rsid w:val="007B318D"/>
    <w:rsid w:val="007B3279"/>
    <w:rsid w:val="007B35D9"/>
    <w:rsid w:val="007B3636"/>
    <w:rsid w:val="007B3BB6"/>
    <w:rsid w:val="007B3BE9"/>
    <w:rsid w:val="007B4061"/>
    <w:rsid w:val="007B4917"/>
    <w:rsid w:val="007B4ED9"/>
    <w:rsid w:val="007B5102"/>
    <w:rsid w:val="007B53F8"/>
    <w:rsid w:val="007B564A"/>
    <w:rsid w:val="007B5697"/>
    <w:rsid w:val="007B5733"/>
    <w:rsid w:val="007B5B70"/>
    <w:rsid w:val="007B5B7E"/>
    <w:rsid w:val="007B6364"/>
    <w:rsid w:val="007B68B2"/>
    <w:rsid w:val="007B6F38"/>
    <w:rsid w:val="007B6FA3"/>
    <w:rsid w:val="007B718C"/>
    <w:rsid w:val="007B753D"/>
    <w:rsid w:val="007B75B5"/>
    <w:rsid w:val="007B75FE"/>
    <w:rsid w:val="007B7713"/>
    <w:rsid w:val="007B773E"/>
    <w:rsid w:val="007B77DA"/>
    <w:rsid w:val="007B7A12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1F2A"/>
    <w:rsid w:val="007C2387"/>
    <w:rsid w:val="007C24C2"/>
    <w:rsid w:val="007C27F0"/>
    <w:rsid w:val="007C296F"/>
    <w:rsid w:val="007C2BAF"/>
    <w:rsid w:val="007C2C9B"/>
    <w:rsid w:val="007C2D26"/>
    <w:rsid w:val="007C2D8B"/>
    <w:rsid w:val="007C2E12"/>
    <w:rsid w:val="007C2F24"/>
    <w:rsid w:val="007C300B"/>
    <w:rsid w:val="007C3317"/>
    <w:rsid w:val="007C34FF"/>
    <w:rsid w:val="007C350F"/>
    <w:rsid w:val="007C3550"/>
    <w:rsid w:val="007C36E8"/>
    <w:rsid w:val="007C3E82"/>
    <w:rsid w:val="007C46A1"/>
    <w:rsid w:val="007C46DB"/>
    <w:rsid w:val="007C48E0"/>
    <w:rsid w:val="007C4F09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1DB"/>
    <w:rsid w:val="007D2808"/>
    <w:rsid w:val="007D2E7F"/>
    <w:rsid w:val="007D2EDA"/>
    <w:rsid w:val="007D3462"/>
    <w:rsid w:val="007D362D"/>
    <w:rsid w:val="007D3743"/>
    <w:rsid w:val="007D44D5"/>
    <w:rsid w:val="007D4AC5"/>
    <w:rsid w:val="007D4B3C"/>
    <w:rsid w:val="007D4BB7"/>
    <w:rsid w:val="007D4CE7"/>
    <w:rsid w:val="007D4CEC"/>
    <w:rsid w:val="007D5791"/>
    <w:rsid w:val="007D58C3"/>
    <w:rsid w:val="007D59E0"/>
    <w:rsid w:val="007D620E"/>
    <w:rsid w:val="007D637F"/>
    <w:rsid w:val="007D640A"/>
    <w:rsid w:val="007D6B22"/>
    <w:rsid w:val="007D6C0C"/>
    <w:rsid w:val="007D6C39"/>
    <w:rsid w:val="007D6D82"/>
    <w:rsid w:val="007D714F"/>
    <w:rsid w:val="007D79B8"/>
    <w:rsid w:val="007D7BA4"/>
    <w:rsid w:val="007D7D65"/>
    <w:rsid w:val="007D7FBC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57"/>
    <w:rsid w:val="007E1CE2"/>
    <w:rsid w:val="007E1E40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2E6"/>
    <w:rsid w:val="007E6FF4"/>
    <w:rsid w:val="007E7023"/>
    <w:rsid w:val="007E751D"/>
    <w:rsid w:val="007E7699"/>
    <w:rsid w:val="007E780A"/>
    <w:rsid w:val="007E7DA0"/>
    <w:rsid w:val="007E7F0A"/>
    <w:rsid w:val="007F0638"/>
    <w:rsid w:val="007F0754"/>
    <w:rsid w:val="007F09C8"/>
    <w:rsid w:val="007F0E93"/>
    <w:rsid w:val="007F11D5"/>
    <w:rsid w:val="007F132B"/>
    <w:rsid w:val="007F13C5"/>
    <w:rsid w:val="007F1DB8"/>
    <w:rsid w:val="007F27AE"/>
    <w:rsid w:val="007F2A04"/>
    <w:rsid w:val="007F2D50"/>
    <w:rsid w:val="007F2DF9"/>
    <w:rsid w:val="007F3859"/>
    <w:rsid w:val="007F4022"/>
    <w:rsid w:val="007F454B"/>
    <w:rsid w:val="007F4822"/>
    <w:rsid w:val="007F49BB"/>
    <w:rsid w:val="007F4E98"/>
    <w:rsid w:val="007F512E"/>
    <w:rsid w:val="007F51E5"/>
    <w:rsid w:val="007F520C"/>
    <w:rsid w:val="007F5257"/>
    <w:rsid w:val="007F538C"/>
    <w:rsid w:val="007F5531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4BB"/>
    <w:rsid w:val="007F7583"/>
    <w:rsid w:val="007F7616"/>
    <w:rsid w:val="007F76D3"/>
    <w:rsid w:val="007F777E"/>
    <w:rsid w:val="007F7C79"/>
    <w:rsid w:val="0080051A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08A"/>
    <w:rsid w:val="008024CC"/>
    <w:rsid w:val="008026EE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640E"/>
    <w:rsid w:val="00806425"/>
    <w:rsid w:val="00806CBF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976"/>
    <w:rsid w:val="00812C68"/>
    <w:rsid w:val="00812D3F"/>
    <w:rsid w:val="00812DF1"/>
    <w:rsid w:val="00813017"/>
    <w:rsid w:val="008133E4"/>
    <w:rsid w:val="00813726"/>
    <w:rsid w:val="008138A9"/>
    <w:rsid w:val="00813930"/>
    <w:rsid w:val="00814901"/>
    <w:rsid w:val="008149F0"/>
    <w:rsid w:val="00814B40"/>
    <w:rsid w:val="00814B85"/>
    <w:rsid w:val="00814B8C"/>
    <w:rsid w:val="00814DC0"/>
    <w:rsid w:val="00814DC8"/>
    <w:rsid w:val="00814FA0"/>
    <w:rsid w:val="008156F2"/>
    <w:rsid w:val="0081593D"/>
    <w:rsid w:val="00815A72"/>
    <w:rsid w:val="00815BFF"/>
    <w:rsid w:val="00815CFE"/>
    <w:rsid w:val="00816BEC"/>
    <w:rsid w:val="00816D5D"/>
    <w:rsid w:val="00816E74"/>
    <w:rsid w:val="00816E7C"/>
    <w:rsid w:val="0081701E"/>
    <w:rsid w:val="00817164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601"/>
    <w:rsid w:val="008209EF"/>
    <w:rsid w:val="00820FEA"/>
    <w:rsid w:val="00821005"/>
    <w:rsid w:val="00821081"/>
    <w:rsid w:val="00821158"/>
    <w:rsid w:val="008212E6"/>
    <w:rsid w:val="008213D6"/>
    <w:rsid w:val="00821E6C"/>
    <w:rsid w:val="0082207D"/>
    <w:rsid w:val="008222D1"/>
    <w:rsid w:val="00822428"/>
    <w:rsid w:val="008226CC"/>
    <w:rsid w:val="0082299A"/>
    <w:rsid w:val="00822B90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BE5"/>
    <w:rsid w:val="00825CEB"/>
    <w:rsid w:val="00825D72"/>
    <w:rsid w:val="00825E47"/>
    <w:rsid w:val="00826208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AC7"/>
    <w:rsid w:val="00830CBA"/>
    <w:rsid w:val="00830D21"/>
    <w:rsid w:val="00830E52"/>
    <w:rsid w:val="00831520"/>
    <w:rsid w:val="00831A2B"/>
    <w:rsid w:val="00831CBE"/>
    <w:rsid w:val="008325B4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3DA7"/>
    <w:rsid w:val="00833F72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55"/>
    <w:rsid w:val="008368D1"/>
    <w:rsid w:val="00836914"/>
    <w:rsid w:val="00836A15"/>
    <w:rsid w:val="00836A34"/>
    <w:rsid w:val="00836D8D"/>
    <w:rsid w:val="00836E82"/>
    <w:rsid w:val="00837152"/>
    <w:rsid w:val="00837194"/>
    <w:rsid w:val="00837B85"/>
    <w:rsid w:val="00837DCD"/>
    <w:rsid w:val="00837DD7"/>
    <w:rsid w:val="00837EDD"/>
    <w:rsid w:val="00837F1F"/>
    <w:rsid w:val="008402B5"/>
    <w:rsid w:val="00840419"/>
    <w:rsid w:val="008404FF"/>
    <w:rsid w:val="00840749"/>
    <w:rsid w:val="00840880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E47"/>
    <w:rsid w:val="00842FA4"/>
    <w:rsid w:val="008430E4"/>
    <w:rsid w:val="008432E5"/>
    <w:rsid w:val="00843424"/>
    <w:rsid w:val="0084355A"/>
    <w:rsid w:val="00843E1B"/>
    <w:rsid w:val="00843EBC"/>
    <w:rsid w:val="00844101"/>
    <w:rsid w:val="00844242"/>
    <w:rsid w:val="00844334"/>
    <w:rsid w:val="008443B9"/>
    <w:rsid w:val="008444A3"/>
    <w:rsid w:val="00844592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02A"/>
    <w:rsid w:val="00847149"/>
    <w:rsid w:val="00847241"/>
    <w:rsid w:val="00847DBD"/>
    <w:rsid w:val="0085006B"/>
    <w:rsid w:val="008503F8"/>
    <w:rsid w:val="008506A7"/>
    <w:rsid w:val="0085071F"/>
    <w:rsid w:val="00850CE3"/>
    <w:rsid w:val="00851297"/>
    <w:rsid w:val="008515D3"/>
    <w:rsid w:val="008517CB"/>
    <w:rsid w:val="008519A3"/>
    <w:rsid w:val="00851AAD"/>
    <w:rsid w:val="00851B41"/>
    <w:rsid w:val="00851F73"/>
    <w:rsid w:val="00851F9C"/>
    <w:rsid w:val="00852056"/>
    <w:rsid w:val="008521DF"/>
    <w:rsid w:val="008524F1"/>
    <w:rsid w:val="0085264B"/>
    <w:rsid w:val="008526D0"/>
    <w:rsid w:val="00852F97"/>
    <w:rsid w:val="008533ED"/>
    <w:rsid w:val="00853710"/>
    <w:rsid w:val="00853B55"/>
    <w:rsid w:val="00853F34"/>
    <w:rsid w:val="00854100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532"/>
    <w:rsid w:val="00855959"/>
    <w:rsid w:val="00855DB8"/>
    <w:rsid w:val="00856301"/>
    <w:rsid w:val="00856404"/>
    <w:rsid w:val="00856416"/>
    <w:rsid w:val="00856823"/>
    <w:rsid w:val="0085686A"/>
    <w:rsid w:val="008568A8"/>
    <w:rsid w:val="00856943"/>
    <w:rsid w:val="00856A84"/>
    <w:rsid w:val="00856EF0"/>
    <w:rsid w:val="00856FD2"/>
    <w:rsid w:val="00857270"/>
    <w:rsid w:val="0085785D"/>
    <w:rsid w:val="00860329"/>
    <w:rsid w:val="00860C82"/>
    <w:rsid w:val="00860EA3"/>
    <w:rsid w:val="00861298"/>
    <w:rsid w:val="008616C0"/>
    <w:rsid w:val="008618C3"/>
    <w:rsid w:val="00861E53"/>
    <w:rsid w:val="008624F1"/>
    <w:rsid w:val="00862859"/>
    <w:rsid w:val="00862A7F"/>
    <w:rsid w:val="00862CA2"/>
    <w:rsid w:val="00862D09"/>
    <w:rsid w:val="00863E15"/>
    <w:rsid w:val="00864118"/>
    <w:rsid w:val="00864459"/>
    <w:rsid w:val="00864558"/>
    <w:rsid w:val="00864926"/>
    <w:rsid w:val="00864AB2"/>
    <w:rsid w:val="00865233"/>
    <w:rsid w:val="00865261"/>
    <w:rsid w:val="0086527A"/>
    <w:rsid w:val="008655E2"/>
    <w:rsid w:val="0086591E"/>
    <w:rsid w:val="008659F5"/>
    <w:rsid w:val="00866227"/>
    <w:rsid w:val="008662D0"/>
    <w:rsid w:val="00866805"/>
    <w:rsid w:val="0086695A"/>
    <w:rsid w:val="00866C5E"/>
    <w:rsid w:val="00866CE9"/>
    <w:rsid w:val="00866F68"/>
    <w:rsid w:val="008677D8"/>
    <w:rsid w:val="00867874"/>
    <w:rsid w:val="00867915"/>
    <w:rsid w:val="00867A95"/>
    <w:rsid w:val="00867ED1"/>
    <w:rsid w:val="00867F5B"/>
    <w:rsid w:val="0087040D"/>
    <w:rsid w:val="0087081F"/>
    <w:rsid w:val="0087082F"/>
    <w:rsid w:val="00870840"/>
    <w:rsid w:val="008708A3"/>
    <w:rsid w:val="00870D03"/>
    <w:rsid w:val="00870D40"/>
    <w:rsid w:val="00870E33"/>
    <w:rsid w:val="00870F2B"/>
    <w:rsid w:val="008710B4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C07"/>
    <w:rsid w:val="00875F3D"/>
    <w:rsid w:val="00876B66"/>
    <w:rsid w:val="00876CEA"/>
    <w:rsid w:val="00876D10"/>
    <w:rsid w:val="00876F46"/>
    <w:rsid w:val="00877545"/>
    <w:rsid w:val="00877738"/>
    <w:rsid w:val="008777C7"/>
    <w:rsid w:val="00877CEC"/>
    <w:rsid w:val="008801A7"/>
    <w:rsid w:val="008804A3"/>
    <w:rsid w:val="00880564"/>
    <w:rsid w:val="008805C2"/>
    <w:rsid w:val="00880710"/>
    <w:rsid w:val="00880A40"/>
    <w:rsid w:val="00880B8B"/>
    <w:rsid w:val="00880C2D"/>
    <w:rsid w:val="00880D57"/>
    <w:rsid w:val="00880E3D"/>
    <w:rsid w:val="00880FA5"/>
    <w:rsid w:val="00881519"/>
    <w:rsid w:val="008815EB"/>
    <w:rsid w:val="008818FB"/>
    <w:rsid w:val="00881BE3"/>
    <w:rsid w:val="00881BF0"/>
    <w:rsid w:val="00881F04"/>
    <w:rsid w:val="00882532"/>
    <w:rsid w:val="008825B8"/>
    <w:rsid w:val="0088276E"/>
    <w:rsid w:val="00882D3F"/>
    <w:rsid w:val="00882F99"/>
    <w:rsid w:val="0088323A"/>
    <w:rsid w:val="00883597"/>
    <w:rsid w:val="0088369C"/>
    <w:rsid w:val="00883B1C"/>
    <w:rsid w:val="00883E1F"/>
    <w:rsid w:val="00883E3A"/>
    <w:rsid w:val="00883E9D"/>
    <w:rsid w:val="0088434E"/>
    <w:rsid w:val="008843D1"/>
    <w:rsid w:val="0088445E"/>
    <w:rsid w:val="00884DE6"/>
    <w:rsid w:val="00885521"/>
    <w:rsid w:val="00885893"/>
    <w:rsid w:val="00885B7A"/>
    <w:rsid w:val="00885E10"/>
    <w:rsid w:val="00885E6B"/>
    <w:rsid w:val="00885F45"/>
    <w:rsid w:val="008860E1"/>
    <w:rsid w:val="00886126"/>
    <w:rsid w:val="008862C1"/>
    <w:rsid w:val="00886644"/>
    <w:rsid w:val="008868C9"/>
    <w:rsid w:val="00886A02"/>
    <w:rsid w:val="00886A84"/>
    <w:rsid w:val="008870D3"/>
    <w:rsid w:val="008874AF"/>
    <w:rsid w:val="0088753A"/>
    <w:rsid w:val="00887A76"/>
    <w:rsid w:val="00887E5E"/>
    <w:rsid w:val="00890507"/>
    <w:rsid w:val="0089092F"/>
    <w:rsid w:val="00890C64"/>
    <w:rsid w:val="00891060"/>
    <w:rsid w:val="008916D4"/>
    <w:rsid w:val="00891C5C"/>
    <w:rsid w:val="00892002"/>
    <w:rsid w:val="0089228F"/>
    <w:rsid w:val="008922A8"/>
    <w:rsid w:val="00892312"/>
    <w:rsid w:val="00892769"/>
    <w:rsid w:val="008927B5"/>
    <w:rsid w:val="00892AF2"/>
    <w:rsid w:val="0089360F"/>
    <w:rsid w:val="008936BD"/>
    <w:rsid w:val="008939CD"/>
    <w:rsid w:val="00893AD0"/>
    <w:rsid w:val="00893C0E"/>
    <w:rsid w:val="00894106"/>
    <w:rsid w:val="00894419"/>
    <w:rsid w:val="00894466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BA0"/>
    <w:rsid w:val="00897C95"/>
    <w:rsid w:val="00897E13"/>
    <w:rsid w:val="00897F15"/>
    <w:rsid w:val="00897F17"/>
    <w:rsid w:val="00897F40"/>
    <w:rsid w:val="008A073A"/>
    <w:rsid w:val="008A0E35"/>
    <w:rsid w:val="008A0E9E"/>
    <w:rsid w:val="008A10CB"/>
    <w:rsid w:val="008A14C0"/>
    <w:rsid w:val="008A1682"/>
    <w:rsid w:val="008A1E21"/>
    <w:rsid w:val="008A2755"/>
    <w:rsid w:val="008A301F"/>
    <w:rsid w:val="008A327D"/>
    <w:rsid w:val="008A328F"/>
    <w:rsid w:val="008A339A"/>
    <w:rsid w:val="008A3626"/>
    <w:rsid w:val="008A3991"/>
    <w:rsid w:val="008A3E50"/>
    <w:rsid w:val="008A4262"/>
    <w:rsid w:val="008A43AF"/>
    <w:rsid w:val="008A4BF3"/>
    <w:rsid w:val="008A5500"/>
    <w:rsid w:val="008A580A"/>
    <w:rsid w:val="008A5AA4"/>
    <w:rsid w:val="008A5B76"/>
    <w:rsid w:val="008A5C03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3AB"/>
    <w:rsid w:val="008A769D"/>
    <w:rsid w:val="008A7846"/>
    <w:rsid w:val="008A7E9B"/>
    <w:rsid w:val="008B1CBF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6A"/>
    <w:rsid w:val="008B52FB"/>
    <w:rsid w:val="008B5763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679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49C"/>
    <w:rsid w:val="008C1F66"/>
    <w:rsid w:val="008C23F5"/>
    <w:rsid w:val="008C2445"/>
    <w:rsid w:val="008C2B06"/>
    <w:rsid w:val="008C2B8B"/>
    <w:rsid w:val="008C2CD8"/>
    <w:rsid w:val="008C306F"/>
    <w:rsid w:val="008C3212"/>
    <w:rsid w:val="008C336E"/>
    <w:rsid w:val="008C3AF2"/>
    <w:rsid w:val="008C4785"/>
    <w:rsid w:val="008C4852"/>
    <w:rsid w:val="008C4901"/>
    <w:rsid w:val="008C4BD8"/>
    <w:rsid w:val="008C4CF6"/>
    <w:rsid w:val="008C4D02"/>
    <w:rsid w:val="008C5123"/>
    <w:rsid w:val="008C5B1D"/>
    <w:rsid w:val="008C5FB6"/>
    <w:rsid w:val="008C6147"/>
    <w:rsid w:val="008C6626"/>
    <w:rsid w:val="008C6738"/>
    <w:rsid w:val="008C6B61"/>
    <w:rsid w:val="008C6E08"/>
    <w:rsid w:val="008C7303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1C21"/>
    <w:rsid w:val="008D22C5"/>
    <w:rsid w:val="008D232F"/>
    <w:rsid w:val="008D26E9"/>
    <w:rsid w:val="008D28E7"/>
    <w:rsid w:val="008D2A49"/>
    <w:rsid w:val="008D2CC8"/>
    <w:rsid w:val="008D2E91"/>
    <w:rsid w:val="008D2F3E"/>
    <w:rsid w:val="008D301E"/>
    <w:rsid w:val="008D30F1"/>
    <w:rsid w:val="008D34E3"/>
    <w:rsid w:val="008D3A24"/>
    <w:rsid w:val="008D3D8C"/>
    <w:rsid w:val="008D4273"/>
    <w:rsid w:val="008D4A3A"/>
    <w:rsid w:val="008D4A78"/>
    <w:rsid w:val="008D4BF2"/>
    <w:rsid w:val="008D4D1B"/>
    <w:rsid w:val="008D4FC9"/>
    <w:rsid w:val="008D5150"/>
    <w:rsid w:val="008D5245"/>
    <w:rsid w:val="008D52EE"/>
    <w:rsid w:val="008D583F"/>
    <w:rsid w:val="008D59C0"/>
    <w:rsid w:val="008D5D43"/>
    <w:rsid w:val="008D6331"/>
    <w:rsid w:val="008D6386"/>
    <w:rsid w:val="008D6D27"/>
    <w:rsid w:val="008D6D6A"/>
    <w:rsid w:val="008D77DF"/>
    <w:rsid w:val="008D7867"/>
    <w:rsid w:val="008D78E3"/>
    <w:rsid w:val="008D7DAF"/>
    <w:rsid w:val="008D7F41"/>
    <w:rsid w:val="008E00EB"/>
    <w:rsid w:val="008E0182"/>
    <w:rsid w:val="008E04CE"/>
    <w:rsid w:val="008E0983"/>
    <w:rsid w:val="008E0CD6"/>
    <w:rsid w:val="008E1281"/>
    <w:rsid w:val="008E130C"/>
    <w:rsid w:val="008E1C6F"/>
    <w:rsid w:val="008E1D84"/>
    <w:rsid w:val="008E1E60"/>
    <w:rsid w:val="008E1F08"/>
    <w:rsid w:val="008E2354"/>
    <w:rsid w:val="008E2361"/>
    <w:rsid w:val="008E3188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5613"/>
    <w:rsid w:val="008E6B83"/>
    <w:rsid w:val="008E6BDC"/>
    <w:rsid w:val="008E70CC"/>
    <w:rsid w:val="008E7581"/>
    <w:rsid w:val="008F0083"/>
    <w:rsid w:val="008F014F"/>
    <w:rsid w:val="008F016A"/>
    <w:rsid w:val="008F0512"/>
    <w:rsid w:val="008F09DB"/>
    <w:rsid w:val="008F0B69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25"/>
    <w:rsid w:val="008F5049"/>
    <w:rsid w:val="008F5E79"/>
    <w:rsid w:val="008F5F6C"/>
    <w:rsid w:val="008F5FC4"/>
    <w:rsid w:val="008F69CD"/>
    <w:rsid w:val="008F6EE7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33D"/>
    <w:rsid w:val="00905A80"/>
    <w:rsid w:val="00905B01"/>
    <w:rsid w:val="00905C4C"/>
    <w:rsid w:val="00905FEF"/>
    <w:rsid w:val="00906193"/>
    <w:rsid w:val="009061A9"/>
    <w:rsid w:val="00906272"/>
    <w:rsid w:val="0090628A"/>
    <w:rsid w:val="009065AB"/>
    <w:rsid w:val="009066D9"/>
    <w:rsid w:val="009066E4"/>
    <w:rsid w:val="00906F50"/>
    <w:rsid w:val="00907BA0"/>
    <w:rsid w:val="00907C4A"/>
    <w:rsid w:val="00907F39"/>
    <w:rsid w:val="009100BE"/>
    <w:rsid w:val="00910202"/>
    <w:rsid w:val="00910371"/>
    <w:rsid w:val="009103E0"/>
    <w:rsid w:val="00910557"/>
    <w:rsid w:val="00910901"/>
    <w:rsid w:val="00910A4D"/>
    <w:rsid w:val="00911659"/>
    <w:rsid w:val="009119AF"/>
    <w:rsid w:val="00911A9C"/>
    <w:rsid w:val="00911AB5"/>
    <w:rsid w:val="00911D96"/>
    <w:rsid w:val="00911F40"/>
    <w:rsid w:val="00911F5B"/>
    <w:rsid w:val="00911F5D"/>
    <w:rsid w:val="00912092"/>
    <w:rsid w:val="00912547"/>
    <w:rsid w:val="0091255C"/>
    <w:rsid w:val="0091289F"/>
    <w:rsid w:val="009129A7"/>
    <w:rsid w:val="00912A10"/>
    <w:rsid w:val="00913160"/>
    <w:rsid w:val="00913186"/>
    <w:rsid w:val="00913427"/>
    <w:rsid w:val="00913571"/>
    <w:rsid w:val="00913AB1"/>
    <w:rsid w:val="00913AF5"/>
    <w:rsid w:val="00913C27"/>
    <w:rsid w:val="009144FB"/>
    <w:rsid w:val="009144FE"/>
    <w:rsid w:val="00914599"/>
    <w:rsid w:val="00914630"/>
    <w:rsid w:val="0091489F"/>
    <w:rsid w:val="00914914"/>
    <w:rsid w:val="00914E0B"/>
    <w:rsid w:val="00914F5B"/>
    <w:rsid w:val="0091523A"/>
    <w:rsid w:val="00915257"/>
    <w:rsid w:val="00915315"/>
    <w:rsid w:val="00915868"/>
    <w:rsid w:val="0091593B"/>
    <w:rsid w:val="00915D2B"/>
    <w:rsid w:val="00915DD7"/>
    <w:rsid w:val="00915FA5"/>
    <w:rsid w:val="009161F3"/>
    <w:rsid w:val="0091622A"/>
    <w:rsid w:val="0091671B"/>
    <w:rsid w:val="00916849"/>
    <w:rsid w:val="00916850"/>
    <w:rsid w:val="00916AD8"/>
    <w:rsid w:val="00917019"/>
    <w:rsid w:val="009176E7"/>
    <w:rsid w:val="00917865"/>
    <w:rsid w:val="00917A36"/>
    <w:rsid w:val="00917DE9"/>
    <w:rsid w:val="00917F40"/>
    <w:rsid w:val="00920080"/>
    <w:rsid w:val="009200C1"/>
    <w:rsid w:val="009205FC"/>
    <w:rsid w:val="00920915"/>
    <w:rsid w:val="0092093C"/>
    <w:rsid w:val="0092099A"/>
    <w:rsid w:val="00920E6C"/>
    <w:rsid w:val="00921039"/>
    <w:rsid w:val="009210C4"/>
    <w:rsid w:val="0092165C"/>
    <w:rsid w:val="009217E2"/>
    <w:rsid w:val="00921915"/>
    <w:rsid w:val="00921A1A"/>
    <w:rsid w:val="00921B40"/>
    <w:rsid w:val="00921CD2"/>
    <w:rsid w:val="0092233B"/>
    <w:rsid w:val="0092251C"/>
    <w:rsid w:val="00922934"/>
    <w:rsid w:val="00922BD5"/>
    <w:rsid w:val="00922DB7"/>
    <w:rsid w:val="00922FE0"/>
    <w:rsid w:val="009234D2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E57"/>
    <w:rsid w:val="009250F5"/>
    <w:rsid w:val="00925305"/>
    <w:rsid w:val="00925601"/>
    <w:rsid w:val="00925941"/>
    <w:rsid w:val="00925D83"/>
    <w:rsid w:val="00925E26"/>
    <w:rsid w:val="00925F85"/>
    <w:rsid w:val="00926BA1"/>
    <w:rsid w:val="00926DA6"/>
    <w:rsid w:val="00926E67"/>
    <w:rsid w:val="009270C0"/>
    <w:rsid w:val="0092746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2F90"/>
    <w:rsid w:val="00932FDA"/>
    <w:rsid w:val="0093323D"/>
    <w:rsid w:val="00933267"/>
    <w:rsid w:val="00933445"/>
    <w:rsid w:val="00933A44"/>
    <w:rsid w:val="00933D19"/>
    <w:rsid w:val="0093401A"/>
    <w:rsid w:val="0093455E"/>
    <w:rsid w:val="00934EB6"/>
    <w:rsid w:val="00934F07"/>
    <w:rsid w:val="00934F18"/>
    <w:rsid w:val="00934F1C"/>
    <w:rsid w:val="00935202"/>
    <w:rsid w:val="00936200"/>
    <w:rsid w:val="009363D7"/>
    <w:rsid w:val="009371B3"/>
    <w:rsid w:val="009373CA"/>
    <w:rsid w:val="00937BDC"/>
    <w:rsid w:val="00937F0B"/>
    <w:rsid w:val="009401CB"/>
    <w:rsid w:val="00940503"/>
    <w:rsid w:val="009406BA"/>
    <w:rsid w:val="00940809"/>
    <w:rsid w:val="00940A7C"/>
    <w:rsid w:val="00940AF0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77"/>
    <w:rsid w:val="009425CE"/>
    <w:rsid w:val="009428CF"/>
    <w:rsid w:val="009429C6"/>
    <w:rsid w:val="00942ADF"/>
    <w:rsid w:val="00943143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1E5"/>
    <w:rsid w:val="00946247"/>
    <w:rsid w:val="00946470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0D6E"/>
    <w:rsid w:val="0095129E"/>
    <w:rsid w:val="009512C5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279"/>
    <w:rsid w:val="009556A6"/>
    <w:rsid w:val="00955764"/>
    <w:rsid w:val="009558D5"/>
    <w:rsid w:val="00955975"/>
    <w:rsid w:val="009559B9"/>
    <w:rsid w:val="00955C18"/>
    <w:rsid w:val="00955EEE"/>
    <w:rsid w:val="00955F8A"/>
    <w:rsid w:val="009560CE"/>
    <w:rsid w:val="009562CB"/>
    <w:rsid w:val="00956731"/>
    <w:rsid w:val="00956CEB"/>
    <w:rsid w:val="00956CF6"/>
    <w:rsid w:val="00956F1D"/>
    <w:rsid w:val="00957164"/>
    <w:rsid w:val="0095733D"/>
    <w:rsid w:val="00957B81"/>
    <w:rsid w:val="00957C53"/>
    <w:rsid w:val="00957D04"/>
    <w:rsid w:val="009600FB"/>
    <w:rsid w:val="00960784"/>
    <w:rsid w:val="00960AE6"/>
    <w:rsid w:val="00960F91"/>
    <w:rsid w:val="00961522"/>
    <w:rsid w:val="00961A7D"/>
    <w:rsid w:val="00961CC4"/>
    <w:rsid w:val="00961FDF"/>
    <w:rsid w:val="00961FE5"/>
    <w:rsid w:val="0096251C"/>
    <w:rsid w:val="00962D6E"/>
    <w:rsid w:val="009632D9"/>
    <w:rsid w:val="009636F5"/>
    <w:rsid w:val="00964605"/>
    <w:rsid w:val="0096483C"/>
    <w:rsid w:val="0096490E"/>
    <w:rsid w:val="00964DEB"/>
    <w:rsid w:val="00965057"/>
    <w:rsid w:val="00965489"/>
    <w:rsid w:val="009656E1"/>
    <w:rsid w:val="0096576B"/>
    <w:rsid w:val="009657E7"/>
    <w:rsid w:val="00965AC0"/>
    <w:rsid w:val="00965C47"/>
    <w:rsid w:val="00965C95"/>
    <w:rsid w:val="00965D0A"/>
    <w:rsid w:val="00965D17"/>
    <w:rsid w:val="009662AA"/>
    <w:rsid w:val="009664C2"/>
    <w:rsid w:val="0096651E"/>
    <w:rsid w:val="00966564"/>
    <w:rsid w:val="009668CB"/>
    <w:rsid w:val="00966E34"/>
    <w:rsid w:val="00967177"/>
    <w:rsid w:val="00967E30"/>
    <w:rsid w:val="00967E54"/>
    <w:rsid w:val="0097007B"/>
    <w:rsid w:val="0097054A"/>
    <w:rsid w:val="00970C2F"/>
    <w:rsid w:val="00970DB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12"/>
    <w:rsid w:val="00974855"/>
    <w:rsid w:val="00974867"/>
    <w:rsid w:val="0097489F"/>
    <w:rsid w:val="009749C1"/>
    <w:rsid w:val="00974ADD"/>
    <w:rsid w:val="0097531D"/>
    <w:rsid w:val="0097553F"/>
    <w:rsid w:val="00975A6C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5FE"/>
    <w:rsid w:val="00981681"/>
    <w:rsid w:val="009818A0"/>
    <w:rsid w:val="00981AF7"/>
    <w:rsid w:val="00981CAC"/>
    <w:rsid w:val="009823AA"/>
    <w:rsid w:val="0098266E"/>
    <w:rsid w:val="009828C3"/>
    <w:rsid w:val="00982C4B"/>
    <w:rsid w:val="00982FA2"/>
    <w:rsid w:val="00983855"/>
    <w:rsid w:val="009839A8"/>
    <w:rsid w:val="00984E5B"/>
    <w:rsid w:val="00985752"/>
    <w:rsid w:val="009858C1"/>
    <w:rsid w:val="00985E4B"/>
    <w:rsid w:val="00985EEA"/>
    <w:rsid w:val="00985F85"/>
    <w:rsid w:val="0098625D"/>
    <w:rsid w:val="009862AA"/>
    <w:rsid w:val="00986428"/>
    <w:rsid w:val="00986430"/>
    <w:rsid w:val="0098687D"/>
    <w:rsid w:val="00986B01"/>
    <w:rsid w:val="00986B6E"/>
    <w:rsid w:val="00987378"/>
    <w:rsid w:val="0098743C"/>
    <w:rsid w:val="00987C70"/>
    <w:rsid w:val="00987D6A"/>
    <w:rsid w:val="00987DD8"/>
    <w:rsid w:val="0099041A"/>
    <w:rsid w:val="00990476"/>
    <w:rsid w:val="00990977"/>
    <w:rsid w:val="00990EC2"/>
    <w:rsid w:val="009915DA"/>
    <w:rsid w:val="0099196E"/>
    <w:rsid w:val="00991A06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4FF2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744F"/>
    <w:rsid w:val="0099745B"/>
    <w:rsid w:val="00997529"/>
    <w:rsid w:val="009A02B6"/>
    <w:rsid w:val="009A02D5"/>
    <w:rsid w:val="009A03F9"/>
    <w:rsid w:val="009A051C"/>
    <w:rsid w:val="009A0719"/>
    <w:rsid w:val="009A071B"/>
    <w:rsid w:val="009A0966"/>
    <w:rsid w:val="009A0A60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1F7"/>
    <w:rsid w:val="009A33CE"/>
    <w:rsid w:val="009A33E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069"/>
    <w:rsid w:val="009A512D"/>
    <w:rsid w:val="009A526F"/>
    <w:rsid w:val="009A533E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248"/>
    <w:rsid w:val="009A6411"/>
    <w:rsid w:val="009A6AE6"/>
    <w:rsid w:val="009A6DE3"/>
    <w:rsid w:val="009A6E46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2"/>
    <w:rsid w:val="009B1E58"/>
    <w:rsid w:val="009B29B4"/>
    <w:rsid w:val="009B2DD6"/>
    <w:rsid w:val="009B2E81"/>
    <w:rsid w:val="009B2F1C"/>
    <w:rsid w:val="009B2F57"/>
    <w:rsid w:val="009B32BB"/>
    <w:rsid w:val="009B37A1"/>
    <w:rsid w:val="009B3887"/>
    <w:rsid w:val="009B3CFF"/>
    <w:rsid w:val="009B3D62"/>
    <w:rsid w:val="009B3ED8"/>
    <w:rsid w:val="009B410C"/>
    <w:rsid w:val="009B450E"/>
    <w:rsid w:val="009B475C"/>
    <w:rsid w:val="009B4925"/>
    <w:rsid w:val="009B4B6A"/>
    <w:rsid w:val="009B4D25"/>
    <w:rsid w:val="009B4EB3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915"/>
    <w:rsid w:val="009B7E59"/>
    <w:rsid w:val="009C03C4"/>
    <w:rsid w:val="009C0618"/>
    <w:rsid w:val="009C06DB"/>
    <w:rsid w:val="009C0B38"/>
    <w:rsid w:val="009C0FE2"/>
    <w:rsid w:val="009C1050"/>
    <w:rsid w:val="009C1093"/>
    <w:rsid w:val="009C13E0"/>
    <w:rsid w:val="009C15E7"/>
    <w:rsid w:val="009C1675"/>
    <w:rsid w:val="009C1A36"/>
    <w:rsid w:val="009C2148"/>
    <w:rsid w:val="009C226B"/>
    <w:rsid w:val="009C229E"/>
    <w:rsid w:val="009C269C"/>
    <w:rsid w:val="009C2778"/>
    <w:rsid w:val="009C2CBC"/>
    <w:rsid w:val="009C2CC9"/>
    <w:rsid w:val="009C2CD7"/>
    <w:rsid w:val="009C2DCC"/>
    <w:rsid w:val="009C3119"/>
    <w:rsid w:val="009C3244"/>
    <w:rsid w:val="009C401C"/>
    <w:rsid w:val="009C4199"/>
    <w:rsid w:val="009C46B7"/>
    <w:rsid w:val="009C4939"/>
    <w:rsid w:val="009C50A1"/>
    <w:rsid w:val="009C5438"/>
    <w:rsid w:val="009C557B"/>
    <w:rsid w:val="009C5603"/>
    <w:rsid w:val="009C595B"/>
    <w:rsid w:val="009C638A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0FEA"/>
    <w:rsid w:val="009D1726"/>
    <w:rsid w:val="009D18FC"/>
    <w:rsid w:val="009D1900"/>
    <w:rsid w:val="009D1F43"/>
    <w:rsid w:val="009D30B5"/>
    <w:rsid w:val="009D351D"/>
    <w:rsid w:val="009D37FD"/>
    <w:rsid w:val="009D3FE9"/>
    <w:rsid w:val="009D4214"/>
    <w:rsid w:val="009D426D"/>
    <w:rsid w:val="009D4494"/>
    <w:rsid w:val="009D4A5C"/>
    <w:rsid w:val="009D4B0A"/>
    <w:rsid w:val="009D4D18"/>
    <w:rsid w:val="009D4F9C"/>
    <w:rsid w:val="009D5105"/>
    <w:rsid w:val="009D5450"/>
    <w:rsid w:val="009D5C6E"/>
    <w:rsid w:val="009D6004"/>
    <w:rsid w:val="009D6AFD"/>
    <w:rsid w:val="009D6E48"/>
    <w:rsid w:val="009D6FFA"/>
    <w:rsid w:val="009D718C"/>
    <w:rsid w:val="009D763F"/>
    <w:rsid w:val="009D76EF"/>
    <w:rsid w:val="009D79ED"/>
    <w:rsid w:val="009D7DF8"/>
    <w:rsid w:val="009D7E26"/>
    <w:rsid w:val="009E017A"/>
    <w:rsid w:val="009E0285"/>
    <w:rsid w:val="009E03D5"/>
    <w:rsid w:val="009E0D55"/>
    <w:rsid w:val="009E1082"/>
    <w:rsid w:val="009E19A4"/>
    <w:rsid w:val="009E1A23"/>
    <w:rsid w:val="009E1DFA"/>
    <w:rsid w:val="009E1EE5"/>
    <w:rsid w:val="009E1F90"/>
    <w:rsid w:val="009E259F"/>
    <w:rsid w:val="009E3439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4FF9"/>
    <w:rsid w:val="009E50C1"/>
    <w:rsid w:val="009E5184"/>
    <w:rsid w:val="009E5259"/>
    <w:rsid w:val="009E586D"/>
    <w:rsid w:val="009E5C89"/>
    <w:rsid w:val="009E63E5"/>
    <w:rsid w:val="009E6473"/>
    <w:rsid w:val="009E6ABF"/>
    <w:rsid w:val="009E6DE1"/>
    <w:rsid w:val="009E7512"/>
    <w:rsid w:val="009E78F1"/>
    <w:rsid w:val="009E7C11"/>
    <w:rsid w:val="009E7C14"/>
    <w:rsid w:val="009E7CE1"/>
    <w:rsid w:val="009E7EA1"/>
    <w:rsid w:val="009E7F1E"/>
    <w:rsid w:val="009F0471"/>
    <w:rsid w:val="009F0532"/>
    <w:rsid w:val="009F0621"/>
    <w:rsid w:val="009F0651"/>
    <w:rsid w:val="009F0920"/>
    <w:rsid w:val="009F0CB6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4B1D"/>
    <w:rsid w:val="009F4E41"/>
    <w:rsid w:val="009F4F3E"/>
    <w:rsid w:val="009F4FF4"/>
    <w:rsid w:val="009F51DE"/>
    <w:rsid w:val="009F5353"/>
    <w:rsid w:val="009F55F7"/>
    <w:rsid w:val="009F590A"/>
    <w:rsid w:val="009F5ECF"/>
    <w:rsid w:val="009F6055"/>
    <w:rsid w:val="009F6510"/>
    <w:rsid w:val="009F6635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0B58"/>
    <w:rsid w:val="00A0135C"/>
    <w:rsid w:val="00A018BD"/>
    <w:rsid w:val="00A019D1"/>
    <w:rsid w:val="00A01AD3"/>
    <w:rsid w:val="00A01BAB"/>
    <w:rsid w:val="00A01C52"/>
    <w:rsid w:val="00A01DFF"/>
    <w:rsid w:val="00A01F39"/>
    <w:rsid w:val="00A01F69"/>
    <w:rsid w:val="00A02831"/>
    <w:rsid w:val="00A028CC"/>
    <w:rsid w:val="00A02EDB"/>
    <w:rsid w:val="00A02F1C"/>
    <w:rsid w:val="00A030BB"/>
    <w:rsid w:val="00A031B7"/>
    <w:rsid w:val="00A03994"/>
    <w:rsid w:val="00A03C12"/>
    <w:rsid w:val="00A0488C"/>
    <w:rsid w:val="00A04AAE"/>
    <w:rsid w:val="00A04CCA"/>
    <w:rsid w:val="00A0573B"/>
    <w:rsid w:val="00A0580A"/>
    <w:rsid w:val="00A0588C"/>
    <w:rsid w:val="00A05A05"/>
    <w:rsid w:val="00A05A71"/>
    <w:rsid w:val="00A065C4"/>
    <w:rsid w:val="00A06677"/>
    <w:rsid w:val="00A06714"/>
    <w:rsid w:val="00A0682A"/>
    <w:rsid w:val="00A06D3D"/>
    <w:rsid w:val="00A06D5B"/>
    <w:rsid w:val="00A0739F"/>
    <w:rsid w:val="00A07555"/>
    <w:rsid w:val="00A0794D"/>
    <w:rsid w:val="00A101A7"/>
    <w:rsid w:val="00A10233"/>
    <w:rsid w:val="00A10949"/>
    <w:rsid w:val="00A10B93"/>
    <w:rsid w:val="00A10C20"/>
    <w:rsid w:val="00A10D77"/>
    <w:rsid w:val="00A10D99"/>
    <w:rsid w:val="00A10DD6"/>
    <w:rsid w:val="00A11681"/>
    <w:rsid w:val="00A11870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BDC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1CFF"/>
    <w:rsid w:val="00A2260C"/>
    <w:rsid w:val="00A22613"/>
    <w:rsid w:val="00A2276B"/>
    <w:rsid w:val="00A22811"/>
    <w:rsid w:val="00A22B64"/>
    <w:rsid w:val="00A22C7A"/>
    <w:rsid w:val="00A22FD6"/>
    <w:rsid w:val="00A23BF5"/>
    <w:rsid w:val="00A23C79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A2A"/>
    <w:rsid w:val="00A25B6C"/>
    <w:rsid w:val="00A264C1"/>
    <w:rsid w:val="00A26B9E"/>
    <w:rsid w:val="00A26FB4"/>
    <w:rsid w:val="00A26FBC"/>
    <w:rsid w:val="00A27922"/>
    <w:rsid w:val="00A27A2D"/>
    <w:rsid w:val="00A27AF0"/>
    <w:rsid w:val="00A27B65"/>
    <w:rsid w:val="00A30081"/>
    <w:rsid w:val="00A30AB5"/>
    <w:rsid w:val="00A30E35"/>
    <w:rsid w:val="00A313B4"/>
    <w:rsid w:val="00A31422"/>
    <w:rsid w:val="00A316AF"/>
    <w:rsid w:val="00A317B8"/>
    <w:rsid w:val="00A321B9"/>
    <w:rsid w:val="00A328A5"/>
    <w:rsid w:val="00A32910"/>
    <w:rsid w:val="00A32976"/>
    <w:rsid w:val="00A32AF8"/>
    <w:rsid w:val="00A32B54"/>
    <w:rsid w:val="00A32BCC"/>
    <w:rsid w:val="00A32C93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96"/>
    <w:rsid w:val="00A369F3"/>
    <w:rsid w:val="00A36A1F"/>
    <w:rsid w:val="00A36B4F"/>
    <w:rsid w:val="00A36BC9"/>
    <w:rsid w:val="00A36C5D"/>
    <w:rsid w:val="00A36EBB"/>
    <w:rsid w:val="00A376EA"/>
    <w:rsid w:val="00A37871"/>
    <w:rsid w:val="00A37943"/>
    <w:rsid w:val="00A37BB1"/>
    <w:rsid w:val="00A4022A"/>
    <w:rsid w:val="00A40956"/>
    <w:rsid w:val="00A40C5A"/>
    <w:rsid w:val="00A40F66"/>
    <w:rsid w:val="00A4138A"/>
    <w:rsid w:val="00A41681"/>
    <w:rsid w:val="00A42455"/>
    <w:rsid w:val="00A4294F"/>
    <w:rsid w:val="00A42D24"/>
    <w:rsid w:val="00A42E12"/>
    <w:rsid w:val="00A42E3E"/>
    <w:rsid w:val="00A42F8D"/>
    <w:rsid w:val="00A431D2"/>
    <w:rsid w:val="00A43BD2"/>
    <w:rsid w:val="00A440A1"/>
    <w:rsid w:val="00A4440D"/>
    <w:rsid w:val="00A4460D"/>
    <w:rsid w:val="00A446FB"/>
    <w:rsid w:val="00A44947"/>
    <w:rsid w:val="00A44A31"/>
    <w:rsid w:val="00A44AD4"/>
    <w:rsid w:val="00A44F88"/>
    <w:rsid w:val="00A456FA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0F"/>
    <w:rsid w:val="00A5066D"/>
    <w:rsid w:val="00A5074A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22B"/>
    <w:rsid w:val="00A55B27"/>
    <w:rsid w:val="00A55C8B"/>
    <w:rsid w:val="00A55E50"/>
    <w:rsid w:val="00A5625B"/>
    <w:rsid w:val="00A5698D"/>
    <w:rsid w:val="00A569DC"/>
    <w:rsid w:val="00A56C51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8AD"/>
    <w:rsid w:val="00A60CD3"/>
    <w:rsid w:val="00A611AF"/>
    <w:rsid w:val="00A613E7"/>
    <w:rsid w:val="00A618CC"/>
    <w:rsid w:val="00A61C7C"/>
    <w:rsid w:val="00A61D7E"/>
    <w:rsid w:val="00A621E5"/>
    <w:rsid w:val="00A6259A"/>
    <w:rsid w:val="00A62606"/>
    <w:rsid w:val="00A62B1F"/>
    <w:rsid w:val="00A62BF4"/>
    <w:rsid w:val="00A62E18"/>
    <w:rsid w:val="00A63013"/>
    <w:rsid w:val="00A632D1"/>
    <w:rsid w:val="00A63CA7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6E28"/>
    <w:rsid w:val="00A67308"/>
    <w:rsid w:val="00A67596"/>
    <w:rsid w:val="00A675D7"/>
    <w:rsid w:val="00A67913"/>
    <w:rsid w:val="00A679A1"/>
    <w:rsid w:val="00A67AD5"/>
    <w:rsid w:val="00A67BA2"/>
    <w:rsid w:val="00A67BD7"/>
    <w:rsid w:val="00A708CA"/>
    <w:rsid w:val="00A70C34"/>
    <w:rsid w:val="00A70D49"/>
    <w:rsid w:val="00A70E7D"/>
    <w:rsid w:val="00A70F41"/>
    <w:rsid w:val="00A713EB"/>
    <w:rsid w:val="00A71527"/>
    <w:rsid w:val="00A7162C"/>
    <w:rsid w:val="00A71801"/>
    <w:rsid w:val="00A72602"/>
    <w:rsid w:val="00A72A04"/>
    <w:rsid w:val="00A72CA5"/>
    <w:rsid w:val="00A72D76"/>
    <w:rsid w:val="00A73147"/>
    <w:rsid w:val="00A733A0"/>
    <w:rsid w:val="00A736AD"/>
    <w:rsid w:val="00A73E00"/>
    <w:rsid w:val="00A73E16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6E8C"/>
    <w:rsid w:val="00A7719F"/>
    <w:rsid w:val="00A774AE"/>
    <w:rsid w:val="00A77589"/>
    <w:rsid w:val="00A779E3"/>
    <w:rsid w:val="00A77A29"/>
    <w:rsid w:val="00A77F64"/>
    <w:rsid w:val="00A8002C"/>
    <w:rsid w:val="00A80672"/>
    <w:rsid w:val="00A80BF3"/>
    <w:rsid w:val="00A811BB"/>
    <w:rsid w:val="00A8130C"/>
    <w:rsid w:val="00A817B9"/>
    <w:rsid w:val="00A81DEA"/>
    <w:rsid w:val="00A82090"/>
    <w:rsid w:val="00A82123"/>
    <w:rsid w:val="00A825C7"/>
    <w:rsid w:val="00A8282C"/>
    <w:rsid w:val="00A829F7"/>
    <w:rsid w:val="00A83E97"/>
    <w:rsid w:val="00A8431D"/>
    <w:rsid w:val="00A8465A"/>
    <w:rsid w:val="00A84A6C"/>
    <w:rsid w:val="00A84BAC"/>
    <w:rsid w:val="00A84CCB"/>
    <w:rsid w:val="00A851F8"/>
    <w:rsid w:val="00A853F1"/>
    <w:rsid w:val="00A85578"/>
    <w:rsid w:val="00A85969"/>
    <w:rsid w:val="00A8597E"/>
    <w:rsid w:val="00A85BCA"/>
    <w:rsid w:val="00A85D96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1C7"/>
    <w:rsid w:val="00A9231B"/>
    <w:rsid w:val="00A9239A"/>
    <w:rsid w:val="00A92C8E"/>
    <w:rsid w:val="00A92F06"/>
    <w:rsid w:val="00A933C3"/>
    <w:rsid w:val="00A93978"/>
    <w:rsid w:val="00A93CF2"/>
    <w:rsid w:val="00A9426F"/>
    <w:rsid w:val="00A946AB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5C44"/>
    <w:rsid w:val="00A96144"/>
    <w:rsid w:val="00A96661"/>
    <w:rsid w:val="00A9757E"/>
    <w:rsid w:val="00AA01CE"/>
    <w:rsid w:val="00AA01D6"/>
    <w:rsid w:val="00AA071D"/>
    <w:rsid w:val="00AA0911"/>
    <w:rsid w:val="00AA103D"/>
    <w:rsid w:val="00AA12B6"/>
    <w:rsid w:val="00AA1D24"/>
    <w:rsid w:val="00AA1E15"/>
    <w:rsid w:val="00AA296E"/>
    <w:rsid w:val="00AA29CE"/>
    <w:rsid w:val="00AA2CD1"/>
    <w:rsid w:val="00AA2CEF"/>
    <w:rsid w:val="00AA2FBF"/>
    <w:rsid w:val="00AA3019"/>
    <w:rsid w:val="00AA32AF"/>
    <w:rsid w:val="00AA3405"/>
    <w:rsid w:val="00AA34CD"/>
    <w:rsid w:val="00AA3565"/>
    <w:rsid w:val="00AA3567"/>
    <w:rsid w:val="00AA3917"/>
    <w:rsid w:val="00AA3958"/>
    <w:rsid w:val="00AA3BB7"/>
    <w:rsid w:val="00AA3F95"/>
    <w:rsid w:val="00AA463C"/>
    <w:rsid w:val="00AA4BE6"/>
    <w:rsid w:val="00AA53A5"/>
    <w:rsid w:val="00AA5526"/>
    <w:rsid w:val="00AA5902"/>
    <w:rsid w:val="00AA5A9C"/>
    <w:rsid w:val="00AA5C6D"/>
    <w:rsid w:val="00AA5EB7"/>
    <w:rsid w:val="00AA604C"/>
    <w:rsid w:val="00AA63AB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8A1"/>
    <w:rsid w:val="00AB09B8"/>
    <w:rsid w:val="00AB09CD"/>
    <w:rsid w:val="00AB0F1E"/>
    <w:rsid w:val="00AB1CDB"/>
    <w:rsid w:val="00AB1F32"/>
    <w:rsid w:val="00AB1F87"/>
    <w:rsid w:val="00AB26D1"/>
    <w:rsid w:val="00AB2738"/>
    <w:rsid w:val="00AB2A00"/>
    <w:rsid w:val="00AB2D3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880"/>
    <w:rsid w:val="00AB5B09"/>
    <w:rsid w:val="00AB688A"/>
    <w:rsid w:val="00AB6DA4"/>
    <w:rsid w:val="00AB7074"/>
    <w:rsid w:val="00AB78F1"/>
    <w:rsid w:val="00AC0829"/>
    <w:rsid w:val="00AC0852"/>
    <w:rsid w:val="00AC09D8"/>
    <w:rsid w:val="00AC0AFF"/>
    <w:rsid w:val="00AC1CCE"/>
    <w:rsid w:val="00AC262F"/>
    <w:rsid w:val="00AC308C"/>
    <w:rsid w:val="00AC3923"/>
    <w:rsid w:val="00AC4731"/>
    <w:rsid w:val="00AC473C"/>
    <w:rsid w:val="00AC47D2"/>
    <w:rsid w:val="00AC4AD2"/>
    <w:rsid w:val="00AC4C52"/>
    <w:rsid w:val="00AC4CD9"/>
    <w:rsid w:val="00AC4FA7"/>
    <w:rsid w:val="00AC5269"/>
    <w:rsid w:val="00AC52DD"/>
    <w:rsid w:val="00AC5390"/>
    <w:rsid w:val="00AC54B6"/>
    <w:rsid w:val="00AC5908"/>
    <w:rsid w:val="00AC597B"/>
    <w:rsid w:val="00AC59CD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0EB"/>
    <w:rsid w:val="00AD1317"/>
    <w:rsid w:val="00AD1351"/>
    <w:rsid w:val="00AD1A33"/>
    <w:rsid w:val="00AD1F0F"/>
    <w:rsid w:val="00AD25E3"/>
    <w:rsid w:val="00AD26D0"/>
    <w:rsid w:val="00AD26F9"/>
    <w:rsid w:val="00AD2B03"/>
    <w:rsid w:val="00AD2B16"/>
    <w:rsid w:val="00AD2CE3"/>
    <w:rsid w:val="00AD2D44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4A"/>
    <w:rsid w:val="00AD3F24"/>
    <w:rsid w:val="00AD4021"/>
    <w:rsid w:val="00AD409B"/>
    <w:rsid w:val="00AD4508"/>
    <w:rsid w:val="00AD4837"/>
    <w:rsid w:val="00AD4905"/>
    <w:rsid w:val="00AD4CE8"/>
    <w:rsid w:val="00AD4E81"/>
    <w:rsid w:val="00AD4F37"/>
    <w:rsid w:val="00AD4FB6"/>
    <w:rsid w:val="00AD50E2"/>
    <w:rsid w:val="00AD57C4"/>
    <w:rsid w:val="00AD5918"/>
    <w:rsid w:val="00AD5A93"/>
    <w:rsid w:val="00AD5B31"/>
    <w:rsid w:val="00AD5BC4"/>
    <w:rsid w:val="00AD5D05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803"/>
    <w:rsid w:val="00AE0C3A"/>
    <w:rsid w:val="00AE0C52"/>
    <w:rsid w:val="00AE1394"/>
    <w:rsid w:val="00AE1466"/>
    <w:rsid w:val="00AE14FC"/>
    <w:rsid w:val="00AE1FC8"/>
    <w:rsid w:val="00AE2412"/>
    <w:rsid w:val="00AE2558"/>
    <w:rsid w:val="00AE267D"/>
    <w:rsid w:val="00AE287F"/>
    <w:rsid w:val="00AE2A04"/>
    <w:rsid w:val="00AE2CC5"/>
    <w:rsid w:val="00AE3B07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79A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D4A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B09"/>
    <w:rsid w:val="00AF2EB2"/>
    <w:rsid w:val="00AF2EDB"/>
    <w:rsid w:val="00AF3462"/>
    <w:rsid w:val="00AF36DE"/>
    <w:rsid w:val="00AF3F1B"/>
    <w:rsid w:val="00AF3F3A"/>
    <w:rsid w:val="00AF407A"/>
    <w:rsid w:val="00AF471C"/>
    <w:rsid w:val="00AF4916"/>
    <w:rsid w:val="00AF4B98"/>
    <w:rsid w:val="00AF550E"/>
    <w:rsid w:val="00AF555B"/>
    <w:rsid w:val="00AF55E7"/>
    <w:rsid w:val="00AF5A34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594"/>
    <w:rsid w:val="00AF78B9"/>
    <w:rsid w:val="00AF78F7"/>
    <w:rsid w:val="00AF7BC0"/>
    <w:rsid w:val="00AF7C8D"/>
    <w:rsid w:val="00AF7EE9"/>
    <w:rsid w:val="00B0022A"/>
    <w:rsid w:val="00B0050D"/>
    <w:rsid w:val="00B008B8"/>
    <w:rsid w:val="00B0099B"/>
    <w:rsid w:val="00B01041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9F0"/>
    <w:rsid w:val="00B02ACF"/>
    <w:rsid w:val="00B02C15"/>
    <w:rsid w:val="00B02ED8"/>
    <w:rsid w:val="00B02FED"/>
    <w:rsid w:val="00B03378"/>
    <w:rsid w:val="00B03396"/>
    <w:rsid w:val="00B0342F"/>
    <w:rsid w:val="00B034DA"/>
    <w:rsid w:val="00B0377C"/>
    <w:rsid w:val="00B03A74"/>
    <w:rsid w:val="00B03C0E"/>
    <w:rsid w:val="00B03F36"/>
    <w:rsid w:val="00B03FC2"/>
    <w:rsid w:val="00B0432B"/>
    <w:rsid w:val="00B04446"/>
    <w:rsid w:val="00B04722"/>
    <w:rsid w:val="00B047F0"/>
    <w:rsid w:val="00B05434"/>
    <w:rsid w:val="00B054FF"/>
    <w:rsid w:val="00B05855"/>
    <w:rsid w:val="00B059D0"/>
    <w:rsid w:val="00B05F07"/>
    <w:rsid w:val="00B05F2D"/>
    <w:rsid w:val="00B05FE7"/>
    <w:rsid w:val="00B06052"/>
    <w:rsid w:val="00B0618D"/>
    <w:rsid w:val="00B06900"/>
    <w:rsid w:val="00B06CB7"/>
    <w:rsid w:val="00B06D8A"/>
    <w:rsid w:val="00B0798A"/>
    <w:rsid w:val="00B07CE5"/>
    <w:rsid w:val="00B07EAD"/>
    <w:rsid w:val="00B100B6"/>
    <w:rsid w:val="00B100D5"/>
    <w:rsid w:val="00B10121"/>
    <w:rsid w:val="00B1018F"/>
    <w:rsid w:val="00B10334"/>
    <w:rsid w:val="00B10659"/>
    <w:rsid w:val="00B107EC"/>
    <w:rsid w:val="00B10B95"/>
    <w:rsid w:val="00B10BB6"/>
    <w:rsid w:val="00B10C1C"/>
    <w:rsid w:val="00B10C26"/>
    <w:rsid w:val="00B11208"/>
    <w:rsid w:val="00B1137F"/>
    <w:rsid w:val="00B113E2"/>
    <w:rsid w:val="00B11943"/>
    <w:rsid w:val="00B11BC7"/>
    <w:rsid w:val="00B11C25"/>
    <w:rsid w:val="00B11C98"/>
    <w:rsid w:val="00B11D63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4F5B"/>
    <w:rsid w:val="00B15243"/>
    <w:rsid w:val="00B15914"/>
    <w:rsid w:val="00B1595C"/>
    <w:rsid w:val="00B15C6D"/>
    <w:rsid w:val="00B15C90"/>
    <w:rsid w:val="00B15FEC"/>
    <w:rsid w:val="00B16090"/>
    <w:rsid w:val="00B163F3"/>
    <w:rsid w:val="00B16BC0"/>
    <w:rsid w:val="00B16C4D"/>
    <w:rsid w:val="00B17144"/>
    <w:rsid w:val="00B17665"/>
    <w:rsid w:val="00B178E8"/>
    <w:rsid w:val="00B17A97"/>
    <w:rsid w:val="00B200F8"/>
    <w:rsid w:val="00B200FC"/>
    <w:rsid w:val="00B20407"/>
    <w:rsid w:val="00B20BED"/>
    <w:rsid w:val="00B218D7"/>
    <w:rsid w:val="00B21941"/>
    <w:rsid w:val="00B21B4D"/>
    <w:rsid w:val="00B22219"/>
    <w:rsid w:val="00B2248D"/>
    <w:rsid w:val="00B2249B"/>
    <w:rsid w:val="00B22AD5"/>
    <w:rsid w:val="00B22C08"/>
    <w:rsid w:val="00B22F20"/>
    <w:rsid w:val="00B233FF"/>
    <w:rsid w:val="00B2361D"/>
    <w:rsid w:val="00B23D19"/>
    <w:rsid w:val="00B23DCE"/>
    <w:rsid w:val="00B23FEB"/>
    <w:rsid w:val="00B244A8"/>
    <w:rsid w:val="00B24572"/>
    <w:rsid w:val="00B24EFE"/>
    <w:rsid w:val="00B250C2"/>
    <w:rsid w:val="00B25D5E"/>
    <w:rsid w:val="00B264D8"/>
    <w:rsid w:val="00B268A5"/>
    <w:rsid w:val="00B26D93"/>
    <w:rsid w:val="00B26DCD"/>
    <w:rsid w:val="00B26EB1"/>
    <w:rsid w:val="00B27074"/>
    <w:rsid w:val="00B271DE"/>
    <w:rsid w:val="00B27774"/>
    <w:rsid w:val="00B2780E"/>
    <w:rsid w:val="00B279B1"/>
    <w:rsid w:val="00B27B07"/>
    <w:rsid w:val="00B309E8"/>
    <w:rsid w:val="00B30A43"/>
    <w:rsid w:val="00B30C4F"/>
    <w:rsid w:val="00B30F14"/>
    <w:rsid w:val="00B3127F"/>
    <w:rsid w:val="00B31444"/>
    <w:rsid w:val="00B314EB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2D7C"/>
    <w:rsid w:val="00B33A39"/>
    <w:rsid w:val="00B342F0"/>
    <w:rsid w:val="00B34730"/>
    <w:rsid w:val="00B3479B"/>
    <w:rsid w:val="00B34CD3"/>
    <w:rsid w:val="00B34FF3"/>
    <w:rsid w:val="00B35114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0A1"/>
    <w:rsid w:val="00B37355"/>
    <w:rsid w:val="00B37AA1"/>
    <w:rsid w:val="00B37AF1"/>
    <w:rsid w:val="00B37BEF"/>
    <w:rsid w:val="00B37BF7"/>
    <w:rsid w:val="00B37ED5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0A3"/>
    <w:rsid w:val="00B41185"/>
    <w:rsid w:val="00B411F3"/>
    <w:rsid w:val="00B414AF"/>
    <w:rsid w:val="00B4165D"/>
    <w:rsid w:val="00B41774"/>
    <w:rsid w:val="00B41E43"/>
    <w:rsid w:val="00B42280"/>
    <w:rsid w:val="00B4279E"/>
    <w:rsid w:val="00B42CE8"/>
    <w:rsid w:val="00B42D16"/>
    <w:rsid w:val="00B42FD0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66B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08A2"/>
    <w:rsid w:val="00B5113D"/>
    <w:rsid w:val="00B5168F"/>
    <w:rsid w:val="00B51787"/>
    <w:rsid w:val="00B5195E"/>
    <w:rsid w:val="00B51CA7"/>
    <w:rsid w:val="00B5226D"/>
    <w:rsid w:val="00B522C5"/>
    <w:rsid w:val="00B52405"/>
    <w:rsid w:val="00B52495"/>
    <w:rsid w:val="00B52D5F"/>
    <w:rsid w:val="00B5329F"/>
    <w:rsid w:val="00B5345A"/>
    <w:rsid w:val="00B535B1"/>
    <w:rsid w:val="00B53727"/>
    <w:rsid w:val="00B538FA"/>
    <w:rsid w:val="00B541DA"/>
    <w:rsid w:val="00B543B7"/>
    <w:rsid w:val="00B54437"/>
    <w:rsid w:val="00B54902"/>
    <w:rsid w:val="00B54CF2"/>
    <w:rsid w:val="00B54D5C"/>
    <w:rsid w:val="00B551EC"/>
    <w:rsid w:val="00B552FA"/>
    <w:rsid w:val="00B553F3"/>
    <w:rsid w:val="00B555BB"/>
    <w:rsid w:val="00B5586C"/>
    <w:rsid w:val="00B55DB7"/>
    <w:rsid w:val="00B565DB"/>
    <w:rsid w:val="00B566CD"/>
    <w:rsid w:val="00B566EA"/>
    <w:rsid w:val="00B56784"/>
    <w:rsid w:val="00B56AB8"/>
    <w:rsid w:val="00B5702B"/>
    <w:rsid w:val="00B575DD"/>
    <w:rsid w:val="00B57690"/>
    <w:rsid w:val="00B57AE7"/>
    <w:rsid w:val="00B57DE1"/>
    <w:rsid w:val="00B60262"/>
    <w:rsid w:val="00B6026E"/>
    <w:rsid w:val="00B6102C"/>
    <w:rsid w:val="00B61061"/>
    <w:rsid w:val="00B61679"/>
    <w:rsid w:val="00B61768"/>
    <w:rsid w:val="00B617FB"/>
    <w:rsid w:val="00B6184B"/>
    <w:rsid w:val="00B61CF3"/>
    <w:rsid w:val="00B61D34"/>
    <w:rsid w:val="00B61FFD"/>
    <w:rsid w:val="00B621C0"/>
    <w:rsid w:val="00B6229C"/>
    <w:rsid w:val="00B62465"/>
    <w:rsid w:val="00B6271A"/>
    <w:rsid w:val="00B6293A"/>
    <w:rsid w:val="00B62ECD"/>
    <w:rsid w:val="00B6356B"/>
    <w:rsid w:val="00B6363F"/>
    <w:rsid w:val="00B637BE"/>
    <w:rsid w:val="00B638C2"/>
    <w:rsid w:val="00B63A11"/>
    <w:rsid w:val="00B63B0B"/>
    <w:rsid w:val="00B6435F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4AC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498"/>
    <w:rsid w:val="00B747A7"/>
    <w:rsid w:val="00B74926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D8"/>
    <w:rsid w:val="00B768FB"/>
    <w:rsid w:val="00B76AC8"/>
    <w:rsid w:val="00B76B7D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191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1A8"/>
    <w:rsid w:val="00B863FC"/>
    <w:rsid w:val="00B8670F"/>
    <w:rsid w:val="00B868CE"/>
    <w:rsid w:val="00B86AE1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C6C"/>
    <w:rsid w:val="00B90EAA"/>
    <w:rsid w:val="00B9113D"/>
    <w:rsid w:val="00B913D4"/>
    <w:rsid w:val="00B916C7"/>
    <w:rsid w:val="00B91F20"/>
    <w:rsid w:val="00B92620"/>
    <w:rsid w:val="00B9284B"/>
    <w:rsid w:val="00B93144"/>
    <w:rsid w:val="00B93BCE"/>
    <w:rsid w:val="00B93F42"/>
    <w:rsid w:val="00B93FD4"/>
    <w:rsid w:val="00B943D6"/>
    <w:rsid w:val="00B94BA1"/>
    <w:rsid w:val="00B94DFC"/>
    <w:rsid w:val="00B94F88"/>
    <w:rsid w:val="00B95467"/>
    <w:rsid w:val="00B95501"/>
    <w:rsid w:val="00B95669"/>
    <w:rsid w:val="00B95FF6"/>
    <w:rsid w:val="00B960C8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732"/>
    <w:rsid w:val="00BA291C"/>
    <w:rsid w:val="00BA2C48"/>
    <w:rsid w:val="00BA2CDD"/>
    <w:rsid w:val="00BA2DF3"/>
    <w:rsid w:val="00BA320D"/>
    <w:rsid w:val="00BA32AC"/>
    <w:rsid w:val="00BA3333"/>
    <w:rsid w:val="00BA3361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26"/>
    <w:rsid w:val="00BA5E63"/>
    <w:rsid w:val="00BA6100"/>
    <w:rsid w:val="00BA611F"/>
    <w:rsid w:val="00BA66FB"/>
    <w:rsid w:val="00BA677A"/>
    <w:rsid w:val="00BA69B9"/>
    <w:rsid w:val="00BA73A7"/>
    <w:rsid w:val="00BA75B5"/>
    <w:rsid w:val="00BA7AA8"/>
    <w:rsid w:val="00BA7FB9"/>
    <w:rsid w:val="00BB03DB"/>
    <w:rsid w:val="00BB085A"/>
    <w:rsid w:val="00BB0D7B"/>
    <w:rsid w:val="00BB0E15"/>
    <w:rsid w:val="00BB1428"/>
    <w:rsid w:val="00BB1456"/>
    <w:rsid w:val="00BB185D"/>
    <w:rsid w:val="00BB1C75"/>
    <w:rsid w:val="00BB2009"/>
    <w:rsid w:val="00BB22A1"/>
    <w:rsid w:val="00BB2A3D"/>
    <w:rsid w:val="00BB2D80"/>
    <w:rsid w:val="00BB30D3"/>
    <w:rsid w:val="00BB32BF"/>
    <w:rsid w:val="00BB3461"/>
    <w:rsid w:val="00BB39EC"/>
    <w:rsid w:val="00BB3F05"/>
    <w:rsid w:val="00BB40F8"/>
    <w:rsid w:val="00BB4455"/>
    <w:rsid w:val="00BB451F"/>
    <w:rsid w:val="00BB49DC"/>
    <w:rsid w:val="00BB4A56"/>
    <w:rsid w:val="00BB4AE5"/>
    <w:rsid w:val="00BB4E18"/>
    <w:rsid w:val="00BB4F90"/>
    <w:rsid w:val="00BB50E7"/>
    <w:rsid w:val="00BB5210"/>
    <w:rsid w:val="00BB533F"/>
    <w:rsid w:val="00BB58FE"/>
    <w:rsid w:val="00BB5A2C"/>
    <w:rsid w:val="00BB5CB7"/>
    <w:rsid w:val="00BB5D77"/>
    <w:rsid w:val="00BB5E41"/>
    <w:rsid w:val="00BB6103"/>
    <w:rsid w:val="00BB61B4"/>
    <w:rsid w:val="00BB637E"/>
    <w:rsid w:val="00BB6BB3"/>
    <w:rsid w:val="00BB6C35"/>
    <w:rsid w:val="00BB73E0"/>
    <w:rsid w:val="00BB7556"/>
    <w:rsid w:val="00BB7819"/>
    <w:rsid w:val="00BC0054"/>
    <w:rsid w:val="00BC027F"/>
    <w:rsid w:val="00BC04F0"/>
    <w:rsid w:val="00BC0538"/>
    <w:rsid w:val="00BC06FB"/>
    <w:rsid w:val="00BC0855"/>
    <w:rsid w:val="00BC0873"/>
    <w:rsid w:val="00BC10F2"/>
    <w:rsid w:val="00BC133D"/>
    <w:rsid w:val="00BC16CC"/>
    <w:rsid w:val="00BC19C0"/>
    <w:rsid w:val="00BC2170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8EC"/>
    <w:rsid w:val="00BC390F"/>
    <w:rsid w:val="00BC4B1D"/>
    <w:rsid w:val="00BC4BA7"/>
    <w:rsid w:val="00BC5935"/>
    <w:rsid w:val="00BC5B46"/>
    <w:rsid w:val="00BC62B2"/>
    <w:rsid w:val="00BC677E"/>
    <w:rsid w:val="00BC7213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3F"/>
    <w:rsid w:val="00BD1BE9"/>
    <w:rsid w:val="00BD22F3"/>
    <w:rsid w:val="00BD2345"/>
    <w:rsid w:val="00BD290D"/>
    <w:rsid w:val="00BD2E90"/>
    <w:rsid w:val="00BD3037"/>
    <w:rsid w:val="00BD357C"/>
    <w:rsid w:val="00BD3CA3"/>
    <w:rsid w:val="00BD3E39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8A7"/>
    <w:rsid w:val="00BD5BCC"/>
    <w:rsid w:val="00BD5C89"/>
    <w:rsid w:val="00BD5E0B"/>
    <w:rsid w:val="00BD5E50"/>
    <w:rsid w:val="00BD5F7E"/>
    <w:rsid w:val="00BD602A"/>
    <w:rsid w:val="00BD63DE"/>
    <w:rsid w:val="00BD6823"/>
    <w:rsid w:val="00BD6B62"/>
    <w:rsid w:val="00BD6E2E"/>
    <w:rsid w:val="00BD6E54"/>
    <w:rsid w:val="00BD749D"/>
    <w:rsid w:val="00BD75A4"/>
    <w:rsid w:val="00BD7DE6"/>
    <w:rsid w:val="00BD7EE3"/>
    <w:rsid w:val="00BD7F17"/>
    <w:rsid w:val="00BE01E7"/>
    <w:rsid w:val="00BE02F0"/>
    <w:rsid w:val="00BE076D"/>
    <w:rsid w:val="00BE08B7"/>
    <w:rsid w:val="00BE09C4"/>
    <w:rsid w:val="00BE13B7"/>
    <w:rsid w:val="00BE13FB"/>
    <w:rsid w:val="00BE153C"/>
    <w:rsid w:val="00BE1583"/>
    <w:rsid w:val="00BE160D"/>
    <w:rsid w:val="00BE1973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23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6BDF"/>
    <w:rsid w:val="00BE7142"/>
    <w:rsid w:val="00BE727E"/>
    <w:rsid w:val="00BE7875"/>
    <w:rsid w:val="00BE7E25"/>
    <w:rsid w:val="00BF0246"/>
    <w:rsid w:val="00BF03FB"/>
    <w:rsid w:val="00BF0859"/>
    <w:rsid w:val="00BF09D7"/>
    <w:rsid w:val="00BF0A8B"/>
    <w:rsid w:val="00BF0B52"/>
    <w:rsid w:val="00BF0D31"/>
    <w:rsid w:val="00BF0DCE"/>
    <w:rsid w:val="00BF0E22"/>
    <w:rsid w:val="00BF1416"/>
    <w:rsid w:val="00BF1828"/>
    <w:rsid w:val="00BF1829"/>
    <w:rsid w:val="00BF197A"/>
    <w:rsid w:val="00BF1BAD"/>
    <w:rsid w:val="00BF1F67"/>
    <w:rsid w:val="00BF2148"/>
    <w:rsid w:val="00BF263E"/>
    <w:rsid w:val="00BF2B6D"/>
    <w:rsid w:val="00BF2C02"/>
    <w:rsid w:val="00BF2E8D"/>
    <w:rsid w:val="00BF30A1"/>
    <w:rsid w:val="00BF3A15"/>
    <w:rsid w:val="00BF43B9"/>
    <w:rsid w:val="00BF46E5"/>
    <w:rsid w:val="00BF4818"/>
    <w:rsid w:val="00BF49BC"/>
    <w:rsid w:val="00BF4CB5"/>
    <w:rsid w:val="00BF4DCD"/>
    <w:rsid w:val="00BF4E6A"/>
    <w:rsid w:val="00BF4F2C"/>
    <w:rsid w:val="00BF517C"/>
    <w:rsid w:val="00BF51AD"/>
    <w:rsid w:val="00BF52AB"/>
    <w:rsid w:val="00BF52FB"/>
    <w:rsid w:val="00BF53C9"/>
    <w:rsid w:val="00BF5494"/>
    <w:rsid w:val="00BF549C"/>
    <w:rsid w:val="00BF55E6"/>
    <w:rsid w:val="00BF5BEB"/>
    <w:rsid w:val="00BF5F70"/>
    <w:rsid w:val="00BF61F1"/>
    <w:rsid w:val="00BF62C4"/>
    <w:rsid w:val="00BF64C4"/>
    <w:rsid w:val="00BF6830"/>
    <w:rsid w:val="00BF6A9D"/>
    <w:rsid w:val="00BF6ACB"/>
    <w:rsid w:val="00BF6B83"/>
    <w:rsid w:val="00BF72AF"/>
    <w:rsid w:val="00BF72C6"/>
    <w:rsid w:val="00BF791C"/>
    <w:rsid w:val="00BF7AEC"/>
    <w:rsid w:val="00BF7BE6"/>
    <w:rsid w:val="00C00153"/>
    <w:rsid w:val="00C004BB"/>
    <w:rsid w:val="00C00A1B"/>
    <w:rsid w:val="00C00F5A"/>
    <w:rsid w:val="00C0111A"/>
    <w:rsid w:val="00C01125"/>
    <w:rsid w:val="00C011C8"/>
    <w:rsid w:val="00C014CF"/>
    <w:rsid w:val="00C01524"/>
    <w:rsid w:val="00C0190F"/>
    <w:rsid w:val="00C01A0A"/>
    <w:rsid w:val="00C01B40"/>
    <w:rsid w:val="00C01BCB"/>
    <w:rsid w:val="00C01CFC"/>
    <w:rsid w:val="00C01EBB"/>
    <w:rsid w:val="00C01FFE"/>
    <w:rsid w:val="00C02328"/>
    <w:rsid w:val="00C02354"/>
    <w:rsid w:val="00C023E0"/>
    <w:rsid w:val="00C02526"/>
    <w:rsid w:val="00C02557"/>
    <w:rsid w:val="00C02E92"/>
    <w:rsid w:val="00C02FBE"/>
    <w:rsid w:val="00C03800"/>
    <w:rsid w:val="00C03D1D"/>
    <w:rsid w:val="00C03F15"/>
    <w:rsid w:val="00C0445F"/>
    <w:rsid w:val="00C0466D"/>
    <w:rsid w:val="00C04885"/>
    <w:rsid w:val="00C04887"/>
    <w:rsid w:val="00C04893"/>
    <w:rsid w:val="00C04991"/>
    <w:rsid w:val="00C04B12"/>
    <w:rsid w:val="00C04B4C"/>
    <w:rsid w:val="00C05434"/>
    <w:rsid w:val="00C059F7"/>
    <w:rsid w:val="00C05D08"/>
    <w:rsid w:val="00C05EC4"/>
    <w:rsid w:val="00C05F47"/>
    <w:rsid w:val="00C065FD"/>
    <w:rsid w:val="00C067D4"/>
    <w:rsid w:val="00C069F2"/>
    <w:rsid w:val="00C06CC8"/>
    <w:rsid w:val="00C06D6D"/>
    <w:rsid w:val="00C06FA2"/>
    <w:rsid w:val="00C0761F"/>
    <w:rsid w:val="00C07719"/>
    <w:rsid w:val="00C0780B"/>
    <w:rsid w:val="00C07A08"/>
    <w:rsid w:val="00C100D3"/>
    <w:rsid w:val="00C102D3"/>
    <w:rsid w:val="00C103B7"/>
    <w:rsid w:val="00C10FF0"/>
    <w:rsid w:val="00C11097"/>
    <w:rsid w:val="00C1134B"/>
    <w:rsid w:val="00C11385"/>
    <w:rsid w:val="00C115B7"/>
    <w:rsid w:val="00C1185B"/>
    <w:rsid w:val="00C11A5B"/>
    <w:rsid w:val="00C11B9E"/>
    <w:rsid w:val="00C11F47"/>
    <w:rsid w:val="00C12101"/>
    <w:rsid w:val="00C13286"/>
    <w:rsid w:val="00C136C4"/>
    <w:rsid w:val="00C13A31"/>
    <w:rsid w:val="00C13B04"/>
    <w:rsid w:val="00C13B8F"/>
    <w:rsid w:val="00C1431E"/>
    <w:rsid w:val="00C144AB"/>
    <w:rsid w:val="00C144F6"/>
    <w:rsid w:val="00C14737"/>
    <w:rsid w:val="00C14C15"/>
    <w:rsid w:val="00C14F1B"/>
    <w:rsid w:val="00C1529B"/>
    <w:rsid w:val="00C154B5"/>
    <w:rsid w:val="00C156AA"/>
    <w:rsid w:val="00C158EA"/>
    <w:rsid w:val="00C15A38"/>
    <w:rsid w:val="00C15A55"/>
    <w:rsid w:val="00C16113"/>
    <w:rsid w:val="00C169F9"/>
    <w:rsid w:val="00C16E24"/>
    <w:rsid w:val="00C1705E"/>
    <w:rsid w:val="00C173C8"/>
    <w:rsid w:val="00C175FE"/>
    <w:rsid w:val="00C1768A"/>
    <w:rsid w:val="00C177C8"/>
    <w:rsid w:val="00C178BA"/>
    <w:rsid w:val="00C17D05"/>
    <w:rsid w:val="00C17D25"/>
    <w:rsid w:val="00C17D63"/>
    <w:rsid w:val="00C17EF3"/>
    <w:rsid w:val="00C20390"/>
    <w:rsid w:val="00C20505"/>
    <w:rsid w:val="00C206DF"/>
    <w:rsid w:val="00C20825"/>
    <w:rsid w:val="00C20AA2"/>
    <w:rsid w:val="00C21644"/>
    <w:rsid w:val="00C21798"/>
    <w:rsid w:val="00C221B1"/>
    <w:rsid w:val="00C22405"/>
    <w:rsid w:val="00C2242C"/>
    <w:rsid w:val="00C22547"/>
    <w:rsid w:val="00C22CDC"/>
    <w:rsid w:val="00C2382F"/>
    <w:rsid w:val="00C23878"/>
    <w:rsid w:val="00C2394A"/>
    <w:rsid w:val="00C23BA1"/>
    <w:rsid w:val="00C23C8E"/>
    <w:rsid w:val="00C244DA"/>
    <w:rsid w:val="00C246D9"/>
    <w:rsid w:val="00C24A1F"/>
    <w:rsid w:val="00C24D05"/>
    <w:rsid w:val="00C24DA3"/>
    <w:rsid w:val="00C24DA7"/>
    <w:rsid w:val="00C24EF6"/>
    <w:rsid w:val="00C25815"/>
    <w:rsid w:val="00C25852"/>
    <w:rsid w:val="00C258DB"/>
    <w:rsid w:val="00C25AA5"/>
    <w:rsid w:val="00C261BA"/>
    <w:rsid w:val="00C2679F"/>
    <w:rsid w:val="00C26B37"/>
    <w:rsid w:val="00C26DBE"/>
    <w:rsid w:val="00C26DC5"/>
    <w:rsid w:val="00C2712B"/>
    <w:rsid w:val="00C275B4"/>
    <w:rsid w:val="00C27906"/>
    <w:rsid w:val="00C27B8D"/>
    <w:rsid w:val="00C27C1A"/>
    <w:rsid w:val="00C27E42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623"/>
    <w:rsid w:val="00C33819"/>
    <w:rsid w:val="00C33E87"/>
    <w:rsid w:val="00C33FF6"/>
    <w:rsid w:val="00C34573"/>
    <w:rsid w:val="00C34A74"/>
    <w:rsid w:val="00C34B34"/>
    <w:rsid w:val="00C34B86"/>
    <w:rsid w:val="00C351F1"/>
    <w:rsid w:val="00C3541D"/>
    <w:rsid w:val="00C35A9E"/>
    <w:rsid w:val="00C35B69"/>
    <w:rsid w:val="00C35C3D"/>
    <w:rsid w:val="00C35ED3"/>
    <w:rsid w:val="00C3619E"/>
    <w:rsid w:val="00C36417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37D99"/>
    <w:rsid w:val="00C40515"/>
    <w:rsid w:val="00C405BA"/>
    <w:rsid w:val="00C408E1"/>
    <w:rsid w:val="00C40E66"/>
    <w:rsid w:val="00C4159A"/>
    <w:rsid w:val="00C416A0"/>
    <w:rsid w:val="00C41841"/>
    <w:rsid w:val="00C4198A"/>
    <w:rsid w:val="00C41ADD"/>
    <w:rsid w:val="00C41B71"/>
    <w:rsid w:val="00C41CC8"/>
    <w:rsid w:val="00C41D9A"/>
    <w:rsid w:val="00C42638"/>
    <w:rsid w:val="00C4263E"/>
    <w:rsid w:val="00C4275C"/>
    <w:rsid w:val="00C42EF8"/>
    <w:rsid w:val="00C4312C"/>
    <w:rsid w:val="00C43551"/>
    <w:rsid w:val="00C43857"/>
    <w:rsid w:val="00C43CF7"/>
    <w:rsid w:val="00C43DDC"/>
    <w:rsid w:val="00C43FEE"/>
    <w:rsid w:val="00C442DC"/>
    <w:rsid w:val="00C4442E"/>
    <w:rsid w:val="00C445A2"/>
    <w:rsid w:val="00C4468F"/>
    <w:rsid w:val="00C4474D"/>
    <w:rsid w:val="00C45191"/>
    <w:rsid w:val="00C45237"/>
    <w:rsid w:val="00C45689"/>
    <w:rsid w:val="00C45809"/>
    <w:rsid w:val="00C45B9B"/>
    <w:rsid w:val="00C45EA3"/>
    <w:rsid w:val="00C45FAC"/>
    <w:rsid w:val="00C461A9"/>
    <w:rsid w:val="00C46256"/>
    <w:rsid w:val="00C462CC"/>
    <w:rsid w:val="00C4643D"/>
    <w:rsid w:val="00C46A64"/>
    <w:rsid w:val="00C46ABF"/>
    <w:rsid w:val="00C47185"/>
    <w:rsid w:val="00C475B1"/>
    <w:rsid w:val="00C47B2F"/>
    <w:rsid w:val="00C5000F"/>
    <w:rsid w:val="00C5032B"/>
    <w:rsid w:val="00C50330"/>
    <w:rsid w:val="00C50880"/>
    <w:rsid w:val="00C50C4B"/>
    <w:rsid w:val="00C50DD5"/>
    <w:rsid w:val="00C50E1D"/>
    <w:rsid w:val="00C51665"/>
    <w:rsid w:val="00C516D2"/>
    <w:rsid w:val="00C5183D"/>
    <w:rsid w:val="00C51985"/>
    <w:rsid w:val="00C51B4D"/>
    <w:rsid w:val="00C51BAD"/>
    <w:rsid w:val="00C51EB4"/>
    <w:rsid w:val="00C52345"/>
    <w:rsid w:val="00C52756"/>
    <w:rsid w:val="00C52C0F"/>
    <w:rsid w:val="00C52DAC"/>
    <w:rsid w:val="00C530E7"/>
    <w:rsid w:val="00C535D3"/>
    <w:rsid w:val="00C537DE"/>
    <w:rsid w:val="00C538FA"/>
    <w:rsid w:val="00C539F1"/>
    <w:rsid w:val="00C53A3A"/>
    <w:rsid w:val="00C54D58"/>
    <w:rsid w:val="00C55273"/>
    <w:rsid w:val="00C552B2"/>
    <w:rsid w:val="00C558B0"/>
    <w:rsid w:val="00C55EFA"/>
    <w:rsid w:val="00C5600B"/>
    <w:rsid w:val="00C56A2A"/>
    <w:rsid w:val="00C56A37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77C"/>
    <w:rsid w:val="00C618D9"/>
    <w:rsid w:val="00C618F8"/>
    <w:rsid w:val="00C61CFD"/>
    <w:rsid w:val="00C61E4E"/>
    <w:rsid w:val="00C624B8"/>
    <w:rsid w:val="00C63383"/>
    <w:rsid w:val="00C63538"/>
    <w:rsid w:val="00C6378B"/>
    <w:rsid w:val="00C63CA2"/>
    <w:rsid w:val="00C63FBF"/>
    <w:rsid w:val="00C643D0"/>
    <w:rsid w:val="00C64482"/>
    <w:rsid w:val="00C646E6"/>
    <w:rsid w:val="00C64C0F"/>
    <w:rsid w:val="00C65397"/>
    <w:rsid w:val="00C65460"/>
    <w:rsid w:val="00C6598B"/>
    <w:rsid w:val="00C65B75"/>
    <w:rsid w:val="00C65E06"/>
    <w:rsid w:val="00C65F1E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2AD"/>
    <w:rsid w:val="00C733B3"/>
    <w:rsid w:val="00C73631"/>
    <w:rsid w:val="00C7388C"/>
    <w:rsid w:val="00C73AA9"/>
    <w:rsid w:val="00C73B32"/>
    <w:rsid w:val="00C73C25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49A"/>
    <w:rsid w:val="00C767A6"/>
    <w:rsid w:val="00C76A50"/>
    <w:rsid w:val="00C76C6E"/>
    <w:rsid w:val="00C76FE0"/>
    <w:rsid w:val="00C7725F"/>
    <w:rsid w:val="00C7728C"/>
    <w:rsid w:val="00C77A30"/>
    <w:rsid w:val="00C77BE9"/>
    <w:rsid w:val="00C77D2A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25A"/>
    <w:rsid w:val="00C852E0"/>
    <w:rsid w:val="00C85430"/>
    <w:rsid w:val="00C8555A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87EDC"/>
    <w:rsid w:val="00C87F14"/>
    <w:rsid w:val="00C90333"/>
    <w:rsid w:val="00C90D5B"/>
    <w:rsid w:val="00C9100C"/>
    <w:rsid w:val="00C91948"/>
    <w:rsid w:val="00C91A5C"/>
    <w:rsid w:val="00C91CB3"/>
    <w:rsid w:val="00C923EE"/>
    <w:rsid w:val="00C9257E"/>
    <w:rsid w:val="00C9259F"/>
    <w:rsid w:val="00C9261B"/>
    <w:rsid w:val="00C92E75"/>
    <w:rsid w:val="00C9335C"/>
    <w:rsid w:val="00C93C2B"/>
    <w:rsid w:val="00C94704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5D0"/>
    <w:rsid w:val="00CA2911"/>
    <w:rsid w:val="00CA2936"/>
    <w:rsid w:val="00CA299B"/>
    <w:rsid w:val="00CA2A90"/>
    <w:rsid w:val="00CA2BE5"/>
    <w:rsid w:val="00CA2FBB"/>
    <w:rsid w:val="00CA3226"/>
    <w:rsid w:val="00CA3519"/>
    <w:rsid w:val="00CA35B3"/>
    <w:rsid w:val="00CA3EA6"/>
    <w:rsid w:val="00CA4315"/>
    <w:rsid w:val="00CA4470"/>
    <w:rsid w:val="00CA4722"/>
    <w:rsid w:val="00CA545A"/>
    <w:rsid w:val="00CA554A"/>
    <w:rsid w:val="00CA58DA"/>
    <w:rsid w:val="00CA5AB3"/>
    <w:rsid w:val="00CA5F6E"/>
    <w:rsid w:val="00CA63F7"/>
    <w:rsid w:val="00CA690A"/>
    <w:rsid w:val="00CA6C08"/>
    <w:rsid w:val="00CA6F23"/>
    <w:rsid w:val="00CA71F7"/>
    <w:rsid w:val="00CA766A"/>
    <w:rsid w:val="00CA7740"/>
    <w:rsid w:val="00CA77B1"/>
    <w:rsid w:val="00CA783D"/>
    <w:rsid w:val="00CA7ABD"/>
    <w:rsid w:val="00CA7B6D"/>
    <w:rsid w:val="00CA7BB9"/>
    <w:rsid w:val="00CA7EBC"/>
    <w:rsid w:val="00CB0167"/>
    <w:rsid w:val="00CB03C5"/>
    <w:rsid w:val="00CB051A"/>
    <w:rsid w:val="00CB0849"/>
    <w:rsid w:val="00CB08E0"/>
    <w:rsid w:val="00CB0B9B"/>
    <w:rsid w:val="00CB0DB8"/>
    <w:rsid w:val="00CB119D"/>
    <w:rsid w:val="00CB14A0"/>
    <w:rsid w:val="00CB1639"/>
    <w:rsid w:val="00CB1871"/>
    <w:rsid w:val="00CB1B06"/>
    <w:rsid w:val="00CB1D51"/>
    <w:rsid w:val="00CB2525"/>
    <w:rsid w:val="00CB2767"/>
    <w:rsid w:val="00CB276E"/>
    <w:rsid w:val="00CB280B"/>
    <w:rsid w:val="00CB28B7"/>
    <w:rsid w:val="00CB28DB"/>
    <w:rsid w:val="00CB2D16"/>
    <w:rsid w:val="00CB2D94"/>
    <w:rsid w:val="00CB31A0"/>
    <w:rsid w:val="00CB31A5"/>
    <w:rsid w:val="00CB3559"/>
    <w:rsid w:val="00CB38B0"/>
    <w:rsid w:val="00CB38C6"/>
    <w:rsid w:val="00CB39E9"/>
    <w:rsid w:val="00CB3E28"/>
    <w:rsid w:val="00CB3F55"/>
    <w:rsid w:val="00CB40CD"/>
    <w:rsid w:val="00CB4126"/>
    <w:rsid w:val="00CB4781"/>
    <w:rsid w:val="00CB48CE"/>
    <w:rsid w:val="00CB4B3D"/>
    <w:rsid w:val="00CB548A"/>
    <w:rsid w:val="00CB594C"/>
    <w:rsid w:val="00CB5F6F"/>
    <w:rsid w:val="00CB642E"/>
    <w:rsid w:val="00CB68C9"/>
    <w:rsid w:val="00CB7084"/>
    <w:rsid w:val="00CB7871"/>
    <w:rsid w:val="00CB7CBF"/>
    <w:rsid w:val="00CB7D8E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9"/>
    <w:rsid w:val="00CC28DE"/>
    <w:rsid w:val="00CC2C5A"/>
    <w:rsid w:val="00CC2E81"/>
    <w:rsid w:val="00CC2E91"/>
    <w:rsid w:val="00CC30CF"/>
    <w:rsid w:val="00CC31AB"/>
    <w:rsid w:val="00CC34CF"/>
    <w:rsid w:val="00CC35BE"/>
    <w:rsid w:val="00CC38E0"/>
    <w:rsid w:val="00CC3A51"/>
    <w:rsid w:val="00CC3CF6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5E5F"/>
    <w:rsid w:val="00CC619E"/>
    <w:rsid w:val="00CC6826"/>
    <w:rsid w:val="00CC6D9D"/>
    <w:rsid w:val="00CC7469"/>
    <w:rsid w:val="00CC74C6"/>
    <w:rsid w:val="00CC74C9"/>
    <w:rsid w:val="00CC7717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545"/>
    <w:rsid w:val="00CD163B"/>
    <w:rsid w:val="00CD1660"/>
    <w:rsid w:val="00CD16DE"/>
    <w:rsid w:val="00CD17D3"/>
    <w:rsid w:val="00CD1FAB"/>
    <w:rsid w:val="00CD253D"/>
    <w:rsid w:val="00CD25D3"/>
    <w:rsid w:val="00CD270B"/>
    <w:rsid w:val="00CD2DCF"/>
    <w:rsid w:val="00CD3364"/>
    <w:rsid w:val="00CD3FA6"/>
    <w:rsid w:val="00CD404F"/>
    <w:rsid w:val="00CD4440"/>
    <w:rsid w:val="00CD46C9"/>
    <w:rsid w:val="00CD47CB"/>
    <w:rsid w:val="00CD4CD0"/>
    <w:rsid w:val="00CD4EDF"/>
    <w:rsid w:val="00CD5056"/>
    <w:rsid w:val="00CD512E"/>
    <w:rsid w:val="00CD5913"/>
    <w:rsid w:val="00CD5DEB"/>
    <w:rsid w:val="00CD6200"/>
    <w:rsid w:val="00CD623B"/>
    <w:rsid w:val="00CD62B9"/>
    <w:rsid w:val="00CD63A2"/>
    <w:rsid w:val="00CD64FF"/>
    <w:rsid w:val="00CD65BD"/>
    <w:rsid w:val="00CD6C3C"/>
    <w:rsid w:val="00CD7009"/>
    <w:rsid w:val="00CD715A"/>
    <w:rsid w:val="00CD74BC"/>
    <w:rsid w:val="00CD7EF7"/>
    <w:rsid w:val="00CD7F32"/>
    <w:rsid w:val="00CD7F7F"/>
    <w:rsid w:val="00CE0281"/>
    <w:rsid w:val="00CE03F9"/>
    <w:rsid w:val="00CE047F"/>
    <w:rsid w:val="00CE059D"/>
    <w:rsid w:val="00CE0977"/>
    <w:rsid w:val="00CE0ABC"/>
    <w:rsid w:val="00CE0B36"/>
    <w:rsid w:val="00CE0F29"/>
    <w:rsid w:val="00CE11A8"/>
    <w:rsid w:val="00CE13B6"/>
    <w:rsid w:val="00CE1452"/>
    <w:rsid w:val="00CE149B"/>
    <w:rsid w:val="00CE175A"/>
    <w:rsid w:val="00CE17BB"/>
    <w:rsid w:val="00CE1895"/>
    <w:rsid w:val="00CE18A5"/>
    <w:rsid w:val="00CE1F4F"/>
    <w:rsid w:val="00CE2250"/>
    <w:rsid w:val="00CE24F1"/>
    <w:rsid w:val="00CE347B"/>
    <w:rsid w:val="00CE3886"/>
    <w:rsid w:val="00CE3B97"/>
    <w:rsid w:val="00CE3FAE"/>
    <w:rsid w:val="00CE414A"/>
    <w:rsid w:val="00CE4373"/>
    <w:rsid w:val="00CE446A"/>
    <w:rsid w:val="00CE4590"/>
    <w:rsid w:val="00CE4C2D"/>
    <w:rsid w:val="00CE5123"/>
    <w:rsid w:val="00CE571A"/>
    <w:rsid w:val="00CE571F"/>
    <w:rsid w:val="00CE5A08"/>
    <w:rsid w:val="00CE5F64"/>
    <w:rsid w:val="00CE614E"/>
    <w:rsid w:val="00CE63D5"/>
    <w:rsid w:val="00CE6434"/>
    <w:rsid w:val="00CE679A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198"/>
    <w:rsid w:val="00CF296D"/>
    <w:rsid w:val="00CF2B16"/>
    <w:rsid w:val="00CF2E82"/>
    <w:rsid w:val="00CF324F"/>
    <w:rsid w:val="00CF3480"/>
    <w:rsid w:val="00CF3ED3"/>
    <w:rsid w:val="00CF443E"/>
    <w:rsid w:val="00CF52DB"/>
    <w:rsid w:val="00CF55F5"/>
    <w:rsid w:val="00CF57B0"/>
    <w:rsid w:val="00CF5A40"/>
    <w:rsid w:val="00CF5A80"/>
    <w:rsid w:val="00CF5C92"/>
    <w:rsid w:val="00CF5DF3"/>
    <w:rsid w:val="00CF657E"/>
    <w:rsid w:val="00CF6A14"/>
    <w:rsid w:val="00CF6A1B"/>
    <w:rsid w:val="00CF6C9F"/>
    <w:rsid w:val="00CF6EC3"/>
    <w:rsid w:val="00CF7300"/>
    <w:rsid w:val="00CF744E"/>
    <w:rsid w:val="00CF76BA"/>
    <w:rsid w:val="00CF792D"/>
    <w:rsid w:val="00CF7CD0"/>
    <w:rsid w:val="00CF7CF3"/>
    <w:rsid w:val="00D0004E"/>
    <w:rsid w:val="00D0085D"/>
    <w:rsid w:val="00D00C04"/>
    <w:rsid w:val="00D0107E"/>
    <w:rsid w:val="00D011D2"/>
    <w:rsid w:val="00D01521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9DD"/>
    <w:rsid w:val="00D03AAD"/>
    <w:rsid w:val="00D03E6A"/>
    <w:rsid w:val="00D04014"/>
    <w:rsid w:val="00D0409A"/>
    <w:rsid w:val="00D041A1"/>
    <w:rsid w:val="00D0454A"/>
    <w:rsid w:val="00D048C8"/>
    <w:rsid w:val="00D04988"/>
    <w:rsid w:val="00D049BB"/>
    <w:rsid w:val="00D04D78"/>
    <w:rsid w:val="00D04EEA"/>
    <w:rsid w:val="00D0504E"/>
    <w:rsid w:val="00D05145"/>
    <w:rsid w:val="00D05604"/>
    <w:rsid w:val="00D05F94"/>
    <w:rsid w:val="00D0626B"/>
    <w:rsid w:val="00D06AA2"/>
    <w:rsid w:val="00D06BBB"/>
    <w:rsid w:val="00D1026D"/>
    <w:rsid w:val="00D105F6"/>
    <w:rsid w:val="00D10DDF"/>
    <w:rsid w:val="00D10FD9"/>
    <w:rsid w:val="00D110E5"/>
    <w:rsid w:val="00D1125E"/>
    <w:rsid w:val="00D112C5"/>
    <w:rsid w:val="00D112FC"/>
    <w:rsid w:val="00D115BA"/>
    <w:rsid w:val="00D11735"/>
    <w:rsid w:val="00D1196C"/>
    <w:rsid w:val="00D12026"/>
    <w:rsid w:val="00D12499"/>
    <w:rsid w:val="00D12708"/>
    <w:rsid w:val="00D12C11"/>
    <w:rsid w:val="00D12CCE"/>
    <w:rsid w:val="00D13286"/>
    <w:rsid w:val="00D13302"/>
    <w:rsid w:val="00D1347A"/>
    <w:rsid w:val="00D136F6"/>
    <w:rsid w:val="00D138FF"/>
    <w:rsid w:val="00D13C87"/>
    <w:rsid w:val="00D14194"/>
    <w:rsid w:val="00D141F6"/>
    <w:rsid w:val="00D143BB"/>
    <w:rsid w:val="00D14D09"/>
    <w:rsid w:val="00D14DCD"/>
    <w:rsid w:val="00D15139"/>
    <w:rsid w:val="00D15D0E"/>
    <w:rsid w:val="00D15DA5"/>
    <w:rsid w:val="00D1624B"/>
    <w:rsid w:val="00D16E85"/>
    <w:rsid w:val="00D17654"/>
    <w:rsid w:val="00D2082F"/>
    <w:rsid w:val="00D20D01"/>
    <w:rsid w:val="00D20E39"/>
    <w:rsid w:val="00D20E82"/>
    <w:rsid w:val="00D2192D"/>
    <w:rsid w:val="00D21F12"/>
    <w:rsid w:val="00D220B3"/>
    <w:rsid w:val="00D22125"/>
    <w:rsid w:val="00D22508"/>
    <w:rsid w:val="00D2258A"/>
    <w:rsid w:val="00D22A20"/>
    <w:rsid w:val="00D22A86"/>
    <w:rsid w:val="00D231A7"/>
    <w:rsid w:val="00D23676"/>
    <w:rsid w:val="00D23AC5"/>
    <w:rsid w:val="00D23BD5"/>
    <w:rsid w:val="00D23BED"/>
    <w:rsid w:val="00D23F27"/>
    <w:rsid w:val="00D24500"/>
    <w:rsid w:val="00D2465C"/>
    <w:rsid w:val="00D2471A"/>
    <w:rsid w:val="00D24DB6"/>
    <w:rsid w:val="00D24E4A"/>
    <w:rsid w:val="00D24E7B"/>
    <w:rsid w:val="00D24FA5"/>
    <w:rsid w:val="00D2563E"/>
    <w:rsid w:val="00D259A3"/>
    <w:rsid w:val="00D25C29"/>
    <w:rsid w:val="00D276F2"/>
    <w:rsid w:val="00D2789E"/>
    <w:rsid w:val="00D27B3F"/>
    <w:rsid w:val="00D27B64"/>
    <w:rsid w:val="00D30132"/>
    <w:rsid w:val="00D3049B"/>
    <w:rsid w:val="00D305AE"/>
    <w:rsid w:val="00D305B6"/>
    <w:rsid w:val="00D30D7F"/>
    <w:rsid w:val="00D30E17"/>
    <w:rsid w:val="00D315B2"/>
    <w:rsid w:val="00D3160C"/>
    <w:rsid w:val="00D31AD5"/>
    <w:rsid w:val="00D31C21"/>
    <w:rsid w:val="00D31ECB"/>
    <w:rsid w:val="00D32251"/>
    <w:rsid w:val="00D322BB"/>
    <w:rsid w:val="00D325D8"/>
    <w:rsid w:val="00D32A2F"/>
    <w:rsid w:val="00D3342C"/>
    <w:rsid w:val="00D33632"/>
    <w:rsid w:val="00D33875"/>
    <w:rsid w:val="00D33891"/>
    <w:rsid w:val="00D339FD"/>
    <w:rsid w:val="00D33CAD"/>
    <w:rsid w:val="00D33DE5"/>
    <w:rsid w:val="00D34039"/>
    <w:rsid w:val="00D34095"/>
    <w:rsid w:val="00D341EB"/>
    <w:rsid w:val="00D34749"/>
    <w:rsid w:val="00D34954"/>
    <w:rsid w:val="00D34C1A"/>
    <w:rsid w:val="00D34CB7"/>
    <w:rsid w:val="00D34EE9"/>
    <w:rsid w:val="00D35880"/>
    <w:rsid w:val="00D35CFD"/>
    <w:rsid w:val="00D35DE2"/>
    <w:rsid w:val="00D35FFF"/>
    <w:rsid w:val="00D360B0"/>
    <w:rsid w:val="00D3613D"/>
    <w:rsid w:val="00D361EB"/>
    <w:rsid w:val="00D36220"/>
    <w:rsid w:val="00D3663B"/>
    <w:rsid w:val="00D366E9"/>
    <w:rsid w:val="00D3681F"/>
    <w:rsid w:val="00D36823"/>
    <w:rsid w:val="00D368A7"/>
    <w:rsid w:val="00D369E0"/>
    <w:rsid w:val="00D36C8B"/>
    <w:rsid w:val="00D3701F"/>
    <w:rsid w:val="00D372D6"/>
    <w:rsid w:val="00D375C1"/>
    <w:rsid w:val="00D37D52"/>
    <w:rsid w:val="00D37EF2"/>
    <w:rsid w:val="00D37F8C"/>
    <w:rsid w:val="00D401C5"/>
    <w:rsid w:val="00D403AB"/>
    <w:rsid w:val="00D40566"/>
    <w:rsid w:val="00D40663"/>
    <w:rsid w:val="00D40A1B"/>
    <w:rsid w:val="00D40AAA"/>
    <w:rsid w:val="00D40AB4"/>
    <w:rsid w:val="00D40C1F"/>
    <w:rsid w:val="00D40E17"/>
    <w:rsid w:val="00D41316"/>
    <w:rsid w:val="00D41A96"/>
    <w:rsid w:val="00D425F5"/>
    <w:rsid w:val="00D42A4D"/>
    <w:rsid w:val="00D430D3"/>
    <w:rsid w:val="00D433CF"/>
    <w:rsid w:val="00D4348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2B"/>
    <w:rsid w:val="00D45833"/>
    <w:rsid w:val="00D45BFA"/>
    <w:rsid w:val="00D45C15"/>
    <w:rsid w:val="00D45EA0"/>
    <w:rsid w:val="00D4614C"/>
    <w:rsid w:val="00D46170"/>
    <w:rsid w:val="00D46229"/>
    <w:rsid w:val="00D4644C"/>
    <w:rsid w:val="00D465DB"/>
    <w:rsid w:val="00D46B96"/>
    <w:rsid w:val="00D46E28"/>
    <w:rsid w:val="00D46FD0"/>
    <w:rsid w:val="00D4793C"/>
    <w:rsid w:val="00D47A0B"/>
    <w:rsid w:val="00D47C03"/>
    <w:rsid w:val="00D47D63"/>
    <w:rsid w:val="00D47E14"/>
    <w:rsid w:val="00D47F43"/>
    <w:rsid w:val="00D500B5"/>
    <w:rsid w:val="00D50308"/>
    <w:rsid w:val="00D5039F"/>
    <w:rsid w:val="00D50A50"/>
    <w:rsid w:val="00D511B0"/>
    <w:rsid w:val="00D514FF"/>
    <w:rsid w:val="00D51915"/>
    <w:rsid w:val="00D51B16"/>
    <w:rsid w:val="00D51D87"/>
    <w:rsid w:val="00D51DFE"/>
    <w:rsid w:val="00D52100"/>
    <w:rsid w:val="00D521B1"/>
    <w:rsid w:val="00D52684"/>
    <w:rsid w:val="00D52A22"/>
    <w:rsid w:val="00D52AB2"/>
    <w:rsid w:val="00D52F03"/>
    <w:rsid w:val="00D5305C"/>
    <w:rsid w:val="00D530F3"/>
    <w:rsid w:val="00D531CA"/>
    <w:rsid w:val="00D532B6"/>
    <w:rsid w:val="00D534C8"/>
    <w:rsid w:val="00D534F8"/>
    <w:rsid w:val="00D536ED"/>
    <w:rsid w:val="00D5477F"/>
    <w:rsid w:val="00D54991"/>
    <w:rsid w:val="00D54AA7"/>
    <w:rsid w:val="00D54AF5"/>
    <w:rsid w:val="00D54F49"/>
    <w:rsid w:val="00D550ED"/>
    <w:rsid w:val="00D55146"/>
    <w:rsid w:val="00D551D5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6E90"/>
    <w:rsid w:val="00D5723D"/>
    <w:rsid w:val="00D5727A"/>
    <w:rsid w:val="00D575AE"/>
    <w:rsid w:val="00D57602"/>
    <w:rsid w:val="00D57629"/>
    <w:rsid w:val="00D5769F"/>
    <w:rsid w:val="00D57755"/>
    <w:rsid w:val="00D6045D"/>
    <w:rsid w:val="00D60B44"/>
    <w:rsid w:val="00D60B78"/>
    <w:rsid w:val="00D611B8"/>
    <w:rsid w:val="00D6168B"/>
    <w:rsid w:val="00D616C0"/>
    <w:rsid w:val="00D61D9D"/>
    <w:rsid w:val="00D61DE6"/>
    <w:rsid w:val="00D621B9"/>
    <w:rsid w:val="00D6257D"/>
    <w:rsid w:val="00D6271F"/>
    <w:rsid w:val="00D62E38"/>
    <w:rsid w:val="00D62E71"/>
    <w:rsid w:val="00D62FCF"/>
    <w:rsid w:val="00D63003"/>
    <w:rsid w:val="00D632E7"/>
    <w:rsid w:val="00D63887"/>
    <w:rsid w:val="00D63B21"/>
    <w:rsid w:val="00D63C54"/>
    <w:rsid w:val="00D63C5E"/>
    <w:rsid w:val="00D63D2F"/>
    <w:rsid w:val="00D6434D"/>
    <w:rsid w:val="00D644DB"/>
    <w:rsid w:val="00D65571"/>
    <w:rsid w:val="00D65772"/>
    <w:rsid w:val="00D65F98"/>
    <w:rsid w:val="00D66072"/>
    <w:rsid w:val="00D660B0"/>
    <w:rsid w:val="00D661C2"/>
    <w:rsid w:val="00D662F9"/>
    <w:rsid w:val="00D663D8"/>
    <w:rsid w:val="00D66864"/>
    <w:rsid w:val="00D66D99"/>
    <w:rsid w:val="00D66F27"/>
    <w:rsid w:val="00D67763"/>
    <w:rsid w:val="00D67BD1"/>
    <w:rsid w:val="00D67E05"/>
    <w:rsid w:val="00D70082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84E"/>
    <w:rsid w:val="00D73AF1"/>
    <w:rsid w:val="00D73BBC"/>
    <w:rsid w:val="00D73CD5"/>
    <w:rsid w:val="00D74051"/>
    <w:rsid w:val="00D7473C"/>
    <w:rsid w:val="00D74883"/>
    <w:rsid w:val="00D75148"/>
    <w:rsid w:val="00D7537E"/>
    <w:rsid w:val="00D75422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181"/>
    <w:rsid w:val="00D8422E"/>
    <w:rsid w:val="00D842DD"/>
    <w:rsid w:val="00D843F0"/>
    <w:rsid w:val="00D8464A"/>
    <w:rsid w:val="00D84B53"/>
    <w:rsid w:val="00D84B97"/>
    <w:rsid w:val="00D84BF5"/>
    <w:rsid w:val="00D84CF7"/>
    <w:rsid w:val="00D84D38"/>
    <w:rsid w:val="00D84DD0"/>
    <w:rsid w:val="00D8523E"/>
    <w:rsid w:val="00D85374"/>
    <w:rsid w:val="00D858E2"/>
    <w:rsid w:val="00D85A43"/>
    <w:rsid w:val="00D85F72"/>
    <w:rsid w:val="00D85FF8"/>
    <w:rsid w:val="00D8601C"/>
    <w:rsid w:val="00D860AB"/>
    <w:rsid w:val="00D86423"/>
    <w:rsid w:val="00D8699A"/>
    <w:rsid w:val="00D86EFE"/>
    <w:rsid w:val="00D8723B"/>
    <w:rsid w:val="00D87EAD"/>
    <w:rsid w:val="00D9004A"/>
    <w:rsid w:val="00D90262"/>
    <w:rsid w:val="00D90ACB"/>
    <w:rsid w:val="00D90B75"/>
    <w:rsid w:val="00D91438"/>
    <w:rsid w:val="00D9233C"/>
    <w:rsid w:val="00D92722"/>
    <w:rsid w:val="00D928FC"/>
    <w:rsid w:val="00D9306C"/>
    <w:rsid w:val="00D932F8"/>
    <w:rsid w:val="00D93307"/>
    <w:rsid w:val="00D93683"/>
    <w:rsid w:val="00D93C1B"/>
    <w:rsid w:val="00D93EAB"/>
    <w:rsid w:val="00D94338"/>
    <w:rsid w:val="00D9473B"/>
    <w:rsid w:val="00D949D5"/>
    <w:rsid w:val="00D94A6C"/>
    <w:rsid w:val="00D94BDB"/>
    <w:rsid w:val="00D94CCD"/>
    <w:rsid w:val="00D950DE"/>
    <w:rsid w:val="00D952B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6DED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189D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BF4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519"/>
    <w:rsid w:val="00DA6AB0"/>
    <w:rsid w:val="00DA6CA2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16"/>
    <w:rsid w:val="00DB13EB"/>
    <w:rsid w:val="00DB15CD"/>
    <w:rsid w:val="00DB18B6"/>
    <w:rsid w:val="00DB193F"/>
    <w:rsid w:val="00DB1B18"/>
    <w:rsid w:val="00DB1D48"/>
    <w:rsid w:val="00DB1EAD"/>
    <w:rsid w:val="00DB1EDF"/>
    <w:rsid w:val="00DB2407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AFD"/>
    <w:rsid w:val="00DB3F38"/>
    <w:rsid w:val="00DB4663"/>
    <w:rsid w:val="00DB4A4F"/>
    <w:rsid w:val="00DB4C4D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B7B8B"/>
    <w:rsid w:val="00DC0496"/>
    <w:rsid w:val="00DC06B4"/>
    <w:rsid w:val="00DC0BDF"/>
    <w:rsid w:val="00DC0ED2"/>
    <w:rsid w:val="00DC12D8"/>
    <w:rsid w:val="00DC12EB"/>
    <w:rsid w:val="00DC1DE1"/>
    <w:rsid w:val="00DC2171"/>
    <w:rsid w:val="00DC2D87"/>
    <w:rsid w:val="00DC2EE1"/>
    <w:rsid w:val="00DC3373"/>
    <w:rsid w:val="00DC37F1"/>
    <w:rsid w:val="00DC3875"/>
    <w:rsid w:val="00DC40DF"/>
    <w:rsid w:val="00DC4296"/>
    <w:rsid w:val="00DC46C9"/>
    <w:rsid w:val="00DC474F"/>
    <w:rsid w:val="00DC4CDE"/>
    <w:rsid w:val="00DC4F06"/>
    <w:rsid w:val="00DC4FDC"/>
    <w:rsid w:val="00DC5256"/>
    <w:rsid w:val="00DC53E3"/>
    <w:rsid w:val="00DC5C18"/>
    <w:rsid w:val="00DC5DC8"/>
    <w:rsid w:val="00DC628C"/>
    <w:rsid w:val="00DC693A"/>
    <w:rsid w:val="00DC6EC9"/>
    <w:rsid w:val="00DC6FB7"/>
    <w:rsid w:val="00DC6FE2"/>
    <w:rsid w:val="00DC6FF0"/>
    <w:rsid w:val="00DC73AD"/>
    <w:rsid w:val="00DC756F"/>
    <w:rsid w:val="00DC78E7"/>
    <w:rsid w:val="00DC7ADA"/>
    <w:rsid w:val="00DC7DA2"/>
    <w:rsid w:val="00DC7EFD"/>
    <w:rsid w:val="00DC7F83"/>
    <w:rsid w:val="00DD02FB"/>
    <w:rsid w:val="00DD03A6"/>
    <w:rsid w:val="00DD0601"/>
    <w:rsid w:val="00DD0DF2"/>
    <w:rsid w:val="00DD1419"/>
    <w:rsid w:val="00DD17EF"/>
    <w:rsid w:val="00DD185B"/>
    <w:rsid w:val="00DD1BF4"/>
    <w:rsid w:val="00DD2053"/>
    <w:rsid w:val="00DD2346"/>
    <w:rsid w:val="00DD2501"/>
    <w:rsid w:val="00DD2731"/>
    <w:rsid w:val="00DD28B3"/>
    <w:rsid w:val="00DD29D1"/>
    <w:rsid w:val="00DD2E74"/>
    <w:rsid w:val="00DD4216"/>
    <w:rsid w:val="00DD4972"/>
    <w:rsid w:val="00DD4978"/>
    <w:rsid w:val="00DD5426"/>
    <w:rsid w:val="00DD54C2"/>
    <w:rsid w:val="00DD5BE7"/>
    <w:rsid w:val="00DD5C95"/>
    <w:rsid w:val="00DD5DFF"/>
    <w:rsid w:val="00DD6001"/>
    <w:rsid w:val="00DD64AE"/>
    <w:rsid w:val="00DD6605"/>
    <w:rsid w:val="00DD6917"/>
    <w:rsid w:val="00DD6B47"/>
    <w:rsid w:val="00DD6CBB"/>
    <w:rsid w:val="00DD6ECF"/>
    <w:rsid w:val="00DD723C"/>
    <w:rsid w:val="00DD74BC"/>
    <w:rsid w:val="00DD75C9"/>
    <w:rsid w:val="00DD7B33"/>
    <w:rsid w:val="00DD7ED1"/>
    <w:rsid w:val="00DE0056"/>
    <w:rsid w:val="00DE0917"/>
    <w:rsid w:val="00DE0AE9"/>
    <w:rsid w:val="00DE0C8C"/>
    <w:rsid w:val="00DE177B"/>
    <w:rsid w:val="00DE1CCD"/>
    <w:rsid w:val="00DE1E1C"/>
    <w:rsid w:val="00DE22A2"/>
    <w:rsid w:val="00DE2592"/>
    <w:rsid w:val="00DE272A"/>
    <w:rsid w:val="00DE2D55"/>
    <w:rsid w:val="00DE300B"/>
    <w:rsid w:val="00DE3B09"/>
    <w:rsid w:val="00DE3C58"/>
    <w:rsid w:val="00DE3E68"/>
    <w:rsid w:val="00DE3F22"/>
    <w:rsid w:val="00DE4102"/>
    <w:rsid w:val="00DE4408"/>
    <w:rsid w:val="00DE46BA"/>
    <w:rsid w:val="00DE5695"/>
    <w:rsid w:val="00DE5E3A"/>
    <w:rsid w:val="00DE5E3F"/>
    <w:rsid w:val="00DE6143"/>
    <w:rsid w:val="00DE6417"/>
    <w:rsid w:val="00DE6C5E"/>
    <w:rsid w:val="00DE6C7E"/>
    <w:rsid w:val="00DE6FA4"/>
    <w:rsid w:val="00DE6FD6"/>
    <w:rsid w:val="00DE781D"/>
    <w:rsid w:val="00DE7924"/>
    <w:rsid w:val="00DE7AF6"/>
    <w:rsid w:val="00DF00FE"/>
    <w:rsid w:val="00DF0AC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9CA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792"/>
    <w:rsid w:val="00DF5983"/>
    <w:rsid w:val="00DF5C12"/>
    <w:rsid w:val="00DF5D6C"/>
    <w:rsid w:val="00DF6516"/>
    <w:rsid w:val="00DF6554"/>
    <w:rsid w:val="00DF65FC"/>
    <w:rsid w:val="00DF68F9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773"/>
    <w:rsid w:val="00E028C4"/>
    <w:rsid w:val="00E02ECA"/>
    <w:rsid w:val="00E031A3"/>
    <w:rsid w:val="00E03A66"/>
    <w:rsid w:val="00E0457C"/>
    <w:rsid w:val="00E04664"/>
    <w:rsid w:val="00E04A0C"/>
    <w:rsid w:val="00E04CC1"/>
    <w:rsid w:val="00E04EB9"/>
    <w:rsid w:val="00E05026"/>
    <w:rsid w:val="00E05032"/>
    <w:rsid w:val="00E05394"/>
    <w:rsid w:val="00E05878"/>
    <w:rsid w:val="00E05962"/>
    <w:rsid w:val="00E05986"/>
    <w:rsid w:val="00E05BB4"/>
    <w:rsid w:val="00E06030"/>
    <w:rsid w:val="00E0622A"/>
    <w:rsid w:val="00E062C5"/>
    <w:rsid w:val="00E0635C"/>
    <w:rsid w:val="00E06AA4"/>
    <w:rsid w:val="00E06B16"/>
    <w:rsid w:val="00E06D0F"/>
    <w:rsid w:val="00E0701B"/>
    <w:rsid w:val="00E071E5"/>
    <w:rsid w:val="00E0724A"/>
    <w:rsid w:val="00E076FB"/>
    <w:rsid w:val="00E0787F"/>
    <w:rsid w:val="00E07BA0"/>
    <w:rsid w:val="00E07F82"/>
    <w:rsid w:val="00E1002C"/>
    <w:rsid w:val="00E102CA"/>
    <w:rsid w:val="00E10BEA"/>
    <w:rsid w:val="00E10E10"/>
    <w:rsid w:val="00E10FF4"/>
    <w:rsid w:val="00E11339"/>
    <w:rsid w:val="00E11531"/>
    <w:rsid w:val="00E1155D"/>
    <w:rsid w:val="00E1186A"/>
    <w:rsid w:val="00E119E6"/>
    <w:rsid w:val="00E11B89"/>
    <w:rsid w:val="00E12081"/>
    <w:rsid w:val="00E120A0"/>
    <w:rsid w:val="00E12154"/>
    <w:rsid w:val="00E12203"/>
    <w:rsid w:val="00E12749"/>
    <w:rsid w:val="00E129DA"/>
    <w:rsid w:val="00E129E7"/>
    <w:rsid w:val="00E12FEB"/>
    <w:rsid w:val="00E1307E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4E8D"/>
    <w:rsid w:val="00E15044"/>
    <w:rsid w:val="00E15710"/>
    <w:rsid w:val="00E1581B"/>
    <w:rsid w:val="00E158D2"/>
    <w:rsid w:val="00E15998"/>
    <w:rsid w:val="00E159DB"/>
    <w:rsid w:val="00E15A66"/>
    <w:rsid w:val="00E16079"/>
    <w:rsid w:val="00E16114"/>
    <w:rsid w:val="00E16282"/>
    <w:rsid w:val="00E167DB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1A"/>
    <w:rsid w:val="00E20CE5"/>
    <w:rsid w:val="00E211ED"/>
    <w:rsid w:val="00E21A4A"/>
    <w:rsid w:val="00E21D16"/>
    <w:rsid w:val="00E21D19"/>
    <w:rsid w:val="00E21DFF"/>
    <w:rsid w:val="00E21F0F"/>
    <w:rsid w:val="00E22068"/>
    <w:rsid w:val="00E22557"/>
    <w:rsid w:val="00E22ADD"/>
    <w:rsid w:val="00E22E86"/>
    <w:rsid w:val="00E23713"/>
    <w:rsid w:val="00E23A42"/>
    <w:rsid w:val="00E23B28"/>
    <w:rsid w:val="00E23B95"/>
    <w:rsid w:val="00E23C0B"/>
    <w:rsid w:val="00E23C60"/>
    <w:rsid w:val="00E240C2"/>
    <w:rsid w:val="00E248BB"/>
    <w:rsid w:val="00E2493A"/>
    <w:rsid w:val="00E24A2A"/>
    <w:rsid w:val="00E24E6E"/>
    <w:rsid w:val="00E2547C"/>
    <w:rsid w:val="00E258CB"/>
    <w:rsid w:val="00E259E5"/>
    <w:rsid w:val="00E25D44"/>
    <w:rsid w:val="00E25F6D"/>
    <w:rsid w:val="00E260C3"/>
    <w:rsid w:val="00E260FC"/>
    <w:rsid w:val="00E26749"/>
    <w:rsid w:val="00E26F24"/>
    <w:rsid w:val="00E27428"/>
    <w:rsid w:val="00E27DD3"/>
    <w:rsid w:val="00E30265"/>
    <w:rsid w:val="00E30699"/>
    <w:rsid w:val="00E30741"/>
    <w:rsid w:val="00E3087A"/>
    <w:rsid w:val="00E3087F"/>
    <w:rsid w:val="00E30B4D"/>
    <w:rsid w:val="00E30FDB"/>
    <w:rsid w:val="00E310F1"/>
    <w:rsid w:val="00E312E4"/>
    <w:rsid w:val="00E31382"/>
    <w:rsid w:val="00E315CB"/>
    <w:rsid w:val="00E31DD1"/>
    <w:rsid w:val="00E31EAF"/>
    <w:rsid w:val="00E327F0"/>
    <w:rsid w:val="00E32C7F"/>
    <w:rsid w:val="00E32D15"/>
    <w:rsid w:val="00E33DC6"/>
    <w:rsid w:val="00E34514"/>
    <w:rsid w:val="00E34555"/>
    <w:rsid w:val="00E34632"/>
    <w:rsid w:val="00E348F0"/>
    <w:rsid w:val="00E34AD4"/>
    <w:rsid w:val="00E350A8"/>
    <w:rsid w:val="00E351DD"/>
    <w:rsid w:val="00E35593"/>
    <w:rsid w:val="00E357F9"/>
    <w:rsid w:val="00E35A34"/>
    <w:rsid w:val="00E35AC0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7B9"/>
    <w:rsid w:val="00E37A2B"/>
    <w:rsid w:val="00E37A51"/>
    <w:rsid w:val="00E37ACE"/>
    <w:rsid w:val="00E37B65"/>
    <w:rsid w:val="00E400AF"/>
    <w:rsid w:val="00E403BD"/>
    <w:rsid w:val="00E4064B"/>
    <w:rsid w:val="00E4071D"/>
    <w:rsid w:val="00E40B0F"/>
    <w:rsid w:val="00E40CD7"/>
    <w:rsid w:val="00E41349"/>
    <w:rsid w:val="00E41A72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579"/>
    <w:rsid w:val="00E4570B"/>
    <w:rsid w:val="00E457F0"/>
    <w:rsid w:val="00E45AEC"/>
    <w:rsid w:val="00E45FE9"/>
    <w:rsid w:val="00E468BB"/>
    <w:rsid w:val="00E46B30"/>
    <w:rsid w:val="00E46C5C"/>
    <w:rsid w:val="00E47231"/>
    <w:rsid w:val="00E47582"/>
    <w:rsid w:val="00E47888"/>
    <w:rsid w:val="00E47A2D"/>
    <w:rsid w:val="00E47E7F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0F"/>
    <w:rsid w:val="00E515B0"/>
    <w:rsid w:val="00E5163C"/>
    <w:rsid w:val="00E519DF"/>
    <w:rsid w:val="00E51AC0"/>
    <w:rsid w:val="00E51B42"/>
    <w:rsid w:val="00E51FE7"/>
    <w:rsid w:val="00E52394"/>
    <w:rsid w:val="00E5265C"/>
    <w:rsid w:val="00E52992"/>
    <w:rsid w:val="00E52A49"/>
    <w:rsid w:val="00E52B37"/>
    <w:rsid w:val="00E52DD9"/>
    <w:rsid w:val="00E52EAE"/>
    <w:rsid w:val="00E53357"/>
    <w:rsid w:val="00E53577"/>
    <w:rsid w:val="00E535EA"/>
    <w:rsid w:val="00E53D15"/>
    <w:rsid w:val="00E540B0"/>
    <w:rsid w:val="00E54453"/>
    <w:rsid w:val="00E548E6"/>
    <w:rsid w:val="00E54BB5"/>
    <w:rsid w:val="00E556A5"/>
    <w:rsid w:val="00E55944"/>
    <w:rsid w:val="00E55BB2"/>
    <w:rsid w:val="00E55C03"/>
    <w:rsid w:val="00E55C88"/>
    <w:rsid w:val="00E55EC9"/>
    <w:rsid w:val="00E55F4B"/>
    <w:rsid w:val="00E561DA"/>
    <w:rsid w:val="00E56264"/>
    <w:rsid w:val="00E5654B"/>
    <w:rsid w:val="00E56671"/>
    <w:rsid w:val="00E56982"/>
    <w:rsid w:val="00E56FD9"/>
    <w:rsid w:val="00E57099"/>
    <w:rsid w:val="00E574BA"/>
    <w:rsid w:val="00E57552"/>
    <w:rsid w:val="00E57C41"/>
    <w:rsid w:val="00E57C54"/>
    <w:rsid w:val="00E6023D"/>
    <w:rsid w:val="00E6030E"/>
    <w:rsid w:val="00E6059F"/>
    <w:rsid w:val="00E60A36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7E"/>
    <w:rsid w:val="00E63AAD"/>
    <w:rsid w:val="00E63C67"/>
    <w:rsid w:val="00E64153"/>
    <w:rsid w:val="00E643F7"/>
    <w:rsid w:val="00E64651"/>
    <w:rsid w:val="00E647EC"/>
    <w:rsid w:val="00E64C88"/>
    <w:rsid w:val="00E64C98"/>
    <w:rsid w:val="00E64D1C"/>
    <w:rsid w:val="00E64EE1"/>
    <w:rsid w:val="00E64F4C"/>
    <w:rsid w:val="00E65561"/>
    <w:rsid w:val="00E656BC"/>
    <w:rsid w:val="00E65797"/>
    <w:rsid w:val="00E65904"/>
    <w:rsid w:val="00E659FF"/>
    <w:rsid w:val="00E65F1C"/>
    <w:rsid w:val="00E66053"/>
    <w:rsid w:val="00E666CD"/>
    <w:rsid w:val="00E668DD"/>
    <w:rsid w:val="00E66AFD"/>
    <w:rsid w:val="00E66C6D"/>
    <w:rsid w:val="00E66CBA"/>
    <w:rsid w:val="00E66F0F"/>
    <w:rsid w:val="00E670F2"/>
    <w:rsid w:val="00E670FD"/>
    <w:rsid w:val="00E6710D"/>
    <w:rsid w:val="00E6716E"/>
    <w:rsid w:val="00E676EB"/>
    <w:rsid w:val="00E67ACA"/>
    <w:rsid w:val="00E67FFB"/>
    <w:rsid w:val="00E7003A"/>
    <w:rsid w:val="00E70DBF"/>
    <w:rsid w:val="00E70EDD"/>
    <w:rsid w:val="00E710D3"/>
    <w:rsid w:val="00E71941"/>
    <w:rsid w:val="00E71A93"/>
    <w:rsid w:val="00E71EE1"/>
    <w:rsid w:val="00E71F2C"/>
    <w:rsid w:val="00E72153"/>
    <w:rsid w:val="00E7244B"/>
    <w:rsid w:val="00E72525"/>
    <w:rsid w:val="00E7283A"/>
    <w:rsid w:val="00E7306E"/>
    <w:rsid w:val="00E73154"/>
    <w:rsid w:val="00E738C4"/>
    <w:rsid w:val="00E7443E"/>
    <w:rsid w:val="00E74485"/>
    <w:rsid w:val="00E744AA"/>
    <w:rsid w:val="00E7471A"/>
    <w:rsid w:val="00E7493F"/>
    <w:rsid w:val="00E749D8"/>
    <w:rsid w:val="00E74A90"/>
    <w:rsid w:val="00E74EF6"/>
    <w:rsid w:val="00E7575E"/>
    <w:rsid w:val="00E75E58"/>
    <w:rsid w:val="00E75E69"/>
    <w:rsid w:val="00E7636A"/>
    <w:rsid w:val="00E764DC"/>
    <w:rsid w:val="00E76538"/>
    <w:rsid w:val="00E76947"/>
    <w:rsid w:val="00E76A5B"/>
    <w:rsid w:val="00E76B93"/>
    <w:rsid w:val="00E7708A"/>
    <w:rsid w:val="00E77353"/>
    <w:rsid w:val="00E77FB7"/>
    <w:rsid w:val="00E80269"/>
    <w:rsid w:val="00E802EC"/>
    <w:rsid w:val="00E80A85"/>
    <w:rsid w:val="00E80AE9"/>
    <w:rsid w:val="00E80C34"/>
    <w:rsid w:val="00E81080"/>
    <w:rsid w:val="00E8108C"/>
    <w:rsid w:val="00E811AF"/>
    <w:rsid w:val="00E81386"/>
    <w:rsid w:val="00E813F5"/>
    <w:rsid w:val="00E81414"/>
    <w:rsid w:val="00E81483"/>
    <w:rsid w:val="00E81771"/>
    <w:rsid w:val="00E81A12"/>
    <w:rsid w:val="00E81ACB"/>
    <w:rsid w:val="00E81DAE"/>
    <w:rsid w:val="00E81FFB"/>
    <w:rsid w:val="00E8257D"/>
    <w:rsid w:val="00E826EC"/>
    <w:rsid w:val="00E82867"/>
    <w:rsid w:val="00E82CB9"/>
    <w:rsid w:val="00E82F17"/>
    <w:rsid w:val="00E83BCF"/>
    <w:rsid w:val="00E83DA2"/>
    <w:rsid w:val="00E83E47"/>
    <w:rsid w:val="00E84570"/>
    <w:rsid w:val="00E8490A"/>
    <w:rsid w:val="00E84B0A"/>
    <w:rsid w:val="00E84C9F"/>
    <w:rsid w:val="00E84D7F"/>
    <w:rsid w:val="00E84DC5"/>
    <w:rsid w:val="00E8520C"/>
    <w:rsid w:val="00E856AE"/>
    <w:rsid w:val="00E85758"/>
    <w:rsid w:val="00E8583C"/>
    <w:rsid w:val="00E85988"/>
    <w:rsid w:val="00E85E7E"/>
    <w:rsid w:val="00E866B4"/>
    <w:rsid w:val="00E869F7"/>
    <w:rsid w:val="00E86A18"/>
    <w:rsid w:val="00E86E8B"/>
    <w:rsid w:val="00E874AD"/>
    <w:rsid w:val="00E87916"/>
    <w:rsid w:val="00E87A57"/>
    <w:rsid w:val="00E87B22"/>
    <w:rsid w:val="00E87CA3"/>
    <w:rsid w:val="00E87DE8"/>
    <w:rsid w:val="00E90143"/>
    <w:rsid w:val="00E901C2"/>
    <w:rsid w:val="00E9047E"/>
    <w:rsid w:val="00E9067D"/>
    <w:rsid w:val="00E90760"/>
    <w:rsid w:val="00E90B66"/>
    <w:rsid w:val="00E910A2"/>
    <w:rsid w:val="00E91143"/>
    <w:rsid w:val="00E91A96"/>
    <w:rsid w:val="00E91B52"/>
    <w:rsid w:val="00E922B9"/>
    <w:rsid w:val="00E925C8"/>
    <w:rsid w:val="00E932F3"/>
    <w:rsid w:val="00E93336"/>
    <w:rsid w:val="00E9372D"/>
    <w:rsid w:val="00E937C2"/>
    <w:rsid w:val="00E9388A"/>
    <w:rsid w:val="00E93A48"/>
    <w:rsid w:val="00E93FAE"/>
    <w:rsid w:val="00E9447D"/>
    <w:rsid w:val="00E944A9"/>
    <w:rsid w:val="00E94555"/>
    <w:rsid w:val="00E94E97"/>
    <w:rsid w:val="00E94F33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6183"/>
    <w:rsid w:val="00E966A6"/>
    <w:rsid w:val="00E96962"/>
    <w:rsid w:val="00E96B62"/>
    <w:rsid w:val="00E97581"/>
    <w:rsid w:val="00E97A7E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1CB0"/>
    <w:rsid w:val="00EA1EE5"/>
    <w:rsid w:val="00EA25C6"/>
    <w:rsid w:val="00EA2B89"/>
    <w:rsid w:val="00EA2D6C"/>
    <w:rsid w:val="00EA2E7C"/>
    <w:rsid w:val="00EA2F35"/>
    <w:rsid w:val="00EA370D"/>
    <w:rsid w:val="00EA3927"/>
    <w:rsid w:val="00EA3957"/>
    <w:rsid w:val="00EA3EFD"/>
    <w:rsid w:val="00EA40E6"/>
    <w:rsid w:val="00EA4597"/>
    <w:rsid w:val="00EA4A00"/>
    <w:rsid w:val="00EA50BF"/>
    <w:rsid w:val="00EA51F7"/>
    <w:rsid w:val="00EA59D6"/>
    <w:rsid w:val="00EA5B0D"/>
    <w:rsid w:val="00EA6348"/>
    <w:rsid w:val="00EA6373"/>
    <w:rsid w:val="00EA66AD"/>
    <w:rsid w:val="00EA6770"/>
    <w:rsid w:val="00EA67E7"/>
    <w:rsid w:val="00EA6C25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B0F"/>
    <w:rsid w:val="00EB0CE0"/>
    <w:rsid w:val="00EB0D4A"/>
    <w:rsid w:val="00EB1029"/>
    <w:rsid w:val="00EB1087"/>
    <w:rsid w:val="00EB1441"/>
    <w:rsid w:val="00EB17C8"/>
    <w:rsid w:val="00EB18C8"/>
    <w:rsid w:val="00EB19E0"/>
    <w:rsid w:val="00EB1C1F"/>
    <w:rsid w:val="00EB24B3"/>
    <w:rsid w:val="00EB273E"/>
    <w:rsid w:val="00EB27A8"/>
    <w:rsid w:val="00EB2C01"/>
    <w:rsid w:val="00EB32E7"/>
    <w:rsid w:val="00EB3F31"/>
    <w:rsid w:val="00EB3FD0"/>
    <w:rsid w:val="00EB402D"/>
    <w:rsid w:val="00EB4092"/>
    <w:rsid w:val="00EB42BB"/>
    <w:rsid w:val="00EB4616"/>
    <w:rsid w:val="00EB477A"/>
    <w:rsid w:val="00EB47CC"/>
    <w:rsid w:val="00EB4A1A"/>
    <w:rsid w:val="00EB4BB7"/>
    <w:rsid w:val="00EB4C02"/>
    <w:rsid w:val="00EB4DFF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7D3"/>
    <w:rsid w:val="00EB6831"/>
    <w:rsid w:val="00EB72C8"/>
    <w:rsid w:val="00EB7369"/>
    <w:rsid w:val="00EB77AA"/>
    <w:rsid w:val="00EB78DF"/>
    <w:rsid w:val="00EC00CE"/>
    <w:rsid w:val="00EC0137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741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95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4BF0"/>
    <w:rsid w:val="00ED4C11"/>
    <w:rsid w:val="00ED5138"/>
    <w:rsid w:val="00ED5E8A"/>
    <w:rsid w:val="00ED5F51"/>
    <w:rsid w:val="00ED62B0"/>
    <w:rsid w:val="00ED649B"/>
    <w:rsid w:val="00ED6C78"/>
    <w:rsid w:val="00ED6ED9"/>
    <w:rsid w:val="00ED7DDC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57D"/>
    <w:rsid w:val="00EE261A"/>
    <w:rsid w:val="00EE2FC1"/>
    <w:rsid w:val="00EE331E"/>
    <w:rsid w:val="00EE33D1"/>
    <w:rsid w:val="00EE3817"/>
    <w:rsid w:val="00EE38CF"/>
    <w:rsid w:val="00EE39B2"/>
    <w:rsid w:val="00EE3B6F"/>
    <w:rsid w:val="00EE40FE"/>
    <w:rsid w:val="00EE42B4"/>
    <w:rsid w:val="00EE49E2"/>
    <w:rsid w:val="00EE521B"/>
    <w:rsid w:val="00EE52CA"/>
    <w:rsid w:val="00EE5397"/>
    <w:rsid w:val="00EE53C6"/>
    <w:rsid w:val="00EE5671"/>
    <w:rsid w:val="00EE5A1C"/>
    <w:rsid w:val="00EE5CDF"/>
    <w:rsid w:val="00EE5D71"/>
    <w:rsid w:val="00EE5E03"/>
    <w:rsid w:val="00EE6433"/>
    <w:rsid w:val="00EE6704"/>
    <w:rsid w:val="00EE6DBF"/>
    <w:rsid w:val="00EE6FDB"/>
    <w:rsid w:val="00EE7430"/>
    <w:rsid w:val="00EE7BB5"/>
    <w:rsid w:val="00EF0750"/>
    <w:rsid w:val="00EF08E0"/>
    <w:rsid w:val="00EF0F8A"/>
    <w:rsid w:val="00EF14E5"/>
    <w:rsid w:val="00EF1555"/>
    <w:rsid w:val="00EF17F7"/>
    <w:rsid w:val="00EF24FB"/>
    <w:rsid w:val="00EF2ED3"/>
    <w:rsid w:val="00EF34AC"/>
    <w:rsid w:val="00EF37B4"/>
    <w:rsid w:val="00EF3B3D"/>
    <w:rsid w:val="00EF42FD"/>
    <w:rsid w:val="00EF50C9"/>
    <w:rsid w:val="00EF5430"/>
    <w:rsid w:val="00EF545C"/>
    <w:rsid w:val="00EF55E6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251"/>
    <w:rsid w:val="00F00B09"/>
    <w:rsid w:val="00F00C37"/>
    <w:rsid w:val="00F012C0"/>
    <w:rsid w:val="00F01525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54B"/>
    <w:rsid w:val="00F02937"/>
    <w:rsid w:val="00F02EDE"/>
    <w:rsid w:val="00F02FB9"/>
    <w:rsid w:val="00F03351"/>
    <w:rsid w:val="00F033C7"/>
    <w:rsid w:val="00F035FB"/>
    <w:rsid w:val="00F0375C"/>
    <w:rsid w:val="00F03869"/>
    <w:rsid w:val="00F039AA"/>
    <w:rsid w:val="00F03A92"/>
    <w:rsid w:val="00F0499D"/>
    <w:rsid w:val="00F04CD2"/>
    <w:rsid w:val="00F04E15"/>
    <w:rsid w:val="00F05216"/>
    <w:rsid w:val="00F053AE"/>
    <w:rsid w:val="00F053C8"/>
    <w:rsid w:val="00F05452"/>
    <w:rsid w:val="00F054A8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A28"/>
    <w:rsid w:val="00F15BB2"/>
    <w:rsid w:val="00F16254"/>
    <w:rsid w:val="00F170BA"/>
    <w:rsid w:val="00F173D7"/>
    <w:rsid w:val="00F1748F"/>
    <w:rsid w:val="00F174C1"/>
    <w:rsid w:val="00F176CE"/>
    <w:rsid w:val="00F178DB"/>
    <w:rsid w:val="00F17999"/>
    <w:rsid w:val="00F20039"/>
    <w:rsid w:val="00F201F6"/>
    <w:rsid w:val="00F2034A"/>
    <w:rsid w:val="00F20774"/>
    <w:rsid w:val="00F20EC4"/>
    <w:rsid w:val="00F20FFA"/>
    <w:rsid w:val="00F211F4"/>
    <w:rsid w:val="00F21302"/>
    <w:rsid w:val="00F21364"/>
    <w:rsid w:val="00F2136B"/>
    <w:rsid w:val="00F21501"/>
    <w:rsid w:val="00F2163D"/>
    <w:rsid w:val="00F21671"/>
    <w:rsid w:val="00F216FB"/>
    <w:rsid w:val="00F21B15"/>
    <w:rsid w:val="00F21C2A"/>
    <w:rsid w:val="00F22039"/>
    <w:rsid w:val="00F22042"/>
    <w:rsid w:val="00F22168"/>
    <w:rsid w:val="00F221E2"/>
    <w:rsid w:val="00F22A20"/>
    <w:rsid w:val="00F22B3B"/>
    <w:rsid w:val="00F22C4F"/>
    <w:rsid w:val="00F22E69"/>
    <w:rsid w:val="00F232C1"/>
    <w:rsid w:val="00F23362"/>
    <w:rsid w:val="00F23378"/>
    <w:rsid w:val="00F233FD"/>
    <w:rsid w:val="00F2356C"/>
    <w:rsid w:val="00F23D34"/>
    <w:rsid w:val="00F23FB0"/>
    <w:rsid w:val="00F2412D"/>
    <w:rsid w:val="00F2459A"/>
    <w:rsid w:val="00F24889"/>
    <w:rsid w:val="00F24D4D"/>
    <w:rsid w:val="00F2512D"/>
    <w:rsid w:val="00F2542D"/>
    <w:rsid w:val="00F25786"/>
    <w:rsid w:val="00F257B1"/>
    <w:rsid w:val="00F2584D"/>
    <w:rsid w:val="00F25C55"/>
    <w:rsid w:val="00F25D04"/>
    <w:rsid w:val="00F25E0B"/>
    <w:rsid w:val="00F260D9"/>
    <w:rsid w:val="00F26B49"/>
    <w:rsid w:val="00F26EF6"/>
    <w:rsid w:val="00F27117"/>
    <w:rsid w:val="00F272F4"/>
    <w:rsid w:val="00F275A9"/>
    <w:rsid w:val="00F277BD"/>
    <w:rsid w:val="00F2786C"/>
    <w:rsid w:val="00F2796D"/>
    <w:rsid w:val="00F27D5A"/>
    <w:rsid w:val="00F27D91"/>
    <w:rsid w:val="00F27FBC"/>
    <w:rsid w:val="00F3025D"/>
    <w:rsid w:val="00F30366"/>
    <w:rsid w:val="00F30709"/>
    <w:rsid w:val="00F30730"/>
    <w:rsid w:val="00F30CEE"/>
    <w:rsid w:val="00F30D3B"/>
    <w:rsid w:val="00F311BB"/>
    <w:rsid w:val="00F31A7B"/>
    <w:rsid w:val="00F31DDF"/>
    <w:rsid w:val="00F32204"/>
    <w:rsid w:val="00F322B5"/>
    <w:rsid w:val="00F322C5"/>
    <w:rsid w:val="00F322F3"/>
    <w:rsid w:val="00F3238F"/>
    <w:rsid w:val="00F327B6"/>
    <w:rsid w:val="00F327BE"/>
    <w:rsid w:val="00F32BA8"/>
    <w:rsid w:val="00F32F1F"/>
    <w:rsid w:val="00F33730"/>
    <w:rsid w:val="00F33F2B"/>
    <w:rsid w:val="00F34100"/>
    <w:rsid w:val="00F343A0"/>
    <w:rsid w:val="00F347F7"/>
    <w:rsid w:val="00F355C0"/>
    <w:rsid w:val="00F356BD"/>
    <w:rsid w:val="00F356DC"/>
    <w:rsid w:val="00F35C76"/>
    <w:rsid w:val="00F3643C"/>
    <w:rsid w:val="00F37037"/>
    <w:rsid w:val="00F37055"/>
    <w:rsid w:val="00F377F5"/>
    <w:rsid w:val="00F378DA"/>
    <w:rsid w:val="00F37981"/>
    <w:rsid w:val="00F37986"/>
    <w:rsid w:val="00F37A58"/>
    <w:rsid w:val="00F37C7A"/>
    <w:rsid w:val="00F37F66"/>
    <w:rsid w:val="00F405E7"/>
    <w:rsid w:val="00F407B4"/>
    <w:rsid w:val="00F40D11"/>
    <w:rsid w:val="00F40D3D"/>
    <w:rsid w:val="00F414B1"/>
    <w:rsid w:val="00F416E6"/>
    <w:rsid w:val="00F41AED"/>
    <w:rsid w:val="00F41E7D"/>
    <w:rsid w:val="00F42467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7E8"/>
    <w:rsid w:val="00F44810"/>
    <w:rsid w:val="00F44C22"/>
    <w:rsid w:val="00F44C37"/>
    <w:rsid w:val="00F44DBD"/>
    <w:rsid w:val="00F45259"/>
    <w:rsid w:val="00F456C4"/>
    <w:rsid w:val="00F45761"/>
    <w:rsid w:val="00F45F75"/>
    <w:rsid w:val="00F4621A"/>
    <w:rsid w:val="00F465F1"/>
    <w:rsid w:val="00F46AEB"/>
    <w:rsid w:val="00F46F73"/>
    <w:rsid w:val="00F475F9"/>
    <w:rsid w:val="00F47675"/>
    <w:rsid w:val="00F47741"/>
    <w:rsid w:val="00F479BB"/>
    <w:rsid w:val="00F47BC6"/>
    <w:rsid w:val="00F47CEA"/>
    <w:rsid w:val="00F47DCB"/>
    <w:rsid w:val="00F5006B"/>
    <w:rsid w:val="00F500DD"/>
    <w:rsid w:val="00F501A8"/>
    <w:rsid w:val="00F50924"/>
    <w:rsid w:val="00F50C51"/>
    <w:rsid w:val="00F50CB0"/>
    <w:rsid w:val="00F50ECA"/>
    <w:rsid w:val="00F50FF7"/>
    <w:rsid w:val="00F5108C"/>
    <w:rsid w:val="00F51173"/>
    <w:rsid w:val="00F51183"/>
    <w:rsid w:val="00F51656"/>
    <w:rsid w:val="00F5181C"/>
    <w:rsid w:val="00F51969"/>
    <w:rsid w:val="00F51C07"/>
    <w:rsid w:val="00F51D59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3C3D"/>
    <w:rsid w:val="00F543CA"/>
    <w:rsid w:val="00F547F4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BF"/>
    <w:rsid w:val="00F57DEC"/>
    <w:rsid w:val="00F60023"/>
    <w:rsid w:val="00F601C9"/>
    <w:rsid w:val="00F603B9"/>
    <w:rsid w:val="00F6058F"/>
    <w:rsid w:val="00F60599"/>
    <w:rsid w:val="00F605E3"/>
    <w:rsid w:val="00F614AC"/>
    <w:rsid w:val="00F6152B"/>
    <w:rsid w:val="00F61D3E"/>
    <w:rsid w:val="00F61D4A"/>
    <w:rsid w:val="00F623C3"/>
    <w:rsid w:val="00F62821"/>
    <w:rsid w:val="00F628C9"/>
    <w:rsid w:val="00F62967"/>
    <w:rsid w:val="00F62F96"/>
    <w:rsid w:val="00F63157"/>
    <w:rsid w:val="00F635CD"/>
    <w:rsid w:val="00F6360E"/>
    <w:rsid w:val="00F64278"/>
    <w:rsid w:val="00F646A8"/>
    <w:rsid w:val="00F647BB"/>
    <w:rsid w:val="00F64823"/>
    <w:rsid w:val="00F64864"/>
    <w:rsid w:val="00F65078"/>
    <w:rsid w:val="00F6516F"/>
    <w:rsid w:val="00F65909"/>
    <w:rsid w:val="00F65D68"/>
    <w:rsid w:val="00F661BF"/>
    <w:rsid w:val="00F661E7"/>
    <w:rsid w:val="00F66634"/>
    <w:rsid w:val="00F6685C"/>
    <w:rsid w:val="00F669E8"/>
    <w:rsid w:val="00F66A28"/>
    <w:rsid w:val="00F66D88"/>
    <w:rsid w:val="00F66F38"/>
    <w:rsid w:val="00F67315"/>
    <w:rsid w:val="00F67539"/>
    <w:rsid w:val="00F67608"/>
    <w:rsid w:val="00F67C82"/>
    <w:rsid w:val="00F70578"/>
    <w:rsid w:val="00F70AE2"/>
    <w:rsid w:val="00F70BF3"/>
    <w:rsid w:val="00F70C5D"/>
    <w:rsid w:val="00F70D18"/>
    <w:rsid w:val="00F710C1"/>
    <w:rsid w:val="00F713D8"/>
    <w:rsid w:val="00F7177C"/>
    <w:rsid w:val="00F71C6E"/>
    <w:rsid w:val="00F72311"/>
    <w:rsid w:val="00F724B2"/>
    <w:rsid w:val="00F7254B"/>
    <w:rsid w:val="00F727D5"/>
    <w:rsid w:val="00F72933"/>
    <w:rsid w:val="00F72A63"/>
    <w:rsid w:val="00F72BE2"/>
    <w:rsid w:val="00F73223"/>
    <w:rsid w:val="00F73396"/>
    <w:rsid w:val="00F73479"/>
    <w:rsid w:val="00F73790"/>
    <w:rsid w:val="00F73D14"/>
    <w:rsid w:val="00F73DDF"/>
    <w:rsid w:val="00F74358"/>
    <w:rsid w:val="00F7456D"/>
    <w:rsid w:val="00F746D5"/>
    <w:rsid w:val="00F74D8C"/>
    <w:rsid w:val="00F74F88"/>
    <w:rsid w:val="00F751D1"/>
    <w:rsid w:val="00F7612E"/>
    <w:rsid w:val="00F765A2"/>
    <w:rsid w:val="00F7672F"/>
    <w:rsid w:val="00F76C67"/>
    <w:rsid w:val="00F771B3"/>
    <w:rsid w:val="00F77896"/>
    <w:rsid w:val="00F77A66"/>
    <w:rsid w:val="00F77F04"/>
    <w:rsid w:val="00F80071"/>
    <w:rsid w:val="00F807CA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3B0"/>
    <w:rsid w:val="00F83673"/>
    <w:rsid w:val="00F839C5"/>
    <w:rsid w:val="00F83E35"/>
    <w:rsid w:val="00F8402A"/>
    <w:rsid w:val="00F84511"/>
    <w:rsid w:val="00F84870"/>
    <w:rsid w:val="00F84B03"/>
    <w:rsid w:val="00F84BF7"/>
    <w:rsid w:val="00F84CB7"/>
    <w:rsid w:val="00F84E62"/>
    <w:rsid w:val="00F84EF5"/>
    <w:rsid w:val="00F84F40"/>
    <w:rsid w:val="00F8566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15"/>
    <w:rsid w:val="00F913FD"/>
    <w:rsid w:val="00F91401"/>
    <w:rsid w:val="00F91915"/>
    <w:rsid w:val="00F91923"/>
    <w:rsid w:val="00F92036"/>
    <w:rsid w:val="00F92064"/>
    <w:rsid w:val="00F9231A"/>
    <w:rsid w:val="00F928B3"/>
    <w:rsid w:val="00F92F48"/>
    <w:rsid w:val="00F93276"/>
    <w:rsid w:val="00F933BC"/>
    <w:rsid w:val="00F93477"/>
    <w:rsid w:val="00F93532"/>
    <w:rsid w:val="00F93683"/>
    <w:rsid w:val="00F93B9D"/>
    <w:rsid w:val="00F93FA4"/>
    <w:rsid w:val="00F9406E"/>
    <w:rsid w:val="00F9440A"/>
    <w:rsid w:val="00F946A8"/>
    <w:rsid w:val="00F949AE"/>
    <w:rsid w:val="00F94A40"/>
    <w:rsid w:val="00F94A67"/>
    <w:rsid w:val="00F94C51"/>
    <w:rsid w:val="00F95DCF"/>
    <w:rsid w:val="00F95DFB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364"/>
    <w:rsid w:val="00FA04FB"/>
    <w:rsid w:val="00FA06C4"/>
    <w:rsid w:val="00FA0F5A"/>
    <w:rsid w:val="00FA0FD7"/>
    <w:rsid w:val="00FA1409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9EC"/>
    <w:rsid w:val="00FA3B29"/>
    <w:rsid w:val="00FA3B44"/>
    <w:rsid w:val="00FA439A"/>
    <w:rsid w:val="00FA4C84"/>
    <w:rsid w:val="00FA5244"/>
    <w:rsid w:val="00FA5292"/>
    <w:rsid w:val="00FA5334"/>
    <w:rsid w:val="00FA569A"/>
    <w:rsid w:val="00FA5ACB"/>
    <w:rsid w:val="00FA5D43"/>
    <w:rsid w:val="00FA605D"/>
    <w:rsid w:val="00FA60D3"/>
    <w:rsid w:val="00FA67DC"/>
    <w:rsid w:val="00FA6AA8"/>
    <w:rsid w:val="00FA6E70"/>
    <w:rsid w:val="00FA6F5F"/>
    <w:rsid w:val="00FA767E"/>
    <w:rsid w:val="00FA7883"/>
    <w:rsid w:val="00FA7973"/>
    <w:rsid w:val="00FA7CBE"/>
    <w:rsid w:val="00FA7EAE"/>
    <w:rsid w:val="00FB028C"/>
    <w:rsid w:val="00FB02C4"/>
    <w:rsid w:val="00FB035D"/>
    <w:rsid w:val="00FB0B57"/>
    <w:rsid w:val="00FB10ED"/>
    <w:rsid w:val="00FB1131"/>
    <w:rsid w:val="00FB18A5"/>
    <w:rsid w:val="00FB1A00"/>
    <w:rsid w:val="00FB1C46"/>
    <w:rsid w:val="00FB2050"/>
    <w:rsid w:val="00FB21BF"/>
    <w:rsid w:val="00FB24C1"/>
    <w:rsid w:val="00FB2792"/>
    <w:rsid w:val="00FB27C2"/>
    <w:rsid w:val="00FB27F6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4C17"/>
    <w:rsid w:val="00FB4C1A"/>
    <w:rsid w:val="00FB4EAA"/>
    <w:rsid w:val="00FB5406"/>
    <w:rsid w:val="00FB5510"/>
    <w:rsid w:val="00FB5554"/>
    <w:rsid w:val="00FB58E9"/>
    <w:rsid w:val="00FB5AE8"/>
    <w:rsid w:val="00FB5F5E"/>
    <w:rsid w:val="00FB65D1"/>
    <w:rsid w:val="00FB6AAB"/>
    <w:rsid w:val="00FB7199"/>
    <w:rsid w:val="00FB733C"/>
    <w:rsid w:val="00FB7397"/>
    <w:rsid w:val="00FB7590"/>
    <w:rsid w:val="00FB7FD7"/>
    <w:rsid w:val="00FC04F9"/>
    <w:rsid w:val="00FC09A9"/>
    <w:rsid w:val="00FC0B70"/>
    <w:rsid w:val="00FC0C3C"/>
    <w:rsid w:val="00FC0C6D"/>
    <w:rsid w:val="00FC1324"/>
    <w:rsid w:val="00FC1A22"/>
    <w:rsid w:val="00FC1C18"/>
    <w:rsid w:val="00FC1E34"/>
    <w:rsid w:val="00FC26CF"/>
    <w:rsid w:val="00FC2865"/>
    <w:rsid w:val="00FC293C"/>
    <w:rsid w:val="00FC2A18"/>
    <w:rsid w:val="00FC2AFB"/>
    <w:rsid w:val="00FC3CCA"/>
    <w:rsid w:val="00FC3D7F"/>
    <w:rsid w:val="00FC4569"/>
    <w:rsid w:val="00FC48BE"/>
    <w:rsid w:val="00FC4C10"/>
    <w:rsid w:val="00FC4E3D"/>
    <w:rsid w:val="00FC5043"/>
    <w:rsid w:val="00FC52C2"/>
    <w:rsid w:val="00FC55F7"/>
    <w:rsid w:val="00FC5A9A"/>
    <w:rsid w:val="00FC5D08"/>
    <w:rsid w:val="00FC5DFA"/>
    <w:rsid w:val="00FC62D3"/>
    <w:rsid w:val="00FC66AC"/>
    <w:rsid w:val="00FC6A92"/>
    <w:rsid w:val="00FC6C2C"/>
    <w:rsid w:val="00FC6D87"/>
    <w:rsid w:val="00FC7172"/>
    <w:rsid w:val="00FC71BE"/>
    <w:rsid w:val="00FC72A2"/>
    <w:rsid w:val="00FC79B3"/>
    <w:rsid w:val="00FC7E24"/>
    <w:rsid w:val="00FD0447"/>
    <w:rsid w:val="00FD0458"/>
    <w:rsid w:val="00FD0896"/>
    <w:rsid w:val="00FD0EE4"/>
    <w:rsid w:val="00FD0EF5"/>
    <w:rsid w:val="00FD0FA7"/>
    <w:rsid w:val="00FD1099"/>
    <w:rsid w:val="00FD1184"/>
    <w:rsid w:val="00FD1444"/>
    <w:rsid w:val="00FD1778"/>
    <w:rsid w:val="00FD1C9F"/>
    <w:rsid w:val="00FD1D94"/>
    <w:rsid w:val="00FD2056"/>
    <w:rsid w:val="00FD20E6"/>
    <w:rsid w:val="00FD2A35"/>
    <w:rsid w:val="00FD2CE8"/>
    <w:rsid w:val="00FD2E9C"/>
    <w:rsid w:val="00FD33A0"/>
    <w:rsid w:val="00FD347A"/>
    <w:rsid w:val="00FD3E71"/>
    <w:rsid w:val="00FD3FF7"/>
    <w:rsid w:val="00FD495C"/>
    <w:rsid w:val="00FD4A5C"/>
    <w:rsid w:val="00FD4C7D"/>
    <w:rsid w:val="00FD57E6"/>
    <w:rsid w:val="00FD5994"/>
    <w:rsid w:val="00FD5CDB"/>
    <w:rsid w:val="00FD6C14"/>
    <w:rsid w:val="00FD6FCB"/>
    <w:rsid w:val="00FD71E4"/>
    <w:rsid w:val="00FD7226"/>
    <w:rsid w:val="00FD7644"/>
    <w:rsid w:val="00FD76EC"/>
    <w:rsid w:val="00FD77CE"/>
    <w:rsid w:val="00FD781C"/>
    <w:rsid w:val="00FD79D2"/>
    <w:rsid w:val="00FD7CDD"/>
    <w:rsid w:val="00FD7E58"/>
    <w:rsid w:val="00FD7FF6"/>
    <w:rsid w:val="00FE0699"/>
    <w:rsid w:val="00FE07F2"/>
    <w:rsid w:val="00FE0B8B"/>
    <w:rsid w:val="00FE1029"/>
    <w:rsid w:val="00FE1388"/>
    <w:rsid w:val="00FE1583"/>
    <w:rsid w:val="00FE1AC6"/>
    <w:rsid w:val="00FE1B72"/>
    <w:rsid w:val="00FE2693"/>
    <w:rsid w:val="00FE2D23"/>
    <w:rsid w:val="00FE2FE8"/>
    <w:rsid w:val="00FE32AF"/>
    <w:rsid w:val="00FE3376"/>
    <w:rsid w:val="00FE38F3"/>
    <w:rsid w:val="00FE3AC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778"/>
    <w:rsid w:val="00FF0B06"/>
    <w:rsid w:val="00FF0D73"/>
    <w:rsid w:val="00FF0E54"/>
    <w:rsid w:val="00FF0E65"/>
    <w:rsid w:val="00FF12EB"/>
    <w:rsid w:val="00FF13E6"/>
    <w:rsid w:val="00FF1FE2"/>
    <w:rsid w:val="00FF208A"/>
    <w:rsid w:val="00FF20A6"/>
    <w:rsid w:val="00FF2275"/>
    <w:rsid w:val="00FF227B"/>
    <w:rsid w:val="00FF2918"/>
    <w:rsid w:val="00FF2B88"/>
    <w:rsid w:val="00FF2CB3"/>
    <w:rsid w:val="00FF2D3D"/>
    <w:rsid w:val="00FF33E1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customStyle="1" w:styleId="24">
    <w:name w:val="Παράγραφος λίστας2"/>
    <w:basedOn w:val="a"/>
    <w:rsid w:val="00E0787F"/>
    <w:pPr>
      <w:ind w:left="720"/>
      <w:contextualSpacing/>
    </w:pPr>
  </w:style>
  <w:style w:type="paragraph" w:customStyle="1" w:styleId="30">
    <w:name w:val="Χωρίς διάστιχο3"/>
    <w:rsid w:val="0017394D"/>
    <w:pPr>
      <w:suppressAutoHyphens/>
    </w:pPr>
    <w:rPr>
      <w:sz w:val="24"/>
      <w:szCs w:val="24"/>
      <w:lang w:eastAsia="zh-CN"/>
    </w:rPr>
  </w:style>
  <w:style w:type="table" w:styleId="aa">
    <w:name w:val="Table Grid"/>
    <w:basedOn w:val="a1"/>
    <w:locked/>
    <w:rsid w:val="00DD2E7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Παράγραφος λίστας3"/>
    <w:basedOn w:val="a"/>
    <w:rsid w:val="00423CC5"/>
    <w:pPr>
      <w:ind w:left="720"/>
      <w:contextualSpacing/>
    </w:pPr>
  </w:style>
  <w:style w:type="paragraph" w:styleId="ab">
    <w:name w:val="header"/>
    <w:basedOn w:val="a"/>
    <w:link w:val="Char5"/>
    <w:rsid w:val="00CA783D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locked/>
    <w:rsid w:val="00CA783D"/>
    <w:rPr>
      <w:rFonts w:cs="Times New Roman"/>
      <w:sz w:val="24"/>
      <w:szCs w:val="24"/>
    </w:rPr>
  </w:style>
  <w:style w:type="paragraph" w:styleId="ac">
    <w:name w:val="footer"/>
    <w:basedOn w:val="a"/>
    <w:link w:val="Char6"/>
    <w:rsid w:val="00CA783D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c"/>
    <w:locked/>
    <w:rsid w:val="00CA783D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rsid w:val="00193518"/>
    <w:pPr>
      <w:ind w:left="720"/>
      <w:contextualSpacing/>
    </w:pPr>
  </w:style>
  <w:style w:type="paragraph" w:customStyle="1" w:styleId="4">
    <w:name w:val="Παράγραφος λίστας4"/>
    <w:basedOn w:val="a"/>
    <w:rsid w:val="002B25EC"/>
    <w:pPr>
      <w:ind w:left="720"/>
      <w:contextualSpacing/>
    </w:pPr>
  </w:style>
  <w:style w:type="paragraph" w:customStyle="1" w:styleId="CharCharCharChar1">
    <w:name w:val="Char Char Char Char1"/>
    <w:basedOn w:val="a"/>
    <w:rsid w:val="009274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99"/>
    <w:qFormat/>
    <w:rsid w:val="004D70E1"/>
    <w:pPr>
      <w:ind w:left="720"/>
      <w:contextualSpacing/>
    </w:pPr>
  </w:style>
  <w:style w:type="paragraph" w:customStyle="1" w:styleId="CharCharCharChar0">
    <w:name w:val="Char Char Char Char"/>
    <w:basedOn w:val="a"/>
    <w:rsid w:val="00556A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rsid w:val="00BB0D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B0D7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ae">
    <w:name w:val="Επικεφαλίδα"/>
    <w:basedOn w:val="a"/>
    <w:next w:val="af"/>
    <w:rsid w:val="0008453C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f">
    <w:name w:val="Body Text"/>
    <w:basedOn w:val="a"/>
    <w:link w:val="Char7"/>
    <w:rsid w:val="0008453C"/>
    <w:pPr>
      <w:spacing w:after="120"/>
    </w:pPr>
  </w:style>
  <w:style w:type="character" w:customStyle="1" w:styleId="Char7">
    <w:name w:val="Σώμα κειμένου Char"/>
    <w:basedOn w:val="a0"/>
    <w:link w:val="af"/>
    <w:rsid w:val="0008453C"/>
    <w:rPr>
      <w:sz w:val="24"/>
      <w:szCs w:val="24"/>
    </w:rPr>
  </w:style>
  <w:style w:type="paragraph" w:styleId="af0">
    <w:name w:val="No Spacing"/>
    <w:uiPriority w:val="1"/>
    <w:qFormat/>
    <w:rsid w:val="00B30F14"/>
    <w:pPr>
      <w:suppressAutoHyphens/>
    </w:pPr>
    <w:rPr>
      <w:sz w:val="24"/>
      <w:szCs w:val="24"/>
      <w:lang w:eastAsia="zh-CN"/>
    </w:rPr>
  </w:style>
  <w:style w:type="character" w:customStyle="1" w:styleId="WW8Num19z7">
    <w:name w:val="WW8Num19z7"/>
    <w:rsid w:val="003628E3"/>
  </w:style>
  <w:style w:type="paragraph" w:styleId="32">
    <w:name w:val="Body Text 3"/>
    <w:basedOn w:val="a"/>
    <w:link w:val="3Char0"/>
    <w:rsid w:val="00587515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rsid w:val="0058751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F330-84BB-434C-B7BF-075E8490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1218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7783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22</cp:revision>
  <cp:lastPrinted>2024-12-05T09:26:00Z</cp:lastPrinted>
  <dcterms:created xsi:type="dcterms:W3CDTF">2024-12-05T06:59:00Z</dcterms:created>
  <dcterms:modified xsi:type="dcterms:W3CDTF">2024-12-05T09:30:00Z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