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B" w:rsidRPr="00BB6103" w:rsidRDefault="0092099A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92099A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45pt;margin-top:0;width:38.35pt;height: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6" DrawAspect="Content" ObjectID="_1784712561" r:id="rId9"/>
        </w:pict>
      </w:r>
      <w:r w:rsidR="00F0152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146DEB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BB6103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146DEB" w:rsidRPr="00144DB7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ΕΛΛΗΝΙΚΗ ΔΗΜΟΚΡΑΤΙΑ                                                       </w:t>
      </w:r>
      <w:r w:rsidR="00556A8B">
        <w:rPr>
          <w:rFonts w:ascii="Times New Roman" w:eastAsia="MS Mincho" w:hAnsi="Times New Roman" w:cs="Times New Roman"/>
        </w:rPr>
        <w:t xml:space="preserve">                     Ρέθυμνο</w:t>
      </w:r>
      <w:r w:rsidR="00556A8B" w:rsidRPr="00144DB7">
        <w:rPr>
          <w:rFonts w:ascii="Times New Roman" w:eastAsia="MS Mincho" w:hAnsi="Times New Roman" w:cs="Times New Roman"/>
        </w:rPr>
        <w:t xml:space="preserve">,  </w:t>
      </w:r>
      <w:r w:rsidR="004F7A1B" w:rsidRPr="00144DB7">
        <w:rPr>
          <w:rFonts w:ascii="Times New Roman" w:eastAsia="MS Mincho" w:hAnsi="Times New Roman" w:cs="Times New Roman"/>
        </w:rPr>
        <w:t xml:space="preserve">  </w:t>
      </w:r>
      <w:r w:rsidR="00380CC5">
        <w:rPr>
          <w:rFonts w:ascii="Times New Roman" w:eastAsia="MS Mincho" w:hAnsi="Times New Roman" w:cs="Times New Roman"/>
        </w:rPr>
        <w:t xml:space="preserve"> </w:t>
      </w:r>
      <w:r w:rsidR="00380CC5" w:rsidRPr="00400638">
        <w:rPr>
          <w:rFonts w:ascii="Times New Roman" w:eastAsia="MS Mincho" w:hAnsi="Times New Roman" w:cs="Times New Roman"/>
        </w:rPr>
        <w:t>0</w:t>
      </w:r>
      <w:r w:rsidR="006301EE" w:rsidRPr="00400638">
        <w:rPr>
          <w:rFonts w:ascii="Times New Roman" w:eastAsia="MS Mincho" w:hAnsi="Times New Roman" w:cs="Times New Roman"/>
        </w:rPr>
        <w:t>9</w:t>
      </w:r>
      <w:r w:rsidR="00210982" w:rsidRPr="00400638">
        <w:rPr>
          <w:rFonts w:ascii="Times New Roman" w:eastAsia="MS Mincho" w:hAnsi="Times New Roman" w:cs="Times New Roman"/>
        </w:rPr>
        <w:t>.0</w:t>
      </w:r>
      <w:r w:rsidR="008E0983" w:rsidRPr="00400638">
        <w:rPr>
          <w:rFonts w:ascii="Times New Roman" w:eastAsia="MS Mincho" w:hAnsi="Times New Roman" w:cs="Times New Roman"/>
        </w:rPr>
        <w:t>8</w:t>
      </w:r>
      <w:r w:rsidR="00210982" w:rsidRPr="00400638">
        <w:rPr>
          <w:rFonts w:ascii="Times New Roman" w:eastAsia="MS Mincho" w:hAnsi="Times New Roman" w:cs="Times New Roman"/>
        </w:rPr>
        <w:t>.2024</w:t>
      </w:r>
    </w:p>
    <w:p w:rsidR="00146DEB" w:rsidRPr="00D372D6" w:rsidRDefault="00146DEB" w:rsidP="00BB6103">
      <w:pPr>
        <w:pStyle w:val="11"/>
        <w:jc w:val="both"/>
        <w:rPr>
          <w:rFonts w:ascii="Times New Roman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ΝΟΜΟΣ ΡΕΘΥΜΝΗΣ                                                         </w:t>
      </w:r>
    </w:p>
    <w:p w:rsidR="008E0983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ΔΗΜΟΣ ΡΕΘΥΜΝΗΣ                                                                                      Αρ. </w:t>
      </w:r>
      <w:proofErr w:type="spellStart"/>
      <w:r w:rsidRPr="00D372D6">
        <w:rPr>
          <w:rFonts w:ascii="Times New Roman" w:eastAsia="MS Mincho" w:hAnsi="Times New Roman" w:cs="Times New Roman"/>
        </w:rPr>
        <w:t>Πρωτ</w:t>
      </w:r>
      <w:proofErr w:type="spellEnd"/>
      <w:r w:rsidRPr="00D372D6">
        <w:rPr>
          <w:rFonts w:ascii="Times New Roman" w:eastAsia="MS Mincho" w:hAnsi="Times New Roman" w:cs="Times New Roman"/>
        </w:rPr>
        <w:t xml:space="preserve">.: </w:t>
      </w:r>
      <w:r w:rsidR="00CE2250">
        <w:rPr>
          <w:rFonts w:ascii="Times New Roman" w:eastAsia="MS Mincho" w:hAnsi="Times New Roman" w:cs="Times New Roman"/>
        </w:rPr>
        <w:t>28605</w:t>
      </w:r>
    </w:p>
    <w:p w:rsidR="00146DEB" w:rsidRPr="00D372D6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ΓΡΑΦΕΙΟ: ΠΡΟΕΔΡΟΥ                                                    </w:t>
      </w:r>
    </w:p>
    <w:p w:rsidR="00146DEB" w:rsidRPr="0005781C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372D6">
        <w:rPr>
          <w:rFonts w:ascii="Times New Roman" w:eastAsia="MS Mincho" w:hAnsi="Times New Roman" w:cs="Times New Roman"/>
        </w:rPr>
        <w:t>ΔΗΜΟΤΙΚΗΣ ΕΠΙΤΡΟΠΗΣ</w: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146DEB" w:rsidRDefault="0092099A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92099A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5.25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1C5E8E" w:rsidRPr="00264ED7" w:rsidRDefault="001C5E8E" w:rsidP="007F4E98">
                  <w:pPr>
                    <w:rPr>
                      <w:szCs w:val="22"/>
                    </w:rPr>
                  </w:pPr>
                </w:p>
                <w:p w:rsidR="001C5E8E" w:rsidRPr="00264ED7" w:rsidRDefault="001C5E8E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1C5E8E" w:rsidRPr="00264ED7" w:rsidRDefault="001C5E8E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1C5E8E" w:rsidRPr="00264ED7" w:rsidRDefault="001C5E8E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1C5E8E" w:rsidRPr="00264ED7" w:rsidRDefault="001C5E8E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1005D7" w:rsidRDefault="00146DEB" w:rsidP="00BB6103">
      <w:pPr>
        <w:pStyle w:val="11"/>
        <w:jc w:val="both"/>
        <w:rPr>
          <w:rFonts w:ascii="Times New Roman" w:hAnsi="Times New Roman" w:cs="Times New Roman"/>
        </w:rPr>
      </w:pPr>
      <w:r w:rsidRPr="001005D7">
        <w:rPr>
          <w:rFonts w:ascii="Times New Roman" w:eastAsia="MS Mincho" w:hAnsi="Times New Roman" w:cs="Times New Roman"/>
        </w:rPr>
        <w:t xml:space="preserve">Πληροφορίες: </w:t>
      </w:r>
      <w:r w:rsidR="001005D7" w:rsidRPr="001005D7">
        <w:rPr>
          <w:rFonts w:ascii="Times New Roman" w:eastAsia="MS Mincho" w:hAnsi="Times New Roman" w:cs="Times New Roman"/>
        </w:rPr>
        <w:t xml:space="preserve">Ευδοκία </w:t>
      </w:r>
      <w:proofErr w:type="spellStart"/>
      <w:r w:rsidR="001005D7" w:rsidRPr="001005D7">
        <w:rPr>
          <w:rFonts w:ascii="Times New Roman" w:eastAsia="MS Mincho" w:hAnsi="Times New Roman" w:cs="Times New Roman"/>
        </w:rPr>
        <w:t>Μαριόλου</w:t>
      </w:r>
      <w:proofErr w:type="spellEnd"/>
    </w:p>
    <w:p w:rsidR="00146DEB" w:rsidRPr="001005D7" w:rsidRDefault="00146DEB" w:rsidP="00BB6103">
      <w:pPr>
        <w:pStyle w:val="11"/>
        <w:jc w:val="both"/>
        <w:rPr>
          <w:rFonts w:ascii="Times New Roman" w:hAnsi="Times New Roman" w:cs="Times New Roman"/>
        </w:rPr>
      </w:pPr>
      <w:r w:rsidRPr="001005D7">
        <w:rPr>
          <w:rFonts w:ascii="Times New Roman" w:eastAsia="MS Mincho" w:hAnsi="Times New Roman" w:cs="Times New Roman"/>
        </w:rPr>
        <w:t xml:space="preserve">ΤΗΛ.: </w:t>
      </w:r>
      <w:r w:rsidR="001005D7" w:rsidRPr="001005D7">
        <w:rPr>
          <w:rFonts w:ascii="Times New Roman" w:eastAsia="MS Mincho" w:hAnsi="Times New Roman" w:cs="Times New Roman"/>
        </w:rPr>
        <w:t>28313 41221</w:t>
      </w:r>
      <w:r w:rsidRPr="001005D7">
        <w:rPr>
          <w:rFonts w:ascii="Times New Roman" w:eastAsia="MS Mincho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1005D7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1005D7">
        <w:rPr>
          <w:rFonts w:ascii="Times New Roman" w:eastAsia="MS Mincho" w:hAnsi="Times New Roman" w:cs="Times New Roman"/>
          <w:lang w:val="en-US"/>
        </w:rPr>
        <w:t>e</w:t>
      </w:r>
      <w:r w:rsidRPr="001005D7">
        <w:rPr>
          <w:rFonts w:ascii="Times New Roman" w:eastAsia="MS Mincho" w:hAnsi="Times New Roman" w:cs="Times New Roman"/>
        </w:rPr>
        <w:t>-</w:t>
      </w:r>
      <w:r w:rsidRPr="001005D7">
        <w:rPr>
          <w:rFonts w:ascii="Times New Roman" w:eastAsia="MS Mincho" w:hAnsi="Times New Roman" w:cs="Times New Roman"/>
          <w:lang w:val="en-US"/>
        </w:rPr>
        <w:t>mail</w:t>
      </w:r>
      <w:r w:rsidRPr="001005D7">
        <w:rPr>
          <w:rFonts w:ascii="Times New Roman" w:eastAsia="MS Mincho" w:hAnsi="Times New Roman" w:cs="Times New Roman"/>
          <w:u w:val="single"/>
        </w:rPr>
        <w:t>:</w:t>
      </w:r>
      <w:proofErr w:type="spellStart"/>
      <w:r w:rsidRPr="001005D7">
        <w:rPr>
          <w:rFonts w:ascii="Times New Roman" w:eastAsia="MS Mincho" w:hAnsi="Times New Roman" w:cs="Times New Roman"/>
          <w:u w:val="single"/>
          <w:lang w:val="en-US"/>
        </w:rPr>
        <w:t>dimotikiepitropi</w:t>
      </w:r>
      <w:proofErr w:type="spellEnd"/>
      <w:r w:rsidRPr="001005D7">
        <w:rPr>
          <w:rFonts w:ascii="Times New Roman" w:eastAsia="MS Mincho" w:hAnsi="Times New Roman" w:cs="Times New Roman"/>
          <w:u w:val="single"/>
        </w:rPr>
        <w:t>@</w:t>
      </w:r>
      <w:proofErr w:type="spellStart"/>
      <w:r w:rsidRPr="001005D7">
        <w:rPr>
          <w:rFonts w:ascii="Times New Roman" w:eastAsia="MS Mincho" w:hAnsi="Times New Roman" w:cs="Times New Roman"/>
          <w:u w:val="single"/>
          <w:lang w:val="en-US"/>
        </w:rPr>
        <w:t>rethymno</w:t>
      </w:r>
      <w:proofErr w:type="spellEnd"/>
      <w:r w:rsidRPr="001005D7">
        <w:rPr>
          <w:rFonts w:ascii="Times New Roman" w:eastAsia="MS Mincho" w:hAnsi="Times New Roman" w:cs="Times New Roman"/>
          <w:u w:val="single"/>
        </w:rPr>
        <w:t>.</w:t>
      </w:r>
      <w:proofErr w:type="spellStart"/>
      <w:r w:rsidRPr="001005D7">
        <w:rPr>
          <w:rFonts w:ascii="Times New Roman" w:eastAsia="MS Mincho" w:hAnsi="Times New Roman" w:cs="Times New Roman"/>
          <w:u w:val="single"/>
          <w:lang w:val="en-US"/>
        </w:rPr>
        <w:t>gr</w:t>
      </w:r>
      <w:proofErr w:type="spellEnd"/>
      <w:r w:rsidRPr="001005D7">
        <w:rPr>
          <w:rFonts w:ascii="Times New Roman" w:eastAsia="MS Mincho" w:hAnsi="Times New Roman" w:cs="Times New Roman"/>
        </w:rPr>
        <w:t xml:space="preserve">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532B58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146DEB" w:rsidRPr="00BB6103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146DEB" w:rsidRPr="00BB6103" w:rsidRDefault="00146DEB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     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     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   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380CC5" w:rsidRDefault="00380CC5" w:rsidP="004059CA">
      <w:pPr>
        <w:ind w:right="26"/>
        <w:jc w:val="center"/>
        <w:rPr>
          <w:b/>
          <w:bCs/>
          <w:sz w:val="22"/>
          <w:szCs w:val="22"/>
        </w:rPr>
      </w:pPr>
    </w:p>
    <w:p w:rsidR="00146DEB" w:rsidRPr="00E5163C" w:rsidRDefault="00146DEB" w:rsidP="004059CA">
      <w:pPr>
        <w:ind w:right="26"/>
        <w:jc w:val="center"/>
        <w:rPr>
          <w:b/>
          <w:sz w:val="22"/>
          <w:szCs w:val="22"/>
        </w:rPr>
      </w:pPr>
      <w:r w:rsidRPr="00E5163C">
        <w:rPr>
          <w:b/>
          <w:bCs/>
          <w:sz w:val="22"/>
          <w:szCs w:val="22"/>
        </w:rPr>
        <w:t>ΠΡΟΣΚΛΗΣΗ</w:t>
      </w:r>
    </w:p>
    <w:p w:rsidR="004059CA" w:rsidRDefault="00146DEB" w:rsidP="004059CA">
      <w:pPr>
        <w:ind w:right="26"/>
        <w:jc w:val="center"/>
        <w:rPr>
          <w:b/>
          <w:bCs/>
          <w:sz w:val="22"/>
          <w:szCs w:val="22"/>
        </w:rPr>
      </w:pPr>
      <w:r w:rsidRPr="00E5163C">
        <w:rPr>
          <w:b/>
          <w:bCs/>
          <w:sz w:val="22"/>
          <w:szCs w:val="22"/>
        </w:rPr>
        <w:t>ΓΙΑ ΣΥΝΕΔΡΙΑΣΗ ΤΗΣ ΔΗΜΟΤΙΚΗΣ ΕΠΙΤΡΟΠΗΣ</w:t>
      </w:r>
    </w:p>
    <w:p w:rsidR="00146DEB" w:rsidRPr="004059CA" w:rsidRDefault="00146DEB" w:rsidP="004059CA">
      <w:pPr>
        <w:ind w:right="26"/>
        <w:jc w:val="center"/>
        <w:rPr>
          <w:b/>
          <w:bCs/>
          <w:sz w:val="22"/>
          <w:szCs w:val="22"/>
        </w:rPr>
      </w:pPr>
      <w:r w:rsidRPr="00E5163C">
        <w:rPr>
          <w:b/>
          <w:bCs/>
          <w:sz w:val="22"/>
          <w:szCs w:val="22"/>
        </w:rPr>
        <w:t>ΔΗΜΟΥ ΡΕΘΥΜΝΗΣ</w:t>
      </w:r>
    </w:p>
    <w:p w:rsidR="00146DEB" w:rsidRPr="00E5163C" w:rsidRDefault="00146DEB" w:rsidP="00594B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044B54">
        <w:rPr>
          <w:b/>
          <w:bCs/>
          <w:sz w:val="22"/>
          <w:szCs w:val="22"/>
        </w:rPr>
        <w:t xml:space="preserve"> </w:t>
      </w:r>
      <w:r w:rsidR="00C537DE" w:rsidRPr="00C35C3D">
        <w:rPr>
          <w:b/>
          <w:bCs/>
          <w:sz w:val="22"/>
          <w:szCs w:val="22"/>
        </w:rPr>
        <w:t>3</w:t>
      </w:r>
      <w:r w:rsidR="008E0983">
        <w:rPr>
          <w:b/>
          <w:bCs/>
          <w:sz w:val="22"/>
          <w:szCs w:val="22"/>
        </w:rPr>
        <w:t>6</w:t>
      </w:r>
      <w:r w:rsidRPr="00C35C3D">
        <w:rPr>
          <w:b/>
          <w:bCs/>
          <w:sz w:val="22"/>
          <w:szCs w:val="22"/>
        </w:rPr>
        <w:t>/2024)</w:t>
      </w:r>
    </w:p>
    <w:p w:rsidR="00146DEB" w:rsidRDefault="00146DEB" w:rsidP="00BB6103">
      <w:pPr>
        <w:ind w:firstLine="840"/>
        <w:jc w:val="both"/>
        <w:rPr>
          <w:sz w:val="20"/>
          <w:szCs w:val="20"/>
        </w:rPr>
      </w:pPr>
    </w:p>
    <w:p w:rsidR="00146DEB" w:rsidRDefault="00146DEB" w:rsidP="001227A3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0823F2">
        <w:rPr>
          <w:color w:val="000000"/>
          <w:sz w:val="22"/>
          <w:szCs w:val="22"/>
        </w:rPr>
        <w:t xml:space="preserve">Σας προσκαλούμε σε </w:t>
      </w:r>
      <w:r w:rsidRPr="000823F2">
        <w:rPr>
          <w:b/>
          <w:color w:val="000000"/>
          <w:sz w:val="22"/>
          <w:szCs w:val="22"/>
        </w:rPr>
        <w:t xml:space="preserve">Τακτική </w:t>
      </w:r>
      <w:r w:rsidRPr="000823F2">
        <w:rPr>
          <w:b/>
          <w:bCs/>
          <w:sz w:val="22"/>
          <w:szCs w:val="22"/>
        </w:rPr>
        <w:t>Συνεδρίαση</w:t>
      </w:r>
      <w:r w:rsidRPr="000823F2">
        <w:rPr>
          <w:b/>
          <w:sz w:val="22"/>
          <w:szCs w:val="22"/>
          <w:shd w:val="clear" w:color="auto" w:fill="FFFFFF"/>
        </w:rPr>
        <w:t> της Δημοτικής</w:t>
      </w:r>
      <w:r w:rsidR="00FB1A00" w:rsidRPr="000823F2">
        <w:rPr>
          <w:b/>
          <w:sz w:val="22"/>
          <w:szCs w:val="22"/>
          <w:shd w:val="clear" w:color="auto" w:fill="FFFFFF"/>
        </w:rPr>
        <w:t xml:space="preserve"> </w:t>
      </w:r>
      <w:r w:rsidRPr="000823F2">
        <w:rPr>
          <w:b/>
          <w:sz w:val="22"/>
          <w:szCs w:val="22"/>
          <w:shd w:val="clear" w:color="auto" w:fill="FFFFFF"/>
        </w:rPr>
        <w:t>Επιτροπής</w:t>
      </w:r>
      <w:r w:rsidRPr="000823F2">
        <w:rPr>
          <w:sz w:val="22"/>
          <w:szCs w:val="22"/>
          <w:shd w:val="clear" w:color="auto" w:fill="FFFFFF"/>
        </w:rPr>
        <w:t> </w:t>
      </w:r>
      <w:r w:rsidR="007865FF" w:rsidRPr="000823F2">
        <w:rPr>
          <w:sz w:val="22"/>
          <w:szCs w:val="22"/>
          <w:shd w:val="clear" w:color="auto" w:fill="FFFFFF"/>
        </w:rPr>
        <w:t>,δια ζώσης,</w:t>
      </w:r>
      <w:r w:rsidRPr="000823F2">
        <w:rPr>
          <w:sz w:val="22"/>
          <w:szCs w:val="22"/>
          <w:shd w:val="clear" w:color="auto" w:fill="FFFFFF"/>
        </w:rPr>
        <w:t xml:space="preserve"> που θα πραγματοποιηθεί σ</w:t>
      </w:r>
      <w:r w:rsidRPr="000823F2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Pr="000823F2">
        <w:rPr>
          <w:sz w:val="22"/>
          <w:szCs w:val="22"/>
          <w:shd w:val="clear" w:color="auto" w:fill="FFFFFF"/>
        </w:rPr>
        <w:t xml:space="preserve"> </w:t>
      </w:r>
      <w:r w:rsidRPr="000823F2">
        <w:rPr>
          <w:sz w:val="22"/>
          <w:szCs w:val="22"/>
        </w:rPr>
        <w:t>την</w:t>
      </w:r>
      <w:r w:rsidRPr="000823F2">
        <w:rPr>
          <w:b/>
          <w:sz w:val="22"/>
          <w:szCs w:val="22"/>
        </w:rPr>
        <w:t xml:space="preserve"> </w:t>
      </w:r>
      <w:r w:rsidR="00380CC5" w:rsidRPr="006301EE">
        <w:rPr>
          <w:b/>
          <w:sz w:val="22"/>
          <w:szCs w:val="22"/>
        </w:rPr>
        <w:t>1</w:t>
      </w:r>
      <w:r w:rsidR="006301EE" w:rsidRPr="006301EE">
        <w:rPr>
          <w:b/>
          <w:sz w:val="22"/>
          <w:szCs w:val="22"/>
        </w:rPr>
        <w:t>3</w:t>
      </w:r>
      <w:r w:rsidRPr="006301EE">
        <w:rPr>
          <w:b/>
          <w:sz w:val="22"/>
          <w:szCs w:val="22"/>
          <w:shd w:val="clear" w:color="auto" w:fill="FFFFFF" w:themeFill="background1"/>
          <w:vertAlign w:val="superscript"/>
        </w:rPr>
        <w:t xml:space="preserve">η </w:t>
      </w:r>
      <w:r w:rsidRPr="006301EE">
        <w:rPr>
          <w:b/>
          <w:sz w:val="22"/>
          <w:szCs w:val="22"/>
          <w:shd w:val="clear" w:color="auto" w:fill="FFFFFF" w:themeFill="background1"/>
        </w:rPr>
        <w:t>του μ</w:t>
      </w:r>
      <w:r w:rsidR="00B566EA" w:rsidRPr="006301EE">
        <w:rPr>
          <w:b/>
          <w:sz w:val="22"/>
          <w:szCs w:val="22"/>
          <w:shd w:val="clear" w:color="auto" w:fill="FFFFFF" w:themeFill="background1"/>
        </w:rPr>
        <w:t xml:space="preserve">ηνός </w:t>
      </w:r>
      <w:r w:rsidR="008E0983" w:rsidRPr="006301EE">
        <w:rPr>
          <w:b/>
          <w:sz w:val="22"/>
          <w:szCs w:val="22"/>
          <w:shd w:val="clear" w:color="auto" w:fill="FFFFFF" w:themeFill="background1"/>
        </w:rPr>
        <w:t>Αυγούστου</w:t>
      </w:r>
      <w:r w:rsidR="005B7709" w:rsidRPr="006301EE">
        <w:rPr>
          <w:b/>
          <w:sz w:val="22"/>
          <w:szCs w:val="22"/>
          <w:shd w:val="clear" w:color="auto" w:fill="FFFFFF" w:themeFill="background1"/>
        </w:rPr>
        <w:t xml:space="preserve"> </w:t>
      </w:r>
      <w:r w:rsidR="00ED62B0" w:rsidRPr="006301EE">
        <w:rPr>
          <w:b/>
          <w:sz w:val="22"/>
          <w:szCs w:val="22"/>
          <w:shd w:val="clear" w:color="auto" w:fill="FFFFFF" w:themeFill="background1"/>
        </w:rPr>
        <w:t xml:space="preserve">έτους 2024, ημέρα </w:t>
      </w:r>
      <w:r w:rsidR="006301EE" w:rsidRPr="006301EE">
        <w:rPr>
          <w:b/>
          <w:sz w:val="22"/>
          <w:szCs w:val="22"/>
          <w:shd w:val="clear" w:color="auto" w:fill="FFFFFF" w:themeFill="background1"/>
        </w:rPr>
        <w:t>Τρίτη</w:t>
      </w:r>
      <w:r w:rsidR="00380CC5" w:rsidRPr="006301EE">
        <w:rPr>
          <w:b/>
          <w:sz w:val="22"/>
          <w:szCs w:val="22"/>
          <w:shd w:val="clear" w:color="auto" w:fill="FFFFFF" w:themeFill="background1"/>
        </w:rPr>
        <w:t xml:space="preserve"> </w:t>
      </w:r>
      <w:r w:rsidRPr="006301EE">
        <w:rPr>
          <w:b/>
          <w:sz w:val="22"/>
          <w:szCs w:val="22"/>
          <w:shd w:val="clear" w:color="auto" w:fill="FFFFFF" w:themeFill="background1"/>
        </w:rPr>
        <w:t xml:space="preserve">και ώρα </w:t>
      </w:r>
      <w:r w:rsidR="000823F2" w:rsidRPr="006301EE">
        <w:rPr>
          <w:b/>
          <w:sz w:val="22"/>
          <w:szCs w:val="22"/>
          <w:shd w:val="clear" w:color="auto" w:fill="FFFFFF" w:themeFill="background1"/>
        </w:rPr>
        <w:t>1</w:t>
      </w:r>
      <w:r w:rsidR="008936BD" w:rsidRPr="006301EE">
        <w:rPr>
          <w:b/>
          <w:sz w:val="22"/>
          <w:szCs w:val="22"/>
          <w:shd w:val="clear" w:color="auto" w:fill="FFFFFF" w:themeFill="background1"/>
        </w:rPr>
        <w:t>3</w:t>
      </w:r>
      <w:r w:rsidR="00911A9C" w:rsidRPr="006301EE">
        <w:rPr>
          <w:b/>
          <w:sz w:val="22"/>
          <w:szCs w:val="22"/>
          <w:shd w:val="clear" w:color="auto" w:fill="FFFFFF" w:themeFill="background1"/>
        </w:rPr>
        <w:t>:</w:t>
      </w:r>
      <w:r w:rsidR="00CD7F32" w:rsidRPr="006301EE">
        <w:rPr>
          <w:b/>
          <w:sz w:val="22"/>
          <w:szCs w:val="22"/>
          <w:shd w:val="clear" w:color="auto" w:fill="FFFFFF" w:themeFill="background1"/>
        </w:rPr>
        <w:t>0</w:t>
      </w:r>
      <w:r w:rsidR="00911A9C" w:rsidRPr="006301EE">
        <w:rPr>
          <w:b/>
          <w:sz w:val="22"/>
          <w:szCs w:val="22"/>
          <w:shd w:val="clear" w:color="auto" w:fill="FFFFFF" w:themeFill="background1"/>
        </w:rPr>
        <w:t>0</w:t>
      </w:r>
      <w:r w:rsidRPr="006301EE">
        <w:rPr>
          <w:b/>
          <w:sz w:val="22"/>
          <w:szCs w:val="22"/>
          <w:shd w:val="clear" w:color="auto" w:fill="FFFFFF" w:themeFill="background1"/>
        </w:rPr>
        <w:t>,</w:t>
      </w:r>
      <w:r w:rsidRPr="000823F2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 σχετικές διατάξεις του άρθρου 75 του Ν. 3852/2010, όπως αντικαταστάθηκε από το </w:t>
      </w:r>
      <w:hyperlink r:id="rId10" w:history="1">
        <w:r w:rsidRPr="000823F2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0823F2">
        <w:rPr>
          <w:sz w:val="22"/>
          <w:szCs w:val="22"/>
        </w:rPr>
        <w:t>, ως εξής:</w:t>
      </w:r>
    </w:p>
    <w:p w:rsidR="002E040A" w:rsidRPr="00083346" w:rsidRDefault="00083346" w:rsidP="00083346">
      <w:pPr>
        <w:tabs>
          <w:tab w:val="left" w:pos="3348"/>
        </w:tabs>
        <w:ind w:firstLine="851"/>
        <w:jc w:val="both"/>
        <w:rPr>
          <w:b/>
          <w:sz w:val="22"/>
          <w:szCs w:val="22"/>
        </w:rPr>
      </w:pPr>
      <w:r w:rsidRPr="00083346">
        <w:rPr>
          <w:b/>
          <w:sz w:val="22"/>
          <w:szCs w:val="22"/>
        </w:rPr>
        <w:tab/>
      </w:r>
    </w:p>
    <w:p w:rsidR="001227A3" w:rsidRPr="001C5E8E" w:rsidRDefault="001227A3" w:rsidP="00020B97">
      <w:pPr>
        <w:pStyle w:val="ad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1C5E8E">
        <w:rPr>
          <w:sz w:val="22"/>
          <w:szCs w:val="22"/>
        </w:rPr>
        <w:t>Σύνταξη σχεδίου αναμόρφωσης Προϋπολογισμού Δήμου Ρεθύμνης έτους 2024</w:t>
      </w:r>
    </w:p>
    <w:p w:rsidR="001227A3" w:rsidRPr="001C5E8E" w:rsidRDefault="001227A3" w:rsidP="00020B97">
      <w:pPr>
        <w:pStyle w:val="ad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1C5E8E">
        <w:rPr>
          <w:sz w:val="22"/>
          <w:szCs w:val="22"/>
        </w:rPr>
        <w:t>Έκθεση υλοποίησης του Προϋπολογισμού Δήμου Ρεθύμνης Β΄ Τριμήνου έτους 2024</w:t>
      </w:r>
    </w:p>
    <w:p w:rsidR="00B30F14" w:rsidRPr="001C5E8E" w:rsidRDefault="00F447E8" w:rsidP="00020B97">
      <w:pPr>
        <w:pStyle w:val="af0"/>
        <w:numPr>
          <w:ilvl w:val="0"/>
          <w:numId w:val="36"/>
        </w:numPr>
        <w:tabs>
          <w:tab w:val="left" w:pos="284"/>
        </w:tabs>
        <w:ind w:left="0" w:firstLine="567"/>
        <w:jc w:val="both"/>
        <w:rPr>
          <w:spacing w:val="-65"/>
          <w:sz w:val="22"/>
          <w:szCs w:val="22"/>
        </w:rPr>
      </w:pPr>
      <w:r>
        <w:rPr>
          <w:sz w:val="22"/>
          <w:szCs w:val="22"/>
        </w:rPr>
        <w:t>. Έ</w:t>
      </w:r>
      <w:r w:rsidR="00473434" w:rsidRPr="001C5E8E">
        <w:rPr>
          <w:sz w:val="22"/>
          <w:szCs w:val="22"/>
        </w:rPr>
        <w:t>γκριση πρακτικού 2 και κατακύρωση του αποτελέσματος στο</w:t>
      </w:r>
      <w:r w:rsidR="001C5E8E" w:rsidRPr="001C5E8E">
        <w:rPr>
          <w:sz w:val="22"/>
          <w:szCs w:val="22"/>
        </w:rPr>
        <w:t>ν οριστικό ανάδοχο</w:t>
      </w:r>
      <w:r w:rsidR="00473434" w:rsidRPr="001C5E8E">
        <w:rPr>
          <w:sz w:val="22"/>
          <w:szCs w:val="22"/>
        </w:rPr>
        <w:t xml:space="preserve"> διενέργειας </w:t>
      </w:r>
      <w:r w:rsidR="00473434" w:rsidRPr="001C5E8E">
        <w:rPr>
          <w:bCs/>
          <w:sz w:val="22"/>
          <w:szCs w:val="22"/>
        </w:rPr>
        <w:t xml:space="preserve">του </w:t>
      </w:r>
      <w:r w:rsidR="00946470">
        <w:rPr>
          <w:bCs/>
          <w:sz w:val="22"/>
          <w:szCs w:val="22"/>
        </w:rPr>
        <w:t>Δ</w:t>
      </w:r>
      <w:r w:rsidR="00473434" w:rsidRPr="001C5E8E">
        <w:rPr>
          <w:sz w:val="22"/>
          <w:szCs w:val="22"/>
        </w:rPr>
        <w:t xml:space="preserve">ημόσιου </w:t>
      </w:r>
      <w:r w:rsidR="001C5E8E" w:rsidRPr="001C5E8E">
        <w:rPr>
          <w:sz w:val="22"/>
          <w:szCs w:val="22"/>
        </w:rPr>
        <w:t xml:space="preserve">Διεθνή </w:t>
      </w:r>
      <w:r w:rsidR="00473434" w:rsidRPr="001C5E8E">
        <w:rPr>
          <w:sz w:val="22"/>
          <w:szCs w:val="22"/>
        </w:rPr>
        <w:t>Ανοικτού Ηλεκτρονικού Διαγωνισμού</w:t>
      </w:r>
      <w:r w:rsidR="00473434" w:rsidRPr="001C5E8E">
        <w:rPr>
          <w:bCs/>
          <w:sz w:val="22"/>
          <w:szCs w:val="22"/>
        </w:rPr>
        <w:t xml:space="preserve"> </w:t>
      </w:r>
      <w:r w:rsidR="00473434" w:rsidRPr="001C5E8E">
        <w:rPr>
          <w:sz w:val="22"/>
          <w:szCs w:val="22"/>
        </w:rPr>
        <w:t>της</w:t>
      </w:r>
      <w:r w:rsidR="00473434" w:rsidRPr="001C5E8E">
        <w:rPr>
          <w:color w:val="000000"/>
          <w:sz w:val="22"/>
          <w:szCs w:val="22"/>
        </w:rPr>
        <w:t xml:space="preserve"> προμήθειας </w:t>
      </w:r>
      <w:r w:rsidR="00473434" w:rsidRPr="001C5E8E">
        <w:rPr>
          <w:sz w:val="22"/>
          <w:szCs w:val="22"/>
        </w:rPr>
        <w:t>«Προμήθεια Ειδών Καθαριότητας – Ευπρεπισμού, σάκων απορριμμάτων και λοιπών αναλώσιμων ειδών Παντοπωλείου για τις ανάγκες των Σχολικών Επιτροπών Α/</w:t>
      </w:r>
      <w:proofErr w:type="spellStart"/>
      <w:r w:rsidR="00473434" w:rsidRPr="001C5E8E">
        <w:rPr>
          <w:sz w:val="22"/>
          <w:szCs w:val="22"/>
        </w:rPr>
        <w:t>θμιας</w:t>
      </w:r>
      <w:proofErr w:type="spellEnd"/>
      <w:r w:rsidR="00473434" w:rsidRPr="001C5E8E">
        <w:rPr>
          <w:sz w:val="22"/>
          <w:szCs w:val="22"/>
        </w:rPr>
        <w:t xml:space="preserve"> και Β/</w:t>
      </w:r>
      <w:proofErr w:type="spellStart"/>
      <w:r w:rsidR="00473434" w:rsidRPr="001C5E8E">
        <w:rPr>
          <w:sz w:val="22"/>
          <w:szCs w:val="22"/>
        </w:rPr>
        <w:t>θμιας</w:t>
      </w:r>
      <w:proofErr w:type="spellEnd"/>
      <w:r w:rsidR="00473434" w:rsidRPr="001C5E8E">
        <w:rPr>
          <w:sz w:val="22"/>
          <w:szCs w:val="22"/>
        </w:rPr>
        <w:t xml:space="preserve"> Εκπαίδευσης του Δήμου Ρεθύμνης</w:t>
      </w:r>
      <w:r w:rsidR="00B30F14" w:rsidRPr="001C5E8E">
        <w:rPr>
          <w:sz w:val="22"/>
          <w:szCs w:val="22"/>
        </w:rPr>
        <w:t>»</w:t>
      </w:r>
    </w:p>
    <w:p w:rsidR="00B410A3" w:rsidRPr="00B410A3" w:rsidRDefault="001C5E8E" w:rsidP="00B410A3">
      <w:pPr>
        <w:pStyle w:val="af0"/>
        <w:numPr>
          <w:ilvl w:val="0"/>
          <w:numId w:val="36"/>
        </w:numPr>
        <w:tabs>
          <w:tab w:val="left" w:pos="284"/>
        </w:tabs>
        <w:ind w:left="0" w:firstLine="567"/>
        <w:jc w:val="both"/>
        <w:rPr>
          <w:spacing w:val="-65"/>
          <w:sz w:val="22"/>
          <w:szCs w:val="22"/>
        </w:rPr>
      </w:pPr>
      <w:r w:rsidRPr="001C5E8E">
        <w:rPr>
          <w:sz w:val="22"/>
          <w:szCs w:val="22"/>
        </w:rPr>
        <w:t xml:space="preserve">. </w:t>
      </w:r>
      <w:r w:rsidR="00F447E8">
        <w:rPr>
          <w:sz w:val="22"/>
          <w:szCs w:val="22"/>
        </w:rPr>
        <w:t>Έ</w:t>
      </w:r>
      <w:r w:rsidR="002A5DE4">
        <w:rPr>
          <w:sz w:val="22"/>
          <w:szCs w:val="22"/>
        </w:rPr>
        <w:t>γκριση</w:t>
      </w:r>
      <w:r w:rsidRPr="001C5E8E">
        <w:rPr>
          <w:sz w:val="22"/>
          <w:szCs w:val="22"/>
        </w:rPr>
        <w:t xml:space="preserve"> </w:t>
      </w:r>
      <w:r w:rsidR="00F447E8">
        <w:rPr>
          <w:sz w:val="22"/>
          <w:szCs w:val="22"/>
        </w:rPr>
        <w:t xml:space="preserve"> </w:t>
      </w:r>
      <w:r w:rsidRPr="001C5E8E">
        <w:rPr>
          <w:sz w:val="22"/>
          <w:szCs w:val="22"/>
        </w:rPr>
        <w:t xml:space="preserve">πρακτικού 2 και κατακύρωση του αποτελέσματος στον οριστικό ανάδοχο διενέργειας </w:t>
      </w:r>
      <w:r w:rsidRPr="001C5E8E">
        <w:rPr>
          <w:bCs/>
          <w:sz w:val="22"/>
          <w:szCs w:val="22"/>
        </w:rPr>
        <w:t xml:space="preserve">του </w:t>
      </w:r>
      <w:r w:rsidRPr="001C5E8E">
        <w:rPr>
          <w:sz w:val="22"/>
          <w:szCs w:val="22"/>
        </w:rPr>
        <w:t>Δημόσιου  Ανοικτού Ηλεκτρονικού Διαγωνισμού</w:t>
      </w:r>
      <w:r w:rsidRPr="001C5E8E">
        <w:rPr>
          <w:bCs/>
          <w:sz w:val="22"/>
          <w:szCs w:val="22"/>
        </w:rPr>
        <w:t xml:space="preserve"> </w:t>
      </w:r>
      <w:r w:rsidRPr="001C5E8E">
        <w:rPr>
          <w:sz w:val="22"/>
          <w:szCs w:val="22"/>
        </w:rPr>
        <w:t>της</w:t>
      </w:r>
      <w:r w:rsidRPr="001C5E8E">
        <w:rPr>
          <w:color w:val="000000"/>
          <w:sz w:val="22"/>
          <w:szCs w:val="22"/>
        </w:rPr>
        <w:t xml:space="preserve"> </w:t>
      </w:r>
      <w:r w:rsidRPr="001C5E8E">
        <w:rPr>
          <w:sz w:val="22"/>
          <w:szCs w:val="22"/>
        </w:rPr>
        <w:t xml:space="preserve"> υπηρεσίας: </w:t>
      </w:r>
      <w:r w:rsidRPr="001C5E8E">
        <w:rPr>
          <w:bCs/>
          <w:sz w:val="22"/>
          <w:szCs w:val="22"/>
        </w:rPr>
        <w:t>«Ηχητική και φωτιστική κάλυψη εκδηλώσεων Δήμου Ρεθύμνης»</w:t>
      </w:r>
    </w:p>
    <w:p w:rsidR="00B410A3" w:rsidRPr="00882F99" w:rsidRDefault="00D46229" w:rsidP="00B410A3">
      <w:pPr>
        <w:pStyle w:val="af0"/>
        <w:numPr>
          <w:ilvl w:val="0"/>
          <w:numId w:val="36"/>
        </w:numPr>
        <w:tabs>
          <w:tab w:val="left" w:pos="284"/>
        </w:tabs>
        <w:ind w:left="0" w:firstLine="567"/>
        <w:jc w:val="both"/>
        <w:rPr>
          <w:spacing w:val="-65"/>
          <w:sz w:val="22"/>
          <w:szCs w:val="22"/>
        </w:rPr>
      </w:pPr>
      <w:r>
        <w:rPr>
          <w:sz w:val="22"/>
          <w:szCs w:val="22"/>
        </w:rPr>
        <w:t xml:space="preserve"> </w:t>
      </w:r>
      <w:r w:rsidR="00B410A3" w:rsidRPr="00B410A3">
        <w:rPr>
          <w:sz w:val="22"/>
          <w:szCs w:val="22"/>
        </w:rPr>
        <w:t>Έ</w:t>
      </w:r>
      <w:r w:rsidR="00B410A3" w:rsidRPr="00B410A3">
        <w:rPr>
          <w:color w:val="000000"/>
          <w:sz w:val="22"/>
          <w:szCs w:val="22"/>
        </w:rPr>
        <w:t xml:space="preserve">γκριση Πρακτικού 1 και ανάδειξη προσωρινών αναδόχων διενέργειας του δημόσιου ανοικτού ηλεκτρονικού διαγωνισμού εκτέλεσης της προμήθειας </w:t>
      </w:r>
      <w:r w:rsidR="00B410A3" w:rsidRPr="00B410A3">
        <w:rPr>
          <w:sz w:val="22"/>
          <w:szCs w:val="22"/>
        </w:rPr>
        <w:t xml:space="preserve">«Προμήθεια κάδων απορριμμάτων και </w:t>
      </w:r>
      <w:proofErr w:type="spellStart"/>
      <w:r w:rsidR="00B410A3" w:rsidRPr="00B410A3">
        <w:rPr>
          <w:sz w:val="22"/>
          <w:szCs w:val="22"/>
        </w:rPr>
        <w:t>απορριμματοδεκτών</w:t>
      </w:r>
      <w:proofErr w:type="spellEnd"/>
      <w:r w:rsidR="00B410A3" w:rsidRPr="00B410A3">
        <w:rPr>
          <w:sz w:val="22"/>
          <w:szCs w:val="22"/>
        </w:rPr>
        <w:t>»</w:t>
      </w:r>
      <w:r w:rsidR="00B410A3" w:rsidRPr="00B410A3">
        <w:rPr>
          <w:i/>
          <w:sz w:val="22"/>
          <w:szCs w:val="22"/>
        </w:rPr>
        <w:t>.</w:t>
      </w:r>
    </w:p>
    <w:p w:rsidR="00882F99" w:rsidRPr="00B410A3" w:rsidRDefault="00882F99" w:rsidP="00B410A3">
      <w:pPr>
        <w:pStyle w:val="af0"/>
        <w:numPr>
          <w:ilvl w:val="0"/>
          <w:numId w:val="36"/>
        </w:numPr>
        <w:tabs>
          <w:tab w:val="left" w:pos="284"/>
        </w:tabs>
        <w:ind w:left="0" w:firstLine="567"/>
        <w:jc w:val="both"/>
        <w:rPr>
          <w:spacing w:val="-65"/>
          <w:sz w:val="22"/>
          <w:szCs w:val="22"/>
        </w:rPr>
      </w:pPr>
      <w:r>
        <w:rPr>
          <w:i/>
          <w:sz w:val="22"/>
          <w:szCs w:val="22"/>
        </w:rPr>
        <w:t>.</w:t>
      </w:r>
      <w:r w:rsidRPr="00882F99">
        <w:rPr>
          <w:bCs/>
          <w:sz w:val="22"/>
          <w:szCs w:val="22"/>
        </w:rPr>
        <w:t xml:space="preserve"> </w:t>
      </w:r>
      <w:r w:rsidRPr="00EB3276">
        <w:rPr>
          <w:bCs/>
          <w:sz w:val="22"/>
          <w:szCs w:val="22"/>
        </w:rPr>
        <w:t>Λήψη απόφασης καθορισμού τρόπου εκτέλεσης, καθορισμού και έγκρισης των Όρων και των Τεχνικών Προδι</w:t>
      </w:r>
      <w:r>
        <w:rPr>
          <w:bCs/>
          <w:sz w:val="22"/>
          <w:szCs w:val="22"/>
        </w:rPr>
        <w:t>αγραφών και συγκρότηση Επιτροπής</w:t>
      </w:r>
      <w:r w:rsidRPr="00EB3276">
        <w:rPr>
          <w:bCs/>
          <w:sz w:val="22"/>
          <w:szCs w:val="22"/>
        </w:rPr>
        <w:t xml:space="preserve"> διενέργειας της  προμήθειας: «</w:t>
      </w:r>
      <w:r>
        <w:rPr>
          <w:bCs/>
          <w:sz w:val="22"/>
          <w:szCs w:val="22"/>
        </w:rPr>
        <w:t>Προμήθεια γραφικής ύλης και λοιπών υλικών γραφείου</w:t>
      </w:r>
      <w:r w:rsidRPr="00B410A3">
        <w:rPr>
          <w:sz w:val="22"/>
          <w:szCs w:val="22"/>
        </w:rPr>
        <w:t>»</w:t>
      </w:r>
      <w:r w:rsidRPr="00B410A3">
        <w:rPr>
          <w:i/>
          <w:sz w:val="22"/>
          <w:szCs w:val="22"/>
        </w:rPr>
        <w:t>.</w:t>
      </w:r>
    </w:p>
    <w:p w:rsidR="00B54D5C" w:rsidRPr="00B54D5C" w:rsidRDefault="001C5E8E" w:rsidP="00B54D5C">
      <w:pPr>
        <w:pStyle w:val="af0"/>
        <w:numPr>
          <w:ilvl w:val="0"/>
          <w:numId w:val="36"/>
        </w:numPr>
        <w:tabs>
          <w:tab w:val="left" w:pos="284"/>
        </w:tabs>
        <w:ind w:left="0" w:firstLine="567"/>
        <w:jc w:val="both"/>
        <w:rPr>
          <w:spacing w:val="-65"/>
          <w:sz w:val="20"/>
          <w:szCs w:val="20"/>
        </w:rPr>
      </w:pPr>
      <w:r w:rsidRPr="001C5E8E">
        <w:rPr>
          <w:bCs/>
          <w:sz w:val="22"/>
          <w:szCs w:val="22"/>
        </w:rPr>
        <w:t>.</w:t>
      </w:r>
      <w:r w:rsidR="00266C09" w:rsidRPr="00266C09">
        <w:rPr>
          <w:rFonts w:ascii="Tahoma" w:hAnsi="Tahoma" w:cs="Tahoma"/>
          <w:sz w:val="22"/>
          <w:szCs w:val="22"/>
        </w:rPr>
        <w:t xml:space="preserve"> </w:t>
      </w:r>
      <w:r w:rsidR="00266C0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66C09" w:rsidRPr="00266C09">
        <w:rPr>
          <w:sz w:val="22"/>
          <w:szCs w:val="22"/>
        </w:rPr>
        <w:t>Επικαιροποίηση</w:t>
      </w:r>
      <w:proofErr w:type="spellEnd"/>
      <w:r w:rsidR="00266C09" w:rsidRPr="00266C09">
        <w:rPr>
          <w:sz w:val="22"/>
          <w:szCs w:val="22"/>
        </w:rPr>
        <w:t xml:space="preserve"> και τροποποίηση της 321/2023 Απόφασης του Δημοτικού Συμβουλίου για «</w:t>
      </w:r>
      <w:r w:rsidR="00266C09" w:rsidRPr="00A27A2D">
        <w:rPr>
          <w:sz w:val="20"/>
          <w:szCs w:val="20"/>
        </w:rPr>
        <w:t>Έγκριση του 1</w:t>
      </w:r>
      <w:r w:rsidR="00266C09" w:rsidRPr="00A27A2D">
        <w:rPr>
          <w:sz w:val="20"/>
          <w:szCs w:val="20"/>
          <w:vertAlign w:val="superscript"/>
        </w:rPr>
        <w:t>ου</w:t>
      </w:r>
      <w:r w:rsidR="00266C09" w:rsidRPr="00A27A2D">
        <w:rPr>
          <w:sz w:val="20"/>
          <w:szCs w:val="20"/>
        </w:rPr>
        <w:t xml:space="preserve">  Ανακεφαλαιωτικού  Πίνακα και του 1</w:t>
      </w:r>
      <w:r w:rsidR="00266C09" w:rsidRPr="00A27A2D">
        <w:rPr>
          <w:sz w:val="20"/>
          <w:szCs w:val="20"/>
          <w:vertAlign w:val="superscript"/>
        </w:rPr>
        <w:t>ου</w:t>
      </w:r>
      <w:r w:rsidR="00266C09" w:rsidRPr="00A27A2D">
        <w:rPr>
          <w:sz w:val="20"/>
          <w:szCs w:val="20"/>
        </w:rPr>
        <w:t xml:space="preserve"> ΠΚΤΜΝΕ του έργου</w:t>
      </w:r>
      <w:r w:rsidR="00266C09" w:rsidRPr="00266C09">
        <w:rPr>
          <w:sz w:val="22"/>
          <w:szCs w:val="22"/>
        </w:rPr>
        <w:t xml:space="preserve"> </w:t>
      </w:r>
      <w:r w:rsidR="00266C09" w:rsidRPr="00A27A2D">
        <w:rPr>
          <w:sz w:val="20"/>
          <w:szCs w:val="20"/>
        </w:rPr>
        <w:t>«ΒΙΟΚΛΙΜΑΤΙΚΗ ΑΝΑΠΛΑΣΗ ΟΔΩΝ ΜΕΛΙΣΣΙΝΟΥ &amp; ΣΑΛΑΜΙΝΟΣ Δ. ΡΕΘΥΜΝΗΣ (ΑΝΟΙΧΤΟ</w:t>
      </w:r>
      <w:r w:rsidR="00266C09" w:rsidRPr="00A27A2D">
        <w:rPr>
          <w:spacing w:val="-1"/>
          <w:sz w:val="20"/>
          <w:szCs w:val="20"/>
        </w:rPr>
        <w:t xml:space="preserve"> </w:t>
      </w:r>
      <w:r w:rsidR="00266C09" w:rsidRPr="00A27A2D">
        <w:rPr>
          <w:sz w:val="20"/>
          <w:szCs w:val="20"/>
        </w:rPr>
        <w:t>ΚΕΝΤΡΟ</w:t>
      </w:r>
      <w:r w:rsidR="00266C09" w:rsidRPr="00A27A2D">
        <w:rPr>
          <w:spacing w:val="-2"/>
          <w:sz w:val="20"/>
          <w:szCs w:val="20"/>
        </w:rPr>
        <w:t xml:space="preserve"> </w:t>
      </w:r>
      <w:r w:rsidR="00266C09" w:rsidRPr="00A27A2D">
        <w:rPr>
          <w:sz w:val="20"/>
          <w:szCs w:val="20"/>
        </w:rPr>
        <w:t>ΕΜΠΟΡΙΟΥ</w:t>
      </w:r>
      <w:r w:rsidR="00266C09" w:rsidRPr="00A27A2D">
        <w:rPr>
          <w:spacing w:val="-3"/>
          <w:sz w:val="20"/>
          <w:szCs w:val="20"/>
        </w:rPr>
        <w:t xml:space="preserve"> </w:t>
      </w:r>
      <w:r w:rsidR="00266C09" w:rsidRPr="00A27A2D">
        <w:rPr>
          <w:sz w:val="20"/>
          <w:szCs w:val="20"/>
        </w:rPr>
        <w:t>ΔΗΜΟΥ</w:t>
      </w:r>
      <w:r w:rsidR="00266C09" w:rsidRPr="00A27A2D">
        <w:rPr>
          <w:spacing w:val="-2"/>
          <w:sz w:val="20"/>
          <w:szCs w:val="20"/>
        </w:rPr>
        <w:t xml:space="preserve"> </w:t>
      </w:r>
      <w:r w:rsidR="00266C09" w:rsidRPr="00A27A2D">
        <w:rPr>
          <w:sz w:val="20"/>
          <w:szCs w:val="20"/>
        </w:rPr>
        <w:t>ΡΕΘΥΜΝΗΣ)</w:t>
      </w:r>
    </w:p>
    <w:p w:rsidR="00B54D5C" w:rsidRPr="00B54D5C" w:rsidRDefault="00B54D5C" w:rsidP="00B54D5C">
      <w:pPr>
        <w:pStyle w:val="af0"/>
        <w:numPr>
          <w:ilvl w:val="0"/>
          <w:numId w:val="36"/>
        </w:numPr>
        <w:tabs>
          <w:tab w:val="left" w:pos="284"/>
        </w:tabs>
        <w:ind w:left="0" w:firstLine="567"/>
        <w:jc w:val="both"/>
        <w:rPr>
          <w:spacing w:val="-65"/>
          <w:sz w:val="20"/>
          <w:szCs w:val="20"/>
        </w:rPr>
      </w:pPr>
      <w:r>
        <w:rPr>
          <w:sz w:val="22"/>
          <w:szCs w:val="22"/>
        </w:rPr>
        <w:t>.</w:t>
      </w:r>
      <w:r w:rsidRPr="00B54D5C">
        <w:rPr>
          <w:sz w:val="22"/>
          <w:szCs w:val="22"/>
        </w:rPr>
        <w:t>Έγκριση της 1</w:t>
      </w:r>
      <w:r w:rsidRPr="00B54D5C">
        <w:rPr>
          <w:sz w:val="22"/>
          <w:szCs w:val="22"/>
          <w:vertAlign w:val="superscript"/>
        </w:rPr>
        <w:t>ης</w:t>
      </w:r>
      <w:r w:rsidRPr="00B54D5C">
        <w:rPr>
          <w:sz w:val="22"/>
          <w:szCs w:val="22"/>
        </w:rPr>
        <w:t xml:space="preserve"> τροποποίησης μελέτης</w:t>
      </w:r>
      <w:r w:rsidRPr="00B54D5C">
        <w:rPr>
          <w:b/>
          <w:sz w:val="22"/>
          <w:szCs w:val="22"/>
        </w:rPr>
        <w:t xml:space="preserve"> </w:t>
      </w:r>
      <w:r w:rsidRPr="00B54D5C">
        <w:rPr>
          <w:sz w:val="22"/>
          <w:szCs w:val="22"/>
        </w:rPr>
        <w:t xml:space="preserve">του 1ου υποέργου </w:t>
      </w:r>
      <w:r w:rsidRPr="00B54D5C">
        <w:rPr>
          <w:b/>
          <w:sz w:val="22"/>
          <w:szCs w:val="22"/>
        </w:rPr>
        <w:t>«</w:t>
      </w:r>
      <w:r w:rsidRPr="006301EE">
        <w:rPr>
          <w:sz w:val="20"/>
          <w:szCs w:val="20"/>
        </w:rPr>
        <w:t>ΒΕΛΤΙΩΣΗ ΠΡΟΣΒΑΣΗΣ ΣΕ ΓΕΩΡΓΙΚΗ ΓΗ ΚΑΙ ΚΤΗΝΟΤΡΟΦΙΚΕΣ ΕΚΜΕΤΑΛΛΕΥΣΕΙΣ ΟΔΟΥ Τ.Κ. ΑΡΧΑΙΑΣ ΕΛΕΥΘΕΡΝΑΣ</w:t>
      </w:r>
      <w:r w:rsidRPr="00B54D5C">
        <w:rPr>
          <w:b/>
          <w:sz w:val="20"/>
          <w:szCs w:val="20"/>
        </w:rPr>
        <w:t>»,</w:t>
      </w:r>
      <w:r w:rsidRPr="00B54D5C">
        <w:rPr>
          <w:sz w:val="20"/>
          <w:szCs w:val="20"/>
        </w:rPr>
        <w:t xml:space="preserve"> της Πράξης με τίτλο «ΒΕΛΤΙΩΣΗ ΠΡΟΣΒΑΣΗΣ ΣΕ ΓΕΩΡΓΙΚΗ ΓΗ ΚΑΙ ΚΤΗΝΟΤΡΟΦΙΚΕΣ ΕΚΜΕΤΑΛΛΕΥΣΕΙΣ ΟΔΟΥ Τ. Κ. ΑΡΧΑΙΑΣ ΕΛΕΥΘΕΡΝΑΣ</w:t>
      </w:r>
      <w:r w:rsidRPr="00B54D5C">
        <w:rPr>
          <w:sz w:val="22"/>
          <w:szCs w:val="22"/>
        </w:rPr>
        <w:t xml:space="preserve">», του Μέτρου 4, </w:t>
      </w:r>
      <w:proofErr w:type="spellStart"/>
      <w:r w:rsidRPr="00B54D5C">
        <w:rPr>
          <w:sz w:val="22"/>
          <w:szCs w:val="22"/>
        </w:rPr>
        <w:t>Υπομέτρου</w:t>
      </w:r>
      <w:proofErr w:type="spellEnd"/>
      <w:r w:rsidRPr="00B54D5C">
        <w:rPr>
          <w:sz w:val="22"/>
          <w:szCs w:val="22"/>
        </w:rPr>
        <w:t xml:space="preserve"> 4.3, Δράσης 4.3.4, του Προγράμματος «Αγροτική Ανάπτυξη της Ελλάδας 2014-2020» (ΚΩΔΙΚΟΣ Ο.Π.Σ.Α.Α.: 0035995678)</w:t>
      </w:r>
      <w:r w:rsidRPr="00B54D5C">
        <w:rPr>
          <w:b/>
          <w:sz w:val="22"/>
          <w:szCs w:val="22"/>
        </w:rPr>
        <w:t xml:space="preserve"> </w:t>
      </w:r>
    </w:p>
    <w:p w:rsidR="00A27A2D" w:rsidRPr="001636FB" w:rsidRDefault="00266C09" w:rsidP="00020B97">
      <w:pPr>
        <w:pStyle w:val="af0"/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kern w:val="2"/>
          <w:sz w:val="20"/>
          <w:szCs w:val="20"/>
        </w:rPr>
      </w:pPr>
      <w:r w:rsidRPr="00266C09">
        <w:rPr>
          <w:sz w:val="22"/>
          <w:szCs w:val="22"/>
        </w:rPr>
        <w:t xml:space="preserve"> </w:t>
      </w:r>
      <w:r w:rsidRPr="00946470">
        <w:rPr>
          <w:sz w:val="22"/>
          <w:szCs w:val="22"/>
        </w:rPr>
        <w:t>Έγκριση πρωτοκόλλου παραλαβής του έργου</w:t>
      </w:r>
      <w:r w:rsidRPr="004F242E">
        <w:rPr>
          <w:sz w:val="20"/>
          <w:szCs w:val="20"/>
        </w:rPr>
        <w:t>:</w:t>
      </w:r>
      <w:r w:rsidRPr="004F242E">
        <w:rPr>
          <w:rFonts w:eastAsia="Calibri"/>
          <w:bCs/>
          <w:caps/>
          <w:kern w:val="2"/>
          <w:sz w:val="20"/>
          <w:szCs w:val="20"/>
          <w:lang w:eastAsia="ar-SA"/>
        </w:rPr>
        <w:t xml:space="preserve"> «</w:t>
      </w:r>
      <w:r w:rsidRPr="004F242E">
        <w:rPr>
          <w:rFonts w:eastAsia="Andale Sans UI"/>
          <w:bCs/>
          <w:iCs/>
          <w:caps/>
          <w:spacing w:val="15"/>
          <w:kern w:val="2"/>
          <w:sz w:val="20"/>
          <w:szCs w:val="20"/>
        </w:rPr>
        <w:t>ΑΠΟΚΑΤΑΣΤΑΣΗ ΒΛΑΒΩΝ ΑΠΟ ΘΕΟΜΗΝΙΕΣ 2020 ΣΤΟ ΔΗΜΟΤΙΚΟ ΟΔΙΚΟ ΔΙΚΤΥΟ ΔΗΜΟΥ ΡΕΘΥΜΝΗΣ Υποέργο: Δ.Ε.  ΡΕΘΥΜΝΟΥ_ΤΟΜΕΑΣ 3»</w:t>
      </w:r>
    </w:p>
    <w:p w:rsidR="00EA1CB0" w:rsidRPr="00EA1CB0" w:rsidRDefault="001636FB" w:rsidP="00020B97">
      <w:pPr>
        <w:pStyle w:val="af0"/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kern w:val="2"/>
          <w:sz w:val="20"/>
          <w:szCs w:val="20"/>
        </w:rPr>
      </w:pPr>
      <w:r w:rsidRPr="00946470">
        <w:rPr>
          <w:sz w:val="22"/>
          <w:szCs w:val="22"/>
        </w:rPr>
        <w:lastRenderedPageBreak/>
        <w:t>Έγκριση πρωτοκόλλου παραλαβής του έργου</w:t>
      </w:r>
      <w:r w:rsidRPr="001636FB">
        <w:rPr>
          <w:sz w:val="22"/>
          <w:szCs w:val="22"/>
        </w:rPr>
        <w:t xml:space="preserve">: </w:t>
      </w:r>
      <w:r w:rsidRPr="001636FB">
        <w:rPr>
          <w:rFonts w:eastAsia="Calibri"/>
          <w:bCs/>
          <w:caps/>
          <w:kern w:val="2"/>
          <w:sz w:val="20"/>
          <w:szCs w:val="20"/>
          <w:lang w:eastAsia="ar-SA"/>
        </w:rPr>
        <w:t>«</w:t>
      </w:r>
      <w:r w:rsidRPr="001636FB">
        <w:rPr>
          <w:rFonts w:eastAsia="Andale Sans UI"/>
          <w:bCs/>
          <w:iCs/>
          <w:caps/>
          <w:spacing w:val="15"/>
          <w:kern w:val="2"/>
          <w:sz w:val="20"/>
          <w:szCs w:val="20"/>
        </w:rPr>
        <w:t>ΑΠΟΚΑΤΑΣΤΑΣΗ ΒΛΑΒΩΝ ΑΠΟ ΘΕΟΜΗΝΙΕΣ 2020 ΣΤΟ ΔΗΜΟΤΙΚΟ ΟΔΙΚΟ ΔΙΚΤΥΟ ΔΗΜΟΥ ΡΕΘΥΜΝΗΣ_Υποέργο: Δ.Ε.  ΡΕΘΥΜΝΟΥ_ΤΟΜΕΑΣ 1</w:t>
      </w:r>
      <w:r>
        <w:rPr>
          <w:rFonts w:eastAsia="Andale Sans UI"/>
          <w:bCs/>
          <w:iCs/>
          <w:caps/>
          <w:spacing w:val="15"/>
          <w:kern w:val="2"/>
          <w:sz w:val="20"/>
          <w:szCs w:val="20"/>
        </w:rPr>
        <w:t>».</w:t>
      </w:r>
    </w:p>
    <w:p w:rsidR="00EA1CB0" w:rsidRPr="004C4E1D" w:rsidRDefault="00EA1CB0" w:rsidP="00020B97">
      <w:pPr>
        <w:pStyle w:val="af0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kern w:val="2"/>
          <w:sz w:val="20"/>
          <w:szCs w:val="20"/>
        </w:rPr>
      </w:pPr>
      <w:r w:rsidRPr="00EA1CB0">
        <w:rPr>
          <w:sz w:val="22"/>
          <w:szCs w:val="22"/>
        </w:rPr>
        <w:t>Έγκριση πρωτοκόλλου παραλαβής του έργου</w:t>
      </w:r>
      <w:r>
        <w:rPr>
          <w:sz w:val="22"/>
          <w:szCs w:val="22"/>
        </w:rPr>
        <w:t xml:space="preserve"> </w:t>
      </w:r>
      <w:r w:rsidRPr="00EA1CB0">
        <w:rPr>
          <w:b/>
          <w:bCs/>
          <w:iCs/>
          <w:caps/>
          <w:spacing w:val="5"/>
          <w:kern w:val="2"/>
          <w:sz w:val="26"/>
          <w:szCs w:val="26"/>
        </w:rPr>
        <w:t>«</w:t>
      </w:r>
      <w:r w:rsidRPr="00EA1CB0">
        <w:rPr>
          <w:rFonts w:eastAsia="Andale Sans UI"/>
          <w:bCs/>
          <w:iCs/>
          <w:caps/>
          <w:spacing w:val="15"/>
          <w:kern w:val="2"/>
          <w:sz w:val="20"/>
          <w:szCs w:val="20"/>
        </w:rPr>
        <w:t xml:space="preserve">ΑΠΟΚΑΤΑΣΤΑΣΗ </w:t>
      </w:r>
      <w:r w:rsidRPr="00EA1CB0">
        <w:rPr>
          <w:rFonts w:eastAsia="Calibri"/>
          <w:bCs/>
          <w:iCs/>
          <w:caps/>
          <w:kern w:val="2"/>
          <w:sz w:val="20"/>
          <w:szCs w:val="20"/>
        </w:rPr>
        <w:t>ΟΔΟΣΤΡΩΜΑΤΩΝ</w:t>
      </w:r>
      <w:r w:rsidRPr="00897BA0">
        <w:rPr>
          <w:bCs/>
          <w:iCs/>
          <w:caps/>
          <w:spacing w:val="5"/>
          <w:kern w:val="2"/>
          <w:sz w:val="26"/>
          <w:szCs w:val="26"/>
        </w:rPr>
        <w:t>»</w:t>
      </w:r>
      <w:r w:rsidR="00897BA0" w:rsidRPr="00897BA0">
        <w:rPr>
          <w:bCs/>
          <w:iCs/>
          <w:caps/>
          <w:spacing w:val="5"/>
          <w:kern w:val="2"/>
          <w:sz w:val="26"/>
          <w:szCs w:val="26"/>
        </w:rPr>
        <w:t>.</w:t>
      </w:r>
    </w:p>
    <w:p w:rsidR="00FC2AFB" w:rsidRPr="00F22039" w:rsidRDefault="00D04988" w:rsidP="00020B97">
      <w:pPr>
        <w:pStyle w:val="ad"/>
        <w:numPr>
          <w:ilvl w:val="0"/>
          <w:numId w:val="36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Έγκριση έκδοσης ε</w:t>
      </w:r>
      <w:r w:rsidR="00FC2AFB" w:rsidRPr="00077EF4">
        <w:rPr>
          <w:sz w:val="22"/>
          <w:szCs w:val="22"/>
        </w:rPr>
        <w:t xml:space="preserve">ντάλματος </w:t>
      </w:r>
      <w:r>
        <w:rPr>
          <w:sz w:val="22"/>
          <w:szCs w:val="22"/>
        </w:rPr>
        <w:t>π</w:t>
      </w:r>
      <w:r w:rsidR="00FC2AFB" w:rsidRPr="00077EF4">
        <w:rPr>
          <w:sz w:val="22"/>
          <w:szCs w:val="22"/>
        </w:rPr>
        <w:t>ροπληρωμής</w:t>
      </w:r>
      <w:r w:rsidR="00FC2AFB" w:rsidRPr="00F22039">
        <w:t xml:space="preserve"> </w:t>
      </w:r>
      <w:r w:rsidR="00FC2AFB" w:rsidRPr="00F22039">
        <w:rPr>
          <w:sz w:val="22"/>
          <w:szCs w:val="22"/>
        </w:rPr>
        <w:t xml:space="preserve">και ορισμός υπόλογου υπαλλήλου για την υπηρεσία για </w:t>
      </w:r>
      <w:r w:rsidR="00FC2AFB" w:rsidRPr="00F22039">
        <w:rPr>
          <w:bCs/>
          <w:sz w:val="22"/>
          <w:szCs w:val="22"/>
        </w:rPr>
        <w:t>«Επεκτάσεις - Εργασίες σε δίκτυα ηλεκτροφωτισμού».</w:t>
      </w:r>
    </w:p>
    <w:p w:rsidR="00052912" w:rsidRDefault="00052912" w:rsidP="00020B97">
      <w:pPr>
        <w:pStyle w:val="ab"/>
        <w:numPr>
          <w:ilvl w:val="0"/>
          <w:numId w:val="36"/>
        </w:numPr>
        <w:tabs>
          <w:tab w:val="clear" w:pos="4153"/>
          <w:tab w:val="clear" w:pos="8306"/>
          <w:tab w:val="left" w:pos="0"/>
          <w:tab w:val="left" w:pos="567"/>
          <w:tab w:val="left" w:pos="851"/>
          <w:tab w:val="center" w:pos="1134"/>
          <w:tab w:val="right" w:pos="2127"/>
        </w:tabs>
        <w:ind w:left="0" w:firstLine="567"/>
        <w:jc w:val="both"/>
        <w:rPr>
          <w:sz w:val="22"/>
          <w:szCs w:val="22"/>
        </w:rPr>
      </w:pPr>
      <w:r w:rsidRPr="001E3AE2">
        <w:rPr>
          <w:sz w:val="22"/>
          <w:szCs w:val="22"/>
        </w:rPr>
        <w:t>Απόδοση λογαριασμού για το υπ’ αρ.</w:t>
      </w:r>
      <w:r>
        <w:rPr>
          <w:sz w:val="22"/>
          <w:szCs w:val="22"/>
        </w:rPr>
        <w:t xml:space="preserve"> 1154</w:t>
      </w:r>
      <w:r w:rsidRPr="001E3AE2">
        <w:rPr>
          <w:sz w:val="22"/>
          <w:szCs w:val="22"/>
        </w:rPr>
        <w:t>Α</w:t>
      </w:r>
      <w:r w:rsidRPr="001E3AE2">
        <w:rPr>
          <w:bCs/>
          <w:sz w:val="22"/>
          <w:szCs w:val="22"/>
          <w:lang w:eastAsia="zh-CN"/>
        </w:rPr>
        <w:t>/2024</w:t>
      </w:r>
      <w:r w:rsidRPr="001E3AE2">
        <w:rPr>
          <w:bCs/>
          <w:sz w:val="22"/>
          <w:szCs w:val="22"/>
        </w:rPr>
        <w:t xml:space="preserve"> </w:t>
      </w:r>
      <w:r w:rsidRPr="001E3AE2">
        <w:rPr>
          <w:sz w:val="22"/>
          <w:szCs w:val="22"/>
        </w:rPr>
        <w:t>χρηματικό ένταλμα προπληρωμής &amp; έγκριση δικαιολογητικών πληρωμής</w:t>
      </w:r>
      <w:r w:rsidR="00764A05">
        <w:rPr>
          <w:sz w:val="22"/>
          <w:szCs w:val="22"/>
        </w:rPr>
        <w:t>.</w:t>
      </w:r>
    </w:p>
    <w:p w:rsidR="00764A05" w:rsidRPr="00787994" w:rsidRDefault="00764A05" w:rsidP="00020B97">
      <w:pPr>
        <w:pStyle w:val="ab"/>
        <w:numPr>
          <w:ilvl w:val="0"/>
          <w:numId w:val="36"/>
        </w:numPr>
        <w:tabs>
          <w:tab w:val="clear" w:pos="4153"/>
          <w:tab w:val="clear" w:pos="8306"/>
          <w:tab w:val="left" w:pos="0"/>
          <w:tab w:val="left" w:pos="567"/>
          <w:tab w:val="left" w:pos="851"/>
          <w:tab w:val="center" w:pos="1134"/>
          <w:tab w:val="right" w:pos="2127"/>
        </w:tabs>
        <w:ind w:left="0" w:firstLine="567"/>
        <w:jc w:val="both"/>
        <w:rPr>
          <w:sz w:val="22"/>
          <w:szCs w:val="22"/>
        </w:rPr>
      </w:pPr>
      <w:r w:rsidRPr="00764A05">
        <w:rPr>
          <w:sz w:val="22"/>
          <w:szCs w:val="22"/>
        </w:rPr>
        <w:t xml:space="preserve">Απόδοση λογαριασμού για το με </w:t>
      </w:r>
      <w:proofErr w:type="spellStart"/>
      <w:r w:rsidRPr="00764A05">
        <w:rPr>
          <w:sz w:val="22"/>
          <w:szCs w:val="22"/>
        </w:rPr>
        <w:t>αριθμ</w:t>
      </w:r>
      <w:proofErr w:type="spellEnd"/>
      <w:r w:rsidRPr="00764A05">
        <w:rPr>
          <w:sz w:val="22"/>
          <w:szCs w:val="22"/>
        </w:rPr>
        <w:t>. 1399Α</w:t>
      </w:r>
      <w:r w:rsidRPr="00764A05">
        <w:rPr>
          <w:bCs/>
          <w:sz w:val="22"/>
          <w:szCs w:val="22"/>
          <w:lang w:eastAsia="zh-CN"/>
        </w:rPr>
        <w:t xml:space="preserve">/2024 </w:t>
      </w:r>
      <w:r w:rsidR="0019489F" w:rsidRPr="00764A05">
        <w:rPr>
          <w:sz w:val="22"/>
          <w:szCs w:val="22"/>
        </w:rPr>
        <w:t xml:space="preserve">χρηματικό ένταλμα προπληρωμής </w:t>
      </w:r>
      <w:r w:rsidRPr="00764A05">
        <w:rPr>
          <w:bCs/>
          <w:sz w:val="22"/>
          <w:szCs w:val="22"/>
        </w:rPr>
        <w:t>&amp; έγκριση δικαιολογητικών πληρωμής</w:t>
      </w:r>
      <w:r w:rsidR="00912547">
        <w:rPr>
          <w:bCs/>
          <w:sz w:val="22"/>
          <w:szCs w:val="22"/>
        </w:rPr>
        <w:t>.</w:t>
      </w:r>
    </w:p>
    <w:p w:rsidR="00787994" w:rsidRDefault="00787994" w:rsidP="00020B97">
      <w:pPr>
        <w:pStyle w:val="ab"/>
        <w:numPr>
          <w:ilvl w:val="0"/>
          <w:numId w:val="36"/>
        </w:numPr>
        <w:tabs>
          <w:tab w:val="clear" w:pos="4153"/>
          <w:tab w:val="clear" w:pos="8306"/>
          <w:tab w:val="left" w:pos="0"/>
          <w:tab w:val="left" w:pos="567"/>
          <w:tab w:val="left" w:pos="851"/>
          <w:tab w:val="center" w:pos="1134"/>
          <w:tab w:val="right" w:pos="2127"/>
        </w:tabs>
        <w:ind w:left="0"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Σύσταση </w:t>
      </w:r>
      <w:r w:rsidRPr="00787994">
        <w:rPr>
          <w:sz w:val="22"/>
          <w:szCs w:val="22"/>
        </w:rPr>
        <w:t>Πάγιας Προκαταβολής για τους Διευθυντές/</w:t>
      </w:r>
      <w:proofErr w:type="spellStart"/>
      <w:r w:rsidRPr="00787994">
        <w:rPr>
          <w:sz w:val="22"/>
          <w:szCs w:val="22"/>
        </w:rPr>
        <w:t>τριες</w:t>
      </w:r>
      <w:proofErr w:type="spellEnd"/>
      <w:r w:rsidRPr="00787994">
        <w:rPr>
          <w:sz w:val="22"/>
          <w:szCs w:val="22"/>
        </w:rPr>
        <w:t xml:space="preserve"> ή τους/ τις εκτελούντες/ούσες χρέη διευθυντών/</w:t>
      </w:r>
      <w:proofErr w:type="spellStart"/>
      <w:r w:rsidRPr="00787994">
        <w:rPr>
          <w:sz w:val="22"/>
          <w:szCs w:val="22"/>
        </w:rPr>
        <w:t>ντριών</w:t>
      </w:r>
      <w:proofErr w:type="spellEnd"/>
      <w:r w:rsidRPr="00787994">
        <w:rPr>
          <w:sz w:val="22"/>
          <w:szCs w:val="22"/>
        </w:rPr>
        <w:t xml:space="preserve"> ή τους/τις αναπληρωτές/</w:t>
      </w:r>
      <w:proofErr w:type="spellStart"/>
      <w:r w:rsidRPr="00787994">
        <w:rPr>
          <w:sz w:val="22"/>
          <w:szCs w:val="22"/>
        </w:rPr>
        <w:t>τριες</w:t>
      </w:r>
      <w:proofErr w:type="spellEnd"/>
      <w:r w:rsidRPr="00787994">
        <w:rPr>
          <w:sz w:val="22"/>
          <w:szCs w:val="22"/>
        </w:rPr>
        <w:t xml:space="preserve"> αυτών των σχολικών μονάδων Α/</w:t>
      </w:r>
      <w:proofErr w:type="spellStart"/>
      <w:r w:rsidRPr="00787994">
        <w:rPr>
          <w:sz w:val="22"/>
          <w:szCs w:val="22"/>
        </w:rPr>
        <w:t>θμιας</w:t>
      </w:r>
      <w:proofErr w:type="spellEnd"/>
      <w:r w:rsidRPr="00787994">
        <w:rPr>
          <w:sz w:val="22"/>
          <w:szCs w:val="22"/>
        </w:rPr>
        <w:t xml:space="preserve"> και Β/</w:t>
      </w:r>
      <w:proofErr w:type="spellStart"/>
      <w:r w:rsidRPr="00787994">
        <w:rPr>
          <w:sz w:val="22"/>
          <w:szCs w:val="22"/>
        </w:rPr>
        <w:t>θμιας</w:t>
      </w:r>
      <w:proofErr w:type="spellEnd"/>
      <w:r w:rsidRPr="00787994">
        <w:rPr>
          <w:sz w:val="22"/>
          <w:szCs w:val="22"/>
        </w:rPr>
        <w:t xml:space="preserve"> εκπαίδευσης Δήμου Ρεθύμνης</w:t>
      </w:r>
    </w:p>
    <w:p w:rsidR="00787994" w:rsidRDefault="00787994" w:rsidP="00020B97">
      <w:pPr>
        <w:pStyle w:val="ab"/>
        <w:numPr>
          <w:ilvl w:val="0"/>
          <w:numId w:val="36"/>
        </w:numPr>
        <w:tabs>
          <w:tab w:val="clear" w:pos="4153"/>
          <w:tab w:val="clear" w:pos="8306"/>
          <w:tab w:val="left" w:pos="0"/>
          <w:tab w:val="left" w:pos="567"/>
          <w:tab w:val="left" w:pos="851"/>
          <w:tab w:val="center" w:pos="1134"/>
          <w:tab w:val="right" w:pos="212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E5613">
        <w:rPr>
          <w:sz w:val="22"/>
          <w:szCs w:val="22"/>
        </w:rPr>
        <w:t>Άνοιγμα</w:t>
      </w:r>
      <w:r>
        <w:rPr>
          <w:sz w:val="22"/>
          <w:szCs w:val="22"/>
        </w:rPr>
        <w:t xml:space="preserve">   λογαριασμών </w:t>
      </w:r>
      <w:r w:rsidRPr="00787994">
        <w:rPr>
          <w:sz w:val="22"/>
          <w:szCs w:val="22"/>
        </w:rPr>
        <w:t>σκοπού ανά σχολική μονάδα του Δήμου Ρεθύμνης  για την κατάθεση του ποσού της πάγιας προκαταβολής σύμφωνα με την απόφαση ΥΠ.ΕΣ. 45118/31.05.2024(ΦΕΚ 3409/13.06.2024 τεύχος Β')</w:t>
      </w:r>
    </w:p>
    <w:p w:rsidR="004C6922" w:rsidRPr="00787994" w:rsidRDefault="00787994" w:rsidP="00787994">
      <w:pPr>
        <w:pStyle w:val="ab"/>
        <w:numPr>
          <w:ilvl w:val="0"/>
          <w:numId w:val="36"/>
        </w:numPr>
        <w:tabs>
          <w:tab w:val="clear" w:pos="4153"/>
          <w:tab w:val="clear" w:pos="8306"/>
          <w:tab w:val="left" w:pos="0"/>
          <w:tab w:val="left" w:pos="567"/>
          <w:tab w:val="left" w:pos="851"/>
          <w:tab w:val="center" w:pos="1134"/>
          <w:tab w:val="right" w:pos="2127"/>
        </w:tabs>
        <w:spacing w:before="100" w:beforeAutospacing="1" w:after="100" w:afterAutospacing="1"/>
        <w:ind w:left="142" w:right="-45" w:firstLine="567"/>
        <w:jc w:val="both"/>
        <w:rPr>
          <w:sz w:val="22"/>
          <w:szCs w:val="22"/>
        </w:rPr>
      </w:pPr>
      <w:r w:rsidRPr="00787994">
        <w:rPr>
          <w:sz w:val="22"/>
          <w:szCs w:val="22"/>
        </w:rPr>
        <w:t xml:space="preserve"> Αποδοχή δωρεάς </w:t>
      </w:r>
      <w:r w:rsidR="004C6922" w:rsidRPr="00787994">
        <w:rPr>
          <w:sz w:val="22"/>
          <w:szCs w:val="22"/>
        </w:rPr>
        <w:t>Ιδρύματος «Βασιλείου Γ. Μελά» για την εκτέλεση των εργασιών «Εργασίες τοποθέτησης δαπέδου ασφαλείας στον προαύλιο χώρο του 14ου Νηπιαγωγείου Ρεθύμνου</w:t>
      </w:r>
      <w:r w:rsidR="00AF2B09" w:rsidRPr="00787994">
        <w:rPr>
          <w:sz w:val="22"/>
          <w:szCs w:val="22"/>
        </w:rPr>
        <w:t>»</w:t>
      </w:r>
      <w:r w:rsidR="004C6922" w:rsidRPr="00787994">
        <w:rPr>
          <w:sz w:val="22"/>
          <w:szCs w:val="22"/>
        </w:rPr>
        <w:t>.</w:t>
      </w:r>
    </w:p>
    <w:p w:rsidR="00C93C2B" w:rsidRPr="00A27A2D" w:rsidRDefault="00C93C2B" w:rsidP="00020B97">
      <w:pPr>
        <w:pStyle w:val="af0"/>
        <w:numPr>
          <w:ilvl w:val="0"/>
          <w:numId w:val="36"/>
        </w:numPr>
        <w:tabs>
          <w:tab w:val="left" w:pos="284"/>
          <w:tab w:val="left" w:pos="851"/>
          <w:tab w:val="center" w:pos="1134"/>
        </w:tabs>
        <w:ind w:left="0" w:firstLine="567"/>
        <w:jc w:val="both"/>
        <w:rPr>
          <w:kern w:val="2"/>
          <w:sz w:val="20"/>
          <w:szCs w:val="20"/>
        </w:rPr>
      </w:pPr>
      <w:r w:rsidRPr="00A27A2D">
        <w:rPr>
          <w:sz w:val="22"/>
          <w:szCs w:val="22"/>
        </w:rPr>
        <w:t>Διαγραφές βεβαιωμένων οφειλών και εσόδων</w:t>
      </w:r>
      <w:r w:rsidR="00912547">
        <w:rPr>
          <w:sz w:val="22"/>
          <w:szCs w:val="22"/>
        </w:rPr>
        <w:t>.</w:t>
      </w:r>
      <w:r w:rsidR="002E040A" w:rsidRPr="00A27A2D">
        <w:rPr>
          <w:sz w:val="22"/>
          <w:szCs w:val="22"/>
        </w:rPr>
        <w:t xml:space="preserve"> </w:t>
      </w:r>
    </w:p>
    <w:p w:rsidR="00076BA9" w:rsidRPr="001C5E8E" w:rsidRDefault="00076BA9" w:rsidP="001227A3">
      <w:pPr>
        <w:pStyle w:val="ad"/>
        <w:tabs>
          <w:tab w:val="left" w:pos="0"/>
          <w:tab w:val="left" w:pos="567"/>
          <w:tab w:val="left" w:pos="851"/>
          <w:tab w:val="left" w:pos="993"/>
          <w:tab w:val="left" w:pos="1134"/>
        </w:tabs>
        <w:ind w:left="0" w:firstLine="851"/>
        <w:rPr>
          <w:sz w:val="22"/>
          <w:szCs w:val="22"/>
        </w:rPr>
      </w:pPr>
    </w:p>
    <w:p w:rsidR="00146DEB" w:rsidRDefault="00146DEB" w:rsidP="00F72933">
      <w:pPr>
        <w:pStyle w:val="31"/>
        <w:tabs>
          <w:tab w:val="left" w:pos="993"/>
          <w:tab w:val="left" w:pos="1134"/>
          <w:tab w:val="left" w:pos="1200"/>
        </w:tabs>
        <w:ind w:left="0"/>
        <w:jc w:val="both"/>
        <w:rPr>
          <w:sz w:val="20"/>
          <w:szCs w:val="20"/>
          <w:u w:val="single"/>
        </w:rPr>
      </w:pPr>
      <w:r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187198" w:rsidRDefault="00187198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482E09" w:rsidRDefault="00482E09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482E09" w:rsidRDefault="00482E09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146DEB" w:rsidRPr="00BD1BE9" w:rsidRDefault="00146DEB" w:rsidP="00226F73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</w:t>
      </w:r>
      <w:r>
        <w:rPr>
          <w:b/>
          <w:sz w:val="22"/>
          <w:szCs w:val="22"/>
        </w:rPr>
        <w:t>ρόεδρος της</w:t>
      </w:r>
    </w:p>
    <w:p w:rsidR="00146DEB" w:rsidRDefault="00146DEB" w:rsidP="00226F73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Δημοτικής</w:t>
      </w:r>
      <w:r w:rsidRPr="00BD1BE9">
        <w:rPr>
          <w:b/>
          <w:sz w:val="22"/>
          <w:szCs w:val="22"/>
        </w:rPr>
        <w:t xml:space="preserve"> Ε</w:t>
      </w:r>
      <w:r>
        <w:rPr>
          <w:b/>
          <w:sz w:val="22"/>
          <w:szCs w:val="22"/>
        </w:rPr>
        <w:t>πιτροπής</w:t>
      </w:r>
    </w:p>
    <w:p w:rsidR="00146DEB" w:rsidRDefault="00146DEB" w:rsidP="00226F73">
      <w:pPr>
        <w:ind w:left="5040"/>
        <w:rPr>
          <w:b/>
          <w:sz w:val="22"/>
          <w:szCs w:val="22"/>
        </w:rPr>
      </w:pPr>
    </w:p>
    <w:p w:rsidR="00146DEB" w:rsidRDefault="00146DEB" w:rsidP="00587879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Σπανουδάκης</w:t>
      </w:r>
    </w:p>
    <w:p w:rsidR="00146DEB" w:rsidRPr="00700017" w:rsidRDefault="00146DEB" w:rsidP="00587879">
      <w:pPr>
        <w:ind w:left="504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Αντιδήμαρχος Ρεθύμνης</w:t>
      </w:r>
    </w:p>
    <w:p w:rsidR="00C36417" w:rsidRDefault="00C36417" w:rsidP="00587879">
      <w:pPr>
        <w:jc w:val="center"/>
        <w:rPr>
          <w:b/>
          <w:sz w:val="22"/>
          <w:szCs w:val="22"/>
        </w:rPr>
      </w:pPr>
    </w:p>
    <w:p w:rsidR="00FB5510" w:rsidRDefault="00FB5510" w:rsidP="00587879">
      <w:pPr>
        <w:jc w:val="center"/>
        <w:rPr>
          <w:b/>
          <w:sz w:val="22"/>
          <w:szCs w:val="22"/>
        </w:rPr>
      </w:pPr>
    </w:p>
    <w:p w:rsidR="00146DEB" w:rsidRDefault="00146DEB" w:rsidP="00587879">
      <w:pPr>
        <w:jc w:val="center"/>
        <w:rPr>
          <w:b/>
          <w:sz w:val="22"/>
          <w:szCs w:val="22"/>
        </w:rPr>
      </w:pPr>
      <w:r w:rsidRPr="009B32BB">
        <w:rPr>
          <w:b/>
          <w:sz w:val="22"/>
          <w:szCs w:val="22"/>
        </w:rPr>
        <w:t>ΠΙΝΑΚΑΣ ΑΠΟΔΕΚΤΩΝ</w:t>
      </w:r>
    </w:p>
    <w:p w:rsidR="00851AAD" w:rsidRDefault="00851AAD" w:rsidP="00587879">
      <w:pPr>
        <w:jc w:val="center"/>
        <w:rPr>
          <w:b/>
          <w:sz w:val="22"/>
          <w:szCs w:val="22"/>
        </w:rPr>
      </w:pPr>
    </w:p>
    <w:p w:rsidR="00851AAD" w:rsidRDefault="00851AAD" w:rsidP="00587879">
      <w:pPr>
        <w:jc w:val="center"/>
        <w:rPr>
          <w:b/>
          <w:sz w:val="22"/>
          <w:szCs w:val="22"/>
        </w:rPr>
      </w:pP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146DEB" w:rsidRPr="00986430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146DEB" w:rsidRPr="00BD1BE9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146DEB" w:rsidRPr="00BD1BE9" w:rsidRDefault="00146DEB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146DEB" w:rsidRPr="00986430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146DEB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A82123" w:rsidRDefault="00A82123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A82123" w:rsidRDefault="00A82123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146DEB" w:rsidRPr="002E73D2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lastRenderedPageBreak/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>
        <w:rPr>
          <w:bCs/>
          <w:sz w:val="22"/>
          <w:szCs w:val="22"/>
        </w:rPr>
        <w:t xml:space="preserve"> Καλλιόπη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146DEB" w:rsidRPr="00BD1BE9" w:rsidSect="009560CE">
      <w:pgSz w:w="11906" w:h="16838"/>
      <w:pgMar w:top="426" w:right="1133" w:bottom="719" w:left="13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08" w:rsidRDefault="00826208" w:rsidP="00CA783D">
      <w:r>
        <w:separator/>
      </w:r>
    </w:p>
  </w:endnote>
  <w:endnote w:type="continuationSeparator" w:id="1">
    <w:p w:rsidR="00826208" w:rsidRDefault="00826208" w:rsidP="00CA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08" w:rsidRDefault="00826208" w:rsidP="00CA783D">
      <w:r>
        <w:separator/>
      </w:r>
    </w:p>
  </w:footnote>
  <w:footnote w:type="continuationSeparator" w:id="1">
    <w:p w:rsidR="00826208" w:rsidRDefault="00826208" w:rsidP="00CA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82F2254"/>
    <w:multiLevelType w:val="hybridMultilevel"/>
    <w:tmpl w:val="6C28A672"/>
    <w:lvl w:ilvl="0" w:tplc="8092EF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886C56"/>
    <w:multiLevelType w:val="hybridMultilevel"/>
    <w:tmpl w:val="D47087F8"/>
    <w:lvl w:ilvl="0" w:tplc="64BE5B06">
      <w:start w:val="7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516FBF"/>
    <w:multiLevelType w:val="hybridMultilevel"/>
    <w:tmpl w:val="D84455F6"/>
    <w:lvl w:ilvl="0" w:tplc="2A68462E">
      <w:start w:val="2"/>
      <w:numFmt w:val="decimal"/>
      <w:lvlText w:val="%1."/>
      <w:lvlJc w:val="left"/>
      <w:pPr>
        <w:ind w:left="2133" w:hanging="114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7141D0D"/>
    <w:multiLevelType w:val="hybridMultilevel"/>
    <w:tmpl w:val="DE8AD632"/>
    <w:lvl w:ilvl="0" w:tplc="1B9217C2">
      <w:start w:val="1"/>
      <w:numFmt w:val="decimal"/>
      <w:lvlText w:val="%1."/>
      <w:lvlJc w:val="left"/>
      <w:pPr>
        <w:ind w:left="1991" w:hanging="114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0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208B30A0"/>
    <w:multiLevelType w:val="hybridMultilevel"/>
    <w:tmpl w:val="E35840D6"/>
    <w:lvl w:ilvl="0" w:tplc="E566403E">
      <w:start w:val="3"/>
      <w:numFmt w:val="decimal"/>
      <w:lvlText w:val="%1."/>
      <w:lvlJc w:val="left"/>
      <w:pPr>
        <w:ind w:left="156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5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267A5B71"/>
    <w:multiLevelType w:val="hybridMultilevel"/>
    <w:tmpl w:val="C24A0FAA"/>
    <w:lvl w:ilvl="0" w:tplc="6D2CC890">
      <w:start w:val="3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03778D5"/>
    <w:multiLevelType w:val="hybridMultilevel"/>
    <w:tmpl w:val="F47AAC3C"/>
    <w:lvl w:ilvl="0" w:tplc="84507A72">
      <w:start w:val="1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52BCB"/>
    <w:multiLevelType w:val="hybridMultilevel"/>
    <w:tmpl w:val="68D677C6"/>
    <w:lvl w:ilvl="0" w:tplc="76A4FE1E">
      <w:start w:val="7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22">
    <w:nsid w:val="44C61EAB"/>
    <w:multiLevelType w:val="hybridMultilevel"/>
    <w:tmpl w:val="F47AAC3C"/>
    <w:lvl w:ilvl="0" w:tplc="84507A72">
      <w:start w:val="1"/>
      <w:numFmt w:val="decimal"/>
      <w:lvlText w:val="%1."/>
      <w:lvlJc w:val="left"/>
      <w:pPr>
        <w:ind w:left="190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4A834B5F"/>
    <w:multiLevelType w:val="hybridMultilevel"/>
    <w:tmpl w:val="0D7249AE"/>
    <w:lvl w:ilvl="0" w:tplc="30AA52C8">
      <w:start w:val="1"/>
      <w:numFmt w:val="decimal"/>
      <w:lvlText w:val="%1."/>
      <w:lvlJc w:val="left"/>
      <w:pPr>
        <w:ind w:left="1890" w:hanging="105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925228D"/>
    <w:multiLevelType w:val="hybridMultilevel"/>
    <w:tmpl w:val="F47AAC3C"/>
    <w:lvl w:ilvl="0" w:tplc="84507A72">
      <w:start w:val="1"/>
      <w:numFmt w:val="decimal"/>
      <w:lvlText w:val="%1."/>
      <w:lvlJc w:val="left"/>
      <w:pPr>
        <w:ind w:left="190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5DEB43D1"/>
    <w:multiLevelType w:val="hybridMultilevel"/>
    <w:tmpl w:val="D47087F8"/>
    <w:lvl w:ilvl="0" w:tplc="64BE5B06">
      <w:start w:val="7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78538E"/>
    <w:multiLevelType w:val="hybridMultilevel"/>
    <w:tmpl w:val="7A28B046"/>
    <w:lvl w:ilvl="0" w:tplc="0408000F">
      <w:start w:val="1"/>
      <w:numFmt w:val="decimal"/>
      <w:lvlText w:val="%1."/>
      <w:lvlJc w:val="left"/>
      <w:pPr>
        <w:ind w:left="1560" w:hanging="360"/>
      </w:p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65787BCA"/>
    <w:multiLevelType w:val="hybridMultilevel"/>
    <w:tmpl w:val="2CB481D0"/>
    <w:lvl w:ilvl="0" w:tplc="6BFC2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30">
    <w:nsid w:val="6C055CFA"/>
    <w:multiLevelType w:val="hybridMultilevel"/>
    <w:tmpl w:val="BDB65E6C"/>
    <w:lvl w:ilvl="0" w:tplc="72C2D624">
      <w:start w:val="7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32">
    <w:nsid w:val="73D57F73"/>
    <w:multiLevelType w:val="hybridMultilevel"/>
    <w:tmpl w:val="421C7788"/>
    <w:lvl w:ilvl="0" w:tplc="FE3875C0">
      <w:start w:val="1"/>
      <w:numFmt w:val="decimal"/>
      <w:lvlText w:val="%1."/>
      <w:lvlJc w:val="left"/>
      <w:pPr>
        <w:ind w:left="156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5CC60CE"/>
    <w:multiLevelType w:val="hybridMultilevel"/>
    <w:tmpl w:val="93140DEA"/>
    <w:lvl w:ilvl="0" w:tplc="08AAD5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37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9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1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53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25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97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9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19" w:hanging="180"/>
      </w:pPr>
      <w:rPr>
        <w:rFonts w:cs="Times New Roman"/>
      </w:rPr>
    </w:lvl>
  </w:abstractNum>
  <w:abstractNum w:abstractNumId="34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5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1"/>
  </w:num>
  <w:num w:numId="4">
    <w:abstractNumId w:val="21"/>
  </w:num>
  <w:num w:numId="5">
    <w:abstractNumId w:val="0"/>
  </w:num>
  <w:num w:numId="6">
    <w:abstractNumId w:val="35"/>
  </w:num>
  <w:num w:numId="7">
    <w:abstractNumId w:val="4"/>
  </w:num>
  <w:num w:numId="8">
    <w:abstractNumId w:val="29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2"/>
  </w:num>
  <w:num w:numId="13">
    <w:abstractNumId w:val="11"/>
  </w:num>
  <w:num w:numId="14">
    <w:abstractNumId w:val="9"/>
  </w:num>
  <w:num w:numId="15">
    <w:abstractNumId w:val="16"/>
  </w:num>
  <w:num w:numId="16">
    <w:abstractNumId w:val="10"/>
  </w:num>
  <w:num w:numId="17">
    <w:abstractNumId w:val="27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24"/>
  </w:num>
  <w:num w:numId="23">
    <w:abstractNumId w:val="18"/>
  </w:num>
  <w:num w:numId="24">
    <w:abstractNumId w:val="20"/>
  </w:num>
  <w:num w:numId="25">
    <w:abstractNumId w:val="25"/>
  </w:num>
  <w:num w:numId="26">
    <w:abstractNumId w:val="6"/>
  </w:num>
  <w:num w:numId="27">
    <w:abstractNumId w:val="33"/>
  </w:num>
  <w:num w:numId="28">
    <w:abstractNumId w:val="32"/>
  </w:num>
  <w:num w:numId="29">
    <w:abstractNumId w:val="26"/>
  </w:num>
  <w:num w:numId="30">
    <w:abstractNumId w:val="8"/>
  </w:num>
  <w:num w:numId="31">
    <w:abstractNumId w:val="30"/>
  </w:num>
  <w:num w:numId="32">
    <w:abstractNumId w:val="7"/>
  </w:num>
  <w:num w:numId="33">
    <w:abstractNumId w:val="5"/>
  </w:num>
  <w:num w:numId="34">
    <w:abstractNumId w:val="23"/>
  </w:num>
  <w:num w:numId="35">
    <w:abstractNumId w:val="13"/>
  </w:num>
  <w:num w:numId="36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gutterAtTop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9F"/>
    <w:rsid w:val="000018A1"/>
    <w:rsid w:val="0000191F"/>
    <w:rsid w:val="000021D7"/>
    <w:rsid w:val="00002209"/>
    <w:rsid w:val="00002483"/>
    <w:rsid w:val="0000265B"/>
    <w:rsid w:val="00002CBC"/>
    <w:rsid w:val="00003319"/>
    <w:rsid w:val="000034A1"/>
    <w:rsid w:val="000038BB"/>
    <w:rsid w:val="00003DF1"/>
    <w:rsid w:val="00004EC7"/>
    <w:rsid w:val="00005095"/>
    <w:rsid w:val="00005366"/>
    <w:rsid w:val="00005531"/>
    <w:rsid w:val="00005533"/>
    <w:rsid w:val="00005A85"/>
    <w:rsid w:val="0000620C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58D"/>
    <w:rsid w:val="00010703"/>
    <w:rsid w:val="00010CF3"/>
    <w:rsid w:val="00011569"/>
    <w:rsid w:val="00012634"/>
    <w:rsid w:val="00012CD1"/>
    <w:rsid w:val="000136E1"/>
    <w:rsid w:val="000137C4"/>
    <w:rsid w:val="000137F1"/>
    <w:rsid w:val="0001387D"/>
    <w:rsid w:val="000143A6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0E"/>
    <w:rsid w:val="00016A12"/>
    <w:rsid w:val="00017355"/>
    <w:rsid w:val="00017544"/>
    <w:rsid w:val="00017B69"/>
    <w:rsid w:val="00017F33"/>
    <w:rsid w:val="000206B2"/>
    <w:rsid w:val="00020973"/>
    <w:rsid w:val="00020B97"/>
    <w:rsid w:val="00021108"/>
    <w:rsid w:val="00021696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2F"/>
    <w:rsid w:val="00023872"/>
    <w:rsid w:val="00023B35"/>
    <w:rsid w:val="00023C5F"/>
    <w:rsid w:val="00024223"/>
    <w:rsid w:val="000244A2"/>
    <w:rsid w:val="000251C0"/>
    <w:rsid w:val="00025477"/>
    <w:rsid w:val="00025634"/>
    <w:rsid w:val="00025B9F"/>
    <w:rsid w:val="00025D20"/>
    <w:rsid w:val="00025D43"/>
    <w:rsid w:val="00025F82"/>
    <w:rsid w:val="00026240"/>
    <w:rsid w:val="000267B4"/>
    <w:rsid w:val="00026C96"/>
    <w:rsid w:val="00027162"/>
    <w:rsid w:val="00027C5F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CA2"/>
    <w:rsid w:val="00032D21"/>
    <w:rsid w:val="00033069"/>
    <w:rsid w:val="000338A2"/>
    <w:rsid w:val="0003395C"/>
    <w:rsid w:val="00033D0F"/>
    <w:rsid w:val="00034970"/>
    <w:rsid w:val="00034C43"/>
    <w:rsid w:val="00034DD7"/>
    <w:rsid w:val="000351A0"/>
    <w:rsid w:val="00035628"/>
    <w:rsid w:val="00035B05"/>
    <w:rsid w:val="00036D51"/>
    <w:rsid w:val="00036FBA"/>
    <w:rsid w:val="000370BC"/>
    <w:rsid w:val="00037748"/>
    <w:rsid w:val="000378D8"/>
    <w:rsid w:val="00037BB0"/>
    <w:rsid w:val="00037DC6"/>
    <w:rsid w:val="00037F7C"/>
    <w:rsid w:val="0004034F"/>
    <w:rsid w:val="00040355"/>
    <w:rsid w:val="000403F9"/>
    <w:rsid w:val="000407D0"/>
    <w:rsid w:val="00040B26"/>
    <w:rsid w:val="00040F04"/>
    <w:rsid w:val="000410B5"/>
    <w:rsid w:val="00041F1C"/>
    <w:rsid w:val="00041F97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4"/>
    <w:rsid w:val="00044B5A"/>
    <w:rsid w:val="00044ED9"/>
    <w:rsid w:val="00045208"/>
    <w:rsid w:val="0004535B"/>
    <w:rsid w:val="00045501"/>
    <w:rsid w:val="000458DD"/>
    <w:rsid w:val="0004597B"/>
    <w:rsid w:val="00045ABE"/>
    <w:rsid w:val="0004635F"/>
    <w:rsid w:val="0004693E"/>
    <w:rsid w:val="00046E44"/>
    <w:rsid w:val="00046F0A"/>
    <w:rsid w:val="00046FCE"/>
    <w:rsid w:val="000471F9"/>
    <w:rsid w:val="0004754A"/>
    <w:rsid w:val="00047923"/>
    <w:rsid w:val="00047CAC"/>
    <w:rsid w:val="000507D9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912"/>
    <w:rsid w:val="0005298F"/>
    <w:rsid w:val="00052B25"/>
    <w:rsid w:val="00052B50"/>
    <w:rsid w:val="00052D22"/>
    <w:rsid w:val="00052F8B"/>
    <w:rsid w:val="00053101"/>
    <w:rsid w:val="000537C1"/>
    <w:rsid w:val="00053D9B"/>
    <w:rsid w:val="00053E93"/>
    <w:rsid w:val="000541E9"/>
    <w:rsid w:val="000547A7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18F"/>
    <w:rsid w:val="00061230"/>
    <w:rsid w:val="000616F0"/>
    <w:rsid w:val="00061C82"/>
    <w:rsid w:val="00061DCB"/>
    <w:rsid w:val="0006240C"/>
    <w:rsid w:val="00062481"/>
    <w:rsid w:val="0006269B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B07"/>
    <w:rsid w:val="00065CE4"/>
    <w:rsid w:val="000660AB"/>
    <w:rsid w:val="00066387"/>
    <w:rsid w:val="00066677"/>
    <w:rsid w:val="00066B36"/>
    <w:rsid w:val="00066D57"/>
    <w:rsid w:val="00066D5D"/>
    <w:rsid w:val="0006791E"/>
    <w:rsid w:val="00067DAD"/>
    <w:rsid w:val="00070265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1D61"/>
    <w:rsid w:val="00072489"/>
    <w:rsid w:val="000731F3"/>
    <w:rsid w:val="000735F4"/>
    <w:rsid w:val="000737C6"/>
    <w:rsid w:val="00073CFD"/>
    <w:rsid w:val="00073FA1"/>
    <w:rsid w:val="0007470A"/>
    <w:rsid w:val="00074D87"/>
    <w:rsid w:val="00074EC3"/>
    <w:rsid w:val="00074F38"/>
    <w:rsid w:val="000750B7"/>
    <w:rsid w:val="0007539E"/>
    <w:rsid w:val="000758C7"/>
    <w:rsid w:val="000759E9"/>
    <w:rsid w:val="00075A52"/>
    <w:rsid w:val="00075E7B"/>
    <w:rsid w:val="00076552"/>
    <w:rsid w:val="00076BA9"/>
    <w:rsid w:val="00076CF3"/>
    <w:rsid w:val="0007766A"/>
    <w:rsid w:val="000776E0"/>
    <w:rsid w:val="000779AD"/>
    <w:rsid w:val="00077BDE"/>
    <w:rsid w:val="00077EF4"/>
    <w:rsid w:val="000803B9"/>
    <w:rsid w:val="0008059C"/>
    <w:rsid w:val="00080C2D"/>
    <w:rsid w:val="00080C45"/>
    <w:rsid w:val="00080D63"/>
    <w:rsid w:val="000814AC"/>
    <w:rsid w:val="00081653"/>
    <w:rsid w:val="000816C2"/>
    <w:rsid w:val="0008172A"/>
    <w:rsid w:val="000818E7"/>
    <w:rsid w:val="00081920"/>
    <w:rsid w:val="00081C86"/>
    <w:rsid w:val="00081ED7"/>
    <w:rsid w:val="000822EF"/>
    <w:rsid w:val="0008230C"/>
    <w:rsid w:val="000823F2"/>
    <w:rsid w:val="0008278C"/>
    <w:rsid w:val="00082E32"/>
    <w:rsid w:val="000831D7"/>
    <w:rsid w:val="000832DA"/>
    <w:rsid w:val="00083346"/>
    <w:rsid w:val="000833ED"/>
    <w:rsid w:val="000838B4"/>
    <w:rsid w:val="0008390D"/>
    <w:rsid w:val="00083974"/>
    <w:rsid w:val="00083C14"/>
    <w:rsid w:val="00083DF1"/>
    <w:rsid w:val="00083E12"/>
    <w:rsid w:val="0008453C"/>
    <w:rsid w:val="00084578"/>
    <w:rsid w:val="000847D6"/>
    <w:rsid w:val="00084986"/>
    <w:rsid w:val="00084DBF"/>
    <w:rsid w:val="00084E85"/>
    <w:rsid w:val="0008530C"/>
    <w:rsid w:val="000855DF"/>
    <w:rsid w:val="000857DD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6E82"/>
    <w:rsid w:val="00087359"/>
    <w:rsid w:val="0008763B"/>
    <w:rsid w:val="000876AD"/>
    <w:rsid w:val="0008775C"/>
    <w:rsid w:val="00087882"/>
    <w:rsid w:val="00090457"/>
    <w:rsid w:val="000906A0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9C"/>
    <w:rsid w:val="000943F6"/>
    <w:rsid w:val="000944BC"/>
    <w:rsid w:val="000947C1"/>
    <w:rsid w:val="00094A0C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A50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372"/>
    <w:rsid w:val="000A160C"/>
    <w:rsid w:val="000A1BF5"/>
    <w:rsid w:val="000A20D2"/>
    <w:rsid w:val="000A2159"/>
    <w:rsid w:val="000A21BE"/>
    <w:rsid w:val="000A28E5"/>
    <w:rsid w:val="000A29FC"/>
    <w:rsid w:val="000A2A01"/>
    <w:rsid w:val="000A2C0A"/>
    <w:rsid w:val="000A2C20"/>
    <w:rsid w:val="000A2D26"/>
    <w:rsid w:val="000A3431"/>
    <w:rsid w:val="000A38DB"/>
    <w:rsid w:val="000A3D32"/>
    <w:rsid w:val="000A40B4"/>
    <w:rsid w:val="000A4311"/>
    <w:rsid w:val="000A46B4"/>
    <w:rsid w:val="000A471F"/>
    <w:rsid w:val="000A482B"/>
    <w:rsid w:val="000A4B0A"/>
    <w:rsid w:val="000A4CB8"/>
    <w:rsid w:val="000A5375"/>
    <w:rsid w:val="000A5534"/>
    <w:rsid w:val="000A5782"/>
    <w:rsid w:val="000A5AED"/>
    <w:rsid w:val="000A5FEB"/>
    <w:rsid w:val="000A631A"/>
    <w:rsid w:val="000A664A"/>
    <w:rsid w:val="000A6AB8"/>
    <w:rsid w:val="000B0166"/>
    <w:rsid w:val="000B0258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2A1"/>
    <w:rsid w:val="000B3E0E"/>
    <w:rsid w:val="000B4103"/>
    <w:rsid w:val="000B44B5"/>
    <w:rsid w:val="000B4C7E"/>
    <w:rsid w:val="000B4CF5"/>
    <w:rsid w:val="000B4F12"/>
    <w:rsid w:val="000B500B"/>
    <w:rsid w:val="000B54B5"/>
    <w:rsid w:val="000B566F"/>
    <w:rsid w:val="000B5F29"/>
    <w:rsid w:val="000B6086"/>
    <w:rsid w:val="000B616C"/>
    <w:rsid w:val="000B6544"/>
    <w:rsid w:val="000B6B77"/>
    <w:rsid w:val="000B6DDD"/>
    <w:rsid w:val="000B7137"/>
    <w:rsid w:val="000B78A4"/>
    <w:rsid w:val="000B7B36"/>
    <w:rsid w:val="000B7C8A"/>
    <w:rsid w:val="000C0319"/>
    <w:rsid w:val="000C0B90"/>
    <w:rsid w:val="000C10EA"/>
    <w:rsid w:val="000C1402"/>
    <w:rsid w:val="000C1A90"/>
    <w:rsid w:val="000C1CF9"/>
    <w:rsid w:val="000C2133"/>
    <w:rsid w:val="000C2275"/>
    <w:rsid w:val="000C2BCF"/>
    <w:rsid w:val="000C2BEA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5A36"/>
    <w:rsid w:val="000C5C8F"/>
    <w:rsid w:val="000C6500"/>
    <w:rsid w:val="000C6C7A"/>
    <w:rsid w:val="000C6E06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750"/>
    <w:rsid w:val="000D1EF4"/>
    <w:rsid w:val="000D2242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4E10"/>
    <w:rsid w:val="000D5365"/>
    <w:rsid w:val="000D59B3"/>
    <w:rsid w:val="000D5BCB"/>
    <w:rsid w:val="000D6140"/>
    <w:rsid w:val="000D6222"/>
    <w:rsid w:val="000D6250"/>
    <w:rsid w:val="000D719D"/>
    <w:rsid w:val="000D743C"/>
    <w:rsid w:val="000D7AF9"/>
    <w:rsid w:val="000D7C01"/>
    <w:rsid w:val="000E090A"/>
    <w:rsid w:val="000E0D51"/>
    <w:rsid w:val="000E0DF6"/>
    <w:rsid w:val="000E0DFE"/>
    <w:rsid w:val="000E0EF7"/>
    <w:rsid w:val="000E1234"/>
    <w:rsid w:val="000E188F"/>
    <w:rsid w:val="000E1A87"/>
    <w:rsid w:val="000E1AEB"/>
    <w:rsid w:val="000E1B93"/>
    <w:rsid w:val="000E2FDE"/>
    <w:rsid w:val="000E328F"/>
    <w:rsid w:val="000E35F1"/>
    <w:rsid w:val="000E3A41"/>
    <w:rsid w:val="000E3D95"/>
    <w:rsid w:val="000E42C0"/>
    <w:rsid w:val="000E4B68"/>
    <w:rsid w:val="000E4E0A"/>
    <w:rsid w:val="000E5011"/>
    <w:rsid w:val="000E51DA"/>
    <w:rsid w:val="000E542B"/>
    <w:rsid w:val="000E5473"/>
    <w:rsid w:val="000E5699"/>
    <w:rsid w:val="000E57F5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5D7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4D27"/>
    <w:rsid w:val="0010572C"/>
    <w:rsid w:val="00105B45"/>
    <w:rsid w:val="00106532"/>
    <w:rsid w:val="00106E47"/>
    <w:rsid w:val="00107234"/>
    <w:rsid w:val="00107773"/>
    <w:rsid w:val="00107791"/>
    <w:rsid w:val="001079F3"/>
    <w:rsid w:val="00107BB5"/>
    <w:rsid w:val="00107F4A"/>
    <w:rsid w:val="0011048C"/>
    <w:rsid w:val="00110DF1"/>
    <w:rsid w:val="00110E0C"/>
    <w:rsid w:val="00110F8C"/>
    <w:rsid w:val="00111101"/>
    <w:rsid w:val="00111571"/>
    <w:rsid w:val="00111663"/>
    <w:rsid w:val="00111831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4F43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7A3"/>
    <w:rsid w:val="00122D2E"/>
    <w:rsid w:val="00122D9E"/>
    <w:rsid w:val="00123386"/>
    <w:rsid w:val="00123861"/>
    <w:rsid w:val="00123DC6"/>
    <w:rsid w:val="00124437"/>
    <w:rsid w:val="00124F0D"/>
    <w:rsid w:val="00124FAA"/>
    <w:rsid w:val="0012525C"/>
    <w:rsid w:val="0012530B"/>
    <w:rsid w:val="00125484"/>
    <w:rsid w:val="001254C1"/>
    <w:rsid w:val="0012568A"/>
    <w:rsid w:val="001258A1"/>
    <w:rsid w:val="001258EA"/>
    <w:rsid w:val="00125D1A"/>
    <w:rsid w:val="00125E75"/>
    <w:rsid w:val="00125E84"/>
    <w:rsid w:val="00125ED0"/>
    <w:rsid w:val="001264E6"/>
    <w:rsid w:val="00126806"/>
    <w:rsid w:val="001268CF"/>
    <w:rsid w:val="00126948"/>
    <w:rsid w:val="00126BA0"/>
    <w:rsid w:val="00126FAE"/>
    <w:rsid w:val="00127045"/>
    <w:rsid w:val="0012748C"/>
    <w:rsid w:val="0012784C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6A0"/>
    <w:rsid w:val="001319C5"/>
    <w:rsid w:val="00131FA8"/>
    <w:rsid w:val="00132111"/>
    <w:rsid w:val="0013250D"/>
    <w:rsid w:val="001326EA"/>
    <w:rsid w:val="00132713"/>
    <w:rsid w:val="00132EE4"/>
    <w:rsid w:val="00132F8F"/>
    <w:rsid w:val="001330E5"/>
    <w:rsid w:val="00133297"/>
    <w:rsid w:val="00133F3D"/>
    <w:rsid w:val="00133F6B"/>
    <w:rsid w:val="00133F85"/>
    <w:rsid w:val="00134441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885"/>
    <w:rsid w:val="00141AD6"/>
    <w:rsid w:val="00141F00"/>
    <w:rsid w:val="00142597"/>
    <w:rsid w:val="001429CC"/>
    <w:rsid w:val="00142DAD"/>
    <w:rsid w:val="00142E25"/>
    <w:rsid w:val="00143881"/>
    <w:rsid w:val="00143940"/>
    <w:rsid w:val="00143B1F"/>
    <w:rsid w:val="00143B45"/>
    <w:rsid w:val="00143D51"/>
    <w:rsid w:val="00144016"/>
    <w:rsid w:val="0014430B"/>
    <w:rsid w:val="001445B4"/>
    <w:rsid w:val="00144DB7"/>
    <w:rsid w:val="00144FA5"/>
    <w:rsid w:val="00145540"/>
    <w:rsid w:val="00145738"/>
    <w:rsid w:val="00146040"/>
    <w:rsid w:val="001462D5"/>
    <w:rsid w:val="001466A7"/>
    <w:rsid w:val="00146C2B"/>
    <w:rsid w:val="00146D3C"/>
    <w:rsid w:val="00146D47"/>
    <w:rsid w:val="00146DEB"/>
    <w:rsid w:val="00146F49"/>
    <w:rsid w:val="0014785E"/>
    <w:rsid w:val="00147AC8"/>
    <w:rsid w:val="00147C80"/>
    <w:rsid w:val="00147F11"/>
    <w:rsid w:val="001501C0"/>
    <w:rsid w:val="001505BE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39E"/>
    <w:rsid w:val="00153787"/>
    <w:rsid w:val="00153D7F"/>
    <w:rsid w:val="00153F9A"/>
    <w:rsid w:val="001540E8"/>
    <w:rsid w:val="00154921"/>
    <w:rsid w:val="00154A06"/>
    <w:rsid w:val="00154C9D"/>
    <w:rsid w:val="00154D2F"/>
    <w:rsid w:val="00154E56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5F2"/>
    <w:rsid w:val="00161A5A"/>
    <w:rsid w:val="00161C05"/>
    <w:rsid w:val="001621EB"/>
    <w:rsid w:val="001625E4"/>
    <w:rsid w:val="00162A96"/>
    <w:rsid w:val="00162B92"/>
    <w:rsid w:val="00163158"/>
    <w:rsid w:val="001636FB"/>
    <w:rsid w:val="00163B18"/>
    <w:rsid w:val="00163CE5"/>
    <w:rsid w:val="00163E06"/>
    <w:rsid w:val="001641D4"/>
    <w:rsid w:val="001644FC"/>
    <w:rsid w:val="00164505"/>
    <w:rsid w:val="001648CD"/>
    <w:rsid w:val="001649A9"/>
    <w:rsid w:val="00164A6D"/>
    <w:rsid w:val="00164B3F"/>
    <w:rsid w:val="00164EDA"/>
    <w:rsid w:val="00165230"/>
    <w:rsid w:val="0016590F"/>
    <w:rsid w:val="00165940"/>
    <w:rsid w:val="00165C3E"/>
    <w:rsid w:val="00166628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2F9B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C46"/>
    <w:rsid w:val="00174D45"/>
    <w:rsid w:val="00174FD7"/>
    <w:rsid w:val="00175079"/>
    <w:rsid w:val="001751A1"/>
    <w:rsid w:val="00175905"/>
    <w:rsid w:val="00175F7F"/>
    <w:rsid w:val="00176180"/>
    <w:rsid w:val="001766D3"/>
    <w:rsid w:val="00176C41"/>
    <w:rsid w:val="00176E0B"/>
    <w:rsid w:val="00176F1C"/>
    <w:rsid w:val="0017705F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2AB6"/>
    <w:rsid w:val="001830A2"/>
    <w:rsid w:val="0018312C"/>
    <w:rsid w:val="001838C7"/>
    <w:rsid w:val="00184EB7"/>
    <w:rsid w:val="00184F6C"/>
    <w:rsid w:val="001852D2"/>
    <w:rsid w:val="00185BCE"/>
    <w:rsid w:val="00185CEC"/>
    <w:rsid w:val="00185E90"/>
    <w:rsid w:val="00185FB4"/>
    <w:rsid w:val="001864A0"/>
    <w:rsid w:val="00186BEE"/>
    <w:rsid w:val="00186CD7"/>
    <w:rsid w:val="00186D77"/>
    <w:rsid w:val="00187198"/>
    <w:rsid w:val="0018788A"/>
    <w:rsid w:val="00187BF2"/>
    <w:rsid w:val="0019032A"/>
    <w:rsid w:val="001904EB"/>
    <w:rsid w:val="0019070A"/>
    <w:rsid w:val="001908B2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2FB6"/>
    <w:rsid w:val="00193090"/>
    <w:rsid w:val="001930CA"/>
    <w:rsid w:val="00193309"/>
    <w:rsid w:val="001933CB"/>
    <w:rsid w:val="001934AE"/>
    <w:rsid w:val="00193518"/>
    <w:rsid w:val="0019362F"/>
    <w:rsid w:val="00193661"/>
    <w:rsid w:val="00193960"/>
    <w:rsid w:val="00193CBC"/>
    <w:rsid w:val="00193FC9"/>
    <w:rsid w:val="001945CB"/>
    <w:rsid w:val="001946B0"/>
    <w:rsid w:val="0019489F"/>
    <w:rsid w:val="001948AE"/>
    <w:rsid w:val="00194CB0"/>
    <w:rsid w:val="00194D7A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6A6A"/>
    <w:rsid w:val="001972AA"/>
    <w:rsid w:val="0019746E"/>
    <w:rsid w:val="00197B30"/>
    <w:rsid w:val="00197D2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3D78"/>
    <w:rsid w:val="001A472D"/>
    <w:rsid w:val="001A4894"/>
    <w:rsid w:val="001A4D41"/>
    <w:rsid w:val="001A4F16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5C"/>
    <w:rsid w:val="001A7EA8"/>
    <w:rsid w:val="001B0030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D56"/>
    <w:rsid w:val="001B40F4"/>
    <w:rsid w:val="001B44D7"/>
    <w:rsid w:val="001B4614"/>
    <w:rsid w:val="001B4C58"/>
    <w:rsid w:val="001B54A9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72BB"/>
    <w:rsid w:val="001B794B"/>
    <w:rsid w:val="001B7AD0"/>
    <w:rsid w:val="001B7CDC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EF4"/>
    <w:rsid w:val="001C31CC"/>
    <w:rsid w:val="001C322B"/>
    <w:rsid w:val="001C34A8"/>
    <w:rsid w:val="001C36FC"/>
    <w:rsid w:val="001C3F23"/>
    <w:rsid w:val="001C4916"/>
    <w:rsid w:val="001C4938"/>
    <w:rsid w:val="001C4D5B"/>
    <w:rsid w:val="001C4ECE"/>
    <w:rsid w:val="001C5400"/>
    <w:rsid w:val="001C54BF"/>
    <w:rsid w:val="001C5837"/>
    <w:rsid w:val="001C5DA8"/>
    <w:rsid w:val="001C5E8E"/>
    <w:rsid w:val="001C61EC"/>
    <w:rsid w:val="001C6273"/>
    <w:rsid w:val="001C6634"/>
    <w:rsid w:val="001C6677"/>
    <w:rsid w:val="001C6C2B"/>
    <w:rsid w:val="001C788E"/>
    <w:rsid w:val="001D09EF"/>
    <w:rsid w:val="001D0B23"/>
    <w:rsid w:val="001D1173"/>
    <w:rsid w:val="001D13E5"/>
    <w:rsid w:val="001D1654"/>
    <w:rsid w:val="001D18EC"/>
    <w:rsid w:val="001D1A15"/>
    <w:rsid w:val="001D1BEA"/>
    <w:rsid w:val="001D1DFF"/>
    <w:rsid w:val="001D2061"/>
    <w:rsid w:val="001D23B2"/>
    <w:rsid w:val="001D2502"/>
    <w:rsid w:val="001D2DF2"/>
    <w:rsid w:val="001D31F6"/>
    <w:rsid w:val="001D34C4"/>
    <w:rsid w:val="001D36DD"/>
    <w:rsid w:val="001D38E9"/>
    <w:rsid w:val="001D3A12"/>
    <w:rsid w:val="001D3BB7"/>
    <w:rsid w:val="001D3EBE"/>
    <w:rsid w:val="001D42C9"/>
    <w:rsid w:val="001D4E70"/>
    <w:rsid w:val="001D4F38"/>
    <w:rsid w:val="001D5029"/>
    <w:rsid w:val="001D55A4"/>
    <w:rsid w:val="001D5620"/>
    <w:rsid w:val="001D56EA"/>
    <w:rsid w:val="001D5C74"/>
    <w:rsid w:val="001D5D97"/>
    <w:rsid w:val="001D5E2D"/>
    <w:rsid w:val="001D6660"/>
    <w:rsid w:val="001D679F"/>
    <w:rsid w:val="001D68D9"/>
    <w:rsid w:val="001D707A"/>
    <w:rsid w:val="001D7340"/>
    <w:rsid w:val="001D7495"/>
    <w:rsid w:val="001D7D74"/>
    <w:rsid w:val="001E062C"/>
    <w:rsid w:val="001E093D"/>
    <w:rsid w:val="001E0A3F"/>
    <w:rsid w:val="001E103F"/>
    <w:rsid w:val="001E17C7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AE2"/>
    <w:rsid w:val="001E4560"/>
    <w:rsid w:val="001E482D"/>
    <w:rsid w:val="001E492E"/>
    <w:rsid w:val="001E4CF2"/>
    <w:rsid w:val="001E4EC2"/>
    <w:rsid w:val="001E5127"/>
    <w:rsid w:val="001E54F8"/>
    <w:rsid w:val="001E5C20"/>
    <w:rsid w:val="001E5CEB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8F6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6C20"/>
    <w:rsid w:val="001F6CA6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180"/>
    <w:rsid w:val="002051BE"/>
    <w:rsid w:val="00205338"/>
    <w:rsid w:val="002054D3"/>
    <w:rsid w:val="002057A0"/>
    <w:rsid w:val="0020581F"/>
    <w:rsid w:val="00205A2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06977"/>
    <w:rsid w:val="00210982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C25"/>
    <w:rsid w:val="00215FB7"/>
    <w:rsid w:val="00216493"/>
    <w:rsid w:val="00216BC1"/>
    <w:rsid w:val="002170BB"/>
    <w:rsid w:val="0021732F"/>
    <w:rsid w:val="0021749F"/>
    <w:rsid w:val="002176D1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26F"/>
    <w:rsid w:val="00221350"/>
    <w:rsid w:val="00221ADB"/>
    <w:rsid w:val="00221B58"/>
    <w:rsid w:val="00221B8C"/>
    <w:rsid w:val="00222B17"/>
    <w:rsid w:val="00222B55"/>
    <w:rsid w:val="00223013"/>
    <w:rsid w:val="0022302C"/>
    <w:rsid w:val="00223343"/>
    <w:rsid w:val="002234F4"/>
    <w:rsid w:val="00223833"/>
    <w:rsid w:val="00223A09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6F73"/>
    <w:rsid w:val="002270DA"/>
    <w:rsid w:val="0022731A"/>
    <w:rsid w:val="002274BB"/>
    <w:rsid w:val="00227759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2ED9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B0A"/>
    <w:rsid w:val="00235E4D"/>
    <w:rsid w:val="0023685A"/>
    <w:rsid w:val="00236AF3"/>
    <w:rsid w:val="00236DD1"/>
    <w:rsid w:val="002373DC"/>
    <w:rsid w:val="002374B6"/>
    <w:rsid w:val="00240254"/>
    <w:rsid w:val="00240A35"/>
    <w:rsid w:val="00240E7F"/>
    <w:rsid w:val="0024134F"/>
    <w:rsid w:val="002413C1"/>
    <w:rsid w:val="002414FF"/>
    <w:rsid w:val="002415B8"/>
    <w:rsid w:val="002416BC"/>
    <w:rsid w:val="00241E1E"/>
    <w:rsid w:val="00242091"/>
    <w:rsid w:val="00242294"/>
    <w:rsid w:val="002426E2"/>
    <w:rsid w:val="002426F2"/>
    <w:rsid w:val="0024294B"/>
    <w:rsid w:val="00242DB2"/>
    <w:rsid w:val="00242FBB"/>
    <w:rsid w:val="002438C1"/>
    <w:rsid w:val="00243931"/>
    <w:rsid w:val="00243F7B"/>
    <w:rsid w:val="0024419A"/>
    <w:rsid w:val="002442A6"/>
    <w:rsid w:val="002444FB"/>
    <w:rsid w:val="00244668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AFA"/>
    <w:rsid w:val="00245BCE"/>
    <w:rsid w:val="002463B0"/>
    <w:rsid w:val="00246427"/>
    <w:rsid w:val="00246766"/>
    <w:rsid w:val="0024678A"/>
    <w:rsid w:val="00246A2F"/>
    <w:rsid w:val="00246F04"/>
    <w:rsid w:val="00246F4D"/>
    <w:rsid w:val="00246F5A"/>
    <w:rsid w:val="00246FB5"/>
    <w:rsid w:val="0024719A"/>
    <w:rsid w:val="00247637"/>
    <w:rsid w:val="00247FDD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760"/>
    <w:rsid w:val="00252D38"/>
    <w:rsid w:val="00253069"/>
    <w:rsid w:val="00253113"/>
    <w:rsid w:val="002532EE"/>
    <w:rsid w:val="0025348F"/>
    <w:rsid w:val="0025388A"/>
    <w:rsid w:val="00254014"/>
    <w:rsid w:val="00254375"/>
    <w:rsid w:val="002543AE"/>
    <w:rsid w:val="00254414"/>
    <w:rsid w:val="00254D53"/>
    <w:rsid w:val="00254EFD"/>
    <w:rsid w:val="00255C37"/>
    <w:rsid w:val="00255FB6"/>
    <w:rsid w:val="002561E2"/>
    <w:rsid w:val="0025622F"/>
    <w:rsid w:val="00256232"/>
    <w:rsid w:val="002563BE"/>
    <w:rsid w:val="0025648A"/>
    <w:rsid w:val="00257242"/>
    <w:rsid w:val="0025747A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5B"/>
    <w:rsid w:val="002627E7"/>
    <w:rsid w:val="00262A3B"/>
    <w:rsid w:val="002634FA"/>
    <w:rsid w:val="00263709"/>
    <w:rsid w:val="00264213"/>
    <w:rsid w:val="00264D53"/>
    <w:rsid w:val="00264ED7"/>
    <w:rsid w:val="002650E5"/>
    <w:rsid w:val="002653CB"/>
    <w:rsid w:val="002657C3"/>
    <w:rsid w:val="00265A8A"/>
    <w:rsid w:val="002661D5"/>
    <w:rsid w:val="002661D8"/>
    <w:rsid w:val="002666A4"/>
    <w:rsid w:val="002669FA"/>
    <w:rsid w:val="00266C09"/>
    <w:rsid w:val="00266F6A"/>
    <w:rsid w:val="00267609"/>
    <w:rsid w:val="002676B8"/>
    <w:rsid w:val="002678F2"/>
    <w:rsid w:val="00267940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EC0"/>
    <w:rsid w:val="00272007"/>
    <w:rsid w:val="002722B6"/>
    <w:rsid w:val="00272355"/>
    <w:rsid w:val="00272460"/>
    <w:rsid w:val="002724E7"/>
    <w:rsid w:val="002725D5"/>
    <w:rsid w:val="00272663"/>
    <w:rsid w:val="00273173"/>
    <w:rsid w:val="0027383F"/>
    <w:rsid w:val="00273966"/>
    <w:rsid w:val="0027399B"/>
    <w:rsid w:val="00273A90"/>
    <w:rsid w:val="00273CAA"/>
    <w:rsid w:val="00274652"/>
    <w:rsid w:val="002747CC"/>
    <w:rsid w:val="0027484C"/>
    <w:rsid w:val="00274B0F"/>
    <w:rsid w:val="00274B76"/>
    <w:rsid w:val="00274DC8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3FA2"/>
    <w:rsid w:val="00284013"/>
    <w:rsid w:val="002844AA"/>
    <w:rsid w:val="002844E9"/>
    <w:rsid w:val="00284B12"/>
    <w:rsid w:val="00284E18"/>
    <w:rsid w:val="00285358"/>
    <w:rsid w:val="00285389"/>
    <w:rsid w:val="002854B8"/>
    <w:rsid w:val="00285509"/>
    <w:rsid w:val="00285A3C"/>
    <w:rsid w:val="00285F22"/>
    <w:rsid w:val="002863EB"/>
    <w:rsid w:val="0028644D"/>
    <w:rsid w:val="00286565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875CE"/>
    <w:rsid w:val="00290018"/>
    <w:rsid w:val="0029030D"/>
    <w:rsid w:val="0029072F"/>
    <w:rsid w:val="00291046"/>
    <w:rsid w:val="00291108"/>
    <w:rsid w:val="002913D0"/>
    <w:rsid w:val="002913D3"/>
    <w:rsid w:val="00291491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033"/>
    <w:rsid w:val="002941A0"/>
    <w:rsid w:val="00294363"/>
    <w:rsid w:val="00294412"/>
    <w:rsid w:val="00294DD2"/>
    <w:rsid w:val="002950C9"/>
    <w:rsid w:val="002953BC"/>
    <w:rsid w:val="00295581"/>
    <w:rsid w:val="002957F0"/>
    <w:rsid w:val="00295FCA"/>
    <w:rsid w:val="0029696A"/>
    <w:rsid w:val="00296B83"/>
    <w:rsid w:val="00296BC1"/>
    <w:rsid w:val="00296C24"/>
    <w:rsid w:val="00296C25"/>
    <w:rsid w:val="00296CAC"/>
    <w:rsid w:val="00296EE4"/>
    <w:rsid w:val="00297483"/>
    <w:rsid w:val="002975F6"/>
    <w:rsid w:val="00297A6B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7DD"/>
    <w:rsid w:val="002A3BEF"/>
    <w:rsid w:val="002A3DA2"/>
    <w:rsid w:val="002A3F81"/>
    <w:rsid w:val="002A409F"/>
    <w:rsid w:val="002A40EF"/>
    <w:rsid w:val="002A425A"/>
    <w:rsid w:val="002A4F10"/>
    <w:rsid w:val="002A5756"/>
    <w:rsid w:val="002A5B88"/>
    <w:rsid w:val="002A5BAD"/>
    <w:rsid w:val="002A5DE4"/>
    <w:rsid w:val="002A626B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5EC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67C"/>
    <w:rsid w:val="002B582E"/>
    <w:rsid w:val="002B5935"/>
    <w:rsid w:val="002B5EA2"/>
    <w:rsid w:val="002B6256"/>
    <w:rsid w:val="002B631F"/>
    <w:rsid w:val="002B6878"/>
    <w:rsid w:val="002B68F5"/>
    <w:rsid w:val="002B6DEE"/>
    <w:rsid w:val="002B6F7F"/>
    <w:rsid w:val="002B70BA"/>
    <w:rsid w:val="002B72A7"/>
    <w:rsid w:val="002B7ED5"/>
    <w:rsid w:val="002B7F46"/>
    <w:rsid w:val="002B7FCC"/>
    <w:rsid w:val="002C0AF3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55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0B5"/>
    <w:rsid w:val="002D7464"/>
    <w:rsid w:val="002D77AD"/>
    <w:rsid w:val="002D7A3A"/>
    <w:rsid w:val="002E0221"/>
    <w:rsid w:val="002E040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55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466"/>
    <w:rsid w:val="002E45C7"/>
    <w:rsid w:val="002E491F"/>
    <w:rsid w:val="002E4D24"/>
    <w:rsid w:val="002E4D88"/>
    <w:rsid w:val="002E53E2"/>
    <w:rsid w:val="002E586B"/>
    <w:rsid w:val="002E5931"/>
    <w:rsid w:val="002E5AC2"/>
    <w:rsid w:val="002E6006"/>
    <w:rsid w:val="002E68E1"/>
    <w:rsid w:val="002E73D2"/>
    <w:rsid w:val="002E73DA"/>
    <w:rsid w:val="002E79A7"/>
    <w:rsid w:val="002E7A8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2D88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5F71"/>
    <w:rsid w:val="002F62C4"/>
    <w:rsid w:val="002F645F"/>
    <w:rsid w:val="002F652E"/>
    <w:rsid w:val="002F6614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0F31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179"/>
    <w:rsid w:val="0030457C"/>
    <w:rsid w:val="00304A76"/>
    <w:rsid w:val="00304B34"/>
    <w:rsid w:val="00304BB1"/>
    <w:rsid w:val="00304EAE"/>
    <w:rsid w:val="00304EB5"/>
    <w:rsid w:val="00304EC8"/>
    <w:rsid w:val="0030555A"/>
    <w:rsid w:val="003058A0"/>
    <w:rsid w:val="00305B30"/>
    <w:rsid w:val="00305B4B"/>
    <w:rsid w:val="00305B97"/>
    <w:rsid w:val="00305BCE"/>
    <w:rsid w:val="00305C71"/>
    <w:rsid w:val="00306633"/>
    <w:rsid w:val="003069DF"/>
    <w:rsid w:val="00307069"/>
    <w:rsid w:val="003075F6"/>
    <w:rsid w:val="0030776B"/>
    <w:rsid w:val="00307995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003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979"/>
    <w:rsid w:val="00316C3E"/>
    <w:rsid w:val="00317B09"/>
    <w:rsid w:val="00317B1B"/>
    <w:rsid w:val="00317C15"/>
    <w:rsid w:val="00317CE0"/>
    <w:rsid w:val="00320110"/>
    <w:rsid w:val="00320277"/>
    <w:rsid w:val="00320540"/>
    <w:rsid w:val="00320B50"/>
    <w:rsid w:val="003212BD"/>
    <w:rsid w:val="00321501"/>
    <w:rsid w:val="00321AB0"/>
    <w:rsid w:val="00321F4B"/>
    <w:rsid w:val="00321FC0"/>
    <w:rsid w:val="003220C7"/>
    <w:rsid w:val="0032216F"/>
    <w:rsid w:val="0032261B"/>
    <w:rsid w:val="0032299A"/>
    <w:rsid w:val="00322BA5"/>
    <w:rsid w:val="00322CEC"/>
    <w:rsid w:val="00322E58"/>
    <w:rsid w:val="003230DF"/>
    <w:rsid w:val="00323208"/>
    <w:rsid w:val="0032371E"/>
    <w:rsid w:val="003238B9"/>
    <w:rsid w:val="00323910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579"/>
    <w:rsid w:val="00333860"/>
    <w:rsid w:val="00333BFA"/>
    <w:rsid w:val="0033401F"/>
    <w:rsid w:val="003342F7"/>
    <w:rsid w:val="00334475"/>
    <w:rsid w:val="0033455C"/>
    <w:rsid w:val="003345C3"/>
    <w:rsid w:val="0033461B"/>
    <w:rsid w:val="003349A6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5F7"/>
    <w:rsid w:val="00336938"/>
    <w:rsid w:val="00336DA4"/>
    <w:rsid w:val="0033705F"/>
    <w:rsid w:val="00337A32"/>
    <w:rsid w:val="00337BAF"/>
    <w:rsid w:val="00337D2C"/>
    <w:rsid w:val="00337D67"/>
    <w:rsid w:val="00337FCF"/>
    <w:rsid w:val="0034048E"/>
    <w:rsid w:val="00340578"/>
    <w:rsid w:val="003407A3"/>
    <w:rsid w:val="0034090E"/>
    <w:rsid w:val="003414A8"/>
    <w:rsid w:val="003416C2"/>
    <w:rsid w:val="00341DE5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3B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57"/>
    <w:rsid w:val="003513C9"/>
    <w:rsid w:val="00352AA2"/>
    <w:rsid w:val="00352B45"/>
    <w:rsid w:val="00352EFA"/>
    <w:rsid w:val="00353017"/>
    <w:rsid w:val="00353079"/>
    <w:rsid w:val="0035334D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4F08"/>
    <w:rsid w:val="00355420"/>
    <w:rsid w:val="00355591"/>
    <w:rsid w:val="003559A5"/>
    <w:rsid w:val="003559E0"/>
    <w:rsid w:val="003559F3"/>
    <w:rsid w:val="00356E30"/>
    <w:rsid w:val="00357057"/>
    <w:rsid w:val="0035705A"/>
    <w:rsid w:val="003570CD"/>
    <w:rsid w:val="003578CB"/>
    <w:rsid w:val="003579B1"/>
    <w:rsid w:val="00357A7D"/>
    <w:rsid w:val="00357D47"/>
    <w:rsid w:val="0036021A"/>
    <w:rsid w:val="00360CB4"/>
    <w:rsid w:val="00360D43"/>
    <w:rsid w:val="00360E69"/>
    <w:rsid w:val="00360E6F"/>
    <w:rsid w:val="00360F20"/>
    <w:rsid w:val="0036112B"/>
    <w:rsid w:val="003614A2"/>
    <w:rsid w:val="003615D5"/>
    <w:rsid w:val="00361718"/>
    <w:rsid w:val="00361C31"/>
    <w:rsid w:val="00361EBA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990"/>
    <w:rsid w:val="00364C48"/>
    <w:rsid w:val="00364FE2"/>
    <w:rsid w:val="00365598"/>
    <w:rsid w:val="0036587F"/>
    <w:rsid w:val="00366016"/>
    <w:rsid w:val="0036610D"/>
    <w:rsid w:val="0036624E"/>
    <w:rsid w:val="003666D1"/>
    <w:rsid w:val="00366A4A"/>
    <w:rsid w:val="00366E7A"/>
    <w:rsid w:val="00366FE4"/>
    <w:rsid w:val="00367229"/>
    <w:rsid w:val="0036736E"/>
    <w:rsid w:val="0036762D"/>
    <w:rsid w:val="00370658"/>
    <w:rsid w:val="00370848"/>
    <w:rsid w:val="00371052"/>
    <w:rsid w:val="003717D2"/>
    <w:rsid w:val="003718F0"/>
    <w:rsid w:val="00371A3F"/>
    <w:rsid w:val="00371F3C"/>
    <w:rsid w:val="0037200C"/>
    <w:rsid w:val="003720C3"/>
    <w:rsid w:val="00372470"/>
    <w:rsid w:val="003726E1"/>
    <w:rsid w:val="0037282E"/>
    <w:rsid w:val="00372941"/>
    <w:rsid w:val="00372ABD"/>
    <w:rsid w:val="00372B36"/>
    <w:rsid w:val="00372FDD"/>
    <w:rsid w:val="00373A71"/>
    <w:rsid w:val="003740F3"/>
    <w:rsid w:val="0037461B"/>
    <w:rsid w:val="0037461E"/>
    <w:rsid w:val="003746B3"/>
    <w:rsid w:val="003746F8"/>
    <w:rsid w:val="00374778"/>
    <w:rsid w:val="00374CE8"/>
    <w:rsid w:val="003751DD"/>
    <w:rsid w:val="003754B1"/>
    <w:rsid w:val="003756FE"/>
    <w:rsid w:val="00375729"/>
    <w:rsid w:val="0037573D"/>
    <w:rsid w:val="00375B1A"/>
    <w:rsid w:val="00375B94"/>
    <w:rsid w:val="00375D47"/>
    <w:rsid w:val="00375E04"/>
    <w:rsid w:val="003763C5"/>
    <w:rsid w:val="00376832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CC5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EA8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2FA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20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33B"/>
    <w:rsid w:val="003975D2"/>
    <w:rsid w:val="003977AC"/>
    <w:rsid w:val="00397875"/>
    <w:rsid w:val="00397B99"/>
    <w:rsid w:val="003A08A6"/>
    <w:rsid w:val="003A0D37"/>
    <w:rsid w:val="003A10A8"/>
    <w:rsid w:val="003A10D2"/>
    <w:rsid w:val="003A1143"/>
    <w:rsid w:val="003A1504"/>
    <w:rsid w:val="003A191F"/>
    <w:rsid w:val="003A1AE7"/>
    <w:rsid w:val="003A201E"/>
    <w:rsid w:val="003A2375"/>
    <w:rsid w:val="003A2430"/>
    <w:rsid w:val="003A2907"/>
    <w:rsid w:val="003A2B56"/>
    <w:rsid w:val="003A2EE1"/>
    <w:rsid w:val="003A3043"/>
    <w:rsid w:val="003A3733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37"/>
    <w:rsid w:val="003A697E"/>
    <w:rsid w:val="003A69D3"/>
    <w:rsid w:val="003A6F40"/>
    <w:rsid w:val="003A704E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1302"/>
    <w:rsid w:val="003B13B2"/>
    <w:rsid w:val="003B15F4"/>
    <w:rsid w:val="003B18B7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715"/>
    <w:rsid w:val="003B5B0C"/>
    <w:rsid w:val="003B5BB1"/>
    <w:rsid w:val="003B5D23"/>
    <w:rsid w:val="003B5D30"/>
    <w:rsid w:val="003B5ECC"/>
    <w:rsid w:val="003B5EE7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583B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73C"/>
    <w:rsid w:val="003D1BA3"/>
    <w:rsid w:val="003D23BA"/>
    <w:rsid w:val="003D25EA"/>
    <w:rsid w:val="003D28D1"/>
    <w:rsid w:val="003D2AB3"/>
    <w:rsid w:val="003D2C07"/>
    <w:rsid w:val="003D2CA9"/>
    <w:rsid w:val="003D2F3F"/>
    <w:rsid w:val="003D3812"/>
    <w:rsid w:val="003D46F8"/>
    <w:rsid w:val="003D4980"/>
    <w:rsid w:val="003D51C2"/>
    <w:rsid w:val="003D54DD"/>
    <w:rsid w:val="003D5596"/>
    <w:rsid w:val="003D5638"/>
    <w:rsid w:val="003D5981"/>
    <w:rsid w:val="003D5A36"/>
    <w:rsid w:val="003D5B1F"/>
    <w:rsid w:val="003D5F07"/>
    <w:rsid w:val="003D60AB"/>
    <w:rsid w:val="003D643E"/>
    <w:rsid w:val="003D6528"/>
    <w:rsid w:val="003D69A5"/>
    <w:rsid w:val="003D6BC7"/>
    <w:rsid w:val="003D6D18"/>
    <w:rsid w:val="003D6D20"/>
    <w:rsid w:val="003D781F"/>
    <w:rsid w:val="003D79DB"/>
    <w:rsid w:val="003D7D52"/>
    <w:rsid w:val="003D7EE3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32DC"/>
    <w:rsid w:val="003E370B"/>
    <w:rsid w:val="003E38C5"/>
    <w:rsid w:val="003E3F11"/>
    <w:rsid w:val="003E418A"/>
    <w:rsid w:val="003E45DB"/>
    <w:rsid w:val="003E4655"/>
    <w:rsid w:val="003E4665"/>
    <w:rsid w:val="003E4B31"/>
    <w:rsid w:val="003E4B65"/>
    <w:rsid w:val="003E4E5E"/>
    <w:rsid w:val="003E5416"/>
    <w:rsid w:val="003E5782"/>
    <w:rsid w:val="003E5BC7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690"/>
    <w:rsid w:val="003E79C2"/>
    <w:rsid w:val="003E7D1B"/>
    <w:rsid w:val="003F0CEB"/>
    <w:rsid w:val="003F0D68"/>
    <w:rsid w:val="003F0E69"/>
    <w:rsid w:val="003F0F23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12"/>
    <w:rsid w:val="003F365D"/>
    <w:rsid w:val="003F3D2B"/>
    <w:rsid w:val="003F3F10"/>
    <w:rsid w:val="003F40F4"/>
    <w:rsid w:val="003F4216"/>
    <w:rsid w:val="003F488F"/>
    <w:rsid w:val="003F4BCA"/>
    <w:rsid w:val="003F4E41"/>
    <w:rsid w:val="003F571C"/>
    <w:rsid w:val="003F5E15"/>
    <w:rsid w:val="003F63B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38"/>
    <w:rsid w:val="00400659"/>
    <w:rsid w:val="0040079D"/>
    <w:rsid w:val="00400933"/>
    <w:rsid w:val="00400B51"/>
    <w:rsid w:val="00400C0D"/>
    <w:rsid w:val="00400CA6"/>
    <w:rsid w:val="00400CEC"/>
    <w:rsid w:val="00400F23"/>
    <w:rsid w:val="00401242"/>
    <w:rsid w:val="0040144C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9DE"/>
    <w:rsid w:val="00403AE2"/>
    <w:rsid w:val="00403BF8"/>
    <w:rsid w:val="00403DB8"/>
    <w:rsid w:val="0040440E"/>
    <w:rsid w:val="00404423"/>
    <w:rsid w:val="0040483E"/>
    <w:rsid w:val="00404A8E"/>
    <w:rsid w:val="00404D22"/>
    <w:rsid w:val="004058EF"/>
    <w:rsid w:val="00405981"/>
    <w:rsid w:val="004059CA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66"/>
    <w:rsid w:val="00407DFA"/>
    <w:rsid w:val="00410202"/>
    <w:rsid w:val="0041073C"/>
    <w:rsid w:val="00410A2C"/>
    <w:rsid w:val="00410B55"/>
    <w:rsid w:val="00410DB3"/>
    <w:rsid w:val="00410F78"/>
    <w:rsid w:val="004111E8"/>
    <w:rsid w:val="00411D0F"/>
    <w:rsid w:val="00411D85"/>
    <w:rsid w:val="00411E0E"/>
    <w:rsid w:val="004121A0"/>
    <w:rsid w:val="00412649"/>
    <w:rsid w:val="004127C7"/>
    <w:rsid w:val="004127D6"/>
    <w:rsid w:val="004128CD"/>
    <w:rsid w:val="00412FF7"/>
    <w:rsid w:val="00413243"/>
    <w:rsid w:val="004132E1"/>
    <w:rsid w:val="00413622"/>
    <w:rsid w:val="00413849"/>
    <w:rsid w:val="00413F7F"/>
    <w:rsid w:val="004142AE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E65"/>
    <w:rsid w:val="00416F04"/>
    <w:rsid w:val="0041729D"/>
    <w:rsid w:val="004200CB"/>
    <w:rsid w:val="00420100"/>
    <w:rsid w:val="00420197"/>
    <w:rsid w:val="004202EF"/>
    <w:rsid w:val="004205B1"/>
    <w:rsid w:val="00420815"/>
    <w:rsid w:val="004209CC"/>
    <w:rsid w:val="004210FC"/>
    <w:rsid w:val="00421112"/>
    <w:rsid w:val="0042119A"/>
    <w:rsid w:val="004214BB"/>
    <w:rsid w:val="00421705"/>
    <w:rsid w:val="004221B5"/>
    <w:rsid w:val="004221C4"/>
    <w:rsid w:val="004230D9"/>
    <w:rsid w:val="00423537"/>
    <w:rsid w:val="00423629"/>
    <w:rsid w:val="0042387E"/>
    <w:rsid w:val="00423CC5"/>
    <w:rsid w:val="0042481A"/>
    <w:rsid w:val="00424A36"/>
    <w:rsid w:val="00424C4D"/>
    <w:rsid w:val="00424DE8"/>
    <w:rsid w:val="00424EC6"/>
    <w:rsid w:val="00424FDD"/>
    <w:rsid w:val="0042520C"/>
    <w:rsid w:val="0042559A"/>
    <w:rsid w:val="00425881"/>
    <w:rsid w:val="00425BB2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2B1"/>
    <w:rsid w:val="00434761"/>
    <w:rsid w:val="00434B3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C71"/>
    <w:rsid w:val="00437D01"/>
    <w:rsid w:val="00437EFA"/>
    <w:rsid w:val="00440209"/>
    <w:rsid w:val="004403A0"/>
    <w:rsid w:val="00440434"/>
    <w:rsid w:val="0044085A"/>
    <w:rsid w:val="00440B87"/>
    <w:rsid w:val="00440D04"/>
    <w:rsid w:val="00440F50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65D"/>
    <w:rsid w:val="0044482C"/>
    <w:rsid w:val="004448E8"/>
    <w:rsid w:val="00444FAA"/>
    <w:rsid w:val="00444FC6"/>
    <w:rsid w:val="00445302"/>
    <w:rsid w:val="00445437"/>
    <w:rsid w:val="00445798"/>
    <w:rsid w:val="0044587A"/>
    <w:rsid w:val="00445B2C"/>
    <w:rsid w:val="00445BEF"/>
    <w:rsid w:val="004462AD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47E73"/>
    <w:rsid w:val="0045001A"/>
    <w:rsid w:val="00450589"/>
    <w:rsid w:val="00450BB6"/>
    <w:rsid w:val="004510DB"/>
    <w:rsid w:val="004514DA"/>
    <w:rsid w:val="00451678"/>
    <w:rsid w:val="00451D9F"/>
    <w:rsid w:val="00452030"/>
    <w:rsid w:val="004523C6"/>
    <w:rsid w:val="0045285D"/>
    <w:rsid w:val="00453084"/>
    <w:rsid w:val="004534AE"/>
    <w:rsid w:val="00453989"/>
    <w:rsid w:val="00453ABA"/>
    <w:rsid w:val="004547C7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A88"/>
    <w:rsid w:val="00460C28"/>
    <w:rsid w:val="004610E9"/>
    <w:rsid w:val="00461350"/>
    <w:rsid w:val="004615D0"/>
    <w:rsid w:val="00461690"/>
    <w:rsid w:val="0046198A"/>
    <w:rsid w:val="0046257E"/>
    <w:rsid w:val="0046268E"/>
    <w:rsid w:val="004626FE"/>
    <w:rsid w:val="00462B4A"/>
    <w:rsid w:val="00462FB3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A47"/>
    <w:rsid w:val="00466DB5"/>
    <w:rsid w:val="004675AA"/>
    <w:rsid w:val="004678A4"/>
    <w:rsid w:val="00467EC9"/>
    <w:rsid w:val="00470505"/>
    <w:rsid w:val="00470864"/>
    <w:rsid w:val="004709F5"/>
    <w:rsid w:val="00470B48"/>
    <w:rsid w:val="00471584"/>
    <w:rsid w:val="004716F0"/>
    <w:rsid w:val="0047177D"/>
    <w:rsid w:val="004717FB"/>
    <w:rsid w:val="004718C9"/>
    <w:rsid w:val="00471FE5"/>
    <w:rsid w:val="00472123"/>
    <w:rsid w:val="004721C7"/>
    <w:rsid w:val="00472C78"/>
    <w:rsid w:val="00472F96"/>
    <w:rsid w:val="00473434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AD7"/>
    <w:rsid w:val="00474DB1"/>
    <w:rsid w:val="00474E9F"/>
    <w:rsid w:val="004752F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1EC6"/>
    <w:rsid w:val="0048208E"/>
    <w:rsid w:val="004821F2"/>
    <w:rsid w:val="00482260"/>
    <w:rsid w:val="00482274"/>
    <w:rsid w:val="00482943"/>
    <w:rsid w:val="00482DF7"/>
    <w:rsid w:val="00482E09"/>
    <w:rsid w:val="00482E33"/>
    <w:rsid w:val="00483020"/>
    <w:rsid w:val="00483860"/>
    <w:rsid w:val="00483F47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669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728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45D"/>
    <w:rsid w:val="00494775"/>
    <w:rsid w:val="0049487C"/>
    <w:rsid w:val="0049490B"/>
    <w:rsid w:val="00494B2C"/>
    <w:rsid w:val="00494BE2"/>
    <w:rsid w:val="00494E4B"/>
    <w:rsid w:val="0049525D"/>
    <w:rsid w:val="004952FB"/>
    <w:rsid w:val="0049552F"/>
    <w:rsid w:val="0049593D"/>
    <w:rsid w:val="00496023"/>
    <w:rsid w:val="00496050"/>
    <w:rsid w:val="0049609B"/>
    <w:rsid w:val="00496567"/>
    <w:rsid w:val="004965BE"/>
    <w:rsid w:val="0049675E"/>
    <w:rsid w:val="00496779"/>
    <w:rsid w:val="00496939"/>
    <w:rsid w:val="00496FEA"/>
    <w:rsid w:val="0049726A"/>
    <w:rsid w:val="00497587"/>
    <w:rsid w:val="0049778A"/>
    <w:rsid w:val="00497F18"/>
    <w:rsid w:val="004A0009"/>
    <w:rsid w:val="004A00D8"/>
    <w:rsid w:val="004A0298"/>
    <w:rsid w:val="004A07FC"/>
    <w:rsid w:val="004A1627"/>
    <w:rsid w:val="004A186B"/>
    <w:rsid w:val="004A1C8C"/>
    <w:rsid w:val="004A2496"/>
    <w:rsid w:val="004A24AE"/>
    <w:rsid w:val="004A2E73"/>
    <w:rsid w:val="004A2F14"/>
    <w:rsid w:val="004A30FA"/>
    <w:rsid w:val="004A32AE"/>
    <w:rsid w:val="004A38A4"/>
    <w:rsid w:val="004A3E97"/>
    <w:rsid w:val="004A41BE"/>
    <w:rsid w:val="004A5942"/>
    <w:rsid w:val="004A5AA5"/>
    <w:rsid w:val="004A6676"/>
    <w:rsid w:val="004A66B5"/>
    <w:rsid w:val="004A6B61"/>
    <w:rsid w:val="004A6F51"/>
    <w:rsid w:val="004A743A"/>
    <w:rsid w:val="004A7472"/>
    <w:rsid w:val="004A7C18"/>
    <w:rsid w:val="004A7FD0"/>
    <w:rsid w:val="004B081C"/>
    <w:rsid w:val="004B09CD"/>
    <w:rsid w:val="004B0BC8"/>
    <w:rsid w:val="004B1022"/>
    <w:rsid w:val="004B111A"/>
    <w:rsid w:val="004B11C8"/>
    <w:rsid w:val="004B1461"/>
    <w:rsid w:val="004B201E"/>
    <w:rsid w:val="004B239A"/>
    <w:rsid w:val="004B27A6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C04A2"/>
    <w:rsid w:val="004C05DF"/>
    <w:rsid w:val="004C06FA"/>
    <w:rsid w:val="004C0A33"/>
    <w:rsid w:val="004C1027"/>
    <w:rsid w:val="004C15A3"/>
    <w:rsid w:val="004C15D4"/>
    <w:rsid w:val="004C1CD9"/>
    <w:rsid w:val="004C239D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4E1D"/>
    <w:rsid w:val="004C52D8"/>
    <w:rsid w:val="004C5303"/>
    <w:rsid w:val="004C54FB"/>
    <w:rsid w:val="004C59B2"/>
    <w:rsid w:val="004C64AD"/>
    <w:rsid w:val="004C6922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1CFD"/>
    <w:rsid w:val="004D27E3"/>
    <w:rsid w:val="004D2B75"/>
    <w:rsid w:val="004D2D54"/>
    <w:rsid w:val="004D364D"/>
    <w:rsid w:val="004D491E"/>
    <w:rsid w:val="004D523E"/>
    <w:rsid w:val="004D5A60"/>
    <w:rsid w:val="004D5BA6"/>
    <w:rsid w:val="004D6164"/>
    <w:rsid w:val="004D63AE"/>
    <w:rsid w:val="004D6670"/>
    <w:rsid w:val="004D6721"/>
    <w:rsid w:val="004D6778"/>
    <w:rsid w:val="004D6DDA"/>
    <w:rsid w:val="004D6E52"/>
    <w:rsid w:val="004D6FCF"/>
    <w:rsid w:val="004D70E1"/>
    <w:rsid w:val="004D789E"/>
    <w:rsid w:val="004D7AA3"/>
    <w:rsid w:val="004D7B22"/>
    <w:rsid w:val="004D7C4B"/>
    <w:rsid w:val="004D7D6C"/>
    <w:rsid w:val="004E023D"/>
    <w:rsid w:val="004E0484"/>
    <w:rsid w:val="004E0772"/>
    <w:rsid w:val="004E08C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981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10F"/>
    <w:rsid w:val="004E44D8"/>
    <w:rsid w:val="004E4AE1"/>
    <w:rsid w:val="004E4DA6"/>
    <w:rsid w:val="004E541C"/>
    <w:rsid w:val="004E5473"/>
    <w:rsid w:val="004E566B"/>
    <w:rsid w:val="004E595C"/>
    <w:rsid w:val="004E656E"/>
    <w:rsid w:val="004E66E5"/>
    <w:rsid w:val="004E6AC6"/>
    <w:rsid w:val="004E6ACF"/>
    <w:rsid w:val="004E6ED6"/>
    <w:rsid w:val="004E70FC"/>
    <w:rsid w:val="004E743A"/>
    <w:rsid w:val="004E7475"/>
    <w:rsid w:val="004E7784"/>
    <w:rsid w:val="004E7C6E"/>
    <w:rsid w:val="004F007E"/>
    <w:rsid w:val="004F03D0"/>
    <w:rsid w:val="004F0402"/>
    <w:rsid w:val="004F0499"/>
    <w:rsid w:val="004F04BD"/>
    <w:rsid w:val="004F0ACA"/>
    <w:rsid w:val="004F0B32"/>
    <w:rsid w:val="004F0C61"/>
    <w:rsid w:val="004F0C76"/>
    <w:rsid w:val="004F0EB7"/>
    <w:rsid w:val="004F0F2A"/>
    <w:rsid w:val="004F11D4"/>
    <w:rsid w:val="004F12AE"/>
    <w:rsid w:val="004F1C32"/>
    <w:rsid w:val="004F1DD7"/>
    <w:rsid w:val="004F1EBA"/>
    <w:rsid w:val="004F1EC0"/>
    <w:rsid w:val="004F242E"/>
    <w:rsid w:val="004F271D"/>
    <w:rsid w:val="004F2C56"/>
    <w:rsid w:val="004F32E0"/>
    <w:rsid w:val="004F3457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51"/>
    <w:rsid w:val="004F5096"/>
    <w:rsid w:val="004F5256"/>
    <w:rsid w:val="004F52A0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1B"/>
    <w:rsid w:val="004F7AC9"/>
    <w:rsid w:val="004F7CA3"/>
    <w:rsid w:val="004F7EFE"/>
    <w:rsid w:val="005000E3"/>
    <w:rsid w:val="00500532"/>
    <w:rsid w:val="005008A8"/>
    <w:rsid w:val="0050097D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4F0E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BB6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8C4"/>
    <w:rsid w:val="00513955"/>
    <w:rsid w:val="005149F5"/>
    <w:rsid w:val="005151A3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A0C"/>
    <w:rsid w:val="00525B25"/>
    <w:rsid w:val="00525DA6"/>
    <w:rsid w:val="00525DF4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0FEC"/>
    <w:rsid w:val="005310A4"/>
    <w:rsid w:val="0053200C"/>
    <w:rsid w:val="00532073"/>
    <w:rsid w:val="0053225D"/>
    <w:rsid w:val="0053227A"/>
    <w:rsid w:val="00532308"/>
    <w:rsid w:val="00532458"/>
    <w:rsid w:val="005326FF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3F9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CB9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3CC"/>
    <w:rsid w:val="0054081C"/>
    <w:rsid w:val="00540892"/>
    <w:rsid w:val="00540A5F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46F5B"/>
    <w:rsid w:val="005502C8"/>
    <w:rsid w:val="005503E4"/>
    <w:rsid w:val="005506CA"/>
    <w:rsid w:val="005507B2"/>
    <w:rsid w:val="005507E5"/>
    <w:rsid w:val="005508A5"/>
    <w:rsid w:val="00550C4F"/>
    <w:rsid w:val="00550D4E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69"/>
    <w:rsid w:val="005545AF"/>
    <w:rsid w:val="00554D7C"/>
    <w:rsid w:val="005552E3"/>
    <w:rsid w:val="00555FAB"/>
    <w:rsid w:val="00556130"/>
    <w:rsid w:val="005568C8"/>
    <w:rsid w:val="00556A8B"/>
    <w:rsid w:val="00556D5A"/>
    <w:rsid w:val="0056009E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A1A"/>
    <w:rsid w:val="00575F6C"/>
    <w:rsid w:val="00576144"/>
    <w:rsid w:val="005764E3"/>
    <w:rsid w:val="0057690B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24C"/>
    <w:rsid w:val="00581AE3"/>
    <w:rsid w:val="00581D02"/>
    <w:rsid w:val="00581F6E"/>
    <w:rsid w:val="00582180"/>
    <w:rsid w:val="00582298"/>
    <w:rsid w:val="00582427"/>
    <w:rsid w:val="005826CB"/>
    <w:rsid w:val="00582A9B"/>
    <w:rsid w:val="00583407"/>
    <w:rsid w:val="00583876"/>
    <w:rsid w:val="00583AF2"/>
    <w:rsid w:val="00584333"/>
    <w:rsid w:val="005845D9"/>
    <w:rsid w:val="0058460F"/>
    <w:rsid w:val="005846F3"/>
    <w:rsid w:val="00584BE4"/>
    <w:rsid w:val="00584FD4"/>
    <w:rsid w:val="00585156"/>
    <w:rsid w:val="0058569B"/>
    <w:rsid w:val="005857E9"/>
    <w:rsid w:val="00585A50"/>
    <w:rsid w:val="00585B6A"/>
    <w:rsid w:val="005860BD"/>
    <w:rsid w:val="0058617A"/>
    <w:rsid w:val="00586788"/>
    <w:rsid w:val="0058696F"/>
    <w:rsid w:val="00586F69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49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32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1A"/>
    <w:rsid w:val="005A0DE9"/>
    <w:rsid w:val="005A0E9B"/>
    <w:rsid w:val="005A161C"/>
    <w:rsid w:val="005A18C6"/>
    <w:rsid w:val="005A1B71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4F7C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45D"/>
    <w:rsid w:val="005B0704"/>
    <w:rsid w:val="005B092F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5CC9"/>
    <w:rsid w:val="005B62E7"/>
    <w:rsid w:val="005B71BB"/>
    <w:rsid w:val="005B7709"/>
    <w:rsid w:val="005B77C0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1FA8"/>
    <w:rsid w:val="005C2577"/>
    <w:rsid w:val="005C2D92"/>
    <w:rsid w:val="005C303A"/>
    <w:rsid w:val="005C308E"/>
    <w:rsid w:val="005C3798"/>
    <w:rsid w:val="005C3809"/>
    <w:rsid w:val="005C3CD7"/>
    <w:rsid w:val="005C3CE0"/>
    <w:rsid w:val="005C3E1C"/>
    <w:rsid w:val="005C41C0"/>
    <w:rsid w:val="005C48C4"/>
    <w:rsid w:val="005C4BBE"/>
    <w:rsid w:val="005C4CF6"/>
    <w:rsid w:val="005C4D6D"/>
    <w:rsid w:val="005C4FB0"/>
    <w:rsid w:val="005C521E"/>
    <w:rsid w:val="005C5221"/>
    <w:rsid w:val="005C56E6"/>
    <w:rsid w:val="005C58A6"/>
    <w:rsid w:val="005C5E63"/>
    <w:rsid w:val="005C5F48"/>
    <w:rsid w:val="005C60A1"/>
    <w:rsid w:val="005C6341"/>
    <w:rsid w:val="005C642E"/>
    <w:rsid w:val="005C6431"/>
    <w:rsid w:val="005C660F"/>
    <w:rsid w:val="005C6711"/>
    <w:rsid w:val="005C6B45"/>
    <w:rsid w:val="005C7244"/>
    <w:rsid w:val="005C7342"/>
    <w:rsid w:val="005C73EB"/>
    <w:rsid w:val="005C767C"/>
    <w:rsid w:val="005C7872"/>
    <w:rsid w:val="005C7D91"/>
    <w:rsid w:val="005D00FF"/>
    <w:rsid w:val="005D0445"/>
    <w:rsid w:val="005D181B"/>
    <w:rsid w:val="005D1AF3"/>
    <w:rsid w:val="005D2001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4901"/>
    <w:rsid w:val="005D5746"/>
    <w:rsid w:val="005D5855"/>
    <w:rsid w:val="005D5C07"/>
    <w:rsid w:val="005D5CAC"/>
    <w:rsid w:val="005D5D75"/>
    <w:rsid w:val="005D5E9A"/>
    <w:rsid w:val="005D5F70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C"/>
    <w:rsid w:val="005E34AE"/>
    <w:rsid w:val="005E3620"/>
    <w:rsid w:val="005E36F8"/>
    <w:rsid w:val="005E3A42"/>
    <w:rsid w:val="005E3E6B"/>
    <w:rsid w:val="005E42CD"/>
    <w:rsid w:val="005E446E"/>
    <w:rsid w:val="005E45D2"/>
    <w:rsid w:val="005E49BD"/>
    <w:rsid w:val="005E548C"/>
    <w:rsid w:val="005E54AB"/>
    <w:rsid w:val="005E558F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68C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407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B45"/>
    <w:rsid w:val="00603C21"/>
    <w:rsid w:val="00603C3E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881"/>
    <w:rsid w:val="00605AD0"/>
    <w:rsid w:val="0060606C"/>
    <w:rsid w:val="00606098"/>
    <w:rsid w:val="00606577"/>
    <w:rsid w:val="00606AFE"/>
    <w:rsid w:val="00606B13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17E2E"/>
    <w:rsid w:val="006200F0"/>
    <w:rsid w:val="00620583"/>
    <w:rsid w:val="00620746"/>
    <w:rsid w:val="00620D97"/>
    <w:rsid w:val="00621237"/>
    <w:rsid w:val="006215AC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1EE"/>
    <w:rsid w:val="00630534"/>
    <w:rsid w:val="00630661"/>
    <w:rsid w:val="00630923"/>
    <w:rsid w:val="006309AA"/>
    <w:rsid w:val="00630A74"/>
    <w:rsid w:val="00630AD8"/>
    <w:rsid w:val="00630C23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6A7"/>
    <w:rsid w:val="00636216"/>
    <w:rsid w:val="0063623B"/>
    <w:rsid w:val="006364E5"/>
    <w:rsid w:val="006368D1"/>
    <w:rsid w:val="00636E89"/>
    <w:rsid w:val="00637BE3"/>
    <w:rsid w:val="00637C89"/>
    <w:rsid w:val="0064005F"/>
    <w:rsid w:val="006400C2"/>
    <w:rsid w:val="00640652"/>
    <w:rsid w:val="00640668"/>
    <w:rsid w:val="00640FB1"/>
    <w:rsid w:val="006410CE"/>
    <w:rsid w:val="00641435"/>
    <w:rsid w:val="006418E6"/>
    <w:rsid w:val="0064245F"/>
    <w:rsid w:val="006424B6"/>
    <w:rsid w:val="00642549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5F41"/>
    <w:rsid w:val="00646664"/>
    <w:rsid w:val="00646EFA"/>
    <w:rsid w:val="00646FC5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63F"/>
    <w:rsid w:val="00652A5B"/>
    <w:rsid w:val="0065301E"/>
    <w:rsid w:val="0065314F"/>
    <w:rsid w:val="0065328C"/>
    <w:rsid w:val="006535A0"/>
    <w:rsid w:val="006535B1"/>
    <w:rsid w:val="006548E1"/>
    <w:rsid w:val="00654930"/>
    <w:rsid w:val="00654B8F"/>
    <w:rsid w:val="00654C2B"/>
    <w:rsid w:val="00654FBC"/>
    <w:rsid w:val="00655005"/>
    <w:rsid w:val="0065534B"/>
    <w:rsid w:val="00655373"/>
    <w:rsid w:val="00655813"/>
    <w:rsid w:val="0065584D"/>
    <w:rsid w:val="00655A8B"/>
    <w:rsid w:val="00655AC8"/>
    <w:rsid w:val="00656126"/>
    <w:rsid w:val="0065628A"/>
    <w:rsid w:val="006562D0"/>
    <w:rsid w:val="0065640C"/>
    <w:rsid w:val="0065641C"/>
    <w:rsid w:val="00656589"/>
    <w:rsid w:val="00656F73"/>
    <w:rsid w:val="006570C5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2BF0"/>
    <w:rsid w:val="00663243"/>
    <w:rsid w:val="00663486"/>
    <w:rsid w:val="00663612"/>
    <w:rsid w:val="00663782"/>
    <w:rsid w:val="006638C1"/>
    <w:rsid w:val="00663BA8"/>
    <w:rsid w:val="0066434C"/>
    <w:rsid w:val="0066456B"/>
    <w:rsid w:val="006648C0"/>
    <w:rsid w:val="00664F3D"/>
    <w:rsid w:val="0066507B"/>
    <w:rsid w:val="00665130"/>
    <w:rsid w:val="00665825"/>
    <w:rsid w:val="00665E49"/>
    <w:rsid w:val="00665F33"/>
    <w:rsid w:val="00666183"/>
    <w:rsid w:val="006665CA"/>
    <w:rsid w:val="006669EB"/>
    <w:rsid w:val="00666BE7"/>
    <w:rsid w:val="00666CC5"/>
    <w:rsid w:val="00666DA9"/>
    <w:rsid w:val="0066729C"/>
    <w:rsid w:val="0066739C"/>
    <w:rsid w:val="00670150"/>
    <w:rsid w:val="0067017D"/>
    <w:rsid w:val="0067036A"/>
    <w:rsid w:val="00670EE8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3DEC"/>
    <w:rsid w:val="006744CE"/>
    <w:rsid w:val="0067474F"/>
    <w:rsid w:val="0067482D"/>
    <w:rsid w:val="00674988"/>
    <w:rsid w:val="00674C0A"/>
    <w:rsid w:val="00674F2C"/>
    <w:rsid w:val="00675236"/>
    <w:rsid w:val="0067527B"/>
    <w:rsid w:val="00675806"/>
    <w:rsid w:val="00675B89"/>
    <w:rsid w:val="0067610F"/>
    <w:rsid w:val="00676211"/>
    <w:rsid w:val="0067621B"/>
    <w:rsid w:val="006762B2"/>
    <w:rsid w:val="00676A16"/>
    <w:rsid w:val="00676B4E"/>
    <w:rsid w:val="00676BA4"/>
    <w:rsid w:val="00676C83"/>
    <w:rsid w:val="006770CC"/>
    <w:rsid w:val="006771C0"/>
    <w:rsid w:val="006774A1"/>
    <w:rsid w:val="006779AB"/>
    <w:rsid w:val="00677E2C"/>
    <w:rsid w:val="006806BB"/>
    <w:rsid w:val="00680920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45A"/>
    <w:rsid w:val="00685997"/>
    <w:rsid w:val="0068619B"/>
    <w:rsid w:val="00686AF5"/>
    <w:rsid w:val="00686B04"/>
    <w:rsid w:val="00686B11"/>
    <w:rsid w:val="006876BF"/>
    <w:rsid w:val="00690443"/>
    <w:rsid w:val="00690C78"/>
    <w:rsid w:val="00690E52"/>
    <w:rsid w:val="00690F03"/>
    <w:rsid w:val="006914B5"/>
    <w:rsid w:val="00691563"/>
    <w:rsid w:val="00691A5D"/>
    <w:rsid w:val="00691A76"/>
    <w:rsid w:val="006937FD"/>
    <w:rsid w:val="00694338"/>
    <w:rsid w:val="0069434A"/>
    <w:rsid w:val="006943C2"/>
    <w:rsid w:val="0069460E"/>
    <w:rsid w:val="006946E0"/>
    <w:rsid w:val="006951D8"/>
    <w:rsid w:val="00695F41"/>
    <w:rsid w:val="006965D1"/>
    <w:rsid w:val="00696646"/>
    <w:rsid w:val="00696A16"/>
    <w:rsid w:val="00696FC6"/>
    <w:rsid w:val="006971A8"/>
    <w:rsid w:val="006971C5"/>
    <w:rsid w:val="006A00AD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591"/>
    <w:rsid w:val="006A2C58"/>
    <w:rsid w:val="006A3387"/>
    <w:rsid w:val="006A3486"/>
    <w:rsid w:val="006A3E38"/>
    <w:rsid w:val="006A45F5"/>
    <w:rsid w:val="006A4837"/>
    <w:rsid w:val="006A4A09"/>
    <w:rsid w:val="006A4F29"/>
    <w:rsid w:val="006A4FCA"/>
    <w:rsid w:val="006A50F8"/>
    <w:rsid w:val="006A5118"/>
    <w:rsid w:val="006A5290"/>
    <w:rsid w:val="006A5327"/>
    <w:rsid w:val="006A5357"/>
    <w:rsid w:val="006A59B8"/>
    <w:rsid w:val="006A5C09"/>
    <w:rsid w:val="006A5F9F"/>
    <w:rsid w:val="006A66A6"/>
    <w:rsid w:val="006A6779"/>
    <w:rsid w:val="006A6870"/>
    <w:rsid w:val="006A69BB"/>
    <w:rsid w:val="006A761B"/>
    <w:rsid w:val="006B001C"/>
    <w:rsid w:val="006B04C6"/>
    <w:rsid w:val="006B10C2"/>
    <w:rsid w:val="006B1ABF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3F3A"/>
    <w:rsid w:val="006B42FE"/>
    <w:rsid w:val="006B457B"/>
    <w:rsid w:val="006B46B0"/>
    <w:rsid w:val="006B495A"/>
    <w:rsid w:val="006B4CDB"/>
    <w:rsid w:val="006B4D60"/>
    <w:rsid w:val="006B52B4"/>
    <w:rsid w:val="006B542A"/>
    <w:rsid w:val="006B5460"/>
    <w:rsid w:val="006B5527"/>
    <w:rsid w:val="006B5D94"/>
    <w:rsid w:val="006B5ED4"/>
    <w:rsid w:val="006B6420"/>
    <w:rsid w:val="006B64BD"/>
    <w:rsid w:val="006B64DF"/>
    <w:rsid w:val="006B6542"/>
    <w:rsid w:val="006B6614"/>
    <w:rsid w:val="006B67B1"/>
    <w:rsid w:val="006B6DBF"/>
    <w:rsid w:val="006B6FBC"/>
    <w:rsid w:val="006B714F"/>
    <w:rsid w:val="006B7242"/>
    <w:rsid w:val="006B7866"/>
    <w:rsid w:val="006B786C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0F3"/>
    <w:rsid w:val="006C1323"/>
    <w:rsid w:val="006C172F"/>
    <w:rsid w:val="006C1AAC"/>
    <w:rsid w:val="006C2023"/>
    <w:rsid w:val="006C2205"/>
    <w:rsid w:val="006C246D"/>
    <w:rsid w:val="006C257D"/>
    <w:rsid w:val="006C2D58"/>
    <w:rsid w:val="006C2E87"/>
    <w:rsid w:val="006C32CF"/>
    <w:rsid w:val="006C338F"/>
    <w:rsid w:val="006C33DB"/>
    <w:rsid w:val="006C33EE"/>
    <w:rsid w:val="006C3409"/>
    <w:rsid w:val="006C3541"/>
    <w:rsid w:val="006C398F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A86"/>
    <w:rsid w:val="006C5D85"/>
    <w:rsid w:val="006C5E1F"/>
    <w:rsid w:val="006C5F6F"/>
    <w:rsid w:val="006C63AD"/>
    <w:rsid w:val="006C6B20"/>
    <w:rsid w:val="006C6CB7"/>
    <w:rsid w:val="006C6DF0"/>
    <w:rsid w:val="006C70CE"/>
    <w:rsid w:val="006C7279"/>
    <w:rsid w:val="006C76E2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DBE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D7AAE"/>
    <w:rsid w:val="006E0261"/>
    <w:rsid w:val="006E0264"/>
    <w:rsid w:val="006E05C0"/>
    <w:rsid w:val="006E0792"/>
    <w:rsid w:val="006E094E"/>
    <w:rsid w:val="006E0AD1"/>
    <w:rsid w:val="006E0C80"/>
    <w:rsid w:val="006E1362"/>
    <w:rsid w:val="006E15F4"/>
    <w:rsid w:val="006E1FB7"/>
    <w:rsid w:val="006E20D0"/>
    <w:rsid w:val="006E2366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15"/>
    <w:rsid w:val="006E6E8F"/>
    <w:rsid w:val="006E712B"/>
    <w:rsid w:val="006E74B9"/>
    <w:rsid w:val="006E79FC"/>
    <w:rsid w:val="006E7AEB"/>
    <w:rsid w:val="006E7F26"/>
    <w:rsid w:val="006F0286"/>
    <w:rsid w:val="006F0581"/>
    <w:rsid w:val="006F0F48"/>
    <w:rsid w:val="006F1436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1E6"/>
    <w:rsid w:val="006F4889"/>
    <w:rsid w:val="006F4A8B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ABE"/>
    <w:rsid w:val="00701CB6"/>
    <w:rsid w:val="00701D69"/>
    <w:rsid w:val="00701D8C"/>
    <w:rsid w:val="00701E19"/>
    <w:rsid w:val="00701E1F"/>
    <w:rsid w:val="00701ECA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B10"/>
    <w:rsid w:val="00704C6B"/>
    <w:rsid w:val="00704D34"/>
    <w:rsid w:val="007054D4"/>
    <w:rsid w:val="00705AA3"/>
    <w:rsid w:val="00705CF4"/>
    <w:rsid w:val="00705DFC"/>
    <w:rsid w:val="00705E79"/>
    <w:rsid w:val="00705FD7"/>
    <w:rsid w:val="0070627D"/>
    <w:rsid w:val="00706A6C"/>
    <w:rsid w:val="00706B52"/>
    <w:rsid w:val="007070C5"/>
    <w:rsid w:val="0070769F"/>
    <w:rsid w:val="007078AD"/>
    <w:rsid w:val="007079F3"/>
    <w:rsid w:val="00707DD5"/>
    <w:rsid w:val="007100A3"/>
    <w:rsid w:val="007101BF"/>
    <w:rsid w:val="00710418"/>
    <w:rsid w:val="00710F41"/>
    <w:rsid w:val="00711099"/>
    <w:rsid w:val="007112BE"/>
    <w:rsid w:val="00711E12"/>
    <w:rsid w:val="00711E84"/>
    <w:rsid w:val="007120EC"/>
    <w:rsid w:val="007127B2"/>
    <w:rsid w:val="00712B65"/>
    <w:rsid w:val="00712C2C"/>
    <w:rsid w:val="00713C44"/>
    <w:rsid w:val="00713CE7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6DC"/>
    <w:rsid w:val="0071799A"/>
    <w:rsid w:val="00717AE0"/>
    <w:rsid w:val="00717AFF"/>
    <w:rsid w:val="00720543"/>
    <w:rsid w:val="007206FF"/>
    <w:rsid w:val="0072082B"/>
    <w:rsid w:val="00720958"/>
    <w:rsid w:val="00720E1F"/>
    <w:rsid w:val="00721488"/>
    <w:rsid w:val="00721641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427"/>
    <w:rsid w:val="007244D5"/>
    <w:rsid w:val="00724765"/>
    <w:rsid w:val="0072497C"/>
    <w:rsid w:val="00724F82"/>
    <w:rsid w:val="00725ED7"/>
    <w:rsid w:val="00726032"/>
    <w:rsid w:val="007262CB"/>
    <w:rsid w:val="00726332"/>
    <w:rsid w:val="00726470"/>
    <w:rsid w:val="00726A58"/>
    <w:rsid w:val="00726BD6"/>
    <w:rsid w:val="00726CDE"/>
    <w:rsid w:val="00726D50"/>
    <w:rsid w:val="00726E64"/>
    <w:rsid w:val="0072701A"/>
    <w:rsid w:val="007273FF"/>
    <w:rsid w:val="0072751C"/>
    <w:rsid w:val="00727B7D"/>
    <w:rsid w:val="00727B84"/>
    <w:rsid w:val="00727F0E"/>
    <w:rsid w:val="0073042F"/>
    <w:rsid w:val="0073053C"/>
    <w:rsid w:val="0073097A"/>
    <w:rsid w:val="00730A3A"/>
    <w:rsid w:val="007310AF"/>
    <w:rsid w:val="007310C1"/>
    <w:rsid w:val="007310DF"/>
    <w:rsid w:val="00731A36"/>
    <w:rsid w:val="0073203C"/>
    <w:rsid w:val="00732199"/>
    <w:rsid w:val="007322B0"/>
    <w:rsid w:val="00732442"/>
    <w:rsid w:val="00732C77"/>
    <w:rsid w:val="00732DA2"/>
    <w:rsid w:val="0073344D"/>
    <w:rsid w:val="0073385B"/>
    <w:rsid w:val="00733901"/>
    <w:rsid w:val="00733B30"/>
    <w:rsid w:val="00733B5B"/>
    <w:rsid w:val="007346CF"/>
    <w:rsid w:val="00734D2F"/>
    <w:rsid w:val="007352BF"/>
    <w:rsid w:val="007355E7"/>
    <w:rsid w:val="007357A2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1E4"/>
    <w:rsid w:val="00741353"/>
    <w:rsid w:val="0074183A"/>
    <w:rsid w:val="007418DF"/>
    <w:rsid w:val="00741B2B"/>
    <w:rsid w:val="00741C69"/>
    <w:rsid w:val="0074221D"/>
    <w:rsid w:val="007422C6"/>
    <w:rsid w:val="007422F5"/>
    <w:rsid w:val="00742479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30C"/>
    <w:rsid w:val="0074440E"/>
    <w:rsid w:val="0074478F"/>
    <w:rsid w:val="00744B1E"/>
    <w:rsid w:val="00744C2C"/>
    <w:rsid w:val="00744F5F"/>
    <w:rsid w:val="00744FBA"/>
    <w:rsid w:val="0074517E"/>
    <w:rsid w:val="007453D6"/>
    <w:rsid w:val="0074572E"/>
    <w:rsid w:val="0074625F"/>
    <w:rsid w:val="00746405"/>
    <w:rsid w:val="007464E3"/>
    <w:rsid w:val="00746558"/>
    <w:rsid w:val="007468CA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05C"/>
    <w:rsid w:val="0075434D"/>
    <w:rsid w:val="00754557"/>
    <w:rsid w:val="00754BF4"/>
    <w:rsid w:val="00754DCE"/>
    <w:rsid w:val="00755016"/>
    <w:rsid w:val="00755220"/>
    <w:rsid w:val="007552BD"/>
    <w:rsid w:val="00755B32"/>
    <w:rsid w:val="00755C6F"/>
    <w:rsid w:val="00755D2B"/>
    <w:rsid w:val="00755D84"/>
    <w:rsid w:val="00755FFE"/>
    <w:rsid w:val="0075635D"/>
    <w:rsid w:val="00756439"/>
    <w:rsid w:val="00756983"/>
    <w:rsid w:val="00756A87"/>
    <w:rsid w:val="00756B6B"/>
    <w:rsid w:val="0075747F"/>
    <w:rsid w:val="007575AB"/>
    <w:rsid w:val="00757CE1"/>
    <w:rsid w:val="00760106"/>
    <w:rsid w:val="007605C9"/>
    <w:rsid w:val="0076128E"/>
    <w:rsid w:val="0076142C"/>
    <w:rsid w:val="0076161B"/>
    <w:rsid w:val="00761946"/>
    <w:rsid w:val="007619BC"/>
    <w:rsid w:val="00761B79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25"/>
    <w:rsid w:val="00763793"/>
    <w:rsid w:val="00763854"/>
    <w:rsid w:val="00763CF7"/>
    <w:rsid w:val="00763DC8"/>
    <w:rsid w:val="007647CF"/>
    <w:rsid w:val="00764856"/>
    <w:rsid w:val="00764938"/>
    <w:rsid w:val="00764A05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6EC2"/>
    <w:rsid w:val="0076703E"/>
    <w:rsid w:val="007670ED"/>
    <w:rsid w:val="00767132"/>
    <w:rsid w:val="00767437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A68"/>
    <w:rsid w:val="00782A6E"/>
    <w:rsid w:val="00782D31"/>
    <w:rsid w:val="007839A7"/>
    <w:rsid w:val="00783AB6"/>
    <w:rsid w:val="00783C71"/>
    <w:rsid w:val="00783D54"/>
    <w:rsid w:val="00783D68"/>
    <w:rsid w:val="00783DF8"/>
    <w:rsid w:val="00784137"/>
    <w:rsid w:val="007842E3"/>
    <w:rsid w:val="00784B43"/>
    <w:rsid w:val="00784D37"/>
    <w:rsid w:val="00784FD7"/>
    <w:rsid w:val="00785AA1"/>
    <w:rsid w:val="00785BC6"/>
    <w:rsid w:val="007864A3"/>
    <w:rsid w:val="00786579"/>
    <w:rsid w:val="007865FF"/>
    <w:rsid w:val="007868E7"/>
    <w:rsid w:val="00786B5C"/>
    <w:rsid w:val="00786D7C"/>
    <w:rsid w:val="00786E4C"/>
    <w:rsid w:val="007871CF"/>
    <w:rsid w:val="00787250"/>
    <w:rsid w:val="00787703"/>
    <w:rsid w:val="00787994"/>
    <w:rsid w:val="00787CCB"/>
    <w:rsid w:val="00790123"/>
    <w:rsid w:val="007901E1"/>
    <w:rsid w:val="00790994"/>
    <w:rsid w:val="00790BC3"/>
    <w:rsid w:val="00790E5B"/>
    <w:rsid w:val="00790FF6"/>
    <w:rsid w:val="00791026"/>
    <w:rsid w:val="007919B8"/>
    <w:rsid w:val="00791D7D"/>
    <w:rsid w:val="00792A63"/>
    <w:rsid w:val="00792DE5"/>
    <w:rsid w:val="00792E83"/>
    <w:rsid w:val="007937E8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7D4"/>
    <w:rsid w:val="00796BC0"/>
    <w:rsid w:val="00796C18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195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5BD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766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4D6"/>
    <w:rsid w:val="007B1956"/>
    <w:rsid w:val="007B1AA9"/>
    <w:rsid w:val="007B1C05"/>
    <w:rsid w:val="007B1D70"/>
    <w:rsid w:val="007B1E50"/>
    <w:rsid w:val="007B27F6"/>
    <w:rsid w:val="007B2F14"/>
    <w:rsid w:val="007B318D"/>
    <w:rsid w:val="007B3279"/>
    <w:rsid w:val="007B35D9"/>
    <w:rsid w:val="007B3636"/>
    <w:rsid w:val="007B3BB6"/>
    <w:rsid w:val="007B3BE9"/>
    <w:rsid w:val="007B4061"/>
    <w:rsid w:val="007B4917"/>
    <w:rsid w:val="007B4ED9"/>
    <w:rsid w:val="007B5102"/>
    <w:rsid w:val="007B53F8"/>
    <w:rsid w:val="007B5697"/>
    <w:rsid w:val="007B5733"/>
    <w:rsid w:val="007B5B70"/>
    <w:rsid w:val="007B5B7E"/>
    <w:rsid w:val="007B6364"/>
    <w:rsid w:val="007B68B2"/>
    <w:rsid w:val="007B6F38"/>
    <w:rsid w:val="007B6FA3"/>
    <w:rsid w:val="007B718C"/>
    <w:rsid w:val="007B753D"/>
    <w:rsid w:val="007B75B5"/>
    <w:rsid w:val="007B75FE"/>
    <w:rsid w:val="007B7713"/>
    <w:rsid w:val="007B773E"/>
    <w:rsid w:val="007B7A12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1F2A"/>
    <w:rsid w:val="007C2387"/>
    <w:rsid w:val="007C24C2"/>
    <w:rsid w:val="007C27F0"/>
    <w:rsid w:val="007C296F"/>
    <w:rsid w:val="007C2BAF"/>
    <w:rsid w:val="007C2C9B"/>
    <w:rsid w:val="007C2D8B"/>
    <w:rsid w:val="007C2E12"/>
    <w:rsid w:val="007C300B"/>
    <w:rsid w:val="007C3317"/>
    <w:rsid w:val="007C34FF"/>
    <w:rsid w:val="007C350F"/>
    <w:rsid w:val="007C3550"/>
    <w:rsid w:val="007C36E8"/>
    <w:rsid w:val="007C3E82"/>
    <w:rsid w:val="007C46A1"/>
    <w:rsid w:val="007C46DB"/>
    <w:rsid w:val="007C48E0"/>
    <w:rsid w:val="007C4F09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1DB"/>
    <w:rsid w:val="007D2808"/>
    <w:rsid w:val="007D2E7F"/>
    <w:rsid w:val="007D2EDA"/>
    <w:rsid w:val="007D3462"/>
    <w:rsid w:val="007D362D"/>
    <w:rsid w:val="007D3743"/>
    <w:rsid w:val="007D44D5"/>
    <w:rsid w:val="007D4AC5"/>
    <w:rsid w:val="007D4B3C"/>
    <w:rsid w:val="007D4BB7"/>
    <w:rsid w:val="007D4CE7"/>
    <w:rsid w:val="007D4CEC"/>
    <w:rsid w:val="007D5791"/>
    <w:rsid w:val="007D58C3"/>
    <w:rsid w:val="007D59E0"/>
    <w:rsid w:val="007D620E"/>
    <w:rsid w:val="007D637F"/>
    <w:rsid w:val="007D640A"/>
    <w:rsid w:val="007D6B22"/>
    <w:rsid w:val="007D6C39"/>
    <w:rsid w:val="007D6D82"/>
    <w:rsid w:val="007D714F"/>
    <w:rsid w:val="007D7BA4"/>
    <w:rsid w:val="007D7D65"/>
    <w:rsid w:val="007D7FBC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1E40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699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50"/>
    <w:rsid w:val="007F2DF9"/>
    <w:rsid w:val="007F3859"/>
    <w:rsid w:val="007F4022"/>
    <w:rsid w:val="007F454B"/>
    <w:rsid w:val="007F4822"/>
    <w:rsid w:val="007F49BB"/>
    <w:rsid w:val="007F4E98"/>
    <w:rsid w:val="007F512E"/>
    <w:rsid w:val="007F51E5"/>
    <w:rsid w:val="007F520C"/>
    <w:rsid w:val="007F5257"/>
    <w:rsid w:val="007F538C"/>
    <w:rsid w:val="007F5531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51A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08A"/>
    <w:rsid w:val="008024CC"/>
    <w:rsid w:val="008026EE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640E"/>
    <w:rsid w:val="00806CBF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976"/>
    <w:rsid w:val="00812C68"/>
    <w:rsid w:val="00812D3F"/>
    <w:rsid w:val="00812DF1"/>
    <w:rsid w:val="00813017"/>
    <w:rsid w:val="008133E4"/>
    <w:rsid w:val="008138A9"/>
    <w:rsid w:val="00813930"/>
    <w:rsid w:val="008149F0"/>
    <w:rsid w:val="00814B40"/>
    <w:rsid w:val="00814DC0"/>
    <w:rsid w:val="00814DC8"/>
    <w:rsid w:val="00814FA0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2E6"/>
    <w:rsid w:val="008213D6"/>
    <w:rsid w:val="0082207D"/>
    <w:rsid w:val="008222D1"/>
    <w:rsid w:val="008226CC"/>
    <w:rsid w:val="0082299A"/>
    <w:rsid w:val="00822B90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BE5"/>
    <w:rsid w:val="00825CEB"/>
    <w:rsid w:val="00825D72"/>
    <w:rsid w:val="00825E47"/>
    <w:rsid w:val="00826208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AC7"/>
    <w:rsid w:val="00830CBA"/>
    <w:rsid w:val="00830D21"/>
    <w:rsid w:val="00830E52"/>
    <w:rsid w:val="00831A2B"/>
    <w:rsid w:val="00831CBE"/>
    <w:rsid w:val="008325B4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3DA7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755"/>
    <w:rsid w:val="008368D1"/>
    <w:rsid w:val="00836914"/>
    <w:rsid w:val="00836A15"/>
    <w:rsid w:val="00836A34"/>
    <w:rsid w:val="00836D8D"/>
    <w:rsid w:val="00836E82"/>
    <w:rsid w:val="00837152"/>
    <w:rsid w:val="00837194"/>
    <w:rsid w:val="00837B85"/>
    <w:rsid w:val="00837DCD"/>
    <w:rsid w:val="00837DD7"/>
    <w:rsid w:val="00837EDD"/>
    <w:rsid w:val="00837F1F"/>
    <w:rsid w:val="008402B5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E47"/>
    <w:rsid w:val="00842FA4"/>
    <w:rsid w:val="008432E5"/>
    <w:rsid w:val="00843424"/>
    <w:rsid w:val="00843E1B"/>
    <w:rsid w:val="00843EBC"/>
    <w:rsid w:val="00844101"/>
    <w:rsid w:val="00844242"/>
    <w:rsid w:val="00844334"/>
    <w:rsid w:val="008443B9"/>
    <w:rsid w:val="008444A3"/>
    <w:rsid w:val="00844592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6A7"/>
    <w:rsid w:val="0085071F"/>
    <w:rsid w:val="00850CE3"/>
    <w:rsid w:val="00851297"/>
    <w:rsid w:val="008515D3"/>
    <w:rsid w:val="008517CB"/>
    <w:rsid w:val="008519A3"/>
    <w:rsid w:val="00851AAD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532"/>
    <w:rsid w:val="00855959"/>
    <w:rsid w:val="00855DB8"/>
    <w:rsid w:val="00856301"/>
    <w:rsid w:val="00856404"/>
    <w:rsid w:val="00856416"/>
    <w:rsid w:val="00856823"/>
    <w:rsid w:val="0085686A"/>
    <w:rsid w:val="008568A8"/>
    <w:rsid w:val="00856943"/>
    <w:rsid w:val="00856A84"/>
    <w:rsid w:val="00856EF0"/>
    <w:rsid w:val="00856FD2"/>
    <w:rsid w:val="00860329"/>
    <w:rsid w:val="00860C82"/>
    <w:rsid w:val="00860EA3"/>
    <w:rsid w:val="00861298"/>
    <w:rsid w:val="008616C0"/>
    <w:rsid w:val="008618C3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33"/>
    <w:rsid w:val="00865261"/>
    <w:rsid w:val="0086527A"/>
    <w:rsid w:val="008655E2"/>
    <w:rsid w:val="0086591E"/>
    <w:rsid w:val="008659F5"/>
    <w:rsid w:val="00866227"/>
    <w:rsid w:val="008662D0"/>
    <w:rsid w:val="00866805"/>
    <w:rsid w:val="0086695A"/>
    <w:rsid w:val="00866C5E"/>
    <w:rsid w:val="00866CE9"/>
    <w:rsid w:val="00866F68"/>
    <w:rsid w:val="008677D8"/>
    <w:rsid w:val="00867874"/>
    <w:rsid w:val="00867A95"/>
    <w:rsid w:val="00867ED1"/>
    <w:rsid w:val="00867F5B"/>
    <w:rsid w:val="0087040D"/>
    <w:rsid w:val="0087081F"/>
    <w:rsid w:val="0087082F"/>
    <w:rsid w:val="00870840"/>
    <w:rsid w:val="008708A3"/>
    <w:rsid w:val="00870D03"/>
    <w:rsid w:val="00870D40"/>
    <w:rsid w:val="00870E33"/>
    <w:rsid w:val="00870F2B"/>
    <w:rsid w:val="008710B4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C07"/>
    <w:rsid w:val="00875F3D"/>
    <w:rsid w:val="00876B66"/>
    <w:rsid w:val="00876D10"/>
    <w:rsid w:val="00876F46"/>
    <w:rsid w:val="00877545"/>
    <w:rsid w:val="00877738"/>
    <w:rsid w:val="008777C7"/>
    <w:rsid w:val="00877CEC"/>
    <w:rsid w:val="008804A3"/>
    <w:rsid w:val="00880564"/>
    <w:rsid w:val="008805C2"/>
    <w:rsid w:val="00880710"/>
    <w:rsid w:val="00880A40"/>
    <w:rsid w:val="00880B8B"/>
    <w:rsid w:val="00880C2D"/>
    <w:rsid w:val="00880D57"/>
    <w:rsid w:val="00880E3D"/>
    <w:rsid w:val="00880FA5"/>
    <w:rsid w:val="00881519"/>
    <w:rsid w:val="008815EB"/>
    <w:rsid w:val="008818FB"/>
    <w:rsid w:val="00881BE3"/>
    <w:rsid w:val="00881BF0"/>
    <w:rsid w:val="00882532"/>
    <w:rsid w:val="008825B8"/>
    <w:rsid w:val="0088276E"/>
    <w:rsid w:val="00882D3F"/>
    <w:rsid w:val="00882F99"/>
    <w:rsid w:val="0088323A"/>
    <w:rsid w:val="00883597"/>
    <w:rsid w:val="0088369C"/>
    <w:rsid w:val="00883B1C"/>
    <w:rsid w:val="00883E1F"/>
    <w:rsid w:val="00883E3A"/>
    <w:rsid w:val="00883E9D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87E5E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6BD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BA0"/>
    <w:rsid w:val="00897C95"/>
    <w:rsid w:val="00897E13"/>
    <w:rsid w:val="00897F15"/>
    <w:rsid w:val="00897F17"/>
    <w:rsid w:val="00897F40"/>
    <w:rsid w:val="008A073A"/>
    <w:rsid w:val="008A0E35"/>
    <w:rsid w:val="008A10CB"/>
    <w:rsid w:val="008A14C0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3AB"/>
    <w:rsid w:val="008A7846"/>
    <w:rsid w:val="008A7E9B"/>
    <w:rsid w:val="008B1CBF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6A"/>
    <w:rsid w:val="008B52FB"/>
    <w:rsid w:val="008B5763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49C"/>
    <w:rsid w:val="008C1F66"/>
    <w:rsid w:val="008C23F5"/>
    <w:rsid w:val="008C2445"/>
    <w:rsid w:val="008C2B06"/>
    <w:rsid w:val="008C2B8B"/>
    <w:rsid w:val="008C2CD8"/>
    <w:rsid w:val="008C306F"/>
    <w:rsid w:val="008C3212"/>
    <w:rsid w:val="008C336E"/>
    <w:rsid w:val="008C4852"/>
    <w:rsid w:val="008C4901"/>
    <w:rsid w:val="008C4BD8"/>
    <w:rsid w:val="008C4CF6"/>
    <w:rsid w:val="008C4D02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E91"/>
    <w:rsid w:val="008D2F3E"/>
    <w:rsid w:val="008D301E"/>
    <w:rsid w:val="008D30F1"/>
    <w:rsid w:val="008D34E3"/>
    <w:rsid w:val="008D3A24"/>
    <w:rsid w:val="008D3D8C"/>
    <w:rsid w:val="008D4273"/>
    <w:rsid w:val="008D4A3A"/>
    <w:rsid w:val="008D4A78"/>
    <w:rsid w:val="008D4BF2"/>
    <w:rsid w:val="008D4D1B"/>
    <w:rsid w:val="008D4FC9"/>
    <w:rsid w:val="008D5150"/>
    <w:rsid w:val="008D52EE"/>
    <w:rsid w:val="008D583F"/>
    <w:rsid w:val="008D59C0"/>
    <w:rsid w:val="008D5D43"/>
    <w:rsid w:val="008D6331"/>
    <w:rsid w:val="008D6386"/>
    <w:rsid w:val="008D6D27"/>
    <w:rsid w:val="008D6D6A"/>
    <w:rsid w:val="008D77DF"/>
    <w:rsid w:val="008D7867"/>
    <w:rsid w:val="008D78E3"/>
    <w:rsid w:val="008D7DAF"/>
    <w:rsid w:val="008D7F41"/>
    <w:rsid w:val="008E00EB"/>
    <w:rsid w:val="008E0182"/>
    <w:rsid w:val="008E04CE"/>
    <w:rsid w:val="008E0983"/>
    <w:rsid w:val="008E0CD6"/>
    <w:rsid w:val="008E1281"/>
    <w:rsid w:val="008E130C"/>
    <w:rsid w:val="008E1C6F"/>
    <w:rsid w:val="008E1D84"/>
    <w:rsid w:val="008E1E60"/>
    <w:rsid w:val="008E1F08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5613"/>
    <w:rsid w:val="008E6B83"/>
    <w:rsid w:val="008E6BDC"/>
    <w:rsid w:val="008E70CC"/>
    <w:rsid w:val="008E7581"/>
    <w:rsid w:val="008F0083"/>
    <w:rsid w:val="008F014F"/>
    <w:rsid w:val="008F016A"/>
    <w:rsid w:val="008F0512"/>
    <w:rsid w:val="008F09DB"/>
    <w:rsid w:val="008F0B69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25"/>
    <w:rsid w:val="008F5049"/>
    <w:rsid w:val="008F5E79"/>
    <w:rsid w:val="008F5F6C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33D"/>
    <w:rsid w:val="00905A80"/>
    <w:rsid w:val="00905C4C"/>
    <w:rsid w:val="00905FEF"/>
    <w:rsid w:val="00906193"/>
    <w:rsid w:val="009061A9"/>
    <w:rsid w:val="00906272"/>
    <w:rsid w:val="0090628A"/>
    <w:rsid w:val="009065AB"/>
    <w:rsid w:val="009066D9"/>
    <w:rsid w:val="009066E4"/>
    <w:rsid w:val="00906F50"/>
    <w:rsid w:val="00907BA0"/>
    <w:rsid w:val="00907C4A"/>
    <w:rsid w:val="00907F39"/>
    <w:rsid w:val="009100BE"/>
    <w:rsid w:val="00910202"/>
    <w:rsid w:val="00910371"/>
    <w:rsid w:val="009103E0"/>
    <w:rsid w:val="00910557"/>
    <w:rsid w:val="00910901"/>
    <w:rsid w:val="00910A4D"/>
    <w:rsid w:val="00911659"/>
    <w:rsid w:val="009119AF"/>
    <w:rsid w:val="00911A9C"/>
    <w:rsid w:val="00911AB5"/>
    <w:rsid w:val="00911D96"/>
    <w:rsid w:val="00911F40"/>
    <w:rsid w:val="00911F5B"/>
    <w:rsid w:val="00911F5D"/>
    <w:rsid w:val="00912092"/>
    <w:rsid w:val="00912547"/>
    <w:rsid w:val="0091255C"/>
    <w:rsid w:val="0091289F"/>
    <w:rsid w:val="009129A7"/>
    <w:rsid w:val="00912A10"/>
    <w:rsid w:val="00913160"/>
    <w:rsid w:val="00913186"/>
    <w:rsid w:val="00913427"/>
    <w:rsid w:val="00913571"/>
    <w:rsid w:val="00913AB1"/>
    <w:rsid w:val="00913AF5"/>
    <w:rsid w:val="00913C27"/>
    <w:rsid w:val="009144FB"/>
    <w:rsid w:val="009144FE"/>
    <w:rsid w:val="00914630"/>
    <w:rsid w:val="0091489F"/>
    <w:rsid w:val="00914914"/>
    <w:rsid w:val="00914E0B"/>
    <w:rsid w:val="00914F5B"/>
    <w:rsid w:val="0091523A"/>
    <w:rsid w:val="00915257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6E7"/>
    <w:rsid w:val="00917A36"/>
    <w:rsid w:val="00917DE9"/>
    <w:rsid w:val="00917F40"/>
    <w:rsid w:val="00920080"/>
    <w:rsid w:val="009205FC"/>
    <w:rsid w:val="00920915"/>
    <w:rsid w:val="0092099A"/>
    <w:rsid w:val="00920E6C"/>
    <w:rsid w:val="00921039"/>
    <w:rsid w:val="009210C4"/>
    <w:rsid w:val="0092165C"/>
    <w:rsid w:val="00921915"/>
    <w:rsid w:val="00921A1A"/>
    <w:rsid w:val="00921B40"/>
    <w:rsid w:val="00921CD2"/>
    <w:rsid w:val="0092233B"/>
    <w:rsid w:val="0092251C"/>
    <w:rsid w:val="00922934"/>
    <w:rsid w:val="00922BD5"/>
    <w:rsid w:val="00922DB7"/>
    <w:rsid w:val="00922FE0"/>
    <w:rsid w:val="009234D2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4E57"/>
    <w:rsid w:val="009250F5"/>
    <w:rsid w:val="00925305"/>
    <w:rsid w:val="00925601"/>
    <w:rsid w:val="00925941"/>
    <w:rsid w:val="00925D83"/>
    <w:rsid w:val="00925E26"/>
    <w:rsid w:val="00925F85"/>
    <w:rsid w:val="00926BA1"/>
    <w:rsid w:val="00926E67"/>
    <w:rsid w:val="009270C0"/>
    <w:rsid w:val="0092746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2FDA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0AF0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77"/>
    <w:rsid w:val="009425CE"/>
    <w:rsid w:val="009428CF"/>
    <w:rsid w:val="009429C6"/>
    <w:rsid w:val="00942ADF"/>
    <w:rsid w:val="00943143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1E5"/>
    <w:rsid w:val="00946247"/>
    <w:rsid w:val="00946470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29E"/>
    <w:rsid w:val="009512C5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EEE"/>
    <w:rsid w:val="00955F8A"/>
    <w:rsid w:val="009560CE"/>
    <w:rsid w:val="009562CB"/>
    <w:rsid w:val="00956CEB"/>
    <w:rsid w:val="00956F1D"/>
    <w:rsid w:val="00957164"/>
    <w:rsid w:val="0095733D"/>
    <w:rsid w:val="00957B81"/>
    <w:rsid w:val="00957D04"/>
    <w:rsid w:val="009600FB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6F5"/>
    <w:rsid w:val="00964605"/>
    <w:rsid w:val="0096483C"/>
    <w:rsid w:val="0096490E"/>
    <w:rsid w:val="00964DEB"/>
    <w:rsid w:val="00965057"/>
    <w:rsid w:val="00965489"/>
    <w:rsid w:val="009656E1"/>
    <w:rsid w:val="0096576B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0C2F"/>
    <w:rsid w:val="00970DB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55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4E5B"/>
    <w:rsid w:val="00985752"/>
    <w:rsid w:val="009858C1"/>
    <w:rsid w:val="00985EEA"/>
    <w:rsid w:val="00985F85"/>
    <w:rsid w:val="0098625D"/>
    <w:rsid w:val="009862AA"/>
    <w:rsid w:val="00986428"/>
    <w:rsid w:val="00986430"/>
    <w:rsid w:val="0098687D"/>
    <w:rsid w:val="00986B01"/>
    <w:rsid w:val="00987378"/>
    <w:rsid w:val="0098743C"/>
    <w:rsid w:val="00987C70"/>
    <w:rsid w:val="00987D6A"/>
    <w:rsid w:val="00987DD8"/>
    <w:rsid w:val="0099041A"/>
    <w:rsid w:val="00990476"/>
    <w:rsid w:val="00990977"/>
    <w:rsid w:val="00990EC2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4FF2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1F7"/>
    <w:rsid w:val="009A33E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AE6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1E58"/>
    <w:rsid w:val="009B29B4"/>
    <w:rsid w:val="009B2DD6"/>
    <w:rsid w:val="009B2E81"/>
    <w:rsid w:val="009B2F1C"/>
    <w:rsid w:val="009B2F57"/>
    <w:rsid w:val="009B32BB"/>
    <w:rsid w:val="009B37A1"/>
    <w:rsid w:val="009B3887"/>
    <w:rsid w:val="009B3CFF"/>
    <w:rsid w:val="009B3ED8"/>
    <w:rsid w:val="009B410C"/>
    <w:rsid w:val="009B450E"/>
    <w:rsid w:val="009B4925"/>
    <w:rsid w:val="009B4B6A"/>
    <w:rsid w:val="009B4D25"/>
    <w:rsid w:val="009B4EB3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915"/>
    <w:rsid w:val="009B7E59"/>
    <w:rsid w:val="009C03C4"/>
    <w:rsid w:val="009C0618"/>
    <w:rsid w:val="009C06DB"/>
    <w:rsid w:val="009C0B38"/>
    <w:rsid w:val="009C0FE2"/>
    <w:rsid w:val="009C1050"/>
    <w:rsid w:val="009C1093"/>
    <w:rsid w:val="009C13E0"/>
    <w:rsid w:val="009C1675"/>
    <w:rsid w:val="009C1A36"/>
    <w:rsid w:val="009C226B"/>
    <w:rsid w:val="009C229E"/>
    <w:rsid w:val="009C269C"/>
    <w:rsid w:val="009C2778"/>
    <w:rsid w:val="009C2CBC"/>
    <w:rsid w:val="009C2CC9"/>
    <w:rsid w:val="009C2DCC"/>
    <w:rsid w:val="009C3119"/>
    <w:rsid w:val="009C3244"/>
    <w:rsid w:val="009C401C"/>
    <w:rsid w:val="009C4199"/>
    <w:rsid w:val="009C46B7"/>
    <w:rsid w:val="009C4939"/>
    <w:rsid w:val="009C50A1"/>
    <w:rsid w:val="009C5438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0FEA"/>
    <w:rsid w:val="009D1726"/>
    <w:rsid w:val="009D18FC"/>
    <w:rsid w:val="009D1900"/>
    <w:rsid w:val="009D1F43"/>
    <w:rsid w:val="009D30B5"/>
    <w:rsid w:val="009D351D"/>
    <w:rsid w:val="009D37FD"/>
    <w:rsid w:val="009D3FE9"/>
    <w:rsid w:val="009D4214"/>
    <w:rsid w:val="009D426D"/>
    <w:rsid w:val="009D4494"/>
    <w:rsid w:val="009D4A5C"/>
    <w:rsid w:val="009D4D18"/>
    <w:rsid w:val="009D4F9C"/>
    <w:rsid w:val="009D5105"/>
    <w:rsid w:val="009D5450"/>
    <w:rsid w:val="009D5C6E"/>
    <w:rsid w:val="009D6004"/>
    <w:rsid w:val="009D6AFD"/>
    <w:rsid w:val="009D6E48"/>
    <w:rsid w:val="009D6FFA"/>
    <w:rsid w:val="009D718C"/>
    <w:rsid w:val="009D763F"/>
    <w:rsid w:val="009D76EF"/>
    <w:rsid w:val="009D79ED"/>
    <w:rsid w:val="009D7DF8"/>
    <w:rsid w:val="009D7E26"/>
    <w:rsid w:val="009E017A"/>
    <w:rsid w:val="009E0285"/>
    <w:rsid w:val="009E03D5"/>
    <w:rsid w:val="009E0D55"/>
    <w:rsid w:val="009E19A4"/>
    <w:rsid w:val="009E1EE5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3E5"/>
    <w:rsid w:val="009E6473"/>
    <w:rsid w:val="009E6ABF"/>
    <w:rsid w:val="009E7512"/>
    <w:rsid w:val="009E78F1"/>
    <w:rsid w:val="009E7C11"/>
    <w:rsid w:val="009E7C14"/>
    <w:rsid w:val="009E7CE1"/>
    <w:rsid w:val="009E7EA1"/>
    <w:rsid w:val="009E7F1E"/>
    <w:rsid w:val="009F0471"/>
    <w:rsid w:val="009F0532"/>
    <w:rsid w:val="009F0621"/>
    <w:rsid w:val="009F0651"/>
    <w:rsid w:val="009F0920"/>
    <w:rsid w:val="009F0CB6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4E41"/>
    <w:rsid w:val="009F4F3E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0B58"/>
    <w:rsid w:val="00A0135C"/>
    <w:rsid w:val="00A018BD"/>
    <w:rsid w:val="00A019D1"/>
    <w:rsid w:val="00A01AD3"/>
    <w:rsid w:val="00A01BAB"/>
    <w:rsid w:val="00A01C52"/>
    <w:rsid w:val="00A01DFF"/>
    <w:rsid w:val="00A01F39"/>
    <w:rsid w:val="00A01F69"/>
    <w:rsid w:val="00A02831"/>
    <w:rsid w:val="00A028CC"/>
    <w:rsid w:val="00A02EDB"/>
    <w:rsid w:val="00A02F1C"/>
    <w:rsid w:val="00A030BB"/>
    <w:rsid w:val="00A031B7"/>
    <w:rsid w:val="00A03994"/>
    <w:rsid w:val="00A03C12"/>
    <w:rsid w:val="00A0488C"/>
    <w:rsid w:val="00A04AAE"/>
    <w:rsid w:val="00A04CCA"/>
    <w:rsid w:val="00A0573B"/>
    <w:rsid w:val="00A0588C"/>
    <w:rsid w:val="00A05A71"/>
    <w:rsid w:val="00A065C4"/>
    <w:rsid w:val="00A06677"/>
    <w:rsid w:val="00A06714"/>
    <w:rsid w:val="00A0682A"/>
    <w:rsid w:val="00A06D3D"/>
    <w:rsid w:val="00A06D5B"/>
    <w:rsid w:val="00A0739F"/>
    <w:rsid w:val="00A07555"/>
    <w:rsid w:val="00A101A7"/>
    <w:rsid w:val="00A10233"/>
    <w:rsid w:val="00A10949"/>
    <w:rsid w:val="00A10B93"/>
    <w:rsid w:val="00A10C20"/>
    <w:rsid w:val="00A10D77"/>
    <w:rsid w:val="00A10D99"/>
    <w:rsid w:val="00A10DD6"/>
    <w:rsid w:val="00A11681"/>
    <w:rsid w:val="00A11870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1CFF"/>
    <w:rsid w:val="00A2260C"/>
    <w:rsid w:val="00A22613"/>
    <w:rsid w:val="00A2276B"/>
    <w:rsid w:val="00A22811"/>
    <w:rsid w:val="00A22B64"/>
    <w:rsid w:val="00A22C7A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A2A"/>
    <w:rsid w:val="00A25B6C"/>
    <w:rsid w:val="00A264C1"/>
    <w:rsid w:val="00A26B9E"/>
    <w:rsid w:val="00A26FB4"/>
    <w:rsid w:val="00A26FBC"/>
    <w:rsid w:val="00A27922"/>
    <w:rsid w:val="00A27A2D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54"/>
    <w:rsid w:val="00A32BCC"/>
    <w:rsid w:val="00A32C93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96"/>
    <w:rsid w:val="00A369F3"/>
    <w:rsid w:val="00A36A1F"/>
    <w:rsid w:val="00A36BC9"/>
    <w:rsid w:val="00A36C5D"/>
    <w:rsid w:val="00A36EBB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2F8D"/>
    <w:rsid w:val="00A431D2"/>
    <w:rsid w:val="00A43BD2"/>
    <w:rsid w:val="00A440A1"/>
    <w:rsid w:val="00A4440D"/>
    <w:rsid w:val="00A4460D"/>
    <w:rsid w:val="00A446FB"/>
    <w:rsid w:val="00A44947"/>
    <w:rsid w:val="00A44A31"/>
    <w:rsid w:val="00A44AD4"/>
    <w:rsid w:val="00A44F88"/>
    <w:rsid w:val="00A456FA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0F"/>
    <w:rsid w:val="00A5066D"/>
    <w:rsid w:val="00A5074A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22B"/>
    <w:rsid w:val="00A55B27"/>
    <w:rsid w:val="00A55C8B"/>
    <w:rsid w:val="00A55E50"/>
    <w:rsid w:val="00A5625B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606"/>
    <w:rsid w:val="00A62B1F"/>
    <w:rsid w:val="00A62BF4"/>
    <w:rsid w:val="00A62E18"/>
    <w:rsid w:val="00A63013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6E28"/>
    <w:rsid w:val="00A67308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0F41"/>
    <w:rsid w:val="00A713EB"/>
    <w:rsid w:val="00A71527"/>
    <w:rsid w:val="00A7162C"/>
    <w:rsid w:val="00A71801"/>
    <w:rsid w:val="00A72A04"/>
    <w:rsid w:val="00A72CA5"/>
    <w:rsid w:val="00A73147"/>
    <w:rsid w:val="00A733A0"/>
    <w:rsid w:val="00A736AD"/>
    <w:rsid w:val="00A73E00"/>
    <w:rsid w:val="00A73E16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6E8C"/>
    <w:rsid w:val="00A7719F"/>
    <w:rsid w:val="00A774AE"/>
    <w:rsid w:val="00A77589"/>
    <w:rsid w:val="00A779E3"/>
    <w:rsid w:val="00A77F64"/>
    <w:rsid w:val="00A8002C"/>
    <w:rsid w:val="00A80672"/>
    <w:rsid w:val="00A80BF3"/>
    <w:rsid w:val="00A811BB"/>
    <w:rsid w:val="00A8130C"/>
    <w:rsid w:val="00A82090"/>
    <w:rsid w:val="00A82123"/>
    <w:rsid w:val="00A825C7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D96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1C7"/>
    <w:rsid w:val="00A9231B"/>
    <w:rsid w:val="00A9239A"/>
    <w:rsid w:val="00A92C8E"/>
    <w:rsid w:val="00A92F06"/>
    <w:rsid w:val="00A933C3"/>
    <w:rsid w:val="00A93978"/>
    <w:rsid w:val="00A93CF2"/>
    <w:rsid w:val="00A9426F"/>
    <w:rsid w:val="00A946AB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5C44"/>
    <w:rsid w:val="00A96144"/>
    <w:rsid w:val="00A96661"/>
    <w:rsid w:val="00A9757E"/>
    <w:rsid w:val="00AA01CE"/>
    <w:rsid w:val="00AA01D6"/>
    <w:rsid w:val="00AA071D"/>
    <w:rsid w:val="00AA103D"/>
    <w:rsid w:val="00AA12B6"/>
    <w:rsid w:val="00AA1D24"/>
    <w:rsid w:val="00AA1E15"/>
    <w:rsid w:val="00AA29CE"/>
    <w:rsid w:val="00AA2CD1"/>
    <w:rsid w:val="00AA2CEF"/>
    <w:rsid w:val="00AA2FBF"/>
    <w:rsid w:val="00AA3019"/>
    <w:rsid w:val="00AA32AF"/>
    <w:rsid w:val="00AA3405"/>
    <w:rsid w:val="00AA34CD"/>
    <w:rsid w:val="00AA3565"/>
    <w:rsid w:val="00AA3567"/>
    <w:rsid w:val="00AA3917"/>
    <w:rsid w:val="00AA3958"/>
    <w:rsid w:val="00AA3BB7"/>
    <w:rsid w:val="00AA3F95"/>
    <w:rsid w:val="00AA463C"/>
    <w:rsid w:val="00AA4BE6"/>
    <w:rsid w:val="00AA53A5"/>
    <w:rsid w:val="00AA5526"/>
    <w:rsid w:val="00AA5902"/>
    <w:rsid w:val="00AA5A9C"/>
    <w:rsid w:val="00AA5C6D"/>
    <w:rsid w:val="00AA5EB7"/>
    <w:rsid w:val="00AA604C"/>
    <w:rsid w:val="00AA63AB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1F87"/>
    <w:rsid w:val="00AB26D1"/>
    <w:rsid w:val="00AB2738"/>
    <w:rsid w:val="00AB2A00"/>
    <w:rsid w:val="00AB2D3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C0829"/>
    <w:rsid w:val="00AC0852"/>
    <w:rsid w:val="00AC09D8"/>
    <w:rsid w:val="00AC0AFF"/>
    <w:rsid w:val="00AC1CCE"/>
    <w:rsid w:val="00AC262F"/>
    <w:rsid w:val="00AC308C"/>
    <w:rsid w:val="00AC3923"/>
    <w:rsid w:val="00AC4731"/>
    <w:rsid w:val="00AC473C"/>
    <w:rsid w:val="00AC47D2"/>
    <w:rsid w:val="00AC4AD2"/>
    <w:rsid w:val="00AC4C52"/>
    <w:rsid w:val="00AC4CD9"/>
    <w:rsid w:val="00AC4FA7"/>
    <w:rsid w:val="00AC5269"/>
    <w:rsid w:val="00AC52DD"/>
    <w:rsid w:val="00AC5390"/>
    <w:rsid w:val="00AC54B6"/>
    <w:rsid w:val="00AC5908"/>
    <w:rsid w:val="00AC597B"/>
    <w:rsid w:val="00AC59CD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0EB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44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7C4"/>
    <w:rsid w:val="00AD5918"/>
    <w:rsid w:val="00AD5A93"/>
    <w:rsid w:val="00AD5B31"/>
    <w:rsid w:val="00AD5BC4"/>
    <w:rsid w:val="00AD5D05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803"/>
    <w:rsid w:val="00AE0C3A"/>
    <w:rsid w:val="00AE0C52"/>
    <w:rsid w:val="00AE1394"/>
    <w:rsid w:val="00AE1466"/>
    <w:rsid w:val="00AE14FC"/>
    <w:rsid w:val="00AE2412"/>
    <w:rsid w:val="00AE2558"/>
    <w:rsid w:val="00AE267D"/>
    <w:rsid w:val="00AE287F"/>
    <w:rsid w:val="00AE2A04"/>
    <w:rsid w:val="00AE2CC5"/>
    <w:rsid w:val="00AE3B07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79A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D4A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B09"/>
    <w:rsid w:val="00AF2EB2"/>
    <w:rsid w:val="00AF2EDB"/>
    <w:rsid w:val="00AF3462"/>
    <w:rsid w:val="00AF3F1B"/>
    <w:rsid w:val="00AF3F3A"/>
    <w:rsid w:val="00AF407A"/>
    <w:rsid w:val="00AF471C"/>
    <w:rsid w:val="00AF4916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594"/>
    <w:rsid w:val="00AF78B9"/>
    <w:rsid w:val="00AF78F7"/>
    <w:rsid w:val="00AF7BC0"/>
    <w:rsid w:val="00AF7C8D"/>
    <w:rsid w:val="00AF7EE9"/>
    <w:rsid w:val="00B0022A"/>
    <w:rsid w:val="00B0050D"/>
    <w:rsid w:val="00B008B8"/>
    <w:rsid w:val="00B0099B"/>
    <w:rsid w:val="00B01041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9F0"/>
    <w:rsid w:val="00B02ACF"/>
    <w:rsid w:val="00B02ED8"/>
    <w:rsid w:val="00B02FED"/>
    <w:rsid w:val="00B03378"/>
    <w:rsid w:val="00B03396"/>
    <w:rsid w:val="00B0342F"/>
    <w:rsid w:val="00B034DA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5FE7"/>
    <w:rsid w:val="00B06052"/>
    <w:rsid w:val="00B0618D"/>
    <w:rsid w:val="00B06CB7"/>
    <w:rsid w:val="00B06D8A"/>
    <w:rsid w:val="00B0798A"/>
    <w:rsid w:val="00B07CE5"/>
    <w:rsid w:val="00B100B6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63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4F5B"/>
    <w:rsid w:val="00B15243"/>
    <w:rsid w:val="00B15914"/>
    <w:rsid w:val="00B1595C"/>
    <w:rsid w:val="00B15C6D"/>
    <w:rsid w:val="00B15C90"/>
    <w:rsid w:val="00B15FEC"/>
    <w:rsid w:val="00B16090"/>
    <w:rsid w:val="00B163F3"/>
    <w:rsid w:val="00B16BC0"/>
    <w:rsid w:val="00B16C4D"/>
    <w:rsid w:val="00B17144"/>
    <w:rsid w:val="00B17665"/>
    <w:rsid w:val="00B178E8"/>
    <w:rsid w:val="00B17A97"/>
    <w:rsid w:val="00B200F8"/>
    <w:rsid w:val="00B200FC"/>
    <w:rsid w:val="00B20407"/>
    <w:rsid w:val="00B20BED"/>
    <w:rsid w:val="00B218D7"/>
    <w:rsid w:val="00B21B4D"/>
    <w:rsid w:val="00B22219"/>
    <w:rsid w:val="00B2249B"/>
    <w:rsid w:val="00B22AD5"/>
    <w:rsid w:val="00B22C08"/>
    <w:rsid w:val="00B22F20"/>
    <w:rsid w:val="00B233FF"/>
    <w:rsid w:val="00B2361D"/>
    <w:rsid w:val="00B23D19"/>
    <w:rsid w:val="00B23DCE"/>
    <w:rsid w:val="00B23FEB"/>
    <w:rsid w:val="00B244A8"/>
    <w:rsid w:val="00B24572"/>
    <w:rsid w:val="00B24EFE"/>
    <w:rsid w:val="00B250C2"/>
    <w:rsid w:val="00B264D8"/>
    <w:rsid w:val="00B268A5"/>
    <w:rsid w:val="00B26D93"/>
    <w:rsid w:val="00B26DCD"/>
    <w:rsid w:val="00B26EB1"/>
    <w:rsid w:val="00B27074"/>
    <w:rsid w:val="00B271DE"/>
    <w:rsid w:val="00B27774"/>
    <w:rsid w:val="00B2780E"/>
    <w:rsid w:val="00B279B1"/>
    <w:rsid w:val="00B27B07"/>
    <w:rsid w:val="00B30A43"/>
    <w:rsid w:val="00B30C4F"/>
    <w:rsid w:val="00B30F14"/>
    <w:rsid w:val="00B3127F"/>
    <w:rsid w:val="00B31444"/>
    <w:rsid w:val="00B314EB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2D7C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ED5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0A3"/>
    <w:rsid w:val="00B41185"/>
    <w:rsid w:val="00B414AF"/>
    <w:rsid w:val="00B4165D"/>
    <w:rsid w:val="00B41774"/>
    <w:rsid w:val="00B42280"/>
    <w:rsid w:val="00B4279E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08A2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45A"/>
    <w:rsid w:val="00B535B1"/>
    <w:rsid w:val="00B53727"/>
    <w:rsid w:val="00B538FA"/>
    <w:rsid w:val="00B541DA"/>
    <w:rsid w:val="00B543B7"/>
    <w:rsid w:val="00B54437"/>
    <w:rsid w:val="00B54902"/>
    <w:rsid w:val="00B54CF2"/>
    <w:rsid w:val="00B54D5C"/>
    <w:rsid w:val="00B551EC"/>
    <w:rsid w:val="00B553F3"/>
    <w:rsid w:val="00B555BB"/>
    <w:rsid w:val="00B5586C"/>
    <w:rsid w:val="00B55DB7"/>
    <w:rsid w:val="00B565DB"/>
    <w:rsid w:val="00B566CD"/>
    <w:rsid w:val="00B566EA"/>
    <w:rsid w:val="00B56784"/>
    <w:rsid w:val="00B56AB8"/>
    <w:rsid w:val="00B5702B"/>
    <w:rsid w:val="00B575DD"/>
    <w:rsid w:val="00B57690"/>
    <w:rsid w:val="00B57AE7"/>
    <w:rsid w:val="00B57DE1"/>
    <w:rsid w:val="00B60262"/>
    <w:rsid w:val="00B6026E"/>
    <w:rsid w:val="00B6102C"/>
    <w:rsid w:val="00B61061"/>
    <w:rsid w:val="00B61679"/>
    <w:rsid w:val="00B61768"/>
    <w:rsid w:val="00B617FB"/>
    <w:rsid w:val="00B6184B"/>
    <w:rsid w:val="00B61CF3"/>
    <w:rsid w:val="00B621C0"/>
    <w:rsid w:val="00B6229C"/>
    <w:rsid w:val="00B62465"/>
    <w:rsid w:val="00B6271A"/>
    <w:rsid w:val="00B6293A"/>
    <w:rsid w:val="00B62ECD"/>
    <w:rsid w:val="00B6356B"/>
    <w:rsid w:val="00B6363F"/>
    <w:rsid w:val="00B638C2"/>
    <w:rsid w:val="00B63A11"/>
    <w:rsid w:val="00B63B0B"/>
    <w:rsid w:val="00B6435F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498"/>
    <w:rsid w:val="00B747A7"/>
    <w:rsid w:val="00B74926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D8"/>
    <w:rsid w:val="00B768FB"/>
    <w:rsid w:val="00B76AC8"/>
    <w:rsid w:val="00B76B7D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1A8"/>
    <w:rsid w:val="00B863FC"/>
    <w:rsid w:val="00B8670F"/>
    <w:rsid w:val="00B868CE"/>
    <w:rsid w:val="00B86AE1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1F20"/>
    <w:rsid w:val="00B9284B"/>
    <w:rsid w:val="00B93BCE"/>
    <w:rsid w:val="00B93F42"/>
    <w:rsid w:val="00B93FD4"/>
    <w:rsid w:val="00B943D6"/>
    <w:rsid w:val="00B94BA1"/>
    <w:rsid w:val="00B94DFC"/>
    <w:rsid w:val="00B94F88"/>
    <w:rsid w:val="00B95467"/>
    <w:rsid w:val="00B95501"/>
    <w:rsid w:val="00B95669"/>
    <w:rsid w:val="00B95FF6"/>
    <w:rsid w:val="00B960C8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61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26"/>
    <w:rsid w:val="00BA5E63"/>
    <w:rsid w:val="00BA6100"/>
    <w:rsid w:val="00BA611F"/>
    <w:rsid w:val="00BA66FB"/>
    <w:rsid w:val="00BA677A"/>
    <w:rsid w:val="00BA69B9"/>
    <w:rsid w:val="00BA73A7"/>
    <w:rsid w:val="00BA75B5"/>
    <w:rsid w:val="00BA7AA8"/>
    <w:rsid w:val="00BA7FB9"/>
    <w:rsid w:val="00BB03DB"/>
    <w:rsid w:val="00BB085A"/>
    <w:rsid w:val="00BB0D7B"/>
    <w:rsid w:val="00BB0E15"/>
    <w:rsid w:val="00BB1428"/>
    <w:rsid w:val="00BB1456"/>
    <w:rsid w:val="00BB185D"/>
    <w:rsid w:val="00BB1C75"/>
    <w:rsid w:val="00BB2009"/>
    <w:rsid w:val="00BB22A1"/>
    <w:rsid w:val="00BB2A3D"/>
    <w:rsid w:val="00BB2D80"/>
    <w:rsid w:val="00BB30D3"/>
    <w:rsid w:val="00BB32BF"/>
    <w:rsid w:val="00BB3461"/>
    <w:rsid w:val="00BB39EC"/>
    <w:rsid w:val="00BB40F8"/>
    <w:rsid w:val="00BB4455"/>
    <w:rsid w:val="00BB451F"/>
    <w:rsid w:val="00BB49DC"/>
    <w:rsid w:val="00BB4A56"/>
    <w:rsid w:val="00BB4AE5"/>
    <w:rsid w:val="00BB4E18"/>
    <w:rsid w:val="00BB4F90"/>
    <w:rsid w:val="00BB50E7"/>
    <w:rsid w:val="00BB5210"/>
    <w:rsid w:val="00BB533F"/>
    <w:rsid w:val="00BB58FE"/>
    <w:rsid w:val="00BB5A2C"/>
    <w:rsid w:val="00BB5CB7"/>
    <w:rsid w:val="00BB5D77"/>
    <w:rsid w:val="00BB6103"/>
    <w:rsid w:val="00BB61B4"/>
    <w:rsid w:val="00BB637E"/>
    <w:rsid w:val="00BB6BB3"/>
    <w:rsid w:val="00BB6C35"/>
    <w:rsid w:val="00BB73E0"/>
    <w:rsid w:val="00BB7556"/>
    <w:rsid w:val="00BC0054"/>
    <w:rsid w:val="00BC04F0"/>
    <w:rsid w:val="00BC0538"/>
    <w:rsid w:val="00BC06FB"/>
    <w:rsid w:val="00BC0855"/>
    <w:rsid w:val="00BC0873"/>
    <w:rsid w:val="00BC133D"/>
    <w:rsid w:val="00BC16CC"/>
    <w:rsid w:val="00BC2170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677E"/>
    <w:rsid w:val="00BC7213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345"/>
    <w:rsid w:val="00BD290D"/>
    <w:rsid w:val="00BD2E90"/>
    <w:rsid w:val="00BD3037"/>
    <w:rsid w:val="00BD357C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8A7"/>
    <w:rsid w:val="00BD5BCC"/>
    <w:rsid w:val="00BD5C89"/>
    <w:rsid w:val="00BD5E0B"/>
    <w:rsid w:val="00BD5E50"/>
    <w:rsid w:val="00BD5F7E"/>
    <w:rsid w:val="00BD602A"/>
    <w:rsid w:val="00BD63DE"/>
    <w:rsid w:val="00BD6823"/>
    <w:rsid w:val="00BD6B62"/>
    <w:rsid w:val="00BD6E2E"/>
    <w:rsid w:val="00BD6E54"/>
    <w:rsid w:val="00BD749D"/>
    <w:rsid w:val="00BD75A4"/>
    <w:rsid w:val="00BD7DE6"/>
    <w:rsid w:val="00BD7EE3"/>
    <w:rsid w:val="00BD7F17"/>
    <w:rsid w:val="00BE01E7"/>
    <w:rsid w:val="00BE02F0"/>
    <w:rsid w:val="00BE076D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6BDF"/>
    <w:rsid w:val="00BE7142"/>
    <w:rsid w:val="00BE727E"/>
    <w:rsid w:val="00BE7875"/>
    <w:rsid w:val="00BE7E2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148"/>
    <w:rsid w:val="00BF263E"/>
    <w:rsid w:val="00BF2B6D"/>
    <w:rsid w:val="00BF2C02"/>
    <w:rsid w:val="00BF2E8D"/>
    <w:rsid w:val="00BF30A1"/>
    <w:rsid w:val="00BF3A15"/>
    <w:rsid w:val="00BF43B9"/>
    <w:rsid w:val="00BF46E5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BEB"/>
    <w:rsid w:val="00BF5F70"/>
    <w:rsid w:val="00BF61F1"/>
    <w:rsid w:val="00BF62C4"/>
    <w:rsid w:val="00BF64C4"/>
    <w:rsid w:val="00BF6830"/>
    <w:rsid w:val="00BF6A9D"/>
    <w:rsid w:val="00BF6ACB"/>
    <w:rsid w:val="00BF6B83"/>
    <w:rsid w:val="00BF72AF"/>
    <w:rsid w:val="00BF72C6"/>
    <w:rsid w:val="00BF791C"/>
    <w:rsid w:val="00BF7AEC"/>
    <w:rsid w:val="00BF7BE6"/>
    <w:rsid w:val="00C00153"/>
    <w:rsid w:val="00C004BB"/>
    <w:rsid w:val="00C00A1B"/>
    <w:rsid w:val="00C00F5A"/>
    <w:rsid w:val="00C0111A"/>
    <w:rsid w:val="00C01125"/>
    <w:rsid w:val="00C011C8"/>
    <w:rsid w:val="00C014CF"/>
    <w:rsid w:val="00C01524"/>
    <w:rsid w:val="00C0190F"/>
    <w:rsid w:val="00C01A0A"/>
    <w:rsid w:val="00C01B40"/>
    <w:rsid w:val="00C01BCB"/>
    <w:rsid w:val="00C01CFC"/>
    <w:rsid w:val="00C01EBB"/>
    <w:rsid w:val="00C01FFE"/>
    <w:rsid w:val="00C02328"/>
    <w:rsid w:val="00C02526"/>
    <w:rsid w:val="00C02557"/>
    <w:rsid w:val="00C02E92"/>
    <w:rsid w:val="00C02FBE"/>
    <w:rsid w:val="00C03800"/>
    <w:rsid w:val="00C03D1D"/>
    <w:rsid w:val="00C03F15"/>
    <w:rsid w:val="00C0445F"/>
    <w:rsid w:val="00C0466D"/>
    <w:rsid w:val="00C04885"/>
    <w:rsid w:val="00C04887"/>
    <w:rsid w:val="00C04991"/>
    <w:rsid w:val="00C04B12"/>
    <w:rsid w:val="00C04B4C"/>
    <w:rsid w:val="00C05434"/>
    <w:rsid w:val="00C059F7"/>
    <w:rsid w:val="00C05D08"/>
    <w:rsid w:val="00C05EC4"/>
    <w:rsid w:val="00C05F47"/>
    <w:rsid w:val="00C065FD"/>
    <w:rsid w:val="00C067D4"/>
    <w:rsid w:val="00C069F2"/>
    <w:rsid w:val="00C06CC8"/>
    <w:rsid w:val="00C06D6D"/>
    <w:rsid w:val="00C06FA2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6C4"/>
    <w:rsid w:val="00C13A31"/>
    <w:rsid w:val="00C13B04"/>
    <w:rsid w:val="00C13B8F"/>
    <w:rsid w:val="00C1431E"/>
    <w:rsid w:val="00C144AB"/>
    <w:rsid w:val="00C144F6"/>
    <w:rsid w:val="00C14737"/>
    <w:rsid w:val="00C14C15"/>
    <w:rsid w:val="00C14F1B"/>
    <w:rsid w:val="00C1529B"/>
    <w:rsid w:val="00C154B5"/>
    <w:rsid w:val="00C156AA"/>
    <w:rsid w:val="00C158EA"/>
    <w:rsid w:val="00C15A38"/>
    <w:rsid w:val="00C15A55"/>
    <w:rsid w:val="00C16113"/>
    <w:rsid w:val="00C169F9"/>
    <w:rsid w:val="00C16E24"/>
    <w:rsid w:val="00C1705E"/>
    <w:rsid w:val="00C173C8"/>
    <w:rsid w:val="00C175FE"/>
    <w:rsid w:val="00C1768A"/>
    <w:rsid w:val="00C177C8"/>
    <w:rsid w:val="00C178BA"/>
    <w:rsid w:val="00C17D05"/>
    <w:rsid w:val="00C17D25"/>
    <w:rsid w:val="00C17D63"/>
    <w:rsid w:val="00C17EF3"/>
    <w:rsid w:val="00C20390"/>
    <w:rsid w:val="00C20505"/>
    <w:rsid w:val="00C206DF"/>
    <w:rsid w:val="00C20825"/>
    <w:rsid w:val="00C20AA2"/>
    <w:rsid w:val="00C21798"/>
    <w:rsid w:val="00C221B1"/>
    <w:rsid w:val="00C2242C"/>
    <w:rsid w:val="00C22547"/>
    <w:rsid w:val="00C22CDC"/>
    <w:rsid w:val="00C23878"/>
    <w:rsid w:val="00C23BA1"/>
    <w:rsid w:val="00C23C8E"/>
    <w:rsid w:val="00C244DA"/>
    <w:rsid w:val="00C246D9"/>
    <w:rsid w:val="00C24A1F"/>
    <w:rsid w:val="00C24D05"/>
    <w:rsid w:val="00C24DA3"/>
    <w:rsid w:val="00C24DA7"/>
    <w:rsid w:val="00C25815"/>
    <w:rsid w:val="00C25852"/>
    <w:rsid w:val="00C258DB"/>
    <w:rsid w:val="00C25AA5"/>
    <w:rsid w:val="00C261BA"/>
    <w:rsid w:val="00C2679F"/>
    <w:rsid w:val="00C26B37"/>
    <w:rsid w:val="00C26DBE"/>
    <w:rsid w:val="00C26DC5"/>
    <w:rsid w:val="00C2712B"/>
    <w:rsid w:val="00C275B4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62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5C3D"/>
    <w:rsid w:val="00C35ED3"/>
    <w:rsid w:val="00C3619E"/>
    <w:rsid w:val="00C36417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37D99"/>
    <w:rsid w:val="00C40515"/>
    <w:rsid w:val="00C405BA"/>
    <w:rsid w:val="00C408E1"/>
    <w:rsid w:val="00C40E66"/>
    <w:rsid w:val="00C4159A"/>
    <w:rsid w:val="00C416A0"/>
    <w:rsid w:val="00C41841"/>
    <w:rsid w:val="00C4198A"/>
    <w:rsid w:val="00C41ADD"/>
    <w:rsid w:val="00C41CC8"/>
    <w:rsid w:val="00C41D9A"/>
    <w:rsid w:val="00C42638"/>
    <w:rsid w:val="00C4263E"/>
    <w:rsid w:val="00C4275C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474D"/>
    <w:rsid w:val="00C45237"/>
    <w:rsid w:val="00C45689"/>
    <w:rsid w:val="00C45809"/>
    <w:rsid w:val="00C45B9B"/>
    <w:rsid w:val="00C45FAC"/>
    <w:rsid w:val="00C461A9"/>
    <w:rsid w:val="00C46256"/>
    <w:rsid w:val="00C462CC"/>
    <w:rsid w:val="00C4643D"/>
    <w:rsid w:val="00C46A64"/>
    <w:rsid w:val="00C46ABF"/>
    <w:rsid w:val="00C47185"/>
    <w:rsid w:val="00C475B1"/>
    <w:rsid w:val="00C47B2F"/>
    <w:rsid w:val="00C5000F"/>
    <w:rsid w:val="00C5032B"/>
    <w:rsid w:val="00C50330"/>
    <w:rsid w:val="00C50880"/>
    <w:rsid w:val="00C50C4B"/>
    <w:rsid w:val="00C50DD5"/>
    <w:rsid w:val="00C50E1D"/>
    <w:rsid w:val="00C51665"/>
    <w:rsid w:val="00C516D2"/>
    <w:rsid w:val="00C5183D"/>
    <w:rsid w:val="00C51985"/>
    <w:rsid w:val="00C51B4D"/>
    <w:rsid w:val="00C51BAD"/>
    <w:rsid w:val="00C51EB4"/>
    <w:rsid w:val="00C52345"/>
    <w:rsid w:val="00C52756"/>
    <w:rsid w:val="00C52C0F"/>
    <w:rsid w:val="00C52DAC"/>
    <w:rsid w:val="00C530E7"/>
    <w:rsid w:val="00C535D3"/>
    <w:rsid w:val="00C537DE"/>
    <w:rsid w:val="00C538FA"/>
    <w:rsid w:val="00C539F1"/>
    <w:rsid w:val="00C53A3A"/>
    <w:rsid w:val="00C54D58"/>
    <w:rsid w:val="00C55273"/>
    <w:rsid w:val="00C552B2"/>
    <w:rsid w:val="00C558B0"/>
    <w:rsid w:val="00C55EFA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CA2"/>
    <w:rsid w:val="00C63FBF"/>
    <w:rsid w:val="00C643D0"/>
    <w:rsid w:val="00C64482"/>
    <w:rsid w:val="00C646E6"/>
    <w:rsid w:val="00C65397"/>
    <w:rsid w:val="00C65460"/>
    <w:rsid w:val="00C6598B"/>
    <w:rsid w:val="00C65B75"/>
    <w:rsid w:val="00C65E06"/>
    <w:rsid w:val="00C65F1E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2AD"/>
    <w:rsid w:val="00C733B3"/>
    <w:rsid w:val="00C73631"/>
    <w:rsid w:val="00C7388C"/>
    <w:rsid w:val="00C73AA9"/>
    <w:rsid w:val="00C73B32"/>
    <w:rsid w:val="00C73C25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49A"/>
    <w:rsid w:val="00C767A6"/>
    <w:rsid w:val="00C76A50"/>
    <w:rsid w:val="00C76C6E"/>
    <w:rsid w:val="00C76FE0"/>
    <w:rsid w:val="00C7725F"/>
    <w:rsid w:val="00C7728C"/>
    <w:rsid w:val="00C77A30"/>
    <w:rsid w:val="00C77D2A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25A"/>
    <w:rsid w:val="00C852E0"/>
    <w:rsid w:val="00C85430"/>
    <w:rsid w:val="00C8555A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87EDC"/>
    <w:rsid w:val="00C87F14"/>
    <w:rsid w:val="00C90333"/>
    <w:rsid w:val="00C90D5B"/>
    <w:rsid w:val="00C91948"/>
    <w:rsid w:val="00C91A5C"/>
    <w:rsid w:val="00C91CB3"/>
    <w:rsid w:val="00C923EE"/>
    <w:rsid w:val="00C9257E"/>
    <w:rsid w:val="00C9259F"/>
    <w:rsid w:val="00C9261B"/>
    <w:rsid w:val="00C92E75"/>
    <w:rsid w:val="00C9335C"/>
    <w:rsid w:val="00C93C2B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5D0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4470"/>
    <w:rsid w:val="00CA4722"/>
    <w:rsid w:val="00CA545A"/>
    <w:rsid w:val="00CA554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83D"/>
    <w:rsid w:val="00CA7ABD"/>
    <w:rsid w:val="00CA7B6D"/>
    <w:rsid w:val="00CA7BB9"/>
    <w:rsid w:val="00CA7EBC"/>
    <w:rsid w:val="00CB0167"/>
    <w:rsid w:val="00CB03C5"/>
    <w:rsid w:val="00CB051A"/>
    <w:rsid w:val="00CB0849"/>
    <w:rsid w:val="00CB08E0"/>
    <w:rsid w:val="00CB0B9B"/>
    <w:rsid w:val="00CB119D"/>
    <w:rsid w:val="00CB14A0"/>
    <w:rsid w:val="00CB1639"/>
    <w:rsid w:val="00CB1871"/>
    <w:rsid w:val="00CB1B06"/>
    <w:rsid w:val="00CB1D51"/>
    <w:rsid w:val="00CB2525"/>
    <w:rsid w:val="00CB2767"/>
    <w:rsid w:val="00CB276E"/>
    <w:rsid w:val="00CB280B"/>
    <w:rsid w:val="00CB28B7"/>
    <w:rsid w:val="00CB28DB"/>
    <w:rsid w:val="00CB2D94"/>
    <w:rsid w:val="00CB31A0"/>
    <w:rsid w:val="00CB31A5"/>
    <w:rsid w:val="00CB3559"/>
    <w:rsid w:val="00CB38B0"/>
    <w:rsid w:val="00CB38C6"/>
    <w:rsid w:val="00CB39E9"/>
    <w:rsid w:val="00CB3E28"/>
    <w:rsid w:val="00CB3F55"/>
    <w:rsid w:val="00CB40CD"/>
    <w:rsid w:val="00CB4126"/>
    <w:rsid w:val="00CB4781"/>
    <w:rsid w:val="00CB48CE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8E0"/>
    <w:rsid w:val="00CC3A51"/>
    <w:rsid w:val="00CC3CF6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5E5F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FAB"/>
    <w:rsid w:val="00CD253D"/>
    <w:rsid w:val="00CD25D3"/>
    <w:rsid w:val="00CD270B"/>
    <w:rsid w:val="00CD2DCF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913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EF7"/>
    <w:rsid w:val="00CD7F32"/>
    <w:rsid w:val="00CE0281"/>
    <w:rsid w:val="00CE03F9"/>
    <w:rsid w:val="00CE047F"/>
    <w:rsid w:val="00CE059D"/>
    <w:rsid w:val="00CE0977"/>
    <w:rsid w:val="00CE0ABC"/>
    <w:rsid w:val="00CE0B36"/>
    <w:rsid w:val="00CE13B6"/>
    <w:rsid w:val="00CE1452"/>
    <w:rsid w:val="00CE149B"/>
    <w:rsid w:val="00CE175A"/>
    <w:rsid w:val="00CE17BB"/>
    <w:rsid w:val="00CE1895"/>
    <w:rsid w:val="00CE18A5"/>
    <w:rsid w:val="00CE1F4F"/>
    <w:rsid w:val="00CE2250"/>
    <w:rsid w:val="00CE24F1"/>
    <w:rsid w:val="00CE347B"/>
    <w:rsid w:val="00CE3886"/>
    <w:rsid w:val="00CE3B97"/>
    <w:rsid w:val="00CE414A"/>
    <w:rsid w:val="00CE446A"/>
    <w:rsid w:val="00CE4590"/>
    <w:rsid w:val="00CE571A"/>
    <w:rsid w:val="00CE571F"/>
    <w:rsid w:val="00CE5A08"/>
    <w:rsid w:val="00CE5F64"/>
    <w:rsid w:val="00CE614E"/>
    <w:rsid w:val="00CE63D5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198"/>
    <w:rsid w:val="00CF2B16"/>
    <w:rsid w:val="00CF2E82"/>
    <w:rsid w:val="00CF324F"/>
    <w:rsid w:val="00CF3480"/>
    <w:rsid w:val="00CF3ED3"/>
    <w:rsid w:val="00CF443E"/>
    <w:rsid w:val="00CF52DB"/>
    <w:rsid w:val="00CF55F5"/>
    <w:rsid w:val="00CF57B0"/>
    <w:rsid w:val="00CF5A40"/>
    <w:rsid w:val="00CF5A80"/>
    <w:rsid w:val="00CF5C92"/>
    <w:rsid w:val="00CF5DF3"/>
    <w:rsid w:val="00CF6A14"/>
    <w:rsid w:val="00CF6A1B"/>
    <w:rsid w:val="00CF6C9F"/>
    <w:rsid w:val="00CF6EC3"/>
    <w:rsid w:val="00CF744E"/>
    <w:rsid w:val="00CF76BA"/>
    <w:rsid w:val="00CF792D"/>
    <w:rsid w:val="00CF7CD0"/>
    <w:rsid w:val="00CF7CF3"/>
    <w:rsid w:val="00D0004E"/>
    <w:rsid w:val="00D0085D"/>
    <w:rsid w:val="00D00C04"/>
    <w:rsid w:val="00D0107E"/>
    <w:rsid w:val="00D011D2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8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196C"/>
    <w:rsid w:val="00D12026"/>
    <w:rsid w:val="00D12499"/>
    <w:rsid w:val="00D12708"/>
    <w:rsid w:val="00D12C11"/>
    <w:rsid w:val="00D13286"/>
    <w:rsid w:val="00D13302"/>
    <w:rsid w:val="00D1347A"/>
    <w:rsid w:val="00D138FF"/>
    <w:rsid w:val="00D13C87"/>
    <w:rsid w:val="00D14194"/>
    <w:rsid w:val="00D141F6"/>
    <w:rsid w:val="00D143BB"/>
    <w:rsid w:val="00D14D09"/>
    <w:rsid w:val="00D14DCD"/>
    <w:rsid w:val="00D15139"/>
    <w:rsid w:val="00D15DA5"/>
    <w:rsid w:val="00D1624B"/>
    <w:rsid w:val="00D16E85"/>
    <w:rsid w:val="00D17654"/>
    <w:rsid w:val="00D2082F"/>
    <w:rsid w:val="00D20D01"/>
    <w:rsid w:val="00D20E39"/>
    <w:rsid w:val="00D20E82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AC5"/>
    <w:rsid w:val="00D23BD5"/>
    <w:rsid w:val="00D23BED"/>
    <w:rsid w:val="00D23F27"/>
    <w:rsid w:val="00D24500"/>
    <w:rsid w:val="00D2465C"/>
    <w:rsid w:val="00D2471A"/>
    <w:rsid w:val="00D24DB6"/>
    <w:rsid w:val="00D24E4A"/>
    <w:rsid w:val="00D24E7B"/>
    <w:rsid w:val="00D24FA5"/>
    <w:rsid w:val="00D2563E"/>
    <w:rsid w:val="00D259A3"/>
    <w:rsid w:val="00D25C29"/>
    <w:rsid w:val="00D276F2"/>
    <w:rsid w:val="00D2789E"/>
    <w:rsid w:val="00D27B3F"/>
    <w:rsid w:val="00D27B64"/>
    <w:rsid w:val="00D30132"/>
    <w:rsid w:val="00D3049B"/>
    <w:rsid w:val="00D305AE"/>
    <w:rsid w:val="00D305B6"/>
    <w:rsid w:val="00D30D7F"/>
    <w:rsid w:val="00D30E17"/>
    <w:rsid w:val="00D315B2"/>
    <w:rsid w:val="00D3160C"/>
    <w:rsid w:val="00D31AD5"/>
    <w:rsid w:val="00D31ECB"/>
    <w:rsid w:val="00D32251"/>
    <w:rsid w:val="00D322BB"/>
    <w:rsid w:val="00D325D8"/>
    <w:rsid w:val="00D3342C"/>
    <w:rsid w:val="00D33632"/>
    <w:rsid w:val="00D33875"/>
    <w:rsid w:val="00D33891"/>
    <w:rsid w:val="00D339FD"/>
    <w:rsid w:val="00D33CAD"/>
    <w:rsid w:val="00D33DE5"/>
    <w:rsid w:val="00D34039"/>
    <w:rsid w:val="00D34749"/>
    <w:rsid w:val="00D34954"/>
    <w:rsid w:val="00D34C1A"/>
    <w:rsid w:val="00D34CB7"/>
    <w:rsid w:val="00D34EE9"/>
    <w:rsid w:val="00D35880"/>
    <w:rsid w:val="00D35CFD"/>
    <w:rsid w:val="00D35DE2"/>
    <w:rsid w:val="00D35FFF"/>
    <w:rsid w:val="00D3613D"/>
    <w:rsid w:val="00D361EB"/>
    <w:rsid w:val="00D36220"/>
    <w:rsid w:val="00D3663B"/>
    <w:rsid w:val="00D366E9"/>
    <w:rsid w:val="00D3681F"/>
    <w:rsid w:val="00D36823"/>
    <w:rsid w:val="00D368A7"/>
    <w:rsid w:val="00D369E0"/>
    <w:rsid w:val="00D36C8B"/>
    <w:rsid w:val="00D3701F"/>
    <w:rsid w:val="00D372D6"/>
    <w:rsid w:val="00D375C1"/>
    <w:rsid w:val="00D37D52"/>
    <w:rsid w:val="00D37EF2"/>
    <w:rsid w:val="00D37F8C"/>
    <w:rsid w:val="00D401C5"/>
    <w:rsid w:val="00D403AB"/>
    <w:rsid w:val="00D40566"/>
    <w:rsid w:val="00D40663"/>
    <w:rsid w:val="00D40A1B"/>
    <w:rsid w:val="00D40AAA"/>
    <w:rsid w:val="00D40AB4"/>
    <w:rsid w:val="00D40C1F"/>
    <w:rsid w:val="00D40E17"/>
    <w:rsid w:val="00D41316"/>
    <w:rsid w:val="00D41A96"/>
    <w:rsid w:val="00D425F5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2B"/>
    <w:rsid w:val="00D45833"/>
    <w:rsid w:val="00D45C15"/>
    <w:rsid w:val="00D45EA0"/>
    <w:rsid w:val="00D4614C"/>
    <w:rsid w:val="00D46170"/>
    <w:rsid w:val="00D46229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22"/>
    <w:rsid w:val="00D52AB2"/>
    <w:rsid w:val="00D52F03"/>
    <w:rsid w:val="00D5305C"/>
    <w:rsid w:val="00D530F3"/>
    <w:rsid w:val="00D531CA"/>
    <w:rsid w:val="00D534C8"/>
    <w:rsid w:val="00D536ED"/>
    <w:rsid w:val="00D5477F"/>
    <w:rsid w:val="00D54991"/>
    <w:rsid w:val="00D54AA7"/>
    <w:rsid w:val="00D54F49"/>
    <w:rsid w:val="00D550ED"/>
    <w:rsid w:val="00D55146"/>
    <w:rsid w:val="00D551D5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3D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9D"/>
    <w:rsid w:val="00D61DE6"/>
    <w:rsid w:val="00D621B9"/>
    <w:rsid w:val="00D6257D"/>
    <w:rsid w:val="00D6271F"/>
    <w:rsid w:val="00D62E38"/>
    <w:rsid w:val="00D62FCF"/>
    <w:rsid w:val="00D63003"/>
    <w:rsid w:val="00D632E7"/>
    <w:rsid w:val="00D63887"/>
    <w:rsid w:val="00D63B21"/>
    <w:rsid w:val="00D63C54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82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37E"/>
    <w:rsid w:val="00D75422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BF5"/>
    <w:rsid w:val="00D84CF7"/>
    <w:rsid w:val="00D84DD0"/>
    <w:rsid w:val="00D8523E"/>
    <w:rsid w:val="00D85374"/>
    <w:rsid w:val="00D858E2"/>
    <w:rsid w:val="00D85A43"/>
    <w:rsid w:val="00D85F72"/>
    <w:rsid w:val="00D85FF8"/>
    <w:rsid w:val="00D8601C"/>
    <w:rsid w:val="00D860AB"/>
    <w:rsid w:val="00D86423"/>
    <w:rsid w:val="00D8699A"/>
    <w:rsid w:val="00D86EFE"/>
    <w:rsid w:val="00D8723B"/>
    <w:rsid w:val="00D87EAD"/>
    <w:rsid w:val="00D9004A"/>
    <w:rsid w:val="00D90262"/>
    <w:rsid w:val="00D90ACB"/>
    <w:rsid w:val="00D90B75"/>
    <w:rsid w:val="00D91438"/>
    <w:rsid w:val="00D9233C"/>
    <w:rsid w:val="00D92722"/>
    <w:rsid w:val="00D928FC"/>
    <w:rsid w:val="00D932F8"/>
    <w:rsid w:val="00D93307"/>
    <w:rsid w:val="00D93683"/>
    <w:rsid w:val="00D93C1B"/>
    <w:rsid w:val="00D93EAB"/>
    <w:rsid w:val="00D94338"/>
    <w:rsid w:val="00D9473B"/>
    <w:rsid w:val="00D949D5"/>
    <w:rsid w:val="00D94A6C"/>
    <w:rsid w:val="00D94BDB"/>
    <w:rsid w:val="00D94CCD"/>
    <w:rsid w:val="00D950DE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6DED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BF4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16"/>
    <w:rsid w:val="00DB13EB"/>
    <w:rsid w:val="00DB15CD"/>
    <w:rsid w:val="00DB18B6"/>
    <w:rsid w:val="00DB193F"/>
    <w:rsid w:val="00DB1B18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AFD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2D8"/>
    <w:rsid w:val="00DC1DE1"/>
    <w:rsid w:val="00DC2171"/>
    <w:rsid w:val="00DC2D87"/>
    <w:rsid w:val="00DC2EE1"/>
    <w:rsid w:val="00DC3373"/>
    <w:rsid w:val="00DC37F1"/>
    <w:rsid w:val="00DC3875"/>
    <w:rsid w:val="00DC40DF"/>
    <w:rsid w:val="00DC4296"/>
    <w:rsid w:val="00DC46C9"/>
    <w:rsid w:val="00DC474F"/>
    <w:rsid w:val="00DC4CDE"/>
    <w:rsid w:val="00DC4F06"/>
    <w:rsid w:val="00DC5256"/>
    <w:rsid w:val="00DC53E3"/>
    <w:rsid w:val="00DC5DC8"/>
    <w:rsid w:val="00DC628C"/>
    <w:rsid w:val="00DC693A"/>
    <w:rsid w:val="00DC6EC9"/>
    <w:rsid w:val="00DC6FB7"/>
    <w:rsid w:val="00DC6FE2"/>
    <w:rsid w:val="00DC6FF0"/>
    <w:rsid w:val="00DC73AD"/>
    <w:rsid w:val="00DC756F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85B"/>
    <w:rsid w:val="00DD1BF4"/>
    <w:rsid w:val="00DD2053"/>
    <w:rsid w:val="00DD2346"/>
    <w:rsid w:val="00DD2501"/>
    <w:rsid w:val="00DD2731"/>
    <w:rsid w:val="00DD28B3"/>
    <w:rsid w:val="00DD29D1"/>
    <w:rsid w:val="00DD2E74"/>
    <w:rsid w:val="00DD4216"/>
    <w:rsid w:val="00DD4972"/>
    <w:rsid w:val="00DD4978"/>
    <w:rsid w:val="00DD5426"/>
    <w:rsid w:val="00DD54C2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917"/>
    <w:rsid w:val="00DE0AE9"/>
    <w:rsid w:val="00DE1CCD"/>
    <w:rsid w:val="00DE22A2"/>
    <w:rsid w:val="00DE2592"/>
    <w:rsid w:val="00DE272A"/>
    <w:rsid w:val="00DE2D55"/>
    <w:rsid w:val="00DE300B"/>
    <w:rsid w:val="00DE3B09"/>
    <w:rsid w:val="00DE3C58"/>
    <w:rsid w:val="00DE3E68"/>
    <w:rsid w:val="00DE3F22"/>
    <w:rsid w:val="00DE4102"/>
    <w:rsid w:val="00DE4408"/>
    <w:rsid w:val="00DE46BA"/>
    <w:rsid w:val="00DE5695"/>
    <w:rsid w:val="00DE5E3A"/>
    <w:rsid w:val="00DE5E3F"/>
    <w:rsid w:val="00DE6143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9CA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79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664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AA4"/>
    <w:rsid w:val="00E06B16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4E8D"/>
    <w:rsid w:val="00E15044"/>
    <w:rsid w:val="00E15710"/>
    <w:rsid w:val="00E1581B"/>
    <w:rsid w:val="00E158D2"/>
    <w:rsid w:val="00E15998"/>
    <w:rsid w:val="00E159DB"/>
    <w:rsid w:val="00E15A66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1A"/>
    <w:rsid w:val="00E20CE5"/>
    <w:rsid w:val="00E211ED"/>
    <w:rsid w:val="00E21A4A"/>
    <w:rsid w:val="00E21D16"/>
    <w:rsid w:val="00E21DFF"/>
    <w:rsid w:val="00E21F0F"/>
    <w:rsid w:val="00E22068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8BB"/>
    <w:rsid w:val="00E2493A"/>
    <w:rsid w:val="00E24A2A"/>
    <w:rsid w:val="00E24E6E"/>
    <w:rsid w:val="00E2547C"/>
    <w:rsid w:val="00E258CB"/>
    <w:rsid w:val="00E259E5"/>
    <w:rsid w:val="00E25D44"/>
    <w:rsid w:val="00E25F6D"/>
    <w:rsid w:val="00E260C3"/>
    <w:rsid w:val="00E26F24"/>
    <w:rsid w:val="00E27428"/>
    <w:rsid w:val="00E27DD3"/>
    <w:rsid w:val="00E30265"/>
    <w:rsid w:val="00E30699"/>
    <w:rsid w:val="00E30741"/>
    <w:rsid w:val="00E3087F"/>
    <w:rsid w:val="00E30B4D"/>
    <w:rsid w:val="00E30FDB"/>
    <w:rsid w:val="00E310F1"/>
    <w:rsid w:val="00E312E4"/>
    <w:rsid w:val="00E31382"/>
    <w:rsid w:val="00E315CB"/>
    <w:rsid w:val="00E31DD1"/>
    <w:rsid w:val="00E31EAF"/>
    <w:rsid w:val="00E327F0"/>
    <w:rsid w:val="00E32C7F"/>
    <w:rsid w:val="00E32D15"/>
    <w:rsid w:val="00E33DC6"/>
    <w:rsid w:val="00E34514"/>
    <w:rsid w:val="00E34555"/>
    <w:rsid w:val="00E34632"/>
    <w:rsid w:val="00E348F0"/>
    <w:rsid w:val="00E34AD4"/>
    <w:rsid w:val="00E350A8"/>
    <w:rsid w:val="00E351DD"/>
    <w:rsid w:val="00E35593"/>
    <w:rsid w:val="00E357F9"/>
    <w:rsid w:val="00E35A34"/>
    <w:rsid w:val="00E35AC0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37B65"/>
    <w:rsid w:val="00E400AF"/>
    <w:rsid w:val="00E403BD"/>
    <w:rsid w:val="00E4064B"/>
    <w:rsid w:val="00E4071D"/>
    <w:rsid w:val="00E40B0F"/>
    <w:rsid w:val="00E40CD7"/>
    <w:rsid w:val="00E41349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5FE9"/>
    <w:rsid w:val="00E468BB"/>
    <w:rsid w:val="00E46B30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3D15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099"/>
    <w:rsid w:val="00E574BA"/>
    <w:rsid w:val="00E57552"/>
    <w:rsid w:val="00E57C41"/>
    <w:rsid w:val="00E57C54"/>
    <w:rsid w:val="00E6023D"/>
    <w:rsid w:val="00E6030E"/>
    <w:rsid w:val="00E6059F"/>
    <w:rsid w:val="00E60A36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7E"/>
    <w:rsid w:val="00E63AAD"/>
    <w:rsid w:val="00E63C67"/>
    <w:rsid w:val="00E64153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053"/>
    <w:rsid w:val="00E666CD"/>
    <w:rsid w:val="00E668DD"/>
    <w:rsid w:val="00E66AFD"/>
    <w:rsid w:val="00E66C6D"/>
    <w:rsid w:val="00E66CBA"/>
    <w:rsid w:val="00E670F2"/>
    <w:rsid w:val="00E6710D"/>
    <w:rsid w:val="00E6716E"/>
    <w:rsid w:val="00E676EB"/>
    <w:rsid w:val="00E67ACA"/>
    <w:rsid w:val="00E67FFB"/>
    <w:rsid w:val="00E7003A"/>
    <w:rsid w:val="00E70DBF"/>
    <w:rsid w:val="00E70EDD"/>
    <w:rsid w:val="00E710D3"/>
    <w:rsid w:val="00E71A93"/>
    <w:rsid w:val="00E71EE1"/>
    <w:rsid w:val="00E71F2C"/>
    <w:rsid w:val="00E72153"/>
    <w:rsid w:val="00E7244B"/>
    <w:rsid w:val="00E72525"/>
    <w:rsid w:val="00E7283A"/>
    <w:rsid w:val="00E7306E"/>
    <w:rsid w:val="00E73154"/>
    <w:rsid w:val="00E738C4"/>
    <w:rsid w:val="00E7443E"/>
    <w:rsid w:val="00E7471A"/>
    <w:rsid w:val="00E7493F"/>
    <w:rsid w:val="00E749D8"/>
    <w:rsid w:val="00E74EF6"/>
    <w:rsid w:val="00E7575E"/>
    <w:rsid w:val="00E75E58"/>
    <w:rsid w:val="00E75E69"/>
    <w:rsid w:val="00E7636A"/>
    <w:rsid w:val="00E764DC"/>
    <w:rsid w:val="00E76538"/>
    <w:rsid w:val="00E76947"/>
    <w:rsid w:val="00E76B93"/>
    <w:rsid w:val="00E7708A"/>
    <w:rsid w:val="00E77353"/>
    <w:rsid w:val="00E77FB7"/>
    <w:rsid w:val="00E80269"/>
    <w:rsid w:val="00E802EC"/>
    <w:rsid w:val="00E80A85"/>
    <w:rsid w:val="00E80AE9"/>
    <w:rsid w:val="00E81080"/>
    <w:rsid w:val="00E8108C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57D"/>
    <w:rsid w:val="00E826EC"/>
    <w:rsid w:val="00E82867"/>
    <w:rsid w:val="00E82CB9"/>
    <w:rsid w:val="00E82F17"/>
    <w:rsid w:val="00E83BCF"/>
    <w:rsid w:val="00E83DA2"/>
    <w:rsid w:val="00E83E47"/>
    <w:rsid w:val="00E84570"/>
    <w:rsid w:val="00E8490A"/>
    <w:rsid w:val="00E84B0A"/>
    <w:rsid w:val="00E84C9F"/>
    <w:rsid w:val="00E84D7F"/>
    <w:rsid w:val="00E84DC5"/>
    <w:rsid w:val="00E8520C"/>
    <w:rsid w:val="00E856AE"/>
    <w:rsid w:val="00E85758"/>
    <w:rsid w:val="00E8583C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143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6183"/>
    <w:rsid w:val="00E97581"/>
    <w:rsid w:val="00E97A7E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1CB0"/>
    <w:rsid w:val="00EA25C6"/>
    <w:rsid w:val="00EA2B89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6AD"/>
    <w:rsid w:val="00EA6770"/>
    <w:rsid w:val="00EA67E7"/>
    <w:rsid w:val="00EA6C25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B0F"/>
    <w:rsid w:val="00EB0CE0"/>
    <w:rsid w:val="00EB0D4A"/>
    <w:rsid w:val="00EB1029"/>
    <w:rsid w:val="00EB1087"/>
    <w:rsid w:val="00EB1441"/>
    <w:rsid w:val="00EB17C8"/>
    <w:rsid w:val="00EB18C8"/>
    <w:rsid w:val="00EB19E0"/>
    <w:rsid w:val="00EB1C1F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A1A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7D3"/>
    <w:rsid w:val="00EB6831"/>
    <w:rsid w:val="00EB72C8"/>
    <w:rsid w:val="00EB7369"/>
    <w:rsid w:val="00EB77AA"/>
    <w:rsid w:val="00EB78DF"/>
    <w:rsid w:val="00EC00CE"/>
    <w:rsid w:val="00EC0137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741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95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4BF0"/>
    <w:rsid w:val="00ED5138"/>
    <w:rsid w:val="00ED5E8A"/>
    <w:rsid w:val="00ED5F51"/>
    <w:rsid w:val="00ED62B0"/>
    <w:rsid w:val="00ED649B"/>
    <w:rsid w:val="00ED6C78"/>
    <w:rsid w:val="00ED6ED9"/>
    <w:rsid w:val="00ED7DDC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57D"/>
    <w:rsid w:val="00EE261A"/>
    <w:rsid w:val="00EE2FC1"/>
    <w:rsid w:val="00EE331E"/>
    <w:rsid w:val="00EE33D1"/>
    <w:rsid w:val="00EE3817"/>
    <w:rsid w:val="00EE38CF"/>
    <w:rsid w:val="00EE39B2"/>
    <w:rsid w:val="00EE3B6F"/>
    <w:rsid w:val="00EE40FE"/>
    <w:rsid w:val="00EE42B4"/>
    <w:rsid w:val="00EE49E2"/>
    <w:rsid w:val="00EE521B"/>
    <w:rsid w:val="00EE52CA"/>
    <w:rsid w:val="00EE5397"/>
    <w:rsid w:val="00EE53C6"/>
    <w:rsid w:val="00EE5671"/>
    <w:rsid w:val="00EE5A1C"/>
    <w:rsid w:val="00EE5CDF"/>
    <w:rsid w:val="00EE5D71"/>
    <w:rsid w:val="00EE5E03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2FD"/>
    <w:rsid w:val="00EF50C9"/>
    <w:rsid w:val="00EF5430"/>
    <w:rsid w:val="00EF545C"/>
    <w:rsid w:val="00EF55E6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251"/>
    <w:rsid w:val="00F00B09"/>
    <w:rsid w:val="00F00C37"/>
    <w:rsid w:val="00F01525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54B"/>
    <w:rsid w:val="00F02937"/>
    <w:rsid w:val="00F02EDE"/>
    <w:rsid w:val="00F02FB9"/>
    <w:rsid w:val="00F033C7"/>
    <w:rsid w:val="00F035FB"/>
    <w:rsid w:val="00F0375C"/>
    <w:rsid w:val="00F03869"/>
    <w:rsid w:val="00F03A92"/>
    <w:rsid w:val="00F0499D"/>
    <w:rsid w:val="00F04CD2"/>
    <w:rsid w:val="00F04E15"/>
    <w:rsid w:val="00F05216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A28"/>
    <w:rsid w:val="00F15BB2"/>
    <w:rsid w:val="00F16254"/>
    <w:rsid w:val="00F170BA"/>
    <w:rsid w:val="00F173D7"/>
    <w:rsid w:val="00F1748F"/>
    <w:rsid w:val="00F174C1"/>
    <w:rsid w:val="00F176CE"/>
    <w:rsid w:val="00F178DB"/>
    <w:rsid w:val="00F20039"/>
    <w:rsid w:val="00F201F6"/>
    <w:rsid w:val="00F2034A"/>
    <w:rsid w:val="00F20774"/>
    <w:rsid w:val="00F20EC4"/>
    <w:rsid w:val="00F20FFA"/>
    <w:rsid w:val="00F211F4"/>
    <w:rsid w:val="00F21302"/>
    <w:rsid w:val="00F21364"/>
    <w:rsid w:val="00F2136B"/>
    <w:rsid w:val="00F21501"/>
    <w:rsid w:val="00F2163D"/>
    <w:rsid w:val="00F21671"/>
    <w:rsid w:val="00F216FB"/>
    <w:rsid w:val="00F21B15"/>
    <w:rsid w:val="00F21C2A"/>
    <w:rsid w:val="00F22039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12D"/>
    <w:rsid w:val="00F2542D"/>
    <w:rsid w:val="00F25786"/>
    <w:rsid w:val="00F257B1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5A"/>
    <w:rsid w:val="00F27D91"/>
    <w:rsid w:val="00F27FBC"/>
    <w:rsid w:val="00F3025D"/>
    <w:rsid w:val="00F30366"/>
    <w:rsid w:val="00F30709"/>
    <w:rsid w:val="00F30730"/>
    <w:rsid w:val="00F30D3B"/>
    <w:rsid w:val="00F311BB"/>
    <w:rsid w:val="00F31A7B"/>
    <w:rsid w:val="00F31DDF"/>
    <w:rsid w:val="00F32204"/>
    <w:rsid w:val="00F322B5"/>
    <w:rsid w:val="00F322C5"/>
    <w:rsid w:val="00F322F3"/>
    <w:rsid w:val="00F3238F"/>
    <w:rsid w:val="00F327B6"/>
    <w:rsid w:val="00F327BE"/>
    <w:rsid w:val="00F32BA8"/>
    <w:rsid w:val="00F32F1F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7F5"/>
    <w:rsid w:val="00F378DA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7E8"/>
    <w:rsid w:val="00F44810"/>
    <w:rsid w:val="00F44C22"/>
    <w:rsid w:val="00F44DBD"/>
    <w:rsid w:val="00F45259"/>
    <w:rsid w:val="00F456C4"/>
    <w:rsid w:val="00F45761"/>
    <w:rsid w:val="00F4621A"/>
    <w:rsid w:val="00F465F1"/>
    <w:rsid w:val="00F46AEB"/>
    <w:rsid w:val="00F46F73"/>
    <w:rsid w:val="00F475F9"/>
    <w:rsid w:val="00F47675"/>
    <w:rsid w:val="00F47741"/>
    <w:rsid w:val="00F479BB"/>
    <w:rsid w:val="00F47BC6"/>
    <w:rsid w:val="00F47CEA"/>
    <w:rsid w:val="00F47DCB"/>
    <w:rsid w:val="00F5006B"/>
    <w:rsid w:val="00F500DD"/>
    <w:rsid w:val="00F501A8"/>
    <w:rsid w:val="00F50924"/>
    <w:rsid w:val="00F50C51"/>
    <w:rsid w:val="00F50CB0"/>
    <w:rsid w:val="00F50ECA"/>
    <w:rsid w:val="00F50FF7"/>
    <w:rsid w:val="00F5108C"/>
    <w:rsid w:val="00F51656"/>
    <w:rsid w:val="00F5181C"/>
    <w:rsid w:val="00F51969"/>
    <w:rsid w:val="00F51C07"/>
    <w:rsid w:val="00F51D59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3C3D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BF"/>
    <w:rsid w:val="00F57DEC"/>
    <w:rsid w:val="00F60023"/>
    <w:rsid w:val="00F601C9"/>
    <w:rsid w:val="00F603B9"/>
    <w:rsid w:val="00F60599"/>
    <w:rsid w:val="00F605E3"/>
    <w:rsid w:val="00F614AC"/>
    <w:rsid w:val="00F61D3E"/>
    <w:rsid w:val="00F61D4A"/>
    <w:rsid w:val="00F623C3"/>
    <w:rsid w:val="00F62821"/>
    <w:rsid w:val="00F628C9"/>
    <w:rsid w:val="00F62967"/>
    <w:rsid w:val="00F62F96"/>
    <w:rsid w:val="00F63157"/>
    <w:rsid w:val="00F635CD"/>
    <w:rsid w:val="00F6360E"/>
    <w:rsid w:val="00F64278"/>
    <w:rsid w:val="00F646A8"/>
    <w:rsid w:val="00F647BB"/>
    <w:rsid w:val="00F64823"/>
    <w:rsid w:val="00F64864"/>
    <w:rsid w:val="00F65078"/>
    <w:rsid w:val="00F6516F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315"/>
    <w:rsid w:val="00F67539"/>
    <w:rsid w:val="00F67608"/>
    <w:rsid w:val="00F67C82"/>
    <w:rsid w:val="00F70578"/>
    <w:rsid w:val="00F70BF3"/>
    <w:rsid w:val="00F70C5D"/>
    <w:rsid w:val="00F70D18"/>
    <w:rsid w:val="00F710C1"/>
    <w:rsid w:val="00F713D8"/>
    <w:rsid w:val="00F7177C"/>
    <w:rsid w:val="00F71C6E"/>
    <w:rsid w:val="00F724B2"/>
    <w:rsid w:val="00F727D5"/>
    <w:rsid w:val="00F72933"/>
    <w:rsid w:val="00F72A63"/>
    <w:rsid w:val="00F72BE2"/>
    <w:rsid w:val="00F73223"/>
    <w:rsid w:val="00F73396"/>
    <w:rsid w:val="00F73479"/>
    <w:rsid w:val="00F73790"/>
    <w:rsid w:val="00F73D14"/>
    <w:rsid w:val="00F73DDF"/>
    <w:rsid w:val="00F74358"/>
    <w:rsid w:val="00F7456D"/>
    <w:rsid w:val="00F746D5"/>
    <w:rsid w:val="00F74D8C"/>
    <w:rsid w:val="00F74F88"/>
    <w:rsid w:val="00F751D1"/>
    <w:rsid w:val="00F7612E"/>
    <w:rsid w:val="00F765A2"/>
    <w:rsid w:val="00F7672F"/>
    <w:rsid w:val="00F76C67"/>
    <w:rsid w:val="00F771B3"/>
    <w:rsid w:val="00F77896"/>
    <w:rsid w:val="00F77A66"/>
    <w:rsid w:val="00F77F04"/>
    <w:rsid w:val="00F80071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15"/>
    <w:rsid w:val="00F913FD"/>
    <w:rsid w:val="00F91401"/>
    <w:rsid w:val="00F91915"/>
    <w:rsid w:val="00F91923"/>
    <w:rsid w:val="00F92064"/>
    <w:rsid w:val="00F9231A"/>
    <w:rsid w:val="00F928B3"/>
    <w:rsid w:val="00F92F48"/>
    <w:rsid w:val="00F93276"/>
    <w:rsid w:val="00F933BC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DFB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364"/>
    <w:rsid w:val="00FA04FB"/>
    <w:rsid w:val="00FA06C4"/>
    <w:rsid w:val="00FA0F5A"/>
    <w:rsid w:val="00FA0FD7"/>
    <w:rsid w:val="00FA1409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5D"/>
    <w:rsid w:val="00FA60D3"/>
    <w:rsid w:val="00FA67DC"/>
    <w:rsid w:val="00FA6AA8"/>
    <w:rsid w:val="00FA6E70"/>
    <w:rsid w:val="00FA6F5F"/>
    <w:rsid w:val="00FA767E"/>
    <w:rsid w:val="00FA7883"/>
    <w:rsid w:val="00FA7973"/>
    <w:rsid w:val="00FA7CBE"/>
    <w:rsid w:val="00FA7EAE"/>
    <w:rsid w:val="00FB028C"/>
    <w:rsid w:val="00FB02C4"/>
    <w:rsid w:val="00FB035D"/>
    <w:rsid w:val="00FB0B57"/>
    <w:rsid w:val="00FB10ED"/>
    <w:rsid w:val="00FB1131"/>
    <w:rsid w:val="00FB18A5"/>
    <w:rsid w:val="00FB1A00"/>
    <w:rsid w:val="00FB1C46"/>
    <w:rsid w:val="00FB2050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4C1A"/>
    <w:rsid w:val="00FB5406"/>
    <w:rsid w:val="00FB5510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9A9"/>
    <w:rsid w:val="00FC0B70"/>
    <w:rsid w:val="00FC0C3C"/>
    <w:rsid w:val="00FC1324"/>
    <w:rsid w:val="00FC1A22"/>
    <w:rsid w:val="00FC1C18"/>
    <w:rsid w:val="00FC1E34"/>
    <w:rsid w:val="00FC26CF"/>
    <w:rsid w:val="00FC2865"/>
    <w:rsid w:val="00FC293C"/>
    <w:rsid w:val="00FC2A18"/>
    <w:rsid w:val="00FC2AFB"/>
    <w:rsid w:val="00FC3CCA"/>
    <w:rsid w:val="00FC3D7F"/>
    <w:rsid w:val="00FC4569"/>
    <w:rsid w:val="00FC48BE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2A2"/>
    <w:rsid w:val="00FC79B3"/>
    <w:rsid w:val="00FC7E24"/>
    <w:rsid w:val="00FD0447"/>
    <w:rsid w:val="00FD0458"/>
    <w:rsid w:val="00FD0896"/>
    <w:rsid w:val="00FD0EE4"/>
    <w:rsid w:val="00FD0EF5"/>
    <w:rsid w:val="00FD0FA7"/>
    <w:rsid w:val="00FD1099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3FF7"/>
    <w:rsid w:val="00FD495C"/>
    <w:rsid w:val="00FD4A5C"/>
    <w:rsid w:val="00FD4C7D"/>
    <w:rsid w:val="00FD57E6"/>
    <w:rsid w:val="00FD5994"/>
    <w:rsid w:val="00FD5CDB"/>
    <w:rsid w:val="00FD6C14"/>
    <w:rsid w:val="00FD6FCB"/>
    <w:rsid w:val="00FD71E4"/>
    <w:rsid w:val="00FD7226"/>
    <w:rsid w:val="00FD7644"/>
    <w:rsid w:val="00FD76EC"/>
    <w:rsid w:val="00FD77CE"/>
    <w:rsid w:val="00FD781C"/>
    <w:rsid w:val="00FD79D2"/>
    <w:rsid w:val="00FD7E58"/>
    <w:rsid w:val="00FD7FF6"/>
    <w:rsid w:val="00FE0699"/>
    <w:rsid w:val="00FE07F2"/>
    <w:rsid w:val="00FE0B8B"/>
    <w:rsid w:val="00FE1029"/>
    <w:rsid w:val="00FE1388"/>
    <w:rsid w:val="00FE1583"/>
    <w:rsid w:val="00FE1AC6"/>
    <w:rsid w:val="00FE1B72"/>
    <w:rsid w:val="00FE2693"/>
    <w:rsid w:val="00FE2D23"/>
    <w:rsid w:val="00FE2FE8"/>
    <w:rsid w:val="00FE32AF"/>
    <w:rsid w:val="00FE3376"/>
    <w:rsid w:val="00FE38F3"/>
    <w:rsid w:val="00FE3AC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778"/>
    <w:rsid w:val="00FF0B06"/>
    <w:rsid w:val="00FF0D73"/>
    <w:rsid w:val="00FF0E54"/>
    <w:rsid w:val="00FF0E65"/>
    <w:rsid w:val="00FF12EB"/>
    <w:rsid w:val="00FF13E6"/>
    <w:rsid w:val="00FF1FE2"/>
    <w:rsid w:val="00FF208A"/>
    <w:rsid w:val="00FF20A6"/>
    <w:rsid w:val="00FF2275"/>
    <w:rsid w:val="00FF227B"/>
    <w:rsid w:val="00FF2B88"/>
    <w:rsid w:val="00FF2CB3"/>
    <w:rsid w:val="00FF2D3D"/>
    <w:rsid w:val="00FF33E1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customStyle="1" w:styleId="24">
    <w:name w:val="Παράγραφος λίστας2"/>
    <w:basedOn w:val="a"/>
    <w:rsid w:val="00E0787F"/>
    <w:pPr>
      <w:ind w:left="720"/>
      <w:contextualSpacing/>
    </w:pPr>
  </w:style>
  <w:style w:type="paragraph" w:customStyle="1" w:styleId="30">
    <w:name w:val="Χωρίς διάστιχο3"/>
    <w:rsid w:val="0017394D"/>
    <w:pPr>
      <w:suppressAutoHyphens/>
    </w:pPr>
    <w:rPr>
      <w:sz w:val="24"/>
      <w:szCs w:val="24"/>
      <w:lang w:eastAsia="zh-CN"/>
    </w:rPr>
  </w:style>
  <w:style w:type="table" w:styleId="aa">
    <w:name w:val="Table Grid"/>
    <w:basedOn w:val="a1"/>
    <w:locked/>
    <w:rsid w:val="00DD2E7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Παράγραφος λίστας3"/>
    <w:basedOn w:val="a"/>
    <w:rsid w:val="00423CC5"/>
    <w:pPr>
      <w:ind w:left="720"/>
      <w:contextualSpacing/>
    </w:pPr>
  </w:style>
  <w:style w:type="paragraph" w:styleId="ab">
    <w:name w:val="header"/>
    <w:basedOn w:val="a"/>
    <w:link w:val="Char5"/>
    <w:rsid w:val="00CA783D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locked/>
    <w:rsid w:val="00CA783D"/>
    <w:rPr>
      <w:rFonts w:cs="Times New Roman"/>
      <w:sz w:val="24"/>
      <w:szCs w:val="24"/>
    </w:rPr>
  </w:style>
  <w:style w:type="paragraph" w:styleId="ac">
    <w:name w:val="footer"/>
    <w:basedOn w:val="a"/>
    <w:link w:val="Char6"/>
    <w:rsid w:val="00CA783D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c"/>
    <w:locked/>
    <w:rsid w:val="00CA783D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rsid w:val="00193518"/>
    <w:pPr>
      <w:ind w:left="720"/>
      <w:contextualSpacing/>
    </w:pPr>
  </w:style>
  <w:style w:type="paragraph" w:customStyle="1" w:styleId="4">
    <w:name w:val="Παράγραφος λίστας4"/>
    <w:basedOn w:val="a"/>
    <w:rsid w:val="002B25EC"/>
    <w:pPr>
      <w:ind w:left="720"/>
      <w:contextualSpacing/>
    </w:pPr>
  </w:style>
  <w:style w:type="paragraph" w:customStyle="1" w:styleId="CharCharCharChar1">
    <w:name w:val="Char Char Char Char1"/>
    <w:basedOn w:val="a"/>
    <w:rsid w:val="0092746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4D70E1"/>
    <w:pPr>
      <w:ind w:left="720"/>
      <w:contextualSpacing/>
    </w:pPr>
  </w:style>
  <w:style w:type="paragraph" w:customStyle="1" w:styleId="CharCharCharChar0">
    <w:name w:val="Char Char Char Char"/>
    <w:basedOn w:val="a"/>
    <w:rsid w:val="00556A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01">
    <w:name w:val="fontstyle01"/>
    <w:rsid w:val="00BB0D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BB0D7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customStyle="1" w:styleId="ae">
    <w:name w:val="Επικεφαλίδα"/>
    <w:basedOn w:val="a"/>
    <w:next w:val="af"/>
    <w:rsid w:val="0008453C"/>
    <w:pPr>
      <w:suppressAutoHyphens/>
      <w:jc w:val="center"/>
    </w:pPr>
    <w:rPr>
      <w:rFonts w:ascii="Arial" w:hAnsi="Arial" w:cs="Arial"/>
      <w:b/>
      <w:i/>
      <w:szCs w:val="20"/>
      <w:lang w:eastAsia="zh-CN"/>
    </w:rPr>
  </w:style>
  <w:style w:type="paragraph" w:styleId="af">
    <w:name w:val="Body Text"/>
    <w:basedOn w:val="a"/>
    <w:link w:val="Char7"/>
    <w:rsid w:val="0008453C"/>
    <w:pPr>
      <w:spacing w:after="120"/>
    </w:pPr>
  </w:style>
  <w:style w:type="character" w:customStyle="1" w:styleId="Char7">
    <w:name w:val="Σώμα κειμένου Char"/>
    <w:basedOn w:val="a0"/>
    <w:link w:val="af"/>
    <w:rsid w:val="0008453C"/>
    <w:rPr>
      <w:sz w:val="24"/>
      <w:szCs w:val="24"/>
    </w:rPr>
  </w:style>
  <w:style w:type="paragraph" w:styleId="af0">
    <w:name w:val="No Spacing"/>
    <w:uiPriority w:val="1"/>
    <w:qFormat/>
    <w:rsid w:val="00B30F1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F2FE-4437-4F37-BC20-3878AAFC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640</Words>
  <Characters>8185</Characters>
  <Application>Microsoft Office Word</Application>
  <DocSecurity>0</DocSecurity>
  <Lines>68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8808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EVA</cp:lastModifiedBy>
  <cp:revision>2</cp:revision>
  <cp:lastPrinted>2024-07-19T10:09:00Z</cp:lastPrinted>
  <dcterms:created xsi:type="dcterms:W3CDTF">2024-08-09T09:43:00Z</dcterms:created>
  <dcterms:modified xsi:type="dcterms:W3CDTF">2024-08-09T09:43:00Z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