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CC" w:rsidRPr="00BB6103" w:rsidRDefault="0046640A" w:rsidP="00BB6103">
      <w:pPr>
        <w:pStyle w:val="1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46640A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44.2pt;height:35.2pt;z-index:251658240;mso-wrap-distance-left:0;mso-wrap-distance-right:9.05pt" filled="t">
            <v:fill color2="black"/>
            <v:imagedata r:id="rId6" o:title="" croptop="-19f" cropbottom="-19f" cropleft="-16f" cropright="-16f"/>
            <w10:wrap type="square" side="right"/>
          </v:shape>
          <o:OLEObject Type="Embed" ProgID="PBrush" ShapeID="_x0000_s1026" DrawAspect="Content" ObjectID="_1754992687" r:id="rId7"/>
        </w:pict>
      </w:r>
      <w:r w:rsidR="00A32BCC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BCC" w:rsidRPr="00BB6103" w:rsidRDefault="00A32BCC" w:rsidP="00BB6103">
      <w:pPr>
        <w:pStyle w:val="10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A32BCC" w:rsidRPr="0028465E" w:rsidRDefault="00A32BCC" w:rsidP="00BB6103">
      <w:pPr>
        <w:pStyle w:val="10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7555CE" w:rsidRPr="00E34F42" w:rsidRDefault="00A32BCC" w:rsidP="00BB6103">
      <w:pPr>
        <w:pStyle w:val="10"/>
        <w:jc w:val="both"/>
        <w:rPr>
          <w:rFonts w:ascii="Times New Roman" w:eastAsia="MS Mincho" w:hAnsi="Times New Roman" w:cs="Times New Roman"/>
          <w:b/>
          <w:color w:val="FF0000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Pr="008B65B0">
        <w:rPr>
          <w:rFonts w:ascii="Times New Roman" w:eastAsia="MS Mincho" w:hAnsi="Times New Roman" w:cs="Times New Roman"/>
          <w:b/>
          <w:color w:val="0D0D0D" w:themeColor="text1" w:themeTint="F2"/>
          <w:sz w:val="22"/>
          <w:szCs w:val="22"/>
        </w:rPr>
        <w:t xml:space="preserve">Ρέθυμνο, </w:t>
      </w:r>
      <w:r w:rsidR="00444FC8" w:rsidRPr="008B65B0">
        <w:rPr>
          <w:rFonts w:ascii="Times New Roman" w:eastAsia="MS Mincho" w:hAnsi="Times New Roman" w:cs="Times New Roman"/>
          <w:b/>
          <w:color w:val="0D0D0D" w:themeColor="text1" w:themeTint="F2"/>
          <w:sz w:val="22"/>
          <w:szCs w:val="22"/>
        </w:rPr>
        <w:t xml:space="preserve"> </w:t>
      </w:r>
      <w:r w:rsidR="00B2049A">
        <w:rPr>
          <w:rFonts w:ascii="Times New Roman" w:eastAsia="MS Mincho" w:hAnsi="Times New Roman" w:cs="Times New Roman"/>
          <w:b/>
          <w:color w:val="0D0D0D" w:themeColor="text1" w:themeTint="F2"/>
          <w:sz w:val="22"/>
          <w:szCs w:val="22"/>
        </w:rPr>
        <w:t xml:space="preserve">   </w:t>
      </w:r>
      <w:r w:rsidR="00610B24">
        <w:rPr>
          <w:rFonts w:ascii="Times New Roman" w:eastAsia="MS Mincho" w:hAnsi="Times New Roman" w:cs="Times New Roman"/>
          <w:b/>
          <w:color w:val="0D0D0D" w:themeColor="text1" w:themeTint="F2"/>
          <w:sz w:val="22"/>
          <w:szCs w:val="22"/>
        </w:rPr>
        <w:t>31.08.2023</w:t>
      </w:r>
    </w:p>
    <w:p w:rsidR="00A32BCC" w:rsidRPr="00BB6103" w:rsidRDefault="00A32BCC" w:rsidP="00BB6103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610B24" w:rsidRDefault="00A32BCC" w:rsidP="00BB6103">
      <w:pPr>
        <w:pStyle w:val="10"/>
        <w:jc w:val="both"/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         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     </w:t>
      </w:r>
      <w:r w:rsidRPr="008B65B0">
        <w:rPr>
          <w:rFonts w:ascii="Times New Roman" w:eastAsia="MS Mincho" w:hAnsi="Times New Roman" w:cs="Times New Roman"/>
          <w:b/>
          <w:color w:val="0D0D0D" w:themeColor="text1" w:themeTint="F2"/>
          <w:sz w:val="22"/>
          <w:szCs w:val="22"/>
        </w:rPr>
        <w:t xml:space="preserve">Αρ. </w:t>
      </w:r>
      <w:proofErr w:type="spellStart"/>
      <w:r w:rsidRPr="008B65B0">
        <w:rPr>
          <w:rFonts w:ascii="Times New Roman" w:eastAsia="MS Mincho" w:hAnsi="Times New Roman" w:cs="Times New Roman"/>
          <w:b/>
          <w:color w:val="0D0D0D" w:themeColor="text1" w:themeTint="F2"/>
          <w:sz w:val="22"/>
          <w:szCs w:val="22"/>
        </w:rPr>
        <w:t>Πρωτ</w:t>
      </w:r>
      <w:proofErr w:type="spellEnd"/>
      <w:r w:rsidRPr="008B65B0">
        <w:rPr>
          <w:rFonts w:ascii="Times New Roman" w:eastAsia="MS Mincho" w:hAnsi="Times New Roman" w:cs="Times New Roman"/>
          <w:b/>
          <w:color w:val="0D0D0D" w:themeColor="text1" w:themeTint="F2"/>
          <w:sz w:val="22"/>
          <w:szCs w:val="22"/>
        </w:rPr>
        <w:t>.:</w:t>
      </w:r>
      <w:r w:rsidR="00AD1536" w:rsidRPr="00A21905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1B36B1">
        <w:rPr>
          <w:rFonts w:ascii="Times New Roman" w:eastAsia="MS Mincho" w:hAnsi="Times New Roman" w:cs="Times New Roman"/>
          <w:b/>
          <w:color w:val="000000" w:themeColor="text1"/>
          <w:sz w:val="22"/>
          <w:szCs w:val="22"/>
        </w:rPr>
        <w:t>32899</w:t>
      </w:r>
    </w:p>
    <w:p w:rsidR="00A32BCC" w:rsidRPr="00BB6103" w:rsidRDefault="00A32BCC" w:rsidP="00BB6103">
      <w:pPr>
        <w:pStyle w:val="1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ΓΡΑΦΕΙΟ: ΠΡΟΕΔΡΟΥ                                                    </w:t>
      </w:r>
    </w:p>
    <w:p w:rsidR="00A32BCC" w:rsidRPr="00BB6103" w:rsidRDefault="00A32BCC" w:rsidP="00BB6103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>ΟΙΚΟΝΟΜΙΚΗΣ ΕΠΙΤΡΟΠΗΣ</w:t>
      </w:r>
    </w:p>
    <w:p w:rsidR="00A32BCC" w:rsidRPr="00BB6103" w:rsidRDefault="00A32BCC" w:rsidP="00BB6103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</w:t>
      </w:r>
      <w:r w:rsidR="00787250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A32BCC" w:rsidRPr="00BB6103" w:rsidRDefault="0046640A" w:rsidP="00BB6103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  <w:r w:rsidRPr="0046640A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0.75pt;margin-top:1.75pt;width:195.7pt;height:82.75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014A3A" w:rsidRPr="00264ED7" w:rsidRDefault="00014A3A" w:rsidP="007F4E98">
                  <w:pPr>
                    <w:rPr>
                      <w:szCs w:val="22"/>
                    </w:rPr>
                  </w:pPr>
                </w:p>
                <w:p w:rsidR="00014A3A" w:rsidRPr="00264ED7" w:rsidRDefault="00014A3A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014A3A" w:rsidRPr="00264ED7" w:rsidRDefault="00014A3A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 xml:space="preserve">ΟΙΚΟΝΟΜΙΚΗΣ ΕΠΙΤΡΟΠΗΣ </w:t>
                  </w:r>
                </w:p>
                <w:p w:rsidR="00014A3A" w:rsidRPr="00264ED7" w:rsidRDefault="00014A3A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014A3A" w:rsidRPr="00264ED7" w:rsidRDefault="00014A3A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A32BCC" w:rsidRPr="00BB6103" w:rsidRDefault="00A32BCC" w:rsidP="00BB6103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</w:p>
    <w:p w:rsidR="00A32BCC" w:rsidRPr="00BB6103" w:rsidRDefault="00A32BCC" w:rsidP="00BB6103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Πληροφορίες: </w:t>
      </w:r>
      <w:proofErr w:type="spellStart"/>
      <w:r w:rsidRPr="00BB6103">
        <w:rPr>
          <w:rFonts w:ascii="Times New Roman" w:eastAsia="MS Mincho" w:hAnsi="Times New Roman" w:cs="Times New Roman"/>
          <w:sz w:val="22"/>
          <w:szCs w:val="22"/>
        </w:rPr>
        <w:t>Μανογιαννάκη</w:t>
      </w:r>
      <w:proofErr w:type="spellEnd"/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Ειρήνη </w:t>
      </w:r>
    </w:p>
    <w:p w:rsidR="00A32BCC" w:rsidRPr="00532B58" w:rsidRDefault="00A32BCC" w:rsidP="00BB6103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sz w:val="22"/>
          <w:szCs w:val="22"/>
        </w:rPr>
        <w:t>ΤΗΛ</w:t>
      </w:r>
      <w:r w:rsidRPr="00532B58">
        <w:rPr>
          <w:rFonts w:ascii="Times New Roman" w:eastAsia="MS Mincho" w:hAnsi="Times New Roman" w:cs="Times New Roman"/>
          <w:sz w:val="22"/>
          <w:szCs w:val="22"/>
        </w:rPr>
        <w:t>.: 2831</w:t>
      </w:r>
      <w:r w:rsidR="00FF6B98" w:rsidRPr="00532B58">
        <w:rPr>
          <w:rFonts w:ascii="Times New Roman" w:eastAsia="MS Mincho" w:hAnsi="Times New Roman" w:cs="Times New Roman"/>
          <w:sz w:val="22"/>
          <w:szCs w:val="22"/>
        </w:rPr>
        <w:t>3</w:t>
      </w:r>
      <w:r w:rsidRPr="00532B58">
        <w:rPr>
          <w:rFonts w:ascii="Times New Roman" w:eastAsia="MS Mincho" w:hAnsi="Times New Roman" w:cs="Times New Roman"/>
          <w:sz w:val="22"/>
          <w:szCs w:val="22"/>
        </w:rPr>
        <w:t>.</w:t>
      </w:r>
      <w:r w:rsidR="0011194E">
        <w:rPr>
          <w:rFonts w:ascii="Times New Roman" w:eastAsia="MS Mincho" w:hAnsi="Times New Roman" w:cs="Times New Roman"/>
          <w:sz w:val="22"/>
          <w:szCs w:val="22"/>
        </w:rPr>
        <w:t>41306</w:t>
      </w: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BCC" w:rsidRPr="00A84D26" w:rsidRDefault="00A32BCC" w:rsidP="00BB6103">
      <w:pPr>
        <w:pStyle w:val="1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B6103">
        <w:rPr>
          <w:rFonts w:ascii="Times New Roman" w:eastAsia="MS Mincho" w:hAnsi="Times New Roman" w:cs="Times New Roman"/>
          <w:sz w:val="22"/>
          <w:szCs w:val="22"/>
          <w:lang w:val="en-US"/>
        </w:rPr>
        <w:t>e</w:t>
      </w:r>
      <w:r w:rsidRPr="00A84D26">
        <w:rPr>
          <w:rFonts w:ascii="Times New Roman" w:eastAsia="MS Mincho" w:hAnsi="Times New Roman" w:cs="Times New Roman"/>
          <w:sz w:val="22"/>
          <w:szCs w:val="22"/>
        </w:rPr>
        <w:t>-</w:t>
      </w:r>
      <w:r w:rsidRPr="00BB6103">
        <w:rPr>
          <w:rFonts w:ascii="Times New Roman" w:eastAsia="MS Mincho" w:hAnsi="Times New Roman" w:cs="Times New Roman"/>
          <w:sz w:val="22"/>
          <w:szCs w:val="22"/>
          <w:lang w:val="en-US"/>
        </w:rPr>
        <w:t>mail</w:t>
      </w:r>
      <w:proofErr w:type="gramEnd"/>
      <w:r w:rsidRPr="00A84D26">
        <w:rPr>
          <w:rFonts w:ascii="Times New Roman" w:eastAsia="MS Mincho" w:hAnsi="Times New Roman" w:cs="Times New Roman"/>
          <w:sz w:val="22"/>
          <w:szCs w:val="22"/>
        </w:rPr>
        <w:t xml:space="preserve">: </w:t>
      </w:r>
      <w:proofErr w:type="spellStart"/>
      <w:r w:rsidRPr="00AF2E15">
        <w:rPr>
          <w:rFonts w:ascii="Times New Roman" w:eastAsia="MS Mincho" w:hAnsi="Times New Roman" w:cs="Times New Roman"/>
          <w:i/>
          <w:sz w:val="22"/>
          <w:szCs w:val="22"/>
          <w:u w:val="single"/>
          <w:lang w:val="en-GB"/>
        </w:rPr>
        <w:t>manogiannak</w:t>
      </w:r>
      <w:proofErr w:type="spellEnd"/>
      <w:r w:rsidR="0046640A" w:rsidRPr="00AF2E15">
        <w:rPr>
          <w:i/>
          <w:u w:val="single"/>
        </w:rPr>
        <w:fldChar w:fldCharType="begin"/>
      </w:r>
      <w:r w:rsidR="00870840" w:rsidRPr="00AF2E15">
        <w:rPr>
          <w:i/>
          <w:u w:val="single"/>
          <w:lang w:val="en-US"/>
        </w:rPr>
        <w:instrText>HYPERLINK</w:instrText>
      </w:r>
      <w:r w:rsidR="00870840" w:rsidRPr="00A84D26">
        <w:rPr>
          <w:i/>
          <w:u w:val="single"/>
        </w:rPr>
        <w:instrText xml:space="preserve"> "</w:instrText>
      </w:r>
      <w:r w:rsidR="00870840" w:rsidRPr="00AF2E15">
        <w:rPr>
          <w:i/>
          <w:u w:val="single"/>
          <w:lang w:val="en-US"/>
        </w:rPr>
        <w:instrText>mailto</w:instrText>
      </w:r>
      <w:r w:rsidR="00870840" w:rsidRPr="00A84D26">
        <w:rPr>
          <w:i/>
          <w:u w:val="single"/>
        </w:rPr>
        <w:instrText>:</w:instrText>
      </w:r>
      <w:r w:rsidR="00870840" w:rsidRPr="00AF2E15">
        <w:rPr>
          <w:i/>
          <w:u w:val="single"/>
          <w:lang w:val="en-US"/>
        </w:rPr>
        <w:instrText>i</w:instrText>
      </w:r>
      <w:r w:rsidR="00870840" w:rsidRPr="00A84D26">
        <w:rPr>
          <w:i/>
          <w:u w:val="single"/>
        </w:rPr>
        <w:instrText>@</w:instrText>
      </w:r>
      <w:r w:rsidR="00870840" w:rsidRPr="00AF2E15">
        <w:rPr>
          <w:i/>
          <w:u w:val="single"/>
          <w:lang w:val="en-US"/>
        </w:rPr>
        <w:instrText>rethymno</w:instrText>
      </w:r>
      <w:r w:rsidR="00870840" w:rsidRPr="00A84D26">
        <w:rPr>
          <w:i/>
          <w:u w:val="single"/>
        </w:rPr>
        <w:instrText>.</w:instrText>
      </w:r>
      <w:r w:rsidR="00870840" w:rsidRPr="00AF2E15">
        <w:rPr>
          <w:i/>
          <w:u w:val="single"/>
          <w:lang w:val="en-US"/>
        </w:rPr>
        <w:instrText>gr</w:instrText>
      </w:r>
      <w:r w:rsidR="00870840" w:rsidRPr="00A84D26">
        <w:rPr>
          <w:i/>
          <w:u w:val="single"/>
        </w:rPr>
        <w:instrText>"</w:instrText>
      </w:r>
      <w:r w:rsidR="0046640A" w:rsidRPr="00AF2E15">
        <w:rPr>
          <w:i/>
          <w:u w:val="single"/>
        </w:rPr>
        <w:fldChar w:fldCharType="separate"/>
      </w:r>
      <w:r w:rsidRPr="00AF2E15">
        <w:rPr>
          <w:rStyle w:val="-"/>
          <w:rFonts w:ascii="Times New Roman" w:hAnsi="Times New Roman"/>
          <w:i/>
          <w:color w:val="auto"/>
          <w:sz w:val="22"/>
          <w:szCs w:val="22"/>
          <w:lang w:val="en-US"/>
        </w:rPr>
        <w:t>i</w:t>
      </w:r>
      <w:r w:rsidRPr="00A84D26">
        <w:rPr>
          <w:rStyle w:val="-"/>
          <w:rFonts w:ascii="Times New Roman" w:hAnsi="Times New Roman"/>
          <w:i/>
          <w:color w:val="auto"/>
          <w:sz w:val="22"/>
          <w:szCs w:val="22"/>
        </w:rPr>
        <w:t>@</w:t>
      </w:r>
      <w:r w:rsidRPr="00AF2E15">
        <w:rPr>
          <w:rStyle w:val="-"/>
          <w:rFonts w:ascii="Times New Roman" w:hAnsi="Times New Roman"/>
          <w:i/>
          <w:color w:val="auto"/>
          <w:sz w:val="22"/>
          <w:szCs w:val="22"/>
          <w:lang w:val="en-US"/>
        </w:rPr>
        <w:t>rethymno</w:t>
      </w:r>
      <w:r w:rsidRPr="00A84D26">
        <w:rPr>
          <w:rStyle w:val="-"/>
          <w:rFonts w:ascii="Times New Roman" w:hAnsi="Times New Roman"/>
          <w:i/>
          <w:color w:val="auto"/>
          <w:sz w:val="22"/>
          <w:szCs w:val="22"/>
        </w:rPr>
        <w:t>.</w:t>
      </w:r>
      <w:r w:rsidRPr="00AF2E15">
        <w:rPr>
          <w:rStyle w:val="-"/>
          <w:rFonts w:ascii="Times New Roman" w:hAnsi="Times New Roman"/>
          <w:i/>
          <w:color w:val="auto"/>
          <w:sz w:val="22"/>
          <w:szCs w:val="22"/>
          <w:lang w:val="en-US"/>
        </w:rPr>
        <w:t>gr</w:t>
      </w:r>
      <w:r w:rsidR="0046640A" w:rsidRPr="00AF2E15">
        <w:rPr>
          <w:i/>
          <w:u w:val="single"/>
        </w:rPr>
        <w:fldChar w:fldCharType="end"/>
      </w:r>
      <w:r w:rsidRPr="00A84D26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A32BCC" w:rsidRPr="00A84D26" w:rsidRDefault="00A32BCC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A84D2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A32BCC" w:rsidRPr="00A84D26" w:rsidRDefault="00A32BCC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A32BCC" w:rsidRPr="00BB6103" w:rsidRDefault="00A32BCC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A84D26">
        <w:rPr>
          <w:rFonts w:ascii="Times New Roman" w:eastAsia="MS Mincho" w:hAnsi="Times New Roman" w:cs="Times New Roman"/>
          <w:sz w:val="22"/>
          <w:szCs w:val="22"/>
        </w:rPr>
        <w:t xml:space="preserve">   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A32BCC" w:rsidRPr="00BB6103" w:rsidRDefault="00A32BCC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A32BCC" w:rsidRPr="00BB6103" w:rsidRDefault="00A32BCC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6B7924">
        <w:rPr>
          <w:sz w:val="22"/>
          <w:szCs w:val="22"/>
        </w:rPr>
        <w:t xml:space="preserve">    </w:t>
      </w:r>
      <w:r w:rsidR="00FF6B98" w:rsidRPr="00A76D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A32BCC" w:rsidRPr="00BB6103" w:rsidRDefault="00A32BCC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  <w:lang w:val="en-US"/>
        </w:rPr>
        <w:t xml:space="preserve">    </w:t>
      </w:r>
      <w:r w:rsidR="00CB119D">
        <w:rPr>
          <w:sz w:val="22"/>
          <w:szCs w:val="22"/>
        </w:rPr>
        <w:t xml:space="preserve"> </w:t>
      </w:r>
      <w:r w:rsidR="00FF6B98">
        <w:rPr>
          <w:sz w:val="22"/>
          <w:szCs w:val="22"/>
          <w:lang w:val="en-US"/>
        </w:rPr>
        <w:t xml:space="preserve">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A32BCC" w:rsidRPr="00BB6103" w:rsidRDefault="00A32BCC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BB610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   </w:t>
      </w:r>
      <w:r w:rsidR="00CB119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A32BCC" w:rsidRPr="00BB6103" w:rsidRDefault="00A32BCC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en-US"/>
        </w:rPr>
        <w:t xml:space="preserve">   </w:t>
      </w:r>
      <w:r w:rsidR="00FF6B98">
        <w:rPr>
          <w:sz w:val="22"/>
          <w:szCs w:val="22"/>
          <w:lang w:val="en-US"/>
        </w:rPr>
        <w:t xml:space="preserve"> </w:t>
      </w:r>
      <w:r w:rsidR="00CB119D">
        <w:rPr>
          <w:sz w:val="22"/>
          <w:szCs w:val="22"/>
        </w:rPr>
        <w:t xml:space="preserve">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BE48B7" w:rsidRDefault="00BE48B7" w:rsidP="00594BA9">
      <w:pPr>
        <w:ind w:right="26"/>
        <w:jc w:val="center"/>
        <w:rPr>
          <w:b/>
          <w:bCs/>
          <w:sz w:val="22"/>
          <w:szCs w:val="22"/>
        </w:rPr>
      </w:pPr>
    </w:p>
    <w:p w:rsidR="00A32BCC" w:rsidRPr="00387214" w:rsidRDefault="00A32BCC" w:rsidP="00594BA9">
      <w:pPr>
        <w:ind w:right="26"/>
        <w:jc w:val="center"/>
        <w:rPr>
          <w:b/>
          <w:sz w:val="22"/>
          <w:szCs w:val="22"/>
        </w:rPr>
      </w:pPr>
      <w:r w:rsidRPr="00387214">
        <w:rPr>
          <w:b/>
          <w:bCs/>
          <w:sz w:val="22"/>
          <w:szCs w:val="22"/>
        </w:rPr>
        <w:t>ΠΡΟΣΚΛΗΣΗ</w:t>
      </w:r>
    </w:p>
    <w:p w:rsidR="00ED5951" w:rsidRDefault="00A32BCC" w:rsidP="00594BA9">
      <w:pPr>
        <w:ind w:right="26"/>
        <w:jc w:val="center"/>
        <w:rPr>
          <w:b/>
          <w:bCs/>
          <w:sz w:val="22"/>
          <w:szCs w:val="22"/>
        </w:rPr>
      </w:pPr>
      <w:r w:rsidRPr="00387214">
        <w:rPr>
          <w:b/>
          <w:bCs/>
          <w:sz w:val="22"/>
          <w:szCs w:val="22"/>
        </w:rPr>
        <w:t xml:space="preserve">ΓΙΑ </w:t>
      </w:r>
      <w:r w:rsidR="00A91F4E" w:rsidRPr="00ED5951">
        <w:rPr>
          <w:b/>
          <w:bCs/>
          <w:sz w:val="22"/>
          <w:szCs w:val="22"/>
          <w:u w:val="single"/>
        </w:rPr>
        <w:t>ΕΚΤ</w:t>
      </w:r>
      <w:r w:rsidR="0066550D" w:rsidRPr="00ED5951">
        <w:rPr>
          <w:b/>
          <w:bCs/>
          <w:sz w:val="22"/>
          <w:szCs w:val="22"/>
          <w:u w:val="single"/>
        </w:rPr>
        <w:t>Α</w:t>
      </w:r>
      <w:r w:rsidR="00A91F4E" w:rsidRPr="00ED5951">
        <w:rPr>
          <w:b/>
          <w:bCs/>
          <w:sz w:val="22"/>
          <w:szCs w:val="22"/>
          <w:u w:val="single"/>
        </w:rPr>
        <w:t>Κ</w:t>
      </w:r>
      <w:r w:rsidR="0066550D" w:rsidRPr="00ED5951">
        <w:rPr>
          <w:b/>
          <w:bCs/>
          <w:sz w:val="22"/>
          <w:szCs w:val="22"/>
          <w:u w:val="single"/>
        </w:rPr>
        <w:t xml:space="preserve">ΤΗ </w:t>
      </w:r>
      <w:r w:rsidRPr="00387214">
        <w:rPr>
          <w:b/>
          <w:bCs/>
          <w:sz w:val="22"/>
          <w:szCs w:val="22"/>
        </w:rPr>
        <w:t>ΣΥΝΕΔΡΙΑΣΗ</w:t>
      </w:r>
    </w:p>
    <w:p w:rsidR="00A32BCC" w:rsidRPr="00387214" w:rsidRDefault="00A32BCC" w:rsidP="00594BA9">
      <w:pPr>
        <w:ind w:right="26"/>
        <w:jc w:val="center"/>
        <w:rPr>
          <w:b/>
          <w:sz w:val="22"/>
          <w:szCs w:val="22"/>
        </w:rPr>
      </w:pPr>
      <w:r w:rsidRPr="00387214">
        <w:rPr>
          <w:b/>
          <w:bCs/>
          <w:sz w:val="22"/>
          <w:szCs w:val="22"/>
        </w:rPr>
        <w:t xml:space="preserve"> ΤΗΣ ΟΙΚΟΝΟΜΙΚΗΣ ΕΠΙΤΡΟΠΗΣ ΔΗΜΟΥ ΡΕΘΥΜΝΗΣ</w:t>
      </w:r>
    </w:p>
    <w:p w:rsidR="00A32BCC" w:rsidRPr="00BB6103" w:rsidRDefault="00E675AB" w:rsidP="00594BA9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(Αύξων αριθμός </w:t>
      </w:r>
      <w:r w:rsidR="003D4EC8">
        <w:rPr>
          <w:b/>
          <w:bCs/>
          <w:sz w:val="22"/>
          <w:szCs w:val="22"/>
        </w:rPr>
        <w:t>2</w:t>
      </w:r>
      <w:r w:rsidR="00610B24">
        <w:rPr>
          <w:b/>
          <w:bCs/>
          <w:sz w:val="22"/>
          <w:szCs w:val="22"/>
        </w:rPr>
        <w:t>6</w:t>
      </w:r>
      <w:r w:rsidR="00A32BCC" w:rsidRPr="00387214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3</w:t>
      </w:r>
      <w:r w:rsidR="00A32BCC" w:rsidRPr="00387214">
        <w:rPr>
          <w:b/>
          <w:bCs/>
          <w:sz w:val="22"/>
          <w:szCs w:val="22"/>
        </w:rPr>
        <w:t>)</w:t>
      </w:r>
    </w:p>
    <w:p w:rsidR="00A32BCC" w:rsidRPr="00BB6103" w:rsidRDefault="00A32BCC" w:rsidP="00BB6103">
      <w:pPr>
        <w:ind w:firstLine="840"/>
        <w:jc w:val="both"/>
        <w:rPr>
          <w:sz w:val="22"/>
          <w:szCs w:val="22"/>
        </w:rPr>
      </w:pPr>
    </w:p>
    <w:p w:rsidR="00A32BCC" w:rsidRDefault="00A32BCC" w:rsidP="00961CC4">
      <w:pPr>
        <w:ind w:firstLine="840"/>
        <w:jc w:val="both"/>
        <w:rPr>
          <w:sz w:val="22"/>
          <w:szCs w:val="22"/>
        </w:rPr>
      </w:pPr>
      <w:r w:rsidRPr="00CC74C6">
        <w:rPr>
          <w:color w:val="000000"/>
          <w:sz w:val="22"/>
          <w:szCs w:val="22"/>
        </w:rPr>
        <w:t xml:space="preserve">Σας προσκαλούμε σε </w:t>
      </w:r>
      <w:r w:rsidR="00ED5951" w:rsidRPr="00AF52D8">
        <w:rPr>
          <w:b/>
          <w:sz w:val="22"/>
          <w:szCs w:val="22"/>
          <w:u w:val="single"/>
        </w:rPr>
        <w:t>Έκτακτη και Κατεπείγουσα Συνεδρίαση</w:t>
      </w:r>
      <w:r w:rsidRPr="00CC74C6">
        <w:rPr>
          <w:b/>
          <w:sz w:val="22"/>
          <w:szCs w:val="22"/>
          <w:shd w:val="clear" w:color="auto" w:fill="FFFFFF"/>
        </w:rPr>
        <w:t> της Οικονομικής Επιτροπής</w:t>
      </w:r>
      <w:r w:rsidR="007662E4">
        <w:rPr>
          <w:b/>
          <w:sz w:val="22"/>
          <w:szCs w:val="22"/>
          <w:shd w:val="clear" w:color="auto" w:fill="FFFFFF"/>
        </w:rPr>
        <w:t xml:space="preserve"> </w:t>
      </w:r>
      <w:r w:rsidRPr="00CC74C6">
        <w:rPr>
          <w:sz w:val="22"/>
          <w:szCs w:val="22"/>
          <w:shd w:val="clear" w:color="auto" w:fill="FFFFFF"/>
        </w:rPr>
        <w:t>που θα πραγματοποιηθεί σ</w:t>
      </w:r>
      <w:r w:rsidRPr="00CC74C6">
        <w:rPr>
          <w:sz w:val="22"/>
          <w:szCs w:val="22"/>
        </w:rPr>
        <w:t>την αίθουσα συσκέψεων του Δημαρχείου που βρίσκεται  επί της οδού Λ. Κουντουριώτη 80,</w:t>
      </w:r>
      <w:r w:rsidRPr="00CC74C6">
        <w:rPr>
          <w:sz w:val="22"/>
          <w:szCs w:val="22"/>
          <w:shd w:val="clear" w:color="auto" w:fill="FFFFFF"/>
        </w:rPr>
        <w:t xml:space="preserve"> </w:t>
      </w:r>
      <w:r w:rsidRPr="0009750B">
        <w:rPr>
          <w:color w:val="000000" w:themeColor="text1"/>
          <w:sz w:val="22"/>
          <w:szCs w:val="22"/>
        </w:rPr>
        <w:t>την</w:t>
      </w:r>
      <w:r w:rsidR="00453CBE">
        <w:rPr>
          <w:color w:val="000000" w:themeColor="text1"/>
          <w:sz w:val="22"/>
          <w:szCs w:val="22"/>
        </w:rPr>
        <w:t xml:space="preserve"> </w:t>
      </w:r>
      <w:r w:rsidR="00610B24">
        <w:rPr>
          <w:b/>
          <w:sz w:val="22"/>
          <w:szCs w:val="22"/>
        </w:rPr>
        <w:t>31</w:t>
      </w:r>
      <w:r w:rsidRPr="00856BD4">
        <w:rPr>
          <w:b/>
          <w:sz w:val="22"/>
          <w:szCs w:val="22"/>
          <w:vertAlign w:val="superscript"/>
        </w:rPr>
        <w:t xml:space="preserve">η </w:t>
      </w:r>
      <w:r w:rsidR="00610913" w:rsidRPr="00856BD4">
        <w:rPr>
          <w:b/>
          <w:sz w:val="22"/>
          <w:szCs w:val="22"/>
        </w:rPr>
        <w:t>του μηνός</w:t>
      </w:r>
      <w:r w:rsidR="00A76DD0" w:rsidRPr="00856BD4">
        <w:rPr>
          <w:b/>
          <w:sz w:val="22"/>
          <w:szCs w:val="22"/>
        </w:rPr>
        <w:t xml:space="preserve"> </w:t>
      </w:r>
      <w:r w:rsidR="00610B24">
        <w:rPr>
          <w:b/>
          <w:sz w:val="22"/>
          <w:szCs w:val="22"/>
        </w:rPr>
        <w:t xml:space="preserve">Αυγούστου </w:t>
      </w:r>
      <w:r w:rsidR="004F457C" w:rsidRPr="00856BD4">
        <w:rPr>
          <w:b/>
          <w:sz w:val="22"/>
          <w:szCs w:val="22"/>
        </w:rPr>
        <w:t>έτους 202</w:t>
      </w:r>
      <w:r w:rsidR="0080455C" w:rsidRPr="00856BD4">
        <w:rPr>
          <w:b/>
          <w:sz w:val="22"/>
          <w:szCs w:val="22"/>
        </w:rPr>
        <w:t>3</w:t>
      </w:r>
      <w:r w:rsidR="004F457C" w:rsidRPr="00856BD4">
        <w:rPr>
          <w:b/>
          <w:sz w:val="22"/>
          <w:szCs w:val="22"/>
        </w:rPr>
        <w:t>, ημέρα</w:t>
      </w:r>
      <w:r w:rsidR="005C0EC7" w:rsidRPr="00856BD4">
        <w:rPr>
          <w:b/>
          <w:sz w:val="22"/>
          <w:szCs w:val="22"/>
        </w:rPr>
        <w:t xml:space="preserve"> </w:t>
      </w:r>
      <w:r w:rsidR="003C2944" w:rsidRPr="00856BD4">
        <w:rPr>
          <w:b/>
          <w:sz w:val="22"/>
          <w:szCs w:val="22"/>
        </w:rPr>
        <w:t xml:space="preserve">Πέμπτη </w:t>
      </w:r>
      <w:r w:rsidR="00E33C0D" w:rsidRPr="00856BD4">
        <w:rPr>
          <w:b/>
          <w:sz w:val="22"/>
          <w:szCs w:val="22"/>
        </w:rPr>
        <w:t xml:space="preserve">και ώρα </w:t>
      </w:r>
      <w:r w:rsidR="003C2265" w:rsidRPr="00856BD4">
        <w:rPr>
          <w:b/>
          <w:sz w:val="22"/>
          <w:szCs w:val="22"/>
        </w:rPr>
        <w:t>1</w:t>
      </w:r>
      <w:r w:rsidR="00610B24">
        <w:rPr>
          <w:b/>
          <w:sz w:val="22"/>
          <w:szCs w:val="22"/>
        </w:rPr>
        <w:t>2:</w:t>
      </w:r>
      <w:r w:rsidR="001B36B1">
        <w:rPr>
          <w:b/>
          <w:sz w:val="22"/>
          <w:szCs w:val="22"/>
        </w:rPr>
        <w:t>3</w:t>
      </w:r>
      <w:r w:rsidR="00273DC7" w:rsidRPr="00856BD4">
        <w:rPr>
          <w:b/>
          <w:sz w:val="22"/>
          <w:szCs w:val="22"/>
        </w:rPr>
        <w:t>0</w:t>
      </w:r>
      <w:r w:rsidR="00273DC7">
        <w:rPr>
          <w:b/>
          <w:sz w:val="22"/>
          <w:szCs w:val="22"/>
        </w:rPr>
        <w:t xml:space="preserve"> </w:t>
      </w:r>
      <w:r w:rsidRPr="00047569">
        <w:rPr>
          <w:b/>
          <w:sz w:val="22"/>
          <w:szCs w:val="22"/>
        </w:rPr>
        <w:t>γ</w:t>
      </w:r>
      <w:r w:rsidRPr="00CC74C6">
        <w:rPr>
          <w:sz w:val="22"/>
          <w:szCs w:val="22"/>
        </w:rPr>
        <w:t>ια την συζήτηση και λήψη απόφασης στ</w:t>
      </w:r>
      <w:r w:rsidR="00610B24">
        <w:rPr>
          <w:sz w:val="22"/>
          <w:szCs w:val="22"/>
        </w:rPr>
        <w:t>ο</w:t>
      </w:r>
      <w:r w:rsidRPr="00CC74C6">
        <w:rPr>
          <w:sz w:val="22"/>
          <w:szCs w:val="22"/>
        </w:rPr>
        <w:t xml:space="preserve"> παρακάτω θέμα</w:t>
      </w:r>
      <w:r w:rsidR="00435FE7" w:rsidRPr="00435FE7">
        <w:rPr>
          <w:sz w:val="22"/>
          <w:szCs w:val="22"/>
        </w:rPr>
        <w:t xml:space="preserve"> </w:t>
      </w:r>
      <w:r w:rsidRPr="00CC74C6">
        <w:rPr>
          <w:sz w:val="22"/>
          <w:szCs w:val="22"/>
        </w:rPr>
        <w:t xml:space="preserve">της ημερησίας διάταξης, σύμφωνα με τις σχετικές διατάξεις του άρθρου 75 του Ν. 3852/2010 (ΦΕΚ Α΄87/7-6-2010), </w:t>
      </w:r>
      <w:r w:rsidR="00CA4105" w:rsidRPr="005225DB">
        <w:rPr>
          <w:bCs/>
          <w:sz w:val="22"/>
          <w:szCs w:val="22"/>
        </w:rPr>
        <w:t xml:space="preserve">όπως </w:t>
      </w:r>
      <w:r w:rsidR="00435FE7">
        <w:rPr>
          <w:bCs/>
          <w:sz w:val="22"/>
          <w:szCs w:val="22"/>
        </w:rPr>
        <w:t>έχει</w:t>
      </w:r>
      <w:r w:rsidR="00435FE7" w:rsidRPr="00435FE7">
        <w:rPr>
          <w:bCs/>
          <w:sz w:val="22"/>
          <w:szCs w:val="22"/>
        </w:rPr>
        <w:t xml:space="preserve"> </w:t>
      </w:r>
      <w:r w:rsidR="00435FE7">
        <w:rPr>
          <w:bCs/>
          <w:sz w:val="22"/>
          <w:szCs w:val="22"/>
        </w:rPr>
        <w:t>τροποποιηθεί και ισχύει</w:t>
      </w:r>
      <w:r w:rsidR="00CA4105">
        <w:rPr>
          <w:bCs/>
          <w:sz w:val="22"/>
          <w:szCs w:val="22"/>
        </w:rPr>
        <w:t xml:space="preserve"> </w:t>
      </w:r>
      <w:r w:rsidR="00CA4105" w:rsidRPr="005225DB">
        <w:rPr>
          <w:bCs/>
          <w:sz w:val="22"/>
          <w:szCs w:val="22"/>
        </w:rPr>
        <w:t>το άρθρο 3</w:t>
      </w:r>
      <w:r w:rsidR="00CA4105">
        <w:rPr>
          <w:bCs/>
          <w:sz w:val="22"/>
          <w:szCs w:val="22"/>
        </w:rPr>
        <w:t>1</w:t>
      </w:r>
      <w:r w:rsidR="00CA4105" w:rsidRPr="005225DB">
        <w:rPr>
          <w:bCs/>
          <w:sz w:val="22"/>
          <w:szCs w:val="22"/>
        </w:rPr>
        <w:t xml:space="preserve"> του Ν. </w:t>
      </w:r>
      <w:r w:rsidR="00CA4105">
        <w:rPr>
          <w:bCs/>
          <w:sz w:val="22"/>
          <w:szCs w:val="22"/>
        </w:rPr>
        <w:t>5013/2023</w:t>
      </w:r>
      <w:r w:rsidR="00CA4105" w:rsidRPr="005225DB">
        <w:rPr>
          <w:bCs/>
          <w:sz w:val="22"/>
          <w:szCs w:val="22"/>
        </w:rPr>
        <w:t xml:space="preserve"> (ΦΕΚ </w:t>
      </w:r>
      <w:r w:rsidR="00CA4105">
        <w:rPr>
          <w:bCs/>
          <w:sz w:val="22"/>
          <w:szCs w:val="22"/>
        </w:rPr>
        <w:t>12</w:t>
      </w:r>
      <w:r w:rsidR="00CA4105" w:rsidRPr="005225DB">
        <w:rPr>
          <w:bCs/>
          <w:sz w:val="22"/>
          <w:szCs w:val="22"/>
          <w:vertAlign w:val="superscript"/>
        </w:rPr>
        <w:t>Α</w:t>
      </w:r>
      <w:r w:rsidR="00CA4105" w:rsidRPr="005225DB">
        <w:rPr>
          <w:bCs/>
          <w:sz w:val="22"/>
          <w:szCs w:val="22"/>
        </w:rPr>
        <w:t>΄/</w:t>
      </w:r>
      <w:r w:rsidR="00CA4105">
        <w:rPr>
          <w:bCs/>
          <w:sz w:val="22"/>
          <w:szCs w:val="22"/>
        </w:rPr>
        <w:t>1</w:t>
      </w:r>
      <w:r w:rsidR="00CA4105" w:rsidRPr="005225DB">
        <w:rPr>
          <w:bCs/>
          <w:sz w:val="22"/>
          <w:szCs w:val="22"/>
        </w:rPr>
        <w:t>9-</w:t>
      </w:r>
      <w:r w:rsidR="00CA4105">
        <w:rPr>
          <w:bCs/>
          <w:sz w:val="22"/>
          <w:szCs w:val="22"/>
        </w:rPr>
        <w:t>1</w:t>
      </w:r>
      <w:r w:rsidR="00CA4105" w:rsidRPr="005225DB">
        <w:rPr>
          <w:bCs/>
          <w:sz w:val="22"/>
          <w:szCs w:val="22"/>
        </w:rPr>
        <w:t>-20</w:t>
      </w:r>
      <w:r w:rsidR="00CA4105">
        <w:rPr>
          <w:bCs/>
          <w:sz w:val="22"/>
          <w:szCs w:val="22"/>
        </w:rPr>
        <w:t>23</w:t>
      </w:r>
      <w:r w:rsidR="00CA4105" w:rsidRPr="005225DB">
        <w:rPr>
          <w:bCs/>
          <w:sz w:val="22"/>
          <w:szCs w:val="22"/>
        </w:rPr>
        <w:t>)</w:t>
      </w:r>
      <w:r w:rsidRPr="00CC74C6">
        <w:rPr>
          <w:sz w:val="22"/>
          <w:szCs w:val="22"/>
        </w:rPr>
        <w:t>, ως εξής:</w:t>
      </w:r>
    </w:p>
    <w:p w:rsidR="004A135C" w:rsidRDefault="004A135C" w:rsidP="00961CC4">
      <w:pPr>
        <w:ind w:firstLine="840"/>
        <w:jc w:val="both"/>
        <w:rPr>
          <w:sz w:val="22"/>
          <w:szCs w:val="22"/>
        </w:rPr>
      </w:pPr>
    </w:p>
    <w:p w:rsidR="00F60609" w:rsidRDefault="00F60609" w:rsidP="00961CC4">
      <w:pPr>
        <w:ind w:firstLine="840"/>
        <w:jc w:val="both"/>
        <w:rPr>
          <w:sz w:val="22"/>
          <w:szCs w:val="22"/>
        </w:rPr>
      </w:pPr>
    </w:p>
    <w:p w:rsidR="00863D98" w:rsidRPr="00863D98" w:rsidRDefault="00863D98" w:rsidP="00863D98">
      <w:pPr>
        <w:pStyle w:val="a5"/>
        <w:numPr>
          <w:ilvl w:val="0"/>
          <w:numId w:val="26"/>
        </w:numPr>
        <w:tabs>
          <w:tab w:val="left" w:pos="993"/>
          <w:tab w:val="left" w:pos="1134"/>
          <w:tab w:val="left" w:pos="1320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63D98">
        <w:rPr>
          <w:rFonts w:ascii="Times New Roman" w:hAnsi="Times New Roman"/>
        </w:rPr>
        <w:t xml:space="preserve">Λήψη απόφασης έγκρισης πρακτικού </w:t>
      </w:r>
      <w:r>
        <w:rPr>
          <w:rFonts w:ascii="Times New Roman" w:hAnsi="Times New Roman"/>
        </w:rPr>
        <w:t xml:space="preserve">διαπραγμάτευσης </w:t>
      </w:r>
      <w:r w:rsidRPr="00863D98">
        <w:rPr>
          <w:rFonts w:ascii="Times New Roman" w:hAnsi="Times New Roman"/>
        </w:rPr>
        <w:t>και ανάθεση της υπηρεσίας: «</w:t>
      </w:r>
      <w:r w:rsidRPr="00863D98">
        <w:rPr>
          <w:rFonts w:ascii="Times New Roman" w:hAnsi="Times New Roman"/>
          <w:iCs/>
          <w:color w:val="000000"/>
        </w:rPr>
        <w:t>Διαχείριση και Λειτουργία του υπαίθριου σταθμού αυτοκινήτων (</w:t>
      </w:r>
      <w:proofErr w:type="spellStart"/>
      <w:r w:rsidRPr="00863D98">
        <w:rPr>
          <w:rFonts w:ascii="Times New Roman" w:hAnsi="Times New Roman"/>
          <w:iCs/>
          <w:color w:val="000000"/>
        </w:rPr>
        <w:t>Parking</w:t>
      </w:r>
      <w:proofErr w:type="spellEnd"/>
      <w:r w:rsidRPr="00863D98">
        <w:rPr>
          <w:rFonts w:ascii="Times New Roman" w:hAnsi="Times New Roman"/>
          <w:iCs/>
          <w:color w:val="000000"/>
        </w:rPr>
        <w:t>) επί της πλατείας Τεσσάρων Μαρτύρων</w:t>
      </w:r>
      <w:r w:rsidRPr="00863D98">
        <w:rPr>
          <w:rFonts w:ascii="Times New Roman" w:hAnsi="Times New Roman"/>
        </w:rPr>
        <w:t>», στα πλαίσια της διαδι</w:t>
      </w:r>
      <w:r w:rsidR="001B36B1">
        <w:rPr>
          <w:rFonts w:ascii="Times New Roman" w:hAnsi="Times New Roman"/>
          <w:bCs/>
        </w:rPr>
        <w:t>κασίας διαπραγμάτευσης</w:t>
      </w:r>
      <w:r w:rsidRPr="00863D98">
        <w:rPr>
          <w:rFonts w:ascii="Times New Roman" w:hAnsi="Times New Roman"/>
          <w:bCs/>
        </w:rPr>
        <w:t xml:space="preserve"> χωρίς προηγούμενη δημοσίευση,</w:t>
      </w:r>
      <w:r w:rsidRPr="00863D98">
        <w:rPr>
          <w:rFonts w:ascii="Times New Roman" w:hAnsi="Times New Roman"/>
        </w:rPr>
        <w:t xml:space="preserve"> σύμφωνα με το άρθρο 32 παρ. 2, </w:t>
      </w:r>
      <w:proofErr w:type="spellStart"/>
      <w:r w:rsidRPr="00863D98">
        <w:rPr>
          <w:rFonts w:ascii="Times New Roman" w:hAnsi="Times New Roman"/>
        </w:rPr>
        <w:t>περ</w:t>
      </w:r>
      <w:proofErr w:type="spellEnd"/>
      <w:r w:rsidRPr="00863D98">
        <w:rPr>
          <w:rFonts w:ascii="Times New Roman" w:hAnsi="Times New Roman"/>
        </w:rPr>
        <w:t xml:space="preserve">. </w:t>
      </w:r>
      <w:proofErr w:type="spellStart"/>
      <w:r w:rsidRPr="00863D98">
        <w:rPr>
          <w:rFonts w:ascii="Times New Roman" w:hAnsi="Times New Roman"/>
        </w:rPr>
        <w:t>γ</w:t>
      </w:r>
      <w:r w:rsidR="001B36B1">
        <w:rPr>
          <w:rFonts w:ascii="Times New Roman" w:hAnsi="Times New Roman"/>
        </w:rPr>
        <w:t>΄</w:t>
      </w:r>
      <w:proofErr w:type="spellEnd"/>
      <w:r w:rsidRPr="00863D98">
        <w:rPr>
          <w:rFonts w:ascii="Times New Roman" w:hAnsi="Times New Roman"/>
        </w:rPr>
        <w:t xml:space="preserve"> του Ν.4412/2016</w:t>
      </w:r>
      <w:r w:rsidRPr="00863D98">
        <w:rPr>
          <w:rFonts w:ascii="Times New Roman" w:hAnsi="Times New Roman"/>
          <w:bCs/>
        </w:rPr>
        <w:t>.</w:t>
      </w:r>
    </w:p>
    <w:p w:rsidR="004A135C" w:rsidRDefault="004A135C" w:rsidP="00863D98">
      <w:pPr>
        <w:pStyle w:val="a5"/>
        <w:tabs>
          <w:tab w:val="left" w:pos="0"/>
          <w:tab w:val="left" w:pos="993"/>
          <w:tab w:val="left" w:pos="1134"/>
        </w:tabs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4A2BA5" w:rsidRPr="001B36B1" w:rsidRDefault="004A2BA5" w:rsidP="003F4A75">
      <w:pPr>
        <w:tabs>
          <w:tab w:val="left" w:pos="1320"/>
        </w:tabs>
        <w:ind w:firstLine="851"/>
        <w:jc w:val="both"/>
        <w:rPr>
          <w:sz w:val="22"/>
          <w:szCs w:val="22"/>
        </w:rPr>
      </w:pPr>
    </w:p>
    <w:p w:rsidR="00060265" w:rsidRPr="001B36B1" w:rsidRDefault="00ED5951" w:rsidP="00060265">
      <w:pPr>
        <w:pStyle w:val="Web"/>
        <w:spacing w:before="0" w:beforeAutospacing="0" w:after="0" w:line="240" w:lineRule="auto"/>
        <w:ind w:firstLine="840"/>
        <w:jc w:val="both"/>
        <w:rPr>
          <w:sz w:val="20"/>
          <w:szCs w:val="20"/>
        </w:rPr>
      </w:pPr>
      <w:r w:rsidRPr="001B36B1">
        <w:rPr>
          <w:sz w:val="20"/>
          <w:szCs w:val="20"/>
        </w:rPr>
        <w:t xml:space="preserve">Η Συνεδρίαση είναι </w:t>
      </w:r>
      <w:r w:rsidRPr="001B36B1">
        <w:rPr>
          <w:sz w:val="20"/>
          <w:szCs w:val="20"/>
          <w:u w:val="single"/>
        </w:rPr>
        <w:t>έκτακτη και κατεπείγουσα</w:t>
      </w:r>
      <w:r w:rsidR="00E53A26" w:rsidRPr="001B36B1">
        <w:rPr>
          <w:sz w:val="20"/>
          <w:szCs w:val="20"/>
        </w:rPr>
        <w:t xml:space="preserve">, </w:t>
      </w:r>
      <w:r w:rsidR="001B36B1" w:rsidRPr="001B36B1">
        <w:rPr>
          <w:sz w:val="20"/>
          <w:szCs w:val="20"/>
        </w:rPr>
        <w:t xml:space="preserve">λόγω λήξη της σχετικής σύμβασης στις </w:t>
      </w:r>
      <w:r w:rsidR="001B36B1" w:rsidRPr="001B36B1">
        <w:rPr>
          <w:sz w:val="20"/>
          <w:szCs w:val="20"/>
          <w:u w:val="single"/>
        </w:rPr>
        <w:t>02.09.2023</w:t>
      </w:r>
      <w:r w:rsidR="001B36B1" w:rsidRPr="001B36B1">
        <w:rPr>
          <w:sz w:val="20"/>
          <w:szCs w:val="20"/>
        </w:rPr>
        <w:t xml:space="preserve"> και</w:t>
      </w:r>
      <w:r w:rsidR="001B36B1">
        <w:rPr>
          <w:sz w:val="20"/>
          <w:szCs w:val="20"/>
        </w:rPr>
        <w:t xml:space="preserve"> ως εκ τούτου </w:t>
      </w:r>
      <w:r w:rsidR="001B36B1" w:rsidRPr="001B36B1">
        <w:rPr>
          <w:sz w:val="20"/>
          <w:szCs w:val="20"/>
        </w:rPr>
        <w:t xml:space="preserve">δεν μπορεί να </w:t>
      </w:r>
      <w:r w:rsidR="00221452">
        <w:rPr>
          <w:sz w:val="20"/>
          <w:szCs w:val="20"/>
        </w:rPr>
        <w:t>μη</w:t>
      </w:r>
      <w:r w:rsidR="001B36B1">
        <w:rPr>
          <w:sz w:val="20"/>
          <w:szCs w:val="20"/>
        </w:rPr>
        <w:t xml:space="preserve"> </w:t>
      </w:r>
      <w:r w:rsidR="001B36B1" w:rsidRPr="001B36B1">
        <w:rPr>
          <w:sz w:val="20"/>
          <w:szCs w:val="20"/>
        </w:rPr>
        <w:t>λειτουργεί ο κεντρικό χώρος στάθμευσης της πόλης και ειδικά εν μέσω τουριστικής περιόδου.</w:t>
      </w:r>
    </w:p>
    <w:p w:rsidR="003C2944" w:rsidRPr="001B36B1" w:rsidRDefault="003C2944" w:rsidP="00273DC7">
      <w:pPr>
        <w:tabs>
          <w:tab w:val="left" w:pos="1320"/>
        </w:tabs>
        <w:ind w:firstLine="851"/>
        <w:jc w:val="both"/>
        <w:rPr>
          <w:sz w:val="22"/>
          <w:szCs w:val="22"/>
        </w:rPr>
      </w:pPr>
    </w:p>
    <w:p w:rsidR="00A32BCC" w:rsidRPr="003632A0" w:rsidRDefault="00273DC7" w:rsidP="00273DC7">
      <w:pPr>
        <w:tabs>
          <w:tab w:val="left" w:pos="1320"/>
        </w:tabs>
        <w:ind w:firstLine="851"/>
        <w:jc w:val="both"/>
        <w:rPr>
          <w:sz w:val="20"/>
          <w:szCs w:val="20"/>
          <w:u w:val="single"/>
        </w:rPr>
      </w:pPr>
      <w:r w:rsidRPr="00273DC7">
        <w:rPr>
          <w:sz w:val="20"/>
          <w:szCs w:val="20"/>
          <w:u w:val="single"/>
        </w:rPr>
        <w:t>Σ</w:t>
      </w:r>
      <w:r w:rsidR="00A32BCC" w:rsidRPr="00273DC7">
        <w:rPr>
          <w:sz w:val="20"/>
          <w:szCs w:val="20"/>
          <w:u w:val="single"/>
        </w:rPr>
        <w:t>ε</w:t>
      </w:r>
      <w:r w:rsidR="00A32BCC" w:rsidRPr="003632A0">
        <w:rPr>
          <w:sz w:val="20"/>
          <w:szCs w:val="20"/>
          <w:u w:val="single"/>
        </w:rPr>
        <w:t xml:space="preserve"> περίπτωση κωλύματος, παρακαλούνται τα τακτικά μέλη της Οικονομικής Επιτροπής να ειδοποιήσουν εγκαίρως τους αναπληρωματικούς τους. </w:t>
      </w:r>
    </w:p>
    <w:p w:rsidR="00F47848" w:rsidRDefault="00F47848" w:rsidP="00587879">
      <w:pPr>
        <w:ind w:left="5040"/>
        <w:jc w:val="center"/>
        <w:rPr>
          <w:b/>
          <w:sz w:val="22"/>
          <w:szCs w:val="22"/>
        </w:rPr>
      </w:pPr>
    </w:p>
    <w:p w:rsidR="001B36B1" w:rsidRDefault="001B36B1" w:rsidP="00587879">
      <w:pPr>
        <w:ind w:left="5040"/>
        <w:jc w:val="center"/>
        <w:rPr>
          <w:b/>
          <w:sz w:val="22"/>
          <w:szCs w:val="22"/>
        </w:rPr>
      </w:pPr>
    </w:p>
    <w:p w:rsidR="001B36B1" w:rsidRDefault="001B36B1" w:rsidP="00587879">
      <w:pPr>
        <w:ind w:left="5040"/>
        <w:jc w:val="center"/>
        <w:rPr>
          <w:b/>
          <w:sz w:val="22"/>
          <w:szCs w:val="22"/>
        </w:rPr>
      </w:pPr>
    </w:p>
    <w:p w:rsidR="00A32BCC" w:rsidRPr="00BD1BE9" w:rsidRDefault="00A32BCC" w:rsidP="00587879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A32BCC" w:rsidRDefault="00A32BCC" w:rsidP="00587879">
      <w:pPr>
        <w:ind w:left="5040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ΟΙΚΟΝΟΜΙΚΗΣ ΕΠΙΤΡΟΠΗΣ</w:t>
      </w:r>
    </w:p>
    <w:p w:rsidR="0054166F" w:rsidRDefault="0054166F" w:rsidP="00587879">
      <w:pPr>
        <w:ind w:left="5040"/>
        <w:jc w:val="center"/>
        <w:rPr>
          <w:b/>
          <w:sz w:val="22"/>
          <w:szCs w:val="22"/>
        </w:rPr>
      </w:pPr>
    </w:p>
    <w:p w:rsidR="00A32BCC" w:rsidRPr="00BD1BE9" w:rsidRDefault="00A32BCC" w:rsidP="00587879">
      <w:pPr>
        <w:ind w:left="5040"/>
        <w:jc w:val="center"/>
        <w:rPr>
          <w:b/>
          <w:i/>
          <w:sz w:val="22"/>
          <w:szCs w:val="22"/>
        </w:rPr>
      </w:pPr>
      <w:r w:rsidRPr="00BD1BE9">
        <w:rPr>
          <w:b/>
          <w:i/>
          <w:sz w:val="22"/>
          <w:szCs w:val="22"/>
        </w:rPr>
        <w:t xml:space="preserve">Γιώργης Χ. </w:t>
      </w:r>
      <w:proofErr w:type="spellStart"/>
      <w:r w:rsidRPr="00BD1BE9">
        <w:rPr>
          <w:b/>
          <w:i/>
          <w:sz w:val="22"/>
          <w:szCs w:val="22"/>
        </w:rPr>
        <w:t>Μαρινάκης</w:t>
      </w:r>
      <w:proofErr w:type="spellEnd"/>
    </w:p>
    <w:p w:rsidR="00A32BCC" w:rsidRPr="00BD1BE9" w:rsidRDefault="00A32BCC" w:rsidP="00587879">
      <w:pPr>
        <w:ind w:left="5040"/>
        <w:jc w:val="center"/>
        <w:rPr>
          <w:b/>
          <w:i/>
          <w:sz w:val="22"/>
          <w:szCs w:val="22"/>
        </w:rPr>
      </w:pPr>
      <w:r w:rsidRPr="00BD1BE9">
        <w:rPr>
          <w:b/>
          <w:i/>
          <w:sz w:val="22"/>
          <w:szCs w:val="22"/>
        </w:rPr>
        <w:t>Δήμαρχος Ρεθύμνης</w:t>
      </w:r>
    </w:p>
    <w:p w:rsidR="0032311D" w:rsidRDefault="00121C4B" w:rsidP="00926DB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B034B" w:rsidRDefault="001B034B" w:rsidP="00926DBA">
      <w:pPr>
        <w:jc w:val="both"/>
        <w:rPr>
          <w:b/>
          <w:sz w:val="22"/>
          <w:szCs w:val="22"/>
        </w:rPr>
      </w:pPr>
    </w:p>
    <w:p w:rsidR="001B36B1" w:rsidRDefault="001B36B1" w:rsidP="00926DBA">
      <w:pPr>
        <w:jc w:val="both"/>
        <w:rPr>
          <w:b/>
          <w:sz w:val="22"/>
          <w:szCs w:val="22"/>
        </w:rPr>
      </w:pPr>
    </w:p>
    <w:p w:rsidR="001B36B1" w:rsidRDefault="001B36B1" w:rsidP="00926DBA">
      <w:pPr>
        <w:jc w:val="both"/>
        <w:rPr>
          <w:b/>
          <w:sz w:val="22"/>
          <w:szCs w:val="22"/>
        </w:rPr>
      </w:pPr>
    </w:p>
    <w:p w:rsidR="001B36B1" w:rsidRDefault="001B36B1" w:rsidP="00926DBA">
      <w:pPr>
        <w:jc w:val="both"/>
        <w:rPr>
          <w:b/>
          <w:sz w:val="22"/>
          <w:szCs w:val="22"/>
        </w:rPr>
      </w:pPr>
    </w:p>
    <w:p w:rsidR="001B36B1" w:rsidRDefault="001B36B1" w:rsidP="00926DBA">
      <w:pPr>
        <w:jc w:val="both"/>
        <w:rPr>
          <w:b/>
          <w:sz w:val="22"/>
          <w:szCs w:val="22"/>
        </w:rPr>
      </w:pPr>
    </w:p>
    <w:p w:rsidR="001B36B1" w:rsidRDefault="001B36B1" w:rsidP="00926DBA">
      <w:pPr>
        <w:jc w:val="both"/>
        <w:rPr>
          <w:b/>
          <w:sz w:val="22"/>
          <w:szCs w:val="22"/>
        </w:rPr>
      </w:pPr>
    </w:p>
    <w:p w:rsidR="001B36B1" w:rsidRDefault="001B36B1" w:rsidP="00926DBA">
      <w:pPr>
        <w:jc w:val="both"/>
        <w:rPr>
          <w:b/>
          <w:sz w:val="22"/>
          <w:szCs w:val="22"/>
        </w:rPr>
      </w:pPr>
    </w:p>
    <w:p w:rsidR="00EC3F9E" w:rsidRDefault="00EC3F9E" w:rsidP="00926DBA">
      <w:pPr>
        <w:jc w:val="both"/>
        <w:rPr>
          <w:b/>
          <w:sz w:val="22"/>
          <w:szCs w:val="22"/>
        </w:rPr>
      </w:pPr>
    </w:p>
    <w:p w:rsidR="00EC3F9E" w:rsidRPr="00121C4B" w:rsidRDefault="00EC3F9E" w:rsidP="00926DBA">
      <w:pPr>
        <w:jc w:val="both"/>
        <w:rPr>
          <w:b/>
          <w:sz w:val="22"/>
          <w:szCs w:val="22"/>
        </w:rPr>
      </w:pPr>
    </w:p>
    <w:p w:rsidR="00A32BCC" w:rsidRDefault="00A32BCC" w:rsidP="00587879">
      <w:pPr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ΠΙΝΑΚΑΣ ΑΠΟΔΕΚΤΩΝ</w:t>
      </w:r>
    </w:p>
    <w:p w:rsidR="00A32BCC" w:rsidRPr="00BD1BE9" w:rsidRDefault="00A32BCC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A32BCC" w:rsidRPr="00BD1BE9" w:rsidRDefault="00A32BCC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 xml:space="preserve">Γεώργιος </w:t>
      </w:r>
      <w:proofErr w:type="spellStart"/>
      <w:r w:rsidRPr="00BD1BE9">
        <w:rPr>
          <w:bCs/>
          <w:sz w:val="22"/>
          <w:szCs w:val="22"/>
        </w:rPr>
        <w:t>Σκορδίλης</w:t>
      </w:r>
      <w:proofErr w:type="spellEnd"/>
      <w:r w:rsidRPr="00BD1BE9">
        <w:rPr>
          <w:bCs/>
          <w:sz w:val="22"/>
          <w:szCs w:val="22"/>
        </w:rPr>
        <w:t xml:space="preserve"> (Αντιδήμαρχος)</w:t>
      </w:r>
    </w:p>
    <w:p w:rsidR="00A32BCC" w:rsidRPr="00BD1BE9" w:rsidRDefault="00A32BCC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>Στυλιανός Σπανουδάκης (Αντιδήμαρχος)</w:t>
      </w:r>
    </w:p>
    <w:p w:rsidR="0032311D" w:rsidRDefault="0032311D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 xml:space="preserve">Άγγελος </w:t>
      </w:r>
      <w:proofErr w:type="spellStart"/>
      <w:r w:rsidRPr="00BD1BE9">
        <w:rPr>
          <w:bCs/>
          <w:sz w:val="22"/>
          <w:szCs w:val="22"/>
        </w:rPr>
        <w:t>Μαλάς</w:t>
      </w:r>
      <w:proofErr w:type="spellEnd"/>
      <w:r w:rsidRPr="00BD1BE9">
        <w:rPr>
          <w:bCs/>
          <w:sz w:val="22"/>
          <w:szCs w:val="22"/>
        </w:rPr>
        <w:t xml:space="preserve"> </w:t>
      </w:r>
    </w:p>
    <w:p w:rsidR="00A32BCC" w:rsidRPr="00BD1BE9" w:rsidRDefault="00A32BCC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 xml:space="preserve">Δημήτριος </w:t>
      </w:r>
      <w:proofErr w:type="spellStart"/>
      <w:r w:rsidRPr="00BD1BE9">
        <w:rPr>
          <w:bCs/>
          <w:sz w:val="22"/>
          <w:szCs w:val="22"/>
        </w:rPr>
        <w:t>Λαχνιδάκης</w:t>
      </w:r>
      <w:proofErr w:type="spellEnd"/>
    </w:p>
    <w:p w:rsidR="00A32BCC" w:rsidRPr="00BD1BE9" w:rsidRDefault="00A32BCC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 xml:space="preserve">Ιωάννης </w:t>
      </w:r>
      <w:proofErr w:type="spellStart"/>
      <w:r w:rsidRPr="00BD1BE9">
        <w:rPr>
          <w:bCs/>
          <w:sz w:val="22"/>
          <w:szCs w:val="22"/>
        </w:rPr>
        <w:t>Λίτινας</w:t>
      </w:r>
      <w:proofErr w:type="spellEnd"/>
    </w:p>
    <w:p w:rsidR="00A32BCC" w:rsidRDefault="00A32BCC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 xml:space="preserve">Βασίλειος </w:t>
      </w:r>
      <w:proofErr w:type="spellStart"/>
      <w:r w:rsidRPr="00BD1BE9">
        <w:rPr>
          <w:bCs/>
          <w:sz w:val="22"/>
          <w:szCs w:val="22"/>
        </w:rPr>
        <w:t>Γαλερός</w:t>
      </w:r>
      <w:proofErr w:type="spellEnd"/>
    </w:p>
    <w:p w:rsidR="00A32BCC" w:rsidRPr="00BD1BE9" w:rsidRDefault="00A32BCC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>Θεόδωρος Νίνος</w:t>
      </w:r>
    </w:p>
    <w:p w:rsidR="00A32BCC" w:rsidRDefault="00A32BCC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 xml:space="preserve">Εμμανουήλ </w:t>
      </w:r>
      <w:proofErr w:type="spellStart"/>
      <w:r w:rsidRPr="00BD1BE9">
        <w:rPr>
          <w:bCs/>
          <w:sz w:val="22"/>
          <w:szCs w:val="22"/>
        </w:rPr>
        <w:t>Φουρφουλάκης</w:t>
      </w:r>
      <w:proofErr w:type="spellEnd"/>
    </w:p>
    <w:p w:rsidR="005218F0" w:rsidRDefault="005218F0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A32BCC" w:rsidRPr="00BD1BE9" w:rsidRDefault="00A32BCC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«ΝΕΑ ΑΝΤΙΛΗΨΗ» (με αποτέλεσμα κλήρωσης):</w:t>
      </w:r>
    </w:p>
    <w:p w:rsidR="00A32BCC" w:rsidRPr="00BD1BE9" w:rsidRDefault="00A32BCC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 xml:space="preserve"> α. Βασίλειος Θεοδωράκης</w:t>
      </w:r>
    </w:p>
    <w:p w:rsidR="00A32BCC" w:rsidRPr="00BD1BE9" w:rsidRDefault="00A32BCC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 xml:space="preserve"> β. Εμμανουήλ </w:t>
      </w:r>
      <w:proofErr w:type="spellStart"/>
      <w:r w:rsidRPr="00BD1BE9">
        <w:rPr>
          <w:bCs/>
          <w:sz w:val="22"/>
          <w:szCs w:val="22"/>
        </w:rPr>
        <w:t>Δελήμπασης</w:t>
      </w:r>
      <w:proofErr w:type="spellEnd"/>
    </w:p>
    <w:p w:rsidR="0032311D" w:rsidRDefault="0032311D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A32BCC" w:rsidRPr="00BD1BE9" w:rsidRDefault="00A32BCC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«ΡΕΘΥΜΝΟ ΑΞΙΖΕΙΣ» (με σειρά εκλογής):</w:t>
      </w:r>
    </w:p>
    <w:p w:rsidR="00A32BCC" w:rsidRPr="00BD1BE9" w:rsidRDefault="00A32BCC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 xml:space="preserve">α. </w:t>
      </w:r>
      <w:proofErr w:type="spellStart"/>
      <w:r w:rsidRPr="00BD1BE9">
        <w:rPr>
          <w:bCs/>
          <w:sz w:val="22"/>
          <w:szCs w:val="22"/>
        </w:rPr>
        <w:t>Μποτόνης</w:t>
      </w:r>
      <w:proofErr w:type="spellEnd"/>
      <w:r w:rsidRPr="00BD1BE9">
        <w:rPr>
          <w:bCs/>
          <w:sz w:val="22"/>
          <w:szCs w:val="22"/>
        </w:rPr>
        <w:t xml:space="preserve"> </w:t>
      </w:r>
      <w:proofErr w:type="spellStart"/>
      <w:r w:rsidRPr="00BD1BE9">
        <w:rPr>
          <w:bCs/>
          <w:sz w:val="22"/>
          <w:szCs w:val="22"/>
        </w:rPr>
        <w:t>Μποτονάκης</w:t>
      </w:r>
      <w:proofErr w:type="spellEnd"/>
    </w:p>
    <w:p w:rsidR="00A32BCC" w:rsidRPr="00BD1BE9" w:rsidRDefault="00A32BCC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 xml:space="preserve">β. Εμμανουήλ </w:t>
      </w:r>
      <w:proofErr w:type="spellStart"/>
      <w:r w:rsidRPr="00BD1BE9">
        <w:rPr>
          <w:bCs/>
          <w:sz w:val="22"/>
          <w:szCs w:val="22"/>
        </w:rPr>
        <w:t>Κρεβατσούλης</w:t>
      </w:r>
      <w:proofErr w:type="spellEnd"/>
    </w:p>
    <w:p w:rsidR="00A32BCC" w:rsidRPr="00BD1BE9" w:rsidRDefault="00A32BCC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 w:rsidRPr="00BD1BE9">
        <w:rPr>
          <w:bCs/>
          <w:sz w:val="22"/>
          <w:szCs w:val="22"/>
        </w:rPr>
        <w:t xml:space="preserve">γ. Παρασκευή </w:t>
      </w:r>
      <w:proofErr w:type="spellStart"/>
      <w:r w:rsidRPr="00BD1BE9">
        <w:rPr>
          <w:bCs/>
          <w:sz w:val="22"/>
          <w:szCs w:val="22"/>
        </w:rPr>
        <w:t>Μαρινάκη</w:t>
      </w:r>
      <w:proofErr w:type="spellEnd"/>
    </w:p>
    <w:p w:rsidR="00A32BCC" w:rsidRPr="00BD1BE9" w:rsidRDefault="00A32BCC" w:rsidP="00BB6103">
      <w:pPr>
        <w:tabs>
          <w:tab w:val="left" w:pos="240"/>
        </w:tabs>
        <w:spacing w:line="360" w:lineRule="auto"/>
        <w:jc w:val="both"/>
        <w:rPr>
          <w:sz w:val="22"/>
          <w:szCs w:val="22"/>
        </w:rPr>
      </w:pPr>
      <w:r w:rsidRPr="00BD1BE9">
        <w:rPr>
          <w:bCs/>
          <w:sz w:val="22"/>
          <w:szCs w:val="22"/>
        </w:rPr>
        <w:t xml:space="preserve">δ. Ιωάννης </w:t>
      </w:r>
      <w:proofErr w:type="spellStart"/>
      <w:r w:rsidRPr="00BD1BE9">
        <w:rPr>
          <w:bCs/>
          <w:sz w:val="22"/>
          <w:szCs w:val="22"/>
        </w:rPr>
        <w:t>Λελεδάκης</w:t>
      </w:r>
      <w:proofErr w:type="spellEnd"/>
    </w:p>
    <w:sectPr w:rsidR="00A32BCC" w:rsidRPr="00BD1BE9" w:rsidSect="006078B2">
      <w:pgSz w:w="11906" w:h="16838"/>
      <w:pgMar w:top="284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3370D85"/>
    <w:multiLevelType w:val="hybridMultilevel"/>
    <w:tmpl w:val="DA7A23BA"/>
    <w:lvl w:ilvl="0" w:tplc="4ECC6C1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B474E"/>
    <w:multiLevelType w:val="hybridMultilevel"/>
    <w:tmpl w:val="5A28323C"/>
    <w:lvl w:ilvl="0" w:tplc="C68C8D3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1" w:hanging="360"/>
      </w:pPr>
    </w:lvl>
    <w:lvl w:ilvl="2" w:tplc="0408001B" w:tentative="1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15">
    <w:nsid w:val="4A0D29D8"/>
    <w:multiLevelType w:val="hybridMultilevel"/>
    <w:tmpl w:val="2EEA13BA"/>
    <w:lvl w:ilvl="0" w:tplc="1FA09E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>
    <w:nsid w:val="514F0C90"/>
    <w:multiLevelType w:val="hybridMultilevel"/>
    <w:tmpl w:val="43BE3FD2"/>
    <w:lvl w:ilvl="0" w:tplc="0408000F">
      <w:start w:val="1"/>
      <w:numFmt w:val="decimal"/>
      <w:lvlText w:val="%1."/>
      <w:lvlJc w:val="left"/>
      <w:pPr>
        <w:ind w:left="1560" w:hanging="360"/>
      </w:p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6152431C"/>
    <w:multiLevelType w:val="hybridMultilevel"/>
    <w:tmpl w:val="1A660064"/>
    <w:lvl w:ilvl="0" w:tplc="E5B4AD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46A7840"/>
    <w:multiLevelType w:val="hybridMultilevel"/>
    <w:tmpl w:val="FD5420F4"/>
    <w:lvl w:ilvl="0" w:tplc="2DC2F3C2">
      <w:start w:val="1"/>
      <w:numFmt w:val="decimal"/>
      <w:lvlText w:val="%1)"/>
      <w:lvlJc w:val="left"/>
      <w:pPr>
        <w:ind w:left="1910" w:hanging="120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65EE17E1"/>
    <w:multiLevelType w:val="hybridMultilevel"/>
    <w:tmpl w:val="9D288568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22">
    <w:nsid w:val="6A725897"/>
    <w:multiLevelType w:val="hybridMultilevel"/>
    <w:tmpl w:val="49D4C052"/>
    <w:lvl w:ilvl="0" w:tplc="BD6098D2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4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26">
    <w:nsid w:val="7FCF0842"/>
    <w:multiLevelType w:val="hybridMultilevel"/>
    <w:tmpl w:val="C11CDC56"/>
    <w:lvl w:ilvl="0" w:tplc="8C94A5C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10"/>
  </w:num>
  <w:num w:numId="3">
    <w:abstractNumId w:val="1"/>
  </w:num>
  <w:num w:numId="4">
    <w:abstractNumId w:val="14"/>
  </w:num>
  <w:num w:numId="5">
    <w:abstractNumId w:val="0"/>
  </w:num>
  <w:num w:numId="6">
    <w:abstractNumId w:val="25"/>
  </w:num>
  <w:num w:numId="7">
    <w:abstractNumId w:val="4"/>
  </w:num>
  <w:num w:numId="8">
    <w:abstractNumId w:val="21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8"/>
  </w:num>
  <w:num w:numId="18">
    <w:abstractNumId w:val="20"/>
  </w:num>
  <w:num w:numId="19">
    <w:abstractNumId w:val="19"/>
  </w:num>
  <w:num w:numId="20">
    <w:abstractNumId w:val="15"/>
  </w:num>
  <w:num w:numId="21">
    <w:abstractNumId w:val="13"/>
  </w:num>
  <w:num w:numId="22">
    <w:abstractNumId w:val="16"/>
  </w:num>
  <w:num w:numId="23">
    <w:abstractNumId w:val="22"/>
  </w:num>
  <w:num w:numId="24">
    <w:abstractNumId w:val="26"/>
  </w:num>
  <w:num w:numId="25">
    <w:abstractNumId w:val="5"/>
  </w:num>
  <w:num w:numId="26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3FC6"/>
    <w:rsid w:val="00004EC7"/>
    <w:rsid w:val="00005095"/>
    <w:rsid w:val="00005366"/>
    <w:rsid w:val="000054BB"/>
    <w:rsid w:val="00005531"/>
    <w:rsid w:val="00005A85"/>
    <w:rsid w:val="0000603E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7CA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6E1"/>
    <w:rsid w:val="000137C4"/>
    <w:rsid w:val="000137F1"/>
    <w:rsid w:val="0001387D"/>
    <w:rsid w:val="00014624"/>
    <w:rsid w:val="00014A3A"/>
    <w:rsid w:val="00014A67"/>
    <w:rsid w:val="00014C0F"/>
    <w:rsid w:val="00014FBA"/>
    <w:rsid w:val="00015018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56A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4A2"/>
    <w:rsid w:val="00024603"/>
    <w:rsid w:val="000247E2"/>
    <w:rsid w:val="000251C0"/>
    <w:rsid w:val="000254A6"/>
    <w:rsid w:val="00025634"/>
    <w:rsid w:val="00025B9F"/>
    <w:rsid w:val="00025D20"/>
    <w:rsid w:val="00025F82"/>
    <w:rsid w:val="00026240"/>
    <w:rsid w:val="000267B4"/>
    <w:rsid w:val="00026C96"/>
    <w:rsid w:val="00027FDF"/>
    <w:rsid w:val="000302C2"/>
    <w:rsid w:val="000303AD"/>
    <w:rsid w:val="00030982"/>
    <w:rsid w:val="00030A96"/>
    <w:rsid w:val="00030AA1"/>
    <w:rsid w:val="00030C8C"/>
    <w:rsid w:val="0003107C"/>
    <w:rsid w:val="0003145A"/>
    <w:rsid w:val="00031A78"/>
    <w:rsid w:val="00031C1C"/>
    <w:rsid w:val="00031FE5"/>
    <w:rsid w:val="0003252F"/>
    <w:rsid w:val="0003275B"/>
    <w:rsid w:val="00032D21"/>
    <w:rsid w:val="00033069"/>
    <w:rsid w:val="000338A2"/>
    <w:rsid w:val="0003395C"/>
    <w:rsid w:val="00034970"/>
    <w:rsid w:val="00034C43"/>
    <w:rsid w:val="000351A0"/>
    <w:rsid w:val="00035628"/>
    <w:rsid w:val="00035B05"/>
    <w:rsid w:val="00036D51"/>
    <w:rsid w:val="000370BC"/>
    <w:rsid w:val="000378D8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B5A"/>
    <w:rsid w:val="00044ED9"/>
    <w:rsid w:val="000450C8"/>
    <w:rsid w:val="00045208"/>
    <w:rsid w:val="0004535B"/>
    <w:rsid w:val="00045501"/>
    <w:rsid w:val="0004597B"/>
    <w:rsid w:val="00045ABE"/>
    <w:rsid w:val="0004635F"/>
    <w:rsid w:val="0004693E"/>
    <w:rsid w:val="00046FCE"/>
    <w:rsid w:val="000471F9"/>
    <w:rsid w:val="0004754A"/>
    <w:rsid w:val="00047569"/>
    <w:rsid w:val="00047923"/>
    <w:rsid w:val="000509FB"/>
    <w:rsid w:val="00050BD6"/>
    <w:rsid w:val="00050EF4"/>
    <w:rsid w:val="00050F28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62E"/>
    <w:rsid w:val="000537C1"/>
    <w:rsid w:val="00053E93"/>
    <w:rsid w:val="000541E9"/>
    <w:rsid w:val="00054963"/>
    <w:rsid w:val="00054C2E"/>
    <w:rsid w:val="0005517D"/>
    <w:rsid w:val="000554E8"/>
    <w:rsid w:val="000556D6"/>
    <w:rsid w:val="00055B4E"/>
    <w:rsid w:val="0005610D"/>
    <w:rsid w:val="0005675F"/>
    <w:rsid w:val="000568EF"/>
    <w:rsid w:val="00056F15"/>
    <w:rsid w:val="00057040"/>
    <w:rsid w:val="00057104"/>
    <w:rsid w:val="000575FE"/>
    <w:rsid w:val="00057605"/>
    <w:rsid w:val="00057C59"/>
    <w:rsid w:val="00057D25"/>
    <w:rsid w:val="0006021C"/>
    <w:rsid w:val="00060265"/>
    <w:rsid w:val="000605D7"/>
    <w:rsid w:val="00060ADC"/>
    <w:rsid w:val="00060E49"/>
    <w:rsid w:val="0006117E"/>
    <w:rsid w:val="00061230"/>
    <w:rsid w:val="000616F0"/>
    <w:rsid w:val="00061C82"/>
    <w:rsid w:val="00061DCB"/>
    <w:rsid w:val="0006240C"/>
    <w:rsid w:val="00062481"/>
    <w:rsid w:val="00062CB3"/>
    <w:rsid w:val="000636DB"/>
    <w:rsid w:val="00063738"/>
    <w:rsid w:val="000638C7"/>
    <w:rsid w:val="00063D08"/>
    <w:rsid w:val="00063D71"/>
    <w:rsid w:val="00063DB0"/>
    <w:rsid w:val="0006419C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2489"/>
    <w:rsid w:val="000731F3"/>
    <w:rsid w:val="000737C6"/>
    <w:rsid w:val="00073CFD"/>
    <w:rsid w:val="00073FA1"/>
    <w:rsid w:val="000744BB"/>
    <w:rsid w:val="00074D4A"/>
    <w:rsid w:val="00074D87"/>
    <w:rsid w:val="00074F38"/>
    <w:rsid w:val="00075036"/>
    <w:rsid w:val="0007539E"/>
    <w:rsid w:val="000758C7"/>
    <w:rsid w:val="00076552"/>
    <w:rsid w:val="00076568"/>
    <w:rsid w:val="00076668"/>
    <w:rsid w:val="00076CF3"/>
    <w:rsid w:val="0007766A"/>
    <w:rsid w:val="000776E0"/>
    <w:rsid w:val="000779AD"/>
    <w:rsid w:val="00077BDE"/>
    <w:rsid w:val="00080C2D"/>
    <w:rsid w:val="00080C45"/>
    <w:rsid w:val="00080D63"/>
    <w:rsid w:val="000814AC"/>
    <w:rsid w:val="000816C2"/>
    <w:rsid w:val="0008172A"/>
    <w:rsid w:val="000818E7"/>
    <w:rsid w:val="00081920"/>
    <w:rsid w:val="00081C86"/>
    <w:rsid w:val="00081ED7"/>
    <w:rsid w:val="0008278C"/>
    <w:rsid w:val="00082E32"/>
    <w:rsid w:val="000831D7"/>
    <w:rsid w:val="000833ED"/>
    <w:rsid w:val="000838B4"/>
    <w:rsid w:val="0008390D"/>
    <w:rsid w:val="00083974"/>
    <w:rsid w:val="00083A9A"/>
    <w:rsid w:val="00083C14"/>
    <w:rsid w:val="00084578"/>
    <w:rsid w:val="000847D6"/>
    <w:rsid w:val="00084986"/>
    <w:rsid w:val="00084DBF"/>
    <w:rsid w:val="00084E85"/>
    <w:rsid w:val="00084EA9"/>
    <w:rsid w:val="0008530C"/>
    <w:rsid w:val="000855DF"/>
    <w:rsid w:val="000857E5"/>
    <w:rsid w:val="00085962"/>
    <w:rsid w:val="00085CDC"/>
    <w:rsid w:val="00085D49"/>
    <w:rsid w:val="00085DBD"/>
    <w:rsid w:val="00085EF9"/>
    <w:rsid w:val="000862A1"/>
    <w:rsid w:val="0008638C"/>
    <w:rsid w:val="000867E5"/>
    <w:rsid w:val="0008692E"/>
    <w:rsid w:val="00086B8A"/>
    <w:rsid w:val="00086E14"/>
    <w:rsid w:val="00087359"/>
    <w:rsid w:val="0008763B"/>
    <w:rsid w:val="0008775C"/>
    <w:rsid w:val="00087882"/>
    <w:rsid w:val="00090457"/>
    <w:rsid w:val="000907E8"/>
    <w:rsid w:val="000912B0"/>
    <w:rsid w:val="0009156C"/>
    <w:rsid w:val="00091A0E"/>
    <w:rsid w:val="00091F76"/>
    <w:rsid w:val="00093137"/>
    <w:rsid w:val="000933DA"/>
    <w:rsid w:val="0009395C"/>
    <w:rsid w:val="00094239"/>
    <w:rsid w:val="00094305"/>
    <w:rsid w:val="0009436E"/>
    <w:rsid w:val="000943F6"/>
    <w:rsid w:val="000944BC"/>
    <w:rsid w:val="000947C1"/>
    <w:rsid w:val="00094AF5"/>
    <w:rsid w:val="00094D8F"/>
    <w:rsid w:val="000952D9"/>
    <w:rsid w:val="000952F5"/>
    <w:rsid w:val="00095837"/>
    <w:rsid w:val="00095855"/>
    <w:rsid w:val="00095C23"/>
    <w:rsid w:val="00095E70"/>
    <w:rsid w:val="00095ED9"/>
    <w:rsid w:val="00096006"/>
    <w:rsid w:val="00096228"/>
    <w:rsid w:val="00096B7C"/>
    <w:rsid w:val="00096E49"/>
    <w:rsid w:val="00097271"/>
    <w:rsid w:val="0009750B"/>
    <w:rsid w:val="00097842"/>
    <w:rsid w:val="000978B1"/>
    <w:rsid w:val="0009798B"/>
    <w:rsid w:val="00097A7B"/>
    <w:rsid w:val="00097BB3"/>
    <w:rsid w:val="00097BB4"/>
    <w:rsid w:val="00097CA6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B0166"/>
    <w:rsid w:val="000B0AF9"/>
    <w:rsid w:val="000B10AA"/>
    <w:rsid w:val="000B13AE"/>
    <w:rsid w:val="000B1544"/>
    <w:rsid w:val="000B15C2"/>
    <w:rsid w:val="000B1844"/>
    <w:rsid w:val="000B1ABF"/>
    <w:rsid w:val="000B1CFB"/>
    <w:rsid w:val="000B294B"/>
    <w:rsid w:val="000B2A0C"/>
    <w:rsid w:val="000B2C1B"/>
    <w:rsid w:val="000B30B3"/>
    <w:rsid w:val="000B3E0E"/>
    <w:rsid w:val="000B4103"/>
    <w:rsid w:val="000B44B5"/>
    <w:rsid w:val="000B4ABA"/>
    <w:rsid w:val="000B4C7E"/>
    <w:rsid w:val="000B4CF5"/>
    <w:rsid w:val="000B4F12"/>
    <w:rsid w:val="000B54B5"/>
    <w:rsid w:val="000B566F"/>
    <w:rsid w:val="000B6086"/>
    <w:rsid w:val="000B616C"/>
    <w:rsid w:val="000B6544"/>
    <w:rsid w:val="000B6B77"/>
    <w:rsid w:val="000B6DDD"/>
    <w:rsid w:val="000B78A4"/>
    <w:rsid w:val="000B7B36"/>
    <w:rsid w:val="000B7C8A"/>
    <w:rsid w:val="000C0319"/>
    <w:rsid w:val="000C0B90"/>
    <w:rsid w:val="000C10EA"/>
    <w:rsid w:val="000C1402"/>
    <w:rsid w:val="000C197D"/>
    <w:rsid w:val="000C1CF9"/>
    <w:rsid w:val="000C2133"/>
    <w:rsid w:val="000C2BCF"/>
    <w:rsid w:val="000C2D24"/>
    <w:rsid w:val="000C2E4B"/>
    <w:rsid w:val="000C2FD6"/>
    <w:rsid w:val="000C305A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ADC"/>
    <w:rsid w:val="000D1EF4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5365"/>
    <w:rsid w:val="000D59B3"/>
    <w:rsid w:val="000D5BCB"/>
    <w:rsid w:val="000D6140"/>
    <w:rsid w:val="000D6222"/>
    <w:rsid w:val="000D6250"/>
    <w:rsid w:val="000D719D"/>
    <w:rsid w:val="000D7C01"/>
    <w:rsid w:val="000E090A"/>
    <w:rsid w:val="000E0D51"/>
    <w:rsid w:val="000E0EF7"/>
    <w:rsid w:val="000E1234"/>
    <w:rsid w:val="000E188F"/>
    <w:rsid w:val="000E1A87"/>
    <w:rsid w:val="000E1AEB"/>
    <w:rsid w:val="000E1B93"/>
    <w:rsid w:val="000E328F"/>
    <w:rsid w:val="000E35F1"/>
    <w:rsid w:val="000E3D95"/>
    <w:rsid w:val="000E42C0"/>
    <w:rsid w:val="000E5011"/>
    <w:rsid w:val="000E51DA"/>
    <w:rsid w:val="000E542B"/>
    <w:rsid w:val="000E5473"/>
    <w:rsid w:val="000E5699"/>
    <w:rsid w:val="000E6951"/>
    <w:rsid w:val="000E6C4B"/>
    <w:rsid w:val="000E6FC8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F43"/>
    <w:rsid w:val="000F186F"/>
    <w:rsid w:val="000F1B9F"/>
    <w:rsid w:val="000F1E04"/>
    <w:rsid w:val="000F1FE8"/>
    <w:rsid w:val="000F237D"/>
    <w:rsid w:val="000F2B28"/>
    <w:rsid w:val="000F2C97"/>
    <w:rsid w:val="000F3021"/>
    <w:rsid w:val="000F39D4"/>
    <w:rsid w:val="000F3CA1"/>
    <w:rsid w:val="000F4E6C"/>
    <w:rsid w:val="000F5116"/>
    <w:rsid w:val="000F514C"/>
    <w:rsid w:val="000F5634"/>
    <w:rsid w:val="000F5A52"/>
    <w:rsid w:val="000F5A99"/>
    <w:rsid w:val="000F5ACD"/>
    <w:rsid w:val="000F5AF7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8E7"/>
    <w:rsid w:val="000F7D47"/>
    <w:rsid w:val="0010061E"/>
    <w:rsid w:val="0010068A"/>
    <w:rsid w:val="00101472"/>
    <w:rsid w:val="001016B6"/>
    <w:rsid w:val="001017ED"/>
    <w:rsid w:val="0010187C"/>
    <w:rsid w:val="00101B52"/>
    <w:rsid w:val="00101C25"/>
    <w:rsid w:val="00101FF4"/>
    <w:rsid w:val="00102044"/>
    <w:rsid w:val="001021FE"/>
    <w:rsid w:val="001026A7"/>
    <w:rsid w:val="0010274B"/>
    <w:rsid w:val="00102D71"/>
    <w:rsid w:val="00102F37"/>
    <w:rsid w:val="00102FB3"/>
    <w:rsid w:val="00102FF5"/>
    <w:rsid w:val="001037E3"/>
    <w:rsid w:val="00103ACA"/>
    <w:rsid w:val="00103C46"/>
    <w:rsid w:val="00103C50"/>
    <w:rsid w:val="00103C7E"/>
    <w:rsid w:val="00103D14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E0C"/>
    <w:rsid w:val="00110F8C"/>
    <w:rsid w:val="00111571"/>
    <w:rsid w:val="00111663"/>
    <w:rsid w:val="0011194D"/>
    <w:rsid w:val="0011194E"/>
    <w:rsid w:val="00111D6F"/>
    <w:rsid w:val="0011214C"/>
    <w:rsid w:val="0011237E"/>
    <w:rsid w:val="0011294F"/>
    <w:rsid w:val="00112DD9"/>
    <w:rsid w:val="00112EAF"/>
    <w:rsid w:val="0011332C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958"/>
    <w:rsid w:val="00120F28"/>
    <w:rsid w:val="00121108"/>
    <w:rsid w:val="001212E4"/>
    <w:rsid w:val="001214E8"/>
    <w:rsid w:val="0012157D"/>
    <w:rsid w:val="00121801"/>
    <w:rsid w:val="001219AD"/>
    <w:rsid w:val="00121C4B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946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43E"/>
    <w:rsid w:val="00130683"/>
    <w:rsid w:val="00130707"/>
    <w:rsid w:val="00130A9E"/>
    <w:rsid w:val="00130B70"/>
    <w:rsid w:val="00130EA6"/>
    <w:rsid w:val="0013116A"/>
    <w:rsid w:val="001319C5"/>
    <w:rsid w:val="00131B25"/>
    <w:rsid w:val="00131FA8"/>
    <w:rsid w:val="00132111"/>
    <w:rsid w:val="0013250D"/>
    <w:rsid w:val="001326EA"/>
    <w:rsid w:val="00132713"/>
    <w:rsid w:val="00132EE4"/>
    <w:rsid w:val="00132F8F"/>
    <w:rsid w:val="001330E5"/>
    <w:rsid w:val="00133297"/>
    <w:rsid w:val="00133A44"/>
    <w:rsid w:val="00133F6B"/>
    <w:rsid w:val="00133F85"/>
    <w:rsid w:val="00134697"/>
    <w:rsid w:val="00134E2D"/>
    <w:rsid w:val="00135292"/>
    <w:rsid w:val="0013567B"/>
    <w:rsid w:val="00135701"/>
    <w:rsid w:val="00136323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899"/>
    <w:rsid w:val="00140E3D"/>
    <w:rsid w:val="001418CC"/>
    <w:rsid w:val="00141AD6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40"/>
    <w:rsid w:val="00145738"/>
    <w:rsid w:val="00146040"/>
    <w:rsid w:val="001466A7"/>
    <w:rsid w:val="00146C2B"/>
    <w:rsid w:val="00146D47"/>
    <w:rsid w:val="00147AA0"/>
    <w:rsid w:val="00147AC8"/>
    <w:rsid w:val="00147C80"/>
    <w:rsid w:val="00147F11"/>
    <w:rsid w:val="001501C0"/>
    <w:rsid w:val="001508ED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950"/>
    <w:rsid w:val="00155C0E"/>
    <w:rsid w:val="00156010"/>
    <w:rsid w:val="00156547"/>
    <w:rsid w:val="00156829"/>
    <w:rsid w:val="00156D1D"/>
    <w:rsid w:val="001573D1"/>
    <w:rsid w:val="00157891"/>
    <w:rsid w:val="00157EA8"/>
    <w:rsid w:val="0016096F"/>
    <w:rsid w:val="00160B71"/>
    <w:rsid w:val="00161A5A"/>
    <w:rsid w:val="00161C05"/>
    <w:rsid w:val="001621EB"/>
    <w:rsid w:val="001625E4"/>
    <w:rsid w:val="00162A96"/>
    <w:rsid w:val="00162B92"/>
    <w:rsid w:val="00163158"/>
    <w:rsid w:val="00163B18"/>
    <w:rsid w:val="00163E06"/>
    <w:rsid w:val="00163FE9"/>
    <w:rsid w:val="00164029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67D4"/>
    <w:rsid w:val="00166898"/>
    <w:rsid w:val="00166A98"/>
    <w:rsid w:val="00166B78"/>
    <w:rsid w:val="00167046"/>
    <w:rsid w:val="00167098"/>
    <w:rsid w:val="00170270"/>
    <w:rsid w:val="001703EF"/>
    <w:rsid w:val="001707DB"/>
    <w:rsid w:val="001708EE"/>
    <w:rsid w:val="00170B26"/>
    <w:rsid w:val="00170D16"/>
    <w:rsid w:val="001714FC"/>
    <w:rsid w:val="0017193E"/>
    <w:rsid w:val="00171BD0"/>
    <w:rsid w:val="00171FA6"/>
    <w:rsid w:val="00171FF1"/>
    <w:rsid w:val="0017279E"/>
    <w:rsid w:val="00173034"/>
    <w:rsid w:val="001731A6"/>
    <w:rsid w:val="0017342A"/>
    <w:rsid w:val="00173492"/>
    <w:rsid w:val="00173543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41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93"/>
    <w:rsid w:val="001830A2"/>
    <w:rsid w:val="0018312C"/>
    <w:rsid w:val="001838C7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616"/>
    <w:rsid w:val="00192E99"/>
    <w:rsid w:val="00192F8F"/>
    <w:rsid w:val="00193090"/>
    <w:rsid w:val="00193309"/>
    <w:rsid w:val="001933CB"/>
    <w:rsid w:val="001934AE"/>
    <w:rsid w:val="0019362F"/>
    <w:rsid w:val="00193661"/>
    <w:rsid w:val="00193960"/>
    <w:rsid w:val="00193CBC"/>
    <w:rsid w:val="00193FC9"/>
    <w:rsid w:val="001948AE"/>
    <w:rsid w:val="00194CB0"/>
    <w:rsid w:val="00194DB5"/>
    <w:rsid w:val="00194F54"/>
    <w:rsid w:val="00195041"/>
    <w:rsid w:val="0019562B"/>
    <w:rsid w:val="00195705"/>
    <w:rsid w:val="00195A19"/>
    <w:rsid w:val="00195BEC"/>
    <w:rsid w:val="00196016"/>
    <w:rsid w:val="001963FC"/>
    <w:rsid w:val="0019695D"/>
    <w:rsid w:val="00196A5B"/>
    <w:rsid w:val="00196E32"/>
    <w:rsid w:val="0019746E"/>
    <w:rsid w:val="00197B30"/>
    <w:rsid w:val="001A0430"/>
    <w:rsid w:val="001A04E4"/>
    <w:rsid w:val="001A066D"/>
    <w:rsid w:val="001A1884"/>
    <w:rsid w:val="001A18CC"/>
    <w:rsid w:val="001A19D8"/>
    <w:rsid w:val="001A218B"/>
    <w:rsid w:val="001A31CA"/>
    <w:rsid w:val="001A3652"/>
    <w:rsid w:val="001A4313"/>
    <w:rsid w:val="001A472D"/>
    <w:rsid w:val="001A4894"/>
    <w:rsid w:val="001A4D41"/>
    <w:rsid w:val="001A500D"/>
    <w:rsid w:val="001A5323"/>
    <w:rsid w:val="001A56F9"/>
    <w:rsid w:val="001A5AC6"/>
    <w:rsid w:val="001A5DB9"/>
    <w:rsid w:val="001A5E1A"/>
    <w:rsid w:val="001A5EEC"/>
    <w:rsid w:val="001A6278"/>
    <w:rsid w:val="001A63BB"/>
    <w:rsid w:val="001A7EA8"/>
    <w:rsid w:val="001B034B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6B1"/>
    <w:rsid w:val="001B3D56"/>
    <w:rsid w:val="001B40F4"/>
    <w:rsid w:val="001B44D7"/>
    <w:rsid w:val="001B4614"/>
    <w:rsid w:val="001B4C58"/>
    <w:rsid w:val="001B50B6"/>
    <w:rsid w:val="001B529A"/>
    <w:rsid w:val="001B55D2"/>
    <w:rsid w:val="001B568A"/>
    <w:rsid w:val="001B5690"/>
    <w:rsid w:val="001B5763"/>
    <w:rsid w:val="001B5D10"/>
    <w:rsid w:val="001B5D98"/>
    <w:rsid w:val="001B6180"/>
    <w:rsid w:val="001B62F6"/>
    <w:rsid w:val="001B64E7"/>
    <w:rsid w:val="001B662C"/>
    <w:rsid w:val="001B72BB"/>
    <w:rsid w:val="001B794B"/>
    <w:rsid w:val="001B7AD0"/>
    <w:rsid w:val="001B7ED1"/>
    <w:rsid w:val="001C037E"/>
    <w:rsid w:val="001C102A"/>
    <w:rsid w:val="001C12F8"/>
    <w:rsid w:val="001C156B"/>
    <w:rsid w:val="001C1732"/>
    <w:rsid w:val="001C1A84"/>
    <w:rsid w:val="001C204C"/>
    <w:rsid w:val="001C219C"/>
    <w:rsid w:val="001C222C"/>
    <w:rsid w:val="001C25D7"/>
    <w:rsid w:val="001C31CC"/>
    <w:rsid w:val="001C322B"/>
    <w:rsid w:val="001C34A8"/>
    <w:rsid w:val="001C36FC"/>
    <w:rsid w:val="001C3B2E"/>
    <w:rsid w:val="001C3F23"/>
    <w:rsid w:val="001C4938"/>
    <w:rsid w:val="001C4D5B"/>
    <w:rsid w:val="001C4ECE"/>
    <w:rsid w:val="001C5400"/>
    <w:rsid w:val="001C54BF"/>
    <w:rsid w:val="001C5DA8"/>
    <w:rsid w:val="001C61EC"/>
    <w:rsid w:val="001C6273"/>
    <w:rsid w:val="001C6634"/>
    <w:rsid w:val="001C6677"/>
    <w:rsid w:val="001C6C2B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E70"/>
    <w:rsid w:val="001D4F38"/>
    <w:rsid w:val="001D5029"/>
    <w:rsid w:val="001D55A4"/>
    <w:rsid w:val="001D56EA"/>
    <w:rsid w:val="001D5C99"/>
    <w:rsid w:val="001D5D97"/>
    <w:rsid w:val="001D5E2D"/>
    <w:rsid w:val="001D6660"/>
    <w:rsid w:val="001D68D9"/>
    <w:rsid w:val="001D707A"/>
    <w:rsid w:val="001D7340"/>
    <w:rsid w:val="001D7495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FD0"/>
    <w:rsid w:val="001E431B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3A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1C5"/>
    <w:rsid w:val="001F6256"/>
    <w:rsid w:val="001F6260"/>
    <w:rsid w:val="001F630F"/>
    <w:rsid w:val="001F6350"/>
    <w:rsid w:val="001F64F0"/>
    <w:rsid w:val="001F66B7"/>
    <w:rsid w:val="001F6843"/>
    <w:rsid w:val="001F7B99"/>
    <w:rsid w:val="0020016A"/>
    <w:rsid w:val="002009A9"/>
    <w:rsid w:val="00200B9E"/>
    <w:rsid w:val="00200CF3"/>
    <w:rsid w:val="00200E01"/>
    <w:rsid w:val="00200F01"/>
    <w:rsid w:val="00201843"/>
    <w:rsid w:val="00201F9D"/>
    <w:rsid w:val="0020208E"/>
    <w:rsid w:val="002021D2"/>
    <w:rsid w:val="00202772"/>
    <w:rsid w:val="0020294C"/>
    <w:rsid w:val="00202ACC"/>
    <w:rsid w:val="00202FE8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BD4"/>
    <w:rsid w:val="00211482"/>
    <w:rsid w:val="00211C69"/>
    <w:rsid w:val="00211CB3"/>
    <w:rsid w:val="00211F87"/>
    <w:rsid w:val="00212398"/>
    <w:rsid w:val="00212437"/>
    <w:rsid w:val="002135F2"/>
    <w:rsid w:val="00213710"/>
    <w:rsid w:val="0021371B"/>
    <w:rsid w:val="002139B6"/>
    <w:rsid w:val="00213A4C"/>
    <w:rsid w:val="00213D98"/>
    <w:rsid w:val="00214028"/>
    <w:rsid w:val="002146F6"/>
    <w:rsid w:val="002147D8"/>
    <w:rsid w:val="00214908"/>
    <w:rsid w:val="0021508B"/>
    <w:rsid w:val="002155BC"/>
    <w:rsid w:val="00215743"/>
    <w:rsid w:val="00215FB7"/>
    <w:rsid w:val="00216493"/>
    <w:rsid w:val="00216BC1"/>
    <w:rsid w:val="002170BB"/>
    <w:rsid w:val="0021732F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452"/>
    <w:rsid w:val="00221ADB"/>
    <w:rsid w:val="00221B58"/>
    <w:rsid w:val="00221B8C"/>
    <w:rsid w:val="00222B17"/>
    <w:rsid w:val="00222B55"/>
    <w:rsid w:val="00223013"/>
    <w:rsid w:val="0022302C"/>
    <w:rsid w:val="00223343"/>
    <w:rsid w:val="002234F4"/>
    <w:rsid w:val="00223833"/>
    <w:rsid w:val="002239BF"/>
    <w:rsid w:val="0022409F"/>
    <w:rsid w:val="00224491"/>
    <w:rsid w:val="00224540"/>
    <w:rsid w:val="00225143"/>
    <w:rsid w:val="002259D1"/>
    <w:rsid w:val="00225B7D"/>
    <w:rsid w:val="002260B4"/>
    <w:rsid w:val="002262DD"/>
    <w:rsid w:val="0022650D"/>
    <w:rsid w:val="00226589"/>
    <w:rsid w:val="00226600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E58"/>
    <w:rsid w:val="00234FD2"/>
    <w:rsid w:val="00235E4D"/>
    <w:rsid w:val="00236457"/>
    <w:rsid w:val="0023685A"/>
    <w:rsid w:val="00236AF3"/>
    <w:rsid w:val="00236DD1"/>
    <w:rsid w:val="002373DC"/>
    <w:rsid w:val="00240254"/>
    <w:rsid w:val="00240E7F"/>
    <w:rsid w:val="0024134F"/>
    <w:rsid w:val="002413C1"/>
    <w:rsid w:val="002414FF"/>
    <w:rsid w:val="002415B8"/>
    <w:rsid w:val="00241AAE"/>
    <w:rsid w:val="00241E1E"/>
    <w:rsid w:val="00242091"/>
    <w:rsid w:val="00242294"/>
    <w:rsid w:val="002426E2"/>
    <w:rsid w:val="0024294B"/>
    <w:rsid w:val="00242DB2"/>
    <w:rsid w:val="00242F4D"/>
    <w:rsid w:val="00242FBB"/>
    <w:rsid w:val="002438C1"/>
    <w:rsid w:val="00243F7B"/>
    <w:rsid w:val="0024419A"/>
    <w:rsid w:val="002442A6"/>
    <w:rsid w:val="002444FB"/>
    <w:rsid w:val="002446ED"/>
    <w:rsid w:val="00244829"/>
    <w:rsid w:val="00244911"/>
    <w:rsid w:val="00244986"/>
    <w:rsid w:val="002451FC"/>
    <w:rsid w:val="00245405"/>
    <w:rsid w:val="00245765"/>
    <w:rsid w:val="00245881"/>
    <w:rsid w:val="002459C1"/>
    <w:rsid w:val="00245AE5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5A"/>
    <w:rsid w:val="002532EE"/>
    <w:rsid w:val="0025348F"/>
    <w:rsid w:val="00254014"/>
    <w:rsid w:val="00254375"/>
    <w:rsid w:val="002543AE"/>
    <w:rsid w:val="00254414"/>
    <w:rsid w:val="00254D53"/>
    <w:rsid w:val="00254EFD"/>
    <w:rsid w:val="00255FB6"/>
    <w:rsid w:val="002561E2"/>
    <w:rsid w:val="0025622F"/>
    <w:rsid w:val="00256232"/>
    <w:rsid w:val="00256D81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E7"/>
    <w:rsid w:val="00262A3B"/>
    <w:rsid w:val="002634FA"/>
    <w:rsid w:val="00263709"/>
    <w:rsid w:val="00264213"/>
    <w:rsid w:val="00264ED7"/>
    <w:rsid w:val="002650E5"/>
    <w:rsid w:val="002653CB"/>
    <w:rsid w:val="00265730"/>
    <w:rsid w:val="002657C3"/>
    <w:rsid w:val="00265A8A"/>
    <w:rsid w:val="002661D5"/>
    <w:rsid w:val="002666A4"/>
    <w:rsid w:val="002669FA"/>
    <w:rsid w:val="00266F6A"/>
    <w:rsid w:val="00267335"/>
    <w:rsid w:val="00267609"/>
    <w:rsid w:val="002676B8"/>
    <w:rsid w:val="00267940"/>
    <w:rsid w:val="002701C4"/>
    <w:rsid w:val="002704DE"/>
    <w:rsid w:val="00270615"/>
    <w:rsid w:val="002707B3"/>
    <w:rsid w:val="002709AC"/>
    <w:rsid w:val="00270A9B"/>
    <w:rsid w:val="00270B98"/>
    <w:rsid w:val="00270C9D"/>
    <w:rsid w:val="00270EAB"/>
    <w:rsid w:val="00270F01"/>
    <w:rsid w:val="00271558"/>
    <w:rsid w:val="00271883"/>
    <w:rsid w:val="0027194D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3DC7"/>
    <w:rsid w:val="00274652"/>
    <w:rsid w:val="0027484C"/>
    <w:rsid w:val="00274B76"/>
    <w:rsid w:val="002751BA"/>
    <w:rsid w:val="00275814"/>
    <w:rsid w:val="002762E2"/>
    <w:rsid w:val="002765F4"/>
    <w:rsid w:val="002769F9"/>
    <w:rsid w:val="00276B47"/>
    <w:rsid w:val="002773D2"/>
    <w:rsid w:val="002775A2"/>
    <w:rsid w:val="00277871"/>
    <w:rsid w:val="002778B6"/>
    <w:rsid w:val="00277D96"/>
    <w:rsid w:val="00277EAC"/>
    <w:rsid w:val="00277FF2"/>
    <w:rsid w:val="002800B7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4013"/>
    <w:rsid w:val="002844AA"/>
    <w:rsid w:val="0028465E"/>
    <w:rsid w:val="00284B12"/>
    <w:rsid w:val="0028533A"/>
    <w:rsid w:val="00285509"/>
    <w:rsid w:val="00285A3C"/>
    <w:rsid w:val="00285F22"/>
    <w:rsid w:val="002863EB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381"/>
    <w:rsid w:val="00287B72"/>
    <w:rsid w:val="0029030D"/>
    <w:rsid w:val="0029072F"/>
    <w:rsid w:val="00291046"/>
    <w:rsid w:val="00291108"/>
    <w:rsid w:val="002913D0"/>
    <w:rsid w:val="002915AD"/>
    <w:rsid w:val="002917F9"/>
    <w:rsid w:val="0029228D"/>
    <w:rsid w:val="002928B1"/>
    <w:rsid w:val="00292B00"/>
    <w:rsid w:val="00292C9C"/>
    <w:rsid w:val="00292E74"/>
    <w:rsid w:val="00293670"/>
    <w:rsid w:val="00293827"/>
    <w:rsid w:val="002941A0"/>
    <w:rsid w:val="00294363"/>
    <w:rsid w:val="00294412"/>
    <w:rsid w:val="00294DD2"/>
    <w:rsid w:val="002950C9"/>
    <w:rsid w:val="002953AC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3DD"/>
    <w:rsid w:val="002A4F10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B6E"/>
    <w:rsid w:val="002B0D02"/>
    <w:rsid w:val="002B0F95"/>
    <w:rsid w:val="002B1116"/>
    <w:rsid w:val="002B159F"/>
    <w:rsid w:val="002B1901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82E"/>
    <w:rsid w:val="002B5935"/>
    <w:rsid w:val="002B5EA2"/>
    <w:rsid w:val="002B6256"/>
    <w:rsid w:val="002B631F"/>
    <w:rsid w:val="002B682C"/>
    <w:rsid w:val="002B68F5"/>
    <w:rsid w:val="002B6DEE"/>
    <w:rsid w:val="002B6F7F"/>
    <w:rsid w:val="002B72A7"/>
    <w:rsid w:val="002C0D9D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3F97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C7A0A"/>
    <w:rsid w:val="002D061D"/>
    <w:rsid w:val="002D06D5"/>
    <w:rsid w:val="002D074A"/>
    <w:rsid w:val="002D07AF"/>
    <w:rsid w:val="002D07CF"/>
    <w:rsid w:val="002D0A56"/>
    <w:rsid w:val="002D0ABE"/>
    <w:rsid w:val="002D12BF"/>
    <w:rsid w:val="002D15AC"/>
    <w:rsid w:val="002D1C1F"/>
    <w:rsid w:val="002D1E4D"/>
    <w:rsid w:val="002D2629"/>
    <w:rsid w:val="002D2676"/>
    <w:rsid w:val="002D268D"/>
    <w:rsid w:val="002D2722"/>
    <w:rsid w:val="002D3F52"/>
    <w:rsid w:val="002D4125"/>
    <w:rsid w:val="002D4268"/>
    <w:rsid w:val="002D437A"/>
    <w:rsid w:val="002D4430"/>
    <w:rsid w:val="002D4746"/>
    <w:rsid w:val="002D48D4"/>
    <w:rsid w:val="002D4B1E"/>
    <w:rsid w:val="002D4C2D"/>
    <w:rsid w:val="002D4DC8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FD1"/>
    <w:rsid w:val="002E17AC"/>
    <w:rsid w:val="002E1D84"/>
    <w:rsid w:val="002E2450"/>
    <w:rsid w:val="002E24D0"/>
    <w:rsid w:val="002E2698"/>
    <w:rsid w:val="002E2A27"/>
    <w:rsid w:val="002E2A73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4EB9"/>
    <w:rsid w:val="002E53E2"/>
    <w:rsid w:val="002E541E"/>
    <w:rsid w:val="002E5AC2"/>
    <w:rsid w:val="002E5E2B"/>
    <w:rsid w:val="002E6006"/>
    <w:rsid w:val="002E68E1"/>
    <w:rsid w:val="002E73DA"/>
    <w:rsid w:val="002E79A7"/>
    <w:rsid w:val="002F045F"/>
    <w:rsid w:val="002F050C"/>
    <w:rsid w:val="002F0B79"/>
    <w:rsid w:val="002F105A"/>
    <w:rsid w:val="002F127E"/>
    <w:rsid w:val="002F1C3F"/>
    <w:rsid w:val="002F21F5"/>
    <w:rsid w:val="002F25D7"/>
    <w:rsid w:val="002F2906"/>
    <w:rsid w:val="002F29E4"/>
    <w:rsid w:val="002F387F"/>
    <w:rsid w:val="002F3AA3"/>
    <w:rsid w:val="002F3DD4"/>
    <w:rsid w:val="002F485F"/>
    <w:rsid w:val="002F4C9C"/>
    <w:rsid w:val="002F4DC9"/>
    <w:rsid w:val="002F4E64"/>
    <w:rsid w:val="002F51BC"/>
    <w:rsid w:val="002F533D"/>
    <w:rsid w:val="002F539A"/>
    <w:rsid w:val="002F5580"/>
    <w:rsid w:val="002F5657"/>
    <w:rsid w:val="002F57E7"/>
    <w:rsid w:val="002F5B92"/>
    <w:rsid w:val="002F645F"/>
    <w:rsid w:val="002F652E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1149"/>
    <w:rsid w:val="00301553"/>
    <w:rsid w:val="0030180D"/>
    <w:rsid w:val="00301CE3"/>
    <w:rsid w:val="00301D0F"/>
    <w:rsid w:val="003029CB"/>
    <w:rsid w:val="00303283"/>
    <w:rsid w:val="00303994"/>
    <w:rsid w:val="00303C1D"/>
    <w:rsid w:val="00303CCF"/>
    <w:rsid w:val="00303F4B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7069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C3B"/>
    <w:rsid w:val="00314E14"/>
    <w:rsid w:val="00314F79"/>
    <w:rsid w:val="003155BC"/>
    <w:rsid w:val="00315BB4"/>
    <w:rsid w:val="00315EA2"/>
    <w:rsid w:val="003165A7"/>
    <w:rsid w:val="00316C3E"/>
    <w:rsid w:val="00317B09"/>
    <w:rsid w:val="00317B1B"/>
    <w:rsid w:val="00317C15"/>
    <w:rsid w:val="00320110"/>
    <w:rsid w:val="00320277"/>
    <w:rsid w:val="00320540"/>
    <w:rsid w:val="00320A78"/>
    <w:rsid w:val="00320B50"/>
    <w:rsid w:val="003212BD"/>
    <w:rsid w:val="00321501"/>
    <w:rsid w:val="003217A2"/>
    <w:rsid w:val="00321AB0"/>
    <w:rsid w:val="00321F4B"/>
    <w:rsid w:val="003220C7"/>
    <w:rsid w:val="0032216F"/>
    <w:rsid w:val="003223E7"/>
    <w:rsid w:val="0032261B"/>
    <w:rsid w:val="0032293C"/>
    <w:rsid w:val="0032299A"/>
    <w:rsid w:val="00322BA5"/>
    <w:rsid w:val="00322E58"/>
    <w:rsid w:val="00322F9B"/>
    <w:rsid w:val="003230DF"/>
    <w:rsid w:val="0032311D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70BA"/>
    <w:rsid w:val="003277E9"/>
    <w:rsid w:val="00327D90"/>
    <w:rsid w:val="00330755"/>
    <w:rsid w:val="003310CB"/>
    <w:rsid w:val="0033147B"/>
    <w:rsid w:val="003314B2"/>
    <w:rsid w:val="0033193B"/>
    <w:rsid w:val="00331B4B"/>
    <w:rsid w:val="0033211B"/>
    <w:rsid w:val="003324A1"/>
    <w:rsid w:val="00332848"/>
    <w:rsid w:val="00332F3C"/>
    <w:rsid w:val="0033330C"/>
    <w:rsid w:val="0033338B"/>
    <w:rsid w:val="00333860"/>
    <w:rsid w:val="00333BFA"/>
    <w:rsid w:val="0033401F"/>
    <w:rsid w:val="003342F7"/>
    <w:rsid w:val="0033447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44C"/>
    <w:rsid w:val="00336938"/>
    <w:rsid w:val="003369A7"/>
    <w:rsid w:val="00336DA4"/>
    <w:rsid w:val="0033705F"/>
    <w:rsid w:val="003377FC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3C7"/>
    <w:rsid w:val="003443F7"/>
    <w:rsid w:val="003447D8"/>
    <w:rsid w:val="003448EC"/>
    <w:rsid w:val="0034499A"/>
    <w:rsid w:val="003453BF"/>
    <w:rsid w:val="00345521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2EFA"/>
    <w:rsid w:val="00353017"/>
    <w:rsid w:val="00353079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A5"/>
    <w:rsid w:val="003559E0"/>
    <w:rsid w:val="003559F3"/>
    <w:rsid w:val="00356E30"/>
    <w:rsid w:val="00357057"/>
    <w:rsid w:val="003570CD"/>
    <w:rsid w:val="003578CB"/>
    <w:rsid w:val="003579B1"/>
    <w:rsid w:val="00357A7D"/>
    <w:rsid w:val="00357D47"/>
    <w:rsid w:val="003605B1"/>
    <w:rsid w:val="00360A25"/>
    <w:rsid w:val="00360B7C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3B9"/>
    <w:rsid w:val="003627F7"/>
    <w:rsid w:val="00362AEF"/>
    <w:rsid w:val="00362E09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C48"/>
    <w:rsid w:val="00364FE2"/>
    <w:rsid w:val="00366016"/>
    <w:rsid w:val="00366038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4B1"/>
    <w:rsid w:val="003756FE"/>
    <w:rsid w:val="00375729"/>
    <w:rsid w:val="0037573D"/>
    <w:rsid w:val="00375B1A"/>
    <w:rsid w:val="00375B94"/>
    <w:rsid w:val="00375E04"/>
    <w:rsid w:val="003761F1"/>
    <w:rsid w:val="003763C5"/>
    <w:rsid w:val="00376A64"/>
    <w:rsid w:val="00376C60"/>
    <w:rsid w:val="00376E89"/>
    <w:rsid w:val="00376F99"/>
    <w:rsid w:val="003770EE"/>
    <w:rsid w:val="00377296"/>
    <w:rsid w:val="003775A3"/>
    <w:rsid w:val="003778B0"/>
    <w:rsid w:val="00377D7D"/>
    <w:rsid w:val="00377D88"/>
    <w:rsid w:val="00380286"/>
    <w:rsid w:val="003803A2"/>
    <w:rsid w:val="003803B3"/>
    <w:rsid w:val="003803BC"/>
    <w:rsid w:val="0038088E"/>
    <w:rsid w:val="00380ADF"/>
    <w:rsid w:val="00380D2C"/>
    <w:rsid w:val="00381510"/>
    <w:rsid w:val="003819B5"/>
    <w:rsid w:val="00381AEB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511A"/>
    <w:rsid w:val="00385C45"/>
    <w:rsid w:val="00385E59"/>
    <w:rsid w:val="00386023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82B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249"/>
    <w:rsid w:val="003975D2"/>
    <w:rsid w:val="003977AC"/>
    <w:rsid w:val="00397875"/>
    <w:rsid w:val="00397B99"/>
    <w:rsid w:val="003A062E"/>
    <w:rsid w:val="003A0D37"/>
    <w:rsid w:val="003A10A8"/>
    <w:rsid w:val="003A10D2"/>
    <w:rsid w:val="003A1504"/>
    <w:rsid w:val="003A1771"/>
    <w:rsid w:val="003A1AE7"/>
    <w:rsid w:val="003A201E"/>
    <w:rsid w:val="003A2375"/>
    <w:rsid w:val="003A2907"/>
    <w:rsid w:val="003A2B56"/>
    <w:rsid w:val="003A2EE1"/>
    <w:rsid w:val="003A3043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52"/>
    <w:rsid w:val="003B0863"/>
    <w:rsid w:val="003B0A02"/>
    <w:rsid w:val="003B0CAF"/>
    <w:rsid w:val="003B1302"/>
    <w:rsid w:val="003B18C6"/>
    <w:rsid w:val="003B1F20"/>
    <w:rsid w:val="003B250B"/>
    <w:rsid w:val="003B253E"/>
    <w:rsid w:val="003B27A0"/>
    <w:rsid w:val="003B289E"/>
    <w:rsid w:val="003B2B7F"/>
    <w:rsid w:val="003B2CCF"/>
    <w:rsid w:val="003B2F82"/>
    <w:rsid w:val="003B40F8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B20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D85"/>
    <w:rsid w:val="003C1E82"/>
    <w:rsid w:val="003C2265"/>
    <w:rsid w:val="003C2496"/>
    <w:rsid w:val="003C276D"/>
    <w:rsid w:val="003C2864"/>
    <w:rsid w:val="003C2919"/>
    <w:rsid w:val="003C2944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792"/>
    <w:rsid w:val="003C48B9"/>
    <w:rsid w:val="003C48C1"/>
    <w:rsid w:val="003C4912"/>
    <w:rsid w:val="003C4AD0"/>
    <w:rsid w:val="003C4B2B"/>
    <w:rsid w:val="003C4B94"/>
    <w:rsid w:val="003C5451"/>
    <w:rsid w:val="003C547D"/>
    <w:rsid w:val="003C5939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543"/>
    <w:rsid w:val="003D1BA3"/>
    <w:rsid w:val="003D25EA"/>
    <w:rsid w:val="003D28D1"/>
    <w:rsid w:val="003D2AB3"/>
    <w:rsid w:val="003D2C07"/>
    <w:rsid w:val="003D2F3F"/>
    <w:rsid w:val="003D3812"/>
    <w:rsid w:val="003D46F8"/>
    <w:rsid w:val="003D4980"/>
    <w:rsid w:val="003D4EC8"/>
    <w:rsid w:val="003D5126"/>
    <w:rsid w:val="003D51C2"/>
    <w:rsid w:val="003D54DD"/>
    <w:rsid w:val="003D5596"/>
    <w:rsid w:val="003D5638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E0413"/>
    <w:rsid w:val="003E0A86"/>
    <w:rsid w:val="003E0C87"/>
    <w:rsid w:val="003E1121"/>
    <w:rsid w:val="003E1530"/>
    <w:rsid w:val="003E1599"/>
    <w:rsid w:val="003E16D4"/>
    <w:rsid w:val="003E1E18"/>
    <w:rsid w:val="003E206A"/>
    <w:rsid w:val="003E20B2"/>
    <w:rsid w:val="003E370B"/>
    <w:rsid w:val="003E38C5"/>
    <w:rsid w:val="003E3F11"/>
    <w:rsid w:val="003E45DB"/>
    <w:rsid w:val="003E4655"/>
    <w:rsid w:val="003E4B31"/>
    <w:rsid w:val="003E5782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3DD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D2B"/>
    <w:rsid w:val="003F3F10"/>
    <w:rsid w:val="003F40F4"/>
    <w:rsid w:val="003F4216"/>
    <w:rsid w:val="003F488F"/>
    <w:rsid w:val="003F4A75"/>
    <w:rsid w:val="003F4E41"/>
    <w:rsid w:val="003F5E15"/>
    <w:rsid w:val="003F63B4"/>
    <w:rsid w:val="003F64FF"/>
    <w:rsid w:val="003F6694"/>
    <w:rsid w:val="003F6892"/>
    <w:rsid w:val="003F68C5"/>
    <w:rsid w:val="003F6904"/>
    <w:rsid w:val="003F6E5F"/>
    <w:rsid w:val="003F704E"/>
    <w:rsid w:val="003F792F"/>
    <w:rsid w:val="003F7C47"/>
    <w:rsid w:val="003F7C6B"/>
    <w:rsid w:val="004004D1"/>
    <w:rsid w:val="00400659"/>
    <w:rsid w:val="00400933"/>
    <w:rsid w:val="00400B51"/>
    <w:rsid w:val="00400C0D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2D2D"/>
    <w:rsid w:val="004034AA"/>
    <w:rsid w:val="00403AE2"/>
    <w:rsid w:val="00403BF8"/>
    <w:rsid w:val="00404423"/>
    <w:rsid w:val="00404A8E"/>
    <w:rsid w:val="00404D22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2AEA"/>
    <w:rsid w:val="00413243"/>
    <w:rsid w:val="004132E1"/>
    <w:rsid w:val="00413849"/>
    <w:rsid w:val="00413F7F"/>
    <w:rsid w:val="00414748"/>
    <w:rsid w:val="0041479D"/>
    <w:rsid w:val="0041499C"/>
    <w:rsid w:val="00414E5E"/>
    <w:rsid w:val="004158F1"/>
    <w:rsid w:val="00415B33"/>
    <w:rsid w:val="00415D72"/>
    <w:rsid w:val="00415FAD"/>
    <w:rsid w:val="0041621C"/>
    <w:rsid w:val="00416B9C"/>
    <w:rsid w:val="00416F04"/>
    <w:rsid w:val="0041729D"/>
    <w:rsid w:val="004200CB"/>
    <w:rsid w:val="00420100"/>
    <w:rsid w:val="00420197"/>
    <w:rsid w:val="004202EF"/>
    <w:rsid w:val="00420815"/>
    <w:rsid w:val="004209CC"/>
    <w:rsid w:val="00421112"/>
    <w:rsid w:val="004214BB"/>
    <w:rsid w:val="00421705"/>
    <w:rsid w:val="00421A7D"/>
    <w:rsid w:val="004221B5"/>
    <w:rsid w:val="004221C4"/>
    <w:rsid w:val="004230D9"/>
    <w:rsid w:val="00423629"/>
    <w:rsid w:val="0042387E"/>
    <w:rsid w:val="0042481A"/>
    <w:rsid w:val="00424A36"/>
    <w:rsid w:val="00424C4D"/>
    <w:rsid w:val="00424DE8"/>
    <w:rsid w:val="00424FDD"/>
    <w:rsid w:val="0042520C"/>
    <w:rsid w:val="00425881"/>
    <w:rsid w:val="00425D74"/>
    <w:rsid w:val="00425E8F"/>
    <w:rsid w:val="00426425"/>
    <w:rsid w:val="00426495"/>
    <w:rsid w:val="00426EF9"/>
    <w:rsid w:val="00427358"/>
    <w:rsid w:val="0042736F"/>
    <w:rsid w:val="00427C97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AB6"/>
    <w:rsid w:val="00434087"/>
    <w:rsid w:val="00434761"/>
    <w:rsid w:val="00434A55"/>
    <w:rsid w:val="00434E1F"/>
    <w:rsid w:val="00435166"/>
    <w:rsid w:val="00435561"/>
    <w:rsid w:val="00435872"/>
    <w:rsid w:val="00435AC8"/>
    <w:rsid w:val="00435BEA"/>
    <w:rsid w:val="00435F32"/>
    <w:rsid w:val="00435FE7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C4B"/>
    <w:rsid w:val="00440D04"/>
    <w:rsid w:val="00440FAB"/>
    <w:rsid w:val="004410A5"/>
    <w:rsid w:val="00441BF1"/>
    <w:rsid w:val="004423FF"/>
    <w:rsid w:val="00442563"/>
    <w:rsid w:val="004429CB"/>
    <w:rsid w:val="00442F77"/>
    <w:rsid w:val="004436A0"/>
    <w:rsid w:val="00443B0E"/>
    <w:rsid w:val="004441D9"/>
    <w:rsid w:val="004441DD"/>
    <w:rsid w:val="004442B8"/>
    <w:rsid w:val="004445E0"/>
    <w:rsid w:val="0044482C"/>
    <w:rsid w:val="004448E8"/>
    <w:rsid w:val="00444FAA"/>
    <w:rsid w:val="00444FC6"/>
    <w:rsid w:val="00444FC8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14DA"/>
    <w:rsid w:val="00451678"/>
    <w:rsid w:val="00452030"/>
    <w:rsid w:val="004523C6"/>
    <w:rsid w:val="0045285D"/>
    <w:rsid w:val="00453084"/>
    <w:rsid w:val="004534AE"/>
    <w:rsid w:val="00453989"/>
    <w:rsid w:val="00453ABA"/>
    <w:rsid w:val="00453CBE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32"/>
    <w:rsid w:val="00456357"/>
    <w:rsid w:val="004563EC"/>
    <w:rsid w:val="00456AED"/>
    <w:rsid w:val="00456D66"/>
    <w:rsid w:val="00457434"/>
    <w:rsid w:val="0046008D"/>
    <w:rsid w:val="004602A5"/>
    <w:rsid w:val="004603A3"/>
    <w:rsid w:val="00460C28"/>
    <w:rsid w:val="004610E9"/>
    <w:rsid w:val="00461350"/>
    <w:rsid w:val="004615A8"/>
    <w:rsid w:val="004615D0"/>
    <w:rsid w:val="00461690"/>
    <w:rsid w:val="0046198A"/>
    <w:rsid w:val="0046268E"/>
    <w:rsid w:val="004626FE"/>
    <w:rsid w:val="00462B4A"/>
    <w:rsid w:val="00463F49"/>
    <w:rsid w:val="004647C1"/>
    <w:rsid w:val="00464A33"/>
    <w:rsid w:val="00464BEA"/>
    <w:rsid w:val="00464C77"/>
    <w:rsid w:val="00464CAF"/>
    <w:rsid w:val="0046524C"/>
    <w:rsid w:val="004654C9"/>
    <w:rsid w:val="0046564A"/>
    <w:rsid w:val="004658F9"/>
    <w:rsid w:val="0046595F"/>
    <w:rsid w:val="00465E9D"/>
    <w:rsid w:val="004660F8"/>
    <w:rsid w:val="0046640A"/>
    <w:rsid w:val="0046663D"/>
    <w:rsid w:val="004667AD"/>
    <w:rsid w:val="004669AA"/>
    <w:rsid w:val="00466DB5"/>
    <w:rsid w:val="004675AA"/>
    <w:rsid w:val="004678A4"/>
    <w:rsid w:val="00467D23"/>
    <w:rsid w:val="00467EC9"/>
    <w:rsid w:val="00470505"/>
    <w:rsid w:val="00470963"/>
    <w:rsid w:val="004709F5"/>
    <w:rsid w:val="00470B48"/>
    <w:rsid w:val="00471404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DC"/>
    <w:rsid w:val="00473E66"/>
    <w:rsid w:val="00473FED"/>
    <w:rsid w:val="00473FFC"/>
    <w:rsid w:val="004740A3"/>
    <w:rsid w:val="004741B7"/>
    <w:rsid w:val="00474393"/>
    <w:rsid w:val="004745A8"/>
    <w:rsid w:val="004746A2"/>
    <w:rsid w:val="00474A51"/>
    <w:rsid w:val="00474BAF"/>
    <w:rsid w:val="00474DB1"/>
    <w:rsid w:val="00474E9F"/>
    <w:rsid w:val="0047533B"/>
    <w:rsid w:val="00475575"/>
    <w:rsid w:val="00475D45"/>
    <w:rsid w:val="00476075"/>
    <w:rsid w:val="0047686A"/>
    <w:rsid w:val="0047719E"/>
    <w:rsid w:val="00477295"/>
    <w:rsid w:val="00477365"/>
    <w:rsid w:val="004774F1"/>
    <w:rsid w:val="00477F34"/>
    <w:rsid w:val="0048020C"/>
    <w:rsid w:val="0048028B"/>
    <w:rsid w:val="00480573"/>
    <w:rsid w:val="0048062E"/>
    <w:rsid w:val="0048079F"/>
    <w:rsid w:val="004808F1"/>
    <w:rsid w:val="00480DE3"/>
    <w:rsid w:val="0048109E"/>
    <w:rsid w:val="00481475"/>
    <w:rsid w:val="004814C4"/>
    <w:rsid w:val="004817F4"/>
    <w:rsid w:val="00481810"/>
    <w:rsid w:val="00481BD6"/>
    <w:rsid w:val="004821F2"/>
    <w:rsid w:val="00482274"/>
    <w:rsid w:val="00482943"/>
    <w:rsid w:val="00482DF7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A30"/>
    <w:rsid w:val="00485C8F"/>
    <w:rsid w:val="00485E09"/>
    <w:rsid w:val="0048664C"/>
    <w:rsid w:val="00486688"/>
    <w:rsid w:val="0048696F"/>
    <w:rsid w:val="00486D59"/>
    <w:rsid w:val="00487397"/>
    <w:rsid w:val="00487C2E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152"/>
    <w:rsid w:val="00493478"/>
    <w:rsid w:val="00493831"/>
    <w:rsid w:val="00493CC3"/>
    <w:rsid w:val="00493D3C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726A"/>
    <w:rsid w:val="0049778A"/>
    <w:rsid w:val="004A00D8"/>
    <w:rsid w:val="004A0298"/>
    <w:rsid w:val="004A07FC"/>
    <w:rsid w:val="004A135C"/>
    <w:rsid w:val="004A1627"/>
    <w:rsid w:val="004A186B"/>
    <w:rsid w:val="004A1C8C"/>
    <w:rsid w:val="004A2496"/>
    <w:rsid w:val="004A24AE"/>
    <w:rsid w:val="004A2BA5"/>
    <w:rsid w:val="004A2F14"/>
    <w:rsid w:val="004A30FA"/>
    <w:rsid w:val="004A32AE"/>
    <w:rsid w:val="004A3E97"/>
    <w:rsid w:val="004A41BE"/>
    <w:rsid w:val="004A4B7D"/>
    <w:rsid w:val="004A5497"/>
    <w:rsid w:val="004A5942"/>
    <w:rsid w:val="004A5AA5"/>
    <w:rsid w:val="004A6325"/>
    <w:rsid w:val="004A66B5"/>
    <w:rsid w:val="004A6A10"/>
    <w:rsid w:val="004A6F51"/>
    <w:rsid w:val="004A7C18"/>
    <w:rsid w:val="004B081C"/>
    <w:rsid w:val="004B09CD"/>
    <w:rsid w:val="004B0BC8"/>
    <w:rsid w:val="004B1022"/>
    <w:rsid w:val="004B111A"/>
    <w:rsid w:val="004B13D4"/>
    <w:rsid w:val="004B1461"/>
    <w:rsid w:val="004B201E"/>
    <w:rsid w:val="004B239A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611B"/>
    <w:rsid w:val="004B674C"/>
    <w:rsid w:val="004B6C77"/>
    <w:rsid w:val="004B6E21"/>
    <w:rsid w:val="004B72BE"/>
    <w:rsid w:val="004B7958"/>
    <w:rsid w:val="004B7B89"/>
    <w:rsid w:val="004C04A2"/>
    <w:rsid w:val="004C05DF"/>
    <w:rsid w:val="004C06FA"/>
    <w:rsid w:val="004C0A33"/>
    <w:rsid w:val="004C15A3"/>
    <w:rsid w:val="004C15D4"/>
    <w:rsid w:val="004C175F"/>
    <w:rsid w:val="004C1CD9"/>
    <w:rsid w:val="004C2DE5"/>
    <w:rsid w:val="004C2FAF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4C67"/>
    <w:rsid w:val="004C52D8"/>
    <w:rsid w:val="004C5303"/>
    <w:rsid w:val="004C54FB"/>
    <w:rsid w:val="004C59B2"/>
    <w:rsid w:val="004C64AD"/>
    <w:rsid w:val="004C696F"/>
    <w:rsid w:val="004C6C89"/>
    <w:rsid w:val="004C6E4A"/>
    <w:rsid w:val="004C6E4C"/>
    <w:rsid w:val="004C6ED5"/>
    <w:rsid w:val="004C774C"/>
    <w:rsid w:val="004C79E7"/>
    <w:rsid w:val="004C7A77"/>
    <w:rsid w:val="004C7B27"/>
    <w:rsid w:val="004C7B32"/>
    <w:rsid w:val="004C7EF0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491E"/>
    <w:rsid w:val="004D523E"/>
    <w:rsid w:val="004D5A60"/>
    <w:rsid w:val="004D5BA6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351A"/>
    <w:rsid w:val="004E3730"/>
    <w:rsid w:val="004E37FA"/>
    <w:rsid w:val="004E38B9"/>
    <w:rsid w:val="004E3EA9"/>
    <w:rsid w:val="004E3FEE"/>
    <w:rsid w:val="004E400E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271D"/>
    <w:rsid w:val="004F2C56"/>
    <w:rsid w:val="004F32E0"/>
    <w:rsid w:val="004F3556"/>
    <w:rsid w:val="004F3680"/>
    <w:rsid w:val="004F36F6"/>
    <w:rsid w:val="004F37C0"/>
    <w:rsid w:val="004F3AE1"/>
    <w:rsid w:val="004F3EBE"/>
    <w:rsid w:val="004F457C"/>
    <w:rsid w:val="004F4783"/>
    <w:rsid w:val="004F49BC"/>
    <w:rsid w:val="004F4A64"/>
    <w:rsid w:val="004F4C03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C9"/>
    <w:rsid w:val="004F7CA3"/>
    <w:rsid w:val="005000E3"/>
    <w:rsid w:val="00500532"/>
    <w:rsid w:val="005006AB"/>
    <w:rsid w:val="005016AB"/>
    <w:rsid w:val="005019C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CE2"/>
    <w:rsid w:val="0050550E"/>
    <w:rsid w:val="00505D31"/>
    <w:rsid w:val="0050643B"/>
    <w:rsid w:val="005065A6"/>
    <w:rsid w:val="00506692"/>
    <w:rsid w:val="00506756"/>
    <w:rsid w:val="00506CBB"/>
    <w:rsid w:val="00506E2B"/>
    <w:rsid w:val="00506F0F"/>
    <w:rsid w:val="00506F52"/>
    <w:rsid w:val="005072BE"/>
    <w:rsid w:val="005101A3"/>
    <w:rsid w:val="005102EB"/>
    <w:rsid w:val="005103CA"/>
    <w:rsid w:val="00510B29"/>
    <w:rsid w:val="00510F9F"/>
    <w:rsid w:val="00511AC8"/>
    <w:rsid w:val="00511DD7"/>
    <w:rsid w:val="00512520"/>
    <w:rsid w:val="00512818"/>
    <w:rsid w:val="00512991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C73"/>
    <w:rsid w:val="005212CA"/>
    <w:rsid w:val="00521654"/>
    <w:rsid w:val="005218F0"/>
    <w:rsid w:val="00521A06"/>
    <w:rsid w:val="00521C4D"/>
    <w:rsid w:val="00521FC5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B25"/>
    <w:rsid w:val="00525DA6"/>
    <w:rsid w:val="005260ED"/>
    <w:rsid w:val="00526814"/>
    <w:rsid w:val="00526850"/>
    <w:rsid w:val="00526A77"/>
    <w:rsid w:val="00526CDE"/>
    <w:rsid w:val="00527797"/>
    <w:rsid w:val="00527C1B"/>
    <w:rsid w:val="00527DD6"/>
    <w:rsid w:val="00527EF5"/>
    <w:rsid w:val="00530C05"/>
    <w:rsid w:val="0053200C"/>
    <w:rsid w:val="00532046"/>
    <w:rsid w:val="00532073"/>
    <w:rsid w:val="00532458"/>
    <w:rsid w:val="005326FF"/>
    <w:rsid w:val="00532855"/>
    <w:rsid w:val="00532980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81C"/>
    <w:rsid w:val="00540892"/>
    <w:rsid w:val="00540ABA"/>
    <w:rsid w:val="0054166F"/>
    <w:rsid w:val="00541966"/>
    <w:rsid w:val="00541C1D"/>
    <w:rsid w:val="00541FCB"/>
    <w:rsid w:val="0054250B"/>
    <w:rsid w:val="0054295B"/>
    <w:rsid w:val="00542A53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DAE"/>
    <w:rsid w:val="00544F2B"/>
    <w:rsid w:val="00545002"/>
    <w:rsid w:val="00545242"/>
    <w:rsid w:val="00545427"/>
    <w:rsid w:val="00545649"/>
    <w:rsid w:val="00546318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79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358"/>
    <w:rsid w:val="00554451"/>
    <w:rsid w:val="005545AF"/>
    <w:rsid w:val="00554846"/>
    <w:rsid w:val="00554D7C"/>
    <w:rsid w:val="005552E3"/>
    <w:rsid w:val="00555FAB"/>
    <w:rsid w:val="00556130"/>
    <w:rsid w:val="005568C8"/>
    <w:rsid w:val="00556D5A"/>
    <w:rsid w:val="00557298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790"/>
    <w:rsid w:val="00566A3B"/>
    <w:rsid w:val="00566B78"/>
    <w:rsid w:val="00567408"/>
    <w:rsid w:val="00567704"/>
    <w:rsid w:val="00567A38"/>
    <w:rsid w:val="00567ABA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F6C"/>
    <w:rsid w:val="00576144"/>
    <w:rsid w:val="005764E3"/>
    <w:rsid w:val="00577108"/>
    <w:rsid w:val="005772D7"/>
    <w:rsid w:val="005774D8"/>
    <w:rsid w:val="00577D49"/>
    <w:rsid w:val="005802B2"/>
    <w:rsid w:val="00580561"/>
    <w:rsid w:val="00580784"/>
    <w:rsid w:val="00580810"/>
    <w:rsid w:val="00580AF9"/>
    <w:rsid w:val="00580BA0"/>
    <w:rsid w:val="00580E24"/>
    <w:rsid w:val="00581049"/>
    <w:rsid w:val="00581AE3"/>
    <w:rsid w:val="00581D02"/>
    <w:rsid w:val="00581F6E"/>
    <w:rsid w:val="00582180"/>
    <w:rsid w:val="00582298"/>
    <w:rsid w:val="005826CB"/>
    <w:rsid w:val="00582A9B"/>
    <w:rsid w:val="00583407"/>
    <w:rsid w:val="00583876"/>
    <w:rsid w:val="00583AF2"/>
    <w:rsid w:val="005845D9"/>
    <w:rsid w:val="0058471B"/>
    <w:rsid w:val="00584BE4"/>
    <w:rsid w:val="00584FD4"/>
    <w:rsid w:val="00585156"/>
    <w:rsid w:val="0058569B"/>
    <w:rsid w:val="00585A50"/>
    <w:rsid w:val="00585B6A"/>
    <w:rsid w:val="005860BD"/>
    <w:rsid w:val="0058617A"/>
    <w:rsid w:val="005863AD"/>
    <w:rsid w:val="0058696F"/>
    <w:rsid w:val="00587689"/>
    <w:rsid w:val="00587879"/>
    <w:rsid w:val="0058787F"/>
    <w:rsid w:val="00590A42"/>
    <w:rsid w:val="00590AB1"/>
    <w:rsid w:val="00591235"/>
    <w:rsid w:val="005918DC"/>
    <w:rsid w:val="00591A72"/>
    <w:rsid w:val="00591B2B"/>
    <w:rsid w:val="005921D8"/>
    <w:rsid w:val="00592799"/>
    <w:rsid w:val="00592854"/>
    <w:rsid w:val="00592BCD"/>
    <w:rsid w:val="00593170"/>
    <w:rsid w:val="005931F2"/>
    <w:rsid w:val="00593465"/>
    <w:rsid w:val="0059386A"/>
    <w:rsid w:val="0059397C"/>
    <w:rsid w:val="005940DF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5059"/>
    <w:rsid w:val="005A53C9"/>
    <w:rsid w:val="005A5468"/>
    <w:rsid w:val="005A5494"/>
    <w:rsid w:val="005A549A"/>
    <w:rsid w:val="005A5890"/>
    <w:rsid w:val="005A58C0"/>
    <w:rsid w:val="005A64DE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62E7"/>
    <w:rsid w:val="005B71BB"/>
    <w:rsid w:val="005B728F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DAF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D91"/>
    <w:rsid w:val="005D00FF"/>
    <w:rsid w:val="005D0445"/>
    <w:rsid w:val="005D179B"/>
    <w:rsid w:val="005D1AF3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6CF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E0498"/>
    <w:rsid w:val="005E08C0"/>
    <w:rsid w:val="005E0BE0"/>
    <w:rsid w:val="005E0C7C"/>
    <w:rsid w:val="005E0FC5"/>
    <w:rsid w:val="005E1247"/>
    <w:rsid w:val="005E12BD"/>
    <w:rsid w:val="005E144F"/>
    <w:rsid w:val="005E15D3"/>
    <w:rsid w:val="005E1715"/>
    <w:rsid w:val="005E1797"/>
    <w:rsid w:val="005E1919"/>
    <w:rsid w:val="005E19B2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75E"/>
    <w:rsid w:val="005E5873"/>
    <w:rsid w:val="005E592F"/>
    <w:rsid w:val="005E5A19"/>
    <w:rsid w:val="005E5B2A"/>
    <w:rsid w:val="005E5BF9"/>
    <w:rsid w:val="005E5C6A"/>
    <w:rsid w:val="005E5ED5"/>
    <w:rsid w:val="005E63A3"/>
    <w:rsid w:val="005E65F4"/>
    <w:rsid w:val="005E6DDE"/>
    <w:rsid w:val="005E6DE3"/>
    <w:rsid w:val="005E6ECC"/>
    <w:rsid w:val="005E7602"/>
    <w:rsid w:val="005E7C32"/>
    <w:rsid w:val="005E7D78"/>
    <w:rsid w:val="005F00FD"/>
    <w:rsid w:val="005F0183"/>
    <w:rsid w:val="005F0E25"/>
    <w:rsid w:val="005F0FFB"/>
    <w:rsid w:val="005F11FA"/>
    <w:rsid w:val="005F12CF"/>
    <w:rsid w:val="005F1492"/>
    <w:rsid w:val="005F1538"/>
    <w:rsid w:val="005F15AA"/>
    <w:rsid w:val="005F1BB2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8B2"/>
    <w:rsid w:val="00607C52"/>
    <w:rsid w:val="00607FC0"/>
    <w:rsid w:val="006103F1"/>
    <w:rsid w:val="00610431"/>
    <w:rsid w:val="006106EB"/>
    <w:rsid w:val="00610913"/>
    <w:rsid w:val="00610B24"/>
    <w:rsid w:val="00610D18"/>
    <w:rsid w:val="00610E42"/>
    <w:rsid w:val="00611428"/>
    <w:rsid w:val="006114AD"/>
    <w:rsid w:val="00611C45"/>
    <w:rsid w:val="00612682"/>
    <w:rsid w:val="00612A27"/>
    <w:rsid w:val="006131E6"/>
    <w:rsid w:val="0061362C"/>
    <w:rsid w:val="0061417F"/>
    <w:rsid w:val="00614384"/>
    <w:rsid w:val="00614426"/>
    <w:rsid w:val="006148AC"/>
    <w:rsid w:val="006156A9"/>
    <w:rsid w:val="006158F6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20583"/>
    <w:rsid w:val="00620746"/>
    <w:rsid w:val="00620D97"/>
    <w:rsid w:val="00620DC9"/>
    <w:rsid w:val="00621237"/>
    <w:rsid w:val="006216D7"/>
    <w:rsid w:val="00621AFA"/>
    <w:rsid w:val="00621DD6"/>
    <w:rsid w:val="00621E9B"/>
    <w:rsid w:val="00622504"/>
    <w:rsid w:val="00622CDF"/>
    <w:rsid w:val="00622FEB"/>
    <w:rsid w:val="0062300C"/>
    <w:rsid w:val="00623206"/>
    <w:rsid w:val="00623937"/>
    <w:rsid w:val="00624039"/>
    <w:rsid w:val="00624CB4"/>
    <w:rsid w:val="0062524E"/>
    <w:rsid w:val="0062538B"/>
    <w:rsid w:val="0062558C"/>
    <w:rsid w:val="006256DF"/>
    <w:rsid w:val="0062735C"/>
    <w:rsid w:val="00627AD2"/>
    <w:rsid w:val="00627CFB"/>
    <w:rsid w:val="00630534"/>
    <w:rsid w:val="00630661"/>
    <w:rsid w:val="006309AA"/>
    <w:rsid w:val="00630A74"/>
    <w:rsid w:val="00630AD8"/>
    <w:rsid w:val="00630E43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6A7"/>
    <w:rsid w:val="00636216"/>
    <w:rsid w:val="006364E5"/>
    <w:rsid w:val="006368D1"/>
    <w:rsid w:val="00636E89"/>
    <w:rsid w:val="006374D1"/>
    <w:rsid w:val="00637752"/>
    <w:rsid w:val="00637C89"/>
    <w:rsid w:val="0064005F"/>
    <w:rsid w:val="006400C2"/>
    <w:rsid w:val="00640652"/>
    <w:rsid w:val="00640668"/>
    <w:rsid w:val="00640FB1"/>
    <w:rsid w:val="006410CE"/>
    <w:rsid w:val="006418E6"/>
    <w:rsid w:val="0064245F"/>
    <w:rsid w:val="00642580"/>
    <w:rsid w:val="00642617"/>
    <w:rsid w:val="00642993"/>
    <w:rsid w:val="00642A4A"/>
    <w:rsid w:val="00642BB7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5FED"/>
    <w:rsid w:val="00646664"/>
    <w:rsid w:val="00646EFA"/>
    <w:rsid w:val="0064745A"/>
    <w:rsid w:val="0064762A"/>
    <w:rsid w:val="0064780A"/>
    <w:rsid w:val="00647928"/>
    <w:rsid w:val="00647A01"/>
    <w:rsid w:val="00647EAA"/>
    <w:rsid w:val="00650125"/>
    <w:rsid w:val="00650600"/>
    <w:rsid w:val="0065098F"/>
    <w:rsid w:val="0065105D"/>
    <w:rsid w:val="006510AC"/>
    <w:rsid w:val="006516AF"/>
    <w:rsid w:val="00651D94"/>
    <w:rsid w:val="00651F27"/>
    <w:rsid w:val="006520FD"/>
    <w:rsid w:val="0065301E"/>
    <w:rsid w:val="0065314F"/>
    <w:rsid w:val="006535B1"/>
    <w:rsid w:val="006548E1"/>
    <w:rsid w:val="00654930"/>
    <w:rsid w:val="00654B8F"/>
    <w:rsid w:val="00654C2B"/>
    <w:rsid w:val="0065534B"/>
    <w:rsid w:val="00655620"/>
    <w:rsid w:val="00655813"/>
    <w:rsid w:val="0065584D"/>
    <w:rsid w:val="00655A8B"/>
    <w:rsid w:val="00655AC8"/>
    <w:rsid w:val="00656126"/>
    <w:rsid w:val="006562D0"/>
    <w:rsid w:val="0065640C"/>
    <w:rsid w:val="0065641C"/>
    <w:rsid w:val="0065679A"/>
    <w:rsid w:val="00656F73"/>
    <w:rsid w:val="00657651"/>
    <w:rsid w:val="006600C3"/>
    <w:rsid w:val="006603ED"/>
    <w:rsid w:val="006604C6"/>
    <w:rsid w:val="00660A52"/>
    <w:rsid w:val="00661A3C"/>
    <w:rsid w:val="00661D9F"/>
    <w:rsid w:val="006622B2"/>
    <w:rsid w:val="006624A6"/>
    <w:rsid w:val="006629F6"/>
    <w:rsid w:val="00662AD4"/>
    <w:rsid w:val="00663243"/>
    <w:rsid w:val="00663277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50D"/>
    <w:rsid w:val="00665825"/>
    <w:rsid w:val="0066594A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A33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7B"/>
    <w:rsid w:val="00675806"/>
    <w:rsid w:val="00675AB3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4E5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ABC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3CA"/>
    <w:rsid w:val="006914B5"/>
    <w:rsid w:val="00691A76"/>
    <w:rsid w:val="00693087"/>
    <w:rsid w:val="00694338"/>
    <w:rsid w:val="0069434A"/>
    <w:rsid w:val="006943C2"/>
    <w:rsid w:val="0069460E"/>
    <w:rsid w:val="006946E0"/>
    <w:rsid w:val="00694763"/>
    <w:rsid w:val="006951D8"/>
    <w:rsid w:val="00696646"/>
    <w:rsid w:val="00696A16"/>
    <w:rsid w:val="00696FC6"/>
    <w:rsid w:val="006971A8"/>
    <w:rsid w:val="006971C5"/>
    <w:rsid w:val="006A026C"/>
    <w:rsid w:val="006A086C"/>
    <w:rsid w:val="006A0A71"/>
    <w:rsid w:val="006A0C76"/>
    <w:rsid w:val="006A1009"/>
    <w:rsid w:val="006A129F"/>
    <w:rsid w:val="006A1381"/>
    <w:rsid w:val="006A13A1"/>
    <w:rsid w:val="006A1500"/>
    <w:rsid w:val="006A150C"/>
    <w:rsid w:val="006A1714"/>
    <w:rsid w:val="006A1C80"/>
    <w:rsid w:val="006A1F32"/>
    <w:rsid w:val="006A230E"/>
    <w:rsid w:val="006A2C26"/>
    <w:rsid w:val="006A2C58"/>
    <w:rsid w:val="006A3486"/>
    <w:rsid w:val="006A3E38"/>
    <w:rsid w:val="006A45F5"/>
    <w:rsid w:val="006A4837"/>
    <w:rsid w:val="006A4934"/>
    <w:rsid w:val="006A4A09"/>
    <w:rsid w:val="006A4F29"/>
    <w:rsid w:val="006A5118"/>
    <w:rsid w:val="006A5290"/>
    <w:rsid w:val="006A5327"/>
    <w:rsid w:val="006A5357"/>
    <w:rsid w:val="006A59B8"/>
    <w:rsid w:val="006A5C09"/>
    <w:rsid w:val="006A61E4"/>
    <w:rsid w:val="006A628A"/>
    <w:rsid w:val="006A66A6"/>
    <w:rsid w:val="006A6779"/>
    <w:rsid w:val="006A6870"/>
    <w:rsid w:val="006A69BB"/>
    <w:rsid w:val="006A761B"/>
    <w:rsid w:val="006B001C"/>
    <w:rsid w:val="006B10C2"/>
    <w:rsid w:val="006B1DA2"/>
    <w:rsid w:val="006B2272"/>
    <w:rsid w:val="006B22AE"/>
    <w:rsid w:val="006B2766"/>
    <w:rsid w:val="006B29C2"/>
    <w:rsid w:val="006B2A60"/>
    <w:rsid w:val="006B3AA7"/>
    <w:rsid w:val="006B457B"/>
    <w:rsid w:val="006B46B0"/>
    <w:rsid w:val="006B495A"/>
    <w:rsid w:val="006B4CDB"/>
    <w:rsid w:val="006B52B4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E87"/>
    <w:rsid w:val="006C32CF"/>
    <w:rsid w:val="006C338F"/>
    <w:rsid w:val="006C33EE"/>
    <w:rsid w:val="006C3409"/>
    <w:rsid w:val="006C3541"/>
    <w:rsid w:val="006C3A73"/>
    <w:rsid w:val="006C3F30"/>
    <w:rsid w:val="006C4345"/>
    <w:rsid w:val="006C4443"/>
    <w:rsid w:val="006C483F"/>
    <w:rsid w:val="006C4A8B"/>
    <w:rsid w:val="006C4B8E"/>
    <w:rsid w:val="006C4BAD"/>
    <w:rsid w:val="006C4C0B"/>
    <w:rsid w:val="006C4EFC"/>
    <w:rsid w:val="006C5004"/>
    <w:rsid w:val="006C50D0"/>
    <w:rsid w:val="006C5425"/>
    <w:rsid w:val="006C5626"/>
    <w:rsid w:val="006C56BC"/>
    <w:rsid w:val="006C5D85"/>
    <w:rsid w:val="006C5E1F"/>
    <w:rsid w:val="006C5F6F"/>
    <w:rsid w:val="006C63AD"/>
    <w:rsid w:val="006C6447"/>
    <w:rsid w:val="006C6B20"/>
    <w:rsid w:val="006C6DF0"/>
    <w:rsid w:val="006C70CE"/>
    <w:rsid w:val="006C7279"/>
    <w:rsid w:val="006C7C4E"/>
    <w:rsid w:val="006C7CFF"/>
    <w:rsid w:val="006D0544"/>
    <w:rsid w:val="006D0917"/>
    <w:rsid w:val="006D0AD0"/>
    <w:rsid w:val="006D0B01"/>
    <w:rsid w:val="006D0CA7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997"/>
    <w:rsid w:val="006E0261"/>
    <w:rsid w:val="006E0264"/>
    <w:rsid w:val="006E05C0"/>
    <w:rsid w:val="006E0792"/>
    <w:rsid w:val="006E094E"/>
    <w:rsid w:val="006E0AD1"/>
    <w:rsid w:val="006E0C80"/>
    <w:rsid w:val="006E15F4"/>
    <w:rsid w:val="006E1FB7"/>
    <w:rsid w:val="006E20D0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BC9"/>
    <w:rsid w:val="006E6E8F"/>
    <w:rsid w:val="006E74B9"/>
    <w:rsid w:val="006E79FC"/>
    <w:rsid w:val="006E7AEB"/>
    <w:rsid w:val="006E7F26"/>
    <w:rsid w:val="006F0286"/>
    <w:rsid w:val="006F0989"/>
    <w:rsid w:val="006F0F48"/>
    <w:rsid w:val="006F1B9A"/>
    <w:rsid w:val="006F1D29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8A5"/>
    <w:rsid w:val="006F7C11"/>
    <w:rsid w:val="007000D4"/>
    <w:rsid w:val="00700210"/>
    <w:rsid w:val="00700733"/>
    <w:rsid w:val="00700874"/>
    <w:rsid w:val="00701018"/>
    <w:rsid w:val="0070106B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C6B"/>
    <w:rsid w:val="00704D34"/>
    <w:rsid w:val="007054D4"/>
    <w:rsid w:val="00705A3B"/>
    <w:rsid w:val="00705AA3"/>
    <w:rsid w:val="00705DFC"/>
    <w:rsid w:val="00705E79"/>
    <w:rsid w:val="00705FD7"/>
    <w:rsid w:val="0070627D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E12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BF6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7A0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0F50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411D"/>
    <w:rsid w:val="0072497C"/>
    <w:rsid w:val="00724F82"/>
    <w:rsid w:val="00725ED7"/>
    <w:rsid w:val="00726032"/>
    <w:rsid w:val="00726332"/>
    <w:rsid w:val="00726470"/>
    <w:rsid w:val="00726BD6"/>
    <w:rsid w:val="00726D50"/>
    <w:rsid w:val="00726E64"/>
    <w:rsid w:val="0072701A"/>
    <w:rsid w:val="007273FF"/>
    <w:rsid w:val="00727B84"/>
    <w:rsid w:val="00727F0E"/>
    <w:rsid w:val="0073042F"/>
    <w:rsid w:val="0073053C"/>
    <w:rsid w:val="0073097A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3EB1"/>
    <w:rsid w:val="0073462C"/>
    <w:rsid w:val="007346CF"/>
    <w:rsid w:val="00734D2F"/>
    <w:rsid w:val="007352BF"/>
    <w:rsid w:val="007355E7"/>
    <w:rsid w:val="00735D9A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B0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594A"/>
    <w:rsid w:val="0074625F"/>
    <w:rsid w:val="00746405"/>
    <w:rsid w:val="007464E3"/>
    <w:rsid w:val="00746558"/>
    <w:rsid w:val="007469BC"/>
    <w:rsid w:val="00747286"/>
    <w:rsid w:val="007478E9"/>
    <w:rsid w:val="007479B0"/>
    <w:rsid w:val="00747BA2"/>
    <w:rsid w:val="00747BD7"/>
    <w:rsid w:val="00747DEB"/>
    <w:rsid w:val="0075026C"/>
    <w:rsid w:val="0075096F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2F04"/>
    <w:rsid w:val="007533B5"/>
    <w:rsid w:val="007537DE"/>
    <w:rsid w:val="0075434D"/>
    <w:rsid w:val="00754557"/>
    <w:rsid w:val="00754BF4"/>
    <w:rsid w:val="00754DCE"/>
    <w:rsid w:val="00755016"/>
    <w:rsid w:val="007552BD"/>
    <w:rsid w:val="00755452"/>
    <w:rsid w:val="007555CE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106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640"/>
    <w:rsid w:val="007647CF"/>
    <w:rsid w:val="00764856"/>
    <w:rsid w:val="00764D7A"/>
    <w:rsid w:val="00764ECE"/>
    <w:rsid w:val="00764FAC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2E4"/>
    <w:rsid w:val="0076631B"/>
    <w:rsid w:val="007663C3"/>
    <w:rsid w:val="007665C6"/>
    <w:rsid w:val="00766C32"/>
    <w:rsid w:val="00766EA2"/>
    <w:rsid w:val="0076703E"/>
    <w:rsid w:val="007670ED"/>
    <w:rsid w:val="00767132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170"/>
    <w:rsid w:val="00776588"/>
    <w:rsid w:val="007766BD"/>
    <w:rsid w:val="00776A78"/>
    <w:rsid w:val="00776F93"/>
    <w:rsid w:val="0077756E"/>
    <w:rsid w:val="007778A5"/>
    <w:rsid w:val="007779E8"/>
    <w:rsid w:val="00777CFD"/>
    <w:rsid w:val="00777D98"/>
    <w:rsid w:val="00780151"/>
    <w:rsid w:val="00780AE2"/>
    <w:rsid w:val="00780C30"/>
    <w:rsid w:val="00780E29"/>
    <w:rsid w:val="00780E76"/>
    <w:rsid w:val="00780EF5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807"/>
    <w:rsid w:val="007839A7"/>
    <w:rsid w:val="00783AB6"/>
    <w:rsid w:val="00783C71"/>
    <w:rsid w:val="00783D68"/>
    <w:rsid w:val="00783DF8"/>
    <w:rsid w:val="00784137"/>
    <w:rsid w:val="007842E3"/>
    <w:rsid w:val="00784399"/>
    <w:rsid w:val="0078476C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994"/>
    <w:rsid w:val="00790BC3"/>
    <w:rsid w:val="00790E5B"/>
    <w:rsid w:val="00791026"/>
    <w:rsid w:val="007919B8"/>
    <w:rsid w:val="00791D7D"/>
    <w:rsid w:val="00792632"/>
    <w:rsid w:val="00792E83"/>
    <w:rsid w:val="00793753"/>
    <w:rsid w:val="00793A66"/>
    <w:rsid w:val="00793F32"/>
    <w:rsid w:val="00794179"/>
    <w:rsid w:val="007944E3"/>
    <w:rsid w:val="007945B4"/>
    <w:rsid w:val="0079472F"/>
    <w:rsid w:val="00794BD7"/>
    <w:rsid w:val="0079504F"/>
    <w:rsid w:val="00795096"/>
    <w:rsid w:val="00795BBA"/>
    <w:rsid w:val="00795DE0"/>
    <w:rsid w:val="0079656D"/>
    <w:rsid w:val="0079698D"/>
    <w:rsid w:val="00796BC0"/>
    <w:rsid w:val="0079788F"/>
    <w:rsid w:val="00797F77"/>
    <w:rsid w:val="00797FFE"/>
    <w:rsid w:val="007A06C3"/>
    <w:rsid w:val="007A0859"/>
    <w:rsid w:val="007A088F"/>
    <w:rsid w:val="007A0919"/>
    <w:rsid w:val="007A096A"/>
    <w:rsid w:val="007A0CD6"/>
    <w:rsid w:val="007A0E69"/>
    <w:rsid w:val="007A0FE9"/>
    <w:rsid w:val="007A0FFB"/>
    <w:rsid w:val="007A11D6"/>
    <w:rsid w:val="007A1531"/>
    <w:rsid w:val="007A1943"/>
    <w:rsid w:val="007A1D60"/>
    <w:rsid w:val="007A22D2"/>
    <w:rsid w:val="007A2427"/>
    <w:rsid w:val="007A26A5"/>
    <w:rsid w:val="007A27A6"/>
    <w:rsid w:val="007A2C31"/>
    <w:rsid w:val="007A319E"/>
    <w:rsid w:val="007A3221"/>
    <w:rsid w:val="007A33CB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114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A7E8B"/>
    <w:rsid w:val="007B0351"/>
    <w:rsid w:val="007B05EF"/>
    <w:rsid w:val="007B063F"/>
    <w:rsid w:val="007B0C95"/>
    <w:rsid w:val="007B0E49"/>
    <w:rsid w:val="007B0E9F"/>
    <w:rsid w:val="007B1496"/>
    <w:rsid w:val="007B1956"/>
    <w:rsid w:val="007B1AA9"/>
    <w:rsid w:val="007B1C05"/>
    <w:rsid w:val="007B1D70"/>
    <w:rsid w:val="007B1E50"/>
    <w:rsid w:val="007B27F6"/>
    <w:rsid w:val="007B2F14"/>
    <w:rsid w:val="007B3279"/>
    <w:rsid w:val="007B3636"/>
    <w:rsid w:val="007B3A8B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3E"/>
    <w:rsid w:val="007B7ED6"/>
    <w:rsid w:val="007C0184"/>
    <w:rsid w:val="007C04C8"/>
    <w:rsid w:val="007C065A"/>
    <w:rsid w:val="007C07DC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300B"/>
    <w:rsid w:val="007C3317"/>
    <w:rsid w:val="007C34FF"/>
    <w:rsid w:val="007C350F"/>
    <w:rsid w:val="007C3E82"/>
    <w:rsid w:val="007C46A1"/>
    <w:rsid w:val="007C46DB"/>
    <w:rsid w:val="007C514F"/>
    <w:rsid w:val="007C5450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E7F"/>
    <w:rsid w:val="007D2EDA"/>
    <w:rsid w:val="007D3462"/>
    <w:rsid w:val="007D3743"/>
    <w:rsid w:val="007D44D5"/>
    <w:rsid w:val="007D4AC5"/>
    <w:rsid w:val="007D4AC9"/>
    <w:rsid w:val="007D4B3C"/>
    <w:rsid w:val="007D4CE7"/>
    <w:rsid w:val="007D5791"/>
    <w:rsid w:val="007D59E0"/>
    <w:rsid w:val="007D620E"/>
    <w:rsid w:val="007D637F"/>
    <w:rsid w:val="007D640A"/>
    <w:rsid w:val="007D6B22"/>
    <w:rsid w:val="007D6C39"/>
    <w:rsid w:val="007D6D82"/>
    <w:rsid w:val="007D714F"/>
    <w:rsid w:val="007D7BA4"/>
    <w:rsid w:val="007D7D65"/>
    <w:rsid w:val="007E027C"/>
    <w:rsid w:val="007E04BB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69B"/>
    <w:rsid w:val="007E487E"/>
    <w:rsid w:val="007E49C4"/>
    <w:rsid w:val="007E4FEA"/>
    <w:rsid w:val="007E527E"/>
    <w:rsid w:val="007E5CA1"/>
    <w:rsid w:val="007E5D49"/>
    <w:rsid w:val="007E5D9F"/>
    <w:rsid w:val="007E5DCE"/>
    <w:rsid w:val="007E6067"/>
    <w:rsid w:val="007E6297"/>
    <w:rsid w:val="007E69C4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DB8"/>
    <w:rsid w:val="007F1E2B"/>
    <w:rsid w:val="007F27AE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531"/>
    <w:rsid w:val="007F59E0"/>
    <w:rsid w:val="007F5A0E"/>
    <w:rsid w:val="007F5C71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754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55C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5D9F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0C7"/>
    <w:rsid w:val="008133E4"/>
    <w:rsid w:val="008138A9"/>
    <w:rsid w:val="00813930"/>
    <w:rsid w:val="00814B40"/>
    <w:rsid w:val="00814DC0"/>
    <w:rsid w:val="00814DC8"/>
    <w:rsid w:val="008156F2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D72"/>
    <w:rsid w:val="00825E47"/>
    <w:rsid w:val="0082625C"/>
    <w:rsid w:val="00826C69"/>
    <w:rsid w:val="00826F64"/>
    <w:rsid w:val="00827473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4297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8D1"/>
    <w:rsid w:val="00836914"/>
    <w:rsid w:val="00836983"/>
    <w:rsid w:val="00836A15"/>
    <w:rsid w:val="00836A18"/>
    <w:rsid w:val="00836A34"/>
    <w:rsid w:val="00836D8D"/>
    <w:rsid w:val="00836E82"/>
    <w:rsid w:val="00837152"/>
    <w:rsid w:val="00837B8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4B"/>
    <w:rsid w:val="00841C1C"/>
    <w:rsid w:val="008421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4A3"/>
    <w:rsid w:val="008447F7"/>
    <w:rsid w:val="00844C0A"/>
    <w:rsid w:val="00845024"/>
    <w:rsid w:val="00845436"/>
    <w:rsid w:val="00845588"/>
    <w:rsid w:val="008455E5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5006B"/>
    <w:rsid w:val="008506A7"/>
    <w:rsid w:val="0085071F"/>
    <w:rsid w:val="00851297"/>
    <w:rsid w:val="008515D3"/>
    <w:rsid w:val="008517CB"/>
    <w:rsid w:val="00851B41"/>
    <w:rsid w:val="00851B4E"/>
    <w:rsid w:val="00851F73"/>
    <w:rsid w:val="00851F9C"/>
    <w:rsid w:val="00852056"/>
    <w:rsid w:val="0085264B"/>
    <w:rsid w:val="008526D0"/>
    <w:rsid w:val="00852A6F"/>
    <w:rsid w:val="00852F97"/>
    <w:rsid w:val="008533ED"/>
    <w:rsid w:val="00853710"/>
    <w:rsid w:val="00853B55"/>
    <w:rsid w:val="00853F34"/>
    <w:rsid w:val="00854131"/>
    <w:rsid w:val="00854241"/>
    <w:rsid w:val="008542A5"/>
    <w:rsid w:val="00854320"/>
    <w:rsid w:val="008543ED"/>
    <w:rsid w:val="008544D5"/>
    <w:rsid w:val="00854741"/>
    <w:rsid w:val="0085477D"/>
    <w:rsid w:val="00854B5E"/>
    <w:rsid w:val="00854B7B"/>
    <w:rsid w:val="00854C4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BD4"/>
    <w:rsid w:val="00856EF0"/>
    <w:rsid w:val="00856FD2"/>
    <w:rsid w:val="00860329"/>
    <w:rsid w:val="00860EA3"/>
    <w:rsid w:val="00861298"/>
    <w:rsid w:val="008616C0"/>
    <w:rsid w:val="00861E53"/>
    <w:rsid w:val="008624F1"/>
    <w:rsid w:val="00862859"/>
    <w:rsid w:val="00862CA2"/>
    <w:rsid w:val="00862D09"/>
    <w:rsid w:val="00863D98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DD8"/>
    <w:rsid w:val="00866F68"/>
    <w:rsid w:val="00867874"/>
    <w:rsid w:val="00867ED1"/>
    <w:rsid w:val="00867F5B"/>
    <w:rsid w:val="008701A0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A32"/>
    <w:rsid w:val="00875F3D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BBB"/>
    <w:rsid w:val="00883E1F"/>
    <w:rsid w:val="00883E3A"/>
    <w:rsid w:val="0088434E"/>
    <w:rsid w:val="008843D1"/>
    <w:rsid w:val="0088445E"/>
    <w:rsid w:val="00884DE6"/>
    <w:rsid w:val="00885521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90507"/>
    <w:rsid w:val="0089092F"/>
    <w:rsid w:val="00890C64"/>
    <w:rsid w:val="00891060"/>
    <w:rsid w:val="008914D3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1995"/>
    <w:rsid w:val="008A301F"/>
    <w:rsid w:val="008A327D"/>
    <w:rsid w:val="008A328F"/>
    <w:rsid w:val="008A339A"/>
    <w:rsid w:val="008A3991"/>
    <w:rsid w:val="008A3E50"/>
    <w:rsid w:val="008A408A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089D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45A"/>
    <w:rsid w:val="008B65B0"/>
    <w:rsid w:val="008B6641"/>
    <w:rsid w:val="008B66C8"/>
    <w:rsid w:val="008B673D"/>
    <w:rsid w:val="008B6C13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87B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7D9"/>
    <w:rsid w:val="008D00B8"/>
    <w:rsid w:val="008D00C1"/>
    <w:rsid w:val="008D095F"/>
    <w:rsid w:val="008D0A06"/>
    <w:rsid w:val="008D0F00"/>
    <w:rsid w:val="008D131E"/>
    <w:rsid w:val="008D18B8"/>
    <w:rsid w:val="008D1B60"/>
    <w:rsid w:val="008D212F"/>
    <w:rsid w:val="008D22C5"/>
    <w:rsid w:val="008D232F"/>
    <w:rsid w:val="008D280C"/>
    <w:rsid w:val="008D28E7"/>
    <w:rsid w:val="008D2CC8"/>
    <w:rsid w:val="008D2F3E"/>
    <w:rsid w:val="008D301E"/>
    <w:rsid w:val="008D30F1"/>
    <w:rsid w:val="008D34E3"/>
    <w:rsid w:val="008D3D8C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C6F"/>
    <w:rsid w:val="008E1D84"/>
    <w:rsid w:val="008E1E60"/>
    <w:rsid w:val="008E2354"/>
    <w:rsid w:val="008E2361"/>
    <w:rsid w:val="008E38E7"/>
    <w:rsid w:val="008E3A71"/>
    <w:rsid w:val="008E3D12"/>
    <w:rsid w:val="008E3D88"/>
    <w:rsid w:val="008E3F71"/>
    <w:rsid w:val="008E44C5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49"/>
    <w:rsid w:val="008F5E79"/>
    <w:rsid w:val="008F5FC4"/>
    <w:rsid w:val="008F6525"/>
    <w:rsid w:val="008F69CD"/>
    <w:rsid w:val="008F74F4"/>
    <w:rsid w:val="008F75CD"/>
    <w:rsid w:val="008F7807"/>
    <w:rsid w:val="008F7D2B"/>
    <w:rsid w:val="009001E5"/>
    <w:rsid w:val="00900B0A"/>
    <w:rsid w:val="00900D42"/>
    <w:rsid w:val="00900FE7"/>
    <w:rsid w:val="00900FF9"/>
    <w:rsid w:val="00901287"/>
    <w:rsid w:val="0090147F"/>
    <w:rsid w:val="00901DF8"/>
    <w:rsid w:val="009020BC"/>
    <w:rsid w:val="00902730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275"/>
    <w:rsid w:val="00911659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108"/>
    <w:rsid w:val="009144FB"/>
    <w:rsid w:val="00914630"/>
    <w:rsid w:val="0091489F"/>
    <w:rsid w:val="00914914"/>
    <w:rsid w:val="00914F5B"/>
    <w:rsid w:val="0091523A"/>
    <w:rsid w:val="00915315"/>
    <w:rsid w:val="00915868"/>
    <w:rsid w:val="0091593B"/>
    <w:rsid w:val="00915D2B"/>
    <w:rsid w:val="00915DD7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50F5"/>
    <w:rsid w:val="00925305"/>
    <w:rsid w:val="00925941"/>
    <w:rsid w:val="00925E26"/>
    <w:rsid w:val="00925F85"/>
    <w:rsid w:val="00926BA1"/>
    <w:rsid w:val="00926DBA"/>
    <w:rsid w:val="00926E67"/>
    <w:rsid w:val="009270C0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BC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A7C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CE"/>
    <w:rsid w:val="009428CF"/>
    <w:rsid w:val="009429C6"/>
    <w:rsid w:val="00942ADF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506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6E4"/>
    <w:rsid w:val="0095172C"/>
    <w:rsid w:val="00952653"/>
    <w:rsid w:val="00952CA1"/>
    <w:rsid w:val="00952D06"/>
    <w:rsid w:val="00952D20"/>
    <w:rsid w:val="00952D51"/>
    <w:rsid w:val="00952DB7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D6E"/>
    <w:rsid w:val="009636F5"/>
    <w:rsid w:val="00964605"/>
    <w:rsid w:val="0096483C"/>
    <w:rsid w:val="00964D26"/>
    <w:rsid w:val="00964DEB"/>
    <w:rsid w:val="00965057"/>
    <w:rsid w:val="00965489"/>
    <w:rsid w:val="009656E1"/>
    <w:rsid w:val="009657E7"/>
    <w:rsid w:val="00965AC0"/>
    <w:rsid w:val="00965C47"/>
    <w:rsid w:val="00965C95"/>
    <w:rsid w:val="00965D17"/>
    <w:rsid w:val="00965F80"/>
    <w:rsid w:val="009662AA"/>
    <w:rsid w:val="0096651E"/>
    <w:rsid w:val="00966564"/>
    <w:rsid w:val="00966E34"/>
    <w:rsid w:val="00967177"/>
    <w:rsid w:val="00967E30"/>
    <w:rsid w:val="00967E54"/>
    <w:rsid w:val="0097007B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4E41"/>
    <w:rsid w:val="0097531D"/>
    <w:rsid w:val="0097553F"/>
    <w:rsid w:val="0097558B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897"/>
    <w:rsid w:val="00980CC0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8C3"/>
    <w:rsid w:val="009829FF"/>
    <w:rsid w:val="00982C4B"/>
    <w:rsid w:val="00982FA2"/>
    <w:rsid w:val="00983855"/>
    <w:rsid w:val="009839A8"/>
    <w:rsid w:val="00985079"/>
    <w:rsid w:val="009858C1"/>
    <w:rsid w:val="00985D90"/>
    <w:rsid w:val="00985EEA"/>
    <w:rsid w:val="00985F85"/>
    <w:rsid w:val="0098625D"/>
    <w:rsid w:val="00986428"/>
    <w:rsid w:val="0098687D"/>
    <w:rsid w:val="00987C70"/>
    <w:rsid w:val="00987D6A"/>
    <w:rsid w:val="00987DD8"/>
    <w:rsid w:val="0099007D"/>
    <w:rsid w:val="0099041A"/>
    <w:rsid w:val="00990476"/>
    <w:rsid w:val="00990977"/>
    <w:rsid w:val="009915DA"/>
    <w:rsid w:val="0099196E"/>
    <w:rsid w:val="00991A0C"/>
    <w:rsid w:val="00992037"/>
    <w:rsid w:val="00992B25"/>
    <w:rsid w:val="00992BC3"/>
    <w:rsid w:val="00993063"/>
    <w:rsid w:val="0099389E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379"/>
    <w:rsid w:val="009953CF"/>
    <w:rsid w:val="0099566D"/>
    <w:rsid w:val="0099585A"/>
    <w:rsid w:val="009963D2"/>
    <w:rsid w:val="00996D4A"/>
    <w:rsid w:val="00996DEC"/>
    <w:rsid w:val="0099745B"/>
    <w:rsid w:val="00997529"/>
    <w:rsid w:val="009A02B6"/>
    <w:rsid w:val="009A03F9"/>
    <w:rsid w:val="009A0719"/>
    <w:rsid w:val="009A071B"/>
    <w:rsid w:val="009A0966"/>
    <w:rsid w:val="009A0A7E"/>
    <w:rsid w:val="009A0FF5"/>
    <w:rsid w:val="009A1357"/>
    <w:rsid w:val="009A1574"/>
    <w:rsid w:val="009A17EA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490"/>
    <w:rsid w:val="009A453A"/>
    <w:rsid w:val="009A45CD"/>
    <w:rsid w:val="009A48BC"/>
    <w:rsid w:val="009A4B95"/>
    <w:rsid w:val="009A4CDB"/>
    <w:rsid w:val="009A4E74"/>
    <w:rsid w:val="009A512D"/>
    <w:rsid w:val="009A526F"/>
    <w:rsid w:val="009A56E1"/>
    <w:rsid w:val="009A58B5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90"/>
    <w:rsid w:val="009A7EE4"/>
    <w:rsid w:val="009B0465"/>
    <w:rsid w:val="009B07D7"/>
    <w:rsid w:val="009B0943"/>
    <w:rsid w:val="009B0AF3"/>
    <w:rsid w:val="009B1E58"/>
    <w:rsid w:val="009B2A24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D25"/>
    <w:rsid w:val="009B549E"/>
    <w:rsid w:val="009B54D6"/>
    <w:rsid w:val="009B5B5A"/>
    <w:rsid w:val="009B5B5B"/>
    <w:rsid w:val="009B5DE0"/>
    <w:rsid w:val="009B6004"/>
    <w:rsid w:val="009B6119"/>
    <w:rsid w:val="009B621C"/>
    <w:rsid w:val="009B645F"/>
    <w:rsid w:val="009B6533"/>
    <w:rsid w:val="009B654D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7C8"/>
    <w:rsid w:val="009C0B38"/>
    <w:rsid w:val="009C0FE2"/>
    <w:rsid w:val="009C1050"/>
    <w:rsid w:val="009C13E0"/>
    <w:rsid w:val="009C1675"/>
    <w:rsid w:val="009C1A36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5C5"/>
    <w:rsid w:val="009D6AFD"/>
    <w:rsid w:val="009D6FFA"/>
    <w:rsid w:val="009D718C"/>
    <w:rsid w:val="009D763F"/>
    <w:rsid w:val="009D76EF"/>
    <w:rsid w:val="009D783F"/>
    <w:rsid w:val="009D79ED"/>
    <w:rsid w:val="009D7DF8"/>
    <w:rsid w:val="009D7E26"/>
    <w:rsid w:val="009E0285"/>
    <w:rsid w:val="009E03D5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48B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8F1"/>
    <w:rsid w:val="009E7C11"/>
    <w:rsid w:val="009E7CE1"/>
    <w:rsid w:val="009E7EA1"/>
    <w:rsid w:val="009F0532"/>
    <w:rsid w:val="009F0621"/>
    <w:rsid w:val="009F0651"/>
    <w:rsid w:val="009F0920"/>
    <w:rsid w:val="009F0C1A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51DE"/>
    <w:rsid w:val="009F5353"/>
    <w:rsid w:val="009F55BF"/>
    <w:rsid w:val="009F55F7"/>
    <w:rsid w:val="009F590A"/>
    <w:rsid w:val="009F5ECF"/>
    <w:rsid w:val="009F6055"/>
    <w:rsid w:val="009F6510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DD5"/>
    <w:rsid w:val="00A02EDB"/>
    <w:rsid w:val="00A030BB"/>
    <w:rsid w:val="00A031B7"/>
    <w:rsid w:val="00A03994"/>
    <w:rsid w:val="00A03C12"/>
    <w:rsid w:val="00A03E87"/>
    <w:rsid w:val="00A043C6"/>
    <w:rsid w:val="00A0488C"/>
    <w:rsid w:val="00A04CCA"/>
    <w:rsid w:val="00A0573B"/>
    <w:rsid w:val="00A0588C"/>
    <w:rsid w:val="00A05A71"/>
    <w:rsid w:val="00A065C4"/>
    <w:rsid w:val="00A06677"/>
    <w:rsid w:val="00A06714"/>
    <w:rsid w:val="00A0682A"/>
    <w:rsid w:val="00A06A32"/>
    <w:rsid w:val="00A06A35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2F4"/>
    <w:rsid w:val="00A14D9F"/>
    <w:rsid w:val="00A14E19"/>
    <w:rsid w:val="00A14EE4"/>
    <w:rsid w:val="00A15FAA"/>
    <w:rsid w:val="00A165CC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1905"/>
    <w:rsid w:val="00A2260C"/>
    <w:rsid w:val="00A22613"/>
    <w:rsid w:val="00A2276B"/>
    <w:rsid w:val="00A22811"/>
    <w:rsid w:val="00A22B64"/>
    <w:rsid w:val="00A22FD6"/>
    <w:rsid w:val="00A23BF5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B6C"/>
    <w:rsid w:val="00A26FB4"/>
    <w:rsid w:val="00A26FBC"/>
    <w:rsid w:val="00A27922"/>
    <w:rsid w:val="00A27AF0"/>
    <w:rsid w:val="00A27B65"/>
    <w:rsid w:val="00A30081"/>
    <w:rsid w:val="00A309C5"/>
    <w:rsid w:val="00A30AB5"/>
    <w:rsid w:val="00A31422"/>
    <w:rsid w:val="00A316AF"/>
    <w:rsid w:val="00A317B8"/>
    <w:rsid w:val="00A323A0"/>
    <w:rsid w:val="00A328A5"/>
    <w:rsid w:val="00A32910"/>
    <w:rsid w:val="00A32976"/>
    <w:rsid w:val="00A32AF8"/>
    <w:rsid w:val="00A32BCC"/>
    <w:rsid w:val="00A32D01"/>
    <w:rsid w:val="00A32D42"/>
    <w:rsid w:val="00A32DDA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F3"/>
    <w:rsid w:val="00A36BC9"/>
    <w:rsid w:val="00A36C5D"/>
    <w:rsid w:val="00A376EA"/>
    <w:rsid w:val="00A37871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31D2"/>
    <w:rsid w:val="00A43BD2"/>
    <w:rsid w:val="00A4440D"/>
    <w:rsid w:val="00A4460D"/>
    <w:rsid w:val="00A446FB"/>
    <w:rsid w:val="00A44A31"/>
    <w:rsid w:val="00A4588A"/>
    <w:rsid w:val="00A45F16"/>
    <w:rsid w:val="00A46AB1"/>
    <w:rsid w:val="00A47015"/>
    <w:rsid w:val="00A47035"/>
    <w:rsid w:val="00A4733B"/>
    <w:rsid w:val="00A47A6C"/>
    <w:rsid w:val="00A47F7A"/>
    <w:rsid w:val="00A50195"/>
    <w:rsid w:val="00A5066D"/>
    <w:rsid w:val="00A509C5"/>
    <w:rsid w:val="00A50DE9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BB5"/>
    <w:rsid w:val="00A54D9F"/>
    <w:rsid w:val="00A55B27"/>
    <w:rsid w:val="00A55C8B"/>
    <w:rsid w:val="00A5698D"/>
    <w:rsid w:val="00A56E1C"/>
    <w:rsid w:val="00A56E62"/>
    <w:rsid w:val="00A57041"/>
    <w:rsid w:val="00A57794"/>
    <w:rsid w:val="00A57960"/>
    <w:rsid w:val="00A57B4F"/>
    <w:rsid w:val="00A57FFC"/>
    <w:rsid w:val="00A60114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B1F"/>
    <w:rsid w:val="00A62BF4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708CA"/>
    <w:rsid w:val="00A70D49"/>
    <w:rsid w:val="00A70E7D"/>
    <w:rsid w:val="00A713EB"/>
    <w:rsid w:val="00A71527"/>
    <w:rsid w:val="00A7162C"/>
    <w:rsid w:val="00A71801"/>
    <w:rsid w:val="00A71FA4"/>
    <w:rsid w:val="00A72CA5"/>
    <w:rsid w:val="00A72FBF"/>
    <w:rsid w:val="00A73147"/>
    <w:rsid w:val="00A736AD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6DD0"/>
    <w:rsid w:val="00A774AE"/>
    <w:rsid w:val="00A77589"/>
    <w:rsid w:val="00A779E3"/>
    <w:rsid w:val="00A8002C"/>
    <w:rsid w:val="00A80672"/>
    <w:rsid w:val="00A80BF3"/>
    <w:rsid w:val="00A811BB"/>
    <w:rsid w:val="00A8130C"/>
    <w:rsid w:val="00A82008"/>
    <w:rsid w:val="00A82090"/>
    <w:rsid w:val="00A8282C"/>
    <w:rsid w:val="00A829F7"/>
    <w:rsid w:val="00A8431D"/>
    <w:rsid w:val="00A8465A"/>
    <w:rsid w:val="00A84A6C"/>
    <w:rsid w:val="00A84BAC"/>
    <w:rsid w:val="00A84CCB"/>
    <w:rsid w:val="00A84D26"/>
    <w:rsid w:val="00A851F8"/>
    <w:rsid w:val="00A85355"/>
    <w:rsid w:val="00A853F1"/>
    <w:rsid w:val="00A85578"/>
    <w:rsid w:val="00A8597E"/>
    <w:rsid w:val="00A85BCA"/>
    <w:rsid w:val="00A85FBF"/>
    <w:rsid w:val="00A861E1"/>
    <w:rsid w:val="00A861E3"/>
    <w:rsid w:val="00A866A2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1F4E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771"/>
    <w:rsid w:val="00AA1D24"/>
    <w:rsid w:val="00AA1E15"/>
    <w:rsid w:val="00AA2778"/>
    <w:rsid w:val="00AA29CE"/>
    <w:rsid w:val="00AA2CEF"/>
    <w:rsid w:val="00AA2FBF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150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D1"/>
    <w:rsid w:val="00AB2738"/>
    <w:rsid w:val="00AB2A00"/>
    <w:rsid w:val="00AB2DB0"/>
    <w:rsid w:val="00AB2DD2"/>
    <w:rsid w:val="00AB2E4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4E9B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C0829"/>
    <w:rsid w:val="00AC0852"/>
    <w:rsid w:val="00AC09D8"/>
    <w:rsid w:val="00AC0D1C"/>
    <w:rsid w:val="00AC1CCE"/>
    <w:rsid w:val="00AC308C"/>
    <w:rsid w:val="00AC4731"/>
    <w:rsid w:val="00AC473C"/>
    <w:rsid w:val="00AC47B7"/>
    <w:rsid w:val="00AC4AD2"/>
    <w:rsid w:val="00AC4C52"/>
    <w:rsid w:val="00AC4CD9"/>
    <w:rsid w:val="00AC5269"/>
    <w:rsid w:val="00AC52DD"/>
    <w:rsid w:val="00AC5390"/>
    <w:rsid w:val="00AC54B6"/>
    <w:rsid w:val="00AC5908"/>
    <w:rsid w:val="00AC597B"/>
    <w:rsid w:val="00AC5ADB"/>
    <w:rsid w:val="00AC5D86"/>
    <w:rsid w:val="00AC617C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536"/>
    <w:rsid w:val="00AD1A33"/>
    <w:rsid w:val="00AD1F0F"/>
    <w:rsid w:val="00AD25E3"/>
    <w:rsid w:val="00AD26F9"/>
    <w:rsid w:val="00AD2804"/>
    <w:rsid w:val="00AD2B03"/>
    <w:rsid w:val="00AD2B16"/>
    <w:rsid w:val="00AD2CE3"/>
    <w:rsid w:val="00AD2D6D"/>
    <w:rsid w:val="00AD2DD8"/>
    <w:rsid w:val="00AD2E3C"/>
    <w:rsid w:val="00AD311C"/>
    <w:rsid w:val="00AD31D8"/>
    <w:rsid w:val="00AD33A1"/>
    <w:rsid w:val="00AD39E3"/>
    <w:rsid w:val="00AD3C34"/>
    <w:rsid w:val="00AD3F24"/>
    <w:rsid w:val="00AD4021"/>
    <w:rsid w:val="00AD4508"/>
    <w:rsid w:val="00AD4837"/>
    <w:rsid w:val="00AD4905"/>
    <w:rsid w:val="00AD4E81"/>
    <w:rsid w:val="00AD4F37"/>
    <w:rsid w:val="00AD4FB6"/>
    <w:rsid w:val="00AD50E2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D79"/>
    <w:rsid w:val="00AE5E46"/>
    <w:rsid w:val="00AE6845"/>
    <w:rsid w:val="00AE6909"/>
    <w:rsid w:val="00AE6A3C"/>
    <w:rsid w:val="00AE6B1A"/>
    <w:rsid w:val="00AE6B70"/>
    <w:rsid w:val="00AE6FA2"/>
    <w:rsid w:val="00AE6FC7"/>
    <w:rsid w:val="00AE7626"/>
    <w:rsid w:val="00AE7E42"/>
    <w:rsid w:val="00AE7F8E"/>
    <w:rsid w:val="00AF01FD"/>
    <w:rsid w:val="00AF02D9"/>
    <w:rsid w:val="00AF02DE"/>
    <w:rsid w:val="00AF0910"/>
    <w:rsid w:val="00AF0A0C"/>
    <w:rsid w:val="00AF0F3C"/>
    <w:rsid w:val="00AF1145"/>
    <w:rsid w:val="00AF121C"/>
    <w:rsid w:val="00AF1287"/>
    <w:rsid w:val="00AF173B"/>
    <w:rsid w:val="00AF1B58"/>
    <w:rsid w:val="00AF1CFA"/>
    <w:rsid w:val="00AF21AC"/>
    <w:rsid w:val="00AF2946"/>
    <w:rsid w:val="00AF2A6A"/>
    <w:rsid w:val="00AF2E15"/>
    <w:rsid w:val="00AF2EB2"/>
    <w:rsid w:val="00AF2EDB"/>
    <w:rsid w:val="00AF3462"/>
    <w:rsid w:val="00AF3B88"/>
    <w:rsid w:val="00AF3F1B"/>
    <w:rsid w:val="00AF3F3A"/>
    <w:rsid w:val="00AF407A"/>
    <w:rsid w:val="00AF471C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943"/>
    <w:rsid w:val="00B11C25"/>
    <w:rsid w:val="00B11C98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4F7"/>
    <w:rsid w:val="00B13557"/>
    <w:rsid w:val="00B13645"/>
    <w:rsid w:val="00B13856"/>
    <w:rsid w:val="00B13F29"/>
    <w:rsid w:val="00B147A1"/>
    <w:rsid w:val="00B149DA"/>
    <w:rsid w:val="00B1524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A97"/>
    <w:rsid w:val="00B200F8"/>
    <w:rsid w:val="00B200FC"/>
    <w:rsid w:val="00B2049A"/>
    <w:rsid w:val="00B20BED"/>
    <w:rsid w:val="00B216E7"/>
    <w:rsid w:val="00B218D7"/>
    <w:rsid w:val="00B21B4D"/>
    <w:rsid w:val="00B22192"/>
    <w:rsid w:val="00B22219"/>
    <w:rsid w:val="00B2249B"/>
    <w:rsid w:val="00B22C08"/>
    <w:rsid w:val="00B22F20"/>
    <w:rsid w:val="00B233FF"/>
    <w:rsid w:val="00B23CF9"/>
    <w:rsid w:val="00B23D19"/>
    <w:rsid w:val="00B23DCE"/>
    <w:rsid w:val="00B23FEB"/>
    <w:rsid w:val="00B243F1"/>
    <w:rsid w:val="00B244A8"/>
    <w:rsid w:val="00B24EFE"/>
    <w:rsid w:val="00B250F6"/>
    <w:rsid w:val="00B264D8"/>
    <w:rsid w:val="00B268A5"/>
    <w:rsid w:val="00B26D93"/>
    <w:rsid w:val="00B27074"/>
    <w:rsid w:val="00B27774"/>
    <w:rsid w:val="00B2780E"/>
    <w:rsid w:val="00B279B1"/>
    <w:rsid w:val="00B27B07"/>
    <w:rsid w:val="00B30A43"/>
    <w:rsid w:val="00B30C4F"/>
    <w:rsid w:val="00B3120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3A39"/>
    <w:rsid w:val="00B342F0"/>
    <w:rsid w:val="00B3479B"/>
    <w:rsid w:val="00B34CD3"/>
    <w:rsid w:val="00B34DF8"/>
    <w:rsid w:val="00B34FF3"/>
    <w:rsid w:val="00B352D3"/>
    <w:rsid w:val="00B3551F"/>
    <w:rsid w:val="00B356DD"/>
    <w:rsid w:val="00B364E2"/>
    <w:rsid w:val="00B368BF"/>
    <w:rsid w:val="00B36B81"/>
    <w:rsid w:val="00B36CC6"/>
    <w:rsid w:val="00B37355"/>
    <w:rsid w:val="00B37AA1"/>
    <w:rsid w:val="00B37AF1"/>
    <w:rsid w:val="00B37BEF"/>
    <w:rsid w:val="00B37BF7"/>
    <w:rsid w:val="00B37EA3"/>
    <w:rsid w:val="00B37F58"/>
    <w:rsid w:val="00B37FFB"/>
    <w:rsid w:val="00B4011C"/>
    <w:rsid w:val="00B40484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CE8"/>
    <w:rsid w:val="00B42D16"/>
    <w:rsid w:val="00B434EB"/>
    <w:rsid w:val="00B43788"/>
    <w:rsid w:val="00B43BBB"/>
    <w:rsid w:val="00B43E31"/>
    <w:rsid w:val="00B43E55"/>
    <w:rsid w:val="00B44534"/>
    <w:rsid w:val="00B44685"/>
    <w:rsid w:val="00B449CA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884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32C"/>
    <w:rsid w:val="00B565DB"/>
    <w:rsid w:val="00B566CD"/>
    <w:rsid w:val="00B56784"/>
    <w:rsid w:val="00B56D69"/>
    <w:rsid w:val="00B5702B"/>
    <w:rsid w:val="00B57092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4238"/>
    <w:rsid w:val="00B64924"/>
    <w:rsid w:val="00B64FAA"/>
    <w:rsid w:val="00B65B80"/>
    <w:rsid w:val="00B66234"/>
    <w:rsid w:val="00B666DC"/>
    <w:rsid w:val="00B6681C"/>
    <w:rsid w:val="00B669A2"/>
    <w:rsid w:val="00B66F2B"/>
    <w:rsid w:val="00B67610"/>
    <w:rsid w:val="00B67A73"/>
    <w:rsid w:val="00B70262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647"/>
    <w:rsid w:val="00B82896"/>
    <w:rsid w:val="00B8291A"/>
    <w:rsid w:val="00B82934"/>
    <w:rsid w:val="00B83093"/>
    <w:rsid w:val="00B83285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1B3"/>
    <w:rsid w:val="00B872F7"/>
    <w:rsid w:val="00B875F6"/>
    <w:rsid w:val="00B8771A"/>
    <w:rsid w:val="00B878F2"/>
    <w:rsid w:val="00B879E1"/>
    <w:rsid w:val="00B87A07"/>
    <w:rsid w:val="00B87B2C"/>
    <w:rsid w:val="00B87C47"/>
    <w:rsid w:val="00B87E81"/>
    <w:rsid w:val="00B904D7"/>
    <w:rsid w:val="00B9098E"/>
    <w:rsid w:val="00B90A4A"/>
    <w:rsid w:val="00B90C39"/>
    <w:rsid w:val="00B90EAA"/>
    <w:rsid w:val="00B9113D"/>
    <w:rsid w:val="00B916C7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0E7B"/>
    <w:rsid w:val="00BA1316"/>
    <w:rsid w:val="00BA149E"/>
    <w:rsid w:val="00BA15D4"/>
    <w:rsid w:val="00BA1603"/>
    <w:rsid w:val="00BA18F0"/>
    <w:rsid w:val="00BA1ADC"/>
    <w:rsid w:val="00BA291C"/>
    <w:rsid w:val="00BA2C48"/>
    <w:rsid w:val="00BA2CDD"/>
    <w:rsid w:val="00BA2DF3"/>
    <w:rsid w:val="00BA320D"/>
    <w:rsid w:val="00BA32AC"/>
    <w:rsid w:val="00BA3397"/>
    <w:rsid w:val="00BA3562"/>
    <w:rsid w:val="00BA362F"/>
    <w:rsid w:val="00BA388C"/>
    <w:rsid w:val="00BA4070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02"/>
    <w:rsid w:val="00BA611F"/>
    <w:rsid w:val="00BA635B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C75"/>
    <w:rsid w:val="00BB2009"/>
    <w:rsid w:val="00BB22A1"/>
    <w:rsid w:val="00BB2A3D"/>
    <w:rsid w:val="00BB3461"/>
    <w:rsid w:val="00BB39EC"/>
    <w:rsid w:val="00BB40F8"/>
    <w:rsid w:val="00BB451F"/>
    <w:rsid w:val="00BB49DC"/>
    <w:rsid w:val="00BB4A56"/>
    <w:rsid w:val="00BB4AE5"/>
    <w:rsid w:val="00BB4E18"/>
    <w:rsid w:val="00BB50E7"/>
    <w:rsid w:val="00BB5210"/>
    <w:rsid w:val="00BB533F"/>
    <w:rsid w:val="00BB58FE"/>
    <w:rsid w:val="00BB5A2C"/>
    <w:rsid w:val="00BB5CB7"/>
    <w:rsid w:val="00BB5D77"/>
    <w:rsid w:val="00BB5EBD"/>
    <w:rsid w:val="00BB6103"/>
    <w:rsid w:val="00BB637E"/>
    <w:rsid w:val="00BB6BB3"/>
    <w:rsid w:val="00BB6C35"/>
    <w:rsid w:val="00BB73E0"/>
    <w:rsid w:val="00BB7556"/>
    <w:rsid w:val="00BC0054"/>
    <w:rsid w:val="00BC04F0"/>
    <w:rsid w:val="00BC0538"/>
    <w:rsid w:val="00BC06FB"/>
    <w:rsid w:val="00BC0855"/>
    <w:rsid w:val="00BC0873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781"/>
    <w:rsid w:val="00BC390F"/>
    <w:rsid w:val="00BC4B1D"/>
    <w:rsid w:val="00BC4BA7"/>
    <w:rsid w:val="00BC5935"/>
    <w:rsid w:val="00BC5B46"/>
    <w:rsid w:val="00BC62B2"/>
    <w:rsid w:val="00BC727F"/>
    <w:rsid w:val="00BC759B"/>
    <w:rsid w:val="00BC7AA5"/>
    <w:rsid w:val="00BC7B8A"/>
    <w:rsid w:val="00BC7FE8"/>
    <w:rsid w:val="00BD0788"/>
    <w:rsid w:val="00BD0C30"/>
    <w:rsid w:val="00BD14E0"/>
    <w:rsid w:val="00BD17A7"/>
    <w:rsid w:val="00BD1B03"/>
    <w:rsid w:val="00BD1BE9"/>
    <w:rsid w:val="00BD22F3"/>
    <w:rsid w:val="00BD290D"/>
    <w:rsid w:val="00BD2B79"/>
    <w:rsid w:val="00BD3037"/>
    <w:rsid w:val="00BD39D3"/>
    <w:rsid w:val="00BD3CA3"/>
    <w:rsid w:val="00BD4298"/>
    <w:rsid w:val="00BD4436"/>
    <w:rsid w:val="00BD48D3"/>
    <w:rsid w:val="00BD4935"/>
    <w:rsid w:val="00BD4F2D"/>
    <w:rsid w:val="00BD50F6"/>
    <w:rsid w:val="00BD5162"/>
    <w:rsid w:val="00BD51F1"/>
    <w:rsid w:val="00BD5597"/>
    <w:rsid w:val="00BD56CE"/>
    <w:rsid w:val="00BD5BCC"/>
    <w:rsid w:val="00BD5E0B"/>
    <w:rsid w:val="00BD5F7E"/>
    <w:rsid w:val="00BD63DE"/>
    <w:rsid w:val="00BD6823"/>
    <w:rsid w:val="00BD6B62"/>
    <w:rsid w:val="00BD6E2E"/>
    <w:rsid w:val="00BD6E54"/>
    <w:rsid w:val="00BD749D"/>
    <w:rsid w:val="00BD75A4"/>
    <w:rsid w:val="00BD75AB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244C"/>
    <w:rsid w:val="00BE266E"/>
    <w:rsid w:val="00BE2BE9"/>
    <w:rsid w:val="00BE2D2E"/>
    <w:rsid w:val="00BE34EC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8B7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7DE"/>
    <w:rsid w:val="00BE7875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494"/>
    <w:rsid w:val="00BF549C"/>
    <w:rsid w:val="00BF55E6"/>
    <w:rsid w:val="00BF5F70"/>
    <w:rsid w:val="00BF61B0"/>
    <w:rsid w:val="00BF61F1"/>
    <w:rsid w:val="00BF62C4"/>
    <w:rsid w:val="00BF64C4"/>
    <w:rsid w:val="00BF6830"/>
    <w:rsid w:val="00BF6A9D"/>
    <w:rsid w:val="00BF6B83"/>
    <w:rsid w:val="00BF72AF"/>
    <w:rsid w:val="00BF72C6"/>
    <w:rsid w:val="00BF791C"/>
    <w:rsid w:val="00BF7AEC"/>
    <w:rsid w:val="00BF7BE6"/>
    <w:rsid w:val="00BF7EC6"/>
    <w:rsid w:val="00C00153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526"/>
    <w:rsid w:val="00C02557"/>
    <w:rsid w:val="00C02FBE"/>
    <w:rsid w:val="00C03800"/>
    <w:rsid w:val="00C03D1D"/>
    <w:rsid w:val="00C03F15"/>
    <w:rsid w:val="00C0445F"/>
    <w:rsid w:val="00C0466D"/>
    <w:rsid w:val="00C04885"/>
    <w:rsid w:val="00C04991"/>
    <w:rsid w:val="00C04B12"/>
    <w:rsid w:val="00C05434"/>
    <w:rsid w:val="00C059F7"/>
    <w:rsid w:val="00C05D08"/>
    <w:rsid w:val="00C05DDD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3286"/>
    <w:rsid w:val="00C13B04"/>
    <w:rsid w:val="00C13B8F"/>
    <w:rsid w:val="00C1431E"/>
    <w:rsid w:val="00C144AB"/>
    <w:rsid w:val="00C144F6"/>
    <w:rsid w:val="00C14737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68A"/>
    <w:rsid w:val="00C177C8"/>
    <w:rsid w:val="00C178BA"/>
    <w:rsid w:val="00C179EF"/>
    <w:rsid w:val="00C17D05"/>
    <w:rsid w:val="00C17D63"/>
    <w:rsid w:val="00C20390"/>
    <w:rsid w:val="00C20505"/>
    <w:rsid w:val="00C206DF"/>
    <w:rsid w:val="00C20825"/>
    <w:rsid w:val="00C20AA2"/>
    <w:rsid w:val="00C211EE"/>
    <w:rsid w:val="00C22CDC"/>
    <w:rsid w:val="00C23878"/>
    <w:rsid w:val="00C23C8E"/>
    <w:rsid w:val="00C244DA"/>
    <w:rsid w:val="00C24A1F"/>
    <w:rsid w:val="00C24DA7"/>
    <w:rsid w:val="00C25AA5"/>
    <w:rsid w:val="00C261BA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A24"/>
    <w:rsid w:val="00C31A65"/>
    <w:rsid w:val="00C324F2"/>
    <w:rsid w:val="00C32CA3"/>
    <w:rsid w:val="00C3347F"/>
    <w:rsid w:val="00C33543"/>
    <w:rsid w:val="00C33819"/>
    <w:rsid w:val="00C33E87"/>
    <w:rsid w:val="00C33FF6"/>
    <w:rsid w:val="00C34573"/>
    <w:rsid w:val="00C34B34"/>
    <w:rsid w:val="00C34B86"/>
    <w:rsid w:val="00C3541D"/>
    <w:rsid w:val="00C35A9E"/>
    <w:rsid w:val="00C3619E"/>
    <w:rsid w:val="00C365FB"/>
    <w:rsid w:val="00C36846"/>
    <w:rsid w:val="00C36874"/>
    <w:rsid w:val="00C36F0F"/>
    <w:rsid w:val="00C36FA0"/>
    <w:rsid w:val="00C3751F"/>
    <w:rsid w:val="00C3752D"/>
    <w:rsid w:val="00C3763B"/>
    <w:rsid w:val="00C37656"/>
    <w:rsid w:val="00C37C1A"/>
    <w:rsid w:val="00C40515"/>
    <w:rsid w:val="00C405BA"/>
    <w:rsid w:val="00C408E1"/>
    <w:rsid w:val="00C40CA9"/>
    <w:rsid w:val="00C40E66"/>
    <w:rsid w:val="00C416A0"/>
    <w:rsid w:val="00C41841"/>
    <w:rsid w:val="00C41CC8"/>
    <w:rsid w:val="00C41D9A"/>
    <w:rsid w:val="00C42E1A"/>
    <w:rsid w:val="00C42EF8"/>
    <w:rsid w:val="00C43551"/>
    <w:rsid w:val="00C43CF7"/>
    <w:rsid w:val="00C43DDC"/>
    <w:rsid w:val="00C43FEE"/>
    <w:rsid w:val="00C44156"/>
    <w:rsid w:val="00C442DC"/>
    <w:rsid w:val="00C4468F"/>
    <w:rsid w:val="00C45237"/>
    <w:rsid w:val="00C45689"/>
    <w:rsid w:val="00C45809"/>
    <w:rsid w:val="00C461A9"/>
    <w:rsid w:val="00C46A64"/>
    <w:rsid w:val="00C46ABF"/>
    <w:rsid w:val="00C47185"/>
    <w:rsid w:val="00C475B1"/>
    <w:rsid w:val="00C476AA"/>
    <w:rsid w:val="00C47B2F"/>
    <w:rsid w:val="00C5000F"/>
    <w:rsid w:val="00C5032B"/>
    <w:rsid w:val="00C50C4B"/>
    <w:rsid w:val="00C50DD5"/>
    <w:rsid w:val="00C516D2"/>
    <w:rsid w:val="00C5183D"/>
    <w:rsid w:val="00C51985"/>
    <w:rsid w:val="00C52345"/>
    <w:rsid w:val="00C52756"/>
    <w:rsid w:val="00C530E7"/>
    <w:rsid w:val="00C535D3"/>
    <w:rsid w:val="00C538FA"/>
    <w:rsid w:val="00C539F1"/>
    <w:rsid w:val="00C53A3A"/>
    <w:rsid w:val="00C53CBA"/>
    <w:rsid w:val="00C54D58"/>
    <w:rsid w:val="00C55273"/>
    <w:rsid w:val="00C552B2"/>
    <w:rsid w:val="00C558B0"/>
    <w:rsid w:val="00C55AAD"/>
    <w:rsid w:val="00C5600B"/>
    <w:rsid w:val="00C56E2E"/>
    <w:rsid w:val="00C57266"/>
    <w:rsid w:val="00C5743B"/>
    <w:rsid w:val="00C574D5"/>
    <w:rsid w:val="00C5752A"/>
    <w:rsid w:val="00C57B6D"/>
    <w:rsid w:val="00C57C18"/>
    <w:rsid w:val="00C57F7A"/>
    <w:rsid w:val="00C60048"/>
    <w:rsid w:val="00C6085A"/>
    <w:rsid w:val="00C60BFF"/>
    <w:rsid w:val="00C60D13"/>
    <w:rsid w:val="00C60F99"/>
    <w:rsid w:val="00C61CFD"/>
    <w:rsid w:val="00C61E4E"/>
    <w:rsid w:val="00C624B8"/>
    <w:rsid w:val="00C6337A"/>
    <w:rsid w:val="00C63383"/>
    <w:rsid w:val="00C63538"/>
    <w:rsid w:val="00C6378B"/>
    <w:rsid w:val="00C63CAE"/>
    <w:rsid w:val="00C63FBF"/>
    <w:rsid w:val="00C643D0"/>
    <w:rsid w:val="00C64482"/>
    <w:rsid w:val="00C646E6"/>
    <w:rsid w:val="00C6477A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3B3"/>
    <w:rsid w:val="00C73AA9"/>
    <w:rsid w:val="00C73B32"/>
    <w:rsid w:val="00C73EB8"/>
    <w:rsid w:val="00C73EF6"/>
    <w:rsid w:val="00C74061"/>
    <w:rsid w:val="00C743D7"/>
    <w:rsid w:val="00C744E7"/>
    <w:rsid w:val="00C7480F"/>
    <w:rsid w:val="00C748A9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A90"/>
    <w:rsid w:val="00C82F3F"/>
    <w:rsid w:val="00C82F5F"/>
    <w:rsid w:val="00C831C5"/>
    <w:rsid w:val="00C8341F"/>
    <w:rsid w:val="00C83A0B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3D"/>
    <w:rsid w:val="00C875E3"/>
    <w:rsid w:val="00C876DE"/>
    <w:rsid w:val="00C87AE3"/>
    <w:rsid w:val="00C87BAB"/>
    <w:rsid w:val="00C90333"/>
    <w:rsid w:val="00C90D5B"/>
    <w:rsid w:val="00C9131D"/>
    <w:rsid w:val="00C91948"/>
    <w:rsid w:val="00C91A5C"/>
    <w:rsid w:val="00C91CB3"/>
    <w:rsid w:val="00C9257E"/>
    <w:rsid w:val="00C9259F"/>
    <w:rsid w:val="00C9261B"/>
    <w:rsid w:val="00C92E75"/>
    <w:rsid w:val="00C9335C"/>
    <w:rsid w:val="00C948BB"/>
    <w:rsid w:val="00C94A14"/>
    <w:rsid w:val="00C9502F"/>
    <w:rsid w:val="00C95354"/>
    <w:rsid w:val="00C95E22"/>
    <w:rsid w:val="00C96286"/>
    <w:rsid w:val="00C96C13"/>
    <w:rsid w:val="00C96CC4"/>
    <w:rsid w:val="00C96F3D"/>
    <w:rsid w:val="00C9720B"/>
    <w:rsid w:val="00C97249"/>
    <w:rsid w:val="00C973A2"/>
    <w:rsid w:val="00C97449"/>
    <w:rsid w:val="00C977CD"/>
    <w:rsid w:val="00CA02B6"/>
    <w:rsid w:val="00CA0563"/>
    <w:rsid w:val="00CA0A75"/>
    <w:rsid w:val="00CA0B16"/>
    <w:rsid w:val="00CA0DF4"/>
    <w:rsid w:val="00CA135B"/>
    <w:rsid w:val="00CA1811"/>
    <w:rsid w:val="00CA1D13"/>
    <w:rsid w:val="00CA1FD2"/>
    <w:rsid w:val="00CA237C"/>
    <w:rsid w:val="00CA242C"/>
    <w:rsid w:val="00CA2911"/>
    <w:rsid w:val="00CA2936"/>
    <w:rsid w:val="00CA299B"/>
    <w:rsid w:val="00CA2A90"/>
    <w:rsid w:val="00CA2BE5"/>
    <w:rsid w:val="00CA2FBB"/>
    <w:rsid w:val="00CA3519"/>
    <w:rsid w:val="00CA3EA6"/>
    <w:rsid w:val="00CA4105"/>
    <w:rsid w:val="00CA545A"/>
    <w:rsid w:val="00CA58DA"/>
    <w:rsid w:val="00CA5AB3"/>
    <w:rsid w:val="00CA5F6E"/>
    <w:rsid w:val="00CA63F7"/>
    <w:rsid w:val="00CA690A"/>
    <w:rsid w:val="00CA6C08"/>
    <w:rsid w:val="00CA6F23"/>
    <w:rsid w:val="00CA7740"/>
    <w:rsid w:val="00CA77B1"/>
    <w:rsid w:val="00CA7ABD"/>
    <w:rsid w:val="00CA7B6D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0A3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B28"/>
    <w:rsid w:val="00CC0DA7"/>
    <w:rsid w:val="00CC0DDC"/>
    <w:rsid w:val="00CC10B6"/>
    <w:rsid w:val="00CC12F2"/>
    <w:rsid w:val="00CC147E"/>
    <w:rsid w:val="00CC1586"/>
    <w:rsid w:val="00CC1F92"/>
    <w:rsid w:val="00CC21B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A51"/>
    <w:rsid w:val="00CC40FF"/>
    <w:rsid w:val="00CC412F"/>
    <w:rsid w:val="00CC44EB"/>
    <w:rsid w:val="00CC4958"/>
    <w:rsid w:val="00CC4FC7"/>
    <w:rsid w:val="00CC54CA"/>
    <w:rsid w:val="00CC576B"/>
    <w:rsid w:val="00CC593F"/>
    <w:rsid w:val="00CC5C6C"/>
    <w:rsid w:val="00CC5D39"/>
    <w:rsid w:val="00CC6826"/>
    <w:rsid w:val="00CC6D9D"/>
    <w:rsid w:val="00CC7469"/>
    <w:rsid w:val="00CC74C6"/>
    <w:rsid w:val="00CC794F"/>
    <w:rsid w:val="00CC7A97"/>
    <w:rsid w:val="00CC7BD7"/>
    <w:rsid w:val="00CC7EF1"/>
    <w:rsid w:val="00CC7FF9"/>
    <w:rsid w:val="00CD02E5"/>
    <w:rsid w:val="00CD085D"/>
    <w:rsid w:val="00CD0D8C"/>
    <w:rsid w:val="00CD0FA4"/>
    <w:rsid w:val="00CD10D5"/>
    <w:rsid w:val="00CD1514"/>
    <w:rsid w:val="00CD163B"/>
    <w:rsid w:val="00CD16DE"/>
    <w:rsid w:val="00CD17D3"/>
    <w:rsid w:val="00CD1FAB"/>
    <w:rsid w:val="00CD253D"/>
    <w:rsid w:val="00CD25D3"/>
    <w:rsid w:val="00CD25F5"/>
    <w:rsid w:val="00CD270B"/>
    <w:rsid w:val="00CD336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6DB5"/>
    <w:rsid w:val="00CD6F0A"/>
    <w:rsid w:val="00CD7009"/>
    <w:rsid w:val="00CD715A"/>
    <w:rsid w:val="00CD74BC"/>
    <w:rsid w:val="00CD7EF7"/>
    <w:rsid w:val="00CE0281"/>
    <w:rsid w:val="00CE03F9"/>
    <w:rsid w:val="00CE047F"/>
    <w:rsid w:val="00CE059D"/>
    <w:rsid w:val="00CE0977"/>
    <w:rsid w:val="00CE0ABC"/>
    <w:rsid w:val="00CE1452"/>
    <w:rsid w:val="00CE149B"/>
    <w:rsid w:val="00CE175A"/>
    <w:rsid w:val="00CE17BB"/>
    <w:rsid w:val="00CE1895"/>
    <w:rsid w:val="00CE18A5"/>
    <w:rsid w:val="00CE1F4F"/>
    <w:rsid w:val="00CE24F1"/>
    <w:rsid w:val="00CE347B"/>
    <w:rsid w:val="00CE3B97"/>
    <w:rsid w:val="00CE414A"/>
    <w:rsid w:val="00CE4590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97B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C04"/>
    <w:rsid w:val="00D0157C"/>
    <w:rsid w:val="00D015B7"/>
    <w:rsid w:val="00D016E0"/>
    <w:rsid w:val="00D01804"/>
    <w:rsid w:val="00D018D4"/>
    <w:rsid w:val="00D019B5"/>
    <w:rsid w:val="00D01AE3"/>
    <w:rsid w:val="00D01D9F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1A1"/>
    <w:rsid w:val="00D0454A"/>
    <w:rsid w:val="00D048C8"/>
    <w:rsid w:val="00D049BB"/>
    <w:rsid w:val="00D04D78"/>
    <w:rsid w:val="00D0504E"/>
    <w:rsid w:val="00D05145"/>
    <w:rsid w:val="00D05604"/>
    <w:rsid w:val="00D05A62"/>
    <w:rsid w:val="00D05F94"/>
    <w:rsid w:val="00D06BBB"/>
    <w:rsid w:val="00D1026D"/>
    <w:rsid w:val="00D10DDF"/>
    <w:rsid w:val="00D10FD9"/>
    <w:rsid w:val="00D110E5"/>
    <w:rsid w:val="00D112C5"/>
    <w:rsid w:val="00D112FC"/>
    <w:rsid w:val="00D115BA"/>
    <w:rsid w:val="00D11735"/>
    <w:rsid w:val="00D11C30"/>
    <w:rsid w:val="00D12026"/>
    <w:rsid w:val="00D12499"/>
    <w:rsid w:val="00D12708"/>
    <w:rsid w:val="00D12C11"/>
    <w:rsid w:val="00D13286"/>
    <w:rsid w:val="00D13302"/>
    <w:rsid w:val="00D1347A"/>
    <w:rsid w:val="00D13C87"/>
    <w:rsid w:val="00D141F6"/>
    <w:rsid w:val="00D143BB"/>
    <w:rsid w:val="00D14DCD"/>
    <w:rsid w:val="00D15139"/>
    <w:rsid w:val="00D15DA5"/>
    <w:rsid w:val="00D1624B"/>
    <w:rsid w:val="00D16568"/>
    <w:rsid w:val="00D16E85"/>
    <w:rsid w:val="00D17654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14"/>
    <w:rsid w:val="00D231A7"/>
    <w:rsid w:val="00D23676"/>
    <w:rsid w:val="00D23BD5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76F2"/>
    <w:rsid w:val="00D2789E"/>
    <w:rsid w:val="00D27B3F"/>
    <w:rsid w:val="00D30132"/>
    <w:rsid w:val="00D3049B"/>
    <w:rsid w:val="00D305AE"/>
    <w:rsid w:val="00D30D7F"/>
    <w:rsid w:val="00D30E17"/>
    <w:rsid w:val="00D315B2"/>
    <w:rsid w:val="00D3160C"/>
    <w:rsid w:val="00D317E1"/>
    <w:rsid w:val="00D31AD5"/>
    <w:rsid w:val="00D31ECB"/>
    <w:rsid w:val="00D325D8"/>
    <w:rsid w:val="00D3342C"/>
    <w:rsid w:val="00D33632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23"/>
    <w:rsid w:val="00D36C8B"/>
    <w:rsid w:val="00D375C1"/>
    <w:rsid w:val="00D37D52"/>
    <w:rsid w:val="00D37EF2"/>
    <w:rsid w:val="00D37F8C"/>
    <w:rsid w:val="00D401C5"/>
    <w:rsid w:val="00D40566"/>
    <w:rsid w:val="00D40A1B"/>
    <w:rsid w:val="00D40AB4"/>
    <w:rsid w:val="00D40C1F"/>
    <w:rsid w:val="00D40E17"/>
    <w:rsid w:val="00D41316"/>
    <w:rsid w:val="00D41A96"/>
    <w:rsid w:val="00D42A4D"/>
    <w:rsid w:val="00D430D3"/>
    <w:rsid w:val="00D433CF"/>
    <w:rsid w:val="00D435FC"/>
    <w:rsid w:val="00D43663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A00"/>
    <w:rsid w:val="00D44A32"/>
    <w:rsid w:val="00D44D4B"/>
    <w:rsid w:val="00D456B5"/>
    <w:rsid w:val="00D45833"/>
    <w:rsid w:val="00D4614C"/>
    <w:rsid w:val="00D46170"/>
    <w:rsid w:val="00D4644C"/>
    <w:rsid w:val="00D46B96"/>
    <w:rsid w:val="00D46E28"/>
    <w:rsid w:val="00D46FD0"/>
    <w:rsid w:val="00D4793C"/>
    <w:rsid w:val="00D47A0B"/>
    <w:rsid w:val="00D47C0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318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FCF"/>
    <w:rsid w:val="00D63003"/>
    <w:rsid w:val="00D632E7"/>
    <w:rsid w:val="00D63887"/>
    <w:rsid w:val="00D63B21"/>
    <w:rsid w:val="00D63D2F"/>
    <w:rsid w:val="00D6434D"/>
    <w:rsid w:val="00D644DB"/>
    <w:rsid w:val="00D65772"/>
    <w:rsid w:val="00D66072"/>
    <w:rsid w:val="00D660B0"/>
    <w:rsid w:val="00D662F9"/>
    <w:rsid w:val="00D663D8"/>
    <w:rsid w:val="00D66864"/>
    <w:rsid w:val="00D66B32"/>
    <w:rsid w:val="00D66C2C"/>
    <w:rsid w:val="00D66D99"/>
    <w:rsid w:val="00D66F27"/>
    <w:rsid w:val="00D67763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AF1"/>
    <w:rsid w:val="00D73BBC"/>
    <w:rsid w:val="00D73CD5"/>
    <w:rsid w:val="00D74051"/>
    <w:rsid w:val="00D7473C"/>
    <w:rsid w:val="00D74883"/>
    <w:rsid w:val="00D75148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EAD"/>
    <w:rsid w:val="00D9003B"/>
    <w:rsid w:val="00D901FD"/>
    <w:rsid w:val="00D90262"/>
    <w:rsid w:val="00D90ACB"/>
    <w:rsid w:val="00D92722"/>
    <w:rsid w:val="00D928FC"/>
    <w:rsid w:val="00D932F8"/>
    <w:rsid w:val="00D93307"/>
    <w:rsid w:val="00D93683"/>
    <w:rsid w:val="00D93C1B"/>
    <w:rsid w:val="00D9473B"/>
    <w:rsid w:val="00D94807"/>
    <w:rsid w:val="00D949D5"/>
    <w:rsid w:val="00D94A6C"/>
    <w:rsid w:val="00D94BDB"/>
    <w:rsid w:val="00D94CCD"/>
    <w:rsid w:val="00D953E1"/>
    <w:rsid w:val="00D958AB"/>
    <w:rsid w:val="00D95B4E"/>
    <w:rsid w:val="00D96171"/>
    <w:rsid w:val="00D96258"/>
    <w:rsid w:val="00D962B8"/>
    <w:rsid w:val="00D96544"/>
    <w:rsid w:val="00D9678E"/>
    <w:rsid w:val="00D96C41"/>
    <w:rsid w:val="00D96C54"/>
    <w:rsid w:val="00D96DD6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09A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3FD6"/>
    <w:rsid w:val="00DB4663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34C"/>
    <w:rsid w:val="00DC0496"/>
    <w:rsid w:val="00DC06B4"/>
    <w:rsid w:val="00DC0BDF"/>
    <w:rsid w:val="00DC0ED2"/>
    <w:rsid w:val="00DC1DE1"/>
    <w:rsid w:val="00DC2171"/>
    <w:rsid w:val="00DC2D87"/>
    <w:rsid w:val="00DC2EE1"/>
    <w:rsid w:val="00DC3373"/>
    <w:rsid w:val="00DC37F1"/>
    <w:rsid w:val="00DC3875"/>
    <w:rsid w:val="00DC40DF"/>
    <w:rsid w:val="00DC46C9"/>
    <w:rsid w:val="00DC474F"/>
    <w:rsid w:val="00DC4CDE"/>
    <w:rsid w:val="00DC4F06"/>
    <w:rsid w:val="00DC5256"/>
    <w:rsid w:val="00DC53E3"/>
    <w:rsid w:val="00DC56CE"/>
    <w:rsid w:val="00DC628C"/>
    <w:rsid w:val="00DC6EC9"/>
    <w:rsid w:val="00DC6FB7"/>
    <w:rsid w:val="00DC6FE2"/>
    <w:rsid w:val="00DC6FF0"/>
    <w:rsid w:val="00DC73AD"/>
    <w:rsid w:val="00DC7DA2"/>
    <w:rsid w:val="00DC7EFD"/>
    <w:rsid w:val="00DC7F83"/>
    <w:rsid w:val="00DD02FB"/>
    <w:rsid w:val="00DD036D"/>
    <w:rsid w:val="00DD03A6"/>
    <w:rsid w:val="00DD0601"/>
    <w:rsid w:val="00DD0DF2"/>
    <w:rsid w:val="00DD1419"/>
    <w:rsid w:val="00DD1BF4"/>
    <w:rsid w:val="00DD2053"/>
    <w:rsid w:val="00DD2346"/>
    <w:rsid w:val="00DD2501"/>
    <w:rsid w:val="00DD2731"/>
    <w:rsid w:val="00DD28B3"/>
    <w:rsid w:val="00DD29D1"/>
    <w:rsid w:val="00DD4216"/>
    <w:rsid w:val="00DD47BE"/>
    <w:rsid w:val="00DD4978"/>
    <w:rsid w:val="00DD5BE7"/>
    <w:rsid w:val="00DD5C95"/>
    <w:rsid w:val="00DD5DFF"/>
    <w:rsid w:val="00DD64AE"/>
    <w:rsid w:val="00DD6605"/>
    <w:rsid w:val="00DD6917"/>
    <w:rsid w:val="00DD6B47"/>
    <w:rsid w:val="00DD6ECF"/>
    <w:rsid w:val="00DD723C"/>
    <w:rsid w:val="00DD74BC"/>
    <w:rsid w:val="00DD7B33"/>
    <w:rsid w:val="00DE0056"/>
    <w:rsid w:val="00DE03F3"/>
    <w:rsid w:val="00DE0AE9"/>
    <w:rsid w:val="00DE1CCD"/>
    <w:rsid w:val="00DE2592"/>
    <w:rsid w:val="00DE272A"/>
    <w:rsid w:val="00DE2D55"/>
    <w:rsid w:val="00DE300B"/>
    <w:rsid w:val="00DE3288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CDD"/>
    <w:rsid w:val="00DE6FA4"/>
    <w:rsid w:val="00DE6FD6"/>
    <w:rsid w:val="00DE7AF6"/>
    <w:rsid w:val="00DE7F0F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466"/>
    <w:rsid w:val="00DF2C4E"/>
    <w:rsid w:val="00DF31F7"/>
    <w:rsid w:val="00DF3797"/>
    <w:rsid w:val="00DF3934"/>
    <w:rsid w:val="00DF3B84"/>
    <w:rsid w:val="00DF4243"/>
    <w:rsid w:val="00DF4986"/>
    <w:rsid w:val="00DF4BAC"/>
    <w:rsid w:val="00DF4F72"/>
    <w:rsid w:val="00DF4FEF"/>
    <w:rsid w:val="00DF50C2"/>
    <w:rsid w:val="00DF5983"/>
    <w:rsid w:val="00DF5C12"/>
    <w:rsid w:val="00DF5D6C"/>
    <w:rsid w:val="00DF6244"/>
    <w:rsid w:val="00DF6554"/>
    <w:rsid w:val="00DF65FC"/>
    <w:rsid w:val="00DF6924"/>
    <w:rsid w:val="00DF6D84"/>
    <w:rsid w:val="00DF7187"/>
    <w:rsid w:val="00DF71E9"/>
    <w:rsid w:val="00DF73BF"/>
    <w:rsid w:val="00DF7403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8CE"/>
    <w:rsid w:val="00E01920"/>
    <w:rsid w:val="00E01EAA"/>
    <w:rsid w:val="00E01FFC"/>
    <w:rsid w:val="00E02255"/>
    <w:rsid w:val="00E028C4"/>
    <w:rsid w:val="00E02CCB"/>
    <w:rsid w:val="00E02ECA"/>
    <w:rsid w:val="00E03A66"/>
    <w:rsid w:val="00E0457C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BA0"/>
    <w:rsid w:val="00E07F82"/>
    <w:rsid w:val="00E10BEA"/>
    <w:rsid w:val="00E10E10"/>
    <w:rsid w:val="00E1129B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DB"/>
    <w:rsid w:val="00E16282"/>
    <w:rsid w:val="00E16B9E"/>
    <w:rsid w:val="00E176C7"/>
    <w:rsid w:val="00E17879"/>
    <w:rsid w:val="00E1795E"/>
    <w:rsid w:val="00E17AF6"/>
    <w:rsid w:val="00E17B77"/>
    <w:rsid w:val="00E17C82"/>
    <w:rsid w:val="00E17EA5"/>
    <w:rsid w:val="00E17FBF"/>
    <w:rsid w:val="00E20061"/>
    <w:rsid w:val="00E203D4"/>
    <w:rsid w:val="00E20443"/>
    <w:rsid w:val="00E20CE5"/>
    <w:rsid w:val="00E20DE0"/>
    <w:rsid w:val="00E211ED"/>
    <w:rsid w:val="00E2136E"/>
    <w:rsid w:val="00E21A4A"/>
    <w:rsid w:val="00E21D16"/>
    <w:rsid w:val="00E21DFF"/>
    <w:rsid w:val="00E21F0F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C0D"/>
    <w:rsid w:val="00E33DC6"/>
    <w:rsid w:val="00E34514"/>
    <w:rsid w:val="00E34555"/>
    <w:rsid w:val="00E34632"/>
    <w:rsid w:val="00E348F0"/>
    <w:rsid w:val="00E34AD4"/>
    <w:rsid w:val="00E34F42"/>
    <w:rsid w:val="00E351DD"/>
    <w:rsid w:val="00E35593"/>
    <w:rsid w:val="00E357F9"/>
    <w:rsid w:val="00E3585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3BD"/>
    <w:rsid w:val="00E4064B"/>
    <w:rsid w:val="00E40B0F"/>
    <w:rsid w:val="00E40CD7"/>
    <w:rsid w:val="00E41349"/>
    <w:rsid w:val="00E41FE4"/>
    <w:rsid w:val="00E42029"/>
    <w:rsid w:val="00E4212A"/>
    <w:rsid w:val="00E42875"/>
    <w:rsid w:val="00E42B6F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47DEF"/>
    <w:rsid w:val="00E47F42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9DF"/>
    <w:rsid w:val="00E51FE7"/>
    <w:rsid w:val="00E52394"/>
    <w:rsid w:val="00E5265C"/>
    <w:rsid w:val="00E52992"/>
    <w:rsid w:val="00E52B37"/>
    <w:rsid w:val="00E52DD9"/>
    <w:rsid w:val="00E52EAE"/>
    <w:rsid w:val="00E53577"/>
    <w:rsid w:val="00E535EA"/>
    <w:rsid w:val="00E53A26"/>
    <w:rsid w:val="00E540B0"/>
    <w:rsid w:val="00E54453"/>
    <w:rsid w:val="00E548E6"/>
    <w:rsid w:val="00E556A5"/>
    <w:rsid w:val="00E55944"/>
    <w:rsid w:val="00E55C03"/>
    <w:rsid w:val="00E55C88"/>
    <w:rsid w:val="00E55F4B"/>
    <w:rsid w:val="00E561DA"/>
    <w:rsid w:val="00E56264"/>
    <w:rsid w:val="00E5654B"/>
    <w:rsid w:val="00E56671"/>
    <w:rsid w:val="00E56FD9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AD"/>
    <w:rsid w:val="00E63C67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5AB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306E"/>
    <w:rsid w:val="00E73154"/>
    <w:rsid w:val="00E738C4"/>
    <w:rsid w:val="00E7443E"/>
    <w:rsid w:val="00E7471A"/>
    <w:rsid w:val="00E7493F"/>
    <w:rsid w:val="00E749D8"/>
    <w:rsid w:val="00E75538"/>
    <w:rsid w:val="00E7575E"/>
    <w:rsid w:val="00E75E58"/>
    <w:rsid w:val="00E75E69"/>
    <w:rsid w:val="00E7636A"/>
    <w:rsid w:val="00E764DC"/>
    <w:rsid w:val="00E76538"/>
    <w:rsid w:val="00E76947"/>
    <w:rsid w:val="00E77073"/>
    <w:rsid w:val="00E7708A"/>
    <w:rsid w:val="00E77FB7"/>
    <w:rsid w:val="00E80269"/>
    <w:rsid w:val="00E802EC"/>
    <w:rsid w:val="00E80AE9"/>
    <w:rsid w:val="00E81080"/>
    <w:rsid w:val="00E811AF"/>
    <w:rsid w:val="00E81386"/>
    <w:rsid w:val="00E813F5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477E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6B4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B66"/>
    <w:rsid w:val="00E910A2"/>
    <w:rsid w:val="00E91A96"/>
    <w:rsid w:val="00E91B52"/>
    <w:rsid w:val="00E922B9"/>
    <w:rsid w:val="00E92DC2"/>
    <w:rsid w:val="00E93336"/>
    <w:rsid w:val="00E9365B"/>
    <w:rsid w:val="00E9372D"/>
    <w:rsid w:val="00E937C2"/>
    <w:rsid w:val="00E9388A"/>
    <w:rsid w:val="00E93A48"/>
    <w:rsid w:val="00E9447D"/>
    <w:rsid w:val="00E944A9"/>
    <w:rsid w:val="00E94555"/>
    <w:rsid w:val="00E94E97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0967"/>
    <w:rsid w:val="00EA10A5"/>
    <w:rsid w:val="00EA111E"/>
    <w:rsid w:val="00EA14FD"/>
    <w:rsid w:val="00EA15F7"/>
    <w:rsid w:val="00EA1673"/>
    <w:rsid w:val="00EA188E"/>
    <w:rsid w:val="00EA1A30"/>
    <w:rsid w:val="00EA1B40"/>
    <w:rsid w:val="00EA23AC"/>
    <w:rsid w:val="00EA24ED"/>
    <w:rsid w:val="00EA25C6"/>
    <w:rsid w:val="00EA2D6C"/>
    <w:rsid w:val="00EA2F35"/>
    <w:rsid w:val="00EA2F38"/>
    <w:rsid w:val="00EA370D"/>
    <w:rsid w:val="00EA3927"/>
    <w:rsid w:val="00EA3957"/>
    <w:rsid w:val="00EA3EFD"/>
    <w:rsid w:val="00EA40E6"/>
    <w:rsid w:val="00EA4597"/>
    <w:rsid w:val="00EA4F87"/>
    <w:rsid w:val="00EA50BF"/>
    <w:rsid w:val="00EA51F7"/>
    <w:rsid w:val="00EA59D6"/>
    <w:rsid w:val="00EA6348"/>
    <w:rsid w:val="00EA6373"/>
    <w:rsid w:val="00EA6770"/>
    <w:rsid w:val="00EA67E7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4B3"/>
    <w:rsid w:val="00EB273E"/>
    <w:rsid w:val="00EB2C01"/>
    <w:rsid w:val="00EB32E7"/>
    <w:rsid w:val="00EB3FD0"/>
    <w:rsid w:val="00EB4092"/>
    <w:rsid w:val="00EB42BB"/>
    <w:rsid w:val="00EB4616"/>
    <w:rsid w:val="00EB477A"/>
    <w:rsid w:val="00EB47CC"/>
    <w:rsid w:val="00EB4BB7"/>
    <w:rsid w:val="00EB4C02"/>
    <w:rsid w:val="00EB4F22"/>
    <w:rsid w:val="00EB5004"/>
    <w:rsid w:val="00EB51DF"/>
    <w:rsid w:val="00EB5275"/>
    <w:rsid w:val="00EB536B"/>
    <w:rsid w:val="00EB5423"/>
    <w:rsid w:val="00EB54AE"/>
    <w:rsid w:val="00EB5637"/>
    <w:rsid w:val="00EB5B53"/>
    <w:rsid w:val="00EB63BF"/>
    <w:rsid w:val="00EB64FA"/>
    <w:rsid w:val="00EB659D"/>
    <w:rsid w:val="00EB72C8"/>
    <w:rsid w:val="00EB7369"/>
    <w:rsid w:val="00EB77AA"/>
    <w:rsid w:val="00EB78DF"/>
    <w:rsid w:val="00EB7A3B"/>
    <w:rsid w:val="00EC00CE"/>
    <w:rsid w:val="00EC01BF"/>
    <w:rsid w:val="00EC0205"/>
    <w:rsid w:val="00EC03FE"/>
    <w:rsid w:val="00EC0608"/>
    <w:rsid w:val="00EC0AC3"/>
    <w:rsid w:val="00EC0BC6"/>
    <w:rsid w:val="00EC0C6A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171"/>
    <w:rsid w:val="00EC365C"/>
    <w:rsid w:val="00EC3D8A"/>
    <w:rsid w:val="00EC3E1A"/>
    <w:rsid w:val="00EC3ED0"/>
    <w:rsid w:val="00EC3F9E"/>
    <w:rsid w:val="00EC4628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D028D"/>
    <w:rsid w:val="00ED04F5"/>
    <w:rsid w:val="00ED08F7"/>
    <w:rsid w:val="00ED0C4D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5138"/>
    <w:rsid w:val="00ED5951"/>
    <w:rsid w:val="00ED5E8A"/>
    <w:rsid w:val="00ED5F51"/>
    <w:rsid w:val="00ED649B"/>
    <w:rsid w:val="00ED6C78"/>
    <w:rsid w:val="00ED6ED9"/>
    <w:rsid w:val="00EE0A29"/>
    <w:rsid w:val="00EE0D98"/>
    <w:rsid w:val="00EE12E4"/>
    <w:rsid w:val="00EE14D2"/>
    <w:rsid w:val="00EE160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AA1"/>
    <w:rsid w:val="00EE7BB5"/>
    <w:rsid w:val="00EF08E0"/>
    <w:rsid w:val="00EF1555"/>
    <w:rsid w:val="00EF17F7"/>
    <w:rsid w:val="00EF2833"/>
    <w:rsid w:val="00EF2ED3"/>
    <w:rsid w:val="00EF34AC"/>
    <w:rsid w:val="00EF37B4"/>
    <w:rsid w:val="00EF3A3D"/>
    <w:rsid w:val="00EF3B3D"/>
    <w:rsid w:val="00EF50C9"/>
    <w:rsid w:val="00EF5303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B09"/>
    <w:rsid w:val="00F00C37"/>
    <w:rsid w:val="00F00E4C"/>
    <w:rsid w:val="00F01550"/>
    <w:rsid w:val="00F01671"/>
    <w:rsid w:val="00F01694"/>
    <w:rsid w:val="00F01A2A"/>
    <w:rsid w:val="00F01B49"/>
    <w:rsid w:val="00F02057"/>
    <w:rsid w:val="00F02190"/>
    <w:rsid w:val="00F02407"/>
    <w:rsid w:val="00F0243B"/>
    <w:rsid w:val="00F02937"/>
    <w:rsid w:val="00F02FB9"/>
    <w:rsid w:val="00F035FB"/>
    <w:rsid w:val="00F0375C"/>
    <w:rsid w:val="00F03869"/>
    <w:rsid w:val="00F03A92"/>
    <w:rsid w:val="00F0499D"/>
    <w:rsid w:val="00F04E15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8B2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63D"/>
    <w:rsid w:val="00F21671"/>
    <w:rsid w:val="00F216FB"/>
    <w:rsid w:val="00F21C2A"/>
    <w:rsid w:val="00F22168"/>
    <w:rsid w:val="00F221E2"/>
    <w:rsid w:val="00F2229E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730"/>
    <w:rsid w:val="00F33F2B"/>
    <w:rsid w:val="00F34100"/>
    <w:rsid w:val="00F343A0"/>
    <w:rsid w:val="00F34AD3"/>
    <w:rsid w:val="00F355C0"/>
    <w:rsid w:val="00F356BD"/>
    <w:rsid w:val="00F356DC"/>
    <w:rsid w:val="00F35C76"/>
    <w:rsid w:val="00F37037"/>
    <w:rsid w:val="00F37981"/>
    <w:rsid w:val="00F37986"/>
    <w:rsid w:val="00F37A58"/>
    <w:rsid w:val="00F37C7A"/>
    <w:rsid w:val="00F37F66"/>
    <w:rsid w:val="00F405E7"/>
    <w:rsid w:val="00F407B4"/>
    <w:rsid w:val="00F40B95"/>
    <w:rsid w:val="00F40D11"/>
    <w:rsid w:val="00F414B1"/>
    <w:rsid w:val="00F416E6"/>
    <w:rsid w:val="00F41AED"/>
    <w:rsid w:val="00F41E7D"/>
    <w:rsid w:val="00F429AC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4DED"/>
    <w:rsid w:val="00F45259"/>
    <w:rsid w:val="00F4621A"/>
    <w:rsid w:val="00F465F1"/>
    <w:rsid w:val="00F46AEB"/>
    <w:rsid w:val="00F46B0E"/>
    <w:rsid w:val="00F46F73"/>
    <w:rsid w:val="00F47675"/>
    <w:rsid w:val="00F47848"/>
    <w:rsid w:val="00F479BB"/>
    <w:rsid w:val="00F47BC6"/>
    <w:rsid w:val="00F47CEA"/>
    <w:rsid w:val="00F47DCB"/>
    <w:rsid w:val="00F47E82"/>
    <w:rsid w:val="00F5006B"/>
    <w:rsid w:val="00F501A8"/>
    <w:rsid w:val="00F50678"/>
    <w:rsid w:val="00F50924"/>
    <w:rsid w:val="00F50C51"/>
    <w:rsid w:val="00F50C74"/>
    <w:rsid w:val="00F50E20"/>
    <w:rsid w:val="00F50ECA"/>
    <w:rsid w:val="00F50FF7"/>
    <w:rsid w:val="00F5108C"/>
    <w:rsid w:val="00F51656"/>
    <w:rsid w:val="00F5181C"/>
    <w:rsid w:val="00F51C07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4CA"/>
    <w:rsid w:val="00F55C4E"/>
    <w:rsid w:val="00F55D1F"/>
    <w:rsid w:val="00F55EAA"/>
    <w:rsid w:val="00F56481"/>
    <w:rsid w:val="00F569C7"/>
    <w:rsid w:val="00F56DAE"/>
    <w:rsid w:val="00F56FFB"/>
    <w:rsid w:val="00F570F7"/>
    <w:rsid w:val="00F5740B"/>
    <w:rsid w:val="00F578C6"/>
    <w:rsid w:val="00F57DEC"/>
    <w:rsid w:val="00F60023"/>
    <w:rsid w:val="00F601C9"/>
    <w:rsid w:val="00F603B9"/>
    <w:rsid w:val="00F603C9"/>
    <w:rsid w:val="00F60599"/>
    <w:rsid w:val="00F605E3"/>
    <w:rsid w:val="00F60609"/>
    <w:rsid w:val="00F614AC"/>
    <w:rsid w:val="00F61D4A"/>
    <w:rsid w:val="00F623C3"/>
    <w:rsid w:val="00F62821"/>
    <w:rsid w:val="00F628C9"/>
    <w:rsid w:val="00F62967"/>
    <w:rsid w:val="00F62DFD"/>
    <w:rsid w:val="00F62F96"/>
    <w:rsid w:val="00F63157"/>
    <w:rsid w:val="00F6360E"/>
    <w:rsid w:val="00F64243"/>
    <w:rsid w:val="00F64253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608"/>
    <w:rsid w:val="00F70578"/>
    <w:rsid w:val="00F70BF3"/>
    <w:rsid w:val="00F70D18"/>
    <w:rsid w:val="00F710C1"/>
    <w:rsid w:val="00F713D8"/>
    <w:rsid w:val="00F715D9"/>
    <w:rsid w:val="00F7177C"/>
    <w:rsid w:val="00F71C6E"/>
    <w:rsid w:val="00F724B2"/>
    <w:rsid w:val="00F727D5"/>
    <w:rsid w:val="00F72A63"/>
    <w:rsid w:val="00F72BE2"/>
    <w:rsid w:val="00F73223"/>
    <w:rsid w:val="00F73479"/>
    <w:rsid w:val="00F73790"/>
    <w:rsid w:val="00F73D14"/>
    <w:rsid w:val="00F73DDF"/>
    <w:rsid w:val="00F74D8C"/>
    <w:rsid w:val="00F74F88"/>
    <w:rsid w:val="00F751D1"/>
    <w:rsid w:val="00F7612E"/>
    <w:rsid w:val="00F7672F"/>
    <w:rsid w:val="00F76C67"/>
    <w:rsid w:val="00F771B3"/>
    <w:rsid w:val="00F77896"/>
    <w:rsid w:val="00F77F04"/>
    <w:rsid w:val="00F80071"/>
    <w:rsid w:val="00F80298"/>
    <w:rsid w:val="00F80BE0"/>
    <w:rsid w:val="00F80CF0"/>
    <w:rsid w:val="00F81720"/>
    <w:rsid w:val="00F81A72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13FD"/>
    <w:rsid w:val="00F91915"/>
    <w:rsid w:val="00F92064"/>
    <w:rsid w:val="00F9231A"/>
    <w:rsid w:val="00F928B3"/>
    <w:rsid w:val="00F93276"/>
    <w:rsid w:val="00F93532"/>
    <w:rsid w:val="00F93683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4FB"/>
    <w:rsid w:val="00FA06C4"/>
    <w:rsid w:val="00FA0FD7"/>
    <w:rsid w:val="00FA15EA"/>
    <w:rsid w:val="00FA15EF"/>
    <w:rsid w:val="00FA1881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7DC"/>
    <w:rsid w:val="00FA6AA8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B70"/>
    <w:rsid w:val="00FC0C3C"/>
    <w:rsid w:val="00FC1324"/>
    <w:rsid w:val="00FC1A22"/>
    <w:rsid w:val="00FC1C18"/>
    <w:rsid w:val="00FC202D"/>
    <w:rsid w:val="00FC26CF"/>
    <w:rsid w:val="00FC2865"/>
    <w:rsid w:val="00FC293C"/>
    <w:rsid w:val="00FC2A18"/>
    <w:rsid w:val="00FC3CCA"/>
    <w:rsid w:val="00FC3D7F"/>
    <w:rsid w:val="00FC4569"/>
    <w:rsid w:val="00FC4C10"/>
    <w:rsid w:val="00FC4E3D"/>
    <w:rsid w:val="00FC5043"/>
    <w:rsid w:val="00FC52C2"/>
    <w:rsid w:val="00FC55F7"/>
    <w:rsid w:val="00FC5A9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10A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A6F"/>
    <w:rsid w:val="00FD6C14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6E3"/>
    <w:rsid w:val="00FE0B8B"/>
    <w:rsid w:val="00FE1029"/>
    <w:rsid w:val="00FE1388"/>
    <w:rsid w:val="00FE1583"/>
    <w:rsid w:val="00FE1A87"/>
    <w:rsid w:val="00FE1AC6"/>
    <w:rsid w:val="00FE2693"/>
    <w:rsid w:val="00FE2FE8"/>
    <w:rsid w:val="00FE32AF"/>
    <w:rsid w:val="00FE3376"/>
    <w:rsid w:val="00FE38F3"/>
    <w:rsid w:val="00FE3B95"/>
    <w:rsid w:val="00FE3D3A"/>
    <w:rsid w:val="00FE4238"/>
    <w:rsid w:val="00FE480D"/>
    <w:rsid w:val="00FE4ABD"/>
    <w:rsid w:val="00FE53D4"/>
    <w:rsid w:val="00FE5474"/>
    <w:rsid w:val="00FE5A4C"/>
    <w:rsid w:val="00FE5CAA"/>
    <w:rsid w:val="00FE65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06E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E33"/>
    <w:rsid w:val="00FF3F0B"/>
    <w:rsid w:val="00FF4058"/>
    <w:rsid w:val="00FF4156"/>
    <w:rsid w:val="00FF43AE"/>
    <w:rsid w:val="00FF45C1"/>
    <w:rsid w:val="00FF460D"/>
    <w:rsid w:val="00FF4610"/>
    <w:rsid w:val="00FF4721"/>
    <w:rsid w:val="00FF47BA"/>
    <w:rsid w:val="00FF4D58"/>
    <w:rsid w:val="00FF4DFD"/>
    <w:rsid w:val="00FF50C6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9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uiPriority w:val="99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uiPriority w:val="99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uiPriority w:val="99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uiPriority w:val="99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uiPriority w:val="99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uiPriority w:val="99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uiPriority w:val="99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uiPriority w:val="99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7480F"/>
    <w:pPr>
      <w:suppressAutoHyphens/>
    </w:pPr>
    <w:rPr>
      <w:sz w:val="20"/>
      <w:szCs w:val="20"/>
      <w:lang w:eastAsia="zh-CN"/>
    </w:rPr>
  </w:style>
  <w:style w:type="paragraph" w:customStyle="1" w:styleId="Heading11">
    <w:name w:val="Heading 11"/>
    <w:basedOn w:val="Standard"/>
    <w:next w:val="Standard"/>
    <w:uiPriority w:val="99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uiPriority w:val="99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uiPriority w:val="99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uiPriority w:val="99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uiPriority w:val="99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uiPriority w:val="99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uiPriority w:val="99"/>
    <w:rsid w:val="007E6FF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Emphasis"/>
    <w:basedOn w:val="a0"/>
    <w:uiPriority w:val="99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uiPriority w:val="99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uiPriority w:val="99"/>
    <w:qFormat/>
    <w:rsid w:val="00FF3F0B"/>
    <w:rPr>
      <w:rFonts w:cs="Times New Roman"/>
      <w:b/>
      <w:bCs/>
    </w:rPr>
  </w:style>
  <w:style w:type="paragraph" w:styleId="a8">
    <w:name w:val="Subtitle"/>
    <w:basedOn w:val="a"/>
    <w:link w:val="Char3"/>
    <w:uiPriority w:val="99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8"/>
    <w:uiPriority w:val="99"/>
    <w:locked/>
    <w:rsid w:val="00377D88"/>
    <w:rPr>
      <w:rFonts w:ascii="Cambria" w:hAnsi="Cambria" w:cs="Times New Roman"/>
      <w:sz w:val="24"/>
      <w:szCs w:val="24"/>
    </w:rPr>
  </w:style>
  <w:style w:type="paragraph" w:customStyle="1" w:styleId="10">
    <w:name w:val="Απλό κείμενο1"/>
    <w:basedOn w:val="a"/>
    <w:uiPriority w:val="99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uiPriority w:val="99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uiPriority w:val="99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uiPriority w:val="99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uiPriority w:val="99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uiPriority w:val="99"/>
    <w:rsid w:val="006418E6"/>
    <w:rPr>
      <w:rFonts w:cs="Times New Roman"/>
    </w:rPr>
  </w:style>
  <w:style w:type="character" w:customStyle="1" w:styleId="t251">
    <w:name w:val="t251"/>
    <w:basedOn w:val="a0"/>
    <w:uiPriority w:val="99"/>
    <w:rsid w:val="006418E6"/>
    <w:rPr>
      <w:rFonts w:cs="Times New Roman"/>
    </w:rPr>
  </w:style>
  <w:style w:type="character" w:customStyle="1" w:styleId="t252">
    <w:name w:val="t252"/>
    <w:basedOn w:val="a0"/>
    <w:uiPriority w:val="99"/>
    <w:rsid w:val="006418E6"/>
    <w:rPr>
      <w:rFonts w:cs="Times New Roman"/>
    </w:rPr>
  </w:style>
  <w:style w:type="character" w:customStyle="1" w:styleId="t253">
    <w:name w:val="t253"/>
    <w:basedOn w:val="a0"/>
    <w:uiPriority w:val="99"/>
    <w:rsid w:val="006418E6"/>
    <w:rPr>
      <w:rFonts w:cs="Times New Roman"/>
    </w:rPr>
  </w:style>
  <w:style w:type="character" w:customStyle="1" w:styleId="t254">
    <w:name w:val="t254"/>
    <w:basedOn w:val="a0"/>
    <w:uiPriority w:val="99"/>
    <w:rsid w:val="006418E6"/>
    <w:rPr>
      <w:rFonts w:cs="Times New Roman"/>
    </w:rPr>
  </w:style>
  <w:style w:type="character" w:customStyle="1" w:styleId="t255">
    <w:name w:val="t255"/>
    <w:basedOn w:val="a0"/>
    <w:uiPriority w:val="99"/>
    <w:rsid w:val="006418E6"/>
    <w:rPr>
      <w:rFonts w:cs="Times New Roman"/>
    </w:rPr>
  </w:style>
  <w:style w:type="paragraph" w:customStyle="1" w:styleId="p256">
    <w:name w:val="p256"/>
    <w:basedOn w:val="a"/>
    <w:uiPriority w:val="99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uiPriority w:val="99"/>
    <w:rsid w:val="006418E6"/>
    <w:rPr>
      <w:rFonts w:cs="Times New Roman"/>
    </w:rPr>
  </w:style>
  <w:style w:type="character" w:customStyle="1" w:styleId="t258">
    <w:name w:val="t258"/>
    <w:basedOn w:val="a0"/>
    <w:uiPriority w:val="99"/>
    <w:rsid w:val="006418E6"/>
    <w:rPr>
      <w:rFonts w:cs="Times New Roman"/>
    </w:rPr>
  </w:style>
  <w:style w:type="character" w:customStyle="1" w:styleId="t259">
    <w:name w:val="t259"/>
    <w:basedOn w:val="a0"/>
    <w:uiPriority w:val="99"/>
    <w:rsid w:val="006418E6"/>
    <w:rPr>
      <w:rFonts w:cs="Times New Roman"/>
    </w:rPr>
  </w:style>
  <w:style w:type="character" w:customStyle="1" w:styleId="t260">
    <w:name w:val="t260"/>
    <w:basedOn w:val="a0"/>
    <w:uiPriority w:val="99"/>
    <w:rsid w:val="006418E6"/>
    <w:rPr>
      <w:rFonts w:cs="Times New Roman"/>
    </w:rPr>
  </w:style>
  <w:style w:type="character" w:customStyle="1" w:styleId="t261">
    <w:name w:val="t261"/>
    <w:basedOn w:val="a0"/>
    <w:uiPriority w:val="99"/>
    <w:rsid w:val="006418E6"/>
    <w:rPr>
      <w:rFonts w:cs="Times New Roman"/>
    </w:rPr>
  </w:style>
  <w:style w:type="character" w:customStyle="1" w:styleId="t262">
    <w:name w:val="t262"/>
    <w:basedOn w:val="a0"/>
    <w:uiPriority w:val="99"/>
    <w:rsid w:val="006418E6"/>
    <w:rPr>
      <w:rFonts w:cs="Times New Roman"/>
    </w:rPr>
  </w:style>
  <w:style w:type="character" w:customStyle="1" w:styleId="t263">
    <w:name w:val="t263"/>
    <w:basedOn w:val="a0"/>
    <w:uiPriority w:val="99"/>
    <w:rsid w:val="006418E6"/>
    <w:rPr>
      <w:rFonts w:cs="Times New Roman"/>
    </w:rPr>
  </w:style>
  <w:style w:type="paragraph" w:customStyle="1" w:styleId="11">
    <w:name w:val="Χωρίς διάστιχο1"/>
    <w:uiPriority w:val="99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uiPriority w:val="99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4C59B2"/>
    <w:rPr>
      <w:rFonts w:ascii="Verdana" w:eastAsia="SimSun" w:hAnsi="Verdana" w:cs="Verdana"/>
      <w:sz w:val="20"/>
      <w:szCs w:val="20"/>
      <w:lang w:eastAsia="zh-CN"/>
    </w:rPr>
  </w:style>
  <w:style w:type="paragraph" w:styleId="aa">
    <w:name w:val="Body Text Indent"/>
    <w:basedOn w:val="a"/>
    <w:link w:val="Char4"/>
    <w:uiPriority w:val="99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a"/>
    <w:uiPriority w:val="99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uiPriority w:val="99"/>
    <w:rsid w:val="00FA2E33"/>
    <w:rPr>
      <w:rFonts w:cs="Times New Roman"/>
    </w:rPr>
  </w:style>
  <w:style w:type="character" w:customStyle="1" w:styleId="ab">
    <w:name w:val="Χαρακτήρες υποσημείωσης"/>
    <w:uiPriority w:val="99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uiPriority w:val="99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szCs w:val="20"/>
      <w:lang w:val="en-GB" w:eastAsia="zh-CN"/>
    </w:rPr>
  </w:style>
  <w:style w:type="character" w:customStyle="1" w:styleId="Bodytext2Bold">
    <w:name w:val="Body text (2) + Bold"/>
    <w:basedOn w:val="a0"/>
    <w:rsid w:val="00CA0563"/>
    <w:rPr>
      <w:rFonts w:ascii="Courier New" w:eastAsia="Courier New" w:hAnsi="Courier New" w:cs="Courier Ne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el-GR" w:eastAsia="el-GR" w:bidi="el-GR"/>
    </w:rPr>
  </w:style>
  <w:style w:type="paragraph" w:styleId="ac">
    <w:name w:val="header"/>
    <w:basedOn w:val="a"/>
    <w:link w:val="Char5"/>
    <w:rsid w:val="007F1E2B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c"/>
    <w:rsid w:val="007F1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2CD5-6B2D-424F-A20D-3CC552A2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5611</Characters>
  <Application>Microsoft Office Word</Application>
  <DocSecurity>0</DocSecurity>
  <Lines>46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9</cp:revision>
  <cp:lastPrinted>2023-05-17T06:27:00Z</cp:lastPrinted>
  <dcterms:created xsi:type="dcterms:W3CDTF">2023-08-31T09:05:00Z</dcterms:created>
  <dcterms:modified xsi:type="dcterms:W3CDTF">2023-08-31T10:12:00Z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